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757" w:rsidRPr="0065043C" w:rsidRDefault="00972757" w:rsidP="00972757">
      <w:pPr>
        <w:tabs>
          <w:tab w:val="left" w:pos="0"/>
        </w:tabs>
        <w:spacing w:after="80" w:line="240" w:lineRule="auto"/>
        <w:ind w:firstLine="454"/>
        <w:jc w:val="right"/>
        <w:rPr>
          <w:rFonts w:ascii="Times New Roman" w:hAnsi="Times New Roman"/>
          <w:color w:val="000000"/>
          <w:sz w:val="32"/>
        </w:rPr>
      </w:pPr>
      <w:r w:rsidRPr="0065043C">
        <w:rPr>
          <w:rFonts w:ascii="Times New Roman" w:hAnsi="Times New Roman"/>
          <w:color w:val="000000"/>
          <w:sz w:val="32"/>
        </w:rPr>
        <w:t>Кут Хуми</w:t>
      </w:r>
    </w:p>
    <w:p w:rsidR="00972757" w:rsidRPr="0065043C" w:rsidRDefault="00972757" w:rsidP="00972757">
      <w:pPr>
        <w:spacing w:after="80" w:line="240" w:lineRule="auto"/>
        <w:ind w:firstLine="454"/>
        <w:jc w:val="right"/>
        <w:rPr>
          <w:rFonts w:ascii="Times New Roman" w:hAnsi="Times New Roman"/>
          <w:color w:val="000000"/>
          <w:sz w:val="32"/>
        </w:rPr>
      </w:pPr>
      <w:r w:rsidRPr="0065043C">
        <w:rPr>
          <w:rFonts w:ascii="Times New Roman" w:hAnsi="Times New Roman"/>
          <w:color w:val="000000"/>
          <w:sz w:val="32"/>
        </w:rPr>
        <w:t>Виталий Сердюк</w:t>
      </w:r>
    </w:p>
    <w:p w:rsidR="00972757" w:rsidRPr="0065043C" w:rsidRDefault="00972757" w:rsidP="00972757">
      <w:pPr>
        <w:spacing w:after="80" w:line="240" w:lineRule="auto"/>
        <w:ind w:firstLine="454"/>
        <w:jc w:val="center"/>
        <w:rPr>
          <w:rFonts w:ascii="Times New Roman" w:hAnsi="Times New Roman"/>
          <w:color w:val="000000"/>
          <w:sz w:val="28"/>
        </w:rPr>
      </w:pPr>
    </w:p>
    <w:p w:rsidR="00972757" w:rsidRPr="0065043C" w:rsidRDefault="00C725A8" w:rsidP="00350A5C">
      <w:pPr>
        <w:tabs>
          <w:tab w:val="center" w:pos="3828"/>
          <w:tab w:val="right" w:pos="6689"/>
        </w:tabs>
        <w:spacing w:after="80" w:line="240" w:lineRule="auto"/>
        <w:ind w:firstLine="454"/>
        <w:jc w:val="center"/>
        <w:rPr>
          <w:rFonts w:ascii="Times New Roman" w:hAnsi="Times New Roman"/>
          <w:color w:val="000000"/>
          <w:sz w:val="40"/>
        </w:rPr>
      </w:pPr>
      <w:r w:rsidRPr="0065043C">
        <w:rPr>
          <w:rFonts w:ascii="Times New Roman" w:hAnsi="Times New Roman"/>
          <w:noProof/>
          <w:color w:val="000000"/>
          <w:sz w:val="28"/>
          <w:lang w:eastAsia="ru-RU"/>
        </w:rPr>
        <w:drawing>
          <wp:inline distT="0" distB="0" distL="0" distR="0" wp14:anchorId="44506B03" wp14:editId="5C262E66">
            <wp:extent cx="1981200" cy="194310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1943100"/>
                    </a:xfrm>
                    <a:prstGeom prst="rect">
                      <a:avLst/>
                    </a:prstGeom>
                    <a:noFill/>
                    <a:ln>
                      <a:noFill/>
                    </a:ln>
                  </pic:spPr>
                </pic:pic>
              </a:graphicData>
            </a:graphic>
          </wp:inline>
        </w:drawing>
      </w:r>
    </w:p>
    <w:p w:rsidR="00972757" w:rsidRPr="0065043C" w:rsidRDefault="00972757" w:rsidP="00972757">
      <w:pPr>
        <w:spacing w:after="80" w:line="240" w:lineRule="auto"/>
        <w:ind w:firstLine="454"/>
        <w:jc w:val="center"/>
        <w:rPr>
          <w:rFonts w:ascii="Times New Roman" w:hAnsi="Times New Roman"/>
          <w:color w:val="000000"/>
          <w:sz w:val="40"/>
        </w:rPr>
      </w:pPr>
    </w:p>
    <w:p w:rsidR="00972757" w:rsidRPr="0065043C" w:rsidRDefault="00972757" w:rsidP="00972757">
      <w:pPr>
        <w:spacing w:after="80" w:line="240" w:lineRule="auto"/>
        <w:ind w:firstLine="454"/>
        <w:jc w:val="center"/>
        <w:rPr>
          <w:rFonts w:ascii="Times New Roman" w:hAnsi="Times New Roman"/>
          <w:i/>
          <w:color w:val="000000"/>
          <w:sz w:val="40"/>
        </w:rPr>
      </w:pPr>
      <w:r w:rsidRPr="0065043C">
        <w:rPr>
          <w:rFonts w:ascii="Times New Roman" w:hAnsi="Times New Roman"/>
          <w:i/>
          <w:color w:val="000000"/>
          <w:sz w:val="40"/>
        </w:rPr>
        <w:t>Философские Чтения Синтеза</w:t>
      </w:r>
    </w:p>
    <w:p w:rsidR="00972757" w:rsidRPr="0065043C" w:rsidRDefault="00972757" w:rsidP="00972757">
      <w:pPr>
        <w:spacing w:after="80" w:line="240" w:lineRule="auto"/>
        <w:ind w:firstLine="454"/>
        <w:jc w:val="center"/>
        <w:rPr>
          <w:rFonts w:ascii="Times New Roman" w:hAnsi="Times New Roman"/>
          <w:i/>
          <w:color w:val="000000"/>
          <w:sz w:val="40"/>
        </w:rPr>
      </w:pPr>
    </w:p>
    <w:p w:rsidR="00972757" w:rsidRPr="0065043C" w:rsidRDefault="00171894" w:rsidP="00972757">
      <w:pPr>
        <w:spacing w:after="80" w:line="240" w:lineRule="auto"/>
        <w:ind w:firstLine="454"/>
        <w:jc w:val="center"/>
        <w:rPr>
          <w:rFonts w:ascii="Times New Roman" w:hAnsi="Times New Roman"/>
          <w:b/>
          <w:i/>
          <w:color w:val="000000"/>
          <w:sz w:val="52"/>
        </w:rPr>
      </w:pPr>
      <w:r w:rsidRPr="0065043C">
        <w:rPr>
          <w:rFonts w:ascii="Times New Roman" w:hAnsi="Times New Roman"/>
          <w:b/>
          <w:i/>
          <w:color w:val="000000"/>
          <w:sz w:val="52"/>
        </w:rPr>
        <w:t>3</w:t>
      </w:r>
      <w:r w:rsidR="00F66B32">
        <w:rPr>
          <w:rFonts w:ascii="Times New Roman" w:hAnsi="Times New Roman"/>
          <w:b/>
          <w:i/>
          <w:color w:val="000000"/>
          <w:sz w:val="52"/>
        </w:rPr>
        <w:t>2</w:t>
      </w:r>
    </w:p>
    <w:p w:rsidR="00972757" w:rsidRPr="0065043C" w:rsidRDefault="00972757" w:rsidP="00972757">
      <w:pPr>
        <w:spacing w:after="80" w:line="240" w:lineRule="auto"/>
        <w:ind w:firstLine="454"/>
        <w:jc w:val="center"/>
        <w:rPr>
          <w:rFonts w:ascii="Times New Roman" w:hAnsi="Times New Roman"/>
          <w:color w:val="000000"/>
          <w:sz w:val="32"/>
        </w:rPr>
      </w:pPr>
    </w:p>
    <w:p w:rsidR="00972757" w:rsidRPr="0065043C" w:rsidRDefault="00972757" w:rsidP="00972757">
      <w:pPr>
        <w:spacing w:after="80" w:line="240" w:lineRule="auto"/>
        <w:ind w:firstLine="454"/>
        <w:jc w:val="center"/>
        <w:rPr>
          <w:rFonts w:ascii="Times New Roman" w:hAnsi="Times New Roman"/>
          <w:b/>
          <w:i/>
          <w:color w:val="000000"/>
          <w:sz w:val="40"/>
          <w:szCs w:val="40"/>
        </w:rPr>
      </w:pPr>
      <w:r w:rsidRPr="0065043C">
        <w:rPr>
          <w:rFonts w:ascii="Times New Roman" w:hAnsi="Times New Roman"/>
          <w:b/>
          <w:i/>
          <w:color w:val="000000"/>
          <w:sz w:val="40"/>
          <w:szCs w:val="40"/>
        </w:rPr>
        <w:t>Изначальн</w:t>
      </w:r>
      <w:r w:rsidR="00F66B32">
        <w:rPr>
          <w:rFonts w:ascii="Times New Roman" w:hAnsi="Times New Roman"/>
          <w:b/>
          <w:i/>
          <w:color w:val="000000"/>
          <w:sz w:val="40"/>
          <w:szCs w:val="40"/>
        </w:rPr>
        <w:t>ый Отец</w:t>
      </w:r>
    </w:p>
    <w:p w:rsidR="00972757" w:rsidRPr="0065043C" w:rsidRDefault="00972757" w:rsidP="00972757">
      <w:pPr>
        <w:spacing w:after="80" w:line="240" w:lineRule="auto"/>
        <w:ind w:firstLine="454"/>
        <w:jc w:val="center"/>
        <w:rPr>
          <w:rFonts w:ascii="Times New Roman" w:hAnsi="Times New Roman"/>
          <w:b/>
          <w:i/>
          <w:color w:val="000000"/>
          <w:sz w:val="40"/>
          <w:szCs w:val="40"/>
        </w:rPr>
      </w:pPr>
      <w:r w:rsidRPr="0065043C">
        <w:rPr>
          <w:rFonts w:ascii="Times New Roman" w:hAnsi="Times New Roman"/>
          <w:b/>
          <w:i/>
          <w:color w:val="000000"/>
          <w:sz w:val="40"/>
          <w:szCs w:val="40"/>
        </w:rPr>
        <w:t>Изначально Вышестоящего Отца</w:t>
      </w:r>
    </w:p>
    <w:p w:rsidR="00972757" w:rsidRPr="0065043C" w:rsidRDefault="00972757" w:rsidP="00972757">
      <w:pPr>
        <w:spacing w:after="80" w:line="240" w:lineRule="auto"/>
        <w:ind w:firstLine="454"/>
        <w:jc w:val="center"/>
        <w:rPr>
          <w:rFonts w:ascii="Times New Roman" w:hAnsi="Times New Roman"/>
          <w:color w:val="000000"/>
          <w:sz w:val="28"/>
        </w:rPr>
      </w:pPr>
    </w:p>
    <w:p w:rsidR="00972757" w:rsidRPr="0065043C" w:rsidRDefault="00972757" w:rsidP="00972757">
      <w:pPr>
        <w:spacing w:after="0" w:line="240" w:lineRule="auto"/>
        <w:ind w:firstLine="454"/>
        <w:jc w:val="center"/>
        <w:rPr>
          <w:rFonts w:ascii="Times New Roman" w:hAnsi="Times New Roman"/>
          <w:color w:val="000000"/>
          <w:sz w:val="28"/>
        </w:rPr>
      </w:pPr>
    </w:p>
    <w:p w:rsidR="00972757" w:rsidRPr="0065043C" w:rsidRDefault="00972757" w:rsidP="00972757">
      <w:pPr>
        <w:spacing w:after="0" w:line="240" w:lineRule="auto"/>
        <w:ind w:firstLine="454"/>
        <w:jc w:val="center"/>
        <w:rPr>
          <w:rFonts w:ascii="Times New Roman" w:hAnsi="Times New Roman"/>
          <w:color w:val="000000"/>
          <w:sz w:val="24"/>
        </w:rPr>
      </w:pPr>
    </w:p>
    <w:p w:rsidR="00972757" w:rsidRPr="0065043C" w:rsidRDefault="00972757" w:rsidP="00972757">
      <w:pPr>
        <w:spacing w:after="0" w:line="240" w:lineRule="auto"/>
        <w:ind w:firstLine="454"/>
        <w:jc w:val="center"/>
        <w:rPr>
          <w:rFonts w:ascii="Times New Roman" w:hAnsi="Times New Roman"/>
          <w:color w:val="000000"/>
          <w:sz w:val="24"/>
        </w:rPr>
      </w:pPr>
      <w:r w:rsidRPr="0065043C">
        <w:rPr>
          <w:rFonts w:ascii="Times New Roman" w:hAnsi="Times New Roman"/>
          <w:color w:val="000000"/>
          <w:sz w:val="24"/>
        </w:rPr>
        <w:t>Иерархия ИДИВО 191 Изначальности, Санкт-Петербург</w:t>
      </w:r>
    </w:p>
    <w:p w:rsidR="00972757" w:rsidRPr="0065043C" w:rsidRDefault="00972757" w:rsidP="00972757">
      <w:pPr>
        <w:spacing w:after="0" w:line="240" w:lineRule="auto"/>
        <w:ind w:firstLine="454"/>
        <w:jc w:val="center"/>
        <w:rPr>
          <w:rFonts w:ascii="Times New Roman" w:hAnsi="Times New Roman"/>
          <w:color w:val="000000"/>
          <w:sz w:val="24"/>
        </w:rPr>
      </w:pPr>
      <w:r w:rsidRPr="0065043C">
        <w:rPr>
          <w:rFonts w:ascii="Times New Roman" w:hAnsi="Times New Roman"/>
          <w:color w:val="000000"/>
          <w:sz w:val="24"/>
        </w:rPr>
        <w:t>201</w:t>
      </w:r>
      <w:r w:rsidR="00171894" w:rsidRPr="0065043C">
        <w:rPr>
          <w:rFonts w:ascii="Times New Roman" w:hAnsi="Times New Roman"/>
          <w:color w:val="000000"/>
          <w:sz w:val="24"/>
        </w:rPr>
        <w:t>6</w:t>
      </w:r>
      <w:r w:rsidRPr="0065043C">
        <w:rPr>
          <w:rFonts w:ascii="Times New Roman" w:hAnsi="Times New Roman"/>
          <w:color w:val="000000"/>
          <w:sz w:val="24"/>
        </w:rPr>
        <w:t>г.</w:t>
      </w:r>
    </w:p>
    <w:p w:rsidR="00972757" w:rsidRPr="0065043C" w:rsidRDefault="00972757" w:rsidP="00972757">
      <w:pPr>
        <w:spacing w:after="0" w:line="240" w:lineRule="auto"/>
        <w:ind w:firstLine="454"/>
        <w:jc w:val="center"/>
        <w:rPr>
          <w:rFonts w:ascii="Times New Roman" w:hAnsi="Times New Roman"/>
          <w:color w:val="000000"/>
          <w:sz w:val="24"/>
        </w:rPr>
      </w:pPr>
    </w:p>
    <w:p w:rsidR="00972757" w:rsidRPr="0065043C" w:rsidRDefault="00972757" w:rsidP="00972757">
      <w:pPr>
        <w:spacing w:after="0" w:line="240" w:lineRule="auto"/>
        <w:ind w:firstLine="454"/>
        <w:jc w:val="both"/>
        <w:rPr>
          <w:rFonts w:ascii="Times New Roman" w:eastAsia="Arial Unicode MS" w:hAnsi="Times New Roman"/>
          <w:color w:val="000000"/>
          <w:sz w:val="28"/>
          <w:szCs w:val="24"/>
          <w:lang w:eastAsia="ru-RU"/>
        </w:rPr>
      </w:pPr>
      <w:r w:rsidRPr="0065043C">
        <w:rPr>
          <w:rFonts w:ascii="Times New Roman" w:eastAsia="Arial Unicode MS" w:hAnsi="Times New Roman"/>
          <w:color w:val="000000"/>
          <w:sz w:val="24"/>
          <w:szCs w:val="24"/>
          <w:lang w:eastAsia="ru-RU"/>
        </w:rPr>
        <w:br w:type="page"/>
      </w:r>
      <w:r w:rsidRPr="0065043C">
        <w:rPr>
          <w:rFonts w:ascii="Times New Roman" w:eastAsia="Arial Unicode MS" w:hAnsi="Times New Roman"/>
          <w:color w:val="000000"/>
          <w:sz w:val="28"/>
          <w:szCs w:val="24"/>
          <w:lang w:eastAsia="ru-RU"/>
        </w:rPr>
        <w:lastRenderedPageBreak/>
        <w:t>УДК</w:t>
      </w:r>
      <w:r w:rsidRPr="0065043C">
        <w:rPr>
          <w:rFonts w:ascii="Times New Roman" w:eastAsia="Arial Unicode MS" w:hAnsi="Times New Roman"/>
          <w:color w:val="000000"/>
          <w:sz w:val="28"/>
          <w:szCs w:val="24"/>
          <w:lang w:eastAsia="ru-RU"/>
        </w:rPr>
        <w:tab/>
        <w:t>141.333</w:t>
      </w:r>
    </w:p>
    <w:p w:rsidR="00972757" w:rsidRPr="0065043C" w:rsidRDefault="00972757" w:rsidP="00972757">
      <w:pPr>
        <w:spacing w:after="80" w:line="240" w:lineRule="auto"/>
        <w:ind w:firstLine="454"/>
        <w:jc w:val="both"/>
        <w:rPr>
          <w:rFonts w:ascii="Times New Roman" w:eastAsia="Arial Unicode MS쇀" w:hAnsi="Times New Roman"/>
          <w:color w:val="000000"/>
          <w:sz w:val="28"/>
          <w:szCs w:val="24"/>
        </w:rPr>
      </w:pPr>
      <w:r w:rsidRPr="0065043C">
        <w:rPr>
          <w:rFonts w:ascii="Times New Roman" w:eastAsia="Arial Unicode MS쇀" w:hAnsi="Times New Roman"/>
          <w:color w:val="000000"/>
          <w:sz w:val="28"/>
          <w:szCs w:val="24"/>
        </w:rPr>
        <w:t>ББК</w:t>
      </w:r>
      <w:r w:rsidRPr="0065043C">
        <w:rPr>
          <w:rFonts w:ascii="Times New Roman" w:eastAsia="Arial Unicode MS쇀" w:hAnsi="Times New Roman"/>
          <w:color w:val="000000"/>
          <w:sz w:val="28"/>
          <w:szCs w:val="24"/>
        </w:rPr>
        <w:tab/>
        <w:t>87.216 + 86.391</w:t>
      </w:r>
    </w:p>
    <w:p w:rsidR="00972757" w:rsidRPr="0065043C" w:rsidRDefault="00972757" w:rsidP="00972757">
      <w:pPr>
        <w:spacing w:after="80" w:line="240" w:lineRule="auto"/>
        <w:ind w:firstLine="454"/>
        <w:jc w:val="both"/>
        <w:rPr>
          <w:rFonts w:ascii="Times New Roman" w:eastAsia="Arial Unicode MS쇀" w:hAnsi="Times New Roman"/>
          <w:color w:val="000000"/>
          <w:sz w:val="28"/>
          <w:szCs w:val="24"/>
        </w:rPr>
      </w:pPr>
    </w:p>
    <w:p w:rsidR="00972757" w:rsidRPr="0065043C" w:rsidRDefault="00972757" w:rsidP="00972757">
      <w:pPr>
        <w:spacing w:after="80" w:line="240" w:lineRule="auto"/>
        <w:ind w:firstLine="454"/>
        <w:jc w:val="both"/>
        <w:rPr>
          <w:rFonts w:ascii="Times New Roman" w:eastAsia="Arial Unicode MS쇀" w:hAnsi="Times New Roman"/>
          <w:color w:val="000000"/>
          <w:sz w:val="28"/>
          <w:szCs w:val="24"/>
        </w:rPr>
      </w:pPr>
    </w:p>
    <w:p w:rsidR="00972757" w:rsidRPr="0065043C" w:rsidRDefault="00972757" w:rsidP="00972757">
      <w:pPr>
        <w:spacing w:after="80" w:line="240" w:lineRule="auto"/>
        <w:ind w:firstLine="454"/>
        <w:jc w:val="both"/>
        <w:rPr>
          <w:rFonts w:ascii="Times New Roman" w:hAnsi="Times New Roman"/>
          <w:b/>
          <w:color w:val="000000"/>
          <w:sz w:val="28"/>
          <w:szCs w:val="24"/>
        </w:rPr>
      </w:pPr>
      <w:r w:rsidRPr="0065043C">
        <w:rPr>
          <w:rFonts w:ascii="Times New Roman" w:hAnsi="Times New Roman"/>
          <w:b/>
          <w:color w:val="000000"/>
          <w:sz w:val="28"/>
          <w:szCs w:val="24"/>
        </w:rPr>
        <w:t>Кут Хуми, Виталий Сердюк</w:t>
      </w:r>
    </w:p>
    <w:p w:rsidR="00972757" w:rsidRPr="0065043C" w:rsidRDefault="00972757" w:rsidP="00972757">
      <w:pPr>
        <w:spacing w:after="80" w:line="240" w:lineRule="auto"/>
        <w:ind w:firstLine="454"/>
        <w:jc w:val="both"/>
        <w:rPr>
          <w:rFonts w:ascii="Times New Roman" w:hAnsi="Times New Roman"/>
          <w:color w:val="000000"/>
          <w:sz w:val="28"/>
          <w:szCs w:val="24"/>
        </w:rPr>
      </w:pPr>
      <w:r w:rsidRPr="0065043C">
        <w:rPr>
          <w:rFonts w:ascii="Times New Roman" w:hAnsi="Times New Roman"/>
          <w:color w:val="000000"/>
          <w:sz w:val="28"/>
          <w:szCs w:val="24"/>
        </w:rPr>
        <w:t xml:space="preserve">Философские Чтения </w:t>
      </w:r>
      <w:r w:rsidR="00171894" w:rsidRPr="0065043C">
        <w:rPr>
          <w:rFonts w:ascii="Times New Roman" w:hAnsi="Times New Roman"/>
          <w:color w:val="000000"/>
          <w:sz w:val="28"/>
          <w:szCs w:val="24"/>
        </w:rPr>
        <w:t xml:space="preserve">тридцать </w:t>
      </w:r>
      <w:r w:rsidR="00F66B32">
        <w:rPr>
          <w:rFonts w:ascii="Times New Roman" w:hAnsi="Times New Roman"/>
          <w:color w:val="000000"/>
          <w:sz w:val="28"/>
          <w:szCs w:val="24"/>
        </w:rPr>
        <w:t>втор</w:t>
      </w:r>
      <w:r w:rsidR="00171894" w:rsidRPr="0065043C">
        <w:rPr>
          <w:rFonts w:ascii="Times New Roman" w:hAnsi="Times New Roman"/>
          <w:color w:val="000000"/>
          <w:sz w:val="28"/>
          <w:szCs w:val="24"/>
        </w:rPr>
        <w:t>ого</w:t>
      </w:r>
      <w:r w:rsidRPr="0065043C">
        <w:rPr>
          <w:rFonts w:ascii="Times New Roman" w:hAnsi="Times New Roman"/>
          <w:color w:val="000000"/>
          <w:sz w:val="28"/>
          <w:szCs w:val="24"/>
        </w:rPr>
        <w:t xml:space="preserve"> Синтеза Изначально Вышестоящего Отца «</w:t>
      </w:r>
      <w:r w:rsidR="00171894" w:rsidRPr="0065043C">
        <w:rPr>
          <w:rFonts w:ascii="Times New Roman" w:hAnsi="Times New Roman"/>
          <w:color w:val="000000"/>
          <w:sz w:val="28"/>
          <w:szCs w:val="24"/>
        </w:rPr>
        <w:t>Изначальн</w:t>
      </w:r>
      <w:r w:rsidR="00F66B32">
        <w:rPr>
          <w:rFonts w:ascii="Times New Roman" w:hAnsi="Times New Roman"/>
          <w:color w:val="000000"/>
          <w:sz w:val="28"/>
          <w:szCs w:val="24"/>
        </w:rPr>
        <w:t>ый Отец</w:t>
      </w:r>
      <w:r w:rsidRPr="0065043C">
        <w:rPr>
          <w:rFonts w:ascii="Times New Roman" w:hAnsi="Times New Roman"/>
          <w:color w:val="000000"/>
          <w:sz w:val="28"/>
          <w:szCs w:val="24"/>
        </w:rPr>
        <w:t xml:space="preserve"> Изначально Вышестоящего Отца». – Санкт-Петербург – 201</w:t>
      </w:r>
      <w:r w:rsidR="00171894" w:rsidRPr="0065043C">
        <w:rPr>
          <w:rFonts w:ascii="Times New Roman" w:hAnsi="Times New Roman"/>
          <w:color w:val="000000"/>
          <w:sz w:val="28"/>
          <w:szCs w:val="24"/>
        </w:rPr>
        <w:t>6</w:t>
      </w:r>
      <w:r w:rsidRPr="0065043C">
        <w:rPr>
          <w:rFonts w:ascii="Times New Roman" w:hAnsi="Times New Roman"/>
          <w:color w:val="000000"/>
          <w:sz w:val="28"/>
          <w:szCs w:val="24"/>
        </w:rPr>
        <w:t xml:space="preserve">. </w:t>
      </w:r>
    </w:p>
    <w:p w:rsidR="00972757" w:rsidRPr="0065043C" w:rsidRDefault="00972757" w:rsidP="00972757">
      <w:pPr>
        <w:spacing w:after="80" w:line="240" w:lineRule="auto"/>
        <w:ind w:firstLine="454"/>
        <w:jc w:val="both"/>
        <w:rPr>
          <w:rFonts w:ascii="Times New Roman" w:hAnsi="Times New Roman"/>
          <w:color w:val="000000"/>
          <w:sz w:val="28"/>
          <w:szCs w:val="24"/>
        </w:rPr>
      </w:pPr>
      <w:r w:rsidRPr="0065043C">
        <w:rPr>
          <w:rFonts w:ascii="Times New Roman" w:hAnsi="Times New Roman"/>
          <w:color w:val="000000"/>
          <w:sz w:val="28"/>
          <w:szCs w:val="24"/>
        </w:rPr>
        <w:t>Философские Чтения Синтеза, где философия есмь Любовь-Мудрость явления Синтеза в каждом собственным применением Свободы Воли Стяжания.</w:t>
      </w:r>
    </w:p>
    <w:p w:rsidR="00972757" w:rsidRPr="0065043C" w:rsidRDefault="00972757" w:rsidP="00972757">
      <w:pPr>
        <w:spacing w:after="80" w:line="240" w:lineRule="auto"/>
        <w:ind w:firstLine="454"/>
        <w:jc w:val="both"/>
        <w:rPr>
          <w:rFonts w:ascii="Times New Roman" w:hAnsi="Times New Roman"/>
          <w:color w:val="000000"/>
          <w:sz w:val="28"/>
          <w:szCs w:val="24"/>
        </w:rPr>
      </w:pPr>
      <w:r w:rsidRPr="0065043C">
        <w:rPr>
          <w:rFonts w:ascii="Times New Roman" w:hAnsi="Times New Roman"/>
          <w:color w:val="000000"/>
          <w:sz w:val="28"/>
          <w:szCs w:val="24"/>
        </w:rPr>
        <w:t>В книгах «Философские Чтения Синтеза» на основе практического внутреннего и внешнего опыта Главы Изначального Дома Изначально Вышестоящего Отца Виталия Сердюка и группы учеников развёртывается новый путь восхождения человека в Огне стяжанием, постижением и реализацией новых условий Изначального Дома Изначально Вышестоящего Отца в развитии планеты Земля ФА.</w:t>
      </w:r>
    </w:p>
    <w:p w:rsidR="00972757" w:rsidRPr="0065043C" w:rsidRDefault="00972757" w:rsidP="00972757">
      <w:pPr>
        <w:spacing w:after="80" w:line="240" w:lineRule="auto"/>
        <w:ind w:firstLine="454"/>
        <w:jc w:val="both"/>
        <w:rPr>
          <w:rFonts w:ascii="Times New Roman" w:hAnsi="Times New Roman"/>
          <w:color w:val="000000"/>
          <w:sz w:val="28"/>
          <w:szCs w:val="24"/>
        </w:rPr>
      </w:pPr>
      <w:r w:rsidRPr="0065043C">
        <w:rPr>
          <w:rFonts w:ascii="Times New Roman" w:hAnsi="Times New Roman"/>
          <w:color w:val="000000"/>
          <w:sz w:val="28"/>
          <w:szCs w:val="24"/>
        </w:rPr>
        <w:t>Книги данной серии предназначены для философов, психологов, биологов, экологов и широкого круга читателей.</w:t>
      </w:r>
    </w:p>
    <w:p w:rsidR="00972757" w:rsidRPr="0065043C" w:rsidRDefault="00972757" w:rsidP="00972757">
      <w:pPr>
        <w:spacing w:after="80" w:line="240" w:lineRule="auto"/>
        <w:ind w:firstLine="454"/>
        <w:jc w:val="both"/>
        <w:rPr>
          <w:rFonts w:ascii="Times New Roman" w:hAnsi="Times New Roman"/>
          <w:color w:val="000000"/>
          <w:sz w:val="24"/>
          <w:szCs w:val="24"/>
        </w:rPr>
      </w:pPr>
    </w:p>
    <w:p w:rsidR="00972757" w:rsidRPr="0065043C" w:rsidRDefault="00972757" w:rsidP="00972757">
      <w:pPr>
        <w:spacing w:after="80" w:line="240" w:lineRule="auto"/>
        <w:ind w:firstLine="454"/>
        <w:jc w:val="both"/>
        <w:rPr>
          <w:rFonts w:ascii="Times New Roman" w:hAnsi="Times New Roman"/>
          <w:color w:val="000000"/>
          <w:sz w:val="24"/>
          <w:szCs w:val="24"/>
        </w:rPr>
      </w:pPr>
      <w:r w:rsidRPr="0065043C">
        <w:rPr>
          <w:rFonts w:ascii="Times New Roman" w:hAnsi="Times New Roman"/>
          <w:color w:val="000000"/>
          <w:sz w:val="24"/>
          <w:szCs w:val="24"/>
        </w:rPr>
        <w:t>©</w:t>
      </w:r>
      <w:r w:rsidRPr="0065043C">
        <w:rPr>
          <w:rFonts w:ascii="Times New Roman" w:hAnsi="Times New Roman"/>
          <w:color w:val="000000"/>
          <w:sz w:val="24"/>
          <w:szCs w:val="24"/>
        </w:rPr>
        <w:tab/>
        <w:t>Сердюк В.А., 201</w:t>
      </w:r>
      <w:r w:rsidR="00171894" w:rsidRPr="0065043C">
        <w:rPr>
          <w:rFonts w:ascii="Times New Roman" w:hAnsi="Times New Roman"/>
          <w:color w:val="000000"/>
          <w:sz w:val="24"/>
          <w:szCs w:val="24"/>
        </w:rPr>
        <w:t>6</w:t>
      </w:r>
      <w:r w:rsidRPr="0065043C">
        <w:rPr>
          <w:rFonts w:ascii="Times New Roman" w:hAnsi="Times New Roman"/>
          <w:color w:val="000000"/>
          <w:sz w:val="24"/>
          <w:szCs w:val="24"/>
        </w:rPr>
        <w:t>.</w:t>
      </w:r>
    </w:p>
    <w:p w:rsidR="00171894" w:rsidRPr="0065043C" w:rsidRDefault="00972757" w:rsidP="00171894">
      <w:pPr>
        <w:pStyle w:val="af1"/>
        <w:spacing w:before="0" w:beforeAutospacing="0" w:after="0" w:afterAutospacing="0"/>
        <w:ind w:firstLine="454"/>
        <w:jc w:val="center"/>
        <w:rPr>
          <w:b/>
          <w:color w:val="000000"/>
        </w:rPr>
      </w:pPr>
      <w:r w:rsidRPr="0065043C">
        <w:br w:type="page"/>
      </w:r>
      <w:r w:rsidR="00171894" w:rsidRPr="0065043C">
        <w:rPr>
          <w:b/>
          <w:color w:val="000000"/>
        </w:rPr>
        <w:lastRenderedPageBreak/>
        <w:t>Изначальный Дом Изначально Вышестоящего Отца</w:t>
      </w:r>
    </w:p>
    <w:p w:rsidR="00171894" w:rsidRPr="0065043C" w:rsidRDefault="00171894" w:rsidP="00171894">
      <w:pPr>
        <w:spacing w:after="0" w:line="240" w:lineRule="auto"/>
        <w:ind w:firstLine="454"/>
        <w:jc w:val="center"/>
        <w:rPr>
          <w:rFonts w:ascii="Times New Roman" w:eastAsia="Times New Roman" w:hAnsi="Times New Roman"/>
          <w:color w:val="000000"/>
          <w:sz w:val="24"/>
          <w:szCs w:val="24"/>
          <w:lang w:eastAsia="ru-RU"/>
        </w:rPr>
      </w:pPr>
      <w:r w:rsidRPr="0065043C">
        <w:rPr>
          <w:rFonts w:ascii="Times New Roman" w:eastAsia="Times New Roman" w:hAnsi="Times New Roman"/>
          <w:color w:val="000000"/>
          <w:sz w:val="24"/>
          <w:szCs w:val="24"/>
          <w:lang w:eastAsia="ru-RU"/>
        </w:rPr>
        <w:t>Иерархия ИДИВО 191 Изначальности, Санкт-Петербург</w:t>
      </w:r>
    </w:p>
    <w:p w:rsidR="00171894" w:rsidRPr="0065043C" w:rsidRDefault="00171894" w:rsidP="00171894">
      <w:pPr>
        <w:spacing w:after="0" w:line="240" w:lineRule="auto"/>
        <w:ind w:firstLine="454"/>
        <w:jc w:val="center"/>
        <w:rPr>
          <w:rFonts w:ascii="Times New Roman" w:hAnsi="Times New Roman"/>
          <w:b/>
          <w:sz w:val="24"/>
          <w:szCs w:val="24"/>
        </w:rPr>
      </w:pPr>
      <w:r w:rsidRPr="0065043C">
        <w:rPr>
          <w:rFonts w:ascii="Times New Roman" w:hAnsi="Times New Roman"/>
          <w:b/>
          <w:sz w:val="24"/>
          <w:szCs w:val="24"/>
        </w:rPr>
        <w:t>3</w:t>
      </w:r>
      <w:r w:rsidR="00F66B32">
        <w:rPr>
          <w:rFonts w:ascii="Times New Roman" w:hAnsi="Times New Roman"/>
          <w:b/>
          <w:sz w:val="24"/>
          <w:szCs w:val="24"/>
        </w:rPr>
        <w:t>2</w:t>
      </w:r>
      <w:r w:rsidRPr="0065043C">
        <w:rPr>
          <w:rFonts w:ascii="Times New Roman" w:hAnsi="Times New Roman"/>
          <w:b/>
          <w:sz w:val="24"/>
          <w:szCs w:val="24"/>
        </w:rPr>
        <w:t xml:space="preserve"> Синтез ИВ Отца</w:t>
      </w:r>
    </w:p>
    <w:p w:rsidR="00171894" w:rsidRPr="0065043C" w:rsidRDefault="00171894" w:rsidP="00171894">
      <w:pPr>
        <w:spacing w:after="0" w:line="240" w:lineRule="auto"/>
        <w:ind w:firstLine="454"/>
        <w:jc w:val="center"/>
        <w:rPr>
          <w:rFonts w:ascii="Times New Roman" w:hAnsi="Times New Roman"/>
          <w:b/>
          <w:sz w:val="24"/>
          <w:szCs w:val="24"/>
        </w:rPr>
      </w:pPr>
      <w:r w:rsidRPr="0065043C">
        <w:rPr>
          <w:rFonts w:ascii="Times New Roman" w:hAnsi="Times New Roman"/>
          <w:b/>
          <w:sz w:val="24"/>
          <w:szCs w:val="24"/>
        </w:rPr>
        <w:t>Изначальн</w:t>
      </w:r>
      <w:r w:rsidR="00F66B32">
        <w:rPr>
          <w:rFonts w:ascii="Times New Roman" w:hAnsi="Times New Roman"/>
          <w:b/>
          <w:sz w:val="24"/>
          <w:szCs w:val="24"/>
        </w:rPr>
        <w:t>ый Отец</w:t>
      </w:r>
      <w:r w:rsidRPr="0065043C">
        <w:rPr>
          <w:rFonts w:ascii="Times New Roman" w:hAnsi="Times New Roman"/>
          <w:b/>
          <w:sz w:val="24"/>
          <w:szCs w:val="24"/>
        </w:rPr>
        <w:t xml:space="preserve"> ИВ Отца</w:t>
      </w:r>
    </w:p>
    <w:p w:rsidR="00972757" w:rsidRPr="0065043C" w:rsidRDefault="00F66B32" w:rsidP="00171894">
      <w:pPr>
        <w:pStyle w:val="af1"/>
        <w:spacing w:before="0" w:beforeAutospacing="0" w:after="0" w:afterAutospacing="0"/>
        <w:ind w:firstLine="454"/>
        <w:jc w:val="center"/>
        <w:rPr>
          <w:b/>
        </w:rPr>
      </w:pPr>
      <w:r>
        <w:rPr>
          <w:rFonts w:eastAsia="Calibri"/>
          <w:lang w:eastAsia="en-US"/>
        </w:rPr>
        <w:t xml:space="preserve">20-21 февраля </w:t>
      </w:r>
      <w:r w:rsidR="00171894" w:rsidRPr="0065043C">
        <w:rPr>
          <w:rFonts w:eastAsia="Calibri"/>
          <w:lang w:eastAsia="en-US"/>
        </w:rPr>
        <w:t>2016</w:t>
      </w:r>
    </w:p>
    <w:p w:rsidR="00171894" w:rsidRPr="00C725A8" w:rsidRDefault="00171894" w:rsidP="00972757">
      <w:pPr>
        <w:shd w:val="clear" w:color="auto" w:fill="FFFFFF"/>
        <w:spacing w:after="0" w:line="240" w:lineRule="auto"/>
        <w:ind w:firstLine="454"/>
        <w:jc w:val="center"/>
        <w:rPr>
          <w:rFonts w:ascii="Times New Roman" w:hAnsi="Times New Roman"/>
          <w:b/>
          <w:sz w:val="20"/>
          <w:szCs w:val="20"/>
        </w:rPr>
      </w:pPr>
    </w:p>
    <w:p w:rsidR="00972757" w:rsidRPr="0065043C" w:rsidRDefault="00972757" w:rsidP="00972757">
      <w:pPr>
        <w:shd w:val="clear" w:color="auto" w:fill="FFFFFF"/>
        <w:spacing w:after="0" w:line="240" w:lineRule="auto"/>
        <w:ind w:firstLine="454"/>
        <w:jc w:val="center"/>
        <w:rPr>
          <w:rFonts w:ascii="Times New Roman" w:hAnsi="Times New Roman"/>
          <w:b/>
          <w:sz w:val="24"/>
          <w:szCs w:val="24"/>
        </w:rPr>
      </w:pPr>
      <w:r w:rsidRPr="0065043C">
        <w:rPr>
          <w:rFonts w:ascii="Times New Roman" w:hAnsi="Times New Roman"/>
          <w:b/>
          <w:sz w:val="24"/>
          <w:szCs w:val="24"/>
        </w:rPr>
        <w:t>Содержание</w:t>
      </w:r>
    </w:p>
    <w:p w:rsidR="00E47E0D" w:rsidRDefault="00FB6E09" w:rsidP="00350A5C">
      <w:pPr>
        <w:pStyle w:val="21"/>
        <w:rPr>
          <w:rFonts w:asciiTheme="minorHAnsi" w:eastAsiaTheme="minorEastAsia" w:hAnsiTheme="minorHAnsi" w:cstheme="minorBidi"/>
          <w:lang w:eastAsia="ru-RU" w:bidi="ar-SA"/>
        </w:rPr>
      </w:pPr>
      <w:r w:rsidRPr="0065043C">
        <w:rPr>
          <w:bCs/>
          <w:sz w:val="24"/>
          <w:szCs w:val="24"/>
          <w:lang w:bidi="ar-SA"/>
        </w:rPr>
        <w:fldChar w:fldCharType="begin"/>
      </w:r>
      <w:r w:rsidR="00972757" w:rsidRPr="0065043C">
        <w:rPr>
          <w:sz w:val="24"/>
        </w:rPr>
        <w:instrText xml:space="preserve"> TOC \o "1-2" \h \z \u </w:instrText>
      </w:r>
      <w:r w:rsidRPr="0065043C">
        <w:rPr>
          <w:bCs/>
          <w:sz w:val="24"/>
          <w:szCs w:val="24"/>
          <w:lang w:bidi="ar-SA"/>
        </w:rPr>
        <w:fldChar w:fldCharType="separate"/>
      </w:r>
      <w:hyperlink w:anchor="_Toc463915313" w:history="1">
        <w:r w:rsidR="00E47E0D" w:rsidRPr="004C2CD0">
          <w:rPr>
            <w:rStyle w:val="ab"/>
            <w:rFonts w:eastAsia="Batang"/>
          </w:rPr>
          <w:t>1 день 1 часть</w:t>
        </w:r>
        <w:r w:rsidR="00E47E0D">
          <w:rPr>
            <w:webHidden/>
          </w:rPr>
          <w:tab/>
        </w:r>
        <w:r>
          <w:rPr>
            <w:webHidden/>
          </w:rPr>
          <w:fldChar w:fldCharType="begin"/>
        </w:r>
        <w:r w:rsidR="00E47E0D">
          <w:rPr>
            <w:webHidden/>
          </w:rPr>
          <w:instrText xml:space="preserve"> PAGEREF _Toc463915313 \h </w:instrText>
        </w:r>
        <w:r>
          <w:rPr>
            <w:webHidden/>
          </w:rPr>
        </w:r>
        <w:r>
          <w:rPr>
            <w:webHidden/>
          </w:rPr>
          <w:fldChar w:fldCharType="separate"/>
        </w:r>
        <w:r w:rsidR="00350A5C">
          <w:rPr>
            <w:webHidden/>
          </w:rPr>
          <w:t>5</w:t>
        </w:r>
        <w:r>
          <w:rPr>
            <w:webHidden/>
          </w:rPr>
          <w:fldChar w:fldCharType="end"/>
        </w:r>
      </w:hyperlink>
    </w:p>
    <w:p w:rsidR="00E47E0D" w:rsidRDefault="00E47E0D" w:rsidP="00350A5C">
      <w:pPr>
        <w:pStyle w:val="11"/>
        <w:rPr>
          <w:rStyle w:val="ab"/>
          <w:rFonts w:eastAsia="Batang"/>
        </w:rPr>
      </w:pPr>
    </w:p>
    <w:p w:rsidR="00E47E0D" w:rsidRDefault="0078346F" w:rsidP="00350A5C">
      <w:pPr>
        <w:pStyle w:val="11"/>
        <w:rPr>
          <w:rFonts w:asciiTheme="minorHAnsi" w:eastAsiaTheme="minorEastAsia" w:hAnsiTheme="minorHAnsi" w:cstheme="minorBidi"/>
          <w:szCs w:val="22"/>
          <w:lang w:eastAsia="ru-RU"/>
        </w:rPr>
      </w:pPr>
      <w:hyperlink w:anchor="_Toc463915314" w:history="1">
        <w:r w:rsidR="00E47E0D" w:rsidRPr="004C2CD0">
          <w:rPr>
            <w:rStyle w:val="ab"/>
            <w:rFonts w:eastAsia="Batang"/>
          </w:rPr>
          <w:t>Границы вашей Мощи. На какое территориальное творение Отца вы сможете повлиять собою?</w:t>
        </w:r>
        <w:r w:rsidR="00E47E0D">
          <w:rPr>
            <w:webHidden/>
          </w:rPr>
          <w:tab/>
        </w:r>
        <w:r w:rsidR="00FB6E09">
          <w:rPr>
            <w:webHidden/>
          </w:rPr>
          <w:fldChar w:fldCharType="begin"/>
        </w:r>
        <w:r w:rsidR="00E47E0D">
          <w:rPr>
            <w:webHidden/>
          </w:rPr>
          <w:instrText xml:space="preserve"> PAGEREF _Toc463915314 \h </w:instrText>
        </w:r>
        <w:r w:rsidR="00FB6E09">
          <w:rPr>
            <w:webHidden/>
          </w:rPr>
        </w:r>
        <w:r w:rsidR="00FB6E09">
          <w:rPr>
            <w:webHidden/>
          </w:rPr>
          <w:fldChar w:fldCharType="separate"/>
        </w:r>
        <w:r w:rsidR="00350A5C">
          <w:rPr>
            <w:webHidden/>
          </w:rPr>
          <w:t>5</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15" w:history="1">
        <w:r w:rsidR="00E47E0D" w:rsidRPr="00E47E0D">
          <w:rPr>
            <w:rStyle w:val="ab"/>
            <w:rFonts w:eastAsia="Batang"/>
            <w:b/>
          </w:rPr>
          <w:t xml:space="preserve">Практика 1. </w:t>
        </w:r>
        <w:r w:rsidR="00E47E0D" w:rsidRPr="004C2CD0">
          <w:rPr>
            <w:rStyle w:val="ab"/>
            <w:rFonts w:eastAsia="Batang"/>
          </w:rPr>
          <w:t>Вхождение в 32-й Синтез ИВО, стяжание растворения Капли Огня ИВО в каждом</w:t>
        </w:r>
        <w:r w:rsidR="00E47E0D">
          <w:rPr>
            <w:webHidden/>
          </w:rPr>
          <w:tab/>
        </w:r>
        <w:r w:rsidR="00FB6E09">
          <w:rPr>
            <w:webHidden/>
          </w:rPr>
          <w:fldChar w:fldCharType="begin"/>
        </w:r>
        <w:r w:rsidR="00E47E0D">
          <w:rPr>
            <w:webHidden/>
          </w:rPr>
          <w:instrText xml:space="preserve"> PAGEREF _Toc463915315 \h </w:instrText>
        </w:r>
        <w:r w:rsidR="00FB6E09">
          <w:rPr>
            <w:webHidden/>
          </w:rPr>
        </w:r>
        <w:r w:rsidR="00FB6E09">
          <w:rPr>
            <w:webHidden/>
          </w:rPr>
          <w:fldChar w:fldCharType="separate"/>
        </w:r>
        <w:r w:rsidR="00350A5C">
          <w:rPr>
            <w:webHidden/>
          </w:rPr>
          <w:t>15</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16" w:history="1">
        <w:r w:rsidR="00E47E0D" w:rsidRPr="004C2CD0">
          <w:rPr>
            <w:rStyle w:val="ab"/>
            <w:rFonts w:eastAsia="Batang"/>
          </w:rPr>
          <w:t>Расширение совокупной Мощи</w:t>
        </w:r>
        <w:r w:rsidR="00E47E0D">
          <w:rPr>
            <w:webHidden/>
          </w:rPr>
          <w:tab/>
        </w:r>
        <w:r w:rsidR="00FB6E09">
          <w:rPr>
            <w:webHidden/>
          </w:rPr>
          <w:fldChar w:fldCharType="begin"/>
        </w:r>
        <w:r w:rsidR="00E47E0D">
          <w:rPr>
            <w:webHidden/>
          </w:rPr>
          <w:instrText xml:space="preserve"> PAGEREF _Toc463915316 \h </w:instrText>
        </w:r>
        <w:r w:rsidR="00FB6E09">
          <w:rPr>
            <w:webHidden/>
          </w:rPr>
        </w:r>
        <w:r w:rsidR="00FB6E09">
          <w:rPr>
            <w:webHidden/>
          </w:rPr>
          <w:fldChar w:fldCharType="separate"/>
        </w:r>
        <w:r w:rsidR="00350A5C">
          <w:rPr>
            <w:webHidden/>
          </w:rPr>
          <w:t>17</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17" w:history="1">
        <w:r w:rsidR="00E47E0D" w:rsidRPr="004C2CD0">
          <w:rPr>
            <w:rStyle w:val="ab"/>
            <w:rFonts w:eastAsia="Batang"/>
          </w:rPr>
          <w:t>Личность, Индивидуальность, Огненность, Основность</w:t>
        </w:r>
        <w:r w:rsidR="00E47E0D">
          <w:rPr>
            <w:webHidden/>
          </w:rPr>
          <w:tab/>
        </w:r>
        <w:r w:rsidR="00FB6E09">
          <w:rPr>
            <w:webHidden/>
          </w:rPr>
          <w:fldChar w:fldCharType="begin"/>
        </w:r>
        <w:r w:rsidR="00E47E0D">
          <w:rPr>
            <w:webHidden/>
          </w:rPr>
          <w:instrText xml:space="preserve"> PAGEREF _Toc463915317 \h </w:instrText>
        </w:r>
        <w:r w:rsidR="00FB6E09">
          <w:rPr>
            <w:webHidden/>
          </w:rPr>
        </w:r>
        <w:r w:rsidR="00FB6E09">
          <w:rPr>
            <w:webHidden/>
          </w:rPr>
          <w:fldChar w:fldCharType="separate"/>
        </w:r>
        <w:r w:rsidR="00350A5C">
          <w:rPr>
            <w:webHidden/>
          </w:rPr>
          <w:t>19</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18" w:history="1">
        <w:r w:rsidR="00E47E0D" w:rsidRPr="004C2CD0">
          <w:rPr>
            <w:rStyle w:val="ab"/>
            <w:rFonts w:eastAsia="Batang"/>
          </w:rPr>
          <w:t>Набор огненных взаимодействий: присутствия, эволюции, миры, части</w:t>
        </w:r>
        <w:r w:rsidR="00E47E0D">
          <w:rPr>
            <w:webHidden/>
          </w:rPr>
          <w:tab/>
        </w:r>
        <w:r w:rsidR="00FB6E09">
          <w:rPr>
            <w:webHidden/>
          </w:rPr>
          <w:fldChar w:fldCharType="begin"/>
        </w:r>
        <w:r w:rsidR="00E47E0D">
          <w:rPr>
            <w:webHidden/>
          </w:rPr>
          <w:instrText xml:space="preserve"> PAGEREF _Toc463915318 \h </w:instrText>
        </w:r>
        <w:r w:rsidR="00FB6E09">
          <w:rPr>
            <w:webHidden/>
          </w:rPr>
        </w:r>
        <w:r w:rsidR="00FB6E09">
          <w:rPr>
            <w:webHidden/>
          </w:rPr>
          <w:fldChar w:fldCharType="separate"/>
        </w:r>
        <w:r w:rsidR="00350A5C">
          <w:rPr>
            <w:webHidden/>
          </w:rPr>
          <w:t>22</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19" w:history="1">
        <w:r w:rsidR="00E47E0D" w:rsidRPr="00E47E0D">
          <w:rPr>
            <w:rStyle w:val="ab"/>
            <w:rFonts w:eastAsia="Batang"/>
            <w:b/>
          </w:rPr>
          <w:t>Практика 2.</w:t>
        </w:r>
        <w:r w:rsidR="00E47E0D" w:rsidRPr="004C2CD0">
          <w:rPr>
            <w:rStyle w:val="ab"/>
            <w:rFonts w:eastAsia="Batang"/>
          </w:rPr>
          <w:t xml:space="preserve"> Выявление синтеза частей между собой. Стяжание Синтезной, Индивидуальной, Личной, Индивидуумной Мощи каждого. Явление ИВО собою концентрацией потенциала четверичной Мощи. ИМПУЛЬС СИНТЕЗА Изначально Вышестоящим Отцом</w:t>
        </w:r>
        <w:r w:rsidR="00E47E0D">
          <w:rPr>
            <w:webHidden/>
          </w:rPr>
          <w:tab/>
        </w:r>
        <w:r w:rsidR="00FB6E09">
          <w:rPr>
            <w:webHidden/>
          </w:rPr>
          <w:fldChar w:fldCharType="begin"/>
        </w:r>
        <w:r w:rsidR="00E47E0D">
          <w:rPr>
            <w:webHidden/>
          </w:rPr>
          <w:instrText xml:space="preserve"> PAGEREF _Toc463915319 \h </w:instrText>
        </w:r>
        <w:r w:rsidR="00FB6E09">
          <w:rPr>
            <w:webHidden/>
          </w:rPr>
        </w:r>
        <w:r w:rsidR="00FB6E09">
          <w:rPr>
            <w:webHidden/>
          </w:rPr>
          <w:fldChar w:fldCharType="separate"/>
        </w:r>
        <w:r w:rsidR="00350A5C">
          <w:rPr>
            <w:webHidden/>
          </w:rPr>
          <w:t>31</w:t>
        </w:r>
        <w:r w:rsidR="00FB6E09">
          <w:rPr>
            <w:webHidden/>
          </w:rPr>
          <w:fldChar w:fldCharType="end"/>
        </w:r>
      </w:hyperlink>
    </w:p>
    <w:p w:rsidR="00E47E0D" w:rsidRDefault="00E47E0D" w:rsidP="00350A5C">
      <w:pPr>
        <w:pStyle w:val="21"/>
        <w:rPr>
          <w:rStyle w:val="ab"/>
          <w:rFonts w:eastAsia="Batang"/>
        </w:rPr>
      </w:pPr>
    </w:p>
    <w:p w:rsidR="00E47E0D" w:rsidRDefault="0078346F" w:rsidP="00350A5C">
      <w:pPr>
        <w:pStyle w:val="21"/>
        <w:rPr>
          <w:rFonts w:asciiTheme="minorHAnsi" w:eastAsiaTheme="minorEastAsia" w:hAnsiTheme="minorHAnsi" w:cstheme="minorBidi"/>
          <w:lang w:eastAsia="ru-RU" w:bidi="ar-SA"/>
        </w:rPr>
      </w:pPr>
      <w:hyperlink w:anchor="_Toc463915320" w:history="1">
        <w:r w:rsidR="00E47E0D" w:rsidRPr="004C2CD0">
          <w:rPr>
            <w:rStyle w:val="ab"/>
            <w:rFonts w:eastAsia="Batang"/>
          </w:rPr>
          <w:t>1 день 2 часть</w:t>
        </w:r>
        <w:r w:rsidR="00E47E0D">
          <w:rPr>
            <w:webHidden/>
          </w:rPr>
          <w:tab/>
        </w:r>
        <w:r w:rsidR="00FB6E09">
          <w:rPr>
            <w:webHidden/>
          </w:rPr>
          <w:fldChar w:fldCharType="begin"/>
        </w:r>
        <w:r w:rsidR="00E47E0D">
          <w:rPr>
            <w:webHidden/>
          </w:rPr>
          <w:instrText xml:space="preserve"> PAGEREF _Toc463915320 \h </w:instrText>
        </w:r>
        <w:r w:rsidR="00FB6E09">
          <w:rPr>
            <w:webHidden/>
          </w:rPr>
        </w:r>
        <w:r w:rsidR="00FB6E09">
          <w:rPr>
            <w:webHidden/>
          </w:rPr>
          <w:fldChar w:fldCharType="separate"/>
        </w:r>
        <w:r w:rsidR="00350A5C">
          <w:rPr>
            <w:webHidden/>
          </w:rPr>
          <w:t>34</w:t>
        </w:r>
        <w:r w:rsidR="00FB6E09">
          <w:rPr>
            <w:webHidden/>
          </w:rPr>
          <w:fldChar w:fldCharType="end"/>
        </w:r>
      </w:hyperlink>
    </w:p>
    <w:p w:rsidR="00E47E0D" w:rsidRDefault="00E47E0D" w:rsidP="00350A5C">
      <w:pPr>
        <w:pStyle w:val="11"/>
        <w:rPr>
          <w:rStyle w:val="ab"/>
          <w:rFonts w:eastAsia="Batang"/>
        </w:rPr>
      </w:pPr>
    </w:p>
    <w:p w:rsidR="00E47E0D" w:rsidRDefault="0078346F" w:rsidP="00350A5C">
      <w:pPr>
        <w:pStyle w:val="11"/>
        <w:rPr>
          <w:rFonts w:asciiTheme="minorHAnsi" w:eastAsiaTheme="minorEastAsia" w:hAnsiTheme="minorHAnsi" w:cstheme="minorBidi"/>
          <w:szCs w:val="22"/>
          <w:lang w:eastAsia="ru-RU"/>
        </w:rPr>
      </w:pPr>
      <w:hyperlink w:anchor="_Toc463915321" w:history="1">
        <w:r w:rsidR="00E47E0D" w:rsidRPr="004C2CD0">
          <w:rPr>
            <w:rStyle w:val="ab"/>
            <w:rFonts w:eastAsia="Batang"/>
          </w:rPr>
          <w:t>Анализ итогов предыдущей работы</w:t>
        </w:r>
        <w:r w:rsidR="00E47E0D">
          <w:rPr>
            <w:webHidden/>
          </w:rPr>
          <w:tab/>
        </w:r>
        <w:r w:rsidR="00FB6E09">
          <w:rPr>
            <w:webHidden/>
          </w:rPr>
          <w:fldChar w:fldCharType="begin"/>
        </w:r>
        <w:r w:rsidR="00E47E0D">
          <w:rPr>
            <w:webHidden/>
          </w:rPr>
          <w:instrText xml:space="preserve"> PAGEREF _Toc463915321 \h </w:instrText>
        </w:r>
        <w:r w:rsidR="00FB6E09">
          <w:rPr>
            <w:webHidden/>
          </w:rPr>
        </w:r>
        <w:r w:rsidR="00FB6E09">
          <w:rPr>
            <w:webHidden/>
          </w:rPr>
          <w:fldChar w:fldCharType="separate"/>
        </w:r>
        <w:r w:rsidR="00350A5C">
          <w:rPr>
            <w:webHidden/>
          </w:rPr>
          <w:t>34</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22" w:history="1">
        <w:r w:rsidR="00E47E0D" w:rsidRPr="004C2CD0">
          <w:rPr>
            <w:rStyle w:val="ab"/>
            <w:rFonts w:eastAsia="Batang"/>
          </w:rPr>
          <w:t>Вертикаль Синтеза. Система Импульсов</w:t>
        </w:r>
        <w:r w:rsidR="00E47E0D">
          <w:rPr>
            <w:webHidden/>
          </w:rPr>
          <w:tab/>
        </w:r>
        <w:r w:rsidR="00FB6E09">
          <w:rPr>
            <w:webHidden/>
          </w:rPr>
          <w:fldChar w:fldCharType="begin"/>
        </w:r>
        <w:r w:rsidR="00E47E0D">
          <w:rPr>
            <w:webHidden/>
          </w:rPr>
          <w:instrText xml:space="preserve"> PAGEREF _Toc463915322 \h </w:instrText>
        </w:r>
        <w:r w:rsidR="00FB6E09">
          <w:rPr>
            <w:webHidden/>
          </w:rPr>
        </w:r>
        <w:r w:rsidR="00FB6E09">
          <w:rPr>
            <w:webHidden/>
          </w:rPr>
          <w:fldChar w:fldCharType="separate"/>
        </w:r>
        <w:r w:rsidR="00350A5C">
          <w:rPr>
            <w:webHidden/>
          </w:rPr>
          <w:t>34</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23" w:history="1">
        <w:r w:rsidR="00E47E0D" w:rsidRPr="004C2CD0">
          <w:rPr>
            <w:rStyle w:val="ab"/>
            <w:rFonts w:eastAsia="Batang"/>
          </w:rPr>
          <w:t>Новое выражение частей Человека Омега – 10 часть – рост эталонных частей в каждом Человеке</w:t>
        </w:r>
        <w:r w:rsidR="00E47E0D">
          <w:rPr>
            <w:webHidden/>
          </w:rPr>
          <w:tab/>
        </w:r>
        <w:r w:rsidR="00FB6E09">
          <w:rPr>
            <w:webHidden/>
          </w:rPr>
          <w:fldChar w:fldCharType="begin"/>
        </w:r>
        <w:r w:rsidR="00E47E0D">
          <w:rPr>
            <w:webHidden/>
          </w:rPr>
          <w:instrText xml:space="preserve"> PAGEREF _Toc463915323 \h </w:instrText>
        </w:r>
        <w:r w:rsidR="00FB6E09">
          <w:rPr>
            <w:webHidden/>
          </w:rPr>
        </w:r>
        <w:r w:rsidR="00FB6E09">
          <w:rPr>
            <w:webHidden/>
          </w:rPr>
          <w:fldChar w:fldCharType="separate"/>
        </w:r>
        <w:r w:rsidR="00350A5C">
          <w:rPr>
            <w:webHidden/>
          </w:rPr>
          <w:t>35</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24" w:history="1">
        <w:r w:rsidR="00E47E0D" w:rsidRPr="004C2CD0">
          <w:rPr>
            <w:rStyle w:val="ab"/>
            <w:rFonts w:eastAsia="Batang"/>
          </w:rPr>
          <w:t>Абсолют 11 часть – ввела окончательно всех на формирование частей Огнём</w:t>
        </w:r>
        <w:r w:rsidR="00E47E0D">
          <w:rPr>
            <w:webHidden/>
          </w:rPr>
          <w:tab/>
        </w:r>
        <w:r w:rsidR="00FB6E09">
          <w:rPr>
            <w:webHidden/>
          </w:rPr>
          <w:fldChar w:fldCharType="begin"/>
        </w:r>
        <w:r w:rsidR="00E47E0D">
          <w:rPr>
            <w:webHidden/>
          </w:rPr>
          <w:instrText xml:space="preserve"> PAGEREF _Toc463915324 \h </w:instrText>
        </w:r>
        <w:r w:rsidR="00FB6E09">
          <w:rPr>
            <w:webHidden/>
          </w:rPr>
        </w:r>
        <w:r w:rsidR="00FB6E09">
          <w:rPr>
            <w:webHidden/>
          </w:rPr>
          <w:fldChar w:fldCharType="separate"/>
        </w:r>
        <w:r w:rsidR="00350A5C">
          <w:rPr>
            <w:webHidden/>
          </w:rPr>
          <w:t>37</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25" w:history="1">
        <w:r w:rsidR="00E47E0D" w:rsidRPr="004C2CD0">
          <w:rPr>
            <w:rStyle w:val="ab"/>
            <w:rFonts w:eastAsia="Batang"/>
          </w:rPr>
          <w:t>Задача Око – каждую часть взрастить, и наладить взаимодействие каждой части с окружающим миром</w:t>
        </w:r>
        <w:r w:rsidR="00E47E0D">
          <w:rPr>
            <w:webHidden/>
          </w:rPr>
          <w:tab/>
        </w:r>
        <w:r w:rsidR="00FB6E09">
          <w:rPr>
            <w:webHidden/>
          </w:rPr>
          <w:fldChar w:fldCharType="begin"/>
        </w:r>
        <w:r w:rsidR="00E47E0D">
          <w:rPr>
            <w:webHidden/>
          </w:rPr>
          <w:instrText xml:space="preserve"> PAGEREF _Toc463915325 \h </w:instrText>
        </w:r>
        <w:r w:rsidR="00FB6E09">
          <w:rPr>
            <w:webHidden/>
          </w:rPr>
        </w:r>
        <w:r w:rsidR="00FB6E09">
          <w:rPr>
            <w:webHidden/>
          </w:rPr>
          <w:fldChar w:fldCharType="separate"/>
        </w:r>
        <w:r w:rsidR="00350A5C">
          <w:rPr>
            <w:webHidden/>
          </w:rPr>
          <w:t>38</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26" w:history="1">
        <w:r w:rsidR="00E47E0D" w:rsidRPr="004C2CD0">
          <w:rPr>
            <w:rStyle w:val="ab"/>
            <w:rFonts w:eastAsia="Batang"/>
          </w:rPr>
          <w:t>Истина в 22 – проявление новых тенденций собою и выражение их вовне</w:t>
        </w:r>
        <w:r w:rsidR="00E47E0D">
          <w:rPr>
            <w:webHidden/>
          </w:rPr>
          <w:tab/>
        </w:r>
        <w:r w:rsidR="00FB6E09">
          <w:rPr>
            <w:webHidden/>
          </w:rPr>
          <w:fldChar w:fldCharType="begin"/>
        </w:r>
        <w:r w:rsidR="00E47E0D">
          <w:rPr>
            <w:webHidden/>
          </w:rPr>
          <w:instrText xml:space="preserve"> PAGEREF _Toc463915326 \h </w:instrText>
        </w:r>
        <w:r w:rsidR="00FB6E09">
          <w:rPr>
            <w:webHidden/>
          </w:rPr>
        </w:r>
        <w:r w:rsidR="00FB6E09">
          <w:rPr>
            <w:webHidden/>
          </w:rPr>
          <w:fldChar w:fldCharType="separate"/>
        </w:r>
        <w:r w:rsidR="00350A5C">
          <w:rPr>
            <w:webHidden/>
          </w:rPr>
          <w:t>41</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27" w:history="1">
        <w:r w:rsidR="00E47E0D" w:rsidRPr="004C2CD0">
          <w:rPr>
            <w:rStyle w:val="ab"/>
            <w:rFonts w:eastAsia="Batang"/>
          </w:rPr>
          <w:t>Формирование и работа 23-й части Синтезтела</w:t>
        </w:r>
        <w:r w:rsidR="00E47E0D">
          <w:rPr>
            <w:webHidden/>
          </w:rPr>
          <w:tab/>
        </w:r>
        <w:r w:rsidR="00FB6E09">
          <w:rPr>
            <w:webHidden/>
          </w:rPr>
          <w:fldChar w:fldCharType="begin"/>
        </w:r>
        <w:r w:rsidR="00E47E0D">
          <w:rPr>
            <w:webHidden/>
          </w:rPr>
          <w:instrText xml:space="preserve"> PAGEREF _Toc463915327 \h </w:instrText>
        </w:r>
        <w:r w:rsidR="00FB6E09">
          <w:rPr>
            <w:webHidden/>
          </w:rPr>
        </w:r>
        <w:r w:rsidR="00FB6E09">
          <w:rPr>
            <w:webHidden/>
          </w:rPr>
          <w:fldChar w:fldCharType="separate"/>
        </w:r>
        <w:r w:rsidR="00350A5C">
          <w:rPr>
            <w:webHidden/>
          </w:rPr>
          <w:t>42</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28" w:history="1">
        <w:r w:rsidR="00E47E0D" w:rsidRPr="004C2CD0">
          <w:rPr>
            <w:rStyle w:val="ab"/>
            <w:rFonts w:eastAsia="Batang"/>
          </w:rPr>
          <w:t>26 часть – Восприятие – эффект развитости образ-типа</w:t>
        </w:r>
        <w:r w:rsidR="00E47E0D">
          <w:rPr>
            <w:webHidden/>
          </w:rPr>
          <w:tab/>
        </w:r>
        <w:r w:rsidR="00FB6E09">
          <w:rPr>
            <w:webHidden/>
          </w:rPr>
          <w:fldChar w:fldCharType="begin"/>
        </w:r>
        <w:r w:rsidR="00E47E0D">
          <w:rPr>
            <w:webHidden/>
          </w:rPr>
          <w:instrText xml:space="preserve"> PAGEREF _Toc463915328 \h </w:instrText>
        </w:r>
        <w:r w:rsidR="00FB6E09">
          <w:rPr>
            <w:webHidden/>
          </w:rPr>
        </w:r>
        <w:r w:rsidR="00FB6E09">
          <w:rPr>
            <w:webHidden/>
          </w:rPr>
          <w:fldChar w:fldCharType="separate"/>
        </w:r>
        <w:r w:rsidR="00350A5C">
          <w:rPr>
            <w:webHidden/>
          </w:rPr>
          <w:t>43</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29" w:history="1">
        <w:r w:rsidR="00E47E0D" w:rsidRPr="004C2CD0">
          <w:rPr>
            <w:rStyle w:val="ab"/>
            <w:rFonts w:eastAsia="Batang"/>
          </w:rPr>
          <w:t>Головерсум 27 часть – сонастраивает наш головной мозг на изначальность</w:t>
        </w:r>
        <w:r w:rsidR="00E47E0D">
          <w:rPr>
            <w:webHidden/>
          </w:rPr>
          <w:tab/>
        </w:r>
        <w:r w:rsidR="00FB6E09">
          <w:rPr>
            <w:webHidden/>
          </w:rPr>
          <w:fldChar w:fldCharType="begin"/>
        </w:r>
        <w:r w:rsidR="00E47E0D">
          <w:rPr>
            <w:webHidden/>
          </w:rPr>
          <w:instrText xml:space="preserve"> PAGEREF _Toc463915329 \h </w:instrText>
        </w:r>
        <w:r w:rsidR="00FB6E09">
          <w:rPr>
            <w:webHidden/>
          </w:rPr>
        </w:r>
        <w:r w:rsidR="00FB6E09">
          <w:rPr>
            <w:webHidden/>
          </w:rPr>
          <w:fldChar w:fldCharType="separate"/>
        </w:r>
        <w:r w:rsidR="00350A5C">
          <w:rPr>
            <w:webHidden/>
          </w:rPr>
          <w:t>44</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30" w:history="1">
        <w:r w:rsidR="00E47E0D" w:rsidRPr="004C2CD0">
          <w:rPr>
            <w:rStyle w:val="ab"/>
            <w:rFonts w:eastAsia="Batang"/>
          </w:rPr>
          <w:t>Сердце 29 часть – становится Совершенным – в нём одномоментно включаются все виды сердец</w:t>
        </w:r>
        <w:r w:rsidR="00E47E0D">
          <w:rPr>
            <w:webHidden/>
          </w:rPr>
          <w:tab/>
        </w:r>
        <w:r w:rsidR="00FB6E09">
          <w:rPr>
            <w:webHidden/>
          </w:rPr>
          <w:fldChar w:fldCharType="begin"/>
        </w:r>
        <w:r w:rsidR="00E47E0D">
          <w:rPr>
            <w:webHidden/>
          </w:rPr>
          <w:instrText xml:space="preserve"> PAGEREF _Toc463915330 \h </w:instrText>
        </w:r>
        <w:r w:rsidR="00FB6E09">
          <w:rPr>
            <w:webHidden/>
          </w:rPr>
        </w:r>
        <w:r w:rsidR="00FB6E09">
          <w:rPr>
            <w:webHidden/>
          </w:rPr>
          <w:fldChar w:fldCharType="separate"/>
        </w:r>
        <w:r w:rsidR="00350A5C">
          <w:rPr>
            <w:webHidden/>
          </w:rPr>
          <w:t>45</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31" w:history="1">
        <w:r w:rsidR="00E47E0D" w:rsidRPr="004C2CD0">
          <w:rPr>
            <w:rStyle w:val="ab"/>
            <w:rFonts w:eastAsia="Batang"/>
          </w:rPr>
          <w:t>Разум 30 часть – мы преодолели порог Разума, закрытого на нашу Планету и живущего собственными тенденциями</w:t>
        </w:r>
        <w:r w:rsidR="00E47E0D">
          <w:rPr>
            <w:webHidden/>
          </w:rPr>
          <w:tab/>
        </w:r>
        <w:r w:rsidR="00FB6E09">
          <w:rPr>
            <w:webHidden/>
          </w:rPr>
          <w:fldChar w:fldCharType="begin"/>
        </w:r>
        <w:r w:rsidR="00E47E0D">
          <w:rPr>
            <w:webHidden/>
          </w:rPr>
          <w:instrText xml:space="preserve"> PAGEREF _Toc463915331 \h </w:instrText>
        </w:r>
        <w:r w:rsidR="00FB6E09">
          <w:rPr>
            <w:webHidden/>
          </w:rPr>
        </w:r>
        <w:r w:rsidR="00FB6E09">
          <w:rPr>
            <w:webHidden/>
          </w:rPr>
          <w:fldChar w:fldCharType="separate"/>
        </w:r>
        <w:r w:rsidR="00350A5C">
          <w:rPr>
            <w:webHidden/>
          </w:rPr>
          <w:t>46</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32" w:history="1">
        <w:r w:rsidR="00E47E0D" w:rsidRPr="004C2CD0">
          <w:rPr>
            <w:rStyle w:val="ab"/>
            <w:rFonts w:eastAsia="Batang"/>
          </w:rPr>
          <w:t>Тело 31 часть – теперь оно живёт не только границами Метагалактики, как его готовили всю предыдущую эпоху, а ещё границами Изначальности</w:t>
        </w:r>
        <w:r w:rsidR="00E47E0D">
          <w:rPr>
            <w:webHidden/>
          </w:rPr>
          <w:tab/>
        </w:r>
        <w:r w:rsidR="00FB6E09">
          <w:rPr>
            <w:webHidden/>
          </w:rPr>
          <w:fldChar w:fldCharType="begin"/>
        </w:r>
        <w:r w:rsidR="00E47E0D">
          <w:rPr>
            <w:webHidden/>
          </w:rPr>
          <w:instrText xml:space="preserve"> PAGEREF _Toc463915332 \h </w:instrText>
        </w:r>
        <w:r w:rsidR="00FB6E09">
          <w:rPr>
            <w:webHidden/>
          </w:rPr>
        </w:r>
        <w:r w:rsidR="00FB6E09">
          <w:rPr>
            <w:webHidden/>
          </w:rPr>
          <w:fldChar w:fldCharType="separate"/>
        </w:r>
        <w:r w:rsidR="00350A5C">
          <w:rPr>
            <w:webHidden/>
          </w:rPr>
          <w:t>47</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33" w:history="1">
        <w:r w:rsidR="00E47E0D" w:rsidRPr="004C2CD0">
          <w:rPr>
            <w:rStyle w:val="ab"/>
            <w:rFonts w:eastAsia="Batang"/>
          </w:rPr>
          <w:t>5 базовых характеристик любого Человека новой эпохи</w:t>
        </w:r>
        <w:r w:rsidR="00E47E0D">
          <w:rPr>
            <w:webHidden/>
          </w:rPr>
          <w:tab/>
        </w:r>
        <w:r w:rsidR="00FB6E09">
          <w:rPr>
            <w:webHidden/>
          </w:rPr>
          <w:fldChar w:fldCharType="begin"/>
        </w:r>
        <w:r w:rsidR="00E47E0D">
          <w:rPr>
            <w:webHidden/>
          </w:rPr>
          <w:instrText xml:space="preserve"> PAGEREF _Toc463915333 \h </w:instrText>
        </w:r>
        <w:r w:rsidR="00FB6E09">
          <w:rPr>
            <w:webHidden/>
          </w:rPr>
        </w:r>
        <w:r w:rsidR="00FB6E09">
          <w:rPr>
            <w:webHidden/>
          </w:rPr>
          <w:fldChar w:fldCharType="separate"/>
        </w:r>
        <w:r w:rsidR="00350A5C">
          <w:rPr>
            <w:webHidden/>
          </w:rPr>
          <w:t>48</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34" w:history="1">
        <w:r w:rsidR="00E47E0D" w:rsidRPr="00E47E0D">
          <w:rPr>
            <w:rStyle w:val="ab"/>
            <w:rFonts w:eastAsia="Batang"/>
            <w:b/>
          </w:rPr>
          <w:t>Практика 3.</w:t>
        </w:r>
        <w:r w:rsidR="00E47E0D" w:rsidRPr="004C2CD0">
          <w:rPr>
            <w:rStyle w:val="ab"/>
            <w:rFonts w:eastAsia="Batang"/>
          </w:rPr>
          <w:t xml:space="preserve"> 60-ричное Изначальное осуществление Синтезтелесно, Синтезчастно Иерархически физически</w:t>
        </w:r>
        <w:r w:rsidR="00E47E0D">
          <w:rPr>
            <w:webHidden/>
          </w:rPr>
          <w:tab/>
        </w:r>
        <w:r w:rsidR="00FB6E09">
          <w:rPr>
            <w:webHidden/>
          </w:rPr>
          <w:fldChar w:fldCharType="begin"/>
        </w:r>
        <w:r w:rsidR="00E47E0D">
          <w:rPr>
            <w:webHidden/>
          </w:rPr>
          <w:instrText xml:space="preserve"> PAGEREF _Toc463915334 \h </w:instrText>
        </w:r>
        <w:r w:rsidR="00FB6E09">
          <w:rPr>
            <w:webHidden/>
          </w:rPr>
        </w:r>
        <w:r w:rsidR="00FB6E09">
          <w:rPr>
            <w:webHidden/>
          </w:rPr>
          <w:fldChar w:fldCharType="separate"/>
        </w:r>
        <w:r w:rsidR="00350A5C">
          <w:rPr>
            <w:webHidden/>
          </w:rPr>
          <w:t>49</w:t>
        </w:r>
        <w:r w:rsidR="00FB6E09">
          <w:rPr>
            <w:webHidden/>
          </w:rPr>
          <w:fldChar w:fldCharType="end"/>
        </w:r>
      </w:hyperlink>
    </w:p>
    <w:p w:rsidR="00E47E0D" w:rsidRDefault="00E47E0D" w:rsidP="00350A5C">
      <w:pPr>
        <w:pStyle w:val="21"/>
        <w:rPr>
          <w:rStyle w:val="ab"/>
          <w:rFonts w:eastAsia="Batang"/>
        </w:rPr>
      </w:pPr>
    </w:p>
    <w:p w:rsidR="00E47E0D" w:rsidRDefault="0078346F" w:rsidP="00350A5C">
      <w:pPr>
        <w:pStyle w:val="21"/>
        <w:rPr>
          <w:rFonts w:asciiTheme="minorHAnsi" w:eastAsiaTheme="minorEastAsia" w:hAnsiTheme="minorHAnsi" w:cstheme="minorBidi"/>
          <w:lang w:eastAsia="ru-RU" w:bidi="ar-SA"/>
        </w:rPr>
      </w:pPr>
      <w:hyperlink w:anchor="_Toc463915335" w:history="1">
        <w:r w:rsidR="00E47E0D" w:rsidRPr="004C2CD0">
          <w:rPr>
            <w:rStyle w:val="ab"/>
            <w:rFonts w:eastAsia="Batang"/>
          </w:rPr>
          <w:t>2 день 1 часть</w:t>
        </w:r>
        <w:r w:rsidR="00E47E0D">
          <w:rPr>
            <w:webHidden/>
          </w:rPr>
          <w:tab/>
        </w:r>
        <w:r w:rsidR="00FB6E09">
          <w:rPr>
            <w:webHidden/>
          </w:rPr>
          <w:fldChar w:fldCharType="begin"/>
        </w:r>
        <w:r w:rsidR="00E47E0D">
          <w:rPr>
            <w:webHidden/>
          </w:rPr>
          <w:instrText xml:space="preserve"> PAGEREF _Toc463915335 \h </w:instrText>
        </w:r>
        <w:r w:rsidR="00FB6E09">
          <w:rPr>
            <w:webHidden/>
          </w:rPr>
        </w:r>
        <w:r w:rsidR="00FB6E09">
          <w:rPr>
            <w:webHidden/>
          </w:rPr>
          <w:fldChar w:fldCharType="separate"/>
        </w:r>
        <w:r w:rsidR="00350A5C">
          <w:rPr>
            <w:webHidden/>
          </w:rPr>
          <w:t>52</w:t>
        </w:r>
        <w:r w:rsidR="00FB6E09">
          <w:rPr>
            <w:webHidden/>
          </w:rPr>
          <w:fldChar w:fldCharType="end"/>
        </w:r>
      </w:hyperlink>
    </w:p>
    <w:p w:rsidR="00E47E0D" w:rsidRDefault="00E47E0D" w:rsidP="00350A5C">
      <w:pPr>
        <w:pStyle w:val="11"/>
        <w:rPr>
          <w:rStyle w:val="ab"/>
          <w:rFonts w:eastAsia="Batang"/>
        </w:rPr>
      </w:pPr>
    </w:p>
    <w:p w:rsidR="00E47E0D" w:rsidRDefault="0078346F" w:rsidP="00350A5C">
      <w:pPr>
        <w:pStyle w:val="11"/>
        <w:rPr>
          <w:rFonts w:asciiTheme="minorHAnsi" w:eastAsiaTheme="minorEastAsia" w:hAnsiTheme="minorHAnsi" w:cstheme="minorBidi"/>
          <w:szCs w:val="22"/>
          <w:lang w:eastAsia="ru-RU"/>
        </w:rPr>
      </w:pPr>
      <w:hyperlink w:anchor="_Toc463915336" w:history="1">
        <w:r w:rsidR="00E47E0D" w:rsidRPr="004C2CD0">
          <w:rPr>
            <w:rStyle w:val="ab"/>
            <w:rFonts w:eastAsia="Batang"/>
          </w:rPr>
          <w:t>Парадигма Человека – это ещё не суть Синтеза</w:t>
        </w:r>
        <w:r w:rsidR="00E47E0D">
          <w:rPr>
            <w:webHidden/>
          </w:rPr>
          <w:tab/>
        </w:r>
        <w:r w:rsidR="00FB6E09">
          <w:rPr>
            <w:webHidden/>
          </w:rPr>
          <w:fldChar w:fldCharType="begin"/>
        </w:r>
        <w:r w:rsidR="00E47E0D">
          <w:rPr>
            <w:webHidden/>
          </w:rPr>
          <w:instrText xml:space="preserve"> PAGEREF _Toc463915336 \h </w:instrText>
        </w:r>
        <w:r w:rsidR="00FB6E09">
          <w:rPr>
            <w:webHidden/>
          </w:rPr>
        </w:r>
        <w:r w:rsidR="00FB6E09">
          <w:rPr>
            <w:webHidden/>
          </w:rPr>
          <w:fldChar w:fldCharType="separate"/>
        </w:r>
        <w:r w:rsidR="00350A5C">
          <w:rPr>
            <w:webHidden/>
          </w:rPr>
          <w:t>52</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37" w:history="1">
        <w:r w:rsidR="00E47E0D" w:rsidRPr="004C2CD0">
          <w:rPr>
            <w:rStyle w:val="ab"/>
            <w:rFonts w:eastAsia="Batang"/>
          </w:rPr>
          <w:t>Что такое Синтез? Что такое Служение Синтезом?</w:t>
        </w:r>
        <w:r w:rsidR="00E47E0D">
          <w:rPr>
            <w:webHidden/>
          </w:rPr>
          <w:tab/>
        </w:r>
        <w:r w:rsidR="00FB6E09">
          <w:rPr>
            <w:webHidden/>
          </w:rPr>
          <w:fldChar w:fldCharType="begin"/>
        </w:r>
        <w:r w:rsidR="00E47E0D">
          <w:rPr>
            <w:webHidden/>
          </w:rPr>
          <w:instrText xml:space="preserve"> PAGEREF _Toc463915337 \h </w:instrText>
        </w:r>
        <w:r w:rsidR="00FB6E09">
          <w:rPr>
            <w:webHidden/>
          </w:rPr>
        </w:r>
        <w:r w:rsidR="00FB6E09">
          <w:rPr>
            <w:webHidden/>
          </w:rPr>
          <w:fldChar w:fldCharType="separate"/>
        </w:r>
        <w:r w:rsidR="00350A5C">
          <w:rPr>
            <w:webHidden/>
          </w:rPr>
          <w:t>54</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38" w:history="1">
        <w:r w:rsidR="00E47E0D" w:rsidRPr="004C2CD0">
          <w:rPr>
            <w:rStyle w:val="ab"/>
            <w:rFonts w:eastAsia="Batang"/>
          </w:rPr>
          <w:t>Изначально Вышестоящий Отец – Неизречённое всеединство с Отцом</w:t>
        </w:r>
        <w:r w:rsidR="00E47E0D">
          <w:rPr>
            <w:webHidden/>
          </w:rPr>
          <w:tab/>
        </w:r>
        <w:r w:rsidR="00FB6E09">
          <w:rPr>
            <w:webHidden/>
          </w:rPr>
          <w:fldChar w:fldCharType="begin"/>
        </w:r>
        <w:r w:rsidR="00E47E0D">
          <w:rPr>
            <w:webHidden/>
          </w:rPr>
          <w:instrText xml:space="preserve"> PAGEREF _Toc463915338 \h </w:instrText>
        </w:r>
        <w:r w:rsidR="00FB6E09">
          <w:rPr>
            <w:webHidden/>
          </w:rPr>
        </w:r>
        <w:r w:rsidR="00FB6E09">
          <w:rPr>
            <w:webHidden/>
          </w:rPr>
          <w:fldChar w:fldCharType="separate"/>
        </w:r>
        <w:r w:rsidR="00350A5C">
          <w:rPr>
            <w:webHidden/>
          </w:rPr>
          <w:t>58</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39" w:history="1">
        <w:r w:rsidR="00E47E0D" w:rsidRPr="00E47E0D">
          <w:rPr>
            <w:rStyle w:val="ab"/>
            <w:rFonts w:eastAsia="Batang"/>
            <w:b/>
          </w:rPr>
          <w:t>Практика 4.</w:t>
        </w:r>
        <w:r w:rsidR="00E47E0D" w:rsidRPr="004C2CD0">
          <w:rPr>
            <w:rStyle w:val="ab"/>
            <w:rFonts w:eastAsia="Batang"/>
          </w:rPr>
          <w:t xml:space="preserve"> Стяжание Неизречённости Изначально Вышестоящего Отца</w:t>
        </w:r>
        <w:r w:rsidR="00E47E0D">
          <w:rPr>
            <w:webHidden/>
          </w:rPr>
          <w:tab/>
        </w:r>
        <w:r w:rsidR="00FB6E09">
          <w:rPr>
            <w:webHidden/>
          </w:rPr>
          <w:fldChar w:fldCharType="begin"/>
        </w:r>
        <w:r w:rsidR="00E47E0D">
          <w:rPr>
            <w:webHidden/>
          </w:rPr>
          <w:instrText xml:space="preserve"> PAGEREF _Toc463915339 \h </w:instrText>
        </w:r>
        <w:r w:rsidR="00FB6E09">
          <w:rPr>
            <w:webHidden/>
          </w:rPr>
        </w:r>
        <w:r w:rsidR="00FB6E09">
          <w:rPr>
            <w:webHidden/>
          </w:rPr>
          <w:fldChar w:fldCharType="separate"/>
        </w:r>
        <w:r w:rsidR="00350A5C">
          <w:rPr>
            <w:webHidden/>
          </w:rPr>
          <w:t>68</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40" w:history="1">
        <w:r w:rsidR="00E47E0D" w:rsidRPr="004C2CD0">
          <w:rPr>
            <w:rStyle w:val="ab"/>
            <w:rFonts w:eastAsia="Batang"/>
          </w:rPr>
          <w:t>Глубина вашей Неизречённости. Восемь базовых показателей</w:t>
        </w:r>
        <w:r w:rsidR="00E47E0D">
          <w:rPr>
            <w:webHidden/>
          </w:rPr>
          <w:tab/>
        </w:r>
        <w:r w:rsidR="00FB6E09">
          <w:rPr>
            <w:webHidden/>
          </w:rPr>
          <w:fldChar w:fldCharType="begin"/>
        </w:r>
        <w:r w:rsidR="00E47E0D">
          <w:rPr>
            <w:webHidden/>
          </w:rPr>
          <w:instrText xml:space="preserve"> PAGEREF _Toc463915340 \h </w:instrText>
        </w:r>
        <w:r w:rsidR="00FB6E09">
          <w:rPr>
            <w:webHidden/>
          </w:rPr>
        </w:r>
        <w:r w:rsidR="00FB6E09">
          <w:rPr>
            <w:webHidden/>
          </w:rPr>
          <w:fldChar w:fldCharType="separate"/>
        </w:r>
        <w:r w:rsidR="00350A5C">
          <w:rPr>
            <w:webHidden/>
          </w:rPr>
          <w:t>69</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41" w:history="1">
        <w:r w:rsidR="00E47E0D" w:rsidRPr="004C2CD0">
          <w:rPr>
            <w:rStyle w:val="ab"/>
            <w:rFonts w:eastAsia="Batang"/>
          </w:rPr>
          <w:t>Истинная Иерархичность проверяется Любовью</w:t>
        </w:r>
        <w:r w:rsidR="00E47E0D">
          <w:rPr>
            <w:webHidden/>
          </w:rPr>
          <w:tab/>
        </w:r>
        <w:r w:rsidR="00FB6E09">
          <w:rPr>
            <w:webHidden/>
          </w:rPr>
          <w:fldChar w:fldCharType="begin"/>
        </w:r>
        <w:r w:rsidR="00E47E0D">
          <w:rPr>
            <w:webHidden/>
          </w:rPr>
          <w:instrText xml:space="preserve"> PAGEREF _Toc463915341 \h </w:instrText>
        </w:r>
        <w:r w:rsidR="00FB6E09">
          <w:rPr>
            <w:webHidden/>
          </w:rPr>
        </w:r>
        <w:r w:rsidR="00FB6E09">
          <w:rPr>
            <w:webHidden/>
          </w:rPr>
          <w:fldChar w:fldCharType="separate"/>
        </w:r>
        <w:r w:rsidR="00350A5C">
          <w:rPr>
            <w:webHidden/>
          </w:rPr>
          <w:t>73</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42" w:history="1">
        <w:r w:rsidR="00E47E0D" w:rsidRPr="004C2CD0">
          <w:rPr>
            <w:rStyle w:val="ab"/>
            <w:rFonts w:eastAsia="Batang"/>
          </w:rPr>
          <w:t>Мудрость</w:t>
        </w:r>
        <w:r w:rsidR="00E47E0D">
          <w:rPr>
            <w:webHidden/>
          </w:rPr>
          <w:tab/>
        </w:r>
        <w:r w:rsidR="00FB6E09">
          <w:rPr>
            <w:webHidden/>
          </w:rPr>
          <w:fldChar w:fldCharType="begin"/>
        </w:r>
        <w:r w:rsidR="00E47E0D">
          <w:rPr>
            <w:webHidden/>
          </w:rPr>
          <w:instrText xml:space="preserve"> PAGEREF _Toc463915342 \h </w:instrText>
        </w:r>
        <w:r w:rsidR="00FB6E09">
          <w:rPr>
            <w:webHidden/>
          </w:rPr>
        </w:r>
        <w:r w:rsidR="00FB6E09">
          <w:rPr>
            <w:webHidden/>
          </w:rPr>
          <w:fldChar w:fldCharType="separate"/>
        </w:r>
        <w:r w:rsidR="00350A5C">
          <w:rPr>
            <w:webHidden/>
          </w:rPr>
          <w:t>75</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43" w:history="1">
        <w:r w:rsidR="00E47E0D" w:rsidRPr="004C2CD0">
          <w:rPr>
            <w:rStyle w:val="ab"/>
            <w:rFonts w:eastAsia="Batang"/>
          </w:rPr>
          <w:t>Воля</w:t>
        </w:r>
        <w:r w:rsidR="00E47E0D">
          <w:rPr>
            <w:webHidden/>
          </w:rPr>
          <w:tab/>
        </w:r>
        <w:r w:rsidR="00FB6E09">
          <w:rPr>
            <w:webHidden/>
          </w:rPr>
          <w:fldChar w:fldCharType="begin"/>
        </w:r>
        <w:r w:rsidR="00E47E0D">
          <w:rPr>
            <w:webHidden/>
          </w:rPr>
          <w:instrText xml:space="preserve"> PAGEREF _Toc463915343 \h </w:instrText>
        </w:r>
        <w:r w:rsidR="00FB6E09">
          <w:rPr>
            <w:webHidden/>
          </w:rPr>
        </w:r>
        <w:r w:rsidR="00FB6E09">
          <w:rPr>
            <w:webHidden/>
          </w:rPr>
          <w:fldChar w:fldCharType="separate"/>
        </w:r>
        <w:r w:rsidR="00350A5C">
          <w:rPr>
            <w:webHidden/>
          </w:rPr>
          <w:t>76</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44" w:history="1">
        <w:r w:rsidR="00E47E0D" w:rsidRPr="004C2CD0">
          <w:rPr>
            <w:rStyle w:val="ab"/>
            <w:rFonts w:eastAsia="Batang"/>
          </w:rPr>
          <w:t>Синтез</w:t>
        </w:r>
        <w:r w:rsidR="00E47E0D">
          <w:rPr>
            <w:webHidden/>
          </w:rPr>
          <w:tab/>
        </w:r>
        <w:r w:rsidR="00FB6E09">
          <w:rPr>
            <w:webHidden/>
          </w:rPr>
          <w:fldChar w:fldCharType="begin"/>
        </w:r>
        <w:r w:rsidR="00E47E0D">
          <w:rPr>
            <w:webHidden/>
          </w:rPr>
          <w:instrText xml:space="preserve"> PAGEREF _Toc463915344 \h </w:instrText>
        </w:r>
        <w:r w:rsidR="00FB6E09">
          <w:rPr>
            <w:webHidden/>
          </w:rPr>
        </w:r>
        <w:r w:rsidR="00FB6E09">
          <w:rPr>
            <w:webHidden/>
          </w:rPr>
          <w:fldChar w:fldCharType="separate"/>
        </w:r>
        <w:r w:rsidR="00350A5C">
          <w:rPr>
            <w:webHidden/>
          </w:rPr>
          <w:t>77</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45" w:history="1">
        <w:r w:rsidR="00E47E0D" w:rsidRPr="004C2CD0">
          <w:rPr>
            <w:rStyle w:val="ab"/>
            <w:rFonts w:eastAsia="Batang"/>
          </w:rPr>
          <w:t>Жива</w:t>
        </w:r>
        <w:r w:rsidR="00E47E0D">
          <w:rPr>
            <w:webHidden/>
          </w:rPr>
          <w:tab/>
        </w:r>
        <w:r w:rsidR="00FB6E09">
          <w:rPr>
            <w:webHidden/>
          </w:rPr>
          <w:fldChar w:fldCharType="begin"/>
        </w:r>
        <w:r w:rsidR="00E47E0D">
          <w:rPr>
            <w:webHidden/>
          </w:rPr>
          <w:instrText xml:space="preserve"> PAGEREF _Toc463915345 \h </w:instrText>
        </w:r>
        <w:r w:rsidR="00FB6E09">
          <w:rPr>
            <w:webHidden/>
          </w:rPr>
        </w:r>
        <w:r w:rsidR="00FB6E09">
          <w:rPr>
            <w:webHidden/>
          </w:rPr>
          <w:fldChar w:fldCharType="separate"/>
        </w:r>
        <w:r w:rsidR="00350A5C">
          <w:rPr>
            <w:webHidden/>
          </w:rPr>
          <w:t>77</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46" w:history="1">
        <w:r w:rsidR="00E47E0D" w:rsidRPr="004C2CD0">
          <w:rPr>
            <w:rStyle w:val="ab"/>
            <w:rFonts w:eastAsia="Batang"/>
          </w:rPr>
          <w:t>Воссоединённость</w:t>
        </w:r>
        <w:r w:rsidR="00E47E0D">
          <w:rPr>
            <w:webHidden/>
          </w:rPr>
          <w:tab/>
        </w:r>
        <w:r w:rsidR="00FB6E09">
          <w:rPr>
            <w:webHidden/>
          </w:rPr>
          <w:fldChar w:fldCharType="begin"/>
        </w:r>
        <w:r w:rsidR="00E47E0D">
          <w:rPr>
            <w:webHidden/>
          </w:rPr>
          <w:instrText xml:space="preserve"> PAGEREF _Toc463915346 \h </w:instrText>
        </w:r>
        <w:r w:rsidR="00FB6E09">
          <w:rPr>
            <w:webHidden/>
          </w:rPr>
        </w:r>
        <w:r w:rsidR="00FB6E09">
          <w:rPr>
            <w:webHidden/>
          </w:rPr>
          <w:fldChar w:fldCharType="separate"/>
        </w:r>
        <w:r w:rsidR="00350A5C">
          <w:rPr>
            <w:webHidden/>
          </w:rPr>
          <w:t>78</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47" w:history="1">
        <w:r w:rsidR="00E47E0D" w:rsidRPr="004C2CD0">
          <w:rPr>
            <w:rStyle w:val="ab"/>
            <w:rFonts w:eastAsia="Batang"/>
          </w:rPr>
          <w:t>Усилие</w:t>
        </w:r>
        <w:r w:rsidR="00E47E0D">
          <w:rPr>
            <w:webHidden/>
          </w:rPr>
          <w:tab/>
        </w:r>
        <w:r w:rsidR="00FB6E09">
          <w:rPr>
            <w:webHidden/>
          </w:rPr>
          <w:fldChar w:fldCharType="begin"/>
        </w:r>
        <w:r w:rsidR="00E47E0D">
          <w:rPr>
            <w:webHidden/>
          </w:rPr>
          <w:instrText xml:space="preserve"> PAGEREF _Toc463915347 \h </w:instrText>
        </w:r>
        <w:r w:rsidR="00FB6E09">
          <w:rPr>
            <w:webHidden/>
          </w:rPr>
        </w:r>
        <w:r w:rsidR="00FB6E09">
          <w:rPr>
            <w:webHidden/>
          </w:rPr>
          <w:fldChar w:fldCharType="separate"/>
        </w:r>
        <w:r w:rsidR="00350A5C">
          <w:rPr>
            <w:webHidden/>
          </w:rPr>
          <w:t>78</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48" w:history="1">
        <w:r w:rsidR="00E47E0D" w:rsidRPr="004C2CD0">
          <w:rPr>
            <w:rStyle w:val="ab"/>
            <w:rFonts w:eastAsia="Batang"/>
          </w:rPr>
          <w:t>Начало</w:t>
        </w:r>
        <w:r w:rsidR="00E47E0D">
          <w:rPr>
            <w:webHidden/>
          </w:rPr>
          <w:tab/>
        </w:r>
        <w:r w:rsidR="00FB6E09">
          <w:rPr>
            <w:webHidden/>
          </w:rPr>
          <w:fldChar w:fldCharType="begin"/>
        </w:r>
        <w:r w:rsidR="00E47E0D">
          <w:rPr>
            <w:webHidden/>
          </w:rPr>
          <w:instrText xml:space="preserve"> PAGEREF _Toc463915348 \h </w:instrText>
        </w:r>
        <w:r w:rsidR="00FB6E09">
          <w:rPr>
            <w:webHidden/>
          </w:rPr>
        </w:r>
        <w:r w:rsidR="00FB6E09">
          <w:rPr>
            <w:webHidden/>
          </w:rPr>
          <w:fldChar w:fldCharType="separate"/>
        </w:r>
        <w:r w:rsidR="00350A5C">
          <w:rPr>
            <w:webHidden/>
          </w:rPr>
          <w:t>79</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49" w:history="1">
        <w:r w:rsidR="00E47E0D" w:rsidRPr="00E47E0D">
          <w:rPr>
            <w:rStyle w:val="ab"/>
            <w:rFonts w:eastAsia="Batang"/>
            <w:b/>
          </w:rPr>
          <w:t>Практика 5.</w:t>
        </w:r>
        <w:r w:rsidR="00E47E0D" w:rsidRPr="004C2CD0">
          <w:rPr>
            <w:rStyle w:val="ab"/>
            <w:rFonts w:eastAsia="Batang"/>
          </w:rPr>
          <w:t xml:space="preserve"> Равновесие Начал ИВОтца Неизречённостью каждого из нас Основой Человека Идивности Иерархичности Обновления Части Неотчуждённостью Речи каждого из нас ИВ Отцом</w:t>
        </w:r>
        <w:r w:rsidR="00E47E0D">
          <w:rPr>
            <w:webHidden/>
          </w:rPr>
          <w:tab/>
        </w:r>
        <w:r w:rsidR="00FB6E09">
          <w:rPr>
            <w:webHidden/>
          </w:rPr>
          <w:fldChar w:fldCharType="begin"/>
        </w:r>
        <w:r w:rsidR="00E47E0D">
          <w:rPr>
            <w:webHidden/>
          </w:rPr>
          <w:instrText xml:space="preserve"> PAGEREF _Toc463915349 \h </w:instrText>
        </w:r>
        <w:r w:rsidR="00FB6E09">
          <w:rPr>
            <w:webHidden/>
          </w:rPr>
        </w:r>
        <w:r w:rsidR="00FB6E09">
          <w:rPr>
            <w:webHidden/>
          </w:rPr>
          <w:fldChar w:fldCharType="separate"/>
        </w:r>
        <w:r w:rsidR="00350A5C">
          <w:rPr>
            <w:webHidden/>
          </w:rPr>
          <w:t>81</w:t>
        </w:r>
        <w:r w:rsidR="00FB6E09">
          <w:rPr>
            <w:webHidden/>
          </w:rPr>
          <w:fldChar w:fldCharType="end"/>
        </w:r>
      </w:hyperlink>
    </w:p>
    <w:p w:rsidR="00E47E0D" w:rsidRDefault="00E47E0D" w:rsidP="00350A5C">
      <w:pPr>
        <w:pStyle w:val="21"/>
        <w:rPr>
          <w:rStyle w:val="ab"/>
          <w:rFonts w:eastAsia="Batang"/>
        </w:rPr>
      </w:pPr>
    </w:p>
    <w:p w:rsidR="00E47E0D" w:rsidRDefault="0078346F" w:rsidP="00350A5C">
      <w:pPr>
        <w:pStyle w:val="21"/>
        <w:rPr>
          <w:rFonts w:asciiTheme="minorHAnsi" w:eastAsiaTheme="minorEastAsia" w:hAnsiTheme="minorHAnsi" w:cstheme="minorBidi"/>
          <w:lang w:eastAsia="ru-RU" w:bidi="ar-SA"/>
        </w:rPr>
      </w:pPr>
      <w:hyperlink w:anchor="_Toc463915350" w:history="1">
        <w:r w:rsidR="00E47E0D" w:rsidRPr="004C2CD0">
          <w:rPr>
            <w:rStyle w:val="ab"/>
            <w:rFonts w:eastAsia="Batang"/>
          </w:rPr>
          <w:t>2 день 2 часть</w:t>
        </w:r>
        <w:r w:rsidR="00E47E0D">
          <w:rPr>
            <w:webHidden/>
          </w:rPr>
          <w:tab/>
        </w:r>
        <w:r w:rsidR="00FB6E09">
          <w:rPr>
            <w:webHidden/>
          </w:rPr>
          <w:fldChar w:fldCharType="begin"/>
        </w:r>
        <w:r w:rsidR="00E47E0D">
          <w:rPr>
            <w:webHidden/>
          </w:rPr>
          <w:instrText xml:space="preserve"> PAGEREF _Toc463915350 \h </w:instrText>
        </w:r>
        <w:r w:rsidR="00FB6E09">
          <w:rPr>
            <w:webHidden/>
          </w:rPr>
        </w:r>
        <w:r w:rsidR="00FB6E09">
          <w:rPr>
            <w:webHidden/>
          </w:rPr>
          <w:fldChar w:fldCharType="separate"/>
        </w:r>
        <w:r w:rsidR="00350A5C">
          <w:rPr>
            <w:webHidden/>
          </w:rPr>
          <w:t>8</w:t>
        </w:r>
        <w:r w:rsidR="00350A5C">
          <w:rPr>
            <w:webHidden/>
          </w:rPr>
          <w:t>3</w:t>
        </w:r>
        <w:r w:rsidR="00FB6E09">
          <w:rPr>
            <w:webHidden/>
          </w:rPr>
          <w:fldChar w:fldCharType="end"/>
        </w:r>
      </w:hyperlink>
    </w:p>
    <w:p w:rsidR="00E47E0D" w:rsidRDefault="00E47E0D" w:rsidP="00350A5C">
      <w:pPr>
        <w:pStyle w:val="11"/>
        <w:rPr>
          <w:rStyle w:val="ab"/>
          <w:rFonts w:eastAsia="Batang"/>
        </w:rPr>
      </w:pPr>
    </w:p>
    <w:p w:rsidR="00E47E0D" w:rsidRDefault="0078346F" w:rsidP="00350A5C">
      <w:pPr>
        <w:pStyle w:val="11"/>
        <w:rPr>
          <w:rFonts w:asciiTheme="minorHAnsi" w:eastAsiaTheme="minorEastAsia" w:hAnsiTheme="minorHAnsi" w:cstheme="minorBidi"/>
          <w:szCs w:val="22"/>
          <w:lang w:eastAsia="ru-RU"/>
        </w:rPr>
      </w:pPr>
      <w:hyperlink w:anchor="_Toc463915351" w:history="1">
        <w:r w:rsidR="00E47E0D" w:rsidRPr="004C2CD0">
          <w:rPr>
            <w:rStyle w:val="ab"/>
            <w:rFonts w:eastAsia="Batang"/>
          </w:rPr>
          <w:t>Проверка Любви и Мудрости: Переход Любви в Иерархичность и Мудрости в Идивность</w:t>
        </w:r>
        <w:r w:rsidR="00E47E0D">
          <w:rPr>
            <w:webHidden/>
          </w:rPr>
          <w:tab/>
        </w:r>
        <w:r w:rsidR="00FB6E09">
          <w:rPr>
            <w:webHidden/>
          </w:rPr>
          <w:fldChar w:fldCharType="begin"/>
        </w:r>
        <w:r w:rsidR="00E47E0D">
          <w:rPr>
            <w:webHidden/>
          </w:rPr>
          <w:instrText xml:space="preserve"> PAGEREF _Toc463915351 \h </w:instrText>
        </w:r>
        <w:r w:rsidR="00FB6E09">
          <w:rPr>
            <w:webHidden/>
          </w:rPr>
        </w:r>
        <w:r w:rsidR="00FB6E09">
          <w:rPr>
            <w:webHidden/>
          </w:rPr>
          <w:fldChar w:fldCharType="separate"/>
        </w:r>
        <w:r w:rsidR="00350A5C">
          <w:rPr>
            <w:webHidden/>
          </w:rPr>
          <w:t>83</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52" w:history="1">
        <w:r w:rsidR="00E47E0D" w:rsidRPr="00E47E0D">
          <w:rPr>
            <w:rStyle w:val="ab"/>
            <w:rFonts w:eastAsia="Batang"/>
            <w:b/>
          </w:rPr>
          <w:t>Практика 6.</w:t>
        </w:r>
        <w:r w:rsidR="00E47E0D" w:rsidRPr="004C2CD0">
          <w:rPr>
            <w:rStyle w:val="ab"/>
            <w:rFonts w:eastAsia="Batang"/>
          </w:rPr>
          <w:t xml:space="preserve"> Стяжание Синтезтела Отца, 256 Основ Изначально Вышестоящего Отца в 256-ти </w:t>
        </w:r>
        <w:r w:rsidR="00E47E0D" w:rsidRPr="004C2CD0">
          <w:rPr>
            <w:rStyle w:val="ab"/>
            <w:rFonts w:eastAsia="Batang"/>
          </w:rPr>
          <w:lastRenderedPageBreak/>
          <w:t>оболочках средой Синтеза в каждой из них и ядра Синтеза Синтезтела Отца</w:t>
        </w:r>
        <w:r w:rsidR="00E47E0D">
          <w:rPr>
            <w:webHidden/>
          </w:rPr>
          <w:tab/>
        </w:r>
        <w:r w:rsidR="00FB6E09">
          <w:rPr>
            <w:webHidden/>
          </w:rPr>
          <w:fldChar w:fldCharType="begin"/>
        </w:r>
        <w:r w:rsidR="00E47E0D">
          <w:rPr>
            <w:webHidden/>
          </w:rPr>
          <w:instrText xml:space="preserve"> PAGEREF _Toc463915352 \h </w:instrText>
        </w:r>
        <w:r w:rsidR="00FB6E09">
          <w:rPr>
            <w:webHidden/>
          </w:rPr>
        </w:r>
        <w:r w:rsidR="00FB6E09">
          <w:rPr>
            <w:webHidden/>
          </w:rPr>
          <w:fldChar w:fldCharType="separate"/>
        </w:r>
        <w:r w:rsidR="00350A5C">
          <w:rPr>
            <w:webHidden/>
          </w:rPr>
          <w:t>89</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53" w:history="1">
        <w:r w:rsidR="00E47E0D" w:rsidRPr="004C2CD0">
          <w:rPr>
            <w:rStyle w:val="ab"/>
            <w:rFonts w:eastAsia="Batang"/>
          </w:rPr>
          <w:t>Синтезтело Отца строится Основами Изначально Вышестоящего Отца</w:t>
        </w:r>
        <w:r w:rsidR="00E47E0D">
          <w:rPr>
            <w:webHidden/>
          </w:rPr>
          <w:tab/>
        </w:r>
        <w:r w:rsidR="00FB6E09">
          <w:rPr>
            <w:webHidden/>
          </w:rPr>
          <w:fldChar w:fldCharType="begin"/>
        </w:r>
        <w:r w:rsidR="00E47E0D">
          <w:rPr>
            <w:webHidden/>
          </w:rPr>
          <w:instrText xml:space="preserve"> PAGEREF _Toc463915353 \h </w:instrText>
        </w:r>
        <w:r w:rsidR="00FB6E09">
          <w:rPr>
            <w:webHidden/>
          </w:rPr>
        </w:r>
        <w:r w:rsidR="00FB6E09">
          <w:rPr>
            <w:webHidden/>
          </w:rPr>
          <w:fldChar w:fldCharType="separate"/>
        </w:r>
        <w:r w:rsidR="00350A5C">
          <w:rPr>
            <w:webHidden/>
          </w:rPr>
          <w:t>90</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54" w:history="1">
        <w:r w:rsidR="00E47E0D" w:rsidRPr="004C2CD0">
          <w:rPr>
            <w:rStyle w:val="ab"/>
            <w:rFonts w:eastAsia="Batang"/>
          </w:rPr>
          <w:t>Проблема сонастройки нового Разума</w:t>
        </w:r>
        <w:r w:rsidR="00E47E0D">
          <w:rPr>
            <w:webHidden/>
          </w:rPr>
          <w:tab/>
        </w:r>
        <w:r w:rsidR="00FB6E09">
          <w:rPr>
            <w:webHidden/>
          </w:rPr>
          <w:fldChar w:fldCharType="begin"/>
        </w:r>
        <w:r w:rsidR="00E47E0D">
          <w:rPr>
            <w:webHidden/>
          </w:rPr>
          <w:instrText xml:space="preserve"> PAGEREF _Toc463915354 \h </w:instrText>
        </w:r>
        <w:r w:rsidR="00FB6E09">
          <w:rPr>
            <w:webHidden/>
          </w:rPr>
        </w:r>
        <w:r w:rsidR="00FB6E09">
          <w:rPr>
            <w:webHidden/>
          </w:rPr>
          <w:fldChar w:fldCharType="separate"/>
        </w:r>
        <w:r w:rsidR="00350A5C">
          <w:rPr>
            <w:webHidden/>
          </w:rPr>
          <w:t>91</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55" w:history="1">
        <w:r w:rsidR="00E47E0D" w:rsidRPr="00E47E0D">
          <w:rPr>
            <w:rStyle w:val="ab"/>
            <w:rFonts w:eastAsia="Batang"/>
            <w:b/>
          </w:rPr>
          <w:t>Практика 7.</w:t>
        </w:r>
        <w:r w:rsidR="00E47E0D" w:rsidRPr="004C2CD0">
          <w:rPr>
            <w:rStyle w:val="ab"/>
            <w:rFonts w:eastAsia="Batang"/>
          </w:rPr>
          <w:t xml:space="preserve"> ИДИВО Человека Изначальности</w:t>
        </w:r>
        <w:r w:rsidR="00E47E0D">
          <w:rPr>
            <w:webHidden/>
          </w:rPr>
          <w:tab/>
        </w:r>
        <w:r w:rsidR="00FB6E09">
          <w:rPr>
            <w:webHidden/>
          </w:rPr>
          <w:fldChar w:fldCharType="begin"/>
        </w:r>
        <w:r w:rsidR="00E47E0D">
          <w:rPr>
            <w:webHidden/>
          </w:rPr>
          <w:instrText xml:space="preserve"> PAGEREF _Toc463915355 \h </w:instrText>
        </w:r>
        <w:r w:rsidR="00FB6E09">
          <w:rPr>
            <w:webHidden/>
          </w:rPr>
        </w:r>
        <w:r w:rsidR="00FB6E09">
          <w:rPr>
            <w:webHidden/>
          </w:rPr>
          <w:fldChar w:fldCharType="separate"/>
        </w:r>
        <w:r w:rsidR="00350A5C">
          <w:rPr>
            <w:webHidden/>
          </w:rPr>
          <w:t>92</w:t>
        </w:r>
        <w:r w:rsidR="00FB6E09">
          <w:rPr>
            <w:webHidden/>
          </w:rPr>
          <w:fldChar w:fldCharType="end"/>
        </w:r>
      </w:hyperlink>
    </w:p>
    <w:p w:rsidR="00E47E0D" w:rsidRDefault="0078346F" w:rsidP="00350A5C">
      <w:pPr>
        <w:pStyle w:val="11"/>
        <w:rPr>
          <w:rFonts w:asciiTheme="minorHAnsi" w:eastAsiaTheme="minorEastAsia" w:hAnsiTheme="minorHAnsi" w:cstheme="minorBidi"/>
          <w:szCs w:val="22"/>
          <w:lang w:eastAsia="ru-RU"/>
        </w:rPr>
      </w:pPr>
      <w:hyperlink w:anchor="_Toc463915356" w:history="1">
        <w:r w:rsidR="00E47E0D" w:rsidRPr="00E47E0D">
          <w:rPr>
            <w:rStyle w:val="ab"/>
            <w:rFonts w:eastAsia="Batang"/>
            <w:b/>
          </w:rPr>
          <w:t>Практика 8.</w:t>
        </w:r>
        <w:r w:rsidR="00E47E0D" w:rsidRPr="004C2CD0">
          <w:rPr>
            <w:rStyle w:val="ab"/>
            <w:rFonts w:eastAsia="Batang"/>
          </w:rPr>
          <w:t xml:space="preserve"> Итоговая</w:t>
        </w:r>
        <w:r w:rsidR="00E47E0D">
          <w:rPr>
            <w:webHidden/>
          </w:rPr>
          <w:tab/>
        </w:r>
        <w:r w:rsidR="00FB6E09">
          <w:rPr>
            <w:webHidden/>
          </w:rPr>
          <w:fldChar w:fldCharType="begin"/>
        </w:r>
        <w:r w:rsidR="00E47E0D">
          <w:rPr>
            <w:webHidden/>
          </w:rPr>
          <w:instrText xml:space="preserve"> PAGEREF _Toc463915356 \h </w:instrText>
        </w:r>
        <w:r w:rsidR="00FB6E09">
          <w:rPr>
            <w:webHidden/>
          </w:rPr>
        </w:r>
        <w:r w:rsidR="00FB6E09">
          <w:rPr>
            <w:webHidden/>
          </w:rPr>
          <w:fldChar w:fldCharType="separate"/>
        </w:r>
        <w:r w:rsidR="00350A5C">
          <w:rPr>
            <w:webHidden/>
          </w:rPr>
          <w:t>94</w:t>
        </w:r>
        <w:r w:rsidR="00FB6E09">
          <w:rPr>
            <w:webHidden/>
          </w:rPr>
          <w:fldChar w:fldCharType="end"/>
        </w:r>
      </w:hyperlink>
    </w:p>
    <w:p w:rsidR="00972757" w:rsidRPr="002F254A" w:rsidRDefault="00FB6E09" w:rsidP="002F254A">
      <w:pPr>
        <w:pStyle w:val="12"/>
      </w:pPr>
      <w:r w:rsidRPr="0065043C">
        <w:rPr>
          <w:noProof/>
          <w:lang w:bidi="en-US"/>
        </w:rPr>
        <w:fldChar w:fldCharType="end"/>
      </w:r>
      <w:r w:rsidR="00972757" w:rsidRPr="0065043C">
        <w:br w:type="page"/>
      </w:r>
      <w:bookmarkStart w:id="0" w:name="_Toc421404086"/>
      <w:bookmarkStart w:id="1" w:name="_Toc463915313"/>
      <w:r w:rsidR="00972757" w:rsidRPr="002F254A">
        <w:lastRenderedPageBreak/>
        <w:t>1 день 1 часть</w:t>
      </w:r>
      <w:bookmarkEnd w:id="0"/>
      <w:bookmarkEnd w:id="1"/>
    </w:p>
    <w:p w:rsidR="00E26B11" w:rsidRDefault="001D5F40" w:rsidP="00950D2D">
      <w:pPr>
        <w:pStyle w:val="0"/>
      </w:pPr>
      <w:bookmarkStart w:id="2" w:name="_Toc463915314"/>
      <w:r>
        <w:t xml:space="preserve">Границы вашей Мощи. </w:t>
      </w:r>
      <w:r w:rsidR="00950D2D">
        <w:t>Н</w:t>
      </w:r>
      <w:r w:rsidR="00950D2D" w:rsidRPr="00B77878">
        <w:t>а какое территориальное творение Отца вы сможете повлиять собою</w:t>
      </w:r>
      <w:r w:rsidR="00950D2D">
        <w:t>?</w:t>
      </w:r>
      <w:bookmarkEnd w:id="2"/>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Доброе утро. Мы начинаем.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Итак, мы начинаем с вами 32-й Синтез Изначально Вышестоящего Отца и завершаем наш круг восхождения в подразделении Иерархии ИДИВО 191 Изначальности Санкт-Петербург.</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К сожалению, а может, к счастью, у нас Синтез выпал на рабочий день. Мы заранее графики не посмотрели, что это рабочий день, сдвижка не получилась. Да</w:t>
      </w:r>
      <w:r w:rsidR="009A1B5F">
        <w:rPr>
          <w:rFonts w:ascii="Times New Roman" w:hAnsi="Times New Roman"/>
          <w:sz w:val="24"/>
          <w:szCs w:val="24"/>
        </w:rPr>
        <w:t>,</w:t>
      </w:r>
      <w:r w:rsidRPr="00B77878">
        <w:rPr>
          <w:rFonts w:ascii="Times New Roman" w:hAnsi="Times New Roman"/>
          <w:sz w:val="24"/>
          <w:szCs w:val="24"/>
        </w:rPr>
        <w:t xml:space="preserve"> это удивительно, у нас тут многие работают, но так сложилось, а может быть так и надо, чтоб не выпадать из графика, всё-таки экзамен. Поэтому в ИДИВО случайностей не бывает, напоминаю. И где-то у нас Синтезы сдвинулись по городам, где-то остались на месте. Поэтому тут всё зависит от многих-многих разных факторов. Соответственно, некоторые напрягаются, что в рабочий день или в рабочий полдень Синтез, но я бы сказал, что иногда нужно позажигать и в рабочий день, особенно когда экзамен. То есть насытить Синтезом территорию, когда она работает, и насытить все те предприятия, институты, которые работают именно в рабочий день. У нас даже был специальный круг Синтеза, который Владыка назначал в рабочий день, но, правда, по вечерам. И мы специально зажигали именно рабочее состояние города, чтобы сдвинуть его на развитие Синтез</w:t>
      </w:r>
      <w:r w:rsidR="009A1B5F">
        <w:rPr>
          <w:rFonts w:ascii="Times New Roman" w:hAnsi="Times New Roman"/>
          <w:sz w:val="24"/>
          <w:szCs w:val="24"/>
        </w:rPr>
        <w:t>ом</w:t>
      </w:r>
      <w:r w:rsidRPr="00B77878">
        <w:rPr>
          <w:rFonts w:ascii="Times New Roman" w:hAnsi="Times New Roman"/>
          <w:sz w:val="24"/>
          <w:szCs w:val="24"/>
        </w:rPr>
        <w:t xml:space="preserve">. Так что опыт есть разный. И сегодняшний день, так как есть рабочий день, я бы хотел просто ещё раз представить, я думаю, вы знаете это. Но когда идёт Синтез, накрывается вся территория, и в зависимости от того, чем занимаются люди, они насыщаются соответствующей спецификой Синтеза.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Мы всегда делали в выходные, потому что люди отдыхают. Грубо говоря, опустошаются от работы и заполняются Синтезом. Легче развивать. В рабочий день работать намного тяжелее, потому что люди работают, они сконцентрированы на своём производстве, на своих задачах каких-то, но работать тяжелее синтезно. Вы не обязательно это можете заметить, но при этом насыщение идёт не в сторону отдыха, а насыщение идёт в сторону работы. Поэтому и Синтез начинает быть специфическим, отражая вот эти токи, можно сказать, вашего города на данный момент</w:t>
      </w:r>
      <w:r w:rsidR="009A1B5F">
        <w:rPr>
          <w:rFonts w:ascii="Times New Roman" w:hAnsi="Times New Roman"/>
          <w:sz w:val="24"/>
          <w:szCs w:val="24"/>
        </w:rPr>
        <w:t>, е</w:t>
      </w:r>
      <w:r w:rsidRPr="00B77878">
        <w:rPr>
          <w:rFonts w:ascii="Times New Roman" w:hAnsi="Times New Roman"/>
          <w:sz w:val="24"/>
          <w:szCs w:val="24"/>
        </w:rPr>
        <w:t xml:space="preserve">щё больше </w:t>
      </w:r>
      <w:r w:rsidR="009A1B5F">
        <w:rPr>
          <w:rFonts w:ascii="Times New Roman" w:hAnsi="Times New Roman"/>
          <w:sz w:val="24"/>
          <w:szCs w:val="24"/>
        </w:rPr>
        <w:t>С</w:t>
      </w:r>
      <w:r w:rsidRPr="00B77878">
        <w:rPr>
          <w:rFonts w:ascii="Times New Roman" w:hAnsi="Times New Roman"/>
          <w:sz w:val="24"/>
          <w:szCs w:val="24"/>
        </w:rPr>
        <w:t xml:space="preserve">еверо-западной территории, когда эманации Синтеза вклиниваются в рабочее состояние. И Отец с Владыкой поправляют на этой территории какие-то рабочие моменты, их поддерживает, развивает их, активирует, направляет, ну и так далее, и так далее, и так далее. </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Поэтому, я </w:t>
      </w:r>
      <w:r w:rsidRPr="00B77878">
        <w:rPr>
          <w:rFonts w:ascii="Times New Roman" w:hAnsi="Times New Roman"/>
          <w:sz w:val="24"/>
          <w:szCs w:val="24"/>
        </w:rPr>
        <w:t>заранее, у нас 32-й Синтез, фактически экзамен, выпал на рабочий день и у нас будет иное смешение, во всяком случае</w:t>
      </w:r>
      <w:r w:rsidR="00AC1665">
        <w:rPr>
          <w:rFonts w:ascii="Times New Roman" w:hAnsi="Times New Roman"/>
          <w:sz w:val="24"/>
          <w:szCs w:val="24"/>
        </w:rPr>
        <w:t>,</w:t>
      </w:r>
      <w:r w:rsidRPr="00B77878">
        <w:rPr>
          <w:rFonts w:ascii="Times New Roman" w:hAnsi="Times New Roman"/>
          <w:sz w:val="24"/>
          <w:szCs w:val="24"/>
        </w:rPr>
        <w:t xml:space="preserve"> в первый день, неких сил и возможностей, чем в обычные, привычные нам выходные. Хотя вроде бы суббота, выходной. Я не гарантирую, что сегодня все работают, сдвижка-то есть, я понимаю, что многие работают, но не все. Но факт остаётся фактом.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Я бы просил вас, так как у нас экзамен, это никак нельзя опубликовать по-другому, это никак нельзя особо вам подсказать: </w:t>
      </w:r>
      <w:r w:rsidR="009A1B5F">
        <w:rPr>
          <w:rFonts w:ascii="Times New Roman" w:hAnsi="Times New Roman"/>
          <w:i/>
          <w:sz w:val="24"/>
          <w:szCs w:val="24"/>
        </w:rPr>
        <w:t>В</w:t>
      </w:r>
      <w:r w:rsidRPr="009A1B5F">
        <w:rPr>
          <w:rFonts w:ascii="Times New Roman" w:hAnsi="Times New Roman"/>
          <w:i/>
          <w:sz w:val="24"/>
          <w:szCs w:val="24"/>
        </w:rPr>
        <w:t>от, смотрите, здесь идёт волна</w:t>
      </w:r>
      <w:r w:rsidR="009A1B5F" w:rsidRPr="009A1B5F">
        <w:rPr>
          <w:rFonts w:ascii="Times New Roman" w:hAnsi="Times New Roman"/>
          <w:i/>
          <w:sz w:val="24"/>
          <w:szCs w:val="24"/>
        </w:rPr>
        <w:t>, п</w:t>
      </w:r>
      <w:r w:rsidRPr="009A1B5F">
        <w:rPr>
          <w:rFonts w:ascii="Times New Roman" w:hAnsi="Times New Roman"/>
          <w:i/>
          <w:sz w:val="24"/>
          <w:szCs w:val="24"/>
        </w:rPr>
        <w:t>роживите её</w:t>
      </w:r>
      <w:r w:rsidRPr="00B77878">
        <w:rPr>
          <w:rFonts w:ascii="Times New Roman" w:hAnsi="Times New Roman"/>
          <w:sz w:val="24"/>
          <w:szCs w:val="24"/>
        </w:rPr>
        <w:t xml:space="preserve">. Это всё сугубо индивидуальное. То есть в течение дня, ну или в течение экзамена 32-го для вас, Владыка будет на вас фиксировать определённые, по-разному это можно называть, назовёшь токи – это энергия, назовёшь разряды – это свет, назовёшь вибрации – это всего лишь эфир. То есть по-разному, кто чем чувствует, да? Вот разные концентрации каких-то состояний, которые возникают в рабочий день. Они всегда возникают, замечаете вы, не замечаете. То есть наше знаменитое понятие </w:t>
      </w:r>
      <w:r w:rsidRPr="00B77878">
        <w:rPr>
          <w:rFonts w:ascii="Times New Roman" w:hAnsi="Times New Roman"/>
          <w:b/>
          <w:sz w:val="24"/>
          <w:szCs w:val="24"/>
        </w:rPr>
        <w:t>экосфера</w:t>
      </w:r>
      <w:r w:rsidRPr="00B77878">
        <w:rPr>
          <w:rFonts w:ascii="Times New Roman" w:hAnsi="Times New Roman"/>
          <w:sz w:val="24"/>
          <w:szCs w:val="24"/>
        </w:rPr>
        <w:t xml:space="preserve">, которое концентрирует разные узловые проблемы, интеллектуальные, физические, этические и так далее, и так далее.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вот на эту концентрацию идёт соответствующая волна взаимодействий. Вот было бы неплохо, если бы в течение сегодняшнего экзамена, именно сегодняшнего, когда рабочий день, вы попробовали ощутить другие волны взаимодействий. Как бы вы к этому ни относились. Я знаю, что многие не проживают и не всегда даже задумываются об этом – любой Синтез всё равно накрывает всю вашу территорию. Ну, для питерцев минимум Санкт-Петербург, это самое простое. Можно сказать, что однозначно с областью, но, к сожалению, практика показывает, что те, кто скуч</w:t>
      </w:r>
      <w:r w:rsidR="009A1B5F">
        <w:rPr>
          <w:rFonts w:ascii="Times New Roman" w:hAnsi="Times New Roman"/>
          <w:sz w:val="24"/>
          <w:szCs w:val="24"/>
        </w:rPr>
        <w:t>е</w:t>
      </w:r>
      <w:r w:rsidRPr="00B77878">
        <w:rPr>
          <w:rFonts w:ascii="Times New Roman" w:hAnsi="Times New Roman"/>
          <w:sz w:val="24"/>
          <w:szCs w:val="24"/>
        </w:rPr>
        <w:t>но и привычно живут в городе (то есть скуч</w:t>
      </w:r>
      <w:r w:rsidR="009A1B5F">
        <w:rPr>
          <w:rFonts w:ascii="Times New Roman" w:hAnsi="Times New Roman"/>
          <w:sz w:val="24"/>
          <w:szCs w:val="24"/>
        </w:rPr>
        <w:t>е</w:t>
      </w:r>
      <w:r w:rsidRPr="00B77878">
        <w:rPr>
          <w:rFonts w:ascii="Times New Roman" w:hAnsi="Times New Roman"/>
          <w:sz w:val="24"/>
          <w:szCs w:val="24"/>
        </w:rPr>
        <w:t xml:space="preserve">но в том смысле, что город такой плотненький </w:t>
      </w:r>
      <w:r w:rsidRPr="00B77878">
        <w:rPr>
          <w:rFonts w:ascii="Times New Roman" w:hAnsi="Times New Roman"/>
          <w:sz w:val="24"/>
          <w:szCs w:val="24"/>
        </w:rPr>
        <w:lastRenderedPageBreak/>
        <w:t xml:space="preserve">относительно), они мало чувствуют то, что </w:t>
      </w:r>
      <w:r w:rsidRPr="00B77878">
        <w:rPr>
          <w:rFonts w:ascii="Times New Roman" w:hAnsi="Times New Roman"/>
          <w:b/>
          <w:sz w:val="24"/>
          <w:szCs w:val="24"/>
        </w:rPr>
        <w:t>за</w:t>
      </w:r>
      <w:r w:rsidRPr="00B77878">
        <w:rPr>
          <w:rFonts w:ascii="Times New Roman" w:hAnsi="Times New Roman"/>
          <w:sz w:val="24"/>
          <w:szCs w:val="24"/>
        </w:rPr>
        <w:t xml:space="preserve"> городом. Даже дачи не пом</w:t>
      </w:r>
      <w:r>
        <w:rPr>
          <w:rFonts w:ascii="Times New Roman" w:hAnsi="Times New Roman"/>
          <w:sz w:val="24"/>
          <w:szCs w:val="24"/>
        </w:rPr>
        <w:t xml:space="preserve">огают. Привычка чувствовать </w:t>
      </w:r>
      <w:r w:rsidRPr="00B77878">
        <w:rPr>
          <w:rFonts w:ascii="Times New Roman" w:hAnsi="Times New Roman"/>
          <w:sz w:val="24"/>
          <w:szCs w:val="24"/>
        </w:rPr>
        <w:t xml:space="preserve">территориальную фиксацию, она остаётся.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Поэтому вы сами попробуйте, пока я сейчас буду вступление делать, расшириться и ощутить, а до каких границ у вас доходит ваше состояние. Другими словами, откуда будут идти сигналы. Только, пожалуйста, не делайте это умозрительно. У нас Интеллект, Ум, Разум очень живой, очень и очень живой, и представить, что я тут до Луны достаю, очень легко. А реально не факт, что ты туда вообще выходишь. То есть, нужно исходить </w:t>
      </w:r>
      <w:r w:rsidRPr="00B77878">
        <w:rPr>
          <w:rFonts w:ascii="Times New Roman" w:hAnsi="Times New Roman"/>
          <w:b/>
          <w:sz w:val="24"/>
          <w:szCs w:val="24"/>
        </w:rPr>
        <w:t>от Тела</w:t>
      </w:r>
      <w:r w:rsidRPr="00B77878">
        <w:rPr>
          <w:rFonts w:ascii="Times New Roman" w:hAnsi="Times New Roman"/>
          <w:sz w:val="24"/>
          <w:szCs w:val="24"/>
        </w:rPr>
        <w:t xml:space="preserve"> (сейчас это будет намного легче сделать), чем от наших мозгов, тем более иерархически Тело выше. Ну и вы, как 7</w:t>
      </w:r>
      <w:r w:rsidR="00AC1665">
        <w:rPr>
          <w:rFonts w:ascii="Times New Roman" w:hAnsi="Times New Roman"/>
          <w:sz w:val="24"/>
          <w:szCs w:val="24"/>
        </w:rPr>
        <w:t>-</w:t>
      </w:r>
      <w:r w:rsidR="00B87FF5">
        <w:rPr>
          <w:rFonts w:ascii="Times New Roman" w:hAnsi="Times New Roman"/>
          <w:sz w:val="24"/>
          <w:szCs w:val="24"/>
        </w:rPr>
        <w:t xml:space="preserve">й </w:t>
      </w:r>
      <w:r w:rsidRPr="00B77878">
        <w:rPr>
          <w:rFonts w:ascii="Times New Roman" w:hAnsi="Times New Roman"/>
          <w:sz w:val="24"/>
          <w:szCs w:val="24"/>
        </w:rPr>
        <w:t xml:space="preserve">горизонт, отвечаете за разные </w:t>
      </w:r>
      <w:r w:rsidRPr="00B77878">
        <w:rPr>
          <w:rFonts w:ascii="Times New Roman" w:hAnsi="Times New Roman"/>
          <w:b/>
          <w:sz w:val="24"/>
          <w:szCs w:val="24"/>
        </w:rPr>
        <w:t>телесные</w:t>
      </w:r>
      <w:r w:rsidRPr="00B77878">
        <w:rPr>
          <w:rFonts w:ascii="Times New Roman" w:hAnsi="Times New Roman"/>
          <w:sz w:val="24"/>
          <w:szCs w:val="24"/>
        </w:rPr>
        <w:t xml:space="preserve"> выражения. И вот, грубо говоря, докуда доходит поле вашего Тела при эманациях. Это очень интересный будет ответ для вас.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Эманациях – это не значит, что вы что-то излучаете, это значит, что вы охватываете энную территорию. И если брать не умозрительно, мы тренировались с отдельными служащими на такой эффект, и человек вначале представляет, даже высокой подготовки, что далеко, на всю планету. Начинаем вот расширять поле границы естественных его эманаций, куда они доходят. Ну, самое смешное было – это когда мы нашли, что у одного служащего не дальше квартала. То есть не дальше Тела – это нормально, это эгоизм, всё вокруг себя, всё с собою. А вот не дальше квартала, хотя человек говорил, что у него до границ Метагалактики. Граница Метагалактики была в конце дороги. Он там оставил свою машину, поэтому туда токи доходили. </w:t>
      </w:r>
      <w:r w:rsidRPr="00B77878">
        <w:rPr>
          <w:rFonts w:ascii="Times New Roman" w:hAnsi="Times New Roman"/>
          <w:i/>
          <w:sz w:val="24"/>
          <w:szCs w:val="24"/>
        </w:rPr>
        <w:t>(Смеётся)</w:t>
      </w:r>
      <w:r w:rsidRPr="00B77878">
        <w:rPr>
          <w:rFonts w:ascii="Times New Roman" w:hAnsi="Times New Roman"/>
          <w:sz w:val="24"/>
          <w:szCs w:val="24"/>
        </w:rPr>
        <w:t xml:space="preserve"> Всё. Может подсознательно волновался. Дальше они намертво не шли, каким бы Синтезом он н</w:t>
      </w:r>
      <w:r w:rsidR="00950D2D">
        <w:rPr>
          <w:rFonts w:ascii="Times New Roman" w:hAnsi="Times New Roman"/>
          <w:sz w:val="24"/>
          <w:szCs w:val="24"/>
        </w:rPr>
        <w:t>и</w:t>
      </w:r>
      <w:r w:rsidRPr="00B77878">
        <w:rPr>
          <w:rFonts w:ascii="Times New Roman" w:hAnsi="Times New Roman"/>
          <w:sz w:val="24"/>
          <w:szCs w:val="24"/>
        </w:rPr>
        <w:t xml:space="preserve"> возжигался и как бы он сквозь себ</w:t>
      </w:r>
      <w:r>
        <w:rPr>
          <w:rFonts w:ascii="Times New Roman" w:hAnsi="Times New Roman"/>
          <w:sz w:val="24"/>
          <w:szCs w:val="24"/>
        </w:rPr>
        <w:t xml:space="preserve">я ни пропускал Силу, Огонь, </w:t>
      </w:r>
      <w:r w:rsidRPr="00B77878">
        <w:rPr>
          <w:rFonts w:ascii="Times New Roman" w:hAnsi="Times New Roman"/>
          <w:sz w:val="24"/>
          <w:szCs w:val="24"/>
        </w:rPr>
        <w:t>в общем, он уже на себя полыхал всем, чем можно – Пламя горело на квартале, за границу квартала не выходило. Всё. И</w:t>
      </w:r>
      <w:r>
        <w:rPr>
          <w:rFonts w:ascii="Times New Roman" w:hAnsi="Times New Roman"/>
          <w:sz w:val="24"/>
          <w:szCs w:val="24"/>
        </w:rPr>
        <w:t xml:space="preserve"> он был в шоке, потому что, </w:t>
      </w:r>
      <w:r w:rsidRPr="00B77878">
        <w:rPr>
          <w:rFonts w:ascii="Times New Roman" w:hAnsi="Times New Roman"/>
          <w:sz w:val="24"/>
          <w:szCs w:val="24"/>
        </w:rPr>
        <w:t>умозрительно рассчитывал на совсем другой эффект и другой масштаб.</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Естественно, мы с вами приучились, что минимально – это Человек Планеты, и мы </w:t>
      </w:r>
      <w:r>
        <w:rPr>
          <w:rFonts w:ascii="Times New Roman" w:hAnsi="Times New Roman"/>
          <w:sz w:val="24"/>
          <w:szCs w:val="24"/>
        </w:rPr>
        <w:t>охватываем всю планету. Но я</w:t>
      </w:r>
      <w:r w:rsidR="00950D2D">
        <w:rPr>
          <w:rFonts w:ascii="Times New Roman" w:hAnsi="Times New Roman"/>
          <w:sz w:val="24"/>
          <w:szCs w:val="24"/>
        </w:rPr>
        <w:t xml:space="preserve"> тут </w:t>
      </w:r>
      <w:r w:rsidRPr="00B77878">
        <w:rPr>
          <w:rFonts w:ascii="Times New Roman" w:hAnsi="Times New Roman"/>
          <w:sz w:val="24"/>
          <w:szCs w:val="24"/>
        </w:rPr>
        <w:t xml:space="preserve">посоветовал бы, что, когда ты в уме представляешь планету или видишь планету, это 4-й горизонт, просто подскажу. И нам очень сложно от него оторваться. Потом, когда ты Разумом это делаешь или Интеллектом – это 6-й горизонт. Оторваться ещё сложнее. А мы с вами много лет уже вводим такое понятие, как </w:t>
      </w:r>
      <w:r w:rsidRPr="00B77878">
        <w:rPr>
          <w:rFonts w:ascii="Times New Roman" w:hAnsi="Times New Roman"/>
          <w:b/>
          <w:sz w:val="24"/>
          <w:szCs w:val="24"/>
        </w:rPr>
        <w:t>проживание.</w:t>
      </w:r>
      <w:r w:rsidRPr="00B77878">
        <w:rPr>
          <w:rFonts w:ascii="Times New Roman" w:hAnsi="Times New Roman"/>
          <w:sz w:val="24"/>
          <w:szCs w:val="24"/>
        </w:rPr>
        <w:t xml:space="preserve"> Причём, именно </w:t>
      </w:r>
      <w:r w:rsidRPr="00B77878">
        <w:rPr>
          <w:rFonts w:ascii="Times New Roman" w:hAnsi="Times New Roman"/>
          <w:b/>
          <w:sz w:val="24"/>
          <w:szCs w:val="24"/>
        </w:rPr>
        <w:t>телесное</w:t>
      </w:r>
      <w:r w:rsidRPr="00B77878">
        <w:rPr>
          <w:rFonts w:ascii="Times New Roman" w:hAnsi="Times New Roman"/>
          <w:sz w:val="24"/>
          <w:szCs w:val="24"/>
        </w:rPr>
        <w:t xml:space="preserve">, </w:t>
      </w:r>
      <w:r w:rsidRPr="00B77878">
        <w:rPr>
          <w:rFonts w:ascii="Times New Roman" w:hAnsi="Times New Roman"/>
          <w:b/>
          <w:sz w:val="24"/>
          <w:szCs w:val="24"/>
        </w:rPr>
        <w:t>не чувственное</w:t>
      </w:r>
      <w:r w:rsidRPr="00B77878">
        <w:rPr>
          <w:rFonts w:ascii="Times New Roman" w:hAnsi="Times New Roman"/>
          <w:sz w:val="24"/>
          <w:szCs w:val="24"/>
        </w:rPr>
        <w:t>. Иногда говорим, что чувствуем, ощущаем. Но сразу понимаем, что чувствуем – это 3-й горизонт, ощущаем – 2-й, умствуем – это 3-й, или мыслим, вернее 4-й уже. У некоторых умствуем – это 3-й, не дальше чувственности идёт.</w:t>
      </w:r>
    </w:p>
    <w:p w:rsidR="00C3304B"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только </w:t>
      </w:r>
      <w:r w:rsidRPr="00B77878">
        <w:rPr>
          <w:rFonts w:ascii="Times New Roman" w:hAnsi="Times New Roman"/>
          <w:sz w:val="24"/>
          <w:szCs w:val="24"/>
        </w:rPr>
        <w:t>когда мы доходим до проживания в эффекте и взгляда, и действия, к</w:t>
      </w:r>
      <w:r>
        <w:rPr>
          <w:rFonts w:ascii="Times New Roman" w:hAnsi="Times New Roman"/>
          <w:sz w:val="24"/>
          <w:szCs w:val="24"/>
        </w:rPr>
        <w:t xml:space="preserve">огда </w:t>
      </w:r>
      <w:r w:rsidRPr="00B77878">
        <w:rPr>
          <w:rFonts w:ascii="Times New Roman" w:hAnsi="Times New Roman"/>
          <w:sz w:val="24"/>
          <w:szCs w:val="24"/>
        </w:rPr>
        <w:t xml:space="preserve">это смешивается, именно синтез взгляда и действия, когда ты проживаешь эти границы, где ты стоишь – это непередаваемое восприятие. Но кто хоть раз это проживал, он это навсегда запоминает. Вот любое такое проживание границ своих возможностей. </w:t>
      </w:r>
    </w:p>
    <w:p w:rsidR="002F254A" w:rsidRPr="00B77878" w:rsidRDefault="002F254A" w:rsidP="002F254A">
      <w:pPr>
        <w:spacing w:after="0" w:line="240" w:lineRule="auto"/>
        <w:jc w:val="both"/>
        <w:rPr>
          <w:rFonts w:ascii="Times New Roman" w:hAnsi="Times New Roman"/>
          <w:sz w:val="24"/>
          <w:szCs w:val="24"/>
        </w:rPr>
      </w:pPr>
      <w:r>
        <w:rPr>
          <w:rFonts w:ascii="Times New Roman" w:hAnsi="Times New Roman"/>
          <w:sz w:val="24"/>
          <w:szCs w:val="24"/>
        </w:rPr>
        <w:t>У</w:t>
      </w:r>
      <w:r w:rsidR="00B87FF5">
        <w:rPr>
          <w:rFonts w:ascii="Times New Roman" w:hAnsi="Times New Roman"/>
          <w:sz w:val="24"/>
          <w:szCs w:val="24"/>
        </w:rPr>
        <w:t xml:space="preserve"> </w:t>
      </w:r>
      <w:r w:rsidRPr="00B77878">
        <w:rPr>
          <w:rFonts w:ascii="Times New Roman" w:hAnsi="Times New Roman"/>
          <w:sz w:val="24"/>
          <w:szCs w:val="24"/>
        </w:rPr>
        <w:t>нас выросла команда, которая держит границы страны, есть которая держит континент, и несколько чело</w:t>
      </w:r>
      <w:r>
        <w:rPr>
          <w:rFonts w:ascii="Times New Roman" w:hAnsi="Times New Roman"/>
          <w:sz w:val="24"/>
          <w:szCs w:val="24"/>
        </w:rPr>
        <w:t>век, которые держат планету,</w:t>
      </w:r>
      <w:r w:rsidR="00B87FF5">
        <w:rPr>
          <w:rFonts w:ascii="Times New Roman" w:hAnsi="Times New Roman"/>
          <w:sz w:val="24"/>
          <w:szCs w:val="24"/>
        </w:rPr>
        <w:t xml:space="preserve"> </w:t>
      </w:r>
      <w:r w:rsidRPr="00B77878">
        <w:rPr>
          <w:rFonts w:ascii="Times New Roman" w:hAnsi="Times New Roman"/>
          <w:sz w:val="24"/>
          <w:szCs w:val="24"/>
        </w:rPr>
        <w:t xml:space="preserve">именно границами, </w:t>
      </w:r>
      <w:r w:rsidR="00950D2D">
        <w:rPr>
          <w:rFonts w:ascii="Times New Roman" w:hAnsi="Times New Roman"/>
          <w:sz w:val="24"/>
          <w:szCs w:val="24"/>
        </w:rPr>
        <w:t xml:space="preserve">по </w:t>
      </w:r>
      <w:r w:rsidRPr="00B77878">
        <w:rPr>
          <w:rFonts w:ascii="Times New Roman" w:hAnsi="Times New Roman"/>
          <w:sz w:val="24"/>
          <w:szCs w:val="24"/>
        </w:rPr>
        <w:t>восприяти</w:t>
      </w:r>
      <w:r w:rsidR="00950D2D">
        <w:rPr>
          <w:rFonts w:ascii="Times New Roman" w:hAnsi="Times New Roman"/>
          <w:sz w:val="24"/>
          <w:szCs w:val="24"/>
        </w:rPr>
        <w:t>ю</w:t>
      </w:r>
      <w:r w:rsidRPr="00B77878">
        <w:rPr>
          <w:rFonts w:ascii="Times New Roman" w:hAnsi="Times New Roman"/>
          <w:sz w:val="24"/>
          <w:szCs w:val="24"/>
        </w:rPr>
        <w:t xml:space="preserve">. Их не так много. Я не буду давать количественные оценки, они растут, Владыка ими занимается. Естественно, всё, что делает один из них, любой, отражается на ту территорию, где они держатся. Вот поэтому каждому нашему Дому, в том числе и вашему, даётся определённый регион территориальной фиксации. У вас достаточно </w:t>
      </w:r>
      <w:r>
        <w:rPr>
          <w:rFonts w:ascii="Times New Roman" w:hAnsi="Times New Roman"/>
          <w:sz w:val="24"/>
          <w:szCs w:val="24"/>
        </w:rPr>
        <w:t xml:space="preserve">большой – Северо-Западный. И </w:t>
      </w:r>
      <w:r w:rsidRPr="00B77878">
        <w:rPr>
          <w:rFonts w:ascii="Times New Roman" w:hAnsi="Times New Roman"/>
          <w:sz w:val="24"/>
          <w:szCs w:val="24"/>
        </w:rPr>
        <w:t xml:space="preserve">идёт попытка расширить фиксацию Служащих в этом Доме до границ этого региона. </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Т</w:t>
      </w:r>
      <w:r w:rsidRPr="00B77878">
        <w:rPr>
          <w:rFonts w:ascii="Times New Roman" w:hAnsi="Times New Roman"/>
          <w:sz w:val="24"/>
          <w:szCs w:val="24"/>
        </w:rPr>
        <w:t xml:space="preserve">ак как мы выходим к Отцу, это 32-й Синтез, а Отец – это как раз продавливание через вас, я так по-другому, немного механически скажу, границ ваших возможностей. То есть, на какое территориальное творение Отца вы сможете повлиять собою. Не там, где вы будете творить, творить вы можете не дальше своего носа, а на какое территориальное творение вы сможете повлиять. Вначале так ставится вопрос.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А потом уже, когда</w:t>
      </w:r>
      <w:r>
        <w:rPr>
          <w:rFonts w:ascii="Times New Roman" w:hAnsi="Times New Roman"/>
          <w:sz w:val="24"/>
          <w:szCs w:val="24"/>
        </w:rPr>
        <w:t>-нибудь</w:t>
      </w:r>
      <w:r w:rsidRPr="00B77878">
        <w:rPr>
          <w:rFonts w:ascii="Times New Roman" w:hAnsi="Times New Roman"/>
          <w:sz w:val="24"/>
          <w:szCs w:val="24"/>
        </w:rPr>
        <w:t xml:space="preserve"> вы доходите до каких-то созиданий,</w:t>
      </w:r>
      <w:r>
        <w:rPr>
          <w:rFonts w:ascii="Times New Roman" w:hAnsi="Times New Roman"/>
          <w:sz w:val="24"/>
          <w:szCs w:val="24"/>
        </w:rPr>
        <w:t xml:space="preserve"> каких-то взаимодействий. И </w:t>
      </w:r>
      <w:r w:rsidRPr="00B77878">
        <w:rPr>
          <w:rFonts w:ascii="Times New Roman" w:hAnsi="Times New Roman"/>
          <w:sz w:val="24"/>
          <w:szCs w:val="24"/>
        </w:rPr>
        <w:t>идёт попытка расширить границы каждого Служащего до, хотя бы, границ территории Дома. Вспомните, много лет назад, вначале Дома не ходили дальше за город, это исходя из этого. Потом мы начали включа</w:t>
      </w:r>
      <w:r>
        <w:rPr>
          <w:rFonts w:ascii="Times New Roman" w:hAnsi="Times New Roman"/>
          <w:sz w:val="24"/>
          <w:szCs w:val="24"/>
        </w:rPr>
        <w:t>ть области</w:t>
      </w:r>
      <w:r w:rsidR="00950D2D">
        <w:rPr>
          <w:rFonts w:ascii="Times New Roman" w:hAnsi="Times New Roman"/>
          <w:sz w:val="24"/>
          <w:szCs w:val="24"/>
        </w:rPr>
        <w:t xml:space="preserve"> –</w:t>
      </w:r>
      <w:r>
        <w:rPr>
          <w:rFonts w:ascii="Times New Roman" w:hAnsi="Times New Roman"/>
          <w:sz w:val="24"/>
          <w:szCs w:val="24"/>
        </w:rPr>
        <w:t xml:space="preserve"> </w:t>
      </w:r>
      <w:r w:rsidRPr="00B77878">
        <w:rPr>
          <w:rFonts w:ascii="Times New Roman" w:hAnsi="Times New Roman"/>
          <w:sz w:val="24"/>
          <w:szCs w:val="24"/>
        </w:rPr>
        <w:t>окружающие республики, области. И только потом уже отдельным Домам удалось сделать несколько регионов вместе, в том числе и вашему, Санкт-Петербургу. Это говорит о том, что в Доме есть служащие, которые могут держать границы этого региона и количество жителей на нём. На самом деле это очень и очень сложный момент</w:t>
      </w:r>
      <w:r w:rsidR="00950D2D">
        <w:rPr>
          <w:rFonts w:ascii="Times New Roman" w:hAnsi="Times New Roman"/>
          <w:sz w:val="24"/>
          <w:szCs w:val="24"/>
        </w:rPr>
        <w:t>,</w:t>
      </w:r>
      <w:r w:rsidRPr="00B77878">
        <w:rPr>
          <w:rFonts w:ascii="Times New Roman" w:hAnsi="Times New Roman"/>
          <w:sz w:val="24"/>
          <w:szCs w:val="24"/>
        </w:rPr>
        <w:t xml:space="preserve"> как бы мы к этому ни относились. </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М</w:t>
      </w:r>
      <w:r w:rsidRPr="00B77878">
        <w:rPr>
          <w:rFonts w:ascii="Times New Roman" w:hAnsi="Times New Roman"/>
          <w:sz w:val="24"/>
          <w:szCs w:val="24"/>
        </w:rPr>
        <w:t xml:space="preserve">ы привыкли идти за Изначально Вышестоящим Отцом вверх. А я бы хотел сейчас показать именно вниз, когда Отец фиксируется вами. </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П</w:t>
      </w:r>
      <w:r w:rsidRPr="00B77878">
        <w:rPr>
          <w:rFonts w:ascii="Times New Roman" w:hAnsi="Times New Roman"/>
          <w:sz w:val="24"/>
          <w:szCs w:val="24"/>
        </w:rPr>
        <w:t>редставьте такое – обратный эффект, на вас сейчас начинает фиксироваться Отец, Изначально Вышестоящий Отец. Вы группа подготовленная, ваш Дом подготовлен, у вас всё</w:t>
      </w:r>
      <w:r>
        <w:rPr>
          <w:rFonts w:ascii="Times New Roman" w:hAnsi="Times New Roman"/>
          <w:sz w:val="24"/>
          <w:szCs w:val="24"/>
        </w:rPr>
        <w:t xml:space="preserve"> Изначально фиксируется. О</w:t>
      </w:r>
      <w:r w:rsidRPr="00B77878">
        <w:rPr>
          <w:rFonts w:ascii="Times New Roman" w:hAnsi="Times New Roman"/>
          <w:sz w:val="24"/>
          <w:szCs w:val="24"/>
        </w:rPr>
        <w:t xml:space="preserve">тец, фиксируясь на вас, что делает? Из вас выдавливает все ваши возможности. Вы как-то это не очень замечаете, вы считаете, что Отец вошёл, а из вас ничего не вышло </w:t>
      </w:r>
      <w:r w:rsidRPr="00B77878">
        <w:rPr>
          <w:rFonts w:ascii="Times New Roman" w:hAnsi="Times New Roman"/>
          <w:i/>
          <w:sz w:val="24"/>
          <w:szCs w:val="24"/>
        </w:rPr>
        <w:t>(смеётся)</w:t>
      </w:r>
      <w:r w:rsidRPr="00B77878">
        <w:rPr>
          <w:rFonts w:ascii="Times New Roman" w:hAnsi="Times New Roman"/>
          <w:sz w:val="24"/>
          <w:szCs w:val="24"/>
        </w:rPr>
        <w:t xml:space="preserve">, свято место пусто не бывает. Вы должны понимать.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Вы извините, я всё равно буду по ходу Синтеза кашлять, у меня сейчас такое состояние, это уже хорошее состояние, это связано не с личными болячками, а с перестройкой всего ИДИВО на другие части. Ну, кто говорит, а мы не заболели – до вас ещё, может быть, не дошло </w:t>
      </w:r>
      <w:r w:rsidRPr="00B77878">
        <w:rPr>
          <w:rFonts w:ascii="Times New Roman" w:hAnsi="Times New Roman"/>
          <w:i/>
          <w:sz w:val="24"/>
          <w:szCs w:val="24"/>
        </w:rPr>
        <w:t>(взрыв смеха)</w:t>
      </w:r>
      <w:r w:rsidRPr="00B77878">
        <w:rPr>
          <w:rFonts w:ascii="Times New Roman" w:hAnsi="Times New Roman"/>
          <w:sz w:val="24"/>
          <w:szCs w:val="24"/>
        </w:rPr>
        <w:t>. Я так оптимистически скажу, а может и не дойдёт. Тогда порадуемся. Потому что самый простой эффект и самый сложный, который вы легко поймёте – это взращивание оболочки Синтезтела внутри физического тела. Это нова</w:t>
      </w:r>
      <w:r w:rsidR="00950D2D">
        <w:rPr>
          <w:rFonts w:ascii="Times New Roman" w:hAnsi="Times New Roman"/>
          <w:sz w:val="24"/>
          <w:szCs w:val="24"/>
        </w:rPr>
        <w:t>я</w:t>
      </w:r>
      <w:r w:rsidRPr="00B77878">
        <w:rPr>
          <w:rFonts w:ascii="Times New Roman" w:hAnsi="Times New Roman"/>
          <w:sz w:val="24"/>
          <w:szCs w:val="24"/>
        </w:rPr>
        <w:t xml:space="preserve"> Часть – 23-я – и на неё фиксируются все вышестоящие Тела. Мне повезло, у меня их не так много, 1024 мы давно отпустили, но фиксация всё равно происходит с любого присутствия Метагалактики, не только с 1024-х. У Глав ИДИВО так. </w:t>
      </w:r>
      <w:r w:rsidR="00950D2D">
        <w:rPr>
          <w:rFonts w:ascii="Times New Roman" w:hAnsi="Times New Roman"/>
          <w:sz w:val="24"/>
          <w:szCs w:val="24"/>
        </w:rPr>
        <w:t>И</w:t>
      </w:r>
      <w:r w:rsidRPr="00B77878">
        <w:rPr>
          <w:rFonts w:ascii="Times New Roman" w:hAnsi="Times New Roman"/>
          <w:sz w:val="24"/>
          <w:szCs w:val="24"/>
        </w:rPr>
        <w:t xml:space="preserve"> эта оболочка не всегда выдерживает такую массированную атаку, как это регистрирует физическое тело. </w:t>
      </w:r>
      <w:r w:rsidR="00950D2D">
        <w:rPr>
          <w:rFonts w:ascii="Times New Roman" w:hAnsi="Times New Roman"/>
          <w:sz w:val="24"/>
          <w:szCs w:val="24"/>
        </w:rPr>
        <w:t>И</w:t>
      </w:r>
      <w:r w:rsidRPr="00B77878">
        <w:rPr>
          <w:rFonts w:ascii="Times New Roman" w:hAnsi="Times New Roman"/>
          <w:sz w:val="24"/>
          <w:szCs w:val="24"/>
        </w:rPr>
        <w:t xml:space="preserve"> здесь есть тонкости процесса, которые мы сейчас регулируем и отслеживаем. Естественно, на себе и собою. По-другому не получается. Поэтому, извиняйте, будем кашлять. Я к чему. Это не заразно, я тут никакие </w:t>
      </w:r>
      <w:r w:rsidRPr="00CF185A">
        <w:rPr>
          <w:rFonts w:ascii="Times New Roman" w:hAnsi="Times New Roman"/>
          <w:i/>
          <w:sz w:val="24"/>
          <w:szCs w:val="24"/>
        </w:rPr>
        <w:t xml:space="preserve">бациллы </w:t>
      </w:r>
      <w:r w:rsidRPr="00B77878">
        <w:rPr>
          <w:rFonts w:ascii="Times New Roman" w:hAnsi="Times New Roman"/>
          <w:sz w:val="24"/>
          <w:szCs w:val="24"/>
        </w:rPr>
        <w:t xml:space="preserve">не распространяю, это не грипп, это не какая-то </w:t>
      </w:r>
      <w:r w:rsidRPr="00CF185A">
        <w:rPr>
          <w:rFonts w:ascii="Times New Roman" w:hAnsi="Times New Roman"/>
          <w:i/>
          <w:sz w:val="24"/>
          <w:szCs w:val="24"/>
        </w:rPr>
        <w:t>инфекционка</w:t>
      </w:r>
      <w:r w:rsidRPr="00B77878">
        <w:rPr>
          <w:rFonts w:ascii="Times New Roman" w:hAnsi="Times New Roman"/>
          <w:sz w:val="24"/>
          <w:szCs w:val="24"/>
        </w:rPr>
        <w:t xml:space="preserve">, самое лёгкое </w:t>
      </w:r>
      <w:r w:rsidR="00950D2D">
        <w:rPr>
          <w:rFonts w:ascii="Times New Roman" w:hAnsi="Times New Roman"/>
          <w:sz w:val="24"/>
          <w:szCs w:val="24"/>
        </w:rPr>
        <w:t>сказать</w:t>
      </w:r>
      <w:r w:rsidRPr="00B77878">
        <w:rPr>
          <w:rFonts w:ascii="Times New Roman" w:hAnsi="Times New Roman"/>
          <w:sz w:val="24"/>
          <w:szCs w:val="24"/>
        </w:rPr>
        <w:t xml:space="preserve"> – это простуда с лёгкими, </w:t>
      </w:r>
      <w:r w:rsidRPr="00CF185A">
        <w:rPr>
          <w:rFonts w:ascii="Times New Roman" w:hAnsi="Times New Roman"/>
          <w:i/>
          <w:sz w:val="24"/>
          <w:szCs w:val="24"/>
        </w:rPr>
        <w:t>как дыхалкой</w:t>
      </w:r>
      <w:r w:rsidRPr="00B77878">
        <w:rPr>
          <w:rFonts w:ascii="Times New Roman" w:hAnsi="Times New Roman"/>
          <w:sz w:val="24"/>
          <w:szCs w:val="24"/>
        </w:rPr>
        <w:t>. Но это с точки зрения Синтеза, это посложнее состояние.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Значит, возвращаемся. И когда Отец начинает входить в вас, как бы вы к этому ни относились, из вас выдавливается ваше всё. Причём, когда входит Отец, выдавливается не то, что вы привыкли контролировать. Вот сейчас вам скажи: «Эманации» – и вы будете эманировать доброе, вечное, злое, да? </w:t>
      </w:r>
      <w:r w:rsidRPr="00B77878">
        <w:rPr>
          <w:rFonts w:ascii="Times New Roman" w:hAnsi="Times New Roman"/>
          <w:i/>
          <w:sz w:val="24"/>
          <w:szCs w:val="24"/>
        </w:rPr>
        <w:t>(Смеётся)</w:t>
      </w:r>
      <w:r w:rsidRPr="00B77878">
        <w:rPr>
          <w:rFonts w:ascii="Times New Roman" w:hAnsi="Times New Roman"/>
          <w:sz w:val="24"/>
          <w:szCs w:val="24"/>
        </w:rPr>
        <w:t>, всё, что прёт внутри вот. Утром встали не стой ноги, и вы злобно начнёте эманировать. Вы не заметите этого, вы будете считать, что это счастье, а внутри где-то сидит комок зла, и буд</w:t>
      </w:r>
      <w:r>
        <w:rPr>
          <w:rFonts w:ascii="Times New Roman" w:hAnsi="Times New Roman"/>
          <w:sz w:val="24"/>
          <w:szCs w:val="24"/>
        </w:rPr>
        <w:t>ете эманировать зло, пока не от</w:t>
      </w:r>
      <w:r w:rsidRPr="00B77878">
        <w:rPr>
          <w:rFonts w:ascii="Times New Roman" w:hAnsi="Times New Roman"/>
          <w:sz w:val="24"/>
          <w:szCs w:val="24"/>
        </w:rPr>
        <w:t>эманируете зло и не вспомните, что есть ещё добро. И будете эманировать добро. Тут вопрос, с какой ноги вы с утра встали, или с какой головы встали. То есть тут ж</w:t>
      </w:r>
      <w:r w:rsidR="00950D2D">
        <w:rPr>
          <w:rFonts w:ascii="Times New Roman" w:hAnsi="Times New Roman"/>
          <w:sz w:val="24"/>
          <w:szCs w:val="24"/>
        </w:rPr>
        <w:t xml:space="preserve">е, ж, </w:t>
      </w:r>
      <w:r w:rsidRPr="00B77878">
        <w:rPr>
          <w:rFonts w:ascii="Times New Roman" w:hAnsi="Times New Roman"/>
          <w:sz w:val="24"/>
          <w:szCs w:val="24"/>
        </w:rPr>
        <w:t>если вы не один живёте, то можно и тумаков получить с утра, а потом эманировать тумаки вначале, а потом естественное состояние. То есть тут всё, всё специфично.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вот на вас сейчас фиксируется Отец, у нас раскручивается 32-й Синтез, и из вас начинает эманировать </w:t>
      </w:r>
      <w:r w:rsidRPr="00B77878">
        <w:rPr>
          <w:rFonts w:ascii="Times New Roman" w:hAnsi="Times New Roman"/>
          <w:b/>
          <w:sz w:val="24"/>
          <w:szCs w:val="24"/>
        </w:rPr>
        <w:t>то глубинное</w:t>
      </w:r>
      <w:r w:rsidRPr="00B77878">
        <w:rPr>
          <w:rFonts w:ascii="Times New Roman" w:hAnsi="Times New Roman"/>
          <w:sz w:val="24"/>
          <w:szCs w:val="24"/>
        </w:rPr>
        <w:t xml:space="preserve">, что вы контролировать никогда не можете, и я даже не советую. Более того, само понятие контроль заканчивается на 6-м горизонте, на уровне Разума. Я беру из первой 32-рицы Частей, чтобы так легче было. А тело, оно, помните, когда ты спишь, ты себя не контролируешь, это как раз этот </w:t>
      </w:r>
      <w:r w:rsidR="00950D2D">
        <w:rPr>
          <w:rFonts w:ascii="Times New Roman" w:hAnsi="Times New Roman"/>
          <w:sz w:val="24"/>
          <w:szCs w:val="24"/>
        </w:rPr>
        <w:t xml:space="preserve">самый </w:t>
      </w:r>
      <w:r w:rsidRPr="00B77878">
        <w:rPr>
          <w:rFonts w:ascii="Times New Roman" w:hAnsi="Times New Roman"/>
          <w:sz w:val="24"/>
          <w:szCs w:val="24"/>
        </w:rPr>
        <w:t xml:space="preserve">уровень. Оно просто проживает. И как бы мы ни учились, там, сновидениям, разным другим техникам, которые тело </w:t>
      </w:r>
      <w:r w:rsidRPr="00FA6D82">
        <w:rPr>
          <w:rFonts w:ascii="Times New Roman" w:hAnsi="Times New Roman"/>
          <w:i/>
          <w:sz w:val="24"/>
          <w:szCs w:val="24"/>
        </w:rPr>
        <w:t>вроде бы</w:t>
      </w:r>
      <w:r w:rsidRPr="00B77878">
        <w:rPr>
          <w:rFonts w:ascii="Times New Roman" w:hAnsi="Times New Roman"/>
          <w:sz w:val="24"/>
          <w:szCs w:val="24"/>
        </w:rPr>
        <w:t xml:space="preserve"> контролируют, на самом деле оно остаётся бесконтрольным, оно остаётся самостоятельно дееспособным и отсюда, понятно, ваше проживание становится спонтанно естественным. То, что Отцу и надо. И мы всегда добивались в Синтезе, чтоб ваши проживания были спонтанно естественны.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вот из вас сейчас выдавливается макси</w:t>
      </w:r>
      <w:r>
        <w:rPr>
          <w:rFonts w:ascii="Times New Roman" w:hAnsi="Times New Roman"/>
          <w:sz w:val="24"/>
          <w:szCs w:val="24"/>
        </w:rPr>
        <w:t>мально глубинное ваше всё. Т</w:t>
      </w:r>
      <w:r w:rsidRPr="00B77878">
        <w:rPr>
          <w:rFonts w:ascii="Times New Roman" w:hAnsi="Times New Roman"/>
          <w:sz w:val="24"/>
          <w:szCs w:val="24"/>
        </w:rPr>
        <w:t>о, что мы привыкли говорить, ваша суть. Но ваша суть, это, мягко говоря, опять 6-й горизонт. А на 8-м что из вас</w:t>
      </w:r>
      <w:r>
        <w:rPr>
          <w:rFonts w:ascii="Times New Roman" w:hAnsi="Times New Roman"/>
          <w:sz w:val="24"/>
          <w:szCs w:val="24"/>
        </w:rPr>
        <w:t xml:space="preserve"> выдавливается или на 7-м? М</w:t>
      </w:r>
      <w:r w:rsidRPr="00B77878">
        <w:rPr>
          <w:rFonts w:ascii="Times New Roman" w:hAnsi="Times New Roman"/>
          <w:sz w:val="24"/>
          <w:szCs w:val="24"/>
        </w:rPr>
        <w:t xml:space="preserve">ожно сказать, ваша идея, да, если взять ну вот… </w:t>
      </w:r>
    </w:p>
    <w:p w:rsidR="00C3304B"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Но на самом деле всё ещё интересней. Мы уже как-то перешли на 16-ричное Восприятие. Если взять 32-й Синтез, из вас выдавливается ваша основность, так же, как из тела выдавливается ваша статусность, а из разума ваша посвящённость. Помните это 14-й,</w:t>
      </w:r>
      <w:r>
        <w:rPr>
          <w:rFonts w:ascii="Times New Roman" w:hAnsi="Times New Roman"/>
          <w:sz w:val="24"/>
          <w:szCs w:val="24"/>
        </w:rPr>
        <w:t xml:space="preserve"> 15-й, 16-й уровень систем. С</w:t>
      </w:r>
      <w:r w:rsidRPr="00B77878">
        <w:rPr>
          <w:rFonts w:ascii="Times New Roman" w:hAnsi="Times New Roman"/>
          <w:sz w:val="24"/>
          <w:szCs w:val="24"/>
        </w:rPr>
        <w:t xml:space="preserve">рабатывает, в первую очередь, система, а потом уже всё остальное. Поэтому я бы обратил всё ваше внимание на то, что идёт сверху вниз, на 16 систем.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11-я система – это Голограммы, да? У нас вновь теперь 10-я система – это Образ-типы. Вы обратите внимание, некоторым подскажу, что у вас поменялось Распоряжение по поводу систем. Причём основность, статусность и посвящения осталось. У нас там 10-е системы поменялись на Образ-типы, мы вышли из воспитания, наконец-таки мы их воспитали и смогли взять отдельно от Ока. Очень большое достижение. Но мы не могли это сделать 20 лет, чтоб было понятно. И это ещё не срок. Хорошо, что всё получилось, могло не получиться. То есть тут даже не </w:t>
      </w:r>
      <w:r w:rsidRPr="00B77878">
        <w:rPr>
          <w:rFonts w:ascii="Times New Roman" w:hAnsi="Times New Roman"/>
          <w:i/>
          <w:sz w:val="24"/>
          <w:szCs w:val="24"/>
        </w:rPr>
        <w:t>(закашлялся)</w:t>
      </w:r>
      <w:r w:rsidRPr="00B77878">
        <w:rPr>
          <w:rFonts w:ascii="Times New Roman" w:hAnsi="Times New Roman"/>
          <w:sz w:val="24"/>
          <w:szCs w:val="24"/>
        </w:rPr>
        <w:t xml:space="preserve">, </w:t>
      </w:r>
      <w:r w:rsidRPr="00B77878">
        <w:rPr>
          <w:rFonts w:ascii="Times New Roman" w:hAnsi="Times New Roman"/>
          <w:sz w:val="24"/>
          <w:szCs w:val="24"/>
        </w:rPr>
        <w:lastRenderedPageBreak/>
        <w:t>я даже так скажу, если б Око не пошло в 21, Образ-типы так бы не пошли, как 10-я система. То есть, это неразделимо было, настолько Отец смотрел на всех через Образ-типы. Но мы ещё вернёмся к этому.</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вот из вас в первую очередь выдавливается высшая системность, ваша идеальная основность, ваша идеальная статусность. Я говорю идеальная, так легче, хотя слово «идеал» э</w:t>
      </w:r>
      <w:r>
        <w:rPr>
          <w:rFonts w:ascii="Times New Roman" w:hAnsi="Times New Roman"/>
          <w:sz w:val="24"/>
          <w:szCs w:val="24"/>
        </w:rPr>
        <w:t>то, опять же 7-й горизонт. У</w:t>
      </w:r>
      <w:r w:rsidRPr="00B77878">
        <w:rPr>
          <w:rFonts w:ascii="Times New Roman" w:hAnsi="Times New Roman"/>
          <w:sz w:val="24"/>
          <w:szCs w:val="24"/>
        </w:rPr>
        <w:t xml:space="preserve"> нас же всё-таки проживание. Ваша идеальная посвящённость. Внимание, не ваше самое высокое Посвящение, я не это имею в виду, сейчас легче </w:t>
      </w:r>
      <w:r w:rsidR="00FA6D82">
        <w:rPr>
          <w:rFonts w:ascii="Times New Roman" w:hAnsi="Times New Roman"/>
          <w:sz w:val="24"/>
          <w:szCs w:val="24"/>
        </w:rPr>
        <w:t>объяснить</w:t>
      </w:r>
      <w:r w:rsidRPr="00B77878">
        <w:rPr>
          <w:rFonts w:ascii="Times New Roman" w:hAnsi="Times New Roman"/>
          <w:sz w:val="24"/>
          <w:szCs w:val="24"/>
        </w:rPr>
        <w:t>, а ваша идеальная посвящённость. То есть, в любом Посвящении есть набор прав, правил, обязанностей, условий, которые вы автоматически естественно исполняете. А есть тот же самый набор, который вы исполнить не можете, как бы вас там ни заставляли. Да, у вас есть это Посвящение, но оно не настолько широк</w:t>
      </w:r>
      <w:r>
        <w:rPr>
          <w:rFonts w:ascii="Times New Roman" w:hAnsi="Times New Roman"/>
          <w:sz w:val="24"/>
          <w:szCs w:val="24"/>
        </w:rPr>
        <w:t>о, чтобы вы это исполняли. К</w:t>
      </w:r>
      <w:r w:rsidRPr="00B77878">
        <w:rPr>
          <w:rFonts w:ascii="Times New Roman" w:hAnsi="Times New Roman"/>
          <w:sz w:val="24"/>
          <w:szCs w:val="24"/>
        </w:rPr>
        <w:t xml:space="preserve">ак вы слышали, у нас Логос Логосу рознь, это вот из той же самой песни. Поэтому вот эта вот градация – Логос Логосу рознь, это о том самом. И здесь ни плохо, ни хорошо. Во-первых, все должны быть индивидуальны, мы за. А во-вторых, есть границы допустимых возможностей: что вы можете сделать, а что вы сделать не сможете, даже если очень захотите, несмотря ни на какой Статус или Посвящение.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вот берётся </w:t>
      </w:r>
      <w:r w:rsidRPr="00B77878">
        <w:rPr>
          <w:rFonts w:ascii="Times New Roman" w:hAnsi="Times New Roman"/>
          <w:b/>
          <w:sz w:val="24"/>
          <w:szCs w:val="24"/>
        </w:rPr>
        <w:t>ваша дееспособность Посвящением</w:t>
      </w:r>
      <w:r w:rsidRPr="00B77878">
        <w:rPr>
          <w:rFonts w:ascii="Times New Roman" w:hAnsi="Times New Roman"/>
          <w:sz w:val="24"/>
          <w:szCs w:val="24"/>
        </w:rPr>
        <w:t xml:space="preserve">, некая глубина этой Посвящённости в действиях ваших прав </w:t>
      </w:r>
      <w:r w:rsidRPr="00B77878">
        <w:rPr>
          <w:rFonts w:ascii="Times New Roman" w:hAnsi="Times New Roman"/>
          <w:b/>
          <w:sz w:val="24"/>
          <w:szCs w:val="24"/>
        </w:rPr>
        <w:t>применённы</w:t>
      </w:r>
      <w:r w:rsidRPr="00B77878">
        <w:rPr>
          <w:rFonts w:ascii="Times New Roman" w:hAnsi="Times New Roman"/>
          <w:sz w:val="24"/>
          <w:szCs w:val="24"/>
        </w:rPr>
        <w:t>х. Не так, что ты можешь, но ничего не делал, а то, что</w:t>
      </w:r>
      <w:r>
        <w:rPr>
          <w:rFonts w:ascii="Times New Roman" w:hAnsi="Times New Roman"/>
          <w:sz w:val="24"/>
          <w:szCs w:val="24"/>
        </w:rPr>
        <w:t xml:space="preserve"> делалось, дееспособных. И</w:t>
      </w:r>
      <w:r w:rsidRPr="00B77878">
        <w:rPr>
          <w:rFonts w:ascii="Times New Roman" w:hAnsi="Times New Roman"/>
          <w:sz w:val="24"/>
          <w:szCs w:val="24"/>
        </w:rPr>
        <w:t xml:space="preserve">з вас начинает эманировать ваша основность, ваша статусность, ваша посвящённость, ваша пассионарность. И не просто с глубиной </w:t>
      </w:r>
      <w:r w:rsidRPr="00B77878">
        <w:rPr>
          <w:rFonts w:ascii="Times New Roman" w:hAnsi="Times New Roman"/>
          <w:b/>
          <w:sz w:val="24"/>
          <w:szCs w:val="24"/>
        </w:rPr>
        <w:t>смысла</w:t>
      </w:r>
      <w:r w:rsidRPr="00B77878">
        <w:rPr>
          <w:rFonts w:ascii="Times New Roman" w:hAnsi="Times New Roman"/>
          <w:sz w:val="24"/>
          <w:szCs w:val="24"/>
        </w:rPr>
        <w:t xml:space="preserve">, а с некой </w:t>
      </w:r>
      <w:r w:rsidRPr="00B77878">
        <w:rPr>
          <w:rFonts w:ascii="Times New Roman" w:hAnsi="Times New Roman"/>
          <w:b/>
          <w:sz w:val="24"/>
          <w:szCs w:val="24"/>
        </w:rPr>
        <w:t>силой</w:t>
      </w:r>
      <w:r w:rsidRPr="00B77878">
        <w:rPr>
          <w:rFonts w:ascii="Times New Roman" w:hAnsi="Times New Roman"/>
          <w:sz w:val="24"/>
          <w:szCs w:val="24"/>
        </w:rPr>
        <w:t xml:space="preserve">, которую вы можете представить за собой или </w:t>
      </w:r>
      <w:r w:rsidRPr="00B77878">
        <w:rPr>
          <w:rFonts w:ascii="Times New Roman" w:hAnsi="Times New Roman"/>
          <w:b/>
          <w:sz w:val="24"/>
          <w:szCs w:val="24"/>
        </w:rPr>
        <w:t>выразить</w:t>
      </w:r>
      <w:r w:rsidRPr="00B77878">
        <w:rPr>
          <w:rFonts w:ascii="Times New Roman" w:hAnsi="Times New Roman"/>
          <w:sz w:val="24"/>
          <w:szCs w:val="24"/>
        </w:rPr>
        <w:t xml:space="preserve"> собо</w:t>
      </w:r>
      <w:r w:rsidR="00FA6D82">
        <w:rPr>
          <w:rFonts w:ascii="Times New Roman" w:hAnsi="Times New Roman"/>
          <w:sz w:val="24"/>
          <w:szCs w:val="24"/>
        </w:rPr>
        <w:t>ю</w:t>
      </w:r>
      <w:r w:rsidRPr="00B77878">
        <w:rPr>
          <w:rFonts w:ascii="Times New Roman" w:hAnsi="Times New Roman"/>
          <w:sz w:val="24"/>
          <w:szCs w:val="24"/>
        </w:rPr>
        <w:t>. И один приходит, только посмотрел – все построились. А другой приходит, посмотрел – его никто и не заметил. Ну, типа, что припёрлась. У нас такое в погружениях бывает: «А что ты вообще сюда припёрлась?» Человек теряется. Он пришёл в свой Дом, а ему сообщают: «А ты что вообще сюда припёрлась? Давно тебя не видели, вообщ</w:t>
      </w:r>
      <w:r>
        <w:rPr>
          <w:rFonts w:ascii="Times New Roman" w:hAnsi="Times New Roman"/>
          <w:sz w:val="24"/>
          <w:szCs w:val="24"/>
        </w:rPr>
        <w:t>е не заходишь. Гуляй». Н</w:t>
      </w:r>
      <w:r w:rsidRPr="00B77878">
        <w:rPr>
          <w:rFonts w:ascii="Times New Roman" w:hAnsi="Times New Roman"/>
          <w:sz w:val="24"/>
          <w:szCs w:val="24"/>
        </w:rPr>
        <w:t>ачальство в Доме сидит, команда и К</w:t>
      </w:r>
      <w:r w:rsidR="00FA6D82">
        <w:rPr>
          <w:rFonts w:ascii="Times New Roman" w:hAnsi="Times New Roman"/>
          <w:sz w:val="24"/>
          <w:szCs w:val="24"/>
        </w:rPr>
        <w:t>°</w:t>
      </w:r>
      <w:r w:rsidRPr="00B77878">
        <w:rPr>
          <w:rFonts w:ascii="Times New Roman" w:hAnsi="Times New Roman"/>
          <w:sz w:val="24"/>
          <w:szCs w:val="24"/>
        </w:rPr>
        <w:t>, да, и говорит: «Гуляй». Вот примерно вот такое состояние, к сожалению, у нас складывает соответствующие проблемы. Ну, и так далее.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Вот, идёт пассионарность. Потом идёт что у нас? На 12-м, что там у нас? На 11-м я сказал Голограммы, на 12-м что у нас там? А?</w:t>
      </w:r>
    </w:p>
    <w:p w:rsidR="002F254A" w:rsidRPr="00B77878"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i/>
          <w:sz w:val="24"/>
          <w:szCs w:val="24"/>
        </w:rPr>
        <w:t>(Из зала: Позиция Наблюдателя).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Позиция Наблюдателя, да? Ага. Потом идёт ваша Позиция Наблюдателя, та знаменитая позиция, которая определяет вам…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i/>
          <w:sz w:val="24"/>
          <w:szCs w:val="24"/>
        </w:rPr>
        <w:t>(Принесли букет).</w:t>
      </w:r>
      <w:r w:rsidRPr="00B77878">
        <w:rPr>
          <w:rFonts w:ascii="Times New Roman" w:hAnsi="Times New Roman"/>
          <w:sz w:val="24"/>
          <w:szCs w:val="24"/>
        </w:rPr>
        <w:t xml:space="preserve"> Нам тут, видите, сразу цветы принесли, красиво. </w:t>
      </w:r>
      <w:r w:rsidRPr="00B77878">
        <w:rPr>
          <w:rFonts w:ascii="Times New Roman" w:hAnsi="Times New Roman"/>
          <w:i/>
          <w:sz w:val="24"/>
          <w:szCs w:val="24"/>
        </w:rPr>
        <w:t xml:space="preserve">(Смотрит на букет и показывает). </w:t>
      </w:r>
      <w:r w:rsidRPr="00B77878">
        <w:rPr>
          <w:rFonts w:ascii="Times New Roman" w:hAnsi="Times New Roman"/>
          <w:sz w:val="24"/>
          <w:szCs w:val="24"/>
        </w:rPr>
        <w:t>О, это растущий Дом ваш 32-й (</w:t>
      </w:r>
      <w:r w:rsidRPr="00B77878">
        <w:rPr>
          <w:rFonts w:ascii="Times New Roman" w:hAnsi="Times New Roman"/>
          <w:i/>
          <w:sz w:val="24"/>
          <w:szCs w:val="24"/>
        </w:rPr>
        <w:t>смеётся</w:t>
      </w:r>
      <w:r w:rsidRPr="00B77878">
        <w:rPr>
          <w:rFonts w:ascii="Times New Roman" w:hAnsi="Times New Roman"/>
          <w:sz w:val="24"/>
          <w:szCs w:val="24"/>
        </w:rPr>
        <w:t xml:space="preserve">), сфера растущего Дома, пока вы выглядите вот так. </w:t>
      </w:r>
      <w:r w:rsidRPr="00B77878">
        <w:rPr>
          <w:rFonts w:ascii="Times New Roman" w:hAnsi="Times New Roman"/>
          <w:i/>
          <w:sz w:val="24"/>
          <w:szCs w:val="24"/>
        </w:rPr>
        <w:t>(Взрыв смеха).</w:t>
      </w:r>
      <w:r w:rsidRPr="00B77878">
        <w:rPr>
          <w:rFonts w:ascii="Times New Roman" w:hAnsi="Times New Roman"/>
          <w:sz w:val="24"/>
          <w:szCs w:val="24"/>
        </w:rPr>
        <w:t xml:space="preserve"> Не, ну 32-й Синтез только начался, ну что вы. Класс. </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В</w:t>
      </w:r>
      <w:r w:rsidRPr="00B77878">
        <w:rPr>
          <w:rFonts w:ascii="Times New Roman" w:hAnsi="Times New Roman"/>
          <w:sz w:val="24"/>
          <w:szCs w:val="24"/>
        </w:rPr>
        <w:t xml:space="preserve">ы бы порадовались, потому что после того, как когда мы выглядели как павлин </w:t>
      </w:r>
      <w:r w:rsidRPr="00B77878">
        <w:rPr>
          <w:rFonts w:ascii="Times New Roman" w:hAnsi="Times New Roman"/>
          <w:i/>
          <w:sz w:val="24"/>
          <w:szCs w:val="24"/>
        </w:rPr>
        <w:t>(смех в зале)</w:t>
      </w:r>
      <w:r w:rsidRPr="00B77878">
        <w:rPr>
          <w:rFonts w:ascii="Times New Roman" w:hAnsi="Times New Roman"/>
          <w:sz w:val="24"/>
          <w:szCs w:val="24"/>
        </w:rPr>
        <w:t>, наше тело так ускорилось, что стало 31-й частью, перейдя с 23-й, и сказало: «пора перестать быть павлином». И стало Телом. Так что посмотрите на сферу, порадуйтесь, а потом вдруг решите, что раз – и даже Дом ваш может поменяться с чисто мудро растительных состояний на… Не-не, я не о цветах. Цветы</w:t>
      </w:r>
      <w:r w:rsidR="00B87FF5">
        <w:rPr>
          <w:rFonts w:ascii="Times New Roman" w:hAnsi="Times New Roman"/>
          <w:sz w:val="24"/>
          <w:szCs w:val="24"/>
        </w:rPr>
        <w:t xml:space="preserve"> –</w:t>
      </w:r>
      <w:r w:rsidRPr="00B77878">
        <w:rPr>
          <w:rFonts w:ascii="Times New Roman" w:hAnsi="Times New Roman"/>
          <w:sz w:val="24"/>
          <w:szCs w:val="24"/>
        </w:rPr>
        <w:t xml:space="preserve"> это красиво, это свято. Я о состоянии, что мы привыкли ориентироваться только на мудрость. И даже сейчас я вот с трудом говорю о явлении Отца.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Если я говорю, вы меня понимаете, это мудрость. А ведь всё должно являтьс</w:t>
      </w:r>
      <w:r>
        <w:rPr>
          <w:rFonts w:ascii="Times New Roman" w:hAnsi="Times New Roman"/>
          <w:sz w:val="24"/>
          <w:szCs w:val="24"/>
        </w:rPr>
        <w:t xml:space="preserve">я Синтезом, вот Синтезом. А </w:t>
      </w:r>
      <w:r w:rsidRPr="00B77878">
        <w:rPr>
          <w:rFonts w:ascii="Times New Roman" w:hAnsi="Times New Roman"/>
          <w:sz w:val="24"/>
          <w:szCs w:val="24"/>
        </w:rPr>
        <w:t>Синтезом как-то оно не особо является. Увидели, да? Увидели. Во, во, во, во. И вот сейчас я жду, пока Отец, насыщая вас, явится у вас не мудростью моих слов там каких-то в вас и ваших в моих, а Синтезом. Вы скажете, так он и так Си</w:t>
      </w:r>
      <w:r>
        <w:rPr>
          <w:rFonts w:ascii="Times New Roman" w:hAnsi="Times New Roman"/>
          <w:sz w:val="24"/>
          <w:szCs w:val="24"/>
        </w:rPr>
        <w:t>нтезом является. Не скажи. Я</w:t>
      </w:r>
      <w:r w:rsidRPr="00B77878">
        <w:rPr>
          <w:rFonts w:ascii="Times New Roman" w:hAnsi="Times New Roman"/>
          <w:sz w:val="24"/>
          <w:szCs w:val="24"/>
        </w:rPr>
        <w:t xml:space="preserve"> объясняю и с трудом даже мудрость пробиваю у некоторых</w:t>
      </w:r>
      <w:r w:rsidR="00FA6D82">
        <w:rPr>
          <w:rFonts w:ascii="Times New Roman" w:hAnsi="Times New Roman"/>
          <w:sz w:val="24"/>
          <w:szCs w:val="24"/>
        </w:rPr>
        <w:t>. М</w:t>
      </w:r>
      <w:r w:rsidRPr="00B77878">
        <w:rPr>
          <w:rFonts w:ascii="Times New Roman" w:hAnsi="Times New Roman"/>
          <w:sz w:val="24"/>
          <w:szCs w:val="24"/>
        </w:rPr>
        <w:t xml:space="preserve">не сложно сказать, что у всех. А надо, чтоб из вас Синтез эманировал. Синтез основности, Синтез статусности </w:t>
      </w:r>
      <w:r w:rsidRPr="00B77878">
        <w:rPr>
          <w:rFonts w:ascii="Times New Roman" w:hAnsi="Times New Roman"/>
          <w:b/>
          <w:sz w:val="24"/>
          <w:szCs w:val="24"/>
        </w:rPr>
        <w:t>в лучшем</w:t>
      </w:r>
      <w:r w:rsidRPr="00B77878">
        <w:rPr>
          <w:rFonts w:ascii="Times New Roman" w:hAnsi="Times New Roman"/>
          <w:sz w:val="24"/>
          <w:szCs w:val="24"/>
        </w:rPr>
        <w:t xml:space="preserve"> выражении этого Синтеза, Синтез посвящённости. Сейчас у нас как раз Позиция Наблюдателя – Синтез Позиции Наблюдателя. Если вы до этой позиции дошли, то вы вдруг можете увидеть границы вашего восприятия. Только не представить, а реально ощутить, куда доползло ваше поле. В среднем по группе оно доползло в сторону краёв города, но до края города не доползло. Угу. Я знаю Санкт-Петербург на выезде в сторону Константиновского дворца, не знаю, как эта дорога называется и вот там большой жилой район. </w:t>
      </w:r>
    </w:p>
    <w:p w:rsidR="002F254A" w:rsidRPr="00B77878"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i/>
          <w:sz w:val="24"/>
          <w:szCs w:val="24"/>
        </w:rPr>
        <w:t>(Из зала: Петергофское шоссе).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Да, в сто</w:t>
      </w:r>
      <w:r>
        <w:rPr>
          <w:rFonts w:ascii="Times New Roman" w:hAnsi="Times New Roman"/>
          <w:sz w:val="24"/>
          <w:szCs w:val="24"/>
        </w:rPr>
        <w:t xml:space="preserve">рону Петергофского шоссе, и </w:t>
      </w:r>
      <w:r w:rsidRPr="00B77878">
        <w:rPr>
          <w:rFonts w:ascii="Times New Roman" w:hAnsi="Times New Roman"/>
          <w:sz w:val="24"/>
          <w:szCs w:val="24"/>
        </w:rPr>
        <w:t>там большой жилой район. Мы когда-то к друз</w:t>
      </w:r>
      <w:r>
        <w:rPr>
          <w:rFonts w:ascii="Times New Roman" w:hAnsi="Times New Roman"/>
          <w:sz w:val="24"/>
          <w:szCs w:val="24"/>
        </w:rPr>
        <w:t>ьям туда часто мотались. Д</w:t>
      </w:r>
      <w:r w:rsidRPr="00B77878">
        <w:rPr>
          <w:rFonts w:ascii="Times New Roman" w:hAnsi="Times New Roman"/>
          <w:sz w:val="24"/>
          <w:szCs w:val="24"/>
        </w:rPr>
        <w:t>о них вы не доросл</w:t>
      </w:r>
      <w:r>
        <w:rPr>
          <w:rFonts w:ascii="Times New Roman" w:hAnsi="Times New Roman"/>
          <w:sz w:val="24"/>
          <w:szCs w:val="24"/>
        </w:rPr>
        <w:t>и полем вашей группы. Я</w:t>
      </w:r>
      <w:r w:rsidRPr="00B77878">
        <w:rPr>
          <w:rFonts w:ascii="Times New Roman" w:hAnsi="Times New Roman"/>
          <w:sz w:val="24"/>
          <w:szCs w:val="24"/>
        </w:rPr>
        <w:t xml:space="preserve"> реально вживую представляю это место, я там погружение проводил. Точки, одна из точек фиксации в Питере. Ну, старая такая, ну, сигналы есть</w:t>
      </w:r>
      <w:r>
        <w:rPr>
          <w:rFonts w:ascii="Times New Roman" w:hAnsi="Times New Roman"/>
          <w:sz w:val="24"/>
          <w:szCs w:val="24"/>
        </w:rPr>
        <w:t>,</w:t>
      </w:r>
      <w:r w:rsidRPr="00B77878">
        <w:rPr>
          <w:rFonts w:ascii="Times New Roman" w:hAnsi="Times New Roman"/>
          <w:sz w:val="24"/>
          <w:szCs w:val="24"/>
        </w:rPr>
        <w:t xml:space="preserve"> и я проверяю, </w:t>
      </w:r>
      <w:r w:rsidRPr="00FA6D82">
        <w:rPr>
          <w:rFonts w:ascii="Times New Roman" w:hAnsi="Times New Roman"/>
          <w:i/>
          <w:sz w:val="24"/>
          <w:szCs w:val="24"/>
        </w:rPr>
        <w:t>то</w:t>
      </w:r>
      <w:r w:rsidRPr="00B77878">
        <w:rPr>
          <w:rFonts w:ascii="Times New Roman" w:hAnsi="Times New Roman"/>
          <w:sz w:val="24"/>
          <w:szCs w:val="24"/>
        </w:rPr>
        <w:t xml:space="preserve"> мы прошли или нет. Не прошли. И остались в городских кварталах, хотя Питер ещё, Питер сам продолжается. Я даже об области не говорю. Ну до Петергофа, если взять, если я правильно понимаю, где этот каскад ваших фонтанов, вы тоже не добрались. Я имею в виду до дворца Петра с выходом на лагуну или ваше морское пространство, вот примерно пока так. </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Но оно, знаете, </w:t>
      </w:r>
      <w:r w:rsidRPr="00B77878">
        <w:rPr>
          <w:rFonts w:ascii="Times New Roman" w:hAnsi="Times New Roman"/>
          <w:sz w:val="24"/>
          <w:szCs w:val="24"/>
        </w:rPr>
        <w:t>такая тягучая масса, которая ползёт, вот, представьте, кто готовит, у вас никогда не растекал</w:t>
      </w:r>
      <w:r w:rsidR="00A90983">
        <w:rPr>
          <w:rFonts w:ascii="Times New Roman" w:hAnsi="Times New Roman"/>
          <w:sz w:val="24"/>
          <w:szCs w:val="24"/>
        </w:rPr>
        <w:t>а</w:t>
      </w:r>
      <w:r w:rsidRPr="00B77878">
        <w:rPr>
          <w:rFonts w:ascii="Times New Roman" w:hAnsi="Times New Roman"/>
          <w:sz w:val="24"/>
          <w:szCs w:val="24"/>
        </w:rPr>
        <w:t>сь по столу какая-нибудь тягучая масса, плотная,</w:t>
      </w:r>
      <w:r>
        <w:rPr>
          <w:rFonts w:ascii="Times New Roman" w:hAnsi="Times New Roman"/>
          <w:sz w:val="24"/>
          <w:szCs w:val="24"/>
        </w:rPr>
        <w:t xml:space="preserve"> и</w:t>
      </w:r>
      <w:r w:rsidR="00B87FF5">
        <w:rPr>
          <w:rFonts w:ascii="Times New Roman" w:hAnsi="Times New Roman"/>
          <w:sz w:val="24"/>
          <w:szCs w:val="24"/>
        </w:rPr>
        <w:t xml:space="preserve"> </w:t>
      </w:r>
      <w:r w:rsidRPr="00B77878">
        <w:rPr>
          <w:rFonts w:ascii="Times New Roman" w:hAnsi="Times New Roman"/>
          <w:sz w:val="24"/>
          <w:szCs w:val="24"/>
        </w:rPr>
        <w:t>она по столу тихонько растекается в большой блин, кото</w:t>
      </w:r>
      <w:r>
        <w:rPr>
          <w:rFonts w:ascii="Times New Roman" w:hAnsi="Times New Roman"/>
          <w:sz w:val="24"/>
          <w:szCs w:val="24"/>
        </w:rPr>
        <w:t>рый потом только собрать. П</w:t>
      </w:r>
      <w:r w:rsidRPr="00B77878">
        <w:rPr>
          <w:rFonts w:ascii="Times New Roman" w:hAnsi="Times New Roman"/>
          <w:sz w:val="24"/>
          <w:szCs w:val="24"/>
        </w:rPr>
        <w:t>римерно такое состояние тягучего поля, ни плохо, ни хорошо, у вас сейчас растекается. Не, не, не, если вас дёрнуть эфирно или чувствительно, вы сразу – пфф! И станете на нужную границу. О-па, сделали. Но это, знаете, исполн</w:t>
      </w:r>
      <w:r>
        <w:rPr>
          <w:rFonts w:ascii="Times New Roman" w:hAnsi="Times New Roman"/>
          <w:sz w:val="24"/>
          <w:szCs w:val="24"/>
        </w:rPr>
        <w:t>ительское мастерство. Я</w:t>
      </w:r>
      <w:r w:rsidRPr="00B77878">
        <w:rPr>
          <w:rFonts w:ascii="Times New Roman" w:hAnsi="Times New Roman"/>
          <w:sz w:val="24"/>
          <w:szCs w:val="24"/>
        </w:rPr>
        <w:t xml:space="preserve"> могу исполнить и стать на любой точке планеты, но это не значит, что туда легко и быстро дойдёт моё коллективное, ну, я даже не могу сказать, поле. Ну, пускай, сфера коллективная. Сфера кол</w:t>
      </w:r>
      <w:r>
        <w:rPr>
          <w:rFonts w:ascii="Times New Roman" w:hAnsi="Times New Roman"/>
          <w:sz w:val="24"/>
          <w:szCs w:val="24"/>
        </w:rPr>
        <w:t>лективного взаимодействия. В</w:t>
      </w:r>
      <w:r w:rsidRPr="00B77878">
        <w:rPr>
          <w:rFonts w:ascii="Times New Roman" w:hAnsi="Times New Roman"/>
          <w:sz w:val="24"/>
          <w:szCs w:val="24"/>
        </w:rPr>
        <w:t xml:space="preserve">ы сейчас идёте в сторону Санкт-Петербурга.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Я напоминаю, что вы идёте 8-м горизонтом. Чтоб вас не муч</w:t>
      </w:r>
      <w:r w:rsidR="00A90983">
        <w:rPr>
          <w:rFonts w:ascii="Times New Roman" w:hAnsi="Times New Roman"/>
          <w:sz w:val="24"/>
          <w:szCs w:val="24"/>
        </w:rPr>
        <w:t>и</w:t>
      </w:r>
      <w:r w:rsidRPr="00B77878">
        <w:rPr>
          <w:rFonts w:ascii="Times New Roman" w:hAnsi="Times New Roman"/>
          <w:sz w:val="24"/>
          <w:szCs w:val="24"/>
        </w:rPr>
        <w:t>ло, 6-м вы бы уже давно добежали и пробежали, и уже бы были б и у Петрозаводска</w:t>
      </w:r>
      <w:r>
        <w:rPr>
          <w:rFonts w:ascii="Times New Roman" w:hAnsi="Times New Roman"/>
          <w:sz w:val="24"/>
          <w:szCs w:val="24"/>
        </w:rPr>
        <w:t>,</w:t>
      </w:r>
      <w:r w:rsidRPr="00B77878">
        <w:rPr>
          <w:rFonts w:ascii="Times New Roman" w:hAnsi="Times New Roman"/>
          <w:sz w:val="24"/>
          <w:szCs w:val="24"/>
        </w:rPr>
        <w:t xml:space="preserve"> и в Мурманске. Это мудрость. Так, раз – и она там.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А вы сейчас идёте 8-р</w:t>
      </w:r>
      <w:r>
        <w:rPr>
          <w:rFonts w:ascii="Times New Roman" w:hAnsi="Times New Roman"/>
          <w:sz w:val="24"/>
          <w:szCs w:val="24"/>
        </w:rPr>
        <w:t xml:space="preserve">очкой, чуть-чуть 7-рочкой, </w:t>
      </w:r>
      <w:r w:rsidRPr="00B77878">
        <w:rPr>
          <w:rFonts w:ascii="Times New Roman" w:hAnsi="Times New Roman"/>
          <w:sz w:val="24"/>
          <w:szCs w:val="24"/>
        </w:rPr>
        <w:t xml:space="preserve">чтоб тело реагировало. И вот в этом состоянии вы пока охватываете вот до этой границы, вот представьте отсюда до Петергофского шоссе. Примерно столько же в другую сторону. Ну понятно, да? Это я центрируюсь на этот зал и смотрю от него до границ. Я при этом понимаю, что он не в самом центре Питера, это всё ясно, это всё понятно. Чуть-чуть видно наше состояние. Вы увидели?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вот это у вас сейчас продолжается. Потом Отец выбирает самую лучшую Голограмму, не ту лучшую, которую вы создали, а в синтезе всех Голограмм рождает лучшую отцовскую вашу. Также лучшую Позицию Наблюдателя рождает. Пока она чис</w:t>
      </w:r>
      <w:r>
        <w:rPr>
          <w:rFonts w:ascii="Times New Roman" w:hAnsi="Times New Roman"/>
          <w:sz w:val="24"/>
          <w:szCs w:val="24"/>
        </w:rPr>
        <w:t xml:space="preserve">то Санкт-Петербургская, </w:t>
      </w:r>
      <w:r w:rsidRPr="00B77878">
        <w:rPr>
          <w:rFonts w:ascii="Times New Roman" w:hAnsi="Times New Roman"/>
          <w:sz w:val="24"/>
          <w:szCs w:val="24"/>
        </w:rPr>
        <w:t>вы себя Питерцем видите больше, чем северным народом хотя бы. Ну, или россиянином в плане Северо-западной области России. Я не хочу сказать на национально</w:t>
      </w:r>
      <w:r>
        <w:rPr>
          <w:rFonts w:ascii="Times New Roman" w:hAnsi="Times New Roman"/>
          <w:sz w:val="24"/>
          <w:szCs w:val="24"/>
        </w:rPr>
        <w:t>сть, это некорректно. У</w:t>
      </w:r>
      <w:r w:rsidRPr="00B77878">
        <w:rPr>
          <w:rFonts w:ascii="Times New Roman" w:hAnsi="Times New Roman"/>
          <w:sz w:val="24"/>
          <w:szCs w:val="24"/>
        </w:rPr>
        <w:t xml:space="preserve"> нас город, нация. Вот, всё. Нация у нас Россия, город Питер, в данном случае. То есть, вы или Питер, или часть России, нация Северо-запад</w:t>
      </w:r>
      <w:r w:rsidR="00A90983">
        <w:rPr>
          <w:rFonts w:ascii="Times New Roman" w:hAnsi="Times New Roman"/>
          <w:sz w:val="24"/>
          <w:szCs w:val="24"/>
        </w:rPr>
        <w:t>,</w:t>
      </w:r>
      <w:r w:rsidRPr="00B77878">
        <w:rPr>
          <w:rFonts w:ascii="Times New Roman" w:hAnsi="Times New Roman"/>
          <w:sz w:val="24"/>
          <w:szCs w:val="24"/>
        </w:rPr>
        <w:t xml:space="preserve"> или вся Россия. Опять же, это автоматика. Надеюсь, понятно, что вы, как Дом Иерархии, желательно должны охватывать всю планету Отцом. Я подчёркиваю, проверка идёт 32-й частью. Насколько ваши сферы могут растечься и какую территорию охватить. Примерно такую.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Не надо расстраиваться, </w:t>
      </w:r>
      <w:r w:rsidRPr="00B77878">
        <w:rPr>
          <w:rFonts w:ascii="Times New Roman" w:hAnsi="Times New Roman"/>
          <w:b/>
          <w:sz w:val="24"/>
          <w:szCs w:val="24"/>
        </w:rPr>
        <w:t>надо тренироваться,</w:t>
      </w:r>
      <w:r w:rsidRPr="00B77878">
        <w:rPr>
          <w:rFonts w:ascii="Times New Roman" w:hAnsi="Times New Roman"/>
          <w:sz w:val="24"/>
          <w:szCs w:val="24"/>
        </w:rPr>
        <w:t xml:space="preserve"> и тренироваться не теоретически, что я выбежала и стала, а </w:t>
      </w:r>
      <w:r w:rsidRPr="00B77878">
        <w:rPr>
          <w:rFonts w:ascii="Times New Roman" w:hAnsi="Times New Roman"/>
          <w:b/>
          <w:sz w:val="24"/>
          <w:szCs w:val="24"/>
        </w:rPr>
        <w:t>практически, вот так, чтобы оно Отцом продавливалось из вас. И вы видели границы, куда оно продавливается.</w:t>
      </w:r>
      <w:r w:rsidRPr="00B77878">
        <w:rPr>
          <w:rFonts w:ascii="Times New Roman" w:hAnsi="Times New Roman"/>
          <w:sz w:val="24"/>
          <w:szCs w:val="24"/>
        </w:rPr>
        <w:t xml:space="preserve"> Ну, сейчас вы возмутились многие, у вас поле сделало: – э-э, типа: «сейчас найду границу Питера» – и ищет границу Питера, конвульсивно расширяясь за эти пределы. Можно продолжить, мы же не закончили ещё.</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С</w:t>
      </w:r>
      <w:r w:rsidRPr="00B77878">
        <w:rPr>
          <w:rFonts w:ascii="Times New Roman" w:hAnsi="Times New Roman"/>
          <w:sz w:val="24"/>
          <w:szCs w:val="24"/>
        </w:rPr>
        <w:t>оответственно, 10-ка это ваш Образ-</w:t>
      </w:r>
      <w:r w:rsidR="00A90983">
        <w:rPr>
          <w:rFonts w:ascii="Times New Roman" w:hAnsi="Times New Roman"/>
          <w:sz w:val="24"/>
          <w:szCs w:val="24"/>
        </w:rPr>
        <w:t>т</w:t>
      </w:r>
      <w:r w:rsidRPr="00B77878">
        <w:rPr>
          <w:rFonts w:ascii="Times New Roman" w:hAnsi="Times New Roman"/>
          <w:sz w:val="24"/>
          <w:szCs w:val="24"/>
        </w:rPr>
        <w:t>ип. Сейчас пока не комментирую. Но есть очень простой комментарий: Образ-</w:t>
      </w:r>
      <w:r>
        <w:rPr>
          <w:rFonts w:ascii="Times New Roman" w:hAnsi="Times New Roman"/>
          <w:sz w:val="24"/>
          <w:szCs w:val="24"/>
        </w:rPr>
        <w:t>тип Петербуржца или Петербурженки</w:t>
      </w:r>
      <w:r w:rsidRPr="00B77878">
        <w:rPr>
          <w:rFonts w:ascii="Times New Roman" w:hAnsi="Times New Roman"/>
          <w:sz w:val="24"/>
          <w:szCs w:val="24"/>
        </w:rPr>
        <w:t xml:space="preserve">. Вот ваш Образ-тип, гражданина Санкт-Петербурга.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Мне когда-то выдали диплом гражданина</w:t>
      </w:r>
      <w:r>
        <w:rPr>
          <w:rFonts w:ascii="Times New Roman" w:hAnsi="Times New Roman"/>
          <w:sz w:val="24"/>
          <w:szCs w:val="24"/>
        </w:rPr>
        <w:t xml:space="preserve"> Одессы, ну, это не диплом, как-</w:t>
      </w:r>
      <w:r w:rsidRPr="00B77878">
        <w:rPr>
          <w:rFonts w:ascii="Times New Roman" w:hAnsi="Times New Roman"/>
          <w:sz w:val="24"/>
          <w:szCs w:val="24"/>
        </w:rPr>
        <w:t>то по-другому называется. Типа, Свидетельство о рождении, или Свидетельство о гражданстве. Ну, они такие приколы выдают, там у них в Одессе есть. Сейчас не знаю, но я думаю, сейчас осталось. И мы решили стать Одесситами</w:t>
      </w:r>
      <w:r>
        <w:rPr>
          <w:rFonts w:ascii="Times New Roman" w:hAnsi="Times New Roman"/>
          <w:sz w:val="24"/>
          <w:szCs w:val="24"/>
        </w:rPr>
        <w:t xml:space="preserve"> и попробовать проникнуться </w:t>
      </w:r>
      <w:r w:rsidRPr="00B77878">
        <w:rPr>
          <w:rFonts w:ascii="Times New Roman" w:hAnsi="Times New Roman"/>
          <w:sz w:val="24"/>
          <w:szCs w:val="24"/>
        </w:rPr>
        <w:t xml:space="preserve">этим образом Одессита и поощущать себя по-Одесски. </w:t>
      </w:r>
      <w:r w:rsidR="00A90983">
        <w:rPr>
          <w:rFonts w:ascii="Times New Roman" w:hAnsi="Times New Roman"/>
          <w:sz w:val="24"/>
          <w:szCs w:val="24"/>
        </w:rPr>
        <w:t>Б</w:t>
      </w:r>
      <w:r w:rsidRPr="00B77878">
        <w:rPr>
          <w:rFonts w:ascii="Times New Roman" w:hAnsi="Times New Roman"/>
          <w:sz w:val="24"/>
          <w:szCs w:val="24"/>
        </w:rPr>
        <w:t xml:space="preserve">умага есть, выдали, </w:t>
      </w:r>
      <w:r>
        <w:rPr>
          <w:rFonts w:ascii="Times New Roman" w:hAnsi="Times New Roman"/>
          <w:sz w:val="24"/>
          <w:szCs w:val="24"/>
        </w:rPr>
        <w:t>всё. Очень интересно было. Попроживать себя. Н</w:t>
      </w:r>
      <w:r w:rsidRPr="00B77878">
        <w:rPr>
          <w:rFonts w:ascii="Times New Roman" w:hAnsi="Times New Roman"/>
          <w:sz w:val="24"/>
          <w:szCs w:val="24"/>
        </w:rPr>
        <w:t>а тебя нахлынули все образы Одесских жизней, то есть, с учётом даже сленга отдельного. Мы даже попытались пошутить по-Одесски, чуть-чуть получилось, правда, в ресторане нас не поняли, но н</w:t>
      </w:r>
      <w:r>
        <w:rPr>
          <w:rFonts w:ascii="Times New Roman" w:hAnsi="Times New Roman"/>
          <w:sz w:val="24"/>
          <w:szCs w:val="24"/>
        </w:rPr>
        <w:t>ам было смешно. Э</w:t>
      </w:r>
      <w:r w:rsidRPr="00B77878">
        <w:rPr>
          <w:rFonts w:ascii="Times New Roman" w:hAnsi="Times New Roman"/>
          <w:sz w:val="24"/>
          <w:szCs w:val="24"/>
        </w:rPr>
        <w:t>то мы брали Одесский Образ-тип на себя.</w:t>
      </w:r>
      <w:r>
        <w:rPr>
          <w:rFonts w:ascii="Times New Roman" w:hAnsi="Times New Roman"/>
          <w:sz w:val="24"/>
          <w:szCs w:val="24"/>
        </w:rPr>
        <w:t xml:space="preserve"> Он не входит в списки. Это </w:t>
      </w:r>
      <w:r w:rsidRPr="00B77878">
        <w:rPr>
          <w:rFonts w:ascii="Times New Roman" w:hAnsi="Times New Roman"/>
          <w:sz w:val="24"/>
          <w:szCs w:val="24"/>
        </w:rPr>
        <w:t>такая</w:t>
      </w:r>
      <w:r w:rsidR="00A90983">
        <w:rPr>
          <w:rFonts w:ascii="Times New Roman" w:hAnsi="Times New Roman"/>
          <w:sz w:val="24"/>
          <w:szCs w:val="24"/>
        </w:rPr>
        <w:t>,</w:t>
      </w:r>
      <w:r w:rsidRPr="00B77878">
        <w:rPr>
          <w:rFonts w:ascii="Times New Roman" w:hAnsi="Times New Roman"/>
          <w:sz w:val="24"/>
          <w:szCs w:val="24"/>
        </w:rPr>
        <w:t xml:space="preserve"> совокупное состояние разных Образ-типов у Одесситов. В принципе, у вас то же самое в Санкт-Петербурге есть. Такие же подходы, там же южная Пальмира, а вы северная Пальмира. В общем, две Пальмиры в каком-то смысле. Пусть этот смысл частично утерян, он ещё действует. Я думаю, </w:t>
      </w:r>
      <w:r w:rsidRPr="00B77878">
        <w:rPr>
          <w:rFonts w:ascii="Times New Roman" w:hAnsi="Times New Roman"/>
          <w:sz w:val="24"/>
          <w:szCs w:val="24"/>
        </w:rPr>
        <w:lastRenderedPageBreak/>
        <w:t>он ещё долго будет действовать</w:t>
      </w:r>
      <w:r>
        <w:rPr>
          <w:rFonts w:ascii="Times New Roman" w:hAnsi="Times New Roman"/>
          <w:sz w:val="24"/>
          <w:szCs w:val="24"/>
        </w:rPr>
        <w:t xml:space="preserve">, он не потеряется. Поэтому </w:t>
      </w:r>
      <w:r w:rsidRPr="00B77878">
        <w:rPr>
          <w:rFonts w:ascii="Times New Roman" w:hAnsi="Times New Roman"/>
          <w:sz w:val="24"/>
          <w:szCs w:val="24"/>
        </w:rPr>
        <w:t>есть некий совокуп</w:t>
      </w:r>
      <w:r>
        <w:rPr>
          <w:rFonts w:ascii="Times New Roman" w:hAnsi="Times New Roman"/>
          <w:sz w:val="24"/>
          <w:szCs w:val="24"/>
        </w:rPr>
        <w:t>ный образ Петербуржца. О</w:t>
      </w:r>
      <w:r w:rsidRPr="00B77878">
        <w:rPr>
          <w:rFonts w:ascii="Times New Roman" w:hAnsi="Times New Roman"/>
          <w:sz w:val="24"/>
          <w:szCs w:val="24"/>
        </w:rPr>
        <w:t>н сейчас из вас тоже растекается в первую очередь. Вы скажете, а почему Петербуржца. Вот оно мне надо просто так вспоминать, что из вас это прёт. Из вас не прёт ни Человек Изначальности, Образ-тип имеется в виду, и ни Образ-тип Изначального Человека, ни Образ-тип Человека Метагалактики. У вас прёт образ-тип Петербуржца</w:t>
      </w:r>
      <w:r w:rsidR="00A90983">
        <w:rPr>
          <w:rFonts w:ascii="Times New Roman" w:hAnsi="Times New Roman"/>
          <w:sz w:val="24"/>
          <w:szCs w:val="24"/>
        </w:rPr>
        <w:t>…</w:t>
      </w:r>
      <w:r w:rsidRPr="00B77878">
        <w:rPr>
          <w:rFonts w:ascii="Times New Roman" w:hAnsi="Times New Roman"/>
          <w:sz w:val="24"/>
          <w:szCs w:val="24"/>
        </w:rPr>
        <w:t xml:space="preserve"> а, человека Питера.</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З</w:t>
      </w:r>
      <w:r w:rsidRPr="00B77878">
        <w:rPr>
          <w:rFonts w:ascii="Times New Roman" w:hAnsi="Times New Roman"/>
          <w:sz w:val="24"/>
          <w:szCs w:val="24"/>
        </w:rPr>
        <w:t>наменитые есть стихи, человек такой-то, человек такой-то. А у вас человек Питера. Не Петербурга, а именно Питера, человек-Питер. Всё. Через тире. Кто стихи не вспомнил, и не надо, кто вспомнил, тот приколется. Вот вы человек-Питер. Извините,</w:t>
      </w:r>
      <w:r>
        <w:rPr>
          <w:rFonts w:ascii="Times New Roman" w:hAnsi="Times New Roman"/>
          <w:sz w:val="24"/>
          <w:szCs w:val="24"/>
        </w:rPr>
        <w:t xml:space="preserve"> это восприятие, да? Где-то </w:t>
      </w:r>
      <w:r w:rsidRPr="00B77878">
        <w:rPr>
          <w:rFonts w:ascii="Times New Roman" w:hAnsi="Times New Roman"/>
          <w:sz w:val="24"/>
          <w:szCs w:val="24"/>
        </w:rPr>
        <w:t>на уровне 26</w:t>
      </w:r>
      <w:r w:rsidRPr="00B77878">
        <w:rPr>
          <w:rFonts w:ascii="Times New Roman" w:hAnsi="Times New Roman"/>
          <w:sz w:val="24"/>
          <w:szCs w:val="24"/>
        </w:rPr>
        <w:noBreakHyphen/>
        <w:t>ти сейчас.</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Вот примерно из вас идёт образ-тип Петербуржца, это хорошо для гражданина Питера, кто здесь живёт. Я удивлён, что под это влияние попали гости наши и из Европы, и из других даже стран и городов типа Московии, которая здесь тоже присутствует, и Москвы. Вот.</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Московия – это область, кто не знает, это Подмосковь</w:t>
      </w:r>
      <w:r>
        <w:rPr>
          <w:rFonts w:ascii="Times New Roman" w:hAnsi="Times New Roman"/>
          <w:sz w:val="24"/>
          <w:szCs w:val="24"/>
        </w:rPr>
        <w:t>е. Там Дом так называется. В</w:t>
      </w:r>
      <w:r w:rsidRPr="00B77878">
        <w:rPr>
          <w:rFonts w:ascii="Times New Roman" w:hAnsi="Times New Roman"/>
          <w:sz w:val="24"/>
          <w:szCs w:val="24"/>
        </w:rPr>
        <w:t>ы тоже под это попали. И вот образ Петербуржца вас перекрыл. Ничего более яркого здесь не ощущается. Ни плохо, ни хорошо. Это хорошо, вы Питерцы даже не до мозга костей, вы по сути уже чисто Питерцы. Но вопрос в том, что за эти границы надо как-то двигаться дальше. Мелковато как-то будет. При всём уважении к вам, это должно быть, но это должно быть вашим фундаментом. А вы пока по фундаментам ползаете. А где стены? А где этажи Человека Планеты? Человека Мета…, ну после Питера планета ж, наверно, да, не Росси</w:t>
      </w:r>
      <w:r w:rsidR="00A90983">
        <w:rPr>
          <w:rFonts w:ascii="Times New Roman" w:hAnsi="Times New Roman"/>
          <w:sz w:val="24"/>
          <w:szCs w:val="24"/>
        </w:rPr>
        <w:t>я</w:t>
      </w:r>
      <w:r w:rsidRPr="00B77878">
        <w:rPr>
          <w:rFonts w:ascii="Times New Roman" w:hAnsi="Times New Roman"/>
          <w:sz w:val="24"/>
          <w:szCs w:val="24"/>
        </w:rPr>
        <w:t xml:space="preserve">, планета </w:t>
      </w:r>
      <w:r w:rsidRPr="00B77878">
        <w:rPr>
          <w:rFonts w:ascii="Times New Roman" w:hAnsi="Times New Roman"/>
          <w:i/>
          <w:sz w:val="24"/>
          <w:szCs w:val="24"/>
        </w:rPr>
        <w:t>(смеётся)</w:t>
      </w:r>
      <w:r w:rsidRPr="00B77878">
        <w:rPr>
          <w:rFonts w:ascii="Times New Roman" w:hAnsi="Times New Roman"/>
          <w:sz w:val="24"/>
          <w:szCs w:val="24"/>
        </w:rPr>
        <w:t xml:space="preserve">. Человека Планеты, Человека Метагалактики, Проявления, Изначальности. 32 – это минимум Человек Изначальности, четвёртый этаж. Где? Если с россиянином, то пятый этаж. Питер фундамент, потом Россия, ну, человек России. Это совершенно другой тип в отличии от, там, человека Германии или человека Украины. Ни плохо, ни хорошо. Это очень хорошо, что мы разные. В многообразии идёт развитие планеты.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Поэтому здесь я не в шутку, а совершенно серьёзно, человек Бе</w:t>
      </w:r>
      <w:r>
        <w:rPr>
          <w:rFonts w:ascii="Times New Roman" w:hAnsi="Times New Roman"/>
          <w:sz w:val="24"/>
          <w:szCs w:val="24"/>
        </w:rPr>
        <w:t>лоруссии вот тут сидит. Всё</w:t>
      </w:r>
      <w:r w:rsidR="00B87FF5">
        <w:rPr>
          <w:rFonts w:ascii="Times New Roman" w:hAnsi="Times New Roman"/>
          <w:sz w:val="24"/>
          <w:szCs w:val="24"/>
        </w:rPr>
        <w:t xml:space="preserve"> – </w:t>
      </w:r>
      <w:r w:rsidRPr="00B77878">
        <w:rPr>
          <w:rFonts w:ascii="Times New Roman" w:hAnsi="Times New Roman"/>
          <w:sz w:val="24"/>
          <w:szCs w:val="24"/>
        </w:rPr>
        <w:t>первый этаж. Но вначале вспоминаются страны по количеству б</w:t>
      </w:r>
      <w:r w:rsidRPr="00B80F84">
        <w:rPr>
          <w:rFonts w:ascii="Times New Roman" w:hAnsi="Times New Roman"/>
          <w:i/>
          <w:sz w:val="24"/>
          <w:szCs w:val="24"/>
        </w:rPr>
        <w:t>о</w:t>
      </w:r>
      <w:r w:rsidRPr="00B77878">
        <w:rPr>
          <w:rFonts w:ascii="Times New Roman" w:hAnsi="Times New Roman"/>
          <w:sz w:val="24"/>
          <w:szCs w:val="24"/>
        </w:rPr>
        <w:t>льшие, это автоматика. Потом меньшие. Это закон природы. И даже если у нас есть уникальные «монигазки», чихать на них природа хотела, их мало. Не знаете кто такие? Лучше не знать, там живут самые богатые и несчастные люди в мире, всё настолько дорого для них, что еле выживают. В своих странах самые богатые, но не в той области, куда они попали. Очень хочется быть маленьким народом, который не замечает планета вообще.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Это я пытаюсь вас вытянуть из образ-типа Петербуржца. Чуть-чуть перетекло в Человека Планеты, Россию тоже. Так это, пополам, вот где-то треть, процентов 40 у вас появилось Человека Планеты. Но Питер, это всё – 60 процентов.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Вот ваш Образ-тип, мне было интересно посмотреть, что Отец из вас выдавит. В общем, 60 процентов Питерца по Образ-типу, ну, 30–40 смеси, ближе от</w:t>
      </w:r>
      <w:r>
        <w:rPr>
          <w:rFonts w:ascii="Times New Roman" w:hAnsi="Times New Roman"/>
          <w:sz w:val="24"/>
          <w:szCs w:val="24"/>
        </w:rPr>
        <w:t>носящейся к Человеку Планеты.</w:t>
      </w:r>
      <w:r w:rsidR="00B87FF5">
        <w:rPr>
          <w:rFonts w:ascii="Times New Roman" w:hAnsi="Times New Roman"/>
          <w:sz w:val="24"/>
          <w:szCs w:val="24"/>
        </w:rPr>
        <w:t xml:space="preserve"> </w:t>
      </w:r>
      <w:r>
        <w:rPr>
          <w:rFonts w:ascii="Times New Roman" w:hAnsi="Times New Roman"/>
          <w:sz w:val="24"/>
          <w:szCs w:val="24"/>
        </w:rPr>
        <w:t>Т</w:t>
      </w:r>
      <w:r w:rsidRPr="00B77878">
        <w:rPr>
          <w:rFonts w:ascii="Times New Roman" w:hAnsi="Times New Roman"/>
          <w:sz w:val="24"/>
          <w:szCs w:val="24"/>
        </w:rPr>
        <w:t>ак как у нас много разных наций, смесь называется. Человек Метагалактики не прослеживается, без обид. Лично у вас будет прослеживаться, лично в группе не замечаю.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Идём дальше, у нас на девятку идём. Тут включается у нас что-то типа Мощи чего-то там, вашей Вечности. Почему я так сейчас спокойно рассказываю ваш Образ-тип, потому что Вечность предполагает собирание из вас лучшего всего на 25-м уровне или на 9-м горизонте. Поэтому очень легко отследить по Образ</w:t>
      </w:r>
      <w:r w:rsidRPr="00B77878">
        <w:rPr>
          <w:rFonts w:ascii="Times New Roman" w:hAnsi="Times New Roman"/>
          <w:sz w:val="24"/>
          <w:szCs w:val="24"/>
        </w:rPr>
        <w:noBreakHyphen/>
        <w:t xml:space="preserve">типам и выше, по Позиции Наблюдателя, а кто вы есть на самом деле. Раньше это было сложно сделать, то есть можно было, но мы не комментировали, потому что вы бы не увидели и расстроились бы. А теперь систему частей Отец поменял настолько, что можно и увидеть, кто мы есмь. </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Это есть такая</w:t>
      </w:r>
      <w:r w:rsidRPr="00B77878">
        <w:rPr>
          <w:rFonts w:ascii="Times New Roman" w:hAnsi="Times New Roman"/>
          <w:sz w:val="24"/>
          <w:szCs w:val="24"/>
        </w:rPr>
        <w:t xml:space="preserve"> </w:t>
      </w:r>
      <w:r w:rsidRPr="00BA3B6D">
        <w:rPr>
          <w:rFonts w:ascii="Times New Roman" w:hAnsi="Times New Roman"/>
          <w:i/>
          <w:sz w:val="24"/>
          <w:szCs w:val="24"/>
        </w:rPr>
        <w:t>сволочная</w:t>
      </w:r>
      <w:r>
        <w:rPr>
          <w:rFonts w:ascii="Times New Roman" w:hAnsi="Times New Roman"/>
          <w:sz w:val="24"/>
          <w:szCs w:val="24"/>
        </w:rPr>
        <w:t xml:space="preserve"> для вас</w:t>
      </w:r>
      <w:r w:rsidRPr="00B77878">
        <w:rPr>
          <w:rFonts w:ascii="Times New Roman" w:hAnsi="Times New Roman"/>
          <w:sz w:val="24"/>
          <w:szCs w:val="24"/>
        </w:rPr>
        <w:t xml:space="preserve"> будет Часть – Вечность. Она </w:t>
      </w:r>
      <w:r w:rsidRPr="00B77878">
        <w:rPr>
          <w:rFonts w:ascii="Times New Roman" w:hAnsi="Times New Roman"/>
          <w:b/>
          <w:sz w:val="24"/>
          <w:szCs w:val="24"/>
        </w:rPr>
        <w:t>пока</w:t>
      </w:r>
      <w:r w:rsidRPr="00B77878">
        <w:rPr>
          <w:rFonts w:ascii="Times New Roman" w:hAnsi="Times New Roman"/>
          <w:sz w:val="24"/>
          <w:szCs w:val="24"/>
        </w:rPr>
        <w:t xml:space="preserve"> не </w:t>
      </w:r>
      <w:r w:rsidRPr="00BA3B6D">
        <w:rPr>
          <w:rFonts w:ascii="Times New Roman" w:hAnsi="Times New Roman"/>
          <w:i/>
          <w:sz w:val="24"/>
          <w:szCs w:val="24"/>
        </w:rPr>
        <w:t>сволочная</w:t>
      </w:r>
      <w:r w:rsidRPr="00B77878">
        <w:rPr>
          <w:rFonts w:ascii="Times New Roman" w:hAnsi="Times New Roman"/>
          <w:sz w:val="24"/>
          <w:szCs w:val="24"/>
        </w:rPr>
        <w:t xml:space="preserve">, потому что вы не знаете, что с ней делать, а когда вы узнаете, что именно от этой гадости вас чётко тестируют, и именно Вечность вытаскивает у вас всё ваше вечное, и говорит: «Ты такая, чтоб ты ни думала на эту тему. И думать можешь всё, что хочешь, а ты всё равно такой». А это Вечность. Вот ты сложился в Вечности такой и Образ-тип у тебя такой, и Позиция Наблюдателя такая, и голограмма такая, и посвящения такие, и всё. В синтезе ты – такой.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Во, видите уже, что всех? Всех. Это даже не оттестировали, из тебя просто прёт, какой ты, это Вечность. Прёт внутренняя автоматика: ты такой. И пока это было наверху, мы не обращали на это внимания. Прёт и прёт, нам всё равно не заметно. Наш Разум был ниже. Ну, а как вы </w:t>
      </w:r>
      <w:r w:rsidRPr="00B77878">
        <w:rPr>
          <w:rFonts w:ascii="Times New Roman" w:hAnsi="Times New Roman"/>
          <w:sz w:val="24"/>
          <w:szCs w:val="24"/>
        </w:rPr>
        <w:lastRenderedPageBreak/>
        <w:t>понимаете, у нас до сих пор Разум</w:t>
      </w:r>
      <w:r w:rsidR="00B87FF5">
        <w:rPr>
          <w:rFonts w:ascii="Times New Roman" w:hAnsi="Times New Roman"/>
          <w:sz w:val="24"/>
          <w:szCs w:val="24"/>
        </w:rPr>
        <w:t xml:space="preserve"> –</w:t>
      </w:r>
      <w:r w:rsidRPr="00B77878">
        <w:rPr>
          <w:rFonts w:ascii="Times New Roman" w:hAnsi="Times New Roman"/>
          <w:sz w:val="24"/>
          <w:szCs w:val="24"/>
        </w:rPr>
        <w:t xml:space="preserve"> это всё, всё остальное ничто. Мы человек </w:t>
      </w:r>
      <w:r w:rsidRPr="00B77878">
        <w:rPr>
          <w:rFonts w:ascii="Times New Roman" w:hAnsi="Times New Roman"/>
          <w:i/>
          <w:sz w:val="24"/>
          <w:szCs w:val="24"/>
        </w:rPr>
        <w:t>язюмный</w:t>
      </w:r>
      <w:r w:rsidRPr="00B77878">
        <w:rPr>
          <w:rFonts w:ascii="Times New Roman" w:hAnsi="Times New Roman"/>
          <w:sz w:val="24"/>
          <w:szCs w:val="24"/>
        </w:rPr>
        <w:t>. А теперь Я</w:t>
      </w:r>
      <w:r w:rsidRPr="00B77878">
        <w:rPr>
          <w:rFonts w:ascii="Times New Roman" w:hAnsi="Times New Roman"/>
          <w:i/>
          <w:sz w:val="24"/>
          <w:szCs w:val="24"/>
        </w:rPr>
        <w:t>зум</w:t>
      </w:r>
      <w:r w:rsidRPr="00B77878">
        <w:rPr>
          <w:rFonts w:ascii="Times New Roman" w:hAnsi="Times New Roman"/>
          <w:sz w:val="24"/>
          <w:szCs w:val="24"/>
        </w:rPr>
        <w:t xml:space="preserve"> выше Вечности. Разум начинает расшифровывать Вечность, и – ты такой – уже идёт настолько </w:t>
      </w:r>
      <w:r w:rsidRPr="00B77878">
        <w:rPr>
          <w:rFonts w:ascii="Times New Roman" w:hAnsi="Times New Roman"/>
          <w:i/>
          <w:sz w:val="24"/>
          <w:szCs w:val="24"/>
        </w:rPr>
        <w:t>сурьёзно</w:t>
      </w:r>
      <w:r w:rsidRPr="00B77878">
        <w:rPr>
          <w:rFonts w:ascii="Times New Roman" w:hAnsi="Times New Roman"/>
          <w:sz w:val="24"/>
          <w:szCs w:val="24"/>
        </w:rPr>
        <w:t>, что ты себя начинаешь видеть по-настоящему. А какой ты.</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Владыки специально Вечность поставили пониже, чтобы у нас</w:t>
      </w:r>
      <w:r>
        <w:rPr>
          <w:rFonts w:ascii="Times New Roman" w:hAnsi="Times New Roman"/>
          <w:sz w:val="24"/>
          <w:szCs w:val="24"/>
        </w:rPr>
        <w:t>,</w:t>
      </w:r>
      <w:r w:rsidRPr="00B77878">
        <w:rPr>
          <w:rFonts w:ascii="Times New Roman" w:hAnsi="Times New Roman"/>
          <w:sz w:val="24"/>
          <w:szCs w:val="24"/>
        </w:rPr>
        <w:t xml:space="preserve"> и самооценка выросла, и одновременно иллюзии развеялись, а то у нас</w:t>
      </w:r>
      <w:r w:rsidR="00B87FF5">
        <w:rPr>
          <w:rFonts w:ascii="Times New Roman" w:hAnsi="Times New Roman"/>
          <w:sz w:val="24"/>
          <w:szCs w:val="24"/>
        </w:rPr>
        <w:t>…</w:t>
      </w:r>
      <w:r w:rsidRPr="00B77878">
        <w:rPr>
          <w:rFonts w:ascii="Times New Roman" w:hAnsi="Times New Roman"/>
          <w:sz w:val="24"/>
          <w:szCs w:val="24"/>
        </w:rPr>
        <w:t xml:space="preserve"> Мы научились настолько много Метагалактическому, что с одной стороны хорошо, мы туда переключились. А с другой стороны плохо. Мы рационально не отслеживаем, что действительно есть, а чего нет</w:t>
      </w:r>
      <w:r>
        <w:rPr>
          <w:rFonts w:ascii="Times New Roman" w:hAnsi="Times New Roman"/>
          <w:sz w:val="24"/>
          <w:szCs w:val="24"/>
        </w:rPr>
        <w:t>,</w:t>
      </w:r>
      <w:r w:rsidRPr="00B77878">
        <w:rPr>
          <w:rFonts w:ascii="Times New Roman" w:hAnsi="Times New Roman"/>
          <w:sz w:val="24"/>
          <w:szCs w:val="24"/>
        </w:rPr>
        <w:t xml:space="preserve"> и мы выдумали.</w:t>
      </w:r>
      <w:r>
        <w:rPr>
          <w:rFonts w:ascii="Times New Roman" w:hAnsi="Times New Roman"/>
          <w:sz w:val="24"/>
          <w:szCs w:val="24"/>
        </w:rPr>
        <w:t xml:space="preserve"> Выдуманного тоже хватает. У</w:t>
      </w:r>
      <w:r w:rsidRPr="00B77878">
        <w:rPr>
          <w:rFonts w:ascii="Times New Roman" w:hAnsi="Times New Roman"/>
          <w:sz w:val="24"/>
          <w:szCs w:val="24"/>
        </w:rPr>
        <w:t xml:space="preserve"> нас сейчас Вечность: ты такой. А проживи. Это не Образ-тип, это ты такой. Это вот та самая настоящая твоя, то, что мы любим говорить – Суть, а сейчас лучше перейти на такое хорошее слово – Мощь. Вот внутренняя </w:t>
      </w:r>
      <w:r w:rsidRPr="00B77878">
        <w:rPr>
          <w:rFonts w:ascii="Times New Roman" w:hAnsi="Times New Roman"/>
          <w:b/>
          <w:sz w:val="24"/>
          <w:szCs w:val="24"/>
        </w:rPr>
        <w:t>мощь.</w:t>
      </w:r>
      <w:r w:rsidRPr="00B77878">
        <w:rPr>
          <w:rFonts w:ascii="Times New Roman" w:hAnsi="Times New Roman"/>
          <w:sz w:val="24"/>
          <w:szCs w:val="24"/>
        </w:rPr>
        <w:t xml:space="preserve"> Не надо сравнивать с лошадиными силами, сколько лошадиных сил у вас. Мощь, это не в этом. А Мощь в том, что ты видишь, являешь, выражаешь собою. То есть, вот концентрацию свою какую-то. И вот из вас сейчас течёт ваша Мощь. И эта Мощь доходит до соответствующих границ. Увидели? Попробуйте эти границы ощутить, как границы вашей Мощи.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Не, не, не </w:t>
      </w:r>
      <w:r w:rsidRPr="00B77878">
        <w:rPr>
          <w:rFonts w:ascii="Times New Roman" w:hAnsi="Times New Roman"/>
          <w:i/>
          <w:sz w:val="24"/>
          <w:szCs w:val="24"/>
        </w:rPr>
        <w:t>(говорит тому, кто пробует открыть окно).</w:t>
      </w:r>
      <w:r w:rsidRPr="00B77878">
        <w:rPr>
          <w:rFonts w:ascii="Times New Roman" w:hAnsi="Times New Roman"/>
          <w:sz w:val="24"/>
          <w:szCs w:val="24"/>
        </w:rPr>
        <w:t xml:space="preserve"> Вот закрывай, в мою сторону даже не пытайся, завтра у нас Синтез не продолжится тогда, всё. Вот там открывайте, здесь бесполезно. Я всем вам сочувствую. Так как на этой территории находится моё несчастное тело, здесь ничего у нас открываться не будет. Поэтому раздевайтесь, снимайте шарфики, тёплые кофточки, могу показать пример, вот пиджак снимаю. Всё, мне тоже жарко, но если меня продует здесь, я опять выживу, но не обязательно, что Синтез продолжится. Или будет Синтез в таком интересном темпе как последний раз – 11 практик за Синтез с пятиминутными объяснениями. Всё нормально. Все</w:t>
      </w:r>
      <w:r>
        <w:rPr>
          <w:rFonts w:ascii="Times New Roman" w:hAnsi="Times New Roman"/>
          <w:sz w:val="24"/>
          <w:szCs w:val="24"/>
        </w:rPr>
        <w:t>,</w:t>
      </w:r>
      <w:r w:rsidRPr="00B77878">
        <w:rPr>
          <w:rFonts w:ascii="Times New Roman" w:hAnsi="Times New Roman"/>
          <w:sz w:val="24"/>
          <w:szCs w:val="24"/>
        </w:rPr>
        <w:t xml:space="preserve"> во-первых счастливы, наконец-таки прожили, что такое масса практик, но при этом, начиная с седьмой-восьмой, у них в глазах была гениальная мысль: «Что, опять практика?» Да, и одна сложнее другой</w:t>
      </w:r>
      <w:r w:rsidRPr="00B77878">
        <w:rPr>
          <w:rFonts w:ascii="Times New Roman" w:hAnsi="Times New Roman"/>
          <w:i/>
          <w:sz w:val="24"/>
          <w:szCs w:val="24"/>
        </w:rPr>
        <w:t>. (Кашляет).</w:t>
      </w:r>
      <w:r w:rsidRPr="00B77878">
        <w:rPr>
          <w:rFonts w:ascii="Times New Roman" w:hAnsi="Times New Roman"/>
          <w:sz w:val="24"/>
          <w:szCs w:val="24"/>
        </w:rPr>
        <w:t xml:space="preserve"> Вспомнил всё, называется. Забыли, это было страшно и весело, страшно весело, в общем.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Страшно, потому что чем тяжелее практика, тем меньше качественных тел выходит к Отцу, а надо было выдержать Тело именно, это был 31-й Синтез. А радостно, потому что я наконец-таки исполнил просьбу: – «А можно весь синтез практикой?» В принципе он и так идёт практикой.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Можно. Ну и всё. В</w:t>
      </w:r>
      <w:r>
        <w:rPr>
          <w:rFonts w:ascii="Times New Roman" w:hAnsi="Times New Roman"/>
          <w:sz w:val="24"/>
          <w:szCs w:val="24"/>
        </w:rPr>
        <w:t>от через каждые 5–10–15</w:t>
      </w:r>
      <w:r w:rsidR="00160C29">
        <w:rPr>
          <w:rFonts w:ascii="Times New Roman" w:hAnsi="Times New Roman"/>
          <w:sz w:val="24"/>
          <w:szCs w:val="24"/>
        </w:rPr>
        <w:t xml:space="preserve"> </w:t>
      </w:r>
      <w:r>
        <w:rPr>
          <w:rFonts w:ascii="Times New Roman" w:hAnsi="Times New Roman"/>
          <w:sz w:val="24"/>
          <w:szCs w:val="24"/>
        </w:rPr>
        <w:t xml:space="preserve">минут, объяснял – практика, </w:t>
      </w:r>
      <w:r w:rsidRPr="00B77878">
        <w:rPr>
          <w:rFonts w:ascii="Times New Roman" w:hAnsi="Times New Roman"/>
          <w:sz w:val="24"/>
          <w:szCs w:val="24"/>
        </w:rPr>
        <w:t xml:space="preserve">объяснял – практика. Практика такая медленная, с расстановкой. Как один пищал в зале: «Опять издевается». Ну, в смысле, что медленно, проживи, посмотри, пройдись, сделай. Не сделал </w:t>
      </w:r>
      <w:r w:rsidR="00160C29" w:rsidRPr="00160C29">
        <w:rPr>
          <w:rFonts w:ascii="Times New Roman" w:hAnsi="Times New Roman"/>
          <w:i/>
          <w:sz w:val="24"/>
          <w:szCs w:val="24"/>
        </w:rPr>
        <w:t>(хлопок)</w:t>
      </w:r>
      <w:r w:rsidR="00160C29">
        <w:rPr>
          <w:rFonts w:ascii="Times New Roman" w:hAnsi="Times New Roman"/>
          <w:sz w:val="24"/>
          <w:szCs w:val="24"/>
        </w:rPr>
        <w:t xml:space="preserve"> р</w:t>
      </w:r>
      <w:r w:rsidRPr="00B77878">
        <w:rPr>
          <w:rFonts w:ascii="Times New Roman" w:hAnsi="Times New Roman"/>
          <w:sz w:val="24"/>
          <w:szCs w:val="24"/>
        </w:rPr>
        <w:t>азвитие. Сделал</w:t>
      </w:r>
      <w:r w:rsidR="00160C29">
        <w:rPr>
          <w:rFonts w:ascii="Times New Roman" w:hAnsi="Times New Roman"/>
          <w:sz w:val="24"/>
          <w:szCs w:val="24"/>
        </w:rPr>
        <w:t>. Н</w:t>
      </w:r>
      <w:r w:rsidRPr="00B77878">
        <w:rPr>
          <w:rFonts w:ascii="Times New Roman" w:hAnsi="Times New Roman"/>
          <w:sz w:val="24"/>
          <w:szCs w:val="24"/>
        </w:rPr>
        <w:t>у примерно так. Поэтому вот это состояние есть.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Это я насчёт Мощи. И вот сейчас в этой Мощи закладывается, что вы можете делать в практиках внутри, там, выходя автоматически. И до каких границ ваша Мощь доходит здесь. Питерцы, могу вам посочувствовать, за Петербург ваша граница не сдвигаема, и до границы Питера не доходит. Могу даже сказать, как я это контролирую. Есть такие автомобильные таблички, Санкт-Петербург и перечёркнутая линия. В сторону Москвы я такую табличку точно знаю, ездил на автомобиле. Даже в сторону Финляндии мы однажды ездили. Нет, мы в Финляндию не ездили, я видел эту табличку, я запоминаю дороги, куда я выезжаю за границы городов, и ставлю метки взглядом, чтоб потом проживать. Вот до этих двух меток: в сторону Москвы и в сторону Финляндии (я не знаю, какая это трасса), вы не добрались. Эти две метки я точно помню визуально. Ещё в сторону Кронштадта мы ездили, я тоже помню эту метку, но там не так сильно, потому что Кронштадт входит в Дом, она не сильно сияет, она – часть ваше</w:t>
      </w:r>
      <w:r>
        <w:rPr>
          <w:rFonts w:ascii="Times New Roman" w:hAnsi="Times New Roman"/>
          <w:sz w:val="24"/>
          <w:szCs w:val="24"/>
        </w:rPr>
        <w:t xml:space="preserve">го Дома. А вот те две сияют. </w:t>
      </w:r>
      <w:r w:rsidRPr="00BA3B6D">
        <w:rPr>
          <w:rFonts w:ascii="Times New Roman" w:hAnsi="Times New Roman"/>
          <w:i/>
          <w:sz w:val="24"/>
          <w:szCs w:val="24"/>
        </w:rPr>
        <w:t>Ноу</w:t>
      </w:r>
      <w:r w:rsidRPr="00B77878">
        <w:rPr>
          <w:rFonts w:ascii="Times New Roman" w:hAnsi="Times New Roman"/>
          <w:sz w:val="24"/>
          <w:szCs w:val="24"/>
        </w:rPr>
        <w:t xml:space="preserve"> вас там!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Вся ваш</w:t>
      </w:r>
      <w:r>
        <w:rPr>
          <w:rFonts w:ascii="Times New Roman" w:hAnsi="Times New Roman"/>
          <w:sz w:val="24"/>
          <w:szCs w:val="24"/>
        </w:rPr>
        <w:t>а Мощь внутри города. В</w:t>
      </w:r>
      <w:r w:rsidRPr="00B77878">
        <w:rPr>
          <w:rFonts w:ascii="Times New Roman" w:hAnsi="Times New Roman"/>
          <w:sz w:val="24"/>
          <w:szCs w:val="24"/>
        </w:rPr>
        <w:t xml:space="preserve">ы – внутригородская «моща», в том числе, иерархическая, и как-то не особо растекаетесь, даже по России. Я индивидуально не проверяю. Может быть, кто-то индивидуально из вас – по всей России, по всей Планете. Я смотрю коллективное чудо ИДИВО Санкт-Петербурга. Понятно, да? У нас же ИДИВО Человека Изначальности! Я вам комментирую, как работает 32-я Часть, ИДИВО Человека Изначальности. Вот так! То есть, не именно Человек Изначальности, а ИДИВО, то есть Дом, он собирает лучшее ваше и начинает растекать его так, и смотреть: вы где?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Если посмотреть вверх, то есть Поле вот так набухает, да? То вверх куда мы смотрим? Кто мне подскажет? У нас же экзамен! Если вверх, вот смотрите! Мы достигли Поля какого-то границ. Оно, естественно, набухает, как тесто, вертикально.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 xml:space="preserve">Чтобы оценить вашу вертикаль, куда мы смотрим? </w:t>
      </w:r>
    </w:p>
    <w:p w:rsidR="002F254A" w:rsidRPr="00B77878"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i/>
          <w:sz w:val="24"/>
          <w:szCs w:val="24"/>
        </w:rPr>
        <w:t>(Из зала: На Большую Медведицу.)</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На Большую Медведицу. </w:t>
      </w:r>
      <w:r w:rsidRPr="00B77878">
        <w:rPr>
          <w:rFonts w:ascii="Times New Roman" w:hAnsi="Times New Roman"/>
          <w:i/>
          <w:sz w:val="24"/>
          <w:szCs w:val="24"/>
        </w:rPr>
        <w:t>(Смех в зале).</w:t>
      </w:r>
      <w:r w:rsidRPr="00B77878">
        <w:rPr>
          <w:rFonts w:ascii="Times New Roman" w:hAnsi="Times New Roman"/>
          <w:sz w:val="24"/>
          <w:szCs w:val="24"/>
        </w:rPr>
        <w:t xml:space="preserve"> Ну, хорошо, нас отправили в третье Проявление, в звёздные взаимодействия. То есть можно посмотреть на Большую Медведицу, но чуть-чуть мелковато будет. Видите, я сказал: третье проявление – вы сразу </w:t>
      </w:r>
      <w:r w:rsidRPr="009401DA">
        <w:rPr>
          <w:rFonts w:ascii="Times New Roman" w:hAnsi="Times New Roman"/>
          <w:i/>
          <w:sz w:val="24"/>
          <w:szCs w:val="24"/>
        </w:rPr>
        <w:t>ошарашились.</w:t>
      </w:r>
      <w:r w:rsidRPr="00B77878">
        <w:rPr>
          <w:rFonts w:ascii="Times New Roman" w:hAnsi="Times New Roman"/>
          <w:sz w:val="24"/>
          <w:szCs w:val="24"/>
        </w:rPr>
        <w:t xml:space="preserve"> Я много даже сказал, я напоминаю, что звёздно-вселенские взаимодействия – у нас второе проявление. Но так как конкретно смотреть на одну звезду – </w:t>
      </w:r>
      <w:r w:rsidRPr="009401DA">
        <w:rPr>
          <w:rFonts w:ascii="Times New Roman" w:hAnsi="Times New Roman"/>
          <w:i/>
          <w:sz w:val="24"/>
          <w:szCs w:val="24"/>
        </w:rPr>
        <w:t>звездец</w:t>
      </w:r>
      <w:r w:rsidRPr="00B77878">
        <w:rPr>
          <w:rFonts w:ascii="Times New Roman" w:hAnsi="Times New Roman"/>
          <w:sz w:val="24"/>
          <w:szCs w:val="24"/>
        </w:rPr>
        <w:t xml:space="preserve">! Большая Медведица – то это третье проявление, это координация Универсума Солнца или Универсума с отдельной звездой, в данном случае предложили – с Большой Медведицей. Мелковато будет.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Я ж говорю, что ваш масштаб</w:t>
      </w:r>
      <w:r w:rsidR="00B87FF5">
        <w:rPr>
          <w:rFonts w:ascii="Times New Roman" w:hAnsi="Times New Roman"/>
          <w:sz w:val="24"/>
          <w:szCs w:val="24"/>
        </w:rPr>
        <w:t xml:space="preserve"> –</w:t>
      </w:r>
      <w:r w:rsidRPr="00B77878">
        <w:rPr>
          <w:rFonts w:ascii="Times New Roman" w:hAnsi="Times New Roman"/>
          <w:sz w:val="24"/>
          <w:szCs w:val="24"/>
        </w:rPr>
        <w:t xml:space="preserve"> вот как-то вот он «асралогичен». Я ничего не имею в виду против астрологии, но, ну не, ну не на этом Синтезе, ребята, ну, это </w:t>
      </w:r>
      <w:r w:rsidR="00160C29" w:rsidRPr="00B77878">
        <w:rPr>
          <w:rFonts w:ascii="Times New Roman" w:hAnsi="Times New Roman"/>
          <w:sz w:val="24"/>
          <w:szCs w:val="24"/>
        </w:rPr>
        <w:t xml:space="preserve">уже </w:t>
      </w:r>
      <w:r w:rsidRPr="00B77878">
        <w:rPr>
          <w:rFonts w:ascii="Times New Roman" w:hAnsi="Times New Roman"/>
          <w:sz w:val="24"/>
          <w:szCs w:val="24"/>
        </w:rPr>
        <w:t>вообще детский сад! Букварь по звёздам не стоит путать с Синтезом! Знаете</w:t>
      </w:r>
      <w:r>
        <w:rPr>
          <w:rFonts w:ascii="Times New Roman" w:hAnsi="Times New Roman"/>
          <w:sz w:val="24"/>
          <w:szCs w:val="24"/>
        </w:rPr>
        <w:t>,</w:t>
      </w:r>
      <w:r w:rsidRPr="00B77878">
        <w:rPr>
          <w:rFonts w:ascii="Times New Roman" w:hAnsi="Times New Roman"/>
          <w:sz w:val="24"/>
          <w:szCs w:val="24"/>
        </w:rPr>
        <w:t xml:space="preserve"> такое вот: «Посмотрите на букву Б! Большая! Видите – медведь. Медведица. Звёздочка на небе».</w:t>
      </w:r>
    </w:p>
    <w:p w:rsidR="002F254A" w:rsidRPr="00B77878"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i/>
          <w:sz w:val="24"/>
          <w:szCs w:val="24"/>
        </w:rPr>
        <w:t>(Из зала: Сфера ИДИВО</w:t>
      </w:r>
      <w:r w:rsidR="00160C29">
        <w:rPr>
          <w:rFonts w:ascii="Times New Roman" w:hAnsi="Times New Roman"/>
          <w:i/>
          <w:sz w:val="24"/>
          <w:szCs w:val="24"/>
        </w:rPr>
        <w:t xml:space="preserve"> </w:t>
      </w:r>
      <w:r w:rsidRPr="00B77878">
        <w:rPr>
          <w:rFonts w:ascii="Times New Roman" w:hAnsi="Times New Roman"/>
          <w:i/>
          <w:sz w:val="24"/>
          <w:szCs w:val="24"/>
        </w:rPr>
        <w:t xml:space="preserve">191 Проявления.)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Я понимаю: сфера ИДИВО. До кого сейчас доходит там вверху? До чего доходит там вверху? Оттестируйте себя вверх и от Владыки сейчас сосканируйте, что мы должны посчитать вверх – это грубая подсказка – чтобы определить высоту вашего Поля? Сейчас будете смеяться, ответ вы знаете, но вы никогда так не думали.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У нас экзамен, я болтаю, тренинг идёт. Нелинейный тренинг, мы вас просто гоняем Огнём Отца, то есть, в вас входит Капля Отца, и всё сильнее входит, как-то она не доходит до пяток. Пока не дойдёт на стопы, не станет вашим Путём, смысла начинать 32-й Синтез не имеет. Вернее, он начался, но не до конца, и я жду, пока дойдёт до ваших стоп. А дойдёт до стоп – это из вас придёт </w:t>
      </w:r>
      <w:r w:rsidRPr="00B77878">
        <w:rPr>
          <w:rFonts w:ascii="Times New Roman" w:hAnsi="Times New Roman"/>
          <w:b/>
          <w:sz w:val="24"/>
          <w:szCs w:val="24"/>
        </w:rPr>
        <w:t>выплеск</w:t>
      </w:r>
      <w:r w:rsidRPr="00B77878">
        <w:rPr>
          <w:rFonts w:ascii="Times New Roman" w:hAnsi="Times New Roman"/>
          <w:sz w:val="24"/>
          <w:szCs w:val="24"/>
        </w:rPr>
        <w:t xml:space="preserve">, Отец вас заполнил – из вас вышло ваше всё. Мы оттестировали это вширь, не стали идти ниже 24-х, то есть я пытаюсь сохранить вас в Изначальности.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А теперь вверх куда вы должны дойти? Как вы тестируете верх? Определитесь! Владыка вам это показывает. А тест очень простой, вы знаете этот тест. Но вы никогда не думали, скорее всего, что вот этим можно тестировать высоту, но это именно тест высоты вашего поля, даже ИДИВО Санкт-Петербурга.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i/>
          <w:sz w:val="24"/>
          <w:szCs w:val="24"/>
        </w:rPr>
        <w:t>(Из зала: А это поле из Метагалактики?)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Да, это что-то связанное с этим, но не то, что ты сказала. Кто не услышал, я повторять не буду, вы должны от Владыки услышать. Что ты мне сказала? Протестируй.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Я вас слушаю! Говорите, говорите, у нас экзамен, вы, могу сказать, обязаны отвечать.</w:t>
      </w:r>
    </w:p>
    <w:p w:rsidR="002F254A" w:rsidRPr="00B77878"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i/>
          <w:sz w:val="24"/>
          <w:szCs w:val="24"/>
        </w:rPr>
        <w:t>(Из зала: Первое Вышестоящее 192 Изначальности).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Вы знаете, если вы не так глубоко вышли за пределы Санкт-Петербурга, то не стоит говорить об Изначальности! </w:t>
      </w:r>
    </w:p>
    <w:p w:rsidR="002F254A" w:rsidRPr="00B77878"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i/>
          <w:sz w:val="24"/>
          <w:szCs w:val="24"/>
        </w:rPr>
        <w:t>(Из зала: Не, ну как-то там…)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Ну, как-то там, да, вот мы там должны быть! Да. Мы сейчас тестируем реально, куда вы доходите, а не где вы должны быть. Ну, примерно. Реально мы, как Служащие Синтеза, служим и действуем в 192-й Изначальности у Владыки Кут Хуми в Ипостаси Синтеза. А когда мы начинаем тестировать друг друга или гонять друг друга на любой Школе, мы как-то берём первые 14 присутствий и ползаем по ним. Так вот, если каждого сейчас собрать вот здесь Служащего Синтеза, мы спокойно выйдем в Ипостась Синтеза автоматически, и будем учиться и тренироваться у Владыки Кут Хуми в 192-й Изначальности – что ночью, что днём, это наш Огонь позволяет. Но когда мы решим отследить, кто из нас что может делать не </w:t>
      </w:r>
      <w:r w:rsidRPr="00B77878">
        <w:rPr>
          <w:rFonts w:ascii="Times New Roman" w:hAnsi="Times New Roman"/>
          <w:b/>
          <w:sz w:val="24"/>
          <w:szCs w:val="24"/>
        </w:rPr>
        <w:t>за</w:t>
      </w:r>
      <w:r w:rsidRPr="00B77878">
        <w:rPr>
          <w:rFonts w:ascii="Times New Roman" w:hAnsi="Times New Roman"/>
          <w:sz w:val="24"/>
          <w:szCs w:val="24"/>
        </w:rPr>
        <w:t xml:space="preserve"> счёт Владыки, а сам по себе – мы ходим по первым присутствиям. И большинство Служащих Синтеза, которые ведут первый круг 14-ти Синтезов, до 14-го присутствия дойти не могут реально, сами. Понятно, да, о чём 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Это такая, вы скажете, да как же так? Ну единственно, что мы говорим, это аж восьмое Проявление, поэтому сложно. Если бы это было второе, как тренировались, там бы они легко прошли, но никто ж не отменял, что мы в восьмом. Правда? А уж если взять тех, кто ведут Вышестоящи</w:t>
      </w:r>
      <w:r w:rsidR="008A281A">
        <w:rPr>
          <w:rFonts w:ascii="Times New Roman" w:hAnsi="Times New Roman"/>
          <w:sz w:val="24"/>
          <w:szCs w:val="24"/>
        </w:rPr>
        <w:t>й круг</w:t>
      </w:r>
      <w:r w:rsidRPr="00B77878">
        <w:rPr>
          <w:rFonts w:ascii="Times New Roman" w:hAnsi="Times New Roman"/>
          <w:sz w:val="24"/>
          <w:szCs w:val="24"/>
        </w:rPr>
        <w:t xml:space="preserve">, </w:t>
      </w:r>
      <w:r w:rsidR="008A281A">
        <w:rPr>
          <w:rFonts w:ascii="Times New Roman" w:hAnsi="Times New Roman"/>
          <w:sz w:val="24"/>
          <w:szCs w:val="24"/>
        </w:rPr>
        <w:t>их</w:t>
      </w:r>
      <w:r w:rsidRPr="00B77878">
        <w:rPr>
          <w:rFonts w:ascii="Times New Roman" w:hAnsi="Times New Roman"/>
          <w:sz w:val="24"/>
          <w:szCs w:val="24"/>
        </w:rPr>
        <w:t xml:space="preserve"> намного меньше у нас, то из них единицы доходят до 20-го, 24-го. До 32-го вообще можно на одну руку их поставить. Ну, можно на две, но там неустойчивые: то доходят, но не доходят, то до них не доходит, а они доходят. Поэтому у нас вот 32-й Синтез, он такой своеобразный. Здесь, вроде, и Служащие Синтеза есть, и вроде нет.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 xml:space="preserve">Я вам подсказал тест. Вертикальный тест идёт по присутствиям Метагалактики.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А теперь скажите мне</w:t>
      </w:r>
      <w:r w:rsidR="008A281A">
        <w:rPr>
          <w:rFonts w:ascii="Times New Roman" w:hAnsi="Times New Roman"/>
          <w:sz w:val="24"/>
          <w:szCs w:val="24"/>
        </w:rPr>
        <w:t>,</w:t>
      </w:r>
      <w:r w:rsidRPr="00B77878">
        <w:rPr>
          <w:rFonts w:ascii="Times New Roman" w:hAnsi="Times New Roman"/>
          <w:sz w:val="24"/>
          <w:szCs w:val="24"/>
        </w:rPr>
        <w:t xml:space="preserve"> пожалуйста, ваше поле ИДИВО сколько присутствий Метагалактики вверх охватывает? Напоминаю: мы на Физике, это первое присутствие. Напоминаю, что мы сейчас физически 33-присутственны, если б у нас не была 33-присутственности, я бы даже вам этот тест не предлагал – вы бы не увидели. Но так как у нас физически 33-присутственность, из 33-х присутствий, иллюзий строить не надо. Я вам специально рассказал о Служащих Синтеза. Только не надо самоунижаться, не надо самовозвышаться. Команда может работать сильнее Служащих Синтеза. Это правильно, вы команда, мощ</w:t>
      </w:r>
      <w:r w:rsidRPr="00B77878">
        <w:rPr>
          <w:rFonts w:ascii="Times New Roman" w:hAnsi="Times New Roman"/>
          <w:b/>
          <w:sz w:val="24"/>
          <w:szCs w:val="24"/>
        </w:rPr>
        <w:t>и</w:t>
      </w:r>
      <w:r w:rsidRPr="00B77878">
        <w:rPr>
          <w:rFonts w:ascii="Times New Roman" w:hAnsi="Times New Roman"/>
          <w:sz w:val="24"/>
          <w:szCs w:val="24"/>
        </w:rPr>
        <w:t xml:space="preserve"> у вас больше. Понятно, да? Поэтому не берите тест в голову о Служащих Синтеза, но реально протестируйте, на сколько присутствий вверх, с учётом того, что наша Физика – первое, 33-ричная, это все в 33 входят там, что вверх, что вширь, называется</w:t>
      </w:r>
      <w:r w:rsidR="008A281A">
        <w:rPr>
          <w:rFonts w:ascii="Times New Roman" w:hAnsi="Times New Roman"/>
          <w:sz w:val="24"/>
          <w:szCs w:val="24"/>
        </w:rPr>
        <w:t>, – с</w:t>
      </w:r>
      <w:r w:rsidRPr="00B77878">
        <w:rPr>
          <w:rFonts w:ascii="Times New Roman" w:hAnsi="Times New Roman"/>
          <w:sz w:val="24"/>
          <w:szCs w:val="24"/>
        </w:rPr>
        <w:t xml:space="preserve">ейчас ваше поле распространяется.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Ваш ответ. Я вас слушаю. Ваш ответ.</w:t>
      </w:r>
    </w:p>
    <w:p w:rsidR="002F254A" w:rsidRPr="00B77878"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i/>
          <w:sz w:val="24"/>
          <w:szCs w:val="24"/>
        </w:rPr>
        <w:t xml:space="preserve">(Из зала: </w:t>
      </w:r>
      <w:r w:rsidRPr="00B77878">
        <w:rPr>
          <w:rFonts w:ascii="Times New Roman" w:hAnsi="Times New Roman"/>
          <w:sz w:val="24"/>
          <w:szCs w:val="24"/>
        </w:rPr>
        <w:t>–</w:t>
      </w:r>
      <w:r w:rsidRPr="00B77878">
        <w:rPr>
          <w:rFonts w:ascii="Times New Roman" w:hAnsi="Times New Roman"/>
          <w:i/>
          <w:sz w:val="24"/>
          <w:szCs w:val="24"/>
        </w:rPr>
        <w:t xml:space="preserve"> 25).</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25 – раз. Продолжаем!</w:t>
      </w:r>
    </w:p>
    <w:p w:rsidR="002F254A" w:rsidRPr="00B77878"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i/>
          <w:sz w:val="24"/>
          <w:szCs w:val="24"/>
        </w:rPr>
        <w:t xml:space="preserve">(Из зала: </w:t>
      </w:r>
      <w:r w:rsidRPr="00B77878">
        <w:rPr>
          <w:rFonts w:ascii="Times New Roman" w:hAnsi="Times New Roman"/>
          <w:sz w:val="24"/>
          <w:szCs w:val="24"/>
        </w:rPr>
        <w:t>–</w:t>
      </w:r>
      <w:r w:rsidRPr="00B77878">
        <w:rPr>
          <w:rFonts w:ascii="Times New Roman" w:hAnsi="Times New Roman"/>
          <w:i/>
          <w:sz w:val="24"/>
          <w:szCs w:val="24"/>
        </w:rPr>
        <w:t xml:space="preserve"> Восемь).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Восемь – два. </w:t>
      </w:r>
    </w:p>
    <w:p w:rsidR="002F254A" w:rsidRPr="00B77878"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i/>
          <w:sz w:val="24"/>
          <w:szCs w:val="24"/>
        </w:rPr>
        <w:t xml:space="preserve">(Из зала: </w:t>
      </w:r>
      <w:r w:rsidRPr="00B77878">
        <w:rPr>
          <w:rFonts w:ascii="Times New Roman" w:hAnsi="Times New Roman"/>
          <w:sz w:val="24"/>
          <w:szCs w:val="24"/>
        </w:rPr>
        <w:t>–</w:t>
      </w:r>
      <w:r w:rsidRPr="00B77878">
        <w:rPr>
          <w:rFonts w:ascii="Times New Roman" w:hAnsi="Times New Roman"/>
          <w:i/>
          <w:sz w:val="24"/>
          <w:szCs w:val="24"/>
        </w:rPr>
        <w:t xml:space="preserve"> 12).</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12 – три. Продолжаем.</w:t>
      </w:r>
    </w:p>
    <w:p w:rsidR="002F254A" w:rsidRPr="00B77878"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i/>
          <w:sz w:val="24"/>
          <w:szCs w:val="24"/>
        </w:rPr>
        <w:t xml:space="preserve">(Из зала: </w:t>
      </w:r>
      <w:r w:rsidRPr="00B77878">
        <w:rPr>
          <w:rFonts w:ascii="Times New Roman" w:hAnsi="Times New Roman"/>
          <w:sz w:val="24"/>
          <w:szCs w:val="24"/>
        </w:rPr>
        <w:t>–</w:t>
      </w:r>
      <w:r w:rsidRPr="00B77878">
        <w:rPr>
          <w:rFonts w:ascii="Times New Roman" w:hAnsi="Times New Roman"/>
          <w:i/>
          <w:sz w:val="24"/>
          <w:szCs w:val="24"/>
        </w:rPr>
        <w:t xml:space="preserve"> 30).</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30 – четыре. Пока гада</w:t>
      </w:r>
      <w:r w:rsidR="008A281A">
        <w:rPr>
          <w:rFonts w:ascii="Times New Roman" w:hAnsi="Times New Roman"/>
          <w:sz w:val="24"/>
          <w:szCs w:val="24"/>
        </w:rPr>
        <w:t>ние</w:t>
      </w:r>
      <w:r w:rsidRPr="00B77878">
        <w:rPr>
          <w:rFonts w:ascii="Times New Roman" w:hAnsi="Times New Roman"/>
          <w:sz w:val="24"/>
          <w:szCs w:val="24"/>
        </w:rPr>
        <w:t xml:space="preserve"> на кофейной гуще! Или личные какие-то выплески, ваших личных возможностей, кто отвечает. Командного, вот, смотрите, когда мы тренируем Служащих Синтеза, мы всегда стараемся, чтоб они говорили Огнём Владыки. Владыка вам сейчас даёт ответ. Во-первых, нужно в вашем голосе или Огонь Владыки, сейчас ни в одном голосе его не было, или Огонь того присутствия, куда вы дошли. Я-то ответ знаю уже, это вы долго расшифровываете. Я только подумал: «Куда поле дошло?», мне сразу цифру: «На! Туда дошло». Ну, такая автоматика головняка, а в смысле – Головерсума, он сразу сканирует, куда вы дошли и расшифровывает, что вы там делаете. Понятно, что стоите, вашим полем стоите, не лично вы.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Итак, последняя попытка. Цифра?</w:t>
      </w:r>
    </w:p>
    <w:p w:rsidR="002F254A" w:rsidRPr="00B77878"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i/>
          <w:sz w:val="24"/>
          <w:szCs w:val="24"/>
        </w:rPr>
        <w:t xml:space="preserve">(Из зала: </w:t>
      </w:r>
      <w:r w:rsidRPr="00B77878">
        <w:rPr>
          <w:rFonts w:ascii="Times New Roman" w:hAnsi="Times New Roman"/>
          <w:sz w:val="24"/>
          <w:szCs w:val="24"/>
        </w:rPr>
        <w:t>–</w:t>
      </w:r>
      <w:r w:rsidRPr="00B77878">
        <w:rPr>
          <w:rFonts w:ascii="Times New Roman" w:hAnsi="Times New Roman"/>
          <w:i/>
          <w:sz w:val="24"/>
          <w:szCs w:val="24"/>
        </w:rPr>
        <w:t xml:space="preserve"> ИДИВО Метагалактики, 16-е).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16. Во! Я ж тебе говорил, что ты можешь всё. Может поверишь! Вы идеально дошли до 16-го присутствия, это высоко, вы молодцы, вот здесь могу сразу сказать: вы – молодцы! У меня мало кто туда добирался! То есть, вверх вы идёте лучше, чем вширь! Тихо сам с собою я веду беседу! Ну, правда, протестировала вас служаща</w:t>
      </w:r>
      <w:r>
        <w:rPr>
          <w:rFonts w:ascii="Times New Roman" w:hAnsi="Times New Roman"/>
          <w:sz w:val="24"/>
          <w:szCs w:val="24"/>
        </w:rPr>
        <w:t>я Москвы, а далеко не Питера, не</w:t>
      </w:r>
      <w:r w:rsidRPr="00B77878">
        <w:rPr>
          <w:rFonts w:ascii="Times New Roman" w:hAnsi="Times New Roman"/>
          <w:sz w:val="24"/>
          <w:szCs w:val="24"/>
        </w:rPr>
        <w:t xml:space="preserve"> есмь, хорошо. Со стороны, понятно, виднее, но всё-таки, но всё-таки. У вас 16 присутствий вверх! Это хорошее поле, это стабильное поле. То есть, вы осваиваете Человека Метагалактики. Могу сказать, результат очень хороший. Потому что, если б это было 8 и до восьми, это был бы плохой результат, не </w:t>
      </w:r>
      <w:r w:rsidRPr="00693201">
        <w:rPr>
          <w:rFonts w:ascii="Times New Roman" w:hAnsi="Times New Roman"/>
          <w:i/>
          <w:sz w:val="24"/>
          <w:szCs w:val="24"/>
        </w:rPr>
        <w:t xml:space="preserve">ширше </w:t>
      </w:r>
      <w:r w:rsidRPr="00B77878">
        <w:rPr>
          <w:rFonts w:ascii="Times New Roman" w:hAnsi="Times New Roman"/>
          <w:sz w:val="24"/>
          <w:szCs w:val="24"/>
        </w:rPr>
        <w:t>планеты. Между 8-м и 16-ю – ну, там шалтай-болтай, называется, то есть вы не освоили Метагалактику. А 16 говорит о том, что вы стабильны в Метагалактике.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Поэтому, в какую бы Изначальность вы ни ходили, вы стабильны в Метагалактике. Чтобы было понятно, о чём я, большинство подразделений ИДИВО – это три, максимум четыре присутствия. Четыре – потому, что знания Синтеза стремятся к нулевой погрешности, это математическая зависимость: ноль целых, столько-то сотых.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Знания Синтеза</w:t>
      </w:r>
      <w:r w:rsidR="00B87FF5">
        <w:rPr>
          <w:rFonts w:ascii="Times New Roman" w:hAnsi="Times New Roman"/>
          <w:sz w:val="24"/>
          <w:szCs w:val="24"/>
        </w:rPr>
        <w:t xml:space="preserve"> –</w:t>
      </w:r>
      <w:r w:rsidRPr="00B77878">
        <w:rPr>
          <w:rFonts w:ascii="Times New Roman" w:hAnsi="Times New Roman"/>
          <w:sz w:val="24"/>
          <w:szCs w:val="24"/>
        </w:rPr>
        <w:t xml:space="preserve"> это не то, что я выучил и</w:t>
      </w:r>
      <w:r>
        <w:rPr>
          <w:rFonts w:ascii="Times New Roman" w:hAnsi="Times New Roman"/>
          <w:sz w:val="24"/>
          <w:szCs w:val="24"/>
        </w:rPr>
        <w:t>ли</w:t>
      </w:r>
      <w:r w:rsidRPr="00B77878">
        <w:rPr>
          <w:rFonts w:ascii="Times New Roman" w:hAnsi="Times New Roman"/>
          <w:sz w:val="24"/>
          <w:szCs w:val="24"/>
        </w:rPr>
        <w:t xml:space="preserve"> прочёл, а то, что я </w:t>
      </w:r>
      <w:r w:rsidRPr="00B77878">
        <w:rPr>
          <w:rFonts w:ascii="Times New Roman" w:hAnsi="Times New Roman"/>
          <w:b/>
          <w:sz w:val="24"/>
          <w:szCs w:val="24"/>
        </w:rPr>
        <w:t>реально применяю</w:t>
      </w:r>
      <w:r w:rsidRPr="00B77878">
        <w:rPr>
          <w:rFonts w:ascii="Times New Roman" w:hAnsi="Times New Roman"/>
          <w:sz w:val="24"/>
          <w:szCs w:val="24"/>
        </w:rPr>
        <w:t>. То есть, знания – это для применения, то есть чем я могу внутри действовать. Знаете, я могу знать, что у меня присутствия, но выйти на эти присутствия я не смогу. Вот вы сможете легко ходить по 16 присутствиям, это хорошо, ваша команда – Питерская, я подчёркиваю, я тестировал Питерское поле.</w:t>
      </w:r>
    </w:p>
    <w:p w:rsidR="008A281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i/>
          <w:sz w:val="24"/>
          <w:szCs w:val="24"/>
        </w:rPr>
        <w:t>(Звучит музыка).</w:t>
      </w:r>
      <w:r w:rsidRPr="00B77878">
        <w:rPr>
          <w:rFonts w:ascii="Times New Roman" w:hAnsi="Times New Roman"/>
          <w:sz w:val="24"/>
          <w:szCs w:val="24"/>
        </w:rPr>
        <w:t xml:space="preserve"> Даааа, вот так вот, это вам вот, по ком звонит колокол </w:t>
      </w:r>
      <w:r w:rsidRPr="00B77878">
        <w:rPr>
          <w:rFonts w:ascii="Times New Roman" w:hAnsi="Times New Roman"/>
          <w:i/>
          <w:sz w:val="24"/>
          <w:szCs w:val="24"/>
        </w:rPr>
        <w:t>(смех).</w:t>
      </w:r>
      <w:r w:rsidRPr="00B77878">
        <w:rPr>
          <w:rFonts w:ascii="Times New Roman" w:hAnsi="Times New Roman"/>
          <w:sz w:val="24"/>
          <w:szCs w:val="24"/>
        </w:rPr>
        <w:t xml:space="preserve"> По вам, чтоб вы поверили, что до 16-ти. Поэтому я, конечно, понимаю, что я сейчас некоторых расстроил, вы в шоке, как это остальные Дома 3–4? Ребята, вы у нас очень опытные, как вы люби</w:t>
      </w:r>
      <w:r>
        <w:rPr>
          <w:rFonts w:ascii="Times New Roman" w:hAnsi="Times New Roman"/>
          <w:sz w:val="24"/>
          <w:szCs w:val="24"/>
        </w:rPr>
        <w:t>те говорить, старые. Поэтому уже</w:t>
      </w:r>
      <w:r w:rsidRPr="00B77878">
        <w:rPr>
          <w:rFonts w:ascii="Times New Roman" w:hAnsi="Times New Roman"/>
          <w:sz w:val="24"/>
          <w:szCs w:val="24"/>
        </w:rPr>
        <w:t xml:space="preserve"> дряхлый Дом </w:t>
      </w:r>
      <w:r w:rsidRPr="00B77878">
        <w:rPr>
          <w:rFonts w:ascii="Times New Roman" w:hAnsi="Times New Roman"/>
          <w:i/>
          <w:sz w:val="24"/>
          <w:szCs w:val="24"/>
        </w:rPr>
        <w:t>(взрыв смеха)</w:t>
      </w:r>
      <w:r w:rsidRPr="00B77878">
        <w:rPr>
          <w:rFonts w:ascii="Times New Roman" w:hAnsi="Times New Roman"/>
          <w:sz w:val="24"/>
          <w:szCs w:val="24"/>
        </w:rPr>
        <w:t xml:space="preserve">. Уберите слова «Старый, дряхлый», просто перейдите на опытный Дом. </w:t>
      </w:r>
      <w:r>
        <w:rPr>
          <w:rFonts w:ascii="Times New Roman" w:hAnsi="Times New Roman"/>
          <w:sz w:val="24"/>
          <w:szCs w:val="24"/>
        </w:rPr>
        <w:t>У нас вы входите в команду</w:t>
      </w:r>
      <w:r w:rsidRPr="00B77878">
        <w:rPr>
          <w:rFonts w:ascii="Times New Roman" w:hAnsi="Times New Roman"/>
          <w:sz w:val="24"/>
          <w:szCs w:val="24"/>
        </w:rPr>
        <w:t xml:space="preserve"> десятки Домов, которые опытные, на которые можно опираться в каких-то сложных операциях, когда надо что-нибудь исполнить и кому-то за это ответить. Выбираются самые опытные Дома, и они отвечают за всех. Потому что </w:t>
      </w:r>
      <w:r w:rsidRPr="00B77878">
        <w:rPr>
          <w:rFonts w:ascii="Times New Roman" w:hAnsi="Times New Roman"/>
          <w:sz w:val="24"/>
          <w:szCs w:val="24"/>
        </w:rPr>
        <w:lastRenderedPageBreak/>
        <w:t>все остальные просто не выдержат и не поймут</w:t>
      </w:r>
      <w:r>
        <w:rPr>
          <w:rFonts w:ascii="Times New Roman" w:hAnsi="Times New Roman"/>
          <w:sz w:val="24"/>
          <w:szCs w:val="24"/>
        </w:rPr>
        <w:t>,</w:t>
      </w:r>
      <w:r w:rsidRPr="00B77878">
        <w:rPr>
          <w:rFonts w:ascii="Times New Roman" w:hAnsi="Times New Roman"/>
          <w:sz w:val="24"/>
          <w:szCs w:val="24"/>
        </w:rPr>
        <w:t xml:space="preserve"> что происходит. Вот вы у нас сейчас отвечаете за операцию перестройки Тел и операцию перестройки Частей в Телах, ваш Дом один из них. У нас всего 3–4 Дома, которые отвечают.</w:t>
      </w:r>
    </w:p>
    <w:p w:rsidR="008A281A" w:rsidRDefault="008A281A" w:rsidP="002F254A">
      <w:pPr>
        <w:spacing w:after="0" w:line="240" w:lineRule="auto"/>
        <w:ind w:firstLine="454"/>
        <w:jc w:val="both"/>
        <w:rPr>
          <w:rFonts w:ascii="Times New Roman" w:hAnsi="Times New Roman"/>
          <w:sz w:val="24"/>
          <w:szCs w:val="24"/>
        </w:rPr>
      </w:pP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мне даже поручили первую тему: проанализировать с вами новые Части. Потому что вы входите в ту тройку-четвёртку Домов, точнее Владыка не говорит, на которых проверяют изменение</w:t>
      </w:r>
      <w:r>
        <w:rPr>
          <w:rFonts w:ascii="Times New Roman" w:hAnsi="Times New Roman"/>
          <w:sz w:val="24"/>
          <w:szCs w:val="24"/>
        </w:rPr>
        <w:t xml:space="preserve"> частей</w:t>
      </w:r>
      <w:r w:rsidRPr="00B77878">
        <w:rPr>
          <w:rFonts w:ascii="Times New Roman" w:hAnsi="Times New Roman"/>
          <w:sz w:val="24"/>
          <w:szCs w:val="24"/>
        </w:rPr>
        <w:t xml:space="preserve">, и проверяют до сих пор. На меня посмотрите, то же самое. То есть, я не Дом – и Дом одновременно. Поэтому здесь вот больше проверка идёт индивидуальная. А у вас идёт проверка коллективная. Что значит коллективная? Мало перестроить Часть куда-то выше, надо её что? Взамоскоординировать в команде. Перестроить индивидуально легко, взаимоскоординировать в команде </w:t>
      </w:r>
      <w:r w:rsidRPr="00B77878">
        <w:rPr>
          <w:rFonts w:ascii="Times New Roman" w:hAnsi="Times New Roman"/>
          <w:b/>
          <w:sz w:val="24"/>
          <w:szCs w:val="24"/>
        </w:rPr>
        <w:t>крайне</w:t>
      </w:r>
      <w:r w:rsidRPr="00B77878">
        <w:rPr>
          <w:rFonts w:ascii="Times New Roman" w:hAnsi="Times New Roman"/>
          <w:sz w:val="24"/>
          <w:szCs w:val="24"/>
        </w:rPr>
        <w:t xml:space="preserve"> тяжело. Даже без перестройки крайне тяжело, а с перестрой</w:t>
      </w:r>
      <w:r>
        <w:rPr>
          <w:rFonts w:ascii="Times New Roman" w:hAnsi="Times New Roman"/>
          <w:sz w:val="24"/>
          <w:szCs w:val="24"/>
        </w:rPr>
        <w:t>кой ещё тяжелее. Ну, и плюс,</w:t>
      </w:r>
      <w:r w:rsidRPr="00B77878">
        <w:rPr>
          <w:rFonts w:ascii="Times New Roman" w:hAnsi="Times New Roman"/>
          <w:sz w:val="24"/>
          <w:szCs w:val="24"/>
        </w:rPr>
        <w:t xml:space="preserve"> эти Части должны выдерживать Огонь соответствующего уровня.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Ну понятно, почему Владыка ваш Дом выбрал – вы 16 присутствий держите. То есть, опущение Абсолюта и Омеги в вас – это самое сильное, что сейчас происходит, очень тяжёлое, вы в принципе, выдерживаете, это очень хорошо. Ситуацию увидели? Вот такой интересный тестик. Этот тест идёт 32-м Синтезом. Этот тест всегда идёт только ИДИВО Человека Изначальности, 32-й Частью. И я вам советую тренироваться на этот тестик, когда ИДИВО растекается по границам какой-то </w:t>
      </w:r>
      <w:r>
        <w:rPr>
          <w:rFonts w:ascii="Times New Roman" w:hAnsi="Times New Roman"/>
          <w:sz w:val="24"/>
          <w:szCs w:val="24"/>
        </w:rPr>
        <w:t>«</w:t>
      </w:r>
      <w:r w:rsidRPr="00B77878">
        <w:rPr>
          <w:rFonts w:ascii="Times New Roman" w:hAnsi="Times New Roman"/>
          <w:sz w:val="24"/>
          <w:szCs w:val="24"/>
        </w:rPr>
        <w:t>ФА-левитости</w:t>
      </w:r>
      <w:r>
        <w:rPr>
          <w:rFonts w:ascii="Times New Roman" w:hAnsi="Times New Roman"/>
          <w:sz w:val="24"/>
          <w:szCs w:val="24"/>
        </w:rPr>
        <w:t>»</w:t>
      </w:r>
      <w:r w:rsidRPr="00B77878">
        <w:rPr>
          <w:rFonts w:ascii="Times New Roman" w:hAnsi="Times New Roman"/>
          <w:sz w:val="24"/>
          <w:szCs w:val="24"/>
        </w:rPr>
        <w:t xml:space="preserve">, в данном случае вы за Питер пока не вышли. Вы не пугайтесь, очень много Домов за пределы своего города и территории не выходят. </w:t>
      </w:r>
      <w:r w:rsidR="008A281A">
        <w:rPr>
          <w:rFonts w:ascii="Times New Roman" w:hAnsi="Times New Roman"/>
          <w:sz w:val="24"/>
          <w:szCs w:val="24"/>
        </w:rPr>
        <w:t xml:space="preserve">Очень </w:t>
      </w:r>
      <w:r>
        <w:rPr>
          <w:rFonts w:ascii="Times New Roman" w:hAnsi="Times New Roman"/>
          <w:sz w:val="24"/>
          <w:szCs w:val="24"/>
        </w:rPr>
        <w:t>много областных Домов</w:t>
      </w:r>
      <w:r w:rsidRPr="00B77878">
        <w:rPr>
          <w:rFonts w:ascii="Times New Roman" w:hAnsi="Times New Roman"/>
          <w:sz w:val="24"/>
          <w:szCs w:val="24"/>
        </w:rPr>
        <w:t>, на область – область не охватывают. Не, не, не. Столп стоит. Возжигаемся Огнём служения, сейчас я возожгусь, и вы спокойно охватите и Северо-Запад, и Россию, и всю планету, но это за с</w:t>
      </w:r>
      <w:r>
        <w:rPr>
          <w:rFonts w:ascii="Times New Roman" w:hAnsi="Times New Roman"/>
          <w:sz w:val="24"/>
          <w:szCs w:val="24"/>
        </w:rPr>
        <w:t>чёт Огня. Понятно, да? З</w:t>
      </w:r>
      <w:r w:rsidRPr="00B77878">
        <w:rPr>
          <w:rFonts w:ascii="Times New Roman" w:hAnsi="Times New Roman"/>
          <w:sz w:val="24"/>
          <w:szCs w:val="24"/>
        </w:rPr>
        <w:t>а счёт Огня служения у вас охват происходит, вот почувствуй разницу. Если взять Огонь служения, мы с вами спокойно будем ходить по 2048-ми присутствиям, потому что у больши</w:t>
      </w:r>
      <w:r>
        <w:rPr>
          <w:rFonts w:ascii="Times New Roman" w:hAnsi="Times New Roman"/>
          <w:sz w:val="24"/>
          <w:szCs w:val="24"/>
        </w:rPr>
        <w:t xml:space="preserve">нства из вас 1024-рицы есть, </w:t>
      </w:r>
      <w:r w:rsidRPr="00B77878">
        <w:rPr>
          <w:rFonts w:ascii="Times New Roman" w:hAnsi="Times New Roman"/>
          <w:sz w:val="24"/>
          <w:szCs w:val="24"/>
        </w:rPr>
        <w:t xml:space="preserve">я имею в виду 256-рицы по присутствиям. И до 2048-го вы легко ходите, так вверх-вниз спокойно. Но если взять </w:t>
      </w:r>
      <w:r w:rsidRPr="00B77878">
        <w:rPr>
          <w:rFonts w:ascii="Times New Roman" w:hAnsi="Times New Roman"/>
          <w:b/>
          <w:sz w:val="24"/>
          <w:szCs w:val="24"/>
        </w:rPr>
        <w:t>реальное состояние материи</w:t>
      </w:r>
      <w:r>
        <w:rPr>
          <w:rFonts w:ascii="Times New Roman" w:hAnsi="Times New Roman"/>
          <w:sz w:val="24"/>
          <w:szCs w:val="24"/>
        </w:rPr>
        <w:t xml:space="preserve">, </w:t>
      </w:r>
      <w:r w:rsidRPr="00B77878">
        <w:rPr>
          <w:rFonts w:ascii="Times New Roman" w:hAnsi="Times New Roman"/>
          <w:sz w:val="24"/>
          <w:szCs w:val="24"/>
        </w:rPr>
        <w:t xml:space="preserve">которая передаваема и отстраиваема, да? То в этом реальном у нас есть максимум, внутренний, называется 33 присутствия. </w:t>
      </w:r>
    </w:p>
    <w:p w:rsidR="002F254A" w:rsidRPr="00B77878" w:rsidRDefault="002F254A" w:rsidP="002F254A">
      <w:pPr>
        <w:tabs>
          <w:tab w:val="left" w:pos="6946"/>
        </w:tabs>
        <w:spacing w:after="0" w:line="240" w:lineRule="auto"/>
        <w:ind w:firstLine="454"/>
        <w:jc w:val="both"/>
        <w:rPr>
          <w:rFonts w:ascii="Times New Roman" w:hAnsi="Times New Roman"/>
          <w:sz w:val="24"/>
          <w:szCs w:val="24"/>
        </w:rPr>
      </w:pPr>
      <w:r w:rsidRPr="00B77878">
        <w:rPr>
          <w:rFonts w:ascii="Times New Roman" w:hAnsi="Times New Roman"/>
          <w:i/>
          <w:sz w:val="24"/>
          <w:szCs w:val="24"/>
        </w:rPr>
        <w:t>(Хлопнула дверь</w:t>
      </w:r>
      <w:r w:rsidR="00AD62C0">
        <w:rPr>
          <w:rFonts w:ascii="Times New Roman" w:hAnsi="Times New Roman"/>
          <w:i/>
          <w:sz w:val="24"/>
          <w:szCs w:val="24"/>
        </w:rPr>
        <w:t xml:space="preserve"> на сцене</w:t>
      </w:r>
      <w:r w:rsidRPr="00B77878">
        <w:rPr>
          <w:rFonts w:ascii="Times New Roman" w:hAnsi="Times New Roman"/>
          <w:i/>
          <w:sz w:val="24"/>
          <w:szCs w:val="24"/>
        </w:rPr>
        <w:t>. Ведущий пошёл и посмотрел. Смех в зале).</w:t>
      </w:r>
      <w:r w:rsidRPr="00B77878">
        <w:rPr>
          <w:rFonts w:ascii="Times New Roman" w:hAnsi="Times New Roman"/>
          <w:sz w:val="24"/>
          <w:szCs w:val="24"/>
        </w:rPr>
        <w:t xml:space="preserve"> Вау. Вы знаете, когда, ой, служил в театре ещё в детском возрасте, меня всегда интересов</w:t>
      </w:r>
      <w:r>
        <w:rPr>
          <w:rFonts w:ascii="Times New Roman" w:hAnsi="Times New Roman"/>
          <w:sz w:val="24"/>
          <w:szCs w:val="24"/>
        </w:rPr>
        <w:t xml:space="preserve">али тайные двери театра, мы </w:t>
      </w:r>
      <w:r w:rsidRPr="00B77878">
        <w:rPr>
          <w:rFonts w:ascii="Times New Roman" w:hAnsi="Times New Roman"/>
          <w:sz w:val="24"/>
          <w:szCs w:val="24"/>
        </w:rPr>
        <w:t xml:space="preserve">облазили весь. Громадное было здание, оперы и балета театр, и вот мы там все </w:t>
      </w:r>
      <w:r w:rsidRPr="005E6972">
        <w:rPr>
          <w:rFonts w:ascii="Times New Roman" w:hAnsi="Times New Roman"/>
          <w:i/>
          <w:sz w:val="24"/>
          <w:szCs w:val="24"/>
        </w:rPr>
        <w:t>нычки</w:t>
      </w:r>
      <w:r w:rsidRPr="00B77878">
        <w:rPr>
          <w:rFonts w:ascii="Times New Roman" w:hAnsi="Times New Roman"/>
          <w:sz w:val="24"/>
          <w:szCs w:val="24"/>
        </w:rPr>
        <w:t xml:space="preserve"> знали, где спрятаться от балетмейстера в случае чего. Но вот это вот </w:t>
      </w:r>
      <w:r w:rsidRPr="00B77878">
        <w:rPr>
          <w:rFonts w:ascii="Times New Roman" w:hAnsi="Times New Roman"/>
          <w:i/>
          <w:sz w:val="24"/>
          <w:szCs w:val="24"/>
        </w:rPr>
        <w:t>(смотрит на дверь)</w:t>
      </w:r>
      <w:r w:rsidRPr="00B77878">
        <w:rPr>
          <w:rFonts w:ascii="Times New Roman" w:hAnsi="Times New Roman"/>
          <w:sz w:val="24"/>
          <w:szCs w:val="24"/>
        </w:rPr>
        <w:t xml:space="preserve"> открытие. Видите, как – дверь у нас, главное в нужный момент вот.</w:t>
      </w:r>
    </w:p>
    <w:p w:rsidR="002F254A" w:rsidRPr="00B77878" w:rsidRDefault="002F254A" w:rsidP="002F254A">
      <w:pPr>
        <w:tabs>
          <w:tab w:val="left" w:pos="6946"/>
        </w:tabs>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А вот Мощь внутренняя, накопленная нами, это не 2048 присутствий, это 33. То есть максимально все наши команды вместе </w:t>
      </w:r>
      <w:r w:rsidRPr="00B77878">
        <w:rPr>
          <w:rFonts w:ascii="Times New Roman" w:hAnsi="Times New Roman"/>
          <w:b/>
          <w:sz w:val="24"/>
          <w:szCs w:val="24"/>
        </w:rPr>
        <w:t>с избытком усиления</w:t>
      </w:r>
      <w:r w:rsidRPr="00B77878">
        <w:rPr>
          <w:rFonts w:ascii="Times New Roman" w:hAnsi="Times New Roman"/>
          <w:sz w:val="24"/>
          <w:szCs w:val="24"/>
        </w:rPr>
        <w:t xml:space="preserve"> – это 33 присутствия. При этом мы готовились к 24-м. Я говорил вам. Мы достигли 33-х. Поэтому показатель 16, когда мы готовились к 24-м, это высокий показатель. Когда в целом всё ИДИВО держит 33, вы 16, это высокий показатель, то есть половина от ИДИВО. Это хорошо. То есть </w:t>
      </w:r>
      <w:r w:rsidRPr="00B77878">
        <w:rPr>
          <w:rFonts w:ascii="Times New Roman" w:hAnsi="Times New Roman"/>
          <w:b/>
          <w:sz w:val="24"/>
          <w:szCs w:val="24"/>
        </w:rPr>
        <w:t>вы стабильны</w:t>
      </w:r>
      <w:r w:rsidRPr="00B77878">
        <w:rPr>
          <w:rFonts w:ascii="Times New Roman" w:hAnsi="Times New Roman"/>
          <w:sz w:val="24"/>
          <w:szCs w:val="24"/>
        </w:rPr>
        <w:t xml:space="preserve"> в материи ИДИВО. Поэтому если говорить о реальных наших возможностях это – 33 присутствия. А если говорить об огненно-служебных, это и 191-я Изначальность, понятно. Заметьте, я не говорю 4096 присутствий, я говорю 2048, потому что я понимаю, что мы, конечно, можем ходить по 4096-ти, но там наступает временн</w:t>
      </w:r>
      <w:r w:rsidRPr="00AD62C0">
        <w:rPr>
          <w:rFonts w:ascii="Times New Roman" w:hAnsi="Times New Roman"/>
          <w:i/>
          <w:sz w:val="24"/>
          <w:szCs w:val="24"/>
        </w:rPr>
        <w:t>ы</w:t>
      </w:r>
      <w:r w:rsidRPr="00B77878">
        <w:rPr>
          <w:rFonts w:ascii="Times New Roman" w:hAnsi="Times New Roman"/>
          <w:sz w:val="24"/>
          <w:szCs w:val="24"/>
        </w:rPr>
        <w:t xml:space="preserve">е флуктуации, которые мы пока что не особо умеем распознавать, точнее мы их вообще не замечаем, они наступают, мы теряемся и не замечаем. Поэтому в основном все наши служащие ходят в 2048, </w:t>
      </w:r>
      <w:r w:rsidRPr="00B77878">
        <w:rPr>
          <w:rFonts w:ascii="Times New Roman" w:hAnsi="Times New Roman"/>
          <w:b/>
          <w:sz w:val="24"/>
          <w:szCs w:val="24"/>
        </w:rPr>
        <w:t>за</w:t>
      </w:r>
      <w:r w:rsidRPr="00B77878">
        <w:rPr>
          <w:rFonts w:ascii="Times New Roman" w:hAnsi="Times New Roman"/>
          <w:sz w:val="24"/>
          <w:szCs w:val="24"/>
        </w:rPr>
        <w:t xml:space="preserve"> это выходят, но мы пока ещё это пространство осваиваем. То есть когда-то мы перешли в 8-е проявление, и мы продолжаем ещё его осваивать, понятно, до 4096-го. Нет, выходить туда мы можем по Огню, что-то там делать мы можем. Вышел, сделал, зашёл. Это не проблема. Знаете, как в эту дверь </w:t>
      </w:r>
      <w:r w:rsidRPr="00B77878">
        <w:rPr>
          <w:rFonts w:ascii="Times New Roman" w:hAnsi="Times New Roman"/>
          <w:i/>
          <w:sz w:val="24"/>
          <w:szCs w:val="24"/>
        </w:rPr>
        <w:t>(показывает на дверь)</w:t>
      </w:r>
      <w:r w:rsidRPr="00B77878">
        <w:rPr>
          <w:rFonts w:ascii="Times New Roman" w:hAnsi="Times New Roman"/>
          <w:sz w:val="24"/>
          <w:szCs w:val="24"/>
        </w:rPr>
        <w:t xml:space="preserve">, вышел – что-то сделал – зашёл – ушёл. Не проблема. А вот реально быть служебным Огнём мы можем на 2048. На 4096 мы ещё идём. А вот </w:t>
      </w:r>
      <w:r w:rsidRPr="00B77878">
        <w:rPr>
          <w:rFonts w:ascii="Times New Roman" w:hAnsi="Times New Roman"/>
          <w:b/>
          <w:sz w:val="24"/>
          <w:szCs w:val="24"/>
        </w:rPr>
        <w:t>реально выражать свою Мощь мы можем на 33 присутствия</w:t>
      </w:r>
      <w:r w:rsidRPr="00B77878">
        <w:rPr>
          <w:rFonts w:ascii="Times New Roman" w:hAnsi="Times New Roman"/>
          <w:sz w:val="24"/>
          <w:szCs w:val="24"/>
        </w:rPr>
        <w:t xml:space="preserve"> – это то, что у нас во вне делается. Сейчас идём к 65-ти. Ну, сколько будем идти, я не знаю, не наш вопрос. </w:t>
      </w:r>
    </w:p>
    <w:p w:rsidR="002F254A" w:rsidRPr="00B77878" w:rsidRDefault="002F254A" w:rsidP="002F254A">
      <w:pPr>
        <w:tabs>
          <w:tab w:val="left" w:pos="6946"/>
        </w:tabs>
        <w:spacing w:after="0" w:line="240" w:lineRule="auto"/>
        <w:ind w:firstLine="454"/>
        <w:jc w:val="both"/>
        <w:rPr>
          <w:rFonts w:ascii="Times New Roman" w:hAnsi="Times New Roman"/>
          <w:sz w:val="24"/>
          <w:szCs w:val="24"/>
        </w:rPr>
      </w:pPr>
      <w:r w:rsidRPr="00B77878">
        <w:rPr>
          <w:rFonts w:ascii="Times New Roman" w:hAnsi="Times New Roman"/>
          <w:sz w:val="24"/>
          <w:szCs w:val="24"/>
        </w:rPr>
        <w:t>Ситуацию увидели примерно?</w:t>
      </w:r>
    </w:p>
    <w:p w:rsidR="002F254A" w:rsidRPr="00B77878" w:rsidRDefault="002F254A" w:rsidP="002F254A">
      <w:pPr>
        <w:tabs>
          <w:tab w:val="left" w:pos="6946"/>
        </w:tabs>
        <w:spacing w:after="0" w:line="240" w:lineRule="auto"/>
        <w:ind w:firstLine="454"/>
        <w:jc w:val="both"/>
        <w:rPr>
          <w:rFonts w:ascii="Times New Roman" w:hAnsi="Times New Roman"/>
          <w:sz w:val="24"/>
          <w:szCs w:val="24"/>
        </w:rPr>
      </w:pPr>
      <w:r w:rsidRPr="00B77878">
        <w:rPr>
          <w:rFonts w:ascii="Times New Roman" w:hAnsi="Times New Roman"/>
          <w:sz w:val="24"/>
          <w:szCs w:val="24"/>
        </w:rPr>
        <w:t>Вот ваши границы, плюс-минус в сторону границ Санкт-Петербурга и 16 присутствий вверх. Вот такой, вот такая ваша полусфера реальной Мощи, и</w:t>
      </w:r>
      <w:r>
        <w:rPr>
          <w:rFonts w:ascii="Times New Roman" w:hAnsi="Times New Roman"/>
          <w:sz w:val="24"/>
          <w:szCs w:val="24"/>
        </w:rPr>
        <w:t xml:space="preserve">ли реальной Вечности, можно </w:t>
      </w:r>
      <w:r w:rsidR="00AD62C0">
        <w:rPr>
          <w:rFonts w:ascii="Times New Roman" w:hAnsi="Times New Roman"/>
          <w:sz w:val="24"/>
          <w:szCs w:val="24"/>
        </w:rPr>
        <w:t xml:space="preserve">так </w:t>
      </w:r>
      <w:r w:rsidRPr="00B77878">
        <w:rPr>
          <w:rFonts w:ascii="Times New Roman" w:hAnsi="Times New Roman"/>
          <w:sz w:val="24"/>
          <w:szCs w:val="24"/>
        </w:rPr>
        <w:t xml:space="preserve">сказать, реальной глубины внутренней, которую вы сейчас показываете, внимание, выражая Каплю Огня </w:t>
      </w:r>
      <w:r w:rsidRPr="00B77878">
        <w:rPr>
          <w:rFonts w:ascii="Times New Roman" w:hAnsi="Times New Roman"/>
          <w:sz w:val="24"/>
          <w:szCs w:val="24"/>
        </w:rPr>
        <w:lastRenderedPageBreak/>
        <w:t xml:space="preserve">Отца. Почему каплю – потому что капля сейчас растекается по вашему телу. Это не Шар, не Ядро, которое остаётся, а это Огонь, который вошёл в вас и должен стать вашим, растекшись по границам, пальцев, рук, ног и до кончика волоса в голове, естественного волоса в голове, так добавим. </w:t>
      </w:r>
    </w:p>
    <w:p w:rsidR="002F254A" w:rsidRPr="00B77878" w:rsidRDefault="002F254A" w:rsidP="002F254A">
      <w:pPr>
        <w:tabs>
          <w:tab w:val="left" w:pos="6946"/>
        </w:tabs>
        <w:spacing w:after="0" w:line="240" w:lineRule="auto"/>
        <w:ind w:firstLine="454"/>
        <w:jc w:val="both"/>
        <w:rPr>
          <w:rFonts w:ascii="Times New Roman" w:hAnsi="Times New Roman"/>
          <w:sz w:val="24"/>
          <w:szCs w:val="24"/>
        </w:rPr>
      </w:pPr>
      <w:r w:rsidRPr="00B77878">
        <w:rPr>
          <w:rFonts w:ascii="Times New Roman" w:hAnsi="Times New Roman"/>
          <w:sz w:val="24"/>
          <w:szCs w:val="24"/>
        </w:rPr>
        <w:t>У меня была дама и говорит: «А у меня парик». Я говорю: «Туда не идёт». Даже если волосы у мужчин, сейчас как эт</w:t>
      </w:r>
      <w:r>
        <w:rPr>
          <w:rFonts w:ascii="Times New Roman" w:hAnsi="Times New Roman"/>
          <w:sz w:val="24"/>
          <w:szCs w:val="24"/>
        </w:rPr>
        <w:t xml:space="preserve">о там, наживляют или что-то </w:t>
      </w:r>
      <w:r w:rsidRPr="00B77878">
        <w:rPr>
          <w:rFonts w:ascii="Times New Roman" w:hAnsi="Times New Roman"/>
          <w:sz w:val="24"/>
          <w:szCs w:val="24"/>
        </w:rPr>
        <w:t>делают, туда тоже не идёт. Идут только в ваши волосы. Это я так, на всякий случай говорю, потому что вопросы возникают. Ни плохо, ни хорошо, эстетическая медицина полезная вещь, но Огонь идёт по естественным органам и органчикам. Поэтому пока ещё вопрос, что будет при пересадках в перспективе, очень большой вопрос. Теоретически – легко, практически – сложно. Туда не всегда даже Дух заходит, поэтому такие люди очень своеобразно живут. Мы сейчас работаем над тем, чтоб зашёл, но он как-то не особо пока заходит, и всё. Это Владычица Свет этим занимается. Это чтобы я показал проблему вам, чтоб вы не думали, что это всё легко решаемо. То есть, медицински орган при этом приживается и человек живёт, но когда на него смотришь, вот даже по телевизору я смотрю, некоторых показывают, человек и орган, который в него вживлён – это разные люди.</w:t>
      </w:r>
    </w:p>
    <w:p w:rsidR="002F254A" w:rsidRPr="00B77878" w:rsidRDefault="002F254A" w:rsidP="002F254A">
      <w:pPr>
        <w:tabs>
          <w:tab w:val="left" w:pos="6946"/>
        </w:tabs>
        <w:spacing w:after="0" w:line="240" w:lineRule="auto"/>
        <w:ind w:firstLine="454"/>
        <w:jc w:val="both"/>
        <w:rPr>
          <w:rFonts w:ascii="Times New Roman" w:hAnsi="Times New Roman"/>
          <w:i/>
          <w:sz w:val="24"/>
          <w:szCs w:val="24"/>
        </w:rPr>
      </w:pPr>
      <w:r w:rsidRPr="00B77878">
        <w:rPr>
          <w:rFonts w:ascii="Times New Roman" w:hAnsi="Times New Roman"/>
          <w:i/>
          <w:sz w:val="24"/>
          <w:szCs w:val="24"/>
        </w:rPr>
        <w:t>(Из зала: И сердце тоже?)</w:t>
      </w:r>
    </w:p>
    <w:p w:rsidR="002F254A" w:rsidRPr="00B77878" w:rsidRDefault="002F254A" w:rsidP="002F254A">
      <w:pPr>
        <w:tabs>
          <w:tab w:val="left" w:pos="6946"/>
        </w:tabs>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А какая разница? Я не хочу никого обижать, в Духе это разные люди. Внимание! Для медиков такой уровень не различим. В Духе – это минимум 7-е присутствие. Я вам сказал не для того, чтобы вы боялись и шарахались от этих людей, они великие экспериментаторы. Понимаете, на уровне Архимеда. То есть они на своём теле проверяют будущее биологическое развитие человечества. Поэтому уважать таких людей надо, поддерживать их максимально надо, но реально понимать: </w:t>
      </w:r>
      <w:r w:rsidR="00AD62C0">
        <w:rPr>
          <w:rFonts w:ascii="Times New Roman" w:hAnsi="Times New Roman"/>
          <w:sz w:val="24"/>
          <w:szCs w:val="24"/>
        </w:rPr>
        <w:t>у</w:t>
      </w:r>
      <w:r w:rsidRPr="00B77878">
        <w:rPr>
          <w:rFonts w:ascii="Times New Roman" w:hAnsi="Times New Roman"/>
          <w:sz w:val="24"/>
          <w:szCs w:val="24"/>
        </w:rPr>
        <w:t xml:space="preserve"> них идёт постепенный синтез Духа другими органами. По-другому даже не скажешь. Не внедрение Духа, а синтез Духа в чужом органе, твоего Духа. И пока ни одного результата по планете идеального я не увидел. У Владычицы Свет не зафиксировано, это её бригада медиков, ну, и там через запятую. Они там не только медики, они в Духе работают. Вот они всё это отслеживают и развивают. Ситуация понятна? Ситуация понятна. У нас сейчас практика. </w:t>
      </w:r>
    </w:p>
    <w:p w:rsidR="002F254A" w:rsidRPr="002F254A" w:rsidRDefault="002F254A" w:rsidP="002F254A">
      <w:pPr>
        <w:pStyle w:val="0"/>
      </w:pPr>
      <w:bookmarkStart w:id="3" w:name="_Toc463915315"/>
      <w:r w:rsidRPr="00B77878">
        <w:t>Практика 1. Вхождение в 32-й Синтез ИВО, стяжание раст</w:t>
      </w:r>
      <w:r>
        <w:t>ворения Капли Огня ИВО в каждом</w:t>
      </w:r>
      <w:bookmarkEnd w:id="3"/>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Мы выходим к Отцу. Ваша Капля, которую вы сейчас усваивали час, </w:t>
      </w:r>
      <w:r w:rsidR="00AD62C0">
        <w:rPr>
          <w:rFonts w:ascii="Times New Roman" w:hAnsi="Times New Roman"/>
          <w:sz w:val="24"/>
          <w:szCs w:val="24"/>
        </w:rPr>
        <w:t>у</w:t>
      </w:r>
      <w:r w:rsidRPr="00B77878">
        <w:rPr>
          <w:rFonts w:ascii="Times New Roman" w:hAnsi="Times New Roman"/>
          <w:sz w:val="24"/>
          <w:szCs w:val="24"/>
        </w:rPr>
        <w:t xml:space="preserve"> вас окончательно растворяется у Отца. Сейчас о</w:t>
      </w:r>
      <w:r>
        <w:rPr>
          <w:rFonts w:ascii="Times New Roman" w:hAnsi="Times New Roman"/>
          <w:sz w:val="24"/>
          <w:szCs w:val="24"/>
        </w:rPr>
        <w:t xml:space="preserve">на вас заполнила, и вы можете </w:t>
      </w:r>
      <w:r w:rsidR="00AD62C0">
        <w:rPr>
          <w:rFonts w:ascii="Times New Roman" w:hAnsi="Times New Roman"/>
          <w:sz w:val="24"/>
          <w:szCs w:val="24"/>
        </w:rPr>
        <w:t>по</w:t>
      </w:r>
      <w:r w:rsidRPr="00B77878">
        <w:rPr>
          <w:rFonts w:ascii="Times New Roman" w:hAnsi="Times New Roman"/>
          <w:sz w:val="24"/>
          <w:szCs w:val="24"/>
        </w:rPr>
        <w:t xml:space="preserve">проживать. Я ждал, пока она заполнит. Я б мог раньше остановиться. </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 xml:space="preserve">Вы можете сейчас </w:t>
      </w:r>
      <w:r w:rsidR="00AD62C0">
        <w:rPr>
          <w:rFonts w:ascii="Times New Roman" w:hAnsi="Times New Roman"/>
          <w:sz w:val="24"/>
          <w:szCs w:val="24"/>
        </w:rPr>
        <w:t>по</w:t>
      </w:r>
      <w:r w:rsidRPr="00B77878">
        <w:rPr>
          <w:rFonts w:ascii="Times New Roman" w:hAnsi="Times New Roman"/>
          <w:sz w:val="24"/>
          <w:szCs w:val="24"/>
        </w:rPr>
        <w:t>проживать в вашем теле интересное состояние. Тело, а внутри Капля Огня. Причём, Капля Огня, чётко доходящая до границ вашей кожи. Но за кожу, за границу, эта Капля Огня не выходит. Увидели? Попробуйте прожить. Это очень интересно</w:t>
      </w:r>
      <w:r w:rsidR="00AD62C0">
        <w:rPr>
          <w:rFonts w:ascii="Times New Roman" w:hAnsi="Times New Roman"/>
          <w:sz w:val="24"/>
          <w:szCs w:val="24"/>
        </w:rPr>
        <w:t>е</w:t>
      </w:r>
      <w:r w:rsidRPr="00B77878">
        <w:rPr>
          <w:rFonts w:ascii="Times New Roman" w:hAnsi="Times New Roman"/>
          <w:sz w:val="24"/>
          <w:szCs w:val="24"/>
        </w:rPr>
        <w:t xml:space="preserve"> состояние</w:t>
      </w:r>
      <w:r w:rsidR="00AD62C0">
        <w:rPr>
          <w:rFonts w:ascii="Times New Roman" w:hAnsi="Times New Roman"/>
          <w:sz w:val="24"/>
          <w:szCs w:val="24"/>
        </w:rPr>
        <w:t>,</w:t>
      </w:r>
      <w:r w:rsidRPr="00B77878">
        <w:rPr>
          <w:rFonts w:ascii="Times New Roman" w:hAnsi="Times New Roman"/>
          <w:sz w:val="24"/>
          <w:szCs w:val="24"/>
        </w:rPr>
        <w:t xml:space="preserve"> очень редкое.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Сейчас Капля Огня настолько избыточная, то есть мощная, от Отца, что вы это можете прожить. Но, надеюсь, понятно, что </w:t>
      </w:r>
      <w:r>
        <w:rPr>
          <w:rFonts w:ascii="Times New Roman" w:hAnsi="Times New Roman"/>
          <w:sz w:val="24"/>
          <w:szCs w:val="24"/>
        </w:rPr>
        <w:t>К</w:t>
      </w:r>
      <w:r w:rsidRPr="00B77878">
        <w:rPr>
          <w:rFonts w:ascii="Times New Roman" w:hAnsi="Times New Roman"/>
          <w:sz w:val="24"/>
          <w:szCs w:val="24"/>
        </w:rPr>
        <w:t>апля</w:t>
      </w:r>
      <w:r>
        <w:rPr>
          <w:rFonts w:ascii="Times New Roman" w:hAnsi="Times New Roman"/>
          <w:sz w:val="24"/>
          <w:szCs w:val="24"/>
        </w:rPr>
        <w:t>,</w:t>
      </w:r>
      <w:r w:rsidRPr="00B77878">
        <w:rPr>
          <w:rFonts w:ascii="Times New Roman" w:hAnsi="Times New Roman"/>
          <w:sz w:val="24"/>
          <w:szCs w:val="24"/>
        </w:rPr>
        <w:t xml:space="preserve"> данная в 256-й Изначальности, по мощи и качеству отличается от наших капель физических. То есть надо понимать</w:t>
      </w:r>
      <w:r w:rsidR="00AD62C0">
        <w:rPr>
          <w:rFonts w:ascii="Times New Roman" w:hAnsi="Times New Roman"/>
          <w:sz w:val="24"/>
          <w:szCs w:val="24"/>
        </w:rPr>
        <w:t>,</w:t>
      </w:r>
      <w:r w:rsidRPr="00B77878">
        <w:rPr>
          <w:rFonts w:ascii="Times New Roman" w:hAnsi="Times New Roman"/>
          <w:sz w:val="24"/>
          <w:szCs w:val="24"/>
        </w:rPr>
        <w:t xml:space="preserve"> откуда она идёт. Идёт она напрямую от Тела Отца из Его Зала в 256-й Изначальности (</w:t>
      </w:r>
      <w:r w:rsidR="00AD62C0">
        <w:rPr>
          <w:rFonts w:ascii="Times New Roman" w:hAnsi="Times New Roman"/>
          <w:i/>
          <w:sz w:val="24"/>
          <w:szCs w:val="24"/>
        </w:rPr>
        <w:t>ч</w:t>
      </w:r>
      <w:r w:rsidRPr="00B77878">
        <w:rPr>
          <w:rFonts w:ascii="Times New Roman" w:hAnsi="Times New Roman"/>
          <w:i/>
          <w:sz w:val="24"/>
          <w:szCs w:val="24"/>
        </w:rPr>
        <w:t>их)</w:t>
      </w:r>
      <w:r w:rsidRPr="00B77878">
        <w:rPr>
          <w:rFonts w:ascii="Times New Roman" w:hAnsi="Times New Roman"/>
          <w:sz w:val="24"/>
          <w:szCs w:val="24"/>
        </w:rPr>
        <w:t xml:space="preserve"> Спасибо, точно. Проживите, как она проживается. Срабатывает знаменитый закон Альфы и Омеги. Я же сказал: идёт очень сложная проверка на Омегу. Только на Омегу не только как на часть, а ещё на Огненность, где Отец – это Альфа Огня, а мы с вами – это Омега Огня. И напрямую от Тела Отца в наши тела может поступать Прямой Живой Огонь, минуя присутствия, проявления и Изначальность, как виды материи. То есть, если бы Огонь пошёл из Изначальности – это был бы вид материи. Угу?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Я напомню некоторым сидящим в зале: 31-й, 32-й Синтезы отличаются очень интересной вещью. Здесь нет определённых тематик, кроме жёстких стяжаний 32-й части и 64-й. Понятно, да? Ну ещё двух стяжаний, которые здесь положены быть. Владыка и Отец эти Синтезы насыщают теми тематиками, которые они считают важными для команды. То есть, для вас. И так всегда было. Поэтому 32-й Синтез всегда идёт в свободном графике. Идут те темы, которые вам, может быть, или интересны, или не обязательно интересны, или непонятны, но важны для Отца и Владыки в вашей команде. Поэтому, как бы вам простенько это ни казалось, попробуйте проникнуться тем, что идёт. На самом деле идёт очень сложная тема. Она в произношении простая, а в испытаниях сложная.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Вот большинство из вас Каплю</w:t>
      </w:r>
      <w:r>
        <w:rPr>
          <w:rFonts w:ascii="Times New Roman" w:hAnsi="Times New Roman"/>
          <w:sz w:val="24"/>
          <w:szCs w:val="24"/>
        </w:rPr>
        <w:t xml:space="preserve"> </w:t>
      </w:r>
      <w:r w:rsidRPr="00B77878">
        <w:rPr>
          <w:rFonts w:ascii="Times New Roman" w:hAnsi="Times New Roman"/>
          <w:sz w:val="24"/>
          <w:szCs w:val="24"/>
        </w:rPr>
        <w:t>не проживают, но разве что у вас потеплело. А Капля чётко стоит, и на границах кожи идёт определённый уровень, можно сказать, вибраций или ощущений, которые создают вам капельное ощущение, когда вы – одна Капля. Не вы ощущаете кожу на руке, затылке, или там в отдельном другом месте, а вы одна Капля Изначально Вышестоящего Отца. Попробуйте прожить. Капля Огня. Вы и тело проживаете своё, и прож</w:t>
      </w:r>
      <w:r w:rsidR="00FA3DBB">
        <w:rPr>
          <w:rFonts w:ascii="Times New Roman" w:hAnsi="Times New Roman"/>
          <w:sz w:val="24"/>
          <w:szCs w:val="24"/>
        </w:rPr>
        <w:t>иваете, что вы есмь Капля Огня.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Во! И вы сейчас погружаетесь в это проживание.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Угу.</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Есть? </w:t>
      </w:r>
    </w:p>
    <w:p w:rsidR="00C3304B"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Вот есть такое понятие: </w:t>
      </w:r>
      <w:r w:rsidRPr="00B77878">
        <w:rPr>
          <w:rFonts w:ascii="Times New Roman" w:hAnsi="Times New Roman"/>
          <w:i/>
          <w:sz w:val="24"/>
          <w:szCs w:val="24"/>
        </w:rPr>
        <w:t>звенящ</w:t>
      </w:r>
      <w:r w:rsidR="00FA3DBB">
        <w:rPr>
          <w:rFonts w:ascii="Times New Roman" w:hAnsi="Times New Roman"/>
          <w:i/>
          <w:sz w:val="24"/>
          <w:szCs w:val="24"/>
        </w:rPr>
        <w:t>его</w:t>
      </w:r>
      <w:r w:rsidRPr="00B77878">
        <w:rPr>
          <w:rFonts w:ascii="Times New Roman" w:hAnsi="Times New Roman"/>
          <w:sz w:val="24"/>
          <w:szCs w:val="24"/>
        </w:rPr>
        <w:t xml:space="preserve"> состояни</w:t>
      </w:r>
      <w:r w:rsidR="00FA3DBB">
        <w:rPr>
          <w:rFonts w:ascii="Times New Roman" w:hAnsi="Times New Roman"/>
          <w:sz w:val="24"/>
          <w:szCs w:val="24"/>
        </w:rPr>
        <w:t>я</w:t>
      </w:r>
      <w:r w:rsidRPr="00B77878">
        <w:rPr>
          <w:rFonts w:ascii="Times New Roman" w:hAnsi="Times New Roman"/>
          <w:sz w:val="24"/>
          <w:szCs w:val="24"/>
        </w:rPr>
        <w:t xml:space="preserve"> Огня. Когда границы Огня не могут н</w:t>
      </w:r>
      <w:r w:rsidR="00FA3DBB">
        <w:rPr>
          <w:rFonts w:ascii="Times New Roman" w:hAnsi="Times New Roman"/>
          <w:sz w:val="24"/>
          <w:szCs w:val="24"/>
        </w:rPr>
        <w:t>и</w:t>
      </w:r>
      <w:r w:rsidRPr="00B77878">
        <w:rPr>
          <w:rFonts w:ascii="Times New Roman" w:hAnsi="Times New Roman"/>
          <w:sz w:val="24"/>
          <w:szCs w:val="24"/>
        </w:rPr>
        <w:t xml:space="preserve"> потрескаться, н</w:t>
      </w:r>
      <w:r w:rsidR="00FA3DBB">
        <w:rPr>
          <w:rFonts w:ascii="Times New Roman" w:hAnsi="Times New Roman"/>
          <w:sz w:val="24"/>
          <w:szCs w:val="24"/>
        </w:rPr>
        <w:t>и</w:t>
      </w:r>
      <w:r w:rsidRPr="00B77878">
        <w:rPr>
          <w:rFonts w:ascii="Times New Roman" w:hAnsi="Times New Roman"/>
          <w:sz w:val="24"/>
          <w:szCs w:val="24"/>
        </w:rPr>
        <w:t xml:space="preserve"> появит</w:t>
      </w:r>
      <w:r w:rsidR="00FA3DBB">
        <w:rPr>
          <w:rFonts w:ascii="Times New Roman" w:hAnsi="Times New Roman"/>
          <w:sz w:val="24"/>
          <w:szCs w:val="24"/>
        </w:rPr>
        <w:t>ь</w:t>
      </w:r>
      <w:r w:rsidRPr="00B77878">
        <w:rPr>
          <w:rFonts w:ascii="Times New Roman" w:hAnsi="Times New Roman"/>
          <w:sz w:val="24"/>
          <w:szCs w:val="24"/>
        </w:rPr>
        <w:t>ся дырочка какая-то, и от внутренней самоорганизации оболочки Капли внутри ощущение, что вы</w:t>
      </w:r>
      <w:r w:rsidR="00B87FF5">
        <w:rPr>
          <w:rFonts w:ascii="Times New Roman" w:hAnsi="Times New Roman"/>
          <w:sz w:val="24"/>
          <w:szCs w:val="24"/>
        </w:rPr>
        <w:t xml:space="preserve"> –</w:t>
      </w:r>
      <w:r w:rsidRPr="00B77878">
        <w:rPr>
          <w:rFonts w:ascii="Times New Roman" w:hAnsi="Times New Roman"/>
          <w:sz w:val="24"/>
          <w:szCs w:val="24"/>
        </w:rPr>
        <w:t xml:space="preserve"> как звените. Ну, или чистота возникает звенящая, или ещё как-то. Можно слово «звон» убрать, но у</w:t>
      </w:r>
      <w:r w:rsidR="00FA3DBB">
        <w:rPr>
          <w:rFonts w:ascii="Times New Roman" w:hAnsi="Times New Roman"/>
          <w:sz w:val="24"/>
          <w:szCs w:val="24"/>
        </w:rPr>
        <w:t xml:space="preserve"> человеческого тела,</w:t>
      </w:r>
      <w:r w:rsidRPr="00B77878">
        <w:rPr>
          <w:rFonts w:ascii="Times New Roman" w:hAnsi="Times New Roman"/>
          <w:sz w:val="24"/>
          <w:szCs w:val="24"/>
        </w:rPr>
        <w:t xml:space="preserve"> прежде всего, срабатывают звуковые ощущения </w:t>
      </w:r>
      <w:r w:rsidR="00FA3DBB">
        <w:rPr>
          <w:rFonts w:ascii="Times New Roman" w:hAnsi="Times New Roman"/>
          <w:sz w:val="24"/>
          <w:szCs w:val="24"/>
        </w:rPr>
        <w:t xml:space="preserve">и </w:t>
      </w:r>
      <w:r w:rsidRPr="00B77878">
        <w:rPr>
          <w:rFonts w:ascii="Times New Roman" w:hAnsi="Times New Roman"/>
          <w:sz w:val="24"/>
          <w:szCs w:val="24"/>
        </w:rPr>
        <w:t>эффект</w:t>
      </w:r>
      <w:r w:rsidR="00FA3DBB">
        <w:rPr>
          <w:rFonts w:ascii="Times New Roman" w:hAnsi="Times New Roman"/>
          <w:sz w:val="24"/>
          <w:szCs w:val="24"/>
        </w:rPr>
        <w:t>ы</w:t>
      </w:r>
      <w:r w:rsidRPr="00B77878">
        <w:rPr>
          <w:rFonts w:ascii="Times New Roman" w:hAnsi="Times New Roman"/>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Это естественно, потому что слух у нас четвёрка – ментал. Мы там привыкли Отца видеть. Ну, рай, Дом Отца, высший Манас, то есть ментал. Ощутили, да?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Вот сейчас большинство в зале ощутили Каплю, или её прожили: вы есмь Капля. Это то, что в вас входило в течение часа. Не, оно конечно плюхнулось там чуть-чуть, но потом оно должно было разойтись по вашему телу. Сейчас оно разошлось.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А теперь попробуйте отдать этой Капле всё то, что вам не нужно. Вначале мы опустошаемся. </w:t>
      </w:r>
      <w:r w:rsidR="00FA3DBB">
        <w:rPr>
          <w:rFonts w:ascii="Times New Roman" w:hAnsi="Times New Roman"/>
          <w:sz w:val="24"/>
          <w:szCs w:val="24"/>
        </w:rPr>
        <w:t xml:space="preserve">Да </w:t>
      </w:r>
      <w:r w:rsidRPr="00B77878">
        <w:rPr>
          <w:rFonts w:ascii="Times New Roman" w:hAnsi="Times New Roman"/>
          <w:sz w:val="24"/>
          <w:szCs w:val="24"/>
        </w:rPr>
        <w:t xml:space="preserve">всё, в 32-х частях. Выше не надо, потому что в Синтезтелах больше не накоплено, чем накоплено.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Чтобы Капля у вас закрепилась, вы должны отдать что-то. Опустошись – и тебя заполнит, или закрепится в тебе.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Вот не знаю. Из 32-х частей доставайте всё, что угодно, и отдавайте.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А теперь заполните Каплей то освобождённое пространство, которое вы отдали, и она растворила что-то там. Она растворяет без остатка, пережигает. То есть в неё это не входит.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О! </w:t>
      </w:r>
    </w:p>
    <w:p w:rsidR="002F254A" w:rsidRPr="00B77878" w:rsidRDefault="00FA3DBB" w:rsidP="002F254A">
      <w:pPr>
        <w:spacing w:after="0" w:line="240" w:lineRule="auto"/>
        <w:ind w:firstLine="454"/>
        <w:jc w:val="both"/>
        <w:rPr>
          <w:rFonts w:ascii="Times New Roman" w:hAnsi="Times New Roman"/>
          <w:sz w:val="24"/>
          <w:szCs w:val="24"/>
        </w:rPr>
      </w:pPr>
      <w:r>
        <w:rPr>
          <w:rFonts w:ascii="Times New Roman" w:hAnsi="Times New Roman"/>
          <w:sz w:val="24"/>
          <w:szCs w:val="24"/>
        </w:rPr>
        <w:t>А</w:t>
      </w:r>
      <w:r w:rsidR="002F254A" w:rsidRPr="00B77878">
        <w:rPr>
          <w:rFonts w:ascii="Times New Roman" w:hAnsi="Times New Roman"/>
          <w:sz w:val="24"/>
          <w:szCs w:val="24"/>
        </w:rPr>
        <w:t xml:space="preserve"> теперь отпускаем Каплю внутри себя. Она активируется в зале Отца.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мы синтезируемся с Изначальными Владыками Кут Хуми Фаинь.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Проникаемся Синтезом Изначальных Владык Кут Хуми Фаинь каждым из нас.</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возжигая 32-й Синтез Изначально Вышестоящего Отца физически собою.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Проникаясь 32-м Синтезом Изначально Вышестоящего Отца, мы возжигаемся 32-м Синтезом в каждом из нас физически – и вокруг нас командно.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переходим в зал Ипостаси Синтеза ИДИВО 192-х Изначальный явлено.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Развёртываемся пред Изначальными Владыками Кут Хуми Фаинь в форме Служения.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став пред Изначальными Владыками, синтезируемся с Хум Изначальных Владык и стяжаем 32-й Цельный Синтез Изначально Вышестоящего Отца, прося преобразить каждого из нас и синтез нас им.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возжигаясь 32-м Цельным Синтезом Изначально Вышестоящего Отца, преображаемся им. И стяжаем форму Ипостаси 32-го Синтеза Изначально Вышестоящего Отца каждому из нас и синтезу нас.</w:t>
      </w:r>
      <w:r w:rsidR="00B87FF5">
        <w:rPr>
          <w:rFonts w:ascii="Times New Roman" w:hAnsi="Times New Roman"/>
          <w:sz w:val="24"/>
          <w:szCs w:val="24"/>
        </w:rPr>
        <w:t xml:space="preserve">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возжигаемся 32-м Синтезом каждым из нас пред Изначальными Владыками Кут Хуми Фаинь, проникаясь им.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далее, мы синтезируемся с Изначально Вышестоящим Отцом, переходим в зал Изначально Вышестоящего Отца 256-ти Изначально явлено. Становимся пред Изначально Вышестоящим Отцом, синтезируемся с Хум Изначально Вышестоящего Отца, стяжаем Синтез</w:t>
      </w:r>
      <w:r>
        <w:rPr>
          <w:rFonts w:ascii="Times New Roman" w:hAnsi="Times New Roman"/>
          <w:sz w:val="24"/>
          <w:szCs w:val="24"/>
        </w:rPr>
        <w:t xml:space="preserve"> Изначально Вышестоящего Отца.</w:t>
      </w:r>
      <w:r w:rsidR="00B87FF5">
        <w:rPr>
          <w:rFonts w:ascii="Times New Roman" w:hAnsi="Times New Roman"/>
          <w:sz w:val="24"/>
          <w:szCs w:val="24"/>
        </w:rPr>
        <w:t xml:space="preserve"> </w:t>
      </w:r>
    </w:p>
    <w:p w:rsidR="002F254A" w:rsidRPr="00B77878" w:rsidRDefault="002F254A" w:rsidP="002F254A">
      <w:pPr>
        <w:spacing w:after="0" w:line="240" w:lineRule="auto"/>
        <w:ind w:firstLine="454"/>
        <w:jc w:val="both"/>
        <w:rPr>
          <w:rFonts w:ascii="Times New Roman" w:hAnsi="Times New Roman"/>
          <w:b/>
          <w:sz w:val="24"/>
          <w:szCs w:val="24"/>
        </w:rPr>
      </w:pPr>
      <w:r w:rsidRPr="00B77878">
        <w:rPr>
          <w:rFonts w:ascii="Times New Roman" w:hAnsi="Times New Roman"/>
          <w:sz w:val="24"/>
          <w:szCs w:val="24"/>
        </w:rPr>
        <w:t xml:space="preserve">И синтезируясь с Изначально Вышестоящим Отцом, </w:t>
      </w:r>
      <w:r w:rsidRPr="00B77878">
        <w:rPr>
          <w:rFonts w:ascii="Times New Roman" w:hAnsi="Times New Roman"/>
          <w:b/>
          <w:sz w:val="24"/>
          <w:szCs w:val="24"/>
        </w:rPr>
        <w:t>стяжаем растворение в каждом из</w:t>
      </w:r>
      <w:r w:rsidRPr="00B77878">
        <w:rPr>
          <w:rFonts w:ascii="Times New Roman" w:hAnsi="Times New Roman"/>
          <w:sz w:val="24"/>
          <w:szCs w:val="24"/>
        </w:rPr>
        <w:t xml:space="preserve"> </w:t>
      </w:r>
      <w:r w:rsidRPr="00B77878">
        <w:rPr>
          <w:rFonts w:ascii="Times New Roman" w:hAnsi="Times New Roman"/>
          <w:b/>
          <w:sz w:val="24"/>
          <w:szCs w:val="24"/>
        </w:rPr>
        <w:t>нас Капли Огня Изначально Вышестоящего Отца.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b/>
          <w:sz w:val="24"/>
          <w:szCs w:val="24"/>
        </w:rPr>
        <w:t>И просим преобразить каждого из нас и синтез нас</w:t>
      </w:r>
      <w:r w:rsidRPr="00B77878">
        <w:rPr>
          <w:rFonts w:ascii="Times New Roman" w:hAnsi="Times New Roman"/>
          <w:sz w:val="24"/>
          <w:szCs w:val="24"/>
        </w:rPr>
        <w:t xml:space="preserve"> </w:t>
      </w:r>
      <w:r w:rsidRPr="00B77878">
        <w:rPr>
          <w:rFonts w:ascii="Times New Roman" w:hAnsi="Times New Roman"/>
          <w:b/>
          <w:sz w:val="24"/>
          <w:szCs w:val="24"/>
        </w:rPr>
        <w:t>этим Новым Огнём. И преображаемся им</w:t>
      </w:r>
      <w:r w:rsidRPr="00B77878">
        <w:rPr>
          <w:rFonts w:ascii="Times New Roman" w:hAnsi="Times New Roman"/>
          <w:sz w:val="24"/>
          <w:szCs w:val="24"/>
        </w:rPr>
        <w:t xml:space="preserve">.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Попробуйте увидеть или прожить, как Капля становится вашим Огнём.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 xml:space="preserve">И далее мы синтезируемся с Изначально Вышестоящим Отцом и </w:t>
      </w:r>
      <w:r w:rsidRPr="00B77878">
        <w:rPr>
          <w:rFonts w:ascii="Times New Roman" w:hAnsi="Times New Roman"/>
          <w:b/>
          <w:sz w:val="24"/>
          <w:szCs w:val="24"/>
        </w:rPr>
        <w:t>стяжаем преображение каждого из нас и синтез нас по границам выявленной Мощи нашей команды, прося расширить границы выявленной Мощи ИДИВО Человека Изначальности минимум в два раза с</w:t>
      </w:r>
      <w:r w:rsidRPr="00B77878">
        <w:rPr>
          <w:rFonts w:ascii="Times New Roman" w:hAnsi="Times New Roman"/>
          <w:sz w:val="24"/>
          <w:szCs w:val="24"/>
        </w:rPr>
        <w:t xml:space="preserve"> </w:t>
      </w:r>
      <w:r w:rsidRPr="00B77878">
        <w:rPr>
          <w:rFonts w:ascii="Times New Roman" w:hAnsi="Times New Roman"/>
          <w:b/>
          <w:sz w:val="24"/>
          <w:szCs w:val="24"/>
        </w:rPr>
        <w:t>увеличением вертикали синтез</w:t>
      </w:r>
      <w:r>
        <w:rPr>
          <w:rFonts w:ascii="Times New Roman" w:hAnsi="Times New Roman"/>
          <w:b/>
          <w:sz w:val="24"/>
          <w:szCs w:val="24"/>
        </w:rPr>
        <w:t>-</w:t>
      </w:r>
      <w:r w:rsidRPr="00B77878">
        <w:rPr>
          <w:rFonts w:ascii="Times New Roman" w:hAnsi="Times New Roman"/>
          <w:b/>
          <w:sz w:val="24"/>
          <w:szCs w:val="24"/>
        </w:rPr>
        <w:t>присутственных выражений с 16-ти на 24 или 32 выражения.</w:t>
      </w:r>
      <w:r w:rsidRPr="00B77878">
        <w:rPr>
          <w:rFonts w:ascii="Times New Roman" w:hAnsi="Times New Roman"/>
          <w:sz w:val="24"/>
          <w:szCs w:val="24"/>
        </w:rPr>
        <w:t xml:space="preserve"> Постепенно.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синтезируясь с Изначально Вышестоящим Отцом, </w:t>
      </w:r>
      <w:r w:rsidRPr="00B77878">
        <w:rPr>
          <w:rFonts w:ascii="Times New Roman" w:hAnsi="Times New Roman"/>
          <w:b/>
          <w:sz w:val="24"/>
          <w:szCs w:val="24"/>
        </w:rPr>
        <w:t>стяжаем Мощь широты</w:t>
      </w:r>
      <w:r w:rsidRPr="00B77878">
        <w:rPr>
          <w:rFonts w:ascii="Times New Roman" w:hAnsi="Times New Roman"/>
          <w:sz w:val="24"/>
          <w:szCs w:val="24"/>
        </w:rPr>
        <w:t xml:space="preserve"> горизонта Изначально Вышестоящего Отца каждым из нас, усиляя поле вширь физически за пределы границ Санкт-Петербурга и в два раза </w:t>
      </w:r>
      <w:r>
        <w:rPr>
          <w:rFonts w:ascii="Times New Roman" w:hAnsi="Times New Roman"/>
          <w:sz w:val="24"/>
          <w:szCs w:val="24"/>
        </w:rPr>
        <w:t>по отношению к тому, что было.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развёртывание вертикали Мощи Изначально Вышестоящего Отца до 32-х присутствий соответствующей концентрацией Изначально Вышестоящего Отца физически собою.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синтезируясь с Изначально Вышестоящим Отцом, </w:t>
      </w:r>
      <w:r w:rsidRPr="00B77878">
        <w:rPr>
          <w:rFonts w:ascii="Times New Roman" w:hAnsi="Times New Roman"/>
          <w:b/>
          <w:sz w:val="24"/>
          <w:szCs w:val="24"/>
        </w:rPr>
        <w:t>стяжаем Мощь Изначально Вышестоящего Отца</w:t>
      </w:r>
      <w:r w:rsidRPr="00B77878">
        <w:rPr>
          <w:rFonts w:ascii="Times New Roman" w:hAnsi="Times New Roman"/>
          <w:sz w:val="24"/>
          <w:szCs w:val="24"/>
        </w:rPr>
        <w:t xml:space="preserve"> </w:t>
      </w:r>
      <w:r w:rsidRPr="00B77878">
        <w:rPr>
          <w:rFonts w:ascii="Times New Roman" w:hAnsi="Times New Roman"/>
          <w:b/>
          <w:sz w:val="24"/>
          <w:szCs w:val="24"/>
        </w:rPr>
        <w:t>широты и глубины командного его выражения каждым из нас с максимальной концентрацией</w:t>
      </w:r>
      <w:r w:rsidRPr="00B77878">
        <w:rPr>
          <w:rFonts w:ascii="Times New Roman" w:hAnsi="Times New Roman"/>
          <w:sz w:val="24"/>
          <w:szCs w:val="24"/>
        </w:rPr>
        <w:t xml:space="preserve"> </w:t>
      </w:r>
      <w:r w:rsidRPr="00B77878">
        <w:rPr>
          <w:rFonts w:ascii="Times New Roman" w:hAnsi="Times New Roman"/>
          <w:b/>
          <w:sz w:val="24"/>
          <w:szCs w:val="24"/>
        </w:rPr>
        <w:t>собственных возможностей</w:t>
      </w:r>
      <w:r>
        <w:rPr>
          <w:rFonts w:ascii="Times New Roman" w:hAnsi="Times New Roman"/>
          <w:sz w:val="24"/>
          <w:szCs w:val="24"/>
        </w:rPr>
        <w:t xml:space="preserve">.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каж</w:t>
      </w:r>
      <w:r>
        <w:rPr>
          <w:rFonts w:ascii="Times New Roman" w:hAnsi="Times New Roman"/>
          <w:sz w:val="24"/>
          <w:szCs w:val="24"/>
        </w:rPr>
        <w:t>дого из нас и синтез нас этим.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мы благодарим Изначально Вышестоящего Отца. Благодарим Изначальных Владык Кут Хуми Фаинь. Возвращаемся в физическое присутствие, развёртывая Мощь Изначально Вышестоящего Отца физически собою.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b/>
          <w:sz w:val="24"/>
          <w:szCs w:val="24"/>
        </w:rPr>
        <w:t>Развёртываемся Синтез-мощью ИДИВО Человека Изначальности Изначально Вышестоящего Отца</w:t>
      </w:r>
      <w:r w:rsidRPr="00B77878">
        <w:rPr>
          <w:rFonts w:ascii="Times New Roman" w:hAnsi="Times New Roman"/>
          <w:sz w:val="24"/>
          <w:szCs w:val="24"/>
        </w:rPr>
        <w:t xml:space="preserve"> каждым из нас в растворении Прямого Огня Изначально Вышест</w:t>
      </w:r>
      <w:r>
        <w:rPr>
          <w:rFonts w:ascii="Times New Roman" w:hAnsi="Times New Roman"/>
          <w:sz w:val="24"/>
          <w:szCs w:val="24"/>
        </w:rPr>
        <w:t xml:space="preserve">оящего Отца физически собою. </w:t>
      </w:r>
      <w:r w:rsidR="00E26336">
        <w:rPr>
          <w:rFonts w:ascii="Times New Roman" w:hAnsi="Times New Roman"/>
          <w:sz w:val="24"/>
          <w:szCs w:val="24"/>
        </w:rPr>
        <w:t>И э</w:t>
      </w:r>
      <w:r w:rsidRPr="00B77878">
        <w:rPr>
          <w:rFonts w:ascii="Times New Roman" w:hAnsi="Times New Roman"/>
          <w:sz w:val="24"/>
          <w:szCs w:val="24"/>
        </w:rPr>
        <w:t xml:space="preserve">манируем всё стяжённое и возожжённое в ИДИВО, в </w:t>
      </w:r>
      <w:r w:rsidR="00E26336">
        <w:rPr>
          <w:rFonts w:ascii="Times New Roman" w:hAnsi="Times New Roman"/>
          <w:sz w:val="24"/>
          <w:szCs w:val="24"/>
        </w:rPr>
        <w:t>п</w:t>
      </w:r>
      <w:r w:rsidRPr="00B77878">
        <w:rPr>
          <w:rFonts w:ascii="Times New Roman" w:hAnsi="Times New Roman"/>
          <w:sz w:val="24"/>
          <w:szCs w:val="24"/>
        </w:rPr>
        <w:t xml:space="preserve">одразделение Иерархии ИДИВО 191-й Изначальности Санкт-Петербург, во все </w:t>
      </w:r>
      <w:r w:rsidR="00E26336">
        <w:rPr>
          <w:rFonts w:ascii="Times New Roman" w:hAnsi="Times New Roman"/>
          <w:sz w:val="24"/>
          <w:szCs w:val="24"/>
        </w:rPr>
        <w:t>п</w:t>
      </w:r>
      <w:r w:rsidRPr="00B77878">
        <w:rPr>
          <w:rFonts w:ascii="Times New Roman" w:hAnsi="Times New Roman"/>
          <w:sz w:val="24"/>
          <w:szCs w:val="24"/>
        </w:rPr>
        <w:t xml:space="preserve">одразделения ИДИВО и </w:t>
      </w:r>
      <w:r w:rsidR="00E26336">
        <w:rPr>
          <w:rFonts w:ascii="Times New Roman" w:hAnsi="Times New Roman"/>
          <w:sz w:val="24"/>
          <w:szCs w:val="24"/>
        </w:rPr>
        <w:t>ф</w:t>
      </w:r>
      <w:r w:rsidRPr="00B77878">
        <w:rPr>
          <w:rFonts w:ascii="Times New Roman" w:hAnsi="Times New Roman"/>
          <w:sz w:val="24"/>
          <w:szCs w:val="24"/>
        </w:rPr>
        <w:t xml:space="preserve">илиалы участников данной практики и ИДИВО каждого из нас.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выходим из практики. Аминь.</w:t>
      </w:r>
    </w:p>
    <w:p w:rsidR="002F254A" w:rsidRPr="00B77878" w:rsidRDefault="00C500E5" w:rsidP="00C500E5">
      <w:pPr>
        <w:pStyle w:val="0"/>
      </w:pPr>
      <w:bookmarkStart w:id="4" w:name="_Toc463915316"/>
      <w:r>
        <w:t>Расширение совокупной Мощи</w:t>
      </w:r>
      <w:bookmarkEnd w:id="4"/>
    </w:p>
    <w:p w:rsidR="002F254A" w:rsidRPr="009562B6" w:rsidRDefault="002F254A" w:rsidP="002F254A">
      <w:pPr>
        <w:tabs>
          <w:tab w:val="left" w:pos="6946"/>
        </w:tabs>
        <w:spacing w:after="0" w:line="240" w:lineRule="auto"/>
        <w:ind w:firstLine="454"/>
        <w:jc w:val="both"/>
        <w:rPr>
          <w:rFonts w:ascii="Times New Roman" w:hAnsi="Times New Roman"/>
          <w:sz w:val="24"/>
          <w:szCs w:val="24"/>
          <w:highlight w:val="yellow"/>
        </w:rPr>
      </w:pPr>
      <w:r w:rsidRPr="00B77878">
        <w:rPr>
          <w:rFonts w:ascii="Times New Roman" w:hAnsi="Times New Roman"/>
          <w:sz w:val="24"/>
          <w:szCs w:val="24"/>
        </w:rPr>
        <w:t xml:space="preserve">Вот, первую практику мы прошли. Значит, для некоторых из вас эта практика была достаточно странная, просто мы выходили, заходили и что-то стяжали. Определитесь, пожалуйста, сами для себя по восприятиям. Странная – это я в зале сканировал. Это не обязательно вы сейчас так думаете. Там, у группы.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Определ</w:t>
      </w:r>
      <w:r>
        <w:rPr>
          <w:rFonts w:ascii="Times New Roman" w:hAnsi="Times New Roman"/>
          <w:sz w:val="24"/>
          <w:szCs w:val="24"/>
        </w:rPr>
        <w:t xml:space="preserve">итесь, что у каждого ИДИВО, </w:t>
      </w:r>
      <w:r w:rsidRPr="00B77878">
        <w:rPr>
          <w:rFonts w:ascii="Times New Roman" w:hAnsi="Times New Roman"/>
          <w:sz w:val="24"/>
          <w:szCs w:val="24"/>
        </w:rPr>
        <w:t xml:space="preserve">тем более 32-й части ИДИВО Человека Изначальности, есть своя концентрированная Мощь, на что этот ИДИВО способен. То есть, с одной стороны, ИДИВО – это некая сфера или оболочка, в которой мы действуем, она вокруг нас. А с другой стороны, когда она концентрируется на каждого из нас, возникает такая совокупная мощь. Мощь. Я говорю Мощь, потому что по восьмеричному кольцу ИДИВО у нас теперь 25-я часть Вечность Отца, и она определяется Мощью. Нам легче это произносить. Ну, и плюс ИДИВО Человека Изначальности идёт на физику 33-ю, там Монада, и мы возвращаемся к схеме или Мощи, или оболочек сферы. Ну, то есть там разные показатели есть. Соответственно, вот в этих границах нам легче просто разговаривать. </w:t>
      </w:r>
    </w:p>
    <w:p w:rsidR="00C3304B"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вот эта совокупная Мощь фиксируется в центре ИДИВО каждой нашей части. Такая же совокупная Мощь есть в 24-й, 16-й и 8-й части. И как бы мы к этому ни относились, мы можем чётко выяснить, что любая оболочка насыщена субъядерностью, насыщена ядрами Синтеза, и так далее, и так далее.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Но когда мы доходим до каких-то действий, вот именно действий, да? То эти действия определяются совокупной Мощью </w:t>
      </w:r>
      <w:r w:rsidR="00C500E5">
        <w:rPr>
          <w:rFonts w:ascii="Times New Roman" w:hAnsi="Times New Roman"/>
          <w:sz w:val="24"/>
          <w:szCs w:val="24"/>
        </w:rPr>
        <w:t>в</w:t>
      </w:r>
      <w:r w:rsidRPr="00B77878">
        <w:rPr>
          <w:rFonts w:ascii="Times New Roman" w:hAnsi="Times New Roman"/>
          <w:sz w:val="24"/>
          <w:szCs w:val="24"/>
        </w:rPr>
        <w:t xml:space="preserve">ашего ИДИВО. Вот ИДИВО, как 32-й части. Совокупная Мощь, потому что это набор всех предыдущих частей и одновременно некий сгусток Мощи, который имеет ИДИВО Человека Изначальности.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Это можно не называть </w:t>
      </w:r>
      <w:r w:rsidRPr="00C500E5">
        <w:rPr>
          <w:rFonts w:ascii="Times New Roman" w:hAnsi="Times New Roman"/>
          <w:i/>
          <w:sz w:val="24"/>
          <w:szCs w:val="24"/>
        </w:rPr>
        <w:t>М</w:t>
      </w:r>
      <w:r w:rsidRPr="00B77878">
        <w:rPr>
          <w:rFonts w:ascii="Times New Roman" w:hAnsi="Times New Roman"/>
          <w:i/>
          <w:sz w:val="24"/>
          <w:szCs w:val="24"/>
        </w:rPr>
        <w:t>ощь</w:t>
      </w:r>
      <w:r w:rsidRPr="00B77878">
        <w:rPr>
          <w:rFonts w:ascii="Times New Roman" w:hAnsi="Times New Roman"/>
          <w:sz w:val="24"/>
          <w:szCs w:val="24"/>
        </w:rPr>
        <w:t xml:space="preserve">, а как-то по-другому, но других слов мы пока не знаем. Можно сказать, что это Синтез, можно сказать как угодно, но слово </w:t>
      </w:r>
      <w:r w:rsidRPr="00B77878">
        <w:rPr>
          <w:rFonts w:ascii="Times New Roman" w:hAnsi="Times New Roman"/>
          <w:i/>
          <w:sz w:val="24"/>
          <w:szCs w:val="24"/>
        </w:rPr>
        <w:t>Мощь</w:t>
      </w:r>
      <w:r w:rsidRPr="00B77878">
        <w:rPr>
          <w:rFonts w:ascii="Times New Roman" w:hAnsi="Times New Roman"/>
          <w:sz w:val="24"/>
          <w:szCs w:val="24"/>
        </w:rPr>
        <w:t xml:space="preserve"> пока передаёт всю глубину смысла, который нам доступен.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вот эта </w:t>
      </w:r>
      <w:r w:rsidR="00C500E5">
        <w:rPr>
          <w:rFonts w:ascii="Times New Roman" w:hAnsi="Times New Roman"/>
          <w:sz w:val="24"/>
          <w:szCs w:val="24"/>
        </w:rPr>
        <w:t>М</w:t>
      </w:r>
      <w:r w:rsidRPr="00B77878">
        <w:rPr>
          <w:rFonts w:ascii="Times New Roman" w:hAnsi="Times New Roman"/>
          <w:sz w:val="24"/>
          <w:szCs w:val="24"/>
        </w:rPr>
        <w:t xml:space="preserve">ощь показывает, как границы вашего воздействия этой частью вширь. В данном случае мы проходили до границ Санкт-Петербурга, так и вертикально вверх. Вот предыдущая Мощь – мы с вами определялись в течение часа, какая она. Отец её сейчас вам минимально удвоил. Но минимально удвоил – это не значит, что она сразу с бухты-барахты раз – </w:t>
      </w:r>
      <w:r w:rsidR="00C500E5">
        <w:rPr>
          <w:rFonts w:ascii="Times New Roman" w:hAnsi="Times New Roman"/>
          <w:sz w:val="24"/>
          <w:szCs w:val="24"/>
        </w:rPr>
        <w:t xml:space="preserve">и </w:t>
      </w:r>
      <w:r w:rsidRPr="00B77878">
        <w:rPr>
          <w:rFonts w:ascii="Times New Roman" w:hAnsi="Times New Roman"/>
          <w:sz w:val="24"/>
          <w:szCs w:val="24"/>
        </w:rPr>
        <w:t xml:space="preserve">встала. </w:t>
      </w:r>
      <w:r w:rsidRPr="00B77878">
        <w:rPr>
          <w:rFonts w:ascii="Times New Roman" w:hAnsi="Times New Roman"/>
          <w:sz w:val="24"/>
          <w:szCs w:val="24"/>
        </w:rPr>
        <w:lastRenderedPageBreak/>
        <w:t xml:space="preserve">Вначале усилилась концентрации внутри, так сказать, сгусток </w:t>
      </w:r>
      <w:r>
        <w:rPr>
          <w:rFonts w:ascii="Times New Roman" w:hAnsi="Times New Roman"/>
          <w:sz w:val="24"/>
          <w:szCs w:val="24"/>
        </w:rPr>
        <w:t>взаимо</w:t>
      </w:r>
      <w:r w:rsidRPr="00B77878">
        <w:rPr>
          <w:rFonts w:ascii="Times New Roman" w:hAnsi="Times New Roman"/>
          <w:sz w:val="24"/>
          <w:szCs w:val="24"/>
        </w:rPr>
        <w:t xml:space="preserve">организации, в центре. Соответственно, теперь вы должны устойчиво, легко расширять поле вовне, и держать его вертикально вверх. Устойчиво – это за границы Санкт-Петербурга минимум в два раза по отношению к тому, что я описывал до этого, и вертикально вверх – в сторону двух раз, потому что вертикально намного сложнее, чем вширь. </w:t>
      </w:r>
    </w:p>
    <w:p w:rsidR="002F254A" w:rsidRPr="00B77878" w:rsidRDefault="00C500E5" w:rsidP="002F254A">
      <w:pPr>
        <w:spacing w:after="0" w:line="240" w:lineRule="auto"/>
        <w:ind w:firstLine="454"/>
        <w:jc w:val="both"/>
        <w:rPr>
          <w:rFonts w:ascii="Times New Roman" w:hAnsi="Times New Roman"/>
          <w:sz w:val="24"/>
          <w:szCs w:val="24"/>
        </w:rPr>
      </w:pPr>
      <w:r>
        <w:rPr>
          <w:rFonts w:ascii="Times New Roman" w:hAnsi="Times New Roman"/>
          <w:sz w:val="24"/>
          <w:szCs w:val="24"/>
        </w:rPr>
        <w:t>В</w:t>
      </w:r>
      <w:r w:rsidR="002F254A" w:rsidRPr="00B77878">
        <w:rPr>
          <w:rFonts w:ascii="Times New Roman" w:hAnsi="Times New Roman"/>
          <w:sz w:val="24"/>
          <w:szCs w:val="24"/>
        </w:rPr>
        <w:t>от ориентировочно, мы закладывали в сторону 32-х присутствий вверх, а там как сложится. Там уже, как у вас…</w:t>
      </w:r>
      <w:r>
        <w:rPr>
          <w:rFonts w:ascii="Times New Roman" w:hAnsi="Times New Roman"/>
          <w:sz w:val="24"/>
          <w:szCs w:val="24"/>
        </w:rPr>
        <w:t xml:space="preserve"> </w:t>
      </w:r>
      <w:r w:rsidR="002F254A" w:rsidRPr="00B77878">
        <w:rPr>
          <w:rFonts w:ascii="Times New Roman" w:hAnsi="Times New Roman"/>
          <w:sz w:val="24"/>
          <w:szCs w:val="24"/>
        </w:rPr>
        <w:t xml:space="preserve">Понимаете, Мощь, она должна уметь держать эту вертикаль не в том плане, что мы вертикаль держим, а в том плане, что мы можем естественно пользоваться этим количеством присутствий, и они не только на нас фиксируются, а мы ими легко оперируем. </w:t>
      </w:r>
      <w:r>
        <w:rPr>
          <w:rFonts w:ascii="Times New Roman" w:hAnsi="Times New Roman"/>
          <w:sz w:val="24"/>
          <w:szCs w:val="24"/>
        </w:rPr>
        <w:t>В</w:t>
      </w:r>
      <w:r w:rsidR="002F254A" w:rsidRPr="00B77878">
        <w:rPr>
          <w:rFonts w:ascii="Times New Roman" w:hAnsi="Times New Roman"/>
          <w:sz w:val="24"/>
          <w:szCs w:val="24"/>
        </w:rPr>
        <w:t xml:space="preserve"> простоте дня. В простоте дня – это когда или условия, или огни, или взаимокоординация каких-то особенностей с этих присутствий к нам идёт легко. </w:t>
      </w:r>
      <w:r>
        <w:rPr>
          <w:rFonts w:ascii="Times New Roman" w:hAnsi="Times New Roman"/>
          <w:sz w:val="24"/>
          <w:szCs w:val="24"/>
        </w:rPr>
        <w:t>Вот</w:t>
      </w:r>
      <w:r w:rsidR="002F254A" w:rsidRPr="00B77878">
        <w:rPr>
          <w:rFonts w:ascii="Times New Roman" w:hAnsi="Times New Roman"/>
          <w:sz w:val="24"/>
          <w:szCs w:val="24"/>
        </w:rPr>
        <w:t xml:space="preserve">, к вам более-менее легко шло с 16-ти присутствий. Теперь надо добиться, </w:t>
      </w:r>
      <w:r>
        <w:rPr>
          <w:rFonts w:ascii="Times New Roman" w:hAnsi="Times New Roman"/>
          <w:sz w:val="24"/>
          <w:szCs w:val="24"/>
        </w:rPr>
        <w:t>ну пускай</w:t>
      </w:r>
      <w:r w:rsidR="002F254A" w:rsidRPr="00B77878">
        <w:rPr>
          <w:rFonts w:ascii="Times New Roman" w:hAnsi="Times New Roman"/>
          <w:sz w:val="24"/>
          <w:szCs w:val="24"/>
        </w:rPr>
        <w:t xml:space="preserve">, с 32-х, но это проверяемо. То есть, Отец зафиксировал, а теперь в вашей простоте дня.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Почему я сказал: хорошо, что у нас рабочий день, да? Будут смотреть, насколько легко вы расширяетесь на н</w:t>
      </w:r>
      <w:r>
        <w:rPr>
          <w:rFonts w:ascii="Times New Roman" w:hAnsi="Times New Roman"/>
          <w:sz w:val="24"/>
          <w:szCs w:val="24"/>
        </w:rPr>
        <w:t>овые границы, в каких-то</w:t>
      </w:r>
      <w:r w:rsidRPr="00B77878">
        <w:rPr>
          <w:rFonts w:ascii="Times New Roman" w:hAnsi="Times New Roman"/>
          <w:sz w:val="24"/>
          <w:szCs w:val="24"/>
        </w:rPr>
        <w:t xml:space="preserve"> практиках, в каких-то естественных выплесках. То есть, вы подумали, и ваша мысль должна охватить эту новую границу. Вы подумали, и ваша мысль должна добежать, ну пускай, до 28-го присутствия. Ну мысленно. Угу?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i/>
          <w:sz w:val="24"/>
          <w:szCs w:val="24"/>
        </w:rPr>
        <w:t>(Вопрос</w:t>
      </w:r>
      <w:r w:rsidRPr="00B77878">
        <w:rPr>
          <w:rFonts w:ascii="Times New Roman" w:hAnsi="Times New Roman"/>
          <w:sz w:val="24"/>
          <w:szCs w:val="24"/>
        </w:rPr>
        <w:t xml:space="preserve"> </w:t>
      </w:r>
      <w:r w:rsidRPr="00B77878">
        <w:rPr>
          <w:rFonts w:ascii="Times New Roman" w:hAnsi="Times New Roman"/>
          <w:i/>
          <w:sz w:val="24"/>
          <w:szCs w:val="24"/>
        </w:rPr>
        <w:t>из зала:</w:t>
      </w:r>
      <w:r w:rsidRPr="00B77878">
        <w:rPr>
          <w:rFonts w:ascii="Times New Roman" w:hAnsi="Times New Roman"/>
          <w:sz w:val="24"/>
          <w:szCs w:val="24"/>
        </w:rPr>
        <w:t xml:space="preserve"> «</w:t>
      </w:r>
      <w:r w:rsidRPr="00B77878">
        <w:rPr>
          <w:rFonts w:ascii="Times New Roman" w:hAnsi="Times New Roman"/>
          <w:i/>
          <w:sz w:val="24"/>
          <w:szCs w:val="24"/>
        </w:rPr>
        <w:t>Сорок первая часть тоже может</w:t>
      </w:r>
      <w:r w:rsidRPr="00B77878">
        <w:rPr>
          <w:rFonts w:ascii="Times New Roman" w:hAnsi="Times New Roman"/>
          <w:sz w:val="24"/>
          <w:szCs w:val="24"/>
        </w:rPr>
        <w:t>?»</w:t>
      </w:r>
      <w:r w:rsidRPr="00C500E5">
        <w:rPr>
          <w:rFonts w:ascii="Times New Roman" w:hAnsi="Times New Roman"/>
          <w:i/>
          <w:sz w:val="24"/>
          <w:szCs w:val="24"/>
        </w:rPr>
        <w:t>)</w:t>
      </w:r>
      <w:r w:rsidRPr="00B77878">
        <w:rPr>
          <w:rFonts w:ascii="Times New Roman" w:hAnsi="Times New Roman"/>
          <w:sz w:val="24"/>
          <w:szCs w:val="24"/>
        </w:rPr>
        <w:t xml:space="preserve">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Понимаете, внутри нас может быть и 41-я, и любая</w:t>
      </w:r>
      <w:r>
        <w:rPr>
          <w:rFonts w:ascii="Times New Roman" w:hAnsi="Times New Roman"/>
          <w:sz w:val="24"/>
          <w:szCs w:val="24"/>
        </w:rPr>
        <w:t xml:space="preserve"> другая часть. Да? То есть, </w:t>
      </w:r>
      <w:r w:rsidRPr="00B77878">
        <w:rPr>
          <w:rFonts w:ascii="Times New Roman" w:hAnsi="Times New Roman"/>
          <w:sz w:val="24"/>
          <w:szCs w:val="24"/>
        </w:rPr>
        <w:t>я 256-ричен. Любой из вас то</w:t>
      </w:r>
      <w:r>
        <w:rPr>
          <w:rFonts w:ascii="Times New Roman" w:hAnsi="Times New Roman"/>
          <w:sz w:val="24"/>
          <w:szCs w:val="24"/>
        </w:rPr>
        <w:t xml:space="preserve">же здесь, физически. И вот, </w:t>
      </w:r>
      <w:r w:rsidRPr="00B77878">
        <w:rPr>
          <w:rFonts w:ascii="Times New Roman" w:hAnsi="Times New Roman"/>
          <w:sz w:val="24"/>
          <w:szCs w:val="24"/>
        </w:rPr>
        <w:t xml:space="preserve">эта 256-рица всех частей внутри нас обязательно участвует в этой Мощи. Поэтому говорить о том, что здесь участвует только 32 части, я не могу. Участвует всё. То есть, я как цельность участвую. Я исхожу из границ Мощи ракурсом 32-й части, </w:t>
      </w:r>
      <w:r w:rsidR="00C500E5">
        <w:rPr>
          <w:rFonts w:ascii="Times New Roman" w:hAnsi="Times New Roman"/>
          <w:sz w:val="24"/>
          <w:szCs w:val="24"/>
        </w:rPr>
        <w:t>как</w:t>
      </w:r>
      <w:r w:rsidRPr="00B77878">
        <w:rPr>
          <w:rFonts w:ascii="Times New Roman" w:hAnsi="Times New Roman"/>
          <w:sz w:val="24"/>
          <w:szCs w:val="24"/>
        </w:rPr>
        <w:t xml:space="preserve"> ИДИВО Человека Изначальности. А Человек Изначальности не может быть без 256-ти частей в этой активации.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Я просто рассказываю вам новую тему, что мы сейчас затронули, и на что нас тренир</w:t>
      </w:r>
      <w:r>
        <w:rPr>
          <w:rFonts w:ascii="Times New Roman" w:hAnsi="Times New Roman"/>
          <w:sz w:val="24"/>
          <w:szCs w:val="24"/>
        </w:rPr>
        <w:t xml:space="preserve">овали. Поэтому здесь, </w:t>
      </w:r>
      <w:r w:rsidR="00C500E5">
        <w:rPr>
          <w:rFonts w:ascii="Times New Roman" w:hAnsi="Times New Roman"/>
          <w:sz w:val="24"/>
          <w:szCs w:val="24"/>
        </w:rPr>
        <w:t xml:space="preserve">вот здесь </w:t>
      </w:r>
      <w:r w:rsidRPr="00B77878">
        <w:rPr>
          <w:rFonts w:ascii="Times New Roman" w:hAnsi="Times New Roman"/>
          <w:sz w:val="24"/>
          <w:szCs w:val="24"/>
        </w:rPr>
        <w:t>начинается очень сложное для многих из наших состояние нелинейного Синтеза. Мы привыкли, то есть, если 32, то это 32 части, и другие не задействуются. А здесь имеется в виду совокупная Мощь</w:t>
      </w:r>
      <w:r w:rsidR="00C500E5">
        <w:rPr>
          <w:rFonts w:ascii="Times New Roman" w:hAnsi="Times New Roman"/>
          <w:sz w:val="24"/>
          <w:szCs w:val="24"/>
        </w:rPr>
        <w:t>, к</w:t>
      </w:r>
      <w:r w:rsidRPr="00B77878">
        <w:rPr>
          <w:rFonts w:ascii="Times New Roman" w:hAnsi="Times New Roman"/>
          <w:sz w:val="24"/>
          <w:szCs w:val="24"/>
        </w:rPr>
        <w:t xml:space="preserve">огда ты и 256-ричен, и разрабатываешься ракурсом 32-й части, </w:t>
      </w:r>
      <w:r w:rsidR="00C500E5" w:rsidRPr="00B77878">
        <w:rPr>
          <w:rFonts w:ascii="Times New Roman" w:hAnsi="Times New Roman"/>
          <w:sz w:val="24"/>
          <w:szCs w:val="24"/>
        </w:rPr>
        <w:t>ИДИВО</w:t>
      </w:r>
      <w:r w:rsidRPr="00B77878">
        <w:rPr>
          <w:rFonts w:ascii="Times New Roman" w:hAnsi="Times New Roman"/>
          <w:sz w:val="24"/>
          <w:szCs w:val="24"/>
        </w:rPr>
        <w:t xml:space="preserve"> Человек Изначальности. Когда ты эманируешь не только 32-ю часть, а в принципе всей 256-рицей, но ракурсом ИДИВО Человека Изначальности, что вертикально, что горизонтально. И вот это такой нелинейный Синтез, куда мы с трудом пробираемся, мы по чуть-чуть это выясняем, но нам это не особо характерно. Мы ещё растём и растём в этом направлении. Это вот первое. </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В</w:t>
      </w:r>
      <w:r w:rsidRPr="00B77878">
        <w:rPr>
          <w:rFonts w:ascii="Times New Roman" w:hAnsi="Times New Roman"/>
          <w:sz w:val="24"/>
          <w:szCs w:val="24"/>
        </w:rPr>
        <w:t xml:space="preserve"> конце мы стяжали совокупную Мощь, и сейчас вы будете проживать это расширение. Чтобы расшириться. И чтобы вам дать эту тематику, и вы прожили её, Отец вначале дал вам Каплю Огня прямо из 256-Изначального выражения из своего зала. А я напоминаю, что Отцы находятся у нас на разных присутствиях, ну, или выражения Отца на разных присутствиях, изначальностях и в проявлениях. И</w:t>
      </w:r>
      <w:r w:rsidR="00C500E5">
        <w:rPr>
          <w:rFonts w:ascii="Times New Roman" w:hAnsi="Times New Roman"/>
          <w:sz w:val="24"/>
          <w:szCs w:val="24"/>
        </w:rPr>
        <w:t>,</w:t>
      </w:r>
      <w:r w:rsidRPr="00B77878">
        <w:rPr>
          <w:rFonts w:ascii="Times New Roman" w:hAnsi="Times New Roman"/>
          <w:sz w:val="24"/>
          <w:szCs w:val="24"/>
        </w:rPr>
        <w:t xml:space="preserve"> если честно, очень редко, когда напрямую нам даётся Огонь 256-й Изначальности. Я не имею в виду Итоговую практику 32-го Синтеза. Там да, там даётся: взял – вышел.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На самом деле Отец, когда даёт любой Огонь, учитывает уровень нашей подготовки, даже в 256-й Изначальности. То есть, Он даёт, конечно, больше, чем мы можем, но не так, чтоб сжечь нашу жизнь, так выразимся. Мы так не думаем, мы так не считаем, но это факт. Мало ли</w:t>
      </w:r>
      <w:r w:rsidR="00C500E5">
        <w:rPr>
          <w:rFonts w:ascii="Times New Roman" w:hAnsi="Times New Roman"/>
          <w:sz w:val="24"/>
          <w:szCs w:val="24"/>
        </w:rPr>
        <w:t>,</w:t>
      </w:r>
      <w:r w:rsidRPr="00B77878">
        <w:rPr>
          <w:rFonts w:ascii="Times New Roman" w:hAnsi="Times New Roman"/>
          <w:sz w:val="24"/>
          <w:szCs w:val="24"/>
        </w:rPr>
        <w:t xml:space="preserve"> что мы думаем и считаем. То есть, только итогов</w:t>
      </w:r>
      <w:r w:rsidR="00C500E5">
        <w:rPr>
          <w:rFonts w:ascii="Times New Roman" w:hAnsi="Times New Roman"/>
          <w:sz w:val="24"/>
          <w:szCs w:val="24"/>
        </w:rPr>
        <w:t>ой</w:t>
      </w:r>
      <w:r w:rsidRPr="00B77878">
        <w:rPr>
          <w:rFonts w:ascii="Times New Roman" w:hAnsi="Times New Roman"/>
          <w:sz w:val="24"/>
          <w:szCs w:val="24"/>
        </w:rPr>
        <w:t xml:space="preserve"> практик</w:t>
      </w:r>
      <w:r w:rsidR="00C500E5">
        <w:rPr>
          <w:rFonts w:ascii="Times New Roman" w:hAnsi="Times New Roman"/>
          <w:sz w:val="24"/>
          <w:szCs w:val="24"/>
        </w:rPr>
        <w:t>е</w:t>
      </w:r>
      <w:r w:rsidRPr="00B77878">
        <w:rPr>
          <w:rFonts w:ascii="Times New Roman" w:hAnsi="Times New Roman"/>
          <w:sz w:val="24"/>
          <w:szCs w:val="24"/>
        </w:rPr>
        <w:t xml:space="preserve">, собственно, Синтеза Вышестоящего даёт чистый Огонь той Изначальности, куда мы выходим. Всё.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Потом мы выходим к Отцу, Отец определяет градуированность Огня или Синтеза в каждом из нас, и выдаёт порционно то, что мы способны выдержать. Грубо говоря, незачем давать то, чего мы и взять-то не сможем, а оно нас сгорит.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Вот с вами сейчас был очень сложнейший эксперимент, именно эксперимент, я не оговорился. Когда вам дали напрямую Огонь 256-й Изначальности в виде Капли, и не вы должны были в нём раствориться, в этом Огне, а Огонь должен был раствориться в вас. К сожалению, нам удалось эту Каплю удержать физически, но не удалось растворить её собою. Поэтому мы вышли к Отцу и только при Отце этот Огонь был растворён в нас. То есть, перешёл в наше личное, грубо говоря, собственное пользование. То есть, стал нашим. Это делается именно Каплей.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 xml:space="preserve">Вспоминаем, Капля – это какой огнеобраз? Девятый, по-моему. Это как раз, связано с Мощью. И проверяется всё через Каплю. Почему? Потому что мы с вами физика. А физика – это или один, или девять, или семнадцать. То есть, по среднему показателю – это девять. Ну, Мощь. 9, 25. </w:t>
      </w:r>
      <w:r w:rsidR="00373CE3">
        <w:rPr>
          <w:rFonts w:ascii="Times New Roman" w:hAnsi="Times New Roman"/>
          <w:sz w:val="24"/>
          <w:szCs w:val="24"/>
        </w:rPr>
        <w:t>Т</w:t>
      </w:r>
      <w:r w:rsidRPr="00B77878">
        <w:rPr>
          <w:rFonts w:ascii="Times New Roman" w:hAnsi="Times New Roman"/>
          <w:sz w:val="24"/>
          <w:szCs w:val="24"/>
        </w:rPr>
        <w:t xml:space="preserve">оже, как средний показатель Капля.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Вот Отец давал нам свою Каплю близкую к Вечности Отца из 256-й Изначальности, как Альфа в выражении наших не Омег, как частей, а как вот противоположного состояния Огня, то есть другой противоположности Омеги. Альфа – Омега. Дуга. И Капля идёт не через сквозь, а Альфа и Омега стыкуются нелинейно, как физика и 256-я Изначальность. И нам даётся Капля, а потом раз – и мы уже </w:t>
      </w:r>
      <w:r w:rsidR="00373CE3">
        <w:rPr>
          <w:rFonts w:ascii="Times New Roman" w:hAnsi="Times New Roman"/>
          <w:sz w:val="24"/>
          <w:szCs w:val="24"/>
        </w:rPr>
        <w:t>здес</w:t>
      </w:r>
      <w:r w:rsidRPr="00B77878">
        <w:rPr>
          <w:rFonts w:ascii="Times New Roman" w:hAnsi="Times New Roman"/>
          <w:sz w:val="24"/>
          <w:szCs w:val="24"/>
        </w:rPr>
        <w:t>ь</w:t>
      </w:r>
      <w:r w:rsidR="00373CE3">
        <w:rPr>
          <w:rFonts w:ascii="Times New Roman" w:hAnsi="Times New Roman"/>
          <w:sz w:val="24"/>
          <w:szCs w:val="24"/>
        </w:rPr>
        <w:t xml:space="preserve"> с</w:t>
      </w:r>
      <w:r w:rsidRPr="00B77878">
        <w:rPr>
          <w:rFonts w:ascii="Times New Roman" w:hAnsi="Times New Roman"/>
          <w:sz w:val="24"/>
          <w:szCs w:val="24"/>
        </w:rPr>
        <w:t xml:space="preserve"> Каплей. Всё.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мы должны усвоить Каплю, имея вот всё это расстояние от 256-й Изначальности до физического первого присутствия. Но если вот так сомкнуть кольцо нам удалось и Каплю мы получили, мы к Отц</w:t>
      </w:r>
      <w:r>
        <w:rPr>
          <w:rFonts w:ascii="Times New Roman" w:hAnsi="Times New Roman"/>
          <w:sz w:val="24"/>
          <w:szCs w:val="24"/>
        </w:rPr>
        <w:t>у любим ходить, умеем ходить. Т</w:t>
      </w:r>
      <w:r w:rsidRPr="00B77878">
        <w:rPr>
          <w:rFonts w:ascii="Times New Roman" w:hAnsi="Times New Roman"/>
          <w:sz w:val="24"/>
          <w:szCs w:val="24"/>
        </w:rPr>
        <w:t xml:space="preserve">о усвоить её здесь у нас самостоятельно не получилось. Нам пришлось возвращаться к Отцу в практике и растворять её в Зале Отца собою с помощью Отца. То есть, нам не хватило Мощи Синтеза, чтоб растворить Каплю. Это ни плохо, ни хорошо. Смотрели, на что мы способны. Взять способны – растворить пока нет, адаптировать этот Огонь к себе – нет. Но лиха беда начало. То есть, процесс пошёл. Отец и Владыки сделают выводы.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Главное: вы должны чётко определиться, что вот этот Огонь 256-й Изначальности, Прямой Огонь, без всяких там примесей других Изначальностей, именно 256-й Изначальности. Напоминаю, даже ваш Дом – это максимум 1</w:t>
      </w:r>
      <w:r>
        <w:rPr>
          <w:rFonts w:ascii="Times New Roman" w:hAnsi="Times New Roman"/>
          <w:sz w:val="24"/>
          <w:szCs w:val="24"/>
        </w:rPr>
        <w:t>91-я Изначальность. К нам вошёл.</w:t>
      </w:r>
      <w:r w:rsidRPr="00B77878">
        <w:rPr>
          <w:rFonts w:ascii="Times New Roman" w:hAnsi="Times New Roman"/>
          <w:sz w:val="24"/>
          <w:szCs w:val="24"/>
        </w:rPr>
        <w:t xml:space="preserve"> Отец начал какой-то новый процесс с нами, начиная с сегодняшнего дня, потому что я первый раз регистрирую такое вхождение Огня на команду. Не важно, что это на Синтезе. Главное, что это произошло, и мы начинаем двигаться в освоении естественной жизни 256-м Огнём. </w:t>
      </w:r>
    </w:p>
    <w:p w:rsidR="002F254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Подчёркиваю, мы начинаем двигаться в освоении </w:t>
      </w:r>
      <w:r w:rsidR="004579E0">
        <w:rPr>
          <w:rFonts w:ascii="Times New Roman" w:hAnsi="Times New Roman"/>
          <w:sz w:val="24"/>
          <w:szCs w:val="24"/>
        </w:rPr>
        <w:t>естественной жизни 256-м Огнём.</w:t>
      </w:r>
    </w:p>
    <w:p w:rsidR="004579E0" w:rsidRPr="004579E0" w:rsidRDefault="004579E0" w:rsidP="004579E0">
      <w:pPr>
        <w:pStyle w:val="0"/>
      </w:pPr>
      <w:bookmarkStart w:id="5" w:name="_Toc463915317"/>
      <w:r w:rsidRPr="004579E0">
        <w:t>Личность, Индивидуальность, Огненность, Основность</w:t>
      </w:r>
      <w:bookmarkEnd w:id="5"/>
    </w:p>
    <w:p w:rsidR="002F254A" w:rsidRPr="00D449B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Я вам сейчас чётко говорю с точки зрения 32-й части. Некоторых из вас это шокирует, потому что в вашей голове и мудрости вы как-то по-другому всё представляете. Ну, частично вы представляете правильно, но вообще-то, у нас есть закон, автоматический закон: каждому по подготовке. Исключений нет. Соответственно, любой ИДИВО: и 8-я часть, и 16-я и 32-я притягивают Огонь по вашей личной подготовке. И вот здесь мы давно уже это говорим, но как-то не до всех доходит. Надо различать Огонь служебный, который вас подтягивает и вводит вам какие-то новые</w:t>
      </w:r>
      <w:r>
        <w:rPr>
          <w:rFonts w:ascii="Times New Roman" w:hAnsi="Times New Roman"/>
          <w:sz w:val="24"/>
          <w:szCs w:val="24"/>
        </w:rPr>
        <w:t xml:space="preserve"> показатели ваших возможностей, </w:t>
      </w:r>
      <w:r w:rsidRPr="00B77878">
        <w:rPr>
          <w:rFonts w:ascii="Times New Roman" w:hAnsi="Times New Roman"/>
          <w:sz w:val="24"/>
          <w:szCs w:val="24"/>
        </w:rPr>
        <w:t xml:space="preserve">и ваш личный огонь, на что вы лично способны.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Мы начинали эту тему с вашей личной основности,</w:t>
      </w:r>
      <w:r>
        <w:rPr>
          <w:rFonts w:ascii="Times New Roman" w:hAnsi="Times New Roman"/>
          <w:sz w:val="24"/>
          <w:szCs w:val="24"/>
        </w:rPr>
        <w:t xml:space="preserve"> помните, 32-я основность, </w:t>
      </w:r>
      <w:r w:rsidRPr="00B77878">
        <w:rPr>
          <w:rFonts w:ascii="Times New Roman" w:hAnsi="Times New Roman"/>
          <w:sz w:val="24"/>
          <w:szCs w:val="24"/>
        </w:rPr>
        <w:t>по-моему, она проявленная основность. Да? Нет? Кто-то помнит, какая она? Я понимаю, что она проявленная, я тут аудиторию шокирую: как, она еще и проявленная? Да. Изначальная – это 48-я основность. А Отцовская основность – это вообще 64-я, ну так, к слову. Вы разберитесь, пожалуйста, с системами. Они у нас кардинально выросли и получили такую очень любопытную глубину, которую мы</w:t>
      </w:r>
      <w:r w:rsidR="00373CE3" w:rsidRPr="00B77878">
        <w:rPr>
          <w:rFonts w:ascii="Times New Roman" w:hAnsi="Times New Roman"/>
          <w:sz w:val="24"/>
          <w:szCs w:val="24"/>
        </w:rPr>
        <w:t>…</w:t>
      </w:r>
      <w:r w:rsidRPr="00B77878">
        <w:rPr>
          <w:rFonts w:ascii="Times New Roman" w:hAnsi="Times New Roman"/>
          <w:sz w:val="24"/>
          <w:szCs w:val="24"/>
        </w:rPr>
        <w:t xml:space="preserve"> почему-то в которой мы не соображаем.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А проявленная – это </w:t>
      </w:r>
      <w:r>
        <w:rPr>
          <w:rFonts w:ascii="Times New Roman" w:hAnsi="Times New Roman"/>
          <w:sz w:val="24"/>
          <w:szCs w:val="24"/>
        </w:rPr>
        <w:t>что ты можешь проявить собою. Ни</w:t>
      </w:r>
      <w:r w:rsidRPr="00B77878">
        <w:rPr>
          <w:rFonts w:ascii="Times New Roman" w:hAnsi="Times New Roman"/>
          <w:sz w:val="24"/>
          <w:szCs w:val="24"/>
        </w:rPr>
        <w:t xml:space="preserve"> кого</w:t>
      </w:r>
      <w:r>
        <w:rPr>
          <w:rFonts w:ascii="Times New Roman" w:hAnsi="Times New Roman"/>
          <w:sz w:val="24"/>
          <w:szCs w:val="24"/>
        </w:rPr>
        <w:t>, даже</w:t>
      </w:r>
      <w:r w:rsidR="00B87FF5">
        <w:rPr>
          <w:rFonts w:ascii="Times New Roman" w:hAnsi="Times New Roman"/>
          <w:sz w:val="24"/>
          <w:szCs w:val="24"/>
        </w:rPr>
        <w:t xml:space="preserve"> –</w:t>
      </w:r>
      <w:r>
        <w:rPr>
          <w:rFonts w:ascii="Times New Roman" w:hAnsi="Times New Roman"/>
          <w:sz w:val="24"/>
          <w:szCs w:val="24"/>
        </w:rPr>
        <w:t xml:space="preserve"> Отца можешь</w:t>
      </w:r>
      <w:r w:rsidR="00B87FF5">
        <w:rPr>
          <w:rFonts w:ascii="Times New Roman" w:hAnsi="Times New Roman"/>
          <w:sz w:val="24"/>
          <w:szCs w:val="24"/>
        </w:rPr>
        <w:t xml:space="preserve"> –</w:t>
      </w:r>
      <w:r w:rsidRPr="00B77878">
        <w:rPr>
          <w:rFonts w:ascii="Times New Roman" w:hAnsi="Times New Roman"/>
          <w:sz w:val="24"/>
          <w:szCs w:val="24"/>
        </w:rPr>
        <w:t xml:space="preserve"> а вот что, какой Огонь, какой Синтез, какие специфики присутствий. Какие, внимание, </w:t>
      </w:r>
      <w:r w:rsidRPr="00B77878">
        <w:rPr>
          <w:rFonts w:ascii="Times New Roman" w:hAnsi="Times New Roman"/>
          <w:b/>
          <w:sz w:val="24"/>
          <w:szCs w:val="24"/>
        </w:rPr>
        <w:t>какие специфики</w:t>
      </w:r>
      <w:r w:rsidRPr="00B77878">
        <w:rPr>
          <w:rFonts w:ascii="Times New Roman" w:hAnsi="Times New Roman"/>
          <w:sz w:val="24"/>
          <w:szCs w:val="24"/>
        </w:rPr>
        <w:t xml:space="preserve"> присутствий, не вообще условия взять, что она вокруг тебя вертится. А вот специфика присутствия, чтобы выразить его собою. Какие специфики свойств, качеств, особенностей. И вот это ваш личный рост, индивидуальный рост. Помните, у нас даже есть практика Личности, Индивидуальности. </w:t>
      </w:r>
    </w:p>
    <w:p w:rsidR="00C3304B"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Я тут некоторых шокирую: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А ты практику Личности делал?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Я?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Человек просто ко мне подошёл, говорит: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w:t>
      </w:r>
      <w:r w:rsidR="00373CE3">
        <w:rPr>
          <w:rFonts w:ascii="Times New Roman" w:hAnsi="Times New Roman"/>
          <w:sz w:val="24"/>
          <w:szCs w:val="24"/>
        </w:rPr>
        <w:t xml:space="preserve"> </w:t>
      </w:r>
      <w:r w:rsidRPr="00B77878">
        <w:rPr>
          <w:rFonts w:ascii="Times New Roman" w:hAnsi="Times New Roman"/>
          <w:sz w:val="24"/>
          <w:szCs w:val="24"/>
        </w:rPr>
        <w:t xml:space="preserve">А у меня по жизни что-то там не получается по работе.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У нас есть практика Личности, ты делал?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У нас есть такая практика?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Дом Иерархии! О! Ужас!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Я говорю – О-па! </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Ну, я</w:t>
      </w:r>
      <w:r w:rsidRPr="00B77878">
        <w:rPr>
          <w:rFonts w:ascii="Times New Roman" w:hAnsi="Times New Roman"/>
          <w:sz w:val="24"/>
          <w:szCs w:val="24"/>
        </w:rPr>
        <w:t xml:space="preserve"> не знаю, что вам сказать на эту тему, я даже не буду спрашивать, какой номер, у нас экзамен, вы сразу его не сдадите. Ну, как-то у нас есть практика Личности, твоей лично, на что ты лично способен. Это включает твои какие-то профессиональные навыки. Но кроме профессиональных лично я или кто-то из вас способен на какой-то Огонь и специфику его, на какой-то Синтез и специфику его. И это наращивается, это из той самой оперы, помните, такой самой простой? На что ты лично способен. Если ты не стяжал Абсолют ФА, то на Метагалактику ты не способен, и не надо путать </w:t>
      </w:r>
      <w:r w:rsidRPr="00B77878">
        <w:rPr>
          <w:rFonts w:ascii="Times New Roman" w:hAnsi="Times New Roman"/>
          <w:b/>
          <w:sz w:val="24"/>
          <w:szCs w:val="24"/>
        </w:rPr>
        <w:t>её</w:t>
      </w:r>
      <w:r w:rsidRPr="00B77878">
        <w:rPr>
          <w:rFonts w:ascii="Times New Roman" w:hAnsi="Times New Roman"/>
          <w:sz w:val="24"/>
          <w:szCs w:val="24"/>
        </w:rPr>
        <w:t xml:space="preserve"> фиксацию на тебя. Понимаете, да? И твои личные особенности действия ею, то есть она на тебя фиксируется, это аксиома. А вот что ты можешь </w:t>
      </w:r>
      <w:r w:rsidRPr="00373CE3">
        <w:rPr>
          <w:rFonts w:ascii="Times New Roman" w:hAnsi="Times New Roman"/>
          <w:i/>
          <w:sz w:val="24"/>
          <w:szCs w:val="24"/>
        </w:rPr>
        <w:t>пользовать</w:t>
      </w:r>
      <w:r w:rsidRPr="00B77878">
        <w:rPr>
          <w:rFonts w:ascii="Times New Roman" w:hAnsi="Times New Roman"/>
          <w:sz w:val="24"/>
          <w:szCs w:val="24"/>
        </w:rPr>
        <w:t xml:space="preserve"> из неё, именно пользовать, когда ты не пользуешься даже, а можешь пользовать, то есть применять, действовать, быть этим. По знаменитому вашему литературному персонажу – это дистанция огромного размера, понимаете? Он как раз мерил всё питерскими проспектами, а надо метагалактически. Вот это градация, понимаете? И вы путаете фиксацию на вас, в </w:t>
      </w:r>
      <w:r>
        <w:rPr>
          <w:rFonts w:ascii="Times New Roman" w:hAnsi="Times New Roman"/>
          <w:sz w:val="24"/>
          <w:szCs w:val="24"/>
        </w:rPr>
        <w:t xml:space="preserve">том числе служебную, и </w:t>
      </w:r>
      <w:r w:rsidR="00373CE3">
        <w:rPr>
          <w:rFonts w:ascii="Times New Roman" w:hAnsi="Times New Roman"/>
          <w:sz w:val="24"/>
          <w:szCs w:val="24"/>
        </w:rPr>
        <w:t xml:space="preserve">в </w:t>
      </w:r>
      <w:r>
        <w:rPr>
          <w:rFonts w:ascii="Times New Roman" w:hAnsi="Times New Roman"/>
          <w:sz w:val="24"/>
          <w:szCs w:val="24"/>
        </w:rPr>
        <w:t>обрат</w:t>
      </w:r>
      <w:r w:rsidR="00373CE3">
        <w:rPr>
          <w:rFonts w:ascii="Times New Roman" w:hAnsi="Times New Roman"/>
          <w:sz w:val="24"/>
          <w:szCs w:val="24"/>
        </w:rPr>
        <w:t>ку,</w:t>
      </w:r>
      <w:r w:rsidRPr="00B77878">
        <w:rPr>
          <w:rFonts w:ascii="Times New Roman" w:hAnsi="Times New Roman"/>
          <w:sz w:val="24"/>
          <w:szCs w:val="24"/>
        </w:rPr>
        <w:t xml:space="preserve"> ваши личные возможности, особенности.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Никто не хочет вас унижать. Наоборот, мы делаем с вами многое</w:t>
      </w:r>
      <w:r w:rsidR="00373CE3">
        <w:rPr>
          <w:rFonts w:ascii="Times New Roman" w:hAnsi="Times New Roman"/>
          <w:sz w:val="24"/>
          <w:szCs w:val="24"/>
        </w:rPr>
        <w:t>,</w:t>
      </w:r>
      <w:r w:rsidRPr="00B77878">
        <w:rPr>
          <w:rFonts w:ascii="Times New Roman" w:hAnsi="Times New Roman"/>
          <w:sz w:val="24"/>
          <w:szCs w:val="24"/>
        </w:rPr>
        <w:t xml:space="preserve"> на фоне других у нас очень высокие показатели роста, и в Огне, и в Духе. Но уберём этот фон. Это в сравнении с другими командами, да, у нас рост есть, мы молодцы. А лично каждый из нас на что способен? Понятно, да? То есть мы должны распознавать, мы постепенно должны трезветь от Огня, а то Огонь – это такая сила, что опьяняет страшно-страшно, похмелье потом тяжелое-тяжелое. Похмелье наступает у тех, кто выскочил из этого, говорит, я всё могу. Служебный огонь убрали – и потом похмелье. Оказывается-то не получается. Понимаете?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При этом, это нехорошая ситуация, я это понимаю, поэтому служебным Огнём надо учиться пользоваться и наращивать личную или индивидуальную Мощь, наращивать.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одна из задач ИДИВО Человека Изначальности – это наращивание вот этой Мощи. Вот мы сейчас с вами занимались наращиванием вашей индивидуальной Мощи, или личной Мощи. Потом она будет проверяться Отцом и Владыкой. Если вы там легко справитесь, потом пойдёт следующий этап этого же наращивания.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Ситуацию увидели? Я думаю, ситуацию вы увидели. Вот в этом. По</w:t>
      </w:r>
      <w:r>
        <w:rPr>
          <w:rFonts w:ascii="Times New Roman" w:hAnsi="Times New Roman"/>
          <w:sz w:val="24"/>
          <w:szCs w:val="24"/>
        </w:rPr>
        <w:t xml:space="preserve">этому, пожалуйста, неважно, </w:t>
      </w:r>
      <w:r w:rsidRPr="00B77878">
        <w:rPr>
          <w:rFonts w:ascii="Times New Roman" w:hAnsi="Times New Roman"/>
          <w:sz w:val="24"/>
          <w:szCs w:val="24"/>
        </w:rPr>
        <w:t xml:space="preserve">насчёт служебного Огня. Вы должны реально понимать, что у каждого из нас Отцом постепенно взращивается наша </w:t>
      </w:r>
      <w:r w:rsidRPr="00B77878">
        <w:rPr>
          <w:rFonts w:ascii="Times New Roman" w:hAnsi="Times New Roman"/>
          <w:b/>
          <w:i/>
          <w:sz w:val="24"/>
          <w:szCs w:val="24"/>
        </w:rPr>
        <w:t>личная компетенция</w:t>
      </w:r>
      <w:r w:rsidRPr="00B77878">
        <w:rPr>
          <w:rFonts w:ascii="Times New Roman" w:hAnsi="Times New Roman"/>
          <w:sz w:val="24"/>
          <w:szCs w:val="24"/>
        </w:rPr>
        <w:t xml:space="preserve">. Я специально говорю личная. Это что вы можете применять собой, что вы можете делать. Взращивается ваша </w:t>
      </w:r>
      <w:r w:rsidRPr="00B77878">
        <w:rPr>
          <w:rFonts w:ascii="Times New Roman" w:hAnsi="Times New Roman"/>
          <w:b/>
          <w:i/>
          <w:sz w:val="24"/>
          <w:szCs w:val="24"/>
        </w:rPr>
        <w:t>индивидуальная компетенция</w:t>
      </w:r>
      <w:r w:rsidRPr="00B77878">
        <w:rPr>
          <w:rFonts w:ascii="Times New Roman" w:hAnsi="Times New Roman"/>
          <w:sz w:val="24"/>
          <w:szCs w:val="24"/>
        </w:rPr>
        <w:t xml:space="preserve">, что вы можете носить собою и поддерживать других. </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С</w:t>
      </w:r>
      <w:r w:rsidRPr="00B77878">
        <w:rPr>
          <w:rFonts w:ascii="Times New Roman" w:hAnsi="Times New Roman"/>
          <w:sz w:val="24"/>
          <w:szCs w:val="24"/>
        </w:rPr>
        <w:t xml:space="preserve">мотрите: личная компетенция – это когда вы поддерживаете самого себя и можете применить в каких-то собственных действенностях, это тоже важно. Это крайне важно. Не применяешь для себя – нечего считать, что ты применяешь для других. У нас от </w:t>
      </w:r>
      <w:r>
        <w:rPr>
          <w:rFonts w:ascii="Times New Roman" w:hAnsi="Times New Roman"/>
          <w:sz w:val="24"/>
          <w:szCs w:val="24"/>
        </w:rPr>
        <w:t>«</w:t>
      </w:r>
      <w:r w:rsidRPr="00B77878">
        <w:rPr>
          <w:rFonts w:ascii="Times New Roman" w:hAnsi="Times New Roman"/>
          <w:sz w:val="24"/>
          <w:szCs w:val="24"/>
        </w:rPr>
        <w:t>балды</w:t>
      </w:r>
      <w:r>
        <w:rPr>
          <w:rFonts w:ascii="Times New Roman" w:hAnsi="Times New Roman"/>
          <w:sz w:val="24"/>
          <w:szCs w:val="24"/>
        </w:rPr>
        <w:t>»</w:t>
      </w:r>
      <w:r w:rsidRPr="00B77878">
        <w:rPr>
          <w:rFonts w:ascii="Times New Roman" w:hAnsi="Times New Roman"/>
          <w:sz w:val="24"/>
          <w:szCs w:val="24"/>
        </w:rPr>
        <w:t xml:space="preserve"> – я тут другим помогаю, но самому себе помочь не могу. Это всё бред сивой кобылы, БСК знаменитое российское. Не только российское, советское ещё. Если ты лично сам для себя пока не способен сложить какие-то особенности, действия личные, говорить о том, что твоя индивидуальность может этим помочь другим – нельзя.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Но другим может помочь твой служебный Огонь, это да. Мы на производстве, на служении, на работе, и вот служебный Огонь помочь может. Твоя индивидуальность – не факт. Помните, там, индивид, личность, индивидуальность, и вверху у нас огненность. Но для нас с вами служебность вместо огненности, ну или синтезность. Для нас с вами служебность, вместо синтезности или огненности. Кстати, действует и огненность, и синтезность, знаете почему? Мне говорят, вот там уже давно синтезность. Синтезность по названию там давно, </w:t>
      </w:r>
      <w:r w:rsidR="00CF1CBF">
        <w:rPr>
          <w:rFonts w:ascii="Times New Roman" w:hAnsi="Times New Roman"/>
          <w:sz w:val="24"/>
          <w:szCs w:val="24"/>
        </w:rPr>
        <w:t xml:space="preserve">– </w:t>
      </w:r>
      <w:r w:rsidRPr="00B77878">
        <w:rPr>
          <w:rFonts w:ascii="Times New Roman" w:hAnsi="Times New Roman"/>
          <w:sz w:val="24"/>
          <w:szCs w:val="24"/>
        </w:rPr>
        <w:t>личные особенно</w:t>
      </w:r>
      <w:r>
        <w:rPr>
          <w:rFonts w:ascii="Times New Roman" w:hAnsi="Times New Roman"/>
          <w:sz w:val="24"/>
          <w:szCs w:val="24"/>
        </w:rPr>
        <w:t>сти сразу проживёте. Да, мы пере</w:t>
      </w:r>
      <w:r w:rsidR="00CF1CBF">
        <w:rPr>
          <w:rFonts w:ascii="Times New Roman" w:hAnsi="Times New Roman"/>
          <w:sz w:val="24"/>
          <w:szCs w:val="24"/>
        </w:rPr>
        <w:t>наз</w:t>
      </w:r>
      <w:r>
        <w:rPr>
          <w:rFonts w:ascii="Times New Roman" w:hAnsi="Times New Roman"/>
          <w:sz w:val="24"/>
          <w:szCs w:val="24"/>
        </w:rPr>
        <w:t>вали</w:t>
      </w:r>
      <w:r w:rsidRPr="00B77878">
        <w:rPr>
          <w:rFonts w:ascii="Times New Roman" w:hAnsi="Times New Roman"/>
          <w:sz w:val="24"/>
          <w:szCs w:val="24"/>
        </w:rPr>
        <w:t xml:space="preserve"> это на синтезность. А теперь вспомните, у скольких людей на планете есть Синтез, чтоб там была синтезность? Ну, тысяч десять, вот у них это синтезность. Теперь сколько людей вошло в эпоху Огня? Вы скажете, все. Нет, это эпоха вошла ко всем. Понимаете, разницу? Вот вы почувствуйте разницу: эпоха вошла ко всем и сказала: «У-тю-тю-тю». Это да. А кто из них вошёл в Огонь этой эпохи, это ещё ого-го, как говорили наши знаменитые советские предки. Понятно, да? Это ого-го. И вот эта огненность, когда ещё ты входишь в Огонь, понятно, да? Только-только начинает нарастать. Поэтому… А синтезность ещё пос</w:t>
      </w:r>
      <w:r>
        <w:rPr>
          <w:rFonts w:ascii="Times New Roman" w:hAnsi="Times New Roman"/>
          <w:sz w:val="24"/>
          <w:szCs w:val="24"/>
        </w:rPr>
        <w:t xml:space="preserve">ле огненности. И как бы мы </w:t>
      </w:r>
      <w:r w:rsidRPr="00B77878">
        <w:rPr>
          <w:rFonts w:ascii="Times New Roman" w:hAnsi="Times New Roman"/>
          <w:sz w:val="24"/>
          <w:szCs w:val="24"/>
        </w:rPr>
        <w:t>ни распределяли Синтез и Огонь, мы ещё не достигли той концентрации критическ</w:t>
      </w:r>
      <w:r w:rsidR="0073417C">
        <w:rPr>
          <w:rFonts w:ascii="Times New Roman" w:hAnsi="Times New Roman"/>
          <w:sz w:val="24"/>
          <w:szCs w:val="24"/>
        </w:rPr>
        <w:t>ой, когда это легко выражается.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 xml:space="preserve">Я не хочу чураться, там, ни выпендриваться, ничего. Прежде всего, огненность нарастет у огненных наций, то есть там, где у нас есть Подразделения Домов. Здесь у нас есть право внедрить.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вот если говорить о российских гражданах, украинских гражданах, белорусских, немецких гражданах, то есть там, где минимум по два Подразделения есть, там этот процесс идёт быстрее. Там, где по одному Подразделению – Молдова, да? Процесс идёт, но менее быстро, там где двое… – понятно. Это я отслеживаю просто по нациям, именно по нациям, заметьте, я не говорю сейчас все европейцы, хотя у нас есть Дом Европы. Но фиксация этих Домов на территории нации Германии. Европейцы называют себя европейцами, но если спросишь, ты кто? – Француз, немец. Им это ближе, чем европеец. Даже у нас было легче. Первые двадцать лет мы все были советские, до сих пор советские. Нам иногда: украинец, русский или белорус. Меня до сих пор это коробит, эти разные страны. То есть юридически это признаёшь, а на самом деле эту территорию ощущаешь одной. Ты так вырос, и всё. Вот это советский взгляд, он у нас легче распространяется, чем… Европа до этого ещё 70 лет должна прожить одной евро союзной страной, если проживёт. Советский Союз смог прожить. </w:t>
      </w:r>
    </w:p>
    <w:p w:rsidR="002F254A" w:rsidRPr="0003049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Но мы наследники, у нас наоборот, у нас интереснее было, наследники Российской империи. Это была одна страна. Потом поделили как лоскутное одеяло, советской стали, но одна страна осталась. Потом сократили это максимально, на лоскутное одеяло </w:t>
      </w:r>
      <w:r>
        <w:rPr>
          <w:rFonts w:ascii="Times New Roman" w:hAnsi="Times New Roman"/>
          <w:sz w:val="24"/>
          <w:szCs w:val="24"/>
        </w:rPr>
        <w:t>«</w:t>
      </w:r>
      <w:r w:rsidRPr="00B77878">
        <w:rPr>
          <w:rFonts w:ascii="Times New Roman" w:hAnsi="Times New Roman"/>
          <w:sz w:val="24"/>
          <w:szCs w:val="24"/>
        </w:rPr>
        <w:t>раздербанили</w:t>
      </w:r>
      <w:r>
        <w:rPr>
          <w:rFonts w:ascii="Times New Roman" w:hAnsi="Times New Roman"/>
          <w:sz w:val="24"/>
          <w:szCs w:val="24"/>
        </w:rPr>
        <w:t>»</w:t>
      </w:r>
      <w:r w:rsidRPr="00B77878">
        <w:rPr>
          <w:rFonts w:ascii="Times New Roman" w:hAnsi="Times New Roman"/>
          <w:sz w:val="24"/>
          <w:szCs w:val="24"/>
        </w:rPr>
        <w:t>, но всё равно ощущение исторической преемственности есть, никуда не денешься, поэтому это прикол. Поляки возмущались, что они были двести лет в Российской империи, очень чётко говорили, что они отделились от России, от Советского Союза, потом всё. Вот они шли-шли-шли своим путём. Ну и теперь анализ нынешнего, вот сегодняшнего правительства, не буду называть его. Пришли национал-патриоты. Анекдот, политическая аналитика: действуют точно так же, как российское правительство, и вызывают шок в Европе. Они действуют по-своему, по-польски, так как они это видят, но поступки и шаги полностью точно такие же, как у правительства Российской Федерации. Ну и, естественно, они защищают польские интересы. Я совершенно с ними согласен, нация польская, всё. Россия защищает российские интересы. А однотипность шагов по развитию нации одинакова. В итоге, как бы ни отодвигались – 200 лет в Российской империи, 70 лет рядом в советском (или, там, 50 лет) прошлом, ну там 50 с учетом того, что до войны они 20 лет были или 30 самостоятельны, а оно никуда не девается. И как только человек начинает за нацию – из него прёт его историческое всё. Ни плохо, ни хорошо. Как бы они ни говорили по-польски, автоматика действи</w:t>
      </w:r>
      <w:r>
        <w:rPr>
          <w:rFonts w:ascii="Times New Roman" w:hAnsi="Times New Roman"/>
          <w:sz w:val="24"/>
          <w:szCs w:val="24"/>
        </w:rPr>
        <w:t xml:space="preserve">й по защите нации сохраняет этот </w:t>
      </w:r>
      <w:r w:rsidRPr="00B77878">
        <w:rPr>
          <w:rFonts w:ascii="Times New Roman" w:hAnsi="Times New Roman"/>
          <w:sz w:val="24"/>
          <w:szCs w:val="24"/>
        </w:rPr>
        <w:t>исторический анклав, где они выросли. Понимаете, вот ни плохо… Я не говорю, что только в Российской империи, там, и так далее. Я к тому, что это генетика работает. Я просто это хотел показать. Это глубокий аналитик один сказал, что их действие очень похоже на действие правительства России по защите своих национальных интересов. То есть, действия-то одинаковы. Ну, если посмотреть исторически, мы фактически из одной смысловой территории вырастаем. Ведь деваться некуда. Как бы мы ни отделялись, это внутренне работает. Ладно.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Поэтому огненность и синтезность растёт нациями, нарастает командами, которые долбят свои нации и территории этой огненностью и синтезностью. Нарастает Мощь</w:t>
      </w:r>
      <w:r w:rsidR="00CF1CBF">
        <w:rPr>
          <w:rFonts w:ascii="Times New Roman" w:hAnsi="Times New Roman"/>
          <w:sz w:val="24"/>
          <w:szCs w:val="24"/>
        </w:rPr>
        <w:t>ю</w:t>
      </w:r>
      <w:r w:rsidRPr="00B77878">
        <w:rPr>
          <w:rFonts w:ascii="Times New Roman" w:hAnsi="Times New Roman"/>
          <w:sz w:val="24"/>
          <w:szCs w:val="24"/>
        </w:rPr>
        <w:t>, котор</w:t>
      </w:r>
      <w:r w:rsidR="00CF1CBF">
        <w:rPr>
          <w:rFonts w:ascii="Times New Roman" w:hAnsi="Times New Roman"/>
          <w:sz w:val="24"/>
          <w:szCs w:val="24"/>
        </w:rPr>
        <w:t>ую</w:t>
      </w:r>
      <w:r w:rsidRPr="00B77878">
        <w:rPr>
          <w:rFonts w:ascii="Times New Roman" w:hAnsi="Times New Roman"/>
          <w:sz w:val="24"/>
          <w:szCs w:val="24"/>
        </w:rPr>
        <w:t xml:space="preserve"> эманируют граждане этих стран, занимающиеся соответствующими вопросами.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Я напоминаю, что Метагалактическая Цивилизация живёт нациями. То есть, это Стандарт. Только вы сейчас с этим столкнётесь. То есть, вначале ты Огнём накачиваешь свою нацию, потом всю планету в целом. Это юридически корректно. Мы можем поддержать те нации, где есть наши подразделения: Германия, США, Молдова, да? Но мы не имеем права вмешиваться в их жизнь. Мы м</w:t>
      </w:r>
      <w:r>
        <w:rPr>
          <w:rFonts w:ascii="Times New Roman" w:hAnsi="Times New Roman"/>
          <w:sz w:val="24"/>
          <w:szCs w:val="24"/>
        </w:rPr>
        <w:t>ожем поддержать Огнём. По Мощи. Увидели? И,</w:t>
      </w:r>
      <w:r w:rsidRPr="00B77878">
        <w:rPr>
          <w:rFonts w:ascii="Times New Roman" w:hAnsi="Times New Roman"/>
          <w:sz w:val="24"/>
          <w:szCs w:val="24"/>
        </w:rPr>
        <w:t xml:space="preserve"> идёт какое-то взаимодействие.</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И огненность</w:t>
      </w:r>
      <w:r w:rsidR="00B87FF5">
        <w:rPr>
          <w:rFonts w:ascii="Times New Roman" w:hAnsi="Times New Roman"/>
          <w:sz w:val="24"/>
          <w:szCs w:val="24"/>
        </w:rPr>
        <w:t xml:space="preserve"> –</w:t>
      </w:r>
      <w:r>
        <w:rPr>
          <w:rFonts w:ascii="Times New Roman" w:hAnsi="Times New Roman"/>
          <w:sz w:val="24"/>
          <w:szCs w:val="24"/>
        </w:rPr>
        <w:t xml:space="preserve"> </w:t>
      </w:r>
      <w:r w:rsidRPr="00B77878">
        <w:rPr>
          <w:rFonts w:ascii="Times New Roman" w:hAnsi="Times New Roman"/>
          <w:sz w:val="24"/>
          <w:szCs w:val="24"/>
        </w:rPr>
        <w:t>эта четвёртая степень, выше индивидуальности</w:t>
      </w:r>
      <w:r w:rsidR="00CF1CBF">
        <w:rPr>
          <w:rFonts w:ascii="Times New Roman" w:hAnsi="Times New Roman"/>
          <w:sz w:val="24"/>
          <w:szCs w:val="24"/>
        </w:rPr>
        <w:t>, а</w:t>
      </w:r>
      <w:r w:rsidRPr="00B77878">
        <w:rPr>
          <w:rFonts w:ascii="Times New Roman" w:hAnsi="Times New Roman"/>
          <w:sz w:val="24"/>
          <w:szCs w:val="24"/>
        </w:rPr>
        <w:t xml:space="preserve"> потом и синтезность в отдельных гражданах этой нации начинает нарастать. Там через ту же Германию можно поддержать весь Евросоюз, потому что у нас филиалов почти</w:t>
      </w:r>
      <w:r>
        <w:rPr>
          <w:rFonts w:ascii="Times New Roman" w:hAnsi="Times New Roman"/>
          <w:sz w:val="24"/>
          <w:szCs w:val="24"/>
        </w:rPr>
        <w:t xml:space="preserve"> в каждой стране есть. С Англией вопрос</w:t>
      </w:r>
      <w:r w:rsidR="00CF1CBF">
        <w:rPr>
          <w:rFonts w:ascii="Times New Roman" w:hAnsi="Times New Roman"/>
          <w:sz w:val="24"/>
          <w:szCs w:val="24"/>
        </w:rPr>
        <w:t>,</w:t>
      </w:r>
      <w:r>
        <w:rPr>
          <w:rFonts w:ascii="Times New Roman" w:hAnsi="Times New Roman"/>
          <w:sz w:val="24"/>
          <w:szCs w:val="24"/>
        </w:rPr>
        <w:t xml:space="preserve"> ещё</w:t>
      </w:r>
      <w:r w:rsidRPr="00B77878">
        <w:rPr>
          <w:rFonts w:ascii="Times New Roman" w:hAnsi="Times New Roman"/>
          <w:sz w:val="24"/>
          <w:szCs w:val="24"/>
        </w:rPr>
        <w:t xml:space="preserve"> с парочкой стран вопрос, с Австрией, не помню, т</w:t>
      </w:r>
      <w:r>
        <w:rPr>
          <w:rFonts w:ascii="Times New Roman" w:hAnsi="Times New Roman"/>
          <w:sz w:val="24"/>
          <w:szCs w:val="24"/>
        </w:rPr>
        <w:t xml:space="preserve">ам есть филиал, нет. В </w:t>
      </w:r>
      <w:r w:rsidRPr="00B77878">
        <w:rPr>
          <w:rFonts w:ascii="Times New Roman" w:hAnsi="Times New Roman"/>
          <w:sz w:val="24"/>
          <w:szCs w:val="24"/>
        </w:rPr>
        <w:t>каждой стране есть хотя бы один человек, который может держать этот Огонь за эту нацию, уже хорошо.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можно развивать в</w:t>
      </w:r>
      <w:r>
        <w:rPr>
          <w:rFonts w:ascii="Times New Roman" w:hAnsi="Times New Roman"/>
          <w:sz w:val="24"/>
          <w:szCs w:val="24"/>
        </w:rPr>
        <w:t xml:space="preserve"> каждом </w:t>
      </w:r>
      <w:r w:rsidRPr="00B77878">
        <w:rPr>
          <w:rFonts w:ascii="Times New Roman" w:hAnsi="Times New Roman"/>
          <w:sz w:val="24"/>
          <w:szCs w:val="24"/>
        </w:rPr>
        <w:t>четвёртую степень Мощи – огненность. А потом доводить до синтезности. Вы понимаете, о чём я говорю? Личность – индивидуальность – огненность.</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И пока </w:t>
      </w:r>
      <w:r w:rsidRPr="00B77878">
        <w:rPr>
          <w:rFonts w:ascii="Times New Roman" w:hAnsi="Times New Roman"/>
          <w:sz w:val="24"/>
          <w:szCs w:val="24"/>
        </w:rPr>
        <w:t xml:space="preserve">эта огненность не растёт, пока эта синтезность не растёт, как четвёртая степень, говорить о Мощи Огня и Синтеза в данных людях как-то не особо компетентно.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Ещё раз: индивид – личность – индивидуальность. Это психология, мы не отходим от неё. А вот четвёртая степень, на вершине должна ст</w:t>
      </w:r>
      <w:r w:rsidR="00CF1CBF">
        <w:rPr>
          <w:rFonts w:ascii="Times New Roman" w:hAnsi="Times New Roman"/>
          <w:sz w:val="24"/>
          <w:szCs w:val="24"/>
        </w:rPr>
        <w:t>а</w:t>
      </w:r>
      <w:r w:rsidRPr="00B77878">
        <w:rPr>
          <w:rFonts w:ascii="Times New Roman" w:hAnsi="Times New Roman"/>
          <w:sz w:val="24"/>
          <w:szCs w:val="24"/>
        </w:rPr>
        <w:t>ть синтезность постепенно. Но синтезность, это когда ты насыщен Синтезом, хотя бы от Отца. Но не обязательно вот здесь. Это пока долго, это идёт природно, это идёт веками.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Соответственно, ниже синтезности: сам Синтез, это среда Огня – огненность, понятно; а ниже огненности, люди раньше называли это Духом и д</w:t>
      </w:r>
      <w:r>
        <w:rPr>
          <w:rFonts w:ascii="Times New Roman" w:hAnsi="Times New Roman"/>
          <w:sz w:val="24"/>
          <w:szCs w:val="24"/>
        </w:rPr>
        <w:t xml:space="preserve">уховностью. </w:t>
      </w:r>
      <w:r w:rsidR="00CF1CBF">
        <w:rPr>
          <w:rFonts w:ascii="Times New Roman" w:hAnsi="Times New Roman"/>
          <w:sz w:val="24"/>
          <w:szCs w:val="24"/>
        </w:rPr>
        <w:t xml:space="preserve">Но </w:t>
      </w:r>
      <w:r w:rsidR="00CF1CBF" w:rsidRPr="00CF1CBF">
        <w:rPr>
          <w:rFonts w:ascii="Times New Roman" w:hAnsi="Times New Roman"/>
          <w:i/>
          <w:sz w:val="24"/>
          <w:szCs w:val="24"/>
        </w:rPr>
        <w:t>ноу</w:t>
      </w:r>
      <w:r w:rsidR="00CF1CBF">
        <w:rPr>
          <w:rFonts w:ascii="Times New Roman" w:hAnsi="Times New Roman"/>
          <w:sz w:val="24"/>
          <w:szCs w:val="24"/>
        </w:rPr>
        <w:t xml:space="preserve">. </w:t>
      </w:r>
      <w:r w:rsidRPr="00B77878">
        <w:rPr>
          <w:rFonts w:ascii="Times New Roman" w:hAnsi="Times New Roman"/>
          <w:sz w:val="24"/>
          <w:szCs w:val="24"/>
        </w:rPr>
        <w:t>Дух не вырос до четвёртого горизонта, он остался в индивидуальности, в лучшем случае.</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З</w:t>
      </w:r>
      <w:r w:rsidRPr="00B77878">
        <w:rPr>
          <w:rFonts w:ascii="Times New Roman" w:hAnsi="Times New Roman"/>
          <w:sz w:val="24"/>
          <w:szCs w:val="24"/>
        </w:rPr>
        <w:t>десь идёт нарастание четвёртого принципа в человеке. И пока вот этого четвёртого принципа, как огненности или синтезности нет, говорить о лёгком усвоении Огня и Мощи Огнём, как концентрации ИДИВО Человека Изначальности, невозможно. Запомните это, пожалуйста. То есть, есть абстрактные показатели: на всех идёт Огонь. Идёт – и сквозняком.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А вот меня нейтрино сейчас прошило. </w:t>
      </w:r>
      <w:r w:rsidR="0015508E">
        <w:rPr>
          <w:rFonts w:ascii="Times New Roman" w:hAnsi="Times New Roman"/>
          <w:sz w:val="24"/>
          <w:szCs w:val="24"/>
        </w:rPr>
        <w:t>Но в</w:t>
      </w:r>
      <w:r w:rsidRPr="00B77878">
        <w:rPr>
          <w:rFonts w:ascii="Times New Roman" w:hAnsi="Times New Roman"/>
          <w:sz w:val="24"/>
          <w:szCs w:val="24"/>
        </w:rPr>
        <w:t xml:space="preserve">о мне как-то не задержалось.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Примерно вот так. Вы увидели, о чём я?</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Н</w:t>
      </w:r>
      <w:r w:rsidRPr="00B77878">
        <w:rPr>
          <w:rFonts w:ascii="Times New Roman" w:hAnsi="Times New Roman"/>
          <w:sz w:val="24"/>
          <w:szCs w:val="24"/>
        </w:rPr>
        <w:t>ам надо видеть и субъективные обстоятельства, когда вся планета накрыта Огнём, и мы постепенно втягиваемся в Метагалактику. Постепенно, поэтапно. Метагалактика не хочет ничего разрушать. То есть, надо Цивилизацию нашу встроить в метагалактическую жизнь. Грубо говоря, в сонм существующих там цивилизаций. Но это постепенный процесс, он рассчитан на пару столетий. Ну, чтобы не нарушить представление окружающих людей о том, что всё там не совсем так, как они сейчас представляют. Свобода воли, позиция наблюдателя.</w:t>
      </w:r>
    </w:p>
    <w:p w:rsidR="002F254A"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Э</w:t>
      </w:r>
      <w:r w:rsidRPr="00B77878">
        <w:rPr>
          <w:rFonts w:ascii="Times New Roman" w:hAnsi="Times New Roman"/>
          <w:sz w:val="24"/>
          <w:szCs w:val="24"/>
        </w:rPr>
        <w:t xml:space="preserve">то постепенно взращивается. Но вы должны реально понимать, что спусковой крючок – явления – это Огонь и Синтез внутри вас. Минимум метагалактически для окружающих людей, для вас – Изначально Вышестоящего Отца. Да, и метагалактического. Я сказал </w:t>
      </w:r>
      <w:r w:rsidRPr="0015508E">
        <w:rPr>
          <w:rFonts w:ascii="Times New Roman" w:hAnsi="Times New Roman"/>
          <w:i/>
          <w:sz w:val="24"/>
          <w:szCs w:val="24"/>
        </w:rPr>
        <w:t>Метагалактическ</w:t>
      </w:r>
      <w:r w:rsidR="0015508E" w:rsidRPr="0015508E">
        <w:rPr>
          <w:rFonts w:ascii="Times New Roman" w:hAnsi="Times New Roman"/>
          <w:i/>
          <w:sz w:val="24"/>
          <w:szCs w:val="24"/>
        </w:rPr>
        <w:t>ий</w:t>
      </w:r>
      <w:r w:rsidR="004579E0">
        <w:rPr>
          <w:rFonts w:ascii="Times New Roman" w:hAnsi="Times New Roman"/>
          <w:sz w:val="24"/>
          <w:szCs w:val="24"/>
        </w:rPr>
        <w:t>, и что вы представили?</w:t>
      </w:r>
    </w:p>
    <w:p w:rsidR="004579E0" w:rsidRPr="00B77878" w:rsidRDefault="004579E0" w:rsidP="004579E0">
      <w:pPr>
        <w:pStyle w:val="0"/>
      </w:pPr>
      <w:bookmarkStart w:id="6" w:name="_Toc463915318"/>
      <w:r>
        <w:t>Набор огненных взаимодействий</w:t>
      </w:r>
      <w:r w:rsidR="001616F0">
        <w:t>: присутствия, эволюции, миры, части</w:t>
      </w:r>
      <w:bookmarkEnd w:id="6"/>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Теперь представляем набор огненных взаимодействий. Набор. Набор огненных взаимодействий, </w:t>
      </w:r>
      <w:r w:rsidRPr="0015508E">
        <w:rPr>
          <w:rFonts w:ascii="Times New Roman" w:hAnsi="Times New Roman"/>
          <w:b/>
          <w:sz w:val="24"/>
          <w:szCs w:val="24"/>
        </w:rPr>
        <w:t>присутствий</w:t>
      </w:r>
      <w:r w:rsidRPr="00B77878">
        <w:rPr>
          <w:rFonts w:ascii="Times New Roman" w:hAnsi="Times New Roman"/>
          <w:sz w:val="24"/>
          <w:szCs w:val="24"/>
        </w:rPr>
        <w:t>. Минимально обязательно часть – присутствие. Ну, допустим, у человека три части огненных взаимодействий трёх присутствий.</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Набор огненных взаимодействий второй в этом же наборе: присутствия – раз, второе – </w:t>
      </w:r>
      <w:r w:rsidRPr="0015508E">
        <w:rPr>
          <w:rFonts w:ascii="Times New Roman" w:hAnsi="Times New Roman"/>
          <w:b/>
          <w:sz w:val="24"/>
          <w:szCs w:val="24"/>
        </w:rPr>
        <w:t>эволюции</w:t>
      </w:r>
      <w:r w:rsidRPr="00B77878">
        <w:rPr>
          <w:rFonts w:ascii="Times New Roman" w:hAnsi="Times New Roman"/>
          <w:sz w:val="24"/>
          <w:szCs w:val="24"/>
        </w:rPr>
        <w:t>. Если мы говорим о влиянии Метагалактики – это первая эволюция. Но обычно люди больше не выдерживают. Переключиться с планетарной на метагалактическую эволюцию это о-о-о! Это о-о-о, как говорил наш один актёр. Да?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Третье. Огненные показатели, кроме эволюции – </w:t>
      </w:r>
      <w:r w:rsidRPr="0015508E">
        <w:rPr>
          <w:rFonts w:ascii="Times New Roman" w:hAnsi="Times New Roman"/>
          <w:b/>
          <w:sz w:val="24"/>
          <w:szCs w:val="24"/>
        </w:rPr>
        <w:t>миры</w:t>
      </w:r>
      <w:r w:rsidRPr="00B77878">
        <w:rPr>
          <w:rFonts w:ascii="Times New Roman" w:hAnsi="Times New Roman"/>
          <w:sz w:val="24"/>
          <w:szCs w:val="24"/>
        </w:rPr>
        <w:t>. Переключиться с трёх на четыре мира – это о-о-о! Это Изначальный мир врубить. Врубается настолько сильно, что… И, плюс, по этим показателям Тонкий мир начинает переть вовне, а до эт</w:t>
      </w:r>
      <w:r>
        <w:rPr>
          <w:rFonts w:ascii="Times New Roman" w:hAnsi="Times New Roman"/>
          <w:sz w:val="24"/>
          <w:szCs w:val="24"/>
        </w:rPr>
        <w:t xml:space="preserve">ого он внутри. То есть, это </w:t>
      </w:r>
      <w:r w:rsidRPr="00B77878">
        <w:rPr>
          <w:rFonts w:ascii="Times New Roman" w:hAnsi="Times New Roman"/>
          <w:sz w:val="24"/>
          <w:szCs w:val="24"/>
        </w:rPr>
        <w:t>тоже о</w:t>
      </w:r>
      <w:r>
        <w:rPr>
          <w:rFonts w:ascii="Times New Roman" w:hAnsi="Times New Roman"/>
          <w:sz w:val="24"/>
          <w:szCs w:val="24"/>
        </w:rPr>
        <w:t xml:space="preserve">гненный показатель. Да? Это </w:t>
      </w:r>
      <w:r w:rsidRPr="00B77878">
        <w:rPr>
          <w:rFonts w:ascii="Times New Roman" w:hAnsi="Times New Roman"/>
          <w:sz w:val="24"/>
          <w:szCs w:val="24"/>
        </w:rPr>
        <w:t>всё как раз сгусток огненных флуктуаций, которые действуют на каждого вот так, это объективно если посмотреть.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четвёртый показатель обязательный? Ещё раз: присутствия, эволюция, миры и?</w:t>
      </w:r>
    </w:p>
    <w:p w:rsidR="002F254A" w:rsidRPr="0015508E" w:rsidRDefault="002F254A" w:rsidP="002F254A">
      <w:pPr>
        <w:spacing w:after="0" w:line="240" w:lineRule="auto"/>
        <w:ind w:firstLine="454"/>
        <w:jc w:val="both"/>
        <w:rPr>
          <w:rFonts w:ascii="Times New Roman" w:hAnsi="Times New Roman"/>
          <w:i/>
          <w:sz w:val="24"/>
          <w:szCs w:val="24"/>
        </w:rPr>
      </w:pPr>
      <w:r w:rsidRPr="0015508E">
        <w:rPr>
          <w:rFonts w:ascii="Times New Roman" w:hAnsi="Times New Roman"/>
          <w:i/>
          <w:sz w:val="24"/>
          <w:szCs w:val="24"/>
        </w:rPr>
        <w:t>– Мерности</w:t>
      </w:r>
      <w:r w:rsidR="0015508E" w:rsidRPr="0015508E">
        <w:rPr>
          <w:rFonts w:ascii="Times New Roman" w:hAnsi="Times New Roman"/>
          <w:i/>
          <w:sz w:val="24"/>
          <w:szCs w:val="24"/>
        </w:rPr>
        <w:t>, – из зала.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Мерности</w:t>
      </w:r>
      <w:r w:rsidR="00B87FF5">
        <w:rPr>
          <w:rFonts w:ascii="Times New Roman" w:hAnsi="Times New Roman"/>
          <w:sz w:val="24"/>
          <w:szCs w:val="24"/>
        </w:rPr>
        <w:t xml:space="preserve"> –</w:t>
      </w:r>
      <w:r w:rsidRPr="00B77878">
        <w:rPr>
          <w:rFonts w:ascii="Times New Roman" w:hAnsi="Times New Roman"/>
          <w:sz w:val="24"/>
          <w:szCs w:val="24"/>
        </w:rPr>
        <w:t xml:space="preserve"> это характеристика присутствий. Никогда наши… Мы можем это отделить для нас с вами. Для нас с вами – это вполне различаемо, мерности и присутствия. Для обычного человека главное – присутствия. И там вот мерности, и там много чего в этих присутствиях, он потеряется. Поэтому Метагалактика не мучает детей страшными словами. Понятно, да? В детском саду диалектический материализм не преподавали, как бы коммунистам это ни хотелось.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Ну! Ну!</w:t>
      </w:r>
      <w:r w:rsidR="00B87FF5">
        <w:rPr>
          <w:rFonts w:ascii="Times New Roman" w:hAnsi="Times New Roman"/>
          <w:sz w:val="24"/>
          <w:szCs w:val="24"/>
        </w:rPr>
        <w:t>…</w:t>
      </w:r>
    </w:p>
    <w:p w:rsidR="002F254A" w:rsidRPr="003776C6" w:rsidRDefault="002F254A" w:rsidP="002F254A">
      <w:pPr>
        <w:spacing w:after="0" w:line="240" w:lineRule="auto"/>
        <w:ind w:firstLine="454"/>
        <w:jc w:val="both"/>
        <w:rPr>
          <w:rFonts w:ascii="Times New Roman" w:hAnsi="Times New Roman"/>
          <w:i/>
          <w:sz w:val="24"/>
          <w:szCs w:val="24"/>
        </w:rPr>
      </w:pPr>
      <w:r w:rsidRPr="003776C6">
        <w:rPr>
          <w:rFonts w:ascii="Times New Roman" w:hAnsi="Times New Roman"/>
          <w:i/>
          <w:sz w:val="24"/>
          <w:szCs w:val="24"/>
        </w:rPr>
        <w:t>– Проявления</w:t>
      </w:r>
      <w:r w:rsidR="0015508E">
        <w:rPr>
          <w:rFonts w:ascii="Times New Roman" w:hAnsi="Times New Roman"/>
          <w:sz w:val="24"/>
          <w:szCs w:val="24"/>
        </w:rPr>
        <w:t>, – из зала.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Ну! Ага, проявления – ещё одна.</w:t>
      </w:r>
      <w:r w:rsidR="0015508E">
        <w:rPr>
          <w:rFonts w:ascii="Times New Roman" w:hAnsi="Times New Roman"/>
          <w:sz w:val="24"/>
          <w:szCs w:val="24"/>
        </w:rPr>
        <w:t xml:space="preserve"> </w:t>
      </w:r>
      <w:r w:rsidRPr="00B77878">
        <w:rPr>
          <w:rFonts w:ascii="Times New Roman" w:hAnsi="Times New Roman"/>
          <w:sz w:val="24"/>
          <w:szCs w:val="24"/>
        </w:rPr>
        <w:t xml:space="preserve">Ну, за 4 тысячи 96-м присутствием, да? </w:t>
      </w:r>
      <w:r w:rsidR="0015508E">
        <w:rPr>
          <w:rFonts w:ascii="Times New Roman" w:hAnsi="Times New Roman"/>
          <w:sz w:val="24"/>
          <w:szCs w:val="24"/>
        </w:rPr>
        <w:t xml:space="preserve">– </w:t>
      </w:r>
      <w:r w:rsidRPr="00B77878">
        <w:rPr>
          <w:rFonts w:ascii="Times New Roman" w:hAnsi="Times New Roman"/>
          <w:sz w:val="24"/>
          <w:szCs w:val="24"/>
        </w:rPr>
        <w:t>Осталось добавить. Можно сказать, что восьмое проявление, и планета седьмое проявление. Конечно</w:t>
      </w:r>
      <w:r w:rsidR="0015508E">
        <w:rPr>
          <w:rFonts w:ascii="Times New Roman" w:hAnsi="Times New Roman"/>
          <w:sz w:val="24"/>
          <w:szCs w:val="24"/>
        </w:rPr>
        <w:t>-</w:t>
      </w:r>
      <w:r w:rsidRPr="00B77878">
        <w:rPr>
          <w:rFonts w:ascii="Times New Roman" w:hAnsi="Times New Roman"/>
          <w:sz w:val="24"/>
          <w:szCs w:val="24"/>
        </w:rPr>
        <w:t>конечно</w:t>
      </w:r>
      <w:r w:rsidR="0015508E">
        <w:rPr>
          <w:rFonts w:ascii="Times New Roman" w:hAnsi="Times New Roman"/>
          <w:sz w:val="24"/>
          <w:szCs w:val="24"/>
        </w:rPr>
        <w:t>, о</w:t>
      </w:r>
      <w:r w:rsidRPr="00B77878">
        <w:rPr>
          <w:rFonts w:ascii="Times New Roman" w:hAnsi="Times New Roman"/>
          <w:sz w:val="24"/>
          <w:szCs w:val="24"/>
        </w:rPr>
        <w:t>ни прям с</w:t>
      </w:r>
      <w:r>
        <w:rPr>
          <w:rFonts w:ascii="Times New Roman" w:hAnsi="Times New Roman"/>
          <w:sz w:val="24"/>
          <w:szCs w:val="24"/>
        </w:rPr>
        <w:t xml:space="preserve">разу и поняли, о чём ты. Вы </w:t>
      </w:r>
      <w:r w:rsidRPr="00B77878">
        <w:rPr>
          <w:rFonts w:ascii="Times New Roman" w:hAnsi="Times New Roman"/>
          <w:sz w:val="24"/>
          <w:szCs w:val="24"/>
        </w:rPr>
        <w:t>сейчас попытайтесь сказать не спецификой вашей подготовки, а спецификой обычного человека. Что его интересует, кроме миры, эволюции и присутствий. Присутствия тоже не волнуют, они его волнуют, то есть они на него фиксируются по количеству частей.</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 xml:space="preserve">То есть, что будет волновать человека, кроме эволюции, мира и присутствия? О-о-о, о-о-о! Вспоминаем, что ещё у нас есть в Метагалактике такого, что волнует каждого человека. О-о-о!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Отец через что выражается в каждом человеке? Отец не волнует каждого человека. У каждого человека свобода воли. Поэтому Отец смотрит сверху и говорит: бега</w:t>
      </w:r>
      <w:r w:rsidR="0015508E">
        <w:rPr>
          <w:rFonts w:ascii="Times New Roman" w:hAnsi="Times New Roman"/>
          <w:sz w:val="24"/>
          <w:szCs w:val="24"/>
        </w:rPr>
        <w:t>й</w:t>
      </w:r>
      <w:r w:rsidRPr="00B77878">
        <w:rPr>
          <w:rFonts w:ascii="Times New Roman" w:hAnsi="Times New Roman"/>
          <w:sz w:val="24"/>
          <w:szCs w:val="24"/>
        </w:rPr>
        <w:t>, бега</w:t>
      </w:r>
      <w:r w:rsidR="0015508E">
        <w:rPr>
          <w:rFonts w:ascii="Times New Roman" w:hAnsi="Times New Roman"/>
          <w:sz w:val="24"/>
          <w:szCs w:val="24"/>
        </w:rPr>
        <w:t>й</w:t>
      </w:r>
      <w:r w:rsidRPr="00B77878">
        <w:rPr>
          <w:rFonts w:ascii="Times New Roman" w:hAnsi="Times New Roman"/>
          <w:sz w:val="24"/>
          <w:szCs w:val="24"/>
        </w:rPr>
        <w:t>.</w:t>
      </w:r>
    </w:p>
    <w:p w:rsidR="002F254A" w:rsidRPr="0015508E" w:rsidRDefault="002F254A" w:rsidP="0015508E">
      <w:pPr>
        <w:pStyle w:val="23"/>
      </w:pPr>
      <w:r w:rsidRPr="0015508E">
        <w:t>– Части</w:t>
      </w:r>
      <w:r w:rsidR="0015508E" w:rsidRPr="0015508E">
        <w:t>, – из зала.</w:t>
      </w:r>
    </w:p>
    <w:p w:rsidR="002F254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Части. О! Отец выражается в каждом человеке планеты через рост частей. И четвёртый показатель… А кто нам сотворяет части? Ребята, вы что?</w:t>
      </w:r>
      <w:r>
        <w:rPr>
          <w:rFonts w:ascii="Times New Roman" w:hAnsi="Times New Roman"/>
          <w:sz w:val="24"/>
          <w:szCs w:val="24"/>
        </w:rPr>
        <w:t xml:space="preserve"> С бухты-барахты падают сверху?</w:t>
      </w:r>
    </w:p>
    <w:p w:rsidR="0015508E" w:rsidRPr="0015508E" w:rsidRDefault="0015508E" w:rsidP="0073417C">
      <w:pPr>
        <w:pStyle w:val="23"/>
      </w:pPr>
      <w:r w:rsidRPr="0015508E">
        <w:t>– Это не первый? – Из зала.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Не-е, это четвёртый. Человек – это характеристика внешней среды.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Ещё раз. Я живу обычным человеком. Я пью, </w:t>
      </w:r>
      <w:r w:rsidRPr="003776C6">
        <w:rPr>
          <w:rFonts w:ascii="Times New Roman" w:hAnsi="Times New Roman"/>
          <w:i/>
          <w:sz w:val="24"/>
          <w:szCs w:val="24"/>
        </w:rPr>
        <w:t>спю,</w:t>
      </w:r>
      <w:r w:rsidRPr="00B77878">
        <w:rPr>
          <w:rFonts w:ascii="Times New Roman" w:hAnsi="Times New Roman"/>
          <w:sz w:val="24"/>
          <w:szCs w:val="24"/>
        </w:rPr>
        <w:t xml:space="preserve"> пью, ем. Пью, </w:t>
      </w:r>
      <w:r w:rsidRPr="003776C6">
        <w:rPr>
          <w:rFonts w:ascii="Times New Roman" w:hAnsi="Times New Roman"/>
          <w:i/>
          <w:sz w:val="24"/>
          <w:szCs w:val="24"/>
        </w:rPr>
        <w:t>спю</w:t>
      </w:r>
      <w:r w:rsidRPr="00B77878">
        <w:rPr>
          <w:rFonts w:ascii="Times New Roman" w:hAnsi="Times New Roman"/>
          <w:sz w:val="24"/>
          <w:szCs w:val="24"/>
        </w:rPr>
        <w:t xml:space="preserve">, ем. Пью чай, естественно, я ничего не имею в виду. Жизнь продолжаю. Работаю, чтоб было, что пить, есть, спать и где. Чего ещё я думаю? То есть, я живу внешне, понимаешь? Я ни в коем случае не оскорбляю. Человек должен жить внешним, это его закон. Это ученик живёт внутренним. Это ипостась живёт внутренним.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Если я живу внешним, на меня в первую очередь наваливается внешнее. А внешнее для меня это что? – физическое присутствие. Представляете, у меня три части, на меня навалилось ещё эфирное и астральное присутствия. О! Я начинаю чувствовать, как извне на меня идёт какое-то странное состояние эфира. Звёзды на меня влияют, это </w:t>
      </w:r>
      <w:r w:rsidRPr="00E0527D">
        <w:rPr>
          <w:rFonts w:ascii="Times New Roman" w:hAnsi="Times New Roman"/>
          <w:i/>
          <w:sz w:val="24"/>
          <w:szCs w:val="24"/>
        </w:rPr>
        <w:t>астрал</w:t>
      </w:r>
      <w:r w:rsidRPr="00B77878">
        <w:rPr>
          <w:rFonts w:ascii="Times New Roman" w:hAnsi="Times New Roman"/>
          <w:sz w:val="24"/>
          <w:szCs w:val="24"/>
        </w:rPr>
        <w:t xml:space="preserve"> пошёл, меня </w:t>
      </w:r>
      <w:r>
        <w:rPr>
          <w:rFonts w:ascii="Times New Roman" w:hAnsi="Times New Roman"/>
          <w:sz w:val="24"/>
          <w:szCs w:val="24"/>
        </w:rPr>
        <w:t>«</w:t>
      </w:r>
      <w:r w:rsidRPr="00B77878">
        <w:rPr>
          <w:rFonts w:ascii="Times New Roman" w:hAnsi="Times New Roman"/>
          <w:sz w:val="24"/>
          <w:szCs w:val="24"/>
        </w:rPr>
        <w:t>аж трусит</w:t>
      </w:r>
      <w:r>
        <w:rPr>
          <w:rFonts w:ascii="Times New Roman" w:hAnsi="Times New Roman"/>
          <w:sz w:val="24"/>
          <w:szCs w:val="24"/>
        </w:rPr>
        <w:t>»</w:t>
      </w:r>
      <w:r w:rsidRPr="00B77878">
        <w:rPr>
          <w:rFonts w:ascii="Times New Roman" w:hAnsi="Times New Roman"/>
          <w:sz w:val="24"/>
          <w:szCs w:val="24"/>
        </w:rPr>
        <w:t xml:space="preserve"> от света звёзд. Некоторые так и говорят. Это присутствия. Это присутствия.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если три присутствия тебя трусят, Отец </w:t>
      </w:r>
      <w:r w:rsidR="0073417C">
        <w:rPr>
          <w:rFonts w:ascii="Times New Roman" w:hAnsi="Times New Roman"/>
          <w:sz w:val="24"/>
          <w:szCs w:val="24"/>
        </w:rPr>
        <w:t>переводит в</w:t>
      </w:r>
      <w:r w:rsidRPr="00B77878">
        <w:rPr>
          <w:rFonts w:ascii="Times New Roman" w:hAnsi="Times New Roman"/>
          <w:sz w:val="24"/>
          <w:szCs w:val="24"/>
        </w:rPr>
        <w:t xml:space="preserve"> четвёртую часть, и начинает трусить четвёртое. </w:t>
      </w:r>
      <w:r w:rsidR="0073417C">
        <w:rPr>
          <w:rFonts w:ascii="Times New Roman" w:hAnsi="Times New Roman"/>
          <w:sz w:val="24"/>
          <w:szCs w:val="24"/>
        </w:rPr>
        <w:t>Но в</w:t>
      </w:r>
      <w:r w:rsidRPr="00B77878">
        <w:rPr>
          <w:rFonts w:ascii="Times New Roman" w:hAnsi="Times New Roman"/>
          <w:sz w:val="24"/>
          <w:szCs w:val="24"/>
        </w:rPr>
        <w:t>начале част</w:t>
      </w:r>
      <w:r w:rsidR="0073417C">
        <w:rPr>
          <w:rFonts w:ascii="Times New Roman" w:hAnsi="Times New Roman"/>
          <w:sz w:val="24"/>
          <w:szCs w:val="24"/>
        </w:rPr>
        <w:t>ь</w:t>
      </w:r>
      <w:r w:rsidRPr="00B77878">
        <w:rPr>
          <w:rFonts w:ascii="Times New Roman" w:hAnsi="Times New Roman"/>
          <w:sz w:val="24"/>
          <w:szCs w:val="24"/>
        </w:rPr>
        <w:t xml:space="preserve">. Я ж сказал: от частей, которые есть в нём. </w:t>
      </w:r>
      <w:r w:rsidR="0073417C">
        <w:rPr>
          <w:rFonts w:ascii="Times New Roman" w:hAnsi="Times New Roman"/>
          <w:sz w:val="24"/>
          <w:szCs w:val="24"/>
        </w:rPr>
        <w:t xml:space="preserve">Но </w:t>
      </w:r>
      <w:r w:rsidRPr="00B77878">
        <w:rPr>
          <w:rFonts w:ascii="Times New Roman" w:hAnsi="Times New Roman"/>
          <w:sz w:val="24"/>
          <w:szCs w:val="24"/>
        </w:rPr>
        <w:t>то, что есть в нём, Отец что развивает? – Часть следующую, которой в нём нет или слегка обозначена. Понимаете?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С точки зрения человека, он разумен. А с точки зрения Метагалактики разум в человеке слегка обозначен.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С точки зрения человека он умён. А с точки зрения Метагалактики ум в чело</w:t>
      </w:r>
      <w:r>
        <w:rPr>
          <w:rFonts w:ascii="Times New Roman" w:hAnsi="Times New Roman"/>
          <w:sz w:val="24"/>
          <w:szCs w:val="24"/>
        </w:rPr>
        <w:t>веке слегка обозначен. Э</w:t>
      </w:r>
      <w:r w:rsidRPr="00B77878">
        <w:rPr>
          <w:rFonts w:ascii="Times New Roman" w:hAnsi="Times New Roman"/>
          <w:sz w:val="24"/>
          <w:szCs w:val="24"/>
        </w:rPr>
        <w:t xml:space="preserve">то с </w:t>
      </w:r>
      <w:r w:rsidRPr="00E0527D">
        <w:rPr>
          <w:rFonts w:ascii="Times New Roman" w:hAnsi="Times New Roman"/>
          <w:i/>
          <w:sz w:val="24"/>
          <w:szCs w:val="24"/>
        </w:rPr>
        <w:t>добавочкой</w:t>
      </w:r>
      <w:r w:rsidRPr="00B77878">
        <w:rPr>
          <w:rFonts w:ascii="Times New Roman" w:hAnsi="Times New Roman"/>
          <w:sz w:val="24"/>
          <w:szCs w:val="24"/>
        </w:rPr>
        <w:t xml:space="preserve"> «слегка обозначен», это приводит всё в личное, нормальное чувство.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Внимание, умные люди есть. Разумные люди есть. Но это единицы. И мы потом радуемся. Вон Эйнштейн предсказал гравитационные поля, сейчас полчеловечества радуется: оказывается, он был прав. Оказывается-то, гравитационные волны есть. Сто лет назад товарищ Эйнштейн нам сказал: волны есть. А мы ему не верили. А они-то, оказывается, есть. И мы сейчас так радуемся. Это курица на насесте радуется, что петух сто лет назад был прав. И они </w:t>
      </w:r>
      <w:r>
        <w:rPr>
          <w:rFonts w:ascii="Times New Roman" w:hAnsi="Times New Roman"/>
          <w:sz w:val="24"/>
          <w:szCs w:val="24"/>
        </w:rPr>
        <w:t>«</w:t>
      </w:r>
      <w:r w:rsidRPr="00B77878">
        <w:rPr>
          <w:rFonts w:ascii="Times New Roman" w:hAnsi="Times New Roman"/>
          <w:sz w:val="24"/>
          <w:szCs w:val="24"/>
        </w:rPr>
        <w:t>кудахтают</w:t>
      </w:r>
      <w:r>
        <w:rPr>
          <w:rFonts w:ascii="Times New Roman" w:hAnsi="Times New Roman"/>
          <w:sz w:val="24"/>
          <w:szCs w:val="24"/>
        </w:rPr>
        <w:t>»</w:t>
      </w:r>
      <w:r w:rsidRPr="00B77878">
        <w:rPr>
          <w:rFonts w:ascii="Times New Roman" w:hAnsi="Times New Roman"/>
          <w:sz w:val="24"/>
          <w:szCs w:val="24"/>
        </w:rPr>
        <w:t xml:space="preserve">. Никто не понимает, что </w:t>
      </w:r>
      <w:r w:rsidR="0073417C">
        <w:rPr>
          <w:rFonts w:ascii="Times New Roman" w:hAnsi="Times New Roman"/>
          <w:sz w:val="24"/>
          <w:szCs w:val="24"/>
        </w:rPr>
        <w:t>такое</w:t>
      </w:r>
      <w:r w:rsidRPr="00B77878">
        <w:rPr>
          <w:rFonts w:ascii="Times New Roman" w:hAnsi="Times New Roman"/>
          <w:sz w:val="24"/>
          <w:szCs w:val="24"/>
        </w:rPr>
        <w:t xml:space="preserve"> гравитационные волны, но все </w:t>
      </w:r>
      <w:r>
        <w:rPr>
          <w:rFonts w:ascii="Times New Roman" w:hAnsi="Times New Roman"/>
          <w:sz w:val="24"/>
          <w:szCs w:val="24"/>
        </w:rPr>
        <w:t>«</w:t>
      </w:r>
      <w:r w:rsidRPr="00B77878">
        <w:rPr>
          <w:rFonts w:ascii="Times New Roman" w:hAnsi="Times New Roman"/>
          <w:sz w:val="24"/>
          <w:szCs w:val="24"/>
        </w:rPr>
        <w:t>кудахтают</w:t>
      </w:r>
      <w:r>
        <w:rPr>
          <w:rFonts w:ascii="Times New Roman" w:hAnsi="Times New Roman"/>
          <w:sz w:val="24"/>
          <w:szCs w:val="24"/>
        </w:rPr>
        <w:t>»</w:t>
      </w:r>
      <w:r w:rsidRPr="00B77878">
        <w:rPr>
          <w:rFonts w:ascii="Times New Roman" w:hAnsi="Times New Roman"/>
          <w:sz w:val="24"/>
          <w:szCs w:val="24"/>
        </w:rPr>
        <w:t>: вау, Эйнштейн был прав.</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Вот Эйнштейн был разумный человек, пусть в гравит</w:t>
      </w:r>
      <w:r>
        <w:rPr>
          <w:rFonts w:ascii="Times New Roman" w:hAnsi="Times New Roman"/>
          <w:sz w:val="24"/>
          <w:szCs w:val="24"/>
        </w:rPr>
        <w:t>ационных волнах. А мы все в этом</w:t>
      </w:r>
      <w:r w:rsidRPr="00B77878">
        <w:rPr>
          <w:rFonts w:ascii="Times New Roman" w:hAnsi="Times New Roman"/>
          <w:sz w:val="24"/>
          <w:szCs w:val="24"/>
        </w:rPr>
        <w:t xml:space="preserve"> моменте…</w:t>
      </w:r>
      <w:r w:rsidR="00B87FF5">
        <w:rPr>
          <w:rFonts w:ascii="Times New Roman" w:hAnsi="Times New Roman"/>
          <w:sz w:val="24"/>
          <w:szCs w:val="24"/>
        </w:rPr>
        <w:t xml:space="preserve"> – </w:t>
      </w:r>
      <w:r w:rsidRPr="00B77878">
        <w:rPr>
          <w:rFonts w:ascii="Times New Roman" w:hAnsi="Times New Roman"/>
          <w:sz w:val="24"/>
          <w:szCs w:val="24"/>
        </w:rPr>
        <w:t>«имеем» присутствие разума на эту тему. Я исключаю учёных, которые понимают эту тематику. Те да, те разумны в этом. Все остальные… Понятно. Ум скорее есть, возможно правильный, понятно, да? Чем по-настоящему присутствует. Ум есть у тех, кто понимает эту тематику. Вот это и называется, что ум с точки зрения Метагалактики</w:t>
      </w:r>
      <w:r w:rsidR="0073417C">
        <w:rPr>
          <w:rFonts w:ascii="Times New Roman" w:hAnsi="Times New Roman"/>
          <w:sz w:val="24"/>
          <w:szCs w:val="24"/>
        </w:rPr>
        <w:t>,</w:t>
      </w:r>
      <w:r w:rsidRPr="00B77878">
        <w:rPr>
          <w:rFonts w:ascii="Times New Roman" w:hAnsi="Times New Roman"/>
          <w:sz w:val="24"/>
          <w:szCs w:val="24"/>
        </w:rPr>
        <w:t xml:space="preserve"> вообще-то</w:t>
      </w:r>
      <w:r w:rsidR="0073417C">
        <w:rPr>
          <w:rFonts w:ascii="Times New Roman" w:hAnsi="Times New Roman"/>
          <w:sz w:val="24"/>
          <w:szCs w:val="24"/>
        </w:rPr>
        <w:t>,</w:t>
      </w:r>
      <w:r w:rsidRPr="00B77878">
        <w:rPr>
          <w:rFonts w:ascii="Times New Roman" w:hAnsi="Times New Roman"/>
          <w:sz w:val="24"/>
          <w:szCs w:val="24"/>
        </w:rPr>
        <w:t xml:space="preserve"> скорее всего присутствует, чем действительно есть и развит. Без обид? Я вам показал ракурс метагалактический, пока вы в высоком Огне. И обижаться тут нечего.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Поэтому идёт стимуляция четвёртой части Отцом. Вспо</w:t>
      </w:r>
      <w:r>
        <w:rPr>
          <w:rFonts w:ascii="Times New Roman" w:hAnsi="Times New Roman"/>
          <w:sz w:val="24"/>
          <w:szCs w:val="24"/>
        </w:rPr>
        <w:t>минаем, первая заповедь Христа</w:t>
      </w:r>
      <w:r w:rsidR="00B87FF5">
        <w:rPr>
          <w:rFonts w:ascii="Times New Roman" w:hAnsi="Times New Roman"/>
          <w:sz w:val="24"/>
          <w:szCs w:val="24"/>
        </w:rPr>
        <w:t xml:space="preserve"> – </w:t>
      </w:r>
      <w:r w:rsidRPr="00B77878">
        <w:rPr>
          <w:rFonts w:ascii="Times New Roman" w:hAnsi="Times New Roman"/>
          <w:sz w:val="24"/>
          <w:szCs w:val="24"/>
        </w:rPr>
        <w:t>Слейся с Отцом небесны</w:t>
      </w:r>
      <w:r>
        <w:rPr>
          <w:rFonts w:ascii="Times New Roman" w:hAnsi="Times New Roman"/>
          <w:sz w:val="24"/>
          <w:szCs w:val="24"/>
        </w:rPr>
        <w:t>м всем сердцем, всем разумением</w:t>
      </w:r>
      <w:r w:rsidRPr="00B77878">
        <w:rPr>
          <w:rFonts w:ascii="Times New Roman" w:hAnsi="Times New Roman"/>
          <w:sz w:val="24"/>
          <w:szCs w:val="24"/>
        </w:rPr>
        <w:t>. То есть</w:t>
      </w:r>
      <w:r w:rsidR="0073417C">
        <w:rPr>
          <w:rFonts w:ascii="Times New Roman" w:hAnsi="Times New Roman"/>
          <w:sz w:val="24"/>
          <w:szCs w:val="24"/>
        </w:rPr>
        <w:t>,</w:t>
      </w:r>
      <w:r w:rsidRPr="00B77878">
        <w:rPr>
          <w:rFonts w:ascii="Times New Roman" w:hAnsi="Times New Roman"/>
          <w:sz w:val="24"/>
          <w:szCs w:val="24"/>
        </w:rPr>
        <w:t xml:space="preserve"> что? Христос предполагал, что Отец будет стимулировать развитие частей в этих несчастных или счастливых людях. Несчастных – кто не смог слиться с Отцом, счастливых – кто смог. Почему счастливых? Потому что пошла стимуляция от Отца, и Отец начал насыщать человека, кто смог слиться с ним от всей души, развивать его Сердце, развивать его Разум, развивать его Тело</w:t>
      </w:r>
      <w:r>
        <w:rPr>
          <w:rFonts w:ascii="Times New Roman" w:hAnsi="Times New Roman"/>
          <w:sz w:val="24"/>
          <w:szCs w:val="24"/>
        </w:rPr>
        <w:t xml:space="preserve"> или Душу. Счастлив тот</w:t>
      </w:r>
      <w:r w:rsidR="00B87FF5">
        <w:rPr>
          <w:rFonts w:ascii="Times New Roman" w:hAnsi="Times New Roman"/>
          <w:sz w:val="24"/>
          <w:szCs w:val="24"/>
        </w:rPr>
        <w:t xml:space="preserve"> –</w:t>
      </w:r>
      <w:r w:rsidRPr="00B77878">
        <w:rPr>
          <w:rFonts w:ascii="Times New Roman" w:hAnsi="Times New Roman"/>
          <w:sz w:val="24"/>
          <w:szCs w:val="24"/>
        </w:rPr>
        <w:t xml:space="preserve"> с-частлив</w:t>
      </w:r>
      <w:r w:rsidR="0073417C">
        <w:rPr>
          <w:rFonts w:ascii="Times New Roman" w:hAnsi="Times New Roman"/>
          <w:sz w:val="24"/>
          <w:szCs w:val="24"/>
        </w:rPr>
        <w:t xml:space="preserve"> </w:t>
      </w:r>
      <w:r w:rsidR="00B87FF5">
        <w:rPr>
          <w:rFonts w:ascii="Times New Roman" w:hAnsi="Times New Roman"/>
          <w:sz w:val="24"/>
          <w:szCs w:val="24"/>
        </w:rPr>
        <w:t xml:space="preserve">– </w:t>
      </w:r>
      <w:r w:rsidRPr="00B77878">
        <w:rPr>
          <w:rFonts w:ascii="Times New Roman" w:hAnsi="Times New Roman"/>
          <w:sz w:val="24"/>
          <w:szCs w:val="24"/>
        </w:rPr>
        <w:t xml:space="preserve">с частями тот, кто слился с Отцом частями. И несчастлив тот, кто слиться частями не смог. Первая заповедь. </w:t>
      </w:r>
    </w:p>
    <w:p w:rsidR="002F254A" w:rsidRPr="00B77878" w:rsidRDefault="002F254A" w:rsidP="002F254A">
      <w:pPr>
        <w:tabs>
          <w:tab w:val="left" w:pos="2670"/>
          <w:tab w:val="left" w:pos="10490"/>
        </w:tabs>
        <w:spacing w:after="0" w:line="240" w:lineRule="auto"/>
        <w:ind w:firstLine="454"/>
        <w:jc w:val="both"/>
        <w:rPr>
          <w:rFonts w:ascii="Times New Roman" w:hAnsi="Times New Roman"/>
          <w:sz w:val="24"/>
          <w:szCs w:val="24"/>
        </w:rPr>
      </w:pPr>
      <w:r w:rsidRPr="00B77878">
        <w:rPr>
          <w:rFonts w:ascii="Times New Roman" w:hAnsi="Times New Roman"/>
          <w:sz w:val="24"/>
          <w:szCs w:val="24"/>
        </w:rPr>
        <w:t>Даже вторая – «Возлюби ближнего…»</w:t>
      </w:r>
      <w:r w:rsidR="0073417C">
        <w:rPr>
          <w:rFonts w:ascii="Times New Roman" w:hAnsi="Times New Roman"/>
          <w:sz w:val="24"/>
          <w:szCs w:val="24"/>
        </w:rPr>
        <w:t>,</w:t>
      </w:r>
      <w:r w:rsidRPr="00B77878">
        <w:rPr>
          <w:rFonts w:ascii="Times New Roman" w:hAnsi="Times New Roman"/>
          <w:sz w:val="24"/>
          <w:szCs w:val="24"/>
        </w:rPr>
        <w:t xml:space="preserve"> это вторая. Насколько слился, настолько полюбил ближнего. Я без шуток. Не смог слиться частями с Отцом – нет любви к ближнему. Не, не, вообще то, что мы называем любовью, есть. А на самом деле её особо нет. </w:t>
      </w:r>
    </w:p>
    <w:p w:rsidR="002F254A" w:rsidRPr="00B77878" w:rsidRDefault="002F254A" w:rsidP="002F254A">
      <w:pPr>
        <w:tabs>
          <w:tab w:val="left" w:pos="2670"/>
          <w:tab w:val="left" w:pos="1049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Вон наши два великих деятеля христианских встречались недавно на острове Свободы. Их освободило от веры окончательно. </w:t>
      </w:r>
      <w:r w:rsidR="0073417C">
        <w:rPr>
          <w:rFonts w:ascii="Times New Roman" w:hAnsi="Times New Roman"/>
          <w:sz w:val="24"/>
          <w:szCs w:val="24"/>
        </w:rPr>
        <w:t>И м</w:t>
      </w:r>
      <w:r w:rsidRPr="00B77878">
        <w:rPr>
          <w:rFonts w:ascii="Times New Roman" w:hAnsi="Times New Roman"/>
          <w:sz w:val="24"/>
          <w:szCs w:val="24"/>
        </w:rPr>
        <w:t xml:space="preserve">ы начали смотреть, сколько веры осталось за ними? Всё стремится к нулю. Христианскую православную веру нашли в колоколах – она там пряталась от священников. Кто не знает, колокол – это символ веры. Тут всё правильно. То есть по символике </w:t>
      </w:r>
      <w:r w:rsidRPr="00B77878">
        <w:rPr>
          <w:rFonts w:ascii="Times New Roman" w:hAnsi="Times New Roman"/>
          <w:sz w:val="24"/>
          <w:szCs w:val="24"/>
        </w:rPr>
        <w:lastRenderedPageBreak/>
        <w:t>правильно – только почему она пряталась на колоколах, мы так и не знаем. Но Отец её убрал оттуда – помилосердствовал. Она просила:</w:t>
      </w:r>
    </w:p>
    <w:p w:rsidR="002F254A" w:rsidRPr="00B77878" w:rsidRDefault="002F254A" w:rsidP="002F254A">
      <w:pPr>
        <w:tabs>
          <w:tab w:val="left" w:pos="2670"/>
          <w:tab w:val="left" w:pos="1049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Папа, забери меня отсюда, каждый день бьют – поддерживают. </w:t>
      </w:r>
    </w:p>
    <w:p w:rsidR="002F254A" w:rsidRPr="00B77878" w:rsidRDefault="002F254A" w:rsidP="002F254A">
      <w:pPr>
        <w:tabs>
          <w:tab w:val="left" w:pos="2670"/>
          <w:tab w:val="left" w:pos="1049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Всё. А у католиков мы вообще её не нашли. У них колоколов нет. Поют голосами, а орган не выдерживает веры, он её сразу пуляет вверх всеми своими трубами. Что вы на меня так смотрите? Люди ж там верят. Люди верят в то, что они верят. И то, что они называют верой – это вера, только она такая специфическая. Это совсем не обязательно то, что Отец называет Верой. При этом </w:t>
      </w:r>
      <w:r w:rsidR="0073417C">
        <w:rPr>
          <w:rFonts w:ascii="Times New Roman" w:hAnsi="Times New Roman"/>
          <w:sz w:val="24"/>
          <w:szCs w:val="24"/>
        </w:rPr>
        <w:t>это</w:t>
      </w:r>
      <w:r w:rsidRPr="00B77878">
        <w:rPr>
          <w:rFonts w:ascii="Times New Roman" w:hAnsi="Times New Roman"/>
          <w:sz w:val="24"/>
          <w:szCs w:val="24"/>
        </w:rPr>
        <w:t xml:space="preserve"> не значит, что у отдельных единиц вера есть, я не об этом. Я о коллективном состоянии католиков и православных, когда два их представителя один раз встретились, и мы вдруг решили посмотреть: а у кого сила </w:t>
      </w:r>
      <w:r>
        <w:rPr>
          <w:rFonts w:ascii="Times New Roman" w:hAnsi="Times New Roman"/>
          <w:sz w:val="24"/>
          <w:szCs w:val="24"/>
        </w:rPr>
        <w:t>веры осталась? В смысле</w:t>
      </w:r>
      <w:r w:rsidR="00B87FF5">
        <w:rPr>
          <w:rFonts w:ascii="Times New Roman" w:hAnsi="Times New Roman"/>
          <w:sz w:val="24"/>
          <w:szCs w:val="24"/>
        </w:rPr>
        <w:t xml:space="preserve"> –</w:t>
      </w:r>
      <w:r>
        <w:rPr>
          <w:rFonts w:ascii="Times New Roman" w:hAnsi="Times New Roman"/>
          <w:sz w:val="24"/>
          <w:szCs w:val="24"/>
        </w:rPr>
        <w:t xml:space="preserve"> они </w:t>
      </w:r>
      <w:r w:rsidRPr="00B77878">
        <w:rPr>
          <w:rFonts w:ascii="Times New Roman" w:hAnsi="Times New Roman"/>
          <w:sz w:val="24"/>
          <w:szCs w:val="24"/>
        </w:rPr>
        <w:t xml:space="preserve">встретились, это ж как единство веры получается, а единять нечего. </w:t>
      </w:r>
    </w:p>
    <w:p w:rsidR="002F254A" w:rsidRPr="00B77878" w:rsidRDefault="002F254A" w:rsidP="002F254A">
      <w:pPr>
        <w:tabs>
          <w:tab w:val="left" w:pos="2670"/>
          <w:tab w:val="left" w:pos="1049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Как</w:t>
      </w:r>
      <w:r w:rsidR="0073417C">
        <w:rPr>
          <w:rFonts w:ascii="Times New Roman" w:hAnsi="Times New Roman"/>
          <w:sz w:val="24"/>
          <w:szCs w:val="24"/>
        </w:rPr>
        <w:t xml:space="preserve"> это? Л</w:t>
      </w:r>
      <w:r w:rsidRPr="00B77878">
        <w:rPr>
          <w:rFonts w:ascii="Times New Roman" w:hAnsi="Times New Roman"/>
          <w:sz w:val="24"/>
          <w:szCs w:val="24"/>
        </w:rPr>
        <w:t xml:space="preserve">юди ж верят. </w:t>
      </w:r>
    </w:p>
    <w:p w:rsidR="002F254A" w:rsidRPr="00B77878" w:rsidRDefault="002F254A" w:rsidP="002F254A">
      <w:pPr>
        <w:tabs>
          <w:tab w:val="left" w:pos="2670"/>
          <w:tab w:val="left" w:pos="1049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Ещё раз: люди. </w:t>
      </w:r>
      <w:r w:rsidRPr="0073417C">
        <w:rPr>
          <w:rFonts w:ascii="Times New Roman" w:hAnsi="Times New Roman"/>
          <w:i/>
          <w:sz w:val="24"/>
          <w:szCs w:val="24"/>
        </w:rPr>
        <w:t>Люди верят в то, во что могут верить</w:t>
      </w:r>
      <w:r w:rsidRPr="00B77878">
        <w:rPr>
          <w:rFonts w:ascii="Times New Roman" w:hAnsi="Times New Roman"/>
          <w:sz w:val="24"/>
          <w:szCs w:val="24"/>
        </w:rPr>
        <w:t xml:space="preserve">. Называют верой то, что верой не является. И верят в то, что верят, но вера у них от этого не поддерживается, потому что верой это не является. </w:t>
      </w:r>
    </w:p>
    <w:p w:rsidR="002F254A" w:rsidRPr="00B77878" w:rsidRDefault="002F254A" w:rsidP="002F254A">
      <w:pPr>
        <w:tabs>
          <w:tab w:val="left" w:pos="2670"/>
          <w:tab w:val="left" w:pos="1049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Смотрите, как я вас </w:t>
      </w:r>
      <w:r w:rsidRPr="00E0527D">
        <w:rPr>
          <w:rFonts w:ascii="Times New Roman" w:hAnsi="Times New Roman"/>
          <w:i/>
          <w:sz w:val="24"/>
          <w:szCs w:val="24"/>
        </w:rPr>
        <w:t>ошарашил.</w:t>
      </w:r>
      <w:r>
        <w:rPr>
          <w:rFonts w:ascii="Times New Roman" w:hAnsi="Times New Roman"/>
          <w:sz w:val="24"/>
          <w:szCs w:val="24"/>
        </w:rPr>
        <w:t xml:space="preserve"> Они мучаются меж собой</w:t>
      </w:r>
      <w:r w:rsidRPr="00B77878">
        <w:rPr>
          <w:rFonts w:ascii="Times New Roman" w:hAnsi="Times New Roman"/>
          <w:sz w:val="24"/>
          <w:szCs w:val="24"/>
        </w:rPr>
        <w:t>, кто с Девой Марией, кто без неё. Святой Дух от троих или от одного пошёл. Это не является верой. Очень простой вариант: вера – это заповеди. Первая заповедь: «Слейся с Отцом Небесным». Вот кто пытался сливаться с Отцом Небесн</w:t>
      </w:r>
      <w:r>
        <w:rPr>
          <w:rFonts w:ascii="Times New Roman" w:hAnsi="Times New Roman"/>
          <w:sz w:val="24"/>
          <w:szCs w:val="24"/>
        </w:rPr>
        <w:t>ым, если хоть одной частью,</w:t>
      </w:r>
      <w:r w:rsidRPr="00B77878">
        <w:rPr>
          <w:rFonts w:ascii="Times New Roman" w:hAnsi="Times New Roman"/>
          <w:sz w:val="24"/>
          <w:szCs w:val="24"/>
        </w:rPr>
        <w:t xml:space="preserve"> всем сердцем получилось, у человека просыпается вера. Настоящая, отцовская. Внимание, не вера в церковь, а вера отцовская, чувствуете разницу? Все, у кого не получилось, отцовской веры не имеют</w:t>
      </w:r>
      <w:r>
        <w:rPr>
          <w:rFonts w:ascii="Times New Roman" w:hAnsi="Times New Roman"/>
          <w:sz w:val="24"/>
          <w:szCs w:val="24"/>
        </w:rPr>
        <w:t xml:space="preserve">. Но имеют веру в церковь, </w:t>
      </w:r>
      <w:r w:rsidRPr="00B77878">
        <w:rPr>
          <w:rFonts w:ascii="Times New Roman" w:hAnsi="Times New Roman"/>
          <w:sz w:val="24"/>
          <w:szCs w:val="24"/>
        </w:rPr>
        <w:t xml:space="preserve">в святых Отцов. Внимание, верят в святых Отцов, верят в святое писание, написанное людьми, имеющими </w:t>
      </w:r>
      <w:r>
        <w:rPr>
          <w:rFonts w:ascii="Times New Roman" w:hAnsi="Times New Roman"/>
          <w:sz w:val="24"/>
          <w:szCs w:val="24"/>
        </w:rPr>
        <w:t xml:space="preserve">какой-то ранг, не знаю какой. Верят, </w:t>
      </w:r>
      <w:r w:rsidRPr="00B77878">
        <w:rPr>
          <w:rFonts w:ascii="Times New Roman" w:hAnsi="Times New Roman"/>
          <w:sz w:val="24"/>
          <w:szCs w:val="24"/>
        </w:rPr>
        <w:t xml:space="preserve">кто сделал так, кто сделал не так. От кого что идёт. </w:t>
      </w:r>
    </w:p>
    <w:p w:rsidR="002F254A" w:rsidRPr="00B77878" w:rsidRDefault="002F254A" w:rsidP="002F254A">
      <w:pPr>
        <w:tabs>
          <w:tab w:val="left" w:pos="2670"/>
          <w:tab w:val="left" w:pos="1049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Внимание, страшное. Обобщаем: </w:t>
      </w:r>
      <w:r w:rsidRPr="001616F0">
        <w:rPr>
          <w:rFonts w:ascii="Times New Roman" w:hAnsi="Times New Roman"/>
          <w:b/>
          <w:i/>
          <w:sz w:val="24"/>
          <w:szCs w:val="24"/>
        </w:rPr>
        <w:t>вера в междусобойчик</w:t>
      </w:r>
      <w:r w:rsidRPr="00B77878">
        <w:rPr>
          <w:rFonts w:ascii="Times New Roman" w:hAnsi="Times New Roman"/>
          <w:sz w:val="24"/>
          <w:szCs w:val="24"/>
        </w:rPr>
        <w:t>. Мы взяли с вами, назначили святых Отцов и верим им. Это же междусобойчик. Тихо, тихо, тихо. Что?</w:t>
      </w:r>
    </w:p>
    <w:p w:rsidR="002F254A" w:rsidRPr="00E0527D" w:rsidRDefault="002F254A" w:rsidP="001616F0">
      <w:pPr>
        <w:pStyle w:val="23"/>
      </w:pPr>
      <w:r w:rsidRPr="00E0527D">
        <w:t>– Православные, они же с Иисусом сливались?</w:t>
      </w:r>
      <w:r w:rsidR="001616F0">
        <w:t xml:space="preserve"> – </w:t>
      </w:r>
      <w:r w:rsidR="001616F0">
        <w:rPr>
          <w:b/>
        </w:rPr>
        <w:t>И</w:t>
      </w:r>
      <w:r w:rsidR="001616F0">
        <w:t>з зала.</w:t>
      </w:r>
    </w:p>
    <w:p w:rsidR="002F254A" w:rsidRPr="00B77878" w:rsidRDefault="002F254A" w:rsidP="002F254A">
      <w:pPr>
        <w:tabs>
          <w:tab w:val="left" w:pos="2670"/>
          <w:tab w:val="left" w:pos="1049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w:t>
      </w:r>
      <w:r w:rsidR="001616F0">
        <w:rPr>
          <w:rFonts w:ascii="Times New Roman" w:hAnsi="Times New Roman"/>
          <w:sz w:val="24"/>
          <w:szCs w:val="24"/>
        </w:rPr>
        <w:t>Ты з</w:t>
      </w:r>
      <w:r w:rsidRPr="00B77878">
        <w:rPr>
          <w:rFonts w:ascii="Times New Roman" w:hAnsi="Times New Roman"/>
          <w:sz w:val="24"/>
          <w:szCs w:val="24"/>
        </w:rPr>
        <w:t>наешь, сливались с Иисусом православные</w:t>
      </w:r>
      <w:r w:rsidR="001616F0">
        <w:rPr>
          <w:rFonts w:ascii="Times New Roman" w:hAnsi="Times New Roman"/>
          <w:sz w:val="24"/>
          <w:szCs w:val="24"/>
        </w:rPr>
        <w:t>….</w:t>
      </w:r>
      <w:r w:rsidRPr="00B77878">
        <w:rPr>
          <w:rFonts w:ascii="Times New Roman" w:hAnsi="Times New Roman"/>
          <w:sz w:val="24"/>
          <w:szCs w:val="24"/>
        </w:rPr>
        <w:t xml:space="preserve"> Понимаешь, проблема в чём? Вера идёт от Отца, а не от Иисуса. Помнишь, когда он лечил, он говорил:</w:t>
      </w:r>
    </w:p>
    <w:p w:rsidR="002F254A" w:rsidRPr="00B77878" w:rsidRDefault="002F254A" w:rsidP="002F254A">
      <w:pPr>
        <w:tabs>
          <w:tab w:val="left" w:pos="2670"/>
          <w:tab w:val="left" w:pos="1049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Веруешь в Отца Небесного?</w:t>
      </w:r>
    </w:p>
    <w:p w:rsidR="002F254A" w:rsidRPr="00B77878" w:rsidRDefault="002F254A" w:rsidP="002F254A">
      <w:pPr>
        <w:tabs>
          <w:tab w:val="left" w:pos="2670"/>
          <w:tab w:val="left" w:pos="1049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Верую.</w:t>
      </w:r>
    </w:p>
    <w:p w:rsidR="002F254A" w:rsidRPr="00B77878" w:rsidRDefault="002F254A" w:rsidP="002F254A">
      <w:pPr>
        <w:tabs>
          <w:tab w:val="left" w:pos="2670"/>
          <w:tab w:val="left" w:pos="1049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Здоров.</w:t>
      </w:r>
    </w:p>
    <w:p w:rsidR="002F254A" w:rsidRPr="00B77878" w:rsidRDefault="002F254A" w:rsidP="002F254A">
      <w:pPr>
        <w:tabs>
          <w:tab w:val="left" w:pos="2670"/>
          <w:tab w:val="left" w:pos="10490"/>
        </w:tabs>
        <w:spacing w:after="0" w:line="240" w:lineRule="auto"/>
        <w:ind w:firstLine="454"/>
        <w:jc w:val="both"/>
        <w:rPr>
          <w:rFonts w:ascii="Times New Roman" w:hAnsi="Times New Roman"/>
          <w:sz w:val="24"/>
          <w:szCs w:val="24"/>
        </w:rPr>
      </w:pPr>
      <w:r w:rsidRPr="00B77878">
        <w:rPr>
          <w:rFonts w:ascii="Times New Roman" w:hAnsi="Times New Roman"/>
          <w:sz w:val="24"/>
          <w:szCs w:val="24"/>
        </w:rPr>
        <w:t>Всё ж, всё ж, всё ж, по-моему, чётко сказано. Он не говорил:</w:t>
      </w:r>
    </w:p>
    <w:p w:rsidR="002F254A" w:rsidRPr="00B77878" w:rsidRDefault="002F254A" w:rsidP="002F254A">
      <w:pPr>
        <w:tabs>
          <w:tab w:val="left" w:pos="2670"/>
          <w:tab w:val="left" w:pos="1049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Веруешь в меня, зараза такая – вылечишься.</w:t>
      </w:r>
    </w:p>
    <w:p w:rsidR="002F254A" w:rsidRPr="00B77878" w:rsidRDefault="002F254A" w:rsidP="002F254A">
      <w:pPr>
        <w:tabs>
          <w:tab w:val="left" w:pos="2670"/>
          <w:tab w:val="left" w:pos="1049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Он так не говорил. Он говорил: </w:t>
      </w:r>
    </w:p>
    <w:p w:rsidR="002F254A" w:rsidRPr="00B77878" w:rsidRDefault="002F254A" w:rsidP="002F254A">
      <w:pPr>
        <w:tabs>
          <w:tab w:val="left" w:pos="2670"/>
          <w:tab w:val="left" w:pos="1049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Веруешь в Отца Небесного?</w:t>
      </w:r>
    </w:p>
    <w:p w:rsidR="002F254A" w:rsidRPr="00B77878" w:rsidRDefault="002F254A" w:rsidP="002F254A">
      <w:pPr>
        <w:tabs>
          <w:tab w:val="left" w:pos="2670"/>
          <w:tab w:val="left" w:pos="1049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Верую.</w:t>
      </w:r>
    </w:p>
    <w:p w:rsidR="002F254A" w:rsidRPr="00B77878" w:rsidRDefault="002F254A" w:rsidP="002F254A">
      <w:pPr>
        <w:tabs>
          <w:tab w:val="left" w:pos="2670"/>
          <w:tab w:val="left" w:pos="10490"/>
        </w:tabs>
        <w:spacing w:after="0" w:line="240" w:lineRule="auto"/>
        <w:ind w:firstLine="454"/>
        <w:jc w:val="both"/>
        <w:rPr>
          <w:rFonts w:ascii="Times New Roman" w:hAnsi="Times New Roman"/>
          <w:sz w:val="24"/>
          <w:szCs w:val="24"/>
        </w:rPr>
      </w:pPr>
      <w:r w:rsidRPr="00B77878">
        <w:rPr>
          <w:rFonts w:ascii="Times New Roman" w:hAnsi="Times New Roman"/>
          <w:sz w:val="24"/>
          <w:szCs w:val="24"/>
        </w:rPr>
        <w:t>Глазки лечил, там, специфическому лицу. И человек прозрел. Значит, уже в Евангелие сказано, что вера чисто в Христа – это междусобойчик. Или я ошибаюсь? Это Евангелие. Я специально сослался, чтобы вы не думали, что я тут ч</w:t>
      </w:r>
      <w:r w:rsidR="001616F0">
        <w:rPr>
          <w:rFonts w:ascii="Times New Roman" w:hAnsi="Times New Roman"/>
          <w:sz w:val="24"/>
          <w:szCs w:val="24"/>
        </w:rPr>
        <w:t>т</w:t>
      </w:r>
      <w:r w:rsidRPr="00B77878">
        <w:rPr>
          <w:rFonts w:ascii="Times New Roman" w:hAnsi="Times New Roman"/>
          <w:sz w:val="24"/>
          <w:szCs w:val="24"/>
        </w:rPr>
        <w:t xml:space="preserve">о-то выдумал. Это Мастер сказал. </w:t>
      </w:r>
    </w:p>
    <w:p w:rsidR="002F254A" w:rsidRPr="00B77878" w:rsidRDefault="002F254A" w:rsidP="002F254A">
      <w:pPr>
        <w:tabs>
          <w:tab w:val="left" w:pos="2670"/>
          <w:tab w:val="left" w:pos="10490"/>
        </w:tabs>
        <w:spacing w:after="0" w:line="240" w:lineRule="auto"/>
        <w:ind w:firstLine="454"/>
        <w:jc w:val="both"/>
        <w:rPr>
          <w:rFonts w:ascii="Times New Roman" w:hAnsi="Times New Roman"/>
          <w:sz w:val="24"/>
          <w:szCs w:val="24"/>
        </w:rPr>
      </w:pPr>
      <w:r w:rsidRPr="00B77878">
        <w:rPr>
          <w:rFonts w:ascii="Times New Roman" w:hAnsi="Times New Roman"/>
          <w:sz w:val="24"/>
          <w:szCs w:val="24"/>
        </w:rPr>
        <w:t>Я что-то не то сказал? То есть, нужна вера в Отца Небесного. Ты права, они вер</w:t>
      </w:r>
      <w:r w:rsidR="001616F0">
        <w:rPr>
          <w:rFonts w:ascii="Times New Roman" w:hAnsi="Times New Roman"/>
          <w:sz w:val="24"/>
          <w:szCs w:val="24"/>
        </w:rPr>
        <w:t>ую</w:t>
      </w:r>
      <w:r w:rsidRPr="00B77878">
        <w:rPr>
          <w:rFonts w:ascii="Times New Roman" w:hAnsi="Times New Roman"/>
          <w:sz w:val="24"/>
          <w:szCs w:val="24"/>
        </w:rPr>
        <w:t xml:space="preserve">т в Богоматерь, в Иисуса. Это </w:t>
      </w:r>
      <w:r>
        <w:rPr>
          <w:rFonts w:ascii="Times New Roman" w:hAnsi="Times New Roman"/>
          <w:sz w:val="24"/>
          <w:szCs w:val="24"/>
        </w:rPr>
        <w:t>«</w:t>
      </w:r>
      <w:r w:rsidRPr="00B77878">
        <w:rPr>
          <w:rFonts w:ascii="Times New Roman" w:hAnsi="Times New Roman"/>
          <w:sz w:val="24"/>
          <w:szCs w:val="24"/>
        </w:rPr>
        <w:t>межсобойчик</w:t>
      </w:r>
      <w:r>
        <w:rPr>
          <w:rFonts w:ascii="Times New Roman" w:hAnsi="Times New Roman"/>
          <w:sz w:val="24"/>
          <w:szCs w:val="24"/>
        </w:rPr>
        <w:t>»</w:t>
      </w:r>
      <w:r w:rsidRPr="00B77878">
        <w:rPr>
          <w:rFonts w:ascii="Times New Roman" w:hAnsi="Times New Roman"/>
          <w:sz w:val="24"/>
          <w:szCs w:val="24"/>
        </w:rPr>
        <w:t xml:space="preserve">. Поэтому мы посмотрели, а веры-то уже не осталось. Это не отменяет, что Иисус от Отца. Я </w:t>
      </w:r>
      <w:r w:rsidR="001616F0">
        <w:rPr>
          <w:rFonts w:ascii="Times New Roman" w:hAnsi="Times New Roman"/>
          <w:sz w:val="24"/>
          <w:szCs w:val="24"/>
        </w:rPr>
        <w:t xml:space="preserve">не, </w:t>
      </w:r>
      <w:r w:rsidRPr="00B77878">
        <w:rPr>
          <w:rFonts w:ascii="Times New Roman" w:hAnsi="Times New Roman"/>
          <w:sz w:val="24"/>
          <w:szCs w:val="24"/>
        </w:rPr>
        <w:t xml:space="preserve">об этом…. Или что Богоматерь не от Отца. Она тоже от Отца. Но она </w:t>
      </w:r>
      <w:r w:rsidRPr="001616F0">
        <w:rPr>
          <w:rFonts w:ascii="Times New Roman" w:hAnsi="Times New Roman"/>
          <w:b/>
          <w:sz w:val="24"/>
          <w:szCs w:val="24"/>
        </w:rPr>
        <w:t>от</w:t>
      </w:r>
      <w:r w:rsidRPr="00B77878">
        <w:rPr>
          <w:rFonts w:ascii="Times New Roman" w:hAnsi="Times New Roman"/>
          <w:sz w:val="24"/>
          <w:szCs w:val="24"/>
        </w:rPr>
        <w:t xml:space="preserve"> Отца, но не Отец. Он Сын, но не Отец. Сыну верить надо, совершенно согласен. После Отца. А если нет Отца, а ты веришь в Сына, а Отца здесь нет, то у тебя веры тоже нет. Потому что нет главного, кому верить: Отцу Единому или Небесному, в синтезе Троицы живущему. Сын – это всё-таки одна треть. То есть, я верю в одну треть, ну по пах, чуть ниже паха. Не, не, не</w:t>
      </w:r>
      <w:r w:rsidR="00B87FF5">
        <w:rPr>
          <w:rFonts w:ascii="Times New Roman" w:hAnsi="Times New Roman"/>
          <w:sz w:val="24"/>
          <w:szCs w:val="24"/>
        </w:rPr>
        <w:t xml:space="preserve"> –</w:t>
      </w:r>
      <w:r>
        <w:rPr>
          <w:rFonts w:ascii="Times New Roman" w:hAnsi="Times New Roman"/>
          <w:sz w:val="24"/>
          <w:szCs w:val="24"/>
        </w:rPr>
        <w:t xml:space="preserve"> </w:t>
      </w:r>
      <w:r w:rsidRPr="00B77878">
        <w:rPr>
          <w:rFonts w:ascii="Times New Roman" w:hAnsi="Times New Roman"/>
          <w:sz w:val="24"/>
          <w:szCs w:val="24"/>
        </w:rPr>
        <w:t xml:space="preserve">снизу вверх всё, мы в материи. А в Папу не верю, то есть во всю Троицу. Я правильно тебя понимаю? Это вот сейчас мы выходим из </w:t>
      </w:r>
      <w:r w:rsidR="001616F0">
        <w:rPr>
          <w:rFonts w:ascii="Times New Roman" w:hAnsi="Times New Roman"/>
          <w:sz w:val="24"/>
          <w:szCs w:val="24"/>
        </w:rPr>
        <w:t xml:space="preserve">иллюзий </w:t>
      </w:r>
      <w:r w:rsidRPr="00B77878">
        <w:rPr>
          <w:rFonts w:ascii="Times New Roman" w:hAnsi="Times New Roman"/>
          <w:sz w:val="24"/>
          <w:szCs w:val="24"/>
        </w:rPr>
        <w:t>междусобойчика. Я знаю, что я говорю страшные вещи, но вы понимаете, что я имею право это говорить. Я понимаю процесс просто.</w:t>
      </w:r>
    </w:p>
    <w:p w:rsidR="001616F0" w:rsidRDefault="002F254A" w:rsidP="001616F0">
      <w:pPr>
        <w:pStyle w:val="23"/>
      </w:pPr>
      <w:r w:rsidRPr="00C67115">
        <w:t>– Это что у нас в церкви говорится</w:t>
      </w:r>
      <w:r w:rsidR="001616F0">
        <w:t>, – из зала.</w:t>
      </w:r>
      <w:r w:rsidRPr="00C67115">
        <w:t xml:space="preserve"> </w:t>
      </w:r>
    </w:p>
    <w:p w:rsidR="002F254A" w:rsidRPr="00C67115" w:rsidRDefault="001616F0" w:rsidP="001616F0">
      <w:pPr>
        <w:pStyle w:val="23"/>
      </w:pPr>
      <w:r>
        <w:t>– И</w:t>
      </w:r>
      <w:r w:rsidR="002F254A" w:rsidRPr="00C67115">
        <w:t xml:space="preserve"> никто не может</w:t>
      </w:r>
      <w:r>
        <w:t xml:space="preserve"> в этом</w:t>
      </w:r>
      <w:r w:rsidR="002F254A" w:rsidRPr="00C67115">
        <w:t xml:space="preserve"> разобраться, сколько я ни спрашивала</w:t>
      </w:r>
      <w:r>
        <w:t>, – из зала.</w:t>
      </w:r>
    </w:p>
    <w:p w:rsidR="002F254A" w:rsidRPr="00B77878" w:rsidRDefault="002F254A" w:rsidP="002F254A">
      <w:pPr>
        <w:tabs>
          <w:tab w:val="left" w:pos="2670"/>
          <w:tab w:val="left" w:pos="1049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Там даже спрашивать не надо, потому что сами батюшки в этом ничего не понимают. Потому что я пытался говорить с отдельными батюшками, и если это не высоко подготовленный священник, глубоко думающий, они в этом не разбираются. А те, кто разбирается, их тщательно </w:t>
      </w:r>
      <w:r w:rsidRPr="00B77878">
        <w:rPr>
          <w:rFonts w:ascii="Times New Roman" w:hAnsi="Times New Roman"/>
          <w:sz w:val="24"/>
          <w:szCs w:val="24"/>
        </w:rPr>
        <w:lastRenderedPageBreak/>
        <w:t>из этой церкви увольняют. Я знаю двух батюшек, которые разбирались, и их в конце концов уволили. Потому что они разбирались и понимали, что товарищ Епископ делает неправильно. А Епископ был, так как власти много, и от этого</w:t>
      </w:r>
      <w:r w:rsidR="001616F0">
        <w:rPr>
          <w:rFonts w:ascii="Times New Roman" w:hAnsi="Times New Roman"/>
          <w:sz w:val="24"/>
          <w:szCs w:val="24"/>
        </w:rPr>
        <w:t>…</w:t>
      </w:r>
      <w:r w:rsidRPr="00B77878">
        <w:rPr>
          <w:rFonts w:ascii="Times New Roman" w:hAnsi="Times New Roman"/>
          <w:sz w:val="24"/>
          <w:szCs w:val="24"/>
        </w:rPr>
        <w:t xml:space="preserve"> не очень комфортно становилось. Потому что приходит батюшка и смотрит, и понимает, что этот м…</w:t>
      </w:r>
      <w:r w:rsidR="001616F0">
        <w:rPr>
          <w:rFonts w:ascii="Times New Roman" w:hAnsi="Times New Roman"/>
          <w:sz w:val="24"/>
          <w:szCs w:val="24"/>
        </w:rPr>
        <w:t xml:space="preserve"> </w:t>
      </w:r>
      <w:r w:rsidRPr="00B77878">
        <w:rPr>
          <w:rFonts w:ascii="Times New Roman" w:hAnsi="Times New Roman"/>
          <w:sz w:val="24"/>
          <w:szCs w:val="24"/>
        </w:rPr>
        <w:t xml:space="preserve">(троеточие) литургию ведёт не от Святого Духа. Это ж видно, литургия от Святого Духа или не от Святого Духа. Что же там говорить о Сыне и Отце. </w:t>
      </w:r>
      <w:r w:rsidRPr="001616F0">
        <w:rPr>
          <w:rFonts w:ascii="Times New Roman" w:hAnsi="Times New Roman"/>
          <w:i/>
          <w:sz w:val="24"/>
          <w:szCs w:val="24"/>
        </w:rPr>
        <w:t>(</w:t>
      </w:r>
      <w:r w:rsidR="001616F0">
        <w:rPr>
          <w:rFonts w:ascii="Times New Roman" w:hAnsi="Times New Roman"/>
          <w:i/>
          <w:sz w:val="24"/>
          <w:szCs w:val="24"/>
        </w:rPr>
        <w:t>Ч</w:t>
      </w:r>
      <w:r w:rsidRPr="00B77878">
        <w:rPr>
          <w:rFonts w:ascii="Times New Roman" w:hAnsi="Times New Roman"/>
          <w:i/>
          <w:sz w:val="24"/>
          <w:szCs w:val="24"/>
        </w:rPr>
        <w:t>их в зале)</w:t>
      </w:r>
      <w:r w:rsidRPr="00B77878">
        <w:rPr>
          <w:rFonts w:ascii="Times New Roman" w:hAnsi="Times New Roman"/>
          <w:sz w:val="24"/>
          <w:szCs w:val="24"/>
        </w:rPr>
        <w:t xml:space="preserve"> Спасибо, точно. Поэтому у нас…. Во, во, во, вот вы сейчас что-то. То же самое у нас. </w:t>
      </w:r>
    </w:p>
    <w:p w:rsidR="002F254A" w:rsidRPr="00B77878" w:rsidRDefault="002F254A" w:rsidP="002F254A">
      <w:pPr>
        <w:tabs>
          <w:tab w:val="left" w:pos="2670"/>
          <w:tab w:val="left" w:pos="10490"/>
        </w:tabs>
        <w:spacing w:after="0" w:line="240" w:lineRule="auto"/>
        <w:ind w:firstLine="454"/>
        <w:jc w:val="both"/>
        <w:rPr>
          <w:rFonts w:ascii="Times New Roman" w:hAnsi="Times New Roman"/>
          <w:sz w:val="24"/>
          <w:szCs w:val="24"/>
        </w:rPr>
      </w:pPr>
      <w:r w:rsidRPr="00B77878">
        <w:rPr>
          <w:rFonts w:ascii="Times New Roman" w:hAnsi="Times New Roman"/>
          <w:sz w:val="24"/>
          <w:szCs w:val="24"/>
        </w:rPr>
        <w:t>Поэтому вот давайте так. У нас сейчас Тело стало 31-я часть, я к этому подвожу. Вопрос к вам: оно у всех там стало? И спрошу знаменитыми двумя слов</w:t>
      </w:r>
      <w:r w:rsidR="00D91C05">
        <w:rPr>
          <w:rFonts w:ascii="Times New Roman" w:hAnsi="Times New Roman"/>
          <w:sz w:val="24"/>
          <w:szCs w:val="24"/>
        </w:rPr>
        <w:t>ами: юридически или фактически?</w:t>
      </w:r>
    </w:p>
    <w:p w:rsidR="001D5F40" w:rsidRDefault="002F254A" w:rsidP="002F254A">
      <w:pPr>
        <w:tabs>
          <w:tab w:val="left" w:pos="2670"/>
          <w:tab w:val="left" w:pos="1049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Видите, правильно поставленный вопрос предполагает очень интересный ответ. Вот поэтому вера пряталась в колоколах. Колокол активировал Святой Дух. Даже не в Сыне. Но это внешняя активация, это не Святой Дух внутренний. Колокол – это на колокольне, то есть даже не в храме. Что нас в шок ввело. Ладно, под куполом бы болталась, там под куполом </w:t>
      </w:r>
      <w:r w:rsidRPr="00C67115">
        <w:rPr>
          <w:rFonts w:ascii="Times New Roman" w:hAnsi="Times New Roman"/>
          <w:i/>
          <w:sz w:val="24"/>
          <w:szCs w:val="24"/>
        </w:rPr>
        <w:t>сущняг</w:t>
      </w:r>
      <w:r>
        <w:rPr>
          <w:rFonts w:ascii="Times New Roman" w:hAnsi="Times New Roman"/>
          <w:sz w:val="24"/>
          <w:szCs w:val="24"/>
        </w:rPr>
        <w:t xml:space="preserve"> видели и гоняли, </w:t>
      </w:r>
      <w:r w:rsidRPr="00B77878">
        <w:rPr>
          <w:rFonts w:ascii="Times New Roman" w:hAnsi="Times New Roman"/>
          <w:sz w:val="24"/>
          <w:szCs w:val="24"/>
        </w:rPr>
        <w:t>заодно там. Это в каждом</w:t>
      </w:r>
      <w:r>
        <w:rPr>
          <w:rFonts w:ascii="Times New Roman" w:hAnsi="Times New Roman"/>
          <w:sz w:val="24"/>
          <w:szCs w:val="24"/>
        </w:rPr>
        <w:t xml:space="preserve"> храме. М</w:t>
      </w:r>
      <w:r w:rsidRPr="00B77878">
        <w:rPr>
          <w:rFonts w:ascii="Times New Roman" w:hAnsi="Times New Roman"/>
          <w:sz w:val="24"/>
          <w:szCs w:val="24"/>
        </w:rPr>
        <w:t xml:space="preserve">олятся так, к сожалению, а сущности этим питаются. Редко, когда найдёшь чистый храм, не важно, какой религии, где можно просто постоять и </w:t>
      </w:r>
      <w:r w:rsidRPr="00C67115">
        <w:rPr>
          <w:rFonts w:ascii="Times New Roman" w:hAnsi="Times New Roman"/>
          <w:i/>
          <w:sz w:val="24"/>
          <w:szCs w:val="24"/>
        </w:rPr>
        <w:t xml:space="preserve">сущняг </w:t>
      </w:r>
      <w:r>
        <w:rPr>
          <w:rFonts w:ascii="Times New Roman" w:hAnsi="Times New Roman"/>
          <w:sz w:val="24"/>
          <w:szCs w:val="24"/>
        </w:rPr>
        <w:t>не найти. В</w:t>
      </w:r>
      <w:r w:rsidRPr="00B77878">
        <w:rPr>
          <w:rFonts w:ascii="Times New Roman" w:hAnsi="Times New Roman"/>
          <w:sz w:val="24"/>
          <w:szCs w:val="24"/>
        </w:rPr>
        <w:t xml:space="preserve"> смысле</w:t>
      </w:r>
      <w:r>
        <w:rPr>
          <w:rFonts w:ascii="Times New Roman" w:hAnsi="Times New Roman"/>
          <w:sz w:val="24"/>
          <w:szCs w:val="24"/>
        </w:rPr>
        <w:t>,</w:t>
      </w:r>
      <w:r w:rsidRPr="00B77878">
        <w:rPr>
          <w:rFonts w:ascii="Times New Roman" w:hAnsi="Times New Roman"/>
          <w:sz w:val="24"/>
          <w:szCs w:val="24"/>
        </w:rPr>
        <w:t xml:space="preserve"> они на тебя не будут пикировать к твоей молитве. Чистое место просто называется. К сожалению, вот так. Это касается всего, и мусульманства, и иудаизма. Давайте так. Внутри человека, когда он верит в текст или в какие-то символы, элемент веры просыпает</w:t>
      </w:r>
      <w:r>
        <w:rPr>
          <w:rFonts w:ascii="Times New Roman" w:hAnsi="Times New Roman"/>
          <w:sz w:val="24"/>
          <w:szCs w:val="24"/>
        </w:rPr>
        <w:t>ся. Внимание, внутри человека, к</w:t>
      </w:r>
      <w:r w:rsidRPr="00B77878">
        <w:rPr>
          <w:rFonts w:ascii="Times New Roman" w:hAnsi="Times New Roman"/>
          <w:sz w:val="24"/>
          <w:szCs w:val="24"/>
        </w:rPr>
        <w:t>огда он верит в текст или в какие-то символы: сим</w:t>
      </w:r>
      <w:r>
        <w:rPr>
          <w:rFonts w:ascii="Times New Roman" w:hAnsi="Times New Roman"/>
          <w:sz w:val="24"/>
          <w:szCs w:val="24"/>
        </w:rPr>
        <w:t xml:space="preserve">вол Троицы, символ, </w:t>
      </w:r>
      <w:r w:rsidRPr="00B77878">
        <w:rPr>
          <w:rFonts w:ascii="Times New Roman" w:hAnsi="Times New Roman"/>
          <w:sz w:val="24"/>
          <w:szCs w:val="24"/>
        </w:rPr>
        <w:t xml:space="preserve">ещё чего-то, да? Элементы веры просыпаются, да? Но без Отца эти элементы не становятся </w:t>
      </w:r>
      <w:r w:rsidRPr="001D5F40">
        <w:rPr>
          <w:rFonts w:ascii="Times New Roman" w:hAnsi="Times New Roman"/>
          <w:b/>
          <w:sz w:val="24"/>
          <w:szCs w:val="24"/>
        </w:rPr>
        <w:t>Верой</w:t>
      </w:r>
      <w:r w:rsidRPr="00B77878">
        <w:rPr>
          <w:rFonts w:ascii="Times New Roman" w:hAnsi="Times New Roman"/>
          <w:sz w:val="24"/>
          <w:szCs w:val="24"/>
        </w:rPr>
        <w:t xml:space="preserve"> с большой буквы. А в проверку Отца только перв</w:t>
      </w:r>
      <w:r w:rsidR="001D5F40">
        <w:rPr>
          <w:rFonts w:ascii="Times New Roman" w:hAnsi="Times New Roman"/>
          <w:sz w:val="24"/>
          <w:szCs w:val="24"/>
        </w:rPr>
        <w:t>ой</w:t>
      </w:r>
      <w:r w:rsidRPr="00B77878">
        <w:rPr>
          <w:rFonts w:ascii="Times New Roman" w:hAnsi="Times New Roman"/>
          <w:sz w:val="24"/>
          <w:szCs w:val="24"/>
        </w:rPr>
        <w:t xml:space="preserve"> заповедь</w:t>
      </w:r>
      <w:r w:rsidR="001D5F40">
        <w:rPr>
          <w:rFonts w:ascii="Times New Roman" w:hAnsi="Times New Roman"/>
          <w:sz w:val="24"/>
          <w:szCs w:val="24"/>
        </w:rPr>
        <w:t>ю</w:t>
      </w:r>
      <w:r w:rsidRPr="00B77878">
        <w:rPr>
          <w:rFonts w:ascii="Times New Roman" w:hAnsi="Times New Roman"/>
          <w:sz w:val="24"/>
          <w:szCs w:val="24"/>
        </w:rPr>
        <w:t>: слейся с Отцом Небесным всей двоицей, троицей частей твоих. Всё просто. Тогда элементы сплавляются</w:t>
      </w:r>
      <w:r>
        <w:rPr>
          <w:rFonts w:ascii="Times New Roman" w:hAnsi="Times New Roman"/>
          <w:sz w:val="24"/>
          <w:szCs w:val="24"/>
        </w:rPr>
        <w:t>,</w:t>
      </w:r>
      <w:r w:rsidRPr="00B77878">
        <w:rPr>
          <w:rFonts w:ascii="Times New Roman" w:hAnsi="Times New Roman"/>
          <w:sz w:val="24"/>
          <w:szCs w:val="24"/>
        </w:rPr>
        <w:t xml:space="preserve"> и ты веришь. Ты не вер</w:t>
      </w:r>
      <w:r w:rsidRPr="00C67115">
        <w:rPr>
          <w:rFonts w:ascii="Times New Roman" w:hAnsi="Times New Roman"/>
          <w:i/>
          <w:sz w:val="24"/>
          <w:szCs w:val="24"/>
        </w:rPr>
        <w:t>ую</w:t>
      </w:r>
      <w:r w:rsidRPr="00B77878">
        <w:rPr>
          <w:rFonts w:ascii="Times New Roman" w:hAnsi="Times New Roman"/>
          <w:sz w:val="24"/>
          <w:szCs w:val="24"/>
        </w:rPr>
        <w:t>щий, а вер</w:t>
      </w:r>
      <w:r w:rsidRPr="00C67115">
        <w:rPr>
          <w:rFonts w:ascii="Times New Roman" w:hAnsi="Times New Roman"/>
          <w:i/>
          <w:sz w:val="24"/>
          <w:szCs w:val="24"/>
        </w:rPr>
        <w:t>ящ</w:t>
      </w:r>
      <w:r w:rsidRPr="00B77878">
        <w:rPr>
          <w:rFonts w:ascii="Times New Roman" w:hAnsi="Times New Roman"/>
          <w:sz w:val="24"/>
          <w:szCs w:val="24"/>
        </w:rPr>
        <w:t>ий. Русский язык – зараза такая, ср</w:t>
      </w:r>
      <w:r>
        <w:rPr>
          <w:rFonts w:ascii="Times New Roman" w:hAnsi="Times New Roman"/>
          <w:sz w:val="24"/>
          <w:szCs w:val="24"/>
        </w:rPr>
        <w:t xml:space="preserve">азу обозначает главное, </w:t>
      </w:r>
      <w:r w:rsidRPr="00B77878">
        <w:rPr>
          <w:rFonts w:ascii="Times New Roman" w:hAnsi="Times New Roman"/>
          <w:sz w:val="24"/>
          <w:szCs w:val="24"/>
        </w:rPr>
        <w:t xml:space="preserve">не спрячешься. И ты имеешь Веру от Отца. И можно иметь свою веру. Пожалуйста, свобода воли. Ты можешь иметь свой разум, свою веру. Внимание, вы можете иметь свою выразимость разума и веры? Да пожалуйста. Вы говорите, это моё тело – совершенно с вами согласен. Это ваше тело. Только живёт оно по своим законам. Но тело ваше. Понимаете, пикантность-то в этом. И можно иметь своё, но не отцовское. </w:t>
      </w:r>
      <w:r w:rsidRPr="001D5F40">
        <w:rPr>
          <w:rFonts w:ascii="Times New Roman" w:hAnsi="Times New Roman"/>
          <w:b/>
          <w:i/>
          <w:sz w:val="24"/>
          <w:szCs w:val="24"/>
        </w:rPr>
        <w:t xml:space="preserve">Мы с вами учимся иметь отцовское </w:t>
      </w:r>
      <w:r w:rsidR="001D5F40">
        <w:rPr>
          <w:rFonts w:ascii="Times New Roman" w:hAnsi="Times New Roman"/>
          <w:b/>
          <w:i/>
          <w:sz w:val="24"/>
          <w:szCs w:val="24"/>
        </w:rPr>
        <w:t xml:space="preserve">– </w:t>
      </w:r>
      <w:r w:rsidRPr="001D5F40">
        <w:rPr>
          <w:rFonts w:ascii="Times New Roman" w:hAnsi="Times New Roman"/>
          <w:b/>
          <w:i/>
          <w:sz w:val="24"/>
          <w:szCs w:val="24"/>
        </w:rPr>
        <w:t>своим, на Синтезе, а все привыкли видеть своим отцовское, но не с Отцом.</w:t>
      </w:r>
      <w:r w:rsidRPr="00B77878">
        <w:rPr>
          <w:rFonts w:ascii="Times New Roman" w:hAnsi="Times New Roman"/>
          <w:sz w:val="24"/>
          <w:szCs w:val="24"/>
        </w:rPr>
        <w:t xml:space="preserve"> </w:t>
      </w:r>
    </w:p>
    <w:p w:rsidR="002F254A" w:rsidRPr="00B77878" w:rsidRDefault="002F254A" w:rsidP="002F254A">
      <w:pPr>
        <w:tabs>
          <w:tab w:val="left" w:pos="2670"/>
          <w:tab w:val="left" w:pos="1049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Понимаешь, есть анекдот. Я когда-то смотрел: они во Христе, но не с Отцом. И что получается? Понятно, </w:t>
      </w:r>
      <w:r>
        <w:rPr>
          <w:rFonts w:ascii="Times New Roman" w:hAnsi="Times New Roman"/>
          <w:sz w:val="24"/>
          <w:szCs w:val="24"/>
        </w:rPr>
        <w:t>да? Очень любопытно получается. Церковь</w:t>
      </w:r>
      <w:r w:rsidR="00B87FF5">
        <w:rPr>
          <w:rFonts w:ascii="Times New Roman" w:hAnsi="Times New Roman"/>
          <w:sz w:val="24"/>
          <w:szCs w:val="24"/>
        </w:rPr>
        <w:t xml:space="preserve"> –</w:t>
      </w:r>
      <w:r>
        <w:rPr>
          <w:rFonts w:ascii="Times New Roman" w:hAnsi="Times New Roman"/>
          <w:sz w:val="24"/>
          <w:szCs w:val="24"/>
        </w:rPr>
        <w:t xml:space="preserve"> это Мать, </w:t>
      </w:r>
      <w:r w:rsidRPr="00B77878">
        <w:rPr>
          <w:rFonts w:ascii="Times New Roman" w:hAnsi="Times New Roman"/>
          <w:sz w:val="24"/>
          <w:szCs w:val="24"/>
        </w:rPr>
        <w:t xml:space="preserve">по символу идём, кто вспомнит христианский символ. Вот они в Матери (в церкви), но не с Отцом. Дальше что? Знаешь, почему? Потому что Отец в Доме Отца. И кого ни спросишь, они даже не знают, что есть Дом Отца. Рай помнят, то есть, яблоки подавай. Дом Отца не помнят. Проблема-то в этом. Так для Отца Дом Отца это вообще внешнее. </w:t>
      </w:r>
    </w:p>
    <w:p w:rsidR="002F254A" w:rsidRPr="00B77878" w:rsidRDefault="002F254A" w:rsidP="002F254A">
      <w:pPr>
        <w:tabs>
          <w:tab w:val="left" w:pos="3720"/>
        </w:tabs>
        <w:spacing w:after="0" w:line="240" w:lineRule="auto"/>
        <w:ind w:firstLine="454"/>
        <w:jc w:val="both"/>
        <w:rPr>
          <w:rFonts w:ascii="Times New Roman" w:hAnsi="Times New Roman"/>
          <w:sz w:val="24"/>
          <w:szCs w:val="24"/>
        </w:rPr>
      </w:pPr>
      <w:r w:rsidRPr="00B77878">
        <w:rPr>
          <w:rFonts w:ascii="Times New Roman" w:hAnsi="Times New Roman"/>
          <w:sz w:val="24"/>
          <w:szCs w:val="24"/>
        </w:rPr>
        <w:t>Знаете</w:t>
      </w:r>
      <w:r>
        <w:rPr>
          <w:rFonts w:ascii="Times New Roman" w:hAnsi="Times New Roman"/>
          <w:sz w:val="24"/>
          <w:szCs w:val="24"/>
        </w:rPr>
        <w:t>,</w:t>
      </w:r>
      <w:r w:rsidRPr="00B77878">
        <w:rPr>
          <w:rFonts w:ascii="Times New Roman" w:hAnsi="Times New Roman"/>
          <w:sz w:val="24"/>
          <w:szCs w:val="24"/>
        </w:rPr>
        <w:t xml:space="preserve"> такое, вы сейчас смотрите на меня в шоке. Проблема в чем? Разум стал 30-м, а 30-ка – это Изначальность. И теперь он начинает различать, что изначально есть, а что изначально нет. Пока он был 22-м, он вёлся на проявленное. То, что проявлял, то считал и это. Понятно. </w:t>
      </w:r>
    </w:p>
    <w:p w:rsidR="002F254A" w:rsidRPr="00B77878" w:rsidRDefault="002F254A" w:rsidP="002F254A">
      <w:pPr>
        <w:tabs>
          <w:tab w:val="left" w:pos="3720"/>
        </w:tabs>
        <w:spacing w:after="0" w:line="240" w:lineRule="auto"/>
        <w:ind w:firstLine="454"/>
        <w:jc w:val="both"/>
        <w:rPr>
          <w:rFonts w:ascii="Times New Roman" w:hAnsi="Times New Roman"/>
          <w:sz w:val="24"/>
          <w:szCs w:val="24"/>
        </w:rPr>
      </w:pPr>
      <w:r w:rsidRPr="00B77878">
        <w:rPr>
          <w:rFonts w:ascii="Times New Roman" w:hAnsi="Times New Roman"/>
          <w:sz w:val="24"/>
          <w:szCs w:val="24"/>
        </w:rPr>
        <w:t>После этой великой встречи чем закончилась картинка? Два дня назад, или сутки назад. Я просто, если б</w:t>
      </w:r>
      <w:r w:rsidR="001D5F40">
        <w:rPr>
          <w:rFonts w:ascii="Times New Roman" w:hAnsi="Times New Roman"/>
          <w:sz w:val="24"/>
          <w:szCs w:val="24"/>
        </w:rPr>
        <w:t xml:space="preserve"> я</w:t>
      </w:r>
      <w:r w:rsidRPr="00B77878">
        <w:rPr>
          <w:rFonts w:ascii="Times New Roman" w:hAnsi="Times New Roman"/>
          <w:sz w:val="24"/>
          <w:szCs w:val="24"/>
        </w:rPr>
        <w:t xml:space="preserve"> не лежал,</w:t>
      </w:r>
      <w:r w:rsidR="001D5F40">
        <w:rPr>
          <w:rFonts w:ascii="Times New Roman" w:hAnsi="Times New Roman"/>
          <w:sz w:val="24"/>
          <w:szCs w:val="24"/>
        </w:rPr>
        <w:t xml:space="preserve"> я б, наверно, упал просто</w:t>
      </w:r>
      <w:r w:rsidRPr="00B77878">
        <w:rPr>
          <w:rFonts w:ascii="Times New Roman" w:hAnsi="Times New Roman"/>
          <w:sz w:val="24"/>
          <w:szCs w:val="24"/>
        </w:rPr>
        <w:t xml:space="preserve">. </w:t>
      </w:r>
    </w:p>
    <w:p w:rsidR="002F254A" w:rsidRPr="00B77878" w:rsidRDefault="002F254A" w:rsidP="002F254A">
      <w:pPr>
        <w:tabs>
          <w:tab w:val="left" w:pos="3720"/>
        </w:tabs>
        <w:spacing w:after="0" w:line="240" w:lineRule="auto"/>
        <w:ind w:firstLine="454"/>
        <w:jc w:val="both"/>
        <w:rPr>
          <w:rFonts w:ascii="Times New Roman" w:hAnsi="Times New Roman"/>
          <w:sz w:val="24"/>
          <w:szCs w:val="24"/>
        </w:rPr>
      </w:pPr>
      <w:r w:rsidRPr="00B77878">
        <w:rPr>
          <w:rFonts w:ascii="Times New Roman" w:hAnsi="Times New Roman"/>
          <w:sz w:val="24"/>
          <w:szCs w:val="24"/>
        </w:rPr>
        <w:t>Картинка: какой-то дед в красном (в красном!) идёт к пингвинам. Я не понял, ну, показывают и показывают полярников. Я-то знаю, что туда Патриарх прилетел. Молодец, что он туда полетел. Это он великолепно сделал. Лучше бы его оставили в этой несчастной церкви. Он пошёл к пингвинам и фотографировался на их фоне. Знаменитый закон «подобное притягивает подобное» никто не отменял.</w:t>
      </w:r>
    </w:p>
    <w:p w:rsidR="002F254A" w:rsidRPr="00B77878" w:rsidRDefault="002F254A" w:rsidP="002F254A">
      <w:pPr>
        <w:tabs>
          <w:tab w:val="left" w:pos="3720"/>
        </w:tabs>
        <w:spacing w:after="0" w:line="240" w:lineRule="auto"/>
        <w:ind w:firstLine="454"/>
        <w:jc w:val="both"/>
        <w:rPr>
          <w:rFonts w:ascii="Times New Roman" w:hAnsi="Times New Roman"/>
          <w:sz w:val="24"/>
          <w:szCs w:val="24"/>
        </w:rPr>
      </w:pPr>
      <w:r w:rsidRPr="00B77878">
        <w:rPr>
          <w:rFonts w:ascii="Times New Roman" w:hAnsi="Times New Roman"/>
          <w:sz w:val="24"/>
          <w:szCs w:val="24"/>
        </w:rPr>
        <w:t>Я вспомнил все советские стихи сразу, не буду сейчас их публиковать. И кто на него напялил то, как он туда пошёл. Я понимаю, что там холодно. Я ему сочувствую. В его возрасте это сделать – это подвиг. Он молодец. Вот</w:t>
      </w:r>
      <w:r>
        <w:rPr>
          <w:rFonts w:ascii="Times New Roman" w:hAnsi="Times New Roman"/>
          <w:sz w:val="24"/>
          <w:szCs w:val="24"/>
        </w:rPr>
        <w:t xml:space="preserve"> лично он – молодец. Но кто </w:t>
      </w:r>
      <w:r w:rsidR="00FA7DB2">
        <w:rPr>
          <w:rFonts w:ascii="Times New Roman" w:hAnsi="Times New Roman"/>
          <w:sz w:val="24"/>
          <w:szCs w:val="24"/>
        </w:rPr>
        <w:t xml:space="preserve">вот </w:t>
      </w:r>
      <w:r w:rsidRPr="00B77878">
        <w:rPr>
          <w:rFonts w:ascii="Times New Roman" w:hAnsi="Times New Roman"/>
          <w:sz w:val="24"/>
          <w:szCs w:val="24"/>
        </w:rPr>
        <w:t>это устроил из киношников, общение с пингвинами, это позорище. Это провал всей идеологической компании по поводу этой поездки. Это точка. Понимаете? Не с командой наших, живущих в Антарктиде, а с пингвинами. Я понимаю, что их интересно посмотреть, но нечего это снимать и показывать на всю страну. Любой идеолог Советского Союза это зарубил бы на раз. А у нас показывают</w:t>
      </w:r>
      <w:r w:rsidR="00B87FF5">
        <w:rPr>
          <w:rFonts w:ascii="Times New Roman" w:hAnsi="Times New Roman"/>
          <w:sz w:val="24"/>
          <w:szCs w:val="24"/>
        </w:rPr>
        <w:t>…</w:t>
      </w:r>
      <w:r w:rsidRPr="00B77878">
        <w:rPr>
          <w:rFonts w:ascii="Times New Roman" w:hAnsi="Times New Roman"/>
          <w:sz w:val="24"/>
          <w:szCs w:val="24"/>
        </w:rPr>
        <w:t xml:space="preserve"> Я понимаю, что как человек, он счастлив, что он туда добрался. Но по всем символизмам, даже христианским, это показать – это… Ну, в общем, миссионерство для пингвинов. Дальше мы оставляем за кадром.</w:t>
      </w:r>
    </w:p>
    <w:p w:rsidR="002F254A" w:rsidRPr="00B77878" w:rsidRDefault="002F254A" w:rsidP="002F254A">
      <w:pPr>
        <w:tabs>
          <w:tab w:val="left" w:pos="3720"/>
        </w:tabs>
        <w:spacing w:after="0" w:line="240" w:lineRule="auto"/>
        <w:ind w:firstLine="454"/>
        <w:jc w:val="both"/>
        <w:rPr>
          <w:rFonts w:ascii="Times New Roman" w:hAnsi="Times New Roman"/>
          <w:sz w:val="24"/>
          <w:szCs w:val="24"/>
        </w:rPr>
      </w:pPr>
      <w:r>
        <w:rPr>
          <w:rFonts w:ascii="Times New Roman" w:hAnsi="Times New Roman"/>
          <w:sz w:val="24"/>
          <w:szCs w:val="24"/>
        </w:rPr>
        <w:lastRenderedPageBreak/>
        <w:t>С</w:t>
      </w:r>
      <w:r w:rsidRPr="00B77878">
        <w:rPr>
          <w:rFonts w:ascii="Times New Roman" w:hAnsi="Times New Roman"/>
          <w:sz w:val="24"/>
          <w:szCs w:val="24"/>
        </w:rPr>
        <w:t xml:space="preserve">мотрите. Как человек, он сделал подвиг, добравшись туда. Молодец. </w:t>
      </w:r>
      <w:r>
        <w:rPr>
          <w:rFonts w:ascii="Times New Roman" w:hAnsi="Times New Roman"/>
          <w:sz w:val="24"/>
          <w:szCs w:val="24"/>
        </w:rPr>
        <w:t xml:space="preserve">А по </w:t>
      </w:r>
      <w:r w:rsidRPr="00B77878">
        <w:rPr>
          <w:rFonts w:ascii="Times New Roman" w:hAnsi="Times New Roman"/>
          <w:sz w:val="24"/>
          <w:szCs w:val="24"/>
        </w:rPr>
        <w:t>этим кадрам его просто… поставили нехорошую точку после встречи, начавшейся на Кубе и закончившейся на Антарктиде с пингвинами. Мы же знаем знаменитое русское «бог шельму метит». Нехорошо говорить шельма, но принципиально – это же человеческое.</w:t>
      </w:r>
    </w:p>
    <w:p w:rsidR="002F254A" w:rsidRPr="00B77878" w:rsidRDefault="002F254A" w:rsidP="002F254A">
      <w:pPr>
        <w:tabs>
          <w:tab w:val="left" w:pos="3720"/>
        </w:tabs>
        <w:spacing w:after="0" w:line="240" w:lineRule="auto"/>
        <w:ind w:firstLine="454"/>
        <w:jc w:val="both"/>
        <w:rPr>
          <w:rFonts w:ascii="Times New Roman" w:hAnsi="Times New Roman"/>
          <w:i/>
          <w:sz w:val="24"/>
          <w:szCs w:val="24"/>
        </w:rPr>
      </w:pPr>
      <w:r w:rsidRPr="00B77878">
        <w:rPr>
          <w:rFonts w:ascii="Times New Roman" w:hAnsi="Times New Roman"/>
          <w:i/>
          <w:sz w:val="24"/>
          <w:szCs w:val="24"/>
        </w:rPr>
        <w:t>– Может это была подстава просто? (</w:t>
      </w:r>
      <w:r w:rsidR="00BE730F">
        <w:rPr>
          <w:rFonts w:ascii="Times New Roman" w:hAnsi="Times New Roman"/>
          <w:i/>
          <w:sz w:val="24"/>
          <w:szCs w:val="24"/>
        </w:rPr>
        <w:t>И</w:t>
      </w:r>
      <w:r w:rsidRPr="00B77878">
        <w:rPr>
          <w:rFonts w:ascii="Times New Roman" w:hAnsi="Times New Roman"/>
          <w:i/>
          <w:sz w:val="24"/>
          <w:szCs w:val="24"/>
        </w:rPr>
        <w:t>з зала)</w:t>
      </w:r>
    </w:p>
    <w:p w:rsidR="002F254A" w:rsidRPr="003001D3" w:rsidRDefault="002F254A" w:rsidP="002F254A">
      <w:pPr>
        <w:tabs>
          <w:tab w:val="left" w:pos="3720"/>
        </w:tabs>
        <w:spacing w:after="0" w:line="240" w:lineRule="auto"/>
        <w:ind w:firstLine="454"/>
        <w:jc w:val="both"/>
        <w:rPr>
          <w:rFonts w:ascii="Times New Roman" w:hAnsi="Times New Roman"/>
          <w:sz w:val="24"/>
          <w:szCs w:val="24"/>
        </w:rPr>
      </w:pPr>
      <w:r>
        <w:rPr>
          <w:rFonts w:ascii="Times New Roman" w:hAnsi="Times New Roman"/>
          <w:sz w:val="24"/>
          <w:szCs w:val="24"/>
        </w:rPr>
        <w:t xml:space="preserve">– От Отца. </w:t>
      </w:r>
    </w:p>
    <w:p w:rsidR="002F254A" w:rsidRPr="00B77878" w:rsidRDefault="002F254A" w:rsidP="002F254A">
      <w:pPr>
        <w:tabs>
          <w:tab w:val="left" w:pos="372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Понятно, да? От Отца. Я понял всё. Кто не знает, у МЧС-ников спасательные жилеты рыжие. Красный жилет надо было ещё найти. Спасательный. Может быть, это на корабле выдали, такие есть там. Если корабль тонет, выдают красные спасательные жилеты. Но если вы посмотрите на всех МЧС-ников, которые спасают на всех водах, у них рыжие, ярко оранжевые жилеты, потому что они сразу видны и на них реагируют, а красный отшибает. По психологии восприятия. Без обид. Кто ему это выдал – это тоже от Отца. Красный </w:t>
      </w:r>
      <w:r>
        <w:rPr>
          <w:rFonts w:ascii="Times New Roman" w:hAnsi="Times New Roman"/>
          <w:sz w:val="24"/>
          <w:szCs w:val="24"/>
        </w:rPr>
        <w:t>– это цвет любви. Дедушка Мазай.</w:t>
      </w:r>
      <w:r w:rsidR="00B87FF5">
        <w:rPr>
          <w:rFonts w:ascii="Times New Roman" w:hAnsi="Times New Roman"/>
          <w:sz w:val="24"/>
          <w:szCs w:val="24"/>
        </w:rPr>
        <w:t xml:space="preserve"> </w:t>
      </w:r>
      <w:r w:rsidRPr="00B77878">
        <w:rPr>
          <w:rFonts w:ascii="Times New Roman" w:hAnsi="Times New Roman"/>
          <w:sz w:val="24"/>
          <w:szCs w:val="24"/>
        </w:rPr>
        <w:t>Мазай и зайцы. Дедушка Кирилл и пингвины – это очень хорошо. Это очень хорошо, это новый тренд российской действительности. Согласен. Это красиво, но это печальн</w:t>
      </w:r>
      <w:r>
        <w:rPr>
          <w:rFonts w:ascii="Times New Roman" w:hAnsi="Times New Roman"/>
          <w:sz w:val="24"/>
          <w:szCs w:val="24"/>
        </w:rPr>
        <w:t>о при этом. Понимаете? С</w:t>
      </w:r>
      <w:r w:rsidRPr="00B77878">
        <w:rPr>
          <w:rFonts w:ascii="Times New Roman" w:hAnsi="Times New Roman"/>
          <w:sz w:val="24"/>
          <w:szCs w:val="24"/>
        </w:rPr>
        <w:t xml:space="preserve"> точки зрения высокой культуры России, это печально, а с точки зрения пошутить, похихикать – да, это прикольно.</w:t>
      </w:r>
    </w:p>
    <w:p w:rsidR="002F254A" w:rsidRPr="00B77878" w:rsidRDefault="002F254A" w:rsidP="002F254A">
      <w:pPr>
        <w:tabs>
          <w:tab w:val="left" w:pos="372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Я когда узнал, кто стоит, я бы этого… вот… В Советском Союзе </w:t>
      </w:r>
      <w:r w:rsidR="00FA7DB2">
        <w:rPr>
          <w:rFonts w:ascii="Times New Roman" w:hAnsi="Times New Roman"/>
          <w:sz w:val="24"/>
          <w:szCs w:val="24"/>
        </w:rPr>
        <w:t xml:space="preserve">сейчас бы </w:t>
      </w:r>
      <w:r w:rsidRPr="00B77878">
        <w:rPr>
          <w:rFonts w:ascii="Times New Roman" w:hAnsi="Times New Roman"/>
          <w:sz w:val="24"/>
          <w:szCs w:val="24"/>
        </w:rPr>
        <w:t>всю съемочную команду вместе с главой этой редакции сняли бы вместе с главой ВГТРК, или кто там этим занимался. Понятно, да, о чем я? Что угодно, только не пингвины, помня советский сленг, кто такой пингвин в Советском Союзе. Двадцать лет прошло, мы ещё помним это. Понятно, да? Любые скалы, любые снега, любые моря, но без пингвинов. Съемка с пингвинами не есть хорошо.</w:t>
      </w:r>
    </w:p>
    <w:p w:rsidR="002F254A" w:rsidRPr="00B77878" w:rsidRDefault="002F254A" w:rsidP="002F254A">
      <w:pPr>
        <w:tabs>
          <w:tab w:val="left" w:pos="3720"/>
        </w:tabs>
        <w:spacing w:after="0" w:line="240" w:lineRule="auto"/>
        <w:ind w:firstLine="454"/>
        <w:jc w:val="both"/>
        <w:rPr>
          <w:rFonts w:ascii="Times New Roman" w:hAnsi="Times New Roman"/>
          <w:i/>
          <w:sz w:val="24"/>
          <w:szCs w:val="24"/>
        </w:rPr>
      </w:pPr>
      <w:r w:rsidRPr="00B77878">
        <w:rPr>
          <w:rFonts w:ascii="Times New Roman" w:hAnsi="Times New Roman"/>
          <w:i/>
          <w:sz w:val="24"/>
          <w:szCs w:val="24"/>
        </w:rPr>
        <w:t>– А если бы он к тиграм пошёл</w:t>
      </w:r>
      <w:r w:rsidRPr="00B77878">
        <w:rPr>
          <w:rFonts w:ascii="Times New Roman" w:hAnsi="Times New Roman"/>
          <w:sz w:val="24"/>
          <w:szCs w:val="24"/>
        </w:rPr>
        <w:t xml:space="preserve">, </w:t>
      </w:r>
      <w:r w:rsidRPr="00B77878">
        <w:rPr>
          <w:rFonts w:ascii="Times New Roman" w:hAnsi="Times New Roman"/>
          <w:i/>
          <w:sz w:val="24"/>
          <w:szCs w:val="24"/>
        </w:rPr>
        <w:t>какая была бы интерпретация? (из зала)</w:t>
      </w:r>
    </w:p>
    <w:p w:rsidR="002F254A" w:rsidRPr="00B77878" w:rsidRDefault="002F254A" w:rsidP="002F254A">
      <w:pPr>
        <w:tabs>
          <w:tab w:val="left" w:pos="372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Какая была бы интерпретация? Я не буду цитировать, я просто напомню, кто был кошкой и во главе чего. И всё. И у вас сразу появится интерпретация. Кто, где, с чем и почему. Я тебе отвечу по-другому. Неделю назад мы из-под этих кошек наконец-таки его вывели. Нам удалось помочь. И ввели к людям. Как тебе такой ответ? Немного печальный, но зато искренний и четкий. То есть мы работали над тем, чтобы прекратить это влияние. Россия не должна быть под кошками. </w:t>
      </w:r>
    </w:p>
    <w:p w:rsidR="002F254A" w:rsidRPr="00B77878" w:rsidRDefault="002F254A" w:rsidP="002F254A">
      <w:pPr>
        <w:tabs>
          <w:tab w:val="left" w:pos="372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Смотрите, какой шок у вас. Ну вот, это работа Глав ИДИВО. Вы же Иерархия и вы должны понимать, что случайностей не бывает. Защищать природу это хорошо, быть папой стерхов – это не очень </w:t>
      </w:r>
      <w:r>
        <w:rPr>
          <w:rFonts w:ascii="Times New Roman" w:hAnsi="Times New Roman"/>
          <w:sz w:val="24"/>
          <w:szCs w:val="24"/>
        </w:rPr>
        <w:t>(</w:t>
      </w:r>
      <w:r w:rsidRPr="003001D3">
        <w:rPr>
          <w:rFonts w:ascii="Times New Roman" w:hAnsi="Times New Roman"/>
          <w:i/>
          <w:sz w:val="24"/>
          <w:szCs w:val="24"/>
        </w:rPr>
        <w:t>стерх – это белый журавль</w:t>
      </w:r>
      <w:r w:rsidR="00FA7DB2">
        <w:rPr>
          <w:rFonts w:ascii="Times New Roman" w:hAnsi="Times New Roman"/>
          <w:i/>
          <w:sz w:val="24"/>
          <w:szCs w:val="24"/>
        </w:rPr>
        <w:t>, – ред.</w:t>
      </w:r>
      <w:r>
        <w:rPr>
          <w:rFonts w:ascii="Times New Roman" w:hAnsi="Times New Roman"/>
          <w:sz w:val="24"/>
          <w:szCs w:val="24"/>
        </w:rPr>
        <w:t xml:space="preserve">) </w:t>
      </w:r>
      <w:r w:rsidRPr="00B77878">
        <w:rPr>
          <w:rFonts w:ascii="Times New Roman" w:hAnsi="Times New Roman"/>
          <w:sz w:val="24"/>
          <w:szCs w:val="24"/>
        </w:rPr>
        <w:t>Это так, к слову.</w:t>
      </w:r>
    </w:p>
    <w:p w:rsidR="002F254A" w:rsidRPr="00B77878" w:rsidRDefault="002F254A" w:rsidP="002F254A">
      <w:pPr>
        <w:tabs>
          <w:tab w:val="left" w:pos="3720"/>
        </w:tabs>
        <w:spacing w:after="0" w:line="240" w:lineRule="auto"/>
        <w:ind w:firstLine="454"/>
        <w:jc w:val="both"/>
        <w:rPr>
          <w:rFonts w:ascii="Times New Roman" w:hAnsi="Times New Roman"/>
          <w:sz w:val="24"/>
          <w:szCs w:val="24"/>
        </w:rPr>
      </w:pPr>
      <w:r w:rsidRPr="00B77878">
        <w:rPr>
          <w:rFonts w:ascii="Times New Roman" w:hAnsi="Times New Roman"/>
          <w:sz w:val="24"/>
          <w:szCs w:val="24"/>
        </w:rPr>
        <w:t>Вот, вот, во,</w:t>
      </w:r>
      <w:r w:rsidR="00FA7DB2">
        <w:rPr>
          <w:rFonts w:ascii="Times New Roman" w:hAnsi="Times New Roman"/>
          <w:sz w:val="24"/>
          <w:szCs w:val="24"/>
        </w:rPr>
        <w:t xml:space="preserve"> </w:t>
      </w:r>
      <w:r w:rsidRPr="00B77878">
        <w:rPr>
          <w:rFonts w:ascii="Times New Roman" w:hAnsi="Times New Roman"/>
          <w:sz w:val="24"/>
          <w:szCs w:val="24"/>
        </w:rPr>
        <w:t>во, во, во. Вот сейчас вы начали говорить о совокупной Мощи. Помогать природе</w:t>
      </w:r>
      <w:r w:rsidR="00FA7DB2">
        <w:rPr>
          <w:rFonts w:ascii="Times New Roman" w:hAnsi="Times New Roman"/>
          <w:sz w:val="24"/>
          <w:szCs w:val="24"/>
        </w:rPr>
        <w:t xml:space="preserve"> –</w:t>
      </w:r>
      <w:r w:rsidRPr="00B77878">
        <w:rPr>
          <w:rFonts w:ascii="Times New Roman" w:hAnsi="Times New Roman"/>
          <w:sz w:val="24"/>
          <w:szCs w:val="24"/>
        </w:rPr>
        <w:t xml:space="preserve"> это хорошо, а развивать</w:t>
      </w:r>
      <w:r w:rsidR="00FA7DB2">
        <w:rPr>
          <w:rFonts w:ascii="Times New Roman" w:hAnsi="Times New Roman"/>
          <w:sz w:val="24"/>
          <w:szCs w:val="24"/>
        </w:rPr>
        <w:t xml:space="preserve"> –</w:t>
      </w:r>
      <w:r w:rsidRPr="00B77878">
        <w:rPr>
          <w:rFonts w:ascii="Times New Roman" w:hAnsi="Times New Roman"/>
          <w:sz w:val="24"/>
          <w:szCs w:val="24"/>
        </w:rPr>
        <w:t xml:space="preserve"> это совсем другое дело. Понимаете? Поэтому</w:t>
      </w:r>
      <w:r w:rsidR="00FA7DB2">
        <w:rPr>
          <w:rFonts w:ascii="Times New Roman" w:hAnsi="Times New Roman"/>
          <w:sz w:val="24"/>
          <w:szCs w:val="24"/>
        </w:rPr>
        <w:t>,</w:t>
      </w:r>
      <w:r w:rsidRPr="00B77878">
        <w:rPr>
          <w:rFonts w:ascii="Times New Roman" w:hAnsi="Times New Roman"/>
          <w:sz w:val="24"/>
          <w:szCs w:val="24"/>
        </w:rPr>
        <w:t xml:space="preserve"> с одной стороны и правильно, что надо защищать, ходить, встречаться, общаться, смотреть. Я тоже люблю зоопарки, но их по жизни хватает. </w:t>
      </w:r>
      <w:r w:rsidR="00FA7DB2">
        <w:rPr>
          <w:rFonts w:ascii="Times New Roman" w:hAnsi="Times New Roman"/>
          <w:sz w:val="24"/>
          <w:szCs w:val="24"/>
        </w:rPr>
        <w:t>Приезжаешь в тот или иной город – зоопарк, в</w:t>
      </w:r>
      <w:r w:rsidRPr="00B77878">
        <w:rPr>
          <w:rFonts w:ascii="Times New Roman" w:hAnsi="Times New Roman"/>
          <w:sz w:val="24"/>
          <w:szCs w:val="24"/>
        </w:rPr>
        <w:t xml:space="preserve"> первую очередь, не потому что ты плохо к людям относишься – смотришь на походку, на глаза, на внутреннее состояние – и очень интересно. Даже никуда ходить не надо. </w:t>
      </w:r>
    </w:p>
    <w:p w:rsidR="002F254A" w:rsidRPr="00B77878" w:rsidRDefault="002F254A" w:rsidP="002F254A">
      <w:pPr>
        <w:tabs>
          <w:tab w:val="left" w:pos="372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Это Изначальность. Вот это ИДИВО </w:t>
      </w:r>
      <w:r w:rsidR="00FA7DB2">
        <w:rPr>
          <w:rFonts w:ascii="Times New Roman" w:hAnsi="Times New Roman"/>
          <w:sz w:val="24"/>
          <w:szCs w:val="24"/>
        </w:rPr>
        <w:t>Ч</w:t>
      </w:r>
      <w:r w:rsidRPr="00B77878">
        <w:rPr>
          <w:rFonts w:ascii="Times New Roman" w:hAnsi="Times New Roman"/>
          <w:sz w:val="24"/>
          <w:szCs w:val="24"/>
        </w:rPr>
        <w:t xml:space="preserve">еловека Изначального, 32-я часть. Вот она такая. И ты ничего с этим сделать не можешь, потому что она даёт тебе </w:t>
      </w:r>
      <w:r w:rsidRPr="00A94653">
        <w:rPr>
          <w:rFonts w:ascii="Times New Roman" w:hAnsi="Times New Roman"/>
          <w:i/>
          <w:sz w:val="24"/>
          <w:szCs w:val="24"/>
        </w:rPr>
        <w:t>объективку. Объективку</w:t>
      </w:r>
      <w:r w:rsidRPr="00B77878">
        <w:rPr>
          <w:rFonts w:ascii="Times New Roman" w:hAnsi="Times New Roman"/>
          <w:sz w:val="24"/>
          <w:szCs w:val="24"/>
        </w:rPr>
        <w:t xml:space="preserve">, что есть что, и деваться тут некуда. </w:t>
      </w:r>
      <w:r w:rsidRPr="00A94653">
        <w:rPr>
          <w:rFonts w:ascii="Times New Roman" w:hAnsi="Times New Roman"/>
          <w:i/>
          <w:sz w:val="24"/>
          <w:szCs w:val="24"/>
        </w:rPr>
        <w:t>Объективка.</w:t>
      </w:r>
      <w:r w:rsidRPr="00B77878">
        <w:rPr>
          <w:rFonts w:ascii="Times New Roman" w:hAnsi="Times New Roman"/>
          <w:sz w:val="24"/>
          <w:szCs w:val="24"/>
        </w:rPr>
        <w:t xml:space="preserve"> </w:t>
      </w:r>
    </w:p>
    <w:p w:rsidR="002F254A" w:rsidRPr="00B77878" w:rsidRDefault="002F254A" w:rsidP="002F254A">
      <w:pPr>
        <w:tabs>
          <w:tab w:val="left" w:pos="372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надо воспитывать в человеческом человеческое. То есть, у нас сейчас новый тренд начинается – защита человеческого, в хорошем смысле слова. И рост человеческого. </w:t>
      </w:r>
    </w:p>
    <w:p w:rsidR="002F254A" w:rsidRPr="00B77878" w:rsidRDefault="002F254A" w:rsidP="002F254A">
      <w:pPr>
        <w:tabs>
          <w:tab w:val="left" w:pos="3720"/>
        </w:tabs>
        <w:spacing w:after="0" w:line="240" w:lineRule="auto"/>
        <w:ind w:firstLine="454"/>
        <w:jc w:val="both"/>
        <w:rPr>
          <w:rFonts w:ascii="Times New Roman" w:hAnsi="Times New Roman"/>
          <w:sz w:val="24"/>
          <w:szCs w:val="24"/>
        </w:rPr>
      </w:pPr>
      <w:r w:rsidRPr="00B77878">
        <w:rPr>
          <w:rFonts w:ascii="Times New Roman" w:hAnsi="Times New Roman"/>
          <w:sz w:val="24"/>
          <w:szCs w:val="24"/>
        </w:rPr>
        <w:t>Ладно.</w:t>
      </w:r>
    </w:p>
    <w:p w:rsidR="002F254A" w:rsidRPr="00B77878" w:rsidRDefault="002F254A" w:rsidP="002F254A">
      <w:pPr>
        <w:tabs>
          <w:tab w:val="left" w:pos="372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Четвертое – это части. И вот эти части – четыре субъективных потока Огня – формируют Мощь человека. </w:t>
      </w:r>
    </w:p>
    <w:p w:rsidR="002F254A" w:rsidRPr="00B77878" w:rsidRDefault="002F254A" w:rsidP="002F254A">
      <w:pPr>
        <w:tabs>
          <w:tab w:val="left" w:pos="3720"/>
        </w:tabs>
        <w:spacing w:after="0" w:line="240" w:lineRule="auto"/>
        <w:ind w:firstLine="454"/>
        <w:jc w:val="both"/>
        <w:rPr>
          <w:rFonts w:ascii="Times New Roman" w:hAnsi="Times New Roman"/>
          <w:sz w:val="24"/>
          <w:szCs w:val="24"/>
        </w:rPr>
      </w:pPr>
      <w:r w:rsidRPr="00FA7DB2">
        <w:rPr>
          <w:rFonts w:ascii="Times New Roman" w:hAnsi="Times New Roman"/>
          <w:b/>
          <w:sz w:val="24"/>
          <w:szCs w:val="24"/>
        </w:rPr>
        <w:t>Вернемся к Телу</w:t>
      </w:r>
      <w:r w:rsidRPr="00B77878">
        <w:rPr>
          <w:rFonts w:ascii="Times New Roman" w:hAnsi="Times New Roman"/>
          <w:sz w:val="24"/>
          <w:szCs w:val="24"/>
        </w:rPr>
        <w:t xml:space="preserve">, я не досказал. Тело официально стоит 31-й частью, но на самом деле Тело стоит или 7-м, если у человека </w:t>
      </w:r>
      <w:r w:rsidR="00FA7DB2">
        <w:rPr>
          <w:rFonts w:ascii="Times New Roman" w:hAnsi="Times New Roman"/>
          <w:sz w:val="24"/>
          <w:szCs w:val="24"/>
        </w:rPr>
        <w:t xml:space="preserve">три </w:t>
      </w:r>
      <w:r w:rsidRPr="00B77878">
        <w:rPr>
          <w:rFonts w:ascii="Times New Roman" w:hAnsi="Times New Roman"/>
          <w:sz w:val="24"/>
          <w:szCs w:val="24"/>
        </w:rPr>
        <w:t>части, четыре</w:t>
      </w:r>
      <w:r w:rsidR="00FA7DB2">
        <w:rPr>
          <w:rFonts w:ascii="Times New Roman" w:hAnsi="Times New Roman"/>
          <w:sz w:val="24"/>
          <w:szCs w:val="24"/>
        </w:rPr>
        <w:t>, пя</w:t>
      </w:r>
      <w:r w:rsidRPr="00B77878">
        <w:rPr>
          <w:rFonts w:ascii="Times New Roman" w:hAnsi="Times New Roman"/>
          <w:sz w:val="24"/>
          <w:szCs w:val="24"/>
        </w:rPr>
        <w:t xml:space="preserve">ть. Оно всё равно становится 7-м вместо Столпа. Или 15-м, если у человека 9-10 частей. Но такие только среди наших служащих. Или 23-м. Или 31-м, если все части на месте, то есть более-менее дееспособны. </w:t>
      </w:r>
    </w:p>
    <w:p w:rsidR="002F254A" w:rsidRPr="00A94653" w:rsidRDefault="002F254A" w:rsidP="002F254A">
      <w:pPr>
        <w:tabs>
          <w:tab w:val="left" w:pos="3720"/>
        </w:tabs>
        <w:spacing w:after="0" w:line="240" w:lineRule="auto"/>
        <w:ind w:firstLine="454"/>
        <w:jc w:val="both"/>
        <w:rPr>
          <w:rFonts w:ascii="Times New Roman" w:hAnsi="Times New Roman"/>
          <w:i/>
          <w:sz w:val="24"/>
          <w:szCs w:val="24"/>
        </w:rPr>
      </w:pPr>
      <w:r w:rsidRPr="00B77878">
        <w:rPr>
          <w:rFonts w:ascii="Times New Roman" w:hAnsi="Times New Roman"/>
          <w:sz w:val="24"/>
          <w:szCs w:val="24"/>
        </w:rPr>
        <w:t xml:space="preserve">И вопрос стоит не в том, где его Отец поставил, вопрос стоит в дееспособности частей. То есть, ты должен иметь минимум 25 дееспособных частей. Что сейчас делал Отец, чтобы мы выдерживали </w:t>
      </w:r>
      <w:r w:rsidR="00FA7DB2">
        <w:rPr>
          <w:rFonts w:ascii="Times New Roman" w:hAnsi="Times New Roman"/>
          <w:sz w:val="24"/>
          <w:szCs w:val="24"/>
        </w:rPr>
        <w:t>С</w:t>
      </w:r>
      <w:r w:rsidRPr="00B77878">
        <w:rPr>
          <w:rFonts w:ascii="Times New Roman" w:hAnsi="Times New Roman"/>
          <w:sz w:val="24"/>
          <w:szCs w:val="24"/>
        </w:rPr>
        <w:t>тандарты 32-го Синтеза? Активировал вам 25-ю часть</w:t>
      </w:r>
      <w:r w:rsidR="00FA7DB2">
        <w:rPr>
          <w:rFonts w:ascii="Times New Roman" w:hAnsi="Times New Roman"/>
          <w:sz w:val="24"/>
          <w:szCs w:val="24"/>
        </w:rPr>
        <w:t>,</w:t>
      </w:r>
      <w:r w:rsidRPr="00B77878">
        <w:rPr>
          <w:rFonts w:ascii="Times New Roman" w:hAnsi="Times New Roman"/>
          <w:sz w:val="24"/>
          <w:szCs w:val="24"/>
        </w:rPr>
        <w:t xml:space="preserve"> Мощью</w:t>
      </w:r>
      <w:r w:rsidR="00FA7DB2">
        <w:rPr>
          <w:rFonts w:ascii="Times New Roman" w:hAnsi="Times New Roman"/>
          <w:sz w:val="24"/>
          <w:szCs w:val="24"/>
        </w:rPr>
        <w:t xml:space="preserve"> Вечность</w:t>
      </w:r>
      <w:r w:rsidRPr="00B77878">
        <w:rPr>
          <w:rFonts w:ascii="Times New Roman" w:hAnsi="Times New Roman"/>
          <w:sz w:val="24"/>
          <w:szCs w:val="24"/>
        </w:rPr>
        <w:t xml:space="preserve">. Она заставила тех, кто здесь немощен, поставить свои тела в 31-ю часть. Это </w:t>
      </w:r>
      <w:r w:rsidRPr="00A94653">
        <w:rPr>
          <w:rFonts w:ascii="Times New Roman" w:hAnsi="Times New Roman"/>
          <w:i/>
          <w:sz w:val="24"/>
          <w:szCs w:val="24"/>
        </w:rPr>
        <w:t>объективка.</w:t>
      </w:r>
    </w:p>
    <w:p w:rsidR="002F254A" w:rsidRPr="00B77878" w:rsidRDefault="002F254A" w:rsidP="002F254A">
      <w:pPr>
        <w:tabs>
          <w:tab w:val="left" w:pos="372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Тот, кто мощен, свобода Воли, у вас Тело там и так стояло. Понимаете? То есть, есть наш расклад, Метагалактический, на Тело действует 31-е </w:t>
      </w:r>
      <w:r w:rsidR="00FA7DB2">
        <w:rPr>
          <w:rFonts w:ascii="Times New Roman" w:hAnsi="Times New Roman"/>
          <w:sz w:val="24"/>
          <w:szCs w:val="24"/>
        </w:rPr>
        <w:t>п</w:t>
      </w:r>
      <w:r w:rsidRPr="00B77878">
        <w:rPr>
          <w:rFonts w:ascii="Times New Roman" w:hAnsi="Times New Roman"/>
          <w:sz w:val="24"/>
          <w:szCs w:val="24"/>
        </w:rPr>
        <w:t xml:space="preserve">рисутствие. А есть расклад внутри </w:t>
      </w:r>
      <w:r w:rsidRPr="00B77878">
        <w:rPr>
          <w:rFonts w:ascii="Times New Roman" w:hAnsi="Times New Roman"/>
          <w:sz w:val="24"/>
          <w:szCs w:val="24"/>
        </w:rPr>
        <w:lastRenderedPageBreak/>
        <w:t xml:space="preserve">человеческий – сколько динамических частей ты имеешь. Если у тебя динамических частей 5, то есть активных (в Метагалактике это называется динамических), то есть активных частей, да? То Тело минимум 7-е. Оно не может стать 15-м, потому что у тебя нет динамических частей и ты – больше характеристика ИДИВО </w:t>
      </w:r>
      <w:r w:rsidR="00FA7DB2">
        <w:rPr>
          <w:rFonts w:ascii="Times New Roman" w:hAnsi="Times New Roman"/>
          <w:sz w:val="24"/>
          <w:szCs w:val="24"/>
        </w:rPr>
        <w:t>Ч</w:t>
      </w:r>
      <w:r w:rsidRPr="00B77878">
        <w:rPr>
          <w:rFonts w:ascii="Times New Roman" w:hAnsi="Times New Roman"/>
          <w:sz w:val="24"/>
          <w:szCs w:val="24"/>
        </w:rPr>
        <w:t>еловека Планеты. Ты – планетар</w:t>
      </w:r>
      <w:r w:rsidR="00FA7DB2">
        <w:rPr>
          <w:rFonts w:ascii="Times New Roman" w:hAnsi="Times New Roman"/>
          <w:sz w:val="24"/>
          <w:szCs w:val="24"/>
        </w:rPr>
        <w:t>ен</w:t>
      </w:r>
      <w:r w:rsidRPr="00B77878">
        <w:rPr>
          <w:rFonts w:ascii="Times New Roman" w:hAnsi="Times New Roman"/>
          <w:sz w:val="24"/>
          <w:szCs w:val="24"/>
        </w:rPr>
        <w:t xml:space="preserve">. Понимаете? Это вот за что мы боремся с вами. </w:t>
      </w:r>
    </w:p>
    <w:p w:rsidR="002F254A" w:rsidRPr="00B77878" w:rsidRDefault="002F254A" w:rsidP="002F254A">
      <w:pPr>
        <w:tabs>
          <w:tab w:val="left" w:pos="372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даже в Синтезе, с максимальной концентрацией Синтеза. Я вот на неделе встречался с одной служащей, которая сейчас не служит, но прошла за 100 с чем-то Синтезов. Ходила на все, которые я вел в те годы. Она </w:t>
      </w:r>
      <w:r>
        <w:rPr>
          <w:rFonts w:ascii="Times New Roman" w:hAnsi="Times New Roman"/>
          <w:sz w:val="24"/>
          <w:szCs w:val="24"/>
        </w:rPr>
        <w:t xml:space="preserve">сейчас в возрасте, просто, </w:t>
      </w:r>
      <w:r w:rsidRPr="00B77878">
        <w:rPr>
          <w:rFonts w:ascii="Times New Roman" w:hAnsi="Times New Roman"/>
          <w:sz w:val="24"/>
          <w:szCs w:val="24"/>
        </w:rPr>
        <w:t xml:space="preserve">и по болезни, и по возрасту. Позвонила, попросила пообщаться. Мы съездили к ней по памяти, неважно почему, то есть там и в Духе надо было съездить. Там не только физическая встреча была. </w:t>
      </w:r>
    </w:p>
    <w:p w:rsidR="002F254A" w:rsidRPr="00B77878" w:rsidRDefault="002F254A" w:rsidP="002F254A">
      <w:pPr>
        <w:tabs>
          <w:tab w:val="left" w:pos="372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Ну вот, я посмотрел на человека, который и в Синтезе был. У нас бывших не бывает, сейчас не служит. И Тело у него как раз в лучшем случае 7-е. Мы </w:t>
      </w:r>
      <w:r w:rsidR="00FA7DB2" w:rsidRPr="00B77878">
        <w:rPr>
          <w:rFonts w:ascii="Times New Roman" w:hAnsi="Times New Roman"/>
          <w:sz w:val="24"/>
          <w:szCs w:val="24"/>
        </w:rPr>
        <w:t>ещ</w:t>
      </w:r>
      <w:r w:rsidR="00FA7DB2">
        <w:rPr>
          <w:rFonts w:ascii="Times New Roman" w:hAnsi="Times New Roman"/>
          <w:sz w:val="24"/>
          <w:szCs w:val="24"/>
        </w:rPr>
        <w:t>ё</w:t>
      </w:r>
      <w:r w:rsidR="00FA7DB2" w:rsidRPr="00B77878">
        <w:rPr>
          <w:rFonts w:ascii="Times New Roman" w:hAnsi="Times New Roman"/>
          <w:sz w:val="24"/>
          <w:szCs w:val="24"/>
        </w:rPr>
        <w:t xml:space="preserve"> </w:t>
      </w:r>
      <w:r w:rsidRPr="00B77878">
        <w:rPr>
          <w:rFonts w:ascii="Times New Roman" w:hAnsi="Times New Roman"/>
          <w:sz w:val="24"/>
          <w:szCs w:val="24"/>
        </w:rPr>
        <w:t xml:space="preserve">его поддерживали там. Потому что количество дееспособных частей, человек так занимался, он внешне проходил, но внутри занимался слабовато Синтезом реально. Хотя пытается знать. Абсолютный Огонь стяжал, ему </w:t>
      </w:r>
      <w:r w:rsidR="00FA7DB2">
        <w:rPr>
          <w:rFonts w:ascii="Times New Roman" w:hAnsi="Times New Roman"/>
          <w:sz w:val="24"/>
          <w:szCs w:val="24"/>
        </w:rPr>
        <w:t xml:space="preserve">это </w:t>
      </w:r>
      <w:r w:rsidRPr="00B77878">
        <w:rPr>
          <w:rFonts w:ascii="Times New Roman" w:hAnsi="Times New Roman"/>
          <w:sz w:val="24"/>
          <w:szCs w:val="24"/>
        </w:rPr>
        <w:t xml:space="preserve">подтвердили. Он очень гордится, что ему подтвердили Абсолютный Огонь, это его было высшее достижение, в служении даже. </w:t>
      </w:r>
    </w:p>
    <w:p w:rsidR="002F254A" w:rsidRPr="00860628" w:rsidRDefault="002F254A" w:rsidP="002F254A">
      <w:pPr>
        <w:tabs>
          <w:tab w:val="left" w:pos="3720"/>
        </w:tabs>
        <w:spacing w:after="0" w:line="240" w:lineRule="auto"/>
        <w:ind w:firstLine="454"/>
        <w:jc w:val="both"/>
        <w:rPr>
          <w:rFonts w:ascii="Times New Roman" w:hAnsi="Times New Roman"/>
          <w:sz w:val="24"/>
          <w:szCs w:val="24"/>
        </w:rPr>
      </w:pPr>
      <w:r w:rsidRPr="00B77878">
        <w:rPr>
          <w:rFonts w:ascii="Times New Roman" w:hAnsi="Times New Roman"/>
          <w:sz w:val="24"/>
          <w:szCs w:val="24"/>
        </w:rPr>
        <w:t>У него работают 4-5 частей. На фоне окружающих он смотрится великолепно. Я подчеркиваю, человек в серьезном воз</w:t>
      </w:r>
      <w:r>
        <w:rPr>
          <w:rFonts w:ascii="Times New Roman" w:hAnsi="Times New Roman"/>
          <w:sz w:val="24"/>
          <w:szCs w:val="24"/>
        </w:rPr>
        <w:t xml:space="preserve">расте, больной. Мы к нему, </w:t>
      </w:r>
      <w:r w:rsidRPr="00B77878">
        <w:rPr>
          <w:rFonts w:ascii="Times New Roman" w:hAnsi="Times New Roman"/>
          <w:sz w:val="24"/>
          <w:szCs w:val="24"/>
        </w:rPr>
        <w:t xml:space="preserve">выводили к Отцу, просто поддерживали, у нас бывших не бывает, все синтезные. И всё. Вот он не может поддерживать в новом составе частей, поэтому я посмотрел, мне было интересно, новые части </w:t>
      </w:r>
      <w:r w:rsidR="00FA7DB2">
        <w:rPr>
          <w:rFonts w:ascii="Times New Roman" w:hAnsi="Times New Roman"/>
          <w:sz w:val="24"/>
          <w:szCs w:val="24"/>
        </w:rPr>
        <w:t>на</w:t>
      </w:r>
      <w:r w:rsidRPr="00B77878">
        <w:rPr>
          <w:rFonts w:ascii="Times New Roman" w:hAnsi="Times New Roman"/>
          <w:sz w:val="24"/>
          <w:szCs w:val="24"/>
        </w:rPr>
        <w:t xml:space="preserve"> него фиксируются в новом режиме, на него</w:t>
      </w:r>
      <w:r>
        <w:rPr>
          <w:rFonts w:ascii="Times New Roman" w:hAnsi="Times New Roman"/>
          <w:sz w:val="24"/>
          <w:szCs w:val="24"/>
        </w:rPr>
        <w:t xml:space="preserve"> автоматически. На его синтезы</w:t>
      </w:r>
      <w:r w:rsidR="00B87FF5">
        <w:rPr>
          <w:rFonts w:ascii="Times New Roman" w:hAnsi="Times New Roman"/>
          <w:sz w:val="24"/>
          <w:szCs w:val="24"/>
        </w:rPr>
        <w:t xml:space="preserve"> –</w:t>
      </w:r>
      <w:r>
        <w:rPr>
          <w:rFonts w:ascii="Times New Roman" w:hAnsi="Times New Roman"/>
          <w:sz w:val="24"/>
          <w:szCs w:val="24"/>
        </w:rPr>
        <w:t xml:space="preserve"> 32 Синтеза, ч</w:t>
      </w:r>
      <w:r w:rsidRPr="00B77878">
        <w:rPr>
          <w:rFonts w:ascii="Times New Roman" w:hAnsi="Times New Roman"/>
          <w:sz w:val="24"/>
          <w:szCs w:val="24"/>
        </w:rPr>
        <w:t>асти фиксируются в новом режиме. То есть, если ты настрои</w:t>
      </w:r>
      <w:r>
        <w:rPr>
          <w:rFonts w:ascii="Times New Roman" w:hAnsi="Times New Roman"/>
          <w:sz w:val="24"/>
          <w:szCs w:val="24"/>
        </w:rPr>
        <w:t>шься на эманацию ядер Синтеза, ч</w:t>
      </w:r>
      <w:r w:rsidRPr="00B77878">
        <w:rPr>
          <w:rFonts w:ascii="Times New Roman" w:hAnsi="Times New Roman"/>
          <w:sz w:val="24"/>
          <w:szCs w:val="24"/>
        </w:rPr>
        <w:t>асти эманируют: Тело 31-е, Омега 10-я, вся эманация идёт. А её Тело это неймёт, она не может</w:t>
      </w:r>
      <w:r>
        <w:rPr>
          <w:rFonts w:ascii="Times New Roman" w:hAnsi="Times New Roman"/>
          <w:sz w:val="24"/>
          <w:szCs w:val="24"/>
        </w:rPr>
        <w:t xml:space="preserve"> состыковаться с этим явлением ч</w:t>
      </w:r>
      <w:r w:rsidRPr="00B77878">
        <w:rPr>
          <w:rFonts w:ascii="Times New Roman" w:hAnsi="Times New Roman"/>
          <w:sz w:val="24"/>
          <w:szCs w:val="24"/>
        </w:rPr>
        <w:t>астей. И она может выражаться так, как она может. У неё свой набор Частей, даже необязательно христиански</w:t>
      </w:r>
      <w:r w:rsidR="00FA7DB2">
        <w:rPr>
          <w:rFonts w:ascii="Times New Roman" w:hAnsi="Times New Roman"/>
          <w:sz w:val="24"/>
          <w:szCs w:val="24"/>
        </w:rPr>
        <w:t>й</w:t>
      </w:r>
      <w:r w:rsidRPr="00B77878">
        <w:rPr>
          <w:rFonts w:ascii="Times New Roman" w:hAnsi="Times New Roman"/>
          <w:sz w:val="24"/>
          <w:szCs w:val="24"/>
        </w:rPr>
        <w:t xml:space="preserve">, троицы. А у ней свои пять действующих Частей. В итоге, Тело, мы фиксировали, внешне выражено. Ну сидели, чаёк пили, общались, вспоминали былое. Вот внешне выраженное максимум седьмое выражение. </w:t>
      </w:r>
      <w:r w:rsidR="006A3C63">
        <w:rPr>
          <w:rFonts w:ascii="Times New Roman" w:hAnsi="Times New Roman"/>
          <w:sz w:val="24"/>
          <w:szCs w:val="24"/>
        </w:rPr>
        <w:t>И л</w:t>
      </w:r>
      <w:r w:rsidRPr="00B77878">
        <w:rPr>
          <w:rFonts w:ascii="Times New Roman" w:hAnsi="Times New Roman"/>
          <w:sz w:val="24"/>
          <w:szCs w:val="24"/>
        </w:rPr>
        <w:t xml:space="preserve">ёгкая-лёгкая оболочка ИДИВО Человека Планеты. Нет, оболочки-то у неё есть все четыре, но лёгкое-лёгкое взаимодействующее с ней, просто ей и условия-то минимальные нужны, она не такая активная сейчас по жизни, но всё равно же. Вот я посмотрел результат – внутри результат намного выше, чем человек показывает наружу. </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У</w:t>
      </w:r>
      <w:r w:rsidRPr="00B77878">
        <w:rPr>
          <w:rFonts w:ascii="Times New Roman" w:hAnsi="Times New Roman"/>
          <w:sz w:val="24"/>
          <w:szCs w:val="24"/>
        </w:rPr>
        <w:t xml:space="preserve"> нас теперь есть внутренний результат, что мы добиваемся с вами, в том числе и Синтезами, и результат наружу – чем мы сможем пользоваться. И когда </w:t>
      </w:r>
      <w:r w:rsidR="006A3C63">
        <w:rPr>
          <w:rFonts w:ascii="Times New Roman" w:hAnsi="Times New Roman"/>
          <w:sz w:val="24"/>
          <w:szCs w:val="24"/>
        </w:rPr>
        <w:t>в</w:t>
      </w:r>
      <w:r w:rsidRPr="00B77878">
        <w:rPr>
          <w:rFonts w:ascii="Times New Roman" w:hAnsi="Times New Roman"/>
          <w:sz w:val="24"/>
          <w:szCs w:val="24"/>
        </w:rPr>
        <w:t>ы</w:t>
      </w:r>
      <w:r>
        <w:rPr>
          <w:rFonts w:ascii="Times New Roman" w:hAnsi="Times New Roman"/>
          <w:sz w:val="24"/>
          <w:szCs w:val="24"/>
        </w:rPr>
        <w:t xml:space="preserve"> говорите, что у вас </w:t>
      </w:r>
      <w:r w:rsidRPr="00B77878">
        <w:rPr>
          <w:rFonts w:ascii="Times New Roman" w:hAnsi="Times New Roman"/>
          <w:sz w:val="24"/>
          <w:szCs w:val="24"/>
        </w:rPr>
        <w:t>в Синтезе</w:t>
      </w:r>
      <w:r>
        <w:rPr>
          <w:rFonts w:ascii="Times New Roman" w:hAnsi="Times New Roman"/>
          <w:sz w:val="24"/>
          <w:szCs w:val="24"/>
        </w:rPr>
        <w:t>,</w:t>
      </w:r>
      <w:r w:rsidRPr="00B77878">
        <w:rPr>
          <w:rFonts w:ascii="Times New Roman" w:hAnsi="Times New Roman"/>
          <w:sz w:val="24"/>
          <w:szCs w:val="24"/>
        </w:rPr>
        <w:t xml:space="preserve"> или в Служении что-то не получается – вы этим просто не можете п</w:t>
      </w:r>
      <w:r>
        <w:rPr>
          <w:rFonts w:ascii="Times New Roman" w:hAnsi="Times New Roman"/>
          <w:sz w:val="24"/>
          <w:szCs w:val="24"/>
        </w:rPr>
        <w:t xml:space="preserve">ользоваться, вам не хватает </w:t>
      </w:r>
      <w:r w:rsidRPr="00B77878">
        <w:rPr>
          <w:rFonts w:ascii="Times New Roman" w:hAnsi="Times New Roman"/>
          <w:sz w:val="24"/>
          <w:szCs w:val="24"/>
        </w:rPr>
        <w:t>этой личной силы, личной мощи. Нет, мы просто собираем разные данные</w:t>
      </w:r>
      <w:r w:rsidRPr="00860628">
        <w:rPr>
          <w:rFonts w:ascii="Times New Roman" w:hAnsi="Times New Roman"/>
          <w:i/>
          <w:sz w:val="24"/>
          <w:szCs w:val="24"/>
        </w:rPr>
        <w:t>. Объективка</w:t>
      </w:r>
      <w:r w:rsidRPr="00B77878">
        <w:rPr>
          <w:rFonts w:ascii="Times New Roman" w:hAnsi="Times New Roman"/>
          <w:sz w:val="24"/>
          <w:szCs w:val="24"/>
        </w:rPr>
        <w:t xml:space="preserve"> как система действует, и как её развивать так, чтобы это больше помогало. Мы её вывели к Отцу в практике, вспомнили практику, она с удовольствием пошла, потому что у самой не до конца получается стоять перед Отцом. Поддержку оказали от Отца, чтобы она напрямую сама выходила. Она его увидела, всё в порядке. То есть, опыт синтезной подготовки сработал сразу. Проблем вообще не было. Только настроился, полыхнул на Ядра, и она рядом с тобой стала </w:t>
      </w:r>
      <w:r w:rsidR="006A3C63">
        <w:rPr>
          <w:rFonts w:ascii="Times New Roman" w:hAnsi="Times New Roman"/>
          <w:sz w:val="24"/>
          <w:szCs w:val="24"/>
        </w:rPr>
        <w:t>возле</w:t>
      </w:r>
      <w:r w:rsidRPr="00B77878">
        <w:rPr>
          <w:rFonts w:ascii="Times New Roman" w:hAnsi="Times New Roman"/>
          <w:sz w:val="24"/>
          <w:szCs w:val="24"/>
        </w:rPr>
        <w:t xml:space="preserve"> Отца. То есть</w:t>
      </w:r>
      <w:r w:rsidR="006A3C63">
        <w:rPr>
          <w:rFonts w:ascii="Times New Roman" w:hAnsi="Times New Roman"/>
          <w:sz w:val="24"/>
          <w:szCs w:val="24"/>
        </w:rPr>
        <w:t>,</w:t>
      </w:r>
      <w:r w:rsidRPr="00B77878">
        <w:rPr>
          <w:rFonts w:ascii="Times New Roman" w:hAnsi="Times New Roman"/>
          <w:sz w:val="24"/>
          <w:szCs w:val="24"/>
        </w:rPr>
        <w:t xml:space="preserve"> если полыхнуть на Ядра, сразу включается взаимопомощь, и перед Отцом стоим, проблем нет. Сама этим пользоваться не особо может. Увидели? Вот такая интересная специфика.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Вот мы сейчас с вами занимаемся Мощью, и почему Вечность стала 25-й Частью – чтобы у нас нарастал опыт само пользования этим, понимаете? Чтобы мы учились этим пользоваться. И вот в учёбе пользоваться этим </w:t>
      </w:r>
      <w:r w:rsidR="006A3C63">
        <w:rPr>
          <w:rFonts w:ascii="Times New Roman" w:hAnsi="Times New Roman"/>
          <w:sz w:val="24"/>
          <w:szCs w:val="24"/>
        </w:rPr>
        <w:t xml:space="preserve">– </w:t>
      </w:r>
      <w:r w:rsidRPr="00B77878">
        <w:rPr>
          <w:rFonts w:ascii="Times New Roman" w:hAnsi="Times New Roman"/>
          <w:sz w:val="24"/>
          <w:szCs w:val="24"/>
        </w:rPr>
        <w:t xml:space="preserve">это очень и очень полезно. Ситуацию увидели? Ситуацию увидели.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Поэтому Вы должны реально понимать, что вот Части у нас стоят по вертикали. И когда мы достигли 33-присутственности Метагалактики, до этого мы этой темы замечали, но мы не особо её</w:t>
      </w:r>
      <w:r w:rsidR="00B87FF5">
        <w:rPr>
          <w:rFonts w:ascii="Times New Roman" w:hAnsi="Times New Roman"/>
          <w:sz w:val="24"/>
          <w:szCs w:val="24"/>
        </w:rPr>
        <w:t xml:space="preserve"> </w:t>
      </w:r>
      <w:r>
        <w:rPr>
          <w:rFonts w:ascii="Times New Roman" w:hAnsi="Times New Roman"/>
          <w:sz w:val="24"/>
          <w:szCs w:val="24"/>
        </w:rPr>
        <w:t>«</w:t>
      </w:r>
      <w:r w:rsidRPr="00B77878">
        <w:rPr>
          <w:rFonts w:ascii="Times New Roman" w:hAnsi="Times New Roman"/>
          <w:sz w:val="24"/>
          <w:szCs w:val="24"/>
        </w:rPr>
        <w:t>педалировали</w:t>
      </w:r>
      <w:r>
        <w:rPr>
          <w:rFonts w:ascii="Times New Roman" w:hAnsi="Times New Roman"/>
          <w:sz w:val="24"/>
          <w:szCs w:val="24"/>
        </w:rPr>
        <w:t>»</w:t>
      </w:r>
      <w:r w:rsidRPr="00B77878">
        <w:rPr>
          <w:rFonts w:ascii="Times New Roman" w:hAnsi="Times New Roman"/>
          <w:sz w:val="24"/>
          <w:szCs w:val="24"/>
        </w:rPr>
        <w:t>. Я лишь говорил, что вы лично можете пользоваться, как сами развили свои Части. Мы говорили о дееспособности Частей, об активности Частей, всё об этом же. Мы об этом говорили, я не могу сказать, что мы не говорили. Я</w:t>
      </w:r>
      <w:r>
        <w:rPr>
          <w:rFonts w:ascii="Times New Roman" w:hAnsi="Times New Roman"/>
          <w:sz w:val="24"/>
          <w:szCs w:val="24"/>
        </w:rPr>
        <w:t xml:space="preserve"> просто </w:t>
      </w:r>
      <w:r w:rsidRPr="00B77878">
        <w:rPr>
          <w:rFonts w:ascii="Times New Roman" w:hAnsi="Times New Roman"/>
          <w:sz w:val="24"/>
          <w:szCs w:val="24"/>
        </w:rPr>
        <w:t xml:space="preserve">открыто это не расшифровывал. А теперь придётся. Мы достигли определённого предела, когда вы сами – никто извне вас не должен это отслеживать. Почему. Свобода Воли. Это можете сами с Отцом и Владыкой.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w:t>
      </w:r>
      <w:r w:rsidRPr="00B77878">
        <w:rPr>
          <w:rFonts w:ascii="Times New Roman" w:hAnsi="Times New Roman"/>
          <w:b/>
          <w:sz w:val="24"/>
          <w:szCs w:val="24"/>
        </w:rPr>
        <w:t>вы должны</w:t>
      </w:r>
      <w:r w:rsidRPr="00B77878">
        <w:rPr>
          <w:rFonts w:ascii="Times New Roman" w:hAnsi="Times New Roman"/>
          <w:sz w:val="24"/>
          <w:szCs w:val="24"/>
        </w:rPr>
        <w:t xml:space="preserve"> теперь сами отслеживать, на что вы способны в выразимости Частей – раз.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В выразимости концентрации Огня вами – два</w:t>
      </w:r>
      <w:r w:rsidR="006A3C63">
        <w:rPr>
          <w:rFonts w:ascii="Times New Roman" w:hAnsi="Times New Roman"/>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 выразимости концентрации Синтеза вами – три, да?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 синтезе каких прав, посвящений у вас эта дееспособность – четыре.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 синтезе каких Статусов и дееспособности Духом или Огнём, или Телом Духа, Телом Огня – это Статусы, телесно, да? – Три.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нас постепенно начинают переводить на уровень объективных показателей наших во</w:t>
      </w:r>
      <w:r>
        <w:rPr>
          <w:rFonts w:ascii="Times New Roman" w:hAnsi="Times New Roman"/>
          <w:sz w:val="24"/>
          <w:szCs w:val="24"/>
        </w:rPr>
        <w:t>зможностей. П</w:t>
      </w:r>
      <w:r w:rsidRPr="00B77878">
        <w:rPr>
          <w:rFonts w:ascii="Times New Roman" w:hAnsi="Times New Roman"/>
          <w:sz w:val="24"/>
          <w:szCs w:val="24"/>
        </w:rPr>
        <w:t>омните</w:t>
      </w:r>
      <w:r w:rsidR="006A3C63">
        <w:rPr>
          <w:rFonts w:ascii="Times New Roman" w:hAnsi="Times New Roman"/>
          <w:sz w:val="24"/>
          <w:szCs w:val="24"/>
        </w:rPr>
        <w:t>,</w:t>
      </w:r>
      <w:r w:rsidRPr="00B77878">
        <w:rPr>
          <w:rFonts w:ascii="Times New Roman" w:hAnsi="Times New Roman"/>
          <w:sz w:val="24"/>
          <w:szCs w:val="24"/>
        </w:rPr>
        <w:t xml:space="preserve"> я говорил, пока мы в переходе нас поддерживают, мы как дети верим и идём. Мы перешли, мы состоялись, теперь </w:t>
      </w:r>
      <w:r w:rsidR="006A3C63">
        <w:rPr>
          <w:rFonts w:ascii="Times New Roman" w:hAnsi="Times New Roman"/>
          <w:sz w:val="24"/>
          <w:szCs w:val="24"/>
        </w:rPr>
        <w:t xml:space="preserve">и </w:t>
      </w:r>
      <w:r w:rsidRPr="00B77878">
        <w:rPr>
          <w:rFonts w:ascii="Times New Roman" w:hAnsi="Times New Roman"/>
          <w:sz w:val="24"/>
          <w:szCs w:val="24"/>
        </w:rPr>
        <w:t>эпоха Огня, и 6-я раса, и м</w:t>
      </w:r>
      <w:r>
        <w:rPr>
          <w:rFonts w:ascii="Times New Roman" w:hAnsi="Times New Roman"/>
          <w:sz w:val="24"/>
          <w:szCs w:val="24"/>
        </w:rPr>
        <w:t>етагалактическая нация Землян н</w:t>
      </w:r>
      <w:r w:rsidRPr="00B77878">
        <w:rPr>
          <w:rFonts w:ascii="Times New Roman" w:hAnsi="Times New Roman"/>
          <w:sz w:val="24"/>
          <w:szCs w:val="24"/>
        </w:rPr>
        <w:t xml:space="preserve">ачали самостоятельно действовать.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Начали действовать, теперь мы должны стать в этом </w:t>
      </w:r>
      <w:r w:rsidRPr="00B77878">
        <w:rPr>
          <w:rFonts w:ascii="Times New Roman" w:hAnsi="Times New Roman"/>
          <w:b/>
          <w:sz w:val="24"/>
          <w:szCs w:val="24"/>
        </w:rPr>
        <w:t>устойчиво естественно</w:t>
      </w:r>
      <w:r w:rsidRPr="00B77878">
        <w:rPr>
          <w:rFonts w:ascii="Times New Roman" w:hAnsi="Times New Roman"/>
          <w:sz w:val="24"/>
          <w:szCs w:val="24"/>
        </w:rPr>
        <w:t xml:space="preserve">.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Мы должны передать это нашим нациям, в данном случае российской нации. Мы для этого сделал</w:t>
      </w:r>
      <w:r>
        <w:rPr>
          <w:rFonts w:ascii="Times New Roman" w:hAnsi="Times New Roman"/>
          <w:sz w:val="24"/>
          <w:szCs w:val="24"/>
        </w:rPr>
        <w:t>и все шаги, и не только партийные</w:t>
      </w:r>
      <w:r w:rsidRPr="00B77878">
        <w:rPr>
          <w:rFonts w:ascii="Times New Roman" w:hAnsi="Times New Roman"/>
          <w:sz w:val="24"/>
          <w:szCs w:val="24"/>
        </w:rPr>
        <w:t xml:space="preserve">.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У нас по Минюсту нарастает недоумение – в России появилось много Метагалактических Центров.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Новые документы приносят: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О! Ещё один! А у вас что, это бренд?</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Наши так хлопают глазами, они же, типа, думают, что здесь никто ничего не знает.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А у них по Минюсту реестр идёт всех зарегистрированных организаций</w:t>
      </w:r>
      <w:r w:rsidR="006A3C63">
        <w:rPr>
          <w:rFonts w:ascii="Times New Roman" w:hAnsi="Times New Roman"/>
          <w:sz w:val="24"/>
          <w:szCs w:val="24"/>
        </w:rPr>
        <w:t>. И</w:t>
      </w:r>
      <w:r w:rsidRPr="00B77878">
        <w:rPr>
          <w:rFonts w:ascii="Times New Roman" w:hAnsi="Times New Roman"/>
          <w:sz w:val="24"/>
          <w:szCs w:val="24"/>
        </w:rPr>
        <w:t xml:space="preserve"> с одним названием</w:t>
      </w:r>
      <w:r w:rsidR="006A3C63">
        <w:rPr>
          <w:rFonts w:ascii="Times New Roman" w:hAnsi="Times New Roman"/>
          <w:sz w:val="24"/>
          <w:szCs w:val="24"/>
        </w:rPr>
        <w:t xml:space="preserve"> о</w:t>
      </w:r>
      <w:r w:rsidRPr="00B77878">
        <w:rPr>
          <w:rFonts w:ascii="Times New Roman" w:hAnsi="Times New Roman"/>
          <w:sz w:val="24"/>
          <w:szCs w:val="24"/>
        </w:rPr>
        <w:t>ни все идут в один лист. У нас уже больше 14-ти в России зарегистрированных. И у Минюста начинает скулы сводить: Метагалактический Центр такой</w:t>
      </w:r>
      <w:r w:rsidR="006A3C63">
        <w:rPr>
          <w:rFonts w:ascii="Times New Roman" w:hAnsi="Times New Roman"/>
          <w:sz w:val="24"/>
          <w:szCs w:val="24"/>
        </w:rPr>
        <w:t>-</w:t>
      </w:r>
      <w:r w:rsidRPr="00B77878">
        <w:rPr>
          <w:rFonts w:ascii="Times New Roman" w:hAnsi="Times New Roman"/>
          <w:sz w:val="24"/>
          <w:szCs w:val="24"/>
        </w:rPr>
        <w:t xml:space="preserve">то, Ангарска там, Метагалактический Центр такой-то, такой-то, такой-то.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везде только два слова: «Метагалактический Центр» и название города. И умные товарищи в Минюстах начинают чесаться: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А что происходит? Это бренд такой?</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Да.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Наши говорят: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Бренд такой, мы тут Метагалактикой занимаемся, Россия космическая держава.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у них вызывает это… Понимаете? Мы с Вами на партию концентрировались. Так концентрировались, что мы на себя всё внимание </w:t>
      </w:r>
      <w:r w:rsidR="006A3C63">
        <w:rPr>
          <w:rFonts w:ascii="Times New Roman" w:hAnsi="Times New Roman"/>
          <w:sz w:val="24"/>
          <w:szCs w:val="24"/>
        </w:rPr>
        <w:t>от</w:t>
      </w:r>
      <w:r w:rsidRPr="00B77878">
        <w:rPr>
          <w:rFonts w:ascii="Times New Roman" w:hAnsi="Times New Roman"/>
          <w:sz w:val="24"/>
          <w:szCs w:val="24"/>
        </w:rPr>
        <w:t xml:space="preserve">тянули. И дали возможность метагалактическим центрам зарегистрироваться. А там, где не регистрируют, наши берут список, что уже 12 есть. А по юр. лицу у министерства есть специальные там списки – где, что, кого зарегистрировали, чтобы знать, что это есть. Это всё там подсчитано, это не так много на самом деле, несколько тысяч организаций. Это не так много, </w:t>
      </w:r>
      <w:r w:rsidR="006A3C63">
        <w:rPr>
          <w:rFonts w:ascii="Times New Roman" w:hAnsi="Times New Roman"/>
          <w:sz w:val="24"/>
          <w:szCs w:val="24"/>
        </w:rPr>
        <w:t>всех</w:t>
      </w:r>
      <w:r w:rsidRPr="00B77878">
        <w:rPr>
          <w:rFonts w:ascii="Times New Roman" w:hAnsi="Times New Roman"/>
          <w:sz w:val="24"/>
          <w:szCs w:val="24"/>
        </w:rPr>
        <w:t xml:space="preserve"> посчитать и свести в одну табличку. И вот при сведении в одной табличке у нас масштаб-то растёт. Я смеюсь и говорю: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Когда все 40 зарегистрируются, у них будет весёлое состояние.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Потому что это очень, это очень большая общественная сеть. Когда две-три в разных регионах… Когда 40 в половине регионов России, для них это крупнейшая общественная организация, крупнейшая. Не крупная, а крупнейшая. Понятно, да, о чём я? Так что мы очень хорошо прошли. Идём. </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 xml:space="preserve">Этот </w:t>
      </w:r>
      <w:r w:rsidRPr="00B77878">
        <w:rPr>
          <w:rFonts w:ascii="Times New Roman" w:hAnsi="Times New Roman"/>
          <w:sz w:val="24"/>
          <w:szCs w:val="24"/>
        </w:rPr>
        <w:t xml:space="preserve">эффект нарастает. Вот это называется отдача этого состояния другим. Но мы ведь должны и сами на что-то быть способными, мы же должны сами себя отслеживать. Это не надо самоунижаться. Да, где-то не получается, надо просто сознательно взращивать себя.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Допустим, сознательно: Тело держать 31-й Частью сознательно.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Сознательно требовать, чтобы все Части у Вас действовали синтез-присутственно, сейчас можно, сознательно.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Вы это делаете? Нет.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А зачем тренироваться, а, всё равно станет само.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Не станет само. Ипостась </w:t>
      </w:r>
      <w:r w:rsidR="006A3C63">
        <w:rPr>
          <w:rFonts w:ascii="Times New Roman" w:hAnsi="Times New Roman"/>
          <w:sz w:val="24"/>
          <w:szCs w:val="24"/>
        </w:rPr>
        <w:t>–</w:t>
      </w:r>
      <w:r w:rsidRPr="00B77878">
        <w:rPr>
          <w:rFonts w:ascii="Times New Roman" w:hAnsi="Times New Roman"/>
          <w:sz w:val="24"/>
          <w:szCs w:val="24"/>
        </w:rPr>
        <w:t xml:space="preserve"> это только тренировки, тренировки и тренировки. Чтобы она действовала. Да, как служебный Огонь она будет срабатывать как 31-я, срабатывать в момент служебного Огня. Вспоминаем, как часто у </w:t>
      </w:r>
      <w:r w:rsidR="006A3C63">
        <w:rPr>
          <w:rFonts w:ascii="Times New Roman" w:hAnsi="Times New Roman"/>
          <w:sz w:val="24"/>
          <w:szCs w:val="24"/>
        </w:rPr>
        <w:t>в</w:t>
      </w:r>
      <w:r w:rsidRPr="00B77878">
        <w:rPr>
          <w:rFonts w:ascii="Times New Roman" w:hAnsi="Times New Roman"/>
          <w:sz w:val="24"/>
          <w:szCs w:val="24"/>
        </w:rPr>
        <w:t xml:space="preserve">ас служебный Огонь срабатывает. Чаще всего два раза в месяц на занятиях. Не-не-не, он все остальные минуты месяца работает. Но он работает сам по себе, а не срабатывает вместе с </w:t>
      </w:r>
      <w:r w:rsidR="006A3C63">
        <w:rPr>
          <w:rFonts w:ascii="Times New Roman" w:hAnsi="Times New Roman"/>
          <w:sz w:val="24"/>
          <w:szCs w:val="24"/>
        </w:rPr>
        <w:t>в</w:t>
      </w:r>
      <w:r w:rsidRPr="00B77878">
        <w:rPr>
          <w:rFonts w:ascii="Times New Roman" w:hAnsi="Times New Roman"/>
          <w:sz w:val="24"/>
          <w:szCs w:val="24"/>
        </w:rPr>
        <w:t xml:space="preserve">ами. Или срабатывает в момент практик, внимание, для других. </w:t>
      </w:r>
      <w:r w:rsidRPr="006A3C63">
        <w:rPr>
          <w:rFonts w:ascii="Times New Roman" w:hAnsi="Times New Roman"/>
          <w:b/>
          <w:sz w:val="24"/>
          <w:szCs w:val="24"/>
        </w:rPr>
        <w:t>Служебный Огонь – это служение другим</w:t>
      </w:r>
      <w:r w:rsidRPr="00B77878">
        <w:rPr>
          <w:rFonts w:ascii="Times New Roman" w:hAnsi="Times New Roman"/>
          <w:sz w:val="24"/>
          <w:szCs w:val="24"/>
        </w:rPr>
        <w:t xml:space="preserve">. В момент мыслей для других, в поддержку других. Понятно, да? Тогда этот служебный Огонь срабатывает. А если такого нет в голове, он </w:t>
      </w:r>
      <w:r w:rsidRPr="00B77878">
        <w:rPr>
          <w:rFonts w:ascii="Times New Roman" w:hAnsi="Times New Roman"/>
          <w:sz w:val="24"/>
          <w:szCs w:val="24"/>
        </w:rPr>
        <w:lastRenderedPageBreak/>
        <w:t xml:space="preserve">как-то не срабатывает. Он срабатывает только на занятиях или Советах, или в практиках коллективных. За Дом. Рост. И тогда он перетекает и становится вашим, и начинает расти ваша Мощь. Угу, угу. Я серьёзно. Служебный Огонь перетекает и становится вашим. А Служебный Огонь обновляется, если вы на практике, на занятии что-то полезное сделали для других.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 общем, начинается следующий этап метагалактического развития, который называется «от себя не убежишь».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Ещё раз. На фоне окружающих людей мы очень сильно продвинуты в Метагалактике, мы профессиональны, мы специальны, мы специфичны. Не надо сравнивать, это есть, я сейчас делаю анализ внутри нашей команды. У нас 32-й Синтез, мы подводим итоги, что мы умеем, что мы должны уметь, куда мы должны двигаться. Двигаться дальше надо. Вот умеем мы это, ну и так далее.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Ну и теперь я по Частям чуть пройдусь. Потом мы сделаем практику по новым Частям. Почему? У </w:t>
      </w:r>
      <w:r w:rsidR="006A3C63">
        <w:rPr>
          <w:rFonts w:ascii="Times New Roman" w:hAnsi="Times New Roman"/>
          <w:sz w:val="24"/>
          <w:szCs w:val="24"/>
        </w:rPr>
        <w:t>в</w:t>
      </w:r>
      <w:r w:rsidRPr="00B77878">
        <w:rPr>
          <w:rFonts w:ascii="Times New Roman" w:hAnsi="Times New Roman"/>
          <w:sz w:val="24"/>
          <w:szCs w:val="24"/>
        </w:rPr>
        <w:t xml:space="preserve">ас Дом Иерархии. Как </w:t>
      </w:r>
      <w:r w:rsidR="006A3C63">
        <w:rPr>
          <w:rFonts w:ascii="Times New Roman" w:hAnsi="Times New Roman"/>
          <w:sz w:val="24"/>
          <w:szCs w:val="24"/>
        </w:rPr>
        <w:t>в</w:t>
      </w:r>
      <w:r w:rsidRPr="00B77878">
        <w:rPr>
          <w:rFonts w:ascii="Times New Roman" w:hAnsi="Times New Roman"/>
          <w:sz w:val="24"/>
          <w:szCs w:val="24"/>
        </w:rPr>
        <w:t xml:space="preserve">ы помните, Иерархия начинается с Частей, вы все это знаете. А когда Части поменялись что </w:t>
      </w:r>
      <w:r w:rsidR="006A3C63">
        <w:rPr>
          <w:rFonts w:ascii="Times New Roman" w:hAnsi="Times New Roman"/>
          <w:sz w:val="24"/>
          <w:szCs w:val="24"/>
        </w:rPr>
        <w:t>в</w:t>
      </w:r>
      <w:r w:rsidRPr="00B77878">
        <w:rPr>
          <w:rFonts w:ascii="Times New Roman" w:hAnsi="Times New Roman"/>
          <w:sz w:val="24"/>
          <w:szCs w:val="24"/>
        </w:rPr>
        <w:t>ы сделали?</w:t>
      </w:r>
    </w:p>
    <w:p w:rsidR="002F254A" w:rsidRPr="00B77878"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i/>
          <w:sz w:val="24"/>
          <w:szCs w:val="24"/>
        </w:rPr>
        <w:t>Из зала</w:t>
      </w:r>
      <w:r w:rsidR="006A3C63">
        <w:rPr>
          <w:rFonts w:ascii="Times New Roman" w:hAnsi="Times New Roman"/>
          <w:i/>
          <w:sz w:val="24"/>
          <w:szCs w:val="24"/>
        </w:rPr>
        <w:t>:</w:t>
      </w:r>
      <w:r w:rsidRPr="00B77878">
        <w:rPr>
          <w:rFonts w:ascii="Times New Roman" w:hAnsi="Times New Roman"/>
          <w:i/>
          <w:sz w:val="24"/>
          <w:szCs w:val="24"/>
        </w:rPr>
        <w:t xml:space="preserve"> – Стяжали.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Стяжали по Распоряжению. Итак, стяжали Части по Распоряжению.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Ещё что Вы сделали доброго иерархически вечного? Стяжали по Распоряжению все Дома. Чем </w:t>
      </w:r>
      <w:r w:rsidR="006A3C63">
        <w:rPr>
          <w:rFonts w:ascii="Times New Roman" w:hAnsi="Times New Roman"/>
          <w:sz w:val="24"/>
          <w:szCs w:val="24"/>
        </w:rPr>
        <w:t>в</w:t>
      </w:r>
      <w:r w:rsidRPr="00B77878">
        <w:rPr>
          <w:rFonts w:ascii="Times New Roman" w:hAnsi="Times New Roman"/>
          <w:sz w:val="24"/>
          <w:szCs w:val="24"/>
        </w:rPr>
        <w:t>аш Дом Иерархии отличился от остальных Домов, доказав, что вы Дом Иерархии, а не один из 65-ти наших Домов.</w:t>
      </w:r>
    </w:p>
    <w:p w:rsidR="002F254A" w:rsidRPr="00B77878"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i/>
          <w:sz w:val="24"/>
          <w:szCs w:val="24"/>
        </w:rPr>
        <w:t>Из зала</w:t>
      </w:r>
      <w:r w:rsidR="006A3C63">
        <w:rPr>
          <w:rFonts w:ascii="Times New Roman" w:hAnsi="Times New Roman"/>
          <w:i/>
          <w:sz w:val="24"/>
          <w:szCs w:val="24"/>
        </w:rPr>
        <w:t>:</w:t>
      </w:r>
      <w:r w:rsidRPr="00B77878">
        <w:rPr>
          <w:rFonts w:ascii="Times New Roman" w:hAnsi="Times New Roman"/>
          <w:i/>
          <w:sz w:val="24"/>
          <w:szCs w:val="24"/>
        </w:rPr>
        <w:t xml:space="preserve"> – Отэманировали всем Домам.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Статусы?</w:t>
      </w:r>
    </w:p>
    <w:p w:rsidR="002F254A" w:rsidRPr="00B77878"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i/>
          <w:sz w:val="24"/>
          <w:szCs w:val="24"/>
        </w:rPr>
        <w:t>Из зала</w:t>
      </w:r>
      <w:r w:rsidR="006A3C63">
        <w:rPr>
          <w:rFonts w:ascii="Times New Roman" w:hAnsi="Times New Roman"/>
          <w:i/>
          <w:sz w:val="24"/>
          <w:szCs w:val="24"/>
        </w:rPr>
        <w:t>:</w:t>
      </w:r>
      <w:r w:rsidRPr="00B77878">
        <w:rPr>
          <w:rFonts w:ascii="Times New Roman" w:hAnsi="Times New Roman"/>
          <w:i/>
          <w:sz w:val="24"/>
          <w:szCs w:val="24"/>
        </w:rPr>
        <w:t xml:space="preserve"> – Отэманировали всем.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Отэманировали всем, и все Дома тоже отэманировали вам. Каждый друг друга поимел своими эманациями. Я ничего не имел в виду плохого. Или поддержал, если получилось. Я корректно излагаю? Но мы люди военные с тобой. Ты меня понял, я тебя тоже понял. Отэманировали всем, ну и что? Нашим отэманировали? Отэманировали всем Домам?</w:t>
      </w:r>
    </w:p>
    <w:p w:rsidR="002F254A" w:rsidRPr="00B77878"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i/>
          <w:sz w:val="24"/>
          <w:szCs w:val="24"/>
        </w:rPr>
        <w:t>Из зала</w:t>
      </w:r>
      <w:r w:rsidR="006A3C63">
        <w:rPr>
          <w:rFonts w:ascii="Times New Roman" w:hAnsi="Times New Roman"/>
          <w:i/>
          <w:sz w:val="24"/>
          <w:szCs w:val="24"/>
        </w:rPr>
        <w:t>:</w:t>
      </w:r>
      <w:r w:rsidRPr="00B77878">
        <w:rPr>
          <w:rFonts w:ascii="Times New Roman" w:hAnsi="Times New Roman"/>
          <w:i/>
          <w:sz w:val="24"/>
          <w:szCs w:val="24"/>
        </w:rPr>
        <w:t xml:space="preserve"> – Ну и людям всем.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А! </w:t>
      </w:r>
      <w:r w:rsidR="006A3C63">
        <w:rPr>
          <w:rFonts w:ascii="Times New Roman" w:hAnsi="Times New Roman"/>
          <w:sz w:val="24"/>
          <w:szCs w:val="24"/>
        </w:rPr>
        <w:t>«</w:t>
      </w:r>
      <w:r w:rsidRPr="00B77878">
        <w:rPr>
          <w:rFonts w:ascii="Times New Roman" w:hAnsi="Times New Roman"/>
          <w:sz w:val="24"/>
          <w:szCs w:val="24"/>
        </w:rPr>
        <w:t>Ну и людям тоже</w:t>
      </w:r>
      <w:r w:rsidR="006A3C63">
        <w:rPr>
          <w:rFonts w:ascii="Times New Roman" w:hAnsi="Times New Roman"/>
          <w:sz w:val="24"/>
          <w:szCs w:val="24"/>
        </w:rPr>
        <w:t>»</w:t>
      </w:r>
      <w:r w:rsidRPr="00B77878">
        <w:rPr>
          <w:rFonts w:ascii="Times New Roman" w:hAnsi="Times New Roman"/>
          <w:sz w:val="24"/>
          <w:szCs w:val="24"/>
        </w:rPr>
        <w:t xml:space="preserve">. Чувствуете?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Мы пришли ради тех, кто сам взойти не может. Поэтому нашим Домам можно было и не эманировать несчастным. А вот людям счастливым мы в первую очередь должны эманировать. Те и сами должны справиться. Если честно, когда мы эманируем от ИДИВО, мы наших даже не замечаем, все и так ИДИВО. Мы просто говорим: «ИДИВО эманирует». И все, кто проживает какое-то или от Владыки, или от Отца, вертикаль влияния, сразу начинает эманировать. Кому – людям, потому что наши должны и сами справиться. И только если какая-то у нас закрутка нового, тогда вначале нашим, чтобы они в новом отстроились, а потом всё равно людям этим новым. А не «ну и людям тоже». То есть, мы живём в пустыне своими подразделениями, да?</w:t>
      </w:r>
    </w:p>
    <w:p w:rsidR="002F254A" w:rsidRPr="00B77878"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i/>
          <w:sz w:val="24"/>
          <w:szCs w:val="24"/>
        </w:rPr>
        <w:t>Из зала</w:t>
      </w:r>
      <w:r w:rsidR="006A3C63">
        <w:rPr>
          <w:rFonts w:ascii="Times New Roman" w:hAnsi="Times New Roman"/>
          <w:i/>
          <w:sz w:val="24"/>
          <w:szCs w:val="24"/>
        </w:rPr>
        <w:t>:</w:t>
      </w:r>
      <w:r w:rsidRPr="00B77878">
        <w:rPr>
          <w:rFonts w:ascii="Times New Roman" w:hAnsi="Times New Roman"/>
          <w:i/>
          <w:sz w:val="24"/>
          <w:szCs w:val="24"/>
        </w:rPr>
        <w:t xml:space="preserve"> – Мы стяжали матрицу оздоровления нации.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Вот, мы стяжали матрицу оздоровления нации. От чего?</w:t>
      </w:r>
    </w:p>
    <w:p w:rsidR="002F254A" w:rsidRPr="00B77878"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i/>
          <w:sz w:val="24"/>
          <w:szCs w:val="24"/>
        </w:rPr>
        <w:t>Из зала</w:t>
      </w:r>
      <w:r w:rsidR="00E342EE">
        <w:rPr>
          <w:rFonts w:ascii="Times New Roman" w:hAnsi="Times New Roman"/>
          <w:i/>
          <w:sz w:val="24"/>
          <w:szCs w:val="24"/>
        </w:rPr>
        <w:t>:</w:t>
      </w:r>
      <w:r w:rsidRPr="00B77878">
        <w:rPr>
          <w:rFonts w:ascii="Times New Roman" w:hAnsi="Times New Roman"/>
          <w:i/>
          <w:sz w:val="24"/>
          <w:szCs w:val="24"/>
        </w:rPr>
        <w:t xml:space="preserve"> – Оздоровления в Воле Отца.</w:t>
      </w:r>
    </w:p>
    <w:p w:rsidR="002F254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Оздоровления в Воле Отца. От чего? Я продолжаю</w:t>
      </w:r>
      <w:r w:rsidR="00E342EE">
        <w:rPr>
          <w:rFonts w:ascii="Times New Roman" w:hAnsi="Times New Roman"/>
          <w:sz w:val="24"/>
          <w:szCs w:val="24"/>
        </w:rPr>
        <w:t>. О</w:t>
      </w:r>
      <w:r w:rsidRPr="00B77878">
        <w:rPr>
          <w:rFonts w:ascii="Times New Roman" w:hAnsi="Times New Roman"/>
          <w:sz w:val="24"/>
          <w:szCs w:val="24"/>
        </w:rPr>
        <w:t>т Влад</w:t>
      </w:r>
      <w:r>
        <w:rPr>
          <w:rFonts w:ascii="Times New Roman" w:hAnsi="Times New Roman"/>
          <w:sz w:val="24"/>
          <w:szCs w:val="24"/>
        </w:rPr>
        <w:t>ычицы Свет, и ты знаешь, что я</w:t>
      </w:r>
      <w:r w:rsidR="00E342EE">
        <w:rPr>
          <w:rFonts w:ascii="Times New Roman" w:hAnsi="Times New Roman"/>
          <w:sz w:val="24"/>
          <w:szCs w:val="24"/>
        </w:rPr>
        <w:t xml:space="preserve"> так могу спросить.</w:t>
      </w:r>
      <w:r w:rsidR="00B87FF5">
        <w:rPr>
          <w:rFonts w:ascii="Times New Roman" w:hAnsi="Times New Roman"/>
          <w:sz w:val="24"/>
          <w:szCs w:val="24"/>
        </w:rPr>
        <w:t xml:space="preserve"> </w:t>
      </w:r>
      <w:r w:rsidRPr="00B77878">
        <w:rPr>
          <w:rFonts w:ascii="Times New Roman" w:hAnsi="Times New Roman"/>
          <w:sz w:val="24"/>
          <w:szCs w:val="24"/>
        </w:rPr>
        <w:t xml:space="preserve">От чего оздоровление? </w:t>
      </w:r>
    </w:p>
    <w:p w:rsidR="002F254A" w:rsidRPr="007B1F5A" w:rsidRDefault="00E342EE" w:rsidP="00E342EE">
      <w:pPr>
        <w:pStyle w:val="23"/>
      </w:pPr>
      <w:r w:rsidRPr="00B77878">
        <w:t>Из зала</w:t>
      </w:r>
      <w:r>
        <w:t>:</w:t>
      </w:r>
      <w:r w:rsidRPr="00B77878">
        <w:t xml:space="preserve"> </w:t>
      </w:r>
      <w:r w:rsidR="00B87FF5">
        <w:t xml:space="preserve"> –</w:t>
      </w:r>
      <w:r w:rsidR="002F254A" w:rsidRPr="007B1F5A">
        <w:t xml:space="preserve"> </w:t>
      </w:r>
      <w:r>
        <w:t>О</w:t>
      </w:r>
      <w:r w:rsidR="002F254A" w:rsidRPr="007B1F5A">
        <w:t>т старого здоровья</w:t>
      </w:r>
      <w:r>
        <w:t>.</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00E342EE">
        <w:rPr>
          <w:rFonts w:ascii="Times New Roman" w:hAnsi="Times New Roman"/>
          <w:sz w:val="24"/>
          <w:szCs w:val="24"/>
        </w:rPr>
        <w:t>О</w:t>
      </w:r>
      <w:r w:rsidRPr="00B77878">
        <w:rPr>
          <w:rFonts w:ascii="Times New Roman" w:hAnsi="Times New Roman"/>
          <w:sz w:val="24"/>
          <w:szCs w:val="24"/>
        </w:rPr>
        <w:t>т старого здоровья. (</w:t>
      </w:r>
      <w:r w:rsidRPr="00B77878">
        <w:rPr>
          <w:rFonts w:ascii="Times New Roman" w:hAnsi="Times New Roman"/>
          <w:i/>
          <w:sz w:val="24"/>
          <w:szCs w:val="24"/>
        </w:rPr>
        <w:t>Смех)</w:t>
      </w:r>
      <w:r w:rsidRPr="00B77878">
        <w:rPr>
          <w:rFonts w:ascii="Times New Roman" w:hAnsi="Times New Roman"/>
          <w:sz w:val="24"/>
          <w:szCs w:val="24"/>
        </w:rPr>
        <w:t xml:space="preserve">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Я же об этом же, я ж об этом же</w:t>
      </w:r>
      <w:r w:rsidR="00E342EE">
        <w:rPr>
          <w:rFonts w:ascii="Times New Roman" w:hAnsi="Times New Roman"/>
          <w:sz w:val="24"/>
          <w:szCs w:val="24"/>
        </w:rPr>
        <w:t>!</w:t>
      </w:r>
      <w:r w:rsidRPr="00B77878">
        <w:rPr>
          <w:rFonts w:ascii="Times New Roman" w:hAnsi="Times New Roman"/>
          <w:sz w:val="24"/>
          <w:szCs w:val="24"/>
        </w:rPr>
        <w:t xml:space="preserve"> </w:t>
      </w:r>
      <w:r w:rsidR="00E342EE">
        <w:rPr>
          <w:rFonts w:ascii="Times New Roman" w:hAnsi="Times New Roman"/>
          <w:sz w:val="24"/>
          <w:szCs w:val="24"/>
        </w:rPr>
        <w:t>Т</w:t>
      </w:r>
      <w:r w:rsidRPr="00B77878">
        <w:rPr>
          <w:rFonts w:ascii="Times New Roman" w:hAnsi="Times New Roman"/>
          <w:sz w:val="24"/>
          <w:szCs w:val="24"/>
        </w:rPr>
        <w:t xml:space="preserve">ы уже дальше можешь не продолжать. То есть, оздоровление от старого здоровья, когда новое могут не принять. Ты понимаешь, о чём я говорю. Не понимаешь, да? </w:t>
      </w:r>
    </w:p>
    <w:p w:rsidR="002F254A" w:rsidRPr="007B1F5A" w:rsidRDefault="00E342EE" w:rsidP="002F254A">
      <w:pPr>
        <w:spacing w:after="0" w:line="240" w:lineRule="auto"/>
        <w:ind w:firstLine="454"/>
        <w:jc w:val="both"/>
        <w:rPr>
          <w:rFonts w:ascii="Times New Roman" w:hAnsi="Times New Roman"/>
          <w:i/>
          <w:sz w:val="24"/>
          <w:szCs w:val="24"/>
        </w:rPr>
      </w:pPr>
      <w:r w:rsidRPr="00B77878">
        <w:rPr>
          <w:rFonts w:ascii="Times New Roman" w:hAnsi="Times New Roman"/>
          <w:i/>
          <w:sz w:val="24"/>
          <w:szCs w:val="24"/>
        </w:rPr>
        <w:t>Из зала</w:t>
      </w:r>
      <w:r>
        <w:rPr>
          <w:rFonts w:ascii="Times New Roman" w:hAnsi="Times New Roman"/>
          <w:i/>
          <w:sz w:val="24"/>
          <w:szCs w:val="24"/>
        </w:rPr>
        <w:t>:</w:t>
      </w:r>
      <w:r w:rsidRPr="00B77878">
        <w:rPr>
          <w:rFonts w:ascii="Times New Roman" w:hAnsi="Times New Roman"/>
          <w:i/>
          <w:sz w:val="24"/>
          <w:szCs w:val="24"/>
        </w:rPr>
        <w:t xml:space="preserve"> </w:t>
      </w:r>
      <w:r w:rsidR="002F254A" w:rsidRPr="007B1F5A">
        <w:rPr>
          <w:rFonts w:ascii="Times New Roman" w:hAnsi="Times New Roman"/>
          <w:i/>
          <w:sz w:val="24"/>
          <w:szCs w:val="24"/>
        </w:rPr>
        <w:t>– Нет.</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Когда ты говоришь, мы матрицу здоровья отэманировали</w:t>
      </w:r>
      <w:r w:rsidR="00B87FF5">
        <w:rPr>
          <w:rFonts w:ascii="Times New Roman" w:hAnsi="Times New Roman"/>
          <w:sz w:val="24"/>
          <w:szCs w:val="24"/>
        </w:rPr>
        <w:t>…</w:t>
      </w:r>
      <w:r w:rsidRPr="00B77878">
        <w:rPr>
          <w:rFonts w:ascii="Times New Roman" w:hAnsi="Times New Roman"/>
          <w:sz w:val="24"/>
          <w:szCs w:val="24"/>
        </w:rPr>
        <w:t xml:space="preserve"> </w:t>
      </w:r>
    </w:p>
    <w:p w:rsidR="002F254A" w:rsidRPr="007B1F5A" w:rsidRDefault="00E342EE" w:rsidP="002F254A">
      <w:pPr>
        <w:spacing w:after="0" w:line="240" w:lineRule="auto"/>
        <w:ind w:firstLine="454"/>
        <w:jc w:val="both"/>
        <w:rPr>
          <w:rFonts w:ascii="Times New Roman" w:hAnsi="Times New Roman"/>
          <w:i/>
          <w:sz w:val="24"/>
          <w:szCs w:val="24"/>
        </w:rPr>
      </w:pPr>
      <w:r w:rsidRPr="00B77878">
        <w:rPr>
          <w:rFonts w:ascii="Times New Roman" w:hAnsi="Times New Roman"/>
          <w:i/>
          <w:sz w:val="24"/>
          <w:szCs w:val="24"/>
        </w:rPr>
        <w:t>Из зала</w:t>
      </w:r>
      <w:r>
        <w:rPr>
          <w:rFonts w:ascii="Times New Roman" w:hAnsi="Times New Roman"/>
          <w:i/>
          <w:sz w:val="24"/>
          <w:szCs w:val="24"/>
        </w:rPr>
        <w:t>:</w:t>
      </w:r>
      <w:r w:rsidRPr="00B77878">
        <w:rPr>
          <w:rFonts w:ascii="Times New Roman" w:hAnsi="Times New Roman"/>
          <w:i/>
          <w:sz w:val="24"/>
          <w:szCs w:val="24"/>
        </w:rPr>
        <w:t xml:space="preserve"> </w:t>
      </w:r>
      <w:r w:rsidR="002F254A" w:rsidRPr="007B1F5A">
        <w:rPr>
          <w:rFonts w:ascii="Times New Roman" w:hAnsi="Times New Roman"/>
          <w:i/>
          <w:sz w:val="24"/>
          <w:szCs w:val="24"/>
        </w:rPr>
        <w:t>– От старой системы здравоохранения.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Это совсем другое, но ты это не сразу сказала. От старой системы здравоохранения – раз.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А во-вторых, ну</w:t>
      </w:r>
      <w:r>
        <w:rPr>
          <w:rFonts w:ascii="Times New Roman" w:hAnsi="Times New Roman"/>
          <w:sz w:val="24"/>
          <w:szCs w:val="24"/>
        </w:rPr>
        <w:t>жно ли это? Может, просто надо</w:t>
      </w:r>
      <w:r w:rsidR="00E342EE">
        <w:rPr>
          <w:rFonts w:ascii="Times New Roman" w:hAnsi="Times New Roman"/>
          <w:sz w:val="24"/>
          <w:szCs w:val="24"/>
        </w:rPr>
        <w:t xml:space="preserve"> было</w:t>
      </w:r>
      <w:r w:rsidRPr="00B77878">
        <w:rPr>
          <w:rFonts w:ascii="Times New Roman" w:hAnsi="Times New Roman"/>
          <w:sz w:val="24"/>
          <w:szCs w:val="24"/>
        </w:rPr>
        <w:t xml:space="preserve"> людей здоровье</w:t>
      </w:r>
      <w:r>
        <w:rPr>
          <w:rFonts w:ascii="Times New Roman" w:hAnsi="Times New Roman"/>
          <w:sz w:val="24"/>
          <w:szCs w:val="24"/>
        </w:rPr>
        <w:t>м</w:t>
      </w:r>
      <w:r w:rsidRPr="00B77878">
        <w:rPr>
          <w:rFonts w:ascii="Times New Roman" w:hAnsi="Times New Roman"/>
          <w:sz w:val="24"/>
          <w:szCs w:val="24"/>
        </w:rPr>
        <w:t xml:space="preserve"> насытить</w:t>
      </w:r>
      <w:r w:rsidR="00E342EE">
        <w:rPr>
          <w:rFonts w:ascii="Times New Roman" w:hAnsi="Times New Roman"/>
          <w:sz w:val="24"/>
          <w:szCs w:val="24"/>
        </w:rPr>
        <w:t>?</w:t>
      </w:r>
      <w:r w:rsidRPr="00B77878">
        <w:rPr>
          <w:rFonts w:ascii="Times New Roman" w:hAnsi="Times New Roman"/>
          <w:sz w:val="24"/>
          <w:szCs w:val="24"/>
        </w:rPr>
        <w:t xml:space="preserve"> </w:t>
      </w:r>
    </w:p>
    <w:p w:rsidR="002F254A" w:rsidRPr="00B77878" w:rsidRDefault="00E342EE" w:rsidP="002F254A">
      <w:pPr>
        <w:spacing w:after="0" w:line="240" w:lineRule="auto"/>
        <w:ind w:firstLine="454"/>
        <w:jc w:val="both"/>
        <w:rPr>
          <w:rFonts w:ascii="Times New Roman" w:hAnsi="Times New Roman"/>
          <w:sz w:val="24"/>
          <w:szCs w:val="24"/>
        </w:rPr>
      </w:pPr>
      <w:r w:rsidRPr="00B77878">
        <w:rPr>
          <w:rFonts w:ascii="Times New Roman" w:hAnsi="Times New Roman"/>
          <w:i/>
          <w:sz w:val="24"/>
          <w:szCs w:val="24"/>
        </w:rPr>
        <w:t>Из зала</w:t>
      </w:r>
      <w:r>
        <w:rPr>
          <w:rFonts w:ascii="Times New Roman" w:hAnsi="Times New Roman"/>
          <w:i/>
          <w:sz w:val="24"/>
          <w:szCs w:val="24"/>
        </w:rPr>
        <w:t>:</w:t>
      </w:r>
      <w:r w:rsidRPr="00B77878">
        <w:rPr>
          <w:rFonts w:ascii="Times New Roman" w:hAnsi="Times New Roman"/>
          <w:i/>
          <w:sz w:val="24"/>
          <w:szCs w:val="24"/>
        </w:rPr>
        <w:t xml:space="preserve"> </w:t>
      </w:r>
      <w:r>
        <w:rPr>
          <w:rFonts w:ascii="Times New Roman" w:hAnsi="Times New Roman"/>
          <w:sz w:val="24"/>
          <w:szCs w:val="24"/>
        </w:rPr>
        <w:t>–</w:t>
      </w:r>
      <w:r w:rsidR="002F254A" w:rsidRPr="007B1F5A">
        <w:rPr>
          <w:rFonts w:ascii="Times New Roman" w:hAnsi="Times New Roman"/>
          <w:i/>
          <w:sz w:val="24"/>
          <w:szCs w:val="24"/>
        </w:rPr>
        <w:t xml:space="preserve"> оздоровление нации.</w:t>
      </w:r>
    </w:p>
    <w:p w:rsidR="00C3304B" w:rsidRDefault="002F254A" w:rsidP="002F254A">
      <w:pPr>
        <w:spacing w:after="0" w:line="240" w:lineRule="auto"/>
        <w:ind w:firstLine="454"/>
        <w:jc w:val="both"/>
        <w:rPr>
          <w:rFonts w:ascii="Times New Roman" w:hAnsi="Times New Roman"/>
          <w:sz w:val="24"/>
          <w:szCs w:val="24"/>
        </w:rPr>
      </w:pPr>
      <w:r w:rsidRPr="00E342EE">
        <w:rPr>
          <w:rStyle w:val="aff0"/>
        </w:rPr>
        <w:t xml:space="preserve">– </w:t>
      </w:r>
      <w:r w:rsidR="00E342EE" w:rsidRPr="00E342EE">
        <w:rPr>
          <w:rStyle w:val="aff0"/>
        </w:rPr>
        <w:t xml:space="preserve">Я ж говорю: </w:t>
      </w:r>
      <w:r w:rsidRPr="00E342EE">
        <w:rPr>
          <w:rStyle w:val="aff0"/>
        </w:rPr>
        <w:t>Оздоровление нации – это просто насытить людей здоровьем.</w:t>
      </w:r>
      <w:r w:rsidRPr="00B77878">
        <w:rPr>
          <w:rFonts w:ascii="Times New Roman" w:hAnsi="Times New Roman"/>
          <w:sz w:val="24"/>
          <w:szCs w:val="24"/>
        </w:rPr>
        <w:t xml:space="preserve"> Зачем такие сложности? </w:t>
      </w:r>
    </w:p>
    <w:p w:rsidR="002F254A" w:rsidRPr="00BA5FD2" w:rsidRDefault="00E342EE" w:rsidP="002F254A">
      <w:pPr>
        <w:spacing w:after="0" w:line="240" w:lineRule="auto"/>
        <w:ind w:firstLine="454"/>
        <w:jc w:val="both"/>
        <w:rPr>
          <w:rFonts w:ascii="Times New Roman" w:hAnsi="Times New Roman"/>
          <w:i/>
          <w:sz w:val="24"/>
          <w:szCs w:val="24"/>
        </w:rPr>
      </w:pPr>
      <w:r w:rsidRPr="00B77878">
        <w:rPr>
          <w:rFonts w:ascii="Times New Roman" w:hAnsi="Times New Roman"/>
          <w:i/>
          <w:sz w:val="24"/>
          <w:szCs w:val="24"/>
        </w:rPr>
        <w:lastRenderedPageBreak/>
        <w:t>Из зала</w:t>
      </w:r>
      <w:r>
        <w:rPr>
          <w:rFonts w:ascii="Times New Roman" w:hAnsi="Times New Roman"/>
          <w:i/>
          <w:sz w:val="24"/>
          <w:szCs w:val="24"/>
        </w:rPr>
        <w:t>:</w:t>
      </w:r>
      <w:r w:rsidRPr="00B77878">
        <w:rPr>
          <w:rFonts w:ascii="Times New Roman" w:hAnsi="Times New Roman"/>
          <w:i/>
          <w:sz w:val="24"/>
          <w:szCs w:val="24"/>
        </w:rPr>
        <w:t xml:space="preserve"> </w:t>
      </w:r>
      <w:r w:rsidR="002F254A" w:rsidRPr="00BA5FD2">
        <w:rPr>
          <w:rFonts w:ascii="Times New Roman" w:hAnsi="Times New Roman"/>
          <w:i/>
          <w:sz w:val="24"/>
          <w:szCs w:val="24"/>
        </w:rPr>
        <w:t xml:space="preserve">– Чтобы перестроить </w:t>
      </w:r>
      <w:r>
        <w:rPr>
          <w:rFonts w:ascii="Times New Roman" w:hAnsi="Times New Roman"/>
          <w:i/>
          <w:sz w:val="24"/>
          <w:szCs w:val="24"/>
        </w:rPr>
        <w:t xml:space="preserve">всю </w:t>
      </w:r>
      <w:r w:rsidR="002F254A" w:rsidRPr="00BA5FD2">
        <w:rPr>
          <w:rFonts w:ascii="Times New Roman" w:hAnsi="Times New Roman"/>
          <w:i/>
          <w:sz w:val="24"/>
          <w:szCs w:val="24"/>
        </w:rPr>
        <w:t xml:space="preserve">систему.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А представляешь, если я эманирую новое здоровье, она сама перестроится. </w:t>
      </w:r>
      <w:r w:rsidR="00E342EE">
        <w:rPr>
          <w:rFonts w:ascii="Times New Roman" w:hAnsi="Times New Roman"/>
          <w:sz w:val="24"/>
          <w:szCs w:val="24"/>
        </w:rPr>
        <w:t>Е</w:t>
      </w:r>
      <w:r w:rsidRPr="00B77878">
        <w:rPr>
          <w:rFonts w:ascii="Times New Roman" w:hAnsi="Times New Roman"/>
          <w:sz w:val="24"/>
          <w:szCs w:val="24"/>
        </w:rPr>
        <w:t xml:space="preserve">сть Стандарт Отца, что материя с человека сканирует и перестраивается под него, автоматом. </w:t>
      </w:r>
      <w:r w:rsidR="00E342EE">
        <w:rPr>
          <w:rFonts w:ascii="Times New Roman" w:hAnsi="Times New Roman"/>
          <w:sz w:val="24"/>
          <w:szCs w:val="24"/>
        </w:rPr>
        <w:t>И е</w:t>
      </w:r>
      <w:r w:rsidRPr="00B77878">
        <w:rPr>
          <w:rFonts w:ascii="Times New Roman" w:hAnsi="Times New Roman"/>
          <w:sz w:val="24"/>
          <w:szCs w:val="24"/>
        </w:rPr>
        <w:t>сли все начинают эманировать новые эманации здоровья, то любая, даже самая супер</w:t>
      </w:r>
      <w:r>
        <w:rPr>
          <w:rFonts w:ascii="Times New Roman" w:hAnsi="Times New Roman"/>
          <w:sz w:val="24"/>
          <w:szCs w:val="24"/>
        </w:rPr>
        <w:t xml:space="preserve"> </w:t>
      </w:r>
      <w:r w:rsidRPr="00B77878">
        <w:rPr>
          <w:rFonts w:ascii="Times New Roman" w:hAnsi="Times New Roman"/>
          <w:sz w:val="24"/>
          <w:szCs w:val="24"/>
        </w:rPr>
        <w:t xml:space="preserve">закрытая система начинает </w:t>
      </w:r>
      <w:r w:rsidR="00E342EE">
        <w:rPr>
          <w:rFonts w:ascii="Times New Roman" w:hAnsi="Times New Roman"/>
          <w:sz w:val="24"/>
          <w:szCs w:val="24"/>
        </w:rPr>
        <w:t xml:space="preserve">это </w:t>
      </w:r>
      <w:r w:rsidRPr="00B77878">
        <w:rPr>
          <w:rFonts w:ascii="Times New Roman" w:hAnsi="Times New Roman"/>
          <w:sz w:val="24"/>
          <w:szCs w:val="24"/>
        </w:rPr>
        <w:t xml:space="preserve">сканировать и перестраиваться под новое состояние человека. </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Я не хочу обижать. В</w:t>
      </w:r>
      <w:r w:rsidRPr="00B77878">
        <w:rPr>
          <w:rFonts w:ascii="Times New Roman" w:hAnsi="Times New Roman"/>
          <w:sz w:val="24"/>
          <w:szCs w:val="24"/>
        </w:rPr>
        <w:t>ы только частично правильно сделали, вы не додумали. Всё, потом додумаем. Ну, хот</w:t>
      </w:r>
      <w:r>
        <w:rPr>
          <w:rFonts w:ascii="Times New Roman" w:hAnsi="Times New Roman"/>
          <w:sz w:val="24"/>
          <w:szCs w:val="24"/>
        </w:rPr>
        <w:t>я бы что-то полезное. О</w:t>
      </w:r>
      <w:r w:rsidRPr="00B77878">
        <w:rPr>
          <w:rFonts w:ascii="Times New Roman" w:hAnsi="Times New Roman"/>
          <w:sz w:val="24"/>
          <w:szCs w:val="24"/>
        </w:rPr>
        <w:t>тэманировали по России новую матрицу здоровья для оздоровления нации. Совершенно согласен, единственно, не ответили – от чего оздоравливаем. То есть – это медик, тут всё понятно, мы с ней беседовали. Тут медицински она могла это сделать своей командой. Есть одна проблема: когда вы от чего-то лечите, вы должны знать, от чего вы лечите, иначе можно залечить. Поэтому я сразу уточнил – от чего мы оздоравливали? От системы здравоохранения. От не</w:t>
      </w:r>
      <w:r w:rsidR="00E342EE">
        <w:rPr>
          <w:rFonts w:ascii="Times New Roman" w:hAnsi="Times New Roman"/>
          <w:sz w:val="24"/>
          <w:szCs w:val="24"/>
        </w:rPr>
        <w:t>ё</w:t>
      </w:r>
      <w:r w:rsidRPr="00B77878">
        <w:rPr>
          <w:rFonts w:ascii="Times New Roman" w:hAnsi="Times New Roman"/>
          <w:sz w:val="24"/>
          <w:szCs w:val="24"/>
        </w:rPr>
        <w:t xml:space="preserve"> не надо оздоравливать. Понимаешь,</w:t>
      </w:r>
      <w:r>
        <w:rPr>
          <w:rFonts w:ascii="Times New Roman" w:hAnsi="Times New Roman"/>
          <w:sz w:val="24"/>
          <w:szCs w:val="24"/>
        </w:rPr>
        <w:t xml:space="preserve"> от не</w:t>
      </w:r>
      <w:r w:rsidR="00E342EE">
        <w:rPr>
          <w:rFonts w:ascii="Times New Roman" w:hAnsi="Times New Roman"/>
          <w:sz w:val="24"/>
          <w:szCs w:val="24"/>
        </w:rPr>
        <w:t>ё</w:t>
      </w:r>
      <w:r>
        <w:rPr>
          <w:rFonts w:ascii="Times New Roman" w:hAnsi="Times New Roman"/>
          <w:sz w:val="24"/>
          <w:szCs w:val="24"/>
        </w:rPr>
        <w:t xml:space="preserve"> не надо оздоравливать.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Во, во, согласен. Но это не оздоровление</w:t>
      </w:r>
      <w:r w:rsidR="00E342EE">
        <w:rPr>
          <w:rFonts w:ascii="Times New Roman" w:hAnsi="Times New Roman"/>
          <w:sz w:val="24"/>
          <w:szCs w:val="24"/>
        </w:rPr>
        <w:t>, а</w:t>
      </w:r>
      <w:r w:rsidRPr="00B77878">
        <w:rPr>
          <w:rFonts w:ascii="Times New Roman" w:hAnsi="Times New Roman"/>
          <w:sz w:val="24"/>
          <w:szCs w:val="24"/>
        </w:rPr>
        <w:t xml:space="preserve"> тогда смена нормативов осмысления здоровья. Давайте говорить уже административным языком. Ну так, это ж разные языки. К Владычице Свет выйд</w:t>
      </w:r>
      <w:r w:rsidR="00E342EE">
        <w:rPr>
          <w:rFonts w:ascii="Times New Roman" w:hAnsi="Times New Roman"/>
          <w:sz w:val="24"/>
          <w:szCs w:val="24"/>
        </w:rPr>
        <w:t>и</w:t>
      </w:r>
      <w:r w:rsidRPr="00B77878">
        <w:rPr>
          <w:rFonts w:ascii="Times New Roman" w:hAnsi="Times New Roman"/>
          <w:sz w:val="24"/>
          <w:szCs w:val="24"/>
        </w:rPr>
        <w:t xml:space="preserve"> и увидишь эту р</w:t>
      </w:r>
      <w:r>
        <w:rPr>
          <w:rFonts w:ascii="Times New Roman" w:hAnsi="Times New Roman"/>
          <w:sz w:val="24"/>
          <w:szCs w:val="24"/>
        </w:rPr>
        <w:t>азницу. Всё нормально. М</w:t>
      </w:r>
      <w:r w:rsidRPr="00B77878">
        <w:rPr>
          <w:rFonts w:ascii="Times New Roman" w:hAnsi="Times New Roman"/>
          <w:sz w:val="24"/>
          <w:szCs w:val="24"/>
        </w:rPr>
        <w:t xml:space="preserve">ы разными группами начинаем говорить и нам не хватает то логики, то чёткой цели. А получается, как мы сказали. Ну понятно, что Владыки и Отец не дают сделать то, если мы вляпались и сказали неправильно.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То есть</w:t>
      </w:r>
      <w:r w:rsidR="00E342EE">
        <w:rPr>
          <w:rFonts w:ascii="Times New Roman" w:hAnsi="Times New Roman"/>
          <w:sz w:val="24"/>
          <w:szCs w:val="24"/>
        </w:rPr>
        <w:t>,</w:t>
      </w:r>
      <w:r w:rsidRPr="00B77878">
        <w:rPr>
          <w:rFonts w:ascii="Times New Roman" w:hAnsi="Times New Roman"/>
          <w:sz w:val="24"/>
          <w:szCs w:val="24"/>
        </w:rPr>
        <w:t xml:space="preserve"> благая цель при неправильной формулировке приводит совсем к другим результатам.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То же самое – вы говорите, </w:t>
      </w:r>
      <w:r w:rsidR="00E342EE">
        <w:rPr>
          <w:rFonts w:ascii="Times New Roman" w:hAnsi="Times New Roman"/>
          <w:sz w:val="24"/>
          <w:szCs w:val="24"/>
        </w:rPr>
        <w:t>«</w:t>
      </w:r>
      <w:r w:rsidRPr="00B77878">
        <w:rPr>
          <w:rFonts w:ascii="Times New Roman" w:hAnsi="Times New Roman"/>
          <w:sz w:val="24"/>
          <w:szCs w:val="24"/>
        </w:rPr>
        <w:t>у меня все части работают</w:t>
      </w:r>
      <w:r w:rsidR="00E342EE">
        <w:rPr>
          <w:rFonts w:ascii="Times New Roman" w:hAnsi="Times New Roman"/>
          <w:sz w:val="24"/>
          <w:szCs w:val="24"/>
        </w:rPr>
        <w:t>»</w:t>
      </w:r>
      <w:r w:rsidRPr="00B77878">
        <w:rPr>
          <w:rFonts w:ascii="Times New Roman" w:hAnsi="Times New Roman"/>
          <w:sz w:val="24"/>
          <w:szCs w:val="24"/>
        </w:rPr>
        <w:t xml:space="preserve">. Работают: как, где, как вы натренированы внутри и вовне. Понимаете, о чём я? Ничего сложного. Но это ж надо как-то поднимать уже. Мы должны учиться управлять этим процессом. То есть, нас переставляют сейчас с вами на более профессиональный процесс управления частями, запомните это. Начинается всё с частей. Отец </w:t>
      </w:r>
      <w:r w:rsidR="00E342EE">
        <w:rPr>
          <w:rFonts w:ascii="Times New Roman" w:hAnsi="Times New Roman"/>
          <w:sz w:val="24"/>
          <w:szCs w:val="24"/>
        </w:rPr>
        <w:t xml:space="preserve">– это Части. И то, что вот Он </w:t>
      </w:r>
      <w:r w:rsidRPr="00B77878">
        <w:rPr>
          <w:rFonts w:ascii="Times New Roman" w:hAnsi="Times New Roman"/>
          <w:sz w:val="24"/>
          <w:szCs w:val="24"/>
        </w:rPr>
        <w:t xml:space="preserve">дал Каплю – это та конкретика, где собирается лучшая совокупность ваших частей, на что вы способны. И строится. Я это всегда говорил на Синтезе. Берётся ваши базовые 32 части вначале. Почему 32? У нас 33 присутствия вовне. И строится, какие части главные.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Какая часть у вас главная первая? Ну, допустим, Ум.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Какая вторая часть у вас? Ну, допустим, Сердце.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Какая 3-я часть у вас? Ну, допустим, Разум.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Какая 4-я часть у вас? Вы мне Душу пропихиваете, а она от вас. Вот внешне все кричат: – «Душа, душа, душа!» А внутри от вас нет сигналов Души, пока. Провидение – это то, что сейчас у группы есть.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Пятая. О! Сигнал Души. Душа.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шестое – вот тут у вас совпадает, у вас единственная часть, которая совпадает, Сознание.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Товарищ группа, дальше сигналов нет.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На семёрке ставим Тело – уже хорошо, Тело, оно у вас на 7-ке, правильно?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вы все живёте ИДИВО Человека Планеты. О</w:t>
      </w:r>
      <w:r w:rsidRPr="00B77878">
        <w:rPr>
          <w:rFonts w:ascii="Times New Roman" w:hAnsi="Times New Roman"/>
          <w:b/>
          <w:sz w:val="24"/>
          <w:szCs w:val="24"/>
        </w:rPr>
        <w:t>братите внимание на эту специфику</w:t>
      </w:r>
      <w:r w:rsidRPr="00B77878">
        <w:rPr>
          <w:rFonts w:ascii="Times New Roman" w:hAnsi="Times New Roman"/>
          <w:sz w:val="24"/>
          <w:szCs w:val="24"/>
        </w:rPr>
        <w:t>. Это</w:t>
      </w:r>
      <w:r w:rsidR="00E342EE">
        <w:rPr>
          <w:rFonts w:ascii="Times New Roman" w:hAnsi="Times New Roman"/>
          <w:sz w:val="24"/>
          <w:szCs w:val="24"/>
        </w:rPr>
        <w:t>,</w:t>
      </w:r>
      <w:r w:rsidRPr="00B77878">
        <w:rPr>
          <w:rFonts w:ascii="Times New Roman" w:hAnsi="Times New Roman"/>
          <w:sz w:val="24"/>
          <w:szCs w:val="24"/>
        </w:rPr>
        <w:t xml:space="preserve"> какие эманации сейчас ваша группа даёт мне своими частями в командном выражении.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На физике у вас Ум. С одной стороны, высоко, части высокие – Ум, Сердце, Разум, Провидение – это очень высокие и сложные части. То есть, качество группы по сложности частей высокое. Душа на 5-ке, где-нибудь в карме сидит у вас. Хотя кармы нет, но некоторые из вас любят этим пользоваться. И Сознание. Единственное у вас реально совпадает, это Сознание. То есть вы все стремитесь быть </w:t>
      </w:r>
      <w:r w:rsidRPr="00B77878">
        <w:rPr>
          <w:rFonts w:ascii="Times New Roman" w:hAnsi="Times New Roman"/>
          <w:b/>
          <w:sz w:val="24"/>
          <w:szCs w:val="24"/>
        </w:rPr>
        <w:t>сознательны Синтезом</w:t>
      </w:r>
      <w:r w:rsidRPr="00B77878">
        <w:rPr>
          <w:rFonts w:ascii="Times New Roman" w:hAnsi="Times New Roman"/>
          <w:sz w:val="24"/>
          <w:szCs w:val="24"/>
        </w:rPr>
        <w:t xml:space="preserve">.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Вывод: всё остальное у вас дееспособно в общем. Почему </w:t>
      </w:r>
      <w:r w:rsidRPr="00B77878">
        <w:rPr>
          <w:rFonts w:ascii="Times New Roman" w:hAnsi="Times New Roman"/>
          <w:i/>
          <w:sz w:val="24"/>
          <w:szCs w:val="24"/>
        </w:rPr>
        <w:t>в общем</w:t>
      </w:r>
      <w:r w:rsidRPr="00B77878">
        <w:rPr>
          <w:rFonts w:ascii="Times New Roman" w:hAnsi="Times New Roman"/>
          <w:sz w:val="24"/>
          <w:szCs w:val="24"/>
        </w:rPr>
        <w:t xml:space="preserve">? Потому что говорить о том, что Ум, с одной стороны, хорошо, вы сюда стягиваете 20-е присутствие. А с другой стороны, Ум у вас действует не 20-ткой, а единицей.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Сердце начинает действовать не 29-</w:t>
      </w:r>
      <w:r w:rsidR="00E342EE">
        <w:rPr>
          <w:rFonts w:ascii="Times New Roman" w:hAnsi="Times New Roman"/>
          <w:sz w:val="24"/>
          <w:szCs w:val="24"/>
        </w:rPr>
        <w:t>к</w:t>
      </w:r>
      <w:r w:rsidRPr="00B77878">
        <w:rPr>
          <w:rFonts w:ascii="Times New Roman" w:hAnsi="Times New Roman"/>
          <w:sz w:val="24"/>
          <w:szCs w:val="24"/>
        </w:rPr>
        <w:t xml:space="preserve">ой, а </w:t>
      </w:r>
      <w:r w:rsidR="00E342EE">
        <w:rPr>
          <w:rFonts w:ascii="Times New Roman" w:hAnsi="Times New Roman"/>
          <w:sz w:val="24"/>
          <w:szCs w:val="24"/>
        </w:rPr>
        <w:t>двойк</w:t>
      </w:r>
      <w:r w:rsidRPr="00B77878">
        <w:rPr>
          <w:rFonts w:ascii="Times New Roman" w:hAnsi="Times New Roman"/>
          <w:sz w:val="24"/>
          <w:szCs w:val="24"/>
        </w:rPr>
        <w:t xml:space="preserve">ой. То есть, Сердце больше эфирное, то есть Омежное. Ну, сейчас может быть и понятно, потому что у нас сейчас Огонь Отца Омегой прошёл, и второе, Омежное Сердце, у нас сработало. Кто не помнит, у нас 2-е Сердце </w:t>
      </w:r>
      <w:r w:rsidR="00E342EE">
        <w:rPr>
          <w:rFonts w:ascii="Times New Roman" w:hAnsi="Times New Roman"/>
          <w:sz w:val="24"/>
          <w:szCs w:val="24"/>
        </w:rPr>
        <w:t xml:space="preserve">– это </w:t>
      </w:r>
      <w:r w:rsidRPr="00B77878">
        <w:rPr>
          <w:rFonts w:ascii="Times New Roman" w:hAnsi="Times New Roman"/>
          <w:sz w:val="24"/>
          <w:szCs w:val="24"/>
        </w:rPr>
        <w:t xml:space="preserve">Омежное. То есть здесь с Сердцем может быть ещё и поиграемся. </w:t>
      </w:r>
      <w:r w:rsidR="00E342EE">
        <w:rPr>
          <w:rFonts w:ascii="Times New Roman" w:hAnsi="Times New Roman"/>
          <w:sz w:val="24"/>
          <w:szCs w:val="24"/>
        </w:rPr>
        <w:t>Потому что</w:t>
      </w:r>
      <w:r w:rsidRPr="00B77878">
        <w:rPr>
          <w:rFonts w:ascii="Times New Roman" w:hAnsi="Times New Roman"/>
          <w:sz w:val="24"/>
          <w:szCs w:val="24"/>
        </w:rPr>
        <w:t xml:space="preserve"> вы сейчас усваиваете Огонь, а усвоение идёт Сердцем.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А вот Разум, который у вас </w:t>
      </w:r>
      <w:r w:rsidRPr="00B77878">
        <w:rPr>
          <w:rFonts w:ascii="Times New Roman" w:hAnsi="Times New Roman"/>
          <w:i/>
          <w:sz w:val="24"/>
          <w:szCs w:val="24"/>
        </w:rPr>
        <w:t>асрален</w:t>
      </w:r>
      <w:r w:rsidRPr="00B77878">
        <w:rPr>
          <w:rFonts w:ascii="Times New Roman" w:hAnsi="Times New Roman"/>
          <w:sz w:val="24"/>
          <w:szCs w:val="24"/>
        </w:rPr>
        <w:t xml:space="preserve">, мать вашу, ну вот мать вашу вот именно – корректно выразился. Вот Разум астрален, это не очень хороший показатель. То есть, он хотя бы причинен должен быть.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 xml:space="preserve">Всё. Провидение на 4-ке это высоко, это у вас фатализм, русский знаменитый фатализм, не фанатизм, а фатализм: ну ладно, Синтез – значит Синтез, будет – значит будет. И пошли. </w:t>
      </w:r>
    </w:p>
    <w:p w:rsidR="00C3304B"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вот теперь смотрите. Реально с этих присутствий идут Образ Отца, Слово Отца и так далее, активация. И эти же присутствия в вашем личном варианте поддерживают вот такое своеобразие частей командно, причём. Командно.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вы начинаете реагировать на окружающую обстановку взаимодействием этих семи частей. И тянетесь к этому восьмому, ИДИВО Человека Планеты.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мы всегда говорили в Синтезе, что набор дееспособных частей становится первым от самого дееспособного. У вас Ум – это высоко и одновременно интересно. И пошли вверх, вверх всё ниже, ниже, ниже. То есть, список можно продолжить в сторону менее дееспособных частей. </w:t>
      </w:r>
      <w:r w:rsidRPr="00B77878">
        <w:rPr>
          <w:rFonts w:ascii="Times New Roman" w:hAnsi="Times New Roman"/>
          <w:b/>
          <w:sz w:val="24"/>
          <w:szCs w:val="24"/>
        </w:rPr>
        <w:t>Но сигнал общий</w:t>
      </w:r>
      <w:r w:rsidRPr="00B77878">
        <w:rPr>
          <w:rFonts w:ascii="Times New Roman" w:hAnsi="Times New Roman"/>
          <w:sz w:val="24"/>
          <w:szCs w:val="24"/>
        </w:rPr>
        <w:t xml:space="preserve"> у вас от этих частей.</w:t>
      </w:r>
    </w:p>
    <w:p w:rsidR="00536FBB"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Список можно и не продолжать, потому что у некоторых другие части могут быть вообще не активны. Заметьте! Образ Отца у вас не активен, вы не от Отца. Вы с Отцом, но вы не от Отца. Ни Слово Отца, ни Образ Отца, ни Мощь</w:t>
      </w:r>
      <w:r>
        <w:rPr>
          <w:rFonts w:ascii="Times New Roman" w:hAnsi="Times New Roman"/>
          <w:sz w:val="24"/>
          <w:szCs w:val="24"/>
        </w:rPr>
        <w:t xml:space="preserve"> Отца – ничего от Отца.</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Вот </w:t>
      </w:r>
      <w:r w:rsidRPr="00B77878">
        <w:rPr>
          <w:rFonts w:ascii="Times New Roman" w:hAnsi="Times New Roman"/>
          <w:sz w:val="24"/>
          <w:szCs w:val="24"/>
        </w:rPr>
        <w:t>то же самое, с этого и начиналось у первых христиан. Они вроде с Отцом – и не от Отца. Кто от Отца, тот продвинулся дальше и пошёл, кто не от Отца, накопилось, накопилось не от Отца, потом вообще не от Отца, потом вообще даже не от Сына. Знаешь такое, во Христе, но не с Христом. Как тебе такой интересный ответ? Есть даже доказательство. Правда, это старательно не публикуют, но католики это знают, поэтому они так себя ведут. Если крест на шее, то креста в сердце нету. А если нет креста в Сердце, ты не с Христом, но во Христе. Поэтому Пушкин писал «златая цепь на дубе том». Он знал это, он это просчитал, гениальный был товарищ. Он это просчитал, но до</w:t>
      </w:r>
      <w:r>
        <w:rPr>
          <w:rFonts w:ascii="Times New Roman" w:hAnsi="Times New Roman"/>
          <w:sz w:val="24"/>
          <w:szCs w:val="24"/>
        </w:rPr>
        <w:t xml:space="preserve"> наших это пока не доходит. А</w:t>
      </w:r>
      <w:r w:rsidRPr="00B77878">
        <w:rPr>
          <w:rFonts w:ascii="Times New Roman" w:hAnsi="Times New Roman"/>
          <w:sz w:val="24"/>
          <w:szCs w:val="24"/>
        </w:rPr>
        <w:t xml:space="preserve"> когда говорят, ты что, надо носить, должно на тебе висеть. А что, когда Христос висел на кресте, у него крест болтался? М? У него в Сердце был Отец. Угу. И у первых христиан никто ничего не вешал. Они в Сердце это носили. Первых – это лет 100. Это потом уже начали вешать, чтобы отделить себя от кого-то там. Но опять же, это отделить себя от кого-то там, то есть опять</w:t>
      </w:r>
      <w:r w:rsidR="00536FBB">
        <w:rPr>
          <w:rFonts w:ascii="Times New Roman" w:hAnsi="Times New Roman"/>
          <w:sz w:val="24"/>
          <w:szCs w:val="24"/>
        </w:rPr>
        <w:t xml:space="preserve"> же</w:t>
      </w:r>
      <w:r w:rsidRPr="00B77878">
        <w:rPr>
          <w:rFonts w:ascii="Times New Roman" w:hAnsi="Times New Roman"/>
          <w:sz w:val="24"/>
          <w:szCs w:val="24"/>
        </w:rPr>
        <w:t xml:space="preserve"> человеческий междусобойчик. Потом привыкли, потом традиция. Понятно.</w:t>
      </w:r>
      <w:r w:rsidR="00536FBB">
        <w:rPr>
          <w:rFonts w:ascii="Times New Roman" w:hAnsi="Times New Roman"/>
          <w:sz w:val="24"/>
          <w:szCs w:val="24"/>
        </w:rPr>
        <w:t xml:space="preserve"> </w:t>
      </w:r>
      <w:r w:rsidRPr="00B77878">
        <w:rPr>
          <w:rFonts w:ascii="Times New Roman" w:hAnsi="Times New Roman"/>
          <w:sz w:val="24"/>
          <w:szCs w:val="24"/>
        </w:rPr>
        <w:t xml:space="preserve">А теперь </w:t>
      </w:r>
      <w:r w:rsidR="00536FBB">
        <w:rPr>
          <w:rFonts w:ascii="Times New Roman" w:hAnsi="Times New Roman"/>
          <w:sz w:val="24"/>
          <w:szCs w:val="24"/>
        </w:rPr>
        <w:t>вы</w:t>
      </w:r>
      <w:r w:rsidRPr="00B77878">
        <w:rPr>
          <w:rFonts w:ascii="Times New Roman" w:hAnsi="Times New Roman"/>
          <w:sz w:val="24"/>
          <w:szCs w:val="24"/>
        </w:rPr>
        <w:t>ходим в Метагалактику, и нафиг Метагалактике наши местные трад</w:t>
      </w:r>
      <w:r>
        <w:rPr>
          <w:rFonts w:ascii="Times New Roman" w:hAnsi="Times New Roman"/>
          <w:sz w:val="24"/>
          <w:szCs w:val="24"/>
        </w:rPr>
        <w:t>иции. У</w:t>
      </w:r>
      <w:r w:rsidRPr="00B77878">
        <w:rPr>
          <w:rFonts w:ascii="Times New Roman" w:hAnsi="Times New Roman"/>
          <w:sz w:val="24"/>
          <w:szCs w:val="24"/>
        </w:rPr>
        <w:t xml:space="preserve"> нас зде</w:t>
      </w:r>
      <w:r>
        <w:rPr>
          <w:rFonts w:ascii="Times New Roman" w:hAnsi="Times New Roman"/>
          <w:sz w:val="24"/>
          <w:szCs w:val="24"/>
        </w:rPr>
        <w:t xml:space="preserve">сь по месту </w:t>
      </w:r>
      <w:r w:rsidR="00536FBB">
        <w:rPr>
          <w:rFonts w:ascii="Times New Roman" w:hAnsi="Times New Roman"/>
          <w:sz w:val="24"/>
          <w:szCs w:val="24"/>
        </w:rPr>
        <w:t xml:space="preserve">– </w:t>
      </w:r>
      <w:r>
        <w:rPr>
          <w:rFonts w:ascii="Times New Roman" w:hAnsi="Times New Roman"/>
          <w:sz w:val="24"/>
          <w:szCs w:val="24"/>
        </w:rPr>
        <w:t xml:space="preserve">пускай живут, а </w:t>
      </w:r>
      <w:r w:rsidRPr="00B77878">
        <w:rPr>
          <w:rFonts w:ascii="Times New Roman" w:hAnsi="Times New Roman"/>
          <w:sz w:val="24"/>
          <w:szCs w:val="24"/>
        </w:rPr>
        <w:t>там</w:t>
      </w:r>
      <w:r w:rsidR="00536FBB">
        <w:rPr>
          <w:rFonts w:ascii="Times New Roman" w:hAnsi="Times New Roman"/>
          <w:sz w:val="24"/>
          <w:szCs w:val="24"/>
        </w:rPr>
        <w:t xml:space="preserve"> –</w:t>
      </w:r>
      <w:r w:rsidRPr="00B77878">
        <w:rPr>
          <w:rFonts w:ascii="Times New Roman" w:hAnsi="Times New Roman"/>
          <w:sz w:val="24"/>
          <w:szCs w:val="24"/>
        </w:rPr>
        <w:t xml:space="preserve"> не факт, что нужно. То есть нужно наше своеобразие, но не всё подряд. </w:t>
      </w:r>
      <w:r w:rsidRPr="00B77878">
        <w:rPr>
          <w:rFonts w:ascii="Times New Roman" w:hAnsi="Times New Roman"/>
          <w:b/>
          <w:sz w:val="24"/>
          <w:szCs w:val="24"/>
        </w:rPr>
        <w:t>Ты просто должен быть с Отцом – условие Метагалактики</w:t>
      </w:r>
      <w:r w:rsidRPr="00B77878">
        <w:rPr>
          <w:rFonts w:ascii="Times New Roman" w:hAnsi="Times New Roman"/>
          <w:sz w:val="24"/>
          <w:szCs w:val="24"/>
        </w:rPr>
        <w:t xml:space="preserve">.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У нас практика. Части мы чуть попозже проанализируем. Это дольше тема. Владыка сказал, сделаем практику. Я и так вам наговорил.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Что мы сейчас сделаем. Мы сейчас выходим к Отцу и Владыке, и выбираем набор частей каждого из вас, кто чем там дышит. И вы тут же, подчёркиваю, из 32</w:t>
      </w:r>
      <w:r w:rsidR="00536FBB">
        <w:rPr>
          <w:rFonts w:ascii="Times New Roman" w:hAnsi="Times New Roman"/>
          <w:sz w:val="24"/>
          <w:szCs w:val="24"/>
        </w:rPr>
        <w:t>-х</w:t>
      </w:r>
      <w:r w:rsidR="00B87FF5">
        <w:rPr>
          <w:rFonts w:ascii="Times New Roman" w:hAnsi="Times New Roman"/>
          <w:sz w:val="24"/>
          <w:szCs w:val="24"/>
        </w:rPr>
        <w:t xml:space="preserve"> </w:t>
      </w:r>
      <w:r w:rsidRPr="00B77878">
        <w:rPr>
          <w:rFonts w:ascii="Times New Roman" w:hAnsi="Times New Roman"/>
          <w:sz w:val="24"/>
          <w:szCs w:val="24"/>
        </w:rPr>
        <w:t xml:space="preserve">частей, основных, от Образа Отца до ИДИВО Человека Изначального. И вы должны сами выяснить, сколько в синтезе частей у вас дееспособят. Я очень советую не стремиться ни к чему, просто принять как есть и выяснить, сколько. Попробуйте увидеть последовательность этих частей, вам будут показывать и говорить. Попробуйте увидеть синтез этих частей, то есть практика личной самоорганизации, так выразимся, угу? </w:t>
      </w:r>
    </w:p>
    <w:p w:rsidR="002F254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А потом в конце проживём мощь Огня и </w:t>
      </w:r>
      <w:r>
        <w:rPr>
          <w:rFonts w:ascii="Times New Roman" w:hAnsi="Times New Roman"/>
          <w:sz w:val="24"/>
          <w:szCs w:val="24"/>
        </w:rPr>
        <w:t xml:space="preserve">Синтеза на это, ну допустим, </w:t>
      </w:r>
      <w:r w:rsidRPr="00B77878">
        <w:rPr>
          <w:rFonts w:ascii="Times New Roman" w:hAnsi="Times New Roman"/>
          <w:sz w:val="24"/>
          <w:szCs w:val="24"/>
        </w:rPr>
        <w:t>это взаимодействие частей, п</w:t>
      </w:r>
      <w:r>
        <w:rPr>
          <w:rFonts w:ascii="Times New Roman" w:hAnsi="Times New Roman"/>
          <w:sz w:val="24"/>
          <w:szCs w:val="24"/>
        </w:rPr>
        <w:t>онимаете, да, о чём я. Не на</w:t>
      </w:r>
      <w:r w:rsidRPr="00B77878">
        <w:rPr>
          <w:rFonts w:ascii="Times New Roman" w:hAnsi="Times New Roman"/>
          <w:sz w:val="24"/>
          <w:szCs w:val="24"/>
        </w:rPr>
        <w:t xml:space="preserve"> это, а лично ваше взаимоде</w:t>
      </w:r>
      <w:r>
        <w:rPr>
          <w:rFonts w:ascii="Times New Roman" w:hAnsi="Times New Roman"/>
          <w:sz w:val="24"/>
          <w:szCs w:val="24"/>
        </w:rPr>
        <w:t>йствие частей, на которое вы</w:t>
      </w:r>
      <w:r w:rsidRPr="00B77878">
        <w:rPr>
          <w:rFonts w:ascii="Times New Roman" w:hAnsi="Times New Roman"/>
          <w:sz w:val="24"/>
          <w:szCs w:val="24"/>
        </w:rPr>
        <w:t xml:space="preserve"> так отстроены. На разное взаимодействие частей меж собой идёт разный Огонь и разный Синтез. С учётом вашего масштаба мышления, Позиции Наблюдателя, идёт разная фиксация Огня. Помните, синтеза присутствий, эволюций и всё остальное. И разное ваше взаимодействие этим. Практика. </w:t>
      </w:r>
    </w:p>
    <w:p w:rsidR="002F254A" w:rsidRPr="00B77878" w:rsidRDefault="002F254A" w:rsidP="002F254A">
      <w:pPr>
        <w:pStyle w:val="0"/>
      </w:pPr>
      <w:bookmarkStart w:id="7" w:name="_Toc463915319"/>
      <w:r w:rsidRPr="00B77878">
        <w:t>Практика 2. Выявление синтеза частей между собой. Стяжание Синтезной, Индивидуальной, Личной, Индивидуумной Мощи каждого. Явление ИВО собою концентрацией потенциала четверичной Мощи.</w:t>
      </w:r>
      <w:r>
        <w:t xml:space="preserve"> </w:t>
      </w:r>
      <w:r w:rsidRPr="00B77878">
        <w:t>ИМПУЛЬС СИНТЕЗА Изначально Вышестоящим Отцом</w:t>
      </w:r>
      <w:bookmarkEnd w:id="7"/>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Мы возжигаемся всем Синтезом каждого из нас, синтезируемся с Изначальными Владыками Кут Хуми Фаинь, переходим в </w:t>
      </w:r>
      <w:r w:rsidR="00536FBB">
        <w:rPr>
          <w:rFonts w:ascii="Times New Roman" w:hAnsi="Times New Roman"/>
          <w:sz w:val="24"/>
          <w:szCs w:val="24"/>
        </w:rPr>
        <w:t>з</w:t>
      </w:r>
      <w:r w:rsidRPr="00B77878">
        <w:rPr>
          <w:rFonts w:ascii="Times New Roman" w:hAnsi="Times New Roman"/>
          <w:sz w:val="24"/>
          <w:szCs w:val="24"/>
        </w:rPr>
        <w:t xml:space="preserve">ал Ипостаси Синтеза ИДИВО 192-х </w:t>
      </w:r>
      <w:r w:rsidR="00536FBB">
        <w:rPr>
          <w:rFonts w:ascii="Times New Roman" w:hAnsi="Times New Roman"/>
          <w:sz w:val="24"/>
          <w:szCs w:val="24"/>
        </w:rPr>
        <w:t>И</w:t>
      </w:r>
      <w:r w:rsidRPr="00B77878">
        <w:rPr>
          <w:rFonts w:ascii="Times New Roman" w:hAnsi="Times New Roman"/>
          <w:sz w:val="24"/>
          <w:szCs w:val="24"/>
        </w:rPr>
        <w:t xml:space="preserve">значальный явленно, развёртываясь пред Изначальными Владыками Кут Хуми Фаинь в форме служения Ипостасью 32-го Синтеза Изначально Вышестоящего Отца.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Синтезируемся с Хум Изначальных Владык, стяжаем Цельный Синтез Изначально Вышестоящего Отца, прося преобразить каждого из нас и синтез нас на явление </w:t>
      </w:r>
      <w:r w:rsidRPr="00B77878">
        <w:rPr>
          <w:rFonts w:ascii="Times New Roman" w:hAnsi="Times New Roman"/>
          <w:b/>
          <w:sz w:val="24"/>
          <w:szCs w:val="24"/>
        </w:rPr>
        <w:t xml:space="preserve">синтеза </w:t>
      </w:r>
      <w:r w:rsidRPr="00B77878">
        <w:rPr>
          <w:rFonts w:ascii="Times New Roman" w:hAnsi="Times New Roman"/>
          <w:b/>
          <w:sz w:val="24"/>
          <w:szCs w:val="24"/>
        </w:rPr>
        <w:lastRenderedPageBreak/>
        <w:t>координации частей</w:t>
      </w:r>
      <w:r w:rsidRPr="00B77878">
        <w:rPr>
          <w:rFonts w:ascii="Times New Roman" w:hAnsi="Times New Roman"/>
          <w:sz w:val="24"/>
          <w:szCs w:val="24"/>
        </w:rPr>
        <w:t xml:space="preserve"> </w:t>
      </w:r>
      <w:r w:rsidRPr="00B77878">
        <w:rPr>
          <w:rFonts w:ascii="Times New Roman" w:hAnsi="Times New Roman"/>
          <w:b/>
          <w:sz w:val="24"/>
          <w:szCs w:val="24"/>
        </w:rPr>
        <w:t>из 32-х</w:t>
      </w:r>
      <w:r w:rsidRPr="00B77878">
        <w:rPr>
          <w:rFonts w:ascii="Times New Roman" w:hAnsi="Times New Roman"/>
          <w:sz w:val="24"/>
          <w:szCs w:val="24"/>
        </w:rPr>
        <w:t xml:space="preserve"> каждого из нас физически собою с </w:t>
      </w:r>
      <w:r w:rsidRPr="00B77878">
        <w:rPr>
          <w:rFonts w:ascii="Times New Roman" w:hAnsi="Times New Roman"/>
          <w:b/>
          <w:sz w:val="24"/>
          <w:szCs w:val="24"/>
        </w:rPr>
        <w:t>явлением активации Огня Изначально Вышестоящего Отца</w:t>
      </w:r>
      <w:r w:rsidRPr="00B77878">
        <w:rPr>
          <w:rFonts w:ascii="Times New Roman" w:hAnsi="Times New Roman"/>
          <w:sz w:val="24"/>
          <w:szCs w:val="24"/>
        </w:rPr>
        <w:t xml:space="preserve"> каждым из нас и синтезом нас. </w:t>
      </w:r>
    </w:p>
    <w:p w:rsidR="002F254A" w:rsidRPr="00B77878"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sz w:val="24"/>
          <w:szCs w:val="24"/>
        </w:rPr>
        <w:t xml:space="preserve">И синтезируясь с Изначальными Владыками Кут Хуми Фаинь, стяжаем </w:t>
      </w:r>
      <w:r w:rsidRPr="00536FBB">
        <w:rPr>
          <w:rFonts w:ascii="Times New Roman" w:hAnsi="Times New Roman"/>
          <w:b/>
          <w:sz w:val="24"/>
          <w:szCs w:val="24"/>
        </w:rPr>
        <w:t>С</w:t>
      </w:r>
      <w:r w:rsidRPr="00B77878">
        <w:rPr>
          <w:rFonts w:ascii="Times New Roman" w:hAnsi="Times New Roman"/>
          <w:b/>
          <w:sz w:val="24"/>
          <w:szCs w:val="24"/>
        </w:rPr>
        <w:t>пециальный Огонь Выявления синтеза частей между собой</w:t>
      </w:r>
      <w:r>
        <w:rPr>
          <w:rFonts w:ascii="Times New Roman" w:hAnsi="Times New Roman"/>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развёртываемся синтезом частей каждого из нас. И перед нашими глазами вывешивается </w:t>
      </w:r>
      <w:r>
        <w:rPr>
          <w:rFonts w:ascii="Times New Roman" w:hAnsi="Times New Roman"/>
          <w:b/>
          <w:sz w:val="24"/>
          <w:szCs w:val="24"/>
        </w:rPr>
        <w:t>экран</w:t>
      </w:r>
      <w:r w:rsidRPr="00B77878">
        <w:rPr>
          <w:rFonts w:ascii="Times New Roman" w:hAnsi="Times New Roman"/>
          <w:b/>
          <w:sz w:val="24"/>
          <w:szCs w:val="24"/>
        </w:rPr>
        <w:t xml:space="preserve"> с табличкой от первой части, которая действует у каждого из нас</w:t>
      </w:r>
      <w:r w:rsidR="00536FBB">
        <w:rPr>
          <w:rFonts w:ascii="Times New Roman" w:hAnsi="Times New Roman"/>
          <w:b/>
          <w:sz w:val="24"/>
          <w:szCs w:val="24"/>
        </w:rPr>
        <w:t>,</w:t>
      </w:r>
      <w:r w:rsidRPr="00B77878">
        <w:rPr>
          <w:rFonts w:ascii="Times New Roman" w:hAnsi="Times New Roman"/>
          <w:b/>
          <w:sz w:val="24"/>
          <w:szCs w:val="24"/>
        </w:rPr>
        <w:t xml:space="preserve"> до 32-й</w:t>
      </w:r>
      <w:r w:rsidRPr="00B77878">
        <w:rPr>
          <w:rFonts w:ascii="Times New Roman" w:hAnsi="Times New Roman"/>
          <w:sz w:val="24"/>
          <w:szCs w:val="24"/>
        </w:rPr>
        <w:t xml:space="preserve">, или внутри вам говорят, и вы как интуитивно прозреваете: 1-я часть такая-то, вторая – такая-то, третья – такая-то. Оторвитесь от всего.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мы синтезируемся с Изначальными Владыками Кут Хуми Фаинь и стяжаем </w:t>
      </w:r>
      <w:r w:rsidRPr="00B77878">
        <w:rPr>
          <w:rFonts w:ascii="Times New Roman" w:hAnsi="Times New Roman"/>
          <w:b/>
          <w:sz w:val="24"/>
          <w:szCs w:val="24"/>
        </w:rPr>
        <w:t>концентрацию Огня на данную совокупность взаимодействия частей</w:t>
      </w:r>
      <w:r w:rsidRPr="00B77878">
        <w:rPr>
          <w:rFonts w:ascii="Times New Roman" w:hAnsi="Times New Roman"/>
          <w:sz w:val="24"/>
          <w:szCs w:val="24"/>
        </w:rPr>
        <w:t xml:space="preserve"> каждого из нас. И </w:t>
      </w:r>
      <w:r w:rsidRPr="00B77878">
        <w:rPr>
          <w:rFonts w:ascii="Times New Roman" w:hAnsi="Times New Roman"/>
          <w:b/>
          <w:sz w:val="24"/>
          <w:szCs w:val="24"/>
        </w:rPr>
        <w:t>концентрацию Синтеза явления данных частей</w:t>
      </w:r>
      <w:r w:rsidRPr="00B77878">
        <w:rPr>
          <w:rFonts w:ascii="Times New Roman" w:hAnsi="Times New Roman"/>
          <w:sz w:val="24"/>
          <w:szCs w:val="24"/>
        </w:rPr>
        <w:t xml:space="preserve"> каждого из нас синтез</w:t>
      </w:r>
      <w:r>
        <w:rPr>
          <w:rFonts w:ascii="Times New Roman" w:hAnsi="Times New Roman"/>
          <w:sz w:val="24"/>
          <w:szCs w:val="24"/>
        </w:rPr>
        <w:t>-</w:t>
      </w:r>
      <w:r w:rsidRPr="00B77878">
        <w:rPr>
          <w:rFonts w:ascii="Times New Roman" w:hAnsi="Times New Roman"/>
          <w:sz w:val="24"/>
          <w:szCs w:val="24"/>
        </w:rPr>
        <w:t xml:space="preserve">физически собою.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возжигаемся концентрацией Синтеза и Огня каждого из нас.</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Синтезируясь с Изначальными Владыками Кут Хуми Фаинь, стяжаем </w:t>
      </w:r>
      <w:r w:rsidRPr="00B77878">
        <w:rPr>
          <w:rFonts w:ascii="Times New Roman" w:hAnsi="Times New Roman"/>
          <w:b/>
          <w:sz w:val="24"/>
          <w:szCs w:val="24"/>
        </w:rPr>
        <w:t>концентрацию ИДИВО каждого из нас</w:t>
      </w:r>
      <w:r w:rsidRPr="00B77878">
        <w:rPr>
          <w:rFonts w:ascii="Times New Roman" w:hAnsi="Times New Roman"/>
          <w:sz w:val="24"/>
          <w:szCs w:val="24"/>
        </w:rPr>
        <w:t xml:space="preserve"> данным Синтезом и Огнём физически собою, и </w:t>
      </w:r>
      <w:r w:rsidRPr="00B77878">
        <w:rPr>
          <w:rFonts w:ascii="Times New Roman" w:hAnsi="Times New Roman"/>
          <w:b/>
          <w:sz w:val="24"/>
          <w:szCs w:val="24"/>
        </w:rPr>
        <w:t>явление Мощи ИДИВО Человека Изначальности</w:t>
      </w:r>
      <w:r w:rsidRPr="00B77878">
        <w:rPr>
          <w:rFonts w:ascii="Times New Roman" w:hAnsi="Times New Roman"/>
          <w:sz w:val="24"/>
          <w:szCs w:val="24"/>
        </w:rPr>
        <w:t xml:space="preserve"> каждым из нас. И возжигаемся этим.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синтезируясь с Изначальными Владыками Кут Хуми Фаинь, стяжаем </w:t>
      </w:r>
      <w:r w:rsidRPr="00B77878">
        <w:rPr>
          <w:rFonts w:ascii="Times New Roman" w:hAnsi="Times New Roman"/>
          <w:b/>
          <w:sz w:val="24"/>
          <w:szCs w:val="24"/>
        </w:rPr>
        <w:t>Лично Синтезную Мощь</w:t>
      </w:r>
      <w:r w:rsidRPr="00B77878">
        <w:rPr>
          <w:rFonts w:ascii="Times New Roman" w:hAnsi="Times New Roman"/>
          <w:sz w:val="24"/>
          <w:szCs w:val="24"/>
        </w:rPr>
        <w:t xml:space="preserve"> каждого из нас в синтезе с являемыми Посвящениями, Статусами и Основностью физически собою. И возжигаемся этим.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мы синтезируемся с Изначально Вышестоящим Отцом, переходим в </w:t>
      </w:r>
      <w:r w:rsidR="00536FBB">
        <w:rPr>
          <w:rFonts w:ascii="Times New Roman" w:hAnsi="Times New Roman"/>
          <w:sz w:val="24"/>
          <w:szCs w:val="24"/>
        </w:rPr>
        <w:t>з</w:t>
      </w:r>
      <w:r w:rsidRPr="00B77878">
        <w:rPr>
          <w:rFonts w:ascii="Times New Roman" w:hAnsi="Times New Roman"/>
          <w:sz w:val="24"/>
          <w:szCs w:val="24"/>
        </w:rPr>
        <w:t xml:space="preserve">ал Изначально Вышестоящего Отца 256-ти </w:t>
      </w:r>
      <w:r w:rsidR="00536FBB">
        <w:rPr>
          <w:rFonts w:ascii="Times New Roman" w:hAnsi="Times New Roman"/>
          <w:sz w:val="24"/>
          <w:szCs w:val="24"/>
        </w:rPr>
        <w:t>И</w:t>
      </w:r>
      <w:r w:rsidRPr="00B77878">
        <w:rPr>
          <w:rFonts w:ascii="Times New Roman" w:hAnsi="Times New Roman"/>
          <w:sz w:val="24"/>
          <w:szCs w:val="24"/>
        </w:rPr>
        <w:t xml:space="preserve">значально явленно в форме Ипостаси 32-го Синтеза в </w:t>
      </w:r>
      <w:r w:rsidRPr="00B77878">
        <w:rPr>
          <w:rFonts w:ascii="Times New Roman" w:hAnsi="Times New Roman"/>
          <w:b/>
          <w:sz w:val="24"/>
          <w:szCs w:val="24"/>
        </w:rPr>
        <w:t>Личной Синтезной Мощи</w:t>
      </w:r>
      <w:r w:rsidRPr="00B77878">
        <w:rPr>
          <w:rFonts w:ascii="Times New Roman" w:hAnsi="Times New Roman"/>
          <w:sz w:val="24"/>
          <w:szCs w:val="24"/>
        </w:rPr>
        <w:t xml:space="preserve"> каждого из нас.</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синтезируясь с Изначально Вышестоящим Отцом, стяжаем </w:t>
      </w:r>
      <w:r w:rsidRPr="00B77878">
        <w:rPr>
          <w:rFonts w:ascii="Times New Roman" w:hAnsi="Times New Roman"/>
          <w:b/>
          <w:sz w:val="24"/>
          <w:szCs w:val="24"/>
        </w:rPr>
        <w:t>Синтезность Изначально Вышестоящего Отца</w:t>
      </w:r>
      <w:r w:rsidRPr="00B77878">
        <w:rPr>
          <w:rFonts w:ascii="Times New Roman" w:hAnsi="Times New Roman"/>
          <w:sz w:val="24"/>
          <w:szCs w:val="24"/>
        </w:rPr>
        <w:t xml:space="preserve"> каждым из нас. В выявлении Синтезности, Индивидуальности, Личности и Индивида четверично Изначально Вышестоящим Отцом каждым из нас, и синтезируясь с Изначально Вышестоящим Отцом, стяжаем </w:t>
      </w:r>
      <w:r w:rsidRPr="00B77878">
        <w:rPr>
          <w:rFonts w:ascii="Times New Roman" w:hAnsi="Times New Roman"/>
          <w:b/>
          <w:sz w:val="24"/>
          <w:szCs w:val="24"/>
        </w:rPr>
        <w:t>Синтезную Мощь</w:t>
      </w:r>
      <w:r w:rsidRPr="00B77878">
        <w:rPr>
          <w:rFonts w:ascii="Times New Roman" w:hAnsi="Times New Roman"/>
          <w:sz w:val="24"/>
          <w:szCs w:val="24"/>
        </w:rPr>
        <w:t xml:space="preserve"> каждого, </w:t>
      </w:r>
      <w:r w:rsidRPr="00B77878">
        <w:rPr>
          <w:rFonts w:ascii="Times New Roman" w:hAnsi="Times New Roman"/>
          <w:b/>
          <w:sz w:val="24"/>
          <w:szCs w:val="24"/>
        </w:rPr>
        <w:t>Индивидуальную Мощь</w:t>
      </w:r>
      <w:r w:rsidRPr="00B77878">
        <w:rPr>
          <w:rFonts w:ascii="Times New Roman" w:hAnsi="Times New Roman"/>
          <w:sz w:val="24"/>
          <w:szCs w:val="24"/>
        </w:rPr>
        <w:t xml:space="preserve"> каждого, </w:t>
      </w:r>
      <w:r w:rsidRPr="00B77878">
        <w:rPr>
          <w:rFonts w:ascii="Times New Roman" w:hAnsi="Times New Roman"/>
          <w:b/>
          <w:sz w:val="24"/>
          <w:szCs w:val="24"/>
        </w:rPr>
        <w:t>Личную Мощь</w:t>
      </w:r>
      <w:r w:rsidRPr="00B77878">
        <w:rPr>
          <w:rFonts w:ascii="Times New Roman" w:hAnsi="Times New Roman"/>
          <w:sz w:val="24"/>
          <w:szCs w:val="24"/>
        </w:rPr>
        <w:t xml:space="preserve"> каждого и </w:t>
      </w:r>
      <w:r w:rsidRPr="00B77878">
        <w:rPr>
          <w:rFonts w:ascii="Times New Roman" w:hAnsi="Times New Roman"/>
          <w:b/>
          <w:sz w:val="24"/>
          <w:szCs w:val="24"/>
        </w:rPr>
        <w:t>Индивидуумную Мощь</w:t>
      </w:r>
      <w:r w:rsidRPr="00B77878">
        <w:rPr>
          <w:rFonts w:ascii="Times New Roman" w:hAnsi="Times New Roman"/>
          <w:sz w:val="24"/>
          <w:szCs w:val="24"/>
        </w:rPr>
        <w:t xml:space="preserve"> каждого Изначально Вышестоящим Отцом в явлении </w:t>
      </w:r>
      <w:r w:rsidRPr="00B77878">
        <w:rPr>
          <w:rFonts w:ascii="Times New Roman" w:hAnsi="Times New Roman"/>
          <w:b/>
          <w:sz w:val="24"/>
          <w:szCs w:val="24"/>
        </w:rPr>
        <w:t>четверичности Мощи Изначально Вышестоящего Отца</w:t>
      </w:r>
      <w:r w:rsidRPr="00B77878">
        <w:rPr>
          <w:rFonts w:ascii="Times New Roman" w:hAnsi="Times New Roman"/>
          <w:sz w:val="24"/>
          <w:szCs w:val="24"/>
        </w:rPr>
        <w:t xml:space="preserve"> каждым из нас синтезно собою.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синтезируясь с Изначально Вышестоящим Отцом, стяжаем </w:t>
      </w:r>
      <w:r w:rsidRPr="00B77878">
        <w:rPr>
          <w:rFonts w:ascii="Times New Roman" w:hAnsi="Times New Roman"/>
          <w:b/>
          <w:sz w:val="24"/>
          <w:szCs w:val="24"/>
        </w:rPr>
        <w:t>явление Изначально Вышестоящего Отца собою всей концентрацией потенциала каждым из нас, являемым четверичной Мощью.</w:t>
      </w:r>
      <w:r w:rsidRPr="00B77878">
        <w:rPr>
          <w:rFonts w:ascii="Times New Roman" w:hAnsi="Times New Roman"/>
          <w:sz w:val="24"/>
          <w:szCs w:val="24"/>
        </w:rPr>
        <w:t xml:space="preserve"> Прося Изначально Вышестоящего Отца наделить каждого из нас </w:t>
      </w:r>
      <w:r w:rsidRPr="00B77878">
        <w:rPr>
          <w:rFonts w:ascii="Times New Roman" w:hAnsi="Times New Roman"/>
          <w:b/>
          <w:sz w:val="24"/>
          <w:szCs w:val="24"/>
        </w:rPr>
        <w:t>всей глубиной разно</w:t>
      </w:r>
      <w:r>
        <w:rPr>
          <w:rFonts w:ascii="Times New Roman" w:hAnsi="Times New Roman"/>
          <w:b/>
          <w:sz w:val="24"/>
          <w:szCs w:val="24"/>
        </w:rPr>
        <w:t xml:space="preserve"> </w:t>
      </w:r>
      <w:r w:rsidRPr="00B77878">
        <w:rPr>
          <w:rFonts w:ascii="Times New Roman" w:hAnsi="Times New Roman"/>
          <w:b/>
          <w:sz w:val="24"/>
          <w:szCs w:val="24"/>
        </w:rPr>
        <w:t>вариативных возможностей Изначально Вышестоящего Отца</w:t>
      </w:r>
      <w:r w:rsidRPr="00B77878">
        <w:rPr>
          <w:rFonts w:ascii="Times New Roman" w:hAnsi="Times New Roman"/>
          <w:sz w:val="24"/>
          <w:szCs w:val="24"/>
        </w:rPr>
        <w:t xml:space="preserve"> с максимальной концентрацией</w:t>
      </w:r>
      <w:r>
        <w:rPr>
          <w:rFonts w:ascii="Times New Roman" w:hAnsi="Times New Roman"/>
          <w:sz w:val="24"/>
          <w:szCs w:val="24"/>
        </w:rPr>
        <w:t xml:space="preserve"> </w:t>
      </w:r>
      <w:r w:rsidRPr="00B77878">
        <w:rPr>
          <w:rFonts w:ascii="Times New Roman" w:hAnsi="Times New Roman"/>
          <w:sz w:val="24"/>
          <w:szCs w:val="24"/>
        </w:rPr>
        <w:t xml:space="preserve">огненных </w:t>
      </w:r>
      <w:r w:rsidRPr="00B77878">
        <w:rPr>
          <w:rFonts w:ascii="Times New Roman" w:hAnsi="Times New Roman"/>
          <w:b/>
          <w:sz w:val="24"/>
          <w:szCs w:val="24"/>
        </w:rPr>
        <w:t>и</w:t>
      </w:r>
      <w:r w:rsidRPr="00B77878">
        <w:rPr>
          <w:rFonts w:ascii="Times New Roman" w:hAnsi="Times New Roman"/>
          <w:sz w:val="24"/>
          <w:szCs w:val="24"/>
        </w:rPr>
        <w:t xml:space="preserve"> синтезных явлений Метагалактики, Проявления, Изначальности и служебных Полномочий Изначально Вышестоящим Отцом каждым из нас и синтезом нас собою.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возжигаясь этим, преображаясь этим, мы синтезируемся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 </w:t>
      </w:r>
    </w:p>
    <w:p w:rsidR="002F254A" w:rsidRPr="00B77878"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sz w:val="24"/>
          <w:szCs w:val="24"/>
        </w:rPr>
        <w:t xml:space="preserve">И синтезируясь с </w:t>
      </w:r>
      <w:r w:rsidRPr="00B77878">
        <w:rPr>
          <w:rFonts w:ascii="Times New Roman" w:hAnsi="Times New Roman"/>
          <w:b/>
          <w:sz w:val="24"/>
          <w:szCs w:val="24"/>
        </w:rPr>
        <w:t>Вертикалью Синтеза Изначально Вышестоящего Отца</w:t>
      </w:r>
      <w:r w:rsidRPr="00B77878">
        <w:rPr>
          <w:rFonts w:ascii="Times New Roman" w:hAnsi="Times New Roman"/>
          <w:sz w:val="24"/>
          <w:szCs w:val="24"/>
        </w:rPr>
        <w:t xml:space="preserve"> (это Синтез Ядер Синтеза в позвоночнике), и возжигаясь Вертикалью Синтеза каждого из нас, мы вспыхиваем совокупным </w:t>
      </w:r>
      <w:r w:rsidRPr="00B77878">
        <w:rPr>
          <w:rFonts w:ascii="Times New Roman" w:hAnsi="Times New Roman"/>
          <w:b/>
          <w:sz w:val="24"/>
          <w:szCs w:val="24"/>
        </w:rPr>
        <w:t>Импульсом Вертикали Синтеза</w:t>
      </w:r>
      <w:r w:rsidRPr="00B77878">
        <w:rPr>
          <w:rFonts w:ascii="Times New Roman" w:hAnsi="Times New Roman"/>
          <w:sz w:val="24"/>
          <w:szCs w:val="24"/>
        </w:rPr>
        <w:t xml:space="preserve"> каждого из нас в синтезе с Изначально Вышестоящим Отцом.</w:t>
      </w:r>
      <w:r w:rsidR="00B87FF5">
        <w:rPr>
          <w:rFonts w:ascii="Times New Roman" w:hAnsi="Times New Roman"/>
          <w:sz w:val="24"/>
          <w:szCs w:val="24"/>
        </w:rPr>
        <w:t xml:space="preserve"> </w:t>
      </w:r>
    </w:p>
    <w:p w:rsidR="002F254A" w:rsidRPr="00B77878" w:rsidRDefault="002F254A" w:rsidP="002F254A">
      <w:pPr>
        <w:spacing w:after="0" w:line="240" w:lineRule="auto"/>
        <w:ind w:firstLine="454"/>
        <w:jc w:val="both"/>
        <w:rPr>
          <w:rFonts w:ascii="Times New Roman" w:hAnsi="Times New Roman"/>
          <w:b/>
          <w:sz w:val="24"/>
          <w:szCs w:val="24"/>
        </w:rPr>
      </w:pPr>
      <w:r>
        <w:rPr>
          <w:rFonts w:ascii="Times New Roman" w:hAnsi="Times New Roman"/>
          <w:sz w:val="24"/>
          <w:szCs w:val="24"/>
        </w:rPr>
        <w:t>Т</w:t>
      </w:r>
      <w:r w:rsidRPr="00B77878">
        <w:rPr>
          <w:rFonts w:ascii="Times New Roman" w:hAnsi="Times New Roman"/>
          <w:sz w:val="24"/>
          <w:szCs w:val="24"/>
        </w:rPr>
        <w:t xml:space="preserve">еперь проживите в </w:t>
      </w:r>
      <w:r w:rsidR="009C3DAD">
        <w:rPr>
          <w:rFonts w:ascii="Times New Roman" w:hAnsi="Times New Roman"/>
          <w:sz w:val="24"/>
          <w:szCs w:val="24"/>
        </w:rPr>
        <w:t>з</w:t>
      </w:r>
      <w:r w:rsidRPr="00B77878">
        <w:rPr>
          <w:rFonts w:ascii="Times New Roman" w:hAnsi="Times New Roman"/>
          <w:sz w:val="24"/>
          <w:szCs w:val="24"/>
        </w:rPr>
        <w:t xml:space="preserve">але Отца </w:t>
      </w:r>
      <w:r w:rsidRPr="00B77878">
        <w:rPr>
          <w:rFonts w:ascii="Times New Roman" w:hAnsi="Times New Roman"/>
          <w:b/>
          <w:sz w:val="24"/>
          <w:szCs w:val="24"/>
        </w:rPr>
        <w:t xml:space="preserve">единое поле Синтеза, синтезом наших Вертикалей Синтеза и Вертикали Синтеза Изначально Вышестоящего Отца. </w:t>
      </w:r>
    </w:p>
    <w:p w:rsidR="002F254A" w:rsidRPr="00B77878"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sz w:val="24"/>
          <w:szCs w:val="24"/>
        </w:rPr>
        <w:t xml:space="preserve">И проникаемся </w:t>
      </w:r>
      <w:r w:rsidRPr="00B77878">
        <w:rPr>
          <w:rFonts w:ascii="Times New Roman" w:hAnsi="Times New Roman"/>
          <w:b/>
          <w:sz w:val="24"/>
          <w:szCs w:val="24"/>
        </w:rPr>
        <w:t>Импульсом Синтеза Изначально Вышестоящего Отца</w:t>
      </w:r>
      <w:r w:rsidRPr="00B77878">
        <w:rPr>
          <w:rFonts w:ascii="Times New Roman" w:hAnsi="Times New Roman"/>
          <w:sz w:val="24"/>
          <w:szCs w:val="24"/>
        </w:rPr>
        <w:t xml:space="preserve"> каждым из нас, всеми частями, посвящениями, системами.</w:t>
      </w:r>
      <w:r w:rsidR="00B87FF5">
        <w:rPr>
          <w:rFonts w:ascii="Times New Roman" w:hAnsi="Times New Roman"/>
          <w:sz w:val="24"/>
          <w:szCs w:val="24"/>
        </w:rPr>
        <w:t xml:space="preserve">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w:t>
      </w:r>
      <w:r w:rsidRPr="00B77878">
        <w:rPr>
          <w:rFonts w:ascii="Times New Roman" w:hAnsi="Times New Roman"/>
          <w:b/>
          <w:sz w:val="24"/>
          <w:szCs w:val="24"/>
        </w:rPr>
        <w:t>Импульсом Синтеза</w:t>
      </w:r>
      <w:r w:rsidRPr="00B77878">
        <w:rPr>
          <w:rFonts w:ascii="Times New Roman" w:hAnsi="Times New Roman"/>
          <w:sz w:val="24"/>
          <w:szCs w:val="24"/>
        </w:rPr>
        <w:t xml:space="preserve"> и развернуть его физически собою.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Мы возвращаемся в физическое присутствие в данный зал. Вспыхиваем </w:t>
      </w:r>
      <w:r w:rsidRPr="00B77878">
        <w:rPr>
          <w:rFonts w:ascii="Times New Roman" w:hAnsi="Times New Roman"/>
          <w:b/>
          <w:sz w:val="24"/>
          <w:szCs w:val="24"/>
        </w:rPr>
        <w:t>Импульсом Синтеза Изначально Вышестоящим Отцом</w:t>
      </w:r>
      <w:r w:rsidRPr="00B77878">
        <w:rPr>
          <w:rFonts w:ascii="Times New Roman" w:hAnsi="Times New Roman"/>
          <w:sz w:val="24"/>
          <w:szCs w:val="24"/>
        </w:rPr>
        <w:t xml:space="preserve"> каждым из нас.</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эманируем всё стяженное, возожженное в ИДИВО, в </w:t>
      </w:r>
      <w:r w:rsidR="009C3DAD">
        <w:rPr>
          <w:rFonts w:ascii="Times New Roman" w:hAnsi="Times New Roman"/>
          <w:sz w:val="24"/>
          <w:szCs w:val="24"/>
        </w:rPr>
        <w:t>п</w:t>
      </w:r>
      <w:r w:rsidRPr="00B77878">
        <w:rPr>
          <w:rFonts w:ascii="Times New Roman" w:hAnsi="Times New Roman"/>
          <w:sz w:val="24"/>
          <w:szCs w:val="24"/>
        </w:rPr>
        <w:t xml:space="preserve">одразделение Иерархии ИДИВО 191-й Изначальности Санкт-Петербург, во все </w:t>
      </w:r>
      <w:r w:rsidR="009C3DAD">
        <w:rPr>
          <w:rFonts w:ascii="Times New Roman" w:hAnsi="Times New Roman"/>
          <w:sz w:val="24"/>
          <w:szCs w:val="24"/>
        </w:rPr>
        <w:t>п</w:t>
      </w:r>
      <w:r w:rsidRPr="00B77878">
        <w:rPr>
          <w:rFonts w:ascii="Times New Roman" w:hAnsi="Times New Roman"/>
          <w:sz w:val="24"/>
          <w:szCs w:val="24"/>
        </w:rPr>
        <w:t xml:space="preserve">одразделения ИДИВО и </w:t>
      </w:r>
      <w:r w:rsidR="009C3DAD">
        <w:rPr>
          <w:rFonts w:ascii="Times New Roman" w:hAnsi="Times New Roman"/>
          <w:sz w:val="24"/>
          <w:szCs w:val="24"/>
        </w:rPr>
        <w:t>ф</w:t>
      </w:r>
      <w:r w:rsidRPr="00B77878">
        <w:rPr>
          <w:rFonts w:ascii="Times New Roman" w:hAnsi="Times New Roman"/>
          <w:sz w:val="24"/>
          <w:szCs w:val="24"/>
        </w:rPr>
        <w:t xml:space="preserve">илиалы участников данной практики, и ИДИВО каждого из нас. </w:t>
      </w:r>
    </w:p>
    <w:p w:rsidR="002F254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И выходим из практики. Аминь.</w:t>
      </w:r>
    </w:p>
    <w:p w:rsidR="009C3DAD" w:rsidRDefault="009C3DAD" w:rsidP="002F254A">
      <w:pPr>
        <w:spacing w:after="0" w:line="240" w:lineRule="auto"/>
        <w:ind w:firstLine="454"/>
        <w:jc w:val="both"/>
        <w:rPr>
          <w:rFonts w:ascii="Times New Roman" w:hAnsi="Times New Roman"/>
          <w:sz w:val="24"/>
          <w:szCs w:val="24"/>
        </w:rPr>
      </w:pPr>
    </w:p>
    <w:p w:rsidR="009C3DAD" w:rsidRPr="00B77878" w:rsidRDefault="009C3DAD" w:rsidP="002F254A">
      <w:pPr>
        <w:spacing w:after="0" w:line="240" w:lineRule="auto"/>
        <w:ind w:firstLine="454"/>
        <w:jc w:val="both"/>
        <w:rPr>
          <w:rFonts w:ascii="Times New Roman" w:hAnsi="Times New Roman"/>
          <w:sz w:val="24"/>
          <w:szCs w:val="24"/>
        </w:rPr>
      </w:pPr>
      <w:r>
        <w:rPr>
          <w:rFonts w:ascii="Times New Roman" w:hAnsi="Times New Roman"/>
          <w:sz w:val="24"/>
          <w:szCs w:val="24"/>
        </w:rPr>
        <w:t>Сейчас без пяти час, 25 минут перерыв, потом продолжим.</w:t>
      </w:r>
    </w:p>
    <w:p w:rsidR="002F254A" w:rsidRDefault="002F254A" w:rsidP="002F254A">
      <w:pPr>
        <w:spacing w:after="0" w:line="240" w:lineRule="auto"/>
        <w:ind w:firstLine="454"/>
        <w:rPr>
          <w:rFonts w:ascii="Times New Roman" w:hAnsi="Times New Roman"/>
          <w:sz w:val="24"/>
          <w:szCs w:val="24"/>
        </w:rPr>
      </w:pPr>
      <w:r w:rsidRPr="00B77878">
        <w:rPr>
          <w:rFonts w:ascii="Times New Roman" w:hAnsi="Times New Roman"/>
          <w:sz w:val="24"/>
          <w:szCs w:val="24"/>
        </w:rPr>
        <w:br w:type="page"/>
      </w:r>
    </w:p>
    <w:p w:rsidR="009C3DAD" w:rsidRPr="00B77878" w:rsidRDefault="009C3DAD" w:rsidP="002F254A">
      <w:pPr>
        <w:spacing w:after="0" w:line="240" w:lineRule="auto"/>
        <w:ind w:firstLine="454"/>
        <w:rPr>
          <w:rFonts w:ascii="Times New Roman" w:hAnsi="Times New Roman"/>
          <w:sz w:val="24"/>
          <w:szCs w:val="24"/>
        </w:rPr>
      </w:pPr>
    </w:p>
    <w:p w:rsidR="002F254A" w:rsidRPr="00B77878" w:rsidRDefault="002F254A" w:rsidP="002F254A">
      <w:pPr>
        <w:pStyle w:val="12"/>
      </w:pPr>
      <w:bookmarkStart w:id="8" w:name="_Toc463915320"/>
      <w:r w:rsidRPr="00B77878">
        <w:t>1 день 2 часть</w:t>
      </w:r>
      <w:bookmarkEnd w:id="8"/>
    </w:p>
    <w:p w:rsidR="002F254A" w:rsidRPr="002F254A" w:rsidRDefault="002F254A" w:rsidP="002F254A">
      <w:pPr>
        <w:pStyle w:val="0"/>
      </w:pPr>
      <w:bookmarkStart w:id="9" w:name="_Toc463915321"/>
      <w:r w:rsidRPr="00BB6D52">
        <w:t xml:space="preserve">Анализ </w:t>
      </w:r>
      <w:r>
        <w:t>итогов предыдущей работы</w:t>
      </w:r>
      <w:bookmarkEnd w:id="9"/>
    </w:p>
    <w:p w:rsidR="002F254A" w:rsidRPr="004B2C91" w:rsidRDefault="002F254A" w:rsidP="002F254A">
      <w:pPr>
        <w:spacing w:after="0" w:line="240" w:lineRule="auto"/>
        <w:ind w:firstLine="454"/>
        <w:jc w:val="both"/>
        <w:rPr>
          <w:rFonts w:ascii="Times New Roman" w:hAnsi="Times New Roman"/>
          <w:sz w:val="24"/>
          <w:szCs w:val="24"/>
          <w:highlight w:val="yellow"/>
        </w:rPr>
      </w:pPr>
      <w:r w:rsidRPr="00B77878">
        <w:rPr>
          <w:rFonts w:ascii="Times New Roman" w:hAnsi="Times New Roman"/>
          <w:sz w:val="24"/>
          <w:szCs w:val="24"/>
        </w:rPr>
        <w:t>Всё, пожалуйста, тишина. Мы продолжаем. Значит, не знаю, маленькая, большая темка по поводу смены частей. Мы уже один раз пытались её взять, но взяли несколько иным ракурсом. Вначале по поводу того, что мы сейчас сделали. Мы сейчас с вами сложили синтезный импуль</w:t>
      </w:r>
      <w:r>
        <w:rPr>
          <w:rFonts w:ascii="Times New Roman" w:hAnsi="Times New Roman"/>
          <w:sz w:val="24"/>
          <w:szCs w:val="24"/>
        </w:rPr>
        <w:t>с окончательной встройки в новые</w:t>
      </w:r>
      <w:r w:rsidRPr="00B77878">
        <w:rPr>
          <w:rFonts w:ascii="Times New Roman" w:hAnsi="Times New Roman"/>
          <w:sz w:val="24"/>
          <w:szCs w:val="24"/>
        </w:rPr>
        <w:t xml:space="preserve"> части. Можно сказать, вот, от последней практики, когда Импульс Синтеза сложился, мы с вами вошли в новое состояние, наконец-таки! </w:t>
      </w:r>
    </w:p>
    <w:p w:rsidR="002F254A" w:rsidRPr="00B77878" w:rsidRDefault="002F254A" w:rsidP="002F254A">
      <w:pPr>
        <w:spacing w:after="0" w:line="240" w:lineRule="auto"/>
        <w:ind w:firstLine="454"/>
        <w:jc w:val="both"/>
        <w:rPr>
          <w:rFonts w:ascii="Times New Roman" w:hAnsi="Times New Roman"/>
          <w:sz w:val="24"/>
          <w:szCs w:val="24"/>
        </w:rPr>
      </w:pPr>
      <w:r w:rsidRPr="00D91C05">
        <w:rPr>
          <w:rFonts w:ascii="Times New Roman" w:hAnsi="Times New Roman"/>
          <w:i/>
          <w:sz w:val="24"/>
          <w:szCs w:val="24"/>
        </w:rPr>
        <w:t>(Кто-то входит в зал)</w:t>
      </w:r>
      <w:r w:rsidRPr="00B77878">
        <w:rPr>
          <w:rFonts w:ascii="Times New Roman" w:hAnsi="Times New Roman"/>
          <w:sz w:val="24"/>
          <w:szCs w:val="24"/>
        </w:rPr>
        <w:t xml:space="preserve"> Да, можно вот с той стороны ходить и не извиняться. Потому что здесь камера стоит. Я знаю, что голова такая, что вообще не думает. Поэтому за вас дума</w:t>
      </w:r>
      <w:r w:rsidR="00B93ADA">
        <w:rPr>
          <w:rFonts w:ascii="Times New Roman" w:hAnsi="Times New Roman"/>
          <w:sz w:val="24"/>
          <w:szCs w:val="24"/>
        </w:rPr>
        <w:t>ем</w:t>
      </w:r>
      <w:r w:rsidRPr="00B77878">
        <w:rPr>
          <w:rFonts w:ascii="Times New Roman" w:hAnsi="Times New Roman"/>
          <w:sz w:val="24"/>
          <w:szCs w:val="24"/>
        </w:rPr>
        <w:t xml:space="preserve">. В следующий раз с той стороны будете идти. И всё.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 итоге, в итоге, в итоге – Отец провёл нам Импульсный Синтез, он это сделал по всей планете, мы в этом участвовали. И концентрация вот этого импульса фиксируется сейчас на каждом из вас, потому что вы – Дом Иерархии. Но это не отменяет все те другие Дома, которые здесь присутствуют. Обратите, пожалуйста, внимание. У нас был первый раз такой Импульс.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Значит, я сразу скажу, состояние сложное. Перестройка частей нам в данном случае даётся с трудом не потому, что части перестраиваются, а потому, что идёт новый принцип </w:t>
      </w:r>
      <w:r>
        <w:rPr>
          <w:rFonts w:ascii="Times New Roman" w:hAnsi="Times New Roman"/>
          <w:sz w:val="24"/>
          <w:szCs w:val="24"/>
        </w:rPr>
        <w:t>и фактически план развития.</w:t>
      </w:r>
      <w:r w:rsidR="00B87FF5">
        <w:rPr>
          <w:rFonts w:ascii="Times New Roman" w:hAnsi="Times New Roman"/>
          <w:sz w:val="24"/>
          <w:szCs w:val="24"/>
        </w:rPr>
        <w:t xml:space="preserve"> </w:t>
      </w:r>
    </w:p>
    <w:p w:rsidR="002F254A" w:rsidRPr="00B77878"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i/>
          <w:sz w:val="24"/>
          <w:szCs w:val="24"/>
        </w:rPr>
        <w:t xml:space="preserve">(Обращается к кому-то)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w:t>
      </w:r>
      <w:r w:rsidR="00B93ADA">
        <w:rPr>
          <w:rFonts w:ascii="Times New Roman" w:hAnsi="Times New Roman"/>
          <w:sz w:val="24"/>
          <w:szCs w:val="24"/>
        </w:rPr>
        <w:t>Да, в</w:t>
      </w:r>
      <w:r w:rsidRPr="00B77878">
        <w:rPr>
          <w:rFonts w:ascii="Times New Roman" w:hAnsi="Times New Roman"/>
          <w:sz w:val="24"/>
          <w:szCs w:val="24"/>
        </w:rPr>
        <w:t xml:space="preserve">ыйди, там что-то молодой человек пришёл, который здесь ходит. </w:t>
      </w:r>
    </w:p>
    <w:p w:rsidR="00C3304B"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То есть, идёт новый план развития, который сложен для нас. Этот план не просто как бы перестройка частей.</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i/>
          <w:sz w:val="24"/>
          <w:szCs w:val="24"/>
        </w:rPr>
        <w:t>(Смех) (Снова к кому-то обращается).</w:t>
      </w:r>
      <w:r w:rsidRPr="00B77878">
        <w:rPr>
          <w:rFonts w:ascii="Times New Roman" w:hAnsi="Times New Roman"/>
          <w:sz w:val="24"/>
          <w:szCs w:val="24"/>
        </w:rPr>
        <w:t xml:space="preserve">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Давай. Мне после перерыва кофе принесли. Это так работает здесь служба обслуживания лекторов. Ну, хоть донесли. Спасибо. </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теперь, </w:t>
      </w:r>
      <w:r w:rsidRPr="00B77878">
        <w:rPr>
          <w:rFonts w:ascii="Times New Roman" w:hAnsi="Times New Roman"/>
          <w:sz w:val="24"/>
          <w:szCs w:val="24"/>
        </w:rPr>
        <w:t>от этого Импульса начнётся новый план развития, я не побоюсь это</w:t>
      </w:r>
      <w:r>
        <w:rPr>
          <w:rFonts w:ascii="Times New Roman" w:hAnsi="Times New Roman"/>
          <w:sz w:val="24"/>
          <w:szCs w:val="24"/>
        </w:rPr>
        <w:t xml:space="preserve"> сказать, по планете Земля. </w:t>
      </w:r>
      <w:r w:rsidRPr="00B77878">
        <w:rPr>
          <w:rFonts w:ascii="Times New Roman" w:hAnsi="Times New Roman"/>
          <w:sz w:val="24"/>
          <w:szCs w:val="24"/>
        </w:rPr>
        <w:t>Отец даёт Импульс всегда, когда идёт новый план развития от него. Идеально, если есть на физике группа, которая м</w:t>
      </w:r>
      <w:r>
        <w:rPr>
          <w:rFonts w:ascii="Times New Roman" w:hAnsi="Times New Roman"/>
          <w:sz w:val="24"/>
          <w:szCs w:val="24"/>
        </w:rPr>
        <w:t>ожет принять этот импульс. Н</w:t>
      </w:r>
      <w:r w:rsidRPr="00B77878">
        <w:rPr>
          <w:rFonts w:ascii="Times New Roman" w:hAnsi="Times New Roman"/>
          <w:sz w:val="24"/>
          <w:szCs w:val="24"/>
        </w:rPr>
        <w:t xml:space="preserve">ас три часа настраивали. Мы оказались той группой, которая смогла принять Импульс.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ещё, так, честно, навскидку скажу, Импульс идёт только в тот день, который нужен Отцу. Нам повезло, что в этот день был Синтез. Всё. Иногда Импульсы проходят в тот день, когда ни Синтезов, ни групп нет. И тогда берут на себя руководители, те, кто успели стать по вертикал</w:t>
      </w:r>
      <w:r w:rsidR="00B93ADA">
        <w:rPr>
          <w:rFonts w:ascii="Times New Roman" w:hAnsi="Times New Roman"/>
          <w:sz w:val="24"/>
          <w:szCs w:val="24"/>
        </w:rPr>
        <w:t>и</w:t>
      </w:r>
      <w:r w:rsidRPr="00B77878">
        <w:rPr>
          <w:rFonts w:ascii="Times New Roman" w:hAnsi="Times New Roman"/>
          <w:sz w:val="24"/>
          <w:szCs w:val="24"/>
        </w:rPr>
        <w:t xml:space="preserve"> Импульса. То есть, вызывают по боевой тревоге, мы так: бррум! Возжигаемся, И</w:t>
      </w:r>
      <w:r>
        <w:rPr>
          <w:rFonts w:ascii="Times New Roman" w:hAnsi="Times New Roman"/>
          <w:sz w:val="24"/>
          <w:szCs w:val="24"/>
        </w:rPr>
        <w:t xml:space="preserve">мпульс прошёл, план </w:t>
      </w:r>
      <w:r w:rsidRPr="00B77878">
        <w:rPr>
          <w:rFonts w:ascii="Times New Roman" w:hAnsi="Times New Roman"/>
          <w:sz w:val="24"/>
          <w:szCs w:val="24"/>
        </w:rPr>
        <w:t>пошёл.</w:t>
      </w:r>
    </w:p>
    <w:p w:rsidR="002F254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Это очень был мощный Импульс. И теперь обратите внимание на простую вещь. </w:t>
      </w:r>
    </w:p>
    <w:p w:rsidR="002F254A" w:rsidRPr="00E26B11" w:rsidRDefault="002F254A" w:rsidP="00E26B11">
      <w:pPr>
        <w:pStyle w:val="0"/>
      </w:pPr>
      <w:bookmarkStart w:id="10" w:name="_Toc463915322"/>
      <w:r>
        <w:t>Вертикаль Синт</w:t>
      </w:r>
      <w:r w:rsidRPr="00BB6D52">
        <w:t>еза.</w:t>
      </w:r>
      <w:r w:rsidR="00E26B11">
        <w:t xml:space="preserve"> Система Импульсов</w:t>
      </w:r>
      <w:bookmarkEnd w:id="10"/>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 Импульсе мы говорили о такой вещи, как Вертикаль Синтеза. Представляем её. Это ядра Синтеза внутри вас, натыканы друг на друга. В центре каждого ядра есть так называемая точка Изначальности, так выразимся, этого ядра Синтеза, так проще будет. Это не совсем Изначальность, но всё-таки. Потом ядра исчезают на бо</w:t>
      </w:r>
      <w:r>
        <w:rPr>
          <w:rFonts w:ascii="Times New Roman" w:hAnsi="Times New Roman"/>
          <w:sz w:val="24"/>
          <w:szCs w:val="24"/>
        </w:rPr>
        <w:t>лее высоком уровне.</w:t>
      </w:r>
      <w:r w:rsidRPr="00B77878">
        <w:rPr>
          <w:rFonts w:ascii="Times New Roman" w:hAnsi="Times New Roman"/>
          <w:sz w:val="24"/>
          <w:szCs w:val="24"/>
        </w:rPr>
        <w:t xml:space="preserve"> И вы внутри ядер из этих точек Изначальности видите Вертикаль Синтеза.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Ну, можно сказать, что Нить Синтеза. Я специально не говор</w:t>
      </w:r>
      <w:r w:rsidR="00B93ADA">
        <w:rPr>
          <w:rFonts w:ascii="Times New Roman" w:hAnsi="Times New Roman"/>
          <w:sz w:val="24"/>
          <w:szCs w:val="24"/>
        </w:rPr>
        <w:t>ил</w:t>
      </w:r>
      <w:r w:rsidRPr="00B77878">
        <w:rPr>
          <w:rFonts w:ascii="Times New Roman" w:hAnsi="Times New Roman"/>
          <w:sz w:val="24"/>
          <w:szCs w:val="24"/>
        </w:rPr>
        <w:t xml:space="preserve">, </w:t>
      </w:r>
      <w:r w:rsidRPr="00B93ADA">
        <w:rPr>
          <w:rFonts w:ascii="Times New Roman" w:hAnsi="Times New Roman"/>
          <w:i/>
          <w:sz w:val="24"/>
          <w:szCs w:val="24"/>
        </w:rPr>
        <w:t>Нить Синтеза</w:t>
      </w:r>
      <w:r w:rsidRPr="00B77878">
        <w:rPr>
          <w:rFonts w:ascii="Times New Roman" w:hAnsi="Times New Roman"/>
          <w:sz w:val="24"/>
          <w:szCs w:val="24"/>
        </w:rPr>
        <w:t>, чтобы это у вас не ассоциировалось только с Истино</w:t>
      </w:r>
      <w:r>
        <w:rPr>
          <w:rFonts w:ascii="Times New Roman" w:hAnsi="Times New Roman"/>
          <w:sz w:val="24"/>
          <w:szCs w:val="24"/>
        </w:rPr>
        <w:t xml:space="preserve">й, и только с 22-й частью, </w:t>
      </w:r>
      <w:r w:rsidRPr="00B77878">
        <w:rPr>
          <w:rFonts w:ascii="Times New Roman" w:hAnsi="Times New Roman"/>
          <w:sz w:val="24"/>
          <w:szCs w:val="24"/>
        </w:rPr>
        <w:t xml:space="preserve">или 30-й. А именно Вертикаль Синтеза.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Эта Вертикаль Синтеза настраивается с Вертикалью Отца. Это как взаимосвязанные Вертикали между собой. И идёт И</w:t>
      </w:r>
      <w:r>
        <w:rPr>
          <w:rFonts w:ascii="Times New Roman" w:hAnsi="Times New Roman"/>
          <w:sz w:val="24"/>
          <w:szCs w:val="24"/>
        </w:rPr>
        <w:t>мпульс. Совместный. Э</w:t>
      </w:r>
      <w:r w:rsidRPr="00B77878">
        <w:rPr>
          <w:rFonts w:ascii="Times New Roman" w:hAnsi="Times New Roman"/>
          <w:sz w:val="24"/>
          <w:szCs w:val="24"/>
        </w:rPr>
        <w:t>то не антенны, это технически некорректно. Дело в том, что сам Импульс – это ни</w:t>
      </w:r>
      <w:r>
        <w:rPr>
          <w:rFonts w:ascii="Times New Roman" w:hAnsi="Times New Roman"/>
          <w:sz w:val="24"/>
          <w:szCs w:val="24"/>
        </w:rPr>
        <w:t xml:space="preserve"> сверху вниз, ни снизу-</w:t>
      </w:r>
      <w:r w:rsidRPr="00B77878">
        <w:rPr>
          <w:rFonts w:ascii="Times New Roman" w:hAnsi="Times New Roman"/>
          <w:sz w:val="24"/>
          <w:szCs w:val="24"/>
        </w:rPr>
        <w:t xml:space="preserve">вверх. А каждая такая вертикаль состоит из множественных точек Синтеза. Помните, прямая – это множество точек. Математика. Вот, Вертикаль Синтеза – это множество </w:t>
      </w:r>
      <w:r w:rsidRPr="00B93ADA">
        <w:rPr>
          <w:rFonts w:ascii="Times New Roman" w:hAnsi="Times New Roman"/>
          <w:i/>
          <w:sz w:val="24"/>
          <w:szCs w:val="24"/>
        </w:rPr>
        <w:t xml:space="preserve">действенных </w:t>
      </w:r>
      <w:r w:rsidRPr="00B77878">
        <w:rPr>
          <w:rFonts w:ascii="Times New Roman" w:hAnsi="Times New Roman"/>
          <w:sz w:val="24"/>
          <w:szCs w:val="24"/>
        </w:rPr>
        <w:t xml:space="preserve">Синтезов каждого из вас, зафиксированных вот этими Изначальными точками Синтеза Изначально Вышестоящего Отца.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 xml:space="preserve">И когда идёт Импульс, у вас вспыхивает </w:t>
      </w:r>
      <w:r w:rsidRPr="00B93ADA">
        <w:rPr>
          <w:rFonts w:ascii="Times New Roman" w:hAnsi="Times New Roman"/>
          <w:i/>
          <w:sz w:val="24"/>
          <w:szCs w:val="24"/>
        </w:rPr>
        <w:t>каждая</w:t>
      </w:r>
      <w:r w:rsidRPr="00B77878">
        <w:rPr>
          <w:rFonts w:ascii="Times New Roman" w:hAnsi="Times New Roman"/>
          <w:sz w:val="24"/>
          <w:szCs w:val="24"/>
        </w:rPr>
        <w:t xml:space="preserve"> точка в этой Вертикали. Не вся Вертикаль, а каждая точка в этой Вертикали</w:t>
      </w:r>
      <w:r>
        <w:rPr>
          <w:rFonts w:ascii="Times New Roman" w:hAnsi="Times New Roman"/>
          <w:sz w:val="24"/>
          <w:szCs w:val="24"/>
        </w:rPr>
        <w:t>. Поэтому</w:t>
      </w:r>
      <w:r w:rsidR="00B87FF5">
        <w:rPr>
          <w:rFonts w:ascii="Times New Roman" w:hAnsi="Times New Roman"/>
          <w:sz w:val="24"/>
          <w:szCs w:val="24"/>
        </w:rPr>
        <w:t xml:space="preserve"> –</w:t>
      </w:r>
      <w:r w:rsidRPr="00B77878">
        <w:rPr>
          <w:rFonts w:ascii="Times New Roman" w:hAnsi="Times New Roman"/>
          <w:sz w:val="24"/>
          <w:szCs w:val="24"/>
        </w:rPr>
        <w:t xml:space="preserve"> Импульс больше, когда мы стоим перед Отцом, и он идёт </w:t>
      </w:r>
      <w:r w:rsidR="00B93ADA">
        <w:rPr>
          <w:rFonts w:ascii="Times New Roman" w:hAnsi="Times New Roman"/>
          <w:sz w:val="24"/>
          <w:szCs w:val="24"/>
        </w:rPr>
        <w:t xml:space="preserve">– </w:t>
      </w:r>
      <w:r w:rsidRPr="00B77878">
        <w:rPr>
          <w:rFonts w:ascii="Times New Roman" w:hAnsi="Times New Roman"/>
          <w:sz w:val="24"/>
          <w:szCs w:val="24"/>
        </w:rPr>
        <w:t>горизонтал</w:t>
      </w:r>
      <w:r w:rsidR="00B93ADA">
        <w:rPr>
          <w:rFonts w:ascii="Times New Roman" w:hAnsi="Times New Roman"/>
          <w:sz w:val="24"/>
          <w:szCs w:val="24"/>
        </w:rPr>
        <w:t>ен</w:t>
      </w:r>
      <w:r w:rsidRPr="00B77878">
        <w:rPr>
          <w:rFonts w:ascii="Times New Roman" w:hAnsi="Times New Roman"/>
          <w:sz w:val="24"/>
          <w:szCs w:val="24"/>
        </w:rPr>
        <w:t>. Мы вспыхиваем. Понятно. Одним кольцом, т</w:t>
      </w:r>
      <w:r w:rsidR="00B93ADA">
        <w:rPr>
          <w:rFonts w:ascii="Times New Roman" w:hAnsi="Times New Roman"/>
          <w:sz w:val="24"/>
          <w:szCs w:val="24"/>
        </w:rPr>
        <w:t>очнее, одной</w:t>
      </w:r>
      <w:r w:rsidRPr="00B77878">
        <w:rPr>
          <w:rFonts w:ascii="Times New Roman" w:hAnsi="Times New Roman"/>
          <w:sz w:val="24"/>
          <w:szCs w:val="24"/>
        </w:rPr>
        <w:t xml:space="preserve"> шайбой Синтеза, и потом этот Импульс рушится вниз. Рушится – это не разрушается, а рушится, разрушая всё, что не соответствует этому Импульсу. И потом в наши тела одевается, физические, и уже от наших тел охватывает круг всей планеты, а потом всей Метагалактики.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Сейчас Импульс продолжает идти по Метагалактике.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Кто сейчас воспримет,</w:t>
      </w:r>
      <w:r w:rsidR="00B87FF5">
        <w:rPr>
          <w:rFonts w:ascii="Times New Roman" w:hAnsi="Times New Roman"/>
          <w:sz w:val="24"/>
          <w:szCs w:val="24"/>
        </w:rPr>
        <w:t xml:space="preserve"> </w:t>
      </w:r>
      <w:r w:rsidRPr="00B77878">
        <w:rPr>
          <w:rFonts w:ascii="Times New Roman" w:hAnsi="Times New Roman"/>
          <w:sz w:val="24"/>
          <w:szCs w:val="24"/>
        </w:rPr>
        <w:t xml:space="preserve">на каком присутствии он сейчас идёт?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Попробуйте расширить взгляд и увидеть. Он, естественно, не наши 32 присутствия охватил, он пошёл дальше. Он ещё идёт по </w:t>
      </w:r>
      <w:r w:rsidR="00B93ADA">
        <w:rPr>
          <w:rFonts w:ascii="Times New Roman" w:hAnsi="Times New Roman"/>
          <w:sz w:val="24"/>
          <w:szCs w:val="24"/>
        </w:rPr>
        <w:t>п</w:t>
      </w:r>
      <w:r w:rsidRPr="00B77878">
        <w:rPr>
          <w:rFonts w:ascii="Times New Roman" w:hAnsi="Times New Roman"/>
          <w:sz w:val="24"/>
          <w:szCs w:val="24"/>
        </w:rPr>
        <w:t xml:space="preserve">рисутствиям </w:t>
      </w:r>
      <w:r w:rsidR="00B93ADA">
        <w:rPr>
          <w:rFonts w:ascii="Times New Roman" w:hAnsi="Times New Roman"/>
          <w:sz w:val="24"/>
          <w:szCs w:val="24"/>
        </w:rPr>
        <w:t>М</w:t>
      </w:r>
      <w:r w:rsidRPr="00B77878">
        <w:rPr>
          <w:rFonts w:ascii="Times New Roman" w:hAnsi="Times New Roman"/>
          <w:sz w:val="24"/>
          <w:szCs w:val="24"/>
        </w:rPr>
        <w:t xml:space="preserve">етагалактики, примерно, посмотрите за какие </w:t>
      </w:r>
      <w:r w:rsidR="00B93ADA">
        <w:rPr>
          <w:rFonts w:ascii="Times New Roman" w:hAnsi="Times New Roman"/>
          <w:sz w:val="24"/>
          <w:szCs w:val="24"/>
        </w:rPr>
        <w:t>п</w:t>
      </w:r>
      <w:r w:rsidRPr="00B77878">
        <w:rPr>
          <w:rFonts w:ascii="Times New Roman" w:hAnsi="Times New Roman"/>
          <w:sz w:val="24"/>
          <w:szCs w:val="24"/>
        </w:rPr>
        <w:t xml:space="preserve">рисутствия он прошёл и куда идёт дальше. Он сейчас приближается к Шуньяте. Он прошёл за 2000 </w:t>
      </w:r>
      <w:r w:rsidR="00B93ADA">
        <w:rPr>
          <w:rFonts w:ascii="Times New Roman" w:hAnsi="Times New Roman"/>
          <w:sz w:val="24"/>
          <w:szCs w:val="24"/>
        </w:rPr>
        <w:t>п</w:t>
      </w:r>
      <w:r w:rsidRPr="00B77878">
        <w:rPr>
          <w:rFonts w:ascii="Times New Roman" w:hAnsi="Times New Roman"/>
          <w:sz w:val="24"/>
          <w:szCs w:val="24"/>
        </w:rPr>
        <w:t xml:space="preserve">рисутствий. Но 2048 не прошёл. Люфт вот эти 48. Шуньяту ещё не прошёл, а будет идти к 4096. Он должен охватить всю </w:t>
      </w:r>
      <w:r w:rsidR="00B93ADA">
        <w:rPr>
          <w:rFonts w:ascii="Times New Roman" w:hAnsi="Times New Roman"/>
          <w:sz w:val="24"/>
          <w:szCs w:val="24"/>
        </w:rPr>
        <w:t>М</w:t>
      </w:r>
      <w:r w:rsidRPr="00B77878">
        <w:rPr>
          <w:rFonts w:ascii="Times New Roman" w:hAnsi="Times New Roman"/>
          <w:sz w:val="24"/>
          <w:szCs w:val="24"/>
        </w:rPr>
        <w:t xml:space="preserve">етагалактику. По </w:t>
      </w:r>
      <w:r w:rsidR="00B93ADA">
        <w:rPr>
          <w:rFonts w:ascii="Times New Roman" w:hAnsi="Times New Roman"/>
          <w:sz w:val="24"/>
          <w:szCs w:val="24"/>
        </w:rPr>
        <w:t>И</w:t>
      </w:r>
      <w:r w:rsidRPr="00B77878">
        <w:rPr>
          <w:rFonts w:ascii="Times New Roman" w:hAnsi="Times New Roman"/>
          <w:sz w:val="24"/>
          <w:szCs w:val="24"/>
        </w:rPr>
        <w:t>значал</w:t>
      </w:r>
      <w:r>
        <w:rPr>
          <w:rFonts w:ascii="Times New Roman" w:hAnsi="Times New Roman"/>
          <w:sz w:val="24"/>
          <w:szCs w:val="24"/>
        </w:rPr>
        <w:t>ьности импульс уже прошёл. Т</w:t>
      </w:r>
      <w:r w:rsidRPr="00B77878">
        <w:rPr>
          <w:rFonts w:ascii="Times New Roman" w:hAnsi="Times New Roman"/>
          <w:sz w:val="24"/>
          <w:szCs w:val="24"/>
        </w:rPr>
        <w:t xml:space="preserve">ам проще, потому что там сразу включаются Владыки и на физику </w:t>
      </w:r>
      <w:r w:rsidR="00B93ADA">
        <w:rPr>
          <w:rFonts w:ascii="Times New Roman" w:hAnsi="Times New Roman"/>
          <w:sz w:val="24"/>
          <w:szCs w:val="24"/>
        </w:rPr>
        <w:t>И</w:t>
      </w:r>
      <w:r w:rsidRPr="00B77878">
        <w:rPr>
          <w:rFonts w:ascii="Times New Roman" w:hAnsi="Times New Roman"/>
          <w:sz w:val="24"/>
          <w:szCs w:val="24"/>
        </w:rPr>
        <w:t xml:space="preserve">значальности ставят намертво. А по </w:t>
      </w:r>
      <w:r w:rsidR="00B93ADA">
        <w:rPr>
          <w:rFonts w:ascii="Times New Roman" w:hAnsi="Times New Roman"/>
          <w:sz w:val="24"/>
          <w:szCs w:val="24"/>
        </w:rPr>
        <w:t>М</w:t>
      </w:r>
      <w:r w:rsidRPr="00B77878">
        <w:rPr>
          <w:rFonts w:ascii="Times New Roman" w:hAnsi="Times New Roman"/>
          <w:sz w:val="24"/>
          <w:szCs w:val="24"/>
        </w:rPr>
        <w:t>етагалактике сложнее. Тут Владыки включаются, но тут важен импульс снизу-вверх</w:t>
      </w:r>
      <w:r>
        <w:rPr>
          <w:rFonts w:ascii="Times New Roman" w:hAnsi="Times New Roman"/>
          <w:sz w:val="24"/>
          <w:szCs w:val="24"/>
        </w:rPr>
        <w:t>,</w:t>
      </w:r>
      <w:r w:rsidRPr="00B77878">
        <w:rPr>
          <w:rFonts w:ascii="Times New Roman" w:hAnsi="Times New Roman"/>
          <w:sz w:val="24"/>
          <w:szCs w:val="24"/>
        </w:rPr>
        <w:t xml:space="preserve"> от нас. И вот сейчас импульс продолжает идти от нас вверх, пока не дойдёт до 4000, до итогов </w:t>
      </w:r>
      <w:r w:rsidR="00B93ADA">
        <w:rPr>
          <w:rFonts w:ascii="Times New Roman" w:hAnsi="Times New Roman"/>
          <w:sz w:val="24"/>
          <w:szCs w:val="24"/>
        </w:rPr>
        <w:t>М</w:t>
      </w:r>
      <w:r w:rsidRPr="00B77878">
        <w:rPr>
          <w:rFonts w:ascii="Times New Roman" w:hAnsi="Times New Roman"/>
          <w:sz w:val="24"/>
          <w:szCs w:val="24"/>
        </w:rPr>
        <w:t xml:space="preserve">етагалактики. Так как сейчас полчаса где-то идёт две тысячи, ещё где-то полчаса будет идти до границ </w:t>
      </w:r>
      <w:r w:rsidR="00B93ADA">
        <w:rPr>
          <w:rFonts w:ascii="Times New Roman" w:hAnsi="Times New Roman"/>
          <w:sz w:val="24"/>
          <w:szCs w:val="24"/>
        </w:rPr>
        <w:t>М</w:t>
      </w:r>
      <w:r w:rsidRPr="00B77878">
        <w:rPr>
          <w:rFonts w:ascii="Times New Roman" w:hAnsi="Times New Roman"/>
          <w:sz w:val="24"/>
          <w:szCs w:val="24"/>
        </w:rPr>
        <w:t>етагалактики. А потом мы сделаем практику уже с метагалактической сферой активации. Это увидели? Система импульсов понятна?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Значит, импульсы такие могут быть не только всепланетарных и</w:t>
      </w:r>
      <w:r w:rsidR="00B93ADA">
        <w:rPr>
          <w:rFonts w:ascii="Times New Roman" w:hAnsi="Times New Roman"/>
          <w:sz w:val="24"/>
          <w:szCs w:val="24"/>
        </w:rPr>
        <w:t>ли</w:t>
      </w:r>
      <w:r w:rsidRPr="00B77878">
        <w:rPr>
          <w:rFonts w:ascii="Times New Roman" w:hAnsi="Times New Roman"/>
          <w:sz w:val="24"/>
          <w:szCs w:val="24"/>
        </w:rPr>
        <w:t xml:space="preserve"> всеметагалактических эффектов, как сейчас. Импульсы могут быть на отдельные </w:t>
      </w:r>
      <w:r w:rsidR="00B93ADA">
        <w:rPr>
          <w:rFonts w:ascii="Times New Roman" w:hAnsi="Times New Roman"/>
          <w:sz w:val="24"/>
          <w:szCs w:val="24"/>
        </w:rPr>
        <w:t>Д</w:t>
      </w:r>
      <w:r w:rsidRPr="00B77878">
        <w:rPr>
          <w:rFonts w:ascii="Times New Roman" w:hAnsi="Times New Roman"/>
          <w:sz w:val="24"/>
          <w:szCs w:val="24"/>
        </w:rPr>
        <w:t xml:space="preserve">ома, допустим, на Подразделение Иерархии, чисто ваш импульс. Импульсы могут быть на отдельные </w:t>
      </w:r>
      <w:r w:rsidR="00B93ADA">
        <w:rPr>
          <w:rFonts w:ascii="Times New Roman" w:hAnsi="Times New Roman"/>
          <w:sz w:val="24"/>
          <w:szCs w:val="24"/>
        </w:rPr>
        <w:t>Ч</w:t>
      </w:r>
      <w:r w:rsidRPr="00B77878">
        <w:rPr>
          <w:rFonts w:ascii="Times New Roman" w:hAnsi="Times New Roman"/>
          <w:sz w:val="24"/>
          <w:szCs w:val="24"/>
        </w:rPr>
        <w:t>асти. У нас</w:t>
      </w:r>
      <w:r>
        <w:rPr>
          <w:rFonts w:ascii="Times New Roman" w:hAnsi="Times New Roman"/>
          <w:sz w:val="24"/>
          <w:szCs w:val="24"/>
        </w:rPr>
        <w:t xml:space="preserve"> такое было. Ну, допустим, </w:t>
      </w:r>
      <w:r w:rsidRPr="00B77878">
        <w:rPr>
          <w:rFonts w:ascii="Times New Roman" w:hAnsi="Times New Roman"/>
          <w:sz w:val="24"/>
          <w:szCs w:val="24"/>
        </w:rPr>
        <w:t>Омега, когда опускалась вниз, на десятую часть, от неё шёл специальный импульс, так как Отец фактически приходил в жи</w:t>
      </w:r>
      <w:r>
        <w:rPr>
          <w:rFonts w:ascii="Times New Roman" w:hAnsi="Times New Roman"/>
          <w:sz w:val="24"/>
          <w:szCs w:val="24"/>
        </w:rPr>
        <w:t>знь планеты окончательно. К</w:t>
      </w:r>
      <w:r w:rsidRPr="00B77878">
        <w:rPr>
          <w:rFonts w:ascii="Times New Roman" w:hAnsi="Times New Roman"/>
          <w:sz w:val="24"/>
          <w:szCs w:val="24"/>
        </w:rPr>
        <w:t xml:space="preserve">стати, легче всего пояснить будет. Вот подумайте сейчас: с точки зрения </w:t>
      </w:r>
      <w:r w:rsidR="001764EA">
        <w:rPr>
          <w:rFonts w:ascii="Times New Roman" w:hAnsi="Times New Roman"/>
          <w:sz w:val="24"/>
          <w:szCs w:val="24"/>
        </w:rPr>
        <w:t>С</w:t>
      </w:r>
      <w:r w:rsidRPr="00B77878">
        <w:rPr>
          <w:rFonts w:ascii="Times New Roman" w:hAnsi="Times New Roman"/>
          <w:sz w:val="24"/>
          <w:szCs w:val="24"/>
        </w:rPr>
        <w:t xml:space="preserve">тандартов </w:t>
      </w:r>
      <w:r w:rsidR="001764EA">
        <w:rPr>
          <w:rFonts w:ascii="Times New Roman" w:hAnsi="Times New Roman"/>
          <w:sz w:val="24"/>
          <w:szCs w:val="24"/>
        </w:rPr>
        <w:t>С</w:t>
      </w:r>
      <w:r w:rsidRPr="00B77878">
        <w:rPr>
          <w:rFonts w:ascii="Times New Roman" w:hAnsi="Times New Roman"/>
          <w:sz w:val="24"/>
          <w:szCs w:val="24"/>
        </w:rPr>
        <w:t>интеза. Почему Омега стала десятой? Подсказку я сейчас сделал. Кто вслух скажет?</w:t>
      </w:r>
    </w:p>
    <w:p w:rsidR="002F254A" w:rsidRPr="00B77878" w:rsidRDefault="001764EA" w:rsidP="002F254A">
      <w:pPr>
        <w:spacing w:after="0" w:line="240" w:lineRule="auto"/>
        <w:ind w:firstLine="454"/>
        <w:jc w:val="both"/>
        <w:rPr>
          <w:rFonts w:ascii="Times New Roman" w:hAnsi="Times New Roman"/>
          <w:sz w:val="24"/>
          <w:szCs w:val="24"/>
        </w:rPr>
      </w:pPr>
      <w:r w:rsidRPr="001764EA">
        <w:rPr>
          <w:rFonts w:ascii="Times New Roman" w:hAnsi="Times New Roman"/>
          <w:i/>
          <w:sz w:val="24"/>
          <w:szCs w:val="24"/>
        </w:rPr>
        <w:t>(О цветах, украшающих зал)</w:t>
      </w:r>
      <w:r>
        <w:rPr>
          <w:rFonts w:ascii="Times New Roman" w:hAnsi="Times New Roman"/>
          <w:sz w:val="24"/>
          <w:szCs w:val="24"/>
        </w:rPr>
        <w:t xml:space="preserve"> </w:t>
      </w:r>
      <w:r w:rsidR="002F254A" w:rsidRPr="00B77878">
        <w:rPr>
          <w:rFonts w:ascii="Times New Roman" w:hAnsi="Times New Roman"/>
          <w:sz w:val="24"/>
          <w:szCs w:val="24"/>
        </w:rPr>
        <w:t>У нас всё-таки красивая сфера. Это не павлин, но это Сфера Дома Отца. Я</w:t>
      </w:r>
      <w:r w:rsidR="002F254A">
        <w:rPr>
          <w:rFonts w:ascii="Times New Roman" w:hAnsi="Times New Roman"/>
          <w:sz w:val="24"/>
          <w:szCs w:val="24"/>
        </w:rPr>
        <w:t>,</w:t>
      </w:r>
      <w:r w:rsidR="002F254A" w:rsidRPr="00B77878">
        <w:rPr>
          <w:rFonts w:ascii="Times New Roman" w:hAnsi="Times New Roman"/>
          <w:sz w:val="24"/>
          <w:szCs w:val="24"/>
        </w:rPr>
        <w:t xml:space="preserve"> когда сидел после импульса. Как вам – растительный Дом Отца. Я без шуток. Это фиксация растительного Дома Отца стоит. Да, да, да. После импульса я это отрегистрировал. У нас случайностей не бывает. Растениям тоже импульс пошёл через эту сферу. Так что, молодцы служащие, мы сработали.</w:t>
      </w:r>
    </w:p>
    <w:p w:rsidR="002F254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У нас Головерсум, как экоматы планеты, это</w:t>
      </w:r>
      <w:r w:rsidR="001764EA">
        <w:rPr>
          <w:rFonts w:ascii="Times New Roman" w:hAnsi="Times New Roman"/>
          <w:sz w:val="24"/>
          <w:szCs w:val="24"/>
        </w:rPr>
        <w:t xml:space="preserve"> </w:t>
      </w:r>
      <w:r w:rsidRPr="00B77878">
        <w:rPr>
          <w:rFonts w:ascii="Times New Roman" w:hAnsi="Times New Roman"/>
          <w:sz w:val="24"/>
          <w:szCs w:val="24"/>
        </w:rPr>
        <w:t xml:space="preserve">11-е Присутствие и 11-я часть. Соответственно, когда Омега опускается ниже 11-го, то Омеги Отца входят в экоматы Матери планеты. Экоматы Матери планеты, 11-й </w:t>
      </w:r>
      <w:r w:rsidR="001764EA">
        <w:rPr>
          <w:rFonts w:ascii="Times New Roman" w:hAnsi="Times New Roman"/>
          <w:sz w:val="24"/>
          <w:szCs w:val="24"/>
        </w:rPr>
        <w:t>С</w:t>
      </w:r>
      <w:r w:rsidRPr="00B77878">
        <w:rPr>
          <w:rFonts w:ascii="Times New Roman" w:hAnsi="Times New Roman"/>
          <w:sz w:val="24"/>
          <w:szCs w:val="24"/>
        </w:rPr>
        <w:t xml:space="preserve">интез, управляют всеми природными жизненными процессами планеты. Вспоминаем 11-й </w:t>
      </w:r>
      <w:r w:rsidR="001764EA">
        <w:rPr>
          <w:rFonts w:ascii="Times New Roman" w:hAnsi="Times New Roman"/>
          <w:sz w:val="24"/>
          <w:szCs w:val="24"/>
        </w:rPr>
        <w:t>С</w:t>
      </w:r>
      <w:r w:rsidRPr="00B77878">
        <w:rPr>
          <w:rFonts w:ascii="Times New Roman" w:hAnsi="Times New Roman"/>
          <w:sz w:val="24"/>
          <w:szCs w:val="24"/>
        </w:rPr>
        <w:t>интез, как мы смотрели на экоматы. Омега, ставшая 10-й, попадает внутрь экоматов и становится естественной жизнью каждого живого, в данном случае, разумно человеческого существа. Ситуацию увидели? Таким образом Отец</w:t>
      </w:r>
      <w:r w:rsidR="001764EA">
        <w:rPr>
          <w:rFonts w:ascii="Times New Roman" w:hAnsi="Times New Roman"/>
          <w:sz w:val="24"/>
          <w:szCs w:val="24"/>
        </w:rPr>
        <w:t>,</w:t>
      </w:r>
      <w:r w:rsidRPr="00B77878">
        <w:rPr>
          <w:rFonts w:ascii="Times New Roman" w:hAnsi="Times New Roman"/>
          <w:sz w:val="24"/>
          <w:szCs w:val="24"/>
        </w:rPr>
        <w:t xml:space="preserve"> и Мать планеты окончательно единяются не только внутренне, как Мать</w:t>
      </w:r>
      <w:r>
        <w:rPr>
          <w:rFonts w:ascii="Times New Roman" w:hAnsi="Times New Roman"/>
          <w:sz w:val="24"/>
          <w:szCs w:val="24"/>
        </w:rPr>
        <w:t>,</w:t>
      </w:r>
      <w:r w:rsidRPr="00B77878">
        <w:rPr>
          <w:rFonts w:ascii="Times New Roman" w:hAnsi="Times New Roman"/>
          <w:sz w:val="24"/>
          <w:szCs w:val="24"/>
        </w:rPr>
        <w:t xml:space="preserve"> служащая у Отца, а ещё и внешне, когда Отец своими Омегами влияет на экоматическое развитие планеты, строит 10-й очень высокий экомат, да. Есть ещё и 11-й – это Мать, которая управляет природными процессами. И включает свои Омеги в естественное воспроизводство человеческого типа жизни.</w:t>
      </w:r>
    </w:p>
    <w:p w:rsidR="002F254A" w:rsidRDefault="002F254A" w:rsidP="002F254A">
      <w:pPr>
        <w:pStyle w:val="0"/>
      </w:pPr>
      <w:bookmarkStart w:id="11" w:name="_Toc463915323"/>
      <w:r w:rsidRPr="00DF247B">
        <w:t>Новое в</w:t>
      </w:r>
      <w:r w:rsidRPr="00EE73BC">
        <w:t>ыражение частей Человека</w:t>
      </w:r>
      <w:r>
        <w:t xml:space="preserve"> Омега</w:t>
      </w:r>
      <w:r w:rsidR="00B87FF5">
        <w:t xml:space="preserve"> –</w:t>
      </w:r>
      <w:r w:rsidR="00BE730F">
        <w:t xml:space="preserve"> </w:t>
      </w:r>
      <w:r>
        <w:t>10 часть – рост эталонных частей в каждом Человеке</w:t>
      </w:r>
      <w:bookmarkEnd w:id="11"/>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То есть каждый человек теперь рождается с Отцом его Омегой. Если раньш</w:t>
      </w:r>
      <w:r>
        <w:rPr>
          <w:rFonts w:ascii="Times New Roman" w:hAnsi="Times New Roman"/>
          <w:sz w:val="24"/>
          <w:szCs w:val="24"/>
        </w:rPr>
        <w:t>е он мог и не рождаться с Отцом</w:t>
      </w:r>
      <w:r w:rsidR="00B87FF5">
        <w:rPr>
          <w:rFonts w:ascii="Times New Roman" w:hAnsi="Times New Roman"/>
          <w:sz w:val="24"/>
          <w:szCs w:val="24"/>
        </w:rPr>
        <w:t xml:space="preserve"> –</w:t>
      </w:r>
      <w:r w:rsidRPr="00B77878">
        <w:rPr>
          <w:rFonts w:ascii="Times New Roman" w:hAnsi="Times New Roman"/>
          <w:sz w:val="24"/>
          <w:szCs w:val="24"/>
        </w:rPr>
        <w:t xml:space="preserve"> открытым текстом. То есть, он имел там искру жизни в </w:t>
      </w:r>
      <w:r w:rsidR="001764EA">
        <w:rPr>
          <w:rFonts w:ascii="Times New Roman" w:hAnsi="Times New Roman"/>
          <w:sz w:val="24"/>
          <w:szCs w:val="24"/>
        </w:rPr>
        <w:t>М</w:t>
      </w:r>
      <w:r w:rsidRPr="00B77878">
        <w:rPr>
          <w:rFonts w:ascii="Times New Roman" w:hAnsi="Times New Roman"/>
          <w:sz w:val="24"/>
          <w:szCs w:val="24"/>
        </w:rPr>
        <w:t xml:space="preserve">онаде от Отца и всё. То теперь каждый человек будет рождаться с Отцом и его Омегой. Именно потому, что Отец опустился ниже экоматов </w:t>
      </w:r>
      <w:r w:rsidRPr="001764EA">
        <w:rPr>
          <w:rFonts w:ascii="Times New Roman" w:hAnsi="Times New Roman"/>
          <w:i/>
          <w:sz w:val="24"/>
          <w:szCs w:val="24"/>
        </w:rPr>
        <w:t>планеты</w:t>
      </w:r>
      <w:r w:rsidRPr="00B77878">
        <w:rPr>
          <w:rFonts w:ascii="Times New Roman" w:hAnsi="Times New Roman"/>
          <w:sz w:val="24"/>
          <w:szCs w:val="24"/>
        </w:rPr>
        <w:t xml:space="preserve">. Услышали? Это планетарный масштаб. Экоматы. Плюс, десятка управляет семёркой, семёрка – это </w:t>
      </w:r>
      <w:r w:rsidR="001764EA">
        <w:rPr>
          <w:rFonts w:ascii="Times New Roman" w:hAnsi="Times New Roman"/>
          <w:sz w:val="24"/>
          <w:szCs w:val="24"/>
        </w:rPr>
        <w:t>С</w:t>
      </w:r>
      <w:r w:rsidRPr="00B77878">
        <w:rPr>
          <w:rFonts w:ascii="Times New Roman" w:hAnsi="Times New Roman"/>
          <w:sz w:val="24"/>
          <w:szCs w:val="24"/>
        </w:rPr>
        <w:t xml:space="preserve">толп. Ну и представьте, пока десяткой было восприятие, как мы воспринимали столп, так он и жил. Теперь на вершине </w:t>
      </w:r>
      <w:r w:rsidR="001764EA">
        <w:rPr>
          <w:rFonts w:ascii="Times New Roman" w:hAnsi="Times New Roman"/>
          <w:sz w:val="24"/>
          <w:szCs w:val="24"/>
        </w:rPr>
        <w:t>С</w:t>
      </w:r>
      <w:r w:rsidRPr="00B77878">
        <w:rPr>
          <w:rFonts w:ascii="Times New Roman" w:hAnsi="Times New Roman"/>
          <w:sz w:val="24"/>
          <w:szCs w:val="24"/>
        </w:rPr>
        <w:t xml:space="preserve">толпа стоит Омега, десятка управляет семёркой. Омега от Отца. Столп – это там, где Отец является. Естественно, являться Омегой Отцу не просто комфортней, а даже корректней. Нет никаких нарушений наших восприятий. Потому что наше восприятие – всё зависит от наших слов и смыслов, которые мы в них вкладываем, и бывает очень неоднозначное восприятие. То есть вроде мы всё, вот как сейчас </w:t>
      </w:r>
      <w:r w:rsidRPr="00B77878">
        <w:rPr>
          <w:rFonts w:ascii="Times New Roman" w:hAnsi="Times New Roman"/>
          <w:sz w:val="24"/>
          <w:szCs w:val="24"/>
        </w:rPr>
        <w:lastRenderedPageBreak/>
        <w:t xml:space="preserve">вот ловил по медицине, всё правильно делаем, а </w:t>
      </w:r>
      <w:r w:rsidRPr="00E15EE0">
        <w:rPr>
          <w:rFonts w:ascii="Times New Roman" w:hAnsi="Times New Roman"/>
          <w:i/>
          <w:sz w:val="24"/>
          <w:szCs w:val="24"/>
        </w:rPr>
        <w:t>недоосмысленность</w:t>
      </w:r>
      <w:r w:rsidRPr="00B77878">
        <w:rPr>
          <w:rFonts w:ascii="Times New Roman" w:hAnsi="Times New Roman"/>
          <w:sz w:val="24"/>
          <w:szCs w:val="24"/>
        </w:rPr>
        <w:t xml:space="preserve"> очень часто приводит к шероховатостям. А тенденция правильная. Вот так было у нас со столпом.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Теперь </w:t>
      </w:r>
      <w:r w:rsidR="001764EA">
        <w:rPr>
          <w:rFonts w:ascii="Times New Roman" w:hAnsi="Times New Roman"/>
          <w:sz w:val="24"/>
          <w:szCs w:val="24"/>
        </w:rPr>
        <w:t>С</w:t>
      </w:r>
      <w:r w:rsidRPr="00B77878">
        <w:rPr>
          <w:rFonts w:ascii="Times New Roman" w:hAnsi="Times New Roman"/>
          <w:sz w:val="24"/>
          <w:szCs w:val="24"/>
        </w:rPr>
        <w:t xml:space="preserve">толп жёстко устойчив Омегой Отца. Омега его клеточка. И идёт взаимосвязь вершины </w:t>
      </w:r>
      <w:r w:rsidR="001764EA">
        <w:rPr>
          <w:rFonts w:ascii="Times New Roman" w:hAnsi="Times New Roman"/>
          <w:sz w:val="24"/>
          <w:szCs w:val="24"/>
        </w:rPr>
        <w:t>С</w:t>
      </w:r>
      <w:r w:rsidRPr="00B77878">
        <w:rPr>
          <w:rFonts w:ascii="Times New Roman" w:hAnsi="Times New Roman"/>
          <w:sz w:val="24"/>
          <w:szCs w:val="24"/>
        </w:rPr>
        <w:t xml:space="preserve">толпа и основания </w:t>
      </w:r>
      <w:r w:rsidR="001764EA">
        <w:rPr>
          <w:rFonts w:ascii="Times New Roman" w:hAnsi="Times New Roman"/>
          <w:sz w:val="24"/>
          <w:szCs w:val="24"/>
        </w:rPr>
        <w:t>С</w:t>
      </w:r>
      <w:r w:rsidRPr="00B77878">
        <w:rPr>
          <w:rFonts w:ascii="Times New Roman" w:hAnsi="Times New Roman"/>
          <w:sz w:val="24"/>
          <w:szCs w:val="24"/>
        </w:rPr>
        <w:t>толпа чётко от Отца. Это называется несгибаемо</w:t>
      </w:r>
      <w:r w:rsidR="00B87FF5">
        <w:rPr>
          <w:rFonts w:ascii="Times New Roman" w:hAnsi="Times New Roman"/>
          <w:sz w:val="24"/>
          <w:szCs w:val="24"/>
        </w:rPr>
        <w:t xml:space="preserve"> –</w:t>
      </w:r>
      <w:r>
        <w:rPr>
          <w:rFonts w:ascii="Times New Roman" w:hAnsi="Times New Roman"/>
          <w:sz w:val="24"/>
          <w:szCs w:val="24"/>
        </w:rPr>
        <w:t xml:space="preserve"> </w:t>
      </w:r>
      <w:r w:rsidRPr="00B77878">
        <w:rPr>
          <w:rFonts w:ascii="Times New Roman" w:hAnsi="Times New Roman"/>
          <w:sz w:val="24"/>
          <w:szCs w:val="24"/>
        </w:rPr>
        <w:t>несдвигаемо, понятно. Намертво, как говорят иногда. То есть настолько, что ты теперь весь с Отцом. Это очень хороший такой показатель. Это вторая грань.</w:t>
      </w:r>
    </w:p>
    <w:p w:rsidR="001764E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третье: Омега внизу что предполагает? Почему её Отец вниз отправил? Даже для людей планеты, любых людей планеты, самых неразвитых, Омега на десятке даёт эталонность частей Отца. Пока Омега была на 26-м, ты доберись до этой эталонности. И чем выше Омега, тем сложнее взращивать эталонную часть. Омега эманирует, а ты, что смог, то и взрастил. Теперь Омега вошла в десятку наших базовых показателей. Понятно, да? Десятерица</w:t>
      </w:r>
      <w:r w:rsidR="001764EA">
        <w:rPr>
          <w:rFonts w:ascii="Times New Roman" w:hAnsi="Times New Roman"/>
          <w:sz w:val="24"/>
          <w:szCs w:val="24"/>
        </w:rPr>
        <w:t xml:space="preserve"> наша</w:t>
      </w:r>
      <w:r w:rsidRPr="00B77878">
        <w:rPr>
          <w:rFonts w:ascii="Times New Roman" w:hAnsi="Times New Roman"/>
          <w:sz w:val="24"/>
          <w:szCs w:val="24"/>
        </w:rPr>
        <w:t xml:space="preserve">. И теперь ты обязан взращивать только то, что положено Отцу. И ты не отвертишься, потому что эманации Омеги, это эманации эталонных качеств, свойств и частей каждого и, мягко говоря, здесь уже </w:t>
      </w:r>
      <w:r w:rsidR="001764EA" w:rsidRPr="00B77878">
        <w:rPr>
          <w:rFonts w:ascii="Times New Roman" w:hAnsi="Times New Roman"/>
          <w:sz w:val="24"/>
          <w:szCs w:val="24"/>
        </w:rPr>
        <w:t xml:space="preserve">ты </w:t>
      </w:r>
      <w:r w:rsidRPr="00B77878">
        <w:rPr>
          <w:rFonts w:ascii="Times New Roman" w:hAnsi="Times New Roman"/>
          <w:sz w:val="24"/>
          <w:szCs w:val="24"/>
        </w:rPr>
        <w:t>не выкрутишься, в том плане, что взрастилось, то взрастилось. И Омега даёт десятеричный эталон взращивания первых эталонных десяти частей. И даже если мы с вами набросали первую семёрку частей, и у нас столько</w:t>
      </w:r>
      <w:r>
        <w:rPr>
          <w:rFonts w:ascii="Times New Roman" w:hAnsi="Times New Roman"/>
          <w:sz w:val="24"/>
          <w:szCs w:val="24"/>
        </w:rPr>
        <w:t xml:space="preserve"> работает, Омега даже на э</w:t>
      </w:r>
      <w:r w:rsidRPr="00B77878">
        <w:rPr>
          <w:rFonts w:ascii="Times New Roman" w:hAnsi="Times New Roman"/>
          <w:sz w:val="24"/>
          <w:szCs w:val="24"/>
        </w:rPr>
        <w:t>ти семь частей делает эталонное развитие. Не как мне хочется развивать Сознание, как я вижу и могу, а как должно быть.</w:t>
      </w:r>
    </w:p>
    <w:p w:rsidR="00491694"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Понимаете, Истина однознач</w:t>
      </w:r>
      <w:r>
        <w:rPr>
          <w:rFonts w:ascii="Times New Roman" w:hAnsi="Times New Roman"/>
          <w:sz w:val="24"/>
          <w:szCs w:val="24"/>
        </w:rPr>
        <w:t>на, независимо от нашего мнения</w:t>
      </w:r>
      <w:r w:rsidR="001764EA">
        <w:rPr>
          <w:rFonts w:ascii="Times New Roman" w:hAnsi="Times New Roman"/>
          <w:sz w:val="24"/>
          <w:szCs w:val="24"/>
        </w:rPr>
        <w:t xml:space="preserve"> о ней</w:t>
      </w:r>
      <w:r>
        <w:rPr>
          <w:rFonts w:ascii="Times New Roman" w:hAnsi="Times New Roman"/>
          <w:sz w:val="24"/>
          <w:szCs w:val="24"/>
        </w:rPr>
        <w:t>.</w:t>
      </w:r>
      <w:r w:rsidR="00B87FF5">
        <w:rPr>
          <w:rFonts w:ascii="Times New Roman" w:hAnsi="Times New Roman"/>
          <w:sz w:val="24"/>
          <w:szCs w:val="24"/>
        </w:rPr>
        <w:t xml:space="preserve"> </w:t>
      </w:r>
      <w:r w:rsidRPr="00B77878">
        <w:rPr>
          <w:rFonts w:ascii="Times New Roman" w:hAnsi="Times New Roman"/>
          <w:sz w:val="24"/>
          <w:szCs w:val="24"/>
        </w:rPr>
        <w:t xml:space="preserve">Омега с развитием части однозначна, независимо от нашего мнения об этих частях! У нас есть одна большая проблема: мы мним, что мы знаем правильное развитие частей. Но мы с вами хоть как-то чуть-чуть в этом разбираемся, но понимаем, что это ещё перспектива большая, а </w:t>
      </w:r>
      <w:r>
        <w:rPr>
          <w:rFonts w:ascii="Times New Roman" w:hAnsi="Times New Roman"/>
          <w:sz w:val="24"/>
          <w:szCs w:val="24"/>
        </w:rPr>
        <w:t>для окружающих людей – знаете</w:t>
      </w:r>
      <w:r w:rsidRPr="00B77878">
        <w:rPr>
          <w:rFonts w:ascii="Times New Roman" w:hAnsi="Times New Roman"/>
          <w:sz w:val="24"/>
          <w:szCs w:val="24"/>
        </w:rPr>
        <w:t xml:space="preserve"> – все части в Душе. А Душа где? А Душа сама по себе. Психология. То есть, всё смотрится под ракурсом только Души. Вот сейчас мы только что беседовали с Главой Дома, ну это ж не вариант развития, когда все части смотрятся только ракурсом Души, тогда развивается только Душа, а остальн</w:t>
      </w:r>
      <w:r>
        <w:rPr>
          <w:rFonts w:ascii="Times New Roman" w:hAnsi="Times New Roman"/>
          <w:sz w:val="24"/>
          <w:szCs w:val="24"/>
        </w:rPr>
        <w:t xml:space="preserve">ое </w:t>
      </w:r>
      <w:r w:rsidR="001764EA">
        <w:rPr>
          <w:rFonts w:ascii="Times New Roman" w:hAnsi="Times New Roman"/>
          <w:sz w:val="24"/>
          <w:szCs w:val="24"/>
        </w:rPr>
        <w:t xml:space="preserve">– это </w:t>
      </w:r>
      <w:r w:rsidRPr="00B77878">
        <w:rPr>
          <w:rFonts w:ascii="Times New Roman" w:hAnsi="Times New Roman"/>
          <w:sz w:val="24"/>
          <w:szCs w:val="24"/>
        </w:rPr>
        <w:t>уже не част</w:t>
      </w:r>
      <w:r>
        <w:rPr>
          <w:rFonts w:ascii="Times New Roman" w:hAnsi="Times New Roman"/>
          <w:sz w:val="24"/>
          <w:szCs w:val="24"/>
        </w:rPr>
        <w:t xml:space="preserve">и, а частности. И вот Омега </w:t>
      </w:r>
      <w:r w:rsidRPr="00B77878">
        <w:rPr>
          <w:rFonts w:ascii="Times New Roman" w:hAnsi="Times New Roman"/>
          <w:sz w:val="24"/>
          <w:szCs w:val="24"/>
        </w:rPr>
        <w:t>таким не совсем корректным представлени</w:t>
      </w:r>
      <w:r w:rsidR="001764EA">
        <w:rPr>
          <w:rFonts w:ascii="Times New Roman" w:hAnsi="Times New Roman"/>
          <w:sz w:val="24"/>
          <w:szCs w:val="24"/>
        </w:rPr>
        <w:t>я</w:t>
      </w:r>
      <w:r w:rsidRPr="00B77878">
        <w:rPr>
          <w:rFonts w:ascii="Times New Roman" w:hAnsi="Times New Roman"/>
          <w:sz w:val="24"/>
          <w:szCs w:val="24"/>
        </w:rPr>
        <w:t xml:space="preserve">м спуску не даёт, и теперь будет развивать чисто вот однозначность каждой части. Это не отменяет, что психология пусть развивается, как развивается – у нас свобода Воли, просто это психология. Знаете, нам надо развивать </w:t>
      </w:r>
      <w:r w:rsidRPr="0054085C">
        <w:rPr>
          <w:rFonts w:ascii="Times New Roman" w:hAnsi="Times New Roman"/>
          <w:i/>
          <w:sz w:val="24"/>
          <w:szCs w:val="24"/>
        </w:rPr>
        <w:t>сознанологию,</w:t>
      </w:r>
      <w:r w:rsidRPr="00B77878">
        <w:rPr>
          <w:rFonts w:ascii="Times New Roman" w:hAnsi="Times New Roman"/>
          <w:sz w:val="24"/>
          <w:szCs w:val="24"/>
        </w:rPr>
        <w:t xml:space="preserve"> понятно, да? </w:t>
      </w:r>
      <w:r w:rsidRPr="0054085C">
        <w:rPr>
          <w:rFonts w:ascii="Times New Roman" w:hAnsi="Times New Roman"/>
          <w:i/>
          <w:sz w:val="24"/>
          <w:szCs w:val="24"/>
        </w:rPr>
        <w:t>Синтез-образнологию</w:t>
      </w:r>
      <w:r w:rsidRPr="00B77878">
        <w:rPr>
          <w:rFonts w:ascii="Times New Roman" w:hAnsi="Times New Roman"/>
          <w:sz w:val="24"/>
          <w:szCs w:val="24"/>
        </w:rPr>
        <w:t xml:space="preserve"> – уже не смешно</w:t>
      </w:r>
      <w:r w:rsidRPr="0054085C">
        <w:rPr>
          <w:rFonts w:ascii="Times New Roman" w:hAnsi="Times New Roman"/>
          <w:i/>
          <w:sz w:val="24"/>
          <w:szCs w:val="24"/>
        </w:rPr>
        <w:t>, граальнологию</w:t>
      </w:r>
      <w:r w:rsidRPr="00B77878">
        <w:rPr>
          <w:rFonts w:ascii="Times New Roman" w:hAnsi="Times New Roman"/>
          <w:sz w:val="24"/>
          <w:szCs w:val="24"/>
        </w:rPr>
        <w:t>, почти граально, да</w:t>
      </w:r>
      <w:r w:rsidR="001764EA">
        <w:rPr>
          <w:rFonts w:ascii="Times New Roman" w:hAnsi="Times New Roman"/>
          <w:sz w:val="24"/>
          <w:szCs w:val="24"/>
        </w:rPr>
        <w:t>,</w:t>
      </w:r>
      <w:r w:rsidRPr="00B77878">
        <w:rPr>
          <w:rFonts w:ascii="Times New Roman" w:hAnsi="Times New Roman"/>
          <w:sz w:val="24"/>
          <w:szCs w:val="24"/>
        </w:rPr>
        <w:t xml:space="preserve"> то есть, это будет вызывать. Ладно, уберём слово логию. Нам надо будет развивать отдельные виды наук на целую часть. Мы никуда от этого не денемся. Это очень сложное явление в перспективе, так что, когда некоторые из нас сомневающиеся здесь, не только в этом зале, говорят: «Зачем нам Академия наук?» </w:t>
      </w:r>
      <w:r w:rsidR="001764EA">
        <w:rPr>
          <w:rFonts w:ascii="Times New Roman" w:hAnsi="Times New Roman"/>
          <w:sz w:val="24"/>
          <w:szCs w:val="24"/>
        </w:rPr>
        <w:t>Н</w:t>
      </w:r>
      <w:r w:rsidRPr="00B77878">
        <w:rPr>
          <w:rFonts w:ascii="Times New Roman" w:hAnsi="Times New Roman"/>
          <w:sz w:val="24"/>
          <w:szCs w:val="24"/>
        </w:rPr>
        <w:t xml:space="preserve">у, у нас сразу навскидку есть 32 новых вида наук по названиям частей, минус Душа. Вместе 33 с Монадой, да и Душа, в общем-то, как часть не особо развита как наука. Развита психология, а не наука о Душе, хотя считается, что это наука о Душе. Ну, пускай, психологии отдадим Душу, а 32 части – вынь, да </w:t>
      </w:r>
      <w:r>
        <w:rPr>
          <w:rFonts w:ascii="Times New Roman" w:hAnsi="Times New Roman"/>
          <w:sz w:val="24"/>
          <w:szCs w:val="24"/>
        </w:rPr>
        <w:t>положь</w:t>
      </w:r>
      <w:r w:rsidRPr="00B77878">
        <w:rPr>
          <w:rFonts w:ascii="Times New Roman" w:hAnsi="Times New Roman"/>
          <w:sz w:val="24"/>
          <w:szCs w:val="24"/>
        </w:rPr>
        <w:t>.</w:t>
      </w:r>
    </w:p>
    <w:p w:rsidR="00491694"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Даже, некоторые говорят: «Тело у нас-то есть». У нас есть анатомия, но нет Тела. Если я вас спрошу: «Что такое критичность телесности?» Кто в теме по психодинамике, тот меня понял, кто не в теме, тот скажет: «А ты о чём?» А я об исследованиях МГУ, которые говорили о том, что критичность тела</w:t>
      </w:r>
      <w:r w:rsidR="00B87FF5">
        <w:rPr>
          <w:rFonts w:ascii="Times New Roman" w:hAnsi="Times New Roman"/>
          <w:sz w:val="24"/>
          <w:szCs w:val="24"/>
        </w:rPr>
        <w:t xml:space="preserve"> –</w:t>
      </w:r>
      <w:r w:rsidRPr="00B77878">
        <w:rPr>
          <w:rFonts w:ascii="Times New Roman" w:hAnsi="Times New Roman"/>
          <w:sz w:val="24"/>
          <w:szCs w:val="24"/>
        </w:rPr>
        <w:t xml:space="preserve"> это более важный показатель, чем здоровье отдельного органа. Доказанные научные показатели. Только о таких телесных свойствах нам с вами в школе не преподают, это слишком сложно и одновременно просто, шокировал</w:t>
      </w:r>
      <w:r w:rsidR="00491694">
        <w:rPr>
          <w:rFonts w:ascii="Times New Roman" w:hAnsi="Times New Roman"/>
          <w:sz w:val="24"/>
          <w:szCs w:val="24"/>
        </w:rPr>
        <w:t>о</w:t>
      </w:r>
      <w:r w:rsidRPr="00B77878">
        <w:rPr>
          <w:rFonts w:ascii="Times New Roman" w:hAnsi="Times New Roman"/>
          <w:sz w:val="24"/>
          <w:szCs w:val="24"/>
        </w:rPr>
        <w:t xml:space="preserve"> тогда исследователей. Ну, и так далее – вот вам наука о теле.</w:t>
      </w:r>
    </w:p>
    <w:p w:rsidR="00491694"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Мы знаем анатомию отдельного органа, но совершенно не понимаем тело в целом. Чувствуете разницу? </w:t>
      </w:r>
      <w:r w:rsidR="00491694">
        <w:rPr>
          <w:rFonts w:ascii="Times New Roman" w:hAnsi="Times New Roman"/>
          <w:sz w:val="24"/>
          <w:szCs w:val="24"/>
        </w:rPr>
        <w:t>С</w:t>
      </w:r>
      <w:r w:rsidRPr="00B77878">
        <w:rPr>
          <w:rFonts w:ascii="Times New Roman" w:hAnsi="Times New Roman"/>
          <w:sz w:val="24"/>
          <w:szCs w:val="24"/>
        </w:rPr>
        <w:t>амый простой вариант телесного понимания: как клетки связываются меж собою в многоклеточном теле? Очень простой ответ: «Не знаю». И так скажет любой честный учёный. Они не знают до сих пор и правильн</w:t>
      </w:r>
      <w:r>
        <w:rPr>
          <w:rFonts w:ascii="Times New Roman" w:hAnsi="Times New Roman"/>
          <w:sz w:val="24"/>
          <w:szCs w:val="24"/>
        </w:rPr>
        <w:t xml:space="preserve">о делают, что не знают. Вот </w:t>
      </w:r>
      <w:r w:rsidRPr="00B77878">
        <w:rPr>
          <w:rFonts w:ascii="Times New Roman" w:hAnsi="Times New Roman"/>
          <w:sz w:val="24"/>
          <w:szCs w:val="24"/>
        </w:rPr>
        <w:t xml:space="preserve">вам </w:t>
      </w:r>
      <w:r w:rsidRPr="00B77878">
        <w:rPr>
          <w:rFonts w:ascii="Times New Roman" w:hAnsi="Times New Roman"/>
          <w:i/>
          <w:sz w:val="24"/>
          <w:szCs w:val="24"/>
        </w:rPr>
        <w:t>(смеётся)</w:t>
      </w:r>
      <w:r w:rsidRPr="00B77878">
        <w:rPr>
          <w:rFonts w:ascii="Times New Roman" w:hAnsi="Times New Roman"/>
          <w:sz w:val="24"/>
          <w:szCs w:val="24"/>
        </w:rPr>
        <w:t xml:space="preserve"> я увидел батарею бутылок. </w:t>
      </w:r>
      <w:r w:rsidR="00491694" w:rsidRPr="00491694">
        <w:rPr>
          <w:rFonts w:ascii="Times New Roman" w:hAnsi="Times New Roman"/>
          <w:i/>
          <w:sz w:val="24"/>
          <w:szCs w:val="24"/>
        </w:rPr>
        <w:t>(</w:t>
      </w:r>
      <w:r w:rsidRPr="00491694">
        <w:rPr>
          <w:rFonts w:ascii="Times New Roman" w:hAnsi="Times New Roman"/>
          <w:i/>
          <w:sz w:val="24"/>
          <w:szCs w:val="24"/>
        </w:rPr>
        <w:t>Смех в зале</w:t>
      </w:r>
      <w:r w:rsidR="00491694" w:rsidRPr="00491694">
        <w:rPr>
          <w:rFonts w:ascii="Times New Roman" w:hAnsi="Times New Roman"/>
          <w:i/>
          <w:sz w:val="24"/>
          <w:szCs w:val="24"/>
        </w:rPr>
        <w:t>)</w:t>
      </w:r>
      <w:r w:rsidRPr="00B77878">
        <w:rPr>
          <w:rFonts w:ascii="Times New Roman" w:hAnsi="Times New Roman"/>
          <w:i/>
          <w:sz w:val="24"/>
          <w:szCs w:val="24"/>
        </w:rPr>
        <w:t xml:space="preserve"> </w:t>
      </w:r>
      <w:r w:rsidRPr="00B77878">
        <w:rPr>
          <w:rFonts w:ascii="Times New Roman" w:hAnsi="Times New Roman"/>
          <w:sz w:val="24"/>
          <w:szCs w:val="24"/>
        </w:rPr>
        <w:t>Да. Спасибо, это чтобы я тут запился</w:t>
      </w:r>
      <w:r w:rsidR="00491694">
        <w:rPr>
          <w:rFonts w:ascii="Times New Roman" w:hAnsi="Times New Roman"/>
          <w:sz w:val="24"/>
          <w:szCs w:val="24"/>
        </w:rPr>
        <w:t>, отлично, м</w:t>
      </w:r>
      <w:r w:rsidRPr="00B77878">
        <w:rPr>
          <w:rFonts w:ascii="Times New Roman" w:hAnsi="Times New Roman"/>
          <w:sz w:val="24"/>
          <w:szCs w:val="24"/>
        </w:rPr>
        <w:t>не понравилось. У меня есть это, хорошо, что это «Святой источник», а не горячительная вода. Я просто по-русски посмотрел на батарею бутылок и вдохновился: «Синтез удастс</w:t>
      </w:r>
      <w:r w:rsidRPr="00491694">
        <w:rPr>
          <w:rFonts w:ascii="Times New Roman" w:hAnsi="Times New Roman"/>
          <w:b/>
          <w:sz w:val="24"/>
          <w:szCs w:val="24"/>
        </w:rPr>
        <w:t>я</w:t>
      </w:r>
      <w:r w:rsidRPr="00B77878">
        <w:rPr>
          <w:rFonts w:ascii="Times New Roman" w:hAnsi="Times New Roman"/>
          <w:sz w:val="24"/>
          <w:szCs w:val="24"/>
        </w:rPr>
        <w:t>!»</w:t>
      </w:r>
    </w:p>
    <w:p w:rsidR="00491694"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Систему увидели? Вот, мы на это сейчас будем выходить и, фактически, с вашего Дома, если взять по</w:t>
      </w:r>
      <w:r w:rsidR="00491694">
        <w:rPr>
          <w:rFonts w:ascii="Times New Roman" w:hAnsi="Times New Roman"/>
          <w:sz w:val="24"/>
          <w:szCs w:val="24"/>
        </w:rPr>
        <w:t>-</w:t>
      </w:r>
      <w:r w:rsidRPr="00B77878">
        <w:rPr>
          <w:rFonts w:ascii="Times New Roman" w:hAnsi="Times New Roman"/>
          <w:sz w:val="24"/>
          <w:szCs w:val="24"/>
        </w:rPr>
        <w:t xml:space="preserve">серьёзному, нужна </w:t>
      </w:r>
      <w:r w:rsidRPr="00491694">
        <w:rPr>
          <w:rFonts w:ascii="Times New Roman" w:hAnsi="Times New Roman"/>
          <w:b/>
          <w:sz w:val="24"/>
          <w:szCs w:val="24"/>
        </w:rPr>
        <w:t>наука Синтезтела Матери</w:t>
      </w:r>
      <w:r w:rsidRPr="00B77878">
        <w:rPr>
          <w:rFonts w:ascii="Times New Roman" w:hAnsi="Times New Roman"/>
          <w:sz w:val="24"/>
          <w:szCs w:val="24"/>
        </w:rPr>
        <w:t>. Я без шуток. То есть, в принципе,</w:t>
      </w:r>
      <w:r>
        <w:rPr>
          <w:rFonts w:ascii="Times New Roman" w:hAnsi="Times New Roman"/>
          <w:sz w:val="24"/>
          <w:szCs w:val="24"/>
        </w:rPr>
        <w:t xml:space="preserve"> мы должны выйти на 65 наук.</w:t>
      </w:r>
      <w:r w:rsidRPr="00B77878">
        <w:rPr>
          <w:rFonts w:ascii="Times New Roman" w:hAnsi="Times New Roman"/>
          <w:sz w:val="24"/>
          <w:szCs w:val="24"/>
        </w:rPr>
        <w:t xml:space="preserve"> 65-я Человек Планеты</w:t>
      </w:r>
      <w:r w:rsidR="00491694">
        <w:rPr>
          <w:rFonts w:ascii="Times New Roman" w:hAnsi="Times New Roman"/>
          <w:sz w:val="24"/>
          <w:szCs w:val="24"/>
        </w:rPr>
        <w:t>,</w:t>
      </w:r>
      <w:r w:rsidRPr="00B77878">
        <w:rPr>
          <w:rFonts w:ascii="Times New Roman" w:hAnsi="Times New Roman"/>
          <w:sz w:val="24"/>
          <w:szCs w:val="24"/>
        </w:rPr>
        <w:t xml:space="preserve"> – какое. Понятно. Я понимаю, что у нас по </w:t>
      </w:r>
      <w:r w:rsidRPr="00B77878">
        <w:rPr>
          <w:rFonts w:ascii="Times New Roman" w:hAnsi="Times New Roman"/>
          <w:sz w:val="24"/>
          <w:szCs w:val="24"/>
        </w:rPr>
        <w:lastRenderedPageBreak/>
        <w:t>Ипостасям Основ, это физичность, но это уже другая песня. Ситуацию увидели? Ситуацию увидели.</w:t>
      </w:r>
    </w:p>
    <w:p w:rsidR="00491694"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Кстати, на счёт «другая песня» – физичность это не физика и наука физики, а наука физичности, как базовых параметров, обязательно необходимых при жизни вот этого Образа и Подобия любого из нас на любой другой планете. </w:t>
      </w:r>
      <w:r w:rsidRPr="00491694">
        <w:rPr>
          <w:rFonts w:ascii="Times New Roman" w:hAnsi="Times New Roman"/>
          <w:b/>
          <w:sz w:val="24"/>
          <w:szCs w:val="24"/>
        </w:rPr>
        <w:t>Какая физичность каждому из нас нужна, чтобы на другой планете мы могли жить комфортно?</w:t>
      </w:r>
      <w:r>
        <w:rPr>
          <w:rFonts w:ascii="Times New Roman" w:hAnsi="Times New Roman"/>
          <w:sz w:val="24"/>
          <w:szCs w:val="24"/>
        </w:rPr>
        <w:t xml:space="preserve"> Н</w:t>
      </w:r>
      <w:r w:rsidRPr="00B77878">
        <w:rPr>
          <w:rFonts w:ascii="Times New Roman" w:hAnsi="Times New Roman"/>
          <w:sz w:val="24"/>
          <w:szCs w:val="24"/>
        </w:rPr>
        <w:t>екоторые скажут: «Ну, примерно, состав кислорода столько-то процентов». Вопрос не в кислороде, а в вопрос в примесях. Мы дышим не чистым кислородом, а за счёт примесей</w:t>
      </w:r>
      <w:r w:rsidR="00491694">
        <w:rPr>
          <w:rFonts w:ascii="Times New Roman" w:hAnsi="Times New Roman"/>
          <w:sz w:val="24"/>
          <w:szCs w:val="24"/>
        </w:rPr>
        <w:t xml:space="preserve"> очень</w:t>
      </w:r>
      <w:r w:rsidRPr="00B77878">
        <w:rPr>
          <w:rFonts w:ascii="Times New Roman" w:hAnsi="Times New Roman"/>
          <w:sz w:val="24"/>
          <w:szCs w:val="24"/>
        </w:rPr>
        <w:t xml:space="preserve"> много в нашем организме меняется. Если мы неправильно рассчитаем состав примесей, то чистым кислородом мы дышать можем, потом будем прилетать обратно и – реанимационные мероприятия – восстанавливаться, как это с космонавтами сейчас</w:t>
      </w:r>
      <w:r>
        <w:rPr>
          <w:rFonts w:ascii="Times New Roman" w:hAnsi="Times New Roman"/>
          <w:sz w:val="24"/>
          <w:szCs w:val="24"/>
        </w:rPr>
        <w:t xml:space="preserve"> происходит. И там очень большая</w:t>
      </w:r>
      <w:r w:rsidRPr="00B77878">
        <w:rPr>
          <w:rFonts w:ascii="Times New Roman" w:hAnsi="Times New Roman"/>
          <w:sz w:val="24"/>
          <w:szCs w:val="24"/>
        </w:rPr>
        <w:t xml:space="preserve"> проблем</w:t>
      </w:r>
      <w:r>
        <w:rPr>
          <w:rFonts w:ascii="Times New Roman" w:hAnsi="Times New Roman"/>
          <w:sz w:val="24"/>
          <w:szCs w:val="24"/>
        </w:rPr>
        <w:t>а</w:t>
      </w:r>
      <w:r w:rsidRPr="00B77878">
        <w:rPr>
          <w:rFonts w:ascii="Times New Roman" w:hAnsi="Times New Roman"/>
          <w:sz w:val="24"/>
          <w:szCs w:val="24"/>
        </w:rPr>
        <w:t xml:space="preserve"> –</w:t>
      </w:r>
      <w:r w:rsidR="00491694">
        <w:rPr>
          <w:rFonts w:ascii="Times New Roman" w:hAnsi="Times New Roman"/>
          <w:sz w:val="24"/>
          <w:szCs w:val="24"/>
        </w:rPr>
        <w:t xml:space="preserve"> </w:t>
      </w:r>
      <w:r w:rsidRPr="00B77878">
        <w:rPr>
          <w:rFonts w:ascii="Times New Roman" w:hAnsi="Times New Roman"/>
          <w:sz w:val="24"/>
          <w:szCs w:val="24"/>
        </w:rPr>
        <w:t>какой состав воздуха должен быть, чтобы этим дышали космонавты? По секрету скажу: «До сих пор не нашли». Ну как, они сами этот секрет не публикуют. Наши российские, как всегда, впереди, у них больше, лучше состав воздуха, поэтому и установка лучше пашет, но всё равно, не до конца то, что надо. Поэтому у космонавтов есть отдельные элементы нарушений из-за нехватки мельчайших, буквально ноль целых одна тысячная доля граммов веществ, из-за их отсутствия. Они это не вдыхают, и организм не может глубоко и эффективно работать. Проблему знают, но не знают</w:t>
      </w:r>
      <w:r>
        <w:rPr>
          <w:rFonts w:ascii="Times New Roman" w:hAnsi="Times New Roman"/>
          <w:sz w:val="24"/>
          <w:szCs w:val="24"/>
        </w:rPr>
        <w:t>,</w:t>
      </w:r>
      <w:r w:rsidRPr="00B77878">
        <w:rPr>
          <w:rFonts w:ascii="Times New Roman" w:hAnsi="Times New Roman"/>
          <w:sz w:val="24"/>
          <w:szCs w:val="24"/>
        </w:rPr>
        <w:t xml:space="preserve"> как решить. Все эти вещества просчитать сложно. И так далее.</w:t>
      </w:r>
    </w:p>
    <w:p w:rsidR="002F254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Поэтому, вот вам проблема физичности. Увидели? Увидели. Это то, к чему мы идём. И это тот импульс, который мы сейчас отэманировали и</w:t>
      </w:r>
      <w:r>
        <w:rPr>
          <w:rFonts w:ascii="Times New Roman" w:hAnsi="Times New Roman"/>
          <w:sz w:val="24"/>
          <w:szCs w:val="24"/>
        </w:rPr>
        <w:t xml:space="preserve"> </w:t>
      </w:r>
      <w:r w:rsidRPr="00B77878">
        <w:rPr>
          <w:rFonts w:ascii="Times New Roman" w:hAnsi="Times New Roman"/>
          <w:sz w:val="24"/>
          <w:szCs w:val="24"/>
        </w:rPr>
        <w:t>это тот импульс,</w:t>
      </w:r>
      <w:r>
        <w:rPr>
          <w:rFonts w:ascii="Times New Roman" w:hAnsi="Times New Roman"/>
          <w:sz w:val="24"/>
          <w:szCs w:val="24"/>
        </w:rPr>
        <w:t xml:space="preserve"> </w:t>
      </w:r>
      <w:r w:rsidRPr="00B77878">
        <w:rPr>
          <w:rFonts w:ascii="Times New Roman" w:hAnsi="Times New Roman"/>
          <w:sz w:val="24"/>
          <w:szCs w:val="24"/>
        </w:rPr>
        <w:t xml:space="preserve">что от нас теперь Отец ждёт, на перспективу. Можно сказать, что вот этим импульсом мы сейчас стали на </w:t>
      </w:r>
      <w:r>
        <w:rPr>
          <w:rFonts w:ascii="Times New Roman" w:hAnsi="Times New Roman"/>
          <w:sz w:val="24"/>
          <w:szCs w:val="24"/>
        </w:rPr>
        <w:t xml:space="preserve">следующую ступень развития, </w:t>
      </w:r>
      <w:r w:rsidRPr="00B77878">
        <w:rPr>
          <w:rFonts w:ascii="Times New Roman" w:hAnsi="Times New Roman"/>
          <w:sz w:val="24"/>
          <w:szCs w:val="24"/>
        </w:rPr>
        <w:t>это творчески вам скажу: «И опять начинаем с нуля». Не, не – с учётом нашего опыта, знаний, этого никто не отменит, частей, это всё есть, Стандарт есть. И мы начинаем с нуля, мы, знаете, обновляемся, вот сейчас этим импульсом мы окончательно обновились. Попробуйте в это поверить, вам будет интересней. Итак, с Оме</w:t>
      </w:r>
      <w:r w:rsidR="00DF247B">
        <w:rPr>
          <w:rFonts w:ascii="Times New Roman" w:hAnsi="Times New Roman"/>
          <w:sz w:val="24"/>
          <w:szCs w:val="24"/>
        </w:rPr>
        <w:t>гой вы всё, более-менее поняли.</w:t>
      </w:r>
    </w:p>
    <w:p w:rsidR="002F254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b/>
          <w:sz w:val="24"/>
          <w:szCs w:val="24"/>
        </w:rPr>
        <w:t xml:space="preserve">Омега это, буквально, внедрение Отца в человека и рост эталонных частей в каждом человеке. </w:t>
      </w:r>
      <w:r w:rsidRPr="00B77878">
        <w:rPr>
          <w:rFonts w:ascii="Times New Roman" w:hAnsi="Times New Roman"/>
          <w:sz w:val="24"/>
          <w:szCs w:val="24"/>
        </w:rPr>
        <w:t>То е</w:t>
      </w:r>
      <w:r>
        <w:rPr>
          <w:rFonts w:ascii="Times New Roman" w:hAnsi="Times New Roman"/>
          <w:sz w:val="24"/>
          <w:szCs w:val="24"/>
        </w:rPr>
        <w:t>сть, мы пытались вырастить любым способом</w:t>
      </w:r>
      <w:r w:rsidR="00B87FF5">
        <w:rPr>
          <w:rFonts w:ascii="Times New Roman" w:hAnsi="Times New Roman"/>
          <w:sz w:val="24"/>
          <w:szCs w:val="24"/>
        </w:rPr>
        <w:t xml:space="preserve"> –</w:t>
      </w:r>
      <w:r w:rsidRPr="00B77878">
        <w:rPr>
          <w:rFonts w:ascii="Times New Roman" w:hAnsi="Times New Roman"/>
          <w:sz w:val="24"/>
          <w:szCs w:val="24"/>
        </w:rPr>
        <w:t xml:space="preserve"> и через Мать Планеты</w:t>
      </w:r>
      <w:r>
        <w:rPr>
          <w:rFonts w:ascii="Times New Roman" w:hAnsi="Times New Roman"/>
          <w:sz w:val="24"/>
          <w:szCs w:val="24"/>
        </w:rPr>
        <w:t>,</w:t>
      </w:r>
      <w:r w:rsidRPr="00B77878">
        <w:rPr>
          <w:rFonts w:ascii="Times New Roman" w:hAnsi="Times New Roman"/>
          <w:sz w:val="24"/>
          <w:szCs w:val="24"/>
        </w:rPr>
        <w:t xml:space="preserve"> и через экоматы, через на</w:t>
      </w:r>
      <w:r w:rsidR="00E04C87">
        <w:rPr>
          <w:rFonts w:ascii="Times New Roman" w:hAnsi="Times New Roman"/>
          <w:sz w:val="24"/>
          <w:szCs w:val="24"/>
        </w:rPr>
        <w:t>с, и</w:t>
      </w:r>
      <w:r w:rsidRPr="00B77878">
        <w:rPr>
          <w:rFonts w:ascii="Times New Roman" w:hAnsi="Times New Roman"/>
          <w:sz w:val="24"/>
          <w:szCs w:val="24"/>
        </w:rPr>
        <w:t xml:space="preserve"> через всё – корректно скажу: Нашим свободолюбивым людям ничего не помогало, как хотел, так и растил. В итоге Отец продавил Омегу вниз, понятно, и теперь будет взращиваться как Омега эманирует</w:t>
      </w:r>
      <w:r>
        <w:rPr>
          <w:rFonts w:ascii="Times New Roman" w:hAnsi="Times New Roman"/>
          <w:sz w:val="24"/>
          <w:szCs w:val="24"/>
        </w:rPr>
        <w:t>.</w:t>
      </w:r>
      <w:r w:rsidRPr="00B77878">
        <w:rPr>
          <w:rFonts w:ascii="Times New Roman" w:hAnsi="Times New Roman"/>
          <w:sz w:val="24"/>
          <w:szCs w:val="24"/>
        </w:rPr>
        <w:t xml:space="preserve"> Ситуацию увидели? Увидели. </w:t>
      </w:r>
    </w:p>
    <w:p w:rsidR="002F254A" w:rsidRPr="00E26B11" w:rsidRDefault="002F254A" w:rsidP="002F254A">
      <w:pPr>
        <w:pStyle w:val="0"/>
      </w:pPr>
      <w:bookmarkStart w:id="12" w:name="_Toc463915324"/>
      <w:r>
        <w:t>Абсолют 11 часть</w:t>
      </w:r>
      <w:r w:rsidR="00B87FF5">
        <w:t xml:space="preserve"> –</w:t>
      </w:r>
      <w:r>
        <w:t xml:space="preserve"> ввела</w:t>
      </w:r>
      <w:r w:rsidRPr="00272C60">
        <w:t xml:space="preserve"> окончательно вс</w:t>
      </w:r>
      <w:r w:rsidR="00E26B11">
        <w:t>ех на формирование частей Огнём</w:t>
      </w:r>
      <w:bookmarkEnd w:id="12"/>
    </w:p>
    <w:p w:rsidR="00C3304B"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Абсолют почему стал 11-м? </w:t>
      </w:r>
      <w:r w:rsidR="00E04C87">
        <w:rPr>
          <w:rFonts w:ascii="Times New Roman" w:hAnsi="Times New Roman"/>
          <w:sz w:val="24"/>
          <w:szCs w:val="24"/>
        </w:rPr>
        <w:t>В</w:t>
      </w:r>
      <w:r w:rsidRPr="00B77878">
        <w:rPr>
          <w:rFonts w:ascii="Times New Roman" w:hAnsi="Times New Roman"/>
          <w:sz w:val="24"/>
          <w:szCs w:val="24"/>
        </w:rPr>
        <w:t xml:space="preserve">о-первых, хорошо, Абсолют стал ниже Тела, Тело усваивает Абсолютный Огонь, во-вторых он стал 11-м, потому что это экоматы, 11-я часть, а значит, один из экоматов стал абсолютным, а значит Абсолютный Огонь становится естественной природной средой планеты Земля. Попробуйте это увидеть. Так как это 11-я часть, это экомат, и уже Абсолют будет не так сложно, как раньше у нас, </w:t>
      </w:r>
      <w:r>
        <w:rPr>
          <w:rFonts w:ascii="Times New Roman" w:hAnsi="Times New Roman"/>
          <w:sz w:val="24"/>
          <w:szCs w:val="24"/>
        </w:rPr>
        <w:t>как боевой подвиг</w:t>
      </w:r>
      <w:r w:rsidR="00B87FF5">
        <w:rPr>
          <w:rFonts w:ascii="Times New Roman" w:hAnsi="Times New Roman"/>
          <w:sz w:val="24"/>
          <w:szCs w:val="24"/>
        </w:rPr>
        <w:t xml:space="preserve"> –</w:t>
      </w:r>
      <w:r>
        <w:rPr>
          <w:rFonts w:ascii="Times New Roman" w:hAnsi="Times New Roman"/>
          <w:sz w:val="24"/>
          <w:szCs w:val="24"/>
        </w:rPr>
        <w:t xml:space="preserve"> </w:t>
      </w:r>
      <w:r w:rsidRPr="00B77878">
        <w:rPr>
          <w:rFonts w:ascii="Times New Roman" w:hAnsi="Times New Roman"/>
          <w:sz w:val="24"/>
          <w:szCs w:val="24"/>
        </w:rPr>
        <w:t>стяжать Абсолют. В принципе, до сих пор ещё идёт, я думаю, какое-то время будет, но Абсолют всё естественней и естественней будет для нашей Планеты. Если он становится естественным для Планеты, то части любых людей Планеты будут взращиваться, в том числе, Абсолютным Огнём. Я напоминаю Закон Абсолютного Огня: Сколько стяжал каждый из нас, столько же абсолютности Отец давал вначале территории вокруг нас, допустим, Питеру, потом стране, в данном случае, России, а теперь и Планете будет давать автоматически. Я без шуток. Вот я сейчас не шучу. То есть, мы перевели абсолютность усвоения Огня с территории отдельной нации на территорию всей Планеты. Ну, естественно, ведущ</w:t>
      </w:r>
      <w:r w:rsidR="00E04C87">
        <w:rPr>
          <w:rFonts w:ascii="Times New Roman" w:hAnsi="Times New Roman"/>
          <w:sz w:val="24"/>
          <w:szCs w:val="24"/>
        </w:rPr>
        <w:t>ие</w:t>
      </w:r>
      <w:r w:rsidRPr="00B77878">
        <w:rPr>
          <w:rFonts w:ascii="Times New Roman" w:hAnsi="Times New Roman"/>
          <w:sz w:val="24"/>
          <w:szCs w:val="24"/>
        </w:rPr>
        <w:t xml:space="preserve"> нации, где есть наши Подразделения, наци</w:t>
      </w:r>
      <w:r w:rsidR="00E04C87">
        <w:rPr>
          <w:rFonts w:ascii="Times New Roman" w:hAnsi="Times New Roman"/>
          <w:sz w:val="24"/>
          <w:szCs w:val="24"/>
        </w:rPr>
        <w:t>и</w:t>
      </w:r>
      <w:r w:rsidRPr="00B77878">
        <w:rPr>
          <w:rFonts w:ascii="Times New Roman" w:hAnsi="Times New Roman"/>
          <w:sz w:val="24"/>
          <w:szCs w:val="24"/>
        </w:rPr>
        <w:t xml:space="preserve"> Огня, они больше будут в этом задействованы, потому что команды стяжают Абсолютный Огонь. Развиваются им. Я без шуток. Вот я сейчас не шучу. То есть, нам удалось встроить абсолютность на взращивание частей </w:t>
      </w:r>
      <w:r w:rsidRPr="00E04C87">
        <w:rPr>
          <w:rFonts w:ascii="Times New Roman" w:hAnsi="Times New Roman"/>
          <w:i/>
          <w:sz w:val="24"/>
          <w:szCs w:val="24"/>
        </w:rPr>
        <w:t>Огнём</w:t>
      </w:r>
      <w:r w:rsidRPr="00B77878">
        <w:rPr>
          <w:rFonts w:ascii="Times New Roman" w:hAnsi="Times New Roman"/>
          <w:sz w:val="24"/>
          <w:szCs w:val="24"/>
        </w:rPr>
        <w:t xml:space="preserve"> Абсолютным! Переведя Абсолют на 11-ю часть. Вопрос к вам: пока Абсолют был 27-й частью, чем взращивались части в обычных людях? Или у обычных людей – так по-русски лучше будет, хотя </w:t>
      </w:r>
      <w:r w:rsidRPr="00B77878">
        <w:rPr>
          <w:rFonts w:ascii="Times New Roman" w:hAnsi="Times New Roman"/>
          <w:b/>
          <w:sz w:val="24"/>
          <w:szCs w:val="24"/>
        </w:rPr>
        <w:t xml:space="preserve">в </w:t>
      </w:r>
      <w:r w:rsidRPr="00B77878">
        <w:rPr>
          <w:rFonts w:ascii="Times New Roman" w:hAnsi="Times New Roman"/>
          <w:sz w:val="24"/>
          <w:szCs w:val="24"/>
        </w:rPr>
        <w:t>обычных людях, я совершенно точно сказал. Это я корректно сказал, с точки зрения Абсолюта. Чем?</w:t>
      </w:r>
    </w:p>
    <w:p w:rsidR="002F254A"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i/>
          <w:sz w:val="24"/>
          <w:szCs w:val="24"/>
        </w:rPr>
        <w:t>Из зала</w:t>
      </w:r>
      <w:r w:rsidR="00E04C87">
        <w:rPr>
          <w:rFonts w:ascii="Times New Roman" w:hAnsi="Times New Roman"/>
          <w:i/>
          <w:sz w:val="24"/>
          <w:szCs w:val="24"/>
        </w:rPr>
        <w:t xml:space="preserve">: </w:t>
      </w:r>
      <w:r w:rsidRPr="00B77878">
        <w:rPr>
          <w:rFonts w:ascii="Times New Roman" w:hAnsi="Times New Roman"/>
          <w:i/>
          <w:sz w:val="24"/>
          <w:szCs w:val="24"/>
        </w:rPr>
        <w:t xml:space="preserve">Огнеобразами? </w:t>
      </w:r>
    </w:p>
    <w:p w:rsidR="002F254A"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sz w:val="24"/>
          <w:szCs w:val="24"/>
        </w:rPr>
        <w:t>Огнеобразами – раз – атомами и молекулами. На основе чего</w:t>
      </w:r>
      <w:r w:rsidRPr="00B77878">
        <w:rPr>
          <w:rFonts w:ascii="Times New Roman" w:hAnsi="Times New Roman"/>
          <w:i/>
          <w:sz w:val="24"/>
          <w:szCs w:val="24"/>
        </w:rPr>
        <w:t xml:space="preserve"> </w:t>
      </w:r>
      <w:r w:rsidRPr="00B77878">
        <w:rPr>
          <w:rFonts w:ascii="Times New Roman" w:hAnsi="Times New Roman"/>
          <w:sz w:val="24"/>
          <w:szCs w:val="24"/>
        </w:rPr>
        <w:t>огнеобразы вязались? Ну, они же притягивались к чему-то?</w:t>
      </w:r>
      <w:r w:rsidRPr="00B77878">
        <w:rPr>
          <w:rFonts w:ascii="Times New Roman" w:hAnsi="Times New Roman"/>
          <w:i/>
          <w:sz w:val="24"/>
          <w:szCs w:val="24"/>
        </w:rPr>
        <w:t xml:space="preserve"> </w:t>
      </w:r>
    </w:p>
    <w:p w:rsidR="002F254A"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i/>
          <w:sz w:val="24"/>
          <w:szCs w:val="24"/>
        </w:rPr>
        <w:lastRenderedPageBreak/>
        <w:t>Из зала</w:t>
      </w:r>
      <w:r w:rsidR="00E04C87">
        <w:rPr>
          <w:rFonts w:ascii="Times New Roman" w:hAnsi="Times New Roman"/>
          <w:i/>
          <w:sz w:val="24"/>
          <w:szCs w:val="24"/>
        </w:rPr>
        <w:t xml:space="preserve">: </w:t>
      </w:r>
      <w:r w:rsidRPr="00B77878">
        <w:rPr>
          <w:rFonts w:ascii="Times New Roman" w:hAnsi="Times New Roman"/>
          <w:i/>
          <w:sz w:val="24"/>
          <w:szCs w:val="24"/>
        </w:rPr>
        <w:t>Раньше на основе Дух</w:t>
      </w:r>
      <w:r>
        <w:rPr>
          <w:rFonts w:ascii="Times New Roman" w:hAnsi="Times New Roman"/>
          <w:i/>
          <w:sz w:val="24"/>
          <w:szCs w:val="24"/>
        </w:rPr>
        <w:t>а</w:t>
      </w:r>
      <w:r w:rsidRPr="00B77878">
        <w:rPr>
          <w:rFonts w:ascii="Times New Roman" w:hAnsi="Times New Roman"/>
          <w:i/>
          <w:sz w:val="24"/>
          <w:szCs w:val="24"/>
        </w:rPr>
        <w:t>, потом на основе Огня.</w:t>
      </w:r>
    </w:p>
    <w:p w:rsidR="00C3304B"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На основе Духа, так и продолжается. На основе Огня это искра огня Монады, они притягивались к Монаде, но есть одна проблема: Монада формирует больше физичность выражения, любая Монада. Физичность выражения фиксирует, чтобы мы на физике развивались вот в том, что мы видим, это Стандарт Синтеза, мы это с первых лет проходили. И люди больше фиксировались не Огнём, а Духом. А пришла Метагалактика и всех переводила на ракурс Огня. Так вот установление Абсолюта, как 11-й части, ввело окончательно всех на формирование частей Огнём. И даже не огнеобразами, а перевело в формирование всех в такое понятие как </w:t>
      </w:r>
      <w:r w:rsidRPr="00B77878">
        <w:rPr>
          <w:rFonts w:ascii="Times New Roman" w:hAnsi="Times New Roman"/>
          <w:b/>
          <w:sz w:val="24"/>
          <w:szCs w:val="24"/>
        </w:rPr>
        <w:t xml:space="preserve">субъядерность. </w:t>
      </w:r>
      <w:r w:rsidRPr="00B77878">
        <w:rPr>
          <w:rFonts w:ascii="Times New Roman" w:hAnsi="Times New Roman"/>
          <w:sz w:val="24"/>
          <w:szCs w:val="24"/>
        </w:rPr>
        <w:t>И вот 11-я часть ввело всех в субъядерность и у людей основа частей начала формироваться не Духом, а Огнём. Грубо говоря, у нас закончилась эпоха Духа появлением Абсолюта, как 11-й части, и началась эпоха Огня. Я имею в виду: в росте частей внутри человека, так, базовые части. Это то, что сделал нам Абсолют. Ну, там есть ещё другие показатели, это главное, что вы должны запомнить. Почему? Потому что вам придётся с этим стыковаться, все, кто стяжает Абсолютный Огонь, вы в этой программе участвуете. Все, кто стяжали, от вас периодически импульс</w:t>
      </w:r>
      <w:r w:rsidR="00E04C87">
        <w:rPr>
          <w:rFonts w:ascii="Times New Roman" w:hAnsi="Times New Roman"/>
          <w:sz w:val="24"/>
          <w:szCs w:val="24"/>
        </w:rPr>
        <w:t>но</w:t>
      </w:r>
      <w:r w:rsidRPr="00B77878">
        <w:rPr>
          <w:rFonts w:ascii="Times New Roman" w:hAnsi="Times New Roman"/>
          <w:sz w:val="24"/>
          <w:szCs w:val="24"/>
        </w:rPr>
        <w:t xml:space="preserve"> это программа возжигается и тоже эманирует. И вы должны реально понимать, что идёт программа развития частей Огнём </w:t>
      </w:r>
      <w:r w:rsidRPr="00B77878">
        <w:rPr>
          <w:rFonts w:ascii="Times New Roman" w:hAnsi="Times New Roman"/>
          <w:b/>
          <w:sz w:val="24"/>
          <w:szCs w:val="24"/>
        </w:rPr>
        <w:t>из</w:t>
      </w:r>
      <w:r w:rsidRPr="00B77878">
        <w:rPr>
          <w:rFonts w:ascii="Times New Roman" w:hAnsi="Times New Roman"/>
          <w:sz w:val="24"/>
          <w:szCs w:val="24"/>
        </w:rPr>
        <w:t xml:space="preserve"> Абсолюта, без Абсолюта это невозможно, иллюзий не стройте.</w:t>
      </w:r>
    </w:p>
    <w:p w:rsidR="002F254A" w:rsidRPr="00EE73BC"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Ещё раз: без Огня и Синтеза, без Абсолюта рост частей Огнём невозможен. Поэтому даже когда вот сейчас мы обсуждаем Политические Синтезы, там, подготовительные Синтезы: </w:t>
      </w:r>
      <w:r w:rsidRPr="00B77878">
        <w:rPr>
          <w:rFonts w:ascii="Times New Roman" w:hAnsi="Times New Roman"/>
          <w:i/>
          <w:sz w:val="24"/>
          <w:szCs w:val="24"/>
        </w:rPr>
        <w:t>«А можно стяжать части?»</w:t>
      </w:r>
      <w:r w:rsidRPr="00B77878">
        <w:rPr>
          <w:rFonts w:ascii="Times New Roman" w:hAnsi="Times New Roman"/>
          <w:sz w:val="24"/>
          <w:szCs w:val="24"/>
        </w:rPr>
        <w:t xml:space="preserve"> А чем? Вот вы осознайте, мы можем рассказывать о частях сколько угодно, но стяжать – это нужен концентрация Огня и Синтеза. Если служащий это выдержит, ещё можно стяжать, а если это не служащий? Стяжать-то нечем. Вы не забывайте, что все стяжают по подобию. Это автоматика, это настолько жёстко автоматика, что, вот ты начнёшь с кем-то стяжать, а если у тебя нет подобия, ты </w:t>
      </w:r>
      <w:r w:rsidRPr="00EE73BC">
        <w:rPr>
          <w:rFonts w:ascii="Times New Roman" w:hAnsi="Times New Roman"/>
          <w:i/>
          <w:sz w:val="24"/>
          <w:szCs w:val="24"/>
        </w:rPr>
        <w:t>стяженёшь</w:t>
      </w:r>
      <w:r w:rsidRPr="00B77878">
        <w:rPr>
          <w:rFonts w:ascii="Times New Roman" w:hAnsi="Times New Roman"/>
          <w:sz w:val="24"/>
          <w:szCs w:val="24"/>
        </w:rPr>
        <w:t xml:space="preserve"> то, что с</w:t>
      </w:r>
      <w:r w:rsidRPr="00EE73BC">
        <w:rPr>
          <w:rFonts w:ascii="Times New Roman" w:hAnsi="Times New Roman"/>
          <w:i/>
          <w:sz w:val="24"/>
          <w:szCs w:val="24"/>
        </w:rPr>
        <w:t>тяженёшь</w:t>
      </w:r>
      <w:r>
        <w:rPr>
          <w:rFonts w:ascii="Times New Roman" w:hAnsi="Times New Roman"/>
          <w:i/>
          <w:sz w:val="24"/>
          <w:szCs w:val="24"/>
        </w:rPr>
        <w:t>,</w:t>
      </w:r>
      <w:r>
        <w:rPr>
          <w:rFonts w:ascii="Times New Roman" w:hAnsi="Times New Roman"/>
          <w:sz w:val="24"/>
          <w:szCs w:val="24"/>
        </w:rPr>
        <w:t xml:space="preserve"> </w:t>
      </w:r>
      <w:r w:rsidRPr="00B77878">
        <w:rPr>
          <w:rFonts w:ascii="Times New Roman" w:hAnsi="Times New Roman"/>
          <w:sz w:val="24"/>
          <w:szCs w:val="24"/>
        </w:rPr>
        <w:t>поэтому даже 33 присутствия, которые установились, не дают права стяжать части. Даже у нас вон Служащие Синтеза отбираются, отбираются, и то у нас проколов достаточно в этих стяжаниях. У нас хотя бы команда перекрывает это, ну и плюс Владыка с Отцом тут же включаются и команду ведут правильно, даже если Служащий Синтеза ошибся. Бывает такое. Я даже однажды на себе это видел и вполне реально осознал ошибку. Потом, когда тебя поплавило от Синтеза, ты вышел из Синтеза, думаешь: «Ну ты даёшь». Владыка говорит: «Ну хотя бы сообразил». Понятно, да? Поэтому… а уж что говорить о тех, кто не служит Синтезом, то есть формирует часть не от Отца? Синтез – это формирование частей от Отца, самым простым вариантом. С Абсолютом всё.</w:t>
      </w:r>
    </w:p>
    <w:p w:rsidR="002F254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Поднимаемся выше. </w:t>
      </w:r>
    </w:p>
    <w:p w:rsidR="002F254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Какая у нас следующая часть</w:t>
      </w:r>
      <w:r>
        <w:rPr>
          <w:rFonts w:ascii="Times New Roman" w:hAnsi="Times New Roman"/>
          <w:sz w:val="24"/>
          <w:szCs w:val="24"/>
        </w:rPr>
        <w:t>,</w:t>
      </w:r>
      <w:r w:rsidRPr="00B77878">
        <w:rPr>
          <w:rFonts w:ascii="Times New Roman" w:hAnsi="Times New Roman"/>
          <w:sz w:val="24"/>
          <w:szCs w:val="24"/>
        </w:rPr>
        <w:t xml:space="preserve"> обновлённая?</w:t>
      </w:r>
    </w:p>
    <w:p w:rsidR="002F254A" w:rsidRPr="002F254A" w:rsidRDefault="002F254A" w:rsidP="002F254A">
      <w:pPr>
        <w:pStyle w:val="0"/>
      </w:pPr>
      <w:bookmarkStart w:id="13" w:name="_Toc463915325"/>
      <w:r w:rsidRPr="00272C60">
        <w:t xml:space="preserve">Задача Око </w:t>
      </w:r>
      <w:r>
        <w:t>–</w:t>
      </w:r>
      <w:r w:rsidRPr="00272C60">
        <w:t xml:space="preserve"> </w:t>
      </w:r>
      <w:r>
        <w:t>каждую часть взрастить, и</w:t>
      </w:r>
      <w:r w:rsidRPr="00272C60">
        <w:t xml:space="preserve"> наладить взаимодействие каждой части с</w:t>
      </w:r>
      <w:r>
        <w:t xml:space="preserve"> окружающим миром</w:t>
      </w:r>
      <w:bookmarkEnd w:id="13"/>
    </w:p>
    <w:p w:rsidR="002F254A" w:rsidRPr="00B77878" w:rsidRDefault="002F254A" w:rsidP="002F254A">
      <w:pPr>
        <w:spacing w:after="0" w:line="240" w:lineRule="auto"/>
        <w:ind w:firstLine="454"/>
        <w:jc w:val="both"/>
        <w:rPr>
          <w:rFonts w:ascii="Times New Roman" w:hAnsi="Times New Roman"/>
          <w:sz w:val="24"/>
          <w:szCs w:val="24"/>
        </w:rPr>
      </w:pPr>
      <w:r w:rsidRPr="00272C60">
        <w:rPr>
          <w:rFonts w:ascii="Times New Roman" w:hAnsi="Times New Roman"/>
          <w:b/>
          <w:sz w:val="24"/>
          <w:szCs w:val="24"/>
        </w:rPr>
        <w:t>Око, 21 часть.</w:t>
      </w:r>
      <w:r w:rsidRPr="00B77878">
        <w:rPr>
          <w:rFonts w:ascii="Times New Roman" w:hAnsi="Times New Roman"/>
          <w:sz w:val="24"/>
          <w:szCs w:val="24"/>
        </w:rPr>
        <w:t xml:space="preserve"> Все остальные части остались, по-моему, на месте. Если так, внимательно подумайте.</w:t>
      </w:r>
      <w:r w:rsidR="00E04C87">
        <w:rPr>
          <w:rFonts w:ascii="Times New Roman" w:hAnsi="Times New Roman"/>
          <w:sz w:val="24"/>
          <w:szCs w:val="24"/>
        </w:rPr>
        <w:t xml:space="preserve"> У </w:t>
      </w:r>
      <w:r w:rsidRPr="00B77878">
        <w:rPr>
          <w:rFonts w:ascii="Times New Roman" w:hAnsi="Times New Roman"/>
          <w:sz w:val="24"/>
          <w:szCs w:val="24"/>
        </w:rPr>
        <w:t>Око</w:t>
      </w:r>
      <w:r w:rsidR="00E04C87">
        <w:rPr>
          <w:rFonts w:ascii="Times New Roman" w:hAnsi="Times New Roman"/>
          <w:sz w:val="24"/>
          <w:szCs w:val="24"/>
        </w:rPr>
        <w:t xml:space="preserve"> о</w:t>
      </w:r>
      <w:r w:rsidRPr="00B77878">
        <w:rPr>
          <w:rFonts w:ascii="Times New Roman" w:hAnsi="Times New Roman"/>
          <w:sz w:val="24"/>
          <w:szCs w:val="24"/>
        </w:rPr>
        <w:t>чень хорошая вещь произошла. Око наконец-таки родило Образ-тип</w:t>
      </w:r>
      <w:r w:rsidR="00E04C87">
        <w:rPr>
          <w:rFonts w:ascii="Times New Roman" w:hAnsi="Times New Roman"/>
          <w:sz w:val="24"/>
          <w:szCs w:val="24"/>
        </w:rPr>
        <w:t>ы</w:t>
      </w:r>
      <w:r w:rsidRPr="00B77878">
        <w:rPr>
          <w:rFonts w:ascii="Times New Roman" w:hAnsi="Times New Roman"/>
          <w:sz w:val="24"/>
          <w:szCs w:val="24"/>
        </w:rPr>
        <w:t xml:space="preserve"> – я ещё раз порадуюсь – и отдало Восприятию. Образ-типы – это такая была тайная механика Ока пятой расы, взращивал</w:t>
      </w:r>
      <w:r w:rsidR="00E04C87">
        <w:rPr>
          <w:rFonts w:ascii="Times New Roman" w:hAnsi="Times New Roman"/>
          <w:sz w:val="24"/>
          <w:szCs w:val="24"/>
        </w:rPr>
        <w:t>а</w:t>
      </w:r>
      <w:r w:rsidRPr="00B77878">
        <w:rPr>
          <w:rFonts w:ascii="Times New Roman" w:hAnsi="Times New Roman"/>
          <w:sz w:val="24"/>
          <w:szCs w:val="24"/>
        </w:rPr>
        <w:t>сь всю пятую расу как взгляд Отца на каждого. То есть когда Око смотрело, ну пускай с алтаря на любого верующего, оно не оценивало всё, что в нём есть, а смотрело, какой Образ-тип в этом человеке развивался – ну, там, из первых нескольких: три, четыре, вполне хватало – и стимулировало развитие образованности и воспитанности как развити</w:t>
      </w:r>
      <w:r w:rsidR="00E04C87">
        <w:rPr>
          <w:rFonts w:ascii="Times New Roman" w:hAnsi="Times New Roman"/>
          <w:sz w:val="24"/>
          <w:szCs w:val="24"/>
        </w:rPr>
        <w:t>я</w:t>
      </w:r>
      <w:r w:rsidRPr="00B77878">
        <w:rPr>
          <w:rFonts w:ascii="Times New Roman" w:hAnsi="Times New Roman"/>
          <w:sz w:val="24"/>
          <w:szCs w:val="24"/>
        </w:rPr>
        <w:t xml:space="preserve"> Образ-типа в человеке.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Мы не публиковали такие вещи раньше, потому что даже сейчас, когда публикуешь, это страшновато, что Отец смотрел на людей Образ-типами. То есть методика Образ-тип</w:t>
      </w:r>
      <w:r w:rsidR="00E04C87">
        <w:rPr>
          <w:rFonts w:ascii="Times New Roman" w:hAnsi="Times New Roman"/>
          <w:sz w:val="24"/>
          <w:szCs w:val="24"/>
        </w:rPr>
        <w:t>о</w:t>
      </w:r>
      <w:r w:rsidR="00A11E6C">
        <w:rPr>
          <w:rFonts w:ascii="Times New Roman" w:hAnsi="Times New Roman"/>
          <w:sz w:val="24"/>
          <w:szCs w:val="24"/>
        </w:rPr>
        <w:t>в</w:t>
      </w:r>
      <w:r w:rsidRPr="00B77878">
        <w:rPr>
          <w:rFonts w:ascii="Times New Roman" w:hAnsi="Times New Roman"/>
          <w:sz w:val="24"/>
          <w:szCs w:val="24"/>
        </w:rPr>
        <w:t xml:space="preserve"> – это методика, вообще-то, Отца планеты предыдущей эпохи. Он смотре</w:t>
      </w:r>
      <w:r>
        <w:rPr>
          <w:rFonts w:ascii="Times New Roman" w:hAnsi="Times New Roman"/>
          <w:sz w:val="24"/>
          <w:szCs w:val="24"/>
        </w:rPr>
        <w:t>л с Око на людей Образ-типами</w:t>
      </w:r>
      <w:r w:rsidR="00B87FF5">
        <w:rPr>
          <w:rFonts w:ascii="Times New Roman" w:hAnsi="Times New Roman"/>
          <w:sz w:val="24"/>
          <w:szCs w:val="24"/>
        </w:rPr>
        <w:t xml:space="preserve"> </w:t>
      </w:r>
      <w:r w:rsidRPr="00B77878">
        <w:rPr>
          <w:rFonts w:ascii="Times New Roman" w:hAnsi="Times New Roman"/>
          <w:sz w:val="24"/>
          <w:szCs w:val="24"/>
        </w:rPr>
        <w:t>и стимулировал именно их развитие.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Поэтому, когда нам удалось их найти в системе образования – мы тогда не знали этого, это вот сейчас уже с опытом мы говорим – и начали применять в действительности, мы начали просто технологии Отца применять к быстрому и сознательному развитию наших учащихся</w:t>
      </w:r>
      <w:r>
        <w:rPr>
          <w:rFonts w:ascii="Times New Roman" w:hAnsi="Times New Roman"/>
          <w:sz w:val="24"/>
          <w:szCs w:val="24"/>
        </w:rPr>
        <w:t xml:space="preserve">. Не вообще, когда-нибудь, </w:t>
      </w:r>
      <w:r w:rsidRPr="00B77878">
        <w:rPr>
          <w:rFonts w:ascii="Times New Roman" w:hAnsi="Times New Roman"/>
          <w:sz w:val="24"/>
          <w:szCs w:val="24"/>
        </w:rPr>
        <w:t xml:space="preserve">импульс сложится, и ты вырастешь, а мы буквально, назвав Образ-типами, начали притягивать силовые пассионарные импульсы на каждого учащегося. А там как сложится: тебе </w:t>
      </w:r>
      <w:r w:rsidRPr="00B77878">
        <w:rPr>
          <w:rFonts w:ascii="Times New Roman" w:hAnsi="Times New Roman"/>
          <w:sz w:val="24"/>
          <w:szCs w:val="24"/>
        </w:rPr>
        <w:lastRenderedPageBreak/>
        <w:t>притянули импульс, образовывайся и расти. То есть главное же ведь пассионарность, энергоизбыточность.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вот наконец-таки Отец разрешил использовать Око по полной программе. Не так, что оно сверху стоит и нам сияет, а мы учимся им смотреть, а теперь Око сознательно будет развивать каждую часть, то есть отвечать за пассионарность или энергоизбыточность каждой части, даже системы части. Это энергетика частей у Ока.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Образ-тип отделяется на самостоятельное развитие, то есть не надо смотреть через Образ-тип на человека, для этого будет Восприятие, воссоединённое приятие Отца и человека друг другом. Восприятие. Как мы воспринимаем Отца, и как Отец воспринимает нас. Посередине что? Образ-тип. Анекд</w:t>
      </w:r>
      <w:r>
        <w:rPr>
          <w:rFonts w:ascii="Times New Roman" w:hAnsi="Times New Roman"/>
          <w:sz w:val="24"/>
          <w:szCs w:val="24"/>
        </w:rPr>
        <w:t xml:space="preserve">от в этом. Воссоединённое </w:t>
      </w:r>
      <w:r w:rsidRPr="00B77878">
        <w:rPr>
          <w:rFonts w:ascii="Times New Roman" w:hAnsi="Times New Roman"/>
          <w:sz w:val="24"/>
          <w:szCs w:val="24"/>
        </w:rPr>
        <w:t>приятие Отца и человека рождает Образ-тип как золотую середину между Отцом и человеком, но в человеке.</w:t>
      </w:r>
    </w:p>
    <w:p w:rsidR="002F254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Это 26 часть. Причём этот Образ-тип обязательно основан на образованности – иначе Отца воспринять не сможем – и воспитанности, то есть восполненности питания чем? Или огнём, или духом. И вот эта воспитанность как организованность применённости огня и духа.</w:t>
      </w:r>
      <w:r>
        <w:rPr>
          <w:rFonts w:ascii="Times New Roman" w:hAnsi="Times New Roman"/>
          <w:sz w:val="24"/>
          <w:szCs w:val="24"/>
        </w:rPr>
        <w:t xml:space="preserve"> Это Восприятие как 26 часть.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Око при этом собирает концентрацию соответствующих энергий, чтобы та или иная часть развивалась, причём развивалась эталонно Отцом. И вот здесь Око включает и видение – взгляд никто не отменял от Ока – но видение не как абстрактно только смотреть на мир, а видение с точки зрения каждой части, которая должна развиваться и расширять нашу палитру восприятия окружающего мира.</w:t>
      </w:r>
    </w:p>
    <w:p w:rsidR="002F254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Я понимаю, что часть Восприятие повыше.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То есть задача не просто взрастить часть, а чтобы эта часть взаимодействовала с окружающим миром и давала нам базу данных. Вопрос не только эталонности частей и их энергетики, а чтоб был взаимосвязанный момент. И задача Ока не просто каждую часть взрастить, а наладить взаимодействие каждой части с окружающим миром.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Есть одна проблема, которую вы у себя не замечаете, которую сейчас будет решать Око. Вы умный человек? Умный. А делитесь своим умом с соседями? Чаще всего ответите: «Нет». Вы говорите об этом. Почувствовали разницу? Вот некоторые из вас почувствовали сейчас разницу. Вы можете быть развитыми в одной части, но эту развитость другим не отдаёте. Так и умираете с этой развитостью, не отдав другим. Поэтому у нас в Синтезе жёсткий тренд эманаций и отдачи другим, чтоб ты не сдох вместе с тем, что ты развил. Без обид.</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Не, не, не, это с тобой туда уйдёт. Потом, когда оттуда вернётся лет через 400 в следующем воплощении или через 200, человечество уже пробежит дальше, и надо других искать, чтоб то же самое развили вместо тебя, потому что ты не отдал, эгоист проклятый, то лучшее, что в тебе воспитал Отец. Немного грубо, но точно. Нет?</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Вспоминаем историю. Сколько у нас великих открытий ушло месте с первооткрывателями, потому что они побоялись кого-то научить этому? Это такая великая тайна</w:t>
      </w:r>
      <w:r w:rsidR="00A11E6C">
        <w:rPr>
          <w:rFonts w:ascii="Times New Roman" w:hAnsi="Times New Roman"/>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Бетон в средние века был открыт. Это была такая великая тайна, что сделали тайное общество каменщиков, они всё делали. Когда попытались найти, всех выжгли, угу, и метод потерян.</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Пример. Едете в Германию, Кёльнский собор. Вы знаете, что фигуры Кёльнского собора отлиты? Но после того, как он построен, никто так и не понял, как это сделано. А когда все мастера ушли, на костёр, допустим, лютеранских войн и всяких других взаимодействий, мы так и потеряли знаменитые готические соборы Европы, которые отливались бетоном, а не выпиливались камнем. Сейчас это уже для специалистов не секрет, но они не сообщают это особо историкам, потому что для тех это полный шок.</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А что, тогда это выливалось? Да. Это была заливка. Ка</w:t>
      </w:r>
      <w:r>
        <w:rPr>
          <w:rFonts w:ascii="Times New Roman" w:hAnsi="Times New Roman"/>
          <w:sz w:val="24"/>
          <w:szCs w:val="24"/>
        </w:rPr>
        <w:t>-</w:t>
      </w:r>
      <w:r w:rsidRPr="00B77878">
        <w:rPr>
          <w:rFonts w:ascii="Times New Roman" w:hAnsi="Times New Roman"/>
          <w:sz w:val="24"/>
          <w:szCs w:val="24"/>
        </w:rPr>
        <w:t>а</w:t>
      </w:r>
      <w:r>
        <w:rPr>
          <w:rFonts w:ascii="Times New Roman" w:hAnsi="Times New Roman"/>
          <w:sz w:val="24"/>
          <w:szCs w:val="24"/>
        </w:rPr>
        <w:t>-</w:t>
      </w:r>
      <w:r w:rsidRPr="00B77878">
        <w:rPr>
          <w:rFonts w:ascii="Times New Roman" w:hAnsi="Times New Roman"/>
          <w:sz w:val="24"/>
          <w:szCs w:val="24"/>
        </w:rPr>
        <w:t>к? Вот так. А теперь вспомните по строительству, когда бетон изобретён. Лет 100 назад. А как же соборы строились лет 400 назад? Тем же самым способом. Состав бетона был другой, но все фигуры выливались. Когда всех мастеров вздёрнули, или они куда-то там сбежали и не добежали, куда они бежали, секрет был потерян. Это даже в исторических документах нашли, где короли пытались найти, кто же может это воспроизвести. Никто не смог. Угу. Всё.</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умники не дали возможность человечеству развиваться быстрее, чем… Ну тайная вещь, на этом же такие бабки зашибались. Ты, великий строитель, выливал такие фигурки. С одной стороны, полезно, с другой стороны человечество лет на 300 задержало темп развития в </w:t>
      </w:r>
      <w:r w:rsidRPr="00B77878">
        <w:rPr>
          <w:rFonts w:ascii="Times New Roman" w:hAnsi="Times New Roman"/>
          <w:sz w:val="24"/>
          <w:szCs w:val="24"/>
        </w:rPr>
        <w:lastRenderedPageBreak/>
        <w:t>строительстве. Самое интересное, что это не изобрели, а им передали этот рецепт, и они должны были научить других этому рецепту. Они учили, но только своих.</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Ну</w:t>
      </w:r>
      <w:r>
        <w:rPr>
          <w:rFonts w:ascii="Times New Roman" w:hAnsi="Times New Roman"/>
          <w:sz w:val="24"/>
          <w:szCs w:val="24"/>
        </w:rPr>
        <w:t xml:space="preserve"> как у нас сейчас, за плату</w:t>
      </w:r>
      <w:r w:rsidRPr="00B77878">
        <w:rPr>
          <w:rFonts w:ascii="Times New Roman" w:hAnsi="Times New Roman"/>
          <w:sz w:val="24"/>
          <w:szCs w:val="24"/>
        </w:rPr>
        <w:t xml:space="preserve">. Денежку заплати, будешь посвящённый, будешь других посвящать за такую же денежку. Это вот примерно такой же маразм был. Это что, развитие </w:t>
      </w:r>
      <w:r>
        <w:rPr>
          <w:rFonts w:ascii="Times New Roman" w:hAnsi="Times New Roman"/>
          <w:sz w:val="24"/>
          <w:szCs w:val="24"/>
        </w:rPr>
        <w:t xml:space="preserve">человечества? Вот Око будет </w:t>
      </w:r>
      <w:r w:rsidRPr="00B77878">
        <w:rPr>
          <w:rFonts w:ascii="Times New Roman" w:hAnsi="Times New Roman"/>
          <w:sz w:val="24"/>
          <w:szCs w:val="24"/>
        </w:rPr>
        <w:t>бороться с такими маразматическими тенденциями в окружающем. А таких у нас воз и маленькая тележка.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Вроде мы все открыты, но есть профессиональные закрытые группы, которых </w:t>
      </w:r>
      <w:r w:rsidR="00A11E6C">
        <w:rPr>
          <w:rFonts w:ascii="Times New Roman" w:hAnsi="Times New Roman"/>
          <w:sz w:val="24"/>
          <w:szCs w:val="24"/>
        </w:rPr>
        <w:t>только…</w:t>
      </w:r>
      <w:r w:rsidRPr="00B77878">
        <w:rPr>
          <w:rFonts w:ascii="Times New Roman" w:hAnsi="Times New Roman"/>
          <w:sz w:val="24"/>
          <w:szCs w:val="24"/>
        </w:rPr>
        <w:t>. Я не имею в виду военные. Военные, там, свято</w:t>
      </w:r>
      <w:r>
        <w:rPr>
          <w:rFonts w:ascii="Times New Roman" w:hAnsi="Times New Roman"/>
          <w:sz w:val="24"/>
          <w:szCs w:val="24"/>
        </w:rPr>
        <w:t>, это военная тайна. А я имею в</w:t>
      </w:r>
      <w:r w:rsidR="00A11E6C">
        <w:rPr>
          <w:rFonts w:ascii="Times New Roman" w:hAnsi="Times New Roman"/>
          <w:sz w:val="24"/>
          <w:szCs w:val="24"/>
        </w:rPr>
        <w:t xml:space="preserve"> </w:t>
      </w:r>
      <w:r w:rsidRPr="00B77878">
        <w:rPr>
          <w:rFonts w:ascii="Times New Roman" w:hAnsi="Times New Roman"/>
          <w:sz w:val="24"/>
          <w:szCs w:val="24"/>
        </w:rPr>
        <w:t>виду нормальные профессиональные группы, которые не делятся развитием с другими, типа, я сам всё исполню. Вымирают. Понятно, да? Учеников не оставляют, традиция прервалась.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Пример. Тесла, гениальный товарищ, но никого не научил. Может быть, и правильно не научил. С другой стороны, мы потеряли эфирный тренд развития. Его же для этого воплощали, он не исполнил свою миссию. Мало ли чего он там </w:t>
      </w:r>
      <w:r w:rsidRPr="009E4C6A">
        <w:rPr>
          <w:rFonts w:ascii="Times New Roman" w:hAnsi="Times New Roman"/>
          <w:i/>
          <w:sz w:val="24"/>
          <w:szCs w:val="24"/>
        </w:rPr>
        <w:t>наизобретал</w:t>
      </w:r>
      <w:r w:rsidRPr="00B77878">
        <w:rPr>
          <w:rFonts w:ascii="Times New Roman" w:hAnsi="Times New Roman"/>
          <w:sz w:val="24"/>
          <w:szCs w:val="24"/>
        </w:rPr>
        <w:t xml:space="preserve">? Миссию надо было исполнить. Физика должна стать </w:t>
      </w:r>
      <w:r>
        <w:rPr>
          <w:rFonts w:ascii="Times New Roman" w:hAnsi="Times New Roman"/>
          <w:i/>
          <w:sz w:val="24"/>
          <w:szCs w:val="24"/>
        </w:rPr>
        <w:t>была эфировой</w:t>
      </w:r>
      <w:r w:rsidR="00B87FF5">
        <w:rPr>
          <w:rFonts w:ascii="Times New Roman" w:hAnsi="Times New Roman"/>
          <w:i/>
          <w:sz w:val="24"/>
          <w:szCs w:val="24"/>
        </w:rPr>
        <w:t xml:space="preserve"> –</w:t>
      </w:r>
      <w:r w:rsidRPr="009E4C6A">
        <w:rPr>
          <w:rFonts w:ascii="Times New Roman" w:hAnsi="Times New Roman"/>
          <w:i/>
          <w:sz w:val="24"/>
          <w:szCs w:val="24"/>
        </w:rPr>
        <w:t xml:space="preserve"> эфирикой</w:t>
      </w:r>
      <w:r w:rsidRPr="00B77878">
        <w:rPr>
          <w:rFonts w:ascii="Times New Roman" w:hAnsi="Times New Roman"/>
          <w:sz w:val="24"/>
          <w:szCs w:val="24"/>
        </w:rPr>
        <w:t>. Миссия не исполнена. Я к Тесле тоже хорошо отношусь, до известных пределов, пока не выясняется, исполнил ли он как ученик свою миссию. Не исполнил, традиция не началась, новых физических групп школы Тесла незаметно. Эгоист. Как вы думаете, какой результат на присутствиях? Печальный.</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Око</w:t>
      </w:r>
      <w:r w:rsidR="00B87FF5">
        <w:rPr>
          <w:rFonts w:ascii="Times New Roman" w:hAnsi="Times New Roman"/>
          <w:sz w:val="24"/>
          <w:szCs w:val="24"/>
        </w:rPr>
        <w:t xml:space="preserve"> –</w:t>
      </w:r>
      <w:r w:rsidRPr="00B77878">
        <w:rPr>
          <w:rFonts w:ascii="Times New Roman" w:hAnsi="Times New Roman"/>
          <w:sz w:val="24"/>
          <w:szCs w:val="24"/>
        </w:rPr>
        <w:t xml:space="preserve"> части. Вот Око будет ещё кроме взращивания частей вот эти вещи отслеживать и пинать, чтоб ты думал не только о себе, а о развитии всех независимо от себя. У нас же командный </w:t>
      </w:r>
      <w:r>
        <w:rPr>
          <w:rFonts w:ascii="Times New Roman" w:hAnsi="Times New Roman"/>
          <w:sz w:val="24"/>
          <w:szCs w:val="24"/>
        </w:rPr>
        <w:t>рост человечества. И кроме Тесла</w:t>
      </w:r>
      <w:r w:rsidRPr="00B77878">
        <w:rPr>
          <w:rFonts w:ascii="Times New Roman" w:hAnsi="Times New Roman"/>
          <w:sz w:val="24"/>
          <w:szCs w:val="24"/>
        </w:rPr>
        <w:t xml:space="preserve"> таких</w:t>
      </w:r>
      <w:r w:rsidR="00A11E6C">
        <w:rPr>
          <w:rFonts w:ascii="Times New Roman" w:hAnsi="Times New Roman"/>
          <w:sz w:val="24"/>
          <w:szCs w:val="24"/>
        </w:rPr>
        <w:t>,</w:t>
      </w:r>
      <w:r w:rsidRPr="00B77878">
        <w:rPr>
          <w:rFonts w:ascii="Times New Roman" w:hAnsi="Times New Roman"/>
          <w:sz w:val="24"/>
          <w:szCs w:val="24"/>
        </w:rPr>
        <w:t xml:space="preserve"> знаете</w:t>
      </w:r>
      <w:r w:rsidR="00A11E6C">
        <w:rPr>
          <w:rFonts w:ascii="Times New Roman" w:hAnsi="Times New Roman"/>
          <w:sz w:val="24"/>
          <w:szCs w:val="24"/>
        </w:rPr>
        <w:t>,</w:t>
      </w:r>
      <w:r w:rsidRPr="00B77878">
        <w:rPr>
          <w:rFonts w:ascii="Times New Roman" w:hAnsi="Times New Roman"/>
          <w:sz w:val="24"/>
          <w:szCs w:val="24"/>
        </w:rPr>
        <w:t xml:space="preserve"> сколько у нас? Учеников, которые могли продвинуть человечество и не продвинули. Понятно. И сейчас вся же эта эгоистическая братия продолжает работать под себя и на себя, делая вид, что они великолепно развиваются только потому</w:t>
      </w:r>
      <w:r w:rsidR="00A11E6C">
        <w:rPr>
          <w:rFonts w:ascii="Times New Roman" w:hAnsi="Times New Roman"/>
          <w:sz w:val="24"/>
          <w:szCs w:val="24"/>
        </w:rPr>
        <w:t>,</w:t>
      </w:r>
      <w:r w:rsidRPr="00B77878">
        <w:rPr>
          <w:rFonts w:ascii="Times New Roman" w:hAnsi="Times New Roman"/>
          <w:sz w:val="24"/>
          <w:szCs w:val="24"/>
        </w:rPr>
        <w:t xml:space="preserve"> что им так хочется. Как вы думаете, что будет при восхождении к Отцу? Мало ли, что ты имел в виду? Истина, дружок, однозначна. По шее за некорректное некомпетентное развитие человечества. Око, 21</w:t>
      </w:r>
      <w:r w:rsidR="00A11E6C">
        <w:rPr>
          <w:rFonts w:ascii="Times New Roman" w:hAnsi="Times New Roman"/>
          <w:sz w:val="24"/>
          <w:szCs w:val="24"/>
        </w:rPr>
        <w:t>-я</w:t>
      </w:r>
      <w:r w:rsidRPr="00B77878">
        <w:rPr>
          <w:rFonts w:ascii="Times New Roman" w:hAnsi="Times New Roman"/>
          <w:sz w:val="24"/>
          <w:szCs w:val="24"/>
        </w:rPr>
        <w:t xml:space="preserve"> часть. Помните по старому кольцу духа: </w:t>
      </w:r>
      <w:r w:rsidRPr="00927D99">
        <w:rPr>
          <w:rFonts w:ascii="Times New Roman" w:hAnsi="Times New Roman"/>
          <w:i/>
          <w:sz w:val="24"/>
          <w:szCs w:val="24"/>
        </w:rPr>
        <w:t>дурак</w:t>
      </w:r>
      <w:r w:rsidR="00A11E6C">
        <w:rPr>
          <w:rFonts w:ascii="Times New Roman" w:hAnsi="Times New Roman"/>
          <w:i/>
          <w:sz w:val="24"/>
          <w:szCs w:val="24"/>
        </w:rPr>
        <w:t>-</w:t>
      </w:r>
      <w:r w:rsidRPr="00927D99">
        <w:rPr>
          <w:rFonts w:ascii="Times New Roman" w:hAnsi="Times New Roman"/>
          <w:i/>
          <w:sz w:val="24"/>
          <w:szCs w:val="24"/>
        </w:rPr>
        <w:t>с</w:t>
      </w:r>
      <w:r w:rsidRPr="00B77878">
        <w:rPr>
          <w:rFonts w:ascii="Times New Roman" w:hAnsi="Times New Roman"/>
          <w:sz w:val="24"/>
          <w:szCs w:val="24"/>
        </w:rPr>
        <w:t xml:space="preserve"> или </w:t>
      </w:r>
      <w:r w:rsidR="00A11E6C">
        <w:rPr>
          <w:rFonts w:ascii="Times New Roman" w:hAnsi="Times New Roman"/>
          <w:i/>
          <w:sz w:val="24"/>
          <w:szCs w:val="24"/>
        </w:rPr>
        <w:t>дурра-</w:t>
      </w:r>
      <w:r w:rsidRPr="00927D99">
        <w:rPr>
          <w:rFonts w:ascii="Times New Roman" w:hAnsi="Times New Roman"/>
          <w:i/>
          <w:sz w:val="24"/>
          <w:szCs w:val="24"/>
        </w:rPr>
        <w:t>с</w:t>
      </w:r>
      <w:r w:rsidRPr="00B77878">
        <w:rPr>
          <w:rFonts w:ascii="Times New Roman" w:hAnsi="Times New Roman"/>
          <w:sz w:val="24"/>
          <w:szCs w:val="24"/>
        </w:rPr>
        <w:t>? Или нет</w:t>
      </w:r>
      <w:r w:rsidR="00A11E6C">
        <w:rPr>
          <w:rFonts w:ascii="Times New Roman" w:hAnsi="Times New Roman"/>
          <w:sz w:val="24"/>
          <w:szCs w:val="24"/>
        </w:rPr>
        <w:t>-</w:t>
      </w:r>
      <w:r w:rsidRPr="00B77878">
        <w:rPr>
          <w:rFonts w:ascii="Times New Roman" w:hAnsi="Times New Roman"/>
          <w:sz w:val="24"/>
          <w:szCs w:val="24"/>
        </w:rPr>
        <w:t>с. Двадцать один. Поэтому Око туда стало и будет теперь смотреть</w:t>
      </w:r>
      <w:r>
        <w:rPr>
          <w:rFonts w:ascii="Times New Roman" w:hAnsi="Times New Roman"/>
          <w:sz w:val="24"/>
          <w:szCs w:val="24"/>
        </w:rPr>
        <w:t>,</w:t>
      </w:r>
      <w:r w:rsidRPr="00B77878">
        <w:rPr>
          <w:rFonts w:ascii="Times New Roman" w:hAnsi="Times New Roman"/>
          <w:sz w:val="24"/>
          <w:szCs w:val="24"/>
        </w:rPr>
        <w:t xml:space="preserve"> и отслеживать, по духу кто ты есмь. Понятно.</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Двадцать два</w:t>
      </w:r>
      <w:r w:rsidR="00B87FF5">
        <w:rPr>
          <w:rFonts w:ascii="Times New Roman" w:hAnsi="Times New Roman"/>
          <w:sz w:val="24"/>
          <w:szCs w:val="24"/>
        </w:rPr>
        <w:t xml:space="preserve"> –</w:t>
      </w:r>
      <w:r w:rsidRPr="00B77878">
        <w:rPr>
          <w:rFonts w:ascii="Times New Roman" w:hAnsi="Times New Roman"/>
          <w:sz w:val="24"/>
          <w:szCs w:val="24"/>
        </w:rPr>
        <w:t xml:space="preserve"> Истина. Тоже очень интересно, что её опустили ниже Разума. Я тоже так думал, думал. Думал, сейчас Разум как вспухнет. «Разум-то вспухнет», – Отец сказал. Разум сейчас будет вспухать от счастья, что он выше Истины. Отец сказал. Уже, уже началось, в принципе. Но есть один эффект. Отец смеялся и сказал: «Как бы Разум ни вспухал, Истина теперь внутри него». То есть нижестоящие части входят в вышестоящие как часть. И если раньше Разум видел Истину вверху и мог принять или не принять и сказать: «Я с тобой»</w:t>
      </w:r>
      <w:r>
        <w:rPr>
          <w:rFonts w:ascii="Times New Roman" w:hAnsi="Times New Roman"/>
          <w:sz w:val="24"/>
          <w:szCs w:val="24"/>
        </w:rPr>
        <w:t>. Т</w:t>
      </w:r>
      <w:r w:rsidRPr="00B77878">
        <w:rPr>
          <w:rFonts w:ascii="Times New Roman" w:hAnsi="Times New Roman"/>
          <w:sz w:val="24"/>
          <w:szCs w:val="24"/>
        </w:rPr>
        <w:t>о Отец поменял их местами, чтоб наш великий Разум сам себе зеркалил и не мог от</w:t>
      </w:r>
      <w:r w:rsidR="00A11E6C">
        <w:rPr>
          <w:rFonts w:ascii="Times New Roman" w:hAnsi="Times New Roman"/>
          <w:sz w:val="24"/>
          <w:szCs w:val="24"/>
        </w:rPr>
        <w:t>р</w:t>
      </w:r>
      <w:r w:rsidRPr="00B77878">
        <w:rPr>
          <w:rFonts w:ascii="Times New Roman" w:hAnsi="Times New Roman"/>
          <w:sz w:val="24"/>
          <w:szCs w:val="24"/>
        </w:rPr>
        <w:t>инуть Истину как таковую. То есть проблема Разума заключалась в том, что он мог не принять Истину, даже видя её. Тихо сам собою.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Я б тогда поставил даже ниже Интеллекта. Отец сказал… Я, я попросил. Отец сказал: «</w:t>
      </w:r>
      <w:r>
        <w:rPr>
          <w:rFonts w:ascii="Times New Roman" w:hAnsi="Times New Roman"/>
          <w:sz w:val="24"/>
          <w:szCs w:val="24"/>
        </w:rPr>
        <w:t xml:space="preserve">Это будет </w:t>
      </w:r>
      <w:r w:rsidRPr="00B77878">
        <w:rPr>
          <w:rFonts w:ascii="Times New Roman" w:hAnsi="Times New Roman"/>
          <w:sz w:val="24"/>
          <w:szCs w:val="24"/>
        </w:rPr>
        <w:t xml:space="preserve">вообще жесть» </w:t>
      </w:r>
      <w:r w:rsidRPr="00B77878">
        <w:rPr>
          <w:rFonts w:ascii="Times New Roman" w:hAnsi="Times New Roman"/>
          <w:i/>
          <w:sz w:val="24"/>
          <w:szCs w:val="24"/>
        </w:rPr>
        <w:t>(смех в зале).</w:t>
      </w:r>
      <w:r w:rsidRPr="00B77878">
        <w:rPr>
          <w:rFonts w:ascii="Times New Roman" w:hAnsi="Times New Roman"/>
          <w:sz w:val="24"/>
          <w:szCs w:val="24"/>
        </w:rPr>
        <w:t xml:space="preserve"> Таким вот прямо нашим языком, я понял, что это всё – кранты. Он говорит: «Полчеловечества вымрет просто, поэтому не будем.» Знаете, если Истину ниже Интеллекта поставить – это будет такая жесть, что просто половина вымрет. Интеллект будет понимать, какую … </w:t>
      </w:r>
      <w:r w:rsidR="00A11E6C">
        <w:rPr>
          <w:rFonts w:ascii="Times New Roman" w:hAnsi="Times New Roman"/>
          <w:sz w:val="24"/>
          <w:szCs w:val="24"/>
        </w:rPr>
        <w:t>т</w:t>
      </w:r>
      <w:r w:rsidRPr="00B77878">
        <w:rPr>
          <w:rFonts w:ascii="Times New Roman" w:hAnsi="Times New Roman"/>
          <w:sz w:val="24"/>
          <w:szCs w:val="24"/>
        </w:rPr>
        <w:t xml:space="preserve">роеточие … </w:t>
      </w:r>
      <w:r w:rsidR="00A11E6C">
        <w:rPr>
          <w:rFonts w:ascii="Times New Roman" w:hAnsi="Times New Roman"/>
          <w:sz w:val="24"/>
          <w:szCs w:val="24"/>
        </w:rPr>
        <w:t>о</w:t>
      </w:r>
      <w:r w:rsidRPr="00B77878">
        <w:rPr>
          <w:rFonts w:ascii="Times New Roman" w:hAnsi="Times New Roman"/>
          <w:sz w:val="24"/>
          <w:szCs w:val="24"/>
        </w:rPr>
        <w:t xml:space="preserve">н несёт. То есть сейчас Интеллект может нести всё, что хочет, а если Истину поставить ниже, он будет видеть, </w:t>
      </w:r>
      <w:r w:rsidRPr="00B77878">
        <w:rPr>
          <w:rFonts w:ascii="Times New Roman" w:hAnsi="Times New Roman"/>
          <w:i/>
          <w:sz w:val="24"/>
          <w:szCs w:val="24"/>
        </w:rPr>
        <w:t>чё</w:t>
      </w:r>
      <w:r w:rsidRPr="00B77878">
        <w:rPr>
          <w:rFonts w:ascii="Times New Roman" w:hAnsi="Times New Roman"/>
          <w:sz w:val="24"/>
          <w:szCs w:val="24"/>
        </w:rPr>
        <w:t xml:space="preserve"> он несёт, разум уже сейчас в том самом … В</w:t>
      </w:r>
      <w:r>
        <w:rPr>
          <w:rFonts w:ascii="Times New Roman" w:hAnsi="Times New Roman"/>
          <w:sz w:val="24"/>
          <w:szCs w:val="24"/>
        </w:rPr>
        <w:t xml:space="preserve"> </w:t>
      </w:r>
      <w:r w:rsidRPr="00B77878">
        <w:rPr>
          <w:rFonts w:ascii="Times New Roman" w:hAnsi="Times New Roman"/>
          <w:sz w:val="24"/>
          <w:szCs w:val="24"/>
        </w:rPr>
        <w:t>шоке от того, что он начинает видеть, чем он занимается и насколько это дребедень просто, настолько не просто мелочью, а гнилью он занимается. Поэтому Отец поставил Истину ниже, плюс Истина – это 22, чтобы люди проживали Духом, что когда они выросли, они достигли следующего этапа Истины и выходили на более высокий уровень синтеза Огня или Духа, ну в конечном счёте, останется Синтез и Огонь, но пока ещё и Духа. То есть 22 продолжает быть как эффект развития, заметьте: 11 – это Абсолют, 22 – это Истина, 33 – это Монада. 3 эффектора идеальных чисел по развитию, нумерология тоже имеет значение</w:t>
      </w:r>
      <w:r w:rsidR="00DF247B">
        <w:rPr>
          <w:rFonts w:ascii="Times New Roman" w:hAnsi="Times New Roman"/>
          <w:sz w:val="24"/>
          <w:szCs w:val="24"/>
        </w:rPr>
        <w:t>. И</w:t>
      </w:r>
      <w:r w:rsidRPr="00B77878">
        <w:rPr>
          <w:rFonts w:ascii="Times New Roman" w:hAnsi="Times New Roman"/>
          <w:sz w:val="24"/>
          <w:szCs w:val="24"/>
        </w:rPr>
        <w:t xml:space="preserve">, соответственно, </w:t>
      </w:r>
      <w:r w:rsidRPr="00B77878">
        <w:rPr>
          <w:rFonts w:ascii="Times New Roman" w:hAnsi="Times New Roman"/>
          <w:b/>
          <w:sz w:val="24"/>
          <w:szCs w:val="24"/>
        </w:rPr>
        <w:t>об Истине добавить можно только то, что она опустилась в человечество</w:t>
      </w:r>
      <w:r w:rsidRPr="00B77878">
        <w:rPr>
          <w:rFonts w:ascii="Times New Roman" w:hAnsi="Times New Roman"/>
          <w:sz w:val="24"/>
          <w:szCs w:val="24"/>
        </w:rPr>
        <w:t xml:space="preserve">. </w:t>
      </w:r>
      <w:r w:rsidRPr="00B77878">
        <w:rPr>
          <w:rFonts w:ascii="Times New Roman" w:hAnsi="Times New Roman"/>
          <w:b/>
          <w:sz w:val="24"/>
          <w:szCs w:val="24"/>
        </w:rPr>
        <w:t>Она вошла и внутрь тела, и внутрь всех частей до, понятно, 22-й. И все эти части, включая Синтезтело, Хум, начинают теперь жить с Истиной. Даже Хум наш начинается определяться не сам по себе, а по Истине</w:t>
      </w:r>
      <w:r w:rsidRPr="00B77878">
        <w:rPr>
          <w:rFonts w:ascii="Times New Roman" w:hAnsi="Times New Roman"/>
          <w:sz w:val="24"/>
          <w:szCs w:val="24"/>
        </w:rPr>
        <w:t xml:space="preserve">. С одной стороны, понятно, что Хум шёл вроде бы от Отца, а, с другой стороны, очень часто мы искали там, потому что нам хотелось, и тщательно не видели то, что нам не хотелось. А теперь </w:t>
      </w:r>
      <w:r w:rsidRPr="00B77878">
        <w:rPr>
          <w:rFonts w:ascii="Times New Roman" w:hAnsi="Times New Roman"/>
          <w:sz w:val="24"/>
          <w:szCs w:val="24"/>
        </w:rPr>
        <w:lastRenderedPageBreak/>
        <w:t xml:space="preserve">Истина будет зудеть, и Хум будет искать всё, что надо, а не то, что нам хочется. То есть вот такая интересная свобода Воли. </w:t>
      </w:r>
    </w:p>
    <w:p w:rsidR="002F254A" w:rsidRPr="00B77878" w:rsidRDefault="002F254A" w:rsidP="002F254A">
      <w:pPr>
        <w:pStyle w:val="0"/>
      </w:pPr>
      <w:bookmarkStart w:id="14" w:name="_Toc463915326"/>
      <w:r w:rsidRPr="00E6798C">
        <w:t>Истина</w:t>
      </w:r>
      <w:r w:rsidRPr="00B77878">
        <w:t xml:space="preserve"> в 22 – проявление новых тенденций собою и выражение их вовне</w:t>
      </w:r>
      <w:bookmarkEnd w:id="14"/>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Здесь добавить мало, что можно, но</w:t>
      </w:r>
      <w:r w:rsidR="00DF247B">
        <w:rPr>
          <w:rFonts w:ascii="Times New Roman" w:hAnsi="Times New Roman"/>
          <w:sz w:val="24"/>
          <w:szCs w:val="24"/>
        </w:rPr>
        <w:t xml:space="preserve"> </w:t>
      </w:r>
      <w:r w:rsidRPr="00B77878">
        <w:rPr>
          <w:rFonts w:ascii="Times New Roman" w:hAnsi="Times New Roman"/>
          <w:sz w:val="24"/>
          <w:szCs w:val="24"/>
        </w:rPr>
        <w:t>вот та вертикаль импульса, которую мы сейчас проживали с вами, она стала возможна только благодаря тому, что Истина стала в 22. Если бы Истина была 30</w:t>
      </w:r>
      <w:r w:rsidR="005A706B">
        <w:rPr>
          <w:rFonts w:ascii="Times New Roman" w:hAnsi="Times New Roman"/>
          <w:sz w:val="24"/>
          <w:szCs w:val="24"/>
        </w:rPr>
        <w:t>-</w:t>
      </w:r>
      <w:r w:rsidRPr="00B77878">
        <w:rPr>
          <w:rFonts w:ascii="Times New Roman" w:hAnsi="Times New Roman"/>
          <w:sz w:val="24"/>
          <w:szCs w:val="24"/>
        </w:rPr>
        <w:t>й, мы в вертикаль Синтеза и импульса Отца сейчас бы прожить не смогли. Кто скажет, почему? Попробуйте сообразить. Если б Истина была на 30</w:t>
      </w:r>
      <w:r w:rsidR="005A706B">
        <w:rPr>
          <w:rFonts w:ascii="Times New Roman" w:hAnsi="Times New Roman"/>
          <w:sz w:val="24"/>
          <w:szCs w:val="24"/>
        </w:rPr>
        <w:t>-</w:t>
      </w:r>
      <w:r w:rsidRPr="00B77878">
        <w:rPr>
          <w:rFonts w:ascii="Times New Roman" w:hAnsi="Times New Roman"/>
          <w:sz w:val="24"/>
          <w:szCs w:val="24"/>
        </w:rPr>
        <w:t>м, импульс бы мы не прожили, он бы был, но не осознано для нас. Если мы поставили на 22 Истину, импульс стал проживаем, регулируем, мы в нём можем сознательно участвовать, почему? Ваш ответ, можно одним словом даже.</w:t>
      </w:r>
    </w:p>
    <w:p w:rsidR="002F254A" w:rsidRPr="00B77878"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Pr="00B77878">
        <w:rPr>
          <w:rFonts w:ascii="Times New Roman" w:hAnsi="Times New Roman"/>
          <w:sz w:val="24"/>
          <w:szCs w:val="24"/>
        </w:rPr>
        <w:t>–</w:t>
      </w:r>
      <w:r>
        <w:rPr>
          <w:rFonts w:ascii="Times New Roman" w:hAnsi="Times New Roman"/>
          <w:sz w:val="24"/>
          <w:szCs w:val="24"/>
        </w:rPr>
        <w:t xml:space="preserve"> </w:t>
      </w:r>
      <w:r w:rsidR="005A706B">
        <w:rPr>
          <w:rFonts w:ascii="Times New Roman" w:hAnsi="Times New Roman"/>
          <w:i/>
          <w:sz w:val="24"/>
          <w:szCs w:val="24"/>
        </w:rPr>
        <w:t>Т</w:t>
      </w:r>
      <w:r w:rsidRPr="00B77878">
        <w:rPr>
          <w:rFonts w:ascii="Times New Roman" w:hAnsi="Times New Roman"/>
          <w:i/>
          <w:sz w:val="24"/>
          <w:szCs w:val="24"/>
        </w:rPr>
        <w:t>ело проживает.</w:t>
      </w:r>
    </w:p>
    <w:p w:rsidR="002F254A" w:rsidRPr="00927D99" w:rsidRDefault="002F254A" w:rsidP="002F254A">
      <w:pPr>
        <w:spacing w:after="0" w:line="240" w:lineRule="auto"/>
        <w:ind w:firstLine="454"/>
        <w:jc w:val="both"/>
        <w:rPr>
          <w:rFonts w:ascii="Times New Roman" w:hAnsi="Times New Roman"/>
          <w:sz w:val="24"/>
          <w:szCs w:val="24"/>
        </w:rPr>
      </w:pPr>
      <w:r w:rsidRPr="00927D99">
        <w:rPr>
          <w:rFonts w:ascii="Times New Roman" w:hAnsi="Times New Roman"/>
          <w:sz w:val="24"/>
          <w:szCs w:val="24"/>
        </w:rPr>
        <w:t>– Телом проживаем … ну оно и без этого</w:t>
      </w:r>
      <w:r>
        <w:rPr>
          <w:rFonts w:ascii="Times New Roman" w:hAnsi="Times New Roman"/>
          <w:sz w:val="24"/>
          <w:szCs w:val="24"/>
        </w:rPr>
        <w:t xml:space="preserve"> бы</w:t>
      </w:r>
      <w:r w:rsidRPr="00927D99">
        <w:rPr>
          <w:rFonts w:ascii="Times New Roman" w:hAnsi="Times New Roman"/>
          <w:sz w:val="24"/>
          <w:szCs w:val="24"/>
        </w:rPr>
        <w:t xml:space="preserve"> прожило.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Это в ту сторону, но не это главное. Мне нужен ответ по Истине – главный ответ. Почему мы стали проживать импульс; да, это стало внутри тела, всё это понятно, почему внутри тела мы стали проживать? Мы ведь могли не прожить. Потому что Истина вошла в 8-цу Проявленного Дома – ИДИВО Человека Проявленного – 24</w:t>
      </w:r>
      <w:r w:rsidR="005A706B">
        <w:rPr>
          <w:rFonts w:ascii="Times New Roman" w:hAnsi="Times New Roman"/>
          <w:sz w:val="24"/>
          <w:szCs w:val="24"/>
        </w:rPr>
        <w:t>-я</w:t>
      </w:r>
      <w:r w:rsidRPr="00B77878">
        <w:rPr>
          <w:rFonts w:ascii="Times New Roman" w:hAnsi="Times New Roman"/>
          <w:sz w:val="24"/>
          <w:szCs w:val="24"/>
        </w:rPr>
        <w:t xml:space="preserve"> часть. А проявленное – это то, что ты проявляешь. Это не только проявленные тенденции на тебя, а что ты обязан что-то проявить собою. </w:t>
      </w:r>
      <w:r w:rsidRPr="00B77878">
        <w:rPr>
          <w:rFonts w:ascii="Times New Roman" w:hAnsi="Times New Roman"/>
          <w:b/>
          <w:sz w:val="24"/>
          <w:szCs w:val="24"/>
        </w:rPr>
        <w:t>И когда Око и Истину поставили ниже, Отец обязал их проявиться и проявлять собою новые тенденции, то есть выражать это вовне</w:t>
      </w:r>
      <w:r w:rsidRPr="00B77878">
        <w:rPr>
          <w:rFonts w:ascii="Times New Roman" w:hAnsi="Times New Roman"/>
          <w:sz w:val="24"/>
          <w:szCs w:val="24"/>
        </w:rPr>
        <w:t xml:space="preserve">. А, значит, </w:t>
      </w:r>
      <w:r w:rsidR="005A706B">
        <w:rPr>
          <w:rFonts w:ascii="Times New Roman" w:hAnsi="Times New Roman"/>
          <w:sz w:val="24"/>
          <w:szCs w:val="24"/>
        </w:rPr>
        <w:t>эти</w:t>
      </w:r>
      <w:r w:rsidRPr="00B77878">
        <w:rPr>
          <w:rFonts w:ascii="Times New Roman" w:hAnsi="Times New Roman"/>
          <w:sz w:val="24"/>
          <w:szCs w:val="24"/>
        </w:rPr>
        <w:t xml:space="preserve"> новые тенденции мы будем проявлять собою, и видеть, как мы проявляемся Истиной, как мы проявляемся Око, увидели? То есть вот эта </w:t>
      </w:r>
      <w:r w:rsidRPr="00B77878">
        <w:rPr>
          <w:rFonts w:ascii="Times New Roman" w:hAnsi="Times New Roman"/>
          <w:b/>
          <w:sz w:val="24"/>
          <w:szCs w:val="24"/>
        </w:rPr>
        <w:t>8-рица от Пламени Отца до ИДИВО Человека Проявленного отвечает за внешнее наше выражение, она растёт внутренне, но будет иметь все показатели наших внешних выражений.</w:t>
      </w:r>
      <w:r w:rsidRPr="00B77878">
        <w:rPr>
          <w:rFonts w:ascii="Times New Roman" w:hAnsi="Times New Roman"/>
          <w:sz w:val="24"/>
          <w:szCs w:val="24"/>
        </w:rPr>
        <w:t xml:space="preserve"> Провидение – ведь то же самое, оно вроде внутренне складывается, а на самом деле мы живём так, как оно сложилось, это же внешний показатель. При этом очень сложно это подумать об Огненной Нити и о Пламени Отца, как это «как внешне», но будем расти мозгами, постепенно</w:t>
      </w:r>
      <w:r>
        <w:rPr>
          <w:rFonts w:ascii="Times New Roman" w:hAnsi="Times New Roman"/>
          <w:sz w:val="24"/>
          <w:szCs w:val="24"/>
        </w:rPr>
        <w:t xml:space="preserve"> </w:t>
      </w:r>
      <w:r w:rsidRPr="00B77878">
        <w:rPr>
          <w:rFonts w:ascii="Times New Roman" w:hAnsi="Times New Roman"/>
          <w:sz w:val="24"/>
          <w:szCs w:val="24"/>
        </w:rPr>
        <w:t xml:space="preserve">выясним как это. Могу даже проще сказать: к нам извне притягивается только такой Огонь, который выдерживает наша Огненная Нить. То, что не выдерживает, к нам не притянется, то есть мы не будем с этой средой взаимодействовать. </w:t>
      </w:r>
    </w:p>
    <w:p w:rsidR="005A706B"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Если вспомнить качество мерностного Огня </w:t>
      </w:r>
      <w:r w:rsidRPr="00B77878">
        <w:rPr>
          <w:rFonts w:ascii="Times New Roman" w:hAnsi="Times New Roman"/>
          <w:b/>
          <w:sz w:val="24"/>
          <w:szCs w:val="24"/>
        </w:rPr>
        <w:t>с каждым присутствием у нас не только количество мерностей меняется, а меняется и качество Огня самих мерностей</w:t>
      </w:r>
      <w:r w:rsidRPr="00B77878">
        <w:rPr>
          <w:rFonts w:ascii="Times New Roman" w:hAnsi="Times New Roman"/>
          <w:sz w:val="24"/>
          <w:szCs w:val="24"/>
        </w:rPr>
        <w:t>, подумайте, что я сейчас сказал. То есть та же самая мерность на 20</w:t>
      </w:r>
      <w:r w:rsidR="005A706B">
        <w:rPr>
          <w:rFonts w:ascii="Times New Roman" w:hAnsi="Times New Roman"/>
          <w:sz w:val="24"/>
          <w:szCs w:val="24"/>
        </w:rPr>
        <w:t>-</w:t>
      </w:r>
      <w:r w:rsidRPr="00B77878">
        <w:rPr>
          <w:rFonts w:ascii="Times New Roman" w:hAnsi="Times New Roman"/>
          <w:sz w:val="24"/>
          <w:szCs w:val="24"/>
        </w:rPr>
        <w:t>м присутствии имеет качество Огня в 20 раз выше, чем на первом. Та же самая длина, как шарик Огня мерности длины, на 1</w:t>
      </w:r>
      <w:r w:rsidR="005A706B">
        <w:rPr>
          <w:rFonts w:ascii="Times New Roman" w:hAnsi="Times New Roman"/>
          <w:sz w:val="24"/>
          <w:szCs w:val="24"/>
        </w:rPr>
        <w:t>-</w:t>
      </w:r>
      <w:r w:rsidRPr="00B77878">
        <w:rPr>
          <w:rFonts w:ascii="Times New Roman" w:hAnsi="Times New Roman"/>
          <w:sz w:val="24"/>
          <w:szCs w:val="24"/>
        </w:rPr>
        <w:t>м – это одно качество Огня, на 20</w:t>
      </w:r>
      <w:r w:rsidR="005A706B">
        <w:rPr>
          <w:rFonts w:ascii="Times New Roman" w:hAnsi="Times New Roman"/>
          <w:sz w:val="24"/>
          <w:szCs w:val="24"/>
        </w:rPr>
        <w:t>-</w:t>
      </w:r>
      <w:r w:rsidRPr="00B77878">
        <w:rPr>
          <w:rFonts w:ascii="Times New Roman" w:hAnsi="Times New Roman"/>
          <w:sz w:val="24"/>
          <w:szCs w:val="24"/>
        </w:rPr>
        <w:t>м – это другое, на 120</w:t>
      </w:r>
      <w:r w:rsidR="005A706B">
        <w:rPr>
          <w:rFonts w:ascii="Times New Roman" w:hAnsi="Times New Roman"/>
          <w:sz w:val="24"/>
          <w:szCs w:val="24"/>
        </w:rPr>
        <w:t>-</w:t>
      </w:r>
      <w:r w:rsidRPr="00B77878">
        <w:rPr>
          <w:rFonts w:ascii="Times New Roman" w:hAnsi="Times New Roman"/>
          <w:sz w:val="24"/>
          <w:szCs w:val="24"/>
        </w:rPr>
        <w:t xml:space="preserve">м сумасшедшее просто. А </w:t>
      </w:r>
      <w:r w:rsidRPr="00B77878">
        <w:rPr>
          <w:rFonts w:ascii="Times New Roman" w:hAnsi="Times New Roman"/>
          <w:b/>
          <w:sz w:val="24"/>
          <w:szCs w:val="24"/>
        </w:rPr>
        <w:t>кто определяет, какое качество Огня мы впитываем? Огненная Нить</w:t>
      </w:r>
      <w:r w:rsidRPr="00B77878">
        <w:rPr>
          <w:rFonts w:ascii="Times New Roman" w:hAnsi="Times New Roman"/>
          <w:sz w:val="24"/>
          <w:szCs w:val="24"/>
        </w:rPr>
        <w:t>. Ну а теперь, господа, на какое качество Огня ваша Огненная Нить способна</w:t>
      </w:r>
      <w:r w:rsidR="005A706B">
        <w:rPr>
          <w:rFonts w:ascii="Times New Roman" w:hAnsi="Times New Roman"/>
          <w:sz w:val="24"/>
          <w:szCs w:val="24"/>
        </w:rPr>
        <w:t xml:space="preserve"> –</w:t>
      </w:r>
      <w:r w:rsidRPr="00B77878">
        <w:rPr>
          <w:rFonts w:ascii="Times New Roman" w:hAnsi="Times New Roman"/>
          <w:sz w:val="24"/>
          <w:szCs w:val="24"/>
        </w:rPr>
        <w:t xml:space="preserve"> мерностно хотя бы? О, смотрите, как вы всё поняли, правда, простенько? Вот это называется проявленное выражение Огня.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поэтому мы с вами ходим и тренируемся по присутствиям, чтобы наши части и тело могли воспринимать высокое качество Огня. И </w:t>
      </w:r>
      <w:r w:rsidRPr="00B77878">
        <w:rPr>
          <w:rFonts w:ascii="Times New Roman" w:hAnsi="Times New Roman"/>
          <w:b/>
          <w:sz w:val="24"/>
          <w:szCs w:val="24"/>
        </w:rPr>
        <w:t>каждый из нас различается ещё и тем, какое качество Огня вначале Огненной Нитью, потом Нитью Синтеза, а потом Синтезтелом</w:t>
      </w:r>
      <w:r>
        <w:rPr>
          <w:rFonts w:ascii="Times New Roman" w:hAnsi="Times New Roman"/>
          <w:b/>
          <w:sz w:val="24"/>
          <w:szCs w:val="24"/>
        </w:rPr>
        <w:t xml:space="preserve"> </w:t>
      </w:r>
      <w:r w:rsidRPr="00B77878">
        <w:rPr>
          <w:rFonts w:ascii="Times New Roman" w:hAnsi="Times New Roman"/>
          <w:sz w:val="24"/>
          <w:szCs w:val="24"/>
        </w:rPr>
        <w:t xml:space="preserve">(Нитью Синтеза – это Истина, а потом Синтезтелом) </w:t>
      </w:r>
      <w:r w:rsidRPr="00B77878">
        <w:rPr>
          <w:rFonts w:ascii="Times New Roman" w:hAnsi="Times New Roman"/>
          <w:b/>
          <w:sz w:val="24"/>
          <w:szCs w:val="24"/>
        </w:rPr>
        <w:t>мы можем воспринимать в проявленном режиме – это очень важный показатель</w:t>
      </w:r>
      <w:r w:rsidRPr="00B77878">
        <w:rPr>
          <w:rFonts w:ascii="Times New Roman" w:hAnsi="Times New Roman"/>
          <w:sz w:val="24"/>
          <w:szCs w:val="24"/>
        </w:rPr>
        <w:t>. Вы можете с бухты-барахты попытаться выйти на какое-</w:t>
      </w:r>
      <w:r w:rsidR="005A706B">
        <w:rPr>
          <w:rFonts w:ascii="Times New Roman" w:hAnsi="Times New Roman"/>
          <w:sz w:val="24"/>
          <w:szCs w:val="24"/>
        </w:rPr>
        <w:t>нибудь</w:t>
      </w:r>
      <w:r w:rsidRPr="00B77878">
        <w:rPr>
          <w:rFonts w:ascii="Times New Roman" w:hAnsi="Times New Roman"/>
          <w:sz w:val="24"/>
          <w:szCs w:val="24"/>
        </w:rPr>
        <w:t xml:space="preserve"> присутствие, но там не появитесь, окажетесь в более низком, потому что это качество Огня ваша Огненная Нить усвоить не может.</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Некоторые из вас проживали, когда вы идёте в кабинет к Владыке, как стенка, и оказываетесь в другом. Если вы проживали хоть раз </w:t>
      </w:r>
      <w:r w:rsidR="005A706B">
        <w:rPr>
          <w:rFonts w:ascii="Times New Roman" w:hAnsi="Times New Roman"/>
          <w:sz w:val="24"/>
          <w:szCs w:val="24"/>
        </w:rPr>
        <w:t>«</w:t>
      </w:r>
      <w:r w:rsidRPr="00B77878">
        <w:rPr>
          <w:rFonts w:ascii="Times New Roman" w:hAnsi="Times New Roman"/>
          <w:sz w:val="24"/>
          <w:szCs w:val="24"/>
        </w:rPr>
        <w:t>стенку</w:t>
      </w:r>
      <w:r w:rsidR="005A706B">
        <w:rPr>
          <w:rFonts w:ascii="Times New Roman" w:hAnsi="Times New Roman"/>
          <w:sz w:val="24"/>
          <w:szCs w:val="24"/>
        </w:rPr>
        <w:t>»</w:t>
      </w:r>
      <w:r w:rsidRPr="00B77878">
        <w:rPr>
          <w:rFonts w:ascii="Times New Roman" w:hAnsi="Times New Roman"/>
          <w:sz w:val="24"/>
          <w:szCs w:val="24"/>
        </w:rPr>
        <w:t xml:space="preserve"> – это не стенка к вам, а ваша Огненная Нить это качест</w:t>
      </w:r>
      <w:r>
        <w:rPr>
          <w:rFonts w:ascii="Times New Roman" w:hAnsi="Times New Roman"/>
          <w:sz w:val="24"/>
          <w:szCs w:val="24"/>
        </w:rPr>
        <w:t>во Огня усвоить не может. Всё. П</w:t>
      </w:r>
      <w:r w:rsidRPr="00B77878">
        <w:rPr>
          <w:rFonts w:ascii="Times New Roman" w:hAnsi="Times New Roman"/>
          <w:sz w:val="24"/>
          <w:szCs w:val="24"/>
        </w:rPr>
        <w:t>оэтому некоторые даже в Зал Отца попадать не могут и заходить не могут, мы Монады туда выводим, потому что это качество Огня Отца эти тела и части выразить собою не могут, значит, в Зале Отца стоять не могут. А Монада шарик, мы упаковываем Огнём и перед Отцом, пожалуйста. И Монада отчитывается там за человека перед Отцом, что же он там натворил по жизни, то есть это живая единица – человек. Смотрите как: у вас просто прозрение наступает. Это знаете почему? Потому что Истина стала 22</w:t>
      </w:r>
      <w:r w:rsidR="005A706B">
        <w:rPr>
          <w:rFonts w:ascii="Times New Roman" w:hAnsi="Times New Roman"/>
          <w:sz w:val="24"/>
          <w:szCs w:val="24"/>
        </w:rPr>
        <w:t>-</w:t>
      </w:r>
      <w:r w:rsidR="00B87FF5">
        <w:rPr>
          <w:rFonts w:ascii="Times New Roman" w:hAnsi="Times New Roman"/>
          <w:sz w:val="24"/>
          <w:szCs w:val="24"/>
        </w:rPr>
        <w:t xml:space="preserve">й </w:t>
      </w:r>
      <w:r w:rsidRPr="00B77878">
        <w:rPr>
          <w:rFonts w:ascii="Times New Roman" w:hAnsi="Times New Roman"/>
          <w:sz w:val="24"/>
          <w:szCs w:val="24"/>
        </w:rPr>
        <w:t xml:space="preserve">частью, вы сейчас начинаете проживать Истину. И теперь осталось только сказать: </w:t>
      </w:r>
      <w:r w:rsidRPr="005A706B">
        <w:rPr>
          <w:rFonts w:ascii="Times New Roman" w:hAnsi="Times New Roman"/>
          <w:i/>
          <w:sz w:val="24"/>
          <w:szCs w:val="24"/>
        </w:rPr>
        <w:t>«О сколько нам открытий чудных …»</w:t>
      </w:r>
      <w:r w:rsidRPr="00B77878">
        <w:rPr>
          <w:rFonts w:ascii="Times New Roman" w:hAnsi="Times New Roman"/>
          <w:sz w:val="24"/>
          <w:szCs w:val="24"/>
        </w:rPr>
        <w:t xml:space="preserve">, да, готовит не просвещение, а </w:t>
      </w:r>
      <w:r w:rsidRPr="005A706B">
        <w:rPr>
          <w:rFonts w:ascii="Times New Roman" w:hAnsi="Times New Roman"/>
          <w:i/>
          <w:sz w:val="24"/>
          <w:szCs w:val="24"/>
        </w:rPr>
        <w:t>Истина и Око … вдруг</w:t>
      </w:r>
      <w:r w:rsidRPr="00B77878">
        <w:rPr>
          <w:rFonts w:ascii="Times New Roman" w:hAnsi="Times New Roman"/>
          <w:sz w:val="24"/>
          <w:szCs w:val="24"/>
        </w:rPr>
        <w:t xml:space="preserve">, да? </w:t>
      </w:r>
    </w:p>
    <w:p w:rsidR="002F254A" w:rsidRPr="00B77878" w:rsidRDefault="00E26B11" w:rsidP="002F254A">
      <w:pPr>
        <w:pStyle w:val="0"/>
      </w:pPr>
      <w:bookmarkStart w:id="15" w:name="_Toc463915327"/>
      <w:r>
        <w:lastRenderedPageBreak/>
        <w:t>Формирование и работа 23-</w:t>
      </w:r>
      <w:r w:rsidR="002F254A" w:rsidRPr="00B77878">
        <w:t xml:space="preserve">й части </w:t>
      </w:r>
      <w:r w:rsidR="002F254A" w:rsidRPr="004D6967">
        <w:t>Синтез</w:t>
      </w:r>
      <w:r w:rsidR="002F254A" w:rsidRPr="00B77878">
        <w:t>тела</w:t>
      </w:r>
      <w:bookmarkEnd w:id="15"/>
    </w:p>
    <w:p w:rsidR="002F254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Вот примерно вот такие распознания теперь будут нам доступны в Разуме, когда Истина стала 22</w:t>
      </w:r>
      <w:r w:rsidR="005A706B">
        <w:rPr>
          <w:rFonts w:ascii="Times New Roman" w:hAnsi="Times New Roman"/>
          <w:sz w:val="24"/>
          <w:szCs w:val="24"/>
        </w:rPr>
        <w:t>-</w:t>
      </w:r>
      <w:r w:rsidR="00B87FF5">
        <w:rPr>
          <w:rFonts w:ascii="Times New Roman" w:hAnsi="Times New Roman"/>
          <w:sz w:val="24"/>
          <w:szCs w:val="24"/>
        </w:rPr>
        <w:t xml:space="preserve">й </w:t>
      </w:r>
      <w:r w:rsidRPr="00B77878">
        <w:rPr>
          <w:rFonts w:ascii="Times New Roman" w:hAnsi="Times New Roman"/>
          <w:sz w:val="24"/>
          <w:szCs w:val="24"/>
        </w:rPr>
        <w:t xml:space="preserve">частью. Я не зря вам это рассказываю, вы Дом Иерархии, у вас всё начинается от координации частей.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Самое сложное, что нам до сих пор приходится выдерживать – это формирование 23-й части Синтезтела, это в том числе мой состав здоровья, то есть долбануло, так долбануло, мягко говоря. То есть Синтезтело</w:t>
      </w:r>
      <w:r w:rsidR="005A706B">
        <w:rPr>
          <w:rFonts w:ascii="Times New Roman" w:hAnsi="Times New Roman"/>
          <w:sz w:val="24"/>
          <w:szCs w:val="24"/>
        </w:rPr>
        <w:t>,</w:t>
      </w:r>
      <w:r w:rsidRPr="00B77878">
        <w:rPr>
          <w:rFonts w:ascii="Times New Roman" w:hAnsi="Times New Roman"/>
          <w:sz w:val="24"/>
          <w:szCs w:val="24"/>
        </w:rPr>
        <w:t xml:space="preserve"> оно сразу начало отражать синтез для меня ещё и изначального тела, и проявленного, и метагалактического, так скажу, а наша окружающая среда к этому оказалась, мягко говоря, не готова. И сколько бы мы туда н</w:t>
      </w:r>
      <w:r w:rsidR="005A706B">
        <w:rPr>
          <w:rFonts w:ascii="Times New Roman" w:hAnsi="Times New Roman"/>
          <w:sz w:val="24"/>
          <w:szCs w:val="24"/>
        </w:rPr>
        <w:t>и</w:t>
      </w:r>
      <w:r w:rsidRPr="00B77878">
        <w:rPr>
          <w:rFonts w:ascii="Times New Roman" w:hAnsi="Times New Roman"/>
          <w:sz w:val="24"/>
          <w:szCs w:val="24"/>
        </w:rPr>
        <w:t xml:space="preserve"> эманировали, никакую изначальность и проявленность оно телесно выдержать не может. А у нас, как у Глав ИДИВО, физика изначальная – это нормальная жизнь, то есть с Отцом. У тех, кто это стяжал, тоже на это выходите, кто стяжал – итоги всех Абсолютностей, а мы уже так несколько лет живём, то есть мы учимся здесь жить изначально. И оказалось, что изначальность, как таковая, и наша окружающая среда несовместимы. И вот мы дней 10 это совмещаем, всё, то есть они как бы принимают друг друга, но не совместимы. Знаете, это как муж и жена принимают друг друга, но несовместимы, кто имел такие семейные тонкости … Вот сейчас то же самое происходит между изначальной и планетарной средой, они и вместе, и полностью несовместимы, и вот идёт проникновение. Естественно, мы проживаем это проникновение своим телом. У нас есть служащие, которые метагалактически это проживают – не вся Метагалактика оказалось совместима; и проявлено – не все проявления совместимы. То есть Владыка точечно выбирает служащих – не надо всех, это плохо болеть, но, к сожалению, по-другому не получается.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Вот </w:t>
      </w:r>
      <w:r w:rsidRPr="00B77878">
        <w:rPr>
          <w:rFonts w:ascii="Times New Roman" w:hAnsi="Times New Roman"/>
          <w:b/>
          <w:sz w:val="24"/>
          <w:szCs w:val="24"/>
        </w:rPr>
        <w:t>это работа Синтезтела, которое учится совмещать среду изначальности, проявленности, метагалактичности физикой планеты Земля при этом выдерживать на себя ещё</w:t>
      </w:r>
      <w:r>
        <w:rPr>
          <w:rFonts w:ascii="Times New Roman" w:hAnsi="Times New Roman"/>
          <w:b/>
          <w:sz w:val="24"/>
          <w:szCs w:val="24"/>
        </w:rPr>
        <w:t xml:space="preserve"> </w:t>
      </w:r>
      <w:r w:rsidRPr="00B77878">
        <w:rPr>
          <w:rFonts w:ascii="Times New Roman" w:hAnsi="Times New Roman"/>
          <w:b/>
          <w:sz w:val="24"/>
          <w:szCs w:val="24"/>
        </w:rPr>
        <w:t>и 256-рицы, стяжённые в разных режимах</w:t>
      </w:r>
      <w:r w:rsidRPr="00B77878">
        <w:rPr>
          <w:rFonts w:ascii="Times New Roman" w:hAnsi="Times New Roman"/>
          <w:sz w:val="24"/>
          <w:szCs w:val="24"/>
        </w:rPr>
        <w:t xml:space="preserve">. У меня хотя бы в этих </w:t>
      </w:r>
      <w:r w:rsidR="00502F11">
        <w:rPr>
          <w:rFonts w:ascii="Times New Roman" w:hAnsi="Times New Roman"/>
          <w:sz w:val="24"/>
          <w:szCs w:val="24"/>
        </w:rPr>
        <w:t xml:space="preserve">трёх </w:t>
      </w:r>
      <w:r w:rsidRPr="00B77878">
        <w:rPr>
          <w:rFonts w:ascii="Times New Roman" w:hAnsi="Times New Roman"/>
          <w:sz w:val="24"/>
          <w:szCs w:val="24"/>
        </w:rPr>
        <w:t xml:space="preserve">вполне хватает. Есть ещё присутственные 256-рицы – это кто 1024 ещё развивает, там тоже вам хватит. Надо каждую из 1024-х держать на Синтезтеле и гармонизировать с окружающей средой. То есть пока это было на физическом теле, физическое тело всё это прятало за своей мощью, физика шла, ну знаете, как бронтозавр идёт и ему всё равно. Он тяжёлый, всё спрятано. Физика вышла выше, получила оперативный простор, а теперь должно держать всё Синтезтело – одна часть. Внимание, не тело в </w:t>
      </w:r>
      <w:r w:rsidR="00502F11">
        <w:rPr>
          <w:rFonts w:ascii="Times New Roman" w:hAnsi="Times New Roman"/>
          <w:sz w:val="24"/>
          <w:szCs w:val="24"/>
        </w:rPr>
        <w:t>с</w:t>
      </w:r>
      <w:r w:rsidRPr="00B77878">
        <w:rPr>
          <w:rFonts w:ascii="Times New Roman" w:hAnsi="Times New Roman"/>
          <w:sz w:val="24"/>
          <w:szCs w:val="24"/>
        </w:rPr>
        <w:t xml:space="preserve">интезе частей держит теперь, понимаете, да? Тело в синтезе 256-ти частей – это одна мощь. Синтезтело в виде одной части без 255-ти, а только отражаемых им, это совсем другая мощь. И вот эта немощь в виде одной части начала выдерживать всю концентрацию 256-риц со всех видов материи. Отец сотворил, он сказал: «Пора физическое тело отпускать на более динамические виды развития, а внутри вас должно поддерживать всё Синтезтело». </w:t>
      </w:r>
    </w:p>
    <w:p w:rsidR="002F254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Ситуацию увидели? И я думаю, что это будет продолжаться месяцев 9, я думаю</w:t>
      </w:r>
      <w:r w:rsidR="00502F11">
        <w:rPr>
          <w:rFonts w:ascii="Times New Roman" w:hAnsi="Times New Roman"/>
          <w:sz w:val="24"/>
          <w:szCs w:val="24"/>
        </w:rPr>
        <w:t>,</w:t>
      </w:r>
      <w:r w:rsidRPr="00B77878">
        <w:rPr>
          <w:rFonts w:ascii="Times New Roman" w:hAnsi="Times New Roman"/>
          <w:sz w:val="24"/>
          <w:szCs w:val="24"/>
        </w:rPr>
        <w:t xml:space="preserve"> не надо пояснять почему. У меня такое ощущение, что это только началось, не в смысле, что болезненное состояние, то вполне можно адаптировать и закончить. Я к тому, что Синтезтело не сможет родиться за неделю и быстро всё адаптировать. Всё-таки у нас тысячу 256-риц, изначальная материя настолько сложная, что мы пристроим друг к другу, а потом надо развивать это всё будет. И вот этот процесс идёт, идёт, идёт, внимание, по нарастающей. То есть говорить о том, что синтезт</w:t>
      </w:r>
      <w:r>
        <w:rPr>
          <w:rFonts w:ascii="Times New Roman" w:hAnsi="Times New Roman"/>
          <w:sz w:val="24"/>
          <w:szCs w:val="24"/>
        </w:rPr>
        <w:t xml:space="preserve">ело сложилось и </w:t>
      </w:r>
      <w:r w:rsidRPr="00502F11">
        <w:rPr>
          <w:rFonts w:ascii="Times New Roman" w:hAnsi="Times New Roman"/>
          <w:i/>
          <w:sz w:val="24"/>
          <w:szCs w:val="24"/>
        </w:rPr>
        <w:t>(намекает на законченность)</w:t>
      </w:r>
      <w:r>
        <w:rPr>
          <w:rFonts w:ascii="Times New Roman" w:hAnsi="Times New Roman"/>
          <w:sz w:val="24"/>
          <w:szCs w:val="24"/>
        </w:rPr>
        <w:t xml:space="preserve"> </w:t>
      </w:r>
      <w:r w:rsidRPr="00B77878">
        <w:rPr>
          <w:rFonts w:ascii="Times New Roman" w:hAnsi="Times New Roman"/>
          <w:sz w:val="24"/>
          <w:szCs w:val="24"/>
        </w:rPr>
        <w:t>нельзя. Процесс идёт по нарастающей. Все это услышали? И у каждого из вас тоже. И когда он включится, чтобы вы его прожили, вы должны быть готовы, закал</w:t>
      </w:r>
      <w:r w:rsidR="00502F11">
        <w:rPr>
          <w:rFonts w:ascii="Times New Roman" w:hAnsi="Times New Roman"/>
          <w:sz w:val="24"/>
          <w:szCs w:val="24"/>
        </w:rPr>
        <w:t>ённ</w:t>
      </w:r>
      <w:r w:rsidRPr="00B77878">
        <w:rPr>
          <w:rFonts w:ascii="Times New Roman" w:hAnsi="Times New Roman"/>
          <w:sz w:val="24"/>
          <w:szCs w:val="24"/>
        </w:rPr>
        <w:t>ы, понятно. Я в холодную прорубь легко залазил, поэтому для меня простудиться, это вообще нонсенс, я могу голым ходить по улице, даже сейчас. Вопрос не в этом. Вопрос в том, дисгармоничное взаимодействие двух видов сред: изначальной и планетарной физической.</w:t>
      </w:r>
      <w:r>
        <w:rPr>
          <w:rFonts w:ascii="Times New Roman" w:hAnsi="Times New Roman"/>
          <w:sz w:val="24"/>
          <w:szCs w:val="24"/>
        </w:rPr>
        <w:t xml:space="preserve"> И пока в гармонию не приведёшь</w:t>
      </w:r>
      <w:r w:rsidR="00B87FF5">
        <w:rPr>
          <w:rFonts w:ascii="Times New Roman" w:hAnsi="Times New Roman"/>
          <w:sz w:val="24"/>
          <w:szCs w:val="24"/>
        </w:rPr>
        <w:t xml:space="preserve"> –</w:t>
      </w:r>
      <w:r w:rsidRPr="00B77878">
        <w:rPr>
          <w:rFonts w:ascii="Times New Roman" w:hAnsi="Times New Roman"/>
          <w:sz w:val="24"/>
          <w:szCs w:val="24"/>
        </w:rPr>
        <w:t xml:space="preserve"> глаза на лоб </w:t>
      </w:r>
      <w:r w:rsidRPr="00502F11">
        <w:rPr>
          <w:rFonts w:ascii="Times New Roman" w:hAnsi="Times New Roman"/>
          <w:i/>
          <w:sz w:val="24"/>
          <w:szCs w:val="24"/>
        </w:rPr>
        <w:t>выл</w:t>
      </w:r>
      <w:r w:rsidR="00502F11" w:rsidRPr="00502F11">
        <w:rPr>
          <w:rFonts w:ascii="Times New Roman" w:hAnsi="Times New Roman"/>
          <w:i/>
          <w:sz w:val="24"/>
          <w:szCs w:val="24"/>
        </w:rPr>
        <w:t>азя</w:t>
      </w:r>
      <w:r w:rsidRPr="00502F11">
        <w:rPr>
          <w:rFonts w:ascii="Times New Roman" w:hAnsi="Times New Roman"/>
          <w:i/>
          <w:sz w:val="24"/>
          <w:szCs w:val="24"/>
        </w:rPr>
        <w:t>т</w:t>
      </w:r>
      <w:r w:rsidRPr="003A0F58">
        <w:rPr>
          <w:rFonts w:ascii="Times New Roman" w:hAnsi="Times New Roman"/>
          <w:sz w:val="24"/>
          <w:szCs w:val="24"/>
        </w:rPr>
        <w:t>.</w:t>
      </w:r>
      <w:r w:rsidRPr="00B77878">
        <w:rPr>
          <w:rFonts w:ascii="Times New Roman" w:hAnsi="Times New Roman"/>
          <w:sz w:val="24"/>
          <w:szCs w:val="24"/>
        </w:rPr>
        <w:t xml:space="preserve"> </w:t>
      </w:r>
      <w:r w:rsidR="00502F11">
        <w:rPr>
          <w:rFonts w:ascii="Times New Roman" w:hAnsi="Times New Roman"/>
          <w:sz w:val="24"/>
          <w:szCs w:val="24"/>
        </w:rPr>
        <w:t xml:space="preserve">У </w:t>
      </w:r>
      <w:r w:rsidRPr="00B77878">
        <w:rPr>
          <w:rFonts w:ascii="Times New Roman" w:hAnsi="Times New Roman"/>
          <w:sz w:val="24"/>
          <w:szCs w:val="24"/>
        </w:rPr>
        <w:t xml:space="preserve">кого-то будет проявленной и физической, ну, у </w:t>
      </w:r>
      <w:r>
        <w:rPr>
          <w:rFonts w:ascii="Times New Roman" w:hAnsi="Times New Roman"/>
          <w:sz w:val="24"/>
          <w:szCs w:val="24"/>
        </w:rPr>
        <w:t>меня сразу 4 в синтезе</w:t>
      </w:r>
      <w:r w:rsidR="00B87FF5">
        <w:rPr>
          <w:rFonts w:ascii="Times New Roman" w:hAnsi="Times New Roman"/>
          <w:sz w:val="24"/>
          <w:szCs w:val="24"/>
        </w:rPr>
        <w:t>…</w:t>
      </w:r>
      <w:r>
        <w:rPr>
          <w:rFonts w:ascii="Times New Roman" w:hAnsi="Times New Roman"/>
          <w:sz w:val="24"/>
          <w:szCs w:val="24"/>
        </w:rPr>
        <w:t xml:space="preserve"> В </w:t>
      </w:r>
      <w:r w:rsidRPr="00B77878">
        <w:rPr>
          <w:rFonts w:ascii="Times New Roman" w:hAnsi="Times New Roman"/>
          <w:sz w:val="24"/>
          <w:szCs w:val="24"/>
        </w:rPr>
        <w:t xml:space="preserve">общем, подумайте. Я не говорю, что будет обязательно болячка, но синтезтело требует от вас более высокой подготовки физического тела. </w:t>
      </w:r>
      <w:r w:rsidR="00502F11">
        <w:rPr>
          <w:rFonts w:ascii="Times New Roman" w:hAnsi="Times New Roman"/>
          <w:sz w:val="24"/>
          <w:szCs w:val="24"/>
        </w:rPr>
        <w:t>А</w:t>
      </w:r>
      <w:r w:rsidRPr="00B77878">
        <w:rPr>
          <w:rFonts w:ascii="Times New Roman" w:hAnsi="Times New Roman"/>
          <w:sz w:val="24"/>
          <w:szCs w:val="24"/>
        </w:rPr>
        <w:t xml:space="preserve"> так всё просто, оно синтезирует на себя все 256-рицы, которые вы стяжали</w:t>
      </w:r>
      <w:r w:rsidR="00502F11">
        <w:rPr>
          <w:rFonts w:ascii="Times New Roman" w:hAnsi="Times New Roman"/>
          <w:sz w:val="24"/>
          <w:szCs w:val="24"/>
        </w:rPr>
        <w:t>,</w:t>
      </w:r>
      <w:r w:rsidRPr="00B77878">
        <w:rPr>
          <w:rFonts w:ascii="Times New Roman" w:hAnsi="Times New Roman"/>
          <w:sz w:val="24"/>
          <w:szCs w:val="24"/>
        </w:rPr>
        <w:t xml:space="preserve"> и развивается этим. Плюс синтезирует 4 вида среды: изначальную, проявленную, метагалактическую и планетарную в синтезе их. А физическое тело живёт дальше, всё в порядке.</w:t>
      </w:r>
    </w:p>
    <w:p w:rsidR="002F254A" w:rsidRDefault="002F254A" w:rsidP="002F254A">
      <w:pPr>
        <w:pStyle w:val="0"/>
      </w:pPr>
      <w:bookmarkStart w:id="16" w:name="_Toc463915328"/>
      <w:r w:rsidRPr="00272C60">
        <w:lastRenderedPageBreak/>
        <w:t>26 часть – Восприятие</w:t>
      </w:r>
      <w:r>
        <w:t xml:space="preserve"> –</w:t>
      </w:r>
      <w:r w:rsidR="00B87FF5">
        <w:t xml:space="preserve"> </w:t>
      </w:r>
      <w:r w:rsidRPr="005F2D39">
        <w:t>эффект развитости образ-типа</w:t>
      </w:r>
      <w:bookmarkEnd w:id="16"/>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Восприятие. Здесь очень жёстко теперь начинается очень интересный эффект, 26-я часть, что очень многое и постепенно всё дальше и дальше будет зависеть от вашего образ-типа. Если до этого это было в Око, мы могли это не замечать, но всё равно на нас влияло. </w:t>
      </w:r>
      <w:r w:rsidR="00502F11">
        <w:rPr>
          <w:rFonts w:ascii="Times New Roman" w:hAnsi="Times New Roman"/>
          <w:sz w:val="24"/>
          <w:szCs w:val="24"/>
        </w:rPr>
        <w:t xml:space="preserve">– </w:t>
      </w:r>
      <w:r w:rsidRPr="00B77878">
        <w:rPr>
          <w:rFonts w:ascii="Times New Roman" w:hAnsi="Times New Roman"/>
          <w:sz w:val="24"/>
          <w:szCs w:val="24"/>
        </w:rPr>
        <w:t>Ты дебил почему? – Да, образ-тип такой. Примерно так это звучит, дебильный, в смысле. Это не значит, что образ-тип сам дебильный, это его развитие дебильное. Вот подумайте: нет плохих образ-типов, есть плохое развитие тех, что есть. То есть, можно иметь четвёртый образ-тип самый развитый, и ты будешь умнейшим человеком. И самый дебильный, и с этим же четвёртым ты будешь полным идиотом для окружающих. Это не значит</w:t>
      </w:r>
      <w:r w:rsidR="00502F11">
        <w:rPr>
          <w:rFonts w:ascii="Times New Roman" w:hAnsi="Times New Roman"/>
          <w:sz w:val="24"/>
          <w:szCs w:val="24"/>
        </w:rPr>
        <w:t>,</w:t>
      </w:r>
      <w:r w:rsidRPr="00B77878">
        <w:rPr>
          <w:rFonts w:ascii="Times New Roman" w:hAnsi="Times New Roman"/>
          <w:sz w:val="24"/>
          <w:szCs w:val="24"/>
        </w:rPr>
        <w:t xml:space="preserve"> для самого себя, себя ты будешь считать гением, ты будешь чувствовать, что образ-тип высокий. Это высокий образ-тип для окружающих людей, построенный на ментале. Это высокий образ-тип, ментальный. Поэтому здесь вопрос даже не в том, какой у тебя образ-тип, а насколько он развит. А это ещё более сложная задача. Поэтому в восприятии каждого из вас будет не только позиция наблюдателя, а ещё и эффект развитости образ-типа в тех рамках, в которых вы обладаете. </w:t>
      </w:r>
    </w:p>
    <w:p w:rsidR="002F254A" w:rsidRPr="00B77878" w:rsidRDefault="00502F11" w:rsidP="002F254A">
      <w:pPr>
        <w:spacing w:after="0" w:line="240" w:lineRule="auto"/>
        <w:ind w:firstLine="454"/>
        <w:jc w:val="both"/>
        <w:rPr>
          <w:rFonts w:ascii="Times New Roman" w:hAnsi="Times New Roman"/>
          <w:sz w:val="24"/>
          <w:szCs w:val="24"/>
        </w:rPr>
      </w:pPr>
      <w:r>
        <w:rPr>
          <w:rFonts w:ascii="Times New Roman" w:hAnsi="Times New Roman"/>
          <w:sz w:val="24"/>
          <w:szCs w:val="24"/>
        </w:rPr>
        <w:t>П</w:t>
      </w:r>
      <w:r w:rsidR="002F254A" w:rsidRPr="00B77878">
        <w:rPr>
          <w:rFonts w:ascii="Times New Roman" w:hAnsi="Times New Roman"/>
          <w:sz w:val="24"/>
          <w:szCs w:val="24"/>
        </w:rPr>
        <w:t>ример, чтобы было проще. У нас в лицее ещё в девяностые годы была система оценок от одного до девяти. То есть, допустим, первый образ-тип, Образ Отца возьмём, первый образ-тип</w:t>
      </w:r>
      <w:r>
        <w:rPr>
          <w:rFonts w:ascii="Times New Roman" w:hAnsi="Times New Roman"/>
          <w:sz w:val="24"/>
          <w:szCs w:val="24"/>
        </w:rPr>
        <w:t xml:space="preserve"> б</w:t>
      </w:r>
      <w:r w:rsidR="002F254A" w:rsidRPr="00B77878">
        <w:rPr>
          <w:rFonts w:ascii="Times New Roman" w:hAnsi="Times New Roman"/>
          <w:sz w:val="24"/>
          <w:szCs w:val="24"/>
        </w:rPr>
        <w:t>ыл 1-1, это одна оценка, и 1-9, это другая оценка, между ними люфт. И ты мог получить оценку 1-1, подтвердив первый образ-тип, а мог получить 1-9, это зашкаливание, потому что пятёрка, это 1-5, ну, посередине. То есть ты мог получить 5 с четырьмя плюсами. С четырьмя плюсами, это ты уже талант, гений и на этом уровне можешь решать любые задачи, супер</w:t>
      </w:r>
      <w:r w:rsidR="002F254A">
        <w:rPr>
          <w:rFonts w:ascii="Times New Roman" w:hAnsi="Times New Roman"/>
          <w:sz w:val="24"/>
          <w:szCs w:val="24"/>
        </w:rPr>
        <w:t xml:space="preserve"> </w:t>
      </w:r>
      <w:r w:rsidR="002F254A" w:rsidRPr="00B77878">
        <w:rPr>
          <w:rFonts w:ascii="Times New Roman" w:hAnsi="Times New Roman"/>
          <w:sz w:val="24"/>
          <w:szCs w:val="24"/>
        </w:rPr>
        <w:t>задачи. Для этого уровня подготовки. То же самое второй образ-тип, я не буду их называть, оценка 2-1, это базовая. Единица, ты присутствовал на занятии. Нормальная – 2-5. И 2-9 – это, когда ты индивидуальную карточку решаешь на этом уровне. Это не очень высокое развитие. У нас считалось хорошим развитием – четвёртый образ-тип. Но это в лицее, это мы их гоняли на ментальность. Но у их родителей, в основном, был второй – третий образ-тип, у лицеистов. Иногда даже встречался первый, что нас очень удивляло и удивляло, как же такой родитель привёл ребёнка в лицей, то есть как он сообразил вообще, довести ребёнка до лицея. Не-не-не-не-не-не-не, пообщавшись с отдельными такими родителями, вы бы намного более серьёзно отнеслись к нашим словам, потому что там, это девяностые, напоминаю. Это широкие шеи, плавно переходящие в лоб, не</w:t>
      </w:r>
      <w:r w:rsidR="002F254A">
        <w:rPr>
          <w:rFonts w:ascii="Times New Roman" w:hAnsi="Times New Roman"/>
          <w:sz w:val="24"/>
          <w:szCs w:val="24"/>
        </w:rPr>
        <w:t>,</w:t>
      </w:r>
      <w:r w:rsidR="002F254A" w:rsidRPr="00B77878">
        <w:rPr>
          <w:rFonts w:ascii="Times New Roman" w:hAnsi="Times New Roman"/>
          <w:sz w:val="24"/>
          <w:szCs w:val="24"/>
        </w:rPr>
        <w:t xml:space="preserve"> не в затылок, в лоб. </w:t>
      </w:r>
      <w:r>
        <w:rPr>
          <w:rFonts w:ascii="Times New Roman" w:hAnsi="Times New Roman"/>
          <w:sz w:val="24"/>
          <w:szCs w:val="24"/>
        </w:rPr>
        <w:t>И</w:t>
      </w:r>
      <w:r w:rsidR="002F254A" w:rsidRPr="00B77878">
        <w:rPr>
          <w:rFonts w:ascii="Times New Roman" w:hAnsi="Times New Roman"/>
          <w:sz w:val="24"/>
          <w:szCs w:val="24"/>
        </w:rPr>
        <w:t xml:space="preserve"> соответствующие все малиновые атрибуты активации. Поэтому, это первый образ-тип: чем бы дитя н</w:t>
      </w:r>
      <w:r>
        <w:rPr>
          <w:rFonts w:ascii="Times New Roman" w:hAnsi="Times New Roman"/>
          <w:sz w:val="24"/>
          <w:szCs w:val="24"/>
        </w:rPr>
        <w:t>и</w:t>
      </w:r>
      <w:r w:rsidR="002F254A" w:rsidRPr="00B77878">
        <w:rPr>
          <w:rFonts w:ascii="Times New Roman" w:hAnsi="Times New Roman"/>
          <w:sz w:val="24"/>
          <w:szCs w:val="24"/>
        </w:rPr>
        <w:t xml:space="preserve"> тешилось. Оно не сдвигаемо было. К сожалению, этот этап мы тоже проходили по жизни.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вот теперь представьте, ваш образ-тип любой, ну, пускай третий, в среднем по группе, в среднем по залу третий образ тип. Подчёркиваю, это более-менее высоко. И у вас от единицы до девятки. Девятка – Мощь Отца, ну, понятно. Чтобы вы не мучились, почему до девятки, вспомните, что у вас всего 7 частей активны, можно вообще до семёрки поставить. Хотите до 32-х, но тогда 32 активные части должны быть. Поэтому до девятки вполне. И сами определите, у вас третий образ-тип, в среднем, до какой степени доходит, от одного до девяти. Честно скажу, вот сейчас буду просто хамить, вот хамство восприятия. Сейчас все быстро услышат, знаете почему? Если вы не услышали, значит это 3-1. </w:t>
      </w:r>
      <w:r w:rsidRPr="00B77878">
        <w:rPr>
          <w:rFonts w:ascii="Times New Roman" w:hAnsi="Times New Roman"/>
          <w:i/>
          <w:iCs/>
          <w:sz w:val="24"/>
          <w:szCs w:val="24"/>
        </w:rPr>
        <w:t>(Смеётся)</w:t>
      </w:r>
      <w:r w:rsidRPr="00B77878">
        <w:rPr>
          <w:rFonts w:ascii="Times New Roman" w:hAnsi="Times New Roman"/>
          <w:sz w:val="24"/>
          <w:szCs w:val="24"/>
        </w:rPr>
        <w:t xml:space="preserve"> Если вы не поняли – это 3-2. А если вы не хотите это исполнить, то вообще ноль. Внимание, исключений нет, восприятие всё равно сработает. Поэтому вам придётся это делать. Не хотите, не делайте, но у нас же экзамен, вам ставят галочку, 3</w:t>
      </w:r>
      <w:r w:rsidR="00B87FF5">
        <w:rPr>
          <w:rFonts w:ascii="Times New Roman" w:hAnsi="Times New Roman"/>
          <w:sz w:val="24"/>
          <w:szCs w:val="24"/>
        </w:rPr>
        <w:t>…</w:t>
      </w:r>
      <w:r w:rsidRPr="00B77878">
        <w:rPr>
          <w:rFonts w:ascii="Times New Roman" w:hAnsi="Times New Roman"/>
          <w:sz w:val="24"/>
          <w:szCs w:val="24"/>
        </w:rPr>
        <w:t xml:space="preserve"> У многих ноль, у кого-то 1, у кого-то 2, в среднем по группе 3-3, 3-4. Развитость образ-типа. Это более-менее развитый чувственный человек. Чувствилище, мы называем. 3-3 – это чувствилище, то есть чувственное познание мира на грани своих чувств и восприятий. Ну, 3-3, чувство на чувстве. Чуть-чуть 3-4 – чувство на ментале с превалированием чувств, а не ментала. С превалирование ментала – это 4-3, это четвёртый образ-тип. Но туда ещё попасть надо. Потому что в среднем по группе третий образ-тип из сидящих здесь.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Вы меня даже не удивили, мы так тестировали на родительском собрании родителей. Они потом возмущались, мы им предлагали тестики, они их заполняли, потом сами смотрели на кого они выпали по галочкам. Некоторые отказались нам возвращать листы. </w:t>
      </w:r>
      <w:r w:rsidR="00502F11">
        <w:rPr>
          <w:rFonts w:ascii="Times New Roman" w:hAnsi="Times New Roman"/>
          <w:sz w:val="24"/>
          <w:szCs w:val="24"/>
        </w:rPr>
        <w:t>Я</w:t>
      </w:r>
      <w:r w:rsidRPr="00B77878">
        <w:rPr>
          <w:rFonts w:ascii="Times New Roman" w:hAnsi="Times New Roman"/>
          <w:sz w:val="24"/>
          <w:szCs w:val="24"/>
        </w:rPr>
        <w:t xml:space="preserve"> говорю: «Так нам и не надо, по глазикам всё видно». Они потом детей знаете, как уважали, что они в лицее умеют делать то, что они с трудом на родительском собрании заполнили. Они попросили чистые листы для проверки детей, мы дали, дети дома за 10 минут всё заполнили, сказали: «Папа, мы готовы». </w:t>
      </w:r>
      <w:r w:rsidRPr="00B77878">
        <w:rPr>
          <w:rFonts w:ascii="Times New Roman" w:hAnsi="Times New Roman"/>
          <w:sz w:val="24"/>
          <w:szCs w:val="24"/>
        </w:rPr>
        <w:lastRenderedPageBreak/>
        <w:t xml:space="preserve">Бедный папа, когда посмотрел в этот лист. Он же обещал ребёнку: быстро заполнишь, я тебе что-нибудь сделаю. </w:t>
      </w:r>
      <w:r w:rsidR="00B6317C">
        <w:rPr>
          <w:rFonts w:ascii="Times New Roman" w:hAnsi="Times New Roman"/>
          <w:sz w:val="24"/>
          <w:szCs w:val="24"/>
        </w:rPr>
        <w:t>П</w:t>
      </w:r>
      <w:r w:rsidRPr="00B77878">
        <w:rPr>
          <w:rFonts w:ascii="Times New Roman" w:hAnsi="Times New Roman"/>
          <w:sz w:val="24"/>
          <w:szCs w:val="24"/>
        </w:rPr>
        <w:t>апа же у нас конкретный был. Ребёнок за 10 минут заполнил, потому что он привык вертеться в этой системе, ему легко было. Папа, в общем</w:t>
      </w:r>
      <w:r w:rsidR="00B87FF5">
        <w:rPr>
          <w:rFonts w:ascii="Times New Roman" w:hAnsi="Times New Roman"/>
          <w:sz w:val="24"/>
          <w:szCs w:val="24"/>
        </w:rPr>
        <w:t>…</w:t>
      </w:r>
      <w:r w:rsidRPr="00B77878">
        <w:rPr>
          <w:rFonts w:ascii="Times New Roman" w:hAnsi="Times New Roman"/>
          <w:sz w:val="24"/>
          <w:szCs w:val="24"/>
        </w:rPr>
        <w:t xml:space="preserve"> Нет, ему пришлось не просто исполнить, он</w:t>
      </w:r>
      <w:r w:rsidR="00B6317C">
        <w:rPr>
          <w:rFonts w:ascii="Times New Roman" w:hAnsi="Times New Roman"/>
          <w:sz w:val="24"/>
          <w:szCs w:val="24"/>
        </w:rPr>
        <w:t>,</w:t>
      </w:r>
      <w:r w:rsidRPr="00B77878">
        <w:rPr>
          <w:rFonts w:ascii="Times New Roman" w:hAnsi="Times New Roman"/>
          <w:sz w:val="24"/>
          <w:szCs w:val="24"/>
        </w:rPr>
        <w:t xml:space="preserve"> посмотрев на лист, какой у него ребёнок, он гордился потом полгода, потому что ребёнок заполнил лист на пятом уровне, а папа на втором. У ребёнка пятый образ-тип, а у папы второй. Папа понял, что он ничего ему научить не может, мы убедили его. И разрешил нам ребёнка перевести на индивидуальные карточки обучения, чтобы ребёнок сам решал и не мешал классу своим творческим потенциалом. А так убедить не могли, на индивидуальную подготовку перенести. Очень полезная штука. Двадцать шестая часть – Восприятие. Вы теперь меня понимаете? Это я чуть-чуть из профессионального вам. </w:t>
      </w:r>
      <w:r w:rsidR="00B6317C">
        <w:rPr>
          <w:rFonts w:ascii="Times New Roman" w:hAnsi="Times New Roman"/>
          <w:sz w:val="24"/>
          <w:szCs w:val="24"/>
        </w:rPr>
        <w:t>И</w:t>
      </w:r>
      <w:r w:rsidRPr="00B77878">
        <w:rPr>
          <w:rFonts w:ascii="Times New Roman" w:hAnsi="Times New Roman"/>
          <w:sz w:val="24"/>
          <w:szCs w:val="24"/>
        </w:rPr>
        <w:t xml:space="preserve"> в принципе, мы должны на это же самое выйти между нами. (</w:t>
      </w:r>
      <w:r w:rsidRPr="00B77878">
        <w:rPr>
          <w:rFonts w:ascii="Times New Roman" w:hAnsi="Times New Roman"/>
          <w:i/>
          <w:iCs/>
          <w:sz w:val="24"/>
          <w:szCs w:val="24"/>
        </w:rPr>
        <w:t>Раздаётся громкий стук по металлу, смеётся).</w:t>
      </w:r>
      <w:r w:rsidRPr="00B77878">
        <w:rPr>
          <w:rFonts w:ascii="Times New Roman" w:hAnsi="Times New Roman"/>
          <w:sz w:val="24"/>
          <w:szCs w:val="24"/>
        </w:rPr>
        <w:t xml:space="preserve"> Надо выйти. Вдруг наши металлы станут биологическими.</w:t>
      </w:r>
    </w:p>
    <w:p w:rsidR="002F254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ещё вам такая печальная новость, по языку пятой расы было бы вдохновенно, языком седьмой и шестой как-то не очень. Проблема в чём, если вы имеете третий образ-тип, у вас в среднем сколько посвящений? </w:t>
      </w:r>
      <w:r w:rsidRPr="005F2D39">
        <w:rPr>
          <w:rFonts w:ascii="Times New Roman" w:hAnsi="Times New Roman"/>
          <w:i/>
          <w:sz w:val="24"/>
          <w:szCs w:val="24"/>
        </w:rPr>
        <w:t>Тры.</w:t>
      </w:r>
      <w:r w:rsidRPr="00B77878">
        <w:rPr>
          <w:rFonts w:ascii="Times New Roman" w:hAnsi="Times New Roman"/>
          <w:sz w:val="24"/>
          <w:szCs w:val="24"/>
        </w:rPr>
        <w:t xml:space="preserve"> Так вот, если в пятой расе, это высший посвящённый, то в шестой </w:t>
      </w:r>
      <w:r w:rsidR="00B6317C">
        <w:rPr>
          <w:rFonts w:ascii="Times New Roman" w:hAnsi="Times New Roman"/>
          <w:sz w:val="24"/>
          <w:szCs w:val="24"/>
        </w:rPr>
        <w:t xml:space="preserve">– </w:t>
      </w:r>
      <w:r w:rsidRPr="00B77878">
        <w:rPr>
          <w:rFonts w:ascii="Times New Roman" w:hAnsi="Times New Roman"/>
          <w:sz w:val="24"/>
          <w:szCs w:val="24"/>
        </w:rPr>
        <w:t>всего лишь человек проявленный. Правда, не смешно теперь. А куда деваться, качество жизни растёт и качество на</w:t>
      </w:r>
      <w:r w:rsidR="00B6317C">
        <w:rPr>
          <w:rFonts w:ascii="Times New Roman" w:hAnsi="Times New Roman"/>
          <w:sz w:val="24"/>
          <w:szCs w:val="24"/>
        </w:rPr>
        <w:t>ций и рас</w:t>
      </w:r>
      <w:r w:rsidRPr="00B77878">
        <w:rPr>
          <w:rFonts w:ascii="Times New Roman" w:hAnsi="Times New Roman"/>
          <w:sz w:val="24"/>
          <w:szCs w:val="24"/>
        </w:rPr>
        <w:t xml:space="preserve"> тоже. Видите, вы уже расстроились. Я вам так и намекаю, у вас всё в проявленном режиме сейчас. Вот такая </w:t>
      </w:r>
      <w:r w:rsidRPr="005F2D39">
        <w:rPr>
          <w:rFonts w:ascii="Times New Roman" w:hAnsi="Times New Roman"/>
          <w:i/>
          <w:sz w:val="24"/>
          <w:szCs w:val="24"/>
        </w:rPr>
        <w:t>объективка</w:t>
      </w:r>
      <w:r w:rsidRPr="00B77878">
        <w:rPr>
          <w:rFonts w:ascii="Times New Roman" w:hAnsi="Times New Roman"/>
          <w:sz w:val="24"/>
          <w:szCs w:val="24"/>
        </w:rPr>
        <w:t xml:space="preserve"> двадцать шестой части. Никуда вы её не обойдёте. Во всех ваших личных делах уже есть номер образ-типа и восприятие, которым вы живёте. </w:t>
      </w:r>
      <w:r w:rsidR="00B6317C">
        <w:rPr>
          <w:rFonts w:ascii="Times New Roman" w:hAnsi="Times New Roman"/>
          <w:sz w:val="24"/>
          <w:szCs w:val="24"/>
        </w:rPr>
        <w:t>В</w:t>
      </w:r>
      <w:r w:rsidRPr="00B77878">
        <w:rPr>
          <w:rFonts w:ascii="Times New Roman" w:hAnsi="Times New Roman"/>
          <w:sz w:val="24"/>
          <w:szCs w:val="24"/>
        </w:rPr>
        <w:t xml:space="preserve"> общем, осталось взращивать, взращивать и взращивать. Это не значит, что у вас только </w:t>
      </w:r>
      <w:r w:rsidR="00B6317C">
        <w:rPr>
          <w:rFonts w:ascii="Times New Roman" w:hAnsi="Times New Roman"/>
          <w:sz w:val="24"/>
          <w:szCs w:val="24"/>
        </w:rPr>
        <w:t>три</w:t>
      </w:r>
      <w:r w:rsidRPr="00B77878">
        <w:rPr>
          <w:rFonts w:ascii="Times New Roman" w:hAnsi="Times New Roman"/>
          <w:sz w:val="24"/>
          <w:szCs w:val="24"/>
        </w:rPr>
        <w:t xml:space="preserve"> посвящения. У вас может быть больше. Пользуете вы тремя. Во, те, кто понимает систему, в шоке. Да-да-да, образ-тип – это</w:t>
      </w:r>
      <w:r w:rsidR="00B87FF5">
        <w:rPr>
          <w:rFonts w:ascii="Times New Roman" w:hAnsi="Times New Roman"/>
          <w:sz w:val="24"/>
          <w:szCs w:val="24"/>
        </w:rPr>
        <w:t>…</w:t>
      </w:r>
      <w:r w:rsidRPr="00B77878">
        <w:rPr>
          <w:rFonts w:ascii="Times New Roman" w:hAnsi="Times New Roman"/>
          <w:sz w:val="24"/>
          <w:szCs w:val="24"/>
        </w:rPr>
        <w:t xml:space="preserve"> Ещё раз напоминаю, кто не услышал. Образ-типом в предыдущую эпоху Отец отслеживал любого человека, ученика в первую очередь. И это просто отдаётся теперь в жизнь, в систему образования. Потому что в образовании все ученики. И даже если мы не введём это в систему образования, Отец будет частично тоже всех отслеживать образ-типом. Поэтому лучше ввести и эту систему сложить, будет адекватнее. Это одна из систем отслеживания. Только у Отца сейчас появилась более глубокая</w:t>
      </w:r>
      <w:r w:rsidR="00B6317C">
        <w:rPr>
          <w:rFonts w:ascii="Times New Roman" w:hAnsi="Times New Roman"/>
          <w:sz w:val="24"/>
          <w:szCs w:val="24"/>
        </w:rPr>
        <w:t>,</w:t>
      </w:r>
      <w:r w:rsidRPr="00B77878">
        <w:rPr>
          <w:rFonts w:ascii="Times New Roman" w:hAnsi="Times New Roman"/>
          <w:sz w:val="24"/>
          <w:szCs w:val="24"/>
        </w:rPr>
        <w:t xml:space="preserve"> чем образ-тип, но образ-тип тоже остался. Ситуация понятна? Более глубокая? Называется основность. </w:t>
      </w:r>
      <w:r w:rsidR="00B6317C">
        <w:rPr>
          <w:rFonts w:ascii="Times New Roman" w:hAnsi="Times New Roman"/>
          <w:sz w:val="24"/>
          <w:szCs w:val="24"/>
        </w:rPr>
        <w:t>М</w:t>
      </w:r>
      <w:r w:rsidRPr="00B77878">
        <w:rPr>
          <w:rFonts w:ascii="Times New Roman" w:hAnsi="Times New Roman"/>
          <w:sz w:val="24"/>
          <w:szCs w:val="24"/>
        </w:rPr>
        <w:t>ы статусами разработали то, что надо. Я думал</w:t>
      </w:r>
      <w:r w:rsidR="00B6317C">
        <w:rPr>
          <w:rFonts w:ascii="Times New Roman" w:hAnsi="Times New Roman"/>
          <w:sz w:val="24"/>
          <w:szCs w:val="24"/>
        </w:rPr>
        <w:t>,</w:t>
      </w:r>
      <w:r w:rsidRPr="00B77878">
        <w:rPr>
          <w:rFonts w:ascii="Times New Roman" w:hAnsi="Times New Roman"/>
          <w:sz w:val="24"/>
          <w:szCs w:val="24"/>
        </w:rPr>
        <w:t xml:space="preserve"> будут статусы. Не, папа сказал, у нас будет основность, на шаг выше</w:t>
      </w:r>
      <w:r w:rsidR="00B87FF5">
        <w:rPr>
          <w:rFonts w:ascii="Times New Roman" w:hAnsi="Times New Roman"/>
          <w:sz w:val="24"/>
          <w:szCs w:val="24"/>
        </w:rPr>
        <w:t>…</w:t>
      </w:r>
      <w:r w:rsidRPr="00B77878">
        <w:rPr>
          <w:rFonts w:ascii="Times New Roman" w:hAnsi="Times New Roman"/>
          <w:sz w:val="24"/>
          <w:szCs w:val="24"/>
        </w:rPr>
        <w:t xml:space="preserve"> Что это такое</w:t>
      </w:r>
      <w:r w:rsidR="00B6317C">
        <w:rPr>
          <w:rFonts w:ascii="Times New Roman" w:hAnsi="Times New Roman"/>
          <w:sz w:val="24"/>
          <w:szCs w:val="24"/>
        </w:rPr>
        <w:t>,</w:t>
      </w:r>
      <w:r w:rsidRPr="00B77878">
        <w:rPr>
          <w:rFonts w:ascii="Times New Roman" w:hAnsi="Times New Roman"/>
          <w:sz w:val="24"/>
          <w:szCs w:val="24"/>
        </w:rPr>
        <w:t xml:space="preserve"> мы вообще не знаем. Вот между образ-типом и основностью. С этим понятно.</w:t>
      </w:r>
    </w:p>
    <w:p w:rsidR="002F254A" w:rsidRPr="002F254A" w:rsidRDefault="002F254A" w:rsidP="002F254A">
      <w:pPr>
        <w:pStyle w:val="0"/>
      </w:pPr>
      <w:bookmarkStart w:id="17" w:name="_Toc463915329"/>
      <w:r w:rsidRPr="003E561A">
        <w:t>Головерсум 27 часть</w:t>
      </w:r>
      <w:r w:rsidR="00B87FF5">
        <w:t xml:space="preserve"> –</w:t>
      </w:r>
      <w:r>
        <w:t xml:space="preserve"> </w:t>
      </w:r>
      <w:r w:rsidRPr="003E561A">
        <w:t>сонастраивает наш головной мозг</w:t>
      </w:r>
      <w:r>
        <w:t xml:space="preserve"> на изначальность</w:t>
      </w:r>
      <w:bookmarkEnd w:id="17"/>
    </w:p>
    <w:p w:rsidR="002F254A" w:rsidRPr="003E561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Выше часть у нас </w:t>
      </w:r>
      <w:r w:rsidR="00B6317C">
        <w:rPr>
          <w:rFonts w:ascii="Times New Roman" w:hAnsi="Times New Roman"/>
          <w:sz w:val="24"/>
          <w:szCs w:val="24"/>
        </w:rPr>
        <w:t>Г</w:t>
      </w:r>
      <w:r w:rsidRPr="00B77878">
        <w:rPr>
          <w:rFonts w:ascii="Times New Roman" w:hAnsi="Times New Roman"/>
          <w:sz w:val="24"/>
          <w:szCs w:val="24"/>
        </w:rPr>
        <w:t>оловерсум. Тут понятно. 27-я часть. Почему? Чем выше головерсум, тем выше качество голограмм, воспринимаемой реальности. Соответственно, головерсум, как 27</w:t>
      </w:r>
      <w:r w:rsidR="00B6317C">
        <w:rPr>
          <w:rFonts w:ascii="Times New Roman" w:hAnsi="Times New Roman"/>
          <w:sz w:val="24"/>
          <w:szCs w:val="24"/>
        </w:rPr>
        <w:t>-</w:t>
      </w:r>
      <w:r w:rsidRPr="00B77878">
        <w:rPr>
          <w:rFonts w:ascii="Times New Roman" w:hAnsi="Times New Roman"/>
          <w:sz w:val="24"/>
          <w:szCs w:val="24"/>
        </w:rPr>
        <w:t>я часть, сонастраивает наш головной мозг с чем? Кто мне скажет? Головерсум, как 27</w:t>
      </w:r>
      <w:r w:rsidR="00B6317C">
        <w:rPr>
          <w:rFonts w:ascii="Times New Roman" w:hAnsi="Times New Roman"/>
          <w:sz w:val="24"/>
          <w:szCs w:val="24"/>
        </w:rPr>
        <w:t>-</w:t>
      </w:r>
      <w:r w:rsidRPr="00B77878">
        <w:rPr>
          <w:rFonts w:ascii="Times New Roman" w:hAnsi="Times New Roman"/>
          <w:sz w:val="24"/>
          <w:szCs w:val="24"/>
        </w:rPr>
        <w:t>я часть сонастраивает наш головной мозг, головерсум – это головной мозг. Он с одиннадцатого уровня поднялся на 27</w:t>
      </w:r>
      <w:r w:rsidR="005A706B">
        <w:rPr>
          <w:rFonts w:ascii="Times New Roman" w:hAnsi="Times New Roman"/>
          <w:sz w:val="24"/>
          <w:szCs w:val="24"/>
        </w:rPr>
        <w:t>-</w:t>
      </w:r>
      <w:r w:rsidRPr="00B77878">
        <w:rPr>
          <w:rFonts w:ascii="Times New Roman" w:hAnsi="Times New Roman"/>
          <w:sz w:val="24"/>
          <w:szCs w:val="24"/>
        </w:rPr>
        <w:t>й. Когда он поднимался, у меня горело так, что я думал, что утром не проснусь физически. То есть</w:t>
      </w:r>
      <w:r w:rsidR="00B6317C">
        <w:rPr>
          <w:rFonts w:ascii="Times New Roman" w:hAnsi="Times New Roman"/>
          <w:sz w:val="24"/>
          <w:szCs w:val="24"/>
        </w:rPr>
        <w:t>,</w:t>
      </w:r>
      <w:r w:rsidRPr="00B77878">
        <w:rPr>
          <w:rFonts w:ascii="Times New Roman" w:hAnsi="Times New Roman"/>
          <w:sz w:val="24"/>
          <w:szCs w:val="24"/>
        </w:rPr>
        <w:t xml:space="preserve"> пришлось вызывать 1024 ядра, чтобы</w:t>
      </w:r>
      <w:r w:rsidR="00B87FF5">
        <w:rPr>
          <w:rFonts w:ascii="Times New Roman" w:hAnsi="Times New Roman"/>
          <w:sz w:val="24"/>
          <w:szCs w:val="24"/>
        </w:rPr>
        <w:t>…</w:t>
      </w:r>
      <w:r w:rsidR="00B6317C">
        <w:rPr>
          <w:rFonts w:ascii="Times New Roman" w:hAnsi="Times New Roman"/>
          <w:sz w:val="24"/>
          <w:szCs w:val="24"/>
        </w:rPr>
        <w:t xml:space="preserve"> </w:t>
      </w:r>
      <w:r w:rsidR="00B87FF5">
        <w:rPr>
          <w:rFonts w:ascii="Times New Roman" w:hAnsi="Times New Roman"/>
          <w:sz w:val="24"/>
          <w:szCs w:val="24"/>
        </w:rPr>
        <w:t xml:space="preserve">– </w:t>
      </w:r>
      <w:r w:rsidRPr="00B77878">
        <w:rPr>
          <w:rFonts w:ascii="Times New Roman" w:hAnsi="Times New Roman"/>
          <w:sz w:val="24"/>
          <w:szCs w:val="24"/>
        </w:rPr>
        <w:t xml:space="preserve">ядра Синтеза, чтобы остудить головной мозг. Так. </w:t>
      </w:r>
      <w:r w:rsidR="00B6317C" w:rsidRPr="00B6317C">
        <w:rPr>
          <w:rFonts w:ascii="Times New Roman" w:hAnsi="Times New Roman"/>
          <w:i/>
          <w:sz w:val="24"/>
          <w:szCs w:val="24"/>
        </w:rPr>
        <w:t>(</w:t>
      </w:r>
      <w:r w:rsidRPr="00B77878">
        <w:rPr>
          <w:rFonts w:ascii="Times New Roman" w:hAnsi="Times New Roman"/>
          <w:i/>
          <w:iCs/>
          <w:sz w:val="24"/>
          <w:szCs w:val="24"/>
        </w:rPr>
        <w:t>Изображает, смеётся</w:t>
      </w:r>
      <w:r w:rsidR="00B6317C">
        <w:rPr>
          <w:rFonts w:ascii="Times New Roman" w:hAnsi="Times New Roman"/>
          <w:i/>
          <w:iCs/>
          <w:sz w:val="24"/>
          <w:szCs w:val="24"/>
        </w:rPr>
        <w:t>)</w:t>
      </w:r>
      <w:r w:rsidRPr="00B77878">
        <w:rPr>
          <w:rFonts w:ascii="Times New Roman" w:hAnsi="Times New Roman"/>
          <w:sz w:val="24"/>
          <w:szCs w:val="24"/>
        </w:rPr>
        <w:t xml:space="preserve"> </w:t>
      </w:r>
      <w:r w:rsidR="00B6317C">
        <w:rPr>
          <w:rFonts w:ascii="Times New Roman" w:hAnsi="Times New Roman"/>
          <w:sz w:val="24"/>
          <w:szCs w:val="24"/>
        </w:rPr>
        <w:t>В</w:t>
      </w:r>
      <w:r w:rsidRPr="00B77878">
        <w:rPr>
          <w:rFonts w:ascii="Times New Roman" w:hAnsi="Times New Roman"/>
          <w:sz w:val="24"/>
          <w:szCs w:val="24"/>
        </w:rPr>
        <w:t xml:space="preserve"> общем, я думал, кровать прожжётся. Что происходит? Головерсум начал воспринима</w:t>
      </w:r>
      <w:r>
        <w:rPr>
          <w:rFonts w:ascii="Times New Roman" w:hAnsi="Times New Roman"/>
          <w:sz w:val="24"/>
          <w:szCs w:val="24"/>
        </w:rPr>
        <w:t>ть Изначальность. Всё просто</w:t>
      </w:r>
      <w:r w:rsidR="00B87FF5">
        <w:rPr>
          <w:rFonts w:ascii="Times New Roman" w:hAnsi="Times New Roman"/>
          <w:sz w:val="24"/>
          <w:szCs w:val="24"/>
        </w:rPr>
        <w:t xml:space="preserve"> – </w:t>
      </w:r>
      <w:r w:rsidRPr="00B77878">
        <w:rPr>
          <w:rFonts w:ascii="Times New Roman" w:hAnsi="Times New Roman"/>
          <w:sz w:val="24"/>
          <w:szCs w:val="24"/>
        </w:rPr>
        <w:t>третье, четвёртое, я вас уже приучаю, приучаю, и мы начинаем ориентироваться на голограмму проявленную, как одиннадцатую, и одновременно на третью Изначальную. Вверх. То же самое, пока он был одиннадцатым, мы были активир</w:t>
      </w:r>
      <w:r>
        <w:rPr>
          <w:rFonts w:ascii="Times New Roman" w:hAnsi="Times New Roman"/>
          <w:sz w:val="24"/>
          <w:szCs w:val="24"/>
        </w:rPr>
        <w:t xml:space="preserve">ованы на голограмму планетарную </w:t>
      </w:r>
      <w:r w:rsidRPr="00B77878">
        <w:rPr>
          <w:rFonts w:ascii="Times New Roman" w:hAnsi="Times New Roman"/>
          <w:sz w:val="24"/>
          <w:szCs w:val="24"/>
        </w:rPr>
        <w:t>вовне и третью метагалактическую внутри. И наш головной мозг стал воспринимать Метагалактику само собой, проявления 11</w:t>
      </w:r>
      <w:r w:rsidR="00B6317C">
        <w:rPr>
          <w:rFonts w:ascii="Times New Roman" w:hAnsi="Times New Roman"/>
          <w:sz w:val="24"/>
          <w:szCs w:val="24"/>
        </w:rPr>
        <w:t>-</w:t>
      </w:r>
      <w:r w:rsidRPr="00B77878">
        <w:rPr>
          <w:rFonts w:ascii="Times New Roman" w:hAnsi="Times New Roman"/>
          <w:sz w:val="24"/>
          <w:szCs w:val="24"/>
        </w:rPr>
        <w:t>м уровнем более-менее само собой, и ещё плюс</w:t>
      </w:r>
      <w:r>
        <w:rPr>
          <w:rFonts w:ascii="Times New Roman" w:hAnsi="Times New Roman"/>
          <w:sz w:val="24"/>
          <w:szCs w:val="24"/>
        </w:rPr>
        <w:t xml:space="preserve"> </w:t>
      </w:r>
      <w:r w:rsidRPr="00B77878">
        <w:rPr>
          <w:rFonts w:ascii="Times New Roman" w:hAnsi="Times New Roman"/>
          <w:sz w:val="24"/>
          <w:szCs w:val="24"/>
        </w:rPr>
        <w:t>три Изначальных показателя. Это очень высоко. Наш головной мозг просто сейчас … как я смеялся после той ночи, когда я остужал себя ядрами Синтеза, у меня было ощущение, что синапсы растут настолько быстро, что всё тело становится одним комком синапсов головного мозга. То есть, чтобы мозг воспринял тот поток Изначальности, который на него хлынул. Ну, и адаптировался. Это вот когда головерсум перестроился на 27</w:t>
      </w:r>
      <w:r w:rsidR="00B6317C">
        <w:rPr>
          <w:rFonts w:ascii="Times New Roman" w:hAnsi="Times New Roman"/>
          <w:sz w:val="24"/>
          <w:szCs w:val="24"/>
        </w:rPr>
        <w:t>-</w:t>
      </w:r>
      <w:r w:rsidRPr="00B77878">
        <w:rPr>
          <w:rFonts w:ascii="Times New Roman" w:hAnsi="Times New Roman"/>
          <w:sz w:val="24"/>
          <w:szCs w:val="24"/>
        </w:rPr>
        <w:t>ю часть.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На самом деле, одна из сложнейших проблем, которую нам с вами сейчас предстоит решить:</w:t>
      </w:r>
      <w:r w:rsidR="00B87FF5">
        <w:rPr>
          <w:rFonts w:ascii="Times New Roman" w:hAnsi="Times New Roman"/>
          <w:sz w:val="24"/>
          <w:szCs w:val="24"/>
        </w:rPr>
        <w:t xml:space="preserve"> –</w:t>
      </w:r>
      <w:r>
        <w:rPr>
          <w:rFonts w:ascii="Times New Roman" w:hAnsi="Times New Roman"/>
          <w:sz w:val="24"/>
          <w:szCs w:val="24"/>
        </w:rPr>
        <w:t xml:space="preserve"> </w:t>
      </w:r>
      <w:r w:rsidRPr="00B77878">
        <w:rPr>
          <w:rFonts w:ascii="Times New Roman" w:hAnsi="Times New Roman"/>
          <w:sz w:val="24"/>
          <w:szCs w:val="24"/>
        </w:rPr>
        <w:t>это головной мозг, воспринимающий 27</w:t>
      </w:r>
      <w:r w:rsidR="00B6317C">
        <w:rPr>
          <w:rFonts w:ascii="Times New Roman" w:hAnsi="Times New Roman"/>
          <w:sz w:val="24"/>
          <w:szCs w:val="24"/>
        </w:rPr>
        <w:t>-</w:t>
      </w:r>
      <w:r w:rsidRPr="00B77878">
        <w:rPr>
          <w:rFonts w:ascii="Times New Roman" w:hAnsi="Times New Roman"/>
          <w:sz w:val="24"/>
          <w:szCs w:val="24"/>
        </w:rPr>
        <w:t>ю часть – головерсум.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Знаете</w:t>
      </w:r>
      <w:r>
        <w:rPr>
          <w:rFonts w:ascii="Times New Roman" w:hAnsi="Times New Roman"/>
          <w:sz w:val="24"/>
          <w:szCs w:val="24"/>
        </w:rPr>
        <w:t>,</w:t>
      </w:r>
      <w:r w:rsidRPr="00B77878">
        <w:rPr>
          <w:rFonts w:ascii="Times New Roman" w:hAnsi="Times New Roman"/>
          <w:sz w:val="24"/>
          <w:szCs w:val="24"/>
        </w:rPr>
        <w:t xml:space="preserve"> такое: на вас зафиксировалось адаптивно к вам, но это постепенно будет нарастать, чтоб ваш мозг в это встроился. За нашими мозгами встроятся мозги всего населения, деваться некуда им.</w:t>
      </w:r>
    </w:p>
    <w:p w:rsidR="002F254A" w:rsidRPr="003E561A" w:rsidRDefault="00B6317C" w:rsidP="002F254A">
      <w:pPr>
        <w:spacing w:after="0" w:line="240" w:lineRule="auto"/>
        <w:ind w:firstLine="454"/>
        <w:jc w:val="both"/>
        <w:rPr>
          <w:rFonts w:ascii="Times New Roman" w:hAnsi="Times New Roman"/>
          <w:i/>
          <w:sz w:val="24"/>
          <w:szCs w:val="24"/>
        </w:rPr>
      </w:pPr>
      <w:r w:rsidRPr="00B6317C">
        <w:rPr>
          <w:rFonts w:ascii="Times New Roman" w:hAnsi="Times New Roman"/>
          <w:i/>
          <w:sz w:val="24"/>
          <w:szCs w:val="24"/>
        </w:rPr>
        <w:t xml:space="preserve">Из зала: </w:t>
      </w:r>
      <w:r w:rsidR="002F254A" w:rsidRPr="00B6317C">
        <w:rPr>
          <w:rFonts w:ascii="Times New Roman" w:hAnsi="Times New Roman"/>
          <w:i/>
          <w:sz w:val="24"/>
          <w:szCs w:val="24"/>
        </w:rPr>
        <w:t xml:space="preserve">– </w:t>
      </w:r>
      <w:r w:rsidRPr="00B6317C">
        <w:rPr>
          <w:rFonts w:ascii="Times New Roman" w:hAnsi="Times New Roman"/>
          <w:i/>
          <w:sz w:val="24"/>
          <w:szCs w:val="24"/>
        </w:rPr>
        <w:t>В</w:t>
      </w:r>
      <w:r w:rsidR="002F254A" w:rsidRPr="00B6317C">
        <w:rPr>
          <w:rFonts w:ascii="Times New Roman" w:hAnsi="Times New Roman"/>
          <w:i/>
          <w:sz w:val="24"/>
          <w:szCs w:val="24"/>
        </w:rPr>
        <w:t>ы ж го</w:t>
      </w:r>
      <w:r w:rsidR="002F254A" w:rsidRPr="003E561A">
        <w:rPr>
          <w:rFonts w:ascii="Times New Roman" w:hAnsi="Times New Roman"/>
          <w:i/>
          <w:sz w:val="24"/>
          <w:szCs w:val="24"/>
        </w:rPr>
        <w:t>ворили несколько месяцев назад, что наш головной мозг должен был на 27 часть настроиться.</w:t>
      </w:r>
    </w:p>
    <w:p w:rsidR="002F254A" w:rsidRPr="00F44F5F"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Вот он настроился. Он должен был настроиться. Ты очень классно сказала: он </w:t>
      </w:r>
      <w:r w:rsidRPr="003E561A">
        <w:rPr>
          <w:rFonts w:ascii="Times New Roman" w:hAnsi="Times New Roman"/>
          <w:i/>
          <w:sz w:val="24"/>
          <w:szCs w:val="24"/>
        </w:rPr>
        <w:t>должен был</w:t>
      </w:r>
      <w:r w:rsidRPr="00B77878">
        <w:rPr>
          <w:rFonts w:ascii="Times New Roman" w:hAnsi="Times New Roman"/>
          <w:sz w:val="24"/>
          <w:szCs w:val="24"/>
        </w:rPr>
        <w:t xml:space="preserve"> настроиться. Я говорил, что ваш мозг должен был настроиться на 27</w:t>
      </w:r>
      <w:r w:rsidR="00B6317C">
        <w:rPr>
          <w:rFonts w:ascii="Times New Roman" w:hAnsi="Times New Roman"/>
          <w:sz w:val="24"/>
          <w:szCs w:val="24"/>
        </w:rPr>
        <w:t>-</w:t>
      </w:r>
      <w:r w:rsidRPr="00B77878">
        <w:rPr>
          <w:rFonts w:ascii="Times New Roman" w:hAnsi="Times New Roman"/>
          <w:sz w:val="24"/>
          <w:szCs w:val="24"/>
        </w:rPr>
        <w:t xml:space="preserve">ю часть. А теперь я говорю, что </w:t>
      </w:r>
      <w:r w:rsidRPr="003E561A">
        <w:rPr>
          <w:rFonts w:ascii="Times New Roman" w:hAnsi="Times New Roman"/>
          <w:i/>
          <w:sz w:val="24"/>
          <w:szCs w:val="24"/>
        </w:rPr>
        <w:t>придётся</w:t>
      </w:r>
      <w:r w:rsidRPr="00B77878">
        <w:rPr>
          <w:rFonts w:ascii="Times New Roman" w:hAnsi="Times New Roman"/>
          <w:sz w:val="24"/>
          <w:szCs w:val="24"/>
        </w:rPr>
        <w:t xml:space="preserve"> </w:t>
      </w:r>
      <w:r w:rsidRPr="00B6317C">
        <w:rPr>
          <w:rFonts w:ascii="Times New Roman" w:hAnsi="Times New Roman"/>
          <w:i/>
          <w:sz w:val="24"/>
          <w:szCs w:val="24"/>
        </w:rPr>
        <w:t>(смех)</w:t>
      </w:r>
      <w:r w:rsidRPr="00B77878">
        <w:rPr>
          <w:rFonts w:ascii="Times New Roman" w:hAnsi="Times New Roman"/>
          <w:sz w:val="24"/>
          <w:szCs w:val="24"/>
        </w:rPr>
        <w:t xml:space="preserve"> настраиваться. Чувствуете, </w:t>
      </w:r>
      <w:r w:rsidR="00B6317C">
        <w:rPr>
          <w:rFonts w:ascii="Times New Roman" w:hAnsi="Times New Roman"/>
          <w:sz w:val="24"/>
          <w:szCs w:val="24"/>
        </w:rPr>
        <w:t>вот</w:t>
      </w:r>
      <w:r w:rsidRPr="00B77878">
        <w:rPr>
          <w:rFonts w:ascii="Times New Roman" w:hAnsi="Times New Roman"/>
          <w:sz w:val="24"/>
          <w:szCs w:val="24"/>
        </w:rPr>
        <w:t>, простая разница, просто акцент другой: должен был – это как сложите. А теперь придётся: сможешь</w:t>
      </w:r>
      <w:r w:rsidR="00B87FF5">
        <w:rPr>
          <w:rFonts w:ascii="Times New Roman" w:hAnsi="Times New Roman"/>
          <w:sz w:val="24"/>
          <w:szCs w:val="24"/>
        </w:rPr>
        <w:t xml:space="preserve"> –</w:t>
      </w:r>
      <w:r>
        <w:rPr>
          <w:rFonts w:ascii="Times New Roman" w:hAnsi="Times New Roman"/>
          <w:sz w:val="24"/>
          <w:szCs w:val="24"/>
        </w:rPr>
        <w:t xml:space="preserve"> </w:t>
      </w:r>
      <w:r w:rsidRPr="00B77878">
        <w:rPr>
          <w:rFonts w:ascii="Times New Roman" w:hAnsi="Times New Roman"/>
          <w:sz w:val="24"/>
          <w:szCs w:val="24"/>
        </w:rPr>
        <w:t>не сможешь – голову в печку и … настраиваемся. Всё. Повезло тем, кто баню любит. Я</w:t>
      </w:r>
      <w:r>
        <w:rPr>
          <w:rFonts w:ascii="Times New Roman" w:hAnsi="Times New Roman"/>
          <w:sz w:val="24"/>
          <w:szCs w:val="24"/>
        </w:rPr>
        <w:t xml:space="preserve"> </w:t>
      </w:r>
      <w:r w:rsidRPr="00B77878">
        <w:rPr>
          <w:rFonts w:ascii="Times New Roman" w:hAnsi="Times New Roman"/>
          <w:sz w:val="24"/>
          <w:szCs w:val="24"/>
        </w:rPr>
        <w:t>как бы… Мне тоже частично повезло, то есть, меня заранее готовили: мозг прожигали банным способом, поэтому он выдерживает это. Полезная штука. На Руси всё-таки молодцы, кто баню выдумал. Обязательно с ледяной прорубью. Мозг потом в ледяную прорубь и вот он… то самое. Кто любит, такая вещь: хорошенько отпарить головной мозг так, чтобы аж всё торчало. Вы меня понимаете, кто парится, здесь совсем другое состояние, а потом в ледяную прорубь. Настоящую ледяную, там с большим минусом так, чтоб всё аж … внутри мозга точками стало. Когда ты выходишь и только мозг проживаешь, во-во</w:t>
      </w:r>
      <w:r w:rsidR="00B6317C">
        <w:rPr>
          <w:rFonts w:ascii="Times New Roman" w:hAnsi="Times New Roman"/>
          <w:sz w:val="24"/>
          <w:szCs w:val="24"/>
        </w:rPr>
        <w:t>-</w:t>
      </w:r>
      <w:r w:rsidR="00B6317C" w:rsidRPr="00F44F5F">
        <w:rPr>
          <w:rFonts w:ascii="Times New Roman" w:hAnsi="Times New Roman"/>
          <w:sz w:val="24"/>
          <w:szCs w:val="24"/>
        </w:rPr>
        <w:t>во</w:t>
      </w:r>
      <w:r w:rsidRPr="00F44F5F">
        <w:rPr>
          <w:rFonts w:ascii="Times New Roman" w:hAnsi="Times New Roman"/>
          <w:sz w:val="24"/>
          <w:szCs w:val="24"/>
        </w:rPr>
        <w:t>, после бани. Вот это настоящая 27</w:t>
      </w:r>
      <w:r w:rsidR="00B6317C" w:rsidRPr="00F44F5F">
        <w:rPr>
          <w:rFonts w:ascii="Times New Roman" w:hAnsi="Times New Roman"/>
          <w:sz w:val="24"/>
          <w:szCs w:val="24"/>
        </w:rPr>
        <w:t>-</w:t>
      </w:r>
      <w:r w:rsidRPr="00F44F5F">
        <w:rPr>
          <w:rFonts w:ascii="Times New Roman" w:hAnsi="Times New Roman"/>
          <w:sz w:val="24"/>
          <w:szCs w:val="24"/>
        </w:rPr>
        <w:t>я часть. Только потом это ещё заполняется огнём, и ты не свободен головным мозгом, а он ещё, зараза, и заполняется чем-то. И это всё горит. Понятно. Вот это 27</w:t>
      </w:r>
      <w:r w:rsidR="00B6317C" w:rsidRPr="00F44F5F">
        <w:rPr>
          <w:rFonts w:ascii="Times New Roman" w:hAnsi="Times New Roman"/>
          <w:sz w:val="24"/>
          <w:szCs w:val="24"/>
        </w:rPr>
        <w:t>-</w:t>
      </w:r>
      <w:r w:rsidRPr="00F44F5F">
        <w:rPr>
          <w:rFonts w:ascii="Times New Roman" w:hAnsi="Times New Roman"/>
          <w:sz w:val="24"/>
          <w:szCs w:val="24"/>
        </w:rPr>
        <w:t>я часть, как новый головерсум.</w:t>
      </w:r>
    </w:p>
    <w:p w:rsidR="002F254A" w:rsidRPr="00F44F5F" w:rsidRDefault="002F254A" w:rsidP="002F254A">
      <w:pPr>
        <w:spacing w:after="0" w:line="240" w:lineRule="auto"/>
        <w:ind w:firstLine="454"/>
        <w:jc w:val="both"/>
        <w:rPr>
          <w:rFonts w:ascii="Times New Roman" w:hAnsi="Times New Roman"/>
          <w:sz w:val="24"/>
          <w:szCs w:val="24"/>
        </w:rPr>
      </w:pPr>
      <w:r w:rsidRPr="00F44F5F">
        <w:rPr>
          <w:rFonts w:ascii="Times New Roman" w:hAnsi="Times New Roman"/>
          <w:sz w:val="24"/>
          <w:szCs w:val="24"/>
        </w:rPr>
        <w:t>Потом он из этого строит голограммы, и воспринимает окружающую Изначальную реальность. В общем, стало легче видеть в Изначальности, легче стало видеть Владык, легче стало видеть по присутствиям. То есть, эффект есть. Очень полезный.</w:t>
      </w:r>
    </w:p>
    <w:p w:rsidR="002F254A" w:rsidRPr="00F44F5F" w:rsidRDefault="002F254A" w:rsidP="002F254A">
      <w:pPr>
        <w:spacing w:after="0" w:line="240" w:lineRule="auto"/>
        <w:ind w:firstLine="454"/>
        <w:jc w:val="both"/>
        <w:rPr>
          <w:rFonts w:ascii="Times New Roman" w:hAnsi="Times New Roman"/>
          <w:i/>
          <w:sz w:val="24"/>
          <w:szCs w:val="24"/>
        </w:rPr>
      </w:pPr>
      <w:r w:rsidRPr="00F44F5F">
        <w:rPr>
          <w:rFonts w:ascii="Times New Roman" w:hAnsi="Times New Roman"/>
          <w:i/>
          <w:sz w:val="24"/>
          <w:szCs w:val="24"/>
        </w:rPr>
        <w:t>Из зала</w:t>
      </w:r>
      <w:r w:rsidR="00B6317C" w:rsidRPr="00F44F5F">
        <w:rPr>
          <w:rFonts w:ascii="Times New Roman" w:hAnsi="Times New Roman"/>
          <w:i/>
          <w:sz w:val="24"/>
          <w:szCs w:val="24"/>
        </w:rPr>
        <w:t>:</w:t>
      </w:r>
      <w:r w:rsidRPr="00F44F5F">
        <w:rPr>
          <w:rFonts w:ascii="Times New Roman" w:hAnsi="Times New Roman"/>
          <w:i/>
          <w:sz w:val="24"/>
          <w:szCs w:val="24"/>
        </w:rPr>
        <w:t xml:space="preserve"> – </w:t>
      </w:r>
      <w:r w:rsidR="00B6317C" w:rsidRPr="00F44F5F">
        <w:rPr>
          <w:rFonts w:ascii="Times New Roman" w:hAnsi="Times New Roman"/>
          <w:i/>
          <w:sz w:val="24"/>
          <w:szCs w:val="24"/>
        </w:rPr>
        <w:t>А</w:t>
      </w:r>
      <w:r w:rsidRPr="00F44F5F">
        <w:rPr>
          <w:rFonts w:ascii="Times New Roman" w:hAnsi="Times New Roman"/>
          <w:i/>
          <w:sz w:val="24"/>
          <w:szCs w:val="24"/>
        </w:rPr>
        <w:t xml:space="preserve"> если бани нет?</w:t>
      </w:r>
    </w:p>
    <w:p w:rsidR="002F254A" w:rsidRPr="00B77878" w:rsidRDefault="002F254A" w:rsidP="002F254A">
      <w:pPr>
        <w:spacing w:after="0" w:line="240" w:lineRule="auto"/>
        <w:ind w:firstLine="454"/>
        <w:jc w:val="both"/>
        <w:rPr>
          <w:rFonts w:ascii="Times New Roman" w:hAnsi="Times New Roman"/>
          <w:sz w:val="24"/>
          <w:szCs w:val="24"/>
        </w:rPr>
      </w:pPr>
      <w:r w:rsidRPr="00F44F5F">
        <w:rPr>
          <w:rFonts w:ascii="Times New Roman" w:hAnsi="Times New Roman"/>
          <w:sz w:val="24"/>
          <w:szCs w:val="24"/>
        </w:rPr>
        <w:t xml:space="preserve">А? </w:t>
      </w:r>
      <w:r w:rsidR="006F30DC" w:rsidRPr="00F44F5F">
        <w:rPr>
          <w:rFonts w:ascii="Times New Roman" w:hAnsi="Times New Roman"/>
          <w:sz w:val="24"/>
          <w:szCs w:val="24"/>
        </w:rPr>
        <w:t>Я</w:t>
      </w:r>
      <w:r w:rsidRPr="00F44F5F">
        <w:rPr>
          <w:rFonts w:ascii="Times New Roman" w:hAnsi="Times New Roman"/>
          <w:sz w:val="24"/>
          <w:szCs w:val="24"/>
        </w:rPr>
        <w:t xml:space="preserve"> с баней сравниваю, потому</w:t>
      </w:r>
      <w:r w:rsidRPr="00B77878">
        <w:rPr>
          <w:rFonts w:ascii="Times New Roman" w:hAnsi="Times New Roman"/>
          <w:sz w:val="24"/>
          <w:szCs w:val="24"/>
        </w:rPr>
        <w:t xml:space="preserve"> что мне так привычней. Вам найдут вашу баню, </w:t>
      </w:r>
      <w:r w:rsidRPr="00B6317C">
        <w:rPr>
          <w:rFonts w:ascii="Times New Roman" w:hAnsi="Times New Roman"/>
          <w:i/>
          <w:sz w:val="24"/>
          <w:szCs w:val="24"/>
        </w:rPr>
        <w:t>(смех)</w:t>
      </w:r>
      <w:r w:rsidRPr="00B77878">
        <w:rPr>
          <w:rFonts w:ascii="Times New Roman" w:hAnsi="Times New Roman"/>
          <w:sz w:val="24"/>
          <w:szCs w:val="24"/>
        </w:rPr>
        <w:t xml:space="preserve"> я вам так отвечу. То есть, здесь же необязательно баня вот как что … баня для всех. Просто, это более-менее привычно. А так, мне</w:t>
      </w:r>
      <w:r>
        <w:rPr>
          <w:rFonts w:ascii="Times New Roman" w:hAnsi="Times New Roman"/>
          <w:sz w:val="24"/>
          <w:szCs w:val="24"/>
        </w:rPr>
        <w:t xml:space="preserve"> </w:t>
      </w:r>
      <w:r w:rsidRPr="00B77878">
        <w:rPr>
          <w:rFonts w:ascii="Times New Roman" w:hAnsi="Times New Roman"/>
          <w:sz w:val="24"/>
          <w:szCs w:val="24"/>
        </w:rPr>
        <w:t>легче сравнить с этим, то есть те проживания, которые были, когда мозг входил в 27</w:t>
      </w:r>
      <w:r w:rsidR="006F30DC">
        <w:rPr>
          <w:rFonts w:ascii="Times New Roman" w:hAnsi="Times New Roman"/>
          <w:sz w:val="24"/>
          <w:szCs w:val="24"/>
        </w:rPr>
        <w:t>-</w:t>
      </w:r>
      <w:r w:rsidRPr="00B77878">
        <w:rPr>
          <w:rFonts w:ascii="Times New Roman" w:hAnsi="Times New Roman"/>
          <w:sz w:val="24"/>
          <w:szCs w:val="24"/>
        </w:rPr>
        <w:t>ю часть.</w:t>
      </w:r>
    </w:p>
    <w:p w:rsidR="002F254A" w:rsidRPr="00F44F5F"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Это необязательно может быть так жёстко</w:t>
      </w:r>
      <w:r>
        <w:rPr>
          <w:rFonts w:ascii="Times New Roman" w:hAnsi="Times New Roman"/>
          <w:sz w:val="24"/>
          <w:szCs w:val="24"/>
        </w:rPr>
        <w:t xml:space="preserve"> </w:t>
      </w:r>
      <w:r w:rsidRPr="00B77878">
        <w:rPr>
          <w:rFonts w:ascii="Times New Roman" w:hAnsi="Times New Roman"/>
          <w:sz w:val="24"/>
          <w:szCs w:val="24"/>
        </w:rPr>
        <w:t>будет как у меня. У меня было жёстко. Но как-то у вас всё равно это будет, и вы это будете…</w:t>
      </w:r>
      <w:r w:rsidR="006F30DC">
        <w:rPr>
          <w:rFonts w:ascii="Times New Roman" w:hAnsi="Times New Roman"/>
          <w:sz w:val="24"/>
          <w:szCs w:val="24"/>
        </w:rPr>
        <w:t xml:space="preserve"> </w:t>
      </w:r>
      <w:r w:rsidRPr="00B77878">
        <w:rPr>
          <w:rFonts w:ascii="Times New Roman" w:hAnsi="Times New Roman"/>
          <w:sz w:val="24"/>
          <w:szCs w:val="24"/>
        </w:rPr>
        <w:t>То есть, вам могут просто поэтапно это включать. Но когда вы дойдёте до 27</w:t>
      </w:r>
      <w:r w:rsidR="006F30DC">
        <w:rPr>
          <w:rFonts w:ascii="Times New Roman" w:hAnsi="Times New Roman"/>
          <w:sz w:val="24"/>
          <w:szCs w:val="24"/>
        </w:rPr>
        <w:t>-</w:t>
      </w:r>
      <w:r w:rsidRPr="00B77878">
        <w:rPr>
          <w:rFonts w:ascii="Times New Roman" w:hAnsi="Times New Roman"/>
          <w:sz w:val="24"/>
          <w:szCs w:val="24"/>
        </w:rPr>
        <w:t>го, будет вот это переключение, когда на вас хлынут полный огонь 27</w:t>
      </w:r>
      <w:r w:rsidR="006F30DC">
        <w:rPr>
          <w:rFonts w:ascii="Times New Roman" w:hAnsi="Times New Roman"/>
          <w:sz w:val="24"/>
          <w:szCs w:val="24"/>
        </w:rPr>
        <w:t>-</w:t>
      </w:r>
      <w:r w:rsidRPr="00B77878">
        <w:rPr>
          <w:rFonts w:ascii="Times New Roman" w:hAnsi="Times New Roman"/>
          <w:sz w:val="24"/>
          <w:szCs w:val="24"/>
        </w:rPr>
        <w:t xml:space="preserve">ми выражений. И вот это надо мозгом </w:t>
      </w:r>
      <w:r w:rsidRPr="00F44F5F">
        <w:rPr>
          <w:rFonts w:ascii="Times New Roman" w:hAnsi="Times New Roman"/>
          <w:sz w:val="24"/>
          <w:szCs w:val="24"/>
        </w:rPr>
        <w:t>выдержать. Никаких медицинских рецидивов не будет, не мечтайте. Просто вы</w:t>
      </w:r>
      <w:r w:rsidR="006F30DC" w:rsidRPr="00F44F5F">
        <w:rPr>
          <w:rFonts w:ascii="Times New Roman" w:hAnsi="Times New Roman"/>
          <w:sz w:val="24"/>
          <w:szCs w:val="24"/>
        </w:rPr>
        <w:t>…</w:t>
      </w:r>
      <w:r w:rsidRPr="00F44F5F">
        <w:rPr>
          <w:rFonts w:ascii="Times New Roman" w:hAnsi="Times New Roman"/>
          <w:sz w:val="24"/>
          <w:szCs w:val="24"/>
        </w:rPr>
        <w:t xml:space="preserve"> слово выдержать – это вот оно идёт и всё. Примерно так. Ситуацию увидели? Ситуацию увидели.</w:t>
      </w:r>
    </w:p>
    <w:p w:rsidR="002F254A" w:rsidRPr="00F44F5F" w:rsidRDefault="002F254A" w:rsidP="002F254A">
      <w:pPr>
        <w:spacing w:after="0" w:line="240" w:lineRule="auto"/>
        <w:ind w:firstLine="454"/>
        <w:jc w:val="both"/>
        <w:rPr>
          <w:rFonts w:ascii="Times New Roman" w:hAnsi="Times New Roman"/>
          <w:sz w:val="24"/>
          <w:szCs w:val="24"/>
        </w:rPr>
      </w:pPr>
      <w:r w:rsidRPr="00F44F5F">
        <w:rPr>
          <w:rFonts w:ascii="Times New Roman" w:hAnsi="Times New Roman"/>
          <w:sz w:val="24"/>
          <w:szCs w:val="24"/>
        </w:rPr>
        <w:t>За нами это будет включаться сейчас по всей планете у всех. Естественно, мозг, который будет воспринимать таким уровнем, то, что он делает вовне, будет воспринимать совсем по-другому. И у нас намного повысится этическая, эстетическая ситуация вокруг нас. Необязательно сразу, но это будет повышаться, то есть люди начнут прозревать: чего ж происходит. Я без шуток, прозрение будет очень большим. Это именно головерсум прозрение складывает, что происходит.</w:t>
      </w:r>
    </w:p>
    <w:p w:rsidR="002F254A" w:rsidRPr="00F44F5F" w:rsidRDefault="002F254A" w:rsidP="002F254A">
      <w:pPr>
        <w:spacing w:after="0" w:line="240" w:lineRule="auto"/>
        <w:ind w:firstLine="454"/>
        <w:jc w:val="both"/>
        <w:rPr>
          <w:rFonts w:ascii="Times New Roman" w:hAnsi="Times New Roman"/>
          <w:sz w:val="24"/>
          <w:szCs w:val="24"/>
        </w:rPr>
      </w:pPr>
      <w:r w:rsidRPr="00F44F5F">
        <w:rPr>
          <w:rFonts w:ascii="Times New Roman" w:hAnsi="Times New Roman"/>
          <w:b/>
          <w:sz w:val="24"/>
          <w:szCs w:val="24"/>
        </w:rPr>
        <w:t xml:space="preserve">Господа, именно Иерархия сейчас поддерживает формирование новых частей в человеке. </w:t>
      </w:r>
      <w:r w:rsidRPr="00F44F5F">
        <w:rPr>
          <w:rFonts w:ascii="Times New Roman" w:hAnsi="Times New Roman"/>
          <w:sz w:val="24"/>
          <w:szCs w:val="24"/>
        </w:rPr>
        <w:t xml:space="preserve">Поэтому вам это знать обязательно. Вы </w:t>
      </w:r>
      <w:r w:rsidR="006F30DC" w:rsidRPr="00F44F5F">
        <w:rPr>
          <w:rFonts w:ascii="Times New Roman" w:hAnsi="Times New Roman"/>
          <w:sz w:val="24"/>
          <w:szCs w:val="24"/>
        </w:rPr>
        <w:t xml:space="preserve">– </w:t>
      </w:r>
      <w:r w:rsidRPr="00F44F5F">
        <w:rPr>
          <w:rFonts w:ascii="Times New Roman" w:hAnsi="Times New Roman"/>
          <w:sz w:val="24"/>
          <w:szCs w:val="24"/>
        </w:rPr>
        <w:t>та команда, которая обязывает поддерживать вот это новое состояние в частях. Иерархия начинается с частей, понимаете? Именно ваше. Иерархия занимается Метагалактической Нацией планеты. Понимаете, да? Ну, или землян. Понятно, да, тоже? Можно там землян как-то по-другому назвать, главное, что это Метагалактическая Нация всей планеты. Всё вот, единая нация всей планеты.</w:t>
      </w:r>
    </w:p>
    <w:p w:rsidR="002F254A" w:rsidRDefault="002F254A" w:rsidP="002F254A">
      <w:pPr>
        <w:spacing w:after="0" w:line="240" w:lineRule="auto"/>
        <w:ind w:firstLine="454"/>
        <w:jc w:val="both"/>
        <w:rPr>
          <w:rFonts w:ascii="Times New Roman" w:hAnsi="Times New Roman"/>
          <w:sz w:val="24"/>
          <w:szCs w:val="24"/>
        </w:rPr>
      </w:pPr>
      <w:r w:rsidRPr="00F44F5F">
        <w:rPr>
          <w:rFonts w:ascii="Times New Roman" w:hAnsi="Times New Roman"/>
          <w:sz w:val="24"/>
          <w:szCs w:val="24"/>
        </w:rPr>
        <w:t>Вы уже в этом участвуете. Вам просто надо знать то, что я говорю, какие-то опыты на эту тему. И, кстати, главное в головерсуме</w:t>
      </w:r>
      <w:r w:rsidRPr="00B77878">
        <w:rPr>
          <w:rFonts w:ascii="Times New Roman" w:hAnsi="Times New Roman"/>
          <w:sz w:val="24"/>
          <w:szCs w:val="24"/>
        </w:rPr>
        <w:t xml:space="preserve"> даже не огонь, а вам приходят новые голограммы Изначальности, проявленности и метагалактичности. То есть, вы совсем по-другому начинаете расшифровывать ваше взаимодействие с окружающей материей. Сложили? Сложили.</w:t>
      </w:r>
    </w:p>
    <w:p w:rsidR="002F254A" w:rsidRPr="00E26B11" w:rsidRDefault="002F254A" w:rsidP="002F254A">
      <w:pPr>
        <w:pStyle w:val="0"/>
      </w:pPr>
      <w:bookmarkStart w:id="18" w:name="_Toc463915330"/>
      <w:r w:rsidRPr="008448D6">
        <w:t>Сердце 29 часть – становится Совершенны</w:t>
      </w:r>
      <w:r>
        <w:t>м</w:t>
      </w:r>
      <w:r w:rsidR="00B87FF5">
        <w:t xml:space="preserve"> –</w:t>
      </w:r>
      <w:r w:rsidRPr="008448D6">
        <w:t xml:space="preserve"> в нём одномом</w:t>
      </w:r>
      <w:r>
        <w:t xml:space="preserve">ентно включаются все виды </w:t>
      </w:r>
      <w:r w:rsidR="00E26B11">
        <w:t>сердец</w:t>
      </w:r>
      <w:bookmarkEnd w:id="18"/>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Сердце, как 29</w:t>
      </w:r>
      <w:r w:rsidR="006F30DC">
        <w:rPr>
          <w:rFonts w:ascii="Times New Roman" w:hAnsi="Times New Roman"/>
          <w:sz w:val="24"/>
          <w:szCs w:val="24"/>
        </w:rPr>
        <w:t>-</w:t>
      </w:r>
      <w:r w:rsidRPr="00B77878">
        <w:rPr>
          <w:rFonts w:ascii="Times New Roman" w:hAnsi="Times New Roman"/>
          <w:sz w:val="24"/>
          <w:szCs w:val="24"/>
        </w:rPr>
        <w:t>я часть</w:t>
      </w:r>
      <w:r w:rsidR="006F30DC">
        <w:rPr>
          <w:rFonts w:ascii="Times New Roman" w:hAnsi="Times New Roman"/>
          <w:sz w:val="24"/>
          <w:szCs w:val="24"/>
        </w:rPr>
        <w:t>. З</w:t>
      </w:r>
      <w:r w:rsidRPr="00B77878">
        <w:rPr>
          <w:rFonts w:ascii="Times New Roman" w:hAnsi="Times New Roman"/>
          <w:sz w:val="24"/>
          <w:szCs w:val="24"/>
        </w:rPr>
        <w:t xml:space="preserve">десь можно сказать одним словом, потому что у нас уже появились служащие, которые это проживают: Сердце становится Совершенным Сердцем. То есть, в нём одномоментно включаются все виды сердец. Желательно 16. Минимум семь – восемь. Всё. То </w:t>
      </w:r>
      <w:r w:rsidRPr="00B77878">
        <w:rPr>
          <w:rFonts w:ascii="Times New Roman" w:hAnsi="Times New Roman"/>
          <w:sz w:val="24"/>
          <w:szCs w:val="24"/>
        </w:rPr>
        <w:lastRenderedPageBreak/>
        <w:t>есть, как 29</w:t>
      </w:r>
      <w:r w:rsidR="006F30DC">
        <w:rPr>
          <w:rFonts w:ascii="Times New Roman" w:hAnsi="Times New Roman"/>
          <w:sz w:val="24"/>
          <w:szCs w:val="24"/>
        </w:rPr>
        <w:t>-</w:t>
      </w:r>
      <w:r w:rsidRPr="00B77878">
        <w:rPr>
          <w:rFonts w:ascii="Times New Roman" w:hAnsi="Times New Roman"/>
          <w:sz w:val="24"/>
          <w:szCs w:val="24"/>
        </w:rPr>
        <w:t>е – Сердце. Во-вторых, мы не зря приучали вас к пламенности.</w:t>
      </w:r>
      <w:r>
        <w:rPr>
          <w:rFonts w:ascii="Times New Roman" w:hAnsi="Times New Roman"/>
          <w:sz w:val="24"/>
          <w:szCs w:val="24"/>
        </w:rPr>
        <w:t xml:space="preserve"> </w:t>
      </w:r>
      <w:r w:rsidRPr="00B77878">
        <w:rPr>
          <w:rFonts w:ascii="Times New Roman" w:hAnsi="Times New Roman"/>
          <w:sz w:val="24"/>
          <w:szCs w:val="24"/>
        </w:rPr>
        <w:t xml:space="preserve">Я напоминаю, что в </w:t>
      </w:r>
      <w:r w:rsidR="006F30DC">
        <w:rPr>
          <w:rFonts w:ascii="Times New Roman" w:hAnsi="Times New Roman"/>
          <w:sz w:val="24"/>
          <w:szCs w:val="24"/>
        </w:rPr>
        <w:t>М</w:t>
      </w:r>
      <w:r w:rsidRPr="00B77878">
        <w:rPr>
          <w:rFonts w:ascii="Times New Roman" w:hAnsi="Times New Roman"/>
          <w:sz w:val="24"/>
          <w:szCs w:val="24"/>
        </w:rPr>
        <w:t xml:space="preserve">онаде </w:t>
      </w:r>
      <w:r w:rsidR="006F30DC">
        <w:rPr>
          <w:rFonts w:ascii="Times New Roman" w:hAnsi="Times New Roman"/>
          <w:sz w:val="24"/>
          <w:szCs w:val="24"/>
        </w:rPr>
        <w:t>С</w:t>
      </w:r>
      <w:r w:rsidRPr="00B77878">
        <w:rPr>
          <w:rFonts w:ascii="Times New Roman" w:hAnsi="Times New Roman"/>
          <w:sz w:val="24"/>
          <w:szCs w:val="24"/>
        </w:rPr>
        <w:t xml:space="preserve">ердце горит пламенем. И в пламени </w:t>
      </w:r>
      <w:r w:rsidR="006F30DC">
        <w:rPr>
          <w:rFonts w:ascii="Times New Roman" w:hAnsi="Times New Roman"/>
          <w:sz w:val="24"/>
          <w:szCs w:val="24"/>
        </w:rPr>
        <w:t>С</w:t>
      </w:r>
      <w:r w:rsidRPr="00B77878">
        <w:rPr>
          <w:rFonts w:ascii="Times New Roman" w:hAnsi="Times New Roman"/>
          <w:sz w:val="24"/>
          <w:szCs w:val="24"/>
        </w:rPr>
        <w:t xml:space="preserve">ердца атмического и Розы </w:t>
      </w:r>
      <w:r w:rsidR="006F30DC">
        <w:rPr>
          <w:rFonts w:ascii="Times New Roman" w:hAnsi="Times New Roman"/>
          <w:sz w:val="24"/>
          <w:szCs w:val="24"/>
        </w:rPr>
        <w:t>С</w:t>
      </w:r>
      <w:r w:rsidRPr="00B77878">
        <w:rPr>
          <w:rFonts w:ascii="Times New Roman" w:hAnsi="Times New Roman"/>
          <w:sz w:val="24"/>
          <w:szCs w:val="24"/>
        </w:rPr>
        <w:t>ердца, как седьмого и восьмого, очень имеет высокие показатели.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Но если в Розе это больше огонь, то в атме, а это дух, в центре горят четыре пламени. Может быть</w:t>
      </w:r>
      <w:r w:rsidR="006F30DC">
        <w:rPr>
          <w:rFonts w:ascii="Times New Roman" w:hAnsi="Times New Roman"/>
          <w:sz w:val="24"/>
          <w:szCs w:val="24"/>
        </w:rPr>
        <w:t>,</w:t>
      </w:r>
      <w:r w:rsidRPr="00B77878">
        <w:rPr>
          <w:rFonts w:ascii="Times New Roman" w:hAnsi="Times New Roman"/>
          <w:sz w:val="24"/>
          <w:szCs w:val="24"/>
        </w:rPr>
        <w:t xml:space="preserve"> сейчас уже и больше – 16. Понятно, да? Я давно это не отслеживал просто. И Сердце как 29</w:t>
      </w:r>
      <w:r w:rsidR="0074404B">
        <w:rPr>
          <w:rFonts w:ascii="Times New Roman" w:hAnsi="Times New Roman"/>
          <w:sz w:val="24"/>
          <w:szCs w:val="24"/>
        </w:rPr>
        <w:t>-</w:t>
      </w:r>
      <w:r w:rsidRPr="00B77878">
        <w:rPr>
          <w:rFonts w:ascii="Times New Roman" w:hAnsi="Times New Roman"/>
          <w:sz w:val="24"/>
          <w:szCs w:val="24"/>
        </w:rPr>
        <w:t>я часть, включается как обязательное явление Совершенного Сердца. Минимально Совершенное Сердце – это восемь сердец.</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Современное Совершенное Сердце – это скорей всего</w:t>
      </w:r>
      <w:r w:rsidR="0074404B">
        <w:rPr>
          <w:rFonts w:ascii="Times New Roman" w:hAnsi="Times New Roman"/>
          <w:sz w:val="24"/>
          <w:szCs w:val="24"/>
        </w:rPr>
        <w:t xml:space="preserve"> </w:t>
      </w:r>
      <w:r w:rsidRPr="00B77878">
        <w:rPr>
          <w:rFonts w:ascii="Times New Roman" w:hAnsi="Times New Roman"/>
          <w:sz w:val="24"/>
          <w:szCs w:val="24"/>
        </w:rPr>
        <w:t xml:space="preserve">16 сердец, когда Роза </w:t>
      </w:r>
      <w:r>
        <w:rPr>
          <w:rFonts w:ascii="Times New Roman" w:hAnsi="Times New Roman"/>
          <w:sz w:val="24"/>
          <w:szCs w:val="24"/>
        </w:rPr>
        <w:t>становится 16</w:t>
      </w:r>
      <w:r w:rsidR="0074404B">
        <w:rPr>
          <w:rFonts w:ascii="Times New Roman" w:hAnsi="Times New Roman"/>
          <w:sz w:val="24"/>
          <w:szCs w:val="24"/>
        </w:rPr>
        <w:t>-</w:t>
      </w:r>
      <w:r>
        <w:rPr>
          <w:rFonts w:ascii="Times New Roman" w:hAnsi="Times New Roman"/>
          <w:sz w:val="24"/>
          <w:szCs w:val="24"/>
        </w:rPr>
        <w:t>й, а атма – Лотос</w:t>
      </w:r>
      <w:r w:rsidR="00B87FF5">
        <w:rPr>
          <w:rFonts w:ascii="Times New Roman" w:hAnsi="Times New Roman"/>
          <w:sz w:val="24"/>
          <w:szCs w:val="24"/>
        </w:rPr>
        <w:t xml:space="preserve"> –</w:t>
      </w:r>
      <w:r>
        <w:rPr>
          <w:rFonts w:ascii="Times New Roman" w:hAnsi="Times New Roman"/>
          <w:sz w:val="24"/>
          <w:szCs w:val="24"/>
        </w:rPr>
        <w:t xml:space="preserve"> </w:t>
      </w:r>
      <w:r w:rsidRPr="00B77878">
        <w:rPr>
          <w:rFonts w:ascii="Times New Roman" w:hAnsi="Times New Roman"/>
          <w:sz w:val="24"/>
          <w:szCs w:val="24"/>
        </w:rPr>
        <w:t>15</w:t>
      </w:r>
      <w:r w:rsidR="0074404B">
        <w:rPr>
          <w:rFonts w:ascii="Times New Roman" w:hAnsi="Times New Roman"/>
          <w:sz w:val="24"/>
          <w:szCs w:val="24"/>
        </w:rPr>
        <w:t>-</w:t>
      </w:r>
      <w:r w:rsidRPr="00B77878">
        <w:rPr>
          <w:rFonts w:ascii="Times New Roman" w:hAnsi="Times New Roman"/>
          <w:sz w:val="24"/>
          <w:szCs w:val="24"/>
        </w:rPr>
        <w:t>м. Но там надо ещё продумать всю эту систематику 16-рицы сердец. Увидели, да? И насыщение идёт не только духом, а главное огнём, ещё и Синтезом.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Если сердце становится 16-ричным, вы скажете: тогда появляются две Розы. Правильно, Роза аматическая восьмая будет насыщаться огнём, а Роза аматическая 16</w:t>
      </w:r>
      <w:r w:rsidR="0074404B">
        <w:rPr>
          <w:rFonts w:ascii="Times New Roman" w:hAnsi="Times New Roman"/>
          <w:sz w:val="24"/>
          <w:szCs w:val="24"/>
        </w:rPr>
        <w:t>-</w:t>
      </w:r>
      <w:r w:rsidRPr="00B77878">
        <w:rPr>
          <w:rFonts w:ascii="Times New Roman" w:hAnsi="Times New Roman"/>
          <w:sz w:val="24"/>
          <w:szCs w:val="24"/>
        </w:rPr>
        <w:t>я будет насыщатьс</w:t>
      </w:r>
      <w:r>
        <w:rPr>
          <w:rFonts w:ascii="Times New Roman" w:hAnsi="Times New Roman"/>
          <w:sz w:val="24"/>
          <w:szCs w:val="24"/>
        </w:rPr>
        <w:t>я чем? – Синтезом. Видите, как</w:t>
      </w:r>
      <w:r w:rsidRPr="00B77878">
        <w:rPr>
          <w:rFonts w:ascii="Times New Roman" w:hAnsi="Times New Roman"/>
          <w:sz w:val="24"/>
          <w:szCs w:val="24"/>
        </w:rPr>
        <w:t xml:space="preserve"> </w:t>
      </w:r>
      <w:r w:rsidR="0074404B">
        <w:rPr>
          <w:rFonts w:ascii="Times New Roman" w:hAnsi="Times New Roman"/>
          <w:sz w:val="24"/>
          <w:szCs w:val="24"/>
        </w:rPr>
        <w:t>просте</w:t>
      </w:r>
      <w:r>
        <w:rPr>
          <w:rFonts w:ascii="Times New Roman" w:hAnsi="Times New Roman"/>
          <w:sz w:val="24"/>
          <w:szCs w:val="24"/>
        </w:rPr>
        <w:t>нько</w:t>
      </w:r>
      <w:r w:rsidRPr="008448D6">
        <w:rPr>
          <w:rFonts w:ascii="Times New Roman" w:hAnsi="Times New Roman"/>
          <w:sz w:val="24"/>
          <w:szCs w:val="24"/>
        </w:rPr>
        <w:t>?</w:t>
      </w:r>
      <w:r>
        <w:rPr>
          <w:rFonts w:ascii="Times New Roman" w:hAnsi="Times New Roman"/>
          <w:sz w:val="24"/>
          <w:szCs w:val="24"/>
        </w:rPr>
        <w:t xml:space="preserve"> Атма</w:t>
      </w:r>
      <w:r w:rsidRPr="00B77878">
        <w:rPr>
          <w:rFonts w:ascii="Times New Roman" w:hAnsi="Times New Roman"/>
          <w:sz w:val="24"/>
          <w:szCs w:val="24"/>
        </w:rPr>
        <w:t xml:space="preserve"> </w:t>
      </w:r>
      <w:r>
        <w:rPr>
          <w:rFonts w:ascii="Times New Roman" w:hAnsi="Times New Roman"/>
          <w:sz w:val="24"/>
          <w:szCs w:val="24"/>
        </w:rPr>
        <w:t>седьмая насыщается огнём, а атма</w:t>
      </w:r>
      <w:r w:rsidRPr="00B77878">
        <w:rPr>
          <w:rFonts w:ascii="Times New Roman" w:hAnsi="Times New Roman"/>
          <w:sz w:val="24"/>
          <w:szCs w:val="24"/>
        </w:rPr>
        <w:t xml:space="preserve"> пятнадцатая насыщается Волей. Ну, это как минимум, вот так, чтоб легко навскидку было. И вот синтез вот этого взаимодействия 16</w:t>
      </w:r>
      <w:r w:rsidR="0074404B">
        <w:rPr>
          <w:rFonts w:ascii="Times New Roman" w:hAnsi="Times New Roman"/>
          <w:sz w:val="24"/>
          <w:szCs w:val="24"/>
        </w:rPr>
        <w:t>-</w:t>
      </w:r>
      <w:r w:rsidRPr="00B77878">
        <w:rPr>
          <w:rFonts w:ascii="Times New Roman" w:hAnsi="Times New Roman"/>
          <w:sz w:val="24"/>
          <w:szCs w:val="24"/>
        </w:rPr>
        <w:t xml:space="preserve">ти </w:t>
      </w:r>
      <w:r w:rsidR="0074404B">
        <w:rPr>
          <w:rFonts w:ascii="Times New Roman" w:hAnsi="Times New Roman"/>
          <w:sz w:val="24"/>
          <w:szCs w:val="24"/>
        </w:rPr>
        <w:t>с</w:t>
      </w:r>
      <w:r w:rsidRPr="00B77878">
        <w:rPr>
          <w:rFonts w:ascii="Times New Roman" w:hAnsi="Times New Roman"/>
          <w:sz w:val="24"/>
          <w:szCs w:val="24"/>
        </w:rPr>
        <w:t xml:space="preserve">ердец плюс </w:t>
      </w:r>
      <w:r w:rsidR="0074404B">
        <w:rPr>
          <w:rFonts w:ascii="Times New Roman" w:hAnsi="Times New Roman"/>
          <w:sz w:val="24"/>
          <w:szCs w:val="24"/>
        </w:rPr>
        <w:t>С</w:t>
      </w:r>
      <w:r w:rsidRPr="00B77878">
        <w:rPr>
          <w:rFonts w:ascii="Times New Roman" w:hAnsi="Times New Roman"/>
          <w:sz w:val="24"/>
          <w:szCs w:val="24"/>
        </w:rPr>
        <w:t>ердце может насыщаться всем нижестоящими частями.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По ключам управления </w:t>
      </w:r>
      <w:r w:rsidR="0074404B">
        <w:rPr>
          <w:rFonts w:ascii="Times New Roman" w:hAnsi="Times New Roman"/>
          <w:sz w:val="24"/>
          <w:szCs w:val="24"/>
        </w:rPr>
        <w:t>С</w:t>
      </w:r>
      <w:r w:rsidRPr="00B77878">
        <w:rPr>
          <w:rFonts w:ascii="Times New Roman" w:hAnsi="Times New Roman"/>
          <w:sz w:val="24"/>
          <w:szCs w:val="24"/>
        </w:rPr>
        <w:t xml:space="preserve">ердце начинает управлять </w:t>
      </w:r>
      <w:r w:rsidR="0074404B">
        <w:rPr>
          <w:rFonts w:ascii="Times New Roman" w:hAnsi="Times New Roman"/>
          <w:sz w:val="24"/>
          <w:szCs w:val="24"/>
        </w:rPr>
        <w:t>У</w:t>
      </w:r>
      <w:r w:rsidRPr="00B77878">
        <w:rPr>
          <w:rFonts w:ascii="Times New Roman" w:hAnsi="Times New Roman"/>
          <w:sz w:val="24"/>
          <w:szCs w:val="24"/>
        </w:rPr>
        <w:t xml:space="preserve">мом. Ой, </w:t>
      </w:r>
      <w:r w:rsidR="0074404B">
        <w:rPr>
          <w:rFonts w:ascii="Times New Roman" w:hAnsi="Times New Roman"/>
          <w:sz w:val="24"/>
          <w:szCs w:val="24"/>
        </w:rPr>
        <w:t>У</w:t>
      </w:r>
      <w:r w:rsidRPr="00B77878">
        <w:rPr>
          <w:rFonts w:ascii="Times New Roman" w:hAnsi="Times New Roman"/>
          <w:sz w:val="24"/>
          <w:szCs w:val="24"/>
        </w:rPr>
        <w:t xml:space="preserve">мом говорю, Истиной, господи, Истиной. Физика </w:t>
      </w:r>
      <w:r w:rsidR="0074404B">
        <w:rPr>
          <w:rFonts w:ascii="Times New Roman" w:hAnsi="Times New Roman"/>
          <w:sz w:val="24"/>
          <w:szCs w:val="24"/>
        </w:rPr>
        <w:t>С</w:t>
      </w:r>
      <w:r w:rsidRPr="00B77878">
        <w:rPr>
          <w:rFonts w:ascii="Times New Roman" w:hAnsi="Times New Roman"/>
          <w:sz w:val="24"/>
          <w:szCs w:val="24"/>
        </w:rPr>
        <w:t xml:space="preserve">ердца – это истина, да? начинает управлять и насыщаться. Истина становится физикой </w:t>
      </w:r>
      <w:r w:rsidR="0074404B">
        <w:rPr>
          <w:rFonts w:ascii="Times New Roman" w:hAnsi="Times New Roman"/>
          <w:sz w:val="24"/>
          <w:szCs w:val="24"/>
        </w:rPr>
        <w:t>С</w:t>
      </w:r>
      <w:r w:rsidRPr="00B77878">
        <w:rPr>
          <w:rFonts w:ascii="Times New Roman" w:hAnsi="Times New Roman"/>
          <w:sz w:val="24"/>
          <w:szCs w:val="24"/>
        </w:rPr>
        <w:t xml:space="preserve">ердца. Только </w:t>
      </w:r>
      <w:r w:rsidR="0074404B">
        <w:rPr>
          <w:rFonts w:ascii="Times New Roman" w:hAnsi="Times New Roman"/>
          <w:sz w:val="24"/>
          <w:szCs w:val="24"/>
        </w:rPr>
        <w:t>И</w:t>
      </w:r>
      <w:r w:rsidRPr="00B77878">
        <w:rPr>
          <w:rFonts w:ascii="Times New Roman" w:hAnsi="Times New Roman"/>
          <w:sz w:val="24"/>
          <w:szCs w:val="24"/>
        </w:rPr>
        <w:t xml:space="preserve">стина не зависит от </w:t>
      </w:r>
      <w:r w:rsidR="0074404B">
        <w:rPr>
          <w:rFonts w:ascii="Times New Roman" w:hAnsi="Times New Roman"/>
          <w:sz w:val="24"/>
          <w:szCs w:val="24"/>
        </w:rPr>
        <w:t>С</w:t>
      </w:r>
      <w:r w:rsidRPr="00B77878">
        <w:rPr>
          <w:rFonts w:ascii="Times New Roman" w:hAnsi="Times New Roman"/>
          <w:sz w:val="24"/>
          <w:szCs w:val="24"/>
        </w:rPr>
        <w:t xml:space="preserve">ердца, а наоборот: </w:t>
      </w:r>
      <w:r w:rsidR="0074404B">
        <w:rPr>
          <w:rFonts w:ascii="Times New Roman" w:hAnsi="Times New Roman"/>
          <w:sz w:val="24"/>
          <w:szCs w:val="24"/>
        </w:rPr>
        <w:t>С</w:t>
      </w:r>
      <w:r w:rsidRPr="00B77878">
        <w:rPr>
          <w:rFonts w:ascii="Times New Roman" w:hAnsi="Times New Roman"/>
          <w:sz w:val="24"/>
          <w:szCs w:val="24"/>
        </w:rPr>
        <w:t xml:space="preserve">ердце на физике будет жить только? Дамы, страшно сказать – </w:t>
      </w:r>
      <w:r w:rsidR="0074404B">
        <w:rPr>
          <w:rFonts w:ascii="Times New Roman" w:hAnsi="Times New Roman"/>
          <w:sz w:val="24"/>
          <w:szCs w:val="24"/>
        </w:rPr>
        <w:t>И</w:t>
      </w:r>
      <w:r w:rsidRPr="00B77878">
        <w:rPr>
          <w:rFonts w:ascii="Times New Roman" w:hAnsi="Times New Roman"/>
          <w:sz w:val="24"/>
          <w:szCs w:val="24"/>
        </w:rPr>
        <w:t>стин</w:t>
      </w:r>
      <w:r w:rsidR="0074404B">
        <w:rPr>
          <w:rFonts w:ascii="Times New Roman" w:hAnsi="Times New Roman"/>
          <w:sz w:val="24"/>
          <w:szCs w:val="24"/>
        </w:rPr>
        <w:t>ами</w:t>
      </w:r>
      <w:r w:rsidRPr="00B77878">
        <w:rPr>
          <w:rFonts w:ascii="Times New Roman" w:hAnsi="Times New Roman"/>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Яни, пришла печальная новость: </w:t>
      </w:r>
      <w:r w:rsidR="0074404B">
        <w:rPr>
          <w:rFonts w:ascii="Times New Roman" w:hAnsi="Times New Roman"/>
          <w:sz w:val="24"/>
          <w:szCs w:val="24"/>
        </w:rPr>
        <w:t>С</w:t>
      </w:r>
      <w:r w:rsidRPr="00B77878">
        <w:rPr>
          <w:rFonts w:ascii="Times New Roman" w:hAnsi="Times New Roman"/>
          <w:sz w:val="24"/>
          <w:szCs w:val="24"/>
        </w:rPr>
        <w:t>ердце на физике будет жить только истинным, лапшу повесить теперь не удастся. Уходит элегантная эпоха 5</w:t>
      </w:r>
      <w:r w:rsidR="0074404B">
        <w:rPr>
          <w:rFonts w:ascii="Times New Roman" w:hAnsi="Times New Roman"/>
          <w:sz w:val="24"/>
          <w:szCs w:val="24"/>
        </w:rPr>
        <w:t>-</w:t>
      </w:r>
      <w:r w:rsidRPr="00B77878">
        <w:rPr>
          <w:rFonts w:ascii="Times New Roman" w:hAnsi="Times New Roman"/>
          <w:sz w:val="24"/>
          <w:szCs w:val="24"/>
        </w:rPr>
        <w:t xml:space="preserve">й расы с великими </w:t>
      </w:r>
      <w:r w:rsidRPr="003C2958">
        <w:rPr>
          <w:rFonts w:ascii="Times New Roman" w:hAnsi="Times New Roman"/>
          <w:i/>
          <w:sz w:val="24"/>
          <w:szCs w:val="24"/>
        </w:rPr>
        <w:t>лапшистами и</w:t>
      </w:r>
      <w:r w:rsidRPr="00B77878">
        <w:rPr>
          <w:rFonts w:ascii="Times New Roman" w:hAnsi="Times New Roman"/>
          <w:sz w:val="24"/>
          <w:szCs w:val="24"/>
        </w:rPr>
        <w:t xml:space="preserve"> фехтовальщиками в стихах. Ну, нам единственное, что везёт, что не все женщины ори</w:t>
      </w:r>
      <w:r>
        <w:rPr>
          <w:rFonts w:ascii="Times New Roman" w:hAnsi="Times New Roman"/>
          <w:sz w:val="24"/>
          <w:szCs w:val="24"/>
        </w:rPr>
        <w:t xml:space="preserve">ентируются на </w:t>
      </w:r>
      <w:r w:rsidR="0074404B">
        <w:rPr>
          <w:rFonts w:ascii="Times New Roman" w:hAnsi="Times New Roman"/>
          <w:sz w:val="24"/>
          <w:szCs w:val="24"/>
        </w:rPr>
        <w:t>И</w:t>
      </w:r>
      <w:r>
        <w:rPr>
          <w:rFonts w:ascii="Times New Roman" w:hAnsi="Times New Roman"/>
          <w:sz w:val="24"/>
          <w:szCs w:val="24"/>
        </w:rPr>
        <w:t xml:space="preserve">стину </w:t>
      </w:r>
      <w:r w:rsidRPr="0074404B">
        <w:rPr>
          <w:rFonts w:ascii="Times New Roman" w:hAnsi="Times New Roman"/>
          <w:i/>
          <w:sz w:val="24"/>
          <w:szCs w:val="24"/>
        </w:rPr>
        <w:t>(смех)</w:t>
      </w:r>
      <w:r>
        <w:rPr>
          <w:rFonts w:ascii="Times New Roman" w:hAnsi="Times New Roman"/>
          <w:sz w:val="24"/>
          <w:szCs w:val="24"/>
        </w:rPr>
        <w:t>, и н</w:t>
      </w:r>
      <w:r w:rsidR="0074404B">
        <w:rPr>
          <w:rFonts w:ascii="Times New Roman" w:hAnsi="Times New Roman"/>
          <w:sz w:val="24"/>
          <w:szCs w:val="24"/>
        </w:rPr>
        <w:t>е</w:t>
      </w:r>
      <w:r w:rsidRPr="00B77878">
        <w:rPr>
          <w:rFonts w:ascii="Times New Roman" w:hAnsi="Times New Roman"/>
          <w:sz w:val="24"/>
          <w:szCs w:val="24"/>
        </w:rPr>
        <w:t xml:space="preserve"> у всех женщин </w:t>
      </w:r>
      <w:r w:rsidR="0074404B">
        <w:rPr>
          <w:rFonts w:ascii="Times New Roman" w:hAnsi="Times New Roman"/>
          <w:sz w:val="24"/>
          <w:szCs w:val="24"/>
        </w:rPr>
        <w:t>С</w:t>
      </w:r>
      <w:r w:rsidRPr="00B77878">
        <w:rPr>
          <w:rFonts w:ascii="Times New Roman" w:hAnsi="Times New Roman"/>
          <w:sz w:val="24"/>
          <w:szCs w:val="24"/>
        </w:rPr>
        <w:t>ердце стало 29</w:t>
      </w:r>
      <w:r w:rsidR="0074404B">
        <w:rPr>
          <w:rFonts w:ascii="Times New Roman" w:hAnsi="Times New Roman"/>
          <w:sz w:val="24"/>
          <w:szCs w:val="24"/>
        </w:rPr>
        <w:t>-</w:t>
      </w:r>
      <w:r w:rsidRPr="00B77878">
        <w:rPr>
          <w:rFonts w:ascii="Times New Roman" w:hAnsi="Times New Roman"/>
          <w:sz w:val="24"/>
          <w:szCs w:val="24"/>
        </w:rPr>
        <w:t>й частью, поэтому ещ</w:t>
      </w:r>
      <w:r>
        <w:rPr>
          <w:rFonts w:ascii="Times New Roman" w:hAnsi="Times New Roman"/>
          <w:sz w:val="24"/>
          <w:szCs w:val="24"/>
        </w:rPr>
        <w:t>ё везёт. Но чем больше таковых</w:t>
      </w:r>
      <w:r w:rsidR="0074404B">
        <w:rPr>
          <w:rFonts w:ascii="Times New Roman" w:hAnsi="Times New Roman"/>
          <w:sz w:val="24"/>
          <w:szCs w:val="24"/>
        </w:rPr>
        <w:t>…</w:t>
      </w:r>
      <w:r>
        <w:rPr>
          <w:rFonts w:ascii="Times New Roman" w:hAnsi="Times New Roman"/>
          <w:sz w:val="24"/>
          <w:szCs w:val="24"/>
        </w:rPr>
        <w:t xml:space="preserve"> </w:t>
      </w:r>
      <w:r w:rsidRPr="00B77878">
        <w:rPr>
          <w:rFonts w:ascii="Times New Roman" w:hAnsi="Times New Roman"/>
          <w:sz w:val="24"/>
          <w:szCs w:val="24"/>
        </w:rPr>
        <w:t xml:space="preserve">я объяснял почему, да? </w:t>
      </w:r>
      <w:r w:rsidR="0074404B">
        <w:rPr>
          <w:rFonts w:ascii="Times New Roman" w:hAnsi="Times New Roman"/>
          <w:sz w:val="24"/>
          <w:szCs w:val="24"/>
        </w:rPr>
        <w:t>С</w:t>
      </w:r>
      <w:r w:rsidRPr="00B77878">
        <w:rPr>
          <w:rFonts w:ascii="Times New Roman" w:hAnsi="Times New Roman"/>
          <w:sz w:val="24"/>
          <w:szCs w:val="24"/>
        </w:rPr>
        <w:t xml:space="preserve">егодня мы проходили. Но чем больше таковых </w:t>
      </w:r>
      <w:r>
        <w:rPr>
          <w:rFonts w:ascii="Times New Roman" w:hAnsi="Times New Roman"/>
          <w:sz w:val="24"/>
          <w:szCs w:val="24"/>
        </w:rPr>
        <w:t>будет, тем чище будет наша жизнь с одной стороны, в хорошем смысле.</w:t>
      </w:r>
      <w:r w:rsidRPr="00B77878">
        <w:rPr>
          <w:rFonts w:ascii="Times New Roman" w:hAnsi="Times New Roman"/>
          <w:sz w:val="24"/>
          <w:szCs w:val="24"/>
        </w:rPr>
        <w:t xml:space="preserve"> Дамы, дамы, а вы не радуйтесь, ваше ведь </w:t>
      </w:r>
      <w:r w:rsidR="0074404B">
        <w:rPr>
          <w:rFonts w:ascii="Times New Roman" w:hAnsi="Times New Roman"/>
          <w:sz w:val="24"/>
          <w:szCs w:val="24"/>
        </w:rPr>
        <w:t>С</w:t>
      </w:r>
      <w:r w:rsidRPr="00B77878">
        <w:rPr>
          <w:rFonts w:ascii="Times New Roman" w:hAnsi="Times New Roman"/>
          <w:sz w:val="24"/>
          <w:szCs w:val="24"/>
        </w:rPr>
        <w:t>ердце будет жить чисто истин</w:t>
      </w:r>
      <w:r w:rsidR="0074404B">
        <w:rPr>
          <w:rFonts w:ascii="Times New Roman" w:hAnsi="Times New Roman"/>
          <w:sz w:val="24"/>
          <w:szCs w:val="24"/>
        </w:rPr>
        <w:t>ным</w:t>
      </w:r>
      <w:r w:rsidRPr="00B77878">
        <w:rPr>
          <w:rFonts w:ascii="Times New Roman" w:hAnsi="Times New Roman"/>
          <w:sz w:val="24"/>
          <w:szCs w:val="24"/>
        </w:rPr>
        <w:t xml:space="preserve">. </w:t>
      </w:r>
      <w:r w:rsidR="0074404B">
        <w:rPr>
          <w:rFonts w:ascii="Times New Roman" w:hAnsi="Times New Roman"/>
          <w:sz w:val="24"/>
          <w:szCs w:val="24"/>
        </w:rPr>
        <w:t>Значит</w:t>
      </w:r>
      <w:r w:rsidRPr="00B77878">
        <w:rPr>
          <w:rFonts w:ascii="Times New Roman" w:hAnsi="Times New Roman"/>
          <w:sz w:val="24"/>
          <w:szCs w:val="24"/>
        </w:rPr>
        <w:t xml:space="preserve"> всё, что не истинно, вы тоже взять не сможете. И сейчас вы допускаете «стерпится-слюбится», правда, допускаете? Ну, некоторые допускают, в подушку плачут, но допускают, то потом будет так противно, так противно, что и не стерпится</w:t>
      </w:r>
      <w:r>
        <w:rPr>
          <w:rFonts w:ascii="Times New Roman" w:hAnsi="Times New Roman"/>
          <w:sz w:val="24"/>
          <w:szCs w:val="24"/>
        </w:rPr>
        <w:t>, и не слюбится, и истинно легче</w:t>
      </w:r>
      <w:r w:rsidRPr="00B77878">
        <w:rPr>
          <w:rFonts w:ascii="Times New Roman" w:hAnsi="Times New Roman"/>
          <w:sz w:val="24"/>
          <w:szCs w:val="24"/>
        </w:rPr>
        <w:t xml:space="preserve"> повеситься. Ну и повеситься </w:t>
      </w:r>
      <w:r w:rsidR="0074404B">
        <w:rPr>
          <w:rFonts w:ascii="Times New Roman" w:hAnsi="Times New Roman"/>
          <w:sz w:val="24"/>
          <w:szCs w:val="24"/>
        </w:rPr>
        <w:t>С</w:t>
      </w:r>
      <w:r w:rsidRPr="00B77878">
        <w:rPr>
          <w:rFonts w:ascii="Times New Roman" w:hAnsi="Times New Roman"/>
          <w:sz w:val="24"/>
          <w:szCs w:val="24"/>
        </w:rPr>
        <w:t>ердце не даст, зная, что это не истинно.</w:t>
      </w:r>
    </w:p>
    <w:p w:rsidR="002F254A" w:rsidRPr="003C2958"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Pr="003C2958">
        <w:rPr>
          <w:rFonts w:ascii="Times New Roman" w:hAnsi="Times New Roman"/>
          <w:i/>
          <w:sz w:val="24"/>
          <w:szCs w:val="24"/>
        </w:rPr>
        <w:t>– А сколько там лепестков?</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Вот сколько лепестков, это ещё вопрос. Знаете,</w:t>
      </w:r>
      <w:r>
        <w:rPr>
          <w:rFonts w:ascii="Times New Roman" w:hAnsi="Times New Roman"/>
          <w:sz w:val="24"/>
          <w:szCs w:val="24"/>
        </w:rPr>
        <w:t xml:space="preserve"> </w:t>
      </w:r>
      <w:r w:rsidRPr="00B77878">
        <w:rPr>
          <w:rFonts w:ascii="Times New Roman" w:hAnsi="Times New Roman"/>
          <w:sz w:val="24"/>
          <w:szCs w:val="24"/>
        </w:rPr>
        <w:t>давайте так, я пока, если честно, я стараюсь не притрагиваться к новым частям, давая им адаптироваться все эти две недели. Честно. Я их не трогаю. Почему? Очень легко сбить процесс Сотворения Отца. То есть, в среднем адаптация к новым частям идёт месяц. Для меня он ещё не законч</w:t>
      </w:r>
      <w:r w:rsidR="0074404B">
        <w:rPr>
          <w:rFonts w:ascii="Times New Roman" w:hAnsi="Times New Roman"/>
          <w:sz w:val="24"/>
          <w:szCs w:val="24"/>
        </w:rPr>
        <w:t>ен</w:t>
      </w:r>
      <w:r w:rsidRPr="00B77878">
        <w:rPr>
          <w:rFonts w:ascii="Times New Roman" w:hAnsi="Times New Roman"/>
          <w:sz w:val="24"/>
          <w:szCs w:val="24"/>
        </w:rPr>
        <w:t>, поэтому я туда нос не сую. Н</w:t>
      </w:r>
      <w:r w:rsidR="0074404B">
        <w:rPr>
          <w:rFonts w:ascii="Times New Roman" w:hAnsi="Times New Roman"/>
          <w:sz w:val="24"/>
          <w:szCs w:val="24"/>
        </w:rPr>
        <w:t>о</w:t>
      </w:r>
      <w:r w:rsidRPr="00B77878">
        <w:rPr>
          <w:rFonts w:ascii="Times New Roman" w:hAnsi="Times New Roman"/>
          <w:sz w:val="24"/>
          <w:szCs w:val="24"/>
        </w:rPr>
        <w:t>, обычно по Стандарту.</w:t>
      </w:r>
    </w:p>
    <w:p w:rsidR="0074404B" w:rsidRPr="0074404B" w:rsidRDefault="0074404B" w:rsidP="002F254A">
      <w:pPr>
        <w:spacing w:after="0" w:line="240" w:lineRule="auto"/>
        <w:ind w:firstLine="454"/>
        <w:jc w:val="both"/>
        <w:rPr>
          <w:rFonts w:ascii="Times New Roman" w:hAnsi="Times New Roman"/>
          <w:i/>
          <w:sz w:val="24"/>
          <w:szCs w:val="24"/>
        </w:rPr>
      </w:pPr>
      <w:r w:rsidRPr="0074404B">
        <w:rPr>
          <w:rFonts w:ascii="Times New Roman" w:hAnsi="Times New Roman"/>
          <w:i/>
          <w:sz w:val="24"/>
          <w:szCs w:val="24"/>
        </w:rPr>
        <w:t>Из зала: – Школа Аматики, меня просто интересует</w:t>
      </w:r>
    </w:p>
    <w:p w:rsidR="002F254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Да</w:t>
      </w:r>
      <w:r w:rsidR="0074404B">
        <w:rPr>
          <w:rFonts w:ascii="Times New Roman" w:hAnsi="Times New Roman"/>
          <w:sz w:val="24"/>
          <w:szCs w:val="24"/>
        </w:rPr>
        <w:t>?</w:t>
      </w:r>
      <w:r w:rsidRPr="00B77878">
        <w:rPr>
          <w:rFonts w:ascii="Times New Roman" w:hAnsi="Times New Roman"/>
          <w:sz w:val="24"/>
          <w:szCs w:val="24"/>
        </w:rPr>
        <w:t xml:space="preserve"> Не могу сказать: рано ещё говорить. Давайте так, я сейчас скажу на Синтезе и припечатаю. Синтез, это 32</w:t>
      </w:r>
      <w:r w:rsidR="0074404B">
        <w:rPr>
          <w:rFonts w:ascii="Times New Roman" w:hAnsi="Times New Roman"/>
          <w:sz w:val="24"/>
          <w:szCs w:val="24"/>
        </w:rPr>
        <w:t>-</w:t>
      </w:r>
      <w:r w:rsidRPr="00B77878">
        <w:rPr>
          <w:rFonts w:ascii="Times New Roman" w:hAnsi="Times New Roman"/>
          <w:sz w:val="24"/>
          <w:szCs w:val="24"/>
        </w:rPr>
        <w:t xml:space="preserve">й Синтез, это Печать Отца. Я сейчас скажу, что-то не то, я впечатаю языком Отца </w:t>
      </w:r>
      <w:r w:rsidRPr="0074404B">
        <w:rPr>
          <w:rFonts w:ascii="Times New Roman" w:hAnsi="Times New Roman"/>
          <w:i/>
          <w:sz w:val="24"/>
          <w:szCs w:val="24"/>
        </w:rPr>
        <w:t>(слышен громкий стук на улице, смех в зале)</w:t>
      </w:r>
      <w:r w:rsidRPr="00B77878">
        <w:rPr>
          <w:rFonts w:ascii="Times New Roman" w:hAnsi="Times New Roman"/>
          <w:sz w:val="24"/>
          <w:szCs w:val="24"/>
        </w:rPr>
        <w:t xml:space="preserve">. </w:t>
      </w:r>
      <w:r w:rsidR="0074404B">
        <w:rPr>
          <w:rFonts w:ascii="Times New Roman" w:hAnsi="Times New Roman"/>
          <w:sz w:val="24"/>
          <w:szCs w:val="24"/>
        </w:rPr>
        <w:t xml:space="preserve">Это тебе ответ. </w:t>
      </w:r>
      <w:r w:rsidRPr="00B77878">
        <w:rPr>
          <w:rFonts w:ascii="Times New Roman" w:hAnsi="Times New Roman"/>
          <w:sz w:val="24"/>
          <w:szCs w:val="24"/>
        </w:rPr>
        <w:t>А потом мы будем вот это</w:t>
      </w:r>
      <w:r>
        <w:rPr>
          <w:rFonts w:ascii="Times New Roman" w:hAnsi="Times New Roman"/>
          <w:sz w:val="24"/>
          <w:szCs w:val="24"/>
        </w:rPr>
        <w:t xml:space="preserve"> </w:t>
      </w:r>
      <w:r w:rsidRPr="00B77878">
        <w:rPr>
          <w:rFonts w:ascii="Times New Roman" w:hAnsi="Times New Roman"/>
          <w:sz w:val="24"/>
          <w:szCs w:val="24"/>
        </w:rPr>
        <w:t xml:space="preserve">разгребать вместе. Не надо, не надо. Я просто </w:t>
      </w:r>
      <w:r w:rsidRPr="0074404B">
        <w:rPr>
          <w:rFonts w:ascii="Times New Roman" w:hAnsi="Times New Roman"/>
          <w:i/>
          <w:sz w:val="24"/>
          <w:szCs w:val="24"/>
        </w:rPr>
        <w:t>(стук продолжается)</w:t>
      </w:r>
      <w:r w:rsidRPr="00B77878">
        <w:rPr>
          <w:rFonts w:ascii="Times New Roman" w:hAnsi="Times New Roman"/>
          <w:sz w:val="24"/>
          <w:szCs w:val="24"/>
        </w:rPr>
        <w:t xml:space="preserve"> сознательно это. Вы меня поняли.</w:t>
      </w:r>
    </w:p>
    <w:p w:rsidR="002F254A" w:rsidRPr="002F254A" w:rsidRDefault="002F254A" w:rsidP="002F254A">
      <w:pPr>
        <w:pStyle w:val="0"/>
      </w:pPr>
      <w:bookmarkStart w:id="19" w:name="_Toc463915331"/>
      <w:r w:rsidRPr="003C2958">
        <w:t>Разум 30 часть</w:t>
      </w:r>
      <w:r w:rsidR="00B87FF5">
        <w:t xml:space="preserve"> –</w:t>
      </w:r>
      <w:r>
        <w:t xml:space="preserve"> </w:t>
      </w:r>
      <w:r w:rsidRPr="00D3545F">
        <w:t xml:space="preserve">мы преодолели порог Разума, закрытого на нашу Планету и живущего </w:t>
      </w:r>
      <w:r>
        <w:t>собственными тенденциями</w:t>
      </w:r>
      <w:bookmarkEnd w:id="19"/>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То же самое, когда мы говорим о </w:t>
      </w:r>
      <w:r w:rsidR="0074404B">
        <w:rPr>
          <w:rFonts w:ascii="Times New Roman" w:hAnsi="Times New Roman"/>
          <w:sz w:val="24"/>
          <w:szCs w:val="24"/>
        </w:rPr>
        <w:t>Р</w:t>
      </w:r>
      <w:r w:rsidRPr="00B77878">
        <w:rPr>
          <w:rFonts w:ascii="Times New Roman" w:hAnsi="Times New Roman"/>
          <w:sz w:val="24"/>
          <w:szCs w:val="24"/>
        </w:rPr>
        <w:t>азуме, он стал 30</w:t>
      </w:r>
      <w:r w:rsidR="0074404B">
        <w:rPr>
          <w:rFonts w:ascii="Times New Roman" w:hAnsi="Times New Roman"/>
          <w:sz w:val="24"/>
          <w:szCs w:val="24"/>
        </w:rPr>
        <w:t>-</w:t>
      </w:r>
      <w:r w:rsidRPr="00B77878">
        <w:rPr>
          <w:rFonts w:ascii="Times New Roman" w:hAnsi="Times New Roman"/>
          <w:sz w:val="24"/>
          <w:szCs w:val="24"/>
        </w:rPr>
        <w:t xml:space="preserve">й частью. Первое время </w:t>
      </w:r>
      <w:r w:rsidR="0074404B">
        <w:rPr>
          <w:rFonts w:ascii="Times New Roman" w:hAnsi="Times New Roman"/>
          <w:sz w:val="24"/>
          <w:szCs w:val="24"/>
        </w:rPr>
        <w:t>Р</w:t>
      </w:r>
      <w:r w:rsidRPr="00B77878">
        <w:rPr>
          <w:rFonts w:ascii="Times New Roman" w:hAnsi="Times New Roman"/>
          <w:sz w:val="24"/>
          <w:szCs w:val="24"/>
        </w:rPr>
        <w:t>азум был настолько счастлив на этом горизонте, что</w:t>
      </w:r>
      <w:r w:rsidR="0074404B">
        <w:rPr>
          <w:rFonts w:ascii="Times New Roman" w:hAnsi="Times New Roman"/>
          <w:sz w:val="24"/>
          <w:szCs w:val="24"/>
        </w:rPr>
        <w:t>,</w:t>
      </w:r>
      <w:r w:rsidRPr="00B77878">
        <w:rPr>
          <w:rFonts w:ascii="Times New Roman" w:hAnsi="Times New Roman"/>
          <w:sz w:val="24"/>
          <w:szCs w:val="24"/>
        </w:rPr>
        <w:t xml:space="preserve"> типа «это всё моё, да?» Вся истина моя. </w:t>
      </w:r>
      <w:r w:rsidR="0074404B">
        <w:rPr>
          <w:rFonts w:ascii="Times New Roman" w:hAnsi="Times New Roman"/>
          <w:sz w:val="24"/>
          <w:szCs w:val="24"/>
        </w:rPr>
        <w:t>А</w:t>
      </w:r>
      <w:r w:rsidRPr="00B77878">
        <w:rPr>
          <w:rFonts w:ascii="Times New Roman" w:hAnsi="Times New Roman"/>
          <w:sz w:val="24"/>
          <w:szCs w:val="24"/>
        </w:rPr>
        <w:t xml:space="preserve"> теперь представьте, что компетенция единицы разума, а человек это определяется, </w:t>
      </w:r>
      <w:r w:rsidR="0074404B">
        <w:rPr>
          <w:rFonts w:ascii="Times New Roman" w:hAnsi="Times New Roman"/>
          <w:sz w:val="24"/>
          <w:szCs w:val="24"/>
        </w:rPr>
        <w:t>прежде всего,</w:t>
      </w:r>
      <w:r w:rsidRPr="00B77878">
        <w:rPr>
          <w:rFonts w:ascii="Times New Roman" w:hAnsi="Times New Roman"/>
          <w:sz w:val="24"/>
          <w:szCs w:val="24"/>
        </w:rPr>
        <w:t xml:space="preserve"> как существо разумное, выросло на 30 порядков.</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Вспоминаем, что разум в пятой расе это был эфирный выразитель физического мира, то есть на физическом плане единиц</w:t>
      </w:r>
      <w:r w:rsidR="0074404B">
        <w:rPr>
          <w:rFonts w:ascii="Times New Roman" w:hAnsi="Times New Roman"/>
          <w:sz w:val="24"/>
          <w:szCs w:val="24"/>
        </w:rPr>
        <w:t>а</w:t>
      </w:r>
      <w:r w:rsidRPr="00B77878">
        <w:rPr>
          <w:rFonts w:ascii="Times New Roman" w:hAnsi="Times New Roman"/>
          <w:sz w:val="24"/>
          <w:szCs w:val="24"/>
        </w:rPr>
        <w:t>. У большинства людей продолжает таким быть. У самых развитых людей разум был на двойке, на астрале. Но это супер гении типа Ломоносова, понятно, типа у Эйнштейна, у которых разум был на двоечке. Представляете, у Эйнштейна разум был на двоечке. Я не шучу.</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У обычных людей на двоечке. Эйнштейн в пятой расе был. Лапшу мне на уши не вешайте. У обычных людей разум был на эфире, на единичке. Ну, полтора</w:t>
      </w:r>
      <w:r w:rsidR="0074404B">
        <w:rPr>
          <w:rFonts w:ascii="Times New Roman" w:hAnsi="Times New Roman"/>
          <w:sz w:val="24"/>
          <w:szCs w:val="24"/>
        </w:rPr>
        <w:t>,</w:t>
      </w:r>
      <w:r w:rsidRPr="00B77878">
        <w:rPr>
          <w:rFonts w:ascii="Times New Roman" w:hAnsi="Times New Roman"/>
          <w:sz w:val="24"/>
          <w:szCs w:val="24"/>
        </w:rPr>
        <w:t xml:space="preserve"> мы его называли.</w:t>
      </w:r>
    </w:p>
    <w:p w:rsidR="002F254A" w:rsidRPr="003C295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Разум на манасе был у Учителей и у отдельных очень развитых учеников. </w:t>
      </w:r>
      <w:r w:rsidR="0074404B">
        <w:rPr>
          <w:rFonts w:ascii="Times New Roman" w:hAnsi="Times New Roman"/>
          <w:sz w:val="24"/>
          <w:szCs w:val="24"/>
        </w:rPr>
        <w:t>В</w:t>
      </w:r>
      <w:r w:rsidRPr="00B77878">
        <w:rPr>
          <w:rFonts w:ascii="Times New Roman" w:hAnsi="Times New Roman"/>
          <w:sz w:val="24"/>
          <w:szCs w:val="24"/>
        </w:rPr>
        <w:t>ы таких людей и учеников, наверное, бы и не понимали. О, кстати, «Две жизни» читаете, там описано что-то об Илларионе. Знаете, почему он такой? У него разум был на троечке, на манасе. Ну, почитайте, там о разуме третьем, называется: едет по пустыне и не потеет. Это о разуме третьем, потому что именно р</w:t>
      </w:r>
      <w:r>
        <w:rPr>
          <w:rFonts w:ascii="Times New Roman" w:hAnsi="Times New Roman"/>
          <w:sz w:val="24"/>
          <w:szCs w:val="24"/>
        </w:rPr>
        <w:t>азум регулирует, понятно, да, термо</w:t>
      </w:r>
      <w:r w:rsidRPr="00B77878">
        <w:rPr>
          <w:rFonts w:ascii="Times New Roman" w:hAnsi="Times New Roman"/>
          <w:sz w:val="24"/>
          <w:szCs w:val="24"/>
        </w:rPr>
        <w:t>динамику с окружающей средой. Так проще скажем.</w:t>
      </w:r>
    </w:p>
    <w:p w:rsidR="002F254A" w:rsidRPr="00B77878" w:rsidRDefault="002F254A" w:rsidP="002F254A">
      <w:pPr>
        <w:widowControl w:val="0"/>
        <w:suppressAutoHyphens/>
        <w:spacing w:after="0" w:line="240" w:lineRule="auto"/>
        <w:ind w:firstLine="454"/>
        <w:jc w:val="both"/>
        <w:rPr>
          <w:rFonts w:ascii="Times New Roman" w:hAnsi="Times New Roman"/>
          <w:sz w:val="24"/>
          <w:szCs w:val="24"/>
        </w:rPr>
      </w:pPr>
      <w:r w:rsidRPr="00B77878">
        <w:rPr>
          <w:rFonts w:ascii="Times New Roman" w:hAnsi="Times New Roman"/>
          <w:sz w:val="24"/>
          <w:szCs w:val="24"/>
        </w:rPr>
        <w:t>Теперь представ</w:t>
      </w:r>
      <w:r w:rsidR="0074404B">
        <w:rPr>
          <w:rFonts w:ascii="Times New Roman" w:hAnsi="Times New Roman"/>
          <w:sz w:val="24"/>
          <w:szCs w:val="24"/>
        </w:rPr>
        <w:t>ьте</w:t>
      </w:r>
      <w:r w:rsidRPr="00B77878">
        <w:rPr>
          <w:rFonts w:ascii="Times New Roman" w:hAnsi="Times New Roman"/>
          <w:sz w:val="24"/>
          <w:szCs w:val="24"/>
        </w:rPr>
        <w:t xml:space="preserve">, что такое Разум 30-й. И теперь подумайте, мало туда переставить, надо это теперь достигнуть. То есть, оттуда, с тридцатки, Огонь идёт, Дух идёт, активация идёт, а теперь надо </w:t>
      </w:r>
      <w:r w:rsidRPr="00B77878">
        <w:rPr>
          <w:rFonts w:ascii="Times New Roman" w:hAnsi="Times New Roman"/>
          <w:b/>
          <w:bCs/>
          <w:sz w:val="24"/>
          <w:szCs w:val="24"/>
        </w:rPr>
        <w:t>достигнуть</w:t>
      </w:r>
      <w:r w:rsidRPr="00B77878">
        <w:rPr>
          <w:rFonts w:ascii="Times New Roman" w:hAnsi="Times New Roman"/>
          <w:sz w:val="24"/>
          <w:szCs w:val="24"/>
        </w:rPr>
        <w:t xml:space="preserve"> такого уровня Разу</w:t>
      </w:r>
      <w:r>
        <w:rPr>
          <w:rFonts w:ascii="Times New Roman" w:hAnsi="Times New Roman"/>
          <w:sz w:val="24"/>
          <w:szCs w:val="24"/>
        </w:rPr>
        <w:t>ма. По качеству. У вас он был</w:t>
      </w:r>
      <w:r w:rsidR="00B87FF5">
        <w:rPr>
          <w:rFonts w:ascii="Times New Roman" w:hAnsi="Times New Roman"/>
          <w:sz w:val="24"/>
          <w:szCs w:val="24"/>
        </w:rPr>
        <w:t xml:space="preserve"> –</w:t>
      </w:r>
      <w:r w:rsidRPr="00B77878">
        <w:rPr>
          <w:rFonts w:ascii="Times New Roman" w:hAnsi="Times New Roman"/>
          <w:sz w:val="24"/>
          <w:szCs w:val="24"/>
        </w:rPr>
        <w:t xml:space="preserve"> </w:t>
      </w:r>
      <w:r w:rsidRPr="00B77878">
        <w:rPr>
          <w:rFonts w:ascii="Times New Roman" w:hAnsi="Times New Roman"/>
          <w:i/>
          <w:iCs/>
          <w:sz w:val="24"/>
          <w:szCs w:val="24"/>
        </w:rPr>
        <w:t>(смотрит на листы, записанные на доске)</w:t>
      </w:r>
      <w:r>
        <w:rPr>
          <w:rFonts w:ascii="Times New Roman" w:hAnsi="Times New Roman"/>
          <w:sz w:val="24"/>
          <w:szCs w:val="24"/>
        </w:rPr>
        <w:t xml:space="preserve"> в</w:t>
      </w:r>
      <w:r w:rsidRPr="00B77878">
        <w:rPr>
          <w:rFonts w:ascii="Times New Roman" w:hAnsi="Times New Roman"/>
          <w:sz w:val="24"/>
          <w:szCs w:val="24"/>
        </w:rPr>
        <w:t xml:space="preserve">ы, молодцы. У вас он был высоко. А ну, на троечке. Всё нормально </w:t>
      </w:r>
      <w:r w:rsidRPr="00B77878">
        <w:rPr>
          <w:rFonts w:ascii="Times New Roman" w:hAnsi="Times New Roman"/>
          <w:i/>
          <w:iCs/>
          <w:sz w:val="24"/>
          <w:szCs w:val="24"/>
        </w:rPr>
        <w:t>(смех в зале)</w:t>
      </w:r>
      <w:r w:rsidRPr="00B77878">
        <w:rPr>
          <w:rFonts w:ascii="Times New Roman" w:hAnsi="Times New Roman"/>
          <w:sz w:val="24"/>
          <w:szCs w:val="24"/>
        </w:rPr>
        <w:t xml:space="preserve"> Я поэтому и сказал, вы молодцы, высоко. Как у Иллариона. Только я вас Метагалактически проверял. У вас он астральный, у </w:t>
      </w:r>
      <w:r w:rsidR="00085BEF">
        <w:rPr>
          <w:rFonts w:ascii="Times New Roman" w:hAnsi="Times New Roman"/>
          <w:sz w:val="24"/>
          <w:szCs w:val="24"/>
        </w:rPr>
        <w:t>Иллариона</w:t>
      </w:r>
      <w:r w:rsidRPr="00B77878">
        <w:rPr>
          <w:rFonts w:ascii="Times New Roman" w:hAnsi="Times New Roman"/>
          <w:sz w:val="24"/>
          <w:szCs w:val="24"/>
        </w:rPr>
        <w:t xml:space="preserve"> он был ментальный. Но тоже на троечке. Так что Учителей 5</w:t>
      </w:r>
      <w:r w:rsidR="00085BEF">
        <w:rPr>
          <w:rFonts w:ascii="Times New Roman" w:hAnsi="Times New Roman"/>
          <w:sz w:val="24"/>
          <w:szCs w:val="24"/>
        </w:rPr>
        <w:t>-</w:t>
      </w:r>
      <w:r w:rsidR="00B87FF5">
        <w:rPr>
          <w:rFonts w:ascii="Times New Roman" w:hAnsi="Times New Roman"/>
          <w:sz w:val="24"/>
          <w:szCs w:val="24"/>
        </w:rPr>
        <w:t xml:space="preserve">й </w:t>
      </w:r>
      <w:r w:rsidRPr="00B77878">
        <w:rPr>
          <w:rFonts w:ascii="Times New Roman" w:hAnsi="Times New Roman"/>
          <w:sz w:val="24"/>
          <w:szCs w:val="24"/>
        </w:rPr>
        <w:t>расы, вы</w:t>
      </w:r>
      <w:r w:rsidR="00085BEF">
        <w:rPr>
          <w:rFonts w:ascii="Times New Roman" w:hAnsi="Times New Roman"/>
          <w:sz w:val="24"/>
          <w:szCs w:val="24"/>
        </w:rPr>
        <w:t>,</w:t>
      </w:r>
      <w:r w:rsidRPr="00B77878">
        <w:rPr>
          <w:rFonts w:ascii="Times New Roman" w:hAnsi="Times New Roman"/>
          <w:sz w:val="24"/>
          <w:szCs w:val="24"/>
        </w:rPr>
        <w:t xml:space="preserve"> хотя бы астрально, но дос</w:t>
      </w:r>
      <w:r w:rsidR="00085BEF">
        <w:rPr>
          <w:rFonts w:ascii="Times New Roman" w:hAnsi="Times New Roman"/>
          <w:sz w:val="24"/>
          <w:szCs w:val="24"/>
        </w:rPr>
        <w:t>тигли. Понятно, да? А нужен 30-</w:t>
      </w:r>
      <w:r w:rsidRPr="00B77878">
        <w:rPr>
          <w:rFonts w:ascii="Times New Roman" w:hAnsi="Times New Roman"/>
          <w:sz w:val="24"/>
          <w:szCs w:val="24"/>
        </w:rPr>
        <w:t>й уровень Разума. И вот,</w:t>
      </w:r>
      <w:r w:rsidRPr="00B77878">
        <w:rPr>
          <w:rFonts w:ascii="Times New Roman" w:hAnsi="Times New Roman"/>
          <w:b/>
          <w:bCs/>
          <w:sz w:val="24"/>
          <w:szCs w:val="24"/>
        </w:rPr>
        <w:t xml:space="preserve"> качество и компетентность частей, которые достигают этого уровня </w:t>
      </w:r>
      <w:r w:rsidR="00085BEF">
        <w:rPr>
          <w:rFonts w:ascii="Times New Roman" w:hAnsi="Times New Roman"/>
          <w:b/>
          <w:bCs/>
          <w:sz w:val="24"/>
          <w:szCs w:val="24"/>
        </w:rPr>
        <w:t>–</w:t>
      </w:r>
      <w:r w:rsidRPr="00B77878">
        <w:rPr>
          <w:rFonts w:ascii="Times New Roman" w:hAnsi="Times New Roman"/>
          <w:b/>
          <w:bCs/>
          <w:sz w:val="24"/>
          <w:szCs w:val="24"/>
        </w:rPr>
        <w:t xml:space="preserve"> это наша с вами следующая многолетняя задача.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Ещё раз, вот </w:t>
      </w:r>
      <w:r w:rsidRPr="00B77878">
        <w:rPr>
          <w:rFonts w:ascii="Times New Roman" w:hAnsi="Times New Roman"/>
          <w:b/>
          <w:bCs/>
          <w:sz w:val="24"/>
          <w:szCs w:val="24"/>
        </w:rPr>
        <w:t xml:space="preserve">этим импульсом Отец поставил задачу повысить качество частей настолько, чтобы они стояли на своих уровнях. </w:t>
      </w:r>
      <w:r w:rsidRPr="00B77878">
        <w:rPr>
          <w:rFonts w:ascii="Times New Roman" w:hAnsi="Times New Roman"/>
          <w:sz w:val="24"/>
          <w:szCs w:val="24"/>
        </w:rPr>
        <w:t xml:space="preserve">Такой простой вариант: Знаете, чем Отец отличается от Человека? – У Отца всё стоит на своих местах. А у Человека </w:t>
      </w:r>
      <w:r w:rsidRPr="00B77878">
        <w:rPr>
          <w:rFonts w:ascii="Times New Roman" w:hAnsi="Times New Roman"/>
          <w:i/>
          <w:iCs/>
          <w:sz w:val="24"/>
          <w:szCs w:val="24"/>
        </w:rPr>
        <w:t>(смеётся)</w:t>
      </w:r>
      <w:r w:rsidRPr="00B77878">
        <w:rPr>
          <w:rFonts w:ascii="Times New Roman" w:hAnsi="Times New Roman"/>
          <w:sz w:val="24"/>
          <w:szCs w:val="24"/>
        </w:rPr>
        <w:t xml:space="preserve"> как получится. </w:t>
      </w:r>
      <w:r w:rsidRPr="00B77878">
        <w:rPr>
          <w:rFonts w:ascii="Times New Roman" w:hAnsi="Times New Roman"/>
          <w:b/>
          <w:bCs/>
          <w:sz w:val="24"/>
          <w:szCs w:val="24"/>
        </w:rPr>
        <w:t xml:space="preserve">Поэтому, сливаясь с Отцом, хотя бы иногда, у нас становится </w:t>
      </w:r>
      <w:r w:rsidRPr="00B77878">
        <w:rPr>
          <w:rFonts w:ascii="Times New Roman" w:hAnsi="Times New Roman"/>
          <w:i/>
          <w:iCs/>
          <w:sz w:val="24"/>
          <w:szCs w:val="24"/>
        </w:rPr>
        <w:t>(чих</w:t>
      </w:r>
      <w:r w:rsidRPr="00B77878">
        <w:rPr>
          <w:rFonts w:ascii="Times New Roman" w:hAnsi="Times New Roman"/>
          <w:sz w:val="24"/>
          <w:szCs w:val="24"/>
        </w:rPr>
        <w:t xml:space="preserve"> </w:t>
      </w:r>
      <w:r w:rsidR="00085BEF">
        <w:rPr>
          <w:rFonts w:ascii="Times New Roman" w:hAnsi="Times New Roman"/>
          <w:sz w:val="24"/>
          <w:szCs w:val="24"/>
        </w:rPr>
        <w:t>–</w:t>
      </w:r>
      <w:r w:rsidRPr="00B77878">
        <w:rPr>
          <w:rFonts w:ascii="Times New Roman" w:hAnsi="Times New Roman"/>
          <w:sz w:val="24"/>
          <w:szCs w:val="24"/>
        </w:rPr>
        <w:t xml:space="preserve"> Спасибо, точно)</w:t>
      </w:r>
      <w:r w:rsidRPr="00B77878">
        <w:rPr>
          <w:rFonts w:ascii="Times New Roman" w:hAnsi="Times New Roman"/>
          <w:b/>
          <w:bCs/>
          <w:sz w:val="24"/>
          <w:szCs w:val="24"/>
        </w:rPr>
        <w:t xml:space="preserve"> на свои места всё в момент явления Отца собою, а потом возвращается во всё то, на что мы способны</w:t>
      </w:r>
      <w:r w:rsidRPr="00B77878">
        <w:rPr>
          <w:rFonts w:ascii="Times New Roman" w:hAnsi="Times New Roman"/>
          <w:sz w:val="24"/>
          <w:szCs w:val="24"/>
        </w:rPr>
        <w:t>. Увидели</w:t>
      </w:r>
      <w:r w:rsidR="00085BEF">
        <w:rPr>
          <w:rFonts w:ascii="Times New Roman" w:hAnsi="Times New Roman"/>
          <w:sz w:val="24"/>
          <w:szCs w:val="24"/>
        </w:rPr>
        <w:t>?</w:t>
      </w:r>
      <w:r w:rsidRPr="00B77878">
        <w:rPr>
          <w:rFonts w:ascii="Times New Roman" w:hAnsi="Times New Roman"/>
          <w:sz w:val="24"/>
          <w:szCs w:val="24"/>
        </w:rPr>
        <w:t xml:space="preserve"> </w:t>
      </w:r>
      <w:r w:rsidR="00085BEF">
        <w:rPr>
          <w:rFonts w:ascii="Times New Roman" w:hAnsi="Times New Roman"/>
          <w:sz w:val="24"/>
          <w:szCs w:val="24"/>
        </w:rPr>
        <w:t>Т</w:t>
      </w:r>
      <w:r w:rsidRPr="00B77878">
        <w:rPr>
          <w:rFonts w:ascii="Times New Roman" w:hAnsi="Times New Roman"/>
          <w:sz w:val="24"/>
          <w:szCs w:val="24"/>
        </w:rPr>
        <w:t>о же самое с Владыками, надеюсь</w:t>
      </w:r>
      <w:r w:rsidR="00085BEF">
        <w:rPr>
          <w:rFonts w:ascii="Times New Roman" w:hAnsi="Times New Roman"/>
          <w:sz w:val="24"/>
          <w:szCs w:val="24"/>
        </w:rPr>
        <w:t>,</w:t>
      </w:r>
      <w:r w:rsidRPr="00B77878">
        <w:rPr>
          <w:rFonts w:ascii="Times New Roman" w:hAnsi="Times New Roman"/>
          <w:sz w:val="24"/>
          <w:szCs w:val="24"/>
        </w:rPr>
        <w:t xml:space="preserve"> это понятно. Но у Владык</w:t>
      </w:r>
      <w:r w:rsidR="00085BEF">
        <w:rPr>
          <w:rFonts w:ascii="Times New Roman" w:hAnsi="Times New Roman"/>
          <w:sz w:val="24"/>
          <w:szCs w:val="24"/>
        </w:rPr>
        <w:t>,</w:t>
      </w:r>
      <w:r w:rsidRPr="00B77878">
        <w:rPr>
          <w:rFonts w:ascii="Times New Roman" w:hAnsi="Times New Roman"/>
          <w:sz w:val="24"/>
          <w:szCs w:val="24"/>
        </w:rPr>
        <w:t xml:space="preserve"> там тоже есть определённые разнообразия. То есть, я могу гарантировать за Отца и первую 16-рицу Ипостасей Основ. А там дальше уже не факт. Слово «не факт» – это не в смысле, что «хуже», а они обязаны исполнять другую координацию частей, чтобы донести до разных миров разные тенденции Отца. </w:t>
      </w:r>
      <w:r w:rsidR="00085BEF">
        <w:rPr>
          <w:rFonts w:ascii="Times New Roman" w:hAnsi="Times New Roman"/>
          <w:sz w:val="24"/>
          <w:szCs w:val="24"/>
        </w:rPr>
        <w:t>Там с</w:t>
      </w:r>
      <w:r w:rsidRPr="00B77878">
        <w:rPr>
          <w:rFonts w:ascii="Times New Roman" w:hAnsi="Times New Roman"/>
          <w:sz w:val="24"/>
          <w:szCs w:val="24"/>
        </w:rPr>
        <w:t>ложный вариант.</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У них лично может быть идеально. Как только входят в служебные полномочия, всё отстраивает. Как вам</w:t>
      </w:r>
      <w:r w:rsidR="00085BEF">
        <w:rPr>
          <w:rFonts w:ascii="Times New Roman" w:hAnsi="Times New Roman"/>
          <w:sz w:val="24"/>
          <w:szCs w:val="24"/>
        </w:rPr>
        <w:t>:</w:t>
      </w:r>
      <w:r w:rsidRPr="00B77878">
        <w:rPr>
          <w:rFonts w:ascii="Times New Roman" w:hAnsi="Times New Roman"/>
          <w:sz w:val="24"/>
          <w:szCs w:val="24"/>
        </w:rPr>
        <w:t xml:space="preserve"> </w:t>
      </w:r>
      <w:r w:rsidR="00085BEF" w:rsidRPr="00B77878">
        <w:rPr>
          <w:rFonts w:ascii="Times New Roman" w:hAnsi="Times New Roman"/>
          <w:sz w:val="24"/>
          <w:szCs w:val="24"/>
        </w:rPr>
        <w:t xml:space="preserve">отстроенные </w:t>
      </w:r>
      <w:r w:rsidRPr="00B77878">
        <w:rPr>
          <w:rFonts w:ascii="Times New Roman" w:hAnsi="Times New Roman"/>
          <w:sz w:val="24"/>
          <w:szCs w:val="24"/>
        </w:rPr>
        <w:t xml:space="preserve">Части по служебным полномочиям? О, вы так не думали. Но как профессионал. Ты </w:t>
      </w:r>
      <w:r w:rsidRPr="00B77878">
        <w:rPr>
          <w:rFonts w:ascii="Times New Roman" w:hAnsi="Times New Roman"/>
          <w:b/>
          <w:bCs/>
          <w:sz w:val="24"/>
          <w:szCs w:val="24"/>
        </w:rPr>
        <w:t>входишь в профессиональную адекватность, части перестраиваются на нужные эманации синтеза между собой, чтобы правильно выражать свою профессиональную адекватность.</w:t>
      </w:r>
      <w:r w:rsidRPr="00B77878">
        <w:rPr>
          <w:rFonts w:ascii="Times New Roman" w:hAnsi="Times New Roman"/>
          <w:sz w:val="24"/>
          <w:szCs w:val="24"/>
        </w:rPr>
        <w:t xml:space="preserve"> Всё и нормально. Для многих Ипостасей Синтеза, если они хотят вас чему-то научить, их номер Части становится первым. Поэтому, я увидев Ум на первой, я подумал, что ваш Дом больше учат Владыки 20-й Ипостаси Синтеза почему-то, а не 63</w:t>
      </w:r>
      <w:r w:rsidR="00085BEF">
        <w:rPr>
          <w:rFonts w:ascii="Times New Roman" w:hAnsi="Times New Roman"/>
          <w:sz w:val="24"/>
          <w:szCs w:val="24"/>
        </w:rPr>
        <w:t>-й</w:t>
      </w:r>
      <w:r w:rsidRPr="00B77878">
        <w:rPr>
          <w:rFonts w:ascii="Times New Roman" w:hAnsi="Times New Roman"/>
          <w:sz w:val="24"/>
          <w:szCs w:val="24"/>
        </w:rPr>
        <w:t xml:space="preserve">. </w:t>
      </w:r>
      <w:r w:rsidR="00085BEF">
        <w:rPr>
          <w:rFonts w:ascii="Times New Roman" w:hAnsi="Times New Roman"/>
          <w:sz w:val="24"/>
          <w:szCs w:val="24"/>
        </w:rPr>
        <w:t>Т</w:t>
      </w:r>
      <w:r w:rsidRPr="00B77878">
        <w:rPr>
          <w:rFonts w:ascii="Times New Roman" w:hAnsi="Times New Roman"/>
          <w:sz w:val="24"/>
          <w:szCs w:val="24"/>
        </w:rPr>
        <w:t>ак</w:t>
      </w:r>
      <w:r w:rsidR="00085BEF">
        <w:rPr>
          <w:rFonts w:ascii="Times New Roman" w:hAnsi="Times New Roman"/>
          <w:sz w:val="24"/>
          <w:szCs w:val="24"/>
        </w:rPr>
        <w:t>,</w:t>
      </w:r>
      <w:r w:rsidRPr="00B77878">
        <w:rPr>
          <w:rFonts w:ascii="Times New Roman" w:hAnsi="Times New Roman"/>
          <w:sz w:val="24"/>
          <w:szCs w:val="24"/>
        </w:rPr>
        <w:t xml:space="preserve"> ради прикола.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Это Разум. Вы поняли, что такое Разум, вот я примерно показал вам, и станет эта вот Единица Универсальной Материи очень Универсальной. Слово «различение»</w:t>
      </w:r>
      <w:r>
        <w:rPr>
          <w:rFonts w:ascii="Times New Roman" w:hAnsi="Times New Roman"/>
          <w:sz w:val="24"/>
          <w:szCs w:val="24"/>
        </w:rPr>
        <w:t>, это даже вот</w:t>
      </w:r>
      <w:r w:rsidR="00B87FF5">
        <w:rPr>
          <w:rFonts w:ascii="Times New Roman" w:hAnsi="Times New Roman"/>
          <w:sz w:val="24"/>
          <w:szCs w:val="24"/>
        </w:rPr>
        <w:t xml:space="preserve"> –</w:t>
      </w:r>
      <w:r>
        <w:rPr>
          <w:rFonts w:ascii="Times New Roman" w:hAnsi="Times New Roman"/>
          <w:sz w:val="24"/>
          <w:szCs w:val="24"/>
        </w:rPr>
        <w:t xml:space="preserve"> </w:t>
      </w:r>
      <w:r w:rsidRPr="00B77878">
        <w:rPr>
          <w:rFonts w:ascii="Times New Roman" w:hAnsi="Times New Roman"/>
          <w:b/>
          <w:bCs/>
          <w:sz w:val="24"/>
          <w:szCs w:val="24"/>
        </w:rPr>
        <w:t xml:space="preserve">она пронзать сможет </w:t>
      </w:r>
      <w:r w:rsidRPr="00B77878">
        <w:rPr>
          <w:rFonts w:ascii="Times New Roman" w:hAnsi="Times New Roman"/>
          <w:sz w:val="24"/>
          <w:szCs w:val="24"/>
        </w:rPr>
        <w:t>своим</w:t>
      </w:r>
      <w:r w:rsidRPr="00B77878">
        <w:rPr>
          <w:rFonts w:ascii="Times New Roman" w:hAnsi="Times New Roman"/>
          <w:b/>
          <w:bCs/>
          <w:sz w:val="24"/>
          <w:szCs w:val="24"/>
        </w:rPr>
        <w:t xml:space="preserve"> </w:t>
      </w:r>
      <w:r w:rsidRPr="00B77878">
        <w:rPr>
          <w:rFonts w:ascii="Times New Roman" w:hAnsi="Times New Roman"/>
          <w:sz w:val="24"/>
          <w:szCs w:val="24"/>
        </w:rPr>
        <w:t>восприятием различительным то, куда раньше мы нос вообще не совали. То есть, я вообще-то радуюсь, потому что Разум на 30-ке, он создаст технологии, о которых мы не мечтали, мы</w:t>
      </w:r>
      <w:r w:rsidR="00085BEF">
        <w:rPr>
          <w:rFonts w:ascii="Times New Roman" w:hAnsi="Times New Roman"/>
          <w:sz w:val="24"/>
          <w:szCs w:val="24"/>
        </w:rPr>
        <w:t xml:space="preserve"> их сейчас</w:t>
      </w:r>
      <w:r w:rsidRPr="00B77878">
        <w:rPr>
          <w:rFonts w:ascii="Times New Roman" w:hAnsi="Times New Roman"/>
          <w:sz w:val="24"/>
          <w:szCs w:val="24"/>
        </w:rPr>
        <w:t xml:space="preserve"> даже не видим. Вообще не видим. Всего лишь поднялся с 22. Мы преодолели определённый порог развитости Разума. Этот порог был на 25. Максимальный порог развитости Разума у нас был на 25. Встав на 30-ку, мы этот порог преодолели, и нам сделали новый горизонт, настолько большой, спектра и вектора, что оценить нам пока вообще нечем. То есть, мы преодолели порог Разума, закрытого на нашу Планету и живущего собственными тенденциями. </w:t>
      </w:r>
      <w:r w:rsidR="00085BEF">
        <w:rPr>
          <w:rFonts w:ascii="Times New Roman" w:hAnsi="Times New Roman"/>
          <w:sz w:val="24"/>
          <w:szCs w:val="24"/>
        </w:rPr>
        <w:t xml:space="preserve">Примерно </w:t>
      </w:r>
      <w:r w:rsidRPr="00B77878">
        <w:rPr>
          <w:rFonts w:ascii="Times New Roman" w:hAnsi="Times New Roman"/>
          <w:sz w:val="24"/>
          <w:szCs w:val="24"/>
        </w:rPr>
        <w:t xml:space="preserve">так. При этом эти тенденции вполне Метагалактическими были, но закрытым состоянием Разума, не восприимчивым к иным видам материи. А теперь он минимально восприимчив к иным видам материи. Если учесть, что каждое присутствие </w:t>
      </w:r>
      <w:r w:rsidR="00085BEF">
        <w:rPr>
          <w:rFonts w:ascii="Times New Roman" w:hAnsi="Times New Roman"/>
          <w:sz w:val="24"/>
          <w:szCs w:val="24"/>
        </w:rPr>
        <w:t>–</w:t>
      </w:r>
      <w:r w:rsidRPr="00B77878">
        <w:rPr>
          <w:rFonts w:ascii="Times New Roman" w:hAnsi="Times New Roman"/>
          <w:sz w:val="24"/>
          <w:szCs w:val="24"/>
        </w:rPr>
        <w:t xml:space="preserve"> это, фактически,</w:t>
      </w:r>
      <w:r>
        <w:rPr>
          <w:rFonts w:ascii="Times New Roman" w:hAnsi="Times New Roman"/>
          <w:sz w:val="24"/>
          <w:szCs w:val="24"/>
        </w:rPr>
        <w:t xml:space="preserve"> </w:t>
      </w:r>
      <w:r w:rsidRPr="00B77878">
        <w:rPr>
          <w:rFonts w:ascii="Times New Roman" w:hAnsi="Times New Roman"/>
          <w:sz w:val="24"/>
          <w:szCs w:val="24"/>
        </w:rPr>
        <w:t xml:space="preserve">иной вид материи, а </w:t>
      </w:r>
      <w:r w:rsidR="00085BEF">
        <w:rPr>
          <w:rFonts w:ascii="Times New Roman" w:hAnsi="Times New Roman"/>
          <w:sz w:val="24"/>
          <w:szCs w:val="24"/>
        </w:rPr>
        <w:t>он</w:t>
      </w:r>
      <w:r w:rsidRPr="00B77878">
        <w:rPr>
          <w:rFonts w:ascii="Times New Roman" w:hAnsi="Times New Roman"/>
          <w:sz w:val="24"/>
          <w:szCs w:val="24"/>
        </w:rPr>
        <w:t xml:space="preserve"> восприимчив, значит, </w:t>
      </w:r>
      <w:r w:rsidR="00085BEF">
        <w:rPr>
          <w:rFonts w:ascii="Times New Roman" w:hAnsi="Times New Roman"/>
          <w:sz w:val="24"/>
          <w:szCs w:val="24"/>
        </w:rPr>
        <w:t>с</w:t>
      </w:r>
      <w:r w:rsidRPr="00B77878">
        <w:rPr>
          <w:rFonts w:ascii="Times New Roman" w:hAnsi="Times New Roman"/>
          <w:sz w:val="24"/>
          <w:szCs w:val="24"/>
        </w:rPr>
        <w:t xml:space="preserve">может воспринять и </w:t>
      </w:r>
      <w:r w:rsidR="00085BEF">
        <w:rPr>
          <w:rFonts w:ascii="Times New Roman" w:hAnsi="Times New Roman"/>
          <w:sz w:val="24"/>
          <w:szCs w:val="24"/>
        </w:rPr>
        <w:t>регу</w:t>
      </w:r>
      <w:r w:rsidRPr="00B77878">
        <w:rPr>
          <w:rFonts w:ascii="Times New Roman" w:hAnsi="Times New Roman"/>
          <w:sz w:val="24"/>
          <w:szCs w:val="24"/>
        </w:rPr>
        <w:t>лировать все эти процессы.</w:t>
      </w:r>
    </w:p>
    <w:p w:rsidR="002F254A" w:rsidRPr="00B77878" w:rsidRDefault="002F254A" w:rsidP="002F254A">
      <w:pPr>
        <w:pStyle w:val="0"/>
      </w:pPr>
      <w:bookmarkStart w:id="20" w:name="_Toc463915332"/>
      <w:r w:rsidRPr="00B77878">
        <w:t>Тело</w:t>
      </w:r>
      <w:r>
        <w:t xml:space="preserve"> 31 часть</w:t>
      </w:r>
      <w:r w:rsidR="00B87FF5">
        <w:t xml:space="preserve"> –</w:t>
      </w:r>
      <w:r>
        <w:t xml:space="preserve"> </w:t>
      </w:r>
      <w:r w:rsidRPr="00D3545F">
        <w:t>теперь оно живёт не только границами Метагалактики, как его готовили всю предыдущую эпоху, а ещё границами Изначальности</w:t>
      </w:r>
      <w:bookmarkEnd w:id="20"/>
    </w:p>
    <w:p w:rsidR="002F254A" w:rsidRPr="00B77878" w:rsidRDefault="00085BEF" w:rsidP="002F254A">
      <w:pPr>
        <w:spacing w:after="0" w:line="240" w:lineRule="auto"/>
        <w:ind w:firstLine="454"/>
        <w:jc w:val="both"/>
        <w:rPr>
          <w:rFonts w:ascii="Times New Roman" w:hAnsi="Times New Roman"/>
          <w:sz w:val="24"/>
          <w:szCs w:val="24"/>
        </w:rPr>
      </w:pPr>
      <w:r w:rsidRPr="00085BEF">
        <w:rPr>
          <w:rFonts w:ascii="Times New Roman" w:hAnsi="Times New Roman"/>
          <w:sz w:val="24"/>
          <w:szCs w:val="24"/>
        </w:rPr>
        <w:t>И</w:t>
      </w:r>
      <w:r w:rsidR="002F254A" w:rsidRPr="00085BEF">
        <w:rPr>
          <w:rFonts w:ascii="Times New Roman" w:hAnsi="Times New Roman"/>
          <w:sz w:val="24"/>
          <w:szCs w:val="24"/>
        </w:rPr>
        <w:t xml:space="preserve"> вершина</w:t>
      </w:r>
      <w:r w:rsidR="002F254A" w:rsidRPr="00B77878">
        <w:rPr>
          <w:rFonts w:ascii="Times New Roman" w:hAnsi="Times New Roman"/>
          <w:sz w:val="24"/>
          <w:szCs w:val="24"/>
        </w:rPr>
        <w:t xml:space="preserve"> нашего рассуждения с вами </w:t>
      </w:r>
      <w:r>
        <w:rPr>
          <w:rFonts w:ascii="Times New Roman" w:hAnsi="Times New Roman"/>
          <w:sz w:val="24"/>
          <w:szCs w:val="24"/>
        </w:rPr>
        <w:t>–</w:t>
      </w:r>
      <w:r w:rsidR="002F254A" w:rsidRPr="00B77878">
        <w:rPr>
          <w:rFonts w:ascii="Times New Roman" w:hAnsi="Times New Roman"/>
          <w:sz w:val="24"/>
          <w:szCs w:val="24"/>
        </w:rPr>
        <w:t xml:space="preserve"> это </w:t>
      </w:r>
      <w:r w:rsidR="002F254A" w:rsidRPr="00B77878">
        <w:rPr>
          <w:rFonts w:ascii="Times New Roman" w:hAnsi="Times New Roman"/>
          <w:b/>
          <w:bCs/>
          <w:sz w:val="24"/>
          <w:szCs w:val="24"/>
        </w:rPr>
        <w:t>Тело</w:t>
      </w:r>
      <w:r w:rsidR="002F254A" w:rsidRPr="00B77878">
        <w:rPr>
          <w:rFonts w:ascii="Times New Roman" w:hAnsi="Times New Roman"/>
          <w:sz w:val="24"/>
          <w:szCs w:val="24"/>
        </w:rPr>
        <w:t xml:space="preserve">. Вы проникайтесь, проникайтесь, мы сейчас всё это стяжаем. И </w:t>
      </w:r>
      <w:r w:rsidR="002F254A" w:rsidRPr="00B77878">
        <w:rPr>
          <w:rFonts w:ascii="Times New Roman" w:hAnsi="Times New Roman"/>
          <w:b/>
          <w:bCs/>
          <w:sz w:val="24"/>
          <w:szCs w:val="24"/>
        </w:rPr>
        <w:t>вы как Дом Иерархии пойдёте с этим работать дальше</w:t>
      </w:r>
      <w:r w:rsidR="002F254A" w:rsidRPr="00B77878">
        <w:rPr>
          <w:rFonts w:ascii="Times New Roman" w:hAnsi="Times New Roman"/>
          <w:sz w:val="24"/>
          <w:szCs w:val="24"/>
        </w:rPr>
        <w:t xml:space="preserve">. У нас же экзамен </w:t>
      </w:r>
      <w:r>
        <w:rPr>
          <w:rFonts w:ascii="Times New Roman" w:hAnsi="Times New Roman"/>
          <w:sz w:val="24"/>
          <w:szCs w:val="24"/>
        </w:rPr>
        <w:t>–</w:t>
      </w:r>
      <w:r w:rsidR="002F254A" w:rsidRPr="00B77878">
        <w:rPr>
          <w:rFonts w:ascii="Times New Roman" w:hAnsi="Times New Roman"/>
          <w:sz w:val="24"/>
          <w:szCs w:val="24"/>
        </w:rPr>
        <w:t xml:space="preserve"> ни одна тема случайно не бывает. Тело </w:t>
      </w:r>
      <w:r>
        <w:rPr>
          <w:rFonts w:ascii="Times New Roman" w:hAnsi="Times New Roman"/>
          <w:sz w:val="24"/>
          <w:szCs w:val="24"/>
        </w:rPr>
        <w:t>–</w:t>
      </w:r>
      <w:r w:rsidR="002F254A" w:rsidRPr="00B77878">
        <w:rPr>
          <w:rFonts w:ascii="Times New Roman" w:hAnsi="Times New Roman"/>
          <w:sz w:val="24"/>
          <w:szCs w:val="24"/>
        </w:rPr>
        <w:t xml:space="preserve"> это активация 31-</w:t>
      </w:r>
      <w:r>
        <w:rPr>
          <w:rFonts w:ascii="Times New Roman" w:hAnsi="Times New Roman"/>
          <w:sz w:val="24"/>
          <w:szCs w:val="24"/>
        </w:rPr>
        <w:t xml:space="preserve">го </w:t>
      </w:r>
      <w:r w:rsidR="002F254A" w:rsidRPr="00B77878">
        <w:rPr>
          <w:rFonts w:ascii="Times New Roman" w:hAnsi="Times New Roman"/>
          <w:sz w:val="24"/>
          <w:szCs w:val="24"/>
        </w:rPr>
        <w:t xml:space="preserve">горизонта как специального вида Огня. Наше физическое тело ещё усваивает этот специальный вид 31-го Огня. </w:t>
      </w:r>
      <w:r w:rsidR="002F254A" w:rsidRPr="00B77878">
        <w:rPr>
          <w:rFonts w:ascii="Times New Roman" w:hAnsi="Times New Roman"/>
          <w:sz w:val="24"/>
          <w:szCs w:val="24"/>
        </w:rPr>
        <w:lastRenderedPageBreak/>
        <w:t xml:space="preserve">Оно привыкло максимум к 23-му. </w:t>
      </w:r>
      <w:r w:rsidR="002F254A">
        <w:rPr>
          <w:rFonts w:ascii="Times New Roman" w:hAnsi="Times New Roman"/>
          <w:sz w:val="24"/>
          <w:szCs w:val="24"/>
        </w:rPr>
        <w:t>На всякий случай, гармонизация</w:t>
      </w:r>
      <w:r w:rsidR="002F254A" w:rsidRPr="00B77878">
        <w:rPr>
          <w:rFonts w:ascii="Times New Roman" w:hAnsi="Times New Roman"/>
          <w:sz w:val="24"/>
          <w:szCs w:val="24"/>
        </w:rPr>
        <w:t xml:space="preserve"> планового развития</w:t>
      </w:r>
      <w:r>
        <w:rPr>
          <w:rFonts w:ascii="Times New Roman" w:hAnsi="Times New Roman"/>
          <w:sz w:val="24"/>
          <w:szCs w:val="24"/>
        </w:rPr>
        <w:t xml:space="preserve"> с Метагалактикой –</w:t>
      </w:r>
      <w:r w:rsidR="002F254A" w:rsidRPr="00B77878">
        <w:rPr>
          <w:rFonts w:ascii="Times New Roman" w:hAnsi="Times New Roman"/>
          <w:sz w:val="24"/>
          <w:szCs w:val="24"/>
        </w:rPr>
        <w:t xml:space="preserve"> это максимум 25. Мы на следующей неделе проверим, в Доме Теурга я давал, восстанавливал Теургию планов, которых максимум 25. Эта схемка пойдёт по нам.</w:t>
      </w:r>
      <w:r>
        <w:rPr>
          <w:rFonts w:ascii="Times New Roman" w:hAnsi="Times New Roman"/>
          <w:sz w:val="24"/>
          <w:szCs w:val="24"/>
        </w:rPr>
        <w:t xml:space="preserve"> И вот п</w:t>
      </w:r>
      <w:r w:rsidR="002F254A" w:rsidRPr="00B77878">
        <w:rPr>
          <w:rFonts w:ascii="Times New Roman" w:hAnsi="Times New Roman"/>
          <w:sz w:val="24"/>
          <w:szCs w:val="24"/>
        </w:rPr>
        <w:t>о той Теургии планов наше Тело</w:t>
      </w:r>
      <w:r>
        <w:rPr>
          <w:rFonts w:ascii="Times New Roman" w:hAnsi="Times New Roman"/>
          <w:sz w:val="24"/>
          <w:szCs w:val="24"/>
        </w:rPr>
        <w:t xml:space="preserve"> было спокойно адаптировано к 25-ти </w:t>
      </w:r>
      <w:r w:rsidR="002F254A" w:rsidRPr="00B77878">
        <w:rPr>
          <w:rFonts w:ascii="Times New Roman" w:hAnsi="Times New Roman"/>
          <w:sz w:val="24"/>
          <w:szCs w:val="24"/>
        </w:rPr>
        <w:t>плановым взаимодействия</w:t>
      </w:r>
      <w:r>
        <w:rPr>
          <w:rFonts w:ascii="Times New Roman" w:hAnsi="Times New Roman"/>
          <w:sz w:val="24"/>
          <w:szCs w:val="24"/>
        </w:rPr>
        <w:t>м</w:t>
      </w:r>
      <w:r w:rsidR="002F254A" w:rsidRPr="00B77878">
        <w:rPr>
          <w:rFonts w:ascii="Times New Roman" w:hAnsi="Times New Roman"/>
          <w:sz w:val="24"/>
          <w:szCs w:val="24"/>
        </w:rPr>
        <w:t xml:space="preserve"> Метагалактик</w:t>
      </w:r>
      <w:r>
        <w:rPr>
          <w:rFonts w:ascii="Times New Roman" w:hAnsi="Times New Roman"/>
          <w:sz w:val="24"/>
          <w:szCs w:val="24"/>
        </w:rPr>
        <w:t>и</w:t>
      </w:r>
      <w:r w:rsidR="002F254A" w:rsidRPr="00B77878">
        <w:rPr>
          <w:rFonts w:ascii="Times New Roman" w:hAnsi="Times New Roman"/>
          <w:sz w:val="24"/>
          <w:szCs w:val="24"/>
        </w:rPr>
        <w:t xml:space="preserve">. То </w:t>
      </w:r>
      <w:r w:rsidR="002F254A">
        <w:rPr>
          <w:rFonts w:ascii="Times New Roman" w:hAnsi="Times New Roman"/>
          <w:sz w:val="24"/>
          <w:szCs w:val="24"/>
        </w:rPr>
        <w:t>есть, грубо говоря,</w:t>
      </w:r>
      <w:r w:rsidR="002F254A" w:rsidRPr="00B77878">
        <w:rPr>
          <w:rFonts w:ascii="Times New Roman" w:hAnsi="Times New Roman"/>
          <w:sz w:val="24"/>
          <w:szCs w:val="24"/>
        </w:rPr>
        <w:t xml:space="preserve"> Аватар Синтеза</w:t>
      </w:r>
      <w:r w:rsidR="002F254A">
        <w:rPr>
          <w:rFonts w:ascii="Times New Roman" w:hAnsi="Times New Roman"/>
          <w:sz w:val="24"/>
          <w:szCs w:val="24"/>
        </w:rPr>
        <w:t xml:space="preserve"> </w:t>
      </w:r>
      <w:r w:rsidRPr="00B77878">
        <w:rPr>
          <w:rFonts w:ascii="Times New Roman" w:hAnsi="Times New Roman"/>
          <w:sz w:val="24"/>
          <w:szCs w:val="24"/>
        </w:rPr>
        <w:t>был</w:t>
      </w:r>
      <w:r>
        <w:rPr>
          <w:rFonts w:ascii="Times New Roman" w:hAnsi="Times New Roman"/>
          <w:sz w:val="24"/>
          <w:szCs w:val="24"/>
        </w:rPr>
        <w:t xml:space="preserve"> </w:t>
      </w:r>
      <w:r w:rsidR="002F254A">
        <w:rPr>
          <w:rFonts w:ascii="Times New Roman" w:hAnsi="Times New Roman"/>
          <w:sz w:val="24"/>
          <w:szCs w:val="24"/>
        </w:rPr>
        <w:t>как сын Метагалактики</w:t>
      </w:r>
      <w:r w:rsidR="002F254A" w:rsidRPr="00B77878">
        <w:rPr>
          <w:rFonts w:ascii="Times New Roman" w:hAnsi="Times New Roman"/>
          <w:sz w:val="24"/>
          <w:szCs w:val="24"/>
        </w:rPr>
        <w:t xml:space="preserve"> с 23-го, 24-го планов, поэтому Тело максимально выдерживало 23. Когда Тело стало 31, оно начало жить </w:t>
      </w:r>
      <w:r w:rsidR="002F254A" w:rsidRPr="00B77878">
        <w:rPr>
          <w:rFonts w:ascii="Times New Roman" w:hAnsi="Times New Roman"/>
          <w:b/>
          <w:bCs/>
          <w:sz w:val="24"/>
          <w:szCs w:val="24"/>
        </w:rPr>
        <w:t>по другому плану</w:t>
      </w:r>
      <w:r w:rsidR="002F254A" w:rsidRPr="00B77878">
        <w:rPr>
          <w:rFonts w:ascii="Times New Roman" w:hAnsi="Times New Roman"/>
          <w:sz w:val="24"/>
          <w:szCs w:val="24"/>
        </w:rPr>
        <w:t xml:space="preserve"> Изначально Вышестоящего Отца, включающему в себя Изначальность и Проявле</w:t>
      </w:r>
      <w:r w:rsidR="002F254A">
        <w:rPr>
          <w:rFonts w:ascii="Times New Roman" w:hAnsi="Times New Roman"/>
          <w:sz w:val="24"/>
          <w:szCs w:val="24"/>
        </w:rPr>
        <w:t>ния. До этого оно максимально жи</w:t>
      </w:r>
      <w:r w:rsidR="002F254A" w:rsidRPr="00B77878">
        <w:rPr>
          <w:rFonts w:ascii="Times New Roman" w:hAnsi="Times New Roman"/>
          <w:sz w:val="24"/>
          <w:szCs w:val="24"/>
        </w:rPr>
        <w:t xml:space="preserve">ло планом, включающим максимально только Метагалактику. Вот, и почувствуйте разницу. Это сделали мы с вами тем, что мы стяжали Тела людей Изначальности на физике Изначальности. И когда количественные показатели выросли, Отец наше Тело </w:t>
      </w:r>
      <w:r w:rsidRPr="00B77878">
        <w:rPr>
          <w:rFonts w:ascii="Times New Roman" w:hAnsi="Times New Roman"/>
          <w:sz w:val="24"/>
          <w:szCs w:val="24"/>
        </w:rPr>
        <w:t xml:space="preserve">переставил </w:t>
      </w:r>
      <w:r w:rsidR="002F254A" w:rsidRPr="00B77878">
        <w:rPr>
          <w:rFonts w:ascii="Times New Roman" w:hAnsi="Times New Roman"/>
          <w:sz w:val="24"/>
          <w:szCs w:val="24"/>
        </w:rPr>
        <w:t xml:space="preserve">на 31. </w:t>
      </w:r>
      <w:r w:rsidR="002F254A" w:rsidRPr="00B77878">
        <w:rPr>
          <w:rFonts w:ascii="Times New Roman" w:hAnsi="Times New Roman"/>
          <w:b/>
          <w:bCs/>
          <w:sz w:val="24"/>
          <w:szCs w:val="24"/>
        </w:rPr>
        <w:t>И теперь оно живёт не только границ</w:t>
      </w:r>
      <w:r>
        <w:rPr>
          <w:rFonts w:ascii="Times New Roman" w:hAnsi="Times New Roman"/>
          <w:b/>
          <w:bCs/>
          <w:sz w:val="24"/>
          <w:szCs w:val="24"/>
        </w:rPr>
        <w:t>ей</w:t>
      </w:r>
      <w:r w:rsidR="002F254A" w:rsidRPr="00B77878">
        <w:rPr>
          <w:rFonts w:ascii="Times New Roman" w:hAnsi="Times New Roman"/>
          <w:b/>
          <w:bCs/>
          <w:sz w:val="24"/>
          <w:szCs w:val="24"/>
        </w:rPr>
        <w:t xml:space="preserve"> Метагалактики, как его готовили всю предыдущую эпоху, а ещё границами Изначальности.</w:t>
      </w:r>
      <w:r w:rsidR="002F254A" w:rsidRPr="00B77878">
        <w:rPr>
          <w:rFonts w:ascii="Times New Roman" w:hAnsi="Times New Roman"/>
          <w:sz w:val="24"/>
          <w:szCs w:val="24"/>
        </w:rPr>
        <w:t xml:space="preserve"> Причём в каждой клеточке</w:t>
      </w:r>
      <w:r w:rsidR="004D6967">
        <w:rPr>
          <w:rFonts w:ascii="Times New Roman" w:hAnsi="Times New Roman"/>
          <w:sz w:val="24"/>
          <w:szCs w:val="24"/>
        </w:rPr>
        <w:t>. Тело</w:t>
      </w:r>
      <w:r w:rsidR="002F254A" w:rsidRPr="00B77878">
        <w:rPr>
          <w:rFonts w:ascii="Times New Roman" w:hAnsi="Times New Roman"/>
          <w:sz w:val="24"/>
          <w:szCs w:val="24"/>
        </w:rPr>
        <w:t xml:space="preserve"> живёт </w:t>
      </w:r>
      <w:r>
        <w:rPr>
          <w:rFonts w:ascii="Times New Roman" w:hAnsi="Times New Roman"/>
          <w:sz w:val="24"/>
          <w:szCs w:val="24"/>
        </w:rPr>
        <w:t>–</w:t>
      </w:r>
      <w:r w:rsidR="002F254A" w:rsidRPr="00B77878">
        <w:rPr>
          <w:rFonts w:ascii="Times New Roman" w:hAnsi="Times New Roman"/>
          <w:sz w:val="24"/>
          <w:szCs w:val="24"/>
        </w:rPr>
        <w:t xml:space="preserve"> </w:t>
      </w:r>
      <w:r w:rsidR="002F254A" w:rsidRPr="00B77878">
        <w:rPr>
          <w:rFonts w:ascii="Times New Roman" w:hAnsi="Times New Roman"/>
          <w:b/>
          <w:bCs/>
          <w:sz w:val="24"/>
          <w:szCs w:val="24"/>
        </w:rPr>
        <w:t>это в ядро каждой</w:t>
      </w:r>
      <w:r w:rsidR="002F254A">
        <w:rPr>
          <w:rFonts w:ascii="Times New Roman" w:hAnsi="Times New Roman"/>
          <w:b/>
          <w:bCs/>
          <w:sz w:val="24"/>
          <w:szCs w:val="24"/>
        </w:rPr>
        <w:t xml:space="preserve"> клеточки теперь идёт </w:t>
      </w:r>
      <w:r w:rsidR="002F254A" w:rsidRPr="00B77878">
        <w:rPr>
          <w:rFonts w:ascii="Times New Roman" w:hAnsi="Times New Roman"/>
          <w:b/>
          <w:bCs/>
          <w:sz w:val="24"/>
          <w:szCs w:val="24"/>
        </w:rPr>
        <w:t>импульс</w:t>
      </w:r>
      <w:r w:rsidR="002F254A">
        <w:rPr>
          <w:rFonts w:ascii="Times New Roman" w:hAnsi="Times New Roman"/>
          <w:b/>
          <w:bCs/>
          <w:sz w:val="24"/>
          <w:szCs w:val="24"/>
        </w:rPr>
        <w:t xml:space="preserve"> не только</w:t>
      </w:r>
      <w:r w:rsidR="002F254A" w:rsidRPr="00B77878">
        <w:rPr>
          <w:rFonts w:ascii="Times New Roman" w:hAnsi="Times New Roman"/>
          <w:b/>
          <w:bCs/>
          <w:sz w:val="24"/>
          <w:szCs w:val="24"/>
        </w:rPr>
        <w:t xml:space="preserve"> Метагалактики, а ещё импульс Проявленный и импульс Изначальный.</w:t>
      </w:r>
      <w:r w:rsidR="002F254A" w:rsidRPr="00B77878">
        <w:rPr>
          <w:rFonts w:ascii="Times New Roman" w:hAnsi="Times New Roman"/>
          <w:sz w:val="24"/>
          <w:szCs w:val="24"/>
        </w:rPr>
        <w:t xml:space="preserve"> Представьте, три импульса в ядро каждой клеточки. Пока Тело было 23</w:t>
      </w:r>
      <w:r w:rsidR="004D6967">
        <w:rPr>
          <w:rFonts w:ascii="Times New Roman" w:hAnsi="Times New Roman"/>
          <w:sz w:val="24"/>
          <w:szCs w:val="24"/>
        </w:rPr>
        <w:t>-м</w:t>
      </w:r>
      <w:r w:rsidR="002F254A" w:rsidRPr="00B77878">
        <w:rPr>
          <w:rFonts w:ascii="Times New Roman" w:hAnsi="Times New Roman"/>
          <w:sz w:val="24"/>
          <w:szCs w:val="24"/>
        </w:rPr>
        <w:t xml:space="preserve"> </w:t>
      </w:r>
      <w:r>
        <w:rPr>
          <w:rFonts w:ascii="Times New Roman" w:hAnsi="Times New Roman"/>
          <w:sz w:val="24"/>
          <w:szCs w:val="24"/>
        </w:rPr>
        <w:t>–</w:t>
      </w:r>
      <w:r w:rsidR="002F254A" w:rsidRPr="00B77878">
        <w:rPr>
          <w:rFonts w:ascii="Times New Roman" w:hAnsi="Times New Roman"/>
          <w:sz w:val="24"/>
          <w:szCs w:val="24"/>
        </w:rPr>
        <w:t xml:space="preserve"> в ядро каждой клеточки шёл импульс только Метагалактический и Планетарный. Проявленный и Изначальный был только для тех, кто всё стяжал. И то, на них это больше адаптировалось, чем сказывалось. А теперь, мы Телом Физическим взаим</w:t>
      </w:r>
      <w:r w:rsidR="002F254A">
        <w:rPr>
          <w:rFonts w:ascii="Times New Roman" w:hAnsi="Times New Roman"/>
          <w:sz w:val="24"/>
          <w:szCs w:val="24"/>
        </w:rPr>
        <w:t>н</w:t>
      </w:r>
      <w:r w:rsidR="002F254A" w:rsidRPr="00B77878">
        <w:rPr>
          <w:rFonts w:ascii="Times New Roman" w:hAnsi="Times New Roman"/>
          <w:sz w:val="24"/>
          <w:szCs w:val="24"/>
        </w:rPr>
        <w:t>о</w:t>
      </w:r>
      <w:r w:rsidR="002F254A">
        <w:rPr>
          <w:rFonts w:ascii="Times New Roman" w:hAnsi="Times New Roman"/>
          <w:sz w:val="24"/>
          <w:szCs w:val="24"/>
        </w:rPr>
        <w:t xml:space="preserve"> </w:t>
      </w:r>
      <w:r w:rsidR="002F254A" w:rsidRPr="00B77878">
        <w:rPr>
          <w:rFonts w:ascii="Times New Roman" w:hAnsi="Times New Roman"/>
          <w:sz w:val="24"/>
          <w:szCs w:val="24"/>
        </w:rPr>
        <w:t>координированы с 4-мя видами материи: Планетарно-Солнечной, Метагалактической, Проявленной и Изначальной. До этого два вида было: Планетарн</w:t>
      </w:r>
      <w:r w:rsidR="004D6967">
        <w:rPr>
          <w:rFonts w:ascii="Times New Roman" w:hAnsi="Times New Roman"/>
          <w:sz w:val="24"/>
          <w:szCs w:val="24"/>
        </w:rPr>
        <w:t>ый</w:t>
      </w:r>
      <w:r w:rsidR="002F254A" w:rsidRPr="00B77878">
        <w:rPr>
          <w:rFonts w:ascii="Times New Roman" w:hAnsi="Times New Roman"/>
          <w:sz w:val="24"/>
          <w:szCs w:val="24"/>
        </w:rPr>
        <w:t xml:space="preserve"> и Метагалактическ</w:t>
      </w:r>
      <w:r w:rsidR="004D6967">
        <w:rPr>
          <w:rFonts w:ascii="Times New Roman" w:hAnsi="Times New Roman"/>
          <w:sz w:val="24"/>
          <w:szCs w:val="24"/>
        </w:rPr>
        <w:t>ий</w:t>
      </w:r>
      <w:r w:rsidR="002F254A" w:rsidRPr="00B77878">
        <w:rPr>
          <w:rFonts w:ascii="Times New Roman" w:hAnsi="Times New Roman"/>
          <w:sz w:val="24"/>
          <w:szCs w:val="24"/>
        </w:rPr>
        <w:t>. Солнечной вообще не было, а теперь Планетарно-Солнечной. Минимальные границы ареала обитания человечества</w:t>
      </w:r>
      <w:r w:rsidR="004D6967">
        <w:rPr>
          <w:rFonts w:ascii="Times New Roman" w:hAnsi="Times New Roman"/>
          <w:sz w:val="24"/>
          <w:szCs w:val="24"/>
        </w:rPr>
        <w:t xml:space="preserve"> теперь</w:t>
      </w:r>
      <w:r w:rsidR="002F254A" w:rsidRPr="00B77878">
        <w:rPr>
          <w:rFonts w:ascii="Times New Roman" w:hAnsi="Times New Roman"/>
          <w:sz w:val="24"/>
          <w:szCs w:val="24"/>
        </w:rPr>
        <w:t>, минимальные</w:t>
      </w:r>
      <w:r w:rsidR="004D6967">
        <w:rPr>
          <w:rFonts w:ascii="Times New Roman" w:hAnsi="Times New Roman"/>
          <w:sz w:val="24"/>
          <w:szCs w:val="24"/>
        </w:rPr>
        <w:t>,</w:t>
      </w:r>
      <w:r w:rsidR="002F254A" w:rsidRPr="00B77878">
        <w:rPr>
          <w:rFonts w:ascii="Times New Roman" w:hAnsi="Times New Roman"/>
          <w:sz w:val="24"/>
          <w:szCs w:val="24"/>
        </w:rPr>
        <w:t xml:space="preserve"> это границы Солнечной системы. Слово «за Плутоном» – это ничего не сказать </w:t>
      </w:r>
      <w:r>
        <w:rPr>
          <w:rFonts w:ascii="Times New Roman" w:hAnsi="Times New Roman"/>
          <w:sz w:val="24"/>
          <w:szCs w:val="24"/>
        </w:rPr>
        <w:t>–</w:t>
      </w:r>
      <w:r w:rsidR="002F254A" w:rsidRPr="00B77878">
        <w:rPr>
          <w:rFonts w:ascii="Times New Roman" w:hAnsi="Times New Roman"/>
          <w:sz w:val="24"/>
          <w:szCs w:val="24"/>
        </w:rPr>
        <w:t xml:space="preserve"> это в два раза дальше, чем за Плутоном. Примерно так. Ну, кто астрономию знает, </w:t>
      </w:r>
      <w:r w:rsidR="002F254A">
        <w:rPr>
          <w:rFonts w:ascii="Times New Roman" w:hAnsi="Times New Roman"/>
          <w:sz w:val="24"/>
          <w:szCs w:val="24"/>
        </w:rPr>
        <w:t xml:space="preserve">тот </w:t>
      </w:r>
      <w:r w:rsidR="002F254A" w:rsidRPr="00B77878">
        <w:rPr>
          <w:rFonts w:ascii="Times New Roman" w:hAnsi="Times New Roman"/>
          <w:sz w:val="24"/>
          <w:szCs w:val="24"/>
        </w:rPr>
        <w:t xml:space="preserve">меня понял, кто не знает, даже посочувствую. Границы Солнечной системы </w:t>
      </w:r>
      <w:r>
        <w:rPr>
          <w:rFonts w:ascii="Times New Roman" w:hAnsi="Times New Roman"/>
          <w:sz w:val="24"/>
          <w:szCs w:val="24"/>
        </w:rPr>
        <w:t>–</w:t>
      </w:r>
      <w:r w:rsidR="002F254A" w:rsidRPr="00B77878">
        <w:rPr>
          <w:rFonts w:ascii="Times New Roman" w:hAnsi="Times New Roman"/>
          <w:sz w:val="24"/>
          <w:szCs w:val="24"/>
        </w:rPr>
        <w:t xml:space="preserve"> это не Плутон, а намного дальше за него. И вот, ареал обитания, это когда Человечество теперь должно освоить всю Солнечную систему минимально. То есть, </w:t>
      </w:r>
      <w:r w:rsidR="002F254A" w:rsidRPr="00B77878">
        <w:rPr>
          <w:rFonts w:ascii="Times New Roman" w:hAnsi="Times New Roman"/>
          <w:b/>
          <w:bCs/>
          <w:sz w:val="24"/>
          <w:szCs w:val="24"/>
        </w:rPr>
        <w:t>естественно летать по космосу Солнечной системы, и жить на разных планетах, имея там соответствующие города и цивилизации.</w:t>
      </w:r>
      <w:r w:rsidR="002F254A" w:rsidRPr="00B77878">
        <w:rPr>
          <w:rFonts w:ascii="Times New Roman" w:hAnsi="Times New Roman"/>
          <w:sz w:val="24"/>
          <w:szCs w:val="24"/>
        </w:rPr>
        <w:t xml:space="preserve"> На астероидах тем более. То есть одно живое пространство всей Солнечной системы </w:t>
      </w:r>
      <w:r>
        <w:rPr>
          <w:rFonts w:ascii="Times New Roman" w:hAnsi="Times New Roman"/>
          <w:sz w:val="24"/>
          <w:szCs w:val="24"/>
        </w:rPr>
        <w:t>–</w:t>
      </w:r>
      <w:r w:rsidR="002F254A" w:rsidRPr="00B77878">
        <w:rPr>
          <w:rFonts w:ascii="Times New Roman" w:hAnsi="Times New Roman"/>
          <w:sz w:val="24"/>
          <w:szCs w:val="24"/>
        </w:rPr>
        <w:t xml:space="preserve"> это минимально, что поставили нашему Телу как следующий этап развития.</w:t>
      </w:r>
    </w:p>
    <w:p w:rsidR="002F254A" w:rsidRPr="00B77878" w:rsidRDefault="004D6967" w:rsidP="002F254A">
      <w:pPr>
        <w:spacing w:after="0" w:line="240" w:lineRule="auto"/>
        <w:ind w:firstLine="454"/>
        <w:jc w:val="both"/>
        <w:rPr>
          <w:rFonts w:ascii="Times New Roman" w:hAnsi="Times New Roman"/>
          <w:sz w:val="24"/>
          <w:szCs w:val="24"/>
        </w:rPr>
      </w:pPr>
      <w:r>
        <w:rPr>
          <w:rFonts w:ascii="Times New Roman" w:hAnsi="Times New Roman"/>
          <w:sz w:val="24"/>
          <w:szCs w:val="24"/>
        </w:rPr>
        <w:t>О</w:t>
      </w:r>
      <w:r w:rsidR="002F254A" w:rsidRPr="00B77878">
        <w:rPr>
          <w:rFonts w:ascii="Times New Roman" w:hAnsi="Times New Roman"/>
          <w:sz w:val="24"/>
          <w:szCs w:val="24"/>
        </w:rPr>
        <w:t>риентировочно, Владыка сказал</w:t>
      </w:r>
      <w:r>
        <w:rPr>
          <w:rFonts w:ascii="Times New Roman" w:hAnsi="Times New Roman"/>
          <w:sz w:val="24"/>
          <w:szCs w:val="24"/>
        </w:rPr>
        <w:t>, что оно должно жить…</w:t>
      </w:r>
      <w:r w:rsidR="002F254A" w:rsidRPr="00B77878">
        <w:rPr>
          <w:rFonts w:ascii="Times New Roman" w:hAnsi="Times New Roman"/>
          <w:sz w:val="24"/>
          <w:szCs w:val="24"/>
        </w:rPr>
        <w:t xml:space="preserve">, я </w:t>
      </w:r>
      <w:r>
        <w:rPr>
          <w:rFonts w:ascii="Times New Roman" w:hAnsi="Times New Roman"/>
          <w:sz w:val="24"/>
          <w:szCs w:val="24"/>
        </w:rPr>
        <w:t>уже вам</w:t>
      </w:r>
      <w:r w:rsidR="002F254A" w:rsidRPr="00B77878">
        <w:rPr>
          <w:rFonts w:ascii="Times New Roman" w:hAnsi="Times New Roman"/>
          <w:sz w:val="24"/>
          <w:szCs w:val="24"/>
        </w:rPr>
        <w:t xml:space="preserve"> говорил, 60 миллиардов жителей. Вот наше Тело сейчас начинает отражать, не 7 миллиардов как раньше, это был максимум. 7 планов </w:t>
      </w:r>
      <w:r w:rsidR="00085BEF">
        <w:rPr>
          <w:rFonts w:ascii="Times New Roman" w:hAnsi="Times New Roman"/>
          <w:sz w:val="24"/>
          <w:szCs w:val="24"/>
        </w:rPr>
        <w:t>–</w:t>
      </w:r>
      <w:r w:rsidR="002F254A" w:rsidRPr="00B77878">
        <w:rPr>
          <w:rFonts w:ascii="Times New Roman" w:hAnsi="Times New Roman"/>
          <w:sz w:val="24"/>
          <w:szCs w:val="24"/>
        </w:rPr>
        <w:t xml:space="preserve"> 7 миллиардов. Был максимум. А теперь 60 миллиардов. </w:t>
      </w:r>
      <w:r>
        <w:rPr>
          <w:rFonts w:ascii="Times New Roman" w:hAnsi="Times New Roman"/>
          <w:sz w:val="24"/>
          <w:szCs w:val="24"/>
        </w:rPr>
        <w:t xml:space="preserve">Но </w:t>
      </w:r>
      <w:r w:rsidR="002F254A" w:rsidRPr="00B77878">
        <w:rPr>
          <w:rFonts w:ascii="Times New Roman" w:hAnsi="Times New Roman"/>
          <w:sz w:val="24"/>
          <w:szCs w:val="24"/>
        </w:rPr>
        <w:t>здесь уже не по присутствиям идёт, а по</w:t>
      </w:r>
      <w:r>
        <w:rPr>
          <w:rFonts w:ascii="Times New Roman" w:hAnsi="Times New Roman"/>
          <w:sz w:val="24"/>
          <w:szCs w:val="24"/>
        </w:rPr>
        <w:t xml:space="preserve"> – </w:t>
      </w:r>
      <w:r w:rsidR="002F254A" w:rsidRPr="00B77878">
        <w:rPr>
          <w:rFonts w:ascii="Times New Roman" w:hAnsi="Times New Roman"/>
          <w:sz w:val="24"/>
          <w:szCs w:val="24"/>
        </w:rPr>
        <w:t xml:space="preserve">Изначальностям. 60 Изначальностей. </w:t>
      </w:r>
      <w:r w:rsidR="002F254A" w:rsidRPr="00B77878">
        <w:rPr>
          <w:rFonts w:ascii="Times New Roman" w:hAnsi="Times New Roman"/>
          <w:b/>
          <w:bCs/>
          <w:sz w:val="24"/>
          <w:szCs w:val="24"/>
        </w:rPr>
        <w:t>У нас же импульс Изначальный, значит, сам</w:t>
      </w:r>
      <w:r>
        <w:rPr>
          <w:rFonts w:ascii="Times New Roman" w:hAnsi="Times New Roman"/>
          <w:b/>
          <w:bCs/>
          <w:sz w:val="24"/>
          <w:szCs w:val="24"/>
        </w:rPr>
        <w:t>ое</w:t>
      </w:r>
      <w:r w:rsidR="002F254A" w:rsidRPr="00B77878">
        <w:rPr>
          <w:rFonts w:ascii="Times New Roman" w:hAnsi="Times New Roman"/>
          <w:b/>
          <w:bCs/>
          <w:sz w:val="24"/>
          <w:szCs w:val="24"/>
        </w:rPr>
        <w:t xml:space="preserve"> высокое </w:t>
      </w:r>
      <w:r>
        <w:rPr>
          <w:rFonts w:ascii="Times New Roman" w:hAnsi="Times New Roman"/>
          <w:b/>
          <w:bCs/>
          <w:sz w:val="24"/>
          <w:szCs w:val="24"/>
        </w:rPr>
        <w:t xml:space="preserve">– </w:t>
      </w:r>
      <w:r w:rsidR="002F254A" w:rsidRPr="00B77878">
        <w:rPr>
          <w:rFonts w:ascii="Times New Roman" w:hAnsi="Times New Roman"/>
          <w:b/>
          <w:bCs/>
          <w:sz w:val="24"/>
          <w:szCs w:val="24"/>
        </w:rPr>
        <w:t>это 60 Изначальностей</w:t>
      </w:r>
      <w:r w:rsidR="002F254A" w:rsidRPr="00B77878">
        <w:rPr>
          <w:rFonts w:ascii="Times New Roman" w:hAnsi="Times New Roman"/>
          <w:sz w:val="24"/>
          <w:szCs w:val="24"/>
        </w:rPr>
        <w:t xml:space="preserve">. Внимание! </w:t>
      </w:r>
      <w:r w:rsidR="002F254A" w:rsidRPr="00B77878">
        <w:rPr>
          <w:rFonts w:ascii="Times New Roman" w:hAnsi="Times New Roman"/>
          <w:b/>
          <w:bCs/>
          <w:sz w:val="24"/>
          <w:szCs w:val="24"/>
        </w:rPr>
        <w:t>Во внешней жизни.</w:t>
      </w:r>
      <w:r w:rsidR="002F254A" w:rsidRPr="00B77878">
        <w:rPr>
          <w:rFonts w:ascii="Times New Roman" w:hAnsi="Times New Roman"/>
          <w:sz w:val="24"/>
          <w:szCs w:val="24"/>
        </w:rPr>
        <w:t xml:space="preserve"> Что </w:t>
      </w:r>
      <w:r w:rsidRPr="00B77878">
        <w:rPr>
          <w:rFonts w:ascii="Times New Roman" w:hAnsi="Times New Roman"/>
          <w:sz w:val="24"/>
          <w:szCs w:val="24"/>
        </w:rPr>
        <w:t xml:space="preserve">такое </w:t>
      </w:r>
      <w:r w:rsidR="002F254A" w:rsidRPr="00B77878">
        <w:rPr>
          <w:rFonts w:ascii="Times New Roman" w:hAnsi="Times New Roman"/>
          <w:sz w:val="24"/>
          <w:szCs w:val="24"/>
        </w:rPr>
        <w:t xml:space="preserve">я сейчас сказал </w:t>
      </w:r>
      <w:r w:rsidR="00085BEF">
        <w:rPr>
          <w:rFonts w:ascii="Times New Roman" w:hAnsi="Times New Roman"/>
          <w:sz w:val="24"/>
          <w:szCs w:val="24"/>
        </w:rPr>
        <w:t>–</w:t>
      </w:r>
      <w:r w:rsidR="002F254A" w:rsidRPr="00B77878">
        <w:rPr>
          <w:rFonts w:ascii="Times New Roman" w:hAnsi="Times New Roman"/>
          <w:sz w:val="24"/>
          <w:szCs w:val="24"/>
        </w:rPr>
        <w:t xml:space="preserve"> это полное сумасшествие. Что такое 60 Изначальностей во внешней жизни </w:t>
      </w:r>
      <w:r w:rsidR="00085BEF">
        <w:rPr>
          <w:rFonts w:ascii="Times New Roman" w:hAnsi="Times New Roman"/>
          <w:sz w:val="24"/>
          <w:szCs w:val="24"/>
        </w:rPr>
        <w:t>–</w:t>
      </w:r>
      <w:r w:rsidR="002F254A" w:rsidRPr="00B77878">
        <w:rPr>
          <w:rFonts w:ascii="Times New Roman" w:hAnsi="Times New Roman"/>
          <w:sz w:val="24"/>
          <w:szCs w:val="24"/>
        </w:rPr>
        <w:t xml:space="preserve"> мы с вами</w:t>
      </w:r>
      <w:r>
        <w:rPr>
          <w:rFonts w:ascii="Times New Roman" w:hAnsi="Times New Roman"/>
          <w:sz w:val="24"/>
          <w:szCs w:val="24"/>
        </w:rPr>
        <w:t xml:space="preserve"> –</w:t>
      </w:r>
      <w:r w:rsidR="002F254A" w:rsidRPr="00B77878">
        <w:rPr>
          <w:rFonts w:ascii="Times New Roman" w:hAnsi="Times New Roman"/>
          <w:sz w:val="24"/>
          <w:szCs w:val="24"/>
        </w:rPr>
        <w:t xml:space="preserve"> даже представлять не надо. Даже не детский сад. Ну, это всё равно</w:t>
      </w:r>
      <w:r>
        <w:rPr>
          <w:rFonts w:ascii="Times New Roman" w:hAnsi="Times New Roman"/>
          <w:sz w:val="24"/>
          <w:szCs w:val="24"/>
        </w:rPr>
        <w:t>,</w:t>
      </w:r>
      <w:r w:rsidR="002F254A" w:rsidRPr="00B77878">
        <w:rPr>
          <w:rFonts w:ascii="Times New Roman" w:hAnsi="Times New Roman"/>
          <w:sz w:val="24"/>
          <w:szCs w:val="24"/>
        </w:rPr>
        <w:t xml:space="preserve"> что бактерия будет представлять, как Отец легко живёт по всей Метагалактике. Примерно такая разница. Вот так примерно мы пытаемся себе представить, 60 Изначальностей. Лучше не стоит. Вот, на наше Тело идёт 60 Изначальностей</w:t>
      </w:r>
      <w:r>
        <w:rPr>
          <w:rFonts w:ascii="Times New Roman" w:hAnsi="Times New Roman"/>
          <w:sz w:val="24"/>
          <w:szCs w:val="24"/>
        </w:rPr>
        <w:t xml:space="preserve"> в</w:t>
      </w:r>
      <w:r w:rsidR="002F254A" w:rsidRPr="00B77878">
        <w:rPr>
          <w:rFonts w:ascii="Times New Roman" w:hAnsi="Times New Roman"/>
          <w:sz w:val="24"/>
          <w:szCs w:val="24"/>
        </w:rPr>
        <w:t xml:space="preserve"> формировани</w:t>
      </w:r>
      <w:r>
        <w:rPr>
          <w:rFonts w:ascii="Times New Roman" w:hAnsi="Times New Roman"/>
          <w:sz w:val="24"/>
          <w:szCs w:val="24"/>
        </w:rPr>
        <w:t>и</w:t>
      </w:r>
      <w:r w:rsidR="002F254A" w:rsidRPr="00B77878">
        <w:rPr>
          <w:rFonts w:ascii="Times New Roman" w:hAnsi="Times New Roman"/>
          <w:sz w:val="24"/>
          <w:szCs w:val="24"/>
        </w:rPr>
        <w:t xml:space="preserve"> 60</w:t>
      </w:r>
      <w:r>
        <w:rPr>
          <w:rFonts w:ascii="Times New Roman" w:hAnsi="Times New Roman"/>
          <w:sz w:val="24"/>
          <w:szCs w:val="24"/>
        </w:rPr>
        <w:t xml:space="preserve">-ти </w:t>
      </w:r>
      <w:r w:rsidR="002F254A" w:rsidRPr="00B77878">
        <w:rPr>
          <w:rFonts w:ascii="Times New Roman" w:hAnsi="Times New Roman"/>
          <w:sz w:val="24"/>
          <w:szCs w:val="24"/>
        </w:rPr>
        <w:t>миллиард</w:t>
      </w:r>
      <w:r>
        <w:rPr>
          <w:rFonts w:ascii="Times New Roman" w:hAnsi="Times New Roman"/>
          <w:sz w:val="24"/>
          <w:szCs w:val="24"/>
        </w:rPr>
        <w:t>ного</w:t>
      </w:r>
      <w:r w:rsidR="002F254A" w:rsidRPr="00B77878">
        <w:rPr>
          <w:rFonts w:ascii="Times New Roman" w:hAnsi="Times New Roman"/>
          <w:sz w:val="24"/>
          <w:szCs w:val="24"/>
        </w:rPr>
        <w:t xml:space="preserve"> Человечества по Солнечной системе. Вот это координация тела, которая у нас сейчас наступила. И мы будем это осваивать. Подчёркиваю, </w:t>
      </w:r>
      <w:r w:rsidR="002F254A" w:rsidRPr="00B77878">
        <w:rPr>
          <w:rFonts w:ascii="Times New Roman" w:hAnsi="Times New Roman"/>
          <w:b/>
          <w:bCs/>
          <w:sz w:val="24"/>
          <w:szCs w:val="24"/>
        </w:rPr>
        <w:t>не 60 присутствий, а 60 Изначальностей надо будет освоить. Это следующий этап телесного развития</w:t>
      </w:r>
      <w:r w:rsidR="002F254A" w:rsidRPr="00B77878">
        <w:rPr>
          <w:rFonts w:ascii="Times New Roman" w:hAnsi="Times New Roman"/>
          <w:sz w:val="24"/>
          <w:szCs w:val="24"/>
        </w:rPr>
        <w:t>. Это очень много. Это, скорей всего, на всю эпоху. Шокировал вас.</w:t>
      </w:r>
    </w:p>
    <w:p w:rsidR="002F254A" w:rsidRPr="00B77878" w:rsidRDefault="002F254A" w:rsidP="00E26B11">
      <w:pPr>
        <w:pStyle w:val="0"/>
      </w:pPr>
      <w:bookmarkStart w:id="21" w:name="_Toc463915333"/>
      <w:r w:rsidRPr="00B77878">
        <w:t>5 базовых характеристик любого Человека новой эпохи</w:t>
      </w:r>
      <w:bookmarkEnd w:id="21"/>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 новой эпохе главное </w:t>
      </w:r>
      <w:r w:rsidR="00085BEF">
        <w:rPr>
          <w:rFonts w:ascii="Times New Roman" w:hAnsi="Times New Roman"/>
          <w:sz w:val="24"/>
          <w:szCs w:val="24"/>
        </w:rPr>
        <w:t>–</w:t>
      </w:r>
      <w:r w:rsidRPr="00B77878">
        <w:rPr>
          <w:rFonts w:ascii="Times New Roman" w:hAnsi="Times New Roman"/>
          <w:sz w:val="24"/>
          <w:szCs w:val="24"/>
        </w:rPr>
        <w:t xml:space="preserve"> Тело. Кто забыл этот Закон? А Человек </w:t>
      </w:r>
      <w:r w:rsidR="00085BEF">
        <w:rPr>
          <w:rFonts w:ascii="Times New Roman" w:hAnsi="Times New Roman"/>
          <w:sz w:val="24"/>
          <w:szCs w:val="24"/>
        </w:rPr>
        <w:t>–</w:t>
      </w:r>
      <w:r w:rsidRPr="00B77878">
        <w:rPr>
          <w:rFonts w:ascii="Times New Roman" w:hAnsi="Times New Roman"/>
          <w:sz w:val="24"/>
          <w:szCs w:val="24"/>
        </w:rPr>
        <w:t xml:space="preserve"> это, прежде всего, Разум, Сердце, Тело и Монада. А т</w:t>
      </w:r>
      <w:r>
        <w:rPr>
          <w:rFonts w:ascii="Times New Roman" w:hAnsi="Times New Roman"/>
          <w:sz w:val="24"/>
          <w:szCs w:val="24"/>
        </w:rPr>
        <w:t xml:space="preserve">ак как между ними затесался </w:t>
      </w:r>
      <w:r w:rsidRPr="00B77878">
        <w:rPr>
          <w:rFonts w:ascii="Times New Roman" w:hAnsi="Times New Roman"/>
          <w:sz w:val="24"/>
          <w:szCs w:val="24"/>
        </w:rPr>
        <w:t xml:space="preserve">ИДИВО Человека Изначального, то ещё и плюс ИДИВО Человека Изначального. Мы его туда втянули. Вот эти </w:t>
      </w:r>
      <w:r w:rsidR="004D6967">
        <w:rPr>
          <w:rFonts w:ascii="Times New Roman" w:hAnsi="Times New Roman"/>
          <w:sz w:val="24"/>
          <w:szCs w:val="24"/>
        </w:rPr>
        <w:t xml:space="preserve">пять </w:t>
      </w:r>
      <w:r w:rsidRPr="00B77878">
        <w:rPr>
          <w:rFonts w:ascii="Times New Roman" w:hAnsi="Times New Roman"/>
          <w:sz w:val="24"/>
          <w:szCs w:val="24"/>
        </w:rPr>
        <w:t>базовых</w:t>
      </w:r>
      <w:r w:rsidR="004D6967">
        <w:rPr>
          <w:rFonts w:ascii="Times New Roman" w:hAnsi="Times New Roman"/>
          <w:sz w:val="24"/>
          <w:szCs w:val="24"/>
        </w:rPr>
        <w:t>, вот</w:t>
      </w:r>
      <w:r w:rsidRPr="00B77878">
        <w:rPr>
          <w:rFonts w:ascii="Times New Roman" w:hAnsi="Times New Roman"/>
          <w:sz w:val="24"/>
          <w:szCs w:val="24"/>
        </w:rPr>
        <w:t xml:space="preserve"> пять: </w:t>
      </w:r>
      <w:r w:rsidRPr="00B77878">
        <w:rPr>
          <w:rFonts w:ascii="Times New Roman" w:hAnsi="Times New Roman"/>
          <w:b/>
          <w:bCs/>
          <w:sz w:val="24"/>
          <w:szCs w:val="24"/>
        </w:rPr>
        <w:t>Сердце, Разум, Тело, ИДИВО Человека Изначальности и Монада</w:t>
      </w:r>
      <w:r w:rsidRPr="00B77878">
        <w:rPr>
          <w:rFonts w:ascii="Times New Roman" w:hAnsi="Times New Roman"/>
          <w:sz w:val="24"/>
          <w:szCs w:val="24"/>
        </w:rPr>
        <w:t>, – запомните, это пять базовых характеристик любого Человека новой эпохи. Все услышали? Все нижестоящие прикладываются как часть. У меня всё. Практика.</w:t>
      </w:r>
    </w:p>
    <w:p w:rsidR="004D6967" w:rsidRPr="004D6967"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sz w:val="24"/>
          <w:szCs w:val="24"/>
        </w:rPr>
        <w:t>Вы не думайте, что мы вот так просто проговорили. Сейчас Отец и Владыка корректировали у вас эти части. Несмотря на ваши стяжания, я понимаю, что вы их стяжали, мы не будем стяжать их заново. Мы сейчас на них поставим другую концентрацию. Мы же не зря сказали о 60-ти Изначальностях. Надо же поставить на Тело. Что сказать и не сделать</w:t>
      </w:r>
      <w:r w:rsidR="004D6967">
        <w:rPr>
          <w:rFonts w:ascii="Times New Roman" w:hAnsi="Times New Roman"/>
          <w:sz w:val="24"/>
          <w:szCs w:val="24"/>
        </w:rPr>
        <w:t xml:space="preserve"> – неинтересно как-то. </w:t>
      </w:r>
      <w:r w:rsidRPr="00B77878">
        <w:rPr>
          <w:rFonts w:ascii="Times New Roman" w:hAnsi="Times New Roman"/>
          <w:sz w:val="24"/>
          <w:szCs w:val="24"/>
        </w:rPr>
        <w:t xml:space="preserve">У нас </w:t>
      </w:r>
      <w:r w:rsidRPr="00B77878">
        <w:rPr>
          <w:rFonts w:ascii="Times New Roman" w:hAnsi="Times New Roman"/>
          <w:sz w:val="24"/>
          <w:szCs w:val="24"/>
        </w:rPr>
        <w:lastRenderedPageBreak/>
        <w:t xml:space="preserve">экзамен. Нужна экзаменационная Практика. На концентрацию 60-ти Изначальностей. А то вы смотрите на меня и думаете: «Чем ты там горишь?» Вот </w:t>
      </w:r>
      <w:r w:rsidR="004D6967">
        <w:rPr>
          <w:rFonts w:ascii="Times New Roman" w:hAnsi="Times New Roman"/>
          <w:sz w:val="24"/>
          <w:szCs w:val="24"/>
        </w:rPr>
        <w:t>сегодня</w:t>
      </w:r>
      <w:r w:rsidRPr="00B77878">
        <w:rPr>
          <w:rFonts w:ascii="Times New Roman" w:hAnsi="Times New Roman"/>
          <w:sz w:val="24"/>
          <w:szCs w:val="24"/>
        </w:rPr>
        <w:t xml:space="preserve"> проживёте, чем я там горю. Поделимся опытом сейчас. </w:t>
      </w:r>
      <w:r w:rsidR="004D6967" w:rsidRPr="004D6967">
        <w:rPr>
          <w:rFonts w:ascii="Times New Roman" w:hAnsi="Times New Roman"/>
          <w:i/>
          <w:sz w:val="24"/>
          <w:szCs w:val="24"/>
        </w:rPr>
        <w:t>(Смех)</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Значит, но</w:t>
      </w:r>
      <w:r w:rsidR="004D6967">
        <w:rPr>
          <w:rFonts w:ascii="Times New Roman" w:hAnsi="Times New Roman"/>
          <w:sz w:val="24"/>
          <w:szCs w:val="24"/>
        </w:rPr>
        <w:t>. В</w:t>
      </w:r>
      <w:r w:rsidRPr="00B77878">
        <w:rPr>
          <w:rFonts w:ascii="Times New Roman" w:hAnsi="Times New Roman"/>
          <w:sz w:val="24"/>
          <w:szCs w:val="24"/>
        </w:rPr>
        <w:t xml:space="preserve">ы должны понимать, что </w:t>
      </w:r>
      <w:r w:rsidRPr="00B77878">
        <w:rPr>
          <w:rFonts w:ascii="Times New Roman" w:hAnsi="Times New Roman"/>
          <w:b/>
          <w:bCs/>
          <w:sz w:val="24"/>
          <w:szCs w:val="24"/>
        </w:rPr>
        <w:t>именно Иерархия регулирует доведение новых частей до каждого человека.</w:t>
      </w:r>
      <w:r w:rsidRPr="00B77878">
        <w:rPr>
          <w:rFonts w:ascii="Times New Roman" w:hAnsi="Times New Roman"/>
          <w:sz w:val="24"/>
          <w:szCs w:val="24"/>
        </w:rPr>
        <w:t xml:space="preserve"> Психодинамика адаптирует эти части и вводит </w:t>
      </w:r>
      <w:r w:rsidRPr="004D6967">
        <w:rPr>
          <w:rFonts w:ascii="Times New Roman" w:hAnsi="Times New Roman"/>
          <w:bCs/>
          <w:i/>
          <w:sz w:val="24"/>
          <w:szCs w:val="24"/>
        </w:rPr>
        <w:t>каждую</w:t>
      </w:r>
      <w:r w:rsidRPr="00225A05">
        <w:rPr>
          <w:rFonts w:ascii="Times New Roman" w:hAnsi="Times New Roman"/>
          <w:sz w:val="24"/>
          <w:szCs w:val="24"/>
        </w:rPr>
        <w:t xml:space="preserve"> </w:t>
      </w:r>
      <w:r w:rsidRPr="00B77878">
        <w:rPr>
          <w:rFonts w:ascii="Times New Roman" w:hAnsi="Times New Roman"/>
          <w:sz w:val="24"/>
          <w:szCs w:val="24"/>
        </w:rPr>
        <w:t xml:space="preserve">часть саму по себе. А </w:t>
      </w:r>
      <w:r w:rsidRPr="00B77878">
        <w:rPr>
          <w:rFonts w:ascii="Times New Roman" w:hAnsi="Times New Roman"/>
          <w:b/>
          <w:bCs/>
          <w:sz w:val="24"/>
          <w:szCs w:val="24"/>
        </w:rPr>
        <w:t>нам нужна регулировка частей между собою</w:t>
      </w:r>
      <w:r w:rsidRPr="00B77878">
        <w:rPr>
          <w:rFonts w:ascii="Times New Roman" w:hAnsi="Times New Roman"/>
          <w:sz w:val="24"/>
          <w:szCs w:val="24"/>
        </w:rPr>
        <w:t>. Это Иерархия. Поэтому</w:t>
      </w:r>
      <w:r w:rsidR="004D6967">
        <w:rPr>
          <w:rFonts w:ascii="Times New Roman" w:hAnsi="Times New Roman"/>
          <w:sz w:val="24"/>
          <w:szCs w:val="24"/>
        </w:rPr>
        <w:t>,</w:t>
      </w:r>
      <w:r w:rsidRPr="00B77878">
        <w:rPr>
          <w:rFonts w:ascii="Times New Roman" w:hAnsi="Times New Roman"/>
          <w:sz w:val="24"/>
          <w:szCs w:val="24"/>
        </w:rPr>
        <w:t xml:space="preserve"> пока я </w:t>
      </w:r>
      <w:r w:rsidR="004D6967">
        <w:rPr>
          <w:rFonts w:ascii="Times New Roman" w:hAnsi="Times New Roman"/>
          <w:sz w:val="24"/>
          <w:szCs w:val="24"/>
        </w:rPr>
        <w:t xml:space="preserve">вам </w:t>
      </w:r>
      <w:r w:rsidRPr="00B77878">
        <w:rPr>
          <w:rFonts w:ascii="Times New Roman" w:hAnsi="Times New Roman"/>
          <w:sz w:val="24"/>
          <w:szCs w:val="24"/>
        </w:rPr>
        <w:t>рассказывал, вам эту фиксацию дали. Я очень вам намекаю, что</w:t>
      </w:r>
      <w:r w:rsidR="004D6967">
        <w:rPr>
          <w:rFonts w:ascii="Times New Roman" w:hAnsi="Times New Roman"/>
          <w:sz w:val="24"/>
          <w:szCs w:val="24"/>
        </w:rPr>
        <w:t>,</w:t>
      </w:r>
      <w:r w:rsidRPr="00B77878">
        <w:rPr>
          <w:rFonts w:ascii="Times New Roman" w:hAnsi="Times New Roman"/>
          <w:sz w:val="24"/>
          <w:szCs w:val="24"/>
        </w:rPr>
        <w:t xml:space="preserve"> несмотря на то, что вы стяжали, говорить о том, что эти части у вас выражаются в новом режиме</w:t>
      </w:r>
      <w:r w:rsidR="004D6967">
        <w:rPr>
          <w:rFonts w:ascii="Times New Roman" w:hAnsi="Times New Roman"/>
          <w:sz w:val="24"/>
          <w:szCs w:val="24"/>
        </w:rPr>
        <w:t>,</w:t>
      </w:r>
      <w:r w:rsidRPr="00B77878">
        <w:rPr>
          <w:rFonts w:ascii="Times New Roman" w:hAnsi="Times New Roman"/>
          <w:sz w:val="24"/>
          <w:szCs w:val="24"/>
        </w:rPr>
        <w:t xml:space="preserve"> как-то не стоит. Поэтому потрудитесь над тем, чтобы вы не просто стяжали, а </w:t>
      </w:r>
      <w:r w:rsidRPr="00B77878">
        <w:rPr>
          <w:rFonts w:ascii="Times New Roman" w:hAnsi="Times New Roman"/>
          <w:b/>
          <w:bCs/>
          <w:sz w:val="24"/>
          <w:szCs w:val="24"/>
        </w:rPr>
        <w:t>начали выражаться этими частями</w:t>
      </w:r>
      <w:r w:rsidRPr="00B77878">
        <w:rPr>
          <w:rFonts w:ascii="Times New Roman" w:hAnsi="Times New Roman"/>
          <w:sz w:val="24"/>
          <w:szCs w:val="24"/>
        </w:rPr>
        <w:t>. А то, грубо говоря, Истину вы стяжали на 22</w:t>
      </w:r>
      <w:r w:rsidR="004D6967">
        <w:rPr>
          <w:rFonts w:ascii="Times New Roman" w:hAnsi="Times New Roman"/>
          <w:sz w:val="24"/>
          <w:szCs w:val="24"/>
        </w:rPr>
        <w:t>-</w:t>
      </w:r>
      <w:r w:rsidR="00B87FF5">
        <w:rPr>
          <w:rFonts w:ascii="Times New Roman" w:hAnsi="Times New Roman"/>
          <w:sz w:val="24"/>
          <w:szCs w:val="24"/>
        </w:rPr>
        <w:t xml:space="preserve">й </w:t>
      </w:r>
      <w:r w:rsidRPr="00B77878">
        <w:rPr>
          <w:rFonts w:ascii="Times New Roman" w:hAnsi="Times New Roman"/>
          <w:sz w:val="24"/>
          <w:szCs w:val="24"/>
        </w:rPr>
        <w:t>части, от многих попахивает 30</w:t>
      </w:r>
      <w:r w:rsidR="005A706B">
        <w:rPr>
          <w:rFonts w:ascii="Times New Roman" w:hAnsi="Times New Roman"/>
          <w:sz w:val="24"/>
          <w:szCs w:val="24"/>
        </w:rPr>
        <w:t>-</w:t>
      </w:r>
      <w:r w:rsidRPr="00B77878">
        <w:rPr>
          <w:rFonts w:ascii="Times New Roman" w:hAnsi="Times New Roman"/>
          <w:sz w:val="24"/>
          <w:szCs w:val="24"/>
        </w:rPr>
        <w:t>й. (</w:t>
      </w:r>
      <w:r w:rsidR="004D6967">
        <w:rPr>
          <w:rFonts w:ascii="Times New Roman" w:hAnsi="Times New Roman"/>
          <w:i/>
          <w:iCs/>
          <w:sz w:val="24"/>
          <w:szCs w:val="24"/>
        </w:rPr>
        <w:t>С</w:t>
      </w:r>
      <w:r w:rsidRPr="00B77878">
        <w:rPr>
          <w:rFonts w:ascii="Times New Roman" w:hAnsi="Times New Roman"/>
          <w:i/>
          <w:iCs/>
          <w:sz w:val="24"/>
          <w:szCs w:val="24"/>
        </w:rPr>
        <w:t>мех</w:t>
      </w:r>
      <w:r w:rsidRPr="00B77878">
        <w:rPr>
          <w:rFonts w:ascii="Times New Roman" w:hAnsi="Times New Roman"/>
          <w:sz w:val="24"/>
          <w:szCs w:val="24"/>
        </w:rPr>
        <w:t>) Правда, интересно звучит. Вот так попахивает почему-то, не знаю, как вы стяжали. Ну и так далее. Надо переключиться на этот состав частей и начать жить ими. А Тело ваше сей</w:t>
      </w:r>
      <w:r>
        <w:rPr>
          <w:rFonts w:ascii="Times New Roman" w:hAnsi="Times New Roman"/>
          <w:sz w:val="24"/>
          <w:szCs w:val="24"/>
        </w:rPr>
        <w:t>час может опасаться переключаться</w:t>
      </w:r>
      <w:r w:rsidRPr="00B77878">
        <w:rPr>
          <w:rFonts w:ascii="Times New Roman" w:hAnsi="Times New Roman"/>
          <w:sz w:val="24"/>
          <w:szCs w:val="24"/>
        </w:rPr>
        <w:t>, потому что сложно. То есть, туда начинаешь нырять, а там совсем сложный Огонь. Вроде бы простенько, но Омега на десяточке, создаёт очень сложный эффект Огня (</w:t>
      </w:r>
      <w:r w:rsidRPr="00B77878">
        <w:rPr>
          <w:rFonts w:ascii="Times New Roman" w:hAnsi="Times New Roman"/>
          <w:i/>
          <w:iCs/>
          <w:sz w:val="24"/>
          <w:szCs w:val="24"/>
        </w:rPr>
        <w:t>чих в зале</w:t>
      </w:r>
      <w:r w:rsidR="004D6967">
        <w:rPr>
          <w:rFonts w:ascii="Times New Roman" w:hAnsi="Times New Roman"/>
          <w:i/>
          <w:iCs/>
          <w:sz w:val="24"/>
          <w:szCs w:val="24"/>
        </w:rPr>
        <w:t>.</w:t>
      </w:r>
      <w:r w:rsidRPr="00B77878">
        <w:rPr>
          <w:rFonts w:ascii="Times New Roman" w:hAnsi="Times New Roman"/>
          <w:sz w:val="24"/>
          <w:szCs w:val="24"/>
        </w:rPr>
        <w:t xml:space="preserve"> </w:t>
      </w:r>
      <w:r w:rsidR="00085BEF">
        <w:rPr>
          <w:rFonts w:ascii="Times New Roman" w:hAnsi="Times New Roman"/>
          <w:sz w:val="24"/>
          <w:szCs w:val="24"/>
        </w:rPr>
        <w:t>–</w:t>
      </w:r>
      <w:r w:rsidRPr="00B77878">
        <w:rPr>
          <w:rFonts w:ascii="Times New Roman" w:hAnsi="Times New Roman"/>
          <w:sz w:val="24"/>
          <w:szCs w:val="24"/>
        </w:rPr>
        <w:t xml:space="preserve"> Спасибо, точно!) Попробуйте попроживать это. Вам будет интересно. Практика.</w:t>
      </w:r>
    </w:p>
    <w:p w:rsidR="002F254A" w:rsidRPr="00B77878" w:rsidRDefault="002F254A" w:rsidP="002F254A">
      <w:pPr>
        <w:pStyle w:val="0"/>
      </w:pPr>
      <w:bookmarkStart w:id="22" w:name="_Toc463915334"/>
      <w:r w:rsidRPr="00A1075C">
        <w:t>Практика</w:t>
      </w:r>
      <w:r w:rsidRPr="00B77878">
        <w:t xml:space="preserve"> 3. 60-ричное Изначальное осуществление Синтезтелесно, Синтезчастно Иерархически физически</w:t>
      </w:r>
      <w:bookmarkEnd w:id="22"/>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Мы возжигаемся всем Синтезом каждого из нас.</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Переходим в зал Ипостаси Синтеза ИДИВО 192-х Изначальный Явленно. Развёртываемся в зале в форме Ипостаси 32-го Синтеза. Синтезируемся с Хум Изначальных Владык Кут Хуми Фаинь, стяжаем и возжигаемся Цельным Синтезом Изначально Вышестоящего Отца, прося преобразить каждого из нас и синтез нас и явить новую концентрацию развития физичности Телом в синтезе четырёх видов материи – Изначальной, Проявленной, Метагалактической и Планетарной и новым явлением Человека в новой координации синтеза частей Иерархически с явлением Подразделению Иерархии ИДИВО Санкт-Петербург новой активации Явленности Частей этим и работой над этими процессами как обязательной Иерархической применённости.</w:t>
      </w:r>
    </w:p>
    <w:p w:rsidR="00C3304B"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возжигаясь этим, преображаясь этим, мы возжигаемся Цельным Синтезом Изначально Вышестоящего Отца и, проникаясь им, синтезируемся с Изначально Вышестоящим Отцом.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Переходим в зал Изначально Вышестоящего Отца 256-ти Изначально Явленно. Развёртываемся пред Изначально Вышестоящим Отцом, синтезируемся с Хум Изначально Вышестоящего Отца, стяжаем </w:t>
      </w:r>
      <w:r w:rsidRPr="00B77878">
        <w:rPr>
          <w:rFonts w:ascii="Times New Roman" w:hAnsi="Times New Roman"/>
          <w:b/>
          <w:sz w:val="24"/>
          <w:szCs w:val="24"/>
        </w:rPr>
        <w:t>Синтез 60-ти Изначальности Изначально Вышестоящего Отца Синтез</w:t>
      </w:r>
      <w:r>
        <w:rPr>
          <w:rFonts w:ascii="Times New Roman" w:hAnsi="Times New Roman"/>
          <w:b/>
          <w:sz w:val="24"/>
          <w:szCs w:val="24"/>
        </w:rPr>
        <w:t>-</w:t>
      </w:r>
      <w:r w:rsidRPr="00B77878">
        <w:rPr>
          <w:rFonts w:ascii="Times New Roman" w:hAnsi="Times New Roman"/>
          <w:b/>
          <w:sz w:val="24"/>
          <w:szCs w:val="24"/>
        </w:rPr>
        <w:t>физически Телесно</w:t>
      </w:r>
      <w:r w:rsidRPr="00B77878">
        <w:rPr>
          <w:rFonts w:ascii="Times New Roman" w:hAnsi="Times New Roman"/>
          <w:sz w:val="24"/>
          <w:szCs w:val="24"/>
        </w:rPr>
        <w:t xml:space="preserve"> каждым из нас и синтезом нас. И синтезируясь и Изначально Вышестоящим Отцом, просим Синтезтелесно перевести развитие Физического Тела каждого из нас из минимальной 23-ричной парадигмы планов, присутствий на максимальную 60-ричную парадигму Изначальности явления Физического Тела Человека в синтезе 60-ти Изначальностей координацией явления Образа Отца и Синтезтела Ават</w:t>
      </w:r>
      <w:r>
        <w:rPr>
          <w:rFonts w:ascii="Times New Roman" w:hAnsi="Times New Roman"/>
          <w:sz w:val="24"/>
          <w:szCs w:val="24"/>
        </w:rPr>
        <w:t>ара в синтезе их этим. И явления</w:t>
      </w:r>
      <w:r w:rsidRPr="00B77878">
        <w:rPr>
          <w:rFonts w:ascii="Times New Roman" w:hAnsi="Times New Roman"/>
          <w:sz w:val="24"/>
          <w:szCs w:val="24"/>
        </w:rPr>
        <w:t xml:space="preserve"> Изначально Вышестоящего Отца каждым из нас Синтез</w:t>
      </w:r>
      <w:r>
        <w:rPr>
          <w:rFonts w:ascii="Times New Roman" w:hAnsi="Times New Roman"/>
          <w:sz w:val="24"/>
          <w:szCs w:val="24"/>
        </w:rPr>
        <w:t xml:space="preserve"> </w:t>
      </w:r>
      <w:r w:rsidRPr="00B77878">
        <w:rPr>
          <w:rFonts w:ascii="Times New Roman" w:hAnsi="Times New Roman"/>
          <w:sz w:val="24"/>
          <w:szCs w:val="24"/>
        </w:rPr>
        <w:t>физически 60-Изначально, 60-рично Изначально, с соответствующей координацией всех нижестоящих частей от Тела до Образа Отца этим. С явлением соответствующих Изначальностей 30-ти – Разумом… нет,</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59-ти – Разумом,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58-ми – Сердцем,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57-ми – Хум,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56-ти – Головерсумом,</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 xml:space="preserve">55-ти – Восприятием,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54-х – ИДИВО Человека Проявленным,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53-х – Синтезтелом,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52-х – Истиной,</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51-го – Оком,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50-ти – Умом,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49-ти – Провидением,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48-ми – Огненной Нитью,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47-ми – </w:t>
      </w:r>
      <w:r w:rsidRPr="00172532">
        <w:rPr>
          <w:rFonts w:ascii="Times New Roman" w:hAnsi="Times New Roman"/>
          <w:sz w:val="24"/>
          <w:szCs w:val="24"/>
        </w:rPr>
        <w:t>Пламенем Отца,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46-ти – ИДИВО Человека Метагалактики,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45-ти – Трансвизором,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44-х – Интеллектом,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43-х – Престолом,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42-х – Верой,</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41-го – Абсолютом,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40-ка – Омегой,</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39-ти – Мощью Отца,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38-ми – ИДИВО Человека Планеты,</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37-ми – Столпом,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36-ти – Сознанием,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35-ти – Граалем,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34-х – Синтезобразом,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33-х – Душою,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32-х – Словом Отца,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31-но – Образом Отца,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30-ти – Пламенем Отца в синтезе их физически собою.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фиксируем соответствующие Изначальности в соответствующие Части каждого из нас в их синтез-развитии физически собою.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возжигаясь Синтезом Изначально Вышестоящего Отца, просим преобразить каждого из нас и синтез нас на концентрацию 60-Изначального развития Синтезтелесного физического выражения в синтезе тридцать одной части каждым из нас и синтезом нас физически собою с явлением </w:t>
      </w:r>
      <w:r w:rsidRPr="00172532">
        <w:rPr>
          <w:rFonts w:ascii="Times New Roman" w:hAnsi="Times New Roman"/>
          <w:sz w:val="24"/>
          <w:szCs w:val="24"/>
        </w:rPr>
        <w:t>64</w:t>
      </w:r>
      <w:r w:rsidRPr="00B77878">
        <w:rPr>
          <w:rFonts w:ascii="Times New Roman" w:hAnsi="Times New Roman"/>
          <w:sz w:val="24"/>
          <w:szCs w:val="24"/>
        </w:rPr>
        <w:t>-ричного Синтезтелесного Изначального осуществления каждым из нас. И просим Изначально Вышестоящего Отца преобразить каждого из нас и синтез нас на новое явление координацией Изначальностью Синтезтелесно, Синтезчастно Иерархически физически собою каждым из нас и синтезом нас и перевести развитие Человека с присутственного только на Проявленное и Изначальное типологическое развитие Изначально Вышестоящим Отцом в явлении Человечества Изначальности и Человека Изначальности каждым из нас и синтезом нас.</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возжигаясь Синтезом Изначально Вышестоящего Отца, преображаемся им. Прося ввести каждого из нас и синтез нас в явление и рост Человека Изначальности и команду Изначального Человечества каждым из нас и синтезом нас собою. И возжигаясь, преображаемся этим.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преображаясь Синтезом Изначально Вышестоящего Отца, мы синтезируемся с Изначально Вышестоящим Отцом и стяжаем Явление Изначально Вышестоящего Отца ракурсом Изначальности для физического телесного закрепления нового ракурса Телесного бытия каждым из нас и синтезом нас иерархически во всей координации частей каждым из нас и синтезом нас.</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синтезируясь с Изначально Вышестоящим Отцом, Являем Изначально Вышестоящего Отца и преображаемся этим.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мы благодарим Изначально Вышестоящего Отца, благодарим Изначальных Владык Кут Хуми Фаинь, возвращаемся в физическое присутствие, фиксируя концентрацию Изначальностей на соответствующие явления Частей каждым из нас – в 32-рице Частей.</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эманируем всё стяжённое и возожжённое в ИДИВО, в подразделение Иерархии ИДИВО Санкт-Петербург, во все подразделения ИДИВО и филиалы участников данной практики и ИДИВО каждого из нас. И выходим из практики. Аминь.</w:t>
      </w:r>
    </w:p>
    <w:p w:rsidR="002F254A" w:rsidRPr="00B77878" w:rsidRDefault="002F254A" w:rsidP="002F254A">
      <w:pPr>
        <w:spacing w:after="0" w:line="240" w:lineRule="auto"/>
        <w:ind w:firstLine="454"/>
        <w:jc w:val="both"/>
        <w:rPr>
          <w:rFonts w:ascii="Times New Roman" w:hAnsi="Times New Roman"/>
          <w:sz w:val="24"/>
          <w:szCs w:val="24"/>
        </w:rPr>
      </w:pP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Два пояснения, чтобы у вас напряжений не было после этой практики. Почему 17-ю часть мы сказали в самом конце, а не посередине? Потому что у Отца 17-я Жизнь – по новому Распоряжению – и мы закольцевали 17-ю Часть с 17-й Жизнью, чтобы выразить это максимально внизу физически, даже ниже Образа Отца, но это максимально</w:t>
      </w:r>
      <w:r>
        <w:rPr>
          <w:rFonts w:ascii="Times New Roman" w:hAnsi="Times New Roman"/>
          <w:sz w:val="24"/>
          <w:szCs w:val="24"/>
        </w:rPr>
        <w:t xml:space="preserve"> внизу – </w:t>
      </w:r>
      <w:r w:rsidR="00A1075C">
        <w:rPr>
          <w:rFonts w:ascii="Times New Roman" w:hAnsi="Times New Roman"/>
          <w:sz w:val="24"/>
          <w:szCs w:val="24"/>
        </w:rPr>
        <w:t xml:space="preserve">аж </w:t>
      </w:r>
      <w:r>
        <w:rPr>
          <w:rFonts w:ascii="Times New Roman" w:hAnsi="Times New Roman"/>
          <w:sz w:val="24"/>
          <w:szCs w:val="24"/>
        </w:rPr>
        <w:t>30 Проявление</w:t>
      </w:r>
      <w:r w:rsidR="00A1075C">
        <w:rPr>
          <w:rFonts w:ascii="Times New Roman" w:hAnsi="Times New Roman"/>
          <w:sz w:val="24"/>
          <w:szCs w:val="24"/>
        </w:rPr>
        <w:t>…</w:t>
      </w:r>
      <w:r>
        <w:rPr>
          <w:rFonts w:ascii="Times New Roman" w:hAnsi="Times New Roman"/>
          <w:sz w:val="24"/>
          <w:szCs w:val="24"/>
        </w:rPr>
        <w:t xml:space="preserve"> о</w:t>
      </w:r>
      <w:r w:rsidR="00A1075C">
        <w:rPr>
          <w:rFonts w:ascii="Times New Roman" w:hAnsi="Times New Roman"/>
          <w:sz w:val="24"/>
          <w:szCs w:val="24"/>
        </w:rPr>
        <w:t>,</w:t>
      </w:r>
      <w:r>
        <w:rPr>
          <w:rFonts w:ascii="Times New Roman" w:hAnsi="Times New Roman"/>
          <w:sz w:val="24"/>
          <w:szCs w:val="24"/>
        </w:rPr>
        <w:t xml:space="preserve"> </w:t>
      </w:r>
      <w:r w:rsidRPr="00B77878">
        <w:rPr>
          <w:rFonts w:ascii="Times New Roman" w:hAnsi="Times New Roman"/>
          <w:sz w:val="24"/>
          <w:szCs w:val="24"/>
        </w:rPr>
        <w:t xml:space="preserve">30-я Изначальность… я думаю, вы понимаете, о чём я. Сейчас я вот оговорился, Проявление. У вас фиксация одновременно шла </w:t>
      </w:r>
      <w:r w:rsidRPr="00A1075C">
        <w:rPr>
          <w:rFonts w:ascii="Times New Roman" w:hAnsi="Times New Roman"/>
          <w:i/>
          <w:sz w:val="24"/>
          <w:szCs w:val="24"/>
        </w:rPr>
        <w:t>Изначальности, Проявления и Присутствия Метагалактичности</w:t>
      </w:r>
      <w:r w:rsidRPr="00B77878">
        <w:rPr>
          <w:rFonts w:ascii="Times New Roman" w:hAnsi="Times New Roman"/>
          <w:sz w:val="24"/>
          <w:szCs w:val="24"/>
        </w:rPr>
        <w:t xml:space="preserve">. Исключений нет. На всех фиксировался весь этот рад частями. И соответственно, вам придётся </w:t>
      </w:r>
      <w:r w:rsidRPr="00B77878">
        <w:rPr>
          <w:rFonts w:ascii="Times New Roman" w:hAnsi="Times New Roman"/>
          <w:i/>
          <w:sz w:val="24"/>
          <w:szCs w:val="24"/>
        </w:rPr>
        <w:t>(звук сверла за окном)</w:t>
      </w:r>
      <w:r w:rsidRPr="00B77878">
        <w:rPr>
          <w:rFonts w:ascii="Times New Roman" w:hAnsi="Times New Roman"/>
          <w:sz w:val="24"/>
          <w:szCs w:val="24"/>
        </w:rPr>
        <w:t xml:space="preserve"> да, адаптироваться к этому, всё понятно, и сверлить себя.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Второй момент, почему 60, а не больше, ну 60 Изначальностей. Почему до Синтезтела Аватара или 60 Изначальностей? Можно и 64 было взять, и 65, </w:t>
      </w:r>
      <w:r w:rsidR="00A1075C">
        <w:rPr>
          <w:rFonts w:ascii="Times New Roman" w:hAnsi="Times New Roman"/>
          <w:sz w:val="24"/>
          <w:szCs w:val="24"/>
        </w:rPr>
        <w:t>а</w:t>
      </w:r>
      <w:r w:rsidRPr="00B77878">
        <w:rPr>
          <w:rFonts w:ascii="Times New Roman" w:hAnsi="Times New Roman"/>
          <w:sz w:val="24"/>
          <w:szCs w:val="24"/>
        </w:rPr>
        <w:t xml:space="preserve"> нам дали только 60. Потому что Тело как 31 – это центровка 60-ти. Ну, даётся плюс один, чуть выше, 60 пополам, 30 на 30. На 61 </w:t>
      </w:r>
      <w:r w:rsidRPr="00B77878">
        <w:rPr>
          <w:rFonts w:ascii="Times New Roman" w:hAnsi="Times New Roman"/>
          <w:sz w:val="24"/>
          <w:szCs w:val="24"/>
        </w:rPr>
        <w:lastRenderedPageBreak/>
        <w:t>мы выходить не имели право, потому что там Синтезтело Дочери, а Дочь – Глава Иерархии. Значит, мы максимально подтягиваемся до своей Иерархической выразимости – Синтезтела Аватара. Синтез давал Аватар. Понятно, да? А войдя в 61, мы уже включили бы Иерархические отношения. А мы бы… не особо к ним были готовы. При этом это первые 60 Изначальностей, на которые наше Физическое Тело теперь будет перестраиваться, как естественной парадигме развития. Увидели? Причём, это максимум его. Максимум. 23 плана – это был максимум развития Тела Человека предыдущей эпохи. Максимум. Теперь мы ставим новый максимум. 60 Изначальностей. Всё понятно.</w:t>
      </w:r>
    </w:p>
    <w:p w:rsidR="002F254A" w:rsidRPr="00B77878" w:rsidRDefault="002F254A" w:rsidP="002F254A">
      <w:pPr>
        <w:spacing w:after="0" w:line="240" w:lineRule="auto"/>
        <w:ind w:firstLine="454"/>
        <w:jc w:val="both"/>
        <w:rPr>
          <w:rFonts w:ascii="Times New Roman" w:hAnsi="Times New Roman"/>
          <w:b/>
          <w:sz w:val="24"/>
          <w:szCs w:val="24"/>
        </w:rPr>
      </w:pPr>
      <w:r w:rsidRPr="00B77878">
        <w:rPr>
          <w:rFonts w:ascii="Times New Roman" w:hAnsi="Times New Roman"/>
          <w:sz w:val="24"/>
          <w:szCs w:val="24"/>
        </w:rPr>
        <w:t xml:space="preserve">Всё остальное по практике, я думаю, по чуть-чуть продумаете и разберётесь, ничего там такого суперсложного нет, а вот </w:t>
      </w:r>
      <w:r w:rsidRPr="00B77878">
        <w:rPr>
          <w:rFonts w:ascii="Times New Roman" w:hAnsi="Times New Roman"/>
          <w:b/>
          <w:sz w:val="24"/>
          <w:szCs w:val="24"/>
        </w:rPr>
        <w:t>Огонь, который на Части зафиксировался – суперсложный. И вам придётся Иерархически и адаптироваться, и возжигаться, и даже координировать Части и эти Изначальности по номеру на этой практике, даже включая 17-ю Часть, которая переставлена. Специально переставлена.</w:t>
      </w:r>
    </w:p>
    <w:p w:rsidR="002F254A" w:rsidRPr="00B77878" w:rsidRDefault="002F254A" w:rsidP="002F254A">
      <w:pPr>
        <w:spacing w:after="0" w:line="240" w:lineRule="auto"/>
        <w:ind w:firstLine="454"/>
        <w:jc w:val="both"/>
        <w:rPr>
          <w:rFonts w:ascii="Times New Roman" w:hAnsi="Times New Roman"/>
          <w:sz w:val="24"/>
          <w:szCs w:val="24"/>
        </w:rPr>
      </w:pP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Ситуацию увидели? Я думаю, мы завтра это ещё обсудим. На сегодня всё, всем спасибо за внимание, до свидания.</w:t>
      </w:r>
    </w:p>
    <w:p w:rsidR="002F254A" w:rsidRDefault="002F254A">
      <w:pPr>
        <w:spacing w:after="0" w:line="240" w:lineRule="auto"/>
        <w:rPr>
          <w:rFonts w:ascii="Times New Roman" w:hAnsi="Times New Roman"/>
          <w:sz w:val="24"/>
          <w:szCs w:val="24"/>
        </w:rPr>
      </w:pPr>
      <w:r>
        <w:rPr>
          <w:b/>
          <w:bCs/>
          <w:iCs/>
        </w:rPr>
        <w:br w:type="page"/>
      </w:r>
    </w:p>
    <w:p w:rsidR="002F254A" w:rsidRPr="00680D13" w:rsidRDefault="002F254A" w:rsidP="002F254A">
      <w:pPr>
        <w:pStyle w:val="12"/>
      </w:pPr>
      <w:bookmarkStart w:id="23" w:name="_Toc463915335"/>
      <w:r w:rsidRPr="00B77878">
        <w:lastRenderedPageBreak/>
        <w:t>2 день 1 часть</w:t>
      </w:r>
      <w:bookmarkEnd w:id="23"/>
      <w:r w:rsidRPr="00B77878">
        <w:t xml:space="preserve"> </w:t>
      </w:r>
    </w:p>
    <w:p w:rsidR="002F254A" w:rsidRPr="00B77878" w:rsidRDefault="00720117" w:rsidP="00720117">
      <w:pPr>
        <w:pStyle w:val="0"/>
      </w:pPr>
      <w:bookmarkStart w:id="24" w:name="_Toc463915336"/>
      <w:r>
        <w:t xml:space="preserve">Парадигма Человека – </w:t>
      </w:r>
      <w:r w:rsidRPr="00B77878">
        <w:t>это</w:t>
      </w:r>
      <w:r w:rsidR="00233BEF">
        <w:t xml:space="preserve"> ещё</w:t>
      </w:r>
      <w:r w:rsidRPr="00B77878">
        <w:t xml:space="preserve"> не суть Синтеза</w:t>
      </w:r>
      <w:bookmarkEnd w:id="24"/>
    </w:p>
    <w:p w:rsidR="002F254A" w:rsidRPr="00B77878" w:rsidRDefault="00A1075C" w:rsidP="002F254A">
      <w:pPr>
        <w:spacing w:after="0" w:line="240" w:lineRule="auto"/>
        <w:ind w:firstLine="454"/>
        <w:jc w:val="both"/>
        <w:rPr>
          <w:rFonts w:ascii="Times New Roman" w:hAnsi="Times New Roman"/>
          <w:sz w:val="24"/>
          <w:szCs w:val="24"/>
        </w:rPr>
      </w:pPr>
      <w:r>
        <w:rPr>
          <w:rFonts w:ascii="Times New Roman" w:hAnsi="Times New Roman"/>
          <w:sz w:val="24"/>
          <w:szCs w:val="24"/>
        </w:rPr>
        <w:t xml:space="preserve">Всем доброе утро, мы начинаем. </w:t>
      </w:r>
      <w:r w:rsidR="002F254A" w:rsidRPr="00B77878">
        <w:rPr>
          <w:rFonts w:ascii="Times New Roman" w:hAnsi="Times New Roman"/>
          <w:sz w:val="24"/>
          <w:szCs w:val="24"/>
        </w:rPr>
        <w:t>Итак, мы начинаем вторую часть 32-го Синтеза Изначально вышестоящего Отца. Продолжаем наше восхождение вышестоящим кругом подготовки. И у нас с вами сегодня уже завершение вышестоящего круга подготовки. И завершение в целом экзамено</w:t>
      </w:r>
      <w:r w:rsidR="00C20D0C">
        <w:rPr>
          <w:rFonts w:ascii="Times New Roman" w:hAnsi="Times New Roman"/>
          <w:sz w:val="24"/>
          <w:szCs w:val="24"/>
        </w:rPr>
        <w:t>в</w:t>
      </w:r>
      <w:r w:rsidR="002F254A" w:rsidRPr="00B77878">
        <w:rPr>
          <w:rFonts w:ascii="Times New Roman" w:hAnsi="Times New Roman"/>
          <w:sz w:val="24"/>
          <w:szCs w:val="24"/>
        </w:rPr>
        <w:t xml:space="preserve"> по вашему обобщению и знанию Синтеза как такового.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Отсюда, у нас была ночная подготовка. И такой первый простой вопрос. Вам ночью его задали, так как вы прошли все 32 Синтеза. «А зачем вы занимаетесь Синтезом?» Ну, такой простой вопрос. И большинство из вас потерялось, и вообще не знало, что ответить. То есть вы не знаете, зачем вы этим занимаетесь.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Вот у меня к вам физический вопрос, продолжаем «</w:t>
      </w:r>
      <w:r>
        <w:rPr>
          <w:rFonts w:ascii="Times New Roman" w:hAnsi="Times New Roman"/>
          <w:sz w:val="24"/>
          <w:szCs w:val="24"/>
        </w:rPr>
        <w:t>мучи</w:t>
      </w:r>
      <w:r w:rsidRPr="00B77878">
        <w:rPr>
          <w:rFonts w:ascii="Times New Roman" w:hAnsi="Times New Roman"/>
          <w:sz w:val="24"/>
          <w:szCs w:val="24"/>
        </w:rPr>
        <w:t xml:space="preserve">ть» ночную подготовку: «А вы зачем этим занимаетесь?» Вот просто </w:t>
      </w:r>
      <w:r w:rsidR="00085BEF">
        <w:rPr>
          <w:rFonts w:ascii="Times New Roman" w:hAnsi="Times New Roman"/>
          <w:sz w:val="24"/>
          <w:szCs w:val="24"/>
        </w:rPr>
        <w:t>–</w:t>
      </w:r>
      <w:r w:rsidRPr="00B77878">
        <w:rPr>
          <w:rFonts w:ascii="Times New Roman" w:hAnsi="Times New Roman"/>
          <w:sz w:val="24"/>
          <w:szCs w:val="24"/>
        </w:rPr>
        <w:t xml:space="preserve"> физически? Вот вы дошли до 32-го Синтеза. Вы прошли базовую подгото</w:t>
      </w:r>
      <w:r>
        <w:rPr>
          <w:rFonts w:ascii="Times New Roman" w:hAnsi="Times New Roman"/>
          <w:sz w:val="24"/>
          <w:szCs w:val="24"/>
        </w:rPr>
        <w:t xml:space="preserve">вку всю, что можно. Вы, </w:t>
      </w:r>
      <w:r w:rsidRPr="00B77878">
        <w:rPr>
          <w:rFonts w:ascii="Times New Roman" w:hAnsi="Times New Roman"/>
          <w:sz w:val="24"/>
          <w:szCs w:val="24"/>
        </w:rPr>
        <w:t>подтянулись до каких-то до</w:t>
      </w:r>
      <w:r>
        <w:rPr>
          <w:rFonts w:ascii="Times New Roman" w:hAnsi="Times New Roman"/>
          <w:sz w:val="24"/>
          <w:szCs w:val="24"/>
        </w:rPr>
        <w:t xml:space="preserve">ступных вам возможностей. И </w:t>
      </w:r>
      <w:r w:rsidRPr="00B77878">
        <w:rPr>
          <w:rFonts w:ascii="Times New Roman" w:hAnsi="Times New Roman"/>
          <w:sz w:val="24"/>
          <w:szCs w:val="24"/>
        </w:rPr>
        <w:t>вопрос: «И зачем вам всё это надо?» Кто попробует сформулировать? Ночью у вас был такой «замок» на эту тему, что заикание не удалось несколько часов убрать. Ну особенно, когда это Владыки спрашивают.</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i/>
          <w:sz w:val="24"/>
          <w:szCs w:val="24"/>
        </w:rPr>
        <w:t xml:space="preserve">Из зала: </w:t>
      </w:r>
      <w:r w:rsidR="00C20D0C">
        <w:rPr>
          <w:rFonts w:ascii="Times New Roman" w:hAnsi="Times New Roman"/>
          <w:i/>
          <w:sz w:val="24"/>
          <w:szCs w:val="24"/>
        </w:rPr>
        <w:t xml:space="preserve">– </w:t>
      </w:r>
      <w:r w:rsidRPr="00B77878">
        <w:rPr>
          <w:rFonts w:ascii="Times New Roman" w:hAnsi="Times New Roman"/>
          <w:i/>
          <w:sz w:val="24"/>
          <w:szCs w:val="24"/>
        </w:rPr>
        <w:t>Чтоб научиться жить по-новому и делать то, что нужно, по-новому.</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Согласен. Без Синтеза обойдёшься? В этих словах.</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i/>
          <w:sz w:val="24"/>
          <w:szCs w:val="24"/>
        </w:rPr>
        <w:t xml:space="preserve">Из зала: </w:t>
      </w:r>
      <w:r w:rsidR="00C20D0C">
        <w:rPr>
          <w:rFonts w:ascii="Times New Roman" w:hAnsi="Times New Roman"/>
          <w:i/>
          <w:sz w:val="24"/>
          <w:szCs w:val="24"/>
        </w:rPr>
        <w:t xml:space="preserve">– </w:t>
      </w:r>
      <w:r w:rsidRPr="00B77878">
        <w:rPr>
          <w:rFonts w:ascii="Times New Roman" w:hAnsi="Times New Roman"/>
          <w:i/>
          <w:sz w:val="24"/>
          <w:szCs w:val="24"/>
        </w:rPr>
        <w:t>Не-а.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i/>
          <w:sz w:val="24"/>
          <w:szCs w:val="24"/>
        </w:rPr>
        <w:t xml:space="preserve">Из зала: </w:t>
      </w:r>
      <w:r w:rsidR="00C20D0C">
        <w:rPr>
          <w:rFonts w:ascii="Times New Roman" w:hAnsi="Times New Roman"/>
          <w:i/>
          <w:sz w:val="24"/>
          <w:szCs w:val="24"/>
        </w:rPr>
        <w:t xml:space="preserve">– </w:t>
      </w:r>
      <w:r w:rsidRPr="00B77878">
        <w:rPr>
          <w:rFonts w:ascii="Times New Roman" w:hAnsi="Times New Roman"/>
          <w:i/>
          <w:sz w:val="24"/>
          <w:szCs w:val="24"/>
        </w:rPr>
        <w:t>Обойдёшься.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Обойдёшься. Некоторые скажут «не-а», некоторые скажут «обойдёшься». Я считаю, обойдёшься, потому что здесь нет обоснования, зачем тебе нужен собственно Синтез. Ты можешь так же и Духом. Ты можешь так же и Светом. То есть, понимаете, есть формулировки, которые мы произносим, и это можно делать любым способом.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i/>
          <w:sz w:val="24"/>
          <w:szCs w:val="24"/>
        </w:rPr>
        <w:t xml:space="preserve">Из зала: </w:t>
      </w:r>
      <w:r w:rsidR="00C20D0C">
        <w:rPr>
          <w:rFonts w:ascii="Times New Roman" w:hAnsi="Times New Roman"/>
          <w:i/>
          <w:sz w:val="24"/>
          <w:szCs w:val="24"/>
        </w:rPr>
        <w:t xml:space="preserve">– </w:t>
      </w:r>
      <w:r w:rsidRPr="00B77878">
        <w:rPr>
          <w:rFonts w:ascii="Times New Roman" w:hAnsi="Times New Roman"/>
          <w:i/>
          <w:sz w:val="24"/>
          <w:szCs w:val="24"/>
        </w:rPr>
        <w:t>Чтобы помочь всем окружающим войти в новое.</w:t>
      </w:r>
      <w:r>
        <w:rPr>
          <w:rFonts w:ascii="Times New Roman" w:hAnsi="Times New Roman"/>
          <w:i/>
          <w:sz w:val="24"/>
          <w:szCs w:val="24"/>
        </w:rPr>
        <w:t xml:space="preserve"> На Планете.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i/>
          <w:sz w:val="24"/>
          <w:szCs w:val="24"/>
        </w:rPr>
        <w:t>(Повторяет для дальних рядов)</w:t>
      </w:r>
      <w:r w:rsidRPr="00B77878">
        <w:rPr>
          <w:rFonts w:ascii="Times New Roman" w:hAnsi="Times New Roman"/>
          <w:sz w:val="24"/>
          <w:szCs w:val="24"/>
        </w:rPr>
        <w:t xml:space="preserve"> Мы занимаемся Синтезом для того, чтобы помочь окружающим войти в новое</w:t>
      </w:r>
      <w:r w:rsidR="00C20D0C">
        <w:rPr>
          <w:rFonts w:ascii="Times New Roman" w:hAnsi="Times New Roman"/>
          <w:sz w:val="24"/>
          <w:szCs w:val="24"/>
        </w:rPr>
        <w:t xml:space="preserve"> – в</w:t>
      </w:r>
      <w:r w:rsidRPr="00B77878">
        <w:rPr>
          <w:rFonts w:ascii="Times New Roman" w:hAnsi="Times New Roman"/>
          <w:sz w:val="24"/>
          <w:szCs w:val="24"/>
        </w:rPr>
        <w:t xml:space="preserve"> Метагалактику, куда-то… Согласен. Но есть знаменитый закон Иерархии, если ты Владыкам это скажешь: «Помоги себе сам». И у нас многие уже ошибались, когда пытались говорить: «А вот, мы тут спасаем планету</w:t>
      </w:r>
      <w:r>
        <w:rPr>
          <w:rFonts w:ascii="Times New Roman" w:hAnsi="Times New Roman"/>
          <w:sz w:val="24"/>
          <w:szCs w:val="24"/>
        </w:rPr>
        <w:t>.»</w:t>
      </w:r>
      <w:r w:rsidRPr="00B77878">
        <w:rPr>
          <w:rFonts w:ascii="Times New Roman" w:hAnsi="Times New Roman"/>
          <w:sz w:val="24"/>
          <w:szCs w:val="24"/>
        </w:rPr>
        <w:t xml:space="preserve"> Мы этим в том числе занимаемся, но публиковать людям, которые не понимают сути происходящего, это смешно, вызывает </w:t>
      </w:r>
      <w:r w:rsidRPr="00B77878">
        <w:rPr>
          <w:rFonts w:ascii="Times New Roman" w:hAnsi="Times New Roman"/>
          <w:i/>
          <w:sz w:val="24"/>
          <w:szCs w:val="24"/>
        </w:rPr>
        <w:t>(крутит у виска)</w:t>
      </w:r>
      <w:r w:rsidRPr="00B77878">
        <w:rPr>
          <w:rFonts w:ascii="Times New Roman" w:hAnsi="Times New Roman"/>
          <w:sz w:val="24"/>
          <w:szCs w:val="24"/>
        </w:rPr>
        <w:t xml:space="preserve"> лёгкие почёсывания у людей. Понятно, что нужно знать механизм, технологии</w:t>
      </w:r>
      <w:r w:rsidR="00C20D0C">
        <w:rPr>
          <w:rFonts w:ascii="Times New Roman" w:hAnsi="Times New Roman"/>
          <w:sz w:val="24"/>
          <w:szCs w:val="24"/>
        </w:rPr>
        <w:t>,</w:t>
      </w:r>
      <w:r w:rsidRPr="00B77878">
        <w:rPr>
          <w:rFonts w:ascii="Times New Roman" w:hAnsi="Times New Roman"/>
          <w:sz w:val="24"/>
          <w:szCs w:val="24"/>
        </w:rPr>
        <w:t xml:space="preserve"> чтобы ответить на этот вопрос.</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Я сузил вопрос до Синтеза. Вы зачем занимаетесь собственно Синтезом? Очень легко было ответить, что мы входим в Метагалактику и осваиваем Метагалактику собой. Да, если я спрошу это на 16-м Синтезе и мне ответят на 16-м Синтезе, я скажу: «Молодцы». Синтез </w:t>
      </w:r>
      <w:r w:rsidR="00085BEF">
        <w:rPr>
          <w:rFonts w:ascii="Times New Roman" w:hAnsi="Times New Roman"/>
          <w:sz w:val="24"/>
          <w:szCs w:val="24"/>
        </w:rPr>
        <w:t>–</w:t>
      </w:r>
      <w:r w:rsidRPr="00B77878">
        <w:rPr>
          <w:rFonts w:ascii="Times New Roman" w:hAnsi="Times New Roman"/>
          <w:sz w:val="24"/>
          <w:szCs w:val="24"/>
        </w:rPr>
        <w:t xml:space="preserve"> это освоение каждым человеком Метагалактики. Такое, самое простое. Это для 16-го Синтеза </w:t>
      </w:r>
      <w:r w:rsidR="00085BEF">
        <w:rPr>
          <w:rFonts w:ascii="Times New Roman" w:hAnsi="Times New Roman"/>
          <w:sz w:val="24"/>
          <w:szCs w:val="24"/>
        </w:rPr>
        <w:t>–</w:t>
      </w:r>
      <w:r w:rsidRPr="00B77878">
        <w:rPr>
          <w:rFonts w:ascii="Times New Roman" w:hAnsi="Times New Roman"/>
          <w:sz w:val="24"/>
          <w:szCs w:val="24"/>
        </w:rPr>
        <w:t xml:space="preserve"> </w:t>
      </w:r>
      <w:r w:rsidRPr="00B77878">
        <w:rPr>
          <w:rFonts w:ascii="Times New Roman" w:hAnsi="Times New Roman"/>
          <w:i/>
          <w:sz w:val="24"/>
          <w:szCs w:val="24"/>
        </w:rPr>
        <w:t>(большой палец вверх)</w:t>
      </w:r>
      <w:r w:rsidRPr="00B77878">
        <w:rPr>
          <w:rFonts w:ascii="Times New Roman" w:hAnsi="Times New Roman"/>
          <w:sz w:val="24"/>
          <w:szCs w:val="24"/>
        </w:rPr>
        <w:t xml:space="preserve"> во. То есть, тут не обязательно спасать. Хотя и это тоже происходит. Тут не обязательно вспоминать о каких-то иерархических восхождениях. Тут достаточно выйти и освоить Метагалактические процессы. Или вызвать их собою, чтобы преобразиться </w:t>
      </w:r>
      <w:r w:rsidR="00085BEF">
        <w:rPr>
          <w:rFonts w:ascii="Times New Roman" w:hAnsi="Times New Roman"/>
          <w:sz w:val="24"/>
          <w:szCs w:val="24"/>
        </w:rPr>
        <w:t>–</w:t>
      </w:r>
      <w:r w:rsidRPr="00B77878">
        <w:rPr>
          <w:rFonts w:ascii="Times New Roman" w:hAnsi="Times New Roman"/>
          <w:sz w:val="24"/>
          <w:szCs w:val="24"/>
        </w:rPr>
        <w:t xml:space="preserve"> в данном случае, физически.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Поэтому, если говорить по-простецки, это освоение новых метагалактических процессов, когда эволюция передвигает человека с планетарного состояния до Метагалактического. То есть, это самое простое, что можно представить обычному человеку.</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Проблема в чём? Если вы не можете это сформулировать даже внешне </w:t>
      </w:r>
      <w:r w:rsidR="00085BEF">
        <w:rPr>
          <w:rFonts w:ascii="Times New Roman" w:hAnsi="Times New Roman"/>
          <w:sz w:val="24"/>
          <w:szCs w:val="24"/>
        </w:rPr>
        <w:t>–</w:t>
      </w:r>
      <w:r w:rsidRPr="00B77878">
        <w:rPr>
          <w:rFonts w:ascii="Times New Roman" w:hAnsi="Times New Roman"/>
          <w:sz w:val="24"/>
          <w:szCs w:val="24"/>
        </w:rPr>
        <w:t xml:space="preserve"> ну, тем более, внутренне </w:t>
      </w:r>
      <w:r w:rsidR="00085BEF">
        <w:rPr>
          <w:rFonts w:ascii="Times New Roman" w:hAnsi="Times New Roman"/>
          <w:sz w:val="24"/>
          <w:szCs w:val="24"/>
        </w:rPr>
        <w:t>–</w:t>
      </w:r>
      <w:r w:rsidRPr="00B77878">
        <w:rPr>
          <w:rFonts w:ascii="Times New Roman" w:hAnsi="Times New Roman"/>
          <w:sz w:val="24"/>
          <w:szCs w:val="24"/>
        </w:rPr>
        <w:t xml:space="preserve"> то есть у вас в глазах висит более чем вопрос </w:t>
      </w:r>
      <w:r w:rsidR="00085BEF">
        <w:rPr>
          <w:rFonts w:ascii="Times New Roman" w:hAnsi="Times New Roman"/>
          <w:sz w:val="24"/>
          <w:szCs w:val="24"/>
        </w:rPr>
        <w:t>–</w:t>
      </w:r>
      <w:r w:rsidRPr="00B77878">
        <w:rPr>
          <w:rFonts w:ascii="Times New Roman" w:hAnsi="Times New Roman"/>
          <w:sz w:val="24"/>
          <w:szCs w:val="24"/>
        </w:rPr>
        <w:t xml:space="preserve"> вы не сможете это передать и другому че</w:t>
      </w:r>
      <w:r>
        <w:rPr>
          <w:rFonts w:ascii="Times New Roman" w:hAnsi="Times New Roman"/>
          <w:sz w:val="24"/>
          <w:szCs w:val="24"/>
        </w:rPr>
        <w:t>ловеку. Знаете, от вас нет неко</w:t>
      </w:r>
      <w:r w:rsidRPr="00B77878">
        <w:rPr>
          <w:rFonts w:ascii="Times New Roman" w:hAnsi="Times New Roman"/>
          <w:sz w:val="24"/>
          <w:szCs w:val="24"/>
        </w:rPr>
        <w:t xml:space="preserve">й пассионарности передачи смыслов, некоей сути, неких идей </w:t>
      </w:r>
      <w:r w:rsidR="00085BEF">
        <w:rPr>
          <w:rFonts w:ascii="Times New Roman" w:hAnsi="Times New Roman"/>
          <w:sz w:val="24"/>
          <w:szCs w:val="24"/>
        </w:rPr>
        <w:t>–</w:t>
      </w:r>
      <w:r w:rsidRPr="00B77878">
        <w:rPr>
          <w:rFonts w:ascii="Times New Roman" w:hAnsi="Times New Roman"/>
          <w:sz w:val="24"/>
          <w:szCs w:val="24"/>
        </w:rPr>
        <w:t xml:space="preserve"> что </w:t>
      </w:r>
      <w:r w:rsidRPr="00B77878">
        <w:rPr>
          <w:rFonts w:ascii="Times New Roman" w:hAnsi="Times New Roman"/>
          <w:i/>
          <w:sz w:val="24"/>
          <w:szCs w:val="24"/>
        </w:rPr>
        <w:t>вы лично</w:t>
      </w:r>
      <w:r w:rsidRPr="00B77878">
        <w:rPr>
          <w:rFonts w:ascii="Times New Roman" w:hAnsi="Times New Roman"/>
          <w:sz w:val="24"/>
          <w:szCs w:val="24"/>
        </w:rPr>
        <w:t xml:space="preserve"> получаете, или зачем вам необходимо заниматься Синтезом.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i/>
          <w:sz w:val="24"/>
          <w:szCs w:val="24"/>
        </w:rPr>
        <w:t xml:space="preserve">Из зала: </w:t>
      </w:r>
      <w:r w:rsidR="00C20D0C">
        <w:rPr>
          <w:rFonts w:ascii="Times New Roman" w:hAnsi="Times New Roman"/>
          <w:i/>
          <w:sz w:val="24"/>
          <w:szCs w:val="24"/>
        </w:rPr>
        <w:t xml:space="preserve">– </w:t>
      </w:r>
      <w:r w:rsidRPr="00B77878">
        <w:rPr>
          <w:rFonts w:ascii="Times New Roman" w:hAnsi="Times New Roman"/>
          <w:i/>
          <w:sz w:val="24"/>
          <w:szCs w:val="24"/>
        </w:rPr>
        <w:t xml:space="preserve">Для меня Синтез </w:t>
      </w:r>
      <w:r w:rsidR="00085BEF">
        <w:rPr>
          <w:rFonts w:ascii="Times New Roman" w:hAnsi="Times New Roman"/>
          <w:i/>
          <w:sz w:val="24"/>
          <w:szCs w:val="24"/>
        </w:rPr>
        <w:t>–</w:t>
      </w:r>
      <w:r w:rsidRPr="00B77878">
        <w:rPr>
          <w:rFonts w:ascii="Times New Roman" w:hAnsi="Times New Roman"/>
          <w:i/>
          <w:sz w:val="24"/>
          <w:szCs w:val="24"/>
        </w:rPr>
        <w:t xml:space="preserve"> это новая методология, которая позволяет вообще эволюционно сознательно развиваться, это первое. И второе, это концепция служения, которая, в данном случае, наиболее отвечает вообще смыслу жизни человека на Земле.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Вот это уже в общем-то, можно сказать, что-то в сторону Синтеза. Я не могу сказать, что это ответ точный. Но это концепция по развитию каждого из нас </w:t>
      </w:r>
      <w:r w:rsidR="00085BEF">
        <w:rPr>
          <w:rFonts w:ascii="Times New Roman" w:hAnsi="Times New Roman"/>
          <w:sz w:val="24"/>
          <w:szCs w:val="24"/>
        </w:rPr>
        <w:t>–</w:t>
      </w:r>
      <w:r w:rsidRPr="00B77878">
        <w:rPr>
          <w:rFonts w:ascii="Times New Roman" w:hAnsi="Times New Roman"/>
          <w:sz w:val="24"/>
          <w:szCs w:val="24"/>
        </w:rPr>
        <w:t xml:space="preserve"> как человека. Или методология развития каждого из нас, если продолжить методологический принцип. И одновременно некий </w:t>
      </w:r>
      <w:r w:rsidRPr="00B77878">
        <w:rPr>
          <w:rFonts w:ascii="Times New Roman" w:hAnsi="Times New Roman"/>
          <w:sz w:val="24"/>
          <w:szCs w:val="24"/>
        </w:rPr>
        <w:lastRenderedPageBreak/>
        <w:t xml:space="preserve">путь служения, который возник в новую эпоху </w:t>
      </w:r>
      <w:r w:rsidR="00085BEF">
        <w:rPr>
          <w:rFonts w:ascii="Times New Roman" w:hAnsi="Times New Roman"/>
          <w:sz w:val="24"/>
          <w:szCs w:val="24"/>
        </w:rPr>
        <w:t>–</w:t>
      </w:r>
      <w:r w:rsidRPr="00B77878">
        <w:rPr>
          <w:rFonts w:ascii="Times New Roman" w:hAnsi="Times New Roman"/>
          <w:sz w:val="24"/>
          <w:szCs w:val="24"/>
        </w:rPr>
        <w:t xml:space="preserve"> служения Владыкам, служения Изначально Вышестоящему Отцу, как новый подход к Метагалактической реальности. То есть это служение </w:t>
      </w:r>
      <w:r w:rsidRPr="00B77878">
        <w:rPr>
          <w:rFonts w:ascii="Times New Roman" w:hAnsi="Times New Roman"/>
          <w:b/>
          <w:i/>
          <w:sz w:val="24"/>
          <w:szCs w:val="24"/>
        </w:rPr>
        <w:t>в</w:t>
      </w:r>
      <w:r w:rsidRPr="00B77878">
        <w:rPr>
          <w:rFonts w:ascii="Times New Roman" w:hAnsi="Times New Roman"/>
          <w:sz w:val="24"/>
          <w:szCs w:val="24"/>
        </w:rPr>
        <w:t xml:space="preserve"> Метагалактической реальности, можно так сказать, если так, обобщить.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Согласен насчёт методологии. Но это же не ответ, что такое Синтез. То есть, здесь правильный ответ в том плане, что мы погружаемся и осваиваем новую методологию. Здесь правильный ответ, что мы входим в новый тип служения и в новый тип восхождения. Но здесь нет ответа, что такое Синтез.</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Синтез частично и методология </w:t>
      </w:r>
      <w:r w:rsidR="00085BEF">
        <w:rPr>
          <w:rFonts w:ascii="Times New Roman" w:hAnsi="Times New Roman"/>
          <w:sz w:val="24"/>
          <w:szCs w:val="24"/>
        </w:rPr>
        <w:t>–</w:t>
      </w:r>
      <w:r w:rsidRPr="00B77878">
        <w:rPr>
          <w:rFonts w:ascii="Times New Roman" w:hAnsi="Times New Roman"/>
          <w:sz w:val="24"/>
          <w:szCs w:val="24"/>
        </w:rPr>
        <w:t xml:space="preserve"> можно сказать, что он входит в методологию, как базовая основа. Но если он входит в методологию, как базовая основа </w:t>
      </w:r>
      <w:r w:rsidR="00085BEF">
        <w:rPr>
          <w:rFonts w:ascii="Times New Roman" w:hAnsi="Times New Roman"/>
          <w:sz w:val="24"/>
          <w:szCs w:val="24"/>
        </w:rPr>
        <w:t>–</w:t>
      </w:r>
      <w:r w:rsidRPr="00B77878">
        <w:rPr>
          <w:rFonts w:ascii="Times New Roman" w:hAnsi="Times New Roman"/>
          <w:sz w:val="24"/>
          <w:szCs w:val="24"/>
        </w:rPr>
        <w:t xml:space="preserve"> он не методология, а часть её. И он и должен быть частью методологии. То есть, методология </w:t>
      </w:r>
      <w:r w:rsidR="00085BEF">
        <w:rPr>
          <w:rFonts w:ascii="Times New Roman" w:hAnsi="Times New Roman"/>
          <w:sz w:val="24"/>
          <w:szCs w:val="24"/>
        </w:rPr>
        <w:t>–</w:t>
      </w:r>
      <w:r w:rsidRPr="00B77878">
        <w:rPr>
          <w:rFonts w:ascii="Times New Roman" w:hAnsi="Times New Roman"/>
          <w:sz w:val="24"/>
          <w:szCs w:val="24"/>
        </w:rPr>
        <w:t xml:space="preserve"> это всё-таки методы. Некий комплекс методов, ведущих к тем или иным результатам. К этим результатам ведёт Синтез. А комплекс методов основан на Синтезе. Если мы говорим о методологии Синтеза, мы можем правильно сказать. Но опять же, это методология, но не сам Синтез.</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Правильно говорим о развитии, правильно говорим о служении. Но в любом подходе иерархической школы какой-то </w:t>
      </w:r>
      <w:r w:rsidR="00085BEF">
        <w:rPr>
          <w:rFonts w:ascii="Times New Roman" w:hAnsi="Times New Roman"/>
          <w:sz w:val="24"/>
          <w:szCs w:val="24"/>
        </w:rPr>
        <w:t>–</w:t>
      </w:r>
      <w:r w:rsidRPr="00B77878">
        <w:rPr>
          <w:rFonts w:ascii="Times New Roman" w:hAnsi="Times New Roman"/>
          <w:sz w:val="24"/>
          <w:szCs w:val="24"/>
        </w:rPr>
        <w:t xml:space="preserve"> не знаю, каких </w:t>
      </w:r>
      <w:r w:rsidR="00085BEF">
        <w:rPr>
          <w:rFonts w:ascii="Times New Roman" w:hAnsi="Times New Roman"/>
          <w:sz w:val="24"/>
          <w:szCs w:val="24"/>
        </w:rPr>
        <w:t>–</w:t>
      </w:r>
      <w:r w:rsidRPr="00B77878">
        <w:rPr>
          <w:rFonts w:ascii="Times New Roman" w:hAnsi="Times New Roman"/>
          <w:sz w:val="24"/>
          <w:szCs w:val="24"/>
        </w:rPr>
        <w:t xml:space="preserve"> они будут говорить о служении </w:t>
      </w:r>
      <w:r w:rsidR="00085BEF">
        <w:rPr>
          <w:rFonts w:ascii="Times New Roman" w:hAnsi="Times New Roman"/>
          <w:sz w:val="24"/>
          <w:szCs w:val="24"/>
        </w:rPr>
        <w:t>–</w:t>
      </w:r>
      <w:r w:rsidRPr="00B77878">
        <w:rPr>
          <w:rFonts w:ascii="Times New Roman" w:hAnsi="Times New Roman"/>
          <w:sz w:val="24"/>
          <w:szCs w:val="24"/>
        </w:rPr>
        <w:t xml:space="preserve"> ну, Учителям Лучей, допустим. Они будут говорить о развитии, за счёт каких-то этапов. И, в общем-то, ничего нового. Без обид.</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i/>
          <w:sz w:val="24"/>
          <w:szCs w:val="24"/>
        </w:rPr>
        <w:t xml:space="preserve">Из зала: </w:t>
      </w:r>
      <w:r w:rsidR="00C20D0C">
        <w:rPr>
          <w:rFonts w:ascii="Times New Roman" w:hAnsi="Times New Roman"/>
          <w:i/>
          <w:sz w:val="24"/>
          <w:szCs w:val="24"/>
        </w:rPr>
        <w:t xml:space="preserve">– </w:t>
      </w:r>
      <w:r w:rsidRPr="00B77878">
        <w:rPr>
          <w:rFonts w:ascii="Times New Roman" w:hAnsi="Times New Roman"/>
          <w:i/>
          <w:sz w:val="24"/>
          <w:szCs w:val="24"/>
        </w:rPr>
        <w:t>А переход в Огонь из Духа?</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Можно сказать, к</w:t>
      </w:r>
      <w:r w:rsidRPr="00B77878">
        <w:rPr>
          <w:rFonts w:ascii="Times New Roman" w:hAnsi="Times New Roman"/>
          <w:sz w:val="24"/>
          <w:szCs w:val="24"/>
        </w:rPr>
        <w:t xml:space="preserve">ак вы это сформулируете Синтезом? Понимаете, когда мы говорим формулировки, понятные нам: «переход из Духа в Огонь», мы с тобой друг друга поймём. Теперь представь на моём месте зашедшего в гости к нам человека, и ты ему сообщаешь: «У тебя Дух перейдёт в Огонь». Если он человек мужественный, он хотя бы не испугается. А если человек не мужественный, он внешне может не подать такого вида, но потом быстро-быстро отсюда рванёт: как бы чего не вышло. Потому что вернётся ли Дух из Огня… И останусь ли я после этого жить. Это самый краткий вывод, который наступит после этого. Вот, продолжая молодого человека </w:t>
      </w:r>
      <w:r w:rsidR="00085BEF">
        <w:rPr>
          <w:rFonts w:ascii="Times New Roman" w:hAnsi="Times New Roman"/>
          <w:sz w:val="24"/>
          <w:szCs w:val="24"/>
        </w:rPr>
        <w:t>–</w:t>
      </w:r>
      <w:r w:rsidRPr="00B77878">
        <w:rPr>
          <w:rFonts w:ascii="Times New Roman" w:hAnsi="Times New Roman"/>
          <w:sz w:val="24"/>
          <w:szCs w:val="24"/>
        </w:rPr>
        <w:t xml:space="preserve"> методологически, вы не отвечаете на вопрос, что такое Синтез. И зачем </w:t>
      </w:r>
      <w:r>
        <w:rPr>
          <w:rFonts w:ascii="Times New Roman" w:hAnsi="Times New Roman"/>
          <w:sz w:val="24"/>
          <w:szCs w:val="24"/>
        </w:rPr>
        <w:t>о</w:t>
      </w:r>
      <w:r w:rsidRPr="00B77878">
        <w:rPr>
          <w:rFonts w:ascii="Times New Roman" w:hAnsi="Times New Roman"/>
          <w:sz w:val="24"/>
          <w:szCs w:val="24"/>
        </w:rPr>
        <w:t>н сдался. Вы продолжаете отвечать общими словами.</w:t>
      </w:r>
    </w:p>
    <w:p w:rsidR="002F254A" w:rsidRPr="009E783E"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00C20D0C">
        <w:rPr>
          <w:rFonts w:ascii="Times New Roman" w:hAnsi="Times New Roman"/>
          <w:i/>
          <w:sz w:val="24"/>
          <w:szCs w:val="24"/>
        </w:rPr>
        <w:t xml:space="preserve">– </w:t>
      </w:r>
      <w:r w:rsidRPr="009E783E">
        <w:rPr>
          <w:rFonts w:ascii="Times New Roman" w:hAnsi="Times New Roman"/>
          <w:i/>
          <w:sz w:val="24"/>
          <w:szCs w:val="24"/>
        </w:rPr>
        <w:t>Можно сказать, обычному человеку, поиск себя…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Не-не, мне не нужно обычному человеку, я говорю, просто, с точки зрения Синтеза. </w:t>
      </w:r>
    </w:p>
    <w:p w:rsidR="002F254A" w:rsidRPr="009E783E"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00C20D0C">
        <w:rPr>
          <w:rFonts w:ascii="Times New Roman" w:hAnsi="Times New Roman"/>
          <w:i/>
          <w:sz w:val="24"/>
          <w:szCs w:val="24"/>
        </w:rPr>
        <w:t xml:space="preserve">– </w:t>
      </w:r>
      <w:r w:rsidRPr="009E783E">
        <w:rPr>
          <w:rFonts w:ascii="Times New Roman" w:hAnsi="Times New Roman"/>
          <w:i/>
          <w:sz w:val="24"/>
          <w:szCs w:val="24"/>
        </w:rPr>
        <w:t>Поиск себя и осознание всего вокруг происходящего.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Поиск себя без Синтеза возможен?</w:t>
      </w:r>
    </w:p>
    <w:p w:rsidR="002F254A" w:rsidRPr="00C20D0C" w:rsidRDefault="00C20D0C" w:rsidP="002F254A">
      <w:pPr>
        <w:spacing w:after="0" w:line="240" w:lineRule="auto"/>
        <w:ind w:firstLine="454"/>
        <w:jc w:val="both"/>
        <w:rPr>
          <w:rFonts w:ascii="Times New Roman" w:hAnsi="Times New Roman"/>
          <w:i/>
          <w:sz w:val="24"/>
          <w:szCs w:val="24"/>
        </w:rPr>
      </w:pPr>
      <w:r w:rsidRPr="00C20D0C">
        <w:rPr>
          <w:rFonts w:ascii="Times New Roman" w:hAnsi="Times New Roman"/>
          <w:i/>
          <w:sz w:val="24"/>
          <w:szCs w:val="24"/>
        </w:rPr>
        <w:t xml:space="preserve">Из зала: – </w:t>
      </w:r>
      <w:r w:rsidR="002F254A" w:rsidRPr="00C20D0C">
        <w:rPr>
          <w:rFonts w:ascii="Times New Roman" w:hAnsi="Times New Roman"/>
          <w:i/>
          <w:sz w:val="24"/>
          <w:szCs w:val="24"/>
        </w:rPr>
        <w:t>Возможен.</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Возможен. То есть, это тоже общая формулировка, не затрагивающая понятие «Синтез». Понимаете, я с вами совершенно согласен, когда вы даёте вот такие формулировки: «поиск себя», «развитие себя», «методологический подход». То есть, всё это правильно. Но это те фразы, которые ведут ко всем источникам. И от всех источников. Я возьму любую священную книгу и скажу: «Это поиск меня </w:t>
      </w:r>
      <w:r w:rsidR="00085BEF">
        <w:rPr>
          <w:rFonts w:ascii="Times New Roman" w:hAnsi="Times New Roman"/>
          <w:sz w:val="24"/>
          <w:szCs w:val="24"/>
        </w:rPr>
        <w:t>–</w:t>
      </w:r>
      <w:r w:rsidRPr="00B77878">
        <w:rPr>
          <w:rFonts w:ascii="Times New Roman" w:hAnsi="Times New Roman"/>
          <w:sz w:val="24"/>
          <w:szCs w:val="24"/>
        </w:rPr>
        <w:t xml:space="preserve"> в этой книге. Это моё развитие </w:t>
      </w:r>
      <w:r w:rsidR="00085BEF">
        <w:rPr>
          <w:rFonts w:ascii="Times New Roman" w:hAnsi="Times New Roman"/>
          <w:sz w:val="24"/>
          <w:szCs w:val="24"/>
        </w:rPr>
        <w:t>–</w:t>
      </w:r>
      <w:r w:rsidRPr="00B77878">
        <w:rPr>
          <w:rFonts w:ascii="Times New Roman" w:hAnsi="Times New Roman"/>
          <w:sz w:val="24"/>
          <w:szCs w:val="24"/>
        </w:rPr>
        <w:t xml:space="preserve"> на основе базы данных этой книги. В этой книге есть какая-то методология </w:t>
      </w:r>
      <w:r w:rsidR="00085BEF">
        <w:rPr>
          <w:rFonts w:ascii="Times New Roman" w:hAnsi="Times New Roman"/>
          <w:sz w:val="24"/>
          <w:szCs w:val="24"/>
        </w:rPr>
        <w:t>–</w:t>
      </w:r>
      <w:r w:rsidRPr="00B77878">
        <w:rPr>
          <w:rFonts w:ascii="Times New Roman" w:hAnsi="Times New Roman"/>
          <w:sz w:val="24"/>
          <w:szCs w:val="24"/>
        </w:rPr>
        <w:t xml:space="preserve"> я её осознаю. Ну и некий путь </w:t>
      </w:r>
      <w:r w:rsidR="00085BEF">
        <w:rPr>
          <w:rFonts w:ascii="Times New Roman" w:hAnsi="Times New Roman"/>
          <w:sz w:val="24"/>
          <w:szCs w:val="24"/>
        </w:rPr>
        <w:t>–</w:t>
      </w:r>
      <w:r w:rsidRPr="00B77878">
        <w:rPr>
          <w:rFonts w:ascii="Times New Roman" w:hAnsi="Times New Roman"/>
          <w:sz w:val="24"/>
          <w:szCs w:val="24"/>
        </w:rPr>
        <w:t xml:space="preserve"> к Владыкам».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i/>
          <w:sz w:val="24"/>
          <w:szCs w:val="24"/>
        </w:rPr>
        <w:t xml:space="preserve">Из зала: </w:t>
      </w:r>
      <w:r w:rsidR="00C20D0C">
        <w:rPr>
          <w:rFonts w:ascii="Times New Roman" w:hAnsi="Times New Roman"/>
          <w:i/>
          <w:sz w:val="24"/>
          <w:szCs w:val="24"/>
        </w:rPr>
        <w:t xml:space="preserve">– </w:t>
      </w:r>
      <w:r w:rsidRPr="00B77878">
        <w:rPr>
          <w:rFonts w:ascii="Times New Roman" w:hAnsi="Times New Roman"/>
          <w:i/>
          <w:sz w:val="24"/>
          <w:szCs w:val="24"/>
        </w:rPr>
        <w:t xml:space="preserve">Во-первых, это выход на Отца. Во-вторых, это связь всего </w:t>
      </w:r>
      <w:r w:rsidR="00085BEF">
        <w:rPr>
          <w:rFonts w:ascii="Times New Roman" w:hAnsi="Times New Roman"/>
          <w:i/>
          <w:sz w:val="24"/>
          <w:szCs w:val="24"/>
        </w:rPr>
        <w:t>–</w:t>
      </w:r>
      <w:r w:rsidRPr="00B77878">
        <w:rPr>
          <w:rFonts w:ascii="Times New Roman" w:hAnsi="Times New Roman"/>
          <w:i/>
          <w:sz w:val="24"/>
          <w:szCs w:val="24"/>
        </w:rPr>
        <w:t xml:space="preserve"> что без Синтеза невозможно.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Я бы сказал, что это в ту сторону </w:t>
      </w:r>
      <w:r w:rsidR="00085BEF">
        <w:rPr>
          <w:rFonts w:ascii="Times New Roman" w:hAnsi="Times New Roman"/>
          <w:sz w:val="24"/>
          <w:szCs w:val="24"/>
        </w:rPr>
        <w:t>–</w:t>
      </w:r>
      <w:r w:rsidRPr="00B77878">
        <w:rPr>
          <w:rFonts w:ascii="Times New Roman" w:hAnsi="Times New Roman"/>
          <w:sz w:val="24"/>
          <w:szCs w:val="24"/>
        </w:rPr>
        <w:t xml:space="preserve"> в том плане, что это выход на Отца, но</w:t>
      </w:r>
      <w:r w:rsidR="00C20D0C">
        <w:rPr>
          <w:rFonts w:ascii="Times New Roman" w:hAnsi="Times New Roman"/>
          <w:sz w:val="24"/>
          <w:szCs w:val="24"/>
        </w:rPr>
        <w:t>…</w:t>
      </w:r>
      <w:r w:rsidRPr="00B77878">
        <w:rPr>
          <w:rFonts w:ascii="Times New Roman" w:hAnsi="Times New Roman"/>
          <w:sz w:val="24"/>
          <w:szCs w:val="24"/>
        </w:rPr>
        <w:t xml:space="preserve"> давай так. Христианство, первыми двумя заповедями, не выход на Отца? Взять мусульманство </w:t>
      </w:r>
      <w:r w:rsidR="00085BEF">
        <w:rPr>
          <w:rFonts w:ascii="Times New Roman" w:hAnsi="Times New Roman"/>
          <w:sz w:val="24"/>
          <w:szCs w:val="24"/>
        </w:rPr>
        <w:t>–</w:t>
      </w:r>
      <w:r w:rsidRPr="00B77878">
        <w:rPr>
          <w:rFonts w:ascii="Times New Roman" w:hAnsi="Times New Roman"/>
          <w:sz w:val="24"/>
          <w:szCs w:val="24"/>
        </w:rPr>
        <w:t xml:space="preserve"> развёртывание Совершенного Сердца праведника, это выход к Аллаху? Однозначно. «Праведник войдёт в Огонь, выйдет к Аллаху». То есть это тоже </w:t>
      </w:r>
      <w:r w:rsidRPr="00B77878">
        <w:rPr>
          <w:rFonts w:ascii="Times New Roman" w:hAnsi="Times New Roman"/>
          <w:i/>
          <w:sz w:val="24"/>
          <w:szCs w:val="24"/>
        </w:rPr>
        <w:t>выход</w:t>
      </w:r>
      <w:r w:rsidRPr="00B77878">
        <w:rPr>
          <w:rFonts w:ascii="Times New Roman" w:hAnsi="Times New Roman"/>
          <w:sz w:val="24"/>
          <w:szCs w:val="24"/>
        </w:rPr>
        <w:t xml:space="preserve"> на Отца. И тогда это будет эффект религиозного взгляда. При этом, это правильно, что это выход на Отца. И неправильно одновременно, с точки зрения Синтеза. Без обид, если б Владыки тебя спрашивали, это методологическая твёрдая двойка. Потому что Синтез </w:t>
      </w:r>
      <w:r w:rsidR="00085BEF">
        <w:rPr>
          <w:rFonts w:ascii="Times New Roman" w:hAnsi="Times New Roman"/>
          <w:sz w:val="24"/>
          <w:szCs w:val="24"/>
        </w:rPr>
        <w:t>–</w:t>
      </w:r>
      <w:r w:rsidRPr="00B77878">
        <w:rPr>
          <w:rFonts w:ascii="Times New Roman" w:hAnsi="Times New Roman"/>
          <w:sz w:val="24"/>
          <w:szCs w:val="24"/>
        </w:rPr>
        <w:t xml:space="preserve"> это не</w:t>
      </w:r>
      <w:r w:rsidR="00C20D0C">
        <w:rPr>
          <w:rFonts w:ascii="Times New Roman" w:hAnsi="Times New Roman"/>
          <w:sz w:val="24"/>
          <w:szCs w:val="24"/>
        </w:rPr>
        <w:t xml:space="preserve"> </w:t>
      </w:r>
      <w:r w:rsidRPr="00B77878">
        <w:rPr>
          <w:rFonts w:ascii="Times New Roman" w:hAnsi="Times New Roman"/>
          <w:sz w:val="24"/>
          <w:szCs w:val="24"/>
        </w:rPr>
        <w:t xml:space="preserve">выход на Отца, ибо всю предыдущую эпоху мы </w:t>
      </w:r>
      <w:r w:rsidRPr="00B77878">
        <w:rPr>
          <w:rFonts w:ascii="Times New Roman" w:hAnsi="Times New Roman"/>
          <w:i/>
          <w:sz w:val="24"/>
          <w:szCs w:val="24"/>
        </w:rPr>
        <w:t>выходили</w:t>
      </w:r>
      <w:r w:rsidRPr="00B77878">
        <w:rPr>
          <w:rFonts w:ascii="Times New Roman" w:hAnsi="Times New Roman"/>
          <w:sz w:val="24"/>
          <w:szCs w:val="24"/>
        </w:rPr>
        <w:t xml:space="preserve"> на Отца, это максимально позиция Духа. «Я пытался выйти к Отцу в рай. Я пытался выйти к Аллаху в рай. Я пытался войти к Отцу в Дом Отца». Это выход «на», или «к». Понятно. Ну и «выход на Отца» это немного не по-русски звучит, но принципиально в ту сторону. Но это не Синтез.</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i/>
          <w:sz w:val="24"/>
          <w:szCs w:val="24"/>
        </w:rPr>
        <w:t>Из зала:</w:t>
      </w:r>
      <w:r w:rsidR="00C20D0C">
        <w:rPr>
          <w:rFonts w:ascii="Times New Roman" w:hAnsi="Times New Roman"/>
          <w:i/>
          <w:sz w:val="24"/>
          <w:szCs w:val="24"/>
        </w:rPr>
        <w:t xml:space="preserve"> –</w:t>
      </w:r>
      <w:r w:rsidRPr="00B77878">
        <w:rPr>
          <w:rFonts w:ascii="Times New Roman" w:hAnsi="Times New Roman"/>
          <w:i/>
          <w:sz w:val="24"/>
          <w:szCs w:val="24"/>
        </w:rPr>
        <w:t xml:space="preserve"> Ещё один вариант. Синтез </w:t>
      </w:r>
      <w:r w:rsidR="00085BEF">
        <w:rPr>
          <w:rFonts w:ascii="Times New Roman" w:hAnsi="Times New Roman"/>
          <w:i/>
          <w:sz w:val="24"/>
          <w:szCs w:val="24"/>
        </w:rPr>
        <w:t>–</w:t>
      </w:r>
      <w:r w:rsidRPr="00B77878">
        <w:rPr>
          <w:rFonts w:ascii="Times New Roman" w:hAnsi="Times New Roman"/>
          <w:i/>
          <w:sz w:val="24"/>
          <w:szCs w:val="24"/>
        </w:rPr>
        <w:t xml:space="preserve"> это новая парадигма современности или мировоззрения, которая даёт ответы, «что такое человек, что такое космос» и место человека в этом космосе, и смысл его жизни ищется.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 xml:space="preserve">Вот вторую часть </w:t>
      </w:r>
      <w:r w:rsidR="00085BEF">
        <w:rPr>
          <w:rFonts w:ascii="Times New Roman" w:hAnsi="Times New Roman"/>
          <w:sz w:val="24"/>
          <w:szCs w:val="24"/>
        </w:rPr>
        <w:t>–</w:t>
      </w:r>
      <w:r w:rsidRPr="00B77878">
        <w:rPr>
          <w:rFonts w:ascii="Times New Roman" w:hAnsi="Times New Roman"/>
          <w:sz w:val="24"/>
          <w:szCs w:val="24"/>
        </w:rPr>
        <w:t xml:space="preserve"> вы ответили. Что Синтез </w:t>
      </w:r>
      <w:r w:rsidR="00085BEF">
        <w:rPr>
          <w:rFonts w:ascii="Times New Roman" w:hAnsi="Times New Roman"/>
          <w:sz w:val="24"/>
          <w:szCs w:val="24"/>
        </w:rPr>
        <w:t>–</w:t>
      </w:r>
      <w:r w:rsidRPr="00B77878">
        <w:rPr>
          <w:rFonts w:ascii="Times New Roman" w:hAnsi="Times New Roman"/>
          <w:sz w:val="24"/>
          <w:szCs w:val="24"/>
        </w:rPr>
        <w:t xml:space="preserve"> это новая парадигма, которая развёртывает осмысление человека и разные виды его выразимости. Так вот, если взять корректно. То есть, здесь уже можно о чём-то говорить, потому что, если Синтез </w:t>
      </w:r>
      <w:r w:rsidR="00085BEF">
        <w:rPr>
          <w:rFonts w:ascii="Times New Roman" w:hAnsi="Times New Roman"/>
          <w:sz w:val="24"/>
          <w:szCs w:val="24"/>
        </w:rPr>
        <w:t>–</w:t>
      </w:r>
      <w:r w:rsidRPr="00B77878">
        <w:rPr>
          <w:rFonts w:ascii="Times New Roman" w:hAnsi="Times New Roman"/>
          <w:sz w:val="24"/>
          <w:szCs w:val="24"/>
        </w:rPr>
        <w:t xml:space="preserve"> это новая парадигма, то в этой парадигме складывается уже </w:t>
      </w:r>
      <w:r w:rsidR="00085BEF">
        <w:rPr>
          <w:rFonts w:ascii="Times New Roman" w:hAnsi="Times New Roman"/>
          <w:sz w:val="24"/>
          <w:szCs w:val="24"/>
        </w:rPr>
        <w:t>–</w:t>
      </w:r>
      <w:r w:rsidRPr="00B77878">
        <w:rPr>
          <w:rFonts w:ascii="Times New Roman" w:hAnsi="Times New Roman"/>
          <w:sz w:val="24"/>
          <w:szCs w:val="24"/>
        </w:rPr>
        <w:t xml:space="preserve"> видите, не методология, мы вышли выше по-научному. Почему? Потому что методология </w:t>
      </w:r>
      <w:r w:rsidR="00085BEF">
        <w:rPr>
          <w:rFonts w:ascii="Times New Roman" w:hAnsi="Times New Roman"/>
          <w:sz w:val="24"/>
          <w:szCs w:val="24"/>
        </w:rPr>
        <w:t>–</w:t>
      </w:r>
      <w:r w:rsidRPr="00B77878">
        <w:rPr>
          <w:rFonts w:ascii="Times New Roman" w:hAnsi="Times New Roman"/>
          <w:sz w:val="24"/>
          <w:szCs w:val="24"/>
        </w:rPr>
        <w:t xml:space="preserve"> это часть философии, и мы начнём спорить, а какой философии мы следуем и откуда у нас такая методология. И здесь уже будет сложно. Если же говорить о научном или более-менее правильном подходе, мы должны говорить о новой парадигме, которая осмысляет какую-то там реальность. В данном случае, о новой парадигме Человека во всех его взаимоисключающих явлениях </w:t>
      </w:r>
      <w:r w:rsidR="00085BEF">
        <w:rPr>
          <w:rFonts w:ascii="Times New Roman" w:hAnsi="Times New Roman"/>
          <w:sz w:val="24"/>
          <w:szCs w:val="24"/>
        </w:rPr>
        <w:t>–</w:t>
      </w:r>
      <w:r w:rsidRPr="00B77878">
        <w:rPr>
          <w:rFonts w:ascii="Times New Roman" w:hAnsi="Times New Roman"/>
          <w:sz w:val="24"/>
          <w:szCs w:val="24"/>
        </w:rPr>
        <w:t xml:space="preserve"> так, если кратенько обобщить. И с точки зрения парадигмы Человека </w:t>
      </w:r>
      <w:r w:rsidR="00085BEF">
        <w:rPr>
          <w:rFonts w:ascii="Times New Roman" w:hAnsi="Times New Roman"/>
          <w:sz w:val="24"/>
          <w:szCs w:val="24"/>
        </w:rPr>
        <w:t>–</w:t>
      </w:r>
      <w:r w:rsidRPr="00B77878">
        <w:rPr>
          <w:rFonts w:ascii="Times New Roman" w:hAnsi="Times New Roman"/>
          <w:sz w:val="24"/>
          <w:szCs w:val="24"/>
        </w:rPr>
        <w:t xml:space="preserve"> это уже есть, что обсуждать.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То есть, Синтез это</w:t>
      </w:r>
      <w:r w:rsidR="00C20D0C">
        <w:rPr>
          <w:rFonts w:ascii="Times New Roman" w:hAnsi="Times New Roman"/>
          <w:sz w:val="24"/>
          <w:szCs w:val="24"/>
        </w:rPr>
        <w:t>,</w:t>
      </w:r>
      <w:r w:rsidRPr="00B77878">
        <w:rPr>
          <w:rFonts w:ascii="Times New Roman" w:hAnsi="Times New Roman"/>
          <w:sz w:val="24"/>
          <w:szCs w:val="24"/>
        </w:rPr>
        <w:t xml:space="preserve"> прежде всего</w:t>
      </w:r>
      <w:r w:rsidR="00C20D0C">
        <w:rPr>
          <w:rFonts w:ascii="Times New Roman" w:hAnsi="Times New Roman"/>
          <w:sz w:val="24"/>
          <w:szCs w:val="24"/>
        </w:rPr>
        <w:t>,</w:t>
      </w:r>
      <w:r w:rsidRPr="00B77878">
        <w:rPr>
          <w:rFonts w:ascii="Times New Roman" w:hAnsi="Times New Roman"/>
          <w:sz w:val="24"/>
          <w:szCs w:val="24"/>
        </w:rPr>
        <w:t xml:space="preserve"> парадигма Человека. Из этой парадигмы вытекает философия и методология. И тогда уже вы обосновываете свою методологию как принцип развития. Поэтому, с точки зрения парадигмы Человека, я согласен. Но это не суть Синтеза, а правильное осмысление его. То есть, это правильный подход, который вы можете дать другим людям. Что это парадигма Человека в синтезе всех его возможностей, параметров и вариаций. Я серьёзно. На самом деле, ни в одном учении, ни в одной философии, ни в одной научной концепции ни парадигмы Человека, ни перспективы развития Человека нет.</w:t>
      </w:r>
    </w:p>
    <w:p w:rsidR="00E26B11" w:rsidRDefault="002F254A" w:rsidP="00720117">
      <w:pPr>
        <w:pStyle w:val="0"/>
      </w:pPr>
      <w:bookmarkStart w:id="25" w:name="_Toc463915337"/>
      <w:r w:rsidRPr="00B77878">
        <w:t>Что такое Синтез? Что такое Служение Синтезом?</w:t>
      </w:r>
      <w:bookmarkEnd w:id="25"/>
    </w:p>
    <w:p w:rsidR="002F254A" w:rsidRPr="00B77878" w:rsidRDefault="002F254A" w:rsidP="00E26B11">
      <w:pPr>
        <w:spacing w:after="0" w:line="240" w:lineRule="auto"/>
        <w:ind w:firstLine="454"/>
        <w:jc w:val="both"/>
        <w:rPr>
          <w:rFonts w:ascii="Times New Roman" w:hAnsi="Times New Roman"/>
          <w:sz w:val="24"/>
          <w:szCs w:val="24"/>
        </w:rPr>
      </w:pPr>
      <w:r w:rsidRPr="00B77878">
        <w:rPr>
          <w:rFonts w:ascii="Times New Roman" w:hAnsi="Times New Roman"/>
          <w:sz w:val="24"/>
          <w:szCs w:val="24"/>
        </w:rPr>
        <w:t>Я бы хотел вам вот это показать, вообще нет, то есть я долго этим занимался. И есть подходы к человеку, но они больше анатомические или мы их, смеясь, называли хирургическими, то есть, если хирургия нужна, человека знают, если хирургия не нужна, человек особо не нужен, его знать не надо.</w:t>
      </w:r>
    </w:p>
    <w:p w:rsidR="002F254A" w:rsidRPr="00B77878" w:rsidRDefault="002F254A" w:rsidP="00E26B11">
      <w:pPr>
        <w:spacing w:after="0" w:line="240" w:lineRule="auto"/>
        <w:ind w:firstLine="454"/>
        <w:jc w:val="both"/>
        <w:rPr>
          <w:rFonts w:ascii="Times New Roman" w:hAnsi="Times New Roman"/>
          <w:sz w:val="24"/>
          <w:szCs w:val="24"/>
        </w:rPr>
      </w:pPr>
      <w:r w:rsidRPr="00B77878">
        <w:rPr>
          <w:rFonts w:ascii="Times New Roman" w:hAnsi="Times New Roman"/>
          <w:sz w:val="24"/>
          <w:szCs w:val="24"/>
        </w:rPr>
        <w:t>Так вот, чем отличается Синтез, это парадигмой человека, очень чётко парадигмой. Это настолько важно и сложно, что тут даже не вопрос – познай себя, потому что Иерархия говорила: познай себя, а познавая себя, возникает вопрос: а кто ты? И начинались всякие, извините за выражение, инсинуации – кто я? Там и в духе, и в свете, и в энергии, кем только человек в предыдущей эпохе не был.</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На самом деле, познай себя, есть один ответ в Иерархии: ты человек. Только это</w:t>
      </w:r>
      <w:r>
        <w:rPr>
          <w:rFonts w:ascii="Times New Roman" w:hAnsi="Times New Roman"/>
          <w:sz w:val="24"/>
          <w:szCs w:val="24"/>
        </w:rPr>
        <w:t>т ответ давали только адепты</w:t>
      </w:r>
      <w:r w:rsidR="00B87FF5">
        <w:rPr>
          <w:rFonts w:ascii="Times New Roman" w:hAnsi="Times New Roman"/>
          <w:sz w:val="24"/>
          <w:szCs w:val="24"/>
        </w:rPr>
        <w:t xml:space="preserve"> –</w:t>
      </w:r>
      <w:r>
        <w:rPr>
          <w:rFonts w:ascii="Times New Roman" w:hAnsi="Times New Roman"/>
          <w:sz w:val="24"/>
          <w:szCs w:val="24"/>
        </w:rPr>
        <w:t>5</w:t>
      </w:r>
      <w:r w:rsidR="00720117">
        <w:rPr>
          <w:rFonts w:ascii="Times New Roman" w:hAnsi="Times New Roman"/>
          <w:sz w:val="24"/>
          <w:szCs w:val="24"/>
        </w:rPr>
        <w:t>-</w:t>
      </w:r>
      <w:r w:rsidRPr="00B77878">
        <w:rPr>
          <w:rFonts w:ascii="Times New Roman" w:hAnsi="Times New Roman"/>
          <w:sz w:val="24"/>
          <w:szCs w:val="24"/>
        </w:rPr>
        <w:t>е посвящение.</w:t>
      </w:r>
    </w:p>
    <w:p w:rsidR="002F254A" w:rsidRPr="002F0B2F" w:rsidRDefault="00720117" w:rsidP="00E9026E">
      <w:pPr>
        <w:spacing w:after="0" w:line="240" w:lineRule="auto"/>
        <w:ind w:firstLine="454"/>
        <w:jc w:val="both"/>
        <w:rPr>
          <w:rFonts w:ascii="Times New Roman" w:hAnsi="Times New Roman"/>
          <w:i/>
          <w:sz w:val="24"/>
          <w:szCs w:val="24"/>
        </w:rPr>
      </w:pPr>
      <w:r>
        <w:rPr>
          <w:rFonts w:ascii="Times New Roman" w:hAnsi="Times New Roman"/>
          <w:i/>
          <w:sz w:val="24"/>
          <w:szCs w:val="24"/>
        </w:rPr>
        <w:t>Из зала: – Я</w:t>
      </w:r>
      <w:r w:rsidR="002F254A" w:rsidRPr="002F0B2F">
        <w:rPr>
          <w:rFonts w:ascii="Times New Roman" w:hAnsi="Times New Roman"/>
          <w:i/>
          <w:sz w:val="24"/>
          <w:szCs w:val="24"/>
        </w:rPr>
        <w:t xml:space="preserve"> могу сказать, что такое Синтез для меня. Я пришла в Синтез…</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Не-не-не, давайте без отчётов. Что такое Синтез для вас кратенько?</w:t>
      </w:r>
    </w:p>
    <w:p w:rsidR="002F254A" w:rsidRPr="00D66809" w:rsidRDefault="002F254A" w:rsidP="002F254A">
      <w:pPr>
        <w:spacing w:after="0" w:line="240" w:lineRule="auto"/>
        <w:ind w:firstLine="454"/>
        <w:jc w:val="both"/>
        <w:rPr>
          <w:rFonts w:ascii="Times New Roman" w:hAnsi="Times New Roman"/>
          <w:i/>
          <w:sz w:val="24"/>
          <w:szCs w:val="24"/>
        </w:rPr>
      </w:pPr>
      <w:r w:rsidRPr="00D66809">
        <w:rPr>
          <w:rFonts w:ascii="Times New Roman" w:hAnsi="Times New Roman"/>
          <w:i/>
          <w:sz w:val="24"/>
          <w:szCs w:val="24"/>
        </w:rPr>
        <w:t xml:space="preserve">Из зала: </w:t>
      </w:r>
      <w:r w:rsidR="00720117">
        <w:rPr>
          <w:rFonts w:ascii="Times New Roman" w:hAnsi="Times New Roman"/>
          <w:i/>
          <w:sz w:val="24"/>
          <w:szCs w:val="24"/>
        </w:rPr>
        <w:t>– …</w:t>
      </w:r>
      <w:r w:rsidRPr="00D66809">
        <w:rPr>
          <w:rFonts w:ascii="Times New Roman" w:hAnsi="Times New Roman"/>
          <w:i/>
          <w:sz w:val="24"/>
          <w:szCs w:val="24"/>
        </w:rPr>
        <w:t>для выполнения задач, поставленных передо мной новой эпохой.</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Для выполнения задач, поставленных перед служащим новой эпохой, это правильно, но это входит в парадигму человека. То есть, если вы осмысляете человека, вы понимаете задачи и будете их исполнять, если вы не осмысляете парадигму, методологию, философию, вы не понимаете</w:t>
      </w:r>
      <w:r w:rsidR="00720117">
        <w:rPr>
          <w:rFonts w:ascii="Times New Roman" w:hAnsi="Times New Roman"/>
          <w:sz w:val="24"/>
          <w:szCs w:val="24"/>
        </w:rPr>
        <w:t>,</w:t>
      </w:r>
      <w:r w:rsidRPr="00B77878">
        <w:rPr>
          <w:rFonts w:ascii="Times New Roman" w:hAnsi="Times New Roman"/>
          <w:sz w:val="24"/>
          <w:szCs w:val="24"/>
        </w:rPr>
        <w:t xml:space="preserve"> какие задачи вам поставила новая эпоха, и исполнять их не будете.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Тут возникает, что для кого новая эпоха, то есть я хотел бы, чтоб вы смогли сформулировать кратко, обосновано, и чётко выразить однозначность своей мысли. Я пришла для того, чтобы решить задачи, поставленные передо мной новой эпохой. В большинстве школ, в большинстве школ там тоже можно сказать, что мы выполняем задачи новой эпохи, можно даже их обосновать. В принципе</w:t>
      </w:r>
      <w:r w:rsidR="00720117">
        <w:rPr>
          <w:rFonts w:ascii="Times New Roman" w:hAnsi="Times New Roman"/>
          <w:sz w:val="24"/>
          <w:szCs w:val="24"/>
        </w:rPr>
        <w:t>,</w:t>
      </w:r>
      <w:r w:rsidRPr="00B77878">
        <w:rPr>
          <w:rFonts w:ascii="Times New Roman" w:hAnsi="Times New Roman"/>
          <w:sz w:val="24"/>
          <w:szCs w:val="24"/>
        </w:rPr>
        <w:t xml:space="preserve"> мы это делали и в Иерархии, занимаясь на лучах, мы учились входить в новое состояние эпохи. И задача любого ученика – это переход из человека предыдущей эпохи, в человека новой эпохи. В принципе сейчас это задача Ипостасей, поэтому это пересекается с молодым человеком, что это вид служения, а опять же, возникает вопрос о задачах: а откуда у вас такие задачи? Но это не ответ, что такое Синтез? Это</w:t>
      </w:r>
      <w:r>
        <w:rPr>
          <w:rFonts w:ascii="Times New Roman" w:hAnsi="Times New Roman"/>
          <w:sz w:val="24"/>
          <w:szCs w:val="24"/>
        </w:rPr>
        <w:t xml:space="preserve"> не ответ, что такое Синтез.</w:t>
      </w:r>
      <w:r w:rsidRPr="00B77878">
        <w:rPr>
          <w:rFonts w:ascii="Times New Roman" w:hAnsi="Times New Roman"/>
          <w:sz w:val="24"/>
          <w:szCs w:val="24"/>
        </w:rPr>
        <w:t xml:space="preserve">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Вы давайте так, ещё раз. Я спросил, что для вас Синтез? Вы сейчас растекаетесь по древу, кроме чёткого ответа, что это парадигма человека, так вот сокращённо, никаких более-менее адекватных ответов, без обид, я пока в зале не слышал.</w:t>
      </w:r>
    </w:p>
    <w:p w:rsidR="002F254A" w:rsidRPr="002F0B2F" w:rsidRDefault="002F254A" w:rsidP="002F254A">
      <w:pPr>
        <w:spacing w:after="0" w:line="240" w:lineRule="auto"/>
        <w:ind w:firstLine="454"/>
        <w:jc w:val="both"/>
        <w:rPr>
          <w:rFonts w:ascii="Times New Roman" w:hAnsi="Times New Roman"/>
          <w:i/>
          <w:sz w:val="24"/>
          <w:szCs w:val="24"/>
        </w:rPr>
      </w:pPr>
      <w:r w:rsidRPr="00720117">
        <w:rPr>
          <w:rFonts w:ascii="Times New Roman" w:hAnsi="Times New Roman"/>
          <w:i/>
          <w:sz w:val="24"/>
          <w:szCs w:val="24"/>
        </w:rPr>
        <w:t xml:space="preserve">Из зала: </w:t>
      </w:r>
      <w:r w:rsidR="00720117" w:rsidRPr="00720117">
        <w:rPr>
          <w:rFonts w:ascii="Times New Roman" w:hAnsi="Times New Roman"/>
          <w:i/>
          <w:sz w:val="24"/>
          <w:szCs w:val="24"/>
        </w:rPr>
        <w:t>–</w:t>
      </w:r>
      <w:r w:rsidR="00720117">
        <w:rPr>
          <w:rFonts w:ascii="Times New Roman" w:hAnsi="Times New Roman"/>
          <w:i/>
          <w:sz w:val="24"/>
          <w:szCs w:val="24"/>
        </w:rPr>
        <w:t xml:space="preserve"> </w:t>
      </w:r>
      <w:r w:rsidR="00720117" w:rsidRPr="00720117">
        <w:rPr>
          <w:rFonts w:ascii="Times New Roman" w:hAnsi="Times New Roman"/>
          <w:i/>
          <w:sz w:val="24"/>
          <w:szCs w:val="24"/>
        </w:rPr>
        <w:t>Т</w:t>
      </w:r>
      <w:r w:rsidRPr="00720117">
        <w:rPr>
          <w:rFonts w:ascii="Times New Roman" w:hAnsi="Times New Roman"/>
          <w:i/>
          <w:sz w:val="24"/>
          <w:szCs w:val="24"/>
        </w:rPr>
        <w:t>ам ещё космос</w:t>
      </w:r>
      <w:r w:rsidRPr="002F0B2F">
        <w:rPr>
          <w:rFonts w:ascii="Times New Roman" w:hAnsi="Times New Roman"/>
          <w:i/>
          <w:sz w:val="24"/>
          <w:szCs w:val="24"/>
        </w:rPr>
        <w:t xml:space="preserve"> присутствует.</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О Метагалактике мы говорили, понимаешь (сейчас-сейчас) парадигма всегда основана на каком-то виде материи, так давай по-научному. И когда мы затронем парадигму человека, и на каком виде материи ты это делаешь, то парадигма Человека планетарная – это одна, парадигма Человека Метагалактики – это другая, Изначальности – третья. Если мы говорим о космосе, то </w:t>
      </w:r>
      <w:r w:rsidRPr="00B77878">
        <w:rPr>
          <w:rFonts w:ascii="Times New Roman" w:hAnsi="Times New Roman"/>
          <w:sz w:val="24"/>
          <w:szCs w:val="24"/>
        </w:rPr>
        <w:lastRenderedPageBreak/>
        <w:t>тогда добавь, что это парадигма человека в метагалактической реальности, и мы обобщим даже космический подход, вот добавить так. И нас интересует, прежде всего, метагалактическая реальность, потому что, если мы говорим об Изначальности, без Метагалактики понимать Изначальность вообще не имеет смысла.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Поэтому </w:t>
      </w:r>
      <w:r w:rsidRPr="00720117">
        <w:rPr>
          <w:rFonts w:ascii="Times New Roman" w:hAnsi="Times New Roman"/>
          <w:b/>
          <w:sz w:val="24"/>
          <w:szCs w:val="24"/>
        </w:rPr>
        <w:t>парадигма человека в метагалактическ</w:t>
      </w:r>
      <w:r w:rsidR="00720117">
        <w:rPr>
          <w:rFonts w:ascii="Times New Roman" w:hAnsi="Times New Roman"/>
          <w:b/>
          <w:sz w:val="24"/>
          <w:szCs w:val="24"/>
        </w:rPr>
        <w:t>ой</w:t>
      </w:r>
      <w:r w:rsidRPr="00720117">
        <w:rPr>
          <w:rFonts w:ascii="Times New Roman" w:hAnsi="Times New Roman"/>
          <w:b/>
          <w:sz w:val="24"/>
          <w:szCs w:val="24"/>
        </w:rPr>
        <w:t xml:space="preserve"> или метагалактической реальностью, это вот та суть, которой мы действительно занимаемся в Синтезе</w:t>
      </w:r>
      <w:r w:rsidRPr="00B77878">
        <w:rPr>
          <w:rFonts w:ascii="Times New Roman" w:hAnsi="Times New Roman"/>
          <w:sz w:val="24"/>
          <w:szCs w:val="24"/>
        </w:rPr>
        <w:t xml:space="preserve">. Вы хотели </w:t>
      </w:r>
      <w:r w:rsidRPr="00720117">
        <w:rPr>
          <w:rFonts w:ascii="Times New Roman" w:hAnsi="Times New Roman"/>
          <w:i/>
          <w:sz w:val="24"/>
          <w:szCs w:val="24"/>
        </w:rPr>
        <w:t>(кому-то в зале).</w:t>
      </w:r>
    </w:p>
    <w:p w:rsidR="002F254A" w:rsidRPr="002F0B2F" w:rsidRDefault="002F254A" w:rsidP="002F254A">
      <w:pPr>
        <w:spacing w:after="0" w:line="240" w:lineRule="auto"/>
        <w:ind w:firstLine="454"/>
        <w:jc w:val="both"/>
        <w:rPr>
          <w:rFonts w:ascii="Times New Roman" w:hAnsi="Times New Roman"/>
          <w:i/>
          <w:sz w:val="24"/>
          <w:szCs w:val="24"/>
        </w:rPr>
      </w:pPr>
      <w:r w:rsidRPr="002F0B2F">
        <w:rPr>
          <w:rFonts w:ascii="Times New Roman" w:hAnsi="Times New Roman"/>
          <w:i/>
          <w:sz w:val="24"/>
          <w:szCs w:val="24"/>
        </w:rPr>
        <w:t xml:space="preserve">Из зала: </w:t>
      </w:r>
      <w:r w:rsidR="00720117">
        <w:rPr>
          <w:rFonts w:ascii="Times New Roman" w:hAnsi="Times New Roman"/>
          <w:i/>
          <w:sz w:val="24"/>
          <w:szCs w:val="24"/>
        </w:rPr>
        <w:t>– У</w:t>
      </w:r>
      <w:r w:rsidRPr="002F0B2F">
        <w:rPr>
          <w:rFonts w:ascii="Times New Roman" w:hAnsi="Times New Roman"/>
          <w:i/>
          <w:sz w:val="24"/>
          <w:szCs w:val="24"/>
        </w:rPr>
        <w:t xml:space="preserve"> меня было развитие Человека и Планеты Земля, можно было бы…</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Да, вот сразу можно было бы взять и не повторяться.</w:t>
      </w:r>
    </w:p>
    <w:p w:rsidR="002F254A" w:rsidRPr="002F0B2F" w:rsidRDefault="002F254A" w:rsidP="002F254A">
      <w:pPr>
        <w:spacing w:after="0" w:line="240" w:lineRule="auto"/>
        <w:ind w:firstLine="454"/>
        <w:jc w:val="both"/>
        <w:rPr>
          <w:rFonts w:ascii="Times New Roman" w:hAnsi="Times New Roman"/>
          <w:i/>
          <w:sz w:val="24"/>
          <w:szCs w:val="24"/>
        </w:rPr>
      </w:pPr>
      <w:r w:rsidRPr="002F0B2F">
        <w:rPr>
          <w:rFonts w:ascii="Times New Roman" w:hAnsi="Times New Roman"/>
          <w:i/>
          <w:sz w:val="24"/>
          <w:szCs w:val="24"/>
        </w:rPr>
        <w:t xml:space="preserve">Из зала: </w:t>
      </w:r>
      <w:r w:rsidR="00720117">
        <w:rPr>
          <w:rFonts w:ascii="Times New Roman" w:hAnsi="Times New Roman"/>
          <w:i/>
          <w:sz w:val="24"/>
          <w:szCs w:val="24"/>
        </w:rPr>
        <w:t>– …</w:t>
      </w:r>
      <w:r w:rsidRPr="002F0B2F">
        <w:rPr>
          <w:rFonts w:ascii="Times New Roman" w:hAnsi="Times New Roman"/>
          <w:i/>
          <w:sz w:val="24"/>
          <w:szCs w:val="24"/>
        </w:rPr>
        <w:t>по планам Отца на данном этапе – освоение Метагалактики.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А что вы нам нового сказали?</w:t>
      </w:r>
    </w:p>
    <w:p w:rsidR="002F254A" w:rsidRPr="002F0B2F" w:rsidRDefault="002F254A" w:rsidP="002F254A">
      <w:pPr>
        <w:spacing w:after="0" w:line="240" w:lineRule="auto"/>
        <w:ind w:firstLine="454"/>
        <w:jc w:val="both"/>
        <w:rPr>
          <w:rFonts w:ascii="Times New Roman" w:hAnsi="Times New Roman"/>
          <w:i/>
          <w:sz w:val="24"/>
          <w:szCs w:val="24"/>
        </w:rPr>
      </w:pPr>
      <w:r w:rsidRPr="002F0B2F">
        <w:rPr>
          <w:rFonts w:ascii="Times New Roman" w:hAnsi="Times New Roman"/>
          <w:i/>
          <w:sz w:val="24"/>
          <w:szCs w:val="24"/>
        </w:rPr>
        <w:t xml:space="preserve">Из зала: </w:t>
      </w:r>
      <w:r w:rsidR="00720117">
        <w:rPr>
          <w:rFonts w:ascii="Times New Roman" w:hAnsi="Times New Roman"/>
          <w:i/>
          <w:sz w:val="24"/>
          <w:szCs w:val="24"/>
        </w:rPr>
        <w:t>– О</w:t>
      </w:r>
      <w:r w:rsidRPr="002F0B2F">
        <w:rPr>
          <w:rFonts w:ascii="Times New Roman" w:hAnsi="Times New Roman"/>
          <w:i/>
          <w:sz w:val="24"/>
          <w:szCs w:val="24"/>
        </w:rPr>
        <w:t>бобщила.</w:t>
      </w:r>
    </w:p>
    <w:p w:rsidR="002F254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Сотрясли воздух, без обид.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Смотрите, </w:t>
      </w:r>
      <w:r w:rsidRPr="006D1584">
        <w:rPr>
          <w:rFonts w:ascii="Times New Roman" w:hAnsi="Times New Roman"/>
          <w:b/>
          <w:sz w:val="24"/>
          <w:szCs w:val="24"/>
        </w:rPr>
        <w:t>парадигма человека в метагалактической реальности</w:t>
      </w:r>
      <w:r w:rsidRPr="00B77878">
        <w:rPr>
          <w:rFonts w:ascii="Times New Roman" w:hAnsi="Times New Roman"/>
          <w:sz w:val="24"/>
          <w:szCs w:val="24"/>
        </w:rPr>
        <w:t xml:space="preserve"> в глубине обобщения и конструкции мысли, выше чем по плану Отца, освоение Метагалактики, всё, то есть вы правильно сказали, но у вас общий подход, а молодой человек нам предложил конструктив. А если говорить с людьми, не надо их считать глупее себя, без обид, я не к вам, а вот в целом. То есть мы должны предлагать такой конструктив, который глубок и понятен и нам и другому человеку, пускай с какими-то сложностями.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Поэтому парадигма человека метагалактической реальностью или Метагалактикой, сокращённо отвечает на больше вопросов, чем те даже, которые вы поставили в виде плана Отца и всё остальное. Но план Отца здесь имеет смысл, только я здесь не вижу слово Синтез, не вижу ответа на этот вопрос, есть подходы к нему, но ответа на слово Синтез нету.</w:t>
      </w:r>
    </w:p>
    <w:p w:rsidR="002F254A" w:rsidRPr="006D1584" w:rsidRDefault="002F254A" w:rsidP="002F254A">
      <w:pPr>
        <w:spacing w:after="0" w:line="240" w:lineRule="auto"/>
        <w:ind w:firstLine="454"/>
        <w:jc w:val="both"/>
        <w:rPr>
          <w:rFonts w:ascii="Times New Roman" w:hAnsi="Times New Roman"/>
          <w:i/>
          <w:sz w:val="24"/>
          <w:szCs w:val="24"/>
        </w:rPr>
      </w:pPr>
      <w:r w:rsidRPr="006D1584">
        <w:rPr>
          <w:rFonts w:ascii="Times New Roman" w:hAnsi="Times New Roman"/>
          <w:i/>
          <w:sz w:val="24"/>
          <w:szCs w:val="24"/>
        </w:rPr>
        <w:t xml:space="preserve">Из зала: </w:t>
      </w:r>
      <w:r w:rsidR="00720117">
        <w:rPr>
          <w:rFonts w:ascii="Times New Roman" w:hAnsi="Times New Roman"/>
          <w:i/>
          <w:sz w:val="24"/>
          <w:szCs w:val="24"/>
        </w:rPr>
        <w:t>– Э</w:t>
      </w:r>
      <w:r w:rsidRPr="006D1584">
        <w:rPr>
          <w:rFonts w:ascii="Times New Roman" w:hAnsi="Times New Roman"/>
          <w:i/>
          <w:sz w:val="24"/>
          <w:szCs w:val="24"/>
        </w:rPr>
        <w:t>то универсально-образующий инструмент развития человека.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То есть не дальше Универсума? </w:t>
      </w:r>
      <w:r w:rsidRPr="00720117">
        <w:rPr>
          <w:rFonts w:ascii="Times New Roman" w:hAnsi="Times New Roman"/>
          <w:i/>
          <w:sz w:val="24"/>
          <w:szCs w:val="24"/>
        </w:rPr>
        <w:t>(Чихнули)</w:t>
      </w:r>
      <w:r w:rsidRPr="00720117">
        <w:rPr>
          <w:rFonts w:ascii="Times New Roman" w:hAnsi="Times New Roman"/>
          <w:sz w:val="24"/>
          <w:szCs w:val="24"/>
        </w:rPr>
        <w:t xml:space="preserve"> </w:t>
      </w:r>
      <w:r w:rsidRPr="00B77878">
        <w:rPr>
          <w:rFonts w:ascii="Times New Roman" w:hAnsi="Times New Roman"/>
          <w:sz w:val="24"/>
          <w:szCs w:val="24"/>
        </w:rPr>
        <w:t xml:space="preserve">Тебе ответил твой же служащий. Я согласен, что это универсальный инструмент развития человека, чем это отличается от парадигмы человека? Кто знает, что такое парадигма, </w:t>
      </w:r>
      <w:r w:rsidRPr="00B77878">
        <w:rPr>
          <w:rFonts w:ascii="Times New Roman" w:hAnsi="Times New Roman"/>
          <w:b/>
          <w:sz w:val="24"/>
          <w:szCs w:val="24"/>
        </w:rPr>
        <w:t>парадигма предполагает цель и перспективы развития</w:t>
      </w:r>
      <w:r w:rsidRPr="00B77878">
        <w:rPr>
          <w:rFonts w:ascii="Times New Roman" w:hAnsi="Times New Roman"/>
          <w:sz w:val="24"/>
          <w:szCs w:val="24"/>
        </w:rPr>
        <w:t xml:space="preserve"> и собственно развитие, можно добавить, что это ещё и развитие человека, но это относится к самому Синтезу. То есть Синтез – это развитие человека, сказал бы так, было бы уже легче, слово Синтез вы как-то боитесь употреблять. Да.</w:t>
      </w:r>
    </w:p>
    <w:p w:rsidR="002F254A" w:rsidRPr="002F0B2F" w:rsidRDefault="002F254A" w:rsidP="002F254A">
      <w:pPr>
        <w:spacing w:after="0" w:line="240" w:lineRule="auto"/>
        <w:ind w:firstLine="454"/>
        <w:jc w:val="both"/>
        <w:rPr>
          <w:rFonts w:ascii="Times New Roman" w:hAnsi="Times New Roman"/>
          <w:i/>
          <w:sz w:val="24"/>
          <w:szCs w:val="24"/>
        </w:rPr>
      </w:pPr>
      <w:r w:rsidRPr="002F0B2F">
        <w:rPr>
          <w:rFonts w:ascii="Times New Roman" w:hAnsi="Times New Roman"/>
          <w:i/>
          <w:sz w:val="24"/>
          <w:szCs w:val="24"/>
        </w:rPr>
        <w:t xml:space="preserve">Из зала: </w:t>
      </w:r>
      <w:r w:rsidR="00720117">
        <w:rPr>
          <w:rFonts w:ascii="Times New Roman" w:hAnsi="Times New Roman"/>
          <w:i/>
          <w:sz w:val="24"/>
          <w:szCs w:val="24"/>
        </w:rPr>
        <w:t xml:space="preserve">– </w:t>
      </w:r>
      <w:r w:rsidRPr="002F0B2F">
        <w:rPr>
          <w:rFonts w:ascii="Times New Roman" w:hAnsi="Times New Roman"/>
          <w:i/>
          <w:sz w:val="24"/>
          <w:szCs w:val="24"/>
        </w:rPr>
        <w:t>Синтез первооснова или может быть первоначальная субстанция, которой Отец сотворяет нас и человека, и человеком сотворяет окружающую среду.</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Во! </w:t>
      </w:r>
      <w:r w:rsidRPr="00B77878">
        <w:rPr>
          <w:rFonts w:ascii="Times New Roman" w:hAnsi="Times New Roman"/>
          <w:b/>
          <w:sz w:val="24"/>
          <w:szCs w:val="24"/>
        </w:rPr>
        <w:t>Синтез – это субстанция или первооснова сотворения каждого человека Изначально Вышестоящим Отцом по его плану. Мы добрались и до Человека, и до Отца. Синтез – это та первичная субстанция, если говорить нашим языком, первооснова, которая сотворяет Человека или которой Изначально Вышестоящий Отец сотворяет каждого из нас, как Человека.</w:t>
      </w:r>
      <w:r w:rsidRPr="00B77878">
        <w:rPr>
          <w:rFonts w:ascii="Times New Roman" w:hAnsi="Times New Roman"/>
          <w:sz w:val="24"/>
          <w:szCs w:val="24"/>
        </w:rPr>
        <w:t xml:space="preserve"> Иначе зачем вы здесь сидели по 12</w:t>
      </w:r>
      <w:r w:rsidR="00720117">
        <w:rPr>
          <w:rFonts w:ascii="Times New Roman" w:hAnsi="Times New Roman"/>
          <w:sz w:val="24"/>
          <w:szCs w:val="24"/>
        </w:rPr>
        <w:t>,</w:t>
      </w:r>
      <w:r w:rsidRPr="00B77878">
        <w:rPr>
          <w:rFonts w:ascii="Times New Roman" w:hAnsi="Times New Roman"/>
          <w:sz w:val="24"/>
          <w:szCs w:val="24"/>
        </w:rPr>
        <w:t xml:space="preserve"> там 16 часов и чего-то там накапливали. Понимаете, то есть тогда появляется смысл, извините за выражение, сидение на базе, то есть в этом зале. Если нет то, что вы накапливаете, то, что вы концентрируете, то находит</w:t>
      </w:r>
      <w:r w:rsidR="00720117">
        <w:rPr>
          <w:rFonts w:ascii="Times New Roman" w:hAnsi="Times New Roman"/>
          <w:sz w:val="24"/>
          <w:szCs w:val="24"/>
        </w:rPr>
        <w:t>ь</w:t>
      </w:r>
      <w:r w:rsidRPr="00B77878">
        <w:rPr>
          <w:rFonts w:ascii="Times New Roman" w:hAnsi="Times New Roman"/>
          <w:sz w:val="24"/>
          <w:szCs w:val="24"/>
        </w:rPr>
        <w:t>ся здесь не имеет смысла. И вот</w:t>
      </w:r>
      <w:r w:rsidR="00720117">
        <w:rPr>
          <w:rFonts w:ascii="Times New Roman" w:hAnsi="Times New Roman"/>
          <w:sz w:val="24"/>
          <w:szCs w:val="24"/>
        </w:rPr>
        <w:t>,</w:t>
      </w:r>
      <w:r w:rsidRPr="00B77878">
        <w:rPr>
          <w:rFonts w:ascii="Times New Roman" w:hAnsi="Times New Roman"/>
          <w:sz w:val="24"/>
          <w:szCs w:val="24"/>
        </w:rPr>
        <w:t xml:space="preserve"> понятно, что это Служащий Синтеза ответил. Но</w:t>
      </w:r>
      <w:r w:rsidR="00720117">
        <w:rPr>
          <w:rFonts w:ascii="Times New Roman" w:hAnsi="Times New Roman"/>
          <w:sz w:val="24"/>
          <w:szCs w:val="24"/>
        </w:rPr>
        <w:t>,</w:t>
      </w:r>
      <w:r w:rsidRPr="00B77878">
        <w:rPr>
          <w:rFonts w:ascii="Times New Roman" w:hAnsi="Times New Roman"/>
          <w:sz w:val="24"/>
          <w:szCs w:val="24"/>
        </w:rPr>
        <w:t xml:space="preserve"> если совместить два правильных ответа: </w:t>
      </w:r>
    </w:p>
    <w:p w:rsidR="002F254A" w:rsidRPr="00B77878" w:rsidRDefault="002F254A" w:rsidP="002F254A">
      <w:pPr>
        <w:spacing w:after="0" w:line="240" w:lineRule="auto"/>
        <w:ind w:firstLine="454"/>
        <w:jc w:val="both"/>
        <w:rPr>
          <w:rFonts w:ascii="Times New Roman" w:hAnsi="Times New Roman"/>
          <w:b/>
          <w:sz w:val="24"/>
          <w:szCs w:val="24"/>
        </w:rPr>
      </w:pPr>
      <w:r w:rsidRPr="00B77878">
        <w:rPr>
          <w:rFonts w:ascii="Times New Roman" w:hAnsi="Times New Roman"/>
          <w:b/>
          <w:sz w:val="24"/>
          <w:szCs w:val="24"/>
        </w:rPr>
        <w:t xml:space="preserve">Синтез – это субстанция или первооснова, которой Изначально Вышестоящий Отец творит Человека и развёртывает план свой, как Парадигму Человека в метагалактическом развитии. Или Синтез – это План метагалактического развития Человека и та Первооснова, субстанцией которой мы сотворяемся Изначально </w:t>
      </w:r>
      <w:r>
        <w:rPr>
          <w:rFonts w:ascii="Times New Roman" w:hAnsi="Times New Roman"/>
          <w:b/>
          <w:sz w:val="24"/>
          <w:szCs w:val="24"/>
        </w:rPr>
        <w:t xml:space="preserve">Вышестоящим Отцом. То есть, </w:t>
      </w:r>
      <w:r w:rsidRPr="00B77878">
        <w:rPr>
          <w:rFonts w:ascii="Times New Roman" w:hAnsi="Times New Roman"/>
          <w:b/>
          <w:sz w:val="24"/>
          <w:szCs w:val="24"/>
        </w:rPr>
        <w:t>это уже глубокий смысл, тогда это передаёт смысл тех занятий, которые мы здесь осуществляем. То есть, как субстанция, которая созидает нас и которой мы можем развиваться</w:t>
      </w:r>
      <w:r w:rsidR="00720117">
        <w:rPr>
          <w:rFonts w:ascii="Times New Roman" w:hAnsi="Times New Roman"/>
          <w:b/>
          <w:sz w:val="24"/>
          <w:szCs w:val="24"/>
        </w:rPr>
        <w:t>,</w:t>
      </w:r>
      <w:r w:rsidRPr="00B77878">
        <w:rPr>
          <w:rFonts w:ascii="Times New Roman" w:hAnsi="Times New Roman"/>
          <w:b/>
          <w:sz w:val="24"/>
          <w:szCs w:val="24"/>
        </w:rPr>
        <w:t xml:space="preserve"> везде.</w:t>
      </w:r>
    </w:p>
    <w:p w:rsidR="002F254A" w:rsidRPr="00B77878" w:rsidRDefault="002F254A" w:rsidP="002F254A">
      <w:pPr>
        <w:spacing w:after="0" w:line="240" w:lineRule="auto"/>
        <w:ind w:firstLine="454"/>
        <w:jc w:val="both"/>
        <w:rPr>
          <w:rFonts w:ascii="Times New Roman" w:hAnsi="Times New Roman"/>
          <w:b/>
          <w:sz w:val="24"/>
          <w:szCs w:val="24"/>
        </w:rPr>
      </w:pPr>
      <w:r w:rsidRPr="00B77878">
        <w:rPr>
          <w:rFonts w:ascii="Times New Roman" w:hAnsi="Times New Roman"/>
          <w:b/>
          <w:sz w:val="24"/>
          <w:szCs w:val="24"/>
        </w:rPr>
        <w:t>При этом в этой субстанции заложен план метагалактического развития или Парадигма метагалактического развития, если взять научный язык, в этой же субстанции заложен план или Парадигма проявленного развития, и в этой же субстанции заложен план или Парадигма Изначального развития</w:t>
      </w:r>
      <w:r w:rsidRPr="00B77878">
        <w:rPr>
          <w:rFonts w:ascii="Times New Roman" w:hAnsi="Times New Roman"/>
          <w:sz w:val="24"/>
          <w:szCs w:val="24"/>
        </w:rPr>
        <w:t>. Уже ближе</w:t>
      </w:r>
      <w:r w:rsidRPr="00B77878">
        <w:rPr>
          <w:rFonts w:ascii="Times New Roman" w:hAnsi="Times New Roman"/>
          <w:b/>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Насчёт человека мы согласились, как у нас со служением, то же самое, с точки зрения Синтеза. Продолжаем, то есть Синтез – это Парадигма развития, Синтез – это субстанция, которой мы сотворяемся и которой нас сотворяет Изначально Вышестоящий Отец или Первооснова – это </w:t>
      </w:r>
      <w:r w:rsidRPr="00B77878">
        <w:rPr>
          <w:rFonts w:ascii="Times New Roman" w:hAnsi="Times New Roman"/>
          <w:sz w:val="24"/>
          <w:szCs w:val="24"/>
        </w:rPr>
        <w:lastRenderedPageBreak/>
        <w:t>выше субстанции, потому что субстанция, это больше материя, но можно сказать и первооснова, и субстанция, то есть, смотря какой она вариации.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А теперь, что-то со служением, с Ипостасностью, </w:t>
      </w:r>
      <w:r w:rsidR="001B7862">
        <w:rPr>
          <w:rFonts w:ascii="Times New Roman" w:hAnsi="Times New Roman"/>
          <w:sz w:val="24"/>
          <w:szCs w:val="24"/>
        </w:rPr>
        <w:t xml:space="preserve">– </w:t>
      </w:r>
      <w:r w:rsidRPr="00B77878">
        <w:rPr>
          <w:rFonts w:ascii="Times New Roman" w:hAnsi="Times New Roman"/>
          <w:sz w:val="24"/>
          <w:szCs w:val="24"/>
        </w:rPr>
        <w:t xml:space="preserve">в 5 расе я бы сказал с ученичеством, </w:t>
      </w:r>
      <w:r w:rsidR="001B7862">
        <w:rPr>
          <w:rFonts w:ascii="Times New Roman" w:hAnsi="Times New Roman"/>
          <w:sz w:val="24"/>
          <w:szCs w:val="24"/>
        </w:rPr>
        <w:t xml:space="preserve">– </w:t>
      </w:r>
      <w:r w:rsidRPr="00B77878">
        <w:rPr>
          <w:rFonts w:ascii="Times New Roman" w:hAnsi="Times New Roman"/>
          <w:sz w:val="24"/>
          <w:szCs w:val="24"/>
        </w:rPr>
        <w:t>как сюда ещё это встроить? Попробуйте это осмыслить, всё то же самое, только последний шаг. Чтоб вам было не</w:t>
      </w:r>
      <w:r w:rsidR="001B7862">
        <w:rPr>
          <w:rFonts w:ascii="Times New Roman" w:hAnsi="Times New Roman"/>
          <w:sz w:val="24"/>
          <w:szCs w:val="24"/>
        </w:rPr>
        <w:t xml:space="preserve"> </w:t>
      </w:r>
      <w:r w:rsidRPr="00B77878">
        <w:rPr>
          <w:rFonts w:ascii="Times New Roman" w:hAnsi="Times New Roman"/>
          <w:sz w:val="24"/>
          <w:szCs w:val="24"/>
        </w:rPr>
        <w:t>скучно, мы сейчас пойдём это стяжать, как сформулируете, так вам и запишут, и скучать вы уже сейчас не будете. Извините, а то меня сейчас кашель задушит. Глубина мысли волнует Ментал настолько, что он уже просто бушует, не зная куда приткнуть себя.</w:t>
      </w:r>
    </w:p>
    <w:p w:rsidR="002F254A" w:rsidRPr="00B77878" w:rsidRDefault="002F254A" w:rsidP="002F254A">
      <w:pPr>
        <w:spacing w:after="0" w:line="240" w:lineRule="auto"/>
        <w:ind w:firstLine="454"/>
        <w:jc w:val="both"/>
        <w:rPr>
          <w:rFonts w:ascii="Times New Roman" w:hAnsi="Times New Roman"/>
          <w:b/>
          <w:sz w:val="24"/>
          <w:szCs w:val="24"/>
        </w:rPr>
      </w:pPr>
      <w:r w:rsidRPr="00B77878">
        <w:rPr>
          <w:rFonts w:ascii="Times New Roman" w:hAnsi="Times New Roman"/>
          <w:sz w:val="24"/>
          <w:szCs w:val="24"/>
        </w:rPr>
        <w:t xml:space="preserve">Ещё раз, </w:t>
      </w:r>
      <w:r w:rsidRPr="00B77878">
        <w:rPr>
          <w:rFonts w:ascii="Times New Roman" w:hAnsi="Times New Roman"/>
          <w:b/>
          <w:sz w:val="24"/>
          <w:szCs w:val="24"/>
        </w:rPr>
        <w:t>Синтез – это Первооснова субстанции, созидающей нас и записанный План развития с Парадигмой Человека, записанный План развития Изначально Вышестоящим Отцом с Парадигмой Человека. План и парадигма немного разные вещи, то есть Отец творит по плану, а парадигма – это некий общий подход к этому делу, это мы обобщили.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b/>
          <w:sz w:val="24"/>
          <w:szCs w:val="24"/>
        </w:rPr>
        <w:t xml:space="preserve">Теперь, как сюда вписать Служение? </w:t>
      </w:r>
    </w:p>
    <w:p w:rsidR="002F254A" w:rsidRPr="002F0B2F"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001B7862">
        <w:rPr>
          <w:rFonts w:ascii="Times New Roman" w:hAnsi="Times New Roman"/>
          <w:i/>
          <w:sz w:val="24"/>
          <w:szCs w:val="24"/>
        </w:rPr>
        <w:t>– И</w:t>
      </w:r>
      <w:r>
        <w:rPr>
          <w:rFonts w:ascii="Times New Roman" w:hAnsi="Times New Roman"/>
          <w:i/>
          <w:sz w:val="24"/>
          <w:szCs w:val="24"/>
        </w:rPr>
        <w:t xml:space="preserve">менно </w:t>
      </w:r>
      <w:r w:rsidRPr="002F0B2F">
        <w:rPr>
          <w:rFonts w:ascii="Times New Roman" w:hAnsi="Times New Roman"/>
          <w:i/>
          <w:sz w:val="24"/>
          <w:szCs w:val="24"/>
        </w:rPr>
        <w:t>возможности накопления огня и синтеза позволяет этой субстанции взаимодействовать с Иерархией и Отцом, развивать жизнь.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То есть, это не ты в</w:t>
      </w:r>
      <w:r>
        <w:rPr>
          <w:rFonts w:ascii="Times New Roman" w:hAnsi="Times New Roman"/>
          <w:sz w:val="24"/>
          <w:szCs w:val="24"/>
        </w:rPr>
        <w:t xml:space="preserve">заимодействуешь, а субстанция?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О, это ж не ты взаимодействуешь, </w:t>
      </w:r>
      <w:r w:rsidR="001B7862">
        <w:rPr>
          <w:rFonts w:ascii="Times New Roman" w:hAnsi="Times New Roman"/>
          <w:sz w:val="24"/>
          <w:szCs w:val="24"/>
        </w:rPr>
        <w:t>«</w:t>
      </w:r>
      <w:r w:rsidRPr="00B77878">
        <w:rPr>
          <w:rFonts w:ascii="Times New Roman" w:hAnsi="Times New Roman"/>
          <w:sz w:val="24"/>
          <w:szCs w:val="24"/>
        </w:rPr>
        <w:t>позволяя этой субстанции взаимодействовать с Иерархией и Отцом</w:t>
      </w:r>
      <w:r w:rsidR="001B7862">
        <w:rPr>
          <w:rFonts w:ascii="Times New Roman" w:hAnsi="Times New Roman"/>
          <w:sz w:val="24"/>
          <w:szCs w:val="24"/>
        </w:rPr>
        <w:t>»</w:t>
      </w:r>
      <w:r w:rsidRPr="00B77878">
        <w:rPr>
          <w:rFonts w:ascii="Times New Roman" w:hAnsi="Times New Roman"/>
          <w:sz w:val="24"/>
          <w:szCs w:val="24"/>
        </w:rPr>
        <w:t xml:space="preserve">. Я здесь не причём, это субстанция </w:t>
      </w:r>
      <w:r w:rsidR="001B7862">
        <w:rPr>
          <w:rFonts w:ascii="Times New Roman" w:hAnsi="Times New Roman"/>
          <w:sz w:val="24"/>
          <w:szCs w:val="24"/>
        </w:rPr>
        <w:t>«</w:t>
      </w:r>
      <w:r w:rsidRPr="00B77878">
        <w:rPr>
          <w:rFonts w:ascii="Times New Roman" w:hAnsi="Times New Roman"/>
          <w:sz w:val="24"/>
          <w:szCs w:val="24"/>
        </w:rPr>
        <w:t>вошла в меня и взаимодействует</w:t>
      </w:r>
      <w:r w:rsidR="001B7862">
        <w:rPr>
          <w:rFonts w:ascii="Times New Roman" w:hAnsi="Times New Roman"/>
          <w:sz w:val="24"/>
          <w:szCs w:val="24"/>
        </w:rPr>
        <w:t>»</w:t>
      </w:r>
      <w:r w:rsidRPr="00B77878">
        <w:rPr>
          <w:rFonts w:ascii="Times New Roman" w:hAnsi="Times New Roman"/>
          <w:sz w:val="24"/>
          <w:szCs w:val="24"/>
        </w:rPr>
        <w:t>, вот ты сейчас такое сказала, я продолжаю твою мысль. Ты в том направлении правильно говоришь, но сама формулировка предполагает, что это не моё и в случае чего, я слиняю, оставив субстанцию для взаимодействия, но если она сможет выйти из нас.</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Я не предлагаю формулу веры, мы не религией занимаемся, но вы должны понимать, чем отличается – Служение Синтезом, от Служения других источников, так выразимся. Они тоже есть, они будут, мы никуда от этого не денемся.</w:t>
      </w:r>
    </w:p>
    <w:p w:rsidR="002F254A" w:rsidRPr="006D1584" w:rsidRDefault="002F254A" w:rsidP="002F254A">
      <w:pPr>
        <w:spacing w:after="0" w:line="240" w:lineRule="auto"/>
        <w:ind w:firstLine="454"/>
        <w:jc w:val="both"/>
        <w:rPr>
          <w:rFonts w:ascii="Times New Roman" w:hAnsi="Times New Roman"/>
          <w:i/>
          <w:sz w:val="24"/>
          <w:szCs w:val="24"/>
        </w:rPr>
      </w:pPr>
      <w:r w:rsidRPr="006D1584">
        <w:rPr>
          <w:rFonts w:ascii="Times New Roman" w:hAnsi="Times New Roman"/>
          <w:i/>
          <w:sz w:val="24"/>
          <w:szCs w:val="24"/>
        </w:rPr>
        <w:t xml:space="preserve">Из зала: </w:t>
      </w:r>
      <w:r w:rsidR="001B7862">
        <w:rPr>
          <w:rFonts w:ascii="Times New Roman" w:hAnsi="Times New Roman"/>
          <w:i/>
          <w:sz w:val="24"/>
          <w:szCs w:val="24"/>
        </w:rPr>
        <w:t>– И</w:t>
      </w:r>
      <w:r w:rsidRPr="006D1584">
        <w:rPr>
          <w:rFonts w:ascii="Times New Roman" w:hAnsi="Times New Roman"/>
          <w:i/>
          <w:sz w:val="24"/>
          <w:szCs w:val="24"/>
        </w:rPr>
        <w:t xml:space="preserve"> бытиё сотворцами, являя Отца собою.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О, золотые слова в конце, первые слова – бытиё с сотворцами, </w:t>
      </w:r>
      <w:r w:rsidR="001B7862">
        <w:rPr>
          <w:rFonts w:ascii="Times New Roman" w:hAnsi="Times New Roman"/>
          <w:sz w:val="24"/>
          <w:szCs w:val="24"/>
        </w:rPr>
        <w:t>– д</w:t>
      </w:r>
      <w:r w:rsidRPr="00B77878">
        <w:rPr>
          <w:rFonts w:ascii="Times New Roman" w:hAnsi="Times New Roman"/>
          <w:sz w:val="24"/>
          <w:szCs w:val="24"/>
        </w:rPr>
        <w:t>а все с ними.</w:t>
      </w:r>
    </w:p>
    <w:p w:rsidR="002F254A" w:rsidRPr="00B77878" w:rsidRDefault="002F254A" w:rsidP="002F254A">
      <w:pPr>
        <w:spacing w:after="0" w:line="240" w:lineRule="auto"/>
        <w:ind w:firstLine="454"/>
        <w:jc w:val="both"/>
        <w:rPr>
          <w:rFonts w:ascii="Times New Roman" w:hAnsi="Times New Roman"/>
          <w:sz w:val="24"/>
          <w:szCs w:val="24"/>
        </w:rPr>
      </w:pPr>
      <w:r w:rsidRPr="006D1584">
        <w:rPr>
          <w:rFonts w:ascii="Times New Roman" w:hAnsi="Times New Roman"/>
          <w:i/>
          <w:sz w:val="24"/>
          <w:szCs w:val="24"/>
        </w:rPr>
        <w:t xml:space="preserve">Из зала: </w:t>
      </w:r>
      <w:r w:rsidR="001B7862">
        <w:rPr>
          <w:rFonts w:ascii="Times New Roman" w:hAnsi="Times New Roman"/>
          <w:i/>
          <w:sz w:val="24"/>
          <w:szCs w:val="24"/>
        </w:rPr>
        <w:t>– К</w:t>
      </w:r>
      <w:r w:rsidRPr="006D1584">
        <w:rPr>
          <w:rFonts w:ascii="Times New Roman" w:hAnsi="Times New Roman"/>
          <w:i/>
          <w:sz w:val="24"/>
          <w:szCs w:val="24"/>
        </w:rPr>
        <w:t>ем? Сотворцами Отцу</w:t>
      </w:r>
      <w:r w:rsidRPr="00B77878">
        <w:rPr>
          <w:rFonts w:ascii="Times New Roman" w:hAnsi="Times New Roman"/>
          <w:sz w:val="24"/>
          <w:szCs w:val="24"/>
        </w:rPr>
        <w:t>.</w:t>
      </w:r>
    </w:p>
    <w:p w:rsidR="002F254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Бытиё сотворцами Отцу, являя Отца собою, да</w:t>
      </w:r>
      <w:r w:rsidR="001B7862">
        <w:rPr>
          <w:rFonts w:ascii="Times New Roman" w:hAnsi="Times New Roman"/>
          <w:sz w:val="24"/>
          <w:szCs w:val="24"/>
        </w:rPr>
        <w:t>?</w:t>
      </w:r>
      <w:r w:rsidRPr="00B77878">
        <w:rPr>
          <w:rFonts w:ascii="Times New Roman" w:hAnsi="Times New Roman"/>
          <w:sz w:val="24"/>
          <w:szCs w:val="24"/>
        </w:rPr>
        <w:t xml:space="preserve"> Это уже что-то, только слово бытиё – это философское поигрывание контекстом, но с точки зрения – </w:t>
      </w:r>
      <w:r w:rsidR="001B7862">
        <w:rPr>
          <w:rFonts w:ascii="Times New Roman" w:hAnsi="Times New Roman"/>
          <w:sz w:val="24"/>
          <w:szCs w:val="24"/>
        </w:rPr>
        <w:t>«</w:t>
      </w:r>
      <w:r w:rsidRPr="00B77878">
        <w:rPr>
          <w:rFonts w:ascii="Times New Roman" w:hAnsi="Times New Roman"/>
          <w:sz w:val="24"/>
          <w:szCs w:val="24"/>
        </w:rPr>
        <w:t>быти</w:t>
      </w:r>
      <w:r>
        <w:rPr>
          <w:rFonts w:ascii="Times New Roman" w:hAnsi="Times New Roman"/>
          <w:sz w:val="24"/>
          <w:szCs w:val="24"/>
        </w:rPr>
        <w:t xml:space="preserve">ё </w:t>
      </w:r>
      <w:r w:rsidR="001B7862">
        <w:rPr>
          <w:rFonts w:ascii="Times New Roman" w:hAnsi="Times New Roman"/>
          <w:sz w:val="24"/>
          <w:szCs w:val="24"/>
        </w:rPr>
        <w:t>или</w:t>
      </w:r>
      <w:r>
        <w:rPr>
          <w:rFonts w:ascii="Times New Roman" w:hAnsi="Times New Roman"/>
          <w:sz w:val="24"/>
          <w:szCs w:val="24"/>
        </w:rPr>
        <w:t xml:space="preserve"> сознание</w:t>
      </w:r>
      <w:r w:rsidR="001B7862">
        <w:rPr>
          <w:rFonts w:ascii="Times New Roman" w:hAnsi="Times New Roman"/>
          <w:sz w:val="24"/>
          <w:szCs w:val="24"/>
        </w:rPr>
        <w:t>»</w:t>
      </w:r>
      <w:r>
        <w:rPr>
          <w:rFonts w:ascii="Times New Roman" w:hAnsi="Times New Roman"/>
          <w:sz w:val="24"/>
          <w:szCs w:val="24"/>
        </w:rPr>
        <w:t xml:space="preserve">, и мы </w:t>
      </w:r>
      <w:r w:rsidRPr="001B7862">
        <w:rPr>
          <w:rFonts w:ascii="Times New Roman" w:hAnsi="Times New Roman"/>
          <w:sz w:val="24"/>
          <w:szCs w:val="24"/>
        </w:rPr>
        <w:t>опускаем</w:t>
      </w:r>
      <w:r w:rsidR="001B7862" w:rsidRPr="001B7862">
        <w:rPr>
          <w:rFonts w:ascii="Times New Roman" w:hAnsi="Times New Roman"/>
          <w:sz w:val="24"/>
          <w:szCs w:val="24"/>
        </w:rPr>
        <w:t>ся</w:t>
      </w:r>
      <w:r w:rsidRPr="001B7862">
        <w:rPr>
          <w:rFonts w:ascii="Times New Roman" w:hAnsi="Times New Roman"/>
          <w:sz w:val="24"/>
          <w:szCs w:val="24"/>
        </w:rPr>
        <w:t>,</w:t>
      </w:r>
      <w:r w:rsidRPr="00B77878">
        <w:rPr>
          <w:rFonts w:ascii="Times New Roman" w:hAnsi="Times New Roman"/>
          <w:sz w:val="24"/>
          <w:szCs w:val="24"/>
        </w:rPr>
        <w:t xml:space="preserve"> с точки зрения бытия или до </w:t>
      </w:r>
      <w:r w:rsidR="001B7862">
        <w:rPr>
          <w:rFonts w:ascii="Times New Roman" w:hAnsi="Times New Roman"/>
          <w:sz w:val="24"/>
          <w:szCs w:val="24"/>
        </w:rPr>
        <w:t>С</w:t>
      </w:r>
      <w:r w:rsidRPr="00B77878">
        <w:rPr>
          <w:rFonts w:ascii="Times New Roman" w:hAnsi="Times New Roman"/>
          <w:sz w:val="24"/>
          <w:szCs w:val="24"/>
        </w:rPr>
        <w:t xml:space="preserve">ознания, или до Головерсума, но это тоже опускание для Отца. А вот, если говорить об Изначально Вышестоящем Отце, можно убрать слово – сотворцы, а можно добавить, что </w:t>
      </w:r>
      <w:r w:rsidRPr="00B77878">
        <w:rPr>
          <w:rFonts w:ascii="Times New Roman" w:hAnsi="Times New Roman"/>
          <w:b/>
          <w:sz w:val="24"/>
          <w:szCs w:val="24"/>
        </w:rPr>
        <w:t>Синтез позволяет являть Изначально Вышестоящего Отца собою, наделяясь его сотворяющими свойствами и качествами, и созидать в каждом человеке сотворца, вот тут уже можно твоими словами, окружающего бытия</w:t>
      </w:r>
      <w:r>
        <w:rPr>
          <w:rFonts w:ascii="Times New Roman" w:hAnsi="Times New Roman"/>
          <w:b/>
          <w:sz w:val="24"/>
          <w:szCs w:val="24"/>
        </w:rPr>
        <w:t>.</w:t>
      </w:r>
      <w:r>
        <w:rPr>
          <w:rFonts w:ascii="Times New Roman" w:hAnsi="Times New Roman"/>
          <w:sz w:val="24"/>
          <w:szCs w:val="24"/>
        </w:rPr>
        <w:t xml:space="preserve"> </w:t>
      </w:r>
    </w:p>
    <w:p w:rsidR="002F254A" w:rsidRPr="006D1584"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Синтез, та субстанция или первооснова, которая развивает Человека и одновременно помогает Человеку являть Изначально Вышестоящего Отца собою, а вот это то уникальное, что делает Синтез – ни один предыдущий метод и методология – не позволяла являть собою Отца. Она позволяла стоять перед Отцом, выходить к Отцу. И чем больше накопление Синтеза в каждом из нас, тем выше те свойства и качества, которыми нас наделяет Отец и тем выше сотворяющее начало каждого из нас в освоении окружающего мира. Это я на грани науки и фола, называется. Это я продолжаю мысль. Увидели? То есть, здесь вопрос не только, что субстанция развивает Человека, а что, проникаясь Синтезом, мы начинаем являть Отца собою, насыщаться его свойствами и качествами, или он нас наделяет по мере нашего развития этими свойствами и качествами, которые позволяют потом нам и самим развиваться, и в этом развитии осваивать окружающий мир, или управлять им, или сотворять окружающий мир. То есть, здесь слово «сотворчество» не для всех эффективное. Для нас сотворение окружающего мира – вроде это правильный подход. Не факт, что каждый человек захочет сотворять окружающий мир, называется: «А мне и так хорошо с Отцом». Ну, и в какой-то мере будет прав, потому что есть этапы сотворения, а есть этапы релаксации, но с Отцом.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Вот у нас три обобщения.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Первое: </w:t>
      </w:r>
      <w:r w:rsidRPr="00B77878">
        <w:rPr>
          <w:rFonts w:ascii="Times New Roman" w:hAnsi="Times New Roman"/>
          <w:b/>
          <w:sz w:val="24"/>
          <w:szCs w:val="24"/>
        </w:rPr>
        <w:t>«Синтез – это субстанция, сотворяющая Человека. Субстанция и первооснова, сотворяющая Человека.»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Второе: </w:t>
      </w:r>
      <w:r w:rsidRPr="00B77878">
        <w:rPr>
          <w:rFonts w:ascii="Times New Roman" w:hAnsi="Times New Roman"/>
          <w:b/>
          <w:sz w:val="24"/>
          <w:szCs w:val="24"/>
        </w:rPr>
        <w:t>«В Синтезе заключён план Изначально Вышестоящего Отца и парадигма сотворения, развития, я бы добавил – восхождени</w:t>
      </w:r>
      <w:r w:rsidR="001B7862">
        <w:rPr>
          <w:rFonts w:ascii="Times New Roman" w:hAnsi="Times New Roman"/>
          <w:b/>
          <w:sz w:val="24"/>
          <w:szCs w:val="24"/>
        </w:rPr>
        <w:t>я</w:t>
      </w:r>
      <w:r w:rsidRPr="00B77878">
        <w:rPr>
          <w:rFonts w:ascii="Times New Roman" w:hAnsi="Times New Roman"/>
          <w:b/>
          <w:sz w:val="24"/>
          <w:szCs w:val="24"/>
        </w:rPr>
        <w:t xml:space="preserve"> Человека»,</w:t>
      </w:r>
      <w:r w:rsidRPr="00B77878">
        <w:rPr>
          <w:rFonts w:ascii="Times New Roman" w:hAnsi="Times New Roman"/>
          <w:sz w:val="24"/>
          <w:szCs w:val="24"/>
        </w:rPr>
        <w:t xml:space="preserve"> это второе.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 xml:space="preserve">Третье: </w:t>
      </w:r>
      <w:r w:rsidRPr="00B77878">
        <w:rPr>
          <w:rFonts w:ascii="Times New Roman" w:hAnsi="Times New Roman"/>
          <w:b/>
          <w:sz w:val="24"/>
          <w:szCs w:val="24"/>
        </w:rPr>
        <w:t>«Насыщенность и накопление Синтеза, дают возможность являть Изначально Вышестоящего Отца собою, и Отец на эти накопления насыщает нас свойствами, качествами, какими-то особенностями, позволяющими потом сотворять окружающий мир, управлять окружающим миром. И такое страшное слово «владеть» той материей, в рамках, в развитости которой или в рамках которой, мы себя выражаем»</w:t>
      </w:r>
      <w:r w:rsidRPr="00B77878">
        <w:rPr>
          <w:rFonts w:ascii="Times New Roman" w:hAnsi="Times New Roman"/>
          <w:sz w:val="24"/>
          <w:szCs w:val="24"/>
        </w:rPr>
        <w:t>.</w:t>
      </w:r>
    </w:p>
    <w:p w:rsidR="002F254A" w:rsidRPr="00B77878" w:rsidRDefault="001B7862" w:rsidP="002F254A">
      <w:pPr>
        <w:spacing w:after="0" w:line="240" w:lineRule="auto"/>
        <w:ind w:firstLine="454"/>
        <w:jc w:val="both"/>
        <w:rPr>
          <w:rFonts w:ascii="Times New Roman" w:hAnsi="Times New Roman"/>
          <w:sz w:val="24"/>
          <w:szCs w:val="24"/>
        </w:rPr>
      </w:pPr>
      <w:r>
        <w:rPr>
          <w:rFonts w:ascii="Times New Roman" w:hAnsi="Times New Roman"/>
          <w:sz w:val="24"/>
          <w:szCs w:val="24"/>
        </w:rPr>
        <w:t>И</w:t>
      </w:r>
      <w:r w:rsidR="002F254A" w:rsidRPr="00B77878">
        <w:rPr>
          <w:rFonts w:ascii="Times New Roman" w:hAnsi="Times New Roman"/>
          <w:sz w:val="24"/>
          <w:szCs w:val="24"/>
        </w:rPr>
        <w:t xml:space="preserve"> четвёртый подход насчёт этой материи: </w:t>
      </w:r>
      <w:r w:rsidR="002F254A" w:rsidRPr="00B77878">
        <w:rPr>
          <w:rFonts w:ascii="Times New Roman" w:hAnsi="Times New Roman"/>
          <w:b/>
          <w:sz w:val="24"/>
          <w:szCs w:val="24"/>
        </w:rPr>
        <w:t>«Синтез развёртывает в Человеке Метагалактику и переводит Человека из состояния планетарного бытия, в метагалактическое бытиё»</w:t>
      </w:r>
      <w:r w:rsidR="002F254A" w:rsidRPr="00B77878">
        <w:rPr>
          <w:rFonts w:ascii="Times New Roman" w:hAnsi="Times New Roman"/>
          <w:sz w:val="24"/>
          <w:szCs w:val="24"/>
        </w:rPr>
        <w:t>.</w:t>
      </w:r>
    </w:p>
    <w:p w:rsidR="002F254A" w:rsidRPr="001B7862" w:rsidRDefault="002F254A" w:rsidP="002F254A">
      <w:pPr>
        <w:spacing w:after="0" w:line="240" w:lineRule="auto"/>
        <w:ind w:firstLine="454"/>
        <w:jc w:val="both"/>
        <w:rPr>
          <w:rFonts w:ascii="Times New Roman" w:hAnsi="Times New Roman"/>
          <w:spacing w:val="20"/>
          <w:sz w:val="24"/>
          <w:szCs w:val="24"/>
        </w:rPr>
      </w:pPr>
      <w:r w:rsidRPr="001B7862">
        <w:rPr>
          <w:rFonts w:ascii="Times New Roman" w:hAnsi="Times New Roman"/>
          <w:spacing w:val="20"/>
          <w:sz w:val="24"/>
          <w:szCs w:val="24"/>
        </w:rPr>
        <w:t>Вот это четыре базовые смысла, по-разному вами сказан</w:t>
      </w:r>
      <w:r w:rsidR="001B7862" w:rsidRPr="001B7862">
        <w:rPr>
          <w:rFonts w:ascii="Times New Roman" w:hAnsi="Times New Roman"/>
          <w:spacing w:val="20"/>
          <w:sz w:val="24"/>
          <w:szCs w:val="24"/>
        </w:rPr>
        <w:t>ные</w:t>
      </w:r>
      <w:r w:rsidRPr="001B7862">
        <w:rPr>
          <w:rFonts w:ascii="Times New Roman" w:hAnsi="Times New Roman"/>
          <w:spacing w:val="20"/>
          <w:sz w:val="24"/>
          <w:szCs w:val="24"/>
        </w:rPr>
        <w:t>, по-разному сейчас сказан</w:t>
      </w:r>
      <w:r w:rsidR="001B7862" w:rsidRPr="001B7862">
        <w:rPr>
          <w:rFonts w:ascii="Times New Roman" w:hAnsi="Times New Roman"/>
          <w:spacing w:val="20"/>
          <w:sz w:val="24"/>
          <w:szCs w:val="24"/>
        </w:rPr>
        <w:t>н</w:t>
      </w:r>
      <w:r w:rsidRPr="001B7862">
        <w:rPr>
          <w:rFonts w:ascii="Times New Roman" w:hAnsi="Times New Roman"/>
          <w:spacing w:val="20"/>
          <w:sz w:val="24"/>
          <w:szCs w:val="24"/>
        </w:rPr>
        <w:t>ы</w:t>
      </w:r>
      <w:r w:rsidR="001B7862" w:rsidRPr="001B7862">
        <w:rPr>
          <w:rFonts w:ascii="Times New Roman" w:hAnsi="Times New Roman"/>
          <w:spacing w:val="20"/>
          <w:sz w:val="24"/>
          <w:szCs w:val="24"/>
        </w:rPr>
        <w:t>е</w:t>
      </w:r>
      <w:r w:rsidRPr="001B7862">
        <w:rPr>
          <w:rFonts w:ascii="Times New Roman" w:hAnsi="Times New Roman"/>
          <w:spacing w:val="20"/>
          <w:sz w:val="24"/>
          <w:szCs w:val="24"/>
        </w:rPr>
        <w:t xml:space="preserve"> мною – не чётко, не логично, не глубоко, но с правильным подходом – вы должны обобщить каждый, для себя определив, что такое Синтез.</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Есть такой закон, закон человеческого бытия, когда вы смогли кратко и чётко обобщить</w:t>
      </w:r>
      <w:r w:rsidR="001B7862">
        <w:rPr>
          <w:rFonts w:ascii="Times New Roman" w:hAnsi="Times New Roman"/>
          <w:sz w:val="24"/>
          <w:szCs w:val="24"/>
        </w:rPr>
        <w:t xml:space="preserve"> –</w:t>
      </w:r>
      <w:r w:rsidRPr="00B77878">
        <w:rPr>
          <w:rFonts w:ascii="Times New Roman" w:hAnsi="Times New Roman"/>
          <w:sz w:val="24"/>
          <w:szCs w:val="24"/>
        </w:rPr>
        <w:t xml:space="preserve"> каждый сам</w:t>
      </w:r>
      <w:r w:rsidR="001B7862">
        <w:rPr>
          <w:rFonts w:ascii="Times New Roman" w:hAnsi="Times New Roman"/>
          <w:sz w:val="24"/>
          <w:szCs w:val="24"/>
        </w:rPr>
        <w:t xml:space="preserve"> –</w:t>
      </w:r>
      <w:r w:rsidRPr="00B77878">
        <w:rPr>
          <w:rFonts w:ascii="Times New Roman" w:hAnsi="Times New Roman"/>
          <w:sz w:val="24"/>
          <w:szCs w:val="24"/>
        </w:rPr>
        <w:t xml:space="preserve"> принципы своего развития, сформулировать это. То эта концентрация создаёт вам целеуказание и вы достигаете того, о чём вы думаете. Исходя из того, что вы сейчас говорили, ну и краткость – сестра таланта, только два человека, фактически три – могли более</w:t>
      </w:r>
      <w:r w:rsidR="001B7862">
        <w:rPr>
          <w:rFonts w:ascii="Times New Roman" w:hAnsi="Times New Roman"/>
          <w:sz w:val="24"/>
          <w:szCs w:val="24"/>
        </w:rPr>
        <w:t>-</w:t>
      </w:r>
      <w:r w:rsidRPr="00B77878">
        <w:rPr>
          <w:rFonts w:ascii="Times New Roman" w:hAnsi="Times New Roman"/>
          <w:sz w:val="24"/>
          <w:szCs w:val="24"/>
        </w:rPr>
        <w:t>менее кратко, ёмко и однозначно сформулировать своё целеполагание. Два из них были не о Синтезе. Ну, или два о Синтезе, два нет. И тогда, внутри вас Синтез может вообще появиться.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Есть такая проблема: «Я вижу только то, что знаю», если вы не смогли сформулировать сейчас своё знание Синтеза – вы его не видите. Если вы не можете сформулировать целеуказание: «Что для вас Синтез, куда вы двигаетесь Синтезом» – этот Синтез к вам не приходит. И закончится 32 Синтез, источник увял, Синтез остался, движение осталось, но к вам он больше втекать не будет, потому что вы не имеете целеполагание на Синтез. А смысл занятий не в том, что 32-й закончился и у вас Синтеза нет, а в том, чтобы вы сами могли поддерживать источник Синтеза собою. Правильно? Вообще смысл, вот 32 Синтеза проходить? Насытиться Синтезом. Ну, насытились. Сегодня насытились, сегодня позавтракали – завтра опять придётся. Ну, хотя бы через два дня, но всё равно придётся завтракать.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Поэтому, вы насытились сейчас за 32 Синтеза. Если вы не сможете сами в себе поддерживать источник и понимать, что это. Хотя я понимаю, практик много, смыслов много, но главное в голове – Синтез к вам не будет идти, самостоятельно. То есть он может идти, вы можете его взять, но пока вы не осмыслите: как, что и зачем, – он к вам идти не будет. </w:t>
      </w:r>
      <w:r w:rsidR="001B7862">
        <w:rPr>
          <w:rFonts w:ascii="Times New Roman" w:hAnsi="Times New Roman"/>
          <w:sz w:val="24"/>
          <w:szCs w:val="24"/>
        </w:rPr>
        <w:t>Д</w:t>
      </w:r>
      <w:r w:rsidRPr="00B77878">
        <w:rPr>
          <w:rFonts w:ascii="Times New Roman" w:hAnsi="Times New Roman"/>
          <w:sz w:val="24"/>
          <w:szCs w:val="24"/>
        </w:rPr>
        <w:t>аже по-простому смыслу: подобное притягивает подобное. И тогда смысл этой учёбы заканчивается только в том, что вы насытились Синтезом, а потом вам опять придётся сюда же</w:t>
      </w:r>
      <w:r w:rsidR="00FF7118">
        <w:rPr>
          <w:rFonts w:ascii="Times New Roman" w:hAnsi="Times New Roman"/>
          <w:sz w:val="24"/>
          <w:szCs w:val="24"/>
        </w:rPr>
        <w:t xml:space="preserve"> бежать, –</w:t>
      </w:r>
      <w:r w:rsidRPr="00B77878">
        <w:rPr>
          <w:rFonts w:ascii="Times New Roman" w:hAnsi="Times New Roman"/>
          <w:sz w:val="24"/>
          <w:szCs w:val="24"/>
        </w:rPr>
        <w:t xml:space="preserve"> частично и происходит. Вы несколько месяцев живёте самостоятельно, потом чувствуете, что как-то Синтез подувял. Это не значит, что он к вам не идёт, это значит, что вы его не берёте, не выполняя элементарные свои же установки и взгляды. И вы опять возвращаетесь сюда же и пытаетесь насытить свой объём Синтеза. Увидели?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Соответственно, если вы не ответите сами для себя: «Что есмь для вас Синтез?» Завершив 32 Синтеза, вы источник Синтеза потеряете. А потеряв источник Синтеза, вы потеряете смысл восхождения. Потеряв смысл восхождения, у вас начнётся </w:t>
      </w:r>
      <w:r w:rsidRPr="00F8288E">
        <w:rPr>
          <w:rFonts w:ascii="Times New Roman" w:hAnsi="Times New Roman"/>
          <w:i/>
          <w:sz w:val="24"/>
          <w:szCs w:val="24"/>
        </w:rPr>
        <w:t xml:space="preserve">депрессняк </w:t>
      </w:r>
      <w:r w:rsidRPr="00B77878">
        <w:rPr>
          <w:rFonts w:ascii="Times New Roman" w:hAnsi="Times New Roman"/>
          <w:sz w:val="24"/>
          <w:szCs w:val="24"/>
        </w:rPr>
        <w:t>в разных вариантах – лёгкий или тяжёлый и вы не будете понимать почему, а ситуация очень простая – вы за 16 месяцев приучились постоянному течению Синтеза в вас. Теперь вы выходите из круга Синтеза, и Синтез сам по себе не течёт, вернее он течёт, только вы взять не можете. И одно дело, когда вас Владыка обучает до 32</w:t>
      </w:r>
      <w:r w:rsidR="00FF7118">
        <w:rPr>
          <w:rFonts w:ascii="Times New Roman" w:hAnsi="Times New Roman"/>
          <w:sz w:val="24"/>
          <w:szCs w:val="24"/>
        </w:rPr>
        <w:t>-го</w:t>
      </w:r>
      <w:r w:rsidRPr="00B77878">
        <w:rPr>
          <w:rFonts w:ascii="Times New Roman" w:hAnsi="Times New Roman"/>
          <w:sz w:val="24"/>
          <w:szCs w:val="24"/>
        </w:rPr>
        <w:t xml:space="preserve"> Синтеза</w:t>
      </w:r>
      <w:r w:rsidR="00FF7118">
        <w:rPr>
          <w:rFonts w:ascii="Times New Roman" w:hAnsi="Times New Roman"/>
          <w:sz w:val="24"/>
          <w:szCs w:val="24"/>
        </w:rPr>
        <w:t xml:space="preserve"> и</w:t>
      </w:r>
      <w:r w:rsidRPr="00B77878">
        <w:rPr>
          <w:rFonts w:ascii="Times New Roman" w:hAnsi="Times New Roman"/>
          <w:sz w:val="24"/>
          <w:szCs w:val="24"/>
        </w:rPr>
        <w:t xml:space="preserve"> держит на контроле весь месяц, а другое дело, когда сегодня мы завершаем практику и вам говорят: «Ты свободен – в Синтезе тоже». С одной стороны,</w:t>
      </w:r>
      <w:r>
        <w:rPr>
          <w:rFonts w:ascii="Times New Roman" w:hAnsi="Times New Roman"/>
          <w:sz w:val="24"/>
          <w:szCs w:val="24"/>
        </w:rPr>
        <w:t xml:space="preserve"> смыслово</w:t>
      </w:r>
      <w:r w:rsidR="00B87FF5">
        <w:rPr>
          <w:rFonts w:ascii="Times New Roman" w:hAnsi="Times New Roman"/>
          <w:sz w:val="24"/>
          <w:szCs w:val="24"/>
        </w:rPr>
        <w:t xml:space="preserve"> –</w:t>
      </w:r>
      <w:r w:rsidRPr="00B77878">
        <w:rPr>
          <w:rFonts w:ascii="Times New Roman" w:hAnsi="Times New Roman"/>
          <w:sz w:val="24"/>
          <w:szCs w:val="24"/>
        </w:rPr>
        <w:t xml:space="preserve"> это приятное состояние – ты свободен, делай что хочешь. А с другой стороны</w:t>
      </w:r>
      <w:r w:rsidR="00FF7118">
        <w:rPr>
          <w:rFonts w:ascii="Times New Roman" w:hAnsi="Times New Roman"/>
          <w:sz w:val="24"/>
          <w:szCs w:val="24"/>
        </w:rPr>
        <w:t>,</w:t>
      </w:r>
      <w:r w:rsidRPr="00B77878">
        <w:rPr>
          <w:rFonts w:ascii="Times New Roman" w:hAnsi="Times New Roman"/>
          <w:sz w:val="24"/>
          <w:szCs w:val="24"/>
        </w:rPr>
        <w:t xml:space="preserve"> не приятное, потому что ты должен сам поддержать в себе источник Синтеза. Контакт с Отцом, контакт с Владыками, выразимость Синтеза тобою</w:t>
      </w:r>
      <w:r w:rsidR="00FF7118">
        <w:rPr>
          <w:rFonts w:ascii="Times New Roman" w:hAnsi="Times New Roman"/>
          <w:sz w:val="24"/>
          <w:szCs w:val="24"/>
        </w:rPr>
        <w:t>. И</w:t>
      </w:r>
      <w:r w:rsidRPr="00B77878">
        <w:rPr>
          <w:rFonts w:ascii="Times New Roman" w:hAnsi="Times New Roman"/>
          <w:sz w:val="24"/>
          <w:szCs w:val="24"/>
        </w:rPr>
        <w:t xml:space="preserve"> вот эта вот </w:t>
      </w:r>
      <w:r w:rsidRPr="00FF7118">
        <w:rPr>
          <w:rFonts w:ascii="Times New Roman" w:hAnsi="Times New Roman"/>
          <w:i/>
          <w:sz w:val="24"/>
          <w:szCs w:val="24"/>
        </w:rPr>
        <w:t>поддержка самостоятельно</w:t>
      </w:r>
      <w:r w:rsidRPr="00B77878">
        <w:rPr>
          <w:rFonts w:ascii="Times New Roman" w:hAnsi="Times New Roman"/>
          <w:sz w:val="24"/>
          <w:szCs w:val="24"/>
        </w:rPr>
        <w:t xml:space="preserve"> сегодня ночью на проверке была равна нулю. </w:t>
      </w:r>
      <w:r w:rsidR="00FF7118">
        <w:rPr>
          <w:rFonts w:ascii="Times New Roman" w:hAnsi="Times New Roman"/>
          <w:sz w:val="24"/>
          <w:szCs w:val="24"/>
        </w:rPr>
        <w:t>В</w:t>
      </w:r>
      <w:r w:rsidRPr="00B77878">
        <w:rPr>
          <w:rFonts w:ascii="Times New Roman" w:hAnsi="Times New Roman"/>
          <w:sz w:val="24"/>
          <w:szCs w:val="24"/>
        </w:rPr>
        <w:t xml:space="preserve">ы сейчас сами всё поняли. Только два-три человека, два человека сформулировали что-то о Синтезе и один на правильном подходе к нему. Ну, если взять реально. Все остальные около того топчутся. </w:t>
      </w:r>
      <w:r w:rsidR="00E9380F">
        <w:rPr>
          <w:rFonts w:ascii="Times New Roman" w:hAnsi="Times New Roman"/>
          <w:sz w:val="24"/>
          <w:szCs w:val="24"/>
        </w:rPr>
        <w:t>Но т</w:t>
      </w:r>
      <w:r w:rsidRPr="00B77878">
        <w:rPr>
          <w:rFonts w:ascii="Times New Roman" w:hAnsi="Times New Roman"/>
          <w:sz w:val="24"/>
          <w:szCs w:val="24"/>
        </w:rPr>
        <w:t>уда можно поставит</w:t>
      </w:r>
      <w:r w:rsidR="00E9380F">
        <w:rPr>
          <w:rFonts w:ascii="Times New Roman" w:hAnsi="Times New Roman"/>
          <w:sz w:val="24"/>
          <w:szCs w:val="24"/>
        </w:rPr>
        <w:t>ь</w:t>
      </w:r>
      <w:r w:rsidRPr="00B77878">
        <w:rPr>
          <w:rFonts w:ascii="Times New Roman" w:hAnsi="Times New Roman"/>
          <w:sz w:val="24"/>
          <w:szCs w:val="24"/>
        </w:rPr>
        <w:t xml:space="preserve"> и Волю, и Мудрость, и Любовь, и Воссоединённость и что только нельзя поставить вместо Синтеза, а значит, источника Синтеза у вас не будет. Увидели?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Итак, маленькое задание.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 xml:space="preserve">Первое, вы берёте эту запись, здесь даны ёмкие формулировки более-менее. Я не стал давать чёткую логическую цепочку, чтоб вы сделали её сами, потому что Синтез </w:t>
      </w:r>
      <w:r w:rsidRPr="00E9380F">
        <w:rPr>
          <w:rFonts w:ascii="Times New Roman" w:hAnsi="Times New Roman"/>
          <w:i/>
          <w:sz w:val="24"/>
          <w:szCs w:val="24"/>
        </w:rPr>
        <w:t>вам</w:t>
      </w:r>
      <w:r w:rsidRPr="00B77878">
        <w:rPr>
          <w:rFonts w:ascii="Times New Roman" w:hAnsi="Times New Roman"/>
          <w:sz w:val="24"/>
          <w:szCs w:val="24"/>
        </w:rPr>
        <w:t xml:space="preserve"> привлекать, а не мне. Я дам логическую цепочку, а не факт, что она затронет ваши тонкости, которые помогут именно вам привлечь Синтез. Поэтому, вот здесь есть ряд формул – я обобщил, как четыре главных положения, сейчас мы скажем пятое, то, что мы не сказали, и тогда у вас будет обобщение Синтеза. Ну, и сам себе, помните, что каждый из нас, выходя из Синтеза, становится кем? Философом Синтеза. У каждого из вас должна быть своя философия, внимание, Синтеза. Поэтому, когда я спросил у вас: «Как вы понимаете Синтез?» Это в рамках задания, когда Владыка говорит, что по итогам любого курса вы должны стать философом Синтеза и вначале понимать – что есмь Синтез, как таковой. </w:t>
      </w:r>
      <w:r w:rsidR="00E9380F">
        <w:rPr>
          <w:rFonts w:ascii="Times New Roman" w:hAnsi="Times New Roman"/>
          <w:sz w:val="24"/>
          <w:szCs w:val="24"/>
        </w:rPr>
        <w:t>Ф</w:t>
      </w:r>
      <w:r w:rsidRPr="00B77878">
        <w:rPr>
          <w:rFonts w:ascii="Times New Roman" w:hAnsi="Times New Roman"/>
          <w:sz w:val="24"/>
          <w:szCs w:val="24"/>
        </w:rPr>
        <w:t>илософия Синтеза, это же о Синтезе, значит, мы должны понимать, что такое Синтез, формулировать его и пытаться идти дальше.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Я специально не стал особо напрягать тех, кто неправильно отвечает, потому что</w:t>
      </w:r>
      <w:r w:rsidR="00E9380F">
        <w:rPr>
          <w:rFonts w:ascii="Times New Roman" w:hAnsi="Times New Roman"/>
          <w:sz w:val="24"/>
          <w:szCs w:val="24"/>
        </w:rPr>
        <w:t>,</w:t>
      </w:r>
      <w:r w:rsidRPr="00B77878">
        <w:rPr>
          <w:rFonts w:ascii="Times New Roman" w:hAnsi="Times New Roman"/>
          <w:sz w:val="24"/>
          <w:szCs w:val="24"/>
        </w:rPr>
        <w:t xml:space="preserve"> принципиально, у большинства из наших служащих вот такая каша и не только в голове (</w:t>
      </w:r>
      <w:r w:rsidRPr="00B77878">
        <w:rPr>
          <w:rFonts w:ascii="Times New Roman" w:hAnsi="Times New Roman"/>
          <w:i/>
          <w:sz w:val="24"/>
          <w:szCs w:val="24"/>
        </w:rPr>
        <w:t>чихнули в зале</w:t>
      </w:r>
      <w:r w:rsidRPr="00B77878">
        <w:rPr>
          <w:rFonts w:ascii="Times New Roman" w:hAnsi="Times New Roman"/>
          <w:sz w:val="24"/>
          <w:szCs w:val="24"/>
        </w:rPr>
        <w:t>). Спасибо, точно. То есть, мы с одной стороны правильно формулируем, а с другой стороны</w:t>
      </w:r>
      <w:r w:rsidR="00E9380F">
        <w:rPr>
          <w:rFonts w:ascii="Times New Roman" w:hAnsi="Times New Roman"/>
          <w:sz w:val="24"/>
          <w:szCs w:val="24"/>
        </w:rPr>
        <w:t>,</w:t>
      </w:r>
      <w:r w:rsidRPr="00B77878">
        <w:rPr>
          <w:rFonts w:ascii="Times New Roman" w:hAnsi="Times New Roman"/>
          <w:sz w:val="24"/>
          <w:szCs w:val="24"/>
        </w:rPr>
        <w:t xml:space="preserve"> эти формулировки основаны не на методологии Синтеза. Если б вы сказали «методология Синтеза», я бы ещё мог с вами частично согласиться, то есть вы «методология» сказали, а …</w:t>
      </w:r>
    </w:p>
    <w:p w:rsidR="002F254A" w:rsidRPr="002F0B2F" w:rsidRDefault="002F254A" w:rsidP="002F254A">
      <w:pPr>
        <w:spacing w:after="0" w:line="240" w:lineRule="auto"/>
        <w:ind w:firstLine="454"/>
        <w:jc w:val="both"/>
        <w:rPr>
          <w:rFonts w:ascii="Times New Roman" w:hAnsi="Times New Roman"/>
          <w:i/>
          <w:sz w:val="24"/>
          <w:szCs w:val="24"/>
        </w:rPr>
      </w:pPr>
      <w:r w:rsidRPr="002F0B2F">
        <w:rPr>
          <w:rFonts w:ascii="Times New Roman" w:hAnsi="Times New Roman"/>
          <w:i/>
          <w:sz w:val="24"/>
          <w:szCs w:val="24"/>
        </w:rPr>
        <w:t xml:space="preserve">Из зала: </w:t>
      </w:r>
      <w:r w:rsidR="00D47198">
        <w:rPr>
          <w:rFonts w:ascii="Times New Roman" w:hAnsi="Times New Roman"/>
          <w:i/>
          <w:sz w:val="24"/>
          <w:szCs w:val="24"/>
        </w:rPr>
        <w:t xml:space="preserve">– </w:t>
      </w:r>
      <w:r w:rsidRPr="002F0B2F">
        <w:rPr>
          <w:rFonts w:ascii="Times New Roman" w:hAnsi="Times New Roman"/>
          <w:i/>
          <w:sz w:val="24"/>
          <w:szCs w:val="24"/>
        </w:rPr>
        <w:t>Если есть философия Синтеза, то естественно есть методология.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Понимаешь, для нас с тобой, это естественно. А если ты говоришь кому-то другому. Если ты сказал методология Синтеза – это особая методология. А если ты вообще сказал, что это методология – я тебе просто подскажу: вначале было слово. То есть «парадигма Синтеза», «методология Синтеза» – мы понимаем, что имеется в виду. Говорить – парадигма Человека, это уже чуть-чуть другое. Парадигма Синтеза Человека, имеется в виду и Синтез и Человек. Увидел? Это я вам продолжаю: краткость – сестра таланта. Методология Синтеза Человека – это вообще передача сути Синтеза, да? Методология Синтеза Человека – это и методология Синтеза</w:t>
      </w:r>
      <w:r w:rsidR="00E9026E">
        <w:rPr>
          <w:rFonts w:ascii="Times New Roman" w:hAnsi="Times New Roman"/>
          <w:sz w:val="24"/>
          <w:szCs w:val="24"/>
        </w:rPr>
        <w:t>,</w:t>
      </w:r>
      <w:r w:rsidRPr="00B77878">
        <w:rPr>
          <w:rFonts w:ascii="Times New Roman" w:hAnsi="Times New Roman"/>
          <w:sz w:val="24"/>
          <w:szCs w:val="24"/>
        </w:rPr>
        <w:t xml:space="preserve"> и Человека. Увидели? То есть вот ёмкие такие формулировки. Не отменяя первоосновы и не отменяя субстанциональности собственно Человека. Что мы ещё не сказали пятого и важного из Синтеза?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Накопления Синтеза, мы завершали тему, созидает ипостасность в нас явлением свойств, качеств и особенностей Изначально Вышестоящего Отца, как явления Изначально Вышестоящего Отца каждым из нас. А что это даёт кроме управления окружающей материей?</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Ну, я сокращённо, я понимаю, что я не задал направления. Накопление Синтеза, качественное накопление Синтеза в каждом из нас п</w:t>
      </w:r>
      <w:r w:rsidR="00E9026E">
        <w:rPr>
          <w:rFonts w:ascii="Times New Roman" w:hAnsi="Times New Roman"/>
          <w:sz w:val="24"/>
          <w:szCs w:val="24"/>
        </w:rPr>
        <w:t>ри</w:t>
      </w:r>
      <w:r w:rsidRPr="00B77878">
        <w:rPr>
          <w:rFonts w:ascii="Times New Roman" w:hAnsi="Times New Roman"/>
          <w:sz w:val="24"/>
          <w:szCs w:val="24"/>
        </w:rPr>
        <w:t xml:space="preserve">водит нас к переходу на новый уровень или следующую ступень, возьмём формулировку, </w:t>
      </w:r>
      <w:r w:rsidRPr="00B77878">
        <w:rPr>
          <w:rFonts w:ascii="Times New Roman" w:hAnsi="Times New Roman"/>
          <w:i/>
          <w:sz w:val="24"/>
          <w:szCs w:val="24"/>
        </w:rPr>
        <w:t>бытия</w:t>
      </w:r>
      <w:r w:rsidRPr="00B77878">
        <w:rPr>
          <w:rFonts w:ascii="Times New Roman" w:hAnsi="Times New Roman"/>
          <w:sz w:val="24"/>
          <w:szCs w:val="24"/>
        </w:rPr>
        <w:t xml:space="preserve"> – на новый уровень или следующую ступень в</w:t>
      </w:r>
      <w:r w:rsidR="00E9026E">
        <w:rPr>
          <w:rFonts w:ascii="Times New Roman" w:hAnsi="Times New Roman"/>
          <w:sz w:val="24"/>
          <w:szCs w:val="24"/>
        </w:rPr>
        <w:t xml:space="preserve"> </w:t>
      </w:r>
      <w:r w:rsidRPr="00B77878">
        <w:rPr>
          <w:rFonts w:ascii="Times New Roman" w:hAnsi="Times New Roman"/>
          <w:sz w:val="24"/>
          <w:szCs w:val="24"/>
        </w:rPr>
        <w:t xml:space="preserve">овладении материи. </w:t>
      </w:r>
      <w:r w:rsidRPr="00B77878">
        <w:rPr>
          <w:rFonts w:ascii="Times New Roman" w:hAnsi="Times New Roman"/>
          <w:b/>
          <w:sz w:val="24"/>
          <w:szCs w:val="24"/>
        </w:rPr>
        <w:t>То есть Синтез, это тот метод или та методология, которая позволяет сознательно перейти на следующую ступень бытия и её освоить</w:t>
      </w:r>
      <w:r w:rsidRPr="00B77878">
        <w:rPr>
          <w:rFonts w:ascii="Times New Roman" w:hAnsi="Times New Roman"/>
          <w:sz w:val="24"/>
          <w:szCs w:val="24"/>
        </w:rPr>
        <w:t>. Вот это тоже никто, никогда не предполагал и не предлагал. Причём сознательно перейти и как Человеку</w:t>
      </w:r>
      <w:r w:rsidR="00E9026E">
        <w:rPr>
          <w:rFonts w:ascii="Times New Roman" w:hAnsi="Times New Roman"/>
          <w:sz w:val="24"/>
          <w:szCs w:val="24"/>
        </w:rPr>
        <w:t>,</w:t>
      </w:r>
      <w:r w:rsidRPr="00B77878">
        <w:rPr>
          <w:rFonts w:ascii="Times New Roman" w:hAnsi="Times New Roman"/>
          <w:sz w:val="24"/>
          <w:szCs w:val="24"/>
        </w:rPr>
        <w:t xml:space="preserve"> и как Ипостаси, ну по-старому можно сказать Ученику. Увидели?</w:t>
      </w:r>
    </w:p>
    <w:p w:rsidR="002F254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вот этот новый уровень, даже для Ипостаси, он предполагает и более широкие возможности, и более глубокую выразимость и какие-то иные важные показатели на те или иные реализации. Вот этот переход на более высокое явление – есть задача Синтеза. </w:t>
      </w:r>
      <w:r w:rsidRPr="00B77878">
        <w:rPr>
          <w:rFonts w:ascii="Times New Roman" w:hAnsi="Times New Roman"/>
          <w:b/>
          <w:sz w:val="24"/>
          <w:szCs w:val="24"/>
        </w:rPr>
        <w:t>То есть задача Синтеза не просто накопиться и выразить новые свойства и качества, а собрать всё лучшее в Человеке и перевести его на следующий уровень бытия</w:t>
      </w:r>
      <w:r w:rsidRPr="00B77878">
        <w:rPr>
          <w:rFonts w:ascii="Times New Roman" w:hAnsi="Times New Roman"/>
          <w:sz w:val="24"/>
          <w:szCs w:val="24"/>
        </w:rPr>
        <w:t>. Ну, допустим для Планеты, это будет в Метагалак</w:t>
      </w:r>
      <w:r>
        <w:rPr>
          <w:rFonts w:ascii="Times New Roman" w:hAnsi="Times New Roman"/>
          <w:sz w:val="24"/>
          <w:szCs w:val="24"/>
        </w:rPr>
        <w:t xml:space="preserve">тику, для Метагалактики, это в </w:t>
      </w:r>
      <w:r w:rsidRPr="00B77878">
        <w:rPr>
          <w:rFonts w:ascii="Times New Roman" w:hAnsi="Times New Roman"/>
          <w:sz w:val="24"/>
          <w:szCs w:val="24"/>
        </w:rPr>
        <w:t>Проявлени</w:t>
      </w:r>
      <w:r w:rsidR="00E9026E">
        <w:rPr>
          <w:rFonts w:ascii="Times New Roman" w:hAnsi="Times New Roman"/>
          <w:sz w:val="24"/>
          <w:szCs w:val="24"/>
        </w:rPr>
        <w:t>я</w:t>
      </w:r>
      <w:r w:rsidRPr="00B77878">
        <w:rPr>
          <w:rFonts w:ascii="Times New Roman" w:hAnsi="Times New Roman"/>
          <w:sz w:val="24"/>
          <w:szCs w:val="24"/>
        </w:rPr>
        <w:t xml:space="preserve">. Мы говорили, но </w:t>
      </w:r>
      <w:r w:rsidRPr="00B77878">
        <w:rPr>
          <w:rFonts w:ascii="Times New Roman" w:hAnsi="Times New Roman"/>
          <w:b/>
          <w:sz w:val="24"/>
          <w:szCs w:val="24"/>
        </w:rPr>
        <w:t>Синтез да</w:t>
      </w:r>
      <w:r w:rsidR="00E9026E">
        <w:rPr>
          <w:rFonts w:ascii="Times New Roman" w:hAnsi="Times New Roman"/>
          <w:b/>
          <w:sz w:val="24"/>
          <w:szCs w:val="24"/>
        </w:rPr>
        <w:t>ё</w:t>
      </w:r>
      <w:r w:rsidRPr="00B77878">
        <w:rPr>
          <w:rFonts w:ascii="Times New Roman" w:hAnsi="Times New Roman"/>
          <w:b/>
          <w:sz w:val="24"/>
          <w:szCs w:val="24"/>
        </w:rPr>
        <w:t>т новый метод. Метод перехода из ныне существующего бытия в следующее.</w:t>
      </w:r>
      <w:r w:rsidRPr="00B77878">
        <w:rPr>
          <w:rFonts w:ascii="Times New Roman" w:hAnsi="Times New Roman"/>
          <w:sz w:val="24"/>
          <w:szCs w:val="24"/>
        </w:rPr>
        <w:t xml:space="preserve"> И вот здесь в Синтезе заложен постоянный переход, постоянная переключ</w:t>
      </w:r>
      <w:r w:rsidR="00E9026E">
        <w:rPr>
          <w:rFonts w:ascii="Times New Roman" w:hAnsi="Times New Roman"/>
          <w:sz w:val="24"/>
          <w:szCs w:val="24"/>
        </w:rPr>
        <w:t>ё</w:t>
      </w:r>
      <w:r w:rsidRPr="00B77878">
        <w:rPr>
          <w:rFonts w:ascii="Times New Roman" w:hAnsi="Times New Roman"/>
          <w:sz w:val="24"/>
          <w:szCs w:val="24"/>
        </w:rPr>
        <w:t xml:space="preserve">нность, постоянная сдвижка выше. С Синтезом определились? Мы говорили, что Синтез </w:t>
      </w:r>
      <w:r w:rsidR="00085BEF">
        <w:rPr>
          <w:rFonts w:ascii="Times New Roman" w:hAnsi="Times New Roman"/>
          <w:sz w:val="24"/>
          <w:szCs w:val="24"/>
        </w:rPr>
        <w:t>–</w:t>
      </w:r>
      <w:r w:rsidRPr="00B77878">
        <w:rPr>
          <w:rFonts w:ascii="Times New Roman" w:hAnsi="Times New Roman"/>
          <w:sz w:val="24"/>
          <w:szCs w:val="24"/>
        </w:rPr>
        <w:t xml:space="preserve"> это субстанция или первооснова. Мы говорили, что Синтез складывает парадигму или парадигма синтеза человека. Мы говорили, что человек сотворяется Синтезом пополам. Мне, то жарко, то холодно вы не удивляйтесь, то раздеваюсь, то одеваюсь. Тут разные ветра дуют от вас, то теплые то холодные </w:t>
      </w:r>
      <w:r w:rsidRPr="00D47198">
        <w:rPr>
          <w:rFonts w:ascii="Times New Roman" w:hAnsi="Times New Roman"/>
          <w:i/>
          <w:sz w:val="24"/>
          <w:szCs w:val="24"/>
        </w:rPr>
        <w:t>(Смех)</w:t>
      </w:r>
      <w:r w:rsidRPr="00B77878">
        <w:rPr>
          <w:rFonts w:ascii="Times New Roman" w:hAnsi="Times New Roman"/>
          <w:sz w:val="24"/>
          <w:szCs w:val="24"/>
        </w:rPr>
        <w:t xml:space="preserve"> поэтому приходится поддерживать себя. С Синтезом понятно.</w:t>
      </w:r>
    </w:p>
    <w:p w:rsidR="002F254A" w:rsidRPr="001D4E59" w:rsidRDefault="002F254A" w:rsidP="00E26B11">
      <w:pPr>
        <w:pStyle w:val="0"/>
      </w:pPr>
      <w:bookmarkStart w:id="26" w:name="_Toc463915338"/>
      <w:r>
        <w:t xml:space="preserve">Изначально Вышестоящий Отец </w:t>
      </w:r>
      <w:r w:rsidR="00E26B11">
        <w:t>–</w:t>
      </w:r>
      <w:r w:rsidRPr="00D11BC0">
        <w:t xml:space="preserve"> Н</w:t>
      </w:r>
      <w:r w:rsidR="00895767">
        <w:t>еизречён</w:t>
      </w:r>
      <w:r w:rsidRPr="00D11BC0">
        <w:t>ное всеединство с Отцом</w:t>
      </w:r>
      <w:bookmarkEnd w:id="26"/>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Второй вариант. У нас же сейчас 32</w:t>
      </w:r>
      <w:r w:rsidR="00D47198">
        <w:rPr>
          <w:rFonts w:ascii="Times New Roman" w:hAnsi="Times New Roman"/>
          <w:sz w:val="24"/>
          <w:szCs w:val="24"/>
        </w:rPr>
        <w:t>-</w:t>
      </w:r>
      <w:r w:rsidR="00B87FF5">
        <w:rPr>
          <w:rFonts w:ascii="Times New Roman" w:hAnsi="Times New Roman"/>
          <w:sz w:val="24"/>
          <w:szCs w:val="24"/>
        </w:rPr>
        <w:t xml:space="preserve">й </w:t>
      </w:r>
      <w:r w:rsidRPr="00B77878">
        <w:rPr>
          <w:rFonts w:ascii="Times New Roman" w:hAnsi="Times New Roman"/>
          <w:sz w:val="24"/>
          <w:szCs w:val="24"/>
        </w:rPr>
        <w:t>Синтез – это Синтез Изначально Вышестоящего Отца, или Изначального Отца как Ипостась Основ и Изначально Вышестоящего Отца.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Что вам да</w:t>
      </w:r>
      <w:r w:rsidR="00E9026E">
        <w:rPr>
          <w:rFonts w:ascii="Times New Roman" w:hAnsi="Times New Roman"/>
          <w:sz w:val="24"/>
          <w:szCs w:val="24"/>
        </w:rPr>
        <w:t>ё</w:t>
      </w:r>
      <w:r w:rsidRPr="00B77878">
        <w:rPr>
          <w:rFonts w:ascii="Times New Roman" w:hAnsi="Times New Roman"/>
          <w:sz w:val="24"/>
          <w:szCs w:val="24"/>
        </w:rPr>
        <w:t>т Изначально Вышестоящий Отец? Только слово да</w:t>
      </w:r>
      <w:r w:rsidR="00E9026E">
        <w:rPr>
          <w:rFonts w:ascii="Times New Roman" w:hAnsi="Times New Roman"/>
          <w:sz w:val="24"/>
          <w:szCs w:val="24"/>
        </w:rPr>
        <w:t>ё</w:t>
      </w:r>
      <w:r w:rsidRPr="00B77878">
        <w:rPr>
          <w:rFonts w:ascii="Times New Roman" w:hAnsi="Times New Roman"/>
          <w:sz w:val="24"/>
          <w:szCs w:val="24"/>
        </w:rPr>
        <w:t>т не воспринимайте меркантильно, там из кармана доста</w:t>
      </w:r>
      <w:r w:rsidR="00E9026E">
        <w:rPr>
          <w:rFonts w:ascii="Times New Roman" w:hAnsi="Times New Roman"/>
          <w:sz w:val="24"/>
          <w:szCs w:val="24"/>
        </w:rPr>
        <w:t>ё</w:t>
      </w:r>
      <w:r w:rsidRPr="00B77878">
        <w:rPr>
          <w:rFonts w:ascii="Times New Roman" w:hAnsi="Times New Roman"/>
          <w:sz w:val="24"/>
          <w:szCs w:val="24"/>
        </w:rPr>
        <w:t>т и да</w:t>
      </w:r>
      <w:r w:rsidR="00E9026E">
        <w:rPr>
          <w:rFonts w:ascii="Times New Roman" w:hAnsi="Times New Roman"/>
          <w:sz w:val="24"/>
          <w:szCs w:val="24"/>
        </w:rPr>
        <w:t>ё</w:t>
      </w:r>
      <w:r w:rsidRPr="00B77878">
        <w:rPr>
          <w:rFonts w:ascii="Times New Roman" w:hAnsi="Times New Roman"/>
          <w:sz w:val="24"/>
          <w:szCs w:val="24"/>
        </w:rPr>
        <w:t xml:space="preserve">т, я понимаю, что я не могу точнее сформулировать, сформулирую, подскажу. Я могу сказать, зачем вам Изначально Вышестоящий Отец, я однажды задал, но после этого замка я этот вопрос даже не задаю. Потому, что слово </w:t>
      </w:r>
      <w:r w:rsidRPr="00E9026E">
        <w:rPr>
          <w:rFonts w:ascii="Times New Roman" w:hAnsi="Times New Roman"/>
          <w:i/>
          <w:sz w:val="24"/>
          <w:szCs w:val="24"/>
        </w:rPr>
        <w:t>зачем</w:t>
      </w:r>
      <w:r w:rsidRPr="00B77878">
        <w:rPr>
          <w:rFonts w:ascii="Times New Roman" w:hAnsi="Times New Roman"/>
          <w:sz w:val="24"/>
          <w:szCs w:val="24"/>
        </w:rPr>
        <w:t xml:space="preserve"> нас вообще сводит в тупик.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Вы шли к Изначально Вышестоящему Отцу, сейчас. Вы дошли. 32</w:t>
      </w:r>
      <w:r w:rsidR="00E9026E">
        <w:rPr>
          <w:rFonts w:ascii="Times New Roman" w:hAnsi="Times New Roman"/>
          <w:sz w:val="24"/>
          <w:szCs w:val="24"/>
        </w:rPr>
        <w:t>-</w:t>
      </w:r>
      <w:r w:rsidR="00B87FF5">
        <w:rPr>
          <w:rFonts w:ascii="Times New Roman" w:hAnsi="Times New Roman"/>
          <w:sz w:val="24"/>
          <w:szCs w:val="24"/>
        </w:rPr>
        <w:t xml:space="preserve">й </w:t>
      </w:r>
      <w:r w:rsidRPr="00B77878">
        <w:rPr>
          <w:rFonts w:ascii="Times New Roman" w:hAnsi="Times New Roman"/>
          <w:sz w:val="24"/>
          <w:szCs w:val="24"/>
        </w:rPr>
        <w:t xml:space="preserve">Синтез </w:t>
      </w:r>
      <w:r w:rsidR="00085BEF">
        <w:rPr>
          <w:rFonts w:ascii="Times New Roman" w:hAnsi="Times New Roman"/>
          <w:sz w:val="24"/>
          <w:szCs w:val="24"/>
        </w:rPr>
        <w:t>–</w:t>
      </w:r>
      <w:r w:rsidRPr="00B77878">
        <w:rPr>
          <w:rFonts w:ascii="Times New Roman" w:hAnsi="Times New Roman"/>
          <w:sz w:val="24"/>
          <w:szCs w:val="24"/>
        </w:rPr>
        <w:t xml:space="preserve"> это прямой контакт с Отцом, и подготовка, позволяющая быть с Отцом. Что вам дает быти</w:t>
      </w:r>
      <w:r w:rsidR="00E9026E">
        <w:rPr>
          <w:rFonts w:ascii="Times New Roman" w:hAnsi="Times New Roman"/>
          <w:sz w:val="24"/>
          <w:szCs w:val="24"/>
        </w:rPr>
        <w:t>ё</w:t>
      </w:r>
      <w:r w:rsidRPr="00B77878">
        <w:rPr>
          <w:rFonts w:ascii="Times New Roman" w:hAnsi="Times New Roman"/>
          <w:sz w:val="24"/>
          <w:szCs w:val="24"/>
        </w:rPr>
        <w:t xml:space="preserve"> с Изначально Вышестоящим Отцом или зачем это вам сдалось? Вы для этого шли. </w:t>
      </w:r>
    </w:p>
    <w:p w:rsidR="002F254A" w:rsidRPr="001D4E59" w:rsidRDefault="002F254A" w:rsidP="002F254A">
      <w:pPr>
        <w:spacing w:after="0" w:line="240" w:lineRule="auto"/>
        <w:ind w:firstLine="454"/>
        <w:jc w:val="both"/>
        <w:rPr>
          <w:rFonts w:ascii="Times New Roman" w:hAnsi="Times New Roman"/>
          <w:i/>
          <w:sz w:val="24"/>
          <w:szCs w:val="24"/>
        </w:rPr>
      </w:pPr>
      <w:r w:rsidRPr="001D4E59">
        <w:rPr>
          <w:rFonts w:ascii="Times New Roman" w:hAnsi="Times New Roman"/>
          <w:i/>
          <w:sz w:val="24"/>
          <w:szCs w:val="24"/>
        </w:rPr>
        <w:t xml:space="preserve">Из зала: </w:t>
      </w:r>
      <w:r w:rsidR="00E9026E">
        <w:rPr>
          <w:rFonts w:ascii="Times New Roman" w:hAnsi="Times New Roman"/>
          <w:i/>
          <w:sz w:val="24"/>
          <w:szCs w:val="24"/>
        </w:rPr>
        <w:t xml:space="preserve">– </w:t>
      </w:r>
      <w:r w:rsidRPr="001D4E59">
        <w:rPr>
          <w:rFonts w:ascii="Times New Roman" w:hAnsi="Times New Roman"/>
          <w:i/>
          <w:sz w:val="24"/>
          <w:szCs w:val="24"/>
        </w:rPr>
        <w:t>КПД жизни человека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Еще раз. </w:t>
      </w:r>
    </w:p>
    <w:p w:rsidR="002F254A" w:rsidRPr="001D4E59" w:rsidRDefault="002F254A" w:rsidP="002F254A">
      <w:pPr>
        <w:spacing w:after="0" w:line="240" w:lineRule="auto"/>
        <w:ind w:firstLine="454"/>
        <w:jc w:val="both"/>
        <w:rPr>
          <w:rFonts w:ascii="Times New Roman" w:hAnsi="Times New Roman"/>
          <w:i/>
          <w:sz w:val="24"/>
          <w:szCs w:val="24"/>
        </w:rPr>
      </w:pPr>
      <w:r w:rsidRPr="001D4E59">
        <w:rPr>
          <w:rFonts w:ascii="Times New Roman" w:hAnsi="Times New Roman"/>
          <w:i/>
          <w:sz w:val="24"/>
          <w:szCs w:val="24"/>
        </w:rPr>
        <w:t xml:space="preserve">Из зала: </w:t>
      </w:r>
      <w:r w:rsidR="00E9026E">
        <w:rPr>
          <w:rFonts w:ascii="Times New Roman" w:hAnsi="Times New Roman"/>
          <w:i/>
          <w:sz w:val="24"/>
          <w:szCs w:val="24"/>
        </w:rPr>
        <w:t xml:space="preserve">– </w:t>
      </w:r>
      <w:r w:rsidRPr="001D4E59">
        <w:rPr>
          <w:rFonts w:ascii="Times New Roman" w:hAnsi="Times New Roman"/>
          <w:i/>
          <w:sz w:val="24"/>
          <w:szCs w:val="24"/>
        </w:rPr>
        <w:t xml:space="preserve">Рост КПД жизни человека.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Рост КПД жизни. Я понял. Я Советскую школу заканчивал. </w:t>
      </w:r>
      <w:r w:rsidR="00E9026E">
        <w:rPr>
          <w:rFonts w:ascii="Times New Roman" w:hAnsi="Times New Roman"/>
          <w:sz w:val="24"/>
          <w:szCs w:val="24"/>
        </w:rPr>
        <w:t>На</w:t>
      </w:r>
      <w:r w:rsidRPr="00B77878">
        <w:rPr>
          <w:rFonts w:ascii="Times New Roman" w:hAnsi="Times New Roman"/>
          <w:sz w:val="24"/>
          <w:szCs w:val="24"/>
        </w:rPr>
        <w:t xml:space="preserve">с там гоняли, у меня не современное образование, я тебя, я понял. То есть рост коэффициента полезного действия человека, когда вы подходите к Отцу. Ну, в какой-то мере, а? </w:t>
      </w:r>
    </w:p>
    <w:p w:rsidR="002F254A" w:rsidRPr="002B7FBB" w:rsidRDefault="002F254A" w:rsidP="002F254A">
      <w:pPr>
        <w:spacing w:after="0" w:line="240" w:lineRule="auto"/>
        <w:ind w:firstLine="454"/>
        <w:jc w:val="both"/>
        <w:rPr>
          <w:rFonts w:ascii="Times New Roman" w:hAnsi="Times New Roman"/>
          <w:i/>
          <w:sz w:val="24"/>
          <w:szCs w:val="24"/>
        </w:rPr>
      </w:pPr>
      <w:r w:rsidRPr="002B7FBB">
        <w:rPr>
          <w:rFonts w:ascii="Times New Roman" w:hAnsi="Times New Roman"/>
          <w:i/>
          <w:sz w:val="24"/>
          <w:szCs w:val="24"/>
        </w:rPr>
        <w:t xml:space="preserve">Из зала: </w:t>
      </w:r>
      <w:r w:rsidR="00E9026E">
        <w:rPr>
          <w:rFonts w:ascii="Times New Roman" w:hAnsi="Times New Roman"/>
          <w:i/>
          <w:sz w:val="24"/>
          <w:szCs w:val="24"/>
        </w:rPr>
        <w:t xml:space="preserve">– </w:t>
      </w:r>
      <w:r w:rsidRPr="002B7FBB">
        <w:rPr>
          <w:rFonts w:ascii="Times New Roman" w:hAnsi="Times New Roman"/>
          <w:i/>
          <w:sz w:val="24"/>
          <w:szCs w:val="24"/>
        </w:rPr>
        <w:t>Жизни человека. Не просто человека</w:t>
      </w:r>
      <w:r w:rsidR="00E9026E">
        <w:rPr>
          <w:rFonts w:ascii="Times New Roman" w:hAnsi="Times New Roman"/>
          <w:i/>
          <w:sz w:val="24"/>
          <w:szCs w:val="24"/>
        </w:rPr>
        <w:t>…</w:t>
      </w:r>
      <w:r w:rsidRPr="002B7FBB">
        <w:rPr>
          <w:rFonts w:ascii="Times New Roman" w:hAnsi="Times New Roman"/>
          <w:i/>
          <w:sz w:val="24"/>
          <w:szCs w:val="24"/>
        </w:rPr>
        <w:t xml:space="preserve">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Жизни человека. Ну, этот смысл имеет место быть. То есть у вас повышается КПД Жизни, когда вы подходите к Отцу. Это зачем и почему? А, только КПД важно? А если я на отдыхе? Ну, или допустим, мое состояние сейчас не позволяет говорить о мо</w:t>
      </w:r>
      <w:r w:rsidR="00E9026E">
        <w:rPr>
          <w:rFonts w:ascii="Times New Roman" w:hAnsi="Times New Roman"/>
          <w:sz w:val="24"/>
          <w:szCs w:val="24"/>
        </w:rPr>
        <w:t>ё</w:t>
      </w:r>
      <w:r w:rsidRPr="00B77878">
        <w:rPr>
          <w:rFonts w:ascii="Times New Roman" w:hAnsi="Times New Roman"/>
          <w:sz w:val="24"/>
          <w:szCs w:val="24"/>
        </w:rPr>
        <w:t>м КПД. Я иду к тому КПД, что есть</w:t>
      </w:r>
      <w:r w:rsidR="00E9026E">
        <w:rPr>
          <w:rFonts w:ascii="Times New Roman" w:hAnsi="Times New Roman"/>
          <w:sz w:val="24"/>
          <w:szCs w:val="24"/>
        </w:rPr>
        <w:t>,</w:t>
      </w:r>
      <w:r w:rsidRPr="00B77878">
        <w:rPr>
          <w:rFonts w:ascii="Times New Roman" w:hAnsi="Times New Roman"/>
          <w:sz w:val="24"/>
          <w:szCs w:val="24"/>
        </w:rPr>
        <w:t xml:space="preserve"> и мне ничего другого не надо</w:t>
      </w:r>
      <w:r w:rsidR="00E9026E">
        <w:rPr>
          <w:rFonts w:ascii="Times New Roman" w:hAnsi="Times New Roman"/>
          <w:sz w:val="24"/>
          <w:szCs w:val="24"/>
        </w:rPr>
        <w:t>,</w:t>
      </w:r>
      <w:r w:rsidRPr="00B77878">
        <w:rPr>
          <w:rFonts w:ascii="Times New Roman" w:hAnsi="Times New Roman"/>
          <w:sz w:val="24"/>
          <w:szCs w:val="24"/>
        </w:rPr>
        <w:t xml:space="preserve"> лишь бы так это </w:t>
      </w:r>
      <w:r w:rsidR="00E9026E">
        <w:rPr>
          <w:rFonts w:ascii="Times New Roman" w:hAnsi="Times New Roman"/>
          <w:sz w:val="24"/>
          <w:szCs w:val="24"/>
        </w:rPr>
        <w:t xml:space="preserve">– </w:t>
      </w:r>
      <w:r w:rsidRPr="00B77878">
        <w:rPr>
          <w:rFonts w:ascii="Times New Roman" w:hAnsi="Times New Roman"/>
          <w:sz w:val="24"/>
          <w:szCs w:val="24"/>
        </w:rPr>
        <w:t xml:space="preserve">восстановиться. У меня сейчас КПД восстановления. </w:t>
      </w:r>
    </w:p>
    <w:p w:rsidR="002F254A" w:rsidRPr="002B7FBB" w:rsidRDefault="002F254A" w:rsidP="002F254A">
      <w:pPr>
        <w:spacing w:after="0" w:line="240" w:lineRule="auto"/>
        <w:ind w:firstLine="454"/>
        <w:jc w:val="both"/>
        <w:rPr>
          <w:rFonts w:ascii="Times New Roman" w:hAnsi="Times New Roman"/>
          <w:i/>
          <w:sz w:val="24"/>
          <w:szCs w:val="24"/>
        </w:rPr>
      </w:pPr>
      <w:r w:rsidRPr="002B7FBB">
        <w:rPr>
          <w:rFonts w:ascii="Times New Roman" w:hAnsi="Times New Roman"/>
          <w:i/>
          <w:sz w:val="24"/>
          <w:szCs w:val="24"/>
        </w:rPr>
        <w:t xml:space="preserve">Из зала: </w:t>
      </w:r>
      <w:r w:rsidR="00377844">
        <w:rPr>
          <w:rFonts w:ascii="Times New Roman" w:hAnsi="Times New Roman"/>
          <w:i/>
          <w:sz w:val="24"/>
          <w:szCs w:val="24"/>
        </w:rPr>
        <w:t>– П</w:t>
      </w:r>
      <w:r w:rsidRPr="002B7FBB">
        <w:rPr>
          <w:rFonts w:ascii="Times New Roman" w:hAnsi="Times New Roman"/>
          <w:i/>
          <w:sz w:val="24"/>
          <w:szCs w:val="24"/>
        </w:rPr>
        <w:t>редыдущие как бы мысли бывают: метод перехода, Изначально Вышестоящий Отец позволяет делать эти переходы.</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Изначально Вышестоящий Отец позволяет делать переходы. Н</w:t>
      </w:r>
      <w:r w:rsidR="00377844">
        <w:rPr>
          <w:rFonts w:ascii="Times New Roman" w:hAnsi="Times New Roman"/>
          <w:sz w:val="24"/>
          <w:szCs w:val="24"/>
        </w:rPr>
        <w:t>о</w:t>
      </w:r>
      <w:r w:rsidRPr="00B77878">
        <w:rPr>
          <w:rFonts w:ascii="Times New Roman" w:hAnsi="Times New Roman"/>
          <w:sz w:val="24"/>
          <w:szCs w:val="24"/>
        </w:rPr>
        <w:t xml:space="preserve"> это не отменяет смысл, зачем мы шли к Отцу. То есть он позволяет сделать переходы. Ну, перешла ты, поворачиваемся к Отцу своим «ж» и</w:t>
      </w:r>
      <w:r w:rsidR="00895767">
        <w:rPr>
          <w:rFonts w:ascii="Times New Roman" w:hAnsi="Times New Roman"/>
          <w:sz w:val="24"/>
          <w:szCs w:val="24"/>
        </w:rPr>
        <w:t xml:space="preserve"> идём</w:t>
      </w:r>
      <w:r w:rsidRPr="00B77878">
        <w:rPr>
          <w:rFonts w:ascii="Times New Roman" w:hAnsi="Times New Roman"/>
          <w:sz w:val="24"/>
          <w:szCs w:val="24"/>
        </w:rPr>
        <w:t xml:space="preserve"> дальше. Да? Типа Папа перевел меня, перевел. Спасибо, я пошла. Ну, это как-то намек на использование Отца. В смысле, что я иду к нему, чтобы он меня перевел. Я перешла, и Он мне больше не нужен. Не, правильно, что Он дает возможность перейти. Ну, это как-то ограниченная функция.</w:t>
      </w:r>
    </w:p>
    <w:p w:rsidR="002F254A" w:rsidRPr="002B7FBB" w:rsidRDefault="002F254A" w:rsidP="002F254A">
      <w:pPr>
        <w:spacing w:after="0" w:line="240" w:lineRule="auto"/>
        <w:ind w:firstLine="454"/>
        <w:jc w:val="both"/>
        <w:rPr>
          <w:rFonts w:ascii="Times New Roman" w:hAnsi="Times New Roman"/>
          <w:i/>
          <w:sz w:val="24"/>
          <w:szCs w:val="24"/>
        </w:rPr>
      </w:pPr>
      <w:r w:rsidRPr="002B7FBB">
        <w:rPr>
          <w:rFonts w:ascii="Times New Roman" w:hAnsi="Times New Roman"/>
          <w:i/>
          <w:sz w:val="24"/>
          <w:szCs w:val="24"/>
        </w:rPr>
        <w:t>Из зала: Нет, здесь звучало, метод перехода, то есть один, второй, следующий.</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Да, да, да. Но это к Синтезу. Смотри, смотри. Если мы говорим метод перехода о Синтезе, то там все в этических нормативах. А если мы говорим об Изначально Вышестоящем Отце</w:t>
      </w:r>
      <w:r w:rsidR="00377844">
        <w:rPr>
          <w:rFonts w:ascii="Times New Roman" w:hAnsi="Times New Roman"/>
          <w:sz w:val="24"/>
          <w:szCs w:val="24"/>
        </w:rPr>
        <w:t>,</w:t>
      </w:r>
      <w:r w:rsidRPr="00B77878">
        <w:rPr>
          <w:rFonts w:ascii="Times New Roman" w:hAnsi="Times New Roman"/>
          <w:sz w:val="24"/>
          <w:szCs w:val="24"/>
        </w:rPr>
        <w:t xml:space="preserve"> что это только для перехода</w:t>
      </w:r>
      <w:r w:rsidR="00377844">
        <w:rPr>
          <w:rFonts w:ascii="Times New Roman" w:hAnsi="Times New Roman"/>
          <w:sz w:val="24"/>
          <w:szCs w:val="24"/>
        </w:rPr>
        <w:t>, т</w:t>
      </w:r>
      <w:r w:rsidRPr="00B77878">
        <w:rPr>
          <w:rFonts w:ascii="Times New Roman" w:hAnsi="Times New Roman"/>
          <w:sz w:val="24"/>
          <w:szCs w:val="24"/>
        </w:rPr>
        <w:t>о здесь уже поигрывает этика. То есть</w:t>
      </w:r>
      <w:r w:rsidR="00377844">
        <w:rPr>
          <w:rFonts w:ascii="Times New Roman" w:hAnsi="Times New Roman"/>
          <w:sz w:val="24"/>
          <w:szCs w:val="24"/>
        </w:rPr>
        <w:t>,</w:t>
      </w:r>
      <w:r w:rsidRPr="00B77878">
        <w:rPr>
          <w:rFonts w:ascii="Times New Roman" w:hAnsi="Times New Roman"/>
          <w:sz w:val="24"/>
          <w:szCs w:val="24"/>
        </w:rPr>
        <w:t xml:space="preserve"> мы </w:t>
      </w:r>
      <w:r w:rsidR="00377844">
        <w:rPr>
          <w:rFonts w:ascii="Times New Roman" w:hAnsi="Times New Roman"/>
          <w:sz w:val="24"/>
          <w:szCs w:val="24"/>
        </w:rPr>
        <w:t>до</w:t>
      </w:r>
      <w:r w:rsidRPr="00B77878">
        <w:rPr>
          <w:rFonts w:ascii="Times New Roman" w:hAnsi="Times New Roman"/>
          <w:sz w:val="24"/>
          <w:szCs w:val="24"/>
        </w:rPr>
        <w:t>шли к Отцу, чтобы перейти, а потом спокойно его</w:t>
      </w:r>
      <w:r w:rsidR="00377844">
        <w:rPr>
          <w:rFonts w:ascii="Times New Roman" w:hAnsi="Times New Roman"/>
          <w:sz w:val="24"/>
          <w:szCs w:val="24"/>
        </w:rPr>
        <w:t>…</w:t>
      </w:r>
      <w:r w:rsidRPr="00B77878">
        <w:rPr>
          <w:rFonts w:ascii="Times New Roman" w:hAnsi="Times New Roman"/>
          <w:sz w:val="24"/>
          <w:szCs w:val="24"/>
        </w:rPr>
        <w:t xml:space="preserve"> оставим тихо с собою – это называется использование не линейное.</w:t>
      </w:r>
    </w:p>
    <w:p w:rsidR="002F254A" w:rsidRPr="002B7FBB" w:rsidRDefault="002F254A" w:rsidP="002F254A">
      <w:pPr>
        <w:spacing w:after="0" w:line="240" w:lineRule="auto"/>
        <w:ind w:firstLine="454"/>
        <w:jc w:val="both"/>
        <w:rPr>
          <w:rFonts w:ascii="Times New Roman" w:hAnsi="Times New Roman"/>
          <w:i/>
          <w:sz w:val="24"/>
          <w:szCs w:val="24"/>
        </w:rPr>
      </w:pPr>
      <w:r w:rsidRPr="002B7FBB">
        <w:rPr>
          <w:rFonts w:ascii="Times New Roman" w:hAnsi="Times New Roman"/>
          <w:i/>
          <w:sz w:val="24"/>
          <w:szCs w:val="24"/>
        </w:rPr>
        <w:t xml:space="preserve">Из зала: </w:t>
      </w:r>
      <w:r w:rsidR="00377844">
        <w:rPr>
          <w:rFonts w:ascii="Times New Roman" w:hAnsi="Times New Roman"/>
          <w:i/>
          <w:sz w:val="24"/>
          <w:szCs w:val="24"/>
        </w:rPr>
        <w:t xml:space="preserve">– </w:t>
      </w:r>
      <w:r w:rsidRPr="002B7FBB">
        <w:rPr>
          <w:rFonts w:ascii="Times New Roman" w:hAnsi="Times New Roman"/>
          <w:i/>
          <w:sz w:val="24"/>
          <w:szCs w:val="24"/>
        </w:rPr>
        <w:t>Развиваться эталонно Отц</w:t>
      </w:r>
      <w:r w:rsidR="00377844">
        <w:rPr>
          <w:rFonts w:ascii="Times New Roman" w:hAnsi="Times New Roman"/>
          <w:i/>
          <w:sz w:val="24"/>
          <w:szCs w:val="24"/>
        </w:rPr>
        <w:t>ом</w:t>
      </w:r>
      <w:r w:rsidRPr="002B7FBB">
        <w:rPr>
          <w:rFonts w:ascii="Times New Roman" w:hAnsi="Times New Roman"/>
          <w:i/>
          <w:sz w:val="24"/>
          <w:szCs w:val="24"/>
        </w:rPr>
        <w:t>.</w:t>
      </w:r>
    </w:p>
    <w:p w:rsidR="002F254A" w:rsidRPr="002B7FBB"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Из зала:</w:t>
      </w:r>
      <w:r w:rsidRPr="002B7FBB">
        <w:rPr>
          <w:rFonts w:ascii="Times New Roman" w:hAnsi="Times New Roman"/>
          <w:i/>
          <w:sz w:val="24"/>
          <w:szCs w:val="24"/>
        </w:rPr>
        <w:t xml:space="preserve"> </w:t>
      </w:r>
      <w:r w:rsidR="00377844">
        <w:rPr>
          <w:rFonts w:ascii="Times New Roman" w:hAnsi="Times New Roman"/>
          <w:i/>
          <w:sz w:val="24"/>
          <w:szCs w:val="24"/>
        </w:rPr>
        <w:t xml:space="preserve">– </w:t>
      </w:r>
      <w:r w:rsidRPr="002B7FBB">
        <w:rPr>
          <w:rFonts w:ascii="Times New Roman" w:hAnsi="Times New Roman"/>
          <w:i/>
          <w:sz w:val="24"/>
          <w:szCs w:val="24"/>
        </w:rPr>
        <w:t>Это, то же самое.</w:t>
      </w:r>
    </w:p>
    <w:p w:rsidR="002F254A" w:rsidRPr="002B7FBB"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00377844">
        <w:rPr>
          <w:rFonts w:ascii="Times New Roman" w:hAnsi="Times New Roman"/>
          <w:i/>
          <w:sz w:val="24"/>
          <w:szCs w:val="24"/>
        </w:rPr>
        <w:t xml:space="preserve">– </w:t>
      </w:r>
      <w:r w:rsidRPr="002B7FBB">
        <w:rPr>
          <w:rFonts w:ascii="Times New Roman" w:hAnsi="Times New Roman"/>
          <w:i/>
          <w:sz w:val="24"/>
          <w:szCs w:val="24"/>
        </w:rPr>
        <w:t xml:space="preserve">Стать Отцом.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То же самое. Только с более изощренной логикой, но в принципе в ту сторону. Нет. Смотри. Развиваться Отцом</w:t>
      </w:r>
      <w:r w:rsidR="00377844">
        <w:rPr>
          <w:rFonts w:ascii="Times New Roman" w:hAnsi="Times New Roman"/>
          <w:sz w:val="24"/>
          <w:szCs w:val="24"/>
        </w:rPr>
        <w:t>,</w:t>
      </w:r>
      <w:r w:rsidRPr="00B77878">
        <w:rPr>
          <w:rFonts w:ascii="Times New Roman" w:hAnsi="Times New Roman"/>
          <w:sz w:val="24"/>
          <w:szCs w:val="24"/>
        </w:rPr>
        <w:t xml:space="preserve"> да. Ну, если ты доразвивался и дальше не знаешь.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О-о-о! Никогда тупиков развития не было? Вон, посмотри назад, там смеются. Они знают, что такое тупик развития. Ты развиваешься, считаешь, что правильно, а дошел не туда. Но, с Отцом. Что ты будешь делать?</w:t>
      </w:r>
    </w:p>
    <w:p w:rsidR="002F254A" w:rsidRPr="00544441" w:rsidRDefault="002F254A" w:rsidP="002F254A">
      <w:pPr>
        <w:spacing w:after="0" w:line="240" w:lineRule="auto"/>
        <w:ind w:firstLine="454"/>
        <w:jc w:val="both"/>
        <w:rPr>
          <w:rFonts w:ascii="Times New Roman" w:hAnsi="Times New Roman"/>
          <w:i/>
          <w:sz w:val="24"/>
          <w:szCs w:val="24"/>
        </w:rPr>
      </w:pPr>
      <w:r w:rsidRPr="00544441">
        <w:rPr>
          <w:rFonts w:ascii="Times New Roman" w:hAnsi="Times New Roman"/>
          <w:i/>
          <w:sz w:val="24"/>
          <w:szCs w:val="24"/>
        </w:rPr>
        <w:t xml:space="preserve">Из зала: </w:t>
      </w:r>
      <w:r w:rsidR="00377844">
        <w:rPr>
          <w:rFonts w:ascii="Times New Roman" w:hAnsi="Times New Roman"/>
          <w:i/>
          <w:sz w:val="24"/>
          <w:szCs w:val="24"/>
        </w:rPr>
        <w:t xml:space="preserve">– </w:t>
      </w:r>
      <w:r w:rsidRPr="00544441">
        <w:rPr>
          <w:rFonts w:ascii="Times New Roman" w:hAnsi="Times New Roman"/>
          <w:i/>
          <w:sz w:val="24"/>
          <w:szCs w:val="24"/>
        </w:rPr>
        <w:t xml:space="preserve">Значит, дальше все равно же идешь.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Все равно дальше идешь. Ну, ладно. Пусть будет, что постоянно развиваться. Здесь говорили «Быть с Отцом»</w:t>
      </w:r>
      <w:r w:rsidR="00377844">
        <w:rPr>
          <w:rFonts w:ascii="Times New Roman" w:hAnsi="Times New Roman"/>
          <w:sz w:val="24"/>
          <w:szCs w:val="24"/>
        </w:rPr>
        <w:t>.</w:t>
      </w:r>
      <w:r w:rsidRPr="00B77878">
        <w:rPr>
          <w:rFonts w:ascii="Times New Roman" w:hAnsi="Times New Roman"/>
          <w:sz w:val="24"/>
          <w:szCs w:val="24"/>
        </w:rPr>
        <w:t xml:space="preserve"> Быть с Отцом. Вот я спрашиваю</w:t>
      </w:r>
      <w:r w:rsidR="00377844">
        <w:rPr>
          <w:rFonts w:ascii="Times New Roman" w:hAnsi="Times New Roman"/>
          <w:sz w:val="24"/>
          <w:szCs w:val="24"/>
        </w:rPr>
        <w:t>,</w:t>
      </w:r>
      <w:r w:rsidRPr="00B77878">
        <w:rPr>
          <w:rFonts w:ascii="Times New Roman" w:hAnsi="Times New Roman"/>
          <w:sz w:val="24"/>
          <w:szCs w:val="24"/>
        </w:rPr>
        <w:t xml:space="preserve"> зачем?</w:t>
      </w:r>
    </w:p>
    <w:p w:rsidR="002F254A" w:rsidRPr="00544441" w:rsidRDefault="002F254A" w:rsidP="002F254A">
      <w:pPr>
        <w:spacing w:after="0" w:line="240" w:lineRule="auto"/>
        <w:ind w:firstLine="454"/>
        <w:jc w:val="both"/>
        <w:rPr>
          <w:rFonts w:ascii="Times New Roman" w:hAnsi="Times New Roman"/>
          <w:i/>
          <w:sz w:val="24"/>
          <w:szCs w:val="24"/>
        </w:rPr>
      </w:pPr>
      <w:r w:rsidRPr="00544441">
        <w:rPr>
          <w:rFonts w:ascii="Times New Roman" w:hAnsi="Times New Roman"/>
          <w:i/>
          <w:sz w:val="24"/>
          <w:szCs w:val="24"/>
        </w:rPr>
        <w:t xml:space="preserve">Из зала: </w:t>
      </w:r>
      <w:r w:rsidR="00377844">
        <w:rPr>
          <w:rFonts w:ascii="Times New Roman" w:hAnsi="Times New Roman"/>
          <w:i/>
          <w:sz w:val="24"/>
          <w:szCs w:val="24"/>
        </w:rPr>
        <w:t xml:space="preserve">– </w:t>
      </w:r>
      <w:r w:rsidRPr="00544441">
        <w:rPr>
          <w:rFonts w:ascii="Times New Roman" w:hAnsi="Times New Roman"/>
          <w:i/>
          <w:sz w:val="24"/>
          <w:szCs w:val="24"/>
        </w:rPr>
        <w:t>Быть Отцом.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А, Быть Отцом. Стать Изначально Вышестоящим Отцом. Ну, высоковато. Ну, можно попробовать</w:t>
      </w:r>
      <w:r w:rsidR="00377844">
        <w:rPr>
          <w:rFonts w:ascii="Times New Roman" w:hAnsi="Times New Roman"/>
          <w:sz w:val="24"/>
          <w:szCs w:val="24"/>
        </w:rPr>
        <w:t>,</w:t>
      </w:r>
      <w:r w:rsidRPr="00B77878">
        <w:rPr>
          <w:rFonts w:ascii="Times New Roman" w:hAnsi="Times New Roman"/>
          <w:sz w:val="24"/>
          <w:szCs w:val="24"/>
        </w:rPr>
        <w:t xml:space="preserve"> да?</w:t>
      </w:r>
    </w:p>
    <w:p w:rsidR="002F254A" w:rsidRPr="00544441" w:rsidRDefault="002F254A" w:rsidP="002F254A">
      <w:pPr>
        <w:spacing w:after="0" w:line="240" w:lineRule="auto"/>
        <w:ind w:firstLine="454"/>
        <w:jc w:val="both"/>
        <w:rPr>
          <w:rFonts w:ascii="Times New Roman" w:hAnsi="Times New Roman"/>
          <w:i/>
          <w:sz w:val="24"/>
          <w:szCs w:val="24"/>
        </w:rPr>
      </w:pPr>
      <w:r w:rsidRPr="00544441">
        <w:rPr>
          <w:rFonts w:ascii="Times New Roman" w:hAnsi="Times New Roman"/>
          <w:i/>
          <w:sz w:val="24"/>
          <w:szCs w:val="24"/>
        </w:rPr>
        <w:t xml:space="preserve">Из зала: </w:t>
      </w:r>
      <w:r w:rsidR="00377844">
        <w:rPr>
          <w:rFonts w:ascii="Times New Roman" w:hAnsi="Times New Roman"/>
          <w:i/>
          <w:sz w:val="24"/>
          <w:szCs w:val="24"/>
        </w:rPr>
        <w:t xml:space="preserve">– </w:t>
      </w:r>
      <w:r w:rsidRPr="00544441">
        <w:rPr>
          <w:rFonts w:ascii="Times New Roman" w:hAnsi="Times New Roman"/>
          <w:i/>
          <w:sz w:val="24"/>
          <w:szCs w:val="24"/>
        </w:rPr>
        <w:t xml:space="preserve">Можно я попробую сказать. Я думаю, что все-таки приход к </w:t>
      </w:r>
      <w:r w:rsidR="00377844">
        <w:rPr>
          <w:rFonts w:ascii="Times New Roman" w:hAnsi="Times New Roman"/>
          <w:i/>
          <w:sz w:val="24"/>
          <w:szCs w:val="24"/>
        </w:rPr>
        <w:t xml:space="preserve">Изначально </w:t>
      </w:r>
      <w:r w:rsidRPr="00544441">
        <w:rPr>
          <w:rFonts w:ascii="Times New Roman" w:hAnsi="Times New Roman"/>
          <w:i/>
          <w:sz w:val="24"/>
          <w:szCs w:val="24"/>
        </w:rPr>
        <w:t>Вышестоящему Отцу есть возвращение к той основе, из которой мы произошли и в которую мы должны вернуться</w:t>
      </w:r>
      <w:r w:rsidR="00377844">
        <w:rPr>
          <w:rFonts w:ascii="Times New Roman" w:hAnsi="Times New Roman"/>
          <w:i/>
          <w:sz w:val="24"/>
          <w:szCs w:val="24"/>
        </w:rPr>
        <w:t>,</w:t>
      </w:r>
      <w:r w:rsidRPr="00544441">
        <w:rPr>
          <w:rFonts w:ascii="Times New Roman" w:hAnsi="Times New Roman"/>
          <w:i/>
          <w:sz w:val="24"/>
          <w:szCs w:val="24"/>
        </w:rPr>
        <w:t xml:space="preserve"> в этом смысл человека, существования.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Вот, два служащих сами себе противоречат. Потому, что один говорит, что вернуться, а другой говорит «Стать Изначально Вышестоящим Отцом». Я ближе к тому, к</w:t>
      </w:r>
      <w:r w:rsidR="00377844">
        <w:rPr>
          <w:rFonts w:ascii="Times New Roman" w:hAnsi="Times New Roman"/>
          <w:sz w:val="24"/>
          <w:szCs w:val="24"/>
        </w:rPr>
        <w:t>оторый</w:t>
      </w:r>
      <w:r w:rsidRPr="00B77878">
        <w:rPr>
          <w:rFonts w:ascii="Times New Roman" w:hAnsi="Times New Roman"/>
          <w:sz w:val="24"/>
          <w:szCs w:val="24"/>
        </w:rPr>
        <w:t xml:space="preserve"> говорит «Стать Отцом». То есть, нет смысла возвращаться к источнику, чтобы вернуться в исходное состояние. Поэтому, </w:t>
      </w:r>
      <w:r w:rsidRPr="00B77878">
        <w:rPr>
          <w:rFonts w:ascii="Times New Roman" w:hAnsi="Times New Roman"/>
          <w:b/>
          <w:sz w:val="24"/>
          <w:szCs w:val="24"/>
        </w:rPr>
        <w:t xml:space="preserve">в данном случае, я согласен, что мы должны вернуться к источнику, то </w:t>
      </w:r>
      <w:r w:rsidRPr="00B77878">
        <w:rPr>
          <w:rFonts w:ascii="Times New Roman" w:hAnsi="Times New Roman"/>
          <w:b/>
          <w:sz w:val="24"/>
          <w:szCs w:val="24"/>
        </w:rPr>
        <w:lastRenderedPageBreak/>
        <w:t>есть к Отцу. Но! Развившись и выразив максимально Отца собою. То есть</w:t>
      </w:r>
      <w:r w:rsidR="00377844">
        <w:rPr>
          <w:rFonts w:ascii="Times New Roman" w:hAnsi="Times New Roman"/>
          <w:b/>
          <w:sz w:val="24"/>
          <w:szCs w:val="24"/>
        </w:rPr>
        <w:t>,</w:t>
      </w:r>
      <w:r w:rsidRPr="00B77878">
        <w:rPr>
          <w:rFonts w:ascii="Times New Roman" w:hAnsi="Times New Roman"/>
          <w:b/>
          <w:sz w:val="24"/>
          <w:szCs w:val="24"/>
        </w:rPr>
        <w:t xml:space="preserve"> став новыми или обновленными. Не факт, что станешь Изначально Вышестоящим Отцом, но максимально выразив Изначально Вышестоящего Отца и его возможности собою по Образу и Подобию, которое Он в нас заложил.</w:t>
      </w:r>
      <w:r w:rsidRPr="00B77878">
        <w:rPr>
          <w:rFonts w:ascii="Times New Roman" w:hAnsi="Times New Roman"/>
          <w:sz w:val="24"/>
          <w:szCs w:val="24"/>
        </w:rPr>
        <w:t xml:space="preserve"> Это я согласен.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То есть мы</w:t>
      </w:r>
      <w:r w:rsidR="00895767">
        <w:rPr>
          <w:rFonts w:ascii="Times New Roman" w:hAnsi="Times New Roman"/>
          <w:sz w:val="24"/>
          <w:szCs w:val="24"/>
        </w:rPr>
        <w:t xml:space="preserve"> идём</w:t>
      </w:r>
      <w:r w:rsidRPr="00B77878">
        <w:rPr>
          <w:rFonts w:ascii="Times New Roman" w:hAnsi="Times New Roman"/>
          <w:sz w:val="24"/>
          <w:szCs w:val="24"/>
        </w:rPr>
        <w:t xml:space="preserve"> к Отцу, чтобы максимально выразить его собою. Вернуться к источнику, но не возвращением «блудного сына» или</w:t>
      </w:r>
      <w:r w:rsidR="00377844">
        <w:rPr>
          <w:rFonts w:ascii="Times New Roman" w:hAnsi="Times New Roman"/>
          <w:sz w:val="24"/>
          <w:szCs w:val="24"/>
        </w:rPr>
        <w:t>,</w:t>
      </w:r>
      <w:r w:rsidRPr="00B77878">
        <w:rPr>
          <w:rFonts w:ascii="Times New Roman" w:hAnsi="Times New Roman"/>
          <w:sz w:val="24"/>
          <w:szCs w:val="24"/>
        </w:rPr>
        <w:t xml:space="preserve"> тем более</w:t>
      </w:r>
      <w:r w:rsidR="00377844">
        <w:rPr>
          <w:rFonts w:ascii="Times New Roman" w:hAnsi="Times New Roman"/>
          <w:sz w:val="24"/>
          <w:szCs w:val="24"/>
        </w:rPr>
        <w:t>,</w:t>
      </w:r>
      <w:r w:rsidRPr="00B77878">
        <w:rPr>
          <w:rFonts w:ascii="Times New Roman" w:hAnsi="Times New Roman"/>
          <w:sz w:val="24"/>
          <w:szCs w:val="24"/>
        </w:rPr>
        <w:t xml:space="preserve"> «блудной дочери»</w:t>
      </w:r>
      <w:r w:rsidR="00377844">
        <w:rPr>
          <w:rFonts w:ascii="Times New Roman" w:hAnsi="Times New Roman"/>
          <w:sz w:val="24"/>
          <w:szCs w:val="24"/>
        </w:rPr>
        <w:t>,</w:t>
      </w:r>
      <w:r w:rsidRPr="00B77878">
        <w:rPr>
          <w:rFonts w:ascii="Times New Roman" w:hAnsi="Times New Roman"/>
          <w:sz w:val="24"/>
          <w:szCs w:val="24"/>
        </w:rPr>
        <w:t xml:space="preserve"> да? </w:t>
      </w:r>
      <w:r w:rsidR="00377844">
        <w:rPr>
          <w:rFonts w:ascii="Times New Roman" w:hAnsi="Times New Roman"/>
          <w:sz w:val="24"/>
          <w:szCs w:val="24"/>
        </w:rPr>
        <w:t>А</w:t>
      </w:r>
      <w:r w:rsidRPr="00B77878">
        <w:rPr>
          <w:rFonts w:ascii="Times New Roman" w:hAnsi="Times New Roman"/>
          <w:sz w:val="24"/>
          <w:szCs w:val="24"/>
        </w:rPr>
        <w:t xml:space="preserve"> вот именно в реализации новых возможностей </w:t>
      </w:r>
      <w:r w:rsidR="00377844">
        <w:rPr>
          <w:rFonts w:ascii="Times New Roman" w:hAnsi="Times New Roman"/>
          <w:sz w:val="24"/>
          <w:szCs w:val="24"/>
        </w:rPr>
        <w:t xml:space="preserve">– </w:t>
      </w:r>
      <w:r w:rsidRPr="00B77878">
        <w:rPr>
          <w:rFonts w:ascii="Times New Roman" w:hAnsi="Times New Roman"/>
          <w:sz w:val="24"/>
          <w:szCs w:val="24"/>
        </w:rPr>
        <w:t xml:space="preserve">явление Изначально Вышестоящего Отца собою, которое мы можем выразить собою. Через развитие. Понимаешь, слово развитие размывает рамки. Но и это не глубокий ответ. </w:t>
      </w:r>
    </w:p>
    <w:p w:rsidR="002F254A" w:rsidRPr="002F0B2F"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00377844">
        <w:rPr>
          <w:rFonts w:ascii="Times New Roman" w:hAnsi="Times New Roman"/>
          <w:i/>
          <w:sz w:val="24"/>
          <w:szCs w:val="24"/>
        </w:rPr>
        <w:t xml:space="preserve">– </w:t>
      </w:r>
      <w:r w:rsidRPr="002F0B2F">
        <w:rPr>
          <w:rFonts w:ascii="Times New Roman" w:hAnsi="Times New Roman"/>
          <w:i/>
          <w:sz w:val="24"/>
          <w:szCs w:val="24"/>
        </w:rPr>
        <w:t>Может быть</w:t>
      </w:r>
      <w:r w:rsidR="00377844">
        <w:rPr>
          <w:rFonts w:ascii="Times New Roman" w:hAnsi="Times New Roman"/>
          <w:i/>
          <w:sz w:val="24"/>
          <w:szCs w:val="24"/>
        </w:rPr>
        <w:t>,</w:t>
      </w:r>
      <w:r w:rsidRPr="002F0B2F">
        <w:rPr>
          <w:rFonts w:ascii="Times New Roman" w:hAnsi="Times New Roman"/>
          <w:i/>
          <w:sz w:val="24"/>
          <w:szCs w:val="24"/>
        </w:rPr>
        <w:t xml:space="preserve"> </w:t>
      </w:r>
      <w:r w:rsidR="00377844">
        <w:rPr>
          <w:rFonts w:ascii="Times New Roman" w:hAnsi="Times New Roman"/>
          <w:i/>
          <w:sz w:val="24"/>
          <w:szCs w:val="24"/>
        </w:rPr>
        <w:t>вы</w:t>
      </w:r>
      <w:r w:rsidRPr="002F0B2F">
        <w:rPr>
          <w:rFonts w:ascii="Times New Roman" w:hAnsi="Times New Roman"/>
          <w:i/>
          <w:sz w:val="24"/>
          <w:szCs w:val="24"/>
        </w:rPr>
        <w:t>явление Любви к Изначально Вышестоящему Отцу не на словах, а на деле. Или, когда ты делаешь, ты растешь и доказываешь</w:t>
      </w:r>
      <w:r w:rsidR="00377844">
        <w:rPr>
          <w:rFonts w:ascii="Times New Roman" w:hAnsi="Times New Roman"/>
          <w:i/>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Тоже, согласен. Наконец-таки, что к Отцу надо как-то ещ</w:t>
      </w:r>
      <w:r w:rsidR="00377844">
        <w:rPr>
          <w:rFonts w:ascii="Times New Roman" w:hAnsi="Times New Roman"/>
          <w:sz w:val="24"/>
          <w:szCs w:val="24"/>
        </w:rPr>
        <w:t>ё</w:t>
      </w:r>
      <w:r w:rsidRPr="00B77878">
        <w:rPr>
          <w:rFonts w:ascii="Times New Roman" w:hAnsi="Times New Roman"/>
          <w:sz w:val="24"/>
          <w:szCs w:val="24"/>
        </w:rPr>
        <w:t xml:space="preserve"> относиться. Потому, что все наши формулировки </w:t>
      </w:r>
      <w:r w:rsidR="00085BEF">
        <w:rPr>
          <w:rFonts w:ascii="Times New Roman" w:hAnsi="Times New Roman"/>
          <w:sz w:val="24"/>
          <w:szCs w:val="24"/>
        </w:rPr>
        <w:t>–</w:t>
      </w:r>
      <w:r w:rsidRPr="00B77878">
        <w:rPr>
          <w:rFonts w:ascii="Times New Roman" w:hAnsi="Times New Roman"/>
          <w:sz w:val="24"/>
          <w:szCs w:val="24"/>
        </w:rPr>
        <w:t xml:space="preserve"> это пока легкое использование. Даже если Отец в нас заложил, чтоб мы к нему вернулись, и он нас будет чем-то наделять. То, если мы его не любим, то как-то механически получается. «А, надели-ка ты меня</w:t>
      </w:r>
      <w:r w:rsidR="00377844">
        <w:rPr>
          <w:rFonts w:ascii="Times New Roman" w:hAnsi="Times New Roman"/>
          <w:sz w:val="24"/>
          <w:szCs w:val="24"/>
        </w:rPr>
        <w:t>,</w:t>
      </w:r>
      <w:r w:rsidRPr="00B77878">
        <w:rPr>
          <w:rFonts w:ascii="Times New Roman" w:hAnsi="Times New Roman"/>
          <w:sz w:val="24"/>
          <w:szCs w:val="24"/>
        </w:rPr>
        <w:t xml:space="preserve"> Папаша»</w:t>
      </w:r>
      <w:r w:rsidR="00377844">
        <w:rPr>
          <w:rFonts w:ascii="Times New Roman" w:hAnsi="Times New Roman"/>
          <w:sz w:val="24"/>
          <w:szCs w:val="24"/>
        </w:rPr>
        <w:t>, –</w:t>
      </w:r>
      <w:r w:rsidRPr="00B77878">
        <w:rPr>
          <w:rFonts w:ascii="Times New Roman" w:hAnsi="Times New Roman"/>
          <w:sz w:val="24"/>
          <w:szCs w:val="24"/>
        </w:rPr>
        <w:t xml:space="preserve"> примерно вот так. То есть здесь вот уже идет сдвижка в том плане, что мы выражаем Любовь к Отцу или Любим Отца, так корректнее. И ещ</w:t>
      </w:r>
      <w:r w:rsidR="00377844">
        <w:rPr>
          <w:rFonts w:ascii="Times New Roman" w:hAnsi="Times New Roman"/>
          <w:sz w:val="24"/>
          <w:szCs w:val="24"/>
        </w:rPr>
        <w:t>ё</w:t>
      </w:r>
      <w:r w:rsidRPr="00B77878">
        <w:rPr>
          <w:rFonts w:ascii="Times New Roman" w:hAnsi="Times New Roman"/>
          <w:sz w:val="24"/>
          <w:szCs w:val="24"/>
        </w:rPr>
        <w:t>?</w:t>
      </w:r>
    </w:p>
    <w:p w:rsidR="002F254A" w:rsidRPr="002F0B2F"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00377844">
        <w:rPr>
          <w:rFonts w:ascii="Times New Roman" w:hAnsi="Times New Roman"/>
          <w:i/>
          <w:sz w:val="24"/>
          <w:szCs w:val="24"/>
        </w:rPr>
        <w:t xml:space="preserve">– </w:t>
      </w:r>
      <w:r w:rsidRPr="002F0B2F">
        <w:rPr>
          <w:rFonts w:ascii="Times New Roman" w:hAnsi="Times New Roman"/>
          <w:i/>
          <w:sz w:val="24"/>
          <w:szCs w:val="24"/>
        </w:rPr>
        <w:t>Вс</w:t>
      </w:r>
      <w:r w:rsidR="00377844">
        <w:rPr>
          <w:rFonts w:ascii="Times New Roman" w:hAnsi="Times New Roman"/>
          <w:i/>
          <w:sz w:val="24"/>
          <w:szCs w:val="24"/>
        </w:rPr>
        <w:t>ё</w:t>
      </w:r>
      <w:r w:rsidRPr="002F0B2F">
        <w:rPr>
          <w:rFonts w:ascii="Times New Roman" w:hAnsi="Times New Roman"/>
          <w:i/>
          <w:sz w:val="24"/>
          <w:szCs w:val="24"/>
        </w:rPr>
        <w:t>, чем нас одарил Отец, мы это привн</w:t>
      </w:r>
      <w:r w:rsidR="00377844">
        <w:rPr>
          <w:rFonts w:ascii="Times New Roman" w:hAnsi="Times New Roman"/>
          <w:i/>
          <w:sz w:val="24"/>
          <w:szCs w:val="24"/>
        </w:rPr>
        <w:t>осим</w:t>
      </w:r>
      <w:r w:rsidRPr="002F0B2F">
        <w:rPr>
          <w:rFonts w:ascii="Times New Roman" w:hAnsi="Times New Roman"/>
          <w:i/>
          <w:sz w:val="24"/>
          <w:szCs w:val="24"/>
        </w:rPr>
        <w:t xml:space="preserve"> в материю.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Вс</w:t>
      </w:r>
      <w:r w:rsidR="00377844">
        <w:rPr>
          <w:rFonts w:ascii="Times New Roman" w:hAnsi="Times New Roman"/>
          <w:sz w:val="24"/>
          <w:szCs w:val="24"/>
        </w:rPr>
        <w:t>ё</w:t>
      </w:r>
      <w:r w:rsidRPr="00B77878">
        <w:rPr>
          <w:rFonts w:ascii="Times New Roman" w:hAnsi="Times New Roman"/>
          <w:sz w:val="24"/>
          <w:szCs w:val="24"/>
        </w:rPr>
        <w:t>, чем нас одарил Отец, мы это привносим в материю, согласен. И для этого мы</w:t>
      </w:r>
      <w:r w:rsidR="00895767">
        <w:rPr>
          <w:rFonts w:ascii="Times New Roman" w:hAnsi="Times New Roman"/>
          <w:sz w:val="24"/>
          <w:szCs w:val="24"/>
        </w:rPr>
        <w:t xml:space="preserve"> идём</w:t>
      </w:r>
      <w:r w:rsidRPr="00B77878">
        <w:rPr>
          <w:rFonts w:ascii="Times New Roman" w:hAnsi="Times New Roman"/>
          <w:sz w:val="24"/>
          <w:szCs w:val="24"/>
        </w:rPr>
        <w:t xml:space="preserve"> к Отцу? «Папа, подари мне следующую».</w:t>
      </w:r>
    </w:p>
    <w:p w:rsidR="002F254A" w:rsidRPr="002F0B2F"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00377844">
        <w:rPr>
          <w:rFonts w:ascii="Times New Roman" w:hAnsi="Times New Roman"/>
          <w:i/>
          <w:sz w:val="24"/>
          <w:szCs w:val="24"/>
        </w:rPr>
        <w:t xml:space="preserve">– </w:t>
      </w:r>
      <w:r w:rsidRPr="002F0B2F">
        <w:rPr>
          <w:rFonts w:ascii="Times New Roman" w:hAnsi="Times New Roman"/>
          <w:i/>
          <w:sz w:val="24"/>
          <w:szCs w:val="24"/>
        </w:rPr>
        <w:t>Нет, нет, мы здесь меняем материю.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Я, понимаю. </w:t>
      </w:r>
      <w:r w:rsidRPr="00377844">
        <w:rPr>
          <w:rFonts w:ascii="Times New Roman" w:hAnsi="Times New Roman"/>
          <w:i/>
          <w:sz w:val="24"/>
          <w:szCs w:val="24"/>
        </w:rPr>
        <w:t xml:space="preserve">(Вздыхает) </w:t>
      </w:r>
      <w:r w:rsidRPr="00B77878">
        <w:rPr>
          <w:rFonts w:ascii="Times New Roman" w:hAnsi="Times New Roman"/>
          <w:sz w:val="24"/>
          <w:szCs w:val="24"/>
        </w:rPr>
        <w:t>Преображение материи – это ближе к Синтезу. То есть</w:t>
      </w:r>
      <w:r w:rsidR="00377844">
        <w:rPr>
          <w:rFonts w:ascii="Times New Roman" w:hAnsi="Times New Roman"/>
          <w:sz w:val="24"/>
          <w:szCs w:val="24"/>
        </w:rPr>
        <w:t>,</w:t>
      </w:r>
      <w:r w:rsidRPr="00B77878">
        <w:rPr>
          <w:rFonts w:ascii="Times New Roman" w:hAnsi="Times New Roman"/>
          <w:sz w:val="24"/>
          <w:szCs w:val="24"/>
        </w:rPr>
        <w:t xml:space="preserve"> Отец нас насыщает своими свойствами и качествами, синтезирует нас, чтоб мы управляли и преображали материю. То есть</w:t>
      </w:r>
      <w:r w:rsidR="00377844">
        <w:rPr>
          <w:rFonts w:ascii="Times New Roman" w:hAnsi="Times New Roman"/>
          <w:sz w:val="24"/>
          <w:szCs w:val="24"/>
        </w:rPr>
        <w:t>,</w:t>
      </w:r>
      <w:r w:rsidRPr="00B77878">
        <w:rPr>
          <w:rFonts w:ascii="Times New Roman" w:hAnsi="Times New Roman"/>
          <w:sz w:val="24"/>
          <w:szCs w:val="24"/>
        </w:rPr>
        <w:t xml:space="preserve"> с точки зрения парадигмы Синтеза </w:t>
      </w:r>
      <w:r w:rsidR="00085BEF">
        <w:rPr>
          <w:rFonts w:ascii="Times New Roman" w:hAnsi="Times New Roman"/>
          <w:sz w:val="24"/>
          <w:szCs w:val="24"/>
        </w:rPr>
        <w:t>–</w:t>
      </w:r>
      <w:r w:rsidRPr="00B77878">
        <w:rPr>
          <w:rFonts w:ascii="Times New Roman" w:hAnsi="Times New Roman"/>
          <w:sz w:val="24"/>
          <w:szCs w:val="24"/>
        </w:rPr>
        <w:t xml:space="preserve"> это правильно. С точки зрения Отца так ли нужно преображать материю? Я понимаю, что мы свои смысл</w:t>
      </w:r>
      <w:r>
        <w:rPr>
          <w:rFonts w:ascii="Times New Roman" w:hAnsi="Times New Roman"/>
          <w:sz w:val="24"/>
          <w:szCs w:val="24"/>
        </w:rPr>
        <w:t>ы</w:t>
      </w:r>
      <w:r w:rsidRPr="00B77878">
        <w:rPr>
          <w:rFonts w:ascii="Times New Roman" w:hAnsi="Times New Roman"/>
          <w:sz w:val="24"/>
          <w:szCs w:val="24"/>
        </w:rPr>
        <w:t xml:space="preserve"> закладываем Отцу. Но, не факт, правда? С точки зрения Синтеза, чтоб мы развивались, материю надо преображать. То есть, материя преображается, доказывая нашу развитость и восхождение. А вот с точки зрения Изначально Вышестоящего Отца так ли нужно преображать материю? Не факт. Мы, конечно, скажем, что нужно. А может быть е</w:t>
      </w:r>
      <w:r w:rsidR="00377844">
        <w:rPr>
          <w:rFonts w:ascii="Times New Roman" w:hAnsi="Times New Roman"/>
          <w:sz w:val="24"/>
          <w:szCs w:val="24"/>
        </w:rPr>
        <w:t>ё</w:t>
      </w:r>
      <w:r w:rsidRPr="00B77878">
        <w:rPr>
          <w:rFonts w:ascii="Times New Roman" w:hAnsi="Times New Roman"/>
          <w:sz w:val="24"/>
          <w:szCs w:val="24"/>
        </w:rPr>
        <w:t xml:space="preserve"> нужно поддерживать, чтоб она жила и как-то разв</w:t>
      </w:r>
      <w:r>
        <w:rPr>
          <w:rFonts w:ascii="Times New Roman" w:hAnsi="Times New Roman"/>
          <w:sz w:val="24"/>
          <w:szCs w:val="24"/>
        </w:rPr>
        <w:t>ивалась в этой поддержк</w:t>
      </w:r>
      <w:r w:rsidR="00377844">
        <w:rPr>
          <w:rFonts w:ascii="Times New Roman" w:hAnsi="Times New Roman"/>
          <w:sz w:val="24"/>
          <w:szCs w:val="24"/>
        </w:rPr>
        <w:t>е</w:t>
      </w:r>
      <w:r>
        <w:rPr>
          <w:rFonts w:ascii="Times New Roman" w:hAnsi="Times New Roman"/>
          <w:sz w:val="24"/>
          <w:szCs w:val="24"/>
        </w:rPr>
        <w:t>. Не стагнировала.</w:t>
      </w:r>
      <w:r w:rsidRPr="00B77878">
        <w:rPr>
          <w:rFonts w:ascii="Times New Roman" w:hAnsi="Times New Roman"/>
          <w:sz w:val="24"/>
          <w:szCs w:val="24"/>
        </w:rPr>
        <w:t xml:space="preserve"> То есть</w:t>
      </w:r>
      <w:r>
        <w:rPr>
          <w:rFonts w:ascii="Times New Roman" w:hAnsi="Times New Roman"/>
          <w:sz w:val="24"/>
          <w:szCs w:val="24"/>
        </w:rPr>
        <w:t>,</w:t>
      </w:r>
      <w:r w:rsidRPr="00B77878">
        <w:rPr>
          <w:rFonts w:ascii="Times New Roman" w:hAnsi="Times New Roman"/>
          <w:sz w:val="24"/>
          <w:szCs w:val="24"/>
        </w:rPr>
        <w:t xml:space="preserve"> если мы связываем Отца с материей, то мы переходим на материальный язык. А если мы</w:t>
      </w:r>
      <w:r w:rsidR="00895767">
        <w:rPr>
          <w:rFonts w:ascii="Times New Roman" w:hAnsi="Times New Roman"/>
          <w:sz w:val="24"/>
          <w:szCs w:val="24"/>
        </w:rPr>
        <w:t xml:space="preserve"> идём</w:t>
      </w:r>
      <w:r w:rsidRPr="00B77878">
        <w:rPr>
          <w:rFonts w:ascii="Times New Roman" w:hAnsi="Times New Roman"/>
          <w:sz w:val="24"/>
          <w:szCs w:val="24"/>
        </w:rPr>
        <w:t xml:space="preserve"> к Изначально Вышестоящему Отцу</w:t>
      </w:r>
      <w:r w:rsidR="00377844">
        <w:rPr>
          <w:rFonts w:ascii="Times New Roman" w:hAnsi="Times New Roman"/>
          <w:sz w:val="24"/>
          <w:szCs w:val="24"/>
        </w:rPr>
        <w:t>,</w:t>
      </w:r>
      <w:r w:rsidRPr="00B77878">
        <w:rPr>
          <w:rFonts w:ascii="Times New Roman" w:hAnsi="Times New Roman"/>
          <w:sz w:val="24"/>
          <w:szCs w:val="24"/>
        </w:rPr>
        <w:t xml:space="preserve"> мы отрываемся от материи. Мы, как жители материи</w:t>
      </w:r>
      <w:r w:rsidR="00377844">
        <w:rPr>
          <w:rFonts w:ascii="Times New Roman" w:hAnsi="Times New Roman"/>
          <w:sz w:val="24"/>
          <w:szCs w:val="24"/>
        </w:rPr>
        <w:t>,</w:t>
      </w:r>
      <w:r w:rsidRPr="00B77878">
        <w:rPr>
          <w:rFonts w:ascii="Times New Roman" w:hAnsi="Times New Roman"/>
          <w:sz w:val="24"/>
          <w:szCs w:val="24"/>
        </w:rPr>
        <w:t xml:space="preserve"> можем быть с ней связаны</w:t>
      </w:r>
      <w:r w:rsidR="00377844">
        <w:rPr>
          <w:rFonts w:ascii="Times New Roman" w:hAnsi="Times New Roman"/>
          <w:sz w:val="24"/>
          <w:szCs w:val="24"/>
        </w:rPr>
        <w:t>,</w:t>
      </w:r>
      <w:r w:rsidRPr="00B77878">
        <w:rPr>
          <w:rFonts w:ascii="Times New Roman" w:hAnsi="Times New Roman"/>
          <w:sz w:val="24"/>
          <w:szCs w:val="24"/>
        </w:rPr>
        <w:t xml:space="preserve"> как выражение Отца и управление матери</w:t>
      </w:r>
      <w:r w:rsidR="00377844">
        <w:rPr>
          <w:rFonts w:ascii="Times New Roman" w:hAnsi="Times New Roman"/>
          <w:sz w:val="24"/>
          <w:szCs w:val="24"/>
        </w:rPr>
        <w:t>ей</w:t>
      </w:r>
      <w:r w:rsidRPr="00B77878">
        <w:rPr>
          <w:rFonts w:ascii="Times New Roman" w:hAnsi="Times New Roman"/>
          <w:sz w:val="24"/>
          <w:szCs w:val="24"/>
        </w:rPr>
        <w:t>. А вот говорить</w:t>
      </w:r>
      <w:r w:rsidR="00377844">
        <w:rPr>
          <w:rFonts w:ascii="Times New Roman" w:hAnsi="Times New Roman"/>
          <w:sz w:val="24"/>
          <w:szCs w:val="24"/>
        </w:rPr>
        <w:t xml:space="preserve"> о том</w:t>
      </w:r>
      <w:r w:rsidRPr="00B77878">
        <w:rPr>
          <w:rFonts w:ascii="Times New Roman" w:hAnsi="Times New Roman"/>
          <w:sz w:val="24"/>
          <w:szCs w:val="24"/>
        </w:rPr>
        <w:t>, что мы</w:t>
      </w:r>
      <w:r w:rsidR="00895767">
        <w:rPr>
          <w:rFonts w:ascii="Times New Roman" w:hAnsi="Times New Roman"/>
          <w:sz w:val="24"/>
          <w:szCs w:val="24"/>
        </w:rPr>
        <w:t xml:space="preserve"> идём</w:t>
      </w:r>
      <w:r w:rsidRPr="00B77878">
        <w:rPr>
          <w:rFonts w:ascii="Times New Roman" w:hAnsi="Times New Roman"/>
          <w:sz w:val="24"/>
          <w:szCs w:val="24"/>
        </w:rPr>
        <w:t xml:space="preserve"> к Отцу, чтобы в материи что-то произошло, не совсем корректно. Не факт. Для Отца это далеко не факт. Ну, и? К чему мы приходим? А мы развиваемся, у нас повышенное КПД. Мы приходим к Изначально Вышестоящему Отцу как к своему источнику. Мы являем Изначально Вышестоящего Отца собою, но это нет н</w:t>
      </w:r>
      <w:r w:rsidR="00EA3271">
        <w:rPr>
          <w:rFonts w:ascii="Times New Roman" w:hAnsi="Times New Roman"/>
          <w:sz w:val="24"/>
          <w:szCs w:val="24"/>
        </w:rPr>
        <w:t>и одного…</w:t>
      </w:r>
      <w:r w:rsidRPr="00B77878">
        <w:rPr>
          <w:rFonts w:ascii="Times New Roman" w:hAnsi="Times New Roman"/>
          <w:sz w:val="24"/>
          <w:szCs w:val="24"/>
        </w:rPr>
        <w:t>, мы любим Отца, но нет ни одного ответа</w:t>
      </w:r>
      <w:r w:rsidR="00EA3271">
        <w:rPr>
          <w:rFonts w:ascii="Times New Roman" w:hAnsi="Times New Roman"/>
          <w:sz w:val="24"/>
          <w:szCs w:val="24"/>
        </w:rPr>
        <w:t>,</w:t>
      </w:r>
      <w:r w:rsidRPr="00B77878">
        <w:rPr>
          <w:rFonts w:ascii="Times New Roman" w:hAnsi="Times New Roman"/>
          <w:sz w:val="24"/>
          <w:szCs w:val="24"/>
        </w:rPr>
        <w:t xml:space="preserve"> зачем мы</w:t>
      </w:r>
      <w:r w:rsidR="00895767">
        <w:rPr>
          <w:rFonts w:ascii="Times New Roman" w:hAnsi="Times New Roman"/>
          <w:sz w:val="24"/>
          <w:szCs w:val="24"/>
        </w:rPr>
        <w:t xml:space="preserve"> идём</w:t>
      </w:r>
      <w:r w:rsidRPr="00B77878">
        <w:rPr>
          <w:rFonts w:ascii="Times New Roman" w:hAnsi="Times New Roman"/>
          <w:sz w:val="24"/>
          <w:szCs w:val="24"/>
        </w:rPr>
        <w:t xml:space="preserve"> к Отцу.</w:t>
      </w:r>
    </w:p>
    <w:p w:rsidR="002F254A" w:rsidRPr="002F0B2F"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Из зала:</w:t>
      </w:r>
      <w:r w:rsidRPr="002F0B2F">
        <w:rPr>
          <w:rFonts w:ascii="Times New Roman" w:hAnsi="Times New Roman"/>
          <w:i/>
          <w:sz w:val="24"/>
          <w:szCs w:val="24"/>
        </w:rPr>
        <w:t xml:space="preserve"> </w:t>
      </w:r>
      <w:r w:rsidR="00EA3271">
        <w:rPr>
          <w:rFonts w:ascii="Times New Roman" w:hAnsi="Times New Roman"/>
          <w:i/>
          <w:sz w:val="24"/>
          <w:szCs w:val="24"/>
        </w:rPr>
        <w:t xml:space="preserve">– </w:t>
      </w:r>
      <w:r w:rsidRPr="002F0B2F">
        <w:rPr>
          <w:rFonts w:ascii="Times New Roman" w:hAnsi="Times New Roman"/>
          <w:i/>
          <w:sz w:val="24"/>
          <w:szCs w:val="24"/>
        </w:rPr>
        <w:t>Чтоб выйт</w:t>
      </w:r>
      <w:r>
        <w:rPr>
          <w:rFonts w:ascii="Times New Roman" w:hAnsi="Times New Roman"/>
          <w:i/>
          <w:sz w:val="24"/>
          <w:szCs w:val="24"/>
        </w:rPr>
        <w:t>и в Изначальное Человечество и з</w:t>
      </w:r>
      <w:r w:rsidRPr="002F0B2F">
        <w:rPr>
          <w:rFonts w:ascii="Times New Roman" w:hAnsi="Times New Roman"/>
          <w:i/>
          <w:sz w:val="24"/>
          <w:szCs w:val="24"/>
        </w:rPr>
        <w:t>аселить вс</w:t>
      </w:r>
      <w:r w:rsidR="00EA3271">
        <w:rPr>
          <w:rFonts w:ascii="Times New Roman" w:hAnsi="Times New Roman"/>
          <w:i/>
          <w:sz w:val="24"/>
          <w:szCs w:val="24"/>
        </w:rPr>
        <w:t>ё</w:t>
      </w:r>
      <w:r w:rsidRPr="002F0B2F">
        <w:rPr>
          <w:rFonts w:ascii="Times New Roman" w:hAnsi="Times New Roman"/>
          <w:i/>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 общем, осеменяем. </w:t>
      </w:r>
      <w:r w:rsidRPr="00EA3271">
        <w:rPr>
          <w:rFonts w:ascii="Times New Roman" w:hAnsi="Times New Roman"/>
          <w:i/>
          <w:sz w:val="24"/>
          <w:szCs w:val="24"/>
        </w:rPr>
        <w:t>(Смех в зале)</w:t>
      </w:r>
      <w:r w:rsidRPr="00B77878">
        <w:rPr>
          <w:rFonts w:ascii="Times New Roman" w:hAnsi="Times New Roman"/>
          <w:sz w:val="24"/>
          <w:szCs w:val="24"/>
        </w:rPr>
        <w:t xml:space="preserve"> Осеменители. Заселители, осеменители, изначатили. Вы извините, я, грубо скажу</w:t>
      </w:r>
      <w:r w:rsidR="00EA3271">
        <w:rPr>
          <w:rFonts w:ascii="Times New Roman" w:hAnsi="Times New Roman"/>
          <w:sz w:val="24"/>
          <w:szCs w:val="24"/>
        </w:rPr>
        <w:t>, но в</w:t>
      </w:r>
      <w:r w:rsidRPr="00B77878">
        <w:rPr>
          <w:rFonts w:ascii="Times New Roman" w:hAnsi="Times New Roman"/>
          <w:sz w:val="24"/>
          <w:szCs w:val="24"/>
        </w:rPr>
        <w:t xml:space="preserve"> принципе</w:t>
      </w:r>
      <w:r w:rsidR="00EA3271">
        <w:rPr>
          <w:rFonts w:ascii="Times New Roman" w:hAnsi="Times New Roman"/>
          <w:sz w:val="24"/>
          <w:szCs w:val="24"/>
        </w:rPr>
        <w:t>,</w:t>
      </w:r>
      <w:r w:rsidRPr="00B77878">
        <w:rPr>
          <w:rFonts w:ascii="Times New Roman" w:hAnsi="Times New Roman"/>
          <w:sz w:val="24"/>
          <w:szCs w:val="24"/>
        </w:rPr>
        <w:t xml:space="preserve"> очень похоже –</w:t>
      </w:r>
      <w:r w:rsidR="00EA3271">
        <w:rPr>
          <w:rFonts w:ascii="Times New Roman" w:hAnsi="Times New Roman"/>
          <w:sz w:val="24"/>
          <w:szCs w:val="24"/>
        </w:rPr>
        <w:t xml:space="preserve"> </w:t>
      </w:r>
      <w:r w:rsidRPr="00B77878">
        <w:rPr>
          <w:rFonts w:ascii="Times New Roman" w:hAnsi="Times New Roman"/>
          <w:sz w:val="24"/>
          <w:szCs w:val="24"/>
        </w:rPr>
        <w:t>селекци</w:t>
      </w:r>
      <w:r w:rsidR="00EA3271">
        <w:rPr>
          <w:rFonts w:ascii="Times New Roman" w:hAnsi="Times New Roman"/>
          <w:sz w:val="24"/>
          <w:szCs w:val="24"/>
        </w:rPr>
        <w:t>я</w:t>
      </w:r>
      <w:r w:rsidRPr="00B77878">
        <w:rPr>
          <w:rFonts w:ascii="Times New Roman" w:hAnsi="Times New Roman"/>
          <w:sz w:val="24"/>
          <w:szCs w:val="24"/>
        </w:rPr>
        <w:t>, вид селекции. И для этого мы ид</w:t>
      </w:r>
      <w:r w:rsidR="00EA3271">
        <w:rPr>
          <w:rFonts w:ascii="Times New Roman" w:hAnsi="Times New Roman"/>
          <w:sz w:val="24"/>
          <w:szCs w:val="24"/>
        </w:rPr>
        <w:t>ё</w:t>
      </w:r>
      <w:r w:rsidRPr="00B77878">
        <w:rPr>
          <w:rFonts w:ascii="Times New Roman" w:hAnsi="Times New Roman"/>
          <w:sz w:val="24"/>
          <w:szCs w:val="24"/>
        </w:rPr>
        <w:t>м к Отцу, чтоб заселить, осемени</w:t>
      </w:r>
      <w:r w:rsidR="00EA3271">
        <w:rPr>
          <w:rFonts w:ascii="Times New Roman" w:hAnsi="Times New Roman"/>
          <w:sz w:val="24"/>
          <w:szCs w:val="24"/>
        </w:rPr>
        <w:t>ли</w:t>
      </w:r>
      <w:r w:rsidRPr="00B77878">
        <w:rPr>
          <w:rFonts w:ascii="Times New Roman" w:hAnsi="Times New Roman"/>
          <w:sz w:val="24"/>
          <w:szCs w:val="24"/>
        </w:rPr>
        <w:t xml:space="preserve"> и развить?</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Из зала: </w:t>
      </w:r>
      <w:r w:rsidR="00EA3271">
        <w:rPr>
          <w:rFonts w:ascii="Times New Roman" w:hAnsi="Times New Roman"/>
          <w:i/>
          <w:sz w:val="24"/>
          <w:szCs w:val="24"/>
        </w:rPr>
        <w:t xml:space="preserve">– </w:t>
      </w:r>
      <w:r w:rsidRPr="002F0B2F">
        <w:rPr>
          <w:rFonts w:ascii="Times New Roman" w:hAnsi="Times New Roman"/>
          <w:i/>
          <w:sz w:val="24"/>
          <w:szCs w:val="24"/>
        </w:rPr>
        <w:t>Это одно из направлений</w:t>
      </w:r>
      <w:r w:rsidRPr="00B77878">
        <w:rPr>
          <w:rFonts w:ascii="Times New Roman" w:hAnsi="Times New Roman"/>
          <w:sz w:val="24"/>
          <w:szCs w:val="24"/>
        </w:rPr>
        <w:t xml:space="preserve">. </w:t>
      </w:r>
    </w:p>
    <w:p w:rsidR="002F254A" w:rsidRPr="002102DD"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Согласен. Ну, ты сама себе ответила. Как одно из направлений, соглашусь, но мы не для этого ид</w:t>
      </w:r>
      <w:r w:rsidR="00EA3271">
        <w:rPr>
          <w:rFonts w:ascii="Times New Roman" w:hAnsi="Times New Roman"/>
          <w:sz w:val="24"/>
          <w:szCs w:val="24"/>
        </w:rPr>
        <w:t>ё</w:t>
      </w:r>
      <w:r w:rsidRPr="00B77878">
        <w:rPr>
          <w:rFonts w:ascii="Times New Roman" w:hAnsi="Times New Roman"/>
          <w:sz w:val="24"/>
          <w:szCs w:val="24"/>
        </w:rPr>
        <w:t>м к О</w:t>
      </w:r>
      <w:r>
        <w:rPr>
          <w:rFonts w:ascii="Times New Roman" w:hAnsi="Times New Roman"/>
          <w:sz w:val="24"/>
          <w:szCs w:val="24"/>
        </w:rPr>
        <w:t>тцу. Вы не говорите по сути.</w:t>
      </w:r>
      <w:r w:rsidR="00B87FF5">
        <w:rPr>
          <w:rFonts w:ascii="Times New Roman" w:hAnsi="Times New Roman"/>
          <w:sz w:val="24"/>
          <w:szCs w:val="24"/>
        </w:rPr>
        <w:t xml:space="preserve"> </w:t>
      </w:r>
    </w:p>
    <w:p w:rsidR="002F254A" w:rsidRPr="002F0B2F"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00EA3271">
        <w:rPr>
          <w:rFonts w:ascii="Times New Roman" w:hAnsi="Times New Roman"/>
          <w:i/>
          <w:sz w:val="24"/>
          <w:szCs w:val="24"/>
        </w:rPr>
        <w:t>– Ч</w:t>
      </w:r>
      <w:r>
        <w:rPr>
          <w:rFonts w:ascii="Times New Roman" w:hAnsi="Times New Roman"/>
          <w:i/>
          <w:sz w:val="24"/>
          <w:szCs w:val="24"/>
        </w:rPr>
        <w:t>тоб стать сотворцами Отцу</w:t>
      </w:r>
      <w:r w:rsidRPr="002F0B2F">
        <w:rPr>
          <w:rFonts w:ascii="Times New Roman" w:hAnsi="Times New Roman"/>
          <w:i/>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Я так на всякий случай, вот, чтоб мы окончательно зак</w:t>
      </w:r>
      <w:r>
        <w:rPr>
          <w:rFonts w:ascii="Times New Roman" w:hAnsi="Times New Roman"/>
          <w:sz w:val="24"/>
          <w:szCs w:val="24"/>
        </w:rPr>
        <w:t>ончили с сотворением. Творец и С</w:t>
      </w:r>
      <w:r w:rsidRPr="00B77878">
        <w:rPr>
          <w:rFonts w:ascii="Times New Roman" w:hAnsi="Times New Roman"/>
          <w:sz w:val="24"/>
          <w:szCs w:val="24"/>
        </w:rPr>
        <w:t>отворец это максимум 4</w:t>
      </w:r>
      <w:r w:rsidR="00B6317C">
        <w:rPr>
          <w:rFonts w:ascii="Times New Roman" w:hAnsi="Times New Roman"/>
          <w:sz w:val="24"/>
          <w:szCs w:val="24"/>
        </w:rPr>
        <w:t>-</w:t>
      </w:r>
      <w:r w:rsidRPr="00B77878">
        <w:rPr>
          <w:rFonts w:ascii="Times New Roman" w:hAnsi="Times New Roman"/>
          <w:sz w:val="24"/>
          <w:szCs w:val="24"/>
        </w:rPr>
        <w:t>я парадигма из 8-ми Отцов Творцов. А жизнь – это пятая. Поэтому, даже чтобы жить, надо быть выше Сотворца и Творца. Это у Всевышнего. Поэтому, когда вы говорите о Творце или Сотворце, языком 5</w:t>
      </w:r>
      <w:r w:rsidR="00EA3271">
        <w:rPr>
          <w:rFonts w:ascii="Times New Roman" w:hAnsi="Times New Roman"/>
          <w:sz w:val="24"/>
          <w:szCs w:val="24"/>
        </w:rPr>
        <w:t>-</w:t>
      </w:r>
      <w:r w:rsidR="00B87FF5">
        <w:rPr>
          <w:rFonts w:ascii="Times New Roman" w:hAnsi="Times New Roman"/>
          <w:sz w:val="24"/>
          <w:szCs w:val="24"/>
        </w:rPr>
        <w:t xml:space="preserve">й </w:t>
      </w:r>
      <w:r w:rsidRPr="00B77878">
        <w:rPr>
          <w:rFonts w:ascii="Times New Roman" w:hAnsi="Times New Roman"/>
          <w:sz w:val="24"/>
          <w:szCs w:val="24"/>
        </w:rPr>
        <w:t>расы вы продолжаете говорить правильные вещи. Но, языком 6</w:t>
      </w:r>
      <w:r w:rsidR="00EA3271">
        <w:rPr>
          <w:rFonts w:ascii="Times New Roman" w:hAnsi="Times New Roman"/>
          <w:sz w:val="24"/>
          <w:szCs w:val="24"/>
        </w:rPr>
        <w:t>-</w:t>
      </w:r>
      <w:r w:rsidR="00B87FF5">
        <w:rPr>
          <w:rFonts w:ascii="Times New Roman" w:hAnsi="Times New Roman"/>
          <w:sz w:val="24"/>
          <w:szCs w:val="24"/>
        </w:rPr>
        <w:t xml:space="preserve">й </w:t>
      </w:r>
      <w:r w:rsidRPr="00B77878">
        <w:rPr>
          <w:rFonts w:ascii="Times New Roman" w:hAnsi="Times New Roman"/>
          <w:sz w:val="24"/>
          <w:szCs w:val="24"/>
        </w:rPr>
        <w:t>расы это уже не имеет такого однозначного смысла, как вы е</w:t>
      </w:r>
      <w:r w:rsidR="00EA3271">
        <w:rPr>
          <w:rFonts w:ascii="Times New Roman" w:hAnsi="Times New Roman"/>
          <w:sz w:val="24"/>
          <w:szCs w:val="24"/>
        </w:rPr>
        <w:t>му</w:t>
      </w:r>
      <w:r w:rsidRPr="00B77878">
        <w:rPr>
          <w:rFonts w:ascii="Times New Roman" w:hAnsi="Times New Roman"/>
          <w:sz w:val="24"/>
          <w:szCs w:val="24"/>
        </w:rPr>
        <w:t xml:space="preserve"> прида</w:t>
      </w:r>
      <w:r w:rsidR="00EA3271">
        <w:rPr>
          <w:rFonts w:ascii="Times New Roman" w:hAnsi="Times New Roman"/>
          <w:sz w:val="24"/>
          <w:szCs w:val="24"/>
        </w:rPr>
        <w:t>ё</w:t>
      </w:r>
      <w:r w:rsidRPr="00B77878">
        <w:rPr>
          <w:rFonts w:ascii="Times New Roman" w:hAnsi="Times New Roman"/>
          <w:sz w:val="24"/>
          <w:szCs w:val="24"/>
        </w:rPr>
        <w:t xml:space="preserve">те. </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Еще раз. Отец Т</w:t>
      </w:r>
      <w:r w:rsidRPr="00B77878">
        <w:rPr>
          <w:rFonts w:ascii="Times New Roman" w:hAnsi="Times New Roman"/>
          <w:sz w:val="24"/>
          <w:szCs w:val="24"/>
        </w:rPr>
        <w:t>ворец у нас 4-й. А, Всевышний</w:t>
      </w:r>
      <w:r w:rsidR="00EA3271">
        <w:rPr>
          <w:rFonts w:ascii="Times New Roman" w:hAnsi="Times New Roman"/>
          <w:sz w:val="24"/>
          <w:szCs w:val="24"/>
        </w:rPr>
        <w:t>,</w:t>
      </w:r>
      <w:r w:rsidRPr="00B77878">
        <w:rPr>
          <w:rFonts w:ascii="Times New Roman" w:hAnsi="Times New Roman"/>
          <w:sz w:val="24"/>
          <w:szCs w:val="24"/>
        </w:rPr>
        <w:t xml:space="preserve"> отвечающий за жизнь</w:t>
      </w:r>
      <w:r w:rsidR="00EA3271">
        <w:rPr>
          <w:rFonts w:ascii="Times New Roman" w:hAnsi="Times New Roman"/>
          <w:sz w:val="24"/>
          <w:szCs w:val="24"/>
        </w:rPr>
        <w:t>,</w:t>
      </w:r>
      <w:r w:rsidRPr="00B77878">
        <w:rPr>
          <w:rFonts w:ascii="Times New Roman" w:hAnsi="Times New Roman"/>
          <w:sz w:val="24"/>
          <w:szCs w:val="24"/>
        </w:rPr>
        <w:t xml:space="preserve"> 5-й. Поэтому, когда мы говорим о сотворении</w:t>
      </w:r>
      <w:r w:rsidR="00EA3271">
        <w:rPr>
          <w:rFonts w:ascii="Times New Roman" w:hAnsi="Times New Roman"/>
          <w:sz w:val="24"/>
          <w:szCs w:val="24"/>
        </w:rPr>
        <w:t>,</w:t>
      </w:r>
      <w:r w:rsidRPr="00B77878">
        <w:rPr>
          <w:rFonts w:ascii="Times New Roman" w:hAnsi="Times New Roman"/>
          <w:sz w:val="24"/>
          <w:szCs w:val="24"/>
        </w:rPr>
        <w:t xml:space="preserve"> мы</w:t>
      </w:r>
      <w:r w:rsidR="00895767">
        <w:rPr>
          <w:rFonts w:ascii="Times New Roman" w:hAnsi="Times New Roman"/>
          <w:sz w:val="24"/>
          <w:szCs w:val="24"/>
        </w:rPr>
        <w:t xml:space="preserve"> идём</w:t>
      </w:r>
      <w:r w:rsidRPr="00B77878">
        <w:rPr>
          <w:rFonts w:ascii="Times New Roman" w:hAnsi="Times New Roman"/>
          <w:sz w:val="24"/>
          <w:szCs w:val="24"/>
        </w:rPr>
        <w:t xml:space="preserve"> сверху вниз, и мы</w:t>
      </w:r>
      <w:r w:rsidR="00895767">
        <w:rPr>
          <w:rFonts w:ascii="Times New Roman" w:hAnsi="Times New Roman"/>
          <w:sz w:val="24"/>
          <w:szCs w:val="24"/>
        </w:rPr>
        <w:t xml:space="preserve"> идём</w:t>
      </w:r>
      <w:r w:rsidRPr="00B77878">
        <w:rPr>
          <w:rFonts w:ascii="Times New Roman" w:hAnsi="Times New Roman"/>
          <w:sz w:val="24"/>
          <w:szCs w:val="24"/>
        </w:rPr>
        <w:t xml:space="preserve"> не к Отцу, а в материю. </w:t>
      </w:r>
      <w:r w:rsidR="00EA3271">
        <w:rPr>
          <w:rFonts w:ascii="Times New Roman" w:hAnsi="Times New Roman"/>
          <w:sz w:val="24"/>
          <w:szCs w:val="24"/>
        </w:rPr>
        <w:t>И е</w:t>
      </w:r>
      <w:r w:rsidRPr="00B77878">
        <w:rPr>
          <w:rFonts w:ascii="Times New Roman" w:hAnsi="Times New Roman"/>
          <w:sz w:val="24"/>
          <w:szCs w:val="24"/>
        </w:rPr>
        <w:t xml:space="preserve">сли в Синтезе говорить о сотворении </w:t>
      </w:r>
      <w:r>
        <w:rPr>
          <w:rFonts w:ascii="Times New Roman" w:hAnsi="Times New Roman"/>
          <w:sz w:val="24"/>
          <w:szCs w:val="24"/>
        </w:rPr>
        <w:t xml:space="preserve">ещё </w:t>
      </w:r>
      <w:r w:rsidRPr="00B77878">
        <w:rPr>
          <w:rFonts w:ascii="Times New Roman" w:hAnsi="Times New Roman"/>
          <w:sz w:val="24"/>
          <w:szCs w:val="24"/>
        </w:rPr>
        <w:t>можно, понятно да?</w:t>
      </w:r>
    </w:p>
    <w:p w:rsidR="002F254A" w:rsidRPr="002F0B2F"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00EA3271">
        <w:rPr>
          <w:rFonts w:ascii="Times New Roman" w:hAnsi="Times New Roman"/>
          <w:i/>
          <w:sz w:val="24"/>
          <w:szCs w:val="24"/>
        </w:rPr>
        <w:t xml:space="preserve">– </w:t>
      </w:r>
      <w:r w:rsidRPr="002F0B2F">
        <w:rPr>
          <w:rFonts w:ascii="Times New Roman" w:hAnsi="Times New Roman"/>
          <w:i/>
          <w:sz w:val="24"/>
          <w:szCs w:val="24"/>
        </w:rPr>
        <w:t>Для того чтобы идти правильным путем Отца?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Для того чтобы идти правильным путем Отца – это подход правильный. Для того</w:t>
      </w:r>
      <w:r w:rsidR="00EA3271">
        <w:rPr>
          <w:rFonts w:ascii="Times New Roman" w:hAnsi="Times New Roman"/>
          <w:sz w:val="24"/>
          <w:szCs w:val="24"/>
        </w:rPr>
        <w:t>,</w:t>
      </w:r>
      <w:r w:rsidRPr="00B77878">
        <w:rPr>
          <w:rFonts w:ascii="Times New Roman" w:hAnsi="Times New Roman"/>
          <w:sz w:val="24"/>
          <w:szCs w:val="24"/>
        </w:rPr>
        <w:t xml:space="preserve"> чтобы идти правильным путем</w:t>
      </w:r>
      <w:r w:rsidR="00EA3271">
        <w:rPr>
          <w:rFonts w:ascii="Times New Roman" w:hAnsi="Times New Roman"/>
          <w:sz w:val="24"/>
          <w:szCs w:val="24"/>
        </w:rPr>
        <w:t>. Н</w:t>
      </w:r>
      <w:r w:rsidRPr="00B77878">
        <w:rPr>
          <w:rFonts w:ascii="Times New Roman" w:hAnsi="Times New Roman"/>
          <w:sz w:val="24"/>
          <w:szCs w:val="24"/>
        </w:rPr>
        <w:t>о вы не отвечаете по сути</w:t>
      </w:r>
      <w:r w:rsidR="00EA3271">
        <w:rPr>
          <w:rFonts w:ascii="Times New Roman" w:hAnsi="Times New Roman"/>
          <w:sz w:val="24"/>
          <w:szCs w:val="24"/>
        </w:rPr>
        <w:t>,</w:t>
      </w:r>
      <w:r w:rsidRPr="00B77878">
        <w:rPr>
          <w:rFonts w:ascii="Times New Roman" w:hAnsi="Times New Roman"/>
          <w:sz w:val="24"/>
          <w:szCs w:val="24"/>
        </w:rPr>
        <w:t xml:space="preserve"> зачем?</w:t>
      </w:r>
    </w:p>
    <w:p w:rsidR="002F254A" w:rsidRPr="002F0B2F"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00EA3271">
        <w:rPr>
          <w:rFonts w:ascii="Times New Roman" w:hAnsi="Times New Roman"/>
          <w:i/>
          <w:sz w:val="24"/>
          <w:szCs w:val="24"/>
        </w:rPr>
        <w:t xml:space="preserve">– </w:t>
      </w:r>
      <w:r w:rsidRPr="002F0B2F">
        <w:rPr>
          <w:rFonts w:ascii="Times New Roman" w:hAnsi="Times New Roman"/>
          <w:i/>
          <w:sz w:val="24"/>
          <w:szCs w:val="24"/>
        </w:rPr>
        <w:t>Чтобы в итоге стать Отцом.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Чтобы в итоге стать Отцом</w:t>
      </w:r>
      <w:r w:rsidR="00EA3271">
        <w:rPr>
          <w:rFonts w:ascii="Times New Roman" w:hAnsi="Times New Roman"/>
          <w:sz w:val="24"/>
          <w:szCs w:val="24"/>
        </w:rPr>
        <w:t>,</w:t>
      </w:r>
      <w:r w:rsidRPr="00B77878">
        <w:rPr>
          <w:rFonts w:ascii="Times New Roman" w:hAnsi="Times New Roman"/>
          <w:sz w:val="24"/>
          <w:szCs w:val="24"/>
        </w:rPr>
        <w:t xml:space="preserve"> мне уже сегодня дама отвечала, что по итогам мы становимся Отцом. Совершенно, согласен. Но, здесь ты не отвечаешь, зачем </w:t>
      </w:r>
      <w:r w:rsidRPr="00EA3271">
        <w:rPr>
          <w:rFonts w:ascii="Times New Roman" w:hAnsi="Times New Roman"/>
          <w:i/>
          <w:sz w:val="24"/>
          <w:szCs w:val="24"/>
        </w:rPr>
        <w:t>ты</w:t>
      </w:r>
      <w:r w:rsidRPr="00B77878">
        <w:rPr>
          <w:rFonts w:ascii="Times New Roman" w:hAnsi="Times New Roman"/>
          <w:sz w:val="24"/>
          <w:szCs w:val="24"/>
        </w:rPr>
        <w:t xml:space="preserve"> становишься Изначально Вышестоящим Отцом? То есть</w:t>
      </w:r>
      <w:r w:rsidR="00EA3271">
        <w:rPr>
          <w:rFonts w:ascii="Times New Roman" w:hAnsi="Times New Roman"/>
          <w:sz w:val="24"/>
          <w:szCs w:val="24"/>
        </w:rPr>
        <w:t>,</w:t>
      </w:r>
      <w:r w:rsidRPr="00B77878">
        <w:rPr>
          <w:rFonts w:ascii="Times New Roman" w:hAnsi="Times New Roman"/>
          <w:sz w:val="24"/>
          <w:szCs w:val="24"/>
        </w:rPr>
        <w:t xml:space="preserve"> если ты не ответил себе, ты зачем идешь к Изначально Вышестоящему Отцу? То нет смысла и становиться Отцом. Вдруг это опасно. </w:t>
      </w:r>
    </w:p>
    <w:p w:rsidR="002F254A" w:rsidRPr="002F0B2F"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00EA3271">
        <w:rPr>
          <w:rFonts w:ascii="Times New Roman" w:hAnsi="Times New Roman"/>
          <w:i/>
          <w:sz w:val="24"/>
          <w:szCs w:val="24"/>
        </w:rPr>
        <w:t xml:space="preserve">– </w:t>
      </w:r>
      <w:r w:rsidRPr="002F0B2F">
        <w:rPr>
          <w:rFonts w:ascii="Times New Roman" w:hAnsi="Times New Roman"/>
          <w:i/>
          <w:sz w:val="24"/>
          <w:szCs w:val="24"/>
        </w:rPr>
        <w:t>Чтоб развивать жизнь.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Еще раз. Давай по смыслам. Если я себе не ответил, зачем я иду к Изначально Вышестоящему Отцу, то никогда себе не отвечу, зачем мне становиться Изначально Вышестоящим Отцом. Правильно? Соответственно, если мы не ответили на первый поставленный вопрос – зачем я иду к Отцу? То говорить, что я должен стать им, уже не обязательно имеет смысл, это уже болтовня. Я, не к тому, что мы болтаем, а к тому, что логика здесь нарушена. </w:t>
      </w:r>
    </w:p>
    <w:p w:rsidR="002F254A" w:rsidRPr="002102DD"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00EA3271">
        <w:rPr>
          <w:rFonts w:ascii="Times New Roman" w:hAnsi="Times New Roman"/>
          <w:i/>
          <w:sz w:val="24"/>
          <w:szCs w:val="24"/>
        </w:rPr>
        <w:t xml:space="preserve">– </w:t>
      </w:r>
      <w:r w:rsidRPr="002102DD">
        <w:rPr>
          <w:rFonts w:ascii="Times New Roman" w:hAnsi="Times New Roman"/>
          <w:i/>
          <w:sz w:val="24"/>
          <w:szCs w:val="24"/>
        </w:rPr>
        <w:t>Если каждый из нас, как бы Сын или Дочь Отца, что мы должны вырасти и стать…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Я </w:t>
      </w:r>
      <w:r w:rsidR="00EA3271">
        <w:rPr>
          <w:rFonts w:ascii="Times New Roman" w:hAnsi="Times New Roman"/>
          <w:sz w:val="24"/>
          <w:szCs w:val="24"/>
        </w:rPr>
        <w:t xml:space="preserve">ж </w:t>
      </w:r>
      <w:r w:rsidRPr="00B77878">
        <w:rPr>
          <w:rFonts w:ascii="Times New Roman" w:hAnsi="Times New Roman"/>
          <w:sz w:val="24"/>
          <w:szCs w:val="24"/>
        </w:rPr>
        <w:t xml:space="preserve">говорю: «Возвращение блудного Сына и блудной Дочери». Это уже было. </w:t>
      </w:r>
    </w:p>
    <w:p w:rsidR="002F254A" w:rsidRPr="002102DD"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00EA3271">
        <w:rPr>
          <w:rFonts w:ascii="Times New Roman" w:hAnsi="Times New Roman"/>
          <w:i/>
          <w:sz w:val="24"/>
          <w:szCs w:val="24"/>
        </w:rPr>
        <w:t xml:space="preserve">– </w:t>
      </w:r>
      <w:r w:rsidRPr="002102DD">
        <w:rPr>
          <w:rFonts w:ascii="Times New Roman" w:hAnsi="Times New Roman"/>
          <w:i/>
          <w:sz w:val="24"/>
          <w:szCs w:val="24"/>
        </w:rPr>
        <w:t>Это не</w:t>
      </w:r>
      <w:r w:rsidR="00EA3271">
        <w:rPr>
          <w:rFonts w:ascii="Times New Roman" w:hAnsi="Times New Roman"/>
          <w:i/>
          <w:sz w:val="24"/>
          <w:szCs w:val="24"/>
        </w:rPr>
        <w:t xml:space="preserve"> </w:t>
      </w:r>
      <w:r w:rsidRPr="002102DD">
        <w:rPr>
          <w:rFonts w:ascii="Times New Roman" w:hAnsi="Times New Roman"/>
          <w:i/>
          <w:sz w:val="24"/>
          <w:szCs w:val="24"/>
        </w:rPr>
        <w:t>возвращение</w:t>
      </w:r>
      <w:r w:rsidR="00EA3271">
        <w:rPr>
          <w:rFonts w:ascii="Times New Roman" w:hAnsi="Times New Roman"/>
          <w:i/>
          <w:sz w:val="24"/>
          <w:szCs w:val="24"/>
        </w:rPr>
        <w:t>, а</w:t>
      </w:r>
      <w:r w:rsidRPr="002102DD">
        <w:rPr>
          <w:rFonts w:ascii="Times New Roman" w:hAnsi="Times New Roman"/>
          <w:i/>
          <w:sz w:val="24"/>
          <w:szCs w:val="24"/>
        </w:rPr>
        <w:t xml:space="preserve"> вырасти и стать</w:t>
      </w:r>
      <w:r w:rsidR="00EA3271">
        <w:rPr>
          <w:rFonts w:ascii="Times New Roman" w:hAnsi="Times New Roman"/>
          <w:i/>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Вырасти и стать Отцом, и опять же</w:t>
      </w:r>
      <w:r w:rsidR="00EA3271">
        <w:rPr>
          <w:rFonts w:ascii="Times New Roman" w:hAnsi="Times New Roman"/>
          <w:sz w:val="24"/>
          <w:szCs w:val="24"/>
        </w:rPr>
        <w:t>,</w:t>
      </w:r>
      <w:r w:rsidRPr="00B77878">
        <w:rPr>
          <w:rFonts w:ascii="Times New Roman" w:hAnsi="Times New Roman"/>
          <w:sz w:val="24"/>
          <w:szCs w:val="24"/>
        </w:rPr>
        <w:t xml:space="preserve"> возвращаемся к тому, что я ответил молодому человеку. Пока мы не познаем и поймем, зачем мы</w:t>
      </w:r>
      <w:r w:rsidR="00895767">
        <w:rPr>
          <w:rFonts w:ascii="Times New Roman" w:hAnsi="Times New Roman"/>
          <w:sz w:val="24"/>
          <w:szCs w:val="24"/>
        </w:rPr>
        <w:t xml:space="preserve"> идём</w:t>
      </w:r>
      <w:r w:rsidRPr="00B77878">
        <w:rPr>
          <w:rFonts w:ascii="Times New Roman" w:hAnsi="Times New Roman"/>
          <w:sz w:val="24"/>
          <w:szCs w:val="24"/>
        </w:rPr>
        <w:t xml:space="preserve"> к Отцу? У нас не б</w:t>
      </w:r>
      <w:r>
        <w:rPr>
          <w:rFonts w:ascii="Times New Roman" w:hAnsi="Times New Roman"/>
          <w:sz w:val="24"/>
          <w:szCs w:val="24"/>
        </w:rPr>
        <w:t>удет смысла становиться Отцом, п</w:t>
      </w:r>
      <w:r w:rsidRPr="00B77878">
        <w:rPr>
          <w:rFonts w:ascii="Times New Roman" w:hAnsi="Times New Roman"/>
          <w:sz w:val="24"/>
          <w:szCs w:val="24"/>
        </w:rPr>
        <w:t>онимаете?</w:t>
      </w:r>
    </w:p>
    <w:p w:rsidR="002F254A" w:rsidRPr="002F0B2F"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00EA3271">
        <w:rPr>
          <w:rFonts w:ascii="Times New Roman" w:hAnsi="Times New Roman"/>
          <w:i/>
          <w:sz w:val="24"/>
          <w:szCs w:val="24"/>
        </w:rPr>
        <w:t xml:space="preserve">– </w:t>
      </w:r>
      <w:r w:rsidRPr="002F0B2F">
        <w:rPr>
          <w:rFonts w:ascii="Times New Roman" w:hAnsi="Times New Roman"/>
          <w:i/>
          <w:sz w:val="24"/>
          <w:szCs w:val="24"/>
        </w:rPr>
        <w:t>Чтоб научиться у Отца, быть таким, как Он.</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Это Синтез. Мы уже это проходили. </w:t>
      </w:r>
    </w:p>
    <w:p w:rsidR="002F254A" w:rsidRPr="002F0B2F"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И</w:t>
      </w:r>
      <w:r w:rsidRPr="002F0B2F">
        <w:rPr>
          <w:rFonts w:ascii="Times New Roman" w:hAnsi="Times New Roman"/>
          <w:i/>
          <w:sz w:val="24"/>
          <w:szCs w:val="24"/>
        </w:rPr>
        <w:t>з з</w:t>
      </w:r>
      <w:r>
        <w:rPr>
          <w:rFonts w:ascii="Times New Roman" w:hAnsi="Times New Roman"/>
          <w:i/>
          <w:sz w:val="24"/>
          <w:szCs w:val="24"/>
        </w:rPr>
        <w:t xml:space="preserve">ала: </w:t>
      </w:r>
      <w:r w:rsidR="00EA3271">
        <w:rPr>
          <w:rFonts w:ascii="Times New Roman" w:hAnsi="Times New Roman"/>
          <w:i/>
          <w:sz w:val="24"/>
          <w:szCs w:val="24"/>
        </w:rPr>
        <w:t xml:space="preserve">– </w:t>
      </w:r>
      <w:r w:rsidRPr="002F0B2F">
        <w:rPr>
          <w:rFonts w:ascii="Times New Roman" w:hAnsi="Times New Roman"/>
          <w:i/>
          <w:sz w:val="24"/>
          <w:szCs w:val="24"/>
        </w:rPr>
        <w:t>Отец же дал каждому Слово Отца, Образ и Подобие</w:t>
      </w:r>
      <w:r w:rsidR="00EA3271">
        <w:rPr>
          <w:rFonts w:ascii="Times New Roman" w:hAnsi="Times New Roman"/>
          <w:i/>
          <w:sz w:val="24"/>
          <w:szCs w:val="24"/>
        </w:rPr>
        <w:t>,</w:t>
      </w:r>
      <w:r w:rsidRPr="002F0B2F">
        <w:rPr>
          <w:rFonts w:ascii="Times New Roman" w:hAnsi="Times New Roman"/>
          <w:i/>
          <w:sz w:val="24"/>
          <w:szCs w:val="24"/>
        </w:rPr>
        <w:t xml:space="preserve"> и вот его мы</w:t>
      </w:r>
      <w:r w:rsidR="00EA3271">
        <w:rPr>
          <w:rFonts w:ascii="Times New Roman" w:hAnsi="Times New Roman"/>
          <w:i/>
          <w:sz w:val="24"/>
          <w:szCs w:val="24"/>
        </w:rPr>
        <w:t xml:space="preserve">, </w:t>
      </w:r>
      <w:r w:rsidRPr="002F0B2F">
        <w:rPr>
          <w:rFonts w:ascii="Times New Roman" w:hAnsi="Times New Roman"/>
          <w:i/>
          <w:sz w:val="24"/>
          <w:szCs w:val="24"/>
        </w:rPr>
        <w:t>и оно раст</w:t>
      </w:r>
      <w:r w:rsidR="00EA3271">
        <w:rPr>
          <w:rFonts w:ascii="Times New Roman" w:hAnsi="Times New Roman"/>
          <w:i/>
          <w:sz w:val="24"/>
          <w:szCs w:val="24"/>
        </w:rPr>
        <w:t>ё</w:t>
      </w:r>
      <w:r w:rsidRPr="002F0B2F">
        <w:rPr>
          <w:rFonts w:ascii="Times New Roman" w:hAnsi="Times New Roman"/>
          <w:i/>
          <w:sz w:val="24"/>
          <w:szCs w:val="24"/>
        </w:rPr>
        <w:t>т…</w:t>
      </w:r>
    </w:p>
    <w:p w:rsidR="002F254A" w:rsidRPr="002102DD"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м</w:t>
      </w:r>
      <w:r>
        <w:rPr>
          <w:rFonts w:ascii="Times New Roman" w:hAnsi="Times New Roman"/>
          <w:sz w:val="24"/>
          <w:szCs w:val="24"/>
        </w:rPr>
        <w:t>ы ид</w:t>
      </w:r>
      <w:r w:rsidR="00EA3271">
        <w:rPr>
          <w:rFonts w:ascii="Times New Roman" w:hAnsi="Times New Roman"/>
          <w:sz w:val="24"/>
          <w:szCs w:val="24"/>
        </w:rPr>
        <w:t>ё</w:t>
      </w:r>
      <w:r>
        <w:rPr>
          <w:rFonts w:ascii="Times New Roman" w:hAnsi="Times New Roman"/>
          <w:sz w:val="24"/>
          <w:szCs w:val="24"/>
        </w:rPr>
        <w:t xml:space="preserve">м и реализуем </w:t>
      </w:r>
      <w:r w:rsidRPr="00B77878">
        <w:rPr>
          <w:rFonts w:ascii="Times New Roman" w:hAnsi="Times New Roman"/>
          <w:sz w:val="24"/>
          <w:szCs w:val="24"/>
        </w:rPr>
        <w:t>по Образу и подобию, как барашки, слово нас тянет, мы ничего не соображаем.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Что вы хотели?</w:t>
      </w:r>
    </w:p>
    <w:p w:rsidR="002F254A" w:rsidRPr="002102DD" w:rsidRDefault="002F254A" w:rsidP="002F254A">
      <w:pPr>
        <w:spacing w:after="0" w:line="240" w:lineRule="auto"/>
        <w:ind w:firstLine="454"/>
        <w:jc w:val="both"/>
        <w:rPr>
          <w:rFonts w:ascii="Times New Roman" w:hAnsi="Times New Roman"/>
          <w:i/>
          <w:sz w:val="24"/>
          <w:szCs w:val="24"/>
        </w:rPr>
      </w:pPr>
      <w:r w:rsidRPr="002102DD">
        <w:rPr>
          <w:rFonts w:ascii="Times New Roman" w:hAnsi="Times New Roman"/>
          <w:i/>
          <w:sz w:val="24"/>
          <w:szCs w:val="24"/>
        </w:rPr>
        <w:t xml:space="preserve">Из зала: </w:t>
      </w:r>
      <w:r w:rsidR="00EA3271">
        <w:rPr>
          <w:rFonts w:ascii="Times New Roman" w:hAnsi="Times New Roman"/>
          <w:i/>
          <w:sz w:val="24"/>
          <w:szCs w:val="24"/>
        </w:rPr>
        <w:t>– П</w:t>
      </w:r>
      <w:r w:rsidRPr="002102DD">
        <w:rPr>
          <w:rFonts w:ascii="Times New Roman" w:hAnsi="Times New Roman"/>
          <w:i/>
          <w:sz w:val="24"/>
          <w:szCs w:val="24"/>
        </w:rPr>
        <w:t>ередавать это другим…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Передавать это другим. Мы вначале не поняли, зачем вы туда должны дойти, но уже передаём другим. Давай я тебе отдам то, что мне не надо, </w:t>
      </w:r>
      <w:r w:rsidR="00EA3271">
        <w:rPr>
          <w:rFonts w:ascii="Times New Roman" w:hAnsi="Times New Roman"/>
          <w:sz w:val="24"/>
          <w:szCs w:val="24"/>
        </w:rPr>
        <w:t>и</w:t>
      </w:r>
      <w:r w:rsidRPr="00B77878">
        <w:rPr>
          <w:rFonts w:ascii="Times New Roman" w:hAnsi="Times New Roman"/>
          <w:sz w:val="24"/>
          <w:szCs w:val="24"/>
        </w:rPr>
        <w:t xml:space="preserve"> будет такой очень любопытный смысл – отдай другому то, что тебе уже не надо, примерно так. То есть, не-не, я понимаю, то есть понимаете, вот каждый из вас по-своему прав, но вы крутитесь вокруг главного, вы не отвечаете на главное.</w:t>
      </w:r>
    </w:p>
    <w:p w:rsidR="002F254A" w:rsidRPr="002102DD" w:rsidRDefault="002F254A" w:rsidP="002F254A">
      <w:pPr>
        <w:spacing w:after="0" w:line="240" w:lineRule="auto"/>
        <w:ind w:firstLine="454"/>
        <w:jc w:val="both"/>
        <w:rPr>
          <w:rFonts w:ascii="Times New Roman" w:hAnsi="Times New Roman"/>
          <w:i/>
          <w:sz w:val="24"/>
          <w:szCs w:val="24"/>
        </w:rPr>
      </w:pPr>
      <w:r w:rsidRPr="002102DD">
        <w:rPr>
          <w:rFonts w:ascii="Times New Roman" w:hAnsi="Times New Roman"/>
          <w:i/>
          <w:sz w:val="24"/>
          <w:szCs w:val="24"/>
        </w:rPr>
        <w:t xml:space="preserve">Из зала: </w:t>
      </w:r>
      <w:r w:rsidR="006775ED">
        <w:rPr>
          <w:rFonts w:ascii="Times New Roman" w:hAnsi="Times New Roman"/>
          <w:i/>
          <w:sz w:val="24"/>
          <w:szCs w:val="24"/>
        </w:rPr>
        <w:t xml:space="preserve">– </w:t>
      </w:r>
      <w:r w:rsidRPr="002102DD">
        <w:rPr>
          <w:rFonts w:ascii="Times New Roman" w:hAnsi="Times New Roman"/>
          <w:i/>
          <w:sz w:val="24"/>
          <w:szCs w:val="24"/>
        </w:rPr>
        <w:t>…поскольку мы являемся клеточками Отца, возвращаясь к Отцу, мы созидаем Отца, не только он нас создаёт, а мы созидаем Отца.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Ну, это будет попахивать гордыней, особенно наш масштаб созидания Отца. Давайте оставим</w:t>
      </w:r>
      <w:r w:rsidR="00EA3271">
        <w:rPr>
          <w:rFonts w:ascii="Times New Roman" w:hAnsi="Times New Roman"/>
          <w:sz w:val="24"/>
          <w:szCs w:val="24"/>
        </w:rPr>
        <w:t>,</w:t>
      </w:r>
      <w:r w:rsidRPr="00B77878">
        <w:rPr>
          <w:rFonts w:ascii="Times New Roman" w:hAnsi="Times New Roman"/>
          <w:sz w:val="24"/>
          <w:szCs w:val="24"/>
        </w:rPr>
        <w:t xml:space="preserve"> как он сози</w:t>
      </w:r>
      <w:r>
        <w:rPr>
          <w:rFonts w:ascii="Times New Roman" w:hAnsi="Times New Roman"/>
          <w:sz w:val="24"/>
          <w:szCs w:val="24"/>
        </w:rPr>
        <w:t>дается</w:t>
      </w:r>
      <w:r w:rsidR="00EA3271">
        <w:rPr>
          <w:rFonts w:ascii="Times New Roman" w:hAnsi="Times New Roman"/>
          <w:sz w:val="24"/>
          <w:szCs w:val="24"/>
        </w:rPr>
        <w:t xml:space="preserve"> и преображается,</w:t>
      </w:r>
      <w:r>
        <w:rPr>
          <w:rFonts w:ascii="Times New Roman" w:hAnsi="Times New Roman"/>
          <w:sz w:val="24"/>
          <w:szCs w:val="24"/>
        </w:rPr>
        <w:t xml:space="preserve"> для него</w:t>
      </w:r>
      <w:r w:rsidRPr="00B77878">
        <w:rPr>
          <w:rFonts w:ascii="Times New Roman" w:hAnsi="Times New Roman"/>
          <w:sz w:val="24"/>
          <w:szCs w:val="24"/>
        </w:rPr>
        <w:t>, ему это понятней, нам не особо. Я понимаю, что и такой вариант, возмож</w:t>
      </w:r>
      <w:r w:rsidR="00EA3271">
        <w:rPr>
          <w:rFonts w:ascii="Times New Roman" w:hAnsi="Times New Roman"/>
          <w:sz w:val="24"/>
          <w:szCs w:val="24"/>
        </w:rPr>
        <w:t>ен</w:t>
      </w:r>
      <w:r w:rsidRPr="00B77878">
        <w:rPr>
          <w:rFonts w:ascii="Times New Roman" w:hAnsi="Times New Roman"/>
          <w:sz w:val="24"/>
          <w:szCs w:val="24"/>
        </w:rPr>
        <w:t xml:space="preserve">, отметать его нельзя, но говорить о том, что мы идём к Отцу ради того, чтоб он созидался нами, это ещё та </w:t>
      </w:r>
      <w:r w:rsidR="00EA3271">
        <w:rPr>
          <w:rFonts w:ascii="Times New Roman" w:hAnsi="Times New Roman"/>
          <w:sz w:val="24"/>
          <w:szCs w:val="24"/>
        </w:rPr>
        <w:t>формула</w:t>
      </w:r>
      <w:r w:rsidRPr="00B77878">
        <w:rPr>
          <w:rFonts w:ascii="Times New Roman" w:hAnsi="Times New Roman"/>
          <w:sz w:val="24"/>
          <w:szCs w:val="24"/>
        </w:rPr>
        <w:t>.</w:t>
      </w:r>
    </w:p>
    <w:p w:rsidR="002F254A" w:rsidRPr="002102DD" w:rsidRDefault="002F254A" w:rsidP="002F254A">
      <w:pPr>
        <w:spacing w:after="0" w:line="240" w:lineRule="auto"/>
        <w:ind w:firstLine="454"/>
        <w:jc w:val="both"/>
        <w:rPr>
          <w:rFonts w:ascii="Times New Roman" w:hAnsi="Times New Roman"/>
          <w:i/>
          <w:sz w:val="24"/>
          <w:szCs w:val="24"/>
        </w:rPr>
      </w:pPr>
      <w:r w:rsidRPr="002102DD">
        <w:rPr>
          <w:rFonts w:ascii="Times New Roman" w:hAnsi="Times New Roman"/>
          <w:i/>
          <w:sz w:val="24"/>
          <w:szCs w:val="24"/>
        </w:rPr>
        <w:t xml:space="preserve">Из зала: </w:t>
      </w:r>
      <w:r w:rsidR="00EA3271">
        <w:rPr>
          <w:rFonts w:ascii="Times New Roman" w:hAnsi="Times New Roman"/>
          <w:i/>
          <w:sz w:val="24"/>
          <w:szCs w:val="24"/>
        </w:rPr>
        <w:t>– Д</w:t>
      </w:r>
      <w:r w:rsidRPr="002102DD">
        <w:rPr>
          <w:rFonts w:ascii="Times New Roman" w:hAnsi="Times New Roman"/>
          <w:i/>
          <w:sz w:val="24"/>
          <w:szCs w:val="24"/>
        </w:rPr>
        <w:t>ля преображения в первую очередь себя.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Для преображения в первую очередь себя, уже что-то, тоже близко, то есть мы ищем свой путь, мы преображаем себя.</w:t>
      </w:r>
    </w:p>
    <w:p w:rsidR="002F254A" w:rsidRPr="002102DD" w:rsidRDefault="002F254A" w:rsidP="002F254A">
      <w:pPr>
        <w:spacing w:after="0" w:line="240" w:lineRule="auto"/>
        <w:ind w:firstLine="454"/>
        <w:jc w:val="both"/>
        <w:rPr>
          <w:rFonts w:ascii="Times New Roman" w:hAnsi="Times New Roman"/>
          <w:i/>
          <w:sz w:val="24"/>
          <w:szCs w:val="24"/>
        </w:rPr>
      </w:pPr>
      <w:r w:rsidRPr="002102DD">
        <w:rPr>
          <w:rFonts w:ascii="Times New Roman" w:hAnsi="Times New Roman"/>
          <w:i/>
          <w:sz w:val="24"/>
          <w:szCs w:val="24"/>
        </w:rPr>
        <w:t xml:space="preserve">Из зала: </w:t>
      </w:r>
      <w:r w:rsidR="00EA3271">
        <w:rPr>
          <w:rFonts w:ascii="Times New Roman" w:hAnsi="Times New Roman"/>
          <w:i/>
          <w:sz w:val="24"/>
          <w:szCs w:val="24"/>
        </w:rPr>
        <w:t xml:space="preserve">– </w:t>
      </w:r>
      <w:r w:rsidRPr="002102DD">
        <w:rPr>
          <w:rFonts w:ascii="Times New Roman" w:hAnsi="Times New Roman"/>
          <w:i/>
          <w:sz w:val="24"/>
          <w:szCs w:val="24"/>
        </w:rPr>
        <w:t>Увидеть в чём ты аспект Отца?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Увидеть в чём ты аспект Отца? Тоже ближе, ещё ближе, вы почти, вообще близко.</w:t>
      </w:r>
    </w:p>
    <w:p w:rsidR="002F254A" w:rsidRPr="002102DD" w:rsidRDefault="002F254A" w:rsidP="002F254A">
      <w:pPr>
        <w:spacing w:after="0" w:line="240" w:lineRule="auto"/>
        <w:ind w:firstLine="454"/>
        <w:jc w:val="both"/>
        <w:rPr>
          <w:rFonts w:ascii="Times New Roman" w:hAnsi="Times New Roman"/>
          <w:i/>
          <w:sz w:val="24"/>
          <w:szCs w:val="24"/>
        </w:rPr>
      </w:pPr>
      <w:r w:rsidRPr="002102DD">
        <w:rPr>
          <w:rFonts w:ascii="Times New Roman" w:hAnsi="Times New Roman"/>
          <w:i/>
          <w:sz w:val="24"/>
          <w:szCs w:val="24"/>
        </w:rPr>
        <w:t xml:space="preserve">Из зала: </w:t>
      </w:r>
      <w:r w:rsidR="00C7569A">
        <w:rPr>
          <w:rFonts w:ascii="Times New Roman" w:hAnsi="Times New Roman"/>
          <w:i/>
          <w:sz w:val="24"/>
          <w:szCs w:val="24"/>
        </w:rPr>
        <w:t>– М</w:t>
      </w:r>
      <w:r w:rsidRPr="002102DD">
        <w:rPr>
          <w:rFonts w:ascii="Times New Roman" w:hAnsi="Times New Roman"/>
          <w:i/>
          <w:sz w:val="24"/>
          <w:szCs w:val="24"/>
        </w:rPr>
        <w:t>ы вчера дошли в Дом Отца.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Мы вчера дошли в Дом Отца, Дом порадовался, дальше, Отец необязательно, увидев нас, это могло вызвать такое недоумение, что до сих пор вы ответить не можете, зачем Отец? Он просто молчал. Вы никогда от удивления, изумления не молчали, когда к вам кто-то </w:t>
      </w:r>
      <w:r w:rsidRPr="00B77878">
        <w:rPr>
          <w:rFonts w:ascii="Times New Roman" w:hAnsi="Times New Roman"/>
          <w:i/>
          <w:sz w:val="24"/>
          <w:szCs w:val="24"/>
        </w:rPr>
        <w:t>впёрся</w:t>
      </w:r>
      <w:r w:rsidRPr="00B77878">
        <w:rPr>
          <w:rFonts w:ascii="Times New Roman" w:hAnsi="Times New Roman"/>
          <w:sz w:val="24"/>
          <w:szCs w:val="24"/>
        </w:rPr>
        <w:t xml:space="preserve"> в дом? </w:t>
      </w:r>
      <w:r w:rsidR="00C7569A">
        <w:rPr>
          <w:rFonts w:ascii="Times New Roman" w:hAnsi="Times New Roman"/>
          <w:sz w:val="24"/>
          <w:szCs w:val="24"/>
        </w:rPr>
        <w:t>П</w:t>
      </w:r>
      <w:r w:rsidRPr="00B77878">
        <w:rPr>
          <w:rFonts w:ascii="Times New Roman" w:hAnsi="Times New Roman"/>
          <w:sz w:val="24"/>
          <w:szCs w:val="24"/>
        </w:rPr>
        <w:t xml:space="preserve">росто взял впёрся, и вы от изумления ходите вокруг и смотрите: </w:t>
      </w:r>
      <w:r w:rsidR="00C7569A">
        <w:rPr>
          <w:rFonts w:ascii="Times New Roman" w:hAnsi="Times New Roman"/>
          <w:sz w:val="24"/>
          <w:szCs w:val="24"/>
        </w:rPr>
        <w:t>О</w:t>
      </w:r>
      <w:r w:rsidRPr="00B77878">
        <w:rPr>
          <w:rFonts w:ascii="Times New Roman" w:hAnsi="Times New Roman"/>
          <w:sz w:val="24"/>
          <w:szCs w:val="24"/>
        </w:rPr>
        <w:t xml:space="preserve">-о-о-о-о! </w:t>
      </w:r>
      <w:r w:rsidR="00C7569A">
        <w:rPr>
          <w:rFonts w:ascii="Times New Roman" w:hAnsi="Times New Roman"/>
          <w:sz w:val="24"/>
          <w:szCs w:val="24"/>
        </w:rPr>
        <w:t>О</w:t>
      </w:r>
      <w:r w:rsidR="00C7569A" w:rsidRPr="00B77878">
        <w:rPr>
          <w:rFonts w:ascii="Times New Roman" w:hAnsi="Times New Roman"/>
          <w:sz w:val="24"/>
          <w:szCs w:val="24"/>
        </w:rPr>
        <w:t>-о-о-о-о!</w:t>
      </w:r>
      <w:r w:rsidR="00C7569A">
        <w:rPr>
          <w:rFonts w:ascii="Times New Roman" w:hAnsi="Times New Roman"/>
          <w:sz w:val="24"/>
          <w:szCs w:val="24"/>
        </w:rPr>
        <w:t>!</w:t>
      </w:r>
      <w:r w:rsidR="00C7569A" w:rsidRPr="00B77878">
        <w:rPr>
          <w:rFonts w:ascii="Times New Roman" w:hAnsi="Times New Roman"/>
          <w:sz w:val="24"/>
          <w:szCs w:val="24"/>
        </w:rPr>
        <w:t xml:space="preserve"> </w:t>
      </w:r>
      <w:r w:rsidR="00C7569A">
        <w:rPr>
          <w:rFonts w:ascii="Times New Roman" w:hAnsi="Times New Roman"/>
          <w:sz w:val="24"/>
          <w:szCs w:val="24"/>
        </w:rPr>
        <w:t>О</w:t>
      </w:r>
      <w:r w:rsidR="00C7569A" w:rsidRPr="00B77878">
        <w:rPr>
          <w:rFonts w:ascii="Times New Roman" w:hAnsi="Times New Roman"/>
          <w:sz w:val="24"/>
          <w:szCs w:val="24"/>
        </w:rPr>
        <w:t>-о-о-о!</w:t>
      </w:r>
      <w:r w:rsidR="00C7569A">
        <w:rPr>
          <w:rFonts w:ascii="Times New Roman" w:hAnsi="Times New Roman"/>
          <w:sz w:val="24"/>
          <w:szCs w:val="24"/>
        </w:rPr>
        <w:t>!!</w:t>
      </w:r>
      <w:r w:rsidR="00C7569A" w:rsidRPr="00B77878">
        <w:rPr>
          <w:rFonts w:ascii="Times New Roman" w:hAnsi="Times New Roman"/>
          <w:sz w:val="24"/>
          <w:szCs w:val="24"/>
        </w:rPr>
        <w:t xml:space="preserve"> </w:t>
      </w:r>
      <w:r w:rsidRPr="00B77878">
        <w:rPr>
          <w:rFonts w:ascii="Times New Roman" w:hAnsi="Times New Roman"/>
          <w:sz w:val="24"/>
          <w:szCs w:val="24"/>
        </w:rPr>
        <w:t xml:space="preserve">Примерно вчера такие возгласы были из Дома Отца, но вы вышли в Дом Отца, поэтому всю ночь </w:t>
      </w:r>
      <w:r w:rsidR="00C7569A">
        <w:rPr>
          <w:rFonts w:ascii="Times New Roman" w:hAnsi="Times New Roman"/>
          <w:sz w:val="24"/>
          <w:szCs w:val="24"/>
        </w:rPr>
        <w:t>м</w:t>
      </w:r>
      <w:r w:rsidRPr="00B77878">
        <w:rPr>
          <w:rFonts w:ascii="Times New Roman" w:hAnsi="Times New Roman"/>
          <w:sz w:val="24"/>
          <w:szCs w:val="24"/>
        </w:rPr>
        <w:t>ы выли о-о-о, о-о-о, это каждого из нас рассмотрели.</w:t>
      </w:r>
    </w:p>
    <w:p w:rsidR="002F254A" w:rsidRPr="00B77878" w:rsidRDefault="002F254A" w:rsidP="002F254A">
      <w:pPr>
        <w:spacing w:after="0" w:line="240" w:lineRule="auto"/>
        <w:ind w:firstLine="454"/>
        <w:jc w:val="both"/>
        <w:rPr>
          <w:rFonts w:ascii="Times New Roman" w:hAnsi="Times New Roman"/>
          <w:sz w:val="24"/>
          <w:szCs w:val="24"/>
        </w:rPr>
      </w:pPr>
      <w:r w:rsidRPr="002102DD">
        <w:rPr>
          <w:rFonts w:ascii="Times New Roman" w:hAnsi="Times New Roman"/>
          <w:i/>
          <w:sz w:val="24"/>
          <w:szCs w:val="24"/>
        </w:rPr>
        <w:t xml:space="preserve">Из зала: </w:t>
      </w:r>
      <w:r w:rsidR="00C7569A">
        <w:rPr>
          <w:rFonts w:ascii="Times New Roman" w:hAnsi="Times New Roman"/>
          <w:i/>
          <w:sz w:val="24"/>
          <w:szCs w:val="24"/>
        </w:rPr>
        <w:t>– Ч</w:t>
      </w:r>
      <w:r w:rsidRPr="002102DD">
        <w:rPr>
          <w:rFonts w:ascii="Times New Roman" w:hAnsi="Times New Roman"/>
          <w:i/>
          <w:sz w:val="24"/>
          <w:szCs w:val="24"/>
        </w:rPr>
        <w:t>ем выше мы восходим, тем глубже мы служим</w:t>
      </w:r>
      <w:r w:rsidRPr="00B77878">
        <w:rPr>
          <w:rFonts w:ascii="Times New Roman" w:hAnsi="Times New Roman"/>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Это Синтез.</w:t>
      </w:r>
    </w:p>
    <w:p w:rsidR="002F254A" w:rsidRPr="002102DD" w:rsidRDefault="002F254A" w:rsidP="002F254A">
      <w:pPr>
        <w:spacing w:after="0" w:line="240" w:lineRule="auto"/>
        <w:ind w:firstLine="454"/>
        <w:jc w:val="both"/>
        <w:rPr>
          <w:rFonts w:ascii="Times New Roman" w:hAnsi="Times New Roman"/>
          <w:i/>
          <w:sz w:val="24"/>
          <w:szCs w:val="24"/>
        </w:rPr>
      </w:pPr>
      <w:r w:rsidRPr="002102DD">
        <w:rPr>
          <w:rFonts w:ascii="Times New Roman" w:hAnsi="Times New Roman"/>
          <w:i/>
          <w:sz w:val="24"/>
          <w:szCs w:val="24"/>
        </w:rPr>
        <w:t xml:space="preserve">Из зала: </w:t>
      </w:r>
      <w:r w:rsidR="00C7569A">
        <w:rPr>
          <w:rFonts w:ascii="Times New Roman" w:hAnsi="Times New Roman"/>
          <w:i/>
          <w:sz w:val="24"/>
          <w:szCs w:val="24"/>
        </w:rPr>
        <w:t>– А</w:t>
      </w:r>
      <w:r w:rsidRPr="002102DD">
        <w:rPr>
          <w:rFonts w:ascii="Times New Roman" w:hAnsi="Times New Roman"/>
          <w:i/>
          <w:sz w:val="24"/>
          <w:szCs w:val="24"/>
        </w:rPr>
        <w:t xml:space="preserve"> чем глубже мы служим, тем больше мы</w:t>
      </w:r>
      <w:r w:rsidR="00C7569A">
        <w:rPr>
          <w:rFonts w:ascii="Times New Roman" w:hAnsi="Times New Roman"/>
          <w:i/>
          <w:sz w:val="24"/>
          <w:szCs w:val="24"/>
        </w:rPr>
        <w:t>, такое слово идёт,</w:t>
      </w:r>
      <w:r w:rsidRPr="002102DD">
        <w:rPr>
          <w:rFonts w:ascii="Times New Roman" w:hAnsi="Times New Roman"/>
          <w:i/>
          <w:sz w:val="24"/>
          <w:szCs w:val="24"/>
        </w:rPr>
        <w:t xml:space="preserve"> помогаем Отцу в исполнении </w:t>
      </w:r>
      <w:r w:rsidR="00C7569A">
        <w:rPr>
          <w:rFonts w:ascii="Times New Roman" w:hAnsi="Times New Roman"/>
          <w:i/>
          <w:sz w:val="24"/>
          <w:szCs w:val="24"/>
        </w:rPr>
        <w:t>его</w:t>
      </w:r>
      <w:r w:rsidRPr="002102DD">
        <w:rPr>
          <w:rFonts w:ascii="Times New Roman" w:hAnsi="Times New Roman"/>
          <w:i/>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 xml:space="preserve">Вот слово – помогаем Отцу, тоже попахивает гордыней, помоги себе…. Есть закон Иерархии – </w:t>
      </w:r>
      <w:r w:rsidRPr="00B77878">
        <w:rPr>
          <w:rFonts w:ascii="Times New Roman" w:hAnsi="Times New Roman"/>
          <w:b/>
          <w:sz w:val="24"/>
          <w:szCs w:val="24"/>
        </w:rPr>
        <w:t>помоги себе сам.</w:t>
      </w:r>
      <w:r w:rsidRPr="00B77878">
        <w:rPr>
          <w:rFonts w:ascii="Times New Roman" w:hAnsi="Times New Roman"/>
          <w:sz w:val="24"/>
          <w:szCs w:val="24"/>
        </w:rPr>
        <w:t xml:space="preserve"> </w:t>
      </w:r>
    </w:p>
    <w:p w:rsidR="002F254A" w:rsidRPr="008041AF" w:rsidRDefault="002F254A" w:rsidP="002F254A">
      <w:pPr>
        <w:spacing w:after="0" w:line="240" w:lineRule="auto"/>
        <w:ind w:firstLine="454"/>
        <w:jc w:val="both"/>
        <w:rPr>
          <w:rFonts w:ascii="Times New Roman" w:hAnsi="Times New Roman"/>
          <w:i/>
          <w:sz w:val="24"/>
          <w:szCs w:val="24"/>
        </w:rPr>
      </w:pPr>
      <w:r w:rsidRPr="008041AF">
        <w:rPr>
          <w:rFonts w:ascii="Times New Roman" w:hAnsi="Times New Roman"/>
          <w:i/>
          <w:sz w:val="24"/>
          <w:szCs w:val="24"/>
        </w:rPr>
        <w:t xml:space="preserve">Из зала: </w:t>
      </w:r>
      <w:r w:rsidR="00C7569A">
        <w:rPr>
          <w:rFonts w:ascii="Times New Roman" w:hAnsi="Times New Roman"/>
          <w:i/>
          <w:sz w:val="24"/>
          <w:szCs w:val="24"/>
        </w:rPr>
        <w:t xml:space="preserve">– </w:t>
      </w:r>
      <w:r w:rsidRPr="008041AF">
        <w:rPr>
          <w:rFonts w:ascii="Times New Roman" w:hAnsi="Times New Roman"/>
          <w:i/>
          <w:sz w:val="24"/>
          <w:szCs w:val="24"/>
        </w:rPr>
        <w:t xml:space="preserve">А как же помоги ближнему, </w:t>
      </w:r>
      <w:r w:rsidR="00C7569A">
        <w:rPr>
          <w:rFonts w:ascii="Times New Roman" w:hAnsi="Times New Roman"/>
          <w:i/>
          <w:sz w:val="24"/>
          <w:szCs w:val="24"/>
        </w:rPr>
        <w:t>видя в нём</w:t>
      </w:r>
      <w:r w:rsidRPr="008041AF">
        <w:rPr>
          <w:rFonts w:ascii="Times New Roman" w:hAnsi="Times New Roman"/>
          <w:i/>
          <w:sz w:val="24"/>
          <w:szCs w:val="24"/>
        </w:rPr>
        <w:t xml:space="preserve"> Отц</w:t>
      </w:r>
      <w:r w:rsidR="00C7569A">
        <w:rPr>
          <w:rFonts w:ascii="Times New Roman" w:hAnsi="Times New Roman"/>
          <w:i/>
          <w:sz w:val="24"/>
          <w:szCs w:val="24"/>
        </w:rPr>
        <w:t>а</w:t>
      </w:r>
      <w:r w:rsidRPr="008041AF">
        <w:rPr>
          <w:rFonts w:ascii="Times New Roman" w:hAnsi="Times New Roman"/>
          <w:i/>
          <w:sz w:val="24"/>
          <w:szCs w:val="24"/>
        </w:rPr>
        <w:t>?</w:t>
      </w:r>
    </w:p>
    <w:p w:rsidR="00C7569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Помоги ближнему</w:t>
      </w:r>
      <w:r w:rsidR="00C7569A">
        <w:rPr>
          <w:rFonts w:ascii="Times New Roman" w:hAnsi="Times New Roman"/>
          <w:sz w:val="24"/>
          <w:szCs w:val="24"/>
        </w:rPr>
        <w:t>.</w:t>
      </w:r>
    </w:p>
    <w:p w:rsidR="00C7569A" w:rsidRPr="008041AF" w:rsidRDefault="00C7569A" w:rsidP="00C7569A">
      <w:pPr>
        <w:spacing w:after="0" w:line="240" w:lineRule="auto"/>
        <w:ind w:firstLine="454"/>
        <w:jc w:val="both"/>
        <w:rPr>
          <w:rFonts w:ascii="Times New Roman" w:hAnsi="Times New Roman"/>
          <w:i/>
          <w:sz w:val="24"/>
          <w:szCs w:val="24"/>
        </w:rPr>
      </w:pPr>
      <w:r w:rsidRPr="008041AF">
        <w:rPr>
          <w:rFonts w:ascii="Times New Roman" w:hAnsi="Times New Roman"/>
          <w:i/>
          <w:sz w:val="24"/>
          <w:szCs w:val="24"/>
        </w:rPr>
        <w:t xml:space="preserve">Из зала: </w:t>
      </w:r>
      <w:r>
        <w:rPr>
          <w:rFonts w:ascii="Times New Roman" w:hAnsi="Times New Roman"/>
          <w:i/>
          <w:sz w:val="24"/>
          <w:szCs w:val="24"/>
        </w:rPr>
        <w:t>– Видя в нём</w:t>
      </w:r>
      <w:r w:rsidRPr="008041AF">
        <w:rPr>
          <w:rFonts w:ascii="Times New Roman" w:hAnsi="Times New Roman"/>
          <w:i/>
          <w:sz w:val="24"/>
          <w:szCs w:val="24"/>
        </w:rPr>
        <w:t xml:space="preserve"> Отц</w:t>
      </w:r>
      <w:r>
        <w:rPr>
          <w:rFonts w:ascii="Times New Roman" w:hAnsi="Times New Roman"/>
          <w:i/>
          <w:sz w:val="24"/>
          <w:szCs w:val="24"/>
        </w:rPr>
        <w:t>а.</w:t>
      </w:r>
    </w:p>
    <w:p w:rsidR="002F254A" w:rsidRPr="00B77878" w:rsidRDefault="00C7569A" w:rsidP="002F254A">
      <w:pPr>
        <w:spacing w:after="0" w:line="240" w:lineRule="auto"/>
        <w:ind w:firstLine="454"/>
        <w:jc w:val="both"/>
        <w:rPr>
          <w:rFonts w:ascii="Times New Roman" w:hAnsi="Times New Roman"/>
          <w:sz w:val="24"/>
          <w:szCs w:val="24"/>
        </w:rPr>
      </w:pPr>
      <w:r>
        <w:rPr>
          <w:rFonts w:ascii="Times New Roman" w:hAnsi="Times New Roman"/>
          <w:sz w:val="24"/>
          <w:szCs w:val="24"/>
        </w:rPr>
        <w:t>С</w:t>
      </w:r>
      <w:r w:rsidR="002F254A" w:rsidRPr="00B77878">
        <w:rPr>
          <w:rFonts w:ascii="Times New Roman" w:hAnsi="Times New Roman"/>
          <w:sz w:val="24"/>
          <w:szCs w:val="24"/>
        </w:rPr>
        <w:t xml:space="preserve">офистика, давай так вот, мы можем с этим тоже согласиться, как с вариантом развития, но если мы продолжим по этой логической цепочке, мы выйдем на софистику. Понимаете, вы не отвечаете главного. Давайте так: есть старая парадигма </w:t>
      </w:r>
      <w:r w:rsidR="002F254A" w:rsidRPr="00B77878">
        <w:rPr>
          <w:rFonts w:ascii="Times New Roman" w:hAnsi="Times New Roman"/>
          <w:b/>
          <w:sz w:val="24"/>
          <w:szCs w:val="24"/>
        </w:rPr>
        <w:t>– Я</w:t>
      </w:r>
      <w:r w:rsidR="002F254A" w:rsidRPr="00B77878">
        <w:rPr>
          <w:rFonts w:ascii="Times New Roman" w:hAnsi="Times New Roman"/>
          <w:sz w:val="24"/>
          <w:szCs w:val="24"/>
        </w:rPr>
        <w:t xml:space="preserve"> </w:t>
      </w:r>
      <w:r w:rsidR="002F254A" w:rsidRPr="00B77878">
        <w:rPr>
          <w:rFonts w:ascii="Times New Roman" w:hAnsi="Times New Roman"/>
          <w:b/>
          <w:sz w:val="24"/>
          <w:szCs w:val="24"/>
        </w:rPr>
        <w:t>и Отец мой Едины</w:t>
      </w:r>
      <w:r w:rsidR="002F254A" w:rsidRPr="00B77878">
        <w:rPr>
          <w:rFonts w:ascii="Times New Roman" w:hAnsi="Times New Roman"/>
          <w:sz w:val="24"/>
          <w:szCs w:val="24"/>
        </w:rPr>
        <w:t>. Вопрос к вам: Чем?</w:t>
      </w:r>
    </w:p>
    <w:p w:rsidR="002F254A" w:rsidRPr="008041AF" w:rsidRDefault="002F254A" w:rsidP="002F254A">
      <w:pPr>
        <w:spacing w:after="0" w:line="240" w:lineRule="auto"/>
        <w:ind w:firstLine="454"/>
        <w:jc w:val="both"/>
        <w:rPr>
          <w:rFonts w:ascii="Times New Roman" w:hAnsi="Times New Roman"/>
          <w:i/>
          <w:sz w:val="24"/>
          <w:szCs w:val="24"/>
        </w:rPr>
      </w:pPr>
      <w:r w:rsidRPr="008041AF">
        <w:rPr>
          <w:rFonts w:ascii="Times New Roman" w:hAnsi="Times New Roman"/>
          <w:i/>
          <w:sz w:val="24"/>
          <w:szCs w:val="24"/>
        </w:rPr>
        <w:t xml:space="preserve">Из зала: </w:t>
      </w:r>
      <w:r w:rsidR="00C7569A">
        <w:rPr>
          <w:rFonts w:ascii="Times New Roman" w:hAnsi="Times New Roman"/>
          <w:i/>
          <w:sz w:val="24"/>
          <w:szCs w:val="24"/>
        </w:rPr>
        <w:t>– В</w:t>
      </w:r>
      <w:r w:rsidRPr="008041AF">
        <w:rPr>
          <w:rFonts w:ascii="Times New Roman" w:hAnsi="Times New Roman"/>
          <w:i/>
          <w:sz w:val="24"/>
          <w:szCs w:val="24"/>
        </w:rPr>
        <w:t>ерой.</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Я просто языком 5-й расы спрашиваю: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Чем мы Едины с Отцом?</w:t>
      </w:r>
    </w:p>
    <w:p w:rsidR="002F254A" w:rsidRPr="008041AF" w:rsidRDefault="002F254A" w:rsidP="002F254A">
      <w:pPr>
        <w:spacing w:after="0" w:line="240" w:lineRule="auto"/>
        <w:ind w:firstLine="454"/>
        <w:jc w:val="both"/>
        <w:rPr>
          <w:rFonts w:ascii="Times New Roman" w:hAnsi="Times New Roman"/>
          <w:i/>
          <w:sz w:val="24"/>
          <w:szCs w:val="24"/>
        </w:rPr>
      </w:pPr>
      <w:r w:rsidRPr="008041AF">
        <w:rPr>
          <w:rFonts w:ascii="Times New Roman" w:hAnsi="Times New Roman"/>
          <w:i/>
          <w:sz w:val="24"/>
          <w:szCs w:val="24"/>
        </w:rPr>
        <w:t xml:space="preserve">Из зала: </w:t>
      </w:r>
      <w:r w:rsidR="00C7569A">
        <w:rPr>
          <w:rFonts w:ascii="Times New Roman" w:hAnsi="Times New Roman"/>
          <w:i/>
          <w:sz w:val="24"/>
          <w:szCs w:val="24"/>
        </w:rPr>
        <w:t xml:space="preserve">– </w:t>
      </w:r>
      <w:r w:rsidRPr="008041AF">
        <w:rPr>
          <w:rFonts w:ascii="Times New Roman" w:hAnsi="Times New Roman"/>
          <w:i/>
          <w:sz w:val="24"/>
          <w:szCs w:val="24"/>
        </w:rPr>
        <w:t>Образом и подобием.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Это вовне, ещё чем мы Едины Отцом? Давайте поглубже пойдём, мы всё-таки Синтез с вами изуча</w:t>
      </w:r>
      <w:r w:rsidR="00C7569A">
        <w:rPr>
          <w:rFonts w:ascii="Times New Roman" w:hAnsi="Times New Roman"/>
          <w:sz w:val="24"/>
          <w:szCs w:val="24"/>
        </w:rPr>
        <w:t>ли</w:t>
      </w:r>
      <w:r w:rsidRPr="00B77878">
        <w:rPr>
          <w:rFonts w:ascii="Times New Roman" w:hAnsi="Times New Roman"/>
          <w:sz w:val="24"/>
          <w:szCs w:val="24"/>
        </w:rPr>
        <w:t>. Чем мы Едины с Отцом?</w:t>
      </w:r>
    </w:p>
    <w:p w:rsidR="002F254A" w:rsidRPr="008041AF" w:rsidRDefault="002F254A" w:rsidP="002F254A">
      <w:pPr>
        <w:spacing w:after="0" w:line="240" w:lineRule="auto"/>
        <w:ind w:firstLine="454"/>
        <w:jc w:val="both"/>
        <w:rPr>
          <w:rFonts w:ascii="Times New Roman" w:hAnsi="Times New Roman"/>
          <w:i/>
          <w:sz w:val="24"/>
          <w:szCs w:val="24"/>
        </w:rPr>
      </w:pPr>
      <w:r w:rsidRPr="008041AF">
        <w:rPr>
          <w:rFonts w:ascii="Times New Roman" w:hAnsi="Times New Roman"/>
          <w:i/>
          <w:sz w:val="24"/>
          <w:szCs w:val="24"/>
        </w:rPr>
        <w:t xml:space="preserve">Из зала: </w:t>
      </w:r>
      <w:r w:rsidR="00C7569A">
        <w:rPr>
          <w:rFonts w:ascii="Times New Roman" w:hAnsi="Times New Roman"/>
          <w:i/>
          <w:sz w:val="24"/>
          <w:szCs w:val="24"/>
        </w:rPr>
        <w:t>– Ч</w:t>
      </w:r>
      <w:r w:rsidRPr="008041AF">
        <w:rPr>
          <w:rFonts w:ascii="Times New Roman" w:hAnsi="Times New Roman"/>
          <w:i/>
          <w:sz w:val="24"/>
          <w:szCs w:val="24"/>
        </w:rPr>
        <w:t>астями.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Частями, ещё чем?</w:t>
      </w:r>
    </w:p>
    <w:p w:rsidR="002F254A" w:rsidRPr="008041AF" w:rsidRDefault="002F254A" w:rsidP="002F254A">
      <w:pPr>
        <w:spacing w:after="0" w:line="240" w:lineRule="auto"/>
        <w:ind w:firstLine="454"/>
        <w:jc w:val="both"/>
        <w:rPr>
          <w:rFonts w:ascii="Times New Roman" w:hAnsi="Times New Roman"/>
          <w:i/>
          <w:sz w:val="24"/>
          <w:szCs w:val="24"/>
        </w:rPr>
      </w:pPr>
      <w:r w:rsidRPr="008041AF">
        <w:rPr>
          <w:rFonts w:ascii="Times New Roman" w:hAnsi="Times New Roman"/>
          <w:i/>
          <w:sz w:val="24"/>
          <w:szCs w:val="24"/>
        </w:rPr>
        <w:t xml:space="preserve">Из зала: </w:t>
      </w:r>
      <w:r w:rsidR="00C7569A">
        <w:rPr>
          <w:rFonts w:ascii="Times New Roman" w:hAnsi="Times New Roman"/>
          <w:i/>
          <w:sz w:val="24"/>
          <w:szCs w:val="24"/>
        </w:rPr>
        <w:t xml:space="preserve">– </w:t>
      </w:r>
      <w:r w:rsidRPr="008041AF">
        <w:rPr>
          <w:rFonts w:ascii="Times New Roman" w:hAnsi="Times New Roman"/>
          <w:i/>
          <w:sz w:val="24"/>
          <w:szCs w:val="24"/>
        </w:rPr>
        <w:t>Основами.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Основ</w:t>
      </w:r>
      <w:r w:rsidR="00C7569A">
        <w:rPr>
          <w:rFonts w:ascii="Times New Roman" w:hAnsi="Times New Roman"/>
          <w:sz w:val="24"/>
          <w:szCs w:val="24"/>
        </w:rPr>
        <w:t>ой</w:t>
      </w:r>
      <w:r w:rsidRPr="00B77878">
        <w:rPr>
          <w:rFonts w:ascii="Times New Roman" w:hAnsi="Times New Roman"/>
          <w:sz w:val="24"/>
          <w:szCs w:val="24"/>
        </w:rPr>
        <w:t>, ещё чем?</w:t>
      </w:r>
    </w:p>
    <w:p w:rsidR="002F254A" w:rsidRPr="008041AF" w:rsidRDefault="002F254A" w:rsidP="002F254A">
      <w:pPr>
        <w:spacing w:after="0" w:line="240" w:lineRule="auto"/>
        <w:ind w:firstLine="454"/>
        <w:jc w:val="both"/>
        <w:rPr>
          <w:rFonts w:ascii="Times New Roman" w:hAnsi="Times New Roman"/>
          <w:i/>
          <w:sz w:val="24"/>
          <w:szCs w:val="24"/>
        </w:rPr>
      </w:pPr>
      <w:r w:rsidRPr="008041AF">
        <w:rPr>
          <w:rFonts w:ascii="Times New Roman" w:hAnsi="Times New Roman"/>
          <w:i/>
          <w:sz w:val="24"/>
          <w:szCs w:val="24"/>
        </w:rPr>
        <w:t xml:space="preserve">Из зала: </w:t>
      </w:r>
      <w:r w:rsidR="00C7569A">
        <w:rPr>
          <w:rFonts w:ascii="Times New Roman" w:hAnsi="Times New Roman"/>
          <w:i/>
          <w:sz w:val="24"/>
          <w:szCs w:val="24"/>
        </w:rPr>
        <w:t xml:space="preserve">– </w:t>
      </w:r>
      <w:r w:rsidRPr="008041AF">
        <w:rPr>
          <w:rFonts w:ascii="Times New Roman" w:hAnsi="Times New Roman"/>
          <w:i/>
          <w:sz w:val="24"/>
          <w:szCs w:val="24"/>
        </w:rPr>
        <w:t>Началами.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Началами, ещё чем?</w:t>
      </w:r>
    </w:p>
    <w:p w:rsidR="002F254A" w:rsidRPr="008041AF" w:rsidRDefault="002F254A" w:rsidP="002F254A">
      <w:pPr>
        <w:spacing w:after="0" w:line="240" w:lineRule="auto"/>
        <w:ind w:firstLine="454"/>
        <w:jc w:val="both"/>
        <w:rPr>
          <w:rFonts w:ascii="Times New Roman" w:hAnsi="Times New Roman"/>
          <w:i/>
          <w:sz w:val="24"/>
          <w:szCs w:val="24"/>
        </w:rPr>
      </w:pPr>
      <w:r w:rsidRPr="008041AF">
        <w:rPr>
          <w:rFonts w:ascii="Times New Roman" w:hAnsi="Times New Roman"/>
          <w:i/>
          <w:sz w:val="24"/>
          <w:szCs w:val="24"/>
        </w:rPr>
        <w:t xml:space="preserve">Из зала: </w:t>
      </w:r>
      <w:r w:rsidR="00C7569A">
        <w:rPr>
          <w:rFonts w:ascii="Times New Roman" w:hAnsi="Times New Roman"/>
          <w:i/>
          <w:sz w:val="24"/>
          <w:szCs w:val="24"/>
        </w:rPr>
        <w:t>– Л</w:t>
      </w:r>
      <w:r w:rsidRPr="008041AF">
        <w:rPr>
          <w:rFonts w:ascii="Times New Roman" w:hAnsi="Times New Roman"/>
          <w:i/>
          <w:sz w:val="24"/>
          <w:szCs w:val="24"/>
        </w:rPr>
        <w:t>юбовью.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Любовью, ещё чем?</w:t>
      </w:r>
    </w:p>
    <w:p w:rsidR="002F254A" w:rsidRPr="008041AF" w:rsidRDefault="002F254A" w:rsidP="002F254A">
      <w:pPr>
        <w:spacing w:after="0" w:line="240" w:lineRule="auto"/>
        <w:ind w:firstLine="454"/>
        <w:jc w:val="both"/>
        <w:rPr>
          <w:rFonts w:ascii="Times New Roman" w:hAnsi="Times New Roman"/>
          <w:i/>
          <w:sz w:val="24"/>
          <w:szCs w:val="24"/>
        </w:rPr>
      </w:pPr>
      <w:r w:rsidRPr="008041AF">
        <w:rPr>
          <w:rFonts w:ascii="Times New Roman" w:hAnsi="Times New Roman"/>
          <w:i/>
          <w:sz w:val="24"/>
          <w:szCs w:val="24"/>
        </w:rPr>
        <w:t xml:space="preserve">Из зала: </w:t>
      </w:r>
      <w:r w:rsidR="00C7569A">
        <w:rPr>
          <w:rFonts w:ascii="Times New Roman" w:hAnsi="Times New Roman"/>
          <w:i/>
          <w:sz w:val="24"/>
          <w:szCs w:val="24"/>
        </w:rPr>
        <w:t xml:space="preserve">– </w:t>
      </w:r>
      <w:r w:rsidRPr="008041AF">
        <w:rPr>
          <w:rFonts w:ascii="Times New Roman" w:hAnsi="Times New Roman"/>
          <w:i/>
          <w:sz w:val="24"/>
          <w:szCs w:val="24"/>
        </w:rPr>
        <w:t>Синтезом.</w:t>
      </w:r>
    </w:p>
    <w:p w:rsidR="002F254A" w:rsidRPr="008041AF" w:rsidRDefault="002F254A" w:rsidP="002F254A">
      <w:pPr>
        <w:spacing w:after="0" w:line="240" w:lineRule="auto"/>
        <w:ind w:firstLine="454"/>
        <w:jc w:val="both"/>
        <w:rPr>
          <w:rFonts w:ascii="Times New Roman" w:hAnsi="Times New Roman"/>
          <w:sz w:val="24"/>
          <w:szCs w:val="24"/>
        </w:rPr>
      </w:pPr>
      <w:r w:rsidRPr="008041AF">
        <w:rPr>
          <w:rFonts w:ascii="Times New Roman" w:hAnsi="Times New Roman"/>
          <w:sz w:val="24"/>
          <w:szCs w:val="24"/>
        </w:rPr>
        <w:t>Синтезом, ещё чем?</w:t>
      </w:r>
    </w:p>
    <w:p w:rsidR="002F254A" w:rsidRPr="008041AF" w:rsidRDefault="002F254A" w:rsidP="002F254A">
      <w:pPr>
        <w:spacing w:after="0" w:line="240" w:lineRule="auto"/>
        <w:ind w:firstLine="454"/>
        <w:jc w:val="both"/>
        <w:rPr>
          <w:rFonts w:ascii="Times New Roman" w:hAnsi="Times New Roman"/>
          <w:i/>
          <w:sz w:val="24"/>
          <w:szCs w:val="24"/>
        </w:rPr>
      </w:pPr>
      <w:r w:rsidRPr="008041AF">
        <w:rPr>
          <w:rFonts w:ascii="Times New Roman" w:hAnsi="Times New Roman"/>
          <w:i/>
          <w:sz w:val="24"/>
          <w:szCs w:val="24"/>
        </w:rPr>
        <w:t xml:space="preserve">Из зала: </w:t>
      </w:r>
      <w:r w:rsidR="00C7569A">
        <w:rPr>
          <w:rFonts w:ascii="Times New Roman" w:hAnsi="Times New Roman"/>
          <w:i/>
          <w:sz w:val="24"/>
          <w:szCs w:val="24"/>
        </w:rPr>
        <w:t>– Я</w:t>
      </w:r>
      <w:r w:rsidRPr="008041AF">
        <w:rPr>
          <w:rFonts w:ascii="Times New Roman" w:hAnsi="Times New Roman"/>
          <w:i/>
          <w:sz w:val="24"/>
          <w:szCs w:val="24"/>
        </w:rPr>
        <w:t>дерностью.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Ядерностью, огласите весь список, пожалуйста. И продолжаем, чем мы Едины с Отцом?</w:t>
      </w:r>
    </w:p>
    <w:p w:rsidR="002F254A" w:rsidRPr="008041AF" w:rsidRDefault="002F254A" w:rsidP="002F254A">
      <w:pPr>
        <w:spacing w:after="0" w:line="240" w:lineRule="auto"/>
        <w:ind w:firstLine="454"/>
        <w:jc w:val="both"/>
        <w:rPr>
          <w:rFonts w:ascii="Times New Roman" w:hAnsi="Times New Roman"/>
          <w:i/>
          <w:sz w:val="24"/>
          <w:szCs w:val="24"/>
        </w:rPr>
      </w:pPr>
      <w:r w:rsidRPr="008041AF">
        <w:rPr>
          <w:rFonts w:ascii="Times New Roman" w:hAnsi="Times New Roman"/>
          <w:i/>
          <w:sz w:val="24"/>
          <w:szCs w:val="24"/>
        </w:rPr>
        <w:t xml:space="preserve">Из зала: </w:t>
      </w:r>
      <w:r w:rsidR="00C7569A">
        <w:rPr>
          <w:rFonts w:ascii="Times New Roman" w:hAnsi="Times New Roman"/>
          <w:i/>
          <w:sz w:val="24"/>
          <w:szCs w:val="24"/>
        </w:rPr>
        <w:t>– Н</w:t>
      </w:r>
      <w:r w:rsidRPr="008041AF">
        <w:rPr>
          <w:rFonts w:ascii="Times New Roman" w:hAnsi="Times New Roman"/>
          <w:i/>
          <w:sz w:val="24"/>
          <w:szCs w:val="24"/>
        </w:rPr>
        <w:t>емножко на предыдущий вопрос, когда мы встаём одесную Отца, то есть ста</w:t>
      </w:r>
      <w:r w:rsidR="00C7569A">
        <w:rPr>
          <w:rFonts w:ascii="Times New Roman" w:hAnsi="Times New Roman"/>
          <w:i/>
          <w:sz w:val="24"/>
          <w:szCs w:val="24"/>
        </w:rPr>
        <w:t xml:space="preserve">в Отцом, </w:t>
      </w:r>
      <w:r w:rsidRPr="008041AF">
        <w:rPr>
          <w:rFonts w:ascii="Times New Roman" w:hAnsi="Times New Roman"/>
          <w:i/>
          <w:sz w:val="24"/>
          <w:szCs w:val="24"/>
        </w:rPr>
        <w:t>выраз</w:t>
      </w:r>
      <w:r w:rsidR="00C7569A">
        <w:rPr>
          <w:rFonts w:ascii="Times New Roman" w:hAnsi="Times New Roman"/>
          <w:i/>
          <w:sz w:val="24"/>
          <w:szCs w:val="24"/>
        </w:rPr>
        <w:t>в</w:t>
      </w:r>
      <w:r w:rsidRPr="008041AF">
        <w:rPr>
          <w:rFonts w:ascii="Times New Roman" w:hAnsi="Times New Roman"/>
          <w:i/>
          <w:sz w:val="24"/>
          <w:szCs w:val="24"/>
        </w:rPr>
        <w:t xml:space="preserve"> Отца собою, мы переходим на следующий Аватарский уровень Сына…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Это у нас Синтез, во-первых, а во-вторых</w:t>
      </w:r>
      <w:r w:rsidR="00C7569A">
        <w:rPr>
          <w:rFonts w:ascii="Times New Roman" w:hAnsi="Times New Roman"/>
          <w:sz w:val="24"/>
          <w:szCs w:val="24"/>
        </w:rPr>
        <w:t>,</w:t>
      </w:r>
      <w:r w:rsidRPr="00B77878">
        <w:rPr>
          <w:rFonts w:ascii="Times New Roman" w:hAnsi="Times New Roman"/>
          <w:sz w:val="24"/>
          <w:szCs w:val="24"/>
        </w:rPr>
        <w:t xml:space="preserve"> не факт, что мы переходим сразу на следующий Аватарский уровень Сына, потому что, если ты Майтрейя, ты переходишь на Аватарский уровень. Если ты Дочь, ты можешь перейти в Сына, но это европейцы тебя поймут, я буду опасаться, потому что, если ты, как Дочь будешь переходить в Сына, вопрос, что ты в голове будешь иметь в виду?</w:t>
      </w:r>
    </w:p>
    <w:p w:rsidR="002F254A" w:rsidRPr="008041AF" w:rsidRDefault="002F254A" w:rsidP="002F254A">
      <w:pPr>
        <w:spacing w:after="0" w:line="240" w:lineRule="auto"/>
        <w:ind w:firstLine="454"/>
        <w:jc w:val="both"/>
        <w:rPr>
          <w:rFonts w:ascii="Times New Roman" w:hAnsi="Times New Roman"/>
          <w:i/>
          <w:sz w:val="24"/>
          <w:szCs w:val="24"/>
        </w:rPr>
      </w:pPr>
      <w:r w:rsidRPr="008041AF">
        <w:rPr>
          <w:rFonts w:ascii="Times New Roman" w:hAnsi="Times New Roman"/>
          <w:i/>
          <w:sz w:val="24"/>
          <w:szCs w:val="24"/>
        </w:rPr>
        <w:t xml:space="preserve">Из зала: </w:t>
      </w:r>
      <w:r w:rsidR="00C7569A">
        <w:rPr>
          <w:rFonts w:ascii="Times New Roman" w:hAnsi="Times New Roman"/>
          <w:i/>
          <w:sz w:val="24"/>
          <w:szCs w:val="24"/>
        </w:rPr>
        <w:t>– То</w:t>
      </w:r>
      <w:r w:rsidRPr="008041AF">
        <w:rPr>
          <w:rFonts w:ascii="Times New Roman" w:hAnsi="Times New Roman"/>
          <w:i/>
          <w:sz w:val="24"/>
          <w:szCs w:val="24"/>
        </w:rPr>
        <w:t>гда мы переходим на следующее целеполагани</w:t>
      </w:r>
      <w:r w:rsidR="00C7569A">
        <w:rPr>
          <w:rFonts w:ascii="Times New Roman" w:hAnsi="Times New Roman"/>
          <w:i/>
          <w:sz w:val="24"/>
          <w:szCs w:val="24"/>
        </w:rPr>
        <w:t>я</w:t>
      </w:r>
      <w:r w:rsidRPr="008041AF">
        <w:rPr>
          <w:rFonts w:ascii="Times New Roman" w:hAnsi="Times New Roman"/>
          <w:i/>
          <w:sz w:val="24"/>
          <w:szCs w:val="24"/>
        </w:rPr>
        <w:t xml:space="preserve"> Отцом, потому что, когда мы идём к Отцу, мы видим это только путь к Отцу и, как выразить Отца собой. А когда мы его выразили, мы начинаем уже смотреть с Отцом в ту сторону целеполагания, которое надо Отцу.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Вот вопрос и в том: зачем мы идём к Отцу, чтоб смотреть в ту сторону заранее? А ты предлагаешь, вначале дойдите к Отцу, не зная зачем, а потом будете смотреть в нужную сторону. Но, если ты не знаешь, зачем ты идёшь к Отц</w:t>
      </w:r>
      <w:r>
        <w:rPr>
          <w:rFonts w:ascii="Times New Roman" w:hAnsi="Times New Roman"/>
          <w:sz w:val="24"/>
          <w:szCs w:val="24"/>
        </w:rPr>
        <w:t>у, ты никогда туда не дойдёшь, п</w:t>
      </w:r>
      <w:r w:rsidRPr="00B77878">
        <w:rPr>
          <w:rFonts w:ascii="Times New Roman" w:hAnsi="Times New Roman"/>
          <w:sz w:val="24"/>
          <w:szCs w:val="24"/>
        </w:rPr>
        <w:t xml:space="preserve">онимаете? Вопрос не в том, что нам даёт Отец, вы очень часто скатываетесь – стать Отцом, то есть это нам Отец даёт. </w:t>
      </w:r>
      <w:r>
        <w:rPr>
          <w:rFonts w:ascii="Times New Roman" w:hAnsi="Times New Roman"/>
          <w:sz w:val="24"/>
          <w:szCs w:val="24"/>
        </w:rPr>
        <w:t>Понимаете,</w:t>
      </w:r>
      <w:r w:rsidRPr="00B77878">
        <w:rPr>
          <w:rFonts w:ascii="Times New Roman" w:hAnsi="Times New Roman"/>
          <w:sz w:val="24"/>
          <w:szCs w:val="24"/>
        </w:rPr>
        <w:t xml:space="preserve"> любить Отца…</w:t>
      </w:r>
    </w:p>
    <w:p w:rsidR="002F254A" w:rsidRPr="00C7569A" w:rsidRDefault="002F254A" w:rsidP="002F254A">
      <w:pPr>
        <w:spacing w:after="0" w:line="240" w:lineRule="auto"/>
        <w:ind w:firstLine="454"/>
        <w:jc w:val="both"/>
        <w:rPr>
          <w:rFonts w:ascii="Times New Roman" w:hAnsi="Times New Roman"/>
          <w:i/>
          <w:sz w:val="24"/>
          <w:szCs w:val="24"/>
        </w:rPr>
      </w:pPr>
      <w:r w:rsidRPr="00C7569A">
        <w:rPr>
          <w:rFonts w:ascii="Times New Roman" w:hAnsi="Times New Roman"/>
          <w:i/>
          <w:sz w:val="24"/>
          <w:szCs w:val="24"/>
        </w:rPr>
        <w:t xml:space="preserve">Из зала: </w:t>
      </w:r>
      <w:r w:rsidR="00C7569A" w:rsidRPr="00C7569A">
        <w:rPr>
          <w:rFonts w:ascii="Times New Roman" w:hAnsi="Times New Roman"/>
          <w:i/>
          <w:sz w:val="24"/>
          <w:szCs w:val="24"/>
        </w:rPr>
        <w:t>– В</w:t>
      </w:r>
      <w:r w:rsidRPr="00C7569A">
        <w:rPr>
          <w:rFonts w:ascii="Times New Roman" w:hAnsi="Times New Roman"/>
          <w:i/>
          <w:sz w:val="24"/>
          <w:szCs w:val="24"/>
        </w:rPr>
        <w:t>ладение Синтезом, владение Основами, применение их…</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Дальше?</w:t>
      </w:r>
    </w:p>
    <w:p w:rsidR="002F254A" w:rsidRPr="008041AF" w:rsidRDefault="002F254A" w:rsidP="002F254A">
      <w:pPr>
        <w:spacing w:after="0" w:line="240" w:lineRule="auto"/>
        <w:ind w:firstLine="454"/>
        <w:jc w:val="both"/>
        <w:rPr>
          <w:rFonts w:ascii="Times New Roman" w:hAnsi="Times New Roman"/>
          <w:i/>
          <w:sz w:val="24"/>
          <w:szCs w:val="24"/>
        </w:rPr>
      </w:pPr>
      <w:r w:rsidRPr="008041AF">
        <w:rPr>
          <w:rFonts w:ascii="Times New Roman" w:hAnsi="Times New Roman"/>
          <w:i/>
          <w:sz w:val="24"/>
          <w:szCs w:val="24"/>
        </w:rPr>
        <w:t xml:space="preserve">Из зала: </w:t>
      </w:r>
      <w:r w:rsidR="00C7569A">
        <w:rPr>
          <w:rFonts w:ascii="Times New Roman" w:hAnsi="Times New Roman"/>
          <w:i/>
          <w:sz w:val="24"/>
          <w:szCs w:val="24"/>
        </w:rPr>
        <w:t>– В</w:t>
      </w:r>
      <w:r w:rsidRPr="008041AF">
        <w:rPr>
          <w:rFonts w:ascii="Times New Roman" w:hAnsi="Times New Roman"/>
          <w:i/>
          <w:sz w:val="24"/>
          <w:szCs w:val="24"/>
        </w:rPr>
        <w:t>хождение в более высокое Начало.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Это всё даёт Отец? То есть ты идёшь к Отцу, чтобы он тебе это дал?</w:t>
      </w:r>
    </w:p>
    <w:p w:rsidR="002F254A" w:rsidRPr="008041AF" w:rsidRDefault="002F254A" w:rsidP="002F254A">
      <w:pPr>
        <w:spacing w:after="0" w:line="240" w:lineRule="auto"/>
        <w:ind w:firstLine="454"/>
        <w:jc w:val="both"/>
        <w:rPr>
          <w:rFonts w:ascii="Times New Roman" w:hAnsi="Times New Roman"/>
          <w:i/>
          <w:sz w:val="24"/>
          <w:szCs w:val="24"/>
        </w:rPr>
      </w:pPr>
      <w:r w:rsidRPr="008041AF">
        <w:rPr>
          <w:rFonts w:ascii="Times New Roman" w:hAnsi="Times New Roman"/>
          <w:i/>
          <w:sz w:val="24"/>
          <w:szCs w:val="24"/>
        </w:rPr>
        <w:t xml:space="preserve">Из зала: </w:t>
      </w:r>
      <w:r w:rsidR="00C7569A">
        <w:rPr>
          <w:rFonts w:ascii="Times New Roman" w:hAnsi="Times New Roman"/>
          <w:i/>
          <w:sz w:val="24"/>
          <w:szCs w:val="24"/>
        </w:rPr>
        <w:t>– Ч</w:t>
      </w:r>
      <w:r w:rsidRPr="008041AF">
        <w:rPr>
          <w:rFonts w:ascii="Times New Roman" w:hAnsi="Times New Roman"/>
          <w:i/>
          <w:sz w:val="24"/>
          <w:szCs w:val="24"/>
        </w:rPr>
        <w:t>тоб применяться Синтезом…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Согласен, чтобы применяться Синтезом, и Отец тебе дал применение Синтезом, то есть</w:t>
      </w:r>
      <w:r w:rsidR="00C7569A">
        <w:rPr>
          <w:rFonts w:ascii="Times New Roman" w:hAnsi="Times New Roman"/>
          <w:sz w:val="24"/>
          <w:szCs w:val="24"/>
        </w:rPr>
        <w:t>,</w:t>
      </w:r>
      <w:r w:rsidRPr="00B77878">
        <w:rPr>
          <w:rFonts w:ascii="Times New Roman" w:hAnsi="Times New Roman"/>
          <w:sz w:val="24"/>
          <w:szCs w:val="24"/>
        </w:rPr>
        <w:t xml:space="preserve"> ты идёшь к Отцу ради…</w:t>
      </w:r>
    </w:p>
    <w:p w:rsidR="002F254A" w:rsidRPr="00B77878" w:rsidRDefault="002F254A" w:rsidP="002F254A">
      <w:pPr>
        <w:spacing w:after="0" w:line="240" w:lineRule="auto"/>
        <w:ind w:firstLine="454"/>
        <w:jc w:val="both"/>
        <w:rPr>
          <w:rFonts w:ascii="Times New Roman" w:hAnsi="Times New Roman"/>
          <w:sz w:val="24"/>
          <w:szCs w:val="24"/>
        </w:rPr>
      </w:pPr>
      <w:r w:rsidRPr="004A6C26">
        <w:rPr>
          <w:rFonts w:ascii="Times New Roman" w:hAnsi="Times New Roman"/>
          <w:i/>
          <w:sz w:val="24"/>
          <w:szCs w:val="24"/>
        </w:rPr>
        <w:t xml:space="preserve">Из зала: </w:t>
      </w:r>
      <w:r w:rsidR="00C7569A">
        <w:rPr>
          <w:rFonts w:ascii="Times New Roman" w:hAnsi="Times New Roman"/>
          <w:i/>
          <w:sz w:val="24"/>
          <w:szCs w:val="24"/>
        </w:rPr>
        <w:t>– Р</w:t>
      </w:r>
      <w:r w:rsidRPr="004A6C26">
        <w:rPr>
          <w:rFonts w:ascii="Times New Roman" w:hAnsi="Times New Roman"/>
          <w:i/>
          <w:sz w:val="24"/>
          <w:szCs w:val="24"/>
        </w:rPr>
        <w:t>еализация отцовскости</w:t>
      </w:r>
      <w:r w:rsidRPr="00B77878">
        <w:rPr>
          <w:rFonts w:ascii="Times New Roman" w:hAnsi="Times New Roman"/>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Реализация отцовскости</w:t>
      </w:r>
      <w:r w:rsidR="00C7569A">
        <w:rPr>
          <w:rFonts w:ascii="Times New Roman" w:hAnsi="Times New Roman"/>
          <w:sz w:val="24"/>
          <w:szCs w:val="24"/>
        </w:rPr>
        <w:t>,</w:t>
      </w:r>
      <w:r w:rsidRPr="00B77878">
        <w:rPr>
          <w:rFonts w:ascii="Times New Roman" w:hAnsi="Times New Roman"/>
          <w:sz w:val="24"/>
          <w:szCs w:val="24"/>
        </w:rPr>
        <w:t xml:space="preserve"> собой.</w:t>
      </w:r>
    </w:p>
    <w:p w:rsidR="002F254A" w:rsidRPr="004A6C26" w:rsidRDefault="002F254A" w:rsidP="002F254A">
      <w:pPr>
        <w:spacing w:after="0" w:line="240" w:lineRule="auto"/>
        <w:ind w:firstLine="454"/>
        <w:jc w:val="both"/>
        <w:rPr>
          <w:rFonts w:ascii="Times New Roman" w:hAnsi="Times New Roman"/>
          <w:i/>
          <w:sz w:val="24"/>
          <w:szCs w:val="24"/>
        </w:rPr>
      </w:pPr>
      <w:r w:rsidRPr="004A6C26">
        <w:rPr>
          <w:rFonts w:ascii="Times New Roman" w:hAnsi="Times New Roman"/>
          <w:i/>
          <w:sz w:val="24"/>
          <w:szCs w:val="24"/>
        </w:rPr>
        <w:t xml:space="preserve">Из зала: </w:t>
      </w:r>
      <w:r w:rsidR="00C7569A">
        <w:rPr>
          <w:rFonts w:ascii="Times New Roman" w:hAnsi="Times New Roman"/>
          <w:i/>
          <w:sz w:val="24"/>
          <w:szCs w:val="24"/>
        </w:rPr>
        <w:t xml:space="preserve">– В </w:t>
      </w:r>
      <w:r w:rsidRPr="004A6C26">
        <w:rPr>
          <w:rFonts w:ascii="Times New Roman" w:hAnsi="Times New Roman"/>
          <w:i/>
          <w:sz w:val="24"/>
          <w:szCs w:val="24"/>
        </w:rPr>
        <w:t>полноте.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всё?</w:t>
      </w:r>
    </w:p>
    <w:p w:rsidR="002F254A" w:rsidRPr="004A6C26" w:rsidRDefault="002F254A" w:rsidP="002F254A">
      <w:pPr>
        <w:spacing w:after="0" w:line="240" w:lineRule="auto"/>
        <w:ind w:firstLine="454"/>
        <w:jc w:val="both"/>
        <w:rPr>
          <w:rFonts w:ascii="Times New Roman" w:hAnsi="Times New Roman"/>
          <w:i/>
          <w:sz w:val="24"/>
          <w:szCs w:val="24"/>
        </w:rPr>
      </w:pPr>
      <w:r w:rsidRPr="004A6C26">
        <w:rPr>
          <w:rFonts w:ascii="Times New Roman" w:hAnsi="Times New Roman"/>
          <w:i/>
          <w:sz w:val="24"/>
          <w:szCs w:val="24"/>
        </w:rPr>
        <w:t xml:space="preserve">Из зала: </w:t>
      </w:r>
      <w:r w:rsidR="00C7569A">
        <w:rPr>
          <w:rFonts w:ascii="Times New Roman" w:hAnsi="Times New Roman"/>
          <w:i/>
          <w:sz w:val="24"/>
          <w:szCs w:val="24"/>
        </w:rPr>
        <w:t>– В</w:t>
      </w:r>
      <w:r w:rsidRPr="004A6C26">
        <w:rPr>
          <w:rFonts w:ascii="Times New Roman" w:hAnsi="Times New Roman"/>
          <w:i/>
          <w:sz w:val="24"/>
          <w:szCs w:val="24"/>
        </w:rPr>
        <w:t xml:space="preserve"> любом случае</w:t>
      </w:r>
      <w:r w:rsidR="00C7569A">
        <w:rPr>
          <w:rFonts w:ascii="Times New Roman" w:hAnsi="Times New Roman"/>
          <w:i/>
          <w:sz w:val="24"/>
          <w:szCs w:val="24"/>
        </w:rPr>
        <w:t>,</w:t>
      </w:r>
      <w:r w:rsidRPr="004A6C26">
        <w:rPr>
          <w:rFonts w:ascii="Times New Roman" w:hAnsi="Times New Roman"/>
          <w:i/>
          <w:sz w:val="24"/>
          <w:szCs w:val="24"/>
        </w:rPr>
        <w:t xml:space="preserve"> это будет другая…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То есть, в любом случае это использование Отца.</w:t>
      </w:r>
    </w:p>
    <w:p w:rsidR="002F254A" w:rsidRPr="004A6C26" w:rsidRDefault="002F254A" w:rsidP="002F254A">
      <w:pPr>
        <w:spacing w:after="0" w:line="240" w:lineRule="auto"/>
        <w:ind w:firstLine="454"/>
        <w:jc w:val="both"/>
        <w:rPr>
          <w:rFonts w:ascii="Times New Roman" w:hAnsi="Times New Roman"/>
          <w:i/>
          <w:sz w:val="24"/>
          <w:szCs w:val="24"/>
        </w:rPr>
      </w:pPr>
      <w:r w:rsidRPr="004A6C26">
        <w:rPr>
          <w:rFonts w:ascii="Times New Roman" w:hAnsi="Times New Roman"/>
          <w:i/>
          <w:sz w:val="24"/>
          <w:szCs w:val="24"/>
        </w:rPr>
        <w:t xml:space="preserve">Из зала: </w:t>
      </w:r>
      <w:r w:rsidR="006775ED">
        <w:rPr>
          <w:rFonts w:ascii="Times New Roman" w:hAnsi="Times New Roman"/>
          <w:i/>
          <w:sz w:val="24"/>
          <w:szCs w:val="24"/>
        </w:rPr>
        <w:t>– П</w:t>
      </w:r>
      <w:r w:rsidRPr="004A6C26">
        <w:rPr>
          <w:rFonts w:ascii="Times New Roman" w:hAnsi="Times New Roman"/>
          <w:i/>
          <w:sz w:val="24"/>
          <w:szCs w:val="24"/>
        </w:rPr>
        <w:t>очему?</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Потому что ради </w:t>
      </w:r>
      <w:r w:rsidR="006775ED">
        <w:rPr>
          <w:rFonts w:ascii="Times New Roman" w:hAnsi="Times New Roman"/>
          <w:sz w:val="24"/>
          <w:szCs w:val="24"/>
        </w:rPr>
        <w:t>–</w:t>
      </w:r>
      <w:r w:rsidRPr="00B77878">
        <w:rPr>
          <w:rFonts w:ascii="Times New Roman" w:hAnsi="Times New Roman"/>
          <w:sz w:val="24"/>
          <w:szCs w:val="24"/>
        </w:rPr>
        <w:t xml:space="preserve"> чтобы наделить тебя отцовскостью.</w:t>
      </w:r>
    </w:p>
    <w:p w:rsidR="002F254A" w:rsidRPr="004A6C26" w:rsidRDefault="002F254A" w:rsidP="002F254A">
      <w:pPr>
        <w:spacing w:after="0" w:line="240" w:lineRule="auto"/>
        <w:ind w:firstLine="454"/>
        <w:jc w:val="both"/>
        <w:rPr>
          <w:rFonts w:ascii="Times New Roman" w:hAnsi="Times New Roman"/>
          <w:i/>
          <w:sz w:val="24"/>
          <w:szCs w:val="24"/>
        </w:rPr>
      </w:pPr>
      <w:r w:rsidRPr="004A6C26">
        <w:rPr>
          <w:rFonts w:ascii="Times New Roman" w:hAnsi="Times New Roman"/>
          <w:i/>
          <w:sz w:val="24"/>
          <w:szCs w:val="24"/>
        </w:rPr>
        <w:t xml:space="preserve">Из зала: </w:t>
      </w:r>
      <w:r w:rsidR="006775ED">
        <w:rPr>
          <w:rFonts w:ascii="Times New Roman" w:hAnsi="Times New Roman"/>
          <w:i/>
          <w:sz w:val="24"/>
          <w:szCs w:val="24"/>
        </w:rPr>
        <w:t>– А</w:t>
      </w:r>
      <w:r w:rsidRPr="004A6C26">
        <w:rPr>
          <w:rFonts w:ascii="Times New Roman" w:hAnsi="Times New Roman"/>
          <w:i/>
          <w:sz w:val="24"/>
          <w:szCs w:val="24"/>
        </w:rPr>
        <w:t xml:space="preserve"> когда девочка хочет стать мамой, она, что использует </w:t>
      </w:r>
      <w:r w:rsidR="006775ED">
        <w:rPr>
          <w:rFonts w:ascii="Times New Roman" w:hAnsi="Times New Roman"/>
          <w:i/>
          <w:sz w:val="24"/>
          <w:szCs w:val="24"/>
        </w:rPr>
        <w:t>маму</w:t>
      </w:r>
      <w:r w:rsidRPr="004A6C26">
        <w:rPr>
          <w:rFonts w:ascii="Times New Roman" w:hAnsi="Times New Roman"/>
          <w:i/>
          <w:sz w:val="24"/>
          <w:szCs w:val="24"/>
        </w:rPr>
        <w:t>?</w:t>
      </w:r>
      <w:r w:rsidR="006775ED">
        <w:rPr>
          <w:rFonts w:ascii="Times New Roman" w:hAnsi="Times New Roman"/>
          <w:i/>
          <w:sz w:val="24"/>
          <w:szCs w:val="24"/>
        </w:rPr>
        <w:t xml:space="preserve"> О</w:t>
      </w:r>
      <w:r>
        <w:rPr>
          <w:rFonts w:ascii="Times New Roman" w:hAnsi="Times New Roman"/>
          <w:i/>
          <w:sz w:val="24"/>
          <w:szCs w:val="24"/>
        </w:rPr>
        <w:t>на учится, обучается.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Давай мы сейчас не будем уходить в детали. У нас есть жёсткий вопрос:</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Зачем ты идёшь к Отцу? Пока ты идёшь к Отцу, чтобы он тебя чем-то наделил, то есть ради использования. Я иду к своим родителям, даже вот вы говорили, </w:t>
      </w:r>
      <w:r w:rsidR="006775ED">
        <w:rPr>
          <w:rFonts w:ascii="Times New Roman" w:hAnsi="Times New Roman"/>
          <w:sz w:val="24"/>
          <w:szCs w:val="24"/>
        </w:rPr>
        <w:t>потому что</w:t>
      </w:r>
      <w:r w:rsidRPr="00B77878">
        <w:rPr>
          <w:rFonts w:ascii="Times New Roman" w:hAnsi="Times New Roman"/>
          <w:sz w:val="24"/>
          <w:szCs w:val="24"/>
        </w:rPr>
        <w:t xml:space="preserve"> я их люблю и всё, мне от них ничего не надо, а мы все заявляем, что мне от них надо, чтоб я стал таким же, как Отец, чтобы он меня чем-то наделил, чтобы я потом чем-то управлял. И эффект – просто люблю Отца, теряется.</w:t>
      </w:r>
    </w:p>
    <w:p w:rsidR="002F254A" w:rsidRPr="008041AF" w:rsidRDefault="002F254A" w:rsidP="002F254A">
      <w:pPr>
        <w:spacing w:after="0" w:line="240" w:lineRule="auto"/>
        <w:ind w:firstLine="454"/>
        <w:jc w:val="both"/>
        <w:rPr>
          <w:rFonts w:ascii="Times New Roman" w:hAnsi="Times New Roman"/>
          <w:i/>
          <w:sz w:val="24"/>
          <w:szCs w:val="24"/>
        </w:rPr>
      </w:pPr>
      <w:r w:rsidRPr="008041AF">
        <w:rPr>
          <w:rFonts w:ascii="Times New Roman" w:hAnsi="Times New Roman"/>
          <w:i/>
          <w:sz w:val="24"/>
          <w:szCs w:val="24"/>
        </w:rPr>
        <w:t xml:space="preserve">Из зала: </w:t>
      </w:r>
      <w:r w:rsidR="006775ED">
        <w:rPr>
          <w:rFonts w:ascii="Times New Roman" w:hAnsi="Times New Roman"/>
          <w:i/>
          <w:sz w:val="24"/>
          <w:szCs w:val="24"/>
        </w:rPr>
        <w:t>– И</w:t>
      </w:r>
      <w:r w:rsidRPr="008041AF">
        <w:rPr>
          <w:rFonts w:ascii="Times New Roman" w:hAnsi="Times New Roman"/>
          <w:i/>
          <w:sz w:val="24"/>
          <w:szCs w:val="24"/>
        </w:rPr>
        <w:t xml:space="preserve"> для передачи другим.</w:t>
      </w:r>
    </w:p>
    <w:p w:rsidR="002F254A" w:rsidRPr="008041AF" w:rsidRDefault="002F254A" w:rsidP="002F254A">
      <w:pPr>
        <w:spacing w:after="0" w:line="240" w:lineRule="auto"/>
        <w:ind w:firstLine="454"/>
        <w:jc w:val="both"/>
        <w:rPr>
          <w:rFonts w:ascii="Times New Roman" w:hAnsi="Times New Roman"/>
          <w:i/>
          <w:sz w:val="24"/>
          <w:szCs w:val="24"/>
        </w:rPr>
      </w:pPr>
      <w:r w:rsidRPr="008041AF">
        <w:rPr>
          <w:rFonts w:ascii="Times New Roman" w:hAnsi="Times New Roman"/>
          <w:i/>
          <w:sz w:val="24"/>
          <w:szCs w:val="24"/>
        </w:rPr>
        <w:t xml:space="preserve">Из зала: </w:t>
      </w:r>
      <w:r w:rsidR="006775ED">
        <w:rPr>
          <w:rFonts w:ascii="Times New Roman" w:hAnsi="Times New Roman"/>
          <w:i/>
          <w:sz w:val="24"/>
          <w:szCs w:val="24"/>
        </w:rPr>
        <w:t>– И</w:t>
      </w:r>
      <w:r w:rsidRPr="008041AF">
        <w:rPr>
          <w:rFonts w:ascii="Times New Roman" w:hAnsi="Times New Roman"/>
          <w:i/>
          <w:sz w:val="24"/>
          <w:szCs w:val="24"/>
        </w:rPr>
        <w:t xml:space="preserve"> тогда совершенство Отцом, это тоже…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Тебя много, давай сядем </w:t>
      </w:r>
      <w:r w:rsidRPr="006775ED">
        <w:rPr>
          <w:rFonts w:ascii="Times New Roman" w:hAnsi="Times New Roman"/>
          <w:i/>
          <w:sz w:val="24"/>
          <w:szCs w:val="24"/>
        </w:rPr>
        <w:t>(обращение к говорящей),</w:t>
      </w:r>
      <w:r w:rsidRPr="00B77878">
        <w:rPr>
          <w:rFonts w:ascii="Times New Roman" w:hAnsi="Times New Roman"/>
          <w:sz w:val="24"/>
          <w:szCs w:val="24"/>
        </w:rPr>
        <w:t xml:space="preserve"> давай сядем, тебя много просто.</w:t>
      </w:r>
      <w:r>
        <w:rPr>
          <w:rFonts w:ascii="Times New Roman" w:hAnsi="Times New Roman"/>
          <w:sz w:val="24"/>
          <w:szCs w:val="24"/>
        </w:rPr>
        <w:t xml:space="preserve"> </w:t>
      </w:r>
      <w:r w:rsidRPr="00B77878">
        <w:rPr>
          <w:rFonts w:ascii="Times New Roman" w:hAnsi="Times New Roman"/>
          <w:sz w:val="24"/>
          <w:szCs w:val="24"/>
        </w:rPr>
        <w:t>И всё, ты…, понимаете, когда мы говорим, зачем вы идёте к Изначально Вышестоящему</w:t>
      </w:r>
      <w:r>
        <w:rPr>
          <w:rFonts w:ascii="Times New Roman" w:hAnsi="Times New Roman"/>
          <w:sz w:val="24"/>
          <w:szCs w:val="24"/>
        </w:rPr>
        <w:t xml:space="preserve"> </w:t>
      </w:r>
      <w:r w:rsidRPr="00B77878">
        <w:rPr>
          <w:rFonts w:ascii="Times New Roman" w:hAnsi="Times New Roman"/>
          <w:sz w:val="24"/>
          <w:szCs w:val="24"/>
        </w:rPr>
        <w:t>Отцу, вы сразу смотрите практичные цели, даже явить Отца собой, это практичная цель. Это практич</w:t>
      </w:r>
      <w:r w:rsidR="006775ED">
        <w:rPr>
          <w:rFonts w:ascii="Times New Roman" w:hAnsi="Times New Roman"/>
          <w:sz w:val="24"/>
          <w:szCs w:val="24"/>
        </w:rPr>
        <w:t>еска</w:t>
      </w:r>
      <w:r w:rsidRPr="00B77878">
        <w:rPr>
          <w:rFonts w:ascii="Times New Roman" w:hAnsi="Times New Roman"/>
          <w:sz w:val="24"/>
          <w:szCs w:val="24"/>
        </w:rPr>
        <w:t>я цель</w:t>
      </w:r>
      <w:r w:rsidR="006775ED">
        <w:rPr>
          <w:rFonts w:ascii="Times New Roman" w:hAnsi="Times New Roman"/>
          <w:sz w:val="24"/>
          <w:szCs w:val="24"/>
        </w:rPr>
        <w:t>. Д</w:t>
      </w:r>
      <w:r w:rsidRPr="00B77878">
        <w:rPr>
          <w:rFonts w:ascii="Times New Roman" w:hAnsi="Times New Roman"/>
          <w:sz w:val="24"/>
          <w:szCs w:val="24"/>
        </w:rPr>
        <w:t>аже стать таким, как Отец, это практичная цель.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Папа подвинься, ты постарел, я стал тобой. Не-не-не, я понимаю, что вы так не думаете, но за вас это легко додумают, понимаете, там существа намного умнее нас, и это легко вытекает. Для того, чтобы я потом сотворял, это всё равно использование, для того, чтобы я наделился качествами, это использование. Если мы идём к Отцу, как к источнику Синтеза, чтоб Синтез нас сделал сотворцами, это не проблема этики, это проблема Синтеза, который, как субстанция нас насыщает, и мы получаем возможности.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 Синтезе это возможно, потому что мы осваиваем Синтез, чтобы получить чего-то там от Отца, потому что каждое освоение синтеза, воли, мудрости даёт чего-то там. Тут я согласен, тут этика не нарушается, но когда мы идём к конкретному живому высшему существу Изначально Вышестоящему Отцу, и говорим: что мне нужно чего-то там. То любая даже шероховатость, что мне чего-то там нужно, уже нарушает путь </w:t>
      </w:r>
      <w:r>
        <w:rPr>
          <w:rFonts w:ascii="Times New Roman" w:hAnsi="Times New Roman"/>
          <w:sz w:val="24"/>
          <w:szCs w:val="24"/>
        </w:rPr>
        <w:t>к этому Отцу, это уже не путь, п</w:t>
      </w:r>
      <w:r w:rsidRPr="00B77878">
        <w:rPr>
          <w:rFonts w:ascii="Times New Roman" w:hAnsi="Times New Roman"/>
          <w:sz w:val="24"/>
          <w:szCs w:val="24"/>
        </w:rPr>
        <w:t xml:space="preserve">онимаете? Это уже меркантильность, </w:t>
      </w:r>
      <w:r w:rsidR="006775ED">
        <w:rPr>
          <w:rFonts w:ascii="Times New Roman" w:hAnsi="Times New Roman"/>
          <w:sz w:val="24"/>
          <w:szCs w:val="24"/>
        </w:rPr>
        <w:t xml:space="preserve">но </w:t>
      </w:r>
      <w:r w:rsidRPr="00B77878">
        <w:rPr>
          <w:rFonts w:ascii="Times New Roman" w:hAnsi="Times New Roman"/>
          <w:sz w:val="24"/>
          <w:szCs w:val="24"/>
        </w:rPr>
        <w:t>есть меркантильность мелкая – заработать денежку, а есть меркантильность высокая, как фиговый листок, прикрывающийся благими намерениями.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большинство из того, что вы говорите, это благие намерения, </w:t>
      </w:r>
      <w:r w:rsidR="006775ED">
        <w:rPr>
          <w:rFonts w:ascii="Times New Roman" w:hAnsi="Times New Roman"/>
          <w:sz w:val="24"/>
          <w:szCs w:val="24"/>
        </w:rPr>
        <w:t>которые</w:t>
      </w:r>
      <w:r w:rsidRPr="00B77878">
        <w:rPr>
          <w:rFonts w:ascii="Times New Roman" w:hAnsi="Times New Roman"/>
          <w:sz w:val="24"/>
          <w:szCs w:val="24"/>
        </w:rPr>
        <w:t xml:space="preserve"> вполне по-русски заводят не к Отцу, а в другую сторону.</w:t>
      </w:r>
    </w:p>
    <w:p w:rsidR="002F254A" w:rsidRPr="008041AF" w:rsidRDefault="002F254A" w:rsidP="002F254A">
      <w:pPr>
        <w:spacing w:after="0" w:line="240" w:lineRule="auto"/>
        <w:ind w:firstLine="454"/>
        <w:jc w:val="both"/>
        <w:rPr>
          <w:rFonts w:ascii="Times New Roman" w:hAnsi="Times New Roman"/>
          <w:i/>
          <w:sz w:val="24"/>
          <w:szCs w:val="24"/>
        </w:rPr>
      </w:pPr>
      <w:r w:rsidRPr="008041AF">
        <w:rPr>
          <w:rFonts w:ascii="Times New Roman" w:hAnsi="Times New Roman"/>
          <w:i/>
          <w:sz w:val="24"/>
          <w:szCs w:val="24"/>
        </w:rPr>
        <w:t xml:space="preserve">Из зала: </w:t>
      </w:r>
      <w:r w:rsidR="006775ED">
        <w:rPr>
          <w:rFonts w:ascii="Times New Roman" w:hAnsi="Times New Roman"/>
          <w:i/>
          <w:sz w:val="24"/>
          <w:szCs w:val="24"/>
        </w:rPr>
        <w:t>– Н</w:t>
      </w:r>
      <w:r w:rsidRPr="008041AF">
        <w:rPr>
          <w:rFonts w:ascii="Times New Roman" w:hAnsi="Times New Roman"/>
          <w:i/>
          <w:sz w:val="24"/>
          <w:szCs w:val="24"/>
        </w:rPr>
        <w:t>о ведь нельзя стать Отцом, не став Буддой?</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Опять же, чтобы стать Буддой – я иду к Отцу, это использование Отца для того, чтоб я стал Буддой. Я тебе по-другому отвечу от себя: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w:t>
      </w:r>
      <w:r w:rsidRPr="00B77878">
        <w:rPr>
          <w:rFonts w:ascii="Times New Roman" w:hAnsi="Times New Roman"/>
          <w:i/>
          <w:sz w:val="24"/>
          <w:szCs w:val="24"/>
        </w:rPr>
        <w:t>на фига</w:t>
      </w:r>
      <w:r w:rsidRPr="00B77878">
        <w:rPr>
          <w:rFonts w:ascii="Times New Roman" w:hAnsi="Times New Roman"/>
          <w:sz w:val="24"/>
          <w:szCs w:val="24"/>
        </w:rPr>
        <w:t xml:space="preserve"> мне становит</w:t>
      </w:r>
      <w:r w:rsidR="006775ED">
        <w:rPr>
          <w:rFonts w:ascii="Times New Roman" w:hAnsi="Times New Roman"/>
          <w:sz w:val="24"/>
          <w:szCs w:val="24"/>
        </w:rPr>
        <w:t>ь</w:t>
      </w:r>
      <w:r w:rsidRPr="00B77878">
        <w:rPr>
          <w:rFonts w:ascii="Times New Roman" w:hAnsi="Times New Roman"/>
          <w:sz w:val="24"/>
          <w:szCs w:val="24"/>
        </w:rPr>
        <w:t>ся Буддой, если я использую Отца для этого.</w:t>
      </w:r>
    </w:p>
    <w:p w:rsidR="002F254A" w:rsidRPr="008041AF" w:rsidRDefault="002F254A" w:rsidP="002F254A">
      <w:pPr>
        <w:spacing w:after="0" w:line="240" w:lineRule="auto"/>
        <w:ind w:firstLine="454"/>
        <w:jc w:val="both"/>
        <w:rPr>
          <w:rFonts w:ascii="Times New Roman" w:hAnsi="Times New Roman"/>
          <w:i/>
          <w:sz w:val="24"/>
          <w:szCs w:val="24"/>
        </w:rPr>
      </w:pPr>
      <w:r w:rsidRPr="008041AF">
        <w:rPr>
          <w:rFonts w:ascii="Times New Roman" w:hAnsi="Times New Roman"/>
          <w:i/>
          <w:sz w:val="24"/>
          <w:szCs w:val="24"/>
        </w:rPr>
        <w:t xml:space="preserve">Из зала: </w:t>
      </w:r>
      <w:r w:rsidR="006775ED">
        <w:rPr>
          <w:rFonts w:ascii="Times New Roman" w:hAnsi="Times New Roman"/>
          <w:i/>
          <w:sz w:val="24"/>
          <w:szCs w:val="24"/>
        </w:rPr>
        <w:t>– Н</w:t>
      </w:r>
      <w:r w:rsidRPr="008041AF">
        <w:rPr>
          <w:rFonts w:ascii="Times New Roman" w:hAnsi="Times New Roman"/>
          <w:i/>
          <w:sz w:val="24"/>
          <w:szCs w:val="24"/>
        </w:rPr>
        <w:t>о если я использую Отца, я вообще не стану Буддой</w:t>
      </w:r>
      <w:r w:rsidR="006775ED">
        <w:rPr>
          <w:rFonts w:ascii="Times New Roman" w:hAnsi="Times New Roman"/>
          <w:i/>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Но ты это предположила, запись идёт, по твоей формуле, вообще-то, у тебя такого не было, но так ты сказала…. Понимаешь, вот анекдот и в том, что мы это не предполагаем, но нами говорится такое, что это предполагается. И мы считаем, что у нас этого нет, но мы формулируем так, что получается у нас там просто не </w:t>
      </w:r>
      <w:r w:rsidRPr="00B77878">
        <w:rPr>
          <w:rFonts w:ascii="Times New Roman" w:hAnsi="Times New Roman"/>
          <w:i/>
          <w:sz w:val="24"/>
          <w:szCs w:val="24"/>
        </w:rPr>
        <w:t>пахано поле</w:t>
      </w:r>
      <w:r w:rsidR="006775ED">
        <w:rPr>
          <w:rFonts w:ascii="Times New Roman" w:hAnsi="Times New Roman"/>
          <w:sz w:val="24"/>
          <w:szCs w:val="24"/>
        </w:rPr>
        <w:t>!</w:t>
      </w:r>
      <w:r w:rsidRPr="00B77878">
        <w:rPr>
          <w:rFonts w:ascii="Times New Roman" w:hAnsi="Times New Roman"/>
          <w:sz w:val="24"/>
          <w:szCs w:val="24"/>
        </w:rPr>
        <w:t xml:space="preserve"> </w:t>
      </w:r>
    </w:p>
    <w:p w:rsidR="002F254A" w:rsidRPr="00713EAE" w:rsidRDefault="002F254A" w:rsidP="002F254A">
      <w:pPr>
        <w:spacing w:after="0" w:line="240" w:lineRule="auto"/>
        <w:ind w:firstLine="454"/>
        <w:jc w:val="both"/>
        <w:rPr>
          <w:rFonts w:ascii="Times New Roman" w:hAnsi="Times New Roman"/>
          <w:i/>
          <w:sz w:val="24"/>
          <w:szCs w:val="24"/>
        </w:rPr>
      </w:pPr>
      <w:r w:rsidRPr="00713EAE">
        <w:rPr>
          <w:rFonts w:ascii="Times New Roman" w:hAnsi="Times New Roman"/>
          <w:i/>
          <w:sz w:val="24"/>
          <w:szCs w:val="24"/>
        </w:rPr>
        <w:t xml:space="preserve">Из зала: </w:t>
      </w:r>
      <w:r w:rsidR="006775ED">
        <w:rPr>
          <w:rFonts w:ascii="Times New Roman" w:hAnsi="Times New Roman"/>
          <w:i/>
          <w:sz w:val="24"/>
          <w:szCs w:val="24"/>
        </w:rPr>
        <w:t xml:space="preserve">– </w:t>
      </w:r>
      <w:r w:rsidRPr="00713EAE">
        <w:rPr>
          <w:rFonts w:ascii="Times New Roman" w:hAnsi="Times New Roman"/>
          <w:i/>
          <w:sz w:val="24"/>
          <w:szCs w:val="24"/>
        </w:rPr>
        <w:t>Виталий, а что можно без Отца стать Буддой?</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Я корректно скажу: Буддой становятся именно без Отца, а вот Христом – только с Отцом, уж поверь мне, я знаю, что говорю. Если взять по Гаутаме Будд</w:t>
      </w:r>
      <w:r w:rsidR="006775ED">
        <w:rPr>
          <w:rFonts w:ascii="Times New Roman" w:hAnsi="Times New Roman"/>
          <w:sz w:val="24"/>
          <w:szCs w:val="24"/>
        </w:rPr>
        <w:t>е</w:t>
      </w:r>
      <w:r w:rsidRPr="00B77878">
        <w:rPr>
          <w:rFonts w:ascii="Times New Roman" w:hAnsi="Times New Roman"/>
          <w:sz w:val="24"/>
          <w:szCs w:val="24"/>
        </w:rPr>
        <w:t>, есть такие источники в 5-й расе, такая знаменитая фраза: как из великого материалиста, имеется в виду Будда, сделали божка, которому поклоняются. Могу даже сослаться на учеников, которые об этом говорят.</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Будда – это высшая степень внутренней самоорганизации лично тебя, которые приводят к переводу этой самоорганизации на более высокую пробуждённую ступень развития. Вообще-то в этом мире без Отца ничего не бывает, вопрос, что Будда – это твоя самоорганизация, чтоб ты пробудился, у тебя есть разные механизмы, которые Отец заложил, пробуждённости.</w:t>
      </w:r>
    </w:p>
    <w:p w:rsidR="002F254A" w:rsidRPr="00713EAE" w:rsidRDefault="002F254A" w:rsidP="002F254A">
      <w:pPr>
        <w:spacing w:after="0" w:line="240" w:lineRule="auto"/>
        <w:ind w:firstLine="454"/>
        <w:jc w:val="both"/>
        <w:rPr>
          <w:rFonts w:ascii="Times New Roman" w:hAnsi="Times New Roman"/>
          <w:i/>
          <w:sz w:val="24"/>
          <w:szCs w:val="24"/>
        </w:rPr>
      </w:pPr>
      <w:r w:rsidRPr="00713EAE">
        <w:rPr>
          <w:rFonts w:ascii="Times New Roman" w:hAnsi="Times New Roman"/>
          <w:i/>
          <w:sz w:val="24"/>
          <w:szCs w:val="24"/>
        </w:rPr>
        <w:t xml:space="preserve">Из зала: </w:t>
      </w:r>
      <w:r w:rsidR="006775ED">
        <w:rPr>
          <w:rFonts w:ascii="Times New Roman" w:hAnsi="Times New Roman"/>
          <w:i/>
          <w:sz w:val="24"/>
          <w:szCs w:val="24"/>
        </w:rPr>
        <w:t>– Н</w:t>
      </w:r>
      <w:r w:rsidRPr="00713EAE">
        <w:rPr>
          <w:rFonts w:ascii="Times New Roman" w:hAnsi="Times New Roman"/>
          <w:i/>
          <w:sz w:val="24"/>
          <w:szCs w:val="24"/>
        </w:rPr>
        <w:t xml:space="preserve">о если в тебе нет Отца, ты вообще </w:t>
      </w:r>
      <w:r w:rsidR="006775ED" w:rsidRPr="00713EAE">
        <w:rPr>
          <w:rFonts w:ascii="Times New Roman" w:hAnsi="Times New Roman"/>
          <w:i/>
          <w:sz w:val="24"/>
          <w:szCs w:val="24"/>
        </w:rPr>
        <w:t xml:space="preserve">Отцу </w:t>
      </w:r>
      <w:r w:rsidRPr="00713EAE">
        <w:rPr>
          <w:rFonts w:ascii="Times New Roman" w:hAnsi="Times New Roman"/>
          <w:i/>
          <w:sz w:val="24"/>
          <w:szCs w:val="24"/>
        </w:rPr>
        <w:t>не интересен.</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Мы начнём сейчас спорить о методологии, мы не будем сейчас решать главный вопрос:</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Зачем вы идёте к Отцу? Давайте к нему вернёмся, я тебе насчёт Будды ответил.</w:t>
      </w:r>
    </w:p>
    <w:p w:rsidR="002F254A" w:rsidRPr="00713EAE" w:rsidRDefault="002F254A" w:rsidP="002F254A">
      <w:pPr>
        <w:spacing w:after="0" w:line="240" w:lineRule="auto"/>
        <w:ind w:firstLine="454"/>
        <w:jc w:val="both"/>
        <w:rPr>
          <w:rFonts w:ascii="Times New Roman" w:hAnsi="Times New Roman"/>
          <w:i/>
          <w:sz w:val="24"/>
          <w:szCs w:val="24"/>
        </w:rPr>
      </w:pPr>
      <w:r w:rsidRPr="00713EAE">
        <w:rPr>
          <w:rFonts w:ascii="Times New Roman" w:hAnsi="Times New Roman"/>
          <w:i/>
          <w:sz w:val="24"/>
          <w:szCs w:val="24"/>
        </w:rPr>
        <w:t xml:space="preserve">Из зала: </w:t>
      </w:r>
      <w:r w:rsidR="006775ED">
        <w:rPr>
          <w:rFonts w:ascii="Times New Roman" w:hAnsi="Times New Roman"/>
          <w:i/>
          <w:sz w:val="24"/>
          <w:szCs w:val="24"/>
        </w:rPr>
        <w:t>– Д</w:t>
      </w:r>
      <w:r w:rsidRPr="00713EAE">
        <w:rPr>
          <w:rFonts w:ascii="Times New Roman" w:hAnsi="Times New Roman"/>
          <w:i/>
          <w:sz w:val="24"/>
          <w:szCs w:val="24"/>
        </w:rPr>
        <w:t>ля передачи опыта другим…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Это уже потом, это опять использование. Папа я пришёл к тебе, дай мне опыт, я передам другим. Вы это имеете в виду? Я уже буду грубо разговаривать.</w:t>
      </w:r>
    </w:p>
    <w:p w:rsidR="002F254A" w:rsidRPr="00B77878" w:rsidRDefault="002F254A" w:rsidP="002F254A">
      <w:pPr>
        <w:spacing w:after="0" w:line="240" w:lineRule="auto"/>
        <w:ind w:firstLine="454"/>
        <w:jc w:val="both"/>
        <w:rPr>
          <w:rFonts w:ascii="Times New Roman" w:hAnsi="Times New Roman"/>
          <w:sz w:val="24"/>
          <w:szCs w:val="24"/>
        </w:rPr>
      </w:pPr>
      <w:r w:rsidRPr="00713EAE">
        <w:rPr>
          <w:rFonts w:ascii="Times New Roman" w:hAnsi="Times New Roman"/>
          <w:i/>
          <w:sz w:val="24"/>
          <w:szCs w:val="24"/>
        </w:rPr>
        <w:t xml:space="preserve">Из зала: </w:t>
      </w:r>
      <w:r w:rsidR="006775ED">
        <w:rPr>
          <w:rFonts w:ascii="Times New Roman" w:hAnsi="Times New Roman"/>
          <w:i/>
          <w:sz w:val="24"/>
          <w:szCs w:val="24"/>
        </w:rPr>
        <w:t>– П</w:t>
      </w:r>
      <w:r w:rsidRPr="00713EAE">
        <w:rPr>
          <w:rFonts w:ascii="Times New Roman" w:hAnsi="Times New Roman"/>
          <w:i/>
          <w:sz w:val="24"/>
          <w:szCs w:val="24"/>
        </w:rPr>
        <w:t>ознать Истину</w:t>
      </w:r>
      <w:r w:rsidRPr="00B77878">
        <w:rPr>
          <w:rFonts w:ascii="Times New Roman" w:hAnsi="Times New Roman"/>
          <w:sz w:val="24"/>
          <w:szCs w:val="24"/>
        </w:rPr>
        <w:t>.</w:t>
      </w:r>
    </w:p>
    <w:p w:rsidR="002F254A" w:rsidRPr="00713EAE" w:rsidRDefault="002F254A" w:rsidP="002F254A">
      <w:pPr>
        <w:spacing w:after="0" w:line="240" w:lineRule="auto"/>
        <w:ind w:firstLine="454"/>
        <w:jc w:val="both"/>
        <w:rPr>
          <w:rFonts w:ascii="Times New Roman" w:hAnsi="Times New Roman"/>
          <w:i/>
          <w:sz w:val="24"/>
          <w:szCs w:val="24"/>
        </w:rPr>
      </w:pPr>
      <w:r w:rsidRPr="00713EAE">
        <w:rPr>
          <w:rFonts w:ascii="Times New Roman" w:hAnsi="Times New Roman"/>
          <w:i/>
          <w:sz w:val="24"/>
          <w:szCs w:val="24"/>
        </w:rPr>
        <w:t xml:space="preserve">Из зала: </w:t>
      </w:r>
      <w:r w:rsidR="006775ED">
        <w:rPr>
          <w:rFonts w:ascii="Times New Roman" w:hAnsi="Times New Roman"/>
          <w:i/>
          <w:sz w:val="24"/>
          <w:szCs w:val="24"/>
        </w:rPr>
        <w:t>– Ч</w:t>
      </w:r>
      <w:r w:rsidRPr="00713EAE">
        <w:rPr>
          <w:rFonts w:ascii="Times New Roman" w:hAnsi="Times New Roman"/>
          <w:i/>
          <w:sz w:val="24"/>
          <w:szCs w:val="24"/>
        </w:rPr>
        <w:t>тобы познать Отца в себе.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Уже легче, чтобы познать Отца в себе.</w:t>
      </w:r>
    </w:p>
    <w:p w:rsidR="002F254A" w:rsidRPr="00713EAE" w:rsidRDefault="002F254A" w:rsidP="002F254A">
      <w:pPr>
        <w:spacing w:after="0" w:line="240" w:lineRule="auto"/>
        <w:ind w:firstLine="454"/>
        <w:jc w:val="both"/>
        <w:rPr>
          <w:rFonts w:ascii="Times New Roman" w:hAnsi="Times New Roman"/>
          <w:i/>
          <w:sz w:val="24"/>
          <w:szCs w:val="24"/>
        </w:rPr>
      </w:pPr>
      <w:r w:rsidRPr="00713EAE">
        <w:rPr>
          <w:rFonts w:ascii="Times New Roman" w:hAnsi="Times New Roman"/>
          <w:i/>
          <w:sz w:val="24"/>
          <w:szCs w:val="24"/>
        </w:rPr>
        <w:t xml:space="preserve">Из зала: </w:t>
      </w:r>
      <w:r w:rsidR="006775ED">
        <w:rPr>
          <w:rFonts w:ascii="Times New Roman" w:hAnsi="Times New Roman"/>
          <w:i/>
          <w:sz w:val="24"/>
          <w:szCs w:val="24"/>
        </w:rPr>
        <w:t>– Р</w:t>
      </w:r>
      <w:r w:rsidRPr="00713EAE">
        <w:rPr>
          <w:rFonts w:ascii="Times New Roman" w:hAnsi="Times New Roman"/>
          <w:i/>
          <w:sz w:val="24"/>
          <w:szCs w:val="24"/>
        </w:rPr>
        <w:t>ождение новой материи Отцом во мне.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Опять использование, новая материя – Папа дай мне новую материю.</w:t>
      </w:r>
    </w:p>
    <w:p w:rsidR="002F254A" w:rsidRPr="00713EAE" w:rsidRDefault="002F254A" w:rsidP="002F254A">
      <w:pPr>
        <w:spacing w:after="0" w:line="240" w:lineRule="auto"/>
        <w:ind w:firstLine="454"/>
        <w:jc w:val="both"/>
        <w:rPr>
          <w:rFonts w:ascii="Times New Roman" w:hAnsi="Times New Roman"/>
          <w:i/>
          <w:sz w:val="24"/>
          <w:szCs w:val="24"/>
        </w:rPr>
      </w:pPr>
      <w:r w:rsidRPr="00713EAE">
        <w:rPr>
          <w:rFonts w:ascii="Times New Roman" w:hAnsi="Times New Roman"/>
          <w:i/>
          <w:sz w:val="24"/>
          <w:szCs w:val="24"/>
        </w:rPr>
        <w:t xml:space="preserve">Из зала: </w:t>
      </w:r>
      <w:r w:rsidR="006775ED">
        <w:rPr>
          <w:rFonts w:ascii="Times New Roman" w:hAnsi="Times New Roman"/>
          <w:i/>
          <w:sz w:val="24"/>
          <w:szCs w:val="24"/>
        </w:rPr>
        <w:t xml:space="preserve">– А мы с Папой не </w:t>
      </w:r>
      <w:r w:rsidRPr="00713EAE">
        <w:rPr>
          <w:rFonts w:ascii="Times New Roman" w:hAnsi="Times New Roman"/>
          <w:i/>
          <w:sz w:val="24"/>
          <w:szCs w:val="24"/>
        </w:rPr>
        <w:t>семья</w:t>
      </w:r>
      <w:r w:rsidR="006775ED">
        <w:rPr>
          <w:rFonts w:ascii="Times New Roman" w:hAnsi="Times New Roman"/>
          <w:i/>
          <w:sz w:val="24"/>
          <w:szCs w:val="24"/>
        </w:rPr>
        <w:t>?</w:t>
      </w:r>
      <w:r w:rsidRPr="00713EAE">
        <w:rPr>
          <w:rFonts w:ascii="Times New Roman" w:hAnsi="Times New Roman"/>
          <w:i/>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Во-во, уже ближе, уже теплее, вы с Папой семья, уже теплее, но это</w:t>
      </w:r>
      <w:r w:rsidR="00895767">
        <w:rPr>
          <w:rFonts w:ascii="Times New Roman" w:hAnsi="Times New Roman"/>
          <w:sz w:val="24"/>
          <w:szCs w:val="24"/>
        </w:rPr>
        <w:t>,</w:t>
      </w:r>
      <w:r w:rsidRPr="00B77878">
        <w:rPr>
          <w:rFonts w:ascii="Times New Roman" w:hAnsi="Times New Roman"/>
          <w:sz w:val="24"/>
          <w:szCs w:val="24"/>
        </w:rPr>
        <w:t xml:space="preserve"> возвращаемся – мы Сын и Дочь, но нам нельзя говорить ни о семье, ни о Сыне, ни Дочери, но теплее.</w:t>
      </w:r>
    </w:p>
    <w:p w:rsidR="002F254A" w:rsidRPr="00713EAE" w:rsidRDefault="002F254A" w:rsidP="002F254A">
      <w:pPr>
        <w:spacing w:after="0" w:line="240" w:lineRule="auto"/>
        <w:ind w:firstLine="454"/>
        <w:jc w:val="both"/>
        <w:rPr>
          <w:rFonts w:ascii="Times New Roman" w:hAnsi="Times New Roman"/>
          <w:i/>
          <w:sz w:val="24"/>
          <w:szCs w:val="24"/>
        </w:rPr>
      </w:pPr>
      <w:r w:rsidRPr="00713EAE">
        <w:rPr>
          <w:rFonts w:ascii="Times New Roman" w:hAnsi="Times New Roman"/>
          <w:i/>
          <w:sz w:val="24"/>
          <w:szCs w:val="24"/>
        </w:rPr>
        <w:t xml:space="preserve">Из зала: </w:t>
      </w:r>
      <w:r w:rsidR="00895767">
        <w:rPr>
          <w:rFonts w:ascii="Times New Roman" w:hAnsi="Times New Roman"/>
          <w:i/>
          <w:sz w:val="24"/>
          <w:szCs w:val="24"/>
        </w:rPr>
        <w:t>– Я</w:t>
      </w:r>
      <w:r w:rsidRPr="00713EAE">
        <w:rPr>
          <w:rFonts w:ascii="Times New Roman" w:hAnsi="Times New Roman"/>
          <w:i/>
          <w:sz w:val="24"/>
          <w:szCs w:val="24"/>
        </w:rPr>
        <w:t xml:space="preserve"> имею в виду просто личное отношение…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Личное отношение с Отцом, я </w:t>
      </w:r>
      <w:r w:rsidR="00895767">
        <w:rPr>
          <w:rFonts w:ascii="Times New Roman" w:hAnsi="Times New Roman"/>
          <w:sz w:val="24"/>
          <w:szCs w:val="24"/>
        </w:rPr>
        <w:t xml:space="preserve">и </w:t>
      </w:r>
      <w:r w:rsidRPr="00B77878">
        <w:rPr>
          <w:rFonts w:ascii="Times New Roman" w:hAnsi="Times New Roman"/>
          <w:sz w:val="24"/>
          <w:szCs w:val="24"/>
        </w:rPr>
        <w:t>это имею в виду, какие у вас личные отношения с Отцом? Сформулируйте, только вы опять идёте в рамках Сына и Дочери, в рамках стать Буддой, в рамках там получить новую материю какую-то.</w:t>
      </w:r>
    </w:p>
    <w:p w:rsidR="002F254A" w:rsidRPr="00713EAE" w:rsidRDefault="002F254A" w:rsidP="002F254A">
      <w:pPr>
        <w:spacing w:after="0" w:line="240" w:lineRule="auto"/>
        <w:ind w:firstLine="454"/>
        <w:jc w:val="both"/>
        <w:rPr>
          <w:rFonts w:ascii="Times New Roman" w:hAnsi="Times New Roman"/>
          <w:i/>
          <w:sz w:val="24"/>
          <w:szCs w:val="24"/>
        </w:rPr>
      </w:pPr>
      <w:r w:rsidRPr="00713EAE">
        <w:rPr>
          <w:rFonts w:ascii="Times New Roman" w:hAnsi="Times New Roman"/>
          <w:i/>
          <w:sz w:val="24"/>
          <w:szCs w:val="24"/>
        </w:rPr>
        <w:t xml:space="preserve">Из зала: </w:t>
      </w:r>
      <w:r w:rsidR="00895767">
        <w:rPr>
          <w:rFonts w:ascii="Times New Roman" w:hAnsi="Times New Roman"/>
          <w:i/>
          <w:sz w:val="24"/>
          <w:szCs w:val="24"/>
        </w:rPr>
        <w:t>– Е</w:t>
      </w:r>
      <w:r w:rsidRPr="00713EAE">
        <w:rPr>
          <w:rFonts w:ascii="Times New Roman" w:hAnsi="Times New Roman"/>
          <w:i/>
          <w:sz w:val="24"/>
          <w:szCs w:val="24"/>
        </w:rPr>
        <w:t>сли реализация моя достигает того, что во мне Отец заложил, то это в общем-то, паритетные отношения, и мне интересн</w:t>
      </w:r>
      <w:r w:rsidR="00895767">
        <w:rPr>
          <w:rFonts w:ascii="Times New Roman" w:hAnsi="Times New Roman"/>
          <w:i/>
          <w:sz w:val="24"/>
          <w:szCs w:val="24"/>
        </w:rPr>
        <w:t>ее</w:t>
      </w:r>
      <w:r w:rsidRPr="00713EAE">
        <w:rPr>
          <w:rFonts w:ascii="Times New Roman" w:hAnsi="Times New Roman"/>
          <w:i/>
          <w:sz w:val="24"/>
          <w:szCs w:val="24"/>
        </w:rPr>
        <w:t xml:space="preserve"> так общаться и Отцу интересн</w:t>
      </w:r>
      <w:r w:rsidR="00895767">
        <w:rPr>
          <w:rFonts w:ascii="Times New Roman" w:hAnsi="Times New Roman"/>
          <w:i/>
          <w:sz w:val="24"/>
          <w:szCs w:val="24"/>
        </w:rPr>
        <w:t>ее</w:t>
      </w:r>
      <w:r w:rsidRPr="00713EAE">
        <w:rPr>
          <w:rFonts w:ascii="Times New Roman" w:hAnsi="Times New Roman"/>
          <w:i/>
          <w:sz w:val="24"/>
          <w:szCs w:val="24"/>
        </w:rPr>
        <w:t>, то есть жить вместе уже в раз</w:t>
      </w:r>
      <w:r w:rsidR="00895767">
        <w:rPr>
          <w:rFonts w:ascii="Times New Roman" w:hAnsi="Times New Roman"/>
          <w:i/>
          <w:sz w:val="24"/>
          <w:szCs w:val="24"/>
        </w:rPr>
        <w:t>вит</w:t>
      </w:r>
      <w:r w:rsidRPr="00713EAE">
        <w:rPr>
          <w:rFonts w:ascii="Times New Roman" w:hAnsi="Times New Roman"/>
          <w:i/>
          <w:sz w:val="24"/>
          <w:szCs w:val="24"/>
        </w:rPr>
        <w:t>ых состояниях с Отцом.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Естественно, по логике согласен, теперь сформулируй это на более глубоком языке не семейных отношений, то же самое, только дойти до источника. Знаешь, ты идёшь сейчас в ту сторону, но не доходишь до источника, а мне нужен источник, то есть точка, которая не сдвинет нас с этой позиции. Потому что испытаний по жизни много, не факт, что мы все выдерживаем, если мы видим источник, мы их выдержим. А если мы будем знать, что я единая семья с Отцом</w:t>
      </w:r>
      <w:r w:rsidR="00895767">
        <w:rPr>
          <w:rFonts w:ascii="Times New Roman" w:hAnsi="Times New Roman"/>
          <w:sz w:val="24"/>
          <w:szCs w:val="24"/>
        </w:rPr>
        <w:t>…</w:t>
      </w:r>
      <w:r w:rsidRPr="00B77878">
        <w:rPr>
          <w:rFonts w:ascii="Times New Roman" w:hAnsi="Times New Roman"/>
          <w:sz w:val="24"/>
          <w:szCs w:val="24"/>
        </w:rPr>
        <w:t xml:space="preserve"> но из семьи сыновья уходят, возвращаются, дочери тоже, и эта волна не закончится, пока я не найду вот этот источник и единство с Отцом всегда, независимо от семейных отношений на сегодня.</w:t>
      </w:r>
    </w:p>
    <w:p w:rsidR="002F254A" w:rsidRPr="00713EAE" w:rsidRDefault="002F254A" w:rsidP="002F254A">
      <w:pPr>
        <w:spacing w:after="0" w:line="240" w:lineRule="auto"/>
        <w:ind w:firstLine="454"/>
        <w:jc w:val="both"/>
        <w:rPr>
          <w:rFonts w:ascii="Times New Roman" w:hAnsi="Times New Roman"/>
          <w:i/>
          <w:sz w:val="24"/>
          <w:szCs w:val="24"/>
        </w:rPr>
      </w:pPr>
      <w:r w:rsidRPr="00713EAE">
        <w:rPr>
          <w:rFonts w:ascii="Times New Roman" w:hAnsi="Times New Roman"/>
          <w:i/>
          <w:sz w:val="24"/>
          <w:szCs w:val="24"/>
        </w:rPr>
        <w:t xml:space="preserve">Из зала: </w:t>
      </w:r>
      <w:r w:rsidR="00895767">
        <w:rPr>
          <w:rFonts w:ascii="Times New Roman" w:hAnsi="Times New Roman"/>
          <w:i/>
          <w:sz w:val="24"/>
          <w:szCs w:val="24"/>
        </w:rPr>
        <w:t>– Э</w:t>
      </w:r>
      <w:r w:rsidRPr="00713EAE">
        <w:rPr>
          <w:rFonts w:ascii="Times New Roman" w:hAnsi="Times New Roman"/>
          <w:i/>
          <w:sz w:val="24"/>
          <w:szCs w:val="24"/>
        </w:rPr>
        <w:t>то Омега.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Это твоя часть, причём здесь Отец? Это твоя часть, Отец здесь причём?</w:t>
      </w:r>
    </w:p>
    <w:p w:rsidR="002F254A" w:rsidRPr="00713EAE" w:rsidRDefault="002F254A" w:rsidP="002F254A">
      <w:pPr>
        <w:spacing w:after="0" w:line="240" w:lineRule="auto"/>
        <w:ind w:firstLine="454"/>
        <w:jc w:val="both"/>
        <w:rPr>
          <w:rFonts w:ascii="Times New Roman" w:hAnsi="Times New Roman"/>
          <w:i/>
          <w:sz w:val="24"/>
          <w:szCs w:val="24"/>
        </w:rPr>
      </w:pPr>
      <w:r w:rsidRPr="00713EAE">
        <w:rPr>
          <w:rFonts w:ascii="Times New Roman" w:hAnsi="Times New Roman"/>
          <w:i/>
          <w:sz w:val="24"/>
          <w:szCs w:val="24"/>
        </w:rPr>
        <w:t xml:space="preserve">Из зала: </w:t>
      </w:r>
      <w:r w:rsidR="00895767">
        <w:rPr>
          <w:rFonts w:ascii="Times New Roman" w:hAnsi="Times New Roman"/>
          <w:i/>
          <w:sz w:val="24"/>
          <w:szCs w:val="24"/>
        </w:rPr>
        <w:t>– В</w:t>
      </w:r>
      <w:r w:rsidRPr="00713EAE">
        <w:rPr>
          <w:rFonts w:ascii="Times New Roman" w:hAnsi="Times New Roman"/>
          <w:i/>
          <w:sz w:val="24"/>
          <w:szCs w:val="24"/>
        </w:rPr>
        <w:t>ыразить благодарность Отцу.</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Выразил </w:t>
      </w:r>
      <w:r w:rsidRPr="00895767">
        <w:rPr>
          <w:rFonts w:ascii="Times New Roman" w:hAnsi="Times New Roman"/>
          <w:i/>
          <w:sz w:val="24"/>
          <w:szCs w:val="24"/>
        </w:rPr>
        <w:t>(делает поклоны)</w:t>
      </w:r>
      <w:r w:rsidRPr="00B77878">
        <w:rPr>
          <w:rFonts w:ascii="Times New Roman" w:hAnsi="Times New Roman"/>
          <w:sz w:val="24"/>
          <w:szCs w:val="24"/>
        </w:rPr>
        <w:t>, а потом не буду, не, понимаешь, ты говоришь разовый эффект, если я буду стоять всегда в благодарности, то зачем меня сотворил Отец? Чтобы я его благодарил</w:t>
      </w:r>
      <w:r w:rsidR="00895767">
        <w:rPr>
          <w:rFonts w:ascii="Times New Roman" w:hAnsi="Times New Roman"/>
          <w:sz w:val="24"/>
          <w:szCs w:val="24"/>
        </w:rPr>
        <w:t>? Н</w:t>
      </w:r>
      <w:r w:rsidRPr="00B77878">
        <w:rPr>
          <w:rFonts w:ascii="Times New Roman" w:hAnsi="Times New Roman"/>
          <w:sz w:val="24"/>
          <w:szCs w:val="24"/>
        </w:rPr>
        <w:t>а гордыню похоже, а у нас так половина религий, вы должны только благодарить Отца, что он вас сотворил. Поблагодарили, дальше что? Продолжать благодарить, дальше что? Отец уже от этой оскомины знаешь, как устал,</w:t>
      </w:r>
      <w:r>
        <w:rPr>
          <w:rFonts w:ascii="Times New Roman" w:hAnsi="Times New Roman"/>
          <w:sz w:val="24"/>
          <w:szCs w:val="24"/>
        </w:rPr>
        <w:t xml:space="preserve"> видеть это не может. Говорит: «</w:t>
      </w:r>
      <w:r w:rsidRPr="00B77878">
        <w:rPr>
          <w:rFonts w:ascii="Times New Roman" w:hAnsi="Times New Roman"/>
          <w:sz w:val="24"/>
          <w:szCs w:val="24"/>
        </w:rPr>
        <w:t>Гордыня благодарности</w:t>
      </w:r>
      <w:r>
        <w:rPr>
          <w:rFonts w:ascii="Times New Roman" w:hAnsi="Times New Roman"/>
          <w:sz w:val="24"/>
          <w:szCs w:val="24"/>
        </w:rPr>
        <w:t>»</w:t>
      </w:r>
      <w:r w:rsidRPr="00B77878">
        <w:rPr>
          <w:rFonts w:ascii="Times New Roman" w:hAnsi="Times New Roman"/>
          <w:sz w:val="24"/>
          <w:szCs w:val="24"/>
        </w:rPr>
        <w:t>.</w:t>
      </w:r>
    </w:p>
    <w:p w:rsidR="002F254A" w:rsidRPr="00713EAE"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Знаете, почему ангелы проигра</w:t>
      </w:r>
      <w:r>
        <w:rPr>
          <w:rFonts w:ascii="Times New Roman" w:hAnsi="Times New Roman"/>
          <w:sz w:val="24"/>
          <w:szCs w:val="24"/>
        </w:rPr>
        <w:t xml:space="preserve">ли нам? – </w:t>
      </w:r>
      <w:r w:rsidR="00895767">
        <w:rPr>
          <w:rFonts w:ascii="Times New Roman" w:hAnsi="Times New Roman"/>
          <w:sz w:val="24"/>
          <w:szCs w:val="24"/>
        </w:rPr>
        <w:t>О</w:t>
      </w:r>
      <w:r>
        <w:rPr>
          <w:rFonts w:ascii="Times New Roman" w:hAnsi="Times New Roman"/>
          <w:sz w:val="24"/>
          <w:szCs w:val="24"/>
        </w:rPr>
        <w:t>дин из ответов Отца</w:t>
      </w:r>
      <w:r w:rsidRPr="00B77878">
        <w:rPr>
          <w:rFonts w:ascii="Times New Roman" w:hAnsi="Times New Roman"/>
          <w:sz w:val="24"/>
          <w:szCs w:val="24"/>
        </w:rPr>
        <w:t>: «Я устал их слушать.» «Папа славься! Папа славься! Папа славься! Папа славься! Папа славься! Папа славься! Папа славься! Папа славься! Папа славься! Папа славься! Папа славься! Папа славься</w:t>
      </w:r>
      <w:r w:rsidR="00B87FF5">
        <w:rPr>
          <w:rFonts w:ascii="Times New Roman" w:hAnsi="Times New Roman"/>
          <w:sz w:val="24"/>
          <w:szCs w:val="24"/>
        </w:rPr>
        <w:t>…</w:t>
      </w:r>
      <w:r w:rsidRPr="00B77878">
        <w:rPr>
          <w:rFonts w:ascii="Times New Roman" w:hAnsi="Times New Roman"/>
          <w:sz w:val="24"/>
          <w:szCs w:val="24"/>
        </w:rPr>
        <w:t xml:space="preserve">» Вы уже устали, а теперь представьте, пару тысяч лет </w:t>
      </w:r>
      <w:r w:rsidR="00085BEF">
        <w:rPr>
          <w:rFonts w:ascii="Times New Roman" w:hAnsi="Times New Roman"/>
          <w:sz w:val="24"/>
          <w:szCs w:val="24"/>
        </w:rPr>
        <w:t>–</w:t>
      </w:r>
      <w:r w:rsidRPr="00B77878">
        <w:rPr>
          <w:rFonts w:ascii="Times New Roman" w:hAnsi="Times New Roman"/>
          <w:sz w:val="24"/>
          <w:szCs w:val="24"/>
        </w:rPr>
        <w:t xml:space="preserve"> это слышать. Ежесекундно! Правда, по-русски, </w:t>
      </w:r>
      <w:r w:rsidRPr="00B77878">
        <w:rPr>
          <w:rFonts w:ascii="Times New Roman" w:hAnsi="Times New Roman"/>
          <w:i/>
          <w:sz w:val="24"/>
          <w:szCs w:val="24"/>
        </w:rPr>
        <w:t>удавил бы</w:t>
      </w:r>
      <w:r w:rsidRPr="00B77878">
        <w:rPr>
          <w:rFonts w:ascii="Times New Roman" w:hAnsi="Times New Roman"/>
          <w:sz w:val="24"/>
          <w:szCs w:val="24"/>
        </w:rPr>
        <w:t>? Отец уже не знал, кого сотворить, кто их удавит от этой песни: «Папа славься! Папа – благодарность – Папа славься! Папа славься! Папа славься! Папа славься!» Он там сам понимает, что</w:t>
      </w:r>
      <w:r w:rsidR="00B87FF5">
        <w:rPr>
          <w:rFonts w:ascii="Times New Roman" w:hAnsi="Times New Roman"/>
          <w:sz w:val="24"/>
          <w:szCs w:val="24"/>
        </w:rPr>
        <w:t>…</w:t>
      </w:r>
      <w:r w:rsidRPr="00B77878">
        <w:rPr>
          <w:rFonts w:ascii="Times New Roman" w:hAnsi="Times New Roman"/>
          <w:sz w:val="24"/>
          <w:szCs w:val="24"/>
        </w:rPr>
        <w:t>. «Папа славься! Папа славься</w:t>
      </w:r>
      <w:r w:rsidR="00B87FF5">
        <w:rPr>
          <w:rFonts w:ascii="Times New Roman" w:hAnsi="Times New Roman"/>
          <w:sz w:val="24"/>
          <w:szCs w:val="24"/>
        </w:rPr>
        <w:t>…</w:t>
      </w:r>
      <w:r w:rsidRPr="00B77878">
        <w:rPr>
          <w:rFonts w:ascii="Times New Roman" w:hAnsi="Times New Roman"/>
          <w:sz w:val="24"/>
          <w:szCs w:val="24"/>
        </w:rPr>
        <w:t xml:space="preserve">» Прокомментировал? То есть самоунижение – обратная сторона гордыни. И чем сильнее славили Отца, тем сильнее гордились тем, что они славят Отца. У нас таких полно, религиозный тупик, называется. </w:t>
      </w:r>
    </w:p>
    <w:p w:rsidR="002F254A" w:rsidRDefault="002F254A" w:rsidP="002F254A">
      <w:pPr>
        <w:spacing w:after="0" w:line="240" w:lineRule="auto"/>
        <w:ind w:firstLine="454"/>
        <w:jc w:val="both"/>
        <w:rPr>
          <w:rFonts w:ascii="Times New Roman" w:hAnsi="Times New Roman"/>
          <w:sz w:val="24"/>
          <w:szCs w:val="24"/>
        </w:rPr>
      </w:pPr>
      <w:r w:rsidRPr="00463A1F">
        <w:rPr>
          <w:rFonts w:ascii="Times New Roman" w:hAnsi="Times New Roman"/>
          <w:b/>
          <w:sz w:val="24"/>
          <w:szCs w:val="24"/>
        </w:rPr>
        <w:tab/>
        <w:t>Вы ид</w:t>
      </w:r>
      <w:r w:rsidR="00895767">
        <w:rPr>
          <w:rFonts w:ascii="Times New Roman" w:hAnsi="Times New Roman"/>
          <w:b/>
          <w:sz w:val="24"/>
          <w:szCs w:val="24"/>
        </w:rPr>
        <w:t>ё</w:t>
      </w:r>
      <w:r w:rsidRPr="00463A1F">
        <w:rPr>
          <w:rFonts w:ascii="Times New Roman" w:hAnsi="Times New Roman"/>
          <w:b/>
          <w:sz w:val="24"/>
          <w:szCs w:val="24"/>
        </w:rPr>
        <w:t>те к Отцу, самое простое, для единения с Изначально Вышестоящим Отцом в Первооснове или в Основах, или в Изначальном Источнике Жизни.</w:t>
      </w:r>
      <w:r w:rsidRPr="00B77878">
        <w:rPr>
          <w:rFonts w:ascii="Times New Roman" w:hAnsi="Times New Roman"/>
          <w:sz w:val="24"/>
          <w:szCs w:val="24"/>
        </w:rPr>
        <w:t xml:space="preserve"> </w:t>
      </w:r>
    </w:p>
    <w:p w:rsidR="002F254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Вы ид</w:t>
      </w:r>
      <w:r w:rsidR="00895767">
        <w:rPr>
          <w:rFonts w:ascii="Times New Roman" w:hAnsi="Times New Roman"/>
          <w:sz w:val="24"/>
          <w:szCs w:val="24"/>
        </w:rPr>
        <w:t>ё</w:t>
      </w:r>
      <w:r w:rsidRPr="00B77878">
        <w:rPr>
          <w:rFonts w:ascii="Times New Roman" w:hAnsi="Times New Roman"/>
          <w:sz w:val="24"/>
          <w:szCs w:val="24"/>
        </w:rPr>
        <w:t xml:space="preserve">те ради </w:t>
      </w:r>
      <w:r w:rsidRPr="00B77878">
        <w:rPr>
          <w:rFonts w:ascii="Times New Roman" w:hAnsi="Times New Roman"/>
          <w:b/>
          <w:sz w:val="24"/>
          <w:szCs w:val="24"/>
        </w:rPr>
        <w:t>единения с Отцом в Изначальном Источнике Жизни.</w:t>
      </w:r>
      <w:r w:rsidRPr="00B77878">
        <w:rPr>
          <w:rFonts w:ascii="Times New Roman" w:hAnsi="Times New Roman"/>
          <w:sz w:val="24"/>
          <w:szCs w:val="24"/>
        </w:rPr>
        <w:t xml:space="preserve"> </w:t>
      </w:r>
      <w:r w:rsidR="00895767">
        <w:rPr>
          <w:rFonts w:ascii="Times New Roman" w:hAnsi="Times New Roman"/>
          <w:sz w:val="24"/>
          <w:szCs w:val="24"/>
        </w:rPr>
        <w:t>Вроде</w:t>
      </w:r>
      <w:r w:rsidRPr="00B77878">
        <w:rPr>
          <w:rFonts w:ascii="Times New Roman" w:hAnsi="Times New Roman"/>
          <w:sz w:val="24"/>
          <w:szCs w:val="24"/>
        </w:rPr>
        <w:t xml:space="preserve"> простенько, семья. Или для повышения любви Отцу в усилении источника жизни в каждом из нас. Для повышения синтеза Отцом, усиления источника основ в каждом из нас, или основ жизни. И вот эта формулировка хотя бы в ту сторону направляет, но не отменяет семейные отношения, да? </w:t>
      </w:r>
    </w:p>
    <w:p w:rsidR="002A7BA1"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Для единения с Отцом в едином источнике жизни. Простая вещь, но я подчеркиваю, само слово </w:t>
      </w:r>
      <w:r w:rsidRPr="00B77878">
        <w:rPr>
          <w:rFonts w:ascii="Times New Roman" w:hAnsi="Times New Roman"/>
          <w:i/>
          <w:sz w:val="24"/>
          <w:szCs w:val="24"/>
        </w:rPr>
        <w:t>жизнь</w:t>
      </w:r>
      <w:r w:rsidRPr="00B77878">
        <w:rPr>
          <w:rFonts w:ascii="Times New Roman" w:hAnsi="Times New Roman"/>
          <w:sz w:val="24"/>
          <w:szCs w:val="24"/>
        </w:rPr>
        <w:t xml:space="preserve"> – это максимум Всевышний и от слова </w:t>
      </w:r>
      <w:r w:rsidRPr="00B77878">
        <w:rPr>
          <w:rFonts w:ascii="Times New Roman" w:hAnsi="Times New Roman"/>
          <w:i/>
          <w:sz w:val="24"/>
          <w:szCs w:val="24"/>
        </w:rPr>
        <w:t>жизнь</w:t>
      </w:r>
      <w:r w:rsidRPr="00B77878">
        <w:rPr>
          <w:rFonts w:ascii="Times New Roman" w:hAnsi="Times New Roman"/>
          <w:sz w:val="24"/>
          <w:szCs w:val="24"/>
        </w:rPr>
        <w:t xml:space="preserve"> тоже можно отойти. Значит, мы ид</w:t>
      </w:r>
      <w:r w:rsidR="00895767">
        <w:rPr>
          <w:rFonts w:ascii="Times New Roman" w:hAnsi="Times New Roman"/>
          <w:sz w:val="24"/>
          <w:szCs w:val="24"/>
        </w:rPr>
        <w:t>ё</w:t>
      </w:r>
      <w:r w:rsidRPr="00B77878">
        <w:rPr>
          <w:rFonts w:ascii="Times New Roman" w:hAnsi="Times New Roman"/>
          <w:sz w:val="24"/>
          <w:szCs w:val="24"/>
        </w:rPr>
        <w:t>м к Отцу за? Есть такая хорошая фраза: за неизреч</w:t>
      </w:r>
      <w:r w:rsidR="00895767">
        <w:rPr>
          <w:rFonts w:ascii="Times New Roman" w:hAnsi="Times New Roman"/>
          <w:sz w:val="24"/>
          <w:szCs w:val="24"/>
        </w:rPr>
        <w:t>ё</w:t>
      </w:r>
      <w:r w:rsidRPr="00B77878">
        <w:rPr>
          <w:rFonts w:ascii="Times New Roman" w:hAnsi="Times New Roman"/>
          <w:sz w:val="24"/>
          <w:szCs w:val="24"/>
        </w:rPr>
        <w:t xml:space="preserve">нностью Отца в нас и нас Изначально Вышестоящим Отцом. </w:t>
      </w:r>
      <w:r w:rsidRPr="00B77878">
        <w:rPr>
          <w:rFonts w:ascii="Times New Roman" w:hAnsi="Times New Roman"/>
          <w:b/>
          <w:sz w:val="24"/>
          <w:szCs w:val="24"/>
        </w:rPr>
        <w:t>Мы ид</w:t>
      </w:r>
      <w:r w:rsidR="00895767">
        <w:rPr>
          <w:rFonts w:ascii="Times New Roman" w:hAnsi="Times New Roman"/>
          <w:b/>
          <w:sz w:val="24"/>
          <w:szCs w:val="24"/>
        </w:rPr>
        <w:t>ё</w:t>
      </w:r>
      <w:r w:rsidRPr="00B77878">
        <w:rPr>
          <w:rFonts w:ascii="Times New Roman" w:hAnsi="Times New Roman"/>
          <w:b/>
          <w:sz w:val="24"/>
          <w:szCs w:val="24"/>
        </w:rPr>
        <w:t>м к Отцу за неизреч</w:t>
      </w:r>
      <w:r w:rsidR="00895767">
        <w:rPr>
          <w:rFonts w:ascii="Times New Roman" w:hAnsi="Times New Roman"/>
          <w:b/>
          <w:sz w:val="24"/>
          <w:szCs w:val="24"/>
        </w:rPr>
        <w:t>ё</w:t>
      </w:r>
      <w:r w:rsidRPr="00B77878">
        <w:rPr>
          <w:rFonts w:ascii="Times New Roman" w:hAnsi="Times New Roman"/>
          <w:b/>
          <w:sz w:val="24"/>
          <w:szCs w:val="24"/>
        </w:rPr>
        <w:t xml:space="preserve">нностью Изначально Вышестоящего Отца в нас и нас Изначально Вышестоящим Отцом. </w:t>
      </w:r>
      <w:r w:rsidR="002A7BA1">
        <w:rPr>
          <w:rFonts w:ascii="Times New Roman" w:hAnsi="Times New Roman"/>
          <w:sz w:val="24"/>
          <w:szCs w:val="24"/>
        </w:rPr>
        <w:t>Но это – если</w:t>
      </w:r>
      <w:r w:rsidRPr="00B77878">
        <w:rPr>
          <w:rFonts w:ascii="Times New Roman" w:hAnsi="Times New Roman"/>
          <w:sz w:val="24"/>
          <w:szCs w:val="24"/>
        </w:rPr>
        <w:t xml:space="preserve"> станет для вас ценностью. Тогда у нас нет меркантильного использования, мы не знаем, что такое </w:t>
      </w:r>
      <w:r w:rsidRPr="00B77878">
        <w:rPr>
          <w:rFonts w:ascii="Times New Roman" w:hAnsi="Times New Roman"/>
          <w:i/>
          <w:sz w:val="24"/>
          <w:szCs w:val="24"/>
        </w:rPr>
        <w:t>н</w:t>
      </w:r>
      <w:r w:rsidR="00895767">
        <w:rPr>
          <w:rFonts w:ascii="Times New Roman" w:hAnsi="Times New Roman"/>
          <w:i/>
          <w:sz w:val="24"/>
          <w:szCs w:val="24"/>
        </w:rPr>
        <w:t>еизречён</w:t>
      </w:r>
      <w:r w:rsidRPr="00B77878">
        <w:rPr>
          <w:rFonts w:ascii="Times New Roman" w:hAnsi="Times New Roman"/>
          <w:i/>
          <w:sz w:val="24"/>
          <w:szCs w:val="24"/>
        </w:rPr>
        <w:t>ность</w:t>
      </w:r>
      <w:r w:rsidRPr="00B77878">
        <w:rPr>
          <w:rFonts w:ascii="Times New Roman" w:hAnsi="Times New Roman"/>
          <w:sz w:val="24"/>
          <w:szCs w:val="24"/>
        </w:rPr>
        <w:t xml:space="preserve">, и мы не можем </w:t>
      </w:r>
      <w:r w:rsidRPr="00B77878">
        <w:rPr>
          <w:rFonts w:ascii="Times New Roman" w:hAnsi="Times New Roman"/>
          <w:sz w:val="24"/>
          <w:szCs w:val="24"/>
        </w:rPr>
        <w:lastRenderedPageBreak/>
        <w:t>это определить. Тогда мы не путаемся с источником жизни, потому что это тоже можно признать, как меркантильность. И когда мы</w:t>
      </w:r>
      <w:r w:rsidR="00895767">
        <w:rPr>
          <w:rFonts w:ascii="Times New Roman" w:hAnsi="Times New Roman"/>
          <w:sz w:val="24"/>
          <w:szCs w:val="24"/>
        </w:rPr>
        <w:t xml:space="preserve"> идём</w:t>
      </w:r>
      <w:r w:rsidRPr="00B77878">
        <w:rPr>
          <w:rFonts w:ascii="Times New Roman" w:hAnsi="Times New Roman"/>
          <w:sz w:val="24"/>
          <w:szCs w:val="24"/>
        </w:rPr>
        <w:t xml:space="preserve"> за н</w:t>
      </w:r>
      <w:r w:rsidR="00895767">
        <w:rPr>
          <w:rFonts w:ascii="Times New Roman" w:hAnsi="Times New Roman"/>
          <w:sz w:val="24"/>
          <w:szCs w:val="24"/>
        </w:rPr>
        <w:t>еизречён</w:t>
      </w:r>
      <w:r w:rsidRPr="00B77878">
        <w:rPr>
          <w:rFonts w:ascii="Times New Roman" w:hAnsi="Times New Roman"/>
          <w:sz w:val="24"/>
          <w:szCs w:val="24"/>
        </w:rPr>
        <w:t>ностью Изначально Вышестоящего Отца в нас, Отец же что-то в нас заложил, сотворяя, что-то н</w:t>
      </w:r>
      <w:r w:rsidR="00895767">
        <w:rPr>
          <w:rFonts w:ascii="Times New Roman" w:hAnsi="Times New Roman"/>
          <w:sz w:val="24"/>
          <w:szCs w:val="24"/>
        </w:rPr>
        <w:t>еизречён</w:t>
      </w:r>
      <w:r w:rsidRPr="00B77878">
        <w:rPr>
          <w:rFonts w:ascii="Times New Roman" w:hAnsi="Times New Roman"/>
          <w:sz w:val="24"/>
          <w:szCs w:val="24"/>
        </w:rPr>
        <w:t xml:space="preserve">ное. И чтобы выявить ту глубину, что Отец в нас </w:t>
      </w:r>
      <w:r>
        <w:rPr>
          <w:rFonts w:ascii="Times New Roman" w:hAnsi="Times New Roman"/>
          <w:sz w:val="24"/>
          <w:szCs w:val="24"/>
        </w:rPr>
        <w:t>заложил, мы</w:t>
      </w:r>
      <w:r w:rsidR="00895767">
        <w:rPr>
          <w:rFonts w:ascii="Times New Roman" w:hAnsi="Times New Roman"/>
          <w:sz w:val="24"/>
          <w:szCs w:val="24"/>
        </w:rPr>
        <w:t xml:space="preserve"> идём</w:t>
      </w:r>
      <w:r>
        <w:rPr>
          <w:rFonts w:ascii="Times New Roman" w:hAnsi="Times New Roman"/>
          <w:sz w:val="24"/>
          <w:szCs w:val="24"/>
        </w:rPr>
        <w:t xml:space="preserve"> к Отцу за</w:t>
      </w:r>
      <w:r w:rsidR="00B87FF5">
        <w:rPr>
          <w:rFonts w:ascii="Times New Roman" w:hAnsi="Times New Roman"/>
          <w:sz w:val="24"/>
          <w:szCs w:val="24"/>
        </w:rPr>
        <w:t xml:space="preserve"> –</w:t>
      </w:r>
      <w:r>
        <w:rPr>
          <w:rFonts w:ascii="Times New Roman" w:hAnsi="Times New Roman"/>
          <w:sz w:val="24"/>
          <w:szCs w:val="24"/>
        </w:rPr>
        <w:t xml:space="preserve"> </w:t>
      </w:r>
      <w:r w:rsidRPr="00B77878">
        <w:rPr>
          <w:rFonts w:ascii="Times New Roman" w:hAnsi="Times New Roman"/>
          <w:sz w:val="24"/>
          <w:szCs w:val="24"/>
        </w:rPr>
        <w:t>н</w:t>
      </w:r>
      <w:r w:rsidR="00895767">
        <w:rPr>
          <w:rFonts w:ascii="Times New Roman" w:hAnsi="Times New Roman"/>
          <w:sz w:val="24"/>
          <w:szCs w:val="24"/>
        </w:rPr>
        <w:t>еизречён</w:t>
      </w:r>
      <w:r w:rsidRPr="00B77878">
        <w:rPr>
          <w:rFonts w:ascii="Times New Roman" w:hAnsi="Times New Roman"/>
          <w:sz w:val="24"/>
          <w:szCs w:val="24"/>
        </w:rPr>
        <w:t>ным Изначал</w:t>
      </w:r>
      <w:r>
        <w:rPr>
          <w:rFonts w:ascii="Times New Roman" w:hAnsi="Times New Roman"/>
          <w:sz w:val="24"/>
          <w:szCs w:val="24"/>
        </w:rPr>
        <w:t xml:space="preserve">ьно Вышестоящего Отца в нас, </w:t>
      </w:r>
      <w:r w:rsidRPr="00B77878">
        <w:rPr>
          <w:rFonts w:ascii="Times New Roman" w:hAnsi="Times New Roman"/>
          <w:sz w:val="24"/>
          <w:szCs w:val="24"/>
        </w:rPr>
        <w:t>и нас в н</w:t>
      </w:r>
      <w:r w:rsidR="00895767">
        <w:rPr>
          <w:rFonts w:ascii="Times New Roman" w:hAnsi="Times New Roman"/>
          <w:sz w:val="24"/>
          <w:szCs w:val="24"/>
        </w:rPr>
        <w:t>еизречён</w:t>
      </w:r>
      <w:r w:rsidRPr="00B77878">
        <w:rPr>
          <w:rFonts w:ascii="Times New Roman" w:hAnsi="Times New Roman"/>
          <w:sz w:val="24"/>
          <w:szCs w:val="24"/>
        </w:rPr>
        <w:t xml:space="preserve">ности Изначально </w:t>
      </w:r>
      <w:r>
        <w:rPr>
          <w:rFonts w:ascii="Times New Roman" w:hAnsi="Times New Roman"/>
          <w:sz w:val="24"/>
          <w:szCs w:val="24"/>
        </w:rPr>
        <w:t>Вышестоящего Отца. Это я уже</w:t>
      </w:r>
      <w:r w:rsidR="002A7BA1">
        <w:rPr>
          <w:rFonts w:ascii="Times New Roman" w:hAnsi="Times New Roman"/>
          <w:sz w:val="24"/>
          <w:szCs w:val="24"/>
        </w:rPr>
        <w:t xml:space="preserve"> так</w:t>
      </w:r>
      <w:r w:rsidRPr="00B77878">
        <w:rPr>
          <w:rFonts w:ascii="Times New Roman" w:hAnsi="Times New Roman"/>
          <w:sz w:val="24"/>
          <w:szCs w:val="24"/>
        </w:rPr>
        <w:t>, добавляю детали, расшифровывая первичную фразу. Тогда есть смысл туда идти. Тогда возникает вопрос: и за познанием себя, ну и за? Единством с Отцом. Н</w:t>
      </w:r>
      <w:r w:rsidR="00895767">
        <w:rPr>
          <w:rFonts w:ascii="Times New Roman" w:hAnsi="Times New Roman"/>
          <w:sz w:val="24"/>
          <w:szCs w:val="24"/>
        </w:rPr>
        <w:t>еизречён</w:t>
      </w:r>
      <w:r w:rsidRPr="00B77878">
        <w:rPr>
          <w:rFonts w:ascii="Times New Roman" w:hAnsi="Times New Roman"/>
          <w:sz w:val="24"/>
          <w:szCs w:val="24"/>
        </w:rPr>
        <w:t>ное единство с Отцом. Мы</w:t>
      </w:r>
      <w:r w:rsidR="00895767">
        <w:rPr>
          <w:rFonts w:ascii="Times New Roman" w:hAnsi="Times New Roman"/>
          <w:sz w:val="24"/>
          <w:szCs w:val="24"/>
        </w:rPr>
        <w:t xml:space="preserve"> идём</w:t>
      </w:r>
      <w:r w:rsidRPr="00B77878">
        <w:rPr>
          <w:rFonts w:ascii="Times New Roman" w:hAnsi="Times New Roman"/>
          <w:sz w:val="24"/>
          <w:szCs w:val="24"/>
        </w:rPr>
        <w:t xml:space="preserve"> к Отцу, чтобы прожить это – н</w:t>
      </w:r>
      <w:r w:rsidR="00895767">
        <w:rPr>
          <w:rFonts w:ascii="Times New Roman" w:hAnsi="Times New Roman"/>
          <w:sz w:val="24"/>
          <w:szCs w:val="24"/>
        </w:rPr>
        <w:t>еизречён</w:t>
      </w:r>
      <w:r w:rsidRPr="00B77878">
        <w:rPr>
          <w:rFonts w:ascii="Times New Roman" w:hAnsi="Times New Roman"/>
          <w:sz w:val="24"/>
          <w:szCs w:val="24"/>
        </w:rPr>
        <w:t>ное единство с Отцом. Н</w:t>
      </w:r>
      <w:r w:rsidR="00895767">
        <w:rPr>
          <w:rFonts w:ascii="Times New Roman" w:hAnsi="Times New Roman"/>
          <w:sz w:val="24"/>
          <w:szCs w:val="24"/>
        </w:rPr>
        <w:t>еизречён</w:t>
      </w:r>
      <w:r w:rsidRPr="00B77878">
        <w:rPr>
          <w:rFonts w:ascii="Times New Roman" w:hAnsi="Times New Roman"/>
          <w:sz w:val="24"/>
          <w:szCs w:val="24"/>
        </w:rPr>
        <w:t>ное всеединство с Отцом, которое выражается в нас по-разному, как Отцу будет угодно. Но чтобы войти в эту Н</w:t>
      </w:r>
      <w:r w:rsidR="00895767">
        <w:rPr>
          <w:rFonts w:ascii="Times New Roman" w:hAnsi="Times New Roman"/>
          <w:sz w:val="24"/>
          <w:szCs w:val="24"/>
        </w:rPr>
        <w:t>еизречён</w:t>
      </w:r>
      <w:r w:rsidRPr="00B77878">
        <w:rPr>
          <w:rFonts w:ascii="Times New Roman" w:hAnsi="Times New Roman"/>
          <w:sz w:val="24"/>
          <w:szCs w:val="24"/>
        </w:rPr>
        <w:t xml:space="preserve">ность, предполагается и Любовь, без любви не бывает единства, и Мудрость, потому что в зависимости от мудрости </w:t>
      </w:r>
      <w:r>
        <w:rPr>
          <w:rFonts w:ascii="Times New Roman" w:hAnsi="Times New Roman"/>
          <w:sz w:val="24"/>
          <w:szCs w:val="24"/>
        </w:rPr>
        <w:t xml:space="preserve">эта </w:t>
      </w:r>
      <w:r w:rsidRPr="00B77878">
        <w:rPr>
          <w:rFonts w:ascii="Times New Roman" w:hAnsi="Times New Roman"/>
          <w:sz w:val="24"/>
          <w:szCs w:val="24"/>
        </w:rPr>
        <w:t>расшифровка н</w:t>
      </w:r>
      <w:r w:rsidR="00895767">
        <w:rPr>
          <w:rFonts w:ascii="Times New Roman" w:hAnsi="Times New Roman"/>
          <w:sz w:val="24"/>
          <w:szCs w:val="24"/>
        </w:rPr>
        <w:t>еизречён</w:t>
      </w:r>
      <w:r w:rsidRPr="00B77878">
        <w:rPr>
          <w:rFonts w:ascii="Times New Roman" w:hAnsi="Times New Roman"/>
          <w:sz w:val="24"/>
          <w:szCs w:val="24"/>
        </w:rPr>
        <w:t>ности будет разная, и Воля, понятно, от дееспособности откроется только та н</w:t>
      </w:r>
      <w:r w:rsidR="00895767">
        <w:rPr>
          <w:rFonts w:ascii="Times New Roman" w:hAnsi="Times New Roman"/>
          <w:sz w:val="24"/>
          <w:szCs w:val="24"/>
        </w:rPr>
        <w:t>еизречён</w:t>
      </w:r>
      <w:r w:rsidRPr="00B77878">
        <w:rPr>
          <w:rFonts w:ascii="Times New Roman" w:hAnsi="Times New Roman"/>
          <w:sz w:val="24"/>
          <w:szCs w:val="24"/>
        </w:rPr>
        <w:t>ность, на которую ты способен, и Синтез, от глубины синтеза Изначально Вышестоящего Отца тобою зависит широта Н</w:t>
      </w:r>
      <w:r w:rsidR="00895767">
        <w:rPr>
          <w:rFonts w:ascii="Times New Roman" w:hAnsi="Times New Roman"/>
          <w:sz w:val="24"/>
          <w:szCs w:val="24"/>
        </w:rPr>
        <w:t>еизречён</w:t>
      </w:r>
      <w:r w:rsidRPr="00B77878">
        <w:rPr>
          <w:rFonts w:ascii="Times New Roman" w:hAnsi="Times New Roman"/>
          <w:sz w:val="24"/>
          <w:szCs w:val="24"/>
        </w:rPr>
        <w:t>ности, выявленная каждым из нас. Но опять же, чтобы дойти до Синтеза вс</w:t>
      </w:r>
      <w:r w:rsidR="002A7BA1">
        <w:rPr>
          <w:rFonts w:ascii="Times New Roman" w:hAnsi="Times New Roman"/>
          <w:sz w:val="24"/>
          <w:szCs w:val="24"/>
        </w:rPr>
        <w:t>ё</w:t>
      </w:r>
      <w:r w:rsidRPr="00B77878">
        <w:rPr>
          <w:rFonts w:ascii="Times New Roman" w:hAnsi="Times New Roman"/>
          <w:sz w:val="24"/>
          <w:szCs w:val="24"/>
        </w:rPr>
        <w:t xml:space="preserve"> надо начинать с Любви.</w:t>
      </w:r>
    </w:p>
    <w:p w:rsidR="002A7BA1"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Вы говорили на уровне Творения, я вам подсказал – идите в восемь. Вы до </w:t>
      </w:r>
      <w:r w:rsidR="002A7BA1">
        <w:rPr>
          <w:rFonts w:ascii="Times New Roman" w:hAnsi="Times New Roman"/>
          <w:sz w:val="24"/>
          <w:szCs w:val="24"/>
        </w:rPr>
        <w:t>восьми</w:t>
      </w:r>
      <w:r w:rsidRPr="00B77878">
        <w:rPr>
          <w:rFonts w:ascii="Times New Roman" w:hAnsi="Times New Roman"/>
          <w:sz w:val="24"/>
          <w:szCs w:val="24"/>
        </w:rPr>
        <w:t xml:space="preserve"> не дошли, у нас восьмой Отец Творец – Н</w:t>
      </w:r>
      <w:r w:rsidR="00895767">
        <w:rPr>
          <w:rFonts w:ascii="Times New Roman" w:hAnsi="Times New Roman"/>
          <w:sz w:val="24"/>
          <w:szCs w:val="24"/>
        </w:rPr>
        <w:t>еизречён</w:t>
      </w:r>
      <w:r w:rsidRPr="00B77878">
        <w:rPr>
          <w:rFonts w:ascii="Times New Roman" w:hAnsi="Times New Roman"/>
          <w:sz w:val="24"/>
          <w:szCs w:val="24"/>
        </w:rPr>
        <w:t xml:space="preserve">ный, и в каждом из нас есть </w:t>
      </w:r>
      <w:r w:rsidRPr="00B77878">
        <w:rPr>
          <w:rFonts w:ascii="Times New Roman" w:hAnsi="Times New Roman"/>
          <w:b/>
          <w:sz w:val="24"/>
          <w:szCs w:val="24"/>
        </w:rPr>
        <w:t>Н</w:t>
      </w:r>
      <w:r w:rsidR="00895767">
        <w:rPr>
          <w:rFonts w:ascii="Times New Roman" w:hAnsi="Times New Roman"/>
          <w:b/>
          <w:sz w:val="24"/>
          <w:szCs w:val="24"/>
        </w:rPr>
        <w:t>еизречён</w:t>
      </w:r>
      <w:r w:rsidRPr="00B77878">
        <w:rPr>
          <w:rFonts w:ascii="Times New Roman" w:hAnsi="Times New Roman"/>
          <w:b/>
          <w:sz w:val="24"/>
          <w:szCs w:val="24"/>
        </w:rPr>
        <w:t>ность явления Изначально Вышестоящего Отца,</w:t>
      </w:r>
      <w:r w:rsidRPr="00B77878">
        <w:rPr>
          <w:rFonts w:ascii="Times New Roman" w:hAnsi="Times New Roman"/>
          <w:sz w:val="24"/>
          <w:szCs w:val="24"/>
        </w:rPr>
        <w:t xml:space="preserve"> и она нас тянет обратно, этим мы с Изначально Вышестоящим Отцом едины, понимаете?</w:t>
      </w:r>
    </w:p>
    <w:p w:rsidR="002A7BA1"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То есть сам смысл похода к Изначально Вышестоящему Отцу должен иметь источник внутри вас. Если у вас нет источника Изначально Вышестоящего Отца, вы никогда не задумаетесь, что вам нужно идти к Изначально Вышестоящему Отцу, у вас не будет таких смыслов. Поэтому я говорю, вы должны найти источник. И внутри каждого из нас, это можно назвать Омегой, но лучше </w:t>
      </w:r>
      <w:r w:rsidR="002A7BA1">
        <w:rPr>
          <w:rFonts w:ascii="Times New Roman" w:hAnsi="Times New Roman"/>
          <w:sz w:val="24"/>
          <w:szCs w:val="24"/>
        </w:rPr>
        <w:t xml:space="preserve">её </w:t>
      </w:r>
      <w:r w:rsidRPr="00B77878">
        <w:rPr>
          <w:rFonts w:ascii="Times New Roman" w:hAnsi="Times New Roman"/>
          <w:sz w:val="24"/>
          <w:szCs w:val="24"/>
        </w:rPr>
        <w:t>так не называть, потому что это 10</w:t>
      </w:r>
      <w:r w:rsidR="002A7BA1">
        <w:rPr>
          <w:rFonts w:ascii="Times New Roman" w:hAnsi="Times New Roman"/>
          <w:sz w:val="24"/>
          <w:szCs w:val="24"/>
        </w:rPr>
        <w:t>-я</w:t>
      </w:r>
      <w:r w:rsidRPr="00B77878">
        <w:rPr>
          <w:rFonts w:ascii="Times New Roman" w:hAnsi="Times New Roman"/>
          <w:sz w:val="24"/>
          <w:szCs w:val="24"/>
        </w:rPr>
        <w:t xml:space="preserve"> часть, а Н</w:t>
      </w:r>
      <w:r w:rsidR="00895767">
        <w:rPr>
          <w:rFonts w:ascii="Times New Roman" w:hAnsi="Times New Roman"/>
          <w:sz w:val="24"/>
          <w:szCs w:val="24"/>
        </w:rPr>
        <w:t>еизречён</w:t>
      </w:r>
      <w:r w:rsidRPr="00B77878">
        <w:rPr>
          <w:rFonts w:ascii="Times New Roman" w:hAnsi="Times New Roman"/>
          <w:sz w:val="24"/>
          <w:szCs w:val="24"/>
        </w:rPr>
        <w:t>н</w:t>
      </w:r>
      <w:r>
        <w:rPr>
          <w:rFonts w:ascii="Times New Roman" w:hAnsi="Times New Roman"/>
          <w:sz w:val="24"/>
          <w:szCs w:val="24"/>
        </w:rPr>
        <w:t>ый, это</w:t>
      </w:r>
      <w:r w:rsidR="002A7BA1">
        <w:rPr>
          <w:rFonts w:ascii="Times New Roman" w:hAnsi="Times New Roman"/>
          <w:sz w:val="24"/>
          <w:szCs w:val="24"/>
        </w:rPr>
        <w:t>,</w:t>
      </w:r>
      <w:r>
        <w:rPr>
          <w:rFonts w:ascii="Times New Roman" w:hAnsi="Times New Roman"/>
          <w:sz w:val="24"/>
          <w:szCs w:val="24"/>
        </w:rPr>
        <w:t xml:space="preserve"> допустим</w:t>
      </w:r>
      <w:r w:rsidR="002A7BA1">
        <w:rPr>
          <w:rFonts w:ascii="Times New Roman" w:hAnsi="Times New Roman"/>
          <w:sz w:val="24"/>
          <w:szCs w:val="24"/>
        </w:rPr>
        <w:t>,</w:t>
      </w:r>
      <w:r>
        <w:rPr>
          <w:rFonts w:ascii="Times New Roman" w:hAnsi="Times New Roman"/>
          <w:sz w:val="24"/>
          <w:szCs w:val="24"/>
        </w:rPr>
        <w:t xml:space="preserve"> 56</w:t>
      </w:r>
      <w:r w:rsidR="002A7BA1">
        <w:rPr>
          <w:rFonts w:ascii="Times New Roman" w:hAnsi="Times New Roman"/>
          <w:sz w:val="24"/>
          <w:szCs w:val="24"/>
        </w:rPr>
        <w:t>-й</w:t>
      </w:r>
      <w:r>
        <w:rPr>
          <w:rFonts w:ascii="Times New Roman" w:hAnsi="Times New Roman"/>
          <w:sz w:val="24"/>
          <w:szCs w:val="24"/>
        </w:rPr>
        <w:t xml:space="preserve"> Отец Творец.</w:t>
      </w:r>
      <w:r w:rsidR="00B87FF5">
        <w:rPr>
          <w:rFonts w:ascii="Times New Roman" w:hAnsi="Times New Roman"/>
          <w:sz w:val="24"/>
          <w:szCs w:val="24"/>
        </w:rPr>
        <w:t xml:space="preserve"> </w:t>
      </w:r>
      <w:r>
        <w:rPr>
          <w:rFonts w:ascii="Times New Roman" w:hAnsi="Times New Roman"/>
          <w:sz w:val="24"/>
          <w:szCs w:val="24"/>
        </w:rPr>
        <w:t>10</w:t>
      </w:r>
      <w:r w:rsidR="00B87FF5">
        <w:rPr>
          <w:rFonts w:ascii="Times New Roman" w:hAnsi="Times New Roman"/>
          <w:sz w:val="24"/>
          <w:szCs w:val="24"/>
        </w:rPr>
        <w:t xml:space="preserve"> –</w:t>
      </w:r>
      <w:r>
        <w:rPr>
          <w:rFonts w:ascii="Times New Roman" w:hAnsi="Times New Roman"/>
          <w:sz w:val="24"/>
          <w:szCs w:val="24"/>
        </w:rPr>
        <w:t xml:space="preserve"> </w:t>
      </w:r>
      <w:r w:rsidRPr="00B77878">
        <w:rPr>
          <w:rFonts w:ascii="Times New Roman" w:hAnsi="Times New Roman"/>
          <w:sz w:val="24"/>
          <w:szCs w:val="24"/>
        </w:rPr>
        <w:t xml:space="preserve">56, чисто даже математически. </w:t>
      </w:r>
    </w:p>
    <w:p w:rsidR="00635D22"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Так вот, внутри каждого из нас есть н</w:t>
      </w:r>
      <w:r w:rsidR="00895767">
        <w:rPr>
          <w:rFonts w:ascii="Times New Roman" w:hAnsi="Times New Roman"/>
          <w:sz w:val="24"/>
          <w:szCs w:val="24"/>
        </w:rPr>
        <w:t>еизречён</w:t>
      </w:r>
      <w:r w:rsidRPr="00B77878">
        <w:rPr>
          <w:rFonts w:ascii="Times New Roman" w:hAnsi="Times New Roman"/>
          <w:sz w:val="24"/>
          <w:szCs w:val="24"/>
        </w:rPr>
        <w:t>ность Изначально Вышестоящим Отцом, которая автоматически при любом открытии, при любом нашем достижении вед</w:t>
      </w:r>
      <w:r w:rsidR="002A7BA1">
        <w:rPr>
          <w:rFonts w:ascii="Times New Roman" w:hAnsi="Times New Roman"/>
          <w:sz w:val="24"/>
          <w:szCs w:val="24"/>
        </w:rPr>
        <w:t>ё</w:t>
      </w:r>
      <w:r w:rsidRPr="00B77878">
        <w:rPr>
          <w:rFonts w:ascii="Times New Roman" w:hAnsi="Times New Roman"/>
          <w:sz w:val="24"/>
          <w:szCs w:val="24"/>
        </w:rPr>
        <w:t xml:space="preserve">т нас обратно к Отцу. </w:t>
      </w:r>
      <w:r w:rsidRPr="002A7BA1">
        <w:rPr>
          <w:rFonts w:ascii="Times New Roman" w:hAnsi="Times New Roman"/>
          <w:b/>
          <w:sz w:val="24"/>
          <w:szCs w:val="24"/>
        </w:rPr>
        <w:t>И только при Отце, в единстве с Отцом, то</w:t>
      </w:r>
      <w:r w:rsidR="002A7BA1" w:rsidRPr="002A7BA1">
        <w:rPr>
          <w:rFonts w:ascii="Times New Roman" w:hAnsi="Times New Roman"/>
          <w:b/>
          <w:sz w:val="24"/>
          <w:szCs w:val="24"/>
        </w:rPr>
        <w:t>,</w:t>
      </w:r>
      <w:r w:rsidRPr="002A7BA1">
        <w:rPr>
          <w:rFonts w:ascii="Times New Roman" w:hAnsi="Times New Roman"/>
          <w:b/>
          <w:sz w:val="24"/>
          <w:szCs w:val="24"/>
        </w:rPr>
        <w:t xml:space="preserve"> что я вам подсказыва</w:t>
      </w:r>
      <w:r w:rsidR="002A7BA1" w:rsidRPr="002A7BA1">
        <w:rPr>
          <w:rFonts w:ascii="Times New Roman" w:hAnsi="Times New Roman"/>
          <w:b/>
          <w:sz w:val="24"/>
          <w:szCs w:val="24"/>
        </w:rPr>
        <w:t>л</w:t>
      </w:r>
      <w:r w:rsidRPr="002A7BA1">
        <w:rPr>
          <w:rFonts w:ascii="Times New Roman" w:hAnsi="Times New Roman"/>
          <w:b/>
          <w:sz w:val="24"/>
          <w:szCs w:val="24"/>
        </w:rPr>
        <w:t xml:space="preserve"> – я и Отец мой едины, </w:t>
      </w:r>
      <w:r w:rsidR="002A7BA1">
        <w:rPr>
          <w:rFonts w:ascii="Times New Roman" w:hAnsi="Times New Roman"/>
          <w:b/>
          <w:sz w:val="24"/>
          <w:szCs w:val="24"/>
        </w:rPr>
        <w:t xml:space="preserve">– </w:t>
      </w:r>
      <w:r w:rsidRPr="002A7BA1">
        <w:rPr>
          <w:rFonts w:ascii="Times New Roman" w:hAnsi="Times New Roman"/>
          <w:b/>
          <w:sz w:val="24"/>
          <w:szCs w:val="24"/>
        </w:rPr>
        <w:t>эта н</w:t>
      </w:r>
      <w:r w:rsidR="00895767" w:rsidRPr="002A7BA1">
        <w:rPr>
          <w:rFonts w:ascii="Times New Roman" w:hAnsi="Times New Roman"/>
          <w:b/>
          <w:sz w:val="24"/>
          <w:szCs w:val="24"/>
        </w:rPr>
        <w:t>еизречён</w:t>
      </w:r>
      <w:r w:rsidRPr="002A7BA1">
        <w:rPr>
          <w:rFonts w:ascii="Times New Roman" w:hAnsi="Times New Roman"/>
          <w:b/>
          <w:sz w:val="24"/>
          <w:szCs w:val="24"/>
        </w:rPr>
        <w:t>ность в нас выявляет некую нашу полноту Изначально Вышестоящим Отцом.</w:t>
      </w:r>
      <w:r w:rsidRPr="00B77878">
        <w:rPr>
          <w:rFonts w:ascii="Times New Roman" w:hAnsi="Times New Roman"/>
          <w:sz w:val="24"/>
          <w:szCs w:val="24"/>
        </w:rPr>
        <w:t xml:space="preserve"> И здесь уже любые сопереживания: и общая семья, и любовь, и мудрость, и воля, и синтез. Но здесь даже выше поняти</w:t>
      </w:r>
      <w:r w:rsidR="00635D22">
        <w:rPr>
          <w:rFonts w:ascii="Times New Roman" w:hAnsi="Times New Roman"/>
          <w:sz w:val="24"/>
          <w:szCs w:val="24"/>
        </w:rPr>
        <w:t>я</w:t>
      </w:r>
      <w:r w:rsidRPr="00B77878">
        <w:rPr>
          <w:rFonts w:ascii="Times New Roman" w:hAnsi="Times New Roman"/>
          <w:sz w:val="24"/>
          <w:szCs w:val="24"/>
        </w:rPr>
        <w:t xml:space="preserve"> Любви, потому что когда мы говорим: «Я люблю Отца», к сожалению, это чувственное выражение. Я объясню просто, я могу любить другого только потому, что не един с ним.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Знаете, когда завершается любовь? Когда ты един с субъектом любви. И когда в Евангелии было сказано: «</w:t>
      </w:r>
      <w:r>
        <w:rPr>
          <w:rFonts w:ascii="Times New Roman" w:hAnsi="Times New Roman"/>
          <w:sz w:val="24"/>
          <w:szCs w:val="24"/>
        </w:rPr>
        <w:t>Я и Отец мой един</w:t>
      </w:r>
      <w:r w:rsidRPr="00B77878">
        <w:rPr>
          <w:rFonts w:ascii="Times New Roman" w:hAnsi="Times New Roman"/>
          <w:sz w:val="24"/>
          <w:szCs w:val="24"/>
        </w:rPr>
        <w:t xml:space="preserve">», в этот момент закончилась любовь и пришла </w:t>
      </w:r>
      <w:r w:rsidRPr="00B77878">
        <w:rPr>
          <w:rFonts w:ascii="Times New Roman" w:hAnsi="Times New Roman"/>
          <w:i/>
          <w:sz w:val="24"/>
          <w:szCs w:val="24"/>
        </w:rPr>
        <w:t xml:space="preserve">не моя воля, а твоя, Отче. </w:t>
      </w:r>
      <w:r w:rsidRPr="00B77878">
        <w:rPr>
          <w:rFonts w:ascii="Times New Roman" w:hAnsi="Times New Roman"/>
          <w:sz w:val="24"/>
          <w:szCs w:val="24"/>
        </w:rPr>
        <w:t>Вы вот это не увидели: любая любовь имеет предел, могу сказать грубо, конец. И потом ты или выходишь на следующий уровень любви</w:t>
      </w:r>
      <w:r>
        <w:rPr>
          <w:rFonts w:ascii="Times New Roman" w:hAnsi="Times New Roman"/>
          <w:sz w:val="24"/>
          <w:szCs w:val="24"/>
        </w:rPr>
        <w:t>,</w:t>
      </w:r>
      <w:r w:rsidRPr="00B77878">
        <w:rPr>
          <w:rFonts w:ascii="Times New Roman" w:hAnsi="Times New Roman"/>
          <w:sz w:val="24"/>
          <w:szCs w:val="24"/>
        </w:rPr>
        <w:t xml:space="preserve"> или мучаешься от е</w:t>
      </w:r>
      <w:r w:rsidR="00635D22">
        <w:rPr>
          <w:rFonts w:ascii="Times New Roman" w:hAnsi="Times New Roman"/>
          <w:sz w:val="24"/>
          <w:szCs w:val="24"/>
        </w:rPr>
        <w:t>ё</w:t>
      </w:r>
      <w:r w:rsidRPr="00B77878">
        <w:rPr>
          <w:rFonts w:ascii="Times New Roman" w:hAnsi="Times New Roman"/>
          <w:sz w:val="24"/>
          <w:szCs w:val="24"/>
        </w:rPr>
        <w:t xml:space="preserve"> отсутствия. Любое единство в любви завершает любовь. И если </w:t>
      </w:r>
      <w:r w:rsidRPr="00B77878">
        <w:rPr>
          <w:rFonts w:ascii="Times New Roman" w:hAnsi="Times New Roman"/>
          <w:i/>
          <w:sz w:val="24"/>
          <w:szCs w:val="24"/>
        </w:rPr>
        <w:t xml:space="preserve">я и Отец мой едины, </w:t>
      </w:r>
      <w:r w:rsidRPr="00B77878">
        <w:rPr>
          <w:rFonts w:ascii="Times New Roman" w:hAnsi="Times New Roman"/>
          <w:sz w:val="24"/>
          <w:szCs w:val="24"/>
        </w:rPr>
        <w:t xml:space="preserve">любви в этом уже не надо, мы и так едины. </w:t>
      </w:r>
      <w:r w:rsidRPr="00B77878">
        <w:rPr>
          <w:rFonts w:ascii="Times New Roman" w:hAnsi="Times New Roman"/>
          <w:b/>
          <w:sz w:val="24"/>
          <w:szCs w:val="24"/>
        </w:rPr>
        <w:t>Любовь, это поиск единства</w:t>
      </w:r>
      <w:r w:rsidRPr="00B77878">
        <w:rPr>
          <w:rFonts w:ascii="Times New Roman" w:hAnsi="Times New Roman"/>
          <w:sz w:val="24"/>
          <w:szCs w:val="24"/>
        </w:rPr>
        <w:t>. Все, кто ищет любовь, они ищут единения с субъектом любви, вс</w:t>
      </w:r>
      <w:r w:rsidR="00635D22">
        <w:rPr>
          <w:rFonts w:ascii="Times New Roman" w:hAnsi="Times New Roman"/>
          <w:sz w:val="24"/>
          <w:szCs w:val="24"/>
        </w:rPr>
        <w:t>ё</w:t>
      </w:r>
      <w:r w:rsidRPr="00B77878">
        <w:rPr>
          <w:rFonts w:ascii="Times New Roman" w:hAnsi="Times New Roman"/>
          <w:sz w:val="24"/>
          <w:szCs w:val="24"/>
        </w:rPr>
        <w:t>, понимаете, любовь имеет предел. Вы с любимым человеком вместе: и такие поцелуйчики</w:t>
      </w:r>
      <w:r>
        <w:rPr>
          <w:rFonts w:ascii="Times New Roman" w:hAnsi="Times New Roman"/>
          <w:sz w:val="24"/>
          <w:szCs w:val="24"/>
        </w:rPr>
        <w:t>,</w:t>
      </w:r>
      <w:r w:rsidRPr="00B77878">
        <w:rPr>
          <w:rFonts w:ascii="Times New Roman" w:hAnsi="Times New Roman"/>
          <w:sz w:val="24"/>
          <w:szCs w:val="24"/>
        </w:rPr>
        <w:t xml:space="preserve"> и такие поцелуйчики, и так посмотрели</w:t>
      </w:r>
      <w:r>
        <w:rPr>
          <w:rFonts w:ascii="Times New Roman" w:hAnsi="Times New Roman"/>
          <w:sz w:val="24"/>
          <w:szCs w:val="24"/>
        </w:rPr>
        <w:t>,</w:t>
      </w:r>
      <w:r w:rsidRPr="00B77878">
        <w:rPr>
          <w:rFonts w:ascii="Times New Roman" w:hAnsi="Times New Roman"/>
          <w:sz w:val="24"/>
          <w:szCs w:val="24"/>
        </w:rPr>
        <w:t xml:space="preserve"> и так посмотрели, и в глазки посмотрели и во все места посмотрели, дальше что? И ещ</w:t>
      </w:r>
      <w:r w:rsidR="00635D22">
        <w:rPr>
          <w:rFonts w:ascii="Times New Roman" w:hAnsi="Times New Roman"/>
          <w:sz w:val="24"/>
          <w:szCs w:val="24"/>
        </w:rPr>
        <w:t>ё</w:t>
      </w:r>
      <w:r w:rsidRPr="00B77878">
        <w:rPr>
          <w:rFonts w:ascii="Times New Roman" w:hAnsi="Times New Roman"/>
          <w:sz w:val="24"/>
          <w:szCs w:val="24"/>
        </w:rPr>
        <w:t xml:space="preserve"> раз посмотрели, дальше? И все ласковые слова сказали, по списку, дальше? Вы вс</w:t>
      </w:r>
      <w:r w:rsidR="00635D22">
        <w:rPr>
          <w:rFonts w:ascii="Times New Roman" w:hAnsi="Times New Roman"/>
          <w:sz w:val="24"/>
          <w:szCs w:val="24"/>
        </w:rPr>
        <w:t>ё</w:t>
      </w:r>
      <w:r w:rsidRPr="00B77878">
        <w:rPr>
          <w:rFonts w:ascii="Times New Roman" w:hAnsi="Times New Roman"/>
          <w:sz w:val="24"/>
          <w:szCs w:val="24"/>
        </w:rPr>
        <w:t xml:space="preserve"> равно едины, дальше что? </w:t>
      </w:r>
    </w:p>
    <w:p w:rsidR="002F254A" w:rsidRPr="00746A65" w:rsidRDefault="002F254A" w:rsidP="002F254A">
      <w:pPr>
        <w:spacing w:after="0" w:line="240" w:lineRule="auto"/>
        <w:ind w:firstLine="454"/>
        <w:jc w:val="both"/>
        <w:rPr>
          <w:rFonts w:ascii="Times New Roman" w:hAnsi="Times New Roman"/>
          <w:i/>
          <w:sz w:val="24"/>
          <w:szCs w:val="24"/>
        </w:rPr>
      </w:pPr>
      <w:r>
        <w:rPr>
          <w:rFonts w:ascii="Times New Roman" w:hAnsi="Times New Roman"/>
          <w:sz w:val="24"/>
          <w:szCs w:val="24"/>
        </w:rPr>
        <w:t>И</w:t>
      </w:r>
      <w:r>
        <w:rPr>
          <w:rFonts w:ascii="Times New Roman" w:hAnsi="Times New Roman"/>
          <w:i/>
          <w:sz w:val="24"/>
          <w:szCs w:val="24"/>
        </w:rPr>
        <w:t xml:space="preserve">з зала: </w:t>
      </w:r>
      <w:r w:rsidR="00635D22">
        <w:rPr>
          <w:rFonts w:ascii="Times New Roman" w:hAnsi="Times New Roman"/>
          <w:i/>
          <w:sz w:val="24"/>
          <w:szCs w:val="24"/>
        </w:rPr>
        <w:t xml:space="preserve">– </w:t>
      </w:r>
      <w:r w:rsidRPr="00746A65">
        <w:rPr>
          <w:rFonts w:ascii="Times New Roman" w:hAnsi="Times New Roman"/>
          <w:i/>
          <w:sz w:val="24"/>
          <w:szCs w:val="24"/>
        </w:rPr>
        <w:t>Искать новую нужно</w:t>
      </w:r>
      <w:r w:rsidR="00635D22">
        <w:rPr>
          <w:rFonts w:ascii="Times New Roman" w:hAnsi="Times New Roman"/>
          <w:i/>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О, и сразу вы начн</w:t>
      </w:r>
      <w:r w:rsidR="00635D22">
        <w:rPr>
          <w:rFonts w:ascii="Times New Roman" w:hAnsi="Times New Roman"/>
          <w:sz w:val="24"/>
          <w:szCs w:val="24"/>
        </w:rPr>
        <w:t>ё</w:t>
      </w:r>
      <w:r w:rsidRPr="00B77878">
        <w:rPr>
          <w:rFonts w:ascii="Times New Roman" w:hAnsi="Times New Roman"/>
          <w:sz w:val="24"/>
          <w:szCs w:val="24"/>
        </w:rPr>
        <w:t xml:space="preserve">те искать новое.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Если вы корректные люди, вы будете искать силу любви, более высокую. Если вы не знаете, как искать более высокую силу любви, начн</w:t>
      </w:r>
      <w:r w:rsidR="00635D22">
        <w:rPr>
          <w:rFonts w:ascii="Times New Roman" w:hAnsi="Times New Roman"/>
          <w:sz w:val="24"/>
          <w:szCs w:val="24"/>
        </w:rPr>
        <w:t>ё</w:t>
      </w:r>
      <w:r w:rsidRPr="00B77878">
        <w:rPr>
          <w:rFonts w:ascii="Times New Roman" w:hAnsi="Times New Roman"/>
          <w:sz w:val="24"/>
          <w:szCs w:val="24"/>
        </w:rPr>
        <w:t xml:space="preserve">тся извращение в любви или отход от предыдущей любви в поиске новой, и ты бегаешь за любовью по всем источникам, чтобы углубить единство. Лучше тогда искать мудрость в любви, чтобы единство стало другое. </w:t>
      </w:r>
    </w:p>
    <w:p w:rsidR="002F254A" w:rsidRPr="00746A65" w:rsidRDefault="002F254A" w:rsidP="002F254A">
      <w:pPr>
        <w:spacing w:after="0" w:line="240" w:lineRule="auto"/>
        <w:ind w:firstLine="454"/>
        <w:jc w:val="both"/>
        <w:rPr>
          <w:rFonts w:ascii="Times New Roman" w:hAnsi="Times New Roman"/>
          <w:i/>
          <w:sz w:val="24"/>
          <w:szCs w:val="24"/>
        </w:rPr>
      </w:pPr>
      <w:r w:rsidRPr="00746A65">
        <w:rPr>
          <w:rFonts w:ascii="Times New Roman" w:hAnsi="Times New Roman"/>
          <w:i/>
          <w:sz w:val="24"/>
          <w:szCs w:val="24"/>
        </w:rPr>
        <w:t xml:space="preserve">Из зала: </w:t>
      </w:r>
      <w:r w:rsidR="00635D22">
        <w:rPr>
          <w:rFonts w:ascii="Times New Roman" w:hAnsi="Times New Roman"/>
          <w:i/>
          <w:sz w:val="24"/>
          <w:szCs w:val="24"/>
        </w:rPr>
        <w:t xml:space="preserve">– </w:t>
      </w:r>
      <w:r w:rsidRPr="00746A65">
        <w:rPr>
          <w:rFonts w:ascii="Times New Roman" w:hAnsi="Times New Roman"/>
          <w:i/>
          <w:sz w:val="24"/>
          <w:szCs w:val="24"/>
        </w:rPr>
        <w:t>Совершать подвиги во имя любви</w:t>
      </w:r>
      <w:r w:rsidR="00635D22">
        <w:rPr>
          <w:rFonts w:ascii="Times New Roman" w:hAnsi="Times New Roman"/>
          <w:i/>
          <w:sz w:val="24"/>
          <w:szCs w:val="24"/>
        </w:rPr>
        <w:t xml:space="preserve">. </w:t>
      </w:r>
      <w:r w:rsidRPr="00746A65">
        <w:rPr>
          <w:rFonts w:ascii="Times New Roman" w:hAnsi="Times New Roman"/>
          <w:i/>
          <w:sz w:val="24"/>
          <w:szCs w:val="24"/>
        </w:rPr>
        <w:t>Подвиги во имя любви к Отцу</w:t>
      </w:r>
      <w:r w:rsidR="00635D22">
        <w:rPr>
          <w:rFonts w:ascii="Times New Roman" w:hAnsi="Times New Roman"/>
          <w:i/>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Гордыня</w:t>
      </w:r>
      <w:r w:rsidR="00635D22">
        <w:rPr>
          <w:rFonts w:ascii="Times New Roman" w:hAnsi="Times New Roman"/>
          <w:sz w:val="24"/>
          <w:szCs w:val="24"/>
        </w:rPr>
        <w:t>.</w:t>
      </w:r>
      <w:r>
        <w:rPr>
          <w:rFonts w:ascii="Times New Roman" w:hAnsi="Times New Roman"/>
          <w:sz w:val="24"/>
          <w:szCs w:val="24"/>
        </w:rPr>
        <w:t xml:space="preserve"> Гордыня подвига. А ты подумай.</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Я буду делать подвиг ради любви Отцу, вы видите, как я в подвиге любви Отца?! </w:t>
      </w:r>
    </w:p>
    <w:p w:rsidR="002F254A" w:rsidRPr="00746A65" w:rsidRDefault="00635D22" w:rsidP="002F254A">
      <w:pPr>
        <w:spacing w:after="0" w:line="240" w:lineRule="auto"/>
        <w:ind w:firstLine="454"/>
        <w:jc w:val="both"/>
        <w:rPr>
          <w:rFonts w:ascii="Times New Roman" w:hAnsi="Times New Roman"/>
          <w:i/>
          <w:sz w:val="24"/>
          <w:szCs w:val="24"/>
        </w:rPr>
      </w:pPr>
      <w:r w:rsidRPr="00746A65">
        <w:rPr>
          <w:rFonts w:ascii="Times New Roman" w:hAnsi="Times New Roman"/>
          <w:i/>
          <w:sz w:val="24"/>
          <w:szCs w:val="24"/>
        </w:rPr>
        <w:t xml:space="preserve">Из зала: </w:t>
      </w:r>
      <w:r>
        <w:rPr>
          <w:rFonts w:ascii="Times New Roman" w:hAnsi="Times New Roman"/>
          <w:i/>
          <w:sz w:val="24"/>
          <w:szCs w:val="24"/>
        </w:rPr>
        <w:t xml:space="preserve">– </w:t>
      </w:r>
      <w:r w:rsidR="002F254A" w:rsidRPr="00746A65">
        <w:rPr>
          <w:rFonts w:ascii="Times New Roman" w:hAnsi="Times New Roman"/>
          <w:i/>
          <w:sz w:val="24"/>
          <w:szCs w:val="24"/>
        </w:rPr>
        <w:t>А доказать?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А, доказать </w:t>
      </w:r>
      <w:r w:rsidR="00635D22" w:rsidRPr="00B77878">
        <w:rPr>
          <w:rFonts w:ascii="Times New Roman" w:hAnsi="Times New Roman"/>
          <w:sz w:val="24"/>
          <w:szCs w:val="24"/>
        </w:rPr>
        <w:t>ещ</w:t>
      </w:r>
      <w:r w:rsidR="00635D22">
        <w:rPr>
          <w:rFonts w:ascii="Times New Roman" w:hAnsi="Times New Roman"/>
          <w:sz w:val="24"/>
          <w:szCs w:val="24"/>
        </w:rPr>
        <w:t>ё</w:t>
      </w:r>
      <w:r w:rsidR="00635D22" w:rsidRPr="00B77878">
        <w:rPr>
          <w:rFonts w:ascii="Times New Roman" w:hAnsi="Times New Roman"/>
          <w:sz w:val="24"/>
          <w:szCs w:val="24"/>
        </w:rPr>
        <w:t xml:space="preserve"> </w:t>
      </w:r>
      <w:r w:rsidRPr="00B77878">
        <w:rPr>
          <w:rFonts w:ascii="Times New Roman" w:hAnsi="Times New Roman"/>
          <w:sz w:val="24"/>
          <w:szCs w:val="24"/>
        </w:rPr>
        <w:t>тебе надо? О, ты сразу поймалась! На гордыню.</w:t>
      </w:r>
    </w:p>
    <w:p w:rsidR="002F254A" w:rsidRPr="00746A65" w:rsidRDefault="00635D22" w:rsidP="002F254A">
      <w:pPr>
        <w:spacing w:after="0" w:line="240" w:lineRule="auto"/>
        <w:ind w:firstLine="454"/>
        <w:jc w:val="both"/>
        <w:rPr>
          <w:rFonts w:ascii="Times New Roman" w:hAnsi="Times New Roman"/>
          <w:i/>
          <w:sz w:val="24"/>
          <w:szCs w:val="24"/>
        </w:rPr>
      </w:pPr>
      <w:r w:rsidRPr="00746A65">
        <w:rPr>
          <w:rFonts w:ascii="Times New Roman" w:hAnsi="Times New Roman"/>
          <w:i/>
          <w:sz w:val="24"/>
          <w:szCs w:val="24"/>
        </w:rPr>
        <w:t xml:space="preserve">Из зала: </w:t>
      </w:r>
      <w:r>
        <w:rPr>
          <w:rFonts w:ascii="Times New Roman" w:hAnsi="Times New Roman"/>
          <w:i/>
          <w:sz w:val="24"/>
          <w:szCs w:val="24"/>
        </w:rPr>
        <w:t xml:space="preserve">– </w:t>
      </w:r>
      <w:r w:rsidR="002F254A" w:rsidRPr="00746A65">
        <w:rPr>
          <w:rFonts w:ascii="Times New Roman" w:hAnsi="Times New Roman"/>
          <w:i/>
          <w:sz w:val="24"/>
          <w:szCs w:val="24"/>
        </w:rPr>
        <w:t>Нет, я докажу</w:t>
      </w:r>
      <w:r w:rsidR="00B87FF5">
        <w:rPr>
          <w:rFonts w:ascii="Times New Roman" w:hAnsi="Times New Roman"/>
          <w:i/>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А, ты докажешь? Господи, не надо</w:t>
      </w:r>
      <w:r w:rsidR="00B87FF5">
        <w:rPr>
          <w:rFonts w:ascii="Times New Roman" w:hAnsi="Times New Roman"/>
          <w:sz w:val="24"/>
          <w:szCs w:val="24"/>
        </w:rPr>
        <w:t>…</w:t>
      </w:r>
      <w:r w:rsidRPr="00B77878">
        <w:rPr>
          <w:rFonts w:ascii="Times New Roman" w:hAnsi="Times New Roman"/>
          <w:sz w:val="24"/>
          <w:szCs w:val="24"/>
        </w:rPr>
        <w:t xml:space="preserve"> Можно я останусь с Господом, только не это. Только не это. Я </w:t>
      </w:r>
      <w:r w:rsidR="00635D22">
        <w:rPr>
          <w:rFonts w:ascii="Times New Roman" w:hAnsi="Times New Roman"/>
          <w:sz w:val="24"/>
          <w:szCs w:val="24"/>
        </w:rPr>
        <w:t xml:space="preserve">ж </w:t>
      </w:r>
      <w:r w:rsidRPr="00B77878">
        <w:rPr>
          <w:rFonts w:ascii="Times New Roman" w:hAnsi="Times New Roman"/>
          <w:sz w:val="24"/>
          <w:szCs w:val="24"/>
        </w:rPr>
        <w:t>только себя вижу! В любви к Отцу. Я ж ведь и говорю – гордыня.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Давайте не будем возвращаться к источникам любви. Уже в Евангелии любовь была преодолена единством с Отцом. Вы просто этого не заметили. Это не значит, что нет любви к Отцу, но когда ты получаешь</w:t>
      </w:r>
      <w:r w:rsidR="00B87FF5">
        <w:rPr>
          <w:rFonts w:ascii="Times New Roman" w:hAnsi="Times New Roman"/>
          <w:sz w:val="24"/>
          <w:szCs w:val="24"/>
        </w:rPr>
        <w:t xml:space="preserve">… </w:t>
      </w:r>
      <w:r>
        <w:rPr>
          <w:rFonts w:ascii="Times New Roman" w:hAnsi="Times New Roman"/>
          <w:sz w:val="24"/>
          <w:szCs w:val="24"/>
        </w:rPr>
        <w:t>О</w:t>
      </w:r>
      <w:r w:rsidRPr="00B77878">
        <w:rPr>
          <w:rFonts w:ascii="Times New Roman" w:hAnsi="Times New Roman"/>
          <w:sz w:val="24"/>
          <w:szCs w:val="24"/>
        </w:rPr>
        <w:t>! Когда ты пош</w:t>
      </w:r>
      <w:r w:rsidR="00635D22">
        <w:rPr>
          <w:rFonts w:ascii="Times New Roman" w:hAnsi="Times New Roman"/>
          <w:sz w:val="24"/>
          <w:szCs w:val="24"/>
        </w:rPr>
        <w:t>ё</w:t>
      </w:r>
      <w:r w:rsidRPr="00B77878">
        <w:rPr>
          <w:rFonts w:ascii="Times New Roman" w:hAnsi="Times New Roman"/>
          <w:sz w:val="24"/>
          <w:szCs w:val="24"/>
        </w:rPr>
        <w:t>л до единства с Отцом и получил н</w:t>
      </w:r>
      <w:r w:rsidR="00895767">
        <w:rPr>
          <w:rFonts w:ascii="Times New Roman" w:hAnsi="Times New Roman"/>
          <w:sz w:val="24"/>
          <w:szCs w:val="24"/>
        </w:rPr>
        <w:t>еизречён</w:t>
      </w:r>
      <w:r w:rsidRPr="00B77878">
        <w:rPr>
          <w:rFonts w:ascii="Times New Roman" w:hAnsi="Times New Roman"/>
          <w:sz w:val="24"/>
          <w:szCs w:val="24"/>
        </w:rPr>
        <w:t xml:space="preserve">ность с Отцом, что наступает? </w:t>
      </w:r>
    </w:p>
    <w:p w:rsidR="002F254A" w:rsidRPr="00746A65" w:rsidRDefault="002F254A" w:rsidP="002F254A">
      <w:pPr>
        <w:spacing w:after="0" w:line="240" w:lineRule="auto"/>
        <w:ind w:firstLine="454"/>
        <w:jc w:val="both"/>
        <w:rPr>
          <w:rFonts w:ascii="Times New Roman" w:hAnsi="Times New Roman"/>
          <w:i/>
          <w:sz w:val="24"/>
          <w:szCs w:val="24"/>
        </w:rPr>
      </w:pPr>
      <w:r w:rsidRPr="00746A65">
        <w:rPr>
          <w:rFonts w:ascii="Times New Roman" w:hAnsi="Times New Roman"/>
          <w:i/>
          <w:sz w:val="24"/>
          <w:szCs w:val="24"/>
        </w:rPr>
        <w:t xml:space="preserve">Из зала: </w:t>
      </w:r>
      <w:r w:rsidR="00635D22">
        <w:rPr>
          <w:rFonts w:ascii="Times New Roman" w:hAnsi="Times New Roman"/>
          <w:i/>
          <w:sz w:val="24"/>
          <w:szCs w:val="24"/>
        </w:rPr>
        <w:t xml:space="preserve">– </w:t>
      </w:r>
      <w:r w:rsidRPr="00746A65">
        <w:rPr>
          <w:rFonts w:ascii="Times New Roman" w:hAnsi="Times New Roman"/>
          <w:i/>
          <w:sz w:val="24"/>
          <w:szCs w:val="24"/>
        </w:rPr>
        <w:t>Тайны открылись</w:t>
      </w:r>
      <w:r w:rsidR="00635D22">
        <w:rPr>
          <w:rFonts w:ascii="Times New Roman" w:hAnsi="Times New Roman"/>
          <w:i/>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Нет, ничего не открывается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Сейчас будет самое страшное, это в Тайной Доктрине написано, </w:t>
      </w:r>
      <w:r w:rsidRPr="00B77878">
        <w:rPr>
          <w:rFonts w:ascii="Times New Roman" w:hAnsi="Times New Roman"/>
          <w:i/>
          <w:sz w:val="24"/>
          <w:szCs w:val="24"/>
        </w:rPr>
        <w:t>Отец есмь огонь поядающий</w:t>
      </w:r>
      <w:r w:rsidRPr="00B77878">
        <w:rPr>
          <w:rFonts w:ascii="Times New Roman" w:hAnsi="Times New Roman"/>
          <w:sz w:val="24"/>
          <w:szCs w:val="24"/>
        </w:rPr>
        <w:t>, что наступает? Помните знаменитое</w:t>
      </w:r>
      <w:r w:rsidRPr="00746A65">
        <w:rPr>
          <w:rFonts w:ascii="Times New Roman" w:hAnsi="Times New Roman"/>
          <w:sz w:val="24"/>
          <w:szCs w:val="24"/>
        </w:rPr>
        <w:t xml:space="preserve">: </w:t>
      </w:r>
      <w:r>
        <w:rPr>
          <w:rFonts w:ascii="Times New Roman" w:hAnsi="Times New Roman"/>
          <w:sz w:val="24"/>
          <w:szCs w:val="24"/>
        </w:rPr>
        <w:t>«</w:t>
      </w:r>
      <w:r w:rsidRPr="00746A65">
        <w:rPr>
          <w:rFonts w:ascii="Times New Roman" w:hAnsi="Times New Roman"/>
          <w:sz w:val="24"/>
          <w:szCs w:val="24"/>
        </w:rPr>
        <w:t>Опустошись, и Отец тебя заполнит?</w:t>
      </w:r>
      <w:r>
        <w:rPr>
          <w:rFonts w:ascii="Times New Roman" w:hAnsi="Times New Roman"/>
          <w:sz w:val="24"/>
          <w:szCs w:val="24"/>
        </w:rPr>
        <w:t>»</w:t>
      </w:r>
      <w:r w:rsidRPr="00746A65">
        <w:rPr>
          <w:rFonts w:ascii="Times New Roman" w:hAnsi="Times New Roman"/>
          <w:sz w:val="24"/>
          <w:szCs w:val="24"/>
        </w:rPr>
        <w:t xml:space="preserve"> Это</w:t>
      </w:r>
      <w:r w:rsidRPr="00B77878">
        <w:rPr>
          <w:rFonts w:ascii="Times New Roman" w:hAnsi="Times New Roman"/>
          <w:sz w:val="24"/>
          <w:szCs w:val="24"/>
        </w:rPr>
        <w:t xml:space="preserve"> хорошо? С одной стороны, да, ты обну</w:t>
      </w:r>
      <w:r>
        <w:rPr>
          <w:rFonts w:ascii="Times New Roman" w:hAnsi="Times New Roman"/>
          <w:sz w:val="24"/>
          <w:szCs w:val="24"/>
        </w:rPr>
        <w:t>ляешься. Великая Н</w:t>
      </w:r>
      <w:r w:rsidR="00895767">
        <w:rPr>
          <w:rFonts w:ascii="Times New Roman" w:hAnsi="Times New Roman"/>
          <w:sz w:val="24"/>
          <w:szCs w:val="24"/>
        </w:rPr>
        <w:t>еизречён</w:t>
      </w:r>
      <w:r>
        <w:rPr>
          <w:rFonts w:ascii="Times New Roman" w:hAnsi="Times New Roman"/>
          <w:sz w:val="24"/>
          <w:szCs w:val="24"/>
        </w:rPr>
        <w:t>ность</w:t>
      </w:r>
      <w:r w:rsidR="00B87FF5">
        <w:rPr>
          <w:rFonts w:ascii="Times New Roman" w:hAnsi="Times New Roman"/>
          <w:sz w:val="24"/>
          <w:szCs w:val="24"/>
        </w:rPr>
        <w:t xml:space="preserve"> –</w:t>
      </w:r>
      <w:r w:rsidRPr="00B77878">
        <w:rPr>
          <w:rFonts w:ascii="Times New Roman" w:hAnsi="Times New Roman"/>
          <w:sz w:val="24"/>
          <w:szCs w:val="24"/>
        </w:rPr>
        <w:t xml:space="preserve"> это обнуление. Ноль, это все цифры и одновременно полный ноль. Только обнуляешься не </w:t>
      </w:r>
      <w:r>
        <w:rPr>
          <w:rFonts w:ascii="Times New Roman" w:hAnsi="Times New Roman"/>
          <w:sz w:val="24"/>
          <w:szCs w:val="24"/>
        </w:rPr>
        <w:t xml:space="preserve">в ноль, а тебя опять </w:t>
      </w:r>
      <w:r w:rsidR="00635D22">
        <w:rPr>
          <w:rFonts w:ascii="Times New Roman" w:hAnsi="Times New Roman"/>
          <w:sz w:val="24"/>
          <w:szCs w:val="24"/>
        </w:rPr>
        <w:t xml:space="preserve">просто </w:t>
      </w:r>
      <w:r>
        <w:rPr>
          <w:rFonts w:ascii="Times New Roman" w:hAnsi="Times New Roman"/>
          <w:sz w:val="24"/>
          <w:szCs w:val="24"/>
        </w:rPr>
        <w:t>переводят на</w:t>
      </w:r>
      <w:r w:rsidRPr="00B77878">
        <w:rPr>
          <w:rFonts w:ascii="Times New Roman" w:hAnsi="Times New Roman"/>
          <w:sz w:val="24"/>
          <w:szCs w:val="24"/>
        </w:rPr>
        <w:t xml:space="preserve"> следующий уровень бытия. Угу, ты обнуляешься. Н</w:t>
      </w:r>
      <w:r w:rsidR="00895767">
        <w:rPr>
          <w:rFonts w:ascii="Times New Roman" w:hAnsi="Times New Roman"/>
          <w:sz w:val="24"/>
          <w:szCs w:val="24"/>
        </w:rPr>
        <w:t>еизречён</w:t>
      </w:r>
      <w:r w:rsidRPr="00B77878">
        <w:rPr>
          <w:rFonts w:ascii="Times New Roman" w:hAnsi="Times New Roman"/>
          <w:sz w:val="24"/>
          <w:szCs w:val="24"/>
        </w:rPr>
        <w:t xml:space="preserve">ность, это великое обнуление. Когда ты устал настолько, что ты обнуляешься. Я уверен, когда вы устанете от всего, вы будете счастливы обнулению. И тогда у вас новая любовь, новый поиск единения с Отцом, в более широком нуле, чем вы были до этого. Новый поиск мудрости и интересно жить. И вы опять с </w:t>
      </w:r>
      <w:r w:rsidR="00635D22">
        <w:rPr>
          <w:rFonts w:ascii="Times New Roman" w:hAnsi="Times New Roman"/>
          <w:sz w:val="24"/>
          <w:szCs w:val="24"/>
        </w:rPr>
        <w:t>пятёрки</w:t>
      </w:r>
      <w:r w:rsidRPr="00B77878">
        <w:rPr>
          <w:rFonts w:ascii="Times New Roman" w:hAnsi="Times New Roman"/>
          <w:sz w:val="24"/>
          <w:szCs w:val="24"/>
        </w:rPr>
        <w:t xml:space="preserve"> идете к </w:t>
      </w:r>
      <w:r w:rsidR="00635D22">
        <w:rPr>
          <w:rFonts w:ascii="Times New Roman" w:hAnsi="Times New Roman"/>
          <w:sz w:val="24"/>
          <w:szCs w:val="24"/>
        </w:rPr>
        <w:t>восьмёрке</w:t>
      </w:r>
      <w:r w:rsidRPr="00B77878">
        <w:rPr>
          <w:rFonts w:ascii="Times New Roman" w:hAnsi="Times New Roman"/>
          <w:sz w:val="24"/>
          <w:szCs w:val="24"/>
        </w:rPr>
        <w:t>, в Н</w:t>
      </w:r>
      <w:r w:rsidR="00895767">
        <w:rPr>
          <w:rFonts w:ascii="Times New Roman" w:hAnsi="Times New Roman"/>
          <w:sz w:val="24"/>
          <w:szCs w:val="24"/>
        </w:rPr>
        <w:t>еизречён</w:t>
      </w:r>
      <w:r w:rsidRPr="00B77878">
        <w:rPr>
          <w:rFonts w:ascii="Times New Roman" w:hAnsi="Times New Roman"/>
          <w:sz w:val="24"/>
          <w:szCs w:val="24"/>
        </w:rPr>
        <w:t>ность. А если вы не обнуляетесь, но познали все, что могли на этом уровне? Вам дальше идти не интересно.</w:t>
      </w:r>
    </w:p>
    <w:p w:rsidR="002F254A" w:rsidRPr="00713EAE" w:rsidRDefault="00635D22" w:rsidP="002F254A">
      <w:pPr>
        <w:spacing w:after="0" w:line="240" w:lineRule="auto"/>
        <w:ind w:firstLine="454"/>
        <w:jc w:val="both"/>
        <w:rPr>
          <w:rFonts w:ascii="Times New Roman" w:hAnsi="Times New Roman"/>
          <w:i/>
          <w:sz w:val="24"/>
          <w:szCs w:val="24"/>
        </w:rPr>
      </w:pPr>
      <w:r w:rsidRPr="00746A65">
        <w:rPr>
          <w:rFonts w:ascii="Times New Roman" w:hAnsi="Times New Roman"/>
          <w:i/>
          <w:sz w:val="24"/>
          <w:szCs w:val="24"/>
        </w:rPr>
        <w:t xml:space="preserve">Из зала: </w:t>
      </w:r>
      <w:r>
        <w:rPr>
          <w:rFonts w:ascii="Times New Roman" w:hAnsi="Times New Roman"/>
          <w:i/>
          <w:sz w:val="24"/>
          <w:szCs w:val="24"/>
        </w:rPr>
        <w:t xml:space="preserve">– </w:t>
      </w:r>
      <w:r w:rsidR="002F254A" w:rsidRPr="00746A65">
        <w:rPr>
          <w:rFonts w:ascii="Times New Roman" w:hAnsi="Times New Roman"/>
          <w:i/>
          <w:sz w:val="24"/>
          <w:szCs w:val="24"/>
        </w:rPr>
        <w:t xml:space="preserve">Такой </w:t>
      </w:r>
      <w:r w:rsidR="002F254A" w:rsidRPr="00713EAE">
        <w:rPr>
          <w:rFonts w:ascii="Times New Roman" w:hAnsi="Times New Roman"/>
          <w:i/>
          <w:sz w:val="24"/>
          <w:szCs w:val="24"/>
        </w:rPr>
        <w:t>вопрос: обнуляясь, мы остаемся собой все-таки?</w:t>
      </w:r>
    </w:p>
    <w:p w:rsidR="00635D22"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Как Отец решит. Давай будем последовательны</w:t>
      </w:r>
      <w:r w:rsidR="00635D22">
        <w:rPr>
          <w:rFonts w:ascii="Times New Roman" w:hAnsi="Times New Roman"/>
          <w:sz w:val="24"/>
          <w:szCs w:val="24"/>
        </w:rPr>
        <w:t>. Н</w:t>
      </w:r>
      <w:r w:rsidRPr="00B77878">
        <w:rPr>
          <w:rFonts w:ascii="Times New Roman" w:hAnsi="Times New Roman"/>
          <w:sz w:val="24"/>
          <w:szCs w:val="24"/>
        </w:rPr>
        <w:t xml:space="preserve">е требуй перед Отцом того, что хочется тебе. Ты ж доверяешь Отцу? Ты же к нему шла полной открытостью? Я думаю, Изначально Вышестоящему Отцу идиоты не нужны, но не факт, что ты после этого будешь помнить именно себя, мало ли что в тебе обнулится. Только Отцу решать, какие мы к нему пришли, правда? </w:t>
      </w:r>
      <w:r w:rsidRPr="00635D22">
        <w:rPr>
          <w:rFonts w:ascii="Times New Roman" w:hAnsi="Times New Roman"/>
          <w:b/>
          <w:sz w:val="24"/>
          <w:szCs w:val="24"/>
        </w:rPr>
        <w:t xml:space="preserve">Это вот тайна тайн, мы доходим до Отца, полностью отдаваясь в волю, синтез и </w:t>
      </w:r>
      <w:r w:rsidR="00635D22" w:rsidRPr="00635D22">
        <w:rPr>
          <w:rFonts w:ascii="Times New Roman" w:hAnsi="Times New Roman"/>
          <w:b/>
          <w:sz w:val="24"/>
          <w:szCs w:val="24"/>
        </w:rPr>
        <w:t>вер</w:t>
      </w:r>
      <w:r w:rsidRPr="00635D22">
        <w:rPr>
          <w:rFonts w:ascii="Times New Roman" w:hAnsi="Times New Roman"/>
          <w:b/>
          <w:sz w:val="24"/>
          <w:szCs w:val="24"/>
        </w:rPr>
        <w:t xml:space="preserve">шение Отца. </w:t>
      </w:r>
    </w:p>
    <w:p w:rsidR="002F254A" w:rsidRPr="001D5C77"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Выше ничего нет. А вот уже, когда Отец нас чем-то наделяет для следующего этапа, мы</w:t>
      </w:r>
      <w:r w:rsidR="00895767">
        <w:rPr>
          <w:rFonts w:ascii="Times New Roman" w:hAnsi="Times New Roman"/>
          <w:sz w:val="24"/>
          <w:szCs w:val="24"/>
        </w:rPr>
        <w:t xml:space="preserve"> идём</w:t>
      </w:r>
      <w:r>
        <w:rPr>
          <w:rFonts w:ascii="Times New Roman" w:hAnsi="Times New Roman"/>
          <w:sz w:val="24"/>
          <w:szCs w:val="24"/>
        </w:rPr>
        <w:t xml:space="preserve"> дальше. Поэтому, когда мы</w:t>
      </w:r>
      <w:r w:rsidRPr="00B77878">
        <w:rPr>
          <w:rFonts w:ascii="Times New Roman" w:hAnsi="Times New Roman"/>
          <w:sz w:val="24"/>
          <w:szCs w:val="24"/>
        </w:rPr>
        <w:t xml:space="preserve"> говорим, что идём к Отцу, чтоб стать Изначально Вышестоящим Отцом, – это ещё не Неизречённость. Это, значит, мы не всё реализовали. Это значит, есть ещё шаг, который мы недоделали. А вот когда мы всё сделали, уже у нас нет никаких желаний, даже стать Изначально Вышестоящим Отцом. Вот тогда мы в полной чистоте и накоплениях приходим к Отцу, чтобы – войти в Неизречённость и обнулиться. Но это невозможно, если ты не един с Отцом. То есть, не вышел на </w:t>
      </w:r>
      <w:r w:rsidRPr="00B77878">
        <w:rPr>
          <w:rFonts w:ascii="Times New Roman" w:hAnsi="Times New Roman"/>
          <w:i/>
          <w:sz w:val="24"/>
          <w:szCs w:val="24"/>
        </w:rPr>
        <w:t>источник Неизречённости Изначально Вышестоящего Отца в тебе</w:t>
      </w:r>
      <w:r>
        <w:rPr>
          <w:rFonts w:ascii="Times New Roman" w:hAnsi="Times New Roman"/>
          <w:sz w:val="24"/>
          <w:szCs w:val="24"/>
        </w:rPr>
        <w:t>, ведь в каждом из нас Отец, п</w:t>
      </w:r>
      <w:r w:rsidRPr="00B77878">
        <w:rPr>
          <w:rFonts w:ascii="Times New Roman" w:hAnsi="Times New Roman"/>
          <w:sz w:val="24"/>
          <w:szCs w:val="24"/>
        </w:rPr>
        <w:t>онимаете? Когда говорят, что я должен стать Изначально Вышестоящим Отцом, да, Отец во мне есть, я и так Отец. И каждый из вас – Отец, в той или иной мере. Как и я в той или иной мере, правда? Отец в каждом из нас есть. Поэтому вопрос, что такое стать Изначально Вышестоящим Отцом, мы можем видеть</w:t>
      </w:r>
      <w:r w:rsidR="006F4214">
        <w:rPr>
          <w:rFonts w:ascii="Times New Roman" w:hAnsi="Times New Roman"/>
          <w:sz w:val="24"/>
          <w:szCs w:val="24"/>
        </w:rPr>
        <w:t>,</w:t>
      </w:r>
      <w:r w:rsidRPr="00B77878">
        <w:rPr>
          <w:rFonts w:ascii="Times New Roman" w:hAnsi="Times New Roman"/>
          <w:sz w:val="24"/>
          <w:szCs w:val="24"/>
        </w:rPr>
        <w:t xml:space="preserve"> только находясь в Изначальном Человечестве. Нас как-то там нет, поэтому этот смысл нам пока недоступен. Мы можем всё глубже выражать Отца собою.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Вот вы теперь увидели, зачем вы идёте к Изначально Вышестоящему Отцу.</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Вы скажете, ради этого туда идти?</w:t>
      </w:r>
    </w:p>
    <w:p w:rsidR="002F254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Не ходи. Всё просто. Но ты не проживёшь</w:t>
      </w:r>
      <w:r w:rsidR="00B87FF5">
        <w:rPr>
          <w:rFonts w:ascii="Times New Roman" w:hAnsi="Times New Roman"/>
          <w:sz w:val="24"/>
          <w:szCs w:val="24"/>
        </w:rPr>
        <w:t xml:space="preserve"> –</w:t>
      </w:r>
      <w:r w:rsidRPr="00B77878">
        <w:rPr>
          <w:rFonts w:ascii="Times New Roman" w:hAnsi="Times New Roman"/>
          <w:sz w:val="24"/>
          <w:szCs w:val="24"/>
        </w:rPr>
        <w:t xml:space="preserve"> Я и Отец мой Едины. Не проживёшь Любовь к Отцу, чтоб стать единым с Отцом. Не проживёшь Мудрость и не проверишь свою Мудрость пред Отцом, как </w:t>
      </w:r>
      <w:r>
        <w:rPr>
          <w:rFonts w:ascii="Times New Roman" w:hAnsi="Times New Roman"/>
          <w:sz w:val="24"/>
          <w:szCs w:val="24"/>
        </w:rPr>
        <w:t>и свою Волю, как и свой Синтез, п</w:t>
      </w:r>
      <w:r w:rsidRPr="00B77878">
        <w:rPr>
          <w:rFonts w:ascii="Times New Roman" w:hAnsi="Times New Roman"/>
          <w:sz w:val="24"/>
          <w:szCs w:val="24"/>
        </w:rPr>
        <w:t xml:space="preserve">онимаете?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Я пытаюсь сейчас вышибить у вас меркантильную начинку. Которая даже в Синтезе осталась. То есть, мы обязательно что-то предполагаем ради себя хорошего. Обязательно. Да, это полезно, но как этап развития, внутри этапа развития. </w:t>
      </w:r>
      <w:r w:rsidRPr="006F4214">
        <w:rPr>
          <w:rFonts w:ascii="Times New Roman" w:hAnsi="Times New Roman"/>
          <w:b/>
          <w:sz w:val="24"/>
          <w:szCs w:val="24"/>
        </w:rPr>
        <w:t>Пока мы предполагаем что-то для себя, наш этот этап развития пред Отцом – не закончен.</w:t>
      </w:r>
      <w:r w:rsidRPr="00B77878">
        <w:rPr>
          <w:rFonts w:ascii="Times New Roman" w:hAnsi="Times New Roman"/>
          <w:sz w:val="24"/>
          <w:szCs w:val="24"/>
        </w:rPr>
        <w:t xml:space="preserve"> Только когда мы предполагаем только Неизречённость и ничего для себя, Неизречённость Изначально Вышестоящим Отцом без всяких показателей, тогда можно сказать, что мы этот этап завершили или достигли его вершины и готовы быть в единстве с Отцом без </w:t>
      </w:r>
      <w:r w:rsidRPr="006F4214">
        <w:rPr>
          <w:rFonts w:ascii="Times New Roman" w:hAnsi="Times New Roman"/>
          <w:i/>
          <w:sz w:val="24"/>
          <w:szCs w:val="24"/>
        </w:rPr>
        <w:t>всяких яких</w:t>
      </w:r>
      <w:r w:rsidRPr="00B77878">
        <w:rPr>
          <w:rFonts w:ascii="Times New Roman" w:hAnsi="Times New Roman"/>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Знаете, это… фраза одному очень любящему Отца: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Ты готов быть в единстве с Отцом без Любви?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Для сумасшедших любовью – они тебя сразу повесят:</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Без любви невозможно.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 Воссоединённость, называется, – я ему ответил. Он обломался. Воссоединённость – это единство с Отцом без Любви. Перевожу на русский язык: Религия. Религио.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Как, без любви?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Там, где много говорят о Любви, Любви нет. Это закон Отца.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Ещё раз: ты или любишь, или об этом говоришь. Контекст почувствовали? Поэтому там, где много говорят о Любви… там, скорей всего, есть Воссоединённость, но не Любовь. Ну желание воссоединиться, но не Любовь. Это немного жёстко, но зато правильно и честно.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Поэтому, можно единяться с Отцом без Любви? Можно. Воссоединённость, называется.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 Любви можно единяться с Отцом? Можно. Единство. Как итог Любви. Но Любви уже после этого нет. Понимаете, когда вы доходите глубоко до Отца – всё, что мы</w:t>
      </w:r>
      <w:r>
        <w:rPr>
          <w:rFonts w:ascii="Times New Roman" w:hAnsi="Times New Roman"/>
          <w:sz w:val="24"/>
          <w:szCs w:val="24"/>
        </w:rPr>
        <w:t xml:space="preserve"> с вами имели в виду, </w:t>
      </w:r>
      <w:r w:rsidRPr="006F4214">
        <w:rPr>
          <w:rFonts w:ascii="Times New Roman" w:hAnsi="Times New Roman"/>
          <w:spacing w:val="20"/>
          <w:sz w:val="24"/>
          <w:szCs w:val="24"/>
        </w:rPr>
        <w:t>завершается</w:t>
      </w:r>
      <w:r w:rsidRPr="00B77878">
        <w:rPr>
          <w:rFonts w:ascii="Times New Roman" w:hAnsi="Times New Roman"/>
          <w:sz w:val="24"/>
          <w:szCs w:val="24"/>
        </w:rPr>
        <w:t>. И тогда это правильно. И остаётся одно знаменитое слово: Неизречённость Изначально Вышестоящим Отцом.</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Почему?</w:t>
      </w:r>
      <w:r w:rsidRPr="00B77878">
        <w:rPr>
          <w:rFonts w:ascii="Times New Roman" w:hAnsi="Times New Roman"/>
          <w:sz w:val="24"/>
          <w:szCs w:val="24"/>
        </w:rPr>
        <w:t xml:space="preserve"> Как бы мы сильно Отца ни любили, у Отца Любовь априори выше. Как бы мы ни мудрили, у Отца Мудрость априори выше. Как бы мы ни имели волю и не выражали Волю Отца, у Отца Воля выше. Синтез выше, что ещё? Ничего больше не знаем. А значит, априори Отец неизречённее нас. В итоге, какие б контексты мы с вами ни выдумали, все эти контексты пред Отцом завершаются. В итоге – это всё-таки явление Неизречённости Изначально Вышестоящим Отцом в нас. И нашей неизречённости </w:t>
      </w:r>
      <w:r>
        <w:rPr>
          <w:rFonts w:ascii="Times New Roman" w:hAnsi="Times New Roman"/>
          <w:sz w:val="24"/>
          <w:szCs w:val="24"/>
        </w:rPr>
        <w:t>Изначально Вышестоящим Отцом</w:t>
      </w:r>
      <w:r w:rsidR="00B87FF5">
        <w:rPr>
          <w:rFonts w:ascii="Times New Roman" w:hAnsi="Times New Roman"/>
          <w:sz w:val="24"/>
          <w:szCs w:val="24"/>
        </w:rPr>
        <w:t xml:space="preserve"> –</w:t>
      </w:r>
      <w:r>
        <w:rPr>
          <w:rFonts w:ascii="Times New Roman" w:hAnsi="Times New Roman"/>
          <w:sz w:val="24"/>
          <w:szCs w:val="24"/>
        </w:rPr>
        <w:t xml:space="preserve"> з</w:t>
      </w:r>
      <w:r w:rsidRPr="00B77878">
        <w:rPr>
          <w:rFonts w:ascii="Times New Roman" w:hAnsi="Times New Roman"/>
          <w:sz w:val="24"/>
          <w:szCs w:val="24"/>
        </w:rPr>
        <w:t>авершается обнулением и новой перспективой развития.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Некоторые говорят: Зачем такое?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Я могу даже сказать, зачем.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Человек, развитый Синтезом, может заранее предусмотреть, что скоро он умрёт. Для этого у него есть Провидение, предсказательность и многие-многие другие показатели. Иногда мадам Смерть заранее заглядывает, уже знаешь, что она – на горизонте. И вот смерть готовит тебя забрать, а ты выходишь к Отцу и растворяешься в Его Неизречённости. Обнуляешься. И забирать уже – некого. Потому что тебя должны были забрать со всеми твоими ненулевыми показателями. А если ты заново ноль? Конечно, младенцев тоже могут забрать, но это уже наказание, а не… понятно. Всё. И ты обнуляешься.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Никогда так не думали?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Ради этого не стоит идти в Неизречённость. Но это один из смыслов, чтоб вы поняли полезность этого. Называется, процесс феникса. Неизречённость – это процесс феникса. Когда ты сгораешь огнём, чтобы возродиться Изначально Вышестоящим Отцом в нём вновь, не теряя адекватности этой жизни. Почему? Ты можешь закончить эту жизнь, потом заново воплощаться, ещё раз расти как маленький. Вот однажды за мной пришли, я вышел к Отцу: </w:t>
      </w:r>
      <w:r w:rsidRPr="006F4214">
        <w:rPr>
          <w:rFonts w:ascii="Times New Roman" w:hAnsi="Times New Roman"/>
          <w:i/>
          <w:sz w:val="24"/>
          <w:szCs w:val="24"/>
        </w:rPr>
        <w:t xml:space="preserve">Папа, ну ты меня потом опять воплотишь, я опять буду безмозглым, опять как-то должен образовываться, опять должен дорасти до 19-ти – 20-ти лет, чтоб что-то сообразить, опять переподготовиться, всё это опять сделать, я всё равно это когда-нибудь сделаю. И потом опять я буду также служить Тебе. Зачем терять эту жизнь, чтоб ещё раз исполнить это самое. </w:t>
      </w:r>
      <w:r w:rsidRPr="00B77878">
        <w:rPr>
          <w:rFonts w:ascii="Times New Roman" w:hAnsi="Times New Roman"/>
          <w:sz w:val="24"/>
          <w:szCs w:val="24"/>
        </w:rPr>
        <w:t>Я там нудил очень хорошо на тот момент. Папа так смеялся. Папа так смеялся. Что Смерть теперь ко мне подходит и говорит: Что, опять нудить пойдёшь? Я говорю, да. Методы. Но теперь у нас есть неизречённость, да? Увидели?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Не-не-не, там ни плохо, ни хорошо, просто есть. Ситуацию понимаете? Это не защита от смерти. От неё никто не защищён. Но решение принимает Отец. И если ты в Неизречённости растворяешься Изначально Вышестоящим Отцом, не в собственном источнике, а в Неизречённом Единстве с Изначально Вышестоящим Отцом. То смысл умирать, заново рождаться и ещё раз восходить – теряется. Тебя просто наделяют следующим этапом Жизни. Даже не развития, – Жизни.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Вы все забываете, что Жизнь у нас с вами имеет конечный предел. Не по возрасту, а по объёму Жизни. И вы можете потратить этот объём Жизни за полгода, а можете за сто лет. Но этот объём конечен. Никогда так не думали? Что ваш объём Жизни, независимо от вас, конечен. Как любой объём. И когда мы говорим о едином Источнике с Изначально Вышестоящим Отцом – это тот самый Источник, откуда исходит, </w:t>
      </w:r>
      <w:r w:rsidRPr="00B77878">
        <w:rPr>
          <w:rFonts w:ascii="Times New Roman" w:hAnsi="Times New Roman"/>
          <w:i/>
          <w:sz w:val="24"/>
          <w:szCs w:val="24"/>
        </w:rPr>
        <w:t>в том числе</w:t>
      </w:r>
      <w:r w:rsidRPr="00B77878">
        <w:rPr>
          <w:rFonts w:ascii="Times New Roman" w:hAnsi="Times New Roman"/>
          <w:sz w:val="24"/>
          <w:szCs w:val="24"/>
        </w:rPr>
        <w:t xml:space="preserve">, объёмы Жизни. Но вначале это объём Неизречённости, потом объём Предвечности, потом объём Всемогущества и только у Всевышнего это доходит до того, что мы называем Жизнь. Потому жизнь – это немного внешнее. И когда мы </w:t>
      </w:r>
      <w:r w:rsidRPr="00B77878">
        <w:rPr>
          <w:rFonts w:ascii="Times New Roman" w:hAnsi="Times New Roman"/>
          <w:sz w:val="24"/>
          <w:szCs w:val="24"/>
        </w:rPr>
        <w:lastRenderedPageBreak/>
        <w:t>говорим, что мы идём к Изначально Вышестоящему Отцу, мы идём в ту Неизречённость, откуда этот Источник начинает быть. В том числе, и Жизни. Я подчёркиваю, не ради Жизни.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Есть что-то выше Жизни? Есть. Честь. Честь! Это выше Жизни, если взять настоящую русскую культуру. Есть что-то выше Чести? Есть. Что? Теперь вы ответьте.</w:t>
      </w:r>
    </w:p>
    <w:p w:rsidR="002F254A" w:rsidRPr="00B77878"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i/>
          <w:sz w:val="24"/>
          <w:szCs w:val="24"/>
        </w:rPr>
        <w:t>– Совесть, – из зала.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Совесть. Но это к Чести. Совесть – это между Жизнью и Честью. Вот так, если глубже взять. Что выше Чести? Ничего. В принципе, по-русски, ничего. Но есть что-то выше Чести.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Не-не, Жизнь ниже Чести.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Неизречённость </w:t>
      </w:r>
      <w:r w:rsidRPr="00B77878">
        <w:rPr>
          <w:rFonts w:ascii="Times New Roman" w:hAnsi="Times New Roman"/>
          <w:i/>
          <w:sz w:val="24"/>
          <w:szCs w:val="24"/>
        </w:rPr>
        <w:t>(смеётся)</w:t>
      </w:r>
      <w:r w:rsidRPr="00B77878">
        <w:rPr>
          <w:rFonts w:ascii="Times New Roman" w:hAnsi="Times New Roman"/>
          <w:sz w:val="24"/>
          <w:szCs w:val="24"/>
        </w:rPr>
        <w:t xml:space="preserve"> – даже этой Чести.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Ладно. У нас практика. Мы хоть как-то ответили, зачем мы идём к Изначально Вышестоящему Отцу. Уже что-то полезное. Я сообщаю вам, к сожалению, ночью вы ответ на этот вопрос тоже не смогли дать. У нас практика. Единственно, что, мы не рассмотрели с вами, а зачем вы идёте к Изначальным Владыкам. Но это мы после практики, потому что вы подустали и потерялись Неизречённостью. Мы идём к Изначально Вышестоящему Отцу, зачем? За Неизречённостью. И попробуем пройти Неизречённость. Почему. Пройдя 32 Синтеза, вы заполнились настолько, что нужно войти в Источник Неизречённости, обнулиться – вместе с этими Синтезами. Все эти качества, накопления у вас – станут вашими, и Отец вам даст следующий этап, я не могу сказать, Жизни, я лучше скажу: </w:t>
      </w:r>
      <w:r w:rsidRPr="00B77878">
        <w:rPr>
          <w:rFonts w:ascii="Times New Roman" w:hAnsi="Times New Roman"/>
          <w:b/>
          <w:sz w:val="24"/>
          <w:szCs w:val="24"/>
        </w:rPr>
        <w:t>следующий этап Неизречённости</w:t>
      </w:r>
      <w:r w:rsidRPr="00B77878">
        <w:rPr>
          <w:rFonts w:ascii="Times New Roman" w:hAnsi="Times New Roman"/>
          <w:sz w:val="24"/>
          <w:szCs w:val="24"/>
        </w:rPr>
        <w:t>. Мы теперь будем понимать друг друга? Это повыше будет, правда? И Отец нам выделит следующий этап Неизречённости, в рамках которого будет и Жизнь, и Сотворение, и Всемогущество. Но это будет этап Неизречённости. И мы перейдём на смысловые контексты новой эпохи. При этом, в этой Неизречённости мы едины с Отцом.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Кто, там, чем расстроен. Выше Неизречённости – Восьмерица Отца, где есть Любовь у Дочери, Мудрость у Сына и так далее, и так далее. То есть, Неизречённость можно выразить и Любовью, и Мудростью, и Усилием, и Воссоединённостью. У меня вопрос, вот </w:t>
      </w:r>
      <w:r w:rsidRPr="00B77878">
        <w:rPr>
          <w:rFonts w:ascii="Times New Roman" w:hAnsi="Times New Roman"/>
          <w:i/>
          <w:sz w:val="24"/>
          <w:szCs w:val="24"/>
        </w:rPr>
        <w:t>нужно</w:t>
      </w:r>
      <w:r w:rsidRPr="00B77878">
        <w:rPr>
          <w:rFonts w:ascii="Times New Roman" w:hAnsi="Times New Roman"/>
          <w:sz w:val="24"/>
          <w:szCs w:val="24"/>
        </w:rPr>
        <w:t xml:space="preserve"> ли так выражать, это вопрос. Но можно так выражать, если вы посчитаете это нужным. Просто вот осознайте, что и Любовь, и Воля, и Мудрость, и Синтез – это ваше решение выражать Неизречённость. Единственно, Синтез – это следующая восьмёрка, как и Неизречённость. Поэтому мы вначале ответили на Синтез, теперь ответили на Неизречённость. При совмещении у нас рождается Синтез Неизречённости, при применении – рождается Неизречённый Синтез. Но это так вам, в глубину Отца, называется. Практика.</w:t>
      </w:r>
    </w:p>
    <w:p w:rsidR="002F254A" w:rsidRPr="00814AE7" w:rsidRDefault="002F254A" w:rsidP="00814AE7">
      <w:pPr>
        <w:pStyle w:val="0"/>
      </w:pPr>
      <w:bookmarkStart w:id="27" w:name="_Toc463915339"/>
      <w:r w:rsidRPr="00814AE7">
        <w:t>Практика 4. Стяжание Неизречённости Изначально Вышестоящего Отца</w:t>
      </w:r>
      <w:bookmarkEnd w:id="27"/>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Мы синтезируемся с Изначально Вышестоящим Отцом. Переходим в зал Изначально Вышестоящего Отца 256-ти Изначальный явленно, развёртываемся перед Изначально Вышестоящим Отцом в форме Ипостаси 32-го Синтеза.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Синтезируемся с Хум Изначально Вышестоящего Отца, стяжаем Синтез Изначально Вышестоящего Отца, прося преобразить каждого из нас и синтез нас, явив Неизречённость Изначально Вышестоящего Отца каждым из нас, и развернуть и/или вернуть каждого из нас в Источник Неизречённости Изначально Вышестоящего Отца явлением</w:t>
      </w:r>
      <w:r w:rsidR="00B87FF5">
        <w:rPr>
          <w:rFonts w:ascii="Times New Roman" w:hAnsi="Times New Roman"/>
          <w:sz w:val="24"/>
          <w:szCs w:val="24"/>
        </w:rPr>
        <w:t xml:space="preserve"> –</w:t>
      </w:r>
      <w:r w:rsidRPr="00B77878">
        <w:rPr>
          <w:rFonts w:ascii="Times New Roman" w:hAnsi="Times New Roman"/>
          <w:sz w:val="24"/>
          <w:szCs w:val="24"/>
        </w:rPr>
        <w:t xml:space="preserve"> </w:t>
      </w:r>
      <w:r w:rsidRPr="00B77878">
        <w:rPr>
          <w:rFonts w:ascii="Times New Roman" w:hAnsi="Times New Roman"/>
          <w:b/>
          <w:sz w:val="24"/>
          <w:szCs w:val="24"/>
        </w:rPr>
        <w:t xml:space="preserve">Я и Изначально Вышестоящий Отец едины. </w:t>
      </w:r>
      <w:r w:rsidRPr="00B77878">
        <w:rPr>
          <w:rFonts w:ascii="Times New Roman" w:hAnsi="Times New Roman"/>
          <w:sz w:val="24"/>
          <w:szCs w:val="24"/>
        </w:rPr>
        <w:t>И возжигаясь Синтезом Изначально Вышестоящего Отца, мы синтезируемся с Неизречённостью Изначально Вышестоящего Отца и растворяемся в Неизречённос</w:t>
      </w:r>
      <w:r>
        <w:rPr>
          <w:rFonts w:ascii="Times New Roman" w:hAnsi="Times New Roman"/>
          <w:sz w:val="24"/>
          <w:szCs w:val="24"/>
        </w:rPr>
        <w:t>ти Изначально Вышестоящего Отца</w:t>
      </w:r>
      <w:r w:rsidR="00B87FF5">
        <w:rPr>
          <w:rFonts w:ascii="Times New Roman" w:hAnsi="Times New Roman"/>
          <w:sz w:val="24"/>
          <w:szCs w:val="24"/>
        </w:rPr>
        <w:t xml:space="preserve"> –</w:t>
      </w:r>
      <w:r>
        <w:rPr>
          <w:rFonts w:ascii="Times New Roman" w:hAnsi="Times New Roman"/>
          <w:sz w:val="24"/>
          <w:szCs w:val="24"/>
        </w:rPr>
        <w:t xml:space="preserve"> и</w:t>
      </w:r>
      <w:r w:rsidRPr="00B77878">
        <w:rPr>
          <w:rFonts w:ascii="Times New Roman" w:hAnsi="Times New Roman"/>
          <w:sz w:val="24"/>
          <w:szCs w:val="24"/>
        </w:rPr>
        <w:t xml:space="preserve"> растворяемся в Неизречённости Изначально Вышестоящего Отца собою.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далее, мы, синтезируясь с Изначально Вышестоящим Отцом, стяжаем синтезирование пред Изначально Вышестоящим Отцом, стяжа</w:t>
      </w:r>
      <w:r w:rsidR="00814AE7">
        <w:rPr>
          <w:rFonts w:ascii="Times New Roman" w:hAnsi="Times New Roman"/>
          <w:sz w:val="24"/>
          <w:szCs w:val="24"/>
        </w:rPr>
        <w:t>я</w:t>
      </w:r>
      <w:r w:rsidRPr="00B77878">
        <w:rPr>
          <w:rFonts w:ascii="Times New Roman" w:hAnsi="Times New Roman"/>
          <w:sz w:val="24"/>
          <w:szCs w:val="24"/>
        </w:rPr>
        <w:t xml:space="preserve"> новый </w:t>
      </w:r>
      <w:r>
        <w:rPr>
          <w:rFonts w:ascii="Times New Roman" w:hAnsi="Times New Roman"/>
          <w:sz w:val="24"/>
          <w:szCs w:val="24"/>
        </w:rPr>
        <w:t>Синтез Изначально Вышестоящего О</w:t>
      </w:r>
      <w:r w:rsidRPr="00B77878">
        <w:rPr>
          <w:rFonts w:ascii="Times New Roman" w:hAnsi="Times New Roman"/>
          <w:sz w:val="24"/>
          <w:szCs w:val="24"/>
        </w:rPr>
        <w:t>тца физически собою. И синтезируясь с Изначально Вышестоящим Отцом, стяжаем явление Синтеза каждого из нас Изначально Вышестоящим Отцом, и развёртываемся данным Синтезом пред Изначально Вышестоящим Отцом собою.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возжигаясь Синтезом Изначально Вышестоящего Отца, преображаемся им, обновляясь и рождаясь пред Изначально Вышестоящим Отцом собою.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мы, синтезируясь с Изначально Вышестоящим Отцом, стяжаем Синтез Изначально Вышестоящего Отца собою, стяжаем Волю Изначально Вышестоящего Отца собою, стяжаем Мудрость Изначально Вышестоящего Отца собою, стяжа</w:t>
      </w:r>
      <w:r w:rsidR="00144BF6">
        <w:rPr>
          <w:rFonts w:ascii="Times New Roman" w:hAnsi="Times New Roman"/>
          <w:sz w:val="24"/>
          <w:szCs w:val="24"/>
        </w:rPr>
        <w:t>я</w:t>
      </w:r>
      <w:r w:rsidRPr="00B77878">
        <w:rPr>
          <w:rFonts w:ascii="Times New Roman" w:hAnsi="Times New Roman"/>
          <w:sz w:val="24"/>
          <w:szCs w:val="24"/>
        </w:rPr>
        <w:t xml:space="preserve"> Любовь Изначально Вышестоящего </w:t>
      </w:r>
      <w:r w:rsidRPr="00B77878">
        <w:rPr>
          <w:rFonts w:ascii="Times New Roman" w:hAnsi="Times New Roman"/>
          <w:sz w:val="24"/>
          <w:szCs w:val="24"/>
        </w:rPr>
        <w:lastRenderedPageBreak/>
        <w:t>Отца собою, стяжа</w:t>
      </w:r>
      <w:r w:rsidR="00144BF6">
        <w:rPr>
          <w:rFonts w:ascii="Times New Roman" w:hAnsi="Times New Roman"/>
          <w:sz w:val="24"/>
          <w:szCs w:val="24"/>
        </w:rPr>
        <w:t>я</w:t>
      </w:r>
      <w:r w:rsidRPr="00B77878">
        <w:rPr>
          <w:rFonts w:ascii="Times New Roman" w:hAnsi="Times New Roman"/>
          <w:sz w:val="24"/>
          <w:szCs w:val="24"/>
        </w:rPr>
        <w:t xml:space="preserve"> Живу Изначально Вышестоящего Отца собою, стяжа</w:t>
      </w:r>
      <w:r w:rsidR="00144BF6">
        <w:rPr>
          <w:rFonts w:ascii="Times New Roman" w:hAnsi="Times New Roman"/>
          <w:sz w:val="24"/>
          <w:szCs w:val="24"/>
        </w:rPr>
        <w:t>ем</w:t>
      </w:r>
      <w:r w:rsidRPr="00B77878">
        <w:rPr>
          <w:rFonts w:ascii="Times New Roman" w:hAnsi="Times New Roman"/>
          <w:sz w:val="24"/>
          <w:szCs w:val="24"/>
        </w:rPr>
        <w:t xml:space="preserve"> Воссоединённость Изначально Вышестоящего Отца собою, стяжаем Усилие Изначально Вышестоящего Отца собою и стяжаем Начала Изначально Вышестоящего Отца собою. И синтезируясь с Изначально Вышестоящим Отцом в </w:t>
      </w:r>
      <w:r w:rsidR="00144BF6">
        <w:rPr>
          <w:rFonts w:ascii="Times New Roman" w:hAnsi="Times New Roman"/>
          <w:sz w:val="24"/>
          <w:szCs w:val="24"/>
        </w:rPr>
        <w:t>С</w:t>
      </w:r>
      <w:r w:rsidRPr="00B77878">
        <w:rPr>
          <w:rFonts w:ascii="Times New Roman" w:hAnsi="Times New Roman"/>
          <w:sz w:val="24"/>
          <w:szCs w:val="24"/>
        </w:rPr>
        <w:t>интезе</w:t>
      </w:r>
      <w:r w:rsidR="00144BF6">
        <w:rPr>
          <w:rFonts w:ascii="Times New Roman" w:hAnsi="Times New Roman"/>
          <w:sz w:val="24"/>
          <w:szCs w:val="24"/>
        </w:rPr>
        <w:t>,</w:t>
      </w:r>
      <w:r w:rsidRPr="00B77878">
        <w:rPr>
          <w:rFonts w:ascii="Times New Roman" w:hAnsi="Times New Roman"/>
          <w:sz w:val="24"/>
          <w:szCs w:val="24"/>
        </w:rPr>
        <w:t xml:space="preserve"> Вол</w:t>
      </w:r>
      <w:r w:rsidR="00144BF6">
        <w:rPr>
          <w:rFonts w:ascii="Times New Roman" w:hAnsi="Times New Roman"/>
          <w:sz w:val="24"/>
          <w:szCs w:val="24"/>
        </w:rPr>
        <w:t>е</w:t>
      </w:r>
      <w:r w:rsidRPr="00B77878">
        <w:rPr>
          <w:rFonts w:ascii="Times New Roman" w:hAnsi="Times New Roman"/>
          <w:sz w:val="24"/>
          <w:szCs w:val="24"/>
        </w:rPr>
        <w:t>, Мудрости, Любви, Жив</w:t>
      </w:r>
      <w:r w:rsidR="00144BF6">
        <w:rPr>
          <w:rFonts w:ascii="Times New Roman" w:hAnsi="Times New Roman"/>
          <w:sz w:val="24"/>
          <w:szCs w:val="24"/>
        </w:rPr>
        <w:t>е</w:t>
      </w:r>
      <w:r w:rsidRPr="00B77878">
        <w:rPr>
          <w:rFonts w:ascii="Times New Roman" w:hAnsi="Times New Roman"/>
          <w:sz w:val="24"/>
          <w:szCs w:val="24"/>
        </w:rPr>
        <w:t>, Воссоединённости, Усили</w:t>
      </w:r>
      <w:r w:rsidR="00144BF6">
        <w:rPr>
          <w:rFonts w:ascii="Times New Roman" w:hAnsi="Times New Roman"/>
          <w:sz w:val="24"/>
          <w:szCs w:val="24"/>
        </w:rPr>
        <w:t>и и</w:t>
      </w:r>
      <w:r w:rsidRPr="00B77878">
        <w:rPr>
          <w:rFonts w:ascii="Times New Roman" w:hAnsi="Times New Roman"/>
          <w:sz w:val="24"/>
          <w:szCs w:val="24"/>
        </w:rPr>
        <w:t xml:space="preserve"> </w:t>
      </w:r>
      <w:r>
        <w:rPr>
          <w:rFonts w:ascii="Times New Roman" w:hAnsi="Times New Roman"/>
          <w:sz w:val="24"/>
          <w:szCs w:val="24"/>
        </w:rPr>
        <w:t>Н</w:t>
      </w:r>
      <w:r w:rsidRPr="00B77878">
        <w:rPr>
          <w:rFonts w:ascii="Times New Roman" w:hAnsi="Times New Roman"/>
          <w:sz w:val="24"/>
          <w:szCs w:val="24"/>
        </w:rPr>
        <w:t>ачал</w:t>
      </w:r>
      <w:r w:rsidR="00144BF6">
        <w:rPr>
          <w:rFonts w:ascii="Times New Roman" w:hAnsi="Times New Roman"/>
          <w:sz w:val="24"/>
          <w:szCs w:val="24"/>
        </w:rPr>
        <w:t>ах</w:t>
      </w:r>
      <w:r w:rsidRPr="00B77878">
        <w:rPr>
          <w:rFonts w:ascii="Times New Roman" w:hAnsi="Times New Roman"/>
          <w:sz w:val="24"/>
          <w:szCs w:val="24"/>
        </w:rPr>
        <w:t>, являем обновлённую Неизречённость Изначально Вышестоящим Отцом собою.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возжигаясь обновлённой Неизречённостью в синтезе восьмериц явлени</w:t>
      </w:r>
      <w:r w:rsidR="00AE2B04">
        <w:rPr>
          <w:rFonts w:ascii="Times New Roman" w:hAnsi="Times New Roman"/>
          <w:sz w:val="24"/>
          <w:szCs w:val="24"/>
        </w:rPr>
        <w:t>я</w:t>
      </w:r>
      <w:r w:rsidRPr="00B77878">
        <w:rPr>
          <w:rFonts w:ascii="Times New Roman" w:hAnsi="Times New Roman"/>
          <w:sz w:val="24"/>
          <w:szCs w:val="24"/>
        </w:rPr>
        <w:t xml:space="preserve"> Изначально Вышестоящего Отца</w:t>
      </w:r>
      <w:r w:rsidRPr="00B77878">
        <w:rPr>
          <w:rFonts w:ascii="Times New Roman" w:hAnsi="Times New Roman"/>
          <w:b/>
          <w:sz w:val="24"/>
          <w:szCs w:val="24"/>
        </w:rPr>
        <w:t xml:space="preserve"> </w:t>
      </w:r>
      <w:r w:rsidRPr="00B77878">
        <w:rPr>
          <w:rFonts w:ascii="Times New Roman" w:hAnsi="Times New Roman"/>
          <w:sz w:val="24"/>
          <w:szCs w:val="24"/>
        </w:rPr>
        <w:t>каждым из нас, мы синтезируемся с Изначально Вышестоящим Отцом</w:t>
      </w:r>
      <w:r w:rsidRPr="00B77878">
        <w:rPr>
          <w:rFonts w:ascii="Times New Roman" w:hAnsi="Times New Roman"/>
          <w:b/>
          <w:sz w:val="24"/>
          <w:szCs w:val="24"/>
        </w:rPr>
        <w:t xml:space="preserve"> </w:t>
      </w:r>
      <w:r w:rsidRPr="00B77878">
        <w:rPr>
          <w:rFonts w:ascii="Times New Roman" w:hAnsi="Times New Roman"/>
          <w:sz w:val="24"/>
          <w:szCs w:val="24"/>
        </w:rPr>
        <w:t>и стяжаем явление каждого из нас Изначально Вышестоящим Отцом физически собою. И возжигаясь, преображаемся этим каждым из нас и синтезом нас.</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преображаемся им.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мы благодарим Изначально Вышестоящего Отца, возвращаемся в физическое присутствие, развёртываем Неизречённость Изначально Вышестоящего Отца каждым из нас физически, и эманируем всё стяж</w:t>
      </w:r>
      <w:r>
        <w:rPr>
          <w:rFonts w:ascii="Times New Roman" w:hAnsi="Times New Roman"/>
          <w:sz w:val="24"/>
          <w:szCs w:val="24"/>
        </w:rPr>
        <w:t xml:space="preserve">ённое и возожжённое в ИДИВО, в </w:t>
      </w:r>
      <w:r w:rsidR="00AE2B04">
        <w:rPr>
          <w:rFonts w:ascii="Times New Roman" w:hAnsi="Times New Roman"/>
          <w:sz w:val="24"/>
          <w:szCs w:val="24"/>
        </w:rPr>
        <w:t>п</w:t>
      </w:r>
      <w:r w:rsidRPr="00B77878">
        <w:rPr>
          <w:rFonts w:ascii="Times New Roman" w:hAnsi="Times New Roman"/>
          <w:sz w:val="24"/>
          <w:szCs w:val="24"/>
        </w:rPr>
        <w:t xml:space="preserve">одразделение Иерархии ИДИВО 191 Изначальности Санкт-Петербург, во все подразделения и филиалы участников данной практики и ИДИВО каждого из нас.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выходим из практики. Аминь. </w:t>
      </w:r>
    </w:p>
    <w:p w:rsidR="002F254A" w:rsidRDefault="00CD74BD" w:rsidP="00CD74BD">
      <w:pPr>
        <w:pStyle w:val="0"/>
      </w:pPr>
      <w:bookmarkStart w:id="28" w:name="_Toc463915340"/>
      <w:r>
        <w:t>Глубина вашей Неизречённости</w:t>
      </w:r>
      <w:r w:rsidR="00F77428">
        <w:t>. Восемь базовых показателей</w:t>
      </w:r>
      <w:bookmarkEnd w:id="28"/>
    </w:p>
    <w:p w:rsidR="002F254A" w:rsidRDefault="002F254A" w:rsidP="00CD74BD">
      <w:pPr>
        <w:pStyle w:val="aff"/>
      </w:pPr>
      <w:r w:rsidRPr="00B77878">
        <w:t>Мы познакомились ещ</w:t>
      </w:r>
      <w:r w:rsidR="00AE2B04">
        <w:t>ё</w:t>
      </w:r>
      <w:r w:rsidRPr="00B77878">
        <w:t xml:space="preserve"> с одним глубоким явлением Изначальн</w:t>
      </w:r>
      <w:r>
        <w:t>о Вышестоящего Отца, таким как Н</w:t>
      </w:r>
      <w:r w:rsidR="00895767">
        <w:t>еизречён</w:t>
      </w:r>
      <w:r w:rsidRPr="00B77878">
        <w:t>ность. Здесь надо пояснить два фактора, которые вам будут важны, чтоб вы не потерялись в дальнейшем, не отменяя, вс</w:t>
      </w:r>
      <w:r w:rsidR="00AE2B04">
        <w:t>ё</w:t>
      </w:r>
      <w:r w:rsidRPr="00B77878">
        <w:t xml:space="preserve"> то, что мы до этого делали. Если вы выходите к Отцу, прожива</w:t>
      </w:r>
      <w:r>
        <w:t>ете Н</w:t>
      </w:r>
      <w:r w:rsidR="00895767">
        <w:t>еизречён</w:t>
      </w:r>
      <w:r>
        <w:t>ность и п</w:t>
      </w:r>
      <w:r w:rsidRPr="00B77878">
        <w:t>огружае</w:t>
      </w:r>
      <w:r>
        <w:t>тесь в Н</w:t>
      </w:r>
      <w:r w:rsidR="00895767">
        <w:t>еизречён</w:t>
      </w:r>
      <w:r w:rsidRPr="00B77878">
        <w:t>ность, я надеюсь, вы сами себе ответите на вопросы, зачем вы с Изначально Вышестоящим Отцом. Но</w:t>
      </w:r>
      <w:r w:rsidR="00CD74BD">
        <w:t>,</w:t>
      </w:r>
      <w:r w:rsidRPr="00B77878">
        <w:t xml:space="preserve"> даже при ответах на эти вопросы</w:t>
      </w:r>
      <w:r w:rsidR="00CD74BD">
        <w:t>,</w:t>
      </w:r>
      <w:r w:rsidRPr="00B77878">
        <w:t xml:space="preserve"> у вас возникает такая маленькая пирамидка</w:t>
      </w:r>
      <w:r w:rsidR="00CD74BD">
        <w:t>. И</w:t>
      </w:r>
      <w:r>
        <w:t xml:space="preserve"> когда вы сейчас шли к Отцу за Н</w:t>
      </w:r>
      <w:r w:rsidR="00895767">
        <w:t>еизречён</w:t>
      </w:r>
      <w:r>
        <w:t>ностью.</w:t>
      </w:r>
      <w:r w:rsidRPr="00B77878">
        <w:t xml:space="preserve"> Н</w:t>
      </w:r>
      <w:r w:rsidR="00895767">
        <w:t>еизречён</w:t>
      </w:r>
      <w:r w:rsidRPr="00B77878">
        <w:t>ность</w:t>
      </w:r>
      <w:r w:rsidR="00CD74BD">
        <w:t>,</w:t>
      </w:r>
      <w:r w:rsidRPr="00B77878">
        <w:t xml:space="preserve"> она все</w:t>
      </w:r>
      <w:r>
        <w:t xml:space="preserve">гда охватывает </w:t>
      </w:r>
      <w:r w:rsidRPr="00B77878">
        <w:t>такую пирамидальную тенденцию, где на вершине маленькое н</w:t>
      </w:r>
      <w:r>
        <w:t>акопление вашего синтеза, и вы Н</w:t>
      </w:r>
      <w:r w:rsidR="00895767">
        <w:t>еизречён</w:t>
      </w:r>
      <w:r w:rsidRPr="00B77878">
        <w:t>ность могли проживать</w:t>
      </w:r>
      <w:r w:rsidR="00CD74BD">
        <w:t>,</w:t>
      </w:r>
      <w:r w:rsidRPr="00B77878">
        <w:t xml:space="preserve"> только исходя из</w:t>
      </w:r>
      <w:r>
        <w:t xml:space="preserve"> объемов вашего синтеза, просто объ</w:t>
      </w:r>
      <w:r w:rsidR="00CD74BD">
        <w:t>ё</w:t>
      </w:r>
      <w:r>
        <w:t>ма. С</w:t>
      </w:r>
      <w:r w:rsidRPr="00B77878">
        <w:t>оответственно</w:t>
      </w:r>
      <w:r w:rsidR="00CD74BD">
        <w:t>,</w:t>
      </w:r>
      <w:r w:rsidRPr="00B77878">
        <w:t xml:space="preserve"> чуть ниже – это объ</w:t>
      </w:r>
      <w:r w:rsidR="00CD74BD">
        <w:t>ё</w:t>
      </w:r>
      <w:r w:rsidRPr="00B77878">
        <w:t>м вашей воли, ещ</w:t>
      </w:r>
      <w:r w:rsidR="00CD74BD">
        <w:t>ё</w:t>
      </w:r>
      <w:r w:rsidRPr="00B77878">
        <w:t xml:space="preserve"> ниже – объ</w:t>
      </w:r>
      <w:r w:rsidR="00CD74BD">
        <w:t>ё</w:t>
      </w:r>
      <w:r w:rsidRPr="00B77878">
        <w:t>м вашей</w:t>
      </w:r>
      <w:r>
        <w:t xml:space="preserve"> мудрости. Расшифровка Н</w:t>
      </w:r>
      <w:r w:rsidR="00895767">
        <w:t>еизречён</w:t>
      </w:r>
      <w:r w:rsidRPr="00B77878">
        <w:t>ности равна мудрости накопленной вами, ещ</w:t>
      </w:r>
      <w:r w:rsidR="00CD74BD">
        <w:t>ё</w:t>
      </w:r>
      <w:r w:rsidRPr="00B77878">
        <w:t xml:space="preserve"> ниж</w:t>
      </w:r>
      <w:r>
        <w:t>е</w:t>
      </w:r>
      <w:r w:rsidR="00CD74BD">
        <w:t xml:space="preserve"> –</w:t>
      </w:r>
      <w:r>
        <w:t xml:space="preserve"> это ваша любовь</w:t>
      </w:r>
      <w:r w:rsidR="00CD74BD">
        <w:t>. И</w:t>
      </w:r>
      <w:r>
        <w:t xml:space="preserve"> проживание Н</w:t>
      </w:r>
      <w:r w:rsidR="00895767">
        <w:t>еизречён</w:t>
      </w:r>
      <w:r w:rsidRPr="00B77878">
        <w:t>но</w:t>
      </w:r>
      <w:r>
        <w:t>сти как таковой, сопереживание Н</w:t>
      </w:r>
      <w:r w:rsidR="00895767">
        <w:t>еизречён</w:t>
      </w:r>
      <w:r w:rsidRPr="00B77878">
        <w:t>ности, чтоб</w:t>
      </w:r>
      <w:r>
        <w:t>ы</w:t>
      </w:r>
      <w:r w:rsidRPr="00B77878">
        <w:t xml:space="preserve"> ощутить это</w:t>
      </w:r>
      <w:r>
        <w:t>, для этого необходима любовь. Т</w:t>
      </w:r>
      <w:r w:rsidRPr="00B77878">
        <w:t>о есть</w:t>
      </w:r>
      <w:r>
        <w:t>,</w:t>
      </w:r>
      <w:r w:rsidRPr="00B77878">
        <w:t xml:space="preserve"> сам процесс любв</w:t>
      </w:r>
      <w:r>
        <w:t>и, э</w:t>
      </w:r>
      <w:r w:rsidRPr="00B77878">
        <w:t>то не просто процесс слияния, а процесс, в</w:t>
      </w:r>
      <w:r>
        <w:t xml:space="preserve">ключающий у вас некий эффект, </w:t>
      </w:r>
      <w:r w:rsidRPr="00B77878">
        <w:t xml:space="preserve">можно сказать чувствительности, а я бы сказал проживательности, потому что чувствительность </w:t>
      </w:r>
      <w:r w:rsidR="00085BEF">
        <w:t>–</w:t>
      </w:r>
      <w:r w:rsidRPr="00B77878">
        <w:t xml:space="preserve"> это третий горизонт, а любовь </w:t>
      </w:r>
      <w:r w:rsidR="00085BEF">
        <w:t>–</w:t>
      </w:r>
      <w:r w:rsidRPr="00B77878">
        <w:t xml:space="preserve"> это</w:t>
      </w:r>
      <w:r>
        <w:t xml:space="preserve"> сейчас смыслы. С</w:t>
      </w:r>
      <w:r w:rsidRPr="00B77878">
        <w:t>оответственно</w:t>
      </w:r>
      <w:r>
        <w:t>,</w:t>
      </w:r>
      <w:r w:rsidRPr="00B77878">
        <w:t xml:space="preserve"> сколько у вас любви, сто</w:t>
      </w:r>
      <w:r>
        <w:t>лько у вас эффекта проживания Н</w:t>
      </w:r>
      <w:r w:rsidR="00895767">
        <w:t>еизречён</w:t>
      </w:r>
      <w:r w:rsidRPr="00B77878">
        <w:t>ности. Ещ</w:t>
      </w:r>
      <w:r w:rsidR="00CD74BD">
        <w:t>ё</w:t>
      </w:r>
      <w:r w:rsidRPr="00B77878">
        <w:t xml:space="preserve"> </w:t>
      </w:r>
      <w:r>
        <w:t xml:space="preserve">ниже </w:t>
      </w:r>
      <w:r w:rsidR="00CD74BD">
        <w:t xml:space="preserve">– </w:t>
      </w:r>
      <w:r>
        <w:t>это ваши накопления живы. З</w:t>
      </w:r>
      <w:r w:rsidRPr="00B77878">
        <w:t>десь насколько у вас возможна жизнь и бурление ею, ну или жива как таков</w:t>
      </w:r>
      <w:r>
        <w:t>ая, как некий потенциал жизни. Сама жизнь</w:t>
      </w:r>
      <w:r w:rsidR="00CD74BD">
        <w:t>,</w:t>
      </w:r>
      <w:r>
        <w:t xml:space="preserve"> она еще ниже</w:t>
      </w:r>
      <w:r w:rsidR="00B87FF5">
        <w:t xml:space="preserve"> –</w:t>
      </w:r>
      <w:r w:rsidRPr="00B77878">
        <w:t xml:space="preserve"> напоминаю жизнь </w:t>
      </w:r>
      <w:r>
        <w:t>ниже Н</w:t>
      </w:r>
      <w:r w:rsidR="00895767">
        <w:t>еизречён</w:t>
      </w:r>
      <w:r w:rsidRPr="00B77878">
        <w:t>ности у Всевышнего, поэ</w:t>
      </w:r>
      <w:r>
        <w:t>тому здесь есть некий источник Ж</w:t>
      </w:r>
      <w:r w:rsidRPr="00B77878">
        <w:t>изн</w:t>
      </w:r>
      <w:r>
        <w:t>и каждого из вас, как источник Ж</w:t>
      </w:r>
      <w:r w:rsidRPr="00B77878">
        <w:t>ивы. Соответственно ни</w:t>
      </w:r>
      <w:r>
        <w:t>же живы ид</w:t>
      </w:r>
      <w:r w:rsidR="00CD74BD">
        <w:t>ё</w:t>
      </w:r>
      <w:r>
        <w:t>т воссоединенность. И</w:t>
      </w:r>
      <w:r w:rsidRPr="00B77878">
        <w:t>, надеюсь, вы понимаете, ч</w:t>
      </w:r>
      <w:r>
        <w:t>то как бы мы н</w:t>
      </w:r>
      <w:r w:rsidR="00CD74BD">
        <w:t>и</w:t>
      </w:r>
      <w:r>
        <w:t xml:space="preserve"> растворялись в Н</w:t>
      </w:r>
      <w:r w:rsidR="00895767">
        <w:t>еизречён</w:t>
      </w:r>
      <w:r w:rsidRPr="00B77878">
        <w:t>ности и н</w:t>
      </w:r>
      <w:r w:rsidR="00CD74BD">
        <w:t>и</w:t>
      </w:r>
      <w:r w:rsidRPr="00B77878">
        <w:t xml:space="preserve"> стяжали ее, если вы</w:t>
      </w:r>
      <w:r>
        <w:t xml:space="preserve"> не умеете воссоединяться, то </w:t>
      </w:r>
      <w:r w:rsidRPr="00B77878">
        <w:t>этот процесс происходит от Отца, но вам нечем его выразить собою, здесь даже не вопрос проживани</w:t>
      </w:r>
      <w:r w:rsidR="00CD74BD">
        <w:t>я и</w:t>
      </w:r>
      <w:r w:rsidRPr="00B77878">
        <w:t xml:space="preserve"> жизни, вам просто нечем выразить собою. И для вас этот про</w:t>
      </w:r>
      <w:r>
        <w:t xml:space="preserve">цесс ощущается как формальный. </w:t>
      </w:r>
      <w:r w:rsidR="00CD74BD">
        <w:t>В</w:t>
      </w:r>
      <w:r>
        <w:t>ы сливаетесь в какую-то Н</w:t>
      </w:r>
      <w:r w:rsidR="00895767">
        <w:t>еизречён</w:t>
      </w:r>
      <w:r w:rsidRPr="00B77878">
        <w:t>ность и у</w:t>
      </w:r>
      <w:r w:rsidR="00CD74BD">
        <w:t xml:space="preserve"> </w:t>
      </w:r>
      <w:r w:rsidRPr="00B77878">
        <w:t>части группы</w:t>
      </w:r>
      <w:r w:rsidR="00B87FF5">
        <w:t xml:space="preserve"> –</w:t>
      </w:r>
      <w:r w:rsidRPr="00B77878">
        <w:t xml:space="preserve"> п</w:t>
      </w:r>
      <w:r>
        <w:t>роцесс был формален. Н</w:t>
      </w:r>
      <w:r w:rsidRPr="00B77878">
        <w:t>е-н</w:t>
      </w:r>
      <w:r>
        <w:t>е</w:t>
      </w:r>
      <w:r w:rsidR="00CD74BD">
        <w:t>,</w:t>
      </w:r>
      <w:r>
        <w:t xml:space="preserve"> сам процесс шел как надо. О</w:t>
      </w:r>
      <w:r w:rsidRPr="00B77878">
        <w:t>щущения остались формальные, а ощущения формальные, только потому</w:t>
      </w:r>
      <w:r w:rsidR="00CD74BD">
        <w:t>,</w:t>
      </w:r>
      <w:r w:rsidRPr="00B77878">
        <w:t xml:space="preserve"> что</w:t>
      </w:r>
      <w:r w:rsidR="00CD74BD">
        <w:t xml:space="preserve"> у вас</w:t>
      </w:r>
      <w:r w:rsidRPr="00B77878">
        <w:t xml:space="preserve"> нет глубины воссоединенности, здесь не имеется в виду ни какая-то религиозность, здесь имеется в виду самое простое, сколькими частями вы смогли успеть воссое</w:t>
      </w:r>
      <w:r>
        <w:t xml:space="preserve">диниться с Отцом автоматически, знаете такое, не думая об этом. </w:t>
      </w:r>
      <w:r w:rsidR="00CD74BD">
        <w:t>И д</w:t>
      </w:r>
      <w:r w:rsidRPr="00B77878">
        <w:t xml:space="preserve">аже в Любви «я и Отец мой едины», насколько глубоко ваше единство Отцом? </w:t>
      </w:r>
      <w:r w:rsidR="00CD74BD">
        <w:t>Н</w:t>
      </w:r>
      <w:r w:rsidRPr="00B77878">
        <w:t xml:space="preserve">е отслеживая это, а </w:t>
      </w:r>
      <w:r>
        <w:t xml:space="preserve">вот </w:t>
      </w:r>
      <w:r w:rsidR="00CD74BD">
        <w:t xml:space="preserve">в </w:t>
      </w:r>
      <w:r>
        <w:t>сопережива</w:t>
      </w:r>
      <w:r w:rsidR="00CD74BD">
        <w:t>нии</w:t>
      </w:r>
      <w:r>
        <w:t xml:space="preserve"> этим. П</w:t>
      </w:r>
      <w:r w:rsidRPr="00B77878">
        <w:t>о этим показателям была глубин</w:t>
      </w:r>
      <w:r>
        <w:t>а вашей Н</w:t>
      </w:r>
      <w:r w:rsidR="00895767">
        <w:t>еизречён</w:t>
      </w:r>
      <w:r w:rsidRPr="00B77878">
        <w:t>ности. Соответственно, накопленные усилия, усилия, важные с точки зрения Отца, разные усилия, они могут быть в любом контексте, но они копятся и создают в вас, самое простое, потенциал Х</w:t>
      </w:r>
      <w:r>
        <w:t>ристовности, то есть потенциал Сыновства и Д</w:t>
      </w:r>
      <w:r w:rsidRPr="00B77878">
        <w:t xml:space="preserve">очеринства, Христины, Христа, да? </w:t>
      </w:r>
      <w:r w:rsidR="00CD74BD">
        <w:t>Т</w:t>
      </w:r>
      <w:r w:rsidRPr="00B77878">
        <w:t>о есть вот этот потенциал усилий, который вы можете применять собою или скла</w:t>
      </w:r>
      <w:r>
        <w:t>дывать собою</w:t>
      </w:r>
      <w:r w:rsidR="00CD74BD">
        <w:t>,</w:t>
      </w:r>
      <w:r>
        <w:t xml:space="preserve"> автоматически. </w:t>
      </w:r>
      <w:r w:rsidR="00CD74BD">
        <w:t>И с</w:t>
      </w:r>
      <w:r w:rsidRPr="00B77878">
        <w:t>оответственно, на базе</w:t>
      </w:r>
      <w:r w:rsidR="00CD74BD">
        <w:t xml:space="preserve"> –</w:t>
      </w:r>
      <w:r w:rsidRPr="00B77878">
        <w:t xml:space="preserve"> это Начал</w:t>
      </w:r>
      <w:r w:rsidR="00CD74BD">
        <w:t>а</w:t>
      </w:r>
      <w:r w:rsidRPr="00B77878">
        <w:t>, какие Начала у вас есть</w:t>
      </w:r>
      <w:r w:rsidR="00CD74BD">
        <w:t>,</w:t>
      </w:r>
      <w:r w:rsidRPr="00B77878">
        <w:t xml:space="preserve"> а каких нет и пока </w:t>
      </w:r>
      <w:r w:rsidRPr="00B77878">
        <w:lastRenderedPageBreak/>
        <w:t>никогда не будет, потому что не дано, у вас нет соответствующей или подготовки частей, или компетенции</w:t>
      </w:r>
      <w:r w:rsidR="00CD74BD">
        <w:t>,</w:t>
      </w:r>
      <w:r w:rsidRPr="00B77878">
        <w:t xml:space="preserve"> или нет соответствующей реализации тем же Буддой, Христом, Майтрейей, или нет соответствующих Посвящений, той же ипостаси, логоса, аспекта, или нет соответствующих статусов, вс</w:t>
      </w:r>
      <w:r w:rsidR="00CD74BD">
        <w:t>ё</w:t>
      </w:r>
      <w:r>
        <w:t xml:space="preserve"> это расширяет базу Начал. Т</w:t>
      </w:r>
      <w:r w:rsidRPr="00B77878">
        <w:t>огда в о</w:t>
      </w:r>
      <w:r>
        <w:t>снове лежит то, что мы говорим Н</w:t>
      </w:r>
      <w:r w:rsidR="00895767">
        <w:t>еизречён</w:t>
      </w:r>
      <w:r w:rsidRPr="00B77878">
        <w:t>ность, которая пронзает это вс</w:t>
      </w:r>
      <w:r w:rsidR="00CD74BD">
        <w:t>ё</w:t>
      </w:r>
      <w:r w:rsidRPr="00B77878">
        <w:t xml:space="preserve"> обязательно, синтезирует</w:t>
      </w:r>
      <w:r>
        <w:t xml:space="preserve"> меж собой. </w:t>
      </w:r>
    </w:p>
    <w:p w:rsidR="00B01B2F" w:rsidRDefault="002F254A" w:rsidP="00CD74BD">
      <w:pPr>
        <w:pStyle w:val="aff"/>
      </w:pPr>
      <w:r>
        <w:t>Можно сказать, что Н</w:t>
      </w:r>
      <w:r w:rsidR="00895767">
        <w:t>еизречён</w:t>
      </w:r>
      <w:r w:rsidRPr="00B77878">
        <w:t xml:space="preserve">ность </w:t>
      </w:r>
      <w:r w:rsidR="00085BEF">
        <w:t>–</w:t>
      </w:r>
      <w:r w:rsidRPr="00B77878">
        <w:t xml:space="preserve"> это восьм</w:t>
      </w:r>
      <w:r w:rsidR="00CD74BD">
        <w:t>ё</w:t>
      </w:r>
      <w:r w:rsidRPr="00B77878">
        <w:t>рк</w:t>
      </w:r>
      <w:r>
        <w:t>а реализации Отца в материи, а С</w:t>
      </w:r>
      <w:r w:rsidRPr="00B77878">
        <w:t xml:space="preserve">интез </w:t>
      </w:r>
      <w:r w:rsidR="00085BEF">
        <w:t>–</w:t>
      </w:r>
      <w:r w:rsidRPr="00B77878">
        <w:t xml:space="preserve"> это пик концентрации реализации Отца каждо</w:t>
      </w:r>
      <w:r>
        <w:t>го из вас. Д</w:t>
      </w:r>
      <w:r w:rsidRPr="00B77878">
        <w:t>ве восьмерки взаимоисключающие друг друга. Но я вам гарантирую, что если вы не нак</w:t>
      </w:r>
      <w:r>
        <w:t>опили что-то из этого, то ваша Н</w:t>
      </w:r>
      <w:r w:rsidR="00895767">
        <w:t>еизречён</w:t>
      </w:r>
      <w:r w:rsidRPr="00B77878">
        <w:t xml:space="preserve">ность </w:t>
      </w:r>
      <w:r>
        <w:t>имеет соответствующий дисбаланс. О</w:t>
      </w:r>
      <w:r w:rsidRPr="00B77878">
        <w:t>н у</w:t>
      </w:r>
      <w:r>
        <w:t xml:space="preserve"> вас сейчас наблюдался</w:t>
      </w:r>
      <w:r w:rsidR="00CD74BD">
        <w:t>. К</w:t>
      </w:r>
      <w:r>
        <w:t>ак бы мы н</w:t>
      </w:r>
      <w:r w:rsidR="00CD74BD">
        <w:t>и</w:t>
      </w:r>
      <w:r>
        <w:t xml:space="preserve"> говорили о Н</w:t>
      </w:r>
      <w:r w:rsidR="00895767">
        <w:t>еизречён</w:t>
      </w:r>
      <w:r w:rsidRPr="00B77878">
        <w:t>ности, вы должны понимать, что эти восемь показат</w:t>
      </w:r>
      <w:r>
        <w:t>елей обязательны к исполнению. Б</w:t>
      </w:r>
      <w:r w:rsidRPr="00B77878">
        <w:t>ез этого Отец не есмь для вас Отец, вы его не можете познать, подчеркиваю, не только любовью, не только синтезом, не тол</w:t>
      </w:r>
      <w:r>
        <w:t>ько живой, а всей восьмерицей. П</w:t>
      </w:r>
      <w:r w:rsidRPr="00B77878">
        <w:t>омните</w:t>
      </w:r>
      <w:r>
        <w:t>,</w:t>
      </w:r>
      <w:r w:rsidRPr="00B77878">
        <w:t xml:space="preserve"> Отец у нас минимально восьмеричен</w:t>
      </w:r>
      <w:r>
        <w:t>. И перед Отцом находится восьмерица, зачем? Т</w:t>
      </w:r>
      <w:r w:rsidRPr="00B77878">
        <w:t>олько в сопереживании и в синтезе</w:t>
      </w:r>
      <w:r>
        <w:t xml:space="preserve"> вот этих восьмеричных начал, ещ</w:t>
      </w:r>
      <w:r w:rsidR="00CD74BD">
        <w:t>ё</w:t>
      </w:r>
      <w:r>
        <w:t xml:space="preserve"> по-другому</w:t>
      </w:r>
      <w:r w:rsidRPr="00B77878">
        <w:t xml:space="preserve"> лучше сказать</w:t>
      </w:r>
      <w:r w:rsidR="00B87FF5">
        <w:t xml:space="preserve"> –</w:t>
      </w:r>
      <w:r w:rsidRPr="00B77878">
        <w:t xml:space="preserve"> восьмеричны</w:t>
      </w:r>
      <w:r>
        <w:t>х основ, у вас складывается та Н</w:t>
      </w:r>
      <w:r w:rsidR="00895767">
        <w:t>еизречён</w:t>
      </w:r>
      <w:r w:rsidRPr="00B77878">
        <w:t>ность Изначально Вышестоящим Отцом, которая необходима, которая правильна. Естественно пропорция</w:t>
      </w:r>
      <w:r>
        <w:t xml:space="preserve"> ид</w:t>
      </w:r>
      <w:r w:rsidR="00CD74BD">
        <w:t>ё</w:t>
      </w:r>
      <w:r>
        <w:t>т в удвоении</w:t>
      </w:r>
      <w:r w:rsidR="00CD74BD">
        <w:t>,</w:t>
      </w:r>
      <w:r>
        <w:t xml:space="preserve"> вниз. П</w:t>
      </w:r>
      <w:r w:rsidRPr="00B77878">
        <w:t>о отношению к синтезу воли должно быть в два раза больше, по отношению к воле мудрости в два раза больше, понятно, да? По отношению к мудрости любви в два раза больше, по отношению</w:t>
      </w:r>
      <w:r>
        <w:t xml:space="preserve"> к любви живы в два раза больше. С</w:t>
      </w:r>
      <w:r w:rsidRPr="00B77878">
        <w:t xml:space="preserve"> этим у нас пробл</w:t>
      </w:r>
      <w:r>
        <w:t>ема, такая серьезная проблема. М</w:t>
      </w:r>
      <w:r w:rsidRPr="00B77878">
        <w:t xml:space="preserve">ы </w:t>
      </w:r>
      <w:r w:rsidR="00C3304B">
        <w:t>Ж</w:t>
      </w:r>
      <w:r w:rsidRPr="00B77878">
        <w:t>иву не имеем в два раза боль</w:t>
      </w:r>
      <w:r>
        <w:t>ше, чем любви, при этом и любви-то не очень много. В</w:t>
      </w:r>
      <w:r w:rsidRPr="00B77878">
        <w:t>опрос в мудрости, ну так далее. Соответственно, воссоедин</w:t>
      </w:r>
      <w:r w:rsidR="00B01B2F">
        <w:t>ё</w:t>
      </w:r>
      <w:r w:rsidRPr="00B77878">
        <w:t>нности больше, чем живы в два раза, усилия</w:t>
      </w:r>
      <w:r>
        <w:t xml:space="preserve"> </w:t>
      </w:r>
      <w:r w:rsidRPr="00B77878">
        <w:t>больше, чем воссоедин</w:t>
      </w:r>
      <w:r w:rsidR="00B01B2F">
        <w:t>ё</w:t>
      </w:r>
      <w:r w:rsidRPr="00B77878">
        <w:t xml:space="preserve">нности в два раза, и начал в два раза больше, чем усилий. И такая маленькая </w:t>
      </w:r>
      <w:r w:rsidRPr="002D1852">
        <w:rPr>
          <w:i/>
        </w:rPr>
        <w:t>добавочка</w:t>
      </w:r>
      <w:r w:rsidRPr="00B77878">
        <w:t xml:space="preserve"> дл</w:t>
      </w:r>
      <w:r>
        <w:t>я вас, исключений нет. Э</w:t>
      </w:r>
      <w:r w:rsidRPr="00B77878">
        <w:t>то аксиоматическая пирамидка н</w:t>
      </w:r>
      <w:r w:rsidR="00895767">
        <w:t>еизречён</w:t>
      </w:r>
      <w:r w:rsidRPr="00B77878">
        <w:t>ности, которую Отец всегда проверяет у каждого из нас, как тол</w:t>
      </w:r>
      <w:r>
        <w:t>ько мы входим в Н</w:t>
      </w:r>
      <w:r w:rsidR="00895767">
        <w:t>еизречён</w:t>
      </w:r>
      <w:r w:rsidRPr="00B77878">
        <w:t>нос</w:t>
      </w:r>
      <w:r>
        <w:t>ть Изначально Вышестоящим Отцом. К</w:t>
      </w:r>
      <w:r w:rsidRPr="00B77878">
        <w:t xml:space="preserve">акие накопления этих восьми показателей у нас есть, и можем ли мы этим примениться. </w:t>
      </w:r>
      <w:r w:rsidR="00B01B2F">
        <w:t xml:space="preserve">И </w:t>
      </w:r>
      <w:r w:rsidRPr="00B77878">
        <w:t>Н</w:t>
      </w:r>
      <w:r w:rsidR="00895767">
        <w:t>еизречён</w:t>
      </w:r>
      <w:r w:rsidRPr="00B77878">
        <w:t>ность мы применяем только в синтезе, разно</w:t>
      </w:r>
      <w:r>
        <w:t>-</w:t>
      </w:r>
      <w:r w:rsidRPr="00B77878">
        <w:t>вариативном синтез</w:t>
      </w:r>
      <w:r>
        <w:t>е, этих восьми показателей. М</w:t>
      </w:r>
      <w:r w:rsidRPr="00B77878">
        <w:t>ы можем взять ракурс и любви, и мудрости, и в</w:t>
      </w:r>
      <w:r>
        <w:t>оли, и усилия, но вс</w:t>
      </w:r>
      <w:r w:rsidR="00B01B2F">
        <w:t>ё</w:t>
      </w:r>
      <w:r>
        <w:t xml:space="preserve"> это просто</w:t>
      </w:r>
      <w:r w:rsidRPr="00B77878">
        <w:t xml:space="preserve"> ракурсы одной </w:t>
      </w:r>
      <w:r>
        <w:t>Н</w:t>
      </w:r>
      <w:r w:rsidR="00895767">
        <w:t>еизречён</w:t>
      </w:r>
      <w:r w:rsidRPr="00B77878">
        <w:t>ности, когда мы проникаемся Изначально Вышестоящим Отцом. Здесь выравнивается н</w:t>
      </w:r>
      <w:r w:rsidR="00895767">
        <w:t>еизречён</w:t>
      </w:r>
      <w:r>
        <w:t>ность и это состояние.</w:t>
      </w:r>
    </w:p>
    <w:p w:rsidR="002F254A" w:rsidRDefault="002F254A" w:rsidP="00F77428">
      <w:pPr>
        <w:pStyle w:val="aff"/>
      </w:pPr>
      <w:r>
        <w:t>Я</w:t>
      </w:r>
      <w:r w:rsidRPr="00B77878">
        <w:t xml:space="preserve"> подчеркиваю, никто не отменял наш личный рост, мы вчера чуть о н</w:t>
      </w:r>
      <w:r w:rsidR="00B01B2F">
        <w:t>ё</w:t>
      </w:r>
      <w:r w:rsidRPr="00B77878">
        <w:t>м говорили, и никто не отменял, что каждый из нас должен иметь и любовь, и му</w:t>
      </w:r>
      <w:r>
        <w:t xml:space="preserve">дрость и волю, это аксиоматично. Но, </w:t>
      </w:r>
      <w:r w:rsidRPr="00B77878">
        <w:t>у меня к вам маленький вопрос</w:t>
      </w:r>
      <w:r>
        <w:t>:</w:t>
      </w:r>
      <w:r w:rsidRPr="00B77878">
        <w:t xml:space="preserve"> «чья любовь? чья мудрость, чья воля?»</w:t>
      </w:r>
      <w:r>
        <w:t xml:space="preserve"> Если вы ходите в Н</w:t>
      </w:r>
      <w:r w:rsidR="00895767">
        <w:t>еизречён</w:t>
      </w:r>
      <w:r w:rsidRPr="00B77878">
        <w:t>ность, то проверяется то, что вы накопили</w:t>
      </w:r>
      <w:r w:rsidR="00B01B2F">
        <w:t xml:space="preserve"> и</w:t>
      </w:r>
      <w:r w:rsidRPr="00B77878">
        <w:t xml:space="preserve"> реализовали </w:t>
      </w:r>
      <w:r w:rsidRPr="00D020A6">
        <w:rPr>
          <w:i/>
        </w:rPr>
        <w:t>от</w:t>
      </w:r>
      <w:r>
        <w:t xml:space="preserve"> Изначально Вышестоящего Отца</w:t>
      </w:r>
      <w:r w:rsidR="00B87FF5">
        <w:t xml:space="preserve"> –</w:t>
      </w:r>
      <w:r w:rsidRPr="00B77878">
        <w:t xml:space="preserve"> я хочу это подчеркнуть.</w:t>
      </w:r>
      <w:r>
        <w:t xml:space="preserve"> К сожалению, если рассмотреть Н</w:t>
      </w:r>
      <w:r w:rsidR="00895767">
        <w:t>еизречён</w:t>
      </w:r>
      <w:r w:rsidRPr="00B77878">
        <w:t>ность в раскладе, вы больше ориентируетесь на ту любовь, которая у вас есть. Я</w:t>
      </w:r>
      <w:r>
        <w:t xml:space="preserve"> порадовался только за синтез. В</w:t>
      </w:r>
      <w:r w:rsidRPr="00B77878">
        <w:t>ы меньше всего ориентируетесь в синте</w:t>
      </w:r>
      <w:r>
        <w:t>зе на ваш синтез, хотя он есть</w:t>
      </w:r>
      <w:r w:rsidR="00B87FF5">
        <w:t xml:space="preserve"> –</w:t>
      </w:r>
      <w:r>
        <w:t xml:space="preserve"> вырос лично ваш синтез. И больше ориентируетесь на С</w:t>
      </w:r>
      <w:r w:rsidRPr="00B77878">
        <w:t>интез</w:t>
      </w:r>
      <w:r>
        <w:t xml:space="preserve"> Изначально Вышестоящего Отца. </w:t>
      </w:r>
    </w:p>
    <w:p w:rsidR="00B01B2F" w:rsidRDefault="002F254A" w:rsidP="00B01B2F">
      <w:pPr>
        <w:pStyle w:val="aff"/>
      </w:pPr>
      <w:r>
        <w:t>А вот с любовью у нас наоборот. М</w:t>
      </w:r>
      <w:r w:rsidRPr="00B77878">
        <w:t>ы говорим о любви правильно, но не имеем</w:t>
      </w:r>
      <w:r>
        <w:t xml:space="preserve"> е</w:t>
      </w:r>
      <w:r w:rsidR="00B01B2F">
        <w:t>ё</w:t>
      </w:r>
      <w:r>
        <w:t xml:space="preserve"> чаще всего вообще. Я имею в</w:t>
      </w:r>
      <w:r w:rsidR="00B01B2F">
        <w:t xml:space="preserve"> </w:t>
      </w:r>
      <w:r w:rsidRPr="00B77878">
        <w:t>виду</w:t>
      </w:r>
      <w:r w:rsidR="00B87FF5">
        <w:t xml:space="preserve"> –</w:t>
      </w:r>
      <w:r w:rsidRPr="00B77878">
        <w:t xml:space="preserve"> от Из</w:t>
      </w:r>
      <w:r>
        <w:t xml:space="preserve">начально Вышестоящего Отца, К </w:t>
      </w:r>
      <w:r w:rsidRPr="00B77878">
        <w:t>сожалению,</w:t>
      </w:r>
      <w:r>
        <w:t xml:space="preserve"> вот такая Н</w:t>
      </w:r>
      <w:r w:rsidR="00895767">
        <w:t>еизречён</w:t>
      </w:r>
      <w:r w:rsidRPr="00B77878">
        <w:t xml:space="preserve">ность у </w:t>
      </w:r>
      <w:r>
        <w:t>нас с вами звучала. Мудрость и В</w:t>
      </w:r>
      <w:r w:rsidRPr="00B77878">
        <w:t>оля</w:t>
      </w:r>
      <w:r w:rsidR="00B01B2F">
        <w:t>,</w:t>
      </w:r>
      <w:r w:rsidRPr="00B77878">
        <w:t xml:space="preserve"> там вс</w:t>
      </w:r>
      <w:r w:rsidR="00B01B2F">
        <w:t>ё</w:t>
      </w:r>
      <w:r w:rsidRPr="00B77878">
        <w:t xml:space="preserve"> вперемешку </w:t>
      </w:r>
      <w:r w:rsidR="00B01B2F">
        <w:t xml:space="preserve">– </w:t>
      </w:r>
      <w:r w:rsidRPr="00B77878">
        <w:t>и то,</w:t>
      </w:r>
      <w:r>
        <w:t xml:space="preserve"> и другое. Т</w:t>
      </w:r>
      <w:r w:rsidRPr="00B77878">
        <w:t>о есть там ж</w:t>
      </w:r>
      <w:r w:rsidR="00B01B2F">
        <w:t>ё</w:t>
      </w:r>
      <w:r w:rsidRPr="00B77878">
        <w:t xml:space="preserve">стко </w:t>
      </w:r>
      <w:r>
        <w:t>различить плюс-минус нельзя, в Л</w:t>
      </w:r>
      <w:r w:rsidRPr="00B77878">
        <w:t>юбви минус</w:t>
      </w:r>
      <w:r w:rsidR="00B01B2F">
        <w:t xml:space="preserve"> –</w:t>
      </w:r>
      <w:r w:rsidRPr="00B77878">
        <w:t xml:space="preserve"> по отношению к И</w:t>
      </w:r>
      <w:r>
        <w:t>значально Вышестоящему Отцу, в С</w:t>
      </w:r>
      <w:r w:rsidRPr="00B77878">
        <w:t>интезе</w:t>
      </w:r>
      <w:r>
        <w:t xml:space="preserve"> </w:t>
      </w:r>
      <w:r w:rsidR="00B01B2F">
        <w:t xml:space="preserve">– </w:t>
      </w:r>
      <w:r>
        <w:t>плюс. Э</w:t>
      </w:r>
      <w:r w:rsidRPr="00B77878">
        <w:t>то меня порадовало, ну может потому, что 32</w:t>
      </w:r>
      <w:r w:rsidR="00B01B2F">
        <w:t>-</w:t>
      </w:r>
      <w:r w:rsidR="00B87FF5">
        <w:t xml:space="preserve">й </w:t>
      </w:r>
      <w:r w:rsidR="00B01B2F">
        <w:t>С</w:t>
      </w:r>
      <w:r w:rsidRPr="00B77878">
        <w:t>интез, заканчиваем тут, ничего другого не дано, вы ещ</w:t>
      </w:r>
      <w:r w:rsidR="00B01B2F">
        <w:t>ё</w:t>
      </w:r>
      <w:r w:rsidRPr="00B77878">
        <w:t xml:space="preserve"> </w:t>
      </w:r>
      <w:r w:rsidR="00B01B2F" w:rsidRPr="00B77878">
        <w:t xml:space="preserve">пока </w:t>
      </w:r>
      <w:r w:rsidRPr="00B77878">
        <w:t>не на</w:t>
      </w:r>
      <w:r>
        <w:t>крутили. Меня опечалил минус в Любви. Естественно</w:t>
      </w:r>
      <w:r w:rsidR="00B01B2F">
        <w:t>,</w:t>
      </w:r>
      <w:r>
        <w:t xml:space="preserve"> если минус в Любви, </w:t>
      </w:r>
      <w:r w:rsidRPr="00B77878">
        <w:t>все остальные нижестоящие показатели уже не так однозначны, на</w:t>
      </w:r>
      <w:r>
        <w:t xml:space="preserve">чиная </w:t>
      </w:r>
      <w:r w:rsidR="00B01B2F">
        <w:t>от</w:t>
      </w:r>
      <w:r>
        <w:t xml:space="preserve"> Живы и заканчивая Н</w:t>
      </w:r>
      <w:r w:rsidRPr="00B77878">
        <w:t>ачалами.</w:t>
      </w:r>
    </w:p>
    <w:p w:rsidR="00B01B2F" w:rsidRDefault="00B01B2F" w:rsidP="00B01B2F">
      <w:pPr>
        <w:pStyle w:val="aff"/>
      </w:pPr>
      <w:r>
        <w:t xml:space="preserve">Но </w:t>
      </w:r>
      <w:r w:rsidR="002F254A">
        <w:t>Новые Начала у вас есть, но в новых Н</w:t>
      </w:r>
      <w:r w:rsidR="002F254A" w:rsidRPr="00B77878">
        <w:t>ачалах, я не зря сказал, что Будда и пробужденность</w:t>
      </w:r>
      <w:r w:rsidR="00B87FF5">
        <w:t xml:space="preserve"> –</w:t>
      </w:r>
      <w:r w:rsidR="002F254A">
        <w:t xml:space="preserve"> это самоорганизация. Нужно организовать эти Н</w:t>
      </w:r>
      <w:r w:rsidR="002F254A" w:rsidRPr="00B77878">
        <w:t>ачала настолько, чтоб ты пробуди</w:t>
      </w:r>
      <w:r w:rsidR="002F254A">
        <w:t>лся ими, а вот этого нет. Есть Н</w:t>
      </w:r>
      <w:r w:rsidR="002F254A" w:rsidRPr="00B77878">
        <w:t>ачала, но они как бы расхр</w:t>
      </w:r>
      <w:r w:rsidR="002F254A">
        <w:t>истаны</w:t>
      </w:r>
      <w:r>
        <w:t>,</w:t>
      </w:r>
      <w:r w:rsidR="002F254A">
        <w:t xml:space="preserve"> как говориться. О</w:t>
      </w:r>
      <w:r w:rsidR="002F254A" w:rsidRPr="00B77878">
        <w:t>ни не настолько собраны, чтобы вы могли</w:t>
      </w:r>
      <w:r>
        <w:t>,</w:t>
      </w:r>
      <w:r w:rsidR="002F254A" w:rsidRPr="00B77878">
        <w:t xml:space="preserve"> самоорганизовавшись, добиться какой-то пробужд</w:t>
      </w:r>
      <w:r>
        <w:t>ё</w:t>
      </w:r>
      <w:r w:rsidR="002F254A" w:rsidRPr="00B77878">
        <w:t>нности к чему-то, куда-то, зачем-то. Механизмы пробужд</w:t>
      </w:r>
      <w:r>
        <w:t>ё</w:t>
      </w:r>
      <w:r w:rsidR="002F254A" w:rsidRPr="00B77878">
        <w:t>нности бывают разные в новую эпоху. И то же самое, когда мы говорим об</w:t>
      </w:r>
      <w:r w:rsidR="002F254A">
        <w:t xml:space="preserve"> Усили</w:t>
      </w:r>
      <w:r>
        <w:t>ях</w:t>
      </w:r>
      <w:r w:rsidR="002F254A">
        <w:t xml:space="preserve"> Христа, или просто об У</w:t>
      </w:r>
      <w:r w:rsidR="002F254A" w:rsidRPr="00B77878">
        <w:t>силиях, то</w:t>
      </w:r>
      <w:r>
        <w:t>,</w:t>
      </w:r>
      <w:r w:rsidR="002F254A" w:rsidRPr="00B77878">
        <w:t xml:space="preserve"> что вы называете усилием, чаще всего похоже на п</w:t>
      </w:r>
      <w:r w:rsidR="002F254A">
        <w:t xml:space="preserve">реодоление нашей лени. Преодоление лени </w:t>
      </w:r>
      <w:r w:rsidR="00085BEF">
        <w:t>–</w:t>
      </w:r>
      <w:r w:rsidR="002F254A">
        <w:t xml:space="preserve"> это не усилие. И</w:t>
      </w:r>
      <w:r w:rsidR="002F254A" w:rsidRPr="00B77878">
        <w:t>ли преодоление, то</w:t>
      </w:r>
      <w:r>
        <w:t>,</w:t>
      </w:r>
      <w:r w:rsidR="002F254A" w:rsidRPr="00B77878">
        <w:t xml:space="preserve"> что вы называете преодолением, является просто эффектом активации, я просто подскаж</w:t>
      </w:r>
      <w:r w:rsidR="002F254A">
        <w:t>у. Усилие есть, но Ус</w:t>
      </w:r>
      <w:r w:rsidR="002F254A" w:rsidRPr="00B77878">
        <w:t>или</w:t>
      </w:r>
      <w:r>
        <w:t>я</w:t>
      </w:r>
      <w:r w:rsidR="00B87FF5">
        <w:t xml:space="preserve"> –</w:t>
      </w:r>
      <w:r w:rsidR="002F254A" w:rsidRPr="00B77878">
        <w:t xml:space="preserve"> </w:t>
      </w:r>
      <w:r w:rsidR="002F254A">
        <w:t>они всегда концентрированы на</w:t>
      </w:r>
      <w:r w:rsidR="00B87FF5">
        <w:t xml:space="preserve"> –</w:t>
      </w:r>
      <w:r w:rsidR="002F254A">
        <w:t xml:space="preserve"> </w:t>
      </w:r>
      <w:r w:rsidR="002F254A" w:rsidRPr="00B77878">
        <w:t>ну хотя бы</w:t>
      </w:r>
      <w:r w:rsidR="002F254A">
        <w:t>,</w:t>
      </w:r>
      <w:r w:rsidR="002F254A" w:rsidRPr="00B77878">
        <w:t xml:space="preserve"> преображение чего-то в вас</w:t>
      </w:r>
      <w:r w:rsidR="002F254A">
        <w:t>,</w:t>
      </w:r>
      <w:r w:rsidR="002F254A" w:rsidRPr="00B77878">
        <w:t xml:space="preserve"> или </w:t>
      </w:r>
      <w:r w:rsidR="002F254A" w:rsidRPr="00B77878">
        <w:lastRenderedPageBreak/>
        <w:t>кого-то в вас, то есть</w:t>
      </w:r>
      <w:r w:rsidR="002F254A">
        <w:t xml:space="preserve"> эффект преображения. П</w:t>
      </w:r>
      <w:r w:rsidR="002F254A" w:rsidRPr="00B77878">
        <w:t xml:space="preserve">ри этом </w:t>
      </w:r>
      <w:r w:rsidR="002F254A" w:rsidRPr="002132AB">
        <w:rPr>
          <w:i/>
        </w:rPr>
        <w:t>надо</w:t>
      </w:r>
      <w:r w:rsidR="002F254A" w:rsidRPr="00B77878">
        <w:t xml:space="preserve"> п</w:t>
      </w:r>
      <w:r w:rsidR="002F254A">
        <w:t>рикладывать усилия в жизни, и усилия в работе. Вопрос целеполагани</w:t>
      </w:r>
      <w:r>
        <w:t>я</w:t>
      </w:r>
      <w:r w:rsidR="002F254A">
        <w:t>. М</w:t>
      </w:r>
      <w:r w:rsidR="002F254A" w:rsidRPr="00B77878">
        <w:t>ы возвращаемся к це</w:t>
      </w:r>
      <w:r w:rsidR="002F254A">
        <w:t>леполаганию. М</w:t>
      </w:r>
      <w:r w:rsidR="002F254A" w:rsidRPr="00B77878">
        <w:t>ы очень часто за усилия признаем те, что нам выгодны, э</w:t>
      </w:r>
      <w:r w:rsidR="002F254A">
        <w:t>то вот из контекста разговора. Е</w:t>
      </w:r>
      <w:r w:rsidR="002F254A" w:rsidRPr="00B77878">
        <w:t xml:space="preserve">стественно для Христа такое </w:t>
      </w:r>
      <w:r w:rsidR="002F254A">
        <w:t>положение будет не приемлемым. При этом при анализе</w:t>
      </w:r>
      <w:r w:rsidR="00B87FF5">
        <w:t xml:space="preserve"> –</w:t>
      </w:r>
      <w:r w:rsidR="002F254A" w:rsidRPr="00B77878">
        <w:t xml:space="preserve"> е</w:t>
      </w:r>
      <w:r w:rsidR="002F254A">
        <w:t>стественно, от себя не убежишь</w:t>
      </w:r>
      <w:r w:rsidR="00B87FF5">
        <w:t xml:space="preserve"> –</w:t>
      </w:r>
      <w:r w:rsidR="002F254A">
        <w:t xml:space="preserve"> </w:t>
      </w:r>
      <w:r w:rsidR="002F254A" w:rsidRPr="00B77878">
        <w:t>мы вс</w:t>
      </w:r>
      <w:r>
        <w:t>ё</w:t>
      </w:r>
      <w:r w:rsidR="002F254A" w:rsidRPr="00B77878">
        <w:t xml:space="preserve"> равно будем анализировать как нам удобно или выгодно, вс</w:t>
      </w:r>
      <w:r>
        <w:t>ё</w:t>
      </w:r>
      <w:r w:rsidR="002F254A" w:rsidRPr="00B77878">
        <w:t xml:space="preserve"> равно это наши мозг</w:t>
      </w:r>
      <w:r w:rsidR="002F254A">
        <w:t>и и ничего другого нам не дано.</w:t>
      </w:r>
    </w:p>
    <w:p w:rsidR="00B01B2F" w:rsidRDefault="002F254A" w:rsidP="00B01B2F">
      <w:pPr>
        <w:pStyle w:val="aff"/>
      </w:pPr>
      <w:r>
        <w:t>Нам надо сейчас ту Н</w:t>
      </w:r>
      <w:r w:rsidR="00895767">
        <w:t>еизречён</w:t>
      </w:r>
      <w:r w:rsidRPr="00B77878">
        <w:t>ность, которую вы получили,</w:t>
      </w:r>
      <w:r>
        <w:t xml:space="preserve"> да? Мы получили этот объем Неизречённости</w:t>
      </w:r>
      <w:r w:rsidR="00B87FF5">
        <w:t xml:space="preserve"> –</w:t>
      </w:r>
      <w:r>
        <w:t xml:space="preserve"> разложить на</w:t>
      </w:r>
      <w:r w:rsidRPr="00B77878">
        <w:t xml:space="preserve"> вот эти 8 показателей самому для себя. И надо ещё одну вещь сделать, вы должны реально понимать, что вы на сегодня получаете максимальную концентрацию Синтеза, мы сейчас до неё дойдём. И мы всегда, получая Синтез, в нём и оставались. Но вы должны видеть, что из Синтеза мы можем доставать Волю, из Синтеза и Воли доставать Мудрость, расшифровка Синтеза. Из Синтеза, Воли и Мудрости достават</w:t>
      </w:r>
      <w:r>
        <w:t>ь Любовь и развёртываться ими, п</w:t>
      </w:r>
      <w:r w:rsidRPr="00B77878">
        <w:t>онимаете? По Закону «Всё во всём» Любовь действует не сама по себе, а как часть Мудрости. Мудрость действует не сама по себе, а как часть Воли. И Воля действует не сама по себе, а как часть Синтеза. Синтез пока действует сам по себе, и то мы наращиваем, что он станет, как часть Основы, постепенно или Основности, в перспективе. Ипостаси Основ развивают Синтез, но он ещё должен развиваться. То есть,</w:t>
      </w:r>
      <w:r>
        <w:t xml:space="preserve"> </w:t>
      </w:r>
      <w:r w:rsidRPr="00B77878">
        <w:t>для обычных людей он ещё действует, он уже действует сам по себе.</w:t>
      </w:r>
    </w:p>
    <w:p w:rsidR="005B7B98" w:rsidRDefault="002F254A" w:rsidP="00B01B2F">
      <w:pPr>
        <w:pStyle w:val="aff"/>
      </w:pPr>
      <w:r w:rsidRPr="00B77878">
        <w:t>Есть такая ошибка Неизречённости, которую мы сейчас наблюдали, во всяком случае, той, что вы сдавали, не новой: вы пытаетесь отделить эти понятия друг от друга, не видя взаимозависимости. При обострённом проживании Любовью – это понятно, ты в Любви и как</w:t>
      </w:r>
      <w:r w:rsidR="00B01B2F">
        <w:t xml:space="preserve"> </w:t>
      </w:r>
      <w:r w:rsidRPr="00B77878">
        <w:t>бы Мудрость тебе не особо нужна. Но при этом рано или поздно эта обострённость проживается, эффект есть, потом возникает простой вопрос: «Что с этим делать?», вот этим обострённым выражением Любви. Я не хочу сказать</w:t>
      </w:r>
      <w:r w:rsidR="00B01B2F">
        <w:t>,</w:t>
      </w:r>
      <w:r w:rsidRPr="00B77878">
        <w:t xml:space="preserve"> чувством там или чем-то, просто вот. И вот здесь должна</w:t>
      </w:r>
      <w:r>
        <w:t xml:space="preserve"> появиться Мудрость, которая</w:t>
      </w:r>
      <w:r w:rsidRPr="00B77878">
        <w:t xml:space="preserve"> определит</w:t>
      </w:r>
      <w:r w:rsidR="00B87FF5">
        <w:t xml:space="preserve"> –</w:t>
      </w:r>
      <w:r w:rsidRPr="00B77878">
        <w:t xml:space="preserve"> или что делать с этой Любовью, или куда её направить. Проблема в том, что мы не хотим переводить нашу Любовь в Мудрость. Или, как хотим вот, когда объясняешь, но не в тот момент, когда любишь, да? Раз у нас не сложилась тенденция перевода нашей Любви в Мудрость, у нас нет стыковки Любви и Мудрости, мы в Любви тупим по-чёрному. И даже, когда у нас появляется Любовь, она не сохраняется у нас, потому что</w:t>
      </w:r>
      <w:r w:rsidR="00B01B2F">
        <w:t>,</w:t>
      </w:r>
      <w:r w:rsidRPr="00B77878">
        <w:t xml:space="preserve"> чтоб она сохранилась, в Любви должна появиться эффективная Мудрость, хотя бы фрагмент. Если она не появляется, записывать такую Любовь незачем. Она Неизречённостью определяется, как</w:t>
      </w:r>
      <w:r w:rsidR="00B87FF5">
        <w:t xml:space="preserve"> –</w:t>
      </w:r>
      <w:r>
        <w:t xml:space="preserve"> не обязательно плохое</w:t>
      </w:r>
      <w:r w:rsidR="00B87FF5">
        <w:t xml:space="preserve"> –</w:t>
      </w:r>
      <w:r>
        <w:t xml:space="preserve"> </w:t>
      </w:r>
      <w:r w:rsidRPr="00B77878">
        <w:t>как прохо</w:t>
      </w:r>
      <w:r>
        <w:t xml:space="preserve">дное состояние, </w:t>
      </w:r>
      <w:r w:rsidRPr="00B77878">
        <w:t>как эффект выразимости Любви без её сохранения. Услышьте это, пожалуйста. То есть,</w:t>
      </w:r>
      <w:r>
        <w:t xml:space="preserve"> </w:t>
      </w:r>
      <w:r w:rsidRPr="00B77878">
        <w:t xml:space="preserve">если в Любви не возникает элемент Мудрости, такая Любовь считается не сохраняемой. Я не могу сказать ненужной, какой-то эффект всё равно от неё есть, вы накопили, но не сохраняемой. И вы начинаете кружиться по кругу той же самой Любви, повторяя эту Любовь не ради Любви, а анекдот – ради Мудрости, которую не можете в этой Любви найти. Я специально комментирую Любовь, потому что у нас именно с Любовью был полный </w:t>
      </w:r>
      <w:r w:rsidRPr="00FB1949">
        <w:rPr>
          <w:i/>
        </w:rPr>
        <w:t>головняк</w:t>
      </w:r>
      <w:r w:rsidRPr="00B77878">
        <w:t xml:space="preserve">. И именно поэтому Любовь была с минусом. Потому что в тех видах Любви, которые у вас в Неизречённости были выражены Отцу, а Отец прошёлся по </w:t>
      </w:r>
      <w:r w:rsidR="005B7B98">
        <w:t>восьми</w:t>
      </w:r>
      <w:r w:rsidRPr="00B77878">
        <w:t xml:space="preserve"> показателям, Мудрости было минимум. Я очень корректно сказал, минимум на</w:t>
      </w:r>
      <w:r w:rsidR="00F77428">
        <w:t>с</w:t>
      </w:r>
      <w:r w:rsidRPr="00B77878">
        <w:t xml:space="preserve">только, что Любовь признана минусом. Внимание! Она есть, но эффективность её равна в минус, а не в плюс. Любовь есть. Если вы скажите: «Вот, у меня есть Любовь», Папа скажет: «Да, да, да, она есть». Но возникает вопрос – нужна ли она тебе. Не-не, вы скажете: «Да, да, </w:t>
      </w:r>
      <w:r w:rsidR="005B7B98">
        <w:t xml:space="preserve">да, </w:t>
      </w:r>
      <w:r w:rsidRPr="00B77878">
        <w:t>нужна, в минусе». Вы скажете: «Да, да, да»</w:t>
      </w:r>
      <w:r w:rsidR="005B7B98">
        <w:t>.</w:t>
      </w:r>
    </w:p>
    <w:p w:rsidR="005B7B98" w:rsidRDefault="005B7B98" w:rsidP="00B01B2F">
      <w:pPr>
        <w:pStyle w:val="aff"/>
      </w:pPr>
      <w:r>
        <w:t>Т</w:t>
      </w:r>
      <w:r w:rsidR="002F254A" w:rsidRPr="00B77878">
        <w:t>огда минусуем Живу, Воссоединённость, понимаете?</w:t>
      </w:r>
    </w:p>
    <w:p w:rsidR="005B7B98" w:rsidRDefault="002F254A" w:rsidP="00B01B2F">
      <w:pPr>
        <w:pStyle w:val="aff"/>
      </w:pPr>
      <w:r w:rsidRPr="00B77878">
        <w:t>И за счёт минуса Любви мы начинаем минусовать уже Живу, а это потенциал вашей жизни, минусовать Воссоединённость за счёт Любви,</w:t>
      </w:r>
      <w:r>
        <w:t xml:space="preserve"> не соединяющейся с Мудростью, п</w:t>
      </w:r>
      <w:r w:rsidRPr="00B77878">
        <w:t>онимаете? То есть, как только вы на какой-то объём Любви, вот, допусти</w:t>
      </w:r>
      <w:r w:rsidR="005B7B98">
        <w:t>м</w:t>
      </w:r>
      <w:r w:rsidRPr="00B77878">
        <w:t xml:space="preserve">, вот на этот – это минус, тут нет Мудрости, но вот на этот объём </w:t>
      </w:r>
      <w:r w:rsidR="005B7B98">
        <w:t xml:space="preserve">– </w:t>
      </w:r>
      <w:r w:rsidRPr="00B77878">
        <w:t>все нижестоящие, что? Сокращаются</w:t>
      </w:r>
      <w:r w:rsidR="005B7B98">
        <w:t>,</w:t>
      </w:r>
      <w:r w:rsidRPr="00B77878">
        <w:t xml:space="preserve"> и вы становитесь не цельным. Вы вот это не видите. Что вот эти </w:t>
      </w:r>
      <w:r w:rsidR="005B7B98">
        <w:t>восемь</w:t>
      </w:r>
      <w:r w:rsidRPr="00B77878">
        <w:t xml:space="preserve"> показателей взаимозависимы. А для вас они отделены, то есть, вы продолжаете мыслить дискретно: Любовь сама по себе, Воля сама по себе, Мудрость сама по себе, Воссоединённость сама по себе. А это взаимозависимые вещи для Неизречённости. И, когда вас сейчас Отец наделял Неизречённостью, он обязательно опять наделил вас восьмерицей взаимозависимых вещей. Причём, по степени усиления. Грубо говоря, Воли в </w:t>
      </w:r>
      <w:r w:rsidR="005B7B98">
        <w:t>два</w:t>
      </w:r>
      <w:r w:rsidRPr="00B77878">
        <w:t xml:space="preserve"> раза больше, чем Синтеза.</w:t>
      </w:r>
    </w:p>
    <w:p w:rsidR="005B7B98" w:rsidRDefault="002F254A" w:rsidP="00B01B2F">
      <w:pPr>
        <w:pStyle w:val="aff"/>
      </w:pPr>
      <w:r w:rsidRPr="00B77878">
        <w:lastRenderedPageBreak/>
        <w:t>И, когда вы получаете к концу Синтеза, к концу этого Синтеза получаете Ядро Синтеза, внимание, это чистый Синтез. Значит, одновременно вы получаете 2 вида Воли, 4 вида Мудрости, 8 видов Любви, 16 видов Живы, чтоб масштаб вы представили, 32 вида Воссоединённости частями, правда легко сообразить теперь, да? 64 вида Усилия – это Синтезтелами, Посвящениями и 128 видов Начал, это как раз 64 Ипостаси Синтеза и 64 Ипостаси Основ. Начала их. И вместе</w:t>
      </w:r>
      <w:r w:rsidR="005B7B98">
        <w:t>…</w:t>
      </w:r>
      <w:r w:rsidRPr="00B77878">
        <w:t xml:space="preserve"> на один вид Синтеза, на одно Ядро Синтеза</w:t>
      </w:r>
      <w:r w:rsidR="005B7B98">
        <w:t>. И</w:t>
      </w:r>
      <w:r w:rsidRPr="00B77878">
        <w:t xml:space="preserve"> вместе у вас рождается та Среда Неизречённости этого всего между собой, когда эти 128 Начал соединяются то Любовью, то Волей, то Мудростью</w:t>
      </w:r>
      <w:r w:rsidR="005B7B98">
        <w:t xml:space="preserve"> –</w:t>
      </w:r>
      <w:r w:rsidRPr="00B77878">
        <w:t xml:space="preserve"> нелинейным Синтезом, начинается вот этот нелинейный Синтез всех этих вот показателей между собой. Ещё раз: от единицы Синтеза до 128 Начал</w:t>
      </w:r>
      <w:r w:rsidR="005B7B98">
        <w:t>. Е</w:t>
      </w:r>
      <w:r w:rsidRPr="00B77878">
        <w:t>сли внимательно посчитаете, вы поймёте, почему у нас 256 Частей</w:t>
      </w:r>
      <w:r>
        <w:t>,</w:t>
      </w:r>
      <w:r w:rsidRPr="00B77878">
        <w:t xml:space="preserve"> и они частично Огненные. Да? То есть, вот просто вот эту таблицу 128 Начал, 64 Усилия, 32 Воссоединённости, это, кстати, 96, да? 16 видов Живы, поэтому у нас, кстати, каждая Часть 16</w:t>
      </w:r>
      <w:r w:rsidR="00B01B2F">
        <w:t>-</w:t>
      </w:r>
      <w:r w:rsidRPr="00B77878">
        <w:t xml:space="preserve">рична, 8 видов Любви, 4 вида Мудрости, 2 вида Воли. Вот эти показатели неизменны, автоматически при любом Ядре Синтеза. Соответственно, если вы получаете эффект Любви, вот у вас одна Любовь, вы берёте одну Любовь из 8-ми на сегодня. И тогда у </w:t>
      </w:r>
      <w:r>
        <w:t>вас 2 Живы, 4 Воссоединённости</w:t>
      </w:r>
      <w:r w:rsidR="00B87FF5">
        <w:t xml:space="preserve"> –</w:t>
      </w:r>
      <w:r>
        <w:t xml:space="preserve"> это развитие Любви</w:t>
      </w:r>
      <w:r w:rsidR="00B87FF5">
        <w:t xml:space="preserve"> –</w:t>
      </w:r>
      <w:r>
        <w:t xml:space="preserve"> </w:t>
      </w:r>
      <w:r w:rsidRPr="00B77878">
        <w:t>8 Усилий и 16 Начал. То есть, чтобы Любовь была полная, вы должны иметь вот эти показатели. То есть, 2 Живы в одной Любви, если 2 Живы в одной Любви не будет, Любовь не ощущается, как состоявшаяся.</w:t>
      </w:r>
    </w:p>
    <w:p w:rsidR="005B7B98" w:rsidRDefault="002F254A" w:rsidP="00B01B2F">
      <w:pPr>
        <w:pStyle w:val="aff"/>
      </w:pPr>
      <w:r w:rsidRPr="00B77878">
        <w:t xml:space="preserve">Вот я вам сейчас написал список технически, но состоявшейся Любви. То есть, когда вот это всё вместе сплавится, вы будете проживать, что это настоящая Любовь. </w:t>
      </w:r>
      <w:r w:rsidR="005B7B98">
        <w:t xml:space="preserve">При </w:t>
      </w:r>
      <w:r w:rsidRPr="00B77878">
        <w:t>это</w:t>
      </w:r>
      <w:r w:rsidR="005B7B98">
        <w:t>м</w:t>
      </w:r>
      <w:r w:rsidRPr="00B77878">
        <w:t xml:space="preserve"> вы не сможете это расшифровать, но это будет такое единое состояние Любви. Помните, Любовь, как состояние, она просто есмь. Но когда она просто есмь, она насыщена всем этим, но это вы не видите.</w:t>
      </w:r>
    </w:p>
    <w:p w:rsidR="00C3304B" w:rsidRDefault="002F254A" w:rsidP="00B01B2F">
      <w:pPr>
        <w:pStyle w:val="aff"/>
      </w:pPr>
      <w:r w:rsidRPr="00B77878">
        <w:t>То же самое можно просчитать от Мудрости, когда у вас появляется одна Мудрость и пошло удвоение вниз. Ищем удвоение.</w:t>
      </w:r>
    </w:p>
    <w:p w:rsidR="005B7B98" w:rsidRDefault="002F254A" w:rsidP="00B01B2F">
      <w:pPr>
        <w:pStyle w:val="aff"/>
      </w:pPr>
      <w:r w:rsidRPr="00B77878">
        <w:t>Вот это работа с Неизречённостью. В итоге</w:t>
      </w:r>
      <w:r w:rsidR="005B7B98">
        <w:t>,</w:t>
      </w:r>
      <w:r w:rsidRPr="00B77878">
        <w:t xml:space="preserve"> у вас 32 Ядра Синтеза, сколько видов Любви? Умножаем на 8, получаем 256. Ну, здесь восемь стоит. Восемь на 32 это 256, вы скажете: «Всего лишь», но у вас вообще 256 Частей, ты попробуй полюбить больш</w:t>
      </w:r>
      <w:r w:rsidR="005B7B98">
        <w:t>им</w:t>
      </w:r>
      <w:r w:rsidRPr="00B77878">
        <w:t xml:space="preserve">. Большим-то нечем. Можно полюбить Посвящениям, но это как-то очень фривольно звучит: «А люблю ли я тебя своими Посвящениями?» Конечно, как изыск любви </w:t>
      </w:r>
      <w:r w:rsidR="00085BEF">
        <w:t>–</w:t>
      </w:r>
      <w:r w:rsidRPr="00B77878">
        <w:t xml:space="preserve"> это возможно, но уж слишком такой не добрый изыск. Поэтому, когда некоторые спрашивают на счёт 32-х Синтезов, ну это максимум Любви. Я напоминаю, что в профессиональном варианте, мы взращиваем Синтезы до 48</w:t>
      </w:r>
      <w:r w:rsidR="005B7B98">
        <w:t>-ми</w:t>
      </w:r>
      <w:r w:rsidRPr="00B77878">
        <w:t xml:space="preserve"> сейчас. И тогда любви умножаем на 8, больше, чем 256. И там возникает уже вопрос: «А </w:t>
      </w:r>
      <w:r w:rsidRPr="00FC739D">
        <w:rPr>
          <w:i/>
        </w:rPr>
        <w:t>кака</w:t>
      </w:r>
      <w:r w:rsidRPr="00B77878">
        <w:t xml:space="preserve"> Любовь?» – «Вот </w:t>
      </w:r>
      <w:r w:rsidRPr="00FC739D">
        <w:rPr>
          <w:i/>
        </w:rPr>
        <w:t xml:space="preserve">така </w:t>
      </w:r>
      <w:r w:rsidRPr="00B77878">
        <w:t xml:space="preserve">Любовь», то есть, когда ты не отдельными частями любишь, а глубинными состояниями Истинной Любви, так можно выразиться. Вот эту </w:t>
      </w:r>
      <w:r w:rsidRPr="00FC739D">
        <w:rPr>
          <w:i/>
        </w:rPr>
        <w:t>системку</w:t>
      </w:r>
      <w:r w:rsidRPr="00B77878">
        <w:t xml:space="preserve"> увидели?</w:t>
      </w:r>
    </w:p>
    <w:p w:rsidR="003E2E94" w:rsidRDefault="002F254A" w:rsidP="00B01B2F">
      <w:pPr>
        <w:pStyle w:val="aff"/>
      </w:pPr>
      <w:r w:rsidRPr="00B77878">
        <w:t>Я бы хотел, чтоб вы её осмыслили, начали применять и ещё один момент, который отметил Отец, когда мы растворяли свои Неизречённ</w:t>
      </w:r>
      <w:r>
        <w:t>ости, но не заметили. Синтез на</w:t>
      </w:r>
      <w:r w:rsidRPr="00B77878">
        <w:t xml:space="preserve">столько всё объясняет, что Отец напоминает вам </w:t>
      </w:r>
      <w:r w:rsidRPr="005B7B98">
        <w:rPr>
          <w:b/>
        </w:rPr>
        <w:t>первый Стандарт Синтеза: Знание и Вера</w:t>
      </w:r>
      <w:r w:rsidRPr="00B77878">
        <w:t xml:space="preserve"> или на любое знание Синтеза необходимо проживание, то есть, опыт. У некоторых из вас осмысление Синтеза зашкаливает в ракурсе знания. Это очень мягко сказано. То есть, вас унесло туда настолько, что обратно вы выбраться не можете.</w:t>
      </w:r>
    </w:p>
    <w:p w:rsidR="005B7B98" w:rsidRDefault="002F254A" w:rsidP="00B01B2F">
      <w:pPr>
        <w:pStyle w:val="aff"/>
      </w:pPr>
      <w:r w:rsidRPr="00B77878">
        <w:t xml:space="preserve">Как сопротивление этому у некоторых растёт Любовь: хочу любить и не думать ни о чём – безмозглость. Это второе </w:t>
      </w:r>
      <w:r w:rsidRPr="00FC739D">
        <w:rPr>
          <w:i/>
        </w:rPr>
        <w:t>зашкаливание,</w:t>
      </w:r>
      <w:r w:rsidRPr="00B77878">
        <w:t xml:space="preserve"> которое у нас есть, я без шуток, я не хочу обижать никого, но это называется безмозглость Любовью. Я просто передам анекдот, который вечен и правильный. Когда у меня работает другая голова, главная не работает. Это безмозглость называется. Когда вы уходите в Любовь у вас просыпаются такие инстинкты, а Любовь строится на них, что основная голова и головной мозг, что? Обязан отключиться, потому что целеполагание уже идёт на продолжение рода, а не на ваше развитие. Ничего не вижу плохого в продолжении рода, когда это необходимо, но </w:t>
      </w:r>
      <w:r>
        <w:t>е</w:t>
      </w:r>
      <w:r w:rsidRPr="00B77878">
        <w:t>сли это необходимо только в этом контексте, то возникает вопрос любви, вы все здесь взрослые люди, и вы понимаете, о чём я говорю. Но вы как-то так не думали, что цель любви – это продолжение жизни.</w:t>
      </w:r>
    </w:p>
    <w:p w:rsidR="003E2E94" w:rsidRDefault="002F254A" w:rsidP="00B01B2F">
      <w:pPr>
        <w:pStyle w:val="aff"/>
      </w:pPr>
      <w:r w:rsidRPr="00B77878">
        <w:t>Любовь заканчивается в единстве, я же об этом же</w:t>
      </w:r>
      <w:r w:rsidR="005B7B98">
        <w:t>? … Н</w:t>
      </w:r>
      <w:r w:rsidRPr="00B77878">
        <w:t>ет? В единстве с Отцом, чтобы Отец нашу жизнь продлил, нет? Пожалуйста, христианство занимается любовью, что оно делает? Спасает жизнь после смерти, то есть</w:t>
      </w:r>
      <w:r w:rsidR="003E2E94">
        <w:t>,</w:t>
      </w:r>
      <w:r w:rsidRPr="00B77878">
        <w:t xml:space="preserve"> просит Отца</w:t>
      </w:r>
      <w:r>
        <w:t xml:space="preserve"> </w:t>
      </w:r>
      <w:r w:rsidRPr="00B77878">
        <w:t>любовью продлить им жизнь после жизни физического тела. То же самое</w:t>
      </w:r>
      <w:r w:rsidR="003E2E94">
        <w:t xml:space="preserve"> –</w:t>
      </w:r>
      <w:r w:rsidRPr="00B77878">
        <w:t xml:space="preserve"> продляет жизнь. Это хорошо, раз они других методов не знают, вопрос в методологии, но принципиально ничего не поменялось.</w:t>
      </w:r>
      <w:r w:rsidR="003E2E94">
        <w:t xml:space="preserve"> </w:t>
      </w:r>
    </w:p>
    <w:p w:rsidR="002F254A" w:rsidRPr="00FC739D" w:rsidRDefault="002F254A" w:rsidP="00B01B2F">
      <w:pPr>
        <w:pStyle w:val="aff"/>
        <w:rPr>
          <w:highlight w:val="yellow"/>
        </w:rPr>
      </w:pPr>
      <w:r w:rsidRPr="00B77878">
        <w:lastRenderedPageBreak/>
        <w:t>Внимание, я не отменяю любовь как состояние, я не говорю, что оно плохое. Давайте так, любовь как состояние выросло до максимума, дальше? Отдаю любовь всем, дальше? Любовь выросла до максимума, я её отдаю, не обязательно все берут, но я делаю вид, что отдаю, дальше? Отдаю всем настолько, что они тебя уже ненавидят, но я отдаю, дальше? Ладно, тебя любят ещё сильнее, а ты всё отдаёшь</w:t>
      </w:r>
      <w:r>
        <w:t>,</w:t>
      </w:r>
      <w:r w:rsidRPr="00B77878">
        <w:t xml:space="preserve"> и они </w:t>
      </w:r>
      <w:r w:rsidRPr="00B77878">
        <w:rPr>
          <w:i/>
        </w:rPr>
        <w:t>хавают</w:t>
      </w:r>
      <w:r w:rsidRPr="00B77878">
        <w:t xml:space="preserve"> твою любовь в самом…</w:t>
      </w:r>
      <w:r w:rsidR="003E2E94">
        <w:t xml:space="preserve"> </w:t>
      </w:r>
      <w:r w:rsidRPr="00B77878">
        <w:t>и сами не воспроизводят её, дальше? Я специально такими… Главное, чтобы они свою воспроизводили, правда?</w:t>
      </w:r>
      <w:r>
        <w:t xml:space="preserve"> Ч</w:t>
      </w:r>
      <w:r w:rsidRPr="00B77878">
        <w:t>еловеку важно прожить собственную любовь, а не брать соседа. Не, конечно интересно</w:t>
      </w:r>
      <w:r w:rsidR="003E2E94">
        <w:t>,</w:t>
      </w:r>
      <w:r w:rsidRPr="00B77878">
        <w:t xml:space="preserve"> от соседа или соседки их любовь. Но если ты не любишь, тебе это всё равно рано или поздно не понравится. Это </w:t>
      </w:r>
      <w:r w:rsidR="003E2E94">
        <w:t>ты должен</w:t>
      </w:r>
      <w:r w:rsidRPr="00B77878">
        <w:t xml:space="preserve"> собственн</w:t>
      </w:r>
      <w:r w:rsidR="003E2E94">
        <w:t>ую</w:t>
      </w:r>
      <w:r w:rsidRPr="00B77878">
        <w:t xml:space="preserve"> любовь. Если ты собственную любовь активируешь, </w:t>
      </w:r>
      <w:r w:rsidR="003E2E94">
        <w:t>до</w:t>
      </w:r>
      <w:r w:rsidRPr="00B77878">
        <w:t xml:space="preserve"> какой степени? До экстаза проживания. Ты в экстазе проживания любви, дальше…?</w:t>
      </w:r>
    </w:p>
    <w:p w:rsidR="002F254A" w:rsidRPr="00B77878" w:rsidRDefault="002F254A" w:rsidP="002F254A">
      <w:pPr>
        <w:spacing w:after="0" w:line="240" w:lineRule="auto"/>
        <w:ind w:firstLine="454"/>
        <w:contextualSpacing/>
        <w:jc w:val="both"/>
        <w:rPr>
          <w:rFonts w:ascii="Times New Roman" w:hAnsi="Times New Roman"/>
          <w:i/>
          <w:sz w:val="24"/>
          <w:szCs w:val="24"/>
        </w:rPr>
      </w:pPr>
      <w:r w:rsidRPr="00B77878">
        <w:rPr>
          <w:rFonts w:ascii="Times New Roman" w:hAnsi="Times New Roman"/>
          <w:i/>
          <w:sz w:val="24"/>
          <w:szCs w:val="24"/>
        </w:rPr>
        <w:t xml:space="preserve">Из зала: </w:t>
      </w:r>
      <w:r w:rsidR="003E2E94">
        <w:rPr>
          <w:rFonts w:ascii="Times New Roman" w:hAnsi="Times New Roman"/>
          <w:i/>
          <w:sz w:val="24"/>
          <w:szCs w:val="24"/>
        </w:rPr>
        <w:t xml:space="preserve">– </w:t>
      </w:r>
      <w:r w:rsidRPr="00B77878">
        <w:rPr>
          <w:rFonts w:ascii="Times New Roman" w:hAnsi="Times New Roman"/>
          <w:i/>
          <w:sz w:val="24"/>
          <w:szCs w:val="24"/>
        </w:rPr>
        <w:t>Единство в любви</w:t>
      </w:r>
      <w:r w:rsidR="003E2E94">
        <w:rPr>
          <w:rFonts w:ascii="Times New Roman" w:hAnsi="Times New Roman"/>
          <w:i/>
          <w:sz w:val="24"/>
          <w:szCs w:val="24"/>
        </w:rPr>
        <w:t>.</w:t>
      </w:r>
    </w:p>
    <w:p w:rsidR="002F254A" w:rsidRPr="00B77878" w:rsidRDefault="002F254A" w:rsidP="002F254A">
      <w:pPr>
        <w:spacing w:after="0" w:line="240" w:lineRule="auto"/>
        <w:ind w:firstLine="454"/>
        <w:contextualSpacing/>
        <w:jc w:val="both"/>
        <w:rPr>
          <w:rFonts w:ascii="Times New Roman" w:hAnsi="Times New Roman"/>
          <w:sz w:val="24"/>
          <w:szCs w:val="24"/>
        </w:rPr>
      </w:pPr>
      <w:r w:rsidRPr="00B77878">
        <w:rPr>
          <w:rFonts w:ascii="Times New Roman" w:hAnsi="Times New Roman"/>
          <w:sz w:val="24"/>
          <w:szCs w:val="24"/>
        </w:rPr>
        <w:t xml:space="preserve">Единство в любви, дальше…? Ты един в любви, дальше? </w:t>
      </w:r>
    </w:p>
    <w:p w:rsidR="002F254A" w:rsidRPr="00B77878" w:rsidRDefault="002F254A" w:rsidP="002F254A">
      <w:pPr>
        <w:spacing w:after="0" w:line="240" w:lineRule="auto"/>
        <w:ind w:firstLine="454"/>
        <w:contextualSpacing/>
        <w:jc w:val="both"/>
        <w:rPr>
          <w:rFonts w:ascii="Times New Roman" w:hAnsi="Times New Roman"/>
          <w:sz w:val="24"/>
          <w:szCs w:val="24"/>
        </w:rPr>
      </w:pPr>
      <w:r w:rsidRPr="00B77878">
        <w:rPr>
          <w:rFonts w:ascii="Times New Roman" w:hAnsi="Times New Roman"/>
          <w:sz w:val="24"/>
          <w:szCs w:val="24"/>
        </w:rPr>
        <w:t>А дальше куда?</w:t>
      </w:r>
    </w:p>
    <w:p w:rsidR="002F254A" w:rsidRPr="00B77878" w:rsidRDefault="002F254A" w:rsidP="002F254A">
      <w:pPr>
        <w:spacing w:after="0" w:line="240" w:lineRule="auto"/>
        <w:ind w:firstLine="454"/>
        <w:contextualSpacing/>
        <w:jc w:val="both"/>
        <w:rPr>
          <w:rFonts w:ascii="Times New Roman" w:hAnsi="Times New Roman"/>
          <w:i/>
          <w:sz w:val="24"/>
          <w:szCs w:val="24"/>
        </w:rPr>
      </w:pPr>
      <w:r w:rsidRPr="00B77878">
        <w:rPr>
          <w:rFonts w:ascii="Times New Roman" w:hAnsi="Times New Roman"/>
          <w:i/>
          <w:sz w:val="24"/>
          <w:szCs w:val="24"/>
        </w:rPr>
        <w:t xml:space="preserve">Из зала: </w:t>
      </w:r>
      <w:r w:rsidR="003E2E94">
        <w:rPr>
          <w:rFonts w:ascii="Times New Roman" w:hAnsi="Times New Roman"/>
          <w:i/>
          <w:sz w:val="24"/>
          <w:szCs w:val="24"/>
        </w:rPr>
        <w:t xml:space="preserve">– </w:t>
      </w:r>
      <w:r w:rsidRPr="00B77878">
        <w:rPr>
          <w:rFonts w:ascii="Times New Roman" w:hAnsi="Times New Roman"/>
          <w:i/>
          <w:sz w:val="24"/>
          <w:szCs w:val="24"/>
        </w:rPr>
        <w:t>В волю</w:t>
      </w:r>
      <w:r w:rsidR="003E2E94">
        <w:rPr>
          <w:rFonts w:ascii="Times New Roman" w:hAnsi="Times New Roman"/>
          <w:i/>
          <w:sz w:val="24"/>
          <w:szCs w:val="24"/>
        </w:rPr>
        <w:t>.</w:t>
      </w:r>
    </w:p>
    <w:p w:rsidR="003E2E94" w:rsidRDefault="002F254A" w:rsidP="002F254A">
      <w:pPr>
        <w:spacing w:after="0" w:line="240" w:lineRule="auto"/>
        <w:ind w:firstLine="454"/>
        <w:contextualSpacing/>
        <w:jc w:val="both"/>
        <w:rPr>
          <w:rFonts w:ascii="Times New Roman" w:hAnsi="Times New Roman"/>
          <w:sz w:val="24"/>
          <w:szCs w:val="24"/>
        </w:rPr>
      </w:pPr>
      <w:r w:rsidRPr="00B77878">
        <w:rPr>
          <w:rFonts w:ascii="Times New Roman" w:hAnsi="Times New Roman"/>
          <w:sz w:val="24"/>
          <w:szCs w:val="24"/>
        </w:rPr>
        <w:t xml:space="preserve">Во, во, </w:t>
      </w:r>
      <w:r w:rsidR="003E2E94">
        <w:rPr>
          <w:rFonts w:ascii="Times New Roman" w:hAnsi="Times New Roman"/>
          <w:sz w:val="24"/>
          <w:szCs w:val="24"/>
        </w:rPr>
        <w:t>вот я</w:t>
      </w:r>
      <w:r w:rsidRPr="00B77878">
        <w:rPr>
          <w:rFonts w:ascii="Times New Roman" w:hAnsi="Times New Roman"/>
          <w:sz w:val="24"/>
          <w:szCs w:val="24"/>
        </w:rPr>
        <w:t xml:space="preserve"> и ждал, а дальше? А дальше я попытаюсь сбежать. Потому что самые тяжелые цепи, это цепи любви, </w:t>
      </w:r>
      <w:r w:rsidR="003E2E94">
        <w:rPr>
          <w:rFonts w:ascii="Times New Roman" w:hAnsi="Times New Roman"/>
          <w:sz w:val="24"/>
          <w:szCs w:val="24"/>
        </w:rPr>
        <w:t>друг</w:t>
      </w:r>
      <w:r w:rsidRPr="00B77878">
        <w:rPr>
          <w:rFonts w:ascii="Times New Roman" w:hAnsi="Times New Roman"/>
          <w:sz w:val="24"/>
          <w:szCs w:val="24"/>
        </w:rPr>
        <w:t xml:space="preserve">ая знаменитая фраза, </w:t>
      </w:r>
      <w:r w:rsidRPr="003E2E94">
        <w:rPr>
          <w:rFonts w:ascii="Times New Roman" w:hAnsi="Times New Roman"/>
          <w:b/>
          <w:i/>
          <w:sz w:val="24"/>
          <w:szCs w:val="24"/>
        </w:rPr>
        <w:t>если вы Любовь не переведёте в Мудрость</w:t>
      </w:r>
      <w:r>
        <w:rPr>
          <w:rFonts w:ascii="Times New Roman" w:hAnsi="Times New Roman"/>
          <w:sz w:val="24"/>
          <w:szCs w:val="24"/>
        </w:rPr>
        <w:t>. А если вы переведёте в Мудрость, то тогда эффекты Л</w:t>
      </w:r>
      <w:r w:rsidRPr="00B77878">
        <w:rPr>
          <w:rFonts w:ascii="Times New Roman" w:hAnsi="Times New Roman"/>
          <w:sz w:val="24"/>
          <w:szCs w:val="24"/>
        </w:rPr>
        <w:t xml:space="preserve">юбви будут другие. Я специально это показываю, потому что у вас </w:t>
      </w:r>
      <w:r>
        <w:rPr>
          <w:rFonts w:ascii="Times New Roman" w:hAnsi="Times New Roman"/>
          <w:sz w:val="24"/>
          <w:szCs w:val="24"/>
        </w:rPr>
        <w:t>из пятой расы накопил</w:t>
      </w:r>
      <w:r w:rsidR="003E2E94">
        <w:rPr>
          <w:rFonts w:ascii="Times New Roman" w:hAnsi="Times New Roman"/>
          <w:sz w:val="24"/>
          <w:szCs w:val="24"/>
        </w:rPr>
        <w:t>а</w:t>
      </w:r>
      <w:r>
        <w:rPr>
          <w:rFonts w:ascii="Times New Roman" w:hAnsi="Times New Roman"/>
          <w:sz w:val="24"/>
          <w:szCs w:val="24"/>
        </w:rPr>
        <w:t>сь масса Любви, как</w:t>
      </w:r>
      <w:r w:rsidRPr="00B77878">
        <w:rPr>
          <w:rFonts w:ascii="Times New Roman" w:hAnsi="Times New Roman"/>
          <w:sz w:val="24"/>
          <w:szCs w:val="24"/>
        </w:rPr>
        <w:t xml:space="preserve"> вы с</w:t>
      </w:r>
      <w:r>
        <w:rPr>
          <w:rFonts w:ascii="Times New Roman" w:hAnsi="Times New Roman"/>
          <w:sz w:val="24"/>
          <w:szCs w:val="24"/>
        </w:rPr>
        <w:t>читаете</w:t>
      </w:r>
      <w:r w:rsidR="00B87FF5">
        <w:rPr>
          <w:rFonts w:ascii="Times New Roman" w:hAnsi="Times New Roman"/>
          <w:sz w:val="24"/>
          <w:szCs w:val="24"/>
        </w:rPr>
        <w:t xml:space="preserve"> –</w:t>
      </w:r>
      <w:r>
        <w:rPr>
          <w:rFonts w:ascii="Times New Roman" w:hAnsi="Times New Roman"/>
          <w:sz w:val="24"/>
          <w:szCs w:val="24"/>
        </w:rPr>
        <w:t xml:space="preserve"> Любви. И нет настоящей Л</w:t>
      </w:r>
      <w:r w:rsidRPr="00B77878">
        <w:rPr>
          <w:rFonts w:ascii="Times New Roman" w:hAnsi="Times New Roman"/>
          <w:sz w:val="24"/>
          <w:szCs w:val="24"/>
        </w:rPr>
        <w:t xml:space="preserve">юбви только потому, что вы не знаете </w:t>
      </w:r>
      <w:r>
        <w:rPr>
          <w:rFonts w:ascii="Times New Roman" w:hAnsi="Times New Roman"/>
          <w:sz w:val="24"/>
          <w:szCs w:val="24"/>
        </w:rPr>
        <w:t>по М</w:t>
      </w:r>
      <w:r w:rsidRPr="00B77878">
        <w:rPr>
          <w:rFonts w:ascii="Times New Roman" w:hAnsi="Times New Roman"/>
          <w:sz w:val="24"/>
          <w:szCs w:val="24"/>
        </w:rPr>
        <w:t>удрости, что дальше. И всё это тут же переводится в инстинкты Матери, инстинкты – это от Матери, не от Отца, понимаете? То есть инстинкты, фактически, продолжения рода. Опять же, ничего плохого в этом не имеется в виду, если вы продолжаете род.</w:t>
      </w:r>
      <w:r>
        <w:rPr>
          <w:rFonts w:ascii="Times New Roman" w:hAnsi="Times New Roman"/>
          <w:sz w:val="24"/>
          <w:szCs w:val="24"/>
        </w:rPr>
        <w:t xml:space="preserve"> Если Л</w:t>
      </w:r>
      <w:r w:rsidRPr="00B77878">
        <w:rPr>
          <w:rFonts w:ascii="Times New Roman" w:hAnsi="Times New Roman"/>
          <w:sz w:val="24"/>
          <w:szCs w:val="24"/>
        </w:rPr>
        <w:t xml:space="preserve">юбовь только ради продолжения рода, </w:t>
      </w:r>
      <w:r w:rsidR="003E2E94">
        <w:rPr>
          <w:rFonts w:ascii="Times New Roman" w:hAnsi="Times New Roman"/>
          <w:sz w:val="24"/>
          <w:szCs w:val="24"/>
        </w:rPr>
        <w:t xml:space="preserve">– </w:t>
      </w:r>
      <w:r w:rsidRPr="00B77878">
        <w:rPr>
          <w:rFonts w:ascii="Times New Roman" w:hAnsi="Times New Roman"/>
          <w:sz w:val="24"/>
          <w:szCs w:val="24"/>
        </w:rPr>
        <w:t>да, пожалуйста! Но</w:t>
      </w:r>
      <w:r w:rsidR="003E2E94">
        <w:rPr>
          <w:rFonts w:ascii="Times New Roman" w:hAnsi="Times New Roman"/>
          <w:sz w:val="24"/>
          <w:szCs w:val="24"/>
        </w:rPr>
        <w:t>…</w:t>
      </w:r>
      <w:r w:rsidRPr="00B77878">
        <w:rPr>
          <w:rFonts w:ascii="Times New Roman" w:hAnsi="Times New Roman"/>
          <w:sz w:val="24"/>
          <w:szCs w:val="24"/>
        </w:rPr>
        <w:t xml:space="preserve"> а с Отцом как? Увидели, </w:t>
      </w:r>
      <w:r>
        <w:rPr>
          <w:rFonts w:ascii="Times New Roman" w:hAnsi="Times New Roman"/>
          <w:sz w:val="24"/>
          <w:szCs w:val="24"/>
        </w:rPr>
        <w:t>да?</w:t>
      </w:r>
    </w:p>
    <w:p w:rsidR="002F254A" w:rsidRDefault="002F254A" w:rsidP="002F254A">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И вот нам надо расширять нашу Мудрость, нашу Волю и наш Синтез, и даже – нашу Л</w:t>
      </w:r>
      <w:r w:rsidRPr="00B77878">
        <w:rPr>
          <w:rFonts w:ascii="Times New Roman" w:hAnsi="Times New Roman"/>
          <w:sz w:val="24"/>
          <w:szCs w:val="24"/>
        </w:rPr>
        <w:t>юбовь, ища новые качества. Или, я бы сказал, даж</w:t>
      </w:r>
      <w:r>
        <w:rPr>
          <w:rFonts w:ascii="Times New Roman" w:hAnsi="Times New Roman"/>
          <w:sz w:val="24"/>
          <w:szCs w:val="24"/>
        </w:rPr>
        <w:t xml:space="preserve">е </w:t>
      </w:r>
      <w:r w:rsidR="003E2E94" w:rsidRPr="00B77878">
        <w:rPr>
          <w:rFonts w:ascii="Times New Roman" w:hAnsi="Times New Roman"/>
          <w:sz w:val="24"/>
          <w:szCs w:val="24"/>
        </w:rPr>
        <w:t>слово</w:t>
      </w:r>
      <w:r w:rsidR="003E2E94">
        <w:rPr>
          <w:rFonts w:ascii="Times New Roman" w:hAnsi="Times New Roman"/>
          <w:sz w:val="24"/>
          <w:szCs w:val="24"/>
        </w:rPr>
        <w:t xml:space="preserve"> </w:t>
      </w:r>
      <w:r>
        <w:rPr>
          <w:rFonts w:ascii="Times New Roman" w:hAnsi="Times New Roman"/>
          <w:sz w:val="24"/>
          <w:szCs w:val="24"/>
        </w:rPr>
        <w:t>не качества, а новую глубину Л</w:t>
      </w:r>
      <w:r w:rsidRPr="00B77878">
        <w:rPr>
          <w:rFonts w:ascii="Times New Roman" w:hAnsi="Times New Roman"/>
          <w:sz w:val="24"/>
          <w:szCs w:val="24"/>
        </w:rPr>
        <w:t xml:space="preserve">юбви. </w:t>
      </w:r>
      <w:r>
        <w:rPr>
          <w:rFonts w:ascii="Times New Roman" w:hAnsi="Times New Roman"/>
          <w:sz w:val="24"/>
          <w:szCs w:val="24"/>
        </w:rPr>
        <w:t>Потому что</w:t>
      </w:r>
      <w:r w:rsidR="003E2E94">
        <w:rPr>
          <w:rFonts w:ascii="Times New Roman" w:hAnsi="Times New Roman"/>
          <w:sz w:val="24"/>
          <w:szCs w:val="24"/>
        </w:rPr>
        <w:t>,</w:t>
      </w:r>
      <w:r>
        <w:rPr>
          <w:rFonts w:ascii="Times New Roman" w:hAnsi="Times New Roman"/>
          <w:sz w:val="24"/>
          <w:szCs w:val="24"/>
        </w:rPr>
        <w:t xml:space="preserve"> </w:t>
      </w:r>
      <w:r w:rsidR="003E2E94">
        <w:rPr>
          <w:rFonts w:ascii="Times New Roman" w:hAnsi="Times New Roman"/>
          <w:sz w:val="24"/>
          <w:szCs w:val="24"/>
        </w:rPr>
        <w:t xml:space="preserve">когда мы </w:t>
      </w:r>
      <w:r>
        <w:rPr>
          <w:rFonts w:ascii="Times New Roman" w:hAnsi="Times New Roman"/>
          <w:sz w:val="24"/>
          <w:szCs w:val="24"/>
        </w:rPr>
        <w:t>сейчас</w:t>
      </w:r>
      <w:r w:rsidR="003E2E94">
        <w:rPr>
          <w:rFonts w:ascii="Times New Roman" w:hAnsi="Times New Roman"/>
          <w:sz w:val="24"/>
          <w:szCs w:val="24"/>
        </w:rPr>
        <w:t xml:space="preserve"> вот</w:t>
      </w:r>
      <w:r>
        <w:rPr>
          <w:rFonts w:ascii="Times New Roman" w:hAnsi="Times New Roman"/>
          <w:sz w:val="24"/>
          <w:szCs w:val="24"/>
        </w:rPr>
        <w:t xml:space="preserve"> </w:t>
      </w:r>
      <w:r w:rsidRPr="00B77878">
        <w:rPr>
          <w:rFonts w:ascii="Times New Roman" w:hAnsi="Times New Roman"/>
          <w:sz w:val="24"/>
          <w:szCs w:val="24"/>
        </w:rPr>
        <w:t>так рассуждаем, мы мыслим вообще-то предыдущей эпохой.</w:t>
      </w:r>
    </w:p>
    <w:p w:rsidR="00A85EE7" w:rsidRPr="00B77878" w:rsidRDefault="00F77428" w:rsidP="00F77428">
      <w:pPr>
        <w:pStyle w:val="0"/>
      </w:pPr>
      <w:bookmarkStart w:id="29" w:name="_Toc463915341"/>
      <w:r w:rsidRPr="00B77878">
        <w:t>Истинная Иерархичность проверяется Любовью</w:t>
      </w:r>
      <w:bookmarkEnd w:id="29"/>
    </w:p>
    <w:p w:rsidR="003E2E94" w:rsidRDefault="002F254A" w:rsidP="002F254A">
      <w:pPr>
        <w:spacing w:after="0" w:line="240" w:lineRule="auto"/>
        <w:ind w:firstLine="454"/>
        <w:contextualSpacing/>
        <w:jc w:val="both"/>
        <w:rPr>
          <w:rFonts w:ascii="Times New Roman" w:hAnsi="Times New Roman"/>
          <w:sz w:val="24"/>
          <w:szCs w:val="24"/>
        </w:rPr>
      </w:pPr>
      <w:r w:rsidRPr="00B77878">
        <w:rPr>
          <w:rFonts w:ascii="Times New Roman" w:hAnsi="Times New Roman"/>
          <w:sz w:val="24"/>
          <w:szCs w:val="24"/>
        </w:rPr>
        <w:t xml:space="preserve">Но, а </w:t>
      </w:r>
      <w:r>
        <w:rPr>
          <w:rFonts w:ascii="Times New Roman" w:hAnsi="Times New Roman"/>
          <w:sz w:val="24"/>
          <w:szCs w:val="24"/>
        </w:rPr>
        <w:t xml:space="preserve">теперь вернёмся, уберём экстаз Любви. Это </w:t>
      </w:r>
      <w:r w:rsidRPr="00B77878">
        <w:rPr>
          <w:rFonts w:ascii="Times New Roman" w:hAnsi="Times New Roman"/>
          <w:sz w:val="24"/>
          <w:szCs w:val="24"/>
        </w:rPr>
        <w:t>вы</w:t>
      </w:r>
      <w:r>
        <w:rPr>
          <w:rFonts w:ascii="Times New Roman" w:hAnsi="Times New Roman"/>
          <w:sz w:val="24"/>
          <w:szCs w:val="24"/>
        </w:rPr>
        <w:t xml:space="preserve"> так</w:t>
      </w:r>
      <w:r w:rsidRPr="00B77878">
        <w:rPr>
          <w:rFonts w:ascii="Times New Roman" w:hAnsi="Times New Roman"/>
          <w:sz w:val="24"/>
          <w:szCs w:val="24"/>
        </w:rPr>
        <w:t xml:space="preserve"> шли </w:t>
      </w:r>
      <w:r w:rsidR="003E2E94">
        <w:rPr>
          <w:rFonts w:ascii="Times New Roman" w:hAnsi="Times New Roman"/>
          <w:sz w:val="24"/>
          <w:szCs w:val="24"/>
        </w:rPr>
        <w:t>в</w:t>
      </w:r>
      <w:r w:rsidRPr="00B77878">
        <w:rPr>
          <w:rFonts w:ascii="Times New Roman" w:hAnsi="Times New Roman"/>
          <w:sz w:val="24"/>
          <w:szCs w:val="24"/>
        </w:rPr>
        <w:t xml:space="preserve"> Неизречённости. Возьмём</w:t>
      </w:r>
      <w:r>
        <w:rPr>
          <w:rFonts w:ascii="Times New Roman" w:hAnsi="Times New Roman"/>
          <w:sz w:val="24"/>
          <w:szCs w:val="24"/>
        </w:rPr>
        <w:t xml:space="preserve"> Любовь</w:t>
      </w:r>
      <w:r w:rsidRPr="00B77878">
        <w:rPr>
          <w:rFonts w:ascii="Times New Roman" w:hAnsi="Times New Roman"/>
          <w:sz w:val="24"/>
          <w:szCs w:val="24"/>
        </w:rPr>
        <w:t xml:space="preserve"> как состояние, у вас есть любовь как состояние, что у вас возникает? Я сейчас объясню, что я делаю, вы сейчас бу</w:t>
      </w:r>
      <w:r>
        <w:rPr>
          <w:rFonts w:ascii="Times New Roman" w:hAnsi="Times New Roman"/>
          <w:sz w:val="24"/>
          <w:szCs w:val="24"/>
        </w:rPr>
        <w:t>дете смеяться. У вас не экстаз Л</w:t>
      </w:r>
      <w:r w:rsidRPr="00B77878">
        <w:rPr>
          <w:rFonts w:ascii="Times New Roman" w:hAnsi="Times New Roman"/>
          <w:sz w:val="24"/>
          <w:szCs w:val="24"/>
        </w:rPr>
        <w:t xml:space="preserve">юбви к кому-то, у </w:t>
      </w:r>
      <w:r>
        <w:rPr>
          <w:rFonts w:ascii="Times New Roman" w:hAnsi="Times New Roman"/>
          <w:sz w:val="24"/>
          <w:szCs w:val="24"/>
        </w:rPr>
        <w:t>вас есть единение с Отцом, где Л</w:t>
      </w:r>
      <w:r w:rsidRPr="00B77878">
        <w:rPr>
          <w:rFonts w:ascii="Times New Roman" w:hAnsi="Times New Roman"/>
          <w:sz w:val="24"/>
          <w:szCs w:val="24"/>
        </w:rPr>
        <w:t xml:space="preserve">юбовь заканчивается, но она у вас остаётся как состояние, потому что вы это накопили. Что </w:t>
      </w:r>
      <w:r w:rsidR="003E2E94">
        <w:rPr>
          <w:rFonts w:ascii="Times New Roman" w:hAnsi="Times New Roman"/>
          <w:sz w:val="24"/>
          <w:szCs w:val="24"/>
        </w:rPr>
        <w:t xml:space="preserve">у вас </w:t>
      </w:r>
      <w:r w:rsidRPr="00B77878">
        <w:rPr>
          <w:rFonts w:ascii="Times New Roman" w:hAnsi="Times New Roman"/>
          <w:sz w:val="24"/>
          <w:szCs w:val="24"/>
        </w:rPr>
        <w:t>н</w:t>
      </w:r>
      <w:r>
        <w:rPr>
          <w:rFonts w:ascii="Times New Roman" w:hAnsi="Times New Roman"/>
          <w:sz w:val="24"/>
          <w:szCs w:val="24"/>
        </w:rPr>
        <w:t>ачинается внутри вас, глубиной Л</w:t>
      </w:r>
      <w:r w:rsidRPr="00B77878">
        <w:rPr>
          <w:rFonts w:ascii="Times New Roman" w:hAnsi="Times New Roman"/>
          <w:sz w:val="24"/>
          <w:szCs w:val="24"/>
        </w:rPr>
        <w:t xml:space="preserve">юбви? Ну как </w:t>
      </w:r>
      <w:r w:rsidRPr="00B77878">
        <w:rPr>
          <w:rFonts w:ascii="Times New Roman" w:hAnsi="Times New Roman"/>
          <w:i/>
          <w:sz w:val="24"/>
          <w:szCs w:val="24"/>
        </w:rPr>
        <w:t>смыться</w:t>
      </w:r>
      <w:r>
        <w:rPr>
          <w:rFonts w:ascii="Times New Roman" w:hAnsi="Times New Roman"/>
          <w:sz w:val="24"/>
          <w:szCs w:val="24"/>
        </w:rPr>
        <w:t xml:space="preserve"> в Волю? Но не уйти из Л</w:t>
      </w:r>
      <w:r w:rsidRPr="00B77878">
        <w:rPr>
          <w:rFonts w:ascii="Times New Roman" w:hAnsi="Times New Roman"/>
          <w:sz w:val="24"/>
          <w:szCs w:val="24"/>
        </w:rPr>
        <w:t xml:space="preserve">юбви? Да, да, нашёл </w:t>
      </w:r>
      <w:r w:rsidR="003E2E94">
        <w:rPr>
          <w:rFonts w:ascii="Times New Roman" w:hAnsi="Times New Roman"/>
          <w:sz w:val="24"/>
          <w:szCs w:val="24"/>
        </w:rPr>
        <w:t>под</w:t>
      </w:r>
      <w:r w:rsidRPr="00B77878">
        <w:rPr>
          <w:rFonts w:ascii="Times New Roman" w:hAnsi="Times New Roman"/>
          <w:sz w:val="24"/>
          <w:szCs w:val="24"/>
        </w:rPr>
        <w:t>ход!</w:t>
      </w:r>
    </w:p>
    <w:p w:rsidR="003E2E94" w:rsidRDefault="002F254A" w:rsidP="002F254A">
      <w:pPr>
        <w:spacing w:after="0" w:line="240" w:lineRule="auto"/>
        <w:ind w:firstLine="454"/>
        <w:contextualSpacing/>
        <w:jc w:val="both"/>
        <w:rPr>
          <w:rFonts w:ascii="Times New Roman" w:hAnsi="Times New Roman"/>
          <w:sz w:val="24"/>
          <w:szCs w:val="24"/>
        </w:rPr>
      </w:pPr>
      <w:r w:rsidRPr="00B77878">
        <w:rPr>
          <w:rFonts w:ascii="Times New Roman" w:hAnsi="Times New Roman"/>
          <w:sz w:val="24"/>
          <w:szCs w:val="24"/>
        </w:rPr>
        <w:t>Я расширяю ва</w:t>
      </w:r>
      <w:r>
        <w:rPr>
          <w:rFonts w:ascii="Times New Roman" w:hAnsi="Times New Roman"/>
          <w:sz w:val="24"/>
          <w:szCs w:val="24"/>
        </w:rPr>
        <w:t>шу Неизречённость.</w:t>
      </w:r>
    </w:p>
    <w:p w:rsidR="002F254A" w:rsidRPr="00B77878" w:rsidRDefault="002F254A" w:rsidP="002F254A">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У вас сразу Л</w:t>
      </w:r>
      <w:r w:rsidRPr="00B77878">
        <w:rPr>
          <w:rFonts w:ascii="Times New Roman" w:hAnsi="Times New Roman"/>
          <w:sz w:val="24"/>
          <w:szCs w:val="24"/>
        </w:rPr>
        <w:t>юбовь – пер</w:t>
      </w:r>
      <w:r>
        <w:rPr>
          <w:rFonts w:ascii="Times New Roman" w:hAnsi="Times New Roman"/>
          <w:sz w:val="24"/>
          <w:szCs w:val="24"/>
        </w:rPr>
        <w:t>еход куда-то. И как остаться в Л</w:t>
      </w:r>
      <w:r w:rsidRPr="00B77878">
        <w:rPr>
          <w:rFonts w:ascii="Times New Roman" w:hAnsi="Times New Roman"/>
          <w:sz w:val="24"/>
          <w:szCs w:val="24"/>
        </w:rPr>
        <w:t>юбви,</w:t>
      </w:r>
      <w:r>
        <w:rPr>
          <w:rFonts w:ascii="Times New Roman" w:hAnsi="Times New Roman"/>
          <w:sz w:val="24"/>
          <w:szCs w:val="24"/>
        </w:rPr>
        <w:t xml:space="preserve"> быть в Неизречённости, быть с М</w:t>
      </w:r>
      <w:r w:rsidRPr="00B77878">
        <w:rPr>
          <w:rFonts w:ascii="Times New Roman" w:hAnsi="Times New Roman"/>
          <w:sz w:val="24"/>
          <w:szCs w:val="24"/>
        </w:rPr>
        <w:t>удростью, ни</w:t>
      </w:r>
      <w:r>
        <w:rPr>
          <w:rFonts w:ascii="Times New Roman" w:hAnsi="Times New Roman"/>
          <w:sz w:val="24"/>
          <w:szCs w:val="24"/>
        </w:rPr>
        <w:t>куда не уходить, а проживать и Любовь, и Мудрость, и В</w:t>
      </w:r>
      <w:r w:rsidRPr="00B77878">
        <w:rPr>
          <w:rFonts w:ascii="Times New Roman" w:hAnsi="Times New Roman"/>
          <w:sz w:val="24"/>
          <w:szCs w:val="24"/>
        </w:rPr>
        <w:t>олю. Но м</w:t>
      </w:r>
      <w:r>
        <w:rPr>
          <w:rFonts w:ascii="Times New Roman" w:hAnsi="Times New Roman"/>
          <w:sz w:val="24"/>
          <w:szCs w:val="24"/>
        </w:rPr>
        <w:t xml:space="preserve">ы пока </w:t>
      </w:r>
      <w:r w:rsidR="003E2E94">
        <w:rPr>
          <w:rFonts w:ascii="Times New Roman" w:hAnsi="Times New Roman"/>
          <w:sz w:val="24"/>
          <w:szCs w:val="24"/>
        </w:rPr>
        <w:t xml:space="preserve">вот </w:t>
      </w:r>
      <w:r>
        <w:rPr>
          <w:rFonts w:ascii="Times New Roman" w:hAnsi="Times New Roman"/>
          <w:sz w:val="24"/>
          <w:szCs w:val="24"/>
        </w:rPr>
        <w:t>Лю</w:t>
      </w:r>
      <w:r w:rsidRPr="00B77878">
        <w:rPr>
          <w:rFonts w:ascii="Times New Roman" w:hAnsi="Times New Roman"/>
          <w:sz w:val="24"/>
          <w:szCs w:val="24"/>
        </w:rPr>
        <w:t>бовью решаем. Что любовь вызывает у вас? И по предыдущей эпохе, и даже в новой?</w:t>
      </w:r>
    </w:p>
    <w:p w:rsidR="002F254A" w:rsidRPr="00B77878" w:rsidRDefault="002F254A" w:rsidP="002F254A">
      <w:pPr>
        <w:spacing w:after="0" w:line="240" w:lineRule="auto"/>
        <w:ind w:firstLine="454"/>
        <w:contextualSpacing/>
        <w:jc w:val="both"/>
        <w:rPr>
          <w:rFonts w:ascii="Times New Roman" w:hAnsi="Times New Roman"/>
          <w:sz w:val="24"/>
          <w:szCs w:val="24"/>
        </w:rPr>
      </w:pPr>
      <w:r w:rsidRPr="00B77878">
        <w:rPr>
          <w:rFonts w:ascii="Times New Roman" w:hAnsi="Times New Roman"/>
          <w:i/>
          <w:sz w:val="24"/>
          <w:szCs w:val="24"/>
        </w:rPr>
        <w:t xml:space="preserve">Из зала: </w:t>
      </w:r>
      <w:r w:rsidR="003E2E94">
        <w:rPr>
          <w:rFonts w:ascii="Times New Roman" w:hAnsi="Times New Roman"/>
          <w:i/>
          <w:sz w:val="24"/>
          <w:szCs w:val="24"/>
        </w:rPr>
        <w:t xml:space="preserve">– </w:t>
      </w:r>
      <w:r w:rsidRPr="00B77878">
        <w:rPr>
          <w:rFonts w:ascii="Times New Roman" w:hAnsi="Times New Roman"/>
          <w:i/>
          <w:sz w:val="24"/>
          <w:szCs w:val="24"/>
        </w:rPr>
        <w:t>Силы.</w:t>
      </w:r>
      <w:r>
        <w:rPr>
          <w:rFonts w:ascii="Times New Roman" w:hAnsi="Times New Roman"/>
          <w:i/>
          <w:sz w:val="24"/>
          <w:szCs w:val="24"/>
        </w:rPr>
        <w:t xml:space="preserve"> </w:t>
      </w:r>
      <w:r w:rsidRPr="00B77878">
        <w:rPr>
          <w:rFonts w:ascii="Times New Roman" w:hAnsi="Times New Roman"/>
          <w:i/>
          <w:sz w:val="24"/>
          <w:szCs w:val="24"/>
        </w:rPr>
        <w:t>К жизни</w:t>
      </w:r>
      <w:r w:rsidRPr="00B77878">
        <w:rPr>
          <w:rFonts w:ascii="Times New Roman" w:hAnsi="Times New Roman"/>
          <w:sz w:val="24"/>
          <w:szCs w:val="24"/>
        </w:rPr>
        <w:t>.</w:t>
      </w:r>
    </w:p>
    <w:p w:rsidR="002F254A" w:rsidRPr="00B77878" w:rsidRDefault="002F254A" w:rsidP="002F254A">
      <w:pPr>
        <w:spacing w:after="0" w:line="240" w:lineRule="auto"/>
        <w:ind w:firstLine="454"/>
        <w:contextualSpacing/>
        <w:jc w:val="both"/>
        <w:rPr>
          <w:rFonts w:ascii="Times New Roman" w:hAnsi="Times New Roman"/>
          <w:sz w:val="24"/>
          <w:szCs w:val="24"/>
        </w:rPr>
      </w:pPr>
      <w:r w:rsidRPr="00B77878">
        <w:rPr>
          <w:rFonts w:ascii="Times New Roman" w:hAnsi="Times New Roman"/>
          <w:sz w:val="24"/>
          <w:szCs w:val="24"/>
        </w:rPr>
        <w:t>Сейчас вот по каждому показателю мы найдём, что у вас что вызывает. Любовь, что у вас вызывает? Я понимаю, что Силы, это формальный показатель, потому что Силы, это пятый горизонт. Давайте так, так как Любовь, это вершина пятого горизонта, всё, что ниже по пятому горизонту – в ней уже есть, и повторя</w:t>
      </w:r>
      <w:r>
        <w:rPr>
          <w:rFonts w:ascii="Times New Roman" w:hAnsi="Times New Roman"/>
          <w:sz w:val="24"/>
          <w:szCs w:val="24"/>
        </w:rPr>
        <w:t>ть не надо. То есть, настоящая Л</w:t>
      </w:r>
      <w:r w:rsidRPr="00B77878">
        <w:rPr>
          <w:rFonts w:ascii="Times New Roman" w:hAnsi="Times New Roman"/>
          <w:sz w:val="24"/>
          <w:szCs w:val="24"/>
        </w:rPr>
        <w:t>юбов</w:t>
      </w:r>
      <w:r>
        <w:rPr>
          <w:rFonts w:ascii="Times New Roman" w:hAnsi="Times New Roman"/>
          <w:sz w:val="24"/>
          <w:szCs w:val="24"/>
        </w:rPr>
        <w:t>ь, это избыток сил, и вы ищ</w:t>
      </w:r>
      <w:r w:rsidR="003E2E94">
        <w:rPr>
          <w:rFonts w:ascii="Times New Roman" w:hAnsi="Times New Roman"/>
          <w:sz w:val="24"/>
          <w:szCs w:val="24"/>
        </w:rPr>
        <w:t>е</w:t>
      </w:r>
      <w:r>
        <w:rPr>
          <w:rFonts w:ascii="Times New Roman" w:hAnsi="Times New Roman"/>
          <w:sz w:val="24"/>
          <w:szCs w:val="24"/>
        </w:rPr>
        <w:t>те Л</w:t>
      </w:r>
      <w:r w:rsidRPr="00B77878">
        <w:rPr>
          <w:rFonts w:ascii="Times New Roman" w:hAnsi="Times New Roman"/>
          <w:sz w:val="24"/>
          <w:szCs w:val="24"/>
        </w:rPr>
        <w:t>юбовь, как избыток сил. А если у вас</w:t>
      </w:r>
      <w:r>
        <w:rPr>
          <w:rFonts w:ascii="Times New Roman" w:hAnsi="Times New Roman"/>
          <w:sz w:val="24"/>
          <w:szCs w:val="24"/>
        </w:rPr>
        <w:t xml:space="preserve"> есть этот избыток сил, вы уже Л</w:t>
      </w:r>
      <w:r w:rsidRPr="00B77878">
        <w:rPr>
          <w:rFonts w:ascii="Times New Roman" w:hAnsi="Times New Roman"/>
          <w:sz w:val="24"/>
          <w:szCs w:val="24"/>
        </w:rPr>
        <w:t>юбовь можете не искать, у вас теряется смысл. Давайте обострим. Вот если у вас ест</w:t>
      </w:r>
      <w:r>
        <w:rPr>
          <w:rFonts w:ascii="Times New Roman" w:hAnsi="Times New Roman"/>
          <w:sz w:val="24"/>
          <w:szCs w:val="24"/>
        </w:rPr>
        <w:t>ь избыток сил, и вы проживаете Л</w:t>
      </w:r>
      <w:r w:rsidRPr="00B77878">
        <w:rPr>
          <w:rFonts w:ascii="Times New Roman" w:hAnsi="Times New Roman"/>
          <w:sz w:val="24"/>
          <w:szCs w:val="24"/>
        </w:rPr>
        <w:t xml:space="preserve">юбовь </w:t>
      </w:r>
      <w:r w:rsidRPr="00B77878">
        <w:rPr>
          <w:rFonts w:ascii="Times New Roman" w:hAnsi="Times New Roman"/>
          <w:i/>
          <w:sz w:val="24"/>
          <w:szCs w:val="24"/>
        </w:rPr>
        <w:t>как есмь</w:t>
      </w:r>
      <w:r w:rsidRPr="00B77878">
        <w:rPr>
          <w:rFonts w:ascii="Times New Roman" w:hAnsi="Times New Roman"/>
          <w:sz w:val="24"/>
          <w:szCs w:val="24"/>
        </w:rPr>
        <w:t xml:space="preserve">, </w:t>
      </w:r>
      <w:r w:rsidR="003E2E94">
        <w:rPr>
          <w:rFonts w:ascii="Times New Roman" w:hAnsi="Times New Roman"/>
          <w:sz w:val="24"/>
          <w:szCs w:val="24"/>
        </w:rPr>
        <w:t>ко</w:t>
      </w:r>
      <w:r w:rsidRPr="00B77878">
        <w:rPr>
          <w:rFonts w:ascii="Times New Roman" w:hAnsi="Times New Roman"/>
          <w:sz w:val="24"/>
          <w:szCs w:val="24"/>
        </w:rPr>
        <w:t>гда вам уже не нужен избыток сил</w:t>
      </w:r>
      <w:r>
        <w:rPr>
          <w:rFonts w:ascii="Times New Roman" w:hAnsi="Times New Roman"/>
          <w:sz w:val="24"/>
          <w:szCs w:val="24"/>
        </w:rPr>
        <w:t>,</w:t>
      </w:r>
      <w:r w:rsidRPr="00B77878">
        <w:rPr>
          <w:rFonts w:ascii="Times New Roman" w:hAnsi="Times New Roman"/>
          <w:sz w:val="24"/>
          <w:szCs w:val="24"/>
        </w:rPr>
        <w:t xml:space="preserve"> и вы просто </w:t>
      </w:r>
      <w:r w:rsidRPr="00B77878">
        <w:rPr>
          <w:rFonts w:ascii="Times New Roman" w:hAnsi="Times New Roman"/>
          <w:i/>
          <w:sz w:val="24"/>
          <w:szCs w:val="24"/>
        </w:rPr>
        <w:t>есмь</w:t>
      </w:r>
      <w:r>
        <w:rPr>
          <w:rFonts w:ascii="Times New Roman" w:hAnsi="Times New Roman"/>
          <w:sz w:val="24"/>
          <w:szCs w:val="24"/>
        </w:rPr>
        <w:t xml:space="preserve"> сила. Так вот, вершина Л</w:t>
      </w:r>
      <w:r w:rsidRPr="00B77878">
        <w:rPr>
          <w:rFonts w:ascii="Times New Roman" w:hAnsi="Times New Roman"/>
          <w:sz w:val="24"/>
          <w:szCs w:val="24"/>
        </w:rPr>
        <w:t xml:space="preserve">юбви, это когда вы просто </w:t>
      </w:r>
      <w:r w:rsidRPr="00B77878">
        <w:rPr>
          <w:rFonts w:ascii="Times New Roman" w:hAnsi="Times New Roman"/>
          <w:i/>
          <w:sz w:val="24"/>
          <w:szCs w:val="24"/>
        </w:rPr>
        <w:t>есмь</w:t>
      </w:r>
      <w:r w:rsidRPr="00B77878">
        <w:rPr>
          <w:rFonts w:ascii="Times New Roman" w:hAnsi="Times New Roman"/>
          <w:sz w:val="24"/>
          <w:szCs w:val="24"/>
        </w:rPr>
        <w:t xml:space="preserve"> сила. Но я ещё не сказал, куда она реализуется.</w:t>
      </w:r>
    </w:p>
    <w:p w:rsidR="002F254A" w:rsidRPr="00B77878" w:rsidRDefault="002F254A" w:rsidP="002F254A">
      <w:pPr>
        <w:spacing w:after="0" w:line="240" w:lineRule="auto"/>
        <w:ind w:firstLine="454"/>
        <w:contextualSpacing/>
        <w:jc w:val="both"/>
        <w:rPr>
          <w:rFonts w:ascii="Times New Roman" w:hAnsi="Times New Roman"/>
          <w:i/>
          <w:sz w:val="24"/>
          <w:szCs w:val="24"/>
        </w:rPr>
      </w:pPr>
      <w:r w:rsidRPr="00B77878">
        <w:rPr>
          <w:rFonts w:ascii="Times New Roman" w:hAnsi="Times New Roman"/>
          <w:i/>
          <w:sz w:val="24"/>
          <w:szCs w:val="24"/>
        </w:rPr>
        <w:t xml:space="preserve">Из зала: </w:t>
      </w:r>
      <w:r w:rsidR="003E2E94">
        <w:rPr>
          <w:rFonts w:ascii="Times New Roman" w:hAnsi="Times New Roman"/>
          <w:i/>
          <w:sz w:val="24"/>
          <w:szCs w:val="24"/>
        </w:rPr>
        <w:t>– П</w:t>
      </w:r>
      <w:r w:rsidRPr="00B77878">
        <w:rPr>
          <w:rFonts w:ascii="Times New Roman" w:hAnsi="Times New Roman"/>
          <w:i/>
          <w:sz w:val="24"/>
          <w:szCs w:val="24"/>
        </w:rPr>
        <w:t>ассионарность</w:t>
      </w:r>
      <w:r w:rsidR="003E2E94">
        <w:rPr>
          <w:rFonts w:ascii="Times New Roman" w:hAnsi="Times New Roman"/>
          <w:i/>
          <w:sz w:val="24"/>
          <w:szCs w:val="24"/>
        </w:rPr>
        <w:t>.</w:t>
      </w:r>
    </w:p>
    <w:p w:rsidR="002F254A" w:rsidRPr="00B77878" w:rsidRDefault="003E2E94" w:rsidP="002F254A">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П</w:t>
      </w:r>
      <w:r w:rsidR="002F254A" w:rsidRPr="00B77878">
        <w:rPr>
          <w:rFonts w:ascii="Times New Roman" w:hAnsi="Times New Roman"/>
          <w:sz w:val="24"/>
          <w:szCs w:val="24"/>
        </w:rPr>
        <w:t xml:space="preserve">ассионарность, это </w:t>
      </w:r>
      <w:r>
        <w:rPr>
          <w:rFonts w:ascii="Times New Roman" w:hAnsi="Times New Roman"/>
          <w:sz w:val="24"/>
          <w:szCs w:val="24"/>
        </w:rPr>
        <w:t xml:space="preserve">я </w:t>
      </w:r>
      <w:r w:rsidR="002F254A" w:rsidRPr="00B77878">
        <w:rPr>
          <w:rFonts w:ascii="Times New Roman" w:hAnsi="Times New Roman"/>
          <w:sz w:val="24"/>
          <w:szCs w:val="24"/>
        </w:rPr>
        <w:t xml:space="preserve">уже, когда я этой силой что-то делаю. Это сейчас тоже не уровень. Я </w:t>
      </w:r>
      <w:r w:rsidR="002F254A">
        <w:rPr>
          <w:rFonts w:ascii="Times New Roman" w:hAnsi="Times New Roman"/>
          <w:sz w:val="24"/>
          <w:szCs w:val="24"/>
        </w:rPr>
        <w:t>есмь сила, и когда я проживаю Л</w:t>
      </w:r>
      <w:r w:rsidR="002F254A" w:rsidRPr="00B77878">
        <w:rPr>
          <w:rFonts w:ascii="Times New Roman" w:hAnsi="Times New Roman"/>
          <w:sz w:val="24"/>
          <w:szCs w:val="24"/>
        </w:rPr>
        <w:t xml:space="preserve">юбовь, я просто заполнен силой не по уши, а по темечко. Так, чтобы из ушей </w:t>
      </w:r>
      <w:r w:rsidR="002F254A" w:rsidRPr="00B77878">
        <w:rPr>
          <w:rFonts w:ascii="Times New Roman" w:hAnsi="Times New Roman"/>
          <w:i/>
          <w:sz w:val="24"/>
          <w:szCs w:val="24"/>
        </w:rPr>
        <w:t>текло</w:t>
      </w:r>
      <w:r w:rsidR="002F254A" w:rsidRPr="00B77878">
        <w:rPr>
          <w:rFonts w:ascii="Times New Roman" w:hAnsi="Times New Roman"/>
          <w:sz w:val="24"/>
          <w:szCs w:val="24"/>
        </w:rPr>
        <w:t>, и когда у м</w:t>
      </w:r>
      <w:r w:rsidR="002F254A">
        <w:rPr>
          <w:rFonts w:ascii="Times New Roman" w:hAnsi="Times New Roman"/>
          <w:sz w:val="24"/>
          <w:szCs w:val="24"/>
        </w:rPr>
        <w:t>еня отовсюду сила течёт, смысл Л</w:t>
      </w:r>
      <w:r w:rsidR="002F254A" w:rsidRPr="00B77878">
        <w:rPr>
          <w:rFonts w:ascii="Times New Roman" w:hAnsi="Times New Roman"/>
          <w:sz w:val="24"/>
          <w:szCs w:val="24"/>
        </w:rPr>
        <w:t>юбви тоже потеряется, без шуток.</w:t>
      </w:r>
      <w:r w:rsidR="002F254A">
        <w:rPr>
          <w:rFonts w:ascii="Times New Roman" w:hAnsi="Times New Roman"/>
          <w:sz w:val="24"/>
          <w:szCs w:val="24"/>
        </w:rPr>
        <w:t xml:space="preserve"> Если вы хоть раз проживали, когда</w:t>
      </w:r>
      <w:r w:rsidR="002F254A" w:rsidRPr="00B77878">
        <w:rPr>
          <w:rFonts w:ascii="Times New Roman" w:hAnsi="Times New Roman"/>
          <w:sz w:val="24"/>
          <w:szCs w:val="24"/>
        </w:rPr>
        <w:t xml:space="preserve"> сила течёт отовсюд</w:t>
      </w:r>
      <w:r w:rsidR="002F254A">
        <w:rPr>
          <w:rFonts w:ascii="Times New Roman" w:hAnsi="Times New Roman"/>
          <w:sz w:val="24"/>
          <w:szCs w:val="24"/>
        </w:rPr>
        <w:t xml:space="preserve">у, то там лучше не говорить </w:t>
      </w:r>
      <w:r w:rsidR="002F254A" w:rsidRPr="003E2E94">
        <w:rPr>
          <w:rFonts w:ascii="Times New Roman" w:hAnsi="Times New Roman"/>
          <w:i/>
          <w:sz w:val="24"/>
          <w:szCs w:val="24"/>
        </w:rPr>
        <w:t>по</w:t>
      </w:r>
      <w:r w:rsidRPr="003E2E94">
        <w:rPr>
          <w:rFonts w:ascii="Times New Roman" w:hAnsi="Times New Roman"/>
          <w:i/>
          <w:sz w:val="24"/>
          <w:szCs w:val="24"/>
        </w:rPr>
        <w:t>л</w:t>
      </w:r>
      <w:r w:rsidR="002F254A" w:rsidRPr="003E2E94">
        <w:rPr>
          <w:rFonts w:ascii="Times New Roman" w:hAnsi="Times New Roman"/>
          <w:i/>
          <w:sz w:val="24"/>
          <w:szCs w:val="24"/>
        </w:rPr>
        <w:t>юби</w:t>
      </w:r>
      <w:r w:rsidR="002F254A" w:rsidRPr="00B77878">
        <w:rPr>
          <w:rFonts w:ascii="Times New Roman" w:hAnsi="Times New Roman"/>
          <w:sz w:val="24"/>
          <w:szCs w:val="24"/>
        </w:rPr>
        <w:t>, там это естественно, ну и что? И дальше куда?</w:t>
      </w:r>
    </w:p>
    <w:p w:rsidR="002F254A" w:rsidRPr="00B77878" w:rsidRDefault="002F254A" w:rsidP="002F254A">
      <w:pPr>
        <w:spacing w:after="0" w:line="240" w:lineRule="auto"/>
        <w:ind w:firstLine="454"/>
        <w:contextualSpacing/>
        <w:jc w:val="both"/>
        <w:rPr>
          <w:rFonts w:ascii="Times New Roman" w:hAnsi="Times New Roman"/>
          <w:sz w:val="24"/>
          <w:szCs w:val="24"/>
        </w:rPr>
      </w:pPr>
      <w:r w:rsidRPr="00B77878">
        <w:rPr>
          <w:rFonts w:ascii="Times New Roman" w:hAnsi="Times New Roman"/>
          <w:i/>
          <w:sz w:val="24"/>
          <w:szCs w:val="24"/>
        </w:rPr>
        <w:t xml:space="preserve">Из зала: </w:t>
      </w:r>
      <w:r w:rsidR="003E2E94">
        <w:rPr>
          <w:rFonts w:ascii="Times New Roman" w:hAnsi="Times New Roman"/>
          <w:i/>
          <w:sz w:val="24"/>
          <w:szCs w:val="24"/>
        </w:rPr>
        <w:t xml:space="preserve">– </w:t>
      </w:r>
      <w:r w:rsidRPr="00B77878">
        <w:rPr>
          <w:rFonts w:ascii="Times New Roman" w:hAnsi="Times New Roman"/>
          <w:i/>
          <w:sz w:val="24"/>
          <w:szCs w:val="24"/>
        </w:rPr>
        <w:t>Эманировать её из себя</w:t>
      </w:r>
      <w:r w:rsidRPr="00B77878">
        <w:rPr>
          <w:rFonts w:ascii="Times New Roman" w:hAnsi="Times New Roman"/>
          <w:sz w:val="24"/>
          <w:szCs w:val="24"/>
        </w:rPr>
        <w:t>.</w:t>
      </w:r>
    </w:p>
    <w:p w:rsidR="002F254A" w:rsidRPr="00B77878" w:rsidRDefault="002F254A" w:rsidP="002F254A">
      <w:pPr>
        <w:spacing w:after="0" w:line="240" w:lineRule="auto"/>
        <w:ind w:firstLine="454"/>
        <w:contextualSpacing/>
        <w:jc w:val="both"/>
        <w:rPr>
          <w:rFonts w:ascii="Times New Roman" w:hAnsi="Times New Roman"/>
          <w:sz w:val="24"/>
          <w:szCs w:val="24"/>
        </w:rPr>
      </w:pPr>
      <w:r w:rsidRPr="00B77878">
        <w:rPr>
          <w:rFonts w:ascii="Times New Roman" w:hAnsi="Times New Roman"/>
          <w:sz w:val="24"/>
          <w:szCs w:val="24"/>
        </w:rPr>
        <w:lastRenderedPageBreak/>
        <w:t>Давайте т</w:t>
      </w:r>
      <w:r>
        <w:rPr>
          <w:rFonts w:ascii="Times New Roman" w:hAnsi="Times New Roman"/>
          <w:sz w:val="24"/>
          <w:szCs w:val="24"/>
        </w:rPr>
        <w:t>ак, это вот говорит о том, что Любви нет. Если ты в настоящей Л</w:t>
      </w:r>
      <w:r w:rsidRPr="00B77878">
        <w:rPr>
          <w:rFonts w:ascii="Times New Roman" w:hAnsi="Times New Roman"/>
          <w:sz w:val="24"/>
          <w:szCs w:val="24"/>
        </w:rPr>
        <w:t>юбви, ты не можешь не эманировать её.</w:t>
      </w:r>
    </w:p>
    <w:p w:rsidR="002F254A" w:rsidRPr="00B77878" w:rsidRDefault="002F254A" w:rsidP="002F254A">
      <w:pPr>
        <w:spacing w:after="0" w:line="240" w:lineRule="auto"/>
        <w:ind w:firstLine="454"/>
        <w:contextualSpacing/>
        <w:jc w:val="both"/>
        <w:rPr>
          <w:rFonts w:ascii="Times New Roman" w:hAnsi="Times New Roman"/>
          <w:i/>
          <w:sz w:val="24"/>
          <w:szCs w:val="24"/>
        </w:rPr>
      </w:pPr>
      <w:r w:rsidRPr="00B77878">
        <w:rPr>
          <w:rFonts w:ascii="Times New Roman" w:hAnsi="Times New Roman"/>
          <w:i/>
          <w:sz w:val="24"/>
          <w:szCs w:val="24"/>
        </w:rPr>
        <w:t xml:space="preserve">Из зала: </w:t>
      </w:r>
      <w:r w:rsidR="00F20EBA">
        <w:rPr>
          <w:rFonts w:ascii="Times New Roman" w:hAnsi="Times New Roman"/>
          <w:i/>
          <w:sz w:val="24"/>
          <w:szCs w:val="24"/>
        </w:rPr>
        <w:t>– Э</w:t>
      </w:r>
      <w:r w:rsidRPr="00B77878">
        <w:rPr>
          <w:rFonts w:ascii="Times New Roman" w:hAnsi="Times New Roman"/>
          <w:i/>
          <w:sz w:val="24"/>
          <w:szCs w:val="24"/>
        </w:rPr>
        <w:t>то естественное состояние</w:t>
      </w:r>
      <w:r w:rsidR="00B87FF5">
        <w:rPr>
          <w:rFonts w:ascii="Times New Roman" w:hAnsi="Times New Roman"/>
          <w:i/>
          <w:sz w:val="24"/>
          <w:szCs w:val="24"/>
        </w:rPr>
        <w:t>…</w:t>
      </w:r>
    </w:p>
    <w:p w:rsidR="002F254A" w:rsidRPr="00B77878" w:rsidRDefault="002F254A" w:rsidP="002F254A">
      <w:pPr>
        <w:spacing w:after="0" w:line="240" w:lineRule="auto"/>
        <w:ind w:firstLine="454"/>
        <w:contextualSpacing/>
        <w:jc w:val="both"/>
        <w:rPr>
          <w:rFonts w:ascii="Times New Roman" w:hAnsi="Times New Roman"/>
          <w:sz w:val="24"/>
          <w:szCs w:val="24"/>
        </w:rPr>
      </w:pPr>
      <w:r w:rsidRPr="00B77878">
        <w:rPr>
          <w:rFonts w:ascii="Times New Roman" w:hAnsi="Times New Roman"/>
          <w:sz w:val="24"/>
          <w:szCs w:val="24"/>
        </w:rPr>
        <w:t xml:space="preserve">Тогда и не надо говорить, что эманировать её из себя, она сама </w:t>
      </w:r>
      <w:r w:rsidRPr="00B77878">
        <w:rPr>
          <w:rFonts w:ascii="Times New Roman" w:hAnsi="Times New Roman"/>
          <w:i/>
          <w:sz w:val="24"/>
          <w:szCs w:val="24"/>
        </w:rPr>
        <w:t>прэ…</w:t>
      </w:r>
      <w:r w:rsidR="00F20EBA">
        <w:rPr>
          <w:rFonts w:ascii="Times New Roman" w:hAnsi="Times New Roman"/>
          <w:i/>
          <w:sz w:val="24"/>
          <w:szCs w:val="24"/>
        </w:rPr>
        <w:t xml:space="preserve"> </w:t>
      </w:r>
      <w:r w:rsidRPr="00B77878">
        <w:rPr>
          <w:rFonts w:ascii="Times New Roman" w:hAnsi="Times New Roman"/>
          <w:i/>
          <w:sz w:val="24"/>
          <w:szCs w:val="24"/>
        </w:rPr>
        <w:t>(</w:t>
      </w:r>
      <w:r w:rsidR="00F20EBA">
        <w:rPr>
          <w:rFonts w:ascii="Times New Roman" w:hAnsi="Times New Roman"/>
          <w:i/>
          <w:sz w:val="24"/>
          <w:szCs w:val="24"/>
        </w:rPr>
        <w:t>громкий звук, с</w:t>
      </w:r>
      <w:r w:rsidRPr="00B77878">
        <w:rPr>
          <w:rFonts w:ascii="Times New Roman" w:hAnsi="Times New Roman"/>
          <w:i/>
          <w:sz w:val="24"/>
          <w:szCs w:val="24"/>
        </w:rPr>
        <w:t xml:space="preserve">мех) </w:t>
      </w:r>
      <w:r w:rsidRPr="00B77878">
        <w:rPr>
          <w:rFonts w:ascii="Times New Roman" w:hAnsi="Times New Roman"/>
          <w:sz w:val="24"/>
          <w:szCs w:val="24"/>
        </w:rPr>
        <w:t>«Задержать этот процесс, это моё</w:t>
      </w:r>
      <w:r>
        <w:rPr>
          <w:rFonts w:ascii="Times New Roman" w:hAnsi="Times New Roman"/>
          <w:sz w:val="24"/>
          <w:szCs w:val="24"/>
        </w:rPr>
        <w:t>!</w:t>
      </w:r>
      <w:r w:rsidRPr="00B77878">
        <w:rPr>
          <w:rFonts w:ascii="Times New Roman" w:hAnsi="Times New Roman"/>
          <w:sz w:val="24"/>
          <w:szCs w:val="24"/>
        </w:rPr>
        <w:t>»</w:t>
      </w:r>
      <w:r>
        <w:rPr>
          <w:rFonts w:ascii="Times New Roman" w:hAnsi="Times New Roman"/>
          <w:sz w:val="24"/>
          <w:szCs w:val="24"/>
        </w:rPr>
        <w:t xml:space="preserve"> – </w:t>
      </w:r>
      <w:r w:rsidR="00F20EBA">
        <w:rPr>
          <w:rFonts w:ascii="Times New Roman" w:hAnsi="Times New Roman"/>
          <w:sz w:val="24"/>
          <w:szCs w:val="24"/>
        </w:rPr>
        <w:t>Т</w:t>
      </w:r>
      <w:r>
        <w:rPr>
          <w:rFonts w:ascii="Times New Roman" w:hAnsi="Times New Roman"/>
          <w:sz w:val="24"/>
          <w:szCs w:val="24"/>
        </w:rPr>
        <w:t>огда Л</w:t>
      </w:r>
      <w:r w:rsidRPr="00B77878">
        <w:rPr>
          <w:rFonts w:ascii="Times New Roman" w:hAnsi="Times New Roman"/>
          <w:sz w:val="24"/>
          <w:szCs w:val="24"/>
        </w:rPr>
        <w:t>юбовь исчезает.</w:t>
      </w:r>
    </w:p>
    <w:p w:rsidR="002F254A" w:rsidRPr="00B77878" w:rsidRDefault="002F254A" w:rsidP="002F254A">
      <w:pPr>
        <w:spacing w:after="0" w:line="240" w:lineRule="auto"/>
        <w:ind w:firstLine="454"/>
        <w:contextualSpacing/>
        <w:jc w:val="both"/>
        <w:rPr>
          <w:rFonts w:ascii="Times New Roman" w:hAnsi="Times New Roman"/>
          <w:i/>
          <w:sz w:val="24"/>
          <w:szCs w:val="24"/>
        </w:rPr>
      </w:pPr>
      <w:r w:rsidRPr="00B77878">
        <w:rPr>
          <w:rFonts w:ascii="Times New Roman" w:hAnsi="Times New Roman"/>
          <w:i/>
          <w:sz w:val="24"/>
          <w:szCs w:val="24"/>
        </w:rPr>
        <w:t xml:space="preserve">Из зала: </w:t>
      </w:r>
      <w:r w:rsidR="00F20EBA">
        <w:rPr>
          <w:rFonts w:ascii="Times New Roman" w:hAnsi="Times New Roman"/>
          <w:i/>
          <w:sz w:val="24"/>
          <w:szCs w:val="24"/>
        </w:rPr>
        <w:t>– Т</w:t>
      </w:r>
      <w:r w:rsidRPr="00B77878">
        <w:rPr>
          <w:rFonts w:ascii="Times New Roman" w:hAnsi="Times New Roman"/>
          <w:i/>
          <w:sz w:val="24"/>
          <w:szCs w:val="24"/>
        </w:rPr>
        <w:t>огда процент как бы увеличивается…</w:t>
      </w:r>
    </w:p>
    <w:p w:rsidR="002F254A" w:rsidRPr="00B77878" w:rsidRDefault="002F254A" w:rsidP="002F254A">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Тогда Л</w:t>
      </w:r>
      <w:r w:rsidRPr="00B77878">
        <w:rPr>
          <w:rFonts w:ascii="Times New Roman" w:hAnsi="Times New Roman"/>
          <w:sz w:val="24"/>
          <w:szCs w:val="24"/>
        </w:rPr>
        <w:t>юбовь исче</w:t>
      </w:r>
      <w:r>
        <w:rPr>
          <w:rFonts w:ascii="Times New Roman" w:hAnsi="Times New Roman"/>
          <w:sz w:val="24"/>
          <w:szCs w:val="24"/>
        </w:rPr>
        <w:t>зает. Если я задержал эманации Л</w:t>
      </w:r>
      <w:r w:rsidRPr="00B77878">
        <w:rPr>
          <w:rFonts w:ascii="Times New Roman" w:hAnsi="Times New Roman"/>
          <w:sz w:val="24"/>
          <w:szCs w:val="24"/>
        </w:rPr>
        <w:t>юбви, она исчезает, потому что силы столько, что тебя просто порвёт.</w:t>
      </w:r>
    </w:p>
    <w:p w:rsidR="002F254A" w:rsidRPr="00B77878" w:rsidRDefault="002F254A" w:rsidP="002F254A">
      <w:pPr>
        <w:spacing w:after="0" w:line="240" w:lineRule="auto"/>
        <w:ind w:firstLine="454"/>
        <w:contextualSpacing/>
        <w:jc w:val="both"/>
        <w:rPr>
          <w:rFonts w:ascii="Times New Roman" w:hAnsi="Times New Roman"/>
          <w:i/>
          <w:sz w:val="24"/>
          <w:szCs w:val="24"/>
        </w:rPr>
      </w:pPr>
      <w:r w:rsidRPr="00B77878">
        <w:rPr>
          <w:rFonts w:ascii="Times New Roman" w:hAnsi="Times New Roman"/>
          <w:i/>
          <w:sz w:val="24"/>
          <w:szCs w:val="24"/>
        </w:rPr>
        <w:t xml:space="preserve">Из зала: </w:t>
      </w:r>
      <w:r w:rsidR="00F20EBA">
        <w:rPr>
          <w:rFonts w:ascii="Times New Roman" w:hAnsi="Times New Roman"/>
          <w:i/>
          <w:sz w:val="24"/>
          <w:szCs w:val="24"/>
        </w:rPr>
        <w:t xml:space="preserve">– </w:t>
      </w:r>
      <w:r w:rsidRPr="00B77878">
        <w:rPr>
          <w:rFonts w:ascii="Times New Roman" w:hAnsi="Times New Roman"/>
          <w:i/>
          <w:sz w:val="24"/>
          <w:szCs w:val="24"/>
        </w:rPr>
        <w:t>Жить эти</w:t>
      </w:r>
      <w:r>
        <w:rPr>
          <w:rFonts w:ascii="Times New Roman" w:hAnsi="Times New Roman"/>
          <w:i/>
          <w:sz w:val="24"/>
          <w:szCs w:val="24"/>
        </w:rPr>
        <w:t>м состоянием как творчеством</w:t>
      </w:r>
      <w:r w:rsidR="00F20EBA">
        <w:rPr>
          <w:rFonts w:ascii="Times New Roman" w:hAnsi="Times New Roman"/>
          <w:i/>
          <w:sz w:val="24"/>
          <w:szCs w:val="24"/>
        </w:rPr>
        <w:t>.</w:t>
      </w:r>
    </w:p>
    <w:p w:rsidR="002F254A" w:rsidRPr="00B77878" w:rsidRDefault="002F254A" w:rsidP="002F254A">
      <w:pPr>
        <w:spacing w:after="0" w:line="240" w:lineRule="auto"/>
        <w:ind w:firstLine="454"/>
        <w:contextualSpacing/>
        <w:jc w:val="both"/>
        <w:rPr>
          <w:rFonts w:ascii="Times New Roman" w:hAnsi="Times New Roman"/>
          <w:sz w:val="24"/>
          <w:szCs w:val="24"/>
        </w:rPr>
      </w:pPr>
      <w:r w:rsidRPr="00B77878">
        <w:rPr>
          <w:rFonts w:ascii="Times New Roman" w:hAnsi="Times New Roman"/>
          <w:sz w:val="24"/>
          <w:szCs w:val="24"/>
        </w:rPr>
        <w:t>Да ты, ты, ты…</w:t>
      </w:r>
    </w:p>
    <w:p w:rsidR="002F254A" w:rsidRPr="00B77878" w:rsidRDefault="002F254A" w:rsidP="002F254A">
      <w:pPr>
        <w:spacing w:after="0" w:line="240" w:lineRule="auto"/>
        <w:ind w:firstLine="454"/>
        <w:contextualSpacing/>
        <w:jc w:val="both"/>
        <w:rPr>
          <w:rFonts w:ascii="Times New Roman" w:hAnsi="Times New Roman"/>
          <w:i/>
          <w:sz w:val="24"/>
          <w:szCs w:val="24"/>
        </w:rPr>
      </w:pPr>
      <w:r w:rsidRPr="00B77878">
        <w:rPr>
          <w:rFonts w:ascii="Times New Roman" w:hAnsi="Times New Roman"/>
          <w:i/>
          <w:sz w:val="24"/>
          <w:szCs w:val="24"/>
        </w:rPr>
        <w:t>Из зала: …сострадание</w:t>
      </w:r>
      <w:r w:rsidR="00F20EBA">
        <w:rPr>
          <w:rFonts w:ascii="Times New Roman" w:hAnsi="Times New Roman"/>
          <w:i/>
          <w:sz w:val="24"/>
          <w:szCs w:val="24"/>
        </w:rPr>
        <w:t>.</w:t>
      </w:r>
    </w:p>
    <w:p w:rsidR="002F254A" w:rsidRPr="00B77878" w:rsidRDefault="002F254A" w:rsidP="002F254A">
      <w:pPr>
        <w:spacing w:after="0" w:line="240" w:lineRule="auto"/>
        <w:ind w:firstLine="454"/>
        <w:contextualSpacing/>
        <w:jc w:val="both"/>
        <w:rPr>
          <w:rFonts w:ascii="Times New Roman" w:hAnsi="Times New Roman"/>
          <w:sz w:val="24"/>
          <w:szCs w:val="24"/>
        </w:rPr>
      </w:pPr>
      <w:r w:rsidRPr="00B77878">
        <w:rPr>
          <w:rFonts w:ascii="Times New Roman" w:hAnsi="Times New Roman"/>
          <w:sz w:val="24"/>
          <w:szCs w:val="24"/>
        </w:rPr>
        <w:t>Это вы уже уходите.</w:t>
      </w:r>
    </w:p>
    <w:p w:rsidR="002F254A" w:rsidRPr="00B77878" w:rsidRDefault="002F254A" w:rsidP="002F254A">
      <w:pPr>
        <w:spacing w:after="0" w:line="240" w:lineRule="auto"/>
        <w:ind w:firstLine="454"/>
        <w:contextualSpacing/>
        <w:jc w:val="both"/>
        <w:rPr>
          <w:rFonts w:ascii="Times New Roman" w:hAnsi="Times New Roman"/>
          <w:i/>
          <w:sz w:val="24"/>
          <w:szCs w:val="24"/>
        </w:rPr>
      </w:pPr>
      <w:r w:rsidRPr="00B77878">
        <w:rPr>
          <w:rFonts w:ascii="Times New Roman" w:hAnsi="Times New Roman"/>
          <w:i/>
          <w:sz w:val="24"/>
          <w:szCs w:val="24"/>
        </w:rPr>
        <w:t>Из зала</w:t>
      </w:r>
      <w:r w:rsidR="00F20EBA">
        <w:rPr>
          <w:rFonts w:ascii="Times New Roman" w:hAnsi="Times New Roman"/>
          <w:i/>
          <w:sz w:val="24"/>
          <w:szCs w:val="24"/>
        </w:rPr>
        <w:t>: – Фиксация света идёт на человека</w:t>
      </w:r>
      <w:r w:rsidRPr="00B77878">
        <w:rPr>
          <w:rFonts w:ascii="Times New Roman" w:hAnsi="Times New Roman"/>
          <w:i/>
          <w:sz w:val="24"/>
          <w:szCs w:val="24"/>
        </w:rPr>
        <w:t xml:space="preserve"> …</w:t>
      </w:r>
      <w:r w:rsidR="00F20EBA">
        <w:rPr>
          <w:rFonts w:ascii="Times New Roman" w:hAnsi="Times New Roman"/>
          <w:i/>
          <w:sz w:val="24"/>
          <w:szCs w:val="24"/>
        </w:rPr>
        <w:t xml:space="preserve"> </w:t>
      </w:r>
      <w:r w:rsidRPr="00B77878">
        <w:rPr>
          <w:rFonts w:ascii="Times New Roman" w:hAnsi="Times New Roman"/>
          <w:i/>
          <w:sz w:val="24"/>
          <w:szCs w:val="24"/>
        </w:rPr>
        <w:t>из света идёт мудрость…</w:t>
      </w:r>
    </w:p>
    <w:p w:rsidR="002F254A" w:rsidRPr="00F20EBA" w:rsidRDefault="002F254A" w:rsidP="002F254A">
      <w:pPr>
        <w:spacing w:after="0" w:line="240" w:lineRule="auto"/>
        <w:ind w:firstLine="454"/>
        <w:contextualSpacing/>
        <w:jc w:val="both"/>
        <w:rPr>
          <w:rFonts w:ascii="Times New Roman" w:hAnsi="Times New Roman"/>
          <w:i/>
          <w:sz w:val="24"/>
          <w:szCs w:val="24"/>
        </w:rPr>
      </w:pPr>
      <w:r>
        <w:rPr>
          <w:rFonts w:ascii="Times New Roman" w:hAnsi="Times New Roman"/>
          <w:sz w:val="24"/>
          <w:szCs w:val="24"/>
        </w:rPr>
        <w:t>А я в Л</w:t>
      </w:r>
      <w:r w:rsidRPr="00B77878">
        <w:rPr>
          <w:rFonts w:ascii="Times New Roman" w:hAnsi="Times New Roman"/>
          <w:sz w:val="24"/>
          <w:szCs w:val="24"/>
        </w:rPr>
        <w:t xml:space="preserve">юбви, и </w:t>
      </w:r>
      <w:r w:rsidRPr="00B77878">
        <w:rPr>
          <w:rFonts w:ascii="Times New Roman" w:hAnsi="Times New Roman"/>
          <w:i/>
          <w:sz w:val="24"/>
          <w:szCs w:val="24"/>
        </w:rPr>
        <w:t>чё?</w:t>
      </w:r>
      <w:r w:rsidRPr="00B77878">
        <w:rPr>
          <w:rFonts w:ascii="Times New Roman" w:hAnsi="Times New Roman"/>
          <w:sz w:val="24"/>
          <w:szCs w:val="24"/>
        </w:rPr>
        <w:t xml:space="preserve"> </w:t>
      </w:r>
      <w:r w:rsidR="00F20EBA">
        <w:rPr>
          <w:rFonts w:ascii="Times New Roman" w:hAnsi="Times New Roman"/>
          <w:sz w:val="24"/>
          <w:szCs w:val="24"/>
        </w:rPr>
        <w:t>Б</w:t>
      </w:r>
      <w:r w:rsidRPr="00B77878">
        <w:rPr>
          <w:rFonts w:ascii="Times New Roman" w:hAnsi="Times New Roman"/>
          <w:sz w:val="24"/>
          <w:szCs w:val="24"/>
        </w:rPr>
        <w:t xml:space="preserve">ез обид, и чё? Ну, фиксация Света, без обид. А какая разница, в какое место? Я могу ещё пикантнее показать, и фиксация света? И идёт работа проктолога, да? </w:t>
      </w:r>
      <w:r w:rsidRPr="00F20EBA">
        <w:rPr>
          <w:rFonts w:ascii="Times New Roman" w:hAnsi="Times New Roman"/>
          <w:i/>
          <w:sz w:val="24"/>
          <w:szCs w:val="24"/>
        </w:rPr>
        <w:t xml:space="preserve">(Смех) </w:t>
      </w:r>
      <w:r w:rsidRPr="00B77878">
        <w:rPr>
          <w:rFonts w:ascii="Times New Roman" w:hAnsi="Times New Roman"/>
          <w:sz w:val="24"/>
          <w:szCs w:val="24"/>
        </w:rPr>
        <w:t xml:space="preserve">А </w:t>
      </w:r>
      <w:r w:rsidRPr="00B77878">
        <w:rPr>
          <w:rFonts w:ascii="Times New Roman" w:hAnsi="Times New Roman"/>
          <w:i/>
          <w:sz w:val="24"/>
          <w:szCs w:val="24"/>
        </w:rPr>
        <w:t>чё</w:t>
      </w:r>
      <w:r w:rsidRPr="00B77878">
        <w:rPr>
          <w:rFonts w:ascii="Times New Roman" w:hAnsi="Times New Roman"/>
          <w:sz w:val="24"/>
          <w:szCs w:val="24"/>
        </w:rPr>
        <w:t xml:space="preserve">, там обязательно фиксация света, иначе </w:t>
      </w:r>
      <w:r>
        <w:rPr>
          <w:rFonts w:ascii="Times New Roman" w:hAnsi="Times New Roman"/>
          <w:sz w:val="24"/>
          <w:szCs w:val="24"/>
        </w:rPr>
        <w:t>не разберёшься. Без обид, но в Любви, ты попробуй без Л</w:t>
      </w:r>
      <w:r w:rsidRPr="00B77878">
        <w:rPr>
          <w:rFonts w:ascii="Times New Roman" w:hAnsi="Times New Roman"/>
          <w:sz w:val="24"/>
          <w:szCs w:val="24"/>
        </w:rPr>
        <w:t>юбви п</w:t>
      </w:r>
      <w:r w:rsidR="00F20EBA">
        <w:rPr>
          <w:rFonts w:ascii="Times New Roman" w:hAnsi="Times New Roman"/>
          <w:sz w:val="24"/>
          <w:szCs w:val="24"/>
        </w:rPr>
        <w:t xml:space="preserve">ойти к этому специалисту </w:t>
      </w:r>
      <w:r w:rsidR="00F20EBA" w:rsidRPr="00F20EBA">
        <w:rPr>
          <w:rFonts w:ascii="Times New Roman" w:hAnsi="Times New Roman"/>
          <w:i/>
          <w:sz w:val="24"/>
          <w:szCs w:val="24"/>
        </w:rPr>
        <w:t>(Смех)</w:t>
      </w:r>
      <w:r w:rsidRPr="00B77878">
        <w:rPr>
          <w:rFonts w:ascii="Times New Roman" w:hAnsi="Times New Roman"/>
          <w:sz w:val="24"/>
          <w:szCs w:val="24"/>
        </w:rPr>
        <w:t xml:space="preserve"> Я не хочу никого обижать, но вот вы </w:t>
      </w:r>
      <w:r>
        <w:rPr>
          <w:rFonts w:ascii="Times New Roman" w:hAnsi="Times New Roman"/>
          <w:sz w:val="24"/>
          <w:szCs w:val="24"/>
        </w:rPr>
        <w:t>вот говорите</w:t>
      </w:r>
      <w:r w:rsidR="00B87FF5">
        <w:rPr>
          <w:rFonts w:ascii="Times New Roman" w:hAnsi="Times New Roman"/>
          <w:sz w:val="24"/>
          <w:szCs w:val="24"/>
        </w:rPr>
        <w:t xml:space="preserve"> –</w:t>
      </w:r>
      <w:r>
        <w:rPr>
          <w:rFonts w:ascii="Times New Roman" w:hAnsi="Times New Roman"/>
          <w:sz w:val="24"/>
          <w:szCs w:val="24"/>
        </w:rPr>
        <w:t xml:space="preserve"> </w:t>
      </w:r>
      <w:r w:rsidRPr="00B77878">
        <w:rPr>
          <w:rFonts w:ascii="Times New Roman" w:hAnsi="Times New Roman"/>
          <w:sz w:val="24"/>
          <w:szCs w:val="24"/>
        </w:rPr>
        <w:t>фиксация Света, вы что имеете в виду?</w:t>
      </w:r>
      <w:r w:rsidR="00F20EBA">
        <w:rPr>
          <w:rFonts w:ascii="Times New Roman" w:hAnsi="Times New Roman"/>
          <w:sz w:val="24"/>
          <w:szCs w:val="24"/>
        </w:rPr>
        <w:t xml:space="preserve"> …</w:t>
      </w:r>
      <w:r w:rsidRPr="00B77878">
        <w:rPr>
          <w:rFonts w:ascii="Times New Roman" w:hAnsi="Times New Roman"/>
          <w:sz w:val="24"/>
          <w:szCs w:val="24"/>
        </w:rPr>
        <w:t xml:space="preserve"> Работ</w:t>
      </w:r>
      <w:r w:rsidR="00F20EBA">
        <w:rPr>
          <w:rFonts w:ascii="Times New Roman" w:hAnsi="Times New Roman"/>
          <w:sz w:val="24"/>
          <w:szCs w:val="24"/>
        </w:rPr>
        <w:t>у</w:t>
      </w:r>
      <w:r w:rsidRPr="00B77878">
        <w:rPr>
          <w:rFonts w:ascii="Times New Roman" w:hAnsi="Times New Roman"/>
          <w:sz w:val="24"/>
          <w:szCs w:val="24"/>
        </w:rPr>
        <w:t xml:space="preserve"> проктолога, </w:t>
      </w:r>
      <w:r w:rsidR="00F20EBA">
        <w:rPr>
          <w:rFonts w:ascii="Times New Roman" w:hAnsi="Times New Roman"/>
          <w:sz w:val="24"/>
          <w:szCs w:val="24"/>
        </w:rPr>
        <w:t xml:space="preserve">– </w:t>
      </w:r>
      <w:r w:rsidRPr="00B77878">
        <w:rPr>
          <w:rFonts w:ascii="Times New Roman" w:hAnsi="Times New Roman"/>
          <w:sz w:val="24"/>
          <w:szCs w:val="24"/>
        </w:rPr>
        <w:t>я предположил, почему нет? Там обязате</w:t>
      </w:r>
      <w:r>
        <w:rPr>
          <w:rFonts w:ascii="Times New Roman" w:hAnsi="Times New Roman"/>
          <w:sz w:val="24"/>
          <w:szCs w:val="24"/>
        </w:rPr>
        <w:t>льная фиксация света. В</w:t>
      </w:r>
      <w:r w:rsidRPr="00B77878">
        <w:rPr>
          <w:rFonts w:ascii="Times New Roman" w:hAnsi="Times New Roman"/>
          <w:sz w:val="24"/>
          <w:szCs w:val="24"/>
        </w:rPr>
        <w:t>ы</w:t>
      </w:r>
      <w:r>
        <w:rPr>
          <w:rFonts w:ascii="Times New Roman" w:hAnsi="Times New Roman"/>
          <w:sz w:val="24"/>
          <w:szCs w:val="24"/>
        </w:rPr>
        <w:t>,</w:t>
      </w:r>
      <w:r w:rsidRPr="00B77878">
        <w:rPr>
          <w:rFonts w:ascii="Times New Roman" w:hAnsi="Times New Roman"/>
          <w:sz w:val="24"/>
          <w:szCs w:val="24"/>
        </w:rPr>
        <w:t xml:space="preserve"> когда говорите, вы должны предполагать разный ассоциативный ряд у людей, которые вас слушают. Ну просто, ну хоть дзен, хоть посмеяться. Не</w:t>
      </w:r>
      <w:r w:rsidR="00F20EBA">
        <w:rPr>
          <w:rFonts w:ascii="Times New Roman" w:hAnsi="Times New Roman"/>
          <w:sz w:val="24"/>
          <w:szCs w:val="24"/>
        </w:rPr>
        <w:t>которые</w:t>
      </w:r>
      <w:r w:rsidRPr="00B77878">
        <w:rPr>
          <w:rFonts w:ascii="Times New Roman" w:hAnsi="Times New Roman"/>
          <w:sz w:val="24"/>
          <w:szCs w:val="24"/>
        </w:rPr>
        <w:t xml:space="preserve"> даже не посмея</w:t>
      </w:r>
      <w:r w:rsidR="00F20EBA">
        <w:rPr>
          <w:rFonts w:ascii="Times New Roman" w:hAnsi="Times New Roman"/>
          <w:sz w:val="24"/>
          <w:szCs w:val="24"/>
        </w:rPr>
        <w:t>лись</w:t>
      </w:r>
      <w:r w:rsidRPr="00B77878">
        <w:rPr>
          <w:rFonts w:ascii="Times New Roman" w:hAnsi="Times New Roman"/>
          <w:sz w:val="24"/>
          <w:szCs w:val="24"/>
        </w:rPr>
        <w:t xml:space="preserve">, некоторые обиделись, что вы обижаетесь, это профессия, это нормально. Не дай бог заболеть, ой! Даже фиксация Света </w:t>
      </w:r>
      <w:r>
        <w:rPr>
          <w:rFonts w:ascii="Times New Roman" w:hAnsi="Times New Roman"/>
          <w:sz w:val="24"/>
          <w:szCs w:val="24"/>
        </w:rPr>
        <w:t xml:space="preserve">не поможет! </w:t>
      </w:r>
      <w:r w:rsidRPr="00F20EBA">
        <w:rPr>
          <w:rFonts w:ascii="Times New Roman" w:hAnsi="Times New Roman"/>
          <w:i/>
          <w:sz w:val="24"/>
          <w:szCs w:val="24"/>
        </w:rPr>
        <w:t xml:space="preserve">(Смех) </w:t>
      </w:r>
    </w:p>
    <w:p w:rsidR="002F254A" w:rsidRPr="00B77878" w:rsidRDefault="002F254A" w:rsidP="002F254A">
      <w:pPr>
        <w:spacing w:after="0" w:line="240" w:lineRule="auto"/>
        <w:ind w:firstLine="454"/>
        <w:contextualSpacing/>
        <w:jc w:val="both"/>
        <w:rPr>
          <w:rFonts w:ascii="Times New Roman" w:hAnsi="Times New Roman"/>
          <w:i/>
          <w:sz w:val="24"/>
          <w:szCs w:val="24"/>
        </w:rPr>
      </w:pPr>
      <w:r w:rsidRPr="00B77878">
        <w:rPr>
          <w:rFonts w:ascii="Times New Roman" w:hAnsi="Times New Roman"/>
          <w:i/>
          <w:sz w:val="24"/>
          <w:szCs w:val="24"/>
        </w:rPr>
        <w:t xml:space="preserve">Из зала: </w:t>
      </w:r>
      <w:r w:rsidR="00F20EBA">
        <w:rPr>
          <w:rFonts w:ascii="Times New Roman" w:hAnsi="Times New Roman"/>
          <w:i/>
          <w:sz w:val="24"/>
          <w:szCs w:val="24"/>
        </w:rPr>
        <w:t xml:space="preserve">– </w:t>
      </w:r>
      <w:r w:rsidRPr="00B77878">
        <w:rPr>
          <w:rFonts w:ascii="Times New Roman" w:hAnsi="Times New Roman"/>
          <w:i/>
          <w:sz w:val="24"/>
          <w:szCs w:val="24"/>
        </w:rPr>
        <w:t>Это к урологу ближе, чем…</w:t>
      </w:r>
      <w:r w:rsidR="00F20EBA">
        <w:rPr>
          <w:rFonts w:ascii="Times New Roman" w:hAnsi="Times New Roman"/>
          <w:i/>
          <w:sz w:val="24"/>
          <w:szCs w:val="24"/>
        </w:rPr>
        <w:t xml:space="preserve"> </w:t>
      </w:r>
    </w:p>
    <w:p w:rsidR="002F254A" w:rsidRPr="00B77878" w:rsidRDefault="002F254A" w:rsidP="002F254A">
      <w:pPr>
        <w:spacing w:after="0" w:line="240" w:lineRule="auto"/>
        <w:ind w:firstLine="454"/>
        <w:contextualSpacing/>
        <w:jc w:val="both"/>
        <w:rPr>
          <w:rFonts w:ascii="Times New Roman" w:hAnsi="Times New Roman"/>
          <w:sz w:val="24"/>
          <w:szCs w:val="24"/>
        </w:rPr>
      </w:pPr>
      <w:r>
        <w:rPr>
          <w:rFonts w:ascii="Times New Roman" w:hAnsi="Times New Roman"/>
          <w:sz w:val="24"/>
          <w:szCs w:val="24"/>
        </w:rPr>
        <w:t>Ну тут уже</w:t>
      </w:r>
      <w:r w:rsidR="00F20EBA">
        <w:rPr>
          <w:rFonts w:ascii="Times New Roman" w:hAnsi="Times New Roman"/>
          <w:sz w:val="24"/>
          <w:szCs w:val="24"/>
        </w:rPr>
        <w:t>…</w:t>
      </w:r>
      <w:r w:rsidR="00B87FF5">
        <w:rPr>
          <w:rFonts w:ascii="Times New Roman" w:hAnsi="Times New Roman"/>
          <w:sz w:val="24"/>
          <w:szCs w:val="24"/>
        </w:rPr>
        <w:t xml:space="preserve"> </w:t>
      </w:r>
      <w:r w:rsidR="00F20EBA" w:rsidRPr="00F20EBA">
        <w:rPr>
          <w:rFonts w:ascii="Times New Roman" w:hAnsi="Times New Roman"/>
          <w:i/>
          <w:sz w:val="24"/>
          <w:szCs w:val="24"/>
        </w:rPr>
        <w:t>(</w:t>
      </w:r>
      <w:r w:rsidR="00F20EBA">
        <w:rPr>
          <w:rFonts w:ascii="Times New Roman" w:hAnsi="Times New Roman"/>
          <w:i/>
          <w:sz w:val="24"/>
          <w:szCs w:val="24"/>
        </w:rPr>
        <w:t>с</w:t>
      </w:r>
      <w:r w:rsidR="00F20EBA" w:rsidRPr="00F20EBA">
        <w:rPr>
          <w:rFonts w:ascii="Times New Roman" w:hAnsi="Times New Roman"/>
          <w:i/>
          <w:sz w:val="24"/>
          <w:szCs w:val="24"/>
        </w:rPr>
        <w:t>мех)</w:t>
      </w:r>
      <w:r>
        <w:rPr>
          <w:rFonts w:ascii="Times New Roman" w:hAnsi="Times New Roman"/>
          <w:sz w:val="24"/>
          <w:szCs w:val="24"/>
        </w:rPr>
        <w:t xml:space="preserve"> </w:t>
      </w:r>
      <w:r w:rsidRPr="00B77878">
        <w:rPr>
          <w:rFonts w:ascii="Times New Roman" w:hAnsi="Times New Roman"/>
          <w:sz w:val="24"/>
          <w:szCs w:val="24"/>
        </w:rPr>
        <w:t>чувствуете, медики включились? Всё, сейчас мы о</w:t>
      </w:r>
      <w:r>
        <w:rPr>
          <w:rFonts w:ascii="Times New Roman" w:hAnsi="Times New Roman"/>
          <w:sz w:val="24"/>
          <w:szCs w:val="24"/>
        </w:rPr>
        <w:t>бсудим все детали этой глубины Л</w:t>
      </w:r>
      <w:r w:rsidRPr="00B77878">
        <w:rPr>
          <w:rFonts w:ascii="Times New Roman" w:hAnsi="Times New Roman"/>
          <w:sz w:val="24"/>
          <w:szCs w:val="24"/>
        </w:rPr>
        <w:t>юбви. Давайте отойдём от профессиональных навыков, я не знаю тонкостей специалистов, вы уж меня извин</w:t>
      </w:r>
      <w:r>
        <w:rPr>
          <w:rFonts w:ascii="Times New Roman" w:hAnsi="Times New Roman"/>
          <w:sz w:val="24"/>
          <w:szCs w:val="24"/>
        </w:rPr>
        <w:t>ите, я тут неуч, поэтому как бы</w:t>
      </w:r>
      <w:r w:rsidR="00B87FF5">
        <w:rPr>
          <w:rFonts w:ascii="Times New Roman" w:hAnsi="Times New Roman"/>
          <w:sz w:val="24"/>
          <w:szCs w:val="24"/>
        </w:rPr>
        <w:t xml:space="preserve"> – </w:t>
      </w:r>
      <w:r w:rsidR="00F20EBA">
        <w:rPr>
          <w:rFonts w:ascii="Times New Roman" w:hAnsi="Times New Roman"/>
          <w:sz w:val="24"/>
          <w:szCs w:val="24"/>
        </w:rPr>
        <w:t xml:space="preserve">я </w:t>
      </w:r>
      <w:r w:rsidRPr="00B77878">
        <w:rPr>
          <w:rFonts w:ascii="Times New Roman" w:hAnsi="Times New Roman"/>
          <w:sz w:val="24"/>
          <w:szCs w:val="24"/>
        </w:rPr>
        <w:t>по анекдоту иду.</w:t>
      </w:r>
    </w:p>
    <w:p w:rsidR="002F254A" w:rsidRPr="00B77878" w:rsidRDefault="002F254A" w:rsidP="002F254A">
      <w:pPr>
        <w:spacing w:after="0" w:line="240" w:lineRule="auto"/>
        <w:ind w:firstLine="454"/>
        <w:contextualSpacing/>
        <w:jc w:val="both"/>
        <w:rPr>
          <w:rFonts w:ascii="Times New Roman" w:hAnsi="Times New Roman"/>
          <w:sz w:val="24"/>
          <w:szCs w:val="24"/>
        </w:rPr>
      </w:pPr>
      <w:r w:rsidRPr="00B77878">
        <w:rPr>
          <w:rFonts w:ascii="Times New Roman" w:hAnsi="Times New Roman"/>
          <w:sz w:val="24"/>
          <w:szCs w:val="24"/>
        </w:rPr>
        <w:t>Вот вы – Дом Иерархии, я сейчас вам скажу парадоксальную вещь, вы её знаете,</w:t>
      </w:r>
      <w:r>
        <w:rPr>
          <w:rFonts w:ascii="Times New Roman" w:hAnsi="Times New Roman"/>
          <w:sz w:val="24"/>
          <w:szCs w:val="24"/>
        </w:rPr>
        <w:t xml:space="preserve"> но вы так не думаете. Избыток Любви, настоящая Л</w:t>
      </w:r>
      <w:r w:rsidRPr="00B77878">
        <w:rPr>
          <w:rFonts w:ascii="Times New Roman" w:hAnsi="Times New Roman"/>
          <w:sz w:val="24"/>
          <w:szCs w:val="24"/>
        </w:rPr>
        <w:t xml:space="preserve">юбовь </w:t>
      </w:r>
      <w:r w:rsidRPr="00B77878">
        <w:rPr>
          <w:rFonts w:ascii="Times New Roman" w:hAnsi="Times New Roman"/>
          <w:i/>
          <w:sz w:val="24"/>
          <w:szCs w:val="24"/>
        </w:rPr>
        <w:t>я есмь</w:t>
      </w:r>
      <w:r>
        <w:rPr>
          <w:rFonts w:ascii="Times New Roman" w:hAnsi="Times New Roman"/>
          <w:sz w:val="24"/>
          <w:szCs w:val="24"/>
        </w:rPr>
        <w:t>, только если вы вошли в Л</w:t>
      </w:r>
      <w:r w:rsidRPr="00B77878">
        <w:rPr>
          <w:rFonts w:ascii="Times New Roman" w:hAnsi="Times New Roman"/>
          <w:sz w:val="24"/>
          <w:szCs w:val="24"/>
        </w:rPr>
        <w:t xml:space="preserve">юбовь как она </w:t>
      </w:r>
      <w:r w:rsidRPr="00B77878">
        <w:rPr>
          <w:rFonts w:ascii="Times New Roman" w:hAnsi="Times New Roman"/>
          <w:i/>
          <w:sz w:val="24"/>
          <w:szCs w:val="24"/>
        </w:rPr>
        <w:t>есмь</w:t>
      </w:r>
      <w:r w:rsidRPr="00B77878">
        <w:rPr>
          <w:rFonts w:ascii="Times New Roman" w:hAnsi="Times New Roman"/>
          <w:sz w:val="24"/>
          <w:szCs w:val="24"/>
        </w:rPr>
        <w:t>, вот с избытком силы</w:t>
      </w:r>
      <w:r w:rsidR="00F20EBA">
        <w:rPr>
          <w:rFonts w:ascii="Times New Roman" w:hAnsi="Times New Roman"/>
          <w:sz w:val="24"/>
          <w:szCs w:val="24"/>
        </w:rPr>
        <w:t xml:space="preserve"> настолько</w:t>
      </w:r>
      <w:r w:rsidRPr="00B77878">
        <w:rPr>
          <w:rFonts w:ascii="Times New Roman" w:hAnsi="Times New Roman"/>
          <w:sz w:val="24"/>
          <w:szCs w:val="24"/>
        </w:rPr>
        <w:t>, что она течёт отовсюду, и</w:t>
      </w:r>
      <w:r w:rsidR="00F20EBA">
        <w:rPr>
          <w:rFonts w:ascii="Times New Roman" w:hAnsi="Times New Roman"/>
          <w:sz w:val="24"/>
          <w:szCs w:val="24"/>
        </w:rPr>
        <w:t>,</w:t>
      </w:r>
      <w:r w:rsidRPr="00B77878">
        <w:rPr>
          <w:rFonts w:ascii="Times New Roman" w:hAnsi="Times New Roman"/>
          <w:sz w:val="24"/>
          <w:szCs w:val="24"/>
        </w:rPr>
        <w:t xml:space="preserve"> не остан</w:t>
      </w:r>
      <w:r>
        <w:rPr>
          <w:rFonts w:ascii="Times New Roman" w:hAnsi="Times New Roman"/>
          <w:sz w:val="24"/>
          <w:szCs w:val="24"/>
        </w:rPr>
        <w:t>авливаясь, эманирует настоящая Л</w:t>
      </w:r>
      <w:r w:rsidRPr="00B77878">
        <w:rPr>
          <w:rFonts w:ascii="Times New Roman" w:hAnsi="Times New Roman"/>
          <w:sz w:val="24"/>
          <w:szCs w:val="24"/>
        </w:rPr>
        <w:t xml:space="preserve">юбовь и </w:t>
      </w:r>
      <w:r w:rsidRPr="00B77878">
        <w:rPr>
          <w:rFonts w:ascii="Times New Roman" w:hAnsi="Times New Roman"/>
          <w:i/>
          <w:sz w:val="24"/>
          <w:szCs w:val="24"/>
        </w:rPr>
        <w:t xml:space="preserve">вы </w:t>
      </w:r>
      <w:r>
        <w:rPr>
          <w:rFonts w:ascii="Times New Roman" w:hAnsi="Times New Roman"/>
          <w:i/>
          <w:sz w:val="24"/>
          <w:szCs w:val="24"/>
        </w:rPr>
        <w:t>есмь Л</w:t>
      </w:r>
      <w:r w:rsidRPr="00B77878">
        <w:rPr>
          <w:rFonts w:ascii="Times New Roman" w:hAnsi="Times New Roman"/>
          <w:i/>
          <w:sz w:val="24"/>
          <w:szCs w:val="24"/>
        </w:rPr>
        <w:t>юбовь</w:t>
      </w:r>
      <w:r w:rsidRPr="00B77878">
        <w:rPr>
          <w:rFonts w:ascii="Times New Roman" w:hAnsi="Times New Roman"/>
          <w:sz w:val="24"/>
          <w:szCs w:val="24"/>
        </w:rPr>
        <w:t xml:space="preserve">, у вас внутри рождается что? К вам принадлежащее, что у вас рождается внутри? Вам принадлежащее, </w:t>
      </w:r>
      <w:r>
        <w:rPr>
          <w:rFonts w:ascii="Times New Roman" w:hAnsi="Times New Roman"/>
          <w:sz w:val="24"/>
          <w:szCs w:val="24"/>
        </w:rPr>
        <w:t>питерцы, что у вас рождается в Л</w:t>
      </w:r>
      <w:r w:rsidRPr="00B77878">
        <w:rPr>
          <w:rFonts w:ascii="Times New Roman" w:hAnsi="Times New Roman"/>
          <w:sz w:val="24"/>
          <w:szCs w:val="24"/>
        </w:rPr>
        <w:t>юбви? А? Громче. О! Иерархия. Вот немцы знают, питерцы – нет. Вот знаменитое</w:t>
      </w:r>
      <w:r w:rsidR="00F20EBA">
        <w:rPr>
          <w:rFonts w:ascii="Times New Roman" w:hAnsi="Times New Roman"/>
          <w:sz w:val="24"/>
          <w:szCs w:val="24"/>
        </w:rPr>
        <w:t>: то,</w:t>
      </w:r>
      <w:r w:rsidRPr="00B77878">
        <w:rPr>
          <w:rFonts w:ascii="Times New Roman" w:hAnsi="Times New Roman"/>
          <w:sz w:val="24"/>
          <w:szCs w:val="24"/>
        </w:rPr>
        <w:t xml:space="preserve"> что немцу хорошо </w:t>
      </w:r>
      <w:r w:rsidRPr="00F20EBA">
        <w:rPr>
          <w:rFonts w:ascii="Times New Roman" w:hAnsi="Times New Roman"/>
          <w:i/>
          <w:sz w:val="24"/>
          <w:szCs w:val="24"/>
        </w:rPr>
        <w:t xml:space="preserve">(смех) </w:t>
      </w:r>
      <w:r w:rsidRPr="00B77878">
        <w:rPr>
          <w:rFonts w:ascii="Times New Roman" w:hAnsi="Times New Roman"/>
          <w:sz w:val="24"/>
          <w:szCs w:val="24"/>
        </w:rPr>
        <w:t xml:space="preserve">русскому – смерть. И наоборот, то, что русскому </w:t>
      </w:r>
      <w:r>
        <w:rPr>
          <w:rFonts w:ascii="Times New Roman" w:hAnsi="Times New Roman"/>
          <w:sz w:val="24"/>
          <w:szCs w:val="24"/>
        </w:rPr>
        <w:t>хорошо – немцу смерть. И у вас Л</w:t>
      </w:r>
      <w:r w:rsidRPr="00B77878">
        <w:rPr>
          <w:rFonts w:ascii="Times New Roman" w:hAnsi="Times New Roman"/>
          <w:sz w:val="24"/>
          <w:szCs w:val="24"/>
        </w:rPr>
        <w:t>юбовь переходит в настоящее выражение Иерархии.</w:t>
      </w:r>
    </w:p>
    <w:p w:rsidR="002F254A" w:rsidRPr="00B77878" w:rsidRDefault="002F254A" w:rsidP="002F254A">
      <w:pPr>
        <w:spacing w:after="0" w:line="240" w:lineRule="auto"/>
        <w:ind w:firstLine="454"/>
        <w:contextualSpacing/>
        <w:jc w:val="both"/>
        <w:rPr>
          <w:rFonts w:ascii="Times New Roman" w:hAnsi="Times New Roman"/>
          <w:i/>
          <w:sz w:val="24"/>
          <w:szCs w:val="24"/>
        </w:rPr>
      </w:pPr>
      <w:r w:rsidRPr="00B77878">
        <w:rPr>
          <w:rFonts w:ascii="Times New Roman" w:hAnsi="Times New Roman"/>
          <w:i/>
          <w:sz w:val="24"/>
          <w:szCs w:val="24"/>
        </w:rPr>
        <w:t>Из зала:</w:t>
      </w:r>
      <w:r w:rsidR="00F20EBA">
        <w:rPr>
          <w:rFonts w:ascii="Times New Roman" w:hAnsi="Times New Roman"/>
          <w:i/>
          <w:sz w:val="24"/>
          <w:szCs w:val="24"/>
        </w:rPr>
        <w:t xml:space="preserve"> – </w:t>
      </w:r>
      <w:r w:rsidRPr="00B77878">
        <w:rPr>
          <w:rFonts w:ascii="Times New Roman" w:hAnsi="Times New Roman"/>
          <w:i/>
          <w:sz w:val="24"/>
          <w:szCs w:val="24"/>
        </w:rPr>
        <w:t>Это и есть профессионализм</w:t>
      </w:r>
      <w:r w:rsidR="00F20EBA">
        <w:rPr>
          <w:rFonts w:ascii="Times New Roman" w:hAnsi="Times New Roman"/>
          <w:i/>
          <w:sz w:val="24"/>
          <w:szCs w:val="24"/>
        </w:rPr>
        <w:t>,</w:t>
      </w:r>
      <w:r w:rsidRPr="00B77878">
        <w:rPr>
          <w:rFonts w:ascii="Times New Roman" w:hAnsi="Times New Roman"/>
          <w:i/>
          <w:sz w:val="24"/>
          <w:szCs w:val="24"/>
        </w:rPr>
        <w:t xml:space="preserve"> получается…</w:t>
      </w:r>
    </w:p>
    <w:p w:rsidR="00F20EBA" w:rsidRDefault="002F254A" w:rsidP="002F254A">
      <w:pPr>
        <w:spacing w:after="0" w:line="240" w:lineRule="auto"/>
        <w:ind w:firstLine="454"/>
        <w:contextualSpacing/>
        <w:jc w:val="both"/>
        <w:rPr>
          <w:rFonts w:ascii="Times New Roman" w:hAnsi="Times New Roman"/>
          <w:sz w:val="24"/>
          <w:szCs w:val="24"/>
        </w:rPr>
      </w:pPr>
      <w:r w:rsidRPr="00B77878">
        <w:rPr>
          <w:rFonts w:ascii="Times New Roman" w:hAnsi="Times New Roman"/>
          <w:sz w:val="24"/>
          <w:szCs w:val="24"/>
        </w:rPr>
        <w:t xml:space="preserve">Не, не, не, не будем о профессиях, </w:t>
      </w:r>
    </w:p>
    <w:p w:rsidR="00F20EBA" w:rsidRDefault="00F20EBA" w:rsidP="002F254A">
      <w:pPr>
        <w:spacing w:after="0" w:line="240" w:lineRule="auto"/>
        <w:ind w:firstLine="454"/>
        <w:contextualSpacing/>
        <w:jc w:val="both"/>
        <w:rPr>
          <w:rFonts w:ascii="Times New Roman" w:hAnsi="Times New Roman"/>
          <w:i/>
          <w:sz w:val="24"/>
          <w:szCs w:val="24"/>
        </w:rPr>
      </w:pPr>
      <w:r w:rsidRPr="00B77878">
        <w:rPr>
          <w:rFonts w:ascii="Times New Roman" w:hAnsi="Times New Roman"/>
          <w:i/>
          <w:sz w:val="24"/>
          <w:szCs w:val="24"/>
        </w:rPr>
        <w:t>Из зала:</w:t>
      </w:r>
      <w:r>
        <w:rPr>
          <w:rFonts w:ascii="Times New Roman" w:hAnsi="Times New Roman"/>
          <w:i/>
          <w:sz w:val="24"/>
          <w:szCs w:val="24"/>
        </w:rPr>
        <w:t xml:space="preserve"> – А это что, иерархизм.</w:t>
      </w:r>
    </w:p>
    <w:p w:rsidR="00C3304B" w:rsidRDefault="00F20EBA" w:rsidP="002F254A">
      <w:pPr>
        <w:spacing w:after="0" w:line="240" w:lineRule="auto"/>
        <w:ind w:firstLine="454"/>
        <w:contextualSpacing/>
        <w:jc w:val="both"/>
        <w:rPr>
          <w:rFonts w:ascii="Times New Roman" w:hAnsi="Times New Roman"/>
          <w:sz w:val="24"/>
          <w:szCs w:val="24"/>
        </w:rPr>
      </w:pPr>
      <w:r>
        <w:rPr>
          <w:rFonts w:ascii="Times New Roman" w:hAnsi="Times New Roman"/>
          <w:sz w:val="24"/>
          <w:szCs w:val="24"/>
        </w:rPr>
        <w:t>Э</w:t>
      </w:r>
      <w:r w:rsidR="002F254A" w:rsidRPr="00B77878">
        <w:rPr>
          <w:rFonts w:ascii="Times New Roman" w:hAnsi="Times New Roman"/>
          <w:sz w:val="24"/>
          <w:szCs w:val="24"/>
        </w:rPr>
        <w:t>то иерархизм. Не будем о профессиях.</w:t>
      </w:r>
    </w:p>
    <w:p w:rsidR="002F254A" w:rsidRPr="00EB10AD" w:rsidRDefault="002F254A" w:rsidP="002F254A">
      <w:pPr>
        <w:spacing w:after="0" w:line="240" w:lineRule="auto"/>
        <w:ind w:firstLine="454"/>
        <w:contextualSpacing/>
        <w:jc w:val="both"/>
        <w:rPr>
          <w:rFonts w:ascii="Times New Roman" w:hAnsi="Times New Roman"/>
          <w:b/>
          <w:sz w:val="24"/>
          <w:szCs w:val="24"/>
        </w:rPr>
      </w:pPr>
      <w:r w:rsidRPr="00B77878">
        <w:rPr>
          <w:rFonts w:ascii="Times New Roman" w:hAnsi="Times New Roman"/>
          <w:b/>
          <w:sz w:val="24"/>
          <w:szCs w:val="24"/>
        </w:rPr>
        <w:t>Истинна</w:t>
      </w:r>
      <w:r>
        <w:rPr>
          <w:rFonts w:ascii="Times New Roman" w:hAnsi="Times New Roman"/>
          <w:b/>
          <w:sz w:val="24"/>
          <w:szCs w:val="24"/>
        </w:rPr>
        <w:t>я Л</w:t>
      </w:r>
      <w:r w:rsidRPr="00B77878">
        <w:rPr>
          <w:rFonts w:ascii="Times New Roman" w:hAnsi="Times New Roman"/>
          <w:b/>
          <w:sz w:val="24"/>
          <w:szCs w:val="24"/>
        </w:rPr>
        <w:t>юбовь переходит в Иерархию каждого из вас. И после этого вы ищ</w:t>
      </w:r>
      <w:r w:rsidR="00F20EBA">
        <w:rPr>
          <w:rFonts w:ascii="Times New Roman" w:hAnsi="Times New Roman"/>
          <w:b/>
          <w:sz w:val="24"/>
          <w:szCs w:val="24"/>
        </w:rPr>
        <w:t>е</w:t>
      </w:r>
      <w:r>
        <w:rPr>
          <w:rFonts w:ascii="Times New Roman" w:hAnsi="Times New Roman"/>
          <w:b/>
          <w:sz w:val="24"/>
          <w:szCs w:val="24"/>
        </w:rPr>
        <w:t>те следующую глубину состояния Л</w:t>
      </w:r>
      <w:r w:rsidRPr="00B77878">
        <w:rPr>
          <w:rFonts w:ascii="Times New Roman" w:hAnsi="Times New Roman"/>
          <w:b/>
          <w:sz w:val="24"/>
          <w:szCs w:val="24"/>
        </w:rPr>
        <w:t xml:space="preserve">юбви. </w:t>
      </w:r>
      <w:r w:rsidRPr="00B77878">
        <w:rPr>
          <w:rFonts w:ascii="Times New Roman" w:hAnsi="Times New Roman"/>
          <w:sz w:val="24"/>
          <w:szCs w:val="24"/>
        </w:rPr>
        <w:t>Это насчёт единства, поэтому в семейных отношениях очень утончённо решается вопрос, кто главнее. Кто быстрее куда наступит, у кого завязка выше, ну это знаменитые свадебные приколы. То есть решается, кто в семье главнее, то есть иерархия. Тут вопрос не главнее, но у некоторых это занимает потом всю жизнь. Умные люди делают вид, что они не главнее, на самом деле считают себя главнее, но это всё равно прод</w:t>
      </w:r>
      <w:r>
        <w:rPr>
          <w:rFonts w:ascii="Times New Roman" w:hAnsi="Times New Roman"/>
          <w:sz w:val="24"/>
          <w:szCs w:val="24"/>
        </w:rPr>
        <w:t>олжение Л</w:t>
      </w:r>
      <w:r w:rsidRPr="00B77878">
        <w:rPr>
          <w:rFonts w:ascii="Times New Roman" w:hAnsi="Times New Roman"/>
          <w:sz w:val="24"/>
          <w:szCs w:val="24"/>
        </w:rPr>
        <w:t>юбви – «кто является главнее». Просто кто-то умнее, но главнее. Кто-то не умнее, но главнее. И оба главные. И всё главнее, и</w:t>
      </w:r>
      <w:r>
        <w:rPr>
          <w:rFonts w:ascii="Times New Roman" w:hAnsi="Times New Roman"/>
          <w:sz w:val="24"/>
          <w:szCs w:val="24"/>
        </w:rPr>
        <w:t xml:space="preserve"> всё это называется иерархия в Любви. </w:t>
      </w:r>
      <w:r w:rsidRPr="00B77878">
        <w:rPr>
          <w:rFonts w:ascii="Times New Roman" w:hAnsi="Times New Roman"/>
          <w:sz w:val="24"/>
          <w:szCs w:val="24"/>
        </w:rPr>
        <w:t>Поэтому, даже когда Любовь уходит в Единство, реализующим эффектом этого Единства и Любви, как есмь, является Иерархия. Вы скажете: так Иерархия – Воля. Иерархия Воля – у Иосифа и Славии. Это в какую Волю ты хотела сбежать. А у Дочери, как вершина 5-го Горизонта, она вообще-то Глава Иерархии Основ. И если Иосиф и Славия – это Глава Иерархии Синтеза, Ипостаси Синтеза, то Дочь – это Глава Иерархии Основ.</w:t>
      </w:r>
    </w:p>
    <w:p w:rsidR="002F254A" w:rsidRDefault="002F254A" w:rsidP="002F254A">
      <w:pPr>
        <w:pStyle w:val="ac"/>
        <w:ind w:firstLine="454"/>
        <w:jc w:val="both"/>
        <w:rPr>
          <w:rFonts w:ascii="Times New Roman" w:hAnsi="Times New Roman"/>
          <w:sz w:val="24"/>
          <w:szCs w:val="24"/>
        </w:rPr>
      </w:pPr>
      <w:r w:rsidRPr="00B77878">
        <w:rPr>
          <w:rFonts w:ascii="Times New Roman" w:hAnsi="Times New Roman"/>
          <w:sz w:val="24"/>
          <w:szCs w:val="24"/>
        </w:rPr>
        <w:t xml:space="preserve">И если вы взяли Любовь, как Основу, как она есмь, внутри этой Любви для реализации этого избытка Силы рождается автоматическая Иерархия. </w:t>
      </w:r>
    </w:p>
    <w:p w:rsidR="00A85EE7" w:rsidRDefault="002F254A" w:rsidP="002F254A">
      <w:pPr>
        <w:pStyle w:val="ac"/>
        <w:ind w:firstLine="454"/>
        <w:jc w:val="both"/>
        <w:rPr>
          <w:rFonts w:ascii="Times New Roman" w:hAnsi="Times New Roman"/>
          <w:sz w:val="24"/>
          <w:szCs w:val="24"/>
        </w:rPr>
      </w:pPr>
      <w:r w:rsidRPr="00B77878">
        <w:rPr>
          <w:rFonts w:ascii="Times New Roman" w:hAnsi="Times New Roman"/>
          <w:sz w:val="24"/>
          <w:szCs w:val="24"/>
        </w:rPr>
        <w:lastRenderedPageBreak/>
        <w:t>Я вам другое скажу: только настоящий иерарх лишён изъяна в Любви. Подумайте об этом. То есть, если ты накопил иерархичность</w:t>
      </w:r>
      <w:r w:rsidR="00B87FF5">
        <w:rPr>
          <w:rFonts w:ascii="Times New Roman" w:hAnsi="Times New Roman"/>
          <w:sz w:val="24"/>
          <w:szCs w:val="24"/>
        </w:rPr>
        <w:t xml:space="preserve"> –</w:t>
      </w:r>
      <w:r w:rsidRPr="00B77878">
        <w:rPr>
          <w:rFonts w:ascii="Times New Roman" w:hAnsi="Times New Roman"/>
          <w:sz w:val="24"/>
          <w:szCs w:val="24"/>
        </w:rPr>
        <w:t xml:space="preserve"> наст</w:t>
      </w:r>
      <w:r>
        <w:rPr>
          <w:rFonts w:ascii="Times New Roman" w:hAnsi="Times New Roman"/>
          <w:sz w:val="24"/>
          <w:szCs w:val="24"/>
        </w:rPr>
        <w:t xml:space="preserve">олько в Любви, </w:t>
      </w:r>
      <w:r w:rsidR="00A85EE7">
        <w:rPr>
          <w:rFonts w:ascii="Times New Roman" w:hAnsi="Times New Roman"/>
          <w:sz w:val="24"/>
          <w:szCs w:val="24"/>
        </w:rPr>
        <w:t xml:space="preserve">в </w:t>
      </w:r>
      <w:r>
        <w:rPr>
          <w:rFonts w:ascii="Times New Roman" w:hAnsi="Times New Roman"/>
          <w:sz w:val="24"/>
          <w:szCs w:val="24"/>
        </w:rPr>
        <w:t>состояни</w:t>
      </w:r>
      <w:r w:rsidR="00A85EE7">
        <w:rPr>
          <w:rFonts w:ascii="Times New Roman" w:hAnsi="Times New Roman"/>
          <w:sz w:val="24"/>
          <w:szCs w:val="24"/>
        </w:rPr>
        <w:t>и</w:t>
      </w:r>
      <w:r>
        <w:rPr>
          <w:rFonts w:ascii="Times New Roman" w:hAnsi="Times New Roman"/>
          <w:sz w:val="24"/>
          <w:szCs w:val="24"/>
        </w:rPr>
        <w:t xml:space="preserve"> Любви</w:t>
      </w:r>
      <w:r w:rsidR="00B87FF5">
        <w:rPr>
          <w:rFonts w:ascii="Times New Roman" w:hAnsi="Times New Roman"/>
          <w:sz w:val="24"/>
          <w:szCs w:val="24"/>
        </w:rPr>
        <w:t xml:space="preserve"> –</w:t>
      </w:r>
      <w:r>
        <w:rPr>
          <w:rFonts w:ascii="Times New Roman" w:hAnsi="Times New Roman"/>
          <w:sz w:val="24"/>
          <w:szCs w:val="24"/>
        </w:rPr>
        <w:t xml:space="preserve"> </w:t>
      </w:r>
      <w:r w:rsidRPr="00B77878">
        <w:rPr>
          <w:rFonts w:ascii="Times New Roman" w:hAnsi="Times New Roman"/>
          <w:sz w:val="24"/>
          <w:szCs w:val="24"/>
        </w:rPr>
        <w:t>что стал иерархом</w:t>
      </w:r>
      <w:r w:rsidR="00A85EE7">
        <w:rPr>
          <w:rFonts w:ascii="Times New Roman" w:hAnsi="Times New Roman"/>
          <w:sz w:val="24"/>
          <w:szCs w:val="24"/>
        </w:rPr>
        <w:t xml:space="preserve"> вот</w:t>
      </w:r>
      <w:r>
        <w:rPr>
          <w:rFonts w:ascii="Times New Roman" w:hAnsi="Times New Roman"/>
          <w:sz w:val="24"/>
          <w:szCs w:val="24"/>
        </w:rPr>
        <w:t xml:space="preserve"> </w:t>
      </w:r>
      <w:r w:rsidRPr="00B77878">
        <w:rPr>
          <w:rFonts w:ascii="Times New Roman" w:hAnsi="Times New Roman"/>
          <w:sz w:val="24"/>
          <w:szCs w:val="24"/>
        </w:rPr>
        <w:t>этой иерархичности, не важно, к кому, к ч</w:t>
      </w:r>
      <w:r>
        <w:rPr>
          <w:rFonts w:ascii="Times New Roman" w:hAnsi="Times New Roman"/>
          <w:sz w:val="24"/>
          <w:szCs w:val="24"/>
        </w:rPr>
        <w:t>ему, просто иерархом, как есмь</w:t>
      </w:r>
      <w:r w:rsidR="00B87FF5">
        <w:rPr>
          <w:rFonts w:ascii="Times New Roman" w:hAnsi="Times New Roman"/>
          <w:sz w:val="24"/>
          <w:szCs w:val="24"/>
        </w:rPr>
        <w:t xml:space="preserve"> –</w:t>
      </w:r>
      <w:r>
        <w:rPr>
          <w:rFonts w:ascii="Times New Roman" w:hAnsi="Times New Roman"/>
          <w:sz w:val="24"/>
          <w:szCs w:val="24"/>
        </w:rPr>
        <w:t xml:space="preserve"> </w:t>
      </w:r>
      <w:r w:rsidRPr="00B77878">
        <w:rPr>
          <w:rFonts w:ascii="Times New Roman" w:hAnsi="Times New Roman"/>
          <w:sz w:val="24"/>
          <w:szCs w:val="24"/>
        </w:rPr>
        <w:t>ты лишён изъяна в Лю</w:t>
      </w:r>
      <w:r>
        <w:rPr>
          <w:rFonts w:ascii="Times New Roman" w:hAnsi="Times New Roman"/>
          <w:sz w:val="24"/>
          <w:szCs w:val="24"/>
        </w:rPr>
        <w:t>бви. П</w:t>
      </w:r>
      <w:r w:rsidRPr="00B77878">
        <w:rPr>
          <w:rFonts w:ascii="Times New Roman" w:hAnsi="Times New Roman"/>
          <w:sz w:val="24"/>
          <w:szCs w:val="24"/>
        </w:rPr>
        <w:t>отому что Любовь, как состояние</w:t>
      </w:r>
      <w:r>
        <w:rPr>
          <w:rFonts w:ascii="Times New Roman" w:hAnsi="Times New Roman"/>
          <w:sz w:val="24"/>
          <w:szCs w:val="24"/>
        </w:rPr>
        <w:t>,</w:t>
      </w:r>
      <w:r w:rsidRPr="00B77878">
        <w:rPr>
          <w:rFonts w:ascii="Times New Roman" w:hAnsi="Times New Roman"/>
          <w:sz w:val="24"/>
          <w:szCs w:val="24"/>
        </w:rPr>
        <w:t xml:space="preserve"> перетекает в твою иерархичность, которая очень по</w:t>
      </w:r>
      <w:r>
        <w:rPr>
          <w:rFonts w:ascii="Times New Roman" w:hAnsi="Times New Roman"/>
          <w:sz w:val="24"/>
          <w:szCs w:val="24"/>
        </w:rPr>
        <w:t>хожа на Мудрость, распознать очень</w:t>
      </w:r>
      <w:r w:rsidRPr="00B77878">
        <w:rPr>
          <w:rFonts w:ascii="Times New Roman" w:hAnsi="Times New Roman"/>
          <w:sz w:val="24"/>
          <w:szCs w:val="24"/>
        </w:rPr>
        <w:t xml:space="preserve"> сложно. И одновременно твоя иерархичность усиляет совершенство твоей Любви, вот</w:t>
      </w:r>
      <w:r>
        <w:rPr>
          <w:rFonts w:ascii="Times New Roman" w:hAnsi="Times New Roman"/>
          <w:sz w:val="24"/>
          <w:szCs w:val="24"/>
        </w:rPr>
        <w:t xml:space="preserve"> эту насыщенность Любовью. И</w:t>
      </w:r>
      <w:r w:rsidRPr="00B77878">
        <w:rPr>
          <w:rFonts w:ascii="Times New Roman" w:hAnsi="Times New Roman"/>
          <w:sz w:val="24"/>
          <w:szCs w:val="24"/>
        </w:rPr>
        <w:t xml:space="preserve"> </w:t>
      </w:r>
      <w:r w:rsidR="00A85EE7">
        <w:rPr>
          <w:rFonts w:ascii="Times New Roman" w:hAnsi="Times New Roman"/>
          <w:sz w:val="24"/>
          <w:szCs w:val="24"/>
        </w:rPr>
        <w:t xml:space="preserve">вот </w:t>
      </w:r>
      <w:r w:rsidRPr="00B77878">
        <w:rPr>
          <w:rFonts w:ascii="Times New Roman" w:hAnsi="Times New Roman"/>
          <w:sz w:val="24"/>
          <w:szCs w:val="24"/>
        </w:rPr>
        <w:t>мы начинаем перетекать: Любовь – иерархичность.</w:t>
      </w:r>
    </w:p>
    <w:p w:rsidR="002F254A" w:rsidRPr="00B77878" w:rsidRDefault="002F254A" w:rsidP="002F254A">
      <w:pPr>
        <w:pStyle w:val="ac"/>
        <w:ind w:firstLine="454"/>
        <w:jc w:val="both"/>
        <w:rPr>
          <w:rFonts w:ascii="Times New Roman" w:hAnsi="Times New Roman"/>
          <w:sz w:val="24"/>
          <w:szCs w:val="24"/>
        </w:rPr>
      </w:pPr>
      <w:r w:rsidRPr="00B77878">
        <w:rPr>
          <w:rFonts w:ascii="Times New Roman" w:hAnsi="Times New Roman"/>
          <w:sz w:val="24"/>
          <w:szCs w:val="24"/>
        </w:rPr>
        <w:t>Ищите, господа, это ваш Путь. А вы пока сбегаете только в Волю. Никто не отменял, что в Волю надо бегать. Главное, чтоб она была.</w:t>
      </w:r>
    </w:p>
    <w:p w:rsidR="00A85EE7" w:rsidRDefault="002F254A" w:rsidP="002F254A">
      <w:pPr>
        <w:pStyle w:val="ac"/>
        <w:ind w:firstLine="454"/>
        <w:jc w:val="both"/>
        <w:rPr>
          <w:rFonts w:ascii="Times New Roman" w:hAnsi="Times New Roman"/>
          <w:sz w:val="24"/>
          <w:szCs w:val="24"/>
        </w:rPr>
      </w:pPr>
      <w:r w:rsidRPr="00B77878">
        <w:rPr>
          <w:rFonts w:ascii="Times New Roman" w:hAnsi="Times New Roman"/>
          <w:sz w:val="24"/>
          <w:szCs w:val="24"/>
        </w:rPr>
        <w:t>Если вы переходите в Мудрость</w:t>
      </w:r>
      <w:r w:rsidR="00A85EE7">
        <w:rPr>
          <w:rFonts w:ascii="Times New Roman" w:hAnsi="Times New Roman"/>
          <w:sz w:val="24"/>
          <w:szCs w:val="24"/>
        </w:rPr>
        <w:t>…</w:t>
      </w:r>
    </w:p>
    <w:p w:rsidR="002F254A" w:rsidRPr="00B77878" w:rsidRDefault="002F254A" w:rsidP="002F254A">
      <w:pPr>
        <w:pStyle w:val="ac"/>
        <w:ind w:firstLine="454"/>
        <w:jc w:val="both"/>
        <w:rPr>
          <w:rFonts w:ascii="Times New Roman" w:hAnsi="Times New Roman"/>
          <w:sz w:val="24"/>
          <w:szCs w:val="24"/>
        </w:rPr>
      </w:pPr>
      <w:r w:rsidRPr="00B77878">
        <w:rPr>
          <w:rFonts w:ascii="Times New Roman" w:hAnsi="Times New Roman"/>
          <w:sz w:val="24"/>
          <w:szCs w:val="24"/>
        </w:rPr>
        <w:t>Любовь переходит в иерархию и иерархичность. Я при этом понимаю, что доказать мне вам пока сейчас нечем, потому что нечем доказывать</w:t>
      </w:r>
      <w:r w:rsidR="00A85EE7">
        <w:rPr>
          <w:rFonts w:ascii="Times New Roman" w:hAnsi="Times New Roman"/>
          <w:sz w:val="24"/>
          <w:szCs w:val="24"/>
        </w:rPr>
        <w:t>,</w:t>
      </w:r>
      <w:r w:rsidRPr="00B77878">
        <w:rPr>
          <w:rFonts w:ascii="Times New Roman" w:hAnsi="Times New Roman"/>
          <w:sz w:val="24"/>
          <w:szCs w:val="24"/>
        </w:rPr>
        <w:t xml:space="preserve"> у вас</w:t>
      </w:r>
      <w:r w:rsidR="00A85EE7">
        <w:rPr>
          <w:rFonts w:ascii="Times New Roman" w:hAnsi="Times New Roman"/>
          <w:sz w:val="24"/>
          <w:szCs w:val="24"/>
        </w:rPr>
        <w:t>. Н</w:t>
      </w:r>
      <w:r w:rsidRPr="00B77878">
        <w:rPr>
          <w:rFonts w:ascii="Times New Roman" w:hAnsi="Times New Roman"/>
          <w:sz w:val="24"/>
          <w:szCs w:val="24"/>
        </w:rPr>
        <w:t>о, в принципе, вы распознаете, хотя бы по должности Дочери. А иерархичность надо копить. Надо копить иерарха собою. Как? Любовью. И начинается</w:t>
      </w:r>
      <w:r>
        <w:rPr>
          <w:rFonts w:ascii="Times New Roman" w:hAnsi="Times New Roman"/>
          <w:sz w:val="24"/>
          <w:szCs w:val="24"/>
        </w:rPr>
        <w:t xml:space="preserve"> обратный процесс. Вот это </w:t>
      </w:r>
      <w:r w:rsidRPr="00B77878">
        <w:rPr>
          <w:rFonts w:ascii="Times New Roman" w:hAnsi="Times New Roman"/>
          <w:sz w:val="24"/>
          <w:szCs w:val="24"/>
        </w:rPr>
        <w:t>два равнов</w:t>
      </w:r>
      <w:r>
        <w:rPr>
          <w:rFonts w:ascii="Times New Roman" w:hAnsi="Times New Roman"/>
          <w:sz w:val="24"/>
          <w:szCs w:val="24"/>
        </w:rPr>
        <w:t>есия. З</w:t>
      </w:r>
      <w:r w:rsidRPr="00B77878">
        <w:rPr>
          <w:rFonts w:ascii="Times New Roman" w:hAnsi="Times New Roman"/>
          <w:sz w:val="24"/>
          <w:szCs w:val="24"/>
        </w:rPr>
        <w:t>наете, мы сейчас видим Любовь, а надо увидеть, во что она реализуется. Она реализуется не в кого, а во что? В иерархичность. Поэтому любая Любовь имеет свои ступени градуировки. Ну Любовь к Отцу, Любовь к Владыкам, Любовь к человеку. Это иерархия, это иерархичность. Нет иерархичности – нет Любви. Поэтому люди там внешне выражен</w:t>
      </w:r>
      <w:r w:rsidR="00A85EE7">
        <w:rPr>
          <w:rFonts w:ascii="Times New Roman" w:hAnsi="Times New Roman"/>
          <w:sz w:val="24"/>
          <w:szCs w:val="24"/>
        </w:rPr>
        <w:t>н</w:t>
      </w:r>
      <w:r w:rsidRPr="00B77878">
        <w:rPr>
          <w:rFonts w:ascii="Times New Roman" w:hAnsi="Times New Roman"/>
          <w:sz w:val="24"/>
          <w:szCs w:val="24"/>
        </w:rPr>
        <w:t>ы</w:t>
      </w:r>
      <w:r w:rsidR="00A85EE7">
        <w:rPr>
          <w:rFonts w:ascii="Times New Roman" w:hAnsi="Times New Roman"/>
          <w:sz w:val="24"/>
          <w:szCs w:val="24"/>
        </w:rPr>
        <w:t>е</w:t>
      </w:r>
      <w:r w:rsidRPr="00B77878">
        <w:rPr>
          <w:rFonts w:ascii="Times New Roman" w:hAnsi="Times New Roman"/>
          <w:sz w:val="24"/>
          <w:szCs w:val="24"/>
        </w:rPr>
        <w:t xml:space="preserve"> доби</w:t>
      </w:r>
      <w:r>
        <w:rPr>
          <w:rFonts w:ascii="Times New Roman" w:hAnsi="Times New Roman"/>
          <w:sz w:val="24"/>
          <w:szCs w:val="24"/>
        </w:rPr>
        <w:t>ваются видов Любви через внешние</w:t>
      </w:r>
      <w:r w:rsidRPr="00B77878">
        <w:rPr>
          <w:rFonts w:ascii="Times New Roman" w:hAnsi="Times New Roman"/>
          <w:sz w:val="24"/>
          <w:szCs w:val="24"/>
        </w:rPr>
        <w:t xml:space="preserve"> </w:t>
      </w:r>
      <w:r w:rsidRPr="00665E72">
        <w:rPr>
          <w:rFonts w:ascii="Times New Roman" w:hAnsi="Times New Roman"/>
          <w:i/>
          <w:sz w:val="24"/>
          <w:szCs w:val="24"/>
        </w:rPr>
        <w:t>показушки бирюлек</w:t>
      </w:r>
      <w:r w:rsidRPr="00B77878">
        <w:rPr>
          <w:rFonts w:ascii="Times New Roman" w:hAnsi="Times New Roman"/>
          <w:sz w:val="24"/>
          <w:szCs w:val="24"/>
        </w:rPr>
        <w:t>. Но они тоже статусные. Это как</w:t>
      </w:r>
      <w:r>
        <w:rPr>
          <w:rFonts w:ascii="Times New Roman" w:hAnsi="Times New Roman"/>
          <w:sz w:val="24"/>
          <w:szCs w:val="24"/>
        </w:rPr>
        <w:t xml:space="preserve"> вид Любви, только за счёт эффектов стоимости чего-то </w:t>
      </w:r>
      <w:r w:rsidRPr="00B77878">
        <w:rPr>
          <w:rFonts w:ascii="Times New Roman" w:hAnsi="Times New Roman"/>
          <w:sz w:val="24"/>
          <w:szCs w:val="24"/>
        </w:rPr>
        <w:t>важного, висящего на нём. И это тоже, как вид Любви, которую он сам себе позволил. Помните, а позволишь ли ты себе это купить? Это ж Любовь к себе. В принципе, иерархия. Купить – это интрига. Ну и так далее, то есть мы не замечаем эту интригу, что в принципе, в основе Любви лежит Иерархия и Иерархичность.</w:t>
      </w:r>
    </w:p>
    <w:p w:rsidR="002F254A" w:rsidRPr="00B77878" w:rsidRDefault="002F254A" w:rsidP="002F254A">
      <w:pPr>
        <w:pStyle w:val="ac"/>
        <w:ind w:firstLine="454"/>
        <w:jc w:val="both"/>
        <w:rPr>
          <w:rFonts w:ascii="Times New Roman" w:hAnsi="Times New Roman"/>
          <w:sz w:val="24"/>
          <w:szCs w:val="24"/>
        </w:rPr>
      </w:pPr>
      <w:r w:rsidRPr="00B77878">
        <w:rPr>
          <w:rFonts w:ascii="Times New Roman" w:hAnsi="Times New Roman"/>
          <w:sz w:val="24"/>
          <w:szCs w:val="24"/>
        </w:rPr>
        <w:t xml:space="preserve">Поэтому люди, имеющие истинную Любовь, сейчас будете </w:t>
      </w:r>
      <w:r w:rsidR="00A85EE7">
        <w:rPr>
          <w:rFonts w:ascii="Times New Roman" w:hAnsi="Times New Roman"/>
          <w:sz w:val="24"/>
          <w:szCs w:val="24"/>
        </w:rPr>
        <w:t>смеяться, не мучаются статусами</w:t>
      </w:r>
      <w:r w:rsidRPr="00B77878">
        <w:rPr>
          <w:rFonts w:ascii="Times New Roman" w:hAnsi="Times New Roman"/>
          <w:sz w:val="24"/>
          <w:szCs w:val="24"/>
        </w:rPr>
        <w:t xml:space="preserve"> внешних или внутренних показателей, а люди</w:t>
      </w:r>
      <w:r>
        <w:rPr>
          <w:rFonts w:ascii="Times New Roman" w:hAnsi="Times New Roman"/>
          <w:sz w:val="24"/>
          <w:szCs w:val="24"/>
        </w:rPr>
        <w:t>,</w:t>
      </w:r>
      <w:r w:rsidRPr="00B77878">
        <w:rPr>
          <w:rFonts w:ascii="Times New Roman" w:hAnsi="Times New Roman"/>
          <w:sz w:val="24"/>
          <w:szCs w:val="24"/>
        </w:rPr>
        <w:t xml:space="preserve"> не имеющие Любви, они всегда ущемлены и всегда смотрят: а как ты меня любишь? Потому, что не имеют истинной иерархичности собою. А за что ты меня любишь, а чем ты меня любишь, в смысле, с каким имуществом ты меня любишь и что ты мне купишь? Я не имею </w:t>
      </w:r>
      <w:r w:rsidR="00A85EE7">
        <w:rPr>
          <w:rFonts w:ascii="Times New Roman" w:hAnsi="Times New Roman"/>
          <w:sz w:val="24"/>
          <w:szCs w:val="24"/>
        </w:rPr>
        <w:t xml:space="preserve">в виду </w:t>
      </w:r>
      <w:r w:rsidRPr="00B77878">
        <w:rPr>
          <w:rFonts w:ascii="Times New Roman" w:hAnsi="Times New Roman"/>
          <w:sz w:val="24"/>
          <w:szCs w:val="24"/>
        </w:rPr>
        <w:t>сейчас женские</w:t>
      </w:r>
      <w:r w:rsidR="00A85EE7">
        <w:rPr>
          <w:rFonts w:ascii="Times New Roman" w:hAnsi="Times New Roman"/>
          <w:sz w:val="24"/>
          <w:szCs w:val="24"/>
        </w:rPr>
        <w:t xml:space="preserve"> –</w:t>
      </w:r>
      <w:r w:rsidRPr="00B77878">
        <w:rPr>
          <w:rFonts w:ascii="Times New Roman" w:hAnsi="Times New Roman"/>
          <w:sz w:val="24"/>
          <w:szCs w:val="24"/>
        </w:rPr>
        <w:t xml:space="preserve"> мужские отношения, я имею в виду даже к самому себе: ты сам себе покупая, говоришь, какая я цаца, ты не имеешь иерархичности. Купить-то ты себе можешь, если тебе надо, да какая разница.</w:t>
      </w:r>
    </w:p>
    <w:p w:rsidR="002F254A" w:rsidRPr="00B77878" w:rsidRDefault="002F254A" w:rsidP="002F254A">
      <w:pPr>
        <w:pStyle w:val="ac"/>
        <w:ind w:firstLine="454"/>
        <w:jc w:val="both"/>
        <w:rPr>
          <w:rFonts w:ascii="Times New Roman" w:hAnsi="Times New Roman"/>
          <w:sz w:val="24"/>
          <w:szCs w:val="24"/>
        </w:rPr>
      </w:pPr>
      <w:r w:rsidRPr="00B77878">
        <w:rPr>
          <w:rFonts w:ascii="Times New Roman" w:hAnsi="Times New Roman"/>
          <w:sz w:val="24"/>
          <w:szCs w:val="24"/>
        </w:rPr>
        <w:t xml:space="preserve">Знаете, машина – это средство передвижения, ну и такой простой вопрос: любая? И Любви уже нет. А если нет такого вопроса: </w:t>
      </w:r>
      <w:r w:rsidR="00A85EE7">
        <w:rPr>
          <w:rFonts w:ascii="Times New Roman" w:hAnsi="Times New Roman"/>
          <w:sz w:val="24"/>
          <w:szCs w:val="24"/>
        </w:rPr>
        <w:t>«</w:t>
      </w:r>
      <w:r w:rsidRPr="00B77878">
        <w:rPr>
          <w:rFonts w:ascii="Times New Roman" w:hAnsi="Times New Roman"/>
          <w:sz w:val="24"/>
          <w:szCs w:val="24"/>
        </w:rPr>
        <w:t>любая</w:t>
      </w:r>
      <w:r w:rsidR="00A85EE7">
        <w:rPr>
          <w:rFonts w:ascii="Times New Roman" w:hAnsi="Times New Roman"/>
          <w:sz w:val="24"/>
          <w:szCs w:val="24"/>
        </w:rPr>
        <w:t>»</w:t>
      </w:r>
      <w:r w:rsidRPr="00B77878">
        <w:rPr>
          <w:rFonts w:ascii="Times New Roman" w:hAnsi="Times New Roman"/>
          <w:sz w:val="24"/>
          <w:szCs w:val="24"/>
        </w:rPr>
        <w:t xml:space="preserve">, </w:t>
      </w:r>
      <w:r w:rsidR="00A85EE7">
        <w:rPr>
          <w:rFonts w:ascii="Times New Roman" w:hAnsi="Times New Roman"/>
          <w:sz w:val="24"/>
          <w:szCs w:val="24"/>
        </w:rPr>
        <w:t xml:space="preserve">– </w:t>
      </w:r>
      <w:r w:rsidRPr="00B77878">
        <w:rPr>
          <w:rFonts w:ascii="Times New Roman" w:hAnsi="Times New Roman"/>
          <w:sz w:val="24"/>
          <w:szCs w:val="24"/>
        </w:rPr>
        <w:t>то это просто средство передвижения</w:t>
      </w:r>
      <w:r w:rsidR="00A85EE7">
        <w:rPr>
          <w:rFonts w:ascii="Times New Roman" w:hAnsi="Times New Roman"/>
          <w:sz w:val="24"/>
          <w:szCs w:val="24"/>
        </w:rPr>
        <w:t>,</w:t>
      </w:r>
      <w:r w:rsidRPr="00B77878">
        <w:rPr>
          <w:rFonts w:ascii="Times New Roman" w:hAnsi="Times New Roman"/>
          <w:sz w:val="24"/>
          <w:szCs w:val="24"/>
        </w:rPr>
        <w:t xml:space="preserve"> удобное для этого человека, и не важно, из-за чего ему удобно. Правда? Нет привязки – есть Любовь</w:t>
      </w:r>
      <w:r w:rsidR="00A85EE7">
        <w:rPr>
          <w:rFonts w:ascii="Times New Roman" w:hAnsi="Times New Roman"/>
          <w:sz w:val="24"/>
          <w:szCs w:val="24"/>
        </w:rPr>
        <w:t>;</w:t>
      </w:r>
      <w:r w:rsidRPr="00B77878">
        <w:rPr>
          <w:rFonts w:ascii="Times New Roman" w:hAnsi="Times New Roman"/>
          <w:sz w:val="24"/>
          <w:szCs w:val="24"/>
        </w:rPr>
        <w:t xml:space="preserve"> есть привязка, любая</w:t>
      </w:r>
      <w:r w:rsidR="00A85EE7">
        <w:rPr>
          <w:rFonts w:ascii="Times New Roman" w:hAnsi="Times New Roman"/>
          <w:sz w:val="24"/>
          <w:szCs w:val="24"/>
        </w:rPr>
        <w:t xml:space="preserve"> –</w:t>
      </w:r>
      <w:r w:rsidRPr="00B77878">
        <w:rPr>
          <w:rFonts w:ascii="Times New Roman" w:hAnsi="Times New Roman"/>
          <w:sz w:val="24"/>
          <w:szCs w:val="24"/>
        </w:rPr>
        <w:t xml:space="preserve"> нет Любви. При этом машину по качеству надо выбирать, соотношение цены и качества, там всё имеет значение, это понятно. Но это уже твои проблемы, проблемы твоей Любви</w:t>
      </w:r>
      <w:r w:rsidR="00A85EE7">
        <w:rPr>
          <w:rFonts w:ascii="Times New Roman" w:hAnsi="Times New Roman"/>
          <w:sz w:val="24"/>
          <w:szCs w:val="24"/>
        </w:rPr>
        <w:t xml:space="preserve"> и</w:t>
      </w:r>
      <w:r w:rsidRPr="00B77878">
        <w:rPr>
          <w:rFonts w:ascii="Times New Roman" w:hAnsi="Times New Roman"/>
          <w:sz w:val="24"/>
          <w:szCs w:val="24"/>
        </w:rPr>
        <w:t xml:space="preserve"> твоей иерархичности. Ну я вам, к</w:t>
      </w:r>
      <w:r w:rsidR="00A85EE7">
        <w:rPr>
          <w:rFonts w:ascii="Times New Roman" w:hAnsi="Times New Roman"/>
          <w:sz w:val="24"/>
          <w:szCs w:val="24"/>
        </w:rPr>
        <w:t>ак Дому Иерархии, 32-й Синтез всё-</w:t>
      </w:r>
      <w:r w:rsidRPr="00B77878">
        <w:rPr>
          <w:rFonts w:ascii="Times New Roman" w:hAnsi="Times New Roman"/>
          <w:sz w:val="24"/>
          <w:szCs w:val="24"/>
        </w:rPr>
        <w:t>таки.</w:t>
      </w:r>
    </w:p>
    <w:p w:rsidR="00A85EE7" w:rsidRDefault="002F254A" w:rsidP="002F254A">
      <w:pPr>
        <w:pStyle w:val="ac"/>
        <w:ind w:firstLine="454"/>
        <w:jc w:val="both"/>
        <w:rPr>
          <w:rFonts w:ascii="Times New Roman" w:hAnsi="Times New Roman"/>
          <w:sz w:val="24"/>
          <w:szCs w:val="24"/>
        </w:rPr>
      </w:pPr>
      <w:r w:rsidRPr="00B77878">
        <w:rPr>
          <w:rFonts w:ascii="Times New Roman" w:hAnsi="Times New Roman"/>
          <w:sz w:val="24"/>
          <w:szCs w:val="24"/>
        </w:rPr>
        <w:t>Поэтому настоящая Иерархия без Любви, как состояния глубинного, не привязанного ни к чему, не бывает. И настоящая Любовь перетекает в Иерархию, в иерархичность, истинную Иерархичность Изначально Вышестоящему Отцу. Истинная Иерархичность проверяется Любовью</w:t>
      </w:r>
      <w:r w:rsidR="00A85EE7">
        <w:rPr>
          <w:rFonts w:ascii="Times New Roman" w:hAnsi="Times New Roman"/>
          <w:sz w:val="24"/>
          <w:szCs w:val="24"/>
        </w:rPr>
        <w:t>.</w:t>
      </w:r>
    </w:p>
    <w:p w:rsidR="00A85EE7" w:rsidRDefault="00B963BB" w:rsidP="00B963BB">
      <w:pPr>
        <w:pStyle w:val="0"/>
      </w:pPr>
      <w:bookmarkStart w:id="30" w:name="_Toc463915342"/>
      <w:r>
        <w:t>Мудрость</w:t>
      </w:r>
      <w:bookmarkEnd w:id="30"/>
    </w:p>
    <w:p w:rsidR="00A85EE7" w:rsidRDefault="00A85EE7" w:rsidP="002F254A">
      <w:pPr>
        <w:pStyle w:val="ac"/>
        <w:ind w:firstLine="454"/>
        <w:jc w:val="both"/>
        <w:rPr>
          <w:rFonts w:ascii="Times New Roman" w:hAnsi="Times New Roman"/>
          <w:sz w:val="24"/>
          <w:szCs w:val="24"/>
        </w:rPr>
      </w:pPr>
      <w:r>
        <w:rPr>
          <w:rFonts w:ascii="Times New Roman" w:hAnsi="Times New Roman"/>
          <w:sz w:val="24"/>
          <w:szCs w:val="24"/>
        </w:rPr>
        <w:t>А</w:t>
      </w:r>
      <w:r w:rsidR="002F254A" w:rsidRPr="00B77878">
        <w:rPr>
          <w:rFonts w:ascii="Times New Roman" w:hAnsi="Times New Roman"/>
          <w:sz w:val="24"/>
          <w:szCs w:val="24"/>
        </w:rPr>
        <w:t xml:space="preserve"> вот истинная</w:t>
      </w:r>
      <w:r>
        <w:rPr>
          <w:rFonts w:ascii="Times New Roman" w:hAnsi="Times New Roman"/>
          <w:sz w:val="24"/>
          <w:szCs w:val="24"/>
        </w:rPr>
        <w:t xml:space="preserve"> –</w:t>
      </w:r>
      <w:r w:rsidR="002F254A" w:rsidRPr="00B77878">
        <w:rPr>
          <w:rFonts w:ascii="Times New Roman" w:hAnsi="Times New Roman"/>
          <w:sz w:val="24"/>
          <w:szCs w:val="24"/>
        </w:rPr>
        <w:t xml:space="preserve"> </w:t>
      </w:r>
      <w:r w:rsidR="002F254A" w:rsidRPr="00B963BB">
        <w:rPr>
          <w:rFonts w:ascii="Times New Roman" w:hAnsi="Times New Roman"/>
          <w:i/>
          <w:sz w:val="24"/>
          <w:szCs w:val="24"/>
        </w:rPr>
        <w:t>не знаю, что</w:t>
      </w:r>
      <w:r>
        <w:rPr>
          <w:rFonts w:ascii="Times New Roman" w:hAnsi="Times New Roman"/>
          <w:sz w:val="24"/>
          <w:szCs w:val="24"/>
        </w:rPr>
        <w:t xml:space="preserve"> –</w:t>
      </w:r>
      <w:r w:rsidR="002F254A" w:rsidRPr="00B77878">
        <w:rPr>
          <w:rFonts w:ascii="Times New Roman" w:hAnsi="Times New Roman"/>
          <w:sz w:val="24"/>
          <w:szCs w:val="24"/>
        </w:rPr>
        <w:t xml:space="preserve"> проверяется </w:t>
      </w:r>
      <w:r w:rsidR="002F254A" w:rsidRPr="00B963BB">
        <w:rPr>
          <w:rFonts w:ascii="Times New Roman" w:hAnsi="Times New Roman"/>
          <w:i/>
          <w:sz w:val="24"/>
          <w:szCs w:val="24"/>
        </w:rPr>
        <w:t>Мудростью</w:t>
      </w:r>
      <w:r w:rsidR="002F254A" w:rsidRPr="00B77878">
        <w:rPr>
          <w:rFonts w:ascii="Times New Roman" w:hAnsi="Times New Roman"/>
          <w:sz w:val="24"/>
          <w:szCs w:val="24"/>
        </w:rPr>
        <w:t>.</w:t>
      </w:r>
    </w:p>
    <w:p w:rsidR="002F254A" w:rsidRPr="00B77878" w:rsidRDefault="002F254A" w:rsidP="002F254A">
      <w:pPr>
        <w:pStyle w:val="ac"/>
        <w:ind w:firstLine="454"/>
        <w:jc w:val="both"/>
        <w:rPr>
          <w:rFonts w:ascii="Times New Roman" w:hAnsi="Times New Roman"/>
          <w:sz w:val="24"/>
          <w:szCs w:val="24"/>
        </w:rPr>
      </w:pPr>
      <w:r w:rsidRPr="00B77878">
        <w:rPr>
          <w:rFonts w:ascii="Times New Roman" w:hAnsi="Times New Roman"/>
          <w:sz w:val="24"/>
          <w:szCs w:val="24"/>
        </w:rPr>
        <w:t>Мудрость во что перетекает? Если Любовь перетекает при избытке Мудрости, когда ты по-настоящему мудр, в настоящей Любви. Я не опускаюсь ниже, потому что там анализ более сложный, так, сейчас пройдём по вершине. Ты вот в настоящей Любви иерархичен, то есть</w:t>
      </w:r>
      <w:r w:rsidR="00B963BB">
        <w:rPr>
          <w:rFonts w:ascii="Times New Roman" w:hAnsi="Times New Roman"/>
          <w:sz w:val="24"/>
          <w:szCs w:val="24"/>
        </w:rPr>
        <w:t>, у тебя есть</w:t>
      </w:r>
      <w:r w:rsidRPr="00B77878">
        <w:rPr>
          <w:rFonts w:ascii="Times New Roman" w:hAnsi="Times New Roman"/>
          <w:sz w:val="24"/>
          <w:szCs w:val="24"/>
        </w:rPr>
        <w:t xml:space="preserve"> Любовь – Иерархия. И вот, смотрите, если у тебя есть Любовь – Иерархия, – это и есть Мудрость. То есть Мудрость имеет половинку Любви и половинку Иерархичности. Только уже Иерархичности не Любовью, когда ты не понимаешь иерархичность, а иерархичности, осмысленной по сути Мудрости. То есть ты видишь суть иерархичности, и этим ты мудр. Я без шуток.</w:t>
      </w:r>
    </w:p>
    <w:p w:rsidR="002F254A" w:rsidRPr="00B77878" w:rsidRDefault="002F254A" w:rsidP="002F254A">
      <w:pPr>
        <w:pStyle w:val="ac"/>
        <w:ind w:firstLine="454"/>
        <w:jc w:val="both"/>
        <w:rPr>
          <w:rFonts w:ascii="Times New Roman" w:hAnsi="Times New Roman"/>
          <w:sz w:val="24"/>
          <w:szCs w:val="24"/>
        </w:rPr>
      </w:pPr>
      <w:r w:rsidRPr="00B77878">
        <w:rPr>
          <w:rFonts w:ascii="Times New Roman" w:hAnsi="Times New Roman"/>
          <w:sz w:val="24"/>
          <w:szCs w:val="24"/>
        </w:rPr>
        <w:t>И вот Мудрость, видящая суть иерархичности, и имеющая Любовь, обязательно</w:t>
      </w:r>
      <w:r w:rsidR="00B963BB">
        <w:rPr>
          <w:rFonts w:ascii="Times New Roman" w:hAnsi="Times New Roman"/>
          <w:sz w:val="24"/>
          <w:szCs w:val="24"/>
        </w:rPr>
        <w:t xml:space="preserve">. </w:t>
      </w:r>
      <w:r w:rsidRPr="00B77878">
        <w:rPr>
          <w:rFonts w:ascii="Times New Roman" w:hAnsi="Times New Roman"/>
          <w:sz w:val="24"/>
          <w:szCs w:val="24"/>
        </w:rPr>
        <w:t xml:space="preserve">Мудрость, не имеющая Любви, – это не Мудрость – это знания. Знание, не имеющее Мудрости – это информация. Ещё хуже пойдём. Ну и так далее. Так вот, Мудрость, основанная на Любви и </w:t>
      </w:r>
      <w:r w:rsidRPr="00B77878">
        <w:rPr>
          <w:rFonts w:ascii="Times New Roman" w:hAnsi="Times New Roman"/>
          <w:sz w:val="24"/>
          <w:szCs w:val="24"/>
        </w:rPr>
        <w:lastRenderedPageBreak/>
        <w:t xml:space="preserve">Иерархичности, </w:t>
      </w:r>
      <w:r>
        <w:rPr>
          <w:rFonts w:ascii="Times New Roman" w:hAnsi="Times New Roman"/>
          <w:sz w:val="24"/>
          <w:szCs w:val="24"/>
        </w:rPr>
        <w:t>при избытке Любви, рождается у тебя</w:t>
      </w:r>
      <w:r w:rsidRPr="00B77878">
        <w:rPr>
          <w:rFonts w:ascii="Times New Roman" w:hAnsi="Times New Roman"/>
          <w:sz w:val="24"/>
          <w:szCs w:val="24"/>
        </w:rPr>
        <w:t xml:space="preserve"> избыточная сила, при избытке Мудрости, </w:t>
      </w:r>
      <w:r w:rsidR="00B963BB">
        <w:rPr>
          <w:rFonts w:ascii="Times New Roman" w:hAnsi="Times New Roman"/>
          <w:sz w:val="24"/>
          <w:szCs w:val="24"/>
        </w:rPr>
        <w:t>у тебя</w:t>
      </w:r>
      <w:r w:rsidRPr="00B77878">
        <w:rPr>
          <w:rFonts w:ascii="Times New Roman" w:hAnsi="Times New Roman"/>
          <w:sz w:val="24"/>
          <w:szCs w:val="24"/>
        </w:rPr>
        <w:t xml:space="preserve"> что рождается? Избыточная, избыточный разряд. По системам идите, всё простенько. Сила – это система. Как</w:t>
      </w:r>
      <w:r w:rsidR="00B963BB">
        <w:rPr>
          <w:rFonts w:ascii="Times New Roman" w:hAnsi="Times New Roman"/>
          <w:sz w:val="24"/>
          <w:szCs w:val="24"/>
        </w:rPr>
        <w:t>,</w:t>
      </w:r>
      <w:r w:rsidRPr="00B77878">
        <w:rPr>
          <w:rFonts w:ascii="Times New Roman" w:hAnsi="Times New Roman"/>
          <w:sz w:val="24"/>
          <w:szCs w:val="24"/>
        </w:rPr>
        <w:t xml:space="preserve"> избыточный разряд? А вот так: ты стоишь, наэлектризован Мудростью. В прямом смысле слова. И во что реализуется это </w:t>
      </w:r>
      <w:r w:rsidRPr="0074261F">
        <w:rPr>
          <w:rFonts w:ascii="Times New Roman" w:hAnsi="Times New Roman"/>
          <w:i/>
          <w:sz w:val="24"/>
          <w:szCs w:val="24"/>
        </w:rPr>
        <w:t>экстричество</w:t>
      </w:r>
      <w:r w:rsidRPr="00B77878">
        <w:rPr>
          <w:rFonts w:ascii="Times New Roman" w:hAnsi="Times New Roman"/>
          <w:sz w:val="24"/>
          <w:szCs w:val="24"/>
        </w:rPr>
        <w:t>? Ну это – не электричество само, а наэлек</w:t>
      </w:r>
      <w:r>
        <w:rPr>
          <w:rFonts w:ascii="Times New Roman" w:hAnsi="Times New Roman"/>
          <w:sz w:val="24"/>
          <w:szCs w:val="24"/>
        </w:rPr>
        <w:t xml:space="preserve">тризованность. Знаете, </w:t>
      </w:r>
      <w:r w:rsidRPr="00B77878">
        <w:rPr>
          <w:rFonts w:ascii="Times New Roman" w:hAnsi="Times New Roman"/>
          <w:sz w:val="24"/>
          <w:szCs w:val="24"/>
        </w:rPr>
        <w:t xml:space="preserve">как намагниченность. От тебя </w:t>
      </w:r>
      <w:r w:rsidRPr="0074261F">
        <w:rPr>
          <w:rFonts w:ascii="Times New Roman" w:hAnsi="Times New Roman"/>
          <w:i/>
          <w:sz w:val="24"/>
          <w:szCs w:val="24"/>
        </w:rPr>
        <w:t>аж прям магнитность прёт</w:t>
      </w:r>
      <w:r w:rsidRPr="00B77878">
        <w:rPr>
          <w:rFonts w:ascii="Times New Roman" w:hAnsi="Times New Roman"/>
          <w:sz w:val="24"/>
          <w:szCs w:val="24"/>
        </w:rPr>
        <w:t xml:space="preserve"> и всё тут. Так легче передать просто. Н</w:t>
      </w:r>
      <w:r w:rsidR="00B963BB">
        <w:rPr>
          <w:rFonts w:ascii="Times New Roman" w:hAnsi="Times New Roman"/>
          <w:sz w:val="24"/>
          <w:szCs w:val="24"/>
        </w:rPr>
        <w:t>о</w:t>
      </w:r>
      <w:r w:rsidRPr="00B77878">
        <w:rPr>
          <w:rFonts w:ascii="Times New Roman" w:hAnsi="Times New Roman"/>
          <w:sz w:val="24"/>
          <w:szCs w:val="24"/>
        </w:rPr>
        <w:t xml:space="preserve"> это не совсем магнитность, это именно наэлектризованность, супер заряженность, настоящая Мудрость – это супер заряженность. Поэтому мудрые люди живут долго. Их сложно потратить. </w:t>
      </w:r>
      <w:r w:rsidRPr="00B963BB">
        <w:rPr>
          <w:rFonts w:ascii="Times New Roman" w:hAnsi="Times New Roman"/>
          <w:i/>
          <w:sz w:val="24"/>
          <w:szCs w:val="24"/>
        </w:rPr>
        <w:t xml:space="preserve">(Смеётся. Смех в зале) </w:t>
      </w:r>
      <w:r w:rsidRPr="00B77878">
        <w:rPr>
          <w:rFonts w:ascii="Times New Roman" w:hAnsi="Times New Roman"/>
          <w:sz w:val="24"/>
          <w:szCs w:val="24"/>
        </w:rPr>
        <w:t>Вот даже сил</w:t>
      </w:r>
      <w:r w:rsidR="00B963BB">
        <w:rPr>
          <w:rFonts w:ascii="Times New Roman" w:hAnsi="Times New Roman"/>
          <w:sz w:val="24"/>
          <w:szCs w:val="24"/>
        </w:rPr>
        <w:t>у</w:t>
      </w:r>
      <w:r w:rsidRPr="00B77878">
        <w:rPr>
          <w:rFonts w:ascii="Times New Roman" w:hAnsi="Times New Roman"/>
          <w:sz w:val="24"/>
          <w:szCs w:val="24"/>
        </w:rPr>
        <w:t xml:space="preserve"> можно потратить в Любви, а наэлектризованность Мудрости, ну почти нельзя потратить, он опять </w:t>
      </w:r>
      <w:r w:rsidRPr="0074261F">
        <w:rPr>
          <w:rFonts w:ascii="Times New Roman" w:hAnsi="Times New Roman"/>
          <w:i/>
          <w:sz w:val="24"/>
          <w:szCs w:val="24"/>
        </w:rPr>
        <w:t>чё</w:t>
      </w:r>
      <w:r w:rsidRPr="00B77878">
        <w:rPr>
          <w:rFonts w:ascii="Times New Roman" w:hAnsi="Times New Roman"/>
          <w:sz w:val="24"/>
          <w:szCs w:val="24"/>
        </w:rPr>
        <w:t>-нибудь подума</w:t>
      </w:r>
      <w:r w:rsidR="00B963BB">
        <w:rPr>
          <w:rFonts w:ascii="Times New Roman" w:hAnsi="Times New Roman"/>
          <w:sz w:val="24"/>
          <w:szCs w:val="24"/>
        </w:rPr>
        <w:t>ет и</w:t>
      </w:r>
      <w:r w:rsidRPr="00B77878">
        <w:rPr>
          <w:rFonts w:ascii="Times New Roman" w:hAnsi="Times New Roman"/>
          <w:sz w:val="24"/>
          <w:szCs w:val="24"/>
        </w:rPr>
        <w:t xml:space="preserve"> опять восстановил супер заряд. Поэтому Мудрость – это ещё и защита от дурака. Ты постоянно поддерживаешь свою заряженность. Это вот наэлектризованность заряда. Разряженность. Только разряженность не в смысле, что ты разряжаешься. А именно вот разрядность, можно сказать. Но это уже двойной смысл. Вот именно разряженность. Когда ты наэлектризован настолько, что одновременно разряжен. И это есть Мудрость. И этот избыток у тебя постоянно есть. Я без шуток. Я по</w:t>
      </w:r>
      <w:r w:rsidR="00B963BB">
        <w:rPr>
          <w:rFonts w:ascii="Times New Roman" w:hAnsi="Times New Roman"/>
          <w:sz w:val="24"/>
          <w:szCs w:val="24"/>
        </w:rPr>
        <w:t>-</w:t>
      </w:r>
      <w:r w:rsidRPr="00B77878">
        <w:rPr>
          <w:rFonts w:ascii="Times New Roman" w:hAnsi="Times New Roman"/>
          <w:sz w:val="24"/>
          <w:szCs w:val="24"/>
        </w:rPr>
        <w:t>простецки.</w:t>
      </w:r>
    </w:p>
    <w:p w:rsidR="00C3304B" w:rsidRDefault="002F254A" w:rsidP="002F254A">
      <w:pPr>
        <w:pStyle w:val="ac"/>
        <w:ind w:firstLine="454"/>
        <w:jc w:val="both"/>
        <w:rPr>
          <w:rFonts w:ascii="Times New Roman" w:hAnsi="Times New Roman"/>
          <w:sz w:val="24"/>
          <w:szCs w:val="24"/>
        </w:rPr>
      </w:pPr>
      <w:r w:rsidRPr="00B77878">
        <w:rPr>
          <w:rFonts w:ascii="Times New Roman" w:hAnsi="Times New Roman"/>
          <w:sz w:val="24"/>
          <w:szCs w:val="24"/>
        </w:rPr>
        <w:t xml:space="preserve">И вот во что Мудрость перетекает? Вы знаете, этот ответ, если подумаете. Мы его изучали. Кто вслух опубликует, что мы изучали и что вы знаете? Ну сейчас вам не хватает Мудрости это выразить. Но вы это знаете, знаете – это Мудрость без Любви. Сейчас вы мне подтвердите </w:t>
      </w:r>
      <w:r w:rsidRPr="00B963BB">
        <w:rPr>
          <w:rFonts w:ascii="Times New Roman" w:hAnsi="Times New Roman"/>
          <w:i/>
          <w:sz w:val="24"/>
          <w:szCs w:val="24"/>
        </w:rPr>
        <w:t>(смеётся)</w:t>
      </w:r>
      <w:r w:rsidRPr="00B77878">
        <w:rPr>
          <w:rFonts w:ascii="Times New Roman" w:hAnsi="Times New Roman"/>
          <w:sz w:val="24"/>
          <w:szCs w:val="24"/>
        </w:rPr>
        <w:t xml:space="preserve"> Вы даже не знаете, у вас даже</w:t>
      </w:r>
      <w:r>
        <w:rPr>
          <w:rFonts w:ascii="Times New Roman" w:hAnsi="Times New Roman"/>
          <w:sz w:val="24"/>
          <w:szCs w:val="24"/>
        </w:rPr>
        <w:t>, а?</w:t>
      </w:r>
    </w:p>
    <w:p w:rsidR="00C3304B" w:rsidRDefault="00B963BB" w:rsidP="002F254A">
      <w:pPr>
        <w:pStyle w:val="ac"/>
        <w:ind w:firstLine="454"/>
        <w:jc w:val="both"/>
        <w:rPr>
          <w:rFonts w:ascii="Times New Roman" w:hAnsi="Times New Roman"/>
          <w:sz w:val="24"/>
          <w:szCs w:val="24"/>
        </w:rPr>
      </w:pPr>
      <w:r>
        <w:rPr>
          <w:rFonts w:ascii="Times New Roman" w:hAnsi="Times New Roman"/>
          <w:i/>
          <w:sz w:val="24"/>
          <w:szCs w:val="24"/>
        </w:rPr>
        <w:t>И</w:t>
      </w:r>
      <w:r w:rsidR="002F254A" w:rsidRPr="00B77878">
        <w:rPr>
          <w:rFonts w:ascii="Times New Roman" w:hAnsi="Times New Roman"/>
          <w:i/>
          <w:sz w:val="24"/>
          <w:szCs w:val="24"/>
        </w:rPr>
        <w:t xml:space="preserve">з зала: </w:t>
      </w:r>
      <w:r>
        <w:rPr>
          <w:rFonts w:ascii="Times New Roman" w:hAnsi="Times New Roman"/>
          <w:i/>
          <w:sz w:val="24"/>
          <w:szCs w:val="24"/>
        </w:rPr>
        <w:t xml:space="preserve">– </w:t>
      </w:r>
      <w:r w:rsidR="002F254A" w:rsidRPr="00B77878">
        <w:rPr>
          <w:rFonts w:ascii="Times New Roman" w:hAnsi="Times New Roman"/>
          <w:i/>
          <w:sz w:val="24"/>
          <w:szCs w:val="24"/>
        </w:rPr>
        <w:t>Синтез?</w:t>
      </w:r>
    </w:p>
    <w:p w:rsidR="002F254A" w:rsidRDefault="002F254A" w:rsidP="002F254A">
      <w:pPr>
        <w:pStyle w:val="ac"/>
        <w:ind w:firstLine="454"/>
        <w:jc w:val="both"/>
        <w:rPr>
          <w:rFonts w:ascii="Times New Roman" w:hAnsi="Times New Roman"/>
          <w:sz w:val="24"/>
          <w:szCs w:val="24"/>
        </w:rPr>
      </w:pPr>
      <w:r w:rsidRPr="00B77878">
        <w:rPr>
          <w:rFonts w:ascii="Times New Roman" w:hAnsi="Times New Roman"/>
          <w:sz w:val="24"/>
          <w:szCs w:val="24"/>
        </w:rPr>
        <w:t>Было бы легко, только это равнозначные категории для Отца. Любовь, Мудрость и Синтез. Мы не перетекаем в то, что по списку. Мы перетекаем по Горизонту. Любовь переходит в Иерархию, равновесие Иерархии</w:t>
      </w:r>
      <w:r>
        <w:rPr>
          <w:rFonts w:ascii="Times New Roman" w:hAnsi="Times New Roman"/>
          <w:sz w:val="24"/>
          <w:szCs w:val="24"/>
        </w:rPr>
        <w:t xml:space="preserve"> и Любви. Мудрость переходит в</w:t>
      </w:r>
      <w:r w:rsidR="00B963BB">
        <w:rPr>
          <w:rFonts w:ascii="Times New Roman" w:hAnsi="Times New Roman"/>
          <w:sz w:val="24"/>
          <w:szCs w:val="24"/>
        </w:rPr>
        <w:t>?</w:t>
      </w:r>
      <w:r>
        <w:rPr>
          <w:rFonts w:ascii="Times New Roman" w:hAnsi="Times New Roman"/>
          <w:sz w:val="24"/>
          <w:szCs w:val="24"/>
        </w:rPr>
        <w:t xml:space="preserve"> </w:t>
      </w:r>
    </w:p>
    <w:p w:rsidR="00C3304B" w:rsidRDefault="00B963BB" w:rsidP="002F254A">
      <w:pPr>
        <w:pStyle w:val="ac"/>
        <w:ind w:firstLine="454"/>
        <w:jc w:val="both"/>
        <w:rPr>
          <w:rFonts w:ascii="Times New Roman" w:hAnsi="Times New Roman"/>
          <w:sz w:val="24"/>
          <w:szCs w:val="24"/>
        </w:rPr>
      </w:pPr>
      <w:r>
        <w:rPr>
          <w:rFonts w:ascii="Times New Roman" w:hAnsi="Times New Roman"/>
          <w:i/>
          <w:sz w:val="24"/>
          <w:szCs w:val="24"/>
        </w:rPr>
        <w:t>И</w:t>
      </w:r>
      <w:r w:rsidR="002F254A" w:rsidRPr="00B77878">
        <w:rPr>
          <w:rFonts w:ascii="Times New Roman" w:hAnsi="Times New Roman"/>
          <w:i/>
          <w:sz w:val="24"/>
          <w:szCs w:val="24"/>
        </w:rPr>
        <w:t xml:space="preserve">з зала: </w:t>
      </w:r>
      <w:r>
        <w:rPr>
          <w:rFonts w:ascii="Times New Roman" w:hAnsi="Times New Roman"/>
          <w:i/>
          <w:sz w:val="24"/>
          <w:szCs w:val="24"/>
        </w:rPr>
        <w:t xml:space="preserve">– </w:t>
      </w:r>
      <w:r w:rsidR="002F254A" w:rsidRPr="00B77878">
        <w:rPr>
          <w:rFonts w:ascii="Times New Roman" w:hAnsi="Times New Roman"/>
          <w:i/>
          <w:sz w:val="24"/>
          <w:szCs w:val="24"/>
        </w:rPr>
        <w:t>Идивность. В осн</w:t>
      </w:r>
      <w:r w:rsidR="002F254A" w:rsidRPr="00B77878">
        <w:rPr>
          <w:rFonts w:ascii="Times New Roman" w:hAnsi="Times New Roman"/>
          <w:b/>
          <w:i/>
          <w:sz w:val="24"/>
          <w:szCs w:val="24"/>
        </w:rPr>
        <w:t>о</w:t>
      </w:r>
      <w:r w:rsidR="002F254A" w:rsidRPr="00B77878">
        <w:rPr>
          <w:rFonts w:ascii="Times New Roman" w:hAnsi="Times New Roman"/>
          <w:i/>
          <w:sz w:val="24"/>
          <w:szCs w:val="24"/>
        </w:rPr>
        <w:t>вность.</w:t>
      </w:r>
    </w:p>
    <w:p w:rsidR="002F254A" w:rsidRDefault="002F254A" w:rsidP="002F254A">
      <w:pPr>
        <w:pStyle w:val="ac"/>
        <w:ind w:firstLine="454"/>
        <w:jc w:val="both"/>
        <w:rPr>
          <w:rFonts w:ascii="Times New Roman" w:hAnsi="Times New Roman"/>
          <w:sz w:val="24"/>
          <w:szCs w:val="24"/>
        </w:rPr>
      </w:pPr>
      <w:r>
        <w:rPr>
          <w:rFonts w:ascii="Times New Roman" w:hAnsi="Times New Roman"/>
          <w:sz w:val="24"/>
          <w:szCs w:val="24"/>
        </w:rPr>
        <w:t>В</w:t>
      </w:r>
      <w:r w:rsidRPr="00B77878">
        <w:rPr>
          <w:rFonts w:ascii="Times New Roman" w:hAnsi="Times New Roman"/>
          <w:sz w:val="24"/>
          <w:szCs w:val="24"/>
        </w:rPr>
        <w:t xml:space="preserve"> осн</w:t>
      </w:r>
      <w:r w:rsidRPr="00B77878">
        <w:rPr>
          <w:rFonts w:ascii="Times New Roman" w:hAnsi="Times New Roman"/>
          <w:b/>
          <w:sz w:val="24"/>
          <w:szCs w:val="24"/>
        </w:rPr>
        <w:t>о</w:t>
      </w:r>
      <w:r>
        <w:rPr>
          <w:rFonts w:ascii="Times New Roman" w:hAnsi="Times New Roman"/>
          <w:sz w:val="24"/>
          <w:szCs w:val="24"/>
        </w:rPr>
        <w:t>вность</w:t>
      </w:r>
      <w:r w:rsidR="00B87FF5">
        <w:rPr>
          <w:rFonts w:ascii="Times New Roman" w:hAnsi="Times New Roman"/>
          <w:sz w:val="24"/>
          <w:szCs w:val="24"/>
        </w:rPr>
        <w:t xml:space="preserve"> –</w:t>
      </w:r>
      <w:r>
        <w:rPr>
          <w:rFonts w:ascii="Times New Roman" w:hAnsi="Times New Roman"/>
          <w:sz w:val="24"/>
          <w:szCs w:val="24"/>
        </w:rPr>
        <w:t xml:space="preserve"> </w:t>
      </w:r>
      <w:r w:rsidRPr="00B77878">
        <w:rPr>
          <w:rFonts w:ascii="Times New Roman" w:hAnsi="Times New Roman"/>
          <w:sz w:val="24"/>
          <w:szCs w:val="24"/>
        </w:rPr>
        <w:t>нет, это повыше, осн</w:t>
      </w:r>
      <w:r w:rsidRPr="00B77878">
        <w:rPr>
          <w:rFonts w:ascii="Times New Roman" w:hAnsi="Times New Roman"/>
          <w:b/>
          <w:sz w:val="24"/>
          <w:szCs w:val="24"/>
        </w:rPr>
        <w:t>о</w:t>
      </w:r>
      <w:r>
        <w:rPr>
          <w:rFonts w:ascii="Times New Roman" w:hAnsi="Times New Roman"/>
          <w:sz w:val="24"/>
          <w:szCs w:val="24"/>
        </w:rPr>
        <w:t xml:space="preserve">вность. </w:t>
      </w:r>
    </w:p>
    <w:p w:rsidR="002F254A" w:rsidRDefault="002F254A" w:rsidP="002F254A">
      <w:pPr>
        <w:pStyle w:val="ac"/>
        <w:ind w:firstLine="454"/>
        <w:jc w:val="both"/>
        <w:rPr>
          <w:rFonts w:ascii="Times New Roman" w:hAnsi="Times New Roman"/>
          <w:sz w:val="24"/>
          <w:szCs w:val="24"/>
        </w:rPr>
      </w:pPr>
      <w:r w:rsidRPr="00B77878">
        <w:rPr>
          <w:rFonts w:ascii="Times New Roman" w:hAnsi="Times New Roman"/>
          <w:i/>
          <w:sz w:val="24"/>
          <w:szCs w:val="24"/>
        </w:rPr>
        <w:t xml:space="preserve">Из зала: </w:t>
      </w:r>
      <w:r w:rsidR="00B963BB">
        <w:rPr>
          <w:rFonts w:ascii="Times New Roman" w:hAnsi="Times New Roman"/>
          <w:i/>
          <w:sz w:val="24"/>
          <w:szCs w:val="24"/>
        </w:rPr>
        <w:t xml:space="preserve">– </w:t>
      </w:r>
      <w:r w:rsidRPr="00B77878">
        <w:rPr>
          <w:rFonts w:ascii="Times New Roman" w:hAnsi="Times New Roman"/>
          <w:i/>
          <w:sz w:val="24"/>
          <w:szCs w:val="24"/>
        </w:rPr>
        <w:t>В Идивность</w:t>
      </w:r>
      <w:r>
        <w:rPr>
          <w:rFonts w:ascii="Times New Roman" w:hAnsi="Times New Roman"/>
          <w:sz w:val="24"/>
          <w:szCs w:val="24"/>
        </w:rPr>
        <w:t>.</w:t>
      </w:r>
    </w:p>
    <w:p w:rsidR="002F254A" w:rsidRPr="00B77878" w:rsidRDefault="002F254A" w:rsidP="002F254A">
      <w:pPr>
        <w:pStyle w:val="ac"/>
        <w:ind w:firstLine="454"/>
        <w:jc w:val="both"/>
        <w:rPr>
          <w:rFonts w:ascii="Times New Roman" w:hAnsi="Times New Roman"/>
          <w:sz w:val="24"/>
          <w:szCs w:val="24"/>
        </w:rPr>
      </w:pPr>
      <w:r>
        <w:rPr>
          <w:rFonts w:ascii="Times New Roman" w:hAnsi="Times New Roman"/>
          <w:sz w:val="24"/>
          <w:szCs w:val="24"/>
        </w:rPr>
        <w:t>В И</w:t>
      </w:r>
      <w:r w:rsidRPr="00B77878">
        <w:rPr>
          <w:rFonts w:ascii="Times New Roman" w:hAnsi="Times New Roman"/>
          <w:sz w:val="24"/>
          <w:szCs w:val="24"/>
        </w:rPr>
        <w:t>дивность. Лучше сказать, в Дом. Потому что Сын – это Глава Дома. О, знания сработали. Если Дочь – это Глава Иерархии, Сын – Глава ИДИВО. И Мудрость переходит в то, что мы называем Идивностью, или в Идивность,</w:t>
      </w:r>
      <w:r>
        <w:rPr>
          <w:rFonts w:ascii="Times New Roman" w:hAnsi="Times New Roman"/>
          <w:sz w:val="24"/>
          <w:szCs w:val="24"/>
        </w:rPr>
        <w:t xml:space="preserve"> нам понятно. Для других людей М</w:t>
      </w:r>
      <w:r w:rsidRPr="00B77878">
        <w:rPr>
          <w:rFonts w:ascii="Times New Roman" w:hAnsi="Times New Roman"/>
          <w:sz w:val="24"/>
          <w:szCs w:val="24"/>
        </w:rPr>
        <w:t xml:space="preserve">удрость рождает </w:t>
      </w:r>
      <w:r w:rsidRPr="00B963BB">
        <w:rPr>
          <w:rFonts w:ascii="Times New Roman" w:hAnsi="Times New Roman"/>
          <w:b/>
          <w:sz w:val="24"/>
          <w:szCs w:val="24"/>
        </w:rPr>
        <w:t>Дом</w:t>
      </w:r>
      <w:r w:rsidRPr="00B77878">
        <w:rPr>
          <w:rFonts w:ascii="Times New Roman" w:hAnsi="Times New Roman"/>
          <w:sz w:val="24"/>
          <w:szCs w:val="24"/>
        </w:rPr>
        <w:t xml:space="preserve">. Так, чтоб у вас </w:t>
      </w:r>
      <w:r>
        <w:rPr>
          <w:rFonts w:ascii="Times New Roman" w:hAnsi="Times New Roman"/>
          <w:sz w:val="24"/>
          <w:szCs w:val="24"/>
        </w:rPr>
        <w:t>не было шока: для Отца – вовне О</w:t>
      </w:r>
      <w:r w:rsidRPr="00B77878">
        <w:rPr>
          <w:rFonts w:ascii="Times New Roman" w:hAnsi="Times New Roman"/>
          <w:sz w:val="24"/>
          <w:szCs w:val="24"/>
        </w:rPr>
        <w:t xml:space="preserve">н Синтез, а внутри </w:t>
      </w:r>
      <w:r>
        <w:rPr>
          <w:rFonts w:ascii="Times New Roman" w:hAnsi="Times New Roman"/>
          <w:sz w:val="24"/>
          <w:szCs w:val="24"/>
        </w:rPr>
        <w:t>О</w:t>
      </w:r>
      <w:r w:rsidRPr="00B77878">
        <w:rPr>
          <w:rFonts w:ascii="Times New Roman" w:hAnsi="Times New Roman"/>
          <w:sz w:val="24"/>
          <w:szCs w:val="24"/>
        </w:rPr>
        <w:t>н – Мудрость. А Дом фиксируется на внутреннем выражении. И Отец держит своё ИДИВО, как Дом внутри</w:t>
      </w:r>
      <w:r w:rsidR="00B963BB">
        <w:rPr>
          <w:rFonts w:ascii="Times New Roman" w:hAnsi="Times New Roman"/>
          <w:sz w:val="24"/>
          <w:szCs w:val="24"/>
        </w:rPr>
        <w:t>,</w:t>
      </w:r>
      <w:r w:rsidRPr="00B77878">
        <w:rPr>
          <w:rFonts w:ascii="Times New Roman" w:hAnsi="Times New Roman"/>
          <w:sz w:val="24"/>
          <w:szCs w:val="24"/>
        </w:rPr>
        <w:t xml:space="preserve"> чем? Мудростью. Ну я надеюсь, Мудрость управлени</w:t>
      </w:r>
      <w:r w:rsidR="00B963BB">
        <w:rPr>
          <w:rFonts w:ascii="Times New Roman" w:hAnsi="Times New Roman"/>
          <w:sz w:val="24"/>
          <w:szCs w:val="24"/>
        </w:rPr>
        <w:t>я</w:t>
      </w:r>
      <w:r w:rsidRPr="00B77878">
        <w:rPr>
          <w:rFonts w:ascii="Times New Roman" w:hAnsi="Times New Roman"/>
          <w:sz w:val="24"/>
          <w:szCs w:val="24"/>
        </w:rPr>
        <w:t xml:space="preserve"> Домом – это обязательно. Дом насыщается Синтезом, а управляется Мудростью. В этом анекдот. Поэтому Мудрость перетекает в Идивность.</w:t>
      </w:r>
    </w:p>
    <w:p w:rsidR="002F254A" w:rsidRPr="00B77878" w:rsidRDefault="002F254A" w:rsidP="002F254A">
      <w:pPr>
        <w:pStyle w:val="ac"/>
        <w:ind w:firstLine="454"/>
        <w:jc w:val="both"/>
        <w:rPr>
          <w:rFonts w:ascii="Times New Roman" w:hAnsi="Times New Roman"/>
          <w:sz w:val="24"/>
          <w:szCs w:val="24"/>
        </w:rPr>
      </w:pPr>
      <w:r w:rsidRPr="00B77878">
        <w:rPr>
          <w:rFonts w:ascii="Times New Roman" w:hAnsi="Times New Roman"/>
          <w:sz w:val="24"/>
          <w:szCs w:val="24"/>
        </w:rPr>
        <w:t>И глубина ваше</w:t>
      </w:r>
      <w:r w:rsidR="00B963BB">
        <w:rPr>
          <w:rFonts w:ascii="Times New Roman" w:hAnsi="Times New Roman"/>
          <w:sz w:val="24"/>
          <w:szCs w:val="24"/>
        </w:rPr>
        <w:t>й</w:t>
      </w:r>
      <w:r w:rsidRPr="00B77878">
        <w:rPr>
          <w:rFonts w:ascii="Times New Roman" w:hAnsi="Times New Roman"/>
          <w:sz w:val="24"/>
          <w:szCs w:val="24"/>
        </w:rPr>
        <w:t xml:space="preserve"> </w:t>
      </w:r>
      <w:r w:rsidR="00B963BB">
        <w:rPr>
          <w:rFonts w:ascii="Times New Roman" w:hAnsi="Times New Roman"/>
          <w:sz w:val="24"/>
          <w:szCs w:val="24"/>
        </w:rPr>
        <w:t>идивности</w:t>
      </w:r>
      <w:r w:rsidRPr="00B77878">
        <w:rPr>
          <w:rFonts w:ascii="Times New Roman" w:hAnsi="Times New Roman"/>
          <w:sz w:val="24"/>
          <w:szCs w:val="24"/>
        </w:rPr>
        <w:t xml:space="preserve"> – это глубина вашей Мудрости. Поэтом</w:t>
      </w:r>
      <w:r w:rsidR="00B963BB">
        <w:rPr>
          <w:rFonts w:ascii="Times New Roman" w:hAnsi="Times New Roman"/>
          <w:sz w:val="24"/>
          <w:szCs w:val="24"/>
        </w:rPr>
        <w:t>у</w:t>
      </w:r>
      <w:r>
        <w:rPr>
          <w:rFonts w:ascii="Times New Roman" w:hAnsi="Times New Roman"/>
          <w:sz w:val="24"/>
          <w:szCs w:val="24"/>
        </w:rPr>
        <w:t>,</w:t>
      </w:r>
      <w:r w:rsidRPr="00B77878">
        <w:rPr>
          <w:rFonts w:ascii="Times New Roman" w:hAnsi="Times New Roman"/>
          <w:sz w:val="24"/>
          <w:szCs w:val="24"/>
        </w:rPr>
        <w:t xml:space="preserve"> когда мы ввели идивное мышление, как 8</w:t>
      </w:r>
      <w:r w:rsidR="005A706B">
        <w:rPr>
          <w:rFonts w:ascii="Times New Roman" w:hAnsi="Times New Roman"/>
          <w:sz w:val="24"/>
          <w:szCs w:val="24"/>
        </w:rPr>
        <w:t>-</w:t>
      </w:r>
      <w:r w:rsidRPr="00B77878">
        <w:rPr>
          <w:rFonts w:ascii="Times New Roman" w:hAnsi="Times New Roman"/>
          <w:sz w:val="24"/>
          <w:szCs w:val="24"/>
        </w:rPr>
        <w:t>е, мы фактически всех заставили быть мудрыми на этой восьмёрке, нелинейно. Это не значит, что все сразу стали мудрыми, но мы начинаем отсекать на восьмёрке не мудрых людей. На всякий случай: научное мышление при этом –</w:t>
      </w:r>
      <w:r w:rsidR="00B963BB">
        <w:rPr>
          <w:rFonts w:ascii="Times New Roman" w:hAnsi="Times New Roman"/>
          <w:sz w:val="24"/>
          <w:szCs w:val="24"/>
        </w:rPr>
        <w:t xml:space="preserve"> </w:t>
      </w:r>
      <w:r w:rsidRPr="00B77878">
        <w:rPr>
          <w:rFonts w:ascii="Times New Roman" w:hAnsi="Times New Roman"/>
          <w:sz w:val="24"/>
          <w:szCs w:val="24"/>
        </w:rPr>
        <w:t>14</w:t>
      </w:r>
      <w:r w:rsidR="005A706B">
        <w:rPr>
          <w:rFonts w:ascii="Times New Roman" w:hAnsi="Times New Roman"/>
          <w:sz w:val="24"/>
          <w:szCs w:val="24"/>
        </w:rPr>
        <w:t>-</w:t>
      </w:r>
      <w:r w:rsidRPr="00B77878">
        <w:rPr>
          <w:rFonts w:ascii="Times New Roman" w:hAnsi="Times New Roman"/>
          <w:sz w:val="24"/>
          <w:szCs w:val="24"/>
        </w:rPr>
        <w:t>е. То есть</w:t>
      </w:r>
      <w:r w:rsidR="00B963BB">
        <w:rPr>
          <w:rFonts w:ascii="Times New Roman" w:hAnsi="Times New Roman"/>
          <w:sz w:val="24"/>
          <w:szCs w:val="24"/>
        </w:rPr>
        <w:t>,</w:t>
      </w:r>
      <w:r w:rsidRPr="00B77878">
        <w:rPr>
          <w:rFonts w:ascii="Times New Roman" w:hAnsi="Times New Roman"/>
          <w:sz w:val="24"/>
          <w:szCs w:val="24"/>
        </w:rPr>
        <w:t xml:space="preserve"> мы требуем, чтоб в науке люди были идивно мудрые как-то.</w:t>
      </w:r>
    </w:p>
    <w:p w:rsidR="00BE1F20" w:rsidRDefault="002F254A" w:rsidP="002F254A">
      <w:pPr>
        <w:pStyle w:val="ac"/>
        <w:ind w:firstLine="454"/>
        <w:jc w:val="both"/>
        <w:rPr>
          <w:rFonts w:ascii="Times New Roman" w:hAnsi="Times New Roman"/>
          <w:sz w:val="24"/>
          <w:szCs w:val="24"/>
        </w:rPr>
      </w:pPr>
      <w:r w:rsidRPr="00B77878">
        <w:rPr>
          <w:rFonts w:ascii="Times New Roman" w:hAnsi="Times New Roman"/>
          <w:sz w:val="24"/>
          <w:szCs w:val="24"/>
        </w:rPr>
        <w:t xml:space="preserve">Итак, Мудрость перетекает в </w:t>
      </w:r>
      <w:r>
        <w:rPr>
          <w:rFonts w:ascii="Times New Roman" w:hAnsi="Times New Roman"/>
          <w:sz w:val="24"/>
          <w:szCs w:val="24"/>
        </w:rPr>
        <w:t>И</w:t>
      </w:r>
      <w:r w:rsidRPr="00B77878">
        <w:rPr>
          <w:rFonts w:ascii="Times New Roman" w:hAnsi="Times New Roman"/>
          <w:sz w:val="24"/>
          <w:szCs w:val="24"/>
        </w:rPr>
        <w:t>дивность, и в равновесии Мудрости и Идивности рож</w:t>
      </w:r>
      <w:r>
        <w:rPr>
          <w:rFonts w:ascii="Times New Roman" w:hAnsi="Times New Roman"/>
          <w:sz w:val="24"/>
          <w:szCs w:val="24"/>
        </w:rPr>
        <w:t>дается Воля. В Мудрости: так</w:t>
      </w:r>
      <w:r w:rsidR="00BE1F20">
        <w:rPr>
          <w:rFonts w:ascii="Times New Roman" w:hAnsi="Times New Roman"/>
          <w:sz w:val="24"/>
          <w:szCs w:val="24"/>
        </w:rPr>
        <w:t xml:space="preserve"> </w:t>
      </w:r>
      <w:r>
        <w:rPr>
          <w:rFonts w:ascii="Times New Roman" w:hAnsi="Times New Roman"/>
          <w:sz w:val="24"/>
          <w:szCs w:val="24"/>
        </w:rPr>
        <w:t>же, как и</w:t>
      </w:r>
      <w:r w:rsidR="00BE1F20">
        <w:rPr>
          <w:rFonts w:ascii="Times New Roman" w:hAnsi="Times New Roman"/>
          <w:sz w:val="24"/>
          <w:szCs w:val="24"/>
        </w:rPr>
        <w:t xml:space="preserve"> в</w:t>
      </w:r>
      <w:r>
        <w:rPr>
          <w:rFonts w:ascii="Times New Roman" w:hAnsi="Times New Roman"/>
          <w:sz w:val="24"/>
          <w:szCs w:val="24"/>
        </w:rPr>
        <w:t xml:space="preserve"> равновесии </w:t>
      </w:r>
      <w:r w:rsidRPr="00BE1F20">
        <w:rPr>
          <w:rFonts w:ascii="Times New Roman" w:hAnsi="Times New Roman"/>
          <w:b/>
          <w:sz w:val="24"/>
          <w:szCs w:val="24"/>
        </w:rPr>
        <w:t>Любви</w:t>
      </w:r>
      <w:r w:rsidR="00B87FF5" w:rsidRPr="00BE1F20">
        <w:rPr>
          <w:rFonts w:ascii="Times New Roman" w:hAnsi="Times New Roman"/>
          <w:b/>
          <w:sz w:val="24"/>
          <w:szCs w:val="24"/>
        </w:rPr>
        <w:t xml:space="preserve"> </w:t>
      </w:r>
      <w:r w:rsidR="00BE1F20" w:rsidRPr="00BE1F20">
        <w:rPr>
          <w:rFonts w:ascii="Times New Roman" w:hAnsi="Times New Roman"/>
          <w:b/>
          <w:sz w:val="24"/>
          <w:szCs w:val="24"/>
        </w:rPr>
        <w:t>–</w:t>
      </w:r>
      <w:r w:rsidRPr="00BE1F20">
        <w:rPr>
          <w:rFonts w:ascii="Times New Roman" w:hAnsi="Times New Roman"/>
          <w:b/>
          <w:sz w:val="24"/>
          <w:szCs w:val="24"/>
        </w:rPr>
        <w:t xml:space="preserve"> Иерархичности</w:t>
      </w:r>
      <w:r w:rsidRPr="00B77878">
        <w:rPr>
          <w:rFonts w:ascii="Times New Roman" w:hAnsi="Times New Roman"/>
          <w:sz w:val="24"/>
          <w:szCs w:val="24"/>
        </w:rPr>
        <w:t xml:space="preserve">, рождается </w:t>
      </w:r>
      <w:r w:rsidRPr="00BE1F20">
        <w:rPr>
          <w:rFonts w:ascii="Times New Roman" w:hAnsi="Times New Roman"/>
          <w:b/>
          <w:sz w:val="24"/>
          <w:szCs w:val="24"/>
        </w:rPr>
        <w:t>Мудрость</w:t>
      </w:r>
      <w:r>
        <w:rPr>
          <w:rFonts w:ascii="Times New Roman" w:hAnsi="Times New Roman"/>
          <w:sz w:val="24"/>
          <w:szCs w:val="24"/>
        </w:rPr>
        <w:t xml:space="preserve">, в равновесии </w:t>
      </w:r>
      <w:r w:rsidRPr="00BE1F20">
        <w:rPr>
          <w:rFonts w:ascii="Times New Roman" w:hAnsi="Times New Roman"/>
          <w:b/>
          <w:sz w:val="24"/>
          <w:szCs w:val="24"/>
        </w:rPr>
        <w:t>Мудрости</w:t>
      </w:r>
      <w:r w:rsidR="00B87FF5" w:rsidRPr="00BE1F20">
        <w:rPr>
          <w:rFonts w:ascii="Times New Roman" w:hAnsi="Times New Roman"/>
          <w:b/>
          <w:sz w:val="24"/>
          <w:szCs w:val="24"/>
        </w:rPr>
        <w:t xml:space="preserve"> –</w:t>
      </w:r>
      <w:r w:rsidRPr="00BE1F20">
        <w:rPr>
          <w:rFonts w:ascii="Times New Roman" w:hAnsi="Times New Roman"/>
          <w:b/>
          <w:sz w:val="24"/>
          <w:szCs w:val="24"/>
        </w:rPr>
        <w:t xml:space="preserve"> Идивности</w:t>
      </w:r>
      <w:r w:rsidRPr="00B77878">
        <w:rPr>
          <w:rFonts w:ascii="Times New Roman" w:hAnsi="Times New Roman"/>
          <w:sz w:val="24"/>
          <w:szCs w:val="24"/>
        </w:rPr>
        <w:t xml:space="preserve"> рождается </w:t>
      </w:r>
      <w:r w:rsidRPr="00BE1F20">
        <w:rPr>
          <w:rFonts w:ascii="Times New Roman" w:hAnsi="Times New Roman"/>
          <w:b/>
          <w:sz w:val="24"/>
          <w:szCs w:val="24"/>
        </w:rPr>
        <w:t>Воля</w:t>
      </w:r>
      <w:r w:rsidRPr="00B77878">
        <w:rPr>
          <w:rFonts w:ascii="Times New Roman" w:hAnsi="Times New Roman"/>
          <w:sz w:val="24"/>
          <w:szCs w:val="24"/>
        </w:rPr>
        <w:t>. Воля – это Мать. Вспоминаем, чем управляет Мать.</w:t>
      </w:r>
    </w:p>
    <w:p w:rsidR="00BE1F20" w:rsidRDefault="00BE1F20" w:rsidP="00BE1F20">
      <w:pPr>
        <w:pStyle w:val="0"/>
      </w:pPr>
      <w:bookmarkStart w:id="31" w:name="_Toc463915343"/>
      <w:r>
        <w:t>Воля</w:t>
      </w:r>
      <w:bookmarkEnd w:id="31"/>
    </w:p>
    <w:p w:rsidR="002F254A" w:rsidRDefault="002F254A" w:rsidP="002F254A">
      <w:pPr>
        <w:pStyle w:val="ac"/>
        <w:ind w:firstLine="454"/>
        <w:jc w:val="both"/>
        <w:rPr>
          <w:rFonts w:ascii="Times New Roman" w:hAnsi="Times New Roman"/>
          <w:sz w:val="24"/>
          <w:szCs w:val="24"/>
        </w:rPr>
      </w:pPr>
      <w:r w:rsidRPr="00B77878">
        <w:rPr>
          <w:rFonts w:ascii="Times New Roman" w:hAnsi="Times New Roman"/>
          <w:sz w:val="24"/>
          <w:szCs w:val="24"/>
        </w:rPr>
        <w:t>И вначале, что такое Воля. То есть, если Мудрость – это наэлектризованность, как супер заряженность, то семёрка – это Столп. Воля – это некая столпность, да? Ну и на том сто</w:t>
      </w:r>
      <w:r w:rsidR="00BE1F20">
        <w:rPr>
          <w:rFonts w:ascii="Times New Roman" w:hAnsi="Times New Roman"/>
          <w:sz w:val="24"/>
          <w:szCs w:val="24"/>
        </w:rPr>
        <w:t>ю</w:t>
      </w:r>
      <w:r w:rsidRPr="00B77878">
        <w:rPr>
          <w:rFonts w:ascii="Times New Roman" w:hAnsi="Times New Roman"/>
          <w:sz w:val="24"/>
          <w:szCs w:val="24"/>
        </w:rPr>
        <w:t xml:space="preserve">. Глубина устойчивости – это Воля, да? Чем управляет Мать? Легко </w:t>
      </w:r>
      <w:r>
        <w:rPr>
          <w:rFonts w:ascii="Times New Roman" w:hAnsi="Times New Roman"/>
          <w:sz w:val="24"/>
          <w:szCs w:val="24"/>
        </w:rPr>
        <w:t>сказать</w:t>
      </w:r>
      <w:r w:rsidR="00B87FF5">
        <w:rPr>
          <w:rFonts w:ascii="Times New Roman" w:hAnsi="Times New Roman"/>
          <w:sz w:val="24"/>
          <w:szCs w:val="24"/>
        </w:rPr>
        <w:t xml:space="preserve"> –</w:t>
      </w:r>
      <w:r>
        <w:rPr>
          <w:rFonts w:ascii="Times New Roman" w:hAnsi="Times New Roman"/>
          <w:sz w:val="24"/>
          <w:szCs w:val="24"/>
        </w:rPr>
        <w:t xml:space="preserve"> материей</w:t>
      </w:r>
      <w:r w:rsidR="00B87FF5">
        <w:rPr>
          <w:rFonts w:ascii="Times New Roman" w:hAnsi="Times New Roman"/>
          <w:sz w:val="24"/>
          <w:szCs w:val="24"/>
        </w:rPr>
        <w:t xml:space="preserve"> –</w:t>
      </w:r>
      <w:r>
        <w:rPr>
          <w:rFonts w:ascii="Times New Roman" w:hAnsi="Times New Roman"/>
          <w:sz w:val="24"/>
          <w:szCs w:val="24"/>
        </w:rPr>
        <w:t xml:space="preserve"> н</w:t>
      </w:r>
      <w:r w:rsidRPr="00B77878">
        <w:rPr>
          <w:rFonts w:ascii="Times New Roman" w:hAnsi="Times New Roman"/>
          <w:sz w:val="24"/>
          <w:szCs w:val="24"/>
        </w:rPr>
        <w:t>е совсем</w:t>
      </w:r>
      <w:r>
        <w:rPr>
          <w:rFonts w:ascii="Times New Roman" w:hAnsi="Times New Roman"/>
          <w:sz w:val="24"/>
          <w:szCs w:val="24"/>
        </w:rPr>
        <w:t xml:space="preserve">. </w:t>
      </w:r>
    </w:p>
    <w:p w:rsidR="00C3304B" w:rsidRDefault="00BE1F20" w:rsidP="002F254A">
      <w:pPr>
        <w:pStyle w:val="ac"/>
        <w:ind w:firstLine="454"/>
        <w:jc w:val="both"/>
        <w:rPr>
          <w:rFonts w:ascii="Times New Roman" w:hAnsi="Times New Roman"/>
          <w:sz w:val="24"/>
          <w:szCs w:val="24"/>
        </w:rPr>
      </w:pPr>
      <w:r>
        <w:rPr>
          <w:rFonts w:ascii="Times New Roman" w:hAnsi="Times New Roman"/>
          <w:i/>
          <w:sz w:val="24"/>
          <w:szCs w:val="24"/>
        </w:rPr>
        <w:t>И</w:t>
      </w:r>
      <w:r w:rsidR="002F254A" w:rsidRPr="00B77878">
        <w:rPr>
          <w:rFonts w:ascii="Times New Roman" w:hAnsi="Times New Roman"/>
          <w:i/>
          <w:sz w:val="24"/>
          <w:szCs w:val="24"/>
        </w:rPr>
        <w:t xml:space="preserve">з зала: </w:t>
      </w:r>
      <w:r>
        <w:rPr>
          <w:rFonts w:ascii="Times New Roman" w:hAnsi="Times New Roman"/>
          <w:i/>
          <w:sz w:val="24"/>
          <w:szCs w:val="24"/>
        </w:rPr>
        <w:t xml:space="preserve">– </w:t>
      </w:r>
      <w:r w:rsidR="002F254A" w:rsidRPr="00B77878">
        <w:rPr>
          <w:rFonts w:ascii="Times New Roman" w:hAnsi="Times New Roman"/>
          <w:i/>
          <w:sz w:val="24"/>
          <w:szCs w:val="24"/>
        </w:rPr>
        <w:t>Бытиём?</w:t>
      </w:r>
    </w:p>
    <w:p w:rsidR="002F254A" w:rsidRDefault="002F254A" w:rsidP="002F254A">
      <w:pPr>
        <w:pStyle w:val="ac"/>
        <w:ind w:firstLine="454"/>
        <w:jc w:val="both"/>
        <w:rPr>
          <w:rFonts w:ascii="Times New Roman" w:hAnsi="Times New Roman"/>
          <w:sz w:val="24"/>
          <w:szCs w:val="24"/>
        </w:rPr>
      </w:pPr>
      <w:r w:rsidRPr="00B77878">
        <w:rPr>
          <w:rFonts w:ascii="Times New Roman" w:hAnsi="Times New Roman"/>
          <w:sz w:val="24"/>
          <w:szCs w:val="24"/>
        </w:rPr>
        <w:t xml:space="preserve">Понимаете, мы привыкли на Мать смотреть с точки зрения масштаба: бытиё, материя, такие громадные вещи. А кто </w:t>
      </w:r>
      <w:r>
        <w:rPr>
          <w:rFonts w:ascii="Times New Roman" w:hAnsi="Times New Roman"/>
          <w:sz w:val="24"/>
          <w:szCs w:val="24"/>
        </w:rPr>
        <w:t xml:space="preserve">или что находится внутри Дома? </w:t>
      </w:r>
    </w:p>
    <w:p w:rsidR="002F254A" w:rsidRDefault="002F254A" w:rsidP="002F254A">
      <w:pPr>
        <w:pStyle w:val="ac"/>
        <w:ind w:firstLine="454"/>
        <w:jc w:val="both"/>
        <w:rPr>
          <w:rFonts w:ascii="Times New Roman" w:hAnsi="Times New Roman"/>
          <w:sz w:val="24"/>
          <w:szCs w:val="24"/>
        </w:rPr>
      </w:pPr>
      <w:r w:rsidRPr="00B77878">
        <w:rPr>
          <w:rFonts w:ascii="Times New Roman" w:hAnsi="Times New Roman"/>
          <w:i/>
          <w:sz w:val="24"/>
          <w:szCs w:val="24"/>
        </w:rPr>
        <w:t xml:space="preserve">Из зала: </w:t>
      </w:r>
      <w:r w:rsidR="00BE1F20">
        <w:rPr>
          <w:rFonts w:ascii="Times New Roman" w:hAnsi="Times New Roman"/>
          <w:i/>
          <w:sz w:val="24"/>
          <w:szCs w:val="24"/>
        </w:rPr>
        <w:t xml:space="preserve">– </w:t>
      </w:r>
      <w:r w:rsidRPr="00B77878">
        <w:rPr>
          <w:rFonts w:ascii="Times New Roman" w:hAnsi="Times New Roman"/>
          <w:i/>
          <w:sz w:val="24"/>
          <w:szCs w:val="24"/>
        </w:rPr>
        <w:t>Отец</w:t>
      </w:r>
      <w:r w:rsidR="00BE1F20">
        <w:rPr>
          <w:rFonts w:ascii="Times New Roman" w:hAnsi="Times New Roman"/>
          <w:i/>
          <w:sz w:val="24"/>
          <w:szCs w:val="24"/>
        </w:rPr>
        <w:t>.</w:t>
      </w:r>
    </w:p>
    <w:p w:rsidR="002F254A" w:rsidRDefault="002F254A" w:rsidP="002F254A">
      <w:pPr>
        <w:pStyle w:val="ac"/>
        <w:ind w:firstLine="454"/>
        <w:jc w:val="both"/>
        <w:rPr>
          <w:rFonts w:ascii="Times New Roman" w:hAnsi="Times New Roman"/>
          <w:sz w:val="24"/>
          <w:szCs w:val="24"/>
        </w:rPr>
      </w:pPr>
      <w:r w:rsidRPr="006210A3">
        <w:rPr>
          <w:rFonts w:ascii="Times New Roman" w:hAnsi="Times New Roman"/>
          <w:i/>
          <w:sz w:val="24"/>
          <w:szCs w:val="24"/>
        </w:rPr>
        <w:t xml:space="preserve">Из зала: </w:t>
      </w:r>
      <w:r w:rsidR="00BE1F20">
        <w:rPr>
          <w:rFonts w:ascii="Times New Roman" w:hAnsi="Times New Roman"/>
          <w:i/>
          <w:sz w:val="24"/>
          <w:szCs w:val="24"/>
        </w:rPr>
        <w:t>– Ч</w:t>
      </w:r>
      <w:r w:rsidRPr="006210A3">
        <w:rPr>
          <w:rFonts w:ascii="Times New Roman" w:hAnsi="Times New Roman"/>
          <w:i/>
          <w:sz w:val="24"/>
          <w:szCs w:val="24"/>
        </w:rPr>
        <w:t>еловек</w:t>
      </w:r>
      <w:r>
        <w:rPr>
          <w:rFonts w:ascii="Times New Roman" w:hAnsi="Times New Roman"/>
          <w:sz w:val="24"/>
          <w:szCs w:val="24"/>
        </w:rPr>
        <w:t>.</w:t>
      </w:r>
      <w:r w:rsidRPr="00B77878">
        <w:rPr>
          <w:rFonts w:ascii="Times New Roman" w:hAnsi="Times New Roman"/>
          <w:sz w:val="24"/>
          <w:szCs w:val="24"/>
        </w:rPr>
        <w:t xml:space="preserve"> </w:t>
      </w:r>
    </w:p>
    <w:p w:rsidR="002F254A" w:rsidRDefault="002F254A" w:rsidP="002F254A">
      <w:pPr>
        <w:pStyle w:val="ac"/>
        <w:ind w:firstLine="454"/>
        <w:jc w:val="both"/>
        <w:rPr>
          <w:rFonts w:ascii="Times New Roman" w:hAnsi="Times New Roman"/>
          <w:sz w:val="24"/>
          <w:szCs w:val="24"/>
        </w:rPr>
      </w:pPr>
      <w:r w:rsidRPr="00B77878">
        <w:rPr>
          <w:rFonts w:ascii="Times New Roman" w:hAnsi="Times New Roman"/>
          <w:sz w:val="24"/>
          <w:szCs w:val="24"/>
        </w:rPr>
        <w:t xml:space="preserve">Человек. Отец, само собой. Человек по образу и подобию рождается в Доме. </w:t>
      </w:r>
    </w:p>
    <w:p w:rsidR="002F254A" w:rsidRPr="006210A3" w:rsidRDefault="002F254A" w:rsidP="002F254A">
      <w:pPr>
        <w:pStyle w:val="ac"/>
        <w:ind w:firstLine="454"/>
        <w:jc w:val="both"/>
        <w:rPr>
          <w:rFonts w:ascii="Times New Roman" w:hAnsi="Times New Roman"/>
          <w:sz w:val="24"/>
          <w:szCs w:val="24"/>
        </w:rPr>
      </w:pPr>
      <w:r w:rsidRPr="00B77878">
        <w:rPr>
          <w:rFonts w:ascii="Times New Roman" w:hAnsi="Times New Roman"/>
          <w:sz w:val="24"/>
          <w:szCs w:val="24"/>
        </w:rPr>
        <w:t>Та</w:t>
      </w:r>
      <w:r>
        <w:rPr>
          <w:rFonts w:ascii="Times New Roman" w:hAnsi="Times New Roman"/>
          <w:sz w:val="24"/>
          <w:szCs w:val="24"/>
        </w:rPr>
        <w:t>к вот, Мать управляет человеком.</w:t>
      </w:r>
    </w:p>
    <w:p w:rsidR="00BE1F20" w:rsidRDefault="002F254A" w:rsidP="00BE1F20">
      <w:pPr>
        <w:pStyle w:val="aff"/>
      </w:pPr>
      <w:r w:rsidRPr="00BE1F20">
        <w:lastRenderedPageBreak/>
        <w:t>А зачем нужна Воля?</w:t>
      </w:r>
      <w:r>
        <w:t xml:space="preserve"> Ч</w:t>
      </w:r>
      <w:r w:rsidRPr="00B77878">
        <w:t>тобы действовал человек</w:t>
      </w:r>
      <w:r>
        <w:t>,</w:t>
      </w:r>
      <w:r w:rsidRPr="00B77878">
        <w:t xml:space="preserve"> </w:t>
      </w:r>
      <w:r>
        <w:t xml:space="preserve">или все производные </w:t>
      </w:r>
      <w:r w:rsidR="00BE1F20">
        <w:t>из</w:t>
      </w:r>
      <w:r>
        <w:t xml:space="preserve"> человека. Или Воля ещё для чего-то нужна? О!</w:t>
      </w:r>
      <w:r w:rsidR="00B87FF5">
        <w:t xml:space="preserve"> </w:t>
      </w:r>
      <w:r>
        <w:t xml:space="preserve">Правда </w:t>
      </w:r>
      <w:r w:rsidRPr="006210A3">
        <w:rPr>
          <w:i/>
        </w:rPr>
        <w:t>ошарашились</w:t>
      </w:r>
      <w:r>
        <w:t>, да?</w:t>
      </w:r>
      <w:r w:rsidRPr="00B77878">
        <w:t xml:space="preserve"> Скажете, а как же материя. А у материи есть свои принципы самоорганизации</w:t>
      </w:r>
      <w:r w:rsidR="00BE1F20">
        <w:t>,</w:t>
      </w:r>
      <w:r w:rsidRPr="00B77878">
        <w:t xml:space="preserve"> и Воля ч</w:t>
      </w:r>
      <w:r>
        <w:t>еловека продвигает эту материю. Ч</w:t>
      </w:r>
      <w:r w:rsidRPr="00B77878">
        <w:t>еловек св</w:t>
      </w:r>
      <w:r>
        <w:t xml:space="preserve">оей волей её двигает и отдаёт. </w:t>
      </w:r>
      <w:r w:rsidRPr="00BE1F20">
        <w:rPr>
          <w:b/>
          <w:i/>
        </w:rPr>
        <w:t>Человек свою Волю отдаёт материи, чтобы она двигалась</w:t>
      </w:r>
      <w:r w:rsidRPr="00B77878">
        <w:t>. Я знаю, чт</w:t>
      </w:r>
      <w:r>
        <w:t>о это парадокс, но именно так. М</w:t>
      </w:r>
      <w:r w:rsidRPr="00B77878">
        <w:t>огу доказать</w:t>
      </w:r>
      <w:r>
        <w:t xml:space="preserve"> </w:t>
      </w:r>
      <w:r w:rsidRPr="00B77878">
        <w:t>даже</w:t>
      </w:r>
      <w:r>
        <w:t>:</w:t>
      </w:r>
      <w:r w:rsidRPr="00B77878">
        <w:t xml:space="preserve"> любой вид материи находится в Хум более развитог</w:t>
      </w:r>
      <w:r>
        <w:t>о человека</w:t>
      </w:r>
      <w:r w:rsidR="00BE1F20">
        <w:t>,</w:t>
      </w:r>
      <w:r>
        <w:t xml:space="preserve"> чем мы с вами. Н</w:t>
      </w:r>
      <w:r w:rsidRPr="00B77878">
        <w:t>аша планета на</w:t>
      </w:r>
      <w:r>
        <w:t>ходится в Хум Матери и её Воля (</w:t>
      </w:r>
      <w:r w:rsidRPr="00B77878">
        <w:t>Матери планеты</w:t>
      </w:r>
      <w:r>
        <w:t>)</w:t>
      </w:r>
      <w:r w:rsidRPr="00B77878">
        <w:t xml:space="preserve"> движет планетой в Хум. Вы скажете</w:t>
      </w:r>
      <w:r>
        <w:t>:</w:t>
      </w:r>
      <w:r w:rsidR="00B87FF5">
        <w:t xml:space="preserve"> –</w:t>
      </w:r>
      <w:r w:rsidRPr="00B77878">
        <w:t xml:space="preserve"> </w:t>
      </w:r>
      <w:r w:rsidR="00BE1F20">
        <w:t>Т</w:t>
      </w:r>
      <w:r>
        <w:t xml:space="preserve">ак планета бегает вокруг солнца. Правильно. А </w:t>
      </w:r>
      <w:r w:rsidRPr="00B77878">
        <w:t>всё солнце находится в Х</w:t>
      </w:r>
      <w:r>
        <w:t>ум Солнечного Отца или Матери. П</w:t>
      </w:r>
      <w:r w:rsidRPr="00B77878">
        <w:t>онятно, да</w:t>
      </w:r>
      <w:r>
        <w:t>?</w:t>
      </w:r>
      <w:r w:rsidR="00B87FF5">
        <w:t xml:space="preserve"> –</w:t>
      </w:r>
      <w:r w:rsidRPr="00B77878">
        <w:t xml:space="preserve"> </w:t>
      </w:r>
      <w:r w:rsidR="00BE1F20">
        <w:t>И</w:t>
      </w:r>
      <w:r w:rsidRPr="00B77878">
        <w:t xml:space="preserve"> там тоже свои взаимодействия. И вот эта сопряжённость Воли Матери планеты и Солнечного Отца и рождает взаимоде</w:t>
      </w:r>
      <w:r>
        <w:t>йствие нашей солнечной системы. С</w:t>
      </w:r>
      <w:r w:rsidRPr="00B77878">
        <w:t xml:space="preserve">опряжённость Воли. В итоге глубина Воли и человека рождает </w:t>
      </w:r>
      <w:r>
        <w:t xml:space="preserve">Синтез. А </w:t>
      </w:r>
      <w:r w:rsidRPr="00B77878">
        <w:rPr>
          <w:b/>
        </w:rPr>
        <w:t>настоящая Воля Отца реализуется кем – человеком</w:t>
      </w:r>
      <w:r w:rsidRPr="00B77878">
        <w:t>, отсюда</w:t>
      </w:r>
      <w:r>
        <w:t>:</w:t>
      </w:r>
      <w:r w:rsidR="00B87FF5">
        <w:t xml:space="preserve"> –</w:t>
      </w:r>
      <w:r w:rsidRPr="00B77878">
        <w:t xml:space="preserve"> </w:t>
      </w:r>
      <w:r w:rsidR="00BE1F20">
        <w:t>Н</w:t>
      </w:r>
      <w:r w:rsidRPr="00B77878">
        <w:t xml:space="preserve">е моя Воля, а твоя </w:t>
      </w:r>
      <w:r>
        <w:t>о, Господи.</w:t>
      </w:r>
      <w:r w:rsidR="00B87FF5">
        <w:t xml:space="preserve"> </w:t>
      </w:r>
      <w:r w:rsidR="00BE1F20">
        <w:t xml:space="preserve">– </w:t>
      </w:r>
      <w:r>
        <w:t xml:space="preserve">И </w:t>
      </w:r>
      <w:r w:rsidRPr="00B77878">
        <w:t>ты переходишь на следующий уровень человека, потому что</w:t>
      </w:r>
      <w:r w:rsidR="00BE1F20">
        <w:t>,</w:t>
      </w:r>
      <w:r w:rsidRPr="00B77878">
        <w:t xml:space="preserve"> соглашаясь на Волю Отца</w:t>
      </w:r>
      <w:r w:rsidR="00BE1F20">
        <w:t>,</w:t>
      </w:r>
      <w:r w:rsidRPr="00B77878">
        <w:t xml:space="preserve"> ты сообщаешь Отцу, что ты готов стать другим новым человеком, то есть, старая Воля у тебя завершается – не моя Воля, а твоя Отче</w:t>
      </w:r>
      <w:r>
        <w:t>,</w:t>
      </w:r>
      <w:r w:rsidRPr="00B77878">
        <w:t xml:space="preserve"> или не нужна тебе</w:t>
      </w:r>
      <w:r>
        <w:t>,</w:t>
      </w:r>
      <w:r w:rsidRPr="00B77878">
        <w:t xml:space="preserve"> и ты готов войти в следующего нового человека. Тут же крест</w:t>
      </w:r>
      <w:r w:rsidR="00BE1F20">
        <w:t>,</w:t>
      </w:r>
      <w:r w:rsidRPr="00B77878">
        <w:t xml:space="preserve"> тебе дают Душу</w:t>
      </w:r>
      <w:r>
        <w:t xml:space="preserve"> </w:t>
      </w:r>
      <w:r w:rsidRPr="00B77878">
        <w:t>и ты становишься новым человеком по</w:t>
      </w:r>
      <w:r>
        <w:t>сле воскрешения, Новый человек</w:t>
      </w:r>
      <w:r w:rsidR="00B87FF5">
        <w:t xml:space="preserve"> –</w:t>
      </w:r>
      <w:r>
        <w:t xml:space="preserve"> </w:t>
      </w:r>
      <w:r w:rsidRPr="00B77878">
        <w:t>Новая В</w:t>
      </w:r>
      <w:r>
        <w:t>оля – не моя Воля, а твоя Отче. Э</w:t>
      </w:r>
      <w:r w:rsidRPr="00B77878">
        <w:t>тим мы сообщаем, что мы готовы стать следующим видом человека</w:t>
      </w:r>
      <w:r w:rsidR="00BE1F20">
        <w:t>,</w:t>
      </w:r>
      <w:r w:rsidRPr="00B77878">
        <w:t xml:space="preserve"> более высоким.</w:t>
      </w:r>
    </w:p>
    <w:p w:rsidR="00BE1F20" w:rsidRDefault="00BE1F20" w:rsidP="00BE1F20">
      <w:pPr>
        <w:pStyle w:val="0"/>
      </w:pPr>
      <w:bookmarkStart w:id="32" w:name="_Toc463915344"/>
      <w:r>
        <w:t>Синтез</w:t>
      </w:r>
      <w:bookmarkEnd w:id="32"/>
    </w:p>
    <w:p w:rsidR="002F254A" w:rsidRPr="00B77878" w:rsidRDefault="002F254A" w:rsidP="00BE1F20">
      <w:pPr>
        <w:spacing w:after="0" w:line="240" w:lineRule="auto"/>
        <w:ind w:firstLine="454"/>
        <w:jc w:val="both"/>
        <w:rPr>
          <w:rFonts w:ascii="Times New Roman" w:hAnsi="Times New Roman"/>
          <w:sz w:val="24"/>
          <w:szCs w:val="24"/>
        </w:rPr>
      </w:pPr>
      <w:r w:rsidRPr="00B77878">
        <w:rPr>
          <w:rFonts w:ascii="Times New Roman" w:hAnsi="Times New Roman"/>
          <w:sz w:val="24"/>
          <w:szCs w:val="24"/>
        </w:rPr>
        <w:t>В итоге</w:t>
      </w:r>
      <w:r>
        <w:rPr>
          <w:rFonts w:ascii="Times New Roman" w:hAnsi="Times New Roman"/>
          <w:sz w:val="24"/>
          <w:szCs w:val="24"/>
        </w:rPr>
        <w:t>:</w:t>
      </w:r>
      <w:r w:rsidRPr="00B77878">
        <w:rPr>
          <w:rFonts w:ascii="Times New Roman" w:hAnsi="Times New Roman"/>
          <w:sz w:val="24"/>
          <w:szCs w:val="24"/>
        </w:rPr>
        <w:t xml:space="preserve"> </w:t>
      </w:r>
      <w:r w:rsidRPr="00B77878">
        <w:rPr>
          <w:rFonts w:ascii="Times New Roman" w:hAnsi="Times New Roman"/>
          <w:b/>
          <w:sz w:val="24"/>
          <w:szCs w:val="24"/>
        </w:rPr>
        <w:t>мудрость</w:t>
      </w:r>
      <w:r>
        <w:rPr>
          <w:rFonts w:ascii="Times New Roman" w:hAnsi="Times New Roman"/>
          <w:b/>
          <w:sz w:val="24"/>
          <w:szCs w:val="24"/>
        </w:rPr>
        <w:t xml:space="preserve"> реализуется в человеке и Воле; </w:t>
      </w:r>
      <w:r w:rsidRPr="00B77878">
        <w:rPr>
          <w:rFonts w:ascii="Times New Roman" w:hAnsi="Times New Roman"/>
          <w:b/>
          <w:sz w:val="24"/>
          <w:szCs w:val="24"/>
        </w:rPr>
        <w:t>Воля реализуется в человеке</w:t>
      </w:r>
      <w:r>
        <w:rPr>
          <w:rFonts w:ascii="Times New Roman" w:hAnsi="Times New Roman"/>
          <w:sz w:val="24"/>
          <w:szCs w:val="24"/>
        </w:rPr>
        <w:t xml:space="preserve"> вверх;</w:t>
      </w:r>
      <w:r w:rsidRPr="00B77878">
        <w:rPr>
          <w:rFonts w:ascii="Times New Roman" w:hAnsi="Times New Roman"/>
          <w:sz w:val="24"/>
          <w:szCs w:val="24"/>
        </w:rPr>
        <w:t xml:space="preserve"> ну и дальше</w:t>
      </w:r>
      <w:r w:rsidR="00B87FF5">
        <w:rPr>
          <w:rFonts w:ascii="Times New Roman" w:hAnsi="Times New Roman"/>
          <w:sz w:val="24"/>
          <w:szCs w:val="24"/>
        </w:rPr>
        <w:t xml:space="preserve"> –</w:t>
      </w:r>
      <w:r w:rsidRPr="00B77878">
        <w:rPr>
          <w:rFonts w:ascii="Times New Roman" w:hAnsi="Times New Roman"/>
          <w:sz w:val="24"/>
          <w:szCs w:val="24"/>
        </w:rPr>
        <w:t xml:space="preserve"> </w:t>
      </w:r>
      <w:r w:rsidRPr="00B77878">
        <w:rPr>
          <w:rFonts w:ascii="Times New Roman" w:hAnsi="Times New Roman"/>
          <w:b/>
          <w:sz w:val="24"/>
          <w:szCs w:val="24"/>
        </w:rPr>
        <w:t xml:space="preserve">Воля и человек реализуются </w:t>
      </w:r>
      <w:r w:rsidRPr="00B77878">
        <w:rPr>
          <w:rFonts w:ascii="Times New Roman" w:hAnsi="Times New Roman"/>
          <w:sz w:val="24"/>
          <w:szCs w:val="24"/>
        </w:rPr>
        <w:t>в то, что мы называем</w:t>
      </w:r>
      <w:r w:rsidR="00B87FF5">
        <w:rPr>
          <w:rFonts w:ascii="Times New Roman" w:hAnsi="Times New Roman"/>
          <w:sz w:val="24"/>
          <w:szCs w:val="24"/>
        </w:rPr>
        <w:t xml:space="preserve"> –</w:t>
      </w:r>
      <w:r w:rsidR="00BE1F20">
        <w:rPr>
          <w:rFonts w:ascii="Times New Roman" w:hAnsi="Times New Roman"/>
          <w:sz w:val="24"/>
          <w:szCs w:val="24"/>
        </w:rPr>
        <w:t xml:space="preserve"> </w:t>
      </w:r>
      <w:r w:rsidRPr="00B77878">
        <w:rPr>
          <w:rFonts w:ascii="Times New Roman" w:hAnsi="Times New Roman"/>
          <w:b/>
          <w:sz w:val="24"/>
          <w:szCs w:val="24"/>
        </w:rPr>
        <w:t>синтезе</w:t>
      </w:r>
      <w:r w:rsidRPr="00B77878">
        <w:rPr>
          <w:rFonts w:ascii="Times New Roman" w:hAnsi="Times New Roman"/>
          <w:sz w:val="24"/>
          <w:szCs w:val="24"/>
        </w:rPr>
        <w:t xml:space="preserve">, правильно в синтезе. </w:t>
      </w:r>
      <w:r w:rsidRPr="00B77878">
        <w:rPr>
          <w:rFonts w:ascii="Times New Roman" w:hAnsi="Times New Roman"/>
          <w:b/>
          <w:sz w:val="24"/>
          <w:szCs w:val="24"/>
        </w:rPr>
        <w:t>В итоге</w:t>
      </w:r>
      <w:r>
        <w:rPr>
          <w:rFonts w:ascii="Times New Roman" w:hAnsi="Times New Roman"/>
          <w:b/>
          <w:sz w:val="24"/>
          <w:szCs w:val="24"/>
        </w:rPr>
        <w:t>:</w:t>
      </w:r>
      <w:r w:rsidRPr="00B77878">
        <w:rPr>
          <w:rFonts w:ascii="Times New Roman" w:hAnsi="Times New Roman"/>
          <w:b/>
          <w:sz w:val="24"/>
          <w:szCs w:val="24"/>
        </w:rPr>
        <w:t xml:space="preserve"> база Синтеза </w:t>
      </w:r>
      <w:r w:rsidR="00085BEF">
        <w:rPr>
          <w:rFonts w:ascii="Times New Roman" w:hAnsi="Times New Roman"/>
          <w:b/>
          <w:sz w:val="24"/>
          <w:szCs w:val="24"/>
        </w:rPr>
        <w:t>–</w:t>
      </w:r>
      <w:r w:rsidRPr="00B77878">
        <w:rPr>
          <w:rFonts w:ascii="Times New Roman" w:hAnsi="Times New Roman"/>
          <w:b/>
          <w:sz w:val="24"/>
          <w:szCs w:val="24"/>
        </w:rPr>
        <w:t xml:space="preserve"> это Воля, правильное применение деятельности и человек</w:t>
      </w:r>
      <w:r w:rsidRPr="00B77878">
        <w:rPr>
          <w:rFonts w:ascii="Times New Roman" w:hAnsi="Times New Roman"/>
          <w:sz w:val="24"/>
          <w:szCs w:val="24"/>
        </w:rPr>
        <w:t>. А Синтез чем реализуется?</w:t>
      </w:r>
    </w:p>
    <w:p w:rsidR="002F254A" w:rsidRPr="00D464FC"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00BE1F20">
        <w:rPr>
          <w:rFonts w:ascii="Times New Roman" w:hAnsi="Times New Roman"/>
          <w:i/>
          <w:sz w:val="24"/>
          <w:szCs w:val="24"/>
        </w:rPr>
        <w:t xml:space="preserve">– </w:t>
      </w:r>
      <w:r w:rsidRPr="00D464FC">
        <w:rPr>
          <w:rFonts w:ascii="Times New Roman" w:hAnsi="Times New Roman"/>
          <w:i/>
          <w:sz w:val="24"/>
          <w:szCs w:val="24"/>
        </w:rPr>
        <w:t>Основ</w:t>
      </w:r>
      <w:r w:rsidR="00BE1F20">
        <w:rPr>
          <w:rFonts w:ascii="Times New Roman" w:hAnsi="Times New Roman"/>
          <w:i/>
          <w:sz w:val="24"/>
          <w:szCs w:val="24"/>
        </w:rPr>
        <w:t>ой</w:t>
      </w:r>
      <w:r w:rsidRPr="00D464FC">
        <w:rPr>
          <w:rFonts w:ascii="Times New Roman" w:hAnsi="Times New Roman"/>
          <w:i/>
          <w:sz w:val="24"/>
          <w:szCs w:val="24"/>
        </w:rPr>
        <w:t xml:space="preserve"> и Началами</w:t>
      </w:r>
      <w:r w:rsidR="00BE1F20">
        <w:rPr>
          <w:rFonts w:ascii="Times New Roman" w:hAnsi="Times New Roman"/>
          <w:i/>
          <w:sz w:val="24"/>
          <w:szCs w:val="24"/>
        </w:rPr>
        <w:t>?</w:t>
      </w:r>
    </w:p>
    <w:p w:rsidR="002F254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Основ</w:t>
      </w:r>
      <w:r w:rsidR="00BE1F20">
        <w:rPr>
          <w:rFonts w:ascii="Times New Roman" w:hAnsi="Times New Roman"/>
          <w:sz w:val="24"/>
          <w:szCs w:val="24"/>
        </w:rPr>
        <w:t>ами</w:t>
      </w:r>
      <w:r w:rsidRPr="00B77878">
        <w:rPr>
          <w:rFonts w:ascii="Times New Roman" w:hAnsi="Times New Roman"/>
          <w:sz w:val="24"/>
          <w:szCs w:val="24"/>
        </w:rPr>
        <w:t xml:space="preserve">, а </w:t>
      </w:r>
      <w:r w:rsidRPr="00B77878">
        <w:rPr>
          <w:rFonts w:ascii="Times New Roman" w:hAnsi="Times New Roman"/>
          <w:b/>
          <w:sz w:val="24"/>
          <w:szCs w:val="24"/>
        </w:rPr>
        <w:t>Синтез реализуется Основами</w:t>
      </w:r>
      <w:r w:rsidR="00BE1F20">
        <w:rPr>
          <w:rFonts w:ascii="Times New Roman" w:hAnsi="Times New Roman"/>
          <w:sz w:val="24"/>
          <w:szCs w:val="24"/>
        </w:rPr>
        <w:t>.</w:t>
      </w:r>
      <w:r w:rsidRPr="00B77878">
        <w:rPr>
          <w:rFonts w:ascii="Times New Roman" w:hAnsi="Times New Roman"/>
          <w:sz w:val="24"/>
          <w:szCs w:val="24"/>
        </w:rPr>
        <w:t xml:space="preserve"> </w:t>
      </w:r>
      <w:r w:rsidR="00BE1F20">
        <w:rPr>
          <w:rFonts w:ascii="Times New Roman" w:hAnsi="Times New Roman"/>
          <w:sz w:val="24"/>
          <w:szCs w:val="24"/>
        </w:rPr>
        <w:t>В</w:t>
      </w:r>
      <w:r w:rsidRPr="00B77878">
        <w:rPr>
          <w:rFonts w:ascii="Times New Roman" w:hAnsi="Times New Roman"/>
          <w:sz w:val="24"/>
          <w:szCs w:val="24"/>
        </w:rPr>
        <w:t xml:space="preserve">от </w:t>
      </w:r>
      <w:r>
        <w:rPr>
          <w:rFonts w:ascii="Times New Roman" w:hAnsi="Times New Roman"/>
          <w:sz w:val="24"/>
          <w:szCs w:val="24"/>
        </w:rPr>
        <w:t>мы выравниваем Синтез и Основы.</w:t>
      </w:r>
      <w:r w:rsidRPr="00B77878">
        <w:rPr>
          <w:rFonts w:ascii="Times New Roman" w:hAnsi="Times New Roman"/>
          <w:sz w:val="24"/>
          <w:szCs w:val="24"/>
        </w:rPr>
        <w:t xml:space="preserve"> Началами не скажу, потому что Начала есть в списке, поэтому я Начала не трогаю</w:t>
      </w:r>
      <w:r w:rsidR="00B87FF5">
        <w:rPr>
          <w:rFonts w:ascii="Times New Roman" w:hAnsi="Times New Roman"/>
          <w:sz w:val="24"/>
          <w:szCs w:val="24"/>
        </w:rPr>
        <w:t xml:space="preserve"> –</w:t>
      </w:r>
      <w:r>
        <w:rPr>
          <w:rFonts w:ascii="Times New Roman" w:hAnsi="Times New Roman"/>
          <w:sz w:val="24"/>
          <w:szCs w:val="24"/>
        </w:rPr>
        <w:t xml:space="preserve"> они в списке есть. А</w:t>
      </w:r>
      <w:r w:rsidRPr="00B77878">
        <w:rPr>
          <w:rFonts w:ascii="Times New Roman" w:hAnsi="Times New Roman"/>
          <w:sz w:val="24"/>
          <w:szCs w:val="24"/>
        </w:rPr>
        <w:t xml:space="preserve"> Синтез реализуется Основами, то есть, настоящий Синтез перетекает в новую Основу. И новый накопленный Синтез в человеке рождает новую Основу, уберём человека</w:t>
      </w:r>
      <w:r>
        <w:rPr>
          <w:rFonts w:ascii="Times New Roman" w:hAnsi="Times New Roman"/>
          <w:sz w:val="24"/>
          <w:szCs w:val="24"/>
        </w:rPr>
        <w:t>,</w:t>
      </w:r>
      <w:r w:rsidRPr="00B77878">
        <w:rPr>
          <w:rFonts w:ascii="Times New Roman" w:hAnsi="Times New Roman"/>
          <w:sz w:val="24"/>
          <w:szCs w:val="24"/>
        </w:rPr>
        <w:t xml:space="preserve"> в Ипостаси рождает новую Основу, убираем Ипостась</w:t>
      </w:r>
      <w:r>
        <w:rPr>
          <w:rFonts w:ascii="Times New Roman" w:hAnsi="Times New Roman"/>
          <w:sz w:val="24"/>
          <w:szCs w:val="24"/>
        </w:rPr>
        <w:t>,</w:t>
      </w:r>
      <w:r w:rsidRPr="00B77878">
        <w:rPr>
          <w:rFonts w:ascii="Times New Roman" w:hAnsi="Times New Roman"/>
          <w:sz w:val="24"/>
          <w:szCs w:val="24"/>
        </w:rPr>
        <w:t xml:space="preserve"> вы кто</w:t>
      </w:r>
      <w:r w:rsidR="00BE1F20">
        <w:rPr>
          <w:rFonts w:ascii="Times New Roman" w:hAnsi="Times New Roman"/>
          <w:sz w:val="24"/>
          <w:szCs w:val="24"/>
        </w:rPr>
        <w:t>?</w:t>
      </w:r>
      <w:r w:rsidRPr="00B77878">
        <w:rPr>
          <w:rFonts w:ascii="Times New Roman" w:hAnsi="Times New Roman"/>
          <w:sz w:val="24"/>
          <w:szCs w:val="24"/>
        </w:rPr>
        <w:t xml:space="preserve"> Логос</w:t>
      </w:r>
      <w:r w:rsidR="00311950">
        <w:rPr>
          <w:rFonts w:ascii="Times New Roman" w:hAnsi="Times New Roman"/>
          <w:sz w:val="24"/>
          <w:szCs w:val="24"/>
        </w:rPr>
        <w:t>. – В</w:t>
      </w:r>
      <w:r w:rsidRPr="00B77878">
        <w:rPr>
          <w:rFonts w:ascii="Times New Roman" w:hAnsi="Times New Roman"/>
          <w:sz w:val="24"/>
          <w:szCs w:val="24"/>
        </w:rPr>
        <w:t xml:space="preserve"> Логосе рождает новую Основу, только уже логои</w:t>
      </w:r>
      <w:r>
        <w:rPr>
          <w:rFonts w:ascii="Times New Roman" w:hAnsi="Times New Roman"/>
          <w:sz w:val="24"/>
          <w:szCs w:val="24"/>
        </w:rPr>
        <w:t>ческую, да? В</w:t>
      </w:r>
      <w:r w:rsidRPr="00B77878">
        <w:rPr>
          <w:rFonts w:ascii="Times New Roman" w:hAnsi="Times New Roman"/>
          <w:sz w:val="24"/>
          <w:szCs w:val="24"/>
        </w:rPr>
        <w:t xml:space="preserve"> зависимости от статуса и посвящения у вас рождается Основа по вашей компетентности. И если Воля перетекает в человека, то Синтез перетекает в Основу по вашей иерархической компетенции</w:t>
      </w:r>
      <w:r w:rsidR="00311950">
        <w:rPr>
          <w:rFonts w:ascii="Times New Roman" w:hAnsi="Times New Roman"/>
          <w:sz w:val="24"/>
          <w:szCs w:val="24"/>
        </w:rPr>
        <w:t>,</w:t>
      </w:r>
      <w:r w:rsidRPr="00B77878">
        <w:rPr>
          <w:rFonts w:ascii="Times New Roman" w:hAnsi="Times New Roman"/>
          <w:sz w:val="24"/>
          <w:szCs w:val="24"/>
        </w:rPr>
        <w:t xml:space="preserve"> по полномочиям</w:t>
      </w:r>
      <w:r w:rsidR="00311950">
        <w:rPr>
          <w:rFonts w:ascii="Times New Roman" w:hAnsi="Times New Roman"/>
          <w:sz w:val="24"/>
          <w:szCs w:val="24"/>
        </w:rPr>
        <w:t>,</w:t>
      </w:r>
      <w:r w:rsidRPr="00B77878">
        <w:rPr>
          <w:rFonts w:ascii="Times New Roman" w:hAnsi="Times New Roman"/>
          <w:sz w:val="24"/>
          <w:szCs w:val="24"/>
        </w:rPr>
        <w:t xml:space="preserve"> и у вас рождается та Основа на кот</w:t>
      </w:r>
      <w:r>
        <w:rPr>
          <w:rFonts w:ascii="Times New Roman" w:hAnsi="Times New Roman"/>
          <w:sz w:val="24"/>
          <w:szCs w:val="24"/>
        </w:rPr>
        <w:t>орую вы способны, увидели?</w:t>
      </w:r>
      <w:r w:rsidRPr="00B77878">
        <w:rPr>
          <w:rFonts w:ascii="Times New Roman" w:hAnsi="Times New Roman"/>
          <w:sz w:val="24"/>
          <w:szCs w:val="24"/>
        </w:rPr>
        <w:t xml:space="preserve"> </w:t>
      </w:r>
      <w:r w:rsidR="00311950">
        <w:rPr>
          <w:rFonts w:ascii="Times New Roman" w:hAnsi="Times New Roman"/>
          <w:sz w:val="24"/>
          <w:szCs w:val="24"/>
        </w:rPr>
        <w:t xml:space="preserve">А выше, </w:t>
      </w:r>
      <w:r w:rsidRPr="00B77878">
        <w:rPr>
          <w:rFonts w:ascii="Times New Roman" w:hAnsi="Times New Roman"/>
          <w:sz w:val="24"/>
          <w:szCs w:val="24"/>
        </w:rPr>
        <w:t>если Си</w:t>
      </w:r>
      <w:r>
        <w:rPr>
          <w:rFonts w:ascii="Times New Roman" w:hAnsi="Times New Roman"/>
          <w:sz w:val="24"/>
          <w:szCs w:val="24"/>
        </w:rPr>
        <w:t>нтез перетёк в Основу куда вы? В</w:t>
      </w:r>
      <w:r w:rsidRPr="00B77878">
        <w:rPr>
          <w:rFonts w:ascii="Times New Roman" w:hAnsi="Times New Roman"/>
          <w:sz w:val="24"/>
          <w:szCs w:val="24"/>
        </w:rPr>
        <w:t>ы входите или в Ипостась Основ этой Основ</w:t>
      </w:r>
      <w:r w:rsidR="00311950">
        <w:rPr>
          <w:rFonts w:ascii="Times New Roman" w:hAnsi="Times New Roman"/>
          <w:sz w:val="24"/>
          <w:szCs w:val="24"/>
        </w:rPr>
        <w:t>ой,</w:t>
      </w:r>
      <w:r w:rsidRPr="00B77878">
        <w:rPr>
          <w:rFonts w:ascii="Times New Roman" w:hAnsi="Times New Roman"/>
          <w:sz w:val="24"/>
          <w:szCs w:val="24"/>
        </w:rPr>
        <w:t xml:space="preserve"> или возвращаетесь к Отцу и становитесь перед ним уже за новым Синтезом</w:t>
      </w:r>
      <w:r w:rsidR="00311950">
        <w:rPr>
          <w:rFonts w:ascii="Times New Roman" w:hAnsi="Times New Roman"/>
          <w:sz w:val="24"/>
          <w:szCs w:val="24"/>
        </w:rPr>
        <w:t>, и круговорот вернулся.</w:t>
      </w:r>
    </w:p>
    <w:p w:rsidR="00311950" w:rsidRPr="00B77878" w:rsidRDefault="00311950" w:rsidP="00311950">
      <w:pPr>
        <w:pStyle w:val="0"/>
      </w:pPr>
      <w:bookmarkStart w:id="33" w:name="_Toc463915345"/>
      <w:r>
        <w:t>Жива</w:t>
      </w:r>
      <w:bookmarkEnd w:id="33"/>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Это мы дошли от</w:t>
      </w:r>
      <w:r>
        <w:rPr>
          <w:rFonts w:ascii="Times New Roman" w:hAnsi="Times New Roman"/>
          <w:sz w:val="24"/>
          <w:szCs w:val="24"/>
        </w:rPr>
        <w:t xml:space="preserve"> Любви до Синтеза, а ниже Любви.</w:t>
      </w:r>
      <w:r w:rsidRPr="00B77878">
        <w:rPr>
          <w:rFonts w:ascii="Times New Roman" w:hAnsi="Times New Roman"/>
          <w:sz w:val="24"/>
          <w:szCs w:val="24"/>
        </w:rPr>
        <w:t xml:space="preserve"> </w:t>
      </w:r>
      <w:r>
        <w:rPr>
          <w:rFonts w:ascii="Times New Roman" w:hAnsi="Times New Roman"/>
          <w:sz w:val="24"/>
          <w:szCs w:val="24"/>
        </w:rPr>
        <w:t>В</w:t>
      </w:r>
      <w:r w:rsidRPr="00B77878">
        <w:rPr>
          <w:rFonts w:ascii="Times New Roman" w:hAnsi="Times New Roman"/>
          <w:sz w:val="24"/>
          <w:szCs w:val="24"/>
        </w:rPr>
        <w:t xml:space="preserve">о что перетекает Жива? Не надо вспоминать Алфавит. Чем владеет Аватар? Дочь владеет Иерархией, ну что ниже Иерархии – цивилизованность, можно сказать, что </w:t>
      </w:r>
      <w:r w:rsidRPr="00B77878">
        <w:rPr>
          <w:rFonts w:ascii="Times New Roman" w:hAnsi="Times New Roman"/>
          <w:b/>
          <w:sz w:val="24"/>
          <w:szCs w:val="24"/>
        </w:rPr>
        <w:t>Жива перетекает в цивилизованность</w:t>
      </w:r>
      <w:r w:rsidRPr="00B77878">
        <w:rPr>
          <w:rFonts w:ascii="Times New Roman" w:hAnsi="Times New Roman"/>
          <w:sz w:val="24"/>
          <w:szCs w:val="24"/>
        </w:rPr>
        <w:t>, но это не правильно, но что-то связанное с цивилизованностью. В чём суть цивилизованности, если с Иерархией правильно, с цивилизованностью – нет. В чём суть цивилизованности?</w:t>
      </w:r>
    </w:p>
    <w:p w:rsidR="002F254A" w:rsidRPr="007527DE" w:rsidRDefault="002F254A" w:rsidP="002F254A">
      <w:pPr>
        <w:spacing w:after="0" w:line="240" w:lineRule="auto"/>
        <w:ind w:firstLine="454"/>
        <w:jc w:val="both"/>
        <w:rPr>
          <w:rFonts w:ascii="Times New Roman" w:hAnsi="Times New Roman"/>
          <w:i/>
          <w:sz w:val="24"/>
          <w:szCs w:val="24"/>
        </w:rPr>
      </w:pPr>
      <w:r w:rsidRPr="007527DE">
        <w:rPr>
          <w:rFonts w:ascii="Times New Roman" w:hAnsi="Times New Roman"/>
          <w:i/>
          <w:sz w:val="24"/>
          <w:szCs w:val="24"/>
        </w:rPr>
        <w:t xml:space="preserve">Из зала: </w:t>
      </w:r>
      <w:r w:rsidR="00311950">
        <w:rPr>
          <w:rFonts w:ascii="Times New Roman" w:hAnsi="Times New Roman"/>
          <w:i/>
          <w:sz w:val="24"/>
          <w:szCs w:val="24"/>
        </w:rPr>
        <w:t xml:space="preserve">– </w:t>
      </w:r>
      <w:r w:rsidRPr="007527DE">
        <w:rPr>
          <w:rFonts w:ascii="Times New Roman" w:hAnsi="Times New Roman"/>
          <w:i/>
          <w:sz w:val="24"/>
          <w:szCs w:val="24"/>
        </w:rPr>
        <w:t>В конфедеративности</w:t>
      </w:r>
      <w:r w:rsidR="00311950">
        <w:rPr>
          <w:rFonts w:ascii="Times New Roman" w:hAnsi="Times New Roman"/>
          <w:i/>
          <w:sz w:val="24"/>
          <w:szCs w:val="24"/>
        </w:rPr>
        <w:t>?</w:t>
      </w:r>
    </w:p>
    <w:p w:rsidR="00311950"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Конфедерация ещё ниже у Майтрейи. Есть такое понятие «Вечный двигатель»</w:t>
      </w:r>
      <w:r w:rsidR="00311950">
        <w:rPr>
          <w:rFonts w:ascii="Times New Roman" w:hAnsi="Times New Roman"/>
          <w:sz w:val="24"/>
          <w:szCs w:val="24"/>
        </w:rPr>
        <w:t>.</w:t>
      </w:r>
      <w:r w:rsidRPr="00B77878">
        <w:rPr>
          <w:rFonts w:ascii="Times New Roman" w:hAnsi="Times New Roman"/>
          <w:sz w:val="24"/>
          <w:szCs w:val="24"/>
        </w:rPr>
        <w:t xml:space="preserve"> </w:t>
      </w:r>
      <w:r>
        <w:rPr>
          <w:rFonts w:ascii="Times New Roman" w:hAnsi="Times New Roman"/>
          <w:b/>
          <w:sz w:val="24"/>
          <w:szCs w:val="24"/>
        </w:rPr>
        <w:t>Ц</w:t>
      </w:r>
      <w:r w:rsidRPr="00B77878">
        <w:rPr>
          <w:rFonts w:ascii="Times New Roman" w:hAnsi="Times New Roman"/>
          <w:b/>
          <w:sz w:val="24"/>
          <w:szCs w:val="24"/>
        </w:rPr>
        <w:t>ивилизованность</w:t>
      </w:r>
      <w:r w:rsidR="00B87FF5">
        <w:rPr>
          <w:rFonts w:ascii="Times New Roman" w:hAnsi="Times New Roman"/>
          <w:b/>
          <w:sz w:val="24"/>
          <w:szCs w:val="24"/>
        </w:rPr>
        <w:t xml:space="preserve"> –</w:t>
      </w:r>
      <w:r w:rsidRPr="00B77878">
        <w:rPr>
          <w:rFonts w:ascii="Times New Roman" w:hAnsi="Times New Roman"/>
          <w:b/>
          <w:sz w:val="24"/>
          <w:szCs w:val="24"/>
        </w:rPr>
        <w:t xml:space="preserve"> это вечное обновление</w:t>
      </w:r>
      <w:r w:rsidR="00311950">
        <w:rPr>
          <w:rFonts w:ascii="Times New Roman" w:hAnsi="Times New Roman"/>
          <w:b/>
          <w:sz w:val="24"/>
          <w:szCs w:val="24"/>
        </w:rPr>
        <w:t>,</w:t>
      </w:r>
      <w:r w:rsidRPr="00B77878">
        <w:rPr>
          <w:rFonts w:ascii="Times New Roman" w:hAnsi="Times New Roman"/>
          <w:b/>
          <w:sz w:val="24"/>
          <w:szCs w:val="24"/>
        </w:rPr>
        <w:t xml:space="preserve"> и Жива перетекает в обновление</w:t>
      </w:r>
      <w:r w:rsidRPr="00B77878">
        <w:rPr>
          <w:rFonts w:ascii="Times New Roman" w:hAnsi="Times New Roman"/>
          <w:sz w:val="24"/>
          <w:szCs w:val="24"/>
        </w:rPr>
        <w:t xml:space="preserve">. </w:t>
      </w:r>
      <w:r>
        <w:rPr>
          <w:rFonts w:ascii="Times New Roman" w:hAnsi="Times New Roman"/>
          <w:sz w:val="24"/>
          <w:szCs w:val="24"/>
        </w:rPr>
        <w:t>Я понимаю, что мы так не видим. Д</w:t>
      </w:r>
      <w:r w:rsidRPr="00B77878">
        <w:rPr>
          <w:rFonts w:ascii="Times New Roman" w:hAnsi="Times New Roman"/>
          <w:sz w:val="24"/>
          <w:szCs w:val="24"/>
        </w:rPr>
        <w:t>ля нас Цивилизация</w:t>
      </w:r>
      <w:r w:rsidR="00B87FF5">
        <w:rPr>
          <w:rFonts w:ascii="Times New Roman" w:hAnsi="Times New Roman"/>
          <w:sz w:val="24"/>
          <w:szCs w:val="24"/>
        </w:rPr>
        <w:t xml:space="preserve"> –</w:t>
      </w:r>
      <w:r>
        <w:rPr>
          <w:rFonts w:ascii="Times New Roman" w:hAnsi="Times New Roman"/>
          <w:sz w:val="24"/>
          <w:szCs w:val="24"/>
        </w:rPr>
        <w:t xml:space="preserve"> это устойчивость. Вообще-</w:t>
      </w:r>
      <w:r w:rsidRPr="00B77878">
        <w:rPr>
          <w:rFonts w:ascii="Times New Roman" w:hAnsi="Times New Roman"/>
          <w:sz w:val="24"/>
          <w:szCs w:val="24"/>
        </w:rPr>
        <w:t>то устойчивость</w:t>
      </w:r>
      <w:r w:rsidR="00B87FF5">
        <w:rPr>
          <w:rFonts w:ascii="Times New Roman" w:hAnsi="Times New Roman"/>
          <w:sz w:val="24"/>
          <w:szCs w:val="24"/>
        </w:rPr>
        <w:t xml:space="preserve"> –</w:t>
      </w:r>
      <w:r w:rsidRPr="00B77878">
        <w:rPr>
          <w:rFonts w:ascii="Times New Roman" w:hAnsi="Times New Roman"/>
          <w:sz w:val="24"/>
          <w:szCs w:val="24"/>
        </w:rPr>
        <w:t xml:space="preserve"> это традиция и культура, а настоящая ц</w:t>
      </w:r>
      <w:r>
        <w:rPr>
          <w:rFonts w:ascii="Times New Roman" w:hAnsi="Times New Roman"/>
          <w:sz w:val="24"/>
          <w:szCs w:val="24"/>
        </w:rPr>
        <w:t>ивилизованность</w:t>
      </w:r>
      <w:r w:rsidR="00B87FF5">
        <w:rPr>
          <w:rFonts w:ascii="Times New Roman" w:hAnsi="Times New Roman"/>
          <w:sz w:val="24"/>
          <w:szCs w:val="24"/>
        </w:rPr>
        <w:t xml:space="preserve"> –</w:t>
      </w:r>
      <w:r>
        <w:rPr>
          <w:rFonts w:ascii="Times New Roman" w:hAnsi="Times New Roman"/>
          <w:sz w:val="24"/>
          <w:szCs w:val="24"/>
        </w:rPr>
        <w:t xml:space="preserve"> это обновление. Д</w:t>
      </w:r>
      <w:r w:rsidRPr="00B77878">
        <w:rPr>
          <w:rFonts w:ascii="Times New Roman" w:hAnsi="Times New Roman"/>
          <w:sz w:val="24"/>
          <w:szCs w:val="24"/>
        </w:rPr>
        <w:t>опустим</w:t>
      </w:r>
      <w:r w:rsidR="00311950">
        <w:rPr>
          <w:rFonts w:ascii="Times New Roman" w:hAnsi="Times New Roman"/>
          <w:sz w:val="24"/>
          <w:szCs w:val="24"/>
        </w:rPr>
        <w:t>,</w:t>
      </w:r>
      <w:r w:rsidRPr="00B77878">
        <w:rPr>
          <w:rFonts w:ascii="Times New Roman" w:hAnsi="Times New Roman"/>
          <w:sz w:val="24"/>
          <w:szCs w:val="24"/>
        </w:rPr>
        <w:t xml:space="preserve"> ваш телефон не меняя функции</w:t>
      </w:r>
      <w:r w:rsidR="00311950">
        <w:rPr>
          <w:rFonts w:ascii="Times New Roman" w:hAnsi="Times New Roman"/>
          <w:sz w:val="24"/>
          <w:szCs w:val="24"/>
        </w:rPr>
        <w:t>,</w:t>
      </w:r>
      <w:r w:rsidRPr="00B77878">
        <w:rPr>
          <w:rFonts w:ascii="Times New Roman" w:hAnsi="Times New Roman"/>
          <w:sz w:val="24"/>
          <w:szCs w:val="24"/>
        </w:rPr>
        <w:t xml:space="preserve"> постоянно обновляется. Цивилизованность</w:t>
      </w:r>
      <w:r>
        <w:rPr>
          <w:rFonts w:ascii="Times New Roman" w:hAnsi="Times New Roman"/>
          <w:sz w:val="24"/>
          <w:szCs w:val="24"/>
        </w:rPr>
        <w:t>. И</w:t>
      </w:r>
      <w:r w:rsidRPr="00B77878">
        <w:rPr>
          <w:rFonts w:ascii="Times New Roman" w:hAnsi="Times New Roman"/>
          <w:sz w:val="24"/>
          <w:szCs w:val="24"/>
        </w:rPr>
        <w:t xml:space="preserve"> вы показываете телефон последней модели не потому</w:t>
      </w:r>
      <w:r w:rsidR="00311950">
        <w:rPr>
          <w:rFonts w:ascii="Times New Roman" w:hAnsi="Times New Roman"/>
          <w:sz w:val="24"/>
          <w:szCs w:val="24"/>
        </w:rPr>
        <w:t>,</w:t>
      </w:r>
      <w:r w:rsidRPr="00B77878">
        <w:rPr>
          <w:rFonts w:ascii="Times New Roman" w:hAnsi="Times New Roman"/>
          <w:sz w:val="24"/>
          <w:szCs w:val="24"/>
        </w:rPr>
        <w:t xml:space="preserve"> что он лучше звучит, а потому</w:t>
      </w:r>
      <w:r w:rsidR="00311950">
        <w:rPr>
          <w:rFonts w:ascii="Times New Roman" w:hAnsi="Times New Roman"/>
          <w:sz w:val="24"/>
          <w:szCs w:val="24"/>
        </w:rPr>
        <w:t>,</w:t>
      </w:r>
      <w:r w:rsidRPr="00B77878">
        <w:rPr>
          <w:rFonts w:ascii="Times New Roman" w:hAnsi="Times New Roman"/>
          <w:sz w:val="24"/>
          <w:szCs w:val="24"/>
        </w:rPr>
        <w:t xml:space="preserve"> что это последней модели, чувствуете – последней модели</w:t>
      </w:r>
      <w:r>
        <w:rPr>
          <w:rFonts w:ascii="Times New Roman" w:hAnsi="Times New Roman"/>
          <w:sz w:val="24"/>
          <w:szCs w:val="24"/>
        </w:rPr>
        <w:t>! В</w:t>
      </w:r>
      <w:r w:rsidRPr="00B77878">
        <w:rPr>
          <w:rFonts w:ascii="Times New Roman" w:hAnsi="Times New Roman"/>
          <w:sz w:val="24"/>
          <w:szCs w:val="24"/>
        </w:rPr>
        <w:t>ы сами себе доказываете этим собственную цивилизованность</w:t>
      </w:r>
      <w:r>
        <w:rPr>
          <w:rFonts w:ascii="Times New Roman" w:hAnsi="Times New Roman"/>
          <w:sz w:val="24"/>
          <w:szCs w:val="24"/>
        </w:rPr>
        <w:t>,</w:t>
      </w:r>
      <w:r w:rsidRPr="00B77878">
        <w:rPr>
          <w:rFonts w:ascii="Times New Roman" w:hAnsi="Times New Roman"/>
          <w:sz w:val="24"/>
          <w:szCs w:val="24"/>
        </w:rPr>
        <w:t xml:space="preserve"> если попроще </w:t>
      </w:r>
      <w:r w:rsidR="00311950">
        <w:rPr>
          <w:rFonts w:ascii="Times New Roman" w:hAnsi="Times New Roman"/>
          <w:sz w:val="24"/>
          <w:szCs w:val="24"/>
        </w:rPr>
        <w:t xml:space="preserve">– </w:t>
      </w:r>
      <w:r w:rsidRPr="00B77878">
        <w:rPr>
          <w:rFonts w:ascii="Times New Roman" w:hAnsi="Times New Roman"/>
          <w:sz w:val="24"/>
          <w:szCs w:val="24"/>
        </w:rPr>
        <w:t>значимость или ещё какую-нибудь глупость, но в принципе</w:t>
      </w:r>
      <w:r>
        <w:rPr>
          <w:rFonts w:ascii="Times New Roman" w:hAnsi="Times New Roman"/>
          <w:sz w:val="24"/>
          <w:szCs w:val="24"/>
        </w:rPr>
        <w:t>,</w:t>
      </w:r>
      <w:r w:rsidRPr="00B77878">
        <w:rPr>
          <w:rFonts w:ascii="Times New Roman" w:hAnsi="Times New Roman"/>
          <w:sz w:val="24"/>
          <w:szCs w:val="24"/>
        </w:rPr>
        <w:t xml:space="preserve"> это просто обновление. Цивилизованность обновляет, но это не значит, что никуда не ведёт</w:t>
      </w:r>
      <w:r w:rsidR="00B87FF5">
        <w:rPr>
          <w:rFonts w:ascii="Times New Roman" w:hAnsi="Times New Roman"/>
          <w:sz w:val="24"/>
          <w:szCs w:val="24"/>
        </w:rPr>
        <w:t xml:space="preserve"> – </w:t>
      </w:r>
      <w:r>
        <w:rPr>
          <w:rFonts w:ascii="Times New Roman" w:hAnsi="Times New Roman"/>
          <w:sz w:val="24"/>
          <w:szCs w:val="24"/>
        </w:rPr>
        <w:t>я это не сказал.</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Жива перетекает в обновления</w:t>
      </w:r>
      <w:r w:rsidR="00311950">
        <w:rPr>
          <w:rFonts w:ascii="Times New Roman" w:hAnsi="Times New Roman"/>
          <w:sz w:val="24"/>
          <w:szCs w:val="24"/>
        </w:rPr>
        <w:t>,</w:t>
      </w:r>
      <w:r w:rsidRPr="00B77878">
        <w:rPr>
          <w:rFonts w:ascii="Times New Roman" w:hAnsi="Times New Roman"/>
          <w:sz w:val="24"/>
          <w:szCs w:val="24"/>
        </w:rPr>
        <w:t xml:space="preserve"> и </w:t>
      </w:r>
      <w:r w:rsidRPr="00F5725C">
        <w:rPr>
          <w:rFonts w:ascii="Times New Roman" w:hAnsi="Times New Roman"/>
          <w:sz w:val="24"/>
          <w:szCs w:val="24"/>
        </w:rPr>
        <w:t>чем выше Жива, тем выше обновление – а значит</w:t>
      </w:r>
      <w:r w:rsidR="00311950">
        <w:rPr>
          <w:rFonts w:ascii="Times New Roman" w:hAnsi="Times New Roman"/>
          <w:sz w:val="24"/>
          <w:szCs w:val="24"/>
        </w:rPr>
        <w:t>,</w:t>
      </w:r>
      <w:r w:rsidRPr="00F5725C">
        <w:rPr>
          <w:rFonts w:ascii="Times New Roman" w:hAnsi="Times New Roman"/>
          <w:sz w:val="24"/>
          <w:szCs w:val="24"/>
        </w:rPr>
        <w:t xml:space="preserve"> появляется</w:t>
      </w:r>
      <w:r w:rsidR="00311950">
        <w:rPr>
          <w:rFonts w:ascii="Times New Roman" w:hAnsi="Times New Roman"/>
          <w:sz w:val="24"/>
          <w:szCs w:val="24"/>
        </w:rPr>
        <w:t>,</w:t>
      </w:r>
      <w:r w:rsidRPr="00F5725C">
        <w:rPr>
          <w:rFonts w:ascii="Times New Roman" w:hAnsi="Times New Roman"/>
          <w:sz w:val="24"/>
          <w:szCs w:val="24"/>
        </w:rPr>
        <w:t xml:space="preserve"> что?</w:t>
      </w:r>
      <w:r w:rsidR="00B87FF5">
        <w:rPr>
          <w:rFonts w:ascii="Times New Roman" w:hAnsi="Times New Roman"/>
          <w:sz w:val="24"/>
          <w:szCs w:val="24"/>
        </w:rPr>
        <w:t xml:space="preserve"> – </w:t>
      </w:r>
      <w:r w:rsidR="00311950">
        <w:rPr>
          <w:rFonts w:ascii="Times New Roman" w:hAnsi="Times New Roman"/>
          <w:sz w:val="24"/>
          <w:szCs w:val="24"/>
        </w:rPr>
        <w:t>В</w:t>
      </w:r>
      <w:r w:rsidRPr="00F5725C">
        <w:rPr>
          <w:rFonts w:ascii="Times New Roman" w:hAnsi="Times New Roman"/>
          <w:sz w:val="24"/>
          <w:szCs w:val="24"/>
        </w:rPr>
        <w:t>нутренняя цель этого обновления.</w:t>
      </w:r>
      <w:r w:rsidR="00B87FF5">
        <w:rPr>
          <w:rFonts w:ascii="Times New Roman" w:hAnsi="Times New Roman"/>
          <w:sz w:val="24"/>
          <w:szCs w:val="24"/>
        </w:rPr>
        <w:t xml:space="preserve"> </w:t>
      </w:r>
      <w:r w:rsidRPr="00F5725C">
        <w:rPr>
          <w:rFonts w:ascii="Times New Roman" w:hAnsi="Times New Roman"/>
          <w:sz w:val="24"/>
          <w:szCs w:val="24"/>
        </w:rPr>
        <w:t>Обновление не бывает без цели, на всякий случай, иначе ты не будешь знать, что обновлять.</w:t>
      </w:r>
      <w:r>
        <w:rPr>
          <w:rFonts w:ascii="Times New Roman" w:hAnsi="Times New Roman"/>
          <w:sz w:val="24"/>
          <w:szCs w:val="24"/>
        </w:rPr>
        <w:t xml:space="preserve"> П</w:t>
      </w:r>
      <w:r w:rsidRPr="00B77878">
        <w:rPr>
          <w:rFonts w:ascii="Times New Roman" w:hAnsi="Times New Roman"/>
          <w:sz w:val="24"/>
          <w:szCs w:val="24"/>
        </w:rPr>
        <w:t>оэтому</w:t>
      </w:r>
      <w:r w:rsidR="00311950">
        <w:rPr>
          <w:rFonts w:ascii="Times New Roman" w:hAnsi="Times New Roman"/>
          <w:sz w:val="24"/>
          <w:szCs w:val="24"/>
        </w:rPr>
        <w:t>,</w:t>
      </w:r>
      <w:r w:rsidRPr="00B77878">
        <w:rPr>
          <w:rFonts w:ascii="Times New Roman" w:hAnsi="Times New Roman"/>
          <w:sz w:val="24"/>
          <w:szCs w:val="24"/>
        </w:rPr>
        <w:t xml:space="preserve"> чем более высокое обновление у тебя рождается Живой, тем выш</w:t>
      </w:r>
      <w:r>
        <w:rPr>
          <w:rFonts w:ascii="Times New Roman" w:hAnsi="Times New Roman"/>
          <w:sz w:val="24"/>
          <w:szCs w:val="24"/>
        </w:rPr>
        <w:t>е ты…</w:t>
      </w:r>
      <w:r w:rsidR="00311950">
        <w:rPr>
          <w:rFonts w:ascii="Times New Roman" w:hAnsi="Times New Roman"/>
          <w:sz w:val="24"/>
          <w:szCs w:val="24"/>
        </w:rPr>
        <w:t>.</w:t>
      </w:r>
      <w:r>
        <w:rPr>
          <w:rFonts w:ascii="Times New Roman" w:hAnsi="Times New Roman"/>
          <w:sz w:val="24"/>
          <w:szCs w:val="24"/>
        </w:rPr>
        <w:t xml:space="preserve"> Аватар приносит нам что? О</w:t>
      </w:r>
      <w:r w:rsidRPr="00B77878">
        <w:rPr>
          <w:rFonts w:ascii="Times New Roman" w:hAnsi="Times New Roman"/>
          <w:sz w:val="24"/>
          <w:szCs w:val="24"/>
        </w:rPr>
        <w:t>бновление</w:t>
      </w:r>
      <w:r w:rsidR="00B87FF5">
        <w:rPr>
          <w:rFonts w:ascii="Times New Roman" w:hAnsi="Times New Roman"/>
          <w:sz w:val="24"/>
          <w:szCs w:val="24"/>
        </w:rPr>
        <w:t xml:space="preserve"> –</w:t>
      </w:r>
      <w:r w:rsidRPr="00B77878">
        <w:rPr>
          <w:rFonts w:ascii="Times New Roman" w:hAnsi="Times New Roman"/>
          <w:sz w:val="24"/>
          <w:szCs w:val="24"/>
        </w:rPr>
        <w:t xml:space="preserve"> можно сказать, что новое</w:t>
      </w:r>
      <w:r w:rsidR="00B87FF5">
        <w:rPr>
          <w:rFonts w:ascii="Times New Roman" w:hAnsi="Times New Roman"/>
          <w:sz w:val="24"/>
          <w:szCs w:val="24"/>
        </w:rPr>
        <w:t xml:space="preserve"> –</w:t>
      </w:r>
      <w:r w:rsidRPr="00B77878">
        <w:rPr>
          <w:rFonts w:ascii="Times New Roman" w:hAnsi="Times New Roman"/>
          <w:sz w:val="24"/>
          <w:szCs w:val="24"/>
        </w:rPr>
        <w:t xml:space="preserve"> на самом деле</w:t>
      </w:r>
      <w:r>
        <w:rPr>
          <w:rFonts w:ascii="Times New Roman" w:hAnsi="Times New Roman"/>
          <w:sz w:val="24"/>
          <w:szCs w:val="24"/>
        </w:rPr>
        <w:t xml:space="preserve">: </w:t>
      </w:r>
      <w:r w:rsidRPr="00B77878">
        <w:rPr>
          <w:rFonts w:ascii="Times New Roman" w:hAnsi="Times New Roman"/>
          <w:sz w:val="24"/>
          <w:szCs w:val="24"/>
        </w:rPr>
        <w:t xml:space="preserve">обновление. </w:t>
      </w:r>
    </w:p>
    <w:p w:rsidR="002F254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Дальше идём. </w:t>
      </w:r>
      <w:r>
        <w:rPr>
          <w:rFonts w:ascii="Times New Roman" w:hAnsi="Times New Roman"/>
          <w:b/>
          <w:sz w:val="24"/>
          <w:szCs w:val="24"/>
        </w:rPr>
        <w:t xml:space="preserve">Жива и обновление </w:t>
      </w:r>
      <w:r w:rsidRPr="00F5725C">
        <w:rPr>
          <w:rFonts w:ascii="Times New Roman" w:hAnsi="Times New Roman"/>
          <w:sz w:val="24"/>
          <w:szCs w:val="24"/>
        </w:rPr>
        <w:t>(сейчас будете смеяться)</w:t>
      </w:r>
      <w:r>
        <w:rPr>
          <w:rFonts w:ascii="Times New Roman" w:hAnsi="Times New Roman"/>
          <w:b/>
          <w:sz w:val="24"/>
          <w:szCs w:val="24"/>
        </w:rPr>
        <w:t xml:space="preserve"> рождают</w:t>
      </w:r>
      <w:r w:rsidRPr="00B77878">
        <w:rPr>
          <w:rFonts w:ascii="Times New Roman" w:hAnsi="Times New Roman"/>
          <w:b/>
          <w:sz w:val="24"/>
          <w:szCs w:val="24"/>
        </w:rPr>
        <w:t xml:space="preserve"> любовь</w:t>
      </w:r>
      <w:r>
        <w:rPr>
          <w:rFonts w:ascii="Times New Roman" w:hAnsi="Times New Roman"/>
          <w:sz w:val="24"/>
          <w:szCs w:val="24"/>
        </w:rPr>
        <w:t>. З</w:t>
      </w:r>
      <w:r w:rsidRPr="00B77878">
        <w:rPr>
          <w:rFonts w:ascii="Times New Roman" w:hAnsi="Times New Roman"/>
          <w:sz w:val="24"/>
          <w:szCs w:val="24"/>
        </w:rPr>
        <w:t>ачем люди стремятся к любви</w:t>
      </w:r>
      <w:r w:rsidR="00B87FF5">
        <w:rPr>
          <w:rFonts w:ascii="Times New Roman" w:hAnsi="Times New Roman"/>
          <w:sz w:val="24"/>
          <w:szCs w:val="24"/>
        </w:rPr>
        <w:t xml:space="preserve"> –</w:t>
      </w:r>
      <w:r>
        <w:rPr>
          <w:rFonts w:ascii="Times New Roman" w:hAnsi="Times New Roman"/>
          <w:sz w:val="24"/>
          <w:szCs w:val="24"/>
        </w:rPr>
        <w:t xml:space="preserve"> они хотят обновиться. Т</w:t>
      </w:r>
      <w:r w:rsidRPr="00B77878">
        <w:rPr>
          <w:rFonts w:ascii="Times New Roman" w:hAnsi="Times New Roman"/>
          <w:sz w:val="24"/>
          <w:szCs w:val="24"/>
        </w:rPr>
        <w:t xml:space="preserve">о есть, </w:t>
      </w:r>
      <w:r w:rsidRPr="00B77878">
        <w:rPr>
          <w:rFonts w:ascii="Times New Roman" w:hAnsi="Times New Roman"/>
          <w:b/>
          <w:sz w:val="24"/>
          <w:szCs w:val="24"/>
        </w:rPr>
        <w:t>человек, который не любит</w:t>
      </w:r>
      <w:r w:rsidR="00B87FF5">
        <w:rPr>
          <w:rFonts w:ascii="Times New Roman" w:hAnsi="Times New Roman"/>
          <w:b/>
          <w:sz w:val="24"/>
          <w:szCs w:val="24"/>
        </w:rPr>
        <w:t xml:space="preserve"> –</w:t>
      </w:r>
      <w:r w:rsidRPr="00B77878">
        <w:rPr>
          <w:rFonts w:ascii="Times New Roman" w:hAnsi="Times New Roman"/>
          <w:b/>
          <w:sz w:val="24"/>
          <w:szCs w:val="24"/>
        </w:rPr>
        <w:t xml:space="preserve"> он не обновляется</w:t>
      </w:r>
      <w:r w:rsidR="00311950">
        <w:rPr>
          <w:rFonts w:ascii="Times New Roman" w:hAnsi="Times New Roman"/>
          <w:sz w:val="24"/>
          <w:szCs w:val="24"/>
        </w:rPr>
        <w:t>.</w:t>
      </w:r>
      <w:r w:rsidRPr="00B77878">
        <w:rPr>
          <w:rFonts w:ascii="Times New Roman" w:hAnsi="Times New Roman"/>
          <w:sz w:val="24"/>
          <w:szCs w:val="24"/>
        </w:rPr>
        <w:t xml:space="preserve"> </w:t>
      </w:r>
      <w:r w:rsidR="00311950">
        <w:rPr>
          <w:rFonts w:ascii="Times New Roman" w:hAnsi="Times New Roman"/>
          <w:sz w:val="24"/>
          <w:szCs w:val="24"/>
        </w:rPr>
        <w:t>Ч</w:t>
      </w:r>
      <w:r w:rsidRPr="00B77878">
        <w:rPr>
          <w:rFonts w:ascii="Times New Roman" w:hAnsi="Times New Roman"/>
          <w:sz w:val="24"/>
          <w:szCs w:val="24"/>
        </w:rPr>
        <w:t>еловек</w:t>
      </w:r>
      <w:r w:rsidR="00311950">
        <w:rPr>
          <w:rFonts w:ascii="Times New Roman" w:hAnsi="Times New Roman"/>
          <w:sz w:val="24"/>
          <w:szCs w:val="24"/>
        </w:rPr>
        <w:t>,</w:t>
      </w:r>
      <w:r w:rsidRPr="00B77878">
        <w:rPr>
          <w:rFonts w:ascii="Times New Roman" w:hAnsi="Times New Roman"/>
          <w:sz w:val="24"/>
          <w:szCs w:val="24"/>
        </w:rPr>
        <w:t xml:space="preserve"> который не любит</w:t>
      </w:r>
      <w:r w:rsidR="00B87FF5">
        <w:rPr>
          <w:rFonts w:ascii="Times New Roman" w:hAnsi="Times New Roman"/>
          <w:sz w:val="24"/>
          <w:szCs w:val="24"/>
        </w:rPr>
        <w:t xml:space="preserve"> –</w:t>
      </w:r>
      <w:r w:rsidRPr="00B77878">
        <w:rPr>
          <w:rFonts w:ascii="Times New Roman" w:hAnsi="Times New Roman"/>
          <w:sz w:val="24"/>
          <w:szCs w:val="24"/>
        </w:rPr>
        <w:t xml:space="preserve"> он не обновляется. Зачем вы стремитесь к любви – затем, чтоб</w:t>
      </w:r>
      <w:r>
        <w:rPr>
          <w:rFonts w:ascii="Times New Roman" w:hAnsi="Times New Roman"/>
          <w:sz w:val="24"/>
          <w:szCs w:val="24"/>
        </w:rPr>
        <w:t xml:space="preserve">ы вы обновились. </w:t>
      </w:r>
      <w:r w:rsidRPr="00F5725C">
        <w:rPr>
          <w:rFonts w:ascii="Times New Roman" w:hAnsi="Times New Roman"/>
          <w:sz w:val="24"/>
          <w:szCs w:val="24"/>
        </w:rPr>
        <w:t>Только если вы по-настоящему попытаетесь любить,</w:t>
      </w:r>
      <w:r w:rsidRPr="00B77878">
        <w:rPr>
          <w:rFonts w:ascii="Times New Roman" w:hAnsi="Times New Roman"/>
          <w:sz w:val="24"/>
          <w:szCs w:val="24"/>
        </w:rPr>
        <w:t xml:space="preserve"> тогда вы обновляетесь, а если вы говорите о любви, но не любите</w:t>
      </w:r>
      <w:r>
        <w:rPr>
          <w:rFonts w:ascii="Times New Roman" w:hAnsi="Times New Roman"/>
          <w:sz w:val="24"/>
          <w:szCs w:val="24"/>
        </w:rPr>
        <w:t>,</w:t>
      </w:r>
      <w:r w:rsidRPr="00B77878">
        <w:rPr>
          <w:rFonts w:ascii="Times New Roman" w:hAnsi="Times New Roman"/>
          <w:sz w:val="24"/>
          <w:szCs w:val="24"/>
        </w:rPr>
        <w:t xml:space="preserve"> вы </w:t>
      </w:r>
      <w:r w:rsidR="00311950">
        <w:rPr>
          <w:rFonts w:ascii="Times New Roman" w:hAnsi="Times New Roman"/>
          <w:sz w:val="24"/>
          <w:szCs w:val="24"/>
        </w:rPr>
        <w:t xml:space="preserve">– </w:t>
      </w:r>
      <w:r w:rsidRPr="00B77878">
        <w:rPr>
          <w:rFonts w:ascii="Times New Roman" w:hAnsi="Times New Roman"/>
          <w:sz w:val="24"/>
          <w:szCs w:val="24"/>
        </w:rPr>
        <w:t>не обновляетесь</w:t>
      </w:r>
      <w:r>
        <w:rPr>
          <w:rFonts w:ascii="Times New Roman" w:hAnsi="Times New Roman"/>
          <w:sz w:val="24"/>
          <w:szCs w:val="24"/>
        </w:rPr>
        <w:t>. В</w:t>
      </w:r>
      <w:r w:rsidRPr="00B77878">
        <w:rPr>
          <w:rFonts w:ascii="Times New Roman" w:hAnsi="Times New Roman"/>
          <w:sz w:val="24"/>
          <w:szCs w:val="24"/>
        </w:rPr>
        <w:t>ы кукушка, ну</w:t>
      </w:r>
      <w:r>
        <w:rPr>
          <w:rFonts w:ascii="Times New Roman" w:hAnsi="Times New Roman"/>
          <w:sz w:val="24"/>
          <w:szCs w:val="24"/>
        </w:rPr>
        <w:t>:</w:t>
      </w:r>
      <w:r w:rsidRPr="00B77878">
        <w:rPr>
          <w:rFonts w:ascii="Times New Roman" w:hAnsi="Times New Roman"/>
          <w:sz w:val="24"/>
          <w:szCs w:val="24"/>
        </w:rPr>
        <w:t xml:space="preserve"> ку-ку, лю-бу, лю-лю, ку-ку, лю-лю, ку-ку, но вы не обновляетесь</w:t>
      </w:r>
      <w:r>
        <w:rPr>
          <w:rFonts w:ascii="Times New Roman" w:hAnsi="Times New Roman"/>
          <w:sz w:val="24"/>
          <w:szCs w:val="24"/>
        </w:rPr>
        <w:t>,</w:t>
      </w:r>
      <w:r w:rsidRPr="00B77878">
        <w:rPr>
          <w:rFonts w:ascii="Times New Roman" w:hAnsi="Times New Roman"/>
          <w:sz w:val="24"/>
          <w:szCs w:val="24"/>
        </w:rPr>
        <w:t xml:space="preserve"> у вас полное ку-ку. Вот это наш знаменитый советский мультик</w:t>
      </w:r>
      <w:r>
        <w:rPr>
          <w:rFonts w:ascii="Times New Roman" w:hAnsi="Times New Roman"/>
          <w:sz w:val="24"/>
          <w:szCs w:val="24"/>
        </w:rPr>
        <w:t>:</w:t>
      </w:r>
      <w:r w:rsidRPr="00B77878">
        <w:rPr>
          <w:rFonts w:ascii="Times New Roman" w:hAnsi="Times New Roman"/>
          <w:sz w:val="24"/>
          <w:szCs w:val="24"/>
        </w:rPr>
        <w:t xml:space="preserve"> </w:t>
      </w:r>
      <w:r w:rsidR="00311950">
        <w:rPr>
          <w:rFonts w:ascii="Times New Roman" w:hAnsi="Times New Roman"/>
          <w:sz w:val="24"/>
          <w:szCs w:val="24"/>
        </w:rPr>
        <w:t>«К</w:t>
      </w:r>
      <w:r w:rsidRPr="00B77878">
        <w:rPr>
          <w:rFonts w:ascii="Times New Roman" w:hAnsi="Times New Roman"/>
          <w:sz w:val="24"/>
          <w:szCs w:val="24"/>
        </w:rPr>
        <w:t>у-ку</w:t>
      </w:r>
      <w:r w:rsidR="00311950">
        <w:rPr>
          <w:rFonts w:ascii="Times New Roman" w:hAnsi="Times New Roman"/>
          <w:sz w:val="24"/>
          <w:szCs w:val="24"/>
        </w:rPr>
        <w:t>!» – Э</w:t>
      </w:r>
      <w:r w:rsidRPr="00B77878">
        <w:rPr>
          <w:rFonts w:ascii="Times New Roman" w:hAnsi="Times New Roman"/>
          <w:sz w:val="24"/>
          <w:szCs w:val="24"/>
        </w:rPr>
        <w:t>то о любви</w:t>
      </w:r>
      <w:r>
        <w:rPr>
          <w:rFonts w:ascii="Times New Roman" w:hAnsi="Times New Roman"/>
          <w:sz w:val="24"/>
          <w:szCs w:val="24"/>
        </w:rPr>
        <w:t>. Ку-ку</w:t>
      </w:r>
      <w:r w:rsidR="00311950">
        <w:rPr>
          <w:rFonts w:ascii="Times New Roman" w:hAnsi="Times New Roman"/>
          <w:sz w:val="24"/>
          <w:szCs w:val="24"/>
        </w:rPr>
        <w:t>,</w:t>
      </w:r>
      <w:r>
        <w:rPr>
          <w:rFonts w:ascii="Times New Roman" w:hAnsi="Times New Roman"/>
          <w:sz w:val="24"/>
          <w:szCs w:val="24"/>
        </w:rPr>
        <w:t xml:space="preserve"> мой мальчик.</w:t>
      </w:r>
      <w:r w:rsidRPr="00B77878">
        <w:rPr>
          <w:rFonts w:ascii="Times New Roman" w:hAnsi="Times New Roman"/>
          <w:sz w:val="24"/>
          <w:szCs w:val="24"/>
        </w:rPr>
        <w:t xml:space="preserve"> </w:t>
      </w:r>
      <w:r>
        <w:rPr>
          <w:rFonts w:ascii="Times New Roman" w:hAnsi="Times New Roman"/>
          <w:sz w:val="24"/>
          <w:szCs w:val="24"/>
        </w:rPr>
        <w:t>В</w:t>
      </w:r>
      <w:r w:rsidRPr="00B77878">
        <w:rPr>
          <w:rFonts w:ascii="Times New Roman" w:hAnsi="Times New Roman"/>
          <w:sz w:val="24"/>
          <w:szCs w:val="24"/>
        </w:rPr>
        <w:t>сё-таки</w:t>
      </w:r>
      <w:r w:rsidR="00311950">
        <w:rPr>
          <w:rFonts w:ascii="Times New Roman" w:hAnsi="Times New Roman"/>
          <w:sz w:val="24"/>
          <w:szCs w:val="24"/>
        </w:rPr>
        <w:t>,</w:t>
      </w:r>
      <w:r w:rsidRPr="00B77878">
        <w:rPr>
          <w:rFonts w:ascii="Times New Roman" w:hAnsi="Times New Roman"/>
          <w:sz w:val="24"/>
          <w:szCs w:val="24"/>
        </w:rPr>
        <w:t xml:space="preserve"> гениальный был Союз-мультфильм</w:t>
      </w:r>
      <w:r>
        <w:rPr>
          <w:rFonts w:ascii="Times New Roman" w:hAnsi="Times New Roman"/>
          <w:sz w:val="24"/>
          <w:szCs w:val="24"/>
        </w:rPr>
        <w:t>. Т</w:t>
      </w:r>
      <w:r w:rsidRPr="00B77878">
        <w:rPr>
          <w:rFonts w:ascii="Times New Roman" w:hAnsi="Times New Roman"/>
          <w:sz w:val="24"/>
          <w:szCs w:val="24"/>
        </w:rPr>
        <w:t>акими словами, когда всё запрещено ты можешь одной фразой передать больш</w:t>
      </w:r>
      <w:r>
        <w:rPr>
          <w:rFonts w:ascii="Times New Roman" w:hAnsi="Times New Roman"/>
          <w:sz w:val="24"/>
          <w:szCs w:val="24"/>
        </w:rPr>
        <w:t>е,</w:t>
      </w:r>
      <w:r w:rsidRPr="00B77878">
        <w:rPr>
          <w:rFonts w:ascii="Times New Roman" w:hAnsi="Times New Roman"/>
          <w:sz w:val="24"/>
          <w:szCs w:val="24"/>
        </w:rPr>
        <w:t xml:space="preserve"> чем</w:t>
      </w:r>
      <w:r w:rsidR="00311950">
        <w:rPr>
          <w:rFonts w:ascii="Times New Roman" w:hAnsi="Times New Roman"/>
          <w:sz w:val="24"/>
          <w:szCs w:val="24"/>
        </w:rPr>
        <w:t>… чем,</w:t>
      </w:r>
      <w:r w:rsidRPr="00B77878">
        <w:rPr>
          <w:rFonts w:ascii="Times New Roman" w:hAnsi="Times New Roman"/>
          <w:sz w:val="24"/>
          <w:szCs w:val="24"/>
        </w:rPr>
        <w:t xml:space="preserve"> когда всё разрешено и передавать не хочется</w:t>
      </w:r>
      <w:r w:rsidR="00311950">
        <w:rPr>
          <w:rFonts w:ascii="Times New Roman" w:hAnsi="Times New Roman"/>
          <w:sz w:val="24"/>
          <w:szCs w:val="24"/>
        </w:rPr>
        <w:t>,</w:t>
      </w:r>
      <w:r w:rsidRPr="00B77878">
        <w:rPr>
          <w:rFonts w:ascii="Times New Roman" w:hAnsi="Times New Roman"/>
          <w:sz w:val="24"/>
          <w:szCs w:val="24"/>
        </w:rPr>
        <w:t xml:space="preserve"> и так все</w:t>
      </w:r>
      <w:r w:rsidR="00311950">
        <w:rPr>
          <w:rFonts w:ascii="Times New Roman" w:hAnsi="Times New Roman"/>
          <w:sz w:val="24"/>
          <w:szCs w:val="24"/>
        </w:rPr>
        <w:t>м</w:t>
      </w:r>
      <w:r w:rsidRPr="00B77878">
        <w:rPr>
          <w:rFonts w:ascii="Times New Roman" w:hAnsi="Times New Roman"/>
          <w:sz w:val="24"/>
          <w:szCs w:val="24"/>
        </w:rPr>
        <w:t xml:space="preserve"> с из</w:t>
      </w:r>
      <w:r w:rsidR="00311950">
        <w:rPr>
          <w:rFonts w:ascii="Times New Roman" w:hAnsi="Times New Roman"/>
          <w:sz w:val="24"/>
          <w:szCs w:val="24"/>
        </w:rPr>
        <w:t>бытком.</w:t>
      </w:r>
    </w:p>
    <w:p w:rsidR="00311950" w:rsidRPr="00B77878" w:rsidRDefault="00311950" w:rsidP="00311950">
      <w:pPr>
        <w:pStyle w:val="0"/>
      </w:pPr>
      <w:bookmarkStart w:id="34" w:name="_Toc463915346"/>
      <w:r>
        <w:t>Воссоединённость</w:t>
      </w:r>
      <w:bookmarkEnd w:id="34"/>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Ладно, Воссоединённость во чт</w:t>
      </w:r>
      <w:r>
        <w:rPr>
          <w:rFonts w:ascii="Times New Roman" w:hAnsi="Times New Roman"/>
          <w:sz w:val="24"/>
          <w:szCs w:val="24"/>
        </w:rPr>
        <w:t xml:space="preserve">о перетекает? Это </w:t>
      </w:r>
      <w:r w:rsidRPr="00B77878">
        <w:rPr>
          <w:rFonts w:ascii="Times New Roman" w:hAnsi="Times New Roman"/>
          <w:sz w:val="24"/>
          <w:szCs w:val="24"/>
        </w:rPr>
        <w:t>на счёт конфедеративности</w:t>
      </w:r>
      <w:r w:rsidR="00311950">
        <w:rPr>
          <w:rFonts w:ascii="Times New Roman" w:hAnsi="Times New Roman"/>
          <w:sz w:val="24"/>
          <w:szCs w:val="24"/>
        </w:rPr>
        <w:t xml:space="preserve"> з</w:t>
      </w:r>
      <w:r w:rsidRPr="00B77878">
        <w:rPr>
          <w:rFonts w:ascii="Times New Roman" w:hAnsi="Times New Roman"/>
          <w:sz w:val="24"/>
          <w:szCs w:val="24"/>
        </w:rPr>
        <w:t>десь</w:t>
      </w:r>
      <w:r w:rsidR="00311950">
        <w:rPr>
          <w:rFonts w:ascii="Times New Roman" w:hAnsi="Times New Roman"/>
          <w:sz w:val="24"/>
          <w:szCs w:val="24"/>
        </w:rPr>
        <w:t>. Н</w:t>
      </w:r>
      <w:r w:rsidRPr="00B77878">
        <w:rPr>
          <w:rFonts w:ascii="Times New Roman" w:hAnsi="Times New Roman"/>
          <w:sz w:val="24"/>
          <w:szCs w:val="24"/>
        </w:rPr>
        <w:t>о ниже цивилизованности у нас Психодинамика</w:t>
      </w:r>
      <w:r w:rsidR="00B87FF5">
        <w:rPr>
          <w:rFonts w:ascii="Times New Roman" w:hAnsi="Times New Roman"/>
          <w:sz w:val="24"/>
          <w:szCs w:val="24"/>
        </w:rPr>
        <w:t xml:space="preserve"> –</w:t>
      </w:r>
      <w:r w:rsidRPr="00B77878">
        <w:rPr>
          <w:rFonts w:ascii="Times New Roman" w:hAnsi="Times New Roman"/>
          <w:sz w:val="24"/>
          <w:szCs w:val="24"/>
        </w:rPr>
        <w:t xml:space="preserve"> напоминаю. Я подскаж</w:t>
      </w:r>
      <w:r>
        <w:rPr>
          <w:rFonts w:ascii="Times New Roman" w:hAnsi="Times New Roman"/>
          <w:sz w:val="24"/>
          <w:szCs w:val="24"/>
        </w:rPr>
        <w:t>у</w:t>
      </w:r>
      <w:r w:rsidR="00311950">
        <w:rPr>
          <w:rFonts w:ascii="Times New Roman" w:hAnsi="Times New Roman"/>
          <w:sz w:val="24"/>
          <w:szCs w:val="24"/>
        </w:rPr>
        <w:t>,</w:t>
      </w:r>
      <w:r>
        <w:rPr>
          <w:rFonts w:ascii="Times New Roman" w:hAnsi="Times New Roman"/>
          <w:sz w:val="24"/>
          <w:szCs w:val="24"/>
        </w:rPr>
        <w:t xml:space="preserve"> чем мы воссоединяемся с Отцом?</w:t>
      </w:r>
    </w:p>
    <w:p w:rsidR="002F254A" w:rsidRPr="003858B7" w:rsidRDefault="002F254A" w:rsidP="002F254A">
      <w:pPr>
        <w:spacing w:after="0" w:line="240" w:lineRule="auto"/>
        <w:ind w:firstLine="454"/>
        <w:jc w:val="both"/>
        <w:rPr>
          <w:rFonts w:ascii="Times New Roman" w:hAnsi="Times New Roman"/>
          <w:i/>
          <w:sz w:val="24"/>
          <w:szCs w:val="24"/>
        </w:rPr>
      </w:pPr>
      <w:r w:rsidRPr="003858B7">
        <w:rPr>
          <w:rFonts w:ascii="Times New Roman" w:hAnsi="Times New Roman"/>
          <w:i/>
          <w:sz w:val="24"/>
          <w:szCs w:val="24"/>
        </w:rPr>
        <w:t xml:space="preserve">Из зала: </w:t>
      </w:r>
      <w:r w:rsidR="00311950">
        <w:rPr>
          <w:rFonts w:ascii="Times New Roman" w:hAnsi="Times New Roman"/>
          <w:i/>
          <w:sz w:val="24"/>
          <w:szCs w:val="24"/>
        </w:rPr>
        <w:t xml:space="preserve">– </w:t>
      </w:r>
      <w:r w:rsidRPr="003858B7">
        <w:rPr>
          <w:rFonts w:ascii="Times New Roman" w:hAnsi="Times New Roman"/>
          <w:i/>
          <w:sz w:val="24"/>
          <w:szCs w:val="24"/>
        </w:rPr>
        <w:t>Частями.</w:t>
      </w:r>
    </w:p>
    <w:p w:rsidR="00311950"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 xml:space="preserve">Частями. </w:t>
      </w:r>
      <w:r w:rsidRPr="003858B7">
        <w:rPr>
          <w:rFonts w:ascii="Times New Roman" w:hAnsi="Times New Roman"/>
          <w:sz w:val="24"/>
          <w:szCs w:val="24"/>
        </w:rPr>
        <w:t>Настоящая Воссоединённость перетекает в часть</w:t>
      </w:r>
      <w:r w:rsidRPr="00B77878">
        <w:rPr>
          <w:rFonts w:ascii="Times New Roman" w:hAnsi="Times New Roman"/>
          <w:sz w:val="24"/>
          <w:szCs w:val="24"/>
        </w:rPr>
        <w:t xml:space="preserve"> человека</w:t>
      </w:r>
      <w:r>
        <w:rPr>
          <w:rFonts w:ascii="Times New Roman" w:hAnsi="Times New Roman"/>
          <w:sz w:val="24"/>
          <w:szCs w:val="24"/>
        </w:rPr>
        <w:t>,</w:t>
      </w:r>
      <w:r w:rsidRPr="00B77878">
        <w:rPr>
          <w:rFonts w:ascii="Times New Roman" w:hAnsi="Times New Roman"/>
          <w:sz w:val="24"/>
          <w:szCs w:val="24"/>
        </w:rPr>
        <w:t xml:space="preserve"> в любую часть. Вы воссоединяетесь</w:t>
      </w:r>
      <w:r>
        <w:rPr>
          <w:rFonts w:ascii="Times New Roman" w:hAnsi="Times New Roman"/>
          <w:sz w:val="24"/>
          <w:szCs w:val="24"/>
        </w:rPr>
        <w:t>:</w:t>
      </w:r>
      <w:r w:rsidRPr="00B77878">
        <w:rPr>
          <w:rFonts w:ascii="Times New Roman" w:hAnsi="Times New Roman"/>
          <w:sz w:val="24"/>
          <w:szCs w:val="24"/>
        </w:rPr>
        <w:t xml:space="preserve"> то Душою – воссоединённость Душою, то </w:t>
      </w:r>
      <w:r>
        <w:rPr>
          <w:rFonts w:ascii="Times New Roman" w:hAnsi="Times New Roman"/>
          <w:sz w:val="24"/>
          <w:szCs w:val="24"/>
        </w:rPr>
        <w:t>Сознанием. И</w:t>
      </w:r>
      <w:r w:rsidRPr="00B77878">
        <w:rPr>
          <w:rFonts w:ascii="Times New Roman" w:hAnsi="Times New Roman"/>
          <w:sz w:val="24"/>
          <w:szCs w:val="24"/>
        </w:rPr>
        <w:t xml:space="preserve"> каждая религия отрабатывает от</w:t>
      </w:r>
      <w:r>
        <w:rPr>
          <w:rFonts w:ascii="Times New Roman" w:hAnsi="Times New Roman"/>
          <w:sz w:val="24"/>
          <w:szCs w:val="24"/>
        </w:rPr>
        <w:t>дельную часть. Принципиально</w:t>
      </w:r>
      <w:r w:rsidR="00311950">
        <w:rPr>
          <w:rFonts w:ascii="Times New Roman" w:hAnsi="Times New Roman"/>
          <w:sz w:val="24"/>
          <w:szCs w:val="24"/>
        </w:rPr>
        <w:t xml:space="preserve"> –</w:t>
      </w:r>
      <w:r>
        <w:rPr>
          <w:rFonts w:ascii="Times New Roman" w:hAnsi="Times New Roman"/>
          <w:sz w:val="24"/>
          <w:szCs w:val="24"/>
        </w:rPr>
        <w:t xml:space="preserve"> то</w:t>
      </w:r>
      <w:r w:rsidR="00311950">
        <w:rPr>
          <w:rFonts w:ascii="Times New Roman" w:hAnsi="Times New Roman"/>
          <w:sz w:val="24"/>
          <w:szCs w:val="24"/>
        </w:rPr>
        <w:t xml:space="preserve"> </w:t>
      </w:r>
      <w:r w:rsidRPr="00B77878">
        <w:rPr>
          <w:rFonts w:ascii="Times New Roman" w:hAnsi="Times New Roman"/>
          <w:sz w:val="24"/>
          <w:szCs w:val="24"/>
        </w:rPr>
        <w:t>же самое</w:t>
      </w:r>
      <w:r>
        <w:rPr>
          <w:rFonts w:ascii="Times New Roman" w:hAnsi="Times New Roman"/>
          <w:sz w:val="24"/>
          <w:szCs w:val="24"/>
        </w:rPr>
        <w:t>,</w:t>
      </w:r>
      <w:r w:rsidRPr="00B77878">
        <w:rPr>
          <w:rFonts w:ascii="Times New Roman" w:hAnsi="Times New Roman"/>
          <w:sz w:val="24"/>
          <w:szCs w:val="24"/>
        </w:rPr>
        <w:t xml:space="preserve"> ничего нового под луно</w:t>
      </w:r>
      <w:r w:rsidR="00311950">
        <w:rPr>
          <w:rFonts w:ascii="Times New Roman" w:hAnsi="Times New Roman"/>
          <w:sz w:val="24"/>
          <w:szCs w:val="24"/>
        </w:rPr>
        <w:t>ю</w:t>
      </w:r>
      <w:r>
        <w:rPr>
          <w:rFonts w:ascii="Times New Roman" w:hAnsi="Times New Roman"/>
          <w:sz w:val="24"/>
          <w:szCs w:val="24"/>
        </w:rPr>
        <w:t>.</w:t>
      </w:r>
      <w:r w:rsidR="00B87FF5">
        <w:rPr>
          <w:rFonts w:ascii="Times New Roman" w:hAnsi="Times New Roman"/>
          <w:sz w:val="24"/>
          <w:szCs w:val="24"/>
        </w:rPr>
        <w:t xml:space="preserve"> </w:t>
      </w:r>
      <w:r w:rsidR="00311950">
        <w:rPr>
          <w:rFonts w:ascii="Times New Roman" w:hAnsi="Times New Roman"/>
          <w:sz w:val="24"/>
          <w:szCs w:val="24"/>
        </w:rPr>
        <w:t xml:space="preserve">И </w:t>
      </w:r>
      <w:r w:rsidRPr="00B77878">
        <w:rPr>
          <w:rFonts w:ascii="Times New Roman" w:hAnsi="Times New Roman"/>
          <w:sz w:val="24"/>
          <w:szCs w:val="24"/>
        </w:rPr>
        <w:t>Воссоединённость рождает ту или ину</w:t>
      </w:r>
      <w:r>
        <w:rPr>
          <w:rFonts w:ascii="Times New Roman" w:hAnsi="Times New Roman"/>
          <w:sz w:val="24"/>
          <w:szCs w:val="24"/>
        </w:rPr>
        <w:t xml:space="preserve">ю </w:t>
      </w:r>
      <w:r w:rsidRPr="00311950">
        <w:rPr>
          <w:rFonts w:ascii="Times New Roman" w:hAnsi="Times New Roman"/>
          <w:i/>
          <w:sz w:val="24"/>
          <w:szCs w:val="24"/>
        </w:rPr>
        <w:t>новую</w:t>
      </w:r>
      <w:r>
        <w:rPr>
          <w:rFonts w:ascii="Times New Roman" w:hAnsi="Times New Roman"/>
          <w:sz w:val="24"/>
          <w:szCs w:val="24"/>
        </w:rPr>
        <w:t xml:space="preserve"> часть в каждом из вас. П</w:t>
      </w:r>
      <w:r w:rsidRPr="00B77878">
        <w:rPr>
          <w:rFonts w:ascii="Times New Roman" w:hAnsi="Times New Roman"/>
          <w:sz w:val="24"/>
          <w:szCs w:val="24"/>
        </w:rPr>
        <w:t>оэтому если вы скажете, что всё это есть</w:t>
      </w:r>
      <w:r w:rsidR="00311950">
        <w:rPr>
          <w:rFonts w:ascii="Times New Roman" w:hAnsi="Times New Roman"/>
          <w:sz w:val="24"/>
          <w:szCs w:val="24"/>
        </w:rPr>
        <w:t>,</w:t>
      </w:r>
      <w:r w:rsidRPr="00B77878">
        <w:rPr>
          <w:rFonts w:ascii="Times New Roman" w:hAnsi="Times New Roman"/>
          <w:sz w:val="24"/>
          <w:szCs w:val="24"/>
        </w:rPr>
        <w:t xml:space="preserve"> вы погрешите против Истины, потому что на самом деле названия вы знаете, но насколько у вас части дееспособны</w:t>
      </w:r>
      <w:r w:rsidR="00311950">
        <w:rPr>
          <w:rFonts w:ascii="Times New Roman" w:hAnsi="Times New Roman"/>
          <w:sz w:val="24"/>
          <w:szCs w:val="24"/>
        </w:rPr>
        <w:t>,</w:t>
      </w:r>
      <w:r w:rsidRPr="00B77878">
        <w:rPr>
          <w:rFonts w:ascii="Times New Roman" w:hAnsi="Times New Roman"/>
          <w:sz w:val="24"/>
          <w:szCs w:val="24"/>
        </w:rPr>
        <w:t xml:space="preserve"> вы не знаете. В итоге</w:t>
      </w:r>
      <w:r>
        <w:rPr>
          <w:rFonts w:ascii="Times New Roman" w:hAnsi="Times New Roman"/>
          <w:sz w:val="24"/>
          <w:szCs w:val="24"/>
        </w:rPr>
        <w:t>:</w:t>
      </w:r>
      <w:r w:rsidRPr="00B77878">
        <w:rPr>
          <w:rFonts w:ascii="Times New Roman" w:hAnsi="Times New Roman"/>
          <w:sz w:val="24"/>
          <w:szCs w:val="24"/>
        </w:rPr>
        <w:t xml:space="preserve"> </w:t>
      </w:r>
      <w:r w:rsidRPr="003858B7">
        <w:rPr>
          <w:rFonts w:ascii="Times New Roman" w:hAnsi="Times New Roman"/>
          <w:sz w:val="24"/>
          <w:szCs w:val="24"/>
        </w:rPr>
        <w:t>Воссоединённость и част</w:t>
      </w:r>
      <w:r w:rsidR="00311950">
        <w:rPr>
          <w:rFonts w:ascii="Times New Roman" w:hAnsi="Times New Roman"/>
          <w:sz w:val="24"/>
          <w:szCs w:val="24"/>
        </w:rPr>
        <w:t>ь</w:t>
      </w:r>
      <w:r w:rsidRPr="003858B7">
        <w:rPr>
          <w:rFonts w:ascii="Times New Roman" w:hAnsi="Times New Roman"/>
          <w:sz w:val="24"/>
          <w:szCs w:val="24"/>
        </w:rPr>
        <w:t xml:space="preserve"> рождают Живу,</w:t>
      </w:r>
      <w:r w:rsidRPr="00B77878">
        <w:rPr>
          <w:rFonts w:ascii="Times New Roman" w:hAnsi="Times New Roman"/>
          <w:sz w:val="24"/>
          <w:szCs w:val="24"/>
        </w:rPr>
        <w:t xml:space="preserve"> </w:t>
      </w:r>
      <w:r>
        <w:rPr>
          <w:rFonts w:ascii="Times New Roman" w:hAnsi="Times New Roman"/>
          <w:sz w:val="24"/>
          <w:szCs w:val="24"/>
        </w:rPr>
        <w:t>Жива и обновление – Любовь. Я</w:t>
      </w:r>
      <w:r w:rsidRPr="00B77878">
        <w:rPr>
          <w:rFonts w:ascii="Times New Roman" w:hAnsi="Times New Roman"/>
          <w:sz w:val="24"/>
          <w:szCs w:val="24"/>
        </w:rPr>
        <w:t xml:space="preserve"> Иерархию продолжаю.</w:t>
      </w:r>
    </w:p>
    <w:p w:rsidR="002F254A" w:rsidRPr="00B77878" w:rsidRDefault="00311950" w:rsidP="00311950">
      <w:pPr>
        <w:pStyle w:val="0"/>
      </w:pPr>
      <w:bookmarkStart w:id="35" w:name="_Toc463915347"/>
      <w:r>
        <w:t>Усилие</w:t>
      </w:r>
      <w:bookmarkEnd w:id="35"/>
      <w:r w:rsidR="002F254A" w:rsidRPr="00B77878">
        <w:t xml:space="preserve">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Усилие во что перетекает</w:t>
      </w:r>
      <w:r>
        <w:rPr>
          <w:rFonts w:ascii="Times New Roman" w:hAnsi="Times New Roman"/>
          <w:sz w:val="24"/>
          <w:szCs w:val="24"/>
        </w:rPr>
        <w:t>? М</w:t>
      </w:r>
      <w:r w:rsidRPr="00B77878">
        <w:rPr>
          <w:rFonts w:ascii="Times New Roman" w:hAnsi="Times New Roman"/>
          <w:sz w:val="24"/>
          <w:szCs w:val="24"/>
        </w:rPr>
        <w:t>ы идём вниз</w:t>
      </w:r>
      <w:r w:rsidR="00311950">
        <w:rPr>
          <w:rFonts w:ascii="Times New Roman" w:hAnsi="Times New Roman"/>
          <w:sz w:val="24"/>
          <w:szCs w:val="24"/>
        </w:rPr>
        <w:t>,</w:t>
      </w:r>
      <w:r w:rsidRPr="00B77878">
        <w:rPr>
          <w:rFonts w:ascii="Times New Roman" w:hAnsi="Times New Roman"/>
          <w:sz w:val="24"/>
          <w:szCs w:val="24"/>
        </w:rPr>
        <w:t xml:space="preserve"> нам становится всё тяжелее</w:t>
      </w:r>
      <w:r>
        <w:rPr>
          <w:rFonts w:ascii="Times New Roman" w:hAnsi="Times New Roman"/>
          <w:sz w:val="24"/>
          <w:szCs w:val="24"/>
        </w:rPr>
        <w:t>. П</w:t>
      </w:r>
      <w:r w:rsidRPr="00B77878">
        <w:rPr>
          <w:rFonts w:ascii="Times New Roman" w:hAnsi="Times New Roman"/>
          <w:sz w:val="24"/>
          <w:szCs w:val="24"/>
        </w:rPr>
        <w:t>росто чувствуете</w:t>
      </w:r>
      <w:r>
        <w:rPr>
          <w:rFonts w:ascii="Times New Roman" w:hAnsi="Times New Roman"/>
          <w:sz w:val="24"/>
          <w:szCs w:val="24"/>
        </w:rPr>
        <w:t>,</w:t>
      </w:r>
      <w:r w:rsidRPr="00B77878">
        <w:rPr>
          <w:rFonts w:ascii="Times New Roman" w:hAnsi="Times New Roman"/>
          <w:sz w:val="24"/>
          <w:szCs w:val="24"/>
        </w:rPr>
        <w:t xml:space="preserve"> там пирамида шире</w:t>
      </w:r>
      <w:r>
        <w:rPr>
          <w:rFonts w:ascii="Times New Roman" w:hAnsi="Times New Roman"/>
          <w:sz w:val="24"/>
          <w:szCs w:val="24"/>
        </w:rPr>
        <w:t>,</w:t>
      </w:r>
      <w:r w:rsidRPr="00B77878">
        <w:rPr>
          <w:rFonts w:ascii="Times New Roman" w:hAnsi="Times New Roman"/>
          <w:sz w:val="24"/>
          <w:szCs w:val="24"/>
        </w:rPr>
        <w:t xml:space="preserve"> и нам надо сейчас собрать больше усилий, чтобы увидеть</w:t>
      </w:r>
      <w:r w:rsidR="00311950">
        <w:rPr>
          <w:rFonts w:ascii="Times New Roman" w:hAnsi="Times New Roman"/>
          <w:sz w:val="24"/>
          <w:szCs w:val="24"/>
        </w:rPr>
        <w:t>,</w:t>
      </w:r>
      <w:r w:rsidRPr="00B77878">
        <w:rPr>
          <w:rFonts w:ascii="Times New Roman" w:hAnsi="Times New Roman"/>
          <w:sz w:val="24"/>
          <w:szCs w:val="24"/>
        </w:rPr>
        <w:t xml:space="preserve"> во что это перетекает</w:t>
      </w:r>
      <w:r>
        <w:rPr>
          <w:rFonts w:ascii="Times New Roman" w:hAnsi="Times New Roman"/>
          <w:sz w:val="24"/>
          <w:szCs w:val="24"/>
        </w:rPr>
        <w:t>. С</w:t>
      </w:r>
      <w:r w:rsidRPr="00B77878">
        <w:rPr>
          <w:rFonts w:ascii="Times New Roman" w:hAnsi="Times New Roman"/>
          <w:sz w:val="24"/>
          <w:szCs w:val="24"/>
        </w:rPr>
        <w:t xml:space="preserve">ейчас мы таблицу запишем. Усилие во что перетекает? </w:t>
      </w:r>
    </w:p>
    <w:p w:rsidR="002F254A" w:rsidRPr="003858B7" w:rsidRDefault="002F254A" w:rsidP="002F254A">
      <w:pPr>
        <w:spacing w:after="0" w:line="240" w:lineRule="auto"/>
        <w:ind w:firstLine="454"/>
        <w:jc w:val="both"/>
        <w:rPr>
          <w:rFonts w:ascii="Times New Roman" w:hAnsi="Times New Roman"/>
          <w:i/>
          <w:sz w:val="24"/>
          <w:szCs w:val="24"/>
        </w:rPr>
      </w:pPr>
      <w:r w:rsidRPr="003858B7">
        <w:rPr>
          <w:rFonts w:ascii="Times New Roman" w:hAnsi="Times New Roman"/>
          <w:i/>
          <w:sz w:val="24"/>
          <w:szCs w:val="24"/>
        </w:rPr>
        <w:t xml:space="preserve">Из зала: </w:t>
      </w:r>
      <w:r w:rsidR="00311950">
        <w:rPr>
          <w:rFonts w:ascii="Times New Roman" w:hAnsi="Times New Roman"/>
          <w:i/>
          <w:sz w:val="24"/>
          <w:szCs w:val="24"/>
        </w:rPr>
        <w:t xml:space="preserve">– </w:t>
      </w:r>
      <w:r w:rsidRPr="003858B7">
        <w:rPr>
          <w:rFonts w:ascii="Times New Roman" w:hAnsi="Times New Roman"/>
          <w:i/>
          <w:sz w:val="24"/>
          <w:szCs w:val="24"/>
        </w:rPr>
        <w:t>Реализация.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w:t>
      </w:r>
      <w:r w:rsidR="00311950">
        <w:rPr>
          <w:rFonts w:ascii="Times New Roman" w:hAnsi="Times New Roman"/>
          <w:sz w:val="24"/>
          <w:szCs w:val="24"/>
        </w:rPr>
        <w:t>Э</w:t>
      </w:r>
      <w:r w:rsidRPr="00B77878">
        <w:rPr>
          <w:rFonts w:ascii="Times New Roman" w:hAnsi="Times New Roman"/>
          <w:sz w:val="24"/>
          <w:szCs w:val="24"/>
        </w:rPr>
        <w:t>то тавтология, то есть, это</w:t>
      </w:r>
      <w:r>
        <w:rPr>
          <w:rFonts w:ascii="Times New Roman" w:hAnsi="Times New Roman"/>
          <w:sz w:val="24"/>
          <w:szCs w:val="24"/>
        </w:rPr>
        <w:t xml:space="preserve"> не существительное</w:t>
      </w:r>
      <w:r w:rsidR="00311950">
        <w:rPr>
          <w:rFonts w:ascii="Times New Roman" w:hAnsi="Times New Roman"/>
          <w:sz w:val="24"/>
          <w:szCs w:val="24"/>
        </w:rPr>
        <w:t xml:space="preserve"> такое основательное</w:t>
      </w:r>
      <w:r>
        <w:rPr>
          <w:rFonts w:ascii="Times New Roman" w:hAnsi="Times New Roman"/>
          <w:sz w:val="24"/>
          <w:szCs w:val="24"/>
        </w:rPr>
        <w:t>. М</w:t>
      </w:r>
      <w:r w:rsidRPr="00B77878">
        <w:rPr>
          <w:rFonts w:ascii="Times New Roman" w:hAnsi="Times New Roman"/>
          <w:sz w:val="24"/>
          <w:szCs w:val="24"/>
        </w:rPr>
        <w:t>ожн</w:t>
      </w:r>
      <w:r>
        <w:rPr>
          <w:rFonts w:ascii="Times New Roman" w:hAnsi="Times New Roman"/>
          <w:sz w:val="24"/>
          <w:szCs w:val="24"/>
        </w:rPr>
        <w:t>о сказать, реализация, но это то</w:t>
      </w:r>
      <w:r w:rsidR="00311950">
        <w:rPr>
          <w:rFonts w:ascii="Times New Roman" w:hAnsi="Times New Roman"/>
          <w:sz w:val="24"/>
          <w:szCs w:val="24"/>
        </w:rPr>
        <w:t xml:space="preserve"> </w:t>
      </w:r>
      <w:r w:rsidRPr="00B77878">
        <w:rPr>
          <w:rFonts w:ascii="Times New Roman" w:hAnsi="Times New Roman"/>
          <w:sz w:val="24"/>
          <w:szCs w:val="24"/>
        </w:rPr>
        <w:t>же самое, что обновление</w:t>
      </w:r>
      <w:r>
        <w:rPr>
          <w:rFonts w:ascii="Times New Roman" w:hAnsi="Times New Roman"/>
          <w:sz w:val="24"/>
          <w:szCs w:val="24"/>
        </w:rPr>
        <w:t>,</w:t>
      </w:r>
      <w:r w:rsidRPr="00B77878">
        <w:rPr>
          <w:rFonts w:ascii="Times New Roman" w:hAnsi="Times New Roman"/>
          <w:sz w:val="24"/>
          <w:szCs w:val="24"/>
        </w:rPr>
        <w:t xml:space="preserve"> д</w:t>
      </w:r>
      <w:r>
        <w:rPr>
          <w:rFonts w:ascii="Times New Roman" w:hAnsi="Times New Roman"/>
          <w:sz w:val="24"/>
          <w:szCs w:val="24"/>
        </w:rPr>
        <w:t>а? Т</w:t>
      </w:r>
      <w:r w:rsidRPr="00B77878">
        <w:rPr>
          <w:rFonts w:ascii="Times New Roman" w:hAnsi="Times New Roman"/>
          <w:sz w:val="24"/>
          <w:szCs w:val="24"/>
        </w:rPr>
        <w:t>ам и реализация</w:t>
      </w:r>
      <w:r>
        <w:rPr>
          <w:rFonts w:ascii="Times New Roman" w:hAnsi="Times New Roman"/>
          <w:sz w:val="24"/>
          <w:szCs w:val="24"/>
        </w:rPr>
        <w:t>,</w:t>
      </w:r>
      <w:r w:rsidRPr="00B77878">
        <w:rPr>
          <w:rFonts w:ascii="Times New Roman" w:hAnsi="Times New Roman"/>
          <w:sz w:val="24"/>
          <w:szCs w:val="24"/>
        </w:rPr>
        <w:t xml:space="preserve"> и всё есть. Можно сказать, что преображение</w:t>
      </w:r>
      <w:r w:rsidR="00B87FF5">
        <w:rPr>
          <w:rFonts w:ascii="Times New Roman" w:hAnsi="Times New Roman"/>
          <w:sz w:val="24"/>
          <w:szCs w:val="24"/>
        </w:rPr>
        <w:t xml:space="preserve"> –</w:t>
      </w:r>
      <w:r w:rsidRPr="00B77878">
        <w:rPr>
          <w:rFonts w:ascii="Times New Roman" w:hAnsi="Times New Roman"/>
          <w:sz w:val="24"/>
          <w:szCs w:val="24"/>
        </w:rPr>
        <w:t xml:space="preserve"> у кого вертится, но вы понимаете, что это обновление</w:t>
      </w:r>
      <w:r w:rsidR="00B87FF5">
        <w:rPr>
          <w:rFonts w:ascii="Times New Roman" w:hAnsi="Times New Roman"/>
          <w:sz w:val="24"/>
          <w:szCs w:val="24"/>
        </w:rPr>
        <w:t xml:space="preserve"> –</w:t>
      </w:r>
      <w:r w:rsidRPr="00B77878">
        <w:rPr>
          <w:rFonts w:ascii="Times New Roman" w:hAnsi="Times New Roman"/>
          <w:sz w:val="24"/>
          <w:szCs w:val="24"/>
        </w:rPr>
        <w:t xml:space="preserve"> мы сразу отправим к Аватару.</w:t>
      </w:r>
    </w:p>
    <w:p w:rsidR="002F254A" w:rsidRPr="003858B7" w:rsidRDefault="002F254A" w:rsidP="002F254A">
      <w:pPr>
        <w:spacing w:after="0" w:line="240" w:lineRule="auto"/>
        <w:ind w:firstLine="454"/>
        <w:jc w:val="both"/>
        <w:rPr>
          <w:rFonts w:ascii="Times New Roman" w:hAnsi="Times New Roman"/>
          <w:i/>
          <w:sz w:val="24"/>
          <w:szCs w:val="24"/>
        </w:rPr>
      </w:pPr>
      <w:r w:rsidRPr="003858B7">
        <w:rPr>
          <w:rFonts w:ascii="Times New Roman" w:hAnsi="Times New Roman"/>
          <w:i/>
          <w:sz w:val="24"/>
          <w:szCs w:val="24"/>
        </w:rPr>
        <w:t xml:space="preserve">Из зала: </w:t>
      </w:r>
      <w:r w:rsidR="00311950">
        <w:rPr>
          <w:rFonts w:ascii="Times New Roman" w:hAnsi="Times New Roman"/>
          <w:i/>
          <w:sz w:val="24"/>
          <w:szCs w:val="24"/>
        </w:rPr>
        <w:t xml:space="preserve">– </w:t>
      </w:r>
      <w:r w:rsidRPr="003858B7">
        <w:rPr>
          <w:rFonts w:ascii="Times New Roman" w:hAnsi="Times New Roman"/>
          <w:i/>
          <w:sz w:val="24"/>
          <w:szCs w:val="24"/>
        </w:rPr>
        <w:t>Начало.</w:t>
      </w:r>
    </w:p>
    <w:p w:rsidR="00D02BFE"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Начало у Будды, а</w:t>
      </w:r>
      <w:r>
        <w:rPr>
          <w:rFonts w:ascii="Times New Roman" w:hAnsi="Times New Roman"/>
          <w:sz w:val="24"/>
          <w:szCs w:val="24"/>
        </w:rPr>
        <w:t xml:space="preserve"> мы пока об Усилии.</w:t>
      </w:r>
    </w:p>
    <w:p w:rsidR="00D02BFE" w:rsidRPr="003858B7" w:rsidRDefault="00D02BFE" w:rsidP="00D02BFE">
      <w:pPr>
        <w:spacing w:after="0" w:line="240" w:lineRule="auto"/>
        <w:ind w:firstLine="454"/>
        <w:jc w:val="both"/>
        <w:rPr>
          <w:rFonts w:ascii="Times New Roman" w:hAnsi="Times New Roman"/>
          <w:i/>
          <w:sz w:val="24"/>
          <w:szCs w:val="24"/>
        </w:rPr>
      </w:pPr>
      <w:r w:rsidRPr="003858B7">
        <w:rPr>
          <w:rFonts w:ascii="Times New Roman" w:hAnsi="Times New Roman"/>
          <w:i/>
          <w:sz w:val="24"/>
          <w:szCs w:val="24"/>
        </w:rPr>
        <w:t xml:space="preserve">Из зала: </w:t>
      </w:r>
      <w:r>
        <w:rPr>
          <w:rFonts w:ascii="Times New Roman" w:hAnsi="Times New Roman"/>
          <w:i/>
          <w:sz w:val="24"/>
          <w:szCs w:val="24"/>
        </w:rPr>
        <w:t>– Утекает</w:t>
      </w:r>
      <w:r w:rsidRPr="003858B7">
        <w:rPr>
          <w:rFonts w:ascii="Times New Roman" w:hAnsi="Times New Roman"/>
          <w:i/>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У</w:t>
      </w:r>
      <w:r w:rsidRPr="00B77878">
        <w:rPr>
          <w:rFonts w:ascii="Times New Roman" w:hAnsi="Times New Roman"/>
          <w:sz w:val="24"/>
          <w:szCs w:val="24"/>
        </w:rPr>
        <w:t>текает Усилие в Начало</w:t>
      </w:r>
      <w:r>
        <w:rPr>
          <w:rFonts w:ascii="Times New Roman" w:hAnsi="Times New Roman"/>
          <w:sz w:val="24"/>
          <w:szCs w:val="24"/>
        </w:rPr>
        <w:t>,</w:t>
      </w:r>
      <w:r w:rsidRPr="00B77878">
        <w:rPr>
          <w:rFonts w:ascii="Times New Roman" w:hAnsi="Times New Roman"/>
          <w:sz w:val="24"/>
          <w:szCs w:val="24"/>
        </w:rPr>
        <w:t xml:space="preserve"> и всё</w:t>
      </w:r>
      <w:r>
        <w:rPr>
          <w:rFonts w:ascii="Times New Roman" w:hAnsi="Times New Roman"/>
          <w:sz w:val="24"/>
          <w:szCs w:val="24"/>
        </w:rPr>
        <w:t xml:space="preserve">, и больше ничего не осталось. </w:t>
      </w:r>
      <w:r w:rsidR="00D02BFE">
        <w:rPr>
          <w:rFonts w:ascii="Times New Roman" w:hAnsi="Times New Roman"/>
          <w:sz w:val="24"/>
          <w:szCs w:val="24"/>
        </w:rPr>
        <w:t>Ч</w:t>
      </w:r>
      <w:r w:rsidRPr="00B77878">
        <w:rPr>
          <w:rFonts w:ascii="Times New Roman" w:hAnsi="Times New Roman"/>
          <w:sz w:val="24"/>
          <w:szCs w:val="24"/>
        </w:rPr>
        <w:t>увствуете</w:t>
      </w:r>
      <w:r>
        <w:rPr>
          <w:rFonts w:ascii="Times New Roman" w:hAnsi="Times New Roman"/>
          <w:sz w:val="24"/>
          <w:szCs w:val="24"/>
        </w:rPr>
        <w:t>,</w:t>
      </w:r>
      <w:r w:rsidRPr="00B77878">
        <w:rPr>
          <w:rFonts w:ascii="Times New Roman" w:hAnsi="Times New Roman"/>
          <w:sz w:val="24"/>
          <w:szCs w:val="24"/>
        </w:rPr>
        <w:t xml:space="preserve"> у нас Усили</w:t>
      </w:r>
      <w:r>
        <w:rPr>
          <w:rFonts w:ascii="Times New Roman" w:hAnsi="Times New Roman"/>
          <w:sz w:val="24"/>
          <w:szCs w:val="24"/>
        </w:rPr>
        <w:t>я уже нету, а мы до них дошли. К</w:t>
      </w:r>
      <w:r w:rsidRPr="00B77878">
        <w:rPr>
          <w:rFonts w:ascii="Times New Roman" w:hAnsi="Times New Roman"/>
          <w:sz w:val="24"/>
          <w:szCs w:val="24"/>
        </w:rPr>
        <w:t>ак только мы доходим до усилий</w:t>
      </w:r>
      <w:r w:rsidR="00D02BFE">
        <w:rPr>
          <w:rFonts w:ascii="Times New Roman" w:hAnsi="Times New Roman"/>
          <w:sz w:val="24"/>
          <w:szCs w:val="24"/>
        </w:rPr>
        <w:t>,</w:t>
      </w:r>
      <w:r w:rsidRPr="00B77878">
        <w:rPr>
          <w:rFonts w:ascii="Times New Roman" w:hAnsi="Times New Roman"/>
          <w:sz w:val="24"/>
          <w:szCs w:val="24"/>
        </w:rPr>
        <w:t xml:space="preserve"> они как-то сбегают от нас.</w:t>
      </w:r>
    </w:p>
    <w:p w:rsidR="002F254A" w:rsidRPr="003858B7" w:rsidRDefault="002F254A" w:rsidP="002F254A">
      <w:pPr>
        <w:spacing w:after="0" w:line="240" w:lineRule="auto"/>
        <w:ind w:firstLine="454"/>
        <w:jc w:val="both"/>
        <w:rPr>
          <w:rFonts w:ascii="Times New Roman" w:hAnsi="Times New Roman"/>
          <w:i/>
          <w:sz w:val="24"/>
          <w:szCs w:val="24"/>
        </w:rPr>
      </w:pPr>
      <w:r w:rsidRPr="003858B7">
        <w:rPr>
          <w:rFonts w:ascii="Times New Roman" w:hAnsi="Times New Roman"/>
          <w:i/>
          <w:sz w:val="24"/>
          <w:szCs w:val="24"/>
        </w:rPr>
        <w:t xml:space="preserve">Из зала: </w:t>
      </w:r>
      <w:r w:rsidR="00D02BFE">
        <w:rPr>
          <w:rFonts w:ascii="Times New Roman" w:hAnsi="Times New Roman"/>
          <w:i/>
          <w:sz w:val="24"/>
          <w:szCs w:val="24"/>
        </w:rPr>
        <w:t xml:space="preserve">– </w:t>
      </w:r>
      <w:r w:rsidRPr="003858B7">
        <w:rPr>
          <w:rFonts w:ascii="Times New Roman" w:hAnsi="Times New Roman"/>
          <w:i/>
          <w:sz w:val="24"/>
          <w:szCs w:val="24"/>
        </w:rPr>
        <w:t>Системы.</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Давайте так, чтобы часть у нас родилась выше, внизу у нас должен быть процесс очень хитрый, который недавно наука стала изучать. Какой? </w:t>
      </w:r>
    </w:p>
    <w:p w:rsidR="002F254A" w:rsidRPr="002029A9" w:rsidRDefault="002F254A" w:rsidP="002F254A">
      <w:pPr>
        <w:spacing w:after="0" w:line="240" w:lineRule="auto"/>
        <w:ind w:firstLine="454"/>
        <w:jc w:val="both"/>
        <w:rPr>
          <w:rFonts w:ascii="Times New Roman" w:hAnsi="Times New Roman"/>
          <w:i/>
          <w:sz w:val="24"/>
          <w:szCs w:val="24"/>
        </w:rPr>
      </w:pPr>
      <w:r w:rsidRPr="002029A9">
        <w:rPr>
          <w:rFonts w:ascii="Times New Roman" w:hAnsi="Times New Roman"/>
          <w:i/>
          <w:sz w:val="24"/>
          <w:szCs w:val="24"/>
        </w:rPr>
        <w:t xml:space="preserve">Из зала: </w:t>
      </w:r>
      <w:r w:rsidR="00D02BFE">
        <w:rPr>
          <w:rFonts w:ascii="Times New Roman" w:hAnsi="Times New Roman"/>
          <w:i/>
          <w:sz w:val="24"/>
          <w:szCs w:val="24"/>
        </w:rPr>
        <w:t xml:space="preserve">– </w:t>
      </w:r>
      <w:r w:rsidRPr="002029A9">
        <w:rPr>
          <w:rFonts w:ascii="Times New Roman" w:hAnsi="Times New Roman"/>
          <w:i/>
          <w:sz w:val="24"/>
          <w:szCs w:val="24"/>
        </w:rPr>
        <w:t>Теофичность.</w:t>
      </w:r>
    </w:p>
    <w:p w:rsidR="00D02BFE"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Нет</w:t>
      </w:r>
      <w:r w:rsidR="00D02BFE">
        <w:rPr>
          <w:rFonts w:ascii="Times New Roman" w:hAnsi="Times New Roman"/>
          <w:sz w:val="24"/>
          <w:szCs w:val="24"/>
        </w:rPr>
        <w:t>,</w:t>
      </w:r>
      <w:r w:rsidRPr="00B77878">
        <w:rPr>
          <w:rFonts w:ascii="Times New Roman" w:hAnsi="Times New Roman"/>
          <w:sz w:val="24"/>
          <w:szCs w:val="24"/>
        </w:rPr>
        <w:t xml:space="preserve"> наука теофичность не стала изучать</w:t>
      </w:r>
      <w:r>
        <w:rPr>
          <w:rFonts w:ascii="Times New Roman" w:hAnsi="Times New Roman"/>
          <w:sz w:val="24"/>
          <w:szCs w:val="24"/>
        </w:rPr>
        <w:t>. Д</w:t>
      </w:r>
      <w:r w:rsidRPr="00B77878">
        <w:rPr>
          <w:rFonts w:ascii="Times New Roman" w:hAnsi="Times New Roman"/>
          <w:sz w:val="24"/>
          <w:szCs w:val="24"/>
        </w:rPr>
        <w:t>ля неё эт</w:t>
      </w:r>
      <w:r>
        <w:rPr>
          <w:rFonts w:ascii="Times New Roman" w:hAnsi="Times New Roman"/>
          <w:sz w:val="24"/>
          <w:szCs w:val="24"/>
        </w:rPr>
        <w:t>о,</w:t>
      </w:r>
      <w:r w:rsidRPr="00B77878">
        <w:rPr>
          <w:rFonts w:ascii="Times New Roman" w:hAnsi="Times New Roman"/>
          <w:sz w:val="24"/>
          <w:szCs w:val="24"/>
        </w:rPr>
        <w:t xml:space="preserve"> до сих пор</w:t>
      </w:r>
      <w:r>
        <w:rPr>
          <w:rFonts w:ascii="Times New Roman" w:hAnsi="Times New Roman"/>
          <w:sz w:val="24"/>
          <w:szCs w:val="24"/>
        </w:rPr>
        <w:t>,</w:t>
      </w:r>
      <w:r w:rsidRPr="00B77878">
        <w:rPr>
          <w:rFonts w:ascii="Times New Roman" w:hAnsi="Times New Roman"/>
          <w:sz w:val="24"/>
          <w:szCs w:val="24"/>
        </w:rPr>
        <w:t xml:space="preserve"> мат на мате</w:t>
      </w:r>
      <w:r w:rsidR="00B87FF5">
        <w:rPr>
          <w:rFonts w:ascii="Times New Roman" w:hAnsi="Times New Roman"/>
          <w:sz w:val="24"/>
          <w:szCs w:val="24"/>
        </w:rPr>
        <w:t xml:space="preserve"> –</w:t>
      </w:r>
      <w:r w:rsidRPr="00B77878">
        <w:rPr>
          <w:rFonts w:ascii="Times New Roman" w:hAnsi="Times New Roman"/>
          <w:sz w:val="24"/>
          <w:szCs w:val="24"/>
        </w:rPr>
        <w:t xml:space="preserve"> то, что вы </w:t>
      </w:r>
      <w:r w:rsidR="00D02BFE">
        <w:rPr>
          <w:rFonts w:ascii="Times New Roman" w:hAnsi="Times New Roman"/>
          <w:sz w:val="24"/>
          <w:szCs w:val="24"/>
        </w:rPr>
        <w:t>сейчас сказали.</w:t>
      </w:r>
    </w:p>
    <w:p w:rsidR="002F254A" w:rsidRPr="00973EEE" w:rsidRDefault="00D02BFE" w:rsidP="002F254A">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Нет, </w:t>
      </w:r>
      <w:r w:rsidR="002F254A">
        <w:rPr>
          <w:rFonts w:ascii="Times New Roman" w:hAnsi="Times New Roman"/>
          <w:sz w:val="24"/>
          <w:szCs w:val="24"/>
        </w:rPr>
        <w:t>Неотчуждённость.</w:t>
      </w:r>
      <w:r w:rsidR="002F254A" w:rsidRPr="00B77878">
        <w:rPr>
          <w:rFonts w:ascii="Times New Roman" w:hAnsi="Times New Roman"/>
          <w:sz w:val="24"/>
          <w:szCs w:val="24"/>
        </w:rPr>
        <w:t xml:space="preserve"> Усилие реализуется в такой процесс, который вы называете </w:t>
      </w:r>
      <w:r w:rsidR="002F254A">
        <w:rPr>
          <w:rFonts w:ascii="Times New Roman" w:hAnsi="Times New Roman"/>
          <w:sz w:val="24"/>
          <w:szCs w:val="24"/>
        </w:rPr>
        <w:t xml:space="preserve">Неотчуждённость. </w:t>
      </w:r>
      <w:r>
        <w:rPr>
          <w:rFonts w:ascii="Times New Roman" w:hAnsi="Times New Roman"/>
          <w:sz w:val="24"/>
          <w:szCs w:val="24"/>
        </w:rPr>
        <w:t>И ч</w:t>
      </w:r>
      <w:r w:rsidR="002F254A" w:rsidRPr="00B77878">
        <w:rPr>
          <w:rFonts w:ascii="Times New Roman" w:hAnsi="Times New Roman"/>
          <w:sz w:val="24"/>
          <w:szCs w:val="24"/>
        </w:rPr>
        <w:t>тобы любая часть родилась</w:t>
      </w:r>
      <w:r>
        <w:rPr>
          <w:rFonts w:ascii="Times New Roman" w:hAnsi="Times New Roman"/>
          <w:sz w:val="24"/>
          <w:szCs w:val="24"/>
        </w:rPr>
        <w:t>,</w:t>
      </w:r>
      <w:r w:rsidR="002F254A" w:rsidRPr="00B77878">
        <w:rPr>
          <w:rFonts w:ascii="Times New Roman" w:hAnsi="Times New Roman"/>
          <w:sz w:val="24"/>
          <w:szCs w:val="24"/>
        </w:rPr>
        <w:t xml:space="preserve"> вы должны быть не отчуждены от источника рождения части, если вы отчуждены</w:t>
      </w:r>
      <w:r w:rsidR="00B87FF5">
        <w:rPr>
          <w:rFonts w:ascii="Times New Roman" w:hAnsi="Times New Roman"/>
          <w:sz w:val="24"/>
          <w:szCs w:val="24"/>
        </w:rPr>
        <w:t xml:space="preserve"> –</w:t>
      </w:r>
      <w:r w:rsidR="002F254A" w:rsidRPr="00B77878">
        <w:rPr>
          <w:rFonts w:ascii="Times New Roman" w:hAnsi="Times New Roman"/>
          <w:sz w:val="24"/>
          <w:szCs w:val="24"/>
        </w:rPr>
        <w:t xml:space="preserve"> рождается уродская часть. Д</w:t>
      </w:r>
      <w:r w:rsidR="002F254A">
        <w:rPr>
          <w:rFonts w:ascii="Times New Roman" w:hAnsi="Times New Roman"/>
          <w:sz w:val="24"/>
          <w:szCs w:val="24"/>
        </w:rPr>
        <w:t>аже если вы её называете частью. Знаете, такое</w:t>
      </w:r>
      <w:r w:rsidR="00B87FF5">
        <w:rPr>
          <w:rFonts w:ascii="Times New Roman" w:hAnsi="Times New Roman"/>
          <w:sz w:val="24"/>
          <w:szCs w:val="24"/>
        </w:rPr>
        <w:t xml:space="preserve"> –</w:t>
      </w:r>
      <w:r w:rsidR="002F254A" w:rsidRPr="00B77878">
        <w:rPr>
          <w:rFonts w:ascii="Times New Roman" w:hAnsi="Times New Roman"/>
          <w:sz w:val="24"/>
          <w:szCs w:val="24"/>
        </w:rPr>
        <w:t xml:space="preserve"> а есть Душа</w:t>
      </w:r>
      <w:r w:rsidR="002F254A">
        <w:rPr>
          <w:rFonts w:ascii="Times New Roman" w:hAnsi="Times New Roman"/>
          <w:sz w:val="24"/>
          <w:szCs w:val="24"/>
        </w:rPr>
        <w:t>, которая Душа урода. П</w:t>
      </w:r>
      <w:r w:rsidR="002F254A" w:rsidRPr="00B77878">
        <w:rPr>
          <w:rFonts w:ascii="Times New Roman" w:hAnsi="Times New Roman"/>
          <w:sz w:val="24"/>
          <w:szCs w:val="24"/>
        </w:rPr>
        <w:t>равда</w:t>
      </w:r>
      <w:r>
        <w:rPr>
          <w:rFonts w:ascii="Times New Roman" w:hAnsi="Times New Roman"/>
          <w:sz w:val="24"/>
          <w:szCs w:val="24"/>
        </w:rPr>
        <w:t>,</w:t>
      </w:r>
      <w:r w:rsidR="002F254A" w:rsidRPr="00B77878">
        <w:rPr>
          <w:rFonts w:ascii="Times New Roman" w:hAnsi="Times New Roman"/>
          <w:sz w:val="24"/>
          <w:szCs w:val="24"/>
        </w:rPr>
        <w:t xml:space="preserve"> </w:t>
      </w:r>
      <w:r w:rsidR="002F254A">
        <w:rPr>
          <w:rFonts w:ascii="Times New Roman" w:hAnsi="Times New Roman"/>
          <w:sz w:val="24"/>
          <w:szCs w:val="24"/>
        </w:rPr>
        <w:t>не хорошо так мыслить?</w:t>
      </w:r>
      <w:r w:rsidR="002F254A" w:rsidRPr="00B77878">
        <w:rPr>
          <w:rFonts w:ascii="Times New Roman" w:hAnsi="Times New Roman"/>
          <w:sz w:val="24"/>
          <w:szCs w:val="24"/>
        </w:rPr>
        <w:t xml:space="preserve"> Вы </w:t>
      </w:r>
      <w:r w:rsidR="002F254A" w:rsidRPr="00B77878">
        <w:rPr>
          <w:rFonts w:ascii="Times New Roman" w:hAnsi="Times New Roman"/>
          <w:sz w:val="24"/>
          <w:szCs w:val="24"/>
        </w:rPr>
        <w:lastRenderedPageBreak/>
        <w:t>будете возмущаться</w:t>
      </w:r>
      <w:r w:rsidR="002F254A">
        <w:rPr>
          <w:rFonts w:ascii="Times New Roman" w:hAnsi="Times New Roman"/>
          <w:sz w:val="24"/>
          <w:szCs w:val="24"/>
        </w:rPr>
        <w:t>: Души у урода нет. Есть!</w:t>
      </w:r>
      <w:r w:rsidR="002F254A" w:rsidRPr="00B77878">
        <w:rPr>
          <w:rFonts w:ascii="Times New Roman" w:hAnsi="Times New Roman"/>
          <w:sz w:val="24"/>
          <w:szCs w:val="24"/>
        </w:rPr>
        <w:t xml:space="preserve"> Я сп</w:t>
      </w:r>
      <w:r w:rsidR="002F254A">
        <w:rPr>
          <w:rFonts w:ascii="Times New Roman" w:hAnsi="Times New Roman"/>
          <w:sz w:val="24"/>
          <w:szCs w:val="24"/>
        </w:rPr>
        <w:t xml:space="preserve">ециально это сказал, чтоб вас </w:t>
      </w:r>
      <w:r>
        <w:rPr>
          <w:rFonts w:ascii="Times New Roman" w:hAnsi="Times New Roman"/>
          <w:sz w:val="24"/>
          <w:szCs w:val="24"/>
        </w:rPr>
        <w:t>по</w:t>
      </w:r>
      <w:r w:rsidR="002F254A" w:rsidRPr="00B77878">
        <w:rPr>
          <w:rFonts w:ascii="Times New Roman" w:hAnsi="Times New Roman"/>
          <w:sz w:val="24"/>
          <w:szCs w:val="24"/>
        </w:rPr>
        <w:t>шокировать чуть-чуть. Так вот</w:t>
      </w:r>
      <w:r>
        <w:rPr>
          <w:rFonts w:ascii="Times New Roman" w:hAnsi="Times New Roman"/>
          <w:sz w:val="24"/>
          <w:szCs w:val="24"/>
        </w:rPr>
        <w:t>,</w:t>
      </w:r>
      <w:r w:rsidR="002F254A" w:rsidRPr="00B77878">
        <w:rPr>
          <w:rFonts w:ascii="Times New Roman" w:hAnsi="Times New Roman"/>
          <w:sz w:val="24"/>
          <w:szCs w:val="24"/>
        </w:rPr>
        <w:t xml:space="preserve"> настоящее Усилие, </w:t>
      </w:r>
      <w:r w:rsidR="002F254A" w:rsidRPr="00B77878">
        <w:rPr>
          <w:rFonts w:ascii="Times New Roman" w:hAnsi="Times New Roman"/>
          <w:b/>
          <w:sz w:val="24"/>
          <w:szCs w:val="24"/>
        </w:rPr>
        <w:t>настоящее Усилие</w:t>
      </w:r>
      <w:r w:rsidR="002F254A">
        <w:rPr>
          <w:rFonts w:ascii="Times New Roman" w:hAnsi="Times New Roman"/>
          <w:b/>
          <w:sz w:val="24"/>
          <w:szCs w:val="24"/>
        </w:rPr>
        <w:t>,</w:t>
      </w:r>
      <w:r w:rsidR="002F254A" w:rsidRPr="00B77878">
        <w:rPr>
          <w:rFonts w:ascii="Times New Roman" w:hAnsi="Times New Roman"/>
          <w:b/>
          <w:sz w:val="24"/>
          <w:szCs w:val="24"/>
        </w:rPr>
        <w:t xml:space="preserve"> рождает у вас Неотчуждённость и перетекает в Неотчуждённость</w:t>
      </w:r>
      <w:r w:rsidR="002F254A">
        <w:rPr>
          <w:rFonts w:ascii="Times New Roman" w:hAnsi="Times New Roman"/>
          <w:sz w:val="24"/>
          <w:szCs w:val="24"/>
        </w:rPr>
        <w:t xml:space="preserve">. </w:t>
      </w:r>
      <w:r>
        <w:rPr>
          <w:rFonts w:ascii="Times New Roman" w:hAnsi="Times New Roman"/>
          <w:sz w:val="24"/>
          <w:szCs w:val="24"/>
        </w:rPr>
        <w:t>А вот е</w:t>
      </w:r>
      <w:r w:rsidR="002F254A" w:rsidRPr="00B77878">
        <w:rPr>
          <w:rFonts w:ascii="Times New Roman" w:hAnsi="Times New Roman"/>
          <w:sz w:val="24"/>
          <w:szCs w:val="24"/>
        </w:rPr>
        <w:t>сли не</w:t>
      </w:r>
      <w:r w:rsidR="002F254A">
        <w:rPr>
          <w:rFonts w:ascii="Times New Roman" w:hAnsi="Times New Roman"/>
          <w:sz w:val="24"/>
          <w:szCs w:val="24"/>
        </w:rPr>
        <w:t>т</w:t>
      </w:r>
      <w:r w:rsidR="002F254A" w:rsidRPr="00B77878">
        <w:rPr>
          <w:rFonts w:ascii="Times New Roman" w:hAnsi="Times New Roman"/>
          <w:sz w:val="24"/>
          <w:szCs w:val="24"/>
        </w:rPr>
        <w:t xml:space="preserve"> </w:t>
      </w:r>
      <w:r>
        <w:rPr>
          <w:rFonts w:ascii="Times New Roman" w:hAnsi="Times New Roman"/>
          <w:sz w:val="24"/>
          <w:szCs w:val="24"/>
        </w:rPr>
        <w:t xml:space="preserve">у вас </w:t>
      </w:r>
      <w:r w:rsidR="002F254A" w:rsidRPr="00B77878">
        <w:rPr>
          <w:rFonts w:ascii="Times New Roman" w:hAnsi="Times New Roman"/>
          <w:sz w:val="24"/>
          <w:szCs w:val="24"/>
        </w:rPr>
        <w:t>настоящих усилий, у вас нет настоящей неотчуждённости</w:t>
      </w:r>
      <w:r w:rsidR="002F254A">
        <w:rPr>
          <w:rFonts w:ascii="Times New Roman" w:hAnsi="Times New Roman"/>
          <w:sz w:val="24"/>
          <w:szCs w:val="24"/>
        </w:rPr>
        <w:t>. Э</w:t>
      </w:r>
      <w:r w:rsidR="002F254A" w:rsidRPr="00B77878">
        <w:rPr>
          <w:rFonts w:ascii="Times New Roman" w:hAnsi="Times New Roman"/>
          <w:sz w:val="24"/>
          <w:szCs w:val="24"/>
        </w:rPr>
        <w:t>то даже не слиянность</w:t>
      </w:r>
      <w:r>
        <w:rPr>
          <w:rFonts w:ascii="Times New Roman" w:hAnsi="Times New Roman"/>
          <w:sz w:val="24"/>
          <w:szCs w:val="24"/>
        </w:rPr>
        <w:t>,</w:t>
      </w:r>
      <w:r w:rsidR="002F254A" w:rsidRPr="00B77878">
        <w:rPr>
          <w:rFonts w:ascii="Times New Roman" w:hAnsi="Times New Roman"/>
          <w:sz w:val="24"/>
          <w:szCs w:val="24"/>
        </w:rPr>
        <w:t xml:space="preserve"> это просто неотчуждённое единство с Отцом</w:t>
      </w:r>
      <w:r>
        <w:rPr>
          <w:rFonts w:ascii="Times New Roman" w:hAnsi="Times New Roman"/>
          <w:sz w:val="24"/>
          <w:szCs w:val="24"/>
        </w:rPr>
        <w:t>,</w:t>
      </w:r>
      <w:r w:rsidR="002F254A" w:rsidRPr="00B77878">
        <w:rPr>
          <w:rFonts w:ascii="Times New Roman" w:hAnsi="Times New Roman"/>
          <w:sz w:val="24"/>
          <w:szCs w:val="24"/>
        </w:rPr>
        <w:t xml:space="preserve"> допустим, слово единство здесь не имеет значения</w:t>
      </w:r>
      <w:r w:rsidR="002F254A">
        <w:rPr>
          <w:rFonts w:ascii="Times New Roman" w:hAnsi="Times New Roman"/>
          <w:sz w:val="24"/>
          <w:szCs w:val="24"/>
        </w:rPr>
        <w:t>, неотчуждённость Отцу. Увидели? Н</w:t>
      </w:r>
      <w:r w:rsidR="002F254A" w:rsidRPr="00B77878">
        <w:rPr>
          <w:rFonts w:ascii="Times New Roman" w:hAnsi="Times New Roman"/>
          <w:sz w:val="24"/>
          <w:szCs w:val="24"/>
        </w:rPr>
        <w:t>еотчуждённость Основам, неотчуждённость Владыкам</w:t>
      </w:r>
      <w:r>
        <w:rPr>
          <w:rFonts w:ascii="Times New Roman" w:hAnsi="Times New Roman"/>
          <w:sz w:val="24"/>
          <w:szCs w:val="24"/>
        </w:rPr>
        <w:t>. Л</w:t>
      </w:r>
      <w:r w:rsidR="002F254A" w:rsidRPr="00B77878">
        <w:rPr>
          <w:rFonts w:ascii="Times New Roman" w:hAnsi="Times New Roman"/>
          <w:sz w:val="24"/>
          <w:szCs w:val="24"/>
        </w:rPr>
        <w:t>юбое слово ставьте</w:t>
      </w:r>
      <w:r w:rsidR="002F254A">
        <w:rPr>
          <w:rFonts w:ascii="Times New Roman" w:hAnsi="Times New Roman"/>
          <w:sz w:val="24"/>
          <w:szCs w:val="24"/>
        </w:rPr>
        <w:t>:</w:t>
      </w:r>
      <w:r w:rsidR="002F254A" w:rsidRPr="00B77878">
        <w:rPr>
          <w:rFonts w:ascii="Times New Roman" w:hAnsi="Times New Roman"/>
          <w:sz w:val="24"/>
          <w:szCs w:val="24"/>
        </w:rPr>
        <w:t xml:space="preserve"> неотчуждённость</w:t>
      </w:r>
      <w:r w:rsidR="002F254A">
        <w:rPr>
          <w:rFonts w:ascii="Times New Roman" w:hAnsi="Times New Roman"/>
          <w:sz w:val="24"/>
          <w:szCs w:val="24"/>
        </w:rPr>
        <w:t>,</w:t>
      </w:r>
      <w:r w:rsidR="002F254A" w:rsidRPr="00B77878">
        <w:rPr>
          <w:rFonts w:ascii="Times New Roman" w:hAnsi="Times New Roman"/>
          <w:sz w:val="24"/>
          <w:szCs w:val="24"/>
        </w:rPr>
        <w:t xml:space="preserve"> и вы получите не един</w:t>
      </w:r>
      <w:r w:rsidR="002F254A">
        <w:rPr>
          <w:rFonts w:ascii="Times New Roman" w:hAnsi="Times New Roman"/>
          <w:sz w:val="24"/>
          <w:szCs w:val="24"/>
        </w:rPr>
        <w:t>ство, а органичную взаимосвязь. М</w:t>
      </w:r>
      <w:r w:rsidR="002F254A" w:rsidRPr="00B77878">
        <w:rPr>
          <w:rFonts w:ascii="Times New Roman" w:hAnsi="Times New Roman"/>
          <w:sz w:val="24"/>
          <w:szCs w:val="24"/>
        </w:rPr>
        <w:t>ы</w:t>
      </w:r>
      <w:r w:rsidR="002F254A">
        <w:rPr>
          <w:rFonts w:ascii="Times New Roman" w:hAnsi="Times New Roman"/>
          <w:sz w:val="24"/>
          <w:szCs w:val="24"/>
        </w:rPr>
        <w:t xml:space="preserve"> так даже не умеем думать ещё. М</w:t>
      </w:r>
      <w:r w:rsidR="002F254A" w:rsidRPr="00B77878">
        <w:rPr>
          <w:rFonts w:ascii="Times New Roman" w:hAnsi="Times New Roman"/>
          <w:sz w:val="24"/>
          <w:szCs w:val="24"/>
        </w:rPr>
        <w:t>ы не умеем думать</w:t>
      </w:r>
      <w:r w:rsidR="002F254A">
        <w:rPr>
          <w:rFonts w:ascii="Times New Roman" w:hAnsi="Times New Roman"/>
          <w:sz w:val="24"/>
          <w:szCs w:val="24"/>
        </w:rPr>
        <w:t>:</w:t>
      </w:r>
      <w:r w:rsidR="002F254A" w:rsidRPr="00B77878">
        <w:rPr>
          <w:rFonts w:ascii="Times New Roman" w:hAnsi="Times New Roman"/>
          <w:sz w:val="24"/>
          <w:szCs w:val="24"/>
        </w:rPr>
        <w:t xml:space="preserve"> неотчуждённость От</w:t>
      </w:r>
      <w:r w:rsidR="002F254A">
        <w:rPr>
          <w:rFonts w:ascii="Times New Roman" w:hAnsi="Times New Roman"/>
          <w:sz w:val="24"/>
          <w:szCs w:val="24"/>
        </w:rPr>
        <w:t>цу как органичная взаимосвязь. П</w:t>
      </w:r>
      <w:r w:rsidR="002F254A" w:rsidRPr="00B77878">
        <w:rPr>
          <w:rFonts w:ascii="Times New Roman" w:hAnsi="Times New Roman"/>
          <w:sz w:val="24"/>
          <w:szCs w:val="24"/>
        </w:rPr>
        <w:t>оэтому усилие перетекает в Неотчужд</w:t>
      </w:r>
      <w:r w:rsidR="002F254A">
        <w:rPr>
          <w:rFonts w:ascii="Times New Roman" w:hAnsi="Times New Roman"/>
          <w:sz w:val="24"/>
          <w:szCs w:val="24"/>
        </w:rPr>
        <w:t xml:space="preserve">ённость. Это очень сложно пока, </w:t>
      </w:r>
      <w:r w:rsidR="002F254A" w:rsidRPr="00B77878">
        <w:rPr>
          <w:rFonts w:ascii="Times New Roman" w:hAnsi="Times New Roman"/>
          <w:sz w:val="24"/>
          <w:szCs w:val="24"/>
        </w:rPr>
        <w:t>но это правильно. Усилие и Неотчуждённость рождает Воссоединенность</w:t>
      </w:r>
      <w:r w:rsidR="002F254A">
        <w:rPr>
          <w:rFonts w:ascii="Times New Roman" w:hAnsi="Times New Roman"/>
          <w:sz w:val="24"/>
          <w:szCs w:val="24"/>
        </w:rPr>
        <w:t>. Н</w:t>
      </w:r>
      <w:r w:rsidR="002F254A" w:rsidRPr="00B77878">
        <w:rPr>
          <w:rFonts w:ascii="Times New Roman" w:hAnsi="Times New Roman"/>
          <w:sz w:val="24"/>
          <w:szCs w:val="24"/>
        </w:rPr>
        <w:t>адеюсь</w:t>
      </w:r>
      <w:r>
        <w:rPr>
          <w:rFonts w:ascii="Times New Roman" w:hAnsi="Times New Roman"/>
          <w:sz w:val="24"/>
          <w:szCs w:val="24"/>
        </w:rPr>
        <w:t>,</w:t>
      </w:r>
      <w:r w:rsidR="002F254A" w:rsidRPr="00B77878">
        <w:rPr>
          <w:rFonts w:ascii="Times New Roman" w:hAnsi="Times New Roman"/>
          <w:sz w:val="24"/>
          <w:szCs w:val="24"/>
        </w:rPr>
        <w:t xml:space="preserve"> понятно</w:t>
      </w:r>
      <w:r w:rsidR="002F254A">
        <w:rPr>
          <w:rFonts w:ascii="Times New Roman" w:hAnsi="Times New Roman"/>
          <w:sz w:val="24"/>
          <w:szCs w:val="24"/>
        </w:rPr>
        <w:t>, чтобы</w:t>
      </w:r>
      <w:r w:rsidR="002F254A" w:rsidRPr="00B77878">
        <w:rPr>
          <w:rFonts w:ascii="Times New Roman" w:hAnsi="Times New Roman"/>
          <w:sz w:val="24"/>
          <w:szCs w:val="24"/>
        </w:rPr>
        <w:t xml:space="preserve"> воссоединиться, вы должны быть неотчуждены, иначе вы не воссоединитесь.</w:t>
      </w:r>
    </w:p>
    <w:p w:rsidR="002F254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Мы сейчас затрагиваем те области, которые и близки нам</w:t>
      </w:r>
      <w:r w:rsidR="00D02BFE">
        <w:rPr>
          <w:rFonts w:ascii="Times New Roman" w:hAnsi="Times New Roman"/>
          <w:sz w:val="24"/>
          <w:szCs w:val="24"/>
        </w:rPr>
        <w:t>,</w:t>
      </w:r>
      <w:r w:rsidRPr="00B77878">
        <w:rPr>
          <w:rFonts w:ascii="Times New Roman" w:hAnsi="Times New Roman"/>
          <w:sz w:val="24"/>
          <w:szCs w:val="24"/>
        </w:rPr>
        <w:t xml:space="preserve"> и совершенно далеки, мы их не понимаем.</w:t>
      </w:r>
    </w:p>
    <w:p w:rsidR="00D02BFE" w:rsidRPr="00B77878" w:rsidRDefault="00D02BFE" w:rsidP="00D02BFE">
      <w:pPr>
        <w:pStyle w:val="0"/>
      </w:pPr>
      <w:bookmarkStart w:id="36" w:name="_Toc463915348"/>
      <w:r>
        <w:t>Начало</w:t>
      </w:r>
      <w:bookmarkEnd w:id="36"/>
    </w:p>
    <w:p w:rsidR="002F254A" w:rsidRPr="00B77878" w:rsidRDefault="00D02BFE" w:rsidP="002F254A">
      <w:pPr>
        <w:spacing w:after="0" w:line="240" w:lineRule="auto"/>
        <w:ind w:firstLine="454"/>
        <w:jc w:val="both"/>
        <w:rPr>
          <w:rFonts w:ascii="Times New Roman" w:hAnsi="Times New Roman"/>
          <w:sz w:val="24"/>
          <w:szCs w:val="24"/>
        </w:rPr>
      </w:pPr>
      <w:r>
        <w:rPr>
          <w:rFonts w:ascii="Times New Roman" w:hAnsi="Times New Roman"/>
          <w:sz w:val="24"/>
          <w:szCs w:val="24"/>
        </w:rPr>
        <w:t>И</w:t>
      </w:r>
      <w:r w:rsidR="002F254A" w:rsidRPr="00B77878">
        <w:rPr>
          <w:rFonts w:ascii="Times New Roman" w:hAnsi="Times New Roman"/>
          <w:sz w:val="24"/>
          <w:szCs w:val="24"/>
        </w:rPr>
        <w:t xml:space="preserve"> ещё ниже. Усилие у нас Начало, во что перетекает Начало? Что ведёт к Неотчуждённости? </w:t>
      </w:r>
    </w:p>
    <w:p w:rsidR="002F254A" w:rsidRPr="00973EEE" w:rsidRDefault="00D02BFE" w:rsidP="002F254A">
      <w:pPr>
        <w:spacing w:after="0" w:line="240" w:lineRule="auto"/>
        <w:ind w:firstLine="454"/>
        <w:jc w:val="both"/>
        <w:rPr>
          <w:rFonts w:ascii="Times New Roman" w:hAnsi="Times New Roman"/>
          <w:i/>
          <w:sz w:val="24"/>
          <w:szCs w:val="24"/>
        </w:rPr>
      </w:pPr>
      <w:r>
        <w:rPr>
          <w:rFonts w:ascii="Times New Roman" w:hAnsi="Times New Roman"/>
          <w:i/>
          <w:iCs/>
          <w:sz w:val="24"/>
          <w:szCs w:val="24"/>
        </w:rPr>
        <w:t>И</w:t>
      </w:r>
      <w:r w:rsidR="002F254A" w:rsidRPr="00973EEE">
        <w:rPr>
          <w:rFonts w:ascii="Times New Roman" w:hAnsi="Times New Roman"/>
          <w:i/>
          <w:iCs/>
          <w:sz w:val="24"/>
          <w:szCs w:val="24"/>
        </w:rPr>
        <w:t>з зала:</w:t>
      </w:r>
      <w:r w:rsidR="002F254A" w:rsidRPr="00973EEE">
        <w:rPr>
          <w:rFonts w:ascii="Times New Roman" w:hAnsi="Times New Roman"/>
          <w:i/>
          <w:sz w:val="24"/>
          <w:szCs w:val="24"/>
        </w:rPr>
        <w:t xml:space="preserve"> </w:t>
      </w:r>
      <w:r>
        <w:rPr>
          <w:rFonts w:ascii="Times New Roman" w:hAnsi="Times New Roman"/>
          <w:i/>
          <w:sz w:val="24"/>
          <w:szCs w:val="24"/>
        </w:rPr>
        <w:t>– О</w:t>
      </w:r>
      <w:r w:rsidR="002F254A" w:rsidRPr="00973EEE">
        <w:rPr>
          <w:rFonts w:ascii="Times New Roman" w:hAnsi="Times New Roman"/>
          <w:i/>
          <w:sz w:val="24"/>
          <w:szCs w:val="24"/>
        </w:rPr>
        <w:t>ткрытость</w:t>
      </w:r>
      <w:r>
        <w:rPr>
          <w:rFonts w:ascii="Times New Roman" w:hAnsi="Times New Roman"/>
          <w:i/>
          <w:sz w:val="24"/>
          <w:szCs w:val="24"/>
        </w:rPr>
        <w:t>.</w:t>
      </w:r>
    </w:p>
    <w:p w:rsidR="002F254A" w:rsidRPr="00D02BFE"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sz w:val="24"/>
          <w:szCs w:val="24"/>
        </w:rPr>
        <w:t xml:space="preserve">Можно сказать, открытость, ну в смысле новое Начало </w:t>
      </w:r>
      <w:r w:rsidRPr="00D02BFE">
        <w:rPr>
          <w:rFonts w:ascii="Times New Roman" w:hAnsi="Times New Roman"/>
          <w:i/>
          <w:sz w:val="24"/>
          <w:szCs w:val="24"/>
        </w:rPr>
        <w:t>(</w:t>
      </w:r>
      <w:r w:rsidRPr="00D02BFE">
        <w:rPr>
          <w:rFonts w:ascii="Times New Roman" w:hAnsi="Times New Roman"/>
          <w:i/>
          <w:iCs/>
          <w:sz w:val="24"/>
          <w:szCs w:val="24"/>
        </w:rPr>
        <w:t>смех в зале</w:t>
      </w:r>
      <w:r w:rsidRPr="00D02BFE">
        <w:rPr>
          <w:rFonts w:ascii="Times New Roman" w:hAnsi="Times New Roman"/>
          <w:i/>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А чего смеётесь </w:t>
      </w:r>
      <w:r w:rsidRPr="00D02BFE">
        <w:rPr>
          <w:rFonts w:ascii="Times New Roman" w:hAnsi="Times New Roman"/>
          <w:i/>
          <w:sz w:val="24"/>
          <w:szCs w:val="24"/>
        </w:rPr>
        <w:t>(</w:t>
      </w:r>
      <w:r w:rsidRPr="00D02BFE">
        <w:rPr>
          <w:rFonts w:ascii="Times New Roman" w:hAnsi="Times New Roman"/>
          <w:i/>
          <w:iCs/>
          <w:sz w:val="24"/>
          <w:szCs w:val="24"/>
        </w:rPr>
        <w:t>изображает – открыв рот</w:t>
      </w:r>
      <w:r w:rsidRPr="00D02BFE">
        <w:rPr>
          <w:rFonts w:ascii="Times New Roman" w:hAnsi="Times New Roman"/>
          <w:i/>
          <w:sz w:val="24"/>
          <w:szCs w:val="24"/>
        </w:rPr>
        <w:t>)</w:t>
      </w:r>
      <w:r>
        <w:rPr>
          <w:rFonts w:ascii="Times New Roman" w:hAnsi="Times New Roman"/>
          <w:sz w:val="24"/>
          <w:szCs w:val="24"/>
        </w:rPr>
        <w:t>, у меня новое Начало. И</w:t>
      </w:r>
      <w:r w:rsidRPr="00B77878">
        <w:rPr>
          <w:rFonts w:ascii="Times New Roman" w:hAnsi="Times New Roman"/>
          <w:sz w:val="24"/>
          <w:szCs w:val="24"/>
        </w:rPr>
        <w:t xml:space="preserve"> я полностью неотчуждён вам. Без обид. Я просто привык комментировать</w:t>
      </w:r>
      <w:r w:rsidR="00B87FF5">
        <w:rPr>
          <w:rFonts w:ascii="Times New Roman" w:hAnsi="Times New Roman"/>
          <w:sz w:val="24"/>
          <w:szCs w:val="24"/>
        </w:rPr>
        <w:t xml:space="preserve"> –</w:t>
      </w:r>
      <w:r w:rsidRPr="00B77878">
        <w:rPr>
          <w:rFonts w:ascii="Times New Roman" w:hAnsi="Times New Roman"/>
          <w:sz w:val="24"/>
          <w:szCs w:val="24"/>
        </w:rPr>
        <w:t xml:space="preserve"> реально, сразу, от всей Души, открыто. Это хорошо, что только рот открылся, а если все части?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Думаем. Будда </w:t>
      </w:r>
      <w:r w:rsidR="00D02BFE">
        <w:rPr>
          <w:rFonts w:ascii="Times New Roman" w:hAnsi="Times New Roman"/>
          <w:sz w:val="24"/>
          <w:szCs w:val="24"/>
        </w:rPr>
        <w:t xml:space="preserve">– </w:t>
      </w:r>
      <w:r w:rsidRPr="00B77878">
        <w:rPr>
          <w:rFonts w:ascii="Times New Roman" w:hAnsi="Times New Roman"/>
          <w:sz w:val="24"/>
          <w:szCs w:val="24"/>
        </w:rPr>
        <w:t>это пробуждённость. Ч</w:t>
      </w:r>
      <w:r w:rsidR="00A73BA1">
        <w:rPr>
          <w:rFonts w:ascii="Times New Roman" w:hAnsi="Times New Roman"/>
          <w:sz w:val="24"/>
          <w:szCs w:val="24"/>
        </w:rPr>
        <w:t>тобы</w:t>
      </w:r>
      <w:r w:rsidRPr="00B77878">
        <w:rPr>
          <w:rFonts w:ascii="Times New Roman" w:hAnsi="Times New Roman"/>
          <w:sz w:val="24"/>
          <w:szCs w:val="24"/>
        </w:rPr>
        <w:t xml:space="preserve"> Начала нас пробудили, какой процесс должен быть? Ну, только не надо, что Свет становится, мы уже говорили об этом. Свет входит и выходит, Жизнь остаётся. Нирвана течёт мимо сквозь тебя, но ты остаёшься. Давайте сейчас я вертикаль напишу (</w:t>
      </w:r>
      <w:r w:rsidRPr="00B77878">
        <w:rPr>
          <w:rFonts w:ascii="Times New Roman" w:hAnsi="Times New Roman"/>
          <w:i/>
          <w:iCs/>
          <w:sz w:val="24"/>
          <w:szCs w:val="24"/>
        </w:rPr>
        <w:t>пишет</w:t>
      </w:r>
      <w:r w:rsidRPr="00B77878">
        <w:rPr>
          <w:rFonts w:ascii="Times New Roman" w:hAnsi="Times New Roman"/>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Любовь перетекает в Иерархичность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Мудрость в Идивность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Воля в Человека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Синтез во что перетекает? – </w:t>
      </w:r>
      <w:r w:rsidR="00D02BFE">
        <w:rPr>
          <w:rFonts w:ascii="Times New Roman" w:hAnsi="Times New Roman"/>
          <w:sz w:val="24"/>
          <w:szCs w:val="24"/>
        </w:rPr>
        <w:t>В</w:t>
      </w:r>
      <w:r w:rsidRPr="00B77878">
        <w:rPr>
          <w:rFonts w:ascii="Times New Roman" w:hAnsi="Times New Roman"/>
          <w:sz w:val="24"/>
          <w:szCs w:val="24"/>
        </w:rPr>
        <w:t xml:space="preserve"> Основу, Основа.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Основа, Человек, Идивность, Иерархичность.</w:t>
      </w:r>
    </w:p>
    <w:p w:rsidR="002F254A" w:rsidRPr="00B77878" w:rsidRDefault="002F254A" w:rsidP="00D02BFE">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Жива перетекает? </w:t>
      </w:r>
      <w:r w:rsidR="00D02BFE">
        <w:rPr>
          <w:rFonts w:ascii="Times New Roman" w:hAnsi="Times New Roman"/>
          <w:sz w:val="24"/>
          <w:szCs w:val="24"/>
        </w:rPr>
        <w:t>В</w:t>
      </w:r>
      <w:r w:rsidRPr="00B77878">
        <w:rPr>
          <w:rFonts w:ascii="Times New Roman" w:hAnsi="Times New Roman"/>
          <w:sz w:val="24"/>
          <w:szCs w:val="24"/>
        </w:rPr>
        <w:t xml:space="preserve"> обновление. Обновление.</w:t>
      </w:r>
    </w:p>
    <w:p w:rsidR="002F254A" w:rsidRPr="00D02BFE" w:rsidRDefault="002F254A" w:rsidP="002F254A">
      <w:pPr>
        <w:widowControl w:val="0"/>
        <w:numPr>
          <w:ilvl w:val="0"/>
          <w:numId w:val="1"/>
        </w:numPr>
        <w:suppressAutoHyphens/>
        <w:spacing w:after="0" w:line="240" w:lineRule="auto"/>
        <w:ind w:left="0" w:firstLine="454"/>
        <w:jc w:val="both"/>
        <w:rPr>
          <w:rFonts w:ascii="Times New Roman" w:hAnsi="Times New Roman"/>
          <w:sz w:val="24"/>
          <w:szCs w:val="24"/>
        </w:rPr>
      </w:pPr>
      <w:r w:rsidRPr="00D02BFE">
        <w:rPr>
          <w:rFonts w:ascii="Times New Roman" w:hAnsi="Times New Roman"/>
          <w:sz w:val="24"/>
          <w:szCs w:val="24"/>
        </w:rPr>
        <w:t xml:space="preserve">Воссоединённость? </w:t>
      </w:r>
      <w:r w:rsidR="00D02BFE">
        <w:rPr>
          <w:rFonts w:ascii="Times New Roman" w:hAnsi="Times New Roman"/>
          <w:sz w:val="24"/>
          <w:szCs w:val="24"/>
        </w:rPr>
        <w:t>В</w:t>
      </w:r>
      <w:r w:rsidRPr="00D02BFE">
        <w:rPr>
          <w:rFonts w:ascii="Times New Roman" w:hAnsi="Times New Roman"/>
          <w:sz w:val="24"/>
          <w:szCs w:val="24"/>
        </w:rPr>
        <w:t xml:space="preserve"> Част</w:t>
      </w:r>
      <w:r w:rsidR="00D02BFE">
        <w:rPr>
          <w:rFonts w:ascii="Times New Roman" w:hAnsi="Times New Roman"/>
          <w:sz w:val="24"/>
          <w:szCs w:val="24"/>
        </w:rPr>
        <w:t>ь</w:t>
      </w:r>
    </w:p>
    <w:p w:rsidR="002F254A" w:rsidRPr="00973EEE"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sz w:val="24"/>
          <w:szCs w:val="24"/>
        </w:rPr>
        <w:t xml:space="preserve">Усилие в </w:t>
      </w:r>
      <w:r w:rsidR="00D02BFE">
        <w:rPr>
          <w:rFonts w:ascii="Times New Roman" w:hAnsi="Times New Roman"/>
          <w:sz w:val="24"/>
          <w:szCs w:val="24"/>
        </w:rPr>
        <w:t>Н</w:t>
      </w:r>
      <w:r w:rsidRPr="00B77878">
        <w:rPr>
          <w:rFonts w:ascii="Times New Roman" w:hAnsi="Times New Roman"/>
          <w:sz w:val="24"/>
          <w:szCs w:val="24"/>
        </w:rPr>
        <w:t>еотчуждённость</w:t>
      </w:r>
      <w:r w:rsidR="00D02BFE">
        <w:rPr>
          <w:rFonts w:ascii="Times New Roman" w:hAnsi="Times New Roman"/>
          <w:sz w:val="24"/>
          <w:szCs w:val="24"/>
        </w:rPr>
        <w:t>…</w:t>
      </w:r>
      <w:r w:rsidRPr="00B77878">
        <w:rPr>
          <w:rFonts w:ascii="Times New Roman" w:hAnsi="Times New Roman"/>
          <w:sz w:val="24"/>
          <w:szCs w:val="24"/>
        </w:rPr>
        <w:t xml:space="preserve"> ой</w:t>
      </w:r>
      <w:r w:rsidR="00D02BFE">
        <w:rPr>
          <w:rFonts w:ascii="Times New Roman" w:hAnsi="Times New Roman"/>
          <w:sz w:val="24"/>
          <w:szCs w:val="24"/>
        </w:rPr>
        <w:t>…</w:t>
      </w:r>
      <w:r w:rsidRPr="00B77878">
        <w:rPr>
          <w:rFonts w:ascii="Times New Roman" w:hAnsi="Times New Roman"/>
          <w:sz w:val="24"/>
          <w:szCs w:val="24"/>
        </w:rPr>
        <w:t xml:space="preserve"> ну да, в </w:t>
      </w:r>
      <w:r w:rsidR="00D02BFE">
        <w:rPr>
          <w:rFonts w:ascii="Times New Roman" w:hAnsi="Times New Roman"/>
          <w:sz w:val="24"/>
          <w:szCs w:val="24"/>
        </w:rPr>
        <w:t>Н</w:t>
      </w:r>
      <w:r w:rsidRPr="00B77878">
        <w:rPr>
          <w:rFonts w:ascii="Times New Roman" w:hAnsi="Times New Roman"/>
          <w:sz w:val="24"/>
          <w:szCs w:val="24"/>
        </w:rPr>
        <w:t xml:space="preserve">еотчуждённость, я уже </w:t>
      </w:r>
      <w:r w:rsidRPr="00973EEE">
        <w:rPr>
          <w:rFonts w:ascii="Times New Roman" w:hAnsi="Times New Roman"/>
          <w:i/>
          <w:sz w:val="24"/>
          <w:szCs w:val="24"/>
        </w:rPr>
        <w:t xml:space="preserve">поплавился.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вот Человек</w:t>
      </w:r>
      <w:r w:rsidR="00D02BFE">
        <w:rPr>
          <w:rFonts w:ascii="Times New Roman" w:hAnsi="Times New Roman"/>
          <w:sz w:val="24"/>
          <w:szCs w:val="24"/>
        </w:rPr>
        <w:t xml:space="preserve"> –</w:t>
      </w:r>
      <w:r w:rsidRPr="00B77878">
        <w:rPr>
          <w:rFonts w:ascii="Times New Roman" w:hAnsi="Times New Roman"/>
          <w:sz w:val="24"/>
          <w:szCs w:val="24"/>
        </w:rPr>
        <w:t xml:space="preserve"> Идивность</w:t>
      </w:r>
      <w:r w:rsidR="00D02BFE">
        <w:rPr>
          <w:rFonts w:ascii="Times New Roman" w:hAnsi="Times New Roman"/>
          <w:sz w:val="24"/>
          <w:szCs w:val="24"/>
        </w:rPr>
        <w:t xml:space="preserve"> –</w:t>
      </w:r>
      <w:r w:rsidRPr="00B77878">
        <w:rPr>
          <w:rFonts w:ascii="Times New Roman" w:hAnsi="Times New Roman"/>
          <w:sz w:val="24"/>
          <w:szCs w:val="24"/>
        </w:rPr>
        <w:t xml:space="preserve"> </w:t>
      </w:r>
      <w:r w:rsidR="00D02BFE">
        <w:rPr>
          <w:rFonts w:ascii="Times New Roman" w:hAnsi="Times New Roman"/>
          <w:sz w:val="24"/>
          <w:szCs w:val="24"/>
        </w:rPr>
        <w:t>И</w:t>
      </w:r>
      <w:r w:rsidRPr="00B77878">
        <w:rPr>
          <w:rFonts w:ascii="Times New Roman" w:hAnsi="Times New Roman"/>
          <w:sz w:val="24"/>
          <w:szCs w:val="24"/>
        </w:rPr>
        <w:t>ерархичность</w:t>
      </w:r>
      <w:r w:rsidR="00D02BFE">
        <w:rPr>
          <w:rFonts w:ascii="Times New Roman" w:hAnsi="Times New Roman"/>
          <w:sz w:val="24"/>
          <w:szCs w:val="24"/>
        </w:rPr>
        <w:t xml:space="preserve"> –</w:t>
      </w:r>
      <w:r w:rsidRPr="00B77878">
        <w:rPr>
          <w:rFonts w:ascii="Times New Roman" w:hAnsi="Times New Roman"/>
          <w:sz w:val="24"/>
          <w:szCs w:val="24"/>
        </w:rPr>
        <w:t xml:space="preserve"> </w:t>
      </w:r>
      <w:r w:rsidR="00D02BFE">
        <w:rPr>
          <w:rFonts w:ascii="Times New Roman" w:hAnsi="Times New Roman"/>
          <w:sz w:val="24"/>
          <w:szCs w:val="24"/>
        </w:rPr>
        <w:t>О</w:t>
      </w:r>
      <w:r w:rsidRPr="00B77878">
        <w:rPr>
          <w:rFonts w:ascii="Times New Roman" w:hAnsi="Times New Roman"/>
          <w:sz w:val="24"/>
          <w:szCs w:val="24"/>
        </w:rPr>
        <w:t>бновление</w:t>
      </w:r>
      <w:r w:rsidR="00D02BFE">
        <w:rPr>
          <w:rFonts w:ascii="Times New Roman" w:hAnsi="Times New Roman"/>
          <w:sz w:val="24"/>
          <w:szCs w:val="24"/>
        </w:rPr>
        <w:t xml:space="preserve"> –</w:t>
      </w:r>
      <w:r w:rsidRPr="00B77878">
        <w:rPr>
          <w:rFonts w:ascii="Times New Roman" w:hAnsi="Times New Roman"/>
          <w:sz w:val="24"/>
          <w:szCs w:val="24"/>
        </w:rPr>
        <w:t xml:space="preserve"> </w:t>
      </w:r>
      <w:r w:rsidR="00D02BFE">
        <w:rPr>
          <w:rFonts w:ascii="Times New Roman" w:hAnsi="Times New Roman"/>
          <w:sz w:val="24"/>
          <w:szCs w:val="24"/>
        </w:rPr>
        <w:t>Ч</w:t>
      </w:r>
      <w:r w:rsidRPr="00B77878">
        <w:rPr>
          <w:rFonts w:ascii="Times New Roman" w:hAnsi="Times New Roman"/>
          <w:sz w:val="24"/>
          <w:szCs w:val="24"/>
        </w:rPr>
        <w:t>асть</w:t>
      </w:r>
      <w:r w:rsidR="00D02BFE">
        <w:rPr>
          <w:rFonts w:ascii="Times New Roman" w:hAnsi="Times New Roman"/>
          <w:sz w:val="24"/>
          <w:szCs w:val="24"/>
        </w:rPr>
        <w:t xml:space="preserve"> –</w:t>
      </w:r>
      <w:r w:rsidRPr="00B77878">
        <w:rPr>
          <w:rFonts w:ascii="Times New Roman" w:hAnsi="Times New Roman"/>
          <w:sz w:val="24"/>
          <w:szCs w:val="24"/>
        </w:rPr>
        <w:t xml:space="preserve"> </w:t>
      </w:r>
      <w:r w:rsidR="00D02BFE">
        <w:rPr>
          <w:rFonts w:ascii="Times New Roman" w:hAnsi="Times New Roman"/>
          <w:sz w:val="24"/>
          <w:szCs w:val="24"/>
        </w:rPr>
        <w:t>Н</w:t>
      </w:r>
      <w:r w:rsidRPr="00B77878">
        <w:rPr>
          <w:rFonts w:ascii="Times New Roman" w:hAnsi="Times New Roman"/>
          <w:sz w:val="24"/>
          <w:szCs w:val="24"/>
        </w:rPr>
        <w:t xml:space="preserve">еотчуждённости, </w:t>
      </w:r>
      <w:r w:rsidR="00D02BFE">
        <w:rPr>
          <w:rFonts w:ascii="Times New Roman" w:hAnsi="Times New Roman"/>
          <w:sz w:val="24"/>
          <w:szCs w:val="24"/>
        </w:rPr>
        <w:t xml:space="preserve">– </w:t>
      </w:r>
      <w:r w:rsidRPr="00B77878">
        <w:rPr>
          <w:rFonts w:ascii="Times New Roman" w:hAnsi="Times New Roman"/>
          <w:sz w:val="24"/>
          <w:szCs w:val="24"/>
        </w:rPr>
        <w:t>и какое слово не хватает по этой станц</w:t>
      </w:r>
      <w:r>
        <w:rPr>
          <w:rFonts w:ascii="Times New Roman" w:hAnsi="Times New Roman"/>
          <w:sz w:val="24"/>
          <w:szCs w:val="24"/>
        </w:rPr>
        <w:t xml:space="preserve">е? </w:t>
      </w:r>
      <w:r w:rsidRPr="00B77878">
        <w:rPr>
          <w:rFonts w:ascii="Times New Roman" w:hAnsi="Times New Roman"/>
          <w:sz w:val="24"/>
          <w:szCs w:val="24"/>
        </w:rPr>
        <w:t xml:space="preserve">Читаем: </w:t>
      </w:r>
      <w:r w:rsidRPr="00D02BFE">
        <w:rPr>
          <w:rFonts w:ascii="Times New Roman" w:hAnsi="Times New Roman"/>
          <w:i/>
          <w:sz w:val="24"/>
          <w:szCs w:val="24"/>
        </w:rPr>
        <w:t xml:space="preserve">Основа </w:t>
      </w:r>
      <w:r w:rsidR="00D02BFE" w:rsidRPr="00D02BFE">
        <w:rPr>
          <w:rFonts w:ascii="Times New Roman" w:hAnsi="Times New Roman"/>
          <w:i/>
          <w:sz w:val="24"/>
          <w:szCs w:val="24"/>
        </w:rPr>
        <w:t>Ч</w:t>
      </w:r>
      <w:r w:rsidRPr="00D02BFE">
        <w:rPr>
          <w:rFonts w:ascii="Times New Roman" w:hAnsi="Times New Roman"/>
          <w:i/>
          <w:sz w:val="24"/>
          <w:szCs w:val="24"/>
        </w:rPr>
        <w:t xml:space="preserve">еловека </w:t>
      </w:r>
      <w:r w:rsidR="00D02BFE">
        <w:rPr>
          <w:rFonts w:ascii="Times New Roman" w:hAnsi="Times New Roman"/>
          <w:i/>
          <w:sz w:val="24"/>
          <w:szCs w:val="24"/>
        </w:rPr>
        <w:t>и</w:t>
      </w:r>
      <w:r w:rsidRPr="00D02BFE">
        <w:rPr>
          <w:rFonts w:ascii="Times New Roman" w:hAnsi="Times New Roman"/>
          <w:i/>
          <w:sz w:val="24"/>
          <w:szCs w:val="24"/>
        </w:rPr>
        <w:t xml:space="preserve">дивностью </w:t>
      </w:r>
      <w:r w:rsidR="00D02BFE">
        <w:rPr>
          <w:rFonts w:ascii="Times New Roman" w:hAnsi="Times New Roman"/>
          <w:i/>
          <w:sz w:val="24"/>
          <w:szCs w:val="24"/>
        </w:rPr>
        <w:t>и</w:t>
      </w:r>
      <w:r w:rsidRPr="00D02BFE">
        <w:rPr>
          <w:rFonts w:ascii="Times New Roman" w:hAnsi="Times New Roman"/>
          <w:i/>
          <w:sz w:val="24"/>
          <w:szCs w:val="24"/>
        </w:rPr>
        <w:t xml:space="preserve">ерархичностью </w:t>
      </w:r>
      <w:r w:rsidR="00D02BFE">
        <w:rPr>
          <w:rFonts w:ascii="Times New Roman" w:hAnsi="Times New Roman"/>
          <w:i/>
          <w:sz w:val="24"/>
          <w:szCs w:val="24"/>
        </w:rPr>
        <w:t>о</w:t>
      </w:r>
      <w:r w:rsidRPr="00D02BFE">
        <w:rPr>
          <w:rFonts w:ascii="Times New Roman" w:hAnsi="Times New Roman"/>
          <w:i/>
          <w:sz w:val="24"/>
          <w:szCs w:val="24"/>
        </w:rPr>
        <w:t xml:space="preserve">бновления </w:t>
      </w:r>
      <w:r w:rsidR="00D02BFE">
        <w:rPr>
          <w:rFonts w:ascii="Times New Roman" w:hAnsi="Times New Roman"/>
          <w:i/>
          <w:sz w:val="24"/>
          <w:szCs w:val="24"/>
        </w:rPr>
        <w:t>ч</w:t>
      </w:r>
      <w:r w:rsidRPr="00D02BFE">
        <w:rPr>
          <w:rFonts w:ascii="Times New Roman" w:hAnsi="Times New Roman"/>
          <w:i/>
          <w:sz w:val="24"/>
          <w:szCs w:val="24"/>
        </w:rPr>
        <w:t xml:space="preserve">асти </w:t>
      </w:r>
      <w:r w:rsidR="00D02BFE">
        <w:rPr>
          <w:rFonts w:ascii="Times New Roman" w:hAnsi="Times New Roman"/>
          <w:i/>
          <w:sz w:val="24"/>
          <w:szCs w:val="24"/>
        </w:rPr>
        <w:t>н</w:t>
      </w:r>
      <w:r w:rsidRPr="00D02BFE">
        <w:rPr>
          <w:rFonts w:ascii="Times New Roman" w:hAnsi="Times New Roman"/>
          <w:i/>
          <w:sz w:val="24"/>
          <w:szCs w:val="24"/>
        </w:rPr>
        <w:t>еотчуждённост</w:t>
      </w:r>
      <w:r w:rsidR="00D02BFE" w:rsidRPr="00D02BFE">
        <w:rPr>
          <w:rFonts w:ascii="Times New Roman" w:hAnsi="Times New Roman"/>
          <w:i/>
          <w:sz w:val="24"/>
          <w:szCs w:val="24"/>
        </w:rPr>
        <w:t>ью</w:t>
      </w:r>
      <w:r w:rsidRPr="00B77878">
        <w:rPr>
          <w:rFonts w:ascii="Times New Roman" w:hAnsi="Times New Roman"/>
          <w:sz w:val="24"/>
          <w:szCs w:val="24"/>
        </w:rPr>
        <w:t>. Чего? Кого? Любой набор слов должен рождать станцу. Окончанием можно поиграть, но смысл должен пронзать вас. В итоге</w:t>
      </w:r>
      <w:r>
        <w:rPr>
          <w:rFonts w:ascii="Times New Roman" w:hAnsi="Times New Roman"/>
          <w:sz w:val="24"/>
          <w:szCs w:val="24"/>
        </w:rPr>
        <w:t>:</w:t>
      </w:r>
      <w:r w:rsidRPr="00B77878">
        <w:rPr>
          <w:rFonts w:ascii="Times New Roman" w:hAnsi="Times New Roman"/>
          <w:sz w:val="24"/>
          <w:szCs w:val="24"/>
        </w:rPr>
        <w:t xml:space="preserve"> неотчуждённость должна чем-то завершиться. Чем? Напоминаю: ниже </w:t>
      </w:r>
      <w:r w:rsidR="00164789">
        <w:rPr>
          <w:rFonts w:ascii="Times New Roman" w:hAnsi="Times New Roman"/>
          <w:sz w:val="24"/>
          <w:szCs w:val="24"/>
        </w:rPr>
        <w:t>Н</w:t>
      </w:r>
      <w:r w:rsidRPr="00B77878">
        <w:rPr>
          <w:rFonts w:ascii="Times New Roman" w:hAnsi="Times New Roman"/>
          <w:sz w:val="24"/>
          <w:szCs w:val="24"/>
        </w:rPr>
        <w:t xml:space="preserve">еизречённость. Это подсказка была. </w:t>
      </w:r>
    </w:p>
    <w:p w:rsidR="002F254A" w:rsidRPr="00164789" w:rsidRDefault="00164789" w:rsidP="00164789">
      <w:pPr>
        <w:pStyle w:val="aff"/>
        <w:rPr>
          <w:i/>
        </w:rPr>
      </w:pPr>
      <w:r w:rsidRPr="00164789">
        <w:rPr>
          <w:i/>
        </w:rPr>
        <w:t>Из зала: – Н</w:t>
      </w:r>
      <w:r w:rsidR="002F254A" w:rsidRPr="00164789">
        <w:rPr>
          <w:i/>
        </w:rPr>
        <w:t>еотчужденность Слову Отца</w:t>
      </w:r>
      <w:r w:rsidRPr="00164789">
        <w:rPr>
          <w:i/>
        </w:rPr>
        <w:t>.</w:t>
      </w:r>
    </w:p>
    <w:p w:rsidR="002F254A" w:rsidRPr="00B77878" w:rsidRDefault="00164789" w:rsidP="002F254A">
      <w:pPr>
        <w:spacing w:after="0" w:line="240" w:lineRule="auto"/>
        <w:ind w:firstLine="454"/>
        <w:jc w:val="both"/>
        <w:rPr>
          <w:rFonts w:ascii="Times New Roman" w:hAnsi="Times New Roman"/>
          <w:sz w:val="24"/>
          <w:szCs w:val="24"/>
        </w:rPr>
      </w:pPr>
      <w:r>
        <w:rPr>
          <w:rFonts w:ascii="Times New Roman" w:hAnsi="Times New Roman"/>
          <w:sz w:val="24"/>
          <w:szCs w:val="24"/>
        </w:rPr>
        <w:t>Это аксиоматично. Знаешь такое</w:t>
      </w:r>
      <w:r w:rsidR="002F254A" w:rsidRPr="00B77878">
        <w:rPr>
          <w:rFonts w:ascii="Times New Roman" w:hAnsi="Times New Roman"/>
          <w:sz w:val="24"/>
          <w:szCs w:val="24"/>
        </w:rPr>
        <w:t>,</w:t>
      </w:r>
      <w:r w:rsidR="002F254A">
        <w:rPr>
          <w:rFonts w:ascii="Times New Roman" w:hAnsi="Times New Roman"/>
          <w:sz w:val="24"/>
          <w:szCs w:val="24"/>
        </w:rPr>
        <w:t xml:space="preserve"> </w:t>
      </w:r>
      <w:r w:rsidR="002F254A" w:rsidRPr="00B77878">
        <w:rPr>
          <w:rFonts w:ascii="Times New Roman" w:hAnsi="Times New Roman"/>
          <w:sz w:val="24"/>
          <w:szCs w:val="24"/>
        </w:rPr>
        <w:t>если здесь будет Отец, во всех остальных местах</w:t>
      </w:r>
      <w:r>
        <w:rPr>
          <w:rFonts w:ascii="Times New Roman" w:hAnsi="Times New Roman"/>
          <w:sz w:val="24"/>
          <w:szCs w:val="24"/>
        </w:rPr>
        <w:t>,</w:t>
      </w:r>
      <w:r w:rsidR="002F254A" w:rsidRPr="00B77878">
        <w:rPr>
          <w:rFonts w:ascii="Times New Roman" w:hAnsi="Times New Roman"/>
          <w:sz w:val="24"/>
          <w:szCs w:val="24"/>
        </w:rPr>
        <w:t xml:space="preserve"> кто будет? Ты поняла меня,</w:t>
      </w:r>
      <w:r>
        <w:rPr>
          <w:rFonts w:ascii="Times New Roman" w:hAnsi="Times New Roman"/>
          <w:sz w:val="24"/>
          <w:szCs w:val="24"/>
        </w:rPr>
        <w:t xml:space="preserve"> да? П</w:t>
      </w:r>
      <w:r w:rsidR="002F254A" w:rsidRPr="00B77878">
        <w:rPr>
          <w:rFonts w:ascii="Times New Roman" w:hAnsi="Times New Roman"/>
          <w:sz w:val="24"/>
          <w:szCs w:val="24"/>
        </w:rPr>
        <w:t>оэтому это аксиоматично. Мы не можем Отца выразить только в одном месте, тогда все остальные места будут не от Отца, а это уже опасно. С нами согласятся тут же, спец</w:t>
      </w:r>
      <w:r w:rsidR="002F254A">
        <w:rPr>
          <w:rFonts w:ascii="Times New Roman" w:hAnsi="Times New Roman"/>
          <w:sz w:val="24"/>
          <w:szCs w:val="24"/>
        </w:rPr>
        <w:t xml:space="preserve">. </w:t>
      </w:r>
      <w:r w:rsidR="002F254A" w:rsidRPr="00B77878">
        <w:rPr>
          <w:rFonts w:ascii="Times New Roman" w:hAnsi="Times New Roman"/>
          <w:sz w:val="24"/>
          <w:szCs w:val="24"/>
        </w:rPr>
        <w:t>контингент и начнёт нас мурыжить на тему</w:t>
      </w:r>
      <w:r>
        <w:rPr>
          <w:rFonts w:ascii="Times New Roman" w:hAnsi="Times New Roman"/>
          <w:sz w:val="24"/>
          <w:szCs w:val="24"/>
        </w:rPr>
        <w:t>,</w:t>
      </w:r>
      <w:r w:rsidR="002F254A" w:rsidRPr="00B77878">
        <w:rPr>
          <w:rFonts w:ascii="Times New Roman" w:hAnsi="Times New Roman"/>
          <w:sz w:val="24"/>
          <w:szCs w:val="24"/>
        </w:rPr>
        <w:t xml:space="preserve"> что это не от Отца.</w:t>
      </w:r>
    </w:p>
    <w:p w:rsidR="002F254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Внимание, очень простая подсказка, если ниже </w:t>
      </w:r>
      <w:r w:rsidRPr="00164789">
        <w:rPr>
          <w:rFonts w:ascii="Times New Roman" w:hAnsi="Times New Roman"/>
          <w:i/>
          <w:sz w:val="24"/>
          <w:szCs w:val="24"/>
        </w:rPr>
        <w:t>не</w:t>
      </w:r>
      <w:r w:rsidRPr="00B77878">
        <w:rPr>
          <w:rFonts w:ascii="Times New Roman" w:hAnsi="Times New Roman"/>
          <w:sz w:val="24"/>
          <w:szCs w:val="24"/>
        </w:rPr>
        <w:t xml:space="preserve">изречённость, то Начала должны быть </w:t>
      </w:r>
      <w:r w:rsidR="00164789">
        <w:rPr>
          <w:rFonts w:ascii="Times New Roman" w:hAnsi="Times New Roman"/>
          <w:sz w:val="24"/>
          <w:szCs w:val="24"/>
        </w:rPr>
        <w:t>–</w:t>
      </w:r>
      <w:r w:rsidR="00164789">
        <w:t xml:space="preserve"> </w:t>
      </w:r>
      <w:r w:rsidRPr="00B77878">
        <w:rPr>
          <w:rFonts w:ascii="Times New Roman" w:hAnsi="Times New Roman"/>
          <w:sz w:val="24"/>
          <w:szCs w:val="24"/>
        </w:rPr>
        <w:t>изрекаемы. Если Начала не изрекаемы, новых Начал мы не получим</w:t>
      </w:r>
      <w:r w:rsidR="00164789">
        <w:rPr>
          <w:rFonts w:ascii="Times New Roman" w:hAnsi="Times New Roman"/>
          <w:sz w:val="24"/>
          <w:szCs w:val="24"/>
        </w:rPr>
        <w:t>. И</w:t>
      </w:r>
      <w:r w:rsidRPr="00B77878">
        <w:rPr>
          <w:rFonts w:ascii="Times New Roman" w:hAnsi="Times New Roman"/>
          <w:sz w:val="24"/>
          <w:szCs w:val="24"/>
        </w:rPr>
        <w:t xml:space="preserve"> Начала перетекают, слово </w:t>
      </w:r>
      <w:r w:rsidRPr="00B77878">
        <w:rPr>
          <w:rFonts w:ascii="Times New Roman" w:hAnsi="Times New Roman"/>
          <w:i/>
          <w:iCs/>
          <w:sz w:val="24"/>
          <w:szCs w:val="24"/>
        </w:rPr>
        <w:t>изрекаемость</w:t>
      </w:r>
      <w:r w:rsidRPr="00B77878">
        <w:rPr>
          <w:rFonts w:ascii="Times New Roman" w:hAnsi="Times New Roman"/>
          <w:sz w:val="24"/>
          <w:szCs w:val="24"/>
        </w:rPr>
        <w:t xml:space="preserve"> не то, но что-то похожее на изрекаемость. Мы изрекаем чем? </w:t>
      </w:r>
      <w:r w:rsidR="00164789">
        <w:rPr>
          <w:rFonts w:ascii="Times New Roman" w:hAnsi="Times New Roman"/>
          <w:sz w:val="24"/>
          <w:szCs w:val="24"/>
        </w:rPr>
        <w:t>Л</w:t>
      </w:r>
      <w:r w:rsidRPr="00B77878">
        <w:rPr>
          <w:rFonts w:ascii="Times New Roman" w:hAnsi="Times New Roman"/>
          <w:sz w:val="24"/>
          <w:szCs w:val="24"/>
        </w:rPr>
        <w:t>егко сказать</w:t>
      </w:r>
      <w:r w:rsidR="00164789">
        <w:rPr>
          <w:rFonts w:ascii="Times New Roman" w:hAnsi="Times New Roman"/>
          <w:sz w:val="24"/>
          <w:szCs w:val="24"/>
        </w:rPr>
        <w:t>,</w:t>
      </w:r>
      <w:r w:rsidRPr="00B77878">
        <w:rPr>
          <w:rFonts w:ascii="Times New Roman" w:hAnsi="Times New Roman"/>
          <w:sz w:val="24"/>
          <w:szCs w:val="24"/>
        </w:rPr>
        <w:t xml:space="preserve"> словом, ещё глубже слова? Господа лингвисты</w:t>
      </w:r>
      <w:r w:rsidR="00164789">
        <w:rPr>
          <w:rFonts w:ascii="Times New Roman" w:hAnsi="Times New Roman"/>
          <w:sz w:val="24"/>
          <w:szCs w:val="24"/>
        </w:rPr>
        <w:t>,</w:t>
      </w:r>
      <w:r w:rsidRPr="00B77878">
        <w:rPr>
          <w:rFonts w:ascii="Times New Roman" w:hAnsi="Times New Roman"/>
          <w:sz w:val="24"/>
          <w:szCs w:val="24"/>
        </w:rPr>
        <w:t xml:space="preserve"> включайтесь, филологи, специалисты. Глубже слова</w:t>
      </w:r>
      <w:r w:rsidR="00164789">
        <w:rPr>
          <w:rFonts w:ascii="Times New Roman" w:hAnsi="Times New Roman"/>
          <w:sz w:val="24"/>
          <w:szCs w:val="24"/>
        </w:rPr>
        <w:t>,</w:t>
      </w:r>
      <w:r w:rsidRPr="00B77878">
        <w:rPr>
          <w:rFonts w:ascii="Times New Roman" w:hAnsi="Times New Roman"/>
          <w:sz w:val="24"/>
          <w:szCs w:val="24"/>
        </w:rPr>
        <w:t xml:space="preserve"> что у нас находится? </w:t>
      </w:r>
    </w:p>
    <w:p w:rsidR="002F254A" w:rsidRDefault="002F254A" w:rsidP="002F254A">
      <w:pPr>
        <w:spacing w:after="0" w:line="240" w:lineRule="auto"/>
        <w:ind w:firstLine="454"/>
        <w:jc w:val="both"/>
        <w:rPr>
          <w:rFonts w:ascii="Times New Roman" w:hAnsi="Times New Roman"/>
          <w:sz w:val="24"/>
          <w:szCs w:val="24"/>
        </w:rPr>
      </w:pPr>
      <w:r w:rsidRPr="00BA62CD">
        <w:rPr>
          <w:rFonts w:ascii="Times New Roman" w:hAnsi="Times New Roman"/>
          <w:i/>
          <w:sz w:val="24"/>
          <w:szCs w:val="24"/>
        </w:rPr>
        <w:t xml:space="preserve">Из зала: </w:t>
      </w:r>
      <w:r w:rsidR="00164789">
        <w:rPr>
          <w:rFonts w:ascii="Times New Roman" w:hAnsi="Times New Roman"/>
          <w:i/>
          <w:sz w:val="24"/>
          <w:szCs w:val="24"/>
        </w:rPr>
        <w:t xml:space="preserve">– </w:t>
      </w:r>
      <w:r w:rsidRPr="00BA62CD">
        <w:rPr>
          <w:rFonts w:ascii="Times New Roman" w:hAnsi="Times New Roman"/>
          <w:i/>
          <w:sz w:val="24"/>
          <w:szCs w:val="24"/>
        </w:rPr>
        <w:t>Голос.</w:t>
      </w:r>
      <w:r w:rsidRPr="00B77878">
        <w:rPr>
          <w:rFonts w:ascii="Times New Roman" w:hAnsi="Times New Roman"/>
          <w:sz w:val="24"/>
          <w:szCs w:val="24"/>
        </w:rPr>
        <w:t xml:space="preserve">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А Голос осно</w:t>
      </w:r>
      <w:r>
        <w:rPr>
          <w:rFonts w:ascii="Times New Roman" w:hAnsi="Times New Roman"/>
          <w:sz w:val="24"/>
          <w:szCs w:val="24"/>
        </w:rPr>
        <w:t xml:space="preserve">ван на чём? Я специально говорю: </w:t>
      </w:r>
      <w:r>
        <w:rPr>
          <w:rFonts w:ascii="Times New Roman" w:hAnsi="Times New Roman"/>
          <w:i/>
          <w:iCs/>
          <w:sz w:val="24"/>
          <w:szCs w:val="24"/>
        </w:rPr>
        <w:t>г</w:t>
      </w:r>
      <w:r w:rsidRPr="00B77878">
        <w:rPr>
          <w:rFonts w:ascii="Times New Roman" w:hAnsi="Times New Roman"/>
          <w:i/>
          <w:sz w:val="24"/>
          <w:szCs w:val="24"/>
        </w:rPr>
        <w:t>олос</w:t>
      </w:r>
      <w:r w:rsidRPr="00B77878">
        <w:rPr>
          <w:rFonts w:ascii="Times New Roman" w:hAnsi="Times New Roman"/>
          <w:sz w:val="24"/>
          <w:szCs w:val="24"/>
        </w:rPr>
        <w:t xml:space="preserve">, по-кубански, с буквой </w:t>
      </w:r>
      <w:r>
        <w:rPr>
          <w:rFonts w:ascii="Times New Roman" w:hAnsi="Times New Roman"/>
          <w:i/>
          <w:iCs/>
          <w:sz w:val="24"/>
          <w:szCs w:val="24"/>
        </w:rPr>
        <w:t>гэ</w:t>
      </w:r>
      <w:r w:rsidRPr="00B77878">
        <w:rPr>
          <w:rFonts w:ascii="Times New Roman" w:hAnsi="Times New Roman"/>
          <w:i/>
          <w:iCs/>
          <w:sz w:val="24"/>
          <w:szCs w:val="24"/>
        </w:rPr>
        <w:t xml:space="preserve">. </w:t>
      </w:r>
      <w:r w:rsidRPr="00B77878">
        <w:rPr>
          <w:rFonts w:ascii="Times New Roman" w:hAnsi="Times New Roman"/>
          <w:sz w:val="24"/>
          <w:szCs w:val="24"/>
        </w:rPr>
        <w:t xml:space="preserve">О! На чём же основано слово и голос? О! </w:t>
      </w:r>
    </w:p>
    <w:p w:rsidR="002F254A" w:rsidRPr="00BA62CD" w:rsidRDefault="00164789" w:rsidP="002F254A">
      <w:pPr>
        <w:widowControl w:val="0"/>
        <w:suppressAutoHyphens/>
        <w:spacing w:after="0" w:line="240" w:lineRule="auto"/>
        <w:ind w:left="454"/>
        <w:jc w:val="both"/>
        <w:rPr>
          <w:rFonts w:ascii="Times New Roman" w:hAnsi="Times New Roman"/>
          <w:i/>
          <w:sz w:val="24"/>
          <w:szCs w:val="24"/>
        </w:rPr>
      </w:pPr>
      <w:r>
        <w:rPr>
          <w:rFonts w:ascii="Times New Roman" w:hAnsi="Times New Roman"/>
          <w:i/>
          <w:iCs/>
          <w:sz w:val="24"/>
          <w:szCs w:val="24"/>
        </w:rPr>
        <w:t>И</w:t>
      </w:r>
      <w:r w:rsidR="002F254A" w:rsidRPr="00BA62CD">
        <w:rPr>
          <w:rFonts w:ascii="Times New Roman" w:hAnsi="Times New Roman"/>
          <w:i/>
          <w:iCs/>
          <w:sz w:val="24"/>
          <w:szCs w:val="24"/>
        </w:rPr>
        <w:t>з зала</w:t>
      </w:r>
      <w:r w:rsidR="002F254A">
        <w:rPr>
          <w:rFonts w:ascii="Times New Roman" w:hAnsi="Times New Roman"/>
          <w:i/>
          <w:sz w:val="24"/>
          <w:szCs w:val="24"/>
        </w:rPr>
        <w:t>:</w:t>
      </w:r>
      <w:r>
        <w:rPr>
          <w:rFonts w:ascii="Times New Roman" w:hAnsi="Times New Roman"/>
          <w:i/>
          <w:sz w:val="24"/>
          <w:szCs w:val="24"/>
        </w:rPr>
        <w:t xml:space="preserve"> –</w:t>
      </w:r>
      <w:r w:rsidR="002F254A" w:rsidRPr="00BA62CD">
        <w:rPr>
          <w:rFonts w:ascii="Times New Roman" w:hAnsi="Times New Roman"/>
          <w:i/>
          <w:sz w:val="24"/>
          <w:szCs w:val="24"/>
        </w:rPr>
        <w:t xml:space="preserve"> </w:t>
      </w:r>
      <w:r>
        <w:rPr>
          <w:rFonts w:ascii="Times New Roman" w:hAnsi="Times New Roman"/>
          <w:i/>
          <w:sz w:val="24"/>
          <w:szCs w:val="24"/>
        </w:rPr>
        <w:t>Я</w:t>
      </w:r>
      <w:r w:rsidR="002F254A" w:rsidRPr="00BA62CD">
        <w:rPr>
          <w:rFonts w:ascii="Times New Roman" w:hAnsi="Times New Roman"/>
          <w:i/>
          <w:sz w:val="24"/>
          <w:szCs w:val="24"/>
        </w:rPr>
        <w:t>зык</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На языке. Что за ужас? Никакого ужаса. Любое Начало надо что? – </w:t>
      </w:r>
      <w:r w:rsidR="00164789">
        <w:rPr>
          <w:rFonts w:ascii="Times New Roman" w:hAnsi="Times New Roman"/>
          <w:sz w:val="24"/>
          <w:szCs w:val="24"/>
        </w:rPr>
        <w:t>О</w:t>
      </w:r>
      <w:r w:rsidRPr="00B77878">
        <w:rPr>
          <w:rFonts w:ascii="Times New Roman" w:hAnsi="Times New Roman"/>
          <w:sz w:val="24"/>
          <w:szCs w:val="24"/>
        </w:rPr>
        <w:t>бозвать, ч</w:t>
      </w:r>
      <w:r w:rsidR="00A73BA1">
        <w:rPr>
          <w:rFonts w:ascii="Times New Roman" w:hAnsi="Times New Roman"/>
          <w:sz w:val="24"/>
          <w:szCs w:val="24"/>
        </w:rPr>
        <w:t>тобы</w:t>
      </w:r>
      <w:r w:rsidRPr="00B77878">
        <w:rPr>
          <w:rFonts w:ascii="Times New Roman" w:hAnsi="Times New Roman"/>
          <w:sz w:val="24"/>
          <w:szCs w:val="24"/>
        </w:rPr>
        <w:t xml:space="preserve"> оно начало действовать, или просто можем убрать слово </w:t>
      </w:r>
      <w:r w:rsidRPr="00B77878">
        <w:rPr>
          <w:rFonts w:ascii="Times New Roman" w:hAnsi="Times New Roman"/>
          <w:i/>
          <w:iCs/>
          <w:sz w:val="24"/>
          <w:szCs w:val="24"/>
        </w:rPr>
        <w:t>язык</w:t>
      </w:r>
      <w:r w:rsidRPr="00B77878">
        <w:rPr>
          <w:rFonts w:ascii="Times New Roman" w:hAnsi="Times New Roman"/>
          <w:sz w:val="24"/>
          <w:szCs w:val="24"/>
        </w:rPr>
        <w:t xml:space="preserve"> и сказать </w:t>
      </w:r>
      <w:r w:rsidRPr="00B77878">
        <w:rPr>
          <w:rFonts w:ascii="Times New Roman" w:hAnsi="Times New Roman"/>
          <w:b/>
          <w:bCs/>
          <w:i/>
          <w:iCs/>
          <w:sz w:val="24"/>
          <w:szCs w:val="24"/>
        </w:rPr>
        <w:t>Речь</w:t>
      </w:r>
      <w:r w:rsidRPr="00B77878">
        <w:rPr>
          <w:rFonts w:ascii="Times New Roman" w:hAnsi="Times New Roman"/>
          <w:sz w:val="24"/>
          <w:szCs w:val="24"/>
        </w:rPr>
        <w:t xml:space="preserve">. Выбирайте Язык или </w:t>
      </w:r>
      <w:r w:rsidRPr="00B77878">
        <w:rPr>
          <w:rFonts w:ascii="Times New Roman" w:hAnsi="Times New Roman"/>
          <w:sz w:val="24"/>
          <w:szCs w:val="24"/>
        </w:rPr>
        <w:lastRenderedPageBreak/>
        <w:t xml:space="preserve">Речь. Лучше </w:t>
      </w:r>
      <w:r w:rsidRPr="00B77878">
        <w:rPr>
          <w:rFonts w:ascii="Times New Roman" w:hAnsi="Times New Roman"/>
          <w:b/>
          <w:bCs/>
          <w:sz w:val="24"/>
          <w:szCs w:val="24"/>
        </w:rPr>
        <w:t>Речь</w:t>
      </w:r>
      <w:r w:rsidRPr="00B77878">
        <w:rPr>
          <w:rFonts w:ascii="Times New Roman" w:hAnsi="Times New Roman"/>
          <w:sz w:val="24"/>
          <w:szCs w:val="24"/>
        </w:rPr>
        <w:t>, изрекаемость</w:t>
      </w:r>
      <w:r w:rsidR="00164789">
        <w:rPr>
          <w:rFonts w:ascii="Times New Roman" w:hAnsi="Times New Roman"/>
          <w:sz w:val="24"/>
          <w:szCs w:val="24"/>
        </w:rPr>
        <w:t>. Дл</w:t>
      </w:r>
      <w:r w:rsidRPr="00B77878">
        <w:rPr>
          <w:rFonts w:ascii="Times New Roman" w:hAnsi="Times New Roman"/>
          <w:sz w:val="24"/>
          <w:szCs w:val="24"/>
        </w:rPr>
        <w:t xml:space="preserve">я этого нужна речь, </w:t>
      </w:r>
      <w:r w:rsidR="00164789">
        <w:rPr>
          <w:rFonts w:ascii="Times New Roman" w:hAnsi="Times New Roman"/>
          <w:sz w:val="24"/>
          <w:szCs w:val="24"/>
        </w:rPr>
        <w:t xml:space="preserve">потому что </w:t>
      </w:r>
      <w:r w:rsidRPr="00B77878">
        <w:rPr>
          <w:rFonts w:ascii="Times New Roman" w:hAnsi="Times New Roman"/>
          <w:sz w:val="24"/>
          <w:szCs w:val="24"/>
        </w:rPr>
        <w:t xml:space="preserve">сам язык </w:t>
      </w:r>
      <w:r w:rsidR="00164789">
        <w:rPr>
          <w:rFonts w:ascii="Times New Roman" w:hAnsi="Times New Roman"/>
          <w:sz w:val="24"/>
          <w:szCs w:val="24"/>
        </w:rPr>
        <w:t xml:space="preserve">– </w:t>
      </w:r>
      <w:r w:rsidRPr="00B77878">
        <w:rPr>
          <w:rFonts w:ascii="Times New Roman" w:hAnsi="Times New Roman"/>
          <w:sz w:val="24"/>
          <w:szCs w:val="24"/>
        </w:rPr>
        <w:t>слишк</w:t>
      </w:r>
      <w:r>
        <w:rPr>
          <w:rFonts w:ascii="Times New Roman" w:hAnsi="Times New Roman"/>
          <w:sz w:val="24"/>
          <w:szCs w:val="24"/>
        </w:rPr>
        <w:t>о</w:t>
      </w:r>
      <w:r w:rsidRPr="00B77878">
        <w:rPr>
          <w:rFonts w:ascii="Times New Roman" w:hAnsi="Times New Roman"/>
          <w:sz w:val="24"/>
          <w:szCs w:val="24"/>
        </w:rPr>
        <w:t xml:space="preserve">м большая </w:t>
      </w:r>
      <w:r w:rsidRPr="00BA62CD">
        <w:rPr>
          <w:rFonts w:ascii="Times New Roman" w:hAnsi="Times New Roman"/>
          <w:i/>
          <w:sz w:val="24"/>
          <w:szCs w:val="24"/>
        </w:rPr>
        <w:t>физиологизма,</w:t>
      </w:r>
      <w:r w:rsidRPr="00B77878">
        <w:rPr>
          <w:rFonts w:ascii="Times New Roman" w:hAnsi="Times New Roman"/>
          <w:sz w:val="24"/>
          <w:szCs w:val="24"/>
        </w:rPr>
        <w:t xml:space="preserve"> даже для </w:t>
      </w:r>
      <w:r w:rsidRPr="00BA62CD">
        <w:rPr>
          <w:rFonts w:ascii="Times New Roman" w:hAnsi="Times New Roman"/>
          <w:i/>
          <w:sz w:val="24"/>
          <w:szCs w:val="24"/>
        </w:rPr>
        <w:t>лингвилизма</w:t>
      </w:r>
      <w:r>
        <w:rPr>
          <w:rFonts w:ascii="Times New Roman" w:hAnsi="Times New Roman"/>
          <w:sz w:val="24"/>
          <w:szCs w:val="24"/>
        </w:rPr>
        <w:t>, да?</w:t>
      </w:r>
      <w:r w:rsidR="00B87FF5">
        <w:rPr>
          <w:rFonts w:ascii="Times New Roman" w:hAnsi="Times New Roman"/>
          <w:sz w:val="24"/>
          <w:szCs w:val="24"/>
        </w:rPr>
        <w:t xml:space="preserve"> </w:t>
      </w:r>
      <w:r w:rsidRPr="00B77878">
        <w:rPr>
          <w:rFonts w:ascii="Times New Roman" w:hAnsi="Times New Roman"/>
          <w:sz w:val="24"/>
          <w:szCs w:val="24"/>
        </w:rPr>
        <w:t xml:space="preserve">Речь. Неотчуждённость Речи. Речь. Очень хорошее русское слово, отсутствующее в большинстве языков окружающего мира. Речь.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Когда Отец сотворяет, он что? – </w:t>
      </w:r>
      <w:r w:rsidRPr="00B77878">
        <w:rPr>
          <w:rFonts w:ascii="Times New Roman" w:hAnsi="Times New Roman"/>
          <w:b/>
          <w:bCs/>
          <w:i/>
          <w:iCs/>
          <w:sz w:val="24"/>
          <w:szCs w:val="24"/>
        </w:rPr>
        <w:t>Речёт</w:t>
      </w:r>
      <w:r w:rsidRPr="00B77878">
        <w:rPr>
          <w:rFonts w:ascii="Times New Roman" w:hAnsi="Times New Roman"/>
          <w:sz w:val="24"/>
          <w:szCs w:val="24"/>
        </w:rPr>
        <w:t>. Так, по-русски, простенько</w:t>
      </w:r>
      <w:r>
        <w:rPr>
          <w:rFonts w:ascii="Times New Roman" w:hAnsi="Times New Roman"/>
          <w:sz w:val="24"/>
          <w:szCs w:val="24"/>
        </w:rPr>
        <w:t>,</w:t>
      </w:r>
      <w:r w:rsidRPr="00B77878">
        <w:rPr>
          <w:rFonts w:ascii="Times New Roman" w:hAnsi="Times New Roman"/>
          <w:sz w:val="24"/>
          <w:szCs w:val="24"/>
        </w:rPr>
        <w:t xml:space="preserve"> и мы сразу понимаем</w:t>
      </w:r>
      <w:r w:rsidR="00164789">
        <w:rPr>
          <w:rFonts w:ascii="Times New Roman" w:hAnsi="Times New Roman"/>
          <w:sz w:val="24"/>
          <w:szCs w:val="24"/>
        </w:rPr>
        <w:t>,</w:t>
      </w:r>
      <w:r w:rsidRPr="00B77878">
        <w:rPr>
          <w:rFonts w:ascii="Times New Roman" w:hAnsi="Times New Roman"/>
          <w:sz w:val="24"/>
          <w:szCs w:val="24"/>
        </w:rPr>
        <w:t xml:space="preserve"> о чём. Когда </w:t>
      </w:r>
      <w:r w:rsidRPr="00B77878">
        <w:rPr>
          <w:rFonts w:ascii="Times New Roman" w:hAnsi="Times New Roman"/>
          <w:i/>
          <w:iCs/>
          <w:sz w:val="24"/>
          <w:szCs w:val="24"/>
        </w:rPr>
        <w:t>говорит</w:t>
      </w:r>
      <w:r w:rsidR="00164789" w:rsidRPr="00164789">
        <w:rPr>
          <w:rFonts w:ascii="Times New Roman" w:hAnsi="Times New Roman"/>
          <w:iCs/>
          <w:sz w:val="24"/>
          <w:szCs w:val="24"/>
        </w:rPr>
        <w:t>,</w:t>
      </w:r>
      <w:r w:rsidRPr="00164789">
        <w:rPr>
          <w:rFonts w:ascii="Times New Roman" w:hAnsi="Times New Roman"/>
          <w:sz w:val="24"/>
          <w:szCs w:val="24"/>
        </w:rPr>
        <w:t xml:space="preserve"> </w:t>
      </w:r>
      <w:r w:rsidRPr="00B77878">
        <w:rPr>
          <w:rFonts w:ascii="Times New Roman" w:hAnsi="Times New Roman"/>
          <w:sz w:val="24"/>
          <w:szCs w:val="24"/>
        </w:rPr>
        <w:t xml:space="preserve">как-то не речётся, да, а вот когда он </w:t>
      </w:r>
      <w:r w:rsidRPr="00B77878">
        <w:rPr>
          <w:rFonts w:ascii="Times New Roman" w:hAnsi="Times New Roman"/>
          <w:b/>
          <w:bCs/>
          <w:i/>
          <w:iCs/>
          <w:sz w:val="24"/>
          <w:szCs w:val="24"/>
        </w:rPr>
        <w:t>речёт</w:t>
      </w:r>
      <w:r w:rsidRPr="00B77878">
        <w:rPr>
          <w:rFonts w:ascii="Times New Roman" w:hAnsi="Times New Roman"/>
          <w:sz w:val="24"/>
          <w:szCs w:val="24"/>
        </w:rPr>
        <w:t>, мы сразу чувствуем, что это не говорит. Хорошее слово речь, речёт. Если в вашей речи нет этих Начал, для вас этих Начал нет. Поэтому во все эпох</w:t>
      </w:r>
      <w:r w:rsidR="00164789">
        <w:rPr>
          <w:rFonts w:ascii="Times New Roman" w:hAnsi="Times New Roman"/>
          <w:sz w:val="24"/>
          <w:szCs w:val="24"/>
        </w:rPr>
        <w:t>и</w:t>
      </w:r>
      <w:r w:rsidRPr="00B77878">
        <w:rPr>
          <w:rFonts w:ascii="Times New Roman" w:hAnsi="Times New Roman"/>
          <w:sz w:val="24"/>
          <w:szCs w:val="24"/>
        </w:rPr>
        <w:t xml:space="preserve"> люди культурные стремились расширять баз</w:t>
      </w:r>
      <w:r w:rsidR="00164789">
        <w:rPr>
          <w:rFonts w:ascii="Times New Roman" w:hAnsi="Times New Roman"/>
          <w:sz w:val="24"/>
          <w:szCs w:val="24"/>
        </w:rPr>
        <w:t>ис</w:t>
      </w:r>
      <w:r w:rsidRPr="00B77878">
        <w:rPr>
          <w:rFonts w:ascii="Times New Roman" w:hAnsi="Times New Roman"/>
          <w:sz w:val="24"/>
          <w:szCs w:val="24"/>
        </w:rPr>
        <w:t xml:space="preserve"> своей алфавитност</w:t>
      </w:r>
      <w:r w:rsidR="00164789">
        <w:rPr>
          <w:rFonts w:ascii="Times New Roman" w:hAnsi="Times New Roman"/>
          <w:sz w:val="24"/>
          <w:szCs w:val="24"/>
        </w:rPr>
        <w:t>и</w:t>
      </w:r>
      <w:r>
        <w:rPr>
          <w:rFonts w:ascii="Times New Roman" w:hAnsi="Times New Roman"/>
          <w:sz w:val="24"/>
          <w:szCs w:val="24"/>
        </w:rPr>
        <w:t>, так выразимся</w:t>
      </w:r>
      <w:r w:rsidR="00B87FF5">
        <w:rPr>
          <w:rFonts w:ascii="Times New Roman" w:hAnsi="Times New Roman"/>
          <w:sz w:val="24"/>
          <w:szCs w:val="24"/>
        </w:rPr>
        <w:t xml:space="preserve"> –</w:t>
      </w:r>
      <w:r>
        <w:rPr>
          <w:rFonts w:ascii="Times New Roman" w:hAnsi="Times New Roman"/>
          <w:sz w:val="24"/>
          <w:szCs w:val="24"/>
        </w:rPr>
        <w:t xml:space="preserve"> </w:t>
      </w:r>
      <w:r w:rsidRPr="00B77878">
        <w:rPr>
          <w:rFonts w:ascii="Times New Roman" w:hAnsi="Times New Roman"/>
          <w:sz w:val="24"/>
          <w:szCs w:val="24"/>
        </w:rPr>
        <w:t xml:space="preserve">набор и количество слов. Изысканность слов.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Поэтому</w:t>
      </w:r>
      <w:r w:rsidR="00164789">
        <w:rPr>
          <w:rFonts w:ascii="Times New Roman" w:hAnsi="Times New Roman"/>
          <w:sz w:val="24"/>
          <w:szCs w:val="24"/>
        </w:rPr>
        <w:t>,</w:t>
      </w:r>
      <w:r w:rsidRPr="00B77878">
        <w:rPr>
          <w:rFonts w:ascii="Times New Roman" w:hAnsi="Times New Roman"/>
          <w:sz w:val="24"/>
          <w:szCs w:val="24"/>
        </w:rPr>
        <w:t xml:space="preserve"> если ниже нас неизречённость, то Начала у нас</w:t>
      </w:r>
      <w:r w:rsidR="00B87FF5">
        <w:rPr>
          <w:rFonts w:ascii="Times New Roman" w:hAnsi="Times New Roman"/>
          <w:sz w:val="24"/>
          <w:szCs w:val="24"/>
        </w:rPr>
        <w:t xml:space="preserve"> –</w:t>
      </w:r>
      <w:r>
        <w:rPr>
          <w:rFonts w:ascii="Times New Roman" w:hAnsi="Times New Roman"/>
          <w:sz w:val="24"/>
          <w:szCs w:val="24"/>
        </w:rPr>
        <w:t xml:space="preserve"> речённость. Речённость Начал</w:t>
      </w:r>
      <w:r w:rsidR="00164789">
        <w:rPr>
          <w:rFonts w:ascii="Times New Roman" w:hAnsi="Times New Roman"/>
          <w:sz w:val="24"/>
          <w:szCs w:val="24"/>
        </w:rPr>
        <w:t>,</w:t>
      </w:r>
      <w:r>
        <w:rPr>
          <w:rFonts w:ascii="Times New Roman" w:hAnsi="Times New Roman"/>
          <w:sz w:val="24"/>
          <w:szCs w:val="24"/>
        </w:rPr>
        <w:t xml:space="preserve"> и Н</w:t>
      </w:r>
      <w:r w:rsidRPr="00B77878">
        <w:rPr>
          <w:rFonts w:ascii="Times New Roman" w:hAnsi="Times New Roman"/>
          <w:sz w:val="24"/>
          <w:szCs w:val="24"/>
        </w:rPr>
        <w:t xml:space="preserve">ачала перетекают в речённость. И в этот момент эти Начала выходят на свет божий, как раньше говорили. Если мы не </w:t>
      </w:r>
      <w:r w:rsidRPr="00B77878">
        <w:rPr>
          <w:rFonts w:ascii="Times New Roman" w:hAnsi="Times New Roman"/>
          <w:b/>
          <w:bCs/>
          <w:i/>
          <w:iCs/>
          <w:sz w:val="24"/>
          <w:szCs w:val="24"/>
        </w:rPr>
        <w:t>речём</w:t>
      </w:r>
      <w:r w:rsidRPr="00B77878">
        <w:rPr>
          <w:rFonts w:ascii="Times New Roman" w:hAnsi="Times New Roman"/>
          <w:sz w:val="24"/>
          <w:szCs w:val="24"/>
        </w:rPr>
        <w:t xml:space="preserve"> Начала, то они никуда не выходят. Отсюда в начале было Слово, а Слово это Речённость. А когда вы хотели туда поставить слово, само начало </w:t>
      </w:r>
      <w:r w:rsidR="00164789">
        <w:rPr>
          <w:rFonts w:ascii="Times New Roman" w:hAnsi="Times New Roman"/>
          <w:sz w:val="24"/>
          <w:szCs w:val="24"/>
        </w:rPr>
        <w:t xml:space="preserve">– </w:t>
      </w:r>
      <w:r w:rsidRPr="00B77878">
        <w:rPr>
          <w:rFonts w:ascii="Times New Roman" w:hAnsi="Times New Roman"/>
          <w:sz w:val="24"/>
          <w:szCs w:val="24"/>
        </w:rPr>
        <w:t>это и есть в принципе слово, потому что</w:t>
      </w:r>
      <w:r w:rsidR="00164789">
        <w:rPr>
          <w:rFonts w:ascii="Times New Roman" w:hAnsi="Times New Roman"/>
          <w:sz w:val="24"/>
          <w:szCs w:val="24"/>
        </w:rPr>
        <w:t>,</w:t>
      </w:r>
      <w:r w:rsidRPr="00B77878">
        <w:rPr>
          <w:rFonts w:ascii="Times New Roman" w:hAnsi="Times New Roman"/>
          <w:sz w:val="24"/>
          <w:szCs w:val="24"/>
        </w:rPr>
        <w:t xml:space="preserve"> ч</w:t>
      </w:r>
      <w:r w:rsidR="00A73BA1">
        <w:rPr>
          <w:rFonts w:ascii="Times New Roman" w:hAnsi="Times New Roman"/>
          <w:sz w:val="24"/>
          <w:szCs w:val="24"/>
        </w:rPr>
        <w:t>тобы</w:t>
      </w:r>
      <w:r w:rsidRPr="00B77878">
        <w:rPr>
          <w:rFonts w:ascii="Times New Roman" w:hAnsi="Times New Roman"/>
          <w:sz w:val="24"/>
          <w:szCs w:val="24"/>
        </w:rPr>
        <w:t xml:space="preserve"> начать вы должны сказать. Это</w:t>
      </w:r>
      <w:r>
        <w:rPr>
          <w:rFonts w:ascii="Times New Roman" w:hAnsi="Times New Roman"/>
          <w:sz w:val="24"/>
          <w:szCs w:val="24"/>
        </w:rPr>
        <w:t xml:space="preserve"> не обязательно сказать, я </w:t>
      </w:r>
      <w:r w:rsidRPr="00164789">
        <w:rPr>
          <w:rFonts w:ascii="Times New Roman" w:hAnsi="Times New Roman"/>
          <w:i/>
          <w:sz w:val="24"/>
          <w:szCs w:val="24"/>
        </w:rPr>
        <w:t>реч</w:t>
      </w:r>
      <w:r w:rsidR="00164789" w:rsidRPr="00164789">
        <w:rPr>
          <w:rFonts w:ascii="Times New Roman" w:hAnsi="Times New Roman"/>
          <w:i/>
          <w:sz w:val="24"/>
          <w:szCs w:val="24"/>
        </w:rPr>
        <w:t>ать</w:t>
      </w:r>
      <w:r w:rsidRPr="00B77878">
        <w:rPr>
          <w:rFonts w:ascii="Times New Roman" w:hAnsi="Times New Roman"/>
          <w:sz w:val="24"/>
          <w:szCs w:val="24"/>
        </w:rPr>
        <w:t xml:space="preserve"> могу и внутренне, не сообщая вслух звуком. Правильно? То есть, есть внутренняя речь так называемая, поэтому тут не имеется в виду публикация вовне, </w:t>
      </w:r>
      <w:r w:rsidR="00164789">
        <w:rPr>
          <w:rFonts w:ascii="Times New Roman" w:hAnsi="Times New Roman"/>
          <w:sz w:val="24"/>
          <w:szCs w:val="24"/>
        </w:rPr>
        <w:t xml:space="preserve">тут </w:t>
      </w:r>
      <w:r w:rsidRPr="00B77878">
        <w:rPr>
          <w:rFonts w:ascii="Times New Roman" w:hAnsi="Times New Roman"/>
          <w:sz w:val="24"/>
          <w:szCs w:val="24"/>
        </w:rPr>
        <w:t xml:space="preserve">имеется в виду </w:t>
      </w:r>
      <w:r w:rsidRPr="00164789">
        <w:rPr>
          <w:rFonts w:ascii="Times New Roman" w:hAnsi="Times New Roman"/>
          <w:b/>
          <w:sz w:val="24"/>
          <w:szCs w:val="24"/>
        </w:rPr>
        <w:t>принцип речи как таковой</w:t>
      </w:r>
      <w:r w:rsidRPr="00B77878">
        <w:rPr>
          <w:rFonts w:ascii="Times New Roman" w:hAnsi="Times New Roman"/>
          <w:sz w:val="24"/>
          <w:szCs w:val="24"/>
        </w:rPr>
        <w:t>. Если он у вас есть, все эти принципы вы сообразите, а вот если у вас нет принципа речи как такового, то</w:t>
      </w:r>
      <w:r w:rsidR="00164789">
        <w:rPr>
          <w:rFonts w:ascii="Times New Roman" w:hAnsi="Times New Roman"/>
          <w:sz w:val="24"/>
          <w:szCs w:val="24"/>
        </w:rPr>
        <w:t>,</w:t>
      </w:r>
      <w:r w:rsidRPr="00B77878">
        <w:rPr>
          <w:rFonts w:ascii="Times New Roman" w:hAnsi="Times New Roman"/>
          <w:sz w:val="24"/>
          <w:szCs w:val="24"/>
        </w:rPr>
        <w:t xml:space="preserve"> что мы сейчас с вами</w:t>
      </w:r>
      <w:r>
        <w:rPr>
          <w:rFonts w:ascii="Times New Roman" w:hAnsi="Times New Roman"/>
          <w:sz w:val="24"/>
          <w:szCs w:val="24"/>
        </w:rPr>
        <w:t xml:space="preserve"> написали? Пустышку. Потому, </w:t>
      </w:r>
      <w:r w:rsidRPr="00B77878">
        <w:rPr>
          <w:rFonts w:ascii="Times New Roman" w:hAnsi="Times New Roman"/>
          <w:sz w:val="24"/>
          <w:szCs w:val="24"/>
        </w:rPr>
        <w:t xml:space="preserve">называя </w:t>
      </w:r>
      <w:r w:rsidR="00164789">
        <w:rPr>
          <w:rFonts w:ascii="Times New Roman" w:hAnsi="Times New Roman"/>
          <w:sz w:val="24"/>
          <w:szCs w:val="24"/>
        </w:rPr>
        <w:t>И</w:t>
      </w:r>
      <w:r w:rsidRPr="00B77878">
        <w:rPr>
          <w:rFonts w:ascii="Times New Roman" w:hAnsi="Times New Roman"/>
          <w:sz w:val="24"/>
          <w:szCs w:val="24"/>
        </w:rPr>
        <w:t>ерархичностью</w:t>
      </w:r>
      <w:r w:rsidR="00164789">
        <w:rPr>
          <w:rFonts w:ascii="Times New Roman" w:hAnsi="Times New Roman"/>
          <w:sz w:val="24"/>
          <w:szCs w:val="24"/>
        </w:rPr>
        <w:t>,</w:t>
      </w:r>
      <w:r w:rsidRPr="00B77878">
        <w:rPr>
          <w:rFonts w:ascii="Times New Roman" w:hAnsi="Times New Roman"/>
          <w:sz w:val="24"/>
          <w:szCs w:val="24"/>
        </w:rPr>
        <w:t xml:space="preserve"> Идивностью</w:t>
      </w:r>
      <w:r w:rsidR="00164789">
        <w:rPr>
          <w:rFonts w:ascii="Times New Roman" w:hAnsi="Times New Roman"/>
          <w:sz w:val="24"/>
          <w:szCs w:val="24"/>
        </w:rPr>
        <w:t>,</w:t>
      </w:r>
      <w:r w:rsidRPr="00B77878">
        <w:rPr>
          <w:rFonts w:ascii="Times New Roman" w:hAnsi="Times New Roman"/>
          <w:sz w:val="24"/>
          <w:szCs w:val="24"/>
        </w:rPr>
        <w:t xml:space="preserve"> </w:t>
      </w:r>
      <w:r w:rsidR="00164789">
        <w:rPr>
          <w:rFonts w:ascii="Times New Roman" w:hAnsi="Times New Roman"/>
          <w:sz w:val="24"/>
          <w:szCs w:val="24"/>
        </w:rPr>
        <w:t>О</w:t>
      </w:r>
      <w:r w:rsidRPr="00B77878">
        <w:rPr>
          <w:rFonts w:ascii="Times New Roman" w:hAnsi="Times New Roman"/>
          <w:sz w:val="24"/>
          <w:szCs w:val="24"/>
        </w:rPr>
        <w:t>бно</w:t>
      </w:r>
      <w:r>
        <w:rPr>
          <w:rFonts w:ascii="Times New Roman" w:hAnsi="Times New Roman"/>
          <w:sz w:val="24"/>
          <w:szCs w:val="24"/>
        </w:rPr>
        <w:t xml:space="preserve">влением, мы что делали? </w:t>
      </w:r>
      <w:r w:rsidRPr="00164789">
        <w:rPr>
          <w:rFonts w:ascii="Times New Roman" w:hAnsi="Times New Roman"/>
          <w:i/>
          <w:sz w:val="24"/>
          <w:szCs w:val="24"/>
        </w:rPr>
        <w:t>Рекли</w:t>
      </w:r>
      <w:r w:rsidR="00B87FF5">
        <w:rPr>
          <w:rFonts w:ascii="Times New Roman" w:hAnsi="Times New Roman"/>
          <w:sz w:val="24"/>
          <w:szCs w:val="24"/>
        </w:rPr>
        <w:t xml:space="preserve"> –</w:t>
      </w:r>
      <w:r>
        <w:rPr>
          <w:rFonts w:ascii="Times New Roman" w:hAnsi="Times New Roman"/>
          <w:sz w:val="24"/>
          <w:szCs w:val="24"/>
        </w:rPr>
        <w:t xml:space="preserve"> п</w:t>
      </w:r>
      <w:r w:rsidRPr="00B77878">
        <w:rPr>
          <w:rFonts w:ascii="Times New Roman" w:hAnsi="Times New Roman"/>
          <w:sz w:val="24"/>
          <w:szCs w:val="24"/>
        </w:rPr>
        <w:t xml:space="preserve">роизносили. </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И вы должны иметь в</w:t>
      </w:r>
      <w:r w:rsidR="00164789">
        <w:rPr>
          <w:rFonts w:ascii="Times New Roman" w:hAnsi="Times New Roman"/>
          <w:sz w:val="24"/>
          <w:szCs w:val="24"/>
        </w:rPr>
        <w:t xml:space="preserve"> </w:t>
      </w:r>
      <w:r>
        <w:rPr>
          <w:rFonts w:ascii="Times New Roman" w:hAnsi="Times New Roman"/>
          <w:sz w:val="24"/>
          <w:szCs w:val="24"/>
        </w:rPr>
        <w:t xml:space="preserve">виду </w:t>
      </w:r>
      <w:r w:rsidRPr="00B77878">
        <w:rPr>
          <w:rFonts w:ascii="Times New Roman" w:hAnsi="Times New Roman"/>
          <w:sz w:val="24"/>
          <w:szCs w:val="24"/>
        </w:rPr>
        <w:t>эту восьмерицу ваших реализаций. Отсюда анекдот состоит в том</w:t>
      </w:r>
      <w:r>
        <w:rPr>
          <w:rFonts w:ascii="Times New Roman" w:hAnsi="Times New Roman"/>
          <w:sz w:val="24"/>
          <w:szCs w:val="24"/>
        </w:rPr>
        <w:t>,</w:t>
      </w:r>
      <w:r w:rsidRPr="00B77878">
        <w:rPr>
          <w:rFonts w:ascii="Times New Roman" w:hAnsi="Times New Roman"/>
          <w:sz w:val="24"/>
          <w:szCs w:val="24"/>
        </w:rPr>
        <w:t xml:space="preserve"> что мало иметь Начала, надо уметь их </w:t>
      </w:r>
      <w:r w:rsidRPr="00B77878">
        <w:rPr>
          <w:rFonts w:ascii="Times New Roman" w:hAnsi="Times New Roman"/>
          <w:b/>
          <w:bCs/>
          <w:i/>
          <w:iCs/>
          <w:sz w:val="24"/>
          <w:szCs w:val="24"/>
        </w:rPr>
        <w:t>речь</w:t>
      </w:r>
      <w:r w:rsidRPr="00B77878">
        <w:rPr>
          <w:rFonts w:ascii="Times New Roman" w:hAnsi="Times New Roman"/>
          <w:sz w:val="24"/>
          <w:szCs w:val="24"/>
        </w:rPr>
        <w:t>. Заметьте</w:t>
      </w:r>
      <w:r w:rsidR="00164789">
        <w:rPr>
          <w:rFonts w:ascii="Times New Roman" w:hAnsi="Times New Roman"/>
          <w:sz w:val="24"/>
          <w:szCs w:val="24"/>
        </w:rPr>
        <w:t>,</w:t>
      </w:r>
      <w:r w:rsidRPr="00B77878">
        <w:rPr>
          <w:rFonts w:ascii="Times New Roman" w:hAnsi="Times New Roman"/>
          <w:sz w:val="24"/>
          <w:szCs w:val="24"/>
        </w:rPr>
        <w:t xml:space="preserve"> </w:t>
      </w:r>
      <w:r>
        <w:rPr>
          <w:rFonts w:ascii="Times New Roman" w:hAnsi="Times New Roman"/>
          <w:sz w:val="24"/>
          <w:szCs w:val="24"/>
        </w:rPr>
        <w:t>Синтез мы ведём</w:t>
      </w:r>
      <w:r w:rsidR="00164789">
        <w:rPr>
          <w:rFonts w:ascii="Times New Roman" w:hAnsi="Times New Roman"/>
          <w:sz w:val="24"/>
          <w:szCs w:val="24"/>
        </w:rPr>
        <w:t>,</w:t>
      </w:r>
      <w:r>
        <w:rPr>
          <w:rFonts w:ascii="Times New Roman" w:hAnsi="Times New Roman"/>
          <w:sz w:val="24"/>
          <w:szCs w:val="24"/>
        </w:rPr>
        <w:t xml:space="preserve"> изрекая его. По-</w:t>
      </w:r>
      <w:r w:rsidRPr="00B77878">
        <w:rPr>
          <w:rFonts w:ascii="Times New Roman" w:hAnsi="Times New Roman"/>
          <w:sz w:val="24"/>
          <w:szCs w:val="24"/>
        </w:rPr>
        <w:t>другому объясню</w:t>
      </w:r>
      <w:r w:rsidR="00164789">
        <w:rPr>
          <w:rFonts w:ascii="Times New Roman" w:hAnsi="Times New Roman"/>
          <w:sz w:val="24"/>
          <w:szCs w:val="24"/>
        </w:rPr>
        <w:t>:</w:t>
      </w:r>
      <w:r w:rsidRPr="00B77878">
        <w:rPr>
          <w:rFonts w:ascii="Times New Roman" w:hAnsi="Times New Roman"/>
          <w:sz w:val="24"/>
          <w:szCs w:val="24"/>
        </w:rPr>
        <w:t xml:space="preserve"> мало</w:t>
      </w:r>
      <w:r w:rsidR="00164789">
        <w:rPr>
          <w:rFonts w:ascii="Times New Roman" w:hAnsi="Times New Roman"/>
          <w:sz w:val="24"/>
          <w:szCs w:val="24"/>
        </w:rPr>
        <w:t>,</w:t>
      </w:r>
      <w:r w:rsidRPr="00B77878">
        <w:rPr>
          <w:rFonts w:ascii="Times New Roman" w:hAnsi="Times New Roman"/>
          <w:sz w:val="24"/>
          <w:szCs w:val="24"/>
        </w:rPr>
        <w:t xml:space="preserve"> что на вас сейчас Синтез фиксируется, пока вы его</w:t>
      </w:r>
      <w:r>
        <w:rPr>
          <w:rFonts w:ascii="Times New Roman" w:hAnsi="Times New Roman"/>
          <w:sz w:val="24"/>
          <w:szCs w:val="24"/>
        </w:rPr>
        <w:t xml:space="preserve"> не расшифру</w:t>
      </w:r>
      <w:r w:rsidRPr="00B77878">
        <w:rPr>
          <w:rFonts w:ascii="Times New Roman" w:hAnsi="Times New Roman"/>
          <w:sz w:val="24"/>
          <w:szCs w:val="24"/>
        </w:rPr>
        <w:t>ете и начнёте изрекать, вы его особо глубоко не поймёте. И ко мне очень многие подходили и говорили</w:t>
      </w:r>
      <w:r>
        <w:rPr>
          <w:rFonts w:ascii="Times New Roman" w:hAnsi="Times New Roman"/>
          <w:sz w:val="24"/>
          <w:szCs w:val="24"/>
        </w:rPr>
        <w:t>,</w:t>
      </w:r>
      <w:r w:rsidRPr="00B77878">
        <w:rPr>
          <w:rFonts w:ascii="Times New Roman" w:hAnsi="Times New Roman"/>
          <w:sz w:val="24"/>
          <w:szCs w:val="24"/>
        </w:rPr>
        <w:t xml:space="preserve"> когда начинаешь объяснять другим, сам понимаешь. Пока не начинаешь другим объяснять, даже если понимаешь, как-то забывается и понимание </w:t>
      </w:r>
      <w:r>
        <w:rPr>
          <w:rFonts w:ascii="Times New Roman" w:hAnsi="Times New Roman"/>
          <w:sz w:val="24"/>
          <w:szCs w:val="24"/>
        </w:rPr>
        <w:t>не глубокое. Речь, это и есть</w:t>
      </w:r>
      <w:r w:rsidR="00B87FF5">
        <w:rPr>
          <w:rFonts w:ascii="Times New Roman" w:hAnsi="Times New Roman"/>
          <w:sz w:val="24"/>
          <w:szCs w:val="24"/>
        </w:rPr>
        <w:t xml:space="preserve"> –</w:t>
      </w:r>
      <w:r>
        <w:rPr>
          <w:rFonts w:ascii="Times New Roman" w:hAnsi="Times New Roman"/>
          <w:sz w:val="24"/>
          <w:szCs w:val="24"/>
        </w:rPr>
        <w:t xml:space="preserve"> </w:t>
      </w:r>
      <w:r w:rsidRPr="00B77878">
        <w:rPr>
          <w:rFonts w:ascii="Times New Roman" w:hAnsi="Times New Roman"/>
          <w:sz w:val="24"/>
          <w:szCs w:val="24"/>
        </w:rPr>
        <w:t xml:space="preserve">речённость.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Пожалуйста</w:t>
      </w:r>
      <w:r w:rsidR="00164789">
        <w:rPr>
          <w:rFonts w:ascii="Times New Roman" w:hAnsi="Times New Roman"/>
          <w:sz w:val="24"/>
          <w:szCs w:val="24"/>
        </w:rPr>
        <w:t>,</w:t>
      </w:r>
      <w:r w:rsidRPr="00B77878">
        <w:rPr>
          <w:rFonts w:ascii="Times New Roman" w:hAnsi="Times New Roman"/>
          <w:sz w:val="24"/>
          <w:szCs w:val="24"/>
        </w:rPr>
        <w:t xml:space="preserve"> Синтез</w:t>
      </w:r>
      <w:r w:rsidR="00164789">
        <w:rPr>
          <w:rFonts w:ascii="Times New Roman" w:hAnsi="Times New Roman"/>
          <w:sz w:val="24"/>
          <w:szCs w:val="24"/>
        </w:rPr>
        <w:t>. Н</w:t>
      </w:r>
      <w:r w:rsidRPr="00B77878">
        <w:rPr>
          <w:rFonts w:ascii="Times New Roman" w:hAnsi="Times New Roman"/>
          <w:sz w:val="24"/>
          <w:szCs w:val="24"/>
        </w:rPr>
        <w:t>еотчуждённость речи</w:t>
      </w:r>
      <w:r w:rsidR="00164789">
        <w:rPr>
          <w:rFonts w:ascii="Times New Roman" w:hAnsi="Times New Roman"/>
          <w:sz w:val="24"/>
          <w:szCs w:val="24"/>
        </w:rPr>
        <w:t>. Е</w:t>
      </w:r>
      <w:r w:rsidRPr="00B77878">
        <w:rPr>
          <w:rFonts w:ascii="Times New Roman" w:hAnsi="Times New Roman"/>
          <w:sz w:val="24"/>
          <w:szCs w:val="24"/>
        </w:rPr>
        <w:t>сли она отчуждена, это уже, ну,</w:t>
      </w:r>
      <w:r>
        <w:rPr>
          <w:rFonts w:ascii="Times New Roman" w:hAnsi="Times New Roman"/>
          <w:sz w:val="24"/>
          <w:szCs w:val="24"/>
        </w:rPr>
        <w:t xml:space="preserve"> </w:t>
      </w:r>
      <w:r w:rsidRPr="00B77878">
        <w:rPr>
          <w:rFonts w:ascii="Times New Roman" w:hAnsi="Times New Roman"/>
          <w:sz w:val="24"/>
          <w:szCs w:val="24"/>
        </w:rPr>
        <w:t>формализм</w:t>
      </w:r>
      <w:r w:rsidR="00164789">
        <w:rPr>
          <w:rFonts w:ascii="Times New Roman" w:hAnsi="Times New Roman"/>
          <w:sz w:val="24"/>
          <w:szCs w:val="24"/>
        </w:rPr>
        <w:t xml:space="preserve"> –</w:t>
      </w:r>
      <w:r w:rsidRPr="00B77878">
        <w:rPr>
          <w:rFonts w:ascii="Times New Roman" w:hAnsi="Times New Roman"/>
          <w:sz w:val="24"/>
          <w:szCs w:val="24"/>
        </w:rPr>
        <w:t xml:space="preserve"> мягко сказано. </w:t>
      </w:r>
    </w:p>
    <w:p w:rsidR="00164789"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Часть, я думаю понятно.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Обновление. Больше</w:t>
      </w:r>
      <w:r>
        <w:rPr>
          <w:rFonts w:ascii="Times New Roman" w:hAnsi="Times New Roman"/>
          <w:sz w:val="24"/>
          <w:szCs w:val="24"/>
        </w:rPr>
        <w:t xml:space="preserve"> всего у вас будет проблем, когда</w:t>
      </w:r>
      <w:r w:rsidRPr="00B77878">
        <w:rPr>
          <w:rFonts w:ascii="Times New Roman" w:hAnsi="Times New Roman"/>
          <w:sz w:val="24"/>
          <w:szCs w:val="24"/>
        </w:rPr>
        <w:t xml:space="preserve"> вы будете работать с обновлением. Жива, как обновление. Но</w:t>
      </w:r>
      <w:r w:rsidR="00164789">
        <w:rPr>
          <w:rFonts w:ascii="Times New Roman" w:hAnsi="Times New Roman"/>
          <w:sz w:val="24"/>
          <w:szCs w:val="24"/>
        </w:rPr>
        <w:t>,</w:t>
      </w:r>
      <w:r w:rsidRPr="00B77878">
        <w:rPr>
          <w:rFonts w:ascii="Times New Roman" w:hAnsi="Times New Roman"/>
          <w:sz w:val="24"/>
          <w:szCs w:val="24"/>
        </w:rPr>
        <w:t xml:space="preserve"> вы должны увидеть</w:t>
      </w:r>
      <w:r>
        <w:rPr>
          <w:rFonts w:ascii="Times New Roman" w:hAnsi="Times New Roman"/>
          <w:sz w:val="24"/>
          <w:szCs w:val="24"/>
        </w:rPr>
        <w:t>,</w:t>
      </w:r>
      <w:r w:rsidRPr="00B77878">
        <w:rPr>
          <w:rFonts w:ascii="Times New Roman" w:hAnsi="Times New Roman"/>
          <w:sz w:val="24"/>
          <w:szCs w:val="24"/>
        </w:rPr>
        <w:t xml:space="preserve"> что выше</w:t>
      </w:r>
      <w:r w:rsidR="00B87FF5">
        <w:rPr>
          <w:rFonts w:ascii="Times New Roman" w:hAnsi="Times New Roman"/>
          <w:sz w:val="24"/>
          <w:szCs w:val="24"/>
        </w:rPr>
        <w:t xml:space="preserve"> –</w:t>
      </w:r>
      <w:r w:rsidRPr="00B77878">
        <w:rPr>
          <w:rFonts w:ascii="Times New Roman" w:hAnsi="Times New Roman"/>
          <w:sz w:val="24"/>
          <w:szCs w:val="24"/>
        </w:rPr>
        <w:t xml:space="preserve"> иерархичность, как поиск следующего посвящения </w:t>
      </w:r>
      <w:r w:rsidR="00085BEF">
        <w:rPr>
          <w:rFonts w:ascii="Times New Roman" w:hAnsi="Times New Roman"/>
          <w:sz w:val="24"/>
          <w:szCs w:val="24"/>
        </w:rPr>
        <w:t>–</w:t>
      </w:r>
      <w:r w:rsidRPr="00B77878">
        <w:rPr>
          <w:rFonts w:ascii="Times New Roman" w:hAnsi="Times New Roman"/>
          <w:sz w:val="24"/>
          <w:szCs w:val="24"/>
        </w:rPr>
        <w:t xml:space="preserve"> это обновление, а ниже часть, если она не будет обновляться, </w:t>
      </w:r>
      <w:r>
        <w:rPr>
          <w:rFonts w:ascii="Times New Roman" w:hAnsi="Times New Roman"/>
          <w:sz w:val="24"/>
          <w:szCs w:val="24"/>
        </w:rPr>
        <w:t xml:space="preserve">вы застоитесь и, понятно, </w:t>
      </w:r>
      <w:r w:rsidRPr="00B77878">
        <w:rPr>
          <w:rFonts w:ascii="Times New Roman" w:hAnsi="Times New Roman"/>
          <w:sz w:val="24"/>
          <w:szCs w:val="24"/>
        </w:rPr>
        <w:t>между Иерархией и Частью всегда идёт обновление новых эффектов.</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Вот </w:t>
      </w:r>
      <w:r w:rsidRPr="00B77878">
        <w:rPr>
          <w:rFonts w:ascii="Times New Roman" w:hAnsi="Times New Roman"/>
          <w:sz w:val="24"/>
          <w:szCs w:val="24"/>
        </w:rPr>
        <w:t>этих восемь базовых слов, внимание, я не говорю, что это только они, но это то</w:t>
      </w:r>
      <w:r w:rsidR="00ED183E">
        <w:rPr>
          <w:rFonts w:ascii="Times New Roman" w:hAnsi="Times New Roman"/>
          <w:sz w:val="24"/>
          <w:szCs w:val="24"/>
        </w:rPr>
        <w:t>,</w:t>
      </w:r>
      <w:r w:rsidRPr="00B77878">
        <w:rPr>
          <w:rFonts w:ascii="Times New Roman" w:hAnsi="Times New Roman"/>
          <w:sz w:val="24"/>
          <w:szCs w:val="24"/>
        </w:rPr>
        <w:t xml:space="preserve"> чт</w:t>
      </w:r>
      <w:r>
        <w:rPr>
          <w:rFonts w:ascii="Times New Roman" w:hAnsi="Times New Roman"/>
          <w:sz w:val="24"/>
          <w:szCs w:val="24"/>
        </w:rPr>
        <w:t>о обязательно проверяется в (</w:t>
      </w:r>
      <w:r w:rsidRPr="00B77878">
        <w:rPr>
          <w:rFonts w:ascii="Times New Roman" w:hAnsi="Times New Roman"/>
          <w:sz w:val="24"/>
          <w:szCs w:val="24"/>
        </w:rPr>
        <w:t>сюда можно поставить и другие</w:t>
      </w:r>
      <w:r>
        <w:rPr>
          <w:rFonts w:ascii="Times New Roman" w:hAnsi="Times New Roman"/>
          <w:sz w:val="24"/>
          <w:szCs w:val="24"/>
        </w:rPr>
        <w:t>)</w:t>
      </w:r>
      <w:r w:rsidRPr="00B77878">
        <w:rPr>
          <w:rFonts w:ascii="Times New Roman" w:hAnsi="Times New Roman"/>
          <w:sz w:val="24"/>
          <w:szCs w:val="24"/>
        </w:rPr>
        <w:t>, но эти обязательно здесь находятся. Можно сказать</w:t>
      </w:r>
      <w:r>
        <w:rPr>
          <w:rFonts w:ascii="Times New Roman" w:hAnsi="Times New Roman"/>
          <w:sz w:val="24"/>
          <w:szCs w:val="24"/>
        </w:rPr>
        <w:t>,</w:t>
      </w:r>
      <w:r w:rsidRPr="00B77878">
        <w:rPr>
          <w:rFonts w:ascii="Times New Roman" w:hAnsi="Times New Roman"/>
          <w:sz w:val="24"/>
          <w:szCs w:val="24"/>
        </w:rPr>
        <w:t xml:space="preserve"> что это пока на, может быть</w:t>
      </w:r>
      <w:r>
        <w:rPr>
          <w:rFonts w:ascii="Times New Roman" w:hAnsi="Times New Roman"/>
          <w:sz w:val="24"/>
          <w:szCs w:val="24"/>
        </w:rPr>
        <w:t>,</w:t>
      </w:r>
      <w:r w:rsidRPr="00B77878">
        <w:rPr>
          <w:rFonts w:ascii="Times New Roman" w:hAnsi="Times New Roman"/>
          <w:sz w:val="24"/>
          <w:szCs w:val="24"/>
        </w:rPr>
        <w:t xml:space="preserve"> на эту эпоху, может быть, н</w:t>
      </w:r>
      <w:r>
        <w:rPr>
          <w:rFonts w:ascii="Times New Roman" w:hAnsi="Times New Roman"/>
          <w:sz w:val="24"/>
          <w:szCs w:val="24"/>
        </w:rPr>
        <w:t>е знаю, на какой-то период времени. Н</w:t>
      </w:r>
      <w:r w:rsidRPr="00B77878">
        <w:rPr>
          <w:rFonts w:ascii="Times New Roman" w:hAnsi="Times New Roman"/>
          <w:sz w:val="24"/>
          <w:szCs w:val="24"/>
        </w:rPr>
        <w:t>е по отношению к нам период времени, там у Отца. Именно эти слова главные. Допустим</w:t>
      </w:r>
      <w:r w:rsidR="00ED183E">
        <w:rPr>
          <w:rFonts w:ascii="Times New Roman" w:hAnsi="Times New Roman"/>
          <w:sz w:val="24"/>
          <w:szCs w:val="24"/>
        </w:rPr>
        <w:t>,</w:t>
      </w:r>
      <w:r w:rsidRPr="00B77878">
        <w:rPr>
          <w:rFonts w:ascii="Times New Roman" w:hAnsi="Times New Roman"/>
          <w:sz w:val="24"/>
          <w:szCs w:val="24"/>
        </w:rPr>
        <w:t xml:space="preserve"> пока мы Идивность не знали,</w:t>
      </w:r>
      <w:r>
        <w:rPr>
          <w:rFonts w:ascii="Times New Roman" w:hAnsi="Times New Roman"/>
          <w:sz w:val="24"/>
          <w:szCs w:val="24"/>
        </w:rPr>
        <w:t xml:space="preserve"> здесь можно было поставить что-</w:t>
      </w:r>
      <w:r w:rsidRPr="00B77878">
        <w:rPr>
          <w:rFonts w:ascii="Times New Roman" w:hAnsi="Times New Roman"/>
          <w:sz w:val="24"/>
          <w:szCs w:val="24"/>
        </w:rPr>
        <w:t xml:space="preserve">то типа Дома Отца. Но он вряд ли бы сюда встал, мы бы с вами закончили вот здесь </w:t>
      </w:r>
      <w:r w:rsidRPr="00ED183E">
        <w:rPr>
          <w:rFonts w:ascii="Times New Roman" w:hAnsi="Times New Roman"/>
          <w:i/>
          <w:sz w:val="24"/>
          <w:szCs w:val="24"/>
        </w:rPr>
        <w:t>(</w:t>
      </w:r>
      <w:r w:rsidRPr="00ED183E">
        <w:rPr>
          <w:rFonts w:ascii="Times New Roman" w:hAnsi="Times New Roman"/>
          <w:i/>
          <w:iCs/>
          <w:sz w:val="24"/>
          <w:szCs w:val="24"/>
        </w:rPr>
        <w:t>показывает на рисунок</w:t>
      </w:r>
      <w:r w:rsidRPr="00ED183E">
        <w:rPr>
          <w:rFonts w:ascii="Times New Roman" w:hAnsi="Times New Roman"/>
          <w:i/>
          <w:sz w:val="24"/>
          <w:szCs w:val="24"/>
        </w:rPr>
        <w:t xml:space="preserve">) </w:t>
      </w:r>
      <w:r w:rsidRPr="00B77878">
        <w:rPr>
          <w:rFonts w:ascii="Times New Roman" w:hAnsi="Times New Roman"/>
          <w:sz w:val="24"/>
          <w:szCs w:val="24"/>
        </w:rPr>
        <w:t xml:space="preserve">в Любви и Иерархичности.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Ситуацию увидели? Ситуацию увидели. Мы сейчас идём к Отцу. И попытаемся по списку снизу-вверх</w:t>
      </w:r>
      <w:r>
        <w:rPr>
          <w:rFonts w:ascii="Times New Roman" w:hAnsi="Times New Roman"/>
          <w:sz w:val="24"/>
          <w:szCs w:val="24"/>
        </w:rPr>
        <w:t>: Речь, Неотчуждаться</w:t>
      </w:r>
      <w:r w:rsidR="00B87FF5">
        <w:rPr>
          <w:rFonts w:ascii="Times New Roman" w:hAnsi="Times New Roman"/>
          <w:sz w:val="24"/>
          <w:szCs w:val="24"/>
        </w:rPr>
        <w:t xml:space="preserve"> –</w:t>
      </w:r>
      <w:r>
        <w:rPr>
          <w:rFonts w:ascii="Times New Roman" w:hAnsi="Times New Roman"/>
          <w:sz w:val="24"/>
          <w:szCs w:val="24"/>
        </w:rPr>
        <w:t xml:space="preserve"> </w:t>
      </w:r>
      <w:r w:rsidRPr="00B77878">
        <w:rPr>
          <w:rFonts w:ascii="Times New Roman" w:hAnsi="Times New Roman"/>
          <w:sz w:val="24"/>
          <w:szCs w:val="24"/>
        </w:rPr>
        <w:t>смотрите, мы попытаемся неотчуждаться, явить главную вашу часть. А какая главная часть у вас? Да все, но всё равно для Отца будет одна главная</w:t>
      </w:r>
      <w:r>
        <w:rPr>
          <w:rFonts w:ascii="Times New Roman" w:hAnsi="Times New Roman"/>
          <w:sz w:val="24"/>
          <w:szCs w:val="24"/>
        </w:rPr>
        <w:t xml:space="preserve">. И </w:t>
      </w:r>
      <w:r w:rsidRPr="00B77878">
        <w:rPr>
          <w:rFonts w:ascii="Times New Roman" w:hAnsi="Times New Roman"/>
          <w:sz w:val="24"/>
          <w:szCs w:val="24"/>
        </w:rPr>
        <w:t>вы выя</w:t>
      </w:r>
      <w:r>
        <w:rPr>
          <w:rFonts w:ascii="Times New Roman" w:hAnsi="Times New Roman"/>
          <w:sz w:val="24"/>
          <w:szCs w:val="24"/>
        </w:rPr>
        <w:t>сните</w:t>
      </w:r>
      <w:r w:rsidR="00ED183E">
        <w:rPr>
          <w:rFonts w:ascii="Times New Roman" w:hAnsi="Times New Roman"/>
          <w:sz w:val="24"/>
          <w:szCs w:val="24"/>
        </w:rPr>
        <w:t>,</w:t>
      </w:r>
      <w:r>
        <w:rPr>
          <w:rFonts w:ascii="Times New Roman" w:hAnsi="Times New Roman"/>
          <w:sz w:val="24"/>
          <w:szCs w:val="24"/>
        </w:rPr>
        <w:t xml:space="preserve"> какая у вас главная часть. О</w:t>
      </w:r>
      <w:r w:rsidRPr="00B77878">
        <w:rPr>
          <w:rFonts w:ascii="Times New Roman" w:hAnsi="Times New Roman"/>
          <w:sz w:val="24"/>
          <w:szCs w:val="24"/>
        </w:rPr>
        <w:t xml:space="preserve">бновимся этой главной частью, вы проживёте процесс обновления. Заметьте: ни просветление, ни пробуждение, </w:t>
      </w:r>
      <w:r w:rsidR="00ED183E">
        <w:rPr>
          <w:rFonts w:ascii="Times New Roman" w:hAnsi="Times New Roman"/>
          <w:sz w:val="24"/>
          <w:szCs w:val="24"/>
        </w:rPr>
        <w:t xml:space="preserve">– </w:t>
      </w:r>
      <w:r w:rsidRPr="00B77878">
        <w:rPr>
          <w:rFonts w:ascii="Times New Roman" w:hAnsi="Times New Roman"/>
          <w:sz w:val="24"/>
          <w:szCs w:val="24"/>
        </w:rPr>
        <w:t>обновление. Причём аватарским процессом, Отец как Аватар выступит для вас в обновлении. Соответственно</w:t>
      </w:r>
      <w:r w:rsidR="00ED183E">
        <w:rPr>
          <w:rFonts w:ascii="Times New Roman" w:hAnsi="Times New Roman"/>
          <w:sz w:val="24"/>
          <w:szCs w:val="24"/>
        </w:rPr>
        <w:t>,</w:t>
      </w:r>
      <w:r w:rsidRPr="00B77878">
        <w:rPr>
          <w:rFonts w:ascii="Times New Roman" w:hAnsi="Times New Roman"/>
          <w:sz w:val="24"/>
          <w:szCs w:val="24"/>
        </w:rPr>
        <w:t xml:space="preserve"> проживёте свою иерархичность, Идивность, человечность. Вы Человек? Да. А насколько? Это я об этом. То есть</w:t>
      </w:r>
      <w:r w:rsidR="00ED183E">
        <w:rPr>
          <w:rFonts w:ascii="Times New Roman" w:hAnsi="Times New Roman"/>
          <w:sz w:val="24"/>
          <w:szCs w:val="24"/>
        </w:rPr>
        <w:t>,</w:t>
      </w:r>
      <w:r w:rsidRPr="00B77878">
        <w:rPr>
          <w:rFonts w:ascii="Times New Roman" w:hAnsi="Times New Roman"/>
          <w:sz w:val="24"/>
          <w:szCs w:val="24"/>
        </w:rPr>
        <w:t xml:space="preserve"> здесь не вопрос какая-то степень оценки, а глубина вашего человеческого выражения. </w:t>
      </w:r>
      <w:r w:rsidR="00ED183E">
        <w:rPr>
          <w:rFonts w:ascii="Times New Roman" w:hAnsi="Times New Roman"/>
          <w:sz w:val="24"/>
          <w:szCs w:val="24"/>
        </w:rPr>
        <w:t>И</w:t>
      </w:r>
      <w:r w:rsidRPr="00B77878">
        <w:rPr>
          <w:rFonts w:ascii="Times New Roman" w:hAnsi="Times New Roman"/>
          <w:sz w:val="24"/>
          <w:szCs w:val="24"/>
        </w:rPr>
        <w:t xml:space="preserve"> соответственно</w:t>
      </w:r>
      <w:r w:rsidR="00ED183E">
        <w:rPr>
          <w:rFonts w:ascii="Times New Roman" w:hAnsi="Times New Roman"/>
          <w:sz w:val="24"/>
          <w:szCs w:val="24"/>
        </w:rPr>
        <w:t>,</w:t>
      </w:r>
      <w:r w:rsidRPr="00B77878">
        <w:rPr>
          <w:rFonts w:ascii="Times New Roman" w:hAnsi="Times New Roman"/>
          <w:sz w:val="24"/>
          <w:szCs w:val="24"/>
        </w:rPr>
        <w:t xml:space="preserve"> получите свою Основу или выразите свою Основу, которую вы сейчас выражаете. Я говорю</w:t>
      </w:r>
      <w:r w:rsidR="00A73BA1">
        <w:rPr>
          <w:rFonts w:ascii="Times New Roman" w:hAnsi="Times New Roman"/>
          <w:sz w:val="24"/>
          <w:szCs w:val="24"/>
        </w:rPr>
        <w:t>,</w:t>
      </w:r>
      <w:r w:rsidRPr="00B77878">
        <w:rPr>
          <w:rFonts w:ascii="Times New Roman" w:hAnsi="Times New Roman"/>
          <w:sz w:val="24"/>
          <w:szCs w:val="24"/>
        </w:rPr>
        <w:t xml:space="preserve"> получите, потому что некоторые могут не иметь до сих пор, а желательно х</w:t>
      </w:r>
      <w:r>
        <w:rPr>
          <w:rFonts w:ascii="Times New Roman" w:hAnsi="Times New Roman"/>
          <w:sz w:val="24"/>
          <w:szCs w:val="24"/>
        </w:rPr>
        <w:t>от</w:t>
      </w:r>
      <w:r w:rsidR="00ED183E">
        <w:rPr>
          <w:rFonts w:ascii="Times New Roman" w:hAnsi="Times New Roman"/>
          <w:sz w:val="24"/>
          <w:szCs w:val="24"/>
        </w:rPr>
        <w:t>я</w:t>
      </w:r>
      <w:r>
        <w:rPr>
          <w:rFonts w:ascii="Times New Roman" w:hAnsi="Times New Roman"/>
          <w:sz w:val="24"/>
          <w:szCs w:val="24"/>
        </w:rPr>
        <w:t xml:space="preserve"> бы ч</w:t>
      </w:r>
      <w:r w:rsidR="00A73BA1">
        <w:rPr>
          <w:rFonts w:ascii="Times New Roman" w:hAnsi="Times New Roman"/>
          <w:sz w:val="24"/>
          <w:szCs w:val="24"/>
        </w:rPr>
        <w:t>тоб</w:t>
      </w:r>
      <w:r>
        <w:rPr>
          <w:rFonts w:ascii="Times New Roman" w:hAnsi="Times New Roman"/>
          <w:sz w:val="24"/>
          <w:szCs w:val="24"/>
        </w:rPr>
        <w:t xml:space="preserve"> одна появилась. Ни</w:t>
      </w:r>
      <w:r w:rsidRPr="00B77878">
        <w:rPr>
          <w:rFonts w:ascii="Times New Roman" w:hAnsi="Times New Roman"/>
          <w:sz w:val="24"/>
          <w:szCs w:val="24"/>
        </w:rPr>
        <w:t xml:space="preserve"> плохо, ни хорошо, если у вас нет глубины человечности, у вас нет Основы. Это не значит</w:t>
      </w:r>
      <w:r>
        <w:rPr>
          <w:rFonts w:ascii="Times New Roman" w:hAnsi="Times New Roman"/>
          <w:sz w:val="24"/>
          <w:szCs w:val="24"/>
        </w:rPr>
        <w:t>,</w:t>
      </w:r>
      <w:r w:rsidRPr="00B77878">
        <w:rPr>
          <w:rFonts w:ascii="Times New Roman" w:hAnsi="Times New Roman"/>
          <w:sz w:val="24"/>
          <w:szCs w:val="24"/>
        </w:rPr>
        <w:t xml:space="preserve"> что вы не Человек, это значит, что глубины человечности не хватает, ч</w:t>
      </w:r>
      <w:r w:rsidR="00A73BA1">
        <w:rPr>
          <w:rFonts w:ascii="Times New Roman" w:hAnsi="Times New Roman"/>
          <w:sz w:val="24"/>
          <w:szCs w:val="24"/>
        </w:rPr>
        <w:t>тобы</w:t>
      </w:r>
      <w:r w:rsidRPr="00B77878">
        <w:rPr>
          <w:rFonts w:ascii="Times New Roman" w:hAnsi="Times New Roman"/>
          <w:sz w:val="24"/>
          <w:szCs w:val="24"/>
        </w:rPr>
        <w:t xml:space="preserve"> Основа в вас вошла</w:t>
      </w:r>
      <w:r w:rsidR="00ED183E">
        <w:rPr>
          <w:rFonts w:ascii="Times New Roman" w:hAnsi="Times New Roman"/>
          <w:sz w:val="24"/>
          <w:szCs w:val="24"/>
        </w:rPr>
        <w:t>. Д</w:t>
      </w:r>
      <w:r w:rsidRPr="00B77878">
        <w:rPr>
          <w:rFonts w:ascii="Times New Roman" w:hAnsi="Times New Roman"/>
          <w:sz w:val="24"/>
          <w:szCs w:val="24"/>
        </w:rPr>
        <w:t>аже до 32-го Синтеза мы можем добраться без Основы внутри каждого из нас. Практика.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Для вдохновения: в эту практику </w:t>
      </w:r>
      <w:r>
        <w:rPr>
          <w:rFonts w:ascii="Times New Roman" w:hAnsi="Times New Roman"/>
          <w:sz w:val="24"/>
          <w:szCs w:val="24"/>
        </w:rPr>
        <w:t xml:space="preserve">мы </w:t>
      </w:r>
      <w:r w:rsidRPr="00B77878">
        <w:rPr>
          <w:rFonts w:ascii="Times New Roman" w:hAnsi="Times New Roman"/>
          <w:sz w:val="24"/>
          <w:szCs w:val="24"/>
        </w:rPr>
        <w:t>вас вели вес</w:t>
      </w:r>
      <w:r>
        <w:rPr>
          <w:rFonts w:ascii="Times New Roman" w:hAnsi="Times New Roman"/>
          <w:sz w:val="24"/>
          <w:szCs w:val="24"/>
        </w:rPr>
        <w:t xml:space="preserve">ь предыдущий Синтез – 10 часов, </w:t>
      </w:r>
      <w:r w:rsidRPr="00B77878">
        <w:rPr>
          <w:rFonts w:ascii="Times New Roman" w:hAnsi="Times New Roman"/>
          <w:sz w:val="24"/>
          <w:szCs w:val="24"/>
        </w:rPr>
        <w:t xml:space="preserve">ну, девять с половиной – так, чтобы быть точнее. Поэтому вы поднапрягитесь, пожалуйста. То есть, чтобы </w:t>
      </w:r>
      <w:r w:rsidRPr="00B77878">
        <w:rPr>
          <w:rFonts w:ascii="Times New Roman" w:hAnsi="Times New Roman"/>
          <w:sz w:val="24"/>
          <w:szCs w:val="24"/>
        </w:rPr>
        <w:lastRenderedPageBreak/>
        <w:t>это вам объяснить, мы вас напрягали вчера 6 часов, плюс вся ночь, плюс сейчас три с половиной часа. Как бы это для вас теоретически н</w:t>
      </w:r>
      <w:r w:rsidR="00ED183E">
        <w:rPr>
          <w:rFonts w:ascii="Times New Roman" w:hAnsi="Times New Roman"/>
          <w:sz w:val="24"/>
          <w:szCs w:val="24"/>
        </w:rPr>
        <w:t>и</w:t>
      </w:r>
      <w:r w:rsidRPr="00B77878">
        <w:rPr>
          <w:rFonts w:ascii="Times New Roman" w:hAnsi="Times New Roman"/>
          <w:sz w:val="24"/>
          <w:szCs w:val="24"/>
        </w:rPr>
        <w:t xml:space="preserve"> звучало, поверьте – результаты будут очень практичны лично для вас. Поэтому сейчас проникнетесь этим и попробуйте сделать, ну, максимально компетентно.</w:t>
      </w:r>
    </w:p>
    <w:p w:rsidR="002F254A" w:rsidRPr="00B77878" w:rsidRDefault="002F254A" w:rsidP="002F254A">
      <w:pPr>
        <w:pStyle w:val="0"/>
      </w:pPr>
      <w:bookmarkStart w:id="37" w:name="_Toc463915349"/>
      <w:r w:rsidRPr="00B77878">
        <w:t>Практика 5. Равновесие Начал ИВОтца Неизречённостью каждого из нас Основой Человека Идивности Иерархичности Обновления Части Неотчуждённостью Речи каждого из нас ИВ Отцом</w:t>
      </w:r>
      <w:bookmarkEnd w:id="37"/>
    </w:p>
    <w:p w:rsidR="00523316"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Мы возжигаемся всем Синтезом каждого из нас.</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Синтезируемся с Изначальными Владыками Кут Хуми Фаинь, переходим в </w:t>
      </w:r>
      <w:r w:rsidR="00523316">
        <w:rPr>
          <w:rFonts w:ascii="Times New Roman" w:hAnsi="Times New Roman"/>
          <w:sz w:val="24"/>
          <w:szCs w:val="24"/>
        </w:rPr>
        <w:t>з</w:t>
      </w:r>
      <w:r w:rsidRPr="00B77878">
        <w:rPr>
          <w:rFonts w:ascii="Times New Roman" w:hAnsi="Times New Roman"/>
          <w:sz w:val="24"/>
          <w:szCs w:val="24"/>
        </w:rPr>
        <w:t xml:space="preserve">ал Ипостаси Синтеза ИДИВО 192-х </w:t>
      </w:r>
      <w:r w:rsidR="00523316">
        <w:rPr>
          <w:rFonts w:ascii="Times New Roman" w:hAnsi="Times New Roman"/>
          <w:sz w:val="24"/>
          <w:szCs w:val="24"/>
        </w:rPr>
        <w:t>И</w:t>
      </w:r>
      <w:r w:rsidRPr="00B77878">
        <w:rPr>
          <w:rFonts w:ascii="Times New Roman" w:hAnsi="Times New Roman"/>
          <w:sz w:val="24"/>
          <w:szCs w:val="24"/>
        </w:rPr>
        <w:t>значальн</w:t>
      </w:r>
      <w:r w:rsidR="00523316">
        <w:rPr>
          <w:rFonts w:ascii="Times New Roman" w:hAnsi="Times New Roman"/>
          <w:sz w:val="24"/>
          <w:szCs w:val="24"/>
        </w:rPr>
        <w:t>ый</w:t>
      </w:r>
      <w:r w:rsidRPr="00B77878">
        <w:rPr>
          <w:rFonts w:ascii="Times New Roman" w:hAnsi="Times New Roman"/>
          <w:sz w:val="24"/>
          <w:szCs w:val="24"/>
        </w:rPr>
        <w:t xml:space="preserve"> явленно, развёртываясь пред Изначальными Владыками Кут Хуми Фаинь в форме Ипостаси 32-го Синтеза. Синтезируемся с Хум Изначальных Владык Кут Хуми Фаинь, стяжаем и возжигаемся 8-ю Цельными Синтезами Изначально Вышестоящего Отца, прося преобразить каждого из нас и синтез нас на явление 8-цы реализации Изначально Вышестоящего Отца физически собою и явить развёртывание компетентности каждого из нас данной 8-цей пред Изначально Вышестоящим Отцом глубиной каждого из нас и синтеза нас этим.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возжигаясь 8-ю Цельными Синтезами Изначально Вышестоящего Отца, преображаясь ими, мы синтезируемся с Изначально Вышестоящим Отцом, переходим в </w:t>
      </w:r>
      <w:r w:rsidR="00523316">
        <w:rPr>
          <w:rFonts w:ascii="Times New Roman" w:hAnsi="Times New Roman"/>
          <w:sz w:val="24"/>
          <w:szCs w:val="24"/>
        </w:rPr>
        <w:t>з</w:t>
      </w:r>
      <w:r w:rsidRPr="00B77878">
        <w:rPr>
          <w:rFonts w:ascii="Times New Roman" w:hAnsi="Times New Roman"/>
          <w:sz w:val="24"/>
          <w:szCs w:val="24"/>
        </w:rPr>
        <w:t>ал Изначаль</w:t>
      </w:r>
      <w:r w:rsidR="00523316">
        <w:rPr>
          <w:rFonts w:ascii="Times New Roman" w:hAnsi="Times New Roman"/>
          <w:sz w:val="24"/>
          <w:szCs w:val="24"/>
        </w:rPr>
        <w:t>но Вышестоящего Отца 256-ти И</w:t>
      </w:r>
      <w:r w:rsidRPr="00B77878">
        <w:rPr>
          <w:rFonts w:ascii="Times New Roman" w:hAnsi="Times New Roman"/>
          <w:sz w:val="24"/>
          <w:szCs w:val="24"/>
        </w:rPr>
        <w:t>значальн</w:t>
      </w:r>
      <w:r w:rsidR="00523316">
        <w:rPr>
          <w:rFonts w:ascii="Times New Roman" w:hAnsi="Times New Roman"/>
          <w:sz w:val="24"/>
          <w:szCs w:val="24"/>
        </w:rPr>
        <w:t>ый</w:t>
      </w:r>
      <w:r w:rsidRPr="00B77878">
        <w:rPr>
          <w:rFonts w:ascii="Times New Roman" w:hAnsi="Times New Roman"/>
          <w:sz w:val="24"/>
          <w:szCs w:val="24"/>
        </w:rPr>
        <w:t xml:space="preserve"> явленно. Синтезируемся с Изначально Вышестоящим Отцом, возжигаясь Неизречённостью каждого из нас.</w:t>
      </w:r>
    </w:p>
    <w:p w:rsidR="002F254A" w:rsidRPr="00B77878" w:rsidRDefault="002F254A" w:rsidP="002F254A">
      <w:pPr>
        <w:spacing w:after="0" w:line="240" w:lineRule="auto"/>
        <w:ind w:firstLine="454"/>
        <w:jc w:val="both"/>
        <w:rPr>
          <w:rFonts w:ascii="Times New Roman" w:hAnsi="Times New Roman"/>
          <w:b/>
          <w:sz w:val="24"/>
          <w:szCs w:val="24"/>
        </w:rPr>
      </w:pPr>
      <w:r w:rsidRPr="00B77878">
        <w:rPr>
          <w:rFonts w:ascii="Times New Roman" w:hAnsi="Times New Roman"/>
          <w:sz w:val="24"/>
          <w:szCs w:val="24"/>
        </w:rPr>
        <w:t xml:space="preserve">– И, синтезируясь с Изначально Вышестоящим Отцом, </w:t>
      </w:r>
      <w:r w:rsidRPr="00B77878">
        <w:rPr>
          <w:rFonts w:ascii="Times New Roman" w:hAnsi="Times New Roman"/>
          <w:b/>
          <w:sz w:val="24"/>
          <w:szCs w:val="24"/>
        </w:rPr>
        <w:t>стяжаем</w:t>
      </w:r>
      <w:r w:rsidRPr="00B77878">
        <w:rPr>
          <w:rFonts w:ascii="Times New Roman" w:hAnsi="Times New Roman"/>
          <w:sz w:val="24"/>
          <w:szCs w:val="24"/>
        </w:rPr>
        <w:t xml:space="preserve"> </w:t>
      </w:r>
      <w:r w:rsidRPr="00B77878">
        <w:rPr>
          <w:rFonts w:ascii="Times New Roman" w:hAnsi="Times New Roman"/>
          <w:b/>
          <w:sz w:val="24"/>
          <w:szCs w:val="24"/>
        </w:rPr>
        <w:t>концентрированное</w:t>
      </w:r>
      <w:r w:rsidRPr="00B77878">
        <w:rPr>
          <w:rFonts w:ascii="Times New Roman" w:hAnsi="Times New Roman"/>
          <w:sz w:val="24"/>
          <w:szCs w:val="24"/>
        </w:rPr>
        <w:t xml:space="preserve"> </w:t>
      </w:r>
      <w:r w:rsidRPr="00B77878">
        <w:rPr>
          <w:rFonts w:ascii="Times New Roman" w:hAnsi="Times New Roman"/>
          <w:b/>
          <w:sz w:val="24"/>
          <w:szCs w:val="24"/>
        </w:rPr>
        <w:t>Начало</w:t>
      </w:r>
      <w:r w:rsidRPr="00B77878">
        <w:rPr>
          <w:rFonts w:ascii="Times New Roman" w:hAnsi="Times New Roman"/>
          <w:sz w:val="24"/>
          <w:szCs w:val="24"/>
        </w:rPr>
        <w:t xml:space="preserve"> </w:t>
      </w:r>
      <w:r w:rsidRPr="00B77878">
        <w:rPr>
          <w:rFonts w:ascii="Times New Roman" w:hAnsi="Times New Roman"/>
          <w:b/>
          <w:sz w:val="24"/>
          <w:szCs w:val="24"/>
        </w:rPr>
        <w:t>каждого</w:t>
      </w:r>
      <w:r w:rsidRPr="00B77878">
        <w:rPr>
          <w:rFonts w:ascii="Times New Roman" w:hAnsi="Times New Roman"/>
          <w:sz w:val="24"/>
          <w:szCs w:val="24"/>
        </w:rPr>
        <w:t xml:space="preserve"> </w:t>
      </w:r>
      <w:r w:rsidRPr="00B77878">
        <w:rPr>
          <w:rFonts w:ascii="Times New Roman" w:hAnsi="Times New Roman"/>
          <w:b/>
          <w:sz w:val="24"/>
          <w:szCs w:val="24"/>
        </w:rPr>
        <w:t>из</w:t>
      </w:r>
      <w:r w:rsidRPr="00B77878">
        <w:rPr>
          <w:rFonts w:ascii="Times New Roman" w:hAnsi="Times New Roman"/>
          <w:sz w:val="24"/>
          <w:szCs w:val="24"/>
        </w:rPr>
        <w:t xml:space="preserve"> </w:t>
      </w:r>
      <w:r w:rsidRPr="00B77878">
        <w:rPr>
          <w:rFonts w:ascii="Times New Roman" w:hAnsi="Times New Roman"/>
          <w:b/>
          <w:sz w:val="24"/>
          <w:szCs w:val="24"/>
        </w:rPr>
        <w:t>нас</w:t>
      </w:r>
      <w:r w:rsidRPr="00B77878">
        <w:rPr>
          <w:rFonts w:ascii="Times New Roman" w:hAnsi="Times New Roman"/>
          <w:sz w:val="24"/>
          <w:szCs w:val="24"/>
        </w:rPr>
        <w:t xml:space="preserve"> </w:t>
      </w:r>
      <w:r w:rsidRPr="00B77878">
        <w:rPr>
          <w:rFonts w:ascii="Times New Roman" w:hAnsi="Times New Roman"/>
          <w:b/>
          <w:sz w:val="24"/>
          <w:szCs w:val="24"/>
        </w:rPr>
        <w:t>и</w:t>
      </w:r>
      <w:r w:rsidRPr="00B77878">
        <w:rPr>
          <w:rFonts w:ascii="Times New Roman" w:hAnsi="Times New Roman"/>
          <w:sz w:val="24"/>
          <w:szCs w:val="24"/>
        </w:rPr>
        <w:t xml:space="preserve"> </w:t>
      </w:r>
      <w:r w:rsidRPr="00B77878">
        <w:rPr>
          <w:rFonts w:ascii="Times New Roman" w:hAnsi="Times New Roman"/>
          <w:b/>
          <w:sz w:val="24"/>
          <w:szCs w:val="24"/>
        </w:rPr>
        <w:t>Речь</w:t>
      </w:r>
      <w:r w:rsidRPr="00B77878">
        <w:rPr>
          <w:rFonts w:ascii="Times New Roman" w:hAnsi="Times New Roman"/>
          <w:sz w:val="24"/>
          <w:szCs w:val="24"/>
        </w:rPr>
        <w:t xml:space="preserve"> </w:t>
      </w:r>
      <w:r w:rsidRPr="00B77878">
        <w:rPr>
          <w:rFonts w:ascii="Times New Roman" w:hAnsi="Times New Roman"/>
          <w:b/>
          <w:sz w:val="24"/>
          <w:szCs w:val="24"/>
        </w:rPr>
        <w:t>каждого</w:t>
      </w:r>
      <w:r w:rsidRPr="00B77878">
        <w:rPr>
          <w:rFonts w:ascii="Times New Roman" w:hAnsi="Times New Roman"/>
          <w:sz w:val="24"/>
          <w:szCs w:val="24"/>
        </w:rPr>
        <w:t xml:space="preserve"> </w:t>
      </w:r>
      <w:r w:rsidRPr="00B77878">
        <w:rPr>
          <w:rFonts w:ascii="Times New Roman" w:hAnsi="Times New Roman"/>
          <w:b/>
          <w:sz w:val="24"/>
          <w:szCs w:val="24"/>
        </w:rPr>
        <w:t>из</w:t>
      </w:r>
      <w:r w:rsidRPr="00B77878">
        <w:rPr>
          <w:rFonts w:ascii="Times New Roman" w:hAnsi="Times New Roman"/>
          <w:sz w:val="24"/>
          <w:szCs w:val="24"/>
        </w:rPr>
        <w:t xml:space="preserve"> </w:t>
      </w:r>
      <w:r w:rsidRPr="00B77878">
        <w:rPr>
          <w:rFonts w:ascii="Times New Roman" w:hAnsi="Times New Roman"/>
          <w:b/>
          <w:sz w:val="24"/>
          <w:szCs w:val="24"/>
        </w:rPr>
        <w:t>нас</w:t>
      </w:r>
      <w:r w:rsidRPr="00B77878">
        <w:rPr>
          <w:rFonts w:ascii="Times New Roman" w:hAnsi="Times New Roman"/>
          <w:sz w:val="24"/>
          <w:szCs w:val="24"/>
        </w:rPr>
        <w:t xml:space="preserve"> </w:t>
      </w:r>
      <w:r w:rsidRPr="00B77878">
        <w:rPr>
          <w:rFonts w:ascii="Times New Roman" w:hAnsi="Times New Roman"/>
          <w:b/>
          <w:sz w:val="24"/>
          <w:szCs w:val="24"/>
        </w:rPr>
        <w:t>им</w:t>
      </w:r>
      <w:r w:rsidRPr="00B77878">
        <w:rPr>
          <w:rFonts w:ascii="Times New Roman" w:hAnsi="Times New Roman"/>
          <w:sz w:val="24"/>
          <w:szCs w:val="24"/>
        </w:rPr>
        <w:t xml:space="preserve"> </w:t>
      </w:r>
      <w:r w:rsidRPr="00B77878">
        <w:rPr>
          <w:rFonts w:ascii="Times New Roman" w:hAnsi="Times New Roman"/>
          <w:b/>
          <w:sz w:val="24"/>
          <w:szCs w:val="24"/>
        </w:rPr>
        <w:t>собою.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b/>
          <w:sz w:val="24"/>
          <w:szCs w:val="24"/>
        </w:rPr>
        <w:t xml:space="preserve">– </w:t>
      </w:r>
      <w:r w:rsidRPr="00B77878">
        <w:rPr>
          <w:rFonts w:ascii="Times New Roman" w:hAnsi="Times New Roman"/>
          <w:sz w:val="24"/>
          <w:szCs w:val="24"/>
        </w:rPr>
        <w:t xml:space="preserve">Синтезируясь с Изначально Вышестоящим Отцом, </w:t>
      </w:r>
      <w:r w:rsidRPr="00B77878">
        <w:rPr>
          <w:rFonts w:ascii="Times New Roman" w:hAnsi="Times New Roman"/>
          <w:b/>
          <w:sz w:val="24"/>
          <w:szCs w:val="24"/>
        </w:rPr>
        <w:t>стяжаем</w:t>
      </w:r>
      <w:r w:rsidRPr="00B77878">
        <w:rPr>
          <w:rFonts w:ascii="Times New Roman" w:hAnsi="Times New Roman"/>
          <w:sz w:val="24"/>
          <w:szCs w:val="24"/>
        </w:rPr>
        <w:t xml:space="preserve"> </w:t>
      </w:r>
      <w:r w:rsidRPr="00B77878">
        <w:rPr>
          <w:rFonts w:ascii="Times New Roman" w:hAnsi="Times New Roman"/>
          <w:b/>
          <w:sz w:val="24"/>
          <w:szCs w:val="24"/>
        </w:rPr>
        <w:t>концентрированное</w:t>
      </w:r>
      <w:r w:rsidRPr="00B77878">
        <w:rPr>
          <w:rFonts w:ascii="Times New Roman" w:hAnsi="Times New Roman"/>
          <w:sz w:val="24"/>
          <w:szCs w:val="24"/>
        </w:rPr>
        <w:t xml:space="preserve"> </w:t>
      </w:r>
      <w:r w:rsidRPr="00B77878">
        <w:rPr>
          <w:rFonts w:ascii="Times New Roman" w:hAnsi="Times New Roman"/>
          <w:b/>
          <w:sz w:val="24"/>
          <w:szCs w:val="24"/>
        </w:rPr>
        <w:t>Усилие</w:t>
      </w:r>
      <w:r w:rsidRPr="00B77878">
        <w:rPr>
          <w:rFonts w:ascii="Times New Roman" w:hAnsi="Times New Roman"/>
          <w:sz w:val="24"/>
          <w:szCs w:val="24"/>
        </w:rPr>
        <w:t xml:space="preserve"> </w:t>
      </w:r>
      <w:r w:rsidRPr="00B77878">
        <w:rPr>
          <w:rFonts w:ascii="Times New Roman" w:hAnsi="Times New Roman"/>
          <w:b/>
          <w:sz w:val="24"/>
          <w:szCs w:val="24"/>
        </w:rPr>
        <w:t>каждого</w:t>
      </w:r>
      <w:r w:rsidRPr="00B77878">
        <w:rPr>
          <w:rFonts w:ascii="Times New Roman" w:hAnsi="Times New Roman"/>
          <w:sz w:val="24"/>
          <w:szCs w:val="24"/>
        </w:rPr>
        <w:t xml:space="preserve"> </w:t>
      </w:r>
      <w:r w:rsidRPr="00B77878">
        <w:rPr>
          <w:rFonts w:ascii="Times New Roman" w:hAnsi="Times New Roman"/>
          <w:b/>
          <w:sz w:val="24"/>
          <w:szCs w:val="24"/>
        </w:rPr>
        <w:t>из</w:t>
      </w:r>
      <w:r w:rsidRPr="00B77878">
        <w:rPr>
          <w:rFonts w:ascii="Times New Roman" w:hAnsi="Times New Roman"/>
          <w:sz w:val="24"/>
          <w:szCs w:val="24"/>
        </w:rPr>
        <w:t xml:space="preserve"> </w:t>
      </w:r>
      <w:r w:rsidRPr="00B77878">
        <w:rPr>
          <w:rFonts w:ascii="Times New Roman" w:hAnsi="Times New Roman"/>
          <w:b/>
          <w:sz w:val="24"/>
          <w:szCs w:val="24"/>
        </w:rPr>
        <w:t>нас</w:t>
      </w:r>
      <w:r w:rsidRPr="00B77878">
        <w:rPr>
          <w:rFonts w:ascii="Times New Roman" w:hAnsi="Times New Roman"/>
          <w:sz w:val="24"/>
          <w:szCs w:val="24"/>
        </w:rPr>
        <w:t xml:space="preserve"> </w:t>
      </w:r>
      <w:r w:rsidRPr="00B77878">
        <w:rPr>
          <w:rFonts w:ascii="Times New Roman" w:hAnsi="Times New Roman"/>
          <w:b/>
          <w:sz w:val="24"/>
          <w:szCs w:val="24"/>
        </w:rPr>
        <w:t>и</w:t>
      </w:r>
      <w:r w:rsidRPr="00B77878">
        <w:rPr>
          <w:rFonts w:ascii="Times New Roman" w:hAnsi="Times New Roman"/>
          <w:sz w:val="24"/>
          <w:szCs w:val="24"/>
        </w:rPr>
        <w:t xml:space="preserve"> </w:t>
      </w:r>
      <w:r w:rsidRPr="00B77878">
        <w:rPr>
          <w:rFonts w:ascii="Times New Roman" w:hAnsi="Times New Roman"/>
          <w:b/>
          <w:sz w:val="24"/>
          <w:szCs w:val="24"/>
        </w:rPr>
        <w:t>Неотчуждённость</w:t>
      </w:r>
      <w:r w:rsidRPr="00B77878">
        <w:rPr>
          <w:rFonts w:ascii="Times New Roman" w:hAnsi="Times New Roman"/>
          <w:sz w:val="24"/>
          <w:szCs w:val="24"/>
        </w:rPr>
        <w:t xml:space="preserve"> </w:t>
      </w:r>
      <w:r w:rsidRPr="00B77878">
        <w:rPr>
          <w:rFonts w:ascii="Times New Roman" w:hAnsi="Times New Roman"/>
          <w:b/>
          <w:sz w:val="24"/>
          <w:szCs w:val="24"/>
        </w:rPr>
        <w:t>каждого</w:t>
      </w:r>
      <w:r w:rsidRPr="00B77878">
        <w:rPr>
          <w:rFonts w:ascii="Times New Roman" w:hAnsi="Times New Roman"/>
          <w:sz w:val="24"/>
          <w:szCs w:val="24"/>
        </w:rPr>
        <w:t xml:space="preserve"> </w:t>
      </w:r>
      <w:r w:rsidRPr="00B77878">
        <w:rPr>
          <w:rFonts w:ascii="Times New Roman" w:hAnsi="Times New Roman"/>
          <w:b/>
          <w:sz w:val="24"/>
          <w:szCs w:val="24"/>
        </w:rPr>
        <w:t>из</w:t>
      </w:r>
      <w:r w:rsidRPr="00B77878">
        <w:rPr>
          <w:rFonts w:ascii="Times New Roman" w:hAnsi="Times New Roman"/>
          <w:sz w:val="24"/>
          <w:szCs w:val="24"/>
        </w:rPr>
        <w:t xml:space="preserve"> </w:t>
      </w:r>
      <w:r w:rsidRPr="00B77878">
        <w:rPr>
          <w:rFonts w:ascii="Times New Roman" w:hAnsi="Times New Roman"/>
          <w:b/>
          <w:sz w:val="24"/>
          <w:szCs w:val="24"/>
        </w:rPr>
        <w:t>нас</w:t>
      </w:r>
      <w:r w:rsidRPr="00B77878">
        <w:rPr>
          <w:rFonts w:ascii="Times New Roman" w:hAnsi="Times New Roman"/>
          <w:sz w:val="24"/>
          <w:szCs w:val="24"/>
        </w:rPr>
        <w:t xml:space="preserve"> </w:t>
      </w:r>
      <w:r w:rsidRPr="00B77878">
        <w:rPr>
          <w:rFonts w:ascii="Times New Roman" w:hAnsi="Times New Roman"/>
          <w:b/>
          <w:sz w:val="24"/>
          <w:szCs w:val="24"/>
        </w:rPr>
        <w:t>Изначально Вышестоящим</w:t>
      </w:r>
      <w:r w:rsidRPr="00B77878">
        <w:rPr>
          <w:rFonts w:ascii="Times New Roman" w:hAnsi="Times New Roman"/>
          <w:sz w:val="24"/>
          <w:szCs w:val="24"/>
        </w:rPr>
        <w:t xml:space="preserve"> </w:t>
      </w:r>
      <w:r w:rsidRPr="00B77878">
        <w:rPr>
          <w:rFonts w:ascii="Times New Roman" w:hAnsi="Times New Roman"/>
          <w:b/>
          <w:sz w:val="24"/>
          <w:szCs w:val="24"/>
        </w:rPr>
        <w:t>Отцом</w:t>
      </w:r>
      <w:r w:rsidRPr="00B77878">
        <w:rPr>
          <w:rFonts w:ascii="Times New Roman" w:hAnsi="Times New Roman"/>
          <w:sz w:val="24"/>
          <w:szCs w:val="24"/>
        </w:rPr>
        <w:t xml:space="preserve"> </w:t>
      </w:r>
      <w:r w:rsidRPr="00B77878">
        <w:rPr>
          <w:rFonts w:ascii="Times New Roman" w:hAnsi="Times New Roman"/>
          <w:b/>
          <w:sz w:val="24"/>
          <w:szCs w:val="24"/>
        </w:rPr>
        <w:t>собою.</w:t>
      </w:r>
      <w:r w:rsidRPr="00B77878">
        <w:rPr>
          <w:rFonts w:ascii="Times New Roman" w:hAnsi="Times New Roman"/>
          <w:sz w:val="24"/>
          <w:szCs w:val="24"/>
        </w:rPr>
        <w:t xml:space="preserve">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Синтезируясь с Изначально Вышестоящим Отцом, </w:t>
      </w:r>
      <w:r w:rsidRPr="00B77878">
        <w:rPr>
          <w:rFonts w:ascii="Times New Roman" w:hAnsi="Times New Roman"/>
          <w:b/>
          <w:sz w:val="24"/>
          <w:szCs w:val="24"/>
        </w:rPr>
        <w:t>стяжаем</w:t>
      </w:r>
      <w:r w:rsidRPr="00B77878">
        <w:rPr>
          <w:rFonts w:ascii="Times New Roman" w:hAnsi="Times New Roman"/>
          <w:sz w:val="24"/>
          <w:szCs w:val="24"/>
        </w:rPr>
        <w:t xml:space="preserve"> </w:t>
      </w:r>
      <w:r w:rsidRPr="00B77878">
        <w:rPr>
          <w:rFonts w:ascii="Times New Roman" w:hAnsi="Times New Roman"/>
          <w:b/>
          <w:sz w:val="24"/>
          <w:szCs w:val="24"/>
        </w:rPr>
        <w:t>концентрированную</w:t>
      </w:r>
      <w:r w:rsidRPr="00B77878">
        <w:rPr>
          <w:rFonts w:ascii="Times New Roman" w:hAnsi="Times New Roman"/>
          <w:sz w:val="24"/>
          <w:szCs w:val="24"/>
        </w:rPr>
        <w:t xml:space="preserve"> </w:t>
      </w:r>
      <w:r w:rsidRPr="00B77878">
        <w:rPr>
          <w:rFonts w:ascii="Times New Roman" w:hAnsi="Times New Roman"/>
          <w:b/>
          <w:sz w:val="24"/>
          <w:szCs w:val="24"/>
        </w:rPr>
        <w:t>Воссоединённость</w:t>
      </w:r>
      <w:r w:rsidRPr="00B77878">
        <w:rPr>
          <w:rFonts w:ascii="Times New Roman" w:hAnsi="Times New Roman"/>
          <w:sz w:val="24"/>
          <w:szCs w:val="24"/>
        </w:rPr>
        <w:t xml:space="preserve"> </w:t>
      </w:r>
      <w:r w:rsidRPr="00B77878">
        <w:rPr>
          <w:rFonts w:ascii="Times New Roman" w:hAnsi="Times New Roman"/>
          <w:b/>
          <w:sz w:val="24"/>
          <w:szCs w:val="24"/>
        </w:rPr>
        <w:t>Изначально Вышестоящим</w:t>
      </w:r>
      <w:r w:rsidRPr="00B77878">
        <w:rPr>
          <w:rFonts w:ascii="Times New Roman" w:hAnsi="Times New Roman"/>
          <w:sz w:val="24"/>
          <w:szCs w:val="24"/>
        </w:rPr>
        <w:t xml:space="preserve"> </w:t>
      </w:r>
      <w:r w:rsidRPr="00B77878">
        <w:rPr>
          <w:rFonts w:ascii="Times New Roman" w:hAnsi="Times New Roman"/>
          <w:b/>
          <w:sz w:val="24"/>
          <w:szCs w:val="24"/>
        </w:rPr>
        <w:t>Отцом</w:t>
      </w:r>
      <w:r w:rsidRPr="00B77878">
        <w:rPr>
          <w:rFonts w:ascii="Times New Roman" w:hAnsi="Times New Roman"/>
          <w:sz w:val="24"/>
          <w:szCs w:val="24"/>
        </w:rPr>
        <w:t xml:space="preserve"> </w:t>
      </w:r>
      <w:r w:rsidRPr="00B77878">
        <w:rPr>
          <w:rFonts w:ascii="Times New Roman" w:hAnsi="Times New Roman"/>
          <w:b/>
          <w:sz w:val="24"/>
          <w:szCs w:val="24"/>
        </w:rPr>
        <w:t>собою</w:t>
      </w:r>
      <w:r w:rsidRPr="00B77878">
        <w:rPr>
          <w:rFonts w:ascii="Times New Roman" w:hAnsi="Times New Roman"/>
          <w:sz w:val="24"/>
          <w:szCs w:val="24"/>
        </w:rPr>
        <w:t xml:space="preserve"> </w:t>
      </w:r>
      <w:r w:rsidRPr="00B77878">
        <w:rPr>
          <w:rFonts w:ascii="Times New Roman" w:hAnsi="Times New Roman"/>
          <w:b/>
          <w:sz w:val="24"/>
          <w:szCs w:val="24"/>
        </w:rPr>
        <w:t>и</w:t>
      </w:r>
      <w:r w:rsidRPr="00B77878">
        <w:rPr>
          <w:rFonts w:ascii="Times New Roman" w:hAnsi="Times New Roman"/>
          <w:sz w:val="24"/>
          <w:szCs w:val="24"/>
        </w:rPr>
        <w:t xml:space="preserve"> </w:t>
      </w:r>
      <w:r w:rsidRPr="00B77878">
        <w:rPr>
          <w:rFonts w:ascii="Times New Roman" w:hAnsi="Times New Roman"/>
          <w:b/>
          <w:sz w:val="24"/>
          <w:szCs w:val="24"/>
        </w:rPr>
        <w:t>Часть</w:t>
      </w:r>
      <w:r w:rsidRPr="00B77878">
        <w:rPr>
          <w:rFonts w:ascii="Times New Roman" w:hAnsi="Times New Roman"/>
          <w:sz w:val="24"/>
          <w:szCs w:val="24"/>
        </w:rPr>
        <w:t xml:space="preserve"> </w:t>
      </w:r>
      <w:r w:rsidRPr="00B77878">
        <w:rPr>
          <w:rFonts w:ascii="Times New Roman" w:hAnsi="Times New Roman"/>
          <w:b/>
          <w:sz w:val="24"/>
          <w:szCs w:val="24"/>
        </w:rPr>
        <w:t>явления</w:t>
      </w:r>
      <w:r w:rsidRPr="00B77878">
        <w:rPr>
          <w:rFonts w:ascii="Times New Roman" w:hAnsi="Times New Roman"/>
          <w:sz w:val="24"/>
          <w:szCs w:val="24"/>
        </w:rPr>
        <w:t xml:space="preserve"> </w:t>
      </w:r>
      <w:r w:rsidRPr="00B77878">
        <w:rPr>
          <w:rFonts w:ascii="Times New Roman" w:hAnsi="Times New Roman"/>
          <w:b/>
          <w:sz w:val="24"/>
          <w:szCs w:val="24"/>
        </w:rPr>
        <w:t>каждого</w:t>
      </w:r>
      <w:r w:rsidRPr="00B77878">
        <w:rPr>
          <w:rFonts w:ascii="Times New Roman" w:hAnsi="Times New Roman"/>
          <w:sz w:val="24"/>
          <w:szCs w:val="24"/>
        </w:rPr>
        <w:t xml:space="preserve"> </w:t>
      </w:r>
      <w:r w:rsidRPr="00B77878">
        <w:rPr>
          <w:rFonts w:ascii="Times New Roman" w:hAnsi="Times New Roman"/>
          <w:b/>
          <w:sz w:val="24"/>
          <w:szCs w:val="24"/>
        </w:rPr>
        <w:t>из</w:t>
      </w:r>
      <w:r w:rsidRPr="00B77878">
        <w:rPr>
          <w:rFonts w:ascii="Times New Roman" w:hAnsi="Times New Roman"/>
          <w:sz w:val="24"/>
          <w:szCs w:val="24"/>
        </w:rPr>
        <w:t xml:space="preserve"> </w:t>
      </w:r>
      <w:r w:rsidRPr="00B77878">
        <w:rPr>
          <w:rFonts w:ascii="Times New Roman" w:hAnsi="Times New Roman"/>
          <w:b/>
          <w:sz w:val="24"/>
          <w:szCs w:val="24"/>
        </w:rPr>
        <w:t>нас</w:t>
      </w:r>
      <w:r w:rsidRPr="00B77878">
        <w:rPr>
          <w:rFonts w:ascii="Times New Roman" w:hAnsi="Times New Roman"/>
          <w:sz w:val="24"/>
          <w:szCs w:val="24"/>
        </w:rPr>
        <w:t xml:space="preserve"> </w:t>
      </w:r>
      <w:r w:rsidRPr="00B77878">
        <w:rPr>
          <w:rFonts w:ascii="Times New Roman" w:hAnsi="Times New Roman"/>
          <w:b/>
          <w:sz w:val="24"/>
          <w:szCs w:val="24"/>
        </w:rPr>
        <w:t>Изначально Вышестоящим</w:t>
      </w:r>
      <w:r w:rsidRPr="00B77878">
        <w:rPr>
          <w:rFonts w:ascii="Times New Roman" w:hAnsi="Times New Roman"/>
          <w:sz w:val="24"/>
          <w:szCs w:val="24"/>
        </w:rPr>
        <w:t xml:space="preserve"> </w:t>
      </w:r>
      <w:r w:rsidRPr="00B77878">
        <w:rPr>
          <w:rFonts w:ascii="Times New Roman" w:hAnsi="Times New Roman"/>
          <w:b/>
          <w:sz w:val="24"/>
          <w:szCs w:val="24"/>
        </w:rPr>
        <w:t>Отцом.</w:t>
      </w:r>
      <w:r w:rsidRPr="00B77878">
        <w:rPr>
          <w:rFonts w:ascii="Times New Roman" w:hAnsi="Times New Roman"/>
          <w:sz w:val="24"/>
          <w:szCs w:val="24"/>
        </w:rPr>
        <w:t xml:space="preserve">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И далее </w:t>
      </w:r>
      <w:r w:rsidRPr="00B77878">
        <w:rPr>
          <w:rFonts w:ascii="Times New Roman" w:hAnsi="Times New Roman"/>
          <w:b/>
          <w:sz w:val="24"/>
          <w:szCs w:val="24"/>
        </w:rPr>
        <w:t>стяжаем</w:t>
      </w:r>
      <w:r w:rsidRPr="00B77878">
        <w:rPr>
          <w:rFonts w:ascii="Times New Roman" w:hAnsi="Times New Roman"/>
          <w:sz w:val="24"/>
          <w:szCs w:val="24"/>
        </w:rPr>
        <w:t xml:space="preserve"> </w:t>
      </w:r>
      <w:r w:rsidRPr="00B77878">
        <w:rPr>
          <w:rFonts w:ascii="Times New Roman" w:hAnsi="Times New Roman"/>
          <w:b/>
          <w:sz w:val="24"/>
          <w:szCs w:val="24"/>
        </w:rPr>
        <w:t>концентрированную</w:t>
      </w:r>
      <w:r w:rsidRPr="00B77878">
        <w:rPr>
          <w:rFonts w:ascii="Times New Roman" w:hAnsi="Times New Roman"/>
          <w:sz w:val="24"/>
          <w:szCs w:val="24"/>
        </w:rPr>
        <w:t xml:space="preserve"> </w:t>
      </w:r>
      <w:r w:rsidRPr="00B77878">
        <w:rPr>
          <w:rFonts w:ascii="Times New Roman" w:hAnsi="Times New Roman"/>
          <w:b/>
          <w:sz w:val="24"/>
          <w:szCs w:val="24"/>
        </w:rPr>
        <w:t>Живу</w:t>
      </w:r>
      <w:r w:rsidRPr="00B77878">
        <w:rPr>
          <w:rFonts w:ascii="Times New Roman" w:hAnsi="Times New Roman"/>
          <w:sz w:val="24"/>
          <w:szCs w:val="24"/>
        </w:rPr>
        <w:t xml:space="preserve"> </w:t>
      </w:r>
      <w:r w:rsidRPr="00B77878">
        <w:rPr>
          <w:rFonts w:ascii="Times New Roman" w:hAnsi="Times New Roman"/>
          <w:b/>
          <w:sz w:val="24"/>
          <w:szCs w:val="24"/>
        </w:rPr>
        <w:t>Изначально Вышестоящего</w:t>
      </w:r>
      <w:r w:rsidRPr="00B77878">
        <w:rPr>
          <w:rFonts w:ascii="Times New Roman" w:hAnsi="Times New Roman"/>
          <w:sz w:val="24"/>
          <w:szCs w:val="24"/>
        </w:rPr>
        <w:t xml:space="preserve"> </w:t>
      </w:r>
      <w:r w:rsidRPr="00B77878">
        <w:rPr>
          <w:rFonts w:ascii="Times New Roman" w:hAnsi="Times New Roman"/>
          <w:b/>
          <w:sz w:val="24"/>
          <w:szCs w:val="24"/>
        </w:rPr>
        <w:t>Отца</w:t>
      </w:r>
      <w:r w:rsidRPr="00B77878">
        <w:rPr>
          <w:rFonts w:ascii="Times New Roman" w:hAnsi="Times New Roman"/>
          <w:sz w:val="24"/>
          <w:szCs w:val="24"/>
        </w:rPr>
        <w:t xml:space="preserve"> </w:t>
      </w:r>
      <w:r w:rsidRPr="00B77878">
        <w:rPr>
          <w:rFonts w:ascii="Times New Roman" w:hAnsi="Times New Roman"/>
          <w:b/>
          <w:sz w:val="24"/>
          <w:szCs w:val="24"/>
        </w:rPr>
        <w:t>каждым</w:t>
      </w:r>
      <w:r w:rsidRPr="00B77878">
        <w:rPr>
          <w:rFonts w:ascii="Times New Roman" w:hAnsi="Times New Roman"/>
          <w:sz w:val="24"/>
          <w:szCs w:val="24"/>
        </w:rPr>
        <w:t xml:space="preserve"> </w:t>
      </w:r>
      <w:r w:rsidRPr="00B77878">
        <w:rPr>
          <w:rFonts w:ascii="Times New Roman" w:hAnsi="Times New Roman"/>
          <w:b/>
          <w:sz w:val="24"/>
          <w:szCs w:val="24"/>
        </w:rPr>
        <w:t>из</w:t>
      </w:r>
      <w:r w:rsidRPr="00B77878">
        <w:rPr>
          <w:rFonts w:ascii="Times New Roman" w:hAnsi="Times New Roman"/>
          <w:sz w:val="24"/>
          <w:szCs w:val="24"/>
        </w:rPr>
        <w:t xml:space="preserve"> </w:t>
      </w:r>
      <w:r w:rsidRPr="00B77878">
        <w:rPr>
          <w:rFonts w:ascii="Times New Roman" w:hAnsi="Times New Roman"/>
          <w:b/>
          <w:sz w:val="24"/>
          <w:szCs w:val="24"/>
        </w:rPr>
        <w:t>нас</w:t>
      </w:r>
      <w:r w:rsidRPr="00B77878">
        <w:rPr>
          <w:rFonts w:ascii="Times New Roman" w:hAnsi="Times New Roman"/>
          <w:sz w:val="24"/>
          <w:szCs w:val="24"/>
        </w:rPr>
        <w:t xml:space="preserve"> </w:t>
      </w:r>
      <w:r w:rsidRPr="00B77878">
        <w:rPr>
          <w:rFonts w:ascii="Times New Roman" w:hAnsi="Times New Roman"/>
          <w:b/>
          <w:sz w:val="24"/>
          <w:szCs w:val="24"/>
        </w:rPr>
        <w:t>и</w:t>
      </w:r>
      <w:r w:rsidRPr="00B77878">
        <w:rPr>
          <w:rFonts w:ascii="Times New Roman" w:hAnsi="Times New Roman"/>
          <w:sz w:val="24"/>
          <w:szCs w:val="24"/>
        </w:rPr>
        <w:t xml:space="preserve"> </w:t>
      </w:r>
      <w:r w:rsidRPr="00B77878">
        <w:rPr>
          <w:rFonts w:ascii="Times New Roman" w:hAnsi="Times New Roman"/>
          <w:b/>
          <w:sz w:val="24"/>
          <w:szCs w:val="24"/>
        </w:rPr>
        <w:t>Обновление</w:t>
      </w:r>
      <w:r w:rsidR="00E36291">
        <w:rPr>
          <w:rFonts w:ascii="Times New Roman" w:hAnsi="Times New Roman"/>
          <w:b/>
          <w:sz w:val="24"/>
          <w:szCs w:val="24"/>
        </w:rPr>
        <w:t xml:space="preserve">, </w:t>
      </w:r>
      <w:r w:rsidRPr="00B77878">
        <w:rPr>
          <w:rFonts w:ascii="Times New Roman" w:hAnsi="Times New Roman"/>
          <w:b/>
          <w:sz w:val="24"/>
          <w:szCs w:val="24"/>
        </w:rPr>
        <w:t>новь</w:t>
      </w:r>
      <w:r w:rsidRPr="00B77878">
        <w:rPr>
          <w:rFonts w:ascii="Times New Roman" w:hAnsi="Times New Roman"/>
          <w:sz w:val="24"/>
          <w:szCs w:val="24"/>
        </w:rPr>
        <w:t xml:space="preserve"> </w:t>
      </w:r>
      <w:r w:rsidRPr="00B77878">
        <w:rPr>
          <w:rFonts w:ascii="Times New Roman" w:hAnsi="Times New Roman"/>
          <w:b/>
          <w:sz w:val="24"/>
          <w:szCs w:val="24"/>
        </w:rPr>
        <w:t>Изначально Вышестоящего</w:t>
      </w:r>
      <w:r w:rsidRPr="00B77878">
        <w:rPr>
          <w:rFonts w:ascii="Times New Roman" w:hAnsi="Times New Roman"/>
          <w:sz w:val="24"/>
          <w:szCs w:val="24"/>
        </w:rPr>
        <w:t xml:space="preserve"> </w:t>
      </w:r>
      <w:r w:rsidRPr="00B77878">
        <w:rPr>
          <w:rFonts w:ascii="Times New Roman" w:hAnsi="Times New Roman"/>
          <w:b/>
          <w:sz w:val="24"/>
          <w:szCs w:val="24"/>
        </w:rPr>
        <w:t>Отца</w:t>
      </w:r>
      <w:r w:rsidRPr="00B77878">
        <w:rPr>
          <w:rFonts w:ascii="Times New Roman" w:hAnsi="Times New Roman"/>
          <w:sz w:val="24"/>
          <w:szCs w:val="24"/>
        </w:rPr>
        <w:t xml:space="preserve"> </w:t>
      </w:r>
      <w:r w:rsidRPr="00B77878">
        <w:rPr>
          <w:rFonts w:ascii="Times New Roman" w:hAnsi="Times New Roman"/>
          <w:b/>
          <w:sz w:val="24"/>
          <w:szCs w:val="24"/>
        </w:rPr>
        <w:t>физически</w:t>
      </w:r>
      <w:r w:rsidRPr="00B77878">
        <w:rPr>
          <w:rFonts w:ascii="Times New Roman" w:hAnsi="Times New Roman"/>
          <w:sz w:val="24"/>
          <w:szCs w:val="24"/>
        </w:rPr>
        <w:t xml:space="preserve"> </w:t>
      </w:r>
      <w:r w:rsidRPr="00B77878">
        <w:rPr>
          <w:rFonts w:ascii="Times New Roman" w:hAnsi="Times New Roman"/>
          <w:b/>
          <w:sz w:val="24"/>
          <w:szCs w:val="24"/>
        </w:rPr>
        <w:t>собою.</w:t>
      </w:r>
      <w:r w:rsidRPr="00B77878">
        <w:rPr>
          <w:rFonts w:ascii="Times New Roman" w:hAnsi="Times New Roman"/>
          <w:sz w:val="24"/>
          <w:szCs w:val="24"/>
        </w:rPr>
        <w:t xml:space="preserve"> </w:t>
      </w:r>
    </w:p>
    <w:p w:rsidR="002F254A" w:rsidRPr="00B77878" w:rsidRDefault="002F254A" w:rsidP="002F254A">
      <w:pPr>
        <w:spacing w:after="0" w:line="240" w:lineRule="auto"/>
        <w:ind w:firstLine="454"/>
        <w:jc w:val="both"/>
        <w:rPr>
          <w:rFonts w:ascii="Times New Roman" w:hAnsi="Times New Roman"/>
          <w:b/>
          <w:sz w:val="24"/>
          <w:szCs w:val="24"/>
        </w:rPr>
      </w:pPr>
      <w:r w:rsidRPr="00B77878">
        <w:rPr>
          <w:rFonts w:ascii="Times New Roman" w:hAnsi="Times New Roman"/>
          <w:sz w:val="24"/>
          <w:szCs w:val="24"/>
        </w:rPr>
        <w:t xml:space="preserve">– Синтезируясь с Изначально Вышестоящим Отцом, </w:t>
      </w:r>
      <w:r w:rsidRPr="00B77878">
        <w:rPr>
          <w:rFonts w:ascii="Times New Roman" w:hAnsi="Times New Roman"/>
          <w:b/>
          <w:sz w:val="24"/>
          <w:szCs w:val="24"/>
        </w:rPr>
        <w:t>стяжаем</w:t>
      </w:r>
      <w:r w:rsidRPr="00B77878">
        <w:rPr>
          <w:rFonts w:ascii="Times New Roman" w:hAnsi="Times New Roman"/>
          <w:sz w:val="24"/>
          <w:szCs w:val="24"/>
        </w:rPr>
        <w:t xml:space="preserve"> </w:t>
      </w:r>
      <w:r w:rsidRPr="00B77878">
        <w:rPr>
          <w:rFonts w:ascii="Times New Roman" w:hAnsi="Times New Roman"/>
          <w:b/>
          <w:sz w:val="24"/>
          <w:szCs w:val="24"/>
        </w:rPr>
        <w:t>концентрированную</w:t>
      </w:r>
      <w:r w:rsidRPr="00B77878">
        <w:rPr>
          <w:rFonts w:ascii="Times New Roman" w:hAnsi="Times New Roman"/>
          <w:sz w:val="24"/>
          <w:szCs w:val="24"/>
        </w:rPr>
        <w:t xml:space="preserve"> </w:t>
      </w:r>
      <w:r w:rsidRPr="00B77878">
        <w:rPr>
          <w:rFonts w:ascii="Times New Roman" w:hAnsi="Times New Roman"/>
          <w:b/>
          <w:sz w:val="24"/>
          <w:szCs w:val="24"/>
        </w:rPr>
        <w:t>Любовь</w:t>
      </w:r>
      <w:r w:rsidRPr="00B77878">
        <w:rPr>
          <w:rFonts w:ascii="Times New Roman" w:hAnsi="Times New Roman"/>
          <w:sz w:val="24"/>
          <w:szCs w:val="24"/>
        </w:rPr>
        <w:t xml:space="preserve"> </w:t>
      </w:r>
      <w:r w:rsidRPr="00B77878">
        <w:rPr>
          <w:rFonts w:ascii="Times New Roman" w:hAnsi="Times New Roman"/>
          <w:b/>
          <w:sz w:val="24"/>
          <w:szCs w:val="24"/>
        </w:rPr>
        <w:t>Изначально Вышестоящего</w:t>
      </w:r>
      <w:r w:rsidRPr="00B77878">
        <w:rPr>
          <w:rFonts w:ascii="Times New Roman" w:hAnsi="Times New Roman"/>
          <w:sz w:val="24"/>
          <w:szCs w:val="24"/>
        </w:rPr>
        <w:t xml:space="preserve"> </w:t>
      </w:r>
      <w:r w:rsidRPr="00B77878">
        <w:rPr>
          <w:rFonts w:ascii="Times New Roman" w:hAnsi="Times New Roman"/>
          <w:b/>
          <w:sz w:val="24"/>
          <w:szCs w:val="24"/>
        </w:rPr>
        <w:t>Отца</w:t>
      </w:r>
      <w:r w:rsidRPr="00B77878">
        <w:rPr>
          <w:rFonts w:ascii="Times New Roman" w:hAnsi="Times New Roman"/>
          <w:sz w:val="24"/>
          <w:szCs w:val="24"/>
        </w:rPr>
        <w:t xml:space="preserve"> </w:t>
      </w:r>
      <w:r w:rsidRPr="00B77878">
        <w:rPr>
          <w:rFonts w:ascii="Times New Roman" w:hAnsi="Times New Roman"/>
          <w:b/>
          <w:sz w:val="24"/>
          <w:szCs w:val="24"/>
        </w:rPr>
        <w:t>каждым</w:t>
      </w:r>
      <w:r w:rsidRPr="00B77878">
        <w:rPr>
          <w:rFonts w:ascii="Times New Roman" w:hAnsi="Times New Roman"/>
          <w:sz w:val="24"/>
          <w:szCs w:val="24"/>
        </w:rPr>
        <w:t xml:space="preserve"> </w:t>
      </w:r>
      <w:r w:rsidRPr="00B77878">
        <w:rPr>
          <w:rFonts w:ascii="Times New Roman" w:hAnsi="Times New Roman"/>
          <w:b/>
          <w:sz w:val="24"/>
          <w:szCs w:val="24"/>
        </w:rPr>
        <w:t>собою</w:t>
      </w:r>
      <w:r w:rsidRPr="00B77878">
        <w:rPr>
          <w:rFonts w:ascii="Times New Roman" w:hAnsi="Times New Roman"/>
          <w:sz w:val="24"/>
          <w:szCs w:val="24"/>
        </w:rPr>
        <w:t xml:space="preserve"> </w:t>
      </w:r>
      <w:r w:rsidRPr="00B77878">
        <w:rPr>
          <w:rFonts w:ascii="Times New Roman" w:hAnsi="Times New Roman"/>
          <w:b/>
          <w:sz w:val="24"/>
          <w:szCs w:val="24"/>
        </w:rPr>
        <w:t>и</w:t>
      </w:r>
      <w:r w:rsidRPr="00B77878">
        <w:rPr>
          <w:rFonts w:ascii="Times New Roman" w:hAnsi="Times New Roman"/>
          <w:sz w:val="24"/>
          <w:szCs w:val="24"/>
        </w:rPr>
        <w:t xml:space="preserve"> </w:t>
      </w:r>
      <w:r w:rsidRPr="00B77878">
        <w:rPr>
          <w:rFonts w:ascii="Times New Roman" w:hAnsi="Times New Roman"/>
          <w:b/>
          <w:sz w:val="24"/>
          <w:szCs w:val="24"/>
        </w:rPr>
        <w:t>развёртывание</w:t>
      </w:r>
      <w:r w:rsidRPr="00B77878">
        <w:rPr>
          <w:rFonts w:ascii="Times New Roman" w:hAnsi="Times New Roman"/>
          <w:sz w:val="24"/>
          <w:szCs w:val="24"/>
        </w:rPr>
        <w:t xml:space="preserve"> </w:t>
      </w:r>
      <w:r w:rsidRPr="00B77878">
        <w:rPr>
          <w:rFonts w:ascii="Times New Roman" w:hAnsi="Times New Roman"/>
          <w:b/>
          <w:sz w:val="24"/>
          <w:szCs w:val="24"/>
        </w:rPr>
        <w:t>Иерархичности</w:t>
      </w:r>
      <w:r w:rsidRPr="00B77878">
        <w:rPr>
          <w:rFonts w:ascii="Times New Roman" w:hAnsi="Times New Roman"/>
          <w:sz w:val="24"/>
          <w:szCs w:val="24"/>
        </w:rPr>
        <w:t xml:space="preserve"> </w:t>
      </w:r>
      <w:r w:rsidRPr="00B77878">
        <w:rPr>
          <w:rFonts w:ascii="Times New Roman" w:hAnsi="Times New Roman"/>
          <w:b/>
          <w:sz w:val="24"/>
          <w:szCs w:val="24"/>
        </w:rPr>
        <w:t>кажд</w:t>
      </w:r>
      <w:r w:rsidR="00E36291">
        <w:rPr>
          <w:rFonts w:ascii="Times New Roman" w:hAnsi="Times New Roman"/>
          <w:b/>
          <w:sz w:val="24"/>
          <w:szCs w:val="24"/>
        </w:rPr>
        <w:t>ым</w:t>
      </w:r>
      <w:r w:rsidRPr="00B77878">
        <w:rPr>
          <w:rFonts w:ascii="Times New Roman" w:hAnsi="Times New Roman"/>
          <w:sz w:val="24"/>
          <w:szCs w:val="24"/>
        </w:rPr>
        <w:t xml:space="preserve"> </w:t>
      </w:r>
      <w:r w:rsidRPr="00B77878">
        <w:rPr>
          <w:rFonts w:ascii="Times New Roman" w:hAnsi="Times New Roman"/>
          <w:b/>
          <w:sz w:val="24"/>
          <w:szCs w:val="24"/>
        </w:rPr>
        <w:t>из</w:t>
      </w:r>
      <w:r w:rsidRPr="00B77878">
        <w:rPr>
          <w:rFonts w:ascii="Times New Roman" w:hAnsi="Times New Roman"/>
          <w:sz w:val="24"/>
          <w:szCs w:val="24"/>
        </w:rPr>
        <w:t xml:space="preserve"> </w:t>
      </w:r>
      <w:r w:rsidRPr="00B77878">
        <w:rPr>
          <w:rFonts w:ascii="Times New Roman" w:hAnsi="Times New Roman"/>
          <w:b/>
          <w:sz w:val="24"/>
          <w:szCs w:val="24"/>
        </w:rPr>
        <w:t>нас</w:t>
      </w:r>
      <w:r w:rsidRPr="00B77878">
        <w:rPr>
          <w:rFonts w:ascii="Times New Roman" w:hAnsi="Times New Roman"/>
          <w:sz w:val="24"/>
          <w:szCs w:val="24"/>
        </w:rPr>
        <w:t xml:space="preserve"> </w:t>
      </w:r>
      <w:r w:rsidRPr="00B77878">
        <w:rPr>
          <w:rFonts w:ascii="Times New Roman" w:hAnsi="Times New Roman"/>
          <w:b/>
          <w:sz w:val="24"/>
          <w:szCs w:val="24"/>
        </w:rPr>
        <w:t>ею.</w:t>
      </w:r>
    </w:p>
    <w:p w:rsidR="002F254A" w:rsidRPr="00B77878" w:rsidRDefault="002F254A" w:rsidP="002F254A">
      <w:pPr>
        <w:spacing w:after="0" w:line="240" w:lineRule="auto"/>
        <w:ind w:firstLine="454"/>
        <w:jc w:val="both"/>
        <w:rPr>
          <w:rFonts w:ascii="Times New Roman" w:hAnsi="Times New Roman"/>
          <w:b/>
          <w:sz w:val="24"/>
          <w:szCs w:val="24"/>
        </w:rPr>
      </w:pPr>
      <w:r w:rsidRPr="00B77878">
        <w:rPr>
          <w:rFonts w:ascii="Times New Roman" w:hAnsi="Times New Roman"/>
          <w:b/>
          <w:sz w:val="24"/>
          <w:szCs w:val="24"/>
        </w:rPr>
        <w:t xml:space="preserve">– </w:t>
      </w:r>
      <w:r w:rsidRPr="00B77878">
        <w:rPr>
          <w:rFonts w:ascii="Times New Roman" w:hAnsi="Times New Roman"/>
          <w:sz w:val="24"/>
          <w:szCs w:val="24"/>
        </w:rPr>
        <w:t xml:space="preserve">Синтезируясь с Изначально Вышестоящим Отцом, </w:t>
      </w:r>
      <w:r w:rsidRPr="00B77878">
        <w:rPr>
          <w:rFonts w:ascii="Times New Roman" w:hAnsi="Times New Roman"/>
          <w:b/>
          <w:sz w:val="24"/>
          <w:szCs w:val="24"/>
        </w:rPr>
        <w:t>стяжаем</w:t>
      </w:r>
      <w:r w:rsidRPr="00B77878">
        <w:rPr>
          <w:rFonts w:ascii="Times New Roman" w:hAnsi="Times New Roman"/>
          <w:sz w:val="24"/>
          <w:szCs w:val="24"/>
        </w:rPr>
        <w:t xml:space="preserve"> </w:t>
      </w:r>
      <w:r w:rsidRPr="00B77878">
        <w:rPr>
          <w:rFonts w:ascii="Times New Roman" w:hAnsi="Times New Roman"/>
          <w:b/>
          <w:sz w:val="24"/>
          <w:szCs w:val="24"/>
        </w:rPr>
        <w:t>концентрированную</w:t>
      </w:r>
      <w:r w:rsidRPr="00B77878">
        <w:rPr>
          <w:rFonts w:ascii="Times New Roman" w:hAnsi="Times New Roman"/>
          <w:sz w:val="24"/>
          <w:szCs w:val="24"/>
        </w:rPr>
        <w:t xml:space="preserve"> </w:t>
      </w:r>
      <w:r w:rsidRPr="00B77878">
        <w:rPr>
          <w:rFonts w:ascii="Times New Roman" w:hAnsi="Times New Roman"/>
          <w:b/>
          <w:sz w:val="24"/>
          <w:szCs w:val="24"/>
        </w:rPr>
        <w:t>Мудрость</w:t>
      </w:r>
      <w:r w:rsidRPr="00B77878">
        <w:rPr>
          <w:rFonts w:ascii="Times New Roman" w:hAnsi="Times New Roman"/>
          <w:sz w:val="24"/>
          <w:szCs w:val="24"/>
        </w:rPr>
        <w:t xml:space="preserve"> </w:t>
      </w:r>
      <w:r w:rsidRPr="00B77878">
        <w:rPr>
          <w:rFonts w:ascii="Times New Roman" w:hAnsi="Times New Roman"/>
          <w:b/>
          <w:sz w:val="24"/>
          <w:szCs w:val="24"/>
        </w:rPr>
        <w:t>Изначально Вышестоящего</w:t>
      </w:r>
      <w:r w:rsidRPr="00B77878">
        <w:rPr>
          <w:rFonts w:ascii="Times New Roman" w:hAnsi="Times New Roman"/>
          <w:sz w:val="24"/>
          <w:szCs w:val="24"/>
        </w:rPr>
        <w:t xml:space="preserve"> </w:t>
      </w:r>
      <w:r w:rsidRPr="00B77878">
        <w:rPr>
          <w:rFonts w:ascii="Times New Roman" w:hAnsi="Times New Roman"/>
          <w:b/>
          <w:sz w:val="24"/>
          <w:szCs w:val="24"/>
        </w:rPr>
        <w:t>Отца</w:t>
      </w:r>
      <w:r w:rsidRPr="00B77878">
        <w:rPr>
          <w:rFonts w:ascii="Times New Roman" w:hAnsi="Times New Roman"/>
          <w:sz w:val="24"/>
          <w:szCs w:val="24"/>
        </w:rPr>
        <w:t xml:space="preserve"> </w:t>
      </w:r>
      <w:r w:rsidRPr="00B77878">
        <w:rPr>
          <w:rFonts w:ascii="Times New Roman" w:hAnsi="Times New Roman"/>
          <w:b/>
          <w:sz w:val="24"/>
          <w:szCs w:val="24"/>
        </w:rPr>
        <w:t>каждым</w:t>
      </w:r>
      <w:r w:rsidRPr="00B77878">
        <w:rPr>
          <w:rFonts w:ascii="Times New Roman" w:hAnsi="Times New Roman"/>
          <w:sz w:val="24"/>
          <w:szCs w:val="24"/>
        </w:rPr>
        <w:t xml:space="preserve"> </w:t>
      </w:r>
      <w:r w:rsidRPr="00B77878">
        <w:rPr>
          <w:rFonts w:ascii="Times New Roman" w:hAnsi="Times New Roman"/>
          <w:b/>
          <w:sz w:val="24"/>
          <w:szCs w:val="24"/>
        </w:rPr>
        <w:t>из</w:t>
      </w:r>
      <w:r w:rsidRPr="00B77878">
        <w:rPr>
          <w:rFonts w:ascii="Times New Roman" w:hAnsi="Times New Roman"/>
          <w:sz w:val="24"/>
          <w:szCs w:val="24"/>
        </w:rPr>
        <w:t xml:space="preserve"> </w:t>
      </w:r>
      <w:r w:rsidRPr="00B77878">
        <w:rPr>
          <w:rFonts w:ascii="Times New Roman" w:hAnsi="Times New Roman"/>
          <w:b/>
          <w:sz w:val="24"/>
          <w:szCs w:val="24"/>
        </w:rPr>
        <w:t>нас</w:t>
      </w:r>
      <w:r w:rsidRPr="00B77878">
        <w:rPr>
          <w:rFonts w:ascii="Times New Roman" w:hAnsi="Times New Roman"/>
          <w:sz w:val="24"/>
          <w:szCs w:val="24"/>
        </w:rPr>
        <w:t xml:space="preserve"> </w:t>
      </w:r>
      <w:r w:rsidRPr="00B77878">
        <w:rPr>
          <w:rFonts w:ascii="Times New Roman" w:hAnsi="Times New Roman"/>
          <w:b/>
          <w:sz w:val="24"/>
          <w:szCs w:val="24"/>
        </w:rPr>
        <w:t>физически</w:t>
      </w:r>
      <w:r w:rsidRPr="00B77878">
        <w:rPr>
          <w:rFonts w:ascii="Times New Roman" w:hAnsi="Times New Roman"/>
          <w:sz w:val="24"/>
          <w:szCs w:val="24"/>
        </w:rPr>
        <w:t xml:space="preserve"> </w:t>
      </w:r>
      <w:r w:rsidRPr="00B77878">
        <w:rPr>
          <w:rFonts w:ascii="Times New Roman" w:hAnsi="Times New Roman"/>
          <w:b/>
          <w:sz w:val="24"/>
          <w:szCs w:val="24"/>
        </w:rPr>
        <w:t>собою</w:t>
      </w:r>
      <w:r w:rsidRPr="00B77878">
        <w:rPr>
          <w:rFonts w:ascii="Times New Roman" w:hAnsi="Times New Roman"/>
          <w:sz w:val="24"/>
          <w:szCs w:val="24"/>
        </w:rPr>
        <w:t xml:space="preserve"> </w:t>
      </w:r>
      <w:r w:rsidRPr="00B77878">
        <w:rPr>
          <w:rFonts w:ascii="Times New Roman" w:hAnsi="Times New Roman"/>
          <w:b/>
          <w:sz w:val="24"/>
          <w:szCs w:val="24"/>
        </w:rPr>
        <w:t>и</w:t>
      </w:r>
      <w:r w:rsidRPr="00B77878">
        <w:rPr>
          <w:rFonts w:ascii="Times New Roman" w:hAnsi="Times New Roman"/>
          <w:sz w:val="24"/>
          <w:szCs w:val="24"/>
        </w:rPr>
        <w:t xml:space="preserve"> </w:t>
      </w:r>
      <w:r w:rsidRPr="00B77878">
        <w:rPr>
          <w:rFonts w:ascii="Times New Roman" w:hAnsi="Times New Roman"/>
          <w:b/>
          <w:sz w:val="24"/>
          <w:szCs w:val="24"/>
        </w:rPr>
        <w:t>явление</w:t>
      </w:r>
      <w:r w:rsidRPr="00B77878">
        <w:rPr>
          <w:rFonts w:ascii="Times New Roman" w:hAnsi="Times New Roman"/>
          <w:sz w:val="24"/>
          <w:szCs w:val="24"/>
        </w:rPr>
        <w:t xml:space="preserve"> </w:t>
      </w:r>
      <w:r w:rsidRPr="00B77878">
        <w:rPr>
          <w:rFonts w:ascii="Times New Roman" w:hAnsi="Times New Roman"/>
          <w:b/>
          <w:sz w:val="24"/>
          <w:szCs w:val="24"/>
        </w:rPr>
        <w:t>Идивности</w:t>
      </w:r>
      <w:r w:rsidRPr="00B77878">
        <w:rPr>
          <w:rFonts w:ascii="Times New Roman" w:hAnsi="Times New Roman"/>
          <w:sz w:val="24"/>
          <w:szCs w:val="24"/>
        </w:rPr>
        <w:t xml:space="preserve"> </w:t>
      </w:r>
      <w:r w:rsidRPr="00B77878">
        <w:rPr>
          <w:rFonts w:ascii="Times New Roman" w:hAnsi="Times New Roman"/>
          <w:b/>
          <w:sz w:val="24"/>
          <w:szCs w:val="24"/>
        </w:rPr>
        <w:t>ею</w:t>
      </w:r>
      <w:r w:rsidRPr="00B77878">
        <w:rPr>
          <w:rFonts w:ascii="Times New Roman" w:hAnsi="Times New Roman"/>
          <w:sz w:val="24"/>
          <w:szCs w:val="24"/>
        </w:rPr>
        <w:t xml:space="preserve"> </w:t>
      </w:r>
      <w:r w:rsidRPr="00B77878">
        <w:rPr>
          <w:rFonts w:ascii="Times New Roman" w:hAnsi="Times New Roman"/>
          <w:b/>
          <w:sz w:val="24"/>
          <w:szCs w:val="24"/>
        </w:rPr>
        <w:t>каждым</w:t>
      </w:r>
      <w:r w:rsidRPr="00B77878">
        <w:rPr>
          <w:rFonts w:ascii="Times New Roman" w:hAnsi="Times New Roman"/>
          <w:sz w:val="24"/>
          <w:szCs w:val="24"/>
        </w:rPr>
        <w:t xml:space="preserve"> </w:t>
      </w:r>
      <w:r w:rsidRPr="00B77878">
        <w:rPr>
          <w:rFonts w:ascii="Times New Roman" w:hAnsi="Times New Roman"/>
          <w:b/>
          <w:sz w:val="24"/>
          <w:szCs w:val="24"/>
        </w:rPr>
        <w:t>из</w:t>
      </w:r>
      <w:r w:rsidRPr="00B77878">
        <w:rPr>
          <w:rFonts w:ascii="Times New Roman" w:hAnsi="Times New Roman"/>
          <w:sz w:val="24"/>
          <w:szCs w:val="24"/>
        </w:rPr>
        <w:t xml:space="preserve"> </w:t>
      </w:r>
      <w:r w:rsidRPr="00B77878">
        <w:rPr>
          <w:rFonts w:ascii="Times New Roman" w:hAnsi="Times New Roman"/>
          <w:b/>
          <w:sz w:val="24"/>
          <w:szCs w:val="24"/>
        </w:rPr>
        <w:t>нас.</w:t>
      </w:r>
    </w:p>
    <w:p w:rsidR="002F254A" w:rsidRPr="00B77878" w:rsidRDefault="002F254A" w:rsidP="002F254A">
      <w:pPr>
        <w:spacing w:after="0" w:line="240" w:lineRule="auto"/>
        <w:ind w:firstLine="454"/>
        <w:jc w:val="both"/>
        <w:rPr>
          <w:rFonts w:ascii="Times New Roman" w:hAnsi="Times New Roman"/>
          <w:b/>
          <w:sz w:val="24"/>
          <w:szCs w:val="24"/>
        </w:rPr>
      </w:pPr>
      <w:r w:rsidRPr="00B77878">
        <w:rPr>
          <w:rFonts w:ascii="Times New Roman" w:hAnsi="Times New Roman"/>
          <w:b/>
          <w:sz w:val="24"/>
          <w:szCs w:val="24"/>
        </w:rPr>
        <w:t xml:space="preserve">– </w:t>
      </w:r>
      <w:r w:rsidRPr="00B77878">
        <w:rPr>
          <w:rFonts w:ascii="Times New Roman" w:hAnsi="Times New Roman"/>
          <w:sz w:val="24"/>
          <w:szCs w:val="24"/>
        </w:rPr>
        <w:t xml:space="preserve">Синтезируемся с Изначально Вышестоящим Отцом, </w:t>
      </w:r>
      <w:r w:rsidRPr="00B77878">
        <w:rPr>
          <w:rFonts w:ascii="Times New Roman" w:hAnsi="Times New Roman"/>
          <w:b/>
          <w:sz w:val="24"/>
          <w:szCs w:val="24"/>
        </w:rPr>
        <w:t>стяжаем</w:t>
      </w:r>
      <w:r w:rsidRPr="00B77878">
        <w:rPr>
          <w:rFonts w:ascii="Times New Roman" w:hAnsi="Times New Roman"/>
          <w:sz w:val="24"/>
          <w:szCs w:val="24"/>
        </w:rPr>
        <w:t xml:space="preserve"> </w:t>
      </w:r>
      <w:r w:rsidRPr="00B77878">
        <w:rPr>
          <w:rFonts w:ascii="Times New Roman" w:hAnsi="Times New Roman"/>
          <w:b/>
          <w:sz w:val="24"/>
          <w:szCs w:val="24"/>
        </w:rPr>
        <w:t>концентрированную</w:t>
      </w:r>
      <w:r w:rsidRPr="00B77878">
        <w:rPr>
          <w:rFonts w:ascii="Times New Roman" w:hAnsi="Times New Roman"/>
          <w:sz w:val="24"/>
          <w:szCs w:val="24"/>
        </w:rPr>
        <w:t xml:space="preserve"> </w:t>
      </w:r>
      <w:r w:rsidRPr="00B77878">
        <w:rPr>
          <w:rFonts w:ascii="Times New Roman" w:hAnsi="Times New Roman"/>
          <w:b/>
          <w:sz w:val="24"/>
          <w:szCs w:val="24"/>
        </w:rPr>
        <w:t>Волю</w:t>
      </w:r>
      <w:r w:rsidRPr="00B77878">
        <w:rPr>
          <w:rFonts w:ascii="Times New Roman" w:hAnsi="Times New Roman"/>
          <w:sz w:val="24"/>
          <w:szCs w:val="24"/>
        </w:rPr>
        <w:t xml:space="preserve"> </w:t>
      </w:r>
      <w:r w:rsidRPr="00B77878">
        <w:rPr>
          <w:rFonts w:ascii="Times New Roman" w:hAnsi="Times New Roman"/>
          <w:b/>
          <w:sz w:val="24"/>
          <w:szCs w:val="24"/>
        </w:rPr>
        <w:t>Изначально Вышестоящего</w:t>
      </w:r>
      <w:r w:rsidRPr="00B77878">
        <w:rPr>
          <w:rFonts w:ascii="Times New Roman" w:hAnsi="Times New Roman"/>
          <w:sz w:val="24"/>
          <w:szCs w:val="24"/>
        </w:rPr>
        <w:t xml:space="preserve"> </w:t>
      </w:r>
      <w:r w:rsidRPr="00B77878">
        <w:rPr>
          <w:rFonts w:ascii="Times New Roman" w:hAnsi="Times New Roman"/>
          <w:b/>
          <w:sz w:val="24"/>
          <w:szCs w:val="24"/>
        </w:rPr>
        <w:t>Отца</w:t>
      </w:r>
      <w:r w:rsidRPr="00B77878">
        <w:rPr>
          <w:rFonts w:ascii="Times New Roman" w:hAnsi="Times New Roman"/>
          <w:sz w:val="24"/>
          <w:szCs w:val="24"/>
        </w:rPr>
        <w:t xml:space="preserve"> </w:t>
      </w:r>
      <w:r w:rsidRPr="00B77878">
        <w:rPr>
          <w:rFonts w:ascii="Times New Roman" w:hAnsi="Times New Roman"/>
          <w:b/>
          <w:sz w:val="24"/>
          <w:szCs w:val="24"/>
        </w:rPr>
        <w:t>и</w:t>
      </w:r>
      <w:r w:rsidRPr="00B77878">
        <w:rPr>
          <w:rFonts w:ascii="Times New Roman" w:hAnsi="Times New Roman"/>
          <w:sz w:val="24"/>
          <w:szCs w:val="24"/>
        </w:rPr>
        <w:t xml:space="preserve"> </w:t>
      </w:r>
      <w:r w:rsidRPr="00B77878">
        <w:rPr>
          <w:rFonts w:ascii="Times New Roman" w:hAnsi="Times New Roman"/>
          <w:b/>
          <w:sz w:val="24"/>
          <w:szCs w:val="24"/>
        </w:rPr>
        <w:t>Человека</w:t>
      </w:r>
      <w:r w:rsidRPr="00B77878">
        <w:rPr>
          <w:rFonts w:ascii="Times New Roman" w:hAnsi="Times New Roman"/>
          <w:sz w:val="24"/>
          <w:szCs w:val="24"/>
        </w:rPr>
        <w:t xml:space="preserve"> </w:t>
      </w:r>
      <w:r w:rsidRPr="00B77878">
        <w:rPr>
          <w:rFonts w:ascii="Times New Roman" w:hAnsi="Times New Roman"/>
          <w:b/>
          <w:sz w:val="24"/>
          <w:szCs w:val="24"/>
        </w:rPr>
        <w:t>человечностью</w:t>
      </w:r>
      <w:r w:rsidRPr="00B77878">
        <w:rPr>
          <w:rFonts w:ascii="Times New Roman" w:hAnsi="Times New Roman"/>
          <w:sz w:val="24"/>
          <w:szCs w:val="24"/>
        </w:rPr>
        <w:t xml:space="preserve"> </w:t>
      </w:r>
      <w:r w:rsidRPr="00B77878">
        <w:rPr>
          <w:rFonts w:ascii="Times New Roman" w:hAnsi="Times New Roman"/>
          <w:b/>
          <w:sz w:val="24"/>
          <w:szCs w:val="24"/>
        </w:rPr>
        <w:t>собою.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b/>
          <w:sz w:val="24"/>
          <w:szCs w:val="24"/>
        </w:rPr>
        <w:t xml:space="preserve">– </w:t>
      </w:r>
      <w:r w:rsidRPr="00B77878">
        <w:rPr>
          <w:rFonts w:ascii="Times New Roman" w:hAnsi="Times New Roman"/>
          <w:sz w:val="24"/>
          <w:szCs w:val="24"/>
        </w:rPr>
        <w:t xml:space="preserve">И, синтезируясь с Изначально Вышестоящим Отцом, </w:t>
      </w:r>
      <w:r w:rsidRPr="00B77878">
        <w:rPr>
          <w:rFonts w:ascii="Times New Roman" w:hAnsi="Times New Roman"/>
          <w:b/>
          <w:sz w:val="24"/>
          <w:szCs w:val="24"/>
        </w:rPr>
        <w:t>стяжаем</w:t>
      </w:r>
      <w:r w:rsidRPr="00B77878">
        <w:rPr>
          <w:rFonts w:ascii="Times New Roman" w:hAnsi="Times New Roman"/>
          <w:sz w:val="24"/>
          <w:szCs w:val="24"/>
        </w:rPr>
        <w:t xml:space="preserve"> </w:t>
      </w:r>
      <w:r w:rsidRPr="00B77878">
        <w:rPr>
          <w:rFonts w:ascii="Times New Roman" w:hAnsi="Times New Roman"/>
          <w:b/>
          <w:sz w:val="24"/>
          <w:szCs w:val="24"/>
        </w:rPr>
        <w:t>концентрированный</w:t>
      </w:r>
      <w:r w:rsidRPr="00B77878">
        <w:rPr>
          <w:rFonts w:ascii="Times New Roman" w:hAnsi="Times New Roman"/>
          <w:sz w:val="24"/>
          <w:szCs w:val="24"/>
        </w:rPr>
        <w:t xml:space="preserve"> </w:t>
      </w:r>
      <w:r w:rsidRPr="00B77878">
        <w:rPr>
          <w:rFonts w:ascii="Times New Roman" w:hAnsi="Times New Roman"/>
          <w:b/>
          <w:sz w:val="24"/>
          <w:szCs w:val="24"/>
        </w:rPr>
        <w:t>Синтез</w:t>
      </w:r>
      <w:r w:rsidRPr="00B77878">
        <w:rPr>
          <w:rFonts w:ascii="Times New Roman" w:hAnsi="Times New Roman"/>
          <w:sz w:val="24"/>
          <w:szCs w:val="24"/>
        </w:rPr>
        <w:t xml:space="preserve"> </w:t>
      </w:r>
      <w:r w:rsidRPr="00B77878">
        <w:rPr>
          <w:rFonts w:ascii="Times New Roman" w:hAnsi="Times New Roman"/>
          <w:b/>
          <w:sz w:val="24"/>
          <w:szCs w:val="24"/>
        </w:rPr>
        <w:t>Изначально Вышестоящего</w:t>
      </w:r>
      <w:r w:rsidRPr="00B77878">
        <w:rPr>
          <w:rFonts w:ascii="Times New Roman" w:hAnsi="Times New Roman"/>
          <w:sz w:val="24"/>
          <w:szCs w:val="24"/>
        </w:rPr>
        <w:t xml:space="preserve"> </w:t>
      </w:r>
      <w:r w:rsidRPr="00B77878">
        <w:rPr>
          <w:rFonts w:ascii="Times New Roman" w:hAnsi="Times New Roman"/>
          <w:b/>
          <w:sz w:val="24"/>
          <w:szCs w:val="24"/>
        </w:rPr>
        <w:t>Отца</w:t>
      </w:r>
      <w:r w:rsidRPr="00B77878">
        <w:rPr>
          <w:rFonts w:ascii="Times New Roman" w:hAnsi="Times New Roman"/>
          <w:sz w:val="24"/>
          <w:szCs w:val="24"/>
        </w:rPr>
        <w:t xml:space="preserve"> </w:t>
      </w:r>
      <w:r w:rsidRPr="00B77878">
        <w:rPr>
          <w:rFonts w:ascii="Times New Roman" w:hAnsi="Times New Roman"/>
          <w:b/>
          <w:sz w:val="24"/>
          <w:szCs w:val="24"/>
        </w:rPr>
        <w:t>каждым</w:t>
      </w:r>
      <w:r w:rsidRPr="00B77878">
        <w:rPr>
          <w:rFonts w:ascii="Times New Roman" w:hAnsi="Times New Roman"/>
          <w:sz w:val="24"/>
          <w:szCs w:val="24"/>
        </w:rPr>
        <w:t xml:space="preserve"> </w:t>
      </w:r>
      <w:r w:rsidRPr="00B77878">
        <w:rPr>
          <w:rFonts w:ascii="Times New Roman" w:hAnsi="Times New Roman"/>
          <w:b/>
          <w:sz w:val="24"/>
          <w:szCs w:val="24"/>
        </w:rPr>
        <w:t>из</w:t>
      </w:r>
      <w:r w:rsidRPr="00B77878">
        <w:rPr>
          <w:rFonts w:ascii="Times New Roman" w:hAnsi="Times New Roman"/>
          <w:sz w:val="24"/>
          <w:szCs w:val="24"/>
        </w:rPr>
        <w:t xml:space="preserve"> </w:t>
      </w:r>
      <w:r w:rsidRPr="00B77878">
        <w:rPr>
          <w:rFonts w:ascii="Times New Roman" w:hAnsi="Times New Roman"/>
          <w:b/>
          <w:sz w:val="24"/>
          <w:szCs w:val="24"/>
        </w:rPr>
        <w:t>нас,</w:t>
      </w:r>
      <w:r w:rsidRPr="00B77878">
        <w:rPr>
          <w:rFonts w:ascii="Times New Roman" w:hAnsi="Times New Roman"/>
          <w:sz w:val="24"/>
          <w:szCs w:val="24"/>
        </w:rPr>
        <w:t xml:space="preserve"> </w:t>
      </w:r>
      <w:r w:rsidRPr="00B77878">
        <w:rPr>
          <w:rFonts w:ascii="Times New Roman" w:hAnsi="Times New Roman"/>
          <w:b/>
          <w:sz w:val="24"/>
          <w:szCs w:val="24"/>
        </w:rPr>
        <w:t>являя</w:t>
      </w:r>
      <w:r w:rsidRPr="00B77878">
        <w:rPr>
          <w:rFonts w:ascii="Times New Roman" w:hAnsi="Times New Roman"/>
          <w:sz w:val="24"/>
          <w:szCs w:val="24"/>
        </w:rPr>
        <w:t xml:space="preserve"> </w:t>
      </w:r>
      <w:r w:rsidRPr="00B77878">
        <w:rPr>
          <w:rFonts w:ascii="Times New Roman" w:hAnsi="Times New Roman"/>
          <w:b/>
          <w:sz w:val="24"/>
          <w:szCs w:val="24"/>
        </w:rPr>
        <w:t>и</w:t>
      </w:r>
      <w:r w:rsidRPr="00B77878">
        <w:rPr>
          <w:rFonts w:ascii="Times New Roman" w:hAnsi="Times New Roman"/>
          <w:sz w:val="24"/>
          <w:szCs w:val="24"/>
        </w:rPr>
        <w:t xml:space="preserve"> </w:t>
      </w:r>
      <w:r w:rsidRPr="00B77878">
        <w:rPr>
          <w:rFonts w:ascii="Times New Roman" w:hAnsi="Times New Roman"/>
          <w:b/>
          <w:sz w:val="24"/>
          <w:szCs w:val="24"/>
        </w:rPr>
        <w:t>стяжая</w:t>
      </w:r>
      <w:r w:rsidRPr="00B77878">
        <w:rPr>
          <w:rFonts w:ascii="Times New Roman" w:hAnsi="Times New Roman"/>
          <w:sz w:val="24"/>
          <w:szCs w:val="24"/>
        </w:rPr>
        <w:t xml:space="preserve"> </w:t>
      </w:r>
      <w:r w:rsidRPr="00B77878">
        <w:rPr>
          <w:rFonts w:ascii="Times New Roman" w:hAnsi="Times New Roman"/>
          <w:b/>
          <w:sz w:val="24"/>
          <w:szCs w:val="24"/>
        </w:rPr>
        <w:t>явление</w:t>
      </w:r>
      <w:r w:rsidRPr="00B77878">
        <w:rPr>
          <w:rFonts w:ascii="Times New Roman" w:hAnsi="Times New Roman"/>
          <w:sz w:val="24"/>
          <w:szCs w:val="24"/>
        </w:rPr>
        <w:t xml:space="preserve"> </w:t>
      </w:r>
      <w:r w:rsidRPr="00B77878">
        <w:rPr>
          <w:rFonts w:ascii="Times New Roman" w:hAnsi="Times New Roman"/>
          <w:b/>
          <w:sz w:val="24"/>
          <w:szCs w:val="24"/>
        </w:rPr>
        <w:t>Основы</w:t>
      </w:r>
      <w:r w:rsidRPr="00B77878">
        <w:rPr>
          <w:rFonts w:ascii="Times New Roman" w:hAnsi="Times New Roman"/>
          <w:sz w:val="24"/>
          <w:szCs w:val="24"/>
        </w:rPr>
        <w:t xml:space="preserve"> </w:t>
      </w:r>
      <w:r w:rsidRPr="00B77878">
        <w:rPr>
          <w:rFonts w:ascii="Times New Roman" w:hAnsi="Times New Roman"/>
          <w:b/>
          <w:sz w:val="24"/>
          <w:szCs w:val="24"/>
        </w:rPr>
        <w:t>Изначально Вышестоящего</w:t>
      </w:r>
      <w:r w:rsidRPr="00B77878">
        <w:rPr>
          <w:rFonts w:ascii="Times New Roman" w:hAnsi="Times New Roman"/>
          <w:sz w:val="24"/>
          <w:szCs w:val="24"/>
        </w:rPr>
        <w:t xml:space="preserve"> </w:t>
      </w:r>
      <w:r w:rsidRPr="00B77878">
        <w:rPr>
          <w:rFonts w:ascii="Times New Roman" w:hAnsi="Times New Roman"/>
          <w:b/>
          <w:sz w:val="24"/>
          <w:szCs w:val="24"/>
        </w:rPr>
        <w:t>Отца</w:t>
      </w:r>
      <w:r w:rsidRPr="00B77878">
        <w:rPr>
          <w:rFonts w:ascii="Times New Roman" w:hAnsi="Times New Roman"/>
          <w:sz w:val="24"/>
          <w:szCs w:val="24"/>
        </w:rPr>
        <w:t xml:space="preserve"> </w:t>
      </w:r>
      <w:r w:rsidRPr="00B77878">
        <w:rPr>
          <w:rFonts w:ascii="Times New Roman" w:hAnsi="Times New Roman"/>
          <w:b/>
          <w:sz w:val="24"/>
          <w:szCs w:val="24"/>
        </w:rPr>
        <w:t>каждым</w:t>
      </w:r>
      <w:r w:rsidRPr="00B77878">
        <w:rPr>
          <w:rFonts w:ascii="Times New Roman" w:hAnsi="Times New Roman"/>
          <w:sz w:val="24"/>
          <w:szCs w:val="24"/>
        </w:rPr>
        <w:t xml:space="preserve"> </w:t>
      </w:r>
      <w:r w:rsidRPr="00B77878">
        <w:rPr>
          <w:rFonts w:ascii="Times New Roman" w:hAnsi="Times New Roman"/>
          <w:b/>
          <w:sz w:val="24"/>
          <w:szCs w:val="24"/>
        </w:rPr>
        <w:t>из</w:t>
      </w:r>
      <w:r w:rsidRPr="00B77878">
        <w:rPr>
          <w:rFonts w:ascii="Times New Roman" w:hAnsi="Times New Roman"/>
          <w:sz w:val="24"/>
          <w:szCs w:val="24"/>
        </w:rPr>
        <w:t xml:space="preserve"> </w:t>
      </w:r>
      <w:r w:rsidRPr="00B77878">
        <w:rPr>
          <w:rFonts w:ascii="Times New Roman" w:hAnsi="Times New Roman"/>
          <w:b/>
          <w:sz w:val="24"/>
          <w:szCs w:val="24"/>
        </w:rPr>
        <w:t>нас</w:t>
      </w:r>
      <w:r w:rsidRPr="00B77878">
        <w:rPr>
          <w:rFonts w:ascii="Times New Roman" w:hAnsi="Times New Roman"/>
          <w:sz w:val="24"/>
          <w:szCs w:val="24"/>
        </w:rPr>
        <w:t xml:space="preserve"> и, проникаясь, развёртываемся ею.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синтезируясь с Изначально Вышестоящим Отцом, </w:t>
      </w:r>
      <w:r w:rsidRPr="00B77878">
        <w:rPr>
          <w:rFonts w:ascii="Times New Roman" w:hAnsi="Times New Roman"/>
          <w:b/>
          <w:sz w:val="24"/>
          <w:szCs w:val="24"/>
        </w:rPr>
        <w:t>возжигаясь</w:t>
      </w:r>
      <w:r w:rsidRPr="00B77878">
        <w:rPr>
          <w:rFonts w:ascii="Times New Roman" w:hAnsi="Times New Roman"/>
          <w:sz w:val="24"/>
          <w:szCs w:val="24"/>
        </w:rPr>
        <w:t xml:space="preserve"> </w:t>
      </w:r>
      <w:r w:rsidRPr="00B77878">
        <w:rPr>
          <w:rFonts w:ascii="Times New Roman" w:hAnsi="Times New Roman"/>
          <w:b/>
          <w:sz w:val="24"/>
          <w:szCs w:val="24"/>
        </w:rPr>
        <w:t>Неизречённостью</w:t>
      </w:r>
      <w:r w:rsidRPr="00B77878">
        <w:rPr>
          <w:rFonts w:ascii="Times New Roman" w:hAnsi="Times New Roman"/>
          <w:sz w:val="24"/>
          <w:szCs w:val="24"/>
        </w:rPr>
        <w:t xml:space="preserve"> </w:t>
      </w:r>
      <w:r w:rsidRPr="00B77878">
        <w:rPr>
          <w:rFonts w:ascii="Times New Roman" w:hAnsi="Times New Roman"/>
          <w:b/>
          <w:sz w:val="24"/>
          <w:szCs w:val="24"/>
        </w:rPr>
        <w:t>каждого</w:t>
      </w:r>
      <w:r w:rsidRPr="00B77878">
        <w:rPr>
          <w:rFonts w:ascii="Times New Roman" w:hAnsi="Times New Roman"/>
          <w:sz w:val="24"/>
          <w:szCs w:val="24"/>
        </w:rPr>
        <w:t xml:space="preserve"> </w:t>
      </w:r>
      <w:r w:rsidRPr="00B77878">
        <w:rPr>
          <w:rFonts w:ascii="Times New Roman" w:hAnsi="Times New Roman"/>
          <w:b/>
          <w:sz w:val="24"/>
          <w:szCs w:val="24"/>
        </w:rPr>
        <w:t>из</w:t>
      </w:r>
      <w:r w:rsidRPr="00B77878">
        <w:rPr>
          <w:rFonts w:ascii="Times New Roman" w:hAnsi="Times New Roman"/>
          <w:sz w:val="24"/>
          <w:szCs w:val="24"/>
        </w:rPr>
        <w:t xml:space="preserve"> </w:t>
      </w:r>
      <w:r w:rsidRPr="00B77878">
        <w:rPr>
          <w:rFonts w:ascii="Times New Roman" w:hAnsi="Times New Roman"/>
          <w:b/>
          <w:sz w:val="24"/>
          <w:szCs w:val="24"/>
        </w:rPr>
        <w:t>нас,</w:t>
      </w:r>
      <w:r w:rsidRPr="00B77878">
        <w:rPr>
          <w:rFonts w:ascii="Times New Roman" w:hAnsi="Times New Roman"/>
          <w:sz w:val="24"/>
          <w:szCs w:val="24"/>
        </w:rPr>
        <w:t xml:space="preserve"> </w:t>
      </w:r>
      <w:r w:rsidRPr="00B77878">
        <w:rPr>
          <w:rFonts w:ascii="Times New Roman" w:hAnsi="Times New Roman"/>
          <w:b/>
          <w:sz w:val="24"/>
          <w:szCs w:val="24"/>
        </w:rPr>
        <w:t>возжигаемся</w:t>
      </w:r>
      <w:r w:rsidRPr="00B77878">
        <w:rPr>
          <w:rFonts w:ascii="Times New Roman" w:hAnsi="Times New Roman"/>
          <w:sz w:val="24"/>
          <w:szCs w:val="24"/>
        </w:rPr>
        <w:t xml:space="preserve"> </w:t>
      </w:r>
      <w:r w:rsidRPr="00B77878">
        <w:rPr>
          <w:rFonts w:ascii="Times New Roman" w:hAnsi="Times New Roman"/>
          <w:b/>
          <w:sz w:val="24"/>
          <w:szCs w:val="24"/>
        </w:rPr>
        <w:t>Основой</w:t>
      </w:r>
      <w:r w:rsidRPr="00B77878">
        <w:rPr>
          <w:rFonts w:ascii="Times New Roman" w:hAnsi="Times New Roman"/>
          <w:sz w:val="24"/>
          <w:szCs w:val="24"/>
        </w:rPr>
        <w:t xml:space="preserve"> </w:t>
      </w:r>
      <w:r w:rsidRPr="00B77878">
        <w:rPr>
          <w:rFonts w:ascii="Times New Roman" w:hAnsi="Times New Roman"/>
          <w:b/>
          <w:sz w:val="24"/>
          <w:szCs w:val="24"/>
        </w:rPr>
        <w:t>Человека</w:t>
      </w:r>
      <w:r w:rsidRPr="00B77878">
        <w:rPr>
          <w:rFonts w:ascii="Times New Roman" w:hAnsi="Times New Roman"/>
          <w:sz w:val="24"/>
          <w:szCs w:val="24"/>
        </w:rPr>
        <w:t xml:space="preserve"> </w:t>
      </w:r>
      <w:r w:rsidRPr="00B77878">
        <w:rPr>
          <w:rFonts w:ascii="Times New Roman" w:hAnsi="Times New Roman"/>
          <w:b/>
          <w:sz w:val="24"/>
          <w:szCs w:val="24"/>
        </w:rPr>
        <w:t>Идивности</w:t>
      </w:r>
      <w:r w:rsidRPr="00B77878">
        <w:rPr>
          <w:rFonts w:ascii="Times New Roman" w:hAnsi="Times New Roman"/>
          <w:sz w:val="24"/>
          <w:szCs w:val="24"/>
        </w:rPr>
        <w:t xml:space="preserve"> </w:t>
      </w:r>
      <w:r w:rsidRPr="00B77878">
        <w:rPr>
          <w:rFonts w:ascii="Times New Roman" w:hAnsi="Times New Roman"/>
          <w:b/>
          <w:sz w:val="24"/>
          <w:szCs w:val="24"/>
        </w:rPr>
        <w:t>Иерархичности</w:t>
      </w:r>
      <w:r w:rsidRPr="00B77878">
        <w:rPr>
          <w:rFonts w:ascii="Times New Roman" w:hAnsi="Times New Roman"/>
          <w:sz w:val="24"/>
          <w:szCs w:val="24"/>
        </w:rPr>
        <w:t xml:space="preserve"> </w:t>
      </w:r>
      <w:r w:rsidRPr="00B77878">
        <w:rPr>
          <w:rFonts w:ascii="Times New Roman" w:hAnsi="Times New Roman"/>
          <w:b/>
          <w:sz w:val="24"/>
          <w:szCs w:val="24"/>
        </w:rPr>
        <w:t>Обновления</w:t>
      </w:r>
      <w:r w:rsidRPr="00B77878">
        <w:rPr>
          <w:rFonts w:ascii="Times New Roman" w:hAnsi="Times New Roman"/>
          <w:sz w:val="24"/>
          <w:szCs w:val="24"/>
        </w:rPr>
        <w:t xml:space="preserve"> </w:t>
      </w:r>
      <w:r w:rsidRPr="00B77878">
        <w:rPr>
          <w:rFonts w:ascii="Times New Roman" w:hAnsi="Times New Roman"/>
          <w:b/>
          <w:sz w:val="24"/>
          <w:szCs w:val="24"/>
        </w:rPr>
        <w:t>Части</w:t>
      </w:r>
      <w:r w:rsidRPr="00B77878">
        <w:rPr>
          <w:rFonts w:ascii="Times New Roman" w:hAnsi="Times New Roman"/>
          <w:sz w:val="24"/>
          <w:szCs w:val="24"/>
        </w:rPr>
        <w:t xml:space="preserve"> </w:t>
      </w:r>
      <w:r w:rsidRPr="00B77878">
        <w:rPr>
          <w:rFonts w:ascii="Times New Roman" w:hAnsi="Times New Roman"/>
          <w:b/>
          <w:sz w:val="24"/>
          <w:szCs w:val="24"/>
        </w:rPr>
        <w:t>Неотчуждённостью</w:t>
      </w:r>
      <w:r w:rsidRPr="00B77878">
        <w:rPr>
          <w:rFonts w:ascii="Times New Roman" w:hAnsi="Times New Roman"/>
          <w:sz w:val="24"/>
          <w:szCs w:val="24"/>
        </w:rPr>
        <w:t xml:space="preserve"> </w:t>
      </w:r>
      <w:r w:rsidRPr="00B77878">
        <w:rPr>
          <w:rFonts w:ascii="Times New Roman" w:hAnsi="Times New Roman"/>
          <w:b/>
          <w:sz w:val="24"/>
          <w:szCs w:val="24"/>
        </w:rPr>
        <w:t>Речи</w:t>
      </w:r>
      <w:r w:rsidRPr="00B77878">
        <w:rPr>
          <w:rFonts w:ascii="Times New Roman" w:hAnsi="Times New Roman"/>
          <w:sz w:val="24"/>
          <w:szCs w:val="24"/>
        </w:rPr>
        <w:t xml:space="preserve"> </w:t>
      </w:r>
      <w:r w:rsidRPr="00B77878">
        <w:rPr>
          <w:rFonts w:ascii="Times New Roman" w:hAnsi="Times New Roman"/>
          <w:b/>
          <w:sz w:val="24"/>
          <w:szCs w:val="24"/>
        </w:rPr>
        <w:t>каждым</w:t>
      </w:r>
      <w:r w:rsidRPr="00B77878">
        <w:rPr>
          <w:rFonts w:ascii="Times New Roman" w:hAnsi="Times New Roman"/>
          <w:sz w:val="24"/>
          <w:szCs w:val="24"/>
        </w:rPr>
        <w:t xml:space="preserve"> </w:t>
      </w:r>
      <w:r w:rsidRPr="00B77878">
        <w:rPr>
          <w:rFonts w:ascii="Times New Roman" w:hAnsi="Times New Roman"/>
          <w:b/>
          <w:sz w:val="24"/>
          <w:szCs w:val="24"/>
        </w:rPr>
        <w:t>из</w:t>
      </w:r>
      <w:r w:rsidRPr="00B77878">
        <w:rPr>
          <w:rFonts w:ascii="Times New Roman" w:hAnsi="Times New Roman"/>
          <w:sz w:val="24"/>
          <w:szCs w:val="24"/>
        </w:rPr>
        <w:t xml:space="preserve"> </w:t>
      </w:r>
      <w:r w:rsidRPr="00B77878">
        <w:rPr>
          <w:rFonts w:ascii="Times New Roman" w:hAnsi="Times New Roman"/>
          <w:b/>
          <w:sz w:val="24"/>
          <w:szCs w:val="24"/>
        </w:rPr>
        <w:t>нас.</w:t>
      </w:r>
      <w:r w:rsidRPr="00B77878">
        <w:rPr>
          <w:rFonts w:ascii="Times New Roman" w:hAnsi="Times New Roman"/>
          <w:sz w:val="24"/>
          <w:szCs w:val="24"/>
        </w:rPr>
        <w:t xml:space="preserve"> И, синтезируясь с Хум Изначально Вышестоящего Отца, стяжаем Синтез Изначально Вышестоящего Отца, прося преобразить каждого из нас и синтез нас </w:t>
      </w:r>
      <w:r w:rsidRPr="00B77878">
        <w:rPr>
          <w:rFonts w:ascii="Times New Roman" w:hAnsi="Times New Roman"/>
          <w:b/>
          <w:sz w:val="24"/>
          <w:szCs w:val="24"/>
        </w:rPr>
        <w:t>равновесием</w:t>
      </w:r>
      <w:r w:rsidRPr="00B77878">
        <w:rPr>
          <w:rFonts w:ascii="Times New Roman" w:hAnsi="Times New Roman"/>
          <w:sz w:val="24"/>
          <w:szCs w:val="24"/>
        </w:rPr>
        <w:t xml:space="preserve"> </w:t>
      </w:r>
      <w:r w:rsidRPr="00B77878">
        <w:rPr>
          <w:rFonts w:ascii="Times New Roman" w:hAnsi="Times New Roman"/>
          <w:b/>
          <w:sz w:val="24"/>
          <w:szCs w:val="24"/>
        </w:rPr>
        <w:t>Начал</w:t>
      </w:r>
      <w:r w:rsidRPr="00B77878">
        <w:rPr>
          <w:rFonts w:ascii="Times New Roman" w:hAnsi="Times New Roman"/>
          <w:sz w:val="24"/>
          <w:szCs w:val="24"/>
        </w:rPr>
        <w:t xml:space="preserve"> </w:t>
      </w:r>
      <w:r w:rsidRPr="00B77878">
        <w:rPr>
          <w:rFonts w:ascii="Times New Roman" w:hAnsi="Times New Roman"/>
          <w:b/>
          <w:sz w:val="24"/>
          <w:szCs w:val="24"/>
        </w:rPr>
        <w:t>Изначально Вышестоящего</w:t>
      </w:r>
      <w:r w:rsidRPr="00B77878">
        <w:rPr>
          <w:rFonts w:ascii="Times New Roman" w:hAnsi="Times New Roman"/>
          <w:sz w:val="24"/>
          <w:szCs w:val="24"/>
        </w:rPr>
        <w:t xml:space="preserve"> </w:t>
      </w:r>
      <w:r w:rsidRPr="00B77878">
        <w:rPr>
          <w:rFonts w:ascii="Times New Roman" w:hAnsi="Times New Roman"/>
          <w:b/>
          <w:sz w:val="24"/>
          <w:szCs w:val="24"/>
        </w:rPr>
        <w:t>Отца</w:t>
      </w:r>
      <w:r w:rsidRPr="00B77878">
        <w:rPr>
          <w:rFonts w:ascii="Times New Roman" w:hAnsi="Times New Roman"/>
          <w:sz w:val="24"/>
          <w:szCs w:val="24"/>
        </w:rPr>
        <w:t xml:space="preserve"> </w:t>
      </w:r>
      <w:r w:rsidRPr="00B77878">
        <w:rPr>
          <w:rFonts w:ascii="Times New Roman" w:hAnsi="Times New Roman"/>
          <w:b/>
          <w:sz w:val="24"/>
          <w:szCs w:val="24"/>
        </w:rPr>
        <w:t>физически</w:t>
      </w:r>
      <w:r w:rsidRPr="00B77878">
        <w:rPr>
          <w:rFonts w:ascii="Times New Roman" w:hAnsi="Times New Roman"/>
          <w:sz w:val="24"/>
          <w:szCs w:val="24"/>
        </w:rPr>
        <w:t xml:space="preserve"> </w:t>
      </w:r>
      <w:r w:rsidRPr="00B77878">
        <w:rPr>
          <w:rFonts w:ascii="Times New Roman" w:hAnsi="Times New Roman"/>
          <w:b/>
          <w:sz w:val="24"/>
          <w:szCs w:val="24"/>
        </w:rPr>
        <w:t>собою</w:t>
      </w:r>
      <w:r w:rsidRPr="00B77878">
        <w:rPr>
          <w:rFonts w:ascii="Times New Roman" w:hAnsi="Times New Roman"/>
          <w:sz w:val="24"/>
          <w:szCs w:val="24"/>
        </w:rPr>
        <w:t xml:space="preserve"> </w:t>
      </w:r>
      <w:r w:rsidRPr="00B77878">
        <w:rPr>
          <w:rFonts w:ascii="Times New Roman" w:hAnsi="Times New Roman"/>
          <w:b/>
          <w:sz w:val="24"/>
          <w:szCs w:val="24"/>
        </w:rPr>
        <w:t>в</w:t>
      </w:r>
      <w:r w:rsidRPr="00B77878">
        <w:rPr>
          <w:rFonts w:ascii="Times New Roman" w:hAnsi="Times New Roman"/>
          <w:sz w:val="24"/>
          <w:szCs w:val="24"/>
        </w:rPr>
        <w:t xml:space="preserve"> </w:t>
      </w:r>
      <w:r w:rsidRPr="00B77878">
        <w:rPr>
          <w:rFonts w:ascii="Times New Roman" w:hAnsi="Times New Roman"/>
          <w:b/>
          <w:sz w:val="24"/>
          <w:szCs w:val="24"/>
        </w:rPr>
        <w:t>явлении</w:t>
      </w:r>
      <w:r w:rsidRPr="00B77878">
        <w:rPr>
          <w:rFonts w:ascii="Times New Roman" w:hAnsi="Times New Roman"/>
          <w:sz w:val="24"/>
          <w:szCs w:val="24"/>
        </w:rPr>
        <w:t xml:space="preserve"> </w:t>
      </w:r>
      <w:r w:rsidRPr="00B77878">
        <w:rPr>
          <w:rFonts w:ascii="Times New Roman" w:hAnsi="Times New Roman"/>
          <w:b/>
          <w:sz w:val="24"/>
          <w:szCs w:val="24"/>
        </w:rPr>
        <w:t>Неизречённости</w:t>
      </w:r>
      <w:r w:rsidRPr="00B77878">
        <w:rPr>
          <w:rFonts w:ascii="Times New Roman" w:hAnsi="Times New Roman"/>
          <w:sz w:val="24"/>
          <w:szCs w:val="24"/>
        </w:rPr>
        <w:t xml:space="preserve"> </w:t>
      </w:r>
      <w:r w:rsidRPr="00B77878">
        <w:rPr>
          <w:rFonts w:ascii="Times New Roman" w:hAnsi="Times New Roman"/>
          <w:b/>
          <w:sz w:val="24"/>
          <w:szCs w:val="24"/>
        </w:rPr>
        <w:t>Изначального</w:t>
      </w:r>
      <w:r w:rsidRPr="00B77878">
        <w:rPr>
          <w:rFonts w:ascii="Times New Roman" w:hAnsi="Times New Roman"/>
          <w:sz w:val="24"/>
          <w:szCs w:val="24"/>
        </w:rPr>
        <w:t xml:space="preserve"> </w:t>
      </w:r>
      <w:r w:rsidRPr="00B77878">
        <w:rPr>
          <w:rFonts w:ascii="Times New Roman" w:hAnsi="Times New Roman"/>
          <w:b/>
          <w:sz w:val="24"/>
          <w:szCs w:val="24"/>
        </w:rPr>
        <w:t>Вышестоящего</w:t>
      </w:r>
      <w:r w:rsidRPr="00B77878">
        <w:rPr>
          <w:rFonts w:ascii="Times New Roman" w:hAnsi="Times New Roman"/>
          <w:sz w:val="24"/>
          <w:szCs w:val="24"/>
        </w:rPr>
        <w:t xml:space="preserve"> </w:t>
      </w:r>
      <w:r w:rsidRPr="00B77878">
        <w:rPr>
          <w:rFonts w:ascii="Times New Roman" w:hAnsi="Times New Roman"/>
          <w:b/>
          <w:sz w:val="24"/>
          <w:szCs w:val="24"/>
        </w:rPr>
        <w:t>Отца</w:t>
      </w:r>
      <w:r w:rsidRPr="00B77878">
        <w:rPr>
          <w:rFonts w:ascii="Times New Roman" w:hAnsi="Times New Roman"/>
          <w:sz w:val="24"/>
          <w:szCs w:val="24"/>
        </w:rPr>
        <w:t xml:space="preserve"> </w:t>
      </w:r>
      <w:r w:rsidRPr="00B77878">
        <w:rPr>
          <w:rFonts w:ascii="Times New Roman" w:hAnsi="Times New Roman"/>
          <w:b/>
          <w:sz w:val="24"/>
          <w:szCs w:val="24"/>
        </w:rPr>
        <w:t>реализуемостью</w:t>
      </w:r>
      <w:r w:rsidRPr="00B77878">
        <w:rPr>
          <w:rFonts w:ascii="Times New Roman" w:hAnsi="Times New Roman"/>
          <w:sz w:val="24"/>
          <w:szCs w:val="24"/>
        </w:rPr>
        <w:t xml:space="preserve"> </w:t>
      </w:r>
      <w:r w:rsidRPr="00B77878">
        <w:rPr>
          <w:rFonts w:ascii="Times New Roman" w:hAnsi="Times New Roman"/>
          <w:b/>
          <w:sz w:val="24"/>
          <w:szCs w:val="24"/>
        </w:rPr>
        <w:t>каждого</w:t>
      </w:r>
      <w:r w:rsidRPr="00B77878">
        <w:rPr>
          <w:rFonts w:ascii="Times New Roman" w:hAnsi="Times New Roman"/>
          <w:sz w:val="24"/>
          <w:szCs w:val="24"/>
        </w:rPr>
        <w:t xml:space="preserve"> </w:t>
      </w:r>
      <w:r w:rsidRPr="00B77878">
        <w:rPr>
          <w:rFonts w:ascii="Times New Roman" w:hAnsi="Times New Roman"/>
          <w:b/>
          <w:sz w:val="24"/>
          <w:szCs w:val="24"/>
        </w:rPr>
        <w:t>из</w:t>
      </w:r>
      <w:r w:rsidRPr="00B77878">
        <w:rPr>
          <w:rFonts w:ascii="Times New Roman" w:hAnsi="Times New Roman"/>
          <w:sz w:val="24"/>
          <w:szCs w:val="24"/>
        </w:rPr>
        <w:t xml:space="preserve"> </w:t>
      </w:r>
      <w:r w:rsidRPr="00B77878">
        <w:rPr>
          <w:rFonts w:ascii="Times New Roman" w:hAnsi="Times New Roman"/>
          <w:b/>
          <w:sz w:val="24"/>
          <w:szCs w:val="24"/>
        </w:rPr>
        <w:t>нас.</w:t>
      </w:r>
      <w:r w:rsidRPr="00B77878">
        <w:rPr>
          <w:rFonts w:ascii="Times New Roman" w:hAnsi="Times New Roman"/>
          <w:sz w:val="24"/>
          <w:szCs w:val="24"/>
        </w:rPr>
        <w:t xml:space="preserve"> И, возжигаясь Синтезом Изначально Вышестоящего Отца, преображаемся им.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мы благодарим Изначально Вышестоящего Отца, развёртывая Неизречённость каждого из нас 8-цей явления Изначально Вышестоящего Отца собою в равновесии Начал. Благодарим Изначальных Владык Кут Хуми Фаинь. Возвращаемся в физическое присутствие и эманируем всё стяжённое и возожжённое в ИДИВО, в </w:t>
      </w:r>
      <w:r w:rsidR="00E36291">
        <w:rPr>
          <w:rFonts w:ascii="Times New Roman" w:hAnsi="Times New Roman"/>
          <w:sz w:val="24"/>
          <w:szCs w:val="24"/>
        </w:rPr>
        <w:t>п</w:t>
      </w:r>
      <w:r w:rsidRPr="00B77878">
        <w:rPr>
          <w:rFonts w:ascii="Times New Roman" w:hAnsi="Times New Roman"/>
          <w:sz w:val="24"/>
          <w:szCs w:val="24"/>
        </w:rPr>
        <w:t xml:space="preserve">одразделение Иерархии ИДИВО Санкт-Петербург, во все </w:t>
      </w:r>
      <w:r w:rsidR="00E36291">
        <w:rPr>
          <w:rFonts w:ascii="Times New Roman" w:hAnsi="Times New Roman"/>
          <w:sz w:val="24"/>
          <w:szCs w:val="24"/>
        </w:rPr>
        <w:t>п</w:t>
      </w:r>
      <w:r w:rsidRPr="00B77878">
        <w:rPr>
          <w:rFonts w:ascii="Times New Roman" w:hAnsi="Times New Roman"/>
          <w:sz w:val="24"/>
          <w:szCs w:val="24"/>
        </w:rPr>
        <w:t xml:space="preserve">одразделения ИДИВО и </w:t>
      </w:r>
      <w:r w:rsidR="00E36291">
        <w:rPr>
          <w:rFonts w:ascii="Times New Roman" w:hAnsi="Times New Roman"/>
          <w:sz w:val="24"/>
          <w:szCs w:val="24"/>
        </w:rPr>
        <w:t>ф</w:t>
      </w:r>
      <w:r w:rsidRPr="00B77878">
        <w:rPr>
          <w:rFonts w:ascii="Times New Roman" w:hAnsi="Times New Roman"/>
          <w:sz w:val="24"/>
          <w:szCs w:val="24"/>
        </w:rPr>
        <w:t>илиалы участников данной практики и ИДИВО каждого из нас. И выходим из практики. Аминь.</w:t>
      </w:r>
    </w:p>
    <w:p w:rsidR="002F254A" w:rsidRPr="00B77878" w:rsidRDefault="002F254A" w:rsidP="002F254A">
      <w:pPr>
        <w:spacing w:after="0" w:line="240" w:lineRule="auto"/>
        <w:ind w:firstLine="454"/>
        <w:jc w:val="both"/>
        <w:rPr>
          <w:rFonts w:ascii="Times New Roman" w:hAnsi="Times New Roman"/>
          <w:sz w:val="24"/>
          <w:szCs w:val="24"/>
        </w:rPr>
      </w:pPr>
    </w:p>
    <w:p w:rsidR="003A7776" w:rsidRDefault="002F254A" w:rsidP="00E36291">
      <w:pPr>
        <w:tabs>
          <w:tab w:val="left" w:pos="3720"/>
        </w:tabs>
        <w:spacing w:after="0" w:line="240" w:lineRule="auto"/>
        <w:ind w:firstLine="454"/>
        <w:jc w:val="both"/>
        <w:rPr>
          <w:rFonts w:ascii="Times New Roman" w:hAnsi="Times New Roman"/>
          <w:sz w:val="24"/>
          <w:szCs w:val="24"/>
        </w:rPr>
      </w:pPr>
      <w:r w:rsidRPr="00E36291">
        <w:rPr>
          <w:rStyle w:val="aff0"/>
        </w:rPr>
        <w:lastRenderedPageBreak/>
        <w:t>Маленький момент, потому что мы долго рассуждали и некоторые потерялись</w:t>
      </w:r>
      <w:r>
        <w:rPr>
          <w:rFonts w:ascii="Times New Roman" w:hAnsi="Times New Roman"/>
          <w:sz w:val="24"/>
          <w:szCs w:val="24"/>
        </w:rPr>
        <w:t>, и идём на перерыв. Вот этой 8</w:t>
      </w:r>
      <w:r w:rsidR="00E36291">
        <w:rPr>
          <w:rFonts w:ascii="Times New Roman" w:hAnsi="Times New Roman"/>
          <w:sz w:val="24"/>
          <w:szCs w:val="24"/>
        </w:rPr>
        <w:t>-</w:t>
      </w:r>
      <w:r>
        <w:rPr>
          <w:rFonts w:ascii="Times New Roman" w:hAnsi="Times New Roman"/>
          <w:sz w:val="24"/>
          <w:szCs w:val="24"/>
        </w:rPr>
        <w:t xml:space="preserve">цей, </w:t>
      </w:r>
      <w:r w:rsidR="00E36291">
        <w:rPr>
          <w:rFonts w:ascii="Times New Roman" w:hAnsi="Times New Roman"/>
          <w:sz w:val="24"/>
          <w:szCs w:val="24"/>
        </w:rPr>
        <w:t xml:space="preserve">– </w:t>
      </w:r>
      <w:r>
        <w:rPr>
          <w:rFonts w:ascii="Times New Roman" w:hAnsi="Times New Roman"/>
          <w:sz w:val="24"/>
          <w:szCs w:val="24"/>
        </w:rPr>
        <w:t>самый простой эффект</w:t>
      </w:r>
      <w:r w:rsidR="00E36291">
        <w:rPr>
          <w:rFonts w:ascii="Times New Roman" w:hAnsi="Times New Roman"/>
          <w:sz w:val="24"/>
          <w:szCs w:val="24"/>
        </w:rPr>
        <w:t>,</w:t>
      </w:r>
      <w:r w:rsidR="00B87FF5">
        <w:rPr>
          <w:rFonts w:ascii="Times New Roman" w:hAnsi="Times New Roman"/>
          <w:sz w:val="24"/>
          <w:szCs w:val="24"/>
        </w:rPr>
        <w:t xml:space="preserve"> –</w:t>
      </w:r>
      <w:r>
        <w:rPr>
          <w:rFonts w:ascii="Times New Roman" w:hAnsi="Times New Roman"/>
          <w:sz w:val="24"/>
          <w:szCs w:val="24"/>
        </w:rPr>
        <w:t xml:space="preserve"> Отец вас проверяет. Всегда. Вот всегда! Даже когда вы обновляетесь</w:t>
      </w:r>
      <w:r w:rsidR="00E36291">
        <w:rPr>
          <w:rFonts w:ascii="Times New Roman" w:hAnsi="Times New Roman"/>
          <w:sz w:val="24"/>
          <w:szCs w:val="24"/>
        </w:rPr>
        <w:t xml:space="preserve"> и не понимаете,</w:t>
      </w:r>
      <w:r>
        <w:rPr>
          <w:rFonts w:ascii="Times New Roman" w:hAnsi="Times New Roman"/>
          <w:sz w:val="24"/>
          <w:szCs w:val="24"/>
        </w:rPr>
        <w:t xml:space="preserve"> зачем обновления</w:t>
      </w:r>
      <w:r w:rsidR="00B87FF5">
        <w:rPr>
          <w:rFonts w:ascii="Times New Roman" w:hAnsi="Times New Roman"/>
          <w:sz w:val="24"/>
          <w:szCs w:val="24"/>
        </w:rPr>
        <w:t xml:space="preserve"> –</w:t>
      </w:r>
      <w:r>
        <w:rPr>
          <w:rFonts w:ascii="Times New Roman" w:hAnsi="Times New Roman"/>
          <w:sz w:val="24"/>
          <w:szCs w:val="24"/>
        </w:rPr>
        <w:t xml:space="preserve"> это тоже проверка. Поэтому: это самый простой эффект, который вам запомнится. Потому что вы в зале стояли – мы это стяжали</w:t>
      </w:r>
      <w:r w:rsidR="00B87FF5">
        <w:rPr>
          <w:rFonts w:ascii="Times New Roman" w:hAnsi="Times New Roman"/>
          <w:sz w:val="24"/>
          <w:szCs w:val="24"/>
        </w:rPr>
        <w:t xml:space="preserve"> –</w:t>
      </w:r>
      <w:r>
        <w:rPr>
          <w:rFonts w:ascii="Times New Roman" w:hAnsi="Times New Roman"/>
          <w:sz w:val="24"/>
          <w:szCs w:val="24"/>
        </w:rPr>
        <w:t xml:space="preserve"> мы потерялись. Мы не поняли</w:t>
      </w:r>
      <w:r w:rsidR="00523316">
        <w:rPr>
          <w:rFonts w:ascii="Times New Roman" w:hAnsi="Times New Roman"/>
          <w:sz w:val="24"/>
          <w:szCs w:val="24"/>
        </w:rPr>
        <w:t>,</w:t>
      </w:r>
      <w:r>
        <w:rPr>
          <w:rFonts w:ascii="Times New Roman" w:hAnsi="Times New Roman"/>
          <w:sz w:val="24"/>
          <w:szCs w:val="24"/>
        </w:rPr>
        <w:t xml:space="preserve"> зачем это. Мы забыли это. Очень простая вещь: Проверка для достижения следующего. Не прошли проверку – следующее не дали. Или всей 8</w:t>
      </w:r>
      <w:r w:rsidR="00523316">
        <w:rPr>
          <w:rFonts w:ascii="Times New Roman" w:hAnsi="Times New Roman"/>
          <w:sz w:val="24"/>
          <w:szCs w:val="24"/>
        </w:rPr>
        <w:t>-</w:t>
      </w:r>
      <w:r>
        <w:rPr>
          <w:rFonts w:ascii="Times New Roman" w:hAnsi="Times New Roman"/>
          <w:sz w:val="24"/>
          <w:szCs w:val="24"/>
        </w:rPr>
        <w:t>цей, или фрагментом 8</w:t>
      </w:r>
      <w:r w:rsidR="00523316">
        <w:rPr>
          <w:rFonts w:ascii="Times New Roman" w:hAnsi="Times New Roman"/>
          <w:sz w:val="24"/>
          <w:szCs w:val="24"/>
        </w:rPr>
        <w:t>-</w:t>
      </w:r>
      <w:r>
        <w:rPr>
          <w:rFonts w:ascii="Times New Roman" w:hAnsi="Times New Roman"/>
          <w:sz w:val="24"/>
          <w:szCs w:val="24"/>
        </w:rPr>
        <w:t>цы. Или вы получили Любовь</w:t>
      </w:r>
      <w:r w:rsidR="00B87FF5">
        <w:rPr>
          <w:rFonts w:ascii="Times New Roman" w:hAnsi="Times New Roman"/>
          <w:sz w:val="24"/>
          <w:szCs w:val="24"/>
        </w:rPr>
        <w:t xml:space="preserve"> –</w:t>
      </w:r>
      <w:r>
        <w:rPr>
          <w:rFonts w:ascii="Times New Roman" w:hAnsi="Times New Roman"/>
          <w:sz w:val="24"/>
          <w:szCs w:val="24"/>
        </w:rPr>
        <w:t xml:space="preserve"> вас проверяют иерархичностью. Или вы получили Мудрость – вас проверяют Идивностью. Или вы получили Живу – такой </w:t>
      </w:r>
      <w:r w:rsidRPr="00D26698">
        <w:rPr>
          <w:rFonts w:ascii="Times New Roman" w:hAnsi="Times New Roman"/>
          <w:i/>
          <w:sz w:val="24"/>
          <w:szCs w:val="24"/>
        </w:rPr>
        <w:t>зарядик</w:t>
      </w:r>
      <w:r>
        <w:rPr>
          <w:rFonts w:ascii="Times New Roman" w:hAnsi="Times New Roman"/>
          <w:sz w:val="24"/>
          <w:szCs w:val="24"/>
        </w:rPr>
        <w:t xml:space="preserve"> </w:t>
      </w:r>
      <w:r w:rsidR="00E36291">
        <w:rPr>
          <w:rFonts w:ascii="Times New Roman" w:hAnsi="Times New Roman"/>
          <w:sz w:val="24"/>
          <w:szCs w:val="24"/>
        </w:rPr>
        <w:t xml:space="preserve">какой-нибудь </w:t>
      </w:r>
      <w:r>
        <w:rPr>
          <w:rFonts w:ascii="Times New Roman" w:hAnsi="Times New Roman"/>
          <w:sz w:val="24"/>
          <w:szCs w:val="24"/>
        </w:rPr>
        <w:t>– вас проверяют,</w:t>
      </w:r>
      <w:r w:rsidR="00E36291">
        <w:rPr>
          <w:rFonts w:ascii="Times New Roman" w:hAnsi="Times New Roman"/>
          <w:sz w:val="24"/>
          <w:szCs w:val="24"/>
        </w:rPr>
        <w:t xml:space="preserve"> тут </w:t>
      </w:r>
      <w:r>
        <w:rPr>
          <w:rFonts w:ascii="Times New Roman" w:hAnsi="Times New Roman"/>
          <w:sz w:val="24"/>
          <w:szCs w:val="24"/>
        </w:rPr>
        <w:t>же, обновлением. Жив</w:t>
      </w:r>
      <w:r w:rsidR="00E36291">
        <w:rPr>
          <w:rFonts w:ascii="Times New Roman" w:hAnsi="Times New Roman"/>
          <w:sz w:val="24"/>
          <w:szCs w:val="24"/>
        </w:rPr>
        <w:t>а,</w:t>
      </w:r>
      <w:r>
        <w:rPr>
          <w:rFonts w:ascii="Times New Roman" w:hAnsi="Times New Roman"/>
          <w:sz w:val="24"/>
          <w:szCs w:val="24"/>
        </w:rPr>
        <w:t xml:space="preserve"> </w:t>
      </w:r>
      <w:r w:rsidRPr="00AE0882">
        <w:rPr>
          <w:rFonts w:ascii="Times New Roman" w:hAnsi="Times New Roman"/>
          <w:i/>
          <w:sz w:val="24"/>
          <w:szCs w:val="24"/>
        </w:rPr>
        <w:t>зарядик</w:t>
      </w:r>
      <w:r w:rsidR="00E36291">
        <w:rPr>
          <w:rFonts w:ascii="Times New Roman" w:hAnsi="Times New Roman"/>
          <w:i/>
          <w:sz w:val="24"/>
          <w:szCs w:val="24"/>
        </w:rPr>
        <w:t>,</w:t>
      </w:r>
      <w:r>
        <w:rPr>
          <w:rFonts w:ascii="Times New Roman" w:hAnsi="Times New Roman"/>
          <w:sz w:val="24"/>
          <w:szCs w:val="24"/>
        </w:rPr>
        <w:t xml:space="preserve"> получили</w:t>
      </w:r>
      <w:r w:rsidR="00B87FF5">
        <w:rPr>
          <w:rFonts w:ascii="Times New Roman" w:hAnsi="Times New Roman"/>
          <w:sz w:val="24"/>
          <w:szCs w:val="24"/>
        </w:rPr>
        <w:t xml:space="preserve"> </w:t>
      </w:r>
      <w:r>
        <w:rPr>
          <w:rFonts w:ascii="Times New Roman" w:hAnsi="Times New Roman"/>
          <w:sz w:val="24"/>
          <w:szCs w:val="24"/>
        </w:rPr>
        <w:t xml:space="preserve">неожиданно наследство. </w:t>
      </w:r>
      <w:r w:rsidR="00E36291">
        <w:rPr>
          <w:rFonts w:ascii="Times New Roman" w:hAnsi="Times New Roman"/>
          <w:sz w:val="24"/>
          <w:szCs w:val="24"/>
        </w:rPr>
        <w:t>Жива.</w:t>
      </w:r>
      <w:r>
        <w:rPr>
          <w:rFonts w:ascii="Times New Roman" w:hAnsi="Times New Roman"/>
          <w:sz w:val="24"/>
          <w:szCs w:val="24"/>
        </w:rPr>
        <w:t xml:space="preserve"> Вопрос не энергопотенциала. Просто, наследство. Это объ</w:t>
      </w:r>
      <w:r w:rsidR="00E36291">
        <w:rPr>
          <w:rFonts w:ascii="Times New Roman" w:hAnsi="Times New Roman"/>
          <w:sz w:val="24"/>
          <w:szCs w:val="24"/>
        </w:rPr>
        <w:t>ё</w:t>
      </w:r>
      <w:r>
        <w:rPr>
          <w:rFonts w:ascii="Times New Roman" w:hAnsi="Times New Roman"/>
          <w:sz w:val="24"/>
          <w:szCs w:val="24"/>
        </w:rPr>
        <w:t>м Живы – вас тут</w:t>
      </w:r>
      <w:r w:rsidR="00523316">
        <w:rPr>
          <w:rFonts w:ascii="Times New Roman" w:hAnsi="Times New Roman"/>
          <w:sz w:val="24"/>
          <w:szCs w:val="24"/>
        </w:rPr>
        <w:t xml:space="preserve"> </w:t>
      </w:r>
      <w:r>
        <w:rPr>
          <w:rFonts w:ascii="Times New Roman" w:hAnsi="Times New Roman"/>
          <w:sz w:val="24"/>
          <w:szCs w:val="24"/>
        </w:rPr>
        <w:t xml:space="preserve">же проверяют на обновление этим. Это не значит, что надо </w:t>
      </w:r>
      <w:r w:rsidRPr="0043065C">
        <w:rPr>
          <w:rFonts w:ascii="Times New Roman" w:hAnsi="Times New Roman"/>
          <w:i/>
          <w:sz w:val="24"/>
          <w:szCs w:val="24"/>
        </w:rPr>
        <w:t xml:space="preserve">всё </w:t>
      </w:r>
      <w:r>
        <w:rPr>
          <w:rFonts w:ascii="Times New Roman" w:hAnsi="Times New Roman"/>
          <w:sz w:val="24"/>
          <w:szCs w:val="24"/>
        </w:rPr>
        <w:t xml:space="preserve">обновить. А, вы сами готовы этим пользоваться? Само понимание Живы – это довольно широкое понимание. Подумайте </w:t>
      </w:r>
      <w:r w:rsidR="003A7776">
        <w:rPr>
          <w:rFonts w:ascii="Times New Roman" w:hAnsi="Times New Roman"/>
          <w:sz w:val="24"/>
          <w:szCs w:val="24"/>
        </w:rPr>
        <w:t>об этом</w:t>
      </w:r>
      <w:r>
        <w:rPr>
          <w:rFonts w:ascii="Times New Roman" w:hAnsi="Times New Roman"/>
          <w:sz w:val="24"/>
          <w:szCs w:val="24"/>
        </w:rPr>
        <w:t xml:space="preserve">. Здесь вопрос не энергопотенциала. </w:t>
      </w:r>
      <w:r w:rsidR="003A7776">
        <w:rPr>
          <w:rFonts w:ascii="Times New Roman" w:hAnsi="Times New Roman"/>
          <w:sz w:val="24"/>
          <w:szCs w:val="24"/>
        </w:rPr>
        <w:t>Э</w:t>
      </w:r>
      <w:r>
        <w:rPr>
          <w:rFonts w:ascii="Times New Roman" w:hAnsi="Times New Roman"/>
          <w:sz w:val="24"/>
          <w:szCs w:val="24"/>
        </w:rPr>
        <w:t>нергопотенциал</w:t>
      </w:r>
      <w:r w:rsidR="003A7776">
        <w:rPr>
          <w:rFonts w:ascii="Times New Roman" w:hAnsi="Times New Roman"/>
          <w:sz w:val="24"/>
          <w:szCs w:val="24"/>
        </w:rPr>
        <w:t xml:space="preserve"> –</w:t>
      </w:r>
      <w:r>
        <w:rPr>
          <w:rFonts w:ascii="Times New Roman" w:hAnsi="Times New Roman"/>
          <w:sz w:val="24"/>
          <w:szCs w:val="24"/>
        </w:rPr>
        <w:t xml:space="preserve"> Неотчуждённост</w:t>
      </w:r>
      <w:r w:rsidR="003A7776">
        <w:rPr>
          <w:rFonts w:ascii="Times New Roman" w:hAnsi="Times New Roman"/>
          <w:sz w:val="24"/>
          <w:szCs w:val="24"/>
        </w:rPr>
        <w:t>ь</w:t>
      </w:r>
      <w:r>
        <w:rPr>
          <w:rFonts w:ascii="Times New Roman" w:hAnsi="Times New Roman"/>
          <w:sz w:val="24"/>
          <w:szCs w:val="24"/>
        </w:rPr>
        <w:t>. Тоже</w:t>
      </w:r>
      <w:r w:rsidR="003A7776">
        <w:rPr>
          <w:rFonts w:ascii="Times New Roman" w:hAnsi="Times New Roman"/>
          <w:sz w:val="24"/>
          <w:szCs w:val="24"/>
        </w:rPr>
        <w:t>,</w:t>
      </w:r>
      <w:r>
        <w:rPr>
          <w:rFonts w:ascii="Times New Roman" w:hAnsi="Times New Roman"/>
          <w:sz w:val="24"/>
          <w:szCs w:val="24"/>
        </w:rPr>
        <w:t xml:space="preserve"> без вопросов. </w:t>
      </w:r>
      <w:r w:rsidR="003A7776">
        <w:rPr>
          <w:rFonts w:ascii="Times New Roman" w:hAnsi="Times New Roman"/>
          <w:sz w:val="24"/>
          <w:szCs w:val="24"/>
        </w:rPr>
        <w:t>Там, з</w:t>
      </w:r>
      <w:r>
        <w:rPr>
          <w:rFonts w:ascii="Times New Roman" w:hAnsi="Times New Roman"/>
          <w:sz w:val="24"/>
          <w:szCs w:val="24"/>
        </w:rPr>
        <w:t>арплату повысили вам</w:t>
      </w:r>
      <w:r w:rsidR="003A7776">
        <w:rPr>
          <w:rFonts w:ascii="Times New Roman" w:hAnsi="Times New Roman"/>
          <w:sz w:val="24"/>
          <w:szCs w:val="24"/>
        </w:rPr>
        <w:t>. Н</w:t>
      </w:r>
      <w:r>
        <w:rPr>
          <w:rFonts w:ascii="Times New Roman" w:hAnsi="Times New Roman"/>
          <w:sz w:val="24"/>
          <w:szCs w:val="24"/>
        </w:rPr>
        <w:t xml:space="preserve">асколько вы неотчуждённы </w:t>
      </w:r>
      <w:r w:rsidR="003A7776">
        <w:rPr>
          <w:rFonts w:ascii="Times New Roman" w:hAnsi="Times New Roman"/>
          <w:sz w:val="24"/>
          <w:szCs w:val="24"/>
        </w:rPr>
        <w:t>в этом. И поехало.</w:t>
      </w:r>
      <w:r>
        <w:rPr>
          <w:rFonts w:ascii="Times New Roman" w:hAnsi="Times New Roman"/>
          <w:sz w:val="24"/>
          <w:szCs w:val="24"/>
        </w:rPr>
        <w:t xml:space="preserve"> Не прошли – не </w:t>
      </w:r>
      <w:r w:rsidR="003A7776">
        <w:rPr>
          <w:rFonts w:ascii="Times New Roman" w:hAnsi="Times New Roman"/>
          <w:sz w:val="24"/>
          <w:szCs w:val="24"/>
        </w:rPr>
        <w:t xml:space="preserve">так </w:t>
      </w:r>
      <w:r>
        <w:rPr>
          <w:rFonts w:ascii="Times New Roman" w:hAnsi="Times New Roman"/>
          <w:sz w:val="24"/>
          <w:szCs w:val="24"/>
        </w:rPr>
        <w:t>эффективно будете тратить</w:t>
      </w:r>
      <w:r w:rsidR="003A7776">
        <w:rPr>
          <w:rFonts w:ascii="Times New Roman" w:hAnsi="Times New Roman"/>
          <w:sz w:val="24"/>
          <w:szCs w:val="24"/>
        </w:rPr>
        <w:t xml:space="preserve"> или в</w:t>
      </w:r>
      <w:r>
        <w:rPr>
          <w:rFonts w:ascii="Times New Roman" w:hAnsi="Times New Roman"/>
          <w:sz w:val="24"/>
          <w:szCs w:val="24"/>
        </w:rPr>
        <w:t>ернётся на круги своя</w:t>
      </w:r>
      <w:r w:rsidR="003A7776">
        <w:rPr>
          <w:rFonts w:ascii="Times New Roman" w:hAnsi="Times New Roman"/>
          <w:sz w:val="24"/>
          <w:szCs w:val="24"/>
        </w:rPr>
        <w:t>,</w:t>
      </w:r>
      <w:r>
        <w:rPr>
          <w:rFonts w:ascii="Times New Roman" w:hAnsi="Times New Roman"/>
          <w:sz w:val="24"/>
          <w:szCs w:val="24"/>
        </w:rPr>
        <w:t xml:space="preserve"> называется. И так далее.</w:t>
      </w:r>
    </w:p>
    <w:p w:rsidR="003A7776" w:rsidRDefault="002F254A" w:rsidP="00E36291">
      <w:pPr>
        <w:tabs>
          <w:tab w:val="left" w:pos="3720"/>
        </w:tabs>
        <w:spacing w:after="0" w:line="240" w:lineRule="auto"/>
        <w:ind w:firstLine="454"/>
        <w:jc w:val="both"/>
        <w:rPr>
          <w:rFonts w:ascii="Times New Roman" w:hAnsi="Times New Roman"/>
          <w:sz w:val="24"/>
          <w:szCs w:val="24"/>
        </w:rPr>
      </w:pPr>
      <w:r>
        <w:rPr>
          <w:rFonts w:ascii="Times New Roman" w:hAnsi="Times New Roman"/>
          <w:sz w:val="24"/>
          <w:szCs w:val="24"/>
        </w:rPr>
        <w:t>Увидьте, пожалуйста</w:t>
      </w:r>
      <w:r w:rsidR="003A7776">
        <w:rPr>
          <w:rFonts w:ascii="Times New Roman" w:hAnsi="Times New Roman"/>
          <w:sz w:val="24"/>
          <w:szCs w:val="24"/>
        </w:rPr>
        <w:t>, м</w:t>
      </w:r>
      <w:r>
        <w:rPr>
          <w:rFonts w:ascii="Times New Roman" w:hAnsi="Times New Roman"/>
          <w:sz w:val="24"/>
          <w:szCs w:val="24"/>
        </w:rPr>
        <w:t>ы нашли механизм проверки Отцом. Знаете, Отец ведь ещё и судит нас. Не надо этого боят</w:t>
      </w:r>
      <w:r w:rsidR="003A7776">
        <w:rPr>
          <w:rFonts w:ascii="Times New Roman" w:hAnsi="Times New Roman"/>
          <w:sz w:val="24"/>
          <w:szCs w:val="24"/>
        </w:rPr>
        <w:t>ь</w:t>
      </w:r>
      <w:r>
        <w:rPr>
          <w:rFonts w:ascii="Times New Roman" w:hAnsi="Times New Roman"/>
          <w:sz w:val="24"/>
          <w:szCs w:val="24"/>
        </w:rPr>
        <w:t>ся, но Он отслеживает нас. Эти 8 – это ещё фактор отслеживания каждого из нас – какие мы</w:t>
      </w:r>
      <w:r w:rsidR="00B87FF5">
        <w:rPr>
          <w:rFonts w:ascii="Times New Roman" w:hAnsi="Times New Roman"/>
          <w:sz w:val="24"/>
          <w:szCs w:val="24"/>
        </w:rPr>
        <w:t xml:space="preserve"> –</w:t>
      </w:r>
      <w:r>
        <w:rPr>
          <w:rFonts w:ascii="Times New Roman" w:hAnsi="Times New Roman"/>
          <w:sz w:val="24"/>
          <w:szCs w:val="24"/>
        </w:rPr>
        <w:t xml:space="preserve"> реализуя это. А так легко сказать:</w:t>
      </w:r>
      <w:r w:rsidR="00B87FF5">
        <w:rPr>
          <w:rFonts w:ascii="Times New Roman" w:hAnsi="Times New Roman"/>
          <w:sz w:val="24"/>
          <w:szCs w:val="24"/>
        </w:rPr>
        <w:t xml:space="preserve"> –</w:t>
      </w:r>
      <w:r>
        <w:rPr>
          <w:rFonts w:ascii="Times New Roman" w:hAnsi="Times New Roman"/>
          <w:sz w:val="24"/>
          <w:szCs w:val="24"/>
        </w:rPr>
        <w:t xml:space="preserve"> </w:t>
      </w:r>
      <w:r w:rsidR="003A7776">
        <w:rPr>
          <w:rFonts w:ascii="Times New Roman" w:hAnsi="Times New Roman"/>
          <w:sz w:val="24"/>
          <w:szCs w:val="24"/>
        </w:rPr>
        <w:t>Я</w:t>
      </w:r>
      <w:r>
        <w:rPr>
          <w:rFonts w:ascii="Times New Roman" w:hAnsi="Times New Roman"/>
          <w:sz w:val="24"/>
          <w:szCs w:val="24"/>
        </w:rPr>
        <w:t xml:space="preserve"> люблю и в любви. А в какой Любви? Как ты любишь? Иерархичность, пожалуйста. А я в Синтезе – и всё тут в порядке. Основ</w:t>
      </w:r>
      <w:r w:rsidR="003A7776">
        <w:rPr>
          <w:rFonts w:ascii="Times New Roman" w:hAnsi="Times New Roman"/>
          <w:sz w:val="24"/>
          <w:szCs w:val="24"/>
        </w:rPr>
        <w:t>у</w:t>
      </w:r>
      <w:r>
        <w:rPr>
          <w:rFonts w:ascii="Times New Roman" w:hAnsi="Times New Roman"/>
          <w:sz w:val="24"/>
          <w:szCs w:val="24"/>
        </w:rPr>
        <w:t>, пожалуйста. В</w:t>
      </w:r>
      <w:r w:rsidR="003A7776">
        <w:rPr>
          <w:rFonts w:ascii="Times New Roman" w:hAnsi="Times New Roman"/>
          <w:sz w:val="24"/>
          <w:szCs w:val="24"/>
        </w:rPr>
        <w:t>он, в</w:t>
      </w:r>
      <w:r>
        <w:rPr>
          <w:rFonts w:ascii="Times New Roman" w:hAnsi="Times New Roman"/>
          <w:sz w:val="24"/>
          <w:szCs w:val="24"/>
        </w:rPr>
        <w:t xml:space="preserve"> Синтезе, а у некоторых Основа первый раз появилась. 32 Синтеза – первый раз Основа появилась. Вот в таком вы глубоком Синтезе – чтобы было понятно</w:t>
      </w:r>
      <w:r w:rsidR="003A7776">
        <w:rPr>
          <w:rFonts w:ascii="Times New Roman" w:hAnsi="Times New Roman"/>
          <w:sz w:val="24"/>
          <w:szCs w:val="24"/>
        </w:rPr>
        <w:t>,</w:t>
      </w:r>
      <w:r>
        <w:rPr>
          <w:rFonts w:ascii="Times New Roman" w:hAnsi="Times New Roman"/>
          <w:sz w:val="24"/>
          <w:szCs w:val="24"/>
        </w:rPr>
        <w:t xml:space="preserve"> зачем мы это делаем. Это очень важный механизм</w:t>
      </w:r>
      <w:r w:rsidR="003A7776">
        <w:rPr>
          <w:rFonts w:ascii="Times New Roman" w:hAnsi="Times New Roman"/>
          <w:sz w:val="24"/>
          <w:szCs w:val="24"/>
        </w:rPr>
        <w:t>, п</w:t>
      </w:r>
      <w:r>
        <w:rPr>
          <w:rFonts w:ascii="Times New Roman" w:hAnsi="Times New Roman"/>
          <w:sz w:val="24"/>
          <w:szCs w:val="24"/>
        </w:rPr>
        <w:t>отому что у нас 32</w:t>
      </w:r>
      <w:r w:rsidR="00E36291">
        <w:rPr>
          <w:rFonts w:ascii="Times New Roman" w:hAnsi="Times New Roman"/>
          <w:sz w:val="24"/>
          <w:szCs w:val="24"/>
        </w:rPr>
        <w:t>-</w:t>
      </w:r>
      <w:r>
        <w:rPr>
          <w:rFonts w:ascii="Times New Roman" w:hAnsi="Times New Roman"/>
          <w:sz w:val="24"/>
          <w:szCs w:val="24"/>
        </w:rPr>
        <w:t xml:space="preserve">й Синтез, и мы должны понимать: как мы регулируемся Отцом. </w:t>
      </w:r>
      <w:r w:rsidR="003A7776">
        <w:rPr>
          <w:rFonts w:ascii="Times New Roman" w:hAnsi="Times New Roman"/>
          <w:sz w:val="24"/>
          <w:szCs w:val="24"/>
        </w:rPr>
        <w:t>Так, с</w:t>
      </w:r>
      <w:r>
        <w:rPr>
          <w:rFonts w:ascii="Times New Roman" w:hAnsi="Times New Roman"/>
          <w:sz w:val="24"/>
          <w:szCs w:val="24"/>
        </w:rPr>
        <w:t>амое простое</w:t>
      </w:r>
      <w:r w:rsidR="00B87FF5">
        <w:rPr>
          <w:rFonts w:ascii="Times New Roman" w:hAnsi="Times New Roman"/>
          <w:sz w:val="24"/>
          <w:szCs w:val="24"/>
        </w:rPr>
        <w:t xml:space="preserve"> –</w:t>
      </w:r>
      <w:r>
        <w:rPr>
          <w:rFonts w:ascii="Times New Roman" w:hAnsi="Times New Roman"/>
          <w:sz w:val="24"/>
          <w:szCs w:val="24"/>
        </w:rPr>
        <w:t xml:space="preserve"> это базовые регуляторы Отца для нас, чтобы мы могли самоопределится даже – кто мы есмь?</w:t>
      </w:r>
    </w:p>
    <w:p w:rsidR="002F254A" w:rsidRPr="00B77878" w:rsidRDefault="002F254A" w:rsidP="00E36291">
      <w:pPr>
        <w:tabs>
          <w:tab w:val="left" w:pos="3720"/>
        </w:tabs>
        <w:spacing w:after="0" w:line="240" w:lineRule="auto"/>
        <w:ind w:firstLine="454"/>
        <w:jc w:val="both"/>
        <w:rPr>
          <w:rFonts w:ascii="Times New Roman" w:hAnsi="Times New Roman"/>
          <w:sz w:val="24"/>
          <w:szCs w:val="24"/>
        </w:rPr>
      </w:pPr>
      <w:r>
        <w:rPr>
          <w:rFonts w:ascii="Times New Roman" w:hAnsi="Times New Roman"/>
          <w:sz w:val="24"/>
          <w:szCs w:val="24"/>
        </w:rPr>
        <w:t xml:space="preserve">Сейчас без пяти двенадцать. </w:t>
      </w:r>
      <w:r w:rsidR="00E36291">
        <w:rPr>
          <w:rFonts w:ascii="Times New Roman" w:hAnsi="Times New Roman"/>
          <w:sz w:val="24"/>
          <w:szCs w:val="24"/>
        </w:rPr>
        <w:t>2</w:t>
      </w:r>
      <w:r>
        <w:rPr>
          <w:rFonts w:ascii="Times New Roman" w:hAnsi="Times New Roman"/>
          <w:sz w:val="24"/>
          <w:szCs w:val="24"/>
        </w:rPr>
        <w:t>5 минут перерыв.</w:t>
      </w:r>
      <w:r w:rsidRPr="00B77878">
        <w:rPr>
          <w:rFonts w:ascii="Times New Roman" w:hAnsi="Times New Roman"/>
          <w:sz w:val="24"/>
          <w:szCs w:val="24"/>
        </w:rPr>
        <w:br w:type="page"/>
      </w:r>
    </w:p>
    <w:p w:rsidR="002F254A" w:rsidRPr="00AE0882" w:rsidRDefault="002F254A" w:rsidP="00E26B11">
      <w:pPr>
        <w:pStyle w:val="12"/>
      </w:pPr>
      <w:bookmarkStart w:id="38" w:name="_Toc463915350"/>
      <w:bookmarkStart w:id="39" w:name="_GoBack"/>
      <w:bookmarkEnd w:id="39"/>
      <w:r>
        <w:lastRenderedPageBreak/>
        <w:t>2 день 2 часть</w:t>
      </w:r>
      <w:bookmarkEnd w:id="38"/>
    </w:p>
    <w:p w:rsidR="002F254A" w:rsidRPr="00B77878" w:rsidRDefault="002F254A" w:rsidP="00E26B11">
      <w:pPr>
        <w:pStyle w:val="0"/>
      </w:pPr>
      <w:bookmarkStart w:id="40" w:name="_Toc463915351"/>
      <w:r w:rsidRPr="00B77878">
        <w:t>Проверка Любви и Мудрости: Переход Любви в Иерархичность и Мудрости в Идивность</w:t>
      </w:r>
      <w:bookmarkEnd w:id="40"/>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Видите, у вас настолько активировалась речь, что вас остановить нельзя было. Но хоть одно полезное, стяжание-то удалось, речь пошла!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Я могу подсказать – за перерыв, только пока вы всё это усваив</w:t>
      </w:r>
      <w:r>
        <w:rPr>
          <w:rFonts w:ascii="Times New Roman" w:hAnsi="Times New Roman"/>
          <w:sz w:val="24"/>
          <w:szCs w:val="24"/>
        </w:rPr>
        <w:t xml:space="preserve">али, только одну вещь. Я так, параллельно общался. Вы </w:t>
      </w:r>
      <w:r w:rsidRPr="00B77878">
        <w:rPr>
          <w:rFonts w:ascii="Times New Roman" w:hAnsi="Times New Roman"/>
          <w:sz w:val="24"/>
          <w:szCs w:val="24"/>
        </w:rPr>
        <w:t xml:space="preserve">это почему-то видите только вовне </w:t>
      </w:r>
      <w:r w:rsidRPr="00B77878">
        <w:rPr>
          <w:rFonts w:ascii="Times New Roman" w:hAnsi="Times New Roman"/>
          <w:i/>
          <w:sz w:val="24"/>
          <w:szCs w:val="24"/>
        </w:rPr>
        <w:t>(показывает на доску)</w:t>
      </w:r>
      <w:r w:rsidRPr="00B77878">
        <w:rPr>
          <w:rFonts w:ascii="Times New Roman" w:hAnsi="Times New Roman"/>
          <w:sz w:val="24"/>
          <w:szCs w:val="24"/>
        </w:rPr>
        <w:t>.</w:t>
      </w:r>
      <w:r>
        <w:rPr>
          <w:rFonts w:ascii="Times New Roman" w:hAnsi="Times New Roman"/>
          <w:sz w:val="24"/>
          <w:szCs w:val="24"/>
        </w:rPr>
        <w:t xml:space="preserve"> Это подсказка. А теперь вы </w:t>
      </w:r>
      <w:r w:rsidRPr="00B77878">
        <w:rPr>
          <w:rFonts w:ascii="Times New Roman" w:hAnsi="Times New Roman"/>
          <w:sz w:val="24"/>
          <w:szCs w:val="24"/>
        </w:rPr>
        <w:t>просто ходите, там, гуляете, у вас внутренняя речь продолжается? А о чём? И она накапливается. Осталось добавить: – записываю.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У вас внутреннее обновление происходит, часть какая-то двигается? Идивность какая-то взаимодействует? Да. А о чём?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То есть, тут не имеются в виду только </w:t>
      </w:r>
      <w:r w:rsidRPr="00B77878">
        <w:rPr>
          <w:rFonts w:ascii="Times New Roman" w:hAnsi="Times New Roman"/>
          <w:i/>
          <w:sz w:val="24"/>
          <w:szCs w:val="24"/>
        </w:rPr>
        <w:t>внешние</w:t>
      </w:r>
      <w:r w:rsidRPr="00B77878">
        <w:rPr>
          <w:rFonts w:ascii="Times New Roman" w:hAnsi="Times New Roman"/>
          <w:sz w:val="24"/>
          <w:szCs w:val="24"/>
        </w:rPr>
        <w:t xml:space="preserve"> показатели, у нас почему-то привычка всё смотреть на внешн</w:t>
      </w:r>
      <w:r w:rsidR="006E2828">
        <w:rPr>
          <w:rFonts w:ascii="Times New Roman" w:hAnsi="Times New Roman"/>
          <w:sz w:val="24"/>
          <w:szCs w:val="24"/>
        </w:rPr>
        <w:t>ие</w:t>
      </w:r>
      <w:r w:rsidRPr="00B77878">
        <w:rPr>
          <w:rFonts w:ascii="Times New Roman" w:hAnsi="Times New Roman"/>
          <w:sz w:val="24"/>
          <w:szCs w:val="24"/>
        </w:rPr>
        <w:t xml:space="preserve"> показател</w:t>
      </w:r>
      <w:r w:rsidR="006E2828">
        <w:rPr>
          <w:rFonts w:ascii="Times New Roman" w:hAnsi="Times New Roman"/>
          <w:sz w:val="24"/>
          <w:szCs w:val="24"/>
        </w:rPr>
        <w:t>и</w:t>
      </w:r>
      <w:r w:rsidRPr="00B77878">
        <w:rPr>
          <w:rFonts w:ascii="Times New Roman" w:hAnsi="Times New Roman"/>
          <w:sz w:val="24"/>
          <w:szCs w:val="24"/>
        </w:rPr>
        <w:t>. Это внутренн</w:t>
      </w:r>
      <w:r w:rsidR="006E2828">
        <w:rPr>
          <w:rFonts w:ascii="Times New Roman" w:hAnsi="Times New Roman"/>
          <w:sz w:val="24"/>
          <w:szCs w:val="24"/>
        </w:rPr>
        <w:t>ие</w:t>
      </w:r>
      <w:r w:rsidRPr="00B77878">
        <w:rPr>
          <w:rFonts w:ascii="Times New Roman" w:hAnsi="Times New Roman"/>
          <w:sz w:val="24"/>
          <w:szCs w:val="24"/>
        </w:rPr>
        <w:t xml:space="preserve"> постоянно активиру</w:t>
      </w:r>
      <w:r w:rsidR="006E2828">
        <w:rPr>
          <w:rFonts w:ascii="Times New Roman" w:hAnsi="Times New Roman"/>
          <w:sz w:val="24"/>
          <w:szCs w:val="24"/>
        </w:rPr>
        <w:t>ю</w:t>
      </w:r>
      <w:r w:rsidRPr="00B77878">
        <w:rPr>
          <w:rFonts w:ascii="Times New Roman" w:hAnsi="Times New Roman"/>
          <w:sz w:val="24"/>
          <w:szCs w:val="24"/>
        </w:rPr>
        <w:t>тся в каждом из вас. Даже когда вы сейчас общались</w:t>
      </w:r>
      <w:r w:rsidR="006E2828">
        <w:rPr>
          <w:rFonts w:ascii="Times New Roman" w:hAnsi="Times New Roman"/>
          <w:sz w:val="24"/>
          <w:szCs w:val="24"/>
        </w:rPr>
        <w:t>,</w:t>
      </w:r>
      <w:r w:rsidRPr="00B77878">
        <w:rPr>
          <w:rFonts w:ascii="Times New Roman" w:hAnsi="Times New Roman"/>
          <w:sz w:val="24"/>
          <w:szCs w:val="24"/>
        </w:rPr>
        <w:t xml:space="preserve"> у вас Иерархичность наблюдалась? Не-не-не, не обязательно наблюдалась, но она есть. И это складывается. Это всё равно на вас влияет. Поэтому здесь вопрос даже не внешний, когда вы </w:t>
      </w:r>
      <w:r>
        <w:rPr>
          <w:rFonts w:ascii="Times New Roman" w:hAnsi="Times New Roman"/>
          <w:sz w:val="24"/>
          <w:szCs w:val="24"/>
        </w:rPr>
        <w:t xml:space="preserve">это выразите. Знаете, по </w:t>
      </w:r>
      <w:r w:rsidRPr="00B77878">
        <w:rPr>
          <w:rFonts w:ascii="Times New Roman" w:hAnsi="Times New Roman"/>
          <w:sz w:val="24"/>
          <w:szCs w:val="24"/>
        </w:rPr>
        <w:t>восьмерице: к</w:t>
      </w:r>
      <w:r w:rsidRPr="00B77878">
        <w:rPr>
          <w:rFonts w:ascii="Times New Roman" w:hAnsi="Times New Roman"/>
          <w:b/>
          <w:sz w:val="24"/>
          <w:szCs w:val="24"/>
        </w:rPr>
        <w:t>огда это пошло вовне, это было столько раз внутри, что решили уже выпустить вовне</w:t>
      </w:r>
      <w:r w:rsidRPr="00B77878">
        <w:rPr>
          <w:rFonts w:ascii="Times New Roman" w:hAnsi="Times New Roman"/>
          <w:sz w:val="24"/>
          <w:szCs w:val="24"/>
        </w:rPr>
        <w:t xml:space="preserve">. «Тигра выпускаем вовне, смотрим, как он Иерархичен». Примерно вот так. </w:t>
      </w:r>
    </w:p>
    <w:p w:rsidR="002F254A" w:rsidRPr="00AE0882"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sz w:val="24"/>
          <w:szCs w:val="24"/>
        </w:rPr>
        <w:t>Поэтому вы просто должны понимать, что эти показатели в первую очередь у вас отслеживаются внутри, внутри, внутри, внутри, и только, наверно, на одну восьмую часть вовне. Потому что интенсивность нашей внутренн</w:t>
      </w:r>
      <w:r>
        <w:rPr>
          <w:rFonts w:ascii="Times New Roman" w:hAnsi="Times New Roman"/>
          <w:sz w:val="24"/>
          <w:szCs w:val="24"/>
        </w:rPr>
        <w:t xml:space="preserve">ей жизни настолько высока, что </w:t>
      </w:r>
      <w:r w:rsidRPr="00B77878">
        <w:rPr>
          <w:rFonts w:ascii="Times New Roman" w:hAnsi="Times New Roman"/>
          <w:sz w:val="24"/>
          <w:szCs w:val="24"/>
        </w:rPr>
        <w:t>легче проверить внутри от греха подальше, чем вовне</w:t>
      </w:r>
      <w:r w:rsidR="00C3304B">
        <w:rPr>
          <w:rFonts w:ascii="Times New Roman" w:hAnsi="Times New Roman"/>
          <w:sz w:val="24"/>
          <w:szCs w:val="24"/>
        </w:rPr>
        <w:t>,</w:t>
      </w:r>
      <w:r w:rsidRPr="00B77878">
        <w:rPr>
          <w:rFonts w:ascii="Times New Roman" w:hAnsi="Times New Roman"/>
          <w:sz w:val="24"/>
          <w:szCs w:val="24"/>
        </w:rPr>
        <w:t xml:space="preserve"> потом не оберёшься, пока вы всё это исправите. Честное слово. И внутренние показатели срабатывают не теоретически, а на присутствиях включаются соответствующие фиксации, потом это идёт на физическое присутствие и извне на вас что-то делается. То есть, вы что-то внутренне решили – на присутствиях включились условия, потом это фиксируется на физику, и вам физически идёт </w:t>
      </w:r>
      <w:r w:rsidRPr="00AE0882">
        <w:rPr>
          <w:rFonts w:ascii="Times New Roman" w:hAnsi="Times New Roman"/>
          <w:i/>
          <w:sz w:val="24"/>
          <w:szCs w:val="24"/>
        </w:rPr>
        <w:t>ответка.</w:t>
      </w:r>
      <w:r w:rsidRPr="00B77878">
        <w:rPr>
          <w:rFonts w:ascii="Times New Roman" w:hAnsi="Times New Roman"/>
          <w:sz w:val="24"/>
          <w:szCs w:val="24"/>
        </w:rPr>
        <w:t xml:space="preserve"> Ничего вы с этим сделать не сможете. Автоматика. Вот это, вот это восьмерица. Поэтому имеется в виду и внутренняя речь, даже когда вы мыслите. </w:t>
      </w:r>
      <w:r w:rsidRPr="00B77878">
        <w:rPr>
          <w:rFonts w:ascii="Times New Roman" w:hAnsi="Times New Roman"/>
          <w:b/>
          <w:i/>
          <w:sz w:val="24"/>
          <w:szCs w:val="24"/>
        </w:rPr>
        <w:t>Речь,</w:t>
      </w:r>
      <w:r w:rsidRPr="00B77878">
        <w:rPr>
          <w:rFonts w:ascii="Times New Roman" w:hAnsi="Times New Roman"/>
          <w:sz w:val="24"/>
          <w:szCs w:val="24"/>
        </w:rPr>
        <w:t xml:space="preserve"> как принцип воспроизводимости ваших контекстов. </w:t>
      </w:r>
      <w:r w:rsidRPr="00B77878">
        <w:rPr>
          <w:rFonts w:ascii="Times New Roman" w:hAnsi="Times New Roman"/>
          <w:b/>
          <w:i/>
          <w:sz w:val="24"/>
          <w:szCs w:val="24"/>
        </w:rPr>
        <w:t>Идивность,</w:t>
      </w:r>
      <w:r w:rsidRPr="00B77878">
        <w:rPr>
          <w:rFonts w:ascii="Times New Roman" w:hAnsi="Times New Roman"/>
          <w:sz w:val="24"/>
          <w:szCs w:val="24"/>
        </w:rPr>
        <w:t xml:space="preserve"> как принцип воспроизводимости ваших внутренних, внешних условий, систем, взаимодействий, как принцип. </w:t>
      </w:r>
      <w:r w:rsidRPr="00B77878">
        <w:rPr>
          <w:rFonts w:ascii="Times New Roman" w:hAnsi="Times New Roman"/>
          <w:b/>
          <w:i/>
          <w:sz w:val="24"/>
          <w:szCs w:val="24"/>
        </w:rPr>
        <w:t>Иерархичность,</w:t>
      </w:r>
      <w:r w:rsidRPr="00B77878">
        <w:rPr>
          <w:rFonts w:ascii="Times New Roman" w:hAnsi="Times New Roman"/>
          <w:sz w:val="24"/>
          <w:szCs w:val="24"/>
        </w:rPr>
        <w:t xml:space="preserve"> как п</w:t>
      </w:r>
      <w:r>
        <w:rPr>
          <w:rFonts w:ascii="Times New Roman" w:hAnsi="Times New Roman"/>
          <w:sz w:val="24"/>
          <w:szCs w:val="24"/>
        </w:rPr>
        <w:t>ринцип вашей активации. Поэтому</w:t>
      </w:r>
      <w:r w:rsidRPr="00B77878">
        <w:rPr>
          <w:rFonts w:ascii="Times New Roman" w:hAnsi="Times New Roman"/>
          <w:sz w:val="24"/>
          <w:szCs w:val="24"/>
        </w:rPr>
        <w:t xml:space="preserve"> об этом подумайте. Это как </w:t>
      </w:r>
      <w:r w:rsidRPr="00AE0882">
        <w:rPr>
          <w:rFonts w:ascii="Times New Roman" w:hAnsi="Times New Roman"/>
          <w:i/>
          <w:sz w:val="24"/>
          <w:szCs w:val="24"/>
        </w:rPr>
        <w:t>дополниловка.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последнее из этой же темы. Мы не будем стяжать, просто как фиксация.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Если эта восьмерица у вас сейчас сложилась, и вы понимаете,</w:t>
      </w:r>
      <w:r>
        <w:rPr>
          <w:rFonts w:ascii="Times New Roman" w:hAnsi="Times New Roman"/>
          <w:sz w:val="24"/>
          <w:szCs w:val="24"/>
        </w:rPr>
        <w:t xml:space="preserve"> что любой показатель, допустим:</w:t>
      </w:r>
      <w:r w:rsidRPr="00B77878">
        <w:rPr>
          <w:rFonts w:ascii="Times New Roman" w:hAnsi="Times New Roman"/>
          <w:sz w:val="24"/>
          <w:szCs w:val="24"/>
        </w:rPr>
        <w:t xml:space="preserve"> Любви, проверяется Иерархичностью. Что нужно сделать? Это не у всех отложилось, но всё-таки.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b/>
          <w:i/>
          <w:sz w:val="24"/>
          <w:szCs w:val="24"/>
        </w:rPr>
        <w:t>Надо войти в такую силу Любви или в такую Любовь, чтоб у вас родилась Сила из ушей, то есть, переполнила Сила, и вы прожили переход Любви в Иерархичность</w:t>
      </w:r>
      <w:r w:rsidRPr="00B77878">
        <w:rPr>
          <w:rFonts w:ascii="Times New Roman" w:hAnsi="Times New Roman"/>
          <w:sz w:val="24"/>
          <w:szCs w:val="24"/>
        </w:rPr>
        <w:t>. Вы никогда не сможете это отследить, пока вы сами не проживёте, хотя бы один раз, переход одного в другое. Переход Иерархичности в Любовь вы не проживёте, это очень сложно. Честно скажу. Почти невозможно для вашего уровня подготовки. Я не хочу обижать, просто поверьте на слово.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А вот переход </w:t>
      </w:r>
      <w:r w:rsidRPr="00B77878">
        <w:rPr>
          <w:rFonts w:ascii="Times New Roman" w:hAnsi="Times New Roman"/>
          <w:b/>
          <w:i/>
          <w:sz w:val="24"/>
          <w:szCs w:val="24"/>
        </w:rPr>
        <w:t>Любви в Иерархичность</w:t>
      </w:r>
      <w:r w:rsidRPr="00B77878">
        <w:rPr>
          <w:rFonts w:ascii="Times New Roman" w:hAnsi="Times New Roman"/>
          <w:sz w:val="24"/>
          <w:szCs w:val="24"/>
        </w:rPr>
        <w:t xml:space="preserve"> вы прожить сможете.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Переход </w:t>
      </w:r>
      <w:r w:rsidRPr="00B77878">
        <w:rPr>
          <w:rFonts w:ascii="Times New Roman" w:hAnsi="Times New Roman"/>
          <w:b/>
          <w:i/>
          <w:sz w:val="24"/>
          <w:szCs w:val="24"/>
        </w:rPr>
        <w:t>Мудрости в Идивность</w:t>
      </w:r>
      <w:r w:rsidRPr="00B77878">
        <w:rPr>
          <w:rFonts w:ascii="Times New Roman" w:hAnsi="Times New Roman"/>
          <w:sz w:val="24"/>
          <w:szCs w:val="24"/>
        </w:rPr>
        <w:t xml:space="preserve"> вы прожить сможете.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На это вы отстроены Владыкой и Отцом. То есть, на каждый принцип деятельности необходима отстройка, готовность к этому. Вот</w:t>
      </w:r>
      <w:r w:rsidR="00B87FF5">
        <w:rPr>
          <w:rFonts w:ascii="Times New Roman" w:hAnsi="Times New Roman"/>
          <w:sz w:val="24"/>
          <w:szCs w:val="24"/>
        </w:rPr>
        <w:t xml:space="preserve"> –</w:t>
      </w:r>
      <w:r w:rsidRPr="00B77878">
        <w:rPr>
          <w:rFonts w:ascii="Times New Roman" w:hAnsi="Times New Roman"/>
          <w:sz w:val="24"/>
          <w:szCs w:val="24"/>
        </w:rPr>
        <w:t xml:space="preserve"> </w:t>
      </w:r>
      <w:r w:rsidRPr="00B77878">
        <w:rPr>
          <w:rFonts w:ascii="Times New Roman" w:hAnsi="Times New Roman"/>
          <w:b/>
          <w:i/>
          <w:sz w:val="24"/>
          <w:szCs w:val="24"/>
        </w:rPr>
        <w:t>из Живы перейти в Обновление</w:t>
      </w:r>
      <w:r w:rsidRPr="00B77878">
        <w:rPr>
          <w:rFonts w:ascii="Times New Roman" w:hAnsi="Times New Roman"/>
          <w:sz w:val="24"/>
          <w:szCs w:val="24"/>
        </w:rPr>
        <w:t xml:space="preserve"> – отстройка есть, а из Обновления в Живу – не факт. Чисто простой вариант. То же самое, из Начал войти в Речь – у нас Владыка готовит только Служащих Синтеза на такую тему, и то у нас не получается больше. А вот из Речи в Начала. Понятно. Уже наоборот </w:t>
      </w:r>
      <w:r w:rsidRPr="00B77878">
        <w:rPr>
          <w:rFonts w:ascii="Times New Roman" w:hAnsi="Times New Roman"/>
          <w:i/>
          <w:sz w:val="24"/>
          <w:szCs w:val="24"/>
        </w:rPr>
        <w:t>(показывает)</w:t>
      </w:r>
      <w:r w:rsidRPr="00B77878">
        <w:rPr>
          <w:rFonts w:ascii="Times New Roman" w:hAnsi="Times New Roman"/>
          <w:sz w:val="24"/>
          <w:szCs w:val="24"/>
        </w:rPr>
        <w:t>. Уже наоборот, услышьте. И вам будет легче. Поэтому здесь нет однозначных показателей, из чего во что, но вы должны поискать именно что-то своё, чтоб это прожить. Вот это перетекание друг в друга прожить. И, поверьте, что, я вот начал с Любви….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Мы недавно запрашивали объём Любв</w:t>
      </w:r>
      <w:r>
        <w:rPr>
          <w:rFonts w:ascii="Times New Roman" w:hAnsi="Times New Roman"/>
          <w:sz w:val="24"/>
          <w:szCs w:val="24"/>
        </w:rPr>
        <w:t>и одной команды. Ну просто,</w:t>
      </w:r>
      <w:r w:rsidRPr="00B77878">
        <w:rPr>
          <w:rFonts w:ascii="Times New Roman" w:hAnsi="Times New Roman"/>
          <w:sz w:val="24"/>
          <w:szCs w:val="24"/>
        </w:rPr>
        <w:t xml:space="preserve"> Подразделение, у них возникла ситуация, мы изнутри её увидели, внешне они не знают ничего. Мы у них запросили, а какой там объём Любви. Ответ нас поразил: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Отсутствует.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Причём, там очень много компетентных служащих, которые любят, живут любовью, действуют любовью. – Отсутствует.</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Я начинаю перебирать команду, я её примерно знаю, то есть, я многие команды знаю. Я говорю: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А почему отсутствует?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У них любовь самих для себя.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То есть, каждый любит сам себя. При этом ориентируется на любовь для других. Но это, знаете, как знаки ориентировки. Я ориентируюсь на любовь для других, а люблю сам для себя.</w:t>
      </w:r>
    </w:p>
    <w:p w:rsidR="002F254A" w:rsidRPr="00B77878"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sz w:val="24"/>
          <w:szCs w:val="24"/>
        </w:rPr>
        <w:t xml:space="preserve">Пример: </w:t>
      </w:r>
      <w:r w:rsidRPr="00B77878">
        <w:rPr>
          <w:rFonts w:ascii="Times New Roman" w:hAnsi="Times New Roman"/>
          <w:i/>
          <w:sz w:val="24"/>
          <w:szCs w:val="24"/>
        </w:rPr>
        <w:t>Как вы любите врага своего?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Ха-ха-ха. Понятно, да? Вот, это такое, лакмусовая бумажка, одна из бумажек.</w:t>
      </w:r>
    </w:p>
    <w:p w:rsidR="002F254A" w:rsidRPr="00B77878"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О</w:t>
      </w:r>
      <w:r w:rsidRPr="00B77878">
        <w:rPr>
          <w:rFonts w:ascii="Times New Roman" w:hAnsi="Times New Roman"/>
          <w:sz w:val="24"/>
          <w:szCs w:val="24"/>
        </w:rPr>
        <w:t xml:space="preserve">чень часто мы говорим о каких-то видах Мудрости и Воли только так, как </w:t>
      </w:r>
      <w:r w:rsidRPr="00B77878">
        <w:rPr>
          <w:rFonts w:ascii="Times New Roman" w:hAnsi="Times New Roman"/>
          <w:i/>
          <w:sz w:val="24"/>
          <w:szCs w:val="24"/>
        </w:rPr>
        <w:t>мы</w:t>
      </w:r>
      <w:r w:rsidRPr="00B77878">
        <w:rPr>
          <w:rFonts w:ascii="Times New Roman" w:hAnsi="Times New Roman"/>
          <w:sz w:val="24"/>
          <w:szCs w:val="24"/>
        </w:rPr>
        <w:t xml:space="preserve"> это понимаем. И мы пытаемся решить сами. Всё. Когда вам помогают Владыки, Владычицы, вы их слышите, но всё равно хотите решить сами. Никто не отменял, что всё равно по итогам вы должны делать сами. Но есть вещи, которыми мы с вами не обладаем. Если не допустить, что нас доведут до них, как до ручки, или мы не реализуем это от Владык, мы никогда можем не познать то, что мы считаем, что у нас есть. Вот услышьте: </w:t>
      </w:r>
      <w:r w:rsidRPr="00B04EFF">
        <w:rPr>
          <w:rFonts w:ascii="Times New Roman" w:hAnsi="Times New Roman"/>
          <w:b/>
          <w:i/>
          <w:sz w:val="24"/>
          <w:szCs w:val="24"/>
        </w:rPr>
        <w:t xml:space="preserve">если я считаю, что у меня это есть, внутренне, (это не значит, что у меня есть, но </w:t>
      </w:r>
      <w:r w:rsidRPr="00B04EFF">
        <w:rPr>
          <w:rFonts w:ascii="Times New Roman" w:hAnsi="Times New Roman"/>
          <w:b/>
          <w:i/>
          <w:sz w:val="24"/>
          <w:szCs w:val="24"/>
          <w:u w:val="single"/>
        </w:rPr>
        <w:t>я</w:t>
      </w:r>
      <w:r w:rsidRPr="00B04EFF">
        <w:rPr>
          <w:rFonts w:ascii="Times New Roman" w:hAnsi="Times New Roman"/>
          <w:b/>
          <w:i/>
          <w:sz w:val="24"/>
          <w:szCs w:val="24"/>
        </w:rPr>
        <w:t xml:space="preserve"> так считаю), то я никогда не познаю то, чего… я считаю, что во мне есть, а на самом деле во мне этого нет.</w:t>
      </w:r>
      <w:r w:rsidRPr="00B77878">
        <w:rPr>
          <w:rFonts w:ascii="Times New Roman" w:hAnsi="Times New Roman"/>
          <w:sz w:val="24"/>
          <w:szCs w:val="24"/>
        </w:rPr>
        <w:t xml:space="preserve"> Но я ведь считаю, что есть. И возникает иллюзия, что в тебе это есть, а на самом деле в тебе это нет.</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как бы ни сказали другому, у тебя этого нет, кроме обид и личностного позиционирования, что, </w:t>
      </w:r>
      <w:r w:rsidRPr="00C70259">
        <w:rPr>
          <w:rFonts w:ascii="Times New Roman" w:hAnsi="Times New Roman"/>
          <w:i/>
          <w:sz w:val="24"/>
          <w:szCs w:val="24"/>
        </w:rPr>
        <w:t xml:space="preserve">чё </w:t>
      </w:r>
      <w:r w:rsidRPr="00B77878">
        <w:rPr>
          <w:rFonts w:ascii="Times New Roman" w:hAnsi="Times New Roman"/>
          <w:sz w:val="24"/>
          <w:szCs w:val="24"/>
        </w:rPr>
        <w:t>ж ты несёшь, когда я знаю, что у меня есть, понятно, мы ничего не видим.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Проблема простая, решается знаменитым способом: мы выходим к Владыке.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Ты стоишь перед Владыкой?</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Конечно.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Я говорю: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Чем?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Ногами.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Этим всё сказано. Я прикалываюсь дальше.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Ты только ногами стоишь?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Ой, нет, всем телом.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Я говорю: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А голову не забыла?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Что ты надо мной издеваешься?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Человек неправильно отвечает, как он стоит перед Владыкой. Издевательство: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Чем ты стоишь перед Владыкой?</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Ногами.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В туфлях или без?</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Это тонкое издевательство. Нельзя говорить, что ты ногами стоишь. Это всё равно, что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Как я тебя люблю? </w:t>
      </w:r>
    </w:p>
    <w:p w:rsidR="00C3304B"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Ногами.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А одно и то же. Что вы подумали? Да всё, что угодно. От полного идиотизма до не знаю, чего. Массаж ногами, тайский.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Как ты стоишь перед Владыками?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Телом стою.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Что значит, телом? То есть, ты стоишь одной из частей, всё остальное отсутствует? Тело, кто не помнит, это 31-я сейчас часть. Ну, там, физическое тело. То есть, в этот момент Ума нет, Разума нет, Сознания нет, ты стоишь Телом. Понимаете, о чём я? И у вас есть установка.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Как вы стоите перед Владыкой?</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Правильно.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А как правильно?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Телом.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То есть, одной 256-й частью. </w:t>
      </w:r>
      <w:r w:rsidRPr="00C70259">
        <w:rPr>
          <w:rFonts w:ascii="Times New Roman" w:hAnsi="Times New Roman"/>
          <w:i/>
          <w:sz w:val="24"/>
          <w:szCs w:val="24"/>
        </w:rPr>
        <w:t xml:space="preserve">Размерчик </w:t>
      </w:r>
      <w:r w:rsidRPr="00B77878">
        <w:rPr>
          <w:rFonts w:ascii="Times New Roman" w:hAnsi="Times New Roman"/>
          <w:sz w:val="24"/>
          <w:szCs w:val="24"/>
        </w:rPr>
        <w:t>представляете? Ладно, одной шестьдесят четвёртой.</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Не сдвигаемая установка, много лет, что б мы ни делали. Не, мы говорим, одень форму.</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Как ты стоишь?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 В форме.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Я говорю, это понятно. Вслушайтесь: </w:t>
      </w:r>
      <w:r w:rsidRPr="00B77878">
        <w:rPr>
          <w:rFonts w:ascii="Times New Roman" w:hAnsi="Times New Roman"/>
          <w:i/>
          <w:sz w:val="24"/>
          <w:szCs w:val="24"/>
        </w:rPr>
        <w:t>Как</w:t>
      </w:r>
      <w:r w:rsidRPr="00B77878">
        <w:rPr>
          <w:rFonts w:ascii="Times New Roman" w:hAnsi="Times New Roman"/>
          <w:sz w:val="24"/>
          <w:szCs w:val="24"/>
        </w:rPr>
        <w:t xml:space="preserve"> ты стоишь? </w:t>
      </w:r>
      <w:r w:rsidRPr="00B77878">
        <w:rPr>
          <w:rFonts w:ascii="Times New Roman" w:hAnsi="Times New Roman"/>
          <w:i/>
          <w:sz w:val="24"/>
          <w:szCs w:val="24"/>
        </w:rPr>
        <w:t>(Не в чём, – из зала)</w:t>
      </w:r>
      <w:r w:rsidRPr="00B77878">
        <w:rPr>
          <w:rFonts w:ascii="Times New Roman" w:hAnsi="Times New Roman"/>
          <w:sz w:val="24"/>
          <w:szCs w:val="24"/>
        </w:rPr>
        <w:t xml:space="preserve"> Не в чём, да.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Я понимаю, что встречают по одёжке, но провожают-то по уму. А уж у Владык точно. И вот это есть наши установки, к которым мы привыкли настолько, что сбить нас с них невозможно. Потому ввожу маленький такой тестер, который есть у Владык, очень простой.</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b/>
          <w:sz w:val="24"/>
          <w:szCs w:val="24"/>
        </w:rPr>
        <w:t>Чем больше ты об этом говоришь, тем меньше у тебя этого есть</w:t>
      </w:r>
      <w:r w:rsidRPr="00B77878">
        <w:rPr>
          <w:rFonts w:ascii="Times New Roman" w:hAnsi="Times New Roman"/>
          <w:sz w:val="24"/>
          <w:szCs w:val="24"/>
        </w:rPr>
        <w:t>. Это закон. Вам это не нравится, и многим не понравится, но это факт. Отсюда, молчание – золото.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b/>
          <w:sz w:val="24"/>
          <w:szCs w:val="24"/>
        </w:rPr>
        <w:t xml:space="preserve">И чем сильнее ты это навязываешь другим, тем меньше – не </w:t>
      </w:r>
      <w:r w:rsidRPr="00B77878">
        <w:rPr>
          <w:rFonts w:ascii="Times New Roman" w:hAnsi="Times New Roman"/>
          <w:b/>
          <w:i/>
          <w:sz w:val="24"/>
          <w:szCs w:val="24"/>
        </w:rPr>
        <w:t>у тебя остаётся,</w:t>
      </w:r>
      <w:r w:rsidRPr="00B77878">
        <w:rPr>
          <w:rFonts w:ascii="Times New Roman" w:hAnsi="Times New Roman"/>
          <w:b/>
          <w:sz w:val="24"/>
          <w:szCs w:val="24"/>
        </w:rPr>
        <w:t xml:space="preserve"> у тебя оно вообще есть</w:t>
      </w:r>
      <w:r w:rsidRPr="00B77878">
        <w:rPr>
          <w:rFonts w:ascii="Times New Roman" w:hAnsi="Times New Roman"/>
          <w:sz w:val="24"/>
          <w:szCs w:val="24"/>
        </w:rPr>
        <w:t xml:space="preserve">. Это второй тестер Владыки. Грубо говоря, если я навязываю вам любовь, у меня её нет. Если я вам навязываю Синтез, у меня его тоже нет. Поэтому даже я, как Служащий Синтеза, веду Синтез – от Владыки и от Отца. У меня его нет. Услышали? Потому что если он есть сейчас у меня, я своим Синтезом вас подавляю. И </w:t>
      </w:r>
      <w:r>
        <w:rPr>
          <w:rFonts w:ascii="Times New Roman" w:hAnsi="Times New Roman"/>
          <w:sz w:val="24"/>
          <w:szCs w:val="24"/>
        </w:rPr>
        <w:t>тогда не вы растёте Синтезом, а</w:t>
      </w:r>
      <w:r w:rsidR="00B87FF5">
        <w:rPr>
          <w:rFonts w:ascii="Times New Roman" w:hAnsi="Times New Roman"/>
          <w:sz w:val="24"/>
          <w:szCs w:val="24"/>
        </w:rPr>
        <w:t xml:space="preserve"> – </w:t>
      </w:r>
      <w:r w:rsidRPr="00B77878">
        <w:rPr>
          <w:rFonts w:ascii="Times New Roman" w:hAnsi="Times New Roman"/>
          <w:i/>
          <w:sz w:val="24"/>
          <w:szCs w:val="24"/>
        </w:rPr>
        <w:t>«я под Лениным себя чищу»</w:t>
      </w:r>
      <w:r w:rsidRPr="00B77878">
        <w:rPr>
          <w:rFonts w:ascii="Times New Roman" w:hAnsi="Times New Roman"/>
          <w:sz w:val="24"/>
          <w:szCs w:val="24"/>
        </w:rPr>
        <w:t>, – знаменитый анекдот. Я в детстве долго думал, как это, ходя вокруг памятника.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Будущую пионерию принесли и заставили выучить: «Я под Лениным себя чищу». А потом: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Теперь, гуляйте, ребята.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Громадная площадь, все разбежались. У меня был дзен. Я стою, смотрю на этот памятник, очень большой. Ещё пионер, маленького роста, и думаю: «Я под Лениным себя чищу». Это ж для меня было загадка. Разгадаешь – пионером станешь. Ха-ха-ха, и пошёл кругами. Разгадывать, как под Лениным себя чистить. Вот примерно так же вы реагируете на отдельные эффекты. Я решил загадку. Я понял, что почиститься невозможно. После этого стал немного предубеждённо относиться к тому, что происходит в пионерии, мне стало легче. В смысле, этим не чистят. И не чистятся. Такой, хороший ответ, который потом решил много проблем школьной жизни. Это не значит, что я не был активным, но, как-то уже, проще к некоторым вещам относился. Увидели? Вот так и вы должны ответить на какие-то вопросы, чтоб к каким-то вещам относиться по-другому. Вышибить себя из привычек, в которых вы живёте! Честно-честно. Я вам честно-честно говорю. При этом вы это много раз слышали, вы покиваете, скажете, да-да-да, буду вышибать. Потом мы ещё раз встретимся. И такой маленький вопрос:</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Как там с твоей Мудростью?</w:t>
      </w:r>
    </w:p>
    <w:p w:rsidR="002F254A" w:rsidRPr="00C70259"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Что вы ответите?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Вы уже поняли! Даже если вы промолчите, это будет неправильно.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Как выкрутитесь? Ну как вы выкрутитесь? Как там с твоей Мудростью? Ваши предложения. Не, просто обсуждаем, чтоб вы поняли, что делать надо.</w:t>
      </w:r>
    </w:p>
    <w:p w:rsidR="002F254A" w:rsidRPr="00FB1949"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00B04EFF">
        <w:rPr>
          <w:rFonts w:ascii="Times New Roman" w:hAnsi="Times New Roman"/>
          <w:i/>
          <w:sz w:val="24"/>
          <w:szCs w:val="24"/>
        </w:rPr>
        <w:t xml:space="preserve">– </w:t>
      </w:r>
      <w:r w:rsidRPr="00FB1949">
        <w:rPr>
          <w:rFonts w:ascii="Times New Roman" w:hAnsi="Times New Roman"/>
          <w:i/>
          <w:sz w:val="24"/>
          <w:szCs w:val="24"/>
        </w:rPr>
        <w:t>Накапливается</w:t>
      </w:r>
      <w:r w:rsidR="00B04EFF">
        <w:rPr>
          <w:rFonts w:ascii="Times New Roman" w:hAnsi="Times New Roman"/>
          <w:i/>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Накапливается. Уже отсутствует. Дальше.</w:t>
      </w:r>
    </w:p>
    <w:p w:rsidR="002F254A" w:rsidRPr="00FB1949"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00B04EFF">
        <w:rPr>
          <w:rFonts w:ascii="Times New Roman" w:hAnsi="Times New Roman"/>
          <w:i/>
          <w:sz w:val="24"/>
          <w:szCs w:val="24"/>
        </w:rPr>
        <w:t xml:space="preserve">– </w:t>
      </w:r>
      <w:r w:rsidRPr="00FB1949">
        <w:rPr>
          <w:rFonts w:ascii="Times New Roman" w:hAnsi="Times New Roman"/>
          <w:i/>
          <w:sz w:val="24"/>
          <w:szCs w:val="24"/>
        </w:rPr>
        <w:t>Усваивается</w:t>
      </w:r>
      <w:r w:rsidR="00B04EFF">
        <w:rPr>
          <w:rFonts w:ascii="Times New Roman" w:hAnsi="Times New Roman"/>
          <w:i/>
          <w:sz w:val="24"/>
          <w:szCs w:val="24"/>
        </w:rPr>
        <w:t>.</w:t>
      </w:r>
      <w:r w:rsidRPr="00FB1949">
        <w:rPr>
          <w:rFonts w:ascii="Times New Roman" w:hAnsi="Times New Roman"/>
          <w:i/>
          <w:sz w:val="24"/>
          <w:szCs w:val="24"/>
        </w:rPr>
        <w:t xml:space="preserve">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Усваивается. То есть, есть, что усваивать, да?</w:t>
      </w:r>
    </w:p>
    <w:p w:rsidR="002F254A" w:rsidRPr="00FB1949"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Из зала:</w:t>
      </w:r>
      <w:r w:rsidR="00B04EFF">
        <w:rPr>
          <w:rFonts w:ascii="Times New Roman" w:hAnsi="Times New Roman"/>
          <w:i/>
          <w:sz w:val="24"/>
          <w:szCs w:val="24"/>
        </w:rPr>
        <w:t xml:space="preserve"> –</w:t>
      </w:r>
      <w:r>
        <w:rPr>
          <w:rFonts w:ascii="Times New Roman" w:hAnsi="Times New Roman"/>
          <w:i/>
          <w:sz w:val="24"/>
          <w:szCs w:val="24"/>
        </w:rPr>
        <w:t xml:space="preserve"> </w:t>
      </w:r>
      <w:r w:rsidRPr="00FB1949">
        <w:rPr>
          <w:rFonts w:ascii="Times New Roman" w:hAnsi="Times New Roman"/>
          <w:i/>
          <w:sz w:val="24"/>
          <w:szCs w:val="24"/>
        </w:rPr>
        <w:t>Растём</w:t>
      </w:r>
      <w:r w:rsidR="00B04EFF">
        <w:rPr>
          <w:rFonts w:ascii="Times New Roman" w:hAnsi="Times New Roman"/>
          <w:i/>
          <w:sz w:val="24"/>
          <w:szCs w:val="24"/>
        </w:rPr>
        <w:t>.</w:t>
      </w:r>
      <w:r w:rsidRPr="00FB1949">
        <w:rPr>
          <w:rFonts w:ascii="Times New Roman" w:hAnsi="Times New Roman"/>
          <w:i/>
          <w:sz w:val="24"/>
          <w:szCs w:val="24"/>
        </w:rPr>
        <w:t xml:space="preserve">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Растём, да? Вы пошли по привычкам.</w:t>
      </w:r>
    </w:p>
    <w:p w:rsidR="002F254A" w:rsidRPr="00B77878"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00B04EFF">
        <w:rPr>
          <w:rFonts w:ascii="Times New Roman" w:hAnsi="Times New Roman"/>
          <w:i/>
          <w:sz w:val="24"/>
          <w:szCs w:val="24"/>
        </w:rPr>
        <w:t xml:space="preserve">– </w:t>
      </w:r>
      <w:r w:rsidRPr="00FB1949">
        <w:rPr>
          <w:rFonts w:ascii="Times New Roman" w:hAnsi="Times New Roman"/>
          <w:i/>
          <w:sz w:val="24"/>
          <w:szCs w:val="24"/>
        </w:rPr>
        <w:t>В переходе</w:t>
      </w:r>
      <w:r w:rsidR="00B04EFF">
        <w:rPr>
          <w:rFonts w:ascii="Times New Roman" w:hAnsi="Times New Roman"/>
          <w:i/>
          <w:sz w:val="24"/>
          <w:szCs w:val="24"/>
        </w:rPr>
        <w:t>.</w:t>
      </w:r>
      <w:r>
        <w:rPr>
          <w:rFonts w:ascii="Times New Roman" w:hAnsi="Times New Roman"/>
          <w:i/>
          <w:sz w:val="24"/>
          <w:szCs w:val="24"/>
        </w:rPr>
        <w:t xml:space="preserve">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 переходе. Это под землёй или над землёй? Я конкретен, так как я….</w:t>
      </w:r>
    </w:p>
    <w:p w:rsidR="002F254A" w:rsidRPr="00B77878"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00B04EFF">
        <w:rPr>
          <w:rFonts w:ascii="Times New Roman" w:hAnsi="Times New Roman"/>
          <w:i/>
          <w:sz w:val="24"/>
          <w:szCs w:val="24"/>
        </w:rPr>
        <w:t xml:space="preserve">– </w:t>
      </w:r>
      <w:r w:rsidRPr="00FB1949">
        <w:rPr>
          <w:rFonts w:ascii="Times New Roman" w:hAnsi="Times New Roman"/>
          <w:i/>
          <w:sz w:val="24"/>
          <w:szCs w:val="24"/>
        </w:rPr>
        <w:t>Зреет</w:t>
      </w:r>
      <w:r w:rsidR="00B04EFF">
        <w:rPr>
          <w:rFonts w:ascii="Times New Roman" w:hAnsi="Times New Roman"/>
          <w:i/>
          <w:sz w:val="24"/>
          <w:szCs w:val="24"/>
        </w:rPr>
        <w:t>.</w:t>
      </w:r>
      <w:r w:rsidRPr="00FB1949">
        <w:rPr>
          <w:rFonts w:ascii="Times New Roman" w:hAnsi="Times New Roman"/>
          <w:i/>
          <w:sz w:val="24"/>
          <w:szCs w:val="24"/>
        </w:rPr>
        <w:t xml:space="preserve">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Зреет. </w:t>
      </w:r>
      <w:r w:rsidRPr="00B77878">
        <w:rPr>
          <w:rFonts w:ascii="Times New Roman" w:hAnsi="Times New Roman"/>
          <w:i/>
          <w:sz w:val="24"/>
          <w:szCs w:val="24"/>
        </w:rPr>
        <w:t>(Смеётся, смех в зале).</w:t>
      </w:r>
      <w:r w:rsidRPr="00B77878">
        <w:rPr>
          <w:rFonts w:ascii="Times New Roman" w:hAnsi="Times New Roman"/>
          <w:sz w:val="24"/>
          <w:szCs w:val="24"/>
        </w:rPr>
        <w:t xml:space="preserve"> Знаешь, гнилое молоко зреет во что? В кефир, но лучше не нюхать, как там… Вы чувствуете, какие глубокие ответы? Это всё об Идивности. Мудрость зреет, в переходе, там, ещё куда-то, ещё как-то. Вы не отвечаете Идивно!</w:t>
      </w:r>
    </w:p>
    <w:p w:rsidR="002F254A" w:rsidRPr="00FB1949"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00B04EFF">
        <w:rPr>
          <w:rFonts w:ascii="Times New Roman" w:hAnsi="Times New Roman"/>
          <w:i/>
          <w:sz w:val="24"/>
          <w:szCs w:val="24"/>
        </w:rPr>
        <w:t xml:space="preserve">– </w:t>
      </w:r>
      <w:r w:rsidRPr="00B77878">
        <w:rPr>
          <w:rFonts w:ascii="Times New Roman" w:hAnsi="Times New Roman"/>
          <w:i/>
          <w:sz w:val="24"/>
          <w:szCs w:val="24"/>
        </w:rPr>
        <w:t>Применяется</w:t>
      </w:r>
      <w:r w:rsidR="00B04EFF">
        <w:rPr>
          <w:rFonts w:ascii="Times New Roman" w:hAnsi="Times New Roman"/>
          <w:i/>
          <w:sz w:val="24"/>
          <w:szCs w:val="24"/>
        </w:rPr>
        <w:t>.</w:t>
      </w:r>
      <w:r w:rsidRPr="00FB1949">
        <w:rPr>
          <w:rFonts w:ascii="Times New Roman" w:hAnsi="Times New Roman"/>
          <w:i/>
          <w:sz w:val="24"/>
          <w:szCs w:val="24"/>
        </w:rPr>
        <w:t xml:space="preserve">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Мудрость применяется, да? Для, хе-хе, я даже комментировать не буду. Я честно тебе скажу, если Мудрость применяется, то её нет. Мудрость не</w:t>
      </w:r>
      <w:r>
        <w:rPr>
          <w:rFonts w:ascii="Times New Roman" w:hAnsi="Times New Roman"/>
          <w:sz w:val="24"/>
          <w:szCs w:val="24"/>
        </w:rPr>
        <w:t xml:space="preserve"> </w:t>
      </w:r>
      <w:r w:rsidRPr="00B77878">
        <w:rPr>
          <w:rFonts w:ascii="Times New Roman" w:hAnsi="Times New Roman"/>
          <w:sz w:val="24"/>
          <w:szCs w:val="24"/>
        </w:rPr>
        <w:t>применяема априори. Как это? А вот так. Вы путаете Волю и Мудрость, господин, если она применяется. Вот Воля примениться может, Мудрость никогда, она просто есть. И ты должен выражаться ею, но как выражаться? И вот видите, у нас смешение, поэтому я спрашиваю, Мудрость есть? Как? Вы это выразились. И кто мне подскажет, как, вы пока не подсказывайте.</w:t>
      </w:r>
    </w:p>
    <w:p w:rsidR="002F254A" w:rsidRPr="00B77878"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00B04EFF">
        <w:rPr>
          <w:rFonts w:ascii="Times New Roman" w:hAnsi="Times New Roman"/>
          <w:i/>
          <w:sz w:val="24"/>
          <w:szCs w:val="24"/>
        </w:rPr>
        <w:t xml:space="preserve">– </w:t>
      </w:r>
      <w:r w:rsidRPr="00FB1949">
        <w:rPr>
          <w:rFonts w:ascii="Times New Roman" w:hAnsi="Times New Roman"/>
          <w:i/>
          <w:sz w:val="24"/>
          <w:szCs w:val="24"/>
        </w:rPr>
        <w:t>Пока все дома</w:t>
      </w:r>
      <w:r>
        <w:rPr>
          <w:rFonts w:ascii="Times New Roman" w:hAnsi="Times New Roman"/>
          <w:i/>
          <w:sz w:val="24"/>
          <w:szCs w:val="24"/>
        </w:rPr>
        <w:t>.</w:t>
      </w:r>
      <w:r w:rsidRPr="00B77878">
        <w:rPr>
          <w:rFonts w:ascii="Times New Roman" w:hAnsi="Times New Roman"/>
          <w:i/>
          <w:sz w:val="24"/>
          <w:szCs w:val="24"/>
        </w:rPr>
        <w:t xml:space="preserve"> (Смех!)</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Я корректно скажу, тут главное слово «пока». </w:t>
      </w:r>
      <w:r w:rsidRPr="00B77878">
        <w:rPr>
          <w:rFonts w:ascii="Times New Roman" w:hAnsi="Times New Roman"/>
          <w:i/>
          <w:sz w:val="24"/>
          <w:szCs w:val="24"/>
        </w:rPr>
        <w:t>(Смеётся)</w:t>
      </w:r>
      <w:r w:rsidRPr="00B77878">
        <w:rPr>
          <w:rFonts w:ascii="Times New Roman" w:hAnsi="Times New Roman"/>
          <w:sz w:val="24"/>
          <w:szCs w:val="24"/>
        </w:rPr>
        <w:t xml:space="preserve"> Тут главное слово «пока». А вот, все ли дома, это надо проверять! Знаешь такое, я тебе могу ответить: а я не считал, все ли дома. И, как </w:t>
      </w:r>
      <w:r w:rsidRPr="00B77878">
        <w:rPr>
          <w:rFonts w:ascii="Times New Roman" w:hAnsi="Times New Roman"/>
          <w:sz w:val="24"/>
          <w:szCs w:val="24"/>
        </w:rPr>
        <w:lastRenderedPageBreak/>
        <w:t xml:space="preserve">выходим в погружение, мы иногда в Дома Души входим и говорим: «Смирно! Всем встать два раза в ряд!» Пока они соображают, что я сказал, они стали. Это по прапорщику. Это насчёт, все дома. </w:t>
      </w:r>
      <w:r w:rsidRPr="00B77878">
        <w:rPr>
          <w:rFonts w:ascii="Times New Roman" w:hAnsi="Times New Roman"/>
          <w:i/>
          <w:sz w:val="24"/>
          <w:szCs w:val="24"/>
        </w:rPr>
        <w:t>(Смеётся)</w:t>
      </w:r>
      <w:r w:rsidRPr="00B77878">
        <w:rPr>
          <w:rFonts w:ascii="Times New Roman" w:hAnsi="Times New Roman"/>
          <w:sz w:val="24"/>
          <w:szCs w:val="24"/>
        </w:rPr>
        <w:t xml:space="preserve"> Мы заглянем в Дом Души, выясним, все ли дома. Чтоб сжечь</w:t>
      </w:r>
      <w:r w:rsidR="00B04EFF">
        <w:rPr>
          <w:rFonts w:ascii="Times New Roman" w:hAnsi="Times New Roman"/>
          <w:sz w:val="24"/>
          <w:szCs w:val="24"/>
        </w:rPr>
        <w:t xml:space="preserve"> их</w:t>
      </w:r>
      <w:r w:rsidRPr="00B77878">
        <w:rPr>
          <w:rFonts w:ascii="Times New Roman" w:hAnsi="Times New Roman"/>
          <w:sz w:val="24"/>
          <w:szCs w:val="24"/>
        </w:rPr>
        <w:t>.</w:t>
      </w:r>
    </w:p>
    <w:p w:rsidR="002F254A" w:rsidRPr="00B77878" w:rsidRDefault="002F254A" w:rsidP="002F254A">
      <w:pPr>
        <w:spacing w:after="0" w:line="240" w:lineRule="auto"/>
        <w:ind w:firstLine="454"/>
        <w:jc w:val="both"/>
        <w:rPr>
          <w:rFonts w:ascii="Times New Roman" w:hAnsi="Times New Roman"/>
          <w:b/>
          <w:sz w:val="24"/>
          <w:szCs w:val="24"/>
        </w:rPr>
      </w:pPr>
      <w:r w:rsidRPr="00B77878">
        <w:rPr>
          <w:rFonts w:ascii="Times New Roman" w:hAnsi="Times New Roman"/>
          <w:b/>
          <w:sz w:val="24"/>
          <w:szCs w:val="24"/>
        </w:rPr>
        <w:t>Настоящая Мудрость вызывает ИДИВО на вас.</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Знаете,</w:t>
      </w:r>
      <w:r>
        <w:rPr>
          <w:rFonts w:ascii="Times New Roman" w:hAnsi="Times New Roman"/>
          <w:sz w:val="24"/>
          <w:szCs w:val="24"/>
        </w:rPr>
        <w:t xml:space="preserve"> такое:</w:t>
      </w:r>
      <w:r w:rsidRPr="00B77878">
        <w:rPr>
          <w:rFonts w:ascii="Times New Roman" w:hAnsi="Times New Roman"/>
          <w:sz w:val="24"/>
          <w:szCs w:val="24"/>
        </w:rPr>
        <w:t xml:space="preserve"> вызываю Огонь на себя.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если вы начинаете проникаться Мудростью внутри, но на вашем теле или вокруг вас (это насчёт «все дома»), мы проживаем Огонь или Синтез ИДИВО. Лучше Огонь, потому что Мудрость с Синтезом почти тавтология. И вы автоматически возжигаетесь Идивность, если Мудрость внутри вас. Единственно, что прожить, это надо быть специалистом, но мы-то вас к этому именно и готовим. Я к тому, что у нас 32-й Синтез, ИДИВО Человека Изначальности.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от глубины Мудрости в вас зависит возожжённость ИДИВО вокруг вас.</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Правда, простой ответ? Мудрость – она на самом деле простая. Настоящая Мудрость. У Отца всё просто. Все остальные сложности – это не от Мудрости, это от замудрённости.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То же самое, глубина Любви вызывает Иерархичность. В вас. И, самое интересное, даже по отношению к вам. Кто не понял – настоящий субъект любви всегда выше тебя. Ты к нему тянешься. Это иерархичность. Увидели? В принципе-то, ничего сложного. Но это естество жизни, вы просто это не замечаете. Ты влюблённого или любящего ставишь всегда выше себя, так как ты его любишь. Это иерархичность.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А теперь простой вариант: вы любите всё человечество? Или соседей.</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А теперь поставьте их выше себя.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Сложно, правда? Вот и нет любви.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А врага поставьте выше себя.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Нет любви к врагу.</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Как, всех?</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Всех-всех, всех.</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Как это, выше себя?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Это не значит, что унижаться пред ними, я это не говорил.</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Это не значит, зависеть от них, я это тоже не говорил.</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Но если вы их любите, они выше вас.</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Отсюда знаменитая фраза: какой Учитель не готовит Ученика, чтобы он дальше Учителя пошёл</w:t>
      </w:r>
      <w:r w:rsidR="00B04EFF">
        <w:rPr>
          <w:rFonts w:ascii="Times New Roman" w:hAnsi="Times New Roman"/>
          <w:sz w:val="24"/>
          <w:szCs w:val="24"/>
        </w:rPr>
        <w:t>, – помните?</w:t>
      </w:r>
      <w:r w:rsidRPr="00B77878">
        <w:rPr>
          <w:rFonts w:ascii="Times New Roman" w:hAnsi="Times New Roman"/>
          <w:sz w:val="24"/>
          <w:szCs w:val="24"/>
        </w:rPr>
        <w:t xml:space="preserve"> Настоящий любящий Учитель ведёт дальше, чем он сам может.</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А вы тоже? Или всё под себя гребём? Вот простая проверка любви. Я сейчас ничего такого сверхсложного не сказал. Я об Иерархии.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вот, чтобы вышибить себя из привычных даже состояний любви, вы должны искать вот такие простые ответы, простые взгляды, простые подходы к вот этой восьмерице. Тогда вы себя </w:t>
      </w:r>
      <w:r w:rsidRPr="00D845D9">
        <w:rPr>
          <w:rFonts w:ascii="Times New Roman" w:hAnsi="Times New Roman"/>
          <w:i/>
          <w:sz w:val="24"/>
          <w:szCs w:val="24"/>
        </w:rPr>
        <w:t xml:space="preserve">повышибаете </w:t>
      </w:r>
      <w:r w:rsidRPr="00B77878">
        <w:rPr>
          <w:rFonts w:ascii="Times New Roman" w:hAnsi="Times New Roman"/>
          <w:sz w:val="24"/>
          <w:szCs w:val="24"/>
        </w:rPr>
        <w:t xml:space="preserve">из ваших состояний. Если вы не будете вот заниматься таким поиском, простецким, вы никогда себя не вышибите. У нас настолько изощрённые части в отдельных моментах, что заболтать и обкрутить можем всё, что угодно. И там, где нет любви, мы будем в глаза всем упорно говорить, что она у меня есть. А от тебя она не сияет. Там, где нет Мудрости, мы упорно будем говорить, что есть, потому что знаю всё! Не понимая, что это не мудрость. И чем больше ты говоришь «знаю всё», тем меньше мы убеждаемся, что у тебя есть мудрость. Или тем больше убеждаемся, что у тебя она вообще </w:t>
      </w:r>
      <w:r w:rsidRPr="00B77878">
        <w:rPr>
          <w:rFonts w:ascii="Times New Roman" w:hAnsi="Times New Roman"/>
          <w:i/>
          <w:sz w:val="24"/>
          <w:szCs w:val="24"/>
        </w:rPr>
        <w:t>есть</w:t>
      </w:r>
      <w:r>
        <w:rPr>
          <w:rFonts w:ascii="Times New Roman" w:hAnsi="Times New Roman"/>
          <w:sz w:val="24"/>
          <w:szCs w:val="24"/>
        </w:rPr>
        <w:t>. Знаете</w:t>
      </w:r>
      <w:r w:rsidRPr="00B77878">
        <w:rPr>
          <w:rFonts w:ascii="Times New Roman" w:hAnsi="Times New Roman"/>
          <w:sz w:val="24"/>
          <w:szCs w:val="24"/>
        </w:rPr>
        <w:t>, настаивать, что ты всё знаешь – это уже глупость, а не мудрость. Ну пример. Увидели?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Вот, я не могу сказать, что для всех всё одинаково, мы все разные. Вы должны найти свой подход к любой из этих восьми позиций. Я предложил вам два подхода, по Сыну и Дочери, так как Иерархия и Идивность – это наши важные показатели нашего служения. Вот поищите такие подходы и попроверяйте себя. Уверяю вас, вам станет намного легче и проще.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То есть, когда вы убедитесь – или нет, или есть, и что это надо накапливать по-другому, чем вы до этого делали. Угу? Ситуация понятна? Ситуация понятна. </w:t>
      </w:r>
    </w:p>
    <w:p w:rsidR="002F254A" w:rsidRPr="00D845D9"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Кстати, с Речью то же самое. Если </w:t>
      </w:r>
      <w:r w:rsidRPr="00B77878">
        <w:rPr>
          <w:rFonts w:ascii="Times New Roman" w:hAnsi="Times New Roman"/>
          <w:b/>
          <w:sz w:val="24"/>
          <w:szCs w:val="24"/>
        </w:rPr>
        <w:t>Начала</w:t>
      </w:r>
      <w:r w:rsidRPr="00B77878">
        <w:rPr>
          <w:rFonts w:ascii="Times New Roman" w:hAnsi="Times New Roman"/>
          <w:sz w:val="24"/>
          <w:szCs w:val="24"/>
        </w:rPr>
        <w:t xml:space="preserve"> перетекают в </w:t>
      </w:r>
      <w:r w:rsidRPr="00B77878">
        <w:rPr>
          <w:rFonts w:ascii="Times New Roman" w:hAnsi="Times New Roman"/>
          <w:b/>
          <w:sz w:val="24"/>
          <w:szCs w:val="24"/>
        </w:rPr>
        <w:t>Речь</w:t>
      </w:r>
      <w:r w:rsidRPr="00B77878">
        <w:rPr>
          <w:rFonts w:ascii="Times New Roman" w:hAnsi="Times New Roman"/>
          <w:sz w:val="24"/>
          <w:szCs w:val="24"/>
        </w:rPr>
        <w:t xml:space="preserve">, осталось спросить, в какую? Речь речи рознь. Я не имею в виду язык, которым вы разговариваете. Хоть французским. Вопрос, какая речь? Так, пару слов. У вас </w:t>
      </w:r>
      <w:r>
        <w:rPr>
          <w:rFonts w:ascii="Times New Roman" w:hAnsi="Times New Roman"/>
          <w:sz w:val="24"/>
          <w:szCs w:val="24"/>
        </w:rPr>
        <w:t>какая речь? Я не имею в виду по-</w:t>
      </w:r>
      <w:r w:rsidRPr="00B77878">
        <w:rPr>
          <w:rFonts w:ascii="Times New Roman" w:hAnsi="Times New Roman"/>
          <w:sz w:val="24"/>
          <w:szCs w:val="24"/>
        </w:rPr>
        <w:t>национальности. Я сказал, хоть</w:t>
      </w:r>
      <w:r>
        <w:rPr>
          <w:rFonts w:ascii="Times New Roman" w:hAnsi="Times New Roman"/>
          <w:sz w:val="24"/>
          <w:szCs w:val="24"/>
        </w:rPr>
        <w:t xml:space="preserve"> французская. У вас какая речь?</w:t>
      </w:r>
    </w:p>
    <w:p w:rsidR="002F254A" w:rsidRPr="00D845D9" w:rsidRDefault="009C0FE0"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002F254A" w:rsidRPr="00D845D9">
        <w:rPr>
          <w:rFonts w:ascii="Times New Roman" w:hAnsi="Times New Roman"/>
          <w:i/>
          <w:sz w:val="24"/>
          <w:szCs w:val="24"/>
        </w:rPr>
        <w:t>– Богатая, развитая</w:t>
      </w:r>
      <w:r>
        <w:rPr>
          <w:rFonts w:ascii="Times New Roman" w:hAnsi="Times New Roman"/>
          <w:i/>
          <w:sz w:val="24"/>
          <w:szCs w:val="24"/>
        </w:rPr>
        <w:t>.</w:t>
      </w:r>
      <w:r w:rsidR="002F254A" w:rsidRPr="00D845D9">
        <w:rPr>
          <w:rFonts w:ascii="Times New Roman" w:hAnsi="Times New Roman"/>
          <w:i/>
          <w:sz w:val="24"/>
          <w:szCs w:val="24"/>
        </w:rPr>
        <w:t xml:space="preserve">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Она уже отсутствует. Продолжаем.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Я не сказал прилагательные. </w:t>
      </w:r>
      <w:r w:rsidRPr="00B77878">
        <w:rPr>
          <w:rFonts w:ascii="Times New Roman" w:hAnsi="Times New Roman"/>
          <w:b/>
          <w:sz w:val="24"/>
          <w:szCs w:val="24"/>
        </w:rPr>
        <w:t>У вас какая Речь?</w:t>
      </w:r>
      <w:r w:rsidRPr="00B77878">
        <w:rPr>
          <w:rFonts w:ascii="Times New Roman" w:hAnsi="Times New Roman"/>
          <w:sz w:val="24"/>
          <w:szCs w:val="24"/>
        </w:rPr>
        <w:t xml:space="preserve"> Мы ж говорим о Началах.</w:t>
      </w:r>
    </w:p>
    <w:p w:rsidR="002F254A" w:rsidRPr="00D845D9"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009C0FE0">
        <w:rPr>
          <w:rFonts w:ascii="Times New Roman" w:hAnsi="Times New Roman"/>
          <w:i/>
          <w:sz w:val="24"/>
          <w:szCs w:val="24"/>
        </w:rPr>
        <w:t xml:space="preserve">– </w:t>
      </w:r>
      <w:r w:rsidRPr="00D845D9">
        <w:rPr>
          <w:rFonts w:ascii="Times New Roman" w:hAnsi="Times New Roman"/>
          <w:i/>
          <w:sz w:val="24"/>
          <w:szCs w:val="24"/>
        </w:rPr>
        <w:t>Метагалактиче</w:t>
      </w:r>
      <w:r>
        <w:rPr>
          <w:rFonts w:ascii="Times New Roman" w:hAnsi="Times New Roman"/>
          <w:i/>
          <w:sz w:val="24"/>
          <w:szCs w:val="24"/>
        </w:rPr>
        <w:t>ская</w:t>
      </w:r>
      <w:r w:rsidR="009C0FE0">
        <w:rPr>
          <w:rFonts w:ascii="Times New Roman" w:hAnsi="Times New Roman"/>
          <w:i/>
          <w:sz w:val="24"/>
          <w:szCs w:val="24"/>
        </w:rPr>
        <w:t>.</w:t>
      </w:r>
      <w:r>
        <w:rPr>
          <w:rFonts w:ascii="Times New Roman" w:hAnsi="Times New Roman"/>
          <w:i/>
          <w:sz w:val="24"/>
          <w:szCs w:val="24"/>
        </w:rPr>
        <w:t xml:space="preserve"> </w:t>
      </w:r>
    </w:p>
    <w:p w:rsidR="002F254A" w:rsidRPr="00D845D9"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009C0FE0">
        <w:rPr>
          <w:rFonts w:ascii="Times New Roman" w:hAnsi="Times New Roman"/>
          <w:i/>
          <w:sz w:val="24"/>
          <w:szCs w:val="24"/>
        </w:rPr>
        <w:t xml:space="preserve">– </w:t>
      </w:r>
      <w:r>
        <w:rPr>
          <w:rFonts w:ascii="Times New Roman" w:hAnsi="Times New Roman"/>
          <w:i/>
          <w:sz w:val="24"/>
          <w:szCs w:val="24"/>
        </w:rPr>
        <w:t>Иерархическая</w:t>
      </w:r>
      <w:r w:rsidRPr="00D845D9">
        <w:rPr>
          <w:rFonts w:ascii="Times New Roman" w:hAnsi="Times New Roman"/>
          <w:i/>
          <w:sz w:val="24"/>
          <w:szCs w:val="24"/>
        </w:rPr>
        <w:t>.</w:t>
      </w:r>
    </w:p>
    <w:p w:rsidR="002F254A" w:rsidRPr="00D845D9"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Опять прилагательн</w:t>
      </w:r>
      <w:r>
        <w:rPr>
          <w:rFonts w:ascii="Times New Roman" w:hAnsi="Times New Roman"/>
          <w:sz w:val="24"/>
          <w:szCs w:val="24"/>
        </w:rPr>
        <w:t>ые вспомнили. У вас какая Речь?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У вас какой Статус?</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w:t>
      </w:r>
      <w:r w:rsidRPr="00B77878">
        <w:rPr>
          <w:rFonts w:ascii="Times New Roman" w:hAnsi="Times New Roman"/>
          <w:b/>
          <w:sz w:val="24"/>
          <w:szCs w:val="24"/>
        </w:rPr>
        <w:t>Аспектная.</w:t>
      </w:r>
      <w:r w:rsidRPr="00B77878">
        <w:rPr>
          <w:rFonts w:ascii="Times New Roman" w:hAnsi="Times New Roman"/>
          <w:sz w:val="24"/>
          <w:szCs w:val="24"/>
        </w:rPr>
        <w:t xml:space="preserve">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Речь. А я не сказал, что надо убрать… я ж специально задаю вопрос, только вы отвечаете непонятно чем. Вы непонятно чем отвечаете Метагалактическая. Сейчас Метагалактика гавкать тобой будет, да? Без обид. Или ба</w:t>
      </w:r>
      <w:r w:rsidRPr="00D845D9">
        <w:rPr>
          <w:rFonts w:ascii="Times New Roman" w:hAnsi="Times New Roman"/>
          <w:i/>
          <w:sz w:val="24"/>
          <w:szCs w:val="24"/>
        </w:rPr>
        <w:t>г</w:t>
      </w:r>
      <w:r w:rsidRPr="00B77878">
        <w:rPr>
          <w:rFonts w:ascii="Times New Roman" w:hAnsi="Times New Roman"/>
          <w:sz w:val="24"/>
          <w:szCs w:val="24"/>
        </w:rPr>
        <w:t>атая речь. Я ба</w:t>
      </w:r>
      <w:r w:rsidRPr="00D845D9">
        <w:rPr>
          <w:rFonts w:ascii="Times New Roman" w:hAnsi="Times New Roman"/>
          <w:i/>
          <w:sz w:val="24"/>
          <w:szCs w:val="24"/>
        </w:rPr>
        <w:t>г</w:t>
      </w:r>
      <w:r w:rsidRPr="00B77878">
        <w:rPr>
          <w:rFonts w:ascii="Times New Roman" w:hAnsi="Times New Roman"/>
          <w:sz w:val="24"/>
          <w:szCs w:val="24"/>
        </w:rPr>
        <w:t>атый, это ба</w:t>
      </w:r>
      <w:r w:rsidRPr="00D845D9">
        <w:rPr>
          <w:rFonts w:ascii="Times New Roman" w:hAnsi="Times New Roman"/>
          <w:i/>
          <w:sz w:val="24"/>
          <w:szCs w:val="24"/>
        </w:rPr>
        <w:t>га</w:t>
      </w:r>
      <w:r w:rsidRPr="00B77878">
        <w:rPr>
          <w:rFonts w:ascii="Times New Roman" w:hAnsi="Times New Roman"/>
          <w:sz w:val="24"/>
          <w:szCs w:val="24"/>
        </w:rPr>
        <w:t>тая речь. Как я это оценю? Ба</w:t>
      </w:r>
      <w:r w:rsidRPr="00D845D9">
        <w:rPr>
          <w:rFonts w:ascii="Times New Roman" w:hAnsi="Times New Roman"/>
          <w:i/>
          <w:sz w:val="24"/>
          <w:szCs w:val="24"/>
        </w:rPr>
        <w:t>г</w:t>
      </w:r>
      <w:r w:rsidRPr="00B77878">
        <w:rPr>
          <w:rFonts w:ascii="Times New Roman" w:hAnsi="Times New Roman"/>
          <w:sz w:val="24"/>
          <w:szCs w:val="24"/>
        </w:rPr>
        <w:t>атая</w:t>
      </w:r>
      <w:r w:rsidR="009C0FE0">
        <w:rPr>
          <w:rFonts w:ascii="Times New Roman" w:hAnsi="Times New Roman"/>
          <w:sz w:val="24"/>
          <w:szCs w:val="24"/>
        </w:rPr>
        <w:t>…</w:t>
      </w:r>
      <w:r w:rsidRPr="00B77878">
        <w:rPr>
          <w:rFonts w:ascii="Times New Roman" w:hAnsi="Times New Roman"/>
          <w:sz w:val="24"/>
          <w:szCs w:val="24"/>
        </w:rPr>
        <w:t xml:space="preserve"> речь. Да у каждого она по-своему богатая и ме-ме-метагалактическая, без обид. Как я это оценю? А из меня Метагалактика, чувствуете, звёзды сыпятся, э-э-э. Ну вы ж сами это ответили! А сейчас вот оттуда динары посыпятся золотые, аэ-аэ, ба</w:t>
      </w:r>
      <w:r w:rsidRPr="00D845D9">
        <w:rPr>
          <w:rFonts w:ascii="Times New Roman" w:hAnsi="Times New Roman"/>
          <w:i/>
          <w:sz w:val="24"/>
          <w:szCs w:val="24"/>
        </w:rPr>
        <w:t>г</w:t>
      </w:r>
      <w:r w:rsidRPr="00B77878">
        <w:rPr>
          <w:rFonts w:ascii="Times New Roman" w:hAnsi="Times New Roman"/>
          <w:sz w:val="24"/>
          <w:szCs w:val="24"/>
        </w:rPr>
        <w:t xml:space="preserve">атая речь. Слово за золото, да?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То есть, вы… ну вы хоть думайте, как вы это проверять будете, то, что вы несёте, а? То же самое, качественная речь, а это что значит? Ну ладно там, у логопеда можно выяснить, качество </w:t>
      </w:r>
      <w:r w:rsidRPr="00B77878">
        <w:rPr>
          <w:rFonts w:ascii="Times New Roman" w:hAnsi="Times New Roman"/>
          <w:i/>
          <w:sz w:val="24"/>
          <w:szCs w:val="24"/>
        </w:rPr>
        <w:t>(смеётся)</w:t>
      </w:r>
      <w:r w:rsidRPr="00B77878">
        <w:rPr>
          <w:rFonts w:ascii="Times New Roman" w:hAnsi="Times New Roman"/>
          <w:sz w:val="24"/>
          <w:szCs w:val="24"/>
        </w:rPr>
        <w:t xml:space="preserve"> то есть, сразу к логопеду, да? Это не значит, что всем надо, но вы сказали, качественная, и хочется сразу о медицине подумать.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То есть, вы не осмысляете, вот я же об этом же, вы не осмысляете, о чём вы говорите.</w:t>
      </w:r>
    </w:p>
    <w:p w:rsidR="002F254A" w:rsidRPr="00D845D9"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Из зала:</w:t>
      </w:r>
      <w:r w:rsidRPr="00D845D9">
        <w:rPr>
          <w:rFonts w:ascii="Times New Roman" w:hAnsi="Times New Roman"/>
          <w:i/>
          <w:sz w:val="24"/>
          <w:szCs w:val="24"/>
        </w:rPr>
        <w:t xml:space="preserve"> </w:t>
      </w:r>
      <w:r w:rsidR="009C0FE0">
        <w:rPr>
          <w:rFonts w:ascii="Times New Roman" w:hAnsi="Times New Roman"/>
          <w:i/>
          <w:sz w:val="24"/>
          <w:szCs w:val="24"/>
        </w:rPr>
        <w:t xml:space="preserve">– </w:t>
      </w:r>
      <w:r w:rsidRPr="00D845D9">
        <w:rPr>
          <w:rFonts w:ascii="Times New Roman" w:hAnsi="Times New Roman"/>
          <w:i/>
          <w:sz w:val="24"/>
          <w:szCs w:val="24"/>
        </w:rPr>
        <w:t>Можно было бы задать вопрос, чья речь, потому что это притяжат</w:t>
      </w:r>
      <w:r>
        <w:rPr>
          <w:rFonts w:ascii="Times New Roman" w:hAnsi="Times New Roman"/>
          <w:i/>
          <w:sz w:val="24"/>
          <w:szCs w:val="24"/>
        </w:rPr>
        <w:t>ельное прилагательное</w:t>
      </w:r>
      <w:r w:rsidR="009C0FE0">
        <w:rPr>
          <w:rFonts w:ascii="Times New Roman" w:hAnsi="Times New Roman"/>
          <w:i/>
          <w:sz w:val="24"/>
          <w:szCs w:val="24"/>
        </w:rPr>
        <w:t>.</w:t>
      </w:r>
      <w:r>
        <w:rPr>
          <w:rFonts w:ascii="Times New Roman" w:hAnsi="Times New Roman"/>
          <w:i/>
          <w:sz w:val="24"/>
          <w:szCs w:val="24"/>
        </w:rPr>
        <w:t xml:space="preserve">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Мы о Началах?</w:t>
      </w:r>
    </w:p>
    <w:p w:rsidR="002F254A" w:rsidRPr="00B77878" w:rsidRDefault="009C0FE0"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Pr="00D845D9">
        <w:rPr>
          <w:rFonts w:ascii="Times New Roman" w:hAnsi="Times New Roman"/>
          <w:i/>
          <w:sz w:val="24"/>
          <w:szCs w:val="24"/>
        </w:rPr>
        <w:t xml:space="preserve">– </w:t>
      </w:r>
      <w:r w:rsidR="002F254A">
        <w:rPr>
          <w:rFonts w:ascii="Times New Roman" w:hAnsi="Times New Roman"/>
          <w:i/>
          <w:sz w:val="24"/>
          <w:szCs w:val="24"/>
        </w:rPr>
        <w:t>Да</w:t>
      </w:r>
      <w:r>
        <w:rPr>
          <w:rFonts w:ascii="Times New Roman" w:hAnsi="Times New Roman"/>
          <w:i/>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Я этим ответил. Вы можете со мной не согласиться по речевым признакам. </w:t>
      </w:r>
      <w:r w:rsidRPr="00B77878">
        <w:rPr>
          <w:rFonts w:ascii="Times New Roman" w:hAnsi="Times New Roman"/>
          <w:i/>
          <w:sz w:val="24"/>
          <w:szCs w:val="24"/>
        </w:rPr>
        <w:t>(Смех)</w:t>
      </w:r>
      <w:r w:rsidRPr="00B77878">
        <w:rPr>
          <w:rFonts w:ascii="Times New Roman" w:hAnsi="Times New Roman"/>
          <w:sz w:val="24"/>
          <w:szCs w:val="24"/>
        </w:rPr>
        <w:t xml:space="preserve"> Понимаешь, чья речь? – Это уже не Аспектная речь.</w:t>
      </w:r>
    </w:p>
    <w:p w:rsidR="002F254A" w:rsidRPr="00B77878"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009C0FE0">
        <w:rPr>
          <w:rFonts w:ascii="Times New Roman" w:hAnsi="Times New Roman"/>
          <w:i/>
          <w:sz w:val="24"/>
          <w:szCs w:val="24"/>
        </w:rPr>
        <w:t xml:space="preserve">– </w:t>
      </w:r>
      <w:r w:rsidRPr="00D845D9">
        <w:rPr>
          <w:rFonts w:ascii="Times New Roman" w:hAnsi="Times New Roman"/>
          <w:i/>
          <w:sz w:val="24"/>
          <w:szCs w:val="24"/>
        </w:rPr>
        <w:t>Дедушкина</w:t>
      </w:r>
      <w:r w:rsidR="009C0FE0">
        <w:rPr>
          <w:rFonts w:ascii="Times New Roman" w:hAnsi="Times New Roman"/>
          <w:i/>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Дедушкина, – согласен. Я ж об этом же!!! Дедушкина речь, но не твоя! Всё-всё-всё-всё-всё, всё. Всё. Понимаешь, </w:t>
      </w:r>
      <w:r w:rsidRPr="00B77878">
        <w:rPr>
          <w:rFonts w:ascii="Times New Roman" w:hAnsi="Times New Roman"/>
          <w:b/>
          <w:i/>
          <w:sz w:val="24"/>
          <w:szCs w:val="24"/>
        </w:rPr>
        <w:t>какая – Аспектная</w:t>
      </w:r>
      <w:r w:rsidRPr="00B77878">
        <w:rPr>
          <w:rFonts w:ascii="Times New Roman" w:hAnsi="Times New Roman"/>
          <w:sz w:val="24"/>
          <w:szCs w:val="24"/>
        </w:rPr>
        <w:t xml:space="preserve">, это не то, что ты дедушка Аспект или бабушка Логос. Это не это имеется в виду. </w:t>
      </w:r>
      <w:r w:rsidRPr="00B77878">
        <w:rPr>
          <w:rFonts w:ascii="Times New Roman" w:hAnsi="Times New Roman"/>
          <w:i/>
          <w:sz w:val="24"/>
          <w:szCs w:val="24"/>
        </w:rPr>
        <w:t>Какая – Аспектная</w:t>
      </w:r>
      <w:r w:rsidRPr="00B77878">
        <w:rPr>
          <w:rFonts w:ascii="Times New Roman" w:hAnsi="Times New Roman"/>
          <w:sz w:val="24"/>
          <w:szCs w:val="24"/>
        </w:rPr>
        <w:t xml:space="preserve">, это неформальный признак аспектности. А ты пошла сейчас по формальным признакам, «чья – дедушкина». </w:t>
      </w:r>
    </w:p>
    <w:p w:rsidR="002F254A" w:rsidRPr="00B77878" w:rsidRDefault="009C0FE0" w:rsidP="002F254A">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Из зала: </w:t>
      </w:r>
      <w:r w:rsidRPr="00D845D9">
        <w:rPr>
          <w:rFonts w:ascii="Times New Roman" w:hAnsi="Times New Roman"/>
          <w:i/>
          <w:sz w:val="24"/>
          <w:szCs w:val="24"/>
        </w:rPr>
        <w:t xml:space="preserve">– </w:t>
      </w:r>
      <w:r w:rsidR="002F254A">
        <w:rPr>
          <w:rFonts w:ascii="Times New Roman" w:hAnsi="Times New Roman"/>
          <w:i/>
          <w:sz w:val="24"/>
          <w:szCs w:val="24"/>
        </w:rPr>
        <w:t>Нет</w:t>
      </w:r>
      <w:r>
        <w:rPr>
          <w:rFonts w:ascii="Times New Roman" w:hAnsi="Times New Roman"/>
          <w:i/>
          <w:sz w:val="24"/>
          <w:szCs w:val="24"/>
        </w:rPr>
        <w:t>.</w:t>
      </w:r>
      <w:r w:rsidR="002F254A" w:rsidRPr="00B77878">
        <w:rPr>
          <w:rFonts w:ascii="Times New Roman" w:hAnsi="Times New Roman"/>
          <w:sz w:val="24"/>
          <w:szCs w:val="24"/>
        </w:rPr>
        <w:t xml:space="preserve">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Ну </w:t>
      </w:r>
      <w:r w:rsidRPr="00B77878">
        <w:rPr>
          <w:rFonts w:ascii="Times New Roman" w:hAnsi="Times New Roman"/>
          <w:i/>
          <w:sz w:val="24"/>
          <w:szCs w:val="24"/>
        </w:rPr>
        <w:t>здрасьте</w:t>
      </w:r>
      <w:r w:rsidRPr="00B77878">
        <w:rPr>
          <w:rFonts w:ascii="Times New Roman" w:hAnsi="Times New Roman"/>
          <w:sz w:val="24"/>
          <w:szCs w:val="24"/>
        </w:rPr>
        <w:t xml:space="preserve">, ну запись идёт. </w:t>
      </w:r>
    </w:p>
    <w:p w:rsidR="002F254A" w:rsidRPr="00B77878" w:rsidRDefault="002F254A"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w:t>
      </w:r>
      <w:r w:rsidR="009C0FE0">
        <w:rPr>
          <w:rFonts w:ascii="Times New Roman" w:hAnsi="Times New Roman"/>
          <w:i/>
          <w:sz w:val="24"/>
          <w:szCs w:val="24"/>
        </w:rPr>
        <w:t xml:space="preserve">– </w:t>
      </w:r>
      <w:r>
        <w:rPr>
          <w:rFonts w:ascii="Times New Roman" w:hAnsi="Times New Roman"/>
          <w:i/>
          <w:sz w:val="24"/>
          <w:szCs w:val="24"/>
        </w:rPr>
        <w:t>Ну ладно</w:t>
      </w:r>
      <w:r w:rsidR="009C0FE0">
        <w:rPr>
          <w:rFonts w:ascii="Times New Roman" w:hAnsi="Times New Roman"/>
          <w:i/>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Чья – дедушкина. Чья – аспектная, ты хочешь. А я спросил, какая речь? Аспектная – это неформальный признак. В речи аспектность – это неформальный признак, что ты Аспект или дедушка. Понимаешь? Это качество, «какая». Это качество, какая, но метагалактическая или дорогая… моя, дорогая…. Дамы, если вас называют дорогая, до-</w:t>
      </w:r>
      <w:r w:rsidRPr="00150D70">
        <w:rPr>
          <w:rFonts w:ascii="Times New Roman" w:hAnsi="Times New Roman"/>
          <w:i/>
          <w:sz w:val="24"/>
          <w:szCs w:val="24"/>
        </w:rPr>
        <w:t>рога</w:t>
      </w:r>
      <w:r w:rsidRPr="00B77878">
        <w:rPr>
          <w:rFonts w:ascii="Times New Roman" w:hAnsi="Times New Roman"/>
          <w:sz w:val="24"/>
          <w:szCs w:val="24"/>
        </w:rPr>
        <w:t xml:space="preserve">-я. Ну любимая, это куда ни шло. А дорогая – «до рогов доведу я». Это перевод, какая. Это не </w:t>
      </w:r>
      <w:r w:rsidRPr="009C0FE0">
        <w:rPr>
          <w:rFonts w:ascii="Times New Roman" w:hAnsi="Times New Roman"/>
          <w:i/>
          <w:sz w:val="24"/>
          <w:szCs w:val="24"/>
        </w:rPr>
        <w:t>чья</w:t>
      </w:r>
      <w:r w:rsidRPr="00B77878">
        <w:rPr>
          <w:rFonts w:ascii="Times New Roman" w:hAnsi="Times New Roman"/>
          <w:sz w:val="24"/>
          <w:szCs w:val="24"/>
        </w:rPr>
        <w:t xml:space="preserve">. Это – </w:t>
      </w:r>
      <w:r w:rsidRPr="009C0FE0">
        <w:rPr>
          <w:rFonts w:ascii="Times New Roman" w:hAnsi="Times New Roman"/>
          <w:i/>
          <w:sz w:val="24"/>
          <w:szCs w:val="24"/>
        </w:rPr>
        <w:t>какая</w:t>
      </w:r>
      <w:r w:rsidRPr="00B77878">
        <w:rPr>
          <w:rFonts w:ascii="Times New Roman" w:hAnsi="Times New Roman"/>
          <w:sz w:val="24"/>
          <w:szCs w:val="24"/>
        </w:rPr>
        <w:t xml:space="preserve">. Куда я тебя тяну, </w:t>
      </w:r>
      <w:r w:rsidRPr="009C0FE0">
        <w:rPr>
          <w:rFonts w:ascii="Times New Roman" w:hAnsi="Times New Roman"/>
          <w:i/>
          <w:sz w:val="24"/>
          <w:szCs w:val="24"/>
        </w:rPr>
        <w:t>дорогая моя</w:t>
      </w:r>
      <w:r w:rsidRPr="00B77878">
        <w:rPr>
          <w:rFonts w:ascii="Times New Roman" w:hAnsi="Times New Roman"/>
          <w:sz w:val="24"/>
          <w:szCs w:val="24"/>
        </w:rPr>
        <w:t>. Без обид. И мы не замечаем, что мы говорим. Это какая речь – до</w:t>
      </w:r>
      <w:r w:rsidRPr="00150D70">
        <w:rPr>
          <w:rFonts w:ascii="Times New Roman" w:hAnsi="Times New Roman"/>
          <w:i/>
          <w:sz w:val="24"/>
          <w:szCs w:val="24"/>
        </w:rPr>
        <w:t>рог</w:t>
      </w:r>
      <w:r w:rsidRPr="00B77878">
        <w:rPr>
          <w:rFonts w:ascii="Times New Roman" w:hAnsi="Times New Roman"/>
          <w:sz w:val="24"/>
          <w:szCs w:val="24"/>
        </w:rPr>
        <w:t>ая. Ого-го. Мы так не думаем, мы идём штампами. Но нам уже вешают… замок на шею… и так далее.</w:t>
      </w:r>
    </w:p>
    <w:p w:rsidR="00C3304B"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Ситуацию поняли? Это вот речь. Видите, вот у нас тут активность. Какая или чья. Аспект – это не чья, хотя можно сказать и чья. Аспектная. Но у нас есть служащая с фамилией Аспектная. Если я скажу, чья – Аспектная, я буду сразу смеяться, потому что я сразу представлю эту служащую, мы с ней дружны. Я как представлю, каждый из нас по-своему говорит. Что, я должен говорить ею? Это чья. Это чья.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У нас есть фамилия Аспектная. Чья. Это чья. И мы съехали с темы. А вот, «Какая – Аспектная», мы уже ни под кого не вяжемся. Ни под Аспектную, ни под бабушку, ни под дедушку. Какая. В общем, вам придётся продумать Речь и позадавать разные вопросы.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А </w:t>
      </w:r>
      <w:r w:rsidRPr="00B77878">
        <w:rPr>
          <w:rFonts w:ascii="Times New Roman" w:hAnsi="Times New Roman"/>
          <w:b/>
          <w:sz w:val="24"/>
          <w:szCs w:val="24"/>
        </w:rPr>
        <w:t>что делать Речью?</w:t>
      </w:r>
      <w:r w:rsidRPr="00B77878">
        <w:rPr>
          <w:rFonts w:ascii="Times New Roman" w:hAnsi="Times New Roman"/>
          <w:sz w:val="24"/>
          <w:szCs w:val="24"/>
        </w:rPr>
        <w:t xml:space="preserve"> Ещё вариант вам, последний. Буквально одно слово, и мы идём в практику, сразу же. Что делать Речью. Только не говорите, </w:t>
      </w:r>
      <w:r w:rsidRPr="00B77878">
        <w:rPr>
          <w:rFonts w:ascii="Times New Roman" w:hAnsi="Times New Roman"/>
          <w:i/>
          <w:sz w:val="24"/>
          <w:szCs w:val="24"/>
        </w:rPr>
        <w:t>говорить</w:t>
      </w:r>
      <w:r w:rsidRPr="00B77878">
        <w:rPr>
          <w:rFonts w:ascii="Times New Roman" w:hAnsi="Times New Roman"/>
          <w:sz w:val="24"/>
          <w:szCs w:val="24"/>
        </w:rPr>
        <w:t>. Ну, это почти тавтология.</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Что делать Речью?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i/>
          <w:sz w:val="24"/>
          <w:szCs w:val="24"/>
        </w:rPr>
        <w:t>– Выражать, произносить</w:t>
      </w:r>
      <w:r w:rsidRPr="00B77878">
        <w:rPr>
          <w:rFonts w:ascii="Times New Roman" w:hAnsi="Times New Roman"/>
          <w:sz w:val="24"/>
          <w:szCs w:val="24"/>
        </w:rPr>
        <w:t xml:space="preserve">. Это всё в ту степь, но неправильно. </w:t>
      </w:r>
      <w:r w:rsidRPr="00B77878">
        <w:rPr>
          <w:rFonts w:ascii="Times New Roman" w:hAnsi="Times New Roman"/>
          <w:i/>
          <w:sz w:val="24"/>
          <w:szCs w:val="24"/>
        </w:rPr>
        <w:t>Оформлять</w:t>
      </w:r>
      <w:r w:rsidRPr="00B77878">
        <w:rPr>
          <w:rFonts w:ascii="Times New Roman" w:hAnsi="Times New Roman"/>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Что делать Речью?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Вот </w:t>
      </w:r>
      <w:r w:rsidRPr="00B77878">
        <w:rPr>
          <w:rFonts w:ascii="Times New Roman" w:hAnsi="Times New Roman"/>
          <w:i/>
          <w:sz w:val="24"/>
          <w:szCs w:val="24"/>
        </w:rPr>
        <w:t>вдохновлять</w:t>
      </w:r>
      <w:r w:rsidRPr="00B77878">
        <w:rPr>
          <w:rFonts w:ascii="Times New Roman" w:hAnsi="Times New Roman"/>
          <w:sz w:val="24"/>
          <w:szCs w:val="24"/>
        </w:rPr>
        <w:t xml:space="preserve"> – это уже ближе к контексту. </w:t>
      </w:r>
      <w:r w:rsidRPr="00B77878">
        <w:rPr>
          <w:rFonts w:ascii="Times New Roman" w:hAnsi="Times New Roman"/>
          <w:i/>
          <w:sz w:val="24"/>
          <w:szCs w:val="24"/>
        </w:rPr>
        <w:t>Пробуждать</w:t>
      </w:r>
      <w:r w:rsidRPr="00B77878">
        <w:rPr>
          <w:rFonts w:ascii="Times New Roman" w:hAnsi="Times New Roman"/>
          <w:sz w:val="24"/>
          <w:szCs w:val="24"/>
        </w:rPr>
        <w:t xml:space="preserve"> – ещё ближе к контексту, но не самый главный контекст. Что вы делаете Речью? </w:t>
      </w:r>
      <w:r w:rsidRPr="00B77878">
        <w:rPr>
          <w:rFonts w:ascii="Times New Roman" w:hAnsi="Times New Roman"/>
          <w:i/>
          <w:sz w:val="24"/>
          <w:szCs w:val="24"/>
        </w:rPr>
        <w:t>Прожигаете</w:t>
      </w:r>
      <w:r w:rsidRPr="00B77878">
        <w:rPr>
          <w:rFonts w:ascii="Times New Roman" w:hAnsi="Times New Roman"/>
          <w:sz w:val="24"/>
          <w:szCs w:val="24"/>
        </w:rPr>
        <w:t>… тоже, дырки.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i/>
          <w:sz w:val="24"/>
          <w:szCs w:val="24"/>
        </w:rPr>
        <w:lastRenderedPageBreak/>
        <w:t>Практиковать</w:t>
      </w:r>
      <w:r w:rsidRPr="00B77878">
        <w:rPr>
          <w:rFonts w:ascii="Times New Roman" w:hAnsi="Times New Roman"/>
          <w:sz w:val="24"/>
          <w:szCs w:val="24"/>
        </w:rPr>
        <w:t xml:space="preserve"> речь, ну уже, вообще класс….</w:t>
      </w:r>
    </w:p>
    <w:p w:rsidR="002F254A" w:rsidRPr="00B77878" w:rsidRDefault="009C0FE0"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002F254A" w:rsidRPr="00B77878">
        <w:rPr>
          <w:rFonts w:ascii="Times New Roman" w:hAnsi="Times New Roman"/>
          <w:i/>
          <w:sz w:val="24"/>
          <w:szCs w:val="24"/>
        </w:rPr>
        <w:t>Практики</w:t>
      </w:r>
      <w:r w:rsidR="002F254A">
        <w:rPr>
          <w:rFonts w:ascii="Times New Roman" w:hAnsi="Times New Roman"/>
          <w:i/>
          <w:sz w:val="24"/>
          <w:szCs w:val="24"/>
        </w:rPr>
        <w:t xml:space="preserve"> исполнять.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Согласен. Что </w:t>
      </w:r>
      <w:r w:rsidRPr="00B77878">
        <w:rPr>
          <w:rFonts w:ascii="Times New Roman" w:hAnsi="Times New Roman"/>
          <w:i/>
          <w:sz w:val="24"/>
          <w:szCs w:val="24"/>
        </w:rPr>
        <w:t>делать</w:t>
      </w:r>
      <w:r w:rsidRPr="00B77878">
        <w:rPr>
          <w:rFonts w:ascii="Times New Roman" w:hAnsi="Times New Roman"/>
          <w:sz w:val="24"/>
          <w:szCs w:val="24"/>
        </w:rPr>
        <w:t xml:space="preserve"> Речью?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Ну это ваше знаменитое </w:t>
      </w:r>
      <w:r w:rsidRPr="00B77878">
        <w:rPr>
          <w:rFonts w:ascii="Times New Roman" w:hAnsi="Times New Roman"/>
          <w:i/>
          <w:sz w:val="24"/>
          <w:szCs w:val="24"/>
        </w:rPr>
        <w:t>Сотворять</w:t>
      </w:r>
      <w:r w:rsidRPr="00B77878">
        <w:rPr>
          <w:rFonts w:ascii="Times New Roman" w:hAnsi="Times New Roman"/>
          <w:sz w:val="24"/>
          <w:szCs w:val="24"/>
        </w:rPr>
        <w:t>, да?</w:t>
      </w:r>
    </w:p>
    <w:p w:rsidR="002F254A" w:rsidRPr="00B77878" w:rsidRDefault="009C0FE0" w:rsidP="002F254A">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Из зала: – </w:t>
      </w:r>
      <w:r w:rsidR="002F254A" w:rsidRPr="00B77878">
        <w:rPr>
          <w:rFonts w:ascii="Times New Roman" w:hAnsi="Times New Roman"/>
          <w:i/>
          <w:sz w:val="24"/>
          <w:szCs w:val="24"/>
        </w:rPr>
        <w:t>Изрекать</w:t>
      </w:r>
      <w:r w:rsidR="002F254A" w:rsidRPr="00B77878">
        <w:rPr>
          <w:rFonts w:ascii="Times New Roman" w:hAnsi="Times New Roman"/>
          <w:sz w:val="24"/>
          <w:szCs w:val="24"/>
        </w:rPr>
        <w:t>. Уже что-то ближе.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Что делать Речью? Продолжаем.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Вы не ответили по сути вопроса, что вы делаете Речью. Вы практикуете, изрекаете, творите </w:t>
      </w:r>
      <w:r w:rsidRPr="00B77878">
        <w:rPr>
          <w:rFonts w:ascii="Times New Roman" w:hAnsi="Times New Roman"/>
          <w:i/>
          <w:sz w:val="24"/>
          <w:szCs w:val="24"/>
        </w:rPr>
        <w:t>(это я предложил)</w:t>
      </w:r>
      <w:r w:rsidRPr="00B77878">
        <w:rPr>
          <w:rFonts w:ascii="Times New Roman" w:hAnsi="Times New Roman"/>
          <w:sz w:val="24"/>
          <w:szCs w:val="24"/>
        </w:rPr>
        <w:t>, ещё там что-то делаете.</w:t>
      </w:r>
    </w:p>
    <w:p w:rsidR="002F254A" w:rsidRPr="00B77878" w:rsidRDefault="009C0FE0"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002F254A" w:rsidRPr="00150D70">
        <w:rPr>
          <w:rFonts w:ascii="Times New Roman" w:hAnsi="Times New Roman"/>
          <w:i/>
          <w:sz w:val="24"/>
          <w:szCs w:val="24"/>
        </w:rPr>
        <w:t>Выражаем мысли</w:t>
      </w:r>
      <w:r w:rsidR="002F254A">
        <w:rPr>
          <w:rFonts w:ascii="Times New Roman" w:hAnsi="Times New Roman"/>
          <w:i/>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Вы вот речью только выражаетесь, понимаете. Вот смотрите, если я речью выражаюсь, то я речь не несу. Я ею выражаюсь, но я её не несу тогда. То есть, речь, она не моя. Я ею выражаюсь. Соответственно, той ли речью я изрекаю что-то, это ещё вопрос. Пока поймал, насчёт выражения речью.</w:t>
      </w:r>
    </w:p>
    <w:p w:rsidR="002F254A" w:rsidRPr="00B77878" w:rsidRDefault="009C0FE0"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002F254A" w:rsidRPr="00150D70">
        <w:rPr>
          <w:rFonts w:ascii="Times New Roman" w:hAnsi="Times New Roman"/>
          <w:i/>
          <w:sz w:val="24"/>
          <w:szCs w:val="24"/>
        </w:rPr>
        <w:t>Возжигать речью</w:t>
      </w:r>
      <w:r w:rsidR="002F254A">
        <w:rPr>
          <w:rFonts w:ascii="Times New Roman" w:hAnsi="Times New Roman"/>
          <w:i/>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i/>
          <w:sz w:val="24"/>
          <w:szCs w:val="24"/>
        </w:rPr>
        <w:t>(Виталий показывает</w:t>
      </w:r>
      <w:r w:rsidR="00B87FF5">
        <w:rPr>
          <w:rFonts w:ascii="Times New Roman" w:hAnsi="Times New Roman"/>
          <w:i/>
          <w:sz w:val="24"/>
          <w:szCs w:val="24"/>
        </w:rPr>
        <w:t xml:space="preserve"> –</w:t>
      </w:r>
      <w:r>
        <w:rPr>
          <w:rFonts w:ascii="Times New Roman" w:hAnsi="Times New Roman"/>
          <w:i/>
          <w:sz w:val="24"/>
          <w:szCs w:val="24"/>
        </w:rPr>
        <w:t xml:space="preserve"> выдыхает</w:t>
      </w:r>
      <w:r w:rsidRPr="00B77878">
        <w:rPr>
          <w:rFonts w:ascii="Times New Roman" w:hAnsi="Times New Roman"/>
          <w:i/>
          <w:sz w:val="24"/>
          <w:szCs w:val="24"/>
        </w:rPr>
        <w:t>)</w:t>
      </w:r>
      <w:r w:rsidRPr="00B77878">
        <w:rPr>
          <w:rFonts w:ascii="Times New Roman" w:hAnsi="Times New Roman"/>
          <w:sz w:val="24"/>
          <w:szCs w:val="24"/>
        </w:rPr>
        <w:t xml:space="preserve"> Не получилось. Ха-ха-ха! Вот ребёнка бы сюда, он бы вам выразил это всё сразу! Всё, что вы сказали, он бы вам сразу показал: – Бабушка, ты что, дракон? </w:t>
      </w:r>
      <w:r w:rsidRPr="00B77878">
        <w:rPr>
          <w:rFonts w:ascii="Times New Roman" w:hAnsi="Times New Roman"/>
          <w:i/>
          <w:sz w:val="24"/>
          <w:szCs w:val="24"/>
        </w:rPr>
        <w:t>(Смех)</w:t>
      </w:r>
      <w:r w:rsidRPr="00B77878">
        <w:rPr>
          <w:rFonts w:ascii="Times New Roman" w:hAnsi="Times New Roman"/>
          <w:sz w:val="24"/>
          <w:szCs w:val="24"/>
        </w:rPr>
        <w:t xml:space="preserve"> Он бы потом долго сомневался, а ты точно бабушка? </w:t>
      </w:r>
      <w:r w:rsidRPr="00B77878">
        <w:rPr>
          <w:rFonts w:ascii="Times New Roman" w:hAnsi="Times New Roman"/>
          <w:i/>
          <w:sz w:val="24"/>
          <w:szCs w:val="24"/>
        </w:rPr>
        <w:t>«Возжигать речью»</w:t>
      </w:r>
      <w:r w:rsidRPr="00B77878">
        <w:rPr>
          <w:rFonts w:ascii="Times New Roman" w:hAnsi="Times New Roman"/>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Ребята, что вы </w:t>
      </w:r>
      <w:r w:rsidRPr="00B77878">
        <w:rPr>
          <w:rFonts w:ascii="Times New Roman" w:hAnsi="Times New Roman"/>
          <w:b/>
          <w:sz w:val="24"/>
          <w:szCs w:val="24"/>
        </w:rPr>
        <w:t>делаете</w:t>
      </w:r>
      <w:r w:rsidRPr="00B77878">
        <w:rPr>
          <w:rFonts w:ascii="Times New Roman" w:hAnsi="Times New Roman"/>
          <w:sz w:val="24"/>
          <w:szCs w:val="24"/>
        </w:rPr>
        <w:t xml:space="preserve"> Речью? Допустим, произносите.</w:t>
      </w:r>
    </w:p>
    <w:p w:rsidR="002F254A" w:rsidRPr="00B77878" w:rsidRDefault="009C0FE0"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002F254A" w:rsidRPr="00150D70">
        <w:rPr>
          <w:rFonts w:ascii="Times New Roman" w:hAnsi="Times New Roman"/>
          <w:i/>
          <w:sz w:val="24"/>
          <w:szCs w:val="24"/>
        </w:rPr>
        <w:t>Именуем</w:t>
      </w:r>
      <w:r>
        <w:rPr>
          <w:rFonts w:ascii="Times New Roman" w:hAnsi="Times New Roman"/>
          <w:i/>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Именуете. Но это немного поверхностно, но… ты сама почувствовала. Ты ж филолог. Именуете. Что вы делаете речью? – Именуете. – Ярлык. Во-во, ты меня поняла. Повесила.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Что вы </w:t>
      </w:r>
      <w:r w:rsidRPr="00B77878">
        <w:rPr>
          <w:rFonts w:ascii="Times New Roman" w:hAnsi="Times New Roman"/>
          <w:b/>
          <w:sz w:val="24"/>
          <w:szCs w:val="24"/>
        </w:rPr>
        <w:t>делаете</w:t>
      </w:r>
      <w:r w:rsidRPr="00B77878">
        <w:rPr>
          <w:rFonts w:ascii="Times New Roman" w:hAnsi="Times New Roman"/>
          <w:sz w:val="24"/>
          <w:szCs w:val="24"/>
        </w:rPr>
        <w:t>, вот произнося речь? – Произносите. Что в этот момент происходит?</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Что в момент произнесения каких-то слов, какой-то речи происходит?</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Именуем – вешаем ярлык, возможно так, но что ещё происходит?</w:t>
      </w:r>
    </w:p>
    <w:p w:rsidR="002F254A" w:rsidRPr="00B77878" w:rsidRDefault="009C0FE0"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002F254A" w:rsidRPr="00150D70">
        <w:rPr>
          <w:rFonts w:ascii="Times New Roman" w:hAnsi="Times New Roman"/>
          <w:i/>
          <w:sz w:val="24"/>
          <w:szCs w:val="24"/>
        </w:rPr>
        <w:t>Обмен с окружающим миром</w:t>
      </w:r>
      <w:r w:rsidR="002F254A" w:rsidRPr="00B77878">
        <w:rPr>
          <w:rFonts w:ascii="Times New Roman" w:hAnsi="Times New Roman"/>
          <w:i/>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Обмен… это потом. А?</w:t>
      </w:r>
    </w:p>
    <w:p w:rsidR="002F254A" w:rsidRPr="00B77878" w:rsidRDefault="009C0FE0"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002F254A" w:rsidRPr="00150D70">
        <w:rPr>
          <w:rFonts w:ascii="Times New Roman" w:hAnsi="Times New Roman"/>
          <w:i/>
          <w:sz w:val="24"/>
          <w:szCs w:val="24"/>
        </w:rPr>
        <w:t>Оживление</w:t>
      </w:r>
      <w:r w:rsidR="002F254A" w:rsidRPr="00B77878">
        <w:rPr>
          <w:rFonts w:ascii="Times New Roman" w:hAnsi="Times New Roman"/>
          <w:i/>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Вот уже ближе к оживлению. Ещё ближе. Уже почти горячо.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Ну вот можно сказать, явление. А что ещё?</w:t>
      </w:r>
    </w:p>
    <w:p w:rsidR="002F254A" w:rsidRPr="00B77878" w:rsidRDefault="008C30B9"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002F254A" w:rsidRPr="00150D70">
        <w:rPr>
          <w:rFonts w:ascii="Times New Roman" w:hAnsi="Times New Roman"/>
          <w:i/>
          <w:sz w:val="24"/>
          <w:szCs w:val="24"/>
        </w:rPr>
        <w:t>Творение</w:t>
      </w:r>
      <w:r w:rsidR="002F254A" w:rsidRPr="00B77878">
        <w:rPr>
          <w:rFonts w:ascii="Times New Roman" w:hAnsi="Times New Roman"/>
          <w:i/>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 Вы знаете ведь это слово. Что вы делаете? </w:t>
      </w:r>
      <w:r w:rsidRPr="00B77878">
        <w:rPr>
          <w:rFonts w:ascii="Times New Roman" w:hAnsi="Times New Roman"/>
          <w:b/>
          <w:sz w:val="24"/>
          <w:szCs w:val="24"/>
        </w:rPr>
        <w:t>Изначалите</w:t>
      </w:r>
      <w:r w:rsidRPr="00B77878">
        <w:rPr>
          <w:rFonts w:ascii="Times New Roman" w:hAnsi="Times New Roman"/>
          <w:sz w:val="24"/>
          <w:szCs w:val="24"/>
        </w:rPr>
        <w:t xml:space="preserve">. </w:t>
      </w:r>
    </w:p>
    <w:p w:rsidR="002F254A" w:rsidRPr="00B77878"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i/>
          <w:sz w:val="24"/>
          <w:szCs w:val="24"/>
        </w:rPr>
        <w:t>(Смех, шум в зале)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Не, если… внимание, если вы говорите о настоящей речи, вы </w:t>
      </w:r>
      <w:r w:rsidRPr="00150D70">
        <w:rPr>
          <w:rFonts w:ascii="Times New Roman" w:hAnsi="Times New Roman"/>
          <w:b/>
          <w:sz w:val="24"/>
          <w:szCs w:val="24"/>
        </w:rPr>
        <w:t>Изначалите.</w:t>
      </w:r>
      <w:r w:rsidRPr="00B77878">
        <w:rPr>
          <w:rFonts w:ascii="Times New Roman" w:hAnsi="Times New Roman"/>
          <w:sz w:val="24"/>
          <w:szCs w:val="24"/>
        </w:rPr>
        <w:t xml:space="preserve"> Даже не являете. Если вы говорите </w:t>
      </w:r>
      <w:r w:rsidRPr="00B77878">
        <w:rPr>
          <w:rFonts w:ascii="Times New Roman" w:hAnsi="Times New Roman"/>
          <w:b/>
          <w:sz w:val="24"/>
          <w:szCs w:val="24"/>
        </w:rPr>
        <w:t>о настоящей речи</w:t>
      </w:r>
      <w:r w:rsidRPr="00B77878">
        <w:rPr>
          <w:rFonts w:ascii="Times New Roman" w:hAnsi="Times New Roman"/>
          <w:sz w:val="24"/>
          <w:szCs w:val="24"/>
        </w:rPr>
        <w:t>. Только вначале подумайте. А ж сказал, давайте я задам одно слово, чтоб вы туда пошли.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А вы слово Изначальность не знали?</w:t>
      </w:r>
    </w:p>
    <w:p w:rsidR="002F254A" w:rsidRPr="00B77878" w:rsidRDefault="002B4795" w:rsidP="002F254A">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Из зала: – </w:t>
      </w:r>
      <w:r w:rsidR="002F254A" w:rsidRPr="00150D70">
        <w:rPr>
          <w:rFonts w:ascii="Times New Roman" w:hAnsi="Times New Roman"/>
          <w:i/>
          <w:sz w:val="24"/>
          <w:szCs w:val="24"/>
        </w:rPr>
        <w:t>Новое слово</w:t>
      </w:r>
      <w:r w:rsidR="002F254A" w:rsidRPr="00B77878">
        <w:rPr>
          <w:rFonts w:ascii="Times New Roman" w:hAnsi="Times New Roman"/>
          <w:i/>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Изначальный Отец – это новое слово?</w:t>
      </w:r>
    </w:p>
    <w:p w:rsidR="002F254A" w:rsidRPr="00B77878" w:rsidRDefault="002F254A" w:rsidP="002F254A">
      <w:pPr>
        <w:spacing w:after="0" w:line="240" w:lineRule="auto"/>
        <w:ind w:firstLine="454"/>
        <w:jc w:val="both"/>
        <w:rPr>
          <w:rFonts w:ascii="Times New Roman" w:hAnsi="Times New Roman"/>
          <w:i/>
          <w:sz w:val="24"/>
          <w:szCs w:val="24"/>
        </w:rPr>
      </w:pPr>
      <w:r w:rsidRPr="00150D70">
        <w:rPr>
          <w:rFonts w:ascii="Times New Roman" w:hAnsi="Times New Roman"/>
          <w:i/>
          <w:sz w:val="24"/>
          <w:szCs w:val="24"/>
        </w:rPr>
        <w:t xml:space="preserve">– </w:t>
      </w:r>
      <w:r w:rsidR="002B4795">
        <w:rPr>
          <w:rFonts w:ascii="Times New Roman" w:hAnsi="Times New Roman"/>
          <w:i/>
          <w:sz w:val="24"/>
          <w:szCs w:val="24"/>
        </w:rPr>
        <w:t xml:space="preserve">Из зала: – </w:t>
      </w:r>
      <w:r w:rsidRPr="00150D70">
        <w:rPr>
          <w:rFonts w:ascii="Times New Roman" w:hAnsi="Times New Roman"/>
          <w:i/>
          <w:sz w:val="24"/>
          <w:szCs w:val="24"/>
        </w:rPr>
        <w:t>Изначалить</w:t>
      </w:r>
      <w:r w:rsidRPr="00B77878">
        <w:rPr>
          <w:rFonts w:ascii="Times New Roman" w:hAnsi="Times New Roman"/>
          <w:i/>
          <w:sz w:val="24"/>
          <w:szCs w:val="24"/>
        </w:rPr>
        <w:t>.</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Ой, извините, я ж не предлагаю простых решений. Это ж так просто, что вы Изначалите.</w:t>
      </w:r>
    </w:p>
    <w:p w:rsidR="002F254A" w:rsidRPr="00B77878" w:rsidRDefault="002F254A" w:rsidP="002F254A">
      <w:pPr>
        <w:spacing w:after="0" w:line="240" w:lineRule="auto"/>
        <w:ind w:firstLine="454"/>
        <w:jc w:val="both"/>
        <w:rPr>
          <w:rFonts w:ascii="Times New Roman" w:hAnsi="Times New Roman"/>
          <w:b/>
          <w:sz w:val="24"/>
          <w:szCs w:val="24"/>
        </w:rPr>
      </w:pPr>
      <w:r w:rsidRPr="00B77878">
        <w:rPr>
          <w:rFonts w:ascii="Times New Roman" w:hAnsi="Times New Roman"/>
          <w:b/>
          <w:sz w:val="24"/>
          <w:szCs w:val="24"/>
        </w:rPr>
        <w:t>Если вы в Речи н</w:t>
      </w:r>
      <w:r w:rsidR="002B4795">
        <w:rPr>
          <w:rFonts w:ascii="Times New Roman" w:hAnsi="Times New Roman"/>
          <w:b/>
          <w:sz w:val="24"/>
          <w:szCs w:val="24"/>
        </w:rPr>
        <w:t>е</w:t>
      </w:r>
      <w:r w:rsidRPr="00B77878">
        <w:rPr>
          <w:rFonts w:ascii="Times New Roman" w:hAnsi="Times New Roman"/>
          <w:b/>
          <w:sz w:val="24"/>
          <w:szCs w:val="24"/>
        </w:rPr>
        <w:t xml:space="preserve"> Изначалите, для вас этого явления, кто это сказал, нет!</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тогда слово Изначально Вышестоящий Отец для вас абстракция. Поэтому легче сказать, Отец. Вы своей речью привыкли это Изначалить. Чем Изначально Вышестоящий Отец. Вы Изначально Вышестоящий не привыкли Изначалить. Поэтому для людей верующих легче сказать Аллах или Отец Небесный, они привыкли это Изначалить речью, им понятнее это. Ни плохо, ни хорошо, у Отца имён много. Главное, чтоб Отец отозвался. Понимаете? То есть, </w:t>
      </w:r>
      <w:r w:rsidRPr="00B77878">
        <w:rPr>
          <w:rFonts w:ascii="Times New Roman" w:hAnsi="Times New Roman"/>
          <w:b/>
          <w:sz w:val="24"/>
          <w:szCs w:val="24"/>
        </w:rPr>
        <w:t>и отзывается Отец на вашу Изначальность, которой вы Изначалите собою</w:t>
      </w:r>
      <w:r w:rsidRPr="00B77878">
        <w:rPr>
          <w:rFonts w:ascii="Times New Roman" w:hAnsi="Times New Roman"/>
          <w:sz w:val="24"/>
          <w:szCs w:val="24"/>
        </w:rPr>
        <w:t xml:space="preserve">. Если из речи у вас не звучит Изначальность, Отец и Владыки на это </w:t>
      </w:r>
      <w:r w:rsidR="0094345D">
        <w:rPr>
          <w:rFonts w:ascii="Times New Roman" w:hAnsi="Times New Roman"/>
          <w:sz w:val="24"/>
          <w:szCs w:val="24"/>
        </w:rPr>
        <w:t xml:space="preserve">– </w:t>
      </w:r>
      <w:r w:rsidRPr="00B77878">
        <w:rPr>
          <w:rFonts w:ascii="Times New Roman" w:hAnsi="Times New Roman"/>
          <w:sz w:val="24"/>
          <w:szCs w:val="24"/>
        </w:rPr>
        <w:t xml:space="preserve">не отзываются. Поэтому вы выходите в кабинет к Владыке, говорите какие-то слова, они для вашей речи не Изначальны. И даже вроде бы на правильно сформулированный вопрос вы ответа от Владыки </w:t>
      </w:r>
      <w:r w:rsidR="0094345D">
        <w:rPr>
          <w:rFonts w:ascii="Times New Roman" w:hAnsi="Times New Roman"/>
          <w:sz w:val="24"/>
          <w:szCs w:val="24"/>
        </w:rPr>
        <w:t xml:space="preserve">– </w:t>
      </w:r>
      <w:r w:rsidRPr="00B77878">
        <w:rPr>
          <w:rFonts w:ascii="Times New Roman" w:hAnsi="Times New Roman"/>
          <w:sz w:val="24"/>
          <w:szCs w:val="24"/>
        </w:rPr>
        <w:t xml:space="preserve">не слышите, потому что ваша речь не несёт </w:t>
      </w:r>
      <w:r w:rsidRPr="0094345D">
        <w:rPr>
          <w:rFonts w:ascii="Times New Roman" w:hAnsi="Times New Roman"/>
          <w:i/>
          <w:sz w:val="24"/>
          <w:szCs w:val="24"/>
        </w:rPr>
        <w:t>Изначала</w:t>
      </w:r>
      <w:r w:rsidRPr="00B77878">
        <w:rPr>
          <w:rFonts w:ascii="Times New Roman" w:hAnsi="Times New Roman"/>
          <w:sz w:val="24"/>
          <w:szCs w:val="24"/>
        </w:rPr>
        <w:t xml:space="preserve"> этих слов, которые вы сказали Владыке. То есть, речь не </w:t>
      </w:r>
      <w:r w:rsidRPr="00B77878">
        <w:rPr>
          <w:rFonts w:ascii="Times New Roman" w:hAnsi="Times New Roman"/>
          <w:b/>
          <w:sz w:val="24"/>
          <w:szCs w:val="24"/>
        </w:rPr>
        <w:t>из</w:t>
      </w:r>
      <w:r w:rsidRPr="00B77878">
        <w:rPr>
          <w:rFonts w:ascii="Times New Roman" w:hAnsi="Times New Roman"/>
          <w:sz w:val="24"/>
          <w:szCs w:val="24"/>
        </w:rPr>
        <w:t xml:space="preserve"> ваших Начал, а сформулирована на основе текстов, даже правильных для вас, но внешних по отношению к вашим Началам. В итоге, на неправильно построенную фразу ответа нет. Поэтому, когда вас достало, и вы от глубины души что-то спрашиваете, когда вас достало от глубины души, у вас речь начинает </w:t>
      </w:r>
      <w:r w:rsidRPr="00B77878">
        <w:rPr>
          <w:rFonts w:ascii="Times New Roman" w:hAnsi="Times New Roman"/>
          <w:sz w:val="24"/>
          <w:szCs w:val="24"/>
        </w:rPr>
        <w:lastRenderedPageBreak/>
        <w:t xml:space="preserve">Изначалить, и вам тут же отвечают. А пока вас не достали </w:t>
      </w:r>
      <w:r w:rsidRPr="00B77878">
        <w:rPr>
          <w:rFonts w:ascii="Times New Roman" w:hAnsi="Times New Roman"/>
          <w:i/>
          <w:sz w:val="24"/>
          <w:szCs w:val="24"/>
        </w:rPr>
        <w:t>(чих)</w:t>
      </w:r>
      <w:r w:rsidRPr="00B77878">
        <w:rPr>
          <w:rFonts w:ascii="Times New Roman" w:hAnsi="Times New Roman"/>
          <w:sz w:val="24"/>
          <w:szCs w:val="24"/>
        </w:rPr>
        <w:t xml:space="preserve"> спасибо, точно, и от глубины души вы не спрашиваете или не знаю, чего там, … даже если вы видите Владыку, вы не всегда слышите ответ. Вот такой парадокс. Вроде простенько.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Изначалить – это только одно слово, можно и другие найти </w:t>
      </w:r>
      <w:r w:rsidRPr="00B77878">
        <w:rPr>
          <w:rFonts w:ascii="Times New Roman" w:hAnsi="Times New Roman"/>
          <w:i/>
          <w:sz w:val="24"/>
          <w:szCs w:val="24"/>
        </w:rPr>
        <w:t>(чих)</w:t>
      </w:r>
      <w:r w:rsidRPr="00B77878">
        <w:rPr>
          <w:rFonts w:ascii="Times New Roman" w:hAnsi="Times New Roman"/>
          <w:sz w:val="24"/>
          <w:szCs w:val="24"/>
        </w:rPr>
        <w:t xml:space="preserve"> спасибо.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У нас практика. Я предупреждал, что будет практика, так что у нас практика.</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Вы знаете, если б вы могли так думать, вам бы это не задавали. Намекну. Неинтересно задавать то, что вы умеете. Поэтому давайте решим, что вам задали восьмерицу, которую вы не умеете выражать. Даже если вы что-то умеете, легче понизить свои показатели и научиться лучше. Я специально вам прокомментировал, потому что у вас иллюзии бродят. Типа вот, слово Речь – и мы понимаем, что происходит. Не обижайтесь. Этого нет.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Практика. Стяжаем Синтезтело Отца, пока тема хорошая.</w:t>
      </w:r>
    </w:p>
    <w:p w:rsidR="002F254A" w:rsidRPr="00B77878" w:rsidRDefault="002F254A" w:rsidP="002F254A">
      <w:pPr>
        <w:pStyle w:val="0"/>
      </w:pPr>
      <w:bookmarkStart w:id="41" w:name="_Toc463915352"/>
      <w:r w:rsidRPr="00B77878">
        <w:t>Практика 6. Стяжание Синтезтела Отца, 256 Основ Изначально Вышестоящего Отца в 256-</w:t>
      </w:r>
      <w:r w:rsidR="006666CD">
        <w:t>т</w:t>
      </w:r>
      <w:r w:rsidRPr="00B77878">
        <w:t>и оболочках средой Синтеза в каждой из них и ядра Синтеза Синтезтела Отца</w:t>
      </w:r>
      <w:bookmarkEnd w:id="41"/>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Мы возжигаемся всем Синтезом каждого из нас. Синтезируемся с Изначальными Владыками Кут Хуми Фаинь, переходим в зал Ипостаси Синтеза ИДИВО 192-х Изначальный явленно.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Развёртываясь пред Изначальными Владыками Кут Хуми Фаинь в форме Ипостаси 32-го Синтеза, мы синтезируемся с Хум Изначальных Владык, стяжаем и возжигаемся Цельным Синтезом Изначально Вышестоящего Отца, прося преобразить каждого из нас и синтез нас на явление Синтезтела Отца физически собою.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Синтезируемся с Ипостасью Основ, Изначальным Отцом, возжигаясь Его Синтезом, переходим в зал 256-ти Изначальный явленно, становясь пред Ипостасью Основ Изначальным Отцом физически собою.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Синтезируемся с Хум Ипостаси Основ Изначальный Отец, стяжаем Синтез Изначально Вышестоящего Отца, прося преобразить каждого из нас и синтез нас на прообраз Синтезтела Отца явлением Ипостаси Основ Изначальный Отец каждым из нас.</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синтезируясь с Ипостасью Основ Изначальный Отец, стяжаем прообраз Синтезтела Отца каждому из нас, прося насытить нас Синтезом, явлением Изначального Отца собою Синтезтелом Отца каждым из нас. И возжигаясь этим, преображаясь этим, мы синтезируемся с Изначально Вышестоящим Отцом, переходим в зал Изначально Выш</w:t>
      </w:r>
      <w:r>
        <w:rPr>
          <w:rFonts w:ascii="Times New Roman" w:hAnsi="Times New Roman"/>
          <w:sz w:val="24"/>
          <w:szCs w:val="24"/>
        </w:rPr>
        <w:t>естоящего Отца 256-ти Изначальный</w:t>
      </w:r>
      <w:r w:rsidRPr="00B77878">
        <w:rPr>
          <w:rFonts w:ascii="Times New Roman" w:hAnsi="Times New Roman"/>
          <w:sz w:val="24"/>
          <w:szCs w:val="24"/>
        </w:rPr>
        <w:t xml:space="preserve"> явленно, развёртываясь в зале пред Изначально Вышестоящим Отцом, синтезируемся с Хум Изначально Вышестоящего Отца, стяжая Синтез Изначально Вышестоящего Отца физически собою.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синтезируясь с Изначально Вышестоящим Отцом, </w:t>
      </w:r>
      <w:r w:rsidRPr="00B77878">
        <w:rPr>
          <w:rFonts w:ascii="Times New Roman" w:hAnsi="Times New Roman"/>
          <w:b/>
          <w:sz w:val="24"/>
          <w:szCs w:val="24"/>
        </w:rPr>
        <w:t xml:space="preserve">стяжаем Синтезтело Отца Изначально Вышестоящего Отца каждому из нас и синтезу нас, </w:t>
      </w:r>
      <w:r w:rsidRPr="00B77878">
        <w:rPr>
          <w:rFonts w:ascii="Times New Roman" w:hAnsi="Times New Roman"/>
          <w:sz w:val="24"/>
          <w:szCs w:val="24"/>
        </w:rPr>
        <w:t>возжигаемся Синтезтелом Отца Изначально Вышестоящего Отца физически собою.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синтезируясь с Изначально Вышестоящим Отцом, стяжаем насыщенность Синтезом Синтезтела Отца Изначально Вышестоящего Отца каждым из нас в максимальной концентрации, качестве и глубинности Синтеза Синтезтела Отца каждого из нас.</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возжигаясь Синтезом Изначально Вышестоящего Отца, преображаемся им, развёртываясь Синтезтелом Отца пред Изначально Вышестоящим Отцом. Синтезируясь с Изначально Вышестоящим Отцом, </w:t>
      </w:r>
      <w:r w:rsidRPr="00B77878">
        <w:rPr>
          <w:rFonts w:ascii="Times New Roman" w:hAnsi="Times New Roman"/>
          <w:b/>
          <w:sz w:val="24"/>
          <w:szCs w:val="24"/>
        </w:rPr>
        <w:t>стяжаем 256 оболочек Синтеза Изначально Вышестоящего Отца Синтезтелом Отца физически собою, стяжая 256 видов среды Синтезом Синтезтела Отца физически собою и стяжая Ядро Синтеза Изначально Вышестоящего Отца Синтезтела Отца собою, стяжая 256 Основ Изначально Вышестоящего Отца в каждую из 256 оболочек Синтезтела Отца физически собою.</w:t>
      </w:r>
      <w:r w:rsidRPr="00B77878">
        <w:rPr>
          <w:rFonts w:ascii="Times New Roman" w:hAnsi="Times New Roman"/>
          <w:sz w:val="24"/>
          <w:szCs w:val="24"/>
        </w:rPr>
        <w:t xml:space="preserve"> И возжигаясь, преображаясь, развёртываемся им в синтезе и в целом собою.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возжигаясь Синтезтелом Отца, 256-ю Основами Изначально Вышестоящего Отца в 256-ти оболочках средой Синтеза в каждой из них и ядром Синтеза Синтезтела Отца в целом, мы благодарим Изначально Вышестоящего Отца, благодарим Ипостась Основ Изначальный Отец, благодарим Изначальных Владык Кут Хуми Фаинь, возвращаемся в физическое присутствие, развёртывая Синтезтело Отца физически собою.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развёртывая</w:t>
      </w:r>
      <w:r w:rsidR="008372DD">
        <w:rPr>
          <w:rFonts w:ascii="Times New Roman" w:hAnsi="Times New Roman"/>
          <w:sz w:val="24"/>
          <w:szCs w:val="24"/>
        </w:rPr>
        <w:t>сь</w:t>
      </w:r>
      <w:r w:rsidRPr="00B77878">
        <w:rPr>
          <w:rFonts w:ascii="Times New Roman" w:hAnsi="Times New Roman"/>
          <w:sz w:val="24"/>
          <w:szCs w:val="24"/>
        </w:rPr>
        <w:t xml:space="preserve"> физически Синтезтело</w:t>
      </w:r>
      <w:r w:rsidR="008372DD">
        <w:rPr>
          <w:rFonts w:ascii="Times New Roman" w:hAnsi="Times New Roman"/>
          <w:sz w:val="24"/>
          <w:szCs w:val="24"/>
        </w:rPr>
        <w:t>м</w:t>
      </w:r>
      <w:r w:rsidRPr="00B77878">
        <w:rPr>
          <w:rFonts w:ascii="Times New Roman" w:hAnsi="Times New Roman"/>
          <w:sz w:val="24"/>
          <w:szCs w:val="24"/>
        </w:rPr>
        <w:t xml:space="preserve"> Отца, преображаясь этим, мы эманируем всё стяжённое и возожжённое в ИДИВО, в подразделение Иерархии ИДИВО 191 Изначальности </w:t>
      </w:r>
      <w:r w:rsidRPr="00B77878">
        <w:rPr>
          <w:rFonts w:ascii="Times New Roman" w:hAnsi="Times New Roman"/>
          <w:sz w:val="24"/>
          <w:szCs w:val="24"/>
        </w:rPr>
        <w:lastRenderedPageBreak/>
        <w:t>Санкт-Петербург, во все подразделения ИДИВО и филиалы участников данной практики и ИДИВО каждого из нас.</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выходим из практики. Аминь.</w:t>
      </w:r>
    </w:p>
    <w:p w:rsidR="002F254A" w:rsidRPr="00C939E3" w:rsidRDefault="006666CD" w:rsidP="006666CD">
      <w:pPr>
        <w:pStyle w:val="0"/>
        <w:rPr>
          <w:highlight w:val="yellow"/>
        </w:rPr>
      </w:pPr>
      <w:bookmarkStart w:id="42" w:name="_Toc463915353"/>
      <w:r w:rsidRPr="00B77878">
        <w:t>Синтезтело Отца строится Основами Изначально Вышестоящего Отца</w:t>
      </w:r>
      <w:bookmarkEnd w:id="42"/>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Пара комментариев и пойдём дальше.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Первое. У нас никогда не было 32-го Синтеза, который больше всего был зациклен на развитии Синтезтела Отца. Это вот тот самый Синтез. Все материалы вчера и сегодня в первую очередь применялись для того, чтобы у нас родилось максимально компетентное Синтезтело Отца. Поэтому этот Синтез лучше рассматривать под вопросом ракурса развития Синтезтела Отца, как </w:t>
      </w:r>
      <w:r w:rsidRPr="006666CD">
        <w:rPr>
          <w:rFonts w:ascii="Times New Roman" w:hAnsi="Times New Roman"/>
          <w:i/>
          <w:sz w:val="24"/>
          <w:szCs w:val="24"/>
        </w:rPr>
        <w:t>действующей</w:t>
      </w:r>
      <w:r w:rsidRPr="00B77878">
        <w:rPr>
          <w:rFonts w:ascii="Times New Roman" w:hAnsi="Times New Roman"/>
          <w:sz w:val="24"/>
          <w:szCs w:val="24"/>
        </w:rPr>
        <w:t xml:space="preserve"> 64-й части.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То есть мы два дня, даже вот эта восьмерица – это активация Синтезтела Отца сознательная была. Почему? Даже сейчас в практике нам с трудом удалось взять фиксацию 256-ти Основ. Я напоминаю, что Синтезтело Отца строится Основами Изначально Вышестоящего Отца, как системами. Ну, так, если вы выучите системы, вы сложите эту вещь. </w:t>
      </w:r>
    </w:p>
    <w:p w:rsidR="002F254A" w:rsidRPr="00B77878" w:rsidRDefault="002F254A" w:rsidP="002F254A">
      <w:pPr>
        <w:spacing w:after="0" w:line="240" w:lineRule="auto"/>
        <w:ind w:firstLine="454"/>
        <w:jc w:val="both"/>
        <w:rPr>
          <w:rFonts w:ascii="Times New Roman" w:hAnsi="Times New Roman"/>
          <w:b/>
          <w:i/>
          <w:sz w:val="24"/>
          <w:szCs w:val="24"/>
        </w:rPr>
      </w:pPr>
      <w:r w:rsidRPr="00B77878">
        <w:rPr>
          <w:rFonts w:ascii="Times New Roman" w:hAnsi="Times New Roman"/>
          <w:sz w:val="24"/>
          <w:szCs w:val="24"/>
        </w:rPr>
        <w:t>И нам необходима была Основность Изначально Вышестоящим Отцом. Вот поэтому мы так долго тут теребились Изначально Вышестоящим Отцом в правильном смысле слова, потому что на нас фиксировались те или иные Основы. И мы то пропускали их, то не пропускали. И даже сейчас мы в конце резко взяли и тут же сбежали, чтоб не вернулись, то есть</w:t>
      </w:r>
      <w:r w:rsidR="006666CD">
        <w:rPr>
          <w:rFonts w:ascii="Times New Roman" w:hAnsi="Times New Roman"/>
          <w:sz w:val="24"/>
          <w:szCs w:val="24"/>
        </w:rPr>
        <w:t>,</w:t>
      </w:r>
      <w:r w:rsidRPr="00B77878">
        <w:rPr>
          <w:rFonts w:ascii="Times New Roman" w:hAnsi="Times New Roman"/>
          <w:sz w:val="24"/>
          <w:szCs w:val="24"/>
        </w:rPr>
        <w:t xml:space="preserve"> в прямом смысле слова забрали с собой на физику. Поэтому обращаю ваше внимание на то, что теоретически Синтезтело Отца работает легко, в том плане, что его нет. Чем меньше оно есть, тем легче оно работает. А практически вам </w:t>
      </w:r>
      <w:r w:rsidRPr="00B77878">
        <w:rPr>
          <w:rFonts w:ascii="Times New Roman" w:hAnsi="Times New Roman"/>
          <w:b/>
          <w:i/>
          <w:sz w:val="24"/>
          <w:szCs w:val="24"/>
        </w:rPr>
        <w:t>надо</w:t>
      </w:r>
      <w:r w:rsidRPr="00B77878">
        <w:rPr>
          <w:rFonts w:ascii="Times New Roman" w:hAnsi="Times New Roman"/>
          <w:sz w:val="24"/>
          <w:szCs w:val="24"/>
        </w:rPr>
        <w:t xml:space="preserve"> </w:t>
      </w:r>
      <w:r w:rsidRPr="00B77878">
        <w:rPr>
          <w:rFonts w:ascii="Times New Roman" w:hAnsi="Times New Roman"/>
          <w:b/>
          <w:i/>
          <w:sz w:val="24"/>
          <w:szCs w:val="24"/>
        </w:rPr>
        <w:t>обратить внимание на концентрацию Синтеза, как 256-ти видов среды Синтезтела Отца.</w:t>
      </w:r>
      <w:r w:rsidRPr="00B77878">
        <w:rPr>
          <w:rFonts w:ascii="Times New Roman" w:hAnsi="Times New Roman"/>
          <w:sz w:val="24"/>
          <w:szCs w:val="24"/>
        </w:rPr>
        <w:t xml:space="preserve"> Это крайне сложное мероприятие, потому что у нас всего 32 Синтеза, надо 256. И на поддержку 256-ти Основ Изначально Вышестоящего Отца. Не надо путать с Ипостасями Основ, это именно </w:t>
      </w:r>
      <w:r w:rsidRPr="00B77878">
        <w:rPr>
          <w:rFonts w:ascii="Times New Roman" w:hAnsi="Times New Roman"/>
          <w:b/>
          <w:i/>
          <w:sz w:val="24"/>
          <w:szCs w:val="24"/>
        </w:rPr>
        <w:t>Основы для каждого из вас, это ваша Основность</w:t>
      </w:r>
      <w:r w:rsidRPr="00B77878">
        <w:rPr>
          <w:rFonts w:ascii="Times New Roman" w:hAnsi="Times New Roman"/>
          <w:sz w:val="24"/>
          <w:szCs w:val="24"/>
        </w:rPr>
        <w:t xml:space="preserve">, грубо говоря, ваше всё. </w:t>
      </w:r>
      <w:r w:rsidRPr="00B77878">
        <w:rPr>
          <w:rFonts w:ascii="Times New Roman" w:hAnsi="Times New Roman"/>
          <w:b/>
          <w:i/>
          <w:sz w:val="24"/>
          <w:szCs w:val="24"/>
        </w:rPr>
        <w:t>А вот какие эти 256 Основ, мягко говоря, вы должны узнать сами постепенно.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вот разработка Синтезтела Отца под ракурсом Основ</w:t>
      </w:r>
      <w:r w:rsidR="00B87FF5">
        <w:rPr>
          <w:rFonts w:ascii="Times New Roman" w:hAnsi="Times New Roman"/>
          <w:sz w:val="24"/>
          <w:szCs w:val="24"/>
        </w:rPr>
        <w:t xml:space="preserve"> –</w:t>
      </w:r>
      <w:r w:rsidRPr="00B77878">
        <w:rPr>
          <w:rFonts w:ascii="Times New Roman" w:hAnsi="Times New Roman"/>
          <w:sz w:val="24"/>
          <w:szCs w:val="24"/>
        </w:rPr>
        <w:t xml:space="preserve"> со средой Синтеза этих Основ</w:t>
      </w:r>
      <w:r>
        <w:rPr>
          <w:rFonts w:ascii="Times New Roman" w:hAnsi="Times New Roman"/>
          <w:sz w:val="24"/>
          <w:szCs w:val="24"/>
        </w:rPr>
        <w:t>,</w:t>
      </w:r>
      <w:r w:rsidRPr="00B77878">
        <w:rPr>
          <w:rFonts w:ascii="Times New Roman" w:hAnsi="Times New Roman"/>
          <w:sz w:val="24"/>
          <w:szCs w:val="24"/>
        </w:rPr>
        <w:t xml:space="preserve"> и есть основная специфика Синтезтела Отца. Вот буквально двенадцать часов мы над этой проблемой работали. У нас не складывалось Синтезтело Отца в нужном дееспособном режиме до этого, открытым текстом. То есть оно было, но это было не так глубоко, как надо. Эту ситуацию увидели? Поэтому вот все 12 часов мы с разных сторон разрабатывали и концентрировались на Синтезтело Отца, мы поставили себе задачу его стяжать и сделать для вас его дееспособным. То есть</w:t>
      </w:r>
      <w:r w:rsidR="00B83213">
        <w:rPr>
          <w:rFonts w:ascii="Times New Roman" w:hAnsi="Times New Roman"/>
          <w:sz w:val="24"/>
          <w:szCs w:val="24"/>
        </w:rPr>
        <w:t>,</w:t>
      </w:r>
      <w:r w:rsidRPr="00B77878">
        <w:rPr>
          <w:rFonts w:ascii="Times New Roman" w:hAnsi="Times New Roman"/>
          <w:sz w:val="24"/>
          <w:szCs w:val="24"/>
        </w:rPr>
        <w:t xml:space="preserve"> мало его стяжать. Раньше мы его стяжали, вот так ставили, закрепляли и оставляли</w:t>
      </w:r>
      <w:r w:rsidR="006666CD">
        <w:rPr>
          <w:rFonts w:ascii="Times New Roman" w:hAnsi="Times New Roman"/>
          <w:sz w:val="24"/>
          <w:szCs w:val="24"/>
        </w:rPr>
        <w:t xml:space="preserve"> «</w:t>
      </w:r>
      <w:r w:rsidRPr="00B77878">
        <w:rPr>
          <w:rFonts w:ascii="Times New Roman" w:hAnsi="Times New Roman"/>
          <w:sz w:val="24"/>
          <w:szCs w:val="24"/>
        </w:rPr>
        <w:t>как было</w:t>
      </w:r>
      <w:r w:rsidR="006666CD">
        <w:rPr>
          <w:rFonts w:ascii="Times New Roman" w:hAnsi="Times New Roman"/>
          <w:sz w:val="24"/>
          <w:szCs w:val="24"/>
        </w:rPr>
        <w:t>»</w:t>
      </w:r>
      <w:r w:rsidRPr="00B77878">
        <w:rPr>
          <w:rFonts w:ascii="Times New Roman" w:hAnsi="Times New Roman"/>
          <w:sz w:val="24"/>
          <w:szCs w:val="24"/>
        </w:rPr>
        <w:t>, а там уже как смогло, так постепенно росло. А теперь мы попытались сделать дееспособным Синтезтело Отца. И вот все материалы сегодняшнего, вчерашнего дня – это на дееспособность Синтезтела Отца, сознательно говорю. Поэтому такой странный Синтез, поэтому некоторые на меня смотрят и не понимают, что происходит, или понимают, но на доверии проходите, потому что это Синтезтело Отца. У нас очень сложный материал и одновременно простой, потому что надо разработать Синтезтело Отца.</w:t>
      </w:r>
    </w:p>
    <w:p w:rsidR="002F254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Я это вот даже на камеру говорю, что </w:t>
      </w:r>
      <w:r w:rsidRPr="00B77878">
        <w:rPr>
          <w:rFonts w:ascii="Times New Roman" w:hAnsi="Times New Roman"/>
          <w:i/>
          <w:sz w:val="24"/>
          <w:szCs w:val="24"/>
          <w:u w:val="single"/>
        </w:rPr>
        <w:t>этот Синтез можно брать, как разработку дееспособности Синтезтела Отца, и этим заниматься.</w:t>
      </w:r>
      <w:r w:rsidRPr="00B77878">
        <w:rPr>
          <w:rFonts w:ascii="Times New Roman" w:hAnsi="Times New Roman"/>
          <w:sz w:val="24"/>
          <w:szCs w:val="24"/>
        </w:rPr>
        <w:t xml:space="preserve"> Я подчёркиваю, нам удалось в это войти, но этим надо теперь заниматься, то есть надо </w:t>
      </w:r>
      <w:r w:rsidRPr="00B77878">
        <w:rPr>
          <w:rFonts w:ascii="Times New Roman" w:hAnsi="Times New Roman"/>
          <w:b/>
          <w:i/>
          <w:sz w:val="24"/>
          <w:szCs w:val="24"/>
        </w:rPr>
        <w:t>надееспсобить</w:t>
      </w:r>
      <w:r w:rsidRPr="00B77878">
        <w:rPr>
          <w:rFonts w:ascii="Times New Roman" w:hAnsi="Times New Roman"/>
          <w:i/>
          <w:sz w:val="24"/>
          <w:szCs w:val="24"/>
        </w:rPr>
        <w:t xml:space="preserve"> </w:t>
      </w:r>
      <w:r w:rsidRPr="00B77878">
        <w:rPr>
          <w:rFonts w:ascii="Times New Roman" w:hAnsi="Times New Roman"/>
          <w:sz w:val="24"/>
          <w:szCs w:val="24"/>
        </w:rPr>
        <w:t xml:space="preserve">Синтезтело Отца. Вот именно </w:t>
      </w:r>
      <w:r w:rsidRPr="00C77101">
        <w:rPr>
          <w:rFonts w:ascii="Times New Roman" w:hAnsi="Times New Roman"/>
          <w:b/>
          <w:sz w:val="24"/>
          <w:szCs w:val="24"/>
        </w:rPr>
        <w:t>надееспособить.</w:t>
      </w:r>
      <w:r w:rsidRPr="00B77878">
        <w:rPr>
          <w:rFonts w:ascii="Times New Roman" w:hAnsi="Times New Roman"/>
          <w:sz w:val="24"/>
          <w:szCs w:val="24"/>
        </w:rPr>
        <w:t xml:space="preserve"> То, что оно в нас стоит стяжённое раннее, и у меня тоже, это не значит, что оно активно дееспособно, да ещё Основами. А дееспособить Основами мы не умеем. А </w:t>
      </w:r>
      <w:r w:rsidRPr="00B77878">
        <w:rPr>
          <w:rFonts w:ascii="Times New Roman" w:hAnsi="Times New Roman"/>
          <w:b/>
          <w:i/>
          <w:sz w:val="24"/>
          <w:szCs w:val="24"/>
        </w:rPr>
        <w:t>на каждую Основу нужна среда Синтеза, причём Синтеза самовосстанавливаемого и активного.</w:t>
      </w:r>
      <w:r w:rsidRPr="00B77878">
        <w:rPr>
          <w:rFonts w:ascii="Times New Roman" w:hAnsi="Times New Roman"/>
          <w:sz w:val="24"/>
          <w:szCs w:val="24"/>
        </w:rPr>
        <w:t xml:space="preserve"> Если не будет среды активного Синтеза, Основа Отца не дееспособится, то есть она не применяется. А тогда Синтезте</w:t>
      </w:r>
      <w:r>
        <w:rPr>
          <w:rFonts w:ascii="Times New Roman" w:hAnsi="Times New Roman"/>
          <w:sz w:val="24"/>
          <w:szCs w:val="24"/>
        </w:rPr>
        <w:t xml:space="preserve">ло Отца не дееспособно. </w:t>
      </w:r>
    </w:p>
    <w:p w:rsidR="006666CD" w:rsidRDefault="002F254A" w:rsidP="002F254A">
      <w:pPr>
        <w:spacing w:after="0" w:line="240" w:lineRule="auto"/>
        <w:ind w:firstLine="454"/>
        <w:jc w:val="both"/>
        <w:rPr>
          <w:rFonts w:ascii="Times New Roman" w:hAnsi="Times New Roman"/>
          <w:sz w:val="24"/>
          <w:szCs w:val="24"/>
        </w:rPr>
      </w:pPr>
      <w:r>
        <w:rPr>
          <w:rFonts w:ascii="Times New Roman" w:hAnsi="Times New Roman"/>
          <w:sz w:val="24"/>
          <w:szCs w:val="24"/>
        </w:rPr>
        <w:t>В итоге:</w:t>
      </w:r>
      <w:r w:rsidRPr="00B77878">
        <w:rPr>
          <w:rFonts w:ascii="Times New Roman" w:hAnsi="Times New Roman"/>
          <w:sz w:val="24"/>
          <w:szCs w:val="24"/>
        </w:rPr>
        <w:t xml:space="preserve"> на каждую Основу нужна среда Синтеза, которая помогает этой Основе активироваться, и через взаимодействие этих Основ и сред Синтеза у вас Синтезтело Отца начинает действовать. А разработка вот этой специфики – это вот материал сегодняшнего и вчерашнего дня в тех или иных контекстах. Даже об Изначально Вышестоящем Отце. Это первое.</w:t>
      </w:r>
    </w:p>
    <w:p w:rsidR="002F254A" w:rsidRPr="00B77878" w:rsidRDefault="006666CD" w:rsidP="006666CD">
      <w:pPr>
        <w:pStyle w:val="0"/>
      </w:pPr>
      <w:bookmarkStart w:id="43" w:name="_Toc463915354"/>
      <w:r>
        <w:lastRenderedPageBreak/>
        <w:t>Проблема сонастройки нового Разума</w:t>
      </w:r>
      <w:bookmarkEnd w:id="43"/>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Второе. Я хотел бы обратить внимание, как компетентный Дом ваш, на очень сложное явление, с которым мы столкнулись. И у нас постепенно будет расти </w:t>
      </w:r>
      <w:r w:rsidRPr="00B77878">
        <w:rPr>
          <w:rFonts w:ascii="Times New Roman" w:hAnsi="Times New Roman"/>
          <w:i/>
          <w:sz w:val="24"/>
          <w:szCs w:val="24"/>
        </w:rPr>
        <w:t>завих</w:t>
      </w:r>
      <w:r w:rsidRPr="00B77878">
        <w:rPr>
          <w:rFonts w:ascii="Times New Roman" w:hAnsi="Times New Roman"/>
          <w:sz w:val="24"/>
          <w:szCs w:val="24"/>
        </w:rPr>
        <w:t xml:space="preserve">, особенно на основе зацикленности предыдущей эпохи.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У нас Разум стал выше Истины. С одной стороны, хорошо. Я вчера посмеялся, что Истина вошла в Разум, как часть. Всё это хорошо, только у нас Синтез стал другим. Я напоминаю, Синтез не идёт только от Истины, он идёт от Отца. Истина, на всякий случай, это Сын, а Синтез идёт от Отца, поэтому здесь никаких зависимостей нет. Но</w:t>
      </w:r>
      <w:r w:rsidR="006666CD">
        <w:rPr>
          <w:rFonts w:ascii="Times New Roman" w:hAnsi="Times New Roman"/>
          <w:sz w:val="24"/>
          <w:szCs w:val="24"/>
        </w:rPr>
        <w:t>. Н</w:t>
      </w:r>
      <w:r w:rsidRPr="00B77878">
        <w:rPr>
          <w:rFonts w:ascii="Times New Roman" w:hAnsi="Times New Roman"/>
          <w:sz w:val="24"/>
          <w:szCs w:val="24"/>
        </w:rPr>
        <w:t xml:space="preserve">аш Разум стал Изначальным, тридцатым, и пытается вернуться в свои привычки предыдущей эпохи, к сожалению. То есть не в том плане, что он такой плохой и хочет пытаться. Он ничего другого не знает. Пока Истина была выше Разума, она была 30-я, он был 22-м, несколько Импульсов ядер Синтеза – и наш ядерный Разум стоял по стойке смирно и развивался Синтезом. </w:t>
      </w:r>
    </w:p>
    <w:p w:rsidR="00E433A1"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Сейчас ядра Синтеза ниже. Но я напоминаю, что в каждом 6-м Синтезтеле есть свой набор ядер Синтеза, включая посвящения. Соответственно, ваш Разум, любого из нас, наш Разум, мой Разум, надо переключить с ориентировки только на Истину на ориентировку Синтезтелами. И</w:t>
      </w:r>
      <w:r w:rsidR="006666CD">
        <w:rPr>
          <w:rFonts w:ascii="Times New Roman" w:hAnsi="Times New Roman"/>
          <w:sz w:val="24"/>
          <w:szCs w:val="24"/>
        </w:rPr>
        <w:t>,</w:t>
      </w:r>
      <w:r w:rsidRPr="00B77878">
        <w:rPr>
          <w:rFonts w:ascii="Times New Roman" w:hAnsi="Times New Roman"/>
          <w:sz w:val="24"/>
          <w:szCs w:val="24"/>
        </w:rPr>
        <w:t xml:space="preserve"> прежде всего</w:t>
      </w:r>
      <w:r w:rsidR="006666CD">
        <w:rPr>
          <w:rFonts w:ascii="Times New Roman" w:hAnsi="Times New Roman"/>
          <w:sz w:val="24"/>
          <w:szCs w:val="24"/>
        </w:rPr>
        <w:t>,</w:t>
      </w:r>
      <w:r w:rsidRPr="00B77878">
        <w:rPr>
          <w:rFonts w:ascii="Times New Roman" w:hAnsi="Times New Roman"/>
          <w:sz w:val="24"/>
          <w:szCs w:val="24"/>
        </w:rPr>
        <w:t xml:space="preserve"> Синтезтело Посвященного, Логоса и Всемогущего, ну понятно, и Сына. Да? То есть, где ядра Синтеза, которые строят посвящённость нашего Разума, и если Разум встроится в посвящённость, он будет очень качественно развиваться на тридцатой части. Если он останется восприимчив к ядрам Синтеза Синтезтел, качество Разума будет расти. На сегодня, посмотрев на ваше выражение в зале Отца, ваш Разум «имел в виду» все наши Синтезтела, и даже сейчас скривился от Синтезтела Отца, насыщенного Синтезом. То есть, ваш Разум привык не к Синтезу, а к чему-то своему. Неважно к чему, я даже не могу сказать, что это к Мудрости, потому что мудрый Разум не кривится. Понятно. Поэтому обратите внимание, что у нас возникает проблема сонастройки нового Разума. Это не значит, что старый исчезнет, его надо по чуть-чуть транслировать, преобразить.</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сонастройка будет идти посвящениями и ядрами Синтеза Синтезтел 6-го горизонта. Услышали? Я бы хотел, чтобы вы это услышали. С одной стороны, смена частей очень эффективно прошла, и мы действительно подтянулись с вами, серьёзно подтянулись, в перспективе увидите. А с другой стороны, надо удержать качество и компетентность частей на том же должном уровне и пойти дальше. Так как части были взаимозависимы, было легче. Сейчас взаимозависимость ушла, части стали более свободными, теперь будет тяжелее. Вы должны отвечать за собственный Разум. Вы скажете, так мы и так отвечаем. Не, вы не отвечаете, вы им пользуетесь, вы пока пользователи. А нужно, чтобы вы стали специалистами по программированию. Примерная разница. </w:t>
      </w:r>
      <w:r w:rsidR="00E433A1">
        <w:rPr>
          <w:rFonts w:ascii="Times New Roman" w:hAnsi="Times New Roman"/>
          <w:sz w:val="24"/>
          <w:szCs w:val="24"/>
        </w:rPr>
        <w:t>В</w:t>
      </w:r>
      <w:r w:rsidRPr="00B77878">
        <w:rPr>
          <w:rFonts w:ascii="Times New Roman" w:hAnsi="Times New Roman"/>
          <w:sz w:val="24"/>
          <w:szCs w:val="24"/>
        </w:rPr>
        <w:t xml:space="preserve"> общем</w:t>
      </w:r>
      <w:r w:rsidR="00E433A1">
        <w:rPr>
          <w:rFonts w:ascii="Times New Roman" w:hAnsi="Times New Roman"/>
          <w:sz w:val="24"/>
          <w:szCs w:val="24"/>
        </w:rPr>
        <w:t>,</w:t>
      </w:r>
      <w:r w:rsidRPr="00B77878">
        <w:rPr>
          <w:rFonts w:ascii="Times New Roman" w:hAnsi="Times New Roman"/>
          <w:sz w:val="24"/>
          <w:szCs w:val="24"/>
        </w:rPr>
        <w:t xml:space="preserve"> не чайниками, а как это называется? Этими, которые</w:t>
      </w:r>
      <w:r w:rsidR="00E433A1">
        <w:rPr>
          <w:rFonts w:ascii="Times New Roman" w:hAnsi="Times New Roman"/>
          <w:sz w:val="24"/>
          <w:szCs w:val="24"/>
        </w:rPr>
        <w:t>,</w:t>
      </w:r>
      <w:r w:rsidRPr="00B77878">
        <w:rPr>
          <w:rFonts w:ascii="Times New Roman" w:hAnsi="Times New Roman"/>
          <w:sz w:val="24"/>
          <w:szCs w:val="24"/>
        </w:rPr>
        <w:t xml:space="preserve"> в общем там</w:t>
      </w:r>
      <w:r w:rsidR="00E433A1">
        <w:rPr>
          <w:rFonts w:ascii="Times New Roman" w:hAnsi="Times New Roman"/>
          <w:sz w:val="24"/>
          <w:szCs w:val="24"/>
        </w:rPr>
        <w:t>,</w:t>
      </w:r>
      <w:r w:rsidRPr="00B77878">
        <w:rPr>
          <w:rFonts w:ascii="Times New Roman" w:hAnsi="Times New Roman"/>
          <w:sz w:val="24"/>
          <w:szCs w:val="24"/>
        </w:rPr>
        <w:t xml:space="preserve"> всё бомбят. </w:t>
      </w:r>
    </w:p>
    <w:p w:rsidR="002F254A" w:rsidRPr="00B77878" w:rsidRDefault="002F254A" w:rsidP="002F254A">
      <w:pPr>
        <w:spacing w:after="0" w:line="240" w:lineRule="auto"/>
        <w:ind w:firstLine="454"/>
        <w:jc w:val="both"/>
        <w:rPr>
          <w:rFonts w:ascii="Times New Roman" w:hAnsi="Times New Roman"/>
          <w:i/>
          <w:sz w:val="24"/>
          <w:szCs w:val="24"/>
        </w:rPr>
      </w:pPr>
      <w:r w:rsidRPr="00B77878">
        <w:rPr>
          <w:rFonts w:ascii="Times New Roman" w:hAnsi="Times New Roman"/>
          <w:i/>
          <w:sz w:val="24"/>
          <w:szCs w:val="24"/>
        </w:rPr>
        <w:t xml:space="preserve">Из зала: </w:t>
      </w:r>
      <w:r w:rsidR="00E433A1">
        <w:rPr>
          <w:rFonts w:ascii="Times New Roman" w:hAnsi="Times New Roman"/>
          <w:i/>
          <w:sz w:val="24"/>
          <w:szCs w:val="24"/>
        </w:rPr>
        <w:t xml:space="preserve">– </w:t>
      </w:r>
      <w:r w:rsidRPr="00B77878">
        <w:rPr>
          <w:rFonts w:ascii="Times New Roman" w:hAnsi="Times New Roman"/>
          <w:i/>
          <w:sz w:val="24"/>
          <w:szCs w:val="24"/>
        </w:rPr>
        <w:t>Хакеры.</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Понятно. Не хочу Разуму давать такие нехорошие ориентиры. Ситуацию увидели? Поэтому у вас есть внутреннее ощущение странного Синтеза, потому что вы привыкли к воспроизводству ядер Синтеза и Истины как 30-й части, а она стала 22-й. И ваше воспроизводство куда перекинули? Воспроизводство Истины или ядер Синтеза куда перекинули? Или к Отцу, или в Синтезтела Отца или Сына. Это настолько высоко для вашего Разума, понятно, да? Что он так не ориентируется</w:t>
      </w:r>
      <w:r w:rsidR="00E433A1">
        <w:rPr>
          <w:rFonts w:ascii="Times New Roman" w:hAnsi="Times New Roman"/>
          <w:sz w:val="24"/>
          <w:szCs w:val="24"/>
        </w:rPr>
        <w:t>,</w:t>
      </w:r>
      <w:r w:rsidRPr="00B77878">
        <w:rPr>
          <w:rFonts w:ascii="Times New Roman" w:hAnsi="Times New Roman"/>
          <w:sz w:val="24"/>
          <w:szCs w:val="24"/>
        </w:rPr>
        <w:t xml:space="preserve"> вообще, а Истина теперь идёт оттуда. Или Синтезтело Отца, что мы сейчас стяжали, и я поэтому сейчас говорю. Пока мы не стяжали, Синтезтело Сына могло не удержать Разум, не в смысле, что оно слабенькое, а в смысле, что 6-й горизонт одинаков. А сейчас мы </w:t>
      </w:r>
      <w:r w:rsidRPr="00E433A1">
        <w:rPr>
          <w:rFonts w:ascii="Times New Roman" w:hAnsi="Times New Roman"/>
          <w:i/>
          <w:sz w:val="24"/>
          <w:szCs w:val="24"/>
        </w:rPr>
        <w:t>напхали</w:t>
      </w:r>
      <w:r w:rsidRPr="00B77878">
        <w:rPr>
          <w:rFonts w:ascii="Times New Roman" w:hAnsi="Times New Roman"/>
          <w:sz w:val="24"/>
          <w:szCs w:val="24"/>
        </w:rPr>
        <w:t xml:space="preserve"> в Синтезтело Отца максимум Синтеза и Основ – Разуму придётся это усваивать. Я понимаю, что я сказал «напхали», я не оговорился, я правильно сказал, потому что мы не готовы были столько взять. Сделали мы это из-за нашего великого «язума», вечно великого «язума».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вот, чтобы это величие направить в правильное русло, не отменяя качества различимости и компетентность Разума, </w:t>
      </w:r>
      <w:r w:rsidRPr="00E433A1">
        <w:rPr>
          <w:rFonts w:ascii="Times New Roman" w:hAnsi="Times New Roman"/>
          <w:b/>
          <w:sz w:val="24"/>
          <w:szCs w:val="24"/>
        </w:rPr>
        <w:t xml:space="preserve">попробуйте, пожалуйста, ваш Разум на 30-й части, </w:t>
      </w:r>
      <w:r w:rsidRPr="00E433A1">
        <w:rPr>
          <w:rFonts w:ascii="Times New Roman" w:hAnsi="Times New Roman"/>
          <w:b/>
          <w:i/>
          <w:sz w:val="24"/>
          <w:szCs w:val="24"/>
        </w:rPr>
        <w:t>поразвивать</w:t>
      </w:r>
      <w:r w:rsidRPr="00E433A1">
        <w:rPr>
          <w:rFonts w:ascii="Times New Roman" w:hAnsi="Times New Roman"/>
          <w:b/>
          <w:sz w:val="24"/>
          <w:szCs w:val="24"/>
        </w:rPr>
        <w:t xml:space="preserve"> Синтезом и Основами Синтезтела Отца</w:t>
      </w:r>
      <w:r w:rsidRPr="00B77878">
        <w:rPr>
          <w:rFonts w:ascii="Times New Roman" w:hAnsi="Times New Roman"/>
          <w:sz w:val="24"/>
          <w:szCs w:val="24"/>
        </w:rPr>
        <w:t xml:space="preserve">. Разум отказать не сможет. Тогда вы начнёте проживать насыщенность Синтеза сейчас в зале, а сейчас у некоторых из вас такая потеря, как что-то не хватает, что-то непривычное. Непривычно в том, что раньше, когда вы воспринимали Синтез Разумом, над 22-й частью была 30-я, и вы воспринимали 22-й, и Истина сглаживала все ваши личные огрехи, то есть она насыщала вас ядерностью независимо от вашей компетентности. </w:t>
      </w:r>
      <w:r w:rsidRPr="00B77878">
        <w:rPr>
          <w:rFonts w:ascii="Times New Roman" w:hAnsi="Times New Roman"/>
          <w:sz w:val="24"/>
          <w:szCs w:val="24"/>
        </w:rPr>
        <w:lastRenderedPageBreak/>
        <w:t xml:space="preserve">Сейчас мы на 32-м Синтезе, и Истина – 22-я, сглаживать нечем, это не тридцатка, которая рядом, да? И сглаживает вам ваше Синтезтело по посвящённости или по ядерности Синтеза.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Я вот смотрел весь этот Синтез – мягко говоря, сглаживать нечем, поэтому мы сейчас дали максимально активное Синтезтело Отца, чтобы помочь вам проживать Синтез-среду. Она никуда не делась, просто ваш Разум на этом уровне её проживать не может. Вы скажете, а как же тело? А Тело, тем более</w:t>
      </w:r>
      <w:r w:rsidR="00E433A1">
        <w:rPr>
          <w:rFonts w:ascii="Times New Roman" w:hAnsi="Times New Roman"/>
          <w:sz w:val="24"/>
          <w:szCs w:val="24"/>
        </w:rPr>
        <w:t>. Э</w:t>
      </w:r>
      <w:r w:rsidRPr="00B77878">
        <w:rPr>
          <w:rFonts w:ascii="Times New Roman" w:hAnsi="Times New Roman"/>
          <w:sz w:val="24"/>
          <w:szCs w:val="24"/>
        </w:rPr>
        <w:t>то вообще 31-й уровень. Понятно. Вы привыкли проживать Синтез даже вот здесь, в аудитории, 23-м выражением. Поэтому для некоторых из вас такое ощущение, что Синтеза нет. Он как бы идёт, а пощупать нечем. Вы не умеете щупать 31-м выражением, вы привыкли щупать, знаете так, 23-м. Вы привыкли проживать Разумом в головном мозге, 22-м, а там сейчас ни то, ни другое не проживае</w:t>
      </w:r>
      <w:r w:rsidR="00E433A1">
        <w:rPr>
          <w:rFonts w:ascii="Times New Roman" w:hAnsi="Times New Roman"/>
          <w:sz w:val="24"/>
          <w:szCs w:val="24"/>
        </w:rPr>
        <w:t>т</w:t>
      </w:r>
      <w:r w:rsidRPr="00B77878">
        <w:rPr>
          <w:rFonts w:ascii="Times New Roman" w:hAnsi="Times New Roman"/>
          <w:sz w:val="24"/>
          <w:szCs w:val="24"/>
        </w:rPr>
        <w:t xml:space="preserve">. Наше Тело и Разум поднялись </w:t>
      </w:r>
      <w:r w:rsidR="00E433A1">
        <w:rPr>
          <w:rFonts w:ascii="Times New Roman" w:hAnsi="Times New Roman"/>
          <w:sz w:val="24"/>
          <w:szCs w:val="24"/>
        </w:rPr>
        <w:t xml:space="preserve">– </w:t>
      </w:r>
      <w:r w:rsidRPr="00B77878">
        <w:rPr>
          <w:rFonts w:ascii="Times New Roman" w:hAnsi="Times New Roman"/>
          <w:sz w:val="24"/>
          <w:szCs w:val="24"/>
        </w:rPr>
        <w:t xml:space="preserve">30 и 31, и вы пытаетесь сонастроиться на Синтез 30, 31, и </w:t>
      </w:r>
      <w:r w:rsidRPr="00E433A1">
        <w:rPr>
          <w:rFonts w:ascii="Times New Roman" w:hAnsi="Times New Roman"/>
          <w:i/>
          <w:sz w:val="24"/>
          <w:szCs w:val="24"/>
        </w:rPr>
        <w:t>очень</w:t>
      </w:r>
      <w:r w:rsidRPr="00B77878">
        <w:rPr>
          <w:rFonts w:ascii="Times New Roman" w:hAnsi="Times New Roman"/>
          <w:sz w:val="24"/>
          <w:szCs w:val="24"/>
        </w:rPr>
        <w:t xml:space="preserve"> тяжело получается. Синтез идёт, очень тяжело встроиться в такой Синтез, </w:t>
      </w:r>
      <w:r w:rsidR="00E433A1">
        <w:rPr>
          <w:rFonts w:ascii="Times New Roman" w:hAnsi="Times New Roman"/>
          <w:sz w:val="24"/>
          <w:szCs w:val="24"/>
        </w:rPr>
        <w:t>это</w:t>
      </w:r>
      <w:r w:rsidRPr="00B77878">
        <w:rPr>
          <w:rFonts w:ascii="Times New Roman" w:hAnsi="Times New Roman"/>
          <w:sz w:val="24"/>
          <w:szCs w:val="24"/>
        </w:rPr>
        <w:t xml:space="preserve"> даже другое качество Синтеза.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Я хоть чуть-чуть понятно проблему объясняю? Я думаю, понятно. То есть, над Разумом нет вот этой шапочки Истины, и он отрывается по полной программе. Синтез вроде бы есть, но он же не привык им жить на таком уровне. На самом деле, это серьёзная проблема, потому что у большинства окружающих людей Разум – это вообще двоечка. В лучшем случае</w:t>
      </w:r>
      <w:r w:rsidR="00E433A1">
        <w:rPr>
          <w:rFonts w:ascii="Times New Roman" w:hAnsi="Times New Roman"/>
          <w:sz w:val="24"/>
          <w:szCs w:val="24"/>
        </w:rPr>
        <w:t>. М</w:t>
      </w:r>
      <w:r w:rsidRPr="00B77878">
        <w:rPr>
          <w:rFonts w:ascii="Times New Roman" w:hAnsi="Times New Roman"/>
          <w:sz w:val="24"/>
          <w:szCs w:val="24"/>
        </w:rPr>
        <w:t xml:space="preserve">ы рассуждаем с вами </w:t>
      </w:r>
      <w:r w:rsidRPr="00C77101">
        <w:rPr>
          <w:rFonts w:ascii="Times New Roman" w:hAnsi="Times New Roman"/>
          <w:i/>
          <w:sz w:val="24"/>
          <w:szCs w:val="24"/>
        </w:rPr>
        <w:t>аж о тридцаточке</w:t>
      </w:r>
      <w:r w:rsidRPr="00B77878">
        <w:rPr>
          <w:rFonts w:ascii="Times New Roman" w:hAnsi="Times New Roman"/>
          <w:sz w:val="24"/>
          <w:szCs w:val="24"/>
        </w:rPr>
        <w:t xml:space="preserve">. </w:t>
      </w:r>
      <w:r w:rsidR="00E433A1">
        <w:rPr>
          <w:rFonts w:ascii="Times New Roman" w:hAnsi="Times New Roman"/>
          <w:sz w:val="24"/>
          <w:szCs w:val="24"/>
        </w:rPr>
        <w:t>Поэтому это высокое развитие Разума. Н</w:t>
      </w:r>
      <w:r w:rsidRPr="00B77878">
        <w:rPr>
          <w:rFonts w:ascii="Times New Roman" w:hAnsi="Times New Roman"/>
          <w:sz w:val="24"/>
          <w:szCs w:val="24"/>
        </w:rPr>
        <w:t xml:space="preserve">о он должен уметь синтезироваться сам и </w:t>
      </w:r>
      <w:r w:rsidRPr="00E433A1">
        <w:rPr>
          <w:rFonts w:ascii="Times New Roman" w:hAnsi="Times New Roman"/>
          <w:b/>
          <w:i/>
          <w:sz w:val="24"/>
          <w:szCs w:val="24"/>
        </w:rPr>
        <w:t>синтезировать</w:t>
      </w:r>
      <w:r w:rsidRPr="00B77878">
        <w:rPr>
          <w:rFonts w:ascii="Times New Roman" w:hAnsi="Times New Roman"/>
          <w:sz w:val="24"/>
          <w:szCs w:val="24"/>
        </w:rPr>
        <w:t xml:space="preserve"> свою Мудрость Синтезом, тогда это будет очень компетентный Разум. То есть, он будет видеть то, что другие вообще не сообразят </w:t>
      </w:r>
      <w:r>
        <w:rPr>
          <w:rFonts w:ascii="Times New Roman" w:hAnsi="Times New Roman"/>
          <w:sz w:val="24"/>
          <w:szCs w:val="24"/>
        </w:rPr>
        <w:t>(</w:t>
      </w:r>
      <w:r w:rsidRPr="00B77878">
        <w:rPr>
          <w:rFonts w:ascii="Times New Roman" w:hAnsi="Times New Roman"/>
          <w:sz w:val="24"/>
          <w:szCs w:val="24"/>
        </w:rPr>
        <w:t>иногда никогда</w:t>
      </w:r>
      <w:r>
        <w:rPr>
          <w:rFonts w:ascii="Times New Roman" w:hAnsi="Times New Roman"/>
          <w:sz w:val="24"/>
          <w:szCs w:val="24"/>
        </w:rPr>
        <w:t>)</w:t>
      </w:r>
      <w:r w:rsidRPr="00B77878">
        <w:rPr>
          <w:rFonts w:ascii="Times New Roman" w:hAnsi="Times New Roman"/>
          <w:sz w:val="24"/>
          <w:szCs w:val="24"/>
        </w:rPr>
        <w:t>. Без обид, просто закон такой, это всё-таки Изначальность, и здесь… То есть</w:t>
      </w:r>
      <w:r>
        <w:rPr>
          <w:rFonts w:ascii="Times New Roman" w:hAnsi="Times New Roman"/>
          <w:sz w:val="24"/>
          <w:szCs w:val="24"/>
        </w:rPr>
        <w:t>,</w:t>
      </w:r>
      <w:r w:rsidRPr="00B77878">
        <w:rPr>
          <w:rFonts w:ascii="Times New Roman" w:hAnsi="Times New Roman"/>
          <w:sz w:val="24"/>
          <w:szCs w:val="24"/>
        </w:rPr>
        <w:t xml:space="preserve"> Разум учится синтезировать Началами Изначальности. До этого он синтезировал не Началами, а в проявлениях явлением, проявлением, и проявлял. То есть он брал явления, собирал, и это было легче для Разума. А теперь ему нужно собрать Начала, синтезировать, и выразить вот эту Изначальность собственного созидания. И ему это очень сложно, он так работать не привык. На уровне 14-м Метагалактический Разум </w:t>
      </w:r>
      <w:r w:rsidR="00085BEF">
        <w:rPr>
          <w:rFonts w:ascii="Times New Roman" w:hAnsi="Times New Roman"/>
          <w:sz w:val="24"/>
          <w:szCs w:val="24"/>
        </w:rPr>
        <w:t>–</w:t>
      </w:r>
      <w:r w:rsidRPr="00B77878">
        <w:rPr>
          <w:rFonts w:ascii="Times New Roman" w:hAnsi="Times New Roman"/>
          <w:sz w:val="24"/>
          <w:szCs w:val="24"/>
        </w:rPr>
        <w:t xml:space="preserve"> это просто вот: что выучил, о том и пою. А на уровне 6-м: то, что вижу, то и пою. Примерно так. Ситуацию увидели? То есть качество частей повысилось, надо подтянуть нашу компетенцию Синтезную на это качество частей.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У меня всё, это как вывод из этого. Все Основы этого процесса у вас теперь есть только в Синтезтеле Отца в первую очередь, потому что </w:t>
      </w:r>
      <w:r w:rsidRPr="00B77878">
        <w:rPr>
          <w:rFonts w:ascii="Times New Roman" w:hAnsi="Times New Roman"/>
          <w:i/>
          <w:sz w:val="24"/>
          <w:szCs w:val="24"/>
          <w:u w:val="single"/>
        </w:rPr>
        <w:t>все остальные Синтезтела мы стяжали, когда части были в другом режиме. Как бы мы ни преобразили эти тела в новый режим, мы их преобразили, им надо дать достроиться</w:t>
      </w:r>
      <w:r w:rsidRPr="00B77878">
        <w:rPr>
          <w:rFonts w:ascii="Times New Roman" w:hAnsi="Times New Roman"/>
          <w:sz w:val="24"/>
          <w:szCs w:val="24"/>
        </w:rPr>
        <w:t xml:space="preserve">, дожить это преображение. Поэтому ваше новое тело – только Синтезтело Отца, окончательно новое. И там есть Синтез, который позволяет это всё отрегулировать.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Соответственно, если у вас будет какая-то проблема с любой частью из обновлённых, даже с Омегой, даже с Абсолютом, вы возжигаетесь Синтезтелом Отца, возжигаете соответствующую оболочку Синтеза. Нет, по Абсолюту – это не 11-я, а 128 плюс 11, потому что у вас 256 оболочек, да? Соответственно, возжигаетесь соответствующей Основой в этом Синтезе, и тогда регулируете соответствующую часть. И </w:t>
      </w:r>
      <w:r w:rsidRPr="00B77878">
        <w:rPr>
          <w:rFonts w:ascii="Times New Roman" w:hAnsi="Times New Roman"/>
          <w:b/>
          <w:i/>
          <w:sz w:val="24"/>
          <w:szCs w:val="24"/>
        </w:rPr>
        <w:t>постарайтесь Синтезтелом Отца понасыщать ваши части Синтезом и Основами, прямо сознательно поделать практики, Синтезом и Основами понасыщать части.</w:t>
      </w:r>
      <w:r w:rsidRPr="00B77878">
        <w:rPr>
          <w:rFonts w:ascii="Times New Roman" w:hAnsi="Times New Roman"/>
          <w:sz w:val="24"/>
          <w:szCs w:val="24"/>
        </w:rPr>
        <w:t xml:space="preserve"> Тогда вернётся ощущение Синтеза, тогда вернётся ощущение глубины Синтеза, и вам станет легче. А сейчас некоторые из вас сидят как потерянные, потому что вот это ощущение глубины пропало. Это из-за перестройки частей. Я бы сказал, это другой Синтез. И так, и так правильно, просто надо теперь в него встроиться.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С этим понятно, то, что я прокомментировал? Это вот, когда мы стяжали Синтезтело, мы окончательно это оттестировали. Это рекомендации на перспективу.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Мы стяжаем следующую часть – ИДИВО Человека Изначальности. </w:t>
      </w:r>
    </w:p>
    <w:p w:rsidR="002F254A"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Практика.</w:t>
      </w:r>
    </w:p>
    <w:p w:rsidR="002F254A" w:rsidRPr="00B77878" w:rsidRDefault="002F254A" w:rsidP="002F254A">
      <w:pPr>
        <w:pStyle w:val="0"/>
        <w:rPr>
          <w:iCs/>
        </w:rPr>
      </w:pPr>
      <w:bookmarkStart w:id="44" w:name="_Toc463915355"/>
      <w:r w:rsidRPr="00B77878">
        <w:rPr>
          <w:iCs/>
        </w:rPr>
        <w:t xml:space="preserve">Практика 7. </w:t>
      </w:r>
      <w:r w:rsidRPr="00B77878">
        <w:t>ИДИВО Человека Изначальности</w:t>
      </w:r>
      <w:bookmarkEnd w:id="44"/>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Мы возжигаемся всем Синтезом каждого из нас.</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Синтезируемся с Изначальными Владыками Кут Хуми Фаинь. Переходим в зал Ипостаси Синтеза ИДИВО 192-х Изначальный явленно.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lastRenderedPageBreak/>
        <w:t xml:space="preserve">Развёртываемся в зале пред Изначальными Владыками Кут Хуми Фаинь в форме Ипостаси 32-го Синтеза. И синтезируясь с Хум Изначальных Владык, стяжаем Цельный Синтез ИДИВО Человека Изначальности Изначально Вышестоящего Отца каждому из нас и синтезу нас.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возжигаясь Цельным Синтезом Изначально Вышестоящего Отца, преображаясь им, синтезируемся с Изначальными Владыками Кут Хуми Фаинь, стяжаем выразимость ИДИВО Человека Изначальности каждым из нас и синтезом нас физически собою.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возжигаясь этим, преображаясь этим, мы синтезируемся с Изначально Вышестоящим Отцом, переходим в зал Изначально Вышестоящего Отца 256-ти Изначальный явленно. Развёртываясь в форме Ипостаси 32-го Синтеза, синтезируемся с Хум Изначально Вышестоящего Отца, стяжаем Синтез Изначально Вышестоящего Отца, прося преобразить явление каждого из нас и синтез нас на реализацию 32</w:t>
      </w:r>
      <w:r w:rsidR="001E0CB4">
        <w:rPr>
          <w:rFonts w:ascii="Times New Roman" w:hAnsi="Times New Roman"/>
          <w:sz w:val="24"/>
          <w:szCs w:val="24"/>
        </w:rPr>
        <w:t>-</w:t>
      </w:r>
      <w:r w:rsidR="00B87FF5">
        <w:rPr>
          <w:rFonts w:ascii="Times New Roman" w:hAnsi="Times New Roman"/>
          <w:sz w:val="24"/>
          <w:szCs w:val="24"/>
        </w:rPr>
        <w:t xml:space="preserve">й </w:t>
      </w:r>
      <w:r w:rsidRPr="00B77878">
        <w:rPr>
          <w:rFonts w:ascii="Times New Roman" w:hAnsi="Times New Roman"/>
          <w:sz w:val="24"/>
          <w:szCs w:val="24"/>
        </w:rPr>
        <w:t>Части Изначально Вышестоящего Отца – Изначального Дома Изначально Вышестоящего Отца Человека Изначальности.</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синтезируясь с Изначально Вышестоящим Отцом, стяжаем ИДИВО Человека Изначальности каждым из нас и синтезом нас,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стяжая 256 Оболочек ИДИВО Человека Изначальности,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стяжая 256 видов среды Изначальности в явлении 256-ти Оболочек ИДИВО Человека Изначальности каждым из нас и синтезом нас,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стяжая эталонное явление Человека Изначальности в синтезе 256-ти частей ракурсом Изначальностью каждым из нас и синтезом нас в развёртывании эталонного Человека Изначальности в центре ИДИВО Человека Изначальности каждым из нас.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стяжаем ядро Синтеза фиксации 256-ти оболочек ИДИВО Человека Изначальности с 256-ю видами среды Изначальности и 256-рицы Человека Изначальности в координации оболочек Изначальности на человеке в целом и фиксации каждой оболочки на каждой отдельной части из 256-ти в нём.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возжигаясь этим, преображаясь этим, синтезируемся с Изначально Вышестоящим Отцом и </w:t>
      </w:r>
      <w:r w:rsidRPr="00B83213">
        <w:rPr>
          <w:rFonts w:ascii="Times New Roman" w:hAnsi="Times New Roman"/>
          <w:sz w:val="24"/>
          <w:szCs w:val="24"/>
        </w:rPr>
        <w:t>стяжаем 256 Основ Проявлений и 256 видов Синтеза Изначальных Проявлений каждому</w:t>
      </w:r>
      <w:r w:rsidRPr="00B77878">
        <w:rPr>
          <w:rFonts w:ascii="Times New Roman" w:hAnsi="Times New Roman"/>
          <w:sz w:val="24"/>
          <w:szCs w:val="24"/>
        </w:rPr>
        <w:t xml:space="preserve"> из нас и синтезу нас в ИДИВО Человека Изначальности физически собою.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возжигаясь 256-ю видами среды Синтеза Изначальных Проявлений и Основ Проявлений – по одной Основе в каждом из видов среды каждым из нас, мы возжигаемся ИДИВО Человека Изначальности каждым из нас и синтезом нас, развёртываясь им пред Изначально Вышестоящим Отцом в синтезе всего стяжённого, возожжённого.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возжигаясь Синтезом Изначально Вышестоящего Отца, преображаемся им, развёртываясь явлением ИДИВО Человека Изначальности пред Изначально Вышестоящим Отцом физически собою.</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мы благодарим Изначально Вышестоящего Отца, благодарим Изначальных Владык Кут Хуми Фаинь, возвращаемся в физическое присутствие. Развёртываемся ИДИВО Человека Изначальности каждым из нас.</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эманируем всё стяжённое и возожжённое в ИДИВО, в подразделение Иерархии ИДИВО 191 Изначальности Санкт-Петербург, во все подразделения ИДИВО и филиалы участников данной практики и ИДИВО каждого из нас.</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выходим из практики. Аминь.</w:t>
      </w:r>
    </w:p>
    <w:p w:rsidR="002F254A" w:rsidRPr="00B77878" w:rsidRDefault="002F254A" w:rsidP="002F254A">
      <w:pPr>
        <w:spacing w:after="0" w:line="240" w:lineRule="auto"/>
        <w:ind w:firstLine="454"/>
        <w:jc w:val="both"/>
        <w:rPr>
          <w:rFonts w:ascii="Times New Roman" w:hAnsi="Times New Roman"/>
          <w:sz w:val="24"/>
          <w:szCs w:val="24"/>
        </w:rPr>
      </w:pP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Только одно пояснение. Мы специально стяжали именно Проявленные Основы, а не Изначально Проявленные Основы (кто подумает, тот разберётся в практике), чтобы вы глубже могли действовать по Проявлениям, как это ни парадоксально.</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То есть, среда Синтеза из Изначальных Проявлений. Изначальные Проявления, это, плюс вышестоящие присутствия. А Основы именно из Проявлений, без слова Изначальные. Это говорит об Основах восприятия и управления материей. </w:t>
      </w:r>
    </w:p>
    <w:p w:rsidR="00C3304B"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Надеюсь, понятно, что ИДИВО Человека Изначального – это 32-я часть. И основная его компетенция – это </w:t>
      </w:r>
      <w:r w:rsidR="001E0CB4">
        <w:rPr>
          <w:rFonts w:ascii="Times New Roman" w:hAnsi="Times New Roman"/>
          <w:sz w:val="24"/>
          <w:szCs w:val="24"/>
        </w:rPr>
        <w:t xml:space="preserve">всё-таки </w:t>
      </w:r>
      <w:r w:rsidRPr="00B77878">
        <w:rPr>
          <w:rFonts w:ascii="Times New Roman" w:hAnsi="Times New Roman"/>
          <w:sz w:val="24"/>
          <w:szCs w:val="24"/>
        </w:rPr>
        <w:t>управление материей. Чтобы оно не опухло и как воздушный шарик не шарах</w:t>
      </w:r>
      <w:r w:rsidR="001E0CB4">
        <w:rPr>
          <w:rFonts w:ascii="Times New Roman" w:hAnsi="Times New Roman"/>
          <w:sz w:val="24"/>
          <w:szCs w:val="24"/>
        </w:rPr>
        <w:t>а</w:t>
      </w:r>
      <w:r w:rsidRPr="00B77878">
        <w:rPr>
          <w:rFonts w:ascii="Times New Roman" w:hAnsi="Times New Roman"/>
          <w:sz w:val="24"/>
          <w:szCs w:val="24"/>
        </w:rPr>
        <w:t xml:space="preserve">лось там по вышестоящим присутствиям. Поэтому это было сделано специально. </w:t>
      </w:r>
      <w:r w:rsidR="001E0CB4">
        <w:rPr>
          <w:rFonts w:ascii="Times New Roman" w:hAnsi="Times New Roman"/>
          <w:sz w:val="24"/>
          <w:szCs w:val="24"/>
        </w:rPr>
        <w:t>И</w:t>
      </w:r>
      <w:r w:rsidRPr="00B77878">
        <w:rPr>
          <w:rFonts w:ascii="Times New Roman" w:hAnsi="Times New Roman"/>
          <w:sz w:val="24"/>
          <w:szCs w:val="24"/>
        </w:rPr>
        <w:t xml:space="preserve"> потом, если мы освоим Основы Проявлений, в Изначальные Проявления мы всегда попадём. А вот наоборот – не факт. Открытым текстом. Поэтому вот здесь Отец решил дать </w:t>
      </w:r>
      <w:r w:rsidR="001E0CB4" w:rsidRPr="00B77878">
        <w:rPr>
          <w:rFonts w:ascii="Times New Roman" w:hAnsi="Times New Roman"/>
          <w:sz w:val="24"/>
          <w:szCs w:val="24"/>
        </w:rPr>
        <w:t xml:space="preserve">вам </w:t>
      </w:r>
      <w:r w:rsidRPr="00B77878">
        <w:rPr>
          <w:rFonts w:ascii="Times New Roman" w:hAnsi="Times New Roman"/>
          <w:sz w:val="24"/>
          <w:szCs w:val="24"/>
        </w:rPr>
        <w:t xml:space="preserve">такую компетенцию, и попробуйте с этим пожить и поработать. Вот именно в этом ракурсе. </w:t>
      </w:r>
    </w:p>
    <w:p w:rsidR="002F254A" w:rsidRPr="002C3C59" w:rsidRDefault="002F254A" w:rsidP="002F254A">
      <w:pPr>
        <w:tabs>
          <w:tab w:val="left" w:pos="3720"/>
        </w:tabs>
        <w:spacing w:after="0" w:line="240" w:lineRule="auto"/>
        <w:jc w:val="both"/>
        <w:rPr>
          <w:rFonts w:ascii="Times New Roman" w:hAnsi="Times New Roman"/>
          <w:sz w:val="24"/>
          <w:szCs w:val="24"/>
          <w:highlight w:val="yellow"/>
        </w:rPr>
      </w:pPr>
      <w:r w:rsidRPr="00B77878">
        <w:rPr>
          <w:rFonts w:ascii="Times New Roman" w:hAnsi="Times New Roman"/>
          <w:sz w:val="24"/>
          <w:szCs w:val="24"/>
        </w:rPr>
        <w:lastRenderedPageBreak/>
        <w:t>Всё, у нас итоговая практика 32-го Синтеза и завершение</w:t>
      </w:r>
      <w:r w:rsidR="001E0CB4">
        <w:rPr>
          <w:rFonts w:ascii="Times New Roman" w:hAnsi="Times New Roman"/>
          <w:sz w:val="24"/>
          <w:szCs w:val="24"/>
        </w:rPr>
        <w:t xml:space="preserve"> собственно </w:t>
      </w:r>
      <w:r w:rsidRPr="00B77878">
        <w:rPr>
          <w:rFonts w:ascii="Times New Roman" w:hAnsi="Times New Roman"/>
          <w:sz w:val="24"/>
          <w:szCs w:val="24"/>
        </w:rPr>
        <w:t xml:space="preserve"> круга тридцати двух Синтезов. Практика. </w:t>
      </w:r>
    </w:p>
    <w:p w:rsidR="00C3304B" w:rsidRDefault="002F254A" w:rsidP="002F254A">
      <w:pPr>
        <w:tabs>
          <w:tab w:val="left" w:pos="372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Вам так тяжело, потому что у вас 512 Основ, посчитайте. Кто </w:t>
      </w:r>
      <w:r w:rsidR="001E0CB4">
        <w:rPr>
          <w:rFonts w:ascii="Times New Roman" w:hAnsi="Times New Roman"/>
          <w:sz w:val="24"/>
          <w:szCs w:val="24"/>
        </w:rPr>
        <w:t xml:space="preserve">сейчас </w:t>
      </w:r>
      <w:r w:rsidRPr="00B77878">
        <w:rPr>
          <w:rFonts w:ascii="Times New Roman" w:hAnsi="Times New Roman"/>
          <w:sz w:val="24"/>
          <w:szCs w:val="24"/>
        </w:rPr>
        <w:t>считает, что Основы как-то не чувствуются, поощущайте сейчас своё Тело. Две практики подряд, обе на 256 Основ. Вроде бы ничего, всегда легко делалось, чего вас передавило, никто не понимает.</w:t>
      </w:r>
    </w:p>
    <w:p w:rsidR="002F254A" w:rsidRPr="00B77878" w:rsidRDefault="002F254A" w:rsidP="002F254A">
      <w:pPr>
        <w:tabs>
          <w:tab w:val="left" w:pos="372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Отвечаю, вы сейчас чувствуете Основы, которые вполне себе реальны и вполне себе хорошо нас придавливают. Сейчас давление, которое внутри вас, непонятно откуда – это из Основ. Это не абстрагируемое явление, а вполне конкретное для вашего Тела. Вот сейчас это проживите и убедитесь, что Основы </w:t>
      </w:r>
      <w:r w:rsidR="00085BEF">
        <w:rPr>
          <w:rFonts w:ascii="Times New Roman" w:hAnsi="Times New Roman"/>
          <w:sz w:val="24"/>
          <w:szCs w:val="24"/>
        </w:rPr>
        <w:t>–</w:t>
      </w:r>
      <w:r w:rsidRPr="00B77878">
        <w:rPr>
          <w:rFonts w:ascii="Times New Roman" w:hAnsi="Times New Roman"/>
          <w:sz w:val="24"/>
          <w:szCs w:val="24"/>
        </w:rPr>
        <w:t xml:space="preserve"> это не абстракция, а конкреция, очень чёткая конкреция, которая давит ваше Тело сейчас. Сейчас только Основы могут давить ваше Тело, Синтезтело и ИДИВО – это оболочки, сколько раз стяжали, проблем нет. А вот чем это насыщено… Синтез сколько раз стяжали, проблем нет. 256 Синтезов – это не проблема для вас. А вот 256 Основ, плюс 256 Основ – это для нас проблема. Понимаете, это для нас проблема, вот сейчас проживите эту проблему, и утвердите организму, чтобы он с этим справился. С этим надо справиться. </w:t>
      </w:r>
    </w:p>
    <w:p w:rsidR="002F254A" w:rsidRPr="00B77878" w:rsidRDefault="002F254A" w:rsidP="002F254A">
      <w:pPr>
        <w:tabs>
          <w:tab w:val="left" w:pos="3720"/>
        </w:tabs>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Практика. </w:t>
      </w:r>
    </w:p>
    <w:p w:rsidR="002F254A" w:rsidRPr="00B77878" w:rsidRDefault="002F254A" w:rsidP="00E26B11">
      <w:pPr>
        <w:pStyle w:val="0"/>
      </w:pPr>
      <w:bookmarkStart w:id="45" w:name="_Toc463915356"/>
      <w:r w:rsidRPr="00B77878">
        <w:t>Практика 8. Итоговая</w:t>
      </w:r>
      <w:bookmarkEnd w:id="45"/>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Мы возжигаемся всем Синтезом каждого из нас, переходим к Изначальным Владыкам Кут Хуми Фаинь 192-х Изначально явленно. Развёртываясь в </w:t>
      </w:r>
      <w:r w:rsidR="001E0CB4">
        <w:rPr>
          <w:rFonts w:ascii="Times New Roman" w:hAnsi="Times New Roman"/>
          <w:sz w:val="24"/>
          <w:szCs w:val="24"/>
        </w:rPr>
        <w:t>з</w:t>
      </w:r>
      <w:r w:rsidRPr="00B77878">
        <w:rPr>
          <w:rFonts w:ascii="Times New Roman" w:hAnsi="Times New Roman"/>
          <w:sz w:val="24"/>
          <w:szCs w:val="24"/>
        </w:rPr>
        <w:t xml:space="preserve">але Ипостаси Синтеза ИДИВО в форме Ипостаси 32-го Синтеза, синтезируясь с Хум Изначальных Владык, стяжаем Цельный Синтез Изначально Вышестоящего Отца, прося преобразить каждого из нас и синтез нас на Явление 32-го Синтеза итоговой практикой Изначально Вышестоящего Отца физически собою. Стоим.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Просим адаптации к Основам у Изначальных Владык Кут Хуми Фаинь каждому из нас. Владыка сказал, что он специально эти </w:t>
      </w:r>
      <w:r w:rsidR="001E0CB4">
        <w:rPr>
          <w:rFonts w:ascii="Times New Roman" w:hAnsi="Times New Roman"/>
          <w:sz w:val="24"/>
          <w:szCs w:val="24"/>
        </w:rPr>
        <w:t>две</w:t>
      </w:r>
      <w:r w:rsidRPr="00B77878">
        <w:rPr>
          <w:rFonts w:ascii="Times New Roman" w:hAnsi="Times New Roman"/>
          <w:sz w:val="24"/>
          <w:szCs w:val="24"/>
        </w:rPr>
        <w:t xml:space="preserve"> практики поставил в конец Синтеза, потому что понимал, что нас придавит. Поэтому просим адаптации к Основам 64-й и 32-й Части каждого из нас.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ab/>
        <w:t xml:space="preserve">И далее, мы синтезируемся с Изначально Вышестоящим Отцом, переходим в </w:t>
      </w:r>
      <w:r w:rsidR="001E0CB4">
        <w:rPr>
          <w:rFonts w:ascii="Times New Roman" w:hAnsi="Times New Roman"/>
          <w:sz w:val="24"/>
          <w:szCs w:val="24"/>
        </w:rPr>
        <w:t>з</w:t>
      </w:r>
      <w:r w:rsidRPr="00B77878">
        <w:rPr>
          <w:rFonts w:ascii="Times New Roman" w:hAnsi="Times New Roman"/>
          <w:sz w:val="24"/>
          <w:szCs w:val="24"/>
        </w:rPr>
        <w:t xml:space="preserve">ал Изначально Вышестоящего Отца 256-ти Изначальный Явленно. Развёртываемся пред Изначально Вышестоящим Отцом в форме Ипостаси 32-го Синтеза. Синтезируясь с Хум Изначально Вышестоящего Отца, стяжаем 256 октиллионов Огней 256-й Изначальности каждому из нас и Синтезу нас и возжигаемся ими, 256 октиллионов Ядер Синтеза 256-й Изначальности каждому из нас и синтезу нас. И возжигаясь ими, стяжая Цельный Огонь и Цельный Синтез 32-го Синтеза Изначально Вышестоящего Отца, Цельный Огонь и Цельный Синтез 256-й Изначальности Изначально Вышестоящего Отца собою. И стяжая Стандарт 32-го Синтеза Изначально Вышестоящего Отца каждому из нас и синтезу нас, прося записать его в стяжённые Огни и Ядра Синтеза физически собою.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возжигаясь этим, синтезируемся с Изначально Вышестоящим Отцом, стяжаем Синтез 32-й Книги Синтеза и стяжаем Синтез Синтеза Синтезов каждому из нас.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возжигаясь двумя видами Синтеза, переходим в </w:t>
      </w:r>
      <w:r w:rsidR="001E0CB4">
        <w:rPr>
          <w:rFonts w:ascii="Times New Roman" w:hAnsi="Times New Roman"/>
          <w:sz w:val="24"/>
          <w:szCs w:val="24"/>
        </w:rPr>
        <w:t>з</w:t>
      </w:r>
      <w:r w:rsidRPr="00B77878">
        <w:rPr>
          <w:rFonts w:ascii="Times New Roman" w:hAnsi="Times New Roman"/>
          <w:sz w:val="24"/>
          <w:szCs w:val="24"/>
        </w:rPr>
        <w:t xml:space="preserve">ал Книг Синтеза Изначальных Владык Кут Хуми Фаинь, эманируем Синтез 32-го Синтеза, стяжая Книгу 32-го Синтеза. Книга пред вами. Берём её в руки, возжигаемся. Книга называется «Изначальный Отец».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далее, эманируем Синтез Синтезов из нас, стяжая Книгу Синтеза Синтезов каждому из нас. Вторая Книга пред вами. И на Книге написано «Изначально Вышестоящий Отец». Наш Синтез Синтезов будет таким. Тоже берём Книгу на первую Книгу, держа </w:t>
      </w:r>
      <w:r w:rsidR="001E0CB4">
        <w:rPr>
          <w:rFonts w:ascii="Times New Roman" w:hAnsi="Times New Roman"/>
          <w:sz w:val="24"/>
          <w:szCs w:val="24"/>
        </w:rPr>
        <w:t>две</w:t>
      </w:r>
      <w:r w:rsidRPr="00B77878">
        <w:rPr>
          <w:rFonts w:ascii="Times New Roman" w:hAnsi="Times New Roman"/>
          <w:sz w:val="24"/>
          <w:szCs w:val="24"/>
        </w:rPr>
        <w:t xml:space="preserve"> Книги, и возжигаемся ею.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С двумя Книгами мы переходим в служебный кабинет каждого из нас, в частное служебное Здание. Развёртываясь на 4</w:t>
      </w:r>
      <w:r w:rsidR="001E0CB4">
        <w:rPr>
          <w:rFonts w:ascii="Times New Roman" w:hAnsi="Times New Roman"/>
          <w:sz w:val="24"/>
          <w:szCs w:val="24"/>
        </w:rPr>
        <w:t>-м</w:t>
      </w:r>
      <w:r w:rsidRPr="00B77878">
        <w:rPr>
          <w:rFonts w:ascii="Times New Roman" w:hAnsi="Times New Roman"/>
          <w:sz w:val="24"/>
          <w:szCs w:val="24"/>
        </w:rPr>
        <w:t xml:space="preserve"> этаже возле письменного стола. Подходим к письменному столу, кладём </w:t>
      </w:r>
      <w:r w:rsidR="001E0CB4">
        <w:rPr>
          <w:rFonts w:ascii="Times New Roman" w:hAnsi="Times New Roman"/>
          <w:sz w:val="24"/>
          <w:szCs w:val="24"/>
        </w:rPr>
        <w:t>две</w:t>
      </w:r>
      <w:r w:rsidRPr="00B77878">
        <w:rPr>
          <w:rFonts w:ascii="Times New Roman" w:hAnsi="Times New Roman"/>
          <w:sz w:val="24"/>
          <w:szCs w:val="24"/>
        </w:rPr>
        <w:t xml:space="preserve"> Книги на стол. Книги друг с друга убрать и поставить, положить рядом, чтоб стопки не было, тогда они будут заполнять весь ваш Дом. Не факт, что вы вспомните, что их надо читать. А то они перекрывают друг друга.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Берём со стола Книгу 31-го Синтеза, у кого она есть. Возвращаемся в </w:t>
      </w:r>
      <w:r w:rsidR="00B30052">
        <w:rPr>
          <w:rFonts w:ascii="Times New Roman" w:hAnsi="Times New Roman"/>
          <w:sz w:val="24"/>
          <w:szCs w:val="24"/>
        </w:rPr>
        <w:t>з</w:t>
      </w:r>
      <w:r w:rsidRPr="00B77878">
        <w:rPr>
          <w:rFonts w:ascii="Times New Roman" w:hAnsi="Times New Roman"/>
          <w:sz w:val="24"/>
          <w:szCs w:val="24"/>
        </w:rPr>
        <w:t xml:space="preserve">ал Книг Синтеза. Благодарим Изначальных Владык Кут Хуми Фаинь за обучение каждого из нас 31-м Синтезом и сдаём Книгу 31-го Синтеза физически собою.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Далее, мы синтезируемся с Изначально Вышестоящим Отцом, переходим в </w:t>
      </w:r>
      <w:r w:rsidR="00B30052">
        <w:rPr>
          <w:rFonts w:ascii="Times New Roman" w:hAnsi="Times New Roman"/>
          <w:sz w:val="24"/>
          <w:szCs w:val="24"/>
        </w:rPr>
        <w:t>з</w:t>
      </w:r>
      <w:r w:rsidRPr="00B77878">
        <w:rPr>
          <w:rFonts w:ascii="Times New Roman" w:hAnsi="Times New Roman"/>
          <w:sz w:val="24"/>
          <w:szCs w:val="24"/>
        </w:rPr>
        <w:t xml:space="preserve">ал Изначально Вышестоящего Отца 256-ти Изначально явленно. Развёртываемся пред Изначально Вышестоящим </w:t>
      </w:r>
      <w:r w:rsidRPr="00B77878">
        <w:rPr>
          <w:rFonts w:ascii="Times New Roman" w:hAnsi="Times New Roman"/>
          <w:sz w:val="24"/>
          <w:szCs w:val="24"/>
        </w:rPr>
        <w:lastRenderedPageBreak/>
        <w:t>Отцом, синтезируемся с Хум Изначально Вышестоящего Отца, стяжаем 256 Синтезов Изначально Вышестоящего Отца собою, возжигаемся ими. Стяжаем 256 Частей 256-ю Субъядерностями, 256-ю Изначальными Проявлениями 256</w:t>
      </w:r>
      <w:r w:rsidR="00B30052">
        <w:rPr>
          <w:rFonts w:ascii="Times New Roman" w:hAnsi="Times New Roman"/>
          <w:sz w:val="24"/>
          <w:szCs w:val="24"/>
        </w:rPr>
        <w:t>-</w:t>
      </w:r>
      <w:r w:rsidR="00B87FF5">
        <w:rPr>
          <w:rFonts w:ascii="Times New Roman" w:hAnsi="Times New Roman"/>
          <w:sz w:val="24"/>
          <w:szCs w:val="24"/>
        </w:rPr>
        <w:t xml:space="preserve">й </w:t>
      </w:r>
      <w:r w:rsidRPr="00B77878">
        <w:rPr>
          <w:rFonts w:ascii="Times New Roman" w:hAnsi="Times New Roman"/>
          <w:sz w:val="24"/>
          <w:szCs w:val="24"/>
        </w:rPr>
        <w:t xml:space="preserve">Изначальности Человека 256-й Изначальности каждым из нас и синтезом нас и возжигаясь, преображаясь ими. Синтезируясь с Хум Изначально Вышестоящего Отца, стяжаем Человека 256-й Изначальности синтез-32-ричного, 256-ти частного физически собою. </w:t>
      </w:r>
    </w:p>
    <w:p w:rsidR="00C3304B"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стяжая Синтез Изначально Вышестоящего Отца, возжигаясь, преображаемся им. Развёртываясь Человеком 256-й Изначальности пред Изначально Вышестоящим Отцом собою.</w:t>
      </w:r>
    </w:p>
    <w:p w:rsidR="00C3304B"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синтезируясь с Хум Изначально Вышестоящего Отца, стяжаем Ядро 32-го Синтеза, возжигаемся им. Стяжаем Ядро Синтеза Синтезов и возжигаемся им. Стяжаем преображение Человеком Изначальности Изначально Вышестоящего Отца каждым из нас и синтезом нас. И возжигаясь, преображаемся в Человека Изначальности явлением Синтеза Синтезов каждым из нас. Стяжаем 16 Инструментов Человека Изначальности, кроме Ядер и Книг, которые стяжены</w:t>
      </w:r>
      <w:r>
        <w:rPr>
          <w:rFonts w:ascii="Times New Roman" w:hAnsi="Times New Roman"/>
          <w:sz w:val="24"/>
          <w:szCs w:val="24"/>
        </w:rPr>
        <w:t>,</w:t>
      </w:r>
      <w:r w:rsidRPr="00B77878">
        <w:rPr>
          <w:rFonts w:ascii="Times New Roman" w:hAnsi="Times New Roman"/>
          <w:sz w:val="24"/>
          <w:szCs w:val="24"/>
        </w:rPr>
        <w:t xml:space="preserve"> уже.</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входим в 16-цу Инструментов Человека Изначальности каждым из нас, развёртываемся ими. Стяжаем явление Синтезтела Отца и ИДИВО Человека Изначальности Изначально Вышестоящего Отца 256-ти Изначально собою. И стяжаем прямое Явление 32-го Синтеза и прямое Явление Синтеза Синтезов Изначально Вышестоящего Отца каждому из нас 256-ти Изначально физически собою. И возжигаясь, преображаемся в синтезе всего стяжённого и возожжённого пред Изначально Вышестоящим Отцом каждым из нас.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И мы благодарим Изначально Вышестоящего Отца за 32-й Синтез и круг Синтеза Изначально Вышестоящего Отца, осуществлённый каждым из нас, за наши новые восхождения и реализации, нашу поддержку и новые возможности, подаренные нам.</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Переходим в </w:t>
      </w:r>
      <w:r w:rsidR="00B30052">
        <w:rPr>
          <w:rFonts w:ascii="Times New Roman" w:hAnsi="Times New Roman"/>
          <w:sz w:val="24"/>
          <w:szCs w:val="24"/>
        </w:rPr>
        <w:t>з</w:t>
      </w:r>
      <w:r w:rsidRPr="00B77878">
        <w:rPr>
          <w:rFonts w:ascii="Times New Roman" w:hAnsi="Times New Roman"/>
          <w:sz w:val="24"/>
          <w:szCs w:val="24"/>
        </w:rPr>
        <w:t>ал Ипостаси Синтеза ИДИВО 192-х Изначальный явленно. Становясь пред Изначальными Владыками Кут Хуми Фаинь, благодарим Изначальных Владык Кут Хуми Фаинь за развёртывание каждым из нас 32-го Синтеза и 32-х Синтезов собою. Благодарим за поддержку каждого из нас, допущение на этот Синтез каждого из нас и новые возможности и перспективы восхождения, реализованные каждым из нас.</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Возвращаемся в физическое присутствие в данный зал, развёртываясь Человеком Изначальности с базовым развёртыванием 256-ти Частей 256-й Изначальности 32-рично с явлением Синтезтела Отца и ИДИВО Человека Изначальности Изначально Вышестоящего Отца 256-ти Изначально каждым из нас физически. С Ядром 32-го Синтеза и Ядром Синтеза Синтезов каждым из нас, вспыхивая ими. С прямым явлением 32-го Синтеза и Синтеза Синтезов 256-ти Изначально каждым из нас, во всех Огнях и Ядрах Синтеза, с Цельным Огнём и Цельным Синтезом 32-го Синтеза, Цельным Огнём и Цельным Синтезом 256-й Изначальности каждым из нас. И возжигаясь, вспыхивая, преображаясь всем в целом физически собою, развёртывая 16 Инструментов Человека Изначальности каждым из нас физически собою в постоянном физическом выражении каждого из нас. И возжигаясь этим, преображаясь этим, эманируем всё стяжённое и возожжённое в Изначальный Дом Изначально Вышестоящего Отца, в </w:t>
      </w:r>
      <w:r w:rsidR="00B30052">
        <w:rPr>
          <w:rFonts w:ascii="Times New Roman" w:hAnsi="Times New Roman"/>
          <w:sz w:val="24"/>
          <w:szCs w:val="24"/>
        </w:rPr>
        <w:t>п</w:t>
      </w:r>
      <w:r w:rsidRPr="00B77878">
        <w:rPr>
          <w:rFonts w:ascii="Times New Roman" w:hAnsi="Times New Roman"/>
          <w:sz w:val="24"/>
          <w:szCs w:val="24"/>
        </w:rPr>
        <w:t xml:space="preserve">одразделение Иерархии ИДИВО 191 Изначальности Санкт-Петербург, во все </w:t>
      </w:r>
      <w:r w:rsidR="00B30052">
        <w:rPr>
          <w:rFonts w:ascii="Times New Roman" w:hAnsi="Times New Roman"/>
          <w:sz w:val="24"/>
          <w:szCs w:val="24"/>
        </w:rPr>
        <w:t>п</w:t>
      </w:r>
      <w:r w:rsidRPr="00B77878">
        <w:rPr>
          <w:rFonts w:ascii="Times New Roman" w:hAnsi="Times New Roman"/>
          <w:sz w:val="24"/>
          <w:szCs w:val="24"/>
        </w:rPr>
        <w:t xml:space="preserve">одразделения ИДИВО и филиалы участников данной практики и ИДИВО каждого из нас. </w:t>
      </w: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И вспыхивая в целом всем стяжённым и возожжённым, преображаясь этим, выходим из практики. Аминь. </w:t>
      </w:r>
    </w:p>
    <w:p w:rsidR="002F254A" w:rsidRPr="00B77878" w:rsidRDefault="002F254A" w:rsidP="002F254A">
      <w:pPr>
        <w:spacing w:after="0" w:line="240" w:lineRule="auto"/>
        <w:ind w:firstLine="454"/>
        <w:jc w:val="both"/>
        <w:rPr>
          <w:rFonts w:ascii="Times New Roman" w:hAnsi="Times New Roman"/>
          <w:sz w:val="24"/>
          <w:szCs w:val="24"/>
        </w:rPr>
      </w:pPr>
    </w:p>
    <w:p w:rsidR="002F254A" w:rsidRPr="00B77878" w:rsidRDefault="002F254A" w:rsidP="002F254A">
      <w:pPr>
        <w:spacing w:after="0" w:line="240" w:lineRule="auto"/>
        <w:ind w:firstLine="454"/>
        <w:jc w:val="both"/>
        <w:rPr>
          <w:rFonts w:ascii="Times New Roman" w:hAnsi="Times New Roman"/>
          <w:sz w:val="24"/>
          <w:szCs w:val="24"/>
        </w:rPr>
      </w:pPr>
      <w:r w:rsidRPr="00B77878">
        <w:rPr>
          <w:rFonts w:ascii="Times New Roman" w:hAnsi="Times New Roman"/>
          <w:sz w:val="24"/>
          <w:szCs w:val="24"/>
        </w:rPr>
        <w:t xml:space="preserve">На этом 32-й Синтез и круг Синтеза Изначально Вышестоящего Отца завершён. Всем спасибо за внимание. До свидания. </w:t>
      </w:r>
    </w:p>
    <w:p w:rsidR="00972757" w:rsidRPr="0065043C" w:rsidRDefault="00972757" w:rsidP="00972757">
      <w:pPr>
        <w:pStyle w:val="ac"/>
        <w:ind w:firstLine="454"/>
        <w:jc w:val="both"/>
        <w:rPr>
          <w:rFonts w:ascii="Times New Roman" w:hAnsi="Times New Roman" w:cs="Times New Roman"/>
          <w:b/>
          <w:sz w:val="20"/>
          <w:szCs w:val="20"/>
        </w:rPr>
      </w:pPr>
      <w:r w:rsidRPr="0065043C">
        <w:rPr>
          <w:rFonts w:ascii="Times New Roman" w:hAnsi="Times New Roman" w:cs="Times New Roman"/>
          <w:sz w:val="24"/>
          <w:szCs w:val="24"/>
        </w:rPr>
        <w:br w:type="page"/>
      </w:r>
      <w:r w:rsidRPr="0065043C">
        <w:rPr>
          <w:rFonts w:ascii="Times New Roman" w:hAnsi="Times New Roman" w:cs="Times New Roman"/>
          <w:b/>
          <w:sz w:val="20"/>
          <w:szCs w:val="20"/>
        </w:rPr>
        <w:lastRenderedPageBreak/>
        <w:t>Кут Хуми, Виталий Сердюк</w:t>
      </w:r>
    </w:p>
    <w:p w:rsidR="00972757" w:rsidRDefault="00972757" w:rsidP="00B30052">
      <w:pPr>
        <w:spacing w:after="0" w:line="240" w:lineRule="auto"/>
        <w:ind w:right="142" w:firstLine="454"/>
        <w:jc w:val="both"/>
        <w:rPr>
          <w:rFonts w:ascii="Times New Roman" w:hAnsi="Times New Roman"/>
          <w:sz w:val="20"/>
          <w:szCs w:val="20"/>
        </w:rPr>
      </w:pPr>
      <w:r w:rsidRPr="0065043C">
        <w:rPr>
          <w:rFonts w:ascii="Times New Roman" w:hAnsi="Times New Roman"/>
          <w:sz w:val="20"/>
          <w:szCs w:val="20"/>
        </w:rPr>
        <w:t>Изначальн</w:t>
      </w:r>
      <w:r w:rsidR="00F66B32">
        <w:rPr>
          <w:rFonts w:ascii="Times New Roman" w:hAnsi="Times New Roman"/>
          <w:sz w:val="20"/>
          <w:szCs w:val="20"/>
        </w:rPr>
        <w:t>ый Отец</w:t>
      </w:r>
      <w:r w:rsidRPr="0065043C">
        <w:rPr>
          <w:rFonts w:ascii="Times New Roman" w:hAnsi="Times New Roman"/>
          <w:sz w:val="20"/>
          <w:szCs w:val="20"/>
        </w:rPr>
        <w:t xml:space="preserve"> Изначально Вышестоящего Отца</w:t>
      </w:r>
    </w:p>
    <w:p w:rsidR="00C725A8" w:rsidRPr="0065043C" w:rsidRDefault="00C725A8" w:rsidP="00C725A8">
      <w:pPr>
        <w:spacing w:after="0" w:line="240" w:lineRule="auto"/>
        <w:ind w:right="142" w:firstLine="425"/>
        <w:jc w:val="both"/>
        <w:rPr>
          <w:rFonts w:ascii="Times New Roman" w:eastAsia="Times New Roman" w:hAnsi="Times New Roman"/>
          <w:sz w:val="20"/>
          <w:szCs w:val="20"/>
          <w:lang w:eastAsia="ru-RU"/>
        </w:rPr>
      </w:pPr>
    </w:p>
    <w:tbl>
      <w:tblPr>
        <w:tblW w:w="6663" w:type="dxa"/>
        <w:tblInd w:w="392" w:type="dxa"/>
        <w:tblLook w:val="04A0" w:firstRow="1" w:lastRow="0" w:firstColumn="1" w:lastColumn="0" w:noHBand="0" w:noVBand="1"/>
      </w:tblPr>
      <w:tblGrid>
        <w:gridCol w:w="1843"/>
        <w:gridCol w:w="992"/>
        <w:gridCol w:w="1276"/>
        <w:gridCol w:w="2552"/>
      </w:tblGrid>
      <w:tr w:rsidR="00972757" w:rsidRPr="0065043C" w:rsidTr="00C725A8">
        <w:tc>
          <w:tcPr>
            <w:tcW w:w="1843" w:type="dxa"/>
          </w:tcPr>
          <w:p w:rsidR="00972757" w:rsidRPr="0065043C" w:rsidRDefault="00972757" w:rsidP="00972757">
            <w:pPr>
              <w:spacing w:after="0" w:line="240" w:lineRule="auto"/>
              <w:ind w:left="34" w:right="142"/>
              <w:rPr>
                <w:rFonts w:ascii="Times New Roman" w:eastAsia="Times New Roman" w:hAnsi="Times New Roman"/>
                <w:sz w:val="20"/>
                <w:szCs w:val="20"/>
                <w:lang w:eastAsia="ru-RU"/>
              </w:rPr>
            </w:pPr>
            <w:r w:rsidRPr="0065043C">
              <w:rPr>
                <w:rFonts w:ascii="Times New Roman" w:eastAsia="Times New Roman" w:hAnsi="Times New Roman"/>
                <w:sz w:val="20"/>
                <w:szCs w:val="20"/>
                <w:lang w:eastAsia="ru-RU"/>
              </w:rPr>
              <w:t>Набор и проверка текста:</w:t>
            </w:r>
          </w:p>
        </w:tc>
        <w:tc>
          <w:tcPr>
            <w:tcW w:w="2268" w:type="dxa"/>
            <w:gridSpan w:val="2"/>
          </w:tcPr>
          <w:p w:rsidR="00972757" w:rsidRPr="00C3304B" w:rsidRDefault="00972757" w:rsidP="00972757">
            <w:pPr>
              <w:spacing w:after="0" w:line="240" w:lineRule="auto"/>
              <w:ind w:firstLine="33"/>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 xml:space="preserve">Фаина Аватарова </w:t>
            </w:r>
          </w:p>
          <w:p w:rsidR="00972757" w:rsidRPr="00C3304B" w:rsidRDefault="00972757" w:rsidP="00972757">
            <w:pPr>
              <w:spacing w:after="0" w:line="240" w:lineRule="auto"/>
              <w:ind w:firstLine="33"/>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 xml:space="preserve">Лариса Арапова </w:t>
            </w:r>
          </w:p>
          <w:p w:rsidR="00972757" w:rsidRPr="00C3304B" w:rsidRDefault="00972757" w:rsidP="00972757">
            <w:pPr>
              <w:spacing w:after="0" w:line="240" w:lineRule="auto"/>
              <w:ind w:firstLine="33"/>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 xml:space="preserve">Наталья Артемьева </w:t>
            </w:r>
          </w:p>
          <w:p w:rsidR="00972757" w:rsidRPr="00C3304B" w:rsidRDefault="00972757" w:rsidP="00972757">
            <w:pPr>
              <w:spacing w:after="0" w:line="240" w:lineRule="auto"/>
              <w:ind w:firstLine="33"/>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Татьяна Архипова</w:t>
            </w:r>
          </w:p>
          <w:p w:rsidR="00C725A8" w:rsidRPr="00C3304B" w:rsidRDefault="00C725A8" w:rsidP="00972757">
            <w:pPr>
              <w:spacing w:after="0" w:line="240" w:lineRule="auto"/>
              <w:ind w:firstLine="33"/>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Валентина Бурьянская</w:t>
            </w:r>
          </w:p>
          <w:p w:rsidR="00C725A8" w:rsidRPr="00C3304B" w:rsidRDefault="00C725A8" w:rsidP="00972757">
            <w:pPr>
              <w:spacing w:after="0" w:line="240" w:lineRule="auto"/>
              <w:ind w:firstLine="33"/>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Ольга Бурьянская</w:t>
            </w:r>
          </w:p>
          <w:p w:rsidR="00C725A8" w:rsidRPr="00C3304B" w:rsidRDefault="00C725A8" w:rsidP="00972757">
            <w:pPr>
              <w:spacing w:after="0" w:line="240" w:lineRule="auto"/>
              <w:ind w:firstLine="33"/>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Татьяна Воловик</w:t>
            </w:r>
          </w:p>
          <w:p w:rsidR="00245111" w:rsidRPr="00C3304B" w:rsidRDefault="00245111" w:rsidP="00972757">
            <w:pPr>
              <w:spacing w:after="0" w:line="240" w:lineRule="auto"/>
              <w:ind w:firstLine="33"/>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Светлана Гирченко</w:t>
            </w:r>
          </w:p>
          <w:p w:rsidR="00972757" w:rsidRPr="00C3304B" w:rsidRDefault="00972757" w:rsidP="00972757">
            <w:pPr>
              <w:spacing w:after="0" w:line="240" w:lineRule="auto"/>
              <w:ind w:firstLine="33"/>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 xml:space="preserve">Сергей Головашов </w:t>
            </w:r>
          </w:p>
          <w:p w:rsidR="00972757" w:rsidRPr="00C3304B" w:rsidRDefault="00972757" w:rsidP="00972757">
            <w:pPr>
              <w:spacing w:after="0" w:line="240" w:lineRule="auto"/>
              <w:ind w:firstLine="33"/>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 xml:space="preserve">Жанна Гречуха </w:t>
            </w:r>
          </w:p>
          <w:p w:rsidR="00245111" w:rsidRPr="00C3304B" w:rsidRDefault="00245111" w:rsidP="00972757">
            <w:pPr>
              <w:spacing w:after="0" w:line="240" w:lineRule="auto"/>
              <w:ind w:firstLine="33"/>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Надежда Дроздова</w:t>
            </w:r>
          </w:p>
          <w:p w:rsidR="00972757" w:rsidRPr="00C3304B" w:rsidRDefault="00972757" w:rsidP="00972757">
            <w:pPr>
              <w:spacing w:after="0" w:line="240" w:lineRule="auto"/>
              <w:ind w:firstLine="33"/>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 xml:space="preserve">Марина Ежеленко </w:t>
            </w:r>
          </w:p>
          <w:p w:rsidR="00972757" w:rsidRPr="00C3304B" w:rsidRDefault="00972757" w:rsidP="00972757">
            <w:pPr>
              <w:spacing w:after="0" w:line="240" w:lineRule="auto"/>
              <w:ind w:firstLine="33"/>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 xml:space="preserve">Виталий Ефимов </w:t>
            </w:r>
          </w:p>
          <w:p w:rsidR="00972757" w:rsidRPr="00C3304B" w:rsidRDefault="00972757" w:rsidP="00972757">
            <w:pPr>
              <w:spacing w:after="0" w:line="240" w:lineRule="auto"/>
              <w:ind w:firstLine="33"/>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 xml:space="preserve">Ольга Жуковская </w:t>
            </w:r>
          </w:p>
          <w:p w:rsidR="00972757" w:rsidRPr="00C3304B" w:rsidRDefault="00972757" w:rsidP="00972757">
            <w:pPr>
              <w:spacing w:after="0" w:line="240" w:lineRule="auto"/>
              <w:ind w:firstLine="33"/>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 xml:space="preserve">Марина Знатнова </w:t>
            </w:r>
          </w:p>
          <w:p w:rsidR="00245111" w:rsidRPr="00C3304B" w:rsidRDefault="00245111" w:rsidP="00972757">
            <w:pPr>
              <w:spacing w:after="0" w:line="240" w:lineRule="auto"/>
              <w:ind w:firstLine="33"/>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Наталья Козырева</w:t>
            </w:r>
          </w:p>
          <w:p w:rsidR="00972757" w:rsidRPr="00C3304B" w:rsidRDefault="00972757" w:rsidP="00972757">
            <w:pPr>
              <w:spacing w:after="0" w:line="240" w:lineRule="auto"/>
              <w:jc w:val="both"/>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 xml:space="preserve">Любовь Клюева </w:t>
            </w:r>
          </w:p>
          <w:p w:rsidR="00C725A8" w:rsidRPr="00C3304B" w:rsidRDefault="00C725A8" w:rsidP="00972757">
            <w:pPr>
              <w:spacing w:after="0" w:line="240" w:lineRule="auto"/>
              <w:jc w:val="both"/>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Елена Кургузова</w:t>
            </w:r>
          </w:p>
          <w:p w:rsidR="00972757" w:rsidRPr="00C3304B" w:rsidRDefault="00972757" w:rsidP="00C3304B">
            <w:pPr>
              <w:spacing w:after="0" w:line="240" w:lineRule="auto"/>
              <w:jc w:val="both"/>
              <w:rPr>
                <w:rFonts w:ascii="Times New Roman" w:eastAsia="Times New Roman" w:hAnsi="Times New Roman"/>
                <w:sz w:val="20"/>
                <w:szCs w:val="20"/>
                <w:lang w:eastAsia="ru-RU"/>
              </w:rPr>
            </w:pPr>
          </w:p>
        </w:tc>
        <w:tc>
          <w:tcPr>
            <w:tcW w:w="2552" w:type="dxa"/>
          </w:tcPr>
          <w:p w:rsidR="00C725A8" w:rsidRPr="00C3304B" w:rsidRDefault="00C725A8" w:rsidP="00C725A8">
            <w:pPr>
              <w:spacing w:after="0" w:line="240" w:lineRule="auto"/>
              <w:jc w:val="both"/>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Светлана Михалёва</w:t>
            </w:r>
          </w:p>
          <w:p w:rsidR="00C725A8" w:rsidRPr="00C3304B" w:rsidRDefault="00C725A8" w:rsidP="00C725A8">
            <w:pPr>
              <w:spacing w:after="0" w:line="240" w:lineRule="auto"/>
              <w:jc w:val="both"/>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Борис Наделяев</w:t>
            </w:r>
          </w:p>
          <w:p w:rsidR="00972757" w:rsidRPr="00C3304B" w:rsidRDefault="00245111" w:rsidP="00972757">
            <w:pPr>
              <w:spacing w:after="0" w:line="240" w:lineRule="auto"/>
              <w:jc w:val="both"/>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Наталья Никулина</w:t>
            </w:r>
            <w:r w:rsidR="00972757" w:rsidRPr="00C3304B">
              <w:rPr>
                <w:rFonts w:ascii="Times New Roman" w:eastAsia="Times New Roman" w:hAnsi="Times New Roman"/>
                <w:sz w:val="20"/>
                <w:szCs w:val="20"/>
                <w:lang w:eastAsia="ru-RU"/>
              </w:rPr>
              <w:t xml:space="preserve"> </w:t>
            </w:r>
          </w:p>
          <w:p w:rsidR="00C725A8" w:rsidRPr="00C3304B" w:rsidRDefault="00C725A8" w:rsidP="00972757">
            <w:pPr>
              <w:spacing w:after="0" w:line="240" w:lineRule="auto"/>
              <w:jc w:val="both"/>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Татьяна Прокофьева</w:t>
            </w:r>
          </w:p>
          <w:p w:rsidR="00972757" w:rsidRPr="00C3304B" w:rsidRDefault="00972757" w:rsidP="00972757">
            <w:pPr>
              <w:spacing w:after="0" w:line="240" w:lineRule="auto"/>
              <w:jc w:val="both"/>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 xml:space="preserve">Надежда Романенко </w:t>
            </w:r>
          </w:p>
          <w:p w:rsidR="00245111" w:rsidRPr="00C3304B" w:rsidRDefault="00245111" w:rsidP="00972757">
            <w:pPr>
              <w:spacing w:after="0" w:line="240" w:lineRule="auto"/>
              <w:jc w:val="both"/>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Надежда Симченкова</w:t>
            </w:r>
          </w:p>
          <w:p w:rsidR="00245111" w:rsidRPr="00C3304B" w:rsidRDefault="00972757" w:rsidP="00972757">
            <w:pPr>
              <w:spacing w:after="0" w:line="240" w:lineRule="auto"/>
              <w:jc w:val="both"/>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Надежда Сорокина</w:t>
            </w:r>
          </w:p>
          <w:p w:rsidR="00245111" w:rsidRPr="00C3304B" w:rsidRDefault="00245111" w:rsidP="00972757">
            <w:pPr>
              <w:spacing w:after="0" w:line="240" w:lineRule="auto"/>
              <w:jc w:val="both"/>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Лилия Тимофеева</w:t>
            </w:r>
          </w:p>
          <w:p w:rsidR="00972757" w:rsidRPr="00C3304B" w:rsidRDefault="00972757" w:rsidP="00972757">
            <w:pPr>
              <w:spacing w:after="0" w:line="240" w:lineRule="auto"/>
              <w:jc w:val="both"/>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 xml:space="preserve">Татьяна Товстик </w:t>
            </w:r>
          </w:p>
          <w:p w:rsidR="00972757" w:rsidRPr="00C3304B" w:rsidRDefault="00972757" w:rsidP="00972757">
            <w:pPr>
              <w:spacing w:after="0" w:line="240" w:lineRule="auto"/>
              <w:jc w:val="both"/>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 xml:space="preserve">Татьяна Трошева </w:t>
            </w:r>
          </w:p>
          <w:p w:rsidR="00972757" w:rsidRPr="00C3304B" w:rsidRDefault="00972757" w:rsidP="00972757">
            <w:pPr>
              <w:spacing w:after="0" w:line="240" w:lineRule="auto"/>
              <w:jc w:val="both"/>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 xml:space="preserve">Светлана Тураева </w:t>
            </w:r>
          </w:p>
          <w:p w:rsidR="00C725A8" w:rsidRPr="00C3304B" w:rsidRDefault="00C725A8" w:rsidP="00972757">
            <w:pPr>
              <w:spacing w:after="0" w:line="240" w:lineRule="auto"/>
              <w:jc w:val="both"/>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Лариса Ходжа-Багирова</w:t>
            </w:r>
          </w:p>
          <w:p w:rsidR="00972757" w:rsidRPr="00C3304B" w:rsidRDefault="00972757" w:rsidP="00972757">
            <w:pPr>
              <w:spacing w:after="0" w:line="240" w:lineRule="auto"/>
              <w:jc w:val="both"/>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 xml:space="preserve">Виктор Шарагин </w:t>
            </w:r>
          </w:p>
          <w:p w:rsidR="00972757" w:rsidRPr="00C3304B" w:rsidRDefault="00972757" w:rsidP="00972757">
            <w:pPr>
              <w:spacing w:after="0" w:line="240" w:lineRule="auto"/>
              <w:jc w:val="both"/>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 xml:space="preserve">Нина Шоренкова </w:t>
            </w:r>
          </w:p>
          <w:p w:rsidR="00972757" w:rsidRPr="00C3304B" w:rsidRDefault="00972757" w:rsidP="00972757">
            <w:pPr>
              <w:spacing w:after="0" w:line="240" w:lineRule="auto"/>
              <w:jc w:val="both"/>
              <w:rPr>
                <w:rFonts w:ascii="Times New Roman" w:eastAsia="Times New Roman" w:hAnsi="Times New Roman"/>
                <w:sz w:val="20"/>
                <w:szCs w:val="20"/>
                <w:lang w:eastAsia="ru-RU"/>
              </w:rPr>
            </w:pPr>
            <w:r w:rsidRPr="00C3304B">
              <w:rPr>
                <w:rFonts w:ascii="Times New Roman" w:eastAsia="Times New Roman" w:hAnsi="Times New Roman"/>
                <w:sz w:val="20"/>
                <w:szCs w:val="20"/>
                <w:lang w:eastAsia="ru-RU"/>
              </w:rPr>
              <w:t xml:space="preserve">Людмила Шорохова </w:t>
            </w:r>
          </w:p>
          <w:p w:rsidR="00972757" w:rsidRPr="00C3304B" w:rsidRDefault="00972757" w:rsidP="00972757">
            <w:pPr>
              <w:spacing w:after="0" w:line="240" w:lineRule="auto"/>
              <w:jc w:val="both"/>
              <w:rPr>
                <w:rFonts w:ascii="Times New Roman" w:eastAsia="Times New Roman" w:hAnsi="Times New Roman"/>
                <w:color w:val="000000"/>
                <w:sz w:val="20"/>
                <w:szCs w:val="20"/>
                <w:lang w:eastAsia="ru-RU"/>
              </w:rPr>
            </w:pPr>
            <w:r w:rsidRPr="00C3304B">
              <w:rPr>
                <w:rFonts w:ascii="Times New Roman" w:eastAsia="Times New Roman" w:hAnsi="Times New Roman"/>
                <w:color w:val="000000"/>
                <w:sz w:val="20"/>
                <w:szCs w:val="20"/>
                <w:lang w:eastAsia="ru-RU"/>
              </w:rPr>
              <w:t xml:space="preserve">Наталия Шнитникова </w:t>
            </w:r>
          </w:p>
          <w:p w:rsidR="00245111" w:rsidRPr="00C3304B" w:rsidRDefault="00245111" w:rsidP="00972757">
            <w:pPr>
              <w:spacing w:after="0" w:line="240" w:lineRule="auto"/>
              <w:jc w:val="both"/>
              <w:rPr>
                <w:rFonts w:ascii="Times New Roman" w:eastAsia="Times New Roman" w:hAnsi="Times New Roman"/>
                <w:color w:val="000000"/>
                <w:sz w:val="20"/>
                <w:szCs w:val="20"/>
                <w:lang w:eastAsia="ru-RU"/>
              </w:rPr>
            </w:pPr>
            <w:r w:rsidRPr="00C3304B">
              <w:rPr>
                <w:rFonts w:ascii="Times New Roman" w:eastAsia="Times New Roman" w:hAnsi="Times New Roman"/>
                <w:color w:val="000000"/>
                <w:sz w:val="20"/>
                <w:szCs w:val="20"/>
                <w:lang w:eastAsia="ru-RU"/>
              </w:rPr>
              <w:t>Галина Шуйская</w:t>
            </w:r>
          </w:p>
          <w:p w:rsidR="00245111" w:rsidRPr="00C3304B" w:rsidRDefault="00245111" w:rsidP="00972757">
            <w:pPr>
              <w:spacing w:after="0" w:line="240" w:lineRule="auto"/>
              <w:jc w:val="both"/>
              <w:rPr>
                <w:rFonts w:ascii="Times New Roman" w:eastAsia="Times New Roman" w:hAnsi="Times New Roman"/>
                <w:color w:val="000000"/>
                <w:sz w:val="20"/>
                <w:szCs w:val="20"/>
                <w:lang w:eastAsia="ru-RU"/>
              </w:rPr>
            </w:pPr>
            <w:r w:rsidRPr="00C3304B">
              <w:rPr>
                <w:rFonts w:ascii="Times New Roman" w:eastAsia="Times New Roman" w:hAnsi="Times New Roman"/>
                <w:color w:val="000000"/>
                <w:sz w:val="20"/>
                <w:szCs w:val="20"/>
                <w:lang w:eastAsia="ru-RU"/>
              </w:rPr>
              <w:t>Ольга Ярлыкова</w:t>
            </w:r>
          </w:p>
        </w:tc>
      </w:tr>
      <w:tr w:rsidR="00972757" w:rsidRPr="0065043C" w:rsidTr="00C725A8">
        <w:tc>
          <w:tcPr>
            <w:tcW w:w="2835" w:type="dxa"/>
            <w:gridSpan w:val="2"/>
          </w:tcPr>
          <w:p w:rsidR="00972757" w:rsidRPr="0065043C" w:rsidRDefault="00972757" w:rsidP="00972757">
            <w:pPr>
              <w:spacing w:before="120" w:after="0" w:line="240" w:lineRule="auto"/>
              <w:ind w:right="142"/>
              <w:jc w:val="both"/>
              <w:rPr>
                <w:rFonts w:ascii="Times New Roman" w:eastAsia="Times New Roman" w:hAnsi="Times New Roman"/>
                <w:sz w:val="20"/>
                <w:szCs w:val="20"/>
                <w:lang w:eastAsia="ru-RU"/>
              </w:rPr>
            </w:pPr>
            <w:r w:rsidRPr="0065043C">
              <w:rPr>
                <w:rFonts w:ascii="Times New Roman" w:eastAsia="Times New Roman" w:hAnsi="Times New Roman"/>
                <w:sz w:val="20"/>
                <w:szCs w:val="20"/>
                <w:lang w:eastAsia="ru-RU"/>
              </w:rPr>
              <w:t>Чистовая проверка текста:</w:t>
            </w:r>
          </w:p>
        </w:tc>
        <w:tc>
          <w:tcPr>
            <w:tcW w:w="3828" w:type="dxa"/>
            <w:gridSpan w:val="2"/>
          </w:tcPr>
          <w:p w:rsidR="00972757" w:rsidRPr="0065043C" w:rsidRDefault="00F0245A" w:rsidP="00972757">
            <w:pPr>
              <w:spacing w:before="120" w:after="0" w:line="240" w:lineRule="auto"/>
              <w:ind w:right="142"/>
              <w:jc w:val="both"/>
              <w:rPr>
                <w:rFonts w:ascii="Times New Roman" w:eastAsia="Times New Roman" w:hAnsi="Times New Roman"/>
                <w:sz w:val="20"/>
                <w:szCs w:val="20"/>
                <w:lang w:eastAsia="ru-RU"/>
              </w:rPr>
            </w:pPr>
            <w:r w:rsidRPr="0065043C">
              <w:rPr>
                <w:rFonts w:ascii="Times New Roman" w:eastAsia="Times New Roman" w:hAnsi="Times New Roman"/>
                <w:sz w:val="20"/>
                <w:szCs w:val="20"/>
                <w:lang w:eastAsia="ru-RU"/>
              </w:rPr>
              <w:t>Елена Кургузова</w:t>
            </w:r>
            <w:r w:rsidR="00972757" w:rsidRPr="0065043C">
              <w:rPr>
                <w:rFonts w:ascii="Times New Roman" w:eastAsia="Times New Roman" w:hAnsi="Times New Roman"/>
                <w:sz w:val="20"/>
                <w:szCs w:val="20"/>
                <w:lang w:eastAsia="ru-RU"/>
              </w:rPr>
              <w:t xml:space="preserve"> </w:t>
            </w:r>
          </w:p>
        </w:tc>
      </w:tr>
      <w:tr w:rsidR="00972757" w:rsidRPr="0065043C" w:rsidTr="00C725A8">
        <w:tc>
          <w:tcPr>
            <w:tcW w:w="2835" w:type="dxa"/>
            <w:gridSpan w:val="2"/>
          </w:tcPr>
          <w:p w:rsidR="00972757" w:rsidRPr="0065043C" w:rsidRDefault="00972757" w:rsidP="00972757">
            <w:pPr>
              <w:spacing w:before="120" w:after="0" w:line="240" w:lineRule="auto"/>
              <w:ind w:right="142"/>
              <w:jc w:val="both"/>
              <w:rPr>
                <w:rFonts w:ascii="Times New Roman" w:eastAsia="Times New Roman" w:hAnsi="Times New Roman"/>
                <w:sz w:val="20"/>
                <w:szCs w:val="20"/>
                <w:lang w:eastAsia="ru-RU"/>
              </w:rPr>
            </w:pPr>
            <w:r w:rsidRPr="0065043C">
              <w:rPr>
                <w:rFonts w:ascii="Times New Roman" w:eastAsia="Times New Roman" w:hAnsi="Times New Roman"/>
                <w:sz w:val="20"/>
                <w:szCs w:val="20"/>
                <w:lang w:eastAsia="ru-RU"/>
              </w:rPr>
              <w:t>Ответственный за выпуск:</w:t>
            </w:r>
          </w:p>
        </w:tc>
        <w:tc>
          <w:tcPr>
            <w:tcW w:w="3828" w:type="dxa"/>
            <w:gridSpan w:val="2"/>
          </w:tcPr>
          <w:p w:rsidR="00972757" w:rsidRPr="0065043C" w:rsidRDefault="00972757" w:rsidP="00972757">
            <w:pPr>
              <w:spacing w:before="120" w:after="0" w:line="240" w:lineRule="auto"/>
              <w:ind w:right="142"/>
              <w:jc w:val="both"/>
              <w:rPr>
                <w:rFonts w:ascii="Times New Roman" w:eastAsia="Times New Roman" w:hAnsi="Times New Roman"/>
                <w:sz w:val="20"/>
                <w:szCs w:val="20"/>
                <w:lang w:eastAsia="ru-RU"/>
              </w:rPr>
            </w:pPr>
            <w:r w:rsidRPr="0065043C">
              <w:rPr>
                <w:rFonts w:ascii="Times New Roman" w:eastAsia="Times New Roman" w:hAnsi="Times New Roman"/>
                <w:sz w:val="20"/>
                <w:szCs w:val="20"/>
                <w:lang w:eastAsia="ru-RU"/>
              </w:rPr>
              <w:t>Марина Шатохина</w:t>
            </w:r>
          </w:p>
        </w:tc>
      </w:tr>
    </w:tbl>
    <w:p w:rsidR="00C725A8" w:rsidRDefault="00C725A8" w:rsidP="00C725A8">
      <w:pPr>
        <w:spacing w:after="0" w:line="240" w:lineRule="auto"/>
        <w:jc w:val="center"/>
        <w:rPr>
          <w:rFonts w:ascii="Times New Roman" w:eastAsia="Times New Roman" w:hAnsi="Times New Roman"/>
          <w:sz w:val="8"/>
          <w:szCs w:val="8"/>
          <w:lang w:eastAsia="ru-RU"/>
        </w:rPr>
      </w:pPr>
    </w:p>
    <w:p w:rsidR="00C725A8" w:rsidRPr="00C725A8" w:rsidRDefault="00C725A8" w:rsidP="00C725A8">
      <w:pPr>
        <w:spacing w:after="0" w:line="240" w:lineRule="auto"/>
        <w:jc w:val="center"/>
        <w:rPr>
          <w:rFonts w:ascii="Times New Roman" w:eastAsia="Times New Roman" w:hAnsi="Times New Roman"/>
          <w:sz w:val="8"/>
          <w:szCs w:val="8"/>
          <w:lang w:eastAsia="ru-RU"/>
        </w:rPr>
      </w:pPr>
    </w:p>
    <w:p w:rsidR="00972757" w:rsidRPr="0065043C" w:rsidRDefault="00972757" w:rsidP="00C725A8">
      <w:pPr>
        <w:spacing w:after="0" w:line="240" w:lineRule="auto"/>
        <w:jc w:val="center"/>
        <w:rPr>
          <w:rFonts w:ascii="Times New Roman" w:eastAsia="Times New Roman" w:hAnsi="Times New Roman"/>
          <w:sz w:val="20"/>
          <w:szCs w:val="20"/>
          <w:lang w:eastAsia="ru-RU"/>
        </w:rPr>
      </w:pPr>
      <w:r w:rsidRPr="0065043C">
        <w:rPr>
          <w:rFonts w:ascii="Times New Roman" w:eastAsia="Times New Roman" w:hAnsi="Times New Roman"/>
          <w:sz w:val="20"/>
          <w:szCs w:val="20"/>
          <w:lang w:eastAsia="ru-RU"/>
        </w:rPr>
        <w:t>Все права защищены</w:t>
      </w:r>
    </w:p>
    <w:p w:rsidR="00972757" w:rsidRPr="0065043C" w:rsidRDefault="00972757" w:rsidP="00C725A8">
      <w:pPr>
        <w:spacing w:after="0" w:line="240" w:lineRule="auto"/>
        <w:jc w:val="center"/>
        <w:rPr>
          <w:rFonts w:ascii="Times New Roman" w:eastAsia="Times New Roman" w:hAnsi="Times New Roman"/>
          <w:sz w:val="20"/>
          <w:szCs w:val="20"/>
          <w:lang w:eastAsia="ru-RU"/>
        </w:rPr>
      </w:pPr>
      <w:r w:rsidRPr="0065043C">
        <w:rPr>
          <w:rFonts w:ascii="Times New Roman" w:eastAsia="Times New Roman" w:hAnsi="Times New Roman"/>
          <w:sz w:val="20"/>
          <w:szCs w:val="20"/>
          <w:lang w:eastAsia="ru-RU"/>
        </w:rPr>
        <w:t>Иерархия ИДИВО 191 Изначальности, Санкт-Петербург</w:t>
      </w:r>
    </w:p>
    <w:p w:rsidR="00972757" w:rsidRPr="0065043C" w:rsidRDefault="00972757" w:rsidP="00C725A8">
      <w:pPr>
        <w:spacing w:after="0" w:line="240" w:lineRule="auto"/>
        <w:jc w:val="center"/>
        <w:rPr>
          <w:rFonts w:ascii="Times New Roman" w:eastAsia="Times New Roman" w:hAnsi="Times New Roman"/>
          <w:sz w:val="20"/>
          <w:szCs w:val="20"/>
          <w:lang w:eastAsia="ru-RU"/>
        </w:rPr>
      </w:pPr>
      <w:r w:rsidRPr="0065043C">
        <w:rPr>
          <w:rFonts w:ascii="Times New Roman" w:eastAsia="Times New Roman" w:hAnsi="Times New Roman"/>
          <w:sz w:val="20"/>
          <w:szCs w:val="20"/>
          <w:lang w:eastAsia="ru-RU"/>
        </w:rPr>
        <w:t>Метагалактический Центр ИДИВО Санкт-Петербурга</w:t>
      </w:r>
    </w:p>
    <w:p w:rsidR="00C725A8" w:rsidRPr="00C725A8" w:rsidRDefault="00972757" w:rsidP="00C725A8">
      <w:pPr>
        <w:spacing w:after="0" w:line="240" w:lineRule="auto"/>
        <w:jc w:val="both"/>
        <w:rPr>
          <w:rFonts w:ascii="Times New Roman" w:eastAsia="Times New Roman" w:hAnsi="Times New Roman"/>
          <w:sz w:val="8"/>
          <w:szCs w:val="8"/>
          <w:lang w:eastAsia="ru-RU"/>
        </w:rPr>
      </w:pPr>
      <w:r w:rsidRPr="0065043C">
        <w:rPr>
          <w:rFonts w:ascii="Times New Roman" w:eastAsia="Times New Roman" w:hAnsi="Times New Roman"/>
          <w:sz w:val="20"/>
          <w:szCs w:val="20"/>
          <w:lang w:eastAsia="ru-RU"/>
        </w:rPr>
        <w:tab/>
      </w:r>
      <w:r w:rsidRPr="00C725A8">
        <w:rPr>
          <w:rFonts w:ascii="Times New Roman" w:eastAsia="Times New Roman" w:hAnsi="Times New Roman"/>
          <w:sz w:val="8"/>
          <w:szCs w:val="8"/>
          <w:lang w:eastAsia="ru-RU"/>
        </w:rPr>
        <w:tab/>
      </w:r>
    </w:p>
    <w:tbl>
      <w:tblPr>
        <w:tblW w:w="7337" w:type="dxa"/>
        <w:tblLook w:val="04A0" w:firstRow="1" w:lastRow="0" w:firstColumn="1" w:lastColumn="0" w:noHBand="0" w:noVBand="1"/>
      </w:tblPr>
      <w:tblGrid>
        <w:gridCol w:w="4219"/>
        <w:gridCol w:w="3118"/>
      </w:tblGrid>
      <w:tr w:rsidR="00972757" w:rsidRPr="0065043C" w:rsidTr="00972757">
        <w:tc>
          <w:tcPr>
            <w:tcW w:w="4219" w:type="dxa"/>
          </w:tcPr>
          <w:p w:rsidR="00972757" w:rsidRPr="0065043C" w:rsidRDefault="00972757" w:rsidP="00C725A8">
            <w:pPr>
              <w:spacing w:after="0" w:line="240" w:lineRule="auto"/>
              <w:jc w:val="both"/>
              <w:rPr>
                <w:rFonts w:ascii="Times New Roman" w:eastAsia="Times New Roman" w:hAnsi="Times New Roman"/>
                <w:sz w:val="20"/>
                <w:szCs w:val="20"/>
                <w:lang w:eastAsia="ru-RU"/>
              </w:rPr>
            </w:pPr>
            <w:r w:rsidRPr="0065043C">
              <w:rPr>
                <w:rFonts w:ascii="Times New Roman" w:eastAsia="Times New Roman" w:hAnsi="Times New Roman"/>
                <w:sz w:val="20"/>
                <w:szCs w:val="20"/>
                <w:lang w:eastAsia="ru-RU"/>
              </w:rPr>
              <w:t>Официальный сайт ИДИВО</w:t>
            </w:r>
          </w:p>
        </w:tc>
        <w:tc>
          <w:tcPr>
            <w:tcW w:w="3118" w:type="dxa"/>
          </w:tcPr>
          <w:p w:rsidR="00972757" w:rsidRPr="0065043C" w:rsidRDefault="00972757" w:rsidP="00C725A8">
            <w:pPr>
              <w:spacing w:after="0" w:line="240" w:lineRule="auto"/>
              <w:jc w:val="both"/>
              <w:rPr>
                <w:rFonts w:ascii="Times New Roman" w:eastAsia="Times New Roman" w:hAnsi="Times New Roman"/>
                <w:sz w:val="20"/>
                <w:szCs w:val="20"/>
                <w:lang w:eastAsia="ru-RU"/>
              </w:rPr>
            </w:pPr>
            <w:r w:rsidRPr="0065043C">
              <w:rPr>
                <w:rFonts w:ascii="Times New Roman" w:eastAsia="Times New Roman" w:hAnsi="Times New Roman"/>
                <w:sz w:val="20"/>
                <w:szCs w:val="20"/>
                <w:u w:val="single"/>
                <w:lang w:val="en-US" w:eastAsia="ru-RU"/>
              </w:rPr>
              <w:t>http</w:t>
            </w:r>
            <w:r w:rsidRPr="0065043C">
              <w:rPr>
                <w:rFonts w:ascii="Times New Roman" w:eastAsia="Times New Roman" w:hAnsi="Times New Roman"/>
                <w:sz w:val="20"/>
                <w:szCs w:val="20"/>
                <w:u w:val="single"/>
                <w:lang w:eastAsia="ru-RU"/>
              </w:rPr>
              <w:t>://идиво.орг</w:t>
            </w:r>
          </w:p>
        </w:tc>
      </w:tr>
      <w:tr w:rsidR="00972757" w:rsidRPr="0065043C" w:rsidTr="00972757">
        <w:tc>
          <w:tcPr>
            <w:tcW w:w="4219" w:type="dxa"/>
          </w:tcPr>
          <w:p w:rsidR="00972757" w:rsidRPr="0065043C" w:rsidRDefault="00972757" w:rsidP="00C725A8">
            <w:pPr>
              <w:spacing w:after="0" w:line="240" w:lineRule="auto"/>
              <w:jc w:val="both"/>
              <w:rPr>
                <w:rFonts w:ascii="Times New Roman" w:eastAsia="Times New Roman" w:hAnsi="Times New Roman"/>
                <w:sz w:val="20"/>
                <w:szCs w:val="20"/>
                <w:lang w:eastAsia="ru-RU"/>
              </w:rPr>
            </w:pPr>
          </w:p>
        </w:tc>
        <w:tc>
          <w:tcPr>
            <w:tcW w:w="3118" w:type="dxa"/>
          </w:tcPr>
          <w:p w:rsidR="00972757" w:rsidRPr="0065043C" w:rsidRDefault="0078346F" w:rsidP="00C725A8">
            <w:pPr>
              <w:spacing w:after="0" w:line="240" w:lineRule="auto"/>
              <w:jc w:val="both"/>
              <w:rPr>
                <w:rFonts w:ascii="Times New Roman" w:eastAsia="Times New Roman" w:hAnsi="Times New Roman"/>
                <w:sz w:val="20"/>
                <w:szCs w:val="20"/>
                <w:lang w:eastAsia="ru-RU"/>
              </w:rPr>
            </w:pPr>
            <w:hyperlink r:id="rId10" w:history="1">
              <w:r w:rsidR="00972757" w:rsidRPr="0065043C">
                <w:rPr>
                  <w:rFonts w:ascii="Times New Roman" w:eastAsia="Times New Roman" w:hAnsi="Times New Roman"/>
                  <w:sz w:val="20"/>
                  <w:szCs w:val="20"/>
                  <w:u w:val="single"/>
                  <w:lang w:eastAsia="ru-RU"/>
                </w:rPr>
                <w:t>http://</w:t>
              </w:r>
              <w:r w:rsidR="00972757" w:rsidRPr="0065043C">
                <w:rPr>
                  <w:rFonts w:ascii="Times New Roman" w:eastAsia="Times New Roman" w:hAnsi="Times New Roman"/>
                  <w:sz w:val="20"/>
                  <w:szCs w:val="20"/>
                  <w:u w:val="single"/>
                  <w:lang w:val="en-US" w:eastAsia="ru-RU"/>
                </w:rPr>
                <w:t>www</w:t>
              </w:r>
              <w:r w:rsidR="00972757" w:rsidRPr="0065043C">
                <w:rPr>
                  <w:rFonts w:ascii="Times New Roman" w:eastAsia="Times New Roman" w:hAnsi="Times New Roman"/>
                  <w:sz w:val="20"/>
                  <w:szCs w:val="20"/>
                  <w:u w:val="single"/>
                  <w:lang w:eastAsia="ru-RU"/>
                </w:rPr>
                <w:t>.fasintez.info</w:t>
              </w:r>
            </w:hyperlink>
          </w:p>
        </w:tc>
      </w:tr>
      <w:tr w:rsidR="00972757" w:rsidRPr="0065043C" w:rsidTr="00972757">
        <w:tc>
          <w:tcPr>
            <w:tcW w:w="4219" w:type="dxa"/>
          </w:tcPr>
          <w:p w:rsidR="00972757" w:rsidRPr="0065043C" w:rsidRDefault="00972757" w:rsidP="00C725A8">
            <w:pPr>
              <w:spacing w:after="0" w:line="240" w:lineRule="auto"/>
              <w:jc w:val="both"/>
              <w:rPr>
                <w:rFonts w:ascii="Times New Roman" w:eastAsia="Times New Roman" w:hAnsi="Times New Roman"/>
                <w:sz w:val="20"/>
                <w:szCs w:val="20"/>
                <w:lang w:eastAsia="ru-RU"/>
              </w:rPr>
            </w:pPr>
          </w:p>
        </w:tc>
        <w:tc>
          <w:tcPr>
            <w:tcW w:w="3118" w:type="dxa"/>
          </w:tcPr>
          <w:p w:rsidR="00972757" w:rsidRPr="0065043C" w:rsidRDefault="0078346F" w:rsidP="00C725A8">
            <w:pPr>
              <w:tabs>
                <w:tab w:val="left" w:pos="6663"/>
              </w:tabs>
              <w:spacing w:after="0" w:line="240" w:lineRule="auto"/>
              <w:jc w:val="both"/>
              <w:rPr>
                <w:rFonts w:ascii="Times New Roman" w:eastAsia="Times New Roman" w:hAnsi="Times New Roman"/>
                <w:sz w:val="20"/>
                <w:szCs w:val="20"/>
                <w:lang w:eastAsia="ru-RU"/>
              </w:rPr>
            </w:pPr>
            <w:hyperlink r:id="rId11" w:history="1">
              <w:r w:rsidR="00972757" w:rsidRPr="0065043C">
                <w:rPr>
                  <w:rFonts w:ascii="Times New Roman" w:eastAsia="Times New Roman" w:hAnsi="Times New Roman"/>
                  <w:sz w:val="20"/>
                  <w:szCs w:val="20"/>
                  <w:u w:val="single"/>
                  <w:lang w:eastAsia="ru-RU"/>
                </w:rPr>
                <w:t>http://системныйсинтез.орг</w:t>
              </w:r>
            </w:hyperlink>
          </w:p>
        </w:tc>
      </w:tr>
      <w:tr w:rsidR="00972757" w:rsidRPr="0065043C" w:rsidTr="00972757">
        <w:tc>
          <w:tcPr>
            <w:tcW w:w="4219" w:type="dxa"/>
          </w:tcPr>
          <w:p w:rsidR="00972757" w:rsidRPr="0065043C" w:rsidRDefault="00972757" w:rsidP="00C725A8">
            <w:pPr>
              <w:spacing w:after="0" w:line="240" w:lineRule="auto"/>
              <w:jc w:val="both"/>
              <w:rPr>
                <w:rFonts w:ascii="Times New Roman" w:eastAsia="Times New Roman" w:hAnsi="Times New Roman"/>
                <w:sz w:val="20"/>
                <w:szCs w:val="20"/>
                <w:lang w:eastAsia="ru-RU"/>
              </w:rPr>
            </w:pPr>
            <w:r w:rsidRPr="0065043C">
              <w:rPr>
                <w:rFonts w:ascii="Times New Roman" w:eastAsia="Times New Roman" w:hAnsi="Times New Roman"/>
                <w:sz w:val="20"/>
                <w:szCs w:val="20"/>
                <w:lang w:eastAsia="ru-RU"/>
              </w:rPr>
              <w:t>Сайт ИИДИВО 191И, Санкт-Петербург</w:t>
            </w:r>
          </w:p>
        </w:tc>
        <w:tc>
          <w:tcPr>
            <w:tcW w:w="3118" w:type="dxa"/>
          </w:tcPr>
          <w:p w:rsidR="00972757" w:rsidRPr="0065043C" w:rsidRDefault="0078346F" w:rsidP="00C725A8">
            <w:pPr>
              <w:spacing w:after="0" w:line="240" w:lineRule="auto"/>
              <w:jc w:val="both"/>
              <w:rPr>
                <w:rFonts w:ascii="Times New Roman" w:eastAsia="Times New Roman" w:hAnsi="Times New Roman"/>
                <w:sz w:val="20"/>
                <w:szCs w:val="20"/>
                <w:lang w:eastAsia="ru-RU"/>
              </w:rPr>
            </w:pPr>
            <w:hyperlink r:id="rId12" w:history="1">
              <w:r w:rsidR="00972757" w:rsidRPr="0065043C">
                <w:rPr>
                  <w:rFonts w:ascii="Times New Roman" w:eastAsia="Times New Roman" w:hAnsi="Times New Roman"/>
                  <w:sz w:val="20"/>
                  <w:szCs w:val="20"/>
                  <w:u w:val="single"/>
                  <w:lang w:val="en-US" w:eastAsia="ru-RU"/>
                </w:rPr>
                <w:t>http</w:t>
              </w:r>
              <w:r w:rsidR="00972757" w:rsidRPr="0065043C">
                <w:rPr>
                  <w:rFonts w:ascii="Times New Roman" w:eastAsia="Times New Roman" w:hAnsi="Times New Roman"/>
                  <w:sz w:val="20"/>
                  <w:szCs w:val="20"/>
                  <w:u w:val="single"/>
                  <w:lang w:eastAsia="ru-RU"/>
                </w:rPr>
                <w:t>://</w:t>
              </w:r>
              <w:r w:rsidR="00972757" w:rsidRPr="0065043C">
                <w:rPr>
                  <w:rFonts w:ascii="Times New Roman" w:eastAsia="Times New Roman" w:hAnsi="Times New Roman"/>
                  <w:sz w:val="20"/>
                  <w:szCs w:val="20"/>
                  <w:u w:val="single"/>
                  <w:lang w:val="en-US" w:eastAsia="ru-RU"/>
                </w:rPr>
                <w:t>iidivo</w:t>
              </w:r>
              <w:r w:rsidR="00972757" w:rsidRPr="0065043C">
                <w:rPr>
                  <w:rFonts w:ascii="Times New Roman" w:eastAsia="Times New Roman" w:hAnsi="Times New Roman"/>
                  <w:sz w:val="20"/>
                  <w:szCs w:val="20"/>
                  <w:u w:val="single"/>
                  <w:lang w:eastAsia="ru-RU"/>
                </w:rPr>
                <w:t>191.</w:t>
              </w:r>
              <w:r w:rsidR="00972757" w:rsidRPr="0065043C">
                <w:rPr>
                  <w:rFonts w:ascii="Times New Roman" w:eastAsia="Times New Roman" w:hAnsi="Times New Roman"/>
                  <w:sz w:val="20"/>
                  <w:szCs w:val="20"/>
                  <w:u w:val="single"/>
                  <w:lang w:val="en-US" w:eastAsia="ru-RU"/>
                </w:rPr>
                <w:t>info</w:t>
              </w:r>
            </w:hyperlink>
          </w:p>
        </w:tc>
      </w:tr>
    </w:tbl>
    <w:p w:rsidR="00C725A8" w:rsidRDefault="00C725A8" w:rsidP="00C725A8">
      <w:pPr>
        <w:spacing w:after="0" w:line="240" w:lineRule="auto"/>
        <w:ind w:hanging="705"/>
        <w:jc w:val="center"/>
        <w:rPr>
          <w:rFonts w:ascii="Times New Roman" w:eastAsia="Times New Roman" w:hAnsi="Times New Roman"/>
          <w:sz w:val="8"/>
          <w:szCs w:val="8"/>
          <w:lang w:eastAsia="ru-RU"/>
        </w:rPr>
      </w:pPr>
    </w:p>
    <w:p w:rsidR="00C725A8" w:rsidRPr="00C725A8" w:rsidRDefault="00C725A8" w:rsidP="00C725A8">
      <w:pPr>
        <w:spacing w:after="0" w:line="240" w:lineRule="auto"/>
        <w:ind w:hanging="705"/>
        <w:jc w:val="center"/>
        <w:rPr>
          <w:rFonts w:ascii="Times New Roman" w:eastAsia="Times New Roman" w:hAnsi="Times New Roman"/>
          <w:sz w:val="8"/>
          <w:szCs w:val="8"/>
          <w:lang w:eastAsia="ru-RU"/>
        </w:rPr>
      </w:pPr>
    </w:p>
    <w:p w:rsidR="00972757" w:rsidRPr="0065043C" w:rsidRDefault="00972757" w:rsidP="00C725A8">
      <w:pPr>
        <w:spacing w:after="0" w:line="240" w:lineRule="auto"/>
        <w:ind w:hanging="705"/>
        <w:jc w:val="center"/>
        <w:rPr>
          <w:rFonts w:ascii="Times New Roman" w:eastAsia="Times New Roman" w:hAnsi="Times New Roman"/>
          <w:sz w:val="20"/>
          <w:szCs w:val="20"/>
          <w:lang w:eastAsia="ru-RU"/>
        </w:rPr>
      </w:pPr>
      <w:r w:rsidRPr="0065043C">
        <w:rPr>
          <w:rFonts w:ascii="Times New Roman" w:eastAsia="Times New Roman" w:hAnsi="Times New Roman"/>
          <w:sz w:val="20"/>
          <w:szCs w:val="20"/>
          <w:lang w:eastAsia="ru-RU"/>
        </w:rPr>
        <w:t xml:space="preserve">Заказ книг: (812) 951-42-63, </w:t>
      </w:r>
      <w:hyperlink r:id="rId13" w:history="1">
        <w:r w:rsidR="00F66B32" w:rsidRPr="00F66B32">
          <w:rPr>
            <w:rStyle w:val="ab"/>
            <w:rFonts w:ascii="Times New Roman" w:eastAsia="Times New Roman" w:hAnsi="Times New Roman"/>
            <w:color w:val="auto"/>
            <w:sz w:val="20"/>
            <w:szCs w:val="20"/>
            <w:lang w:val="en-US" w:eastAsia="ru-RU"/>
          </w:rPr>
          <w:t>philos</w:t>
        </w:r>
        <w:r w:rsidR="00F66B32" w:rsidRPr="00F66B32">
          <w:rPr>
            <w:rStyle w:val="ab"/>
            <w:rFonts w:ascii="Times New Roman" w:eastAsia="Times New Roman" w:hAnsi="Times New Roman"/>
            <w:color w:val="auto"/>
            <w:sz w:val="20"/>
            <w:szCs w:val="20"/>
            <w:lang w:eastAsia="ru-RU"/>
          </w:rPr>
          <w:t>-</w:t>
        </w:r>
        <w:r w:rsidR="00F66B32" w:rsidRPr="00F66B32">
          <w:rPr>
            <w:rStyle w:val="ab"/>
            <w:rFonts w:ascii="Times New Roman" w:eastAsia="Times New Roman" w:hAnsi="Times New Roman"/>
            <w:color w:val="auto"/>
            <w:sz w:val="20"/>
            <w:szCs w:val="20"/>
            <w:lang w:val="en-US" w:eastAsia="ru-RU"/>
          </w:rPr>
          <w:t>si</w:t>
        </w:r>
        <w:r w:rsidR="00F66B32" w:rsidRPr="00F66B32">
          <w:rPr>
            <w:rStyle w:val="ab"/>
            <w:rFonts w:ascii="Times New Roman" w:eastAsia="Times New Roman" w:hAnsi="Times New Roman"/>
            <w:color w:val="auto"/>
            <w:sz w:val="20"/>
            <w:szCs w:val="20"/>
            <w:lang w:eastAsia="ru-RU"/>
          </w:rPr>
          <w:t>@</w:t>
        </w:r>
        <w:r w:rsidR="00F66B32" w:rsidRPr="00F66B32">
          <w:rPr>
            <w:rStyle w:val="ab"/>
            <w:rFonts w:ascii="Times New Roman" w:eastAsia="Times New Roman" w:hAnsi="Times New Roman"/>
            <w:color w:val="auto"/>
            <w:sz w:val="20"/>
            <w:szCs w:val="20"/>
            <w:lang w:val="en-US" w:eastAsia="ru-RU"/>
          </w:rPr>
          <w:t>mail</w:t>
        </w:r>
        <w:r w:rsidR="00F66B32" w:rsidRPr="00F66B32">
          <w:rPr>
            <w:rStyle w:val="ab"/>
            <w:rFonts w:ascii="Times New Roman" w:eastAsia="Times New Roman" w:hAnsi="Times New Roman"/>
            <w:color w:val="auto"/>
            <w:sz w:val="20"/>
            <w:szCs w:val="20"/>
            <w:lang w:eastAsia="ru-RU"/>
          </w:rPr>
          <w:t>.</w:t>
        </w:r>
        <w:r w:rsidR="00F66B32" w:rsidRPr="00F66B32">
          <w:rPr>
            <w:rStyle w:val="ab"/>
            <w:rFonts w:ascii="Times New Roman" w:eastAsia="Times New Roman" w:hAnsi="Times New Roman"/>
            <w:color w:val="auto"/>
            <w:sz w:val="20"/>
            <w:szCs w:val="20"/>
            <w:lang w:val="en-US" w:eastAsia="ru-RU"/>
          </w:rPr>
          <w:t>ru</w:t>
        </w:r>
      </w:hyperlink>
      <w:r w:rsidRPr="00F66B32">
        <w:rPr>
          <w:rFonts w:ascii="Times New Roman" w:eastAsia="Times New Roman" w:hAnsi="Times New Roman"/>
          <w:sz w:val="20"/>
          <w:szCs w:val="20"/>
          <w:lang w:eastAsia="ru-RU"/>
        </w:rPr>
        <w:t xml:space="preserve">, </w:t>
      </w:r>
      <w:hyperlink r:id="rId14" w:history="1">
        <w:r w:rsidRPr="00F66B32">
          <w:rPr>
            <w:rFonts w:ascii="Times New Roman" w:eastAsia="Times New Roman" w:hAnsi="Times New Roman"/>
            <w:sz w:val="20"/>
            <w:szCs w:val="20"/>
            <w:u w:val="single"/>
            <w:lang w:val="en-US" w:eastAsia="ru-RU"/>
          </w:rPr>
          <w:t>manager</w:t>
        </w:r>
        <w:r w:rsidRPr="00F66B32">
          <w:rPr>
            <w:rFonts w:ascii="Times New Roman" w:eastAsia="Times New Roman" w:hAnsi="Times New Roman"/>
            <w:sz w:val="20"/>
            <w:szCs w:val="20"/>
            <w:u w:val="single"/>
            <w:lang w:eastAsia="ru-RU"/>
          </w:rPr>
          <w:t>@</w:t>
        </w:r>
        <w:r w:rsidRPr="00F66B32">
          <w:rPr>
            <w:rFonts w:ascii="Times New Roman" w:eastAsia="Times New Roman" w:hAnsi="Times New Roman"/>
            <w:sz w:val="20"/>
            <w:szCs w:val="20"/>
            <w:u w:val="single"/>
            <w:lang w:val="en-US" w:eastAsia="ru-RU"/>
          </w:rPr>
          <w:t>smolny</w:t>
        </w:r>
        <w:r w:rsidRPr="00F66B32">
          <w:rPr>
            <w:rFonts w:ascii="Times New Roman" w:eastAsia="Times New Roman" w:hAnsi="Times New Roman"/>
            <w:sz w:val="20"/>
            <w:szCs w:val="20"/>
            <w:u w:val="single"/>
            <w:lang w:eastAsia="ru-RU"/>
          </w:rPr>
          <w:t>.</w:t>
        </w:r>
        <w:r w:rsidRPr="00F66B32">
          <w:rPr>
            <w:rFonts w:ascii="Times New Roman" w:eastAsia="Times New Roman" w:hAnsi="Times New Roman"/>
            <w:sz w:val="20"/>
            <w:szCs w:val="20"/>
            <w:u w:val="single"/>
            <w:lang w:val="en-US" w:eastAsia="ru-RU"/>
          </w:rPr>
          <w:t>org</w:t>
        </w:r>
      </w:hyperlink>
    </w:p>
    <w:p w:rsidR="00C725A8" w:rsidRDefault="00C725A8" w:rsidP="00C725A8">
      <w:pPr>
        <w:spacing w:after="0" w:line="240" w:lineRule="auto"/>
        <w:jc w:val="center"/>
        <w:rPr>
          <w:rFonts w:ascii="Times New Roman" w:eastAsia="Times New Roman" w:hAnsi="Times New Roman"/>
          <w:sz w:val="8"/>
          <w:szCs w:val="8"/>
          <w:lang w:eastAsia="ru-RU"/>
        </w:rPr>
      </w:pPr>
    </w:p>
    <w:p w:rsidR="00C725A8" w:rsidRPr="00C725A8" w:rsidRDefault="00C725A8" w:rsidP="00C725A8">
      <w:pPr>
        <w:spacing w:after="0" w:line="240" w:lineRule="auto"/>
        <w:jc w:val="center"/>
        <w:rPr>
          <w:rFonts w:ascii="Times New Roman" w:eastAsia="Times New Roman" w:hAnsi="Times New Roman"/>
          <w:sz w:val="8"/>
          <w:szCs w:val="8"/>
          <w:lang w:eastAsia="ru-RU"/>
        </w:rPr>
      </w:pPr>
    </w:p>
    <w:p w:rsidR="00972757" w:rsidRPr="0065043C" w:rsidRDefault="00972757" w:rsidP="00C725A8">
      <w:pPr>
        <w:spacing w:after="0" w:line="240" w:lineRule="auto"/>
        <w:jc w:val="center"/>
        <w:rPr>
          <w:rFonts w:ascii="Times New Roman" w:eastAsia="Times New Roman" w:hAnsi="Times New Roman"/>
          <w:sz w:val="20"/>
          <w:szCs w:val="20"/>
          <w:lang w:eastAsia="ru-RU"/>
        </w:rPr>
      </w:pPr>
      <w:r w:rsidRPr="0065043C">
        <w:rPr>
          <w:rFonts w:ascii="Times New Roman" w:eastAsia="Times New Roman" w:hAnsi="Times New Roman"/>
          <w:sz w:val="20"/>
          <w:szCs w:val="20"/>
          <w:lang w:eastAsia="ru-RU"/>
        </w:rPr>
        <w:t>Россия, Санкт-Петербург, 201</w:t>
      </w:r>
      <w:r w:rsidR="00F0245A" w:rsidRPr="0065043C">
        <w:rPr>
          <w:rFonts w:ascii="Times New Roman" w:eastAsia="Times New Roman" w:hAnsi="Times New Roman"/>
          <w:sz w:val="20"/>
          <w:szCs w:val="20"/>
          <w:lang w:eastAsia="ru-RU"/>
        </w:rPr>
        <w:t>6</w:t>
      </w:r>
    </w:p>
    <w:p w:rsidR="00550BBB" w:rsidRPr="0065043C" w:rsidRDefault="00972757" w:rsidP="00C725A8">
      <w:pPr>
        <w:spacing w:after="0" w:line="240" w:lineRule="auto"/>
        <w:ind w:right="142"/>
        <w:jc w:val="center"/>
        <w:rPr>
          <w:rFonts w:ascii="Times New Roman" w:hAnsi="Times New Roman"/>
          <w:szCs w:val="20"/>
        </w:rPr>
      </w:pPr>
      <w:r w:rsidRPr="0065043C">
        <w:rPr>
          <w:rFonts w:ascii="Times New Roman" w:eastAsia="Times New Roman" w:hAnsi="Times New Roman"/>
          <w:sz w:val="20"/>
          <w:szCs w:val="20"/>
          <w:lang w:eastAsia="ru-RU"/>
        </w:rPr>
        <w:t>Настоящее издание не является коммерческим проектом.</w:t>
      </w:r>
    </w:p>
    <w:sectPr w:rsidR="00550BBB" w:rsidRPr="0065043C" w:rsidSect="00350A5C">
      <w:headerReference w:type="default" r:id="rId15"/>
      <w:footerReference w:type="default" r:id="rId16"/>
      <w:pgSz w:w="11907" w:h="16840" w:code="9"/>
      <w:pgMar w:top="567" w:right="851" w:bottom="567"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46F" w:rsidRDefault="0078346F" w:rsidP="00E21AF3">
      <w:pPr>
        <w:spacing w:after="0" w:line="240" w:lineRule="auto"/>
      </w:pPr>
      <w:r>
        <w:separator/>
      </w:r>
    </w:p>
  </w:endnote>
  <w:endnote w:type="continuationSeparator" w:id="0">
    <w:p w:rsidR="0078346F" w:rsidRDefault="0078346F" w:rsidP="00E2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 w:name="Arial Unicode MS쇀">
    <w:altName w:val="Arial Unicode MS"/>
    <w:charset w:val="80"/>
    <w:family w:val="roman"/>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4B" w:rsidRPr="00FD536F" w:rsidRDefault="00C3304B" w:rsidP="00A510FB">
    <w:pPr>
      <w:pStyle w:val="a6"/>
      <w:jc w:val="center"/>
      <w:rPr>
        <w:rFonts w:ascii="Times New Roman" w:hAnsi="Times New Roman"/>
        <w:sz w:val="16"/>
        <w:szCs w:val="16"/>
      </w:rPr>
    </w:pPr>
    <w:r w:rsidRPr="00FD536F">
      <w:rPr>
        <w:rFonts w:ascii="Times New Roman" w:hAnsi="Times New Roman"/>
        <w:sz w:val="16"/>
        <w:szCs w:val="16"/>
      </w:rPr>
      <w:fldChar w:fldCharType="begin"/>
    </w:r>
    <w:r w:rsidRPr="00FD536F">
      <w:rPr>
        <w:rFonts w:ascii="Times New Roman" w:hAnsi="Times New Roman"/>
        <w:sz w:val="16"/>
        <w:szCs w:val="16"/>
      </w:rPr>
      <w:instrText>PAGE   \* MERGEFORMAT</w:instrText>
    </w:r>
    <w:r w:rsidRPr="00FD536F">
      <w:rPr>
        <w:rFonts w:ascii="Times New Roman" w:hAnsi="Times New Roman"/>
        <w:sz w:val="16"/>
        <w:szCs w:val="16"/>
      </w:rPr>
      <w:fldChar w:fldCharType="separate"/>
    </w:r>
    <w:r w:rsidR="00350A5C">
      <w:rPr>
        <w:rFonts w:ascii="Times New Roman" w:hAnsi="Times New Roman"/>
        <w:noProof/>
        <w:sz w:val="16"/>
        <w:szCs w:val="16"/>
      </w:rPr>
      <w:t>83</w:t>
    </w:r>
    <w:r w:rsidRPr="00FD536F">
      <w:rPr>
        <w:rFonts w:ascii="Times New Roman" w:hAnsi="Times New Roman"/>
        <w:sz w:val="16"/>
        <w:szCs w:val="16"/>
      </w:rPr>
      <w:fldChar w:fldCharType="end"/>
    </w:r>
  </w:p>
  <w:p w:rsidR="00C3304B" w:rsidRDefault="00C3304B" w:rsidP="007B0977">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46F" w:rsidRDefault="0078346F" w:rsidP="00E21AF3">
      <w:pPr>
        <w:spacing w:after="0" w:line="240" w:lineRule="auto"/>
      </w:pPr>
      <w:r>
        <w:separator/>
      </w:r>
    </w:p>
  </w:footnote>
  <w:footnote w:type="continuationSeparator" w:id="0">
    <w:p w:rsidR="0078346F" w:rsidRDefault="0078346F" w:rsidP="00E21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4B" w:rsidRPr="00972757" w:rsidRDefault="00C3304B" w:rsidP="00972757">
    <w:pPr>
      <w:pStyle w:val="a4"/>
      <w:spacing w:after="80"/>
      <w:jc w:val="center"/>
      <w:rPr>
        <w:rFonts w:ascii="Times New Roman" w:hAnsi="Times New Roman"/>
      </w:rPr>
    </w:pPr>
    <w:r>
      <w:rPr>
        <w:rFonts w:ascii="Times New Roman" w:hAnsi="Times New Roman"/>
        <w:sz w:val="20"/>
      </w:rPr>
      <w:t>32</w:t>
    </w:r>
    <w:r w:rsidRPr="008C1805">
      <w:rPr>
        <w:rFonts w:ascii="Times New Roman" w:hAnsi="Times New Roman"/>
        <w:sz w:val="20"/>
      </w:rPr>
      <w:t xml:space="preserve"> Синтез ИВО, </w:t>
    </w:r>
    <w:r>
      <w:rPr>
        <w:rFonts w:ascii="Times New Roman" w:hAnsi="Times New Roman"/>
        <w:sz w:val="20"/>
      </w:rPr>
      <w:t>20-21 февраля</w:t>
    </w:r>
    <w:r w:rsidRPr="008C1805">
      <w:rPr>
        <w:rFonts w:ascii="Times New Roman" w:hAnsi="Times New Roman"/>
        <w:sz w:val="20"/>
      </w:rPr>
      <w:t xml:space="preserve"> 201</w:t>
    </w:r>
    <w:r>
      <w:rPr>
        <w:rFonts w:ascii="Times New Roman" w:hAnsi="Times New Roman"/>
        <w:sz w:val="20"/>
      </w:rPr>
      <w:t>6</w:t>
    </w:r>
    <w:r w:rsidRPr="008C1805">
      <w:rPr>
        <w:rFonts w:ascii="Times New Roman" w:hAnsi="Times New Roman"/>
        <w:sz w:val="20"/>
      </w:rPr>
      <w:t>, Иерархи</w:t>
    </w:r>
    <w:r>
      <w:rPr>
        <w:rFonts w:ascii="Times New Roman" w:hAnsi="Times New Roman"/>
        <w:sz w:val="20"/>
      </w:rPr>
      <w:t>я</w:t>
    </w:r>
    <w:r w:rsidRPr="008C1805">
      <w:rPr>
        <w:rFonts w:ascii="Times New Roman" w:hAnsi="Times New Roman"/>
        <w:sz w:val="20"/>
      </w:rPr>
      <w:t xml:space="preserve"> ИДИВО 191</w:t>
    </w:r>
    <w:r>
      <w:rPr>
        <w:rFonts w:ascii="Times New Roman" w:hAnsi="Times New Roman"/>
        <w:sz w:val="20"/>
      </w:rPr>
      <w:t>И</w:t>
    </w:r>
    <w:r w:rsidRPr="008C1805">
      <w:rPr>
        <w:rFonts w:ascii="Times New Roman" w:hAnsi="Times New Roman"/>
        <w:sz w:val="20"/>
      </w:rPr>
      <w:t>, Санкт-Петербург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B2B40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FECC6F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78EC49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800876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EFC20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C220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048B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E5646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AC2B9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75D33FE"/>
    <w:multiLevelType w:val="multilevel"/>
    <w:tmpl w:val="954E510A"/>
    <w:lvl w:ilvl="0">
      <w:numFmt w:val="decimalZero"/>
      <w:lvlText w:val="%1-"/>
      <w:lvlJc w:val="left"/>
      <w:pPr>
        <w:tabs>
          <w:tab w:val="num" w:pos="735"/>
        </w:tabs>
        <w:ind w:left="735" w:hanging="735"/>
      </w:pPr>
      <w:rPr>
        <w:rFonts w:hint="default"/>
      </w:rPr>
    </w:lvl>
    <w:lvl w:ilvl="1">
      <w:start w:val="2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8">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9">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4">
    <w:nsid w:val="41580259"/>
    <w:multiLevelType w:val="hybridMultilevel"/>
    <w:tmpl w:val="6832A390"/>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5FB743FF"/>
    <w:multiLevelType w:val="multilevel"/>
    <w:tmpl w:val="A6E2AADC"/>
    <w:lvl w:ilvl="0">
      <w:numFmt w:val="decimalZero"/>
      <w:lvlText w:val="%1"/>
      <w:lvlJc w:val="left"/>
      <w:pPr>
        <w:tabs>
          <w:tab w:val="num" w:pos="735"/>
        </w:tabs>
        <w:ind w:left="735" w:hanging="735"/>
      </w:pPr>
      <w:rPr>
        <w:rFonts w:hint="default"/>
      </w:rPr>
    </w:lvl>
    <w:lvl w:ilvl="1">
      <w:start w:val="1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0BE154A"/>
    <w:multiLevelType w:val="multilevel"/>
    <w:tmpl w:val="906C2812"/>
    <w:lvl w:ilvl="0">
      <w:numFmt w:val="decimalZero"/>
      <w:lvlText w:val="%1-"/>
      <w:lvlJc w:val="left"/>
      <w:pPr>
        <w:tabs>
          <w:tab w:val="num" w:pos="615"/>
        </w:tabs>
        <w:ind w:left="615" w:hanging="615"/>
      </w:pPr>
      <w:rPr>
        <w:rFonts w:hint="default"/>
      </w:rPr>
    </w:lvl>
    <w:lvl w:ilvl="1">
      <w:start w:val="1"/>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1414323"/>
    <w:multiLevelType w:val="hybridMultilevel"/>
    <w:tmpl w:val="E9DC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A8637E9"/>
    <w:multiLevelType w:val="hybridMultilevel"/>
    <w:tmpl w:val="4420E07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0"/>
  </w:num>
  <w:num w:numId="2">
    <w:abstractNumId w:val="23"/>
  </w:num>
  <w:num w:numId="3">
    <w:abstractNumId w:val="32"/>
  </w:num>
  <w:num w:numId="4">
    <w:abstractNumId w:val="19"/>
  </w:num>
  <w:num w:numId="5">
    <w:abstractNumId w:val="26"/>
  </w:num>
  <w:num w:numId="6">
    <w:abstractNumId w:val="17"/>
  </w:num>
  <w:num w:numId="7">
    <w:abstractNumId w:val="18"/>
  </w:num>
  <w:num w:numId="8">
    <w:abstractNumId w:val="11"/>
  </w:num>
  <w:num w:numId="9">
    <w:abstractNumId w:val="12"/>
  </w:num>
  <w:num w:numId="10">
    <w:abstractNumId w:val="13"/>
  </w:num>
  <w:num w:numId="11">
    <w:abstractNumId w:val="9"/>
  </w:num>
  <w:num w:numId="12">
    <w:abstractNumId w:val="30"/>
  </w:num>
  <w:num w:numId="13">
    <w:abstractNumId w:val="16"/>
  </w:num>
  <w:num w:numId="14">
    <w:abstractNumId w:val="21"/>
  </w:num>
  <w:num w:numId="15">
    <w:abstractNumId w:val="2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2"/>
  </w:num>
  <w:num w:numId="19">
    <w:abstractNumId w:val="20"/>
  </w:num>
  <w:num w:numId="20">
    <w:abstractNumId w:val="28"/>
  </w:num>
  <w:num w:numId="21">
    <w:abstractNumId w:val="27"/>
  </w:num>
  <w:num w:numId="22">
    <w:abstractNumId w:val="15"/>
  </w:num>
  <w:num w:numId="23">
    <w:abstractNumId w:val="2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F3"/>
    <w:rsid w:val="00000FB3"/>
    <w:rsid w:val="00002717"/>
    <w:rsid w:val="0000282D"/>
    <w:rsid w:val="00007DF3"/>
    <w:rsid w:val="00007E16"/>
    <w:rsid w:val="00011BF7"/>
    <w:rsid w:val="00013409"/>
    <w:rsid w:val="00013BFE"/>
    <w:rsid w:val="00014304"/>
    <w:rsid w:val="00014481"/>
    <w:rsid w:val="00014B49"/>
    <w:rsid w:val="000154D9"/>
    <w:rsid w:val="000217C2"/>
    <w:rsid w:val="0002400E"/>
    <w:rsid w:val="0002488E"/>
    <w:rsid w:val="00026365"/>
    <w:rsid w:val="0002672C"/>
    <w:rsid w:val="00026F8F"/>
    <w:rsid w:val="00031323"/>
    <w:rsid w:val="000345FD"/>
    <w:rsid w:val="00037D8F"/>
    <w:rsid w:val="00041DAA"/>
    <w:rsid w:val="000435B7"/>
    <w:rsid w:val="000435C2"/>
    <w:rsid w:val="000452FA"/>
    <w:rsid w:val="000460E0"/>
    <w:rsid w:val="0004766C"/>
    <w:rsid w:val="00050618"/>
    <w:rsid w:val="00051E61"/>
    <w:rsid w:val="00052CFC"/>
    <w:rsid w:val="0005364D"/>
    <w:rsid w:val="00053E86"/>
    <w:rsid w:val="00054D55"/>
    <w:rsid w:val="00055DC0"/>
    <w:rsid w:val="00056012"/>
    <w:rsid w:val="00056DD5"/>
    <w:rsid w:val="00060104"/>
    <w:rsid w:val="00061F2B"/>
    <w:rsid w:val="00062704"/>
    <w:rsid w:val="000644A0"/>
    <w:rsid w:val="00064F29"/>
    <w:rsid w:val="000705A9"/>
    <w:rsid w:val="000716C1"/>
    <w:rsid w:val="00071AC8"/>
    <w:rsid w:val="00071FFE"/>
    <w:rsid w:val="000721D0"/>
    <w:rsid w:val="00072535"/>
    <w:rsid w:val="000809E2"/>
    <w:rsid w:val="0008195C"/>
    <w:rsid w:val="00085BEF"/>
    <w:rsid w:val="00085FEF"/>
    <w:rsid w:val="000862B6"/>
    <w:rsid w:val="00086699"/>
    <w:rsid w:val="0009234B"/>
    <w:rsid w:val="000931E7"/>
    <w:rsid w:val="000938CB"/>
    <w:rsid w:val="0009676D"/>
    <w:rsid w:val="000A020B"/>
    <w:rsid w:val="000A1829"/>
    <w:rsid w:val="000A54B8"/>
    <w:rsid w:val="000A7A59"/>
    <w:rsid w:val="000A7D5D"/>
    <w:rsid w:val="000B1034"/>
    <w:rsid w:val="000B21DC"/>
    <w:rsid w:val="000B27FE"/>
    <w:rsid w:val="000B42C5"/>
    <w:rsid w:val="000B5D43"/>
    <w:rsid w:val="000B6C6A"/>
    <w:rsid w:val="000C2140"/>
    <w:rsid w:val="000C5DCF"/>
    <w:rsid w:val="000D07C4"/>
    <w:rsid w:val="000D0902"/>
    <w:rsid w:val="000D1A52"/>
    <w:rsid w:val="000D2D33"/>
    <w:rsid w:val="000D4B33"/>
    <w:rsid w:val="000F2A08"/>
    <w:rsid w:val="000F4AAA"/>
    <w:rsid w:val="000F5841"/>
    <w:rsid w:val="00100C2A"/>
    <w:rsid w:val="00101F9F"/>
    <w:rsid w:val="001024A9"/>
    <w:rsid w:val="00103A6D"/>
    <w:rsid w:val="00107C32"/>
    <w:rsid w:val="00111E44"/>
    <w:rsid w:val="00113823"/>
    <w:rsid w:val="001138B0"/>
    <w:rsid w:val="00115BA5"/>
    <w:rsid w:val="00115E60"/>
    <w:rsid w:val="001176E0"/>
    <w:rsid w:val="0012219B"/>
    <w:rsid w:val="00122867"/>
    <w:rsid w:val="001231F2"/>
    <w:rsid w:val="00124D28"/>
    <w:rsid w:val="00126776"/>
    <w:rsid w:val="00126E6C"/>
    <w:rsid w:val="00127082"/>
    <w:rsid w:val="00127684"/>
    <w:rsid w:val="00127838"/>
    <w:rsid w:val="00131C85"/>
    <w:rsid w:val="00132D56"/>
    <w:rsid w:val="001347D1"/>
    <w:rsid w:val="00136AC7"/>
    <w:rsid w:val="001370D4"/>
    <w:rsid w:val="00140C40"/>
    <w:rsid w:val="00140C93"/>
    <w:rsid w:val="00140D9F"/>
    <w:rsid w:val="00144BF6"/>
    <w:rsid w:val="0014694A"/>
    <w:rsid w:val="00151352"/>
    <w:rsid w:val="00152D7E"/>
    <w:rsid w:val="0015304C"/>
    <w:rsid w:val="00153BFD"/>
    <w:rsid w:val="00155084"/>
    <w:rsid w:val="0015508E"/>
    <w:rsid w:val="001557D4"/>
    <w:rsid w:val="00160C29"/>
    <w:rsid w:val="001616F0"/>
    <w:rsid w:val="00164789"/>
    <w:rsid w:val="00165B08"/>
    <w:rsid w:val="00165DCE"/>
    <w:rsid w:val="0017022B"/>
    <w:rsid w:val="00171894"/>
    <w:rsid w:val="00172049"/>
    <w:rsid w:val="001749CA"/>
    <w:rsid w:val="001764EA"/>
    <w:rsid w:val="001925A2"/>
    <w:rsid w:val="00194841"/>
    <w:rsid w:val="00195996"/>
    <w:rsid w:val="0019694C"/>
    <w:rsid w:val="00197DB2"/>
    <w:rsid w:val="001A0126"/>
    <w:rsid w:val="001A0B82"/>
    <w:rsid w:val="001A19CE"/>
    <w:rsid w:val="001A3B2A"/>
    <w:rsid w:val="001A455C"/>
    <w:rsid w:val="001A5F4B"/>
    <w:rsid w:val="001A710A"/>
    <w:rsid w:val="001B3542"/>
    <w:rsid w:val="001B38BE"/>
    <w:rsid w:val="001B5157"/>
    <w:rsid w:val="001B5F8B"/>
    <w:rsid w:val="001B69F6"/>
    <w:rsid w:val="001B7862"/>
    <w:rsid w:val="001B7AF3"/>
    <w:rsid w:val="001C0BDE"/>
    <w:rsid w:val="001C208F"/>
    <w:rsid w:val="001C3FDB"/>
    <w:rsid w:val="001C6319"/>
    <w:rsid w:val="001D0EA7"/>
    <w:rsid w:val="001D1929"/>
    <w:rsid w:val="001D3392"/>
    <w:rsid w:val="001D5F40"/>
    <w:rsid w:val="001E0CB4"/>
    <w:rsid w:val="001F0AFB"/>
    <w:rsid w:val="001F33CA"/>
    <w:rsid w:val="001F6E49"/>
    <w:rsid w:val="00201DE6"/>
    <w:rsid w:val="00202E87"/>
    <w:rsid w:val="00203C94"/>
    <w:rsid w:val="00205249"/>
    <w:rsid w:val="0020788B"/>
    <w:rsid w:val="002111FA"/>
    <w:rsid w:val="00213B40"/>
    <w:rsid w:val="002151A6"/>
    <w:rsid w:val="00215AAF"/>
    <w:rsid w:val="00216F6A"/>
    <w:rsid w:val="00217918"/>
    <w:rsid w:val="00220DB8"/>
    <w:rsid w:val="00220FB6"/>
    <w:rsid w:val="00221515"/>
    <w:rsid w:val="00222BFF"/>
    <w:rsid w:val="002231C3"/>
    <w:rsid w:val="00226FD6"/>
    <w:rsid w:val="0023126E"/>
    <w:rsid w:val="00231E27"/>
    <w:rsid w:val="00233BEF"/>
    <w:rsid w:val="002403A6"/>
    <w:rsid w:val="00243094"/>
    <w:rsid w:val="0024361A"/>
    <w:rsid w:val="00245111"/>
    <w:rsid w:val="00250285"/>
    <w:rsid w:val="0025064F"/>
    <w:rsid w:val="002506A3"/>
    <w:rsid w:val="002556FF"/>
    <w:rsid w:val="00263B25"/>
    <w:rsid w:val="002666CC"/>
    <w:rsid w:val="002709B4"/>
    <w:rsid w:val="00272373"/>
    <w:rsid w:val="002765A2"/>
    <w:rsid w:val="00277FFA"/>
    <w:rsid w:val="00285207"/>
    <w:rsid w:val="0028599D"/>
    <w:rsid w:val="00290303"/>
    <w:rsid w:val="002926B7"/>
    <w:rsid w:val="00292FD6"/>
    <w:rsid w:val="00294775"/>
    <w:rsid w:val="00296159"/>
    <w:rsid w:val="00297F64"/>
    <w:rsid w:val="002A11F6"/>
    <w:rsid w:val="002A4647"/>
    <w:rsid w:val="002A748F"/>
    <w:rsid w:val="002A7BA1"/>
    <w:rsid w:val="002B0F20"/>
    <w:rsid w:val="002B2CC8"/>
    <w:rsid w:val="002B4795"/>
    <w:rsid w:val="002B6737"/>
    <w:rsid w:val="002B6745"/>
    <w:rsid w:val="002B6D3B"/>
    <w:rsid w:val="002C06E9"/>
    <w:rsid w:val="002C0AD7"/>
    <w:rsid w:val="002C2680"/>
    <w:rsid w:val="002C4198"/>
    <w:rsid w:val="002C4C2E"/>
    <w:rsid w:val="002C4DF8"/>
    <w:rsid w:val="002C5108"/>
    <w:rsid w:val="002C783B"/>
    <w:rsid w:val="002C7ECB"/>
    <w:rsid w:val="002D1F0C"/>
    <w:rsid w:val="002D3963"/>
    <w:rsid w:val="002D397D"/>
    <w:rsid w:val="002D74BB"/>
    <w:rsid w:val="002D7D35"/>
    <w:rsid w:val="002E0EE2"/>
    <w:rsid w:val="002E4385"/>
    <w:rsid w:val="002E724F"/>
    <w:rsid w:val="002E79E3"/>
    <w:rsid w:val="002F1939"/>
    <w:rsid w:val="002F1F12"/>
    <w:rsid w:val="002F2170"/>
    <w:rsid w:val="002F22FC"/>
    <w:rsid w:val="002F254A"/>
    <w:rsid w:val="002F2D44"/>
    <w:rsid w:val="002F53FC"/>
    <w:rsid w:val="002F671F"/>
    <w:rsid w:val="002F69C4"/>
    <w:rsid w:val="002F702E"/>
    <w:rsid w:val="003004E0"/>
    <w:rsid w:val="00301591"/>
    <w:rsid w:val="0030201A"/>
    <w:rsid w:val="003046AA"/>
    <w:rsid w:val="0030493C"/>
    <w:rsid w:val="003050E3"/>
    <w:rsid w:val="00307F95"/>
    <w:rsid w:val="003103EB"/>
    <w:rsid w:val="003106CC"/>
    <w:rsid w:val="003116DD"/>
    <w:rsid w:val="00311950"/>
    <w:rsid w:val="00311F8E"/>
    <w:rsid w:val="003127BF"/>
    <w:rsid w:val="003136CE"/>
    <w:rsid w:val="003137E9"/>
    <w:rsid w:val="00316110"/>
    <w:rsid w:val="00316E4C"/>
    <w:rsid w:val="0032310D"/>
    <w:rsid w:val="0032327D"/>
    <w:rsid w:val="00324F99"/>
    <w:rsid w:val="0032678E"/>
    <w:rsid w:val="00326E36"/>
    <w:rsid w:val="00327E9E"/>
    <w:rsid w:val="00333C8F"/>
    <w:rsid w:val="0033650C"/>
    <w:rsid w:val="00337C3E"/>
    <w:rsid w:val="00337E77"/>
    <w:rsid w:val="00340647"/>
    <w:rsid w:val="003409F5"/>
    <w:rsid w:val="00341A18"/>
    <w:rsid w:val="0034330F"/>
    <w:rsid w:val="00344A3C"/>
    <w:rsid w:val="003454F3"/>
    <w:rsid w:val="0034556A"/>
    <w:rsid w:val="003465D2"/>
    <w:rsid w:val="0034681F"/>
    <w:rsid w:val="0034749F"/>
    <w:rsid w:val="00347925"/>
    <w:rsid w:val="003507CA"/>
    <w:rsid w:val="00350A5C"/>
    <w:rsid w:val="00350D6C"/>
    <w:rsid w:val="003516F7"/>
    <w:rsid w:val="00352AC4"/>
    <w:rsid w:val="003531D6"/>
    <w:rsid w:val="00354B08"/>
    <w:rsid w:val="00355193"/>
    <w:rsid w:val="00356FDA"/>
    <w:rsid w:val="00357D26"/>
    <w:rsid w:val="00360935"/>
    <w:rsid w:val="00361904"/>
    <w:rsid w:val="00361A8D"/>
    <w:rsid w:val="003642D0"/>
    <w:rsid w:val="00364A88"/>
    <w:rsid w:val="003663C8"/>
    <w:rsid w:val="003671BD"/>
    <w:rsid w:val="0036776B"/>
    <w:rsid w:val="00370EEF"/>
    <w:rsid w:val="00372E3C"/>
    <w:rsid w:val="00373CE3"/>
    <w:rsid w:val="00374BE6"/>
    <w:rsid w:val="00376B66"/>
    <w:rsid w:val="00377844"/>
    <w:rsid w:val="0037792A"/>
    <w:rsid w:val="00380B9D"/>
    <w:rsid w:val="003827B0"/>
    <w:rsid w:val="00383B88"/>
    <w:rsid w:val="003842AA"/>
    <w:rsid w:val="00385BC3"/>
    <w:rsid w:val="00385DA5"/>
    <w:rsid w:val="003875E3"/>
    <w:rsid w:val="0039147F"/>
    <w:rsid w:val="00391CD9"/>
    <w:rsid w:val="0039409D"/>
    <w:rsid w:val="003944D4"/>
    <w:rsid w:val="00396057"/>
    <w:rsid w:val="00397051"/>
    <w:rsid w:val="00397E1E"/>
    <w:rsid w:val="003A04E4"/>
    <w:rsid w:val="003A1CB5"/>
    <w:rsid w:val="003A2055"/>
    <w:rsid w:val="003A2A4A"/>
    <w:rsid w:val="003A4DCD"/>
    <w:rsid w:val="003A4E40"/>
    <w:rsid w:val="003A69C5"/>
    <w:rsid w:val="003A6C89"/>
    <w:rsid w:val="003A7776"/>
    <w:rsid w:val="003B14D6"/>
    <w:rsid w:val="003B4628"/>
    <w:rsid w:val="003B6695"/>
    <w:rsid w:val="003B75E1"/>
    <w:rsid w:val="003B7BE8"/>
    <w:rsid w:val="003C0B70"/>
    <w:rsid w:val="003C2F63"/>
    <w:rsid w:val="003C4489"/>
    <w:rsid w:val="003C4DCC"/>
    <w:rsid w:val="003C5AD7"/>
    <w:rsid w:val="003C6661"/>
    <w:rsid w:val="003C71AA"/>
    <w:rsid w:val="003D208F"/>
    <w:rsid w:val="003D2FA5"/>
    <w:rsid w:val="003D4BBE"/>
    <w:rsid w:val="003D5EDC"/>
    <w:rsid w:val="003D65AD"/>
    <w:rsid w:val="003D675F"/>
    <w:rsid w:val="003D6D29"/>
    <w:rsid w:val="003E26BA"/>
    <w:rsid w:val="003E2E16"/>
    <w:rsid w:val="003E2E94"/>
    <w:rsid w:val="003E49FC"/>
    <w:rsid w:val="003E5481"/>
    <w:rsid w:val="003E54E9"/>
    <w:rsid w:val="003E567F"/>
    <w:rsid w:val="003E6AEB"/>
    <w:rsid w:val="003F33E8"/>
    <w:rsid w:val="003F5193"/>
    <w:rsid w:val="003F5391"/>
    <w:rsid w:val="004012AF"/>
    <w:rsid w:val="00402114"/>
    <w:rsid w:val="004023D8"/>
    <w:rsid w:val="004024DA"/>
    <w:rsid w:val="00402E26"/>
    <w:rsid w:val="00405704"/>
    <w:rsid w:val="00410133"/>
    <w:rsid w:val="00412C85"/>
    <w:rsid w:val="00412D5A"/>
    <w:rsid w:val="00413457"/>
    <w:rsid w:val="00414708"/>
    <w:rsid w:val="0041559A"/>
    <w:rsid w:val="00416ABD"/>
    <w:rsid w:val="00423C14"/>
    <w:rsid w:val="0042437C"/>
    <w:rsid w:val="00424E0F"/>
    <w:rsid w:val="00425FD4"/>
    <w:rsid w:val="0042626A"/>
    <w:rsid w:val="004263FD"/>
    <w:rsid w:val="0043118E"/>
    <w:rsid w:val="00431418"/>
    <w:rsid w:val="00431A10"/>
    <w:rsid w:val="00433738"/>
    <w:rsid w:val="00433E09"/>
    <w:rsid w:val="00440A26"/>
    <w:rsid w:val="004431A2"/>
    <w:rsid w:val="004436BB"/>
    <w:rsid w:val="00443BA1"/>
    <w:rsid w:val="004444EC"/>
    <w:rsid w:val="00444AC8"/>
    <w:rsid w:val="004451E0"/>
    <w:rsid w:val="00447226"/>
    <w:rsid w:val="004475C3"/>
    <w:rsid w:val="00447C76"/>
    <w:rsid w:val="00451471"/>
    <w:rsid w:val="004514F9"/>
    <w:rsid w:val="00454C64"/>
    <w:rsid w:val="00457211"/>
    <w:rsid w:val="004579E0"/>
    <w:rsid w:val="004608C9"/>
    <w:rsid w:val="00461F19"/>
    <w:rsid w:val="00470BA4"/>
    <w:rsid w:val="00470E25"/>
    <w:rsid w:val="004742C6"/>
    <w:rsid w:val="00475665"/>
    <w:rsid w:val="00476CE3"/>
    <w:rsid w:val="00480C4D"/>
    <w:rsid w:val="00480CB8"/>
    <w:rsid w:val="0048275F"/>
    <w:rsid w:val="00484473"/>
    <w:rsid w:val="00486591"/>
    <w:rsid w:val="00490471"/>
    <w:rsid w:val="00491694"/>
    <w:rsid w:val="004921F1"/>
    <w:rsid w:val="00492BB1"/>
    <w:rsid w:val="00496388"/>
    <w:rsid w:val="00496C32"/>
    <w:rsid w:val="004A0B77"/>
    <w:rsid w:val="004A287D"/>
    <w:rsid w:val="004A53DE"/>
    <w:rsid w:val="004A58B5"/>
    <w:rsid w:val="004A7F52"/>
    <w:rsid w:val="004B2F39"/>
    <w:rsid w:val="004B7880"/>
    <w:rsid w:val="004B7FD3"/>
    <w:rsid w:val="004C03D8"/>
    <w:rsid w:val="004C19B0"/>
    <w:rsid w:val="004C37BF"/>
    <w:rsid w:val="004C3F53"/>
    <w:rsid w:val="004C4BCB"/>
    <w:rsid w:val="004C4C0E"/>
    <w:rsid w:val="004C6406"/>
    <w:rsid w:val="004D12D3"/>
    <w:rsid w:val="004D34BA"/>
    <w:rsid w:val="004D4CC6"/>
    <w:rsid w:val="004D6967"/>
    <w:rsid w:val="004D6A4A"/>
    <w:rsid w:val="004D77AB"/>
    <w:rsid w:val="004E292E"/>
    <w:rsid w:val="004E2BC2"/>
    <w:rsid w:val="004E3EE4"/>
    <w:rsid w:val="004F0F7E"/>
    <w:rsid w:val="004F1C2D"/>
    <w:rsid w:val="004F2080"/>
    <w:rsid w:val="004F6218"/>
    <w:rsid w:val="004F6FDF"/>
    <w:rsid w:val="00501EFF"/>
    <w:rsid w:val="00502A77"/>
    <w:rsid w:val="00502F11"/>
    <w:rsid w:val="00505C98"/>
    <w:rsid w:val="00506B26"/>
    <w:rsid w:val="0050742A"/>
    <w:rsid w:val="005076FF"/>
    <w:rsid w:val="005079E7"/>
    <w:rsid w:val="00510B10"/>
    <w:rsid w:val="005142FD"/>
    <w:rsid w:val="005147C8"/>
    <w:rsid w:val="00514ABD"/>
    <w:rsid w:val="0051535A"/>
    <w:rsid w:val="00516C6E"/>
    <w:rsid w:val="00521450"/>
    <w:rsid w:val="00523316"/>
    <w:rsid w:val="00523D05"/>
    <w:rsid w:val="00524626"/>
    <w:rsid w:val="00526F4D"/>
    <w:rsid w:val="00527313"/>
    <w:rsid w:val="005305D5"/>
    <w:rsid w:val="00531143"/>
    <w:rsid w:val="0053258E"/>
    <w:rsid w:val="00533379"/>
    <w:rsid w:val="0053416B"/>
    <w:rsid w:val="00535957"/>
    <w:rsid w:val="00536FBB"/>
    <w:rsid w:val="005410DA"/>
    <w:rsid w:val="00542140"/>
    <w:rsid w:val="00542518"/>
    <w:rsid w:val="00543372"/>
    <w:rsid w:val="00544219"/>
    <w:rsid w:val="0054551D"/>
    <w:rsid w:val="00547330"/>
    <w:rsid w:val="00550BBB"/>
    <w:rsid w:val="0055112F"/>
    <w:rsid w:val="00551B6E"/>
    <w:rsid w:val="00552CB3"/>
    <w:rsid w:val="00553AFC"/>
    <w:rsid w:val="00553D64"/>
    <w:rsid w:val="00554C36"/>
    <w:rsid w:val="0055553D"/>
    <w:rsid w:val="0055668F"/>
    <w:rsid w:val="005633AE"/>
    <w:rsid w:val="005667EF"/>
    <w:rsid w:val="00567006"/>
    <w:rsid w:val="0056747F"/>
    <w:rsid w:val="00570CEC"/>
    <w:rsid w:val="00574C24"/>
    <w:rsid w:val="005757A0"/>
    <w:rsid w:val="005760FA"/>
    <w:rsid w:val="00576C33"/>
    <w:rsid w:val="005851F2"/>
    <w:rsid w:val="00590D6D"/>
    <w:rsid w:val="00590DE2"/>
    <w:rsid w:val="00593201"/>
    <w:rsid w:val="00595613"/>
    <w:rsid w:val="00595C10"/>
    <w:rsid w:val="0059609B"/>
    <w:rsid w:val="005A00FD"/>
    <w:rsid w:val="005A0515"/>
    <w:rsid w:val="005A0586"/>
    <w:rsid w:val="005A1062"/>
    <w:rsid w:val="005A20A1"/>
    <w:rsid w:val="005A45C6"/>
    <w:rsid w:val="005A706B"/>
    <w:rsid w:val="005B0F35"/>
    <w:rsid w:val="005B2B26"/>
    <w:rsid w:val="005B42AA"/>
    <w:rsid w:val="005B47EC"/>
    <w:rsid w:val="005B7B98"/>
    <w:rsid w:val="005B7EE1"/>
    <w:rsid w:val="005D17EE"/>
    <w:rsid w:val="005D312F"/>
    <w:rsid w:val="005D3D4C"/>
    <w:rsid w:val="005D5A99"/>
    <w:rsid w:val="005D5C06"/>
    <w:rsid w:val="005E0C64"/>
    <w:rsid w:val="005E20EA"/>
    <w:rsid w:val="005E3FF0"/>
    <w:rsid w:val="005E4BF5"/>
    <w:rsid w:val="005E6AA3"/>
    <w:rsid w:val="005F0E8A"/>
    <w:rsid w:val="005F3455"/>
    <w:rsid w:val="005F5525"/>
    <w:rsid w:val="005F5BE2"/>
    <w:rsid w:val="006002DC"/>
    <w:rsid w:val="0060382D"/>
    <w:rsid w:val="00606199"/>
    <w:rsid w:val="00606FA9"/>
    <w:rsid w:val="0061042C"/>
    <w:rsid w:val="00611595"/>
    <w:rsid w:val="00614C6E"/>
    <w:rsid w:val="00615E64"/>
    <w:rsid w:val="00616E83"/>
    <w:rsid w:val="00620E1D"/>
    <w:rsid w:val="00621F8D"/>
    <w:rsid w:val="0062234F"/>
    <w:rsid w:val="00623F8E"/>
    <w:rsid w:val="00626C9B"/>
    <w:rsid w:val="006317E4"/>
    <w:rsid w:val="006319A3"/>
    <w:rsid w:val="006333B8"/>
    <w:rsid w:val="0063409C"/>
    <w:rsid w:val="0063428C"/>
    <w:rsid w:val="00634733"/>
    <w:rsid w:val="00634E21"/>
    <w:rsid w:val="00635885"/>
    <w:rsid w:val="00635D22"/>
    <w:rsid w:val="00636581"/>
    <w:rsid w:val="006368A5"/>
    <w:rsid w:val="006373DD"/>
    <w:rsid w:val="006407F9"/>
    <w:rsid w:val="00641257"/>
    <w:rsid w:val="006419EF"/>
    <w:rsid w:val="00641C98"/>
    <w:rsid w:val="0064445A"/>
    <w:rsid w:val="006450A4"/>
    <w:rsid w:val="006458DD"/>
    <w:rsid w:val="00646B31"/>
    <w:rsid w:val="0065043C"/>
    <w:rsid w:val="00650C07"/>
    <w:rsid w:val="00651EB1"/>
    <w:rsid w:val="00652267"/>
    <w:rsid w:val="006522D0"/>
    <w:rsid w:val="00654652"/>
    <w:rsid w:val="006565A5"/>
    <w:rsid w:val="006604A4"/>
    <w:rsid w:val="0066433F"/>
    <w:rsid w:val="006659C2"/>
    <w:rsid w:val="006666CD"/>
    <w:rsid w:val="006670D8"/>
    <w:rsid w:val="00672147"/>
    <w:rsid w:val="00672DEE"/>
    <w:rsid w:val="00677365"/>
    <w:rsid w:val="006775ED"/>
    <w:rsid w:val="00680584"/>
    <w:rsid w:val="00682701"/>
    <w:rsid w:val="00682C89"/>
    <w:rsid w:val="00684231"/>
    <w:rsid w:val="00686564"/>
    <w:rsid w:val="00692AE6"/>
    <w:rsid w:val="00693971"/>
    <w:rsid w:val="00695CE4"/>
    <w:rsid w:val="006A11E0"/>
    <w:rsid w:val="006A1E71"/>
    <w:rsid w:val="006A3C63"/>
    <w:rsid w:val="006A4979"/>
    <w:rsid w:val="006A4C1C"/>
    <w:rsid w:val="006A5653"/>
    <w:rsid w:val="006A62CB"/>
    <w:rsid w:val="006A68FC"/>
    <w:rsid w:val="006B0C30"/>
    <w:rsid w:val="006B5720"/>
    <w:rsid w:val="006B58A1"/>
    <w:rsid w:val="006C3D27"/>
    <w:rsid w:val="006C4226"/>
    <w:rsid w:val="006C6894"/>
    <w:rsid w:val="006C763E"/>
    <w:rsid w:val="006C77E4"/>
    <w:rsid w:val="006D3FF8"/>
    <w:rsid w:val="006D4509"/>
    <w:rsid w:val="006D68B8"/>
    <w:rsid w:val="006D72C9"/>
    <w:rsid w:val="006D77C1"/>
    <w:rsid w:val="006E10BE"/>
    <w:rsid w:val="006E1E0A"/>
    <w:rsid w:val="006E2466"/>
    <w:rsid w:val="006E2828"/>
    <w:rsid w:val="006E2D16"/>
    <w:rsid w:val="006E315E"/>
    <w:rsid w:val="006E3462"/>
    <w:rsid w:val="006E5856"/>
    <w:rsid w:val="006E5E30"/>
    <w:rsid w:val="006E68F2"/>
    <w:rsid w:val="006F30DC"/>
    <w:rsid w:val="006F4214"/>
    <w:rsid w:val="006F4EE1"/>
    <w:rsid w:val="006F5103"/>
    <w:rsid w:val="006F6B11"/>
    <w:rsid w:val="006F7203"/>
    <w:rsid w:val="0070016F"/>
    <w:rsid w:val="0070062A"/>
    <w:rsid w:val="00700E3D"/>
    <w:rsid w:val="0070155B"/>
    <w:rsid w:val="00702292"/>
    <w:rsid w:val="0070498A"/>
    <w:rsid w:val="0070505C"/>
    <w:rsid w:val="00705ABB"/>
    <w:rsid w:val="00705B6B"/>
    <w:rsid w:val="00707C4C"/>
    <w:rsid w:val="00713ECA"/>
    <w:rsid w:val="007142CB"/>
    <w:rsid w:val="00720117"/>
    <w:rsid w:val="00720169"/>
    <w:rsid w:val="007218A4"/>
    <w:rsid w:val="00725264"/>
    <w:rsid w:val="00726B8C"/>
    <w:rsid w:val="007307BA"/>
    <w:rsid w:val="00730BA9"/>
    <w:rsid w:val="00734103"/>
    <w:rsid w:val="0073417C"/>
    <w:rsid w:val="00734723"/>
    <w:rsid w:val="00734D6F"/>
    <w:rsid w:val="00735289"/>
    <w:rsid w:val="0073546C"/>
    <w:rsid w:val="007364DA"/>
    <w:rsid w:val="00737259"/>
    <w:rsid w:val="00742C39"/>
    <w:rsid w:val="00742DEF"/>
    <w:rsid w:val="0074404B"/>
    <w:rsid w:val="007443E3"/>
    <w:rsid w:val="0074572F"/>
    <w:rsid w:val="007474E8"/>
    <w:rsid w:val="007514FD"/>
    <w:rsid w:val="007518BD"/>
    <w:rsid w:val="007544C3"/>
    <w:rsid w:val="007624AB"/>
    <w:rsid w:val="007636DB"/>
    <w:rsid w:val="00764D0C"/>
    <w:rsid w:val="00771C37"/>
    <w:rsid w:val="00771FBE"/>
    <w:rsid w:val="00777818"/>
    <w:rsid w:val="0078346F"/>
    <w:rsid w:val="00783B3E"/>
    <w:rsid w:val="0078753F"/>
    <w:rsid w:val="00791672"/>
    <w:rsid w:val="0079262F"/>
    <w:rsid w:val="00792871"/>
    <w:rsid w:val="00793FC5"/>
    <w:rsid w:val="007944B8"/>
    <w:rsid w:val="00794A96"/>
    <w:rsid w:val="0079543F"/>
    <w:rsid w:val="00795A80"/>
    <w:rsid w:val="007A0AD6"/>
    <w:rsid w:val="007A19CF"/>
    <w:rsid w:val="007A1FDA"/>
    <w:rsid w:val="007A26A0"/>
    <w:rsid w:val="007A32BF"/>
    <w:rsid w:val="007A3858"/>
    <w:rsid w:val="007A43CC"/>
    <w:rsid w:val="007A43D7"/>
    <w:rsid w:val="007A5FA1"/>
    <w:rsid w:val="007B0977"/>
    <w:rsid w:val="007B0A62"/>
    <w:rsid w:val="007B56BF"/>
    <w:rsid w:val="007B56FC"/>
    <w:rsid w:val="007B5F6D"/>
    <w:rsid w:val="007B783A"/>
    <w:rsid w:val="007C1562"/>
    <w:rsid w:val="007C1E33"/>
    <w:rsid w:val="007C2787"/>
    <w:rsid w:val="007C35B3"/>
    <w:rsid w:val="007C60E7"/>
    <w:rsid w:val="007D348A"/>
    <w:rsid w:val="007D4507"/>
    <w:rsid w:val="007D6008"/>
    <w:rsid w:val="007E067F"/>
    <w:rsid w:val="007E0A40"/>
    <w:rsid w:val="007E1744"/>
    <w:rsid w:val="007E2361"/>
    <w:rsid w:val="007E66E4"/>
    <w:rsid w:val="007E6D73"/>
    <w:rsid w:val="007E737A"/>
    <w:rsid w:val="007F1380"/>
    <w:rsid w:val="007F199A"/>
    <w:rsid w:val="007F3DF9"/>
    <w:rsid w:val="007F4101"/>
    <w:rsid w:val="007F5580"/>
    <w:rsid w:val="007F5793"/>
    <w:rsid w:val="007F682A"/>
    <w:rsid w:val="007F7113"/>
    <w:rsid w:val="008006F8"/>
    <w:rsid w:val="008018FF"/>
    <w:rsid w:val="00801B06"/>
    <w:rsid w:val="00801DD5"/>
    <w:rsid w:val="00806FF3"/>
    <w:rsid w:val="00806FF6"/>
    <w:rsid w:val="00807CB1"/>
    <w:rsid w:val="008103D4"/>
    <w:rsid w:val="00810E27"/>
    <w:rsid w:val="00813160"/>
    <w:rsid w:val="00814AE7"/>
    <w:rsid w:val="00814ECD"/>
    <w:rsid w:val="00814FCB"/>
    <w:rsid w:val="00815D7E"/>
    <w:rsid w:val="0081655D"/>
    <w:rsid w:val="00824025"/>
    <w:rsid w:val="0082471B"/>
    <w:rsid w:val="00824F3D"/>
    <w:rsid w:val="008260D6"/>
    <w:rsid w:val="008264E6"/>
    <w:rsid w:val="00826509"/>
    <w:rsid w:val="008318C0"/>
    <w:rsid w:val="00832106"/>
    <w:rsid w:val="00832613"/>
    <w:rsid w:val="008349CE"/>
    <w:rsid w:val="008372DD"/>
    <w:rsid w:val="00837606"/>
    <w:rsid w:val="0084145B"/>
    <w:rsid w:val="008418DB"/>
    <w:rsid w:val="008421B5"/>
    <w:rsid w:val="00843F99"/>
    <w:rsid w:val="008512F4"/>
    <w:rsid w:val="0085480D"/>
    <w:rsid w:val="00855510"/>
    <w:rsid w:val="00856186"/>
    <w:rsid w:val="00856361"/>
    <w:rsid w:val="00856AA3"/>
    <w:rsid w:val="0085711A"/>
    <w:rsid w:val="00861668"/>
    <w:rsid w:val="00866001"/>
    <w:rsid w:val="00866B5B"/>
    <w:rsid w:val="00870155"/>
    <w:rsid w:val="00871F5C"/>
    <w:rsid w:val="00875505"/>
    <w:rsid w:val="00875749"/>
    <w:rsid w:val="00877281"/>
    <w:rsid w:val="00877CC1"/>
    <w:rsid w:val="00877F22"/>
    <w:rsid w:val="00877FE8"/>
    <w:rsid w:val="00880670"/>
    <w:rsid w:val="00881438"/>
    <w:rsid w:val="008814C8"/>
    <w:rsid w:val="008846B2"/>
    <w:rsid w:val="00884FDE"/>
    <w:rsid w:val="00885990"/>
    <w:rsid w:val="0088750B"/>
    <w:rsid w:val="008901A2"/>
    <w:rsid w:val="00890E2C"/>
    <w:rsid w:val="0089347A"/>
    <w:rsid w:val="008943F9"/>
    <w:rsid w:val="00895077"/>
    <w:rsid w:val="00895767"/>
    <w:rsid w:val="008965CC"/>
    <w:rsid w:val="008975EA"/>
    <w:rsid w:val="00897D40"/>
    <w:rsid w:val="008A281A"/>
    <w:rsid w:val="008A4B18"/>
    <w:rsid w:val="008A503B"/>
    <w:rsid w:val="008B0626"/>
    <w:rsid w:val="008B55AF"/>
    <w:rsid w:val="008B6FE1"/>
    <w:rsid w:val="008B7E4F"/>
    <w:rsid w:val="008C0578"/>
    <w:rsid w:val="008C085B"/>
    <w:rsid w:val="008C12B1"/>
    <w:rsid w:val="008C275E"/>
    <w:rsid w:val="008C2904"/>
    <w:rsid w:val="008C2994"/>
    <w:rsid w:val="008C30B9"/>
    <w:rsid w:val="008C5E86"/>
    <w:rsid w:val="008C7B6E"/>
    <w:rsid w:val="008D0AC1"/>
    <w:rsid w:val="008D1348"/>
    <w:rsid w:val="008D6B68"/>
    <w:rsid w:val="008D7688"/>
    <w:rsid w:val="008E006D"/>
    <w:rsid w:val="008E1F12"/>
    <w:rsid w:val="008E314B"/>
    <w:rsid w:val="008E330D"/>
    <w:rsid w:val="008E3A49"/>
    <w:rsid w:val="008E4060"/>
    <w:rsid w:val="008E477F"/>
    <w:rsid w:val="008F05A8"/>
    <w:rsid w:val="008F2255"/>
    <w:rsid w:val="008F3CE9"/>
    <w:rsid w:val="008F6010"/>
    <w:rsid w:val="008F7DE7"/>
    <w:rsid w:val="009009EB"/>
    <w:rsid w:val="00900A81"/>
    <w:rsid w:val="0090149C"/>
    <w:rsid w:val="009014F2"/>
    <w:rsid w:val="00902410"/>
    <w:rsid w:val="00903711"/>
    <w:rsid w:val="00903B1B"/>
    <w:rsid w:val="00904F36"/>
    <w:rsid w:val="0091209D"/>
    <w:rsid w:val="00912C59"/>
    <w:rsid w:val="00913CF4"/>
    <w:rsid w:val="0091567C"/>
    <w:rsid w:val="00924AB9"/>
    <w:rsid w:val="009252BC"/>
    <w:rsid w:val="009264B1"/>
    <w:rsid w:val="00927668"/>
    <w:rsid w:val="009304B6"/>
    <w:rsid w:val="00931FA9"/>
    <w:rsid w:val="00933881"/>
    <w:rsid w:val="0094345D"/>
    <w:rsid w:val="009436B8"/>
    <w:rsid w:val="00944DF8"/>
    <w:rsid w:val="00946FFA"/>
    <w:rsid w:val="00947E86"/>
    <w:rsid w:val="00950D2D"/>
    <w:rsid w:val="0095113B"/>
    <w:rsid w:val="00953620"/>
    <w:rsid w:val="00957132"/>
    <w:rsid w:val="009607F9"/>
    <w:rsid w:val="00964212"/>
    <w:rsid w:val="0096452D"/>
    <w:rsid w:val="0096529D"/>
    <w:rsid w:val="0096592B"/>
    <w:rsid w:val="00972757"/>
    <w:rsid w:val="00974F09"/>
    <w:rsid w:val="00975320"/>
    <w:rsid w:val="009803DC"/>
    <w:rsid w:val="0098150F"/>
    <w:rsid w:val="00982885"/>
    <w:rsid w:val="00983AED"/>
    <w:rsid w:val="00983D3D"/>
    <w:rsid w:val="00984E18"/>
    <w:rsid w:val="00987454"/>
    <w:rsid w:val="0099233D"/>
    <w:rsid w:val="00992547"/>
    <w:rsid w:val="00996676"/>
    <w:rsid w:val="00996BD2"/>
    <w:rsid w:val="009A1B5F"/>
    <w:rsid w:val="009A23B2"/>
    <w:rsid w:val="009A4529"/>
    <w:rsid w:val="009A6B13"/>
    <w:rsid w:val="009B009C"/>
    <w:rsid w:val="009B0F6F"/>
    <w:rsid w:val="009B1848"/>
    <w:rsid w:val="009B3557"/>
    <w:rsid w:val="009B3A0F"/>
    <w:rsid w:val="009C0FE0"/>
    <w:rsid w:val="009C20FC"/>
    <w:rsid w:val="009C2679"/>
    <w:rsid w:val="009C3DAD"/>
    <w:rsid w:val="009C46A4"/>
    <w:rsid w:val="009C5587"/>
    <w:rsid w:val="009C5950"/>
    <w:rsid w:val="009C5A27"/>
    <w:rsid w:val="009D20F7"/>
    <w:rsid w:val="009D6067"/>
    <w:rsid w:val="009E1E44"/>
    <w:rsid w:val="009E64E3"/>
    <w:rsid w:val="009F3295"/>
    <w:rsid w:val="009F3FB9"/>
    <w:rsid w:val="009F7ED8"/>
    <w:rsid w:val="00A05951"/>
    <w:rsid w:val="00A1075C"/>
    <w:rsid w:val="00A11E6C"/>
    <w:rsid w:val="00A1282D"/>
    <w:rsid w:val="00A132CD"/>
    <w:rsid w:val="00A212AE"/>
    <w:rsid w:val="00A23B67"/>
    <w:rsid w:val="00A242C2"/>
    <w:rsid w:val="00A3100D"/>
    <w:rsid w:val="00A31875"/>
    <w:rsid w:val="00A35813"/>
    <w:rsid w:val="00A364CE"/>
    <w:rsid w:val="00A3737B"/>
    <w:rsid w:val="00A37684"/>
    <w:rsid w:val="00A42377"/>
    <w:rsid w:val="00A50F6C"/>
    <w:rsid w:val="00A510FB"/>
    <w:rsid w:val="00A56E7C"/>
    <w:rsid w:val="00A572D9"/>
    <w:rsid w:val="00A57B39"/>
    <w:rsid w:val="00A64FAE"/>
    <w:rsid w:val="00A66D15"/>
    <w:rsid w:val="00A675DE"/>
    <w:rsid w:val="00A67A3A"/>
    <w:rsid w:val="00A70D9E"/>
    <w:rsid w:val="00A725D6"/>
    <w:rsid w:val="00A73BA1"/>
    <w:rsid w:val="00A74985"/>
    <w:rsid w:val="00A7768B"/>
    <w:rsid w:val="00A77F9C"/>
    <w:rsid w:val="00A80272"/>
    <w:rsid w:val="00A812DE"/>
    <w:rsid w:val="00A81432"/>
    <w:rsid w:val="00A82C50"/>
    <w:rsid w:val="00A83C21"/>
    <w:rsid w:val="00A85EE7"/>
    <w:rsid w:val="00A86278"/>
    <w:rsid w:val="00A90983"/>
    <w:rsid w:val="00A918E7"/>
    <w:rsid w:val="00A93309"/>
    <w:rsid w:val="00A9558A"/>
    <w:rsid w:val="00AA1F99"/>
    <w:rsid w:val="00AA30AD"/>
    <w:rsid w:val="00AA5816"/>
    <w:rsid w:val="00AA6B18"/>
    <w:rsid w:val="00AA7C58"/>
    <w:rsid w:val="00AB26EF"/>
    <w:rsid w:val="00AB3299"/>
    <w:rsid w:val="00AB4821"/>
    <w:rsid w:val="00AB489D"/>
    <w:rsid w:val="00AC0607"/>
    <w:rsid w:val="00AC0D8F"/>
    <w:rsid w:val="00AC1665"/>
    <w:rsid w:val="00AC2142"/>
    <w:rsid w:val="00AC40E1"/>
    <w:rsid w:val="00AC6423"/>
    <w:rsid w:val="00AC7504"/>
    <w:rsid w:val="00AC7A75"/>
    <w:rsid w:val="00AC7B42"/>
    <w:rsid w:val="00AD0776"/>
    <w:rsid w:val="00AD14DF"/>
    <w:rsid w:val="00AD1ACD"/>
    <w:rsid w:val="00AD2D2A"/>
    <w:rsid w:val="00AD330E"/>
    <w:rsid w:val="00AD3593"/>
    <w:rsid w:val="00AD40E6"/>
    <w:rsid w:val="00AD4BFD"/>
    <w:rsid w:val="00AD4E85"/>
    <w:rsid w:val="00AD5E49"/>
    <w:rsid w:val="00AD62C0"/>
    <w:rsid w:val="00AD7F89"/>
    <w:rsid w:val="00AE0C96"/>
    <w:rsid w:val="00AE150E"/>
    <w:rsid w:val="00AE2B04"/>
    <w:rsid w:val="00AE3358"/>
    <w:rsid w:val="00AE40BC"/>
    <w:rsid w:val="00AE4795"/>
    <w:rsid w:val="00AE56F2"/>
    <w:rsid w:val="00AE794D"/>
    <w:rsid w:val="00AE798B"/>
    <w:rsid w:val="00AF26A2"/>
    <w:rsid w:val="00AF6DF5"/>
    <w:rsid w:val="00AF713E"/>
    <w:rsid w:val="00AF7B1E"/>
    <w:rsid w:val="00B00E3A"/>
    <w:rsid w:val="00B01B2F"/>
    <w:rsid w:val="00B034DF"/>
    <w:rsid w:val="00B04EFF"/>
    <w:rsid w:val="00B07BA8"/>
    <w:rsid w:val="00B104E4"/>
    <w:rsid w:val="00B10BC8"/>
    <w:rsid w:val="00B13881"/>
    <w:rsid w:val="00B13E11"/>
    <w:rsid w:val="00B15918"/>
    <w:rsid w:val="00B2041B"/>
    <w:rsid w:val="00B241E0"/>
    <w:rsid w:val="00B24612"/>
    <w:rsid w:val="00B30052"/>
    <w:rsid w:val="00B30320"/>
    <w:rsid w:val="00B3044A"/>
    <w:rsid w:val="00B33A3E"/>
    <w:rsid w:val="00B33E19"/>
    <w:rsid w:val="00B35A1F"/>
    <w:rsid w:val="00B3770D"/>
    <w:rsid w:val="00B40732"/>
    <w:rsid w:val="00B40FF4"/>
    <w:rsid w:val="00B413FB"/>
    <w:rsid w:val="00B41E82"/>
    <w:rsid w:val="00B44241"/>
    <w:rsid w:val="00B45707"/>
    <w:rsid w:val="00B46B86"/>
    <w:rsid w:val="00B47FB8"/>
    <w:rsid w:val="00B50AA7"/>
    <w:rsid w:val="00B57962"/>
    <w:rsid w:val="00B60C44"/>
    <w:rsid w:val="00B60EA7"/>
    <w:rsid w:val="00B6317C"/>
    <w:rsid w:val="00B63FBD"/>
    <w:rsid w:val="00B64294"/>
    <w:rsid w:val="00B64478"/>
    <w:rsid w:val="00B6470C"/>
    <w:rsid w:val="00B6711D"/>
    <w:rsid w:val="00B71F01"/>
    <w:rsid w:val="00B7298B"/>
    <w:rsid w:val="00B7402F"/>
    <w:rsid w:val="00B751C0"/>
    <w:rsid w:val="00B8003F"/>
    <w:rsid w:val="00B83012"/>
    <w:rsid w:val="00B83213"/>
    <w:rsid w:val="00B87FF5"/>
    <w:rsid w:val="00B91A64"/>
    <w:rsid w:val="00B92EE1"/>
    <w:rsid w:val="00B93A59"/>
    <w:rsid w:val="00B93ADA"/>
    <w:rsid w:val="00B95A48"/>
    <w:rsid w:val="00B95DC0"/>
    <w:rsid w:val="00B95F9A"/>
    <w:rsid w:val="00B963BB"/>
    <w:rsid w:val="00B97172"/>
    <w:rsid w:val="00BA07EE"/>
    <w:rsid w:val="00BA0F3B"/>
    <w:rsid w:val="00BA143F"/>
    <w:rsid w:val="00BA1B2C"/>
    <w:rsid w:val="00BA76EB"/>
    <w:rsid w:val="00BB2F33"/>
    <w:rsid w:val="00BB6E06"/>
    <w:rsid w:val="00BC0216"/>
    <w:rsid w:val="00BC18E7"/>
    <w:rsid w:val="00BC69F9"/>
    <w:rsid w:val="00BC6FC8"/>
    <w:rsid w:val="00BD0E04"/>
    <w:rsid w:val="00BD1278"/>
    <w:rsid w:val="00BD2757"/>
    <w:rsid w:val="00BD51C5"/>
    <w:rsid w:val="00BE1F20"/>
    <w:rsid w:val="00BE2BEC"/>
    <w:rsid w:val="00BE730F"/>
    <w:rsid w:val="00BF107C"/>
    <w:rsid w:val="00BF1FB0"/>
    <w:rsid w:val="00BF3125"/>
    <w:rsid w:val="00BF328B"/>
    <w:rsid w:val="00BF35B7"/>
    <w:rsid w:val="00BF5934"/>
    <w:rsid w:val="00BF64E9"/>
    <w:rsid w:val="00BF65D0"/>
    <w:rsid w:val="00BF70CF"/>
    <w:rsid w:val="00C007C9"/>
    <w:rsid w:val="00C00E59"/>
    <w:rsid w:val="00C01299"/>
    <w:rsid w:val="00C06985"/>
    <w:rsid w:val="00C078B9"/>
    <w:rsid w:val="00C12254"/>
    <w:rsid w:val="00C1553A"/>
    <w:rsid w:val="00C16470"/>
    <w:rsid w:val="00C16B06"/>
    <w:rsid w:val="00C170E6"/>
    <w:rsid w:val="00C1764C"/>
    <w:rsid w:val="00C20D0C"/>
    <w:rsid w:val="00C252A3"/>
    <w:rsid w:val="00C26B60"/>
    <w:rsid w:val="00C279BC"/>
    <w:rsid w:val="00C27A3B"/>
    <w:rsid w:val="00C316E6"/>
    <w:rsid w:val="00C3304B"/>
    <w:rsid w:val="00C3397E"/>
    <w:rsid w:val="00C33B79"/>
    <w:rsid w:val="00C44206"/>
    <w:rsid w:val="00C44E8F"/>
    <w:rsid w:val="00C46DC4"/>
    <w:rsid w:val="00C47F80"/>
    <w:rsid w:val="00C500E5"/>
    <w:rsid w:val="00C53326"/>
    <w:rsid w:val="00C5588B"/>
    <w:rsid w:val="00C63FD1"/>
    <w:rsid w:val="00C6540D"/>
    <w:rsid w:val="00C672D0"/>
    <w:rsid w:val="00C717F6"/>
    <w:rsid w:val="00C725A8"/>
    <w:rsid w:val="00C732C0"/>
    <w:rsid w:val="00C7569A"/>
    <w:rsid w:val="00C7700E"/>
    <w:rsid w:val="00C77B04"/>
    <w:rsid w:val="00C77CFC"/>
    <w:rsid w:val="00C80985"/>
    <w:rsid w:val="00C81E69"/>
    <w:rsid w:val="00C835BE"/>
    <w:rsid w:val="00C84396"/>
    <w:rsid w:val="00C848E0"/>
    <w:rsid w:val="00C84C25"/>
    <w:rsid w:val="00C85213"/>
    <w:rsid w:val="00C9154A"/>
    <w:rsid w:val="00C947E9"/>
    <w:rsid w:val="00C94DDD"/>
    <w:rsid w:val="00C95E1B"/>
    <w:rsid w:val="00C962FB"/>
    <w:rsid w:val="00CA229C"/>
    <w:rsid w:val="00CA29D3"/>
    <w:rsid w:val="00CA3070"/>
    <w:rsid w:val="00CA40CB"/>
    <w:rsid w:val="00CA4386"/>
    <w:rsid w:val="00CA57E6"/>
    <w:rsid w:val="00CB316E"/>
    <w:rsid w:val="00CB408C"/>
    <w:rsid w:val="00CB4B40"/>
    <w:rsid w:val="00CB4FC8"/>
    <w:rsid w:val="00CB5314"/>
    <w:rsid w:val="00CB5F04"/>
    <w:rsid w:val="00CB6B7A"/>
    <w:rsid w:val="00CB6CC1"/>
    <w:rsid w:val="00CC1274"/>
    <w:rsid w:val="00CC35D7"/>
    <w:rsid w:val="00CC692D"/>
    <w:rsid w:val="00CC6C62"/>
    <w:rsid w:val="00CC7E0B"/>
    <w:rsid w:val="00CD237D"/>
    <w:rsid w:val="00CD35E7"/>
    <w:rsid w:val="00CD383B"/>
    <w:rsid w:val="00CD58FB"/>
    <w:rsid w:val="00CD6CE2"/>
    <w:rsid w:val="00CD74BD"/>
    <w:rsid w:val="00CD7848"/>
    <w:rsid w:val="00CE2F3F"/>
    <w:rsid w:val="00CE30EF"/>
    <w:rsid w:val="00CE3A0A"/>
    <w:rsid w:val="00CE3B96"/>
    <w:rsid w:val="00CE3CB9"/>
    <w:rsid w:val="00CE3F2A"/>
    <w:rsid w:val="00CE58DC"/>
    <w:rsid w:val="00CE5CEF"/>
    <w:rsid w:val="00CF1CBF"/>
    <w:rsid w:val="00CF389B"/>
    <w:rsid w:val="00CF478E"/>
    <w:rsid w:val="00CF629A"/>
    <w:rsid w:val="00CF7184"/>
    <w:rsid w:val="00CF7365"/>
    <w:rsid w:val="00CF7814"/>
    <w:rsid w:val="00D02AA8"/>
    <w:rsid w:val="00D02BFE"/>
    <w:rsid w:val="00D03282"/>
    <w:rsid w:val="00D045C3"/>
    <w:rsid w:val="00D04BA0"/>
    <w:rsid w:val="00D05636"/>
    <w:rsid w:val="00D07E40"/>
    <w:rsid w:val="00D10041"/>
    <w:rsid w:val="00D104C7"/>
    <w:rsid w:val="00D12C55"/>
    <w:rsid w:val="00D13324"/>
    <w:rsid w:val="00D136F7"/>
    <w:rsid w:val="00D13735"/>
    <w:rsid w:val="00D21330"/>
    <w:rsid w:val="00D219F2"/>
    <w:rsid w:val="00D2356C"/>
    <w:rsid w:val="00D25AE7"/>
    <w:rsid w:val="00D272FA"/>
    <w:rsid w:val="00D31B2F"/>
    <w:rsid w:val="00D33926"/>
    <w:rsid w:val="00D33A6A"/>
    <w:rsid w:val="00D34D33"/>
    <w:rsid w:val="00D35B42"/>
    <w:rsid w:val="00D37132"/>
    <w:rsid w:val="00D462AC"/>
    <w:rsid w:val="00D46C8C"/>
    <w:rsid w:val="00D47198"/>
    <w:rsid w:val="00D50103"/>
    <w:rsid w:val="00D51111"/>
    <w:rsid w:val="00D513F2"/>
    <w:rsid w:val="00D543A4"/>
    <w:rsid w:val="00D5511C"/>
    <w:rsid w:val="00D56168"/>
    <w:rsid w:val="00D57014"/>
    <w:rsid w:val="00D57F37"/>
    <w:rsid w:val="00D60723"/>
    <w:rsid w:val="00D65862"/>
    <w:rsid w:val="00D67227"/>
    <w:rsid w:val="00D6726C"/>
    <w:rsid w:val="00D70917"/>
    <w:rsid w:val="00D71C52"/>
    <w:rsid w:val="00D71F0F"/>
    <w:rsid w:val="00D721BF"/>
    <w:rsid w:val="00D7364D"/>
    <w:rsid w:val="00D74F35"/>
    <w:rsid w:val="00D842F2"/>
    <w:rsid w:val="00D85ED2"/>
    <w:rsid w:val="00D87D7C"/>
    <w:rsid w:val="00D91C05"/>
    <w:rsid w:val="00D942CA"/>
    <w:rsid w:val="00D94398"/>
    <w:rsid w:val="00D97D13"/>
    <w:rsid w:val="00DA045F"/>
    <w:rsid w:val="00DA251E"/>
    <w:rsid w:val="00DA2CB8"/>
    <w:rsid w:val="00DA4766"/>
    <w:rsid w:val="00DA5AB7"/>
    <w:rsid w:val="00DA636B"/>
    <w:rsid w:val="00DA68C1"/>
    <w:rsid w:val="00DB0E16"/>
    <w:rsid w:val="00DB23D8"/>
    <w:rsid w:val="00DB27C6"/>
    <w:rsid w:val="00DB5702"/>
    <w:rsid w:val="00DC0398"/>
    <w:rsid w:val="00DC0EF3"/>
    <w:rsid w:val="00DC295F"/>
    <w:rsid w:val="00DC759B"/>
    <w:rsid w:val="00DD0EF9"/>
    <w:rsid w:val="00DD1587"/>
    <w:rsid w:val="00DD4C19"/>
    <w:rsid w:val="00DD52BF"/>
    <w:rsid w:val="00DD7BC8"/>
    <w:rsid w:val="00DD7FB3"/>
    <w:rsid w:val="00DE1683"/>
    <w:rsid w:val="00DE2C34"/>
    <w:rsid w:val="00DE5710"/>
    <w:rsid w:val="00DE5CC3"/>
    <w:rsid w:val="00DE6F4D"/>
    <w:rsid w:val="00DF0924"/>
    <w:rsid w:val="00DF0ECA"/>
    <w:rsid w:val="00DF247B"/>
    <w:rsid w:val="00DF35B2"/>
    <w:rsid w:val="00DF3AED"/>
    <w:rsid w:val="00DF450A"/>
    <w:rsid w:val="00DF4F7C"/>
    <w:rsid w:val="00DF56EA"/>
    <w:rsid w:val="00DF7A69"/>
    <w:rsid w:val="00E04C87"/>
    <w:rsid w:val="00E11396"/>
    <w:rsid w:val="00E12103"/>
    <w:rsid w:val="00E15549"/>
    <w:rsid w:val="00E15AC2"/>
    <w:rsid w:val="00E20679"/>
    <w:rsid w:val="00E20A79"/>
    <w:rsid w:val="00E21AF3"/>
    <w:rsid w:val="00E2292F"/>
    <w:rsid w:val="00E22CD9"/>
    <w:rsid w:val="00E23CCF"/>
    <w:rsid w:val="00E26336"/>
    <w:rsid w:val="00E26B11"/>
    <w:rsid w:val="00E27904"/>
    <w:rsid w:val="00E32610"/>
    <w:rsid w:val="00E342EE"/>
    <w:rsid w:val="00E3580A"/>
    <w:rsid w:val="00E35E97"/>
    <w:rsid w:val="00E36291"/>
    <w:rsid w:val="00E3654F"/>
    <w:rsid w:val="00E36F7F"/>
    <w:rsid w:val="00E37275"/>
    <w:rsid w:val="00E3728B"/>
    <w:rsid w:val="00E37680"/>
    <w:rsid w:val="00E4118A"/>
    <w:rsid w:val="00E42397"/>
    <w:rsid w:val="00E433A1"/>
    <w:rsid w:val="00E45BC0"/>
    <w:rsid w:val="00E46C34"/>
    <w:rsid w:val="00E47A20"/>
    <w:rsid w:val="00E47E0D"/>
    <w:rsid w:val="00E52B3C"/>
    <w:rsid w:val="00E53D51"/>
    <w:rsid w:val="00E608E2"/>
    <w:rsid w:val="00E63876"/>
    <w:rsid w:val="00E64E77"/>
    <w:rsid w:val="00E655EC"/>
    <w:rsid w:val="00E659CD"/>
    <w:rsid w:val="00E6798C"/>
    <w:rsid w:val="00E67CCC"/>
    <w:rsid w:val="00E80716"/>
    <w:rsid w:val="00E80A6A"/>
    <w:rsid w:val="00E87E4E"/>
    <w:rsid w:val="00E9026E"/>
    <w:rsid w:val="00E91953"/>
    <w:rsid w:val="00E9380F"/>
    <w:rsid w:val="00E95B73"/>
    <w:rsid w:val="00E96E96"/>
    <w:rsid w:val="00EA0613"/>
    <w:rsid w:val="00EA2268"/>
    <w:rsid w:val="00EA3271"/>
    <w:rsid w:val="00EA766E"/>
    <w:rsid w:val="00EB11DA"/>
    <w:rsid w:val="00EB3B57"/>
    <w:rsid w:val="00EB4029"/>
    <w:rsid w:val="00EB7933"/>
    <w:rsid w:val="00EB7A6F"/>
    <w:rsid w:val="00EC0195"/>
    <w:rsid w:val="00EC151A"/>
    <w:rsid w:val="00EC63B8"/>
    <w:rsid w:val="00EC6CF0"/>
    <w:rsid w:val="00EC7C27"/>
    <w:rsid w:val="00ED183E"/>
    <w:rsid w:val="00ED1EC5"/>
    <w:rsid w:val="00ED22A2"/>
    <w:rsid w:val="00ED2B10"/>
    <w:rsid w:val="00ED2B37"/>
    <w:rsid w:val="00ED4140"/>
    <w:rsid w:val="00ED693B"/>
    <w:rsid w:val="00ED74AB"/>
    <w:rsid w:val="00ED79CC"/>
    <w:rsid w:val="00ED7AAE"/>
    <w:rsid w:val="00ED7AD4"/>
    <w:rsid w:val="00EE0811"/>
    <w:rsid w:val="00EE32A8"/>
    <w:rsid w:val="00EE5FF9"/>
    <w:rsid w:val="00EE6AB8"/>
    <w:rsid w:val="00EE6C1D"/>
    <w:rsid w:val="00EE76D1"/>
    <w:rsid w:val="00EF275B"/>
    <w:rsid w:val="00EF3E73"/>
    <w:rsid w:val="00EF431B"/>
    <w:rsid w:val="00EF48C3"/>
    <w:rsid w:val="00EF60FF"/>
    <w:rsid w:val="00EF6BD7"/>
    <w:rsid w:val="00EF7C92"/>
    <w:rsid w:val="00F003CB"/>
    <w:rsid w:val="00F004F1"/>
    <w:rsid w:val="00F01510"/>
    <w:rsid w:val="00F01BC7"/>
    <w:rsid w:val="00F01F7A"/>
    <w:rsid w:val="00F0245A"/>
    <w:rsid w:val="00F06B6F"/>
    <w:rsid w:val="00F07CDC"/>
    <w:rsid w:val="00F1247F"/>
    <w:rsid w:val="00F1290D"/>
    <w:rsid w:val="00F13A96"/>
    <w:rsid w:val="00F14046"/>
    <w:rsid w:val="00F16791"/>
    <w:rsid w:val="00F20EBA"/>
    <w:rsid w:val="00F21548"/>
    <w:rsid w:val="00F22314"/>
    <w:rsid w:val="00F23AFD"/>
    <w:rsid w:val="00F24E7A"/>
    <w:rsid w:val="00F250D7"/>
    <w:rsid w:val="00F30989"/>
    <w:rsid w:val="00F318FE"/>
    <w:rsid w:val="00F32A40"/>
    <w:rsid w:val="00F3422E"/>
    <w:rsid w:val="00F34336"/>
    <w:rsid w:val="00F36261"/>
    <w:rsid w:val="00F369E6"/>
    <w:rsid w:val="00F40B61"/>
    <w:rsid w:val="00F41378"/>
    <w:rsid w:val="00F419D4"/>
    <w:rsid w:val="00F4341D"/>
    <w:rsid w:val="00F43CD0"/>
    <w:rsid w:val="00F44F5F"/>
    <w:rsid w:val="00F46FCD"/>
    <w:rsid w:val="00F523D7"/>
    <w:rsid w:val="00F55F14"/>
    <w:rsid w:val="00F56F5F"/>
    <w:rsid w:val="00F61CB8"/>
    <w:rsid w:val="00F62406"/>
    <w:rsid w:val="00F64273"/>
    <w:rsid w:val="00F66437"/>
    <w:rsid w:val="00F66B32"/>
    <w:rsid w:val="00F66D8B"/>
    <w:rsid w:val="00F66FAA"/>
    <w:rsid w:val="00F67D72"/>
    <w:rsid w:val="00F70CA7"/>
    <w:rsid w:val="00F71171"/>
    <w:rsid w:val="00F715D8"/>
    <w:rsid w:val="00F717B1"/>
    <w:rsid w:val="00F74AC4"/>
    <w:rsid w:val="00F75278"/>
    <w:rsid w:val="00F75C64"/>
    <w:rsid w:val="00F77428"/>
    <w:rsid w:val="00F77A7B"/>
    <w:rsid w:val="00F8165D"/>
    <w:rsid w:val="00F83506"/>
    <w:rsid w:val="00F83C0E"/>
    <w:rsid w:val="00F8573E"/>
    <w:rsid w:val="00F85967"/>
    <w:rsid w:val="00F85D7C"/>
    <w:rsid w:val="00F8739F"/>
    <w:rsid w:val="00F91CFC"/>
    <w:rsid w:val="00F94411"/>
    <w:rsid w:val="00F948BA"/>
    <w:rsid w:val="00F9534E"/>
    <w:rsid w:val="00F9645A"/>
    <w:rsid w:val="00F96CEC"/>
    <w:rsid w:val="00F9701C"/>
    <w:rsid w:val="00FA265D"/>
    <w:rsid w:val="00FA34DC"/>
    <w:rsid w:val="00FA3DBB"/>
    <w:rsid w:val="00FA4388"/>
    <w:rsid w:val="00FA49C3"/>
    <w:rsid w:val="00FA556B"/>
    <w:rsid w:val="00FA6D82"/>
    <w:rsid w:val="00FA7DB2"/>
    <w:rsid w:val="00FB064F"/>
    <w:rsid w:val="00FB1120"/>
    <w:rsid w:val="00FB17EE"/>
    <w:rsid w:val="00FB322C"/>
    <w:rsid w:val="00FB36DF"/>
    <w:rsid w:val="00FB396E"/>
    <w:rsid w:val="00FB3F1F"/>
    <w:rsid w:val="00FB5FDD"/>
    <w:rsid w:val="00FB6E09"/>
    <w:rsid w:val="00FC2B6F"/>
    <w:rsid w:val="00FC3926"/>
    <w:rsid w:val="00FC4E54"/>
    <w:rsid w:val="00FC4F3B"/>
    <w:rsid w:val="00FC61EC"/>
    <w:rsid w:val="00FC6B6E"/>
    <w:rsid w:val="00FD0DC7"/>
    <w:rsid w:val="00FD274B"/>
    <w:rsid w:val="00FD47F7"/>
    <w:rsid w:val="00FD536F"/>
    <w:rsid w:val="00FD5A9D"/>
    <w:rsid w:val="00FE0091"/>
    <w:rsid w:val="00FE0999"/>
    <w:rsid w:val="00FE10AC"/>
    <w:rsid w:val="00FE10CE"/>
    <w:rsid w:val="00FE6452"/>
    <w:rsid w:val="00FE75B1"/>
    <w:rsid w:val="00FF71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a0">
    <w:name w:val="Normal"/>
    <w:qFormat/>
    <w:rsid w:val="00E63876"/>
    <w:pPr>
      <w:spacing w:after="200" w:line="276" w:lineRule="auto"/>
    </w:pPr>
    <w:rPr>
      <w:sz w:val="22"/>
      <w:szCs w:val="22"/>
      <w:lang w:eastAsia="en-US"/>
    </w:rPr>
  </w:style>
  <w:style w:type="paragraph" w:styleId="1">
    <w:name w:val="heading 1"/>
    <w:aliases w:val="Заголовок 0"/>
    <w:basedOn w:val="a0"/>
    <w:next w:val="a0"/>
    <w:link w:val="10"/>
    <w:autoRedefine/>
    <w:uiPriority w:val="9"/>
    <w:rsid w:val="00866B5B"/>
    <w:pPr>
      <w:keepNext/>
      <w:keepLines/>
      <w:spacing w:after="0" w:line="240" w:lineRule="auto"/>
      <w:jc w:val="both"/>
      <w:outlineLvl w:val="0"/>
    </w:pPr>
    <w:rPr>
      <w:rFonts w:ascii="Times New Roman" w:eastAsia="Batang" w:hAnsi="Times New Roman"/>
      <w:b/>
      <w:bCs/>
      <w:sz w:val="24"/>
      <w:szCs w:val="24"/>
    </w:rPr>
  </w:style>
  <w:style w:type="paragraph" w:styleId="2">
    <w:name w:val="heading 2"/>
    <w:aliases w:val="Синтез 2"/>
    <w:basedOn w:val="a0"/>
    <w:next w:val="a0"/>
    <w:link w:val="20"/>
    <w:uiPriority w:val="9"/>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rsid w:val="003137E9"/>
    <w:pPr>
      <w:keepNext/>
      <w:spacing w:before="240" w:after="60" w:line="240" w:lineRule="auto"/>
      <w:ind w:firstLine="454"/>
      <w:jc w:val="both"/>
      <w:outlineLvl w:val="3"/>
    </w:pPr>
    <w:rPr>
      <w:rFonts w:eastAsia="Times New Roman"/>
      <w:b/>
      <w:bCs/>
      <w:sz w:val="28"/>
      <w:szCs w:val="28"/>
    </w:rPr>
  </w:style>
  <w:style w:type="paragraph" w:styleId="5">
    <w:name w:val="heading 5"/>
    <w:basedOn w:val="a0"/>
    <w:next w:val="a0"/>
    <w:link w:val="50"/>
    <w:uiPriority w:val="9"/>
    <w:rsid w:val="003137E9"/>
    <w:pPr>
      <w:spacing w:before="240" w:after="60" w:line="240" w:lineRule="auto"/>
      <w:ind w:firstLine="454"/>
      <w:jc w:val="both"/>
      <w:outlineLvl w:val="4"/>
    </w:pPr>
    <w:rPr>
      <w:rFonts w:eastAsia="Times New Roman"/>
      <w:b/>
      <w:bCs/>
      <w:i/>
      <w:iCs/>
      <w:sz w:val="26"/>
      <w:szCs w:val="26"/>
    </w:rPr>
  </w:style>
  <w:style w:type="paragraph" w:styleId="6">
    <w:name w:val="heading 6"/>
    <w:basedOn w:val="a0"/>
    <w:next w:val="a0"/>
    <w:link w:val="60"/>
    <w:uiPriority w:val="9"/>
    <w:rsid w:val="003137E9"/>
    <w:pPr>
      <w:spacing w:before="240" w:after="60" w:line="240" w:lineRule="auto"/>
      <w:ind w:firstLine="454"/>
      <w:jc w:val="both"/>
      <w:outlineLvl w:val="5"/>
    </w:pPr>
    <w:rPr>
      <w:rFonts w:eastAsia="Times New Roman"/>
      <w:b/>
      <w:bCs/>
      <w:sz w:val="24"/>
      <w:szCs w:val="24"/>
    </w:rPr>
  </w:style>
  <w:style w:type="paragraph" w:styleId="7">
    <w:name w:val="heading 7"/>
    <w:basedOn w:val="a0"/>
    <w:next w:val="a0"/>
    <w:link w:val="70"/>
    <w:uiPriority w:val="9"/>
    <w:rsid w:val="003137E9"/>
    <w:pPr>
      <w:spacing w:before="240" w:after="60" w:line="240" w:lineRule="auto"/>
      <w:ind w:firstLine="454"/>
      <w:jc w:val="both"/>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pPr>
      <w:spacing w:after="0" w:line="240" w:lineRule="auto"/>
    </w:pPr>
    <w:rPr>
      <w:rFonts w:ascii="Tahoma" w:hAnsi="Tahoma"/>
      <w:sz w:val="16"/>
      <w:szCs w:val="16"/>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rsid w:val="00372E3C"/>
    <w:rPr>
      <w:b/>
      <w:bCs/>
    </w:rPr>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350A5C"/>
    <w:pPr>
      <w:tabs>
        <w:tab w:val="right" w:leader="dot" w:pos="9923"/>
      </w:tabs>
      <w:spacing w:after="0" w:line="235" w:lineRule="auto"/>
      <w:ind w:right="284"/>
    </w:pPr>
    <w:rPr>
      <w:rFonts w:ascii="Times New Roman" w:eastAsia="Times New Roman" w:hAnsi="Times New Roman"/>
      <w:b/>
      <w:noProof/>
      <w:lang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350A5C"/>
    <w:pPr>
      <w:tabs>
        <w:tab w:val="clear" w:pos="6804"/>
        <w:tab w:val="right" w:leader="dot" w:pos="9923"/>
      </w:tabs>
      <w:spacing w:line="235" w:lineRule="auto"/>
      <w:ind w:right="424"/>
      <w:outlineLvl w:val="9"/>
    </w:pPr>
    <w:rPr>
      <w:b w:val="0"/>
      <w:noProof/>
      <w:sz w:val="22"/>
    </w:rPr>
  </w:style>
  <w:style w:type="character" w:customStyle="1" w:styleId="w">
    <w:name w:val="w"/>
    <w:basedOn w:val="a1"/>
    <w:rsid w:val="00595C10"/>
  </w:style>
  <w:style w:type="paragraph" w:styleId="ac">
    <w:name w:val="No Spacing"/>
    <w:link w:val="ad"/>
    <w:uiPriority w:val="1"/>
    <w:qFormat/>
    <w:rsid w:val="001D3392"/>
    <w:rPr>
      <w:rFonts w:cs="Calibri"/>
      <w:sz w:val="22"/>
      <w:szCs w:val="22"/>
      <w:lang w:eastAsia="en-US"/>
    </w:rPr>
  </w:style>
  <w:style w:type="paragraph" w:styleId="ae">
    <w:name w:val="List Paragraph"/>
    <w:basedOn w:val="a0"/>
    <w:uiPriority w:val="34"/>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d">
    <w:name w:val="Без интервала Знак"/>
    <w:link w:val="ac"/>
    <w:uiPriority w:val="1"/>
    <w:rsid w:val="00A510FB"/>
    <w:rPr>
      <w:rFonts w:cs="Calibri"/>
      <w:sz w:val="22"/>
      <w:szCs w:val="22"/>
      <w:lang w:val="ru-RU" w:eastAsia="en-US" w:bidi="ar-SA"/>
    </w:rPr>
  </w:style>
  <w:style w:type="paragraph" w:styleId="af">
    <w:name w:val="Document Map"/>
    <w:basedOn w:val="a0"/>
    <w:link w:val="af0"/>
    <w:uiPriority w:val="99"/>
    <w:semiHidden/>
    <w:unhideWhenUsed/>
    <w:rsid w:val="008814C8"/>
    <w:rPr>
      <w:rFonts w:ascii="Tahoma" w:hAnsi="Tahoma"/>
      <w:sz w:val="16"/>
      <w:szCs w:val="16"/>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Синтез 1"/>
    <w:basedOn w:val="2"/>
    <w:link w:val="13"/>
    <w:qFormat/>
    <w:rsid w:val="007F682A"/>
    <w:pPr>
      <w:keepNext w:val="0"/>
      <w:widowControl w:val="0"/>
      <w:tabs>
        <w:tab w:val="left" w:leader="dot" w:pos="6804"/>
      </w:tabs>
      <w:spacing w:before="0" w:after="0" w:line="240" w:lineRule="auto"/>
    </w:pPr>
    <w:rPr>
      <w:rFonts w:ascii="Times New Roman" w:hAnsi="Times New Roman"/>
      <w:i w:val="0"/>
      <w:sz w:val="24"/>
      <w:szCs w:val="24"/>
    </w:rPr>
  </w:style>
  <w:style w:type="paragraph" w:customStyle="1" w:styleId="0">
    <w:name w:val="Синтез 0"/>
    <w:basedOn w:val="1"/>
    <w:link w:val="00"/>
    <w:qFormat/>
    <w:rsid w:val="007514FD"/>
    <w:pPr>
      <w:tabs>
        <w:tab w:val="left" w:leader="dot" w:pos="6804"/>
      </w:tabs>
      <w:spacing w:before="240" w:after="240"/>
      <w:ind w:right="-28"/>
    </w:pPr>
  </w:style>
  <w:style w:type="character" w:customStyle="1" w:styleId="13">
    <w:name w:val="Синтез 1 Знак"/>
    <w:link w:val="12"/>
    <w:rsid w:val="007F682A"/>
    <w:rPr>
      <w:rFonts w:ascii="Times New Roman" w:eastAsia="Times New Roman" w:hAnsi="Times New Roman"/>
      <w:b/>
      <w:bCs/>
      <w:iCs/>
      <w:sz w:val="24"/>
      <w:szCs w:val="24"/>
      <w:lang w:eastAsia="en-US"/>
    </w:rPr>
  </w:style>
  <w:style w:type="paragraph" w:styleId="af2">
    <w:name w:val="TOC Heading"/>
    <w:basedOn w:val="1"/>
    <w:next w:val="a0"/>
    <w:uiPriority w:val="39"/>
    <w:rsid w:val="00866B5B"/>
    <w:pPr>
      <w:spacing w:before="480" w:line="276" w:lineRule="auto"/>
      <w:jc w:val="left"/>
      <w:outlineLvl w:val="9"/>
    </w:pPr>
    <w:rPr>
      <w:rFonts w:ascii="Cambria" w:eastAsia="Times New Roman" w:hAnsi="Cambria"/>
      <w:color w:val="365F91"/>
      <w:sz w:val="28"/>
      <w:szCs w:val="28"/>
    </w:rPr>
  </w:style>
  <w:style w:type="character" w:customStyle="1" w:styleId="00">
    <w:name w:val="Синтез 0 Знак"/>
    <w:link w:val="0"/>
    <w:rsid w:val="007514FD"/>
    <w:rPr>
      <w:rFonts w:ascii="Times New Roman" w:eastAsia="Batang" w:hAnsi="Times New Roman"/>
      <w:b/>
      <w:bCs/>
      <w:sz w:val="24"/>
      <w:szCs w:val="24"/>
      <w:lang w:eastAsia="en-US"/>
    </w:rPr>
  </w:style>
  <w:style w:type="character" w:customStyle="1" w:styleId="40">
    <w:name w:val="Заголовок 4 Знак"/>
    <w:link w:val="4"/>
    <w:uiPriority w:val="9"/>
    <w:rsid w:val="003137E9"/>
    <w:rPr>
      <w:rFonts w:eastAsia="Times New Roman"/>
      <w:b/>
      <w:bCs/>
      <w:sz w:val="28"/>
      <w:szCs w:val="28"/>
      <w:lang w:eastAsia="en-US"/>
    </w:rPr>
  </w:style>
  <w:style w:type="character" w:customStyle="1" w:styleId="50">
    <w:name w:val="Заголовок 5 Знак"/>
    <w:link w:val="5"/>
    <w:uiPriority w:val="9"/>
    <w:rsid w:val="003137E9"/>
    <w:rPr>
      <w:rFonts w:eastAsia="Times New Roman"/>
      <w:b/>
      <w:bCs/>
      <w:i/>
      <w:iCs/>
      <w:sz w:val="26"/>
      <w:szCs w:val="26"/>
      <w:lang w:eastAsia="en-US"/>
    </w:rPr>
  </w:style>
  <w:style w:type="character" w:customStyle="1" w:styleId="60">
    <w:name w:val="Заголовок 6 Знак"/>
    <w:link w:val="6"/>
    <w:uiPriority w:val="9"/>
    <w:rsid w:val="003137E9"/>
    <w:rPr>
      <w:rFonts w:eastAsia="Times New Roman"/>
      <w:b/>
      <w:bCs/>
      <w:sz w:val="24"/>
      <w:szCs w:val="24"/>
      <w:lang w:eastAsia="en-US"/>
    </w:rPr>
  </w:style>
  <w:style w:type="character" w:customStyle="1" w:styleId="70">
    <w:name w:val="Заголовок 7 Знак"/>
    <w:link w:val="7"/>
    <w:uiPriority w:val="9"/>
    <w:rsid w:val="003137E9"/>
    <w:rPr>
      <w:rFonts w:eastAsia="Times New Roman"/>
      <w:sz w:val="24"/>
      <w:szCs w:val="24"/>
      <w:lang w:eastAsia="en-US"/>
    </w:rPr>
  </w:style>
  <w:style w:type="character" w:customStyle="1" w:styleId="Funotenzeichen">
    <w:name w:val="Fußnotenzeichen"/>
    <w:rsid w:val="003137E9"/>
  </w:style>
  <w:style w:type="character" w:styleId="af3">
    <w:name w:val="footnote reference"/>
    <w:rsid w:val="003137E9"/>
    <w:rPr>
      <w:vertAlign w:val="superscript"/>
    </w:rPr>
  </w:style>
  <w:style w:type="paragraph" w:styleId="af4">
    <w:name w:val="footnote text"/>
    <w:basedOn w:val="a0"/>
    <w:link w:val="af5"/>
    <w:uiPriority w:val="99"/>
    <w:semiHidden/>
    <w:unhideWhenUsed/>
    <w:rsid w:val="003137E9"/>
    <w:rPr>
      <w:sz w:val="20"/>
      <w:szCs w:val="20"/>
    </w:rPr>
  </w:style>
  <w:style w:type="character" w:customStyle="1" w:styleId="af5">
    <w:name w:val="Текст сноски Знак"/>
    <w:link w:val="af4"/>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4">
    <w:name w:val="Основной шрифт абзаца1"/>
    <w:rsid w:val="003137E9"/>
  </w:style>
  <w:style w:type="paragraph" w:customStyle="1" w:styleId="af6">
    <w:name w:val="Заголовок"/>
    <w:basedOn w:val="a0"/>
    <w:next w:val="af7"/>
    <w:rsid w:val="003137E9"/>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3137E9"/>
    <w:pPr>
      <w:suppressAutoHyphens/>
      <w:spacing w:after="120"/>
    </w:pPr>
    <w:rPr>
      <w:rFonts w:ascii="Times New Roman" w:hAnsi="Times New Roman"/>
      <w:lang w:eastAsia="ar-SA"/>
    </w:rPr>
  </w:style>
  <w:style w:type="character" w:customStyle="1" w:styleId="af8">
    <w:name w:val="Основной текст Знак"/>
    <w:link w:val="af7"/>
    <w:rsid w:val="003137E9"/>
    <w:rPr>
      <w:rFonts w:ascii="Times New Roman" w:hAnsi="Times New Roman"/>
      <w:sz w:val="22"/>
      <w:szCs w:val="22"/>
      <w:lang w:eastAsia="ar-SA"/>
    </w:rPr>
  </w:style>
  <w:style w:type="paragraph" w:styleId="af9">
    <w:name w:val="List"/>
    <w:basedOn w:val="af7"/>
    <w:rsid w:val="003137E9"/>
    <w:rPr>
      <w:rFonts w:cs="Mangal"/>
    </w:rPr>
  </w:style>
  <w:style w:type="paragraph" w:customStyle="1" w:styleId="15">
    <w:name w:val="Название1"/>
    <w:basedOn w:val="a0"/>
    <w:rsid w:val="003137E9"/>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3137E9"/>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3137E9"/>
    <w:rPr>
      <w:b/>
      <w:i/>
      <w:sz w:val="28"/>
      <w:szCs w:val="28"/>
      <w:lang w:eastAsia="en-US"/>
    </w:rPr>
  </w:style>
  <w:style w:type="paragraph" w:customStyle="1" w:styleId="afb">
    <w:name w:val="ишод подзаголовок"/>
    <w:basedOn w:val="afc"/>
    <w:link w:val="afa"/>
    <w:rsid w:val="003137E9"/>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3137E9"/>
    <w:pPr>
      <w:spacing w:after="120"/>
      <w:ind w:left="283"/>
    </w:pPr>
  </w:style>
  <w:style w:type="character" w:customStyle="1" w:styleId="afd">
    <w:name w:val="Основной текст с отступом Знак"/>
    <w:link w:val="afc"/>
    <w:uiPriority w:val="99"/>
    <w:semiHidden/>
    <w:rsid w:val="003137E9"/>
    <w:rPr>
      <w:sz w:val="22"/>
      <w:szCs w:val="22"/>
      <w:lang w:eastAsia="en-US"/>
    </w:rPr>
  </w:style>
  <w:style w:type="paragraph" w:customStyle="1" w:styleId="Standard">
    <w:name w:val="Standard"/>
    <w:uiPriority w:val="99"/>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3137E9"/>
    <w:pPr>
      <w:numPr>
        <w:numId w:val="11"/>
      </w:numPr>
      <w:spacing w:after="0" w:line="240" w:lineRule="auto"/>
    </w:pPr>
    <w:rPr>
      <w:rFonts w:ascii="Times New Roman" w:eastAsia="Times New Roman" w:hAnsi="Times New Roman"/>
      <w:sz w:val="24"/>
      <w:szCs w:val="24"/>
      <w:lang w:eastAsia="ru-RU"/>
    </w:rPr>
  </w:style>
  <w:style w:type="table" w:styleId="afe">
    <w:name w:val="Table Grid"/>
    <w:basedOn w:val="a2"/>
    <w:uiPriority w:val="39"/>
    <w:rsid w:val="00E87E4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0"/>
    <w:rsid w:val="00E87E4E"/>
    <w:pPr>
      <w:suppressAutoHyphens/>
      <w:ind w:left="720"/>
    </w:pPr>
    <w:rPr>
      <w:rFonts w:eastAsia="SimSun" w:cs="Calibri"/>
      <w:kern w:val="1"/>
      <w:lang w:eastAsia="ar-SA"/>
    </w:rPr>
  </w:style>
  <w:style w:type="numbering" w:customStyle="1" w:styleId="18">
    <w:name w:val="Нет списка1"/>
    <w:next w:val="a3"/>
    <w:uiPriority w:val="99"/>
    <w:semiHidden/>
    <w:unhideWhenUsed/>
    <w:rsid w:val="00D71F0F"/>
  </w:style>
  <w:style w:type="paragraph" w:customStyle="1" w:styleId="aff">
    <w:name w:val="текст Синтез"/>
    <w:basedOn w:val="a0"/>
    <w:link w:val="aff0"/>
    <w:qFormat/>
    <w:rsid w:val="00D71F0F"/>
    <w:pPr>
      <w:spacing w:after="0" w:line="240" w:lineRule="auto"/>
      <w:ind w:firstLine="454"/>
      <w:jc w:val="both"/>
    </w:pPr>
    <w:rPr>
      <w:rFonts w:ascii="Times New Roman" w:hAnsi="Times New Roman"/>
      <w:sz w:val="24"/>
      <w:szCs w:val="24"/>
    </w:rPr>
  </w:style>
  <w:style w:type="character" w:customStyle="1" w:styleId="aff0">
    <w:name w:val="текст Синтез Знак"/>
    <w:link w:val="aff"/>
    <w:rsid w:val="00D71F0F"/>
    <w:rPr>
      <w:rFonts w:ascii="Times New Roman" w:hAnsi="Times New Roman"/>
      <w:sz w:val="24"/>
      <w:szCs w:val="24"/>
      <w:lang w:eastAsia="en-US"/>
    </w:rPr>
  </w:style>
  <w:style w:type="numbering" w:customStyle="1" w:styleId="22">
    <w:name w:val="Нет списка2"/>
    <w:next w:val="a3"/>
    <w:semiHidden/>
    <w:unhideWhenUsed/>
    <w:rsid w:val="00972757"/>
  </w:style>
  <w:style w:type="paragraph" w:customStyle="1" w:styleId="p2">
    <w:name w:val="p2"/>
    <w:basedOn w:val="a0"/>
    <w:rsid w:val="0097275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1"/>
    <w:rsid w:val="00972757"/>
  </w:style>
  <w:style w:type="character" w:customStyle="1" w:styleId="s2">
    <w:name w:val="s2"/>
    <w:basedOn w:val="a1"/>
    <w:rsid w:val="00972757"/>
  </w:style>
  <w:style w:type="paragraph" w:styleId="23">
    <w:name w:val="Quote"/>
    <w:basedOn w:val="a0"/>
    <w:next w:val="a0"/>
    <w:link w:val="24"/>
    <w:uiPriority w:val="29"/>
    <w:qFormat/>
    <w:rsid w:val="0015508E"/>
    <w:pPr>
      <w:spacing w:after="0" w:line="240" w:lineRule="auto"/>
      <w:ind w:firstLine="454"/>
      <w:jc w:val="both"/>
    </w:pPr>
    <w:rPr>
      <w:rFonts w:ascii="Times New Roman" w:hAnsi="Times New Roman"/>
      <w:i/>
      <w:sz w:val="24"/>
      <w:szCs w:val="24"/>
    </w:rPr>
  </w:style>
  <w:style w:type="character" w:customStyle="1" w:styleId="24">
    <w:name w:val="Цитата 2 Знак"/>
    <w:basedOn w:val="a1"/>
    <w:link w:val="23"/>
    <w:uiPriority w:val="29"/>
    <w:rsid w:val="0015508E"/>
    <w:rPr>
      <w:rFonts w:ascii="Times New Roman" w:hAnsi="Times New Roman"/>
      <w:i/>
      <w:sz w:val="24"/>
      <w:szCs w:val="24"/>
      <w:lang w:eastAsia="en-US"/>
    </w:rPr>
  </w:style>
  <w:style w:type="paragraph" w:styleId="aff1">
    <w:name w:val="Subtitle"/>
    <w:basedOn w:val="a0"/>
    <w:next w:val="a0"/>
    <w:link w:val="aff2"/>
    <w:uiPriority w:val="11"/>
    <w:rsid w:val="0015508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f2">
    <w:name w:val="Подзаголовок Знак"/>
    <w:basedOn w:val="a1"/>
    <w:link w:val="aff1"/>
    <w:uiPriority w:val="11"/>
    <w:rsid w:val="0015508E"/>
    <w:rPr>
      <w:rFonts w:asciiTheme="majorHAnsi" w:eastAsiaTheme="majorEastAsia" w:hAnsiTheme="majorHAnsi" w:cstheme="majorBidi"/>
      <w:i/>
      <w:iCs/>
      <w:color w:val="5B9BD5"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a0">
    <w:name w:val="Normal"/>
    <w:qFormat/>
    <w:rsid w:val="00E63876"/>
    <w:pPr>
      <w:spacing w:after="200" w:line="276" w:lineRule="auto"/>
    </w:pPr>
    <w:rPr>
      <w:sz w:val="22"/>
      <w:szCs w:val="22"/>
      <w:lang w:eastAsia="en-US"/>
    </w:rPr>
  </w:style>
  <w:style w:type="paragraph" w:styleId="1">
    <w:name w:val="heading 1"/>
    <w:aliases w:val="Заголовок 0"/>
    <w:basedOn w:val="a0"/>
    <w:next w:val="a0"/>
    <w:link w:val="10"/>
    <w:autoRedefine/>
    <w:uiPriority w:val="9"/>
    <w:rsid w:val="00866B5B"/>
    <w:pPr>
      <w:keepNext/>
      <w:keepLines/>
      <w:spacing w:after="0" w:line="240" w:lineRule="auto"/>
      <w:jc w:val="both"/>
      <w:outlineLvl w:val="0"/>
    </w:pPr>
    <w:rPr>
      <w:rFonts w:ascii="Times New Roman" w:eastAsia="Batang" w:hAnsi="Times New Roman"/>
      <w:b/>
      <w:bCs/>
      <w:sz w:val="24"/>
      <w:szCs w:val="24"/>
    </w:rPr>
  </w:style>
  <w:style w:type="paragraph" w:styleId="2">
    <w:name w:val="heading 2"/>
    <w:aliases w:val="Синтез 2"/>
    <w:basedOn w:val="a0"/>
    <w:next w:val="a0"/>
    <w:link w:val="20"/>
    <w:uiPriority w:val="9"/>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rsid w:val="003137E9"/>
    <w:pPr>
      <w:keepNext/>
      <w:spacing w:before="240" w:after="60" w:line="240" w:lineRule="auto"/>
      <w:ind w:firstLine="454"/>
      <w:jc w:val="both"/>
      <w:outlineLvl w:val="3"/>
    </w:pPr>
    <w:rPr>
      <w:rFonts w:eastAsia="Times New Roman"/>
      <w:b/>
      <w:bCs/>
      <w:sz w:val="28"/>
      <w:szCs w:val="28"/>
    </w:rPr>
  </w:style>
  <w:style w:type="paragraph" w:styleId="5">
    <w:name w:val="heading 5"/>
    <w:basedOn w:val="a0"/>
    <w:next w:val="a0"/>
    <w:link w:val="50"/>
    <w:uiPriority w:val="9"/>
    <w:rsid w:val="003137E9"/>
    <w:pPr>
      <w:spacing w:before="240" w:after="60" w:line="240" w:lineRule="auto"/>
      <w:ind w:firstLine="454"/>
      <w:jc w:val="both"/>
      <w:outlineLvl w:val="4"/>
    </w:pPr>
    <w:rPr>
      <w:rFonts w:eastAsia="Times New Roman"/>
      <w:b/>
      <w:bCs/>
      <w:i/>
      <w:iCs/>
      <w:sz w:val="26"/>
      <w:szCs w:val="26"/>
    </w:rPr>
  </w:style>
  <w:style w:type="paragraph" w:styleId="6">
    <w:name w:val="heading 6"/>
    <w:basedOn w:val="a0"/>
    <w:next w:val="a0"/>
    <w:link w:val="60"/>
    <w:uiPriority w:val="9"/>
    <w:rsid w:val="003137E9"/>
    <w:pPr>
      <w:spacing w:before="240" w:after="60" w:line="240" w:lineRule="auto"/>
      <w:ind w:firstLine="454"/>
      <w:jc w:val="both"/>
      <w:outlineLvl w:val="5"/>
    </w:pPr>
    <w:rPr>
      <w:rFonts w:eastAsia="Times New Roman"/>
      <w:b/>
      <w:bCs/>
      <w:sz w:val="24"/>
      <w:szCs w:val="24"/>
    </w:rPr>
  </w:style>
  <w:style w:type="paragraph" w:styleId="7">
    <w:name w:val="heading 7"/>
    <w:basedOn w:val="a0"/>
    <w:next w:val="a0"/>
    <w:link w:val="70"/>
    <w:uiPriority w:val="9"/>
    <w:rsid w:val="003137E9"/>
    <w:pPr>
      <w:spacing w:before="240" w:after="60" w:line="240" w:lineRule="auto"/>
      <w:ind w:firstLine="454"/>
      <w:jc w:val="both"/>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pPr>
      <w:spacing w:after="0" w:line="240" w:lineRule="auto"/>
    </w:pPr>
    <w:rPr>
      <w:rFonts w:ascii="Tahoma" w:hAnsi="Tahoma"/>
      <w:sz w:val="16"/>
      <w:szCs w:val="16"/>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rsid w:val="00372E3C"/>
    <w:rPr>
      <w:b/>
      <w:bCs/>
    </w:rPr>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350A5C"/>
    <w:pPr>
      <w:tabs>
        <w:tab w:val="right" w:leader="dot" w:pos="9923"/>
      </w:tabs>
      <w:spacing w:after="0" w:line="235" w:lineRule="auto"/>
      <w:ind w:right="284"/>
    </w:pPr>
    <w:rPr>
      <w:rFonts w:ascii="Times New Roman" w:eastAsia="Times New Roman" w:hAnsi="Times New Roman"/>
      <w:b/>
      <w:noProof/>
      <w:lang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350A5C"/>
    <w:pPr>
      <w:tabs>
        <w:tab w:val="clear" w:pos="6804"/>
        <w:tab w:val="right" w:leader="dot" w:pos="9923"/>
      </w:tabs>
      <w:spacing w:line="235" w:lineRule="auto"/>
      <w:ind w:right="424"/>
      <w:outlineLvl w:val="9"/>
    </w:pPr>
    <w:rPr>
      <w:b w:val="0"/>
      <w:noProof/>
      <w:sz w:val="22"/>
    </w:rPr>
  </w:style>
  <w:style w:type="character" w:customStyle="1" w:styleId="w">
    <w:name w:val="w"/>
    <w:basedOn w:val="a1"/>
    <w:rsid w:val="00595C10"/>
  </w:style>
  <w:style w:type="paragraph" w:styleId="ac">
    <w:name w:val="No Spacing"/>
    <w:link w:val="ad"/>
    <w:uiPriority w:val="1"/>
    <w:qFormat/>
    <w:rsid w:val="001D3392"/>
    <w:rPr>
      <w:rFonts w:cs="Calibri"/>
      <w:sz w:val="22"/>
      <w:szCs w:val="22"/>
      <w:lang w:eastAsia="en-US"/>
    </w:rPr>
  </w:style>
  <w:style w:type="paragraph" w:styleId="ae">
    <w:name w:val="List Paragraph"/>
    <w:basedOn w:val="a0"/>
    <w:uiPriority w:val="34"/>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d">
    <w:name w:val="Без интервала Знак"/>
    <w:link w:val="ac"/>
    <w:uiPriority w:val="1"/>
    <w:rsid w:val="00A510FB"/>
    <w:rPr>
      <w:rFonts w:cs="Calibri"/>
      <w:sz w:val="22"/>
      <w:szCs w:val="22"/>
      <w:lang w:val="ru-RU" w:eastAsia="en-US" w:bidi="ar-SA"/>
    </w:rPr>
  </w:style>
  <w:style w:type="paragraph" w:styleId="af">
    <w:name w:val="Document Map"/>
    <w:basedOn w:val="a0"/>
    <w:link w:val="af0"/>
    <w:uiPriority w:val="99"/>
    <w:semiHidden/>
    <w:unhideWhenUsed/>
    <w:rsid w:val="008814C8"/>
    <w:rPr>
      <w:rFonts w:ascii="Tahoma" w:hAnsi="Tahoma"/>
      <w:sz w:val="16"/>
      <w:szCs w:val="16"/>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Синтез 1"/>
    <w:basedOn w:val="2"/>
    <w:link w:val="13"/>
    <w:qFormat/>
    <w:rsid w:val="007F682A"/>
    <w:pPr>
      <w:keepNext w:val="0"/>
      <w:widowControl w:val="0"/>
      <w:tabs>
        <w:tab w:val="left" w:leader="dot" w:pos="6804"/>
      </w:tabs>
      <w:spacing w:before="0" w:after="0" w:line="240" w:lineRule="auto"/>
    </w:pPr>
    <w:rPr>
      <w:rFonts w:ascii="Times New Roman" w:hAnsi="Times New Roman"/>
      <w:i w:val="0"/>
      <w:sz w:val="24"/>
      <w:szCs w:val="24"/>
    </w:rPr>
  </w:style>
  <w:style w:type="paragraph" w:customStyle="1" w:styleId="0">
    <w:name w:val="Синтез 0"/>
    <w:basedOn w:val="1"/>
    <w:link w:val="00"/>
    <w:qFormat/>
    <w:rsid w:val="007514FD"/>
    <w:pPr>
      <w:tabs>
        <w:tab w:val="left" w:leader="dot" w:pos="6804"/>
      </w:tabs>
      <w:spacing w:before="240" w:after="240"/>
      <w:ind w:right="-28"/>
    </w:pPr>
  </w:style>
  <w:style w:type="character" w:customStyle="1" w:styleId="13">
    <w:name w:val="Синтез 1 Знак"/>
    <w:link w:val="12"/>
    <w:rsid w:val="007F682A"/>
    <w:rPr>
      <w:rFonts w:ascii="Times New Roman" w:eastAsia="Times New Roman" w:hAnsi="Times New Roman"/>
      <w:b/>
      <w:bCs/>
      <w:iCs/>
      <w:sz w:val="24"/>
      <w:szCs w:val="24"/>
      <w:lang w:eastAsia="en-US"/>
    </w:rPr>
  </w:style>
  <w:style w:type="paragraph" w:styleId="af2">
    <w:name w:val="TOC Heading"/>
    <w:basedOn w:val="1"/>
    <w:next w:val="a0"/>
    <w:uiPriority w:val="39"/>
    <w:rsid w:val="00866B5B"/>
    <w:pPr>
      <w:spacing w:before="480" w:line="276" w:lineRule="auto"/>
      <w:jc w:val="left"/>
      <w:outlineLvl w:val="9"/>
    </w:pPr>
    <w:rPr>
      <w:rFonts w:ascii="Cambria" w:eastAsia="Times New Roman" w:hAnsi="Cambria"/>
      <w:color w:val="365F91"/>
      <w:sz w:val="28"/>
      <w:szCs w:val="28"/>
    </w:rPr>
  </w:style>
  <w:style w:type="character" w:customStyle="1" w:styleId="00">
    <w:name w:val="Синтез 0 Знак"/>
    <w:link w:val="0"/>
    <w:rsid w:val="007514FD"/>
    <w:rPr>
      <w:rFonts w:ascii="Times New Roman" w:eastAsia="Batang" w:hAnsi="Times New Roman"/>
      <w:b/>
      <w:bCs/>
      <w:sz w:val="24"/>
      <w:szCs w:val="24"/>
      <w:lang w:eastAsia="en-US"/>
    </w:rPr>
  </w:style>
  <w:style w:type="character" w:customStyle="1" w:styleId="40">
    <w:name w:val="Заголовок 4 Знак"/>
    <w:link w:val="4"/>
    <w:uiPriority w:val="9"/>
    <w:rsid w:val="003137E9"/>
    <w:rPr>
      <w:rFonts w:eastAsia="Times New Roman"/>
      <w:b/>
      <w:bCs/>
      <w:sz w:val="28"/>
      <w:szCs w:val="28"/>
      <w:lang w:eastAsia="en-US"/>
    </w:rPr>
  </w:style>
  <w:style w:type="character" w:customStyle="1" w:styleId="50">
    <w:name w:val="Заголовок 5 Знак"/>
    <w:link w:val="5"/>
    <w:uiPriority w:val="9"/>
    <w:rsid w:val="003137E9"/>
    <w:rPr>
      <w:rFonts w:eastAsia="Times New Roman"/>
      <w:b/>
      <w:bCs/>
      <w:i/>
      <w:iCs/>
      <w:sz w:val="26"/>
      <w:szCs w:val="26"/>
      <w:lang w:eastAsia="en-US"/>
    </w:rPr>
  </w:style>
  <w:style w:type="character" w:customStyle="1" w:styleId="60">
    <w:name w:val="Заголовок 6 Знак"/>
    <w:link w:val="6"/>
    <w:uiPriority w:val="9"/>
    <w:rsid w:val="003137E9"/>
    <w:rPr>
      <w:rFonts w:eastAsia="Times New Roman"/>
      <w:b/>
      <w:bCs/>
      <w:sz w:val="24"/>
      <w:szCs w:val="24"/>
      <w:lang w:eastAsia="en-US"/>
    </w:rPr>
  </w:style>
  <w:style w:type="character" w:customStyle="1" w:styleId="70">
    <w:name w:val="Заголовок 7 Знак"/>
    <w:link w:val="7"/>
    <w:uiPriority w:val="9"/>
    <w:rsid w:val="003137E9"/>
    <w:rPr>
      <w:rFonts w:eastAsia="Times New Roman"/>
      <w:sz w:val="24"/>
      <w:szCs w:val="24"/>
      <w:lang w:eastAsia="en-US"/>
    </w:rPr>
  </w:style>
  <w:style w:type="character" w:customStyle="1" w:styleId="Funotenzeichen">
    <w:name w:val="Fußnotenzeichen"/>
    <w:rsid w:val="003137E9"/>
  </w:style>
  <w:style w:type="character" w:styleId="af3">
    <w:name w:val="footnote reference"/>
    <w:rsid w:val="003137E9"/>
    <w:rPr>
      <w:vertAlign w:val="superscript"/>
    </w:rPr>
  </w:style>
  <w:style w:type="paragraph" w:styleId="af4">
    <w:name w:val="footnote text"/>
    <w:basedOn w:val="a0"/>
    <w:link w:val="af5"/>
    <w:uiPriority w:val="99"/>
    <w:semiHidden/>
    <w:unhideWhenUsed/>
    <w:rsid w:val="003137E9"/>
    <w:rPr>
      <w:sz w:val="20"/>
      <w:szCs w:val="20"/>
    </w:rPr>
  </w:style>
  <w:style w:type="character" w:customStyle="1" w:styleId="af5">
    <w:name w:val="Текст сноски Знак"/>
    <w:link w:val="af4"/>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4">
    <w:name w:val="Основной шрифт абзаца1"/>
    <w:rsid w:val="003137E9"/>
  </w:style>
  <w:style w:type="paragraph" w:customStyle="1" w:styleId="af6">
    <w:name w:val="Заголовок"/>
    <w:basedOn w:val="a0"/>
    <w:next w:val="af7"/>
    <w:rsid w:val="003137E9"/>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3137E9"/>
    <w:pPr>
      <w:suppressAutoHyphens/>
      <w:spacing w:after="120"/>
    </w:pPr>
    <w:rPr>
      <w:rFonts w:ascii="Times New Roman" w:hAnsi="Times New Roman"/>
      <w:lang w:eastAsia="ar-SA"/>
    </w:rPr>
  </w:style>
  <w:style w:type="character" w:customStyle="1" w:styleId="af8">
    <w:name w:val="Основной текст Знак"/>
    <w:link w:val="af7"/>
    <w:rsid w:val="003137E9"/>
    <w:rPr>
      <w:rFonts w:ascii="Times New Roman" w:hAnsi="Times New Roman"/>
      <w:sz w:val="22"/>
      <w:szCs w:val="22"/>
      <w:lang w:eastAsia="ar-SA"/>
    </w:rPr>
  </w:style>
  <w:style w:type="paragraph" w:styleId="af9">
    <w:name w:val="List"/>
    <w:basedOn w:val="af7"/>
    <w:rsid w:val="003137E9"/>
    <w:rPr>
      <w:rFonts w:cs="Mangal"/>
    </w:rPr>
  </w:style>
  <w:style w:type="paragraph" w:customStyle="1" w:styleId="15">
    <w:name w:val="Название1"/>
    <w:basedOn w:val="a0"/>
    <w:rsid w:val="003137E9"/>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3137E9"/>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3137E9"/>
    <w:rPr>
      <w:b/>
      <w:i/>
      <w:sz w:val="28"/>
      <w:szCs w:val="28"/>
      <w:lang w:eastAsia="en-US"/>
    </w:rPr>
  </w:style>
  <w:style w:type="paragraph" w:customStyle="1" w:styleId="afb">
    <w:name w:val="ишод подзаголовок"/>
    <w:basedOn w:val="afc"/>
    <w:link w:val="afa"/>
    <w:rsid w:val="003137E9"/>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3137E9"/>
    <w:pPr>
      <w:spacing w:after="120"/>
      <w:ind w:left="283"/>
    </w:pPr>
  </w:style>
  <w:style w:type="character" w:customStyle="1" w:styleId="afd">
    <w:name w:val="Основной текст с отступом Знак"/>
    <w:link w:val="afc"/>
    <w:uiPriority w:val="99"/>
    <w:semiHidden/>
    <w:rsid w:val="003137E9"/>
    <w:rPr>
      <w:sz w:val="22"/>
      <w:szCs w:val="22"/>
      <w:lang w:eastAsia="en-US"/>
    </w:rPr>
  </w:style>
  <w:style w:type="paragraph" w:customStyle="1" w:styleId="Standard">
    <w:name w:val="Standard"/>
    <w:uiPriority w:val="99"/>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3137E9"/>
    <w:pPr>
      <w:numPr>
        <w:numId w:val="11"/>
      </w:numPr>
      <w:spacing w:after="0" w:line="240" w:lineRule="auto"/>
    </w:pPr>
    <w:rPr>
      <w:rFonts w:ascii="Times New Roman" w:eastAsia="Times New Roman" w:hAnsi="Times New Roman"/>
      <w:sz w:val="24"/>
      <w:szCs w:val="24"/>
      <w:lang w:eastAsia="ru-RU"/>
    </w:rPr>
  </w:style>
  <w:style w:type="table" w:styleId="afe">
    <w:name w:val="Table Grid"/>
    <w:basedOn w:val="a2"/>
    <w:uiPriority w:val="39"/>
    <w:rsid w:val="00E87E4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0"/>
    <w:rsid w:val="00E87E4E"/>
    <w:pPr>
      <w:suppressAutoHyphens/>
      <w:ind w:left="720"/>
    </w:pPr>
    <w:rPr>
      <w:rFonts w:eastAsia="SimSun" w:cs="Calibri"/>
      <w:kern w:val="1"/>
      <w:lang w:eastAsia="ar-SA"/>
    </w:rPr>
  </w:style>
  <w:style w:type="numbering" w:customStyle="1" w:styleId="18">
    <w:name w:val="Нет списка1"/>
    <w:next w:val="a3"/>
    <w:uiPriority w:val="99"/>
    <w:semiHidden/>
    <w:unhideWhenUsed/>
    <w:rsid w:val="00D71F0F"/>
  </w:style>
  <w:style w:type="paragraph" w:customStyle="1" w:styleId="aff">
    <w:name w:val="текст Синтез"/>
    <w:basedOn w:val="a0"/>
    <w:link w:val="aff0"/>
    <w:qFormat/>
    <w:rsid w:val="00D71F0F"/>
    <w:pPr>
      <w:spacing w:after="0" w:line="240" w:lineRule="auto"/>
      <w:ind w:firstLine="454"/>
      <w:jc w:val="both"/>
    </w:pPr>
    <w:rPr>
      <w:rFonts w:ascii="Times New Roman" w:hAnsi="Times New Roman"/>
      <w:sz w:val="24"/>
      <w:szCs w:val="24"/>
    </w:rPr>
  </w:style>
  <w:style w:type="character" w:customStyle="1" w:styleId="aff0">
    <w:name w:val="текст Синтез Знак"/>
    <w:link w:val="aff"/>
    <w:rsid w:val="00D71F0F"/>
    <w:rPr>
      <w:rFonts w:ascii="Times New Roman" w:hAnsi="Times New Roman"/>
      <w:sz w:val="24"/>
      <w:szCs w:val="24"/>
      <w:lang w:eastAsia="en-US"/>
    </w:rPr>
  </w:style>
  <w:style w:type="numbering" w:customStyle="1" w:styleId="22">
    <w:name w:val="Нет списка2"/>
    <w:next w:val="a3"/>
    <w:semiHidden/>
    <w:unhideWhenUsed/>
    <w:rsid w:val="00972757"/>
  </w:style>
  <w:style w:type="paragraph" w:customStyle="1" w:styleId="p2">
    <w:name w:val="p2"/>
    <w:basedOn w:val="a0"/>
    <w:rsid w:val="0097275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1"/>
    <w:rsid w:val="00972757"/>
  </w:style>
  <w:style w:type="character" w:customStyle="1" w:styleId="s2">
    <w:name w:val="s2"/>
    <w:basedOn w:val="a1"/>
    <w:rsid w:val="00972757"/>
  </w:style>
  <w:style w:type="paragraph" w:styleId="23">
    <w:name w:val="Quote"/>
    <w:basedOn w:val="a0"/>
    <w:next w:val="a0"/>
    <w:link w:val="24"/>
    <w:uiPriority w:val="29"/>
    <w:qFormat/>
    <w:rsid w:val="0015508E"/>
    <w:pPr>
      <w:spacing w:after="0" w:line="240" w:lineRule="auto"/>
      <w:ind w:firstLine="454"/>
      <w:jc w:val="both"/>
    </w:pPr>
    <w:rPr>
      <w:rFonts w:ascii="Times New Roman" w:hAnsi="Times New Roman"/>
      <w:i/>
      <w:sz w:val="24"/>
      <w:szCs w:val="24"/>
    </w:rPr>
  </w:style>
  <w:style w:type="character" w:customStyle="1" w:styleId="24">
    <w:name w:val="Цитата 2 Знак"/>
    <w:basedOn w:val="a1"/>
    <w:link w:val="23"/>
    <w:uiPriority w:val="29"/>
    <w:rsid w:val="0015508E"/>
    <w:rPr>
      <w:rFonts w:ascii="Times New Roman" w:hAnsi="Times New Roman"/>
      <w:i/>
      <w:sz w:val="24"/>
      <w:szCs w:val="24"/>
      <w:lang w:eastAsia="en-US"/>
    </w:rPr>
  </w:style>
  <w:style w:type="paragraph" w:styleId="aff1">
    <w:name w:val="Subtitle"/>
    <w:basedOn w:val="a0"/>
    <w:next w:val="a0"/>
    <w:link w:val="aff2"/>
    <w:uiPriority w:val="11"/>
    <w:rsid w:val="0015508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f2">
    <w:name w:val="Подзаголовок Знак"/>
    <w:basedOn w:val="a1"/>
    <w:link w:val="aff1"/>
    <w:uiPriority w:val="11"/>
    <w:rsid w:val="0015508E"/>
    <w:rPr>
      <w:rFonts w:asciiTheme="majorHAnsi" w:eastAsiaTheme="majorEastAsia" w:hAnsiTheme="majorHAnsi" w:cstheme="majorBidi"/>
      <w:i/>
      <w:iCs/>
      <w:color w:val="5B9BD5"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190850493">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hilos-si@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ivo191pro.inf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9;&#1080;&#1089;&#1090;&#1077;&#1084;&#1085;&#1099;&#1081;&#1089;&#1080;&#1085;&#1090;&#1077;&#1079;.&#1086;&#1088;&#1075;"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fasintez.inf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nager@smoln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908C2-FC48-4371-815F-DD38F035A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55368</Words>
  <Characters>315604</Characters>
  <Application>Microsoft Office Word</Application>
  <DocSecurity>0</DocSecurity>
  <Lines>2630</Lines>
  <Paragraphs>740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370232</CharactersWithSpaces>
  <SharedDoc>false</SharedDoc>
  <HLinks>
    <vt:vector size="348" baseType="variant">
      <vt:variant>
        <vt:i4>5898360</vt:i4>
      </vt:variant>
      <vt:variant>
        <vt:i4>333</vt:i4>
      </vt:variant>
      <vt:variant>
        <vt:i4>0</vt:i4>
      </vt:variant>
      <vt:variant>
        <vt:i4>5</vt:i4>
      </vt:variant>
      <vt:variant>
        <vt:lpwstr>mailto:manager@smolny.org</vt:lpwstr>
      </vt:variant>
      <vt:variant>
        <vt:lpwstr/>
      </vt:variant>
      <vt:variant>
        <vt:i4>6946841</vt:i4>
      </vt:variant>
      <vt:variant>
        <vt:i4>330</vt:i4>
      </vt:variant>
      <vt:variant>
        <vt:i4>0</vt:i4>
      </vt:variant>
      <vt:variant>
        <vt:i4>5</vt:i4>
      </vt:variant>
      <vt:variant>
        <vt:lpwstr>mailto:svet-zvezd@mail.ru</vt:lpwstr>
      </vt:variant>
      <vt:variant>
        <vt:lpwstr/>
      </vt:variant>
      <vt:variant>
        <vt:i4>6553638</vt:i4>
      </vt:variant>
      <vt:variant>
        <vt:i4>327</vt:i4>
      </vt:variant>
      <vt:variant>
        <vt:i4>0</vt:i4>
      </vt:variant>
      <vt:variant>
        <vt:i4>5</vt:i4>
      </vt:variant>
      <vt:variant>
        <vt:lpwstr>http://divo191pro.info/</vt:lpwstr>
      </vt:variant>
      <vt:variant>
        <vt:lpwstr/>
      </vt:variant>
      <vt:variant>
        <vt:i4>5898275</vt:i4>
      </vt:variant>
      <vt:variant>
        <vt:i4>324</vt:i4>
      </vt:variant>
      <vt:variant>
        <vt:i4>0</vt:i4>
      </vt:variant>
      <vt:variant>
        <vt:i4>5</vt:i4>
      </vt:variant>
      <vt:variant>
        <vt:lpwstr>http://системныйсинтез.орг/</vt:lpwstr>
      </vt:variant>
      <vt:variant>
        <vt:lpwstr/>
      </vt:variant>
      <vt:variant>
        <vt:i4>1703936</vt:i4>
      </vt:variant>
      <vt:variant>
        <vt:i4>321</vt:i4>
      </vt:variant>
      <vt:variant>
        <vt:i4>0</vt:i4>
      </vt:variant>
      <vt:variant>
        <vt:i4>5</vt:i4>
      </vt:variant>
      <vt:variant>
        <vt:lpwstr>http://fasintez.info/</vt:lpwstr>
      </vt:variant>
      <vt:variant>
        <vt:lpwstr/>
      </vt:variant>
      <vt:variant>
        <vt:i4>1769523</vt:i4>
      </vt:variant>
      <vt:variant>
        <vt:i4>314</vt:i4>
      </vt:variant>
      <vt:variant>
        <vt:i4>0</vt:i4>
      </vt:variant>
      <vt:variant>
        <vt:i4>5</vt:i4>
      </vt:variant>
      <vt:variant>
        <vt:lpwstr/>
      </vt:variant>
      <vt:variant>
        <vt:lpwstr>_Toc460578075</vt:lpwstr>
      </vt:variant>
      <vt:variant>
        <vt:i4>1769523</vt:i4>
      </vt:variant>
      <vt:variant>
        <vt:i4>308</vt:i4>
      </vt:variant>
      <vt:variant>
        <vt:i4>0</vt:i4>
      </vt:variant>
      <vt:variant>
        <vt:i4>5</vt:i4>
      </vt:variant>
      <vt:variant>
        <vt:lpwstr/>
      </vt:variant>
      <vt:variant>
        <vt:lpwstr>_Toc460578074</vt:lpwstr>
      </vt:variant>
      <vt:variant>
        <vt:i4>1769523</vt:i4>
      </vt:variant>
      <vt:variant>
        <vt:i4>302</vt:i4>
      </vt:variant>
      <vt:variant>
        <vt:i4>0</vt:i4>
      </vt:variant>
      <vt:variant>
        <vt:i4>5</vt:i4>
      </vt:variant>
      <vt:variant>
        <vt:lpwstr/>
      </vt:variant>
      <vt:variant>
        <vt:lpwstr>_Toc460578073</vt:lpwstr>
      </vt:variant>
      <vt:variant>
        <vt:i4>1769523</vt:i4>
      </vt:variant>
      <vt:variant>
        <vt:i4>296</vt:i4>
      </vt:variant>
      <vt:variant>
        <vt:i4>0</vt:i4>
      </vt:variant>
      <vt:variant>
        <vt:i4>5</vt:i4>
      </vt:variant>
      <vt:variant>
        <vt:lpwstr/>
      </vt:variant>
      <vt:variant>
        <vt:lpwstr>_Toc460578072</vt:lpwstr>
      </vt:variant>
      <vt:variant>
        <vt:i4>1769523</vt:i4>
      </vt:variant>
      <vt:variant>
        <vt:i4>290</vt:i4>
      </vt:variant>
      <vt:variant>
        <vt:i4>0</vt:i4>
      </vt:variant>
      <vt:variant>
        <vt:i4>5</vt:i4>
      </vt:variant>
      <vt:variant>
        <vt:lpwstr/>
      </vt:variant>
      <vt:variant>
        <vt:lpwstr>_Toc460578071</vt:lpwstr>
      </vt:variant>
      <vt:variant>
        <vt:i4>1769523</vt:i4>
      </vt:variant>
      <vt:variant>
        <vt:i4>284</vt:i4>
      </vt:variant>
      <vt:variant>
        <vt:i4>0</vt:i4>
      </vt:variant>
      <vt:variant>
        <vt:i4>5</vt:i4>
      </vt:variant>
      <vt:variant>
        <vt:lpwstr/>
      </vt:variant>
      <vt:variant>
        <vt:lpwstr>_Toc460578070</vt:lpwstr>
      </vt:variant>
      <vt:variant>
        <vt:i4>1703987</vt:i4>
      </vt:variant>
      <vt:variant>
        <vt:i4>278</vt:i4>
      </vt:variant>
      <vt:variant>
        <vt:i4>0</vt:i4>
      </vt:variant>
      <vt:variant>
        <vt:i4>5</vt:i4>
      </vt:variant>
      <vt:variant>
        <vt:lpwstr/>
      </vt:variant>
      <vt:variant>
        <vt:lpwstr>_Toc460578069</vt:lpwstr>
      </vt:variant>
      <vt:variant>
        <vt:i4>1703987</vt:i4>
      </vt:variant>
      <vt:variant>
        <vt:i4>272</vt:i4>
      </vt:variant>
      <vt:variant>
        <vt:i4>0</vt:i4>
      </vt:variant>
      <vt:variant>
        <vt:i4>5</vt:i4>
      </vt:variant>
      <vt:variant>
        <vt:lpwstr/>
      </vt:variant>
      <vt:variant>
        <vt:lpwstr>_Toc460578068</vt:lpwstr>
      </vt:variant>
      <vt:variant>
        <vt:i4>1703987</vt:i4>
      </vt:variant>
      <vt:variant>
        <vt:i4>266</vt:i4>
      </vt:variant>
      <vt:variant>
        <vt:i4>0</vt:i4>
      </vt:variant>
      <vt:variant>
        <vt:i4>5</vt:i4>
      </vt:variant>
      <vt:variant>
        <vt:lpwstr/>
      </vt:variant>
      <vt:variant>
        <vt:lpwstr>_Toc460578067</vt:lpwstr>
      </vt:variant>
      <vt:variant>
        <vt:i4>1703987</vt:i4>
      </vt:variant>
      <vt:variant>
        <vt:i4>260</vt:i4>
      </vt:variant>
      <vt:variant>
        <vt:i4>0</vt:i4>
      </vt:variant>
      <vt:variant>
        <vt:i4>5</vt:i4>
      </vt:variant>
      <vt:variant>
        <vt:lpwstr/>
      </vt:variant>
      <vt:variant>
        <vt:lpwstr>_Toc460578066</vt:lpwstr>
      </vt:variant>
      <vt:variant>
        <vt:i4>1703987</vt:i4>
      </vt:variant>
      <vt:variant>
        <vt:i4>254</vt:i4>
      </vt:variant>
      <vt:variant>
        <vt:i4>0</vt:i4>
      </vt:variant>
      <vt:variant>
        <vt:i4>5</vt:i4>
      </vt:variant>
      <vt:variant>
        <vt:lpwstr/>
      </vt:variant>
      <vt:variant>
        <vt:lpwstr>_Toc460578065</vt:lpwstr>
      </vt:variant>
      <vt:variant>
        <vt:i4>1703987</vt:i4>
      </vt:variant>
      <vt:variant>
        <vt:i4>248</vt:i4>
      </vt:variant>
      <vt:variant>
        <vt:i4>0</vt:i4>
      </vt:variant>
      <vt:variant>
        <vt:i4>5</vt:i4>
      </vt:variant>
      <vt:variant>
        <vt:lpwstr/>
      </vt:variant>
      <vt:variant>
        <vt:lpwstr>_Toc460578064</vt:lpwstr>
      </vt:variant>
      <vt:variant>
        <vt:i4>1703987</vt:i4>
      </vt:variant>
      <vt:variant>
        <vt:i4>242</vt:i4>
      </vt:variant>
      <vt:variant>
        <vt:i4>0</vt:i4>
      </vt:variant>
      <vt:variant>
        <vt:i4>5</vt:i4>
      </vt:variant>
      <vt:variant>
        <vt:lpwstr/>
      </vt:variant>
      <vt:variant>
        <vt:lpwstr>_Toc460578063</vt:lpwstr>
      </vt:variant>
      <vt:variant>
        <vt:i4>1703987</vt:i4>
      </vt:variant>
      <vt:variant>
        <vt:i4>236</vt:i4>
      </vt:variant>
      <vt:variant>
        <vt:i4>0</vt:i4>
      </vt:variant>
      <vt:variant>
        <vt:i4>5</vt:i4>
      </vt:variant>
      <vt:variant>
        <vt:lpwstr/>
      </vt:variant>
      <vt:variant>
        <vt:lpwstr>_Toc460578062</vt:lpwstr>
      </vt:variant>
      <vt:variant>
        <vt:i4>1703987</vt:i4>
      </vt:variant>
      <vt:variant>
        <vt:i4>230</vt:i4>
      </vt:variant>
      <vt:variant>
        <vt:i4>0</vt:i4>
      </vt:variant>
      <vt:variant>
        <vt:i4>5</vt:i4>
      </vt:variant>
      <vt:variant>
        <vt:lpwstr/>
      </vt:variant>
      <vt:variant>
        <vt:lpwstr>_Toc460578061</vt:lpwstr>
      </vt:variant>
      <vt:variant>
        <vt:i4>1703987</vt:i4>
      </vt:variant>
      <vt:variant>
        <vt:i4>224</vt:i4>
      </vt:variant>
      <vt:variant>
        <vt:i4>0</vt:i4>
      </vt:variant>
      <vt:variant>
        <vt:i4>5</vt:i4>
      </vt:variant>
      <vt:variant>
        <vt:lpwstr/>
      </vt:variant>
      <vt:variant>
        <vt:lpwstr>_Toc460578060</vt:lpwstr>
      </vt:variant>
      <vt:variant>
        <vt:i4>1638451</vt:i4>
      </vt:variant>
      <vt:variant>
        <vt:i4>218</vt:i4>
      </vt:variant>
      <vt:variant>
        <vt:i4>0</vt:i4>
      </vt:variant>
      <vt:variant>
        <vt:i4>5</vt:i4>
      </vt:variant>
      <vt:variant>
        <vt:lpwstr/>
      </vt:variant>
      <vt:variant>
        <vt:lpwstr>_Toc460578059</vt:lpwstr>
      </vt:variant>
      <vt:variant>
        <vt:i4>1638451</vt:i4>
      </vt:variant>
      <vt:variant>
        <vt:i4>212</vt:i4>
      </vt:variant>
      <vt:variant>
        <vt:i4>0</vt:i4>
      </vt:variant>
      <vt:variant>
        <vt:i4>5</vt:i4>
      </vt:variant>
      <vt:variant>
        <vt:lpwstr/>
      </vt:variant>
      <vt:variant>
        <vt:lpwstr>_Toc460578058</vt:lpwstr>
      </vt:variant>
      <vt:variant>
        <vt:i4>1638451</vt:i4>
      </vt:variant>
      <vt:variant>
        <vt:i4>206</vt:i4>
      </vt:variant>
      <vt:variant>
        <vt:i4>0</vt:i4>
      </vt:variant>
      <vt:variant>
        <vt:i4>5</vt:i4>
      </vt:variant>
      <vt:variant>
        <vt:lpwstr/>
      </vt:variant>
      <vt:variant>
        <vt:lpwstr>_Toc460578057</vt:lpwstr>
      </vt:variant>
      <vt:variant>
        <vt:i4>1638451</vt:i4>
      </vt:variant>
      <vt:variant>
        <vt:i4>200</vt:i4>
      </vt:variant>
      <vt:variant>
        <vt:i4>0</vt:i4>
      </vt:variant>
      <vt:variant>
        <vt:i4>5</vt:i4>
      </vt:variant>
      <vt:variant>
        <vt:lpwstr/>
      </vt:variant>
      <vt:variant>
        <vt:lpwstr>_Toc460578056</vt:lpwstr>
      </vt:variant>
      <vt:variant>
        <vt:i4>1638451</vt:i4>
      </vt:variant>
      <vt:variant>
        <vt:i4>194</vt:i4>
      </vt:variant>
      <vt:variant>
        <vt:i4>0</vt:i4>
      </vt:variant>
      <vt:variant>
        <vt:i4>5</vt:i4>
      </vt:variant>
      <vt:variant>
        <vt:lpwstr/>
      </vt:variant>
      <vt:variant>
        <vt:lpwstr>_Toc460578055</vt:lpwstr>
      </vt:variant>
      <vt:variant>
        <vt:i4>1638451</vt:i4>
      </vt:variant>
      <vt:variant>
        <vt:i4>188</vt:i4>
      </vt:variant>
      <vt:variant>
        <vt:i4>0</vt:i4>
      </vt:variant>
      <vt:variant>
        <vt:i4>5</vt:i4>
      </vt:variant>
      <vt:variant>
        <vt:lpwstr/>
      </vt:variant>
      <vt:variant>
        <vt:lpwstr>_Toc460578054</vt:lpwstr>
      </vt:variant>
      <vt:variant>
        <vt:i4>1638451</vt:i4>
      </vt:variant>
      <vt:variant>
        <vt:i4>182</vt:i4>
      </vt:variant>
      <vt:variant>
        <vt:i4>0</vt:i4>
      </vt:variant>
      <vt:variant>
        <vt:i4>5</vt:i4>
      </vt:variant>
      <vt:variant>
        <vt:lpwstr/>
      </vt:variant>
      <vt:variant>
        <vt:lpwstr>_Toc460578053</vt:lpwstr>
      </vt:variant>
      <vt:variant>
        <vt:i4>1638451</vt:i4>
      </vt:variant>
      <vt:variant>
        <vt:i4>176</vt:i4>
      </vt:variant>
      <vt:variant>
        <vt:i4>0</vt:i4>
      </vt:variant>
      <vt:variant>
        <vt:i4>5</vt:i4>
      </vt:variant>
      <vt:variant>
        <vt:lpwstr/>
      </vt:variant>
      <vt:variant>
        <vt:lpwstr>_Toc460578052</vt:lpwstr>
      </vt:variant>
      <vt:variant>
        <vt:i4>1638451</vt:i4>
      </vt:variant>
      <vt:variant>
        <vt:i4>170</vt:i4>
      </vt:variant>
      <vt:variant>
        <vt:i4>0</vt:i4>
      </vt:variant>
      <vt:variant>
        <vt:i4>5</vt:i4>
      </vt:variant>
      <vt:variant>
        <vt:lpwstr/>
      </vt:variant>
      <vt:variant>
        <vt:lpwstr>_Toc460578051</vt:lpwstr>
      </vt:variant>
      <vt:variant>
        <vt:i4>1638451</vt:i4>
      </vt:variant>
      <vt:variant>
        <vt:i4>164</vt:i4>
      </vt:variant>
      <vt:variant>
        <vt:i4>0</vt:i4>
      </vt:variant>
      <vt:variant>
        <vt:i4>5</vt:i4>
      </vt:variant>
      <vt:variant>
        <vt:lpwstr/>
      </vt:variant>
      <vt:variant>
        <vt:lpwstr>_Toc460578050</vt:lpwstr>
      </vt:variant>
      <vt:variant>
        <vt:i4>1572915</vt:i4>
      </vt:variant>
      <vt:variant>
        <vt:i4>158</vt:i4>
      </vt:variant>
      <vt:variant>
        <vt:i4>0</vt:i4>
      </vt:variant>
      <vt:variant>
        <vt:i4>5</vt:i4>
      </vt:variant>
      <vt:variant>
        <vt:lpwstr/>
      </vt:variant>
      <vt:variant>
        <vt:lpwstr>_Toc460578049</vt:lpwstr>
      </vt:variant>
      <vt:variant>
        <vt:i4>1572915</vt:i4>
      </vt:variant>
      <vt:variant>
        <vt:i4>152</vt:i4>
      </vt:variant>
      <vt:variant>
        <vt:i4>0</vt:i4>
      </vt:variant>
      <vt:variant>
        <vt:i4>5</vt:i4>
      </vt:variant>
      <vt:variant>
        <vt:lpwstr/>
      </vt:variant>
      <vt:variant>
        <vt:lpwstr>_Toc460578048</vt:lpwstr>
      </vt:variant>
      <vt:variant>
        <vt:i4>1572915</vt:i4>
      </vt:variant>
      <vt:variant>
        <vt:i4>146</vt:i4>
      </vt:variant>
      <vt:variant>
        <vt:i4>0</vt:i4>
      </vt:variant>
      <vt:variant>
        <vt:i4>5</vt:i4>
      </vt:variant>
      <vt:variant>
        <vt:lpwstr/>
      </vt:variant>
      <vt:variant>
        <vt:lpwstr>_Toc460578047</vt:lpwstr>
      </vt:variant>
      <vt:variant>
        <vt:i4>1572915</vt:i4>
      </vt:variant>
      <vt:variant>
        <vt:i4>140</vt:i4>
      </vt:variant>
      <vt:variant>
        <vt:i4>0</vt:i4>
      </vt:variant>
      <vt:variant>
        <vt:i4>5</vt:i4>
      </vt:variant>
      <vt:variant>
        <vt:lpwstr/>
      </vt:variant>
      <vt:variant>
        <vt:lpwstr>_Toc460578046</vt:lpwstr>
      </vt:variant>
      <vt:variant>
        <vt:i4>1572915</vt:i4>
      </vt:variant>
      <vt:variant>
        <vt:i4>134</vt:i4>
      </vt:variant>
      <vt:variant>
        <vt:i4>0</vt:i4>
      </vt:variant>
      <vt:variant>
        <vt:i4>5</vt:i4>
      </vt:variant>
      <vt:variant>
        <vt:lpwstr/>
      </vt:variant>
      <vt:variant>
        <vt:lpwstr>_Toc460578045</vt:lpwstr>
      </vt:variant>
      <vt:variant>
        <vt:i4>1572915</vt:i4>
      </vt:variant>
      <vt:variant>
        <vt:i4>128</vt:i4>
      </vt:variant>
      <vt:variant>
        <vt:i4>0</vt:i4>
      </vt:variant>
      <vt:variant>
        <vt:i4>5</vt:i4>
      </vt:variant>
      <vt:variant>
        <vt:lpwstr/>
      </vt:variant>
      <vt:variant>
        <vt:lpwstr>_Toc460578044</vt:lpwstr>
      </vt:variant>
      <vt:variant>
        <vt:i4>1572915</vt:i4>
      </vt:variant>
      <vt:variant>
        <vt:i4>122</vt:i4>
      </vt:variant>
      <vt:variant>
        <vt:i4>0</vt:i4>
      </vt:variant>
      <vt:variant>
        <vt:i4>5</vt:i4>
      </vt:variant>
      <vt:variant>
        <vt:lpwstr/>
      </vt:variant>
      <vt:variant>
        <vt:lpwstr>_Toc460578043</vt:lpwstr>
      </vt:variant>
      <vt:variant>
        <vt:i4>1572915</vt:i4>
      </vt:variant>
      <vt:variant>
        <vt:i4>116</vt:i4>
      </vt:variant>
      <vt:variant>
        <vt:i4>0</vt:i4>
      </vt:variant>
      <vt:variant>
        <vt:i4>5</vt:i4>
      </vt:variant>
      <vt:variant>
        <vt:lpwstr/>
      </vt:variant>
      <vt:variant>
        <vt:lpwstr>_Toc460578042</vt:lpwstr>
      </vt:variant>
      <vt:variant>
        <vt:i4>1572915</vt:i4>
      </vt:variant>
      <vt:variant>
        <vt:i4>110</vt:i4>
      </vt:variant>
      <vt:variant>
        <vt:i4>0</vt:i4>
      </vt:variant>
      <vt:variant>
        <vt:i4>5</vt:i4>
      </vt:variant>
      <vt:variant>
        <vt:lpwstr/>
      </vt:variant>
      <vt:variant>
        <vt:lpwstr>_Toc460578041</vt:lpwstr>
      </vt:variant>
      <vt:variant>
        <vt:i4>1572915</vt:i4>
      </vt:variant>
      <vt:variant>
        <vt:i4>104</vt:i4>
      </vt:variant>
      <vt:variant>
        <vt:i4>0</vt:i4>
      </vt:variant>
      <vt:variant>
        <vt:i4>5</vt:i4>
      </vt:variant>
      <vt:variant>
        <vt:lpwstr/>
      </vt:variant>
      <vt:variant>
        <vt:lpwstr>_Toc460578040</vt:lpwstr>
      </vt:variant>
      <vt:variant>
        <vt:i4>2031667</vt:i4>
      </vt:variant>
      <vt:variant>
        <vt:i4>98</vt:i4>
      </vt:variant>
      <vt:variant>
        <vt:i4>0</vt:i4>
      </vt:variant>
      <vt:variant>
        <vt:i4>5</vt:i4>
      </vt:variant>
      <vt:variant>
        <vt:lpwstr/>
      </vt:variant>
      <vt:variant>
        <vt:lpwstr>_Toc460578039</vt:lpwstr>
      </vt:variant>
      <vt:variant>
        <vt:i4>2031667</vt:i4>
      </vt:variant>
      <vt:variant>
        <vt:i4>92</vt:i4>
      </vt:variant>
      <vt:variant>
        <vt:i4>0</vt:i4>
      </vt:variant>
      <vt:variant>
        <vt:i4>5</vt:i4>
      </vt:variant>
      <vt:variant>
        <vt:lpwstr/>
      </vt:variant>
      <vt:variant>
        <vt:lpwstr>_Toc460578038</vt:lpwstr>
      </vt:variant>
      <vt:variant>
        <vt:i4>2031667</vt:i4>
      </vt:variant>
      <vt:variant>
        <vt:i4>86</vt:i4>
      </vt:variant>
      <vt:variant>
        <vt:i4>0</vt:i4>
      </vt:variant>
      <vt:variant>
        <vt:i4>5</vt:i4>
      </vt:variant>
      <vt:variant>
        <vt:lpwstr/>
      </vt:variant>
      <vt:variant>
        <vt:lpwstr>_Toc460578037</vt:lpwstr>
      </vt:variant>
      <vt:variant>
        <vt:i4>2031667</vt:i4>
      </vt:variant>
      <vt:variant>
        <vt:i4>80</vt:i4>
      </vt:variant>
      <vt:variant>
        <vt:i4>0</vt:i4>
      </vt:variant>
      <vt:variant>
        <vt:i4>5</vt:i4>
      </vt:variant>
      <vt:variant>
        <vt:lpwstr/>
      </vt:variant>
      <vt:variant>
        <vt:lpwstr>_Toc460578036</vt:lpwstr>
      </vt:variant>
      <vt:variant>
        <vt:i4>2031667</vt:i4>
      </vt:variant>
      <vt:variant>
        <vt:i4>74</vt:i4>
      </vt:variant>
      <vt:variant>
        <vt:i4>0</vt:i4>
      </vt:variant>
      <vt:variant>
        <vt:i4>5</vt:i4>
      </vt:variant>
      <vt:variant>
        <vt:lpwstr/>
      </vt:variant>
      <vt:variant>
        <vt:lpwstr>_Toc460578035</vt:lpwstr>
      </vt:variant>
      <vt:variant>
        <vt:i4>2031667</vt:i4>
      </vt:variant>
      <vt:variant>
        <vt:i4>68</vt:i4>
      </vt:variant>
      <vt:variant>
        <vt:i4>0</vt:i4>
      </vt:variant>
      <vt:variant>
        <vt:i4>5</vt:i4>
      </vt:variant>
      <vt:variant>
        <vt:lpwstr/>
      </vt:variant>
      <vt:variant>
        <vt:lpwstr>_Toc460578034</vt:lpwstr>
      </vt:variant>
      <vt:variant>
        <vt:i4>2031667</vt:i4>
      </vt:variant>
      <vt:variant>
        <vt:i4>62</vt:i4>
      </vt:variant>
      <vt:variant>
        <vt:i4>0</vt:i4>
      </vt:variant>
      <vt:variant>
        <vt:i4>5</vt:i4>
      </vt:variant>
      <vt:variant>
        <vt:lpwstr/>
      </vt:variant>
      <vt:variant>
        <vt:lpwstr>_Toc460578033</vt:lpwstr>
      </vt:variant>
      <vt:variant>
        <vt:i4>2031667</vt:i4>
      </vt:variant>
      <vt:variant>
        <vt:i4>56</vt:i4>
      </vt:variant>
      <vt:variant>
        <vt:i4>0</vt:i4>
      </vt:variant>
      <vt:variant>
        <vt:i4>5</vt:i4>
      </vt:variant>
      <vt:variant>
        <vt:lpwstr/>
      </vt:variant>
      <vt:variant>
        <vt:lpwstr>_Toc460578032</vt:lpwstr>
      </vt:variant>
      <vt:variant>
        <vt:i4>2031667</vt:i4>
      </vt:variant>
      <vt:variant>
        <vt:i4>50</vt:i4>
      </vt:variant>
      <vt:variant>
        <vt:i4>0</vt:i4>
      </vt:variant>
      <vt:variant>
        <vt:i4>5</vt:i4>
      </vt:variant>
      <vt:variant>
        <vt:lpwstr/>
      </vt:variant>
      <vt:variant>
        <vt:lpwstr>_Toc460578031</vt:lpwstr>
      </vt:variant>
      <vt:variant>
        <vt:i4>2031667</vt:i4>
      </vt:variant>
      <vt:variant>
        <vt:i4>44</vt:i4>
      </vt:variant>
      <vt:variant>
        <vt:i4>0</vt:i4>
      </vt:variant>
      <vt:variant>
        <vt:i4>5</vt:i4>
      </vt:variant>
      <vt:variant>
        <vt:lpwstr/>
      </vt:variant>
      <vt:variant>
        <vt:lpwstr>_Toc460578030</vt:lpwstr>
      </vt:variant>
      <vt:variant>
        <vt:i4>1966131</vt:i4>
      </vt:variant>
      <vt:variant>
        <vt:i4>38</vt:i4>
      </vt:variant>
      <vt:variant>
        <vt:i4>0</vt:i4>
      </vt:variant>
      <vt:variant>
        <vt:i4>5</vt:i4>
      </vt:variant>
      <vt:variant>
        <vt:lpwstr/>
      </vt:variant>
      <vt:variant>
        <vt:lpwstr>_Toc460578029</vt:lpwstr>
      </vt:variant>
      <vt:variant>
        <vt:i4>1966131</vt:i4>
      </vt:variant>
      <vt:variant>
        <vt:i4>32</vt:i4>
      </vt:variant>
      <vt:variant>
        <vt:i4>0</vt:i4>
      </vt:variant>
      <vt:variant>
        <vt:i4>5</vt:i4>
      </vt:variant>
      <vt:variant>
        <vt:lpwstr/>
      </vt:variant>
      <vt:variant>
        <vt:lpwstr>_Toc460578028</vt:lpwstr>
      </vt:variant>
      <vt:variant>
        <vt:i4>1966131</vt:i4>
      </vt:variant>
      <vt:variant>
        <vt:i4>26</vt:i4>
      </vt:variant>
      <vt:variant>
        <vt:i4>0</vt:i4>
      </vt:variant>
      <vt:variant>
        <vt:i4>5</vt:i4>
      </vt:variant>
      <vt:variant>
        <vt:lpwstr/>
      </vt:variant>
      <vt:variant>
        <vt:lpwstr>_Toc460578027</vt:lpwstr>
      </vt:variant>
      <vt:variant>
        <vt:i4>1966131</vt:i4>
      </vt:variant>
      <vt:variant>
        <vt:i4>20</vt:i4>
      </vt:variant>
      <vt:variant>
        <vt:i4>0</vt:i4>
      </vt:variant>
      <vt:variant>
        <vt:i4>5</vt:i4>
      </vt:variant>
      <vt:variant>
        <vt:lpwstr/>
      </vt:variant>
      <vt:variant>
        <vt:lpwstr>_Toc460578026</vt:lpwstr>
      </vt:variant>
      <vt:variant>
        <vt:i4>1966131</vt:i4>
      </vt:variant>
      <vt:variant>
        <vt:i4>14</vt:i4>
      </vt:variant>
      <vt:variant>
        <vt:i4>0</vt:i4>
      </vt:variant>
      <vt:variant>
        <vt:i4>5</vt:i4>
      </vt:variant>
      <vt:variant>
        <vt:lpwstr/>
      </vt:variant>
      <vt:variant>
        <vt:lpwstr>_Toc460578025</vt:lpwstr>
      </vt:variant>
      <vt:variant>
        <vt:i4>1966131</vt:i4>
      </vt:variant>
      <vt:variant>
        <vt:i4>8</vt:i4>
      </vt:variant>
      <vt:variant>
        <vt:i4>0</vt:i4>
      </vt:variant>
      <vt:variant>
        <vt:i4>5</vt:i4>
      </vt:variant>
      <vt:variant>
        <vt:lpwstr/>
      </vt:variant>
      <vt:variant>
        <vt:lpwstr>_Toc460578024</vt:lpwstr>
      </vt:variant>
      <vt:variant>
        <vt:i4>1966131</vt:i4>
      </vt:variant>
      <vt:variant>
        <vt:i4>2</vt:i4>
      </vt:variant>
      <vt:variant>
        <vt:i4>0</vt:i4>
      </vt:variant>
      <vt:variant>
        <vt:i4>5</vt:i4>
      </vt:variant>
      <vt:variant>
        <vt:lpwstr/>
      </vt:variant>
      <vt:variant>
        <vt:lpwstr>_Toc460578023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Агаркова Лада Владимировна</cp:lastModifiedBy>
  <cp:revision>2</cp:revision>
  <cp:lastPrinted>2016-09-27T12:06:00Z</cp:lastPrinted>
  <dcterms:created xsi:type="dcterms:W3CDTF">2016-11-02T11:17:00Z</dcterms:created>
  <dcterms:modified xsi:type="dcterms:W3CDTF">2016-11-02T11:17:00Z</dcterms:modified>
</cp:coreProperties>
</file>