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0FB" w:rsidRPr="00806FF6" w:rsidRDefault="00A510FB" w:rsidP="00086699">
      <w:pPr>
        <w:tabs>
          <w:tab w:val="left" w:pos="0"/>
        </w:tabs>
        <w:spacing w:after="80" w:line="240" w:lineRule="auto"/>
        <w:ind w:firstLine="454"/>
        <w:jc w:val="right"/>
        <w:rPr>
          <w:rFonts w:ascii="Times New Roman" w:hAnsi="Times New Roman"/>
          <w:color w:val="000000"/>
          <w:sz w:val="32"/>
        </w:rPr>
      </w:pPr>
      <w:r w:rsidRPr="00806FF6">
        <w:rPr>
          <w:rFonts w:ascii="Times New Roman" w:hAnsi="Times New Roman"/>
          <w:color w:val="000000"/>
          <w:sz w:val="32"/>
        </w:rPr>
        <w:t>Кут Хуми</w:t>
      </w:r>
    </w:p>
    <w:p w:rsidR="00A510FB" w:rsidRPr="00806FF6" w:rsidRDefault="00A510FB" w:rsidP="00A510FB">
      <w:pPr>
        <w:spacing w:after="80" w:line="240" w:lineRule="auto"/>
        <w:ind w:firstLine="454"/>
        <w:jc w:val="right"/>
        <w:rPr>
          <w:rFonts w:ascii="Times New Roman" w:hAnsi="Times New Roman"/>
          <w:color w:val="000000"/>
          <w:sz w:val="32"/>
        </w:rPr>
      </w:pPr>
      <w:r w:rsidRPr="00806FF6">
        <w:rPr>
          <w:rFonts w:ascii="Times New Roman" w:hAnsi="Times New Roman"/>
          <w:color w:val="000000"/>
          <w:sz w:val="32"/>
        </w:rPr>
        <w:t>Виталий Сердюк</w:t>
      </w:r>
    </w:p>
    <w:p w:rsidR="00A510FB" w:rsidRPr="00806FF6" w:rsidRDefault="00A510FB" w:rsidP="00A510FB">
      <w:pPr>
        <w:spacing w:after="80" w:line="240" w:lineRule="auto"/>
        <w:ind w:firstLine="454"/>
        <w:jc w:val="center"/>
        <w:rPr>
          <w:rFonts w:ascii="Times New Roman" w:hAnsi="Times New Roman"/>
          <w:color w:val="000000"/>
          <w:sz w:val="28"/>
        </w:rPr>
      </w:pPr>
    </w:p>
    <w:p w:rsidR="00A510FB" w:rsidRPr="00806FF6" w:rsidRDefault="00A510FB" w:rsidP="00202724">
      <w:pPr>
        <w:tabs>
          <w:tab w:val="center" w:pos="5529"/>
          <w:tab w:val="right" w:pos="6689"/>
        </w:tabs>
        <w:spacing w:after="80" w:line="240" w:lineRule="auto"/>
        <w:ind w:firstLine="454"/>
        <w:jc w:val="both"/>
        <w:rPr>
          <w:rFonts w:ascii="Times New Roman" w:hAnsi="Times New Roman"/>
          <w:color w:val="000000"/>
          <w:sz w:val="40"/>
        </w:rPr>
      </w:pPr>
      <w:r w:rsidRPr="00806FF6">
        <w:rPr>
          <w:rFonts w:ascii="Times New Roman" w:hAnsi="Times New Roman"/>
          <w:color w:val="000000"/>
          <w:sz w:val="28"/>
        </w:rPr>
        <w:tab/>
      </w:r>
      <w:r w:rsidR="00D2527D">
        <w:rPr>
          <w:rFonts w:ascii="Times New Roman" w:hAnsi="Times New Roman"/>
          <w:noProof/>
          <w:color w:val="000000"/>
          <w:sz w:val="28"/>
          <w:lang w:eastAsia="ru-RU"/>
        </w:rPr>
        <w:drawing>
          <wp:inline distT="0" distB="0" distL="0" distR="0">
            <wp:extent cx="1981200" cy="1943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1200" cy="1943100"/>
                    </a:xfrm>
                    <a:prstGeom prst="rect">
                      <a:avLst/>
                    </a:prstGeom>
                    <a:noFill/>
                    <a:ln>
                      <a:noFill/>
                    </a:ln>
                  </pic:spPr>
                </pic:pic>
              </a:graphicData>
            </a:graphic>
          </wp:inline>
        </w:drawing>
      </w:r>
      <w:r w:rsidRPr="00806FF6">
        <w:rPr>
          <w:rFonts w:ascii="Times New Roman" w:hAnsi="Times New Roman"/>
          <w:color w:val="000000"/>
          <w:sz w:val="28"/>
        </w:rPr>
        <w:tab/>
      </w:r>
    </w:p>
    <w:p w:rsidR="00A510FB" w:rsidRPr="00806FF6" w:rsidRDefault="00A510FB" w:rsidP="00A510FB">
      <w:pPr>
        <w:spacing w:after="80" w:line="240" w:lineRule="auto"/>
        <w:ind w:firstLine="454"/>
        <w:jc w:val="center"/>
        <w:rPr>
          <w:rFonts w:ascii="Times New Roman" w:hAnsi="Times New Roman"/>
          <w:color w:val="000000"/>
          <w:sz w:val="40"/>
        </w:rPr>
      </w:pPr>
    </w:p>
    <w:p w:rsidR="00A510FB" w:rsidRPr="00806FF6" w:rsidRDefault="00A510FB" w:rsidP="00A510FB">
      <w:pPr>
        <w:spacing w:after="80" w:line="240" w:lineRule="auto"/>
        <w:ind w:firstLine="454"/>
        <w:jc w:val="center"/>
        <w:rPr>
          <w:rFonts w:ascii="Times New Roman" w:hAnsi="Times New Roman"/>
          <w:i/>
          <w:color w:val="000000"/>
          <w:sz w:val="40"/>
        </w:rPr>
      </w:pPr>
      <w:r w:rsidRPr="00806FF6">
        <w:rPr>
          <w:rFonts w:ascii="Times New Roman" w:hAnsi="Times New Roman"/>
          <w:i/>
          <w:color w:val="000000"/>
          <w:sz w:val="40"/>
        </w:rPr>
        <w:t>Философские Чтения Синтеза</w:t>
      </w:r>
    </w:p>
    <w:p w:rsidR="00A510FB" w:rsidRPr="00806FF6" w:rsidRDefault="00A510FB" w:rsidP="00A510FB">
      <w:pPr>
        <w:spacing w:after="80" w:line="240" w:lineRule="auto"/>
        <w:ind w:firstLine="454"/>
        <w:jc w:val="center"/>
        <w:rPr>
          <w:rFonts w:ascii="Times New Roman" w:hAnsi="Times New Roman"/>
          <w:i/>
          <w:color w:val="000000"/>
          <w:sz w:val="40"/>
        </w:rPr>
      </w:pPr>
    </w:p>
    <w:p w:rsidR="00A510FB" w:rsidRPr="00806FF6" w:rsidRDefault="003137E9" w:rsidP="00A510FB">
      <w:pPr>
        <w:spacing w:after="80" w:line="240" w:lineRule="auto"/>
        <w:ind w:firstLine="454"/>
        <w:jc w:val="center"/>
        <w:rPr>
          <w:rFonts w:ascii="Times New Roman" w:hAnsi="Times New Roman"/>
          <w:b/>
          <w:i/>
          <w:color w:val="000000"/>
          <w:sz w:val="52"/>
        </w:rPr>
      </w:pPr>
      <w:r w:rsidRPr="00806FF6">
        <w:rPr>
          <w:rFonts w:ascii="Times New Roman" w:hAnsi="Times New Roman"/>
          <w:b/>
          <w:i/>
          <w:color w:val="000000"/>
          <w:sz w:val="52"/>
        </w:rPr>
        <w:t>2</w:t>
      </w:r>
      <w:r w:rsidR="00632D0C">
        <w:rPr>
          <w:rFonts w:ascii="Times New Roman" w:hAnsi="Times New Roman"/>
          <w:b/>
          <w:i/>
          <w:color w:val="000000"/>
          <w:sz w:val="52"/>
        </w:rPr>
        <w:t>8</w:t>
      </w:r>
    </w:p>
    <w:p w:rsidR="00A510FB" w:rsidRPr="00806FF6" w:rsidRDefault="00A510FB" w:rsidP="00A510FB">
      <w:pPr>
        <w:spacing w:after="80" w:line="240" w:lineRule="auto"/>
        <w:ind w:firstLine="454"/>
        <w:jc w:val="center"/>
        <w:rPr>
          <w:rFonts w:ascii="Times New Roman" w:hAnsi="Times New Roman"/>
          <w:color w:val="000000"/>
          <w:sz w:val="32"/>
        </w:rPr>
      </w:pPr>
    </w:p>
    <w:p w:rsidR="00A510FB" w:rsidRPr="00806FF6" w:rsidRDefault="00A510FB" w:rsidP="00A510FB">
      <w:pPr>
        <w:spacing w:after="80" w:line="240" w:lineRule="auto"/>
        <w:ind w:firstLine="454"/>
        <w:jc w:val="center"/>
        <w:rPr>
          <w:rFonts w:ascii="Times New Roman" w:hAnsi="Times New Roman"/>
          <w:b/>
          <w:i/>
          <w:color w:val="000000"/>
          <w:sz w:val="40"/>
          <w:szCs w:val="40"/>
        </w:rPr>
      </w:pPr>
      <w:r w:rsidRPr="00806FF6">
        <w:rPr>
          <w:rFonts w:ascii="Times New Roman" w:hAnsi="Times New Roman"/>
          <w:b/>
          <w:i/>
          <w:color w:val="000000"/>
          <w:sz w:val="40"/>
          <w:szCs w:val="40"/>
        </w:rPr>
        <w:t>Изначальный</w:t>
      </w:r>
      <w:r w:rsidR="003137E9" w:rsidRPr="00806FF6">
        <w:rPr>
          <w:rFonts w:ascii="Times New Roman" w:hAnsi="Times New Roman"/>
          <w:b/>
          <w:i/>
          <w:color w:val="000000"/>
          <w:sz w:val="40"/>
          <w:szCs w:val="40"/>
        </w:rPr>
        <w:t xml:space="preserve"> </w:t>
      </w:r>
      <w:r w:rsidR="00632D0C">
        <w:rPr>
          <w:rFonts w:ascii="Times New Roman" w:hAnsi="Times New Roman"/>
          <w:b/>
          <w:i/>
          <w:color w:val="000000"/>
          <w:sz w:val="40"/>
          <w:szCs w:val="40"/>
        </w:rPr>
        <w:t>Аватар</w:t>
      </w:r>
    </w:p>
    <w:p w:rsidR="00A510FB" w:rsidRPr="00806FF6" w:rsidRDefault="00A510FB" w:rsidP="00A510FB">
      <w:pPr>
        <w:spacing w:after="80" w:line="240" w:lineRule="auto"/>
        <w:ind w:firstLine="454"/>
        <w:jc w:val="center"/>
        <w:rPr>
          <w:rFonts w:ascii="Times New Roman" w:hAnsi="Times New Roman"/>
          <w:b/>
          <w:i/>
          <w:color w:val="000000"/>
          <w:sz w:val="40"/>
          <w:szCs w:val="40"/>
        </w:rPr>
      </w:pPr>
      <w:r w:rsidRPr="00806FF6">
        <w:rPr>
          <w:rFonts w:ascii="Times New Roman" w:hAnsi="Times New Roman"/>
          <w:b/>
          <w:i/>
          <w:color w:val="000000"/>
          <w:sz w:val="40"/>
          <w:szCs w:val="40"/>
        </w:rPr>
        <w:t>Изначально Вышестоящего Отца</w:t>
      </w:r>
    </w:p>
    <w:p w:rsidR="00A510FB" w:rsidRPr="00806FF6" w:rsidRDefault="00A510FB" w:rsidP="00A510FB">
      <w:pPr>
        <w:spacing w:after="80" w:line="240" w:lineRule="auto"/>
        <w:ind w:firstLine="454"/>
        <w:jc w:val="center"/>
        <w:rPr>
          <w:rFonts w:ascii="Times New Roman" w:hAnsi="Times New Roman"/>
          <w:color w:val="000000"/>
          <w:sz w:val="28"/>
        </w:rPr>
      </w:pPr>
    </w:p>
    <w:p w:rsidR="00A510FB" w:rsidRPr="00806FF6" w:rsidRDefault="00A510FB" w:rsidP="00A510FB">
      <w:pPr>
        <w:spacing w:after="0" w:line="240" w:lineRule="auto"/>
        <w:ind w:firstLine="454"/>
        <w:jc w:val="center"/>
        <w:rPr>
          <w:rFonts w:ascii="Times New Roman" w:hAnsi="Times New Roman"/>
          <w:color w:val="000000"/>
          <w:sz w:val="28"/>
        </w:rPr>
      </w:pPr>
    </w:p>
    <w:p w:rsidR="00A510FB" w:rsidRPr="00806FF6" w:rsidRDefault="00A510FB" w:rsidP="00A510FB">
      <w:pPr>
        <w:spacing w:after="0" w:line="240" w:lineRule="auto"/>
        <w:ind w:firstLine="454"/>
        <w:jc w:val="center"/>
        <w:rPr>
          <w:rFonts w:ascii="Times New Roman" w:hAnsi="Times New Roman"/>
          <w:color w:val="000000"/>
          <w:sz w:val="24"/>
        </w:rPr>
      </w:pPr>
    </w:p>
    <w:p w:rsidR="005854CC" w:rsidRDefault="00596B44" w:rsidP="00A510FB">
      <w:pPr>
        <w:spacing w:after="0" w:line="240" w:lineRule="auto"/>
        <w:ind w:firstLine="454"/>
        <w:jc w:val="center"/>
        <w:rPr>
          <w:rFonts w:ascii="Times New Roman" w:hAnsi="Times New Roman"/>
          <w:color w:val="000000"/>
          <w:sz w:val="24"/>
        </w:rPr>
      </w:pPr>
      <w:r>
        <w:rPr>
          <w:rFonts w:ascii="Times New Roman" w:hAnsi="Times New Roman"/>
          <w:color w:val="000000"/>
          <w:sz w:val="24"/>
        </w:rPr>
        <w:t>Иерархия И</w:t>
      </w:r>
      <w:r w:rsidR="00A510FB" w:rsidRPr="00806FF6">
        <w:rPr>
          <w:rFonts w:ascii="Times New Roman" w:hAnsi="Times New Roman"/>
          <w:color w:val="000000"/>
          <w:sz w:val="24"/>
        </w:rPr>
        <w:t xml:space="preserve">ДИВО 191 </w:t>
      </w:r>
      <w:r>
        <w:rPr>
          <w:rFonts w:ascii="Times New Roman" w:hAnsi="Times New Roman"/>
          <w:color w:val="000000"/>
          <w:sz w:val="24"/>
        </w:rPr>
        <w:t>Изначальности</w:t>
      </w:r>
      <w:r w:rsidR="00A510FB" w:rsidRPr="00806FF6">
        <w:rPr>
          <w:rFonts w:ascii="Times New Roman" w:hAnsi="Times New Roman"/>
          <w:color w:val="000000"/>
          <w:sz w:val="24"/>
        </w:rPr>
        <w:t>, Санкт-Петербург</w:t>
      </w:r>
    </w:p>
    <w:p w:rsidR="00A510FB" w:rsidRPr="00806FF6" w:rsidRDefault="00A510FB" w:rsidP="00A510FB">
      <w:pPr>
        <w:spacing w:after="0" w:line="240" w:lineRule="auto"/>
        <w:ind w:firstLine="454"/>
        <w:jc w:val="center"/>
        <w:rPr>
          <w:rFonts w:ascii="Times New Roman" w:hAnsi="Times New Roman"/>
          <w:color w:val="000000"/>
          <w:sz w:val="24"/>
        </w:rPr>
      </w:pPr>
      <w:r w:rsidRPr="00806FF6">
        <w:rPr>
          <w:rFonts w:ascii="Times New Roman" w:hAnsi="Times New Roman"/>
          <w:color w:val="000000"/>
          <w:sz w:val="24"/>
        </w:rPr>
        <w:t>201</w:t>
      </w:r>
      <w:r w:rsidR="003137E9" w:rsidRPr="00806FF6">
        <w:rPr>
          <w:rFonts w:ascii="Times New Roman" w:hAnsi="Times New Roman"/>
          <w:color w:val="000000"/>
          <w:sz w:val="24"/>
        </w:rPr>
        <w:t>5</w:t>
      </w:r>
      <w:r w:rsidRPr="00806FF6">
        <w:rPr>
          <w:rFonts w:ascii="Times New Roman" w:hAnsi="Times New Roman"/>
          <w:color w:val="000000"/>
          <w:sz w:val="24"/>
        </w:rPr>
        <w:t>г.</w:t>
      </w:r>
    </w:p>
    <w:p w:rsidR="00A510FB" w:rsidRPr="00806FF6" w:rsidRDefault="00A510FB" w:rsidP="00A510FB">
      <w:pPr>
        <w:spacing w:after="0" w:line="240" w:lineRule="auto"/>
        <w:ind w:firstLine="454"/>
        <w:jc w:val="center"/>
        <w:rPr>
          <w:rFonts w:ascii="Times New Roman" w:hAnsi="Times New Roman"/>
          <w:color w:val="000000"/>
          <w:sz w:val="24"/>
        </w:rPr>
      </w:pPr>
    </w:p>
    <w:p w:rsidR="00A510FB" w:rsidRPr="00806FF6" w:rsidRDefault="00A510FB" w:rsidP="00A510FB">
      <w:pPr>
        <w:spacing w:after="0" w:line="240" w:lineRule="auto"/>
        <w:ind w:firstLine="454"/>
        <w:jc w:val="both"/>
        <w:rPr>
          <w:rFonts w:ascii="Times New Roman" w:eastAsia="Arial Unicode MS" w:hAnsi="Times New Roman"/>
          <w:color w:val="000000"/>
          <w:sz w:val="28"/>
          <w:szCs w:val="24"/>
          <w:lang w:eastAsia="ru-RU"/>
        </w:rPr>
      </w:pPr>
      <w:r w:rsidRPr="00806FF6">
        <w:rPr>
          <w:rFonts w:ascii="Times New Roman" w:eastAsia="Arial Unicode MS" w:hAnsi="Times New Roman"/>
          <w:color w:val="000000"/>
          <w:sz w:val="24"/>
          <w:szCs w:val="24"/>
          <w:lang w:eastAsia="ru-RU"/>
        </w:rPr>
        <w:br w:type="page"/>
      </w:r>
      <w:r w:rsidR="00877FE8">
        <w:rPr>
          <w:rFonts w:ascii="Times New Roman" w:eastAsia="Arial Unicode MS" w:hAnsi="Times New Roman"/>
          <w:color w:val="000000"/>
          <w:sz w:val="28"/>
          <w:szCs w:val="24"/>
          <w:lang w:eastAsia="ru-RU"/>
        </w:rPr>
        <w:lastRenderedPageBreak/>
        <w:t>УДК</w:t>
      </w:r>
      <w:r w:rsidR="00086699">
        <w:rPr>
          <w:rFonts w:ascii="Times New Roman" w:eastAsia="Arial Unicode MS" w:hAnsi="Times New Roman"/>
          <w:color w:val="000000"/>
          <w:sz w:val="28"/>
          <w:szCs w:val="24"/>
          <w:lang w:eastAsia="ru-RU"/>
        </w:rPr>
        <w:tab/>
      </w:r>
      <w:r w:rsidR="00140C40">
        <w:rPr>
          <w:rFonts w:ascii="Times New Roman" w:eastAsia="Arial Unicode MS" w:hAnsi="Times New Roman"/>
          <w:color w:val="000000"/>
          <w:sz w:val="28"/>
          <w:szCs w:val="24"/>
          <w:lang w:eastAsia="ru-RU"/>
        </w:rPr>
        <w:t>1</w:t>
      </w:r>
      <w:r w:rsidRPr="00806FF6">
        <w:rPr>
          <w:rFonts w:ascii="Times New Roman" w:eastAsia="Arial Unicode MS" w:hAnsi="Times New Roman"/>
          <w:color w:val="000000"/>
          <w:sz w:val="28"/>
          <w:szCs w:val="24"/>
          <w:lang w:eastAsia="ru-RU"/>
        </w:rPr>
        <w:t>41.333</w:t>
      </w:r>
    </w:p>
    <w:p w:rsidR="00A510FB" w:rsidRPr="00806FF6" w:rsidRDefault="00877FE8" w:rsidP="00A510FB">
      <w:pPr>
        <w:spacing w:after="80" w:line="240" w:lineRule="auto"/>
        <w:ind w:firstLine="454"/>
        <w:jc w:val="both"/>
        <w:rPr>
          <w:rFonts w:ascii="Times New Roman" w:eastAsia="Arial Unicode MS쇀" w:hAnsi="Times New Roman"/>
          <w:color w:val="000000"/>
          <w:sz w:val="28"/>
          <w:szCs w:val="24"/>
        </w:rPr>
      </w:pPr>
      <w:r>
        <w:rPr>
          <w:rFonts w:ascii="Times New Roman" w:eastAsia="Arial Unicode MS쇀" w:hAnsi="Times New Roman"/>
          <w:color w:val="000000"/>
          <w:sz w:val="28"/>
          <w:szCs w:val="24"/>
        </w:rPr>
        <w:t>ББК</w:t>
      </w:r>
      <w:r w:rsidR="00086699">
        <w:rPr>
          <w:rFonts w:ascii="Times New Roman" w:eastAsia="Arial Unicode MS쇀" w:hAnsi="Times New Roman"/>
          <w:color w:val="000000"/>
          <w:sz w:val="28"/>
          <w:szCs w:val="24"/>
        </w:rPr>
        <w:tab/>
      </w:r>
      <w:r w:rsidR="00A510FB" w:rsidRPr="00806FF6">
        <w:rPr>
          <w:rFonts w:ascii="Times New Roman" w:eastAsia="Arial Unicode MS쇀" w:hAnsi="Times New Roman"/>
          <w:color w:val="000000"/>
          <w:sz w:val="28"/>
          <w:szCs w:val="24"/>
        </w:rPr>
        <w:t>87.216 + 86.391</w:t>
      </w:r>
    </w:p>
    <w:p w:rsidR="00A510FB" w:rsidRPr="00806FF6" w:rsidRDefault="00A510FB" w:rsidP="00A510FB">
      <w:pPr>
        <w:spacing w:after="80" w:line="240" w:lineRule="auto"/>
        <w:ind w:firstLine="454"/>
        <w:jc w:val="both"/>
        <w:rPr>
          <w:rFonts w:ascii="Times New Roman" w:eastAsia="Arial Unicode MS쇀" w:hAnsi="Times New Roman"/>
          <w:color w:val="000000"/>
          <w:sz w:val="28"/>
          <w:szCs w:val="24"/>
        </w:rPr>
      </w:pPr>
    </w:p>
    <w:p w:rsidR="00A510FB" w:rsidRPr="00806FF6" w:rsidRDefault="00A510FB" w:rsidP="00A510FB">
      <w:pPr>
        <w:spacing w:after="80" w:line="240" w:lineRule="auto"/>
        <w:ind w:firstLine="454"/>
        <w:jc w:val="both"/>
        <w:rPr>
          <w:rFonts w:ascii="Times New Roman" w:eastAsia="Arial Unicode MS쇀" w:hAnsi="Times New Roman"/>
          <w:color w:val="000000"/>
          <w:sz w:val="28"/>
          <w:szCs w:val="24"/>
        </w:rPr>
      </w:pPr>
    </w:p>
    <w:p w:rsidR="00A510FB" w:rsidRPr="00806FF6" w:rsidRDefault="00A510FB" w:rsidP="00A510FB">
      <w:pPr>
        <w:spacing w:after="80" w:line="240" w:lineRule="auto"/>
        <w:ind w:firstLine="454"/>
        <w:jc w:val="both"/>
        <w:rPr>
          <w:rFonts w:ascii="Times New Roman" w:hAnsi="Times New Roman"/>
          <w:b/>
          <w:color w:val="000000"/>
          <w:sz w:val="28"/>
          <w:szCs w:val="24"/>
        </w:rPr>
      </w:pPr>
      <w:r w:rsidRPr="00806FF6">
        <w:rPr>
          <w:rFonts w:ascii="Times New Roman" w:hAnsi="Times New Roman"/>
          <w:b/>
          <w:color w:val="000000"/>
          <w:sz w:val="28"/>
          <w:szCs w:val="24"/>
        </w:rPr>
        <w:t>Кут Хуми, Виталий Сердюк</w:t>
      </w:r>
    </w:p>
    <w:p w:rsidR="00A510FB" w:rsidRPr="00806FF6" w:rsidRDefault="00A510FB" w:rsidP="00A510FB">
      <w:pPr>
        <w:spacing w:after="80" w:line="240" w:lineRule="auto"/>
        <w:ind w:firstLine="454"/>
        <w:jc w:val="both"/>
        <w:rPr>
          <w:rFonts w:ascii="Times New Roman" w:hAnsi="Times New Roman"/>
          <w:color w:val="000000"/>
          <w:sz w:val="28"/>
          <w:szCs w:val="24"/>
        </w:rPr>
      </w:pPr>
      <w:r w:rsidRPr="00806FF6">
        <w:rPr>
          <w:rFonts w:ascii="Times New Roman" w:hAnsi="Times New Roman"/>
          <w:color w:val="000000"/>
          <w:sz w:val="28"/>
          <w:szCs w:val="24"/>
        </w:rPr>
        <w:t xml:space="preserve">Философские Чтения </w:t>
      </w:r>
      <w:r w:rsidR="003137E9" w:rsidRPr="00806FF6">
        <w:rPr>
          <w:rFonts w:ascii="Times New Roman" w:hAnsi="Times New Roman"/>
          <w:color w:val="000000"/>
          <w:sz w:val="28"/>
          <w:szCs w:val="24"/>
        </w:rPr>
        <w:t xml:space="preserve">двадцать </w:t>
      </w:r>
      <w:r w:rsidR="00632D0C">
        <w:rPr>
          <w:rFonts w:ascii="Times New Roman" w:hAnsi="Times New Roman"/>
          <w:color w:val="000000"/>
          <w:sz w:val="28"/>
          <w:szCs w:val="24"/>
        </w:rPr>
        <w:t>восьмого</w:t>
      </w:r>
      <w:r w:rsidRPr="00806FF6">
        <w:rPr>
          <w:rFonts w:ascii="Times New Roman" w:hAnsi="Times New Roman"/>
          <w:color w:val="000000"/>
          <w:sz w:val="28"/>
          <w:szCs w:val="24"/>
        </w:rPr>
        <w:t xml:space="preserve"> Синтеза Изначально Вышестоящего Отца «Изначальный</w:t>
      </w:r>
      <w:r w:rsidR="003116DD">
        <w:rPr>
          <w:rFonts w:ascii="Times New Roman" w:hAnsi="Times New Roman"/>
          <w:color w:val="000000"/>
          <w:sz w:val="28"/>
          <w:szCs w:val="24"/>
        </w:rPr>
        <w:t xml:space="preserve"> </w:t>
      </w:r>
      <w:r w:rsidR="00632D0C">
        <w:rPr>
          <w:rFonts w:ascii="Times New Roman" w:hAnsi="Times New Roman"/>
          <w:color w:val="000000"/>
          <w:sz w:val="28"/>
          <w:szCs w:val="24"/>
        </w:rPr>
        <w:t>Аватар</w:t>
      </w:r>
      <w:r w:rsidRPr="00806FF6">
        <w:rPr>
          <w:rFonts w:ascii="Times New Roman" w:hAnsi="Times New Roman"/>
          <w:color w:val="000000"/>
          <w:sz w:val="28"/>
          <w:szCs w:val="24"/>
        </w:rPr>
        <w:t xml:space="preserve"> Изначально Вышестоящего Отца». – Санкт-Петербург – 201</w:t>
      </w:r>
      <w:r w:rsidR="003137E9" w:rsidRPr="00806FF6">
        <w:rPr>
          <w:rFonts w:ascii="Times New Roman" w:hAnsi="Times New Roman"/>
          <w:color w:val="000000"/>
          <w:sz w:val="28"/>
          <w:szCs w:val="24"/>
        </w:rPr>
        <w:t>5</w:t>
      </w:r>
      <w:r w:rsidRPr="00806FF6">
        <w:rPr>
          <w:rFonts w:ascii="Times New Roman" w:hAnsi="Times New Roman"/>
          <w:color w:val="000000"/>
          <w:sz w:val="28"/>
          <w:szCs w:val="24"/>
        </w:rPr>
        <w:t xml:space="preserve">. </w:t>
      </w:r>
    </w:p>
    <w:p w:rsidR="00A510FB" w:rsidRPr="00806FF6" w:rsidRDefault="00A510FB" w:rsidP="00A510FB">
      <w:pPr>
        <w:spacing w:after="80" w:line="240" w:lineRule="auto"/>
        <w:ind w:firstLine="454"/>
        <w:jc w:val="both"/>
        <w:rPr>
          <w:rFonts w:ascii="Times New Roman" w:hAnsi="Times New Roman"/>
          <w:color w:val="000000"/>
          <w:sz w:val="28"/>
          <w:szCs w:val="24"/>
        </w:rPr>
      </w:pPr>
      <w:r w:rsidRPr="00806FF6">
        <w:rPr>
          <w:rFonts w:ascii="Times New Roman" w:hAnsi="Times New Roman"/>
          <w:color w:val="000000"/>
          <w:sz w:val="28"/>
          <w:szCs w:val="24"/>
        </w:rPr>
        <w:t>Философские</w:t>
      </w:r>
      <w:r w:rsidR="003116DD">
        <w:rPr>
          <w:rFonts w:ascii="Times New Roman" w:hAnsi="Times New Roman"/>
          <w:color w:val="000000"/>
          <w:sz w:val="28"/>
          <w:szCs w:val="24"/>
        </w:rPr>
        <w:t xml:space="preserve"> </w:t>
      </w:r>
      <w:r w:rsidRPr="00806FF6">
        <w:rPr>
          <w:rFonts w:ascii="Times New Roman" w:hAnsi="Times New Roman"/>
          <w:color w:val="000000"/>
          <w:sz w:val="28"/>
          <w:szCs w:val="24"/>
        </w:rPr>
        <w:t>Чтения</w:t>
      </w:r>
      <w:r w:rsidR="003116DD">
        <w:rPr>
          <w:rFonts w:ascii="Times New Roman" w:hAnsi="Times New Roman"/>
          <w:color w:val="000000"/>
          <w:sz w:val="28"/>
          <w:szCs w:val="24"/>
        </w:rPr>
        <w:t xml:space="preserve"> </w:t>
      </w:r>
      <w:r w:rsidRPr="00806FF6">
        <w:rPr>
          <w:rFonts w:ascii="Times New Roman" w:hAnsi="Times New Roman"/>
          <w:color w:val="000000"/>
          <w:sz w:val="28"/>
          <w:szCs w:val="24"/>
        </w:rPr>
        <w:t>Синтеза, где философия есмь Любовь-Мудрость явления Синтеза в каждом собственным применением Свободы Воли Стяжания.</w:t>
      </w:r>
    </w:p>
    <w:p w:rsidR="00A510FB" w:rsidRPr="00806FF6" w:rsidRDefault="00A510FB" w:rsidP="00A510FB">
      <w:pPr>
        <w:spacing w:after="80" w:line="240" w:lineRule="auto"/>
        <w:ind w:firstLine="454"/>
        <w:jc w:val="both"/>
        <w:rPr>
          <w:rFonts w:ascii="Times New Roman" w:hAnsi="Times New Roman"/>
          <w:color w:val="000000"/>
          <w:sz w:val="28"/>
          <w:szCs w:val="24"/>
        </w:rPr>
      </w:pPr>
      <w:r w:rsidRPr="00806FF6">
        <w:rPr>
          <w:rFonts w:ascii="Times New Roman" w:hAnsi="Times New Roman"/>
          <w:color w:val="000000"/>
          <w:sz w:val="28"/>
          <w:szCs w:val="24"/>
        </w:rPr>
        <w:t>В книгах «Философские Чтения Синтеза» на основе практического внутреннего и внешнего опыта Главы Изначального Дома Изначально Вышестоящего Отца Виталия Сердюка и группы учеников развёртывается новый путь восхождения человека в Огне стяжанием, постижением и реализацией новых условий Изначального Дома Изначально Вышестоящего Отца в развитии планеты Земля ФА.</w:t>
      </w:r>
    </w:p>
    <w:p w:rsidR="00A510FB" w:rsidRPr="00806FF6" w:rsidRDefault="00A510FB" w:rsidP="00A510FB">
      <w:pPr>
        <w:spacing w:after="80" w:line="240" w:lineRule="auto"/>
        <w:ind w:firstLine="454"/>
        <w:jc w:val="both"/>
        <w:rPr>
          <w:rFonts w:ascii="Times New Roman" w:hAnsi="Times New Roman"/>
          <w:color w:val="000000"/>
          <w:sz w:val="28"/>
          <w:szCs w:val="24"/>
        </w:rPr>
      </w:pPr>
      <w:r w:rsidRPr="00806FF6">
        <w:rPr>
          <w:rFonts w:ascii="Times New Roman" w:hAnsi="Times New Roman"/>
          <w:color w:val="000000"/>
          <w:sz w:val="28"/>
          <w:szCs w:val="24"/>
        </w:rPr>
        <w:t>Книги данной серии предназначены для философов, психологов, биологов, экологов и широкого круга читателей.</w:t>
      </w:r>
    </w:p>
    <w:p w:rsidR="00A510FB" w:rsidRPr="00806FF6" w:rsidRDefault="00A510FB" w:rsidP="00A510FB">
      <w:pPr>
        <w:spacing w:after="80" w:line="240" w:lineRule="auto"/>
        <w:ind w:firstLine="454"/>
        <w:jc w:val="both"/>
        <w:rPr>
          <w:rFonts w:ascii="Times New Roman" w:hAnsi="Times New Roman"/>
          <w:color w:val="000000"/>
          <w:sz w:val="24"/>
          <w:szCs w:val="24"/>
        </w:rPr>
      </w:pPr>
    </w:p>
    <w:p w:rsidR="00A510FB" w:rsidRPr="00806FF6" w:rsidRDefault="00A510FB" w:rsidP="00A510FB">
      <w:pPr>
        <w:spacing w:after="80" w:line="240" w:lineRule="auto"/>
        <w:ind w:firstLine="454"/>
        <w:jc w:val="both"/>
        <w:rPr>
          <w:rFonts w:ascii="Times New Roman" w:hAnsi="Times New Roman"/>
          <w:color w:val="000000"/>
          <w:sz w:val="24"/>
          <w:szCs w:val="24"/>
        </w:rPr>
      </w:pPr>
      <w:r w:rsidRPr="00806FF6">
        <w:rPr>
          <w:rFonts w:ascii="Times New Roman" w:hAnsi="Times New Roman"/>
          <w:color w:val="000000"/>
          <w:sz w:val="24"/>
          <w:szCs w:val="24"/>
        </w:rPr>
        <w:t>©</w:t>
      </w:r>
      <w:r w:rsidRPr="00806FF6">
        <w:rPr>
          <w:rFonts w:ascii="Times New Roman" w:hAnsi="Times New Roman"/>
          <w:color w:val="000000"/>
          <w:sz w:val="24"/>
          <w:szCs w:val="24"/>
        </w:rPr>
        <w:tab/>
        <w:t>Сердюк В.А., 201</w:t>
      </w:r>
      <w:r w:rsidR="003137E9" w:rsidRPr="00806FF6">
        <w:rPr>
          <w:rFonts w:ascii="Times New Roman" w:hAnsi="Times New Roman"/>
          <w:color w:val="000000"/>
          <w:sz w:val="24"/>
          <w:szCs w:val="24"/>
        </w:rPr>
        <w:t>5</w:t>
      </w:r>
      <w:r w:rsidRPr="00806FF6">
        <w:rPr>
          <w:rFonts w:ascii="Times New Roman" w:hAnsi="Times New Roman"/>
          <w:color w:val="000000"/>
          <w:sz w:val="24"/>
          <w:szCs w:val="24"/>
        </w:rPr>
        <w:t>.</w:t>
      </w:r>
    </w:p>
    <w:p w:rsidR="00596B44" w:rsidRPr="00596B44" w:rsidRDefault="00A510FB" w:rsidP="00596B44">
      <w:pPr>
        <w:pStyle w:val="af1"/>
        <w:spacing w:before="0" w:beforeAutospacing="0" w:after="0" w:afterAutospacing="0"/>
        <w:ind w:firstLine="454"/>
        <w:jc w:val="center"/>
        <w:rPr>
          <w:b/>
          <w:color w:val="000000"/>
        </w:rPr>
      </w:pPr>
      <w:r w:rsidRPr="00806FF6">
        <w:br w:type="page"/>
      </w:r>
      <w:r w:rsidR="00596B44" w:rsidRPr="00596B44">
        <w:rPr>
          <w:b/>
          <w:color w:val="000000"/>
        </w:rPr>
        <w:lastRenderedPageBreak/>
        <w:t>Изначальный Дом Изначально Вышестоящего Отца</w:t>
      </w:r>
    </w:p>
    <w:p w:rsidR="008C1805" w:rsidRPr="0029215F" w:rsidRDefault="008C1805" w:rsidP="008C1805">
      <w:pPr>
        <w:pStyle w:val="af1"/>
        <w:spacing w:before="0" w:beforeAutospacing="0" w:after="0" w:afterAutospacing="0"/>
        <w:ind w:firstLine="454"/>
        <w:jc w:val="center"/>
        <w:rPr>
          <w:color w:val="000000"/>
        </w:rPr>
      </w:pPr>
      <w:r w:rsidRPr="0029215F">
        <w:rPr>
          <w:color w:val="000000"/>
        </w:rPr>
        <w:t>Иерархия ИДИВО 191 Изначальности, Санкт-Петербург</w:t>
      </w:r>
    </w:p>
    <w:p w:rsidR="008C1805" w:rsidRPr="00596B44" w:rsidRDefault="008C1805" w:rsidP="008C1805">
      <w:pPr>
        <w:spacing w:after="0" w:line="240" w:lineRule="auto"/>
        <w:ind w:firstLine="454"/>
        <w:jc w:val="center"/>
        <w:rPr>
          <w:rFonts w:ascii="Times New Roman" w:hAnsi="Times New Roman"/>
          <w:b/>
          <w:sz w:val="24"/>
          <w:szCs w:val="24"/>
        </w:rPr>
      </w:pPr>
      <w:r w:rsidRPr="00596B44">
        <w:rPr>
          <w:rFonts w:ascii="Times New Roman" w:hAnsi="Times New Roman"/>
          <w:b/>
          <w:sz w:val="24"/>
          <w:szCs w:val="24"/>
        </w:rPr>
        <w:t>2</w:t>
      </w:r>
      <w:r w:rsidR="00632D0C">
        <w:rPr>
          <w:rFonts w:ascii="Times New Roman" w:hAnsi="Times New Roman"/>
          <w:b/>
          <w:sz w:val="24"/>
          <w:szCs w:val="24"/>
        </w:rPr>
        <w:t>8</w:t>
      </w:r>
      <w:r w:rsidRPr="00596B44">
        <w:rPr>
          <w:rFonts w:ascii="Times New Roman" w:hAnsi="Times New Roman"/>
          <w:b/>
          <w:sz w:val="24"/>
          <w:szCs w:val="24"/>
        </w:rPr>
        <w:t xml:space="preserve"> Синтез </w:t>
      </w:r>
      <w:r>
        <w:rPr>
          <w:rFonts w:ascii="Times New Roman" w:hAnsi="Times New Roman"/>
          <w:b/>
          <w:sz w:val="24"/>
          <w:szCs w:val="24"/>
        </w:rPr>
        <w:t xml:space="preserve">Изначально Вышестоящего Отца </w:t>
      </w:r>
    </w:p>
    <w:p w:rsidR="008C1805" w:rsidRPr="008C1805" w:rsidRDefault="008C1805" w:rsidP="008C1805">
      <w:pPr>
        <w:spacing w:after="0" w:line="240" w:lineRule="auto"/>
        <w:ind w:firstLine="454"/>
        <w:jc w:val="center"/>
        <w:rPr>
          <w:rFonts w:ascii="Times New Roman" w:hAnsi="Times New Roman"/>
          <w:b/>
          <w:sz w:val="24"/>
          <w:szCs w:val="24"/>
        </w:rPr>
      </w:pPr>
      <w:r w:rsidRPr="008C1805">
        <w:rPr>
          <w:rFonts w:ascii="Times New Roman" w:hAnsi="Times New Roman"/>
          <w:b/>
          <w:sz w:val="24"/>
          <w:szCs w:val="24"/>
        </w:rPr>
        <w:t xml:space="preserve">Изначальный </w:t>
      </w:r>
      <w:r w:rsidR="00632D0C">
        <w:rPr>
          <w:rFonts w:ascii="Times New Roman" w:hAnsi="Times New Roman"/>
          <w:b/>
          <w:sz w:val="24"/>
          <w:szCs w:val="24"/>
        </w:rPr>
        <w:t>Аватар</w:t>
      </w:r>
      <w:r w:rsidR="00F53A82">
        <w:rPr>
          <w:rFonts w:ascii="Times New Roman" w:hAnsi="Times New Roman"/>
          <w:b/>
          <w:sz w:val="24"/>
          <w:szCs w:val="24"/>
        </w:rPr>
        <w:t xml:space="preserve"> </w:t>
      </w:r>
      <w:r w:rsidRPr="008C1805">
        <w:rPr>
          <w:rFonts w:ascii="Times New Roman" w:hAnsi="Times New Roman"/>
          <w:b/>
          <w:sz w:val="24"/>
          <w:szCs w:val="24"/>
        </w:rPr>
        <w:t>ИВ</w:t>
      </w:r>
      <w:r>
        <w:rPr>
          <w:rFonts w:ascii="Times New Roman" w:hAnsi="Times New Roman"/>
          <w:b/>
          <w:sz w:val="24"/>
          <w:szCs w:val="24"/>
        </w:rPr>
        <w:t xml:space="preserve"> </w:t>
      </w:r>
      <w:r w:rsidRPr="008C1805">
        <w:rPr>
          <w:rFonts w:ascii="Times New Roman" w:hAnsi="Times New Roman"/>
          <w:b/>
          <w:sz w:val="24"/>
          <w:szCs w:val="24"/>
        </w:rPr>
        <w:t>О</w:t>
      </w:r>
      <w:r>
        <w:rPr>
          <w:rFonts w:ascii="Times New Roman" w:hAnsi="Times New Roman"/>
          <w:b/>
          <w:sz w:val="24"/>
          <w:szCs w:val="24"/>
        </w:rPr>
        <w:t>тца</w:t>
      </w:r>
    </w:p>
    <w:p w:rsidR="008C1805" w:rsidRPr="008C1805" w:rsidRDefault="008C1805" w:rsidP="008C1805">
      <w:pPr>
        <w:spacing w:after="0" w:line="240" w:lineRule="auto"/>
        <w:ind w:firstLine="454"/>
        <w:jc w:val="center"/>
        <w:rPr>
          <w:rFonts w:ascii="Times New Roman" w:hAnsi="Times New Roman"/>
          <w:sz w:val="24"/>
          <w:szCs w:val="24"/>
        </w:rPr>
      </w:pPr>
      <w:r w:rsidRPr="008C1805">
        <w:rPr>
          <w:rFonts w:ascii="Times New Roman" w:hAnsi="Times New Roman"/>
          <w:sz w:val="24"/>
          <w:szCs w:val="24"/>
        </w:rPr>
        <w:t>1</w:t>
      </w:r>
      <w:r w:rsidR="00632D0C">
        <w:rPr>
          <w:rFonts w:ascii="Times New Roman" w:hAnsi="Times New Roman"/>
          <w:sz w:val="24"/>
          <w:szCs w:val="24"/>
        </w:rPr>
        <w:t>7</w:t>
      </w:r>
      <w:r w:rsidR="00F53A82">
        <w:rPr>
          <w:rFonts w:ascii="Times New Roman" w:hAnsi="Times New Roman"/>
          <w:sz w:val="24"/>
          <w:szCs w:val="24"/>
        </w:rPr>
        <w:t>-</w:t>
      </w:r>
      <w:r w:rsidR="00632D0C">
        <w:rPr>
          <w:rFonts w:ascii="Times New Roman" w:hAnsi="Times New Roman"/>
          <w:sz w:val="24"/>
          <w:szCs w:val="24"/>
        </w:rPr>
        <w:t>18</w:t>
      </w:r>
      <w:r w:rsidRPr="008C1805">
        <w:rPr>
          <w:rFonts w:ascii="Times New Roman" w:hAnsi="Times New Roman"/>
          <w:sz w:val="24"/>
          <w:szCs w:val="24"/>
        </w:rPr>
        <w:t xml:space="preserve"> </w:t>
      </w:r>
      <w:r w:rsidR="00632D0C">
        <w:rPr>
          <w:rFonts w:ascii="Times New Roman" w:hAnsi="Times New Roman"/>
          <w:sz w:val="24"/>
          <w:szCs w:val="24"/>
        </w:rPr>
        <w:t>ок</w:t>
      </w:r>
      <w:r w:rsidR="00F53A82">
        <w:rPr>
          <w:rFonts w:ascii="Times New Roman" w:hAnsi="Times New Roman"/>
          <w:sz w:val="24"/>
          <w:szCs w:val="24"/>
        </w:rPr>
        <w:t xml:space="preserve">тября </w:t>
      </w:r>
      <w:r w:rsidRPr="008C1805">
        <w:rPr>
          <w:rFonts w:ascii="Times New Roman" w:hAnsi="Times New Roman"/>
          <w:sz w:val="24"/>
          <w:szCs w:val="24"/>
        </w:rPr>
        <w:t>2015</w:t>
      </w:r>
    </w:p>
    <w:p w:rsidR="00801DD5" w:rsidRPr="00806FF6" w:rsidRDefault="00801DD5" w:rsidP="003B6695">
      <w:pPr>
        <w:shd w:val="clear" w:color="auto" w:fill="FFFFFF"/>
        <w:spacing w:after="0" w:line="240" w:lineRule="auto"/>
        <w:ind w:firstLine="454"/>
        <w:jc w:val="center"/>
        <w:rPr>
          <w:rFonts w:ascii="Times New Roman" w:hAnsi="Times New Roman"/>
          <w:b/>
          <w:sz w:val="24"/>
          <w:szCs w:val="24"/>
        </w:rPr>
      </w:pPr>
    </w:p>
    <w:p w:rsidR="00AC7B42" w:rsidRPr="00806FF6" w:rsidRDefault="00801DD5" w:rsidP="003B6695">
      <w:pPr>
        <w:shd w:val="clear" w:color="auto" w:fill="FFFFFF"/>
        <w:spacing w:after="0" w:line="240" w:lineRule="auto"/>
        <w:ind w:firstLine="454"/>
        <w:jc w:val="center"/>
        <w:rPr>
          <w:rFonts w:ascii="Times New Roman" w:hAnsi="Times New Roman"/>
          <w:b/>
          <w:sz w:val="24"/>
          <w:szCs w:val="24"/>
        </w:rPr>
      </w:pPr>
      <w:r w:rsidRPr="00806FF6">
        <w:rPr>
          <w:rFonts w:ascii="Times New Roman" w:hAnsi="Times New Roman"/>
          <w:b/>
          <w:sz w:val="24"/>
          <w:szCs w:val="24"/>
        </w:rPr>
        <w:t>Содержание</w:t>
      </w:r>
    </w:p>
    <w:p w:rsidR="005E0C4B" w:rsidRDefault="00CF0D48">
      <w:pPr>
        <w:pStyle w:val="21"/>
        <w:rPr>
          <w:rFonts w:ascii="Calibri" w:hAnsi="Calibri"/>
          <w:b w:val="0"/>
          <w:lang w:eastAsia="ru-RU" w:bidi="ar-SA"/>
        </w:rPr>
      </w:pPr>
      <w:r w:rsidRPr="00806FF6">
        <w:rPr>
          <w:bCs/>
          <w:sz w:val="24"/>
          <w:szCs w:val="24"/>
          <w:lang w:bidi="ar-SA"/>
        </w:rPr>
        <w:fldChar w:fldCharType="begin"/>
      </w:r>
      <w:r w:rsidR="00CC1274" w:rsidRPr="00806FF6">
        <w:rPr>
          <w:sz w:val="24"/>
        </w:rPr>
        <w:instrText xml:space="preserve"> TOC \o "1-2" \h \z \u </w:instrText>
      </w:r>
      <w:r w:rsidRPr="00806FF6">
        <w:rPr>
          <w:bCs/>
          <w:sz w:val="24"/>
          <w:szCs w:val="24"/>
          <w:lang w:bidi="ar-SA"/>
        </w:rPr>
        <w:fldChar w:fldCharType="separate"/>
      </w:r>
      <w:hyperlink w:anchor="_Toc445171472" w:history="1">
        <w:r w:rsidR="005E0C4B" w:rsidRPr="003A35A9">
          <w:rPr>
            <w:rStyle w:val="ab"/>
            <w:rFonts w:eastAsia="Batang"/>
          </w:rPr>
          <w:t>1 день 1 часть</w:t>
        </w:r>
        <w:r w:rsidR="005E0C4B">
          <w:rPr>
            <w:webHidden/>
          </w:rPr>
          <w:tab/>
        </w:r>
        <w:r>
          <w:rPr>
            <w:webHidden/>
          </w:rPr>
          <w:fldChar w:fldCharType="begin"/>
        </w:r>
        <w:r w:rsidR="005E0C4B">
          <w:rPr>
            <w:webHidden/>
          </w:rPr>
          <w:instrText xml:space="preserve"> PAGEREF _Toc445171472 \h </w:instrText>
        </w:r>
        <w:r>
          <w:rPr>
            <w:webHidden/>
          </w:rPr>
        </w:r>
        <w:r>
          <w:rPr>
            <w:webHidden/>
          </w:rPr>
          <w:fldChar w:fldCharType="separate"/>
        </w:r>
        <w:r w:rsidR="00F97DE1">
          <w:rPr>
            <w:webHidden/>
          </w:rPr>
          <w:t>4</w:t>
        </w:r>
        <w:r>
          <w:rPr>
            <w:webHidden/>
          </w:rPr>
          <w:fldChar w:fldCharType="end"/>
        </w:r>
      </w:hyperlink>
    </w:p>
    <w:p w:rsidR="005E0C4B" w:rsidRDefault="005E0C4B">
      <w:pPr>
        <w:pStyle w:val="11"/>
        <w:rPr>
          <w:rStyle w:val="ab"/>
          <w:rFonts w:eastAsia="Batang"/>
        </w:rPr>
      </w:pPr>
    </w:p>
    <w:p w:rsidR="005E0C4B" w:rsidRDefault="008F28F3">
      <w:pPr>
        <w:pStyle w:val="11"/>
        <w:rPr>
          <w:rFonts w:ascii="Calibri" w:hAnsi="Calibri"/>
          <w:bCs w:val="0"/>
          <w:iCs w:val="0"/>
          <w:szCs w:val="22"/>
          <w:lang w:eastAsia="ru-RU"/>
        </w:rPr>
      </w:pPr>
      <w:hyperlink w:anchor="_Toc445171473" w:history="1">
        <w:r w:rsidR="005E0C4B" w:rsidRPr="003A35A9">
          <w:rPr>
            <w:rStyle w:val="ab"/>
            <w:rFonts w:eastAsia="Batang"/>
          </w:rPr>
          <w:t>Элемент Аватарности. Коллективный Аватар Синтеза</w:t>
        </w:r>
        <w:r w:rsidR="005E0C4B">
          <w:rPr>
            <w:webHidden/>
          </w:rPr>
          <w:tab/>
        </w:r>
        <w:r w:rsidR="00CF0D48">
          <w:rPr>
            <w:webHidden/>
          </w:rPr>
          <w:fldChar w:fldCharType="begin"/>
        </w:r>
        <w:r w:rsidR="005E0C4B">
          <w:rPr>
            <w:webHidden/>
          </w:rPr>
          <w:instrText xml:space="preserve"> PAGEREF _Toc445171473 \h </w:instrText>
        </w:r>
        <w:r w:rsidR="00CF0D48">
          <w:rPr>
            <w:webHidden/>
          </w:rPr>
        </w:r>
        <w:r w:rsidR="00CF0D48">
          <w:rPr>
            <w:webHidden/>
          </w:rPr>
          <w:fldChar w:fldCharType="separate"/>
        </w:r>
        <w:r w:rsidR="00F97DE1">
          <w:rPr>
            <w:webHidden/>
          </w:rPr>
          <w:t>4</w:t>
        </w:r>
        <w:r w:rsidR="00CF0D48">
          <w:rPr>
            <w:webHidden/>
          </w:rPr>
          <w:fldChar w:fldCharType="end"/>
        </w:r>
      </w:hyperlink>
    </w:p>
    <w:p w:rsidR="005E0C4B" w:rsidRDefault="008F28F3">
      <w:pPr>
        <w:pStyle w:val="11"/>
        <w:rPr>
          <w:rFonts w:ascii="Calibri" w:hAnsi="Calibri"/>
          <w:bCs w:val="0"/>
          <w:iCs w:val="0"/>
          <w:szCs w:val="22"/>
          <w:lang w:eastAsia="ru-RU"/>
        </w:rPr>
      </w:pPr>
      <w:hyperlink w:anchor="_Toc445171474" w:history="1">
        <w:r w:rsidR="005E0C4B" w:rsidRPr="003A35A9">
          <w:rPr>
            <w:rStyle w:val="ab"/>
            <w:rFonts w:eastAsia="Batang"/>
          </w:rPr>
          <w:t>Закон активации Служения для Иерархии</w:t>
        </w:r>
        <w:r w:rsidR="005E0C4B">
          <w:rPr>
            <w:webHidden/>
          </w:rPr>
          <w:tab/>
        </w:r>
        <w:r w:rsidR="00CF0D48">
          <w:rPr>
            <w:webHidden/>
          </w:rPr>
          <w:fldChar w:fldCharType="begin"/>
        </w:r>
        <w:r w:rsidR="005E0C4B">
          <w:rPr>
            <w:webHidden/>
          </w:rPr>
          <w:instrText xml:space="preserve"> PAGEREF _Toc445171474 \h </w:instrText>
        </w:r>
        <w:r w:rsidR="00CF0D48">
          <w:rPr>
            <w:webHidden/>
          </w:rPr>
        </w:r>
        <w:r w:rsidR="00CF0D48">
          <w:rPr>
            <w:webHidden/>
          </w:rPr>
          <w:fldChar w:fldCharType="separate"/>
        </w:r>
        <w:r w:rsidR="00F97DE1">
          <w:rPr>
            <w:webHidden/>
          </w:rPr>
          <w:t>8</w:t>
        </w:r>
        <w:r w:rsidR="00CF0D48">
          <w:rPr>
            <w:webHidden/>
          </w:rPr>
          <w:fldChar w:fldCharType="end"/>
        </w:r>
      </w:hyperlink>
    </w:p>
    <w:p w:rsidR="005E0C4B" w:rsidRDefault="008F28F3">
      <w:pPr>
        <w:pStyle w:val="11"/>
        <w:rPr>
          <w:rFonts w:ascii="Calibri" w:hAnsi="Calibri"/>
          <w:bCs w:val="0"/>
          <w:iCs w:val="0"/>
          <w:szCs w:val="22"/>
          <w:lang w:eastAsia="ru-RU"/>
        </w:rPr>
      </w:pPr>
      <w:hyperlink w:anchor="_Toc445171475" w:history="1">
        <w:r w:rsidR="005E0C4B" w:rsidRPr="003A35A9">
          <w:rPr>
            <w:rStyle w:val="ab"/>
            <w:rFonts w:eastAsia="Batang"/>
          </w:rPr>
          <w:t>Метагалактический Центр – Управитель территории</w:t>
        </w:r>
        <w:r w:rsidR="005E0C4B">
          <w:rPr>
            <w:webHidden/>
          </w:rPr>
          <w:tab/>
        </w:r>
        <w:r w:rsidR="00CF0D48">
          <w:rPr>
            <w:webHidden/>
          </w:rPr>
          <w:fldChar w:fldCharType="begin"/>
        </w:r>
        <w:r w:rsidR="005E0C4B">
          <w:rPr>
            <w:webHidden/>
          </w:rPr>
          <w:instrText xml:space="preserve"> PAGEREF _Toc445171475 \h </w:instrText>
        </w:r>
        <w:r w:rsidR="00CF0D48">
          <w:rPr>
            <w:webHidden/>
          </w:rPr>
        </w:r>
        <w:r w:rsidR="00CF0D48">
          <w:rPr>
            <w:webHidden/>
          </w:rPr>
          <w:fldChar w:fldCharType="separate"/>
        </w:r>
        <w:r w:rsidR="00F97DE1">
          <w:rPr>
            <w:webHidden/>
          </w:rPr>
          <w:t>13</w:t>
        </w:r>
        <w:r w:rsidR="00CF0D48">
          <w:rPr>
            <w:webHidden/>
          </w:rPr>
          <w:fldChar w:fldCharType="end"/>
        </w:r>
      </w:hyperlink>
    </w:p>
    <w:p w:rsidR="005E0C4B" w:rsidRDefault="008F28F3">
      <w:pPr>
        <w:pStyle w:val="11"/>
        <w:rPr>
          <w:rFonts w:ascii="Calibri" w:hAnsi="Calibri"/>
          <w:bCs w:val="0"/>
          <w:iCs w:val="0"/>
          <w:szCs w:val="22"/>
          <w:lang w:eastAsia="ru-RU"/>
        </w:rPr>
      </w:pPr>
      <w:hyperlink w:anchor="_Toc445171476" w:history="1">
        <w:r w:rsidR="005E0C4B" w:rsidRPr="005E0C4B">
          <w:rPr>
            <w:rStyle w:val="ab"/>
            <w:rFonts w:eastAsia="Batang"/>
            <w:b/>
          </w:rPr>
          <w:t>Практика 1.</w:t>
        </w:r>
        <w:r w:rsidR="005E0C4B" w:rsidRPr="003A35A9">
          <w:rPr>
            <w:rStyle w:val="ab"/>
            <w:rFonts w:eastAsia="Batang"/>
          </w:rPr>
          <w:t xml:space="preserve"> Жива Человека, Жива Ипостаси Ученика, Жива Служащего и Жива Полномочного ИВО. Аватарские элементы явления служением Изначальному Дому ИВ Отца</w:t>
        </w:r>
        <w:r w:rsidR="005E0C4B">
          <w:rPr>
            <w:webHidden/>
          </w:rPr>
          <w:tab/>
        </w:r>
        <w:r w:rsidR="00CF0D48">
          <w:rPr>
            <w:webHidden/>
          </w:rPr>
          <w:fldChar w:fldCharType="begin"/>
        </w:r>
        <w:r w:rsidR="005E0C4B">
          <w:rPr>
            <w:webHidden/>
          </w:rPr>
          <w:instrText xml:space="preserve"> PAGEREF _Toc445171476 \h </w:instrText>
        </w:r>
        <w:r w:rsidR="00CF0D48">
          <w:rPr>
            <w:webHidden/>
          </w:rPr>
        </w:r>
        <w:r w:rsidR="00CF0D48">
          <w:rPr>
            <w:webHidden/>
          </w:rPr>
          <w:fldChar w:fldCharType="separate"/>
        </w:r>
        <w:r w:rsidR="00F97DE1">
          <w:rPr>
            <w:webHidden/>
          </w:rPr>
          <w:t>15</w:t>
        </w:r>
        <w:r w:rsidR="00CF0D48">
          <w:rPr>
            <w:webHidden/>
          </w:rPr>
          <w:fldChar w:fldCharType="end"/>
        </w:r>
      </w:hyperlink>
    </w:p>
    <w:p w:rsidR="005E0C4B" w:rsidRDefault="008F28F3">
      <w:pPr>
        <w:pStyle w:val="11"/>
        <w:rPr>
          <w:rFonts w:ascii="Calibri" w:hAnsi="Calibri"/>
          <w:bCs w:val="0"/>
          <w:iCs w:val="0"/>
          <w:szCs w:val="22"/>
          <w:lang w:eastAsia="ru-RU"/>
        </w:rPr>
      </w:pPr>
      <w:hyperlink w:anchor="_Toc445171477" w:history="1">
        <w:r w:rsidR="005E0C4B" w:rsidRPr="003A35A9">
          <w:rPr>
            <w:rStyle w:val="ab"/>
            <w:rFonts w:eastAsia="Batang"/>
          </w:rPr>
          <w:t>Жива Человека. Жива Ипостаси Ученика</w:t>
        </w:r>
        <w:r w:rsidR="005E0C4B">
          <w:rPr>
            <w:webHidden/>
          </w:rPr>
          <w:tab/>
        </w:r>
        <w:r w:rsidR="00CF0D48">
          <w:rPr>
            <w:webHidden/>
          </w:rPr>
          <w:fldChar w:fldCharType="begin"/>
        </w:r>
        <w:r w:rsidR="005E0C4B">
          <w:rPr>
            <w:webHidden/>
          </w:rPr>
          <w:instrText xml:space="preserve"> PAGEREF _Toc445171477 \h </w:instrText>
        </w:r>
        <w:r w:rsidR="00CF0D48">
          <w:rPr>
            <w:webHidden/>
          </w:rPr>
        </w:r>
        <w:r w:rsidR="00CF0D48">
          <w:rPr>
            <w:webHidden/>
          </w:rPr>
          <w:fldChar w:fldCharType="separate"/>
        </w:r>
        <w:r w:rsidR="00F97DE1">
          <w:rPr>
            <w:webHidden/>
          </w:rPr>
          <w:t>16</w:t>
        </w:r>
        <w:r w:rsidR="00CF0D48">
          <w:rPr>
            <w:webHidden/>
          </w:rPr>
          <w:fldChar w:fldCharType="end"/>
        </w:r>
      </w:hyperlink>
    </w:p>
    <w:p w:rsidR="005E0C4B" w:rsidRDefault="008F28F3">
      <w:pPr>
        <w:pStyle w:val="11"/>
        <w:rPr>
          <w:rFonts w:ascii="Calibri" w:hAnsi="Calibri"/>
          <w:bCs w:val="0"/>
          <w:iCs w:val="0"/>
          <w:szCs w:val="22"/>
          <w:lang w:eastAsia="ru-RU"/>
        </w:rPr>
      </w:pPr>
      <w:hyperlink w:anchor="_Toc445171478" w:history="1">
        <w:r w:rsidR="005E0C4B" w:rsidRPr="003A35A9">
          <w:rPr>
            <w:rStyle w:val="ab"/>
            <w:rFonts w:eastAsia="Batang"/>
          </w:rPr>
          <w:t>Жива Служения</w:t>
        </w:r>
        <w:r w:rsidR="005E0C4B">
          <w:rPr>
            <w:webHidden/>
          </w:rPr>
          <w:tab/>
        </w:r>
        <w:r w:rsidR="00CF0D48">
          <w:rPr>
            <w:webHidden/>
          </w:rPr>
          <w:fldChar w:fldCharType="begin"/>
        </w:r>
        <w:r w:rsidR="005E0C4B">
          <w:rPr>
            <w:webHidden/>
          </w:rPr>
          <w:instrText xml:space="preserve"> PAGEREF _Toc445171478 \h </w:instrText>
        </w:r>
        <w:r w:rsidR="00CF0D48">
          <w:rPr>
            <w:webHidden/>
          </w:rPr>
        </w:r>
        <w:r w:rsidR="00CF0D48">
          <w:rPr>
            <w:webHidden/>
          </w:rPr>
          <w:fldChar w:fldCharType="separate"/>
        </w:r>
        <w:r w:rsidR="00F97DE1">
          <w:rPr>
            <w:webHidden/>
          </w:rPr>
          <w:t>19</w:t>
        </w:r>
        <w:r w:rsidR="00CF0D48">
          <w:rPr>
            <w:webHidden/>
          </w:rPr>
          <w:fldChar w:fldCharType="end"/>
        </w:r>
      </w:hyperlink>
    </w:p>
    <w:p w:rsidR="005E0C4B" w:rsidRDefault="008F28F3">
      <w:pPr>
        <w:pStyle w:val="11"/>
        <w:rPr>
          <w:rFonts w:ascii="Calibri" w:hAnsi="Calibri"/>
          <w:bCs w:val="0"/>
          <w:iCs w:val="0"/>
          <w:szCs w:val="22"/>
          <w:lang w:eastAsia="ru-RU"/>
        </w:rPr>
      </w:pPr>
      <w:hyperlink w:anchor="_Toc445171479" w:history="1">
        <w:r w:rsidR="005E0C4B" w:rsidRPr="003A35A9">
          <w:rPr>
            <w:rStyle w:val="ab"/>
            <w:rFonts w:eastAsia="Batang"/>
          </w:rPr>
          <w:t>Пламя и Огонь Воли МЦИС. Жива полномочий</w:t>
        </w:r>
        <w:r w:rsidR="005E0C4B">
          <w:rPr>
            <w:webHidden/>
          </w:rPr>
          <w:tab/>
        </w:r>
        <w:r w:rsidR="00CF0D48">
          <w:rPr>
            <w:webHidden/>
          </w:rPr>
          <w:fldChar w:fldCharType="begin"/>
        </w:r>
        <w:r w:rsidR="005E0C4B">
          <w:rPr>
            <w:webHidden/>
          </w:rPr>
          <w:instrText xml:space="preserve"> PAGEREF _Toc445171479 \h </w:instrText>
        </w:r>
        <w:r w:rsidR="00CF0D48">
          <w:rPr>
            <w:webHidden/>
          </w:rPr>
        </w:r>
        <w:r w:rsidR="00CF0D48">
          <w:rPr>
            <w:webHidden/>
          </w:rPr>
          <w:fldChar w:fldCharType="separate"/>
        </w:r>
        <w:r w:rsidR="00F97DE1">
          <w:rPr>
            <w:webHidden/>
          </w:rPr>
          <w:t>20</w:t>
        </w:r>
        <w:r w:rsidR="00CF0D48">
          <w:rPr>
            <w:webHidden/>
          </w:rPr>
          <w:fldChar w:fldCharType="end"/>
        </w:r>
      </w:hyperlink>
    </w:p>
    <w:p w:rsidR="005E0C4B" w:rsidRDefault="008F28F3">
      <w:pPr>
        <w:pStyle w:val="11"/>
        <w:rPr>
          <w:rFonts w:ascii="Calibri" w:hAnsi="Calibri"/>
          <w:bCs w:val="0"/>
          <w:iCs w:val="0"/>
          <w:szCs w:val="22"/>
          <w:lang w:eastAsia="ru-RU"/>
        </w:rPr>
      </w:pPr>
      <w:hyperlink w:anchor="_Toc445171480" w:history="1">
        <w:r w:rsidR="005E0C4B" w:rsidRPr="003A35A9">
          <w:rPr>
            <w:rStyle w:val="ab"/>
            <w:rFonts w:eastAsia="Batang"/>
          </w:rPr>
          <w:t>Реализация Живы</w:t>
        </w:r>
        <w:r w:rsidR="005E0C4B">
          <w:rPr>
            <w:webHidden/>
          </w:rPr>
          <w:tab/>
        </w:r>
        <w:r w:rsidR="00CF0D48">
          <w:rPr>
            <w:webHidden/>
          </w:rPr>
          <w:fldChar w:fldCharType="begin"/>
        </w:r>
        <w:r w:rsidR="005E0C4B">
          <w:rPr>
            <w:webHidden/>
          </w:rPr>
          <w:instrText xml:space="preserve"> PAGEREF _Toc445171480 \h </w:instrText>
        </w:r>
        <w:r w:rsidR="00CF0D48">
          <w:rPr>
            <w:webHidden/>
          </w:rPr>
        </w:r>
        <w:r w:rsidR="00CF0D48">
          <w:rPr>
            <w:webHidden/>
          </w:rPr>
          <w:fldChar w:fldCharType="separate"/>
        </w:r>
        <w:r w:rsidR="00F97DE1">
          <w:rPr>
            <w:webHidden/>
          </w:rPr>
          <w:t>23</w:t>
        </w:r>
        <w:r w:rsidR="00CF0D48">
          <w:rPr>
            <w:webHidden/>
          </w:rPr>
          <w:fldChar w:fldCharType="end"/>
        </w:r>
      </w:hyperlink>
    </w:p>
    <w:p w:rsidR="005E0C4B" w:rsidRDefault="008F28F3">
      <w:pPr>
        <w:pStyle w:val="11"/>
        <w:rPr>
          <w:rFonts w:ascii="Calibri" w:hAnsi="Calibri"/>
          <w:bCs w:val="0"/>
          <w:iCs w:val="0"/>
          <w:szCs w:val="22"/>
          <w:lang w:eastAsia="ru-RU"/>
        </w:rPr>
      </w:pPr>
      <w:hyperlink w:anchor="_Toc445171481" w:history="1">
        <w:r w:rsidR="005E0C4B" w:rsidRPr="003A35A9">
          <w:rPr>
            <w:rStyle w:val="ab"/>
            <w:rFonts w:eastAsia="Batang"/>
          </w:rPr>
          <w:t>У кого мы учимся Воле, Мудрости, Любви?</w:t>
        </w:r>
        <w:r w:rsidR="005E0C4B">
          <w:rPr>
            <w:webHidden/>
          </w:rPr>
          <w:tab/>
        </w:r>
        <w:r w:rsidR="00CF0D48">
          <w:rPr>
            <w:webHidden/>
          </w:rPr>
          <w:fldChar w:fldCharType="begin"/>
        </w:r>
        <w:r w:rsidR="005E0C4B">
          <w:rPr>
            <w:webHidden/>
          </w:rPr>
          <w:instrText xml:space="preserve"> PAGEREF _Toc445171481 \h </w:instrText>
        </w:r>
        <w:r w:rsidR="00CF0D48">
          <w:rPr>
            <w:webHidden/>
          </w:rPr>
        </w:r>
        <w:r w:rsidR="00CF0D48">
          <w:rPr>
            <w:webHidden/>
          </w:rPr>
          <w:fldChar w:fldCharType="separate"/>
        </w:r>
        <w:r w:rsidR="00F97DE1">
          <w:rPr>
            <w:webHidden/>
          </w:rPr>
          <w:t>25</w:t>
        </w:r>
        <w:r w:rsidR="00CF0D48">
          <w:rPr>
            <w:webHidden/>
          </w:rPr>
          <w:fldChar w:fldCharType="end"/>
        </w:r>
      </w:hyperlink>
    </w:p>
    <w:p w:rsidR="005E0C4B" w:rsidRDefault="008F28F3">
      <w:pPr>
        <w:pStyle w:val="11"/>
        <w:rPr>
          <w:rFonts w:ascii="Calibri" w:hAnsi="Calibri"/>
          <w:bCs w:val="0"/>
          <w:iCs w:val="0"/>
          <w:szCs w:val="22"/>
          <w:lang w:eastAsia="ru-RU"/>
        </w:rPr>
      </w:pPr>
      <w:hyperlink w:anchor="_Toc445171482" w:history="1">
        <w:r w:rsidR="005E0C4B" w:rsidRPr="003A35A9">
          <w:rPr>
            <w:rStyle w:val="ab"/>
            <w:rFonts w:eastAsia="Batang"/>
          </w:rPr>
          <w:t>Принцип Аватара – глубочайшая индивидуализация</w:t>
        </w:r>
        <w:r w:rsidR="005E0C4B">
          <w:rPr>
            <w:webHidden/>
          </w:rPr>
          <w:tab/>
        </w:r>
        <w:r w:rsidR="00CF0D48">
          <w:rPr>
            <w:webHidden/>
          </w:rPr>
          <w:fldChar w:fldCharType="begin"/>
        </w:r>
        <w:r w:rsidR="005E0C4B">
          <w:rPr>
            <w:webHidden/>
          </w:rPr>
          <w:instrText xml:space="preserve"> PAGEREF _Toc445171482 \h </w:instrText>
        </w:r>
        <w:r w:rsidR="00CF0D48">
          <w:rPr>
            <w:webHidden/>
          </w:rPr>
        </w:r>
        <w:r w:rsidR="00CF0D48">
          <w:rPr>
            <w:webHidden/>
          </w:rPr>
          <w:fldChar w:fldCharType="separate"/>
        </w:r>
        <w:r w:rsidR="00F97DE1">
          <w:rPr>
            <w:webHidden/>
          </w:rPr>
          <w:t>28</w:t>
        </w:r>
        <w:r w:rsidR="00CF0D48">
          <w:rPr>
            <w:webHidden/>
          </w:rPr>
          <w:fldChar w:fldCharType="end"/>
        </w:r>
      </w:hyperlink>
    </w:p>
    <w:p w:rsidR="005E0C4B" w:rsidRDefault="008F28F3">
      <w:pPr>
        <w:pStyle w:val="11"/>
        <w:rPr>
          <w:rFonts w:ascii="Calibri" w:hAnsi="Calibri"/>
          <w:bCs w:val="0"/>
          <w:iCs w:val="0"/>
          <w:szCs w:val="22"/>
          <w:lang w:eastAsia="ru-RU"/>
        </w:rPr>
      </w:pPr>
      <w:hyperlink w:anchor="_Toc445171483" w:history="1">
        <w:r w:rsidR="005E0C4B" w:rsidRPr="005E0C4B">
          <w:rPr>
            <w:rStyle w:val="ab"/>
            <w:rFonts w:eastAsia="Batang"/>
            <w:b/>
          </w:rPr>
          <w:t>Практика 2.</w:t>
        </w:r>
        <w:r w:rsidR="005E0C4B" w:rsidRPr="003A35A9">
          <w:rPr>
            <w:rStyle w:val="ab"/>
            <w:rFonts w:eastAsia="Batang"/>
          </w:rPr>
          <w:t xml:space="preserve"> Стяжание Синтезтела Аватара ИВО и Живы ИВО</w:t>
        </w:r>
        <w:r w:rsidR="005E0C4B">
          <w:rPr>
            <w:webHidden/>
          </w:rPr>
          <w:tab/>
        </w:r>
        <w:r w:rsidR="00CF0D48">
          <w:rPr>
            <w:webHidden/>
          </w:rPr>
          <w:fldChar w:fldCharType="begin"/>
        </w:r>
        <w:r w:rsidR="005E0C4B">
          <w:rPr>
            <w:webHidden/>
          </w:rPr>
          <w:instrText xml:space="preserve"> PAGEREF _Toc445171483 \h </w:instrText>
        </w:r>
        <w:r w:rsidR="00CF0D48">
          <w:rPr>
            <w:webHidden/>
          </w:rPr>
        </w:r>
        <w:r w:rsidR="00CF0D48">
          <w:rPr>
            <w:webHidden/>
          </w:rPr>
          <w:fldChar w:fldCharType="separate"/>
        </w:r>
        <w:r w:rsidR="00F97DE1">
          <w:rPr>
            <w:webHidden/>
          </w:rPr>
          <w:t>29</w:t>
        </w:r>
        <w:r w:rsidR="00CF0D48">
          <w:rPr>
            <w:webHidden/>
          </w:rPr>
          <w:fldChar w:fldCharType="end"/>
        </w:r>
      </w:hyperlink>
    </w:p>
    <w:p w:rsidR="005E0C4B" w:rsidRDefault="005E0C4B">
      <w:pPr>
        <w:pStyle w:val="21"/>
        <w:rPr>
          <w:rStyle w:val="ab"/>
          <w:rFonts w:eastAsia="Batang"/>
        </w:rPr>
      </w:pPr>
      <w:bookmarkStart w:id="0" w:name="_GoBack"/>
      <w:bookmarkEnd w:id="0"/>
    </w:p>
    <w:p w:rsidR="005E0C4B" w:rsidRDefault="008F28F3">
      <w:pPr>
        <w:pStyle w:val="21"/>
        <w:rPr>
          <w:rFonts w:ascii="Calibri" w:hAnsi="Calibri"/>
          <w:b w:val="0"/>
          <w:lang w:eastAsia="ru-RU" w:bidi="ar-SA"/>
        </w:rPr>
      </w:pPr>
      <w:hyperlink w:anchor="_Toc445171484" w:history="1">
        <w:r w:rsidR="005E0C4B" w:rsidRPr="003A35A9">
          <w:rPr>
            <w:rStyle w:val="ab"/>
            <w:rFonts w:eastAsia="Batang"/>
          </w:rPr>
          <w:t>1 день 2 часть</w:t>
        </w:r>
        <w:r w:rsidR="005E0C4B">
          <w:rPr>
            <w:webHidden/>
          </w:rPr>
          <w:tab/>
        </w:r>
        <w:r w:rsidR="00CF0D48">
          <w:rPr>
            <w:webHidden/>
          </w:rPr>
          <w:fldChar w:fldCharType="begin"/>
        </w:r>
        <w:r w:rsidR="005E0C4B">
          <w:rPr>
            <w:webHidden/>
          </w:rPr>
          <w:instrText xml:space="preserve"> PAGEREF _Toc445171484 \h </w:instrText>
        </w:r>
        <w:r w:rsidR="00CF0D48">
          <w:rPr>
            <w:webHidden/>
          </w:rPr>
        </w:r>
        <w:r w:rsidR="00CF0D48">
          <w:rPr>
            <w:webHidden/>
          </w:rPr>
          <w:fldChar w:fldCharType="separate"/>
        </w:r>
        <w:r w:rsidR="00F97DE1">
          <w:rPr>
            <w:webHidden/>
          </w:rPr>
          <w:t>30</w:t>
        </w:r>
        <w:r w:rsidR="00CF0D48">
          <w:rPr>
            <w:webHidden/>
          </w:rPr>
          <w:fldChar w:fldCharType="end"/>
        </w:r>
      </w:hyperlink>
    </w:p>
    <w:p w:rsidR="005E0C4B" w:rsidRDefault="005E0C4B">
      <w:pPr>
        <w:pStyle w:val="11"/>
        <w:rPr>
          <w:rStyle w:val="ab"/>
          <w:rFonts w:eastAsia="Batang"/>
        </w:rPr>
      </w:pPr>
    </w:p>
    <w:p w:rsidR="005E0C4B" w:rsidRDefault="008F28F3">
      <w:pPr>
        <w:pStyle w:val="11"/>
        <w:rPr>
          <w:rFonts w:ascii="Calibri" w:hAnsi="Calibri"/>
          <w:bCs w:val="0"/>
          <w:iCs w:val="0"/>
          <w:szCs w:val="22"/>
          <w:lang w:eastAsia="ru-RU"/>
        </w:rPr>
      </w:pPr>
      <w:hyperlink w:anchor="_Toc445171485" w:history="1">
        <w:r w:rsidR="005E0C4B" w:rsidRPr="003A35A9">
          <w:rPr>
            <w:rStyle w:val="ab"/>
            <w:rFonts w:eastAsia="Batang"/>
          </w:rPr>
          <w:t>Разработка МАН. Практика Мудрости. Основы</w:t>
        </w:r>
        <w:r w:rsidR="005E0C4B">
          <w:rPr>
            <w:webHidden/>
          </w:rPr>
          <w:tab/>
        </w:r>
        <w:r w:rsidR="00CF0D48">
          <w:rPr>
            <w:webHidden/>
          </w:rPr>
          <w:fldChar w:fldCharType="begin"/>
        </w:r>
        <w:r w:rsidR="005E0C4B">
          <w:rPr>
            <w:webHidden/>
          </w:rPr>
          <w:instrText xml:space="preserve"> PAGEREF _Toc445171485 \h </w:instrText>
        </w:r>
        <w:r w:rsidR="00CF0D48">
          <w:rPr>
            <w:webHidden/>
          </w:rPr>
        </w:r>
        <w:r w:rsidR="00CF0D48">
          <w:rPr>
            <w:webHidden/>
          </w:rPr>
          <w:fldChar w:fldCharType="separate"/>
        </w:r>
        <w:r w:rsidR="00F97DE1">
          <w:rPr>
            <w:webHidden/>
          </w:rPr>
          <w:t>30</w:t>
        </w:r>
        <w:r w:rsidR="00CF0D48">
          <w:rPr>
            <w:webHidden/>
          </w:rPr>
          <w:fldChar w:fldCharType="end"/>
        </w:r>
      </w:hyperlink>
    </w:p>
    <w:p w:rsidR="005E0C4B" w:rsidRDefault="008F28F3">
      <w:pPr>
        <w:pStyle w:val="11"/>
        <w:rPr>
          <w:rFonts w:ascii="Calibri" w:hAnsi="Calibri"/>
          <w:bCs w:val="0"/>
          <w:iCs w:val="0"/>
          <w:szCs w:val="22"/>
          <w:lang w:eastAsia="ru-RU"/>
        </w:rPr>
      </w:pPr>
      <w:hyperlink w:anchor="_Toc445171486" w:history="1">
        <w:r w:rsidR="005E0C4B" w:rsidRPr="003A35A9">
          <w:rPr>
            <w:rStyle w:val="ab"/>
            <w:rFonts w:eastAsia="Batang"/>
          </w:rPr>
          <w:t>Константы</w:t>
        </w:r>
        <w:r w:rsidR="005E0C4B">
          <w:rPr>
            <w:webHidden/>
          </w:rPr>
          <w:tab/>
        </w:r>
        <w:r w:rsidR="00CF0D48">
          <w:rPr>
            <w:webHidden/>
          </w:rPr>
          <w:fldChar w:fldCharType="begin"/>
        </w:r>
        <w:r w:rsidR="005E0C4B">
          <w:rPr>
            <w:webHidden/>
          </w:rPr>
          <w:instrText xml:space="preserve"> PAGEREF _Toc445171486 \h </w:instrText>
        </w:r>
        <w:r w:rsidR="00CF0D48">
          <w:rPr>
            <w:webHidden/>
          </w:rPr>
        </w:r>
        <w:r w:rsidR="00CF0D48">
          <w:rPr>
            <w:webHidden/>
          </w:rPr>
          <w:fldChar w:fldCharType="separate"/>
        </w:r>
        <w:r w:rsidR="00F97DE1">
          <w:rPr>
            <w:webHidden/>
          </w:rPr>
          <w:t>31</w:t>
        </w:r>
        <w:r w:rsidR="00CF0D48">
          <w:rPr>
            <w:webHidden/>
          </w:rPr>
          <w:fldChar w:fldCharType="end"/>
        </w:r>
      </w:hyperlink>
    </w:p>
    <w:p w:rsidR="005E0C4B" w:rsidRDefault="008F28F3">
      <w:pPr>
        <w:pStyle w:val="11"/>
        <w:rPr>
          <w:rFonts w:ascii="Calibri" w:hAnsi="Calibri"/>
          <w:bCs w:val="0"/>
          <w:iCs w:val="0"/>
          <w:szCs w:val="22"/>
          <w:lang w:eastAsia="ru-RU"/>
        </w:rPr>
      </w:pPr>
      <w:hyperlink w:anchor="_Toc445171487" w:history="1">
        <w:r w:rsidR="005E0C4B" w:rsidRPr="003A35A9">
          <w:rPr>
            <w:rStyle w:val="ab"/>
            <w:rFonts w:eastAsia="Batang"/>
          </w:rPr>
          <w:t>Стандарт</w:t>
        </w:r>
        <w:r w:rsidR="005E0C4B">
          <w:rPr>
            <w:webHidden/>
          </w:rPr>
          <w:tab/>
        </w:r>
        <w:r w:rsidR="00CF0D48">
          <w:rPr>
            <w:webHidden/>
          </w:rPr>
          <w:fldChar w:fldCharType="begin"/>
        </w:r>
        <w:r w:rsidR="005E0C4B">
          <w:rPr>
            <w:webHidden/>
          </w:rPr>
          <w:instrText xml:space="preserve"> PAGEREF _Toc445171487 \h </w:instrText>
        </w:r>
        <w:r w:rsidR="00CF0D48">
          <w:rPr>
            <w:webHidden/>
          </w:rPr>
        </w:r>
        <w:r w:rsidR="00CF0D48">
          <w:rPr>
            <w:webHidden/>
          </w:rPr>
          <w:fldChar w:fldCharType="separate"/>
        </w:r>
        <w:r w:rsidR="00F97DE1">
          <w:rPr>
            <w:webHidden/>
          </w:rPr>
          <w:t>31</w:t>
        </w:r>
        <w:r w:rsidR="00CF0D48">
          <w:rPr>
            <w:webHidden/>
          </w:rPr>
          <w:fldChar w:fldCharType="end"/>
        </w:r>
      </w:hyperlink>
    </w:p>
    <w:p w:rsidR="005E0C4B" w:rsidRDefault="008F28F3">
      <w:pPr>
        <w:pStyle w:val="11"/>
        <w:rPr>
          <w:rFonts w:ascii="Calibri" w:hAnsi="Calibri"/>
          <w:bCs w:val="0"/>
          <w:iCs w:val="0"/>
          <w:szCs w:val="22"/>
          <w:lang w:eastAsia="ru-RU"/>
        </w:rPr>
      </w:pPr>
      <w:hyperlink w:anchor="_Toc445171488" w:history="1">
        <w:r w:rsidR="005E0C4B" w:rsidRPr="003A35A9">
          <w:rPr>
            <w:rStyle w:val="ab"/>
            <w:rFonts w:eastAsia="Batang"/>
          </w:rPr>
          <w:t>Инструменты познания</w:t>
        </w:r>
        <w:r w:rsidR="005E0C4B">
          <w:rPr>
            <w:webHidden/>
          </w:rPr>
          <w:tab/>
        </w:r>
        <w:r w:rsidR="00CF0D48">
          <w:rPr>
            <w:webHidden/>
          </w:rPr>
          <w:fldChar w:fldCharType="begin"/>
        </w:r>
        <w:r w:rsidR="005E0C4B">
          <w:rPr>
            <w:webHidden/>
          </w:rPr>
          <w:instrText xml:space="preserve"> PAGEREF _Toc445171488 \h </w:instrText>
        </w:r>
        <w:r w:rsidR="00CF0D48">
          <w:rPr>
            <w:webHidden/>
          </w:rPr>
        </w:r>
        <w:r w:rsidR="00CF0D48">
          <w:rPr>
            <w:webHidden/>
          </w:rPr>
          <w:fldChar w:fldCharType="separate"/>
        </w:r>
        <w:r w:rsidR="00F97DE1">
          <w:rPr>
            <w:webHidden/>
          </w:rPr>
          <w:t>32</w:t>
        </w:r>
        <w:r w:rsidR="00CF0D48">
          <w:rPr>
            <w:webHidden/>
          </w:rPr>
          <w:fldChar w:fldCharType="end"/>
        </w:r>
      </w:hyperlink>
    </w:p>
    <w:p w:rsidR="005E0C4B" w:rsidRDefault="008F28F3">
      <w:pPr>
        <w:pStyle w:val="11"/>
        <w:rPr>
          <w:rFonts w:ascii="Calibri" w:hAnsi="Calibri"/>
          <w:bCs w:val="0"/>
          <w:iCs w:val="0"/>
          <w:szCs w:val="22"/>
          <w:lang w:eastAsia="ru-RU"/>
        </w:rPr>
      </w:pPr>
      <w:hyperlink w:anchor="_Toc445171489" w:history="1">
        <w:r w:rsidR="005E0C4B" w:rsidRPr="003A35A9">
          <w:rPr>
            <w:rStyle w:val="ab"/>
            <w:rFonts w:eastAsia="Batang"/>
          </w:rPr>
          <w:t>Схема к теории восьми познаний в МАН</w:t>
        </w:r>
        <w:r w:rsidR="005E0C4B">
          <w:rPr>
            <w:webHidden/>
          </w:rPr>
          <w:tab/>
        </w:r>
        <w:r w:rsidR="00CF0D48">
          <w:rPr>
            <w:webHidden/>
          </w:rPr>
          <w:fldChar w:fldCharType="begin"/>
        </w:r>
        <w:r w:rsidR="005E0C4B">
          <w:rPr>
            <w:webHidden/>
          </w:rPr>
          <w:instrText xml:space="preserve"> PAGEREF _Toc445171489 \h </w:instrText>
        </w:r>
        <w:r w:rsidR="00CF0D48">
          <w:rPr>
            <w:webHidden/>
          </w:rPr>
        </w:r>
        <w:r w:rsidR="00CF0D48">
          <w:rPr>
            <w:webHidden/>
          </w:rPr>
          <w:fldChar w:fldCharType="separate"/>
        </w:r>
        <w:r w:rsidR="00F97DE1">
          <w:rPr>
            <w:webHidden/>
          </w:rPr>
          <w:t>34</w:t>
        </w:r>
        <w:r w:rsidR="00CF0D48">
          <w:rPr>
            <w:webHidden/>
          </w:rPr>
          <w:fldChar w:fldCharType="end"/>
        </w:r>
      </w:hyperlink>
    </w:p>
    <w:p w:rsidR="005E0C4B" w:rsidRDefault="008F28F3">
      <w:pPr>
        <w:pStyle w:val="11"/>
        <w:rPr>
          <w:rFonts w:ascii="Calibri" w:hAnsi="Calibri"/>
          <w:bCs w:val="0"/>
          <w:iCs w:val="0"/>
          <w:szCs w:val="22"/>
          <w:lang w:eastAsia="ru-RU"/>
        </w:rPr>
      </w:pPr>
      <w:hyperlink w:anchor="_Toc445171490" w:history="1">
        <w:r w:rsidR="005E0C4B" w:rsidRPr="005E0C4B">
          <w:rPr>
            <w:rStyle w:val="ab"/>
            <w:rFonts w:eastAsia="Batang"/>
            <w:b/>
          </w:rPr>
          <w:t xml:space="preserve">Практика 3. </w:t>
        </w:r>
        <w:r w:rsidR="005E0C4B" w:rsidRPr="003A35A9">
          <w:rPr>
            <w:rStyle w:val="ab"/>
            <w:rFonts w:eastAsia="Batang"/>
          </w:rPr>
          <w:t>Стяжание четырёх базисов Синтез-Познания ИВО, Пути Мудрости ИВО, Практики Мудрости Изначального Аватара и генезиса Мудрости ИВО</w:t>
        </w:r>
        <w:r w:rsidR="005E0C4B">
          <w:rPr>
            <w:webHidden/>
          </w:rPr>
          <w:tab/>
        </w:r>
        <w:r w:rsidR="00CF0D48">
          <w:rPr>
            <w:webHidden/>
          </w:rPr>
          <w:fldChar w:fldCharType="begin"/>
        </w:r>
        <w:r w:rsidR="005E0C4B">
          <w:rPr>
            <w:webHidden/>
          </w:rPr>
          <w:instrText xml:space="preserve"> PAGEREF _Toc445171490 \h </w:instrText>
        </w:r>
        <w:r w:rsidR="00CF0D48">
          <w:rPr>
            <w:webHidden/>
          </w:rPr>
        </w:r>
        <w:r w:rsidR="00CF0D48">
          <w:rPr>
            <w:webHidden/>
          </w:rPr>
          <w:fldChar w:fldCharType="separate"/>
        </w:r>
        <w:r w:rsidR="00F97DE1">
          <w:rPr>
            <w:webHidden/>
          </w:rPr>
          <w:t>35</w:t>
        </w:r>
        <w:r w:rsidR="00CF0D48">
          <w:rPr>
            <w:webHidden/>
          </w:rPr>
          <w:fldChar w:fldCharType="end"/>
        </w:r>
      </w:hyperlink>
    </w:p>
    <w:p w:rsidR="005E0C4B" w:rsidRDefault="008F28F3">
      <w:pPr>
        <w:pStyle w:val="11"/>
        <w:rPr>
          <w:rFonts w:ascii="Calibri" w:hAnsi="Calibri"/>
          <w:bCs w:val="0"/>
          <w:iCs w:val="0"/>
          <w:szCs w:val="22"/>
          <w:lang w:eastAsia="ru-RU"/>
        </w:rPr>
      </w:pPr>
      <w:hyperlink w:anchor="_Toc445171491" w:history="1">
        <w:r w:rsidR="005E0C4B" w:rsidRPr="003A35A9">
          <w:rPr>
            <w:rStyle w:val="ab"/>
            <w:rFonts w:eastAsia="Batang"/>
          </w:rPr>
          <w:t>Шестая раса в материи будет идти Путем Мудрости</w:t>
        </w:r>
        <w:r w:rsidR="005E0C4B">
          <w:rPr>
            <w:webHidden/>
          </w:rPr>
          <w:tab/>
        </w:r>
        <w:r w:rsidR="00CF0D48">
          <w:rPr>
            <w:webHidden/>
          </w:rPr>
          <w:fldChar w:fldCharType="begin"/>
        </w:r>
        <w:r w:rsidR="005E0C4B">
          <w:rPr>
            <w:webHidden/>
          </w:rPr>
          <w:instrText xml:space="preserve"> PAGEREF _Toc445171491 \h </w:instrText>
        </w:r>
        <w:r w:rsidR="00CF0D48">
          <w:rPr>
            <w:webHidden/>
          </w:rPr>
        </w:r>
        <w:r w:rsidR="00CF0D48">
          <w:rPr>
            <w:webHidden/>
          </w:rPr>
          <w:fldChar w:fldCharType="separate"/>
        </w:r>
        <w:r w:rsidR="00F97DE1">
          <w:rPr>
            <w:webHidden/>
          </w:rPr>
          <w:t>36</w:t>
        </w:r>
        <w:r w:rsidR="00CF0D48">
          <w:rPr>
            <w:webHidden/>
          </w:rPr>
          <w:fldChar w:fldCharType="end"/>
        </w:r>
      </w:hyperlink>
    </w:p>
    <w:p w:rsidR="005E0C4B" w:rsidRDefault="008F28F3">
      <w:pPr>
        <w:pStyle w:val="11"/>
        <w:rPr>
          <w:rFonts w:ascii="Calibri" w:hAnsi="Calibri"/>
          <w:bCs w:val="0"/>
          <w:iCs w:val="0"/>
          <w:szCs w:val="22"/>
          <w:lang w:eastAsia="ru-RU"/>
        </w:rPr>
      </w:pPr>
      <w:hyperlink w:anchor="_Toc445171492" w:history="1">
        <w:r w:rsidR="005E0C4B" w:rsidRPr="003A35A9">
          <w:rPr>
            <w:rStyle w:val="ab"/>
            <w:rFonts w:eastAsia="Batang"/>
          </w:rPr>
          <w:t>Проблема питерского Дома: накопленнность Воли внутри и применённость Синтеза вовне</w:t>
        </w:r>
        <w:r w:rsidR="005E0C4B">
          <w:rPr>
            <w:webHidden/>
          </w:rPr>
          <w:tab/>
        </w:r>
        <w:r w:rsidR="00CF0D48">
          <w:rPr>
            <w:webHidden/>
          </w:rPr>
          <w:fldChar w:fldCharType="begin"/>
        </w:r>
        <w:r w:rsidR="005E0C4B">
          <w:rPr>
            <w:webHidden/>
          </w:rPr>
          <w:instrText xml:space="preserve"> PAGEREF _Toc445171492 \h </w:instrText>
        </w:r>
        <w:r w:rsidR="00CF0D48">
          <w:rPr>
            <w:webHidden/>
          </w:rPr>
        </w:r>
        <w:r w:rsidR="00CF0D48">
          <w:rPr>
            <w:webHidden/>
          </w:rPr>
          <w:fldChar w:fldCharType="separate"/>
        </w:r>
        <w:r w:rsidR="00F97DE1">
          <w:rPr>
            <w:webHidden/>
          </w:rPr>
          <w:t>39</w:t>
        </w:r>
        <w:r w:rsidR="00CF0D48">
          <w:rPr>
            <w:webHidden/>
          </w:rPr>
          <w:fldChar w:fldCharType="end"/>
        </w:r>
      </w:hyperlink>
    </w:p>
    <w:p w:rsidR="005E0C4B" w:rsidRDefault="008F28F3">
      <w:pPr>
        <w:pStyle w:val="11"/>
        <w:rPr>
          <w:rFonts w:ascii="Calibri" w:hAnsi="Calibri"/>
          <w:bCs w:val="0"/>
          <w:iCs w:val="0"/>
          <w:szCs w:val="22"/>
          <w:lang w:eastAsia="ru-RU"/>
        </w:rPr>
      </w:pPr>
      <w:hyperlink w:anchor="_Toc445171493" w:history="1">
        <w:r w:rsidR="005E0C4B" w:rsidRPr="005E0C4B">
          <w:rPr>
            <w:rStyle w:val="ab"/>
            <w:rFonts w:eastAsia="Batang"/>
            <w:b/>
          </w:rPr>
          <w:t>Практика 4.</w:t>
        </w:r>
        <w:r w:rsidR="005E0C4B" w:rsidRPr="003A35A9">
          <w:rPr>
            <w:rStyle w:val="ab"/>
            <w:rFonts w:eastAsia="Batang"/>
          </w:rPr>
          <w:t xml:space="preserve"> Явление Нового Пути материи Мудрости и Любви. Стяжание обучения Аватарскому подходу к жизни в ночной подготовке</w:t>
        </w:r>
        <w:r w:rsidR="005E0C4B">
          <w:rPr>
            <w:webHidden/>
          </w:rPr>
          <w:tab/>
        </w:r>
        <w:r w:rsidR="00CF0D48">
          <w:rPr>
            <w:webHidden/>
          </w:rPr>
          <w:fldChar w:fldCharType="begin"/>
        </w:r>
        <w:r w:rsidR="005E0C4B">
          <w:rPr>
            <w:webHidden/>
          </w:rPr>
          <w:instrText xml:space="preserve"> PAGEREF _Toc445171493 \h </w:instrText>
        </w:r>
        <w:r w:rsidR="00CF0D48">
          <w:rPr>
            <w:webHidden/>
          </w:rPr>
        </w:r>
        <w:r w:rsidR="00CF0D48">
          <w:rPr>
            <w:webHidden/>
          </w:rPr>
          <w:fldChar w:fldCharType="separate"/>
        </w:r>
        <w:r w:rsidR="00F97DE1">
          <w:rPr>
            <w:webHidden/>
          </w:rPr>
          <w:t>42</w:t>
        </w:r>
        <w:r w:rsidR="00CF0D48">
          <w:rPr>
            <w:webHidden/>
          </w:rPr>
          <w:fldChar w:fldCharType="end"/>
        </w:r>
      </w:hyperlink>
    </w:p>
    <w:p w:rsidR="005E0C4B" w:rsidRDefault="005E0C4B">
      <w:pPr>
        <w:pStyle w:val="21"/>
        <w:rPr>
          <w:rStyle w:val="ab"/>
          <w:rFonts w:eastAsia="Batang"/>
        </w:rPr>
      </w:pPr>
    </w:p>
    <w:p w:rsidR="005E0C4B" w:rsidRDefault="008F28F3">
      <w:pPr>
        <w:pStyle w:val="21"/>
        <w:rPr>
          <w:rFonts w:ascii="Calibri" w:hAnsi="Calibri"/>
          <w:b w:val="0"/>
          <w:lang w:eastAsia="ru-RU" w:bidi="ar-SA"/>
        </w:rPr>
      </w:pPr>
      <w:hyperlink w:anchor="_Toc445171494" w:history="1">
        <w:r w:rsidR="005E0C4B" w:rsidRPr="003A35A9">
          <w:rPr>
            <w:rStyle w:val="ab"/>
            <w:rFonts w:eastAsia="Batang"/>
          </w:rPr>
          <w:t>2 день 1 часть</w:t>
        </w:r>
        <w:r w:rsidR="005E0C4B">
          <w:rPr>
            <w:webHidden/>
          </w:rPr>
          <w:tab/>
        </w:r>
        <w:r w:rsidR="00CF0D48">
          <w:rPr>
            <w:webHidden/>
          </w:rPr>
          <w:fldChar w:fldCharType="begin"/>
        </w:r>
        <w:r w:rsidR="005E0C4B">
          <w:rPr>
            <w:webHidden/>
          </w:rPr>
          <w:instrText xml:space="preserve"> PAGEREF _Toc445171494 \h </w:instrText>
        </w:r>
        <w:r w:rsidR="00CF0D48">
          <w:rPr>
            <w:webHidden/>
          </w:rPr>
        </w:r>
        <w:r w:rsidR="00CF0D48">
          <w:rPr>
            <w:webHidden/>
          </w:rPr>
          <w:fldChar w:fldCharType="separate"/>
        </w:r>
        <w:r w:rsidR="00F97DE1">
          <w:rPr>
            <w:webHidden/>
          </w:rPr>
          <w:t>43</w:t>
        </w:r>
        <w:r w:rsidR="00CF0D48">
          <w:rPr>
            <w:webHidden/>
          </w:rPr>
          <w:fldChar w:fldCharType="end"/>
        </w:r>
      </w:hyperlink>
    </w:p>
    <w:p w:rsidR="005E0C4B" w:rsidRDefault="005E0C4B">
      <w:pPr>
        <w:pStyle w:val="11"/>
        <w:rPr>
          <w:rStyle w:val="ab"/>
          <w:rFonts w:eastAsia="Batang"/>
        </w:rPr>
      </w:pPr>
    </w:p>
    <w:p w:rsidR="005E0C4B" w:rsidRDefault="008F28F3">
      <w:pPr>
        <w:pStyle w:val="11"/>
        <w:rPr>
          <w:rFonts w:ascii="Calibri" w:hAnsi="Calibri"/>
          <w:bCs w:val="0"/>
          <w:iCs w:val="0"/>
          <w:szCs w:val="22"/>
          <w:lang w:eastAsia="ru-RU"/>
        </w:rPr>
      </w:pPr>
      <w:hyperlink w:anchor="_Toc445171495" w:history="1">
        <w:r w:rsidR="005E0C4B" w:rsidRPr="003A35A9">
          <w:rPr>
            <w:rStyle w:val="ab"/>
            <w:rFonts w:eastAsia="Batang"/>
          </w:rPr>
          <w:t>Ракурс деятельности Аватара с точки зрения Иерархии</w:t>
        </w:r>
        <w:r w:rsidR="005E0C4B">
          <w:rPr>
            <w:webHidden/>
          </w:rPr>
          <w:tab/>
        </w:r>
        <w:r w:rsidR="00CF0D48">
          <w:rPr>
            <w:webHidden/>
          </w:rPr>
          <w:fldChar w:fldCharType="begin"/>
        </w:r>
        <w:r w:rsidR="005E0C4B">
          <w:rPr>
            <w:webHidden/>
          </w:rPr>
          <w:instrText xml:space="preserve"> PAGEREF _Toc445171495 \h </w:instrText>
        </w:r>
        <w:r w:rsidR="00CF0D48">
          <w:rPr>
            <w:webHidden/>
          </w:rPr>
        </w:r>
        <w:r w:rsidR="00CF0D48">
          <w:rPr>
            <w:webHidden/>
          </w:rPr>
          <w:fldChar w:fldCharType="separate"/>
        </w:r>
        <w:r w:rsidR="00F97DE1">
          <w:rPr>
            <w:webHidden/>
          </w:rPr>
          <w:t>43</w:t>
        </w:r>
        <w:r w:rsidR="00CF0D48">
          <w:rPr>
            <w:webHidden/>
          </w:rPr>
          <w:fldChar w:fldCharType="end"/>
        </w:r>
      </w:hyperlink>
    </w:p>
    <w:p w:rsidR="005E0C4B" w:rsidRDefault="008F28F3">
      <w:pPr>
        <w:pStyle w:val="11"/>
        <w:rPr>
          <w:rFonts w:ascii="Calibri" w:hAnsi="Calibri"/>
          <w:bCs w:val="0"/>
          <w:iCs w:val="0"/>
          <w:szCs w:val="22"/>
          <w:lang w:eastAsia="ru-RU"/>
        </w:rPr>
      </w:pPr>
      <w:hyperlink w:anchor="_Toc445171496" w:history="1">
        <w:r w:rsidR="005E0C4B" w:rsidRPr="003A35A9">
          <w:rPr>
            <w:rStyle w:val="ab"/>
            <w:rFonts w:eastAsia="Batang"/>
          </w:rPr>
          <w:t>Технологии перехода от материнского в управлении материей планеты Земля к отцовскому</w:t>
        </w:r>
        <w:r w:rsidR="005E0C4B">
          <w:rPr>
            <w:webHidden/>
          </w:rPr>
          <w:tab/>
        </w:r>
        <w:r w:rsidR="00CF0D48">
          <w:rPr>
            <w:webHidden/>
          </w:rPr>
          <w:fldChar w:fldCharType="begin"/>
        </w:r>
        <w:r w:rsidR="005E0C4B">
          <w:rPr>
            <w:webHidden/>
          </w:rPr>
          <w:instrText xml:space="preserve"> PAGEREF _Toc445171496 \h </w:instrText>
        </w:r>
        <w:r w:rsidR="00CF0D48">
          <w:rPr>
            <w:webHidden/>
          </w:rPr>
        </w:r>
        <w:r w:rsidR="00CF0D48">
          <w:rPr>
            <w:webHidden/>
          </w:rPr>
          <w:fldChar w:fldCharType="separate"/>
        </w:r>
        <w:r w:rsidR="00F97DE1">
          <w:rPr>
            <w:webHidden/>
          </w:rPr>
          <w:t>45</w:t>
        </w:r>
        <w:r w:rsidR="00CF0D48">
          <w:rPr>
            <w:webHidden/>
          </w:rPr>
          <w:fldChar w:fldCharType="end"/>
        </w:r>
      </w:hyperlink>
    </w:p>
    <w:p w:rsidR="005E0C4B" w:rsidRDefault="008F28F3">
      <w:pPr>
        <w:pStyle w:val="11"/>
        <w:rPr>
          <w:rFonts w:ascii="Calibri" w:hAnsi="Calibri"/>
          <w:bCs w:val="0"/>
          <w:iCs w:val="0"/>
          <w:szCs w:val="22"/>
          <w:lang w:eastAsia="ru-RU"/>
        </w:rPr>
      </w:pPr>
      <w:hyperlink w:anchor="_Toc445171497" w:history="1">
        <w:r w:rsidR="005E0C4B" w:rsidRPr="003A35A9">
          <w:rPr>
            <w:rStyle w:val="ab"/>
            <w:rFonts w:eastAsia="Batang"/>
          </w:rPr>
          <w:t>Иерархия Аватара</w:t>
        </w:r>
        <w:r w:rsidR="005E0C4B">
          <w:rPr>
            <w:webHidden/>
          </w:rPr>
          <w:tab/>
        </w:r>
        <w:r w:rsidR="00CF0D48">
          <w:rPr>
            <w:webHidden/>
          </w:rPr>
          <w:fldChar w:fldCharType="begin"/>
        </w:r>
        <w:r w:rsidR="005E0C4B">
          <w:rPr>
            <w:webHidden/>
          </w:rPr>
          <w:instrText xml:space="preserve"> PAGEREF _Toc445171497 \h </w:instrText>
        </w:r>
        <w:r w:rsidR="00CF0D48">
          <w:rPr>
            <w:webHidden/>
          </w:rPr>
        </w:r>
        <w:r w:rsidR="00CF0D48">
          <w:rPr>
            <w:webHidden/>
          </w:rPr>
          <w:fldChar w:fldCharType="separate"/>
        </w:r>
        <w:r w:rsidR="00F97DE1">
          <w:rPr>
            <w:webHidden/>
          </w:rPr>
          <w:t>50</w:t>
        </w:r>
        <w:r w:rsidR="00CF0D48">
          <w:rPr>
            <w:webHidden/>
          </w:rPr>
          <w:fldChar w:fldCharType="end"/>
        </w:r>
      </w:hyperlink>
    </w:p>
    <w:p w:rsidR="005E0C4B" w:rsidRDefault="008F28F3">
      <w:pPr>
        <w:pStyle w:val="11"/>
        <w:rPr>
          <w:rFonts w:ascii="Calibri" w:hAnsi="Calibri"/>
          <w:bCs w:val="0"/>
          <w:iCs w:val="0"/>
          <w:szCs w:val="22"/>
          <w:lang w:eastAsia="ru-RU"/>
        </w:rPr>
      </w:pPr>
      <w:hyperlink w:anchor="_Toc445171498" w:history="1">
        <w:r w:rsidR="005E0C4B" w:rsidRPr="005E0C4B">
          <w:rPr>
            <w:rStyle w:val="ab"/>
            <w:rFonts w:eastAsia="Batang"/>
            <w:b/>
          </w:rPr>
          <w:t xml:space="preserve">Практика 5. </w:t>
        </w:r>
        <w:r w:rsidR="005E0C4B" w:rsidRPr="003A35A9">
          <w:rPr>
            <w:rStyle w:val="ab"/>
            <w:rFonts w:eastAsia="Batang"/>
          </w:rPr>
          <w:t>Преображение на 64-ричную Синтез-ядерность. Завершение всех процессов Дхаммы Созидания и передача Созидания Изначально Вышестоящего Отца Синтез-ядерности 64-ричной. Стяжание Синтез-Ядра планеты Земля. Переход от материнского в управлении материей планеты Земля к отцовскому</w:t>
        </w:r>
        <w:r w:rsidR="005E0C4B">
          <w:rPr>
            <w:webHidden/>
          </w:rPr>
          <w:tab/>
        </w:r>
        <w:r w:rsidR="00CF0D48">
          <w:rPr>
            <w:webHidden/>
          </w:rPr>
          <w:fldChar w:fldCharType="begin"/>
        </w:r>
        <w:r w:rsidR="005E0C4B">
          <w:rPr>
            <w:webHidden/>
          </w:rPr>
          <w:instrText xml:space="preserve"> PAGEREF _Toc445171498 \h </w:instrText>
        </w:r>
        <w:r w:rsidR="00CF0D48">
          <w:rPr>
            <w:webHidden/>
          </w:rPr>
        </w:r>
        <w:r w:rsidR="00CF0D48">
          <w:rPr>
            <w:webHidden/>
          </w:rPr>
          <w:fldChar w:fldCharType="separate"/>
        </w:r>
        <w:r w:rsidR="00F97DE1">
          <w:rPr>
            <w:webHidden/>
          </w:rPr>
          <w:t>56</w:t>
        </w:r>
        <w:r w:rsidR="00CF0D48">
          <w:rPr>
            <w:webHidden/>
          </w:rPr>
          <w:fldChar w:fldCharType="end"/>
        </w:r>
      </w:hyperlink>
    </w:p>
    <w:p w:rsidR="005E0C4B" w:rsidRDefault="008F28F3">
      <w:pPr>
        <w:pStyle w:val="11"/>
        <w:rPr>
          <w:rFonts w:ascii="Calibri" w:hAnsi="Calibri"/>
          <w:bCs w:val="0"/>
          <w:iCs w:val="0"/>
          <w:szCs w:val="22"/>
          <w:lang w:eastAsia="ru-RU"/>
        </w:rPr>
      </w:pPr>
      <w:hyperlink w:anchor="_Toc445171499" w:history="1">
        <w:r w:rsidR="005E0C4B" w:rsidRPr="003A35A9">
          <w:rPr>
            <w:rStyle w:val="ab"/>
            <w:rFonts w:eastAsia="Batang"/>
          </w:rPr>
          <w:t>Перспективы созидательности материи строятся Аватаром</w:t>
        </w:r>
        <w:r w:rsidR="005E0C4B">
          <w:rPr>
            <w:webHidden/>
          </w:rPr>
          <w:tab/>
        </w:r>
        <w:r w:rsidR="00CF0D48">
          <w:rPr>
            <w:webHidden/>
          </w:rPr>
          <w:fldChar w:fldCharType="begin"/>
        </w:r>
        <w:r w:rsidR="005E0C4B">
          <w:rPr>
            <w:webHidden/>
          </w:rPr>
          <w:instrText xml:space="preserve"> PAGEREF _Toc445171499 \h </w:instrText>
        </w:r>
        <w:r w:rsidR="00CF0D48">
          <w:rPr>
            <w:webHidden/>
          </w:rPr>
        </w:r>
        <w:r w:rsidR="00CF0D48">
          <w:rPr>
            <w:webHidden/>
          </w:rPr>
          <w:fldChar w:fldCharType="separate"/>
        </w:r>
        <w:r w:rsidR="00F97DE1">
          <w:rPr>
            <w:webHidden/>
          </w:rPr>
          <w:t>57</w:t>
        </w:r>
        <w:r w:rsidR="00CF0D48">
          <w:rPr>
            <w:webHidden/>
          </w:rPr>
          <w:fldChar w:fldCharType="end"/>
        </w:r>
      </w:hyperlink>
    </w:p>
    <w:p w:rsidR="005E0C4B" w:rsidRDefault="008F28F3">
      <w:pPr>
        <w:pStyle w:val="11"/>
        <w:rPr>
          <w:rFonts w:ascii="Calibri" w:hAnsi="Calibri"/>
          <w:bCs w:val="0"/>
          <w:iCs w:val="0"/>
          <w:szCs w:val="22"/>
          <w:lang w:eastAsia="ru-RU"/>
        </w:rPr>
      </w:pPr>
      <w:hyperlink w:anchor="_Toc445171500" w:history="1">
        <w:r w:rsidR="005E0C4B" w:rsidRPr="003A35A9">
          <w:rPr>
            <w:rStyle w:val="ab"/>
            <w:rFonts w:eastAsia="Batang"/>
          </w:rPr>
          <w:t>Метагалактическая самоорганизация Человека и Служащих</w:t>
        </w:r>
        <w:r w:rsidR="005E0C4B">
          <w:rPr>
            <w:webHidden/>
          </w:rPr>
          <w:tab/>
        </w:r>
        <w:r w:rsidR="00CF0D48">
          <w:rPr>
            <w:webHidden/>
          </w:rPr>
          <w:fldChar w:fldCharType="begin"/>
        </w:r>
        <w:r w:rsidR="005E0C4B">
          <w:rPr>
            <w:webHidden/>
          </w:rPr>
          <w:instrText xml:space="preserve"> PAGEREF _Toc445171500 \h </w:instrText>
        </w:r>
        <w:r w:rsidR="00CF0D48">
          <w:rPr>
            <w:webHidden/>
          </w:rPr>
        </w:r>
        <w:r w:rsidR="00CF0D48">
          <w:rPr>
            <w:webHidden/>
          </w:rPr>
          <w:fldChar w:fldCharType="separate"/>
        </w:r>
        <w:r w:rsidR="00F97DE1">
          <w:rPr>
            <w:webHidden/>
          </w:rPr>
          <w:t>63</w:t>
        </w:r>
        <w:r w:rsidR="00CF0D48">
          <w:rPr>
            <w:webHidden/>
          </w:rPr>
          <w:fldChar w:fldCharType="end"/>
        </w:r>
      </w:hyperlink>
    </w:p>
    <w:p w:rsidR="005E0C4B" w:rsidRDefault="008F28F3">
      <w:pPr>
        <w:pStyle w:val="11"/>
        <w:rPr>
          <w:rFonts w:ascii="Calibri" w:hAnsi="Calibri"/>
          <w:bCs w:val="0"/>
          <w:iCs w:val="0"/>
          <w:szCs w:val="22"/>
          <w:lang w:eastAsia="ru-RU"/>
        </w:rPr>
      </w:pPr>
      <w:hyperlink w:anchor="_Toc445171501" w:history="1">
        <w:r w:rsidR="005E0C4B" w:rsidRPr="005E0C4B">
          <w:rPr>
            <w:rStyle w:val="ab"/>
            <w:rFonts w:eastAsia="Batang"/>
            <w:b/>
          </w:rPr>
          <w:t>Практика 6.</w:t>
        </w:r>
        <w:r w:rsidR="005E0C4B" w:rsidRPr="003A35A9">
          <w:rPr>
            <w:rStyle w:val="ab"/>
            <w:rFonts w:eastAsia="Batang"/>
          </w:rPr>
          <w:t xml:space="preserve"> Стяжание вариаций Метагалактической самоорганизации. Синтез самоорганизуемых процессов Изначально Вышестоящего Отца</w:t>
        </w:r>
        <w:r w:rsidR="005E0C4B">
          <w:rPr>
            <w:webHidden/>
          </w:rPr>
          <w:tab/>
        </w:r>
        <w:r w:rsidR="00CF0D48">
          <w:rPr>
            <w:webHidden/>
          </w:rPr>
          <w:fldChar w:fldCharType="begin"/>
        </w:r>
        <w:r w:rsidR="005E0C4B">
          <w:rPr>
            <w:webHidden/>
          </w:rPr>
          <w:instrText xml:space="preserve"> PAGEREF _Toc445171501 \h </w:instrText>
        </w:r>
        <w:r w:rsidR="00CF0D48">
          <w:rPr>
            <w:webHidden/>
          </w:rPr>
        </w:r>
        <w:r w:rsidR="00CF0D48">
          <w:rPr>
            <w:webHidden/>
          </w:rPr>
          <w:fldChar w:fldCharType="separate"/>
        </w:r>
        <w:r w:rsidR="00F97DE1">
          <w:rPr>
            <w:webHidden/>
          </w:rPr>
          <w:t>67</w:t>
        </w:r>
        <w:r w:rsidR="00CF0D48">
          <w:rPr>
            <w:webHidden/>
          </w:rPr>
          <w:fldChar w:fldCharType="end"/>
        </w:r>
      </w:hyperlink>
    </w:p>
    <w:p w:rsidR="005E0C4B" w:rsidRDefault="005E0C4B">
      <w:pPr>
        <w:pStyle w:val="21"/>
        <w:rPr>
          <w:rStyle w:val="ab"/>
          <w:rFonts w:eastAsia="Batang"/>
        </w:rPr>
      </w:pPr>
    </w:p>
    <w:p w:rsidR="005E0C4B" w:rsidRDefault="008F28F3">
      <w:pPr>
        <w:pStyle w:val="21"/>
        <w:rPr>
          <w:rFonts w:ascii="Calibri" w:hAnsi="Calibri"/>
          <w:b w:val="0"/>
          <w:lang w:eastAsia="ru-RU" w:bidi="ar-SA"/>
        </w:rPr>
      </w:pPr>
      <w:hyperlink w:anchor="_Toc445171502" w:history="1">
        <w:r w:rsidR="005E0C4B" w:rsidRPr="003A35A9">
          <w:rPr>
            <w:rStyle w:val="ab"/>
            <w:rFonts w:eastAsia="Batang"/>
          </w:rPr>
          <w:t>2 день 2 часть</w:t>
        </w:r>
        <w:r w:rsidR="005E0C4B">
          <w:rPr>
            <w:webHidden/>
          </w:rPr>
          <w:tab/>
        </w:r>
        <w:r w:rsidR="00CF0D48">
          <w:rPr>
            <w:webHidden/>
          </w:rPr>
          <w:fldChar w:fldCharType="begin"/>
        </w:r>
        <w:r w:rsidR="005E0C4B">
          <w:rPr>
            <w:webHidden/>
          </w:rPr>
          <w:instrText xml:space="preserve"> PAGEREF _Toc445171502 \h </w:instrText>
        </w:r>
        <w:r w:rsidR="00CF0D48">
          <w:rPr>
            <w:webHidden/>
          </w:rPr>
        </w:r>
        <w:r w:rsidR="00CF0D48">
          <w:rPr>
            <w:webHidden/>
          </w:rPr>
          <w:fldChar w:fldCharType="separate"/>
        </w:r>
        <w:r w:rsidR="00F97DE1">
          <w:rPr>
            <w:webHidden/>
          </w:rPr>
          <w:t>69</w:t>
        </w:r>
        <w:r w:rsidR="00CF0D48">
          <w:rPr>
            <w:webHidden/>
          </w:rPr>
          <w:fldChar w:fldCharType="end"/>
        </w:r>
      </w:hyperlink>
    </w:p>
    <w:p w:rsidR="005E0C4B" w:rsidRDefault="005E0C4B">
      <w:pPr>
        <w:pStyle w:val="11"/>
        <w:rPr>
          <w:rStyle w:val="ab"/>
          <w:rFonts w:eastAsia="Batang"/>
        </w:rPr>
      </w:pPr>
    </w:p>
    <w:p w:rsidR="005E0C4B" w:rsidRDefault="008F28F3">
      <w:pPr>
        <w:pStyle w:val="11"/>
        <w:rPr>
          <w:rFonts w:ascii="Calibri" w:hAnsi="Calibri"/>
          <w:bCs w:val="0"/>
          <w:iCs w:val="0"/>
          <w:szCs w:val="22"/>
          <w:lang w:eastAsia="ru-RU"/>
        </w:rPr>
      </w:pPr>
      <w:hyperlink w:anchor="_Toc445171503" w:history="1">
        <w:r w:rsidR="005E0C4B" w:rsidRPr="003A35A9">
          <w:rPr>
            <w:rStyle w:val="ab"/>
            <w:rFonts w:eastAsia="Batang"/>
          </w:rPr>
          <w:t>Тотальность действия Метагалактической самоорганизации</w:t>
        </w:r>
        <w:r w:rsidR="005E0C4B">
          <w:rPr>
            <w:webHidden/>
          </w:rPr>
          <w:tab/>
        </w:r>
        <w:r w:rsidR="00CF0D48">
          <w:rPr>
            <w:webHidden/>
          </w:rPr>
          <w:fldChar w:fldCharType="begin"/>
        </w:r>
        <w:r w:rsidR="005E0C4B">
          <w:rPr>
            <w:webHidden/>
          </w:rPr>
          <w:instrText xml:space="preserve"> PAGEREF _Toc445171503 \h </w:instrText>
        </w:r>
        <w:r w:rsidR="00CF0D48">
          <w:rPr>
            <w:webHidden/>
          </w:rPr>
        </w:r>
        <w:r w:rsidR="00CF0D48">
          <w:rPr>
            <w:webHidden/>
          </w:rPr>
          <w:fldChar w:fldCharType="separate"/>
        </w:r>
        <w:r w:rsidR="00F97DE1">
          <w:rPr>
            <w:webHidden/>
          </w:rPr>
          <w:t>69</w:t>
        </w:r>
        <w:r w:rsidR="00CF0D48">
          <w:rPr>
            <w:webHidden/>
          </w:rPr>
          <w:fldChar w:fldCharType="end"/>
        </w:r>
      </w:hyperlink>
    </w:p>
    <w:p w:rsidR="005E0C4B" w:rsidRDefault="008F28F3">
      <w:pPr>
        <w:pStyle w:val="11"/>
        <w:rPr>
          <w:rFonts w:ascii="Calibri" w:hAnsi="Calibri"/>
          <w:bCs w:val="0"/>
          <w:iCs w:val="0"/>
          <w:szCs w:val="22"/>
          <w:lang w:eastAsia="ru-RU"/>
        </w:rPr>
      </w:pPr>
      <w:hyperlink w:anchor="_Toc445171504" w:history="1">
        <w:r w:rsidR="005E0C4B" w:rsidRPr="003A35A9">
          <w:rPr>
            <w:rStyle w:val="ab"/>
            <w:rFonts w:eastAsia="Batang"/>
          </w:rPr>
          <w:t>Данные для самоорганизации приходят только из Хум. Значимость Позиции Наблюдателя</w:t>
        </w:r>
        <w:r w:rsidR="005E0C4B">
          <w:rPr>
            <w:webHidden/>
          </w:rPr>
          <w:tab/>
        </w:r>
        <w:r w:rsidR="00CF0D48">
          <w:rPr>
            <w:webHidden/>
          </w:rPr>
          <w:fldChar w:fldCharType="begin"/>
        </w:r>
        <w:r w:rsidR="005E0C4B">
          <w:rPr>
            <w:webHidden/>
          </w:rPr>
          <w:instrText xml:space="preserve"> PAGEREF _Toc445171504 \h </w:instrText>
        </w:r>
        <w:r w:rsidR="00CF0D48">
          <w:rPr>
            <w:webHidden/>
          </w:rPr>
        </w:r>
        <w:r w:rsidR="00CF0D48">
          <w:rPr>
            <w:webHidden/>
          </w:rPr>
          <w:fldChar w:fldCharType="separate"/>
        </w:r>
        <w:r w:rsidR="00F97DE1">
          <w:rPr>
            <w:webHidden/>
          </w:rPr>
          <w:t>73</w:t>
        </w:r>
        <w:r w:rsidR="00CF0D48">
          <w:rPr>
            <w:webHidden/>
          </w:rPr>
          <w:fldChar w:fldCharType="end"/>
        </w:r>
      </w:hyperlink>
    </w:p>
    <w:p w:rsidR="005E0C4B" w:rsidRDefault="008F28F3">
      <w:pPr>
        <w:pStyle w:val="11"/>
        <w:rPr>
          <w:rFonts w:ascii="Calibri" w:hAnsi="Calibri"/>
          <w:bCs w:val="0"/>
          <w:iCs w:val="0"/>
          <w:szCs w:val="22"/>
          <w:lang w:eastAsia="ru-RU"/>
        </w:rPr>
      </w:pPr>
      <w:hyperlink w:anchor="_Toc445171505" w:history="1">
        <w:r w:rsidR="005E0C4B" w:rsidRPr="005E0C4B">
          <w:rPr>
            <w:rStyle w:val="ab"/>
            <w:rFonts w:eastAsia="Batang"/>
            <w:b/>
          </w:rPr>
          <w:t>Практика 7.</w:t>
        </w:r>
        <w:r w:rsidR="005E0C4B" w:rsidRPr="003A35A9">
          <w:rPr>
            <w:rStyle w:val="ab"/>
            <w:rFonts w:eastAsia="Batang"/>
          </w:rPr>
          <w:t xml:space="preserve"> Стяжание явления нового Хум с преображением всех Частей, Синтезтел и любых иных явлений каждого из нас и корректировкой Посвящений, Статусов, Основ и Начал каждого из нас 1024-рично</w:t>
        </w:r>
        <w:r w:rsidR="005E0C4B">
          <w:rPr>
            <w:webHidden/>
          </w:rPr>
          <w:tab/>
        </w:r>
        <w:r w:rsidR="00CF0D48">
          <w:rPr>
            <w:webHidden/>
          </w:rPr>
          <w:fldChar w:fldCharType="begin"/>
        </w:r>
        <w:r w:rsidR="005E0C4B">
          <w:rPr>
            <w:webHidden/>
          </w:rPr>
          <w:instrText xml:space="preserve"> PAGEREF _Toc445171505 \h </w:instrText>
        </w:r>
        <w:r w:rsidR="00CF0D48">
          <w:rPr>
            <w:webHidden/>
          </w:rPr>
        </w:r>
        <w:r w:rsidR="00CF0D48">
          <w:rPr>
            <w:webHidden/>
          </w:rPr>
          <w:fldChar w:fldCharType="separate"/>
        </w:r>
        <w:r w:rsidR="00F97DE1">
          <w:rPr>
            <w:webHidden/>
          </w:rPr>
          <w:t>78</w:t>
        </w:r>
        <w:r w:rsidR="00CF0D48">
          <w:rPr>
            <w:webHidden/>
          </w:rPr>
          <w:fldChar w:fldCharType="end"/>
        </w:r>
      </w:hyperlink>
    </w:p>
    <w:p w:rsidR="005E0C4B" w:rsidRDefault="008F28F3">
      <w:pPr>
        <w:pStyle w:val="11"/>
        <w:rPr>
          <w:rFonts w:ascii="Calibri" w:hAnsi="Calibri"/>
          <w:bCs w:val="0"/>
          <w:iCs w:val="0"/>
          <w:szCs w:val="22"/>
          <w:lang w:eastAsia="ru-RU"/>
        </w:rPr>
      </w:pPr>
      <w:hyperlink w:anchor="_Toc445171506" w:history="1">
        <w:r w:rsidR="005E0C4B" w:rsidRPr="003A35A9">
          <w:rPr>
            <w:rStyle w:val="ab"/>
            <w:rFonts w:eastAsia="Batang"/>
          </w:rPr>
          <w:t>Компетентность Хум в синтезном выражении Отца</w:t>
        </w:r>
        <w:r w:rsidR="005E0C4B">
          <w:rPr>
            <w:webHidden/>
          </w:rPr>
          <w:tab/>
        </w:r>
        <w:r w:rsidR="00CF0D48">
          <w:rPr>
            <w:webHidden/>
          </w:rPr>
          <w:fldChar w:fldCharType="begin"/>
        </w:r>
        <w:r w:rsidR="005E0C4B">
          <w:rPr>
            <w:webHidden/>
          </w:rPr>
          <w:instrText xml:space="preserve"> PAGEREF _Toc445171506 \h </w:instrText>
        </w:r>
        <w:r w:rsidR="00CF0D48">
          <w:rPr>
            <w:webHidden/>
          </w:rPr>
        </w:r>
        <w:r w:rsidR="00CF0D48">
          <w:rPr>
            <w:webHidden/>
          </w:rPr>
          <w:fldChar w:fldCharType="separate"/>
        </w:r>
        <w:r w:rsidR="00F97DE1">
          <w:rPr>
            <w:webHidden/>
          </w:rPr>
          <w:t>79</w:t>
        </w:r>
        <w:r w:rsidR="00CF0D48">
          <w:rPr>
            <w:webHidden/>
          </w:rPr>
          <w:fldChar w:fldCharType="end"/>
        </w:r>
      </w:hyperlink>
    </w:p>
    <w:p w:rsidR="005E0C4B" w:rsidRDefault="008F28F3">
      <w:pPr>
        <w:pStyle w:val="11"/>
        <w:rPr>
          <w:rFonts w:ascii="Calibri" w:hAnsi="Calibri"/>
          <w:bCs w:val="0"/>
          <w:iCs w:val="0"/>
          <w:szCs w:val="22"/>
          <w:lang w:eastAsia="ru-RU"/>
        </w:rPr>
      </w:pPr>
      <w:hyperlink w:anchor="_Toc445171507" w:history="1">
        <w:r w:rsidR="005E0C4B" w:rsidRPr="005E0C4B">
          <w:rPr>
            <w:rStyle w:val="ab"/>
            <w:rFonts w:eastAsia="Batang"/>
            <w:b/>
          </w:rPr>
          <w:t>Практика 8.</w:t>
        </w:r>
        <w:r w:rsidR="005E0C4B" w:rsidRPr="003A35A9">
          <w:rPr>
            <w:rStyle w:val="ab"/>
            <w:rFonts w:eastAsia="Batang"/>
          </w:rPr>
          <w:t xml:space="preserve"> Итоговая</w:t>
        </w:r>
        <w:r w:rsidR="005E0C4B">
          <w:rPr>
            <w:webHidden/>
          </w:rPr>
          <w:tab/>
        </w:r>
        <w:r w:rsidR="00CF0D48">
          <w:rPr>
            <w:webHidden/>
          </w:rPr>
          <w:fldChar w:fldCharType="begin"/>
        </w:r>
        <w:r w:rsidR="005E0C4B">
          <w:rPr>
            <w:webHidden/>
          </w:rPr>
          <w:instrText xml:space="preserve"> PAGEREF _Toc445171507 \h </w:instrText>
        </w:r>
        <w:r w:rsidR="00CF0D48">
          <w:rPr>
            <w:webHidden/>
          </w:rPr>
        </w:r>
        <w:r w:rsidR="00CF0D48">
          <w:rPr>
            <w:webHidden/>
          </w:rPr>
          <w:fldChar w:fldCharType="separate"/>
        </w:r>
        <w:r w:rsidR="00F97DE1">
          <w:rPr>
            <w:webHidden/>
          </w:rPr>
          <w:t>82</w:t>
        </w:r>
        <w:r w:rsidR="00CF0D48">
          <w:rPr>
            <w:webHidden/>
          </w:rPr>
          <w:fldChar w:fldCharType="end"/>
        </w:r>
      </w:hyperlink>
    </w:p>
    <w:p w:rsidR="00632D0C" w:rsidRPr="00632D0C" w:rsidRDefault="00CF0D48" w:rsidP="00632D0C">
      <w:pPr>
        <w:pStyle w:val="12"/>
        <w:tabs>
          <w:tab w:val="right" w:leader="dot" w:pos="9923"/>
        </w:tabs>
      </w:pPr>
      <w:r w:rsidRPr="00806FF6">
        <w:rPr>
          <w:noProof/>
          <w:lang w:bidi="en-US"/>
        </w:rPr>
        <w:fldChar w:fldCharType="end"/>
      </w:r>
      <w:r w:rsidR="00AC7B42" w:rsidRPr="00806FF6">
        <w:br w:type="page"/>
      </w:r>
      <w:bookmarkStart w:id="1" w:name="_Toc445171472"/>
      <w:r w:rsidR="00632D0C" w:rsidRPr="00632D0C">
        <w:lastRenderedPageBreak/>
        <w:t>1 день 1 часть</w:t>
      </w:r>
      <w:bookmarkEnd w:id="1"/>
      <w:r w:rsidR="00632D0C" w:rsidRPr="00632D0C">
        <w:t xml:space="preserve"> </w:t>
      </w:r>
    </w:p>
    <w:p w:rsidR="00632D0C" w:rsidRPr="00632D0C" w:rsidRDefault="00632D0C" w:rsidP="00632D0C">
      <w:pPr>
        <w:pStyle w:val="0"/>
      </w:pPr>
      <w:bookmarkStart w:id="2" w:name="_Toc445171473"/>
      <w:r w:rsidRPr="00632D0C">
        <w:t>Элемент Аватарности. Коллективный Аватар Синтеза</w:t>
      </w:r>
      <w:bookmarkEnd w:id="2"/>
    </w:p>
    <w:p w:rsidR="00661B01" w:rsidRPr="00661B01" w:rsidRDefault="00661B01" w:rsidP="00661B01">
      <w:pPr>
        <w:tabs>
          <w:tab w:val="left" w:pos="3720"/>
        </w:tabs>
        <w:spacing w:after="0" w:line="240" w:lineRule="auto"/>
        <w:ind w:firstLine="454"/>
        <w:jc w:val="both"/>
        <w:rPr>
          <w:rFonts w:ascii="Times New Roman" w:hAnsi="Times New Roman"/>
          <w:sz w:val="24"/>
          <w:szCs w:val="24"/>
        </w:rPr>
      </w:pPr>
      <w:r w:rsidRPr="00661B01">
        <w:rPr>
          <w:rFonts w:ascii="Times New Roman" w:hAnsi="Times New Roman"/>
          <w:sz w:val="24"/>
          <w:szCs w:val="24"/>
        </w:rPr>
        <w:t>Всё, пожалуйста, тишина. Галёрка, тишина. Итак, мы начинаем 28</w:t>
      </w:r>
      <w:r w:rsidR="00661EF6">
        <w:rPr>
          <w:rFonts w:ascii="Times New Roman" w:hAnsi="Times New Roman"/>
          <w:sz w:val="24"/>
          <w:szCs w:val="24"/>
        </w:rPr>
        <w:t>-й</w:t>
      </w:r>
      <w:r w:rsidRPr="00661B01">
        <w:rPr>
          <w:rFonts w:ascii="Times New Roman" w:hAnsi="Times New Roman"/>
          <w:sz w:val="24"/>
          <w:szCs w:val="24"/>
        </w:rPr>
        <w:t xml:space="preserve"> Синтез Изначально Вышестоящего Отца, называется «Изначальный Аватар Изначально Вышестоящего Отца» и продолжаем наше восхождение Вышестоящим кругом подготовки вот данного состава и данного круга. Наша задача войти в глубину Аватара и увидеть вначале такую простую тонкость, которую мы мало публикуем на Синтезе, но сейчас пришло время, когда мы должны как бы это увидеть. Вот, 28 Синтез, несмотря на то, что он не завершён, потому что круг – это 30 Синтезов, плюс экзамены. Мы всегда говорим, что, начиная с Синтеза Дочери, со следующего 29-го, мы фактически входим в экзамен. То есть четыре экзамена – два внутренних: Сын, Дочь, так как каждый из нас Сын и Дочь, а потом два внешних – это Мать и Отец, что мы можем делать. </w:t>
      </w:r>
    </w:p>
    <w:p w:rsidR="00661B01" w:rsidRPr="00661B01" w:rsidRDefault="00661B01" w:rsidP="00661B01">
      <w:pPr>
        <w:tabs>
          <w:tab w:val="left" w:pos="3720"/>
        </w:tabs>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Но есть ещё одна проверка, она не экзаменационная, это просто концентрация возможностей и она идёт у Аватара. Почему Аватара – каждый из нас, в той или иной мере, </w:t>
      </w:r>
      <w:r w:rsidR="00FA7D12">
        <w:rPr>
          <w:rFonts w:ascii="Times New Roman" w:hAnsi="Times New Roman"/>
          <w:sz w:val="24"/>
          <w:szCs w:val="24"/>
        </w:rPr>
        <w:t xml:space="preserve">– </w:t>
      </w:r>
      <w:r w:rsidRPr="00661B01">
        <w:rPr>
          <w:rFonts w:ascii="Times New Roman" w:hAnsi="Times New Roman"/>
          <w:sz w:val="24"/>
          <w:szCs w:val="24"/>
        </w:rPr>
        <w:t xml:space="preserve">неважно там широко или узко, </w:t>
      </w:r>
      <w:r w:rsidR="00FA7D12">
        <w:rPr>
          <w:rFonts w:ascii="Times New Roman" w:hAnsi="Times New Roman"/>
          <w:sz w:val="24"/>
          <w:szCs w:val="24"/>
        </w:rPr>
        <w:t xml:space="preserve">это уже, </w:t>
      </w:r>
      <w:r w:rsidRPr="00661B01">
        <w:rPr>
          <w:rFonts w:ascii="Times New Roman" w:hAnsi="Times New Roman"/>
          <w:sz w:val="24"/>
          <w:szCs w:val="24"/>
        </w:rPr>
        <w:t xml:space="preserve">как вы знаете, отслеживает Отец, отслеживает Владыка, </w:t>
      </w:r>
      <w:r w:rsidR="00FA7D12">
        <w:rPr>
          <w:rFonts w:ascii="Times New Roman" w:hAnsi="Times New Roman"/>
          <w:sz w:val="24"/>
          <w:szCs w:val="24"/>
        </w:rPr>
        <w:t xml:space="preserve">– </w:t>
      </w:r>
      <w:r w:rsidRPr="00661B01">
        <w:rPr>
          <w:rFonts w:ascii="Times New Roman" w:hAnsi="Times New Roman"/>
          <w:sz w:val="24"/>
          <w:szCs w:val="24"/>
        </w:rPr>
        <w:t xml:space="preserve">исполняет ту или иную функцию Аватарских возможностей. Если в предыдущую Эпоху, Аватар был такой одной личностью, и он получал поручение от Отца и двигался, и всё. И вот он пассионарно преодолевал разные ситуации и вводил новое. Это сохранилось, то есть Аватар это тот, кто всегда вводит новое. Но тем, что мы вошли в ИДИВО, взять по пятой расе Дом Отца, мы должны понимать, что любое назначение в ИДИВО, как в </w:t>
      </w:r>
      <w:r w:rsidRPr="00661B01">
        <w:rPr>
          <w:rFonts w:ascii="Times New Roman" w:hAnsi="Times New Roman"/>
          <w:b/>
          <w:sz w:val="24"/>
          <w:szCs w:val="24"/>
        </w:rPr>
        <w:t>Доме</w:t>
      </w:r>
      <w:r w:rsidRPr="00661B01">
        <w:rPr>
          <w:rFonts w:ascii="Times New Roman" w:hAnsi="Times New Roman"/>
          <w:sz w:val="24"/>
          <w:szCs w:val="24"/>
        </w:rPr>
        <w:t xml:space="preserve"> Отца, любое назначение на служебное – это аватарский принцип. Потому что назначает итогово Отец</w:t>
      </w:r>
      <w:r w:rsidR="00FA7D12">
        <w:rPr>
          <w:rFonts w:ascii="Times New Roman" w:hAnsi="Times New Roman"/>
          <w:sz w:val="24"/>
          <w:szCs w:val="24"/>
        </w:rPr>
        <w:t>. Я</w:t>
      </w:r>
      <w:r w:rsidRPr="00661B01">
        <w:rPr>
          <w:rFonts w:ascii="Times New Roman" w:hAnsi="Times New Roman"/>
          <w:sz w:val="24"/>
          <w:szCs w:val="24"/>
        </w:rPr>
        <w:t xml:space="preserve"> понимаю, что согласуют все назначения с Владыкой, я понимаю, что мы все заявки мы подаём к Владыке Кут Хуми. Почему? Вот так грубо, по-физически, это глава Президентской администрации, или глава Отцовской администрации. То есть, он руководит всеми процессами ИДИВО, но итоговое решение по каждому из нас, независимо от того, знаем мы – не знаем, хотим – не хотим, принимает Отец. Почему? Потому что, если мы не получим фиксацию Огня Отца на себя, нас никто, никогда, ни в какой Дом не пустит. Слово </w:t>
      </w:r>
      <w:r w:rsidRPr="00661B01">
        <w:rPr>
          <w:rFonts w:ascii="Times New Roman" w:hAnsi="Times New Roman"/>
          <w:i/>
          <w:sz w:val="24"/>
          <w:szCs w:val="24"/>
        </w:rPr>
        <w:t>никто</w:t>
      </w:r>
      <w:r w:rsidRPr="00661B01">
        <w:rPr>
          <w:rFonts w:ascii="Times New Roman" w:hAnsi="Times New Roman"/>
          <w:sz w:val="24"/>
          <w:szCs w:val="24"/>
        </w:rPr>
        <w:t xml:space="preserve">, не в смысле только стража, сам Дом не пропустит наши возможности. </w:t>
      </w:r>
    </w:p>
    <w:p w:rsidR="00661B01" w:rsidRPr="00661B01" w:rsidRDefault="00661B01" w:rsidP="00661B01">
      <w:pPr>
        <w:tabs>
          <w:tab w:val="left" w:pos="3720"/>
        </w:tabs>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Это касается всех, что служащих филиалов, вот тут сидят, что Человеков Изначальности, там Планеты, то есть – это организованное явление Домом Отца. </w:t>
      </w:r>
      <w:r w:rsidRPr="00FA7D12">
        <w:rPr>
          <w:rFonts w:ascii="Times New Roman" w:hAnsi="Times New Roman"/>
          <w:i/>
          <w:sz w:val="24"/>
          <w:szCs w:val="24"/>
        </w:rPr>
        <w:t>(Чих)</w:t>
      </w:r>
      <w:r w:rsidRPr="00661B01">
        <w:rPr>
          <w:rFonts w:ascii="Times New Roman" w:hAnsi="Times New Roman"/>
          <w:sz w:val="24"/>
          <w:szCs w:val="24"/>
        </w:rPr>
        <w:t xml:space="preserve"> Спасибо, точно! То есть, наше служение, повторить потому что так ярко было, наше служение – это организованное явление Домом Отца. В предыдущей эпохе, только Аватар вызывался в Дом Отца, получал назначение на Служение и физически это исполнял. Вот просто сравните, не все Учителя Лучей предыдущей Эпохи, не все – это большинство, вот так конкретно, вообще, могли войти в Дом Отца и допускались туда. Потому что их задача была чисто иерархическая – действие и исполнение. </w:t>
      </w:r>
    </w:p>
    <w:p w:rsidR="00661B01" w:rsidRPr="00661B01" w:rsidRDefault="00661B01" w:rsidP="00661B01">
      <w:pPr>
        <w:tabs>
          <w:tab w:val="left" w:pos="3720"/>
        </w:tabs>
        <w:spacing w:after="0" w:line="240" w:lineRule="auto"/>
        <w:ind w:firstLine="454"/>
        <w:jc w:val="both"/>
        <w:rPr>
          <w:rFonts w:ascii="Times New Roman" w:hAnsi="Times New Roman"/>
          <w:sz w:val="24"/>
          <w:szCs w:val="24"/>
        </w:rPr>
      </w:pPr>
      <w:r w:rsidRPr="00661B01">
        <w:rPr>
          <w:rFonts w:ascii="Times New Roman" w:hAnsi="Times New Roman"/>
          <w:sz w:val="24"/>
          <w:szCs w:val="24"/>
        </w:rPr>
        <w:t>Поэтому</w:t>
      </w:r>
      <w:r w:rsidR="00FA7D12">
        <w:rPr>
          <w:rFonts w:ascii="Times New Roman" w:hAnsi="Times New Roman"/>
          <w:sz w:val="24"/>
          <w:szCs w:val="24"/>
        </w:rPr>
        <w:t>,</w:t>
      </w:r>
      <w:r w:rsidRPr="00661B01">
        <w:rPr>
          <w:rFonts w:ascii="Times New Roman" w:hAnsi="Times New Roman"/>
          <w:sz w:val="24"/>
          <w:szCs w:val="24"/>
        </w:rPr>
        <w:t xml:space="preserve"> входя на службу в Дом, мы частично, по мере нашей компетенции, причём компетенция учитывает подготовку частей, ваши посвящения, ваш статус, Основы и Начала, которые вы держите, фиксируете, выражаете, то есть всю 1024-рицу, которую мы итогово сложили, и плюс пятое – ваши служебные полномочия. То есть</w:t>
      </w:r>
      <w:r w:rsidR="00976A7C">
        <w:rPr>
          <w:rFonts w:ascii="Times New Roman" w:hAnsi="Times New Roman"/>
          <w:sz w:val="24"/>
          <w:szCs w:val="24"/>
        </w:rPr>
        <w:t>,</w:t>
      </w:r>
      <w:r w:rsidRPr="00661B01">
        <w:rPr>
          <w:rFonts w:ascii="Times New Roman" w:hAnsi="Times New Roman"/>
          <w:sz w:val="24"/>
          <w:szCs w:val="24"/>
        </w:rPr>
        <w:t xml:space="preserve"> на основе первой четвёрки</w:t>
      </w:r>
      <w:r w:rsidR="00976A7C">
        <w:rPr>
          <w:rFonts w:ascii="Times New Roman" w:hAnsi="Times New Roman"/>
          <w:sz w:val="24"/>
          <w:szCs w:val="24"/>
        </w:rPr>
        <w:t>,</w:t>
      </w:r>
      <w:r w:rsidRPr="00661B01">
        <w:rPr>
          <w:rFonts w:ascii="Times New Roman" w:hAnsi="Times New Roman"/>
          <w:sz w:val="24"/>
          <w:szCs w:val="24"/>
        </w:rPr>
        <w:t xml:space="preserve"> пятое</w:t>
      </w:r>
      <w:r w:rsidR="00976A7C">
        <w:rPr>
          <w:rFonts w:ascii="Times New Roman" w:hAnsi="Times New Roman"/>
          <w:sz w:val="24"/>
          <w:szCs w:val="24"/>
        </w:rPr>
        <w:t xml:space="preserve"> –</w:t>
      </w:r>
      <w:r w:rsidRPr="00661B01">
        <w:rPr>
          <w:rFonts w:ascii="Times New Roman" w:hAnsi="Times New Roman"/>
          <w:sz w:val="24"/>
          <w:szCs w:val="24"/>
        </w:rPr>
        <w:t xml:space="preserve"> мало, кто видит. Но ваши служебные полномочия – назначили Учеником, будь Учеником. Назначили Человеком Изначальности – будь Человеком Изначальности, то есть стань им. У нас пока, </w:t>
      </w:r>
      <w:r w:rsidR="00976A7C" w:rsidRPr="00661B01">
        <w:rPr>
          <w:rFonts w:ascii="Times New Roman" w:hAnsi="Times New Roman"/>
          <w:sz w:val="24"/>
          <w:szCs w:val="24"/>
        </w:rPr>
        <w:t xml:space="preserve">это </w:t>
      </w:r>
      <w:r w:rsidRPr="00661B01">
        <w:rPr>
          <w:rFonts w:ascii="Times New Roman" w:hAnsi="Times New Roman"/>
          <w:sz w:val="24"/>
          <w:szCs w:val="24"/>
        </w:rPr>
        <w:t>всё теоретически, назначили Посвящённым, Архатом, Адептом и так далее – будь им. Внимание, в прямом смысле этого слова. И даже если мы сами себя на эту степень не оцениваем, мним, что это какая-то игрушка или игра</w:t>
      </w:r>
      <w:r w:rsidR="00976A7C">
        <w:rPr>
          <w:rFonts w:ascii="Times New Roman" w:hAnsi="Times New Roman"/>
          <w:sz w:val="24"/>
          <w:szCs w:val="24"/>
        </w:rPr>
        <w:t>шка</w:t>
      </w:r>
      <w:r w:rsidRPr="00661B01">
        <w:rPr>
          <w:rFonts w:ascii="Times New Roman" w:hAnsi="Times New Roman"/>
          <w:sz w:val="24"/>
          <w:szCs w:val="24"/>
        </w:rPr>
        <w:t xml:space="preserve">, </w:t>
      </w:r>
      <w:r w:rsidR="00976A7C">
        <w:rPr>
          <w:rFonts w:ascii="Times New Roman" w:hAnsi="Times New Roman"/>
          <w:sz w:val="24"/>
          <w:szCs w:val="24"/>
        </w:rPr>
        <w:t xml:space="preserve">и </w:t>
      </w:r>
      <w:r w:rsidRPr="00661B01">
        <w:rPr>
          <w:rFonts w:ascii="Times New Roman" w:hAnsi="Times New Roman"/>
          <w:sz w:val="24"/>
          <w:szCs w:val="24"/>
        </w:rPr>
        <w:t>что мы временно играемся и когда-нибудь это закончится</w:t>
      </w:r>
      <w:r w:rsidR="00976A7C">
        <w:rPr>
          <w:rFonts w:ascii="Times New Roman" w:hAnsi="Times New Roman"/>
          <w:sz w:val="24"/>
          <w:szCs w:val="24"/>
        </w:rPr>
        <w:t>…</w:t>
      </w:r>
      <w:r w:rsidRPr="00661B01">
        <w:rPr>
          <w:rFonts w:ascii="Times New Roman" w:hAnsi="Times New Roman"/>
          <w:sz w:val="24"/>
          <w:szCs w:val="24"/>
        </w:rPr>
        <w:t xml:space="preserve"> вот такие у нас сомнения</w:t>
      </w:r>
      <w:r w:rsidR="00976A7C">
        <w:rPr>
          <w:rFonts w:ascii="Times New Roman" w:hAnsi="Times New Roman"/>
          <w:sz w:val="24"/>
          <w:szCs w:val="24"/>
        </w:rPr>
        <w:t>, п</w:t>
      </w:r>
      <w:r w:rsidRPr="00661B01">
        <w:rPr>
          <w:rFonts w:ascii="Times New Roman" w:hAnsi="Times New Roman"/>
          <w:sz w:val="24"/>
          <w:szCs w:val="24"/>
        </w:rPr>
        <w:t>отом у нас есть запасные пути вернуться в церковь, в другие школы, в какие</w:t>
      </w:r>
      <w:r w:rsidR="00976A7C">
        <w:rPr>
          <w:rFonts w:ascii="Times New Roman" w:hAnsi="Times New Roman"/>
          <w:sz w:val="24"/>
          <w:szCs w:val="24"/>
        </w:rPr>
        <w:t>-</w:t>
      </w:r>
      <w:r w:rsidRPr="00661B01">
        <w:rPr>
          <w:rFonts w:ascii="Times New Roman" w:hAnsi="Times New Roman"/>
          <w:sz w:val="24"/>
          <w:szCs w:val="24"/>
        </w:rPr>
        <w:t xml:space="preserve">то великие Основания, которых просто нет на сегодняшний день, потому что всё это закончилось вместе с пятой расой, есть у нас такие случаи, я не к вам только обращаюсь. На самом деле, мы основатели серьёзного пути, когда элементы Аватара вот этим служением – пятым, накладываются на каждого из нас. Слово накладываются здесь совершенно точно произнесено, потому что не каждый этот элемент вообще может исполнить. И проблема служения от Человека Планеты до Учителя заключается ещё и в том, что мы должны раскрутить, именно таким словом, вначале раскрутить, помните – хочешь жить, умей вертеться – вот развертеться так, чтобы у нас раскрутился элемент Аватарности, Аватаркости, Аватаризма. Это в разных должностях по-разному звучит, в зависимости от вашей компетентности, но, по факту, элемент Аватара в каждом из нас. Это не значит, что мы все одновременно становимся Аватарами, но это значит, что в некой степени каждый </w:t>
      </w:r>
      <w:r w:rsidR="00976A7C">
        <w:rPr>
          <w:rFonts w:ascii="Times New Roman" w:hAnsi="Times New Roman"/>
          <w:sz w:val="24"/>
          <w:szCs w:val="24"/>
        </w:rPr>
        <w:t>Д</w:t>
      </w:r>
      <w:r w:rsidRPr="00661B01">
        <w:rPr>
          <w:rFonts w:ascii="Times New Roman" w:hAnsi="Times New Roman"/>
          <w:sz w:val="24"/>
          <w:szCs w:val="24"/>
        </w:rPr>
        <w:t>о</w:t>
      </w:r>
      <w:r w:rsidR="00976A7C">
        <w:rPr>
          <w:rFonts w:ascii="Times New Roman" w:hAnsi="Times New Roman"/>
          <w:sz w:val="24"/>
          <w:szCs w:val="24"/>
        </w:rPr>
        <w:t>м, до</w:t>
      </w:r>
      <w:r w:rsidRPr="00661B01">
        <w:rPr>
          <w:rFonts w:ascii="Times New Roman" w:hAnsi="Times New Roman"/>
          <w:sz w:val="24"/>
          <w:szCs w:val="24"/>
        </w:rPr>
        <w:t xml:space="preserve">пустим, подразделение Иерархии </w:t>
      </w:r>
      <w:r w:rsidRPr="00661B01">
        <w:rPr>
          <w:rFonts w:ascii="Times New Roman" w:hAnsi="Times New Roman"/>
          <w:sz w:val="24"/>
          <w:szCs w:val="24"/>
        </w:rPr>
        <w:lastRenderedPageBreak/>
        <w:t xml:space="preserve">ИДИВО Санкт- Петербург, есмь коллективный Аватар. Потому что, когда собираются все элементы ваших служащих, особенно </w:t>
      </w:r>
      <w:r w:rsidR="00976A7C">
        <w:rPr>
          <w:rFonts w:ascii="Times New Roman" w:hAnsi="Times New Roman"/>
          <w:sz w:val="24"/>
          <w:szCs w:val="24"/>
        </w:rPr>
        <w:t xml:space="preserve">если </w:t>
      </w:r>
      <w:r w:rsidRPr="00661B01">
        <w:rPr>
          <w:rFonts w:ascii="Times New Roman" w:hAnsi="Times New Roman"/>
          <w:sz w:val="24"/>
          <w:szCs w:val="24"/>
        </w:rPr>
        <w:t xml:space="preserve">их полный состав шестьдесят восемь, достаточно шестьдесят четыре элемента, но четыре это в усиление и </w:t>
      </w:r>
      <w:r w:rsidR="00976A7C">
        <w:rPr>
          <w:rFonts w:ascii="Times New Roman" w:hAnsi="Times New Roman"/>
          <w:sz w:val="24"/>
          <w:szCs w:val="24"/>
        </w:rPr>
        <w:t xml:space="preserve">в </w:t>
      </w:r>
      <w:r w:rsidRPr="00661B01">
        <w:rPr>
          <w:rFonts w:ascii="Times New Roman" w:hAnsi="Times New Roman"/>
          <w:sz w:val="24"/>
          <w:szCs w:val="24"/>
        </w:rPr>
        <w:t xml:space="preserve">углубление, поэтому у нас четверица человеков. И так называемый, коллективный Аватар – складывается. </w:t>
      </w:r>
    </w:p>
    <w:p w:rsidR="00661B01" w:rsidRPr="00661B01" w:rsidRDefault="00661B01" w:rsidP="00661B01">
      <w:pPr>
        <w:tabs>
          <w:tab w:val="left" w:pos="3720"/>
        </w:tabs>
        <w:spacing w:after="0" w:line="240" w:lineRule="auto"/>
        <w:ind w:firstLine="454"/>
        <w:jc w:val="both"/>
        <w:rPr>
          <w:rFonts w:ascii="Times New Roman" w:hAnsi="Times New Roman"/>
          <w:sz w:val="24"/>
          <w:szCs w:val="24"/>
        </w:rPr>
      </w:pPr>
      <w:r w:rsidRPr="00661B01">
        <w:rPr>
          <w:rFonts w:ascii="Times New Roman" w:hAnsi="Times New Roman"/>
          <w:sz w:val="24"/>
          <w:szCs w:val="24"/>
        </w:rPr>
        <w:t>Мы всегда говорили, что Дом – это команда, я без шуток. Коллективный Аватар – это вообще новое явление, новой Эпохи, не индивидуальный Аватар, они остаются, а именно коллективный Аватар. Только</w:t>
      </w:r>
      <w:r w:rsidR="00552020">
        <w:rPr>
          <w:rFonts w:ascii="Times New Roman" w:hAnsi="Times New Roman"/>
          <w:sz w:val="24"/>
          <w:szCs w:val="24"/>
        </w:rPr>
        <w:t>,</w:t>
      </w:r>
      <w:r w:rsidRPr="00661B01">
        <w:rPr>
          <w:rFonts w:ascii="Times New Roman" w:hAnsi="Times New Roman"/>
          <w:sz w:val="24"/>
          <w:szCs w:val="24"/>
        </w:rPr>
        <w:t xml:space="preserve"> пожалуйста</w:t>
      </w:r>
      <w:r w:rsidR="00552020">
        <w:rPr>
          <w:rFonts w:ascii="Times New Roman" w:hAnsi="Times New Roman"/>
          <w:sz w:val="24"/>
          <w:szCs w:val="24"/>
        </w:rPr>
        <w:t>,</w:t>
      </w:r>
      <w:r w:rsidRPr="00661B01">
        <w:rPr>
          <w:rFonts w:ascii="Times New Roman" w:hAnsi="Times New Roman"/>
          <w:sz w:val="24"/>
          <w:szCs w:val="24"/>
        </w:rPr>
        <w:t xml:space="preserve"> не надо думать, что коллективный Аватар, что это рождение одной какой-то сущности там, существа – это бред. Самое простое философское понятие «единство во множественности», </w:t>
      </w:r>
      <w:r w:rsidR="00976A7C">
        <w:rPr>
          <w:rFonts w:ascii="Times New Roman" w:hAnsi="Times New Roman"/>
          <w:sz w:val="24"/>
          <w:szCs w:val="24"/>
        </w:rPr>
        <w:t xml:space="preserve">и </w:t>
      </w:r>
      <w:r w:rsidRPr="00661B01">
        <w:rPr>
          <w:rFonts w:ascii="Times New Roman" w:hAnsi="Times New Roman"/>
          <w:sz w:val="24"/>
          <w:szCs w:val="24"/>
        </w:rPr>
        <w:t>вот эт</w:t>
      </w:r>
      <w:r w:rsidR="00976A7C">
        <w:rPr>
          <w:rFonts w:ascii="Times New Roman" w:hAnsi="Times New Roman"/>
          <w:sz w:val="24"/>
          <w:szCs w:val="24"/>
        </w:rPr>
        <w:t>о</w:t>
      </w:r>
      <w:r w:rsidRPr="00661B01">
        <w:rPr>
          <w:rFonts w:ascii="Times New Roman" w:hAnsi="Times New Roman"/>
          <w:sz w:val="24"/>
          <w:szCs w:val="24"/>
        </w:rPr>
        <w:t xml:space="preserve"> шестьдесят восемь множественных элементов Аватара, минимум двадцать надо, поэтому такой стандарт установлен, синтезируются в единство Аватара в каждом Доме, получают свой ракурс Синтеза. То есть фактически получают выражение коллективного Аватара Синтеза, собственным ракурсом Синтеза. </w:t>
      </w:r>
    </w:p>
    <w:p w:rsidR="00661B01" w:rsidRPr="00661B01" w:rsidRDefault="00661B01" w:rsidP="00661B01">
      <w:pPr>
        <w:tabs>
          <w:tab w:val="left" w:pos="3720"/>
        </w:tabs>
        <w:spacing w:after="0" w:line="240" w:lineRule="auto"/>
        <w:ind w:firstLine="454"/>
        <w:jc w:val="both"/>
        <w:rPr>
          <w:rFonts w:ascii="Times New Roman" w:hAnsi="Times New Roman"/>
          <w:sz w:val="24"/>
          <w:szCs w:val="24"/>
        </w:rPr>
      </w:pPr>
      <w:r w:rsidRPr="00661B01">
        <w:rPr>
          <w:rFonts w:ascii="Times New Roman" w:hAnsi="Times New Roman"/>
          <w:sz w:val="24"/>
          <w:szCs w:val="24"/>
        </w:rPr>
        <w:t>Питерцы</w:t>
      </w:r>
      <w:r w:rsidR="00976A7C">
        <w:rPr>
          <w:rFonts w:ascii="Times New Roman" w:hAnsi="Times New Roman"/>
          <w:sz w:val="24"/>
          <w:szCs w:val="24"/>
        </w:rPr>
        <w:t>,</w:t>
      </w:r>
      <w:r w:rsidRPr="00661B01">
        <w:rPr>
          <w:rFonts w:ascii="Times New Roman" w:hAnsi="Times New Roman"/>
          <w:sz w:val="24"/>
          <w:szCs w:val="24"/>
        </w:rPr>
        <w:t xml:space="preserve"> для вас вопрос, какой у вас ракурс Синтеза? </w:t>
      </w:r>
      <w:r w:rsidR="00976A7C">
        <w:rPr>
          <w:rFonts w:ascii="Times New Roman" w:hAnsi="Times New Roman"/>
          <w:sz w:val="24"/>
          <w:szCs w:val="24"/>
        </w:rPr>
        <w:t>Только</w:t>
      </w:r>
      <w:r w:rsidRPr="00661B01">
        <w:rPr>
          <w:rFonts w:ascii="Times New Roman" w:hAnsi="Times New Roman"/>
          <w:sz w:val="24"/>
          <w:szCs w:val="24"/>
        </w:rPr>
        <w:t xml:space="preserve"> москвичи отвечают, питерцы молчат, вот москвичи отвечают – Иерархия. Они знают вас и давно – нужно поставили, как ИДИВО. Питерцы молчат, я понимаю, что </w:t>
      </w:r>
      <w:r w:rsidR="00976A7C" w:rsidRPr="00661B01">
        <w:rPr>
          <w:rFonts w:ascii="Times New Roman" w:hAnsi="Times New Roman"/>
          <w:sz w:val="24"/>
          <w:szCs w:val="24"/>
        </w:rPr>
        <w:t xml:space="preserve">вы </w:t>
      </w:r>
      <w:r w:rsidRPr="00661B01">
        <w:rPr>
          <w:rFonts w:ascii="Times New Roman" w:hAnsi="Times New Roman"/>
          <w:sz w:val="24"/>
          <w:szCs w:val="24"/>
        </w:rPr>
        <w:t xml:space="preserve">в голове ответили, в смысле «мысль изречённая – есть ложь», да? Но я-то попросил ответ, Аватар несёт это вовне, то есть говорит, увидели? </w:t>
      </w:r>
    </w:p>
    <w:p w:rsidR="005854CC" w:rsidRDefault="00661B01" w:rsidP="00661B01">
      <w:pPr>
        <w:tabs>
          <w:tab w:val="left" w:pos="3720"/>
        </w:tabs>
        <w:spacing w:after="0" w:line="240" w:lineRule="auto"/>
        <w:ind w:firstLine="454"/>
        <w:jc w:val="both"/>
        <w:rPr>
          <w:rFonts w:ascii="Times New Roman" w:hAnsi="Times New Roman"/>
          <w:sz w:val="24"/>
          <w:szCs w:val="24"/>
        </w:rPr>
      </w:pPr>
      <w:r w:rsidRPr="00661B01">
        <w:rPr>
          <w:rFonts w:ascii="Times New Roman" w:hAnsi="Times New Roman"/>
          <w:sz w:val="24"/>
          <w:szCs w:val="24"/>
        </w:rPr>
        <w:t>И в вас заложен элемент Синтеза Иерархии, в прямом смысле этого слова, во всех вариациях на Планете, вы за это отвечаете пред Отцом. Я там, другие – это координаторы, а вы командно отвечаете перед Отцом. Понятно, что внутри команды есть своя конкретизация – есть свои Советы, есть там восьмерка, двадцатка, сорока восьмёрка, но в любом случае, каждый имеет свой элемент, каждый имеет своё выражение Управления Синтеза, то есть свой элемент Синтеза и этим несёт Аватарность собою. При этом, я реально понимаю, что многим по посвящениям до Аватара – ну китайская граница намного ближе. То есть, пешком дойти до Китая легче, чем получить ближайшее посвящение к вам. Ну, допустим второе</w:t>
      </w:r>
      <w:r w:rsidR="00976A7C">
        <w:rPr>
          <w:rFonts w:ascii="Times New Roman" w:hAnsi="Times New Roman"/>
          <w:sz w:val="24"/>
          <w:szCs w:val="24"/>
        </w:rPr>
        <w:t>. Н</w:t>
      </w:r>
      <w:r w:rsidRPr="00661B01">
        <w:rPr>
          <w:rFonts w:ascii="Times New Roman" w:hAnsi="Times New Roman"/>
          <w:sz w:val="24"/>
          <w:szCs w:val="24"/>
        </w:rPr>
        <w:t xml:space="preserve">амного далеко этот статус, вы прекрасно знаете, что самый лучший подготовленный служащий у нас, я не трогаю </w:t>
      </w:r>
      <w:r w:rsidR="00976A7C">
        <w:rPr>
          <w:rFonts w:ascii="Times New Roman" w:hAnsi="Times New Roman"/>
          <w:sz w:val="24"/>
          <w:szCs w:val="24"/>
        </w:rPr>
        <w:t>Г</w:t>
      </w:r>
      <w:r w:rsidRPr="00661B01">
        <w:rPr>
          <w:rFonts w:ascii="Times New Roman" w:hAnsi="Times New Roman"/>
          <w:sz w:val="24"/>
          <w:szCs w:val="24"/>
        </w:rPr>
        <w:t>лав ИДИВО, это за кадром. Потому что мы официальные служители Иерархии, и нам другие полномочия даны. Но даже наши лучшие Главы Подразделений дошли до Ману и Предначальный. Представьте, где ещё Аватар?</w:t>
      </w:r>
    </w:p>
    <w:p w:rsidR="005854CC" w:rsidRDefault="00661B01" w:rsidP="00661B01">
      <w:pPr>
        <w:tabs>
          <w:tab w:val="left" w:pos="3720"/>
        </w:tabs>
        <w:spacing w:after="0" w:line="240" w:lineRule="auto"/>
        <w:ind w:firstLine="454"/>
        <w:jc w:val="both"/>
        <w:rPr>
          <w:rFonts w:ascii="Times New Roman" w:hAnsi="Times New Roman"/>
          <w:sz w:val="24"/>
          <w:szCs w:val="24"/>
        </w:rPr>
      </w:pPr>
      <w:r w:rsidRPr="00661B01">
        <w:rPr>
          <w:rFonts w:ascii="Times New Roman" w:hAnsi="Times New Roman"/>
          <w:sz w:val="24"/>
          <w:szCs w:val="24"/>
        </w:rPr>
        <w:t>Ну и понятно, чем выше статус, тем сложнее в него войти. То есть в Ману мы входили два</w:t>
      </w:r>
      <w:r w:rsidR="00976A7C">
        <w:rPr>
          <w:rFonts w:ascii="Times New Roman" w:hAnsi="Times New Roman"/>
          <w:sz w:val="24"/>
          <w:szCs w:val="24"/>
        </w:rPr>
        <w:t>-</w:t>
      </w:r>
      <w:r w:rsidRPr="00661B01">
        <w:rPr>
          <w:rFonts w:ascii="Times New Roman" w:hAnsi="Times New Roman"/>
          <w:sz w:val="24"/>
          <w:szCs w:val="24"/>
        </w:rPr>
        <w:t>три года, чтобы вообще получить статус у кого-то. Командно входили всем ИДИВО даже, потому что получение даже получение одного нового статуса, меняет ситуацию во всём ИДИВО. Мы это не замечаем, на самом деле это так. Я подчёркиваю, это любой статус, Ману это такой пиковый, теперь будем пытаться когда-нибудь идти в Теурга, волна от Ману у нас ещё не закончилась, ИДИВО ещё не перестроил</w:t>
      </w:r>
      <w:r w:rsidR="00976A7C">
        <w:rPr>
          <w:rFonts w:ascii="Times New Roman" w:hAnsi="Times New Roman"/>
          <w:sz w:val="24"/>
          <w:szCs w:val="24"/>
        </w:rPr>
        <w:t>ся</w:t>
      </w:r>
      <w:r w:rsidRPr="00661B01">
        <w:rPr>
          <w:rFonts w:ascii="Times New Roman" w:hAnsi="Times New Roman"/>
          <w:sz w:val="24"/>
          <w:szCs w:val="24"/>
        </w:rPr>
        <w:t>. Но</w:t>
      </w:r>
      <w:r w:rsidR="00976A7C">
        <w:rPr>
          <w:rFonts w:ascii="Times New Roman" w:hAnsi="Times New Roman"/>
          <w:sz w:val="24"/>
          <w:szCs w:val="24"/>
        </w:rPr>
        <w:t>,</w:t>
      </w:r>
      <w:r w:rsidRPr="00661B01">
        <w:rPr>
          <w:rFonts w:ascii="Times New Roman" w:hAnsi="Times New Roman"/>
          <w:sz w:val="24"/>
          <w:szCs w:val="24"/>
        </w:rPr>
        <w:t xml:space="preserve"> шестьдесят четыре практики после этого вы уже получили. Чувствуете</w:t>
      </w:r>
      <w:r w:rsidR="00976A7C">
        <w:rPr>
          <w:rFonts w:ascii="Times New Roman" w:hAnsi="Times New Roman"/>
          <w:sz w:val="24"/>
          <w:szCs w:val="24"/>
        </w:rPr>
        <w:t>? Н</w:t>
      </w:r>
      <w:r w:rsidRPr="00661B01">
        <w:rPr>
          <w:rFonts w:ascii="Times New Roman" w:hAnsi="Times New Roman"/>
          <w:sz w:val="24"/>
          <w:szCs w:val="24"/>
        </w:rPr>
        <w:t>е было бы у нас ни одного Ману, и остались бы мы с шестнадцатью практиками. Вот, чтобы вы увидели, что такое волна по</w:t>
      </w:r>
      <w:r w:rsidR="00976A7C">
        <w:rPr>
          <w:rFonts w:ascii="Times New Roman" w:hAnsi="Times New Roman"/>
          <w:sz w:val="24"/>
          <w:szCs w:val="24"/>
        </w:rPr>
        <w:t xml:space="preserve"> ИДИВО</w:t>
      </w:r>
      <w:r w:rsidRPr="00661B01">
        <w:rPr>
          <w:rFonts w:ascii="Times New Roman" w:hAnsi="Times New Roman"/>
          <w:sz w:val="24"/>
          <w:szCs w:val="24"/>
        </w:rPr>
        <w:t>. Удалось нам сделать три</w:t>
      </w:r>
      <w:r w:rsidR="00976A7C">
        <w:rPr>
          <w:rFonts w:ascii="Times New Roman" w:hAnsi="Times New Roman"/>
          <w:sz w:val="24"/>
          <w:szCs w:val="24"/>
        </w:rPr>
        <w:t>.</w:t>
      </w:r>
      <w:r w:rsidRPr="00661B01">
        <w:rPr>
          <w:rFonts w:ascii="Times New Roman" w:hAnsi="Times New Roman"/>
          <w:sz w:val="24"/>
          <w:szCs w:val="24"/>
        </w:rPr>
        <w:t xml:space="preserve"> </w:t>
      </w:r>
      <w:r w:rsidR="00976A7C">
        <w:rPr>
          <w:rFonts w:ascii="Times New Roman" w:hAnsi="Times New Roman"/>
          <w:sz w:val="24"/>
          <w:szCs w:val="24"/>
        </w:rPr>
        <w:t>У</w:t>
      </w:r>
      <w:r w:rsidRPr="00661B01">
        <w:rPr>
          <w:rFonts w:ascii="Times New Roman" w:hAnsi="Times New Roman"/>
          <w:sz w:val="24"/>
          <w:szCs w:val="24"/>
        </w:rPr>
        <w:t xml:space="preserve">далось нам – это им удалось войти, но естественно, мы всячески это поддерживали. А Троица – это стабилизация материи, потому что Метагалактика – это Четверица. </w:t>
      </w:r>
      <w:r w:rsidR="00976A7C">
        <w:rPr>
          <w:rFonts w:ascii="Times New Roman" w:hAnsi="Times New Roman"/>
          <w:sz w:val="24"/>
          <w:szCs w:val="24"/>
        </w:rPr>
        <w:t>С</w:t>
      </w:r>
      <w:r w:rsidRPr="00661B01">
        <w:rPr>
          <w:rFonts w:ascii="Times New Roman" w:hAnsi="Times New Roman"/>
          <w:sz w:val="24"/>
          <w:szCs w:val="24"/>
        </w:rPr>
        <w:t xml:space="preserve">оответственно, </w:t>
      </w:r>
      <w:r w:rsidR="00976A7C">
        <w:rPr>
          <w:rFonts w:ascii="Times New Roman" w:hAnsi="Times New Roman"/>
          <w:sz w:val="24"/>
          <w:szCs w:val="24"/>
        </w:rPr>
        <w:t>мы</w:t>
      </w:r>
      <w:r w:rsidR="00976A7C" w:rsidRPr="00661B01">
        <w:rPr>
          <w:rFonts w:ascii="Times New Roman" w:hAnsi="Times New Roman"/>
          <w:sz w:val="24"/>
          <w:szCs w:val="24"/>
        </w:rPr>
        <w:t xml:space="preserve"> </w:t>
      </w:r>
      <w:r w:rsidRPr="00661B01">
        <w:rPr>
          <w:rFonts w:ascii="Times New Roman" w:hAnsi="Times New Roman"/>
          <w:sz w:val="24"/>
          <w:szCs w:val="24"/>
        </w:rPr>
        <w:t>получили стабильность в условиях практик и деятельности Ману</w:t>
      </w:r>
      <w:r w:rsidR="00976A7C">
        <w:rPr>
          <w:rFonts w:ascii="Times New Roman" w:hAnsi="Times New Roman"/>
          <w:sz w:val="24"/>
          <w:szCs w:val="24"/>
        </w:rPr>
        <w:t>,</w:t>
      </w:r>
      <w:r w:rsidRPr="00661B01">
        <w:rPr>
          <w:rFonts w:ascii="Times New Roman" w:hAnsi="Times New Roman"/>
          <w:sz w:val="24"/>
          <w:szCs w:val="24"/>
        </w:rPr>
        <w:t xml:space="preserve"> и у нас шестьдесят четыре практики, буквально, </w:t>
      </w:r>
      <w:r w:rsidR="00976A7C">
        <w:rPr>
          <w:rFonts w:ascii="Times New Roman" w:hAnsi="Times New Roman"/>
          <w:sz w:val="24"/>
          <w:szCs w:val="24"/>
        </w:rPr>
        <w:t xml:space="preserve">вот </w:t>
      </w:r>
      <w:r w:rsidRPr="00661B01">
        <w:rPr>
          <w:rFonts w:ascii="Times New Roman" w:hAnsi="Times New Roman"/>
          <w:sz w:val="24"/>
          <w:szCs w:val="24"/>
        </w:rPr>
        <w:t>полгода и образовалось. Чтобы видели, что такое волна статус</w:t>
      </w:r>
      <w:r w:rsidR="00976A7C">
        <w:rPr>
          <w:rFonts w:ascii="Times New Roman" w:hAnsi="Times New Roman"/>
          <w:sz w:val="24"/>
          <w:szCs w:val="24"/>
        </w:rPr>
        <w:t>а. А</w:t>
      </w:r>
      <w:r w:rsidRPr="00661B01">
        <w:rPr>
          <w:rFonts w:ascii="Times New Roman" w:hAnsi="Times New Roman"/>
          <w:sz w:val="24"/>
          <w:szCs w:val="24"/>
        </w:rPr>
        <w:t xml:space="preserve"> эта волна статус</w:t>
      </w:r>
      <w:r w:rsidR="00976A7C">
        <w:rPr>
          <w:rFonts w:ascii="Times New Roman" w:hAnsi="Times New Roman"/>
          <w:sz w:val="24"/>
          <w:szCs w:val="24"/>
        </w:rPr>
        <w:t>а</w:t>
      </w:r>
      <w:r w:rsidRPr="00661B01">
        <w:rPr>
          <w:rFonts w:ascii="Times New Roman" w:hAnsi="Times New Roman"/>
          <w:sz w:val="24"/>
          <w:szCs w:val="24"/>
        </w:rPr>
        <w:t xml:space="preserve"> основывается на Аватарности.</w:t>
      </w:r>
    </w:p>
    <w:p w:rsidR="00661B01" w:rsidRPr="00661B01" w:rsidRDefault="00661B01" w:rsidP="00661B01">
      <w:pPr>
        <w:tabs>
          <w:tab w:val="left" w:pos="3720"/>
        </w:tabs>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Как только человек получает любой свой статус, его фрагмент Аватара начинает по-иному звучать. И вначале переформатирует материю самого ИДИВО, в Синтезе всех подразделений. Грубо говоря, такой относительно массовый статус Аспект, слово </w:t>
      </w:r>
      <w:r w:rsidRPr="00661B01">
        <w:rPr>
          <w:rFonts w:ascii="Times New Roman" w:hAnsi="Times New Roman"/>
          <w:i/>
          <w:sz w:val="24"/>
          <w:szCs w:val="24"/>
        </w:rPr>
        <w:t>относительно</w:t>
      </w:r>
      <w:r w:rsidR="00AB23E7" w:rsidRPr="00AB23E7">
        <w:rPr>
          <w:rFonts w:ascii="Times New Roman" w:hAnsi="Times New Roman"/>
          <w:sz w:val="24"/>
          <w:szCs w:val="24"/>
        </w:rPr>
        <w:t>,</w:t>
      </w:r>
      <w:r w:rsidRPr="00661B01">
        <w:rPr>
          <w:rFonts w:ascii="Times New Roman" w:hAnsi="Times New Roman"/>
          <w:sz w:val="24"/>
          <w:szCs w:val="24"/>
        </w:rPr>
        <w:t xml:space="preserve"> смотря как считать, в ИДИВО более-менее много, по всей Планете ну, пару тысяч – это важно, это много. На самом деле Планета на вас реагирует, но любой новый Аспект в этих двух тысячах усиляет аспектизацию Отца по Планете, автоматически переформатируя всё ИДИВО на две тысячи сто первого человека, допустим, на 2101-ю аспектность Отца, выражаемую физически. В итоге, если бы мы не перевалили за две тысячи</w:t>
      </w:r>
      <w:r w:rsidR="00AB23E7">
        <w:rPr>
          <w:rFonts w:ascii="Times New Roman" w:hAnsi="Times New Roman"/>
          <w:sz w:val="24"/>
          <w:szCs w:val="24"/>
        </w:rPr>
        <w:t xml:space="preserve"> –</w:t>
      </w:r>
      <w:r w:rsidRPr="00661B01">
        <w:rPr>
          <w:rFonts w:ascii="Times New Roman" w:hAnsi="Times New Roman"/>
          <w:sz w:val="24"/>
          <w:szCs w:val="24"/>
        </w:rPr>
        <w:t xml:space="preserve"> 2048 присутствий, где стоит наш Дом, нам бы не «светило». По одному Аспекту за Отца каждого одного присутствия. Так понятно? Из 2048-ми. Ну, и понятно, материя Метагалактики могла выразиться нами в таком варианте. Ну, мы реально понимаем, что нам надо 4096 Аспектов, желательно 4097, чтобы постабильней жить. Ну, это у нас в перспективе. </w:t>
      </w:r>
      <w:r w:rsidR="00AB23E7">
        <w:rPr>
          <w:rFonts w:ascii="Times New Roman" w:hAnsi="Times New Roman"/>
          <w:sz w:val="24"/>
          <w:szCs w:val="24"/>
        </w:rPr>
        <w:t>Ситуация</w:t>
      </w:r>
      <w:r w:rsidRPr="00661B01">
        <w:rPr>
          <w:rFonts w:ascii="Times New Roman" w:hAnsi="Times New Roman"/>
          <w:sz w:val="24"/>
          <w:szCs w:val="24"/>
        </w:rPr>
        <w:t xml:space="preserve"> понятн</w:t>
      </w:r>
      <w:r w:rsidR="00AB23E7">
        <w:rPr>
          <w:rFonts w:ascii="Times New Roman" w:hAnsi="Times New Roman"/>
          <w:sz w:val="24"/>
          <w:szCs w:val="24"/>
        </w:rPr>
        <w:t>а</w:t>
      </w:r>
      <w:r w:rsidRPr="00661B01">
        <w:rPr>
          <w:rFonts w:ascii="Times New Roman" w:hAnsi="Times New Roman"/>
          <w:sz w:val="24"/>
          <w:szCs w:val="24"/>
        </w:rPr>
        <w:t xml:space="preserve">? </w:t>
      </w:r>
      <w:r w:rsidR="00AB23E7">
        <w:rPr>
          <w:rFonts w:ascii="Times New Roman" w:hAnsi="Times New Roman"/>
          <w:sz w:val="24"/>
          <w:szCs w:val="24"/>
        </w:rPr>
        <w:t>С</w:t>
      </w:r>
      <w:r w:rsidRPr="00661B01">
        <w:rPr>
          <w:rFonts w:ascii="Times New Roman" w:hAnsi="Times New Roman"/>
          <w:sz w:val="24"/>
          <w:szCs w:val="24"/>
        </w:rPr>
        <w:t xml:space="preserve"> учетом того, что у нас даже 64 Дома на 64 служащих, если везде взять, это 4096, там 68, это я помню. Поэтому надежда есть, что</w:t>
      </w:r>
      <w:r w:rsidR="00537879">
        <w:rPr>
          <w:rFonts w:ascii="Times New Roman" w:hAnsi="Times New Roman"/>
          <w:sz w:val="24"/>
          <w:szCs w:val="24"/>
        </w:rPr>
        <w:t>…</w:t>
      </w:r>
      <w:r w:rsidR="00AB23E7">
        <w:rPr>
          <w:rFonts w:ascii="Times New Roman" w:hAnsi="Times New Roman"/>
          <w:sz w:val="24"/>
          <w:szCs w:val="24"/>
        </w:rPr>
        <w:t>.</w:t>
      </w:r>
      <w:r w:rsidRPr="00661B01">
        <w:rPr>
          <w:rFonts w:ascii="Times New Roman" w:hAnsi="Times New Roman"/>
          <w:sz w:val="24"/>
          <w:szCs w:val="24"/>
        </w:rPr>
        <w:t xml:space="preserve"> Но у нас же есть ещё и Логосы, у нас есть ещё и Учителя, и Владычицы, понятно, да? Но их меньше. Чем выше статус, тем меньше команда. Но принципиально и иерархически это правильно. Главное, что</w:t>
      </w:r>
      <w:r w:rsidRPr="00661B01">
        <w:rPr>
          <w:rFonts w:ascii="Times New Roman" w:hAnsi="Times New Roman"/>
          <w:b/>
          <w:sz w:val="24"/>
          <w:szCs w:val="24"/>
        </w:rPr>
        <w:t xml:space="preserve"> </w:t>
      </w:r>
      <w:r w:rsidRPr="00661B01">
        <w:rPr>
          <w:rFonts w:ascii="Times New Roman" w:hAnsi="Times New Roman"/>
          <w:i/>
          <w:sz w:val="24"/>
          <w:szCs w:val="24"/>
        </w:rPr>
        <w:t>любой</w:t>
      </w:r>
      <w:r w:rsidRPr="00661B01">
        <w:rPr>
          <w:rFonts w:ascii="Times New Roman" w:hAnsi="Times New Roman"/>
          <w:sz w:val="24"/>
          <w:szCs w:val="24"/>
        </w:rPr>
        <w:t xml:space="preserve"> несёт статусно элемент Аватара, а получает</w:t>
      </w:r>
      <w:r w:rsidR="00AB23E7">
        <w:rPr>
          <w:rFonts w:ascii="Times New Roman" w:hAnsi="Times New Roman"/>
          <w:sz w:val="24"/>
          <w:szCs w:val="24"/>
        </w:rPr>
        <w:t xml:space="preserve"> это</w:t>
      </w:r>
      <w:r w:rsidRPr="00661B01">
        <w:rPr>
          <w:rFonts w:ascii="Times New Roman" w:hAnsi="Times New Roman"/>
          <w:sz w:val="24"/>
          <w:szCs w:val="24"/>
        </w:rPr>
        <w:t xml:space="preserve"> </w:t>
      </w:r>
      <w:r w:rsidRPr="00661B01">
        <w:rPr>
          <w:rFonts w:ascii="Times New Roman" w:hAnsi="Times New Roman"/>
          <w:sz w:val="24"/>
          <w:szCs w:val="24"/>
        </w:rPr>
        <w:lastRenderedPageBreak/>
        <w:t xml:space="preserve">служебно. Вот я вам показал на Ману, как поменялась наша ситуация. И так с каждым статусом, с каждой подготовкой. И вот это та аватарность, которую мы командно несём собою. </w:t>
      </w:r>
    </w:p>
    <w:p w:rsidR="005854CC"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есть личные Аватары, назначенные Отцом, а есть командные, которые мы сознательно формируем командами ИДИВО. Я корректно скажу, нельзя служить в любом месте в ИДИВО без огня аватарности. То есть, «носить», «ности», Аватар – носить, то есть носить элемент Аватара. </w:t>
      </w:r>
      <w:r w:rsidRPr="00661B01">
        <w:rPr>
          <w:rFonts w:ascii="Times New Roman" w:hAnsi="Times New Roman"/>
          <w:i/>
          <w:sz w:val="24"/>
          <w:szCs w:val="24"/>
        </w:rPr>
        <w:t>Элемент</w:t>
      </w:r>
      <w:r w:rsidRPr="00661B01">
        <w:rPr>
          <w:rFonts w:ascii="Times New Roman" w:hAnsi="Times New Roman"/>
          <w:sz w:val="24"/>
          <w:szCs w:val="24"/>
        </w:rPr>
        <w:t xml:space="preserve">. Чтобы рано или поздно стать Аватаром. Ну, понятно, что вначале надо стать Творцом, хотя бы в рамках собственных полномочий. Поэтому, когда вы приходите на 28-й Синтез и входите в него, у вас в первую очередь начинает активироваться </w:t>
      </w:r>
      <w:r w:rsidRPr="00661B01">
        <w:rPr>
          <w:rFonts w:ascii="Times New Roman" w:hAnsi="Times New Roman"/>
          <w:i/>
          <w:sz w:val="24"/>
          <w:szCs w:val="24"/>
        </w:rPr>
        <w:t>элемент аватарности</w:t>
      </w:r>
      <w:r w:rsidRPr="00661B01">
        <w:rPr>
          <w:rFonts w:ascii="Times New Roman" w:hAnsi="Times New Roman"/>
          <w:sz w:val="24"/>
          <w:szCs w:val="24"/>
        </w:rPr>
        <w:t xml:space="preserve">. Это у служащих. Но на вышестоящем круге по идее все должны быть служащие. Ну, у нас идея не всегда сильное оружие, поэтому в наши ряды затискиваются и не служащие. Тискаются, тискаются, говорят, что нам тоже хочется и можно. Мы закрываем глаза. Ну, </w:t>
      </w:r>
      <w:r w:rsidRPr="00AB23E7">
        <w:rPr>
          <w:rFonts w:ascii="Times New Roman" w:hAnsi="Times New Roman"/>
          <w:i/>
          <w:sz w:val="24"/>
          <w:szCs w:val="24"/>
        </w:rPr>
        <w:t>хочется</w:t>
      </w:r>
      <w:r w:rsidRPr="00661B01">
        <w:rPr>
          <w:rFonts w:ascii="Times New Roman" w:hAnsi="Times New Roman"/>
          <w:sz w:val="24"/>
          <w:szCs w:val="24"/>
        </w:rPr>
        <w:t>, значит, можно. Свобода воли. Но стандарт жёсткий – ты должен быть служащим.</w:t>
      </w:r>
    </w:p>
    <w:p w:rsidR="005854CC"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 итоге свободу воли исполняем, стандарт – нет. Ну, а дальше не наша компетенция: не суди – да не судим будешь</w:t>
      </w:r>
      <w:r w:rsidRPr="00661B01">
        <w:rPr>
          <w:rFonts w:ascii="Times New Roman" w:hAnsi="Times New Roman"/>
          <w:i/>
          <w:sz w:val="24"/>
          <w:szCs w:val="24"/>
        </w:rPr>
        <w:t>.</w:t>
      </w:r>
      <w:r w:rsidRPr="00661B01">
        <w:rPr>
          <w:rFonts w:ascii="Times New Roman" w:hAnsi="Times New Roman"/>
          <w:sz w:val="24"/>
          <w:szCs w:val="24"/>
        </w:rPr>
        <w:t xml:space="preserve"> Мы подсказываем, </w:t>
      </w:r>
      <w:r w:rsidR="00AB23E7">
        <w:rPr>
          <w:rFonts w:ascii="Times New Roman" w:hAnsi="Times New Roman"/>
          <w:sz w:val="24"/>
          <w:szCs w:val="24"/>
        </w:rPr>
        <w:t>станьте</w:t>
      </w:r>
      <w:r w:rsidRPr="00661B01">
        <w:rPr>
          <w:rFonts w:ascii="Times New Roman" w:hAnsi="Times New Roman"/>
          <w:sz w:val="24"/>
          <w:szCs w:val="24"/>
        </w:rPr>
        <w:t xml:space="preserve"> служащим, но не настаиваем, потому что «стучащемуся да откроется» – закон Иерархии. Ну, а если не стучишь, на тебя всё само свалится в разных местах. </w:t>
      </w:r>
      <w:r w:rsidRPr="00AB23E7">
        <w:rPr>
          <w:rFonts w:ascii="Times New Roman" w:hAnsi="Times New Roman"/>
          <w:i/>
          <w:sz w:val="24"/>
          <w:szCs w:val="24"/>
        </w:rPr>
        <w:t>(Звонок)</w:t>
      </w:r>
      <w:r w:rsidRPr="00661B01">
        <w:rPr>
          <w:rFonts w:ascii="Times New Roman" w:hAnsi="Times New Roman"/>
          <w:sz w:val="24"/>
          <w:szCs w:val="24"/>
        </w:rPr>
        <w:t xml:space="preserve"> Ждал. Это готовится. Поэтому мы так вот, доходя до 28-го Синтеза, очень специфически смотрим на эту ситуацию. Тут Аватар всех бьёт, поддерживает, поощряет или усиляет всем, чем можно своей аватарностью. Но главное, что вы должны видеть, что вы командный Аватар. И 6-я раса, как командная раса, это не теория. Она начинается вот с этих команд ИДИВО, которые несут аватарность Синтеза</w:t>
      </w:r>
      <w:r w:rsidR="00AB23E7">
        <w:rPr>
          <w:rFonts w:ascii="Times New Roman" w:hAnsi="Times New Roman"/>
          <w:sz w:val="24"/>
          <w:szCs w:val="24"/>
        </w:rPr>
        <w:t>,</w:t>
      </w:r>
      <w:r w:rsidRPr="00661B01">
        <w:rPr>
          <w:rFonts w:ascii="Times New Roman" w:hAnsi="Times New Roman"/>
          <w:sz w:val="24"/>
          <w:szCs w:val="24"/>
        </w:rPr>
        <w:t xml:space="preserve"> для Питера </w:t>
      </w:r>
      <w:r w:rsidR="00AB23E7">
        <w:rPr>
          <w:rFonts w:ascii="Times New Roman" w:hAnsi="Times New Roman"/>
          <w:sz w:val="24"/>
          <w:szCs w:val="24"/>
        </w:rPr>
        <w:t xml:space="preserve">– </w:t>
      </w:r>
      <w:r w:rsidRPr="00661B01">
        <w:rPr>
          <w:rFonts w:ascii="Times New Roman" w:hAnsi="Times New Roman"/>
          <w:sz w:val="24"/>
          <w:szCs w:val="24"/>
        </w:rPr>
        <w:t>Иерархии собою. Питерцы</w:t>
      </w:r>
      <w:r w:rsidR="00AB23E7">
        <w:rPr>
          <w:rFonts w:ascii="Times New Roman" w:hAnsi="Times New Roman"/>
          <w:sz w:val="24"/>
          <w:szCs w:val="24"/>
        </w:rPr>
        <w:t>,</w:t>
      </w:r>
      <w:r w:rsidRPr="00661B01">
        <w:rPr>
          <w:rFonts w:ascii="Times New Roman" w:hAnsi="Times New Roman"/>
          <w:sz w:val="24"/>
          <w:szCs w:val="24"/>
        </w:rPr>
        <w:t xml:space="preserve"> 28</w:t>
      </w:r>
      <w:r w:rsidR="00661EF6">
        <w:rPr>
          <w:rFonts w:ascii="Times New Roman" w:hAnsi="Times New Roman"/>
          <w:sz w:val="24"/>
          <w:szCs w:val="24"/>
        </w:rPr>
        <w:t>-</w:t>
      </w:r>
      <w:r w:rsidRPr="00661B01">
        <w:rPr>
          <w:rFonts w:ascii="Times New Roman" w:hAnsi="Times New Roman"/>
          <w:sz w:val="24"/>
          <w:szCs w:val="24"/>
        </w:rPr>
        <w:t xml:space="preserve">м Синтезом вы входите в командное, не коллективное, а именно командное, потому что Иерархия – это команда в первую очередь, да? </w:t>
      </w:r>
      <w:r w:rsidRPr="00661B01">
        <w:rPr>
          <w:rFonts w:ascii="Times New Roman" w:hAnsi="Times New Roman"/>
          <w:b/>
          <w:sz w:val="24"/>
          <w:szCs w:val="24"/>
        </w:rPr>
        <w:t>Явление Аватара Синтеза Иерархии.</w:t>
      </w:r>
      <w:r w:rsidRPr="00661B01">
        <w:rPr>
          <w:rFonts w:ascii="Times New Roman" w:hAnsi="Times New Roman"/>
          <w:sz w:val="24"/>
          <w:szCs w:val="24"/>
        </w:rPr>
        <w:t xml:space="preserve"> Звучит да? И только после этого вы, как подразделение ИДИВО, сможете сознательно действовать и творить какие-то возможности. Понятно, что вы скажете, какая аватарность, нам не хватает компетенции, ни знаний, ни подготовки, ничего. Ну, на фоне Владык – естественно не хватает, на фоне Отца лучше даже вопрос не поднимать, сколько всего нам не хватает. А вот на фоне окружающих граждан – ой, как хватает!</w:t>
      </w:r>
    </w:p>
    <w:p w:rsidR="005854CC"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Меня Владыка это когда-то научил, ещ</w:t>
      </w:r>
      <w:r w:rsidR="00AB23E7">
        <w:rPr>
          <w:rFonts w:ascii="Times New Roman" w:hAnsi="Times New Roman"/>
          <w:sz w:val="24"/>
          <w:szCs w:val="24"/>
        </w:rPr>
        <w:t>ё</w:t>
      </w:r>
      <w:r w:rsidRPr="00661B01">
        <w:rPr>
          <w:rFonts w:ascii="Times New Roman" w:hAnsi="Times New Roman"/>
          <w:sz w:val="24"/>
          <w:szCs w:val="24"/>
        </w:rPr>
        <w:t xml:space="preserve"> как директора лицея, для меня была шоковая ситуация в осознании. У нас была ученица двоечница – для лицея двоечница. У нас сложные программы были, относительно сложные. Мы считали, что мы их немного усилили. Детям в большинстве своём нравилось, они там спокойно занимались. Для нас спокойно. Н</w:t>
      </w:r>
      <w:r w:rsidR="00AB23E7">
        <w:rPr>
          <w:rFonts w:ascii="Times New Roman" w:hAnsi="Times New Roman"/>
          <w:sz w:val="24"/>
          <w:szCs w:val="24"/>
        </w:rPr>
        <w:t>о</w:t>
      </w:r>
      <w:r w:rsidRPr="00661B01">
        <w:rPr>
          <w:rFonts w:ascii="Times New Roman" w:hAnsi="Times New Roman"/>
          <w:sz w:val="24"/>
          <w:szCs w:val="24"/>
        </w:rPr>
        <w:t xml:space="preserve"> по нашим оценкам она была двоечница. Родители – им всё это надоело, перевели её в школу, и она там сразу отличница. Её через пару недель отправили на олимпиаду, где она победила в общегородской олимпиаде среди школ. Среди лицеев мы бы её не отправили. Среди школ. Её родители приходят обиженные: «Вот, она у вас тут двоечница. Там она отличница. Вот мы её перевели. Уже олимпийская чемпионка. А вы тут её</w:t>
      </w:r>
      <w:r w:rsidR="00537879">
        <w:rPr>
          <w:rFonts w:ascii="Times New Roman" w:hAnsi="Times New Roman"/>
          <w:sz w:val="24"/>
          <w:szCs w:val="24"/>
        </w:rPr>
        <w:t>…</w:t>
      </w:r>
      <w:r w:rsidRPr="00661B01">
        <w:rPr>
          <w:rFonts w:ascii="Times New Roman" w:hAnsi="Times New Roman"/>
          <w:sz w:val="24"/>
          <w:szCs w:val="24"/>
        </w:rPr>
        <w:t>»</w:t>
      </w:r>
      <w:r w:rsidR="00AB23E7">
        <w:rPr>
          <w:rFonts w:ascii="Times New Roman" w:hAnsi="Times New Roman"/>
          <w:sz w:val="24"/>
          <w:szCs w:val="24"/>
        </w:rPr>
        <w:t>.</w:t>
      </w:r>
      <w:r w:rsidRPr="00661B01">
        <w:rPr>
          <w:rFonts w:ascii="Times New Roman" w:hAnsi="Times New Roman"/>
          <w:sz w:val="24"/>
          <w:szCs w:val="24"/>
        </w:rPr>
        <w:t xml:space="preserve"> Я говорю: «Хорошо, хорошо! Мы просто рады за вас! Но если б</w:t>
      </w:r>
      <w:r w:rsidR="00AB23E7">
        <w:rPr>
          <w:rFonts w:ascii="Times New Roman" w:hAnsi="Times New Roman"/>
          <w:sz w:val="24"/>
          <w:szCs w:val="24"/>
        </w:rPr>
        <w:t>,</w:t>
      </w:r>
      <w:r w:rsidRPr="00661B01">
        <w:rPr>
          <w:rFonts w:ascii="Times New Roman" w:hAnsi="Times New Roman"/>
          <w:sz w:val="24"/>
          <w:szCs w:val="24"/>
        </w:rPr>
        <w:t xml:space="preserve"> </w:t>
      </w:r>
      <w:r w:rsidR="00AB23E7">
        <w:rPr>
          <w:rFonts w:ascii="Times New Roman" w:hAnsi="Times New Roman"/>
          <w:sz w:val="24"/>
          <w:szCs w:val="24"/>
        </w:rPr>
        <w:t>в</w:t>
      </w:r>
      <w:r w:rsidRPr="00661B01">
        <w:rPr>
          <w:rFonts w:ascii="Times New Roman" w:hAnsi="Times New Roman"/>
          <w:sz w:val="24"/>
          <w:szCs w:val="24"/>
        </w:rPr>
        <w:t xml:space="preserve"> общем, уровень лицея и уровень школы вы теперь видите. Двоечница у нас – отличница в школе». Это же иерархия,</w:t>
      </w:r>
      <w:r>
        <w:rPr>
          <w:rFonts w:ascii="Times New Roman" w:hAnsi="Times New Roman"/>
          <w:sz w:val="24"/>
          <w:szCs w:val="24"/>
        </w:rPr>
        <w:t xml:space="preserve"> </w:t>
      </w:r>
      <w:r w:rsidRPr="00661B01">
        <w:rPr>
          <w:rFonts w:ascii="Times New Roman" w:hAnsi="Times New Roman"/>
          <w:sz w:val="24"/>
          <w:szCs w:val="24"/>
        </w:rPr>
        <w:t>–</w:t>
      </w:r>
      <w:r>
        <w:rPr>
          <w:rFonts w:ascii="Times New Roman" w:hAnsi="Times New Roman"/>
          <w:sz w:val="24"/>
          <w:szCs w:val="24"/>
        </w:rPr>
        <w:softHyphen/>
      </w:r>
      <w:r w:rsidRPr="00661B01">
        <w:rPr>
          <w:rFonts w:ascii="Times New Roman" w:hAnsi="Times New Roman"/>
          <w:sz w:val="24"/>
          <w:szCs w:val="24"/>
        </w:rPr>
        <w:t xml:space="preserve"> говорю! Папа, бедный…</w:t>
      </w:r>
      <w:r w:rsidR="00AB23E7">
        <w:rPr>
          <w:rFonts w:ascii="Times New Roman" w:hAnsi="Times New Roman"/>
          <w:sz w:val="24"/>
          <w:szCs w:val="24"/>
        </w:rPr>
        <w:t>.</w:t>
      </w:r>
      <w:r w:rsidRPr="00661B01">
        <w:rPr>
          <w:rFonts w:ascii="Times New Roman" w:hAnsi="Times New Roman"/>
          <w:sz w:val="24"/>
          <w:szCs w:val="24"/>
        </w:rPr>
        <w:t xml:space="preserve"> Я говорю, мы так счастливы, что девочка действительно обучена в лицее.</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А у нас там своя специфическая система оценок </w:t>
      </w:r>
      <w:r w:rsidR="00B13D29">
        <w:rPr>
          <w:rFonts w:ascii="Times New Roman" w:hAnsi="Times New Roman"/>
          <w:sz w:val="24"/>
          <w:szCs w:val="24"/>
        </w:rPr>
        <w:t>ещё</w:t>
      </w:r>
      <w:r w:rsidRPr="00661B01">
        <w:rPr>
          <w:rFonts w:ascii="Times New Roman" w:hAnsi="Times New Roman"/>
          <w:sz w:val="24"/>
          <w:szCs w:val="24"/>
        </w:rPr>
        <w:t xml:space="preserve"> была, у них </w:t>
      </w:r>
      <w:r w:rsidR="00B13D29">
        <w:rPr>
          <w:rFonts w:ascii="Times New Roman" w:hAnsi="Times New Roman"/>
          <w:sz w:val="24"/>
          <w:szCs w:val="24"/>
        </w:rPr>
        <w:t>ещё</w:t>
      </w:r>
      <w:r w:rsidRPr="00661B01">
        <w:rPr>
          <w:rFonts w:ascii="Times New Roman" w:hAnsi="Times New Roman"/>
          <w:sz w:val="24"/>
          <w:szCs w:val="24"/>
        </w:rPr>
        <w:t xml:space="preserve"> головняк был, как это перевести в пятерку, четверку и тройку</w:t>
      </w:r>
      <w:r w:rsidR="006E0C12">
        <w:rPr>
          <w:rFonts w:ascii="Times New Roman" w:hAnsi="Times New Roman"/>
          <w:sz w:val="24"/>
          <w:szCs w:val="24"/>
        </w:rPr>
        <w:t>…</w:t>
      </w:r>
      <w:r w:rsidRPr="00661B01">
        <w:rPr>
          <w:rFonts w:ascii="Times New Roman" w:hAnsi="Times New Roman"/>
          <w:sz w:val="24"/>
          <w:szCs w:val="24"/>
        </w:rPr>
        <w:t xml:space="preserve"> там </w:t>
      </w:r>
      <w:r w:rsidR="006E0C12">
        <w:rPr>
          <w:rFonts w:ascii="Times New Roman" w:hAnsi="Times New Roman"/>
          <w:sz w:val="24"/>
          <w:szCs w:val="24"/>
        </w:rPr>
        <w:t>«</w:t>
      </w:r>
      <w:r w:rsidRPr="00661B01">
        <w:rPr>
          <w:rFonts w:ascii="Times New Roman" w:hAnsi="Times New Roman"/>
          <w:sz w:val="24"/>
          <w:szCs w:val="24"/>
        </w:rPr>
        <w:t>два – шесть</w:t>
      </w:r>
      <w:r w:rsidR="006E0C12">
        <w:rPr>
          <w:rFonts w:ascii="Times New Roman" w:hAnsi="Times New Roman"/>
          <w:sz w:val="24"/>
          <w:szCs w:val="24"/>
        </w:rPr>
        <w:t>»</w:t>
      </w:r>
      <w:r w:rsidRPr="00661B01">
        <w:rPr>
          <w:rFonts w:ascii="Times New Roman" w:hAnsi="Times New Roman"/>
          <w:sz w:val="24"/>
          <w:szCs w:val="24"/>
        </w:rPr>
        <w:t>, это двойка или шестерка? Два – дробь – шесть, оценка. Это второй уровень – для нас средненький, ближе к нижненькому, но</w:t>
      </w:r>
      <w:r w:rsidR="006E0C12">
        <w:rPr>
          <w:rFonts w:ascii="Times New Roman" w:hAnsi="Times New Roman"/>
          <w:sz w:val="24"/>
          <w:szCs w:val="24"/>
        </w:rPr>
        <w:t>,</w:t>
      </w:r>
      <w:r w:rsidRPr="00661B01">
        <w:rPr>
          <w:rFonts w:ascii="Times New Roman" w:hAnsi="Times New Roman"/>
          <w:sz w:val="24"/>
          <w:szCs w:val="24"/>
        </w:rPr>
        <w:t xml:space="preserve"> </w:t>
      </w:r>
      <w:r w:rsidR="006E0C12">
        <w:rPr>
          <w:rFonts w:ascii="Times New Roman" w:hAnsi="Times New Roman"/>
          <w:sz w:val="24"/>
          <w:szCs w:val="24"/>
        </w:rPr>
        <w:t>аж,</w:t>
      </w:r>
      <w:r w:rsidRPr="00661B01">
        <w:rPr>
          <w:rFonts w:ascii="Times New Roman" w:hAnsi="Times New Roman"/>
          <w:sz w:val="24"/>
          <w:szCs w:val="24"/>
        </w:rPr>
        <w:t xml:space="preserve"> шестерк</w:t>
      </w:r>
      <w:r w:rsidR="006E0C12">
        <w:rPr>
          <w:rFonts w:ascii="Times New Roman" w:hAnsi="Times New Roman"/>
          <w:sz w:val="24"/>
          <w:szCs w:val="24"/>
        </w:rPr>
        <w:t>а</w:t>
      </w:r>
      <w:r w:rsidRPr="00661B01">
        <w:rPr>
          <w:rFonts w:ascii="Times New Roman" w:hAnsi="Times New Roman"/>
          <w:sz w:val="24"/>
          <w:szCs w:val="24"/>
        </w:rPr>
        <w:t xml:space="preserve">. На этом уровне она может решать задачи высокой сложности, но на уровне двойки. </w:t>
      </w:r>
      <w:r w:rsidR="006E0C12">
        <w:rPr>
          <w:rFonts w:ascii="Times New Roman" w:hAnsi="Times New Roman"/>
          <w:sz w:val="24"/>
          <w:szCs w:val="24"/>
        </w:rPr>
        <w:t>Э</w:t>
      </w:r>
      <w:r w:rsidRPr="00661B01">
        <w:rPr>
          <w:rFonts w:ascii="Times New Roman" w:hAnsi="Times New Roman"/>
          <w:sz w:val="24"/>
          <w:szCs w:val="24"/>
        </w:rPr>
        <w:t>то большинство взрослых находится на этом уровне. Так, чтоб вам было проще. Бабушки – на первом. Не, не, – не все бабушки. Это любящие, приносящие пирожки в школу, но не помогающие учиться. Бабушки, я не имею в виду вас. Я специально вас шпыняю. Это так Аватар отслеживает вашу компетентность во всём – даже в виде бабушек и дедушек. Ваша компетентность минимум на пятерке, вот здесь, служащих. Самые лучшие учёные – это четверка, ментальщики. А у вас всё начинается с пятерки, это минимум. Но мы вас стремимся всех отстроить на восьмёрке. И вот между пятёркой и восьмёркой</w:t>
      </w:r>
      <w:r w:rsidR="00537879">
        <w:rPr>
          <w:rFonts w:ascii="Times New Roman" w:hAnsi="Times New Roman"/>
          <w:sz w:val="24"/>
          <w:szCs w:val="24"/>
        </w:rPr>
        <w:t>…</w:t>
      </w:r>
      <w:r w:rsidRPr="00661B01">
        <w:rPr>
          <w:rFonts w:ascii="Times New Roman" w:hAnsi="Times New Roman"/>
          <w:sz w:val="24"/>
          <w:szCs w:val="24"/>
        </w:rPr>
        <w:t xml:space="preserve"> Аспект – это пятый горизонт, кто не услышал меня. </w:t>
      </w:r>
      <w:r w:rsidR="006E0C12">
        <w:rPr>
          <w:rFonts w:ascii="Times New Roman" w:hAnsi="Times New Roman"/>
          <w:sz w:val="24"/>
          <w:szCs w:val="24"/>
        </w:rPr>
        <w:t>Т</w:t>
      </w:r>
      <w:r w:rsidRPr="00661B01">
        <w:rPr>
          <w:rFonts w:ascii="Times New Roman" w:hAnsi="Times New Roman"/>
          <w:sz w:val="24"/>
          <w:szCs w:val="24"/>
        </w:rPr>
        <w:t xml:space="preserve">ак, чтобы вы убедились, в объективке. Поэтому, я говорю о двойке, о лицейности. Это другой контекст.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вот на фоне окружающих людей, даже ваши элементарные знания Синтеза очень даже высоки. Вы даже сами это не представляете. У меня было несколько случаев. Самый яркий, когда дама очень долго с нами спорила, в сердцах нас послала подальше. Мы, конечно, туда же и пошли к Отцу. Ну, куда ж ещё дальше? Она ушла там в свою школу, где она лет пятнадцать занималась. Крутая школа по всей России и Украине там, до сих пор существует. Она пришла туда, посидела на двух занятиях и </w:t>
      </w:r>
      <w:r w:rsidRPr="00661B01">
        <w:rPr>
          <w:rFonts w:ascii="Times New Roman" w:hAnsi="Times New Roman"/>
          <w:sz w:val="24"/>
          <w:szCs w:val="24"/>
        </w:rPr>
        <w:lastRenderedPageBreak/>
        <w:t>начала их всех строить, как у них неправильно. Она языком Синтеза связала все плюсы и минусы этой школы. На третье занятие её начали из школы выгонять, потому что она руководителю объяснила, что он неправ, не говоря, что он неправ, а объяснила эту систему языком Синтеза. Причём, вернулась она к нашим друзьям, потом дошла до меня и говорит: «Я хочу от вас уйти, но не могу, потому что мои мозги работают синтезно. Я начинаю с точки зрения синтеза отслеживать сложную, как считалось, умную систему, которая имеет массу подводных камней и парадоксов». И она их автоматически начала видеть. Начала объяснять всем соседям там, по-дружески. Её выгнали, чтоб вся диаспора не развалилась. И мы начали смеяться. Это «двоечница в соседней школе», ну, это вот… это ваш случай. Вы даже сами не понимаете, насколько ваш мозг и ваши способности начинают действовать по-другому, потому что мы крутимся в узкой собственной среде, и многим из нас даже сложно это говорить наружу. Я не хочу вас поощрять, я не об этом, я не о поддержке вас там психологическ</w:t>
      </w:r>
      <w:r w:rsidR="006E0C12">
        <w:rPr>
          <w:rFonts w:ascii="Times New Roman" w:hAnsi="Times New Roman"/>
          <w:sz w:val="24"/>
          <w:szCs w:val="24"/>
        </w:rPr>
        <w:t>ой или ментальной</w:t>
      </w:r>
      <w:r w:rsidRPr="00661B01">
        <w:rPr>
          <w:rFonts w:ascii="Times New Roman" w:hAnsi="Times New Roman"/>
          <w:sz w:val="24"/>
          <w:szCs w:val="24"/>
        </w:rPr>
        <w:t xml:space="preserve">, я опять же не об этом, я о другом. </w:t>
      </w:r>
    </w:p>
    <w:p w:rsidR="005854CC"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Вы не видите, как Аватар всё время вашей службы, даже если вы, извините за выражение, ни фига не делаете. Ну, прям таким словом, можно более худшим, материнским – сколько букв сами подумайте… ничего не делаете. Но при этом на вас фиксируется огонь. И, как мы говорим, носители огня. Ну, и</w:t>
      </w:r>
      <w:r w:rsidR="00537879">
        <w:rPr>
          <w:rFonts w:ascii="Times New Roman" w:hAnsi="Times New Roman"/>
          <w:sz w:val="24"/>
          <w:szCs w:val="24"/>
        </w:rPr>
        <w:t>…</w:t>
      </w:r>
      <w:r w:rsidRPr="00661B01">
        <w:rPr>
          <w:rFonts w:ascii="Times New Roman" w:hAnsi="Times New Roman"/>
          <w:sz w:val="24"/>
          <w:szCs w:val="24"/>
        </w:rPr>
        <w:t xml:space="preserve"> с вами. Хотя бы сетки огня таскаете и то хорошо. Это тоже важно, потому что никто другой это не таскает. Если вы ещё умеете действовать этим огнём, так вам вообще низкий поклон. А уж если вы умеете служить этим огнём, а не действовать</w:t>
      </w:r>
      <w:r w:rsidR="006E0C12">
        <w:rPr>
          <w:rFonts w:ascii="Times New Roman" w:hAnsi="Times New Roman"/>
          <w:sz w:val="24"/>
          <w:szCs w:val="24"/>
        </w:rPr>
        <w:t xml:space="preserve"> – ну </w:t>
      </w:r>
      <w:r w:rsidRPr="00661B01">
        <w:rPr>
          <w:rFonts w:ascii="Times New Roman" w:hAnsi="Times New Roman"/>
          <w:sz w:val="24"/>
          <w:szCs w:val="24"/>
        </w:rPr>
        <w:t xml:space="preserve">вы настоящий служащий. Поэтому у нас есть для Аватара – служащий, кто умеет действовать огнём; кто умеет действовать Синтезом, это вообще спецкоманда. Я без шуток. Это не обязательно только служащий Синтеза. Но служащий Синтеза в первую очередь. Кто умеет действовать огнём – это служащий. Кто умеет держать огонь и что-то применяться им, это действующий огнём. </w:t>
      </w:r>
      <w:r w:rsidR="006E0C12">
        <w:rPr>
          <w:rFonts w:ascii="Times New Roman" w:hAnsi="Times New Roman"/>
          <w:sz w:val="24"/>
          <w:szCs w:val="24"/>
        </w:rPr>
        <w:t>И</w:t>
      </w:r>
      <w:r w:rsidRPr="00661B01">
        <w:rPr>
          <w:rFonts w:ascii="Times New Roman" w:hAnsi="Times New Roman"/>
          <w:sz w:val="24"/>
          <w:szCs w:val="24"/>
        </w:rPr>
        <w:t xml:space="preserve"> носители огня – это все служащие обязательно, каждый из нас обязательно носитель огня, с элементом Аватара. Иногда мы в сердцах говорим, </w:t>
      </w:r>
      <w:r w:rsidRPr="006E0C12">
        <w:rPr>
          <w:rFonts w:ascii="Times New Roman" w:hAnsi="Times New Roman"/>
          <w:i/>
          <w:sz w:val="24"/>
          <w:szCs w:val="24"/>
        </w:rPr>
        <w:t>к</w:t>
      </w:r>
      <w:r w:rsidRPr="00661B01">
        <w:rPr>
          <w:rFonts w:ascii="Times New Roman" w:hAnsi="Times New Roman"/>
          <w:i/>
          <w:sz w:val="24"/>
          <w:szCs w:val="24"/>
        </w:rPr>
        <w:t>онденсаторы</w:t>
      </w:r>
      <w:r w:rsidRPr="00661B01">
        <w:rPr>
          <w:rFonts w:ascii="Times New Roman" w:hAnsi="Times New Roman"/>
          <w:sz w:val="24"/>
          <w:szCs w:val="24"/>
        </w:rPr>
        <w:t xml:space="preserve">. Это не только </w:t>
      </w:r>
      <w:r w:rsidRPr="006E0C12">
        <w:rPr>
          <w:rFonts w:ascii="Times New Roman" w:hAnsi="Times New Roman"/>
          <w:i/>
          <w:sz w:val="24"/>
          <w:szCs w:val="24"/>
        </w:rPr>
        <w:t>носение</w:t>
      </w:r>
      <w:r w:rsidRPr="00661B01">
        <w:rPr>
          <w:rFonts w:ascii="Times New Roman" w:hAnsi="Times New Roman"/>
          <w:sz w:val="24"/>
          <w:szCs w:val="24"/>
        </w:rPr>
        <w:t xml:space="preserve">, но это вызывание определённых погодных аномалий вокруг от избытка огня внутреннего. Но, неважно – для Планеты даже носители огня, это очень серьёзная должность, потому что миллионы лет были Владыки у Матери Планеты, которые были </w:t>
      </w:r>
      <w:r w:rsidRPr="00661B01">
        <w:rPr>
          <w:rFonts w:ascii="Times New Roman" w:hAnsi="Times New Roman"/>
          <w:i/>
          <w:sz w:val="24"/>
          <w:szCs w:val="24"/>
        </w:rPr>
        <w:t>носители</w:t>
      </w:r>
      <w:r w:rsidRPr="00661B01">
        <w:rPr>
          <w:rFonts w:ascii="Times New Roman" w:hAnsi="Times New Roman"/>
          <w:sz w:val="24"/>
          <w:szCs w:val="24"/>
        </w:rPr>
        <w:t xml:space="preserve"> разных Стихий, разных элементов, именно </w:t>
      </w:r>
      <w:r w:rsidRPr="00661B01">
        <w:rPr>
          <w:rFonts w:ascii="Times New Roman" w:hAnsi="Times New Roman"/>
          <w:i/>
          <w:sz w:val="24"/>
          <w:szCs w:val="24"/>
        </w:rPr>
        <w:t>носители</w:t>
      </w:r>
      <w:r w:rsidRPr="00661B01">
        <w:rPr>
          <w:rFonts w:ascii="Times New Roman" w:hAnsi="Times New Roman"/>
          <w:sz w:val="24"/>
          <w:szCs w:val="24"/>
        </w:rPr>
        <w:t>. Они просто носили собою эти элементы.</w:t>
      </w:r>
    </w:p>
    <w:p w:rsidR="005854CC" w:rsidRDefault="00661B01" w:rsidP="00661B01">
      <w:pPr>
        <w:spacing w:after="0" w:line="240" w:lineRule="auto"/>
        <w:ind w:firstLine="454"/>
        <w:jc w:val="both"/>
        <w:rPr>
          <w:rFonts w:ascii="Times New Roman" w:hAnsi="Times New Roman"/>
          <w:b/>
          <w:sz w:val="24"/>
          <w:szCs w:val="24"/>
        </w:rPr>
      </w:pPr>
      <w:r w:rsidRPr="00661B01">
        <w:rPr>
          <w:rFonts w:ascii="Times New Roman" w:hAnsi="Times New Roman"/>
          <w:sz w:val="24"/>
          <w:szCs w:val="24"/>
        </w:rPr>
        <w:t>Поэтому с точки зрения Матери Планеты носители огня – это очень высокая должность. Потому что носители Духа, Света, Энергии</w:t>
      </w:r>
      <w:r w:rsidR="006E0C12">
        <w:rPr>
          <w:rFonts w:ascii="Times New Roman" w:hAnsi="Times New Roman"/>
          <w:sz w:val="24"/>
          <w:szCs w:val="24"/>
        </w:rPr>
        <w:t xml:space="preserve"> (</w:t>
      </w:r>
      <w:r w:rsidRPr="00661B01">
        <w:rPr>
          <w:rFonts w:ascii="Times New Roman" w:hAnsi="Times New Roman"/>
          <w:sz w:val="24"/>
          <w:szCs w:val="24"/>
        </w:rPr>
        <w:t xml:space="preserve">внимание, Сил, </w:t>
      </w:r>
      <w:r w:rsidRPr="006E0C12">
        <w:rPr>
          <w:rFonts w:ascii="Times New Roman" w:hAnsi="Times New Roman"/>
          <w:sz w:val="24"/>
          <w:szCs w:val="24"/>
        </w:rPr>
        <w:t>в скобках</w:t>
      </w:r>
      <w:r w:rsidR="006E0C12" w:rsidRPr="006E0C12">
        <w:rPr>
          <w:rFonts w:ascii="Times New Roman" w:hAnsi="Times New Roman"/>
          <w:sz w:val="24"/>
          <w:szCs w:val="24"/>
        </w:rPr>
        <w:t>)</w:t>
      </w:r>
      <w:r w:rsidRPr="00661B01">
        <w:rPr>
          <w:rFonts w:ascii="Times New Roman" w:hAnsi="Times New Roman"/>
          <w:sz w:val="24"/>
          <w:szCs w:val="24"/>
        </w:rPr>
        <w:t xml:space="preserve"> и разных иных царственных и стихийных форм намного ниже этого. Грубо говоря, Стихия на тройке, Царства на двойке – идёт в пятёрку, а носители Огня на восьмёрке. Поэтому </w:t>
      </w:r>
      <w:r w:rsidR="00A87051">
        <w:rPr>
          <w:rFonts w:ascii="Times New Roman" w:hAnsi="Times New Roman"/>
          <w:sz w:val="24"/>
          <w:szCs w:val="24"/>
        </w:rPr>
        <w:t>когда</w:t>
      </w:r>
      <w:r w:rsidRPr="00661B01">
        <w:rPr>
          <w:rFonts w:ascii="Times New Roman" w:hAnsi="Times New Roman"/>
          <w:sz w:val="24"/>
          <w:szCs w:val="24"/>
        </w:rPr>
        <w:t xml:space="preserve"> наши носители Огня просто сидят огнём, Мамка говорит: «Ух ты, боже мой, какая команда!» Мамка Планеты. Потому что вся природа на вас реагирует. У вас аватарскость есть. Если носители умеют ещё и действовать в практике этим огнём – все Владыки Мамки строятся, Владыки Иерархии начинают смотреть, как бы чего не вышло, ну и поддерживают, чтоб правильно было. А вот, если ты начинаешь служить Огнём, Владыки однозначно с тобою, чтобы всё правильно произошло. То есть, не действовать, а вот применяться. А уж если ты служишь Синтезом, от которого </w:t>
      </w:r>
      <w:r w:rsidRPr="00661B01">
        <w:rPr>
          <w:rFonts w:ascii="Times New Roman" w:hAnsi="Times New Roman"/>
          <w:i/>
          <w:sz w:val="24"/>
          <w:szCs w:val="24"/>
        </w:rPr>
        <w:t>на</w:t>
      </w:r>
      <w:r w:rsidRPr="00661B01">
        <w:rPr>
          <w:rFonts w:ascii="Times New Roman" w:hAnsi="Times New Roman"/>
          <w:sz w:val="24"/>
          <w:szCs w:val="24"/>
        </w:rPr>
        <w:t xml:space="preserve"> </w:t>
      </w:r>
      <w:r w:rsidRPr="00661B01">
        <w:rPr>
          <w:rFonts w:ascii="Times New Roman" w:hAnsi="Times New Roman"/>
          <w:i/>
          <w:sz w:val="24"/>
          <w:szCs w:val="24"/>
        </w:rPr>
        <w:t>уши</w:t>
      </w:r>
      <w:r w:rsidRPr="00661B01">
        <w:rPr>
          <w:rFonts w:ascii="Times New Roman" w:hAnsi="Times New Roman"/>
          <w:sz w:val="24"/>
          <w:szCs w:val="24"/>
        </w:rPr>
        <w:t xml:space="preserve"> </w:t>
      </w:r>
      <w:r w:rsidRPr="00661B01">
        <w:rPr>
          <w:rFonts w:ascii="Times New Roman" w:hAnsi="Times New Roman"/>
          <w:i/>
          <w:sz w:val="24"/>
          <w:szCs w:val="24"/>
        </w:rPr>
        <w:t>встаёт</w:t>
      </w:r>
      <w:r w:rsidRPr="00661B01">
        <w:rPr>
          <w:rFonts w:ascii="Times New Roman" w:hAnsi="Times New Roman"/>
          <w:sz w:val="24"/>
          <w:szCs w:val="24"/>
        </w:rPr>
        <w:t xml:space="preserve"> сам Огонь – с тобой сразу Отец, автоматически. В смысле, я и Отец мой едины. Чем? Синтезом. Вот я, и Отец мой – едины. Единство чем у нас? </w:t>
      </w:r>
      <w:r w:rsidRPr="00661B01">
        <w:rPr>
          <w:rFonts w:ascii="Times New Roman" w:hAnsi="Times New Roman"/>
          <w:b/>
          <w:sz w:val="24"/>
          <w:szCs w:val="24"/>
        </w:rPr>
        <w:t>Синтез – это вершина единства Синтезом.</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Это, если продолжить евангельскую традицию, а её надо продолжать, то есть, никто не отменяет ценностей предыдущих. Правда, их надо осмыслить более широко. Я вот Регламент, вернее Разъяснение сейчас выпустил по МГК. Я не знаю, там сейчас вывесили его или нет? Вот сутки назад всего. (</w:t>
      </w:r>
      <w:r w:rsidRPr="00661B01">
        <w:rPr>
          <w:rFonts w:ascii="Times New Roman" w:hAnsi="Times New Roman"/>
          <w:i/>
          <w:sz w:val="24"/>
          <w:szCs w:val="24"/>
        </w:rPr>
        <w:t xml:space="preserve">Из зала: </w:t>
      </w:r>
      <w:r w:rsidR="00892D26">
        <w:rPr>
          <w:rFonts w:ascii="Times New Roman" w:hAnsi="Times New Roman"/>
          <w:i/>
          <w:sz w:val="24"/>
          <w:szCs w:val="24"/>
        </w:rPr>
        <w:t>Е</w:t>
      </w:r>
      <w:r w:rsidRPr="00661B01">
        <w:rPr>
          <w:rFonts w:ascii="Times New Roman" w:hAnsi="Times New Roman"/>
          <w:i/>
          <w:sz w:val="24"/>
          <w:szCs w:val="24"/>
        </w:rPr>
        <w:t>сть</w:t>
      </w:r>
      <w:r w:rsidRPr="00661B01">
        <w:rPr>
          <w:rFonts w:ascii="Times New Roman" w:hAnsi="Times New Roman"/>
          <w:sz w:val="24"/>
          <w:szCs w:val="24"/>
        </w:rPr>
        <w:t>) О, спасибо! Есть. Там маленькая фраза… тоже писал, писал, писал… как бы об этом мы долго думали, знали, мы не писали, чтобы это – не мучить окружающих. А сейчас, в принципе, приходится.</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Вот смотрите: «И будут многие во имя моё, но не со мной». Все говорят: «Это вот для не верящих». А давайте просто по-другому, вспомним: «Новое идёт только новыми путями». Явно Учителя даже начала пятой расы этот принцип знали. И он просто сказал: «И будут многие во имя моё», то есть, идти старым путём, «но не со мною», потому что новое всегда идёт новыми путями. Вот это Аватарское осмысление этой фразы. И для верующих – «многие во имя моё, но не со мной» – это не верующий, а с точки зрения Аватара «не со мной» – это идущие другим путём. И такое маленькое историческое доказательство. Всё в истории повторяется дважды: вначале в виде трагедии на кресте, потом в виде фарса, внимание, если ты идёшь тем же путём. Естественно, Учителя</w:t>
      </w:r>
      <w:r w:rsidR="00A87051">
        <w:rPr>
          <w:rFonts w:ascii="Times New Roman" w:hAnsi="Times New Roman"/>
          <w:sz w:val="24"/>
          <w:szCs w:val="24"/>
        </w:rPr>
        <w:t>,</w:t>
      </w:r>
      <w:r w:rsidRPr="00661B01">
        <w:rPr>
          <w:rFonts w:ascii="Times New Roman" w:hAnsi="Times New Roman"/>
          <w:sz w:val="24"/>
          <w:szCs w:val="24"/>
        </w:rPr>
        <w:t xml:space="preserve"> и пятой расы</w:t>
      </w:r>
      <w:r w:rsidR="00A87051">
        <w:rPr>
          <w:rFonts w:ascii="Times New Roman" w:hAnsi="Times New Roman"/>
          <w:sz w:val="24"/>
          <w:szCs w:val="24"/>
        </w:rPr>
        <w:t xml:space="preserve"> тоже</w:t>
      </w:r>
      <w:r w:rsidRPr="00661B01">
        <w:rPr>
          <w:rFonts w:ascii="Times New Roman" w:hAnsi="Times New Roman"/>
          <w:sz w:val="24"/>
          <w:szCs w:val="24"/>
        </w:rPr>
        <w:t>, Кут Хуми</w:t>
      </w:r>
      <w:r w:rsidR="00A87051">
        <w:rPr>
          <w:rFonts w:ascii="Times New Roman" w:hAnsi="Times New Roman"/>
          <w:sz w:val="24"/>
          <w:szCs w:val="24"/>
        </w:rPr>
        <w:t xml:space="preserve"> –</w:t>
      </w:r>
      <w:r w:rsidRPr="00661B01">
        <w:rPr>
          <w:rFonts w:ascii="Times New Roman" w:hAnsi="Times New Roman"/>
          <w:sz w:val="24"/>
          <w:szCs w:val="24"/>
        </w:rPr>
        <w:t xml:space="preserve"> это Учитель пятой расы, не могут второй раз позволить действовать фарсом и начинают </w:t>
      </w:r>
      <w:r w:rsidRPr="00661B01">
        <w:rPr>
          <w:rFonts w:ascii="Times New Roman" w:hAnsi="Times New Roman"/>
          <w:sz w:val="24"/>
          <w:szCs w:val="24"/>
        </w:rPr>
        <w:lastRenderedPageBreak/>
        <w:t xml:space="preserve">идти другим путём. Понимаете, о чём я? Вот это аватарность, как принцип, который выражен отдельными элементами Евангелия. То же самое можно в Коране найти, ну, я с учётом подготовки аудитории и ваших традиций. Просто мы, читая фразу, читаем по-своему, но по-аватарски можно прочитать по-своему. А идя другим путём, нужно создавать эти другие пути. Мы с вами этим и занимаемся. </w:t>
      </w:r>
    </w:p>
    <w:p w:rsidR="00661B01" w:rsidRPr="00661B01" w:rsidRDefault="00A87051" w:rsidP="00661B01">
      <w:pPr>
        <w:spacing w:after="0" w:line="240" w:lineRule="auto"/>
        <w:ind w:firstLine="454"/>
        <w:jc w:val="both"/>
        <w:rPr>
          <w:rFonts w:ascii="Times New Roman" w:hAnsi="Times New Roman"/>
          <w:sz w:val="24"/>
          <w:szCs w:val="24"/>
        </w:rPr>
      </w:pPr>
      <w:r>
        <w:rPr>
          <w:rFonts w:ascii="Times New Roman" w:hAnsi="Times New Roman"/>
          <w:sz w:val="24"/>
          <w:szCs w:val="24"/>
        </w:rPr>
        <w:t>Т</w:t>
      </w:r>
      <w:r w:rsidR="00661B01" w:rsidRPr="00661B01">
        <w:rPr>
          <w:rFonts w:ascii="Times New Roman" w:hAnsi="Times New Roman"/>
          <w:sz w:val="24"/>
          <w:szCs w:val="24"/>
        </w:rPr>
        <w:t xml:space="preserve">ем более, маленький анекдот для вас, аватарский. «И будут многие во Имя моё, но не со мной». Уберём церковное восприятие. Вот святой источник уберём </w:t>
      </w:r>
      <w:r w:rsidRPr="00A87051">
        <w:rPr>
          <w:rFonts w:ascii="Times New Roman" w:hAnsi="Times New Roman"/>
          <w:sz w:val="24"/>
          <w:szCs w:val="24"/>
          <w:highlight w:val="yellow"/>
        </w:rPr>
        <w:t xml:space="preserve">(0:29) </w:t>
      </w:r>
      <w:r w:rsidR="00661B01" w:rsidRPr="00A87051">
        <w:rPr>
          <w:rFonts w:ascii="Times New Roman" w:hAnsi="Times New Roman"/>
          <w:sz w:val="24"/>
          <w:szCs w:val="24"/>
          <w:highlight w:val="yellow"/>
        </w:rPr>
        <w:t>и выкинем</w:t>
      </w:r>
      <w:r>
        <w:rPr>
          <w:rFonts w:ascii="Times New Roman" w:hAnsi="Times New Roman"/>
          <w:sz w:val="24"/>
          <w:szCs w:val="24"/>
        </w:rPr>
        <w:t>, д</w:t>
      </w:r>
      <w:r w:rsidR="00661B01" w:rsidRPr="00661B01">
        <w:rPr>
          <w:rFonts w:ascii="Times New Roman" w:hAnsi="Times New Roman"/>
          <w:sz w:val="24"/>
          <w:szCs w:val="24"/>
        </w:rPr>
        <w:t xml:space="preserve">а? Уберём. Это я вам сейчас рассказал. Питерцы! Кто мне проанализирует иерархически: «И будут многие во имя моё, но не со мной». Буквально двумя фразами. Мне нужно резюме или итог вашего анализа с точки зрения нашего служения. Это подсказка. </w:t>
      </w:r>
      <w:r w:rsidR="00661B01" w:rsidRPr="00A87051">
        <w:rPr>
          <w:rFonts w:ascii="Times New Roman" w:hAnsi="Times New Roman"/>
          <w:i/>
          <w:sz w:val="24"/>
          <w:szCs w:val="24"/>
        </w:rPr>
        <w:t>(Тишина)</w:t>
      </w:r>
      <w:r w:rsidR="00661B01" w:rsidRPr="00661B01">
        <w:rPr>
          <w:rFonts w:ascii="Times New Roman" w:hAnsi="Times New Roman"/>
          <w:sz w:val="24"/>
          <w:szCs w:val="24"/>
        </w:rPr>
        <w:t xml:space="preserve"> Это называется Аватарский шок. Когда я сейчас скажу, вы проживёте, что такое шок от Аватара. Мысль простейшая, но при этом это создаст достоинство вашего служения.</w:t>
      </w:r>
    </w:p>
    <w:p w:rsidR="00661B01" w:rsidRPr="00661B01" w:rsidRDefault="00892D26" w:rsidP="00661B01">
      <w:pPr>
        <w:spacing w:after="0" w:line="240" w:lineRule="auto"/>
        <w:ind w:firstLine="454"/>
        <w:jc w:val="both"/>
        <w:rPr>
          <w:rFonts w:ascii="Times New Roman" w:hAnsi="Times New Roman"/>
          <w:i/>
          <w:sz w:val="24"/>
          <w:szCs w:val="24"/>
        </w:rPr>
      </w:pPr>
      <w:r w:rsidRPr="00661B01">
        <w:rPr>
          <w:rFonts w:ascii="Times New Roman" w:eastAsia="Times New Roman" w:hAnsi="Times New Roman"/>
          <w:i/>
          <w:iCs/>
          <w:sz w:val="24"/>
          <w:szCs w:val="24"/>
        </w:rPr>
        <w:t>(Из зала.)</w:t>
      </w:r>
      <w:r w:rsidRPr="00661B01">
        <w:rPr>
          <w:rFonts w:ascii="Times New Roman" w:eastAsia="Times New Roman" w:hAnsi="Times New Roman"/>
          <w:sz w:val="24"/>
          <w:szCs w:val="24"/>
        </w:rPr>
        <w:t xml:space="preserve"> – </w:t>
      </w:r>
      <w:r w:rsidR="00661B01" w:rsidRPr="00661B01">
        <w:rPr>
          <w:rFonts w:ascii="Times New Roman" w:hAnsi="Times New Roman"/>
          <w:i/>
          <w:sz w:val="24"/>
          <w:szCs w:val="24"/>
        </w:rPr>
        <w:t>Будут стремиться к Отцу, но не служить в Иерархии</w:t>
      </w:r>
      <w:r w:rsidR="00661B01" w:rsidRPr="00661B01">
        <w:rPr>
          <w:rFonts w:ascii="Times New Roman" w:hAnsi="Times New Roman"/>
          <w:sz w:val="24"/>
          <w:szCs w:val="24"/>
        </w:rPr>
        <w:t>.</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Вот вторая фраза правильная, а первая – пути Господни неисповедимы. Даже стремящи</w:t>
      </w:r>
      <w:r w:rsidR="00A87051">
        <w:rPr>
          <w:rFonts w:ascii="Times New Roman" w:hAnsi="Times New Roman"/>
          <w:sz w:val="24"/>
          <w:szCs w:val="24"/>
        </w:rPr>
        <w:t>й</w:t>
      </w:r>
      <w:r w:rsidRPr="00661B01">
        <w:rPr>
          <w:rFonts w:ascii="Times New Roman" w:hAnsi="Times New Roman"/>
          <w:sz w:val="24"/>
          <w:szCs w:val="24"/>
        </w:rPr>
        <w:t>ся к Отцу, мо</w:t>
      </w:r>
      <w:r w:rsidR="00A87051">
        <w:rPr>
          <w:rFonts w:ascii="Times New Roman" w:hAnsi="Times New Roman"/>
          <w:sz w:val="24"/>
          <w:szCs w:val="24"/>
        </w:rPr>
        <w:t>же</w:t>
      </w:r>
      <w:r w:rsidRPr="00661B01">
        <w:rPr>
          <w:rFonts w:ascii="Times New Roman" w:hAnsi="Times New Roman"/>
          <w:sz w:val="24"/>
          <w:szCs w:val="24"/>
        </w:rPr>
        <w:t>т быть с Отцом. Вторая фраза правильная. В пятой расе Христос был Глава Иерархии. «И будут многие во имя моё…», все ученики Иерархии сейчас, «но не со мной», потому что сам Христос будет где? В Доме Отца. И будет жить и действовать Домом. А ученики в пятой расе привыкли действовать только Иерархией. «И будут многие во Имя моё…» иерархически, то есть, все будут учениками, «но не со мной», ибо новый путь в Новой Эпохе идёт на шаг выше. А значит</w:t>
      </w:r>
      <w:r w:rsidR="00A87051">
        <w:rPr>
          <w:rFonts w:ascii="Times New Roman" w:hAnsi="Times New Roman"/>
          <w:sz w:val="24"/>
          <w:szCs w:val="24"/>
        </w:rPr>
        <w:t>,</w:t>
      </w:r>
      <w:r w:rsidRPr="00661B01">
        <w:rPr>
          <w:rFonts w:ascii="Times New Roman" w:hAnsi="Times New Roman"/>
          <w:sz w:val="24"/>
          <w:szCs w:val="24"/>
        </w:rPr>
        <w:t xml:space="preserve"> Христос, Владыки, Учителя будут где? В Доме, а не в Иерархии. Осталось добавить – ну, как у нас с вами. Это ученический аватарский взгляд. Хорошее состояние. Правда? Вот и я, когда до этого дошёл, у меня когда-то было очень хорошее состояние. Видите, вот всё просто, всё сказано, только нужно уметь найти правильный ракурс.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А четвёртый горизонт и действие Хум, как 28-й части – это, внимание, позиция наблюдателя. И </w:t>
      </w:r>
      <w:r w:rsidRPr="00661B01">
        <w:rPr>
          <w:rFonts w:ascii="Times New Roman" w:hAnsi="Times New Roman"/>
          <w:b/>
          <w:sz w:val="24"/>
          <w:szCs w:val="24"/>
        </w:rPr>
        <w:t>Хум растёт позициями наблюдателя.</w:t>
      </w:r>
      <w:r w:rsidRPr="00661B01">
        <w:rPr>
          <w:rFonts w:ascii="Times New Roman" w:hAnsi="Times New Roman"/>
          <w:sz w:val="24"/>
          <w:szCs w:val="24"/>
        </w:rPr>
        <w:t xml:space="preserve"> Это как вы на меня иногда смотрите. Позиция наблюдателя. Мы на Синтезе вот. Не-не-не. Это не кривляние, это просто даже по</w:t>
      </w:r>
      <w:r w:rsidR="00537879">
        <w:rPr>
          <w:rFonts w:ascii="Times New Roman" w:hAnsi="Times New Roman"/>
          <w:sz w:val="24"/>
          <w:szCs w:val="24"/>
        </w:rPr>
        <w:t>…</w:t>
      </w:r>
      <w:r w:rsidRPr="00661B01">
        <w:rPr>
          <w:rFonts w:ascii="Times New Roman" w:hAnsi="Times New Roman"/>
          <w:sz w:val="24"/>
          <w:szCs w:val="24"/>
        </w:rPr>
        <w:t xml:space="preserve"> это автоматически тело принимает позу – позиционирование, от глубины мысли. Или мы зажмём сейчас тело и скажем: «Ничего не просмотришь</w:t>
      </w:r>
      <w:r w:rsidR="00A87051">
        <w:rPr>
          <w:rFonts w:ascii="Times New Roman" w:hAnsi="Times New Roman"/>
          <w:sz w:val="24"/>
          <w:szCs w:val="24"/>
        </w:rPr>
        <w:t>»</w:t>
      </w:r>
      <w:r w:rsidRPr="00661B01">
        <w:rPr>
          <w:rFonts w:ascii="Times New Roman" w:hAnsi="Times New Roman"/>
          <w:sz w:val="24"/>
          <w:szCs w:val="24"/>
        </w:rPr>
        <w:t xml:space="preserve">, да и не надо… уже ж всё понятно – психодинамика. Всё равно, как бы вы не мучились правильным положением, в практике все расслабляются, себя не контролируют, если практикуют правильно. </w:t>
      </w:r>
      <w:r w:rsidR="00A87051">
        <w:rPr>
          <w:rFonts w:ascii="Times New Roman" w:hAnsi="Times New Roman"/>
          <w:sz w:val="24"/>
          <w:szCs w:val="24"/>
        </w:rPr>
        <w:t>И</w:t>
      </w:r>
      <w:r w:rsidRPr="00661B01">
        <w:rPr>
          <w:rFonts w:ascii="Times New Roman" w:hAnsi="Times New Roman"/>
          <w:sz w:val="24"/>
          <w:szCs w:val="24"/>
        </w:rPr>
        <w:t xml:space="preserve"> всё равно, а мне и смотреть не надо</w:t>
      </w:r>
      <w:r w:rsidR="00A87051">
        <w:rPr>
          <w:rFonts w:ascii="Times New Roman" w:hAnsi="Times New Roman"/>
          <w:sz w:val="24"/>
          <w:szCs w:val="24"/>
        </w:rPr>
        <w:t>,</w:t>
      </w:r>
      <w:r w:rsidRPr="00661B01">
        <w:rPr>
          <w:rFonts w:ascii="Times New Roman" w:hAnsi="Times New Roman"/>
          <w:sz w:val="24"/>
          <w:szCs w:val="24"/>
        </w:rPr>
        <w:t xml:space="preserve"> – главное, что Владыки смотрят. В смысле: «Не суди, да и не судим будешь». Поэтому отслеживают всё Владыки и Отец, а не мы с вами. Ситуацию уловили? Вот это Аватар. И дойдя до 28-го Синтеза, я предлагаю вам занять такую позицию наблюдателя, что Христос уже в Доме, а мы с ним там. И в нашей Иерархии Ипостась Основ Христос тоже есть. Почему я об этом вспомнил? </w:t>
      </w:r>
    </w:p>
    <w:p w:rsidR="00661B01" w:rsidRPr="00661B01" w:rsidRDefault="00661B01" w:rsidP="002E2237">
      <w:pPr>
        <w:pStyle w:val="0"/>
      </w:pPr>
      <w:bookmarkStart w:id="3" w:name="_Toc445171474"/>
      <w:r w:rsidRPr="00661B01">
        <w:t>Закон активации Служения для Иерархии</w:t>
      </w:r>
      <w:bookmarkEnd w:id="3"/>
      <w:r w:rsidRPr="00661B01">
        <w:t xml:space="preserve">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Когда-то давно в Синтезе мы проходили, так называемый закон понижающих трансформаторов. Но это для царств. А есть закон активации служения для Иерархии. Я бы хотел вам его напомнить, потому что вы напрягаете друг друга своей, якобы лучшей компетенцией служения, а на самом деле не видите иногда элементарного</w:t>
      </w:r>
      <w:r w:rsidR="00FD7C14">
        <w:rPr>
          <w:rFonts w:ascii="Times New Roman" w:hAnsi="Times New Roman"/>
          <w:sz w:val="24"/>
          <w:szCs w:val="24"/>
        </w:rPr>
        <w:t>, он</w:t>
      </w:r>
      <w:r w:rsidRPr="00661B01">
        <w:rPr>
          <w:rFonts w:ascii="Times New Roman" w:hAnsi="Times New Roman"/>
          <w:sz w:val="24"/>
          <w:szCs w:val="24"/>
        </w:rPr>
        <w:t>о вам мешает. Аватар. Анекдот, если этот Аватар на Планете… вот, вы коллективный Аватар… вы коллективный Аватар, вы на Планете, то в Метагалактике вы кто? Кто не знает: чётная линия идёт в одном порядке, нечётная – в другом. То есть, если вы Аватар – ниже вы Христос. Проявление. Кто там ниже Христа, только по чётной линии? Вы Неизречённый. А в Изначальности вы кто? Вы просто Всемогущий. Коллективное Всемогущество Изначальности в вашем выражении. Это я написал 4 вида материи. Напоминаю закон понижающего трансформатора – чем выше вид материи, тем на шаг-два ниже вы становитесь, чтоб его выдержать. По-другому распишу в личном варианте, чтоб вам было интересно то, что мы проходили несколько лет назад.</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Сын – Изначальность, нет, начнём с Отца – так лучше будет. </w:t>
      </w:r>
      <w:r w:rsidRPr="00661B01">
        <w:rPr>
          <w:rFonts w:ascii="Times New Roman" w:hAnsi="Times New Roman"/>
          <w:b/>
          <w:sz w:val="24"/>
          <w:szCs w:val="24"/>
        </w:rPr>
        <w:t xml:space="preserve">Отец </w:t>
      </w:r>
      <w:r w:rsidR="00FD7C14">
        <w:rPr>
          <w:rFonts w:ascii="Times New Roman" w:hAnsi="Times New Roman"/>
          <w:b/>
          <w:sz w:val="24"/>
          <w:szCs w:val="24"/>
        </w:rPr>
        <w:t>–</w:t>
      </w:r>
      <w:r w:rsidRPr="00661B01">
        <w:rPr>
          <w:rFonts w:ascii="Times New Roman" w:hAnsi="Times New Roman"/>
          <w:b/>
          <w:sz w:val="24"/>
          <w:szCs w:val="24"/>
        </w:rPr>
        <w:t xml:space="preserve"> в Изначальности</w:t>
      </w:r>
      <w:r w:rsidRPr="00661B01">
        <w:rPr>
          <w:rFonts w:ascii="Times New Roman" w:hAnsi="Times New Roman"/>
          <w:sz w:val="24"/>
          <w:szCs w:val="24"/>
        </w:rPr>
        <w:t xml:space="preserve">, в Проявлениях кем является? </w:t>
      </w:r>
      <w:r w:rsidRPr="00661B01">
        <w:rPr>
          <w:rFonts w:ascii="Times New Roman" w:hAnsi="Times New Roman"/>
          <w:b/>
          <w:sz w:val="24"/>
          <w:szCs w:val="24"/>
        </w:rPr>
        <w:t xml:space="preserve">Является </w:t>
      </w:r>
      <w:r w:rsidRPr="00FD7C14">
        <w:rPr>
          <w:rFonts w:ascii="Times New Roman" w:hAnsi="Times New Roman"/>
          <w:b/>
          <w:sz w:val="24"/>
          <w:szCs w:val="24"/>
        </w:rPr>
        <w:t xml:space="preserve">Сыном </w:t>
      </w:r>
      <w:r w:rsidR="00FD7C14" w:rsidRPr="00FD7C14">
        <w:rPr>
          <w:rFonts w:ascii="Times New Roman" w:hAnsi="Times New Roman"/>
          <w:b/>
          <w:sz w:val="24"/>
          <w:szCs w:val="24"/>
        </w:rPr>
        <w:t xml:space="preserve">– </w:t>
      </w:r>
      <w:r w:rsidRPr="00FD7C14">
        <w:rPr>
          <w:rFonts w:ascii="Times New Roman" w:hAnsi="Times New Roman"/>
          <w:b/>
          <w:sz w:val="24"/>
          <w:szCs w:val="24"/>
        </w:rPr>
        <w:t>Проявления</w:t>
      </w:r>
      <w:r w:rsidRPr="00661B01">
        <w:rPr>
          <w:rFonts w:ascii="Times New Roman" w:hAnsi="Times New Roman"/>
          <w:sz w:val="24"/>
          <w:szCs w:val="24"/>
        </w:rPr>
        <w:t xml:space="preserve">, </w:t>
      </w:r>
      <w:r w:rsidRPr="00661B01">
        <w:rPr>
          <w:rFonts w:ascii="Times New Roman" w:hAnsi="Times New Roman"/>
          <w:b/>
          <w:sz w:val="24"/>
          <w:szCs w:val="24"/>
        </w:rPr>
        <w:t xml:space="preserve">Аватаром </w:t>
      </w:r>
      <w:r w:rsidR="00FD7C14">
        <w:rPr>
          <w:rFonts w:ascii="Times New Roman" w:hAnsi="Times New Roman"/>
          <w:b/>
          <w:sz w:val="24"/>
          <w:szCs w:val="24"/>
        </w:rPr>
        <w:t xml:space="preserve">– </w:t>
      </w:r>
      <w:r w:rsidRPr="00661B01">
        <w:rPr>
          <w:rFonts w:ascii="Times New Roman" w:hAnsi="Times New Roman"/>
          <w:b/>
          <w:sz w:val="24"/>
          <w:szCs w:val="24"/>
        </w:rPr>
        <w:t xml:space="preserve">в Метагалактике и Христом </w:t>
      </w:r>
      <w:r w:rsidR="00FD7C14">
        <w:rPr>
          <w:rFonts w:ascii="Times New Roman" w:hAnsi="Times New Roman"/>
          <w:b/>
          <w:sz w:val="24"/>
          <w:szCs w:val="24"/>
        </w:rPr>
        <w:t xml:space="preserve">– </w:t>
      </w:r>
      <w:r w:rsidRPr="00661B01">
        <w:rPr>
          <w:rFonts w:ascii="Times New Roman" w:hAnsi="Times New Roman"/>
          <w:b/>
          <w:sz w:val="24"/>
          <w:szCs w:val="24"/>
        </w:rPr>
        <w:t>на Планете.</w:t>
      </w:r>
      <w:r w:rsidRPr="00661B01">
        <w:rPr>
          <w:rFonts w:ascii="Times New Roman" w:hAnsi="Times New Roman"/>
          <w:sz w:val="24"/>
          <w:szCs w:val="24"/>
        </w:rPr>
        <w:t xml:space="preserve"> Поэтому </w:t>
      </w:r>
      <w:r w:rsidRPr="00661B01">
        <w:rPr>
          <w:rFonts w:ascii="Times New Roman" w:hAnsi="Times New Roman"/>
          <w:b/>
          <w:sz w:val="24"/>
          <w:szCs w:val="24"/>
        </w:rPr>
        <w:t>Христос предыдущей Эпохи – это прямое распятие Отца с точки зрения Изначальности</w:t>
      </w:r>
      <w:r w:rsidRPr="00661B01">
        <w:rPr>
          <w:rFonts w:ascii="Times New Roman" w:hAnsi="Times New Roman"/>
          <w:sz w:val="24"/>
          <w:szCs w:val="24"/>
        </w:rPr>
        <w:t xml:space="preserve">. Но люди, так как они жили </w:t>
      </w:r>
      <w:r w:rsidR="00FD7C14">
        <w:rPr>
          <w:rFonts w:ascii="Times New Roman" w:hAnsi="Times New Roman"/>
          <w:sz w:val="24"/>
          <w:szCs w:val="24"/>
        </w:rPr>
        <w:t xml:space="preserve">в </w:t>
      </w:r>
      <w:r w:rsidRPr="00661B01">
        <w:rPr>
          <w:rFonts w:ascii="Times New Roman" w:hAnsi="Times New Roman"/>
          <w:sz w:val="24"/>
          <w:szCs w:val="24"/>
        </w:rPr>
        <w:t>троице, могли дотянуться только до Проявлений – это Дух, поэтому видели в Христе только Сына. Но есть самая знаменитая последняя фраза: «Отец, и на кого ты меня покинул?» Не Сын покинул, не Аватар</w:t>
      </w:r>
      <w:r w:rsidR="00FD7C14">
        <w:rPr>
          <w:rFonts w:ascii="Times New Roman" w:hAnsi="Times New Roman"/>
          <w:sz w:val="24"/>
          <w:szCs w:val="24"/>
        </w:rPr>
        <w:t>,</w:t>
      </w:r>
      <w:r w:rsidRPr="00661B01">
        <w:rPr>
          <w:rFonts w:ascii="Times New Roman" w:hAnsi="Times New Roman"/>
          <w:sz w:val="24"/>
          <w:szCs w:val="24"/>
        </w:rPr>
        <w:t xml:space="preserve"> – Отец. То есть, Христос как </w:t>
      </w:r>
      <w:r w:rsidRPr="00661B01">
        <w:rPr>
          <w:rFonts w:ascii="Times New Roman" w:hAnsi="Times New Roman"/>
          <w:sz w:val="24"/>
          <w:szCs w:val="24"/>
        </w:rPr>
        <w:lastRenderedPageBreak/>
        <w:t>служащий Есмь Явление Отца. Ну, в ту Эпоху Учитель и так далее, который пришёл физически посмотреть – а что ж здесь наши люди насозидали?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Или закладывал основы пятой расы, которая складывалась, на тот момент ещё складывалась, по-новому, подчёркиваю, после небольшой ядерной катастрофы, которая была лет 400 до этого, 1000 лет назад. Отцу надо было воплотиться в тело Христа, чтобы прекратить этот бедлам на планете. Ситуация понятна? Я без шуток. </w:t>
      </w:r>
    </w:p>
    <w:p w:rsidR="005854CC"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Соответственно, если мы берём Аватара Синтеза, и он нас куда вёл? В Метагалактику. </w:t>
      </w:r>
      <w:r w:rsidR="00FD7C14">
        <w:rPr>
          <w:rFonts w:ascii="Times New Roman" w:hAnsi="Times New Roman"/>
          <w:sz w:val="24"/>
          <w:szCs w:val="24"/>
        </w:rPr>
        <w:t>Т</w:t>
      </w:r>
      <w:r w:rsidRPr="00661B01">
        <w:rPr>
          <w:rFonts w:ascii="Times New Roman" w:hAnsi="Times New Roman"/>
          <w:sz w:val="24"/>
          <w:szCs w:val="24"/>
        </w:rPr>
        <w:t xml:space="preserve">о с точки зрения планеты он кто? Христос. </w:t>
      </w:r>
      <w:r w:rsidR="00FD7C14">
        <w:rPr>
          <w:rFonts w:ascii="Times New Roman" w:hAnsi="Times New Roman"/>
          <w:sz w:val="24"/>
          <w:szCs w:val="24"/>
        </w:rPr>
        <w:t>И</w:t>
      </w:r>
      <w:r w:rsidRPr="00661B01">
        <w:rPr>
          <w:rFonts w:ascii="Times New Roman" w:hAnsi="Times New Roman"/>
          <w:sz w:val="24"/>
          <w:szCs w:val="24"/>
        </w:rPr>
        <w:t xml:space="preserve"> вам будет понятно, чтоб вы не мучились, это закон понижающ</w:t>
      </w:r>
      <w:r w:rsidR="00FD7C14">
        <w:rPr>
          <w:rFonts w:ascii="Times New Roman" w:hAnsi="Times New Roman"/>
          <w:sz w:val="24"/>
          <w:szCs w:val="24"/>
        </w:rPr>
        <w:t>его</w:t>
      </w:r>
      <w:r w:rsidRPr="00661B01">
        <w:rPr>
          <w:rFonts w:ascii="Times New Roman" w:hAnsi="Times New Roman"/>
          <w:sz w:val="24"/>
          <w:szCs w:val="24"/>
        </w:rPr>
        <w:t xml:space="preserve"> трансформатора. Чтобы вы не мучились этим, чтобы стать Аватаром, надо обязательно быть Майтрейей, Христом, Буддой, и по списку всех статусов. Понятно, да? Поэтому для Аватара это не проблема – переключиться в один из статусов, чтобы легче понимали. Только этот Христос теперь не в Иерархии, а в Доме. Потому что синтез открывается огнём, а огонь может усвоить только Дом, то есть Тело может усвоить дух, и только Дом может усвоить огонь. Если вокруг нас не было бы ИДИВО каждого, мы бы огонь с вами не усваивали бы. Внимание, идущий на вас сейчас Огонь Владык, вначале входит в Дом, ИДИВО Человека Планеты, ИДИВО Человека Метагалактики, ИДИВО Человека Проявления, там какое-то ИДИВО, ваше, а потом в Тело.</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Причём анекдот, чтобы войти в Тело, он должен войти в ИДИВО Человека Проявленного, Тело ведь 23. Даже ИДИВО Человека Метагалактики уже здесь особо не помогает, это входит не в Тело, а в Трансвизор. Минимально ИДИВО включается, если вы всё стяжали в Проявлениях хотя бы как Человек Проявленный, ну сами знаете, сколько Абсолютов там. И когда мне заявляют, что тело не проживает огонь, я говорю – ну потом научишься. Чтобы не портить вашу веру. На самом деле вначале нужно всё отстяжать по программам Синтеза, в смысле иметь Абсолют Изначальности, потому что он состоит из 256-ти Проявлений. После этого ИДИВО Человека Проявленного хоть как-то на вас реагирует. Здесь вам будет и ответ, почему на Синтезе, в конце Синтеза, мы стяжаем или Человека Проявления, или теперь Человека Изначальности – чтоб на Тело это сказывалось. Потому что, стяжая Человека Метагалактики, это скажется уже на Трансвизор. Ситуация понятна? Ситуация понятна. Вот что такое понижающий трансформатор, насчёт аватарности.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Поэтому, то же самое, если взять нечётную линию, чтобы закончить вопрос</w:t>
      </w:r>
      <w:r w:rsidRPr="00661B01">
        <w:rPr>
          <w:rFonts w:ascii="Times New Roman" w:hAnsi="Times New Roman"/>
          <w:i/>
          <w:sz w:val="24"/>
          <w:szCs w:val="24"/>
        </w:rPr>
        <w:t xml:space="preserve">. </w:t>
      </w:r>
      <w:r w:rsidRPr="00661B01">
        <w:rPr>
          <w:rFonts w:ascii="Times New Roman" w:hAnsi="Times New Roman"/>
          <w:sz w:val="24"/>
          <w:szCs w:val="24"/>
        </w:rPr>
        <w:t>Мы берём Мать –</w:t>
      </w:r>
      <w:r w:rsidR="00DE4DCB">
        <w:rPr>
          <w:rFonts w:ascii="Times New Roman" w:hAnsi="Times New Roman"/>
          <w:sz w:val="24"/>
          <w:szCs w:val="24"/>
        </w:rPr>
        <w:t xml:space="preserve"> </w:t>
      </w:r>
      <w:r w:rsidRPr="00661B01">
        <w:rPr>
          <w:rFonts w:ascii="Times New Roman" w:hAnsi="Times New Roman"/>
          <w:sz w:val="24"/>
          <w:szCs w:val="24"/>
        </w:rPr>
        <w:t>Изначальность, Дочь – Проявленность, Майтрейя – Метагалактичность, и Будда – Планетарность. Поэтому если приходит Майтрейя – Будда грядущ</w:t>
      </w:r>
      <w:r w:rsidR="00FD7C14">
        <w:rPr>
          <w:rFonts w:ascii="Times New Roman" w:hAnsi="Times New Roman"/>
          <w:sz w:val="24"/>
          <w:szCs w:val="24"/>
        </w:rPr>
        <w:t>его</w:t>
      </w:r>
      <w:r w:rsidRPr="00661B01">
        <w:rPr>
          <w:rFonts w:ascii="Times New Roman" w:hAnsi="Times New Roman"/>
          <w:sz w:val="24"/>
          <w:szCs w:val="24"/>
        </w:rPr>
        <w:t xml:space="preserve">, как Майтрейя Метагалактики </w:t>
      </w:r>
      <w:r w:rsidRPr="00661B01">
        <w:rPr>
          <w:rFonts w:ascii="Times New Roman" w:hAnsi="Times New Roman"/>
          <w:sz w:val="24"/>
          <w:szCs w:val="24"/>
        </w:rPr>
        <w:softHyphen/>
        <w:t>– на планете он Будда. Увидели? Это может быть и мужская линия, тут проблем нет, мужчины тоже служат Матери в материи</w:t>
      </w:r>
      <w:r w:rsidR="00FD7C14">
        <w:rPr>
          <w:rFonts w:ascii="Times New Roman" w:hAnsi="Times New Roman"/>
          <w:sz w:val="24"/>
          <w:szCs w:val="24"/>
        </w:rPr>
        <w:t>. Н</w:t>
      </w:r>
      <w:r w:rsidRPr="00661B01">
        <w:rPr>
          <w:rFonts w:ascii="Times New Roman" w:hAnsi="Times New Roman"/>
          <w:sz w:val="24"/>
          <w:szCs w:val="24"/>
        </w:rPr>
        <w:t>о по нашим данным, Майтрейя – это всё-таки женщина. Хотя Владыка Майтрейя под именем мужским был, но это женская линия, нечётные числа – это женское. И срабатывают вот эти вот фиксации. Дамы, это для вас, для женского духа – путь нечётный, для мужского духа – путь чётный и идёт соответствующая вариация возможностей</w:t>
      </w:r>
      <w:r w:rsidRPr="00661B01">
        <w:rPr>
          <w:rFonts w:ascii="Times New Roman" w:hAnsi="Times New Roman"/>
          <w:i/>
          <w:sz w:val="24"/>
          <w:szCs w:val="24"/>
        </w:rPr>
        <w:t xml:space="preserve">. </w:t>
      </w:r>
      <w:r w:rsidRPr="00661B01">
        <w:rPr>
          <w:rFonts w:ascii="Times New Roman" w:hAnsi="Times New Roman"/>
          <w:sz w:val="24"/>
          <w:szCs w:val="24"/>
        </w:rPr>
        <w:t>Поэтому если вы Аспект, теперь добавим где? Ну, пускай минимум в Метагалактике, Метагалактический, мы живём в Метагалактике, на планете не пойдёт. Значит в Проявлениях вы кто? Сотрудник. А в Изначальности вы кто? Праведник, 9-ка. Праведники вы мои. Поэтому Аспект в Метагалактике, Сотрудник в Проявлениях, 11, и Праведник в Изначальности. Увидели? Вы конечно можете сказать, что вы и Аспект Проявленный, но для этого вы должны меня точно убедить, что вы владеете хотя бы половиной присутствий Метагалактики. Владеете – это не смысле, что ими управляете, а так легко пошли, легко встали, легко увидели, легко пообщались с Владыками соответствующего присутствия, распознали Иосифа 2005-го присутствия от Иосифа 156-го присутствия. И там, и там есть свой Иосиф, они все Иосифы, а вы с каким из них общаетесь? Не, не, ходите вы в проявленное, и я в музеи хожу. Например, я приезжаю в Питер, тут столько музеев, и я хожу в проявленные музеи, я писать не могу картины, но музеи посещаю</w:t>
      </w:r>
      <w:r w:rsidRPr="00661B01">
        <w:rPr>
          <w:rFonts w:ascii="Times New Roman" w:hAnsi="Times New Roman"/>
          <w:i/>
          <w:sz w:val="24"/>
          <w:szCs w:val="24"/>
        </w:rPr>
        <w:t xml:space="preserve">, </w:t>
      </w:r>
      <w:r w:rsidRPr="00661B01">
        <w:rPr>
          <w:rFonts w:ascii="Times New Roman" w:hAnsi="Times New Roman"/>
          <w:sz w:val="24"/>
          <w:szCs w:val="24"/>
        </w:rPr>
        <w:t>интересно</w:t>
      </w:r>
      <w:r w:rsidRPr="00661B01">
        <w:rPr>
          <w:rFonts w:ascii="Times New Roman" w:hAnsi="Times New Roman"/>
          <w:i/>
          <w:sz w:val="24"/>
          <w:szCs w:val="24"/>
        </w:rPr>
        <w:t>.</w:t>
      </w:r>
      <w:r w:rsidRPr="00661B01">
        <w:rPr>
          <w:rFonts w:ascii="Times New Roman" w:hAnsi="Times New Roman"/>
          <w:sz w:val="24"/>
          <w:szCs w:val="24"/>
        </w:rPr>
        <w:t xml:space="preserve"> Мы так же в Проявления ходим. Вопрос даже, выходя в Проявления, мы там действуем проявленно или метагалактически, сами по себе, по нашим привычкам, или, добавлю, планетарно. Вот смотрите, мы можем выйти в Проявления, но это не значит, что </w:t>
      </w:r>
      <w:r w:rsidR="003A467B">
        <w:rPr>
          <w:rFonts w:ascii="Times New Roman" w:hAnsi="Times New Roman"/>
          <w:sz w:val="24"/>
          <w:szCs w:val="24"/>
        </w:rPr>
        <w:t xml:space="preserve">мы </w:t>
      </w:r>
      <w:r w:rsidRPr="00661B01">
        <w:rPr>
          <w:rFonts w:ascii="Times New Roman" w:hAnsi="Times New Roman"/>
          <w:sz w:val="24"/>
          <w:szCs w:val="24"/>
        </w:rPr>
        <w:t>там действуем проявленно. Это принцип</w:t>
      </w:r>
      <w:r w:rsidR="003A467B">
        <w:rPr>
          <w:rFonts w:ascii="Times New Roman" w:hAnsi="Times New Roman"/>
          <w:sz w:val="24"/>
          <w:szCs w:val="24"/>
        </w:rPr>
        <w:t>ы</w:t>
      </w:r>
      <w:r w:rsidRPr="00661B01">
        <w:rPr>
          <w:rFonts w:ascii="Times New Roman" w:hAnsi="Times New Roman"/>
          <w:sz w:val="24"/>
          <w:szCs w:val="24"/>
        </w:rPr>
        <w:t xml:space="preserve"> Аватара.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Я сейчас не отклоняюсь от темы, я специально вам это рассказываю. На этом строится анализ Глав ИДИВО и так мы обучаем служащих Синтеза постепенно. Исключений нет</w:t>
      </w:r>
      <w:r w:rsidR="003A467B">
        <w:rPr>
          <w:rFonts w:ascii="Times New Roman" w:hAnsi="Times New Roman"/>
          <w:sz w:val="24"/>
          <w:szCs w:val="24"/>
        </w:rPr>
        <w:t>. П</w:t>
      </w:r>
      <w:r w:rsidRPr="00661B01">
        <w:rPr>
          <w:rFonts w:ascii="Times New Roman" w:hAnsi="Times New Roman"/>
          <w:sz w:val="24"/>
          <w:szCs w:val="24"/>
        </w:rPr>
        <w:t>отому что у каж</w:t>
      </w:r>
      <w:r w:rsidR="003A467B">
        <w:rPr>
          <w:rFonts w:ascii="Times New Roman" w:hAnsi="Times New Roman"/>
          <w:sz w:val="24"/>
          <w:szCs w:val="24"/>
        </w:rPr>
        <w:t>дого из нас принцип аватарности. О</w:t>
      </w:r>
      <w:r w:rsidRPr="00661B01">
        <w:rPr>
          <w:rFonts w:ascii="Times New Roman" w:hAnsi="Times New Roman"/>
          <w:sz w:val="24"/>
          <w:szCs w:val="24"/>
        </w:rPr>
        <w:t>н жёстко нас отстраивает как надо. Грубо говоря, если я пошёл в музей, где висят живописцы, это не значит</w:t>
      </w:r>
      <w:r w:rsidR="003A467B">
        <w:rPr>
          <w:rFonts w:ascii="Times New Roman" w:hAnsi="Times New Roman"/>
          <w:sz w:val="24"/>
          <w:szCs w:val="24"/>
        </w:rPr>
        <w:t>,</w:t>
      </w:r>
      <w:r w:rsidRPr="00661B01">
        <w:rPr>
          <w:rFonts w:ascii="Times New Roman" w:hAnsi="Times New Roman"/>
          <w:sz w:val="24"/>
          <w:szCs w:val="24"/>
        </w:rPr>
        <w:t xml:space="preserve"> я – живописец. Понятно, да? </w:t>
      </w:r>
      <w:r w:rsidR="003A467B">
        <w:rPr>
          <w:rFonts w:ascii="Times New Roman" w:hAnsi="Times New Roman"/>
          <w:sz w:val="24"/>
          <w:szCs w:val="24"/>
        </w:rPr>
        <w:t>В</w:t>
      </w:r>
      <w:r w:rsidRPr="00661B01">
        <w:rPr>
          <w:rFonts w:ascii="Times New Roman" w:hAnsi="Times New Roman"/>
          <w:sz w:val="24"/>
          <w:szCs w:val="24"/>
        </w:rPr>
        <w:t xml:space="preserve"> смысле</w:t>
      </w:r>
      <w:r w:rsidR="003A467B">
        <w:rPr>
          <w:rFonts w:ascii="Times New Roman" w:hAnsi="Times New Roman"/>
          <w:sz w:val="24"/>
          <w:szCs w:val="24"/>
        </w:rPr>
        <w:t>,</w:t>
      </w:r>
      <w:r w:rsidRPr="00661B01">
        <w:rPr>
          <w:rFonts w:ascii="Times New Roman" w:hAnsi="Times New Roman"/>
          <w:sz w:val="24"/>
          <w:szCs w:val="24"/>
        </w:rPr>
        <w:t xml:space="preserve"> эй, налетай покупай, живоп</w:t>
      </w:r>
      <w:r w:rsidRPr="00661B01">
        <w:rPr>
          <w:rFonts w:ascii="Times New Roman" w:hAnsi="Times New Roman"/>
          <w:i/>
          <w:sz w:val="24"/>
          <w:szCs w:val="24"/>
        </w:rPr>
        <w:t>и</w:t>
      </w:r>
      <w:r w:rsidRPr="00661B01">
        <w:rPr>
          <w:rFonts w:ascii="Times New Roman" w:hAnsi="Times New Roman"/>
          <w:sz w:val="24"/>
          <w:szCs w:val="24"/>
        </w:rPr>
        <w:t xml:space="preserve">сь. А у нас считается, что если я вышел в Проявления, тут же стал </w:t>
      </w:r>
      <w:r w:rsidRPr="00661B01">
        <w:rPr>
          <w:rFonts w:ascii="Times New Roman" w:hAnsi="Times New Roman"/>
          <w:i/>
          <w:sz w:val="24"/>
          <w:szCs w:val="24"/>
        </w:rPr>
        <w:t>живо и писцем</w:t>
      </w:r>
      <w:r w:rsidRPr="00661B01">
        <w:rPr>
          <w:rFonts w:ascii="Times New Roman" w:hAnsi="Times New Roman"/>
          <w:sz w:val="24"/>
          <w:szCs w:val="24"/>
        </w:rPr>
        <w:t xml:space="preserve">. </w:t>
      </w:r>
      <w:r w:rsidRPr="00661B01">
        <w:rPr>
          <w:rFonts w:ascii="Times New Roman" w:hAnsi="Times New Roman"/>
          <w:sz w:val="24"/>
          <w:szCs w:val="24"/>
        </w:rPr>
        <w:lastRenderedPageBreak/>
        <w:t xml:space="preserve">Живо там бегаю, ноги заплетаются и </w:t>
      </w:r>
      <w:r w:rsidRPr="00661B01">
        <w:rPr>
          <w:rFonts w:ascii="Times New Roman" w:hAnsi="Times New Roman"/>
          <w:i/>
          <w:sz w:val="24"/>
          <w:szCs w:val="24"/>
        </w:rPr>
        <w:t>пису-пису</w:t>
      </w:r>
      <w:r w:rsidRPr="00661B01">
        <w:rPr>
          <w:rFonts w:ascii="Times New Roman" w:hAnsi="Times New Roman"/>
          <w:sz w:val="24"/>
          <w:szCs w:val="24"/>
        </w:rPr>
        <w:t xml:space="preserve">, потом такие картины под ногами, ну у нас есть уникальные инновационные художники, которые рисуют ногами, мазюкают, и потом пошли, пируэт ногами, а потом продают это как великое искусство ножных возможностей. Мы называем это – запутанность путей хуже мозгов, ну хуже запутанности мозгов, так будет проще.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Поэтому вопрос не в том, куда вы вышли, а чем и</w:t>
      </w:r>
      <w:r w:rsidR="003A467B">
        <w:rPr>
          <w:rFonts w:ascii="Times New Roman" w:hAnsi="Times New Roman"/>
          <w:sz w:val="24"/>
          <w:szCs w:val="24"/>
        </w:rPr>
        <w:t>ли</w:t>
      </w:r>
      <w:r w:rsidRPr="00661B01">
        <w:rPr>
          <w:rFonts w:ascii="Times New Roman" w:hAnsi="Times New Roman"/>
          <w:sz w:val="24"/>
          <w:szCs w:val="24"/>
        </w:rPr>
        <w:t xml:space="preserve"> как вы умеете там действовать. Поэтому</w:t>
      </w:r>
      <w:r w:rsidR="003A467B">
        <w:rPr>
          <w:rFonts w:ascii="Times New Roman" w:hAnsi="Times New Roman"/>
          <w:sz w:val="24"/>
          <w:szCs w:val="24"/>
        </w:rPr>
        <w:t>,</w:t>
      </w:r>
      <w:r w:rsidRPr="00661B01">
        <w:rPr>
          <w:rFonts w:ascii="Times New Roman" w:hAnsi="Times New Roman"/>
          <w:sz w:val="24"/>
          <w:szCs w:val="24"/>
        </w:rPr>
        <w:t xml:space="preserve"> принципиально, в большинстве своём мы относимся к Метагалактике, и это хорошо. Планету унижать не нужно, у нас некоторые обиженные служащие сообщают: «А вот меня вывели </w:t>
      </w:r>
      <w:r w:rsidRPr="003A467B">
        <w:rPr>
          <w:rFonts w:ascii="Times New Roman" w:hAnsi="Times New Roman"/>
          <w:i/>
          <w:sz w:val="24"/>
          <w:szCs w:val="24"/>
        </w:rPr>
        <w:t>у человека</w:t>
      </w:r>
      <w:r w:rsidRPr="00661B01">
        <w:rPr>
          <w:rFonts w:ascii="Times New Roman" w:hAnsi="Times New Roman"/>
          <w:sz w:val="24"/>
          <w:szCs w:val="24"/>
        </w:rPr>
        <w:t xml:space="preserve">, вообще служить не буду». Придурок. Он не понимает, что он как </w:t>
      </w:r>
      <w:r w:rsidR="003A467B">
        <w:rPr>
          <w:rFonts w:ascii="Times New Roman" w:hAnsi="Times New Roman"/>
          <w:sz w:val="24"/>
          <w:szCs w:val="24"/>
        </w:rPr>
        <w:t>Ч</w:t>
      </w:r>
      <w:r w:rsidRPr="00661B01">
        <w:rPr>
          <w:rFonts w:ascii="Times New Roman" w:hAnsi="Times New Roman"/>
          <w:sz w:val="24"/>
          <w:szCs w:val="24"/>
        </w:rPr>
        <w:t xml:space="preserve">еловек стоит в Доме Отца, а в Доме Отца может стоять только Праведник. И Человек Планеты – это не человек местечковости Питера или местечковости России, а это минимум, Человек всей Планеты. То есть эталон для всех семи миллиардов. Поэтому этот человек отвечает за соответствующую часть, допустим, Человек Планеты Образа Отца Иерархии, это ваш случай, первый человек Планеты. Это иерархический эталон Образа Отца для семи с половиной миллиардов, один. Потому что Образ Отца Цивилизации, Новосибирск, после вас или Образ Отца Метагалактики, это Калининград – это уже другой Человек Планеты, он даёт Образ Отца Цивилизованности или Метагалактичности. </w:t>
      </w:r>
    </w:p>
    <w:p w:rsidR="005854CC"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А Иерархии у нас один Образ Отца, чтоб все люди на планете понимали Образ Иерархии, это ваш первый Человек Планеты, понимаем, о чём мы говорим? Это Аватар. То есть это минимальная концентрация на каждом человеке семи с половиной миллиардов, ну семь миллиардов триста с чем-то там миллионов, всего лишь, до семи с половиной мы ещё тянемся, н</w:t>
      </w:r>
      <w:r w:rsidR="003A467B">
        <w:rPr>
          <w:rFonts w:ascii="Times New Roman" w:hAnsi="Times New Roman"/>
          <w:sz w:val="24"/>
          <w:szCs w:val="24"/>
        </w:rPr>
        <w:t>о</w:t>
      </w:r>
      <w:r w:rsidRPr="00661B01">
        <w:rPr>
          <w:rFonts w:ascii="Times New Roman" w:hAnsi="Times New Roman"/>
          <w:sz w:val="24"/>
          <w:szCs w:val="24"/>
        </w:rPr>
        <w:t xml:space="preserve"> с учётом тонкого мира, который для нас вовне, даже больше семи с половиной миллиардов, это мы по физическим телам считаем. И мы это не замечаем, а замечать-то надо. Мы поэтому и срочно сложили служение Человеков Планеты и Человеков Метагалактики, что они </w:t>
      </w:r>
      <w:r w:rsidRPr="003A467B">
        <w:rPr>
          <w:rFonts w:ascii="Times New Roman" w:hAnsi="Times New Roman"/>
          <w:i/>
          <w:sz w:val="24"/>
          <w:szCs w:val="24"/>
        </w:rPr>
        <w:t>эталонные</w:t>
      </w:r>
      <w:r w:rsidRPr="00661B01">
        <w:rPr>
          <w:rFonts w:ascii="Times New Roman" w:hAnsi="Times New Roman"/>
          <w:sz w:val="24"/>
          <w:szCs w:val="24"/>
        </w:rPr>
        <w:t xml:space="preserve"> Человеки для окружающих, чтобы формировалась диаспора новой эпохи.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Ну любой человек живёт на планете, даже Владыки как Человеки Изначальности живут на Изначальной планете. Поэтому любая биологическая созидательность человека имеет планетарные характеристики</w:t>
      </w:r>
      <w:r w:rsidR="003A467B">
        <w:rPr>
          <w:rFonts w:ascii="Times New Roman" w:hAnsi="Times New Roman"/>
          <w:sz w:val="24"/>
          <w:szCs w:val="24"/>
        </w:rPr>
        <w:t>. Д</w:t>
      </w:r>
      <w:r w:rsidRPr="00661B01">
        <w:rPr>
          <w:rFonts w:ascii="Times New Roman" w:hAnsi="Times New Roman"/>
          <w:sz w:val="24"/>
          <w:szCs w:val="24"/>
        </w:rPr>
        <w:t xml:space="preserve">аже живя по всей Метагалактике, мы будем поддерживать планетарные характеристики. </w:t>
      </w:r>
      <w:r w:rsidR="003A467B">
        <w:rPr>
          <w:rFonts w:ascii="Times New Roman" w:hAnsi="Times New Roman"/>
          <w:sz w:val="24"/>
          <w:szCs w:val="24"/>
        </w:rPr>
        <w:t>В</w:t>
      </w:r>
      <w:r w:rsidRPr="00661B01">
        <w:rPr>
          <w:rFonts w:ascii="Times New Roman" w:hAnsi="Times New Roman"/>
          <w:sz w:val="24"/>
          <w:szCs w:val="24"/>
        </w:rPr>
        <w:t xml:space="preserve"> смысле</w:t>
      </w:r>
      <w:r w:rsidR="003A467B">
        <w:rPr>
          <w:rFonts w:ascii="Times New Roman" w:hAnsi="Times New Roman"/>
          <w:sz w:val="24"/>
          <w:szCs w:val="24"/>
        </w:rPr>
        <w:t>,</w:t>
      </w:r>
      <w:r w:rsidRPr="00661B01">
        <w:rPr>
          <w:rFonts w:ascii="Times New Roman" w:hAnsi="Times New Roman"/>
          <w:sz w:val="24"/>
          <w:szCs w:val="24"/>
        </w:rPr>
        <w:t xml:space="preserve"> влажность, давление, состав воздуха нашей планеты. И это аватарскость Человека Планеты, допустим, самого первого, называется 68-го по нашему списку. Но вас всего лишь 68 иерархически для всей планеты. Представьте, </w:t>
      </w:r>
      <w:r w:rsidRPr="00661B01">
        <w:rPr>
          <w:rFonts w:ascii="Times New Roman" w:hAnsi="Times New Roman"/>
          <w:i/>
          <w:sz w:val="24"/>
          <w:szCs w:val="24"/>
        </w:rPr>
        <w:t xml:space="preserve">шестьдесят восемь, несущих Иерархию всей планете, </w:t>
      </w:r>
      <w:r w:rsidRPr="00661B01">
        <w:rPr>
          <w:rFonts w:ascii="Times New Roman" w:hAnsi="Times New Roman"/>
          <w:sz w:val="24"/>
          <w:szCs w:val="24"/>
        </w:rPr>
        <w:t>и любой, кто становится на иерархический путь у Иосифа и Славии на планете, любой, с любой подготовкой, даже Аватара – ниже вас, в прямом смысле слова, ниже Человека Планеты Образа Отца Иерархии, я так скажу. Почему? Очень просто – вы в ИДИВО, а ИДИВО всегда выше Иерархии. Вы – ИДИВО и отвечаете за ракурс Иерархии в ИДИВО. Соответственно, если я, допустим, как служащий Иерархии пятой расы вхожу в шестую и говорю: «Да я продолжаю служить иерархически</w:t>
      </w:r>
      <w:r w:rsidR="003A467B">
        <w:rPr>
          <w:rFonts w:ascii="Times New Roman" w:hAnsi="Times New Roman"/>
          <w:sz w:val="24"/>
          <w:szCs w:val="24"/>
        </w:rPr>
        <w:t>»</w:t>
      </w:r>
      <w:r w:rsidRPr="00661B01">
        <w:rPr>
          <w:rFonts w:ascii="Times New Roman" w:hAnsi="Times New Roman"/>
          <w:sz w:val="24"/>
          <w:szCs w:val="24"/>
        </w:rPr>
        <w:t xml:space="preserve">, </w:t>
      </w:r>
      <w:r w:rsidR="003A467B">
        <w:rPr>
          <w:rFonts w:ascii="Times New Roman" w:hAnsi="Times New Roman"/>
          <w:sz w:val="24"/>
          <w:szCs w:val="24"/>
        </w:rPr>
        <w:t>(</w:t>
      </w:r>
      <w:r w:rsidRPr="00661B01">
        <w:rPr>
          <w:rFonts w:ascii="Times New Roman" w:hAnsi="Times New Roman"/>
          <w:sz w:val="24"/>
          <w:szCs w:val="24"/>
        </w:rPr>
        <w:t>я – сознательный служащий Иерархии пятой расы</w:t>
      </w:r>
      <w:r w:rsidR="003A467B">
        <w:rPr>
          <w:rFonts w:ascii="Times New Roman" w:hAnsi="Times New Roman"/>
          <w:sz w:val="24"/>
          <w:szCs w:val="24"/>
        </w:rPr>
        <w:t>)</w:t>
      </w:r>
      <w:r w:rsidRPr="00661B01">
        <w:rPr>
          <w:rFonts w:ascii="Times New Roman" w:hAnsi="Times New Roman"/>
          <w:sz w:val="24"/>
          <w:szCs w:val="24"/>
        </w:rPr>
        <w:t xml:space="preserve">, то я попадаю в Иерархию, но не в ИДИВО. Понимаете? Я попадаю </w:t>
      </w:r>
      <w:r w:rsidRPr="00661B01">
        <w:rPr>
          <w:rFonts w:ascii="Times New Roman" w:hAnsi="Times New Roman"/>
          <w:b/>
          <w:sz w:val="24"/>
          <w:szCs w:val="24"/>
        </w:rPr>
        <w:t>к</w:t>
      </w:r>
      <w:r w:rsidRPr="00661B01">
        <w:rPr>
          <w:rFonts w:ascii="Times New Roman" w:hAnsi="Times New Roman"/>
          <w:sz w:val="24"/>
          <w:szCs w:val="24"/>
        </w:rPr>
        <w:t xml:space="preserve"> Иосифу и Славии. Осталось добавить, физического присутствия Метагалактики, где все семь планов являются присутств</w:t>
      </w:r>
      <w:r w:rsidR="003A467B">
        <w:rPr>
          <w:rFonts w:ascii="Times New Roman" w:hAnsi="Times New Roman"/>
          <w:sz w:val="24"/>
          <w:szCs w:val="24"/>
        </w:rPr>
        <w:t>енностями</w:t>
      </w:r>
      <w:r w:rsidRPr="00661B01">
        <w:rPr>
          <w:rFonts w:ascii="Times New Roman" w:hAnsi="Times New Roman"/>
          <w:sz w:val="24"/>
          <w:szCs w:val="24"/>
        </w:rPr>
        <w:t>, и шестой план Главы Иерархии является аж шестой присутственностью физического присутствия Метагалактики, вместе со всем Главой Иерархии.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я, как ученик пятой расы, находящийся в </w:t>
      </w:r>
      <w:r w:rsidRPr="003A467B">
        <w:rPr>
          <w:rFonts w:ascii="Times New Roman" w:hAnsi="Times New Roman"/>
          <w:i/>
          <w:sz w:val="24"/>
          <w:szCs w:val="24"/>
        </w:rPr>
        <w:t>Духе</w:t>
      </w:r>
      <w:r w:rsidRPr="00661B01">
        <w:rPr>
          <w:rFonts w:ascii="Times New Roman" w:hAnsi="Times New Roman"/>
          <w:sz w:val="24"/>
          <w:szCs w:val="24"/>
        </w:rPr>
        <w:t xml:space="preserve"> Иерархии шестого плана Планеты, могу </w:t>
      </w:r>
      <w:r w:rsidRPr="00661B01">
        <w:rPr>
          <w:rFonts w:ascii="Times New Roman" w:hAnsi="Times New Roman"/>
          <w:b/>
          <w:sz w:val="24"/>
          <w:szCs w:val="24"/>
        </w:rPr>
        <w:t>аж</w:t>
      </w:r>
      <w:r w:rsidRPr="00661B01">
        <w:rPr>
          <w:rFonts w:ascii="Times New Roman" w:hAnsi="Times New Roman"/>
          <w:sz w:val="24"/>
          <w:szCs w:val="24"/>
        </w:rPr>
        <w:t xml:space="preserve"> прожить дух физического присутствия Метагалактики у первого Иосифа из 4096-ти. Крутизна! А вы относитесь к Изначальному Иосифу: 4096 присутствий, 256 Проявлений и 191</w:t>
      </w:r>
      <w:r w:rsidR="00661EF6">
        <w:rPr>
          <w:rFonts w:ascii="Times New Roman" w:hAnsi="Times New Roman"/>
          <w:sz w:val="24"/>
          <w:szCs w:val="24"/>
        </w:rPr>
        <w:t>-</w:t>
      </w:r>
      <w:r w:rsidRPr="00661B01">
        <w:rPr>
          <w:rFonts w:ascii="Times New Roman" w:hAnsi="Times New Roman"/>
          <w:sz w:val="24"/>
          <w:szCs w:val="24"/>
        </w:rPr>
        <w:t xml:space="preserve">я Изначальность. </w:t>
      </w:r>
      <w:r w:rsidR="003A467B">
        <w:rPr>
          <w:rFonts w:ascii="Times New Roman" w:hAnsi="Times New Roman"/>
          <w:sz w:val="24"/>
          <w:szCs w:val="24"/>
        </w:rPr>
        <w:t>В</w:t>
      </w:r>
      <w:r w:rsidRPr="00661B01">
        <w:rPr>
          <w:rFonts w:ascii="Times New Roman" w:hAnsi="Times New Roman"/>
          <w:sz w:val="24"/>
          <w:szCs w:val="24"/>
        </w:rPr>
        <w:t xml:space="preserve"> общем, за четыре тысячи триста будет.</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А чтобы мне, пятирасовому</w:t>
      </w:r>
      <w:r w:rsidR="003A467B">
        <w:rPr>
          <w:rFonts w:ascii="Times New Roman" w:hAnsi="Times New Roman"/>
          <w:sz w:val="24"/>
          <w:szCs w:val="24"/>
        </w:rPr>
        <w:t>,</w:t>
      </w:r>
      <w:r w:rsidRPr="00661B01">
        <w:rPr>
          <w:rFonts w:ascii="Times New Roman" w:hAnsi="Times New Roman"/>
          <w:sz w:val="24"/>
          <w:szCs w:val="24"/>
        </w:rPr>
        <w:t xml:space="preserve"> дойти до вас, надо пройти каждого из 4300. И каждый раз всё сложнее и сложнее. </w:t>
      </w:r>
      <w:r w:rsidR="003A467B">
        <w:rPr>
          <w:rFonts w:ascii="Times New Roman" w:hAnsi="Times New Roman"/>
          <w:sz w:val="24"/>
          <w:szCs w:val="24"/>
        </w:rPr>
        <w:t>М</w:t>
      </w:r>
      <w:r w:rsidRPr="00661B01">
        <w:rPr>
          <w:rFonts w:ascii="Times New Roman" w:hAnsi="Times New Roman"/>
          <w:sz w:val="24"/>
          <w:szCs w:val="24"/>
        </w:rPr>
        <w:t>ы это поручали Метагалактическому Центру. Они ещё до сих пор мучаются этой задачей. Пучит их там, совместно. Но принципиально это как раз попытка подтянуть наших учеников до уровня Иосифа повыше. В других Домах – до уровня тех Владык, кто там главн</w:t>
      </w:r>
      <w:r w:rsidR="003A467B">
        <w:rPr>
          <w:rFonts w:ascii="Times New Roman" w:hAnsi="Times New Roman"/>
          <w:sz w:val="24"/>
          <w:szCs w:val="24"/>
        </w:rPr>
        <w:t>ы</w:t>
      </w:r>
      <w:r w:rsidRPr="00661B01">
        <w:rPr>
          <w:rFonts w:ascii="Times New Roman" w:hAnsi="Times New Roman"/>
          <w:sz w:val="24"/>
          <w:szCs w:val="24"/>
        </w:rPr>
        <w:t xml:space="preserve">е, повыше. </w:t>
      </w:r>
      <w:r w:rsidR="003A467B">
        <w:rPr>
          <w:rFonts w:ascii="Times New Roman" w:hAnsi="Times New Roman"/>
          <w:sz w:val="24"/>
          <w:szCs w:val="24"/>
        </w:rPr>
        <w:t>Т</w:t>
      </w:r>
      <w:r w:rsidRPr="00661B01">
        <w:rPr>
          <w:rFonts w:ascii="Times New Roman" w:hAnsi="Times New Roman"/>
          <w:sz w:val="24"/>
          <w:szCs w:val="24"/>
        </w:rPr>
        <w:t xml:space="preserve">ам в Москве – до Кут Хуми Фаинь, в Новосибирске – до Мории и Свет. Через все присутствия, исключений нет. И я ходил через все присутствия сознательно, обязательно. Иначе б никакого Проявления мне, как своих ушей, не видеть. Ну, разве, что в зеркале. </w:t>
      </w:r>
      <w:r w:rsidR="00BD2277">
        <w:rPr>
          <w:rFonts w:ascii="Times New Roman" w:hAnsi="Times New Roman"/>
          <w:sz w:val="24"/>
          <w:szCs w:val="24"/>
        </w:rPr>
        <w:t>«</w:t>
      </w:r>
      <w:r w:rsidRPr="00661B01">
        <w:rPr>
          <w:rFonts w:ascii="Times New Roman" w:hAnsi="Times New Roman"/>
          <w:sz w:val="24"/>
          <w:szCs w:val="24"/>
        </w:rPr>
        <w:t>Гляжу в себя, как в зеркало</w:t>
      </w:r>
      <w:r w:rsidR="00BD2277">
        <w:rPr>
          <w:rFonts w:ascii="Times New Roman" w:hAnsi="Times New Roman"/>
          <w:sz w:val="24"/>
          <w:szCs w:val="24"/>
        </w:rPr>
        <w:t>»</w:t>
      </w:r>
      <w:r w:rsidRPr="00661B01">
        <w:rPr>
          <w:rFonts w:ascii="Times New Roman" w:hAnsi="Times New Roman"/>
          <w:sz w:val="24"/>
          <w:szCs w:val="24"/>
        </w:rPr>
        <w:t>, до умопомрачения, да? И думаю, какой я проявленный? Ну и рожа по утрам, изначальная. Изначали</w:t>
      </w:r>
      <w:r w:rsidR="00BD2277">
        <w:rPr>
          <w:rFonts w:ascii="Times New Roman" w:hAnsi="Times New Roman"/>
          <w:sz w:val="24"/>
          <w:szCs w:val="24"/>
        </w:rPr>
        <w:t>т</w:t>
      </w:r>
      <w:r w:rsidRPr="00661B01">
        <w:rPr>
          <w:rFonts w:ascii="Times New Roman" w:hAnsi="Times New Roman"/>
          <w:sz w:val="24"/>
          <w:szCs w:val="24"/>
        </w:rPr>
        <w:t xml:space="preserve"> м</w:t>
      </w:r>
      <w:r w:rsidR="00BD2277">
        <w:rPr>
          <w:rFonts w:ascii="Times New Roman" w:hAnsi="Times New Roman"/>
          <w:sz w:val="24"/>
          <w:szCs w:val="24"/>
        </w:rPr>
        <w:t>не</w:t>
      </w:r>
      <w:r w:rsidRPr="00661B01">
        <w:rPr>
          <w:rFonts w:ascii="Times New Roman" w:hAnsi="Times New Roman"/>
          <w:sz w:val="24"/>
          <w:szCs w:val="24"/>
        </w:rPr>
        <w:t xml:space="preserve"> в зеркало. Ситуацию увидели?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Человек Планеты изначально ракурсом Иерархии является Человеком Метагалактики</w:t>
      </w:r>
      <w:r w:rsidR="00BD2277">
        <w:rPr>
          <w:rFonts w:ascii="Times New Roman" w:hAnsi="Times New Roman"/>
          <w:sz w:val="24"/>
          <w:szCs w:val="24"/>
        </w:rPr>
        <w:t>…</w:t>
      </w:r>
      <w:r w:rsidRPr="00661B01">
        <w:rPr>
          <w:rFonts w:ascii="Times New Roman" w:hAnsi="Times New Roman"/>
          <w:sz w:val="24"/>
          <w:szCs w:val="24"/>
        </w:rPr>
        <w:t xml:space="preserve"> а, не, не Человеком Метагалактики, кто? Человеком Проявленным в проявлениях, вниз идём. Вы ж к </w:t>
      </w:r>
      <w:r w:rsidRPr="00661B01">
        <w:rPr>
          <w:rFonts w:ascii="Times New Roman" w:hAnsi="Times New Roman"/>
          <w:sz w:val="24"/>
          <w:szCs w:val="24"/>
        </w:rPr>
        <w:lastRenderedPageBreak/>
        <w:t>Изначальному Иосифу относитесь</w:t>
      </w:r>
      <w:r w:rsidR="00BD2277">
        <w:rPr>
          <w:rFonts w:ascii="Times New Roman" w:hAnsi="Times New Roman"/>
          <w:sz w:val="24"/>
          <w:szCs w:val="24"/>
        </w:rPr>
        <w:t>?</w:t>
      </w:r>
      <w:r w:rsidRPr="00661B01">
        <w:rPr>
          <w:rFonts w:ascii="Times New Roman" w:hAnsi="Times New Roman"/>
          <w:sz w:val="24"/>
          <w:szCs w:val="24"/>
        </w:rPr>
        <w:t xml:space="preserve"> Значит, Человек Планеты относится к Изначальному Иосифу. И Человек Планеты в Изначальности через одного является Человеком Проявленным в Проявлениях, Учеником в Метагалактике. И-и-и… не помните? И Архатом на Планете.</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Архат в пятой расе, я ещё смеялся, говорил: «а на хате я сижу» – это Анахата. Ар хат – друг Дома. </w:t>
      </w:r>
      <w:r w:rsidR="00BD2277">
        <w:rPr>
          <w:rFonts w:ascii="Times New Roman" w:hAnsi="Times New Roman"/>
          <w:sz w:val="24"/>
          <w:szCs w:val="24"/>
        </w:rPr>
        <w:t>В</w:t>
      </w:r>
      <w:r w:rsidRPr="00661B01">
        <w:rPr>
          <w:rFonts w:ascii="Times New Roman" w:hAnsi="Times New Roman"/>
          <w:sz w:val="24"/>
          <w:szCs w:val="24"/>
        </w:rPr>
        <w:t xml:space="preserve"> смысле, есть погода в Доме. А есть друг Дома. Я в шутку, шутка. Иногда третий друг, иногда четвёртый друг, иногда пятый друг. Смотря сколько друзей для домашних.</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А вы Человека Планеты видите только на Планете. Маразмируете своей аватаркостью. Вы ведь Человек Планеты в ИДИВО 192 Изначальности ракурсом Иерархии 191 Изначальности. То есть, вы Человек Планеты Изначальной Планеты, мать вашу. Да. Ну, на Планете выходит Мать Планеты, поэтому… у нас с ней одобрен сленг, когда она сейчас вызывается, увидев, что мы дотянулись до её ноги и смотрит: Человеки Планеты Изначальности, да? У-у-у, в 12, да</w:t>
      </w:r>
      <w:r w:rsidR="00BD2277">
        <w:rPr>
          <w:rFonts w:ascii="Times New Roman" w:hAnsi="Times New Roman"/>
          <w:sz w:val="24"/>
          <w:szCs w:val="24"/>
        </w:rPr>
        <w:t>?</w:t>
      </w:r>
      <w:r w:rsidRPr="00661B01">
        <w:rPr>
          <w:rFonts w:ascii="Times New Roman" w:hAnsi="Times New Roman"/>
          <w:sz w:val="24"/>
          <w:szCs w:val="24"/>
        </w:rPr>
        <w:t xml:space="preserve"> </w:t>
      </w:r>
      <w:r w:rsidR="00BD2277">
        <w:rPr>
          <w:rFonts w:ascii="Times New Roman" w:hAnsi="Times New Roman"/>
          <w:sz w:val="24"/>
          <w:szCs w:val="24"/>
        </w:rPr>
        <w:t>П</w:t>
      </w:r>
      <w:r w:rsidRPr="00661B01">
        <w:rPr>
          <w:rFonts w:ascii="Times New Roman" w:hAnsi="Times New Roman"/>
          <w:sz w:val="24"/>
          <w:szCs w:val="24"/>
        </w:rPr>
        <w:t>рям по блоку</w:t>
      </w:r>
      <w:r w:rsidR="00BD2277">
        <w:rPr>
          <w:rFonts w:ascii="Times New Roman" w:hAnsi="Times New Roman"/>
          <w:sz w:val="24"/>
          <w:szCs w:val="24"/>
        </w:rPr>
        <w:t>?</w:t>
      </w:r>
      <w:r w:rsidRPr="00661B01">
        <w:rPr>
          <w:rFonts w:ascii="Times New Roman" w:hAnsi="Times New Roman"/>
          <w:sz w:val="24"/>
          <w:szCs w:val="24"/>
        </w:rPr>
        <w:t xml:space="preserve"> Мысль о прекрасной даме Матери Планеты в головах есть, Человеки Планеты? Нету, да? А должна быть.</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То же самое, о Человеке Метагалактики. В Изначальности вы. Не в Метагалактике вы. Вы назначены служить в Изначальности, как Человек Метагалактики. Из Изначальности Метагалактику эманир</w:t>
      </w:r>
      <w:r w:rsidR="00BD2277">
        <w:rPr>
          <w:rFonts w:ascii="Times New Roman" w:hAnsi="Times New Roman"/>
          <w:sz w:val="24"/>
          <w:szCs w:val="24"/>
        </w:rPr>
        <w:t>овать</w:t>
      </w:r>
      <w:r w:rsidRPr="00661B01">
        <w:rPr>
          <w:rFonts w:ascii="Times New Roman" w:hAnsi="Times New Roman"/>
          <w:sz w:val="24"/>
          <w:szCs w:val="24"/>
        </w:rPr>
        <w:t>. Но в Проявлениях вы тогда Человек Изначальный. В Метагалактике вы Посвящённый. А на Планете вы целый Адепт Изначальности. И в синтезе несёте всю эту четверицу видов материи.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Правда</w:t>
      </w:r>
      <w:r w:rsidR="00BD2277">
        <w:rPr>
          <w:rFonts w:ascii="Times New Roman" w:hAnsi="Times New Roman"/>
          <w:sz w:val="24"/>
          <w:szCs w:val="24"/>
        </w:rPr>
        <w:t>,</w:t>
      </w:r>
      <w:r w:rsidRPr="00661B01">
        <w:rPr>
          <w:rFonts w:ascii="Times New Roman" w:hAnsi="Times New Roman"/>
          <w:sz w:val="24"/>
          <w:szCs w:val="24"/>
        </w:rPr>
        <w:t xml:space="preserve"> тут есть маленькая закавыка. Это действует автоматически, но </w:t>
      </w:r>
      <w:r w:rsidRPr="00BD2277">
        <w:rPr>
          <w:rFonts w:ascii="Times New Roman" w:hAnsi="Times New Roman"/>
          <w:b/>
          <w:sz w:val="24"/>
          <w:szCs w:val="24"/>
        </w:rPr>
        <w:t>ес</w:t>
      </w:r>
      <w:r w:rsidR="00BD2277" w:rsidRPr="00BD2277">
        <w:rPr>
          <w:rFonts w:ascii="Times New Roman" w:hAnsi="Times New Roman"/>
          <w:b/>
          <w:sz w:val="24"/>
          <w:szCs w:val="24"/>
        </w:rPr>
        <w:t>ли</w:t>
      </w:r>
      <w:r w:rsidR="00BD2277">
        <w:rPr>
          <w:rFonts w:ascii="Times New Roman" w:hAnsi="Times New Roman"/>
          <w:sz w:val="24"/>
          <w:szCs w:val="24"/>
        </w:rPr>
        <w:t xml:space="preserve"> в</w:t>
      </w:r>
      <w:r w:rsidRPr="00661B01">
        <w:rPr>
          <w:rFonts w:ascii="Times New Roman" w:hAnsi="Times New Roman"/>
          <w:sz w:val="24"/>
          <w:szCs w:val="24"/>
        </w:rPr>
        <w:t xml:space="preserve">ы отстяжали Абсолют Изначальности. Поэтому, если вы отстяжали Абсолют Проявления, вы как Человек Метагалактики не в Изначальности, а в Проявлениях, но назначены Изначальностью. Назначены, как я сказал. </w:t>
      </w:r>
      <w:r w:rsidR="00BD2277">
        <w:rPr>
          <w:rFonts w:ascii="Times New Roman" w:hAnsi="Times New Roman"/>
          <w:sz w:val="24"/>
          <w:szCs w:val="24"/>
        </w:rPr>
        <w:t>Т</w:t>
      </w:r>
      <w:r w:rsidRPr="00661B01">
        <w:rPr>
          <w:rFonts w:ascii="Times New Roman" w:hAnsi="Times New Roman"/>
          <w:sz w:val="24"/>
          <w:szCs w:val="24"/>
        </w:rPr>
        <w:t>огда на Планете вы хотя бы Посвящённый. Если вы стяжаете метагалактически, тогда на Планете вы хотя бы Человек Изначальности. Но это тоже много.</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Человеки Проявления и Человеки Изначальности сами себя посчитают через одного там вниз? Вверх в смысле идём, а вниз по материи понижаемся. Вы должны реально понимать, что Аватар Синтеза и Владыки вас поставили в Изначальность, как командность Аватара Синтеза Изначальностью. То есть, вас ставят в самую высокую материю. А потом вы из неё начинаете отвечать за планетарные, метагалактические</w:t>
      </w:r>
      <w:r w:rsidR="00BD2277">
        <w:rPr>
          <w:rFonts w:ascii="Times New Roman" w:hAnsi="Times New Roman"/>
          <w:sz w:val="24"/>
          <w:szCs w:val="24"/>
        </w:rPr>
        <w:t xml:space="preserve"> и</w:t>
      </w:r>
      <w:r w:rsidRPr="00661B01">
        <w:rPr>
          <w:rFonts w:ascii="Times New Roman" w:hAnsi="Times New Roman"/>
          <w:sz w:val="24"/>
          <w:szCs w:val="24"/>
        </w:rPr>
        <w:t xml:space="preserve"> проявленные функции. Все.</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То же самое Ученики, то же самое Посвящённые, то же самое…</w:t>
      </w:r>
      <w:r w:rsidR="00BD2277">
        <w:rPr>
          <w:rFonts w:ascii="Times New Roman" w:hAnsi="Times New Roman"/>
          <w:sz w:val="24"/>
          <w:szCs w:val="24"/>
        </w:rPr>
        <w:t>.</w:t>
      </w:r>
      <w:r w:rsidRPr="00661B01">
        <w:rPr>
          <w:rFonts w:ascii="Times New Roman" w:hAnsi="Times New Roman"/>
          <w:sz w:val="24"/>
          <w:szCs w:val="24"/>
        </w:rPr>
        <w:t xml:space="preserve"> Но если б мы не начали с Человека Планеты, у нас такая ситуация была, к нам вместо человеков начинали демоны пролезать. И у нас были слу</w:t>
      </w:r>
      <w:r w:rsidR="00BD2277">
        <w:rPr>
          <w:rFonts w:ascii="Times New Roman" w:hAnsi="Times New Roman"/>
          <w:sz w:val="24"/>
          <w:szCs w:val="24"/>
        </w:rPr>
        <w:t>жащие</w:t>
      </w:r>
      <w:r w:rsidRPr="00661B01">
        <w:rPr>
          <w:rFonts w:ascii="Times New Roman" w:hAnsi="Times New Roman"/>
          <w:sz w:val="24"/>
          <w:szCs w:val="24"/>
        </w:rPr>
        <w:t xml:space="preserve">, которые вместо человека внутри себя в тонком и огненном мире демонство рождали. Не </w:t>
      </w:r>
      <w:r w:rsidR="00BD2277">
        <w:rPr>
          <w:rFonts w:ascii="Times New Roman" w:hAnsi="Times New Roman"/>
          <w:sz w:val="24"/>
          <w:szCs w:val="24"/>
        </w:rPr>
        <w:t>поставил</w:t>
      </w:r>
      <w:r w:rsidRPr="00661B01">
        <w:rPr>
          <w:rFonts w:ascii="Times New Roman" w:hAnsi="Times New Roman"/>
          <w:sz w:val="24"/>
          <w:szCs w:val="24"/>
        </w:rPr>
        <w:t xml:space="preserve"> Человека Планеты, демонство на Планете рождается. Не по</w:t>
      </w:r>
      <w:r w:rsidR="00BD2277">
        <w:rPr>
          <w:rFonts w:ascii="Times New Roman" w:hAnsi="Times New Roman"/>
          <w:sz w:val="24"/>
          <w:szCs w:val="24"/>
        </w:rPr>
        <w:t>ставил</w:t>
      </w:r>
      <w:r w:rsidRPr="00661B01">
        <w:rPr>
          <w:rFonts w:ascii="Times New Roman" w:hAnsi="Times New Roman"/>
          <w:sz w:val="24"/>
          <w:szCs w:val="24"/>
        </w:rPr>
        <w:t xml:space="preserve"> Человека Метагалактики – в Метагалактике рождается. У нас такие творческие Служащие внутри.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как только мы поставили и Человека Планеты, и Человека Метагалактики, и Человека Проявления, и Человека Изначально</w:t>
      </w:r>
      <w:r w:rsidR="00BD2277">
        <w:rPr>
          <w:rFonts w:ascii="Times New Roman" w:hAnsi="Times New Roman"/>
          <w:sz w:val="24"/>
          <w:szCs w:val="24"/>
        </w:rPr>
        <w:t>сти</w:t>
      </w:r>
      <w:r>
        <w:rPr>
          <w:rFonts w:ascii="Times New Roman" w:hAnsi="Times New Roman"/>
          <w:sz w:val="24"/>
          <w:szCs w:val="24"/>
        </w:rPr>
        <w:t>,</w:t>
      </w:r>
      <w:r w:rsidRPr="00661B01">
        <w:rPr>
          <w:rFonts w:ascii="Times New Roman" w:hAnsi="Times New Roman"/>
          <w:sz w:val="24"/>
          <w:szCs w:val="24"/>
        </w:rPr>
        <w:t xml:space="preserve"> демонство внутри не может рождаться, потому что в Доме стоит только Человек, везде. Как меня стали ненавидеть за это. Как будто решение от меня. Я, конечно, участвовал в принятии решения, но вообще – в Доме всё решает Отец.</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Рекомендации имеют значение, от физики тоже</w:t>
      </w:r>
      <w:r w:rsidR="00BD2277">
        <w:rPr>
          <w:rFonts w:ascii="Times New Roman" w:hAnsi="Times New Roman"/>
          <w:sz w:val="24"/>
          <w:szCs w:val="24"/>
        </w:rPr>
        <w:t>, я</w:t>
      </w:r>
      <w:r w:rsidRPr="00661B01">
        <w:rPr>
          <w:rFonts w:ascii="Times New Roman" w:hAnsi="Times New Roman"/>
          <w:sz w:val="24"/>
          <w:szCs w:val="24"/>
        </w:rPr>
        <w:t xml:space="preserve"> это не исключаю, всё честно. Ну, наши мозг</w:t>
      </w:r>
      <w:r w:rsidRPr="00661B01">
        <w:rPr>
          <w:rFonts w:ascii="Times New Roman" w:hAnsi="Times New Roman"/>
          <w:b/>
          <w:sz w:val="24"/>
          <w:szCs w:val="24"/>
        </w:rPr>
        <w:t>и</w:t>
      </w:r>
      <w:r w:rsidRPr="00661B01">
        <w:rPr>
          <w:rFonts w:ascii="Times New Roman" w:hAnsi="Times New Roman"/>
          <w:sz w:val="24"/>
          <w:szCs w:val="24"/>
        </w:rPr>
        <w:t xml:space="preserve"> со всей нашей крутостью это всего лишь маленький … нервное окончание мозга Отца. Поэтому, как бы себя не мнил ты круто, ты должен понимать, что твой мозг в лучшем случае один синапс мозга Отца. Ну, клетка в смысле. Ну, мы ж одноклеточники в Отце. Даже если мы стоим телом рядом с Отцом, Его масштаб и наш масштаб – лучше не сравнивать. Даже если по телу мы похожи друг на друга. Но это похож</w:t>
      </w:r>
      <w:r w:rsidR="00BD2277">
        <w:rPr>
          <w:rFonts w:ascii="Times New Roman" w:hAnsi="Times New Roman"/>
          <w:sz w:val="24"/>
          <w:szCs w:val="24"/>
        </w:rPr>
        <w:t>есть</w:t>
      </w:r>
      <w:r w:rsidRPr="00661B01">
        <w:rPr>
          <w:rFonts w:ascii="Times New Roman" w:hAnsi="Times New Roman"/>
          <w:sz w:val="24"/>
          <w:szCs w:val="24"/>
        </w:rPr>
        <w:t>. Вопрос же – глубина компетенции.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Да, между собой у нас разная компетенция, это однозначно</w:t>
      </w:r>
      <w:r w:rsidR="00BD2277">
        <w:rPr>
          <w:rFonts w:ascii="Times New Roman" w:hAnsi="Times New Roman"/>
          <w:sz w:val="24"/>
          <w:szCs w:val="24"/>
        </w:rPr>
        <w:t>, и</w:t>
      </w:r>
      <w:r w:rsidRPr="00661B01">
        <w:rPr>
          <w:rFonts w:ascii="Times New Roman" w:hAnsi="Times New Roman"/>
          <w:sz w:val="24"/>
          <w:szCs w:val="24"/>
        </w:rPr>
        <w:t xml:space="preserve"> подготовка. И тут иногда говоришь на непонятном языке для соседних Служащих даже. Ну, это уже вопрос компетенции. Ну, давайте понимать, что мы всё-таки живём на Планете, Отец там управляет даже Изначальностью. Даже Изначальностью управляет, в том смысле, что мы не знаем, чем Он ещё управляет. Выше Изначальности мы смотреть не можем. Ситуация понятна?</w:t>
      </w:r>
    </w:p>
    <w:p w:rsidR="00661B01" w:rsidRPr="00661B01" w:rsidRDefault="00BD2277" w:rsidP="00661B01">
      <w:pPr>
        <w:spacing w:after="0" w:line="240" w:lineRule="auto"/>
        <w:ind w:firstLine="454"/>
        <w:jc w:val="both"/>
        <w:rPr>
          <w:rFonts w:ascii="Times New Roman" w:hAnsi="Times New Roman"/>
          <w:sz w:val="24"/>
          <w:szCs w:val="24"/>
        </w:rPr>
      </w:pPr>
      <w:r>
        <w:rPr>
          <w:rFonts w:ascii="Times New Roman" w:hAnsi="Times New Roman"/>
          <w:sz w:val="24"/>
          <w:szCs w:val="24"/>
        </w:rPr>
        <w:t>Е</w:t>
      </w:r>
      <w:r w:rsidR="00661B01" w:rsidRPr="00661B01">
        <w:rPr>
          <w:rFonts w:ascii="Times New Roman" w:hAnsi="Times New Roman"/>
          <w:sz w:val="24"/>
          <w:szCs w:val="24"/>
        </w:rPr>
        <w:t xml:space="preserve">сть такая простая аналогия, которую я ввёл, наших всех отключило, и я перестал это сообщать. Если на нашей Планете Отец управляет Метагалактикой минимально, то на Изначальной Планете Изначально Вышестоящий Отец тоже управляет Изначальной Метагалактикой. А всю Изначальность мы понимаем минимум Изначальной Планетой, планетарно. Потому что за Изначальной Планетой, где живут Владыки с Отцом, Солнце Изначальное, потом Галактика Изначальная, потом Супергалактика Изначальная, потом Метагалактика Изначальная. </w:t>
      </w:r>
      <w:r>
        <w:rPr>
          <w:rFonts w:ascii="Times New Roman" w:hAnsi="Times New Roman"/>
          <w:sz w:val="24"/>
          <w:szCs w:val="24"/>
        </w:rPr>
        <w:t>П</w:t>
      </w:r>
      <w:r w:rsidR="00661B01" w:rsidRPr="00661B01">
        <w:rPr>
          <w:rFonts w:ascii="Times New Roman" w:hAnsi="Times New Roman"/>
          <w:sz w:val="24"/>
          <w:szCs w:val="24"/>
        </w:rPr>
        <w:t>о количеству материи. Планет</w:t>
      </w:r>
      <w:r>
        <w:rPr>
          <w:rFonts w:ascii="Times New Roman" w:hAnsi="Times New Roman"/>
          <w:sz w:val="24"/>
          <w:szCs w:val="24"/>
        </w:rPr>
        <w:t>а</w:t>
      </w:r>
      <w:r w:rsidR="00661B01" w:rsidRPr="00661B01">
        <w:rPr>
          <w:rFonts w:ascii="Times New Roman" w:hAnsi="Times New Roman"/>
          <w:sz w:val="24"/>
          <w:szCs w:val="24"/>
        </w:rPr>
        <w:t xml:space="preserve"> там тоже выше Супергалактики. Вопрос не выше-ниже, а </w:t>
      </w:r>
      <w:r>
        <w:rPr>
          <w:rFonts w:ascii="Times New Roman" w:hAnsi="Times New Roman"/>
          <w:sz w:val="24"/>
          <w:szCs w:val="24"/>
        </w:rPr>
        <w:t>–</w:t>
      </w:r>
      <w:r w:rsidR="00661B01" w:rsidRPr="00661B01">
        <w:rPr>
          <w:rFonts w:ascii="Times New Roman" w:hAnsi="Times New Roman"/>
          <w:sz w:val="24"/>
          <w:szCs w:val="24"/>
        </w:rPr>
        <w:t xml:space="preserve"> количеств</w:t>
      </w:r>
      <w:r>
        <w:rPr>
          <w:rFonts w:ascii="Times New Roman" w:hAnsi="Times New Roman"/>
          <w:sz w:val="24"/>
          <w:szCs w:val="24"/>
        </w:rPr>
        <w:t>о</w:t>
      </w:r>
      <w:r w:rsidR="00661B01" w:rsidRPr="00661B01">
        <w:rPr>
          <w:rFonts w:ascii="Times New Roman" w:hAnsi="Times New Roman"/>
          <w:sz w:val="24"/>
          <w:szCs w:val="24"/>
        </w:rPr>
        <w:t xml:space="preserve"> материи.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lastRenderedPageBreak/>
        <w:t>И Отец явно управляет Изначальной Метагалактикой</w:t>
      </w:r>
      <w:r w:rsidR="00BD2277">
        <w:rPr>
          <w:rFonts w:ascii="Times New Roman" w:hAnsi="Times New Roman"/>
          <w:sz w:val="24"/>
          <w:szCs w:val="24"/>
        </w:rPr>
        <w:t>,</w:t>
      </w:r>
      <w:r w:rsidRPr="00661B01">
        <w:rPr>
          <w:rFonts w:ascii="Times New Roman" w:hAnsi="Times New Roman"/>
          <w:sz w:val="24"/>
          <w:szCs w:val="24"/>
        </w:rPr>
        <w:t xml:space="preserve"> там. Мы с вами можем мыслить максимум Изначальной Планетой. Слово «мы с вами можем мыслить» – это очень оптимистический взгляд. Это мы можем думать </w:t>
      </w:r>
      <w:r w:rsidRPr="00661B01">
        <w:rPr>
          <w:rFonts w:ascii="Times New Roman" w:hAnsi="Times New Roman"/>
          <w:b/>
          <w:sz w:val="24"/>
          <w:szCs w:val="24"/>
        </w:rPr>
        <w:t>о</w:t>
      </w:r>
      <w:r w:rsidRPr="00661B01">
        <w:rPr>
          <w:rFonts w:ascii="Times New Roman" w:hAnsi="Times New Roman"/>
          <w:sz w:val="24"/>
          <w:szCs w:val="24"/>
        </w:rPr>
        <w:t xml:space="preserve"> Изначальной Планете, а не как там всё устроено.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Вот это реальное аватарское действие, которое между вами происходит. И вы, выходя к Владыке, допустим, сейчас пойдём к Кут Хуми, вы начинаете действовать по мере своей подготовки. Вам тут же включают необходимый уровень понижающего или повышающего трафика ваших возможностей. То есть, вы назначены Ученик, но действуете метагалактически: так, Ученик, Человек Проявления, Человек Планеты. Метагалактика между ними. Значит, вы больше срабатываете как Человек Проявления или Человек Планеты, хотя Ученик. Действуете так. Но по-служебному к вам относятся, как к Ученику. И все Владыки Планеты к вам относятся, как к Ученику, внимание, Изначальности. Не к Ученику Метагалактики, к Изначальности.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А Ученик Изначальности – это Архат Проявления, Праведник Метагалактики и аж Сотрудник на Планете. То есть, как к Сотруднику. </w:t>
      </w:r>
      <w:r w:rsidR="00C50BC1">
        <w:rPr>
          <w:rFonts w:ascii="Times New Roman" w:hAnsi="Times New Roman"/>
          <w:sz w:val="24"/>
          <w:szCs w:val="24"/>
        </w:rPr>
        <w:t>Это выше</w:t>
      </w:r>
      <w:r w:rsidRPr="00661B01">
        <w:rPr>
          <w:rFonts w:ascii="Times New Roman" w:hAnsi="Times New Roman"/>
          <w:sz w:val="24"/>
          <w:szCs w:val="24"/>
        </w:rPr>
        <w:t xml:space="preserve"> большинства Владык, служащих у Матери Планеты</w:t>
      </w:r>
      <w:r w:rsidR="00C50BC1">
        <w:rPr>
          <w:rFonts w:ascii="Times New Roman" w:hAnsi="Times New Roman"/>
          <w:sz w:val="24"/>
          <w:szCs w:val="24"/>
        </w:rPr>
        <w:t>,</w:t>
      </w:r>
      <w:r w:rsidRPr="00661B01">
        <w:rPr>
          <w:rFonts w:ascii="Times New Roman" w:hAnsi="Times New Roman"/>
          <w:sz w:val="24"/>
          <w:szCs w:val="24"/>
        </w:rPr>
        <w:t xml:space="preserve"> по их подготовке. На всякий случай, Адепт </w:t>
      </w:r>
      <w:r w:rsidR="00C50BC1">
        <w:rPr>
          <w:rFonts w:ascii="Times New Roman" w:hAnsi="Times New Roman"/>
          <w:sz w:val="24"/>
          <w:szCs w:val="24"/>
        </w:rPr>
        <w:t xml:space="preserve">– </w:t>
      </w:r>
      <w:r w:rsidRPr="00661B01">
        <w:rPr>
          <w:rFonts w:ascii="Times New Roman" w:hAnsi="Times New Roman"/>
          <w:sz w:val="24"/>
          <w:szCs w:val="24"/>
        </w:rPr>
        <w:t>это было пятое Посвящение. Потом был Учитель, который равен сейчас Праведнику. Потом был Владыка, который равен сейчас Ведущему. И потом был Аватар, который равен был сейчас Сотруднику. Если позиционировать Посвящения 5</w:t>
      </w:r>
      <w:r w:rsidR="00C50BC1">
        <w:rPr>
          <w:rFonts w:ascii="Times New Roman" w:hAnsi="Times New Roman"/>
          <w:sz w:val="24"/>
          <w:szCs w:val="24"/>
        </w:rPr>
        <w:t>-й</w:t>
      </w:r>
      <w:r w:rsidRPr="00661B01">
        <w:rPr>
          <w:rFonts w:ascii="Times New Roman" w:hAnsi="Times New Roman"/>
          <w:sz w:val="24"/>
          <w:szCs w:val="24"/>
        </w:rPr>
        <w:t xml:space="preserve"> расы </w:t>
      </w:r>
      <w:r w:rsidR="00C50BC1">
        <w:rPr>
          <w:rFonts w:ascii="Times New Roman" w:hAnsi="Times New Roman"/>
          <w:sz w:val="24"/>
          <w:szCs w:val="24"/>
        </w:rPr>
        <w:t>в эти</w:t>
      </w:r>
      <w:r w:rsidRPr="00661B01">
        <w:rPr>
          <w:rFonts w:ascii="Times New Roman" w:hAnsi="Times New Roman"/>
          <w:sz w:val="24"/>
          <w:szCs w:val="24"/>
        </w:rPr>
        <w:t>.</w:t>
      </w:r>
    </w:p>
    <w:p w:rsidR="005854CC"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Поэтому</w:t>
      </w:r>
      <w:r w:rsidR="00C50BC1">
        <w:rPr>
          <w:rFonts w:ascii="Times New Roman" w:hAnsi="Times New Roman"/>
          <w:sz w:val="24"/>
          <w:szCs w:val="24"/>
        </w:rPr>
        <w:t>,</w:t>
      </w:r>
      <w:r w:rsidRPr="00661B01">
        <w:rPr>
          <w:rFonts w:ascii="Times New Roman" w:hAnsi="Times New Roman"/>
          <w:sz w:val="24"/>
          <w:szCs w:val="24"/>
        </w:rPr>
        <w:t xml:space="preserve"> служа в выражении Аватара Синтеза, мы по службе минимально Ипостась. Нам поставили чётное Служение, потому что мы</w:t>
      </w:r>
      <w:r w:rsidR="00C50BC1">
        <w:rPr>
          <w:rFonts w:ascii="Times New Roman" w:hAnsi="Times New Roman"/>
          <w:sz w:val="24"/>
          <w:szCs w:val="24"/>
        </w:rPr>
        <w:t xml:space="preserve"> по Аватару чётные. Выше Аватаров</w:t>
      </w:r>
      <w:r w:rsidRPr="00661B01">
        <w:rPr>
          <w:rFonts w:ascii="Times New Roman" w:hAnsi="Times New Roman"/>
          <w:sz w:val="24"/>
          <w:szCs w:val="24"/>
        </w:rPr>
        <w:t xml:space="preserve"> пятой рас</w:t>
      </w:r>
      <w:r w:rsidR="00C50BC1">
        <w:rPr>
          <w:rFonts w:ascii="Times New Roman" w:hAnsi="Times New Roman"/>
          <w:sz w:val="24"/>
          <w:szCs w:val="24"/>
        </w:rPr>
        <w:t>ы! Ч</w:t>
      </w:r>
      <w:r w:rsidRPr="00661B01">
        <w:rPr>
          <w:rFonts w:ascii="Times New Roman" w:hAnsi="Times New Roman"/>
          <w:sz w:val="24"/>
          <w:szCs w:val="24"/>
        </w:rPr>
        <w:t>тоб было понятно</w:t>
      </w:r>
      <w:r w:rsidR="00C50BC1">
        <w:rPr>
          <w:rFonts w:ascii="Times New Roman" w:hAnsi="Times New Roman"/>
          <w:sz w:val="24"/>
          <w:szCs w:val="24"/>
        </w:rPr>
        <w:t>,</w:t>
      </w:r>
      <w:r w:rsidRPr="00661B01">
        <w:rPr>
          <w:rFonts w:ascii="Times New Roman" w:hAnsi="Times New Roman"/>
          <w:sz w:val="24"/>
          <w:szCs w:val="24"/>
        </w:rPr>
        <w:t xml:space="preserve"> выше Саи Бабы. Это один из Аватаров пятой расы. Саи Бабу знаете? </w:t>
      </w:r>
      <w:r w:rsidR="00C50BC1">
        <w:rPr>
          <w:rFonts w:ascii="Times New Roman" w:hAnsi="Times New Roman"/>
          <w:sz w:val="24"/>
          <w:szCs w:val="24"/>
        </w:rPr>
        <w:t>Вот</w:t>
      </w:r>
      <w:r w:rsidRPr="00661B01">
        <w:rPr>
          <w:rFonts w:ascii="Times New Roman" w:hAnsi="Times New Roman"/>
          <w:sz w:val="24"/>
          <w:szCs w:val="24"/>
        </w:rPr>
        <w:t xml:space="preserve"> это божественное чудо в преддверии вас, внимание, он это сознательно понимал. Мы с ним на тонком ну, мире, так скажем, общались, когда он ещё жив был. А потом сопровождали его в чести Аватара Планеты к Владыке Кут Хуми на приём, сам он подняться не мог. Его деятели мешали, как начали молиться – тонкое тело с физики не могло оторваться. Он с трудом вспомнил, что он Аватар. Обожествили до ужаса, в общем. Промолчу. Чуть ласты не выросли у человека. Не ну, коллектив молится, Бог трансформирует, закон гобл</w:t>
      </w:r>
      <w:r w:rsidR="00C50BC1">
        <w:rPr>
          <w:rFonts w:ascii="Times New Roman" w:hAnsi="Times New Roman"/>
          <w:sz w:val="24"/>
          <w:szCs w:val="24"/>
        </w:rPr>
        <w:t>и</w:t>
      </w:r>
      <w:r w:rsidRPr="00661B01">
        <w:rPr>
          <w:rFonts w:ascii="Times New Roman" w:hAnsi="Times New Roman"/>
          <w:sz w:val="24"/>
          <w:szCs w:val="24"/>
        </w:rPr>
        <w:t>нский. Бог – гоб. Ситуацию увидели?</w:t>
      </w:r>
    </w:p>
    <w:p w:rsidR="00C50BC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Ну, у Саи Бабы это вообще правильно: лингам – гоблингам. Он лингамы доставал из себя. Знал, что Бог он здесь и гоблин там. </w:t>
      </w:r>
      <w:r w:rsidR="00C50BC1">
        <w:rPr>
          <w:rFonts w:ascii="Times New Roman" w:hAnsi="Times New Roman"/>
          <w:sz w:val="24"/>
          <w:szCs w:val="24"/>
        </w:rPr>
        <w:t>С</w:t>
      </w:r>
      <w:r w:rsidRPr="00661B01">
        <w:rPr>
          <w:rFonts w:ascii="Times New Roman" w:hAnsi="Times New Roman"/>
          <w:sz w:val="24"/>
          <w:szCs w:val="24"/>
        </w:rPr>
        <w:t xml:space="preserve">лава богу, человеческое не потерял до конца. К Владыке вытянули, с нашей помощью смог. Да ладно, не смущайтесь. Это я говорю только вам. За дверьми этот профессиональный анализ никому говорить не надо. Не в смысле не поймут, а в смысле не гробь веру другому, ибо другую он может не найти. Пусть </w:t>
      </w:r>
      <w:r>
        <w:rPr>
          <w:rFonts w:ascii="Times New Roman" w:hAnsi="Times New Roman"/>
          <w:sz w:val="24"/>
          <w:szCs w:val="24"/>
        </w:rPr>
        <w:t>сам</w:t>
      </w:r>
      <w:r w:rsidRPr="00661B01">
        <w:rPr>
          <w:rFonts w:ascii="Times New Roman" w:hAnsi="Times New Roman"/>
          <w:sz w:val="24"/>
          <w:szCs w:val="24"/>
        </w:rPr>
        <w:t xml:space="preserve"> дойдёт куда-то. Я с вами провожу анализ 28-м Синтезом. Как Аватары видят других Аватаров. И уверяю вас, что шутят они намного чернее, чем мы </w:t>
      </w:r>
      <w:r w:rsidR="00C50BC1" w:rsidRPr="00661B01">
        <w:rPr>
          <w:rFonts w:ascii="Times New Roman" w:hAnsi="Times New Roman"/>
          <w:sz w:val="24"/>
          <w:szCs w:val="24"/>
        </w:rPr>
        <w:t xml:space="preserve">сейчас </w:t>
      </w:r>
      <w:r w:rsidRPr="00661B01">
        <w:rPr>
          <w:rFonts w:ascii="Times New Roman" w:hAnsi="Times New Roman"/>
          <w:sz w:val="24"/>
          <w:szCs w:val="24"/>
        </w:rPr>
        <w:t>с вами пошутили. Ну, или светлее, чем мы с вами можем сообразить. Это</w:t>
      </w:r>
      <w:r w:rsidR="00C50BC1">
        <w:rPr>
          <w:rFonts w:ascii="Times New Roman" w:hAnsi="Times New Roman"/>
          <w:sz w:val="24"/>
          <w:szCs w:val="24"/>
        </w:rPr>
        <w:t>,</w:t>
      </w:r>
      <w:r w:rsidRPr="00661B01">
        <w:rPr>
          <w:rFonts w:ascii="Times New Roman" w:hAnsi="Times New Roman"/>
          <w:sz w:val="24"/>
          <w:szCs w:val="24"/>
        </w:rPr>
        <w:t xml:space="preserve"> у нас есть служащие, которые служили Саи Бабе, есть один руководитель саибабской крупной группы. И вот он пришёл к нам, ему всё понравилось, ему даже Владыки приснились, сказали здесь учиться, и он два года мучился или три там, что он Саи Бабу предал. В итоге я ему говорю, ну, пошли к Саи Бабе. Миракль. «Да ты чё, он нас не примет!» Я говорю: «Пошли, пошли, тебя не примет, нас примет, мы в Иерархии там знакомы». Вышли к Саи Бабе. Саи Баба стоит перед ним</w:t>
      </w:r>
      <w:r w:rsidR="00C50BC1">
        <w:rPr>
          <w:rFonts w:ascii="Times New Roman" w:hAnsi="Times New Roman"/>
          <w:sz w:val="24"/>
          <w:szCs w:val="24"/>
        </w:rPr>
        <w:t>,</w:t>
      </w:r>
      <w:r w:rsidRPr="00661B01">
        <w:rPr>
          <w:rFonts w:ascii="Times New Roman" w:hAnsi="Times New Roman"/>
          <w:sz w:val="24"/>
          <w:szCs w:val="24"/>
        </w:rPr>
        <w:t xml:space="preserve"> улыбается, а дальше шутка. Достаёт из груди огненный шар настоящего чистого Огня. Бедный наш служащий видит всё. В грудь служащему и говорит: «Отпускаю тебя». И показывает, а там Кут Хуми с Морией стоит. </w:t>
      </w:r>
      <w:r w:rsidR="00C50BC1">
        <w:rPr>
          <w:rFonts w:ascii="Times New Roman" w:hAnsi="Times New Roman"/>
          <w:sz w:val="24"/>
          <w:szCs w:val="24"/>
        </w:rPr>
        <w:t xml:space="preserve">В смысле, иди. </w:t>
      </w:r>
      <w:r w:rsidRPr="00661B01">
        <w:rPr>
          <w:rFonts w:ascii="Times New Roman" w:hAnsi="Times New Roman"/>
          <w:sz w:val="24"/>
          <w:szCs w:val="24"/>
        </w:rPr>
        <w:t xml:space="preserve">«Тебе у меня уже делать нечего». И говорит ему: «Я тебя в школу Кут Хуми отправляю. Тебе у меня уже делать нечего. Ты свою Веру уже получил». </w:t>
      </w:r>
      <w:r w:rsidR="00C50BC1">
        <w:rPr>
          <w:rFonts w:ascii="Times New Roman" w:hAnsi="Times New Roman"/>
          <w:sz w:val="24"/>
          <w:szCs w:val="24"/>
        </w:rPr>
        <w:t>И</w:t>
      </w:r>
      <w:r w:rsidRPr="00661B01">
        <w:rPr>
          <w:rFonts w:ascii="Times New Roman" w:hAnsi="Times New Roman"/>
          <w:sz w:val="24"/>
          <w:szCs w:val="24"/>
        </w:rPr>
        <w:t xml:space="preserve"> я стою рядом, прикалываюсь. </w:t>
      </w:r>
      <w:r w:rsidR="00C50BC1">
        <w:rPr>
          <w:rFonts w:ascii="Times New Roman" w:hAnsi="Times New Roman"/>
          <w:sz w:val="24"/>
          <w:szCs w:val="24"/>
        </w:rPr>
        <w:t>«</w:t>
      </w:r>
      <w:r w:rsidRPr="00661B01">
        <w:rPr>
          <w:rFonts w:ascii="Times New Roman" w:hAnsi="Times New Roman"/>
          <w:sz w:val="24"/>
          <w:szCs w:val="24"/>
        </w:rPr>
        <w:t>Саи Баба</w:t>
      </w:r>
      <w:r w:rsidR="00C50BC1">
        <w:rPr>
          <w:rFonts w:ascii="Times New Roman" w:hAnsi="Times New Roman"/>
          <w:sz w:val="24"/>
          <w:szCs w:val="24"/>
        </w:rPr>
        <w:t>, привет</w:t>
      </w:r>
      <w:r w:rsidRPr="00661B01">
        <w:rPr>
          <w:rFonts w:ascii="Times New Roman" w:hAnsi="Times New Roman"/>
          <w:sz w:val="24"/>
          <w:szCs w:val="24"/>
        </w:rPr>
        <w:t xml:space="preserve">. Тут у нас вот </w:t>
      </w:r>
      <w:r w:rsidRPr="00661B01">
        <w:rPr>
          <w:rFonts w:ascii="Times New Roman" w:hAnsi="Times New Roman"/>
          <w:i/>
          <w:sz w:val="24"/>
          <w:szCs w:val="24"/>
        </w:rPr>
        <w:t>твой</w:t>
      </w:r>
      <w:r w:rsidRPr="00661B01">
        <w:rPr>
          <w:rFonts w:ascii="Times New Roman" w:hAnsi="Times New Roman"/>
          <w:sz w:val="24"/>
          <w:szCs w:val="24"/>
        </w:rPr>
        <w:t xml:space="preserve"> никак оторваться от соски не может, саибабовской». Верой вскормился, а дальше идти не хочет. Ну, надо Веру где-то развить, а потом идти дальше, всего лишь двенадцатая Часть. Ситуацию поняли? Саи Баба смеялся</w:t>
      </w:r>
      <w:r w:rsidR="00C50BC1">
        <w:rPr>
          <w:rFonts w:ascii="Times New Roman" w:hAnsi="Times New Roman"/>
          <w:sz w:val="24"/>
          <w:szCs w:val="24"/>
        </w:rPr>
        <w:t>!</w:t>
      </w:r>
      <w:r w:rsidRPr="00661B01">
        <w:rPr>
          <w:rFonts w:ascii="Times New Roman" w:hAnsi="Times New Roman"/>
          <w:sz w:val="24"/>
          <w:szCs w:val="24"/>
        </w:rPr>
        <w:t xml:space="preserve"> Этот выходит: «</w:t>
      </w:r>
      <w:r w:rsidR="00C50BC1">
        <w:rPr>
          <w:rFonts w:ascii="Times New Roman" w:hAnsi="Times New Roman"/>
          <w:sz w:val="24"/>
          <w:szCs w:val="24"/>
        </w:rPr>
        <w:t>А-а-а,</w:t>
      </w:r>
      <w:r w:rsidRPr="00661B01">
        <w:rPr>
          <w:rFonts w:ascii="Times New Roman" w:hAnsi="Times New Roman"/>
          <w:sz w:val="24"/>
          <w:szCs w:val="24"/>
        </w:rPr>
        <w:t xml:space="preserve"> Саи Баба мне шар Огня дал, у него никогда не было шара Огня». Я говорю, это для вас никогда не было. Кому он там, в Индии шар Огня отдаст, если</w:t>
      </w:r>
      <w:r w:rsidR="00C50BC1">
        <w:rPr>
          <w:rFonts w:ascii="Times New Roman" w:hAnsi="Times New Roman"/>
          <w:sz w:val="24"/>
          <w:szCs w:val="24"/>
        </w:rPr>
        <w:t xml:space="preserve"> там немощь духа у большинства?</w:t>
      </w:r>
    </w:p>
    <w:p w:rsidR="005854CC" w:rsidRDefault="00661B01" w:rsidP="00661B01">
      <w:pPr>
        <w:spacing w:after="0" w:line="240" w:lineRule="auto"/>
        <w:ind w:firstLine="454"/>
        <w:jc w:val="both"/>
        <w:rPr>
          <w:rFonts w:ascii="Times New Roman" w:hAnsi="Times New Roman"/>
          <w:b/>
          <w:sz w:val="24"/>
          <w:szCs w:val="24"/>
        </w:rPr>
      </w:pPr>
      <w:r w:rsidRPr="00661B01">
        <w:rPr>
          <w:rFonts w:ascii="Times New Roman" w:hAnsi="Times New Roman"/>
          <w:sz w:val="24"/>
          <w:szCs w:val="24"/>
        </w:rPr>
        <w:t>Не, Дух в Индии мощн</w:t>
      </w:r>
      <w:r w:rsidR="00C50BC1">
        <w:rPr>
          <w:rFonts w:ascii="Times New Roman" w:hAnsi="Times New Roman"/>
          <w:sz w:val="24"/>
          <w:szCs w:val="24"/>
        </w:rPr>
        <w:t>ый, но для…</w:t>
      </w:r>
      <w:r w:rsidRPr="00661B01">
        <w:rPr>
          <w:rFonts w:ascii="Times New Roman" w:hAnsi="Times New Roman"/>
          <w:sz w:val="24"/>
          <w:szCs w:val="24"/>
        </w:rPr>
        <w:t xml:space="preserve"> не для всех просто. Вы забываете кастовость Индии. Дух поддерживает там узкая каста очень высоких ж</w:t>
      </w:r>
      <w:r w:rsidR="00C50BC1">
        <w:rPr>
          <w:rFonts w:ascii="Times New Roman" w:hAnsi="Times New Roman"/>
          <w:sz w:val="24"/>
          <w:szCs w:val="24"/>
        </w:rPr>
        <w:t>ре</w:t>
      </w:r>
      <w:r w:rsidRPr="00661B01">
        <w:rPr>
          <w:rFonts w:ascii="Times New Roman" w:hAnsi="Times New Roman"/>
          <w:sz w:val="24"/>
          <w:szCs w:val="24"/>
        </w:rPr>
        <w:t xml:space="preserve">цов, для всех остальных Духа нет. </w:t>
      </w:r>
      <w:r w:rsidR="00C50BC1">
        <w:rPr>
          <w:rFonts w:ascii="Times New Roman" w:hAnsi="Times New Roman"/>
          <w:sz w:val="24"/>
          <w:szCs w:val="24"/>
        </w:rPr>
        <w:t>А вы,</w:t>
      </w:r>
      <w:r w:rsidRPr="00661B01">
        <w:rPr>
          <w:rFonts w:ascii="Times New Roman" w:hAnsi="Times New Roman"/>
          <w:sz w:val="24"/>
          <w:szCs w:val="24"/>
        </w:rPr>
        <w:t xml:space="preserve"> Дух Индии</w:t>
      </w:r>
      <w:r w:rsidR="00C50BC1">
        <w:rPr>
          <w:rFonts w:ascii="Times New Roman" w:hAnsi="Times New Roman"/>
          <w:sz w:val="24"/>
          <w:szCs w:val="24"/>
        </w:rPr>
        <w:t>, Дух Индии….</w:t>
      </w:r>
      <w:r w:rsidRPr="00661B01">
        <w:rPr>
          <w:rFonts w:ascii="Times New Roman" w:hAnsi="Times New Roman"/>
          <w:sz w:val="24"/>
          <w:szCs w:val="24"/>
        </w:rPr>
        <w:t xml:space="preserve"> Вы </w:t>
      </w:r>
      <w:r w:rsidR="00C50BC1">
        <w:rPr>
          <w:rFonts w:ascii="Times New Roman" w:hAnsi="Times New Roman"/>
          <w:sz w:val="24"/>
          <w:szCs w:val="24"/>
        </w:rPr>
        <w:t>вначале</w:t>
      </w:r>
      <w:r w:rsidRPr="00661B01">
        <w:rPr>
          <w:rFonts w:ascii="Times New Roman" w:hAnsi="Times New Roman"/>
          <w:sz w:val="24"/>
          <w:szCs w:val="24"/>
        </w:rPr>
        <w:t xml:space="preserve"> определитесь, относитесь ли вы к этой великой касте, чтоб Дух Индии затронуть? С их точки зрения</w:t>
      </w:r>
      <w:r w:rsidR="00C50BC1">
        <w:rPr>
          <w:rFonts w:ascii="Times New Roman" w:hAnsi="Times New Roman"/>
          <w:sz w:val="24"/>
          <w:szCs w:val="24"/>
        </w:rPr>
        <w:t>,</w:t>
      </w:r>
      <w:r w:rsidRPr="00661B01">
        <w:rPr>
          <w:rFonts w:ascii="Times New Roman" w:hAnsi="Times New Roman"/>
          <w:sz w:val="24"/>
          <w:szCs w:val="24"/>
        </w:rPr>
        <w:t xml:space="preserve"> вы все шудры. Ой, извините, это другая каста</w:t>
      </w:r>
      <w:r w:rsidR="00C50BC1">
        <w:rPr>
          <w:rFonts w:ascii="Times New Roman" w:hAnsi="Times New Roman"/>
          <w:sz w:val="24"/>
          <w:szCs w:val="24"/>
        </w:rPr>
        <w:t xml:space="preserve"> просто</w:t>
      </w:r>
      <w:r w:rsidRPr="00661B01">
        <w:rPr>
          <w:rFonts w:ascii="Times New Roman" w:hAnsi="Times New Roman"/>
          <w:sz w:val="24"/>
          <w:szCs w:val="24"/>
        </w:rPr>
        <w:t xml:space="preserve">. </w:t>
      </w:r>
      <w:r w:rsidR="00C50BC1">
        <w:rPr>
          <w:rFonts w:ascii="Times New Roman" w:hAnsi="Times New Roman"/>
          <w:sz w:val="24"/>
          <w:szCs w:val="24"/>
        </w:rPr>
        <w:t>К</w:t>
      </w:r>
      <w:r w:rsidRPr="00661B01">
        <w:rPr>
          <w:rFonts w:ascii="Times New Roman" w:hAnsi="Times New Roman"/>
          <w:sz w:val="24"/>
          <w:szCs w:val="24"/>
        </w:rPr>
        <w:t xml:space="preserve">то не знает, и правильно, вы даже не оскорбились и молодцы. Но если бы я в Индии вас так назвал, вы б меня уже послали с этой лекцией. Встали </w:t>
      </w:r>
      <w:r w:rsidR="00C50BC1">
        <w:rPr>
          <w:rFonts w:ascii="Times New Roman" w:hAnsi="Times New Roman"/>
          <w:sz w:val="24"/>
          <w:szCs w:val="24"/>
        </w:rPr>
        <w:t xml:space="preserve">бы </w:t>
      </w:r>
      <w:r w:rsidRPr="00661B01">
        <w:rPr>
          <w:rFonts w:ascii="Times New Roman" w:hAnsi="Times New Roman"/>
          <w:sz w:val="24"/>
          <w:szCs w:val="24"/>
        </w:rPr>
        <w:t>и коллективно ушли, сказав: «Нет, мы воины», ну минимально. Как там воины по-индийски? Что-то выше шудры</w:t>
      </w:r>
      <w:r w:rsidR="00A67FEA">
        <w:rPr>
          <w:rFonts w:ascii="Times New Roman" w:hAnsi="Times New Roman"/>
          <w:sz w:val="24"/>
          <w:szCs w:val="24"/>
        </w:rPr>
        <w:t>…</w:t>
      </w:r>
      <w:r w:rsidRPr="00661B01">
        <w:rPr>
          <w:rFonts w:ascii="Times New Roman" w:hAnsi="Times New Roman"/>
          <w:sz w:val="24"/>
          <w:szCs w:val="24"/>
        </w:rPr>
        <w:t xml:space="preserve"> ступени на две. </w:t>
      </w:r>
      <w:r w:rsidR="00A67FEA">
        <w:rPr>
          <w:rFonts w:ascii="Times New Roman" w:hAnsi="Times New Roman"/>
          <w:sz w:val="24"/>
          <w:szCs w:val="24"/>
        </w:rPr>
        <w:t>В</w:t>
      </w:r>
      <w:r w:rsidRPr="00661B01">
        <w:rPr>
          <w:rFonts w:ascii="Times New Roman" w:hAnsi="Times New Roman"/>
          <w:sz w:val="24"/>
          <w:szCs w:val="24"/>
        </w:rPr>
        <w:t xml:space="preserve"> общем, я вас оскорбил, но так как вы ничего не знаете…</w:t>
      </w:r>
      <w:r w:rsidR="00A67FEA">
        <w:rPr>
          <w:rFonts w:ascii="Times New Roman" w:hAnsi="Times New Roman"/>
          <w:sz w:val="24"/>
          <w:szCs w:val="24"/>
        </w:rPr>
        <w:t>.</w:t>
      </w:r>
      <w:r w:rsidRPr="00661B01">
        <w:rPr>
          <w:rFonts w:ascii="Times New Roman" w:hAnsi="Times New Roman"/>
          <w:sz w:val="24"/>
          <w:szCs w:val="24"/>
        </w:rPr>
        <w:t xml:space="preserve"> Честно скажу. Так как мы не в Индии – это не оскорбление, а шутка. А</w:t>
      </w:r>
      <w:r w:rsidR="00A67FEA">
        <w:rPr>
          <w:rFonts w:ascii="Times New Roman" w:hAnsi="Times New Roman"/>
          <w:sz w:val="24"/>
          <w:szCs w:val="24"/>
        </w:rPr>
        <w:t>,</w:t>
      </w:r>
      <w:r w:rsidRPr="00661B01">
        <w:rPr>
          <w:rFonts w:ascii="Times New Roman" w:hAnsi="Times New Roman"/>
          <w:sz w:val="24"/>
          <w:szCs w:val="24"/>
        </w:rPr>
        <w:t xml:space="preserve"> я </w:t>
      </w:r>
      <w:r w:rsidRPr="00661B01">
        <w:rPr>
          <w:rFonts w:ascii="Times New Roman" w:hAnsi="Times New Roman"/>
          <w:sz w:val="24"/>
          <w:szCs w:val="24"/>
        </w:rPr>
        <w:lastRenderedPageBreak/>
        <w:t>объясню</w:t>
      </w:r>
      <w:r w:rsidR="00A67FEA">
        <w:rPr>
          <w:rFonts w:ascii="Times New Roman" w:hAnsi="Times New Roman"/>
          <w:sz w:val="24"/>
          <w:szCs w:val="24"/>
        </w:rPr>
        <w:t>,</w:t>
      </w:r>
      <w:r w:rsidRPr="00661B01">
        <w:rPr>
          <w:rFonts w:ascii="Times New Roman" w:hAnsi="Times New Roman"/>
          <w:sz w:val="24"/>
          <w:szCs w:val="24"/>
        </w:rPr>
        <w:t xml:space="preserve"> для индийцев</w:t>
      </w:r>
      <w:r w:rsidR="00A67FEA">
        <w:rPr>
          <w:rFonts w:ascii="Times New Roman" w:hAnsi="Times New Roman"/>
          <w:sz w:val="24"/>
          <w:szCs w:val="24"/>
        </w:rPr>
        <w:t>:</w:t>
      </w:r>
      <w:r w:rsidRPr="00661B01">
        <w:rPr>
          <w:rFonts w:ascii="Times New Roman" w:hAnsi="Times New Roman"/>
          <w:sz w:val="24"/>
          <w:szCs w:val="24"/>
        </w:rPr>
        <w:t xml:space="preserve"> </w:t>
      </w:r>
      <w:r w:rsidR="00A67FEA" w:rsidRPr="00A67FEA">
        <w:rPr>
          <w:rFonts w:ascii="Times New Roman" w:hAnsi="Times New Roman"/>
          <w:b/>
          <w:sz w:val="24"/>
          <w:szCs w:val="24"/>
        </w:rPr>
        <w:t>«</w:t>
      </w:r>
      <w:r w:rsidRPr="00A67FEA">
        <w:rPr>
          <w:rFonts w:ascii="Times New Roman" w:hAnsi="Times New Roman"/>
          <w:b/>
          <w:sz w:val="24"/>
          <w:szCs w:val="24"/>
        </w:rPr>
        <w:t>И последние станут первыми</w:t>
      </w:r>
      <w:r w:rsidR="00A67FEA" w:rsidRPr="00A67FEA">
        <w:rPr>
          <w:rFonts w:ascii="Times New Roman" w:hAnsi="Times New Roman"/>
          <w:b/>
          <w:sz w:val="24"/>
          <w:szCs w:val="24"/>
        </w:rPr>
        <w:t>»</w:t>
      </w:r>
      <w:r w:rsidRPr="00A67FEA">
        <w:rPr>
          <w:rFonts w:ascii="Times New Roman" w:hAnsi="Times New Roman"/>
          <w:b/>
          <w:sz w:val="24"/>
          <w:szCs w:val="24"/>
        </w:rPr>
        <w:t xml:space="preserve">, поэтому лучше всего Огонь будут выражать </w:t>
      </w:r>
      <w:r w:rsidR="00A67FEA" w:rsidRPr="00A67FEA">
        <w:rPr>
          <w:rFonts w:ascii="Times New Roman" w:hAnsi="Times New Roman"/>
          <w:b/>
          <w:sz w:val="24"/>
          <w:szCs w:val="24"/>
        </w:rPr>
        <w:t xml:space="preserve">– </w:t>
      </w:r>
      <w:r w:rsidRPr="00A67FEA">
        <w:rPr>
          <w:rFonts w:ascii="Times New Roman" w:hAnsi="Times New Roman"/>
          <w:b/>
          <w:sz w:val="24"/>
          <w:szCs w:val="24"/>
        </w:rPr>
        <w:t>шудры.</w:t>
      </w:r>
    </w:p>
    <w:p w:rsidR="00A67FEA"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Чем занимался Саи Баба в Индии</w:t>
      </w:r>
      <w:r w:rsidR="00A67FEA">
        <w:rPr>
          <w:rFonts w:ascii="Times New Roman" w:hAnsi="Times New Roman"/>
          <w:sz w:val="24"/>
          <w:szCs w:val="24"/>
        </w:rPr>
        <w:t>? О</w:t>
      </w:r>
      <w:r w:rsidRPr="00661B01">
        <w:rPr>
          <w:rFonts w:ascii="Times New Roman" w:hAnsi="Times New Roman"/>
          <w:sz w:val="24"/>
          <w:szCs w:val="24"/>
        </w:rPr>
        <w:t>н все касты сносил, его задача была – снести все касты. Он с этим справился. Это один из известных Аватаров, которого вы хоть как-то можете увидеть. Из ближайшего времени. Но это был Аватар индийской нации, он конкретно занимался только Индией. Потому что это был такой замок на Планете, что нужен был целый Аватар, чтобы там всё повскрывать и сносить. Я без шуток. Ситуацию увидели? И всем этим управляет Ипостась Основ Аватар, или попроще, отдел Аватара. На планетарном языке это понятне</w:t>
      </w:r>
      <w:r w:rsidR="00A67FEA">
        <w:rPr>
          <w:rFonts w:ascii="Times New Roman" w:hAnsi="Times New Roman"/>
          <w:sz w:val="24"/>
          <w:szCs w:val="24"/>
        </w:rPr>
        <w:t>й</w:t>
      </w:r>
      <w:r w:rsidRPr="00661B01">
        <w:rPr>
          <w:rFonts w:ascii="Times New Roman" w:hAnsi="Times New Roman"/>
          <w:sz w:val="24"/>
          <w:szCs w:val="24"/>
        </w:rPr>
        <w:t>.</w:t>
      </w:r>
    </w:p>
    <w:p w:rsidR="005854CC"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Вот у нас с вами сейчас практика. Мы идём к Владыке, возжигаемся 28-м Синтезом и зайдём к Аватару в Изначальность. То есть на Синтезе мы вас ставим туда, куда надо. И Аватар у вас возожжёт ваши аватарские фиксации, так выразимся, или аватарские элементы, то есть то, что горит в вас. Кстати аватарские элементы – это с учётом и поручений, каких-то дополнительных, а иногда поручения и свой аватарский элемент могут иметь. Так </w:t>
      </w:r>
      <w:r w:rsidR="00A67FEA">
        <w:rPr>
          <w:rFonts w:ascii="Times New Roman" w:hAnsi="Times New Roman"/>
          <w:sz w:val="24"/>
          <w:szCs w:val="24"/>
        </w:rPr>
        <w:t xml:space="preserve">что </w:t>
      </w:r>
      <w:r w:rsidRPr="00661B01">
        <w:rPr>
          <w:rFonts w:ascii="Times New Roman" w:hAnsi="Times New Roman"/>
          <w:sz w:val="24"/>
          <w:szCs w:val="24"/>
        </w:rPr>
        <w:t xml:space="preserve">у вас может быть два элемента аватарских, и вы глубже выражаете Аватара, чем другие. Не, не, не, это если вы знаете, что вам </w:t>
      </w:r>
      <w:r w:rsidR="00A67FEA">
        <w:rPr>
          <w:rFonts w:ascii="Times New Roman" w:hAnsi="Times New Roman"/>
          <w:sz w:val="24"/>
          <w:szCs w:val="24"/>
        </w:rPr>
        <w:t xml:space="preserve">такое </w:t>
      </w:r>
      <w:r w:rsidRPr="00661B01">
        <w:rPr>
          <w:rFonts w:ascii="Times New Roman" w:hAnsi="Times New Roman"/>
          <w:sz w:val="24"/>
          <w:szCs w:val="24"/>
        </w:rPr>
        <w:t>Отец поручил, если вы такого не знаете, то выдумывать не надо. Знать надо сознательно. Вас вывели к Отцу, и Отец сказал: «</w:t>
      </w:r>
      <w:r w:rsidRPr="00A67FEA">
        <w:rPr>
          <w:rFonts w:ascii="Times New Roman" w:hAnsi="Times New Roman"/>
          <w:i/>
          <w:sz w:val="24"/>
          <w:szCs w:val="24"/>
        </w:rPr>
        <w:t>Ня</w:t>
      </w:r>
      <w:r w:rsidRPr="00661B01">
        <w:rPr>
          <w:rFonts w:ascii="Times New Roman" w:hAnsi="Times New Roman"/>
          <w:sz w:val="24"/>
          <w:szCs w:val="24"/>
        </w:rPr>
        <w:t>, это твоё поручение». Вот всё, что поручил Отец, обязательно несёт элемент аватарскости.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Я понимаю, что ночью все выбегут к Отцу и все получат вторую, третью</w:t>
      </w:r>
      <w:r w:rsidR="00A67FEA">
        <w:rPr>
          <w:rFonts w:ascii="Times New Roman" w:hAnsi="Times New Roman"/>
          <w:sz w:val="24"/>
          <w:szCs w:val="24"/>
        </w:rPr>
        <w:t>,</w:t>
      </w:r>
      <w:r w:rsidRPr="00661B01">
        <w:rPr>
          <w:rFonts w:ascii="Times New Roman" w:hAnsi="Times New Roman"/>
          <w:sz w:val="24"/>
          <w:szCs w:val="24"/>
        </w:rPr>
        <w:t xml:space="preserve"> пятую аватаркость, но выбежать-то мы можем, придумать, что у нас здесь медальки</w:t>
      </w:r>
      <w:r w:rsidR="00A67FEA">
        <w:rPr>
          <w:rFonts w:ascii="Times New Roman" w:hAnsi="Times New Roman"/>
          <w:sz w:val="24"/>
          <w:szCs w:val="24"/>
        </w:rPr>
        <w:t>,</w:t>
      </w:r>
      <w:r w:rsidRPr="00661B01">
        <w:rPr>
          <w:rFonts w:ascii="Times New Roman" w:hAnsi="Times New Roman"/>
          <w:sz w:val="24"/>
          <w:szCs w:val="24"/>
        </w:rPr>
        <w:t xml:space="preserve"> можем. Но это как один военный сказал: «Ряженая ёлка». Я ехал к вам, думаю</w:t>
      </w:r>
      <w:r w:rsidR="00A67FEA">
        <w:rPr>
          <w:rFonts w:ascii="Times New Roman" w:hAnsi="Times New Roman"/>
          <w:sz w:val="24"/>
          <w:szCs w:val="24"/>
        </w:rPr>
        <w:t>,</w:t>
      </w:r>
      <w:r w:rsidRPr="00661B01">
        <w:rPr>
          <w:rFonts w:ascii="Times New Roman" w:hAnsi="Times New Roman"/>
          <w:sz w:val="24"/>
          <w:szCs w:val="24"/>
        </w:rPr>
        <w:t xml:space="preserve"> чё у меня</w:t>
      </w:r>
      <w:r w:rsidR="00A67FEA">
        <w:rPr>
          <w:rFonts w:ascii="Times New Roman" w:hAnsi="Times New Roman"/>
          <w:sz w:val="24"/>
          <w:szCs w:val="24"/>
        </w:rPr>
        <w:t>…</w:t>
      </w:r>
      <w:r w:rsidRPr="00661B01">
        <w:rPr>
          <w:rFonts w:ascii="Times New Roman" w:hAnsi="Times New Roman"/>
          <w:sz w:val="24"/>
          <w:szCs w:val="24"/>
        </w:rPr>
        <w:t xml:space="preserve"> никогда в жизни. Вылетал вчера в аэропорт, в аэропорту, вечером Совет был в Доме. </w:t>
      </w:r>
      <w:r w:rsidR="00A67FEA">
        <w:rPr>
          <w:rFonts w:ascii="Times New Roman" w:hAnsi="Times New Roman"/>
          <w:sz w:val="24"/>
          <w:szCs w:val="24"/>
        </w:rPr>
        <w:t>У</w:t>
      </w:r>
      <w:r w:rsidRPr="00661B01">
        <w:rPr>
          <w:rFonts w:ascii="Times New Roman" w:hAnsi="Times New Roman"/>
          <w:sz w:val="24"/>
          <w:szCs w:val="24"/>
        </w:rPr>
        <w:t xml:space="preserve"> меня дед тоже казак, так что я имею право это говорить. Идут две «ряженые ёлки». Я думал</w:t>
      </w:r>
      <w:r w:rsidR="00A67FEA">
        <w:rPr>
          <w:rFonts w:ascii="Times New Roman" w:hAnsi="Times New Roman"/>
          <w:sz w:val="24"/>
          <w:szCs w:val="24"/>
        </w:rPr>
        <w:t>,</w:t>
      </w:r>
      <w:r w:rsidRPr="00661B01">
        <w:rPr>
          <w:rFonts w:ascii="Times New Roman" w:hAnsi="Times New Roman"/>
          <w:sz w:val="24"/>
          <w:szCs w:val="24"/>
        </w:rPr>
        <w:t xml:space="preserve"> генералы. В красивой форме с лампасами: медали, медали, медали, медали. И казацкая шапка. Ну думаю</w:t>
      </w:r>
      <w:r w:rsidR="00A67FEA">
        <w:rPr>
          <w:rFonts w:ascii="Times New Roman" w:hAnsi="Times New Roman"/>
          <w:sz w:val="24"/>
          <w:szCs w:val="24"/>
        </w:rPr>
        <w:t>,</w:t>
      </w:r>
      <w:r w:rsidRPr="00661B01">
        <w:rPr>
          <w:rFonts w:ascii="Times New Roman" w:hAnsi="Times New Roman"/>
          <w:sz w:val="24"/>
          <w:szCs w:val="24"/>
        </w:rPr>
        <w:t xml:space="preserve"> всё</w:t>
      </w:r>
      <w:r w:rsidR="00A67FEA">
        <w:rPr>
          <w:rFonts w:ascii="Times New Roman" w:hAnsi="Times New Roman"/>
          <w:sz w:val="24"/>
          <w:szCs w:val="24"/>
        </w:rPr>
        <w:t>,</w:t>
      </w:r>
      <w:r w:rsidRPr="00661B01">
        <w:rPr>
          <w:rFonts w:ascii="Times New Roman" w:hAnsi="Times New Roman"/>
          <w:sz w:val="24"/>
          <w:szCs w:val="24"/>
        </w:rPr>
        <w:t xml:space="preserve"> или казаки куда-то… Оказывается, это чуть ли не патруль казацкий, подошёл, посмотрел на погоны</w:t>
      </w:r>
      <w:r w:rsidR="00A67FEA">
        <w:rPr>
          <w:rFonts w:ascii="Times New Roman" w:hAnsi="Times New Roman"/>
          <w:sz w:val="24"/>
          <w:szCs w:val="24"/>
        </w:rPr>
        <w:t>,</w:t>
      </w:r>
      <w:r w:rsidRPr="00661B01">
        <w:rPr>
          <w:rFonts w:ascii="Times New Roman" w:hAnsi="Times New Roman"/>
          <w:sz w:val="24"/>
          <w:szCs w:val="24"/>
        </w:rPr>
        <w:t xml:space="preserve"> думаю, ну, минимум полковники. Золотые пустые погоны. Золотые – это специальная вышивка, что они блестят золотом, но без единой звёздочки, даже лычки нет. Ну, сержантская – это вот, рядовые. Я говорю: «Где ж ты бедный столько медалей получил?» Присмотрелся, в общем, понятно, купленные значки висячие. Военные</w:t>
      </w:r>
      <w:r w:rsidR="00A67FEA">
        <w:rPr>
          <w:rFonts w:ascii="Times New Roman" w:hAnsi="Times New Roman"/>
          <w:sz w:val="24"/>
          <w:szCs w:val="24"/>
        </w:rPr>
        <w:t>,</w:t>
      </w:r>
      <w:r w:rsidRPr="00661B01">
        <w:rPr>
          <w:rFonts w:ascii="Times New Roman" w:hAnsi="Times New Roman"/>
          <w:sz w:val="24"/>
          <w:szCs w:val="24"/>
        </w:rPr>
        <w:t xml:space="preserve"> настоящие военные вот серьёзные, которые там</w:t>
      </w:r>
      <w:r w:rsidR="00A67FEA">
        <w:rPr>
          <w:rFonts w:ascii="Times New Roman" w:hAnsi="Times New Roman"/>
          <w:sz w:val="24"/>
          <w:szCs w:val="24"/>
        </w:rPr>
        <w:t>,</w:t>
      </w:r>
      <w:r w:rsidRPr="00661B01">
        <w:rPr>
          <w:rFonts w:ascii="Times New Roman" w:hAnsi="Times New Roman"/>
          <w:sz w:val="24"/>
          <w:szCs w:val="24"/>
        </w:rPr>
        <w:t xml:space="preserve"> иногда боевые операции прошли, у нас такие служат, они их называют «ряжеными ёлками».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Ну, новогодн</w:t>
      </w:r>
      <w:r w:rsidR="00A67FEA">
        <w:rPr>
          <w:rFonts w:ascii="Times New Roman" w:hAnsi="Times New Roman"/>
          <w:sz w:val="24"/>
          <w:szCs w:val="24"/>
        </w:rPr>
        <w:t>яя</w:t>
      </w:r>
      <w:r w:rsidRPr="00661B01">
        <w:rPr>
          <w:rFonts w:ascii="Times New Roman" w:hAnsi="Times New Roman"/>
          <w:sz w:val="24"/>
          <w:szCs w:val="24"/>
        </w:rPr>
        <w:t xml:space="preserve"> ёлк</w:t>
      </w:r>
      <w:r w:rsidR="00A67FEA">
        <w:rPr>
          <w:rFonts w:ascii="Times New Roman" w:hAnsi="Times New Roman"/>
          <w:sz w:val="24"/>
          <w:szCs w:val="24"/>
        </w:rPr>
        <w:t>а,</w:t>
      </w:r>
      <w:r w:rsidRPr="00661B01">
        <w:rPr>
          <w:rFonts w:ascii="Times New Roman" w:hAnsi="Times New Roman"/>
          <w:sz w:val="24"/>
          <w:szCs w:val="24"/>
        </w:rPr>
        <w:t xml:space="preserve"> знаете вот, шарики вешают, а здесь медальки вешают. Медал</w:t>
      </w:r>
      <w:r w:rsidR="00A67FEA">
        <w:rPr>
          <w:rFonts w:ascii="Times New Roman" w:hAnsi="Times New Roman"/>
          <w:sz w:val="24"/>
          <w:szCs w:val="24"/>
        </w:rPr>
        <w:t>ь ни</w:t>
      </w:r>
      <w:r w:rsidRPr="00661B01">
        <w:rPr>
          <w:rFonts w:ascii="Times New Roman" w:hAnsi="Times New Roman"/>
          <w:sz w:val="24"/>
          <w:szCs w:val="24"/>
        </w:rPr>
        <w:t xml:space="preserve"> за что</w:t>
      </w:r>
      <w:r w:rsidR="00A67FEA">
        <w:rPr>
          <w:rFonts w:ascii="Times New Roman" w:hAnsi="Times New Roman"/>
          <w:sz w:val="24"/>
          <w:szCs w:val="24"/>
        </w:rPr>
        <w:t>.</w:t>
      </w:r>
      <w:r w:rsidRPr="00661B01">
        <w:rPr>
          <w:rFonts w:ascii="Times New Roman" w:hAnsi="Times New Roman"/>
          <w:sz w:val="24"/>
          <w:szCs w:val="24"/>
        </w:rPr>
        <w:t xml:space="preserve"> Я думаю: </w:t>
      </w:r>
      <w:r w:rsidR="00A67FEA">
        <w:rPr>
          <w:rFonts w:ascii="Times New Roman" w:hAnsi="Times New Roman"/>
          <w:sz w:val="24"/>
          <w:szCs w:val="24"/>
        </w:rPr>
        <w:t>Ч</w:t>
      </w:r>
      <w:r w:rsidRPr="00661B01">
        <w:rPr>
          <w:rFonts w:ascii="Times New Roman" w:hAnsi="Times New Roman"/>
          <w:sz w:val="24"/>
          <w:szCs w:val="24"/>
        </w:rPr>
        <w:t>то ж вы мне на глаза попались? Ну, никогда такого не было</w:t>
      </w:r>
      <w:r w:rsidR="00A67FEA">
        <w:rPr>
          <w:rFonts w:ascii="Times New Roman" w:hAnsi="Times New Roman"/>
          <w:sz w:val="24"/>
          <w:szCs w:val="24"/>
        </w:rPr>
        <w:t>!</w:t>
      </w:r>
      <w:r w:rsidRPr="00661B01">
        <w:rPr>
          <w:rFonts w:ascii="Times New Roman" w:hAnsi="Times New Roman"/>
          <w:sz w:val="24"/>
          <w:szCs w:val="24"/>
        </w:rPr>
        <w:t xml:space="preserve"> Вспомнил</w:t>
      </w:r>
      <w:r w:rsidR="00A67FEA">
        <w:rPr>
          <w:rFonts w:ascii="Times New Roman" w:hAnsi="Times New Roman"/>
          <w:sz w:val="24"/>
          <w:szCs w:val="24"/>
        </w:rPr>
        <w:t>!</w:t>
      </w:r>
      <w:r w:rsidRPr="00661B01">
        <w:rPr>
          <w:rFonts w:ascii="Times New Roman" w:hAnsi="Times New Roman"/>
          <w:sz w:val="24"/>
          <w:szCs w:val="24"/>
        </w:rPr>
        <w:t xml:space="preserve"> </w:t>
      </w:r>
      <w:r w:rsidR="00A67FEA">
        <w:rPr>
          <w:rFonts w:ascii="Times New Roman" w:hAnsi="Times New Roman"/>
          <w:sz w:val="24"/>
          <w:szCs w:val="24"/>
        </w:rPr>
        <w:t>Я</w:t>
      </w:r>
      <w:r w:rsidRPr="00661B01">
        <w:rPr>
          <w:rFonts w:ascii="Times New Roman" w:hAnsi="Times New Roman"/>
          <w:sz w:val="24"/>
          <w:szCs w:val="24"/>
        </w:rPr>
        <w:t xml:space="preserve"> ж еду на Синтез Аватара, а потом двенадцатый будет Синтез Веры. Здесь у нас «ряженых ёлок» бывает много. Понятно, да? </w:t>
      </w:r>
      <w:r w:rsidR="00A67FEA">
        <w:rPr>
          <w:rFonts w:ascii="Times New Roman" w:hAnsi="Times New Roman"/>
          <w:sz w:val="24"/>
          <w:szCs w:val="24"/>
        </w:rPr>
        <w:t>Э</w:t>
      </w:r>
      <w:r w:rsidRPr="00661B01">
        <w:rPr>
          <w:rFonts w:ascii="Times New Roman" w:hAnsi="Times New Roman"/>
          <w:sz w:val="24"/>
          <w:szCs w:val="24"/>
        </w:rPr>
        <w:t xml:space="preserve">то у нас там по другим школам пройдись – все Ученики Иерархии. Ряженая ёлка. Когда спросишь: «Ты поручение у Владыки получал?» «Ну конечно». «Как?» «А оно само спустилось». «Ты перед Владыкой стоял?» В пятой расе надо было стоять перед Владыкой, хотя бы физически, кто не знает. Чтоб было понятно, возьмите книгу «Две жизни» и прочитайте первые страницы первого тома. Как товарищ Николай, вернее, тогда Ваше Благородие Николаевское, специально скакал на лошади в горы, искал там товарища, который тоже сидел и тоже прискакал на лошади, хотя жили они рядом в одном городе, но надо было в горах, и там получил поручение. Не доскакал бы – не получил. </w:t>
      </w:r>
      <w:r w:rsidR="00A67FEA">
        <w:rPr>
          <w:rFonts w:ascii="Times New Roman" w:hAnsi="Times New Roman"/>
          <w:sz w:val="24"/>
          <w:szCs w:val="24"/>
        </w:rPr>
        <w:t>Т</w:t>
      </w:r>
      <w:r w:rsidRPr="00661B01">
        <w:rPr>
          <w:rFonts w:ascii="Times New Roman" w:hAnsi="Times New Roman"/>
          <w:sz w:val="24"/>
          <w:szCs w:val="24"/>
        </w:rPr>
        <w:t>о есть нужен был всё равно физический контакт, чтобы</w:t>
      </w:r>
      <w:r w:rsidR="00A67FEA">
        <w:rPr>
          <w:rFonts w:ascii="Times New Roman" w:hAnsi="Times New Roman"/>
          <w:sz w:val="24"/>
          <w:szCs w:val="24"/>
        </w:rPr>
        <w:t xml:space="preserve">… </w:t>
      </w:r>
      <w:r w:rsidR="00A67FEA" w:rsidRPr="00A67FEA">
        <w:rPr>
          <w:rFonts w:ascii="Times New Roman" w:hAnsi="Times New Roman"/>
          <w:i/>
          <w:sz w:val="24"/>
          <w:szCs w:val="24"/>
        </w:rPr>
        <w:t>(вошёл ещё один служащий)</w:t>
      </w:r>
      <w:r w:rsidRPr="00661B01">
        <w:rPr>
          <w:rFonts w:ascii="Times New Roman" w:hAnsi="Times New Roman"/>
          <w:sz w:val="24"/>
          <w:szCs w:val="24"/>
        </w:rPr>
        <w:t xml:space="preserve"> А</w:t>
      </w:r>
      <w:r w:rsidR="00A67FEA">
        <w:rPr>
          <w:rFonts w:ascii="Times New Roman" w:hAnsi="Times New Roman"/>
          <w:sz w:val="24"/>
          <w:szCs w:val="24"/>
        </w:rPr>
        <w:t>,</w:t>
      </w:r>
      <w:r w:rsidRPr="00661B01">
        <w:rPr>
          <w:rFonts w:ascii="Times New Roman" w:hAnsi="Times New Roman"/>
          <w:sz w:val="24"/>
          <w:szCs w:val="24"/>
        </w:rPr>
        <w:t xml:space="preserve"> вот </w:t>
      </w:r>
      <w:r w:rsidR="00A67FEA">
        <w:rPr>
          <w:rFonts w:ascii="Times New Roman" w:hAnsi="Times New Roman"/>
          <w:sz w:val="24"/>
          <w:szCs w:val="24"/>
        </w:rPr>
        <w:t>м</w:t>
      </w:r>
      <w:r w:rsidRPr="00661B01">
        <w:rPr>
          <w:rFonts w:ascii="Times New Roman" w:hAnsi="Times New Roman"/>
          <w:sz w:val="24"/>
          <w:szCs w:val="24"/>
        </w:rPr>
        <w:t xml:space="preserve">ы почему, практика начинается, начальство пришло. Шучу. </w:t>
      </w:r>
      <w:r w:rsidR="00A67FEA">
        <w:rPr>
          <w:rFonts w:ascii="Times New Roman" w:hAnsi="Times New Roman"/>
          <w:sz w:val="24"/>
          <w:szCs w:val="24"/>
        </w:rPr>
        <w:t>К</w:t>
      </w:r>
      <w:r w:rsidRPr="00661B01">
        <w:rPr>
          <w:rFonts w:ascii="Times New Roman" w:hAnsi="Times New Roman"/>
          <w:sz w:val="24"/>
          <w:szCs w:val="24"/>
        </w:rPr>
        <w:t>то не знает: Глава МЦИС – это Глава территории. А теперь улыбнитесь. О, видите? Владык</w:t>
      </w:r>
      <w:r w:rsidR="00B909DB">
        <w:rPr>
          <w:rFonts w:ascii="Times New Roman" w:hAnsi="Times New Roman"/>
          <w:sz w:val="24"/>
          <w:szCs w:val="24"/>
        </w:rPr>
        <w:t>а</w:t>
      </w:r>
      <w:r w:rsidRPr="00661B01">
        <w:rPr>
          <w:rFonts w:ascii="Times New Roman" w:hAnsi="Times New Roman"/>
          <w:sz w:val="24"/>
          <w:szCs w:val="24"/>
        </w:rPr>
        <w:t xml:space="preserve"> всегда останавливают практику и говорят: «Ну, ещё чуть-</w:t>
      </w:r>
      <w:r w:rsidR="00B909DB">
        <w:rPr>
          <w:rFonts w:ascii="Times New Roman" w:hAnsi="Times New Roman"/>
          <w:sz w:val="24"/>
          <w:szCs w:val="24"/>
        </w:rPr>
        <w:t>ч</w:t>
      </w:r>
      <w:r w:rsidRPr="00661B01">
        <w:rPr>
          <w:rFonts w:ascii="Times New Roman" w:hAnsi="Times New Roman"/>
          <w:sz w:val="24"/>
          <w:szCs w:val="24"/>
        </w:rPr>
        <w:t>уть скажи там, дойдут нужные служащие». Для Владыки нужные, не мне. Я не вижу</w:t>
      </w:r>
      <w:r w:rsidR="00B909DB">
        <w:rPr>
          <w:rFonts w:ascii="Times New Roman" w:hAnsi="Times New Roman"/>
          <w:sz w:val="24"/>
          <w:szCs w:val="24"/>
        </w:rPr>
        <w:t xml:space="preserve"> таких сейчас</w:t>
      </w:r>
      <w:r w:rsidRPr="00661B01">
        <w:rPr>
          <w:rFonts w:ascii="Times New Roman" w:hAnsi="Times New Roman"/>
          <w:sz w:val="24"/>
          <w:szCs w:val="24"/>
        </w:rPr>
        <w:t xml:space="preserve">. Увидели? Смотрите, я об Аватаре говорил, что я там </w:t>
      </w:r>
      <w:r w:rsidR="00B909DB" w:rsidRPr="00661B01">
        <w:rPr>
          <w:rFonts w:ascii="Times New Roman" w:hAnsi="Times New Roman"/>
          <w:sz w:val="24"/>
          <w:szCs w:val="24"/>
        </w:rPr>
        <w:t xml:space="preserve">говорил </w:t>
      </w:r>
      <w:r w:rsidRPr="00661B01">
        <w:rPr>
          <w:rFonts w:ascii="Times New Roman" w:hAnsi="Times New Roman"/>
          <w:sz w:val="24"/>
          <w:szCs w:val="24"/>
        </w:rPr>
        <w:t>об Аватаре</w:t>
      </w:r>
      <w:r w:rsidR="00B909DB">
        <w:rPr>
          <w:rFonts w:ascii="Times New Roman" w:hAnsi="Times New Roman"/>
          <w:sz w:val="24"/>
          <w:szCs w:val="24"/>
        </w:rPr>
        <w:t>? С</w:t>
      </w:r>
      <w:r w:rsidRPr="00661B01">
        <w:rPr>
          <w:rFonts w:ascii="Times New Roman" w:hAnsi="Times New Roman"/>
          <w:sz w:val="24"/>
          <w:szCs w:val="24"/>
        </w:rPr>
        <w:t xml:space="preserve">ъехал. Вы поняли, что такое аватарский огонь? Один вошёл – ситуация в зале поменялась. Команда аватарского Синтеза расширилась по количеству подразделения Иерархии, существующих в зале. Один из подразделения </w:t>
      </w:r>
      <w:r w:rsidR="00B909DB">
        <w:rPr>
          <w:rFonts w:ascii="Times New Roman" w:hAnsi="Times New Roman"/>
          <w:sz w:val="24"/>
          <w:szCs w:val="24"/>
        </w:rPr>
        <w:t>за</w:t>
      </w:r>
      <w:r w:rsidRPr="00661B01">
        <w:rPr>
          <w:rFonts w:ascii="Times New Roman" w:hAnsi="Times New Roman"/>
          <w:sz w:val="24"/>
          <w:szCs w:val="24"/>
        </w:rPr>
        <w:t>шёл – вся ситуация поменялась. Теперь попробуйте вспомнить, что я до этого говорил? Нет, вспомнить</w:t>
      </w:r>
      <w:r w:rsidR="00B909DB">
        <w:rPr>
          <w:rFonts w:ascii="Times New Roman" w:hAnsi="Times New Roman"/>
          <w:sz w:val="24"/>
          <w:szCs w:val="24"/>
        </w:rPr>
        <w:t>-</w:t>
      </w:r>
      <w:r w:rsidRPr="00661B01">
        <w:rPr>
          <w:rFonts w:ascii="Times New Roman" w:hAnsi="Times New Roman"/>
          <w:sz w:val="24"/>
          <w:szCs w:val="24"/>
        </w:rPr>
        <w:t>то можно, но ситуация поменялась и уже нужно чуть ли не заново углублять эту ситуацию. Анекдот.</w:t>
      </w:r>
    </w:p>
    <w:p w:rsidR="00661B01" w:rsidRPr="00661B01" w:rsidRDefault="00661B01" w:rsidP="002E2237">
      <w:pPr>
        <w:pStyle w:val="0"/>
      </w:pPr>
      <w:bookmarkStart w:id="4" w:name="_Toc445171475"/>
      <w:r w:rsidRPr="00661B01">
        <w:t>Метагалактический Центр – Управитель территории</w:t>
      </w:r>
      <w:bookmarkEnd w:id="4"/>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Объяснял одной Главе</w:t>
      </w:r>
      <w:r w:rsidR="00B909DB">
        <w:rPr>
          <w:rFonts w:ascii="Times New Roman" w:hAnsi="Times New Roman"/>
          <w:sz w:val="24"/>
          <w:szCs w:val="24"/>
        </w:rPr>
        <w:t xml:space="preserve"> МЦИС, раз з</w:t>
      </w:r>
      <w:r w:rsidRPr="00661B01">
        <w:rPr>
          <w:rFonts w:ascii="Times New Roman" w:hAnsi="Times New Roman"/>
          <w:sz w:val="24"/>
          <w:szCs w:val="24"/>
        </w:rPr>
        <w:t xml:space="preserve">ашёл вопрос, пока </w:t>
      </w:r>
      <w:r w:rsidR="00B909DB">
        <w:rPr>
          <w:rFonts w:ascii="Times New Roman" w:hAnsi="Times New Roman"/>
          <w:sz w:val="24"/>
          <w:szCs w:val="24"/>
        </w:rPr>
        <w:t>вот</w:t>
      </w:r>
      <w:r w:rsidRPr="00661B01">
        <w:rPr>
          <w:rFonts w:ascii="Times New Roman" w:hAnsi="Times New Roman"/>
          <w:sz w:val="24"/>
          <w:szCs w:val="24"/>
        </w:rPr>
        <w:t xml:space="preserve"> глаза показали. У меня сегодня совещание с МЦИС, поэтому я готовился. Питерцы, шок для вас. С точки зрения Аватара Синтеза и Иерархии, к кому относится законодательное собрание Санкт-Петербурга и её исполнительная власть? </w:t>
      </w:r>
      <w:r w:rsidRPr="00661B01">
        <w:rPr>
          <w:rFonts w:ascii="Times New Roman" w:hAnsi="Times New Roman"/>
          <w:sz w:val="24"/>
          <w:szCs w:val="24"/>
        </w:rPr>
        <w:lastRenderedPageBreak/>
        <w:t>В Доме к кому относится? К МЦИС. Потому что МЦИС Иосифа и Славии – это вы</w:t>
      </w:r>
      <w:r w:rsidR="00B909DB">
        <w:rPr>
          <w:rFonts w:ascii="Times New Roman" w:hAnsi="Times New Roman"/>
          <w:sz w:val="24"/>
          <w:szCs w:val="24"/>
        </w:rPr>
        <w:t>ше…</w:t>
      </w:r>
      <w:r w:rsidRPr="00661B01">
        <w:rPr>
          <w:rFonts w:ascii="Times New Roman" w:hAnsi="Times New Roman"/>
          <w:sz w:val="24"/>
          <w:szCs w:val="24"/>
        </w:rPr>
        <w:t xml:space="preserve"> Иосиф и Славия выше любых начальств на любых территориях. А представителем Иосифа и Славии является Глава МЦИС и команда МЦИС из четырёх </w:t>
      </w:r>
      <w:r w:rsidRPr="00661B01">
        <w:rPr>
          <w:rFonts w:ascii="Times New Roman" w:hAnsi="Times New Roman"/>
          <w:i/>
          <w:sz w:val="24"/>
          <w:szCs w:val="24"/>
        </w:rPr>
        <w:t>мцисиков</w:t>
      </w:r>
      <w:r w:rsidRPr="00661B01">
        <w:rPr>
          <w:rFonts w:ascii="Times New Roman" w:hAnsi="Times New Roman"/>
          <w:sz w:val="24"/>
          <w:szCs w:val="24"/>
        </w:rPr>
        <w:t xml:space="preserve">. А, извините, Учеников. Не путать с «Мцыри» по Лермонтову. Мцисики. А потом идёт </w:t>
      </w:r>
      <w:r w:rsidR="00B909DB">
        <w:rPr>
          <w:rFonts w:ascii="Times New Roman" w:hAnsi="Times New Roman"/>
          <w:sz w:val="24"/>
          <w:szCs w:val="24"/>
        </w:rPr>
        <w:t>Глава Юридического выражения</w:t>
      </w:r>
      <w:r w:rsidRPr="00661B01">
        <w:rPr>
          <w:rFonts w:ascii="Times New Roman" w:hAnsi="Times New Roman"/>
          <w:sz w:val="24"/>
          <w:szCs w:val="24"/>
        </w:rPr>
        <w:t xml:space="preserve"> Метагалактического Центра и его заместитель – губернатор города. С точки зрения Иерархии Дома, я совершенно точно вам всё сказал. И отделами МЦИС являются Законодательное Собрание – отдел Санкт-Петербурга, Законодательное Собрание Ленинградской области – отдел, Исполнительная власть – аппарат заместителя Главы Метагалактического Центра, губернатора города. Исполнительная власть – отдел заместителя Главы Метагалактического Центра, губернатора области. Ну, в Доме так.</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Это я вам показал чистый аватарский взгляд. На уровне Майтрейи я даже рассказывать бы не стал. Скушаете, или нет? Я, когда Главам МЦИС это говорю, они от меня шарахаются. Любят потом сильно-сильно. То есть, они не радуются этому, а шарахаются: ты чего несёшь! Я говорю, </w:t>
      </w:r>
      <w:r w:rsidRPr="00B909DB">
        <w:rPr>
          <w:rFonts w:ascii="Times New Roman" w:hAnsi="Times New Roman"/>
          <w:sz w:val="24"/>
          <w:szCs w:val="24"/>
        </w:rPr>
        <w:t>да мне всё равно</w:t>
      </w:r>
      <w:r w:rsidR="00B909DB" w:rsidRPr="00B909DB">
        <w:rPr>
          <w:rFonts w:ascii="Times New Roman" w:hAnsi="Times New Roman"/>
          <w:sz w:val="24"/>
          <w:szCs w:val="24"/>
        </w:rPr>
        <w:t xml:space="preserve">, </w:t>
      </w:r>
      <w:r w:rsidR="00B909DB" w:rsidRPr="00B909DB">
        <w:rPr>
          <w:rFonts w:ascii="Times New Roman" w:hAnsi="Times New Roman"/>
          <w:b/>
          <w:sz w:val="24"/>
          <w:szCs w:val="24"/>
        </w:rPr>
        <w:t>т</w:t>
      </w:r>
      <w:r w:rsidRPr="00B909DB">
        <w:rPr>
          <w:rFonts w:ascii="Times New Roman" w:hAnsi="Times New Roman"/>
          <w:b/>
          <w:sz w:val="24"/>
          <w:szCs w:val="24"/>
        </w:rPr>
        <w:t>ы можешь так не считать, но в Доме так считают. Вопрос же, не как мы с тобой считаем, а как это Отец видит.</w:t>
      </w:r>
      <w:r w:rsidRPr="00B909DB">
        <w:rPr>
          <w:rFonts w:ascii="Times New Roman" w:hAnsi="Times New Roman"/>
          <w:sz w:val="24"/>
          <w:szCs w:val="24"/>
        </w:rPr>
        <w:t xml:space="preserve"> </w:t>
      </w:r>
      <w:r w:rsidRPr="00661B01">
        <w:rPr>
          <w:rFonts w:ascii="Times New Roman" w:hAnsi="Times New Roman"/>
          <w:sz w:val="24"/>
          <w:szCs w:val="24"/>
        </w:rPr>
        <w:t>А вы хотите сказать, что в Доме губернатор в МГК? Нет, в Школе Синтеза, да? Издеваетесь, что ли. В МГК он ещё должен поступить, повыси</w:t>
      </w:r>
      <w:r w:rsidR="00B909DB">
        <w:rPr>
          <w:rFonts w:ascii="Times New Roman" w:hAnsi="Times New Roman"/>
          <w:sz w:val="24"/>
          <w:szCs w:val="24"/>
        </w:rPr>
        <w:t>в</w:t>
      </w:r>
      <w:r w:rsidRPr="00661B01">
        <w:rPr>
          <w:rFonts w:ascii="Times New Roman" w:hAnsi="Times New Roman"/>
          <w:sz w:val="24"/>
          <w:szCs w:val="24"/>
        </w:rPr>
        <w:t xml:space="preserve"> свой статус. Я без шуток. Немецкие земли, то же самое</w:t>
      </w:r>
      <w:r w:rsidR="00B909DB">
        <w:rPr>
          <w:rFonts w:ascii="Times New Roman" w:hAnsi="Times New Roman"/>
          <w:sz w:val="24"/>
          <w:szCs w:val="24"/>
        </w:rPr>
        <w:t>. Тут у нас п</w:t>
      </w:r>
      <w:r w:rsidRPr="00661B01">
        <w:rPr>
          <w:rFonts w:ascii="Times New Roman" w:hAnsi="Times New Roman"/>
          <w:sz w:val="24"/>
          <w:szCs w:val="24"/>
        </w:rPr>
        <w:t>редставители Германии есть. Белорусские, тем более. Вы – Глава всей Белоруссии, да? Я Главы МЦИС вашего – не вижу. Ну, не надо сообщать, сами знаете</w:t>
      </w:r>
      <w:r w:rsidR="00B909DB">
        <w:rPr>
          <w:rFonts w:ascii="Times New Roman" w:hAnsi="Times New Roman"/>
          <w:sz w:val="24"/>
          <w:szCs w:val="24"/>
        </w:rPr>
        <w:t>,</w:t>
      </w:r>
      <w:r w:rsidRPr="00661B01">
        <w:rPr>
          <w:rFonts w:ascii="Times New Roman" w:hAnsi="Times New Roman"/>
          <w:sz w:val="24"/>
          <w:szCs w:val="24"/>
        </w:rPr>
        <w:t xml:space="preserve"> кому. Сами знаете, о чём. Поговорим языком Гарри Поттера. У вас как раз только прошли выборы.</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Внимание! И сейчас это не понимают, а в будущем будут понимать. Нам не нужны подчинения никакие. Но вы поймите, губернатор и исполнительная власть – это управление территорией. Я правильно понимаю мысль? То есть, Питер – это территория. Людьми они не управляют, потому что у нас граждане имеют </w:t>
      </w:r>
      <w:r w:rsidR="00B909DB">
        <w:rPr>
          <w:rFonts w:ascii="Times New Roman" w:hAnsi="Times New Roman"/>
          <w:sz w:val="24"/>
          <w:szCs w:val="24"/>
        </w:rPr>
        <w:t>личн</w:t>
      </w:r>
      <w:r w:rsidRPr="00661B01">
        <w:rPr>
          <w:rFonts w:ascii="Times New Roman" w:hAnsi="Times New Roman"/>
          <w:sz w:val="24"/>
          <w:szCs w:val="24"/>
        </w:rPr>
        <w:t>ую свободу по конституции. Они управляют условиями удобства жизни людей. Чувствуете разницу?</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То есть, управляют территорией. А Дом на территории выражается чем? Метагалактическим Центром. Потому что МГК – это уже не выражение на территории, а работа с людьми. Правильно? Значит, все, кто находятся на территории</w:t>
      </w:r>
      <w:r w:rsidR="00B909DB">
        <w:rPr>
          <w:rFonts w:ascii="Times New Roman" w:hAnsi="Times New Roman"/>
          <w:sz w:val="24"/>
          <w:szCs w:val="24"/>
        </w:rPr>
        <w:t xml:space="preserve"> и</w:t>
      </w:r>
      <w:r w:rsidRPr="00661B01">
        <w:rPr>
          <w:rFonts w:ascii="Times New Roman" w:hAnsi="Times New Roman"/>
          <w:sz w:val="24"/>
          <w:szCs w:val="24"/>
        </w:rPr>
        <w:t xml:space="preserve"> управляют территорией, относится с точки зрения ИДИВО куда? В Метагалактический Центр.</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Мы когда-то вместо Метагалактического Центра хотели это назвать Домом Отца территории. Дом Отца Санкт-Петербурга. Была такая идея, в Синтезах мы публиковали. Но потом поняли, что в Дом Отца Санкт-Петербурга ни один губернатор сейчас взойти не сможет. То есть, мы теряем контакт с территориальной властью</w:t>
      </w:r>
      <w:r w:rsidR="00B909DB">
        <w:rPr>
          <w:rFonts w:ascii="Times New Roman" w:hAnsi="Times New Roman"/>
          <w:sz w:val="24"/>
          <w:szCs w:val="24"/>
        </w:rPr>
        <w:t>,</w:t>
      </w:r>
      <w:r w:rsidRPr="00661B01">
        <w:rPr>
          <w:rFonts w:ascii="Times New Roman" w:hAnsi="Times New Roman"/>
          <w:sz w:val="24"/>
          <w:szCs w:val="24"/>
        </w:rPr>
        <w:t xml:space="preserve"> в ИДИВО.</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Внимание! И с точки зрения губернатора</w:t>
      </w:r>
      <w:r w:rsidR="00B909DB">
        <w:rPr>
          <w:rFonts w:ascii="Times New Roman" w:hAnsi="Times New Roman"/>
          <w:sz w:val="24"/>
          <w:szCs w:val="24"/>
        </w:rPr>
        <w:t>,</w:t>
      </w:r>
      <w:r w:rsidRPr="00661B01">
        <w:rPr>
          <w:rFonts w:ascii="Times New Roman" w:hAnsi="Times New Roman"/>
          <w:sz w:val="24"/>
          <w:szCs w:val="24"/>
        </w:rPr>
        <w:t xml:space="preserve"> мы к ним относимся. А с точки зрения Отца</w:t>
      </w:r>
      <w:r w:rsidR="00B909DB">
        <w:rPr>
          <w:rFonts w:ascii="Times New Roman" w:hAnsi="Times New Roman"/>
          <w:sz w:val="24"/>
          <w:szCs w:val="24"/>
        </w:rPr>
        <w:t>…</w:t>
      </w:r>
      <w:r w:rsidRPr="00661B01">
        <w:rPr>
          <w:rFonts w:ascii="Times New Roman" w:hAnsi="Times New Roman"/>
          <w:sz w:val="24"/>
          <w:szCs w:val="24"/>
        </w:rPr>
        <w:t xml:space="preserve"> как вы думаете, кто думает правильнее? Отец или губернатор? Так будет всегда</w:t>
      </w:r>
      <w:r w:rsidR="00B909DB">
        <w:rPr>
          <w:rFonts w:ascii="Times New Roman" w:hAnsi="Times New Roman"/>
          <w:sz w:val="24"/>
          <w:szCs w:val="24"/>
        </w:rPr>
        <w:t>,</w:t>
      </w:r>
      <w:r w:rsidRPr="00661B01">
        <w:rPr>
          <w:rFonts w:ascii="Times New Roman" w:hAnsi="Times New Roman"/>
          <w:sz w:val="24"/>
          <w:szCs w:val="24"/>
        </w:rPr>
        <w:t xml:space="preserve"> всю шестую расу. Мы просто не понимаем этой глубины. У нас же МЦИС в Изначальности. А это губернатор кусочка территории на Планете. Маленького такого кусочка территории </w:t>
      </w:r>
      <w:r w:rsidR="00B909DB" w:rsidRPr="00661B01">
        <w:rPr>
          <w:rFonts w:ascii="Times New Roman" w:hAnsi="Times New Roman"/>
          <w:sz w:val="24"/>
          <w:szCs w:val="24"/>
        </w:rPr>
        <w:t>одной</w:t>
      </w:r>
      <w:r w:rsidR="00B909DB">
        <w:rPr>
          <w:rFonts w:ascii="Times New Roman" w:hAnsi="Times New Roman"/>
          <w:sz w:val="24"/>
          <w:szCs w:val="24"/>
        </w:rPr>
        <w:t xml:space="preserve"> части</w:t>
      </w:r>
      <w:r w:rsidR="00B909DB" w:rsidRPr="00661B01">
        <w:rPr>
          <w:rFonts w:ascii="Times New Roman" w:hAnsi="Times New Roman"/>
          <w:sz w:val="24"/>
          <w:szCs w:val="24"/>
        </w:rPr>
        <w:t xml:space="preserve"> </w:t>
      </w:r>
      <w:r w:rsidRPr="00661B01">
        <w:rPr>
          <w:rFonts w:ascii="Times New Roman" w:hAnsi="Times New Roman"/>
          <w:sz w:val="24"/>
          <w:szCs w:val="24"/>
        </w:rPr>
        <w:t>России, называемой Питер. Точка. Конечно, для вас это много, аж 10 километров на 10 километров. Или сколько там? – 15 на 15? 20 на 20. О, расстояние. Мамке скажите, Она долго смеяться будет: 20 на 20? – это, как почесаться в этом месте, да? Размер Питера у Мамки на Планете.</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У </w:t>
      </w:r>
      <w:r w:rsidR="00B909DB">
        <w:rPr>
          <w:rFonts w:ascii="Times New Roman" w:hAnsi="Times New Roman"/>
          <w:sz w:val="24"/>
          <w:szCs w:val="24"/>
        </w:rPr>
        <w:t>Москвы</w:t>
      </w:r>
      <w:r w:rsidRPr="00661B01">
        <w:rPr>
          <w:rFonts w:ascii="Times New Roman" w:hAnsi="Times New Roman"/>
          <w:sz w:val="24"/>
          <w:szCs w:val="24"/>
        </w:rPr>
        <w:t xml:space="preserve"> то же самое, не обижайтесь. Некоторые города меньше. У вас целых пять миллионов. Таких городов по миру не так много. Ситуацию поняли? Мы не педалируем этот вопрос вообще, потому что смешно педалировать, наш уровень компетенции надо повышать. Мы не говорим, что мы тут начальств</w:t>
      </w:r>
      <w:r w:rsidR="00F85463">
        <w:rPr>
          <w:rFonts w:ascii="Times New Roman" w:hAnsi="Times New Roman"/>
          <w:sz w:val="24"/>
          <w:szCs w:val="24"/>
        </w:rPr>
        <w:t>уем,</w:t>
      </w:r>
      <w:r w:rsidRPr="00661B01">
        <w:rPr>
          <w:rFonts w:ascii="Times New Roman" w:hAnsi="Times New Roman"/>
          <w:sz w:val="24"/>
          <w:szCs w:val="24"/>
        </w:rPr>
        <w:t xml:space="preserve"> всё остальное. Даром нам это не надо. И молодцы, что управляют. И пускай этим занимаются. Но юридически</w:t>
      </w:r>
      <w:r w:rsidR="00F85463">
        <w:rPr>
          <w:rFonts w:ascii="Times New Roman" w:hAnsi="Times New Roman"/>
          <w:sz w:val="24"/>
          <w:szCs w:val="24"/>
        </w:rPr>
        <w:t>,</w:t>
      </w:r>
      <w:r w:rsidRPr="00661B01">
        <w:rPr>
          <w:rFonts w:ascii="Times New Roman" w:hAnsi="Times New Roman"/>
          <w:sz w:val="24"/>
          <w:szCs w:val="24"/>
        </w:rPr>
        <w:t xml:space="preserve"> Изначально в огне</w:t>
      </w:r>
      <w:r w:rsidR="00F85463">
        <w:rPr>
          <w:rFonts w:ascii="Times New Roman" w:hAnsi="Times New Roman"/>
          <w:sz w:val="24"/>
          <w:szCs w:val="24"/>
        </w:rPr>
        <w:t>,</w:t>
      </w:r>
      <w:r w:rsidRPr="00661B01">
        <w:rPr>
          <w:rFonts w:ascii="Times New Roman" w:hAnsi="Times New Roman"/>
          <w:sz w:val="24"/>
          <w:szCs w:val="24"/>
        </w:rPr>
        <w:t xml:space="preserve"> от Отца</w:t>
      </w:r>
      <w:r w:rsidR="00F85463">
        <w:rPr>
          <w:rFonts w:ascii="Times New Roman" w:hAnsi="Times New Roman"/>
          <w:sz w:val="24"/>
          <w:szCs w:val="24"/>
        </w:rPr>
        <w:t>:</w:t>
      </w:r>
      <w:r w:rsidRPr="00661B01">
        <w:rPr>
          <w:rFonts w:ascii="Times New Roman" w:hAnsi="Times New Roman"/>
          <w:sz w:val="24"/>
          <w:szCs w:val="24"/>
        </w:rPr>
        <w:t xml:space="preserve"> Отец фиксируется в Доме</w:t>
      </w:r>
      <w:r w:rsidR="00F85463">
        <w:rPr>
          <w:rFonts w:ascii="Times New Roman" w:hAnsi="Times New Roman"/>
          <w:sz w:val="24"/>
          <w:szCs w:val="24"/>
        </w:rPr>
        <w:t>,</w:t>
      </w:r>
      <w:r w:rsidRPr="00661B01">
        <w:rPr>
          <w:rFonts w:ascii="Times New Roman" w:hAnsi="Times New Roman"/>
          <w:sz w:val="24"/>
          <w:szCs w:val="24"/>
        </w:rPr>
        <w:t xml:space="preserve"> Дом развёртывает Подразделение Иерархии, Школу Синтеза, МГК, Центр. И из Центра уже огонь, дух, свет и энергия идёт всем территориально – понижающий трансформатор, как четыре вида материи. И ещё к этому огню надо подтянуться. Поэтому </w:t>
      </w:r>
      <w:r w:rsidR="00F85463">
        <w:rPr>
          <w:rFonts w:ascii="Times New Roman" w:hAnsi="Times New Roman"/>
          <w:sz w:val="24"/>
          <w:szCs w:val="24"/>
        </w:rPr>
        <w:t>есть разные</w:t>
      </w:r>
      <w:r w:rsidRPr="00661B01">
        <w:rPr>
          <w:rFonts w:ascii="Times New Roman" w:hAnsi="Times New Roman"/>
          <w:sz w:val="24"/>
          <w:szCs w:val="24"/>
        </w:rPr>
        <w:t xml:space="preserve"> церковн</w:t>
      </w:r>
      <w:r w:rsidR="00F85463">
        <w:rPr>
          <w:rFonts w:ascii="Times New Roman" w:hAnsi="Times New Roman"/>
          <w:sz w:val="24"/>
          <w:szCs w:val="24"/>
        </w:rPr>
        <w:t>ые</w:t>
      </w:r>
      <w:r w:rsidRPr="00661B01">
        <w:rPr>
          <w:rFonts w:ascii="Times New Roman" w:hAnsi="Times New Roman"/>
          <w:sz w:val="24"/>
          <w:szCs w:val="24"/>
        </w:rPr>
        <w:t xml:space="preserve"> организации, которые п</w:t>
      </w:r>
      <w:r w:rsidR="00F85463">
        <w:rPr>
          <w:rFonts w:ascii="Times New Roman" w:hAnsi="Times New Roman"/>
          <w:sz w:val="24"/>
          <w:szCs w:val="24"/>
        </w:rPr>
        <w:t>осещают</w:t>
      </w:r>
      <w:r w:rsidRPr="00661B01">
        <w:rPr>
          <w:rFonts w:ascii="Times New Roman" w:hAnsi="Times New Roman"/>
          <w:sz w:val="24"/>
          <w:szCs w:val="24"/>
        </w:rPr>
        <w:t xml:space="preserve"> </w:t>
      </w:r>
      <w:r w:rsidR="00F85463">
        <w:rPr>
          <w:rFonts w:ascii="Times New Roman" w:hAnsi="Times New Roman"/>
          <w:sz w:val="24"/>
          <w:szCs w:val="24"/>
        </w:rPr>
        <w:t xml:space="preserve">эти </w:t>
      </w:r>
      <w:r w:rsidRPr="00661B01">
        <w:rPr>
          <w:rFonts w:ascii="Times New Roman" w:hAnsi="Times New Roman"/>
          <w:sz w:val="24"/>
          <w:szCs w:val="24"/>
        </w:rPr>
        <w:t>руководител</w:t>
      </w:r>
      <w:r w:rsidR="00F85463">
        <w:rPr>
          <w:rFonts w:ascii="Times New Roman" w:hAnsi="Times New Roman"/>
          <w:sz w:val="24"/>
          <w:szCs w:val="24"/>
        </w:rPr>
        <w:t>и</w:t>
      </w:r>
      <w:r w:rsidRPr="00661B01">
        <w:rPr>
          <w:rFonts w:ascii="Times New Roman" w:hAnsi="Times New Roman"/>
          <w:sz w:val="24"/>
          <w:szCs w:val="24"/>
        </w:rPr>
        <w:t>, чтоб укрепить свою веру, и из духа, укрепившись в этих организациях церковных, дойти до огня в Метагалактическом Центре. Ибо Метагалактика для Планеты – это огонь. И эпоха Огня началась с приходом Метагалактики.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Не нравится вам то, что я сказал. Убиваю окончательно, идём к Аватару. Я даже смотреть не буду на ваши выползающие ужасы к Аватару.</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А так как главный патриарх все</w:t>
      </w:r>
      <w:r w:rsidR="00F85463">
        <w:rPr>
          <w:rFonts w:ascii="Times New Roman" w:hAnsi="Times New Roman"/>
          <w:sz w:val="24"/>
          <w:szCs w:val="24"/>
        </w:rPr>
        <w:t xml:space="preserve">й </w:t>
      </w:r>
      <w:r w:rsidRPr="00661B01">
        <w:rPr>
          <w:rFonts w:ascii="Times New Roman" w:hAnsi="Times New Roman"/>
          <w:sz w:val="24"/>
          <w:szCs w:val="24"/>
        </w:rPr>
        <w:t>православи</w:t>
      </w:r>
      <w:r w:rsidR="00F85463">
        <w:rPr>
          <w:rFonts w:ascii="Times New Roman" w:hAnsi="Times New Roman"/>
          <w:sz w:val="24"/>
          <w:szCs w:val="24"/>
        </w:rPr>
        <w:t>и…</w:t>
      </w:r>
      <w:r w:rsidRPr="00661B01">
        <w:rPr>
          <w:rFonts w:ascii="Times New Roman" w:hAnsi="Times New Roman"/>
          <w:sz w:val="24"/>
          <w:szCs w:val="24"/>
        </w:rPr>
        <w:t xml:space="preserve"> всего православия, не православия, а всего православия – это Вселенский патриарх. Главный</w:t>
      </w:r>
      <w:r w:rsidR="00F85463">
        <w:rPr>
          <w:rFonts w:ascii="Times New Roman" w:hAnsi="Times New Roman"/>
          <w:sz w:val="24"/>
          <w:szCs w:val="24"/>
        </w:rPr>
        <w:t>-</w:t>
      </w:r>
      <w:r w:rsidRPr="00661B01">
        <w:rPr>
          <w:rFonts w:ascii="Times New Roman" w:hAnsi="Times New Roman"/>
          <w:sz w:val="24"/>
          <w:szCs w:val="24"/>
        </w:rPr>
        <w:t>главный. Все остальные патриархи, даже наш российский</w:t>
      </w:r>
      <w:r w:rsidR="00F85463">
        <w:rPr>
          <w:rFonts w:ascii="Times New Roman" w:hAnsi="Times New Roman"/>
          <w:sz w:val="24"/>
          <w:szCs w:val="24"/>
        </w:rPr>
        <w:t>,</w:t>
      </w:r>
      <w:r w:rsidRPr="00661B01">
        <w:rPr>
          <w:rFonts w:ascii="Times New Roman" w:hAnsi="Times New Roman"/>
          <w:sz w:val="24"/>
          <w:szCs w:val="24"/>
        </w:rPr>
        <w:t xml:space="preserve"> он ниже. Он не вселенский. Ниже Вселенной что там? Ну, пускай Галактика или планета. </w:t>
      </w:r>
      <w:r w:rsidRPr="00661B01">
        <w:rPr>
          <w:rFonts w:ascii="Times New Roman" w:hAnsi="Times New Roman"/>
          <w:sz w:val="24"/>
          <w:szCs w:val="24"/>
        </w:rPr>
        <w:lastRenderedPageBreak/>
        <w:t>Вселенский. То Вселенная религиозна, научно называется Метагалактика. Значит, Глава Метагалактического Центра стоит на уровне</w:t>
      </w:r>
      <w:r w:rsidR="00F85463">
        <w:rPr>
          <w:rFonts w:ascii="Times New Roman" w:hAnsi="Times New Roman"/>
          <w:sz w:val="24"/>
          <w:szCs w:val="24"/>
        </w:rPr>
        <w:t>…</w:t>
      </w:r>
      <w:r w:rsidRPr="00661B01">
        <w:rPr>
          <w:rFonts w:ascii="Times New Roman" w:hAnsi="Times New Roman"/>
          <w:sz w:val="24"/>
          <w:szCs w:val="24"/>
        </w:rPr>
        <w:t xml:space="preserve"> ну пусть выше</w:t>
      </w:r>
      <w:r w:rsidR="00F85463">
        <w:rPr>
          <w:rFonts w:ascii="Times New Roman" w:hAnsi="Times New Roman"/>
          <w:sz w:val="24"/>
          <w:szCs w:val="24"/>
        </w:rPr>
        <w:t>,</w:t>
      </w:r>
      <w:r w:rsidRPr="00661B01">
        <w:rPr>
          <w:rFonts w:ascii="Times New Roman" w:hAnsi="Times New Roman"/>
          <w:sz w:val="24"/>
          <w:szCs w:val="24"/>
        </w:rPr>
        <w:t xml:space="preserve"> Вселенского патриарха. Вселенский патриарх, в общем, ей подчиняется. У нас в основном женщины Главы Метагалактических Центров, по-моему, нет</w:t>
      </w:r>
      <w:r w:rsidR="00F85463">
        <w:rPr>
          <w:rFonts w:ascii="Times New Roman" w:hAnsi="Times New Roman"/>
          <w:sz w:val="24"/>
          <w:szCs w:val="24"/>
        </w:rPr>
        <w:t>,</w:t>
      </w:r>
      <w:r w:rsidRPr="00661B01">
        <w:rPr>
          <w:rFonts w:ascii="Times New Roman" w:hAnsi="Times New Roman"/>
          <w:sz w:val="24"/>
          <w:szCs w:val="24"/>
        </w:rPr>
        <w:t xml:space="preserve"> не везде, </w:t>
      </w:r>
      <w:r w:rsidR="00F85463">
        <w:rPr>
          <w:rFonts w:ascii="Times New Roman" w:hAnsi="Times New Roman"/>
          <w:sz w:val="24"/>
          <w:szCs w:val="24"/>
        </w:rPr>
        <w:t>но в основном.</w:t>
      </w:r>
      <w:r w:rsidRPr="00661B01">
        <w:rPr>
          <w:rFonts w:ascii="Times New Roman" w:hAnsi="Times New Roman"/>
          <w:sz w:val="24"/>
          <w:szCs w:val="24"/>
        </w:rPr>
        <w:t xml:space="preserve">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Так как Вселенная входит в Метагалактику как часть по парадигме Метагалактики. Вселенная – это всего лишь двоечка, Метагалактика – это восьмёрочка, </w:t>
      </w:r>
      <w:r w:rsidR="00F85463">
        <w:rPr>
          <w:rFonts w:ascii="Times New Roman" w:hAnsi="Times New Roman"/>
          <w:sz w:val="24"/>
          <w:szCs w:val="24"/>
        </w:rPr>
        <w:t>поэтому</w:t>
      </w:r>
      <w:r w:rsidRPr="00661B01">
        <w:rPr>
          <w:rFonts w:ascii="Times New Roman" w:hAnsi="Times New Roman"/>
          <w:sz w:val="24"/>
          <w:szCs w:val="24"/>
        </w:rPr>
        <w:t xml:space="preserve"> Метагалактический Центр из восьмёрочки</w:t>
      </w:r>
      <w:r w:rsidR="00F85463">
        <w:rPr>
          <w:rFonts w:ascii="Times New Roman" w:hAnsi="Times New Roman"/>
          <w:sz w:val="24"/>
          <w:szCs w:val="24"/>
        </w:rPr>
        <w:t>….</w:t>
      </w:r>
      <w:r w:rsidRPr="00661B01">
        <w:rPr>
          <w:rFonts w:ascii="Times New Roman" w:hAnsi="Times New Roman"/>
          <w:sz w:val="24"/>
          <w:szCs w:val="24"/>
        </w:rPr>
        <w:t xml:space="preserve"> </w:t>
      </w:r>
      <w:r w:rsidR="00F85463">
        <w:rPr>
          <w:rFonts w:ascii="Times New Roman" w:hAnsi="Times New Roman"/>
          <w:sz w:val="24"/>
          <w:szCs w:val="24"/>
        </w:rPr>
        <w:t>А к</w:t>
      </w:r>
      <w:r w:rsidRPr="00661B01">
        <w:rPr>
          <w:rFonts w:ascii="Times New Roman" w:hAnsi="Times New Roman"/>
          <w:sz w:val="24"/>
          <w:szCs w:val="24"/>
        </w:rPr>
        <w:t>уда патриархи входят в Метагалактическом Центре? О, в один из Советов Дома Синтеза, так и называется – патриарший совет. Так на присутствиях. Дом Синтеза, Питера!</w:t>
      </w:r>
    </w:p>
    <w:p w:rsidR="00661B01" w:rsidRPr="00661B01" w:rsidRDefault="00F85463" w:rsidP="00661B01">
      <w:pPr>
        <w:spacing w:after="0" w:line="240" w:lineRule="auto"/>
        <w:ind w:firstLine="454"/>
        <w:jc w:val="both"/>
        <w:rPr>
          <w:rFonts w:ascii="Times New Roman" w:hAnsi="Times New Roman"/>
          <w:sz w:val="24"/>
          <w:szCs w:val="24"/>
        </w:rPr>
      </w:pPr>
      <w:r>
        <w:rPr>
          <w:rFonts w:ascii="Times New Roman" w:hAnsi="Times New Roman"/>
          <w:sz w:val="24"/>
          <w:szCs w:val="24"/>
        </w:rPr>
        <w:t>В</w:t>
      </w:r>
      <w:r w:rsidR="00661B01" w:rsidRPr="00661B01">
        <w:rPr>
          <w:rFonts w:ascii="Times New Roman" w:hAnsi="Times New Roman"/>
          <w:sz w:val="24"/>
          <w:szCs w:val="24"/>
        </w:rPr>
        <w:t xml:space="preserve"> смысле, в Академию Наук войти не могут. В Институт Энергопотенциала очень хотят, но не разрешают. Н</w:t>
      </w:r>
      <w:r>
        <w:rPr>
          <w:rFonts w:ascii="Times New Roman" w:hAnsi="Times New Roman"/>
          <w:sz w:val="24"/>
          <w:szCs w:val="24"/>
        </w:rPr>
        <w:t>о</w:t>
      </w:r>
      <w:r w:rsidR="00661B01" w:rsidRPr="00661B01">
        <w:rPr>
          <w:rFonts w:ascii="Times New Roman" w:hAnsi="Times New Roman"/>
          <w:sz w:val="24"/>
          <w:szCs w:val="24"/>
        </w:rPr>
        <w:t xml:space="preserve"> многие из них заседают в Агентстве Информации, информируют о вере. Ну, это низкий уровень подготовки, поэтому </w:t>
      </w:r>
      <w:r>
        <w:rPr>
          <w:rFonts w:ascii="Times New Roman" w:hAnsi="Times New Roman"/>
          <w:sz w:val="24"/>
          <w:szCs w:val="24"/>
        </w:rPr>
        <w:t>мы их выталкиваем</w:t>
      </w:r>
      <w:r w:rsidR="00661B01" w:rsidRPr="00661B01">
        <w:rPr>
          <w:rFonts w:ascii="Times New Roman" w:hAnsi="Times New Roman"/>
          <w:sz w:val="24"/>
          <w:szCs w:val="24"/>
        </w:rPr>
        <w:t xml:space="preserve"> всех Дом Синтеза – синтезировать веру в страждущих. Я знаю, что вам не нравится, что я говорю. Я вам рассказываю из практики жизни ИДИВО на других присутствиях. Вам повезло, что вы это не видели, поэтому ещё остались здесь служить. Да если б вы всё знали</w:t>
      </w:r>
      <w:r>
        <w:rPr>
          <w:rFonts w:ascii="Times New Roman" w:hAnsi="Times New Roman"/>
          <w:sz w:val="24"/>
          <w:szCs w:val="24"/>
        </w:rPr>
        <w:t>…,</w:t>
      </w:r>
      <w:r w:rsidR="00661B01" w:rsidRPr="00661B01">
        <w:rPr>
          <w:rFonts w:ascii="Times New Roman" w:hAnsi="Times New Roman"/>
          <w:sz w:val="24"/>
          <w:szCs w:val="24"/>
        </w:rPr>
        <w:t xml:space="preserve"> некоторые из вас уже</w:t>
      </w:r>
      <w:r>
        <w:rPr>
          <w:rFonts w:ascii="Times New Roman" w:hAnsi="Times New Roman"/>
          <w:sz w:val="24"/>
          <w:szCs w:val="24"/>
        </w:rPr>
        <w:t xml:space="preserve"> б </w:t>
      </w:r>
      <w:r w:rsidR="00661B01" w:rsidRPr="00661B01">
        <w:rPr>
          <w:rFonts w:ascii="Times New Roman" w:hAnsi="Times New Roman"/>
          <w:sz w:val="24"/>
          <w:szCs w:val="24"/>
        </w:rPr>
        <w:t>повесились</w:t>
      </w:r>
      <w:r>
        <w:rPr>
          <w:rFonts w:ascii="Times New Roman" w:hAnsi="Times New Roman"/>
          <w:sz w:val="24"/>
          <w:szCs w:val="24"/>
        </w:rPr>
        <w:t>…</w:t>
      </w:r>
      <w:r w:rsidR="00661B01" w:rsidRPr="00661B01">
        <w:rPr>
          <w:rFonts w:ascii="Times New Roman" w:hAnsi="Times New Roman"/>
          <w:sz w:val="24"/>
          <w:szCs w:val="24"/>
        </w:rPr>
        <w:t xml:space="preserve"> с глубиной вашей веры.</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Идём к Аватару. А вы перерабатывайте, перерабатывайте. </w:t>
      </w:r>
      <w:r w:rsidRPr="00F85463">
        <w:rPr>
          <w:rFonts w:ascii="Times New Roman" w:hAnsi="Times New Roman"/>
          <w:b/>
          <w:sz w:val="24"/>
          <w:szCs w:val="24"/>
        </w:rPr>
        <w:t>Религия в новую эпоху – это орган культуры двенадцатой части, называемой Вера. Культура Веры.</w:t>
      </w:r>
      <w:r w:rsidRPr="00661B01">
        <w:rPr>
          <w:rFonts w:ascii="Times New Roman" w:hAnsi="Times New Roman"/>
          <w:sz w:val="24"/>
          <w:szCs w:val="24"/>
        </w:rPr>
        <w:t xml:space="preserve"> </w:t>
      </w:r>
      <w:r w:rsidR="008023B5">
        <w:rPr>
          <w:rFonts w:ascii="Times New Roman" w:hAnsi="Times New Roman"/>
          <w:sz w:val="24"/>
          <w:szCs w:val="24"/>
        </w:rPr>
        <w:t>Если</w:t>
      </w:r>
      <w:r w:rsidR="00F85463">
        <w:rPr>
          <w:rFonts w:ascii="Times New Roman" w:hAnsi="Times New Roman"/>
          <w:sz w:val="24"/>
          <w:szCs w:val="24"/>
        </w:rPr>
        <w:t xml:space="preserve"> е</w:t>
      </w:r>
      <w:r w:rsidR="008023B5">
        <w:rPr>
          <w:rFonts w:ascii="Times New Roman" w:hAnsi="Times New Roman"/>
          <w:sz w:val="24"/>
          <w:szCs w:val="24"/>
        </w:rPr>
        <w:t xml:space="preserve">сть </w:t>
      </w:r>
      <w:r w:rsidRPr="00661B01">
        <w:rPr>
          <w:rFonts w:ascii="Times New Roman" w:hAnsi="Times New Roman"/>
          <w:sz w:val="24"/>
          <w:szCs w:val="24"/>
        </w:rPr>
        <w:t>религи</w:t>
      </w:r>
      <w:r w:rsidR="008023B5">
        <w:rPr>
          <w:rFonts w:ascii="Times New Roman" w:hAnsi="Times New Roman"/>
          <w:sz w:val="24"/>
          <w:szCs w:val="24"/>
        </w:rPr>
        <w:t>я.</w:t>
      </w:r>
      <w:r w:rsidRPr="00661B01">
        <w:rPr>
          <w:rFonts w:ascii="Times New Roman" w:hAnsi="Times New Roman"/>
          <w:sz w:val="24"/>
          <w:szCs w:val="24"/>
        </w:rPr>
        <w:t xml:space="preserve"> И так как я нахожусь на территории Санкт-Петербурга, то</w:t>
      </w:r>
      <w:r w:rsidR="002A5289">
        <w:rPr>
          <w:rFonts w:ascii="Times New Roman" w:hAnsi="Times New Roman"/>
          <w:sz w:val="24"/>
          <w:szCs w:val="24"/>
        </w:rPr>
        <w:t>,</w:t>
      </w:r>
      <w:r w:rsidRPr="00661B01">
        <w:rPr>
          <w:rFonts w:ascii="Times New Roman" w:hAnsi="Times New Roman"/>
          <w:sz w:val="24"/>
          <w:szCs w:val="24"/>
        </w:rPr>
        <w:t xml:space="preserve"> когда входит руководитель, который даже не знает то, что я сказал, </w:t>
      </w:r>
      <w:r w:rsidR="00F85463">
        <w:rPr>
          <w:rFonts w:ascii="Times New Roman" w:hAnsi="Times New Roman"/>
          <w:sz w:val="24"/>
          <w:szCs w:val="24"/>
        </w:rPr>
        <w:t xml:space="preserve">но </w:t>
      </w:r>
      <w:r w:rsidRPr="00661B01">
        <w:rPr>
          <w:rFonts w:ascii="Times New Roman" w:hAnsi="Times New Roman"/>
          <w:sz w:val="24"/>
          <w:szCs w:val="24"/>
        </w:rPr>
        <w:t xml:space="preserve">на нём фиксируется аватаркость – то, что я вам расшифровал. Я говорю: </w:t>
      </w:r>
      <w:r w:rsidR="00F85463">
        <w:rPr>
          <w:rFonts w:ascii="Times New Roman" w:hAnsi="Times New Roman"/>
          <w:sz w:val="24"/>
          <w:szCs w:val="24"/>
        </w:rPr>
        <w:t>П</w:t>
      </w:r>
      <w:r w:rsidRPr="00661B01">
        <w:rPr>
          <w:rFonts w:ascii="Times New Roman" w:hAnsi="Times New Roman"/>
          <w:sz w:val="24"/>
          <w:szCs w:val="24"/>
        </w:rPr>
        <w:t xml:space="preserve">ришло начальство территории. Для меня это </w:t>
      </w:r>
      <w:r w:rsidR="002A5289">
        <w:rPr>
          <w:rFonts w:ascii="Times New Roman" w:hAnsi="Times New Roman"/>
          <w:sz w:val="24"/>
          <w:szCs w:val="24"/>
        </w:rPr>
        <w:t xml:space="preserve">– </w:t>
      </w:r>
      <w:r w:rsidRPr="00661B01">
        <w:rPr>
          <w:rFonts w:ascii="Times New Roman" w:hAnsi="Times New Roman"/>
          <w:sz w:val="24"/>
          <w:szCs w:val="24"/>
        </w:rPr>
        <w:t>понятно. И даже если вы не знаете, Владыки и Отец именно так это видят. Ситуация понятна?</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Смотрите, как вам не понравилось то, что я сказал. Осталось добавить: Истина однозначна, независимо от того, что я об этом думаю и вы об этом думаете. Я вам просто рассказал Регламент ИДИВО, который действует в Метагалактике, автоматически. А то, что на Планете его ещё не замечают, здесь просто Метагалактику ещё не замечают. Но</w:t>
      </w:r>
      <w:r w:rsidR="00AB5B94">
        <w:rPr>
          <w:rFonts w:ascii="Times New Roman" w:hAnsi="Times New Roman"/>
          <w:sz w:val="24"/>
          <w:szCs w:val="24"/>
        </w:rPr>
        <w:t>,</w:t>
      </w:r>
      <w:r w:rsidRPr="00661B01">
        <w:rPr>
          <w:rFonts w:ascii="Times New Roman" w:hAnsi="Times New Roman"/>
          <w:sz w:val="24"/>
          <w:szCs w:val="24"/>
        </w:rPr>
        <w:t xml:space="preserve"> уверяю вас, это временное явление. Пару столетий и всё наладится. Метагалактика только-только пришла. И уже тут силы качает, не маленькие. Всё, практика.</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Внимание! Я никого не хочу унижать, оскорблять. Я наоборот их повысил до целого Совета в Доме Отца. Если раньше Учителей Иерархии не пускали в Дом Отца, то быть в Совете Дома Синтеза Дома Отца – это выше любых иерархических компетенций. Поэтому, тот придурок, который сидит в зале, или придура, и думает, что я патриархов унизил, вы идиоты, я их повысил выше Иерархии. Ввёл сейчас в один из Советов Дома. Услышали? Куда в пятой расе даже Учителей не пускали. А Учитель Иисус – это основатель христианского направления религии. Вы услышали меня?</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патриархов ввести в Совет Дома Синтеза, выше Иерархии!? А теперь скажите мне, что я их унизил. Да я наоборот их поддерживаю, чтобы у них всё получалось. Потому что нормальная вера нужна у людей, иначе они никуда не дойдут.</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Кстати, Вера – это ментальность Метагалактики, кто не знает. Я знаю. Поэтому Веру на Планете надо поддерживать. Метагалактичность растёт Верой. Ситуацию увидели? О, проще стало.</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Не надо мыслить своим уровнем компетенции на вещи, которые вам открываются аж 28-м Синтезом. Не оценивайте это. Просто примите во внимание. Практика.</w:t>
      </w:r>
    </w:p>
    <w:p w:rsidR="00661B01" w:rsidRPr="002E2237" w:rsidRDefault="00661B01" w:rsidP="002E2237">
      <w:pPr>
        <w:pStyle w:val="0"/>
      </w:pPr>
      <w:bookmarkStart w:id="5" w:name="_Toc445171476"/>
      <w:r w:rsidRPr="002E2237">
        <w:t>Практика 1. Жива Человека, Жива Ипостаси Ученика, Жива Служащего и Жива Полномочного ИВО. Аватарские элементы явления служ</w:t>
      </w:r>
      <w:r w:rsidR="002E2237" w:rsidRPr="002E2237">
        <w:t>ением Изначальному Дому ИВ Отца</w:t>
      </w:r>
      <w:bookmarkEnd w:id="5"/>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Мы возжигаемся всем Синтезом каждого из нас.</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Возжигаем все Ядра Синтеза каждого из нас, проникаясь ими собою. Вспыхивая Синтезом из каждого Ядра Синтеза и проникаясь Синтезом Изначальных Владык Кут Хуми Фаинь, мы синтезируемся с Изначальными Владыками Кут Хуми Фаинь.</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Переходим в зал Ипостаси Синтеза ИДИВО 192-х Изначально Явлено.</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Развёртываясь в зале пред Изначальными Владыками Кут Хуми Фаинь в форме служения, мы синтезируемся с Хум Изначальных Владык, стяжаем и возжигаемся Цельным Синтезом Изначально Вышестоящего Отца, </w:t>
      </w:r>
      <w:r w:rsidRPr="00661B01">
        <w:rPr>
          <w:rFonts w:ascii="Times New Roman" w:hAnsi="Times New Roman"/>
          <w:b/>
          <w:sz w:val="24"/>
          <w:szCs w:val="24"/>
        </w:rPr>
        <w:t>прося преобразить</w:t>
      </w:r>
      <w:r w:rsidRPr="00661B01">
        <w:rPr>
          <w:rFonts w:ascii="Times New Roman" w:hAnsi="Times New Roman"/>
          <w:sz w:val="24"/>
          <w:szCs w:val="24"/>
        </w:rPr>
        <w:t xml:space="preserve"> каждого из нас и синтез нас </w:t>
      </w:r>
      <w:r w:rsidRPr="00661B01">
        <w:rPr>
          <w:rFonts w:ascii="Times New Roman" w:hAnsi="Times New Roman"/>
          <w:b/>
          <w:sz w:val="24"/>
          <w:szCs w:val="24"/>
        </w:rPr>
        <w:t>на явление 28-го Синтеза</w:t>
      </w:r>
      <w:r w:rsidRPr="00661B01">
        <w:rPr>
          <w:rFonts w:ascii="Times New Roman" w:hAnsi="Times New Roman"/>
          <w:sz w:val="24"/>
          <w:szCs w:val="24"/>
        </w:rPr>
        <w:t xml:space="preserve"> Изначально Вышестоящего Отца физически собою и </w:t>
      </w:r>
      <w:r w:rsidRPr="00661B01">
        <w:rPr>
          <w:rFonts w:ascii="Times New Roman" w:hAnsi="Times New Roman"/>
          <w:b/>
          <w:sz w:val="24"/>
          <w:szCs w:val="24"/>
        </w:rPr>
        <w:t xml:space="preserve">явление элементов Аватара и Аватаркости служением ИДИВО </w:t>
      </w:r>
      <w:r w:rsidRPr="00661B01">
        <w:rPr>
          <w:rFonts w:ascii="Times New Roman" w:hAnsi="Times New Roman"/>
          <w:sz w:val="24"/>
          <w:szCs w:val="24"/>
        </w:rPr>
        <w:t>каждым из нас.</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lastRenderedPageBreak/>
        <w:t xml:space="preserve">И возжигаясь Цельным Синтезом Изначально Вышестоящего Отца, </w:t>
      </w:r>
      <w:r w:rsidRPr="00661B01">
        <w:rPr>
          <w:rFonts w:ascii="Times New Roman" w:hAnsi="Times New Roman"/>
          <w:b/>
          <w:sz w:val="24"/>
          <w:szCs w:val="24"/>
        </w:rPr>
        <w:t>стяжаем</w:t>
      </w:r>
      <w:r w:rsidRPr="00661B01">
        <w:rPr>
          <w:rFonts w:ascii="Times New Roman" w:hAnsi="Times New Roman"/>
          <w:sz w:val="24"/>
          <w:szCs w:val="24"/>
        </w:rPr>
        <w:t xml:space="preserve"> у Изначальных Владык Кут Хуми Фаинь </w:t>
      </w:r>
      <w:r w:rsidRPr="00661B01">
        <w:rPr>
          <w:rFonts w:ascii="Times New Roman" w:hAnsi="Times New Roman"/>
          <w:b/>
          <w:sz w:val="24"/>
          <w:szCs w:val="24"/>
        </w:rPr>
        <w:t>явление, проникновенность и выражение 28-го Синтеза</w:t>
      </w:r>
      <w:r w:rsidRPr="00661B01">
        <w:rPr>
          <w:rFonts w:ascii="Times New Roman" w:hAnsi="Times New Roman"/>
          <w:sz w:val="24"/>
          <w:szCs w:val="24"/>
        </w:rPr>
        <w:t xml:space="preserve"> Изначально Вышестоящего Отца </w:t>
      </w:r>
      <w:r w:rsidRPr="00661B01">
        <w:rPr>
          <w:rFonts w:ascii="Times New Roman" w:hAnsi="Times New Roman"/>
          <w:b/>
          <w:sz w:val="24"/>
          <w:szCs w:val="24"/>
        </w:rPr>
        <w:t>Изначальный Аватар</w:t>
      </w:r>
      <w:r w:rsidRPr="00661B01">
        <w:rPr>
          <w:rFonts w:ascii="Times New Roman" w:hAnsi="Times New Roman"/>
          <w:sz w:val="24"/>
          <w:szCs w:val="24"/>
        </w:rPr>
        <w:t xml:space="preserve"> каждым из нас. И вспыхиваем 28-м Синтезом собою.</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возжигаясь этим, преображаясь этим, стяжаем форму служащего 28-го Синтеза Изначально Вышестоящего Отца каждым из нас.</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вспыхивая формой, мы синтезируемся с Изначальным Аватаром, вспыхиваем формой с фиксацией ИДИВО на каждом из нас в выявлении аватарности и аватаркости в любых выражениях каждым из нас.</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Мы возжигаемся Синтезом Изначального Аватара физически собою, переходим в зал Ипостаси Основ Изначального Аватара Изначально Вышестоящего Отца каждым из нас.</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Развёртываемся пред Изначальным Аватаром в форме служения. Синтезируемся с Хум Изначального Аватара, </w:t>
      </w:r>
      <w:r w:rsidRPr="00661B01">
        <w:rPr>
          <w:rFonts w:ascii="Times New Roman" w:hAnsi="Times New Roman"/>
          <w:b/>
          <w:sz w:val="24"/>
          <w:szCs w:val="24"/>
        </w:rPr>
        <w:t>стяжаем</w:t>
      </w:r>
      <w:r w:rsidRPr="00661B01">
        <w:rPr>
          <w:rFonts w:ascii="Times New Roman" w:hAnsi="Times New Roman"/>
          <w:sz w:val="24"/>
          <w:szCs w:val="24"/>
        </w:rPr>
        <w:t xml:space="preserve"> </w:t>
      </w:r>
      <w:r w:rsidRPr="00661B01">
        <w:rPr>
          <w:rFonts w:ascii="Times New Roman" w:hAnsi="Times New Roman"/>
          <w:b/>
          <w:sz w:val="24"/>
          <w:szCs w:val="24"/>
        </w:rPr>
        <w:t>Живу Изначально Вышестоящего Отца</w:t>
      </w:r>
      <w:r w:rsidRPr="00661B01">
        <w:rPr>
          <w:rFonts w:ascii="Times New Roman" w:hAnsi="Times New Roman"/>
          <w:sz w:val="24"/>
          <w:szCs w:val="24"/>
        </w:rPr>
        <w:t xml:space="preserve"> и, вспыхивая ею, синтезируясь с Изначальным Аватаром, </w:t>
      </w:r>
      <w:r w:rsidRPr="00661B01">
        <w:rPr>
          <w:rFonts w:ascii="Times New Roman" w:hAnsi="Times New Roman"/>
          <w:b/>
          <w:sz w:val="24"/>
          <w:szCs w:val="24"/>
        </w:rPr>
        <w:t>стяжаем выявление вспыхивания, развёртывания и активацию элементов, фрагментов и фиксаций Аватара служением ИДИВО</w:t>
      </w:r>
      <w:r w:rsidRPr="00661B01">
        <w:rPr>
          <w:rFonts w:ascii="Times New Roman" w:hAnsi="Times New Roman"/>
          <w:sz w:val="24"/>
          <w:szCs w:val="24"/>
        </w:rPr>
        <w:t xml:space="preserve"> каждым из нас в коллективном выражении командного Аватара Синтеза подразделением Иерархии ИДИВО Санкт-Петербург или других подразделений участников данной практики. И возжигаясь Живой Изначально Вышестоящего Отца, вспыхиваем Аватарскими выражениями каждым из нас.</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возжигаем Живу Изначально Вышестоящего Отца физически собою.</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синтезируясь с Изначальным Аватаром, мы просим активировать Живу каждого из нас и стяжаем аватарские элементы явления служением Изначальному Дому Изначально Вышестоящего Отца каждым из нас в новой глубине, полноте, компетенций и полномочий каждого из нас, направляя Живу Изначально Вышестоящего Отца на развёртывание элементов, фрагментов и фиксации Аватара. И проникаясь, вспыхиваем ими в целом, развёртывая Живой Изначально Вышестоящего Отца каждым из нас и синтезом нас.</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вспыхивая Живой Изначально Вышестоящего Отца, мы синтезируемся с Изначальным Аватаром и в развёртывании Живы стяжаем: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b/>
          <w:sz w:val="24"/>
          <w:szCs w:val="24"/>
        </w:rPr>
        <w:t>Живу Полномочий</w:t>
      </w:r>
      <w:r w:rsidRPr="00661B01">
        <w:rPr>
          <w:rFonts w:ascii="Times New Roman" w:hAnsi="Times New Roman"/>
          <w:sz w:val="24"/>
          <w:szCs w:val="24"/>
        </w:rPr>
        <w:t xml:space="preserve"> каждого из нас Изначально Вышестоящим Отцом,</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b/>
          <w:sz w:val="24"/>
          <w:szCs w:val="24"/>
        </w:rPr>
        <w:t>Живу Служения</w:t>
      </w:r>
      <w:r w:rsidRPr="00661B01">
        <w:rPr>
          <w:rFonts w:ascii="Times New Roman" w:hAnsi="Times New Roman"/>
          <w:sz w:val="24"/>
          <w:szCs w:val="24"/>
        </w:rPr>
        <w:t xml:space="preserve"> каждого из нас Изначально Вышестоящим Отцом,</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b/>
          <w:sz w:val="24"/>
          <w:szCs w:val="24"/>
        </w:rPr>
        <w:t>Живу Ипостаси Ученика</w:t>
      </w:r>
      <w:r w:rsidRPr="00661B01">
        <w:rPr>
          <w:rFonts w:ascii="Times New Roman" w:hAnsi="Times New Roman"/>
          <w:sz w:val="24"/>
          <w:szCs w:val="24"/>
        </w:rPr>
        <w:t xml:space="preserve"> каждого из нас Изначально Вышестоящим Отцом и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b/>
          <w:sz w:val="24"/>
          <w:szCs w:val="24"/>
        </w:rPr>
        <w:t>Живу Человека</w:t>
      </w:r>
      <w:r w:rsidRPr="00661B01">
        <w:rPr>
          <w:rFonts w:ascii="Times New Roman" w:hAnsi="Times New Roman"/>
          <w:sz w:val="24"/>
          <w:szCs w:val="24"/>
        </w:rPr>
        <w:t xml:space="preserve"> каждого из нас Изначально Вышестоящим Отцом.</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синтезируясь с Хум Изначального Аватара, стяжаем Живу Человека Изначально Вышестоящего Отца каждым из нас, Живу Ипостаси Ученика Изначально Вышестоящего Отца каждым из нас, Живу Служащего Изначально Вышестоящего Отца каждым из нас и Живу Полномочного Изначально Вышестоящего Отца каждым из нас.</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возжигаясь Живой Изначально Вышестоящего Отца, насыщаясь и преображаясь ею, мы синтезируемся с Изначально Вышестоящим Отцом, переходим в зал Изначально Вышестоящего Отца 256-ти Изначальный Явленно.</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развёртываясь пред Изначально Вышестоящим Отцом в форме служащих 28-го Синтеза, мы синтезируемся с Хум Изначально Вышестоящего Отца </w:t>
      </w:r>
      <w:r w:rsidRPr="00661B01">
        <w:rPr>
          <w:rFonts w:ascii="Times New Roman" w:hAnsi="Times New Roman"/>
          <w:b/>
          <w:sz w:val="24"/>
          <w:szCs w:val="24"/>
        </w:rPr>
        <w:t>и стяжаем Синтез Изначально Вышестоящего Отца Живой</w:t>
      </w:r>
      <w:r w:rsidRPr="00661B01">
        <w:rPr>
          <w:rFonts w:ascii="Times New Roman" w:hAnsi="Times New Roman"/>
          <w:sz w:val="24"/>
          <w:szCs w:val="24"/>
        </w:rPr>
        <w:t xml:space="preserve"> каждым из нас и каждого из нас. И возжигаясь, преображаемся этим. Благодарим Изначально Вышестоящего Отца. Благодарим Изначального Аватара. Благодарим Изначальных Владык Кут Хуми Фаинь. Возвращаемся в физическое присутствие.</w:t>
      </w:r>
    </w:p>
    <w:p w:rsidR="00661B01" w:rsidRPr="00661B01" w:rsidRDefault="00661B01" w:rsidP="00661B01">
      <w:pPr>
        <w:spacing w:after="0" w:line="240" w:lineRule="auto"/>
        <w:ind w:firstLine="454"/>
        <w:jc w:val="both"/>
        <w:rPr>
          <w:rFonts w:ascii="Times New Roman" w:hAnsi="Times New Roman"/>
          <w:b/>
          <w:sz w:val="24"/>
          <w:szCs w:val="24"/>
        </w:rPr>
      </w:pPr>
      <w:r w:rsidRPr="00661B01">
        <w:rPr>
          <w:rFonts w:ascii="Times New Roman" w:hAnsi="Times New Roman"/>
          <w:sz w:val="24"/>
          <w:szCs w:val="24"/>
        </w:rPr>
        <w:t xml:space="preserve">Вспыхиваем концентрацией Живы каждым из нас и эманируем всё стяжённое и возожжённое в ИДИВО, в подразделение Иерархии ИДИВО Санкт-Петербург и все подразделения ИДИВО участников данной практики с филиалами и ИДИВО каждого из нас. И возжигаясь, выходим из практики. Аминь. </w:t>
      </w:r>
    </w:p>
    <w:p w:rsidR="00661B01" w:rsidRPr="00661B01" w:rsidRDefault="00661B01" w:rsidP="002E2237">
      <w:pPr>
        <w:pStyle w:val="0"/>
      </w:pPr>
      <w:bookmarkStart w:id="6" w:name="_Toc445171477"/>
      <w:r w:rsidRPr="00661B01">
        <w:t>Жива Человека. Жива Ипостаси Ученика</w:t>
      </w:r>
      <w:bookmarkEnd w:id="6"/>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К концу практики мы замедлялись всё сильнее и сильнее потому, что насыщенность наша повышалась, но как бы</w:t>
      </w:r>
      <w:r w:rsidR="00901B62">
        <w:rPr>
          <w:rFonts w:ascii="Times New Roman" w:hAnsi="Times New Roman"/>
          <w:sz w:val="24"/>
          <w:szCs w:val="24"/>
        </w:rPr>
        <w:t>,</w:t>
      </w:r>
      <w:r w:rsidRPr="00661B01">
        <w:rPr>
          <w:rFonts w:ascii="Times New Roman" w:hAnsi="Times New Roman"/>
          <w:sz w:val="24"/>
          <w:szCs w:val="24"/>
        </w:rPr>
        <w:t xml:space="preserve"> выдержали. Значит, одна такая рекомендация по теме. Вот мы сказали в практике «Ипостась – Ученик» через тире или через дробь. Давайте просто осознаем чётко, что всегда, даже если Вы Аспект, в любой практике, в любой подготовке в начале срабатывает у Вас Человек, мы не обозначаем какой Человек, но мы точно знаем, что каждый из нас минимально должен быть четверичен, то есть мы взращиваем в себе Человека Планеты, Человека Метагалактики, Человека </w:t>
      </w:r>
      <w:r w:rsidRPr="00661B01">
        <w:rPr>
          <w:rFonts w:ascii="Times New Roman" w:hAnsi="Times New Roman"/>
          <w:sz w:val="24"/>
          <w:szCs w:val="24"/>
        </w:rPr>
        <w:lastRenderedPageBreak/>
        <w:t>Проявления, Человека Изначальности, обязательно. То есть</w:t>
      </w:r>
      <w:r w:rsidR="00901B62">
        <w:rPr>
          <w:rFonts w:ascii="Times New Roman" w:hAnsi="Times New Roman"/>
          <w:sz w:val="24"/>
          <w:szCs w:val="24"/>
        </w:rPr>
        <w:t>,</w:t>
      </w:r>
      <w:r w:rsidRPr="00661B01">
        <w:rPr>
          <w:rFonts w:ascii="Times New Roman" w:hAnsi="Times New Roman"/>
          <w:sz w:val="24"/>
          <w:szCs w:val="24"/>
        </w:rPr>
        <w:t xml:space="preserve"> взращиваем н</w:t>
      </w:r>
      <w:r w:rsidR="00901B62">
        <w:rPr>
          <w:rFonts w:ascii="Times New Roman" w:hAnsi="Times New Roman"/>
          <w:sz w:val="24"/>
          <w:szCs w:val="24"/>
        </w:rPr>
        <w:t>е</w:t>
      </w:r>
      <w:r w:rsidRPr="00661B01">
        <w:rPr>
          <w:rFonts w:ascii="Times New Roman" w:hAnsi="Times New Roman"/>
          <w:sz w:val="24"/>
          <w:szCs w:val="24"/>
        </w:rPr>
        <w:t xml:space="preserve"> одного, а четверых. Почему, потому что четыре вида материи, при этом сама шестая раса – это раса Человека Метагалактики, но даже когда шестая раса начинается, даже когда раса идёт уже метагалактическим путём, будет очень много людей</w:t>
      </w:r>
      <w:r w:rsidR="00901B62">
        <w:rPr>
          <w:rFonts w:ascii="Times New Roman" w:hAnsi="Times New Roman"/>
          <w:sz w:val="24"/>
          <w:szCs w:val="24"/>
        </w:rPr>
        <w:t>,</w:t>
      </w:r>
      <w:r w:rsidRPr="00661B01">
        <w:rPr>
          <w:rFonts w:ascii="Times New Roman" w:hAnsi="Times New Roman"/>
          <w:sz w:val="24"/>
          <w:szCs w:val="24"/>
        </w:rPr>
        <w:t xml:space="preserve"> которые живут чисто Планетой и ничем интересоваться ни будут. Но даже Человек Планеты – это минимальный масштаб охвата всей Планеты, это тоже много. </w:t>
      </w:r>
    </w:p>
    <w:p w:rsidR="005854CC"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Ну и допустим, к Человеку Планеты относятся люди всей Солнечной системы, всей Галактики, всей Супергалактики потому, что Метагалактика – это аж восьмое проявление. А Планета – шестое проявление, напоминаю, ниже Планеты это Супергалактика, Галактика – это боги которые были у нас. Солнечная система и Вселенная, </w:t>
      </w:r>
      <w:r w:rsidRPr="00901B62">
        <w:rPr>
          <w:rFonts w:ascii="Times New Roman" w:hAnsi="Times New Roman"/>
          <w:i/>
          <w:sz w:val="24"/>
          <w:szCs w:val="24"/>
        </w:rPr>
        <w:t>ниже</w:t>
      </w:r>
      <w:r w:rsidRPr="00661B01">
        <w:rPr>
          <w:rFonts w:ascii="Times New Roman" w:hAnsi="Times New Roman"/>
          <w:sz w:val="24"/>
          <w:szCs w:val="24"/>
        </w:rPr>
        <w:t xml:space="preserve"> Планеты. Поэтому, когда мы говорим Человек Планеты, у Вас в голове Жива только на Планету, а когда Вам Аватар даёт Живу ракурсом Человека Планеты или ракурсом синтеза четырёх Человеков, он имеет в виду Планету как шестое проявление, где галактичность, вселенскость и солнечность – как часть. Тогда это Человек Планеты, масштаб поменяйте. Вот Человек Планеты – наше первое служение, это шестое проявление. Это Аватар попросил Вам сказать. И когда Вам давали Живу Человека, Вам давали обязательно Живу на четверых. Вот мы соображаем не на троих, а на четверых, то есть и на Планету, и на Метагалактику, и на Проявление, и на Изначальность. Независимо от того, какую компетенцию каждый из нас имеет.</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Аватар стимулирует Живой на далёкую перспективу. Мы даже не може</w:t>
      </w:r>
      <w:r w:rsidR="00901B62">
        <w:rPr>
          <w:rFonts w:ascii="Times New Roman" w:hAnsi="Times New Roman"/>
          <w:sz w:val="24"/>
          <w:szCs w:val="24"/>
        </w:rPr>
        <w:t>м</w:t>
      </w:r>
      <w:r w:rsidRPr="00661B01">
        <w:rPr>
          <w:rFonts w:ascii="Times New Roman" w:hAnsi="Times New Roman"/>
          <w:sz w:val="24"/>
          <w:szCs w:val="24"/>
        </w:rPr>
        <w:t xml:space="preserve"> предположить, насколько далеко или близко. Вот он поймал Вас сейчас на состоянии и зарядил, как ему надо максимально. Сейчас мы Живу будем разбирать и уточним, это первое. Второе, вот эта Ипостась-Ученик</w:t>
      </w:r>
      <w:r w:rsidR="00901B62">
        <w:rPr>
          <w:rFonts w:ascii="Times New Roman" w:hAnsi="Times New Roman"/>
          <w:sz w:val="24"/>
          <w:szCs w:val="24"/>
        </w:rPr>
        <w:t>. М</w:t>
      </w:r>
      <w:r w:rsidRPr="00661B01">
        <w:rPr>
          <w:rFonts w:ascii="Times New Roman" w:hAnsi="Times New Roman"/>
          <w:sz w:val="24"/>
          <w:szCs w:val="24"/>
        </w:rPr>
        <w:t>ежду Ипостасью и Учеником – это Посвящённый, Архат, Адепт, Праведник, Сотрудник и так далее, но мы все служим Ипостасями. И в Новую эпоху в ИДИВО служат и учатся Ипостаси, но при этом мы вышли из пятой расы и по Стандартам пятой расы массовое служение в Иерархии называлось Ученичеством. Сами Владыки, если ты входил в служение в Иерархии, называли тебя Чело, а массовое Ученичество – это как вхождение в Иерархию, хотя настоящий Ученик, это имеющий минимум первое Посвящение, у нас оно аж пятое. То есть, это очень высоко, но традиция продолжается и мы, хоть мы служим Ипостасями и каждый из Вас имеет должность Ипостасного выражения, помните, Аспект Ипостась такой-то, да? Мы не отменяем того, что каждый из нас проходит какую-то степень между Учеником и Ипостасью, лично. То есть, Жива Вам фиксировалась Ипостасно, это в звании Вашей должности обязательно заложено, но при этом Вы по своей подготовке или Ученически больше выражаетесь, любите учиться, учиться, учиться и ещё раз учиться, и ещё раз учиться, и никак остановиться не можете, всё учитесь. Есть такие слу</w:t>
      </w:r>
      <w:r w:rsidR="000E2A0C">
        <w:rPr>
          <w:rFonts w:ascii="Times New Roman" w:hAnsi="Times New Roman"/>
          <w:sz w:val="24"/>
          <w:szCs w:val="24"/>
        </w:rPr>
        <w:t>жащие</w:t>
      </w:r>
      <w:r w:rsidRPr="00661B01">
        <w:rPr>
          <w:rFonts w:ascii="Times New Roman" w:hAnsi="Times New Roman"/>
          <w:sz w:val="24"/>
          <w:szCs w:val="24"/>
        </w:rPr>
        <w:t>, ни плохо и ни хорошо, есть и всё. А есть Посвящённые, которые уже применяют то, чему научились как Посвященные. А есть Архаты, которые действуют этим применением. А есть Адепты, которые несут и закладывают новое в этом применении. А есть Праведники, которые стоят в Доме Отца и организуют этим Домом всё вокруг, насколько смогут. Есть Ведущие, которые ведут Огнём, Синтезом, территорию ведут, фрагмент своего действия ведут. Есть Сотрудники, которые умеют сотрудничать, и только потом</w:t>
      </w:r>
      <w:r w:rsidR="000E2A0C">
        <w:rPr>
          <w:rFonts w:ascii="Times New Roman" w:hAnsi="Times New Roman"/>
          <w:sz w:val="24"/>
          <w:szCs w:val="24"/>
        </w:rPr>
        <w:t>,</w:t>
      </w:r>
      <w:r w:rsidRPr="00661B01">
        <w:rPr>
          <w:rFonts w:ascii="Times New Roman" w:hAnsi="Times New Roman"/>
          <w:sz w:val="24"/>
          <w:szCs w:val="24"/>
        </w:rPr>
        <w:t xml:space="preserve"> уже умея всё это – мы настоящая Ипостась в разнообразии всех этих дел, нижестоящих. Поэтому мы попросили Живу Ипостаси-Ученика понимая, что мы с Вами Ипостаси. Но здесь есть, в том числе, не служащие, а они, скорее всего – Ученики. Есть такой анекдот, независимо от того, что мы с Вами идём ИДИВО или Идивно, в ИДИВО надо ещё суметь попасть. Помните, как в пятой расе, учеников было много, но не каждый попадал в Иерархию, не каждый получал поручение в Иерархии. Как вы думаете, в шестой расе будет также? Также, но с ИДИВО. ИДИВО вы видите, ИДИВО вы знаете, но не каждый сюда способен попасть. </w:t>
      </w:r>
    </w:p>
    <w:p w:rsidR="005854CC"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Это я ни в коей мере сейчас не пытаюсь кого-то унизить и возвысить, это я рассказываю Правила и Стандарты работы Владык и Аватара. Они так мыслят, а нам придётся этому следовать, даже если мы это не понимаем. Понятно, что здесь основная масса служащих – мы попали с Вами в ИДИВО, но вначале мы просто попали. Потому, что надо ещё, раз мы там служим, мы должны соответствовать ИДИВО. Ну и понятно, что в зависимости от должности вас на это выражение выкрутят, как не знаю кого. Увидели? Вот это Ипостасность, вот это активация соответствующих возможностей. Мы должны это понимать. И когда я Вам рассказывал об ИДИВО и даже о Патриарших Советах, я пытался поднять Ваше достоинство, насколько серьёзную дееспособность мы с Вами имеем, даже не складывая этого. Но это знаменитый закон: «только слепой может безнаказанно смотреть на Солнце». Поэтому, мы не видим масштабов наших возможностей и полномочий, как слепые, и безнаказанно </w:t>
      </w:r>
      <w:r w:rsidRPr="00661B01">
        <w:rPr>
          <w:rFonts w:ascii="Times New Roman" w:hAnsi="Times New Roman"/>
          <w:sz w:val="24"/>
          <w:szCs w:val="24"/>
        </w:rPr>
        <w:lastRenderedPageBreak/>
        <w:t>здесь служим. Ну или «будьте просты, как дети», не замечая всей важности ваших полномочий</w:t>
      </w:r>
      <w:r w:rsidR="000E2A0C">
        <w:rPr>
          <w:rFonts w:ascii="Times New Roman" w:hAnsi="Times New Roman"/>
          <w:sz w:val="24"/>
          <w:szCs w:val="24"/>
        </w:rPr>
        <w:t>,</w:t>
      </w:r>
      <w:r w:rsidRPr="00661B01">
        <w:rPr>
          <w:rFonts w:ascii="Times New Roman" w:hAnsi="Times New Roman"/>
          <w:sz w:val="24"/>
          <w:szCs w:val="24"/>
        </w:rPr>
        <w:t xml:space="preserve"> и вы будете в Царстве Небесном.</w:t>
      </w:r>
    </w:p>
    <w:p w:rsidR="005854CC"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Это тоже у нас потому, что вы не понимаете всех сложностей и полномочий того, чем вас наделили. То есть, Вы просты, как дети этим непониманием. Поэтому Вы имеете право этим заниматься. Потому, что если бы вы понимали, вы </w:t>
      </w:r>
      <w:r w:rsidR="000E2A0C" w:rsidRPr="00661B01">
        <w:rPr>
          <w:rFonts w:ascii="Times New Roman" w:hAnsi="Times New Roman"/>
          <w:sz w:val="24"/>
          <w:szCs w:val="24"/>
        </w:rPr>
        <w:t xml:space="preserve">б </w:t>
      </w:r>
      <w:r w:rsidRPr="00661B01">
        <w:rPr>
          <w:rFonts w:ascii="Times New Roman" w:hAnsi="Times New Roman"/>
          <w:sz w:val="24"/>
          <w:szCs w:val="24"/>
        </w:rPr>
        <w:t xml:space="preserve">или испугались, или начали мучиться, как многие мне говорят: «Да я, да я такой, да откуда я могу, да как ты можешь такое </w:t>
      </w:r>
      <w:r w:rsidR="000E2A0C" w:rsidRPr="00661B01">
        <w:rPr>
          <w:rFonts w:ascii="Times New Roman" w:hAnsi="Times New Roman"/>
          <w:sz w:val="24"/>
          <w:szCs w:val="24"/>
        </w:rPr>
        <w:t xml:space="preserve">мне </w:t>
      </w:r>
      <w:r w:rsidRPr="00661B01">
        <w:rPr>
          <w:rFonts w:ascii="Times New Roman" w:hAnsi="Times New Roman"/>
          <w:sz w:val="24"/>
          <w:szCs w:val="24"/>
        </w:rPr>
        <w:t>говорить, да мне ещё готовиться тысячелетия», в смысле учиться. Ну и так далее.</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Но тогда никто н</w:t>
      </w:r>
      <w:r w:rsidR="000E2A0C">
        <w:rPr>
          <w:rFonts w:ascii="Times New Roman" w:hAnsi="Times New Roman"/>
          <w:sz w:val="24"/>
          <w:szCs w:val="24"/>
        </w:rPr>
        <w:t>е</w:t>
      </w:r>
      <w:r w:rsidRPr="00661B01">
        <w:rPr>
          <w:rFonts w:ascii="Times New Roman" w:hAnsi="Times New Roman"/>
          <w:sz w:val="24"/>
          <w:szCs w:val="24"/>
        </w:rPr>
        <w:t xml:space="preserve"> будет служить в ИДИВО и никто эту традицию не начнёт. Просто мы должны понимать, что в начале шестой расы компетенция достаточна для начала. И мы с Вами в начале ИДИВО, а когда в начале</w:t>
      </w:r>
      <w:r w:rsidR="000E2A0C">
        <w:rPr>
          <w:rFonts w:ascii="Times New Roman" w:hAnsi="Times New Roman"/>
          <w:sz w:val="24"/>
          <w:szCs w:val="24"/>
        </w:rPr>
        <w:t>,</w:t>
      </w:r>
      <w:r w:rsidRPr="00661B01">
        <w:rPr>
          <w:rFonts w:ascii="Times New Roman" w:hAnsi="Times New Roman"/>
          <w:sz w:val="24"/>
          <w:szCs w:val="24"/>
        </w:rPr>
        <w:t xml:space="preserve"> много не знаешь, это начало. А мы сравниваем это с компетенцией конца Иерархии пятой расы, когда Иерархия достигла максимума силы, поэтому пятая раса и закончилась. И когда мы сравниваем с концом наше начало, мы мучаемся, какие мы не компетентные. Посмотрим друг на друга в конце шестой расы, когда ИДИВО достигнет максимум компетенции. Понятно да, о чём я? Вот тогда Вы и поймёте всю глубину закладываемого сейчас, а сейчас даже понимать не стоит, мы по чуть-чуть фрагментарно это объясняем, мы сообщаем</w:t>
      </w:r>
      <w:r w:rsidR="000E2A0C">
        <w:rPr>
          <w:rFonts w:ascii="Times New Roman" w:hAnsi="Times New Roman"/>
          <w:sz w:val="24"/>
          <w:szCs w:val="24"/>
        </w:rPr>
        <w:t xml:space="preserve"> вам</w:t>
      </w:r>
      <w:r w:rsidRPr="00661B01">
        <w:rPr>
          <w:rFonts w:ascii="Times New Roman" w:hAnsi="Times New Roman"/>
          <w:sz w:val="24"/>
          <w:szCs w:val="24"/>
        </w:rPr>
        <w:t xml:space="preserve"> о созидаемых Советах там наверху, на присутствиях или проявлениях. Ну, прежде всего на присутствиях, если взять планетарное человечество, ну и о какой-то работе ИДИВО, которая там происходит, она ведь там тоже происходит, там тоже это есть. </w:t>
      </w:r>
    </w:p>
    <w:p w:rsidR="005854CC"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Мы это по чуть-чуть публикуем, допустим, я вот о Доме Синтеза опубликовал, некие там дёрнулись внутри, пришлось вас напрячь, но, такой маленький пример, как вы думаете, у Владыки Кут Хуми физического присутствия, первого присутствия Метагалактики, Владыка Дома Синтеза есть? В Управлении Синтеза физического присутствия Метагалактики? Есть. А Владыка Метагалактической Академии Наук есть? Есть. То есть, все специалисты по нашей структуре внутри Управления Синтеза или Ипостаси Синтеза обязательно есть. И управляет тем самым планетой, только по-своему, уже по настоящей мерностной, проявленной и изначальной организаци</w:t>
      </w:r>
      <w:r w:rsidR="000E2A0C">
        <w:rPr>
          <w:rFonts w:ascii="Times New Roman" w:hAnsi="Times New Roman"/>
          <w:sz w:val="24"/>
          <w:szCs w:val="24"/>
        </w:rPr>
        <w:t>и</w:t>
      </w:r>
      <w:r w:rsidRPr="00661B01">
        <w:rPr>
          <w:rFonts w:ascii="Times New Roman" w:hAnsi="Times New Roman"/>
          <w:sz w:val="24"/>
          <w:szCs w:val="24"/>
        </w:rPr>
        <w:t>.</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Анекдот в том, что мы даже выше их потому, что мы относимся сразу к Изначальному Владыке. Это, так называемая, обратная физичность. Мы фиксируем максимально высокое выражение. Но вот там мы действительно Глава Дома Синтеза в самой Ипостаси Синтеза, Изначально. Так вот Патриаршим Советом занимается Глава Дома Синтеза Управления Синтеза ИДИВО Кут Хуми Фаинь физического присутствия Метагалактики. Ну, од</w:t>
      </w:r>
      <w:r w:rsidR="000E2A0C">
        <w:rPr>
          <w:rFonts w:ascii="Times New Roman" w:hAnsi="Times New Roman"/>
          <w:sz w:val="24"/>
          <w:szCs w:val="24"/>
        </w:rPr>
        <w:t>ин</w:t>
      </w:r>
      <w:r w:rsidRPr="00661B01">
        <w:rPr>
          <w:rFonts w:ascii="Times New Roman" w:hAnsi="Times New Roman"/>
          <w:sz w:val="24"/>
          <w:szCs w:val="24"/>
        </w:rPr>
        <w:t xml:space="preserve"> из 4300 Владык Домов Синтеза, входящих в Совет Глав Дома Синтеза Ипостаси Синтеза ИДИВО в Изначальности. Масштаб понятен? И Вы один из этих Владык или руководителей с Вашим Статусом и компетенцией, кто Глава Дома Синтеза, если он здесь. Но не обязательно все должны быть здесь, я просто показываю ситуацию. Вот так надо мыслить. Наша структура ИДИВО – это не только для физики, там она тоже так действует, только там Статусы и компетенция – чуть выше нашего. Поэтому нам на физик</w:t>
      </w:r>
      <w:r w:rsidR="000E2A0C">
        <w:rPr>
          <w:rFonts w:ascii="Times New Roman" w:hAnsi="Times New Roman"/>
          <w:sz w:val="24"/>
          <w:szCs w:val="24"/>
        </w:rPr>
        <w:t>е</w:t>
      </w:r>
      <w:r w:rsidRPr="00661B01">
        <w:rPr>
          <w:rFonts w:ascii="Times New Roman" w:hAnsi="Times New Roman"/>
          <w:sz w:val="24"/>
          <w:szCs w:val="24"/>
        </w:rPr>
        <w:t xml:space="preserve"> можно это исполнять</w:t>
      </w:r>
      <w:r w:rsidR="000E2A0C">
        <w:rPr>
          <w:rFonts w:ascii="Times New Roman" w:hAnsi="Times New Roman"/>
          <w:sz w:val="24"/>
          <w:szCs w:val="24"/>
        </w:rPr>
        <w:t>. А</w:t>
      </w:r>
      <w:r w:rsidRPr="00661B01">
        <w:rPr>
          <w:rFonts w:ascii="Times New Roman" w:hAnsi="Times New Roman"/>
          <w:sz w:val="24"/>
          <w:szCs w:val="24"/>
        </w:rPr>
        <w:t xml:space="preserve"> мы синтезируем всех во всём, изначально, физически. И мы в этот ранг входим тоже. Называется, а почему нас не приглашают на Советы? Да приглашают, но ночью, когда Вы не испугаетесь, ничего не увидите, и не будете входить к четырём тысячам Владык, понимая всю их компетенцию в многомерности, и видя зал на четыре тысячи и понимая, что ты один из них со своим слабым Статусом Аспекта, а там целые Владыки сидят, они на тебя будут смотреть: «О! </w:t>
      </w:r>
      <w:r w:rsidR="000E2A0C" w:rsidRPr="00CA6511">
        <w:rPr>
          <w:rFonts w:ascii="Times New Roman" w:hAnsi="Times New Roman"/>
          <w:sz w:val="24"/>
          <w:szCs w:val="24"/>
        </w:rPr>
        <w:t>“</w:t>
      </w:r>
      <w:r w:rsidRPr="00661B01">
        <w:rPr>
          <w:rFonts w:ascii="Times New Roman" w:hAnsi="Times New Roman"/>
          <w:sz w:val="24"/>
          <w:szCs w:val="24"/>
        </w:rPr>
        <w:t>Физика</w:t>
      </w:r>
      <w:r w:rsidR="000E2A0C" w:rsidRPr="00CA6511">
        <w:rPr>
          <w:rFonts w:ascii="Times New Roman" w:hAnsi="Times New Roman"/>
          <w:sz w:val="24"/>
          <w:szCs w:val="24"/>
        </w:rPr>
        <w:t>”</w:t>
      </w:r>
      <w:r w:rsidRPr="00661B01">
        <w:rPr>
          <w:rFonts w:ascii="Times New Roman" w:hAnsi="Times New Roman"/>
          <w:sz w:val="24"/>
          <w:szCs w:val="24"/>
        </w:rPr>
        <w:t xml:space="preserve"> зашла, проходите, вы у нас главные</w:t>
      </w:r>
      <w:r w:rsidR="000E2A0C">
        <w:rPr>
          <w:rFonts w:ascii="Times New Roman" w:hAnsi="Times New Roman"/>
          <w:sz w:val="24"/>
          <w:szCs w:val="24"/>
        </w:rPr>
        <w:t>»</w:t>
      </w:r>
      <w:r w:rsidRPr="00661B01">
        <w:rPr>
          <w:rFonts w:ascii="Times New Roman" w:hAnsi="Times New Roman"/>
          <w:sz w:val="24"/>
          <w:szCs w:val="24"/>
        </w:rPr>
        <w:t xml:space="preserve">. </w:t>
      </w:r>
      <w:r w:rsidR="000E2A0C">
        <w:rPr>
          <w:rFonts w:ascii="Times New Roman" w:hAnsi="Times New Roman"/>
          <w:sz w:val="24"/>
          <w:szCs w:val="24"/>
        </w:rPr>
        <w:t>«</w:t>
      </w:r>
      <w:r w:rsidRPr="00661B01">
        <w:rPr>
          <w:rFonts w:ascii="Times New Roman" w:hAnsi="Times New Roman"/>
          <w:sz w:val="24"/>
          <w:szCs w:val="24"/>
        </w:rPr>
        <w:t xml:space="preserve">Я </w:t>
      </w:r>
      <w:r w:rsidR="000E2A0C">
        <w:rPr>
          <w:rFonts w:ascii="Times New Roman" w:hAnsi="Times New Roman"/>
          <w:sz w:val="24"/>
          <w:szCs w:val="24"/>
        </w:rPr>
        <w:t xml:space="preserve">– </w:t>
      </w:r>
      <w:r w:rsidRPr="00661B01">
        <w:rPr>
          <w:rFonts w:ascii="Times New Roman" w:hAnsi="Times New Roman"/>
          <w:sz w:val="24"/>
          <w:szCs w:val="24"/>
        </w:rPr>
        <w:t>главный? Да вы что? Можно я под стульчик спрячусь, вы ж такие Владыки, все великие</w:t>
      </w:r>
      <w:r w:rsidRPr="00661B01">
        <w:rPr>
          <w:rFonts w:ascii="Times New Roman" w:hAnsi="Times New Roman"/>
          <w:i/>
          <w:sz w:val="24"/>
          <w:szCs w:val="24"/>
        </w:rPr>
        <w:t>».</w:t>
      </w:r>
      <w:r w:rsidRPr="00661B01">
        <w:rPr>
          <w:rFonts w:ascii="Times New Roman" w:hAnsi="Times New Roman"/>
          <w:sz w:val="24"/>
          <w:szCs w:val="24"/>
        </w:rPr>
        <w:t xml:space="preserve">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Ну, примерная ситуация нашей ипостасности </w:t>
      </w:r>
      <w:r w:rsidR="000E2A0C">
        <w:rPr>
          <w:rFonts w:ascii="Times New Roman" w:hAnsi="Times New Roman"/>
          <w:sz w:val="24"/>
          <w:szCs w:val="24"/>
        </w:rPr>
        <w:t xml:space="preserve">– </w:t>
      </w:r>
      <w:r w:rsidRPr="00661B01">
        <w:rPr>
          <w:rFonts w:ascii="Times New Roman" w:hAnsi="Times New Roman"/>
          <w:sz w:val="24"/>
          <w:szCs w:val="24"/>
        </w:rPr>
        <w:t>на ночной подготовке. Вы должны понимать, что кроме ночной подготовки</w:t>
      </w:r>
      <w:r w:rsidR="000E2A0C">
        <w:rPr>
          <w:rFonts w:ascii="Times New Roman" w:hAnsi="Times New Roman"/>
          <w:sz w:val="24"/>
          <w:szCs w:val="24"/>
        </w:rPr>
        <w:t>,</w:t>
      </w:r>
      <w:r w:rsidRPr="00661B01">
        <w:rPr>
          <w:rFonts w:ascii="Times New Roman" w:hAnsi="Times New Roman"/>
          <w:sz w:val="24"/>
          <w:szCs w:val="24"/>
        </w:rPr>
        <w:t xml:space="preserve"> мы участвуем и в ночных совещаниях. Мы это говорили, но не рассказываем это, мы иногда между собой это объясняемся, кто видит, кто понимает. Все остальные – ну участвовал ты, всё равно не видел, не слышал, это ж ты участвовал, мы ж за тебя не будем ходить и смотреть, как ты там участвовал, это не наша компетенция, у нас свои совещания, у тебя свои совещания, работа. А вы не видите, что все наши организации и подразделения по присутствиям и проявлениям выражаются. Вот Аватар вам сейчас Живой Ипостаси Ученика это и заложил. </w:t>
      </w:r>
      <w:r w:rsidRPr="00A272B7">
        <w:rPr>
          <w:rFonts w:ascii="Times New Roman" w:hAnsi="Times New Roman"/>
          <w:i/>
          <w:sz w:val="24"/>
          <w:szCs w:val="24"/>
        </w:rPr>
        <w:t>Жива Ипостаси Ученика</w:t>
      </w:r>
      <w:r w:rsidRPr="00661B01">
        <w:rPr>
          <w:rFonts w:ascii="Times New Roman" w:hAnsi="Times New Roman"/>
          <w:sz w:val="24"/>
          <w:szCs w:val="24"/>
        </w:rPr>
        <w:t>, а то у вас Ипостась Ученика это ещё как звание может прозвучать. И вы там или учитесь, или учитесь сотрудничать, это я вам показал</w:t>
      </w:r>
      <w:r w:rsidR="00A272B7">
        <w:rPr>
          <w:rFonts w:ascii="Times New Roman" w:hAnsi="Times New Roman"/>
          <w:sz w:val="24"/>
          <w:szCs w:val="24"/>
        </w:rPr>
        <w:t xml:space="preserve"> сейчас</w:t>
      </w:r>
      <w:r w:rsidRPr="00661B01">
        <w:rPr>
          <w:rFonts w:ascii="Times New Roman" w:hAnsi="Times New Roman"/>
          <w:sz w:val="24"/>
          <w:szCs w:val="24"/>
        </w:rPr>
        <w:t xml:space="preserve"> сотрудничество. Это аватарский масштаб. Потом вам дали Живу Служения</w:t>
      </w:r>
      <w:r w:rsidR="00A272B7">
        <w:rPr>
          <w:rFonts w:ascii="Times New Roman" w:hAnsi="Times New Roman"/>
          <w:sz w:val="24"/>
          <w:szCs w:val="24"/>
        </w:rPr>
        <w:t>…</w:t>
      </w:r>
      <w:r w:rsidRPr="00661B01">
        <w:rPr>
          <w:rFonts w:ascii="Times New Roman" w:hAnsi="Times New Roman"/>
          <w:sz w:val="24"/>
          <w:szCs w:val="24"/>
        </w:rPr>
        <w:t xml:space="preserve"> теоретически мы все служащие.</w:t>
      </w:r>
    </w:p>
    <w:p w:rsidR="00661B01" w:rsidRPr="00661B01" w:rsidRDefault="00661B01" w:rsidP="002E2237">
      <w:pPr>
        <w:pStyle w:val="0"/>
      </w:pPr>
      <w:bookmarkStart w:id="7" w:name="_Toc445171478"/>
      <w:r w:rsidRPr="00661B01">
        <w:lastRenderedPageBreak/>
        <w:t>Жива Служения</w:t>
      </w:r>
      <w:bookmarkEnd w:id="7"/>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Есть одна проблема в Живе служения, то есть мы служим, и мы правильно друг друга называем служащими. Вопрос такой пикантный, умеем ли мы служить, то есть назваться служащим можем, а уметь служить это совсем другая песня. И тем, что мы назначены на служение в ИДИВО – мы служащие, и в ИДИВО все</w:t>
      </w:r>
      <w:r w:rsidR="00A272B7">
        <w:rPr>
          <w:rFonts w:ascii="Times New Roman" w:hAnsi="Times New Roman"/>
          <w:sz w:val="24"/>
          <w:szCs w:val="24"/>
        </w:rPr>
        <w:t>х</w:t>
      </w:r>
      <w:r w:rsidRPr="00661B01">
        <w:rPr>
          <w:rFonts w:ascii="Times New Roman" w:hAnsi="Times New Roman"/>
          <w:sz w:val="24"/>
          <w:szCs w:val="24"/>
        </w:rPr>
        <w:t>, кто назначен, называют Служащи</w:t>
      </w:r>
      <w:r w:rsidR="00A272B7">
        <w:rPr>
          <w:rFonts w:ascii="Times New Roman" w:hAnsi="Times New Roman"/>
          <w:sz w:val="24"/>
          <w:szCs w:val="24"/>
        </w:rPr>
        <w:t>ми</w:t>
      </w:r>
      <w:r w:rsidRPr="00661B01">
        <w:rPr>
          <w:rFonts w:ascii="Times New Roman" w:hAnsi="Times New Roman"/>
          <w:sz w:val="24"/>
          <w:szCs w:val="24"/>
        </w:rPr>
        <w:t xml:space="preserve">. Я </w:t>
      </w:r>
      <w:r w:rsidR="00A272B7">
        <w:rPr>
          <w:rFonts w:ascii="Times New Roman" w:hAnsi="Times New Roman"/>
          <w:sz w:val="24"/>
          <w:szCs w:val="24"/>
        </w:rPr>
        <w:t>Служащий Синтеза, тоже назначен. Н</w:t>
      </w:r>
      <w:r w:rsidRPr="00661B01">
        <w:rPr>
          <w:rFonts w:ascii="Times New Roman" w:hAnsi="Times New Roman"/>
          <w:sz w:val="24"/>
          <w:szCs w:val="24"/>
        </w:rPr>
        <w:t>о умение служить, да ещё и своей компетенцией служения, допустим для меня, как Глава ИДИВО, для вас</w:t>
      </w:r>
      <w:r w:rsidR="00A272B7">
        <w:rPr>
          <w:rFonts w:ascii="Times New Roman" w:hAnsi="Times New Roman"/>
          <w:sz w:val="24"/>
          <w:szCs w:val="24"/>
        </w:rPr>
        <w:t>…</w:t>
      </w:r>
      <w:r w:rsidRPr="00661B01">
        <w:rPr>
          <w:rFonts w:ascii="Times New Roman" w:hAnsi="Times New Roman"/>
          <w:sz w:val="24"/>
          <w:szCs w:val="24"/>
        </w:rPr>
        <w:t xml:space="preserve"> своей ипостасностью, своим ракурсом Владык, которые у каждого есть, да? Не прислуживаться, а именно служить, нести это достоинство другим, не боят</w:t>
      </w:r>
      <w:r w:rsidR="00A272B7">
        <w:rPr>
          <w:rFonts w:ascii="Times New Roman" w:hAnsi="Times New Roman"/>
          <w:sz w:val="24"/>
          <w:szCs w:val="24"/>
        </w:rPr>
        <w:t>ь</w:t>
      </w:r>
      <w:r w:rsidRPr="00661B01">
        <w:rPr>
          <w:rFonts w:ascii="Times New Roman" w:hAnsi="Times New Roman"/>
          <w:sz w:val="24"/>
          <w:szCs w:val="24"/>
        </w:rPr>
        <w:t>ся это выражать в меру компетентности тех, с кем ты общаешься</w:t>
      </w:r>
      <w:r w:rsidR="00A272B7">
        <w:rPr>
          <w:rFonts w:ascii="Times New Roman" w:hAnsi="Times New Roman"/>
          <w:sz w:val="24"/>
          <w:szCs w:val="24"/>
        </w:rPr>
        <w:t>,</w:t>
      </w:r>
      <w:r w:rsidRPr="00661B01">
        <w:rPr>
          <w:rFonts w:ascii="Times New Roman" w:hAnsi="Times New Roman"/>
          <w:sz w:val="24"/>
          <w:szCs w:val="24"/>
        </w:rPr>
        <w:t xml:space="preserve"> и даже если ты это не выражаешь, всё равно это достоинство должно звучать </w:t>
      </w:r>
      <w:r w:rsidR="00A272B7">
        <w:rPr>
          <w:rFonts w:ascii="Times New Roman" w:hAnsi="Times New Roman"/>
          <w:sz w:val="24"/>
          <w:szCs w:val="24"/>
        </w:rPr>
        <w:t>И</w:t>
      </w:r>
      <w:r w:rsidRPr="00661B01">
        <w:rPr>
          <w:rFonts w:ascii="Times New Roman" w:hAnsi="Times New Roman"/>
          <w:sz w:val="24"/>
          <w:szCs w:val="24"/>
        </w:rPr>
        <w:t xml:space="preserve">дивно, но общаться просто-просто на уровне его подготовки. Он должен чувствовать, что в тебе </w:t>
      </w:r>
      <w:r w:rsidR="00A272B7">
        <w:rPr>
          <w:rFonts w:ascii="Times New Roman" w:hAnsi="Times New Roman"/>
          <w:sz w:val="24"/>
          <w:szCs w:val="24"/>
        </w:rPr>
        <w:t>И</w:t>
      </w:r>
      <w:r w:rsidRPr="00661B01">
        <w:rPr>
          <w:rFonts w:ascii="Times New Roman" w:hAnsi="Times New Roman"/>
          <w:sz w:val="24"/>
          <w:szCs w:val="24"/>
        </w:rPr>
        <w:t>дивность</w:t>
      </w:r>
      <w:r w:rsidR="00A272B7">
        <w:rPr>
          <w:rFonts w:ascii="Times New Roman" w:hAnsi="Times New Roman"/>
          <w:sz w:val="24"/>
          <w:szCs w:val="24"/>
        </w:rPr>
        <w:t xml:space="preserve"> звучит</w:t>
      </w:r>
      <w:r w:rsidRPr="00661B01">
        <w:rPr>
          <w:rFonts w:ascii="Times New Roman" w:hAnsi="Times New Roman"/>
          <w:sz w:val="24"/>
          <w:szCs w:val="24"/>
        </w:rPr>
        <w:t>, понятно. Вот это Жива Служения.</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А у нас: </w:t>
      </w:r>
      <w:r w:rsidR="00A272B7">
        <w:rPr>
          <w:rFonts w:ascii="Times New Roman" w:hAnsi="Times New Roman"/>
          <w:sz w:val="24"/>
          <w:szCs w:val="24"/>
        </w:rPr>
        <w:t>А</w:t>
      </w:r>
      <w:r w:rsidRPr="00661B01">
        <w:rPr>
          <w:rFonts w:ascii="Times New Roman" w:hAnsi="Times New Roman"/>
          <w:sz w:val="24"/>
          <w:szCs w:val="24"/>
        </w:rPr>
        <w:t>й, не дай бог что сказать, не дай бог достоинство нести, это всё тайна, это всё вот здесь. Потому что мы даже не можем иерархизировать уровни своего общения, а всё это служение. Я подчёркиваю – это Стандартный Закон, каждому по сознанию. Но при этом по вашему сознанию достоинство Служения и умение служить порученными полномочиями у вас должно быть, иначе какое это служение? Представляете, Министр Российского правительства, который заходит и</w:t>
      </w:r>
      <w:r w:rsidR="00A272B7">
        <w:rPr>
          <w:rFonts w:ascii="Times New Roman" w:hAnsi="Times New Roman"/>
          <w:sz w:val="24"/>
          <w:szCs w:val="24"/>
        </w:rPr>
        <w:t xml:space="preserve"> говорит</w:t>
      </w:r>
      <w:r w:rsidRPr="00661B01">
        <w:rPr>
          <w:rFonts w:ascii="Times New Roman" w:hAnsi="Times New Roman"/>
          <w:sz w:val="24"/>
          <w:szCs w:val="24"/>
        </w:rPr>
        <w:t xml:space="preserve">: </w:t>
      </w:r>
      <w:r w:rsidR="00A272B7">
        <w:rPr>
          <w:rFonts w:ascii="Times New Roman" w:hAnsi="Times New Roman"/>
          <w:sz w:val="24"/>
          <w:szCs w:val="24"/>
        </w:rPr>
        <w:t>Д</w:t>
      </w:r>
      <w:r w:rsidRPr="00661B01">
        <w:rPr>
          <w:rFonts w:ascii="Times New Roman" w:hAnsi="Times New Roman"/>
          <w:sz w:val="24"/>
          <w:szCs w:val="24"/>
        </w:rPr>
        <w:t xml:space="preserve">а вы, да вы что, да я министр, но будучи на заседании правительства, что я там науправлял, ничего я там не управлял, за меня все чиновники всё сделали. Это примерно вы себя ведёте </w:t>
      </w:r>
      <w:r w:rsidR="00A272B7" w:rsidRPr="00661B01">
        <w:rPr>
          <w:rFonts w:ascii="Times New Roman" w:hAnsi="Times New Roman"/>
          <w:sz w:val="24"/>
          <w:szCs w:val="24"/>
        </w:rPr>
        <w:t xml:space="preserve">так </w:t>
      </w:r>
      <w:r w:rsidRPr="00661B01">
        <w:rPr>
          <w:rFonts w:ascii="Times New Roman" w:hAnsi="Times New Roman"/>
          <w:sz w:val="24"/>
          <w:szCs w:val="24"/>
        </w:rPr>
        <w:t>на совещани</w:t>
      </w:r>
      <w:r w:rsidR="00A272B7">
        <w:rPr>
          <w:rFonts w:ascii="Times New Roman" w:hAnsi="Times New Roman"/>
          <w:sz w:val="24"/>
          <w:szCs w:val="24"/>
        </w:rPr>
        <w:t>ях</w:t>
      </w:r>
      <w:r w:rsidRPr="00661B01">
        <w:rPr>
          <w:rFonts w:ascii="Times New Roman" w:hAnsi="Times New Roman"/>
          <w:sz w:val="24"/>
          <w:szCs w:val="24"/>
        </w:rPr>
        <w:t xml:space="preserve">. Всё правительство смотрит на него и думает: </w:t>
      </w:r>
      <w:r w:rsidR="00A272B7">
        <w:rPr>
          <w:rFonts w:ascii="Times New Roman" w:hAnsi="Times New Roman"/>
          <w:sz w:val="24"/>
          <w:szCs w:val="24"/>
        </w:rPr>
        <w:t>В</w:t>
      </w:r>
      <w:r w:rsidRPr="00661B01">
        <w:rPr>
          <w:rFonts w:ascii="Times New Roman" w:hAnsi="Times New Roman"/>
          <w:sz w:val="24"/>
          <w:szCs w:val="24"/>
        </w:rPr>
        <w:t>о дурака назначили. Ну, может быть корректней выраз</w:t>
      </w:r>
      <w:r w:rsidR="00A272B7">
        <w:rPr>
          <w:rFonts w:ascii="Times New Roman" w:hAnsi="Times New Roman"/>
          <w:sz w:val="24"/>
          <w:szCs w:val="24"/>
        </w:rPr>
        <w:t>ятся</w:t>
      </w:r>
      <w:r w:rsidRPr="00661B01">
        <w:rPr>
          <w:rFonts w:ascii="Times New Roman" w:hAnsi="Times New Roman"/>
          <w:sz w:val="24"/>
          <w:szCs w:val="24"/>
        </w:rPr>
        <w:t xml:space="preserve">, это я с учётом своей компетенции сказал, а они могут сказать по-другому, может быть очень с высоким сленгом, слово </w:t>
      </w:r>
      <w:r w:rsidRPr="00661B01">
        <w:rPr>
          <w:rFonts w:ascii="Times New Roman" w:hAnsi="Times New Roman"/>
          <w:i/>
          <w:sz w:val="24"/>
          <w:szCs w:val="24"/>
        </w:rPr>
        <w:t xml:space="preserve">дурак, </w:t>
      </w:r>
      <w:r w:rsidRPr="00661B01">
        <w:rPr>
          <w:rFonts w:ascii="Times New Roman" w:hAnsi="Times New Roman"/>
          <w:sz w:val="24"/>
          <w:szCs w:val="24"/>
        </w:rPr>
        <w:t xml:space="preserve">это низковато, там есть и другие слова на эту тему, понятно, да?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Но вы ведь себя так ведёте, особенно ночью на присутствиях, когда нет достоинства служения, когда вы не верите, боитесь, но хотите служить</w:t>
      </w:r>
      <w:r w:rsidR="00A272B7">
        <w:rPr>
          <w:rFonts w:ascii="Times New Roman" w:hAnsi="Times New Roman"/>
          <w:sz w:val="24"/>
          <w:szCs w:val="24"/>
        </w:rPr>
        <w:t>:</w:t>
      </w:r>
      <w:r w:rsidRPr="00661B01">
        <w:rPr>
          <w:rFonts w:ascii="Times New Roman" w:hAnsi="Times New Roman"/>
          <w:sz w:val="24"/>
          <w:szCs w:val="24"/>
        </w:rPr>
        <w:t xml:space="preserve"> </w:t>
      </w:r>
      <w:r w:rsidR="00A272B7">
        <w:rPr>
          <w:rFonts w:ascii="Times New Roman" w:hAnsi="Times New Roman"/>
          <w:sz w:val="24"/>
          <w:szCs w:val="24"/>
        </w:rPr>
        <w:t>Н</w:t>
      </w:r>
      <w:r w:rsidRPr="00661B01">
        <w:rPr>
          <w:rFonts w:ascii="Times New Roman" w:hAnsi="Times New Roman"/>
          <w:sz w:val="24"/>
          <w:szCs w:val="24"/>
        </w:rPr>
        <w:t xml:space="preserve">адо </w:t>
      </w:r>
      <w:r w:rsidR="00A272B7">
        <w:rPr>
          <w:rFonts w:ascii="Times New Roman" w:hAnsi="Times New Roman"/>
          <w:sz w:val="24"/>
          <w:szCs w:val="24"/>
        </w:rPr>
        <w:t xml:space="preserve">– </w:t>
      </w:r>
      <w:r w:rsidRPr="00661B01">
        <w:rPr>
          <w:rFonts w:ascii="Times New Roman" w:hAnsi="Times New Roman"/>
          <w:sz w:val="24"/>
          <w:szCs w:val="24"/>
        </w:rPr>
        <w:t>так надо, будем делать, положено ведь служить, как бы чё не вышло, будешь служить – хоть какая-то защита от напасти. Какой</w:t>
      </w:r>
      <w:r w:rsidR="00A272B7">
        <w:rPr>
          <w:rFonts w:ascii="Times New Roman" w:hAnsi="Times New Roman"/>
          <w:sz w:val="24"/>
          <w:szCs w:val="24"/>
        </w:rPr>
        <w:t>? К</w:t>
      </w:r>
      <w:r w:rsidRPr="00661B01">
        <w:rPr>
          <w:rFonts w:ascii="Times New Roman" w:hAnsi="Times New Roman"/>
          <w:sz w:val="24"/>
          <w:szCs w:val="24"/>
        </w:rPr>
        <w:t>акой напасти? Где вы её найдёте? Да даже если ты служишь</w:t>
      </w:r>
      <w:r w:rsidR="00A272B7">
        <w:rPr>
          <w:rFonts w:ascii="Times New Roman" w:hAnsi="Times New Roman"/>
          <w:sz w:val="24"/>
          <w:szCs w:val="24"/>
        </w:rPr>
        <w:t>,</w:t>
      </w:r>
      <w:r w:rsidRPr="00661B01">
        <w:rPr>
          <w:rFonts w:ascii="Times New Roman" w:hAnsi="Times New Roman"/>
          <w:sz w:val="24"/>
          <w:szCs w:val="24"/>
        </w:rPr>
        <w:t xml:space="preserve"> на тебя </w:t>
      </w:r>
      <w:r w:rsidR="00A272B7">
        <w:rPr>
          <w:rFonts w:ascii="Times New Roman" w:hAnsi="Times New Roman"/>
          <w:sz w:val="24"/>
          <w:szCs w:val="24"/>
        </w:rPr>
        <w:t xml:space="preserve">надо </w:t>
      </w:r>
      <w:r w:rsidRPr="00661B01">
        <w:rPr>
          <w:rFonts w:ascii="Times New Roman" w:hAnsi="Times New Roman"/>
          <w:sz w:val="24"/>
          <w:szCs w:val="24"/>
        </w:rPr>
        <w:t>напасть – да без вопросов. Наоборот</w:t>
      </w:r>
      <w:r w:rsidR="00A272B7">
        <w:rPr>
          <w:rFonts w:ascii="Times New Roman" w:hAnsi="Times New Roman"/>
          <w:sz w:val="24"/>
          <w:szCs w:val="24"/>
        </w:rPr>
        <w:t>,</w:t>
      </w:r>
      <w:r w:rsidRPr="00661B01">
        <w:rPr>
          <w:rFonts w:ascii="Times New Roman" w:hAnsi="Times New Roman"/>
          <w:sz w:val="24"/>
          <w:szCs w:val="24"/>
        </w:rPr>
        <w:t xml:space="preserve"> вдвойне достанется. Потому что Служащий должен уметь видеть и выкручиваться. А не видишь и не выкручиваешься, значит… с усилением, чтоб пробить твоё служение ещё, а не только человеческую жизнь. Хотя понятно, любое служение имеет и свои права и возможности, то есть вам даётся то, что другим никогда не дастся. Н</w:t>
      </w:r>
      <w:r w:rsidR="00A272B7">
        <w:rPr>
          <w:rFonts w:ascii="Times New Roman" w:hAnsi="Times New Roman"/>
          <w:sz w:val="24"/>
          <w:szCs w:val="24"/>
        </w:rPr>
        <w:t>о</w:t>
      </w:r>
      <w:r w:rsidRPr="00661B01">
        <w:rPr>
          <w:rFonts w:ascii="Times New Roman" w:hAnsi="Times New Roman"/>
          <w:sz w:val="24"/>
          <w:szCs w:val="24"/>
        </w:rPr>
        <w:t xml:space="preserve"> вы ж должны</w:t>
      </w:r>
      <w:r w:rsidR="00A272B7">
        <w:rPr>
          <w:rFonts w:ascii="Times New Roman" w:hAnsi="Times New Roman"/>
          <w:sz w:val="24"/>
          <w:szCs w:val="24"/>
        </w:rPr>
        <w:t xml:space="preserve"> </w:t>
      </w:r>
      <w:r w:rsidRPr="00661B01">
        <w:rPr>
          <w:rFonts w:ascii="Times New Roman" w:hAnsi="Times New Roman"/>
          <w:sz w:val="24"/>
          <w:szCs w:val="24"/>
        </w:rPr>
        <w:t>ещё этим пользоваться</w:t>
      </w:r>
      <w:r w:rsidR="00A272B7">
        <w:rPr>
          <w:rFonts w:ascii="Times New Roman" w:hAnsi="Times New Roman"/>
          <w:sz w:val="24"/>
          <w:szCs w:val="24"/>
        </w:rPr>
        <w:t>!</w:t>
      </w:r>
      <w:r w:rsidRPr="00661B01">
        <w:rPr>
          <w:rFonts w:ascii="Times New Roman" w:hAnsi="Times New Roman"/>
          <w:sz w:val="24"/>
          <w:szCs w:val="24"/>
        </w:rPr>
        <w:t xml:space="preserve"> У нас</w:t>
      </w:r>
      <w:r w:rsidR="00A272B7">
        <w:rPr>
          <w:rFonts w:ascii="Times New Roman" w:hAnsi="Times New Roman"/>
          <w:sz w:val="24"/>
          <w:szCs w:val="24"/>
        </w:rPr>
        <w:t>,</w:t>
      </w:r>
      <w:r w:rsidRPr="00661B01">
        <w:rPr>
          <w:rFonts w:ascii="Times New Roman" w:hAnsi="Times New Roman"/>
          <w:sz w:val="24"/>
          <w:szCs w:val="24"/>
        </w:rPr>
        <w:t xml:space="preserve"> вам даётся, знаете, </w:t>
      </w:r>
      <w:r w:rsidR="00A272B7">
        <w:rPr>
          <w:rFonts w:ascii="Times New Roman" w:hAnsi="Times New Roman"/>
          <w:sz w:val="24"/>
          <w:szCs w:val="24"/>
        </w:rPr>
        <w:t>в</w:t>
      </w:r>
      <w:r w:rsidRPr="00661B01">
        <w:rPr>
          <w:rFonts w:ascii="Times New Roman" w:hAnsi="Times New Roman"/>
          <w:sz w:val="24"/>
          <w:szCs w:val="24"/>
        </w:rPr>
        <w:t xml:space="preserve"> вас всё есть, а вы не можете этим пользоваться. Иногда некоторых спрашиваю, ты это делал? «Нее</w:t>
      </w:r>
      <w:r w:rsidR="00A272B7">
        <w:rPr>
          <w:rFonts w:ascii="Times New Roman" w:hAnsi="Times New Roman"/>
          <w:sz w:val="24"/>
          <w:szCs w:val="24"/>
        </w:rPr>
        <w:t>». А это? «О</w:t>
      </w:r>
      <w:r w:rsidRPr="00661B01">
        <w:rPr>
          <w:rFonts w:ascii="Times New Roman" w:hAnsi="Times New Roman"/>
          <w:sz w:val="24"/>
          <w:szCs w:val="24"/>
        </w:rPr>
        <w:t>-о-о</w:t>
      </w:r>
      <w:r w:rsidR="00A272B7">
        <w:rPr>
          <w:rFonts w:ascii="Times New Roman" w:hAnsi="Times New Roman"/>
          <w:sz w:val="24"/>
          <w:szCs w:val="24"/>
        </w:rPr>
        <w:t>…</w:t>
      </w:r>
      <w:r w:rsidRPr="00661B01">
        <w:rPr>
          <w:rFonts w:ascii="Times New Roman" w:hAnsi="Times New Roman"/>
          <w:sz w:val="24"/>
          <w:szCs w:val="24"/>
        </w:rPr>
        <w:t xml:space="preserve"> а что мне можно, да?» – Да, так сделай, тебе можно. – «Та ты чё</w:t>
      </w:r>
      <w:r w:rsidR="00A272B7">
        <w:rPr>
          <w:rFonts w:ascii="Times New Roman" w:hAnsi="Times New Roman"/>
          <w:sz w:val="24"/>
          <w:szCs w:val="24"/>
        </w:rPr>
        <w:t>,</w:t>
      </w:r>
      <w:r w:rsidRPr="00661B01">
        <w:rPr>
          <w:rFonts w:ascii="Times New Roman" w:hAnsi="Times New Roman"/>
          <w:sz w:val="24"/>
          <w:szCs w:val="24"/>
        </w:rPr>
        <w:t xml:space="preserve"> Виталик, какая я несчастная, откуда мне можно?» Я в шоке. С одним Главой подразделения</w:t>
      </w:r>
      <w:r w:rsidR="00A272B7">
        <w:rPr>
          <w:rFonts w:ascii="Times New Roman" w:hAnsi="Times New Roman"/>
          <w:sz w:val="24"/>
          <w:szCs w:val="24"/>
        </w:rPr>
        <w:t xml:space="preserve"> общаюсь</w:t>
      </w:r>
      <w:r w:rsidRPr="00661B01">
        <w:rPr>
          <w:rFonts w:ascii="Times New Roman" w:hAnsi="Times New Roman"/>
          <w:sz w:val="24"/>
          <w:szCs w:val="24"/>
        </w:rPr>
        <w:t xml:space="preserve">: </w:t>
      </w:r>
      <w:r w:rsidR="00A272B7">
        <w:rPr>
          <w:rFonts w:ascii="Times New Roman" w:hAnsi="Times New Roman"/>
          <w:sz w:val="24"/>
          <w:szCs w:val="24"/>
        </w:rPr>
        <w:t>Т</w:t>
      </w:r>
      <w:r w:rsidRPr="00661B01">
        <w:rPr>
          <w:rFonts w:ascii="Times New Roman" w:hAnsi="Times New Roman"/>
          <w:sz w:val="24"/>
          <w:szCs w:val="24"/>
        </w:rPr>
        <w:t xml:space="preserve">ы Учитель? – «Да-а-а.» Я говорю, </w:t>
      </w:r>
      <w:r w:rsidRPr="00A272B7">
        <w:rPr>
          <w:rFonts w:ascii="Times New Roman" w:hAnsi="Times New Roman"/>
          <w:b/>
          <w:sz w:val="24"/>
          <w:szCs w:val="24"/>
        </w:rPr>
        <w:t>ты Учитель Дома Отца</w:t>
      </w:r>
      <w:r w:rsidRPr="00661B01">
        <w:rPr>
          <w:rFonts w:ascii="Times New Roman" w:hAnsi="Times New Roman"/>
          <w:sz w:val="24"/>
          <w:szCs w:val="24"/>
        </w:rPr>
        <w:t xml:space="preserve">. Человек на меня смотрит с опаской. Я говорю, это выше Учителя Иерархии пятой расы, допустим Учителя Мории. «Ты что, Виталик!» Я не говорю, что лично ты выше Мории. Я говорю, что твоя должность Учителя Дома Отца выше иерархически должности Учителя Луча пятой расы. Поэтому Владыка настоял, чтобы все Главы подразделений были Учителями. В пятой расе физически было семь Учителей Лучей Иерархии, а у нас 64 Учителя Дома Отца физически, внимание, по компетенции должностных полномочий </w:t>
      </w:r>
      <w:r w:rsidRPr="00661B01">
        <w:rPr>
          <w:rFonts w:ascii="Times New Roman" w:hAnsi="Times New Roman"/>
          <w:i/>
          <w:sz w:val="24"/>
          <w:szCs w:val="24"/>
        </w:rPr>
        <w:t>выше</w:t>
      </w:r>
      <w:r w:rsidRPr="00661B01">
        <w:rPr>
          <w:rFonts w:ascii="Times New Roman" w:hAnsi="Times New Roman"/>
          <w:sz w:val="24"/>
          <w:szCs w:val="24"/>
        </w:rPr>
        <w:t xml:space="preserve"> Учителей Лучей.</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Но по подготовке не обязательно, но мы ж в начале шестой расы. А мы Учителей знали к концу пятой расы, когда они уже в силе своей были. Я корректно скажу, вы не представляете, какие они были в начале пятой расы, когда они не знали, что такое пятая раса. Не все, но многие из них. – «Как ты можешь так говорить?» Я могу так говорить, а вам не стоит, даже так думать, хотя и вам так можно уже, осмыслять. И человек понимает, что сказать</w:t>
      </w:r>
      <w:r w:rsidR="00A272B7">
        <w:rPr>
          <w:rFonts w:ascii="Times New Roman" w:hAnsi="Times New Roman"/>
          <w:sz w:val="24"/>
          <w:szCs w:val="24"/>
        </w:rPr>
        <w:t xml:space="preserve"> мне</w:t>
      </w:r>
      <w:r w:rsidRPr="00661B01">
        <w:rPr>
          <w:rFonts w:ascii="Times New Roman" w:hAnsi="Times New Roman"/>
          <w:sz w:val="24"/>
          <w:szCs w:val="24"/>
        </w:rPr>
        <w:t xml:space="preserve"> ничего не может, человек именно, не Глава подразделения, я его чуть заикой не оставил после этого. Это я ему достоинство поднимал. Я говорю, да с такими полномочиями ты всё можешь! – «Как?» Ну, правильно, надо сообразить, как мочь, а вот это аватарскость.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Вы имеете полномочия, надо просто сообразить, как мочь. И Аватар не буром прёт на стенку – он соображает, как это сделать, как смочь это сделать, в какие сроки. Это не обязательно завтра – </w:t>
      </w:r>
      <w:r w:rsidRPr="00661B01">
        <w:rPr>
          <w:rFonts w:ascii="Times New Roman" w:hAnsi="Times New Roman"/>
          <w:i/>
          <w:sz w:val="24"/>
          <w:szCs w:val="24"/>
        </w:rPr>
        <w:t>вынь да положь</w:t>
      </w:r>
      <w:r w:rsidRPr="00661B01">
        <w:rPr>
          <w:rFonts w:ascii="Times New Roman" w:hAnsi="Times New Roman"/>
          <w:sz w:val="24"/>
          <w:szCs w:val="24"/>
        </w:rPr>
        <w:t xml:space="preserve">. И вам надо пристраиваться к материи долго. Вон у нас это, пример, Партия: «А чё мы так долго регистрируемся?» Ребята, мы уже два года пристраиваем МГК к России, к материи, к Планете. У нас некоторые Главы подразделений видят, как наши документы лежат в Министерстве и влияют на всё Правительство, просто пачка наших документов, вот там она такая толстая, потому что она </w:t>
      </w:r>
      <w:r w:rsidRPr="00661B01">
        <w:rPr>
          <w:rFonts w:ascii="Times New Roman" w:hAnsi="Times New Roman"/>
          <w:sz w:val="24"/>
          <w:szCs w:val="24"/>
        </w:rPr>
        <w:lastRenderedPageBreak/>
        <w:t>огненно Отцом заряжена. Пока там лежат документы</w:t>
      </w:r>
      <w:r w:rsidR="000F55DB">
        <w:rPr>
          <w:rFonts w:ascii="Times New Roman" w:hAnsi="Times New Roman"/>
          <w:sz w:val="24"/>
          <w:szCs w:val="24"/>
        </w:rPr>
        <w:t>,</w:t>
      </w:r>
      <w:r w:rsidRPr="00661B01">
        <w:rPr>
          <w:rFonts w:ascii="Times New Roman" w:hAnsi="Times New Roman"/>
          <w:sz w:val="24"/>
          <w:szCs w:val="24"/>
        </w:rPr>
        <w:t xml:space="preserve"> там фиксация Отца. Зачем нам Партия нужна, если мы не пристроились к России, а Россия не пристроилась к нам своим</w:t>
      </w:r>
      <w:r w:rsidR="000F55DB">
        <w:rPr>
          <w:rFonts w:ascii="Times New Roman" w:hAnsi="Times New Roman"/>
          <w:sz w:val="24"/>
          <w:szCs w:val="24"/>
        </w:rPr>
        <w:t>и</w:t>
      </w:r>
      <w:r w:rsidRPr="00661B01">
        <w:rPr>
          <w:rFonts w:ascii="Times New Roman" w:hAnsi="Times New Roman"/>
          <w:sz w:val="24"/>
          <w:szCs w:val="24"/>
        </w:rPr>
        <w:t xml:space="preserve"> управителям</w:t>
      </w:r>
      <w:r w:rsidR="000F55DB">
        <w:rPr>
          <w:rFonts w:ascii="Times New Roman" w:hAnsi="Times New Roman"/>
          <w:sz w:val="24"/>
          <w:szCs w:val="24"/>
        </w:rPr>
        <w:t>и</w:t>
      </w:r>
      <w:r w:rsidRPr="00661B01">
        <w:rPr>
          <w:rFonts w:ascii="Times New Roman" w:hAnsi="Times New Roman"/>
          <w:sz w:val="24"/>
          <w:szCs w:val="24"/>
        </w:rPr>
        <w:t>? И мы пристраиваемся друг к другу, а этим занимаются клерки Минюста, которые проверяют документы. А мы постоянно держим их на стрёме, постоянно даём новые документы. Пока мы не пристро</w:t>
      </w:r>
      <w:r w:rsidR="000F55DB">
        <w:rPr>
          <w:rFonts w:ascii="Times New Roman" w:hAnsi="Times New Roman"/>
          <w:sz w:val="24"/>
          <w:szCs w:val="24"/>
        </w:rPr>
        <w:t>ились</w:t>
      </w:r>
      <w:r w:rsidRPr="00661B01">
        <w:rPr>
          <w:rFonts w:ascii="Times New Roman" w:hAnsi="Times New Roman"/>
          <w:sz w:val="24"/>
          <w:szCs w:val="24"/>
        </w:rPr>
        <w:t xml:space="preserve">, зачем нам нужна регистрация без пристройки, мы и так Партия по Закону России. </w:t>
      </w:r>
    </w:p>
    <w:p w:rsidR="000F55DB"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Съезд собрал, всех выбрал, неформальная партия. Формальная – это только открытие юридического счёта, чтобы деньги </w:t>
      </w:r>
      <w:r w:rsidRPr="00661B01">
        <w:rPr>
          <w:rFonts w:ascii="Times New Roman" w:hAnsi="Times New Roman"/>
          <w:i/>
          <w:sz w:val="24"/>
          <w:szCs w:val="24"/>
        </w:rPr>
        <w:t>ложить</w:t>
      </w:r>
      <w:r w:rsidRPr="00661B01">
        <w:rPr>
          <w:rFonts w:ascii="Times New Roman" w:hAnsi="Times New Roman"/>
          <w:sz w:val="24"/>
          <w:szCs w:val="24"/>
        </w:rPr>
        <w:t>. Мы можем служить и без денег, у нас с этим нет проблем. Они нас</w:t>
      </w:r>
      <w:r w:rsidR="000F55DB">
        <w:rPr>
          <w:rFonts w:ascii="Times New Roman" w:hAnsi="Times New Roman"/>
          <w:sz w:val="24"/>
          <w:szCs w:val="24"/>
        </w:rPr>
        <w:t xml:space="preserve"> в</w:t>
      </w:r>
      <w:r w:rsidRPr="00661B01">
        <w:rPr>
          <w:rFonts w:ascii="Times New Roman" w:hAnsi="Times New Roman"/>
          <w:sz w:val="24"/>
          <w:szCs w:val="24"/>
        </w:rPr>
        <w:t xml:space="preserve"> первый год подозревали, что мы там деньги</w:t>
      </w:r>
      <w:r w:rsidR="000F55DB">
        <w:rPr>
          <w:rFonts w:ascii="Times New Roman" w:hAnsi="Times New Roman"/>
          <w:sz w:val="24"/>
          <w:szCs w:val="24"/>
        </w:rPr>
        <w:t xml:space="preserve"> сейчас</w:t>
      </w:r>
      <w:r w:rsidRPr="00661B01">
        <w:rPr>
          <w:rFonts w:ascii="Times New Roman" w:hAnsi="Times New Roman"/>
          <w:sz w:val="24"/>
          <w:szCs w:val="24"/>
        </w:rPr>
        <w:t xml:space="preserve"> будем собирать и прятать много, а с ними делиться не будем. Пока не поняли, что мы служим просто так, у них шок был. – «Даже денег не собираете?» Нет. «Как?» </w:t>
      </w:r>
      <w:r w:rsidR="000F55DB">
        <w:rPr>
          <w:rFonts w:ascii="Times New Roman" w:hAnsi="Times New Roman"/>
          <w:sz w:val="24"/>
          <w:szCs w:val="24"/>
        </w:rPr>
        <w:t>Да</w:t>
      </w:r>
      <w:r w:rsidRPr="00661B01">
        <w:rPr>
          <w:rFonts w:ascii="Times New Roman" w:hAnsi="Times New Roman"/>
          <w:sz w:val="24"/>
          <w:szCs w:val="24"/>
        </w:rPr>
        <w:t xml:space="preserve"> вот так.</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Чтоб был понятен</w:t>
      </w:r>
      <w:r w:rsidR="000F55DB">
        <w:rPr>
          <w:rFonts w:ascii="Times New Roman" w:hAnsi="Times New Roman"/>
          <w:sz w:val="24"/>
          <w:szCs w:val="24"/>
        </w:rPr>
        <w:t>. О</w:t>
      </w:r>
      <w:r w:rsidRPr="00661B01">
        <w:rPr>
          <w:rFonts w:ascii="Times New Roman" w:hAnsi="Times New Roman"/>
          <w:sz w:val="24"/>
          <w:szCs w:val="24"/>
        </w:rPr>
        <w:t>дин из вариантов скандала на Украине</w:t>
      </w:r>
      <w:r w:rsidR="000F55DB">
        <w:rPr>
          <w:rFonts w:ascii="Times New Roman" w:hAnsi="Times New Roman"/>
          <w:sz w:val="24"/>
          <w:szCs w:val="24"/>
        </w:rPr>
        <w:t>,</w:t>
      </w:r>
      <w:r w:rsidRPr="00661B01">
        <w:rPr>
          <w:rFonts w:ascii="Times New Roman" w:hAnsi="Times New Roman"/>
          <w:sz w:val="24"/>
          <w:szCs w:val="24"/>
        </w:rPr>
        <w:t xml:space="preserve"> там сейчас партия создалась, компетенция служения</w:t>
      </w:r>
      <w:r w:rsidR="000F55DB">
        <w:rPr>
          <w:rFonts w:ascii="Times New Roman" w:hAnsi="Times New Roman"/>
          <w:sz w:val="24"/>
          <w:szCs w:val="24"/>
        </w:rPr>
        <w:t>. О</w:t>
      </w:r>
      <w:r w:rsidRPr="00661B01">
        <w:rPr>
          <w:rFonts w:ascii="Times New Roman" w:hAnsi="Times New Roman"/>
          <w:sz w:val="24"/>
          <w:szCs w:val="24"/>
        </w:rPr>
        <w:t xml:space="preserve">дин из Глав МГК заявил Главе подразделения, что надо деньги собирать на МГК отдельно от денег, которые собираются на МЦИС на аренду помещения. Та в шоке звонит, там и экономическое положение сложное. </w:t>
      </w:r>
      <w:r w:rsidR="000F55DB">
        <w:rPr>
          <w:rFonts w:ascii="Times New Roman" w:hAnsi="Times New Roman"/>
          <w:sz w:val="24"/>
          <w:szCs w:val="24"/>
        </w:rPr>
        <w:t xml:space="preserve">Говорит: </w:t>
      </w:r>
      <w:r w:rsidRPr="00661B01">
        <w:rPr>
          <w:rFonts w:ascii="Times New Roman" w:hAnsi="Times New Roman"/>
          <w:sz w:val="24"/>
          <w:szCs w:val="24"/>
        </w:rPr>
        <w:t>«</w:t>
      </w:r>
      <w:r w:rsidR="000F55DB">
        <w:rPr>
          <w:rFonts w:ascii="Times New Roman" w:hAnsi="Times New Roman"/>
          <w:sz w:val="24"/>
          <w:szCs w:val="24"/>
        </w:rPr>
        <w:t>К</w:t>
      </w:r>
      <w:r w:rsidRPr="00661B01">
        <w:rPr>
          <w:rFonts w:ascii="Times New Roman" w:hAnsi="Times New Roman"/>
          <w:sz w:val="24"/>
          <w:szCs w:val="24"/>
        </w:rPr>
        <w:t>ак я людям сообщу, что н</w:t>
      </w:r>
      <w:r w:rsidR="000F55DB">
        <w:rPr>
          <w:rFonts w:ascii="Times New Roman" w:hAnsi="Times New Roman"/>
          <w:sz w:val="24"/>
          <w:szCs w:val="24"/>
        </w:rPr>
        <w:t>ужно</w:t>
      </w:r>
      <w:r w:rsidRPr="00661B01">
        <w:rPr>
          <w:rFonts w:ascii="Times New Roman" w:hAnsi="Times New Roman"/>
          <w:sz w:val="24"/>
          <w:szCs w:val="24"/>
        </w:rPr>
        <w:t xml:space="preserve"> собирать ещё вторые деньги». Я говорю, какие вторые деньги? – «Мне Глава МГК сказал, чтоб МГК работал</w:t>
      </w:r>
      <w:r w:rsidR="000F55DB">
        <w:rPr>
          <w:rFonts w:ascii="Times New Roman" w:hAnsi="Times New Roman"/>
          <w:sz w:val="24"/>
          <w:szCs w:val="24"/>
        </w:rPr>
        <w:t>,</w:t>
      </w:r>
      <w:r w:rsidRPr="00661B01">
        <w:rPr>
          <w:rFonts w:ascii="Times New Roman" w:hAnsi="Times New Roman"/>
          <w:sz w:val="24"/>
          <w:szCs w:val="24"/>
        </w:rPr>
        <w:t xml:space="preserve"> надо собирать </w:t>
      </w:r>
      <w:r w:rsidR="000F55DB">
        <w:rPr>
          <w:rFonts w:ascii="Times New Roman" w:hAnsi="Times New Roman"/>
          <w:sz w:val="24"/>
          <w:szCs w:val="24"/>
        </w:rPr>
        <w:t>деньги</w:t>
      </w:r>
      <w:r w:rsidRPr="00661B01">
        <w:rPr>
          <w:rFonts w:ascii="Times New Roman" w:hAnsi="Times New Roman"/>
          <w:sz w:val="24"/>
          <w:szCs w:val="24"/>
        </w:rPr>
        <w:t xml:space="preserve">». На что? – «Ну, собирать десять тысяч Украине, чтоб партия была».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Я говорю, да вы что, издеваетесь? У нас в России всё это служением проходит на бесплатной основе, когда ты начинаешь делать – это </w:t>
      </w:r>
      <w:r w:rsidRPr="00661B01">
        <w:rPr>
          <w:rFonts w:ascii="Times New Roman" w:hAnsi="Times New Roman"/>
          <w:i/>
          <w:sz w:val="24"/>
          <w:szCs w:val="24"/>
        </w:rPr>
        <w:t>служение</w:t>
      </w:r>
      <w:r w:rsidRPr="00661B01">
        <w:rPr>
          <w:rFonts w:ascii="Times New Roman" w:hAnsi="Times New Roman"/>
          <w:sz w:val="24"/>
          <w:szCs w:val="24"/>
        </w:rPr>
        <w:t>, без исключений. Если ты собираешь деньги, но ты не зарегистрирован – это уголовное дело, называется мошенничество</w:t>
      </w:r>
      <w:r w:rsidR="000F55DB">
        <w:rPr>
          <w:rFonts w:ascii="Times New Roman" w:hAnsi="Times New Roman"/>
          <w:sz w:val="24"/>
          <w:szCs w:val="24"/>
        </w:rPr>
        <w:t>,</w:t>
      </w:r>
      <w:r w:rsidRPr="00661B01">
        <w:rPr>
          <w:rFonts w:ascii="Times New Roman" w:hAnsi="Times New Roman"/>
          <w:sz w:val="24"/>
          <w:szCs w:val="24"/>
        </w:rPr>
        <w:t xml:space="preserve"> и на Украине тоже, тебя подставляют, ты что делаешь? Там сообразительный Глава. Так поговорили с н</w:t>
      </w:r>
      <w:r w:rsidR="000F55DB">
        <w:rPr>
          <w:rFonts w:ascii="Times New Roman" w:hAnsi="Times New Roman"/>
          <w:sz w:val="24"/>
          <w:szCs w:val="24"/>
        </w:rPr>
        <w:t>им</w:t>
      </w:r>
      <w:r w:rsidRPr="00661B01">
        <w:rPr>
          <w:rFonts w:ascii="Times New Roman" w:hAnsi="Times New Roman"/>
          <w:sz w:val="24"/>
          <w:szCs w:val="24"/>
        </w:rPr>
        <w:t>. Я говорю, официально от Главы ИДИВО – запрет. А от Главы партии – идиоты, по законодательству – уголовное дело будет, вы подставляете саму идею партии на Украине. Ну, там смогли убедить, эта Глава МГК меня долго вспоминал на присутствиях, ну с н</w:t>
      </w:r>
      <w:r w:rsidR="000F55DB">
        <w:rPr>
          <w:rFonts w:ascii="Times New Roman" w:hAnsi="Times New Roman"/>
          <w:sz w:val="24"/>
          <w:szCs w:val="24"/>
        </w:rPr>
        <w:t>им</w:t>
      </w:r>
      <w:r w:rsidRPr="00661B01">
        <w:rPr>
          <w:rFonts w:ascii="Times New Roman" w:hAnsi="Times New Roman"/>
          <w:sz w:val="24"/>
          <w:szCs w:val="24"/>
        </w:rPr>
        <w:t xml:space="preserve"> там работали специалисты. Почти отказался участвовать во всём, по итогам </w:t>
      </w:r>
      <w:r w:rsidR="000F55DB">
        <w:rPr>
          <w:rFonts w:ascii="Times New Roman" w:hAnsi="Times New Roman"/>
          <w:sz w:val="24"/>
          <w:szCs w:val="24"/>
        </w:rPr>
        <w:t xml:space="preserve">я </w:t>
      </w:r>
      <w:r w:rsidRPr="00661B01">
        <w:rPr>
          <w:rFonts w:ascii="Times New Roman" w:hAnsi="Times New Roman"/>
          <w:sz w:val="24"/>
          <w:szCs w:val="24"/>
        </w:rPr>
        <w:t xml:space="preserve">не знаю, что там было, но деньги мы им запретили собирать, порекомендовали, что это не надо делать. Ну, это ж вообще, потому что любой взнос должен идти на юридический счёт, а он откуда, если вы не зарегистрированы? Поэтому, когда я сказал – «всё за свои», у некоторых из-за расстройства не захотелось </w:t>
      </w:r>
      <w:r w:rsidR="000F55DB">
        <w:rPr>
          <w:rFonts w:ascii="Times New Roman" w:hAnsi="Times New Roman"/>
          <w:sz w:val="24"/>
          <w:szCs w:val="24"/>
        </w:rPr>
        <w:t>вы</w:t>
      </w:r>
      <w:r w:rsidRPr="00661B01">
        <w:rPr>
          <w:rFonts w:ascii="Times New Roman" w:hAnsi="Times New Roman"/>
          <w:sz w:val="24"/>
          <w:szCs w:val="24"/>
        </w:rPr>
        <w:t>бираться. Я без шуток. Мы оставляем за кадром «всё за свои», но оно ж есть</w:t>
      </w:r>
      <w:r w:rsidR="000F55DB">
        <w:rPr>
          <w:rFonts w:ascii="Times New Roman" w:hAnsi="Times New Roman"/>
          <w:sz w:val="24"/>
          <w:szCs w:val="24"/>
        </w:rPr>
        <w:t>, это реально</w:t>
      </w:r>
      <w:r w:rsidRPr="00661B01">
        <w:rPr>
          <w:rFonts w:ascii="Times New Roman" w:hAnsi="Times New Roman"/>
          <w:sz w:val="24"/>
          <w:szCs w:val="24"/>
        </w:rPr>
        <w:t xml:space="preserve">. Всё равно, надо </w:t>
      </w:r>
      <w:r w:rsidR="000F55DB" w:rsidRPr="00661B01">
        <w:rPr>
          <w:rFonts w:ascii="Times New Roman" w:hAnsi="Times New Roman"/>
          <w:sz w:val="24"/>
          <w:szCs w:val="24"/>
        </w:rPr>
        <w:t xml:space="preserve">что-то </w:t>
      </w:r>
      <w:r w:rsidRPr="00661B01">
        <w:rPr>
          <w:rFonts w:ascii="Times New Roman" w:hAnsi="Times New Roman"/>
          <w:sz w:val="24"/>
          <w:szCs w:val="24"/>
        </w:rPr>
        <w:t xml:space="preserve">там делать, где-то что-то платить, где-то что-то покупать, печатать и так далее. Вот это служение. Когда у человека главнее: «давай деньги собирать, мы служить будем». Не, ты будешь служить. И тогда случается Жива Аватара и это продавливается. А если ты мыслишь не о том, что ты должен служить, а вот о другом, ничего не включается, </w:t>
      </w:r>
      <w:r w:rsidR="000F55DB">
        <w:rPr>
          <w:rFonts w:ascii="Times New Roman" w:hAnsi="Times New Roman"/>
          <w:sz w:val="24"/>
          <w:szCs w:val="24"/>
        </w:rPr>
        <w:t xml:space="preserve">и </w:t>
      </w:r>
      <w:r w:rsidRPr="00661B01">
        <w:rPr>
          <w:rFonts w:ascii="Times New Roman" w:hAnsi="Times New Roman"/>
          <w:sz w:val="24"/>
          <w:szCs w:val="24"/>
        </w:rPr>
        <w:t xml:space="preserve">Аватар наоборот, тебе говорит: «Да у тебя ничего не получится». </w:t>
      </w:r>
    </w:p>
    <w:p w:rsidR="000F55DB"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Мне сказали, что на Украине Съезд прошёл хорошо, я порадовался, просто одна из ситуаций, </w:t>
      </w:r>
      <w:r w:rsidRPr="00661B01">
        <w:rPr>
          <w:rFonts w:ascii="Times New Roman" w:hAnsi="Times New Roman"/>
          <w:i/>
          <w:sz w:val="24"/>
          <w:szCs w:val="24"/>
        </w:rPr>
        <w:t>глупость</w:t>
      </w:r>
      <w:r w:rsidRPr="00661B01">
        <w:rPr>
          <w:rFonts w:ascii="Times New Roman" w:hAnsi="Times New Roman"/>
          <w:sz w:val="24"/>
          <w:szCs w:val="24"/>
        </w:rPr>
        <w:t xml:space="preserve"> отсутствия служения в человеке. Понимаете? Ну и так далее. И по многим, многим, многим показателям. </w:t>
      </w:r>
      <w:r w:rsidR="000F55DB">
        <w:rPr>
          <w:rFonts w:ascii="Times New Roman" w:hAnsi="Times New Roman"/>
          <w:sz w:val="24"/>
          <w:szCs w:val="24"/>
        </w:rPr>
        <w:t xml:space="preserve">Вот эти все </w:t>
      </w:r>
      <w:r w:rsidRPr="00661B01">
        <w:rPr>
          <w:rFonts w:ascii="Times New Roman" w:hAnsi="Times New Roman"/>
          <w:sz w:val="24"/>
          <w:szCs w:val="24"/>
        </w:rPr>
        <w:t>тонкост</w:t>
      </w:r>
      <w:r w:rsidR="000F55DB">
        <w:rPr>
          <w:rFonts w:ascii="Times New Roman" w:hAnsi="Times New Roman"/>
          <w:sz w:val="24"/>
          <w:szCs w:val="24"/>
        </w:rPr>
        <w:t>и</w:t>
      </w:r>
      <w:r w:rsidRPr="00661B01">
        <w:rPr>
          <w:rFonts w:ascii="Times New Roman" w:hAnsi="Times New Roman"/>
          <w:sz w:val="24"/>
          <w:szCs w:val="24"/>
        </w:rPr>
        <w:t xml:space="preserve"> отстраива</w:t>
      </w:r>
      <w:r w:rsidR="000F55DB">
        <w:rPr>
          <w:rFonts w:ascii="Times New Roman" w:hAnsi="Times New Roman"/>
          <w:sz w:val="24"/>
          <w:szCs w:val="24"/>
        </w:rPr>
        <w:t>ютс</w:t>
      </w:r>
      <w:r w:rsidRPr="00661B01">
        <w:rPr>
          <w:rFonts w:ascii="Times New Roman" w:hAnsi="Times New Roman"/>
          <w:sz w:val="24"/>
          <w:szCs w:val="24"/>
        </w:rPr>
        <w:t>я Живой Служения.</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А потом ещё и Жива Полномочий, это какие-то ваши поручения. Или полномочия, которые вы не видите, но они у вас развиваются. Или вы полномочны сейчас на территории, то есть вы служите в ИДИВО, но для территории вы полномочны, даже если вы не замечаете, но одна из ваших практик вызывает соответствующи</w:t>
      </w:r>
      <w:r w:rsidR="000F55DB">
        <w:rPr>
          <w:rFonts w:ascii="Times New Roman" w:hAnsi="Times New Roman"/>
          <w:sz w:val="24"/>
          <w:szCs w:val="24"/>
        </w:rPr>
        <w:t>й</w:t>
      </w:r>
      <w:r w:rsidRPr="00661B01">
        <w:rPr>
          <w:rFonts w:ascii="Times New Roman" w:hAnsi="Times New Roman"/>
          <w:sz w:val="24"/>
          <w:szCs w:val="24"/>
        </w:rPr>
        <w:t xml:space="preserve"> присутственный или синтез</w:t>
      </w:r>
      <w:r w:rsidR="000F55DB">
        <w:rPr>
          <w:rFonts w:ascii="Times New Roman" w:hAnsi="Times New Roman"/>
          <w:sz w:val="24"/>
          <w:szCs w:val="24"/>
        </w:rPr>
        <w:t>-</w:t>
      </w:r>
      <w:r w:rsidRPr="00661B01">
        <w:rPr>
          <w:rFonts w:ascii="Times New Roman" w:hAnsi="Times New Roman"/>
          <w:sz w:val="24"/>
          <w:szCs w:val="24"/>
        </w:rPr>
        <w:t>присутств</w:t>
      </w:r>
      <w:r w:rsidR="000F55DB">
        <w:rPr>
          <w:rFonts w:ascii="Times New Roman" w:hAnsi="Times New Roman"/>
          <w:sz w:val="24"/>
          <w:szCs w:val="24"/>
        </w:rPr>
        <w:t>енный</w:t>
      </w:r>
      <w:r w:rsidRPr="00661B01">
        <w:rPr>
          <w:rFonts w:ascii="Times New Roman" w:hAnsi="Times New Roman"/>
          <w:sz w:val="24"/>
          <w:szCs w:val="24"/>
        </w:rPr>
        <w:t xml:space="preserve"> действия Владык и их команд учеников. Даже вот для питерской территории. А некоторые хорошие практики сразу на всей </w:t>
      </w:r>
      <w:r w:rsidR="000F55DB">
        <w:rPr>
          <w:rFonts w:ascii="Times New Roman" w:hAnsi="Times New Roman"/>
          <w:sz w:val="24"/>
          <w:szCs w:val="24"/>
        </w:rPr>
        <w:t>П</w:t>
      </w:r>
      <w:r w:rsidRPr="00661B01">
        <w:rPr>
          <w:rFonts w:ascii="Times New Roman" w:hAnsi="Times New Roman"/>
          <w:sz w:val="24"/>
          <w:szCs w:val="24"/>
        </w:rPr>
        <w:t>ланет</w:t>
      </w:r>
      <w:r w:rsidR="000F55DB">
        <w:rPr>
          <w:rFonts w:ascii="Times New Roman" w:hAnsi="Times New Roman"/>
          <w:sz w:val="24"/>
          <w:szCs w:val="24"/>
        </w:rPr>
        <w:t>е</w:t>
      </w:r>
      <w:r w:rsidRPr="00661B01">
        <w:rPr>
          <w:rFonts w:ascii="Times New Roman" w:hAnsi="Times New Roman"/>
          <w:sz w:val="24"/>
          <w:szCs w:val="24"/>
        </w:rPr>
        <w:t xml:space="preserve"> вызывают ситуаци</w:t>
      </w:r>
      <w:r w:rsidR="000F55DB">
        <w:rPr>
          <w:rFonts w:ascii="Times New Roman" w:hAnsi="Times New Roman"/>
          <w:sz w:val="24"/>
          <w:szCs w:val="24"/>
        </w:rPr>
        <w:t>ю</w:t>
      </w:r>
      <w:r w:rsidRPr="00661B01">
        <w:rPr>
          <w:rFonts w:ascii="Times New Roman" w:hAnsi="Times New Roman"/>
          <w:sz w:val="24"/>
          <w:szCs w:val="24"/>
        </w:rPr>
        <w:t>.</w:t>
      </w:r>
    </w:p>
    <w:p w:rsidR="00661B01" w:rsidRPr="00661B01" w:rsidRDefault="00661B01" w:rsidP="002E2237">
      <w:pPr>
        <w:pStyle w:val="0"/>
      </w:pPr>
      <w:bookmarkStart w:id="8" w:name="_Toc445171479"/>
      <w:r w:rsidRPr="00661B01">
        <w:t>Пламя и Огонь Воли МЦИС. Жива полномочий</w:t>
      </w:r>
      <w:bookmarkEnd w:id="8"/>
    </w:p>
    <w:p w:rsidR="00814B52"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Я вон вчера разбирал ситуацию там, вернёмся к вашему МЦИС. МЦИС горит огнём Иосифа и Славии. Должен. Пламенем. Внимание, это один Огонь или одно Пламя Синтеза Воли для всей Планеты. И пять человек всего должны его поддерживать. Потому что Новосибирск</w:t>
      </w:r>
      <w:r w:rsidR="000F55DB">
        <w:rPr>
          <w:rFonts w:ascii="Times New Roman" w:hAnsi="Times New Roman"/>
          <w:sz w:val="24"/>
          <w:szCs w:val="24"/>
        </w:rPr>
        <w:t xml:space="preserve"> –</w:t>
      </w:r>
      <w:r w:rsidRPr="00661B01">
        <w:rPr>
          <w:rFonts w:ascii="Times New Roman" w:hAnsi="Times New Roman"/>
          <w:sz w:val="24"/>
          <w:szCs w:val="24"/>
        </w:rPr>
        <w:t xml:space="preserve"> это Пламя Синтеза Мудрости, а Москва – Пламя Синтеза. МЦИС</w:t>
      </w:r>
      <w:r w:rsidR="000F55DB">
        <w:rPr>
          <w:rFonts w:ascii="Times New Roman" w:hAnsi="Times New Roman"/>
          <w:sz w:val="24"/>
          <w:szCs w:val="24"/>
        </w:rPr>
        <w:t>. Э</w:t>
      </w:r>
      <w:r w:rsidRPr="00661B01">
        <w:rPr>
          <w:rFonts w:ascii="Times New Roman" w:hAnsi="Times New Roman"/>
          <w:sz w:val="24"/>
          <w:szCs w:val="24"/>
        </w:rPr>
        <w:t xml:space="preserve">то другие пламена и огни! И в Питере единственный на всю планету настоящий иерархический, сейчас добавлю, </w:t>
      </w:r>
      <w:r w:rsidRPr="00661B01">
        <w:rPr>
          <w:rFonts w:ascii="Times New Roman" w:hAnsi="Times New Roman"/>
          <w:i/>
          <w:sz w:val="24"/>
          <w:szCs w:val="24"/>
        </w:rPr>
        <w:t>вечный Огонь</w:t>
      </w:r>
      <w:r w:rsidRPr="00661B01">
        <w:rPr>
          <w:rFonts w:ascii="Times New Roman" w:hAnsi="Times New Roman"/>
          <w:sz w:val="24"/>
          <w:szCs w:val="24"/>
        </w:rPr>
        <w:t xml:space="preserve">! Убираем слово </w:t>
      </w:r>
      <w:r w:rsidRPr="00661B01">
        <w:rPr>
          <w:rFonts w:ascii="Times New Roman" w:hAnsi="Times New Roman"/>
          <w:i/>
          <w:sz w:val="24"/>
          <w:szCs w:val="24"/>
        </w:rPr>
        <w:t>вечный</w:t>
      </w:r>
      <w:r w:rsidRPr="00661B01">
        <w:rPr>
          <w:rFonts w:ascii="Times New Roman" w:hAnsi="Times New Roman"/>
          <w:sz w:val="24"/>
          <w:szCs w:val="24"/>
        </w:rPr>
        <w:t>, так как это наша часть 31</w:t>
      </w:r>
      <w:r w:rsidR="00661EF6">
        <w:rPr>
          <w:rFonts w:ascii="Times New Roman" w:hAnsi="Times New Roman"/>
          <w:sz w:val="24"/>
          <w:szCs w:val="24"/>
        </w:rPr>
        <w:t>-</w:t>
      </w:r>
      <w:r w:rsidRPr="00661B01">
        <w:rPr>
          <w:rFonts w:ascii="Times New Roman" w:hAnsi="Times New Roman"/>
          <w:sz w:val="24"/>
          <w:szCs w:val="24"/>
        </w:rPr>
        <w:t xml:space="preserve">я. Единственный Огонь для всей планеты! И только через вас Иерархию все люди планеты проживают этим </w:t>
      </w:r>
      <w:r w:rsidRPr="000F55DB">
        <w:rPr>
          <w:rFonts w:ascii="Times New Roman" w:hAnsi="Times New Roman"/>
          <w:b/>
          <w:sz w:val="24"/>
          <w:szCs w:val="24"/>
        </w:rPr>
        <w:t>пламенем</w:t>
      </w:r>
      <w:r w:rsidRPr="00661B01">
        <w:rPr>
          <w:rFonts w:ascii="Times New Roman" w:hAnsi="Times New Roman"/>
          <w:sz w:val="24"/>
          <w:szCs w:val="24"/>
        </w:rPr>
        <w:t xml:space="preserve">, потому что до Огня не дотянутся. Поэтому Владыки ставят Пламя на МЦИС вначале, потому что Пламя люди получат, у них в Монаде Пламя горит! Внимание, это Синтез Воли! А Воля </w:t>
      </w:r>
      <w:r w:rsidR="00814B52">
        <w:rPr>
          <w:rFonts w:ascii="Times New Roman" w:hAnsi="Times New Roman"/>
          <w:sz w:val="24"/>
          <w:szCs w:val="24"/>
        </w:rPr>
        <w:t xml:space="preserve">– </w:t>
      </w:r>
      <w:r w:rsidRPr="00661B01">
        <w:rPr>
          <w:rFonts w:ascii="Times New Roman" w:hAnsi="Times New Roman"/>
          <w:sz w:val="24"/>
          <w:szCs w:val="24"/>
        </w:rPr>
        <w:t>это одна из пламён Монады. Это прямое влияние на любые волевые действия.</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lastRenderedPageBreak/>
        <w:t xml:space="preserve">Такая шокирующая информация: </w:t>
      </w:r>
      <w:r w:rsidR="00814B52">
        <w:rPr>
          <w:rFonts w:ascii="Times New Roman" w:hAnsi="Times New Roman"/>
          <w:sz w:val="24"/>
          <w:szCs w:val="24"/>
        </w:rPr>
        <w:t>В</w:t>
      </w:r>
      <w:r w:rsidRPr="00661B01">
        <w:rPr>
          <w:rFonts w:ascii="Times New Roman" w:hAnsi="Times New Roman"/>
          <w:sz w:val="24"/>
          <w:szCs w:val="24"/>
        </w:rPr>
        <w:t>се руководители, президенты, так понятней да? Своё состояние власти ведут из Огня Воли, потому что власть – это выражение Воли. А этот Огонь находится у вас, питерцы. Так что все президенты при вас. Шучу! Так думать – бред, но принципиально это правильно! Нет Огня Воли – нет властных управлений по планете, в хорошем смысле слова, не как отрицательность, а как управляемость процесс</w:t>
      </w:r>
      <w:r w:rsidR="00814B52">
        <w:rPr>
          <w:rFonts w:ascii="Times New Roman" w:hAnsi="Times New Roman"/>
          <w:sz w:val="24"/>
          <w:szCs w:val="24"/>
        </w:rPr>
        <w:t>ов</w:t>
      </w:r>
      <w:r w:rsidRPr="00661B01">
        <w:rPr>
          <w:rFonts w:ascii="Times New Roman" w:hAnsi="Times New Roman"/>
          <w:sz w:val="24"/>
          <w:szCs w:val="24"/>
        </w:rPr>
        <w:t xml:space="preserve">. Управляемость идёт Мудростью и Волей. </w:t>
      </w:r>
      <w:r w:rsidR="00814B52">
        <w:rPr>
          <w:rFonts w:ascii="Times New Roman" w:hAnsi="Times New Roman"/>
          <w:sz w:val="24"/>
          <w:szCs w:val="24"/>
        </w:rPr>
        <w:t>Но в</w:t>
      </w:r>
      <w:r w:rsidRPr="00661B01">
        <w:rPr>
          <w:rFonts w:ascii="Times New Roman" w:hAnsi="Times New Roman"/>
          <w:sz w:val="24"/>
          <w:szCs w:val="24"/>
        </w:rPr>
        <w:t xml:space="preserve">начале Воля, нужна Воля, чтоб это сделать. </w:t>
      </w:r>
    </w:p>
    <w:p w:rsidR="005854CC"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В итоге, </w:t>
      </w:r>
      <w:r w:rsidR="00814B52">
        <w:rPr>
          <w:rFonts w:ascii="Times New Roman" w:hAnsi="Times New Roman"/>
          <w:sz w:val="24"/>
          <w:szCs w:val="24"/>
        </w:rPr>
        <w:t xml:space="preserve">я там </w:t>
      </w:r>
      <w:r w:rsidRPr="00661B01">
        <w:rPr>
          <w:rFonts w:ascii="Times New Roman" w:hAnsi="Times New Roman"/>
          <w:sz w:val="24"/>
          <w:szCs w:val="24"/>
        </w:rPr>
        <w:t xml:space="preserve">лет через пятьдесят, вижу в Питере Школу президентов планеты, которые учатся Огню Воли – стратегия вашего Дома. Воле же надо ещё учиться. И не всякий выбранный на должность умеет выражать Волю. А когда он не умеет выражать Волю, он всю нацию </w:t>
      </w:r>
      <w:r w:rsidR="00814B52">
        <w:rPr>
          <w:rFonts w:ascii="Times New Roman" w:hAnsi="Times New Roman"/>
          <w:sz w:val="24"/>
          <w:szCs w:val="24"/>
        </w:rPr>
        <w:t>или</w:t>
      </w:r>
      <w:r w:rsidRPr="00661B01">
        <w:rPr>
          <w:rFonts w:ascii="Times New Roman" w:hAnsi="Times New Roman"/>
          <w:sz w:val="24"/>
          <w:szCs w:val="24"/>
        </w:rPr>
        <w:t xml:space="preserve"> государство заводит в тупик. Вон, на Ближний Восток посмотрите и всё станет ясно. А в Африке ещё интересней. В Европе то же самое: </w:t>
      </w:r>
      <w:r w:rsidRPr="00661B01">
        <w:rPr>
          <w:rFonts w:ascii="Times New Roman" w:hAnsi="Times New Roman"/>
          <w:i/>
          <w:sz w:val="24"/>
          <w:szCs w:val="24"/>
        </w:rPr>
        <w:t>«</w:t>
      </w:r>
      <w:r w:rsidR="00814B52">
        <w:rPr>
          <w:rFonts w:ascii="Times New Roman" w:hAnsi="Times New Roman"/>
          <w:i/>
          <w:sz w:val="24"/>
          <w:szCs w:val="24"/>
        </w:rPr>
        <w:t>М</w:t>
      </w:r>
      <w:r w:rsidRPr="00661B01">
        <w:rPr>
          <w:rFonts w:ascii="Times New Roman" w:hAnsi="Times New Roman"/>
          <w:i/>
          <w:sz w:val="24"/>
          <w:szCs w:val="24"/>
        </w:rPr>
        <w:t>у-му»</w:t>
      </w:r>
      <w:r w:rsidRPr="00661B01">
        <w:rPr>
          <w:rFonts w:ascii="Times New Roman" w:hAnsi="Times New Roman"/>
          <w:sz w:val="24"/>
          <w:szCs w:val="24"/>
        </w:rPr>
        <w:t>, боятся принимать волевое решени</w:t>
      </w:r>
      <w:r w:rsidR="00814B52">
        <w:rPr>
          <w:rFonts w:ascii="Times New Roman" w:hAnsi="Times New Roman"/>
          <w:sz w:val="24"/>
          <w:szCs w:val="24"/>
        </w:rPr>
        <w:t>е</w:t>
      </w:r>
      <w:r w:rsidRPr="00661B01">
        <w:rPr>
          <w:rFonts w:ascii="Times New Roman" w:hAnsi="Times New Roman"/>
          <w:sz w:val="24"/>
          <w:szCs w:val="24"/>
        </w:rPr>
        <w:t xml:space="preserve"> и взять на себя ответственность. Му-му. Понятно да, о чём я? Общее падение волевой выразимости во власти, по планете. </w:t>
      </w:r>
      <w:r w:rsidR="00814B52">
        <w:rPr>
          <w:rFonts w:ascii="Times New Roman" w:hAnsi="Times New Roman"/>
          <w:sz w:val="24"/>
          <w:szCs w:val="24"/>
        </w:rPr>
        <w:t>Потому что э</w:t>
      </w:r>
      <w:r w:rsidRPr="00661B01">
        <w:rPr>
          <w:rFonts w:ascii="Times New Roman" w:hAnsi="Times New Roman"/>
          <w:sz w:val="24"/>
          <w:szCs w:val="24"/>
        </w:rPr>
        <w:t>то Иерархия. Надо возжигать</w:t>
      </w:r>
      <w:r w:rsidR="00814B52">
        <w:rPr>
          <w:rFonts w:ascii="Times New Roman" w:hAnsi="Times New Roman"/>
          <w:sz w:val="24"/>
          <w:szCs w:val="24"/>
        </w:rPr>
        <w:t>,</w:t>
      </w:r>
      <w:r w:rsidRPr="00661B01">
        <w:rPr>
          <w:rFonts w:ascii="Times New Roman" w:hAnsi="Times New Roman"/>
          <w:sz w:val="24"/>
          <w:szCs w:val="24"/>
        </w:rPr>
        <w:t xml:space="preserve"> чем? Пламенем Воли.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вы всей командой этим занимаетесь, потому что некоторые говорят: «Да-а-а, это МЦИС…». Ребята, МЦИС и Ученики, это какая должность у вас? Внимание! 52</w:t>
      </w:r>
      <w:r w:rsidR="00661EF6">
        <w:rPr>
          <w:rFonts w:ascii="Times New Roman" w:hAnsi="Times New Roman"/>
          <w:sz w:val="24"/>
          <w:szCs w:val="24"/>
        </w:rPr>
        <w:t>-</w:t>
      </w:r>
      <w:r w:rsidRPr="00661B01">
        <w:rPr>
          <w:rFonts w:ascii="Times New Roman" w:hAnsi="Times New Roman"/>
          <w:sz w:val="24"/>
          <w:szCs w:val="24"/>
        </w:rPr>
        <w:t xml:space="preserve">я и ниже. Значит, все 48 человеков тоже занимаются Пламенем Воли, </w:t>
      </w:r>
      <w:r w:rsidR="00814B52">
        <w:rPr>
          <w:rFonts w:ascii="Times New Roman" w:hAnsi="Times New Roman"/>
          <w:sz w:val="24"/>
          <w:szCs w:val="24"/>
        </w:rPr>
        <w:t>плюс</w:t>
      </w:r>
      <w:r w:rsidRPr="00661B01">
        <w:rPr>
          <w:rFonts w:ascii="Times New Roman" w:hAnsi="Times New Roman"/>
          <w:sz w:val="24"/>
          <w:szCs w:val="24"/>
        </w:rPr>
        <w:t xml:space="preserve"> четыре Ученика, 52 плюс Глава МЦИС, ну там …</w:t>
      </w:r>
      <w:r w:rsidR="00814B52">
        <w:rPr>
          <w:rFonts w:ascii="Times New Roman" w:hAnsi="Times New Roman"/>
          <w:sz w:val="24"/>
          <w:szCs w:val="24"/>
        </w:rPr>
        <w:t>.</w:t>
      </w:r>
      <w:r w:rsidRPr="00661B01">
        <w:rPr>
          <w:rFonts w:ascii="Times New Roman" w:hAnsi="Times New Roman"/>
          <w:sz w:val="24"/>
          <w:szCs w:val="24"/>
        </w:rPr>
        <w:t xml:space="preserve"> А если взять от Главы МЦИС, </w:t>
      </w:r>
      <w:r w:rsidR="00814B52">
        <w:rPr>
          <w:rFonts w:ascii="Times New Roman" w:hAnsi="Times New Roman"/>
          <w:sz w:val="24"/>
          <w:szCs w:val="24"/>
        </w:rPr>
        <w:t>которая</w:t>
      </w:r>
      <w:r w:rsidRPr="00661B01">
        <w:rPr>
          <w:rFonts w:ascii="Times New Roman" w:hAnsi="Times New Roman"/>
          <w:sz w:val="24"/>
          <w:szCs w:val="24"/>
        </w:rPr>
        <w:t xml:space="preserve"> у вас должность какая по номеру? 61</w:t>
      </w:r>
      <w:r w:rsidR="00814B52">
        <w:rPr>
          <w:rFonts w:ascii="Times New Roman" w:hAnsi="Times New Roman"/>
          <w:sz w:val="24"/>
          <w:szCs w:val="24"/>
        </w:rPr>
        <w:t>-я</w:t>
      </w:r>
      <w:r w:rsidRPr="00661B01">
        <w:rPr>
          <w:rFonts w:ascii="Times New Roman" w:hAnsi="Times New Roman"/>
          <w:sz w:val="24"/>
          <w:szCs w:val="24"/>
        </w:rPr>
        <w:t xml:space="preserve"> </w:t>
      </w:r>
      <w:r w:rsidR="008023B5" w:rsidRPr="00661B01">
        <w:rPr>
          <w:rFonts w:ascii="Times New Roman" w:hAnsi="Times New Roman"/>
          <w:sz w:val="24"/>
          <w:szCs w:val="24"/>
        </w:rPr>
        <w:t>снизу</w:t>
      </w:r>
      <w:r w:rsidR="008023B5">
        <w:rPr>
          <w:rFonts w:ascii="Times New Roman" w:hAnsi="Times New Roman"/>
          <w:sz w:val="24"/>
          <w:szCs w:val="24"/>
        </w:rPr>
        <w:t>-вверх</w:t>
      </w:r>
      <w:r w:rsidRPr="00661B01">
        <w:rPr>
          <w:rFonts w:ascii="Times New Roman" w:hAnsi="Times New Roman"/>
          <w:sz w:val="24"/>
          <w:szCs w:val="24"/>
        </w:rPr>
        <w:t>, не, не 61</w:t>
      </w:r>
      <w:r w:rsidR="00814B52">
        <w:rPr>
          <w:rFonts w:ascii="Times New Roman" w:hAnsi="Times New Roman"/>
          <w:sz w:val="24"/>
          <w:szCs w:val="24"/>
        </w:rPr>
        <w:t>-я</w:t>
      </w:r>
      <w:r w:rsidRPr="00661B01">
        <w:rPr>
          <w:rFonts w:ascii="Times New Roman" w:hAnsi="Times New Roman"/>
          <w:sz w:val="24"/>
          <w:szCs w:val="24"/>
        </w:rPr>
        <w:t>, 65</w:t>
      </w:r>
      <w:r w:rsidR="00814B52">
        <w:rPr>
          <w:rFonts w:ascii="Times New Roman" w:hAnsi="Times New Roman"/>
          <w:sz w:val="24"/>
          <w:szCs w:val="24"/>
        </w:rPr>
        <w:t>-я</w:t>
      </w:r>
      <w:r w:rsidRPr="00661B01">
        <w:rPr>
          <w:rFonts w:ascii="Times New Roman" w:hAnsi="Times New Roman"/>
          <w:sz w:val="24"/>
          <w:szCs w:val="24"/>
        </w:rPr>
        <w:t>. То все 64 внизу занимаются, от Глав Дом</w:t>
      </w:r>
      <w:r w:rsidR="00814B52">
        <w:rPr>
          <w:rFonts w:ascii="Times New Roman" w:hAnsi="Times New Roman"/>
          <w:sz w:val="24"/>
          <w:szCs w:val="24"/>
        </w:rPr>
        <w:t>ов</w:t>
      </w:r>
      <w:r w:rsidRPr="00661B01">
        <w:rPr>
          <w:rFonts w:ascii="Times New Roman" w:hAnsi="Times New Roman"/>
          <w:sz w:val="24"/>
          <w:szCs w:val="24"/>
        </w:rPr>
        <w:t xml:space="preserve"> Отца – Пламенем Воли. Правду я говорю, нет? Потому что нижестоящее входит в вышестоящее, как часть. Или я ошибаюсь? Или входит как часть? Значит, вы все входите в Пламя? Это полномочия!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Я рассказываю, что такое Жива полномочий</w:t>
      </w:r>
      <w:r w:rsidR="00814B52">
        <w:rPr>
          <w:rFonts w:ascii="Times New Roman" w:hAnsi="Times New Roman"/>
          <w:sz w:val="24"/>
          <w:szCs w:val="24"/>
        </w:rPr>
        <w:t>!</w:t>
      </w:r>
      <w:r w:rsidRPr="00661B01">
        <w:rPr>
          <w:rFonts w:ascii="Times New Roman" w:hAnsi="Times New Roman"/>
          <w:sz w:val="24"/>
          <w:szCs w:val="24"/>
        </w:rPr>
        <w:t xml:space="preserve"> Есть личные полномочия: мои, кого-то из вас, это наша с вами тайна, если только не надо объявить. У меня полномочия </w:t>
      </w:r>
      <w:r w:rsidR="00814B52">
        <w:rPr>
          <w:rFonts w:ascii="Times New Roman" w:hAnsi="Times New Roman"/>
          <w:sz w:val="24"/>
          <w:szCs w:val="24"/>
        </w:rPr>
        <w:t xml:space="preserve">– </w:t>
      </w:r>
      <w:r w:rsidRPr="00661B01">
        <w:rPr>
          <w:rFonts w:ascii="Times New Roman" w:hAnsi="Times New Roman"/>
          <w:sz w:val="24"/>
          <w:szCs w:val="24"/>
        </w:rPr>
        <w:t>это Синтез, я имею право регулировать и накладывать вето на неправильн</w:t>
      </w:r>
      <w:r w:rsidR="00814B52">
        <w:rPr>
          <w:rFonts w:ascii="Times New Roman" w:hAnsi="Times New Roman"/>
          <w:sz w:val="24"/>
          <w:szCs w:val="24"/>
        </w:rPr>
        <w:t>ый Синтез, и он отменяется</w:t>
      </w:r>
      <w:r w:rsidRPr="00661B01">
        <w:rPr>
          <w:rFonts w:ascii="Times New Roman" w:hAnsi="Times New Roman"/>
          <w:sz w:val="24"/>
          <w:szCs w:val="24"/>
        </w:rPr>
        <w:t>. Физические полномочия. Это полномочия. Но у вас всех коллективные полномочия Пламени или Огня Воли, Синтеза Воли Иосифа и Славии, в рамках вашей компетенции. Эт</w:t>
      </w:r>
      <w:r w:rsidR="00814B52">
        <w:rPr>
          <w:rFonts w:ascii="Times New Roman" w:hAnsi="Times New Roman"/>
          <w:sz w:val="24"/>
          <w:szCs w:val="24"/>
        </w:rPr>
        <w:t>о</w:t>
      </w:r>
      <w:r w:rsidRPr="00661B01">
        <w:rPr>
          <w:rFonts w:ascii="Times New Roman" w:hAnsi="Times New Roman"/>
          <w:sz w:val="24"/>
          <w:szCs w:val="24"/>
        </w:rPr>
        <w:t xml:space="preserve"> полномочия автоматические. Другой Дом возьмём – у вас свои полномочия по названию Огня ваших Владык, но это тоже полномочия единственные на планете, понимаете? Ну, там, Крым сейчас возьмём, у них полномочия – Предвечност</w:t>
      </w:r>
      <w:r w:rsidR="00814B52">
        <w:rPr>
          <w:rFonts w:ascii="Times New Roman" w:hAnsi="Times New Roman"/>
          <w:sz w:val="24"/>
          <w:szCs w:val="24"/>
        </w:rPr>
        <w:t>и</w:t>
      </w:r>
      <w:r w:rsidRPr="00661B01">
        <w:rPr>
          <w:rFonts w:ascii="Times New Roman" w:hAnsi="Times New Roman"/>
          <w:sz w:val="24"/>
          <w:szCs w:val="24"/>
        </w:rPr>
        <w:t>. Вот всё, кто на Крым наталкиваются, получают Предвечность, иногда даже в Вечность уходят, ну если так думают. Всё! Анекдот</w:t>
      </w:r>
      <w:r w:rsidR="00814B52">
        <w:rPr>
          <w:rFonts w:ascii="Times New Roman" w:hAnsi="Times New Roman"/>
          <w:sz w:val="24"/>
          <w:szCs w:val="24"/>
        </w:rPr>
        <w:t xml:space="preserve"> просто</w:t>
      </w:r>
      <w:r w:rsidRPr="00661B01">
        <w:rPr>
          <w:rFonts w:ascii="Times New Roman" w:hAnsi="Times New Roman"/>
          <w:sz w:val="24"/>
          <w:szCs w:val="24"/>
        </w:rPr>
        <w:t>! Ну и неважно, что они не знают, главное, что у нас ИДИВО Предвечности там. А Предвечн</w:t>
      </w:r>
      <w:r w:rsidR="00814B52">
        <w:rPr>
          <w:rFonts w:ascii="Times New Roman" w:hAnsi="Times New Roman"/>
          <w:sz w:val="24"/>
          <w:szCs w:val="24"/>
        </w:rPr>
        <w:t>ый очень</w:t>
      </w:r>
      <w:r w:rsidRPr="00661B01">
        <w:rPr>
          <w:rFonts w:ascii="Times New Roman" w:hAnsi="Times New Roman"/>
          <w:sz w:val="24"/>
          <w:szCs w:val="24"/>
        </w:rPr>
        <w:t xml:space="preserve"> серьёзн</w:t>
      </w:r>
      <w:r w:rsidR="00814B52">
        <w:rPr>
          <w:rFonts w:ascii="Times New Roman" w:hAnsi="Times New Roman"/>
          <w:sz w:val="24"/>
          <w:szCs w:val="24"/>
        </w:rPr>
        <w:t>ый</w:t>
      </w:r>
      <w:r w:rsidRPr="00661B01">
        <w:rPr>
          <w:rFonts w:ascii="Times New Roman" w:hAnsi="Times New Roman"/>
          <w:sz w:val="24"/>
          <w:szCs w:val="24"/>
        </w:rPr>
        <w:t xml:space="preserve"> Отец Творец, он даже выше Всемогущего. У него Всемогущество на физике, как раз в Крыму гуляет. Как вам – Всемогущество гуляет в Крыму на физике? Звучит! Вот так надо. У вас, кстати, Мудрость гуляет на физике по Питеру, так как вы в Воле. </w:t>
      </w:r>
      <w:r w:rsidR="00814B52">
        <w:rPr>
          <w:rFonts w:ascii="Times New Roman" w:hAnsi="Times New Roman"/>
          <w:sz w:val="24"/>
          <w:szCs w:val="24"/>
        </w:rPr>
        <w:t>А</w:t>
      </w:r>
      <w:r w:rsidRPr="00661B01">
        <w:rPr>
          <w:rFonts w:ascii="Times New Roman" w:hAnsi="Times New Roman"/>
          <w:sz w:val="24"/>
          <w:szCs w:val="24"/>
        </w:rPr>
        <w:t>, извините, Синтез Мудрости, куда вам там до Мудрости, Синтез Мудрости, она у вас пытается синтезировать</w:t>
      </w:r>
      <w:r w:rsidR="00814B52">
        <w:rPr>
          <w:rFonts w:ascii="Times New Roman" w:hAnsi="Times New Roman"/>
          <w:sz w:val="24"/>
          <w:szCs w:val="24"/>
        </w:rPr>
        <w:t>ся</w:t>
      </w:r>
      <w:r w:rsidRPr="00661B01">
        <w:rPr>
          <w:rFonts w:ascii="Times New Roman" w:hAnsi="Times New Roman"/>
          <w:sz w:val="24"/>
          <w:szCs w:val="24"/>
        </w:rPr>
        <w:t xml:space="preserve"> физически. Шучу! Вернёмся к полномочиям.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Так вы проживаете, что вы являетесь Синтезом Воли? Это меня что-то в машине после Совета вчера зарядили, ехали, обсуждали одну проблему, с Совета Отца. Или нет? Я к питерцам обращаюсь. И вы должны понимать, что пять человек МЦИС, это четыре Ученика и Глава, как бы они н</w:t>
      </w:r>
      <w:r w:rsidR="00814B52">
        <w:rPr>
          <w:rFonts w:ascii="Times New Roman" w:hAnsi="Times New Roman"/>
          <w:sz w:val="24"/>
          <w:szCs w:val="24"/>
        </w:rPr>
        <w:t>и</w:t>
      </w:r>
      <w:r w:rsidRPr="00661B01">
        <w:rPr>
          <w:rFonts w:ascii="Times New Roman" w:hAnsi="Times New Roman"/>
          <w:sz w:val="24"/>
          <w:szCs w:val="24"/>
        </w:rPr>
        <w:t xml:space="preserve"> держали это Пламя, это всего лишь пять вариантов. А на планете волевых выражений – </w:t>
      </w:r>
      <w:r w:rsidRPr="00661B01">
        <w:rPr>
          <w:rFonts w:ascii="Times New Roman" w:hAnsi="Times New Roman"/>
          <w:i/>
          <w:sz w:val="24"/>
          <w:szCs w:val="24"/>
        </w:rPr>
        <w:t>миль</w:t>
      </w:r>
      <w:r w:rsidR="008023B5">
        <w:rPr>
          <w:rFonts w:ascii="Times New Roman" w:hAnsi="Times New Roman"/>
          <w:i/>
          <w:sz w:val="24"/>
          <w:szCs w:val="24"/>
        </w:rPr>
        <w:t>о</w:t>
      </w:r>
      <w:r w:rsidRPr="00661B01">
        <w:rPr>
          <w:rFonts w:ascii="Times New Roman" w:hAnsi="Times New Roman"/>
          <w:i/>
          <w:sz w:val="24"/>
          <w:szCs w:val="24"/>
        </w:rPr>
        <w:t>ны,</w:t>
      </w:r>
      <w:r w:rsidRPr="00661B01">
        <w:rPr>
          <w:rFonts w:ascii="Times New Roman" w:hAnsi="Times New Roman"/>
          <w:sz w:val="24"/>
          <w:szCs w:val="24"/>
        </w:rPr>
        <w:t xml:space="preserve"> если не миллиарды. И распределить это на шестьдесят пять выражений с каждым из вас, это хоть какая-то адаптация Воли к разным людям. И когда вы говорите: «Да какая у меня Воля, я не компетентна?» Это ты на уровне нас некомпетентна, здесь. А на уровне окружающих людей – вполне даже компетентна. Они-то этой пламенности не имеют. Только представьте: </w:t>
      </w:r>
      <w:r w:rsidRPr="00661B01">
        <w:rPr>
          <w:rFonts w:ascii="Times New Roman" w:hAnsi="Times New Roman"/>
          <w:b/>
          <w:sz w:val="24"/>
          <w:szCs w:val="24"/>
        </w:rPr>
        <w:t>физически</w:t>
      </w:r>
      <w:r w:rsidRPr="00661B01">
        <w:rPr>
          <w:rFonts w:ascii="Times New Roman" w:hAnsi="Times New Roman"/>
          <w:sz w:val="24"/>
          <w:szCs w:val="24"/>
        </w:rPr>
        <w:t xml:space="preserve"> держать Пламя пары Владык! Пламя, потом Огонь, потом Дух, потом Свет, это никто не отменял, но вначале Пламя! Понятно изъясняю </w:t>
      </w:r>
      <w:r w:rsidR="00814B52">
        <w:rPr>
          <w:rFonts w:ascii="Times New Roman" w:hAnsi="Times New Roman"/>
          <w:sz w:val="24"/>
          <w:szCs w:val="24"/>
        </w:rPr>
        <w:t>мысль</w:t>
      </w:r>
      <w:r w:rsidRPr="00661B01">
        <w:rPr>
          <w:rFonts w:ascii="Times New Roman" w:hAnsi="Times New Roman"/>
          <w:sz w:val="24"/>
          <w:szCs w:val="24"/>
        </w:rPr>
        <w:t>? Это ваши полномочия.</w:t>
      </w:r>
    </w:p>
    <w:p w:rsidR="00661B01" w:rsidRPr="00661B01" w:rsidRDefault="00814B52" w:rsidP="00661B01">
      <w:pPr>
        <w:spacing w:after="0" w:line="240" w:lineRule="auto"/>
        <w:ind w:firstLine="454"/>
        <w:jc w:val="both"/>
        <w:rPr>
          <w:rFonts w:ascii="Times New Roman" w:hAnsi="Times New Roman"/>
          <w:sz w:val="24"/>
          <w:szCs w:val="24"/>
        </w:rPr>
      </w:pPr>
      <w:r>
        <w:rPr>
          <w:rFonts w:ascii="Times New Roman" w:hAnsi="Times New Roman"/>
          <w:sz w:val="24"/>
          <w:szCs w:val="24"/>
        </w:rPr>
        <w:t>И</w:t>
      </w:r>
      <w:r w:rsidR="00661B01" w:rsidRPr="00661B01">
        <w:rPr>
          <w:rFonts w:ascii="Times New Roman" w:hAnsi="Times New Roman"/>
          <w:sz w:val="24"/>
          <w:szCs w:val="24"/>
        </w:rPr>
        <w:t xml:space="preserve"> теперь анекдот: </w:t>
      </w:r>
      <w:r>
        <w:rPr>
          <w:rFonts w:ascii="Times New Roman" w:hAnsi="Times New Roman"/>
          <w:sz w:val="24"/>
          <w:szCs w:val="24"/>
        </w:rPr>
        <w:t>В</w:t>
      </w:r>
      <w:r w:rsidR="00661B01" w:rsidRPr="00661B01">
        <w:rPr>
          <w:rFonts w:ascii="Times New Roman" w:hAnsi="Times New Roman"/>
          <w:sz w:val="24"/>
          <w:szCs w:val="24"/>
        </w:rPr>
        <w:t xml:space="preserve">ы ими пользуетесь? И вчера я сделал вывод: </w:t>
      </w:r>
      <w:r>
        <w:rPr>
          <w:rFonts w:ascii="Times New Roman" w:hAnsi="Times New Roman"/>
          <w:sz w:val="24"/>
          <w:szCs w:val="24"/>
        </w:rPr>
        <w:t>Н</w:t>
      </w:r>
      <w:r w:rsidR="00661B01" w:rsidRPr="00661B01">
        <w:rPr>
          <w:rFonts w:ascii="Times New Roman" w:hAnsi="Times New Roman"/>
          <w:sz w:val="24"/>
          <w:szCs w:val="24"/>
        </w:rPr>
        <w:t>е, это полномочия пользуются вами, а вы им</w:t>
      </w:r>
      <w:r>
        <w:rPr>
          <w:rFonts w:ascii="Times New Roman" w:hAnsi="Times New Roman"/>
          <w:sz w:val="24"/>
          <w:szCs w:val="24"/>
        </w:rPr>
        <w:t>и</w:t>
      </w:r>
      <w:r w:rsidR="00661B01" w:rsidRPr="00661B01">
        <w:rPr>
          <w:rFonts w:ascii="Times New Roman" w:hAnsi="Times New Roman"/>
          <w:sz w:val="24"/>
          <w:szCs w:val="24"/>
        </w:rPr>
        <w:t xml:space="preserve"> не пользуетесь. Открытым текстом – до сих пор во всех Домах это </w:t>
      </w:r>
      <w:r w:rsidR="00661B01" w:rsidRPr="00814B52">
        <w:rPr>
          <w:rFonts w:ascii="Times New Roman" w:hAnsi="Times New Roman"/>
          <w:i/>
          <w:sz w:val="24"/>
          <w:szCs w:val="24"/>
        </w:rPr>
        <w:t>сложнейшая</w:t>
      </w:r>
      <w:r w:rsidR="00661B01" w:rsidRPr="00661B01">
        <w:rPr>
          <w:rFonts w:ascii="Times New Roman" w:hAnsi="Times New Roman"/>
          <w:sz w:val="24"/>
          <w:szCs w:val="24"/>
        </w:rPr>
        <w:t xml:space="preserve"> тренировка Глав МЦИС, чтобы они выразили Пламя. Именно Пламя, именно. Огонь мы все впитываем, он нас заполняет, как пустой сосуд, но он не обязательно применяется. </w:t>
      </w:r>
      <w:r w:rsidR="00661B01" w:rsidRPr="00661B01">
        <w:rPr>
          <w:rFonts w:ascii="Times New Roman" w:hAnsi="Times New Roman"/>
          <w:b/>
          <w:sz w:val="24"/>
          <w:szCs w:val="24"/>
        </w:rPr>
        <w:t xml:space="preserve">Только пламя двигает материю! </w:t>
      </w:r>
      <w:r w:rsidR="00661B01" w:rsidRPr="00661B01">
        <w:rPr>
          <w:rFonts w:ascii="Times New Roman" w:hAnsi="Times New Roman"/>
          <w:sz w:val="24"/>
          <w:szCs w:val="24"/>
        </w:rPr>
        <w:t>И в большинстве случаев то, что я сейчас говорю</w:t>
      </w:r>
      <w:r>
        <w:rPr>
          <w:rFonts w:ascii="Times New Roman" w:hAnsi="Times New Roman"/>
          <w:sz w:val="24"/>
          <w:szCs w:val="24"/>
        </w:rPr>
        <w:t>,</w:t>
      </w:r>
      <w:r w:rsidR="00661B01" w:rsidRPr="00661B01">
        <w:rPr>
          <w:rFonts w:ascii="Times New Roman" w:hAnsi="Times New Roman"/>
          <w:sz w:val="24"/>
          <w:szCs w:val="24"/>
        </w:rPr>
        <w:t xml:space="preserve"> то, что пламя </w:t>
      </w:r>
      <w:r>
        <w:rPr>
          <w:rFonts w:ascii="Times New Roman" w:hAnsi="Times New Roman"/>
          <w:sz w:val="24"/>
          <w:szCs w:val="24"/>
        </w:rPr>
        <w:t>у</w:t>
      </w:r>
      <w:r w:rsidR="00661B01" w:rsidRPr="00661B01">
        <w:rPr>
          <w:rFonts w:ascii="Times New Roman" w:hAnsi="Times New Roman"/>
          <w:sz w:val="24"/>
          <w:szCs w:val="24"/>
        </w:rPr>
        <w:t xml:space="preserve"> вас горит – это теория. Воспламениться Синтезом Воли, скорее всего, будет, я корректно выражусь, крайне трудно каждому из вас. Подведу резюме – но вы обязаны это делать! Это – Жива полномочий! Чувствуете разницу? Даже ученики, скорей всего, крайне трудно горят этим Пламенем. Но вы </w:t>
      </w:r>
      <w:r w:rsidR="00661B01" w:rsidRPr="00661B01">
        <w:rPr>
          <w:rFonts w:ascii="Times New Roman" w:hAnsi="Times New Roman"/>
          <w:b/>
          <w:sz w:val="24"/>
          <w:szCs w:val="24"/>
        </w:rPr>
        <w:t>обязаны</w:t>
      </w:r>
      <w:r w:rsidR="00661B01" w:rsidRPr="00661B01">
        <w:rPr>
          <w:rFonts w:ascii="Times New Roman" w:hAnsi="Times New Roman"/>
          <w:sz w:val="24"/>
          <w:szCs w:val="24"/>
        </w:rPr>
        <w:t xml:space="preserve"> все гореть этим «синим» Пламенем Воли. Воля – синий цвет. Понимаете? Обязаны! Кто это знает</w:t>
      </w:r>
      <w:r w:rsidR="00A631C7">
        <w:rPr>
          <w:rFonts w:ascii="Times New Roman" w:hAnsi="Times New Roman"/>
          <w:sz w:val="24"/>
          <w:szCs w:val="24"/>
        </w:rPr>
        <w:t xml:space="preserve"> из вас</w:t>
      </w:r>
      <w:r w:rsidR="00661B01" w:rsidRPr="00661B01">
        <w:rPr>
          <w:rFonts w:ascii="Times New Roman" w:hAnsi="Times New Roman"/>
          <w:sz w:val="24"/>
          <w:szCs w:val="24"/>
        </w:rPr>
        <w:t xml:space="preserve">? А должны </w:t>
      </w:r>
      <w:r w:rsidR="00A631C7">
        <w:rPr>
          <w:rFonts w:ascii="Times New Roman" w:hAnsi="Times New Roman"/>
          <w:sz w:val="24"/>
          <w:szCs w:val="24"/>
        </w:rPr>
        <w:t>знать</w:t>
      </w:r>
      <w:r w:rsidR="00661B01" w:rsidRPr="00661B01">
        <w:rPr>
          <w:rFonts w:ascii="Times New Roman" w:hAnsi="Times New Roman"/>
          <w:sz w:val="24"/>
          <w:szCs w:val="24"/>
        </w:rPr>
        <w:t>. Вы же Владык Иосифа Славию выражаете?</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lastRenderedPageBreak/>
        <w:t xml:space="preserve">Вначале Огнём, потом Духом, потом Светом, потом чем? </w:t>
      </w:r>
      <w:r w:rsidRPr="00A631C7">
        <w:rPr>
          <w:rFonts w:ascii="Times New Roman" w:hAnsi="Times New Roman"/>
          <w:b/>
          <w:sz w:val="24"/>
          <w:szCs w:val="24"/>
        </w:rPr>
        <w:t>Пламенем</w:t>
      </w:r>
      <w:r w:rsidRPr="00661B01">
        <w:rPr>
          <w:rFonts w:ascii="Times New Roman" w:hAnsi="Times New Roman"/>
          <w:sz w:val="24"/>
          <w:szCs w:val="24"/>
        </w:rPr>
        <w:t>. А для обычной жизни главнее Пламя. Это Энергия горящая! Пламя – это горящая Энергия! Мы ж в эпоху Огня, значит, Энергия гореть должна. Или бить током? Гореть – это Пламя!</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Это я, всего лишь, одну из ситуаций развернул. Если я перейду на уровень Света</w:t>
      </w:r>
      <w:r w:rsidR="00A631C7">
        <w:rPr>
          <w:rFonts w:ascii="Times New Roman" w:hAnsi="Times New Roman"/>
          <w:sz w:val="24"/>
          <w:szCs w:val="24"/>
        </w:rPr>
        <w:t xml:space="preserve"> и</w:t>
      </w:r>
      <w:r w:rsidRPr="00661B01">
        <w:rPr>
          <w:rFonts w:ascii="Times New Roman" w:hAnsi="Times New Roman"/>
          <w:sz w:val="24"/>
          <w:szCs w:val="24"/>
        </w:rPr>
        <w:t xml:space="preserve"> МГК, все </w:t>
      </w:r>
      <w:r w:rsidR="00A631C7">
        <w:rPr>
          <w:rFonts w:ascii="Times New Roman" w:hAnsi="Times New Roman"/>
          <w:sz w:val="24"/>
          <w:szCs w:val="24"/>
        </w:rPr>
        <w:t>в</w:t>
      </w:r>
      <w:r w:rsidRPr="00661B01">
        <w:rPr>
          <w:rFonts w:ascii="Times New Roman" w:hAnsi="Times New Roman"/>
          <w:sz w:val="24"/>
          <w:szCs w:val="24"/>
        </w:rPr>
        <w:t xml:space="preserve">ы должны ещё иметь Мудрость Синтеза Воли, или </w:t>
      </w:r>
      <w:r w:rsidRPr="00A631C7">
        <w:rPr>
          <w:rFonts w:ascii="Times New Roman" w:hAnsi="Times New Roman"/>
          <w:b/>
          <w:sz w:val="24"/>
          <w:szCs w:val="24"/>
        </w:rPr>
        <w:t>Свет Воли</w:t>
      </w:r>
      <w:r w:rsidRPr="00661B01">
        <w:rPr>
          <w:rFonts w:ascii="Times New Roman" w:hAnsi="Times New Roman"/>
          <w:sz w:val="24"/>
          <w:szCs w:val="24"/>
        </w:rPr>
        <w:t xml:space="preserve">. </w:t>
      </w:r>
      <w:r w:rsidR="00A631C7">
        <w:rPr>
          <w:rFonts w:ascii="Times New Roman" w:hAnsi="Times New Roman"/>
          <w:sz w:val="24"/>
          <w:szCs w:val="24"/>
        </w:rPr>
        <w:t>«</w:t>
      </w:r>
      <w:r w:rsidRPr="00661B01">
        <w:rPr>
          <w:rFonts w:ascii="Times New Roman" w:hAnsi="Times New Roman"/>
          <w:sz w:val="24"/>
          <w:szCs w:val="24"/>
        </w:rPr>
        <w:t>Век Воли не видать!</w:t>
      </w:r>
      <w:r w:rsidR="00A631C7">
        <w:rPr>
          <w:rFonts w:ascii="Times New Roman" w:hAnsi="Times New Roman"/>
          <w:sz w:val="24"/>
          <w:szCs w:val="24"/>
        </w:rPr>
        <w:t>»</w:t>
      </w:r>
      <w:r w:rsidRPr="00661B01">
        <w:rPr>
          <w:rFonts w:ascii="Times New Roman" w:hAnsi="Times New Roman"/>
          <w:sz w:val="24"/>
          <w:szCs w:val="24"/>
        </w:rPr>
        <w:t xml:space="preserve"> </w:t>
      </w:r>
      <w:r w:rsidRPr="00A631C7">
        <w:rPr>
          <w:rFonts w:ascii="Times New Roman" w:hAnsi="Times New Roman"/>
          <w:i/>
          <w:sz w:val="24"/>
          <w:szCs w:val="24"/>
        </w:rPr>
        <w:t>(Сме</w:t>
      </w:r>
      <w:r w:rsidR="00A631C7">
        <w:rPr>
          <w:rFonts w:ascii="Times New Roman" w:hAnsi="Times New Roman"/>
          <w:i/>
          <w:sz w:val="24"/>
          <w:szCs w:val="24"/>
        </w:rPr>
        <w:t>ётся</w:t>
      </w:r>
      <w:r w:rsidRPr="00A631C7">
        <w:rPr>
          <w:rFonts w:ascii="Times New Roman" w:hAnsi="Times New Roman"/>
          <w:i/>
          <w:sz w:val="24"/>
          <w:szCs w:val="24"/>
        </w:rPr>
        <w:t xml:space="preserve">) </w:t>
      </w:r>
      <w:r w:rsidRPr="00661B01">
        <w:rPr>
          <w:rFonts w:ascii="Times New Roman" w:hAnsi="Times New Roman"/>
          <w:sz w:val="24"/>
          <w:szCs w:val="24"/>
        </w:rPr>
        <w:t xml:space="preserve">Свет Воли! Это ещё одна фишка МГК! Да, да, да, да! Потом иметь </w:t>
      </w:r>
      <w:r w:rsidRPr="00A631C7">
        <w:rPr>
          <w:rFonts w:ascii="Times New Roman" w:hAnsi="Times New Roman"/>
          <w:b/>
          <w:sz w:val="24"/>
          <w:szCs w:val="24"/>
        </w:rPr>
        <w:t>Дух Воли</w:t>
      </w:r>
      <w:r w:rsidRPr="00661B01">
        <w:rPr>
          <w:rFonts w:ascii="Times New Roman" w:hAnsi="Times New Roman"/>
          <w:sz w:val="24"/>
          <w:szCs w:val="24"/>
        </w:rPr>
        <w:t xml:space="preserve">, это Школа Синтеза. И </w:t>
      </w:r>
      <w:r w:rsidR="00A631C7">
        <w:rPr>
          <w:rFonts w:ascii="Times New Roman" w:hAnsi="Times New Roman"/>
          <w:sz w:val="24"/>
          <w:szCs w:val="24"/>
        </w:rPr>
        <w:t xml:space="preserve">только </w:t>
      </w:r>
      <w:r w:rsidRPr="00661B01">
        <w:rPr>
          <w:rFonts w:ascii="Times New Roman" w:hAnsi="Times New Roman"/>
          <w:sz w:val="24"/>
          <w:szCs w:val="24"/>
        </w:rPr>
        <w:t xml:space="preserve">потом </w:t>
      </w:r>
      <w:r w:rsidR="00A631C7">
        <w:rPr>
          <w:rFonts w:ascii="Times New Roman" w:hAnsi="Times New Roman"/>
          <w:sz w:val="24"/>
          <w:szCs w:val="24"/>
        </w:rPr>
        <w:t>в</w:t>
      </w:r>
      <w:r w:rsidRPr="00661B01">
        <w:rPr>
          <w:rFonts w:ascii="Times New Roman" w:hAnsi="Times New Roman"/>
          <w:sz w:val="24"/>
          <w:szCs w:val="24"/>
        </w:rPr>
        <w:t>ы доходи</w:t>
      </w:r>
      <w:r w:rsidR="00A631C7">
        <w:rPr>
          <w:rFonts w:ascii="Times New Roman" w:hAnsi="Times New Roman"/>
          <w:sz w:val="24"/>
          <w:szCs w:val="24"/>
        </w:rPr>
        <w:t>те</w:t>
      </w:r>
      <w:r w:rsidRPr="00661B01">
        <w:rPr>
          <w:rFonts w:ascii="Times New Roman" w:hAnsi="Times New Roman"/>
          <w:sz w:val="24"/>
          <w:szCs w:val="24"/>
        </w:rPr>
        <w:t xml:space="preserve"> до нормального </w:t>
      </w:r>
      <w:r w:rsidRPr="00A631C7">
        <w:rPr>
          <w:rFonts w:ascii="Times New Roman" w:hAnsi="Times New Roman"/>
          <w:b/>
          <w:sz w:val="24"/>
          <w:szCs w:val="24"/>
        </w:rPr>
        <w:t>Синтеза Воли</w:t>
      </w:r>
      <w:r w:rsidRPr="00661B01">
        <w:rPr>
          <w:rFonts w:ascii="Times New Roman" w:hAnsi="Times New Roman"/>
          <w:sz w:val="24"/>
          <w:szCs w:val="24"/>
        </w:rPr>
        <w:t>, с Главой подразделения ИДИВО, один во всём, в смысле</w:t>
      </w:r>
      <w:r w:rsidR="00A631C7">
        <w:rPr>
          <w:rFonts w:ascii="Times New Roman" w:hAnsi="Times New Roman"/>
          <w:sz w:val="24"/>
          <w:szCs w:val="24"/>
        </w:rPr>
        <w:t>,</w:t>
      </w:r>
      <w:r w:rsidRPr="00661B01">
        <w:rPr>
          <w:rFonts w:ascii="Times New Roman" w:hAnsi="Times New Roman"/>
          <w:sz w:val="24"/>
          <w:szCs w:val="24"/>
        </w:rPr>
        <w:t xml:space="preserve"> «первый среди равных». И каждое направление это разрабатывает. Но если ты не вошёл в Пламя, Света тебе не видать. Ты говоришь: «Свет, заходи!» Он говорит: «Не могу, ты не горишь Пламенем!» И добавляет: «Мать твою!» Он не матерится, он намекает, что с Мамой – повзаимодействуй! Потом ты говоришь: «Дух, Воля, заходи!» Он говорит: «Не могу, ты не светишься, куда я помещусь?» И говорит: «Сын твой, блин», намекая: </w:t>
      </w:r>
      <w:r w:rsidR="00A631C7">
        <w:rPr>
          <w:rFonts w:ascii="Times New Roman" w:hAnsi="Times New Roman"/>
          <w:sz w:val="24"/>
          <w:szCs w:val="24"/>
        </w:rPr>
        <w:t>С</w:t>
      </w:r>
      <w:r w:rsidRPr="00661B01">
        <w:rPr>
          <w:rFonts w:ascii="Times New Roman" w:hAnsi="Times New Roman"/>
          <w:sz w:val="24"/>
          <w:szCs w:val="24"/>
        </w:rPr>
        <w:t>ходи к Сыну, поучись.</w:t>
      </w:r>
    </w:p>
    <w:p w:rsidR="00661B01" w:rsidRPr="00661B01" w:rsidRDefault="00A631C7" w:rsidP="00661B01">
      <w:pPr>
        <w:spacing w:after="0" w:line="240" w:lineRule="auto"/>
        <w:ind w:firstLine="454"/>
        <w:jc w:val="both"/>
        <w:rPr>
          <w:rFonts w:ascii="Times New Roman" w:hAnsi="Times New Roman"/>
          <w:sz w:val="24"/>
          <w:szCs w:val="24"/>
        </w:rPr>
      </w:pPr>
      <w:r>
        <w:rPr>
          <w:rFonts w:ascii="Times New Roman" w:hAnsi="Times New Roman"/>
          <w:sz w:val="24"/>
          <w:szCs w:val="24"/>
        </w:rPr>
        <w:t>У</w:t>
      </w:r>
      <w:r w:rsidR="00661B01" w:rsidRPr="00661B01">
        <w:rPr>
          <w:rFonts w:ascii="Times New Roman" w:hAnsi="Times New Roman"/>
          <w:sz w:val="24"/>
          <w:szCs w:val="24"/>
        </w:rPr>
        <w:t xml:space="preserve"> Иосифа есть там, Управители Основ называются, Сын, Мать, правильно? Вы говорите: «Синтез Воли ко мне заходит». Синтез говорит: «Да куда зайти? Духа нет». Духом здесь… помните, «русским духом пахнет»? Духом Воли здесь не пахнет. И Синтез Воли к вам тоже не заходит. Тогда у меня вопрос – вы в чём? Ну, вы же знаете по Монаде, что всё начинается с пламени?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Маленькое поощрение для вас, чтобы вы не расстраивались. Вы чуть ли не единственный Дом, я их могу на одной руке поместить, наверное, вот так вот, примерно так </w:t>
      </w:r>
      <w:r w:rsidRPr="00661B01">
        <w:rPr>
          <w:rFonts w:ascii="Times New Roman" w:hAnsi="Times New Roman"/>
          <w:i/>
          <w:sz w:val="24"/>
          <w:szCs w:val="24"/>
        </w:rPr>
        <w:t>(загибает пальцы руки)</w:t>
      </w:r>
      <w:r w:rsidRPr="00661B01">
        <w:rPr>
          <w:rFonts w:ascii="Times New Roman" w:hAnsi="Times New Roman"/>
          <w:sz w:val="24"/>
          <w:szCs w:val="24"/>
        </w:rPr>
        <w:t xml:space="preserve">, где действительно горит Пламя Изначальных Владык Иосифа и Славии. Но вы этим никогда не пользуетесь, вы это даже не видите. Нам удалось здесь это организовать. </w:t>
      </w:r>
      <w:r w:rsidR="00A631C7">
        <w:rPr>
          <w:rFonts w:ascii="Times New Roman" w:hAnsi="Times New Roman"/>
          <w:sz w:val="24"/>
          <w:szCs w:val="24"/>
        </w:rPr>
        <w:t>С</w:t>
      </w:r>
      <w:r w:rsidRPr="00661B01">
        <w:rPr>
          <w:rFonts w:ascii="Times New Roman" w:hAnsi="Times New Roman"/>
          <w:sz w:val="24"/>
          <w:szCs w:val="24"/>
        </w:rPr>
        <w:t>ами понимаете, сколько т</w:t>
      </w:r>
      <w:r w:rsidR="00A631C7">
        <w:rPr>
          <w:rFonts w:ascii="Times New Roman" w:hAnsi="Times New Roman"/>
          <w:sz w:val="24"/>
          <w:szCs w:val="24"/>
        </w:rPr>
        <w:t>аких</w:t>
      </w:r>
      <w:r w:rsidRPr="00661B01">
        <w:rPr>
          <w:rFonts w:ascii="Times New Roman" w:hAnsi="Times New Roman"/>
          <w:sz w:val="24"/>
          <w:szCs w:val="24"/>
        </w:rPr>
        <w:t xml:space="preserve"> Домов. Вот они бегают на одной руке пламенем.</w:t>
      </w:r>
    </w:p>
    <w:p w:rsidR="00661B01" w:rsidRPr="00A631C7" w:rsidRDefault="00661B01" w:rsidP="00661B01">
      <w:pPr>
        <w:spacing w:after="0" w:line="240" w:lineRule="auto"/>
        <w:ind w:firstLine="454"/>
        <w:jc w:val="both"/>
        <w:rPr>
          <w:rFonts w:ascii="Times New Roman" w:hAnsi="Times New Roman"/>
          <w:b/>
          <w:sz w:val="24"/>
          <w:szCs w:val="24"/>
        </w:rPr>
      </w:pPr>
      <w:r w:rsidRPr="00661B01">
        <w:rPr>
          <w:rFonts w:ascii="Times New Roman" w:hAnsi="Times New Roman"/>
          <w:sz w:val="24"/>
          <w:szCs w:val="24"/>
        </w:rPr>
        <w:t xml:space="preserve">Я не буду говорить, где лучше, где хуже, но для нас Иерархия – это очень важно, потому что именно Иерархия преображает всю предыдущую Иерархию в ИДИВО новой эпохи. Поэтому мы здесь очень упорно трудимся над этим процессом. Мы сейчас вот пообщались на эту тему, но это уже наши руководящие компетенции. </w:t>
      </w:r>
      <w:r w:rsidRPr="00A631C7">
        <w:rPr>
          <w:rFonts w:ascii="Times New Roman" w:hAnsi="Times New Roman"/>
          <w:b/>
          <w:sz w:val="24"/>
          <w:szCs w:val="24"/>
        </w:rPr>
        <w:t>А кто нам помогать будет, господа Полномочные?</w:t>
      </w:r>
      <w:r w:rsidRPr="00661B01">
        <w:rPr>
          <w:rFonts w:ascii="Times New Roman" w:hAnsi="Times New Roman"/>
          <w:sz w:val="24"/>
          <w:szCs w:val="24"/>
        </w:rPr>
        <w:t xml:space="preserve"> А то вы крутите там: «У меня полномочия». </w:t>
      </w:r>
      <w:r w:rsidRPr="00A631C7">
        <w:rPr>
          <w:rFonts w:ascii="Times New Roman" w:hAnsi="Times New Roman"/>
          <w:b/>
          <w:sz w:val="24"/>
          <w:szCs w:val="24"/>
        </w:rPr>
        <w:t>Это ваши главные полномочия. Всего 68 человек на всю Планету синтезируют новую Иерархию. Синтезом Воли это делают. Больше нет здесь никого.</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Ну, мы ещё с Главой ИДИВО можем к вам подключиться, и то в меру своей компетенции одной 64</w:t>
      </w:r>
      <w:r w:rsidR="00661EF6">
        <w:rPr>
          <w:rFonts w:ascii="Times New Roman" w:hAnsi="Times New Roman"/>
          <w:sz w:val="24"/>
          <w:szCs w:val="24"/>
        </w:rPr>
        <w:t>-</w:t>
      </w:r>
      <w:r w:rsidRPr="00661B01">
        <w:rPr>
          <w:rFonts w:ascii="Times New Roman" w:hAnsi="Times New Roman"/>
          <w:sz w:val="24"/>
          <w:szCs w:val="24"/>
        </w:rPr>
        <w:t>й частью. Нам больше не дадут. То есть, вам дадут в целом, а нам… ну, семьдесят человек с нами, всё</w:t>
      </w:r>
      <w:r w:rsidR="00A631C7">
        <w:rPr>
          <w:rFonts w:ascii="Times New Roman" w:hAnsi="Times New Roman"/>
          <w:sz w:val="24"/>
          <w:szCs w:val="24"/>
        </w:rPr>
        <w:t>!</w:t>
      </w:r>
      <w:r w:rsidRPr="00661B01">
        <w:rPr>
          <w:rFonts w:ascii="Times New Roman" w:hAnsi="Times New Roman"/>
          <w:sz w:val="24"/>
          <w:szCs w:val="24"/>
        </w:rPr>
        <w:t xml:space="preserve"> Понятно, да, о чём? Всё! И там</w:t>
      </w:r>
      <w:r w:rsidR="00A631C7">
        <w:rPr>
          <w:rFonts w:ascii="Times New Roman" w:hAnsi="Times New Roman"/>
          <w:sz w:val="24"/>
          <w:szCs w:val="24"/>
        </w:rPr>
        <w:t>,</w:t>
      </w:r>
      <w:r w:rsidRPr="00661B01">
        <w:rPr>
          <w:rFonts w:ascii="Times New Roman" w:hAnsi="Times New Roman"/>
          <w:sz w:val="24"/>
          <w:szCs w:val="24"/>
        </w:rPr>
        <w:t xml:space="preserve"> языком пятой расы «и другого не дано». И даже, вот, Москва там, или, вот, Германия там</w:t>
      </w:r>
      <w:r w:rsidRPr="00661B01">
        <w:rPr>
          <w:rFonts w:ascii="Times New Roman" w:hAnsi="Times New Roman"/>
          <w:i/>
          <w:sz w:val="24"/>
          <w:szCs w:val="24"/>
        </w:rPr>
        <w:t xml:space="preserve">, Оснабрюк, </w:t>
      </w:r>
      <w:r w:rsidRPr="00661B01">
        <w:rPr>
          <w:rFonts w:ascii="Times New Roman" w:hAnsi="Times New Roman"/>
          <w:sz w:val="24"/>
          <w:szCs w:val="24"/>
        </w:rPr>
        <w:t>приехали сюда, ну, там</w:t>
      </w:r>
      <w:r w:rsidR="00A631C7">
        <w:rPr>
          <w:rFonts w:ascii="Times New Roman" w:hAnsi="Times New Roman"/>
          <w:sz w:val="24"/>
          <w:szCs w:val="24"/>
        </w:rPr>
        <w:t>,</w:t>
      </w:r>
      <w:r w:rsidRPr="00661B01">
        <w:rPr>
          <w:rFonts w:ascii="Times New Roman" w:hAnsi="Times New Roman"/>
          <w:sz w:val="24"/>
          <w:szCs w:val="24"/>
        </w:rPr>
        <w:t xml:space="preserve"> в целом Германия. У них тоже есть свои огни, они сейчас войдут в ваш огонь, но пламенем Воли не загорятся до тех пор, пока не разгорятся своим пламенем. Москва – Пламенем Синтеза, а вы </w:t>
      </w:r>
      <w:r w:rsidR="00A631C7">
        <w:rPr>
          <w:rFonts w:ascii="Times New Roman" w:hAnsi="Times New Roman"/>
          <w:sz w:val="24"/>
          <w:szCs w:val="24"/>
        </w:rPr>
        <w:t xml:space="preserve">– </w:t>
      </w:r>
      <w:r w:rsidRPr="00661B01">
        <w:rPr>
          <w:rFonts w:ascii="Times New Roman" w:hAnsi="Times New Roman"/>
          <w:sz w:val="24"/>
          <w:szCs w:val="24"/>
        </w:rPr>
        <w:t>Пламенем… какая у вас там, часть? Громче.</w:t>
      </w:r>
    </w:p>
    <w:p w:rsidR="00661B01" w:rsidRPr="00661B01" w:rsidRDefault="00892D26" w:rsidP="00661B01">
      <w:pPr>
        <w:spacing w:after="0" w:line="240" w:lineRule="auto"/>
        <w:ind w:firstLine="454"/>
        <w:jc w:val="both"/>
        <w:rPr>
          <w:rFonts w:ascii="Times New Roman" w:hAnsi="Times New Roman"/>
          <w:sz w:val="24"/>
          <w:szCs w:val="24"/>
        </w:rPr>
      </w:pPr>
      <w:r w:rsidRPr="00661B01">
        <w:rPr>
          <w:rFonts w:ascii="Times New Roman" w:eastAsia="Times New Roman" w:hAnsi="Times New Roman"/>
          <w:i/>
          <w:iCs/>
          <w:sz w:val="24"/>
          <w:szCs w:val="24"/>
        </w:rPr>
        <w:t>(Из зала.)</w:t>
      </w:r>
      <w:r w:rsidRPr="00661B01">
        <w:rPr>
          <w:rFonts w:ascii="Times New Roman" w:eastAsia="Times New Roman" w:hAnsi="Times New Roman"/>
          <w:sz w:val="24"/>
          <w:szCs w:val="24"/>
        </w:rPr>
        <w:t xml:space="preserve"> – </w:t>
      </w:r>
      <w:r w:rsidR="00661B01" w:rsidRPr="00661B01">
        <w:rPr>
          <w:rFonts w:ascii="Times New Roman" w:hAnsi="Times New Roman"/>
          <w:i/>
          <w:sz w:val="24"/>
          <w:szCs w:val="24"/>
        </w:rPr>
        <w:t>Сердце</w:t>
      </w:r>
      <w:r w:rsidR="00661B01" w:rsidRPr="00661B01">
        <w:rPr>
          <w:rFonts w:ascii="Times New Roman" w:hAnsi="Times New Roman"/>
          <w:sz w:val="24"/>
          <w:szCs w:val="24"/>
        </w:rPr>
        <w:t>.</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Ребята, </w:t>
      </w:r>
      <w:r w:rsidR="00A631C7">
        <w:rPr>
          <w:rFonts w:ascii="Times New Roman" w:hAnsi="Times New Roman"/>
          <w:sz w:val="24"/>
          <w:szCs w:val="24"/>
        </w:rPr>
        <w:t>вдохновитесь</w:t>
      </w:r>
      <w:r w:rsidRPr="00661B01">
        <w:rPr>
          <w:rFonts w:ascii="Times New Roman" w:hAnsi="Times New Roman"/>
          <w:sz w:val="24"/>
          <w:szCs w:val="24"/>
        </w:rPr>
        <w:t>. К вам Пламя Сердца</w:t>
      </w:r>
      <w:r w:rsidR="00A631C7">
        <w:rPr>
          <w:rFonts w:ascii="Times New Roman" w:hAnsi="Times New Roman"/>
          <w:sz w:val="24"/>
          <w:szCs w:val="24"/>
        </w:rPr>
        <w:t xml:space="preserve"> приехало</w:t>
      </w:r>
      <w:r w:rsidRPr="00661B01">
        <w:rPr>
          <w:rFonts w:ascii="Times New Roman" w:hAnsi="Times New Roman"/>
          <w:sz w:val="24"/>
          <w:szCs w:val="24"/>
        </w:rPr>
        <w:t>. А Сердце насыщается</w:t>
      </w:r>
      <w:r w:rsidR="00A631C7">
        <w:rPr>
          <w:rFonts w:ascii="Times New Roman" w:hAnsi="Times New Roman"/>
          <w:sz w:val="24"/>
          <w:szCs w:val="24"/>
        </w:rPr>
        <w:t xml:space="preserve"> всем</w:t>
      </w:r>
      <w:r w:rsidRPr="00661B01">
        <w:rPr>
          <w:rFonts w:ascii="Times New Roman" w:hAnsi="Times New Roman"/>
          <w:sz w:val="24"/>
          <w:szCs w:val="24"/>
        </w:rPr>
        <w:t xml:space="preserve">. Я без шуток. Оказывается, Сердце у нас в Германии прячется. Я хотел, чтобы Глава Подразделения сказала, а то она боится говорить. Я-то знаю. </w:t>
      </w:r>
      <w:r w:rsidR="00A631C7">
        <w:rPr>
          <w:rFonts w:ascii="Times New Roman" w:hAnsi="Times New Roman"/>
          <w:sz w:val="24"/>
          <w:szCs w:val="24"/>
        </w:rPr>
        <w:t>Понимаешь, зн</w:t>
      </w:r>
      <w:r w:rsidRPr="00661B01">
        <w:rPr>
          <w:rFonts w:ascii="Times New Roman" w:hAnsi="Times New Roman"/>
          <w:sz w:val="24"/>
          <w:szCs w:val="24"/>
        </w:rPr>
        <w:t xml:space="preserve">ание – это моё опять, ну. А вот, когда Глава Подразделения говорит – это уже не моё, это настоящее Сердце. Как вам – Сердце спряталось в Германии? </w:t>
      </w:r>
      <w:r w:rsidR="00A631C7">
        <w:rPr>
          <w:rFonts w:ascii="Times New Roman" w:hAnsi="Times New Roman"/>
          <w:sz w:val="24"/>
          <w:szCs w:val="24"/>
        </w:rPr>
        <w:t>И</w:t>
      </w:r>
      <w:r w:rsidRPr="00661B01">
        <w:rPr>
          <w:rFonts w:ascii="Times New Roman" w:hAnsi="Times New Roman"/>
          <w:sz w:val="24"/>
          <w:szCs w:val="24"/>
        </w:rPr>
        <w:t xml:space="preserve"> теперь вам маленький политический анекдот. Как вы думаете, почему все мусульмане </w:t>
      </w:r>
      <w:r w:rsidRPr="00661B01">
        <w:rPr>
          <w:rFonts w:ascii="Times New Roman" w:hAnsi="Times New Roman"/>
          <w:i/>
          <w:sz w:val="24"/>
          <w:szCs w:val="24"/>
        </w:rPr>
        <w:t>попёрли</w:t>
      </w:r>
      <w:r w:rsidRPr="00661B01">
        <w:rPr>
          <w:rFonts w:ascii="Times New Roman" w:hAnsi="Times New Roman"/>
          <w:sz w:val="24"/>
          <w:szCs w:val="24"/>
        </w:rPr>
        <w:t xml:space="preserve"> в Германию? </w:t>
      </w:r>
      <w:r w:rsidRPr="00661B01">
        <w:rPr>
          <w:rFonts w:ascii="Times New Roman" w:hAnsi="Times New Roman"/>
          <w:i/>
          <w:sz w:val="24"/>
          <w:szCs w:val="24"/>
        </w:rPr>
        <w:t>(Смех)</w:t>
      </w:r>
      <w:r w:rsidRPr="00661B01">
        <w:rPr>
          <w:rFonts w:ascii="Times New Roman" w:hAnsi="Times New Roman"/>
          <w:sz w:val="24"/>
          <w:szCs w:val="24"/>
        </w:rPr>
        <w:t xml:space="preserve"> Вот это сообразительность полномочий! Даже комментировать не надо, правда? Всё-ё-ё. Вы уж извиняйте, но это Отец назначил. Это не мы там вас на Сердце поставили. Вот они и попёрли – все правоверные. Кто не знает, мусульманство сердцем занимается.</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Если бы мы туда Душу поставили, православные начали бы пересе</w:t>
      </w:r>
      <w:r w:rsidR="00A631C7">
        <w:rPr>
          <w:rFonts w:ascii="Times New Roman" w:hAnsi="Times New Roman"/>
          <w:sz w:val="24"/>
          <w:szCs w:val="24"/>
        </w:rPr>
        <w:t>ля</w:t>
      </w:r>
      <w:r w:rsidRPr="00661B01">
        <w:rPr>
          <w:rFonts w:ascii="Times New Roman" w:hAnsi="Times New Roman"/>
          <w:sz w:val="24"/>
          <w:szCs w:val="24"/>
        </w:rPr>
        <w:t>ться. Ну, это в 90</w:t>
      </w:r>
      <w:r w:rsidR="00661EF6">
        <w:rPr>
          <w:rFonts w:ascii="Times New Roman" w:hAnsi="Times New Roman"/>
          <w:sz w:val="24"/>
          <w:szCs w:val="24"/>
        </w:rPr>
        <w:t>-</w:t>
      </w:r>
      <w:r w:rsidRPr="00661B01">
        <w:rPr>
          <w:rFonts w:ascii="Times New Roman" w:hAnsi="Times New Roman"/>
          <w:sz w:val="24"/>
          <w:szCs w:val="24"/>
        </w:rPr>
        <w:t xml:space="preserve">х годах хватило. Понимаете, о чём я? Вот вам </w:t>
      </w:r>
      <w:r w:rsidR="00A631C7">
        <w:rPr>
          <w:rFonts w:ascii="Times New Roman" w:hAnsi="Times New Roman"/>
          <w:sz w:val="24"/>
          <w:szCs w:val="24"/>
        </w:rPr>
        <w:t xml:space="preserve">– </w:t>
      </w:r>
      <w:r w:rsidRPr="00661B01">
        <w:rPr>
          <w:rFonts w:ascii="Times New Roman" w:hAnsi="Times New Roman"/>
          <w:sz w:val="24"/>
          <w:szCs w:val="24"/>
        </w:rPr>
        <w:t>нелинейно, но объективно. И вот, Полномочные вот так мыслят. А, так как это Отец назначил, мы можем только принимать какие-то дополнительные решения, менять нельзя. Пока Отец не поменяет статус Дома. Ну, я думаю, он не поменяет в ближайший год,</w:t>
      </w:r>
      <w:r w:rsidRPr="00661B01">
        <w:rPr>
          <w:rFonts w:ascii="Times New Roman" w:hAnsi="Times New Roman"/>
          <w:i/>
          <w:sz w:val="24"/>
          <w:szCs w:val="24"/>
        </w:rPr>
        <w:t xml:space="preserve"> </w:t>
      </w:r>
      <w:r w:rsidR="00A631C7">
        <w:rPr>
          <w:rFonts w:ascii="Times New Roman" w:hAnsi="Times New Roman"/>
          <w:sz w:val="24"/>
          <w:szCs w:val="24"/>
        </w:rPr>
        <w:t>в смысле, останется</w:t>
      </w:r>
      <w:r w:rsidRPr="00661B01">
        <w:rPr>
          <w:rFonts w:ascii="Times New Roman" w:hAnsi="Times New Roman"/>
          <w:sz w:val="24"/>
          <w:szCs w:val="24"/>
        </w:rPr>
        <w:t xml:space="preserve"> Сердц</w:t>
      </w:r>
      <w:r w:rsidR="00A631C7">
        <w:rPr>
          <w:rFonts w:ascii="Times New Roman" w:hAnsi="Times New Roman"/>
          <w:sz w:val="24"/>
          <w:szCs w:val="24"/>
        </w:rPr>
        <w:t>ем</w:t>
      </w:r>
      <w:r w:rsidRPr="00661B01">
        <w:rPr>
          <w:rFonts w:ascii="Times New Roman" w:hAnsi="Times New Roman"/>
          <w:sz w:val="24"/>
          <w:szCs w:val="24"/>
        </w:rPr>
        <w:t>. Но и они не смогут войти в пламя вашей… Синтеза Воли без своих пламён, Синтеза. Беларусь здесь ещё, Глава Подразделения.</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Понимаете</w:t>
      </w:r>
      <w:r w:rsidR="002C6A0F">
        <w:rPr>
          <w:rFonts w:ascii="Times New Roman" w:hAnsi="Times New Roman"/>
          <w:sz w:val="24"/>
          <w:szCs w:val="24"/>
        </w:rPr>
        <w:t>? В</w:t>
      </w:r>
      <w:r w:rsidRPr="00661B01">
        <w:rPr>
          <w:rFonts w:ascii="Times New Roman" w:hAnsi="Times New Roman"/>
          <w:sz w:val="24"/>
          <w:szCs w:val="24"/>
        </w:rPr>
        <w:t>начале своё пламя, потом войдёшь в другое</w:t>
      </w:r>
      <w:r w:rsidR="002C6A0F">
        <w:rPr>
          <w:rFonts w:ascii="Times New Roman" w:hAnsi="Times New Roman"/>
          <w:sz w:val="24"/>
          <w:szCs w:val="24"/>
        </w:rPr>
        <w:t xml:space="preserve">. </w:t>
      </w:r>
      <w:r w:rsidRPr="00661B01">
        <w:rPr>
          <w:rFonts w:ascii="Times New Roman" w:hAnsi="Times New Roman"/>
          <w:sz w:val="24"/>
          <w:szCs w:val="24"/>
        </w:rPr>
        <w:t xml:space="preserve">Анекдот в этом. Вы приедете в другой Дом, вы должны вначале своим возжигаться, </w:t>
      </w:r>
      <w:r w:rsidR="002C6A0F">
        <w:rPr>
          <w:rFonts w:ascii="Times New Roman" w:hAnsi="Times New Roman"/>
          <w:sz w:val="24"/>
          <w:szCs w:val="24"/>
        </w:rPr>
        <w:t xml:space="preserve">а </w:t>
      </w:r>
      <w:r w:rsidRPr="00661B01">
        <w:rPr>
          <w:rFonts w:ascii="Times New Roman" w:hAnsi="Times New Roman"/>
          <w:sz w:val="24"/>
          <w:szCs w:val="24"/>
        </w:rPr>
        <w:t xml:space="preserve">потом входить в другое. Иначе полномочия вас не включат в другое. Скажут: «Ты своё исполни. Тебе зачем другое?» И вы </w:t>
      </w:r>
      <w:r w:rsidRPr="002C6A0F">
        <w:rPr>
          <w:rFonts w:ascii="Times New Roman" w:hAnsi="Times New Roman"/>
          <w:i/>
          <w:sz w:val="24"/>
          <w:szCs w:val="24"/>
        </w:rPr>
        <w:t>застря</w:t>
      </w:r>
      <w:r w:rsidR="002C6A0F" w:rsidRPr="002C6A0F">
        <w:rPr>
          <w:rFonts w:ascii="Times New Roman" w:hAnsi="Times New Roman"/>
          <w:i/>
          <w:sz w:val="24"/>
          <w:szCs w:val="24"/>
        </w:rPr>
        <w:t>ё</w:t>
      </w:r>
      <w:r w:rsidRPr="002C6A0F">
        <w:rPr>
          <w:rFonts w:ascii="Times New Roman" w:hAnsi="Times New Roman"/>
          <w:i/>
          <w:sz w:val="24"/>
          <w:szCs w:val="24"/>
        </w:rPr>
        <w:t>те</w:t>
      </w:r>
      <w:r w:rsidRPr="00661B01">
        <w:rPr>
          <w:rFonts w:ascii="Times New Roman" w:hAnsi="Times New Roman"/>
          <w:sz w:val="24"/>
          <w:szCs w:val="24"/>
        </w:rPr>
        <w:t xml:space="preserve"> в развитии.</w:t>
      </w:r>
    </w:p>
    <w:p w:rsidR="002C6A0F"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Всем этим занимается Аватар. Это мы можем обсуждать на уровне Аватара. На уровне всех других предыдущих слу</w:t>
      </w:r>
      <w:r w:rsidR="002C6A0F">
        <w:rPr>
          <w:rFonts w:ascii="Times New Roman" w:hAnsi="Times New Roman"/>
          <w:sz w:val="24"/>
          <w:szCs w:val="24"/>
        </w:rPr>
        <w:t>жащих</w:t>
      </w:r>
      <w:r w:rsidRPr="00661B01">
        <w:rPr>
          <w:rFonts w:ascii="Times New Roman" w:hAnsi="Times New Roman"/>
          <w:sz w:val="24"/>
          <w:szCs w:val="24"/>
        </w:rPr>
        <w:t xml:space="preserve"> такие вещи не обсуждаются. О</w:t>
      </w:r>
      <w:r w:rsidR="002C6A0F">
        <w:rPr>
          <w:rFonts w:ascii="Times New Roman" w:hAnsi="Times New Roman"/>
          <w:sz w:val="24"/>
          <w:szCs w:val="24"/>
        </w:rPr>
        <w:t>ни их</w:t>
      </w:r>
      <w:r w:rsidRPr="00661B01">
        <w:rPr>
          <w:rFonts w:ascii="Times New Roman" w:hAnsi="Times New Roman"/>
          <w:sz w:val="24"/>
          <w:szCs w:val="24"/>
        </w:rPr>
        <w:t xml:space="preserve"> знают, но это работа Аватара. За</w:t>
      </w:r>
      <w:r w:rsidRPr="00661B01">
        <w:rPr>
          <w:rFonts w:ascii="Times New Roman" w:hAnsi="Times New Roman"/>
          <w:i/>
          <w:sz w:val="24"/>
          <w:szCs w:val="24"/>
        </w:rPr>
        <w:t>аватарить</w:t>
      </w:r>
      <w:r w:rsidRPr="00661B01">
        <w:rPr>
          <w:rFonts w:ascii="Times New Roman" w:hAnsi="Times New Roman"/>
          <w:sz w:val="24"/>
          <w:szCs w:val="24"/>
        </w:rPr>
        <w:t xml:space="preserve"> вас пламенем, это так…, в общем, шутим. Мне не дали сказать</w:t>
      </w:r>
      <w:r w:rsidR="002C6A0F">
        <w:rPr>
          <w:rFonts w:ascii="Times New Roman" w:hAnsi="Times New Roman"/>
          <w:sz w:val="24"/>
          <w:szCs w:val="24"/>
        </w:rPr>
        <w:t xml:space="preserve">, с кем,, шутим просто. </w:t>
      </w:r>
      <w:r w:rsidR="002C6A0F">
        <w:rPr>
          <w:rFonts w:ascii="Times New Roman" w:hAnsi="Times New Roman"/>
          <w:sz w:val="24"/>
          <w:szCs w:val="24"/>
        </w:rPr>
        <w:lastRenderedPageBreak/>
        <w:t>П</w:t>
      </w:r>
      <w:r w:rsidRPr="00661B01">
        <w:rPr>
          <w:rFonts w:ascii="Times New Roman" w:hAnsi="Times New Roman"/>
          <w:sz w:val="24"/>
          <w:szCs w:val="24"/>
        </w:rPr>
        <w:t>онятно, о чём я? Смотрите, как я вам так… пелена с глаз спала, да? Так мы всегда об этом говори</w:t>
      </w:r>
      <w:r w:rsidR="002C6A0F">
        <w:rPr>
          <w:rFonts w:ascii="Times New Roman" w:hAnsi="Times New Roman"/>
          <w:sz w:val="24"/>
          <w:szCs w:val="24"/>
        </w:rPr>
        <w:t>ли</w:t>
      </w:r>
      <w:r w:rsidRPr="00661B01">
        <w:rPr>
          <w:rFonts w:ascii="Times New Roman" w:hAnsi="Times New Roman"/>
          <w:sz w:val="24"/>
          <w:szCs w:val="24"/>
        </w:rPr>
        <w:t>. Просто сейчас, когда мы 28</w:t>
      </w:r>
      <w:r w:rsidR="00661EF6">
        <w:rPr>
          <w:rFonts w:ascii="Times New Roman" w:hAnsi="Times New Roman"/>
          <w:sz w:val="24"/>
          <w:szCs w:val="24"/>
        </w:rPr>
        <w:t>-</w:t>
      </w:r>
      <w:r w:rsidRPr="00661B01">
        <w:rPr>
          <w:rFonts w:ascii="Times New Roman" w:hAnsi="Times New Roman"/>
          <w:sz w:val="24"/>
          <w:szCs w:val="24"/>
        </w:rPr>
        <w:t xml:space="preserve">м Аватарским огнём вам это </w:t>
      </w:r>
      <w:r w:rsidRPr="00661B01">
        <w:rPr>
          <w:rFonts w:ascii="Times New Roman" w:hAnsi="Times New Roman"/>
          <w:i/>
          <w:sz w:val="24"/>
          <w:szCs w:val="24"/>
        </w:rPr>
        <w:t>(щёлкает языком)</w:t>
      </w:r>
      <w:r w:rsidRPr="00661B01">
        <w:rPr>
          <w:rFonts w:ascii="Times New Roman" w:hAnsi="Times New Roman"/>
          <w:sz w:val="24"/>
          <w:szCs w:val="24"/>
        </w:rPr>
        <w:t>, а это компетенция Аватара, сразу всё понятно. Но когда этот огонь вот там у вас понизится, здесь всё понятно, а там… вы опять забудете это делать, потому что из Аватара перейдёте там на свой уровень компетенции. Потому что это легко и понятно на уровне Аватара</w:t>
      </w:r>
      <w:r w:rsidR="002C6A0F">
        <w:rPr>
          <w:rFonts w:ascii="Times New Roman" w:hAnsi="Times New Roman"/>
          <w:sz w:val="24"/>
          <w:szCs w:val="24"/>
        </w:rPr>
        <w:t>…</w:t>
      </w:r>
      <w:r w:rsidRPr="00661B01">
        <w:rPr>
          <w:rFonts w:ascii="Times New Roman" w:hAnsi="Times New Roman"/>
          <w:sz w:val="24"/>
          <w:szCs w:val="24"/>
        </w:rPr>
        <w:t xml:space="preserve"> и совершенно забывается на уровне Будды. Пробуждаться? А к чему?</w:t>
      </w:r>
    </w:p>
    <w:p w:rsidR="002C6A0F"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Вы вообще пробуждаетесь к Синтезу Воли?</w:t>
      </w:r>
    </w:p>
    <w:p w:rsidR="002C6A0F"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Кто просил пробудиться к Синтезу Воли?</w:t>
      </w:r>
    </w:p>
    <w:p w:rsidR="00661B01" w:rsidRPr="00661B01" w:rsidRDefault="002C6A0F" w:rsidP="00661B01">
      <w:pPr>
        <w:spacing w:after="0" w:line="240" w:lineRule="auto"/>
        <w:ind w:firstLine="454"/>
        <w:jc w:val="both"/>
        <w:rPr>
          <w:rFonts w:ascii="Times New Roman" w:hAnsi="Times New Roman"/>
          <w:sz w:val="24"/>
          <w:szCs w:val="24"/>
        </w:rPr>
      </w:pPr>
      <w:r>
        <w:rPr>
          <w:rFonts w:ascii="Times New Roman" w:hAnsi="Times New Roman"/>
          <w:sz w:val="24"/>
          <w:szCs w:val="24"/>
        </w:rPr>
        <w:t>Х</w:t>
      </w:r>
      <w:r w:rsidR="00661B01" w:rsidRPr="00661B01">
        <w:rPr>
          <w:rFonts w:ascii="Times New Roman" w:hAnsi="Times New Roman"/>
          <w:sz w:val="24"/>
          <w:szCs w:val="24"/>
        </w:rPr>
        <w:t>отя бы пламенно, пламя у Будды начинается в первую очередь, кто помнит.</w:t>
      </w:r>
    </w:p>
    <w:p w:rsidR="00661B01" w:rsidRPr="00661B01" w:rsidRDefault="002C6A0F" w:rsidP="00661B01">
      <w:pPr>
        <w:spacing w:after="0" w:line="240" w:lineRule="auto"/>
        <w:ind w:firstLine="454"/>
        <w:jc w:val="both"/>
        <w:rPr>
          <w:rFonts w:ascii="Times New Roman" w:hAnsi="Times New Roman"/>
          <w:sz w:val="24"/>
          <w:szCs w:val="24"/>
        </w:rPr>
      </w:pPr>
      <w:r>
        <w:rPr>
          <w:rFonts w:ascii="Times New Roman" w:hAnsi="Times New Roman"/>
          <w:sz w:val="24"/>
          <w:szCs w:val="24"/>
        </w:rPr>
        <w:t>Я</w:t>
      </w:r>
      <w:r w:rsidR="00661B01" w:rsidRPr="00661B01">
        <w:rPr>
          <w:rFonts w:ascii="Times New Roman" w:hAnsi="Times New Roman"/>
          <w:sz w:val="24"/>
          <w:szCs w:val="24"/>
        </w:rPr>
        <w:t xml:space="preserve"> не буду поднимать руку, и вы не поднимайте. Это такой</w:t>
      </w:r>
      <w:r>
        <w:rPr>
          <w:rFonts w:ascii="Times New Roman" w:hAnsi="Times New Roman"/>
          <w:sz w:val="24"/>
          <w:szCs w:val="24"/>
        </w:rPr>
        <w:t>,</w:t>
      </w:r>
      <w:r w:rsidR="00661B01" w:rsidRPr="00661B01">
        <w:rPr>
          <w:rFonts w:ascii="Times New Roman" w:hAnsi="Times New Roman"/>
          <w:sz w:val="24"/>
          <w:szCs w:val="24"/>
        </w:rPr>
        <w:t xml:space="preserve"> риторический вопрос, чтобы Владыка не зафиксировал вам поощрение на эту тему. Ситуация понятна? Это вот такие коллективные полномочия. И вот смотрите, вот с точки зрения полномочий, а какие ещё у вас есть полномочия? Это я по практике объясняю.</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ещё. Я просто предварительно скажу. Мне ещё надо две темы вам показать, что Аватар поручил, пока они огнём стоят. Вы увидьте, пожалуйста, что в 5</w:t>
      </w:r>
      <w:r w:rsidR="00661EF6">
        <w:rPr>
          <w:rFonts w:ascii="Times New Roman" w:hAnsi="Times New Roman"/>
          <w:sz w:val="24"/>
          <w:szCs w:val="24"/>
        </w:rPr>
        <w:t>-</w:t>
      </w:r>
      <w:r w:rsidRPr="00661B01">
        <w:rPr>
          <w:rFonts w:ascii="Times New Roman" w:hAnsi="Times New Roman"/>
          <w:sz w:val="24"/>
          <w:szCs w:val="24"/>
        </w:rPr>
        <w:t>й расе людей, которые вот что-то новое вносили, называли пассионариями. Н</w:t>
      </w:r>
      <w:r w:rsidR="002C6A0F">
        <w:rPr>
          <w:rFonts w:ascii="Times New Roman" w:hAnsi="Times New Roman"/>
          <w:sz w:val="24"/>
          <w:szCs w:val="24"/>
        </w:rPr>
        <w:t>о</w:t>
      </w:r>
      <w:r w:rsidRPr="00661B01">
        <w:rPr>
          <w:rFonts w:ascii="Times New Roman" w:hAnsi="Times New Roman"/>
          <w:sz w:val="24"/>
          <w:szCs w:val="24"/>
        </w:rPr>
        <w:t xml:space="preserve"> в переводе на русский язык пассионарий – это энергоизбыточный. Соответственно, его нельзя назвать светоизбыточным, духом – мы это вводили – огненноизбыточным, у нас всё это пассионарно. Но на самом деле всё равно вот этот пассионарий – это энергия. Но горящая энергия есть пламя. Значит, как только вы начинаете пламенеть, вы становитесь пассионарием. Все знаменитые пассионарии истории, они пламенели, поэтому их называли не Аватарами, а пассионариями. Они зажигали людей на какое-то дело.</w:t>
      </w:r>
    </w:p>
    <w:p w:rsidR="00661B01" w:rsidRPr="00661B01" w:rsidRDefault="002C6A0F" w:rsidP="00661B01">
      <w:pPr>
        <w:spacing w:after="0" w:line="240" w:lineRule="auto"/>
        <w:ind w:firstLine="454"/>
        <w:jc w:val="both"/>
        <w:rPr>
          <w:rFonts w:ascii="Times New Roman" w:hAnsi="Times New Roman"/>
          <w:sz w:val="24"/>
          <w:szCs w:val="24"/>
        </w:rPr>
      </w:pPr>
      <w:r>
        <w:rPr>
          <w:rFonts w:ascii="Times New Roman" w:hAnsi="Times New Roman"/>
          <w:sz w:val="24"/>
          <w:szCs w:val="24"/>
        </w:rPr>
        <w:t>А з</w:t>
      </w:r>
      <w:r w:rsidR="00661B01" w:rsidRPr="00661B01">
        <w:rPr>
          <w:rFonts w:ascii="Times New Roman" w:hAnsi="Times New Roman"/>
          <w:sz w:val="24"/>
          <w:szCs w:val="24"/>
        </w:rPr>
        <w:t>ажигать чем можно</w:t>
      </w:r>
      <w:r>
        <w:rPr>
          <w:rFonts w:ascii="Times New Roman" w:hAnsi="Times New Roman"/>
          <w:sz w:val="24"/>
          <w:szCs w:val="24"/>
        </w:rPr>
        <w:t>? Е</w:t>
      </w:r>
      <w:r w:rsidR="00661B01" w:rsidRPr="00661B01">
        <w:rPr>
          <w:rFonts w:ascii="Times New Roman" w:hAnsi="Times New Roman"/>
          <w:sz w:val="24"/>
          <w:szCs w:val="24"/>
        </w:rPr>
        <w:t>сли эпохи огня</w:t>
      </w:r>
      <w:r>
        <w:rPr>
          <w:rFonts w:ascii="Times New Roman" w:hAnsi="Times New Roman"/>
          <w:sz w:val="24"/>
          <w:szCs w:val="24"/>
        </w:rPr>
        <w:t>, огня</w:t>
      </w:r>
      <w:r w:rsidR="00661B01" w:rsidRPr="00661B01">
        <w:rPr>
          <w:rFonts w:ascii="Times New Roman" w:hAnsi="Times New Roman"/>
          <w:sz w:val="24"/>
          <w:szCs w:val="24"/>
        </w:rPr>
        <w:t xml:space="preserve"> не было? Только Пламенем. Это тайна пассионариев. И когда мы вас призываем пламенеть и гореть Пламенем, мы фактически сознательно из вас делаем пассионариев. И для нас это рабочий момент. Но вы же должны это сделать.</w:t>
      </w:r>
    </w:p>
    <w:p w:rsidR="00661B01" w:rsidRPr="00661B01" w:rsidRDefault="00661B01" w:rsidP="002E2237">
      <w:pPr>
        <w:pStyle w:val="0"/>
      </w:pPr>
      <w:bookmarkStart w:id="9" w:name="_Toc445171480"/>
      <w:r w:rsidRPr="00661B01">
        <w:t>Реализация Живы</w:t>
      </w:r>
      <w:bookmarkEnd w:id="9"/>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Н</w:t>
      </w:r>
      <w:r w:rsidR="002C6A0F">
        <w:rPr>
          <w:rFonts w:ascii="Times New Roman" w:hAnsi="Times New Roman"/>
          <w:sz w:val="24"/>
          <w:szCs w:val="24"/>
        </w:rPr>
        <w:t>о</w:t>
      </w:r>
      <w:r w:rsidRPr="00661B01">
        <w:rPr>
          <w:rFonts w:ascii="Times New Roman" w:hAnsi="Times New Roman"/>
          <w:sz w:val="24"/>
          <w:szCs w:val="24"/>
        </w:rPr>
        <w:t xml:space="preserve"> если мы видим, что пассионарий – это энергия, а если в синтезе </w:t>
      </w:r>
      <w:r w:rsidR="002C6A0F">
        <w:rPr>
          <w:rFonts w:ascii="Times New Roman" w:hAnsi="Times New Roman"/>
          <w:sz w:val="24"/>
          <w:szCs w:val="24"/>
        </w:rPr>
        <w:t>О</w:t>
      </w:r>
      <w:r w:rsidRPr="00661B01">
        <w:rPr>
          <w:rFonts w:ascii="Times New Roman" w:hAnsi="Times New Roman"/>
          <w:sz w:val="24"/>
          <w:szCs w:val="24"/>
        </w:rPr>
        <w:t xml:space="preserve">гня, </w:t>
      </w:r>
      <w:r w:rsidR="002C6A0F">
        <w:rPr>
          <w:rFonts w:ascii="Times New Roman" w:hAnsi="Times New Roman"/>
          <w:sz w:val="24"/>
          <w:szCs w:val="24"/>
        </w:rPr>
        <w:t>Д</w:t>
      </w:r>
      <w:r w:rsidRPr="00661B01">
        <w:rPr>
          <w:rFonts w:ascii="Times New Roman" w:hAnsi="Times New Roman"/>
          <w:sz w:val="24"/>
          <w:szCs w:val="24"/>
        </w:rPr>
        <w:t xml:space="preserve">уха, </w:t>
      </w:r>
      <w:r w:rsidR="002C6A0F">
        <w:rPr>
          <w:rFonts w:ascii="Times New Roman" w:hAnsi="Times New Roman"/>
          <w:sz w:val="24"/>
          <w:szCs w:val="24"/>
        </w:rPr>
        <w:t>С</w:t>
      </w:r>
      <w:r w:rsidRPr="00661B01">
        <w:rPr>
          <w:rFonts w:ascii="Times New Roman" w:hAnsi="Times New Roman"/>
          <w:sz w:val="24"/>
          <w:szCs w:val="24"/>
        </w:rPr>
        <w:t xml:space="preserve">вета, </w:t>
      </w:r>
      <w:r w:rsidR="002C6A0F">
        <w:rPr>
          <w:rFonts w:ascii="Times New Roman" w:hAnsi="Times New Roman"/>
          <w:sz w:val="24"/>
          <w:szCs w:val="24"/>
        </w:rPr>
        <w:t>Э</w:t>
      </w:r>
      <w:r w:rsidRPr="00661B01">
        <w:rPr>
          <w:rFonts w:ascii="Times New Roman" w:hAnsi="Times New Roman"/>
          <w:sz w:val="24"/>
          <w:szCs w:val="24"/>
        </w:rPr>
        <w:t xml:space="preserve">нергии? Как этот процесс активации всего вокруг называется? Не энергией, а ещё и огнём, и духом, и светом. Кто скажет? Вы знаете это слово. Я подскажу: </w:t>
      </w:r>
      <w:r w:rsidR="002C6A0F">
        <w:rPr>
          <w:rFonts w:ascii="Times New Roman" w:hAnsi="Times New Roman"/>
          <w:sz w:val="24"/>
          <w:szCs w:val="24"/>
        </w:rPr>
        <w:t>Н</w:t>
      </w:r>
      <w:r w:rsidRPr="00661B01">
        <w:rPr>
          <w:rFonts w:ascii="Times New Roman" w:hAnsi="Times New Roman"/>
          <w:sz w:val="24"/>
          <w:szCs w:val="24"/>
        </w:rPr>
        <w:t>а четыре буквы.</w:t>
      </w:r>
    </w:p>
    <w:p w:rsidR="00661B01" w:rsidRPr="00661B01" w:rsidRDefault="00892D26" w:rsidP="00661B01">
      <w:pPr>
        <w:spacing w:after="0" w:line="240" w:lineRule="auto"/>
        <w:ind w:firstLine="454"/>
        <w:jc w:val="both"/>
        <w:rPr>
          <w:rFonts w:ascii="Times New Roman" w:hAnsi="Times New Roman"/>
          <w:sz w:val="24"/>
          <w:szCs w:val="24"/>
        </w:rPr>
      </w:pPr>
      <w:r w:rsidRPr="00661B01">
        <w:rPr>
          <w:rFonts w:ascii="Times New Roman" w:eastAsia="Times New Roman" w:hAnsi="Times New Roman"/>
          <w:i/>
          <w:iCs/>
          <w:sz w:val="24"/>
          <w:szCs w:val="24"/>
        </w:rPr>
        <w:t>(Из зала.)</w:t>
      </w:r>
      <w:r w:rsidRPr="00661B01">
        <w:rPr>
          <w:rFonts w:ascii="Times New Roman" w:eastAsia="Times New Roman" w:hAnsi="Times New Roman"/>
          <w:sz w:val="24"/>
          <w:szCs w:val="24"/>
        </w:rPr>
        <w:t xml:space="preserve"> – </w:t>
      </w:r>
      <w:r w:rsidR="00661B01" w:rsidRPr="00661B01">
        <w:rPr>
          <w:rFonts w:ascii="Times New Roman" w:hAnsi="Times New Roman"/>
          <w:i/>
          <w:sz w:val="24"/>
          <w:szCs w:val="24"/>
        </w:rPr>
        <w:t>Жива</w:t>
      </w:r>
      <w:r w:rsidR="00661B01" w:rsidRPr="00661B01">
        <w:rPr>
          <w:rFonts w:ascii="Times New Roman" w:hAnsi="Times New Roman"/>
          <w:sz w:val="24"/>
          <w:szCs w:val="24"/>
        </w:rPr>
        <w:t>.</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Да, Жива. Жива – это более высокий уровень, чем пассионарность. Жива – это непередаваемый синтез огня, духа, света и пламенеющей энергии. Сил</w:t>
      </w:r>
      <w:r w:rsidR="002C6A0F">
        <w:rPr>
          <w:rFonts w:ascii="Times New Roman" w:hAnsi="Times New Roman"/>
          <w:sz w:val="24"/>
          <w:szCs w:val="24"/>
        </w:rPr>
        <w:t>. В</w:t>
      </w:r>
      <w:r w:rsidRPr="00661B01">
        <w:rPr>
          <w:rFonts w:ascii="Times New Roman" w:hAnsi="Times New Roman"/>
          <w:sz w:val="24"/>
          <w:szCs w:val="24"/>
        </w:rPr>
        <w:t>сего, чего угодно. То есть, это всё во всём, но в активации всего. Понимаете? Когда вас сейчас наделяли Живой, вас наделяли вот этим уровнем пассионарности для пламенной энергии, светоносности для света, одухотворённости для духа и огненности, когда вы это можете применить в окружающем. Но всё вместе это называется одним словом, Жива. Да, это Жива. На самом деле это бешеный заряд возможностей. Не заряд, а заряд возможностей огненно-духо-свето-пламенных. Так корректнее всего говорить.</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Не говорите «энергетических», потому что «энергетические» – это ваше тело. У нас есть энергетические функции, где вот сейчас желудок перерабатывает утренний кофе, энергетически, идут химические процессы… не знаю, как это, химики, биологи лучше скажут. Да? В кишечнике у вас вчерашние энергетические процессы продолжаются. В мозгах продолжаются энергетические процессы вашей мысли ещё детского сада, но вы её не забыли, и продолжаются энергетические процессы. Если вы скажете энергетическая пассионарность, из вас может попереть энергия компетенции отдельных органов.</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А вот как только вы говорите «пламенная», пламя – это тепло, это энергия бешеная, вот отдельные органы тут не работают. Не, не, пассионарии были и энергетические, но это настолько был подготовленный человек, что из него кишечная энергия не эманировала. Так, ну, как кишечная палочка, не эманировала. Понятно. Поэтому лучше говорить «пламенная». Огонь, дух, свет, пламя. Мы очень долго выходили на этот язык в Живе. Это вам просто совет. Но всё начинается с пламени, то есть снизу-вверх.</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Не, я могу и дальше продолжить: огнеобраз, форма, содержание и так далее, но это уже материя, </w:t>
      </w:r>
      <w:r w:rsidR="002C6A0F">
        <w:rPr>
          <w:rFonts w:ascii="Times New Roman" w:hAnsi="Times New Roman"/>
          <w:sz w:val="24"/>
          <w:szCs w:val="24"/>
        </w:rPr>
        <w:t xml:space="preserve">это </w:t>
      </w:r>
      <w:r w:rsidRPr="00661B01">
        <w:rPr>
          <w:rFonts w:ascii="Times New Roman" w:hAnsi="Times New Roman"/>
          <w:sz w:val="24"/>
          <w:szCs w:val="24"/>
        </w:rPr>
        <w:t xml:space="preserve">дополнение. Но без формы вы пламя можете не оформить, без субъядерности вы можете не сложить новые какие-то явления. </w:t>
      </w:r>
      <w:r w:rsidR="002C6A0F">
        <w:rPr>
          <w:rFonts w:ascii="Times New Roman" w:hAnsi="Times New Roman"/>
          <w:sz w:val="24"/>
          <w:szCs w:val="24"/>
        </w:rPr>
        <w:t>И</w:t>
      </w:r>
      <w:r w:rsidRPr="00661B01">
        <w:rPr>
          <w:rFonts w:ascii="Times New Roman" w:hAnsi="Times New Roman"/>
          <w:sz w:val="24"/>
          <w:szCs w:val="24"/>
        </w:rPr>
        <w:t xml:space="preserve"> так далее. То есть, это уже инструмент, понимаете, вот дополнение. Поэтому, когда в</w:t>
      </w:r>
      <w:r w:rsidR="002C6A0F">
        <w:rPr>
          <w:rFonts w:ascii="Times New Roman" w:hAnsi="Times New Roman"/>
          <w:sz w:val="24"/>
          <w:szCs w:val="24"/>
        </w:rPr>
        <w:t>ы</w:t>
      </w:r>
      <w:r w:rsidRPr="00661B01">
        <w:rPr>
          <w:rFonts w:ascii="Times New Roman" w:hAnsi="Times New Roman"/>
          <w:sz w:val="24"/>
          <w:szCs w:val="24"/>
        </w:rPr>
        <w:t xml:space="preserve"> сейчас наделились Живой, по-старому, исторически, по Гумилёву, это </w:t>
      </w:r>
      <w:r w:rsidRPr="00661B01">
        <w:rPr>
          <w:rFonts w:ascii="Times New Roman" w:hAnsi="Times New Roman"/>
          <w:sz w:val="24"/>
          <w:szCs w:val="24"/>
        </w:rPr>
        <w:lastRenderedPageBreak/>
        <w:t xml:space="preserve">можно назвать пассионарностью. Но даже слово «пассионарность» устарело. Нам надо приучать себя называться «живостью». Не пассионарность, а живость, мы наделились живостью. Да-да, до этого мертвечинкой попахивало. Мы справились, молодец. Не-не-не, в смысле, чтобы не оскорбляться: </w:t>
      </w:r>
      <w:r w:rsidR="002C6A0F">
        <w:rPr>
          <w:rFonts w:ascii="Times New Roman" w:hAnsi="Times New Roman"/>
          <w:sz w:val="24"/>
          <w:szCs w:val="24"/>
        </w:rPr>
        <w:t>И</w:t>
      </w:r>
      <w:r w:rsidRPr="00661B01">
        <w:rPr>
          <w:rFonts w:ascii="Times New Roman" w:hAnsi="Times New Roman"/>
          <w:sz w:val="24"/>
          <w:szCs w:val="24"/>
        </w:rPr>
        <w:t xml:space="preserve">з праха вышли, если не появились в Метагалактике, в прах вернёмся. </w:t>
      </w:r>
      <w:r w:rsidR="007D60F7">
        <w:rPr>
          <w:rFonts w:ascii="Times New Roman" w:hAnsi="Times New Roman"/>
          <w:sz w:val="24"/>
          <w:szCs w:val="24"/>
        </w:rPr>
        <w:t>В</w:t>
      </w:r>
      <w:r w:rsidRPr="00661B01">
        <w:rPr>
          <w:rFonts w:ascii="Times New Roman" w:hAnsi="Times New Roman"/>
          <w:sz w:val="24"/>
          <w:szCs w:val="24"/>
        </w:rPr>
        <w:t xml:space="preserve"> смысле, тело прахом станет и всё, не расстраивайтесь. А так уже у вас тела есть метагалактические, вы уже не прах земной, вы тело метагалактическое, пассионарное или в Живе действующее, или Живой реализуемое. То есть, любое ваше служение должно быть реализуемо Живой, и, уверяю вас, вот эта фиксация Аватарскости в вас по вашему служению – это и есть реализация Живы.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Зачем это я рассказываю? Ой, в процессе жизни каждый из нас чуть-чуть заболевает, чуть-чуть там ещё что-то делает. Вы что, не можете применить Живу, чтобы это преодолеть? Понятно, что, если вы вляпались, и вам там Отец или Владыка поставил отработочку, вы не преодолеете никакой Живой, пока не отработаете. Это у меня и у всех одинаково. Но если это не Отец и Владыка вам поставил, а сами вляпались, ну, есть очень много вариантов, когда вы </w:t>
      </w:r>
      <w:r w:rsidRPr="00661B01">
        <w:rPr>
          <w:rFonts w:ascii="Times New Roman" w:hAnsi="Times New Roman"/>
          <w:i/>
          <w:sz w:val="24"/>
          <w:szCs w:val="24"/>
        </w:rPr>
        <w:t>самоляпы</w:t>
      </w:r>
      <w:r w:rsidRPr="00661B01">
        <w:rPr>
          <w:rFonts w:ascii="Times New Roman" w:hAnsi="Times New Roman"/>
          <w:sz w:val="24"/>
          <w:szCs w:val="24"/>
        </w:rPr>
        <w:t xml:space="preserve"> допускаете</w:t>
      </w:r>
      <w:r w:rsidR="007D60F7">
        <w:rPr>
          <w:rFonts w:ascii="Times New Roman" w:hAnsi="Times New Roman"/>
          <w:sz w:val="24"/>
          <w:szCs w:val="24"/>
        </w:rPr>
        <w:t>. Т</w:t>
      </w:r>
      <w:r w:rsidRPr="00661B01">
        <w:rPr>
          <w:rFonts w:ascii="Times New Roman" w:hAnsi="Times New Roman"/>
          <w:sz w:val="24"/>
          <w:szCs w:val="24"/>
        </w:rPr>
        <w:t>о как только вы начинаете заболевать, понятно, – случайностей не бывает</w:t>
      </w:r>
      <w:r w:rsidR="007D60F7">
        <w:rPr>
          <w:rFonts w:ascii="Times New Roman" w:hAnsi="Times New Roman"/>
          <w:sz w:val="24"/>
          <w:szCs w:val="24"/>
        </w:rPr>
        <w:t>,</w:t>
      </w:r>
      <w:r w:rsidRPr="00661B01">
        <w:rPr>
          <w:rFonts w:ascii="Times New Roman" w:hAnsi="Times New Roman"/>
          <w:sz w:val="24"/>
          <w:szCs w:val="24"/>
        </w:rPr>
        <w:t xml:space="preserve"> – надо Живу применить и пережечь всю эту гадость. Знаете, как хорошо горит? Все матрицы плавит, если ты сам вляпался, не по воле Отца. Смотрите, шок какой. А если у меня не получается? Значит, не горишь. Правда, просто? А то мне многие задают: «У меня Жива не получается». Ты вначале спроси: «А горишь ли ты?» Если я знаю, что даже в Питере при присутствующем Пламени горят единицы, если вообще горят. А таких Домов всего вот на одну руку помещаются, все остальные шестьдесят что делают? «Что-нибудь делают, называется». </w:t>
      </w:r>
    </w:p>
    <w:p w:rsidR="005854CC"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Есть такой мультик про Олимпиаду: там дракон пытался разгореться </w:t>
      </w:r>
      <w:r w:rsidRPr="007D60F7">
        <w:rPr>
          <w:rFonts w:ascii="Times New Roman" w:hAnsi="Times New Roman"/>
          <w:i/>
          <w:sz w:val="24"/>
          <w:szCs w:val="24"/>
        </w:rPr>
        <w:t>(показывает сдавленный кашель)</w:t>
      </w:r>
      <w:r w:rsidRPr="00661B01">
        <w:rPr>
          <w:rFonts w:ascii="Times New Roman" w:hAnsi="Times New Roman"/>
          <w:sz w:val="24"/>
          <w:szCs w:val="24"/>
        </w:rPr>
        <w:t>. Примерно так возжигаются, очень хороший образ. Ситуацию увидели? Вот это то, что мы сейчас с вами в практике делали, чтобы вам была видна ценность Живы: Живы человека, Живы служения, Живы полномочия. А то вы стяжали Живу: «Та, Жива там …»</w:t>
      </w:r>
      <w:r w:rsidR="007D60F7">
        <w:rPr>
          <w:rFonts w:ascii="Times New Roman" w:hAnsi="Times New Roman"/>
          <w:sz w:val="24"/>
          <w:szCs w:val="24"/>
        </w:rPr>
        <w:t>.</w:t>
      </w:r>
      <w:r w:rsidRPr="00661B01">
        <w:rPr>
          <w:rFonts w:ascii="Times New Roman" w:hAnsi="Times New Roman"/>
          <w:sz w:val="24"/>
          <w:szCs w:val="24"/>
        </w:rPr>
        <w:t xml:space="preserve"> Ага.</w:t>
      </w:r>
    </w:p>
    <w:p w:rsidR="00661B01" w:rsidRPr="00661B01" w:rsidRDefault="00661B01" w:rsidP="00661B01">
      <w:pPr>
        <w:spacing w:after="0" w:line="240" w:lineRule="auto"/>
        <w:ind w:firstLine="454"/>
        <w:jc w:val="both"/>
        <w:rPr>
          <w:rFonts w:ascii="Times New Roman" w:hAnsi="Times New Roman"/>
          <w:sz w:val="24"/>
          <w:szCs w:val="24"/>
        </w:rPr>
      </w:pP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Ладно, две маленькие компетенции, мы вернёмся к Живе сейчас. Если мы говорим о реализации Аватара каждым из вас, то вы должны реально понимать, что Аватар физически фиксируется через какую компетенцию вашу? Через Всевышнего. То есть Аватар – это вверху, а Всевышнесть – это внизу. При этом из нас максимум готовят Творцов, то есть до Аватара ты должен сам добраться, да? Творцы – это нижестоящее выражение Аватара тоже по четвёртому Горизонту. Но выше Творца – это Всевышнесть, и Творец находится на физике Всевышнего, а мы с вами на физике. Значит, когда Аватар, как </w:t>
      </w:r>
      <w:r w:rsidRPr="00661B01">
        <w:rPr>
          <w:rFonts w:ascii="Times New Roman" w:hAnsi="Times New Roman"/>
          <w:i/>
          <w:sz w:val="24"/>
          <w:szCs w:val="24"/>
        </w:rPr>
        <w:t>восемь</w:t>
      </w:r>
      <w:r w:rsidRPr="00661B01">
        <w:rPr>
          <w:rFonts w:ascii="Times New Roman" w:hAnsi="Times New Roman"/>
          <w:sz w:val="24"/>
          <w:szCs w:val="24"/>
        </w:rPr>
        <w:t xml:space="preserve">, влияет на Всевышнего, как </w:t>
      </w:r>
      <w:r w:rsidRPr="00661B01">
        <w:rPr>
          <w:rFonts w:ascii="Times New Roman" w:hAnsi="Times New Roman"/>
          <w:i/>
          <w:sz w:val="24"/>
          <w:szCs w:val="24"/>
        </w:rPr>
        <w:t>один</w:t>
      </w:r>
      <w:r w:rsidRPr="00661B01">
        <w:rPr>
          <w:rFonts w:ascii="Times New Roman" w:hAnsi="Times New Roman"/>
          <w:sz w:val="24"/>
          <w:szCs w:val="24"/>
        </w:rPr>
        <w:t>, восемь-один, Всевышний включает физику и ищет кого? Творцов. Но Всевышний чем занимается? Ну, Всевышнесть, чем он занимается? Жизнью, по-моему, не ошибаюсь – жизнью, а Аватар занимается Живой и Жизнью. В итоге</w:t>
      </w:r>
      <w:r w:rsidR="007D60F7">
        <w:rPr>
          <w:rFonts w:ascii="Times New Roman" w:hAnsi="Times New Roman"/>
          <w:sz w:val="24"/>
          <w:szCs w:val="24"/>
        </w:rPr>
        <w:t>,</w:t>
      </w:r>
      <w:r w:rsidRPr="00661B01">
        <w:rPr>
          <w:rFonts w:ascii="Times New Roman" w:hAnsi="Times New Roman"/>
          <w:sz w:val="24"/>
          <w:szCs w:val="24"/>
        </w:rPr>
        <w:t xml:space="preserve"> Жива управляет Жизнью. Или проведём знаменитое Дао </w:t>
      </w:r>
      <w:r w:rsidRPr="00661B01">
        <w:rPr>
          <w:rFonts w:ascii="Times New Roman" w:hAnsi="Times New Roman"/>
          <w:i/>
          <w:sz w:val="24"/>
          <w:szCs w:val="24"/>
        </w:rPr>
        <w:t>(В.С. рисует разделительную линию между Живой и Жизнью),</w:t>
      </w:r>
      <w:r w:rsidRPr="00661B01">
        <w:rPr>
          <w:rFonts w:ascii="Times New Roman" w:hAnsi="Times New Roman"/>
          <w:sz w:val="24"/>
          <w:szCs w:val="24"/>
        </w:rPr>
        <w:t xml:space="preserve"> и Жизнь в материи – Жива в Огне, увидели?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когда вы хотите активировать свою жизнь на любое начало, на любую реализацию, в любом направлении, вам необходима Жива. </w:t>
      </w:r>
      <w:r w:rsidRPr="007D60F7">
        <w:rPr>
          <w:rFonts w:ascii="Times New Roman" w:hAnsi="Times New Roman"/>
          <w:b/>
          <w:sz w:val="24"/>
          <w:szCs w:val="24"/>
        </w:rPr>
        <w:t>А мы очень много практик проводим, стяжая что-то для жизни, но не активируя и не стяжая ничего для Живы.</w:t>
      </w:r>
      <w:r w:rsidRPr="00661B01">
        <w:rPr>
          <w:rFonts w:ascii="Times New Roman" w:hAnsi="Times New Roman"/>
          <w:sz w:val="24"/>
          <w:szCs w:val="24"/>
        </w:rPr>
        <w:t xml:space="preserve"> А как можно активировать Жизнь без Живы? И вы хотите: «хочу по жизни успевать и делать то-то», осталось спросить: «А Жива у тебя для этого есть?» Но перед Живой надо о чём спрашивать? О Тяме. Ниже Жизни ещё должна быть Тяма, это исполнить. Смотрите: «</w:t>
      </w:r>
      <w:r w:rsidRPr="007D60F7">
        <w:rPr>
          <w:rFonts w:ascii="Times New Roman" w:hAnsi="Times New Roman"/>
          <w:b/>
          <w:sz w:val="24"/>
          <w:szCs w:val="24"/>
        </w:rPr>
        <w:t>У тебя есть Тяма это исполнить?</w:t>
      </w:r>
      <w:r w:rsidRPr="00661B01">
        <w:rPr>
          <w:rFonts w:ascii="Times New Roman" w:hAnsi="Times New Roman"/>
          <w:sz w:val="24"/>
          <w:szCs w:val="24"/>
        </w:rPr>
        <w:t xml:space="preserve">» Так по-старославянски звучит шикарно. Тяма у кого у нас? У Ману, по-моему, а Жизнь, я-то помню, это я пытаюсь спровоцировать. А Жизнь, как пятёрка, управляет Тямой, двойкой, поэтому, если у вас Тямы нет, а Тяма чем строится? Практиками. И, если вы не напрактиковали, что? То Жизнь не имеет Тямы, а тогда Жива в эту Жизнь не притянется. Ну, или получится анекдот: капля Живы убивает лошадь, а хомячка </w:t>
      </w:r>
      <w:r w:rsidR="007D60F7" w:rsidRPr="007D60F7">
        <w:rPr>
          <w:rFonts w:ascii="Times New Roman" w:hAnsi="Times New Roman"/>
          <w:i/>
          <w:sz w:val="24"/>
          <w:szCs w:val="24"/>
        </w:rPr>
        <w:t>сапиенса</w:t>
      </w:r>
      <w:r w:rsidRPr="00661B01">
        <w:rPr>
          <w:rFonts w:ascii="Times New Roman" w:hAnsi="Times New Roman"/>
          <w:sz w:val="24"/>
          <w:szCs w:val="24"/>
        </w:rPr>
        <w:t xml:space="preserve"> разрывает на части.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чтобы не разорвать, вы можете стяжать Живу, она может к вам не войти. Сейчас вошла. 28</w:t>
      </w:r>
      <w:r w:rsidR="00661EF6">
        <w:rPr>
          <w:rFonts w:ascii="Times New Roman" w:hAnsi="Times New Roman"/>
          <w:sz w:val="24"/>
          <w:szCs w:val="24"/>
        </w:rPr>
        <w:t>-</w:t>
      </w:r>
      <w:r w:rsidRPr="00661B01">
        <w:rPr>
          <w:rFonts w:ascii="Times New Roman" w:hAnsi="Times New Roman"/>
          <w:sz w:val="24"/>
          <w:szCs w:val="24"/>
        </w:rPr>
        <w:t>й Синтез, вам положено хоть чуть-чуть ввести, поэтому мы упорно стояли у Аватара и вводили, знаете, там была «операция шприцом по введению Живы в отдельные наши места». Вы не обижайтесь, пожалуйста, на этот образ, почти что так. Аватару, конечно, шприц не нужен, это нам на физике надо. Но именно так некоторым вводился Огонь Живительной Влаги тоненькой струйкой Огня, настолько тоненькой, что она, как игл</w:t>
      </w:r>
      <w:r w:rsidR="007D60F7">
        <w:rPr>
          <w:rFonts w:ascii="Times New Roman" w:hAnsi="Times New Roman"/>
          <w:sz w:val="24"/>
          <w:szCs w:val="24"/>
        </w:rPr>
        <w:t>а в тебя</w:t>
      </w:r>
      <w:r w:rsidRPr="00661B01">
        <w:rPr>
          <w:rFonts w:ascii="Times New Roman" w:hAnsi="Times New Roman"/>
          <w:sz w:val="24"/>
          <w:szCs w:val="24"/>
        </w:rPr>
        <w:t xml:space="preserve">, </w:t>
      </w:r>
      <w:r w:rsidR="007D60F7" w:rsidRPr="007D60F7">
        <w:rPr>
          <w:rFonts w:ascii="Times New Roman" w:hAnsi="Times New Roman"/>
          <w:i/>
          <w:sz w:val="24"/>
          <w:szCs w:val="24"/>
        </w:rPr>
        <w:t>«</w:t>
      </w:r>
      <w:r w:rsidRPr="007D60F7">
        <w:rPr>
          <w:rFonts w:ascii="Times New Roman" w:hAnsi="Times New Roman"/>
          <w:i/>
          <w:sz w:val="24"/>
          <w:szCs w:val="24"/>
        </w:rPr>
        <w:t>ды</w:t>
      </w:r>
      <w:r w:rsidR="007D60F7" w:rsidRPr="007D60F7">
        <w:rPr>
          <w:rFonts w:ascii="Times New Roman" w:hAnsi="Times New Roman"/>
          <w:i/>
          <w:sz w:val="24"/>
          <w:szCs w:val="24"/>
        </w:rPr>
        <w:t>!»</w:t>
      </w:r>
      <w:r w:rsidR="007D60F7">
        <w:rPr>
          <w:rFonts w:ascii="Times New Roman" w:hAnsi="Times New Roman"/>
          <w:i/>
          <w:sz w:val="24"/>
          <w:szCs w:val="24"/>
        </w:rPr>
        <w:t xml:space="preserve"> </w:t>
      </w:r>
      <w:r w:rsidR="007D60F7" w:rsidRPr="007D60F7">
        <w:rPr>
          <w:rFonts w:ascii="Times New Roman" w:hAnsi="Times New Roman"/>
          <w:sz w:val="24"/>
          <w:szCs w:val="24"/>
        </w:rPr>
        <w:t>–</w:t>
      </w:r>
      <w:r w:rsidRPr="007D60F7">
        <w:rPr>
          <w:rFonts w:ascii="Times New Roman" w:hAnsi="Times New Roman"/>
          <w:sz w:val="24"/>
          <w:szCs w:val="24"/>
        </w:rPr>
        <w:t xml:space="preserve"> </w:t>
      </w:r>
      <w:r w:rsidRPr="00661B01">
        <w:rPr>
          <w:rFonts w:ascii="Times New Roman" w:hAnsi="Times New Roman"/>
          <w:sz w:val="24"/>
          <w:szCs w:val="24"/>
        </w:rPr>
        <w:t xml:space="preserve">вошла, пробила все твои суперзакрытые, для тебя открытые, Полномочия, а для Аватара всё закрытое. Ты весь открыт, но для Аватара полностью </w:t>
      </w:r>
      <w:r w:rsidRPr="00661B01">
        <w:rPr>
          <w:rFonts w:ascii="Times New Roman" w:hAnsi="Times New Roman"/>
          <w:sz w:val="24"/>
          <w:szCs w:val="24"/>
        </w:rPr>
        <w:lastRenderedPageBreak/>
        <w:t>закрыт. Почему? Чем выше, тем глубже открытость должна быть. Я не говорю, что все были закрыты, ну так складывается, поэтому нужна была тоненькая струйка Живы, как Огня – на! И вошла…</w:t>
      </w:r>
      <w:r w:rsidR="007D60F7">
        <w:rPr>
          <w:rFonts w:ascii="Times New Roman" w:hAnsi="Times New Roman"/>
          <w:sz w:val="24"/>
          <w:szCs w:val="24"/>
        </w:rPr>
        <w:t>.</w:t>
      </w:r>
      <w:r w:rsidRPr="00661B01">
        <w:rPr>
          <w:rFonts w:ascii="Times New Roman" w:hAnsi="Times New Roman"/>
          <w:sz w:val="24"/>
          <w:szCs w:val="24"/>
        </w:rPr>
        <w:t xml:space="preserve"> Поэтому мы так долго стояли, ждали, пока зарастёт, чтобы вам на физику вернулись, не обиделись, в общем. Увидели? Это не только шутка.</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У вас Тямы не хватает, а вы получили четыре вида Живы – одна сильнее другой. Даже маленькая капля Живы может привести к бешенству всей жизни. Бешеная пассионарность называется. Да, я знаю, что вы, как спали, так всю жизнь спать будете: «Какое бешенство Живы? Пройдёт 28</w:t>
      </w:r>
      <w:r w:rsidR="00661EF6">
        <w:rPr>
          <w:rFonts w:ascii="Times New Roman" w:hAnsi="Times New Roman"/>
          <w:sz w:val="24"/>
          <w:szCs w:val="24"/>
        </w:rPr>
        <w:t>-</w:t>
      </w:r>
      <w:r w:rsidRPr="00661B01">
        <w:rPr>
          <w:rFonts w:ascii="Times New Roman" w:hAnsi="Times New Roman"/>
          <w:sz w:val="24"/>
          <w:szCs w:val="24"/>
        </w:rPr>
        <w:t xml:space="preserve">й Синтез, так ничего и </w:t>
      </w:r>
      <w:r w:rsidR="007D60F7">
        <w:rPr>
          <w:rFonts w:ascii="Times New Roman" w:hAnsi="Times New Roman"/>
          <w:sz w:val="24"/>
          <w:szCs w:val="24"/>
        </w:rPr>
        <w:t>не увижу». Есть такой анекдот: К</w:t>
      </w:r>
      <w:r w:rsidRPr="00661B01">
        <w:rPr>
          <w:rFonts w:ascii="Times New Roman" w:hAnsi="Times New Roman"/>
          <w:sz w:val="24"/>
          <w:szCs w:val="24"/>
        </w:rPr>
        <w:t>апля вошла, посмотрела на твоё состояние, тоже заснула. И, чтобы её активировать, ты сам должен быть устремлён. Знаете, у Отца человек всё делает, а не капля, чувствуете разницу? А у вас говор</w:t>
      </w:r>
      <w:r w:rsidR="007D60F7">
        <w:rPr>
          <w:rFonts w:ascii="Times New Roman" w:hAnsi="Times New Roman"/>
          <w:sz w:val="24"/>
          <w:szCs w:val="24"/>
        </w:rPr>
        <w:t>я</w:t>
      </w:r>
      <w:r w:rsidRPr="00661B01">
        <w:rPr>
          <w:rFonts w:ascii="Times New Roman" w:hAnsi="Times New Roman"/>
          <w:sz w:val="24"/>
          <w:szCs w:val="24"/>
        </w:rPr>
        <w:t>т, что капля за вас будет делать. Она готова делать: «Применяй меня!» А вы выходите с Синтеза и говорите: «Ну, вот</w:t>
      </w:r>
      <w:r w:rsidR="00596E3B">
        <w:rPr>
          <w:rFonts w:ascii="Times New Roman" w:hAnsi="Times New Roman"/>
          <w:sz w:val="24"/>
          <w:szCs w:val="24"/>
        </w:rPr>
        <w:t>, он</w:t>
      </w:r>
      <w:r w:rsidRPr="00661B01">
        <w:rPr>
          <w:rFonts w:ascii="Times New Roman" w:hAnsi="Times New Roman"/>
          <w:sz w:val="24"/>
          <w:szCs w:val="24"/>
        </w:rPr>
        <w:t xml:space="preserve"> говорил</w:t>
      </w:r>
      <w:r w:rsidR="00596E3B">
        <w:rPr>
          <w:rFonts w:ascii="Times New Roman" w:hAnsi="Times New Roman"/>
          <w:sz w:val="24"/>
          <w:szCs w:val="24"/>
        </w:rPr>
        <w:t xml:space="preserve">, </w:t>
      </w:r>
      <w:r w:rsidRPr="00661B01">
        <w:rPr>
          <w:rFonts w:ascii="Times New Roman" w:hAnsi="Times New Roman"/>
          <w:sz w:val="24"/>
          <w:szCs w:val="24"/>
        </w:rPr>
        <w:t xml:space="preserve">что-то вошло…, ну, где оно действует?» </w:t>
      </w:r>
      <w:r w:rsidRPr="00596E3B">
        <w:rPr>
          <w:rFonts w:ascii="Times New Roman" w:hAnsi="Times New Roman"/>
          <w:i/>
          <w:sz w:val="24"/>
          <w:szCs w:val="24"/>
        </w:rPr>
        <w:t>(Смех)</w:t>
      </w:r>
      <w:r w:rsidRPr="00661B01">
        <w:rPr>
          <w:rFonts w:ascii="Times New Roman" w:hAnsi="Times New Roman"/>
          <w:sz w:val="24"/>
          <w:szCs w:val="24"/>
        </w:rPr>
        <w:t xml:space="preserve"> А у Отца закон: </w:t>
      </w:r>
      <w:r w:rsidR="00596E3B">
        <w:rPr>
          <w:rFonts w:ascii="Times New Roman" w:hAnsi="Times New Roman"/>
          <w:sz w:val="24"/>
          <w:szCs w:val="24"/>
        </w:rPr>
        <w:t>Ч</w:t>
      </w:r>
      <w:r w:rsidRPr="00661B01">
        <w:rPr>
          <w:rFonts w:ascii="Times New Roman" w:hAnsi="Times New Roman"/>
          <w:sz w:val="24"/>
          <w:szCs w:val="24"/>
        </w:rPr>
        <w:t>еловек, если действует, это включается. А если человек спит и засыпает, это засыпает вместе с ним. То есть</w:t>
      </w:r>
      <w:r w:rsidR="00596E3B">
        <w:rPr>
          <w:rFonts w:ascii="Times New Roman" w:hAnsi="Times New Roman"/>
          <w:sz w:val="24"/>
          <w:szCs w:val="24"/>
        </w:rPr>
        <w:t>,</w:t>
      </w:r>
      <w:r w:rsidRPr="00661B01">
        <w:rPr>
          <w:rFonts w:ascii="Times New Roman" w:hAnsi="Times New Roman"/>
          <w:sz w:val="24"/>
          <w:szCs w:val="24"/>
        </w:rPr>
        <w:t xml:space="preserve"> для Отца главное – человек, а для вас главное – капля Огня, которая за вас должна вас активировать и что-то сделать. Капля крутит у виска, говорит: «У, к придурку попала! Я должна за него что-то делать. Чем?! Я всего лишь капля Огня». Увидели ситуацию?</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у вас в голове стоит, что Огонь за меня всё сделает. Да, и покушает за тебя, и пописает за тебя, но что-то ты бежишь, когда очень надо, писать сам. Кушать не обязательно побежишь, голодают некоторые, </w:t>
      </w:r>
      <w:r w:rsidRPr="00661B01">
        <w:rPr>
          <w:rFonts w:ascii="Times New Roman" w:hAnsi="Times New Roman"/>
          <w:i/>
          <w:sz w:val="24"/>
          <w:szCs w:val="24"/>
        </w:rPr>
        <w:t>голодовают</w:t>
      </w:r>
      <w:r w:rsidRPr="00661B01">
        <w:rPr>
          <w:rFonts w:ascii="Times New Roman" w:hAnsi="Times New Roman"/>
          <w:sz w:val="24"/>
          <w:szCs w:val="24"/>
        </w:rPr>
        <w:t xml:space="preserve"> некоторые, а вот пописать – это другой вариант, ты попробуй удержи – умереть можно. Так что ж ты бежишь сам? А капля, говоришь, будет бегать вместо тебя?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Вот, нам надо вот это преодолеть и осознать, что нам надо заниматься Тямой – практик</w:t>
      </w:r>
      <w:r w:rsidR="00596E3B">
        <w:rPr>
          <w:rFonts w:ascii="Times New Roman" w:hAnsi="Times New Roman"/>
          <w:sz w:val="24"/>
          <w:szCs w:val="24"/>
        </w:rPr>
        <w:t>ами</w:t>
      </w:r>
      <w:r w:rsidRPr="00661B01">
        <w:rPr>
          <w:rFonts w:ascii="Times New Roman" w:hAnsi="Times New Roman"/>
          <w:sz w:val="24"/>
          <w:szCs w:val="24"/>
        </w:rPr>
        <w:t xml:space="preserve"> по вашему служению, по вашей компетенции, нарабатывать Тяму в жизни этой компетенцией, чтобы вы зашли </w:t>
      </w:r>
      <w:r w:rsidR="00596E3B">
        <w:rPr>
          <w:rFonts w:ascii="Times New Roman" w:hAnsi="Times New Roman"/>
          <w:sz w:val="24"/>
          <w:szCs w:val="24"/>
        </w:rPr>
        <w:t xml:space="preserve">– </w:t>
      </w:r>
      <w:r w:rsidRPr="00661B01">
        <w:rPr>
          <w:rFonts w:ascii="Times New Roman" w:hAnsi="Times New Roman"/>
          <w:sz w:val="24"/>
          <w:szCs w:val="24"/>
        </w:rPr>
        <w:t xml:space="preserve">и вокруг вас тут же атмосфера вашей компетентности Тямой развернулась. И тогда Жива включается, и вы начинаете действовать, всё получается. Вы заряжено начинаете действовать, а если у вас не развёртывается Тяма вашей компетенции… Жива-то есть, ещё дадут, нам не жалко. Кто ж её возьмёт? – называется, – или чем примените? Ни Отцу, ни Аватару дать вам что-то… </w:t>
      </w:r>
      <w:r w:rsidR="00596E3B">
        <w:rPr>
          <w:rFonts w:ascii="Times New Roman" w:hAnsi="Times New Roman"/>
          <w:sz w:val="24"/>
          <w:szCs w:val="24"/>
        </w:rPr>
        <w:t>с</w:t>
      </w:r>
      <w:r w:rsidRPr="00661B01">
        <w:rPr>
          <w:rFonts w:ascii="Times New Roman" w:hAnsi="Times New Roman"/>
          <w:sz w:val="24"/>
          <w:szCs w:val="24"/>
        </w:rPr>
        <w:t>лова «жалко» там вообще нет, да бери! В Метагалактике всё-всё открыто, бери – не хочу, главное, пользуйся. А у нас привычка 5</w:t>
      </w:r>
      <w:r w:rsidR="00661EF6">
        <w:rPr>
          <w:rFonts w:ascii="Times New Roman" w:hAnsi="Times New Roman"/>
          <w:sz w:val="24"/>
          <w:szCs w:val="24"/>
        </w:rPr>
        <w:t>-</w:t>
      </w:r>
      <w:r w:rsidRPr="00661B01">
        <w:rPr>
          <w:rFonts w:ascii="Times New Roman" w:hAnsi="Times New Roman"/>
          <w:sz w:val="24"/>
          <w:szCs w:val="24"/>
        </w:rPr>
        <w:t xml:space="preserve">й расы – взял и в сундук с большим замком, не дай бог убежит, моё! Я взял! А у нас даже в бизнесе деньги сейчас не в сундуках лежат, а в банках и крутятся там. Я не бизнесмен, тонкостей не знаю, ну вот – другие инструменты. Деньги в сундуках валяются, они не растут, поэтому всё там, проценты где-то, растёт. Так и Огонь, который вы взяли, в сундуке держать не надо, в сундуке вашего тела. Его крутить надо, применять, а крутим мы чем? Практиками, генезисами, если до такого уровня доросли. Фух! </w:t>
      </w:r>
    </w:p>
    <w:p w:rsidR="00661B01" w:rsidRPr="00661B01" w:rsidRDefault="00661B01" w:rsidP="00661B01">
      <w:pPr>
        <w:tabs>
          <w:tab w:val="left" w:pos="14100"/>
        </w:tabs>
        <w:spacing w:after="0" w:line="240" w:lineRule="auto"/>
        <w:ind w:firstLine="454"/>
        <w:contextualSpacing/>
        <w:jc w:val="both"/>
        <w:rPr>
          <w:rFonts w:ascii="Times New Roman" w:hAnsi="Times New Roman"/>
          <w:sz w:val="24"/>
          <w:szCs w:val="24"/>
        </w:rPr>
      </w:pPr>
      <w:r w:rsidRPr="00661B01">
        <w:rPr>
          <w:rFonts w:ascii="Times New Roman" w:hAnsi="Times New Roman"/>
          <w:sz w:val="24"/>
          <w:szCs w:val="24"/>
        </w:rPr>
        <w:t>Ну, такая краткая тема.</w:t>
      </w:r>
    </w:p>
    <w:p w:rsidR="00661B01" w:rsidRPr="00661B01" w:rsidRDefault="00661B01" w:rsidP="002E2237">
      <w:pPr>
        <w:pStyle w:val="0"/>
      </w:pPr>
      <w:bookmarkStart w:id="10" w:name="_Toc445171481"/>
      <w:r w:rsidRPr="00661B01">
        <w:t>У кого мы учимся Воле, Мудрости, Любви?</w:t>
      </w:r>
      <w:bookmarkEnd w:id="10"/>
    </w:p>
    <w:p w:rsidR="00661B01" w:rsidRPr="00661B01" w:rsidRDefault="00661B01" w:rsidP="00661B01">
      <w:pPr>
        <w:tabs>
          <w:tab w:val="left" w:pos="14100"/>
        </w:tabs>
        <w:spacing w:after="0" w:line="240" w:lineRule="auto"/>
        <w:ind w:firstLine="454"/>
        <w:contextualSpacing/>
        <w:jc w:val="both"/>
        <w:rPr>
          <w:rFonts w:ascii="Times New Roman" w:hAnsi="Times New Roman"/>
          <w:sz w:val="24"/>
          <w:szCs w:val="24"/>
        </w:rPr>
      </w:pPr>
      <w:r w:rsidRPr="00661B01">
        <w:rPr>
          <w:rFonts w:ascii="Times New Roman" w:hAnsi="Times New Roman"/>
          <w:sz w:val="24"/>
          <w:szCs w:val="24"/>
        </w:rPr>
        <w:t xml:space="preserve">И ещё одна краткая тема </w:t>
      </w:r>
      <w:r w:rsidR="00596E3B">
        <w:rPr>
          <w:rFonts w:ascii="Times New Roman" w:hAnsi="Times New Roman"/>
          <w:sz w:val="24"/>
          <w:szCs w:val="24"/>
        </w:rPr>
        <w:t>перед</w:t>
      </w:r>
      <w:r w:rsidRPr="00661B01">
        <w:rPr>
          <w:rFonts w:ascii="Times New Roman" w:hAnsi="Times New Roman"/>
          <w:sz w:val="24"/>
          <w:szCs w:val="24"/>
        </w:rPr>
        <w:t xml:space="preserve"> перерыв</w:t>
      </w:r>
      <w:r w:rsidR="00596E3B">
        <w:rPr>
          <w:rFonts w:ascii="Times New Roman" w:hAnsi="Times New Roman"/>
          <w:sz w:val="24"/>
          <w:szCs w:val="24"/>
        </w:rPr>
        <w:t>ом</w:t>
      </w:r>
      <w:r w:rsidRPr="00661B01">
        <w:rPr>
          <w:rFonts w:ascii="Times New Roman" w:hAnsi="Times New Roman"/>
          <w:sz w:val="24"/>
          <w:szCs w:val="24"/>
        </w:rPr>
        <w:t>, прикольная-прикольная. 64 практики: у Сына – практика Синтеза, у Дочери – практика Воли, господа иерархисты, где вы должны учиться практике Воли? У Дочери.</w:t>
      </w:r>
      <w:r w:rsidR="00596E3B">
        <w:rPr>
          <w:rFonts w:ascii="Times New Roman" w:hAnsi="Times New Roman"/>
          <w:sz w:val="24"/>
          <w:szCs w:val="24"/>
        </w:rPr>
        <w:t xml:space="preserve"> «Это ж было Синтезтело Матери!»</w:t>
      </w:r>
      <w:r w:rsidRPr="00661B01">
        <w:rPr>
          <w:rFonts w:ascii="Times New Roman" w:hAnsi="Times New Roman"/>
          <w:sz w:val="24"/>
          <w:szCs w:val="24"/>
        </w:rPr>
        <w:t xml:space="preserve"> – «Не, </w:t>
      </w:r>
      <w:r w:rsidRPr="00661B01">
        <w:rPr>
          <w:rFonts w:ascii="Times New Roman" w:hAnsi="Times New Roman"/>
          <w:b/>
          <w:sz w:val="24"/>
          <w:szCs w:val="24"/>
        </w:rPr>
        <w:t>Синтезтело Матери там, где не учатся, а уже умеют, имеют и все права на применение – владеют</w:t>
      </w:r>
      <w:r w:rsidRPr="00661B01">
        <w:rPr>
          <w:rFonts w:ascii="Times New Roman" w:hAnsi="Times New Roman"/>
          <w:sz w:val="24"/>
          <w:szCs w:val="24"/>
        </w:rPr>
        <w:t xml:space="preserve">». Понимаете? А если к Мамке вышел без Воли, говоришь: «Мамка, пришёл учиться». Мамка говорит, ну в общем: «Имею я тебя в виду, учись!» </w:t>
      </w:r>
      <w:r w:rsidR="00596E3B">
        <w:rPr>
          <w:rFonts w:ascii="Times New Roman" w:hAnsi="Times New Roman"/>
          <w:sz w:val="24"/>
          <w:szCs w:val="24"/>
        </w:rPr>
        <w:t>И</w:t>
      </w:r>
      <w:r w:rsidRPr="00661B01">
        <w:rPr>
          <w:rFonts w:ascii="Times New Roman" w:hAnsi="Times New Roman"/>
          <w:sz w:val="24"/>
          <w:szCs w:val="24"/>
        </w:rPr>
        <w:t xml:space="preserve"> отправляет к кому? К Дочери, чтоб ты научился Воле. А у Мамки вы должны уметь действовать ею, понимаете разницу? Надеюсь, понимаете. Поэтому Воля стоит на этом горизонте, а не на… у Мамки. У Мамки ты зашёл без Воли, тут же получил, ну, как мы говорим, «по рогам», потому что без Воли к Мамке не заходят. Некоторые говорят: «Так она же в Любви!» Мы отвечаем: «Вот она – в Любви, а чтобы она полюбила тебя, ты должен быть в Воле, тогда вы уравновешиваетесь и между вами Любовь возникла». А если ты вошёл к ней не в Воле, а Мамка в Воле, ты, как воздушный шарик, оттуда «фьюить», вылетаешь, и Любовь не успевает возжечься между вами. Тебя просто сносит от Воли Матери, значит, ты вначале должен напрактиковать Волю, чтоб туда выходить. Это к некоторым умникам, которые говорят, что мы к Маме ходим. Я спрашиваю: К какой? </w:t>
      </w:r>
      <w:r w:rsidR="009A5C7F">
        <w:rPr>
          <w:rFonts w:ascii="Times New Roman" w:hAnsi="Times New Roman"/>
          <w:sz w:val="24"/>
          <w:szCs w:val="24"/>
        </w:rPr>
        <w:t>Помните: «</w:t>
      </w:r>
      <w:r w:rsidRPr="00661B01">
        <w:rPr>
          <w:rFonts w:ascii="Times New Roman" w:hAnsi="Times New Roman"/>
          <w:sz w:val="24"/>
          <w:szCs w:val="24"/>
        </w:rPr>
        <w:t xml:space="preserve">К какой такой Матери вы ходите?» Чаще всего к Божественной – там Воля не нужна, она принимает всех безвольных, гладит по головке, говорит: «Я тебя жалею, небожественный ты мой, стань божественным!» </w:t>
      </w:r>
      <w:r w:rsidR="009A5C7F">
        <w:rPr>
          <w:rFonts w:ascii="Times New Roman" w:hAnsi="Times New Roman"/>
          <w:sz w:val="24"/>
          <w:szCs w:val="24"/>
        </w:rPr>
        <w:t xml:space="preserve">Но я не </w:t>
      </w:r>
      <w:r w:rsidRPr="00661B01">
        <w:rPr>
          <w:rFonts w:ascii="Times New Roman" w:hAnsi="Times New Roman"/>
          <w:sz w:val="24"/>
          <w:szCs w:val="24"/>
        </w:rPr>
        <w:t xml:space="preserve">об этом, это «дополниловка». </w:t>
      </w:r>
    </w:p>
    <w:p w:rsidR="00661B01" w:rsidRPr="00661B01" w:rsidRDefault="00661B01" w:rsidP="00661B01">
      <w:pPr>
        <w:tabs>
          <w:tab w:val="left" w:pos="14100"/>
        </w:tabs>
        <w:spacing w:after="0" w:line="240" w:lineRule="auto"/>
        <w:ind w:firstLine="454"/>
        <w:contextualSpacing/>
        <w:jc w:val="both"/>
        <w:rPr>
          <w:rFonts w:ascii="Times New Roman" w:hAnsi="Times New Roman"/>
          <w:sz w:val="24"/>
          <w:szCs w:val="24"/>
        </w:rPr>
      </w:pPr>
      <w:r w:rsidRPr="00661B01">
        <w:rPr>
          <w:rFonts w:ascii="Times New Roman" w:hAnsi="Times New Roman"/>
          <w:sz w:val="24"/>
          <w:szCs w:val="24"/>
        </w:rPr>
        <w:lastRenderedPageBreak/>
        <w:t xml:space="preserve">А ниже Дочери идёт Аватар – у него практика Аватара. Что это за хитрая практика такая? И вот если вы имеете Тяму, вы сразу увидите: Синтез, Воля и Мудрость. Мы не имеем права поставить практику Мудрости, потому что это лично ваша компетенция, мудрость ваших частей и накоплений – это мы с Отцом и с Владыкой обсуждали. Мы можем подсказать, что практика Аватара построена на Мудрости, помните: «Я вижу то, что знаю». Значит, вы «аватарите» той Мудростью – не знанием, не ментальностью, а Мудростью, которая у вас есть. Чувствуете разницу? У нас очень многие люди говорят, что: «Я знаю – это моя Мудрость». – Нет, это твоё знание! – «Я мыслю – следовательно мудрый». – Нет, это твои мысли на тему. </w:t>
      </w:r>
      <w:r w:rsidRPr="00661B01">
        <w:rPr>
          <w:rFonts w:ascii="Times New Roman" w:hAnsi="Times New Roman"/>
          <w:b/>
          <w:sz w:val="24"/>
          <w:szCs w:val="24"/>
        </w:rPr>
        <w:t>Мудрость – это результат применённых знаний долго-долго и естественно взрощенная компетентность этим,</w:t>
      </w:r>
      <w:r w:rsidRPr="00661B01">
        <w:rPr>
          <w:rFonts w:ascii="Times New Roman" w:hAnsi="Times New Roman"/>
          <w:sz w:val="24"/>
          <w:szCs w:val="24"/>
        </w:rPr>
        <w:t xml:space="preserve"> когда ты легко объяснишь, проанализируешь, синтезируешь, логоизируешь, и по-разному там, сделаешь на одну и ту же тему разные вариации, не только мысли. И тогда тебе скажут: «Да, на эту тему ты – мудрый, на остальные можешь быть полный болван». Понимаете? То есть </w:t>
      </w:r>
      <w:r w:rsidRPr="00661B01">
        <w:rPr>
          <w:rFonts w:ascii="Times New Roman" w:hAnsi="Times New Roman"/>
          <w:b/>
          <w:sz w:val="24"/>
          <w:szCs w:val="24"/>
        </w:rPr>
        <w:t>Мудрость, она имеет узконаправленное действие.</w:t>
      </w:r>
      <w:r w:rsidRPr="00661B01">
        <w:rPr>
          <w:rFonts w:ascii="Times New Roman" w:hAnsi="Times New Roman"/>
          <w:sz w:val="24"/>
          <w:szCs w:val="24"/>
        </w:rPr>
        <w:t xml:space="preserve"> Ситуацию увидели? </w:t>
      </w:r>
    </w:p>
    <w:p w:rsidR="00661B01" w:rsidRPr="00661B01" w:rsidRDefault="00661B01" w:rsidP="00661B01">
      <w:pPr>
        <w:tabs>
          <w:tab w:val="left" w:pos="14100"/>
        </w:tabs>
        <w:spacing w:after="0" w:line="240" w:lineRule="auto"/>
        <w:ind w:firstLine="454"/>
        <w:contextualSpacing/>
        <w:jc w:val="both"/>
        <w:rPr>
          <w:rFonts w:ascii="Times New Roman" w:hAnsi="Times New Roman"/>
          <w:sz w:val="24"/>
          <w:szCs w:val="24"/>
        </w:rPr>
      </w:pPr>
      <w:r w:rsidRPr="00661B01">
        <w:rPr>
          <w:rFonts w:ascii="Times New Roman" w:hAnsi="Times New Roman"/>
          <w:sz w:val="24"/>
          <w:szCs w:val="24"/>
        </w:rPr>
        <w:t>Поэтому, когда говорят: «Я – мудрый», надо у умного человека сразу спрашивать: «Тема мудрости?» А дураку закон не писан – везде «мудрый»</w:t>
      </w:r>
      <w:r w:rsidR="009A5C7F">
        <w:rPr>
          <w:rFonts w:ascii="Times New Roman" w:hAnsi="Times New Roman"/>
          <w:sz w:val="24"/>
          <w:szCs w:val="24"/>
        </w:rPr>
        <w:t>,</w:t>
      </w:r>
      <w:r w:rsidRPr="00661B01">
        <w:rPr>
          <w:rFonts w:ascii="Times New Roman" w:hAnsi="Times New Roman"/>
          <w:sz w:val="24"/>
          <w:szCs w:val="24"/>
        </w:rPr>
        <w:t xml:space="preserve"> сразу, имея мудрую тематику в одном. Грубо говоря, астроном – мудрый в биологии. Ага. Он, конечно, биологию когда-то изучал. </w:t>
      </w:r>
      <w:r w:rsidR="009A5C7F">
        <w:rPr>
          <w:rFonts w:ascii="Times New Roman" w:hAnsi="Times New Roman"/>
          <w:sz w:val="24"/>
          <w:szCs w:val="24"/>
        </w:rPr>
        <w:t>Т</w:t>
      </w:r>
      <w:r w:rsidRPr="00661B01">
        <w:rPr>
          <w:rFonts w:ascii="Times New Roman" w:hAnsi="Times New Roman"/>
          <w:sz w:val="24"/>
          <w:szCs w:val="24"/>
        </w:rPr>
        <w:t xml:space="preserve">ак же, как и биолог – мудрый в астрономии, ага! </w:t>
      </w:r>
      <w:r w:rsidR="009A5C7F">
        <w:rPr>
          <w:rFonts w:ascii="Times New Roman" w:hAnsi="Times New Roman"/>
          <w:sz w:val="24"/>
          <w:szCs w:val="24"/>
        </w:rPr>
        <w:t>Е</w:t>
      </w:r>
      <w:r w:rsidRPr="00661B01">
        <w:rPr>
          <w:rFonts w:ascii="Times New Roman" w:hAnsi="Times New Roman"/>
          <w:sz w:val="24"/>
          <w:szCs w:val="24"/>
        </w:rPr>
        <w:t xml:space="preserve">сли только это не специалист двух областей знаний, тогда может быть, универсалист такой. </w:t>
      </w:r>
      <w:r w:rsidR="009A5C7F">
        <w:rPr>
          <w:rFonts w:ascii="Times New Roman" w:hAnsi="Times New Roman"/>
          <w:sz w:val="24"/>
          <w:szCs w:val="24"/>
        </w:rPr>
        <w:t>Я</w:t>
      </w:r>
      <w:r w:rsidRPr="00661B01">
        <w:rPr>
          <w:rFonts w:ascii="Times New Roman" w:hAnsi="Times New Roman"/>
          <w:sz w:val="24"/>
          <w:szCs w:val="24"/>
        </w:rPr>
        <w:t xml:space="preserve"> специально астрономию и биологию мешаю, чтоб понят</w:t>
      </w:r>
      <w:r w:rsidR="00F7775F">
        <w:rPr>
          <w:rFonts w:ascii="Times New Roman" w:hAnsi="Times New Roman"/>
          <w:sz w:val="24"/>
          <w:szCs w:val="24"/>
        </w:rPr>
        <w:t>но</w:t>
      </w:r>
      <w:r w:rsidRPr="00661B01">
        <w:rPr>
          <w:rFonts w:ascii="Times New Roman" w:hAnsi="Times New Roman"/>
          <w:sz w:val="24"/>
          <w:szCs w:val="24"/>
        </w:rPr>
        <w:t xml:space="preserve">, что это разные вещи. Хотя, в принципе, астрономия – это изучение клеток Изначально Вышестоящего Отца в пространственной развёртке физической реальности, поэтому в принципе, с биологией это связано – это Мудрость Синтеза такая. И клеточную структуру космоса наши астрономы изучают, в смысле биологическое тело Отца таким образом, бегают по его телу: «О, клетки вижу!» – с телескопом. Так что биология и астрономия в синтезе сочетаются. </w:t>
      </w:r>
      <w:r w:rsidR="00F7775F">
        <w:rPr>
          <w:rFonts w:ascii="Times New Roman" w:hAnsi="Times New Roman"/>
          <w:sz w:val="24"/>
          <w:szCs w:val="24"/>
        </w:rPr>
        <w:t>Но э</w:t>
      </w:r>
      <w:r w:rsidRPr="00661B01">
        <w:rPr>
          <w:rFonts w:ascii="Times New Roman" w:hAnsi="Times New Roman"/>
          <w:sz w:val="24"/>
          <w:szCs w:val="24"/>
        </w:rPr>
        <w:t>то ж какая сумасшедшая мысль – изучать клетки Отца в пространстве космоса</w:t>
      </w:r>
      <w:r w:rsidR="00F7775F">
        <w:rPr>
          <w:rFonts w:ascii="Times New Roman" w:hAnsi="Times New Roman"/>
          <w:sz w:val="24"/>
          <w:szCs w:val="24"/>
        </w:rPr>
        <w:t>. Я</w:t>
      </w:r>
      <w:r w:rsidRPr="00661B01">
        <w:rPr>
          <w:rFonts w:ascii="Times New Roman" w:hAnsi="Times New Roman"/>
          <w:sz w:val="24"/>
          <w:szCs w:val="24"/>
        </w:rPr>
        <w:t xml:space="preserve"> без шуток, их там нашли. Вот это Мудрость. </w:t>
      </w:r>
      <w:r w:rsidRPr="00661B01">
        <w:rPr>
          <w:rFonts w:ascii="Times New Roman" w:hAnsi="Times New Roman"/>
          <w:b/>
          <w:sz w:val="24"/>
          <w:szCs w:val="24"/>
        </w:rPr>
        <w:t>Практика Аватара построена на Мудрости.</w:t>
      </w:r>
      <w:r w:rsidRPr="00661B01">
        <w:rPr>
          <w:rFonts w:ascii="Times New Roman" w:hAnsi="Times New Roman"/>
          <w:sz w:val="24"/>
          <w:szCs w:val="24"/>
        </w:rPr>
        <w:t xml:space="preserve"> А вот практика Майтрейи, что вам тоже надо будет сделать, </w:t>
      </w:r>
      <w:r w:rsidRPr="00661B01">
        <w:rPr>
          <w:rFonts w:ascii="Times New Roman" w:hAnsi="Times New Roman"/>
          <w:b/>
          <w:sz w:val="24"/>
          <w:szCs w:val="24"/>
        </w:rPr>
        <w:t xml:space="preserve">практика Майтрейи построена на Любви. </w:t>
      </w:r>
      <w:r w:rsidRPr="00661B01">
        <w:rPr>
          <w:rFonts w:ascii="Times New Roman" w:hAnsi="Times New Roman"/>
          <w:sz w:val="24"/>
          <w:szCs w:val="24"/>
        </w:rPr>
        <w:t>И Майтрейя взращивается только Любовью.</w:t>
      </w:r>
    </w:p>
    <w:p w:rsidR="00661B01" w:rsidRPr="00661B01" w:rsidRDefault="00661B01" w:rsidP="00661B01">
      <w:pPr>
        <w:tabs>
          <w:tab w:val="left" w:pos="14100"/>
        </w:tabs>
        <w:spacing w:after="0" w:line="240" w:lineRule="auto"/>
        <w:ind w:firstLine="454"/>
        <w:contextualSpacing/>
        <w:jc w:val="both"/>
        <w:rPr>
          <w:rFonts w:ascii="Times New Roman" w:hAnsi="Times New Roman"/>
          <w:sz w:val="24"/>
          <w:szCs w:val="24"/>
        </w:rPr>
      </w:pPr>
      <w:r w:rsidRPr="00661B01">
        <w:rPr>
          <w:rFonts w:ascii="Times New Roman" w:hAnsi="Times New Roman"/>
          <w:sz w:val="24"/>
          <w:szCs w:val="24"/>
        </w:rPr>
        <w:t>Почему вам надо заниматься Любовью, практикой Любви? Ну, большинство любить н</w:t>
      </w:r>
      <w:r w:rsidR="00F7775F">
        <w:rPr>
          <w:rFonts w:ascii="Times New Roman" w:hAnsi="Times New Roman"/>
          <w:sz w:val="24"/>
          <w:szCs w:val="24"/>
        </w:rPr>
        <w:t>е</w:t>
      </w:r>
      <w:r w:rsidRPr="00661B01">
        <w:rPr>
          <w:rFonts w:ascii="Times New Roman" w:hAnsi="Times New Roman"/>
          <w:sz w:val="24"/>
          <w:szCs w:val="24"/>
        </w:rPr>
        <w:t xml:space="preserve"> умеют, поэтому нужно практикой Любви заниматься. Если любить умеете, ну, там уже… я имею в виду вот, как состояние. Очень простая вещь: Дочь имеет такую хитрость – она ведь имеет компетенцию Любви. И когда вы делаете практику Воли, Дочь всё-таки имеет свою компетенцию Изначальной Любви, или просто Любви Отца, она всё равно подозрительно смотрит на вашу Любовь и думает, зачем вам нужна эта Воля, если вы не в Любви, понимаете? А я уже говорил, что Пламя даёт Свет, возможность войти в Свет. Нет Пламени – в Свет не вошёл. Имеешь Свет – получаешь право войти в Дух. Нет Света – в Дух не вошёл. </w:t>
      </w:r>
      <w:r w:rsidR="00F7775F">
        <w:rPr>
          <w:rFonts w:ascii="Times New Roman" w:hAnsi="Times New Roman"/>
          <w:sz w:val="24"/>
          <w:szCs w:val="24"/>
        </w:rPr>
        <w:t>И</w:t>
      </w:r>
      <w:r w:rsidRPr="00661B01">
        <w:rPr>
          <w:rFonts w:ascii="Times New Roman" w:hAnsi="Times New Roman"/>
          <w:sz w:val="24"/>
          <w:szCs w:val="24"/>
        </w:rPr>
        <w:t>меешь Дух – войдёшь в Огонь. Не имеешь Духа – в Огонь не войдёшь</w:t>
      </w:r>
      <w:r w:rsidRPr="00661B01">
        <w:rPr>
          <w:rFonts w:ascii="Times New Roman" w:hAnsi="Times New Roman"/>
          <w:b/>
          <w:sz w:val="24"/>
          <w:szCs w:val="24"/>
        </w:rPr>
        <w:t>.</w:t>
      </w:r>
      <w:r w:rsidRPr="00661B01">
        <w:rPr>
          <w:rFonts w:ascii="Times New Roman" w:hAnsi="Times New Roman"/>
          <w:sz w:val="24"/>
          <w:szCs w:val="24"/>
        </w:rPr>
        <w:t xml:space="preserve"> Поэтому многие сидят и говорят: «А я не проживаю Огонь, хотя вы говорите, что мы горим». Осталось спросить, а Дух у тебя для этого есть? «Есть»</w:t>
      </w:r>
      <w:r w:rsidR="00F7775F">
        <w:rPr>
          <w:rFonts w:ascii="Times New Roman" w:hAnsi="Times New Roman"/>
          <w:sz w:val="24"/>
          <w:szCs w:val="24"/>
        </w:rPr>
        <w:t>.</w:t>
      </w:r>
      <w:r w:rsidRPr="00661B01">
        <w:rPr>
          <w:rFonts w:ascii="Times New Roman" w:hAnsi="Times New Roman"/>
          <w:sz w:val="24"/>
          <w:szCs w:val="24"/>
        </w:rPr>
        <w:t xml:space="preserve"> – Осталось спросить, сколько на это тело? Вот у тебя тело сто килограмм, а Дух – два грамма, по отношению к массе тела. Даже Душа – четыре грамма, чтоб было понятно, Дух – половину меньше. Ну, двадцать грамм Души там, десять грамм Духа, то есть ты проживаешь огонь на пять грамм. Если Духа два грамма, то Огонь проживаешь вполовину меньше – на один грамм. Вот и горит у тебя в этой точке один грамм Огня, и ты чувствуешь</w:t>
      </w:r>
      <w:r w:rsidR="00F7775F">
        <w:rPr>
          <w:rFonts w:ascii="Times New Roman" w:hAnsi="Times New Roman"/>
          <w:sz w:val="24"/>
          <w:szCs w:val="24"/>
        </w:rPr>
        <w:t>,</w:t>
      </w:r>
      <w:r w:rsidRPr="00661B01">
        <w:rPr>
          <w:rFonts w:ascii="Times New Roman" w:hAnsi="Times New Roman"/>
          <w:sz w:val="24"/>
          <w:szCs w:val="24"/>
        </w:rPr>
        <w:t xml:space="preserve"> о-о-о… Кундалини, в смысле, один грамм Огня. В стопах горит один грамм Огня, ты наступил и размаз</w:t>
      </w:r>
      <w:r w:rsidR="00F7775F">
        <w:rPr>
          <w:rFonts w:ascii="Times New Roman" w:hAnsi="Times New Roman"/>
          <w:sz w:val="24"/>
          <w:szCs w:val="24"/>
        </w:rPr>
        <w:t>ываешь</w:t>
      </w:r>
      <w:r w:rsidRPr="00661B01">
        <w:rPr>
          <w:rFonts w:ascii="Times New Roman" w:hAnsi="Times New Roman"/>
          <w:sz w:val="24"/>
          <w:szCs w:val="24"/>
        </w:rPr>
        <w:t xml:space="preserve"> по подошве. Чаще всего стопы горят, там легче всего граммы почувствовать, знаете, как на каплю воды наступил, и чувствуешь, что горит грамм Огня. Вы количество не учитываете, это такая Мудрость Аватара. </w:t>
      </w:r>
    </w:p>
    <w:p w:rsidR="00661B01" w:rsidRPr="00661B01" w:rsidRDefault="00661B01" w:rsidP="00661B01">
      <w:pPr>
        <w:tabs>
          <w:tab w:val="left" w:pos="14100"/>
        </w:tabs>
        <w:spacing w:after="0" w:line="240" w:lineRule="auto"/>
        <w:ind w:firstLine="454"/>
        <w:contextualSpacing/>
        <w:jc w:val="both"/>
        <w:rPr>
          <w:rFonts w:ascii="Times New Roman" w:hAnsi="Times New Roman"/>
          <w:sz w:val="24"/>
          <w:szCs w:val="24"/>
        </w:rPr>
      </w:pPr>
      <w:r w:rsidRPr="00661B01">
        <w:rPr>
          <w:rFonts w:ascii="Times New Roman" w:hAnsi="Times New Roman"/>
          <w:sz w:val="24"/>
          <w:szCs w:val="24"/>
        </w:rPr>
        <w:t>Поэтому Аватар, это</w:t>
      </w:r>
      <w:r w:rsidR="00F7775F">
        <w:rPr>
          <w:rFonts w:ascii="Times New Roman" w:hAnsi="Times New Roman"/>
          <w:sz w:val="24"/>
          <w:szCs w:val="24"/>
        </w:rPr>
        <w:t>,</w:t>
      </w:r>
      <w:r w:rsidRPr="00661B01">
        <w:rPr>
          <w:rFonts w:ascii="Times New Roman" w:hAnsi="Times New Roman"/>
          <w:sz w:val="24"/>
          <w:szCs w:val="24"/>
        </w:rPr>
        <w:t xml:space="preserve"> прежде всего</w:t>
      </w:r>
      <w:r w:rsidR="00F7775F">
        <w:rPr>
          <w:rFonts w:ascii="Times New Roman" w:hAnsi="Times New Roman"/>
          <w:sz w:val="24"/>
          <w:szCs w:val="24"/>
        </w:rPr>
        <w:t>,</w:t>
      </w:r>
      <w:r w:rsidRPr="00661B01">
        <w:rPr>
          <w:rFonts w:ascii="Times New Roman" w:hAnsi="Times New Roman"/>
          <w:sz w:val="24"/>
          <w:szCs w:val="24"/>
        </w:rPr>
        <w:t xml:space="preserve"> Мудрость, но</w:t>
      </w:r>
      <w:r w:rsidR="00F7775F">
        <w:rPr>
          <w:rFonts w:ascii="Times New Roman" w:hAnsi="Times New Roman"/>
          <w:sz w:val="24"/>
          <w:szCs w:val="24"/>
        </w:rPr>
        <w:t>,</w:t>
      </w:r>
      <w:r w:rsidRPr="00661B01">
        <w:rPr>
          <w:rFonts w:ascii="Times New Roman" w:hAnsi="Times New Roman"/>
          <w:sz w:val="24"/>
          <w:szCs w:val="24"/>
        </w:rPr>
        <w:t xml:space="preserve"> выходя на реализацию Воли, Дочь посмотрит </w:t>
      </w:r>
      <w:r w:rsidRPr="00661B01">
        <w:rPr>
          <w:rFonts w:ascii="Times New Roman" w:hAnsi="Times New Roman"/>
          <w:i/>
          <w:sz w:val="24"/>
          <w:szCs w:val="24"/>
        </w:rPr>
        <w:t>сикоко</w:t>
      </w:r>
      <w:r w:rsidRPr="00661B01">
        <w:rPr>
          <w:rFonts w:ascii="Times New Roman" w:hAnsi="Times New Roman"/>
          <w:sz w:val="24"/>
          <w:szCs w:val="24"/>
        </w:rPr>
        <w:t xml:space="preserve"> Любви. И возникает такое: </w:t>
      </w:r>
      <w:r w:rsidRPr="00661B01">
        <w:rPr>
          <w:rFonts w:ascii="Times New Roman" w:hAnsi="Times New Roman"/>
          <w:i/>
          <w:sz w:val="24"/>
          <w:szCs w:val="24"/>
        </w:rPr>
        <w:t>сикоко</w:t>
      </w:r>
      <w:r w:rsidRPr="00661B01">
        <w:rPr>
          <w:rFonts w:ascii="Times New Roman" w:hAnsi="Times New Roman"/>
          <w:sz w:val="24"/>
          <w:szCs w:val="24"/>
        </w:rPr>
        <w:t xml:space="preserve"> Любви – Мудрости вполовину меньше. </w:t>
      </w:r>
      <w:r w:rsidRPr="00661B01">
        <w:rPr>
          <w:rFonts w:ascii="Times New Roman" w:hAnsi="Times New Roman"/>
          <w:i/>
          <w:sz w:val="24"/>
          <w:szCs w:val="24"/>
        </w:rPr>
        <w:t>Сикоко</w:t>
      </w:r>
      <w:r w:rsidRPr="00661B01">
        <w:rPr>
          <w:rFonts w:ascii="Times New Roman" w:hAnsi="Times New Roman"/>
          <w:sz w:val="24"/>
          <w:szCs w:val="24"/>
        </w:rPr>
        <w:t>…</w:t>
      </w:r>
      <w:r w:rsidR="00F7775F">
        <w:rPr>
          <w:rFonts w:ascii="Times New Roman" w:hAnsi="Times New Roman"/>
          <w:sz w:val="24"/>
          <w:szCs w:val="24"/>
        </w:rPr>
        <w:t>.</w:t>
      </w:r>
      <w:r w:rsidRPr="00661B01">
        <w:rPr>
          <w:rFonts w:ascii="Times New Roman" w:hAnsi="Times New Roman"/>
          <w:sz w:val="24"/>
          <w:szCs w:val="24"/>
        </w:rPr>
        <w:t xml:space="preserve"> О! На сто процентов Любви даётся пятьдесят</w:t>
      </w:r>
      <w:r w:rsidR="00F7775F">
        <w:rPr>
          <w:rFonts w:ascii="Times New Roman" w:hAnsi="Times New Roman"/>
          <w:sz w:val="24"/>
          <w:szCs w:val="24"/>
        </w:rPr>
        <w:t xml:space="preserve"> процентов</w:t>
      </w:r>
      <w:r w:rsidRPr="00661B01">
        <w:rPr>
          <w:rFonts w:ascii="Times New Roman" w:hAnsi="Times New Roman"/>
          <w:sz w:val="24"/>
          <w:szCs w:val="24"/>
        </w:rPr>
        <w:t xml:space="preserve"> Мудрости, на пятьд</w:t>
      </w:r>
      <w:r w:rsidR="00F7775F">
        <w:rPr>
          <w:rFonts w:ascii="Times New Roman" w:hAnsi="Times New Roman"/>
          <w:sz w:val="24"/>
          <w:szCs w:val="24"/>
        </w:rPr>
        <w:t>е</w:t>
      </w:r>
      <w:r w:rsidRPr="00661B01">
        <w:rPr>
          <w:rFonts w:ascii="Times New Roman" w:hAnsi="Times New Roman"/>
          <w:sz w:val="24"/>
          <w:szCs w:val="24"/>
        </w:rPr>
        <w:t xml:space="preserve">сят процентов Мудрости – двадцать пять процентов Воли и двенадцать с половиной процентов Синтеза. Эту, кстати, я схему давал ещё лет тринадцать назад. Вот некоторые белорусы кивают, они её знают, а для Питера, смотрите – откровение. Осталось спросить, </w:t>
      </w:r>
      <w:r w:rsidRPr="00661B01">
        <w:rPr>
          <w:rFonts w:ascii="Times New Roman" w:hAnsi="Times New Roman"/>
          <w:i/>
          <w:sz w:val="24"/>
          <w:szCs w:val="24"/>
        </w:rPr>
        <w:t>сикоко-сикоко</w:t>
      </w:r>
      <w:r w:rsidRPr="00661B01">
        <w:rPr>
          <w:rFonts w:ascii="Times New Roman" w:hAnsi="Times New Roman"/>
          <w:sz w:val="24"/>
          <w:szCs w:val="24"/>
        </w:rPr>
        <w:t xml:space="preserve"> у вас Любви? Питер, я вам тоже давал эту схему в первом круге Синтеза, который я здесь читал. Марина, по-моему, на второй пришла, ну, не помню. А? </w:t>
      </w:r>
      <w:r w:rsidRPr="00661B01">
        <w:rPr>
          <w:rFonts w:ascii="Times New Roman" w:hAnsi="Times New Roman"/>
          <w:i/>
          <w:sz w:val="24"/>
          <w:szCs w:val="24"/>
        </w:rPr>
        <w:t xml:space="preserve">Сикоко </w:t>
      </w:r>
      <w:r w:rsidRPr="00661B01">
        <w:rPr>
          <w:rFonts w:ascii="Times New Roman" w:hAnsi="Times New Roman"/>
          <w:sz w:val="24"/>
          <w:szCs w:val="24"/>
        </w:rPr>
        <w:t>Любви? Вот столько Мудрости. У нас</w:t>
      </w:r>
      <w:r w:rsidR="00F7775F">
        <w:rPr>
          <w:rFonts w:ascii="Times New Roman" w:hAnsi="Times New Roman"/>
          <w:sz w:val="24"/>
          <w:szCs w:val="24"/>
        </w:rPr>
        <w:t>, конечно,</w:t>
      </w:r>
      <w:r w:rsidRPr="00661B01">
        <w:rPr>
          <w:rFonts w:ascii="Times New Roman" w:hAnsi="Times New Roman"/>
          <w:sz w:val="24"/>
          <w:szCs w:val="24"/>
        </w:rPr>
        <w:t xml:space="preserve"> есть мудрые люди без Любви, у нас всё есть, и волевые без Мудрости</w:t>
      </w:r>
      <w:r w:rsidR="00F7775F">
        <w:rPr>
          <w:rFonts w:ascii="Times New Roman" w:hAnsi="Times New Roman"/>
          <w:sz w:val="24"/>
          <w:szCs w:val="24"/>
        </w:rPr>
        <w:t xml:space="preserve"> и</w:t>
      </w:r>
      <w:r w:rsidRPr="00661B01">
        <w:rPr>
          <w:rFonts w:ascii="Times New Roman" w:hAnsi="Times New Roman"/>
          <w:sz w:val="24"/>
          <w:szCs w:val="24"/>
        </w:rPr>
        <w:t xml:space="preserve"> Любви. Вопрос в том, что у них Воля есть, но без Мудрости</w:t>
      </w:r>
      <w:r w:rsidR="00F7775F">
        <w:rPr>
          <w:rFonts w:ascii="Times New Roman" w:hAnsi="Times New Roman"/>
          <w:sz w:val="24"/>
          <w:szCs w:val="24"/>
        </w:rPr>
        <w:t xml:space="preserve"> и</w:t>
      </w:r>
      <w:r w:rsidRPr="00661B01">
        <w:rPr>
          <w:rFonts w:ascii="Times New Roman" w:hAnsi="Times New Roman"/>
          <w:sz w:val="24"/>
          <w:szCs w:val="24"/>
        </w:rPr>
        <w:t xml:space="preserve"> Любви она не применяется. Они только орут ею благим матом, потому что применить не могут. </w:t>
      </w:r>
    </w:p>
    <w:p w:rsidR="00661B01" w:rsidRPr="00661B01" w:rsidRDefault="00661B01" w:rsidP="00661B01">
      <w:pPr>
        <w:tabs>
          <w:tab w:val="left" w:pos="14100"/>
        </w:tabs>
        <w:spacing w:after="0" w:line="240" w:lineRule="auto"/>
        <w:ind w:firstLine="454"/>
        <w:contextualSpacing/>
        <w:jc w:val="both"/>
        <w:rPr>
          <w:rFonts w:ascii="Times New Roman" w:hAnsi="Times New Roman"/>
          <w:sz w:val="24"/>
          <w:szCs w:val="24"/>
        </w:rPr>
      </w:pPr>
      <w:r w:rsidRPr="00661B01">
        <w:rPr>
          <w:rFonts w:ascii="Times New Roman" w:hAnsi="Times New Roman"/>
          <w:sz w:val="24"/>
          <w:szCs w:val="24"/>
        </w:rPr>
        <w:lastRenderedPageBreak/>
        <w:t xml:space="preserve">Мудрые у нас есть, но без Любви это тоже не применяется. Это только </w:t>
      </w:r>
      <w:r w:rsidRPr="00661B01">
        <w:rPr>
          <w:rFonts w:ascii="Times New Roman" w:hAnsi="Times New Roman"/>
          <w:i/>
          <w:sz w:val="24"/>
          <w:szCs w:val="24"/>
        </w:rPr>
        <w:t>бла-бла-бла</w:t>
      </w:r>
      <w:r w:rsidRPr="00661B01">
        <w:rPr>
          <w:rFonts w:ascii="Times New Roman" w:hAnsi="Times New Roman"/>
          <w:sz w:val="24"/>
          <w:szCs w:val="24"/>
        </w:rPr>
        <w:t xml:space="preserve">. У меня мама была педагогом, она сейчас на пенсии, очень трудно было дома остановить, потому что она привыкла целый день лекции читать. В хорошем смысле, вроде, по-матерински говорит, но отвечать не надо. Я сестре так и говорил: «Ну, ты привыкни – это профессия. Ну, как радио – это радио, домашнее». Есть такой анекдот об армянском радио, примерно так, это педагогическое радио, и только вот ценные советы бери, остальное радио. Это, чтобы наладить межличностный конфликт двух женщин между собою. Ну, постепенно она поняла проблему: профессионализация такая – </w:t>
      </w:r>
      <w:r w:rsidRPr="00661B01">
        <w:rPr>
          <w:rFonts w:ascii="Times New Roman" w:hAnsi="Times New Roman"/>
          <w:i/>
          <w:sz w:val="24"/>
          <w:szCs w:val="24"/>
        </w:rPr>
        <w:t>бла-бла</w:t>
      </w:r>
      <w:r w:rsidRPr="00661B01">
        <w:rPr>
          <w:rFonts w:ascii="Times New Roman" w:hAnsi="Times New Roman"/>
          <w:sz w:val="24"/>
          <w:szCs w:val="24"/>
        </w:rPr>
        <w:t xml:space="preserve">, Мудрость без Любви, </w:t>
      </w:r>
      <w:r w:rsidRPr="00661B01">
        <w:rPr>
          <w:rFonts w:ascii="Times New Roman" w:hAnsi="Times New Roman"/>
          <w:i/>
          <w:sz w:val="24"/>
          <w:szCs w:val="24"/>
        </w:rPr>
        <w:t>бла-бла</w:t>
      </w:r>
      <w:r w:rsidRPr="00661B01">
        <w:rPr>
          <w:rFonts w:ascii="Times New Roman" w:hAnsi="Times New Roman"/>
          <w:sz w:val="24"/>
          <w:szCs w:val="24"/>
        </w:rPr>
        <w:t xml:space="preserve">. Не, к детям Любовь была, я имею в виду, что в профессии это не требуется, а очень важно. Чтобы доносить другим информацию, ты должен любить их. Ужас! В наших педуниверситетах должны учить Любви и Мудрости. И чтобы дать Мудрость любого предмета, надо любить любого «сволоча» в зале и в классе. А кто ж его, собаку такую, полюбит? А вот Аватар требует Любовь на эту тему. Понятно, что есть пределы Любви – это уже от твоей Мудрости зависит. Смотрите, как я вас отшокировал, это я по педагогике прошёлся. </w:t>
      </w:r>
    </w:p>
    <w:p w:rsidR="00661B01" w:rsidRPr="00661B01" w:rsidRDefault="00661B01" w:rsidP="00661B01">
      <w:pPr>
        <w:tabs>
          <w:tab w:val="left" w:pos="14100"/>
        </w:tabs>
        <w:spacing w:after="0" w:line="240" w:lineRule="auto"/>
        <w:ind w:firstLine="454"/>
        <w:contextualSpacing/>
        <w:jc w:val="both"/>
        <w:rPr>
          <w:rFonts w:ascii="Times New Roman" w:hAnsi="Times New Roman"/>
          <w:sz w:val="24"/>
          <w:szCs w:val="24"/>
        </w:rPr>
      </w:pPr>
      <w:r w:rsidRPr="00661B01">
        <w:rPr>
          <w:rFonts w:ascii="Times New Roman" w:hAnsi="Times New Roman"/>
          <w:sz w:val="24"/>
          <w:szCs w:val="24"/>
        </w:rPr>
        <w:t xml:space="preserve">А управленцы должны быть в Воле, но для этого они иметь Мудрости и Любовь должны. А если у них нет Мудрости и Любви, но есть Воля управлять, вот они «науправляли» в некоторых местах так, что думаешь: «О, Господи, кто же вас туда пустил?» Ну, явно не от Господа пустили туда. Потому что от Господа вначале Любовь, потом Мудрость в ряде воплощений, а потом воля. Не в этом, хотя бы в других воплощениях. Ну, в смысле, надо любить нацию, которой ты руководишь. Ну, или губернию, которой ты руководишь. </w:t>
      </w:r>
      <w:r w:rsidR="00F7775F">
        <w:rPr>
          <w:rFonts w:ascii="Times New Roman" w:hAnsi="Times New Roman"/>
          <w:sz w:val="24"/>
          <w:szCs w:val="24"/>
        </w:rPr>
        <w:t>Е</w:t>
      </w:r>
      <w:r w:rsidRPr="00661B01">
        <w:rPr>
          <w:rFonts w:ascii="Times New Roman" w:hAnsi="Times New Roman"/>
          <w:sz w:val="24"/>
          <w:szCs w:val="24"/>
        </w:rPr>
        <w:t>сли ты её не любишь, ты не руководишь, ты управляешь технологической цепочкой. А? Ну, и такая взаимозависимость: Сын – это Изначальная Мудрость, Аватар – это практика Мудрости. Взаимосвязь Сына и Аватара: Сын Мудрость копит внутри, Аватар практикует её наружу. Сын практикует Синтез наружу, то, что Отец имеет внутри. Дочь практикует Волю наружу, то</w:t>
      </w:r>
      <w:r w:rsidR="00F7775F">
        <w:rPr>
          <w:rFonts w:ascii="Times New Roman" w:hAnsi="Times New Roman"/>
          <w:sz w:val="24"/>
          <w:szCs w:val="24"/>
        </w:rPr>
        <w:t xml:space="preserve">, </w:t>
      </w:r>
      <w:r w:rsidRPr="00661B01">
        <w:rPr>
          <w:rFonts w:ascii="Times New Roman" w:hAnsi="Times New Roman"/>
          <w:sz w:val="24"/>
          <w:szCs w:val="24"/>
        </w:rPr>
        <w:t>что Мать имеет внутри. Аватар практикует Мудрость наружу</w:t>
      </w:r>
      <w:r w:rsidR="00F7775F">
        <w:rPr>
          <w:rFonts w:ascii="Times New Roman" w:hAnsi="Times New Roman"/>
          <w:sz w:val="24"/>
          <w:szCs w:val="24"/>
        </w:rPr>
        <w:t>,</w:t>
      </w:r>
      <w:r w:rsidRPr="00661B01">
        <w:rPr>
          <w:rFonts w:ascii="Times New Roman" w:hAnsi="Times New Roman"/>
          <w:sz w:val="24"/>
          <w:szCs w:val="24"/>
        </w:rPr>
        <w:t xml:space="preserve"> то, что Сын имеет внутри. Майтрейя практикует Любовь наружу</w:t>
      </w:r>
      <w:r w:rsidR="00F7775F">
        <w:rPr>
          <w:rFonts w:ascii="Times New Roman" w:hAnsi="Times New Roman"/>
          <w:sz w:val="24"/>
          <w:szCs w:val="24"/>
        </w:rPr>
        <w:t>,</w:t>
      </w:r>
      <w:r w:rsidRPr="00661B01">
        <w:rPr>
          <w:rFonts w:ascii="Times New Roman" w:hAnsi="Times New Roman"/>
          <w:sz w:val="24"/>
          <w:szCs w:val="24"/>
        </w:rPr>
        <w:t xml:space="preserve"> то, что Дочь имеет внутри. И доводим, Христос, почему я сегодня говорил, практикует Христа наружу, а что у нас ниже любви? Практика Христа чем строится? – Живой. А, ниже Любви Жива, помните? О-о-о. То есть</w:t>
      </w:r>
      <w:r w:rsidR="00F7775F">
        <w:rPr>
          <w:rFonts w:ascii="Times New Roman" w:hAnsi="Times New Roman"/>
          <w:sz w:val="24"/>
          <w:szCs w:val="24"/>
        </w:rPr>
        <w:t>,</w:t>
      </w:r>
      <w:r w:rsidRPr="00661B01">
        <w:rPr>
          <w:rFonts w:ascii="Times New Roman" w:hAnsi="Times New Roman"/>
          <w:sz w:val="24"/>
          <w:szCs w:val="24"/>
        </w:rPr>
        <w:t xml:space="preserve"> практика Христа – это практика Живы. Христос практикует Живу наружу, то, что Аватар имеет внутри. Значит, когда мы расписывали с вами как заниматься Живой – это практика Христа. А вот накопленность Живы внутри вас, что мы стяжали в практике, это кто делает? – Аватар. И Христос вам Живу не введёт в тело, это Аватар делает. А вот </w:t>
      </w:r>
      <w:r w:rsidRPr="00063467">
        <w:rPr>
          <w:rFonts w:ascii="Times New Roman" w:hAnsi="Times New Roman"/>
          <w:i/>
          <w:sz w:val="24"/>
          <w:szCs w:val="24"/>
        </w:rPr>
        <w:t>применить</w:t>
      </w:r>
      <w:r w:rsidRPr="00661B01">
        <w:rPr>
          <w:rFonts w:ascii="Times New Roman" w:hAnsi="Times New Roman"/>
          <w:sz w:val="24"/>
          <w:szCs w:val="24"/>
        </w:rPr>
        <w:t xml:space="preserve"> Живу – это практика Христа. Маленькая такая схемка, попробуйте в неё войти. И попробуйте соорганизоваться с ней, очень серьёзно соорганизоваться.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ещё маленькая подсказка, а то у нас некоторые тупят, вы уж извините за эту откровенность, я тут массу разных эпитетов говорю, но Аватар привык резать правду-матку, в общем, везде правду и ничего кроме правды. Сын, Дочь, Аватар, Майтрейя, Христос – это совершенно разные компетенции, они вообще не должны быть одинаковые, они должны быть совершенно разные. Услышали? А у вас в голове, что они одинаковые. Внимание, это Отцу неинтересно. Представляете, Совет Отца – выходят Сын, Дочь, Майтрейя, Христос, и все одинаковые. Ну, в хитонах, чтобы не мучиться брюками и юбками, папа говорит: </w:t>
      </w:r>
      <w:r w:rsidR="00063467">
        <w:rPr>
          <w:rFonts w:ascii="Times New Roman" w:hAnsi="Times New Roman"/>
          <w:sz w:val="24"/>
          <w:szCs w:val="24"/>
        </w:rPr>
        <w:t>«</w:t>
      </w:r>
      <w:r w:rsidRPr="00661B01">
        <w:rPr>
          <w:rFonts w:ascii="Times New Roman" w:hAnsi="Times New Roman"/>
          <w:sz w:val="24"/>
          <w:szCs w:val="24"/>
        </w:rPr>
        <w:t>О господи</w:t>
      </w:r>
      <w:r w:rsidR="00063467">
        <w:rPr>
          <w:rFonts w:ascii="Times New Roman" w:hAnsi="Times New Roman"/>
          <w:sz w:val="24"/>
          <w:szCs w:val="24"/>
        </w:rPr>
        <w:t>»</w:t>
      </w:r>
      <w:r w:rsidRPr="00661B01">
        <w:rPr>
          <w:rFonts w:ascii="Times New Roman" w:hAnsi="Times New Roman"/>
          <w:sz w:val="24"/>
          <w:szCs w:val="24"/>
        </w:rPr>
        <w:t xml:space="preserve">. Совет отвечает: </w:t>
      </w:r>
      <w:r w:rsidR="00063467">
        <w:rPr>
          <w:rFonts w:ascii="Times New Roman" w:hAnsi="Times New Roman"/>
          <w:sz w:val="24"/>
          <w:szCs w:val="24"/>
        </w:rPr>
        <w:t>«</w:t>
      </w:r>
      <w:r w:rsidRPr="00661B01">
        <w:rPr>
          <w:rFonts w:ascii="Times New Roman" w:hAnsi="Times New Roman"/>
          <w:sz w:val="24"/>
          <w:szCs w:val="24"/>
        </w:rPr>
        <w:t>Чего изволишь?</w:t>
      </w:r>
      <w:r w:rsidR="00063467">
        <w:rPr>
          <w:rFonts w:ascii="Times New Roman" w:hAnsi="Times New Roman"/>
          <w:sz w:val="24"/>
          <w:szCs w:val="24"/>
        </w:rPr>
        <w:t>»</w:t>
      </w:r>
      <w:r w:rsidRPr="00661B01">
        <w:rPr>
          <w:rFonts w:ascii="Times New Roman" w:hAnsi="Times New Roman"/>
          <w:sz w:val="24"/>
          <w:szCs w:val="24"/>
        </w:rPr>
        <w:t xml:space="preserve"> </w:t>
      </w:r>
      <w:r w:rsidR="00063467">
        <w:rPr>
          <w:rFonts w:ascii="Times New Roman" w:hAnsi="Times New Roman"/>
          <w:sz w:val="24"/>
          <w:szCs w:val="24"/>
        </w:rPr>
        <w:t>М</w:t>
      </w:r>
      <w:r w:rsidRPr="00661B01">
        <w:rPr>
          <w:rFonts w:ascii="Times New Roman" w:hAnsi="Times New Roman"/>
          <w:sz w:val="24"/>
          <w:szCs w:val="24"/>
        </w:rPr>
        <w:t>аразм. А у вас в голове анекдот, что Дочь и Сын, Аватар и Майтрейя должны быть одинаковы, это маразм.</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Понятно, что, когда ты получаешь это посвящение там, степень, у тебя это синтезируется по твоей личности, поэтому тут что-то однотиповое прослеживается внутри одного служащего или человека, кто этим владеет или овладевает. Но когда ты выходишь туда, к Отцу, вот к этим вот к этим…, они совершенно должны быть разными, потому что действие Синтезом, это совершенно другое, чем действие Волей. Действие Живой, это совершенно другое, чем действие Любовью. Мы можем это синтезировать, но это </w:t>
      </w:r>
      <w:r w:rsidRPr="00661B01">
        <w:rPr>
          <w:rFonts w:ascii="Times New Roman" w:hAnsi="Times New Roman"/>
          <w:i/>
          <w:sz w:val="24"/>
          <w:szCs w:val="24"/>
        </w:rPr>
        <w:t>разные</w:t>
      </w:r>
      <w:r w:rsidRPr="00661B01">
        <w:rPr>
          <w:rFonts w:ascii="Times New Roman" w:hAnsi="Times New Roman"/>
          <w:sz w:val="24"/>
          <w:szCs w:val="24"/>
        </w:rPr>
        <w:t xml:space="preserve"> люди, существа, служащие, полномочные, Ипостаси Основ, совершенно разные. И мерить их под одну гребёнку, как у вас в голове, нельзя. Понятно да? …</w:t>
      </w:r>
      <w:r w:rsidR="00063467">
        <w:rPr>
          <w:rFonts w:ascii="Times New Roman" w:hAnsi="Times New Roman"/>
          <w:sz w:val="24"/>
          <w:szCs w:val="24"/>
        </w:rPr>
        <w:t xml:space="preserve"> </w:t>
      </w:r>
      <w:r w:rsidRPr="00661B01">
        <w:rPr>
          <w:rFonts w:ascii="Times New Roman" w:hAnsi="Times New Roman"/>
          <w:sz w:val="24"/>
          <w:szCs w:val="24"/>
        </w:rPr>
        <w:t>Знаете да, отшокировал, Отшокировал.</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То есть, Аватар владеет Живой, но не обязан выражать для вас любовь. Но так как Аватар идёт на физику Дочери, он в любви, он с ней в порядке. Но не факт, что вы это увидите. А Дочь в Любви не обязательно должна выражать вам Мудрость. Это не значит, что она не мудрая, но она по-своему по-дочерински мудрая, не должно быть одинаково, как с Сыном. Так же, как и Аватар, не должен любить одинаково, как Дочь. Но даже в самом простом варианте, она – женщина, он – мужчина. Ну, или она – Дочь, он – Сын. Ну, в общем, биология разная и одинаково не получится. Шутка, шутка кавказская. Они разные, в голове это уложите, а у вас в голове одинаково. И к кому бы вы ни шли, вы видите его </w:t>
      </w:r>
      <w:r w:rsidRPr="00661B01">
        <w:rPr>
          <w:rFonts w:ascii="Times New Roman" w:hAnsi="Times New Roman"/>
          <w:sz w:val="24"/>
          <w:szCs w:val="24"/>
        </w:rPr>
        <w:lastRenderedPageBreak/>
        <w:t>одинаково: стоит Ипостась Основ, одинаков</w:t>
      </w:r>
      <w:r w:rsidR="00063467">
        <w:rPr>
          <w:rFonts w:ascii="Times New Roman" w:hAnsi="Times New Roman"/>
          <w:sz w:val="24"/>
          <w:szCs w:val="24"/>
        </w:rPr>
        <w:t>о</w:t>
      </w:r>
      <w:r w:rsidRPr="00661B01">
        <w:rPr>
          <w:rFonts w:ascii="Times New Roman" w:hAnsi="Times New Roman"/>
          <w:sz w:val="24"/>
          <w:szCs w:val="24"/>
        </w:rPr>
        <w:t>. А у Отца все 64 совершенно разные, и даже подбирается, чтобы ни одной одинаковой Ипостаси Основ не было. С совершенно разными внешними выражениями: чувствами, мыслями, состояниями, лицами. Полное разнообразие: полные, худые, высокие, низкие, все есть, чтобы никого не обижать. И среди женщин тоже: и в теле, и в субтильности, тоже всё есть. Основы, увидели?</w:t>
      </w:r>
    </w:p>
    <w:p w:rsidR="00661B01" w:rsidRPr="00661B01" w:rsidRDefault="00661B01" w:rsidP="002E2237">
      <w:pPr>
        <w:pStyle w:val="0"/>
      </w:pPr>
      <w:bookmarkStart w:id="11" w:name="_Toc445171482"/>
      <w:r w:rsidRPr="00661B01">
        <w:t>Принцип Аватара – глубочайшая индивидуализация</w:t>
      </w:r>
      <w:bookmarkEnd w:id="11"/>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Вопрос: как вы по-разному видите хотя бы вот этих пять выразителей? И пытаетесь ли увидеть разницу между Христом и Аватаром? Или: </w:t>
      </w:r>
      <w:r w:rsidR="00063467">
        <w:rPr>
          <w:rFonts w:ascii="Times New Roman" w:hAnsi="Times New Roman"/>
          <w:sz w:val="24"/>
          <w:szCs w:val="24"/>
        </w:rPr>
        <w:t>Ай,</w:t>
      </w:r>
      <w:r w:rsidRPr="00661B01">
        <w:rPr>
          <w:rFonts w:ascii="Times New Roman" w:hAnsi="Times New Roman"/>
          <w:sz w:val="24"/>
          <w:szCs w:val="24"/>
        </w:rPr>
        <w:t xml:space="preserve"> Христос, а</w:t>
      </w:r>
      <w:r w:rsidR="00063467">
        <w:rPr>
          <w:rFonts w:ascii="Times New Roman" w:hAnsi="Times New Roman"/>
          <w:sz w:val="24"/>
          <w:szCs w:val="24"/>
        </w:rPr>
        <w:t>й,</w:t>
      </w:r>
      <w:r w:rsidRPr="00661B01">
        <w:rPr>
          <w:rFonts w:ascii="Times New Roman" w:hAnsi="Times New Roman"/>
          <w:sz w:val="24"/>
          <w:szCs w:val="24"/>
        </w:rPr>
        <w:t xml:space="preserve"> Ипостась Основ, а стоит Аватар. Если вы внутри проживёте разницу, у вас хотя бы разные лица начнут видеться. А если вы внутри настроены как к Ипостаси Основ, и вам всё равно, что они разные, вы никогда разницу лиц не различите. Это логично? Проблема в этом.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Это одна из </w:t>
      </w:r>
      <w:r w:rsidRPr="00661B01">
        <w:rPr>
          <w:rFonts w:ascii="Times New Roman" w:hAnsi="Times New Roman"/>
          <w:b/>
          <w:sz w:val="24"/>
          <w:szCs w:val="24"/>
        </w:rPr>
        <w:t>проблем Аватара: научить различать индивидуальность и личность каждого, исходить из компетенции индивидуальности и личности каждого</w:t>
      </w:r>
      <w:r w:rsidRPr="00661B01">
        <w:rPr>
          <w:rFonts w:ascii="Times New Roman" w:hAnsi="Times New Roman"/>
          <w:sz w:val="24"/>
          <w:szCs w:val="24"/>
        </w:rPr>
        <w:t xml:space="preserve">. Обратите на это внимание. Не из чего-то там выше данного, а из вас. То есть Аватар вначале смотрит, на что </w:t>
      </w:r>
      <w:r w:rsidRPr="00063467">
        <w:rPr>
          <w:rFonts w:ascii="Times New Roman" w:hAnsi="Times New Roman"/>
          <w:i/>
          <w:sz w:val="24"/>
          <w:szCs w:val="24"/>
        </w:rPr>
        <w:t>вы</w:t>
      </w:r>
      <w:r w:rsidRPr="00661B01">
        <w:rPr>
          <w:rFonts w:ascii="Times New Roman" w:hAnsi="Times New Roman"/>
          <w:sz w:val="24"/>
          <w:szCs w:val="24"/>
        </w:rPr>
        <w:t xml:space="preserve"> способны, можете, имеете, или как эту тенденцию сложить, даже если вы не видите. А потом определяет, чем будете заниматься. Из вас. А вы говорите: </w:t>
      </w:r>
      <w:r w:rsidR="00063467">
        <w:rPr>
          <w:rFonts w:ascii="Times New Roman" w:hAnsi="Times New Roman"/>
          <w:sz w:val="24"/>
          <w:szCs w:val="24"/>
        </w:rPr>
        <w:t>«</w:t>
      </w:r>
      <w:r w:rsidRPr="00661B01">
        <w:rPr>
          <w:rFonts w:ascii="Times New Roman" w:hAnsi="Times New Roman"/>
          <w:sz w:val="24"/>
          <w:szCs w:val="24"/>
        </w:rPr>
        <w:t>Меня наделили</w:t>
      </w:r>
      <w:r w:rsidR="00063467">
        <w:rPr>
          <w:rFonts w:ascii="Times New Roman" w:hAnsi="Times New Roman"/>
          <w:sz w:val="24"/>
          <w:szCs w:val="24"/>
        </w:rPr>
        <w:t>»</w:t>
      </w:r>
      <w:r w:rsidRPr="00661B01">
        <w:rPr>
          <w:rFonts w:ascii="Times New Roman" w:hAnsi="Times New Roman"/>
          <w:sz w:val="24"/>
          <w:szCs w:val="24"/>
        </w:rPr>
        <w:t>. Вас наделили только тем, что можно синтезировать внутри вас, на перспективу даже. Если в вас это синтезировать нельзя, ну так, не хватает качеств, свойств, ещё чего-то, вас этим не наделяют, запомните, это закон.</w:t>
      </w:r>
      <w:r w:rsidRPr="00661B01">
        <w:rPr>
          <w:rFonts w:ascii="Times New Roman" w:hAnsi="Times New Roman"/>
          <w:sz w:val="24"/>
          <w:szCs w:val="24"/>
          <w:rtl/>
        </w:rPr>
        <w:t xml:space="preserve"> </w:t>
      </w:r>
      <w:r w:rsidRPr="00661B01">
        <w:rPr>
          <w:rFonts w:ascii="Times New Roman" w:hAnsi="Times New Roman"/>
          <w:sz w:val="24"/>
          <w:szCs w:val="24"/>
        </w:rPr>
        <w:t>Поэтому некоторые из вас хотят чего-то там, делать или куда-то войти, а у вас не получается или вам не дают. У вас нет ещё качеств и свойств, которые позволяют этим заниматься, синтезируемости нету. А есть</w:t>
      </w:r>
      <w:r w:rsidR="00063467">
        <w:rPr>
          <w:rFonts w:ascii="Times New Roman" w:hAnsi="Times New Roman"/>
          <w:sz w:val="24"/>
          <w:szCs w:val="24"/>
        </w:rPr>
        <w:t>,</w:t>
      </w:r>
      <w:r w:rsidRPr="00661B01">
        <w:rPr>
          <w:rFonts w:ascii="Times New Roman" w:hAnsi="Times New Roman"/>
          <w:sz w:val="24"/>
          <w:szCs w:val="24"/>
        </w:rPr>
        <w:t xml:space="preserve"> люди приходят, у них есть этот набор, в прошлых воплощениях состоялся. Тут же включается синтез, и мы их толкаем, чтобы они этим занимались, потому что другим не дано этим заниматься. </w:t>
      </w:r>
    </w:p>
    <w:p w:rsidR="005854CC"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Вот этот принцип Аватара: глубочайшая индивидуализация. Вот пример сердечный из пятой расы: настоящий Аватар смотрит в сердце, помните, живите сердцем? Видит то самое ценное, что спрятано на дне сердца и чаще всего закрыто не просто от всех, а даже от самого человека, накопленное в веках. И ориентируется не просто на личность человека и даже не на его сердце, а на вот эту ценность. Все остальные даже не понимают, зачем он это делает, потому что это не видно не на лице, не в сердце, это на дне спрятано, в глубине сердца. И если это поднять на всё сердце, вскрыть и помочь выразить – один за всех, все за одного преобразятся. Это настоящая практика Аватара. Можно видеть в глубине Сердца. Есть вариант: найти в глубине Разума. Есть вариант: найти в глубине Тела, Трансвизора</w:t>
      </w:r>
      <w:r w:rsidR="00537879">
        <w:rPr>
          <w:rFonts w:ascii="Times New Roman" w:hAnsi="Times New Roman"/>
          <w:sz w:val="24"/>
          <w:szCs w:val="24"/>
        </w:rPr>
        <w:t>…</w:t>
      </w:r>
      <w:r w:rsidRPr="00661B01">
        <w:rPr>
          <w:rFonts w:ascii="Times New Roman" w:hAnsi="Times New Roman"/>
          <w:sz w:val="24"/>
          <w:szCs w:val="24"/>
        </w:rPr>
        <w:t xml:space="preserve">, любой части. Но по пятой расе, это в глубине Сердца, в первую очередь. Поэтому вначале проверяешь от </w:t>
      </w:r>
      <w:r w:rsidRPr="00661B01">
        <w:rPr>
          <w:rFonts w:ascii="Times New Roman" w:hAnsi="Times New Roman"/>
          <w:i/>
          <w:sz w:val="24"/>
          <w:szCs w:val="24"/>
        </w:rPr>
        <w:t>сердца к сердцу,</w:t>
      </w:r>
      <w:r w:rsidRPr="00661B01">
        <w:rPr>
          <w:rFonts w:ascii="Times New Roman" w:hAnsi="Times New Roman"/>
          <w:sz w:val="24"/>
          <w:szCs w:val="24"/>
        </w:rPr>
        <w:t xml:space="preserve"> и если там есть что-то ценное – о, можно включиться практикой Аватара, в том числе. Это я о практике Аватара.</w:t>
      </w:r>
    </w:p>
    <w:p w:rsidR="00661B01" w:rsidRPr="00661B01" w:rsidRDefault="00063467" w:rsidP="00661B01">
      <w:pPr>
        <w:spacing w:after="0" w:line="240" w:lineRule="auto"/>
        <w:ind w:firstLine="454"/>
        <w:jc w:val="both"/>
        <w:rPr>
          <w:rFonts w:ascii="Times New Roman" w:hAnsi="Times New Roman"/>
          <w:sz w:val="24"/>
          <w:szCs w:val="24"/>
        </w:rPr>
      </w:pPr>
      <w:r>
        <w:rPr>
          <w:rFonts w:ascii="Times New Roman" w:hAnsi="Times New Roman"/>
          <w:sz w:val="24"/>
          <w:szCs w:val="24"/>
        </w:rPr>
        <w:t>И</w:t>
      </w:r>
      <w:r w:rsidR="00661B01" w:rsidRPr="00661B01">
        <w:rPr>
          <w:rFonts w:ascii="Times New Roman" w:hAnsi="Times New Roman"/>
          <w:sz w:val="24"/>
          <w:szCs w:val="24"/>
        </w:rPr>
        <w:t xml:space="preserve"> так по всем частям. Я без шуток. Просто не все части были в пятой расе, поэтому в других частях сложнее, но Отец, давая метагалактические части, может заложить такую ценность, которой у нас никогда на планете не было. И надо сразу туда нырять и помогать это развивать – практика Аватара. То есть, исходя из индивидуальности и личности. Обратите на это внимание, это очень важно. Никакого исключения. Только ваша индивидуальность и личность. Не индивидуумом, это природное, там тоже прячутся способности. Но индивидуум развивается воплощением. Помните, Будду готовили сорок девять воплощений? Я вам по секрету скажу: пока он был индивидуумом, воплощений сорок его готовили, потом воплощений девять у него раскручивали личность и индивидуальность. Ну, и потом стал Буддой. Понятно, да?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Поэтому индивидуумов раскручивает природа из воплощения в воплощение. Намекну, поэтому ядра Синтеза даются на всю эпоху, это индивидуумная раскрутка Синтеза из воплощения в воплощение. Ну мало ли, вдруг ты не воплотишься в следующий раз там, где ведут Синтезы, а ядра уже есть, не надо тебя переподготавливать. Хотя понятно, в каждой жизни лучше пройти ещё раз, но, но не обязательно. Там, родишься в племени африканском каком-то и синтез будешь эманировать. Тут же шаманом выберут, хоть какие-то полномочия. Шучу. Ситуацию увидели? Вот это аватарность, такая в дополнительном явлении, которую вы должны проживать собою.</w:t>
      </w:r>
    </w:p>
    <w:p w:rsidR="00661B01" w:rsidRPr="00661B01" w:rsidRDefault="00983187" w:rsidP="00661B01">
      <w:pPr>
        <w:spacing w:after="0" w:line="240" w:lineRule="auto"/>
        <w:ind w:firstLine="454"/>
        <w:jc w:val="both"/>
        <w:rPr>
          <w:rFonts w:ascii="Times New Roman" w:hAnsi="Times New Roman"/>
          <w:b/>
          <w:color w:val="0070C0"/>
          <w:sz w:val="24"/>
          <w:szCs w:val="24"/>
        </w:rPr>
      </w:pPr>
      <w:r>
        <w:rPr>
          <w:rFonts w:ascii="Times New Roman" w:hAnsi="Times New Roman"/>
          <w:sz w:val="24"/>
          <w:szCs w:val="24"/>
        </w:rPr>
        <w:t>У</w:t>
      </w:r>
      <w:r w:rsidR="00661B01" w:rsidRPr="00661B01">
        <w:rPr>
          <w:rFonts w:ascii="Times New Roman" w:hAnsi="Times New Roman"/>
          <w:sz w:val="24"/>
          <w:szCs w:val="24"/>
        </w:rPr>
        <w:t xml:space="preserve"> нас сейчас практика, а потом перерыв. А то все уже заскучали и кофе хочется. Практика. Ну, не кофе так чай, ну, не чай так ещё чего-нибудь. Какая разница?</w:t>
      </w:r>
    </w:p>
    <w:p w:rsidR="00661B01" w:rsidRPr="002E2237" w:rsidRDefault="00661B01" w:rsidP="002E2237">
      <w:pPr>
        <w:pStyle w:val="0"/>
      </w:pPr>
      <w:bookmarkStart w:id="12" w:name="_Toc445171483"/>
      <w:r w:rsidRPr="002E2237">
        <w:lastRenderedPageBreak/>
        <w:t>Практика 2. Стяжание Синтезтела Аватара ИВО и Живы ИВО</w:t>
      </w:r>
      <w:bookmarkEnd w:id="12"/>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Мы возжигаемся всем синтезом каждого из нас. Синтезируемся с Изначальными Владыками Кут Хуми Фаинь. Переходим в Зал Ипостаси Синтеза ИДИВО 192-х </w:t>
      </w:r>
      <w:r w:rsidR="00983187">
        <w:rPr>
          <w:rFonts w:ascii="Times New Roman" w:hAnsi="Times New Roman"/>
          <w:sz w:val="24"/>
          <w:szCs w:val="24"/>
        </w:rPr>
        <w:t>И</w:t>
      </w:r>
      <w:r w:rsidRPr="00661B01">
        <w:rPr>
          <w:rFonts w:ascii="Times New Roman" w:hAnsi="Times New Roman"/>
          <w:sz w:val="24"/>
          <w:szCs w:val="24"/>
        </w:rPr>
        <w:t xml:space="preserve">значально </w:t>
      </w:r>
      <w:r w:rsidR="00983187">
        <w:rPr>
          <w:rFonts w:ascii="Times New Roman" w:hAnsi="Times New Roman"/>
          <w:sz w:val="24"/>
          <w:szCs w:val="24"/>
        </w:rPr>
        <w:t>Я</w:t>
      </w:r>
      <w:r w:rsidRPr="00661B01">
        <w:rPr>
          <w:rFonts w:ascii="Times New Roman" w:hAnsi="Times New Roman"/>
          <w:sz w:val="24"/>
          <w:szCs w:val="24"/>
        </w:rPr>
        <w:t>вленно, развёртываясь в Зале в форме Ипостаси 28-го Синтеза Изначально Вышестоящего Отца. Мы синтезируемся с Хум Изначальных Владык Кут Хуми Фаинь, стяжаем и возжигаемся Цельным Синтезом Изначально Вышестоящего Отца, прося преобразить каждого из нас и синтез нас на явление глубины Аватара физически собою в явлении Синтезтела Аватара каждым из нас в насыщенности аватарскими способностями, возможностями, реализациями и спецификами каждого из нас и синтез нас.</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Синтезируемся с Изначальным Аватаром Ипостас</w:t>
      </w:r>
      <w:r w:rsidR="00983187">
        <w:rPr>
          <w:rFonts w:ascii="Times New Roman" w:hAnsi="Times New Roman"/>
          <w:sz w:val="24"/>
          <w:szCs w:val="24"/>
        </w:rPr>
        <w:t>ью</w:t>
      </w:r>
      <w:r w:rsidRPr="00661B01">
        <w:rPr>
          <w:rFonts w:ascii="Times New Roman" w:hAnsi="Times New Roman"/>
          <w:sz w:val="24"/>
          <w:szCs w:val="24"/>
        </w:rPr>
        <w:t xml:space="preserve"> Основ Изначально Вышестоящего Отца. Переходим в Зал Изначального Аватара 252-х </w:t>
      </w:r>
      <w:r w:rsidR="00983187">
        <w:rPr>
          <w:rFonts w:ascii="Times New Roman" w:hAnsi="Times New Roman"/>
          <w:sz w:val="24"/>
          <w:szCs w:val="24"/>
        </w:rPr>
        <w:t>И</w:t>
      </w:r>
      <w:r w:rsidRPr="00661B01">
        <w:rPr>
          <w:rFonts w:ascii="Times New Roman" w:hAnsi="Times New Roman"/>
          <w:sz w:val="24"/>
          <w:szCs w:val="24"/>
        </w:rPr>
        <w:t xml:space="preserve">значально </w:t>
      </w:r>
      <w:r w:rsidR="00983187">
        <w:rPr>
          <w:rFonts w:ascii="Times New Roman" w:hAnsi="Times New Roman"/>
          <w:sz w:val="24"/>
          <w:szCs w:val="24"/>
        </w:rPr>
        <w:t>Я</w:t>
      </w:r>
      <w:r w:rsidRPr="00661B01">
        <w:rPr>
          <w:rFonts w:ascii="Times New Roman" w:hAnsi="Times New Roman"/>
          <w:sz w:val="24"/>
          <w:szCs w:val="24"/>
        </w:rPr>
        <w:t>вленно. Синтезируемся с Хум Изначального Аватара, стяжаем Живу Изначально Вышестоящего Отца, прося преобразить каждого из нас и синтез нас явление</w:t>
      </w:r>
      <w:r w:rsidR="00983187">
        <w:rPr>
          <w:rFonts w:ascii="Times New Roman" w:hAnsi="Times New Roman"/>
          <w:sz w:val="24"/>
          <w:szCs w:val="24"/>
        </w:rPr>
        <w:t>м</w:t>
      </w:r>
      <w:r w:rsidRPr="00661B01">
        <w:rPr>
          <w:rFonts w:ascii="Times New Roman" w:hAnsi="Times New Roman"/>
          <w:sz w:val="24"/>
          <w:szCs w:val="24"/>
        </w:rPr>
        <w:t xml:space="preserve"> Синтезтела Аватара физически собою. И, синтезируясь с Изначальным Аватаром, стяжаем прообраз Синтезтела Аватара каждо</w:t>
      </w:r>
      <w:r w:rsidR="00983187">
        <w:rPr>
          <w:rFonts w:ascii="Times New Roman" w:hAnsi="Times New Roman"/>
          <w:sz w:val="24"/>
          <w:szCs w:val="24"/>
        </w:rPr>
        <w:t>му</w:t>
      </w:r>
      <w:r w:rsidRPr="00661B01">
        <w:rPr>
          <w:rFonts w:ascii="Times New Roman" w:hAnsi="Times New Roman"/>
          <w:sz w:val="24"/>
          <w:szCs w:val="24"/>
        </w:rPr>
        <w:t xml:space="preserve"> из нас и синтез</w:t>
      </w:r>
      <w:r w:rsidR="00983187">
        <w:rPr>
          <w:rFonts w:ascii="Times New Roman" w:hAnsi="Times New Roman"/>
          <w:sz w:val="24"/>
          <w:szCs w:val="24"/>
        </w:rPr>
        <w:t>у</w:t>
      </w:r>
      <w:r w:rsidRPr="00661B01">
        <w:rPr>
          <w:rFonts w:ascii="Times New Roman" w:hAnsi="Times New Roman"/>
          <w:sz w:val="24"/>
          <w:szCs w:val="24"/>
        </w:rPr>
        <w:t xml:space="preserve"> нас, прося Изначального Аватара насытить каждого из нас максимальной аватарской компетенцией, возможной для каждого из нас цельно.</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возжигаясь прообразом Синтезтела Аватара каждым из нас и синтезом нас, синтезируемся с Изначально Вышестоящим Отцом. Переходим в Зал Изначально Вышестоящего Отца 256-ти </w:t>
      </w:r>
      <w:r w:rsidR="00983187">
        <w:rPr>
          <w:rFonts w:ascii="Times New Roman" w:hAnsi="Times New Roman"/>
          <w:sz w:val="24"/>
          <w:szCs w:val="24"/>
        </w:rPr>
        <w:t>И</w:t>
      </w:r>
      <w:r w:rsidRPr="00661B01">
        <w:rPr>
          <w:rFonts w:ascii="Times New Roman" w:hAnsi="Times New Roman"/>
          <w:sz w:val="24"/>
          <w:szCs w:val="24"/>
        </w:rPr>
        <w:t xml:space="preserve">значально </w:t>
      </w:r>
      <w:r w:rsidR="00983187">
        <w:rPr>
          <w:rFonts w:ascii="Times New Roman" w:hAnsi="Times New Roman"/>
          <w:sz w:val="24"/>
          <w:szCs w:val="24"/>
        </w:rPr>
        <w:t>Я</w:t>
      </w:r>
      <w:r w:rsidRPr="00661B01">
        <w:rPr>
          <w:rFonts w:ascii="Times New Roman" w:hAnsi="Times New Roman"/>
          <w:sz w:val="24"/>
          <w:szCs w:val="24"/>
        </w:rPr>
        <w:t>вленно, развёртываясь в форме служения с прообразом Синтезтела Аватара кажд</w:t>
      </w:r>
      <w:r w:rsidR="00367C7E">
        <w:rPr>
          <w:rFonts w:ascii="Times New Roman" w:hAnsi="Times New Roman"/>
          <w:sz w:val="24"/>
          <w:szCs w:val="24"/>
        </w:rPr>
        <w:t>ым</w:t>
      </w:r>
      <w:r w:rsidRPr="00661B01">
        <w:rPr>
          <w:rFonts w:ascii="Times New Roman" w:hAnsi="Times New Roman"/>
          <w:sz w:val="24"/>
          <w:szCs w:val="24"/>
        </w:rPr>
        <w:t xml:space="preserve"> из нас. И, синтезируясь с Изначально Вышестоящим Отцом, стяжаем Синтезтело Аватара Изначально Вышестоящего Отца каждому из нас. И, развёртываясь Синтезтелом Аватара, синтезируемся с Хум Изначально Вышестоящего Отца и стяжаем Синтез Изначально Вышестоящего Отца, преображаясь им и развёртываясь Синтезтелом Аватара физически собою во всей насыщенной компетенции аватарности, аватаркости, Аватара и аватаризации каждого из нас. Это что-то типа фиксации.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возжигаясь этим, мы синтезируемся Синтезтелом Аватара каждого из нас с Синтезтелом Аватара Изначально Вышестоящего Отца и стяжаем максимальную насыщенность и компетенцию Синтезтел</w:t>
      </w:r>
      <w:r w:rsidR="00367C7E">
        <w:rPr>
          <w:rFonts w:ascii="Times New Roman" w:hAnsi="Times New Roman"/>
          <w:sz w:val="24"/>
          <w:szCs w:val="24"/>
        </w:rPr>
        <w:t>а</w:t>
      </w:r>
      <w:r w:rsidRPr="00661B01">
        <w:rPr>
          <w:rFonts w:ascii="Times New Roman" w:hAnsi="Times New Roman"/>
          <w:sz w:val="24"/>
          <w:szCs w:val="24"/>
        </w:rPr>
        <w:t xml:space="preserve"> Аватара каждого из нас</w:t>
      </w:r>
      <w:r w:rsidR="00367C7E">
        <w:rPr>
          <w:rFonts w:ascii="Times New Roman" w:hAnsi="Times New Roman"/>
          <w:sz w:val="24"/>
          <w:szCs w:val="24"/>
        </w:rPr>
        <w:t xml:space="preserve"> – Синтезтелу Аватара каждого из нас</w:t>
      </w:r>
      <w:r w:rsidRPr="00661B01">
        <w:rPr>
          <w:rFonts w:ascii="Times New Roman" w:hAnsi="Times New Roman"/>
          <w:sz w:val="24"/>
          <w:szCs w:val="24"/>
        </w:rPr>
        <w:t>, явлением Синтезтела Аватара Изначально Вышестоящего Отца собою. И, проникаясь Синтезтелом Аватара Изначально Вышестоящего Отца, насыщаемся всевозможными компетенциями, подготовками, подходами и реализациями, проникаясь ими и вмещая в нас каждым из нас.</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возжигаясь этим, насыщаясь этим, мы благодарим Изначально Вышестоящего Отца, благодарим Ипостась Основ Изначального Аватара, благодарим Изначальных Владык Кут Хуми Фаинь. Возвращаясь в физическое присутствие, развёртываемся Синтезтелом Аватара во всей глубине, полноте, компетентности и выразимости его собою, развёртывая всю насыщенность Изначально Вышестоящего Отца им каждым из нас, вспыхивая Живой каждого из нас.</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эманируем всё стяжённое и возожжённое в ИДИВО, в подразделение Иерархии ИДИВО 191 Изначальности Санкт-Петербург и все подразделения ИДИВО участников данной практики с филиалами и ИДИВО каждого из нас.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выходим из практики. Аминь. </w:t>
      </w:r>
    </w:p>
    <w:p w:rsidR="00661B01" w:rsidRPr="00661B01" w:rsidRDefault="00661B01" w:rsidP="00661B01">
      <w:pPr>
        <w:spacing w:after="0" w:line="240" w:lineRule="auto"/>
        <w:ind w:firstLine="454"/>
        <w:jc w:val="both"/>
        <w:rPr>
          <w:rFonts w:ascii="Times New Roman" w:hAnsi="Times New Roman"/>
          <w:sz w:val="24"/>
          <w:szCs w:val="24"/>
        </w:rPr>
      </w:pP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Сейчас без десяти час, 25 минут перерыв, усваиваем.</w:t>
      </w:r>
    </w:p>
    <w:p w:rsidR="00661B01" w:rsidRPr="00661B01" w:rsidRDefault="002E2237" w:rsidP="002E2237">
      <w:pPr>
        <w:pStyle w:val="12"/>
      </w:pPr>
      <w:r>
        <w:br w:type="page"/>
      </w:r>
      <w:bookmarkStart w:id="13" w:name="_Toc445171484"/>
      <w:r w:rsidR="00661B01" w:rsidRPr="00661B01">
        <w:lastRenderedPageBreak/>
        <w:t>1 день 2 часть</w:t>
      </w:r>
      <w:bookmarkEnd w:id="13"/>
      <w:r w:rsidR="00661B01" w:rsidRPr="00661B01">
        <w:t xml:space="preserve"> </w:t>
      </w:r>
    </w:p>
    <w:p w:rsidR="00661B01" w:rsidRPr="00661B01" w:rsidRDefault="00661B01" w:rsidP="002E2237">
      <w:pPr>
        <w:pStyle w:val="0"/>
      </w:pPr>
      <w:bookmarkStart w:id="14" w:name="_Toc445171485"/>
      <w:r w:rsidRPr="00661B01">
        <w:t>Разработка МАН. Практика Мудрости. Основы</w:t>
      </w:r>
      <w:bookmarkEnd w:id="14"/>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Продолжаем. Две маленькие темы, после которых мы будем входить в соответствующие практики. Мы вчера работали с руководителем МАН. У вас теперь есть ещё одна такая функция, то есть, каждый Дом в ИДИВО отвечает за какие-то дополнительные выражения. И, кто не знает, у вас Глава Метагалактической Академии Наук ещё является Главой МАН ИДИВО. У нас есть такие совмещённые функции, в Москве, допустим, это Глава МАИ, Агентства Информации, он и ИДИВО, и ИДИВО Москвы выражает. А вот у вас Глава МАН выражает ИДИВО и это. Вот мы вчера сидели по МАН и нашли, так интересно сложили, это вот в ракурсе именно 28-го Синтеза – четыре инструмента познания. Или четыре… как бы это назвать, не инструментом. В общем, четыре базы или базиса познания, которые там в науке будут вырастать как синтез познания. Но Аватар сейчас в практике, когда вам дал сейчас Синтезтело Аватара, сказал вам это опубликовать.</w:t>
      </w:r>
    </w:p>
    <w:p w:rsidR="00661B01" w:rsidRPr="00661B01" w:rsidRDefault="00661B01" w:rsidP="00661B01">
      <w:pPr>
        <w:spacing w:after="0" w:line="240" w:lineRule="auto"/>
        <w:ind w:firstLine="454"/>
        <w:jc w:val="both"/>
        <w:rPr>
          <w:rFonts w:ascii="Times New Roman" w:hAnsi="Times New Roman"/>
          <w:b/>
          <w:sz w:val="24"/>
          <w:szCs w:val="24"/>
        </w:rPr>
      </w:pPr>
      <w:r w:rsidRPr="00661B01">
        <w:rPr>
          <w:rFonts w:ascii="Times New Roman" w:hAnsi="Times New Roman"/>
          <w:sz w:val="24"/>
          <w:szCs w:val="24"/>
        </w:rPr>
        <w:t xml:space="preserve">Я подчёркиваю, это будет разрабатываться в МАН. Но. Аватар говорит, что у него </w:t>
      </w:r>
      <w:r w:rsidRPr="00661B01">
        <w:rPr>
          <w:rFonts w:ascii="Times New Roman" w:hAnsi="Times New Roman"/>
          <w:b/>
          <w:sz w:val="24"/>
          <w:szCs w:val="24"/>
        </w:rPr>
        <w:t>практика Мудрости</w:t>
      </w:r>
      <w:r w:rsidRPr="00661B01">
        <w:rPr>
          <w:rFonts w:ascii="Times New Roman" w:hAnsi="Times New Roman"/>
          <w:sz w:val="24"/>
          <w:szCs w:val="24"/>
        </w:rPr>
        <w:t xml:space="preserve">. И когда вы входите в Мудрость, вы должны видеть, как она взращивается. А взращивается она вот этой четверицей как четверицей познания. То есть, Мудрость – это результат познания, которое вы осуществили. Причём, познание не в виде знания, а </w:t>
      </w:r>
      <w:r w:rsidRPr="00661B01">
        <w:rPr>
          <w:rFonts w:ascii="Times New Roman" w:hAnsi="Times New Roman"/>
          <w:b/>
          <w:sz w:val="24"/>
          <w:szCs w:val="24"/>
        </w:rPr>
        <w:t>познание как проникновение и в овладении, применением этого познания.</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Поэтому чисто кратенькая тема четыре вида познания или четыре варианта вхождения в познание. Подчёркиваю, это начальный вариант, который мы просто сложили. Мы сейчас из философии достаём теорию познания. То есть, пытаемся по-новому рассмотреть научное направление развития. Но. Я подчёркиваю, теория познания – это в философии, – в предыдущих вариантах. И мы сейчас её выделяем в вообще отдельное направление деятельности. Вот по принципу Аватара.</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Раньше теорию познания не могли вычленить из философии, потому что принципа осмысления аватарности вообще </w:t>
      </w:r>
      <w:r w:rsidRPr="00661B01">
        <w:rPr>
          <w:rFonts w:ascii="Times New Roman" w:hAnsi="Times New Roman"/>
          <w:i/>
          <w:sz w:val="24"/>
          <w:szCs w:val="24"/>
        </w:rPr>
        <w:t>(чих!)</w:t>
      </w:r>
      <w:r w:rsidRPr="00661B01">
        <w:rPr>
          <w:rFonts w:ascii="Times New Roman" w:hAnsi="Times New Roman"/>
          <w:sz w:val="24"/>
          <w:szCs w:val="24"/>
        </w:rPr>
        <w:t xml:space="preserve"> спасибо, точно, не было. И пока Аватар – это было высокое недостижимое, теория познания была только в философии в закрытом варианте, и там всё чего, там всякое было, и хорошее, и плохое. Когда мы сейчас научаемся вычленять Аватара из недостижимого, говорим о коллективности Аватара, говорим о практике Аватара, о достижимости Синтезтела Аватара. То из философии должна быть вычленена, выведена теория познания. И стать отдельной спецификой наук.</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Понятно, что, это в какой-то мере и философия, но познание должно быть самостоятельным как вот синтез познания, направление. Мы ещё не знаем, как назвать, может так и оставить, просто познание.</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Так вот Аватар именно формирует специально это отдельное направление. При этом никто не отменял, что у нас развивается и философия, и философия Синтеза, и даже философия Метагалактики. Это важно, это как виды философии.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Вот если взять вхождение в Мудрость, есть четыре позиции, которые Аватар обязательно принимает. Если идти сверху вниз от Отца, то первая позиция – это Основы. Это вам легче всего увидеть, потому что Ипостаси Основ, и вы как бы этим действуете, Основа. Основы идут от Отца, и </w:t>
      </w:r>
      <w:r w:rsidRPr="00661B01">
        <w:rPr>
          <w:rFonts w:ascii="Times New Roman" w:hAnsi="Times New Roman"/>
          <w:b/>
          <w:sz w:val="24"/>
          <w:szCs w:val="24"/>
        </w:rPr>
        <w:t>в любой Мудрости есть обязательно элемент Основы</w:t>
      </w:r>
      <w:r w:rsidRPr="00661B01">
        <w:rPr>
          <w:rFonts w:ascii="Times New Roman" w:hAnsi="Times New Roman"/>
          <w:sz w:val="24"/>
          <w:szCs w:val="24"/>
        </w:rPr>
        <w:t xml:space="preserve">, а то и вся Основа. То есть, Мудрость начинается с этого. Если в Мудрости вы не дошли до какой-то Основы – это не Мудрость. Понятно, что вы скажете, у нас всего 64 Ипостаси Основ. Это Ипостасей Основ 64, а Основ, определяющих окружающую реальность, понятно, намного больше. И вот настоящая Мудрость звучит, когда вы там чувствуете, или проживаете, или выражаете </w:t>
      </w:r>
      <w:r w:rsidRPr="00661B01">
        <w:rPr>
          <w:rFonts w:ascii="Times New Roman" w:hAnsi="Times New Roman"/>
          <w:b/>
          <w:sz w:val="24"/>
          <w:szCs w:val="24"/>
        </w:rPr>
        <w:t>Основу</w:t>
      </w:r>
      <w:r w:rsidRPr="00661B01">
        <w:rPr>
          <w:rFonts w:ascii="Times New Roman" w:hAnsi="Times New Roman"/>
          <w:sz w:val="24"/>
          <w:szCs w:val="24"/>
        </w:rPr>
        <w:t xml:space="preserve">. И тогда можно сказать, что человек мудр, потому что он </w:t>
      </w:r>
      <w:r w:rsidRPr="00661B01">
        <w:rPr>
          <w:rFonts w:ascii="Times New Roman" w:hAnsi="Times New Roman"/>
          <w:spacing w:val="20"/>
          <w:sz w:val="24"/>
          <w:szCs w:val="24"/>
        </w:rPr>
        <w:t>основателен этим</w:t>
      </w:r>
      <w:r w:rsidRPr="00661B01">
        <w:rPr>
          <w:rFonts w:ascii="Times New Roman" w:hAnsi="Times New Roman"/>
          <w:sz w:val="24"/>
          <w:szCs w:val="24"/>
        </w:rPr>
        <w:t xml:space="preserve"> выражением. То есть, он эту основу видит, понял, связал, понял – там по-разному.</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Вот Мудрость взращивается Основой. Этому надо учиться. То есть, учиться думать Основ</w:t>
      </w:r>
      <w:r w:rsidR="005A0130">
        <w:rPr>
          <w:rFonts w:ascii="Times New Roman" w:hAnsi="Times New Roman"/>
          <w:sz w:val="24"/>
          <w:szCs w:val="24"/>
        </w:rPr>
        <w:t>ами</w:t>
      </w:r>
      <w:r w:rsidRPr="00661B01">
        <w:rPr>
          <w:rFonts w:ascii="Times New Roman" w:hAnsi="Times New Roman"/>
          <w:sz w:val="24"/>
          <w:szCs w:val="24"/>
        </w:rPr>
        <w:t>, искать Суть Основ, познавать Основы. То есть, убрать клише, что Ипостась Основ только там. Это Ипостаси, это люди, существа, которые отвечают за какое-то важное направление. Это базовая Основа – Основа Условия, Основа Огня, понимаете, это база. А есть разные другие Основы, которые надо тоже познавать.</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Вот поиск и познание Основ – это одна из главных задач Мудрости.</w:t>
      </w:r>
      <w:r w:rsidR="002E2237" w:rsidRPr="00661B01">
        <w:rPr>
          <w:rFonts w:ascii="Times New Roman" w:hAnsi="Times New Roman"/>
          <w:sz w:val="24"/>
          <w:szCs w:val="24"/>
        </w:rPr>
        <w:t xml:space="preserve"> </w:t>
      </w:r>
    </w:p>
    <w:p w:rsidR="00661B01" w:rsidRPr="00661B01" w:rsidRDefault="00661B01" w:rsidP="002E2237">
      <w:pPr>
        <w:pStyle w:val="0"/>
      </w:pPr>
      <w:bookmarkStart w:id="15" w:name="_Toc445171486"/>
      <w:r w:rsidRPr="00661B01">
        <w:lastRenderedPageBreak/>
        <w:t>Константы</w:t>
      </w:r>
      <w:bookmarkEnd w:id="15"/>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После Основ, что у нас ещё идёт, связанное с Основами, но ближе к материальной реальности и то, что мы в Метагалактике обязательно проходим, но мы так это не называем, а пора это называть.</w:t>
      </w:r>
    </w:p>
    <w:p w:rsidR="00661B01" w:rsidRPr="00661B01" w:rsidRDefault="00892D26" w:rsidP="00892D26">
      <w:pPr>
        <w:tabs>
          <w:tab w:val="left" w:pos="426"/>
        </w:tabs>
        <w:spacing w:after="0" w:line="240" w:lineRule="auto"/>
        <w:ind w:firstLine="454"/>
        <w:jc w:val="both"/>
        <w:rPr>
          <w:rFonts w:ascii="Times New Roman" w:hAnsi="Times New Roman"/>
          <w:i/>
          <w:sz w:val="24"/>
          <w:szCs w:val="24"/>
        </w:rPr>
      </w:pPr>
      <w:r w:rsidRPr="00661B01">
        <w:rPr>
          <w:rFonts w:ascii="Times New Roman" w:eastAsia="Times New Roman" w:hAnsi="Times New Roman"/>
          <w:i/>
          <w:iCs/>
          <w:sz w:val="24"/>
          <w:szCs w:val="24"/>
        </w:rPr>
        <w:t>(Из зала.)</w:t>
      </w:r>
      <w:r w:rsidRPr="00661B01">
        <w:rPr>
          <w:rFonts w:ascii="Times New Roman" w:eastAsia="Times New Roman" w:hAnsi="Times New Roman"/>
          <w:sz w:val="24"/>
          <w:szCs w:val="24"/>
        </w:rPr>
        <w:t xml:space="preserve"> – </w:t>
      </w:r>
      <w:r w:rsidR="00661B01" w:rsidRPr="00661B01">
        <w:rPr>
          <w:rFonts w:ascii="Times New Roman" w:hAnsi="Times New Roman"/>
          <w:i/>
          <w:sz w:val="24"/>
          <w:szCs w:val="24"/>
        </w:rPr>
        <w:t>Начала</w:t>
      </w:r>
      <w:r>
        <w:rPr>
          <w:rFonts w:ascii="Times New Roman" w:hAnsi="Times New Roman"/>
          <w:i/>
          <w:sz w:val="24"/>
          <w:szCs w:val="24"/>
        </w:rPr>
        <w:t>.</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Нет. Все Начала в Основах. Давайте так. Мы говорим здесь главные направления, и детали – там. Все Начала в Основах. Слово Синтез здесь вообще не звучит. Это познание. Что мы ещё познаём в окружающей природе как самую вершину природы? А?</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Вначале мы познаём константы. Есть такое понятие констант. Грубо говоря, априори заданная реальность – это константы. Вот у нас есть константы нашей Планеты. Она имеет свою массу, вес, верчение, скорость, всё, – это константы, которые незыблемы. И когда мы делаем тот или иной опыт, мы должны учитывать или делать поправку на скорость Планеты. Это наша наука не особо делает, но надо. Некоторые делают. Потому что инструменты такие, что, не зная константы, делать…. Вот у нас здесь рядом заведение стандартизации, питерское. Следующее здание или через здание. Я хожу мимо, вывеску читаю. Так вот, если они не будут делать поправку на некоторые константы, их стандартизация будет неправильная. И технологически процессы будут несовершенны. Допустим, тот же стандарт времени. Минус-плюс несколько секунд, ежедневно. Понимаете, вот за год-то это наворачивается в серьёзные цифры. А за годы? И потом идёт поправка на константу с учётом верчения Планеты. То есть, сам аппарат времени у нас несовершенен.</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То есть, это константы. И наука изучает законы, всё остальное, но фактически, любые законы исходят из констант, если это природное явление. И более высокое познание идёт констант.</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Метагалактические константы. Количество присутствий – константа, мерности на присутствиях – константа, вариация шуньяты – константа. Количество эволюций – константа. Это не основы Метагалактики, это константы. То есть, это заданность материальной реальности. </w:t>
      </w:r>
      <w:r w:rsidR="005A0130">
        <w:rPr>
          <w:rFonts w:ascii="Times New Roman" w:hAnsi="Times New Roman"/>
          <w:sz w:val="24"/>
          <w:szCs w:val="24"/>
        </w:rPr>
        <w:t>Д</w:t>
      </w:r>
      <w:r w:rsidRPr="00661B01">
        <w:rPr>
          <w:rFonts w:ascii="Times New Roman" w:hAnsi="Times New Roman"/>
          <w:sz w:val="24"/>
          <w:szCs w:val="24"/>
        </w:rPr>
        <w:t>анность Отцом, которую он сложил в этой материальной реальности. Миры – константа. Даже физический – Тонкий – Огненный. Это была константа пятой расы. Вышли в шестую – те же самые три мира, только выросшие Метагалактически</w:t>
      </w:r>
      <w:r w:rsidR="005A0130">
        <w:rPr>
          <w:rFonts w:ascii="Times New Roman" w:hAnsi="Times New Roman"/>
          <w:sz w:val="24"/>
          <w:szCs w:val="24"/>
        </w:rPr>
        <w:t>,</w:t>
      </w:r>
      <w:r w:rsidRPr="00661B01">
        <w:rPr>
          <w:rFonts w:ascii="Times New Roman" w:hAnsi="Times New Roman"/>
          <w:sz w:val="24"/>
          <w:szCs w:val="24"/>
        </w:rPr>
        <w:t xml:space="preserve"> и плюс Изначальн</w:t>
      </w:r>
      <w:r w:rsidR="005A0130">
        <w:rPr>
          <w:rFonts w:ascii="Times New Roman" w:hAnsi="Times New Roman"/>
          <w:sz w:val="24"/>
          <w:szCs w:val="24"/>
        </w:rPr>
        <w:t>ый</w:t>
      </w:r>
      <w:r w:rsidRPr="00661B01">
        <w:rPr>
          <w:rFonts w:ascii="Times New Roman" w:hAnsi="Times New Roman"/>
          <w:sz w:val="24"/>
          <w:szCs w:val="24"/>
        </w:rPr>
        <w:t>. Новая константа, которую надо освоить. И так далее.</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Это может быть и Основа, если взять миры, но это основа, допустим, для человека. А для самой материи Метагалактики – это константа. Поэтому что характеристики тонкого мира на основе константы Тонкого мира отличаются от характеристик физического мира на основе констант или константы Физического мира. Это совсем другие виды взаимодействий – мир. Поэтому у нас с вами есть и Физическое, и Тонкое тело, чтобы войти в иные формы взаимодействий. Заметьте, в 5-й расе астрал был тонким планом. А у нас сейчас астрал и физический мир, и тонкий мир, и огненный мир, то есть, это фактически… и изначальный мир. Но изначальный вообще нам сложно понять. Это фактически четыре вида констант на астрале. На астрале в 5-й расе была только тонкая константа и вариация тонкого мира.</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Тонкий мир – это строительство материи Светом. Такая элементарная, Основа, кстати, не константа.</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Физический мир – это строительство материи Энергией. На физике говорят – энерго-информационные взаимодействия. В Тонком мире говорят «свето-информационные взаимодействия».</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 Огненном мире говорят огненно-информационные взаимодействия. Мы вначале думали духо-информационные – нет. Сказали – Дух</w:t>
      </w:r>
      <w:r w:rsidR="008023B5">
        <w:rPr>
          <w:rFonts w:ascii="Times New Roman" w:hAnsi="Times New Roman"/>
          <w:sz w:val="24"/>
          <w:szCs w:val="24"/>
        </w:rPr>
        <w:t>,</w:t>
      </w:r>
      <w:r w:rsidRPr="00661B01">
        <w:rPr>
          <w:rFonts w:ascii="Times New Roman" w:hAnsi="Times New Roman"/>
          <w:sz w:val="24"/>
          <w:szCs w:val="24"/>
        </w:rPr>
        <w:t xml:space="preserve"> это только для тела, то есть для конкретного живого существа. Есть всеобъемлющий дух, но это часть огненной реальности. Мы пытались отдельный мир Духа даже сформировать, у нас не получилось. То есть, Дух не для отдельного мира, а как часть реальности и в Тонком, и в Физическом, и в Огненном. И вот он на мир как константу не вытянул. А Огонь вытянул. Поэтому Дух по телу фиксируется. Увидели?</w:t>
      </w:r>
    </w:p>
    <w:p w:rsidR="00661B01" w:rsidRPr="00661B01" w:rsidRDefault="00661B01" w:rsidP="002E2237">
      <w:pPr>
        <w:pStyle w:val="0"/>
      </w:pPr>
      <w:bookmarkStart w:id="16" w:name="_Toc445171487"/>
      <w:r w:rsidRPr="00661B01">
        <w:t>Стандарт</w:t>
      </w:r>
      <w:bookmarkEnd w:id="16"/>
      <w:r w:rsidRPr="00661B01">
        <w:t xml:space="preserve">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Это совершенно разные виды материи. А есть ещё Планетарный вид материи, Метагалактический, с мирами, в разнообразии. У нас появляется большая константа разных возможностей. Вот из констант потом только рождаются Стандарты. При этом мы говорим, что Синтез строится Стандартами. А Воля строится Законами. Совершенно согласен. Но стандарты опираются на константы и на основы. И если в константах и основах это не заложено, то такого </w:t>
      </w:r>
      <w:r w:rsidRPr="00661B01">
        <w:rPr>
          <w:rFonts w:ascii="Times New Roman" w:hAnsi="Times New Roman"/>
          <w:sz w:val="24"/>
          <w:szCs w:val="24"/>
        </w:rPr>
        <w:lastRenderedPageBreak/>
        <w:t xml:space="preserve">стандарта быть не может. Понимаете? Хотя понятно, что стандарты записаны, куда? В огонь. И мы сюда вводим это, как базу. Внимание: </w:t>
      </w:r>
      <w:r w:rsidRPr="00661B01">
        <w:rPr>
          <w:rFonts w:ascii="Times New Roman" w:hAnsi="Times New Roman"/>
          <w:b/>
          <w:sz w:val="24"/>
          <w:szCs w:val="24"/>
        </w:rPr>
        <w:t>Стандарт как вид познания</w:t>
      </w:r>
      <w:r w:rsidRPr="00661B01">
        <w:rPr>
          <w:rFonts w:ascii="Times New Roman" w:hAnsi="Times New Roman"/>
          <w:sz w:val="24"/>
          <w:szCs w:val="24"/>
        </w:rPr>
        <w:t>. То есть, раньше наука познавала законы, в предыдущую эпоху. А в новой эпохе мы должны познавать – стандарты. Законы не отменяются, но они часть стандартов.</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То есть, в Стандартах тогда идут и Законы, и Методы, и Правила, как нижестоящая реальность. Для нас с вами это разные виды духа, там света и так далее, да? Но для познания главное теперь стандарт и внутри стандарта – закон, метод и правило. Так же в пятой расе был главное закон, а внутри закона метод и правило. Я без шуток. При этом метод может работать и сам по себе, но он всегда связан с законом или стандартом теперь. Закон может работать и сам по себе, но он обязательно связан с одним из стандартов.</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нам надо перестраивать наше мышление на взаимосвязь законов и стандартов. Допустим, есть такой-то закон физики. О, закон тяготения. Почему мы не можем найти, там теорию тяготения? Или теорию полей, допустим,</w:t>
      </w:r>
      <w:r w:rsidR="005A0130">
        <w:rPr>
          <w:rFonts w:ascii="Times New Roman" w:hAnsi="Times New Roman"/>
          <w:sz w:val="24"/>
          <w:szCs w:val="24"/>
        </w:rPr>
        <w:t xml:space="preserve"> их</w:t>
      </w:r>
      <w:r w:rsidRPr="00661B01">
        <w:rPr>
          <w:rFonts w:ascii="Times New Roman" w:hAnsi="Times New Roman"/>
          <w:sz w:val="24"/>
          <w:szCs w:val="24"/>
        </w:rPr>
        <w:t xml:space="preserve"> назвать. Потому что мы видим закон, но не видим стандарт тяготения. А стандарт тяготения… вот чувствуете разницу? Закон тяготения: Ну, что </w:t>
      </w:r>
      <w:r w:rsidRPr="00661B01">
        <w:rPr>
          <w:rFonts w:ascii="Times New Roman" w:hAnsi="Times New Roman"/>
          <w:i/>
          <w:sz w:val="24"/>
          <w:szCs w:val="24"/>
        </w:rPr>
        <w:t>тянет</w:t>
      </w:r>
      <w:r w:rsidRPr="00661B01">
        <w:rPr>
          <w:rFonts w:ascii="Times New Roman" w:hAnsi="Times New Roman"/>
          <w:sz w:val="24"/>
          <w:szCs w:val="24"/>
        </w:rPr>
        <w:t>. А есть стандарт тяготения. Какие параметры существуют, чтоб это тяготение работало, тянуло вообще, – даже вот такое. И можем описать, что тяготение – это то-то, то-то, тянет. А стандарт – это описание параметров, чтобы тяготение вообще действовало. Вот грань такую увидьте.</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 итоге, если я знаю параметры тяготения, легче сделать технический инструментарий, чтобы не зависеть от тяготения. А если я знаю закон тяготения, «ну тянет». Тянет-потянет, вытянуть не может, да? Я закон-то знаю, но технические инструменты придумать уже сложнее, я не знаю параметры тяготения. Вот, чем отличается закон от стандарта. Стандарт как бы заставляет нас видеть выше. И не просто знать: вот есть закон. А определяться с параметрами, которые стандартизируют само тяготение как таковое. Это уже более сложная научная работа. Причём, мы говорим, что наша наука вырастает. Кто взращивает новое? – чтоб вы не смущались, – Аватар. Вот я на примере науки показываю, что Аватар взращивает – в том числе, новую науку. Так как мы это пока понимаем, мы и делаем свой вид подразделений на эту тему.</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Я так маленько подскажу, а то некоторые говорят, вот, вы опять замахнулись, там вот, всё остальное. Во-первых, серьёзные учёные на уровне докторов и профессоров наук, видя материалы Синтеза, говорят, что это отдельная наука и уже сложившаяся, очень сложная. Это мне писали несколько докторов наук. Разных наук. Честно вот, я с ними списывался. Они просто входили в Синтез. Тоже, как вы сидели тихонько, а потом решили чуть попознавать – и мне отписали разные вещи. Там разные люди, и очень даже реализованные физически. Очень-очень.</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Но есть ещё другой вариант. Есть закон образования. </w:t>
      </w:r>
      <w:r w:rsidRPr="00661B01">
        <w:rPr>
          <w:rFonts w:ascii="Times New Roman" w:hAnsi="Times New Roman"/>
          <w:b/>
          <w:sz w:val="24"/>
          <w:szCs w:val="24"/>
        </w:rPr>
        <w:t>Легче научить, чем переучить</w:t>
      </w:r>
      <w:r w:rsidRPr="00661B01">
        <w:rPr>
          <w:rFonts w:ascii="Times New Roman" w:hAnsi="Times New Roman"/>
          <w:sz w:val="24"/>
          <w:szCs w:val="24"/>
        </w:rPr>
        <w:t>. Поэтому, если мы сейчас придём со стандартами в науку и говорим, вот, давайте заниматься стандартизацией, во-первых, они увидят это совсем по-другому как стандартизацию.</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Потому что им нужна теория Огня. Им нужны вначале константы Огня и Метагалактики, чтоб понять, что мы говорим о Стандарте. Потому что для них стандартизация – это совсем другой категориальный взгляд! Понимаете, у них нет иерархичности между Духом и Огнём. Они так не мыслят. Это всё равно, что в психологии, психология занимается и душою, и сознанием, и чувствами, и всё о человеке – это только психология! Я говорю, ну сознание должно быть отдельной наукой. Нет, это только псих… логия. То есть, сознание, получается, псих человека. А не само по себе. А уже в буддизме это давно </w:t>
      </w:r>
      <w:r w:rsidR="008023B5" w:rsidRPr="00661B01">
        <w:rPr>
          <w:rFonts w:ascii="Times New Roman" w:hAnsi="Times New Roman"/>
          <w:sz w:val="24"/>
          <w:szCs w:val="24"/>
        </w:rPr>
        <w:t>известно,</w:t>
      </w:r>
      <w:r w:rsidRPr="00661B01">
        <w:rPr>
          <w:rFonts w:ascii="Times New Roman" w:hAnsi="Times New Roman"/>
          <w:sz w:val="24"/>
          <w:szCs w:val="24"/>
        </w:rPr>
        <w:t xml:space="preserve"> как самостоятельный вид, отдельный от души. Но психология это не принимает, да, это Восток, что ты там будешь… у нас весь человек только психологи</w:t>
      </w:r>
      <w:r w:rsidR="00DD02E0">
        <w:rPr>
          <w:rFonts w:ascii="Times New Roman" w:hAnsi="Times New Roman"/>
          <w:sz w:val="24"/>
          <w:szCs w:val="24"/>
        </w:rPr>
        <w:t>я</w:t>
      </w:r>
      <w:r w:rsidRPr="00661B01">
        <w:rPr>
          <w:rFonts w:ascii="Times New Roman" w:hAnsi="Times New Roman"/>
          <w:sz w:val="24"/>
          <w:szCs w:val="24"/>
        </w:rPr>
        <w:t xml:space="preserve">. Кстати, интеллект – это тоже псих человека, тоже – психология. Вот эта намешанность…, легче научить и взрастить новые команды, чем переучивать из этой намешанности.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Мы переучи</w:t>
      </w:r>
      <w:r w:rsidR="00DD02E0">
        <w:rPr>
          <w:rFonts w:ascii="Times New Roman" w:hAnsi="Times New Roman"/>
          <w:sz w:val="24"/>
          <w:szCs w:val="24"/>
        </w:rPr>
        <w:t>ва</w:t>
      </w:r>
      <w:r w:rsidRPr="00661B01">
        <w:rPr>
          <w:rFonts w:ascii="Times New Roman" w:hAnsi="Times New Roman"/>
          <w:sz w:val="24"/>
          <w:szCs w:val="24"/>
        </w:rPr>
        <w:t>ть пытались – поняли, что это пустой след, только время тратим. Нет, некоторые наши переучиваются, кто глубоко занима</w:t>
      </w:r>
      <w:r w:rsidR="00DD02E0">
        <w:rPr>
          <w:rFonts w:ascii="Times New Roman" w:hAnsi="Times New Roman"/>
          <w:sz w:val="24"/>
          <w:szCs w:val="24"/>
        </w:rPr>
        <w:t>е</w:t>
      </w:r>
      <w:r w:rsidRPr="00661B01">
        <w:rPr>
          <w:rFonts w:ascii="Times New Roman" w:hAnsi="Times New Roman"/>
          <w:sz w:val="24"/>
          <w:szCs w:val="24"/>
        </w:rPr>
        <w:t>тся, но это уже лично. А если взять всю массу состоявшуюся…. Начнём переучивать – всё рухнет, тоже плохо. Нам нужно развиваться. И постепенно, постепенно трансформироваться соответствующими там симпозиумами, общением. Но мы должны быть готовы к этому. Вот, взращиваем команду, которая должна быть готова, чтоб потом выступать и дискутировать на эту тему, и вводить эти тематики.</w:t>
      </w:r>
    </w:p>
    <w:p w:rsidR="00661B01" w:rsidRPr="00661B01" w:rsidRDefault="00661B01" w:rsidP="002E2237">
      <w:pPr>
        <w:pStyle w:val="0"/>
      </w:pPr>
      <w:bookmarkStart w:id="17" w:name="_Toc445171488"/>
      <w:r w:rsidRPr="00661B01">
        <w:t>Инструменты познания</w:t>
      </w:r>
      <w:bookmarkEnd w:id="17"/>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четвёртое, самое важное, что мы никогда или очень редко учитываем, это инструменты.</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lastRenderedPageBreak/>
        <w:t>Звучит даже любопытно, это инструменты познания, если учесть, что это четверица познания или Синтез познания. Или Мудрость Аватара. Причём, делать практику вот этой четверицы.</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вопрос простой. Вот вы что-то познаёте, а какой у вас есть </w:t>
      </w:r>
      <w:r w:rsidRPr="00661B01">
        <w:rPr>
          <w:rFonts w:ascii="Times New Roman" w:hAnsi="Times New Roman"/>
          <w:b/>
          <w:sz w:val="24"/>
          <w:szCs w:val="24"/>
        </w:rPr>
        <w:t>инструмент для этого познания</w:t>
      </w:r>
      <w:r w:rsidRPr="00661B01">
        <w:rPr>
          <w:rFonts w:ascii="Times New Roman" w:hAnsi="Times New Roman"/>
          <w:sz w:val="24"/>
          <w:szCs w:val="24"/>
        </w:rPr>
        <w:t>? Там внутренний инструмент. Я не имею в виду телескоп или микроскоп. Это тоже инструмент, только внешний. Вы сейчас слышите меня. У вас расшифровываются эти слова, эти взгляды, эти смыслы, эта суть – внимание – инструментами ваших частей. Как мыслит ваша Чаша Синтезобразная, вы осмысляете то, что я сказал. Вы понимаете и слышите то, что я сказал, но потом это связывается с вашими мыслями, состояниями сфер мысли внутри Чаши Синтезобраза ментализированных, и у вас там складывается свой инструмент познания на мои же слова. И какие-то фрагменты вы уже принимаете, какие-то нет. Какие-то додумываете, как вы можете, а какие-то додумать не можете и ждёте додумки от других. И вот это инструмент познания. И вы, когда всё слышите и о чём-то думаете, пользуетесь собственными инструментами познания. Или их у вас нет. И отдельные явления познавать просто нечем.</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Пример. Попробуйте объяснить мне действие Трансвизора? Ну, он переходит из старого в новое. Это всё равно, что переход из количества в качество, это не инструмент познания, это не Трансвизор. Да, он в том числе, переходит. А если он переходит из старого в старое? «Как это? Невозможно». Чаще всего Трансвизор в вашем внутреннем опыте переходит из старого, что вы уже имеете, в старое, чтобы не оторваться от… от старого. Ибо страшно. И ваше трансвизирование идёт из старого в старое с лёгким помазыванием новым. Но чтоб не испугать, очень лёгким, иначе – Трансвизор сбежит, скажет, я ж вообще, в новое войду – потеряю всё старое! Идёт постепенная трансляция, не трансви, а трансляция из старого в новое. И вы путаете уже трансвизирование и трансляцию, постепенное вхождение в новое. Так </w:t>
      </w:r>
      <w:r w:rsidRPr="00661B01">
        <w:rPr>
          <w:rFonts w:ascii="Times New Roman" w:hAnsi="Times New Roman"/>
          <w:i/>
          <w:sz w:val="24"/>
          <w:szCs w:val="24"/>
        </w:rPr>
        <w:t>что</w:t>
      </w:r>
      <w:r w:rsidRPr="00661B01">
        <w:rPr>
          <w:rFonts w:ascii="Times New Roman" w:hAnsi="Times New Roman"/>
          <w:sz w:val="24"/>
          <w:szCs w:val="24"/>
        </w:rPr>
        <w:t xml:space="preserve"> такое тогда трансвизирование, если убрать, что трансляцию вы путаете с трансвизированием? Инструмент познания нужен. И вам нужен инструмент познания не ниже Воли. Или по-другому скажу, не ниже атмичности.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То есть, ментальный инструмент, когда вы пытаетесь это представить ментально, уже не сработает. Потому что любая сфера мысли ментализированная – это минимум 4 – 12. А трансвизирование, это минимум 15. Значит, нам нужен 15-й или 7-й инструмент познания, волевой, не ментальный, а атмический, чтобы увидеть настоящий процесс атмического трансвизирования и познать Трансвизор. Увидели?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Почему мы говорим о теории познания или о синтез-познании? Потому что познание – это не ментализации. А мы видим, сейчас пытаемся всё только уровнем мысли действовать. И пятая раса, которая была чувствительной и шла в мысль, её задача была освоить ментал, это блестяще сделала. К концу мы стали ментальны лично. Но шестая раса из ментальности прёт, если б только в причинность, нам бы с вами так легко было. А мы с вами допёрли до аматики на восемь, потом дошли до 16-ти, ушли в 32 и построили из троичной теории познания 32-ричную. Атмическое познание при этом только седьмое. Вы не помните, как называется 15-е присутствие? Оно так и называется, Трансвизорное, чтоб вы долго не мучились. Как вам трансвизорное познание теперь?</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Мы знаем в науке только </w:t>
      </w:r>
      <w:r w:rsidRPr="00661B01">
        <w:rPr>
          <w:rFonts w:ascii="Times New Roman" w:hAnsi="Times New Roman"/>
          <w:b/>
          <w:sz w:val="24"/>
          <w:szCs w:val="24"/>
        </w:rPr>
        <w:t>ментальное познание</w:t>
      </w:r>
      <w:r w:rsidRPr="00661B01">
        <w:rPr>
          <w:rFonts w:ascii="Times New Roman" w:hAnsi="Times New Roman"/>
          <w:sz w:val="24"/>
          <w:szCs w:val="24"/>
        </w:rPr>
        <w:t xml:space="preserve">, четвёртое. То есть, дальше мерности четвёртого присутствия в естественном научном взгляде как позиции наблюдателя, я напоминаю, Хум – это позиция наблюдателя, я сейчас вам тереблю позицию наблюдателя, – вы не пойдёте. Потому что вы всё пытаетесь осмыслить </w:t>
      </w:r>
      <w:r w:rsidRPr="00661B01">
        <w:rPr>
          <w:rFonts w:ascii="Times New Roman" w:hAnsi="Times New Roman"/>
          <w:i/>
          <w:sz w:val="24"/>
          <w:szCs w:val="24"/>
        </w:rPr>
        <w:t>мыслями</w:t>
      </w:r>
      <w:r w:rsidRPr="00661B01">
        <w:rPr>
          <w:rFonts w:ascii="Times New Roman" w:hAnsi="Times New Roman"/>
          <w:sz w:val="24"/>
          <w:szCs w:val="24"/>
        </w:rPr>
        <w:t>. А это инструмент познания ментала.</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Вы многое проживаете чувствами – </w:t>
      </w:r>
      <w:r w:rsidRPr="00661B01">
        <w:rPr>
          <w:rFonts w:ascii="Times New Roman" w:hAnsi="Times New Roman"/>
          <w:b/>
          <w:sz w:val="24"/>
          <w:szCs w:val="24"/>
        </w:rPr>
        <w:t>чувственное познание мира</w:t>
      </w:r>
      <w:r w:rsidRPr="00661B01">
        <w:rPr>
          <w:rFonts w:ascii="Times New Roman" w:hAnsi="Times New Roman"/>
          <w:sz w:val="24"/>
          <w:szCs w:val="24"/>
        </w:rPr>
        <w:t>. А это инструмент познания астрала.</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Инструмент познания атмы – идеями. Только не идея, которая меня заполонила, а я просто идеями не мыслю, а действую, управляю. По-другому скажу, организуюсь идеями. Это всё равно, что мыслю мыслями. Вот это атмический инструмент познания. И когда мы говорим инструменты, мы имеем в виду вот эти тонкости.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По большому счёту, в вашем Доме, по самому настоящему счёту, если честно-честно взять, у вас должен быть 63-й инструмент познания. Синтезтело Матери, это 63? Грубо говоря, материнский инструмент познания. Что это такое, с нашими четырьмя инструментами в лучшем случае, дойти до 63-го… пока мы даже не ставим себе такой задачи. Но принципиально, если у нас 64 части, инструментов становится минимум 64. Самое простое, что можно сказать про материнское – Иерархическое познание. Грубо говоря, это вы легонько-легонько видите посвящения и все виды взаимодействий ими в каждом и между собою. При этом все равны, а по посвящениям и </w:t>
      </w:r>
      <w:r w:rsidRPr="00661B01">
        <w:rPr>
          <w:rFonts w:ascii="Times New Roman" w:hAnsi="Times New Roman"/>
          <w:sz w:val="24"/>
          <w:szCs w:val="24"/>
        </w:rPr>
        <w:lastRenderedPageBreak/>
        <w:t>насыщенности этих посвящений, совершенно разные. Иерархическое познание и видит, и различает, и знаки видит, и распознаёт всё это дело, и пользуется этим.</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Этим Владыки обладают.</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А Мать этим познанием применяется в материи.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Познание посвящений. Иерархическое познание. Но там не только посвящения, это я посвящениями рассказал, потому что это более-менее понятно. Ещё и познание статусами</w:t>
      </w:r>
      <w:r w:rsidR="00A435BF">
        <w:rPr>
          <w:rFonts w:ascii="Times New Roman" w:hAnsi="Times New Roman"/>
          <w:sz w:val="24"/>
          <w:szCs w:val="24"/>
        </w:rPr>
        <w:t xml:space="preserve"> есть</w:t>
      </w:r>
      <w:r w:rsidRPr="00661B01">
        <w:rPr>
          <w:rFonts w:ascii="Times New Roman" w:hAnsi="Times New Roman"/>
          <w:sz w:val="24"/>
          <w:szCs w:val="24"/>
        </w:rPr>
        <w:t>. Просто</w:t>
      </w:r>
      <w:r w:rsidR="00A435BF">
        <w:rPr>
          <w:rFonts w:ascii="Times New Roman" w:hAnsi="Times New Roman"/>
          <w:sz w:val="24"/>
          <w:szCs w:val="24"/>
        </w:rPr>
        <w:t>,</w:t>
      </w:r>
      <w:r w:rsidRPr="00661B01">
        <w:rPr>
          <w:rFonts w:ascii="Times New Roman" w:hAnsi="Times New Roman"/>
          <w:sz w:val="24"/>
          <w:szCs w:val="24"/>
        </w:rPr>
        <w:t xml:space="preserve"> иерархическое познание. Или просто</w:t>
      </w:r>
      <w:r w:rsidR="00A435BF">
        <w:rPr>
          <w:rFonts w:ascii="Times New Roman" w:hAnsi="Times New Roman"/>
          <w:sz w:val="24"/>
          <w:szCs w:val="24"/>
        </w:rPr>
        <w:t>: В</w:t>
      </w:r>
      <w:r w:rsidRPr="00661B01">
        <w:rPr>
          <w:rFonts w:ascii="Times New Roman" w:hAnsi="Times New Roman"/>
          <w:sz w:val="24"/>
          <w:szCs w:val="24"/>
        </w:rPr>
        <w:t>ы чем в глубине своей иерархичны? Не кому иерархичны, а чем вы сами иерархичны. Вот инструмент как иерархическое познание. Это вам, Дому Иерархии. Это очень сложная область осмысления, я примерно вот так вот настроил. Но именно из этого вырастает Мудрость Аватара. Всё. Вот Аватар рекомендовал вам рассказать.</w:t>
      </w:r>
    </w:p>
    <w:p w:rsidR="00661B01" w:rsidRPr="00661B01" w:rsidRDefault="00661B01" w:rsidP="002E2237">
      <w:pPr>
        <w:pStyle w:val="0"/>
      </w:pPr>
      <w:bookmarkStart w:id="18" w:name="_Toc445171489"/>
      <w:r w:rsidRPr="00661B01">
        <w:t>Схема к теории восьми познаний в МАН</w:t>
      </w:r>
      <w:bookmarkEnd w:id="18"/>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Вот эти четыре варианта вы должны сложить. И реально понимать, что вершина наших современных возможностей – это ментальный инструмент. Даже когда мы входим в причинные инструменты познания, нас перестают понимать. А они должны быть. И мы с вами учимся минимум </w:t>
      </w:r>
      <w:r w:rsidRPr="00661B01">
        <w:rPr>
          <w:rFonts w:ascii="Times New Roman" w:hAnsi="Times New Roman"/>
          <w:b/>
          <w:sz w:val="24"/>
          <w:szCs w:val="24"/>
        </w:rPr>
        <w:t>аматическим инструментам познания</w:t>
      </w:r>
      <w:r w:rsidRPr="00661B01">
        <w:rPr>
          <w:rFonts w:ascii="Times New Roman" w:hAnsi="Times New Roman"/>
          <w:sz w:val="24"/>
          <w:szCs w:val="24"/>
        </w:rPr>
        <w:t>, восьмым. Поэтому на Синтезах и простенько, и одновременно очень сложненько, потому что Синтез – это Синтез и Огонь, это восьмёрка. И тут много есть и от мыслей, мы переводим это на ментализацию. Но переводя на ментализацию, чтоб нам это было доступно, это не отменяет аматизацию внутри нас. И на самом деле у нас аматическое познание, которое предполагает и вмещение вами Синтез, и вмещение каждым из вас Огонь, и бурление этого Синтеза и Огня внутри вас, и вы что-то с этим Синтезом и Огнём внутри вас делаете, сами не успеваете понять, что. И ещё и расшифровку этого Синтеза ментальную и в дееспособности ваших частей, всё вместе. Вот аматизация познания. Это я ещё не все функции перечислил, что вы делаете на Синтезе. Аматическим познанием, восьмым. И понятно, самое сложное будет ввести в первые восемь видов познания: от физического до аматического. Где мы больше занимаемся чувственным, то есть, астральным познанием. Чувственным познанием мира. И основные инструменты науки, они чувственные. Хотя та же математика, она занимается ментальным познанием. Высчитывает математически, и физики потом открывают этот закон. Ситуацию увидели?</w:t>
      </w:r>
    </w:p>
    <w:p w:rsidR="00661B01" w:rsidRPr="00661B01" w:rsidRDefault="00661B01" w:rsidP="00661B01">
      <w:pPr>
        <w:spacing w:after="0" w:line="240" w:lineRule="auto"/>
        <w:ind w:firstLine="454"/>
        <w:jc w:val="both"/>
        <w:rPr>
          <w:rFonts w:ascii="Times New Roman" w:hAnsi="Times New Roman"/>
          <w:b/>
          <w:sz w:val="24"/>
          <w:szCs w:val="24"/>
        </w:rPr>
      </w:pPr>
      <w:r w:rsidRPr="00661B01">
        <w:rPr>
          <w:rFonts w:ascii="Times New Roman" w:hAnsi="Times New Roman"/>
          <w:b/>
          <w:sz w:val="24"/>
          <w:szCs w:val="24"/>
        </w:rPr>
        <w:t xml:space="preserve">Нам надо причинное, буддическое, атмическое и аматическое познание – минимум восьмерицу. </w:t>
      </w:r>
      <w:r w:rsidRPr="00661B01">
        <w:rPr>
          <w:rFonts w:ascii="Times New Roman" w:hAnsi="Times New Roman"/>
          <w:sz w:val="24"/>
          <w:szCs w:val="24"/>
        </w:rPr>
        <w:t>Соответствующие</w:t>
      </w:r>
      <w:r w:rsidRPr="00661B01">
        <w:rPr>
          <w:rFonts w:ascii="Times New Roman" w:hAnsi="Times New Roman"/>
          <w:b/>
          <w:sz w:val="24"/>
          <w:szCs w:val="24"/>
        </w:rPr>
        <w:t xml:space="preserve"> инструменты,</w:t>
      </w:r>
      <w:r w:rsidRPr="00661B01">
        <w:rPr>
          <w:rFonts w:ascii="Times New Roman" w:hAnsi="Times New Roman"/>
          <w:sz w:val="24"/>
          <w:szCs w:val="24"/>
        </w:rPr>
        <w:t xml:space="preserve"> соответствующие</w:t>
      </w:r>
      <w:r w:rsidRPr="00661B01">
        <w:rPr>
          <w:rFonts w:ascii="Times New Roman" w:hAnsi="Times New Roman"/>
          <w:b/>
          <w:sz w:val="24"/>
          <w:szCs w:val="24"/>
        </w:rPr>
        <w:t xml:space="preserve"> стандарты, </w:t>
      </w:r>
      <w:r w:rsidRPr="00661B01">
        <w:rPr>
          <w:rFonts w:ascii="Times New Roman" w:hAnsi="Times New Roman"/>
          <w:sz w:val="24"/>
          <w:szCs w:val="24"/>
        </w:rPr>
        <w:t xml:space="preserve">соответствующие </w:t>
      </w:r>
      <w:r w:rsidRPr="00661B01">
        <w:rPr>
          <w:rFonts w:ascii="Times New Roman" w:hAnsi="Times New Roman"/>
          <w:b/>
          <w:sz w:val="24"/>
          <w:szCs w:val="24"/>
        </w:rPr>
        <w:t xml:space="preserve">константы, </w:t>
      </w:r>
      <w:r w:rsidRPr="00661B01">
        <w:rPr>
          <w:rFonts w:ascii="Times New Roman" w:hAnsi="Times New Roman"/>
          <w:sz w:val="24"/>
          <w:szCs w:val="24"/>
        </w:rPr>
        <w:t>соответствующие</w:t>
      </w:r>
      <w:r w:rsidRPr="00661B01">
        <w:rPr>
          <w:rFonts w:ascii="Times New Roman" w:hAnsi="Times New Roman"/>
          <w:b/>
          <w:sz w:val="24"/>
          <w:szCs w:val="24"/>
        </w:rPr>
        <w:t xml:space="preserve"> основы.</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b/>
          <w:sz w:val="24"/>
          <w:szCs w:val="24"/>
        </w:rPr>
        <w:t>Только тогда мы как-то начнём по-настоящему понимать Метагалактику</w:t>
      </w:r>
      <w:r w:rsidRPr="00661B01">
        <w:rPr>
          <w:rFonts w:ascii="Times New Roman" w:hAnsi="Times New Roman"/>
          <w:b/>
          <w:i/>
          <w:sz w:val="24"/>
          <w:szCs w:val="24"/>
        </w:rPr>
        <w:t>.</w:t>
      </w:r>
      <w:r w:rsidRPr="00661B01">
        <w:rPr>
          <w:rFonts w:ascii="Times New Roman" w:hAnsi="Times New Roman"/>
          <w:sz w:val="24"/>
          <w:szCs w:val="24"/>
        </w:rPr>
        <w:t xml:space="preserve"> В этом мудрость Аватара. Сейчас мы Метагалактику понимаем ракурсом позиции наблюдателя своего чувственного познания. Это переводится так: Хочу видеть, хочу слышать. </w:t>
      </w:r>
      <w:r w:rsidRPr="00661B01">
        <w:rPr>
          <w:rFonts w:ascii="Times New Roman" w:hAnsi="Times New Roman"/>
          <w:i/>
          <w:sz w:val="24"/>
          <w:szCs w:val="24"/>
        </w:rPr>
        <w:t>Хачу</w:t>
      </w:r>
      <w:r w:rsidRPr="00661B01">
        <w:rPr>
          <w:rFonts w:ascii="Times New Roman" w:hAnsi="Times New Roman"/>
          <w:sz w:val="24"/>
          <w:szCs w:val="24"/>
        </w:rPr>
        <w:t xml:space="preserve">. </w:t>
      </w:r>
      <w:r w:rsidRPr="008023B5">
        <w:rPr>
          <w:rFonts w:ascii="Times New Roman" w:hAnsi="Times New Roman"/>
          <w:i/>
          <w:sz w:val="24"/>
          <w:szCs w:val="24"/>
        </w:rPr>
        <w:t>Хачу</w:t>
      </w:r>
      <w:r w:rsidRPr="00661B01">
        <w:rPr>
          <w:rFonts w:ascii="Times New Roman" w:hAnsi="Times New Roman"/>
          <w:sz w:val="24"/>
          <w:szCs w:val="24"/>
        </w:rPr>
        <w:t xml:space="preserve"> – это тоже чувственное познание. Никто не отменял, что Хачу – это хорошо… но есть и предел любой </w:t>
      </w:r>
      <w:r w:rsidRPr="00661B01">
        <w:rPr>
          <w:rFonts w:ascii="Times New Roman" w:hAnsi="Times New Roman"/>
          <w:i/>
          <w:sz w:val="24"/>
          <w:szCs w:val="24"/>
        </w:rPr>
        <w:t>хачучести</w:t>
      </w:r>
      <w:r w:rsidRPr="00661B01">
        <w:rPr>
          <w:rFonts w:ascii="Times New Roman" w:hAnsi="Times New Roman"/>
          <w:sz w:val="24"/>
          <w:szCs w:val="24"/>
        </w:rPr>
        <w:t xml:space="preserve"> – дееспособность ваших чувств или каких-то органов чувств видеть и слышать. Это предел </w:t>
      </w:r>
      <w:r w:rsidRPr="008023B5">
        <w:rPr>
          <w:rFonts w:ascii="Times New Roman" w:hAnsi="Times New Roman"/>
          <w:i/>
          <w:sz w:val="24"/>
          <w:szCs w:val="24"/>
        </w:rPr>
        <w:t>хачу</w:t>
      </w:r>
      <w:r w:rsidRPr="00661B01">
        <w:rPr>
          <w:rFonts w:ascii="Times New Roman" w:hAnsi="Times New Roman"/>
          <w:sz w:val="24"/>
          <w:szCs w:val="24"/>
        </w:rPr>
        <w:t xml:space="preserve">. И вот эфирно мы можем сказать «хачу», а астрально – наши органы чувств, как бы ни хотели, не могут. Знаете, как спортсмен хочет, но не может стать олимпийским чемпионом, потому что бежит не так быстро, как надо. У вас тоже – вы хотите, а ваши органы чувств не бегают с той скоростью, которая есть в мерности времени </w:t>
      </w:r>
      <w:r w:rsidR="00A435BF">
        <w:rPr>
          <w:rFonts w:ascii="Times New Roman" w:hAnsi="Times New Roman"/>
          <w:sz w:val="24"/>
          <w:szCs w:val="24"/>
        </w:rPr>
        <w:t xml:space="preserve">и </w:t>
      </w:r>
      <w:r w:rsidRPr="00661B01">
        <w:rPr>
          <w:rFonts w:ascii="Times New Roman" w:hAnsi="Times New Roman"/>
          <w:sz w:val="24"/>
          <w:szCs w:val="24"/>
        </w:rPr>
        <w:t>пространства этого присутствия. И как бы мы ни хотели, вот эта скорость чувств не совпадает со скоростью реальности. Даже если вы там стоите, вы не всегда видите и слышите. Поэтому мы вводим вас в Дом как инструмент познания, а он фиксирует на вас специальные условия, адаптируя вас внешней реальности, и тогда хоть как-то вы начинаете вначале в окно, потом на улице видеть что-то. Это адаптация через здание Дома. Ситуацию увидели? Практика.</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Я вам чуть-чуть рассказал, даже не теорию познания, а некую схем</w:t>
      </w:r>
      <w:r w:rsidR="00A435BF">
        <w:rPr>
          <w:rFonts w:ascii="Times New Roman" w:hAnsi="Times New Roman"/>
          <w:sz w:val="24"/>
          <w:szCs w:val="24"/>
        </w:rPr>
        <w:t>к</w:t>
      </w:r>
      <w:r w:rsidRPr="00661B01">
        <w:rPr>
          <w:rFonts w:ascii="Times New Roman" w:hAnsi="Times New Roman"/>
          <w:sz w:val="24"/>
          <w:szCs w:val="24"/>
        </w:rPr>
        <w:t xml:space="preserve">у в ту сторону. И некоторые из вас расстроились. Поэтому сообщаю простенько, Аватар – это Мудрость, и практика Аватара – это практика Мудрости. А </w:t>
      </w:r>
      <w:r w:rsidRPr="00661B01">
        <w:rPr>
          <w:rFonts w:ascii="Times New Roman" w:hAnsi="Times New Roman"/>
          <w:b/>
          <w:sz w:val="24"/>
          <w:szCs w:val="24"/>
        </w:rPr>
        <w:t>Мудрость строится на интересе к познанию</w:t>
      </w:r>
      <w:r w:rsidRPr="00661B01">
        <w:rPr>
          <w:rFonts w:ascii="Times New Roman" w:hAnsi="Times New Roman"/>
          <w:sz w:val="24"/>
          <w:szCs w:val="24"/>
        </w:rPr>
        <w:t>. Если вы в себе это не активируете, то об Аватаре и Синтезтеле Аватара мы можем говорить много – результаты будут маленькими. Знаете, как маленькие дети, они постоянно хотят познавать чего-то там. Поэтому это большие почемучки. Вот это состояние у вас должно восстановиться, только не по-детски, а по-аватарски. Поэтому, если у вас включится интерес к познанию, он не обязательно будет всегда правильный, и это не реально – всегда правильный. Вы начнёте двигаться практикой Аватара. Если интерес к познани</w:t>
      </w:r>
      <w:r w:rsidR="00A435BF">
        <w:rPr>
          <w:rFonts w:ascii="Times New Roman" w:hAnsi="Times New Roman"/>
          <w:sz w:val="24"/>
          <w:szCs w:val="24"/>
        </w:rPr>
        <w:t>ю</w:t>
      </w:r>
      <w:r w:rsidRPr="00661B01">
        <w:rPr>
          <w:rFonts w:ascii="Times New Roman" w:hAnsi="Times New Roman"/>
          <w:sz w:val="24"/>
          <w:szCs w:val="24"/>
        </w:rPr>
        <w:t xml:space="preserve"> в любой области у вас не включится, просто интерес, – Аватара вам не видать. Нет, он, конечно, к вам будет приходить, ночью гладить по головке и говорить «когда-нибудь станешь </w:t>
      </w:r>
      <w:r w:rsidRPr="00661B01">
        <w:rPr>
          <w:rFonts w:ascii="Times New Roman" w:hAnsi="Times New Roman"/>
          <w:sz w:val="24"/>
          <w:szCs w:val="24"/>
        </w:rPr>
        <w:lastRenderedPageBreak/>
        <w:t>мудрым», как в детском саду, но не более того. Поэтому это Мудрость, Мудрость и ещё раз Мудрость. А то, что я сейчас сложно рассказывал, здесь есть компетентные служащие, которые вполне меня поняли. Просто вы должны видеть ещё и другой уровень обсуждения, который идёт между нами. Мы не всегда это рассказываем на Синтезе. Но я сейчас вам показал, почему мы создаём новый вид науки. Нам фактически нужен другой вид познания, чтобы овладеть Метагалактикой. Восьмеричный. А мы пока только фиксируемся на третьем.</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Кстати, эфирной теории познания тоже нет. </w:t>
      </w:r>
      <w:r w:rsidRPr="00661B01">
        <w:rPr>
          <w:rFonts w:ascii="Times New Roman" w:hAnsi="Times New Roman"/>
          <w:i/>
          <w:sz w:val="24"/>
          <w:szCs w:val="24"/>
        </w:rPr>
        <w:t>(Вопрос из зала, не слышно)</w:t>
      </w:r>
      <w:r w:rsidRPr="00661B01">
        <w:rPr>
          <w:rFonts w:ascii="Times New Roman" w:hAnsi="Times New Roman"/>
          <w:sz w:val="24"/>
          <w:szCs w:val="24"/>
        </w:rPr>
        <w:t xml:space="preserve"> А эфира не было в пятой расе, он был прослоечкой.</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У нас есть физическая и астральная теория познания, которые конфликтуют между собой. Я не шучу. И даже мы больше ориентируемся на астральную, а физическую мы не всегда признаём.</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Пример такой маленький. Недавно учёные выяснили, вот тут мне сейчас рассказывали – доклады прошли. Что тело, оказывается, за несколько микросекунд в головном мозге заранее сообщает, что ты ошибёшься. В ответе на этот, какой-то там…. Тело заранее сообщает, что ты ошибёшься! Откуда оно знает, что ты уже идёшь на ошибку? Это </w:t>
      </w:r>
      <w:r w:rsidRPr="00661B01">
        <w:rPr>
          <w:rFonts w:ascii="Times New Roman" w:hAnsi="Times New Roman"/>
          <w:b/>
          <w:sz w:val="24"/>
          <w:szCs w:val="24"/>
        </w:rPr>
        <w:t>физический инструмент познания</w:t>
      </w:r>
      <w:r w:rsidRPr="00661B01">
        <w:rPr>
          <w:rFonts w:ascii="Times New Roman" w:hAnsi="Times New Roman"/>
          <w:sz w:val="24"/>
          <w:szCs w:val="24"/>
        </w:rPr>
        <w:t>, в отличи</w:t>
      </w:r>
      <w:r w:rsidR="00A435BF">
        <w:rPr>
          <w:rFonts w:ascii="Times New Roman" w:hAnsi="Times New Roman"/>
          <w:sz w:val="24"/>
          <w:szCs w:val="24"/>
        </w:rPr>
        <w:t>и</w:t>
      </w:r>
      <w:r w:rsidRPr="00661B01">
        <w:rPr>
          <w:rFonts w:ascii="Times New Roman" w:hAnsi="Times New Roman"/>
          <w:sz w:val="24"/>
          <w:szCs w:val="24"/>
        </w:rPr>
        <w:t xml:space="preserve"> от астрального.</w:t>
      </w:r>
      <w:r w:rsidR="00A435BF">
        <w:rPr>
          <w:rFonts w:ascii="Times New Roman" w:hAnsi="Times New Roman"/>
          <w:sz w:val="24"/>
          <w:szCs w:val="24"/>
        </w:rPr>
        <w:t xml:space="preserve"> И учёные в шоке сейчас смотрят: «Э</w:t>
      </w:r>
      <w:r w:rsidRPr="00661B01">
        <w:rPr>
          <w:rFonts w:ascii="Times New Roman" w:hAnsi="Times New Roman"/>
          <w:sz w:val="24"/>
          <w:szCs w:val="24"/>
        </w:rPr>
        <w:t>то что?</w:t>
      </w:r>
      <w:r w:rsidR="00A435BF">
        <w:rPr>
          <w:rFonts w:ascii="Times New Roman" w:hAnsi="Times New Roman"/>
          <w:sz w:val="24"/>
          <w:szCs w:val="24"/>
        </w:rPr>
        <w:t>»</w:t>
      </w:r>
      <w:r w:rsidRPr="00661B01">
        <w:rPr>
          <w:rFonts w:ascii="Times New Roman" w:hAnsi="Times New Roman"/>
          <w:sz w:val="24"/>
          <w:szCs w:val="24"/>
        </w:rPr>
        <w:t xml:space="preserve"> Внимание, а это не чувственный, а физический инструмент познания – динамикой тела. Не динамикой ощущений, динамикой тела. Движением тела. Сорганизацией тела. Сорганизацией движения разных вариаций телесных. И оно уже отвечает лучше мозга, что ты ошибёшься. Сделаешь ошибку в задачах. И вот сейчас учёные приходят к ужасу: </w:t>
      </w:r>
      <w:r w:rsidR="001A01B2">
        <w:rPr>
          <w:rFonts w:ascii="Times New Roman" w:hAnsi="Times New Roman"/>
          <w:sz w:val="24"/>
          <w:szCs w:val="24"/>
        </w:rPr>
        <w:t>О</w:t>
      </w:r>
      <w:r w:rsidRPr="00661B01">
        <w:rPr>
          <w:rFonts w:ascii="Times New Roman" w:hAnsi="Times New Roman"/>
          <w:sz w:val="24"/>
          <w:szCs w:val="24"/>
        </w:rPr>
        <w:t>тказывается, есть познание, которое недоступно их чувственному восприятию. А это физическое познание, это не атмическое ещё. Как пример.</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Я понимаю, что некоторые из вас скажут: Тело – это ж атма, это семёрка, там это надо аж туда идти. Не. Тут вопрос не самого тела, а вопрос, что они нашли. Они нашли реакцию тела на решение каких-то задач, на перегруз головного мозга. И перегруз вышестоящей ментальной системы решается за счёт нижестоящей. А так как учёные имеют чувственную теорию познания, то они перегруз описывали астральным чувственным восприятием. Значит, любой перегруз – это переключение организма заранее в недогруз, куда? Ниже. То есть, на физику. Ну, чтобы спасти жизнь. Это автоматика перегруза головного мозга. И включение физической ориентации, вместо чувственной. То есть, с астрала переключились на физику. И всё. Хотя телом. Ну, просто тело трудно обойти. Это я так объяснил тут некоторым спецам, которые это понимают. Полезная штука, очень полезная штука.</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вот мы должны создать инструментарий новой науки, который не так, как я сейчас рассказывал, мыслит, это подход всего лишь. А вот с этого подхода и более того – сложить </w:t>
      </w:r>
      <w:r w:rsidRPr="001A01B2">
        <w:rPr>
          <w:rFonts w:ascii="Times New Roman" w:hAnsi="Times New Roman"/>
          <w:i/>
          <w:sz w:val="24"/>
          <w:szCs w:val="24"/>
        </w:rPr>
        <w:t>по-другому</w:t>
      </w:r>
      <w:r w:rsidRPr="00661B01">
        <w:rPr>
          <w:rFonts w:ascii="Times New Roman" w:hAnsi="Times New Roman"/>
          <w:sz w:val="24"/>
          <w:szCs w:val="24"/>
        </w:rPr>
        <w:t xml:space="preserve"> всё. На перспективу. И вот ваш Дом Владыкой выбран, чтоб у вас такая концентрация началась. То есть, МАН ИДИВО начнёт развиваться от вашего Дома в первую очередь. Ну как бы вот. Почему? Семёрка управляет четвёркой. А мы больше ментальщики, пока. Вот и надо это складывать. Практика.</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Это чтоб вы поняли, что такое Мудрость. Я, может быть, даю сложные формы мудрости, но, как бы… и это тоже надо.</w:t>
      </w:r>
    </w:p>
    <w:p w:rsidR="00661B01" w:rsidRPr="002E2237" w:rsidRDefault="00661B01" w:rsidP="002E2237">
      <w:pPr>
        <w:pStyle w:val="0"/>
        <w:rPr>
          <w:lang w:eastAsia="hi-IN"/>
        </w:rPr>
      </w:pPr>
      <w:bookmarkStart w:id="19" w:name="_Toc445171490"/>
      <w:r w:rsidRPr="002E2237">
        <w:t>Практика 3. Стяжание четырёх базисов Синтез-Познания ИВО, Пути Мудрости ИВО, Практики Мудрости Изначального Аватара и генезиса Мудрости ИВО</w:t>
      </w:r>
      <w:bookmarkEnd w:id="19"/>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Мы возжигаемся всем Синтезом каждого из нас, синтезируемся с Изначальными Владыками Кут Хуми Фаинь, возжигаясь Синтезом Изначальных Владык, переходим в зал Ипостаси Синтеза ИДИВО 192-х Изначальный </w:t>
      </w:r>
      <w:r w:rsidR="001A01B2">
        <w:rPr>
          <w:rFonts w:ascii="Times New Roman" w:hAnsi="Times New Roman"/>
          <w:sz w:val="24"/>
          <w:szCs w:val="24"/>
        </w:rPr>
        <w:t>Я</w:t>
      </w:r>
      <w:r w:rsidRPr="00661B01">
        <w:rPr>
          <w:rFonts w:ascii="Times New Roman" w:hAnsi="Times New Roman"/>
          <w:sz w:val="24"/>
          <w:szCs w:val="24"/>
        </w:rPr>
        <w:t xml:space="preserve">вленно. Развёртываясь в форме служения Ипостасью 28-го Синтеза, мы синтезируемся с Хум Изначальных Владык, стяжаем и возжигаемся Цельным Синтезом Изначально Вышестоящего Отца, прося преобразить каждого из нас и синтез нас на явление </w:t>
      </w:r>
      <w:r w:rsidRPr="00661B01">
        <w:rPr>
          <w:rFonts w:ascii="Times New Roman" w:hAnsi="Times New Roman"/>
          <w:b/>
          <w:bCs/>
          <w:sz w:val="24"/>
          <w:szCs w:val="24"/>
        </w:rPr>
        <w:t>четырёх базисов Синтез-Познания</w:t>
      </w:r>
      <w:r w:rsidRPr="00661B01">
        <w:rPr>
          <w:rFonts w:ascii="Times New Roman" w:hAnsi="Times New Roman"/>
          <w:sz w:val="24"/>
          <w:szCs w:val="24"/>
        </w:rPr>
        <w:t xml:space="preserve"> или </w:t>
      </w:r>
      <w:r w:rsidRPr="00661B01">
        <w:rPr>
          <w:rFonts w:ascii="Times New Roman" w:hAnsi="Times New Roman"/>
          <w:b/>
          <w:bCs/>
          <w:sz w:val="24"/>
          <w:szCs w:val="24"/>
        </w:rPr>
        <w:t>Познания каждого из нас.</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синтезируясь с Изначальными Владыками Кут Хуми Фаинь, возжигаясь Цельным Синтезом Изначально Вышестоящего Отца, мы стяжаем </w:t>
      </w:r>
      <w:r w:rsidRPr="00661B01">
        <w:rPr>
          <w:rFonts w:ascii="Times New Roman" w:hAnsi="Times New Roman"/>
          <w:b/>
          <w:bCs/>
          <w:sz w:val="24"/>
          <w:szCs w:val="24"/>
        </w:rPr>
        <w:t>Цельный Синтез Основ Познания Изначально Вышестоящего Отца</w:t>
      </w:r>
      <w:r w:rsidRPr="00661B01">
        <w:rPr>
          <w:rFonts w:ascii="Times New Roman" w:hAnsi="Times New Roman"/>
          <w:sz w:val="24"/>
          <w:szCs w:val="24"/>
        </w:rPr>
        <w:t xml:space="preserve"> и возжигаемся им. Стяжаем </w:t>
      </w:r>
      <w:r w:rsidRPr="00661B01">
        <w:rPr>
          <w:rFonts w:ascii="Times New Roman" w:hAnsi="Times New Roman"/>
          <w:b/>
          <w:bCs/>
          <w:sz w:val="24"/>
          <w:szCs w:val="24"/>
        </w:rPr>
        <w:t>Цельный Синтез Констант Познания Изначально Вышестоящего Отца</w:t>
      </w:r>
      <w:r w:rsidRPr="00661B01">
        <w:rPr>
          <w:rFonts w:ascii="Times New Roman" w:hAnsi="Times New Roman"/>
          <w:sz w:val="24"/>
          <w:szCs w:val="24"/>
        </w:rPr>
        <w:t xml:space="preserve"> и возжигаемся им. Стяжаем </w:t>
      </w:r>
      <w:r w:rsidRPr="00661B01">
        <w:rPr>
          <w:rFonts w:ascii="Times New Roman" w:hAnsi="Times New Roman"/>
          <w:b/>
          <w:bCs/>
          <w:sz w:val="24"/>
          <w:szCs w:val="24"/>
        </w:rPr>
        <w:t>Цельный Синтез Стандартов Познания Изначально Вышестоящего Отца</w:t>
      </w:r>
      <w:r w:rsidRPr="00661B01">
        <w:rPr>
          <w:rFonts w:ascii="Times New Roman" w:hAnsi="Times New Roman"/>
          <w:sz w:val="24"/>
          <w:szCs w:val="24"/>
        </w:rPr>
        <w:t xml:space="preserve"> и возжигаемся им, и стяжаем </w:t>
      </w:r>
      <w:r w:rsidRPr="00661B01">
        <w:rPr>
          <w:rFonts w:ascii="Times New Roman" w:hAnsi="Times New Roman"/>
          <w:b/>
          <w:bCs/>
          <w:sz w:val="24"/>
          <w:szCs w:val="24"/>
        </w:rPr>
        <w:t>Цельный Синтез Инструментов Познания Изначально Вышестоящего Отца</w:t>
      </w:r>
      <w:r w:rsidRPr="00661B01">
        <w:rPr>
          <w:rFonts w:ascii="Times New Roman" w:hAnsi="Times New Roman"/>
          <w:sz w:val="24"/>
          <w:szCs w:val="24"/>
        </w:rPr>
        <w:t xml:space="preserve"> и возжигаемся им. И возжигаемся четверицей Познания в базисе её, в базисе его каждым из нас и синтезом нас, мы синтезируемся с Изначальными Владыками Кут Хуми Фаинь и стяжаем </w:t>
      </w:r>
      <w:r w:rsidRPr="00661B01">
        <w:rPr>
          <w:rFonts w:ascii="Times New Roman" w:hAnsi="Times New Roman"/>
          <w:b/>
          <w:bCs/>
          <w:sz w:val="24"/>
          <w:szCs w:val="24"/>
        </w:rPr>
        <w:t>Путь Мудрости</w:t>
      </w:r>
      <w:r w:rsidRPr="00661B01">
        <w:rPr>
          <w:rFonts w:ascii="Times New Roman" w:hAnsi="Times New Roman"/>
          <w:sz w:val="24"/>
          <w:szCs w:val="24"/>
        </w:rPr>
        <w:t xml:space="preserve"> каждому из нас и Синтезу </w:t>
      </w:r>
      <w:r w:rsidRPr="00661B01">
        <w:rPr>
          <w:rFonts w:ascii="Times New Roman" w:hAnsi="Times New Roman"/>
          <w:sz w:val="24"/>
          <w:szCs w:val="24"/>
        </w:rPr>
        <w:lastRenderedPageBreak/>
        <w:t xml:space="preserve">нас, развёртывающий </w:t>
      </w:r>
      <w:r w:rsidRPr="00661B01">
        <w:rPr>
          <w:rFonts w:ascii="Times New Roman" w:hAnsi="Times New Roman"/>
          <w:b/>
          <w:bCs/>
          <w:sz w:val="24"/>
          <w:szCs w:val="24"/>
        </w:rPr>
        <w:t>Интерес Познанием,</w:t>
      </w:r>
      <w:r w:rsidRPr="00661B01">
        <w:rPr>
          <w:rFonts w:ascii="Times New Roman" w:hAnsi="Times New Roman"/>
          <w:sz w:val="24"/>
          <w:szCs w:val="24"/>
        </w:rPr>
        <w:t xml:space="preserve"> </w:t>
      </w:r>
      <w:r w:rsidRPr="00661B01">
        <w:rPr>
          <w:rFonts w:ascii="Times New Roman" w:hAnsi="Times New Roman"/>
          <w:b/>
          <w:bCs/>
          <w:sz w:val="24"/>
          <w:szCs w:val="24"/>
        </w:rPr>
        <w:t>Движения Познанием и овладени</w:t>
      </w:r>
      <w:r w:rsidR="00412D4A">
        <w:rPr>
          <w:rFonts w:ascii="Times New Roman" w:hAnsi="Times New Roman"/>
          <w:b/>
          <w:bCs/>
          <w:sz w:val="24"/>
          <w:szCs w:val="24"/>
        </w:rPr>
        <w:t>е</w:t>
      </w:r>
      <w:r w:rsidRPr="00661B01">
        <w:rPr>
          <w:rFonts w:ascii="Times New Roman" w:hAnsi="Times New Roman"/>
          <w:b/>
          <w:bCs/>
          <w:sz w:val="24"/>
          <w:szCs w:val="24"/>
        </w:rPr>
        <w:t xml:space="preserve"> Познаваемым</w:t>
      </w:r>
      <w:r w:rsidRPr="00661B01">
        <w:rPr>
          <w:rFonts w:ascii="Times New Roman" w:hAnsi="Times New Roman"/>
          <w:sz w:val="24"/>
          <w:szCs w:val="24"/>
        </w:rPr>
        <w:t xml:space="preserve"> </w:t>
      </w:r>
      <w:r w:rsidRPr="00661B01">
        <w:rPr>
          <w:rFonts w:ascii="Times New Roman" w:hAnsi="Times New Roman"/>
          <w:b/>
          <w:bCs/>
          <w:sz w:val="24"/>
          <w:szCs w:val="24"/>
        </w:rPr>
        <w:t>в росте Мудрости</w:t>
      </w:r>
      <w:r w:rsidRPr="00661B01">
        <w:rPr>
          <w:rFonts w:ascii="Times New Roman" w:hAnsi="Times New Roman"/>
          <w:sz w:val="24"/>
          <w:szCs w:val="24"/>
        </w:rPr>
        <w:t xml:space="preserve"> каждого из нас и более того.</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возжигаясь Путём Мудрости, становимся на него, синтезируясь с Изначальным Домом Изначально Вышестоящего Отца, и стяжая </w:t>
      </w:r>
      <w:r w:rsidRPr="00661B01">
        <w:rPr>
          <w:rFonts w:ascii="Times New Roman" w:hAnsi="Times New Roman"/>
          <w:b/>
          <w:bCs/>
          <w:sz w:val="24"/>
          <w:szCs w:val="24"/>
        </w:rPr>
        <w:t>Организацию Пути Мудрости</w:t>
      </w:r>
      <w:r w:rsidRPr="00661B01">
        <w:rPr>
          <w:rFonts w:ascii="Times New Roman" w:hAnsi="Times New Roman"/>
          <w:sz w:val="24"/>
          <w:szCs w:val="24"/>
        </w:rPr>
        <w:t xml:space="preserve"> каждому из нас и синтезу нас.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развёртываемся Организацией и Дееспособностью Пути Мудрости каждым из нас и синтезом нас Идивно.</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возжигаясь этим, преображаясь этим, мы синтезируемся с Изначальным Аватаром, Ипостасью Основ Изначально Вышестоящего Отца, переходим в зал 252-х Изначальный </w:t>
      </w:r>
      <w:r w:rsidR="00412D4A">
        <w:rPr>
          <w:rFonts w:ascii="Times New Roman" w:hAnsi="Times New Roman"/>
          <w:sz w:val="24"/>
          <w:szCs w:val="24"/>
        </w:rPr>
        <w:t>Я</w:t>
      </w:r>
      <w:r w:rsidRPr="00661B01">
        <w:rPr>
          <w:rFonts w:ascii="Times New Roman" w:hAnsi="Times New Roman"/>
          <w:sz w:val="24"/>
          <w:szCs w:val="24"/>
        </w:rPr>
        <w:t>вленно.</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Переходим в зал, развёртываясь в форме Ипостаси 28-го Синтеза, становясь пред Аватаром 252-х Изначальным </w:t>
      </w:r>
      <w:r w:rsidR="00412D4A">
        <w:rPr>
          <w:rFonts w:ascii="Times New Roman" w:hAnsi="Times New Roman"/>
          <w:sz w:val="24"/>
          <w:szCs w:val="24"/>
        </w:rPr>
        <w:t>Я</w:t>
      </w:r>
      <w:r w:rsidRPr="00661B01">
        <w:rPr>
          <w:rFonts w:ascii="Times New Roman" w:hAnsi="Times New Roman"/>
          <w:sz w:val="24"/>
          <w:szCs w:val="24"/>
        </w:rPr>
        <w:t>вленно, и синтезируясь с Изначальным Аватаром</w:t>
      </w:r>
      <w:r w:rsidR="00412D4A">
        <w:rPr>
          <w:rFonts w:ascii="Times New Roman" w:hAnsi="Times New Roman"/>
          <w:sz w:val="24"/>
          <w:szCs w:val="24"/>
        </w:rPr>
        <w:t>,</w:t>
      </w:r>
      <w:r w:rsidRPr="00661B01">
        <w:rPr>
          <w:rFonts w:ascii="Times New Roman" w:hAnsi="Times New Roman"/>
          <w:sz w:val="24"/>
          <w:szCs w:val="24"/>
        </w:rPr>
        <w:t xml:space="preserve"> стяжаем </w:t>
      </w:r>
      <w:r w:rsidRPr="00661B01">
        <w:rPr>
          <w:rFonts w:ascii="Times New Roman" w:hAnsi="Times New Roman"/>
          <w:b/>
          <w:bCs/>
          <w:sz w:val="24"/>
          <w:szCs w:val="24"/>
        </w:rPr>
        <w:t>Практику Мудрости</w:t>
      </w:r>
      <w:r w:rsidRPr="00661B01">
        <w:rPr>
          <w:rFonts w:ascii="Times New Roman" w:hAnsi="Times New Roman"/>
          <w:sz w:val="24"/>
          <w:szCs w:val="24"/>
        </w:rPr>
        <w:t xml:space="preserve"> явлением </w:t>
      </w:r>
      <w:r w:rsidRPr="00661B01">
        <w:rPr>
          <w:rFonts w:ascii="Times New Roman" w:hAnsi="Times New Roman"/>
          <w:b/>
          <w:bCs/>
          <w:sz w:val="24"/>
          <w:szCs w:val="24"/>
        </w:rPr>
        <w:t>Практики Аватара</w:t>
      </w:r>
      <w:r w:rsidRPr="00661B01">
        <w:rPr>
          <w:rFonts w:ascii="Times New Roman" w:hAnsi="Times New Roman"/>
          <w:sz w:val="24"/>
          <w:szCs w:val="24"/>
        </w:rPr>
        <w:t xml:space="preserve"> </w:t>
      </w:r>
      <w:r w:rsidRPr="00661B01">
        <w:rPr>
          <w:rFonts w:ascii="Times New Roman" w:hAnsi="Times New Roman"/>
          <w:b/>
          <w:bCs/>
          <w:sz w:val="24"/>
          <w:szCs w:val="24"/>
        </w:rPr>
        <w:t>с</w:t>
      </w:r>
      <w:r w:rsidRPr="00661B01">
        <w:rPr>
          <w:rFonts w:ascii="Times New Roman" w:hAnsi="Times New Roman"/>
          <w:sz w:val="24"/>
          <w:szCs w:val="24"/>
        </w:rPr>
        <w:t xml:space="preserve"> </w:t>
      </w:r>
      <w:r w:rsidRPr="00661B01">
        <w:rPr>
          <w:rFonts w:ascii="Times New Roman" w:hAnsi="Times New Roman"/>
          <w:b/>
          <w:bCs/>
          <w:sz w:val="24"/>
          <w:szCs w:val="24"/>
        </w:rPr>
        <w:t xml:space="preserve">генезисом Мудрости </w:t>
      </w:r>
      <w:r w:rsidRPr="00661B01">
        <w:rPr>
          <w:rFonts w:ascii="Times New Roman" w:hAnsi="Times New Roman"/>
          <w:sz w:val="24"/>
          <w:szCs w:val="24"/>
        </w:rPr>
        <w:t xml:space="preserve">каждого из нас в Пути Мудрости Изначально Вышестоящего Отца собою. И возжигаемся Практикой Мудрости и генезисом Мудрости каждым из нас и синтезом нас.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возжигаясь этим, мы синтезируемся с Изначальным Аватаром и в явлении Практики Мудрости стяжаем </w:t>
      </w:r>
      <w:r w:rsidRPr="00661B01">
        <w:rPr>
          <w:rFonts w:ascii="Times New Roman" w:hAnsi="Times New Roman"/>
          <w:b/>
          <w:bCs/>
          <w:sz w:val="24"/>
          <w:szCs w:val="24"/>
        </w:rPr>
        <w:t>Перспективу Мудрости Изначально Вышестоящего Отца</w:t>
      </w:r>
      <w:r w:rsidRPr="00661B01">
        <w:rPr>
          <w:rFonts w:ascii="Times New Roman" w:hAnsi="Times New Roman"/>
          <w:sz w:val="24"/>
          <w:szCs w:val="24"/>
        </w:rPr>
        <w:t xml:space="preserve"> каждым из нас.</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Синтезируясь с Изначально Вышестоящим Аватаром, стяжаем </w:t>
      </w:r>
      <w:r w:rsidRPr="00661B01">
        <w:rPr>
          <w:rFonts w:ascii="Times New Roman" w:hAnsi="Times New Roman"/>
          <w:b/>
          <w:bCs/>
          <w:sz w:val="24"/>
          <w:szCs w:val="24"/>
        </w:rPr>
        <w:t>Мудрость Основ Изначально Вышестоящего Отца</w:t>
      </w:r>
      <w:r w:rsidRPr="00661B01">
        <w:rPr>
          <w:rFonts w:ascii="Times New Roman" w:hAnsi="Times New Roman"/>
          <w:sz w:val="24"/>
          <w:szCs w:val="24"/>
        </w:rPr>
        <w:t xml:space="preserve"> и возжигаемся ею, стяжаем </w:t>
      </w:r>
      <w:r w:rsidRPr="00661B01">
        <w:rPr>
          <w:rFonts w:ascii="Times New Roman" w:hAnsi="Times New Roman"/>
          <w:b/>
          <w:bCs/>
          <w:sz w:val="24"/>
          <w:szCs w:val="24"/>
        </w:rPr>
        <w:t>Мудрость Констант Изначально Вышестоящего Отца</w:t>
      </w:r>
      <w:r w:rsidRPr="00661B01">
        <w:rPr>
          <w:rFonts w:ascii="Times New Roman" w:hAnsi="Times New Roman"/>
          <w:sz w:val="24"/>
          <w:szCs w:val="24"/>
        </w:rPr>
        <w:t xml:space="preserve"> и возжигаемся ими и ею, стяжаем </w:t>
      </w:r>
      <w:r w:rsidRPr="00661B01">
        <w:rPr>
          <w:rFonts w:ascii="Times New Roman" w:hAnsi="Times New Roman"/>
          <w:b/>
          <w:bCs/>
          <w:sz w:val="24"/>
          <w:szCs w:val="24"/>
        </w:rPr>
        <w:t>Мудрость Стандартов Изначально Вышестоящего Отца</w:t>
      </w:r>
      <w:r w:rsidRPr="00661B01">
        <w:rPr>
          <w:rFonts w:ascii="Times New Roman" w:hAnsi="Times New Roman"/>
          <w:sz w:val="24"/>
          <w:szCs w:val="24"/>
        </w:rPr>
        <w:t xml:space="preserve"> и стяжаем </w:t>
      </w:r>
      <w:r w:rsidRPr="00661B01">
        <w:rPr>
          <w:rFonts w:ascii="Times New Roman" w:hAnsi="Times New Roman"/>
          <w:b/>
          <w:bCs/>
          <w:sz w:val="24"/>
          <w:szCs w:val="24"/>
        </w:rPr>
        <w:t>Мудрость Инструментов Изначально Вышестоящего Отца</w:t>
      </w:r>
      <w:r w:rsidRPr="00661B01">
        <w:rPr>
          <w:rFonts w:ascii="Times New Roman" w:hAnsi="Times New Roman"/>
          <w:sz w:val="24"/>
          <w:szCs w:val="24"/>
        </w:rPr>
        <w:t xml:space="preserve"> и возжигаемся ими.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256-ти Изначальный </w:t>
      </w:r>
      <w:r w:rsidR="00412D4A">
        <w:rPr>
          <w:rFonts w:ascii="Times New Roman" w:hAnsi="Times New Roman"/>
          <w:sz w:val="24"/>
          <w:szCs w:val="24"/>
        </w:rPr>
        <w:t>Я</w:t>
      </w:r>
      <w:r w:rsidRPr="00661B01">
        <w:rPr>
          <w:rFonts w:ascii="Times New Roman" w:hAnsi="Times New Roman"/>
          <w:sz w:val="24"/>
          <w:szCs w:val="24"/>
        </w:rPr>
        <w:t xml:space="preserve">вленно. Развёртываемся в зале </w:t>
      </w:r>
      <w:r w:rsidR="008B7720">
        <w:rPr>
          <w:rFonts w:ascii="Times New Roman" w:hAnsi="Times New Roman"/>
          <w:sz w:val="24"/>
          <w:szCs w:val="24"/>
        </w:rPr>
        <w:t xml:space="preserve">Изначально Вышестоящего Отца </w:t>
      </w:r>
      <w:r w:rsidRPr="00661B01">
        <w:rPr>
          <w:rFonts w:ascii="Times New Roman" w:hAnsi="Times New Roman"/>
          <w:sz w:val="24"/>
          <w:szCs w:val="24"/>
        </w:rPr>
        <w:t xml:space="preserve">в форме Ипостаси 28-го Синтеза каждым из нас, и синтезируясь с Хум Изначально Вышестоящего Отца, стяжаем Синтез Изначально Вышестоящего Отца, прося преобразить каждого из нас и синтез нас в Пути Мудрости ИДИВО Путём Мудрости ИДИВО Основами Познания Изначально Вышестоящего Отца, Константами Познания Изначально Вышестоящего Отца, Стандартами Познания Изначально Вышестоящего Отца, Инструментами Познания Изначально Вышестоящего Отца, развёртывая </w:t>
      </w:r>
      <w:r w:rsidRPr="00661B01">
        <w:rPr>
          <w:rFonts w:ascii="Times New Roman" w:hAnsi="Times New Roman"/>
          <w:b/>
          <w:bCs/>
          <w:sz w:val="24"/>
          <w:szCs w:val="24"/>
        </w:rPr>
        <w:t>Мудрость Основ Изначально Вышестоящего Отца</w:t>
      </w:r>
      <w:r w:rsidR="008B7720" w:rsidRPr="008B7720">
        <w:rPr>
          <w:rFonts w:ascii="Times New Roman" w:hAnsi="Times New Roman"/>
          <w:bCs/>
          <w:sz w:val="24"/>
          <w:szCs w:val="24"/>
        </w:rPr>
        <w:t>,</w:t>
      </w:r>
      <w:r w:rsidRPr="00661B01">
        <w:rPr>
          <w:rFonts w:ascii="Times New Roman" w:hAnsi="Times New Roman"/>
          <w:sz w:val="24"/>
          <w:szCs w:val="24"/>
        </w:rPr>
        <w:t xml:space="preserve"> и развернуть в нас </w:t>
      </w:r>
      <w:r w:rsidRPr="00661B01">
        <w:rPr>
          <w:rFonts w:ascii="Times New Roman" w:hAnsi="Times New Roman"/>
          <w:b/>
          <w:bCs/>
          <w:sz w:val="24"/>
          <w:szCs w:val="24"/>
        </w:rPr>
        <w:t>Мудрость Констант Изначально Вышестоящего Отца, Мудрость Стандартов Изначально</w:t>
      </w:r>
      <w:r w:rsidRPr="00661B01">
        <w:rPr>
          <w:rFonts w:ascii="Times New Roman" w:hAnsi="Times New Roman"/>
          <w:sz w:val="24"/>
          <w:szCs w:val="24"/>
        </w:rPr>
        <w:t xml:space="preserve"> </w:t>
      </w:r>
      <w:r w:rsidRPr="00661B01">
        <w:rPr>
          <w:rFonts w:ascii="Times New Roman" w:hAnsi="Times New Roman"/>
          <w:b/>
          <w:bCs/>
          <w:sz w:val="24"/>
          <w:szCs w:val="24"/>
        </w:rPr>
        <w:t>Вышестоящего Отца и Мудрость Инструментов Изначально Вышестоящего Отца</w:t>
      </w:r>
      <w:r w:rsidRPr="00661B01">
        <w:rPr>
          <w:rFonts w:ascii="Times New Roman" w:hAnsi="Times New Roman"/>
          <w:sz w:val="24"/>
          <w:szCs w:val="24"/>
        </w:rPr>
        <w:t xml:space="preserve"> собою.</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возжигаясь Синтезом Изначально Вышестоящего Отца</w:t>
      </w:r>
      <w:r w:rsidR="00412D4A">
        <w:rPr>
          <w:rFonts w:ascii="Times New Roman" w:hAnsi="Times New Roman"/>
          <w:sz w:val="24"/>
          <w:szCs w:val="24"/>
        </w:rPr>
        <w:t>,</w:t>
      </w:r>
      <w:r w:rsidRPr="00661B01">
        <w:rPr>
          <w:rFonts w:ascii="Times New Roman" w:hAnsi="Times New Roman"/>
          <w:sz w:val="24"/>
          <w:szCs w:val="24"/>
        </w:rPr>
        <w:t xml:space="preserve"> преображаемся этим. И мы благодарим Изначально Вышестоящего Отца, благодарим Изначального Аватара, благодарим Изначальных Владык Кут Хуми Фаинь.</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Возвращаемся в физическое присутствие, развёртываясь Синтез-физически всей Мудростью и явлением Познания каждого из нас. И развёртываясь физически этим, эманируем всё стяжённое и возожжённое в Изначальный Дом Изначально Вышестоящего Отца, в </w:t>
      </w:r>
      <w:r w:rsidR="008B7720">
        <w:rPr>
          <w:rFonts w:ascii="Times New Roman" w:hAnsi="Times New Roman"/>
          <w:sz w:val="24"/>
          <w:szCs w:val="24"/>
        </w:rPr>
        <w:t>п</w:t>
      </w:r>
      <w:r w:rsidRPr="00661B01">
        <w:rPr>
          <w:rFonts w:ascii="Times New Roman" w:hAnsi="Times New Roman"/>
          <w:sz w:val="24"/>
          <w:szCs w:val="24"/>
        </w:rPr>
        <w:t>одразделение Иерархии Изначального Дома Изначально Вышестоящего Отца Санкт-Петербург и все подразделения Изначального Дома Изначально Вышестоящего Отца с филиалами участников данной практики и Изначальный Дом Изначально Вышестоящего Отца каждого из нас. И выходим из Практики. Аминь.</w:t>
      </w:r>
    </w:p>
    <w:p w:rsidR="00661B01" w:rsidRPr="00661B01" w:rsidRDefault="00661B01" w:rsidP="002E2237">
      <w:pPr>
        <w:pStyle w:val="0"/>
      </w:pPr>
      <w:bookmarkStart w:id="20" w:name="_Toc445171491"/>
      <w:r w:rsidRPr="00661B01">
        <w:t>Шестая раса в материи будет идти Путем Мудрости</w:t>
      </w:r>
      <w:bookmarkEnd w:id="20"/>
      <w:r w:rsidRPr="00661B01">
        <w:t xml:space="preserve">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Сейчас будет немного дав</w:t>
      </w:r>
      <w:r w:rsidRPr="00661B01">
        <w:rPr>
          <w:rFonts w:ascii="Times New Roman" w:hAnsi="Times New Roman"/>
          <w:b/>
          <w:bCs/>
          <w:sz w:val="24"/>
          <w:szCs w:val="24"/>
        </w:rPr>
        <w:t>я</w:t>
      </w:r>
      <w:r w:rsidRPr="00661B01">
        <w:rPr>
          <w:rFonts w:ascii="Times New Roman" w:hAnsi="Times New Roman"/>
          <w:sz w:val="24"/>
          <w:szCs w:val="24"/>
        </w:rPr>
        <w:t xml:space="preserve">щее состояние внутри, почти полусонное. Потому что избыток Мудрости, при насыщенности ею, если организм не успевает справиться или ваша подготовка не успевает справиться, здесь никому из нас нечем справляться, потому что Отец всегда даёт больше, чем мы стяжаем, он иногда вызывает состояние релакса и сна. Но это не сон, просто релакс. И вы вообще слушаете и думаете, типа, Синтез завершён. Но он не завершён, у меня ещё времени полно.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Поэтому, вам вот немного формулировка Мудрости, зачем мы это делали. И ещё: то, что мы сейчас делали, это вариант практики Аватара, только с Мудростью. Помните, практика Аватара – это Мудрость. То есть, если оценить, что мы делали – практику Аватара, потому что мы стяжали синтезтело Аватара, и надо было его задействовать практикой Аватара. Понятно, что мы для этого применили вот инструменты познания и саму Мудрость, как это вот сложить, но вот возникает вопрос, зачем путь Мудрости? Я реально понимаю, что мудрость нужна каждому, но здесь есть ещё один глубинный такой смысл или глубинный подход: а зачем </w:t>
      </w:r>
      <w:r w:rsidRPr="00661B01">
        <w:rPr>
          <w:rFonts w:ascii="Times New Roman" w:hAnsi="Times New Roman"/>
          <w:b/>
          <w:bCs/>
          <w:sz w:val="24"/>
          <w:szCs w:val="24"/>
        </w:rPr>
        <w:t>путь</w:t>
      </w:r>
      <w:r w:rsidRPr="00661B01">
        <w:rPr>
          <w:rFonts w:ascii="Times New Roman" w:hAnsi="Times New Roman"/>
          <w:sz w:val="24"/>
          <w:szCs w:val="24"/>
        </w:rPr>
        <w:t xml:space="preserve"> Мудрости каждому? Нужна </w:t>
      </w:r>
      <w:r w:rsidRPr="00661B01">
        <w:rPr>
          <w:rFonts w:ascii="Times New Roman" w:hAnsi="Times New Roman"/>
          <w:sz w:val="24"/>
          <w:szCs w:val="24"/>
        </w:rPr>
        <w:lastRenderedPageBreak/>
        <w:t>мудрость, путь не обязательно. И вот здесь, когда мы это стяжали и Аватар нам это складывал, нам открылась ещё одна грань реальности, которую мы раньше не подозревали, но она будет очень серьёзно влиять на нас.</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Смотрите, мы говорили, что мы в 5</w:t>
      </w:r>
      <w:r w:rsidR="00661EF6">
        <w:rPr>
          <w:rFonts w:ascii="Times New Roman" w:hAnsi="Times New Roman"/>
          <w:sz w:val="24"/>
          <w:szCs w:val="24"/>
        </w:rPr>
        <w:t>-</w:t>
      </w:r>
      <w:r w:rsidRPr="00661B01">
        <w:rPr>
          <w:rFonts w:ascii="Times New Roman" w:hAnsi="Times New Roman"/>
          <w:sz w:val="24"/>
          <w:szCs w:val="24"/>
        </w:rPr>
        <w:t>й расе живём Духом и Волей. Нас приучали всю 5-ю расу к этому. Соответственно, мы поднимаемся выше</w:t>
      </w:r>
      <w:r w:rsidR="008B7720">
        <w:rPr>
          <w:rFonts w:ascii="Times New Roman" w:hAnsi="Times New Roman"/>
          <w:sz w:val="24"/>
          <w:szCs w:val="24"/>
        </w:rPr>
        <w:t xml:space="preserve"> и</w:t>
      </w:r>
      <w:r w:rsidRPr="00661B01">
        <w:rPr>
          <w:rFonts w:ascii="Times New Roman" w:hAnsi="Times New Roman"/>
          <w:sz w:val="24"/>
          <w:szCs w:val="24"/>
        </w:rPr>
        <w:t xml:space="preserve"> из Духа идём в Огонь. У нас начинается эпоха Огня и из Огня являемый Синтез. Можно сказать, что начинается эпоха Синтеза, так же, как в 5</w:t>
      </w:r>
      <w:r w:rsidR="00661EF6">
        <w:rPr>
          <w:rFonts w:ascii="Times New Roman" w:hAnsi="Times New Roman"/>
          <w:sz w:val="24"/>
          <w:szCs w:val="24"/>
        </w:rPr>
        <w:t>-</w:t>
      </w:r>
      <w:r w:rsidRPr="00661B01">
        <w:rPr>
          <w:rFonts w:ascii="Times New Roman" w:hAnsi="Times New Roman"/>
          <w:sz w:val="24"/>
          <w:szCs w:val="24"/>
        </w:rPr>
        <w:t xml:space="preserve">й расе была эпоха Воли. Всё прекрасно. Но! Это в Огне, правильно? И вот это мы не учитывали. То есть, мы брали всю четверицу и говорили: «Мы идём в Огонь и Синтез». Но это в Огне. А сейчас, когда мы стяжали путь Мудрости, Аватар там, я успел с ним пообщаться, он говорит: «То в Огне. А в материи?» А Аватар – это тот, кто несёт новое в материю. Мы все были в чём? В Любви и занимались Энергией, добавлю, по новой эпохе </w:t>
      </w:r>
      <w:r w:rsidR="008B7720">
        <w:rPr>
          <w:rFonts w:ascii="Times New Roman" w:hAnsi="Times New Roman"/>
          <w:sz w:val="24"/>
          <w:szCs w:val="24"/>
        </w:rPr>
        <w:t xml:space="preserve">– </w:t>
      </w:r>
      <w:r w:rsidRPr="00661B01">
        <w:rPr>
          <w:rFonts w:ascii="Times New Roman" w:hAnsi="Times New Roman"/>
          <w:sz w:val="24"/>
          <w:szCs w:val="24"/>
        </w:rPr>
        <w:t xml:space="preserve">Пламенем. Пламенем, потому что, если ты влюбился, ты возжёгся Любовью, разгорелся Любовью. Это Пламя Любви. Увидели? </w:t>
      </w:r>
    </w:p>
    <w:p w:rsidR="00661B01" w:rsidRPr="001D5B72"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Если в Огне мы из Духа переходим в Огонь, то в материи мы из Любви переходим куда? Правильно, в Мудрость и Свет. Доказательство: раньше был только физический мир, а это Энергия вовне. А теперь и тонкий мир не внутри нас, а вовне. А тонкий мир строится законами Света, а Свет пишет – что? Мудрость. И когда тонкий мир изнутри вышел вовне, мы начали жить вообще-то Мудростью. И материя перестраивается из видения только Энергии, тем более, физический план </w:t>
      </w:r>
      <w:r w:rsidRPr="00661B01">
        <w:rPr>
          <w:rFonts w:ascii="Times New Roman" w:hAnsi="Times New Roman"/>
          <w:i/>
          <w:iCs/>
          <w:sz w:val="24"/>
          <w:szCs w:val="24"/>
        </w:rPr>
        <w:t xml:space="preserve">(чих), </w:t>
      </w:r>
      <w:r w:rsidRPr="00661B01">
        <w:rPr>
          <w:rFonts w:ascii="Times New Roman" w:hAnsi="Times New Roman"/>
          <w:sz w:val="24"/>
          <w:szCs w:val="24"/>
        </w:rPr>
        <w:t>спасибо, точно, и мир</w:t>
      </w:r>
      <w:r w:rsidR="00537879">
        <w:rPr>
          <w:rFonts w:ascii="Times New Roman" w:hAnsi="Times New Roman"/>
          <w:sz w:val="24"/>
          <w:szCs w:val="24"/>
        </w:rPr>
        <w:t>…</w:t>
      </w:r>
      <w:r w:rsidRPr="00661B01">
        <w:rPr>
          <w:rFonts w:ascii="Times New Roman" w:hAnsi="Times New Roman"/>
          <w:sz w:val="24"/>
          <w:szCs w:val="24"/>
        </w:rPr>
        <w:t xml:space="preserve"> </w:t>
      </w:r>
      <w:r w:rsidR="008B7720">
        <w:rPr>
          <w:rFonts w:ascii="Times New Roman" w:hAnsi="Times New Roman"/>
          <w:sz w:val="24"/>
          <w:szCs w:val="24"/>
        </w:rPr>
        <w:t xml:space="preserve">у </w:t>
      </w:r>
      <w:r w:rsidRPr="00661B01">
        <w:rPr>
          <w:rFonts w:ascii="Times New Roman" w:hAnsi="Times New Roman"/>
          <w:sz w:val="24"/>
          <w:szCs w:val="24"/>
        </w:rPr>
        <w:t xml:space="preserve">нас сегодня прямо диалог с вами, </w:t>
      </w:r>
      <w:r w:rsidRPr="00661B01">
        <w:rPr>
          <w:rFonts w:ascii="Times New Roman" w:hAnsi="Times New Roman"/>
          <w:i/>
          <w:iCs/>
          <w:sz w:val="24"/>
          <w:szCs w:val="24"/>
        </w:rPr>
        <w:t>(смех)</w:t>
      </w:r>
      <w:r w:rsidRPr="00661B01">
        <w:rPr>
          <w:rFonts w:ascii="Times New Roman" w:hAnsi="Times New Roman"/>
          <w:sz w:val="24"/>
          <w:szCs w:val="24"/>
        </w:rPr>
        <w:t xml:space="preserve"> </w:t>
      </w:r>
      <w:r w:rsidR="008B7720">
        <w:rPr>
          <w:rFonts w:ascii="Times New Roman" w:hAnsi="Times New Roman"/>
          <w:sz w:val="24"/>
          <w:szCs w:val="24"/>
        </w:rPr>
        <w:t>носоглоточный</w:t>
      </w:r>
      <w:r w:rsidRPr="00661B01">
        <w:rPr>
          <w:rFonts w:ascii="Times New Roman" w:hAnsi="Times New Roman"/>
          <w:sz w:val="24"/>
          <w:szCs w:val="24"/>
        </w:rPr>
        <w:t>. И раньше физический план и мир был один, поэтому реализация возможна была только одна. Сейчас он множественен, то есть, присутствий много, и физически, и тонко, и у нас получается двойно</w:t>
      </w:r>
      <w:r w:rsidR="008B7720">
        <w:rPr>
          <w:rFonts w:ascii="Times New Roman" w:hAnsi="Times New Roman"/>
          <w:sz w:val="24"/>
          <w:szCs w:val="24"/>
        </w:rPr>
        <w:t>е</w:t>
      </w:r>
      <w:r w:rsidRPr="00661B01">
        <w:rPr>
          <w:rFonts w:ascii="Times New Roman" w:hAnsi="Times New Roman"/>
          <w:sz w:val="24"/>
          <w:szCs w:val="24"/>
        </w:rPr>
        <w:t xml:space="preserve">. И материя в </w:t>
      </w:r>
      <w:r w:rsidRPr="00661B01">
        <w:rPr>
          <w:rFonts w:ascii="Times New Roman" w:hAnsi="Times New Roman"/>
          <w:b/>
          <w:bCs/>
          <w:sz w:val="24"/>
          <w:szCs w:val="24"/>
        </w:rPr>
        <w:t>нашем</w:t>
      </w:r>
      <w:r w:rsidRPr="00661B01">
        <w:rPr>
          <w:rFonts w:ascii="Times New Roman" w:hAnsi="Times New Roman"/>
          <w:sz w:val="24"/>
          <w:szCs w:val="24"/>
        </w:rPr>
        <w:t xml:space="preserve"> применении перестраивается только с Энергии на Свет и Энергию, то есть, на тонкий и физический мир. Но если путём Любви мы овладевали всю предыдущую эпоху, сейчас везде рекламируют любовь, фильмы только о любви, куклы только любви и так далее</w:t>
      </w:r>
      <w:r w:rsidR="008B7720">
        <w:rPr>
          <w:rFonts w:ascii="Times New Roman" w:hAnsi="Times New Roman"/>
          <w:sz w:val="24"/>
          <w:szCs w:val="24"/>
        </w:rPr>
        <w:t>….</w:t>
      </w:r>
      <w:r w:rsidRPr="00661B01">
        <w:rPr>
          <w:rFonts w:ascii="Times New Roman" w:hAnsi="Times New Roman"/>
          <w:sz w:val="24"/>
          <w:szCs w:val="24"/>
        </w:rPr>
        <w:t xml:space="preserve"> Даме сказал – куклы любви, она – где? Все куклы – это о любви, к одежде, допустим</w:t>
      </w:r>
      <w:r w:rsidR="008B7720">
        <w:rPr>
          <w:rFonts w:ascii="Times New Roman" w:hAnsi="Times New Roman"/>
          <w:sz w:val="24"/>
          <w:szCs w:val="24"/>
        </w:rPr>
        <w:t>…</w:t>
      </w:r>
      <w:r w:rsidRPr="00661B01">
        <w:rPr>
          <w:rFonts w:ascii="Times New Roman" w:hAnsi="Times New Roman"/>
          <w:sz w:val="24"/>
          <w:szCs w:val="24"/>
        </w:rPr>
        <w:t xml:space="preserve"> то кукол мудрости нет. </w:t>
      </w:r>
      <w:r w:rsidR="001D5B72" w:rsidRPr="001D5B72">
        <w:rPr>
          <w:rFonts w:ascii="Times New Roman" w:hAnsi="Times New Roman"/>
          <w:bCs/>
          <w:sz w:val="24"/>
          <w:szCs w:val="24"/>
        </w:rPr>
        <w:t>Я</w:t>
      </w:r>
      <w:r w:rsidRPr="001D5B72">
        <w:rPr>
          <w:rFonts w:ascii="Times New Roman" w:hAnsi="Times New Roman"/>
          <w:sz w:val="24"/>
          <w:szCs w:val="24"/>
        </w:rPr>
        <w:t xml:space="preserve"> специально сказал </w:t>
      </w:r>
      <w:r w:rsidR="001D5B72" w:rsidRPr="001D5B72">
        <w:rPr>
          <w:rFonts w:ascii="Times New Roman" w:hAnsi="Times New Roman"/>
          <w:sz w:val="24"/>
          <w:szCs w:val="24"/>
        </w:rPr>
        <w:t xml:space="preserve">вам </w:t>
      </w:r>
      <w:r w:rsidRPr="001D5B72">
        <w:rPr>
          <w:rFonts w:ascii="Times New Roman" w:hAnsi="Times New Roman"/>
          <w:sz w:val="24"/>
          <w:szCs w:val="24"/>
        </w:rPr>
        <w:t>несопоставимо – кукла мудрости. Бред какой-то.</w:t>
      </w:r>
    </w:p>
    <w:p w:rsidR="00661B01" w:rsidRPr="00661B01" w:rsidRDefault="00892D26" w:rsidP="00661B01">
      <w:pPr>
        <w:spacing w:after="0" w:line="240" w:lineRule="auto"/>
        <w:ind w:firstLine="454"/>
        <w:jc w:val="both"/>
        <w:rPr>
          <w:rFonts w:ascii="Times New Roman" w:hAnsi="Times New Roman"/>
          <w:i/>
          <w:sz w:val="24"/>
          <w:szCs w:val="24"/>
        </w:rPr>
      </w:pPr>
      <w:r w:rsidRPr="00661B01">
        <w:rPr>
          <w:rFonts w:ascii="Times New Roman" w:eastAsia="Times New Roman" w:hAnsi="Times New Roman"/>
          <w:i/>
          <w:iCs/>
          <w:sz w:val="24"/>
          <w:szCs w:val="24"/>
        </w:rPr>
        <w:t>(Из зала.)</w:t>
      </w:r>
      <w:r w:rsidRPr="00661B01">
        <w:rPr>
          <w:rFonts w:ascii="Times New Roman" w:eastAsia="Times New Roman" w:hAnsi="Times New Roman"/>
          <w:sz w:val="24"/>
          <w:szCs w:val="24"/>
        </w:rPr>
        <w:t xml:space="preserve"> – </w:t>
      </w:r>
      <w:r>
        <w:rPr>
          <w:rFonts w:ascii="Times New Roman" w:hAnsi="Times New Roman"/>
          <w:i/>
          <w:sz w:val="24"/>
          <w:szCs w:val="24"/>
        </w:rPr>
        <w:t>Г</w:t>
      </w:r>
      <w:r w:rsidR="00661B01" w:rsidRPr="00661B01">
        <w:rPr>
          <w:rFonts w:ascii="Times New Roman" w:hAnsi="Times New Roman"/>
          <w:i/>
          <w:sz w:val="24"/>
          <w:szCs w:val="24"/>
        </w:rPr>
        <w:t>оворящая</w:t>
      </w:r>
      <w:r>
        <w:rPr>
          <w:rFonts w:ascii="Times New Roman" w:hAnsi="Times New Roman"/>
          <w:i/>
          <w:sz w:val="24"/>
          <w:szCs w:val="24"/>
        </w:rPr>
        <w:t>.</w:t>
      </w:r>
    </w:p>
    <w:p w:rsidR="00661B01" w:rsidRPr="00661B01" w:rsidRDefault="00661B01" w:rsidP="00661B01">
      <w:pPr>
        <w:spacing w:after="0" w:line="240" w:lineRule="auto"/>
        <w:ind w:firstLine="454"/>
        <w:jc w:val="both"/>
        <w:rPr>
          <w:rFonts w:ascii="Times New Roman" w:hAnsi="Times New Roman"/>
          <w:i/>
          <w:iCs/>
          <w:sz w:val="24"/>
          <w:szCs w:val="24"/>
        </w:rPr>
      </w:pPr>
      <w:r w:rsidRPr="00661B01">
        <w:rPr>
          <w:rFonts w:ascii="Times New Roman" w:hAnsi="Times New Roman"/>
          <w:sz w:val="24"/>
          <w:szCs w:val="24"/>
        </w:rPr>
        <w:t xml:space="preserve">А почему бы нет? А какая она должна быть? Кукла, она и кукла: тело и тело. А представьте куклу Мудрости: в очках, с </w:t>
      </w:r>
      <w:r w:rsidR="001D5B72">
        <w:rPr>
          <w:rFonts w:ascii="Times New Roman" w:hAnsi="Times New Roman"/>
          <w:sz w:val="24"/>
          <w:szCs w:val="24"/>
        </w:rPr>
        <w:t>книжкой</w:t>
      </w:r>
      <w:r w:rsidRPr="00661B01">
        <w:rPr>
          <w:rFonts w:ascii="Times New Roman" w:hAnsi="Times New Roman"/>
          <w:sz w:val="24"/>
          <w:szCs w:val="24"/>
        </w:rPr>
        <w:t>. Ей не одежду меняют, а книжки меняют: книжка по философии, книжка по математике. Вы таких кукол знаете? К этому, не приуча</w:t>
      </w:r>
      <w:r w:rsidR="001D5B72">
        <w:rPr>
          <w:rFonts w:ascii="Times New Roman" w:hAnsi="Times New Roman"/>
          <w:sz w:val="24"/>
          <w:szCs w:val="24"/>
        </w:rPr>
        <w:t>ли</w:t>
      </w:r>
      <w:r w:rsidR="00537879">
        <w:rPr>
          <w:rFonts w:ascii="Times New Roman" w:hAnsi="Times New Roman"/>
          <w:sz w:val="24"/>
          <w:szCs w:val="24"/>
        </w:rPr>
        <w:t>…</w:t>
      </w:r>
      <w:r w:rsidR="001D5B72">
        <w:rPr>
          <w:rFonts w:ascii="Times New Roman" w:hAnsi="Times New Roman"/>
          <w:sz w:val="24"/>
          <w:szCs w:val="24"/>
        </w:rPr>
        <w:t>.</w:t>
      </w:r>
      <w:r w:rsidRPr="00661B01">
        <w:rPr>
          <w:rFonts w:ascii="Times New Roman" w:hAnsi="Times New Roman"/>
          <w:sz w:val="24"/>
          <w:szCs w:val="24"/>
        </w:rPr>
        <w:t xml:space="preserve"> Эксклюзив, дарю, кто хочет кукл</w:t>
      </w:r>
      <w:r w:rsidR="001D5B72">
        <w:rPr>
          <w:rFonts w:ascii="Times New Roman" w:hAnsi="Times New Roman"/>
          <w:sz w:val="24"/>
          <w:szCs w:val="24"/>
        </w:rPr>
        <w:t>ы</w:t>
      </w:r>
      <w:r w:rsidRPr="00661B01">
        <w:rPr>
          <w:rFonts w:ascii="Times New Roman" w:hAnsi="Times New Roman"/>
          <w:sz w:val="24"/>
          <w:szCs w:val="24"/>
        </w:rPr>
        <w:t xml:space="preserve"> выпускать с книжкой? По России разойдётся точно, в других странах не гарантирую, но кое-где пойдёт. Кукла, меняющая книжки. И книжки должны быть: Синтез, философия. </w:t>
      </w:r>
      <w:r w:rsidRPr="001D5B72">
        <w:rPr>
          <w:rFonts w:ascii="Times New Roman" w:hAnsi="Times New Roman"/>
          <w:i/>
          <w:sz w:val="24"/>
          <w:szCs w:val="24"/>
        </w:rPr>
        <w:t>(Смех)</w:t>
      </w:r>
    </w:p>
    <w:p w:rsidR="00661B01" w:rsidRPr="00661B01" w:rsidRDefault="00892D26" w:rsidP="00661B01">
      <w:pPr>
        <w:spacing w:after="0" w:line="240" w:lineRule="auto"/>
        <w:ind w:firstLine="454"/>
        <w:jc w:val="both"/>
        <w:rPr>
          <w:rFonts w:ascii="Times New Roman" w:hAnsi="Times New Roman"/>
          <w:sz w:val="24"/>
          <w:szCs w:val="24"/>
        </w:rPr>
      </w:pPr>
      <w:r w:rsidRPr="00661B01">
        <w:rPr>
          <w:rFonts w:ascii="Times New Roman" w:eastAsia="Times New Roman" w:hAnsi="Times New Roman"/>
          <w:i/>
          <w:iCs/>
          <w:sz w:val="24"/>
          <w:szCs w:val="24"/>
        </w:rPr>
        <w:t>(Из зала.)</w:t>
      </w:r>
      <w:r w:rsidRPr="00661B01">
        <w:rPr>
          <w:rFonts w:ascii="Times New Roman" w:eastAsia="Times New Roman" w:hAnsi="Times New Roman"/>
          <w:sz w:val="24"/>
          <w:szCs w:val="24"/>
        </w:rPr>
        <w:t xml:space="preserve"> – </w:t>
      </w:r>
      <w:r w:rsidR="00661B01" w:rsidRPr="00661B01">
        <w:rPr>
          <w:rFonts w:ascii="Times New Roman" w:hAnsi="Times New Roman"/>
          <w:i/>
          <w:iCs/>
          <w:sz w:val="24"/>
          <w:szCs w:val="24"/>
        </w:rPr>
        <w:t>Роботы.</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дама должна быть соответствующая. </w:t>
      </w:r>
    </w:p>
    <w:p w:rsidR="00661B01" w:rsidRPr="00661B01" w:rsidRDefault="00892D26" w:rsidP="00661B01">
      <w:pPr>
        <w:spacing w:after="0" w:line="240" w:lineRule="auto"/>
        <w:ind w:firstLine="454"/>
        <w:jc w:val="both"/>
        <w:rPr>
          <w:rFonts w:ascii="Times New Roman" w:hAnsi="Times New Roman"/>
          <w:sz w:val="24"/>
          <w:szCs w:val="24"/>
        </w:rPr>
      </w:pPr>
      <w:r w:rsidRPr="00661B01">
        <w:rPr>
          <w:rFonts w:ascii="Times New Roman" w:eastAsia="Times New Roman" w:hAnsi="Times New Roman"/>
          <w:i/>
          <w:iCs/>
          <w:sz w:val="24"/>
          <w:szCs w:val="24"/>
        </w:rPr>
        <w:t>(Из зала.)</w:t>
      </w:r>
      <w:r w:rsidRPr="00661B01">
        <w:rPr>
          <w:rFonts w:ascii="Times New Roman" w:eastAsia="Times New Roman" w:hAnsi="Times New Roman"/>
          <w:sz w:val="24"/>
          <w:szCs w:val="24"/>
        </w:rPr>
        <w:t xml:space="preserve"> – </w:t>
      </w:r>
      <w:r w:rsidR="00661B01" w:rsidRPr="00661B01">
        <w:rPr>
          <w:rFonts w:ascii="Times New Roman" w:hAnsi="Times New Roman"/>
          <w:i/>
          <w:iCs/>
          <w:sz w:val="24"/>
          <w:szCs w:val="24"/>
        </w:rPr>
        <w:t>Нет, роботы, роботы.</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Роботы – это не кукла Мудрости, это кукла технологий. Вы увидели?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мы, на самом деле, в материи переходим в путь Мудрости. А дальше Аватар прикололся. Вот ту схему, что я говорил, помните Христос – Аватар, прикололся</w:t>
      </w:r>
      <w:r w:rsidR="001D5B72">
        <w:rPr>
          <w:rFonts w:ascii="Times New Roman" w:hAnsi="Times New Roman"/>
          <w:sz w:val="24"/>
          <w:szCs w:val="24"/>
        </w:rPr>
        <w:t>. Т</w:t>
      </w:r>
      <w:r w:rsidRPr="00661B01">
        <w:rPr>
          <w:rFonts w:ascii="Times New Roman" w:hAnsi="Times New Roman"/>
          <w:sz w:val="24"/>
          <w:szCs w:val="24"/>
        </w:rPr>
        <w:t xml:space="preserve">ам переход Христа и Аватара. Он смеётся и говорит: «Вы ж сами видите: Христос – это был учитель Любви. Если взять по двойственности, то Христос в новую эпоху переходит в кого? В Аватара. Двойка уходит в четвёрку. Если Христос был выразителем Любви, то Аватар – выразителем Мудрости. Следующий шаг. Поэтому практика Мудрости у Аватара.»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Я напоминаю: Мудрость принадлежит Сыну, но практика Мудрости, то есть, выражение её вокруг, это Аватар. И фактически, реализуя Аватара Синтеза, мы с вами стали на путь Мудрости. Пока не началась 6</w:t>
      </w:r>
      <w:r w:rsidR="00661EF6">
        <w:rPr>
          <w:rFonts w:ascii="Times New Roman" w:hAnsi="Times New Roman"/>
          <w:sz w:val="24"/>
          <w:szCs w:val="24"/>
        </w:rPr>
        <w:t>-</w:t>
      </w:r>
      <w:r w:rsidRPr="00661B01">
        <w:rPr>
          <w:rFonts w:ascii="Times New Roman" w:hAnsi="Times New Roman"/>
          <w:sz w:val="24"/>
          <w:szCs w:val="24"/>
        </w:rPr>
        <w:t xml:space="preserve">я раса, нам даже запрещали так думать. Потому что материя очень сильно </w:t>
      </w:r>
      <w:r w:rsidRPr="00661B01">
        <w:rPr>
          <w:rFonts w:ascii="Times New Roman" w:hAnsi="Times New Roman"/>
          <w:i/>
          <w:sz w:val="24"/>
          <w:szCs w:val="24"/>
        </w:rPr>
        <w:t>матерится</w:t>
      </w:r>
      <w:r w:rsidRPr="00661B01">
        <w:rPr>
          <w:rFonts w:ascii="Times New Roman" w:hAnsi="Times New Roman"/>
          <w:sz w:val="24"/>
          <w:szCs w:val="24"/>
        </w:rPr>
        <w:t xml:space="preserve"> на ту Мудрость, которую мы с вами имеем. Поэтому нас старательно туда направляли, но не пускали. В смысле, когда-нибудь Мудрость появится.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А теперь нам надо действовать двумя видами: Мудрости и Любви. Теперь вам даже легче будет понять, почему у нас философия Синтеза. Фило-софия – это Любовь Мудрости. София – мудрость, фило, филонить – это любовь в общем. Филонить – любовь.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Или другой вариант: почему именно Владыка Кут Хуми стал Главой ИДИВО? Потому что в ИДИВО, в материи, нужна координация Любви</w:t>
      </w:r>
      <w:r w:rsidR="001D5B72">
        <w:rPr>
          <w:rFonts w:ascii="Times New Roman" w:hAnsi="Times New Roman"/>
          <w:sz w:val="24"/>
          <w:szCs w:val="24"/>
        </w:rPr>
        <w:t>-</w:t>
      </w:r>
      <w:r w:rsidRPr="00661B01">
        <w:rPr>
          <w:rFonts w:ascii="Times New Roman" w:hAnsi="Times New Roman"/>
          <w:sz w:val="24"/>
          <w:szCs w:val="24"/>
        </w:rPr>
        <w:t>Мудрости. В 5</w:t>
      </w:r>
      <w:r w:rsidR="00661EF6">
        <w:rPr>
          <w:rFonts w:ascii="Times New Roman" w:hAnsi="Times New Roman"/>
          <w:sz w:val="24"/>
          <w:szCs w:val="24"/>
        </w:rPr>
        <w:t>-</w:t>
      </w:r>
      <w:r w:rsidRPr="00661B01">
        <w:rPr>
          <w:rFonts w:ascii="Times New Roman" w:hAnsi="Times New Roman"/>
          <w:sz w:val="24"/>
          <w:szCs w:val="24"/>
        </w:rPr>
        <w:t>й расе он – Учитель Любви</w:t>
      </w:r>
      <w:r w:rsidR="001D5B72">
        <w:rPr>
          <w:rFonts w:ascii="Times New Roman" w:hAnsi="Times New Roman"/>
          <w:sz w:val="24"/>
          <w:szCs w:val="24"/>
        </w:rPr>
        <w:t>-</w:t>
      </w:r>
      <w:r w:rsidRPr="00661B01">
        <w:rPr>
          <w:rFonts w:ascii="Times New Roman" w:hAnsi="Times New Roman"/>
          <w:sz w:val="24"/>
          <w:szCs w:val="24"/>
        </w:rPr>
        <w:t>Мудрости. Одним словом, это – учитель философии. Поэтому, все философы относились к лучу Любви</w:t>
      </w:r>
      <w:r w:rsidR="001D5B72">
        <w:rPr>
          <w:rFonts w:ascii="Times New Roman" w:hAnsi="Times New Roman"/>
          <w:sz w:val="24"/>
          <w:szCs w:val="24"/>
        </w:rPr>
        <w:t>-</w:t>
      </w:r>
      <w:r w:rsidRPr="00661B01">
        <w:rPr>
          <w:rFonts w:ascii="Times New Roman" w:hAnsi="Times New Roman"/>
          <w:sz w:val="24"/>
          <w:szCs w:val="24"/>
        </w:rPr>
        <w:t xml:space="preserve">Мудрости. Поэтому, мы спокойно говорим о философии Синтеза – всё от Кут Хуми, о философии </w:t>
      </w:r>
      <w:r w:rsidRPr="00661B01">
        <w:rPr>
          <w:rFonts w:ascii="Times New Roman" w:hAnsi="Times New Roman"/>
          <w:sz w:val="24"/>
          <w:szCs w:val="24"/>
        </w:rPr>
        <w:lastRenderedPageBreak/>
        <w:t xml:space="preserve">Метагалактики, чтоб различить. Для нас это одно, но там для специалистов-учёных очень важная разница, потому что Метагалактика как вид материи будет познаваться. Тоже надо. Увидели?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переводим: Любовь</w:t>
      </w:r>
      <w:r w:rsidR="001D5B72">
        <w:rPr>
          <w:rFonts w:ascii="Times New Roman" w:hAnsi="Times New Roman"/>
          <w:sz w:val="24"/>
          <w:szCs w:val="24"/>
        </w:rPr>
        <w:t>-</w:t>
      </w:r>
      <w:r w:rsidRPr="00661B01">
        <w:rPr>
          <w:rFonts w:ascii="Times New Roman" w:hAnsi="Times New Roman"/>
          <w:sz w:val="24"/>
          <w:szCs w:val="24"/>
        </w:rPr>
        <w:t>Мудрость Метагалактики. Это уже по-нашему, учёные так не переведут, они скажут</w:t>
      </w:r>
      <w:r w:rsidR="008023B5">
        <w:rPr>
          <w:rFonts w:ascii="Times New Roman" w:hAnsi="Times New Roman"/>
          <w:sz w:val="24"/>
          <w:szCs w:val="24"/>
        </w:rPr>
        <w:t>:</w:t>
      </w:r>
      <w:r w:rsidRPr="00661B01">
        <w:rPr>
          <w:rFonts w:ascii="Times New Roman" w:hAnsi="Times New Roman"/>
          <w:sz w:val="24"/>
          <w:szCs w:val="24"/>
        </w:rPr>
        <w:t xml:space="preserve"> «Философия Метагалактики». Или Любовь</w:t>
      </w:r>
      <w:r w:rsidR="001D5B72">
        <w:rPr>
          <w:rFonts w:ascii="Times New Roman" w:hAnsi="Times New Roman"/>
          <w:sz w:val="24"/>
          <w:szCs w:val="24"/>
        </w:rPr>
        <w:t>-</w:t>
      </w:r>
      <w:r w:rsidRPr="00661B01">
        <w:rPr>
          <w:rFonts w:ascii="Times New Roman" w:hAnsi="Times New Roman"/>
          <w:sz w:val="24"/>
          <w:szCs w:val="24"/>
        </w:rPr>
        <w:t xml:space="preserve">Мудрость Синтеза, что-нибудь так тоже не переведут. Скажут философия Синтеза – понятно. Клише. </w:t>
      </w:r>
      <w:r w:rsidRPr="001D5B72">
        <w:rPr>
          <w:rFonts w:ascii="Times New Roman" w:hAnsi="Times New Roman"/>
          <w:i/>
          <w:sz w:val="24"/>
          <w:szCs w:val="24"/>
        </w:rPr>
        <w:t>Любовь</w:t>
      </w:r>
      <w:r w:rsidR="001D5B72" w:rsidRPr="001D5B72">
        <w:rPr>
          <w:rFonts w:ascii="Times New Roman" w:hAnsi="Times New Roman"/>
          <w:i/>
          <w:sz w:val="24"/>
          <w:szCs w:val="24"/>
        </w:rPr>
        <w:t>-</w:t>
      </w:r>
      <w:r w:rsidRPr="001D5B72">
        <w:rPr>
          <w:rFonts w:ascii="Times New Roman" w:hAnsi="Times New Roman"/>
          <w:i/>
          <w:sz w:val="24"/>
          <w:szCs w:val="24"/>
        </w:rPr>
        <w:t>Мудрость Синтеза – это чё?</w:t>
      </w:r>
      <w:r w:rsidRPr="00661B01">
        <w:rPr>
          <w:rFonts w:ascii="Times New Roman" w:hAnsi="Times New Roman"/>
          <w:sz w:val="24"/>
          <w:szCs w:val="24"/>
        </w:rPr>
        <w:t xml:space="preserve"> А, в принципе, мы правильно говорим. Увидели? То есть, сам синтез.</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Поэтому, в огненной реальности мы переходим в Огонь и Синтез, а в материальной реальности – в Свет и Мудрость. И идёт взаимопроникновение: из нечётных вариантов</w:t>
      </w:r>
      <w:r w:rsidR="00B31189">
        <w:rPr>
          <w:rFonts w:ascii="Times New Roman" w:hAnsi="Times New Roman"/>
          <w:sz w:val="24"/>
          <w:szCs w:val="24"/>
        </w:rPr>
        <w:t xml:space="preserve"> –</w:t>
      </w:r>
      <w:r w:rsidRPr="00661B01">
        <w:rPr>
          <w:rFonts w:ascii="Times New Roman" w:hAnsi="Times New Roman"/>
          <w:sz w:val="24"/>
          <w:szCs w:val="24"/>
        </w:rPr>
        <w:t xml:space="preserve"> Энергии </w:t>
      </w:r>
      <w:r w:rsidR="00B31189">
        <w:rPr>
          <w:rFonts w:ascii="Times New Roman" w:hAnsi="Times New Roman"/>
          <w:sz w:val="24"/>
          <w:szCs w:val="24"/>
        </w:rPr>
        <w:t xml:space="preserve">и </w:t>
      </w:r>
      <w:r w:rsidRPr="00661B01">
        <w:rPr>
          <w:rFonts w:ascii="Times New Roman" w:hAnsi="Times New Roman"/>
          <w:sz w:val="24"/>
          <w:szCs w:val="24"/>
        </w:rPr>
        <w:t xml:space="preserve">Духа, мы переходим на следующую, 6-ю расу, в чётный вариант – двойку и четвёрку. И начинаем это развивать. </w:t>
      </w:r>
      <w:r w:rsidR="00B31189">
        <w:rPr>
          <w:rFonts w:ascii="Times New Roman" w:hAnsi="Times New Roman"/>
          <w:sz w:val="24"/>
          <w:szCs w:val="24"/>
        </w:rPr>
        <w:t xml:space="preserve">Но оно и </w:t>
      </w:r>
      <w:r w:rsidRPr="00661B01">
        <w:rPr>
          <w:rFonts w:ascii="Times New Roman" w:hAnsi="Times New Roman"/>
          <w:sz w:val="24"/>
          <w:szCs w:val="24"/>
        </w:rPr>
        <w:t>понятно</w:t>
      </w:r>
      <w:r w:rsidR="00B31189">
        <w:rPr>
          <w:rFonts w:ascii="Times New Roman" w:hAnsi="Times New Roman"/>
          <w:sz w:val="24"/>
          <w:szCs w:val="24"/>
        </w:rPr>
        <w:t>,</w:t>
      </w:r>
      <w:r w:rsidRPr="00661B01">
        <w:rPr>
          <w:rFonts w:ascii="Times New Roman" w:hAnsi="Times New Roman"/>
          <w:sz w:val="24"/>
          <w:szCs w:val="24"/>
        </w:rPr>
        <w:t xml:space="preserve"> потому что у Отца и Сына Мудрость и Синтез взаимосвязаны: Синтез – внутри, Мудрость – наружу, в материю. Мудрость внутри, Синтез наружу, в Огне.</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если тебе не хватает Мудрости, то глубину Синтеза ты познать не сможешь. Это я как об атмическом познании, то, что было до практики. Не хватает Мудрости, мы понимаем, что синтезировано это должно быть, но нам не хватает Мудрости освоить тип атмического познания. Мы говорим, что это действенность идеями, это вывод мы можем такой сделать. Но что такое </w:t>
      </w:r>
      <w:r w:rsidRPr="00B31189">
        <w:rPr>
          <w:rFonts w:ascii="Times New Roman" w:hAnsi="Times New Roman"/>
          <w:b/>
          <w:sz w:val="24"/>
          <w:szCs w:val="24"/>
        </w:rPr>
        <w:t>познание идеями</w:t>
      </w:r>
      <w:r w:rsidRPr="00661B01">
        <w:rPr>
          <w:rFonts w:ascii="Times New Roman" w:hAnsi="Times New Roman"/>
          <w:sz w:val="24"/>
          <w:szCs w:val="24"/>
        </w:rPr>
        <w:t xml:space="preserve">, когда мы имеем чувственное познание или мысленное познание, мы пока сделать не можем. </w:t>
      </w:r>
      <w:r w:rsidR="00B31189">
        <w:rPr>
          <w:rFonts w:ascii="Times New Roman" w:hAnsi="Times New Roman"/>
          <w:sz w:val="24"/>
          <w:szCs w:val="24"/>
        </w:rPr>
        <w:t>К</w:t>
      </w:r>
      <w:r w:rsidRPr="00661B01">
        <w:rPr>
          <w:rFonts w:ascii="Times New Roman" w:hAnsi="Times New Roman"/>
          <w:sz w:val="24"/>
          <w:szCs w:val="24"/>
        </w:rPr>
        <w:t>онечно,</w:t>
      </w:r>
      <w:r w:rsidR="00B31189">
        <w:rPr>
          <w:rFonts w:ascii="Times New Roman" w:hAnsi="Times New Roman"/>
          <w:sz w:val="24"/>
          <w:szCs w:val="24"/>
        </w:rPr>
        <w:t xml:space="preserve"> мы</w:t>
      </w:r>
      <w:r w:rsidRPr="00661B01">
        <w:rPr>
          <w:rFonts w:ascii="Times New Roman" w:hAnsi="Times New Roman"/>
          <w:sz w:val="24"/>
          <w:szCs w:val="24"/>
        </w:rPr>
        <w:t xml:space="preserve"> можем вспомнить «Эврика!» Архимеда и скажем, что это познание идеями. Нет, это не познание идеями, это познание идеи, одной. И то, даже не познание</w:t>
      </w:r>
      <w:r w:rsidR="00B31189">
        <w:rPr>
          <w:rFonts w:ascii="Times New Roman" w:hAnsi="Times New Roman"/>
          <w:sz w:val="24"/>
          <w:szCs w:val="24"/>
        </w:rPr>
        <w:t xml:space="preserve"> её</w:t>
      </w:r>
      <w:r w:rsidRPr="00661B01">
        <w:rPr>
          <w:rFonts w:ascii="Times New Roman" w:hAnsi="Times New Roman"/>
          <w:sz w:val="24"/>
          <w:szCs w:val="24"/>
        </w:rPr>
        <w:t>, а вмещение идеи, а познание чего-то другого: там, Закона объёма массы, допустим. Да? А познание самих идей или познание идеями как таковыми. Сформулировать можем, уже, уже большое дело, категориальность смогли сформулировать. Но глубину категориальности этого подхода мы осознать не можем – Мудрости не хватает.</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вот, когда мы сейчас стяжали путь Мудрости, это путь, в том числе, туда. Это не отменяет Мудрость и вашей жизни: очень много дел вы делаете не мудро и не нужно, и делаете линейно, когда нужно остановиться и переделать, а мы продолжаем по-старому. А можно переделать по ходу движения. Очень много действий у нас в служении не мудрых, не только по жизни. Представляете, если б люди были чуть мудрее, сколько бы конфликтов, в том числе семейных, там, межличностных и так далее, мы бы избежали. Родители были бы мудрее, насколько дети выросли бы компетентнее, так проще выразимся, без лишних психов и завихов, так выразимся.</w:t>
      </w:r>
    </w:p>
    <w:p w:rsidR="00661B01" w:rsidRPr="00661B01" w:rsidRDefault="00B31189" w:rsidP="00661B01">
      <w:pPr>
        <w:spacing w:after="0" w:line="240" w:lineRule="auto"/>
        <w:ind w:firstLine="454"/>
        <w:jc w:val="both"/>
        <w:rPr>
          <w:rFonts w:ascii="Times New Roman" w:hAnsi="Times New Roman"/>
          <w:sz w:val="24"/>
          <w:szCs w:val="24"/>
        </w:rPr>
      </w:pPr>
      <w:r>
        <w:rPr>
          <w:rFonts w:ascii="Times New Roman" w:hAnsi="Times New Roman"/>
          <w:sz w:val="24"/>
          <w:szCs w:val="24"/>
        </w:rPr>
        <w:t>О</w:t>
      </w:r>
      <w:r w:rsidR="00661B01" w:rsidRPr="00661B01">
        <w:rPr>
          <w:rFonts w:ascii="Times New Roman" w:hAnsi="Times New Roman"/>
          <w:sz w:val="24"/>
          <w:szCs w:val="24"/>
        </w:rPr>
        <w:t xml:space="preserve">чень часто у детей </w:t>
      </w:r>
      <w:r w:rsidR="00661B01" w:rsidRPr="00661B01">
        <w:rPr>
          <w:rFonts w:ascii="Times New Roman" w:hAnsi="Times New Roman"/>
          <w:i/>
          <w:sz w:val="24"/>
          <w:szCs w:val="24"/>
        </w:rPr>
        <w:t xml:space="preserve">завихи </w:t>
      </w:r>
      <w:r w:rsidR="00661B01" w:rsidRPr="00661B01">
        <w:rPr>
          <w:rFonts w:ascii="Times New Roman" w:hAnsi="Times New Roman"/>
          <w:sz w:val="24"/>
          <w:szCs w:val="24"/>
        </w:rPr>
        <w:t>от родителей. Это я по лицею знаю. То есть, у нас была целая гувернёрская служба, которая, между нами, тихонько вначале снимала з</w:t>
      </w:r>
      <w:r w:rsidR="00661B01" w:rsidRPr="00661B01">
        <w:rPr>
          <w:rFonts w:ascii="Times New Roman" w:hAnsi="Times New Roman"/>
          <w:i/>
          <w:sz w:val="24"/>
          <w:szCs w:val="24"/>
        </w:rPr>
        <w:t xml:space="preserve">авихи </w:t>
      </w:r>
      <w:r w:rsidR="00661B01" w:rsidRPr="00661B01">
        <w:rPr>
          <w:rFonts w:ascii="Times New Roman" w:hAnsi="Times New Roman"/>
          <w:sz w:val="24"/>
          <w:szCs w:val="24"/>
        </w:rPr>
        <w:t xml:space="preserve">родителей. Ну, по подобию. А потом уже вводила в воспитание детей. Мы это не особо публиковали, потому что свобода воли, всё остальное. Но, с точки зрения </w:t>
      </w:r>
      <w:r w:rsidR="00661B01" w:rsidRPr="00661B01">
        <w:rPr>
          <w:rFonts w:ascii="Times New Roman" w:hAnsi="Times New Roman"/>
          <w:i/>
          <w:sz w:val="24"/>
          <w:szCs w:val="24"/>
        </w:rPr>
        <w:t>воспитательности</w:t>
      </w:r>
      <w:r w:rsidR="00661B01" w:rsidRPr="00661B01">
        <w:rPr>
          <w:rFonts w:ascii="Times New Roman" w:hAnsi="Times New Roman"/>
          <w:sz w:val="24"/>
          <w:szCs w:val="24"/>
        </w:rPr>
        <w:t>, ты должен воспитывать по-другому</w:t>
      </w:r>
      <w:r>
        <w:rPr>
          <w:rFonts w:ascii="Times New Roman" w:hAnsi="Times New Roman"/>
          <w:sz w:val="24"/>
          <w:szCs w:val="24"/>
        </w:rPr>
        <w:t>,</w:t>
      </w:r>
      <w:r w:rsidR="00661B01" w:rsidRPr="00661B01">
        <w:rPr>
          <w:rFonts w:ascii="Times New Roman" w:hAnsi="Times New Roman"/>
          <w:sz w:val="24"/>
          <w:szCs w:val="24"/>
        </w:rPr>
        <w:t xml:space="preserve"> не так, как родители. И на этом равновесии человек взрастал. А если воспитывают только родители, а школа не воспитывает, нет двух балансов, человек</w:t>
      </w:r>
      <w:r w:rsidR="00661B01" w:rsidRPr="00661B01">
        <w:rPr>
          <w:rFonts w:ascii="Times New Roman" w:hAnsi="Times New Roman"/>
          <w:i/>
          <w:sz w:val="24"/>
          <w:szCs w:val="24"/>
        </w:rPr>
        <w:t xml:space="preserve"> циклится</w:t>
      </w:r>
      <w:r w:rsidR="00661B01" w:rsidRPr="00661B01">
        <w:rPr>
          <w:rFonts w:ascii="Times New Roman" w:hAnsi="Times New Roman"/>
          <w:sz w:val="24"/>
          <w:szCs w:val="24"/>
        </w:rPr>
        <w:t xml:space="preserve"> только на одном. Не факт, что родители умелые воспитатели и </w:t>
      </w:r>
      <w:r w:rsidR="00661B01" w:rsidRPr="00661B01">
        <w:rPr>
          <w:rFonts w:ascii="Times New Roman" w:hAnsi="Times New Roman"/>
          <w:i/>
          <w:sz w:val="24"/>
          <w:szCs w:val="24"/>
        </w:rPr>
        <w:t>образователи</w:t>
      </w:r>
      <w:r w:rsidR="00661B01" w:rsidRPr="00661B01">
        <w:rPr>
          <w:rFonts w:ascii="Times New Roman" w:hAnsi="Times New Roman"/>
          <w:sz w:val="24"/>
          <w:szCs w:val="24"/>
        </w:rPr>
        <w:t xml:space="preserve">. Это хорошо, если они связаны с образованием, а если не связаны? Ну, и понятно. </w:t>
      </w:r>
      <w:r>
        <w:rPr>
          <w:rFonts w:ascii="Times New Roman" w:hAnsi="Times New Roman"/>
          <w:sz w:val="24"/>
          <w:szCs w:val="24"/>
        </w:rPr>
        <w:t>И</w:t>
      </w:r>
      <w:r w:rsidR="00661B01" w:rsidRPr="00661B01">
        <w:rPr>
          <w:rFonts w:ascii="Times New Roman" w:hAnsi="Times New Roman"/>
          <w:sz w:val="24"/>
          <w:szCs w:val="24"/>
        </w:rPr>
        <w:t xml:space="preserve"> представьте, как электрик будет воспитывать ребёнка. Чтобы было смешнее, ко мне приходил электрик, кандидат наук из университета и предлагал электрический прибор по развитию скорости мышления учащихся. Ноу хау для лицея. И говори</w:t>
      </w:r>
      <w:r>
        <w:rPr>
          <w:rFonts w:ascii="Times New Roman" w:hAnsi="Times New Roman"/>
          <w:sz w:val="24"/>
          <w:szCs w:val="24"/>
        </w:rPr>
        <w:t>л</w:t>
      </w:r>
      <w:r w:rsidR="00661B01" w:rsidRPr="00661B01">
        <w:rPr>
          <w:rFonts w:ascii="Times New Roman" w:hAnsi="Times New Roman"/>
          <w:sz w:val="24"/>
          <w:szCs w:val="24"/>
        </w:rPr>
        <w:t xml:space="preserve"> – давайте на вас покажу! Я говорю, показывайте.</w:t>
      </w:r>
      <w:r>
        <w:rPr>
          <w:rFonts w:ascii="Times New Roman" w:hAnsi="Times New Roman"/>
          <w:sz w:val="24"/>
          <w:szCs w:val="24"/>
        </w:rPr>
        <w:t xml:space="preserve"> </w:t>
      </w:r>
      <w:r w:rsidRPr="00B31189">
        <w:rPr>
          <w:rFonts w:ascii="Times New Roman" w:hAnsi="Times New Roman"/>
          <w:i/>
          <w:sz w:val="24"/>
          <w:szCs w:val="24"/>
        </w:rPr>
        <w:t>(Смеётся)</w:t>
      </w:r>
      <w:r w:rsidR="00661B01" w:rsidRPr="00661B01">
        <w:rPr>
          <w:rFonts w:ascii="Times New Roman" w:hAnsi="Times New Roman"/>
          <w:sz w:val="24"/>
          <w:szCs w:val="24"/>
        </w:rPr>
        <w:t xml:space="preserve"> Я его выгнал после этого. Потому что, когда он начал это всё показывать, </w:t>
      </w:r>
      <w:r>
        <w:rPr>
          <w:rFonts w:ascii="Times New Roman" w:hAnsi="Times New Roman"/>
          <w:sz w:val="24"/>
          <w:szCs w:val="24"/>
        </w:rPr>
        <w:t xml:space="preserve">а </w:t>
      </w:r>
      <w:r w:rsidR="00661B01" w:rsidRPr="00661B01">
        <w:rPr>
          <w:rFonts w:ascii="Times New Roman" w:hAnsi="Times New Roman"/>
          <w:sz w:val="24"/>
          <w:szCs w:val="24"/>
        </w:rPr>
        <w:t>я йогой ещё занимался. Я говорю</w:t>
      </w:r>
      <w:r>
        <w:rPr>
          <w:rFonts w:ascii="Times New Roman" w:hAnsi="Times New Roman"/>
          <w:sz w:val="24"/>
          <w:szCs w:val="24"/>
        </w:rPr>
        <w:t>, д</w:t>
      </w:r>
      <w:r w:rsidR="00661B01" w:rsidRPr="00661B01">
        <w:rPr>
          <w:rFonts w:ascii="Times New Roman" w:hAnsi="Times New Roman"/>
          <w:sz w:val="24"/>
          <w:szCs w:val="24"/>
        </w:rPr>
        <w:t>авайте поговорим, вы мне пока</w:t>
      </w:r>
      <w:r>
        <w:rPr>
          <w:rFonts w:ascii="Times New Roman" w:hAnsi="Times New Roman"/>
          <w:sz w:val="24"/>
          <w:szCs w:val="24"/>
        </w:rPr>
        <w:t xml:space="preserve">зываете, </w:t>
      </w:r>
      <w:r w:rsidR="00661B01" w:rsidRPr="00661B01">
        <w:rPr>
          <w:rFonts w:ascii="Times New Roman" w:hAnsi="Times New Roman"/>
          <w:sz w:val="24"/>
          <w:szCs w:val="24"/>
        </w:rPr>
        <w:t>и что вы во мне стимулируете? Чакры, говорит. Я говорю</w:t>
      </w:r>
      <w:r w:rsidR="008023B5">
        <w:rPr>
          <w:rFonts w:ascii="Times New Roman" w:hAnsi="Times New Roman"/>
          <w:sz w:val="24"/>
          <w:szCs w:val="24"/>
        </w:rPr>
        <w:t>:</w:t>
      </w:r>
      <w:r w:rsidR="00661B01" w:rsidRPr="00661B01">
        <w:rPr>
          <w:rFonts w:ascii="Times New Roman" w:hAnsi="Times New Roman"/>
          <w:i/>
          <w:sz w:val="24"/>
          <w:szCs w:val="24"/>
        </w:rPr>
        <w:t xml:space="preserve"> </w:t>
      </w:r>
      <w:r w:rsidR="00661B01" w:rsidRPr="00661B01">
        <w:rPr>
          <w:rFonts w:ascii="Times New Roman" w:hAnsi="Times New Roman"/>
          <w:sz w:val="24"/>
          <w:szCs w:val="24"/>
        </w:rPr>
        <w:t xml:space="preserve">пшёл вон отсюда. Я говорю, а какую? Сейчас будете смеяться, – вторую. </w:t>
      </w:r>
      <w:r w:rsidR="00661B01" w:rsidRPr="00B31189">
        <w:rPr>
          <w:rFonts w:ascii="Times New Roman" w:hAnsi="Times New Roman"/>
          <w:i/>
          <w:sz w:val="24"/>
          <w:szCs w:val="24"/>
        </w:rPr>
        <w:t>(Смех)</w:t>
      </w:r>
      <w:r w:rsidR="00661B01" w:rsidRPr="00661B01">
        <w:rPr>
          <w:rFonts w:ascii="Times New Roman" w:hAnsi="Times New Roman"/>
          <w:sz w:val="24"/>
          <w:szCs w:val="24"/>
        </w:rPr>
        <w:t xml:space="preserve"> Это для повышения мышления у людей. Он нашёл вибрации второй чакры, чтобы ментальность выросла.</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Ага. Ну, я ему начал объяснять, что это, а он: «Да что вы понимаете! Это ж</w:t>
      </w:r>
      <w:r w:rsidR="003F50C8">
        <w:rPr>
          <w:rFonts w:ascii="Times New Roman" w:hAnsi="Times New Roman"/>
          <w:sz w:val="24"/>
          <w:szCs w:val="24"/>
        </w:rPr>
        <w:t>,</w:t>
      </w:r>
      <w:r w:rsidRPr="00661B01">
        <w:rPr>
          <w:rFonts w:ascii="Times New Roman" w:hAnsi="Times New Roman"/>
          <w:sz w:val="24"/>
          <w:szCs w:val="24"/>
        </w:rPr>
        <w:t xml:space="preserve"> аж</w:t>
      </w:r>
      <w:r w:rsidR="003F50C8">
        <w:rPr>
          <w:rFonts w:ascii="Times New Roman" w:hAnsi="Times New Roman"/>
          <w:sz w:val="24"/>
          <w:szCs w:val="24"/>
        </w:rPr>
        <w:t>,</w:t>
      </w:r>
      <w:r w:rsidRPr="00661B01">
        <w:rPr>
          <w:rFonts w:ascii="Times New Roman" w:hAnsi="Times New Roman"/>
          <w:sz w:val="24"/>
          <w:szCs w:val="24"/>
        </w:rPr>
        <w:t xml:space="preserve"> вторая чакра! Свадхистана называется». </w:t>
      </w:r>
      <w:r w:rsidR="003F50C8">
        <w:rPr>
          <w:rFonts w:ascii="Times New Roman" w:hAnsi="Times New Roman"/>
          <w:sz w:val="24"/>
          <w:szCs w:val="24"/>
        </w:rPr>
        <w:t xml:space="preserve">Всё нормально, это максимум этого научного деятеля. </w:t>
      </w:r>
      <w:r w:rsidRPr="00661B01">
        <w:rPr>
          <w:rFonts w:ascii="Times New Roman" w:hAnsi="Times New Roman"/>
          <w:sz w:val="24"/>
          <w:szCs w:val="24"/>
        </w:rPr>
        <w:t>Я сказал, если не уйдете, я ещё и ректору отпишу, в университет, чем вы занимаетесь</w:t>
      </w:r>
      <w:r w:rsidR="00B31189">
        <w:rPr>
          <w:rFonts w:ascii="Times New Roman" w:hAnsi="Times New Roman"/>
          <w:sz w:val="24"/>
          <w:szCs w:val="24"/>
        </w:rPr>
        <w:t>,</w:t>
      </w:r>
      <w:r w:rsidRPr="00661B01">
        <w:rPr>
          <w:rFonts w:ascii="Times New Roman" w:hAnsi="Times New Roman"/>
          <w:sz w:val="24"/>
          <w:szCs w:val="24"/>
        </w:rPr>
        <w:t xml:space="preserve"> в общем, поставим вопрос о научной профпригодности. Потому что ребёнка воспитывать электроаппаратами, это не воспитание. Это электрик. Всё нормально, нормальное мышление электрика.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У меня отец инженер электрик, поэтому я</w:t>
      </w:r>
      <w:r w:rsidR="00537879">
        <w:rPr>
          <w:rFonts w:ascii="Times New Roman" w:hAnsi="Times New Roman"/>
          <w:sz w:val="24"/>
          <w:szCs w:val="24"/>
        </w:rPr>
        <w:t>…</w:t>
      </w:r>
      <w:r w:rsidR="003F50C8">
        <w:rPr>
          <w:rFonts w:ascii="Times New Roman" w:hAnsi="Times New Roman"/>
          <w:sz w:val="24"/>
          <w:szCs w:val="24"/>
        </w:rPr>
        <w:t>. Но</w:t>
      </w:r>
      <w:r w:rsidRPr="00661B01">
        <w:rPr>
          <w:rFonts w:ascii="Times New Roman" w:hAnsi="Times New Roman"/>
          <w:sz w:val="24"/>
          <w:szCs w:val="24"/>
        </w:rPr>
        <w:t xml:space="preserve"> он, благо</w:t>
      </w:r>
      <w:r w:rsidR="003F50C8">
        <w:rPr>
          <w:rFonts w:ascii="Times New Roman" w:hAnsi="Times New Roman"/>
          <w:sz w:val="24"/>
          <w:szCs w:val="24"/>
        </w:rPr>
        <w:t>,</w:t>
      </w:r>
      <w:r w:rsidRPr="00661B01">
        <w:rPr>
          <w:rFonts w:ascii="Times New Roman" w:hAnsi="Times New Roman"/>
          <w:sz w:val="24"/>
          <w:szCs w:val="24"/>
        </w:rPr>
        <w:t xml:space="preserve"> до этого не дошёл. Он просто обучил не бояться электричества, и всё. А здесь вот педагог университета, кандидат технических наук изобрёл аппарат, понимаешь ли. Мышление будет повышать у людей, технически. Такой</w:t>
      </w:r>
      <w:r w:rsidR="003F50C8">
        <w:rPr>
          <w:rFonts w:ascii="Times New Roman" w:hAnsi="Times New Roman"/>
          <w:sz w:val="24"/>
          <w:szCs w:val="24"/>
        </w:rPr>
        <w:t>,</w:t>
      </w:r>
      <w:r w:rsidRPr="00661B01">
        <w:rPr>
          <w:rFonts w:ascii="Times New Roman" w:hAnsi="Times New Roman"/>
          <w:sz w:val="24"/>
          <w:szCs w:val="24"/>
        </w:rPr>
        <w:t xml:space="preserve"> вариант технического фашизма</w:t>
      </w:r>
      <w:r w:rsidR="003F50C8">
        <w:rPr>
          <w:rFonts w:ascii="Times New Roman" w:hAnsi="Times New Roman"/>
          <w:sz w:val="24"/>
          <w:szCs w:val="24"/>
        </w:rPr>
        <w:t>,</w:t>
      </w:r>
      <w:r w:rsidRPr="00661B01">
        <w:rPr>
          <w:rFonts w:ascii="Times New Roman" w:hAnsi="Times New Roman"/>
          <w:sz w:val="24"/>
          <w:szCs w:val="24"/>
        </w:rPr>
        <w:t xml:space="preserve"> называется, по-другому не скажешь. Это вот некорректная Мудрость. Я понимаю, что вас шокирует. Просто, когда ты вертишься в соответствующей среде, вы не </w:t>
      </w:r>
      <w:r w:rsidRPr="00661B01">
        <w:rPr>
          <w:rFonts w:ascii="Times New Roman" w:hAnsi="Times New Roman"/>
          <w:sz w:val="24"/>
          <w:szCs w:val="24"/>
        </w:rPr>
        <w:lastRenderedPageBreak/>
        <w:t>представляете, сколько там изобретений от</w:t>
      </w:r>
      <w:r w:rsidR="003F50C8">
        <w:rPr>
          <w:rFonts w:ascii="Times New Roman" w:hAnsi="Times New Roman"/>
          <w:sz w:val="24"/>
          <w:szCs w:val="24"/>
        </w:rPr>
        <w:t>…</w:t>
      </w:r>
      <w:r w:rsidRPr="00661B01">
        <w:rPr>
          <w:rFonts w:ascii="Times New Roman" w:hAnsi="Times New Roman"/>
          <w:sz w:val="24"/>
          <w:szCs w:val="24"/>
        </w:rPr>
        <w:t xml:space="preserve"> спецмест вообще присутствуют. И технических, и педагогических, и всяких. Даже есть методики педагогов, которые просто попахивают ммм… слово некомпетентность, это мягко сказано. То есть, там даже педагога желательно лечить, чтобы он такое не выдумывал. Лечить </w:t>
      </w:r>
      <w:r w:rsidR="003F50C8">
        <w:rPr>
          <w:rFonts w:ascii="Times New Roman" w:hAnsi="Times New Roman"/>
          <w:sz w:val="24"/>
          <w:szCs w:val="24"/>
        </w:rPr>
        <w:t>именно,</w:t>
      </w:r>
      <w:r w:rsidRPr="00661B01">
        <w:rPr>
          <w:rFonts w:ascii="Times New Roman" w:hAnsi="Times New Roman"/>
          <w:sz w:val="24"/>
          <w:szCs w:val="24"/>
        </w:rPr>
        <w:t xml:space="preserve"> сразу же. Ну, вот у людей разное бывает состояние.</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Вот это путь Мудрости, понимаете? Очень сложный путь. И вот, внимание</w:t>
      </w:r>
      <w:r w:rsidRPr="003F50C8">
        <w:rPr>
          <w:rFonts w:ascii="Times New Roman" w:hAnsi="Times New Roman"/>
          <w:sz w:val="24"/>
          <w:szCs w:val="24"/>
        </w:rPr>
        <w:t>,</w:t>
      </w:r>
      <w:r w:rsidRPr="00661B01">
        <w:rPr>
          <w:rFonts w:ascii="Times New Roman" w:hAnsi="Times New Roman"/>
          <w:b/>
          <w:sz w:val="24"/>
          <w:szCs w:val="24"/>
        </w:rPr>
        <w:t xml:space="preserve"> вся шестая раса в материи будет идти Путём Мудрости</w:t>
      </w:r>
      <w:r w:rsidRPr="00661B01">
        <w:rPr>
          <w:rFonts w:ascii="Times New Roman" w:hAnsi="Times New Roman"/>
          <w:sz w:val="24"/>
          <w:szCs w:val="24"/>
        </w:rPr>
        <w:t>. Внимание! Эксклюзив, я сам этого не знал. Я сейчас это услышал. Я вместе с вами это сейчас у Аватара услышал. Мы как-то понимали это. Но, вот так конкретно не понимали. Теперь понятно, почему шестую расу назвали расой учеников? По-настоящему ученик, в первую очередь, впитывает что? Учится</w:t>
      </w:r>
      <w:r w:rsidR="003F50C8">
        <w:rPr>
          <w:rFonts w:ascii="Times New Roman" w:hAnsi="Times New Roman"/>
          <w:sz w:val="24"/>
          <w:szCs w:val="24"/>
        </w:rPr>
        <w:t>.</w:t>
      </w:r>
      <w:r w:rsidRPr="00661B01">
        <w:rPr>
          <w:rFonts w:ascii="Times New Roman" w:hAnsi="Times New Roman"/>
          <w:sz w:val="24"/>
          <w:szCs w:val="24"/>
        </w:rPr>
        <w:t xml:space="preserve"> </w:t>
      </w:r>
      <w:r w:rsidR="003F50C8">
        <w:rPr>
          <w:rFonts w:ascii="Times New Roman" w:hAnsi="Times New Roman"/>
          <w:sz w:val="24"/>
          <w:szCs w:val="24"/>
        </w:rPr>
        <w:t>М</w:t>
      </w:r>
      <w:r w:rsidRPr="00661B01">
        <w:rPr>
          <w:rFonts w:ascii="Times New Roman" w:hAnsi="Times New Roman"/>
          <w:sz w:val="24"/>
          <w:szCs w:val="24"/>
        </w:rPr>
        <w:t xml:space="preserve">удрости. Чему мы учимся? Мудрости понимания, мудрости овладения, мудрости действий. Некоторые говорят – вот надо научиться </w:t>
      </w:r>
      <w:r w:rsidRPr="003F50C8">
        <w:rPr>
          <w:rFonts w:ascii="Times New Roman" w:hAnsi="Times New Roman"/>
          <w:b/>
          <w:sz w:val="24"/>
          <w:szCs w:val="24"/>
        </w:rPr>
        <w:t>действовать</w:t>
      </w:r>
      <w:r w:rsidRPr="00661B01">
        <w:rPr>
          <w:rFonts w:ascii="Times New Roman" w:hAnsi="Times New Roman"/>
          <w:sz w:val="24"/>
          <w:szCs w:val="24"/>
        </w:rPr>
        <w:t xml:space="preserve">. Вначале надо научиться </w:t>
      </w:r>
      <w:r w:rsidRPr="003F50C8">
        <w:rPr>
          <w:rFonts w:ascii="Times New Roman" w:hAnsi="Times New Roman"/>
          <w:b/>
          <w:sz w:val="24"/>
          <w:szCs w:val="24"/>
        </w:rPr>
        <w:t>мудрости действия, чтобы действовать</w:t>
      </w:r>
      <w:r w:rsidRPr="00661B01">
        <w:rPr>
          <w:rFonts w:ascii="Times New Roman" w:hAnsi="Times New Roman"/>
          <w:sz w:val="24"/>
          <w:szCs w:val="24"/>
        </w:rPr>
        <w:t>. Потому что если ты просто действуешь, не имея мудрости, ты обязательно где-нибудь что-то заденешь. Вот если у тебя есть мудрость действи</w:t>
      </w:r>
      <w:r w:rsidR="003F50C8">
        <w:rPr>
          <w:rFonts w:ascii="Times New Roman" w:hAnsi="Times New Roman"/>
          <w:sz w:val="24"/>
          <w:szCs w:val="24"/>
        </w:rPr>
        <w:t>й</w:t>
      </w:r>
      <w:r w:rsidRPr="00661B01">
        <w:rPr>
          <w:rFonts w:ascii="Times New Roman" w:hAnsi="Times New Roman"/>
          <w:sz w:val="24"/>
          <w:szCs w:val="24"/>
        </w:rPr>
        <w:t xml:space="preserve"> и потом ты действуешь, хотя бы будешь успевать реагировать на свои действия. </w:t>
      </w:r>
    </w:p>
    <w:p w:rsidR="005854CC"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Ну, в общем, я </w:t>
      </w:r>
      <w:r w:rsidR="003F50C8" w:rsidRPr="00661B01">
        <w:rPr>
          <w:rFonts w:ascii="Times New Roman" w:hAnsi="Times New Roman"/>
          <w:sz w:val="24"/>
          <w:szCs w:val="24"/>
        </w:rPr>
        <w:t xml:space="preserve">вам </w:t>
      </w:r>
      <w:r w:rsidRPr="00661B01">
        <w:rPr>
          <w:rFonts w:ascii="Times New Roman" w:hAnsi="Times New Roman"/>
          <w:sz w:val="24"/>
          <w:szCs w:val="24"/>
        </w:rPr>
        <w:t>как мог отрекламировал важность мудрости, чтобы вы ею занялись. Ну, а там уже как сложится. Я вам корректно скажу, очень часто вот так на Синтезе слышат, соглашаются, и вы сейчас вот самим Синтезом Аватара на мудрость зафиксированы. Но по жизни это всё рассосётся ж</w:t>
      </w:r>
      <w:r w:rsidRPr="00661B01">
        <w:rPr>
          <w:rFonts w:ascii="Times New Roman" w:hAnsi="Times New Roman"/>
          <w:b/>
          <w:sz w:val="24"/>
          <w:szCs w:val="24"/>
        </w:rPr>
        <w:t>и</w:t>
      </w:r>
      <w:r w:rsidRPr="00661B01">
        <w:rPr>
          <w:rFonts w:ascii="Times New Roman" w:hAnsi="Times New Roman"/>
          <w:sz w:val="24"/>
          <w:szCs w:val="24"/>
        </w:rPr>
        <w:t>вой</w:t>
      </w:r>
      <w:r w:rsidR="003F50C8">
        <w:rPr>
          <w:rFonts w:ascii="Times New Roman" w:hAnsi="Times New Roman"/>
          <w:sz w:val="24"/>
          <w:szCs w:val="24"/>
        </w:rPr>
        <w:t>…</w:t>
      </w:r>
      <w:r w:rsidRPr="00661B01">
        <w:rPr>
          <w:rFonts w:ascii="Times New Roman" w:hAnsi="Times New Roman"/>
          <w:sz w:val="24"/>
          <w:szCs w:val="24"/>
        </w:rPr>
        <w:t xml:space="preserve"> жив</w:t>
      </w:r>
      <w:r w:rsidR="003F50C8">
        <w:rPr>
          <w:rFonts w:ascii="Times New Roman" w:hAnsi="Times New Roman"/>
          <w:sz w:val="24"/>
          <w:szCs w:val="24"/>
        </w:rPr>
        <w:t>о-живо рассосётся</w:t>
      </w:r>
      <w:r w:rsidRPr="00661B01">
        <w:rPr>
          <w:rFonts w:ascii="Times New Roman" w:hAnsi="Times New Roman"/>
          <w:sz w:val="24"/>
          <w:szCs w:val="24"/>
        </w:rPr>
        <w:t>, и потом вы будете понимать под мудростью не то, что понимает Аватар, Отец, Владыка и так далее, а собственную мудрость, которую Владыка может и не назвать мудростью. Для вас это мудрость. Знаете, есть такое понятие: собственная мудрость. То, что для вас мудрость, потому что вы такой! Увидели разницу? То есть, ваша мудрость у вас есть, но она чисто ваша, а не Отцовская, Владыческая, Аватарская, Сыновья, понятно, не от специалиста.</w:t>
      </w:r>
    </w:p>
    <w:p w:rsidR="00A63E40"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некий элемент мудрости, за счёт объёма жизни есть, поэтому на востоке, допустим, старцев называют мудрецами. Они имеют опыт жизненного действия и мудры в этом жизненном действии. </w:t>
      </w:r>
      <w:r w:rsidR="003F50C8">
        <w:rPr>
          <w:rFonts w:ascii="Times New Roman" w:hAnsi="Times New Roman"/>
          <w:sz w:val="24"/>
          <w:szCs w:val="24"/>
        </w:rPr>
        <w:t>Э</w:t>
      </w:r>
      <w:r w:rsidRPr="00661B01">
        <w:rPr>
          <w:rFonts w:ascii="Times New Roman" w:hAnsi="Times New Roman"/>
          <w:sz w:val="24"/>
          <w:szCs w:val="24"/>
        </w:rPr>
        <w:t>то мудрость, такого</w:t>
      </w:r>
      <w:r w:rsidR="003F50C8">
        <w:rPr>
          <w:rFonts w:ascii="Times New Roman" w:hAnsi="Times New Roman"/>
          <w:sz w:val="24"/>
          <w:szCs w:val="24"/>
        </w:rPr>
        <w:t>,</w:t>
      </w:r>
      <w:r w:rsidRPr="00661B01">
        <w:rPr>
          <w:rFonts w:ascii="Times New Roman" w:hAnsi="Times New Roman"/>
          <w:sz w:val="24"/>
          <w:szCs w:val="24"/>
        </w:rPr>
        <w:t xml:space="preserve"> жизненного положения. Мудрость положения</w:t>
      </w:r>
      <w:r w:rsidR="003F50C8">
        <w:rPr>
          <w:rFonts w:ascii="Times New Roman" w:hAnsi="Times New Roman"/>
          <w:sz w:val="24"/>
          <w:szCs w:val="24"/>
        </w:rPr>
        <w:t>,</w:t>
      </w:r>
      <w:r w:rsidRPr="00661B01">
        <w:rPr>
          <w:rFonts w:ascii="Times New Roman" w:hAnsi="Times New Roman"/>
          <w:sz w:val="24"/>
          <w:szCs w:val="24"/>
        </w:rPr>
        <w:t xml:space="preserve"> фактически. Поэтому мы стяжали с вами Путь Мудрости, который чётко определяет, что есть ваша грань мудрости, я корректно выражусь, до известных пределов. Чаще всего пределов нет, потому что мудрости нет, значит, она беспредельна.</w:t>
      </w:r>
    </w:p>
    <w:p w:rsidR="00A63E40" w:rsidRDefault="003F50C8" w:rsidP="00661B01">
      <w:pPr>
        <w:spacing w:after="0" w:line="240" w:lineRule="auto"/>
        <w:ind w:firstLine="454"/>
        <w:jc w:val="both"/>
        <w:rPr>
          <w:rFonts w:ascii="Times New Roman" w:hAnsi="Times New Roman"/>
          <w:sz w:val="24"/>
          <w:szCs w:val="24"/>
        </w:rPr>
      </w:pPr>
      <w:r>
        <w:rPr>
          <w:rFonts w:ascii="Times New Roman" w:hAnsi="Times New Roman"/>
          <w:sz w:val="24"/>
          <w:szCs w:val="24"/>
        </w:rPr>
        <w:t>Когда говорят, что у меня</w:t>
      </w:r>
      <w:r w:rsidR="00661B01" w:rsidRPr="00661B01">
        <w:rPr>
          <w:rFonts w:ascii="Times New Roman" w:hAnsi="Times New Roman"/>
          <w:sz w:val="24"/>
          <w:szCs w:val="24"/>
        </w:rPr>
        <w:t xml:space="preserve"> что-то беспредельное</w:t>
      </w:r>
      <w:r>
        <w:rPr>
          <w:rFonts w:ascii="Times New Roman" w:hAnsi="Times New Roman"/>
          <w:sz w:val="24"/>
          <w:szCs w:val="24"/>
        </w:rPr>
        <w:t>,</w:t>
      </w:r>
      <w:r w:rsidR="00661B01" w:rsidRPr="00661B01">
        <w:rPr>
          <w:rFonts w:ascii="Times New Roman" w:hAnsi="Times New Roman"/>
          <w:sz w:val="24"/>
          <w:szCs w:val="24"/>
        </w:rPr>
        <w:t xml:space="preserve"> это значит, просто отсутствует. У любого начала есть предел. Если нет начал</w:t>
      </w:r>
      <w:r>
        <w:rPr>
          <w:rFonts w:ascii="Times New Roman" w:hAnsi="Times New Roman"/>
          <w:sz w:val="24"/>
          <w:szCs w:val="24"/>
        </w:rPr>
        <w:t>а</w:t>
      </w:r>
      <w:r w:rsidR="00661B01" w:rsidRPr="00661B01">
        <w:rPr>
          <w:rFonts w:ascii="Times New Roman" w:hAnsi="Times New Roman"/>
          <w:sz w:val="24"/>
          <w:szCs w:val="24"/>
        </w:rPr>
        <w:t xml:space="preserve"> и конца, то это просто отсутствует. И вот Путь Мудрости от Владык</w:t>
      </w:r>
      <w:r>
        <w:rPr>
          <w:rFonts w:ascii="Times New Roman" w:hAnsi="Times New Roman"/>
          <w:sz w:val="24"/>
          <w:szCs w:val="24"/>
        </w:rPr>
        <w:t>,</w:t>
      </w:r>
      <w:r w:rsidR="00661B01" w:rsidRPr="00661B01">
        <w:rPr>
          <w:rFonts w:ascii="Times New Roman" w:hAnsi="Times New Roman"/>
          <w:sz w:val="24"/>
          <w:szCs w:val="24"/>
        </w:rPr>
        <w:t xml:space="preserve"> и Аватар, который давал практику</w:t>
      </w:r>
      <w:r>
        <w:rPr>
          <w:rFonts w:ascii="Times New Roman" w:hAnsi="Times New Roman"/>
          <w:sz w:val="24"/>
          <w:szCs w:val="24"/>
        </w:rPr>
        <w:t xml:space="preserve"> Мудрости</w:t>
      </w:r>
      <w:r w:rsidR="00661B01" w:rsidRPr="00661B01">
        <w:rPr>
          <w:rFonts w:ascii="Times New Roman" w:hAnsi="Times New Roman"/>
          <w:sz w:val="24"/>
          <w:szCs w:val="24"/>
        </w:rPr>
        <w:t>, чтобы мы начали этим заниматься.</w:t>
      </w:r>
    </w:p>
    <w:p w:rsidR="00A63E40"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Причём</w:t>
      </w:r>
      <w:r w:rsidR="00A63E40">
        <w:rPr>
          <w:rFonts w:ascii="Times New Roman" w:hAnsi="Times New Roman"/>
          <w:sz w:val="24"/>
          <w:szCs w:val="24"/>
        </w:rPr>
        <w:t>,</w:t>
      </w:r>
      <w:r w:rsidRPr="00661B01">
        <w:rPr>
          <w:rFonts w:ascii="Times New Roman" w:hAnsi="Times New Roman"/>
          <w:sz w:val="24"/>
          <w:szCs w:val="24"/>
        </w:rPr>
        <w:t xml:space="preserve"> честно скажу, даже если у вас есть мудрость, </w:t>
      </w:r>
      <w:r w:rsidR="00A63E40">
        <w:rPr>
          <w:rFonts w:ascii="Times New Roman" w:hAnsi="Times New Roman"/>
          <w:sz w:val="24"/>
          <w:szCs w:val="24"/>
        </w:rPr>
        <w:t xml:space="preserve">и </w:t>
      </w:r>
      <w:r w:rsidRPr="00661B01">
        <w:rPr>
          <w:rFonts w:ascii="Times New Roman" w:hAnsi="Times New Roman"/>
          <w:sz w:val="24"/>
          <w:szCs w:val="24"/>
        </w:rPr>
        <w:t>не только ваша, а действительно реальная мудрость от Отца и Владык, это ограничение по мере компетенции любого из нас и меня тоже. По мере компетенции там посвятительной, статусной, вообще дееспособности моих частей и аппаратов. Повысится это</w:t>
      </w:r>
      <w:r w:rsidR="00A63E40">
        <w:rPr>
          <w:rFonts w:ascii="Times New Roman" w:hAnsi="Times New Roman"/>
          <w:sz w:val="24"/>
          <w:szCs w:val="24"/>
        </w:rPr>
        <w:t xml:space="preserve"> –</w:t>
      </w:r>
      <w:r w:rsidRPr="00661B01">
        <w:rPr>
          <w:rFonts w:ascii="Times New Roman" w:hAnsi="Times New Roman"/>
          <w:sz w:val="24"/>
          <w:szCs w:val="24"/>
        </w:rPr>
        <w:t xml:space="preserve"> поменяется мудрость. Вот это Путь Мудрости. Повысится статус, </w:t>
      </w:r>
      <w:r w:rsidR="00A63E40">
        <w:rPr>
          <w:rFonts w:ascii="Times New Roman" w:hAnsi="Times New Roman"/>
          <w:sz w:val="24"/>
          <w:szCs w:val="24"/>
        </w:rPr>
        <w:t xml:space="preserve">и </w:t>
      </w:r>
      <w:r w:rsidRPr="00661B01">
        <w:rPr>
          <w:rFonts w:ascii="Times New Roman" w:hAnsi="Times New Roman"/>
          <w:sz w:val="24"/>
          <w:szCs w:val="24"/>
        </w:rPr>
        <w:t>мы должны по-другому мудро действовать. Искать другую мудрость. Искать Мудрость другого статуса.</w:t>
      </w:r>
    </w:p>
    <w:p w:rsidR="00661B01" w:rsidRPr="00661B01" w:rsidRDefault="00A63E40" w:rsidP="00661B01">
      <w:pPr>
        <w:spacing w:after="0" w:line="240" w:lineRule="auto"/>
        <w:ind w:firstLine="454"/>
        <w:jc w:val="both"/>
        <w:rPr>
          <w:rFonts w:ascii="Times New Roman" w:hAnsi="Times New Roman"/>
          <w:sz w:val="24"/>
          <w:szCs w:val="24"/>
        </w:rPr>
      </w:pPr>
      <w:r>
        <w:rPr>
          <w:rFonts w:ascii="Times New Roman" w:hAnsi="Times New Roman"/>
          <w:sz w:val="24"/>
          <w:szCs w:val="24"/>
        </w:rPr>
        <w:t>И</w:t>
      </w:r>
      <w:r w:rsidR="00661B01" w:rsidRPr="00661B01">
        <w:rPr>
          <w:rFonts w:ascii="Times New Roman" w:hAnsi="Times New Roman"/>
          <w:sz w:val="24"/>
          <w:szCs w:val="24"/>
        </w:rPr>
        <w:t xml:space="preserve"> последнее, исходя из этих слов. Вы стяжали Путь Мудрости. Вот, чтобы вы поняли, как важно то, что мы сейчас делаем. Вы хоть раз, у вас была хоть раз мысль искать мудрость вашего статуса. Вот просто мысль, хоть раз посещала голову? Вот чтобы вы поняли, насколько мы идём любовью. Вот быть в статусе, помните, любовь есмь состояние. Быть в статусе: я </w:t>
      </w:r>
      <w:r>
        <w:rPr>
          <w:rFonts w:ascii="Times New Roman" w:hAnsi="Times New Roman"/>
          <w:sz w:val="24"/>
          <w:szCs w:val="24"/>
        </w:rPr>
        <w:t>А</w:t>
      </w:r>
      <w:r w:rsidR="00661B01" w:rsidRPr="00661B01">
        <w:rPr>
          <w:rFonts w:ascii="Times New Roman" w:hAnsi="Times New Roman"/>
          <w:sz w:val="24"/>
          <w:szCs w:val="24"/>
        </w:rPr>
        <w:t>спект как состояние. Это эффект Любви. Даже применение статуса мы трога</w:t>
      </w:r>
      <w:r>
        <w:rPr>
          <w:rFonts w:ascii="Times New Roman" w:hAnsi="Times New Roman"/>
          <w:sz w:val="24"/>
          <w:szCs w:val="24"/>
        </w:rPr>
        <w:t>ли</w:t>
      </w:r>
      <w:r w:rsidR="00661B01" w:rsidRPr="00661B01">
        <w:rPr>
          <w:rFonts w:ascii="Times New Roman" w:hAnsi="Times New Roman"/>
          <w:sz w:val="24"/>
          <w:szCs w:val="24"/>
        </w:rPr>
        <w:t xml:space="preserve"> чем? А применяем мы чем? Волей. И вы были </w:t>
      </w:r>
      <w:r>
        <w:rPr>
          <w:rFonts w:ascii="Times New Roman" w:hAnsi="Times New Roman"/>
          <w:sz w:val="24"/>
          <w:szCs w:val="24"/>
        </w:rPr>
        <w:t xml:space="preserve">или </w:t>
      </w:r>
      <w:r w:rsidR="00661B01" w:rsidRPr="00661B01">
        <w:rPr>
          <w:rFonts w:ascii="Times New Roman" w:hAnsi="Times New Roman"/>
          <w:sz w:val="24"/>
          <w:szCs w:val="24"/>
        </w:rPr>
        <w:t xml:space="preserve">в любви, или в воле. Применись статусом! Ну чего проще – поискать Мудрость статуса.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Мы говори</w:t>
      </w:r>
      <w:r w:rsidR="00A63E40">
        <w:rPr>
          <w:rFonts w:ascii="Times New Roman" w:hAnsi="Times New Roman"/>
          <w:sz w:val="24"/>
          <w:szCs w:val="24"/>
        </w:rPr>
        <w:t>ли</w:t>
      </w:r>
      <w:r w:rsidRPr="00661B01">
        <w:rPr>
          <w:rFonts w:ascii="Times New Roman" w:hAnsi="Times New Roman"/>
          <w:sz w:val="24"/>
          <w:szCs w:val="24"/>
        </w:rPr>
        <w:t xml:space="preserve">: </w:t>
      </w:r>
      <w:r w:rsidR="00A63E40">
        <w:rPr>
          <w:rFonts w:ascii="Times New Roman" w:hAnsi="Times New Roman"/>
          <w:sz w:val="24"/>
          <w:szCs w:val="24"/>
        </w:rPr>
        <w:t>А</w:t>
      </w:r>
      <w:r w:rsidRPr="00661B01">
        <w:rPr>
          <w:rFonts w:ascii="Times New Roman" w:hAnsi="Times New Roman"/>
          <w:sz w:val="24"/>
          <w:szCs w:val="24"/>
        </w:rPr>
        <w:t>спект</w:t>
      </w:r>
      <w:r w:rsidR="008023B5">
        <w:rPr>
          <w:rFonts w:ascii="Times New Roman" w:hAnsi="Times New Roman"/>
          <w:sz w:val="24"/>
          <w:szCs w:val="24"/>
        </w:rPr>
        <w:t xml:space="preserve"> –</w:t>
      </w:r>
      <w:r w:rsidRPr="00661B01">
        <w:rPr>
          <w:rFonts w:ascii="Times New Roman" w:hAnsi="Times New Roman"/>
          <w:sz w:val="24"/>
          <w:szCs w:val="24"/>
        </w:rPr>
        <w:t xml:space="preserve"> это то-то, там книжки вышли, действовать так-то, это всё. И мы вертелись: любовь – воля, любовь – воля. Что там мудрость проскальзывала, но она именно проскальзывала, если удавал</w:t>
      </w:r>
      <w:r w:rsidR="00A63E40">
        <w:rPr>
          <w:rFonts w:ascii="Times New Roman" w:hAnsi="Times New Roman"/>
          <w:sz w:val="24"/>
          <w:szCs w:val="24"/>
        </w:rPr>
        <w:t>о</w:t>
      </w:r>
      <w:r w:rsidRPr="00661B01">
        <w:rPr>
          <w:rFonts w:ascii="Times New Roman" w:hAnsi="Times New Roman"/>
          <w:sz w:val="24"/>
          <w:szCs w:val="24"/>
        </w:rPr>
        <w:t xml:space="preserve">сь между наших слов войти. Вот </w:t>
      </w:r>
      <w:r w:rsidRPr="00661B01">
        <w:rPr>
          <w:rFonts w:ascii="Times New Roman" w:hAnsi="Times New Roman"/>
          <w:b/>
          <w:sz w:val="24"/>
          <w:szCs w:val="24"/>
        </w:rPr>
        <w:t>Мудрость статуса стяжать</w:t>
      </w:r>
      <w:r w:rsidRPr="00661B01">
        <w:rPr>
          <w:rFonts w:ascii="Times New Roman" w:hAnsi="Times New Roman"/>
          <w:sz w:val="24"/>
          <w:szCs w:val="24"/>
        </w:rPr>
        <w:t xml:space="preserve">. Звучит, правда? Даже слово </w:t>
      </w:r>
      <w:r w:rsidRPr="00661B01">
        <w:rPr>
          <w:rFonts w:ascii="Times New Roman" w:hAnsi="Times New Roman"/>
          <w:b/>
          <w:sz w:val="24"/>
          <w:szCs w:val="24"/>
        </w:rPr>
        <w:t>Синтез статуса</w:t>
      </w:r>
      <w:r w:rsidR="00A63E40">
        <w:rPr>
          <w:rFonts w:ascii="Times New Roman" w:hAnsi="Times New Roman"/>
          <w:b/>
          <w:sz w:val="24"/>
          <w:szCs w:val="24"/>
        </w:rPr>
        <w:t xml:space="preserve"> </w:t>
      </w:r>
      <w:r w:rsidR="00A63E40" w:rsidRPr="00A63E40">
        <w:rPr>
          <w:rFonts w:ascii="Times New Roman" w:hAnsi="Times New Roman"/>
          <w:sz w:val="24"/>
          <w:szCs w:val="24"/>
        </w:rPr>
        <w:t>–</w:t>
      </w:r>
      <w:r w:rsidRPr="00A63E40">
        <w:rPr>
          <w:rFonts w:ascii="Times New Roman" w:hAnsi="Times New Roman"/>
          <w:sz w:val="24"/>
          <w:szCs w:val="24"/>
        </w:rPr>
        <w:t xml:space="preserve"> и</w:t>
      </w:r>
      <w:r w:rsidRPr="00661B01">
        <w:rPr>
          <w:rFonts w:ascii="Times New Roman" w:hAnsi="Times New Roman"/>
          <w:sz w:val="24"/>
          <w:szCs w:val="24"/>
        </w:rPr>
        <w:t xml:space="preserve"> то нам ближе, </w:t>
      </w:r>
      <w:r w:rsidRPr="00A63E40">
        <w:rPr>
          <w:rFonts w:ascii="Times New Roman" w:hAnsi="Times New Roman"/>
          <w:sz w:val="24"/>
          <w:szCs w:val="24"/>
        </w:rPr>
        <w:t>легче. Но тоже не стяжаете. Чтобы</w:t>
      </w:r>
      <w:r w:rsidRPr="00661B01">
        <w:rPr>
          <w:rFonts w:ascii="Times New Roman" w:hAnsi="Times New Roman"/>
          <w:sz w:val="24"/>
          <w:szCs w:val="24"/>
        </w:rPr>
        <w:t xml:space="preserve"> </w:t>
      </w:r>
      <w:r w:rsidR="00A63E40">
        <w:rPr>
          <w:rFonts w:ascii="Times New Roman" w:hAnsi="Times New Roman"/>
          <w:sz w:val="24"/>
          <w:szCs w:val="24"/>
        </w:rPr>
        <w:t xml:space="preserve">он </w:t>
      </w:r>
      <w:r w:rsidRPr="00661B01">
        <w:rPr>
          <w:rFonts w:ascii="Times New Roman" w:hAnsi="Times New Roman"/>
          <w:sz w:val="24"/>
          <w:szCs w:val="24"/>
        </w:rPr>
        <w:t>синтезирова</w:t>
      </w:r>
      <w:r w:rsidR="00A63E40">
        <w:rPr>
          <w:rFonts w:ascii="Times New Roman" w:hAnsi="Times New Roman"/>
          <w:sz w:val="24"/>
          <w:szCs w:val="24"/>
        </w:rPr>
        <w:t>лся нами</w:t>
      </w:r>
      <w:r w:rsidRPr="00661B01">
        <w:rPr>
          <w:rFonts w:ascii="Times New Roman" w:hAnsi="Times New Roman"/>
          <w:sz w:val="24"/>
          <w:szCs w:val="24"/>
        </w:rPr>
        <w:t xml:space="preserve">. Вот это вам Путь Мудрости, который у нас начинается в материи и который мы сейчас вот поймали. Пока поймали, нас туда ввели, </w:t>
      </w:r>
      <w:r w:rsidR="00A63E40">
        <w:rPr>
          <w:rFonts w:ascii="Times New Roman" w:hAnsi="Times New Roman"/>
          <w:sz w:val="24"/>
          <w:szCs w:val="24"/>
        </w:rPr>
        <w:t>и</w:t>
      </w:r>
      <w:r w:rsidRPr="00661B01">
        <w:rPr>
          <w:rFonts w:ascii="Times New Roman" w:hAnsi="Times New Roman"/>
          <w:sz w:val="24"/>
          <w:szCs w:val="24"/>
        </w:rPr>
        <w:t xml:space="preserve"> теперь будем этому следовать.</w:t>
      </w:r>
    </w:p>
    <w:p w:rsidR="00661B01" w:rsidRPr="00661B01" w:rsidRDefault="00356127" w:rsidP="002E2237">
      <w:pPr>
        <w:pStyle w:val="0"/>
      </w:pPr>
      <w:bookmarkStart w:id="21" w:name="_Toc445171492"/>
      <w:r>
        <w:t xml:space="preserve">Проблема питерского Дома: </w:t>
      </w:r>
      <w:r w:rsidR="00435B9C">
        <w:t>н</w:t>
      </w:r>
      <w:r w:rsidR="008023B5" w:rsidRPr="00661B01">
        <w:t>акопленность</w:t>
      </w:r>
      <w:r w:rsidR="00661B01" w:rsidRPr="00661B01">
        <w:t xml:space="preserve"> Воли внутр</w:t>
      </w:r>
      <w:r w:rsidR="004F553A">
        <w:t xml:space="preserve">и </w:t>
      </w:r>
      <w:r w:rsidR="008023B5">
        <w:t>и</w:t>
      </w:r>
      <w:r w:rsidR="00661B01" w:rsidRPr="00661B01">
        <w:t xml:space="preserve"> примен</w:t>
      </w:r>
      <w:r w:rsidR="002E2237">
        <w:t>ё</w:t>
      </w:r>
      <w:r w:rsidR="008023B5">
        <w:t>нность</w:t>
      </w:r>
      <w:r w:rsidR="00661B01" w:rsidRPr="00661B01">
        <w:t xml:space="preserve"> Синтеза вовне</w:t>
      </w:r>
      <w:bookmarkEnd w:id="21"/>
    </w:p>
    <w:p w:rsidR="00661B01" w:rsidRPr="00661B01" w:rsidRDefault="00A63E40" w:rsidP="00661B01">
      <w:pPr>
        <w:spacing w:after="0" w:line="240" w:lineRule="auto"/>
        <w:ind w:firstLine="454"/>
        <w:jc w:val="both"/>
        <w:rPr>
          <w:rFonts w:ascii="Times New Roman" w:hAnsi="Times New Roman"/>
          <w:sz w:val="24"/>
          <w:szCs w:val="24"/>
        </w:rPr>
      </w:pPr>
      <w:r>
        <w:rPr>
          <w:rFonts w:ascii="Times New Roman" w:hAnsi="Times New Roman"/>
          <w:sz w:val="24"/>
          <w:szCs w:val="24"/>
        </w:rPr>
        <w:t>И,</w:t>
      </w:r>
      <w:r w:rsidR="00661B01" w:rsidRPr="00661B01">
        <w:rPr>
          <w:rFonts w:ascii="Times New Roman" w:hAnsi="Times New Roman"/>
          <w:sz w:val="24"/>
          <w:szCs w:val="24"/>
        </w:rPr>
        <w:t xml:space="preserve"> она большая, не большая тема, мы просто войдём. Может </w:t>
      </w:r>
      <w:r>
        <w:rPr>
          <w:rFonts w:ascii="Times New Roman" w:hAnsi="Times New Roman"/>
          <w:sz w:val="24"/>
          <w:szCs w:val="24"/>
        </w:rPr>
        <w:t xml:space="preserve">быть, </w:t>
      </w:r>
      <w:r w:rsidR="00661B01" w:rsidRPr="00661B01">
        <w:rPr>
          <w:rFonts w:ascii="Times New Roman" w:hAnsi="Times New Roman"/>
          <w:sz w:val="24"/>
          <w:szCs w:val="24"/>
        </w:rPr>
        <w:t>завтра продолжится, потому, что я вчера на Совете эту тему отдал и обещал на Синтезе отдать. Но времени мало осталось. Я сделаю подход, чтобы вас ночью научили. Подход, то есть, объясню подход. Ночью это включат вам в ночную подготовку, а завтра мы, скорее всего, к этому вернёмся, потому, что я считаю</w:t>
      </w:r>
      <w:r>
        <w:rPr>
          <w:rFonts w:ascii="Times New Roman" w:hAnsi="Times New Roman"/>
          <w:sz w:val="24"/>
          <w:szCs w:val="24"/>
        </w:rPr>
        <w:t>,</w:t>
      </w:r>
      <w:r w:rsidR="00661B01" w:rsidRPr="00661B01">
        <w:rPr>
          <w:rFonts w:ascii="Times New Roman" w:hAnsi="Times New Roman"/>
          <w:sz w:val="24"/>
          <w:szCs w:val="24"/>
        </w:rPr>
        <w:t xml:space="preserve"> это большая </w:t>
      </w:r>
      <w:r w:rsidR="00661B01" w:rsidRPr="00661B01">
        <w:rPr>
          <w:rFonts w:ascii="Times New Roman" w:hAnsi="Times New Roman"/>
          <w:sz w:val="24"/>
          <w:szCs w:val="24"/>
        </w:rPr>
        <w:lastRenderedPageBreak/>
        <w:t xml:space="preserve">проблема вашего Дома Подразделения ИДИВО и всех Подразделений. Очень большая. Мы недавно натолкнулись на неё. Ну, как бы мы знали, что так надо жить, но мы увидели, что надо просто тренировать житиё этим, а не </w:t>
      </w:r>
      <w:r w:rsidR="00661B01" w:rsidRPr="00661B01">
        <w:rPr>
          <w:rFonts w:ascii="Times New Roman" w:hAnsi="Times New Roman"/>
          <w:i/>
          <w:sz w:val="24"/>
          <w:szCs w:val="24"/>
        </w:rPr>
        <w:t>надо</w:t>
      </w:r>
      <w:r w:rsidR="00661B01" w:rsidRPr="00661B01">
        <w:rPr>
          <w:rFonts w:ascii="Times New Roman" w:hAnsi="Times New Roman"/>
          <w:sz w:val="24"/>
          <w:szCs w:val="24"/>
        </w:rPr>
        <w:t xml:space="preserve">. Слово </w:t>
      </w:r>
      <w:r w:rsidR="00661B01" w:rsidRPr="00661B01">
        <w:rPr>
          <w:rFonts w:ascii="Times New Roman" w:hAnsi="Times New Roman"/>
          <w:i/>
          <w:sz w:val="24"/>
          <w:szCs w:val="24"/>
        </w:rPr>
        <w:t>надо</w:t>
      </w:r>
      <w:r w:rsidR="00661B01" w:rsidRPr="00661B01">
        <w:rPr>
          <w:rFonts w:ascii="Times New Roman" w:hAnsi="Times New Roman"/>
          <w:sz w:val="24"/>
          <w:szCs w:val="24"/>
        </w:rPr>
        <w:t xml:space="preserve"> здесь не поможет. </w:t>
      </w:r>
    </w:p>
    <w:p w:rsidR="00A63E40"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Вот смотрите: Основа – это как инструмент познания. </w:t>
      </w:r>
      <w:r w:rsidRPr="00661B01">
        <w:rPr>
          <w:rFonts w:ascii="Times New Roman" w:hAnsi="Times New Roman"/>
          <w:b/>
          <w:sz w:val="24"/>
          <w:szCs w:val="24"/>
        </w:rPr>
        <w:t xml:space="preserve">Мы все служим в ИДИВО. </w:t>
      </w:r>
      <w:r w:rsidRPr="00661B01">
        <w:rPr>
          <w:rFonts w:ascii="Times New Roman" w:hAnsi="Times New Roman"/>
          <w:sz w:val="24"/>
          <w:szCs w:val="24"/>
        </w:rPr>
        <w:t>И</w:t>
      </w:r>
      <w:r w:rsidRPr="00661B01">
        <w:rPr>
          <w:rFonts w:ascii="Times New Roman" w:hAnsi="Times New Roman"/>
          <w:b/>
          <w:sz w:val="24"/>
          <w:szCs w:val="24"/>
        </w:rPr>
        <w:t xml:space="preserve"> </w:t>
      </w:r>
      <w:r w:rsidRPr="00661B01">
        <w:rPr>
          <w:rFonts w:ascii="Times New Roman" w:hAnsi="Times New Roman"/>
          <w:sz w:val="24"/>
          <w:szCs w:val="24"/>
        </w:rPr>
        <w:t xml:space="preserve">есть прямое Подразделение ИДИВО в </w:t>
      </w:r>
      <w:r w:rsidRPr="00A63E40">
        <w:rPr>
          <w:rFonts w:ascii="Times New Roman" w:hAnsi="Times New Roman"/>
          <w:sz w:val="24"/>
          <w:szCs w:val="24"/>
        </w:rPr>
        <w:t>Москве. Прямо так</w:t>
      </w:r>
      <w:r w:rsidR="00A63E40" w:rsidRPr="00A63E40">
        <w:rPr>
          <w:rFonts w:ascii="Times New Roman" w:hAnsi="Times New Roman"/>
          <w:sz w:val="24"/>
          <w:szCs w:val="24"/>
        </w:rPr>
        <w:t>,</w:t>
      </w:r>
      <w:r w:rsidRPr="00A63E40">
        <w:rPr>
          <w:rFonts w:ascii="Times New Roman" w:hAnsi="Times New Roman"/>
          <w:sz w:val="24"/>
          <w:szCs w:val="24"/>
        </w:rPr>
        <w:t xml:space="preserve"> Подразделение. Хотя мы все служим в ИДИВО.</w:t>
      </w:r>
    </w:p>
    <w:p w:rsidR="00A63E40" w:rsidRDefault="00661B01" w:rsidP="00661B01">
      <w:pPr>
        <w:spacing w:after="0" w:line="240" w:lineRule="auto"/>
        <w:ind w:firstLine="454"/>
        <w:jc w:val="both"/>
        <w:rPr>
          <w:rFonts w:ascii="Times New Roman" w:hAnsi="Times New Roman"/>
          <w:sz w:val="24"/>
          <w:szCs w:val="24"/>
        </w:rPr>
      </w:pPr>
      <w:r w:rsidRPr="00A63E40">
        <w:rPr>
          <w:rFonts w:ascii="Times New Roman" w:hAnsi="Times New Roman"/>
          <w:sz w:val="24"/>
          <w:szCs w:val="24"/>
        </w:rPr>
        <w:t xml:space="preserve">И ИДИВО </w:t>
      </w:r>
      <w:r w:rsidR="00A63E40">
        <w:rPr>
          <w:rFonts w:ascii="Times New Roman" w:hAnsi="Times New Roman"/>
          <w:sz w:val="24"/>
          <w:szCs w:val="24"/>
        </w:rPr>
        <w:t xml:space="preserve">– </w:t>
      </w:r>
      <w:r w:rsidRPr="00A63E40">
        <w:rPr>
          <w:rFonts w:ascii="Times New Roman" w:hAnsi="Times New Roman"/>
          <w:sz w:val="24"/>
          <w:szCs w:val="24"/>
        </w:rPr>
        <w:t xml:space="preserve">это Синтез – </w:t>
      </w:r>
      <w:r w:rsidRPr="00A63E40">
        <w:rPr>
          <w:rFonts w:ascii="Times New Roman" w:hAnsi="Times New Roman"/>
          <w:i/>
          <w:sz w:val="24"/>
          <w:szCs w:val="24"/>
        </w:rPr>
        <w:t>внутри</w:t>
      </w:r>
      <w:r w:rsidRPr="00A63E40">
        <w:rPr>
          <w:rFonts w:ascii="Times New Roman" w:hAnsi="Times New Roman"/>
          <w:sz w:val="24"/>
          <w:szCs w:val="24"/>
        </w:rPr>
        <w:t>. Что вовне</w:t>
      </w:r>
      <w:r w:rsidRPr="00661B01">
        <w:rPr>
          <w:rFonts w:ascii="Times New Roman" w:hAnsi="Times New Roman"/>
          <w:sz w:val="24"/>
          <w:szCs w:val="24"/>
        </w:rPr>
        <w:t>?</w:t>
      </w:r>
    </w:p>
    <w:p w:rsidR="00A63E40"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Основ</w:t>
      </w:r>
      <w:r w:rsidR="00A63E40">
        <w:rPr>
          <w:rFonts w:ascii="Times New Roman" w:hAnsi="Times New Roman"/>
          <w:sz w:val="24"/>
          <w:szCs w:val="24"/>
        </w:rPr>
        <w:t>ы</w:t>
      </w:r>
      <w:r w:rsidRPr="00661B01">
        <w:rPr>
          <w:rFonts w:ascii="Times New Roman" w:hAnsi="Times New Roman"/>
          <w:sz w:val="24"/>
          <w:szCs w:val="24"/>
        </w:rPr>
        <w:t xml:space="preserve"> вовне.</w:t>
      </w:r>
    </w:p>
    <w:p w:rsidR="00A63E40"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Это </w:t>
      </w:r>
      <w:r w:rsidR="00A63E40">
        <w:rPr>
          <w:rFonts w:ascii="Times New Roman" w:hAnsi="Times New Roman"/>
          <w:sz w:val="24"/>
          <w:szCs w:val="24"/>
        </w:rPr>
        <w:t xml:space="preserve">– </w:t>
      </w:r>
      <w:r w:rsidRPr="00661B01">
        <w:rPr>
          <w:rFonts w:ascii="Times New Roman" w:hAnsi="Times New Roman"/>
          <w:sz w:val="24"/>
          <w:szCs w:val="24"/>
        </w:rPr>
        <w:t>внутри, это – вовне, Основы вовне. Вы скажете</w:t>
      </w:r>
      <w:r w:rsidR="00A63E40">
        <w:rPr>
          <w:rFonts w:ascii="Times New Roman" w:hAnsi="Times New Roman"/>
          <w:sz w:val="24"/>
          <w:szCs w:val="24"/>
        </w:rPr>
        <w:t>,</w:t>
      </w:r>
      <w:r w:rsidRPr="00661B01">
        <w:rPr>
          <w:rFonts w:ascii="Times New Roman" w:hAnsi="Times New Roman"/>
          <w:sz w:val="24"/>
          <w:szCs w:val="24"/>
        </w:rPr>
        <w:t xml:space="preserve"> а где ж Основ</w:t>
      </w:r>
      <w:r w:rsidR="00A63E40">
        <w:rPr>
          <w:rFonts w:ascii="Times New Roman" w:hAnsi="Times New Roman"/>
          <w:sz w:val="24"/>
          <w:szCs w:val="24"/>
        </w:rPr>
        <w:t>ы</w:t>
      </w:r>
      <w:r w:rsidRPr="00661B01">
        <w:rPr>
          <w:rFonts w:ascii="Times New Roman" w:hAnsi="Times New Roman"/>
          <w:sz w:val="24"/>
          <w:szCs w:val="24"/>
        </w:rPr>
        <w:t xml:space="preserve"> внутри? А это когда мы к Ипостасям Основ выходим, они выше Ипостасей Синтеза ИДИВО, да? </w:t>
      </w:r>
      <w:r w:rsidR="00A63E40">
        <w:rPr>
          <w:rFonts w:ascii="Times New Roman" w:hAnsi="Times New Roman"/>
          <w:sz w:val="24"/>
          <w:szCs w:val="24"/>
        </w:rPr>
        <w:t>И в</w:t>
      </w:r>
      <w:r w:rsidRPr="00661B01">
        <w:rPr>
          <w:rFonts w:ascii="Times New Roman" w:hAnsi="Times New Roman"/>
          <w:sz w:val="24"/>
          <w:szCs w:val="24"/>
        </w:rPr>
        <w:t>от там Основ</w:t>
      </w:r>
      <w:r w:rsidR="00A63E40">
        <w:rPr>
          <w:rFonts w:ascii="Times New Roman" w:hAnsi="Times New Roman"/>
          <w:sz w:val="24"/>
          <w:szCs w:val="24"/>
        </w:rPr>
        <w:t>ы</w:t>
      </w:r>
      <w:r w:rsidRPr="00661B01">
        <w:rPr>
          <w:rFonts w:ascii="Times New Roman" w:hAnsi="Times New Roman"/>
          <w:sz w:val="24"/>
          <w:szCs w:val="24"/>
        </w:rPr>
        <w:t xml:space="preserve"> внутри. И что-то вовне, чего мы вообще не знаем! Явно не Начала. Поэтому у нас предел Основ.</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Соответственно</w:t>
      </w:r>
      <w:r w:rsidR="00A63E40">
        <w:rPr>
          <w:rFonts w:ascii="Times New Roman" w:hAnsi="Times New Roman"/>
          <w:sz w:val="24"/>
          <w:szCs w:val="24"/>
        </w:rPr>
        <w:t>,</w:t>
      </w:r>
      <w:r w:rsidRPr="00661B01">
        <w:rPr>
          <w:rFonts w:ascii="Times New Roman" w:hAnsi="Times New Roman"/>
          <w:sz w:val="24"/>
          <w:szCs w:val="24"/>
        </w:rPr>
        <w:t xml:space="preserve"> у Ипостас</w:t>
      </w:r>
      <w:r w:rsidR="00A63E40">
        <w:rPr>
          <w:rFonts w:ascii="Times New Roman" w:hAnsi="Times New Roman"/>
          <w:sz w:val="24"/>
          <w:szCs w:val="24"/>
        </w:rPr>
        <w:t>и</w:t>
      </w:r>
      <w:r w:rsidRPr="00661B01">
        <w:rPr>
          <w:rFonts w:ascii="Times New Roman" w:hAnsi="Times New Roman"/>
          <w:sz w:val="24"/>
          <w:szCs w:val="24"/>
        </w:rPr>
        <w:t xml:space="preserve"> Основ, у Аватара – Основы внутри, наружу </w:t>
      </w:r>
      <w:r w:rsidR="00A63E40">
        <w:rPr>
          <w:rFonts w:ascii="Times New Roman" w:hAnsi="Times New Roman"/>
          <w:sz w:val="24"/>
          <w:szCs w:val="24"/>
        </w:rPr>
        <w:t xml:space="preserve">– </w:t>
      </w:r>
      <w:r w:rsidRPr="00661B01">
        <w:rPr>
          <w:rFonts w:ascii="Times New Roman" w:hAnsi="Times New Roman"/>
          <w:sz w:val="24"/>
          <w:szCs w:val="24"/>
        </w:rPr>
        <w:t xml:space="preserve">что-то ещё. А вот в ИДИВО Синтез внутри, я должен быть насыщен Мудростью и пользоваться Основами вовне. </w:t>
      </w:r>
      <w:r w:rsidR="00A63E40">
        <w:rPr>
          <w:rFonts w:ascii="Times New Roman" w:hAnsi="Times New Roman"/>
          <w:sz w:val="24"/>
          <w:szCs w:val="24"/>
        </w:rPr>
        <w:t>Д</w:t>
      </w:r>
      <w:r w:rsidRPr="00661B01">
        <w:rPr>
          <w:rFonts w:ascii="Times New Roman" w:hAnsi="Times New Roman"/>
          <w:sz w:val="24"/>
          <w:szCs w:val="24"/>
        </w:rPr>
        <w:t>опустим Ипостась Основ Условий. Я пользуюсь условиями вовне, это Основа. Я пользуюсь огнём вовне, эпоха огня, это 16</w:t>
      </w:r>
      <w:r w:rsidR="00661EF6">
        <w:rPr>
          <w:rFonts w:ascii="Times New Roman" w:hAnsi="Times New Roman"/>
          <w:sz w:val="24"/>
          <w:szCs w:val="24"/>
        </w:rPr>
        <w:t>-</w:t>
      </w:r>
      <w:r w:rsidRPr="00661B01">
        <w:rPr>
          <w:rFonts w:ascii="Times New Roman" w:hAnsi="Times New Roman"/>
          <w:sz w:val="24"/>
          <w:szCs w:val="24"/>
        </w:rPr>
        <w:t>я Ипостась Основ. Ситуацию увидели? Основы вовне.</w:t>
      </w:r>
    </w:p>
    <w:p w:rsidR="00581A18"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Не все Основы так можно, а Основы внутри, подчёркиваю, </w:t>
      </w:r>
      <w:r w:rsidR="00A63E40">
        <w:rPr>
          <w:rFonts w:ascii="Times New Roman" w:hAnsi="Times New Roman"/>
          <w:sz w:val="24"/>
          <w:szCs w:val="24"/>
        </w:rPr>
        <w:t>в</w:t>
      </w:r>
      <w:r w:rsidRPr="00661B01">
        <w:rPr>
          <w:rFonts w:ascii="Times New Roman" w:hAnsi="Times New Roman"/>
          <w:sz w:val="24"/>
          <w:szCs w:val="24"/>
        </w:rPr>
        <w:t xml:space="preserve"> Ипостас</w:t>
      </w:r>
      <w:r w:rsidR="00A63E40">
        <w:rPr>
          <w:rFonts w:ascii="Times New Roman" w:hAnsi="Times New Roman"/>
          <w:sz w:val="24"/>
          <w:szCs w:val="24"/>
        </w:rPr>
        <w:t>и</w:t>
      </w:r>
      <w:r w:rsidRPr="00661B01">
        <w:rPr>
          <w:rFonts w:ascii="Times New Roman" w:hAnsi="Times New Roman"/>
          <w:sz w:val="24"/>
          <w:szCs w:val="24"/>
        </w:rPr>
        <w:t xml:space="preserve"> Основ. Но вы служите в Иерархии. То есть, вы из ИДИВО получаете ракурс! </w:t>
      </w:r>
      <w:r w:rsidRPr="00581A18">
        <w:rPr>
          <w:rFonts w:ascii="Times New Roman" w:hAnsi="Times New Roman"/>
          <w:b/>
          <w:sz w:val="24"/>
          <w:szCs w:val="24"/>
        </w:rPr>
        <w:t>Вы не переходите на служение в Иерархию, а вы, в сам</w:t>
      </w:r>
      <w:r w:rsidRPr="00581A18">
        <w:rPr>
          <w:rFonts w:ascii="Times New Roman" w:hAnsi="Times New Roman"/>
          <w:b/>
          <w:i/>
          <w:sz w:val="24"/>
          <w:szCs w:val="24"/>
        </w:rPr>
        <w:t>о</w:t>
      </w:r>
      <w:r w:rsidRPr="00581A18">
        <w:rPr>
          <w:rFonts w:ascii="Times New Roman" w:hAnsi="Times New Roman"/>
          <w:b/>
          <w:sz w:val="24"/>
          <w:szCs w:val="24"/>
        </w:rPr>
        <w:t>м ИДИВО, получаете ракурс Иерархии</w:t>
      </w:r>
      <w:r w:rsidRPr="00661B01">
        <w:rPr>
          <w:rFonts w:ascii="Times New Roman" w:hAnsi="Times New Roman"/>
          <w:sz w:val="24"/>
          <w:szCs w:val="24"/>
        </w:rPr>
        <w:t xml:space="preserve">. Это очень большая разница. Потому что Иерархия действует вообще своими законами. Не Синтеза, а чего? Воли! </w:t>
      </w:r>
      <w:r w:rsidR="00581A18">
        <w:rPr>
          <w:rFonts w:ascii="Times New Roman" w:hAnsi="Times New Roman"/>
          <w:sz w:val="24"/>
          <w:szCs w:val="24"/>
        </w:rPr>
        <w:t>И</w:t>
      </w:r>
      <w:r w:rsidRPr="00661B01">
        <w:rPr>
          <w:rFonts w:ascii="Times New Roman" w:hAnsi="Times New Roman"/>
          <w:sz w:val="24"/>
          <w:szCs w:val="24"/>
        </w:rPr>
        <w:t xml:space="preserve"> понятно, у Иосифа Славии – Воля. Если вы п</w:t>
      </w:r>
      <w:r w:rsidR="00581A18">
        <w:rPr>
          <w:rFonts w:ascii="Times New Roman" w:hAnsi="Times New Roman"/>
          <w:sz w:val="24"/>
          <w:szCs w:val="24"/>
        </w:rPr>
        <w:t>ере</w:t>
      </w:r>
      <w:r w:rsidRPr="00661B01">
        <w:rPr>
          <w:rFonts w:ascii="Times New Roman" w:hAnsi="Times New Roman"/>
          <w:sz w:val="24"/>
          <w:szCs w:val="24"/>
        </w:rPr>
        <w:t>шли только в Иерархию, вы должны уже не действовать Синтезом, а действовать только Волей. Некомпетентно как-то. Тем более</w:t>
      </w:r>
      <w:r w:rsidR="00581A18">
        <w:rPr>
          <w:rFonts w:ascii="Times New Roman" w:hAnsi="Times New Roman"/>
          <w:sz w:val="24"/>
          <w:szCs w:val="24"/>
        </w:rPr>
        <w:t>,</w:t>
      </w:r>
      <w:r w:rsidRPr="00661B01">
        <w:rPr>
          <w:rFonts w:ascii="Times New Roman" w:hAnsi="Times New Roman"/>
          <w:sz w:val="24"/>
          <w:szCs w:val="24"/>
        </w:rPr>
        <w:t xml:space="preserve"> в пятой расе ученики были в Иерархии, а в шестой расе ученики в Доме. Значит</w:t>
      </w:r>
      <w:r w:rsidR="00581A18">
        <w:rPr>
          <w:rFonts w:ascii="Times New Roman" w:hAnsi="Times New Roman"/>
          <w:sz w:val="24"/>
          <w:szCs w:val="24"/>
        </w:rPr>
        <w:t>,</w:t>
      </w:r>
      <w:r w:rsidRPr="00661B01">
        <w:rPr>
          <w:rFonts w:ascii="Times New Roman" w:hAnsi="Times New Roman"/>
          <w:sz w:val="24"/>
          <w:szCs w:val="24"/>
        </w:rPr>
        <w:t xml:space="preserve"> в Иерархии кто? </w:t>
      </w:r>
      <w:r w:rsidRPr="00661B01">
        <w:rPr>
          <w:rFonts w:ascii="Times New Roman" w:hAnsi="Times New Roman"/>
          <w:i/>
          <w:sz w:val="24"/>
          <w:szCs w:val="24"/>
        </w:rPr>
        <w:t>Человеки</w:t>
      </w:r>
      <w:r w:rsidRPr="00661B01">
        <w:rPr>
          <w:rFonts w:ascii="Times New Roman" w:hAnsi="Times New Roman"/>
          <w:sz w:val="24"/>
          <w:szCs w:val="24"/>
        </w:rPr>
        <w:t>.</w:t>
      </w:r>
    </w:p>
    <w:p w:rsidR="00581A18"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вы тут же падаете в человеческое.</w:t>
      </w:r>
    </w:p>
    <w:p w:rsidR="00661B01" w:rsidRPr="00661B01" w:rsidRDefault="00581A18" w:rsidP="00661B01">
      <w:pPr>
        <w:spacing w:after="0" w:line="240" w:lineRule="auto"/>
        <w:ind w:firstLine="454"/>
        <w:jc w:val="both"/>
        <w:rPr>
          <w:rFonts w:ascii="Times New Roman" w:hAnsi="Times New Roman"/>
          <w:sz w:val="24"/>
          <w:szCs w:val="24"/>
        </w:rPr>
      </w:pPr>
      <w:r>
        <w:rPr>
          <w:rFonts w:ascii="Times New Roman" w:hAnsi="Times New Roman"/>
          <w:sz w:val="24"/>
          <w:szCs w:val="24"/>
        </w:rPr>
        <w:t xml:space="preserve">А </w:t>
      </w:r>
      <w:r w:rsidR="00661B01" w:rsidRPr="00661B01">
        <w:rPr>
          <w:rFonts w:ascii="Times New Roman" w:hAnsi="Times New Roman"/>
          <w:sz w:val="24"/>
          <w:szCs w:val="24"/>
        </w:rPr>
        <w:t>вы ведь</w:t>
      </w:r>
      <w:r>
        <w:rPr>
          <w:rFonts w:ascii="Times New Roman" w:hAnsi="Times New Roman"/>
          <w:sz w:val="24"/>
          <w:szCs w:val="24"/>
        </w:rPr>
        <w:t>,</w:t>
      </w:r>
      <w:r w:rsidR="00661B01" w:rsidRPr="00661B01">
        <w:rPr>
          <w:rFonts w:ascii="Times New Roman" w:hAnsi="Times New Roman"/>
          <w:sz w:val="24"/>
          <w:szCs w:val="24"/>
        </w:rPr>
        <w:t xml:space="preserve"> многие, автоматически думаете, что вы все в Иерархии. Зная, что вы служите в Доме, что вы все в Иерархии. И на вас тут же срабатывают все сленги Иерархии, стандарты Иерархии, от Воли до человечности. То есть вы выпадаете из ученическости и ипостасности в человечность, ибо Иерархия занимается человеками, человечеством в Новую Эпоху. Я без шуток. Увидели? </w:t>
      </w:r>
      <w:r>
        <w:rPr>
          <w:rFonts w:ascii="Times New Roman" w:hAnsi="Times New Roman"/>
          <w:sz w:val="24"/>
          <w:szCs w:val="24"/>
        </w:rPr>
        <w:t>Е</w:t>
      </w:r>
      <w:r w:rsidR="00661B01" w:rsidRPr="00661B01">
        <w:rPr>
          <w:rFonts w:ascii="Times New Roman" w:hAnsi="Times New Roman"/>
          <w:sz w:val="24"/>
          <w:szCs w:val="24"/>
        </w:rPr>
        <w:t>сли вы думаете, что вы в Иерархии, вы тут же думаете, как человек, автоматически. Потому что ученики Новой Эпохи думают, что они в ИДИВО, ипостас</w:t>
      </w:r>
      <w:r>
        <w:rPr>
          <w:rFonts w:ascii="Times New Roman" w:hAnsi="Times New Roman"/>
          <w:sz w:val="24"/>
          <w:szCs w:val="24"/>
        </w:rPr>
        <w:t>ями</w:t>
      </w:r>
      <w:r w:rsidR="00661B01" w:rsidRPr="00661B01">
        <w:rPr>
          <w:rFonts w:ascii="Times New Roman" w:hAnsi="Times New Roman"/>
          <w:sz w:val="24"/>
          <w:szCs w:val="24"/>
        </w:rPr>
        <w:t>. Вот эту грань уловите</w:t>
      </w:r>
      <w:r>
        <w:rPr>
          <w:rFonts w:ascii="Times New Roman" w:hAnsi="Times New Roman"/>
          <w:sz w:val="24"/>
          <w:szCs w:val="24"/>
        </w:rPr>
        <w:t>!</w:t>
      </w:r>
      <w:r w:rsidR="00661B01" w:rsidRPr="00661B01">
        <w:rPr>
          <w:rFonts w:ascii="Times New Roman" w:hAnsi="Times New Roman"/>
          <w:sz w:val="24"/>
          <w:szCs w:val="24"/>
        </w:rPr>
        <w:t xml:space="preserve"> Но при этом</w:t>
      </w:r>
      <w:r>
        <w:rPr>
          <w:rFonts w:ascii="Times New Roman" w:hAnsi="Times New Roman"/>
          <w:sz w:val="24"/>
          <w:szCs w:val="24"/>
        </w:rPr>
        <w:t>,</w:t>
      </w:r>
      <w:r w:rsidR="00661B01" w:rsidRPr="00661B01">
        <w:rPr>
          <w:rFonts w:ascii="Times New Roman" w:hAnsi="Times New Roman"/>
          <w:sz w:val="24"/>
          <w:szCs w:val="24"/>
        </w:rPr>
        <w:t xml:space="preserve"> в самом ИДИВО вы отвечаете за ракурс Иерарх</w:t>
      </w:r>
      <w:r>
        <w:rPr>
          <w:rFonts w:ascii="Times New Roman" w:hAnsi="Times New Roman"/>
          <w:sz w:val="24"/>
          <w:szCs w:val="24"/>
        </w:rPr>
        <w:t>ии</w:t>
      </w:r>
      <w:r w:rsidR="00661B01" w:rsidRPr="00661B01">
        <w:rPr>
          <w:rFonts w:ascii="Times New Roman" w:hAnsi="Times New Roman"/>
          <w:sz w:val="24"/>
          <w:szCs w:val="24"/>
        </w:rPr>
        <w:t xml:space="preserve">. То есть, за Иосифа и Славию. </w:t>
      </w:r>
      <w:r>
        <w:rPr>
          <w:rFonts w:ascii="Times New Roman" w:hAnsi="Times New Roman"/>
          <w:sz w:val="24"/>
          <w:szCs w:val="24"/>
        </w:rPr>
        <w:t>А о</w:t>
      </w:r>
      <w:r w:rsidR="00661B01" w:rsidRPr="00661B01">
        <w:rPr>
          <w:rFonts w:ascii="Times New Roman" w:hAnsi="Times New Roman"/>
          <w:sz w:val="24"/>
          <w:szCs w:val="24"/>
        </w:rPr>
        <w:t>ни живут Волей внутри. А вовне</w:t>
      </w:r>
      <w:r>
        <w:rPr>
          <w:rFonts w:ascii="Times New Roman" w:hAnsi="Times New Roman"/>
          <w:sz w:val="24"/>
          <w:szCs w:val="24"/>
        </w:rPr>
        <w:t>,</w:t>
      </w:r>
      <w:r w:rsidR="00661B01" w:rsidRPr="00661B01">
        <w:rPr>
          <w:rFonts w:ascii="Times New Roman" w:hAnsi="Times New Roman"/>
          <w:sz w:val="24"/>
          <w:szCs w:val="24"/>
        </w:rPr>
        <w:t xml:space="preserve"> что у них?</w:t>
      </w:r>
    </w:p>
    <w:p w:rsidR="00661B01" w:rsidRPr="00661B01" w:rsidRDefault="00581A18" w:rsidP="00661B01">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вот это самое хитрое, что </w:t>
      </w:r>
      <w:r w:rsidR="00661B01" w:rsidRPr="00661B01">
        <w:rPr>
          <w:rFonts w:ascii="Times New Roman" w:hAnsi="Times New Roman"/>
          <w:sz w:val="24"/>
          <w:szCs w:val="24"/>
        </w:rPr>
        <w:t>мы поймали недавно. Самое важное – мы совершенно недавно это нашли. Мы до этого не понимали этот процесс. Чему Иерархия обучает вовне? Так как она вытекает из ИДИВО вниз, то Иерархия ближе к материи. То есть, для ИДИВО Иерархия – это материя, а для Иерархии</w:t>
      </w:r>
      <w:r>
        <w:rPr>
          <w:rFonts w:ascii="Times New Roman" w:hAnsi="Times New Roman"/>
          <w:sz w:val="24"/>
          <w:szCs w:val="24"/>
        </w:rPr>
        <w:t>,</w:t>
      </w:r>
      <w:r w:rsidR="00661B01" w:rsidRPr="00661B01">
        <w:rPr>
          <w:rFonts w:ascii="Times New Roman" w:hAnsi="Times New Roman"/>
          <w:sz w:val="24"/>
          <w:szCs w:val="24"/>
        </w:rPr>
        <w:t xml:space="preserve"> ИДИВО – это огонь. Понятно? Да? То есть, идёт вниз. </w:t>
      </w:r>
      <w:r>
        <w:rPr>
          <w:rFonts w:ascii="Times New Roman" w:hAnsi="Times New Roman"/>
          <w:sz w:val="24"/>
          <w:szCs w:val="24"/>
        </w:rPr>
        <w:t>И е</w:t>
      </w:r>
      <w:r w:rsidR="00661B01" w:rsidRPr="00661B01">
        <w:rPr>
          <w:rFonts w:ascii="Times New Roman" w:hAnsi="Times New Roman"/>
          <w:sz w:val="24"/>
          <w:szCs w:val="24"/>
        </w:rPr>
        <w:t xml:space="preserve">сли Синтез в Иерархии внутри, то, идя вниз в материю, Синтез переходит вовне. </w:t>
      </w:r>
      <w:r>
        <w:rPr>
          <w:rFonts w:ascii="Times New Roman" w:hAnsi="Times New Roman"/>
          <w:sz w:val="24"/>
          <w:szCs w:val="24"/>
        </w:rPr>
        <w:t>И з</w:t>
      </w:r>
      <w:r w:rsidR="00661B01" w:rsidRPr="00661B01">
        <w:rPr>
          <w:rFonts w:ascii="Times New Roman" w:hAnsi="Times New Roman"/>
          <w:sz w:val="24"/>
          <w:szCs w:val="24"/>
        </w:rPr>
        <w:t xml:space="preserve">десь Синтез внешний. То есть, </w:t>
      </w:r>
      <w:r w:rsidR="00661B01" w:rsidRPr="00661B01">
        <w:rPr>
          <w:rFonts w:ascii="Times New Roman" w:hAnsi="Times New Roman"/>
          <w:b/>
          <w:sz w:val="24"/>
          <w:szCs w:val="24"/>
        </w:rPr>
        <w:t>Иерархия</w:t>
      </w:r>
      <w:r w:rsidR="00661B01" w:rsidRPr="00661B01">
        <w:rPr>
          <w:rFonts w:ascii="Times New Roman" w:hAnsi="Times New Roman"/>
          <w:sz w:val="24"/>
          <w:szCs w:val="24"/>
        </w:rPr>
        <w:t xml:space="preserve"> – это </w:t>
      </w:r>
      <w:r w:rsidR="00661B01" w:rsidRPr="00661B01">
        <w:rPr>
          <w:rFonts w:ascii="Times New Roman" w:hAnsi="Times New Roman"/>
          <w:b/>
          <w:sz w:val="24"/>
          <w:szCs w:val="24"/>
        </w:rPr>
        <w:t>применение</w:t>
      </w:r>
      <w:r w:rsidR="00661B01" w:rsidRPr="00661B01">
        <w:rPr>
          <w:rFonts w:ascii="Times New Roman" w:hAnsi="Times New Roman"/>
          <w:sz w:val="24"/>
          <w:szCs w:val="24"/>
        </w:rPr>
        <w:t xml:space="preserve"> </w:t>
      </w:r>
      <w:r w:rsidR="00661B01" w:rsidRPr="00661B01">
        <w:rPr>
          <w:rFonts w:ascii="Times New Roman" w:hAnsi="Times New Roman"/>
          <w:b/>
          <w:sz w:val="24"/>
          <w:szCs w:val="24"/>
        </w:rPr>
        <w:t>Синтеза</w:t>
      </w:r>
      <w:r w:rsidR="00661B01" w:rsidRPr="00661B01">
        <w:rPr>
          <w:rFonts w:ascii="Times New Roman" w:hAnsi="Times New Roman"/>
          <w:sz w:val="24"/>
          <w:szCs w:val="24"/>
        </w:rPr>
        <w:t xml:space="preserve"> </w:t>
      </w:r>
      <w:r w:rsidR="00661B01" w:rsidRPr="00661B01">
        <w:rPr>
          <w:rFonts w:ascii="Times New Roman" w:hAnsi="Times New Roman"/>
          <w:b/>
          <w:sz w:val="24"/>
          <w:szCs w:val="24"/>
        </w:rPr>
        <w:t>в</w:t>
      </w:r>
      <w:r w:rsidR="00661B01" w:rsidRPr="00661B01">
        <w:rPr>
          <w:rFonts w:ascii="Times New Roman" w:hAnsi="Times New Roman"/>
          <w:sz w:val="24"/>
          <w:szCs w:val="24"/>
        </w:rPr>
        <w:t xml:space="preserve"> </w:t>
      </w:r>
      <w:r w:rsidR="00661B01" w:rsidRPr="00661B01">
        <w:rPr>
          <w:rFonts w:ascii="Times New Roman" w:hAnsi="Times New Roman"/>
          <w:b/>
          <w:sz w:val="24"/>
          <w:szCs w:val="24"/>
        </w:rPr>
        <w:t>окружающей</w:t>
      </w:r>
      <w:r w:rsidR="00661B01" w:rsidRPr="00661B01">
        <w:rPr>
          <w:rFonts w:ascii="Times New Roman" w:hAnsi="Times New Roman"/>
          <w:sz w:val="24"/>
          <w:szCs w:val="24"/>
        </w:rPr>
        <w:t xml:space="preserve"> </w:t>
      </w:r>
      <w:r w:rsidR="00661B01" w:rsidRPr="00661B01">
        <w:rPr>
          <w:rFonts w:ascii="Times New Roman" w:hAnsi="Times New Roman"/>
          <w:b/>
          <w:sz w:val="24"/>
          <w:szCs w:val="24"/>
        </w:rPr>
        <w:t>реальности.</w:t>
      </w:r>
      <w:r w:rsidR="00661B01" w:rsidRPr="00661B01">
        <w:rPr>
          <w:rFonts w:ascii="Times New Roman" w:hAnsi="Times New Roman"/>
          <w:sz w:val="24"/>
          <w:szCs w:val="24"/>
        </w:rPr>
        <w:t xml:space="preserve"> И вот ваш Дом, питерц</w:t>
      </w:r>
      <w:r>
        <w:rPr>
          <w:rFonts w:ascii="Times New Roman" w:hAnsi="Times New Roman"/>
          <w:sz w:val="24"/>
          <w:szCs w:val="24"/>
        </w:rPr>
        <w:t>ы</w:t>
      </w:r>
      <w:r w:rsidR="00661B01" w:rsidRPr="00661B01">
        <w:rPr>
          <w:rFonts w:ascii="Times New Roman" w:hAnsi="Times New Roman"/>
          <w:sz w:val="24"/>
          <w:szCs w:val="24"/>
        </w:rPr>
        <w:t>, должен копить Волю внутри, а мы всегда говорили: в Синтез нельзя войти без Воли и применения Синтеза вовне</w:t>
      </w:r>
      <w:r w:rsidR="00661B01" w:rsidRPr="00581A18">
        <w:rPr>
          <w:rFonts w:ascii="Times New Roman" w:hAnsi="Times New Roman"/>
          <w:sz w:val="24"/>
          <w:szCs w:val="24"/>
        </w:rPr>
        <w:t>.</w:t>
      </w:r>
      <w:r w:rsidR="00661B01" w:rsidRPr="00661B01">
        <w:rPr>
          <w:rFonts w:ascii="Times New Roman" w:hAnsi="Times New Roman"/>
          <w:sz w:val="24"/>
          <w:szCs w:val="24"/>
        </w:rPr>
        <w:t xml:space="preserve"> Чтобы вы видели в этом </w:t>
      </w:r>
      <w:r w:rsidR="00661B01" w:rsidRPr="00661B01">
        <w:rPr>
          <w:rFonts w:ascii="Times New Roman" w:hAnsi="Times New Roman"/>
          <w:i/>
          <w:sz w:val="24"/>
          <w:szCs w:val="24"/>
        </w:rPr>
        <w:t>объективку,</w:t>
      </w:r>
      <w:r w:rsidR="00661B01" w:rsidRPr="00661B01">
        <w:rPr>
          <w:rFonts w:ascii="Times New Roman" w:hAnsi="Times New Roman"/>
          <w:sz w:val="24"/>
          <w:szCs w:val="24"/>
        </w:rPr>
        <w:t xml:space="preserve"> поэтому Владыка и поручил горизонт Школ Синтеза вашем</w:t>
      </w:r>
      <w:r>
        <w:rPr>
          <w:rFonts w:ascii="Times New Roman" w:hAnsi="Times New Roman"/>
          <w:sz w:val="24"/>
          <w:szCs w:val="24"/>
        </w:rPr>
        <w:t>у</w:t>
      </w:r>
      <w:r w:rsidR="00661B01" w:rsidRPr="00661B01">
        <w:rPr>
          <w:rFonts w:ascii="Times New Roman" w:hAnsi="Times New Roman"/>
          <w:sz w:val="24"/>
          <w:szCs w:val="24"/>
        </w:rPr>
        <w:t xml:space="preserve"> Дом</w:t>
      </w:r>
      <w:r>
        <w:rPr>
          <w:rFonts w:ascii="Times New Roman" w:hAnsi="Times New Roman"/>
          <w:sz w:val="24"/>
          <w:szCs w:val="24"/>
        </w:rPr>
        <w:t>у</w:t>
      </w:r>
      <w:r w:rsidR="00661B01" w:rsidRPr="00661B01">
        <w:rPr>
          <w:rFonts w:ascii="Times New Roman" w:hAnsi="Times New Roman"/>
          <w:sz w:val="24"/>
          <w:szCs w:val="24"/>
        </w:rPr>
        <w:t xml:space="preserve">. У нас каждое подразделение отвечает за одно из направлений. </w:t>
      </w:r>
      <w:r>
        <w:rPr>
          <w:rFonts w:ascii="Times New Roman" w:hAnsi="Times New Roman"/>
          <w:sz w:val="24"/>
          <w:szCs w:val="24"/>
        </w:rPr>
        <w:t>Д</w:t>
      </w:r>
      <w:r w:rsidR="00661B01" w:rsidRPr="00661B01">
        <w:rPr>
          <w:rFonts w:ascii="Times New Roman" w:hAnsi="Times New Roman"/>
          <w:sz w:val="24"/>
          <w:szCs w:val="24"/>
        </w:rPr>
        <w:t>опустим, Новосибирск отвечает за МГК, а Питер отвечает за Школу Синтеза. А Школа Синтеза – это и есть организация применённого Синтеза вовне. Там и накопление Синтеза внутри, но это уже чисто идивный принцип.</w:t>
      </w:r>
    </w:p>
    <w:p w:rsidR="00661B01" w:rsidRPr="00661B01" w:rsidRDefault="00581A18" w:rsidP="00661B01">
      <w:pPr>
        <w:spacing w:after="0" w:line="240" w:lineRule="auto"/>
        <w:ind w:firstLine="454"/>
        <w:jc w:val="both"/>
        <w:rPr>
          <w:rFonts w:ascii="Times New Roman" w:hAnsi="Times New Roman"/>
          <w:sz w:val="24"/>
          <w:szCs w:val="24"/>
        </w:rPr>
      </w:pPr>
      <w:r>
        <w:rPr>
          <w:rFonts w:ascii="Times New Roman" w:hAnsi="Times New Roman"/>
          <w:sz w:val="24"/>
          <w:szCs w:val="24"/>
        </w:rPr>
        <w:t>И</w:t>
      </w:r>
      <w:r w:rsidR="00661B01" w:rsidRPr="00661B01">
        <w:rPr>
          <w:rFonts w:ascii="Times New Roman" w:hAnsi="Times New Roman"/>
          <w:sz w:val="24"/>
          <w:szCs w:val="24"/>
        </w:rPr>
        <w:t xml:space="preserve"> вопрос к питерцам, сколько вы накопили Воли внутри, чтобы нести всем другим Домам? </w:t>
      </w:r>
      <w:r>
        <w:rPr>
          <w:rFonts w:ascii="Times New Roman" w:hAnsi="Times New Roman"/>
          <w:sz w:val="24"/>
          <w:szCs w:val="24"/>
        </w:rPr>
        <w:t>Или</w:t>
      </w:r>
      <w:r w:rsidR="00661B01" w:rsidRPr="00661B01">
        <w:rPr>
          <w:rFonts w:ascii="Times New Roman" w:hAnsi="Times New Roman"/>
          <w:sz w:val="24"/>
          <w:szCs w:val="24"/>
        </w:rPr>
        <w:t>, чтоб было ещё страшнее: опускаемся в Цивилизацию – Мория Свет</w:t>
      </w:r>
      <w:r>
        <w:rPr>
          <w:rFonts w:ascii="Times New Roman" w:hAnsi="Times New Roman"/>
          <w:sz w:val="24"/>
          <w:szCs w:val="24"/>
        </w:rPr>
        <w:t xml:space="preserve"> –</w:t>
      </w:r>
      <w:r w:rsidR="00661B01" w:rsidRPr="00661B01">
        <w:rPr>
          <w:rFonts w:ascii="Times New Roman" w:hAnsi="Times New Roman"/>
          <w:sz w:val="24"/>
          <w:szCs w:val="24"/>
        </w:rPr>
        <w:t xml:space="preserve"> и Новосибирск, который занимается ракурсом Цивилизации в ИДИВО, то есть, он то же ИДИВО, только ракурс Цивилизации, накапливает внутри Мудрость. Но анекдот в том, что </w:t>
      </w:r>
      <w:r w:rsidR="00661B01" w:rsidRPr="00661B01">
        <w:rPr>
          <w:rFonts w:ascii="Times New Roman" w:hAnsi="Times New Roman"/>
          <w:b/>
          <w:sz w:val="24"/>
          <w:szCs w:val="24"/>
        </w:rPr>
        <w:t>вовне</w:t>
      </w:r>
      <w:r w:rsidR="00661B01" w:rsidRPr="00661B01">
        <w:rPr>
          <w:rFonts w:ascii="Times New Roman" w:hAnsi="Times New Roman"/>
          <w:sz w:val="24"/>
          <w:szCs w:val="24"/>
        </w:rPr>
        <w:t xml:space="preserve"> </w:t>
      </w:r>
      <w:r w:rsidR="00661B01" w:rsidRPr="00661B01">
        <w:rPr>
          <w:rFonts w:ascii="Times New Roman" w:hAnsi="Times New Roman"/>
          <w:b/>
          <w:sz w:val="24"/>
          <w:szCs w:val="24"/>
        </w:rPr>
        <w:t>Цивилизация</w:t>
      </w:r>
      <w:r w:rsidR="00661B01" w:rsidRPr="00661B01">
        <w:rPr>
          <w:rFonts w:ascii="Times New Roman" w:hAnsi="Times New Roman"/>
          <w:sz w:val="24"/>
          <w:szCs w:val="24"/>
        </w:rPr>
        <w:t xml:space="preserve"> </w:t>
      </w:r>
      <w:r w:rsidR="00661B01" w:rsidRPr="00661B01">
        <w:rPr>
          <w:rFonts w:ascii="Times New Roman" w:hAnsi="Times New Roman"/>
          <w:b/>
          <w:sz w:val="24"/>
          <w:szCs w:val="24"/>
        </w:rPr>
        <w:t>несёт</w:t>
      </w:r>
      <w:r w:rsidR="00661B01" w:rsidRPr="00661B01">
        <w:rPr>
          <w:rFonts w:ascii="Times New Roman" w:hAnsi="Times New Roman"/>
          <w:sz w:val="24"/>
          <w:szCs w:val="24"/>
        </w:rPr>
        <w:t xml:space="preserve"> </w:t>
      </w:r>
      <w:r w:rsidR="00661B01" w:rsidRPr="00661B01">
        <w:rPr>
          <w:rFonts w:ascii="Times New Roman" w:hAnsi="Times New Roman"/>
          <w:b/>
          <w:sz w:val="24"/>
          <w:szCs w:val="24"/>
        </w:rPr>
        <w:t>Волю</w:t>
      </w:r>
      <w:r w:rsidR="00661B01" w:rsidRPr="00661B01">
        <w:rPr>
          <w:rFonts w:ascii="Times New Roman" w:hAnsi="Times New Roman"/>
          <w:sz w:val="24"/>
          <w:szCs w:val="24"/>
        </w:rPr>
        <w:t xml:space="preserve"> – </w:t>
      </w:r>
      <w:r w:rsidR="00661B01" w:rsidRPr="00661B01">
        <w:rPr>
          <w:rFonts w:ascii="Times New Roman" w:hAnsi="Times New Roman"/>
          <w:b/>
          <w:sz w:val="24"/>
          <w:szCs w:val="24"/>
        </w:rPr>
        <w:t>Воля</w:t>
      </w:r>
      <w:r w:rsidR="00661B01" w:rsidRPr="00661B01">
        <w:rPr>
          <w:rFonts w:ascii="Times New Roman" w:hAnsi="Times New Roman"/>
          <w:sz w:val="24"/>
          <w:szCs w:val="24"/>
        </w:rPr>
        <w:t xml:space="preserve"> </w:t>
      </w:r>
      <w:r w:rsidR="00661B01" w:rsidRPr="00661B01">
        <w:rPr>
          <w:rFonts w:ascii="Times New Roman" w:hAnsi="Times New Roman"/>
          <w:b/>
          <w:sz w:val="24"/>
          <w:szCs w:val="24"/>
        </w:rPr>
        <w:t>цивилизованного</w:t>
      </w:r>
      <w:r w:rsidR="00661B01" w:rsidRPr="00661B01">
        <w:rPr>
          <w:rFonts w:ascii="Times New Roman" w:hAnsi="Times New Roman"/>
          <w:sz w:val="24"/>
          <w:szCs w:val="24"/>
        </w:rPr>
        <w:t xml:space="preserve"> </w:t>
      </w:r>
      <w:r w:rsidR="00661B01" w:rsidRPr="00661B01">
        <w:rPr>
          <w:rFonts w:ascii="Times New Roman" w:hAnsi="Times New Roman"/>
          <w:b/>
          <w:sz w:val="24"/>
          <w:szCs w:val="24"/>
        </w:rPr>
        <w:t>действии,</w:t>
      </w:r>
      <w:r w:rsidR="00661B01" w:rsidRPr="00661B01">
        <w:rPr>
          <w:rFonts w:ascii="Times New Roman" w:hAnsi="Times New Roman"/>
          <w:sz w:val="24"/>
          <w:szCs w:val="24"/>
        </w:rPr>
        <w:t xml:space="preserve"> </w:t>
      </w:r>
      <w:r w:rsidR="00661B01" w:rsidRPr="00661B01">
        <w:rPr>
          <w:rFonts w:ascii="Times New Roman" w:hAnsi="Times New Roman"/>
          <w:b/>
          <w:sz w:val="24"/>
          <w:szCs w:val="24"/>
        </w:rPr>
        <w:t>а</w:t>
      </w:r>
      <w:r w:rsidR="00661B01" w:rsidRPr="00661B01">
        <w:rPr>
          <w:rFonts w:ascii="Times New Roman" w:hAnsi="Times New Roman"/>
          <w:sz w:val="24"/>
          <w:szCs w:val="24"/>
        </w:rPr>
        <w:t xml:space="preserve"> </w:t>
      </w:r>
      <w:r w:rsidR="00661B01" w:rsidRPr="00661B01">
        <w:rPr>
          <w:rFonts w:ascii="Times New Roman" w:hAnsi="Times New Roman"/>
          <w:b/>
          <w:sz w:val="24"/>
          <w:szCs w:val="24"/>
        </w:rPr>
        <w:t>Воля</w:t>
      </w:r>
      <w:r w:rsidR="00661B01" w:rsidRPr="00661B01">
        <w:rPr>
          <w:rFonts w:ascii="Times New Roman" w:hAnsi="Times New Roman"/>
          <w:sz w:val="24"/>
          <w:szCs w:val="24"/>
        </w:rPr>
        <w:t xml:space="preserve"> </w:t>
      </w:r>
      <w:r w:rsidR="00661B01" w:rsidRPr="00661B01">
        <w:rPr>
          <w:rFonts w:ascii="Times New Roman" w:hAnsi="Times New Roman"/>
          <w:b/>
          <w:sz w:val="24"/>
          <w:szCs w:val="24"/>
        </w:rPr>
        <w:t>исходит</w:t>
      </w:r>
      <w:r w:rsidR="00661B01" w:rsidRPr="00661B01">
        <w:rPr>
          <w:rFonts w:ascii="Times New Roman" w:hAnsi="Times New Roman"/>
          <w:sz w:val="24"/>
          <w:szCs w:val="24"/>
        </w:rPr>
        <w:t xml:space="preserve"> </w:t>
      </w:r>
      <w:r w:rsidR="00661B01" w:rsidRPr="00661B01">
        <w:rPr>
          <w:rFonts w:ascii="Times New Roman" w:hAnsi="Times New Roman"/>
          <w:b/>
          <w:sz w:val="24"/>
          <w:szCs w:val="24"/>
        </w:rPr>
        <w:t>из</w:t>
      </w:r>
      <w:r w:rsidR="00661B01" w:rsidRPr="00661B01">
        <w:rPr>
          <w:rFonts w:ascii="Times New Roman" w:hAnsi="Times New Roman"/>
          <w:sz w:val="24"/>
          <w:szCs w:val="24"/>
        </w:rPr>
        <w:t xml:space="preserve"> </w:t>
      </w:r>
      <w:r w:rsidR="00661B01" w:rsidRPr="00661B01">
        <w:rPr>
          <w:rFonts w:ascii="Times New Roman" w:hAnsi="Times New Roman"/>
          <w:b/>
          <w:sz w:val="24"/>
          <w:szCs w:val="24"/>
        </w:rPr>
        <w:t>количества</w:t>
      </w:r>
      <w:r w:rsidR="00661B01" w:rsidRPr="00661B01">
        <w:rPr>
          <w:rFonts w:ascii="Times New Roman" w:hAnsi="Times New Roman"/>
          <w:sz w:val="24"/>
          <w:szCs w:val="24"/>
        </w:rPr>
        <w:t xml:space="preserve"> </w:t>
      </w:r>
      <w:r w:rsidR="00661B01" w:rsidRPr="00661B01">
        <w:rPr>
          <w:rFonts w:ascii="Times New Roman" w:hAnsi="Times New Roman"/>
          <w:b/>
          <w:sz w:val="24"/>
          <w:szCs w:val="24"/>
        </w:rPr>
        <w:t>Воли</w:t>
      </w:r>
      <w:r w:rsidR="00661B01" w:rsidRPr="00661B01">
        <w:rPr>
          <w:rFonts w:ascii="Times New Roman" w:hAnsi="Times New Roman"/>
          <w:sz w:val="24"/>
          <w:szCs w:val="24"/>
        </w:rPr>
        <w:t xml:space="preserve"> </w:t>
      </w:r>
      <w:r w:rsidR="00661B01" w:rsidRPr="00661B01">
        <w:rPr>
          <w:rFonts w:ascii="Times New Roman" w:hAnsi="Times New Roman"/>
          <w:b/>
          <w:sz w:val="24"/>
          <w:szCs w:val="24"/>
        </w:rPr>
        <w:t>в</w:t>
      </w:r>
      <w:r w:rsidR="00661B01" w:rsidRPr="00661B01">
        <w:rPr>
          <w:rFonts w:ascii="Times New Roman" w:hAnsi="Times New Roman"/>
          <w:sz w:val="24"/>
          <w:szCs w:val="24"/>
        </w:rPr>
        <w:t xml:space="preserve"> </w:t>
      </w:r>
      <w:r w:rsidR="00661B01" w:rsidRPr="00661B01">
        <w:rPr>
          <w:rFonts w:ascii="Times New Roman" w:hAnsi="Times New Roman"/>
          <w:b/>
          <w:sz w:val="24"/>
          <w:szCs w:val="24"/>
        </w:rPr>
        <w:t>Иерархии.</w:t>
      </w:r>
      <w:r w:rsidR="00661B01" w:rsidRPr="00661B01">
        <w:rPr>
          <w:rFonts w:ascii="Times New Roman" w:hAnsi="Times New Roman"/>
          <w:sz w:val="24"/>
          <w:szCs w:val="24"/>
        </w:rPr>
        <w:t xml:space="preserve"> И вот начинается взаимозависимость: сколько вы Воли накопите внутри, столько Воли будет иметь право Новосибирск применить наружу</w:t>
      </w:r>
      <w:r w:rsidR="00661B01" w:rsidRPr="00581A18">
        <w:rPr>
          <w:rFonts w:ascii="Times New Roman" w:hAnsi="Times New Roman"/>
          <w:sz w:val="24"/>
          <w:szCs w:val="24"/>
        </w:rPr>
        <w:t>.</w:t>
      </w:r>
      <w:r w:rsidR="00661B01" w:rsidRPr="00661B01">
        <w:rPr>
          <w:rFonts w:ascii="Times New Roman" w:hAnsi="Times New Roman"/>
          <w:b/>
          <w:sz w:val="24"/>
          <w:szCs w:val="24"/>
        </w:rPr>
        <w:t xml:space="preserve"> </w:t>
      </w:r>
      <w:r w:rsidR="005D31B6">
        <w:rPr>
          <w:rFonts w:ascii="Times New Roman" w:hAnsi="Times New Roman"/>
          <w:sz w:val="24"/>
          <w:szCs w:val="24"/>
        </w:rPr>
        <w:t>А когда</w:t>
      </w:r>
      <w:r w:rsidR="00661B01" w:rsidRPr="00661B01">
        <w:rPr>
          <w:rFonts w:ascii="Times New Roman" w:hAnsi="Times New Roman"/>
          <w:sz w:val="24"/>
          <w:szCs w:val="24"/>
        </w:rPr>
        <w:t xml:space="preserve"> они, конечно, попытаются что-то больше сделать – они умеют, как и вы, что-то больше с Синтезом. Сколько москвичи накопят Синтез внутри, столько Синтеза вы сможете применять наружу. Вы, конечно, сможете что-то больше сделать – ну там в два раза. Но кардинально ситуацию до конца вы поменять не будете иметь право, потому что </w:t>
      </w:r>
      <w:r w:rsidR="00661B01" w:rsidRPr="00661B01">
        <w:rPr>
          <w:rFonts w:ascii="Times New Roman" w:hAnsi="Times New Roman"/>
          <w:b/>
          <w:sz w:val="24"/>
          <w:szCs w:val="24"/>
        </w:rPr>
        <w:t>Подразделения</w:t>
      </w:r>
      <w:r w:rsidR="00661B01" w:rsidRPr="00661B01">
        <w:rPr>
          <w:rFonts w:ascii="Times New Roman" w:hAnsi="Times New Roman"/>
          <w:sz w:val="24"/>
          <w:szCs w:val="24"/>
        </w:rPr>
        <w:t xml:space="preserve"> </w:t>
      </w:r>
      <w:r w:rsidR="00661B01" w:rsidRPr="00661B01">
        <w:rPr>
          <w:rFonts w:ascii="Times New Roman" w:hAnsi="Times New Roman"/>
          <w:b/>
          <w:sz w:val="24"/>
          <w:szCs w:val="24"/>
        </w:rPr>
        <w:t>между</w:t>
      </w:r>
      <w:r w:rsidR="00661B01" w:rsidRPr="00661B01">
        <w:rPr>
          <w:rFonts w:ascii="Times New Roman" w:hAnsi="Times New Roman"/>
          <w:sz w:val="24"/>
          <w:szCs w:val="24"/>
        </w:rPr>
        <w:t xml:space="preserve"> </w:t>
      </w:r>
      <w:r w:rsidR="00661B01" w:rsidRPr="00661B01">
        <w:rPr>
          <w:rFonts w:ascii="Times New Roman" w:hAnsi="Times New Roman"/>
          <w:b/>
          <w:sz w:val="24"/>
          <w:szCs w:val="24"/>
        </w:rPr>
        <w:t>собою</w:t>
      </w:r>
      <w:r w:rsidR="00661B01" w:rsidRPr="00661B01">
        <w:rPr>
          <w:rFonts w:ascii="Times New Roman" w:hAnsi="Times New Roman"/>
          <w:sz w:val="24"/>
          <w:szCs w:val="24"/>
        </w:rPr>
        <w:t xml:space="preserve"> </w:t>
      </w:r>
      <w:r w:rsidR="00661B01" w:rsidRPr="00661B01">
        <w:rPr>
          <w:rFonts w:ascii="Times New Roman" w:hAnsi="Times New Roman"/>
          <w:b/>
          <w:sz w:val="24"/>
          <w:szCs w:val="24"/>
        </w:rPr>
        <w:t>в</w:t>
      </w:r>
      <w:r w:rsidR="00661B01" w:rsidRPr="00661B01">
        <w:rPr>
          <w:rFonts w:ascii="Times New Roman" w:hAnsi="Times New Roman"/>
          <w:sz w:val="24"/>
          <w:szCs w:val="24"/>
        </w:rPr>
        <w:t xml:space="preserve"> </w:t>
      </w:r>
      <w:r w:rsidR="00661B01" w:rsidRPr="00661B01">
        <w:rPr>
          <w:rFonts w:ascii="Times New Roman" w:hAnsi="Times New Roman"/>
          <w:b/>
          <w:sz w:val="24"/>
          <w:szCs w:val="24"/>
        </w:rPr>
        <w:t>одном</w:t>
      </w:r>
      <w:r w:rsidR="00661B01" w:rsidRPr="00661B01">
        <w:rPr>
          <w:rFonts w:ascii="Times New Roman" w:hAnsi="Times New Roman"/>
          <w:sz w:val="24"/>
          <w:szCs w:val="24"/>
        </w:rPr>
        <w:t xml:space="preserve"> </w:t>
      </w:r>
      <w:r w:rsidR="00661B01" w:rsidRPr="00661B01">
        <w:rPr>
          <w:rFonts w:ascii="Times New Roman" w:hAnsi="Times New Roman"/>
          <w:b/>
          <w:sz w:val="24"/>
          <w:szCs w:val="24"/>
        </w:rPr>
        <w:t>ИДИВО</w:t>
      </w:r>
      <w:r w:rsidR="00661B01" w:rsidRPr="00661B01">
        <w:rPr>
          <w:rFonts w:ascii="Times New Roman" w:hAnsi="Times New Roman"/>
          <w:sz w:val="24"/>
          <w:szCs w:val="24"/>
        </w:rPr>
        <w:t xml:space="preserve"> </w:t>
      </w:r>
      <w:r w:rsidR="00661B01" w:rsidRPr="00661B01">
        <w:rPr>
          <w:rFonts w:ascii="Times New Roman" w:hAnsi="Times New Roman"/>
          <w:b/>
          <w:sz w:val="24"/>
          <w:szCs w:val="24"/>
        </w:rPr>
        <w:t>взаимосогласованы.</w:t>
      </w:r>
      <w:r w:rsidR="00661B01" w:rsidRPr="00661B01">
        <w:rPr>
          <w:rFonts w:ascii="Times New Roman" w:hAnsi="Times New Roman"/>
          <w:sz w:val="24"/>
          <w:szCs w:val="24"/>
        </w:rPr>
        <w:t xml:space="preserve"> Вот сколько Дом Сердца накопит Сердца внутри, настолько сердечны наши будут служащие снаружи. Умом. Увидели ситуацию? Чтобы вы почувствовали важность.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lastRenderedPageBreak/>
        <w:t xml:space="preserve">И я вчера Совету задал, Отца, Совету Отца, руководители – они, внимание, имеют право и должны решать в узком составе какие-то вопросы, а то у нас по некоторым Домам вопросы – а чего всё решает только </w:t>
      </w:r>
      <w:r w:rsidRPr="00661B01">
        <w:rPr>
          <w:rFonts w:ascii="Times New Roman" w:hAnsi="Times New Roman"/>
          <w:i/>
          <w:sz w:val="24"/>
          <w:szCs w:val="24"/>
        </w:rPr>
        <w:t>восьмерица</w:t>
      </w:r>
      <w:r w:rsidRPr="00661B01">
        <w:rPr>
          <w:rFonts w:ascii="Times New Roman" w:hAnsi="Times New Roman"/>
          <w:sz w:val="24"/>
          <w:szCs w:val="24"/>
        </w:rPr>
        <w:t xml:space="preserve">? </w:t>
      </w:r>
      <w:r w:rsidR="005D31B6">
        <w:rPr>
          <w:rFonts w:ascii="Times New Roman" w:hAnsi="Times New Roman"/>
          <w:sz w:val="24"/>
          <w:szCs w:val="24"/>
        </w:rPr>
        <w:t xml:space="preserve">Мне </w:t>
      </w:r>
      <w:r w:rsidRPr="00661B01">
        <w:rPr>
          <w:rFonts w:ascii="Times New Roman" w:hAnsi="Times New Roman"/>
          <w:sz w:val="24"/>
          <w:szCs w:val="24"/>
        </w:rPr>
        <w:t xml:space="preserve">всегда хочется спросить – а у вас есть, чем решать? Ну, даже право голоса. Право голоса есть, но надо отдавать иногда компетентные решения тем, кого Отец и Владыка назначил, и не мучиться лишним. А </w:t>
      </w:r>
      <w:r w:rsidRPr="00661B01">
        <w:rPr>
          <w:rFonts w:ascii="Times New Roman" w:hAnsi="Times New Roman"/>
          <w:i/>
          <w:sz w:val="24"/>
          <w:szCs w:val="24"/>
        </w:rPr>
        <w:t>чё</w:t>
      </w:r>
      <w:r w:rsidRPr="00661B01">
        <w:rPr>
          <w:rFonts w:ascii="Times New Roman" w:hAnsi="Times New Roman"/>
          <w:sz w:val="24"/>
          <w:szCs w:val="24"/>
        </w:rPr>
        <w:t xml:space="preserve"> нас не позвали? Ну, позвали бы вас и что поменялось? Что бы поменялось, если бы вас позвали, если вам не интересно в этом зале. Н</w:t>
      </w:r>
      <w:r w:rsidR="005D31B6">
        <w:rPr>
          <w:rFonts w:ascii="Times New Roman" w:hAnsi="Times New Roman"/>
          <w:sz w:val="24"/>
          <w:szCs w:val="24"/>
        </w:rPr>
        <w:t>о</w:t>
      </w:r>
      <w:r w:rsidRPr="00661B01">
        <w:rPr>
          <w:rFonts w:ascii="Times New Roman" w:hAnsi="Times New Roman"/>
          <w:sz w:val="24"/>
          <w:szCs w:val="24"/>
        </w:rPr>
        <w:t xml:space="preserve"> сидите, достоинство растёт, пухнет… </w:t>
      </w:r>
      <w:r w:rsidRPr="00661B01">
        <w:rPr>
          <w:rFonts w:ascii="Times New Roman" w:hAnsi="Times New Roman"/>
          <w:i/>
          <w:sz w:val="24"/>
          <w:szCs w:val="24"/>
        </w:rPr>
        <w:t>голосняк</w:t>
      </w:r>
      <w:r w:rsidRPr="00661B01">
        <w:rPr>
          <w:rFonts w:ascii="Times New Roman" w:hAnsi="Times New Roman"/>
          <w:sz w:val="24"/>
          <w:szCs w:val="24"/>
        </w:rPr>
        <w:t xml:space="preserve"> идёт… это ж </w:t>
      </w:r>
      <w:r w:rsidRPr="00661B01">
        <w:rPr>
          <w:rFonts w:ascii="Times New Roman" w:hAnsi="Times New Roman"/>
          <w:i/>
          <w:sz w:val="24"/>
          <w:szCs w:val="24"/>
        </w:rPr>
        <w:t>прозаседавшиеся.</w:t>
      </w:r>
      <w:r w:rsidRPr="00661B01">
        <w:rPr>
          <w:rFonts w:ascii="Times New Roman" w:hAnsi="Times New Roman"/>
          <w:sz w:val="24"/>
          <w:szCs w:val="24"/>
        </w:rPr>
        <w:t xml:space="preserve"> Тут</w:t>
      </w:r>
      <w:r w:rsidR="005D31B6">
        <w:rPr>
          <w:rFonts w:ascii="Times New Roman" w:hAnsi="Times New Roman"/>
          <w:sz w:val="24"/>
          <w:szCs w:val="24"/>
        </w:rPr>
        <w:t xml:space="preserve"> нам</w:t>
      </w:r>
      <w:r w:rsidRPr="00661B01">
        <w:rPr>
          <w:rFonts w:ascii="Times New Roman" w:hAnsi="Times New Roman"/>
          <w:sz w:val="24"/>
          <w:szCs w:val="24"/>
        </w:rPr>
        <w:t xml:space="preserve"> надо не бояться иерархичности</w:t>
      </w:r>
      <w:r w:rsidR="005D31B6">
        <w:rPr>
          <w:rFonts w:ascii="Times New Roman" w:hAnsi="Times New Roman"/>
          <w:sz w:val="24"/>
          <w:szCs w:val="24"/>
        </w:rPr>
        <w:t>,</w:t>
      </w:r>
      <w:r w:rsidRPr="00661B01">
        <w:rPr>
          <w:rFonts w:ascii="Times New Roman" w:hAnsi="Times New Roman"/>
          <w:sz w:val="24"/>
          <w:szCs w:val="24"/>
        </w:rPr>
        <w:t xml:space="preserve"> </w:t>
      </w:r>
      <w:r w:rsidR="005D31B6">
        <w:rPr>
          <w:rFonts w:ascii="Times New Roman" w:hAnsi="Times New Roman"/>
          <w:sz w:val="24"/>
          <w:szCs w:val="24"/>
        </w:rPr>
        <w:t xml:space="preserve">что </w:t>
      </w:r>
      <w:r w:rsidRPr="00661B01">
        <w:rPr>
          <w:rFonts w:ascii="Times New Roman" w:hAnsi="Times New Roman"/>
          <w:sz w:val="24"/>
          <w:szCs w:val="24"/>
        </w:rPr>
        <w:t>что-то решает 8-ка, что-то 20-ка, а что-то весь Дом, это нормально, и хорошо, что решает. Если мне это не надо, я служу своим. Это уже Мудрость пути.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Вот вчера мы</w:t>
      </w:r>
      <w:r w:rsidR="005D31B6">
        <w:rPr>
          <w:rFonts w:ascii="Times New Roman" w:hAnsi="Times New Roman"/>
          <w:sz w:val="24"/>
          <w:szCs w:val="24"/>
        </w:rPr>
        <w:t xml:space="preserve"> с</w:t>
      </w:r>
      <w:r w:rsidRPr="00661B01">
        <w:rPr>
          <w:rFonts w:ascii="Times New Roman" w:hAnsi="Times New Roman"/>
          <w:sz w:val="24"/>
          <w:szCs w:val="24"/>
        </w:rPr>
        <w:t xml:space="preserve"> </w:t>
      </w:r>
      <w:r w:rsidRPr="00661B01">
        <w:rPr>
          <w:rFonts w:ascii="Times New Roman" w:hAnsi="Times New Roman"/>
          <w:i/>
          <w:sz w:val="24"/>
          <w:szCs w:val="24"/>
        </w:rPr>
        <w:t>восьмёркой</w:t>
      </w:r>
      <w:r w:rsidRPr="00661B01">
        <w:rPr>
          <w:rFonts w:ascii="Times New Roman" w:hAnsi="Times New Roman"/>
          <w:sz w:val="24"/>
          <w:szCs w:val="24"/>
        </w:rPr>
        <w:t xml:space="preserve"> собирались – я дал вот этот вариант. А потом мы начали смотреть – а сколько Воли питерцы накопили, чтобы этой Волей управлять Синтез вовне? Каждый смотрел сам за себя. Не буду говорить процентовку вашего Дома, чтобы не расстраивать, но по большому счёту Волей вы особо не занимаетесь. Только не мучайтесь, это все Дома – Мудростью, Любовью</w:t>
      </w:r>
      <w:r w:rsidR="005D31B6">
        <w:rPr>
          <w:rFonts w:ascii="Times New Roman" w:hAnsi="Times New Roman"/>
          <w:sz w:val="24"/>
          <w:szCs w:val="24"/>
        </w:rPr>
        <w:t xml:space="preserve"> о</w:t>
      </w:r>
      <w:r w:rsidRPr="00661B01">
        <w:rPr>
          <w:rFonts w:ascii="Times New Roman" w:hAnsi="Times New Roman"/>
          <w:sz w:val="24"/>
          <w:szCs w:val="24"/>
        </w:rPr>
        <w:t>собо не занимались. Вы занимаетесь Синтезом</w:t>
      </w:r>
      <w:r w:rsidR="005D31B6">
        <w:rPr>
          <w:rFonts w:ascii="Times New Roman" w:hAnsi="Times New Roman"/>
          <w:sz w:val="24"/>
          <w:szCs w:val="24"/>
        </w:rPr>
        <w:t xml:space="preserve">… </w:t>
      </w:r>
      <w:r w:rsidRPr="00661B01">
        <w:rPr>
          <w:rFonts w:ascii="Times New Roman" w:hAnsi="Times New Roman"/>
          <w:sz w:val="24"/>
          <w:szCs w:val="24"/>
        </w:rPr>
        <w:t xml:space="preserve">чтобы вы не расстраивались. А </w:t>
      </w:r>
      <w:r w:rsidRPr="00661B01">
        <w:rPr>
          <w:rFonts w:ascii="Times New Roman" w:hAnsi="Times New Roman"/>
          <w:b/>
          <w:sz w:val="24"/>
          <w:szCs w:val="24"/>
        </w:rPr>
        <w:t>из</w:t>
      </w:r>
      <w:r w:rsidRPr="00661B01">
        <w:rPr>
          <w:rFonts w:ascii="Times New Roman" w:hAnsi="Times New Roman"/>
          <w:sz w:val="24"/>
          <w:szCs w:val="24"/>
        </w:rPr>
        <w:t xml:space="preserve"> </w:t>
      </w:r>
      <w:r w:rsidRPr="00661B01">
        <w:rPr>
          <w:rFonts w:ascii="Times New Roman" w:hAnsi="Times New Roman"/>
          <w:b/>
          <w:sz w:val="24"/>
          <w:szCs w:val="24"/>
        </w:rPr>
        <w:t>Синтеза</w:t>
      </w:r>
      <w:r w:rsidRPr="00661B01">
        <w:rPr>
          <w:rFonts w:ascii="Times New Roman" w:hAnsi="Times New Roman"/>
          <w:sz w:val="24"/>
          <w:szCs w:val="24"/>
        </w:rPr>
        <w:t xml:space="preserve"> </w:t>
      </w:r>
      <w:r w:rsidRPr="00661B01">
        <w:rPr>
          <w:rFonts w:ascii="Times New Roman" w:hAnsi="Times New Roman"/>
          <w:b/>
          <w:sz w:val="24"/>
          <w:szCs w:val="24"/>
        </w:rPr>
        <w:t>вы,</w:t>
      </w:r>
      <w:r w:rsidRPr="00661B01">
        <w:rPr>
          <w:rFonts w:ascii="Times New Roman" w:hAnsi="Times New Roman"/>
          <w:sz w:val="24"/>
          <w:szCs w:val="24"/>
        </w:rPr>
        <w:t xml:space="preserve"> </w:t>
      </w:r>
      <w:r w:rsidRPr="00661B01">
        <w:rPr>
          <w:rFonts w:ascii="Times New Roman" w:hAnsi="Times New Roman"/>
          <w:b/>
          <w:sz w:val="24"/>
          <w:szCs w:val="24"/>
        </w:rPr>
        <w:t>питерцы,</w:t>
      </w:r>
      <w:r w:rsidRPr="00661B01">
        <w:rPr>
          <w:rFonts w:ascii="Times New Roman" w:hAnsi="Times New Roman"/>
          <w:sz w:val="24"/>
          <w:szCs w:val="24"/>
        </w:rPr>
        <w:t xml:space="preserve"> </w:t>
      </w:r>
      <w:r w:rsidRPr="00661B01">
        <w:rPr>
          <w:rFonts w:ascii="Times New Roman" w:hAnsi="Times New Roman"/>
          <w:b/>
          <w:sz w:val="24"/>
          <w:szCs w:val="24"/>
        </w:rPr>
        <w:t>должны</w:t>
      </w:r>
      <w:r w:rsidRPr="00661B01">
        <w:rPr>
          <w:rFonts w:ascii="Times New Roman" w:hAnsi="Times New Roman"/>
          <w:sz w:val="24"/>
          <w:szCs w:val="24"/>
        </w:rPr>
        <w:t xml:space="preserve"> </w:t>
      </w:r>
      <w:r w:rsidRPr="00661B01">
        <w:rPr>
          <w:rFonts w:ascii="Times New Roman" w:hAnsi="Times New Roman"/>
          <w:b/>
          <w:sz w:val="24"/>
          <w:szCs w:val="24"/>
        </w:rPr>
        <w:t>доставать</w:t>
      </w:r>
      <w:r w:rsidRPr="00661B01">
        <w:rPr>
          <w:rFonts w:ascii="Times New Roman" w:hAnsi="Times New Roman"/>
          <w:sz w:val="24"/>
          <w:szCs w:val="24"/>
        </w:rPr>
        <w:t xml:space="preserve"> </w:t>
      </w:r>
      <w:r w:rsidRPr="00661B01">
        <w:rPr>
          <w:rFonts w:ascii="Times New Roman" w:hAnsi="Times New Roman"/>
          <w:b/>
          <w:sz w:val="24"/>
          <w:szCs w:val="24"/>
        </w:rPr>
        <w:t>Волю.</w:t>
      </w:r>
      <w:r w:rsidRPr="00661B01">
        <w:rPr>
          <w:rFonts w:ascii="Times New Roman" w:hAnsi="Times New Roman"/>
          <w:sz w:val="24"/>
          <w:szCs w:val="24"/>
        </w:rPr>
        <w:t xml:space="preserve"> Обязательно, иначе процесс не закончен. Так же, как из ИДИВО вы получаете ракурс Иерархии. Это по всем Домам вот так пройтись, расписать – Живу, Воссоединённость и так далее, и так далее, ну огн</w:t>
      </w:r>
      <w:r w:rsidR="005D31B6">
        <w:rPr>
          <w:rFonts w:ascii="Times New Roman" w:hAnsi="Times New Roman"/>
          <w:sz w:val="24"/>
          <w:szCs w:val="24"/>
        </w:rPr>
        <w:t>и,</w:t>
      </w:r>
      <w:r w:rsidRPr="00661B01">
        <w:rPr>
          <w:rFonts w:ascii="Times New Roman" w:hAnsi="Times New Roman"/>
          <w:sz w:val="24"/>
          <w:szCs w:val="24"/>
        </w:rPr>
        <w:t xml:space="preserve"> 64. И мы увидим, какой Дом чем занимается внутри и вовне. И накапливать должен то, что внутри</w:t>
      </w:r>
      <w:r w:rsidR="00CF62C4">
        <w:rPr>
          <w:rFonts w:ascii="Times New Roman" w:hAnsi="Times New Roman"/>
          <w:sz w:val="24"/>
          <w:szCs w:val="24"/>
        </w:rPr>
        <w:t>,</w:t>
      </w:r>
      <w:r w:rsidRPr="00661B01">
        <w:rPr>
          <w:rFonts w:ascii="Times New Roman" w:hAnsi="Times New Roman"/>
          <w:sz w:val="24"/>
          <w:szCs w:val="24"/>
        </w:rPr>
        <w:t xml:space="preserve"> и применять должен то, что вовне.</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Пример. Любой пример применения Синтеза вовне, питерцы, навскидку, при этом вы должны внутри быть волевым. А вы мне сейчас попытались объяснить это Мудростью, не пойдёт. Вы мне расскажите пример с внутренней Волей дееспособности этого примера. Ясно излагаю мысль? В общем, </w:t>
      </w:r>
      <w:r w:rsidR="005D31B6">
        <w:rPr>
          <w:rFonts w:ascii="Times New Roman" w:hAnsi="Times New Roman"/>
          <w:sz w:val="24"/>
          <w:szCs w:val="24"/>
        </w:rPr>
        <w:t>«</w:t>
      </w:r>
      <w:r w:rsidRPr="00661B01">
        <w:rPr>
          <w:rFonts w:ascii="Times New Roman" w:hAnsi="Times New Roman"/>
          <w:sz w:val="24"/>
          <w:szCs w:val="24"/>
        </w:rPr>
        <w:t>легче объяснить, чем сделать</w:t>
      </w:r>
      <w:r w:rsidR="005D31B6">
        <w:rPr>
          <w:rFonts w:ascii="Times New Roman" w:hAnsi="Times New Roman"/>
          <w:sz w:val="24"/>
          <w:szCs w:val="24"/>
        </w:rPr>
        <w:t>»</w:t>
      </w:r>
      <w:r w:rsidRPr="00661B01">
        <w:rPr>
          <w:rFonts w:ascii="Times New Roman" w:hAnsi="Times New Roman"/>
          <w:sz w:val="24"/>
          <w:szCs w:val="24"/>
        </w:rPr>
        <w:t>. Я очень чётко объясню</w:t>
      </w:r>
      <w:r w:rsidR="005D31B6">
        <w:rPr>
          <w:rFonts w:ascii="Times New Roman" w:hAnsi="Times New Roman"/>
          <w:sz w:val="24"/>
          <w:szCs w:val="24"/>
        </w:rPr>
        <w:t>. Н</w:t>
      </w:r>
      <w:r w:rsidRPr="00661B01">
        <w:rPr>
          <w:rFonts w:ascii="Times New Roman" w:hAnsi="Times New Roman"/>
          <w:sz w:val="24"/>
          <w:szCs w:val="24"/>
        </w:rPr>
        <w:t>о надо. То есть, мы сразу будем объяснять по Мудрости – можно сделать так, так Синтез, – это Мудрость. Это пусть мне Новосибирск объясняет, а вы волево мне скажите</w:t>
      </w:r>
      <w:r w:rsidR="005D31B6">
        <w:rPr>
          <w:rFonts w:ascii="Times New Roman" w:hAnsi="Times New Roman"/>
          <w:sz w:val="24"/>
          <w:szCs w:val="24"/>
        </w:rPr>
        <w:t xml:space="preserve"> ситуативное</w:t>
      </w:r>
      <w:r w:rsidRPr="00661B01">
        <w:rPr>
          <w:rFonts w:ascii="Times New Roman" w:hAnsi="Times New Roman"/>
          <w:sz w:val="24"/>
          <w:szCs w:val="24"/>
        </w:rPr>
        <w:t xml:space="preserve"> исполнени</w:t>
      </w:r>
      <w:r w:rsidR="005D31B6">
        <w:rPr>
          <w:rFonts w:ascii="Times New Roman" w:hAnsi="Times New Roman"/>
          <w:sz w:val="24"/>
          <w:szCs w:val="24"/>
        </w:rPr>
        <w:t>е</w:t>
      </w:r>
      <w:r w:rsidRPr="00661B01">
        <w:rPr>
          <w:rFonts w:ascii="Times New Roman" w:hAnsi="Times New Roman"/>
          <w:sz w:val="24"/>
          <w:szCs w:val="24"/>
        </w:rPr>
        <w:t xml:space="preserve"> чего-то.</w:t>
      </w:r>
      <w:r w:rsidR="005D31B6">
        <w:rPr>
          <w:rFonts w:ascii="Times New Roman" w:hAnsi="Times New Roman"/>
          <w:sz w:val="24"/>
          <w:szCs w:val="24"/>
        </w:rPr>
        <w:t xml:space="preserve"> Ситуацию понимаете?</w:t>
      </w:r>
      <w:r w:rsidRPr="00661B01">
        <w:rPr>
          <w:rFonts w:ascii="Times New Roman" w:hAnsi="Times New Roman"/>
          <w:sz w:val="24"/>
          <w:szCs w:val="24"/>
        </w:rPr>
        <w:t xml:space="preserve"> Я понимаю, что в Воле будет элемент Мудрости, но в словах должно звучать больше Воли, чем Мудрости. И организация текста Волей</w:t>
      </w:r>
      <w:r w:rsidR="005D31B6">
        <w:rPr>
          <w:rFonts w:ascii="Times New Roman" w:hAnsi="Times New Roman"/>
          <w:sz w:val="24"/>
          <w:szCs w:val="24"/>
        </w:rPr>
        <w:t>,</w:t>
      </w:r>
      <w:r w:rsidRPr="00661B01">
        <w:rPr>
          <w:rFonts w:ascii="Times New Roman" w:hAnsi="Times New Roman"/>
          <w:sz w:val="24"/>
          <w:szCs w:val="24"/>
        </w:rPr>
        <w:t xml:space="preserve"> и Мудростью, и Любовью совершенно разн</w:t>
      </w:r>
      <w:r w:rsidR="005D31B6">
        <w:rPr>
          <w:rFonts w:ascii="Times New Roman" w:hAnsi="Times New Roman"/>
          <w:sz w:val="24"/>
          <w:szCs w:val="24"/>
        </w:rPr>
        <w:t>ая</w:t>
      </w:r>
      <w:r w:rsidRPr="00661B01">
        <w:rPr>
          <w:rFonts w:ascii="Times New Roman" w:hAnsi="Times New Roman"/>
          <w:sz w:val="24"/>
          <w:szCs w:val="24"/>
        </w:rPr>
        <w:t xml:space="preserve">.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Это, чтобы было понятно</w:t>
      </w:r>
      <w:r w:rsidR="005D31B6">
        <w:rPr>
          <w:rFonts w:ascii="Times New Roman" w:hAnsi="Times New Roman"/>
          <w:sz w:val="24"/>
          <w:szCs w:val="24"/>
        </w:rPr>
        <w:t>,</w:t>
      </w:r>
      <w:r w:rsidRPr="00661B01">
        <w:rPr>
          <w:rFonts w:ascii="Times New Roman" w:hAnsi="Times New Roman"/>
          <w:sz w:val="24"/>
          <w:szCs w:val="24"/>
        </w:rPr>
        <w:t xml:space="preserve"> организация Волей, это есть знаменитый анекдот в России: бывший мэр столицы Лужков приехал на стройку и </w:t>
      </w:r>
      <w:r w:rsidRPr="00661B01">
        <w:rPr>
          <w:rFonts w:ascii="Times New Roman" w:hAnsi="Times New Roman"/>
          <w:i/>
          <w:sz w:val="24"/>
          <w:szCs w:val="24"/>
        </w:rPr>
        <w:t>3</w:t>
      </w:r>
      <w:r w:rsidRPr="00661B01">
        <w:rPr>
          <w:rFonts w:ascii="Times New Roman" w:hAnsi="Times New Roman"/>
          <w:sz w:val="24"/>
          <w:szCs w:val="24"/>
        </w:rPr>
        <w:t>-</w:t>
      </w:r>
      <w:r w:rsidRPr="00661B01">
        <w:rPr>
          <w:rFonts w:ascii="Times New Roman" w:hAnsi="Times New Roman"/>
          <w:i/>
          <w:sz w:val="24"/>
          <w:szCs w:val="24"/>
        </w:rPr>
        <w:t>этажным</w:t>
      </w:r>
      <w:r w:rsidRPr="00661B01">
        <w:rPr>
          <w:rFonts w:ascii="Times New Roman" w:hAnsi="Times New Roman"/>
          <w:sz w:val="24"/>
          <w:szCs w:val="24"/>
        </w:rPr>
        <w:t xml:space="preserve"> матом одной фразой сразу объяснил прорабу, как правильно строить. Прич</w:t>
      </w:r>
      <w:r w:rsidR="005D31B6">
        <w:rPr>
          <w:rFonts w:ascii="Times New Roman" w:hAnsi="Times New Roman"/>
          <w:sz w:val="24"/>
          <w:szCs w:val="24"/>
        </w:rPr>
        <w:t>ё</w:t>
      </w:r>
      <w:r w:rsidRPr="00661B01">
        <w:rPr>
          <w:rFonts w:ascii="Times New Roman" w:hAnsi="Times New Roman"/>
          <w:sz w:val="24"/>
          <w:szCs w:val="24"/>
        </w:rPr>
        <w:t>м</w:t>
      </w:r>
      <w:r w:rsidR="005D31B6">
        <w:rPr>
          <w:rFonts w:ascii="Times New Roman" w:hAnsi="Times New Roman"/>
          <w:sz w:val="24"/>
          <w:szCs w:val="24"/>
        </w:rPr>
        <w:t>,</w:t>
      </w:r>
      <w:r w:rsidRPr="00661B01">
        <w:rPr>
          <w:rFonts w:ascii="Times New Roman" w:hAnsi="Times New Roman"/>
          <w:sz w:val="24"/>
          <w:szCs w:val="24"/>
        </w:rPr>
        <w:t xml:space="preserve"> это снимает камера. Он поворачивается, видит, что его сняли на </w:t>
      </w:r>
      <w:r w:rsidRPr="00661B01">
        <w:rPr>
          <w:rFonts w:ascii="Times New Roman" w:hAnsi="Times New Roman"/>
          <w:i/>
          <w:sz w:val="24"/>
          <w:szCs w:val="24"/>
        </w:rPr>
        <w:t>3-этажке</w:t>
      </w:r>
      <w:r w:rsidRPr="00661B01">
        <w:rPr>
          <w:rFonts w:ascii="Times New Roman" w:hAnsi="Times New Roman"/>
          <w:sz w:val="24"/>
          <w:szCs w:val="24"/>
        </w:rPr>
        <w:t>. Он говорит</w:t>
      </w:r>
      <w:r w:rsidR="00CF62C4">
        <w:rPr>
          <w:rFonts w:ascii="Times New Roman" w:hAnsi="Times New Roman"/>
          <w:sz w:val="24"/>
          <w:szCs w:val="24"/>
        </w:rPr>
        <w:t>, а</w:t>
      </w:r>
      <w:r w:rsidRPr="00661B01">
        <w:rPr>
          <w:rFonts w:ascii="Times New Roman" w:hAnsi="Times New Roman"/>
          <w:sz w:val="24"/>
          <w:szCs w:val="24"/>
        </w:rPr>
        <w:t xml:space="preserve"> вы: программы, программы, писать тут надо что-то…</w:t>
      </w:r>
      <w:r w:rsidR="00CF62C4">
        <w:rPr>
          <w:rFonts w:ascii="Times New Roman" w:hAnsi="Times New Roman"/>
          <w:sz w:val="24"/>
          <w:szCs w:val="24"/>
        </w:rPr>
        <w:t>.</w:t>
      </w:r>
      <w:r w:rsidRPr="00661B01">
        <w:rPr>
          <w:rFonts w:ascii="Times New Roman" w:hAnsi="Times New Roman"/>
          <w:sz w:val="24"/>
          <w:szCs w:val="24"/>
        </w:rPr>
        <w:t xml:space="preserve"> Он сразу всё объяснил, всё, побежали делать. Воля. Я понимаю, что уровень слов</w:t>
      </w:r>
      <w:r w:rsidRPr="00661B01">
        <w:rPr>
          <w:rFonts w:ascii="Times New Roman" w:hAnsi="Times New Roman"/>
          <w:i/>
          <w:sz w:val="24"/>
          <w:szCs w:val="24"/>
        </w:rPr>
        <w:t xml:space="preserve"> низенький, </w:t>
      </w:r>
      <w:r w:rsidRPr="00661B01">
        <w:rPr>
          <w:rFonts w:ascii="Times New Roman" w:hAnsi="Times New Roman"/>
          <w:sz w:val="24"/>
          <w:szCs w:val="24"/>
        </w:rPr>
        <w:t>но как-то прорабы сразу всё поняли, ч</w:t>
      </w:r>
      <w:r w:rsidR="00CF62C4">
        <w:rPr>
          <w:rFonts w:ascii="Times New Roman" w:hAnsi="Times New Roman"/>
          <w:sz w:val="24"/>
          <w:szCs w:val="24"/>
        </w:rPr>
        <w:t>т</w:t>
      </w:r>
      <w:r w:rsidRPr="00661B01">
        <w:rPr>
          <w:rFonts w:ascii="Times New Roman" w:hAnsi="Times New Roman"/>
          <w:sz w:val="24"/>
          <w:szCs w:val="24"/>
        </w:rPr>
        <w:t xml:space="preserve">о надо делать. То есть, расшифровка была очень высокая, никаких особых программ писать не надо было, чиновники свободны. Просто заехал, </w:t>
      </w:r>
      <w:r w:rsidRPr="00661B01">
        <w:rPr>
          <w:rFonts w:ascii="Times New Roman" w:hAnsi="Times New Roman"/>
          <w:i/>
          <w:sz w:val="24"/>
          <w:szCs w:val="24"/>
        </w:rPr>
        <w:t>3</w:t>
      </w:r>
      <w:r w:rsidRPr="00661B01">
        <w:rPr>
          <w:rFonts w:ascii="Times New Roman" w:hAnsi="Times New Roman"/>
          <w:sz w:val="24"/>
          <w:szCs w:val="24"/>
        </w:rPr>
        <w:t>-</w:t>
      </w:r>
      <w:r w:rsidRPr="00661B01">
        <w:rPr>
          <w:rFonts w:ascii="Times New Roman" w:hAnsi="Times New Roman"/>
          <w:i/>
          <w:sz w:val="24"/>
          <w:szCs w:val="24"/>
        </w:rPr>
        <w:t>этажкой</w:t>
      </w:r>
      <w:r w:rsidRPr="00661B01">
        <w:rPr>
          <w:rFonts w:ascii="Times New Roman" w:hAnsi="Times New Roman"/>
          <w:sz w:val="24"/>
          <w:szCs w:val="24"/>
        </w:rPr>
        <w:t xml:space="preserve"> объяснил, и все тут же побежали всё исполнять. Анекдот в том, что потом всё построили, как надо. Это уже </w:t>
      </w:r>
      <w:r w:rsidRPr="008023B5">
        <w:rPr>
          <w:rFonts w:ascii="Times New Roman" w:hAnsi="Times New Roman"/>
          <w:i/>
          <w:sz w:val="24"/>
          <w:szCs w:val="24"/>
        </w:rPr>
        <w:t>журналюги</w:t>
      </w:r>
      <w:r w:rsidRPr="00661B01">
        <w:rPr>
          <w:rFonts w:ascii="Times New Roman" w:hAnsi="Times New Roman"/>
          <w:sz w:val="24"/>
          <w:szCs w:val="24"/>
        </w:rPr>
        <w:t xml:space="preserve"> отслеживали. Говорят – действует! Это вот тако</w:t>
      </w:r>
      <w:r w:rsidR="00CF62C4">
        <w:rPr>
          <w:rFonts w:ascii="Times New Roman" w:hAnsi="Times New Roman"/>
          <w:sz w:val="24"/>
          <w:szCs w:val="24"/>
        </w:rPr>
        <w:t>й</w:t>
      </w:r>
      <w:r w:rsidRPr="00661B01">
        <w:rPr>
          <w:rFonts w:ascii="Times New Roman" w:hAnsi="Times New Roman"/>
          <w:sz w:val="24"/>
          <w:szCs w:val="24"/>
        </w:rPr>
        <w:t>, да, анекдот по России ходит. А вы: программы, программы …</w:t>
      </w:r>
      <w:r w:rsidR="00892D26">
        <w:rPr>
          <w:rFonts w:ascii="Times New Roman" w:hAnsi="Times New Roman"/>
          <w:sz w:val="24"/>
          <w:szCs w:val="24"/>
        </w:rPr>
        <w:t>.</w:t>
      </w:r>
      <w:r w:rsidRPr="00661B01">
        <w:rPr>
          <w:rFonts w:ascii="Times New Roman" w:hAnsi="Times New Roman"/>
          <w:sz w:val="24"/>
          <w:szCs w:val="24"/>
        </w:rPr>
        <w:t xml:space="preserve"> Вот и у вас должно быть волевое выражение </w:t>
      </w:r>
      <w:r w:rsidRPr="00661B01">
        <w:rPr>
          <w:rFonts w:ascii="Times New Roman" w:hAnsi="Times New Roman"/>
          <w:b/>
          <w:sz w:val="24"/>
          <w:szCs w:val="24"/>
        </w:rPr>
        <w:t>так</w:t>
      </w:r>
      <w:r w:rsidRPr="00661B01">
        <w:rPr>
          <w:rFonts w:ascii="Times New Roman" w:hAnsi="Times New Roman"/>
          <w:sz w:val="24"/>
          <w:szCs w:val="24"/>
        </w:rPr>
        <w:t xml:space="preserve">, чтоб все вокруг знали, как синтезно исполнить, но желательно не матом, потому что это язык Матери, а Иерархия всё-таки учит Отцу, ну и выражает Отца. Ситуация понятна? </w:t>
      </w:r>
      <w:r w:rsidR="00CF62C4">
        <w:rPr>
          <w:rFonts w:ascii="Times New Roman" w:hAnsi="Times New Roman"/>
          <w:sz w:val="24"/>
          <w:szCs w:val="24"/>
        </w:rPr>
        <w:t>К</w:t>
      </w:r>
      <w:r w:rsidRPr="00661B01">
        <w:rPr>
          <w:rFonts w:ascii="Times New Roman" w:hAnsi="Times New Roman"/>
          <w:sz w:val="24"/>
          <w:szCs w:val="24"/>
        </w:rPr>
        <w:t>ак вот</w:t>
      </w:r>
      <w:r w:rsidR="00CF62C4">
        <w:rPr>
          <w:rFonts w:ascii="Times New Roman" w:hAnsi="Times New Roman"/>
          <w:sz w:val="24"/>
          <w:szCs w:val="24"/>
        </w:rPr>
        <w:t>,</w:t>
      </w:r>
      <w:r w:rsidRPr="00661B01">
        <w:rPr>
          <w:rFonts w:ascii="Times New Roman" w:hAnsi="Times New Roman"/>
          <w:sz w:val="24"/>
          <w:szCs w:val="24"/>
        </w:rPr>
        <w:t xml:space="preserve"> на аналогии, прикольно. </w:t>
      </w:r>
      <w:r w:rsidRPr="00CF62C4">
        <w:rPr>
          <w:rFonts w:ascii="Times New Roman" w:hAnsi="Times New Roman"/>
          <w:b/>
          <w:sz w:val="24"/>
          <w:szCs w:val="24"/>
        </w:rPr>
        <w:t>Вот это становится теперь проблемой вашего Дома. Официально объявляю.</w:t>
      </w:r>
      <w:r w:rsidRPr="00661B01">
        <w:rPr>
          <w:rFonts w:ascii="Times New Roman" w:hAnsi="Times New Roman"/>
          <w:sz w:val="24"/>
          <w:szCs w:val="24"/>
        </w:rPr>
        <w:t xml:space="preserve">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Так как у нас Путь Аватара, когда меня готовили к Синтезу, я прошу учёбу у Владык, осознания нового. </w:t>
      </w:r>
      <w:r w:rsidRPr="00661B01">
        <w:rPr>
          <w:rFonts w:ascii="Times New Roman" w:hAnsi="Times New Roman"/>
          <w:b/>
          <w:sz w:val="24"/>
          <w:szCs w:val="24"/>
        </w:rPr>
        <w:t>Аватар</w:t>
      </w:r>
      <w:r w:rsidRPr="00661B01">
        <w:rPr>
          <w:rFonts w:ascii="Times New Roman" w:hAnsi="Times New Roman"/>
          <w:sz w:val="24"/>
          <w:szCs w:val="24"/>
        </w:rPr>
        <w:t xml:space="preserve"> – </w:t>
      </w:r>
      <w:r w:rsidRPr="00661B01">
        <w:rPr>
          <w:rFonts w:ascii="Times New Roman" w:hAnsi="Times New Roman"/>
          <w:b/>
          <w:sz w:val="24"/>
          <w:szCs w:val="24"/>
        </w:rPr>
        <w:t>это</w:t>
      </w:r>
      <w:r w:rsidRPr="00661B01">
        <w:rPr>
          <w:rFonts w:ascii="Times New Roman" w:hAnsi="Times New Roman"/>
          <w:sz w:val="24"/>
          <w:szCs w:val="24"/>
        </w:rPr>
        <w:t xml:space="preserve"> </w:t>
      </w:r>
      <w:r w:rsidRPr="00661B01">
        <w:rPr>
          <w:rFonts w:ascii="Times New Roman" w:hAnsi="Times New Roman"/>
          <w:b/>
          <w:sz w:val="24"/>
          <w:szCs w:val="24"/>
        </w:rPr>
        <w:t>новый</w:t>
      </w:r>
      <w:r w:rsidRPr="00661B01">
        <w:rPr>
          <w:rFonts w:ascii="Times New Roman" w:hAnsi="Times New Roman"/>
          <w:sz w:val="24"/>
          <w:szCs w:val="24"/>
        </w:rPr>
        <w:t xml:space="preserve"> </w:t>
      </w:r>
      <w:r w:rsidRPr="00661B01">
        <w:rPr>
          <w:rFonts w:ascii="Times New Roman" w:hAnsi="Times New Roman"/>
          <w:b/>
          <w:sz w:val="24"/>
          <w:szCs w:val="24"/>
        </w:rPr>
        <w:t>Путь,</w:t>
      </w:r>
      <w:r w:rsidRPr="00661B01">
        <w:rPr>
          <w:rFonts w:ascii="Times New Roman" w:hAnsi="Times New Roman"/>
          <w:sz w:val="24"/>
          <w:szCs w:val="24"/>
        </w:rPr>
        <w:t xml:space="preserve"> </w:t>
      </w:r>
      <w:r w:rsidRPr="00661B01">
        <w:rPr>
          <w:rFonts w:ascii="Times New Roman" w:hAnsi="Times New Roman"/>
          <w:b/>
          <w:sz w:val="24"/>
          <w:szCs w:val="24"/>
        </w:rPr>
        <w:t>которым</w:t>
      </w:r>
      <w:r w:rsidRPr="00661B01">
        <w:rPr>
          <w:rFonts w:ascii="Times New Roman" w:hAnsi="Times New Roman"/>
          <w:sz w:val="24"/>
          <w:szCs w:val="24"/>
        </w:rPr>
        <w:t xml:space="preserve"> </w:t>
      </w:r>
      <w:r w:rsidRPr="00661B01">
        <w:rPr>
          <w:rFonts w:ascii="Times New Roman" w:hAnsi="Times New Roman"/>
          <w:b/>
          <w:sz w:val="24"/>
          <w:szCs w:val="24"/>
        </w:rPr>
        <w:t>вы</w:t>
      </w:r>
      <w:r w:rsidRPr="00661B01">
        <w:rPr>
          <w:rFonts w:ascii="Times New Roman" w:hAnsi="Times New Roman"/>
          <w:sz w:val="24"/>
          <w:szCs w:val="24"/>
        </w:rPr>
        <w:t xml:space="preserve"> </w:t>
      </w:r>
      <w:r w:rsidRPr="00661B01">
        <w:rPr>
          <w:rFonts w:ascii="Times New Roman" w:hAnsi="Times New Roman"/>
          <w:b/>
          <w:sz w:val="24"/>
          <w:szCs w:val="24"/>
        </w:rPr>
        <w:t>должны</w:t>
      </w:r>
      <w:r w:rsidRPr="00661B01">
        <w:rPr>
          <w:rFonts w:ascii="Times New Roman" w:hAnsi="Times New Roman"/>
          <w:sz w:val="24"/>
          <w:szCs w:val="24"/>
        </w:rPr>
        <w:t xml:space="preserve"> </w:t>
      </w:r>
      <w:r w:rsidRPr="00661B01">
        <w:rPr>
          <w:rFonts w:ascii="Times New Roman" w:hAnsi="Times New Roman"/>
          <w:b/>
          <w:sz w:val="24"/>
          <w:szCs w:val="24"/>
        </w:rPr>
        <w:t>овладеть, новый</w:t>
      </w:r>
      <w:r w:rsidRPr="00661B01">
        <w:rPr>
          <w:rFonts w:ascii="Times New Roman" w:hAnsi="Times New Roman"/>
          <w:sz w:val="24"/>
          <w:szCs w:val="24"/>
        </w:rPr>
        <w:t xml:space="preserve"> </w:t>
      </w:r>
      <w:r w:rsidRPr="00661B01">
        <w:rPr>
          <w:rFonts w:ascii="Times New Roman" w:hAnsi="Times New Roman"/>
          <w:b/>
          <w:sz w:val="24"/>
          <w:szCs w:val="24"/>
        </w:rPr>
        <w:t>подход,</w:t>
      </w:r>
      <w:r w:rsidRPr="00661B01">
        <w:rPr>
          <w:rFonts w:ascii="Times New Roman" w:hAnsi="Times New Roman"/>
          <w:sz w:val="24"/>
          <w:szCs w:val="24"/>
        </w:rPr>
        <w:t xml:space="preserve"> </w:t>
      </w:r>
      <w:r w:rsidRPr="00661B01">
        <w:rPr>
          <w:rFonts w:ascii="Times New Roman" w:hAnsi="Times New Roman"/>
          <w:b/>
          <w:sz w:val="24"/>
          <w:szCs w:val="24"/>
        </w:rPr>
        <w:t>новые</w:t>
      </w:r>
      <w:r w:rsidRPr="00661B01">
        <w:rPr>
          <w:rFonts w:ascii="Times New Roman" w:hAnsi="Times New Roman"/>
          <w:sz w:val="24"/>
          <w:szCs w:val="24"/>
        </w:rPr>
        <w:t xml:space="preserve"> </w:t>
      </w:r>
      <w:r w:rsidRPr="00661B01">
        <w:rPr>
          <w:rFonts w:ascii="Times New Roman" w:hAnsi="Times New Roman"/>
          <w:b/>
          <w:sz w:val="24"/>
          <w:szCs w:val="24"/>
        </w:rPr>
        <w:t>задачи</w:t>
      </w:r>
      <w:r w:rsidRPr="00661B01">
        <w:rPr>
          <w:rFonts w:ascii="Times New Roman" w:hAnsi="Times New Roman"/>
          <w:sz w:val="24"/>
          <w:szCs w:val="24"/>
        </w:rPr>
        <w:t xml:space="preserve">. Вот </w:t>
      </w:r>
      <w:r w:rsidRPr="00661B01">
        <w:rPr>
          <w:rFonts w:ascii="Times New Roman" w:hAnsi="Times New Roman"/>
          <w:b/>
          <w:sz w:val="24"/>
          <w:szCs w:val="24"/>
        </w:rPr>
        <w:t>от</w:t>
      </w:r>
      <w:r w:rsidRPr="00661B01">
        <w:rPr>
          <w:rFonts w:ascii="Times New Roman" w:hAnsi="Times New Roman"/>
          <w:sz w:val="24"/>
          <w:szCs w:val="24"/>
        </w:rPr>
        <w:t xml:space="preserve"> </w:t>
      </w:r>
      <w:r w:rsidRPr="00661B01">
        <w:rPr>
          <w:rFonts w:ascii="Times New Roman" w:hAnsi="Times New Roman"/>
          <w:b/>
          <w:sz w:val="24"/>
          <w:szCs w:val="24"/>
        </w:rPr>
        <w:t>Аватара</w:t>
      </w:r>
      <w:r w:rsidRPr="00661B01">
        <w:rPr>
          <w:rFonts w:ascii="Times New Roman" w:hAnsi="Times New Roman"/>
          <w:sz w:val="24"/>
          <w:szCs w:val="24"/>
        </w:rPr>
        <w:t xml:space="preserve"> вам новая старая </w:t>
      </w:r>
      <w:r w:rsidRPr="00661B01">
        <w:rPr>
          <w:rFonts w:ascii="Times New Roman" w:hAnsi="Times New Roman"/>
          <w:b/>
          <w:sz w:val="24"/>
          <w:szCs w:val="24"/>
        </w:rPr>
        <w:t>задача:</w:t>
      </w:r>
      <w:r w:rsidRPr="00661B01">
        <w:rPr>
          <w:rFonts w:ascii="Times New Roman" w:hAnsi="Times New Roman"/>
          <w:sz w:val="24"/>
          <w:szCs w:val="24"/>
        </w:rPr>
        <w:t xml:space="preserve"> </w:t>
      </w:r>
      <w:r w:rsidRPr="00661B01">
        <w:rPr>
          <w:rFonts w:ascii="Times New Roman" w:hAnsi="Times New Roman"/>
          <w:b/>
          <w:sz w:val="24"/>
          <w:szCs w:val="24"/>
        </w:rPr>
        <w:t>накопленность</w:t>
      </w:r>
      <w:r w:rsidRPr="00661B01">
        <w:rPr>
          <w:rFonts w:ascii="Times New Roman" w:hAnsi="Times New Roman"/>
          <w:sz w:val="24"/>
          <w:szCs w:val="24"/>
        </w:rPr>
        <w:t xml:space="preserve"> </w:t>
      </w:r>
      <w:r w:rsidRPr="00661B01">
        <w:rPr>
          <w:rFonts w:ascii="Times New Roman" w:hAnsi="Times New Roman"/>
          <w:b/>
          <w:sz w:val="24"/>
          <w:szCs w:val="24"/>
        </w:rPr>
        <w:t>Воли</w:t>
      </w:r>
      <w:r w:rsidRPr="00661B01">
        <w:rPr>
          <w:rFonts w:ascii="Times New Roman" w:hAnsi="Times New Roman"/>
          <w:sz w:val="24"/>
          <w:szCs w:val="24"/>
        </w:rPr>
        <w:t xml:space="preserve"> </w:t>
      </w:r>
      <w:r w:rsidRPr="00661B01">
        <w:rPr>
          <w:rFonts w:ascii="Times New Roman" w:hAnsi="Times New Roman"/>
          <w:b/>
          <w:sz w:val="24"/>
          <w:szCs w:val="24"/>
        </w:rPr>
        <w:t>внутр</w:t>
      </w:r>
      <w:r w:rsidR="00CF62C4">
        <w:rPr>
          <w:rFonts w:ascii="Times New Roman" w:hAnsi="Times New Roman"/>
          <w:b/>
          <w:sz w:val="24"/>
          <w:szCs w:val="24"/>
        </w:rPr>
        <w:t>и</w:t>
      </w:r>
      <w:r w:rsidRPr="00661B01">
        <w:rPr>
          <w:rFonts w:ascii="Times New Roman" w:hAnsi="Times New Roman"/>
          <w:sz w:val="24"/>
          <w:szCs w:val="24"/>
        </w:rPr>
        <w:t xml:space="preserve"> </w:t>
      </w:r>
      <w:r w:rsidRPr="00661B01">
        <w:rPr>
          <w:rFonts w:ascii="Times New Roman" w:hAnsi="Times New Roman"/>
          <w:b/>
          <w:sz w:val="24"/>
          <w:szCs w:val="24"/>
        </w:rPr>
        <w:t>и</w:t>
      </w:r>
      <w:r w:rsidRPr="00661B01">
        <w:rPr>
          <w:rFonts w:ascii="Times New Roman" w:hAnsi="Times New Roman"/>
          <w:sz w:val="24"/>
          <w:szCs w:val="24"/>
        </w:rPr>
        <w:t xml:space="preserve"> </w:t>
      </w:r>
      <w:r w:rsidRPr="00661B01">
        <w:rPr>
          <w:rFonts w:ascii="Times New Roman" w:hAnsi="Times New Roman"/>
          <w:b/>
          <w:sz w:val="24"/>
          <w:szCs w:val="24"/>
        </w:rPr>
        <w:t>синтезная</w:t>
      </w:r>
      <w:r w:rsidRPr="00661B01">
        <w:rPr>
          <w:rFonts w:ascii="Times New Roman" w:hAnsi="Times New Roman"/>
          <w:sz w:val="24"/>
          <w:szCs w:val="24"/>
        </w:rPr>
        <w:t xml:space="preserve"> </w:t>
      </w:r>
      <w:r w:rsidRPr="00661B01">
        <w:rPr>
          <w:rFonts w:ascii="Times New Roman" w:hAnsi="Times New Roman"/>
          <w:b/>
          <w:sz w:val="24"/>
          <w:szCs w:val="24"/>
        </w:rPr>
        <w:t>применённость</w:t>
      </w:r>
      <w:r w:rsidRPr="00661B01">
        <w:rPr>
          <w:rFonts w:ascii="Times New Roman" w:hAnsi="Times New Roman"/>
          <w:sz w:val="24"/>
          <w:szCs w:val="24"/>
        </w:rPr>
        <w:t xml:space="preserve"> </w:t>
      </w:r>
      <w:r w:rsidRPr="00661B01">
        <w:rPr>
          <w:rFonts w:ascii="Times New Roman" w:hAnsi="Times New Roman"/>
          <w:b/>
          <w:sz w:val="24"/>
          <w:szCs w:val="24"/>
        </w:rPr>
        <w:t>снаружи</w:t>
      </w:r>
      <w:r w:rsidRPr="00661B01">
        <w:rPr>
          <w:rFonts w:ascii="Times New Roman" w:hAnsi="Times New Roman"/>
          <w:sz w:val="24"/>
          <w:szCs w:val="24"/>
        </w:rPr>
        <w:t xml:space="preserve">. И уверяю вас: синтезная применённость снаружи – это такой же </w:t>
      </w:r>
      <w:r w:rsidRPr="00661B01">
        <w:rPr>
          <w:rFonts w:ascii="Times New Roman" w:hAnsi="Times New Roman"/>
          <w:i/>
          <w:sz w:val="24"/>
          <w:szCs w:val="24"/>
        </w:rPr>
        <w:t>головняк</w:t>
      </w:r>
      <w:r w:rsidRPr="00661B01">
        <w:rPr>
          <w:rFonts w:ascii="Times New Roman" w:hAnsi="Times New Roman"/>
          <w:sz w:val="24"/>
          <w:szCs w:val="24"/>
        </w:rPr>
        <w:t xml:space="preserve">, как и Воля внутри. Только, сказать легко. Ой, синтезная применённость снаружи – синтезприсутственность. Вокруг меня вьётся синтез-присутственность. Сколько сейчас? Теоретически – 28. А теперь проверьте это своей Волей. Я могу предложить не теоретически – тысячу. Кто успел посчитать? 52 присутствия, по стандарту, вокруг меня крутятся компактифицированно, чтобы нести вам, как служащим, 28-й Синтез.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Сразу возникает вначале мудрый вопрос: </w:t>
      </w:r>
      <w:r w:rsidR="00CF62C4">
        <w:rPr>
          <w:rFonts w:ascii="Times New Roman" w:hAnsi="Times New Roman"/>
          <w:sz w:val="24"/>
          <w:szCs w:val="24"/>
        </w:rPr>
        <w:t>П</w:t>
      </w:r>
      <w:r w:rsidRPr="00661B01">
        <w:rPr>
          <w:rFonts w:ascii="Times New Roman" w:hAnsi="Times New Roman"/>
          <w:sz w:val="24"/>
          <w:szCs w:val="24"/>
        </w:rPr>
        <w:t>очему? Хотя у кого-то не возникает. Вопрос должен быть естественный. Ну, мы же в огненном мире, у нас эпоха огня. Но идём мы куда? В Изначальность. А это какой мир? Изначальный. И так легче вам вносить 28</w:t>
      </w:r>
      <w:r w:rsidR="00CF62C4">
        <w:rPr>
          <w:rFonts w:ascii="Times New Roman" w:hAnsi="Times New Roman"/>
          <w:sz w:val="24"/>
          <w:szCs w:val="24"/>
        </w:rPr>
        <w:t>-й</w:t>
      </w:r>
      <w:r w:rsidRPr="00661B01">
        <w:rPr>
          <w:rFonts w:ascii="Times New Roman" w:hAnsi="Times New Roman"/>
          <w:sz w:val="24"/>
          <w:szCs w:val="24"/>
        </w:rPr>
        <w:t xml:space="preserve"> Синтез. Но сказать по Мудрости, что вокруг меня крутится, это не проверить это верчение. А вдруг я вам </w:t>
      </w:r>
      <w:r w:rsidRPr="00661B01">
        <w:rPr>
          <w:rFonts w:ascii="Times New Roman" w:hAnsi="Times New Roman"/>
          <w:i/>
          <w:sz w:val="24"/>
          <w:szCs w:val="24"/>
        </w:rPr>
        <w:t>лапшу</w:t>
      </w:r>
      <w:r w:rsidRPr="00661B01">
        <w:rPr>
          <w:rFonts w:ascii="Times New Roman" w:hAnsi="Times New Roman"/>
          <w:sz w:val="24"/>
          <w:szCs w:val="24"/>
        </w:rPr>
        <w:t xml:space="preserve"> </w:t>
      </w:r>
      <w:r w:rsidRPr="00661B01">
        <w:rPr>
          <w:rFonts w:ascii="Times New Roman" w:hAnsi="Times New Roman"/>
          <w:i/>
          <w:sz w:val="24"/>
          <w:szCs w:val="24"/>
        </w:rPr>
        <w:t>на</w:t>
      </w:r>
      <w:r w:rsidRPr="00661B01">
        <w:rPr>
          <w:rFonts w:ascii="Times New Roman" w:hAnsi="Times New Roman"/>
          <w:sz w:val="24"/>
          <w:szCs w:val="24"/>
        </w:rPr>
        <w:t xml:space="preserve"> </w:t>
      </w:r>
      <w:r w:rsidRPr="00661B01">
        <w:rPr>
          <w:rFonts w:ascii="Times New Roman" w:hAnsi="Times New Roman"/>
          <w:i/>
          <w:sz w:val="24"/>
          <w:szCs w:val="24"/>
        </w:rPr>
        <w:t>уши</w:t>
      </w:r>
      <w:r w:rsidRPr="00661B01">
        <w:rPr>
          <w:rFonts w:ascii="Times New Roman" w:hAnsi="Times New Roman"/>
          <w:sz w:val="24"/>
          <w:szCs w:val="24"/>
        </w:rPr>
        <w:t xml:space="preserve"> </w:t>
      </w:r>
      <w:r w:rsidRPr="00661B01">
        <w:rPr>
          <w:rFonts w:ascii="Times New Roman" w:hAnsi="Times New Roman"/>
          <w:i/>
          <w:sz w:val="24"/>
          <w:szCs w:val="24"/>
        </w:rPr>
        <w:t>вам</w:t>
      </w:r>
      <w:r w:rsidRPr="00661B01">
        <w:rPr>
          <w:rFonts w:ascii="Times New Roman" w:hAnsi="Times New Roman"/>
          <w:sz w:val="24"/>
          <w:szCs w:val="24"/>
        </w:rPr>
        <w:t xml:space="preserve"> </w:t>
      </w:r>
      <w:r w:rsidRPr="00661B01">
        <w:rPr>
          <w:rFonts w:ascii="Times New Roman" w:hAnsi="Times New Roman"/>
          <w:i/>
          <w:sz w:val="24"/>
          <w:szCs w:val="24"/>
        </w:rPr>
        <w:t>вешаю</w:t>
      </w:r>
      <w:r w:rsidRPr="00661B01">
        <w:rPr>
          <w:rFonts w:ascii="Times New Roman" w:hAnsi="Times New Roman"/>
          <w:sz w:val="24"/>
          <w:szCs w:val="24"/>
        </w:rPr>
        <w:t xml:space="preserve"> и </w:t>
      </w:r>
      <w:r w:rsidRPr="00661B01">
        <w:rPr>
          <w:rFonts w:ascii="Times New Roman" w:hAnsi="Times New Roman"/>
          <w:i/>
          <w:sz w:val="24"/>
          <w:szCs w:val="24"/>
        </w:rPr>
        <w:t>замудряю</w:t>
      </w:r>
      <w:r w:rsidRPr="00661B01">
        <w:rPr>
          <w:rFonts w:ascii="Times New Roman" w:hAnsi="Times New Roman"/>
          <w:sz w:val="24"/>
          <w:szCs w:val="24"/>
        </w:rPr>
        <w:t xml:space="preserve"> ваши мозги, как хочу, плету косички из синапсов, чтоб вы думали…</w:t>
      </w:r>
      <w:r w:rsidR="00CF62C4">
        <w:rPr>
          <w:rFonts w:ascii="Times New Roman" w:hAnsi="Times New Roman"/>
          <w:sz w:val="24"/>
          <w:szCs w:val="24"/>
        </w:rPr>
        <w:t>.</w:t>
      </w:r>
      <w:r w:rsidRPr="00661B01">
        <w:rPr>
          <w:rFonts w:ascii="Times New Roman" w:hAnsi="Times New Roman"/>
          <w:sz w:val="24"/>
          <w:szCs w:val="24"/>
        </w:rPr>
        <w:t xml:space="preserve"> Проверьте внешнее выражение Воли</w:t>
      </w:r>
      <w:r w:rsidR="00CF62C4">
        <w:rPr>
          <w:rFonts w:ascii="Times New Roman" w:hAnsi="Times New Roman"/>
          <w:sz w:val="24"/>
          <w:szCs w:val="24"/>
        </w:rPr>
        <w:t>!</w:t>
      </w:r>
      <w:r w:rsidRPr="00661B01">
        <w:rPr>
          <w:rFonts w:ascii="Times New Roman" w:hAnsi="Times New Roman"/>
          <w:sz w:val="24"/>
          <w:szCs w:val="24"/>
        </w:rPr>
        <w:t xml:space="preserve"> Синапс – это не мат, это биологический термин. </w:t>
      </w:r>
    </w:p>
    <w:p w:rsidR="00661B01" w:rsidRPr="00661B01" w:rsidRDefault="00661B01" w:rsidP="00661B01">
      <w:pPr>
        <w:spacing w:after="0" w:line="240" w:lineRule="auto"/>
        <w:ind w:firstLine="454"/>
        <w:jc w:val="both"/>
        <w:rPr>
          <w:rFonts w:ascii="Times New Roman" w:hAnsi="Times New Roman"/>
          <w:b/>
          <w:sz w:val="24"/>
          <w:szCs w:val="24"/>
        </w:rPr>
      </w:pPr>
      <w:r w:rsidRPr="00661B01">
        <w:rPr>
          <w:rFonts w:ascii="Times New Roman" w:hAnsi="Times New Roman"/>
          <w:sz w:val="24"/>
          <w:szCs w:val="24"/>
        </w:rPr>
        <w:lastRenderedPageBreak/>
        <w:t xml:space="preserve">Ситуацию увидели? И вы должны уметь это делать. Тогда это будет новая Иерархия. </w:t>
      </w:r>
      <w:r w:rsidRPr="00661B01">
        <w:rPr>
          <w:rFonts w:ascii="Times New Roman" w:hAnsi="Times New Roman"/>
          <w:b/>
          <w:sz w:val="24"/>
          <w:szCs w:val="24"/>
        </w:rPr>
        <w:t>Вы</w:t>
      </w:r>
      <w:r w:rsidRPr="00661B01">
        <w:rPr>
          <w:rFonts w:ascii="Times New Roman" w:hAnsi="Times New Roman"/>
          <w:sz w:val="24"/>
          <w:szCs w:val="24"/>
        </w:rPr>
        <w:t xml:space="preserve"> </w:t>
      </w:r>
      <w:r w:rsidRPr="00661B01">
        <w:rPr>
          <w:rFonts w:ascii="Times New Roman" w:hAnsi="Times New Roman"/>
          <w:b/>
          <w:sz w:val="24"/>
          <w:szCs w:val="24"/>
        </w:rPr>
        <w:t>должны</w:t>
      </w:r>
      <w:r w:rsidRPr="00661B01">
        <w:rPr>
          <w:rFonts w:ascii="Times New Roman" w:hAnsi="Times New Roman"/>
          <w:sz w:val="24"/>
          <w:szCs w:val="24"/>
        </w:rPr>
        <w:t xml:space="preserve"> </w:t>
      </w:r>
      <w:r w:rsidRPr="00661B01">
        <w:rPr>
          <w:rFonts w:ascii="Times New Roman" w:hAnsi="Times New Roman"/>
          <w:b/>
          <w:sz w:val="24"/>
          <w:szCs w:val="24"/>
        </w:rPr>
        <w:t>уметь</w:t>
      </w:r>
      <w:r w:rsidRPr="00661B01">
        <w:rPr>
          <w:rFonts w:ascii="Times New Roman" w:hAnsi="Times New Roman"/>
          <w:sz w:val="24"/>
          <w:szCs w:val="24"/>
        </w:rPr>
        <w:t xml:space="preserve"> </w:t>
      </w:r>
      <w:r w:rsidRPr="00661B01">
        <w:rPr>
          <w:rFonts w:ascii="Times New Roman" w:hAnsi="Times New Roman"/>
          <w:b/>
          <w:sz w:val="24"/>
          <w:szCs w:val="24"/>
        </w:rPr>
        <w:t>Волей</w:t>
      </w:r>
      <w:r w:rsidRPr="00661B01">
        <w:rPr>
          <w:rFonts w:ascii="Times New Roman" w:hAnsi="Times New Roman"/>
          <w:sz w:val="24"/>
          <w:szCs w:val="24"/>
        </w:rPr>
        <w:t xml:space="preserve"> </w:t>
      </w:r>
      <w:r w:rsidRPr="00661B01">
        <w:rPr>
          <w:rFonts w:ascii="Times New Roman" w:hAnsi="Times New Roman"/>
          <w:b/>
          <w:sz w:val="24"/>
          <w:szCs w:val="24"/>
        </w:rPr>
        <w:t>проверять</w:t>
      </w:r>
      <w:r w:rsidRPr="00661B01">
        <w:rPr>
          <w:rFonts w:ascii="Times New Roman" w:hAnsi="Times New Roman"/>
          <w:sz w:val="24"/>
          <w:szCs w:val="24"/>
        </w:rPr>
        <w:t xml:space="preserve"> </w:t>
      </w:r>
      <w:r w:rsidRPr="00661B01">
        <w:rPr>
          <w:rFonts w:ascii="Times New Roman" w:hAnsi="Times New Roman"/>
          <w:b/>
          <w:sz w:val="24"/>
          <w:szCs w:val="24"/>
        </w:rPr>
        <w:t>внешне</w:t>
      </w:r>
      <w:r w:rsidRPr="00661B01">
        <w:rPr>
          <w:rFonts w:ascii="Times New Roman" w:hAnsi="Times New Roman"/>
          <w:sz w:val="24"/>
          <w:szCs w:val="24"/>
        </w:rPr>
        <w:t xml:space="preserve"> </w:t>
      </w:r>
      <w:r w:rsidRPr="00661B01">
        <w:rPr>
          <w:rFonts w:ascii="Times New Roman" w:hAnsi="Times New Roman"/>
          <w:b/>
          <w:sz w:val="24"/>
          <w:szCs w:val="24"/>
        </w:rPr>
        <w:t>применённый</w:t>
      </w:r>
      <w:r w:rsidRPr="00661B01">
        <w:rPr>
          <w:rFonts w:ascii="Times New Roman" w:hAnsi="Times New Roman"/>
          <w:sz w:val="24"/>
          <w:szCs w:val="24"/>
        </w:rPr>
        <w:t xml:space="preserve"> </w:t>
      </w:r>
      <w:r w:rsidRPr="00661B01">
        <w:rPr>
          <w:rFonts w:ascii="Times New Roman" w:hAnsi="Times New Roman"/>
          <w:b/>
          <w:sz w:val="24"/>
          <w:szCs w:val="24"/>
        </w:rPr>
        <w:t>Синтез.</w:t>
      </w:r>
      <w:r w:rsidRPr="00661B01">
        <w:rPr>
          <w:rFonts w:ascii="Times New Roman" w:hAnsi="Times New Roman"/>
          <w:sz w:val="24"/>
          <w:szCs w:val="24"/>
        </w:rPr>
        <w:t xml:space="preserve"> При этом иметь и накопления Синтеза. Ну, тут всё понятно. Это в</w:t>
      </w:r>
      <w:r w:rsidR="00CF62C4">
        <w:rPr>
          <w:rFonts w:ascii="Times New Roman" w:hAnsi="Times New Roman"/>
          <w:sz w:val="24"/>
          <w:szCs w:val="24"/>
        </w:rPr>
        <w:t>ам</w:t>
      </w:r>
      <w:r w:rsidRPr="00661B01">
        <w:rPr>
          <w:rFonts w:ascii="Times New Roman" w:hAnsi="Times New Roman"/>
          <w:sz w:val="24"/>
          <w:szCs w:val="24"/>
        </w:rPr>
        <w:t xml:space="preserve"> привет от Аватара. Ночью у вас будет подготовка на эту тему. А завтра мы, может быть, ещё что-то на эту тему пообсуждаем. У нас практика.</w:t>
      </w:r>
    </w:p>
    <w:p w:rsidR="00661B01" w:rsidRPr="002E2237" w:rsidRDefault="00661B01" w:rsidP="002E2237">
      <w:pPr>
        <w:pStyle w:val="0"/>
      </w:pPr>
      <w:bookmarkStart w:id="22" w:name="_Toc445171493"/>
      <w:r w:rsidRPr="002E2237">
        <w:t>Практика 4. Явление Нового Пути материи Мудрости и Любви. Стяжание обучения Аватарскому подходу к жизни в ночной подготовке</w:t>
      </w:r>
      <w:bookmarkEnd w:id="22"/>
    </w:p>
    <w:p w:rsidR="00661B01" w:rsidRPr="00661B01" w:rsidRDefault="00661B01" w:rsidP="00661B01">
      <w:pPr>
        <w:spacing w:after="0" w:line="240" w:lineRule="auto"/>
        <w:ind w:firstLine="454"/>
        <w:contextualSpacing/>
        <w:jc w:val="both"/>
        <w:rPr>
          <w:rFonts w:ascii="Times New Roman" w:hAnsi="Times New Roman"/>
          <w:sz w:val="24"/>
          <w:szCs w:val="24"/>
        </w:rPr>
      </w:pPr>
      <w:r w:rsidRPr="00661B01">
        <w:rPr>
          <w:rFonts w:ascii="Times New Roman" w:hAnsi="Times New Roman"/>
          <w:sz w:val="24"/>
          <w:szCs w:val="24"/>
        </w:rPr>
        <w:t xml:space="preserve">У меня тут же, у нас стекло такое хорошее: только сказал – </w:t>
      </w:r>
      <w:r w:rsidRPr="00661B01">
        <w:rPr>
          <w:rFonts w:ascii="Times New Roman" w:hAnsi="Times New Roman"/>
          <w:i/>
          <w:sz w:val="24"/>
          <w:szCs w:val="24"/>
        </w:rPr>
        <w:t>вот это ваш новый путь</w:t>
      </w:r>
      <w:r w:rsidRPr="00661B01">
        <w:rPr>
          <w:rFonts w:ascii="Times New Roman" w:hAnsi="Times New Roman"/>
          <w:sz w:val="24"/>
          <w:szCs w:val="24"/>
        </w:rPr>
        <w:t>, мне показывают мамку с ребёнком. Мамка с младенцем стоит там за стеклом. Это вам показывают начало нашего пути. Младенец в объяснялках появился. Осталось взрастить. А я сижу и прикалываюсь, никогда здесь в окне младенц</w:t>
      </w:r>
      <w:r w:rsidR="00CF62C4">
        <w:rPr>
          <w:rFonts w:ascii="Times New Roman" w:hAnsi="Times New Roman"/>
          <w:sz w:val="24"/>
          <w:szCs w:val="24"/>
        </w:rPr>
        <w:t>а</w:t>
      </w:r>
      <w:r w:rsidRPr="00661B01">
        <w:rPr>
          <w:rFonts w:ascii="Times New Roman" w:hAnsi="Times New Roman"/>
          <w:sz w:val="24"/>
          <w:szCs w:val="24"/>
        </w:rPr>
        <w:t xml:space="preserve"> не видел. В нужный момент появля</w:t>
      </w:r>
      <w:r w:rsidR="00CF62C4">
        <w:rPr>
          <w:rFonts w:ascii="Times New Roman" w:hAnsi="Times New Roman"/>
          <w:sz w:val="24"/>
          <w:szCs w:val="24"/>
        </w:rPr>
        <w:t>е</w:t>
      </w:r>
      <w:r w:rsidRPr="00661B01">
        <w:rPr>
          <w:rFonts w:ascii="Times New Roman" w:hAnsi="Times New Roman"/>
          <w:sz w:val="24"/>
          <w:szCs w:val="24"/>
        </w:rPr>
        <w:t>тся. Практика.</w:t>
      </w:r>
    </w:p>
    <w:p w:rsidR="00661B01" w:rsidRPr="00661B01" w:rsidRDefault="00661B01" w:rsidP="00661B01">
      <w:pPr>
        <w:spacing w:after="0" w:line="240" w:lineRule="auto"/>
        <w:ind w:firstLine="454"/>
        <w:contextualSpacing/>
        <w:jc w:val="both"/>
        <w:rPr>
          <w:rFonts w:ascii="Times New Roman" w:hAnsi="Times New Roman"/>
          <w:sz w:val="24"/>
          <w:szCs w:val="24"/>
        </w:rPr>
      </w:pPr>
    </w:p>
    <w:p w:rsidR="00661B01" w:rsidRPr="00661B01" w:rsidRDefault="00661B01" w:rsidP="00661B01">
      <w:pPr>
        <w:spacing w:after="0" w:line="240" w:lineRule="auto"/>
        <w:ind w:firstLine="454"/>
        <w:contextualSpacing/>
        <w:jc w:val="both"/>
        <w:rPr>
          <w:rFonts w:ascii="Times New Roman" w:hAnsi="Times New Roman"/>
          <w:sz w:val="24"/>
          <w:szCs w:val="24"/>
        </w:rPr>
      </w:pPr>
      <w:r w:rsidRPr="00661B01">
        <w:rPr>
          <w:rFonts w:ascii="Times New Roman" w:hAnsi="Times New Roman"/>
          <w:sz w:val="24"/>
          <w:szCs w:val="24"/>
        </w:rPr>
        <w:t xml:space="preserve">Мы возжигаемся всем синтезом каждого из нас. Синтезируемся с Изначальными Владыками Кут Хуми Фаинь, переходим в зал Ипостаси Синтеза ИДИВО 192-х Изначально </w:t>
      </w:r>
      <w:r w:rsidR="009A5AED">
        <w:rPr>
          <w:rFonts w:ascii="Times New Roman" w:hAnsi="Times New Roman"/>
          <w:sz w:val="24"/>
          <w:szCs w:val="24"/>
        </w:rPr>
        <w:t>Я</w:t>
      </w:r>
      <w:r w:rsidRPr="00661B01">
        <w:rPr>
          <w:rFonts w:ascii="Times New Roman" w:hAnsi="Times New Roman"/>
          <w:sz w:val="24"/>
          <w:szCs w:val="24"/>
        </w:rPr>
        <w:t>вленно. Развёртываемся в зале в форме Служения Ипостаси 28</w:t>
      </w:r>
      <w:r w:rsidR="009A5AED">
        <w:rPr>
          <w:rFonts w:ascii="Times New Roman" w:hAnsi="Times New Roman"/>
          <w:sz w:val="24"/>
          <w:szCs w:val="24"/>
        </w:rPr>
        <w:t>-го</w:t>
      </w:r>
      <w:r w:rsidRPr="00661B01">
        <w:rPr>
          <w:rFonts w:ascii="Times New Roman" w:hAnsi="Times New Roman"/>
          <w:sz w:val="24"/>
          <w:szCs w:val="24"/>
        </w:rPr>
        <w:t xml:space="preserve"> Синтеза Изначально Вышестоящего Отца, прося преобразить каждого из нас и синтез нас явлением нового Пути Материи Мудростью, в явлении Мудрости каждого из нас, организации материи Мудростью и Любовью в синтезе их собою. И синтезируясь с Хум Изначальных Владык Кут Хуми Фаинь, стяжаем Цельный Синтез Изначально Вышестоящего Отца, прося преобразить каждого из нас и синтез нас этим. И синтезируясь с Изначальными Владыками Кут Хуми Фаинь, стяжаем ночную подготовку и обучение всеми видами реализации</w:t>
      </w:r>
      <w:r w:rsidR="009A5AED">
        <w:rPr>
          <w:rFonts w:ascii="Times New Roman" w:hAnsi="Times New Roman"/>
          <w:sz w:val="24"/>
          <w:szCs w:val="24"/>
        </w:rPr>
        <w:t>,</w:t>
      </w:r>
      <w:r w:rsidRPr="00661B01">
        <w:rPr>
          <w:rFonts w:ascii="Times New Roman" w:hAnsi="Times New Roman"/>
          <w:sz w:val="24"/>
          <w:szCs w:val="24"/>
        </w:rPr>
        <w:t xml:space="preserve"> осуществленными и неосуществлёнными на данном Синтезе краткостью временных интервалов, ракурсом Аватарского подхода к жизни каждого из нас. И возжигаясь Цельным Синтезом Изначально Вышестоящего Отца, преображаемся им. </w:t>
      </w:r>
    </w:p>
    <w:p w:rsidR="00661B01" w:rsidRPr="00661B01" w:rsidRDefault="00661B01" w:rsidP="00661B01">
      <w:pPr>
        <w:spacing w:after="0" w:line="240" w:lineRule="auto"/>
        <w:ind w:firstLine="454"/>
        <w:contextualSpacing/>
        <w:jc w:val="both"/>
        <w:rPr>
          <w:rFonts w:ascii="Times New Roman" w:hAnsi="Times New Roman"/>
          <w:sz w:val="24"/>
          <w:szCs w:val="24"/>
        </w:rPr>
      </w:pPr>
      <w:r w:rsidRPr="00661B01">
        <w:rPr>
          <w:rFonts w:ascii="Times New Roman" w:hAnsi="Times New Roman"/>
          <w:sz w:val="24"/>
          <w:szCs w:val="24"/>
        </w:rPr>
        <w:t xml:space="preserve">И мы синтезируемся с Изначально Вышестоящим Отцом. Переходим в зал Изначально Вышестоящего Отца </w:t>
      </w:r>
      <w:r w:rsidR="009A5AED">
        <w:rPr>
          <w:rFonts w:ascii="Times New Roman" w:hAnsi="Times New Roman"/>
          <w:sz w:val="24"/>
          <w:szCs w:val="24"/>
        </w:rPr>
        <w:t>256-ти</w:t>
      </w:r>
      <w:r w:rsidRPr="00661B01">
        <w:rPr>
          <w:rFonts w:ascii="Times New Roman" w:hAnsi="Times New Roman"/>
          <w:sz w:val="24"/>
          <w:szCs w:val="24"/>
        </w:rPr>
        <w:t xml:space="preserve"> Изначально </w:t>
      </w:r>
      <w:r w:rsidR="009A5AED">
        <w:rPr>
          <w:rFonts w:ascii="Times New Roman" w:hAnsi="Times New Roman"/>
          <w:sz w:val="24"/>
          <w:szCs w:val="24"/>
        </w:rPr>
        <w:t>Я</w:t>
      </w:r>
      <w:r w:rsidRPr="00661B01">
        <w:rPr>
          <w:rFonts w:ascii="Times New Roman" w:hAnsi="Times New Roman"/>
          <w:sz w:val="24"/>
          <w:szCs w:val="24"/>
        </w:rPr>
        <w:t>вленно. Развёртываемся пред Изначально Вышестоящим Отцом и стяжаем реализацию в материи каждого из нас явлением Мудрости Изначально Вышестоящего Отца собою. Прося Изначально Вышестоящего Отца переключить и преобразить каждого из нас из явления материи только ракурсом Любви и в какой-то вариации Мудрости на явление Материи Мудростью и Любовью каждым из нас во всех Основах 6</w:t>
      </w:r>
      <w:r w:rsidR="009A5AED">
        <w:rPr>
          <w:rFonts w:ascii="Times New Roman" w:hAnsi="Times New Roman"/>
          <w:sz w:val="24"/>
          <w:szCs w:val="24"/>
        </w:rPr>
        <w:t>-й</w:t>
      </w:r>
      <w:r w:rsidRPr="00661B01">
        <w:rPr>
          <w:rFonts w:ascii="Times New Roman" w:hAnsi="Times New Roman"/>
          <w:sz w:val="24"/>
          <w:szCs w:val="24"/>
        </w:rPr>
        <w:t xml:space="preserve"> расы новой эпохи Огня Метагалактики и Метагалактичности физически собою. И синтезируясь с Хум Изначально Вышестоящего Отца, стяжаем </w:t>
      </w:r>
      <w:r w:rsidR="009A5AED">
        <w:rPr>
          <w:rFonts w:ascii="Times New Roman" w:hAnsi="Times New Roman"/>
          <w:sz w:val="24"/>
          <w:szCs w:val="24"/>
        </w:rPr>
        <w:t>С</w:t>
      </w:r>
      <w:r w:rsidRPr="00661B01">
        <w:rPr>
          <w:rFonts w:ascii="Times New Roman" w:hAnsi="Times New Roman"/>
          <w:sz w:val="24"/>
          <w:szCs w:val="24"/>
        </w:rPr>
        <w:t>интез Изначально Вышестоящего Отца, прося преобразить каждого из нас и синтез нас этим. И возжигаясь, преображаемся этим.</w:t>
      </w:r>
    </w:p>
    <w:p w:rsidR="00661B01" w:rsidRPr="00661B01" w:rsidRDefault="00661B01" w:rsidP="00661B01">
      <w:pPr>
        <w:spacing w:after="0" w:line="240" w:lineRule="auto"/>
        <w:ind w:firstLine="454"/>
        <w:contextualSpacing/>
        <w:jc w:val="both"/>
        <w:rPr>
          <w:rFonts w:ascii="Times New Roman" w:hAnsi="Times New Roman"/>
          <w:sz w:val="24"/>
          <w:szCs w:val="24"/>
        </w:rPr>
      </w:pPr>
      <w:r w:rsidRPr="00661B01">
        <w:rPr>
          <w:rFonts w:ascii="Times New Roman" w:hAnsi="Times New Roman"/>
          <w:sz w:val="24"/>
          <w:szCs w:val="24"/>
        </w:rPr>
        <w:t>И мы благодарим Изначально Вышестоящего Отца, благодарим Изначальных Владык Кут Хуми Фаинь. Возвращаемся в физическое присутствие, развёртываемся всем стяжённым и возожж</w:t>
      </w:r>
      <w:r w:rsidR="009A5AED">
        <w:rPr>
          <w:rFonts w:ascii="Times New Roman" w:hAnsi="Times New Roman"/>
          <w:sz w:val="24"/>
          <w:szCs w:val="24"/>
        </w:rPr>
        <w:t>ё</w:t>
      </w:r>
      <w:r w:rsidRPr="00661B01">
        <w:rPr>
          <w:rFonts w:ascii="Times New Roman" w:hAnsi="Times New Roman"/>
          <w:sz w:val="24"/>
          <w:szCs w:val="24"/>
        </w:rPr>
        <w:t>нным собою и эманируем в ИДИВО, в Подразделение Иерархии ИДИВО Санкт-Петербург, во все Подразделения ИДИВО участников данной практики и филиалы, и в ИДИВО каждого из нас. И выходим из практики. Аминь.</w:t>
      </w:r>
    </w:p>
    <w:p w:rsidR="00661B01" w:rsidRPr="00661B01" w:rsidRDefault="00661B01" w:rsidP="00661B01">
      <w:pPr>
        <w:spacing w:after="0" w:line="240" w:lineRule="auto"/>
        <w:ind w:firstLine="454"/>
        <w:contextualSpacing/>
        <w:jc w:val="both"/>
        <w:rPr>
          <w:rFonts w:ascii="Times New Roman" w:hAnsi="Times New Roman"/>
          <w:sz w:val="24"/>
          <w:szCs w:val="24"/>
        </w:rPr>
      </w:pPr>
    </w:p>
    <w:p w:rsidR="00661B01" w:rsidRPr="00661B01" w:rsidRDefault="00661B01" w:rsidP="00661B01">
      <w:pPr>
        <w:spacing w:after="0" w:line="240" w:lineRule="auto"/>
        <w:ind w:firstLine="454"/>
        <w:contextualSpacing/>
        <w:jc w:val="both"/>
        <w:rPr>
          <w:rFonts w:ascii="Times New Roman" w:hAnsi="Times New Roman"/>
          <w:sz w:val="24"/>
          <w:szCs w:val="24"/>
        </w:rPr>
      </w:pPr>
      <w:r w:rsidRPr="00661B01">
        <w:rPr>
          <w:rFonts w:ascii="Times New Roman" w:hAnsi="Times New Roman"/>
          <w:sz w:val="24"/>
          <w:szCs w:val="24"/>
        </w:rPr>
        <w:t>На этом первая часть Синтеза завершена, всем спасибо за внимание. У меня просьба, Ученики МЦИС и Глава МЦИС Питера, только Питера, подойдите, пожалуйста, ко мне.</w:t>
      </w:r>
      <w:r w:rsidR="009A5AED">
        <w:rPr>
          <w:rFonts w:ascii="Times New Roman" w:hAnsi="Times New Roman"/>
          <w:sz w:val="24"/>
          <w:szCs w:val="24"/>
        </w:rPr>
        <w:t xml:space="preserve"> Всем спасибо, до свидания.</w:t>
      </w:r>
    </w:p>
    <w:p w:rsidR="00661B01" w:rsidRPr="00661B01" w:rsidRDefault="00661B01" w:rsidP="00661B01">
      <w:pPr>
        <w:spacing w:after="0" w:line="240" w:lineRule="auto"/>
        <w:ind w:firstLine="454"/>
        <w:contextualSpacing/>
        <w:jc w:val="both"/>
        <w:rPr>
          <w:rFonts w:ascii="Times New Roman" w:hAnsi="Times New Roman"/>
          <w:sz w:val="24"/>
          <w:szCs w:val="24"/>
        </w:rPr>
      </w:pPr>
    </w:p>
    <w:p w:rsidR="00661B01" w:rsidRPr="00661B01" w:rsidRDefault="00661B01" w:rsidP="002E2237">
      <w:pPr>
        <w:pStyle w:val="12"/>
      </w:pPr>
      <w:r w:rsidRPr="00661B01">
        <w:br w:type="page"/>
      </w:r>
      <w:bookmarkStart w:id="23" w:name="_Toc445171494"/>
      <w:r w:rsidRPr="00661B01">
        <w:lastRenderedPageBreak/>
        <w:t>2 день 1 часть</w:t>
      </w:r>
      <w:bookmarkEnd w:id="23"/>
    </w:p>
    <w:p w:rsidR="00661B01" w:rsidRPr="00661B01" w:rsidRDefault="00661B01" w:rsidP="002E2237">
      <w:pPr>
        <w:pStyle w:val="0"/>
      </w:pPr>
      <w:bookmarkStart w:id="24" w:name="_Toc445171495"/>
      <w:r w:rsidRPr="00661B01">
        <w:t>Ракурс деятельности Аватара с точки зрения Иерархии</w:t>
      </w:r>
      <w:bookmarkEnd w:id="24"/>
      <w:r w:rsidRPr="00661B01">
        <w:t xml:space="preserve"> </w:t>
      </w:r>
    </w:p>
    <w:p w:rsidR="004F553A" w:rsidRPr="00661B01" w:rsidRDefault="004F553A" w:rsidP="004F553A">
      <w:pPr>
        <w:spacing w:after="0" w:line="240" w:lineRule="auto"/>
        <w:ind w:firstLine="454"/>
        <w:jc w:val="both"/>
        <w:rPr>
          <w:rFonts w:ascii="Times New Roman" w:hAnsi="Times New Roman"/>
          <w:sz w:val="24"/>
          <w:szCs w:val="24"/>
        </w:rPr>
      </w:pPr>
      <w:r>
        <w:rPr>
          <w:rFonts w:ascii="Times New Roman" w:hAnsi="Times New Roman"/>
          <w:sz w:val="24"/>
          <w:szCs w:val="24"/>
        </w:rPr>
        <w:t>Итак, мы продолжаем 28-</w:t>
      </w:r>
      <w:r w:rsidRPr="00661B01">
        <w:rPr>
          <w:rFonts w:ascii="Times New Roman" w:hAnsi="Times New Roman"/>
          <w:sz w:val="24"/>
          <w:szCs w:val="24"/>
        </w:rPr>
        <w:t>й Синтез Изначально Вышестоящего Отца, начина</w:t>
      </w:r>
      <w:r w:rsidR="00A41420">
        <w:rPr>
          <w:rFonts w:ascii="Times New Roman" w:hAnsi="Times New Roman"/>
          <w:sz w:val="24"/>
          <w:szCs w:val="24"/>
        </w:rPr>
        <w:t>ем</w:t>
      </w:r>
      <w:r w:rsidRPr="00661B01">
        <w:rPr>
          <w:rFonts w:ascii="Times New Roman" w:hAnsi="Times New Roman"/>
          <w:sz w:val="24"/>
          <w:szCs w:val="24"/>
        </w:rPr>
        <w:t xml:space="preserve"> вторую его часть и продолжаем разрабатываться Аватаром.</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сегодня уже будет ракурс его деятельности с точки зрения Иерархии. Пока мы там встраиваемся в ночную подготовку, я бы просто для вас, как для Дома Иерархии, предложил увидеть одну ситуацию, которая, в принципе, Аватарская. Мы её вчера разбирали с МЦИС весь день, буквально </w:t>
      </w:r>
      <w:r w:rsidR="00A41420">
        <w:rPr>
          <w:rFonts w:ascii="Times New Roman" w:hAnsi="Times New Roman"/>
          <w:sz w:val="24"/>
          <w:szCs w:val="24"/>
        </w:rPr>
        <w:t>до</w:t>
      </w:r>
      <w:r w:rsidRPr="00661B01">
        <w:rPr>
          <w:rFonts w:ascii="Times New Roman" w:hAnsi="Times New Roman"/>
          <w:sz w:val="24"/>
          <w:szCs w:val="24"/>
        </w:rPr>
        <w:t xml:space="preserve"> ноч</w:t>
      </w:r>
      <w:r w:rsidR="00A41420">
        <w:rPr>
          <w:rFonts w:ascii="Times New Roman" w:hAnsi="Times New Roman"/>
          <w:sz w:val="24"/>
          <w:szCs w:val="24"/>
        </w:rPr>
        <w:t>и</w:t>
      </w:r>
      <w:r w:rsidRPr="00661B01">
        <w:rPr>
          <w:rFonts w:ascii="Times New Roman" w:hAnsi="Times New Roman"/>
          <w:sz w:val="24"/>
          <w:szCs w:val="24"/>
        </w:rPr>
        <w:t xml:space="preserve">, потому что там разные тренировки и подходы были. Вроде нашли подход, а потом уже когда я ночью вышел к Владыке общаться на эту тему, а Владыка говорит, надо объявить всем. То есть, мало отстроить специалистов, которые там понимают, не понимают, идут в это, а вот сам Дом не видит в этом смысл Иерархии. И более того, это для меня было новостью, Владыка сказал, что принцип Аватара, который управляет материей, начинается в принципе с этого, грубо говоря, с МЦИС. Почему? Потому что МЦИС – это пятый горизонт. Да? Вот если взять по иерархии Домов там – Глава Дома, Школа Синтеза – седьмой горизонт, я тоже так не соображал, потом идёт МГК – шестой горизонт и МЦИС как пятый горизонт.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Казалось бы, где Аватар? А потом до меня доходит: физика Аватара в синтезе – это физика пятого горизонта. Четвёрка в синтезе на физике пятого горизонта. Правильно? И, с одной стороны, Аватар выходит на Дом Отца ИДИВО, а, с другой стороны, вершина Аватарности – это физика МЦИС. И вот я думаю: чего же меня тут напрягали целый день по МЦИС и вот у меня это включилось. И к вам такая</w:t>
      </w:r>
      <w:r w:rsidR="00537879">
        <w:rPr>
          <w:rFonts w:ascii="Times New Roman" w:hAnsi="Times New Roman"/>
          <w:sz w:val="24"/>
          <w:szCs w:val="24"/>
        </w:rPr>
        <w:t>…</w:t>
      </w:r>
      <w:r w:rsidR="00892D26">
        <w:rPr>
          <w:rFonts w:ascii="Times New Roman" w:hAnsi="Times New Roman"/>
          <w:sz w:val="24"/>
          <w:szCs w:val="24"/>
        </w:rPr>
        <w:t>.</w:t>
      </w:r>
      <w:r w:rsidRPr="00661B01">
        <w:rPr>
          <w:rFonts w:ascii="Times New Roman" w:hAnsi="Times New Roman"/>
          <w:sz w:val="24"/>
          <w:szCs w:val="24"/>
        </w:rPr>
        <w:t xml:space="preserve"> (</w:t>
      </w:r>
      <w:r w:rsidRPr="00661B01">
        <w:rPr>
          <w:rFonts w:ascii="Times New Roman" w:hAnsi="Times New Roman"/>
          <w:i/>
          <w:iCs/>
          <w:sz w:val="24"/>
          <w:szCs w:val="24"/>
        </w:rPr>
        <w:t>В зале загудела аппаратура</w:t>
      </w:r>
      <w:r w:rsidRPr="00661B01">
        <w:rPr>
          <w:rFonts w:ascii="Times New Roman" w:hAnsi="Times New Roman"/>
          <w:sz w:val="24"/>
          <w:szCs w:val="24"/>
        </w:rPr>
        <w:t>) Н</w:t>
      </w:r>
      <w:r w:rsidR="00A41420">
        <w:rPr>
          <w:rFonts w:ascii="Times New Roman" w:hAnsi="Times New Roman"/>
          <w:sz w:val="24"/>
          <w:szCs w:val="24"/>
        </w:rPr>
        <w:t xml:space="preserve">у </w:t>
      </w:r>
      <w:r w:rsidRPr="00661B01">
        <w:rPr>
          <w:rFonts w:ascii="Times New Roman" w:hAnsi="Times New Roman"/>
          <w:sz w:val="24"/>
          <w:szCs w:val="24"/>
        </w:rPr>
        <w:t>правильно. И к вам такая</w:t>
      </w:r>
      <w:r w:rsidR="002E2237">
        <w:rPr>
          <w:rFonts w:ascii="Times New Roman" w:hAnsi="Times New Roman"/>
          <w:sz w:val="24"/>
          <w:szCs w:val="24"/>
        </w:rPr>
        <w:t xml:space="preserve"> </w:t>
      </w:r>
      <w:r w:rsidRPr="00661B01">
        <w:rPr>
          <w:rFonts w:ascii="Times New Roman" w:hAnsi="Times New Roman"/>
          <w:sz w:val="24"/>
          <w:szCs w:val="24"/>
        </w:rPr>
        <w:t>ситуация – а с чего начинается работа Аватара в материи? Вот это я разбирал со многими Главами МЦИС. Оказалось</w:t>
      </w:r>
      <w:r w:rsidR="00A41420">
        <w:rPr>
          <w:rFonts w:ascii="Times New Roman" w:hAnsi="Times New Roman"/>
          <w:sz w:val="24"/>
          <w:szCs w:val="24"/>
        </w:rPr>
        <w:t>,</w:t>
      </w:r>
      <w:r w:rsidRPr="00661B01">
        <w:rPr>
          <w:rFonts w:ascii="Times New Roman" w:hAnsi="Times New Roman"/>
          <w:sz w:val="24"/>
          <w:szCs w:val="24"/>
        </w:rPr>
        <w:t xml:space="preserve"> самое сложное наладить в Доме </w:t>
      </w:r>
      <w:r w:rsidR="00892D26">
        <w:rPr>
          <w:rFonts w:ascii="Times New Roman" w:hAnsi="Times New Roman"/>
          <w:sz w:val="24"/>
          <w:szCs w:val="24"/>
        </w:rPr>
        <w:t>–</w:t>
      </w:r>
      <w:r w:rsidRPr="00661B01">
        <w:rPr>
          <w:rFonts w:ascii="Times New Roman" w:hAnsi="Times New Roman"/>
          <w:sz w:val="24"/>
          <w:szCs w:val="24"/>
        </w:rPr>
        <w:t xml:space="preserve"> это работу МЦИС. </w:t>
      </w:r>
      <w:r w:rsidR="00A41420">
        <w:rPr>
          <w:rFonts w:ascii="Times New Roman" w:hAnsi="Times New Roman"/>
          <w:sz w:val="24"/>
          <w:szCs w:val="24"/>
        </w:rPr>
        <w:t>Т</w:t>
      </w:r>
      <w:r w:rsidRPr="00661B01">
        <w:rPr>
          <w:rFonts w:ascii="Times New Roman" w:hAnsi="Times New Roman"/>
          <w:sz w:val="24"/>
          <w:szCs w:val="24"/>
        </w:rPr>
        <w:t xml:space="preserve">о есть, к Школам мы как-то более-менее привыкли, МГК тоже сложно, но там отстраивается больше содержательно, а вот МЦИС – это именно практическая работа, которой, мягко говоря, нет и только начинаем её. Я не имею в виду регистрацию Метагалактического Центра, это тоже сложно, это государственно, это юридически, это надо. А вот с чего сам МЦИС, вот знаете, как вот Метагалактический Центр Ипостаси Синтеза с чего начинается? Вас ночью на это тоже отстраивали, потому что мы с Владыкой общались «в ночь перед Рождеством», </w:t>
      </w:r>
      <w:r w:rsidR="00A41420">
        <w:rPr>
          <w:rFonts w:ascii="Times New Roman" w:hAnsi="Times New Roman"/>
          <w:sz w:val="24"/>
          <w:szCs w:val="24"/>
        </w:rPr>
        <w:t xml:space="preserve">а </w:t>
      </w:r>
      <w:r w:rsidRPr="00661B01">
        <w:rPr>
          <w:rFonts w:ascii="Times New Roman" w:hAnsi="Times New Roman"/>
          <w:sz w:val="24"/>
          <w:szCs w:val="24"/>
        </w:rPr>
        <w:t>потом ушли на ночную подготовку.</w:t>
      </w:r>
    </w:p>
    <w:p w:rsidR="00661B01" w:rsidRPr="00661B01" w:rsidRDefault="00661B01" w:rsidP="00661B01">
      <w:pPr>
        <w:spacing w:after="0" w:line="240" w:lineRule="auto"/>
        <w:ind w:firstLine="454"/>
        <w:jc w:val="both"/>
        <w:rPr>
          <w:rFonts w:ascii="Times New Roman" w:eastAsia="Times New Roman" w:hAnsi="Times New Roman"/>
          <w:i/>
          <w:sz w:val="24"/>
          <w:szCs w:val="24"/>
        </w:rPr>
      </w:pPr>
      <w:r w:rsidRPr="00661B01">
        <w:rPr>
          <w:rFonts w:ascii="Times New Roman" w:hAnsi="Times New Roman"/>
          <w:sz w:val="24"/>
          <w:szCs w:val="24"/>
        </w:rPr>
        <w:t xml:space="preserve">С чего начинается МЦИС или вообще любая Ипостась Синтеза, внимание, как Аватарская работа в том числе? Я, честно говоря, я тоже так не думал, хотя, в принципе, с МЦИС об этом мы </w:t>
      </w:r>
      <w:r w:rsidR="00A41420">
        <w:rPr>
          <w:rFonts w:ascii="Times New Roman" w:hAnsi="Times New Roman"/>
          <w:sz w:val="24"/>
          <w:szCs w:val="24"/>
        </w:rPr>
        <w:t xml:space="preserve">и </w:t>
      </w:r>
      <w:r w:rsidRPr="00661B01">
        <w:rPr>
          <w:rFonts w:ascii="Times New Roman" w:hAnsi="Times New Roman"/>
          <w:sz w:val="24"/>
          <w:szCs w:val="24"/>
        </w:rPr>
        <w:t xml:space="preserve">говорили. С чего вообще начинается ваше служение и взаимодействие с Ипостасью Синтеза? Давайте упростим, уберём МЦИС, это страшное слово, у нас даже вчера новый дзен появился – </w:t>
      </w:r>
      <w:r w:rsidRPr="00661B01">
        <w:rPr>
          <w:rFonts w:ascii="Times New Roman" w:hAnsi="Times New Roman"/>
          <w:i/>
          <w:sz w:val="24"/>
          <w:szCs w:val="24"/>
        </w:rPr>
        <w:t>мцисики.</w:t>
      </w:r>
      <w:r w:rsidRPr="00661B01">
        <w:rPr>
          <w:rFonts w:ascii="Times New Roman" w:hAnsi="Times New Roman"/>
          <w:sz w:val="24"/>
          <w:szCs w:val="24"/>
        </w:rPr>
        <w:t xml:space="preserve"> Это для тех, кто ещё учится быть МЦИС. Вот сам</w:t>
      </w:r>
      <w:r w:rsidR="00537879">
        <w:rPr>
          <w:rFonts w:ascii="Times New Roman" w:hAnsi="Times New Roman"/>
          <w:sz w:val="24"/>
          <w:szCs w:val="24"/>
        </w:rPr>
        <w:t>…</w:t>
      </w:r>
      <w:r w:rsidR="00A41420">
        <w:rPr>
          <w:rFonts w:ascii="Times New Roman" w:hAnsi="Times New Roman"/>
          <w:sz w:val="24"/>
          <w:szCs w:val="24"/>
        </w:rPr>
        <w:t>.</w:t>
      </w:r>
      <w:r w:rsidRPr="00661B01">
        <w:rPr>
          <w:rFonts w:ascii="Times New Roman" w:hAnsi="Times New Roman"/>
          <w:sz w:val="24"/>
          <w:szCs w:val="24"/>
        </w:rPr>
        <w:t xml:space="preserve"> </w:t>
      </w:r>
    </w:p>
    <w:p w:rsidR="00661B01" w:rsidRPr="002E2237" w:rsidRDefault="00892D26" w:rsidP="00661B01">
      <w:pPr>
        <w:spacing w:after="0" w:line="240" w:lineRule="auto"/>
        <w:ind w:firstLine="454"/>
        <w:jc w:val="both"/>
        <w:rPr>
          <w:rFonts w:ascii="Times New Roman" w:hAnsi="Times New Roman"/>
          <w:i/>
          <w:sz w:val="24"/>
          <w:szCs w:val="24"/>
        </w:rPr>
      </w:pPr>
      <w:r w:rsidRPr="00661B01">
        <w:rPr>
          <w:rFonts w:ascii="Times New Roman" w:eastAsia="Times New Roman" w:hAnsi="Times New Roman"/>
          <w:i/>
          <w:iCs/>
          <w:sz w:val="24"/>
          <w:szCs w:val="24"/>
        </w:rPr>
        <w:t>(Из зала.)</w:t>
      </w:r>
      <w:r w:rsidRPr="00661B01">
        <w:rPr>
          <w:rFonts w:ascii="Times New Roman" w:eastAsia="Times New Roman" w:hAnsi="Times New Roman"/>
          <w:sz w:val="24"/>
          <w:szCs w:val="24"/>
        </w:rPr>
        <w:t xml:space="preserve"> – </w:t>
      </w:r>
      <w:r w:rsidR="00661B01" w:rsidRPr="00661B01">
        <w:rPr>
          <w:rFonts w:ascii="Times New Roman" w:hAnsi="Times New Roman"/>
          <w:i/>
          <w:sz w:val="24"/>
          <w:szCs w:val="24"/>
        </w:rPr>
        <w:t>Управление</w:t>
      </w:r>
      <w:r w:rsidR="00661B01" w:rsidRPr="002E2237">
        <w:rPr>
          <w:rFonts w:ascii="Times New Roman" w:hAnsi="Times New Roman"/>
          <w:i/>
          <w:sz w:val="24"/>
          <w:szCs w:val="24"/>
        </w:rPr>
        <w:t>.</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А? Управление. Вот мы разбирали на Совете, что управление относится к МГК: это свет, свет управляет материей, это МГК. То есть, понятно, что МЦ по-своему управляет, но это не его специфическая задача. Понятно, что в МЦИС мы собрали пять, четыре там самых разных организаций, именно для организации материи. </w:t>
      </w:r>
    </w:p>
    <w:p w:rsidR="00661B01" w:rsidRPr="00661B01" w:rsidRDefault="00661B01" w:rsidP="00661B01">
      <w:pPr>
        <w:spacing w:after="0" w:line="240" w:lineRule="auto"/>
        <w:ind w:firstLine="454"/>
        <w:jc w:val="both"/>
        <w:rPr>
          <w:rFonts w:ascii="Times New Roman" w:eastAsia="Times New Roman" w:hAnsi="Times New Roman"/>
          <w:i/>
          <w:sz w:val="24"/>
          <w:szCs w:val="24"/>
        </w:rPr>
      </w:pPr>
      <w:r w:rsidRPr="00661B01">
        <w:rPr>
          <w:rFonts w:ascii="Times New Roman" w:hAnsi="Times New Roman"/>
          <w:sz w:val="24"/>
          <w:szCs w:val="24"/>
        </w:rPr>
        <w:t xml:space="preserve">А с чего начинается организация материи? Смотрите, Аватар, когда приходит с заданием Отца </w:t>
      </w:r>
      <w:r w:rsidR="00892D26">
        <w:rPr>
          <w:rFonts w:ascii="Times New Roman" w:hAnsi="Times New Roman"/>
          <w:sz w:val="24"/>
          <w:szCs w:val="24"/>
        </w:rPr>
        <w:t>–</w:t>
      </w:r>
      <w:r w:rsidRPr="00661B01">
        <w:rPr>
          <w:rFonts w:ascii="Times New Roman" w:hAnsi="Times New Roman"/>
          <w:sz w:val="24"/>
          <w:szCs w:val="24"/>
        </w:rPr>
        <w:t xml:space="preserve"> у вас вчера фрагмент Аватара мы фиксировали </w:t>
      </w:r>
      <w:r w:rsidR="00892D26">
        <w:rPr>
          <w:rFonts w:ascii="Times New Roman" w:hAnsi="Times New Roman"/>
          <w:sz w:val="24"/>
          <w:szCs w:val="24"/>
        </w:rPr>
        <w:t>–</w:t>
      </w:r>
      <w:r w:rsidRPr="00661B01">
        <w:rPr>
          <w:rFonts w:ascii="Times New Roman" w:hAnsi="Times New Roman"/>
          <w:sz w:val="24"/>
          <w:szCs w:val="24"/>
        </w:rPr>
        <w:t xml:space="preserve"> он должен сво</w:t>
      </w:r>
      <w:r w:rsidR="00A41420">
        <w:rPr>
          <w:rFonts w:ascii="Times New Roman" w:hAnsi="Times New Roman"/>
          <w:sz w:val="24"/>
          <w:szCs w:val="24"/>
        </w:rPr>
        <w:t>ё,</w:t>
      </w:r>
      <w:r w:rsidRPr="00661B01">
        <w:rPr>
          <w:rFonts w:ascii="Times New Roman" w:hAnsi="Times New Roman"/>
          <w:sz w:val="24"/>
          <w:szCs w:val="24"/>
        </w:rPr>
        <w:t xml:space="preserve"> и вы должны в</w:t>
      </w:r>
      <w:r w:rsidR="00A41420">
        <w:rPr>
          <w:rFonts w:ascii="Times New Roman" w:hAnsi="Times New Roman"/>
          <w:sz w:val="24"/>
          <w:szCs w:val="24"/>
        </w:rPr>
        <w:t>от</w:t>
      </w:r>
      <w:r w:rsidRPr="00661B01">
        <w:rPr>
          <w:rFonts w:ascii="Times New Roman" w:hAnsi="Times New Roman"/>
          <w:sz w:val="24"/>
          <w:szCs w:val="24"/>
        </w:rPr>
        <w:t xml:space="preserve"> этот фрагмент Аватара отдать матери</w:t>
      </w:r>
      <w:r w:rsidR="00A41420">
        <w:rPr>
          <w:rFonts w:ascii="Times New Roman" w:hAnsi="Times New Roman"/>
          <w:sz w:val="24"/>
          <w:szCs w:val="24"/>
        </w:rPr>
        <w:t>и</w:t>
      </w:r>
      <w:r w:rsidRPr="00661B01">
        <w:rPr>
          <w:rFonts w:ascii="Times New Roman" w:hAnsi="Times New Roman"/>
          <w:sz w:val="24"/>
          <w:szCs w:val="24"/>
        </w:rPr>
        <w:t xml:space="preserve">. Вопрос: </w:t>
      </w:r>
      <w:r w:rsidR="00A41420">
        <w:rPr>
          <w:rFonts w:ascii="Times New Roman" w:hAnsi="Times New Roman"/>
          <w:sz w:val="24"/>
          <w:szCs w:val="24"/>
        </w:rPr>
        <w:t>Ч</w:t>
      </w:r>
      <w:r w:rsidRPr="00661B01">
        <w:rPr>
          <w:rFonts w:ascii="Times New Roman" w:hAnsi="Times New Roman"/>
          <w:sz w:val="24"/>
          <w:szCs w:val="24"/>
        </w:rPr>
        <w:t xml:space="preserve">ем вы будете отдавать? Не то, что у меня это висит, элемент Аватара, а вот я его должен отдать. Каким способом, каким механизмом, какой технологией, каким подходом? Вот это ваше – фрагмент, элемент или фиксацию Аватара начнёте отдавать в материю и, главное, материя не сможет извернуться и не принять, она примет это. </w:t>
      </w:r>
    </w:p>
    <w:p w:rsidR="00661B01" w:rsidRPr="00661B01" w:rsidRDefault="00892D26" w:rsidP="00661B01">
      <w:pPr>
        <w:spacing w:after="0" w:line="240" w:lineRule="auto"/>
        <w:ind w:firstLine="454"/>
        <w:jc w:val="both"/>
        <w:rPr>
          <w:rFonts w:ascii="Times New Roman" w:hAnsi="Times New Roman"/>
          <w:sz w:val="24"/>
          <w:szCs w:val="24"/>
        </w:rPr>
      </w:pPr>
      <w:r w:rsidRPr="00661B01">
        <w:rPr>
          <w:rFonts w:ascii="Times New Roman" w:eastAsia="Times New Roman" w:hAnsi="Times New Roman"/>
          <w:i/>
          <w:iCs/>
          <w:sz w:val="24"/>
          <w:szCs w:val="24"/>
        </w:rPr>
        <w:t>(Из зала.)</w:t>
      </w:r>
      <w:r w:rsidRPr="00661B01">
        <w:rPr>
          <w:rFonts w:ascii="Times New Roman" w:eastAsia="Times New Roman" w:hAnsi="Times New Roman"/>
          <w:sz w:val="24"/>
          <w:szCs w:val="24"/>
        </w:rPr>
        <w:t xml:space="preserve"> – </w:t>
      </w:r>
      <w:r w:rsidR="00661B01" w:rsidRPr="00661B01">
        <w:rPr>
          <w:rFonts w:ascii="Times New Roman" w:hAnsi="Times New Roman"/>
          <w:i/>
          <w:sz w:val="24"/>
          <w:szCs w:val="24"/>
        </w:rPr>
        <w:t>Ом</w:t>
      </w:r>
      <w:r w:rsidR="00661B01" w:rsidRPr="00661B01">
        <w:rPr>
          <w:rFonts w:ascii="Times New Roman" w:hAnsi="Times New Roman"/>
          <w:sz w:val="24"/>
          <w:szCs w:val="24"/>
        </w:rPr>
        <w:t>.</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А? Вот лично мне от Отца Ом сразу – хорошо. А лично для материи Ом – это </w:t>
      </w:r>
      <w:r w:rsidRPr="00A41420">
        <w:rPr>
          <w:rFonts w:ascii="Times New Roman" w:hAnsi="Times New Roman"/>
          <w:i/>
          <w:sz w:val="24"/>
          <w:szCs w:val="24"/>
        </w:rPr>
        <w:t>двадцать восемь</w:t>
      </w:r>
      <w:r w:rsidR="00A41420">
        <w:rPr>
          <w:rFonts w:ascii="Times New Roman" w:hAnsi="Times New Roman"/>
          <w:sz w:val="24"/>
          <w:szCs w:val="24"/>
        </w:rPr>
        <w:t xml:space="preserve"> –</w:t>
      </w:r>
      <w:r w:rsidRPr="00661B01">
        <w:rPr>
          <w:rFonts w:ascii="Times New Roman" w:hAnsi="Times New Roman"/>
          <w:sz w:val="24"/>
          <w:szCs w:val="24"/>
        </w:rPr>
        <w:t xml:space="preserve"> там, а я здесь, я </w:t>
      </w:r>
      <w:r w:rsidRPr="00A41420">
        <w:rPr>
          <w:rFonts w:ascii="Times New Roman" w:hAnsi="Times New Roman"/>
          <w:i/>
          <w:sz w:val="24"/>
          <w:szCs w:val="24"/>
        </w:rPr>
        <w:t>один</w:t>
      </w:r>
      <w:r w:rsidRPr="00661B01">
        <w:rPr>
          <w:rFonts w:ascii="Times New Roman" w:hAnsi="Times New Roman"/>
          <w:sz w:val="24"/>
          <w:szCs w:val="24"/>
        </w:rPr>
        <w:t xml:space="preserve">, да </w:t>
      </w:r>
      <w:r w:rsidRPr="00661B01">
        <w:rPr>
          <w:rFonts w:ascii="Times New Roman" w:hAnsi="Times New Roman"/>
          <w:i/>
          <w:sz w:val="24"/>
          <w:szCs w:val="24"/>
        </w:rPr>
        <w:t>пиливал</w:t>
      </w:r>
      <w:r w:rsidRPr="00661B01">
        <w:rPr>
          <w:rFonts w:ascii="Times New Roman" w:hAnsi="Times New Roman"/>
          <w:sz w:val="24"/>
          <w:szCs w:val="24"/>
        </w:rPr>
        <w:t xml:space="preserve"> я на него. Понимаешь? Т</w:t>
      </w:r>
      <w:r w:rsidR="00A41420">
        <w:rPr>
          <w:rFonts w:ascii="Times New Roman" w:hAnsi="Times New Roman"/>
          <w:sz w:val="24"/>
          <w:szCs w:val="24"/>
        </w:rPr>
        <w:t>о есть</w:t>
      </w:r>
      <w:r w:rsidRPr="00661B01">
        <w:rPr>
          <w:rFonts w:ascii="Times New Roman" w:hAnsi="Times New Roman"/>
          <w:sz w:val="24"/>
          <w:szCs w:val="24"/>
        </w:rPr>
        <w:t>, Ом – это прямое управление Отца</w:t>
      </w:r>
      <w:r w:rsidR="00A41420">
        <w:rPr>
          <w:rFonts w:ascii="Times New Roman" w:hAnsi="Times New Roman"/>
          <w:sz w:val="24"/>
          <w:szCs w:val="24"/>
        </w:rPr>
        <w:t>,</w:t>
      </w:r>
      <w:r w:rsidRPr="00661B01">
        <w:rPr>
          <w:rFonts w:ascii="Times New Roman" w:hAnsi="Times New Roman"/>
          <w:sz w:val="24"/>
          <w:szCs w:val="24"/>
        </w:rPr>
        <w:t xml:space="preserve"> и когда он даёт Ом, это Хум, Омега. То есть, понятно, что Ом воздействует. Но есть такие ситуации, мы не публикуем их, потому что некоторые напрягаются, что даже некоторые люди Ом не берут. Ом приходит, а Хум</w:t>
      </w:r>
      <w:r w:rsidR="00A41420">
        <w:rPr>
          <w:rFonts w:ascii="Times New Roman" w:hAnsi="Times New Roman"/>
          <w:sz w:val="24"/>
          <w:szCs w:val="24"/>
        </w:rPr>
        <w:t>…</w:t>
      </w:r>
      <w:r w:rsidRPr="00661B01">
        <w:rPr>
          <w:rFonts w:ascii="Times New Roman" w:hAnsi="Times New Roman"/>
          <w:sz w:val="24"/>
          <w:szCs w:val="24"/>
        </w:rPr>
        <w:t xml:space="preserve"> не в адеквате, Ом не выходит и ты каменеешь. Понятно. И Ом – это больше все-таки созидание людей, отсюда Омега и всё остальное. А мне нужно созидание материи, как окружающей среды в том числе. Ведь любые новые принципы Аватара встраиваются в Материю.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lastRenderedPageBreak/>
        <w:t>Владыка утром</w:t>
      </w:r>
      <w:r w:rsidR="00A41420" w:rsidRPr="00A41420">
        <w:rPr>
          <w:rFonts w:ascii="Times New Roman" w:hAnsi="Times New Roman"/>
          <w:sz w:val="24"/>
          <w:szCs w:val="24"/>
        </w:rPr>
        <w:t xml:space="preserve"> </w:t>
      </w:r>
      <w:r w:rsidR="00A41420" w:rsidRPr="00661B01">
        <w:rPr>
          <w:rFonts w:ascii="Times New Roman" w:hAnsi="Times New Roman"/>
          <w:sz w:val="24"/>
          <w:szCs w:val="24"/>
        </w:rPr>
        <w:t>уже</w:t>
      </w:r>
      <w:r w:rsidRPr="00661B01">
        <w:rPr>
          <w:rFonts w:ascii="Times New Roman" w:hAnsi="Times New Roman"/>
          <w:sz w:val="24"/>
          <w:szCs w:val="24"/>
        </w:rPr>
        <w:t>, после ночной подготовки, просто вот я сейчас шёл пешком и Владыка объяснял, так вот быстренько мы обсуждали, что принципиально мы Аватара ставим так высоко, что забываем, что самая главная его задача – имея Отцовско</w:t>
      </w:r>
      <w:r w:rsidR="00A41420">
        <w:rPr>
          <w:rFonts w:ascii="Times New Roman" w:hAnsi="Times New Roman"/>
          <w:sz w:val="24"/>
          <w:szCs w:val="24"/>
        </w:rPr>
        <w:t>е</w:t>
      </w:r>
      <w:r w:rsidRPr="00661B01">
        <w:rPr>
          <w:rFonts w:ascii="Times New Roman" w:hAnsi="Times New Roman"/>
          <w:sz w:val="24"/>
          <w:szCs w:val="24"/>
        </w:rPr>
        <w:t>, внедрить это в Материю. И от это</w:t>
      </w:r>
      <w:r w:rsidR="00A41420">
        <w:rPr>
          <w:rFonts w:ascii="Times New Roman" w:hAnsi="Times New Roman"/>
          <w:sz w:val="24"/>
          <w:szCs w:val="24"/>
        </w:rPr>
        <w:t>го развернуть</w:t>
      </w:r>
      <w:r w:rsidRPr="00661B01">
        <w:rPr>
          <w:rFonts w:ascii="Times New Roman" w:hAnsi="Times New Roman"/>
          <w:sz w:val="24"/>
          <w:szCs w:val="24"/>
        </w:rPr>
        <w:t xml:space="preserve"> Матери</w:t>
      </w:r>
      <w:r w:rsidR="00A41420">
        <w:rPr>
          <w:rFonts w:ascii="Times New Roman" w:hAnsi="Times New Roman"/>
          <w:sz w:val="24"/>
          <w:szCs w:val="24"/>
        </w:rPr>
        <w:t>ю. Ос</w:t>
      </w:r>
      <w:r w:rsidRPr="00661B01">
        <w:rPr>
          <w:rFonts w:ascii="Times New Roman" w:hAnsi="Times New Roman"/>
          <w:sz w:val="24"/>
          <w:szCs w:val="24"/>
        </w:rPr>
        <w:t xml:space="preserve">новная задача Аватара. И здесь возникает вопрос: </w:t>
      </w:r>
      <w:r w:rsidR="00A41420">
        <w:rPr>
          <w:rFonts w:ascii="Times New Roman" w:hAnsi="Times New Roman"/>
          <w:sz w:val="24"/>
          <w:szCs w:val="24"/>
        </w:rPr>
        <w:t>Ч</w:t>
      </w:r>
      <w:r w:rsidRPr="00661B01">
        <w:rPr>
          <w:rFonts w:ascii="Times New Roman" w:hAnsi="Times New Roman"/>
          <w:sz w:val="24"/>
          <w:szCs w:val="24"/>
        </w:rPr>
        <w:t xml:space="preserve">ем, с чего он должен начать внедрять это в Материю? Судя по тому, что вы не отвечаете, ночная подготовка была, там был ответ. МЦИС, с чего начинается Аватарская родина? Академия наук смеётся, наука ничего об этом не говорит пока, академическая, метагалактическая. </w:t>
      </w:r>
    </w:p>
    <w:p w:rsidR="00661B01" w:rsidRPr="00661B01" w:rsidRDefault="00661B01" w:rsidP="00661B01">
      <w:pPr>
        <w:spacing w:after="0" w:line="240" w:lineRule="auto"/>
        <w:ind w:firstLine="454"/>
        <w:jc w:val="both"/>
        <w:rPr>
          <w:rFonts w:ascii="Times New Roman" w:hAnsi="Times New Roman"/>
          <w:b/>
          <w:bCs/>
          <w:sz w:val="24"/>
          <w:szCs w:val="24"/>
        </w:rPr>
      </w:pPr>
      <w:r w:rsidRPr="00661B01">
        <w:rPr>
          <w:rFonts w:ascii="Times New Roman" w:hAnsi="Times New Roman"/>
          <w:sz w:val="24"/>
          <w:szCs w:val="24"/>
        </w:rPr>
        <w:t xml:space="preserve">Вот такой интересный вам ответ </w:t>
      </w:r>
      <w:r w:rsidR="00892D26">
        <w:rPr>
          <w:rFonts w:ascii="Times New Roman" w:hAnsi="Times New Roman"/>
          <w:sz w:val="24"/>
          <w:szCs w:val="24"/>
        </w:rPr>
        <w:t>–</w:t>
      </w:r>
      <w:r w:rsidRPr="00661B01">
        <w:rPr>
          <w:rFonts w:ascii="Times New Roman" w:hAnsi="Times New Roman"/>
          <w:sz w:val="24"/>
          <w:szCs w:val="24"/>
        </w:rPr>
        <w:t xml:space="preserve"> с Пламени. Простейший ответ, правда? Все знают, только мы с Аватаром не связыва</w:t>
      </w:r>
      <w:r w:rsidR="00286C0F">
        <w:rPr>
          <w:rFonts w:ascii="Times New Roman" w:hAnsi="Times New Roman"/>
          <w:sz w:val="24"/>
          <w:szCs w:val="24"/>
        </w:rPr>
        <w:t>ли</w:t>
      </w:r>
      <w:r w:rsidRPr="00661B01">
        <w:rPr>
          <w:rFonts w:ascii="Times New Roman" w:hAnsi="Times New Roman"/>
          <w:sz w:val="24"/>
          <w:szCs w:val="24"/>
        </w:rPr>
        <w:t>, я тоже не связывал. При этом мы очень много все годы организовывали Пламя. Понятно, что у МЦИС там своя технология ответственности Пламени. Но Пламя – это горящая энергия или, фактически, вершина энергии, а Материя в принципе под воздействием сил и меняется. Если мы вспомним, что на четвёртом горизонте у Аватара субъядерность. Вчера мы в Вере</w:t>
      </w:r>
      <w:r w:rsidR="00286C0F">
        <w:rPr>
          <w:rFonts w:ascii="Times New Roman" w:hAnsi="Times New Roman"/>
          <w:sz w:val="24"/>
          <w:szCs w:val="24"/>
        </w:rPr>
        <w:t xml:space="preserve"> это</w:t>
      </w:r>
      <w:r w:rsidRPr="00661B01">
        <w:rPr>
          <w:rFonts w:ascii="Times New Roman" w:hAnsi="Times New Roman"/>
          <w:sz w:val="24"/>
          <w:szCs w:val="24"/>
        </w:rPr>
        <w:t xml:space="preserve"> тоже</w:t>
      </w:r>
      <w:r w:rsidR="00286C0F">
        <w:rPr>
          <w:rFonts w:ascii="Times New Roman" w:hAnsi="Times New Roman"/>
          <w:sz w:val="24"/>
          <w:szCs w:val="24"/>
        </w:rPr>
        <w:t>,</w:t>
      </w:r>
      <w:r w:rsidRPr="00661B01">
        <w:rPr>
          <w:rFonts w:ascii="Times New Roman" w:hAnsi="Times New Roman"/>
          <w:sz w:val="24"/>
          <w:szCs w:val="24"/>
        </w:rPr>
        <w:t xml:space="preserve"> поймали двенадцатый Синтез, оказывается, никто не помнит, что в Слове Отца четвёртый горизонт – это субъядерность. Вернее, помнят, но не связывали, что это с Верой связано. То есть, что Вера организует потоки субъядерности в нас, </w:t>
      </w:r>
      <w:r w:rsidR="00286C0F">
        <w:rPr>
          <w:rFonts w:ascii="Times New Roman" w:hAnsi="Times New Roman"/>
          <w:sz w:val="24"/>
          <w:szCs w:val="24"/>
        </w:rPr>
        <w:t>самое простое</w:t>
      </w:r>
      <w:r w:rsidRPr="00661B01">
        <w:rPr>
          <w:rFonts w:ascii="Times New Roman" w:hAnsi="Times New Roman"/>
          <w:sz w:val="24"/>
          <w:szCs w:val="24"/>
        </w:rPr>
        <w:t>.</w:t>
      </w:r>
      <w:r w:rsidRPr="00661B01">
        <w:rPr>
          <w:rFonts w:ascii="Times New Roman" w:hAnsi="Times New Roman"/>
          <w:b/>
          <w:bCs/>
          <w:sz w:val="24"/>
          <w:szCs w:val="24"/>
        </w:rPr>
        <w:t xml:space="preserve">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Так вот, если взять субъядерность в самом активном режиме, на что это будет похоже? Когда ядра на</w:t>
      </w:r>
      <w:r w:rsidR="00286C0F">
        <w:rPr>
          <w:rFonts w:ascii="Times New Roman" w:hAnsi="Times New Roman"/>
          <w:sz w:val="24"/>
          <w:szCs w:val="24"/>
        </w:rPr>
        <w:t>гре</w:t>
      </w:r>
      <w:r w:rsidRPr="00661B01">
        <w:rPr>
          <w:rFonts w:ascii="Times New Roman" w:hAnsi="Times New Roman"/>
          <w:sz w:val="24"/>
          <w:szCs w:val="24"/>
        </w:rPr>
        <w:t>ваются, получают избыток энергии, ядра получают заряд огня. Вот двадцать ядер получили заряд огня, они меж собой начинают ротировать, двигаться, допустим,</w:t>
      </w:r>
      <w:r w:rsidR="00286C0F">
        <w:rPr>
          <w:rFonts w:ascii="Times New Roman" w:hAnsi="Times New Roman"/>
          <w:sz w:val="24"/>
          <w:szCs w:val="24"/>
        </w:rPr>
        <w:t xml:space="preserve"> в одном пространстве</w:t>
      </w:r>
      <w:r w:rsidRPr="00661B01">
        <w:rPr>
          <w:rFonts w:ascii="Times New Roman" w:hAnsi="Times New Roman"/>
          <w:sz w:val="24"/>
          <w:szCs w:val="24"/>
        </w:rPr>
        <w:t>.</w:t>
      </w:r>
      <w:r w:rsidRPr="00661B01">
        <w:rPr>
          <w:rFonts w:ascii="Times New Roman" w:hAnsi="Times New Roman"/>
          <w:color w:val="FF0000"/>
          <w:sz w:val="24"/>
          <w:szCs w:val="24"/>
        </w:rPr>
        <w:t xml:space="preserve"> </w:t>
      </w:r>
      <w:r w:rsidRPr="00661B01">
        <w:rPr>
          <w:rFonts w:ascii="Times New Roman" w:hAnsi="Times New Roman"/>
          <w:sz w:val="24"/>
          <w:szCs w:val="24"/>
        </w:rPr>
        <w:t xml:space="preserve">И как это начинает выглядеть? Как </w:t>
      </w:r>
      <w:r w:rsidR="00286C0F">
        <w:rPr>
          <w:rFonts w:ascii="Times New Roman" w:hAnsi="Times New Roman"/>
          <w:sz w:val="24"/>
          <w:szCs w:val="24"/>
        </w:rPr>
        <w:t>пламя</w:t>
      </w:r>
      <w:r w:rsidRPr="00661B01">
        <w:rPr>
          <w:rFonts w:ascii="Times New Roman" w:hAnsi="Times New Roman"/>
          <w:sz w:val="24"/>
          <w:szCs w:val="24"/>
        </w:rPr>
        <w:t xml:space="preserve">. Вообразите сферу Дома: внутри тридцать два </w:t>
      </w:r>
      <w:r w:rsidR="00286C0F">
        <w:rPr>
          <w:rFonts w:ascii="Times New Roman" w:hAnsi="Times New Roman"/>
          <w:sz w:val="24"/>
          <w:szCs w:val="24"/>
        </w:rPr>
        <w:t>Я</w:t>
      </w:r>
      <w:r w:rsidRPr="00661B01">
        <w:rPr>
          <w:rFonts w:ascii="Times New Roman" w:hAnsi="Times New Roman"/>
          <w:sz w:val="24"/>
          <w:szCs w:val="24"/>
        </w:rPr>
        <w:t xml:space="preserve">дра Синтеза огненных – это Владыка ночью вас так готовил, Кут Хуми, – туда дают тридцать два заряда огня, бешеных. Ядра Синтеза вспыхивают от огня, от избытка огня. То есть, на каждое </w:t>
      </w:r>
      <w:r w:rsidR="00286C0F">
        <w:rPr>
          <w:rFonts w:ascii="Times New Roman" w:hAnsi="Times New Roman"/>
          <w:sz w:val="24"/>
          <w:szCs w:val="24"/>
        </w:rPr>
        <w:t>Я</w:t>
      </w:r>
      <w:r w:rsidRPr="00661B01">
        <w:rPr>
          <w:rFonts w:ascii="Times New Roman" w:hAnsi="Times New Roman"/>
          <w:sz w:val="24"/>
          <w:szCs w:val="24"/>
        </w:rPr>
        <w:t>дро Синтеза можно дать избыточный огонь. Там или более высок</w:t>
      </w:r>
      <w:r w:rsidR="00286C0F">
        <w:rPr>
          <w:rFonts w:ascii="Times New Roman" w:hAnsi="Times New Roman"/>
          <w:sz w:val="24"/>
          <w:szCs w:val="24"/>
        </w:rPr>
        <w:t>ой</w:t>
      </w:r>
      <w:r w:rsidRPr="00661B01">
        <w:rPr>
          <w:rFonts w:ascii="Times New Roman" w:hAnsi="Times New Roman"/>
          <w:sz w:val="24"/>
          <w:szCs w:val="24"/>
        </w:rPr>
        <w:t xml:space="preserve"> мерност</w:t>
      </w:r>
      <w:r w:rsidR="00286C0F">
        <w:rPr>
          <w:rFonts w:ascii="Times New Roman" w:hAnsi="Times New Roman"/>
          <w:sz w:val="24"/>
          <w:szCs w:val="24"/>
        </w:rPr>
        <w:t>и</w:t>
      </w:r>
      <w:r w:rsidRPr="00661B01">
        <w:rPr>
          <w:rFonts w:ascii="Times New Roman" w:hAnsi="Times New Roman"/>
          <w:sz w:val="24"/>
          <w:szCs w:val="24"/>
        </w:rPr>
        <w:t xml:space="preserve">, или более высокого присутствия, или от Владык качество огня не характерное нам. Ядра вспыхивают от огня и начинают бегать в сфере – вам это ночью показывали, Владыка держал сферу – </w:t>
      </w:r>
      <w:r w:rsidR="00286C0F">
        <w:rPr>
          <w:rFonts w:ascii="Times New Roman" w:hAnsi="Times New Roman"/>
          <w:sz w:val="24"/>
          <w:szCs w:val="24"/>
        </w:rPr>
        <w:t>Я</w:t>
      </w:r>
      <w:r w:rsidRPr="00661B01">
        <w:rPr>
          <w:rFonts w:ascii="Times New Roman" w:hAnsi="Times New Roman"/>
          <w:sz w:val="24"/>
          <w:szCs w:val="24"/>
        </w:rPr>
        <w:t xml:space="preserve">дра Синтеза, подчёркиваю. И мы начинаем видеть не пламя как костёр, вот как мы на физике привыкли, это с учетом наших законов физики, а пламя во все стороны двигающееся в сфере, движение </w:t>
      </w:r>
      <w:r w:rsidR="00286C0F">
        <w:rPr>
          <w:rFonts w:ascii="Times New Roman" w:hAnsi="Times New Roman"/>
          <w:sz w:val="24"/>
          <w:szCs w:val="24"/>
        </w:rPr>
        <w:t>Я</w:t>
      </w:r>
      <w:r w:rsidRPr="00661B01">
        <w:rPr>
          <w:rFonts w:ascii="Times New Roman" w:hAnsi="Times New Roman"/>
          <w:sz w:val="24"/>
          <w:szCs w:val="24"/>
        </w:rPr>
        <w:t xml:space="preserve">дер между собой, пламя Синтеза тридцати двух </w:t>
      </w:r>
      <w:r w:rsidR="00286C0F">
        <w:rPr>
          <w:rFonts w:ascii="Times New Roman" w:hAnsi="Times New Roman"/>
          <w:sz w:val="24"/>
          <w:szCs w:val="24"/>
        </w:rPr>
        <w:t>Я</w:t>
      </w:r>
      <w:r w:rsidRPr="00661B01">
        <w:rPr>
          <w:rFonts w:ascii="Times New Roman" w:hAnsi="Times New Roman"/>
          <w:sz w:val="24"/>
          <w:szCs w:val="24"/>
        </w:rPr>
        <w:t xml:space="preserve">дер Синтеза. У нас были такие лица, как на химическом уроке. Там, иногда делают химию </w:t>
      </w:r>
      <w:r w:rsidR="00892D26">
        <w:rPr>
          <w:rFonts w:ascii="Times New Roman" w:hAnsi="Times New Roman"/>
          <w:sz w:val="24"/>
          <w:szCs w:val="24"/>
        </w:rPr>
        <w:t>–</w:t>
      </w:r>
      <w:r w:rsidRPr="00661B01">
        <w:rPr>
          <w:rFonts w:ascii="Times New Roman" w:hAnsi="Times New Roman"/>
          <w:sz w:val="24"/>
          <w:szCs w:val="24"/>
        </w:rPr>
        <w:t xml:space="preserve"> раз и вспыхнуло,</w:t>
      </w:r>
      <w:r w:rsidR="00286C0F">
        <w:rPr>
          <w:rFonts w:ascii="Times New Roman" w:hAnsi="Times New Roman"/>
          <w:sz w:val="24"/>
          <w:szCs w:val="24"/>
        </w:rPr>
        <w:t xml:space="preserve"> все…</w:t>
      </w:r>
      <w:r w:rsidRPr="00661B01">
        <w:rPr>
          <w:rFonts w:ascii="Times New Roman" w:hAnsi="Times New Roman"/>
          <w:sz w:val="24"/>
          <w:szCs w:val="24"/>
        </w:rPr>
        <w:t xml:space="preserve"> вот мы также как с детства сидели. И получается, что Ядра Синтеза начинают применятьс</w:t>
      </w:r>
      <w:r w:rsidR="00892D26">
        <w:rPr>
          <w:rFonts w:ascii="Times New Roman" w:hAnsi="Times New Roman"/>
          <w:sz w:val="24"/>
          <w:szCs w:val="24"/>
        </w:rPr>
        <w:t>я в материи, начиная с Пламени.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Почему я о МЦИС вспомнил? Потому, что их задача</w:t>
      </w:r>
      <w:r w:rsidR="00286C0F">
        <w:rPr>
          <w:rFonts w:ascii="Times New Roman" w:hAnsi="Times New Roman"/>
          <w:sz w:val="24"/>
          <w:szCs w:val="24"/>
        </w:rPr>
        <w:t>,</w:t>
      </w:r>
      <w:r w:rsidRPr="00661B01">
        <w:rPr>
          <w:rFonts w:ascii="Times New Roman" w:hAnsi="Times New Roman"/>
          <w:sz w:val="24"/>
          <w:szCs w:val="24"/>
        </w:rPr>
        <w:t xml:space="preserve"> и</w:t>
      </w:r>
      <w:r w:rsidR="00286C0F">
        <w:rPr>
          <w:rFonts w:ascii="Times New Roman" w:hAnsi="Times New Roman"/>
          <w:sz w:val="24"/>
          <w:szCs w:val="24"/>
        </w:rPr>
        <w:t>х</w:t>
      </w:r>
      <w:r w:rsidRPr="00661B01">
        <w:rPr>
          <w:rFonts w:ascii="Times New Roman" w:hAnsi="Times New Roman"/>
          <w:sz w:val="24"/>
          <w:szCs w:val="24"/>
        </w:rPr>
        <w:t xml:space="preserve"> тренировка, помните между Владыками что? Мы говорим </w:t>
      </w:r>
      <w:r w:rsidRPr="00661B01">
        <w:rPr>
          <w:rFonts w:ascii="Times New Roman" w:hAnsi="Times New Roman"/>
          <w:i/>
          <w:iCs/>
          <w:sz w:val="24"/>
          <w:szCs w:val="24"/>
        </w:rPr>
        <w:t>огонь</w:t>
      </w:r>
      <w:r w:rsidRPr="00661B01">
        <w:rPr>
          <w:rFonts w:ascii="Times New Roman" w:hAnsi="Times New Roman"/>
          <w:sz w:val="24"/>
          <w:szCs w:val="24"/>
        </w:rPr>
        <w:t>, но когда я смотрю</w:t>
      </w:r>
      <w:r w:rsidR="004F553A">
        <w:rPr>
          <w:rFonts w:ascii="Times New Roman" w:hAnsi="Times New Roman"/>
          <w:sz w:val="24"/>
          <w:szCs w:val="24"/>
        </w:rPr>
        <w:t>,</w:t>
      </w:r>
      <w:r w:rsidRPr="00661B01">
        <w:rPr>
          <w:rFonts w:ascii="Times New Roman" w:hAnsi="Times New Roman"/>
          <w:sz w:val="24"/>
          <w:szCs w:val="24"/>
        </w:rPr>
        <w:t xml:space="preserve"> что между Владыками горит, в первую очередь я вижу Пламя, и только в основании Пламени огонь. И только если, внимание, я подойду с качеством огня, возникает не Пламя между Владыками, а такой столп огня. То есть, между Владыками огонь реагирует на моё качество. </w:t>
      </w:r>
      <w:r w:rsidR="00286C0F">
        <w:rPr>
          <w:rFonts w:ascii="Times New Roman" w:hAnsi="Times New Roman"/>
          <w:sz w:val="24"/>
          <w:szCs w:val="24"/>
        </w:rPr>
        <w:t>Т</w:t>
      </w:r>
      <w:r w:rsidRPr="00661B01">
        <w:rPr>
          <w:rFonts w:ascii="Times New Roman" w:hAnsi="Times New Roman"/>
          <w:sz w:val="24"/>
          <w:szCs w:val="24"/>
        </w:rPr>
        <w:t xml:space="preserve">акая хитрая вещь: </w:t>
      </w:r>
      <w:r w:rsidR="00286C0F">
        <w:rPr>
          <w:rFonts w:ascii="Times New Roman" w:hAnsi="Times New Roman"/>
          <w:sz w:val="24"/>
          <w:szCs w:val="24"/>
        </w:rPr>
        <w:t>С</w:t>
      </w:r>
      <w:r w:rsidRPr="00661B01">
        <w:rPr>
          <w:rFonts w:ascii="Times New Roman" w:hAnsi="Times New Roman"/>
          <w:sz w:val="24"/>
          <w:szCs w:val="24"/>
        </w:rPr>
        <w:t xml:space="preserve"> чем ты вышел к Владыкам, я говорю это всем, потому все выражают одно из Управлений Синтеза, а там тоже между Владыками горит </w:t>
      </w:r>
      <w:r w:rsidR="00286C0F">
        <w:rPr>
          <w:rFonts w:ascii="Times New Roman" w:hAnsi="Times New Roman"/>
          <w:sz w:val="24"/>
          <w:szCs w:val="24"/>
        </w:rPr>
        <w:t xml:space="preserve">– </w:t>
      </w:r>
      <w:r w:rsidRPr="00661B01">
        <w:rPr>
          <w:rFonts w:ascii="Times New Roman" w:hAnsi="Times New Roman"/>
          <w:sz w:val="24"/>
          <w:szCs w:val="24"/>
        </w:rPr>
        <w:t xml:space="preserve">Пламя. И вот уже в процессе этого опыта я говорю: «А если я выйду в свете?» Один Владыка сказал: «Свет тебе в помощь.» Я понял, что что-то не то. Внимание, Владычица там с Владыкой, одна пара, показали, я без имен сейчас, Пламя убирается и начинает сиять вот такой овал Света, как дырка </w:t>
      </w:r>
      <w:r w:rsidR="005854CC" w:rsidRPr="00661B01">
        <w:rPr>
          <w:rFonts w:ascii="Times New Roman" w:hAnsi="Times New Roman"/>
          <w:sz w:val="24"/>
          <w:szCs w:val="24"/>
        </w:rPr>
        <w:t>в пространстве,</w:t>
      </w:r>
      <w:r w:rsidRPr="00661B01">
        <w:rPr>
          <w:rFonts w:ascii="Times New Roman" w:hAnsi="Times New Roman"/>
          <w:sz w:val="24"/>
          <w:szCs w:val="24"/>
        </w:rPr>
        <w:t xml:space="preserve"> и ты входишь в Свет между Владык, не в Пламя. То есть, люди, зацикленные на свете</w:t>
      </w:r>
      <w:r w:rsidR="00286C0F">
        <w:rPr>
          <w:rFonts w:ascii="Times New Roman" w:hAnsi="Times New Roman"/>
          <w:sz w:val="24"/>
          <w:szCs w:val="24"/>
        </w:rPr>
        <w:t xml:space="preserve"> и</w:t>
      </w:r>
      <w:r w:rsidRPr="00661B01">
        <w:rPr>
          <w:rFonts w:ascii="Times New Roman" w:hAnsi="Times New Roman"/>
          <w:sz w:val="24"/>
          <w:szCs w:val="24"/>
        </w:rPr>
        <w:t xml:space="preserve"> работающие головой, могут между Владыками прожить не огонь. Это откровение утреннего дня, вчера праздник был, сегодня откровение. Увидели? Входят не в огонь, а в свет. Этот Владыка вышел, который показал с Владычицей, и говорит: «А что, а в Свет вы входите между Владык?» И у нас начался шок. А Владыка говорит: «Вы же вчера изучали – в смысле днём – вначале Пламя, потом Свет, потом Дух и только потом Огонь.» Потом Владычица, смеясь, добавила, не Фаинь: «А в синтезе всего этого</w:t>
      </w:r>
      <w:r w:rsidR="00286C0F">
        <w:rPr>
          <w:rFonts w:ascii="Times New Roman" w:hAnsi="Times New Roman"/>
          <w:sz w:val="24"/>
          <w:szCs w:val="24"/>
        </w:rPr>
        <w:t xml:space="preserve"> –</w:t>
      </w:r>
      <w:r w:rsidRPr="00661B01">
        <w:rPr>
          <w:rFonts w:ascii="Times New Roman" w:hAnsi="Times New Roman"/>
          <w:sz w:val="24"/>
          <w:szCs w:val="24"/>
        </w:rPr>
        <w:t xml:space="preserve"> Синтез.» И хихикая, говорит: «Если дойдёте</w:t>
      </w:r>
      <w:r w:rsidR="00286C0F">
        <w:rPr>
          <w:rFonts w:ascii="Times New Roman" w:hAnsi="Times New Roman"/>
          <w:sz w:val="24"/>
          <w:szCs w:val="24"/>
        </w:rPr>
        <w:t>.</w:t>
      </w:r>
      <w:r w:rsidRPr="00661B01">
        <w:rPr>
          <w:rFonts w:ascii="Times New Roman" w:hAnsi="Times New Roman"/>
          <w:sz w:val="24"/>
          <w:szCs w:val="24"/>
        </w:rPr>
        <w:t>» Это</w:t>
      </w:r>
      <w:r w:rsidR="00286C0F">
        <w:rPr>
          <w:rFonts w:ascii="Times New Roman" w:hAnsi="Times New Roman"/>
          <w:sz w:val="24"/>
          <w:szCs w:val="24"/>
        </w:rPr>
        <w:t>й пары Владык.</w:t>
      </w:r>
      <w:r w:rsidRPr="00661B01">
        <w:rPr>
          <w:rFonts w:ascii="Times New Roman" w:hAnsi="Times New Roman"/>
          <w:sz w:val="24"/>
          <w:szCs w:val="24"/>
        </w:rPr>
        <w:t xml:space="preserve"> Это, чтобы вам поднять настроение. Оно не поднялось, но</w:t>
      </w:r>
      <w:r w:rsidR="00286C0F">
        <w:rPr>
          <w:rFonts w:ascii="Times New Roman" w:hAnsi="Times New Roman"/>
          <w:sz w:val="24"/>
          <w:szCs w:val="24"/>
        </w:rPr>
        <w:t xml:space="preserve"> </w:t>
      </w:r>
      <w:r w:rsidR="00286C0F" w:rsidRPr="00661B01">
        <w:rPr>
          <w:rFonts w:ascii="Times New Roman" w:hAnsi="Times New Roman"/>
          <w:i/>
          <w:iCs/>
          <w:sz w:val="24"/>
          <w:szCs w:val="24"/>
        </w:rPr>
        <w:t>(</w:t>
      </w:r>
      <w:r w:rsidR="00286C0F">
        <w:rPr>
          <w:rFonts w:ascii="Times New Roman" w:hAnsi="Times New Roman"/>
          <w:i/>
          <w:iCs/>
          <w:sz w:val="24"/>
          <w:szCs w:val="24"/>
        </w:rPr>
        <w:t>в</w:t>
      </w:r>
      <w:r w:rsidR="00286C0F" w:rsidRPr="00661B01">
        <w:rPr>
          <w:rFonts w:ascii="Times New Roman" w:hAnsi="Times New Roman"/>
          <w:i/>
          <w:iCs/>
          <w:sz w:val="24"/>
          <w:szCs w:val="24"/>
        </w:rPr>
        <w:t xml:space="preserve"> зале засмеялись</w:t>
      </w:r>
      <w:r w:rsidR="00286C0F" w:rsidRPr="00661B01">
        <w:rPr>
          <w:rFonts w:ascii="Times New Roman" w:hAnsi="Times New Roman"/>
          <w:sz w:val="24"/>
          <w:szCs w:val="24"/>
        </w:rPr>
        <w:t>)</w:t>
      </w:r>
      <w:r w:rsidR="008023B5">
        <w:rPr>
          <w:rFonts w:ascii="Times New Roman" w:hAnsi="Times New Roman"/>
          <w:sz w:val="24"/>
          <w:szCs w:val="24"/>
        </w:rPr>
        <w:t xml:space="preserve"> </w:t>
      </w:r>
      <w:r w:rsidRPr="00661B01">
        <w:rPr>
          <w:rFonts w:ascii="Times New Roman" w:hAnsi="Times New Roman"/>
          <w:sz w:val="24"/>
          <w:szCs w:val="24"/>
        </w:rPr>
        <w:t>хоть улыбнулись. Это я вам специально о</w:t>
      </w:r>
      <w:r w:rsidR="00286C0F">
        <w:rPr>
          <w:rFonts w:ascii="Times New Roman" w:hAnsi="Times New Roman"/>
          <w:sz w:val="24"/>
          <w:szCs w:val="24"/>
        </w:rPr>
        <w:t>писываю</w:t>
      </w:r>
      <w:r w:rsidRPr="00661B01">
        <w:rPr>
          <w:rFonts w:ascii="Times New Roman" w:hAnsi="Times New Roman"/>
          <w:sz w:val="24"/>
          <w:szCs w:val="24"/>
        </w:rPr>
        <w:t xml:space="preserve"> ночную подготовку, потому что некоторые говорят – вот ты говоришь, ночью учат, я там ничего не вижу. Да, я особо ничего не вижу, я утром вспоминаю. </w:t>
      </w:r>
      <w:r w:rsidRPr="00661B01">
        <w:rPr>
          <w:rFonts w:ascii="Times New Roman" w:hAnsi="Times New Roman"/>
          <w:i/>
          <w:iCs/>
          <w:sz w:val="24"/>
          <w:szCs w:val="24"/>
        </w:rPr>
        <w:t>(</w:t>
      </w:r>
      <w:r w:rsidR="005854CC">
        <w:rPr>
          <w:rFonts w:ascii="Times New Roman" w:hAnsi="Times New Roman"/>
          <w:i/>
          <w:iCs/>
          <w:sz w:val="24"/>
          <w:szCs w:val="24"/>
        </w:rPr>
        <w:t>Чих</w:t>
      </w:r>
      <w:r w:rsidRPr="00661B01">
        <w:rPr>
          <w:rFonts w:ascii="Times New Roman" w:hAnsi="Times New Roman"/>
          <w:i/>
          <w:iCs/>
          <w:sz w:val="24"/>
          <w:szCs w:val="24"/>
        </w:rPr>
        <w:t>. Смех</w:t>
      </w:r>
      <w:r w:rsidR="004266C9">
        <w:rPr>
          <w:rFonts w:ascii="Times New Roman" w:hAnsi="Times New Roman"/>
          <w:i/>
          <w:iCs/>
          <w:sz w:val="24"/>
          <w:szCs w:val="24"/>
        </w:rPr>
        <w:t>)</w:t>
      </w:r>
      <w:r w:rsidRPr="00661B01">
        <w:rPr>
          <w:rFonts w:ascii="Times New Roman" w:hAnsi="Times New Roman"/>
          <w:sz w:val="24"/>
          <w:szCs w:val="24"/>
        </w:rPr>
        <w:t xml:space="preserve"> Во, помощники включились.</w:t>
      </w:r>
      <w:r w:rsidR="004266C9">
        <w:rPr>
          <w:rFonts w:ascii="Times New Roman" w:hAnsi="Times New Roman"/>
          <w:sz w:val="24"/>
          <w:szCs w:val="24"/>
        </w:rPr>
        <w:t xml:space="preserve"> Я утром вспоминаю.</w:t>
      </w:r>
      <w:r w:rsidRPr="00661B01">
        <w:rPr>
          <w:rFonts w:ascii="Times New Roman" w:hAnsi="Times New Roman"/>
          <w:sz w:val="24"/>
          <w:szCs w:val="24"/>
        </w:rPr>
        <w:t xml:space="preserve"> Понимаете, если ты спишь и ночью видишь, тело не отдыхает.</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Это можно, но я даже к этому не стремлюсь, понимая, что, если моё тело будет видеть, это у меня продолжение дня, только ночью. Потом физика должна вырубиться, а вот с утра я должен вспомнить</w:t>
      </w:r>
      <w:r w:rsidR="00A768BE">
        <w:rPr>
          <w:rFonts w:ascii="Times New Roman" w:hAnsi="Times New Roman"/>
          <w:sz w:val="24"/>
          <w:szCs w:val="24"/>
        </w:rPr>
        <w:t>,</w:t>
      </w:r>
      <w:r w:rsidRPr="00661B01">
        <w:rPr>
          <w:rFonts w:ascii="Times New Roman" w:hAnsi="Times New Roman"/>
          <w:sz w:val="24"/>
          <w:szCs w:val="24"/>
        </w:rPr>
        <w:t xml:space="preserve"> чего было</w:t>
      </w:r>
      <w:r w:rsidR="00A768BE">
        <w:rPr>
          <w:rFonts w:ascii="Times New Roman" w:hAnsi="Times New Roman"/>
          <w:sz w:val="24"/>
          <w:szCs w:val="24"/>
        </w:rPr>
        <w:t>,</w:t>
      </w:r>
      <w:r w:rsidRPr="00661B01">
        <w:rPr>
          <w:rFonts w:ascii="Times New Roman" w:hAnsi="Times New Roman"/>
          <w:sz w:val="24"/>
          <w:szCs w:val="24"/>
        </w:rPr>
        <w:t xml:space="preserve"> из моего пришедшего Огненного или Синтезного Тела. Вот оно утром вошло в меня, причём оно входит, я так это </w:t>
      </w:r>
      <w:r w:rsidRPr="00A768BE">
        <w:rPr>
          <w:rFonts w:ascii="Times New Roman" w:hAnsi="Times New Roman"/>
          <w:i/>
          <w:sz w:val="24"/>
          <w:szCs w:val="24"/>
        </w:rPr>
        <w:t>(</w:t>
      </w:r>
      <w:r w:rsidRPr="00A768BE">
        <w:rPr>
          <w:rFonts w:ascii="Times New Roman" w:hAnsi="Times New Roman"/>
          <w:i/>
          <w:iCs/>
          <w:sz w:val="24"/>
          <w:szCs w:val="24"/>
        </w:rPr>
        <w:t>глаза широко открыл</w:t>
      </w:r>
      <w:r w:rsidRPr="00A768BE">
        <w:rPr>
          <w:rFonts w:ascii="Times New Roman" w:hAnsi="Times New Roman"/>
          <w:i/>
          <w:sz w:val="24"/>
          <w:szCs w:val="24"/>
        </w:rPr>
        <w:t>)</w:t>
      </w:r>
      <w:r w:rsidRPr="00661B01">
        <w:rPr>
          <w:rFonts w:ascii="Times New Roman" w:hAnsi="Times New Roman"/>
          <w:sz w:val="24"/>
          <w:szCs w:val="24"/>
        </w:rPr>
        <w:t xml:space="preserve">, в ночной подготовке так это, и думаешь </w:t>
      </w:r>
      <w:r w:rsidRPr="00661B01">
        <w:rPr>
          <w:rFonts w:ascii="Times New Roman" w:hAnsi="Times New Roman"/>
          <w:i/>
          <w:iCs/>
          <w:sz w:val="24"/>
          <w:szCs w:val="24"/>
        </w:rPr>
        <w:t>о, где</w:t>
      </w:r>
      <w:r w:rsidR="00A768BE">
        <w:rPr>
          <w:rFonts w:ascii="Times New Roman" w:hAnsi="Times New Roman"/>
          <w:i/>
          <w:iCs/>
          <w:sz w:val="24"/>
          <w:szCs w:val="24"/>
        </w:rPr>
        <w:t>.</w:t>
      </w:r>
      <w:r w:rsidRPr="00661B01">
        <w:rPr>
          <w:rFonts w:ascii="Times New Roman" w:hAnsi="Times New Roman"/>
          <w:i/>
          <w:iCs/>
          <w:sz w:val="24"/>
          <w:szCs w:val="24"/>
        </w:rPr>
        <w:t xml:space="preserve"> </w:t>
      </w:r>
      <w:r w:rsidRPr="00661B01">
        <w:rPr>
          <w:rFonts w:ascii="Times New Roman" w:hAnsi="Times New Roman"/>
          <w:sz w:val="24"/>
          <w:szCs w:val="24"/>
        </w:rPr>
        <w:lastRenderedPageBreak/>
        <w:t>А, и пошло вспоминание, пока ты телом делаешь какие-то дела, что было. Ночная подготовка. Это некоторым, потому что некоторые расстраиваются, Владыка говорит, что я ничего ночью не вижу.</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Я тоже ничего не вижу, более того, когда-то я начинал пытаться видеть и сам себе запретил, потому что однажды Владыка мне сказал</w:t>
      </w:r>
      <w:r w:rsidR="00A768BE">
        <w:rPr>
          <w:rFonts w:ascii="Times New Roman" w:hAnsi="Times New Roman"/>
          <w:sz w:val="24"/>
          <w:szCs w:val="24"/>
        </w:rPr>
        <w:t>: Л</w:t>
      </w:r>
      <w:r w:rsidRPr="00661B01">
        <w:rPr>
          <w:rFonts w:ascii="Times New Roman" w:hAnsi="Times New Roman"/>
          <w:sz w:val="24"/>
          <w:szCs w:val="24"/>
        </w:rPr>
        <w:t>адно, смотри,</w:t>
      </w:r>
      <w:r w:rsidR="00A768BE">
        <w:rPr>
          <w:rFonts w:ascii="Times New Roman" w:hAnsi="Times New Roman"/>
          <w:sz w:val="24"/>
          <w:szCs w:val="24"/>
        </w:rPr>
        <w:t xml:space="preserve"> –</w:t>
      </w:r>
      <w:r w:rsidRPr="00661B01">
        <w:rPr>
          <w:rFonts w:ascii="Times New Roman" w:hAnsi="Times New Roman"/>
          <w:sz w:val="24"/>
          <w:szCs w:val="24"/>
        </w:rPr>
        <w:t xml:space="preserve"> в смысле, продолжение. Всё, у меня такое ощущение, что работал двое суток без ночи подряд, физическое ощущение. У меня там была подготовка, а моё физическое тело, называется, спало с полным ощущением, что и лекции читало, и бегало, и практики делало, и ещё что-то делало. </w:t>
      </w:r>
      <w:r w:rsidRPr="00661B01">
        <w:rPr>
          <w:rFonts w:ascii="Times New Roman" w:hAnsi="Times New Roman"/>
          <w:i/>
          <w:iCs/>
          <w:sz w:val="24"/>
          <w:szCs w:val="24"/>
        </w:rPr>
        <w:t>А что утро, да?</w:t>
      </w:r>
      <w:r w:rsidRPr="00661B01">
        <w:rPr>
          <w:rFonts w:ascii="Times New Roman" w:hAnsi="Times New Roman"/>
          <w:sz w:val="24"/>
          <w:szCs w:val="24"/>
        </w:rPr>
        <w:t xml:space="preserve"> А это продолжение, как ещё одна лекция Синтеза ночная. Понятно, да?!</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То есть, ощущение физической не просто жизни, а дня просто. Поэтому, лучше наоборот надо учиться расшифровывать и вспоминать то, с чем пришло вышестоя</w:t>
      </w:r>
      <w:r w:rsidR="00A768BE">
        <w:rPr>
          <w:rFonts w:ascii="Times New Roman" w:hAnsi="Times New Roman"/>
          <w:sz w:val="24"/>
          <w:szCs w:val="24"/>
        </w:rPr>
        <w:t>щ</w:t>
      </w:r>
      <w:r w:rsidRPr="00661B01">
        <w:rPr>
          <w:rFonts w:ascii="Times New Roman" w:hAnsi="Times New Roman"/>
          <w:sz w:val="24"/>
          <w:szCs w:val="24"/>
        </w:rPr>
        <w:t xml:space="preserve">ее тело. Кто смутился слову </w:t>
      </w:r>
      <w:r w:rsidRPr="00661B01">
        <w:rPr>
          <w:rFonts w:ascii="Times New Roman" w:hAnsi="Times New Roman"/>
          <w:i/>
          <w:iCs/>
          <w:sz w:val="24"/>
          <w:szCs w:val="24"/>
        </w:rPr>
        <w:t>Синтезное тело</w:t>
      </w:r>
      <w:r w:rsidR="00A768BE">
        <w:rPr>
          <w:rFonts w:ascii="Times New Roman" w:hAnsi="Times New Roman"/>
          <w:i/>
          <w:iCs/>
          <w:sz w:val="24"/>
          <w:szCs w:val="24"/>
        </w:rPr>
        <w:t>,</w:t>
      </w:r>
      <w:r w:rsidRPr="00661B01">
        <w:rPr>
          <w:rFonts w:ascii="Times New Roman" w:hAnsi="Times New Roman"/>
          <w:sz w:val="24"/>
          <w:szCs w:val="24"/>
        </w:rPr>
        <w:t xml:space="preserve"> </w:t>
      </w:r>
      <w:r w:rsidR="00A768BE">
        <w:rPr>
          <w:rFonts w:ascii="Times New Roman" w:hAnsi="Times New Roman"/>
          <w:sz w:val="24"/>
          <w:szCs w:val="24"/>
        </w:rPr>
        <w:t xml:space="preserve">– </w:t>
      </w:r>
      <w:r w:rsidRPr="00661B01">
        <w:rPr>
          <w:rFonts w:ascii="Times New Roman" w:hAnsi="Times New Roman"/>
          <w:sz w:val="24"/>
          <w:szCs w:val="24"/>
        </w:rPr>
        <w:t>Изначальное тело, Изначальное Мировое, Изначальное метагалактическое – это Синтезное. То есть, если Огненное Тело у нас в Огненном мире, смотрите, как вас поймали сейчас, то Синтезное где может быть? Только в следующем, в Изначальном. Его можно назвать Изначальным, а можно назвать Синтезным, но тут вопрос компетенции.</w:t>
      </w:r>
      <w:r w:rsidRPr="00661B01">
        <w:rPr>
          <w:rFonts w:ascii="Times New Roman" w:eastAsia="Times New Roman" w:hAnsi="Times New Roman"/>
          <w:sz w:val="24"/>
          <w:szCs w:val="24"/>
        </w:rPr>
        <w:t xml:space="preserve"> Всё равно </w:t>
      </w:r>
      <w:r w:rsidRPr="00661B01">
        <w:rPr>
          <w:rFonts w:ascii="Times New Roman" w:hAnsi="Times New Roman"/>
          <w:sz w:val="24"/>
          <w:szCs w:val="24"/>
        </w:rPr>
        <w:t>Изначальное тело легко усваивает что? Синтез. И там уже</w:t>
      </w:r>
      <w:r w:rsidR="00A768BE">
        <w:rPr>
          <w:rFonts w:ascii="Times New Roman" w:hAnsi="Times New Roman"/>
          <w:sz w:val="24"/>
          <w:szCs w:val="24"/>
        </w:rPr>
        <w:t>,</w:t>
      </w:r>
      <w:r w:rsidRPr="00661B01">
        <w:rPr>
          <w:rFonts w:ascii="Times New Roman" w:hAnsi="Times New Roman"/>
          <w:sz w:val="24"/>
          <w:szCs w:val="24"/>
        </w:rPr>
        <w:t xml:space="preserve"> сколько</w:t>
      </w:r>
      <w:r w:rsidR="00A768BE">
        <w:rPr>
          <w:rFonts w:ascii="Times New Roman" w:hAnsi="Times New Roman"/>
          <w:sz w:val="24"/>
          <w:szCs w:val="24"/>
        </w:rPr>
        <w:t xml:space="preserve"> оно ходит.</w:t>
      </w:r>
      <w:r w:rsidRPr="00661B01">
        <w:rPr>
          <w:rFonts w:ascii="Times New Roman" w:hAnsi="Times New Roman"/>
          <w:sz w:val="24"/>
          <w:szCs w:val="24"/>
        </w:rPr>
        <w:t xml:space="preserve"> Ситуацию увидели?</w:t>
      </w:r>
    </w:p>
    <w:p w:rsidR="00661B01" w:rsidRPr="002E2237" w:rsidRDefault="00661B01" w:rsidP="002E2237">
      <w:pPr>
        <w:pStyle w:val="0"/>
      </w:pPr>
      <w:bookmarkStart w:id="25" w:name="_Toc445171496"/>
      <w:r w:rsidRPr="00661B01">
        <w:t>Технологии перехода от материнского в управлении мате</w:t>
      </w:r>
      <w:r w:rsidR="002E2237">
        <w:t>рией планеты Земля к отцовскому</w:t>
      </w:r>
      <w:bookmarkEnd w:id="25"/>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я вчера с МЦИС требовал, </w:t>
      </w:r>
      <w:r w:rsidR="00A768BE" w:rsidRPr="00661B01">
        <w:rPr>
          <w:rFonts w:ascii="Times New Roman" w:hAnsi="Times New Roman"/>
          <w:sz w:val="24"/>
          <w:szCs w:val="24"/>
        </w:rPr>
        <w:t xml:space="preserve">там </w:t>
      </w:r>
      <w:r w:rsidRPr="00661B01">
        <w:rPr>
          <w:rFonts w:ascii="Times New Roman" w:hAnsi="Times New Roman"/>
          <w:sz w:val="24"/>
          <w:szCs w:val="24"/>
        </w:rPr>
        <w:t>в разных вариантах, простую вещь: а как наши служащие горят Пламенем? Причём мы это требовали ещё весной, но пока не заладилось. Не-не-не, это оказалось намного сложнее, чем они предполагали.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Теоретически все в Пламя входят, а практически, я вот тут даже на камеру скажу: большинство, даже Глав МЦИС, туда войти не могут. Казалось бы, чего легче, в огонь входим. В огонь мы не входим, а нас втягивают. Но это не значит, что огонь сквозь нас идёт. Почему втягивают? У нас есть Ядра Синтеза, мы подходим и говорим: «Огонь Владык.» Ядра Синтеза, как пуговицы, раз и наше тело там лёгкое-лёгкое, </w:t>
      </w:r>
      <w:r w:rsidRPr="00661B01">
        <w:rPr>
          <w:rFonts w:ascii="Times New Roman" w:hAnsi="Times New Roman"/>
          <w:i/>
          <w:sz w:val="24"/>
          <w:szCs w:val="24"/>
        </w:rPr>
        <w:t>чпок</w:t>
      </w:r>
      <w:r w:rsidRPr="00661B01">
        <w:rPr>
          <w:rFonts w:ascii="Times New Roman" w:hAnsi="Times New Roman"/>
          <w:sz w:val="24"/>
          <w:szCs w:val="24"/>
        </w:rPr>
        <w:t xml:space="preserve"> и в огне стоит. Но есть ночной подозрительный вопрос, это Аватарский вопрос, там Аватар нам </w:t>
      </w:r>
      <w:r w:rsidR="00A768BE">
        <w:rPr>
          <w:rFonts w:ascii="Times New Roman" w:hAnsi="Times New Roman"/>
          <w:sz w:val="24"/>
          <w:szCs w:val="24"/>
        </w:rPr>
        <w:t xml:space="preserve">ходил и </w:t>
      </w:r>
      <w:r w:rsidRPr="00661B01">
        <w:rPr>
          <w:rFonts w:ascii="Times New Roman" w:hAnsi="Times New Roman"/>
          <w:sz w:val="24"/>
          <w:szCs w:val="24"/>
        </w:rPr>
        <w:t>говорит: «Ты вошёл в огонь Владык</w:t>
      </w:r>
      <w:r w:rsidR="00A768BE">
        <w:rPr>
          <w:rFonts w:ascii="Times New Roman" w:hAnsi="Times New Roman"/>
          <w:sz w:val="24"/>
          <w:szCs w:val="24"/>
        </w:rPr>
        <w:t>?» В</w:t>
      </w:r>
      <w:r w:rsidRPr="00661B01">
        <w:rPr>
          <w:rFonts w:ascii="Times New Roman" w:hAnsi="Times New Roman"/>
          <w:sz w:val="24"/>
          <w:szCs w:val="24"/>
        </w:rPr>
        <w:t xml:space="preserve">ошёл. </w:t>
      </w:r>
      <w:r w:rsidR="00A768BE">
        <w:rPr>
          <w:rFonts w:ascii="Times New Roman" w:hAnsi="Times New Roman"/>
          <w:sz w:val="24"/>
          <w:szCs w:val="24"/>
        </w:rPr>
        <w:t>«</w:t>
      </w:r>
      <w:r w:rsidRPr="00661B01">
        <w:rPr>
          <w:rFonts w:ascii="Times New Roman" w:hAnsi="Times New Roman"/>
          <w:sz w:val="24"/>
          <w:szCs w:val="24"/>
        </w:rPr>
        <w:t>Сколько огня течёт вокруг тебя, а сколько попадает внутрь тебя?»</w:t>
      </w:r>
    </w:p>
    <w:p w:rsidR="005854CC"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Вот смотрите: я стою в огне, вот я вошёл </w:t>
      </w:r>
      <w:r w:rsidR="005854CC" w:rsidRPr="00661B01">
        <w:rPr>
          <w:rFonts w:ascii="Times New Roman" w:hAnsi="Times New Roman"/>
          <w:sz w:val="24"/>
          <w:szCs w:val="24"/>
        </w:rPr>
        <w:t>в огонь,</w:t>
      </w:r>
      <w:r w:rsidRPr="00661B01">
        <w:rPr>
          <w:rFonts w:ascii="Times New Roman" w:hAnsi="Times New Roman"/>
          <w:sz w:val="24"/>
          <w:szCs w:val="24"/>
        </w:rPr>
        <w:t xml:space="preserve"> и он потёк. В душе никогда не мылись с закрытым ртом? В смысле, </w:t>
      </w:r>
      <w:r w:rsidR="00A768BE">
        <w:rPr>
          <w:rFonts w:ascii="Times New Roman" w:hAnsi="Times New Roman"/>
          <w:sz w:val="24"/>
          <w:szCs w:val="24"/>
        </w:rPr>
        <w:t>во</w:t>
      </w:r>
      <w:r w:rsidRPr="00661B01">
        <w:rPr>
          <w:rFonts w:ascii="Times New Roman" w:hAnsi="Times New Roman"/>
          <w:sz w:val="24"/>
          <w:szCs w:val="24"/>
        </w:rPr>
        <w:t xml:space="preserve">внутрь ничего не попадает. Ты </w:t>
      </w:r>
      <w:r w:rsidR="00892D26">
        <w:rPr>
          <w:rFonts w:ascii="Times New Roman" w:hAnsi="Times New Roman"/>
          <w:sz w:val="24"/>
          <w:szCs w:val="24"/>
        </w:rPr>
        <w:t>–</w:t>
      </w:r>
      <w:r w:rsidRPr="00661B01">
        <w:rPr>
          <w:rFonts w:ascii="Times New Roman" w:hAnsi="Times New Roman"/>
          <w:sz w:val="24"/>
          <w:szCs w:val="24"/>
        </w:rPr>
        <w:t xml:space="preserve"> в огне, но он не сквозь тебя, а по тебе. Это ещё одно откровение ночной подготовки, это уже Аватар нам тут фишку рассказал. Он говорит: «Многие входят в огонь</w:t>
      </w:r>
      <w:r w:rsidR="00A768BE">
        <w:rPr>
          <w:rFonts w:ascii="Times New Roman" w:hAnsi="Times New Roman"/>
          <w:sz w:val="24"/>
          <w:szCs w:val="24"/>
        </w:rPr>
        <w:t>,</w:t>
      </w:r>
      <w:r w:rsidRPr="00661B01">
        <w:rPr>
          <w:rFonts w:ascii="Times New Roman" w:hAnsi="Times New Roman"/>
          <w:sz w:val="24"/>
          <w:szCs w:val="24"/>
        </w:rPr>
        <w:t xml:space="preserve"> лишь бы он стёк по …», в общем, умываться. Он смеялся, одна дама сказала </w:t>
      </w:r>
      <w:r w:rsidR="00892D26">
        <w:rPr>
          <w:rFonts w:ascii="Times New Roman" w:hAnsi="Times New Roman"/>
          <w:sz w:val="24"/>
          <w:szCs w:val="24"/>
        </w:rPr>
        <w:t>–</w:t>
      </w:r>
      <w:r w:rsidRPr="00661B01">
        <w:rPr>
          <w:rFonts w:ascii="Times New Roman" w:hAnsi="Times New Roman"/>
          <w:sz w:val="24"/>
          <w:szCs w:val="24"/>
        </w:rPr>
        <w:t xml:space="preserve"> не может быть, я полностью. Он говорит, ты как кошка огонь слизываешь и показал. Это дама из наших, это наши. В смысле, огня набралась, вышла из огня (показывает, как она </w:t>
      </w:r>
      <w:r w:rsidRPr="00661B01">
        <w:rPr>
          <w:rFonts w:ascii="Times New Roman" w:hAnsi="Times New Roman"/>
          <w:i/>
          <w:iCs/>
          <w:sz w:val="24"/>
          <w:szCs w:val="24"/>
        </w:rPr>
        <w:t>слизывает</w:t>
      </w:r>
      <w:r w:rsidRPr="00661B01">
        <w:rPr>
          <w:rFonts w:ascii="Times New Roman" w:hAnsi="Times New Roman"/>
          <w:sz w:val="24"/>
          <w:szCs w:val="24"/>
        </w:rPr>
        <w:t xml:space="preserve"> огонь), и с огнём вернулась на физику. Это проникновение огня внутрь.</w:t>
      </w:r>
    </w:p>
    <w:p w:rsidR="00661B01" w:rsidRPr="00661B01" w:rsidRDefault="00A768BE" w:rsidP="00661B01">
      <w:pPr>
        <w:spacing w:after="0" w:line="240" w:lineRule="auto"/>
        <w:ind w:firstLine="454"/>
        <w:jc w:val="both"/>
        <w:rPr>
          <w:rFonts w:ascii="Times New Roman" w:hAnsi="Times New Roman"/>
          <w:sz w:val="24"/>
          <w:szCs w:val="24"/>
        </w:rPr>
      </w:pPr>
      <w:r>
        <w:rPr>
          <w:rFonts w:ascii="Times New Roman" w:hAnsi="Times New Roman"/>
          <w:sz w:val="24"/>
          <w:szCs w:val="24"/>
        </w:rPr>
        <w:t xml:space="preserve">И </w:t>
      </w:r>
      <w:r w:rsidR="00661B01" w:rsidRPr="00661B01">
        <w:rPr>
          <w:rFonts w:ascii="Times New Roman" w:hAnsi="Times New Roman"/>
          <w:sz w:val="24"/>
          <w:szCs w:val="24"/>
        </w:rPr>
        <w:t>Аватар просто нам жёстко сказал, он говорит: «Пока ты не войдёшь в Пламя, в Свет и в Дух, ты можешь настоящий Огонь не получить.» Чтоб вы не пугались, есть два Пути: сверху</w:t>
      </w:r>
      <w:r>
        <w:rPr>
          <w:rFonts w:ascii="Times New Roman" w:hAnsi="Times New Roman"/>
          <w:sz w:val="24"/>
          <w:szCs w:val="24"/>
        </w:rPr>
        <w:t xml:space="preserve"> </w:t>
      </w:r>
      <w:r w:rsidR="00661B01" w:rsidRPr="00661B01">
        <w:rPr>
          <w:rFonts w:ascii="Times New Roman" w:hAnsi="Times New Roman"/>
          <w:sz w:val="24"/>
          <w:szCs w:val="24"/>
        </w:rPr>
        <w:t xml:space="preserve">вниз и </w:t>
      </w:r>
      <w:r w:rsidR="005854CC" w:rsidRPr="00661B01">
        <w:rPr>
          <w:rFonts w:ascii="Times New Roman" w:hAnsi="Times New Roman"/>
          <w:sz w:val="24"/>
          <w:szCs w:val="24"/>
        </w:rPr>
        <w:t>снизу</w:t>
      </w:r>
      <w:r w:rsidR="005854CC">
        <w:rPr>
          <w:rFonts w:ascii="Times New Roman" w:hAnsi="Times New Roman"/>
          <w:sz w:val="24"/>
          <w:szCs w:val="24"/>
        </w:rPr>
        <w:t>-вверх</w:t>
      </w:r>
      <w:r w:rsidR="00661B01" w:rsidRPr="00661B01">
        <w:rPr>
          <w:rFonts w:ascii="Times New Roman" w:hAnsi="Times New Roman"/>
          <w:sz w:val="24"/>
          <w:szCs w:val="24"/>
        </w:rPr>
        <w:t>. То, что я сейчас рассказыва</w:t>
      </w:r>
      <w:r>
        <w:rPr>
          <w:rFonts w:ascii="Times New Roman" w:hAnsi="Times New Roman"/>
          <w:sz w:val="24"/>
          <w:szCs w:val="24"/>
        </w:rPr>
        <w:t>ю</w:t>
      </w:r>
      <w:r w:rsidR="00661B01" w:rsidRPr="00661B01">
        <w:rPr>
          <w:rFonts w:ascii="Times New Roman" w:hAnsi="Times New Roman"/>
          <w:sz w:val="24"/>
          <w:szCs w:val="24"/>
        </w:rPr>
        <w:t xml:space="preserve">, это </w:t>
      </w:r>
      <w:r w:rsidR="005854CC" w:rsidRPr="00661B01">
        <w:rPr>
          <w:rFonts w:ascii="Times New Roman" w:hAnsi="Times New Roman"/>
          <w:sz w:val="24"/>
          <w:szCs w:val="24"/>
        </w:rPr>
        <w:t>снизу</w:t>
      </w:r>
      <w:r w:rsidR="005854CC">
        <w:rPr>
          <w:rFonts w:ascii="Times New Roman" w:hAnsi="Times New Roman"/>
          <w:sz w:val="24"/>
          <w:szCs w:val="24"/>
        </w:rPr>
        <w:t>-вверх</w:t>
      </w:r>
      <w:r w:rsidR="00661B01" w:rsidRPr="00661B01">
        <w:rPr>
          <w:rFonts w:ascii="Times New Roman" w:hAnsi="Times New Roman"/>
          <w:sz w:val="24"/>
          <w:szCs w:val="24"/>
        </w:rPr>
        <w:t xml:space="preserve"> от Аватара. Снизу к Отцу – Пламя, Свет, Дух, Огонь. Мы вас приучили ходить сверху</w:t>
      </w:r>
      <w:r>
        <w:rPr>
          <w:rFonts w:ascii="Times New Roman" w:hAnsi="Times New Roman"/>
          <w:sz w:val="24"/>
          <w:szCs w:val="24"/>
        </w:rPr>
        <w:t xml:space="preserve"> </w:t>
      </w:r>
      <w:r w:rsidR="00661B01" w:rsidRPr="00661B01">
        <w:rPr>
          <w:rFonts w:ascii="Times New Roman" w:hAnsi="Times New Roman"/>
          <w:sz w:val="24"/>
          <w:szCs w:val="24"/>
        </w:rPr>
        <w:t>вниз: Папа, его заряд Огня, синтезируемся, возжигаемся и потом мы переходим, и мы становимся в Огонь сверху</w:t>
      </w:r>
      <w:r>
        <w:rPr>
          <w:rFonts w:ascii="Times New Roman" w:hAnsi="Times New Roman"/>
          <w:sz w:val="24"/>
          <w:szCs w:val="24"/>
        </w:rPr>
        <w:t xml:space="preserve"> </w:t>
      </w:r>
      <w:r w:rsidR="00661B01" w:rsidRPr="00661B01">
        <w:rPr>
          <w:rFonts w:ascii="Times New Roman" w:hAnsi="Times New Roman"/>
          <w:sz w:val="24"/>
          <w:szCs w:val="24"/>
        </w:rPr>
        <w:t>вниз от Отца. Увидели?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это действует, как наша потенциализация и развитие, но этот огонь больше идёт на наше развитие и наши внутренние вещи. Но когда мы начинаем работать</w:t>
      </w:r>
      <w:r w:rsidR="00537879">
        <w:rPr>
          <w:rFonts w:ascii="Times New Roman" w:hAnsi="Times New Roman"/>
          <w:sz w:val="24"/>
          <w:szCs w:val="24"/>
        </w:rPr>
        <w:t>…</w:t>
      </w:r>
      <w:r w:rsidR="00A768BE">
        <w:rPr>
          <w:rFonts w:ascii="Times New Roman" w:hAnsi="Times New Roman"/>
          <w:sz w:val="24"/>
          <w:szCs w:val="24"/>
        </w:rPr>
        <w:t>.</w:t>
      </w:r>
      <w:r w:rsidRPr="00661B01">
        <w:rPr>
          <w:rFonts w:ascii="Times New Roman" w:hAnsi="Times New Roman"/>
          <w:sz w:val="24"/>
          <w:szCs w:val="24"/>
        </w:rPr>
        <w:t xml:space="preserve"> Почему я завёл вопрос МЦИС, да? То есть, это у нас первая такая организация, которая территорией владеет, когда мы начинаем работать, всё идёт </w:t>
      </w:r>
      <w:r w:rsidR="005854CC" w:rsidRPr="00661B01">
        <w:rPr>
          <w:rFonts w:ascii="Times New Roman" w:hAnsi="Times New Roman"/>
          <w:sz w:val="24"/>
          <w:szCs w:val="24"/>
        </w:rPr>
        <w:t>снизу</w:t>
      </w:r>
      <w:r w:rsidR="005854CC">
        <w:rPr>
          <w:rFonts w:ascii="Times New Roman" w:hAnsi="Times New Roman"/>
          <w:sz w:val="24"/>
          <w:szCs w:val="24"/>
        </w:rPr>
        <w:t>-вверх</w:t>
      </w:r>
      <w:r w:rsidRPr="00661B01">
        <w:rPr>
          <w:rFonts w:ascii="Times New Roman" w:hAnsi="Times New Roman"/>
          <w:sz w:val="24"/>
          <w:szCs w:val="24"/>
        </w:rPr>
        <w:t>. Если в чистом Огне Отца вы войдёте в материю, мы будем в Огне, но материя нас может не до конца принять, это ещё корректно сказано.</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она потребует от нас перевода Огня в Пламя, где в основании Пламени есть Шар огня или Ядер Синтеза, Ядро Синтеза, но должно гореть Пламя. Материи, Планете это понятней как горящая сила</w:t>
      </w:r>
      <w:r w:rsidR="005854CC">
        <w:rPr>
          <w:rFonts w:ascii="Times New Roman" w:hAnsi="Times New Roman"/>
          <w:sz w:val="24"/>
          <w:szCs w:val="24"/>
        </w:rPr>
        <w:t>.</w:t>
      </w:r>
      <w:r w:rsidRPr="00661B01">
        <w:rPr>
          <w:rFonts w:ascii="Times New Roman" w:hAnsi="Times New Roman"/>
          <w:sz w:val="24"/>
          <w:szCs w:val="24"/>
        </w:rPr>
        <w:t xml:space="preserve"> Ведь высококонцентрированная энергия и вырабатывает силу</w:t>
      </w:r>
      <w:r w:rsidR="00A768BE">
        <w:rPr>
          <w:rFonts w:ascii="Times New Roman" w:hAnsi="Times New Roman"/>
          <w:sz w:val="24"/>
          <w:szCs w:val="24"/>
        </w:rPr>
        <w:t>,</w:t>
      </w:r>
      <w:r w:rsidRPr="00661B01">
        <w:rPr>
          <w:rFonts w:ascii="Times New Roman" w:hAnsi="Times New Roman"/>
          <w:sz w:val="24"/>
          <w:szCs w:val="24"/>
        </w:rPr>
        <w:t xml:space="preserve"> чем? Пламенем. Оказывается, Пламя между Владык даёт ещё высококонцентрированную энергию как силу, образующую силу.</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А мы хотим, некоторые, образоваться. Оказывается, </w:t>
      </w:r>
      <w:r w:rsidRPr="00661B01">
        <w:rPr>
          <w:rFonts w:ascii="Times New Roman" w:hAnsi="Times New Roman"/>
          <w:b/>
          <w:sz w:val="24"/>
          <w:szCs w:val="24"/>
        </w:rPr>
        <w:t>образующая сила – это результат</w:t>
      </w:r>
      <w:r w:rsidRPr="00661B01">
        <w:rPr>
          <w:rFonts w:ascii="Times New Roman" w:hAnsi="Times New Roman"/>
          <w:sz w:val="24"/>
          <w:szCs w:val="24"/>
        </w:rPr>
        <w:t xml:space="preserve"> </w:t>
      </w:r>
      <w:r w:rsidRPr="00661B01">
        <w:rPr>
          <w:rFonts w:ascii="Times New Roman" w:hAnsi="Times New Roman"/>
          <w:b/>
          <w:sz w:val="24"/>
          <w:szCs w:val="24"/>
        </w:rPr>
        <w:t>Пламени</w:t>
      </w:r>
      <w:r w:rsidRPr="00661B01">
        <w:rPr>
          <w:rFonts w:ascii="Times New Roman" w:hAnsi="Times New Roman"/>
          <w:sz w:val="24"/>
          <w:szCs w:val="24"/>
        </w:rPr>
        <w:t xml:space="preserve">. И ночью нам, в принципе, говорили: </w:t>
      </w:r>
      <w:r w:rsidR="00A768BE">
        <w:rPr>
          <w:rFonts w:ascii="Times New Roman" w:hAnsi="Times New Roman"/>
          <w:sz w:val="24"/>
          <w:szCs w:val="24"/>
        </w:rPr>
        <w:t>Так</w:t>
      </w:r>
      <w:r w:rsidRPr="00661B01">
        <w:rPr>
          <w:rFonts w:ascii="Times New Roman" w:hAnsi="Times New Roman"/>
          <w:sz w:val="24"/>
          <w:szCs w:val="24"/>
        </w:rPr>
        <w:t xml:space="preserve"> вы же это понимаете </w:t>
      </w:r>
      <w:r w:rsidR="00892D26">
        <w:rPr>
          <w:rFonts w:ascii="Times New Roman" w:hAnsi="Times New Roman"/>
          <w:sz w:val="24"/>
          <w:szCs w:val="24"/>
        </w:rPr>
        <w:t>–</w:t>
      </w:r>
      <w:r w:rsidRPr="00661B01">
        <w:rPr>
          <w:rFonts w:ascii="Times New Roman" w:hAnsi="Times New Roman"/>
          <w:sz w:val="24"/>
          <w:szCs w:val="24"/>
        </w:rPr>
        <w:t xml:space="preserve"> Монада горит 64-х лепестковым, в пятой расе – трёх лепестковым огнём, в центре Пламени стоит Образ, и вы образуетесь Монадой этим Образом. Значит, те, кто хотят образовываться и быстро расти, должны уметь гореть Пламенем.</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lastRenderedPageBreak/>
        <w:t xml:space="preserve">Владычица Славия вчера посмеялась: </w:t>
      </w:r>
      <w:r w:rsidR="00E119AD">
        <w:rPr>
          <w:rFonts w:ascii="Times New Roman" w:hAnsi="Times New Roman"/>
          <w:sz w:val="24"/>
          <w:szCs w:val="24"/>
        </w:rPr>
        <w:t>И</w:t>
      </w:r>
      <w:r w:rsidRPr="00661B01">
        <w:rPr>
          <w:rFonts w:ascii="Times New Roman" w:hAnsi="Times New Roman"/>
          <w:sz w:val="24"/>
          <w:szCs w:val="24"/>
        </w:rPr>
        <w:t xml:space="preserve"> в Питере Пламя особое, синее. В общем, когда посылают гореть синим пламенем, отправляют в Питер. В смысле, Пламя Воли – оно имеет синий оттенок, не пламенно-синий, а вот именно синий оттенок, я бы даже сказал иссиня-синий, глубоко насыщенный </w:t>
      </w:r>
      <w:r w:rsidR="00E119AD">
        <w:rPr>
          <w:rFonts w:ascii="Times New Roman" w:hAnsi="Times New Roman"/>
          <w:sz w:val="24"/>
          <w:szCs w:val="24"/>
        </w:rPr>
        <w:t>синий настолько, что</w:t>
      </w:r>
      <w:r w:rsidRPr="00661B01">
        <w:rPr>
          <w:rFonts w:ascii="Times New Roman" w:hAnsi="Times New Roman"/>
          <w:sz w:val="24"/>
          <w:szCs w:val="24"/>
        </w:rPr>
        <w:t>… но не чёрный. Увидели? И потом вышла Славия, так пошутив, встала и говорит: «Надо так». Пых, и вокруг неё горит Пламя и исчезло. Потом из глаз – Свет, потом вокруг такое марево появилось как эманация Духа, и она сказала: «Если не будет Пламени, вот этой эманации Духа вам не видать, а Тело заряжено Духом.» А потом она вспыхнула Огнём, который из Хум вот как столпик. Она специально показала Огонь вовне, чтоб вы это увидели. И вот эти вещи вы должны проживать учиться у Владык.</w:t>
      </w:r>
    </w:p>
    <w:p w:rsidR="005854CC"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Наш один умник спросил: «А Синтез?» Она смеётся и говорит: «А Синтез всегда внутри.» В смысле, если он выходит наружу, это надо уже как-то взаимодействовать синтезно с кем-то, как-то, зачем-то, для чего-то. Вот Славия вас ночью на это отстраивала. Увидели?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 итоге, если так подвести итог, я вам образы показал ночной подготовки, потому что говоришь</w:t>
      </w:r>
      <w:r w:rsidR="00E119AD">
        <w:rPr>
          <w:rFonts w:ascii="Times New Roman" w:hAnsi="Times New Roman"/>
          <w:sz w:val="24"/>
          <w:szCs w:val="24"/>
        </w:rPr>
        <w:t>,</w:t>
      </w:r>
      <w:r w:rsidRPr="00661B01">
        <w:rPr>
          <w:rFonts w:ascii="Times New Roman" w:hAnsi="Times New Roman"/>
          <w:sz w:val="24"/>
          <w:szCs w:val="24"/>
        </w:rPr>
        <w:t xml:space="preserve"> ночная подготовка, вот не хватает или взгляда, или каких-то образов. Действие Аватара</w:t>
      </w:r>
      <w:r w:rsidR="00E119AD">
        <w:rPr>
          <w:rFonts w:ascii="Times New Roman" w:hAnsi="Times New Roman"/>
          <w:sz w:val="24"/>
          <w:szCs w:val="24"/>
        </w:rPr>
        <w:t>…</w:t>
      </w:r>
      <w:r w:rsidRPr="00661B01">
        <w:rPr>
          <w:rFonts w:ascii="Times New Roman" w:hAnsi="Times New Roman"/>
          <w:sz w:val="24"/>
          <w:szCs w:val="24"/>
        </w:rPr>
        <w:t xml:space="preserve"> не все берут,</w:t>
      </w:r>
      <w:r w:rsidRPr="00661B01">
        <w:rPr>
          <w:rFonts w:ascii="Times New Roman" w:hAnsi="Times New Roman"/>
          <w:b/>
          <w:sz w:val="24"/>
          <w:szCs w:val="24"/>
        </w:rPr>
        <w:t xml:space="preserve"> действие Аватара начинается с Пламени.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когда-то давно, много лет назад, мы эту работу объявили, но не особо налаживали, сейчас нам придётся это налаживать. Когда мы строили Дома, мы смеялись и говорили: что такое МЦИС или вот ваша работа МЦИС? У вас тоже в Питере горит Вечный огонь: это Пламя, а в центре горит Вечный огонь – Пламя.</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То есть, Ипостаси Синтеза </w:t>
      </w:r>
      <w:r w:rsidR="005854CC">
        <w:rPr>
          <w:rFonts w:ascii="Times New Roman" w:hAnsi="Times New Roman"/>
          <w:sz w:val="24"/>
          <w:szCs w:val="24"/>
        </w:rPr>
        <w:t>говорят</w:t>
      </w:r>
      <w:r w:rsidRPr="00661B01">
        <w:rPr>
          <w:rFonts w:ascii="Times New Roman" w:hAnsi="Times New Roman"/>
          <w:sz w:val="24"/>
          <w:szCs w:val="24"/>
        </w:rPr>
        <w:t xml:space="preserve"> что, чтобы они внедрились в Планету, </w:t>
      </w:r>
      <w:r w:rsidRPr="00661B01">
        <w:rPr>
          <w:rFonts w:ascii="Times New Roman" w:hAnsi="Times New Roman"/>
          <w:b/>
          <w:sz w:val="24"/>
          <w:szCs w:val="24"/>
        </w:rPr>
        <w:t xml:space="preserve">нужно каждому иметь Пламя. Оно вступает в реакцию с окружающей материей, </w:t>
      </w:r>
      <w:r w:rsidRPr="00661B01">
        <w:rPr>
          <w:rFonts w:ascii="Times New Roman" w:hAnsi="Times New Roman"/>
          <w:sz w:val="24"/>
          <w:szCs w:val="24"/>
        </w:rPr>
        <w:t xml:space="preserve">проникает в окружающую материю – у вас в питерскую, слово </w:t>
      </w:r>
      <w:r w:rsidRPr="00661B01">
        <w:rPr>
          <w:rFonts w:ascii="Times New Roman" w:hAnsi="Times New Roman"/>
          <w:i/>
          <w:iCs/>
          <w:sz w:val="24"/>
          <w:szCs w:val="24"/>
        </w:rPr>
        <w:t xml:space="preserve">окружающая, </w:t>
      </w:r>
      <w:r w:rsidRPr="00661B01">
        <w:rPr>
          <w:rFonts w:ascii="Times New Roman" w:hAnsi="Times New Roman"/>
          <w:sz w:val="24"/>
          <w:szCs w:val="24"/>
        </w:rPr>
        <w:t xml:space="preserve">я специально говорю, </w:t>
      </w:r>
      <w:r w:rsidRPr="00661B01">
        <w:rPr>
          <w:rFonts w:ascii="Times New Roman" w:hAnsi="Times New Roman"/>
          <w:i/>
          <w:iCs/>
          <w:sz w:val="24"/>
          <w:szCs w:val="24"/>
        </w:rPr>
        <w:t>материю</w:t>
      </w:r>
      <w:r w:rsidRPr="00661B01">
        <w:rPr>
          <w:rFonts w:ascii="Times New Roman" w:hAnsi="Times New Roman"/>
          <w:sz w:val="24"/>
          <w:szCs w:val="24"/>
        </w:rPr>
        <w:t xml:space="preserve">, потому что, да всё во всём, я не знаю там </w:t>
      </w:r>
      <w:r w:rsidR="00892D26">
        <w:rPr>
          <w:rFonts w:ascii="Times New Roman" w:hAnsi="Times New Roman"/>
          <w:sz w:val="24"/>
          <w:szCs w:val="24"/>
        </w:rPr>
        <w:t>–</w:t>
      </w:r>
      <w:r w:rsidRPr="00661B01">
        <w:rPr>
          <w:rFonts w:ascii="Times New Roman" w:hAnsi="Times New Roman"/>
          <w:sz w:val="24"/>
          <w:szCs w:val="24"/>
        </w:rPr>
        <w:t xml:space="preserve"> воздух, землю, куда угодно, то есть, </w:t>
      </w:r>
      <w:r w:rsidRPr="00661B01">
        <w:rPr>
          <w:rFonts w:ascii="Times New Roman" w:hAnsi="Times New Roman"/>
          <w:b/>
          <w:sz w:val="24"/>
          <w:szCs w:val="24"/>
        </w:rPr>
        <w:t>Пламя насыщает эту среду</w:t>
      </w:r>
      <w:r w:rsidR="00E119AD">
        <w:rPr>
          <w:rFonts w:ascii="Times New Roman" w:hAnsi="Times New Roman"/>
          <w:b/>
          <w:sz w:val="24"/>
          <w:szCs w:val="24"/>
        </w:rPr>
        <w:t>,</w:t>
      </w:r>
      <w:r w:rsidRPr="00661B01">
        <w:rPr>
          <w:rFonts w:ascii="Times New Roman" w:hAnsi="Times New Roman"/>
          <w:b/>
          <w:sz w:val="24"/>
          <w:szCs w:val="24"/>
        </w:rPr>
        <w:t xml:space="preserve"> и вот в среду Пламени и проникает и Огонь, и Дух, и Свет, и так далее.</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А если учесть, что Огонь – восемь, Пламя – пять, восьмёрка управляет пятёркой. Куда потом девается Пламя? А у нас есть стихия Пламени и, когда мы выработаем Пламя собственно-личностно, мы пыхаем и это переходит куда? В стихию Пламени. И Мать Планеты с Владыками Стихий применяет это уже организованно Планетой.</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Есть ещё один головняк, на ночной подготовке нам сообщили. Некоторые говорят: </w:t>
      </w:r>
      <w:r w:rsidR="00E119AD">
        <w:rPr>
          <w:rFonts w:ascii="Times New Roman" w:hAnsi="Times New Roman"/>
          <w:sz w:val="24"/>
          <w:szCs w:val="24"/>
        </w:rPr>
        <w:t>А</w:t>
      </w:r>
      <w:r w:rsidRPr="00661B01">
        <w:rPr>
          <w:rFonts w:ascii="Times New Roman" w:hAnsi="Times New Roman"/>
          <w:sz w:val="24"/>
          <w:szCs w:val="24"/>
        </w:rPr>
        <w:t xml:space="preserve"> если Пламенем будем возжигаться, это не повредит материи? Все начали смеяться дружно</w:t>
      </w:r>
      <w:r w:rsidR="00E119AD">
        <w:rPr>
          <w:rFonts w:ascii="Times New Roman" w:hAnsi="Times New Roman"/>
          <w:sz w:val="24"/>
          <w:szCs w:val="24"/>
        </w:rPr>
        <w:t>,</w:t>
      </w:r>
      <w:r w:rsidRPr="00661B01">
        <w:rPr>
          <w:rFonts w:ascii="Times New Roman" w:hAnsi="Times New Roman"/>
          <w:sz w:val="24"/>
          <w:szCs w:val="24"/>
        </w:rPr>
        <w:t xml:space="preserve"> Владыки, мы не смеялись. Они говорят: «Так вершина качества материи – это Пламя.» И когда Пламя идёт, Владыка один сказал </w:t>
      </w:r>
      <w:r w:rsidRPr="00661B01">
        <w:rPr>
          <w:rFonts w:ascii="Times New Roman" w:hAnsi="Times New Roman"/>
          <w:i/>
          <w:iCs/>
          <w:sz w:val="24"/>
          <w:szCs w:val="24"/>
        </w:rPr>
        <w:t>живое</w:t>
      </w:r>
      <w:r w:rsidRPr="00661B01">
        <w:rPr>
          <w:rFonts w:ascii="Times New Roman" w:hAnsi="Times New Roman"/>
          <w:sz w:val="24"/>
          <w:szCs w:val="24"/>
        </w:rPr>
        <w:t>, от Отца и Владык, оно не пережигает материю, оно пережигает только наши качества и свойства вышестоящих видов выражения. А на физике оно, наоборот, заряжает и развивает материю. И они так сказали: самые качественные места, которые человек считает великолепными – это после Пламени. Не, не после костра, а именно после Пламени там вот разных Учителей и учеников предыдущих эпох, которые этим занимались. Оказывается, они этим занимались, я тоже не знал, по чуть-чуть. Вы увидели?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У нас Огненный мир был, какие-то движения были</w:t>
      </w:r>
      <w:r w:rsidR="00E119AD">
        <w:rPr>
          <w:rFonts w:ascii="Times New Roman" w:hAnsi="Times New Roman"/>
          <w:sz w:val="24"/>
          <w:szCs w:val="24"/>
        </w:rPr>
        <w:t xml:space="preserve"> на эту тему. Я</w:t>
      </w:r>
      <w:r w:rsidRPr="00661B01">
        <w:rPr>
          <w:rFonts w:ascii="Times New Roman" w:hAnsi="Times New Roman"/>
          <w:sz w:val="24"/>
          <w:szCs w:val="24"/>
        </w:rPr>
        <w:t xml:space="preserve"> не специалист в этом, это надо поднять тематику кто этим занимался, но, в принципе, занимались, небольшая группа, но занималась. Ситуацию увидели? Ситуацию увидели. Гореть нам синим Пламенем с вами. Это первое.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Вот это первая учёба, что Аватар начинает с Пламени</w:t>
      </w:r>
      <w:r w:rsidRPr="00661B01">
        <w:rPr>
          <w:rFonts w:ascii="Times New Roman" w:hAnsi="Times New Roman"/>
          <w:b/>
          <w:sz w:val="24"/>
          <w:szCs w:val="24"/>
        </w:rPr>
        <w:t>. И ваши элементы Аватара, открываясь Огнём, должны встроиться в материю Пламенем той Ипостаси Синтеза, которую вы выражаете по служебным полномочиям.</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Грубо говоря, если я выражаю 1-ю Ипостась Синтеза, Владык сами вспомните, то, чтобы я отэманировал Образ Отца</w:t>
      </w:r>
      <w:r w:rsidR="00537879">
        <w:rPr>
          <w:rFonts w:ascii="Times New Roman" w:hAnsi="Times New Roman"/>
          <w:sz w:val="24"/>
          <w:szCs w:val="24"/>
        </w:rPr>
        <w:t>…</w:t>
      </w:r>
      <w:r w:rsidR="00E119AD">
        <w:rPr>
          <w:rFonts w:ascii="Times New Roman" w:hAnsi="Times New Roman"/>
          <w:sz w:val="24"/>
          <w:szCs w:val="24"/>
        </w:rPr>
        <w:t>.</w:t>
      </w:r>
      <w:r w:rsidRPr="00661B01">
        <w:rPr>
          <w:rFonts w:ascii="Times New Roman" w:hAnsi="Times New Roman"/>
          <w:sz w:val="24"/>
          <w:szCs w:val="24"/>
        </w:rPr>
        <w:t xml:space="preserve"> Вот я Образ Отца отэманировал</w:t>
      </w:r>
      <w:r w:rsidR="00E119AD">
        <w:rPr>
          <w:rFonts w:ascii="Times New Roman" w:hAnsi="Times New Roman"/>
          <w:sz w:val="24"/>
          <w:szCs w:val="24"/>
        </w:rPr>
        <w:t>,</w:t>
      </w:r>
      <w:r w:rsidRPr="00661B01">
        <w:rPr>
          <w:rFonts w:ascii="Times New Roman" w:hAnsi="Times New Roman"/>
          <w:sz w:val="24"/>
          <w:szCs w:val="24"/>
        </w:rPr>
        <w:t xml:space="preserve"> и он ушёл вообще людям. А если я возжёгся Пламенем, Образ Отца ещё начинает впечатываться в окружающую материю. Это большая разница. Почему? Как его поймали люди, это ещё вопрос: кто-то поймал, кто-то не поймал. Но если я возжигаюсь Пламенем, это начинает впечатываться в материю, то все, кто живут в Питере, получают это как печать материи. В итоге качество самой материи начинает ориентироваться на Образ Отца, который я пламенно передаю материи. А ведь в Монаде Образ и стоит в Пламени. А Монада – это, фактически, вершина материи по качеству биологии. Соответственно, если я на физике возжигаясь Пламенем 1-го Управления Синтеза, Образ Отца я эманирую людям Огнём, потому что от Отца Огонь, а впечатываю в окружающее, в окружающую материю, пространство, время, континуум там разные слова могу</w:t>
      </w:r>
      <w:r w:rsidR="00E119AD">
        <w:rPr>
          <w:rFonts w:ascii="Times New Roman" w:hAnsi="Times New Roman"/>
          <w:sz w:val="24"/>
          <w:szCs w:val="24"/>
        </w:rPr>
        <w:t>т быть</w:t>
      </w:r>
      <w:r w:rsidRPr="00661B01">
        <w:rPr>
          <w:rFonts w:ascii="Times New Roman" w:hAnsi="Times New Roman"/>
          <w:sz w:val="24"/>
          <w:szCs w:val="24"/>
        </w:rPr>
        <w:t xml:space="preserve">, Пламенем. Я сразу скажу: я пока не готов ответить куда он впечатывается, </w:t>
      </w:r>
      <w:r w:rsidRPr="00661B01">
        <w:rPr>
          <w:rFonts w:ascii="Times New Roman" w:hAnsi="Times New Roman"/>
          <w:sz w:val="24"/>
          <w:szCs w:val="24"/>
        </w:rPr>
        <w:lastRenderedPageBreak/>
        <w:t>для этого механизма я не знаю, но принципиально это</w:t>
      </w:r>
      <w:r w:rsidR="00537879">
        <w:rPr>
          <w:rFonts w:ascii="Times New Roman" w:hAnsi="Times New Roman"/>
          <w:sz w:val="24"/>
          <w:szCs w:val="24"/>
        </w:rPr>
        <w:t>…</w:t>
      </w:r>
      <w:r w:rsidR="00E119AD">
        <w:rPr>
          <w:rFonts w:ascii="Times New Roman" w:hAnsi="Times New Roman"/>
          <w:sz w:val="24"/>
          <w:szCs w:val="24"/>
        </w:rPr>
        <w:t>.</w:t>
      </w:r>
      <w:r w:rsidRPr="00661B01">
        <w:rPr>
          <w:rFonts w:ascii="Times New Roman" w:hAnsi="Times New Roman"/>
          <w:sz w:val="24"/>
          <w:szCs w:val="24"/>
        </w:rPr>
        <w:t xml:space="preserve"> Начнём делать – нас научат. И так по всем Частям. </w:t>
      </w:r>
    </w:p>
    <w:p w:rsidR="00661B01" w:rsidRPr="00661B01" w:rsidRDefault="00661B01" w:rsidP="00661B01">
      <w:pPr>
        <w:widowControl w:val="0"/>
        <w:suppressAutoHyphens/>
        <w:spacing w:after="0" w:line="240" w:lineRule="auto"/>
        <w:ind w:firstLine="454"/>
        <w:jc w:val="both"/>
        <w:rPr>
          <w:rFonts w:ascii="Times New Roman" w:hAnsi="Times New Roman"/>
          <w:sz w:val="24"/>
          <w:szCs w:val="24"/>
        </w:rPr>
      </w:pPr>
      <w:r w:rsidRPr="00661B01">
        <w:rPr>
          <w:rFonts w:ascii="Times New Roman" w:hAnsi="Times New Roman"/>
          <w:sz w:val="24"/>
          <w:szCs w:val="24"/>
        </w:rPr>
        <w:t>И, в итоге, сама материя научит и научится, людей, которые материальны, которым Огонь Отца и Дух Отца – это страшная сила, которые ловят кусочек Света как великое священство</w:t>
      </w:r>
      <w:r w:rsidR="00E830E0">
        <w:rPr>
          <w:rFonts w:ascii="Times New Roman" w:hAnsi="Times New Roman"/>
          <w:sz w:val="24"/>
          <w:szCs w:val="24"/>
        </w:rPr>
        <w:t>…</w:t>
      </w:r>
      <w:r w:rsidRPr="00661B01">
        <w:rPr>
          <w:rFonts w:ascii="Times New Roman" w:hAnsi="Times New Roman"/>
          <w:sz w:val="24"/>
          <w:szCs w:val="24"/>
        </w:rPr>
        <w:t xml:space="preserve"> на самом деле, такие почти все </w:t>
      </w:r>
      <w:r w:rsidR="00892D26">
        <w:rPr>
          <w:rFonts w:ascii="Times New Roman" w:hAnsi="Times New Roman"/>
          <w:sz w:val="24"/>
          <w:szCs w:val="24"/>
        </w:rPr>
        <w:t>–</w:t>
      </w:r>
      <w:r w:rsidRPr="00661B01">
        <w:rPr>
          <w:rFonts w:ascii="Times New Roman" w:hAnsi="Times New Roman"/>
          <w:sz w:val="24"/>
          <w:szCs w:val="24"/>
        </w:rPr>
        <w:t xml:space="preserve"> и вот сама материя вот этим Пламенем начнёт их втягивать в Отца. </w:t>
      </w:r>
      <w:r w:rsidRPr="00661B01">
        <w:rPr>
          <w:rFonts w:ascii="Times New Roman" w:hAnsi="Times New Roman"/>
          <w:b/>
          <w:bCs/>
          <w:sz w:val="24"/>
          <w:szCs w:val="24"/>
        </w:rPr>
        <w:t>И это будет Аватарский принцип работы.</w:t>
      </w:r>
      <w:r w:rsidRPr="00661B01">
        <w:rPr>
          <w:rFonts w:ascii="Times New Roman" w:hAnsi="Times New Roman"/>
          <w:sz w:val="24"/>
          <w:szCs w:val="24"/>
        </w:rPr>
        <w:t xml:space="preserve"> Потому что людей, ориентированных на материю, намного больше, чем на Отца в его разнообразии Огня, Духа, Света. </w:t>
      </w:r>
    </w:p>
    <w:p w:rsidR="00661B01" w:rsidRPr="00661B01" w:rsidRDefault="00661B01" w:rsidP="00661B01">
      <w:pPr>
        <w:widowControl w:val="0"/>
        <w:suppressAutoHyphens/>
        <w:spacing w:after="0" w:line="240" w:lineRule="auto"/>
        <w:ind w:firstLine="454"/>
        <w:jc w:val="both"/>
        <w:rPr>
          <w:rFonts w:ascii="Times New Roman" w:hAnsi="Times New Roman"/>
          <w:sz w:val="24"/>
          <w:szCs w:val="24"/>
        </w:rPr>
      </w:pPr>
      <w:r w:rsidRPr="00661B01">
        <w:rPr>
          <w:rFonts w:ascii="Times New Roman" w:hAnsi="Times New Roman"/>
          <w:sz w:val="24"/>
          <w:szCs w:val="24"/>
        </w:rPr>
        <w:t>А тут Пламя. И Пла</w:t>
      </w:r>
      <w:r w:rsidR="00E830E0">
        <w:rPr>
          <w:rFonts w:ascii="Times New Roman" w:hAnsi="Times New Roman"/>
          <w:sz w:val="24"/>
          <w:szCs w:val="24"/>
        </w:rPr>
        <w:t>нетой руководит</w:t>
      </w:r>
      <w:r w:rsidRPr="00661B01">
        <w:rPr>
          <w:rFonts w:ascii="Times New Roman" w:hAnsi="Times New Roman"/>
          <w:sz w:val="24"/>
          <w:szCs w:val="24"/>
        </w:rPr>
        <w:t xml:space="preserve"> Мамка. Мамка относится к Дочери, Дочь – это пятый горизонт. Пятый горизонт – это МЦИС и физика Аватара</w:t>
      </w:r>
      <w:r w:rsidR="00E830E0">
        <w:rPr>
          <w:rFonts w:ascii="Times New Roman" w:hAnsi="Times New Roman"/>
          <w:sz w:val="24"/>
          <w:szCs w:val="24"/>
        </w:rPr>
        <w:t>,</w:t>
      </w:r>
      <w:r w:rsidRPr="00661B01">
        <w:rPr>
          <w:rFonts w:ascii="Times New Roman" w:hAnsi="Times New Roman"/>
          <w:sz w:val="24"/>
          <w:szCs w:val="24"/>
        </w:rPr>
        <w:t xml:space="preserve"> Пламенем. Ситуацию увидели? И плюс </w:t>
      </w:r>
      <w:r w:rsidRPr="00661B01">
        <w:rPr>
          <w:rFonts w:ascii="Times New Roman" w:hAnsi="Times New Roman"/>
          <w:b/>
          <w:bCs/>
          <w:sz w:val="24"/>
          <w:szCs w:val="24"/>
        </w:rPr>
        <w:t>для вашего Дома – это особенно важно.</w:t>
      </w:r>
      <w:r w:rsidRPr="00661B01">
        <w:rPr>
          <w:rFonts w:ascii="Times New Roman" w:hAnsi="Times New Roman"/>
          <w:sz w:val="24"/>
          <w:szCs w:val="24"/>
        </w:rPr>
        <w:t xml:space="preserve"> Почему? У Дочери – практика Воли. А у вас в Иерархии – Воля Изначально Вышестоящего Отца. Совмещение такое очень интересное. Всё. Поэтому вам гореть синим Пламенем, </w:t>
      </w:r>
      <w:r w:rsidR="00E830E0">
        <w:rPr>
          <w:rFonts w:ascii="Times New Roman" w:hAnsi="Times New Roman"/>
          <w:sz w:val="24"/>
          <w:szCs w:val="24"/>
        </w:rPr>
        <w:t>ни</w:t>
      </w:r>
      <w:r w:rsidRPr="00661B01">
        <w:rPr>
          <w:rFonts w:ascii="Times New Roman" w:hAnsi="Times New Roman"/>
          <w:sz w:val="24"/>
          <w:szCs w:val="24"/>
        </w:rPr>
        <w:t>куда</w:t>
      </w:r>
      <w:r w:rsidR="00E830E0">
        <w:rPr>
          <w:rFonts w:ascii="Times New Roman" w:hAnsi="Times New Roman"/>
          <w:sz w:val="24"/>
          <w:szCs w:val="24"/>
        </w:rPr>
        <w:t xml:space="preserve"> не</w:t>
      </w:r>
      <w:r w:rsidRPr="00661B01">
        <w:rPr>
          <w:rFonts w:ascii="Times New Roman" w:hAnsi="Times New Roman"/>
          <w:sz w:val="24"/>
          <w:szCs w:val="24"/>
        </w:rPr>
        <w:t xml:space="preserve"> денешься.</w:t>
      </w:r>
    </w:p>
    <w:p w:rsidR="00661B01" w:rsidRPr="00661B01" w:rsidRDefault="00661B01" w:rsidP="00661B01">
      <w:pPr>
        <w:widowControl w:val="0"/>
        <w:suppressAutoHyphens/>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есть </w:t>
      </w:r>
      <w:r w:rsidRPr="00661B01">
        <w:rPr>
          <w:rFonts w:ascii="Times New Roman" w:hAnsi="Times New Roman"/>
          <w:b/>
          <w:bCs/>
          <w:sz w:val="24"/>
          <w:szCs w:val="24"/>
        </w:rPr>
        <w:t xml:space="preserve">Воля </w:t>
      </w:r>
      <w:r w:rsidRPr="00661B01">
        <w:rPr>
          <w:rFonts w:ascii="Times New Roman" w:hAnsi="Times New Roman"/>
          <w:b/>
          <w:bCs/>
          <w:i/>
          <w:iCs/>
          <w:sz w:val="24"/>
          <w:szCs w:val="24"/>
        </w:rPr>
        <w:t xml:space="preserve">из </w:t>
      </w:r>
      <w:r w:rsidRPr="00661B01">
        <w:rPr>
          <w:rFonts w:ascii="Times New Roman" w:hAnsi="Times New Roman"/>
          <w:b/>
          <w:bCs/>
          <w:sz w:val="24"/>
          <w:szCs w:val="24"/>
        </w:rPr>
        <w:t>Огня</w:t>
      </w:r>
      <w:r w:rsidRPr="00E830E0">
        <w:rPr>
          <w:rFonts w:ascii="Times New Roman" w:hAnsi="Times New Roman"/>
          <w:bCs/>
          <w:sz w:val="24"/>
          <w:szCs w:val="24"/>
        </w:rPr>
        <w:t>, э</w:t>
      </w:r>
      <w:r w:rsidRPr="00661B01">
        <w:rPr>
          <w:rFonts w:ascii="Times New Roman" w:hAnsi="Times New Roman"/>
          <w:sz w:val="24"/>
          <w:szCs w:val="24"/>
        </w:rPr>
        <w:t>то уже другая подсказка вам, а есть Воля из</w:t>
      </w:r>
      <w:r w:rsidR="00537879">
        <w:rPr>
          <w:rFonts w:ascii="Times New Roman" w:hAnsi="Times New Roman"/>
          <w:sz w:val="24"/>
          <w:szCs w:val="24"/>
        </w:rPr>
        <w:t>…</w:t>
      </w:r>
      <w:r w:rsidR="00E830E0">
        <w:rPr>
          <w:rFonts w:ascii="Times New Roman" w:hAnsi="Times New Roman"/>
          <w:sz w:val="24"/>
          <w:szCs w:val="24"/>
        </w:rPr>
        <w:t xml:space="preserve"> </w:t>
      </w:r>
      <w:r w:rsidRPr="00661B01">
        <w:rPr>
          <w:rFonts w:ascii="Times New Roman" w:hAnsi="Times New Roman"/>
          <w:sz w:val="24"/>
          <w:szCs w:val="24"/>
        </w:rPr>
        <w:t xml:space="preserve">чего ещё? Не, не из Пламени. Воля из Пламени? Нет. Есть </w:t>
      </w:r>
      <w:r w:rsidRPr="00661B01">
        <w:rPr>
          <w:rFonts w:ascii="Times New Roman" w:hAnsi="Times New Roman"/>
          <w:b/>
          <w:bCs/>
          <w:sz w:val="24"/>
          <w:szCs w:val="24"/>
        </w:rPr>
        <w:t>Пламя Воли</w:t>
      </w:r>
      <w:r w:rsidRPr="00661B01">
        <w:rPr>
          <w:rFonts w:ascii="Times New Roman" w:hAnsi="Times New Roman"/>
          <w:sz w:val="24"/>
          <w:szCs w:val="24"/>
        </w:rPr>
        <w:t xml:space="preserve"> – это согласен. Что значит </w:t>
      </w:r>
      <w:r w:rsidR="00892D26">
        <w:rPr>
          <w:rFonts w:ascii="Times New Roman" w:hAnsi="Times New Roman"/>
          <w:sz w:val="24"/>
          <w:szCs w:val="24"/>
        </w:rPr>
        <w:t>–</w:t>
      </w:r>
      <w:r w:rsidRPr="00661B01">
        <w:rPr>
          <w:rFonts w:ascii="Times New Roman" w:hAnsi="Times New Roman"/>
          <w:sz w:val="24"/>
          <w:szCs w:val="24"/>
        </w:rPr>
        <w:t xml:space="preserve"> Воля из Огня? Есть Огонь Воли, да? Вот Волю, когда мы видим, это возжигается какой-то Огонь. Есть Огонь Синтеза. А есть ещё что? </w:t>
      </w:r>
    </w:p>
    <w:p w:rsidR="00661B01" w:rsidRPr="00661B01" w:rsidRDefault="00661B01" w:rsidP="00661B01">
      <w:pPr>
        <w:widowControl w:val="0"/>
        <w:suppressAutoHyphens/>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Это будет результат Пламени. У нас был такой термин как </w:t>
      </w:r>
      <w:r w:rsidRPr="00661B01">
        <w:rPr>
          <w:rFonts w:ascii="Times New Roman" w:hAnsi="Times New Roman"/>
          <w:b/>
          <w:bCs/>
          <w:i/>
          <w:iCs/>
          <w:sz w:val="24"/>
          <w:szCs w:val="24"/>
        </w:rPr>
        <w:t>Воля Духа</w:t>
      </w:r>
      <w:r w:rsidRPr="00661B01">
        <w:rPr>
          <w:rFonts w:ascii="Times New Roman" w:hAnsi="Times New Roman"/>
          <w:sz w:val="24"/>
          <w:szCs w:val="24"/>
        </w:rPr>
        <w:t xml:space="preserve">, но можно по-другому сказать, чтобы отчётливей </w:t>
      </w:r>
      <w:r w:rsidR="00892D26">
        <w:rPr>
          <w:rFonts w:ascii="Times New Roman" w:hAnsi="Times New Roman"/>
          <w:sz w:val="24"/>
          <w:szCs w:val="24"/>
        </w:rPr>
        <w:t>–</w:t>
      </w:r>
      <w:r w:rsidRPr="00661B01">
        <w:rPr>
          <w:rFonts w:ascii="Times New Roman" w:hAnsi="Times New Roman"/>
          <w:sz w:val="24"/>
          <w:szCs w:val="24"/>
        </w:rPr>
        <w:t xml:space="preserve"> </w:t>
      </w:r>
      <w:r w:rsidRPr="00661B01">
        <w:rPr>
          <w:rFonts w:ascii="Times New Roman" w:hAnsi="Times New Roman"/>
          <w:b/>
          <w:bCs/>
          <w:i/>
          <w:iCs/>
          <w:sz w:val="24"/>
          <w:szCs w:val="24"/>
        </w:rPr>
        <w:t>Дух Воли.</w:t>
      </w:r>
      <w:r w:rsidRPr="00661B01">
        <w:rPr>
          <w:rFonts w:ascii="Times New Roman" w:hAnsi="Times New Roman"/>
          <w:i/>
          <w:iCs/>
          <w:sz w:val="24"/>
          <w:szCs w:val="24"/>
        </w:rPr>
        <w:t xml:space="preserve"> </w:t>
      </w:r>
      <w:r w:rsidRPr="00661B01">
        <w:rPr>
          <w:rFonts w:ascii="Times New Roman" w:hAnsi="Times New Roman"/>
          <w:sz w:val="24"/>
          <w:szCs w:val="24"/>
        </w:rPr>
        <w:t xml:space="preserve">Вершина пятой расы был Дух. Да? Вершина осознания была Воля Отца и Воля. Вот, </w:t>
      </w:r>
      <w:r w:rsidRPr="00661B01">
        <w:rPr>
          <w:rFonts w:ascii="Times New Roman" w:hAnsi="Times New Roman"/>
          <w:b/>
          <w:bCs/>
          <w:sz w:val="24"/>
          <w:szCs w:val="24"/>
        </w:rPr>
        <w:t>есть Дух самой Воли</w:t>
      </w:r>
      <w:r w:rsidRPr="00661B01">
        <w:rPr>
          <w:rFonts w:ascii="Times New Roman" w:hAnsi="Times New Roman"/>
          <w:sz w:val="24"/>
          <w:szCs w:val="24"/>
        </w:rPr>
        <w:t xml:space="preserve">. То есть, смысл в чём? Вот вы получаете Волю. А какая концентрация Духа, чтобы её исполнить, есть в этой Воле? </w:t>
      </w:r>
    </w:p>
    <w:p w:rsidR="00661B01" w:rsidRPr="00661B01" w:rsidRDefault="00661B01" w:rsidP="00661B01">
      <w:pPr>
        <w:widowControl w:val="0"/>
        <w:suppressAutoHyphens/>
        <w:spacing w:after="0" w:line="240" w:lineRule="auto"/>
        <w:ind w:firstLine="454"/>
        <w:jc w:val="both"/>
        <w:rPr>
          <w:rFonts w:ascii="Times New Roman" w:hAnsi="Times New Roman"/>
          <w:sz w:val="24"/>
          <w:szCs w:val="24"/>
        </w:rPr>
      </w:pPr>
      <w:r w:rsidRPr="00661B01">
        <w:rPr>
          <w:rFonts w:ascii="Times New Roman" w:hAnsi="Times New Roman"/>
          <w:sz w:val="24"/>
          <w:szCs w:val="24"/>
        </w:rPr>
        <w:t>Такой самый простой пример, понятный для синтезных: в Воле может быть Дух только физический, физики, а может быть Дух эфира физики двухприсутственный, а есть Дух пятиприсутственн</w:t>
      </w:r>
      <w:r w:rsidR="00E830E0">
        <w:rPr>
          <w:rFonts w:ascii="Times New Roman" w:hAnsi="Times New Roman"/>
          <w:sz w:val="24"/>
          <w:szCs w:val="24"/>
        </w:rPr>
        <w:t>ы</w:t>
      </w:r>
      <w:r w:rsidRPr="00661B01">
        <w:rPr>
          <w:rFonts w:ascii="Times New Roman" w:hAnsi="Times New Roman"/>
          <w:sz w:val="24"/>
          <w:szCs w:val="24"/>
        </w:rPr>
        <w:t xml:space="preserve">й </w:t>
      </w:r>
      <w:r w:rsidR="005854CC">
        <w:rPr>
          <w:rFonts w:ascii="Times New Roman" w:hAnsi="Times New Roman"/>
          <w:sz w:val="24"/>
          <w:szCs w:val="24"/>
        </w:rPr>
        <w:t xml:space="preserve">в </w:t>
      </w:r>
      <w:r w:rsidR="005854CC" w:rsidRPr="00661B01">
        <w:rPr>
          <w:rFonts w:ascii="Times New Roman" w:hAnsi="Times New Roman"/>
          <w:sz w:val="24"/>
          <w:szCs w:val="24"/>
        </w:rPr>
        <w:t>Вол</w:t>
      </w:r>
      <w:r w:rsidR="005854CC">
        <w:rPr>
          <w:rFonts w:ascii="Times New Roman" w:hAnsi="Times New Roman"/>
          <w:sz w:val="24"/>
          <w:szCs w:val="24"/>
        </w:rPr>
        <w:t>е,</w:t>
      </w:r>
      <w:r w:rsidRPr="00661B01">
        <w:rPr>
          <w:rFonts w:ascii="Times New Roman" w:hAnsi="Times New Roman"/>
          <w:sz w:val="24"/>
          <w:szCs w:val="24"/>
        </w:rPr>
        <w:t xml:space="preserve"> и ты сразу начинаешь её исполнять пятиприсутственно. Это самое простое формальное приближение. </w:t>
      </w:r>
    </w:p>
    <w:p w:rsidR="00661B01" w:rsidRPr="00661B01" w:rsidRDefault="00661B01" w:rsidP="00661B01">
      <w:pPr>
        <w:widowControl w:val="0"/>
        <w:tabs>
          <w:tab w:val="left" w:pos="6663"/>
        </w:tabs>
        <w:suppressAutoHyphens/>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Или, вчера мы вот стяжали на Вере, или Дух есть 64-рёх Частей и </w:t>
      </w:r>
      <w:r w:rsidRPr="00661B01">
        <w:rPr>
          <w:rFonts w:ascii="Times New Roman" w:hAnsi="Times New Roman"/>
          <w:b/>
          <w:bCs/>
          <w:sz w:val="24"/>
          <w:szCs w:val="24"/>
        </w:rPr>
        <w:t>Дух Воли предполагает 64-х частность.</w:t>
      </w:r>
      <w:r w:rsidRPr="00661B01">
        <w:rPr>
          <w:rFonts w:ascii="Times New Roman" w:hAnsi="Times New Roman"/>
          <w:sz w:val="24"/>
          <w:szCs w:val="24"/>
        </w:rPr>
        <w:t xml:space="preserve"> Почему я о Духе? Потому что результатом Пламени есть выявление Духа. То есть, Дух – это то эманирующее, что идёт от Пламени – это закон Монады. Соответственно, если вы будете гореть пламенно физически, вокруг вас начнёт эманировать Дух или внутри вас, внутри тела в первую очередь будет вырабатываться Дух. Это не вопрос зачем он нужен. Если не будет концентрации Духа, наши Части будут недееспособны. То есть, сама Часть насыщается Духом после её стяжания. Вот когда мы стяжаем Часть, нам дают Огонь зачем? Чтоб Часть оформилась, сложились системы, аппараты – это делается Огнём. А потом, чтобы Часть начинала ходить и действовать, нужен Дух или нужен Огонь, который потом внутри Части переходит в Дух. Часть может действовать Огнём, не надо сейчас смущаться, что она действует только Духом. Вообще наши Части могут действовать Огнём, Духом, Светом, и даже Силой, Энергией – всем, чем угодно, у нас </w:t>
      </w:r>
      <w:r w:rsidR="00E830E0">
        <w:rPr>
          <w:rFonts w:ascii="Times New Roman" w:hAnsi="Times New Roman"/>
          <w:sz w:val="24"/>
          <w:szCs w:val="24"/>
        </w:rPr>
        <w:t>такие интересные с вами Части</w:t>
      </w:r>
      <w:r w:rsidRPr="00661B01">
        <w:rPr>
          <w:rFonts w:ascii="Times New Roman" w:hAnsi="Times New Roman"/>
          <w:sz w:val="24"/>
          <w:szCs w:val="24"/>
        </w:rPr>
        <w:t xml:space="preserve">. Но мы так не думаем. Но Мать </w:t>
      </w:r>
      <w:r w:rsidR="00E830E0">
        <w:rPr>
          <w:rFonts w:ascii="Times New Roman" w:hAnsi="Times New Roman"/>
          <w:sz w:val="24"/>
          <w:szCs w:val="24"/>
        </w:rPr>
        <w:t xml:space="preserve">– </w:t>
      </w:r>
      <w:r w:rsidRPr="00661B01">
        <w:rPr>
          <w:rFonts w:ascii="Times New Roman" w:hAnsi="Times New Roman"/>
          <w:sz w:val="24"/>
          <w:szCs w:val="24"/>
        </w:rPr>
        <w:t xml:space="preserve">седьмой горизонт, значит, вершина материи </w:t>
      </w:r>
      <w:r w:rsidR="00E830E0">
        <w:rPr>
          <w:rFonts w:ascii="Times New Roman" w:hAnsi="Times New Roman"/>
          <w:sz w:val="24"/>
          <w:szCs w:val="24"/>
        </w:rPr>
        <w:t xml:space="preserve">– </w:t>
      </w:r>
      <w:r w:rsidRPr="00661B01">
        <w:rPr>
          <w:rFonts w:ascii="Times New Roman" w:hAnsi="Times New Roman"/>
          <w:sz w:val="24"/>
          <w:szCs w:val="24"/>
        </w:rPr>
        <w:t>семёрка. Значит, если Часть действует Духом, она легче встраивается в окружающую материю. Не</w:t>
      </w:r>
      <w:r w:rsidR="00E830E0">
        <w:rPr>
          <w:rFonts w:ascii="Times New Roman" w:hAnsi="Times New Roman"/>
          <w:sz w:val="24"/>
          <w:szCs w:val="24"/>
        </w:rPr>
        <w:t>-</w:t>
      </w:r>
      <w:r w:rsidRPr="00661B01">
        <w:rPr>
          <w:rFonts w:ascii="Times New Roman" w:hAnsi="Times New Roman"/>
          <w:sz w:val="24"/>
          <w:szCs w:val="24"/>
        </w:rPr>
        <w:t>не</w:t>
      </w:r>
      <w:r w:rsidR="00E830E0">
        <w:rPr>
          <w:rFonts w:ascii="Times New Roman" w:hAnsi="Times New Roman"/>
          <w:sz w:val="24"/>
          <w:szCs w:val="24"/>
        </w:rPr>
        <w:t>,</w:t>
      </w:r>
      <w:r w:rsidRPr="00661B01">
        <w:rPr>
          <w:rFonts w:ascii="Times New Roman" w:hAnsi="Times New Roman"/>
          <w:sz w:val="24"/>
          <w:szCs w:val="24"/>
        </w:rPr>
        <w:t xml:space="preserve"> я</w:t>
      </w:r>
      <w:r w:rsidR="00E830E0">
        <w:rPr>
          <w:rFonts w:ascii="Times New Roman" w:hAnsi="Times New Roman"/>
          <w:sz w:val="24"/>
          <w:szCs w:val="24"/>
        </w:rPr>
        <w:t xml:space="preserve"> не призываю вас отойти от Огня, я</w:t>
      </w:r>
      <w:r w:rsidRPr="00661B01">
        <w:rPr>
          <w:rFonts w:ascii="Times New Roman" w:hAnsi="Times New Roman"/>
          <w:sz w:val="24"/>
          <w:szCs w:val="24"/>
        </w:rPr>
        <w:t xml:space="preserve"> не об этом</w:t>
      </w:r>
      <w:r w:rsidR="00E830E0">
        <w:rPr>
          <w:rFonts w:ascii="Times New Roman" w:hAnsi="Times New Roman"/>
          <w:sz w:val="24"/>
          <w:szCs w:val="24"/>
        </w:rPr>
        <w:t>. Я</w:t>
      </w:r>
      <w:r w:rsidRPr="00661B01">
        <w:rPr>
          <w:rFonts w:ascii="Times New Roman" w:hAnsi="Times New Roman"/>
          <w:sz w:val="24"/>
          <w:szCs w:val="24"/>
        </w:rPr>
        <w:t xml:space="preserve"> хочу, чтобы вы расширили взгляд. И когда я действую Огнём, это действие больше внутри меня. А </w:t>
      </w:r>
      <w:r w:rsidRPr="00661B01">
        <w:rPr>
          <w:rFonts w:ascii="Times New Roman" w:hAnsi="Times New Roman"/>
          <w:b/>
          <w:bCs/>
          <w:sz w:val="24"/>
          <w:szCs w:val="24"/>
        </w:rPr>
        <w:t xml:space="preserve">когда я начинаю действовать вокруг меня, в первую очередь из меня что? Эманирует Дух, </w:t>
      </w:r>
      <w:r w:rsidRPr="00661B01">
        <w:rPr>
          <w:rFonts w:ascii="Times New Roman" w:hAnsi="Times New Roman"/>
          <w:sz w:val="24"/>
          <w:szCs w:val="24"/>
        </w:rPr>
        <w:t xml:space="preserve">чтобы я сонастроился с материей. А потом за Духом выйдет Огонь, если сонастройка удалась. А </w:t>
      </w:r>
      <w:r w:rsidRPr="00661B01">
        <w:rPr>
          <w:rFonts w:ascii="Times New Roman" w:hAnsi="Times New Roman"/>
          <w:b/>
          <w:bCs/>
          <w:sz w:val="24"/>
          <w:szCs w:val="24"/>
        </w:rPr>
        <w:t>эманации Духа организует Пламя.</w:t>
      </w:r>
      <w:r w:rsidRPr="00661B01">
        <w:rPr>
          <w:rFonts w:ascii="Times New Roman" w:hAnsi="Times New Roman"/>
          <w:sz w:val="24"/>
          <w:szCs w:val="24"/>
        </w:rPr>
        <w:t xml:space="preserve"> Примерно, ситуацию увидели? Вот так. </w:t>
      </w:r>
    </w:p>
    <w:p w:rsidR="00661B01" w:rsidRPr="00661B01" w:rsidRDefault="00661B01" w:rsidP="00661B01">
      <w:pPr>
        <w:widowControl w:val="0"/>
        <w:suppressAutoHyphens/>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Поэтому, есть ещё Дух Воли. </w:t>
      </w:r>
      <w:r w:rsidRPr="00661B01">
        <w:rPr>
          <w:rFonts w:ascii="Times New Roman" w:hAnsi="Times New Roman"/>
          <w:b/>
          <w:bCs/>
          <w:sz w:val="24"/>
          <w:szCs w:val="24"/>
        </w:rPr>
        <w:t xml:space="preserve">Иерархия, которая сейчас организует Человека и окружающее человечество, занимается организацией в этом Человеке Духом </w:t>
      </w:r>
      <w:r w:rsidR="00E830E0">
        <w:rPr>
          <w:rFonts w:ascii="Times New Roman" w:hAnsi="Times New Roman"/>
          <w:b/>
          <w:bCs/>
          <w:sz w:val="24"/>
          <w:szCs w:val="24"/>
        </w:rPr>
        <w:t xml:space="preserve">и </w:t>
      </w:r>
      <w:r w:rsidRPr="00661B01">
        <w:rPr>
          <w:rFonts w:ascii="Times New Roman" w:hAnsi="Times New Roman"/>
          <w:b/>
          <w:bCs/>
          <w:sz w:val="24"/>
          <w:szCs w:val="24"/>
        </w:rPr>
        <w:t>Духа.</w:t>
      </w:r>
      <w:r w:rsidRPr="00661B01">
        <w:rPr>
          <w:rFonts w:ascii="Times New Roman" w:hAnsi="Times New Roman"/>
          <w:sz w:val="24"/>
          <w:szCs w:val="24"/>
        </w:rPr>
        <w:t xml:space="preserve"> Почему? </w:t>
      </w:r>
      <w:r w:rsidR="00E830E0">
        <w:rPr>
          <w:rFonts w:ascii="Times New Roman" w:hAnsi="Times New Roman"/>
          <w:sz w:val="24"/>
          <w:szCs w:val="24"/>
        </w:rPr>
        <w:t>Е</w:t>
      </w:r>
      <w:r w:rsidRPr="00661B01">
        <w:rPr>
          <w:rFonts w:ascii="Times New Roman" w:hAnsi="Times New Roman"/>
          <w:sz w:val="24"/>
          <w:szCs w:val="24"/>
        </w:rPr>
        <w:t xml:space="preserve">сли </w:t>
      </w:r>
      <w:r w:rsidR="00E830E0">
        <w:rPr>
          <w:rFonts w:ascii="Times New Roman" w:hAnsi="Times New Roman"/>
          <w:sz w:val="24"/>
          <w:szCs w:val="24"/>
        </w:rPr>
        <w:t>в</w:t>
      </w:r>
      <w:r w:rsidRPr="00661B01">
        <w:rPr>
          <w:rFonts w:ascii="Times New Roman" w:hAnsi="Times New Roman"/>
          <w:sz w:val="24"/>
          <w:szCs w:val="24"/>
        </w:rPr>
        <w:t xml:space="preserve"> Человек</w:t>
      </w:r>
      <w:r w:rsidR="00E830E0">
        <w:rPr>
          <w:rFonts w:ascii="Times New Roman" w:hAnsi="Times New Roman"/>
          <w:sz w:val="24"/>
          <w:szCs w:val="24"/>
        </w:rPr>
        <w:t>е</w:t>
      </w:r>
      <w:r w:rsidRPr="00661B01">
        <w:rPr>
          <w:rFonts w:ascii="Times New Roman" w:hAnsi="Times New Roman"/>
          <w:sz w:val="24"/>
          <w:szCs w:val="24"/>
        </w:rPr>
        <w:t xml:space="preserve"> нет Духа, то у него нет Сил дойти до Отца или пойти выше. Духа нет. В Духе записан</w:t>
      </w:r>
      <w:r w:rsidR="00E830E0">
        <w:rPr>
          <w:rFonts w:ascii="Times New Roman" w:hAnsi="Times New Roman"/>
          <w:sz w:val="24"/>
          <w:szCs w:val="24"/>
        </w:rPr>
        <w:t>а Воля. Есть даже историческое понятие</w:t>
      </w:r>
      <w:r w:rsidRPr="00661B01">
        <w:rPr>
          <w:rFonts w:ascii="Times New Roman" w:hAnsi="Times New Roman"/>
          <w:sz w:val="24"/>
          <w:szCs w:val="24"/>
        </w:rPr>
        <w:t xml:space="preserve"> </w:t>
      </w:r>
      <w:r w:rsidR="00892D26">
        <w:rPr>
          <w:rFonts w:ascii="Times New Roman" w:hAnsi="Times New Roman"/>
          <w:sz w:val="24"/>
          <w:szCs w:val="24"/>
        </w:rPr>
        <w:t>–</w:t>
      </w:r>
      <w:r w:rsidRPr="00661B01">
        <w:rPr>
          <w:rFonts w:ascii="Times New Roman" w:hAnsi="Times New Roman"/>
          <w:sz w:val="24"/>
          <w:szCs w:val="24"/>
        </w:rPr>
        <w:t xml:space="preserve"> сколько у тебя Духа? «Нет у него Духа дойти до этого». Даже</w:t>
      </w:r>
      <w:r w:rsidR="00E830E0">
        <w:rPr>
          <w:rFonts w:ascii="Times New Roman" w:hAnsi="Times New Roman"/>
          <w:sz w:val="24"/>
          <w:szCs w:val="24"/>
        </w:rPr>
        <w:t>,</w:t>
      </w:r>
      <w:r w:rsidRPr="00661B01">
        <w:rPr>
          <w:rFonts w:ascii="Times New Roman" w:hAnsi="Times New Roman"/>
          <w:sz w:val="24"/>
          <w:szCs w:val="24"/>
        </w:rPr>
        <w:t xml:space="preserve"> чтобы получить Огонь. Не, Дом, Метагалактика всё организу</w:t>
      </w:r>
      <w:r w:rsidR="00E830E0">
        <w:rPr>
          <w:rFonts w:ascii="Times New Roman" w:hAnsi="Times New Roman"/>
          <w:sz w:val="24"/>
          <w:szCs w:val="24"/>
        </w:rPr>
        <w:t>ется</w:t>
      </w:r>
      <w:r w:rsidRPr="00661B01">
        <w:rPr>
          <w:rFonts w:ascii="Times New Roman" w:hAnsi="Times New Roman"/>
          <w:sz w:val="24"/>
          <w:szCs w:val="24"/>
        </w:rPr>
        <w:t xml:space="preserve">, Огонь начинает фиксироваться, но </w:t>
      </w:r>
      <w:r w:rsidR="00060376">
        <w:rPr>
          <w:rFonts w:ascii="Times New Roman" w:hAnsi="Times New Roman"/>
          <w:sz w:val="24"/>
          <w:szCs w:val="24"/>
        </w:rPr>
        <w:t>у тебя</w:t>
      </w:r>
      <w:r w:rsidRPr="00661B01">
        <w:rPr>
          <w:rFonts w:ascii="Times New Roman" w:hAnsi="Times New Roman"/>
          <w:sz w:val="24"/>
          <w:szCs w:val="24"/>
        </w:rPr>
        <w:t xml:space="preserve"> масса Огня. Вот, у нас здесь есть служащие, у которых масса Огня, а Духа что-то исполнить </w:t>
      </w:r>
      <w:r w:rsidR="00060376">
        <w:rPr>
          <w:rFonts w:ascii="Times New Roman" w:hAnsi="Times New Roman"/>
          <w:sz w:val="24"/>
          <w:szCs w:val="24"/>
        </w:rPr>
        <w:t xml:space="preserve">– </w:t>
      </w:r>
      <w:r w:rsidRPr="00661B01">
        <w:rPr>
          <w:rFonts w:ascii="Times New Roman" w:hAnsi="Times New Roman"/>
          <w:sz w:val="24"/>
          <w:szCs w:val="24"/>
        </w:rPr>
        <w:t xml:space="preserve">нету. А так как нет Духа, то </w:t>
      </w:r>
      <w:r w:rsidRPr="00661B01">
        <w:rPr>
          <w:rFonts w:ascii="Times New Roman" w:hAnsi="Times New Roman"/>
          <w:i/>
          <w:iCs/>
          <w:sz w:val="24"/>
          <w:szCs w:val="24"/>
        </w:rPr>
        <w:t>подобное притягивает подобное</w:t>
      </w:r>
      <w:r w:rsidRPr="00661B01">
        <w:rPr>
          <w:rFonts w:ascii="Times New Roman" w:hAnsi="Times New Roman"/>
          <w:sz w:val="24"/>
          <w:szCs w:val="24"/>
        </w:rPr>
        <w:t xml:space="preserve"> – Огонь не переходит в Дух, потому что у вас его и так нет. В смысле, перейду в Дух – и даже Огонь потеряется. И, в итоге, </w:t>
      </w:r>
      <w:r w:rsidR="00060376">
        <w:rPr>
          <w:rFonts w:ascii="Times New Roman" w:hAnsi="Times New Roman"/>
          <w:sz w:val="24"/>
          <w:szCs w:val="24"/>
        </w:rPr>
        <w:t>в</w:t>
      </w:r>
      <w:r w:rsidRPr="00661B01">
        <w:rPr>
          <w:rFonts w:ascii="Times New Roman" w:hAnsi="Times New Roman"/>
          <w:sz w:val="24"/>
          <w:szCs w:val="24"/>
        </w:rPr>
        <w:t>ы Духом не всегда действуе</w:t>
      </w:r>
      <w:r w:rsidR="00060376">
        <w:rPr>
          <w:rFonts w:ascii="Times New Roman" w:hAnsi="Times New Roman"/>
          <w:sz w:val="24"/>
          <w:szCs w:val="24"/>
        </w:rPr>
        <w:t>те</w:t>
      </w:r>
      <w:r w:rsidRPr="00661B01">
        <w:rPr>
          <w:rFonts w:ascii="Times New Roman" w:hAnsi="Times New Roman"/>
          <w:sz w:val="24"/>
          <w:szCs w:val="24"/>
        </w:rPr>
        <w:t>. Это не значит, что не надо действовать Огнём, я не об этом. Я о том, что н</w:t>
      </w:r>
      <w:r w:rsidR="00060376">
        <w:rPr>
          <w:rFonts w:ascii="Times New Roman" w:hAnsi="Times New Roman"/>
          <w:sz w:val="24"/>
          <w:szCs w:val="24"/>
        </w:rPr>
        <w:t>ужн</w:t>
      </w:r>
      <w:r w:rsidRPr="00661B01">
        <w:rPr>
          <w:rFonts w:ascii="Times New Roman" w:hAnsi="Times New Roman"/>
          <w:sz w:val="24"/>
          <w:szCs w:val="24"/>
        </w:rPr>
        <w:t>о действовать и Огнём – мы научились, теперь ещё и Духом.</w:t>
      </w:r>
      <w:r w:rsidRPr="00661B01">
        <w:rPr>
          <w:rFonts w:ascii="Times New Roman" w:hAnsi="Times New Roman"/>
          <w:b/>
          <w:bCs/>
          <w:sz w:val="24"/>
          <w:szCs w:val="24"/>
        </w:rPr>
        <w:t xml:space="preserve"> И вот это ваша иерархическая задача.</w:t>
      </w:r>
      <w:r w:rsidRPr="00661B01">
        <w:rPr>
          <w:rFonts w:ascii="Times New Roman" w:hAnsi="Times New Roman"/>
          <w:sz w:val="24"/>
          <w:szCs w:val="24"/>
        </w:rPr>
        <w:t xml:space="preserve"> Эту задачу вам ночью поставили Владыки – </w:t>
      </w:r>
      <w:r w:rsidRPr="00661B01">
        <w:rPr>
          <w:rFonts w:ascii="Times New Roman" w:hAnsi="Times New Roman"/>
          <w:b/>
          <w:bCs/>
          <w:sz w:val="24"/>
          <w:szCs w:val="24"/>
        </w:rPr>
        <w:t>действовать и Огнём, и переводить и учиться действовать Духом</w:t>
      </w:r>
      <w:r w:rsidR="00060376">
        <w:rPr>
          <w:rFonts w:ascii="Times New Roman" w:hAnsi="Times New Roman"/>
          <w:b/>
          <w:bCs/>
          <w:sz w:val="24"/>
          <w:szCs w:val="24"/>
        </w:rPr>
        <w:t>,</w:t>
      </w:r>
      <w:r w:rsidRPr="00661B01">
        <w:rPr>
          <w:rFonts w:ascii="Times New Roman" w:hAnsi="Times New Roman"/>
          <w:b/>
          <w:bCs/>
          <w:sz w:val="24"/>
          <w:szCs w:val="24"/>
        </w:rPr>
        <w:t xml:space="preserve"> не отменяя, что вы в Огне.</w:t>
      </w:r>
      <w:r w:rsidRPr="00661B01">
        <w:rPr>
          <w:rFonts w:ascii="Times New Roman" w:hAnsi="Times New Roman"/>
          <w:sz w:val="24"/>
          <w:szCs w:val="24"/>
        </w:rPr>
        <w:t xml:space="preserve"> Так и сказали, чтобы была Полнота Иерархии. Потому что Воля Огнём действует </w:t>
      </w:r>
      <w:r w:rsidR="00892D26">
        <w:rPr>
          <w:rFonts w:ascii="Times New Roman" w:hAnsi="Times New Roman"/>
          <w:sz w:val="24"/>
          <w:szCs w:val="24"/>
        </w:rPr>
        <w:t>–</w:t>
      </w:r>
      <w:r w:rsidRPr="00661B01">
        <w:rPr>
          <w:rFonts w:ascii="Times New Roman" w:hAnsi="Times New Roman"/>
          <w:sz w:val="24"/>
          <w:szCs w:val="24"/>
        </w:rPr>
        <w:t xml:space="preserve"> это новая эпоха, но надо ещё применять Волю и Духом, потому </w:t>
      </w:r>
      <w:r w:rsidRPr="00661B01">
        <w:rPr>
          <w:rFonts w:ascii="Times New Roman" w:hAnsi="Times New Roman"/>
          <w:sz w:val="24"/>
          <w:szCs w:val="24"/>
        </w:rPr>
        <w:lastRenderedPageBreak/>
        <w:t>что</w:t>
      </w:r>
      <w:r w:rsidR="00060376">
        <w:rPr>
          <w:rFonts w:ascii="Times New Roman" w:hAnsi="Times New Roman"/>
          <w:sz w:val="24"/>
          <w:szCs w:val="24"/>
        </w:rPr>
        <w:t xml:space="preserve"> –</w:t>
      </w:r>
      <w:r w:rsidRPr="00661B01">
        <w:rPr>
          <w:rFonts w:ascii="Times New Roman" w:hAnsi="Times New Roman"/>
          <w:sz w:val="24"/>
          <w:szCs w:val="24"/>
        </w:rPr>
        <w:t xml:space="preserve"> Иосиф сказал</w:t>
      </w:r>
      <w:r w:rsidR="00060376">
        <w:rPr>
          <w:rFonts w:ascii="Times New Roman" w:hAnsi="Times New Roman"/>
          <w:sz w:val="24"/>
          <w:szCs w:val="24"/>
        </w:rPr>
        <w:t xml:space="preserve"> –</w:t>
      </w:r>
      <w:r w:rsidRPr="00661B01">
        <w:rPr>
          <w:rFonts w:ascii="Times New Roman" w:hAnsi="Times New Roman"/>
          <w:sz w:val="24"/>
          <w:szCs w:val="24"/>
        </w:rPr>
        <w:t xml:space="preserve"> потому что это естественно Воле. Для Воли естественен Дух. Для Огня естественен Синтез. Я думаю,</w:t>
      </w:r>
      <w:r w:rsidR="00060376">
        <w:rPr>
          <w:rFonts w:ascii="Times New Roman" w:hAnsi="Times New Roman"/>
          <w:sz w:val="24"/>
          <w:szCs w:val="24"/>
        </w:rPr>
        <w:t xml:space="preserve"> тут понятна ситуация</w:t>
      </w:r>
      <w:r w:rsidRPr="00661B01">
        <w:rPr>
          <w:rFonts w:ascii="Times New Roman" w:hAnsi="Times New Roman"/>
          <w:sz w:val="24"/>
          <w:szCs w:val="24"/>
        </w:rPr>
        <w:t xml:space="preserve">. </w:t>
      </w:r>
    </w:p>
    <w:p w:rsidR="00661B01" w:rsidRPr="00661B01" w:rsidRDefault="00661B01" w:rsidP="00661B01">
      <w:pPr>
        <w:widowControl w:val="0"/>
        <w:suppressAutoHyphens/>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Владыки говорят, </w:t>
      </w:r>
      <w:r w:rsidR="00060376">
        <w:rPr>
          <w:rFonts w:ascii="Times New Roman" w:hAnsi="Times New Roman"/>
          <w:sz w:val="24"/>
          <w:szCs w:val="24"/>
        </w:rPr>
        <w:t>тогда пойдёт</w:t>
      </w:r>
      <w:r w:rsidRPr="00661B01">
        <w:rPr>
          <w:rFonts w:ascii="Times New Roman" w:hAnsi="Times New Roman"/>
          <w:sz w:val="24"/>
          <w:szCs w:val="24"/>
        </w:rPr>
        <w:t xml:space="preserve"> и благородство Духом, и аристократизм воспитывался Духом, и какие-то новые взаимоотношения в обществе воспитываются чем? Духом. Вот, во мне это воспитывается Огнём</w:t>
      </w:r>
      <w:r w:rsidR="00060376">
        <w:rPr>
          <w:rFonts w:ascii="Times New Roman" w:hAnsi="Times New Roman"/>
          <w:sz w:val="24"/>
          <w:szCs w:val="24"/>
        </w:rPr>
        <w:t>, рост</w:t>
      </w:r>
      <w:r w:rsidRPr="00661B01">
        <w:rPr>
          <w:rFonts w:ascii="Times New Roman" w:hAnsi="Times New Roman"/>
          <w:sz w:val="24"/>
          <w:szCs w:val="24"/>
        </w:rPr>
        <w:t xml:space="preserve"> Частей, а между нами это воспитывается Духом. И </w:t>
      </w:r>
      <w:r w:rsidRPr="00661B01">
        <w:rPr>
          <w:rFonts w:ascii="Times New Roman" w:hAnsi="Times New Roman"/>
          <w:b/>
          <w:bCs/>
          <w:sz w:val="24"/>
          <w:szCs w:val="24"/>
        </w:rPr>
        <w:t>если в социуме теряются корректные отношения между людьми, между парами, с детьми, с поколениями – это теря</w:t>
      </w:r>
      <w:r w:rsidR="00060376">
        <w:rPr>
          <w:rFonts w:ascii="Times New Roman" w:hAnsi="Times New Roman"/>
          <w:b/>
          <w:bCs/>
          <w:sz w:val="24"/>
          <w:szCs w:val="24"/>
        </w:rPr>
        <w:t>ю</w:t>
      </w:r>
      <w:r w:rsidRPr="00661B01">
        <w:rPr>
          <w:rFonts w:ascii="Times New Roman" w:hAnsi="Times New Roman"/>
          <w:b/>
          <w:bCs/>
          <w:sz w:val="24"/>
          <w:szCs w:val="24"/>
        </w:rPr>
        <w:t>тся отношени</w:t>
      </w:r>
      <w:r w:rsidR="00060376">
        <w:rPr>
          <w:rFonts w:ascii="Times New Roman" w:hAnsi="Times New Roman"/>
          <w:b/>
          <w:bCs/>
          <w:sz w:val="24"/>
          <w:szCs w:val="24"/>
        </w:rPr>
        <w:t>я</w:t>
      </w:r>
      <w:r w:rsidRPr="00661B01">
        <w:rPr>
          <w:rFonts w:ascii="Times New Roman" w:hAnsi="Times New Roman"/>
          <w:b/>
          <w:bCs/>
          <w:sz w:val="24"/>
          <w:szCs w:val="24"/>
        </w:rPr>
        <w:t xml:space="preserve"> Духа.</w:t>
      </w:r>
      <w:r w:rsidRPr="00661B01">
        <w:rPr>
          <w:rFonts w:ascii="Times New Roman" w:hAnsi="Times New Roman"/>
          <w:sz w:val="24"/>
          <w:szCs w:val="24"/>
        </w:rPr>
        <w:t xml:space="preserve"> Общество – это тройка, а тройка входит в семёрку как часть. Это по старой парадигме Синтеза, но она не отменена. Мы просто перестали это </w:t>
      </w:r>
      <w:r w:rsidR="00060376">
        <w:rPr>
          <w:rFonts w:ascii="Times New Roman" w:hAnsi="Times New Roman"/>
          <w:sz w:val="24"/>
          <w:szCs w:val="24"/>
        </w:rPr>
        <w:t>вспоминать</w:t>
      </w:r>
      <w:r w:rsidRPr="00661B01">
        <w:rPr>
          <w:rFonts w:ascii="Times New Roman" w:hAnsi="Times New Roman"/>
          <w:sz w:val="24"/>
          <w:szCs w:val="24"/>
        </w:rPr>
        <w:t xml:space="preserve">, но список </w:t>
      </w:r>
      <w:r w:rsidR="00060376">
        <w:rPr>
          <w:rFonts w:ascii="Times New Roman" w:hAnsi="Times New Roman"/>
          <w:sz w:val="24"/>
          <w:szCs w:val="24"/>
        </w:rPr>
        <w:t xml:space="preserve">есть, </w:t>
      </w:r>
      <w:r w:rsidRPr="00661B01">
        <w:rPr>
          <w:rFonts w:ascii="Times New Roman" w:hAnsi="Times New Roman"/>
          <w:sz w:val="24"/>
          <w:szCs w:val="24"/>
        </w:rPr>
        <w:t xml:space="preserve">общество было </w:t>
      </w:r>
      <w:r w:rsidR="00060376">
        <w:rPr>
          <w:rFonts w:ascii="Times New Roman" w:hAnsi="Times New Roman"/>
          <w:sz w:val="24"/>
          <w:szCs w:val="24"/>
        </w:rPr>
        <w:t>троечкой</w:t>
      </w:r>
      <w:r w:rsidRPr="00661B01">
        <w:rPr>
          <w:rFonts w:ascii="Times New Roman" w:hAnsi="Times New Roman"/>
          <w:sz w:val="24"/>
          <w:szCs w:val="24"/>
        </w:rPr>
        <w:t>. Социум – двоечк</w:t>
      </w:r>
      <w:r w:rsidR="00060376">
        <w:rPr>
          <w:rFonts w:ascii="Times New Roman" w:hAnsi="Times New Roman"/>
          <w:sz w:val="24"/>
          <w:szCs w:val="24"/>
        </w:rPr>
        <w:t>ой</w:t>
      </w:r>
      <w:r w:rsidRPr="00661B01">
        <w:rPr>
          <w:rFonts w:ascii="Times New Roman" w:hAnsi="Times New Roman"/>
          <w:sz w:val="24"/>
          <w:szCs w:val="24"/>
        </w:rPr>
        <w:t xml:space="preserve">, </w:t>
      </w:r>
      <w:r w:rsidR="00060376">
        <w:rPr>
          <w:rFonts w:ascii="Times New Roman" w:hAnsi="Times New Roman"/>
          <w:sz w:val="24"/>
          <w:szCs w:val="24"/>
        </w:rPr>
        <w:t>чтоб сравнить</w:t>
      </w:r>
      <w:r w:rsidRPr="00661B01">
        <w:rPr>
          <w:rFonts w:ascii="Times New Roman" w:hAnsi="Times New Roman"/>
          <w:sz w:val="24"/>
          <w:szCs w:val="24"/>
        </w:rPr>
        <w:t xml:space="preserve">. Вы увидели? Вы увидели. </w:t>
      </w:r>
      <w:r w:rsidR="00060376">
        <w:rPr>
          <w:rFonts w:ascii="Times New Roman" w:hAnsi="Times New Roman"/>
          <w:sz w:val="24"/>
          <w:szCs w:val="24"/>
        </w:rPr>
        <w:t>Связка есть</w:t>
      </w:r>
      <w:r w:rsidRPr="00661B01">
        <w:rPr>
          <w:rFonts w:ascii="Times New Roman" w:hAnsi="Times New Roman"/>
          <w:sz w:val="24"/>
          <w:szCs w:val="24"/>
        </w:rPr>
        <w:t xml:space="preserve">. Правильно? Соответственно, начиная действовать Духом и Волей, мы повышаем качественность. </w:t>
      </w:r>
    </w:p>
    <w:p w:rsidR="00661B01" w:rsidRPr="00060376" w:rsidRDefault="00661B01" w:rsidP="00060376">
      <w:pPr>
        <w:widowControl w:val="0"/>
        <w:suppressAutoHyphens/>
        <w:spacing w:after="0" w:line="240" w:lineRule="auto"/>
        <w:ind w:firstLine="454"/>
        <w:jc w:val="both"/>
        <w:rPr>
          <w:rFonts w:ascii="Times New Roman" w:hAnsi="Times New Roman"/>
          <w:i/>
          <w:iCs/>
          <w:sz w:val="24"/>
          <w:szCs w:val="24"/>
        </w:rPr>
      </w:pPr>
      <w:r w:rsidRPr="00661B01">
        <w:rPr>
          <w:rFonts w:ascii="Times New Roman" w:hAnsi="Times New Roman"/>
          <w:sz w:val="24"/>
          <w:szCs w:val="24"/>
        </w:rPr>
        <w:t xml:space="preserve">Почему зашёл вопрос </w:t>
      </w:r>
      <w:r w:rsidRPr="00043C99">
        <w:rPr>
          <w:rFonts w:ascii="Times New Roman" w:hAnsi="Times New Roman"/>
          <w:sz w:val="24"/>
          <w:szCs w:val="24"/>
        </w:rPr>
        <w:t xml:space="preserve">о Духе? Я не буду вам давать эту тему, я просто покажу. В принципе, она не нужна для вас, но вы должны это просто помнить. Мы с вами говорили, что Тело физическое стоит между Тонким и Физическим миром вовне, то есть, это вне. </w:t>
      </w:r>
      <w:r w:rsidRPr="00043C99">
        <w:rPr>
          <w:rFonts w:ascii="Times New Roman" w:hAnsi="Times New Roman"/>
          <w:i/>
          <w:iCs/>
          <w:sz w:val="24"/>
          <w:szCs w:val="24"/>
        </w:rPr>
        <w:t>(Рисует на</w:t>
      </w:r>
      <w:r w:rsidRPr="00661B01">
        <w:rPr>
          <w:rFonts w:ascii="Times New Roman" w:hAnsi="Times New Roman"/>
          <w:i/>
          <w:iCs/>
          <w:sz w:val="24"/>
          <w:szCs w:val="24"/>
        </w:rPr>
        <w:t xml:space="preserve"> доске схему</w:t>
      </w:r>
      <w:r w:rsidR="00060376">
        <w:rPr>
          <w:rFonts w:ascii="Times New Roman" w:hAnsi="Times New Roman"/>
          <w:i/>
          <w:iCs/>
          <w:sz w:val="24"/>
          <w:szCs w:val="24"/>
        </w:rPr>
        <w:t>)</w:t>
      </w:r>
      <w:r w:rsidRPr="00661B01">
        <w:rPr>
          <w:rFonts w:ascii="Times New Roman" w:hAnsi="Times New Roman"/>
          <w:sz w:val="24"/>
          <w:szCs w:val="24"/>
        </w:rPr>
        <w:t xml:space="preserve"> То есть, вокруг меня физический мир, </w:t>
      </w:r>
      <w:r w:rsidR="00043C99" w:rsidRPr="00661B01">
        <w:rPr>
          <w:rFonts w:ascii="Times New Roman" w:hAnsi="Times New Roman"/>
          <w:sz w:val="24"/>
          <w:szCs w:val="24"/>
        </w:rPr>
        <w:t xml:space="preserve">это </w:t>
      </w:r>
      <w:r w:rsidRPr="00661B01">
        <w:rPr>
          <w:rFonts w:ascii="Times New Roman" w:hAnsi="Times New Roman"/>
          <w:sz w:val="24"/>
          <w:szCs w:val="24"/>
        </w:rPr>
        <w:t xml:space="preserve">что мы видим, но мы не видим, что теперь Тонкий мир организуется вокруг нас. Многие по привычке ищут Тонкий мир внутри. Внимание! Его там нет. Даже когда я выхожу на вышестоящие присутствия, я иду Огненным миром уже, вы тоже. Тонкого мира как внутреннего мира у нас с вами больше нет. И эта материя начинает организовываться вокруг нас. Я понимаю, что для привычек пятой расы мы сейчас говорим сумасшедшую вещь. Но по физике Тонкого мира, физика здесь тоже есть, да? </w:t>
      </w:r>
      <w:r w:rsidRPr="00661B01">
        <w:rPr>
          <w:rFonts w:ascii="Times New Roman" w:hAnsi="Times New Roman"/>
          <w:b/>
          <w:bCs/>
          <w:sz w:val="24"/>
          <w:szCs w:val="24"/>
        </w:rPr>
        <w:t>Тонкий мир – теперь внешняя среда вокруг нас.</w:t>
      </w:r>
      <w:r w:rsidRPr="00661B01">
        <w:rPr>
          <w:rFonts w:ascii="Times New Roman" w:hAnsi="Times New Roman"/>
          <w:sz w:val="24"/>
          <w:szCs w:val="24"/>
        </w:rPr>
        <w:t xml:space="preserve"> И с этим связана перестройка из пятой в шестую расу. </w:t>
      </w:r>
      <w:r w:rsidRPr="00661B01">
        <w:rPr>
          <w:rFonts w:ascii="Times New Roman" w:hAnsi="Times New Roman"/>
          <w:b/>
          <w:bCs/>
          <w:sz w:val="24"/>
          <w:szCs w:val="24"/>
        </w:rPr>
        <w:t>А внутренней средой является Огненный мир.</w:t>
      </w:r>
      <w:r w:rsidRPr="00661B01">
        <w:rPr>
          <w:rFonts w:ascii="Times New Roman" w:hAnsi="Times New Roman"/>
          <w:sz w:val="24"/>
          <w:szCs w:val="24"/>
        </w:rPr>
        <w:t xml:space="preserve"> Даже ночью в ночной подготовке чаще всего мы гуляем по Огненному миру, спим в Огненном мире, называя это по привычке Тонким миром. Так вот, вчера мы разбирали ситуацию, это для младшего курса, что Дух предыдущей эпохи полностью вошёл в Тело и мы это стяжали.</w:t>
      </w:r>
    </w:p>
    <w:p w:rsidR="00661B01" w:rsidRPr="00661B01" w:rsidRDefault="00661B01" w:rsidP="00661B01">
      <w:pPr>
        <w:widowControl w:val="0"/>
        <w:suppressAutoHyphens/>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мы с вами говорили, по Стандарту именно физическое Тело, вот это, полностью впитывает концентрацию Духа, потому что Тонкий мир живёт Светом, а Огненный мир живёт Огнём. В пятой расе Дух в Огненном мире формировался. Но мы с вами столько Огня из Дома развернули по Планете, что Огненный мир перешёл на своё настоящее назначение </w:t>
      </w:r>
      <w:r w:rsidR="00892D26">
        <w:rPr>
          <w:rFonts w:ascii="Times New Roman" w:hAnsi="Times New Roman"/>
          <w:sz w:val="24"/>
          <w:szCs w:val="24"/>
        </w:rPr>
        <w:t>–</w:t>
      </w:r>
      <w:r w:rsidRPr="00661B01">
        <w:rPr>
          <w:rFonts w:ascii="Times New Roman" w:hAnsi="Times New Roman"/>
          <w:sz w:val="24"/>
          <w:szCs w:val="24"/>
        </w:rPr>
        <w:t xml:space="preserve"> в огонь. Изначальный мир начал фиксировать Изначальность и Синтез. Куда делся Дух? </w:t>
      </w:r>
      <w:r w:rsidR="00043C99">
        <w:rPr>
          <w:rFonts w:ascii="Times New Roman" w:hAnsi="Times New Roman"/>
          <w:sz w:val="24"/>
          <w:szCs w:val="24"/>
        </w:rPr>
        <w:t>У нас д</w:t>
      </w:r>
      <w:r w:rsidRPr="00661B01">
        <w:rPr>
          <w:rFonts w:ascii="Times New Roman" w:hAnsi="Times New Roman"/>
          <w:sz w:val="24"/>
          <w:szCs w:val="24"/>
        </w:rPr>
        <w:t>аже в Синтезе</w:t>
      </w:r>
      <w:r w:rsidR="00043C99">
        <w:rPr>
          <w:rFonts w:ascii="Times New Roman" w:hAnsi="Times New Roman"/>
          <w:sz w:val="24"/>
          <w:szCs w:val="24"/>
        </w:rPr>
        <w:t xml:space="preserve"> мы</w:t>
      </w:r>
      <w:r w:rsidRPr="00661B01">
        <w:rPr>
          <w:rFonts w:ascii="Times New Roman" w:hAnsi="Times New Roman"/>
          <w:sz w:val="24"/>
          <w:szCs w:val="24"/>
        </w:rPr>
        <w:t xml:space="preserve"> пытались сделать мир Духа – не получилось. </w:t>
      </w:r>
      <w:r w:rsidRPr="00661B01">
        <w:rPr>
          <w:rFonts w:ascii="Times New Roman" w:hAnsi="Times New Roman"/>
          <w:b/>
          <w:bCs/>
          <w:sz w:val="24"/>
          <w:szCs w:val="24"/>
        </w:rPr>
        <w:t>Весь Дух концентрируется в физическом Теле Человека или по вашим Телам на присутствиях.</w:t>
      </w:r>
      <w:r w:rsidRPr="00661B01">
        <w:rPr>
          <w:rFonts w:ascii="Times New Roman" w:hAnsi="Times New Roman"/>
          <w:sz w:val="24"/>
          <w:szCs w:val="24"/>
        </w:rPr>
        <w:t xml:space="preserve"> Но это </w:t>
      </w:r>
      <w:r w:rsidR="00043C99" w:rsidRPr="00661B01">
        <w:rPr>
          <w:rFonts w:ascii="Times New Roman" w:hAnsi="Times New Roman"/>
          <w:sz w:val="24"/>
          <w:szCs w:val="24"/>
        </w:rPr>
        <w:t xml:space="preserve">мы </w:t>
      </w:r>
      <w:r w:rsidRPr="00661B01">
        <w:rPr>
          <w:rFonts w:ascii="Times New Roman" w:hAnsi="Times New Roman"/>
          <w:sz w:val="24"/>
          <w:szCs w:val="24"/>
        </w:rPr>
        <w:t>вчера не говорили, но вот эт</w:t>
      </w:r>
      <w:r w:rsidR="00043C99">
        <w:rPr>
          <w:rFonts w:ascii="Times New Roman" w:hAnsi="Times New Roman"/>
          <w:sz w:val="24"/>
          <w:szCs w:val="24"/>
        </w:rPr>
        <w:t>и</w:t>
      </w:r>
      <w:r w:rsidRPr="00661B01">
        <w:rPr>
          <w:rFonts w:ascii="Times New Roman" w:hAnsi="Times New Roman"/>
          <w:sz w:val="24"/>
          <w:szCs w:val="24"/>
        </w:rPr>
        <w:t xml:space="preserve"> 1024 тела. Каждое тело имеет свой вид Духа с учётом мерности. И разнообразие Духа 64-рично. Почему? Потому что у нас 64 основные Части и в Монаде 64 Пламени. Значит, каждое Пламя вырабатывает соответствующий Дух для соответствующей Части. В синтезе 64-х видов Духа получается объёмный Дух и развёртывается в физическом теле или в телах по присутствиям, или в ФА-256-рице</w:t>
      </w:r>
      <w:r w:rsidR="00043C99">
        <w:rPr>
          <w:rFonts w:ascii="Times New Roman" w:hAnsi="Times New Roman"/>
          <w:sz w:val="24"/>
          <w:szCs w:val="24"/>
        </w:rPr>
        <w:t xml:space="preserve"> как вершине </w:t>
      </w:r>
      <w:r w:rsidRPr="00661B01">
        <w:rPr>
          <w:rFonts w:ascii="Times New Roman" w:hAnsi="Times New Roman"/>
          <w:sz w:val="24"/>
          <w:szCs w:val="24"/>
        </w:rPr>
        <w:t xml:space="preserve">этого. </w:t>
      </w:r>
    </w:p>
    <w:p w:rsidR="00661B01" w:rsidRPr="00661B01" w:rsidRDefault="00661B01" w:rsidP="00661B01">
      <w:pPr>
        <w:widowControl w:val="0"/>
        <w:suppressAutoHyphens/>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w:t>
      </w:r>
      <w:r w:rsidRPr="00661B01">
        <w:rPr>
          <w:rFonts w:ascii="Times New Roman" w:hAnsi="Times New Roman"/>
          <w:b/>
          <w:bCs/>
          <w:sz w:val="24"/>
          <w:szCs w:val="24"/>
        </w:rPr>
        <w:t>одна из целей Аватара – это организовать Дух в физическом Теле настолько концентрированно, что</w:t>
      </w:r>
      <w:r w:rsidR="00043C99">
        <w:rPr>
          <w:rFonts w:ascii="Times New Roman" w:hAnsi="Times New Roman"/>
          <w:b/>
          <w:bCs/>
          <w:sz w:val="24"/>
          <w:szCs w:val="24"/>
        </w:rPr>
        <w:t xml:space="preserve"> </w:t>
      </w:r>
      <w:r w:rsidRPr="00661B01">
        <w:rPr>
          <w:rFonts w:ascii="Times New Roman" w:hAnsi="Times New Roman"/>
          <w:b/>
          <w:bCs/>
          <w:sz w:val="24"/>
          <w:szCs w:val="24"/>
        </w:rPr>
        <w:t>вокруг нас, между нами вот, друг друга, появляется среда Духа.</w:t>
      </w:r>
      <w:r w:rsidRPr="00661B01">
        <w:rPr>
          <w:rFonts w:ascii="Times New Roman" w:hAnsi="Times New Roman"/>
          <w:sz w:val="24"/>
          <w:szCs w:val="24"/>
        </w:rPr>
        <w:t xml:space="preserve"> </w:t>
      </w:r>
      <w:r w:rsidR="00043C99">
        <w:rPr>
          <w:rFonts w:ascii="Times New Roman" w:hAnsi="Times New Roman"/>
          <w:sz w:val="24"/>
          <w:szCs w:val="24"/>
        </w:rPr>
        <w:t>В</w:t>
      </w:r>
      <w:r w:rsidRPr="00661B01">
        <w:rPr>
          <w:rFonts w:ascii="Times New Roman" w:hAnsi="Times New Roman"/>
          <w:sz w:val="24"/>
          <w:szCs w:val="24"/>
        </w:rPr>
        <w:t xml:space="preserve">чера </w:t>
      </w:r>
      <w:r w:rsidR="00043C99">
        <w:rPr>
          <w:rFonts w:ascii="Times New Roman" w:hAnsi="Times New Roman"/>
          <w:sz w:val="24"/>
          <w:szCs w:val="24"/>
        </w:rPr>
        <w:t xml:space="preserve">мы </w:t>
      </w:r>
      <w:r w:rsidRPr="00661B01">
        <w:rPr>
          <w:rFonts w:ascii="Times New Roman" w:hAnsi="Times New Roman"/>
          <w:sz w:val="24"/>
          <w:szCs w:val="24"/>
        </w:rPr>
        <w:t>так и сказали – это и есть рай на земле, потому что все великие подвижники Духа пятой расы добивались, чтобы Дух пришёл к ним на физику. Помните, любая литургия храма – это стяжание Огня Святого Духа. Огонь Святого Духа входит и у тебя развёртывается на физике Дух и ты становишься подвижником Духа: старцем, святым, священником. А взаимодействия между людьми, которые насыщены Духом, и рождают корректные отношения физически. Правильно? То есть, в принципе, по смыслам предыдущей эпохи, их же никто не отменил.</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Вы скажете, а зачем мы начали заниматься Духом? Есть два фактора: если вокруг нас Дух, то внутри нас – Огонь; а если вокруг нас Свет, то внутри Дух. Мы где с вами? Если мы обычные люди, то вокруг нас Тонкий мир, а внутри нас Дух. По шестой расе, потому что в пятой расе вокруг нас был физический мир, внутри нас – Свет, Тонкий мир. Поэтому все кричали: «Свет! Свет! Свет! Свет!» Теперь Тонкий мир, Свет – вокруг, внутри нас – Дух. Это кто не смог войти в Огонь. Но если у нас Дух концентрируется в Теле и идёт наружу, то внутри нас Огонь. Всё просто. Если мы эманируем Огонь наружу, то внутри нас Синтез. В принципе, мы этим и занимаемся все эти годы.</w:t>
      </w:r>
    </w:p>
    <w:p w:rsidR="00661B01" w:rsidRPr="00661B01" w:rsidRDefault="00661B01" w:rsidP="00661B01">
      <w:pPr>
        <w:spacing w:after="0" w:line="240" w:lineRule="auto"/>
        <w:ind w:firstLine="454"/>
        <w:jc w:val="both"/>
        <w:rPr>
          <w:rFonts w:ascii="Times New Roman" w:eastAsia="Times New Roman" w:hAnsi="Times New Roman"/>
          <w:sz w:val="24"/>
          <w:szCs w:val="24"/>
        </w:rPr>
      </w:pPr>
      <w:r w:rsidRPr="00661B01">
        <w:rPr>
          <w:rFonts w:ascii="Times New Roman" w:hAnsi="Times New Roman"/>
          <w:sz w:val="24"/>
          <w:szCs w:val="24"/>
        </w:rPr>
        <w:t xml:space="preserve">Но есть одна фишка, которую мы активно продвинули, которая очень сильно уже два-три года, как сказал один Глава Дома, </w:t>
      </w:r>
      <w:r w:rsidRPr="00661B01">
        <w:rPr>
          <w:rFonts w:ascii="Times New Roman" w:hAnsi="Times New Roman"/>
          <w:i/>
          <w:sz w:val="24"/>
          <w:szCs w:val="24"/>
        </w:rPr>
        <w:t>колбасит</w:t>
      </w:r>
      <w:r w:rsidRPr="00661B01">
        <w:rPr>
          <w:rFonts w:ascii="Times New Roman" w:hAnsi="Times New Roman"/>
          <w:sz w:val="24"/>
          <w:szCs w:val="24"/>
        </w:rPr>
        <w:t xml:space="preserve"> ИДИВО. Называется МГК. МГК – это шестой горизонт. Но шестой горизонт </w:t>
      </w:r>
      <w:r w:rsidRPr="00043C99">
        <w:rPr>
          <w:rFonts w:ascii="Times New Roman" w:hAnsi="Times New Roman"/>
          <w:i/>
          <w:sz w:val="24"/>
          <w:szCs w:val="24"/>
        </w:rPr>
        <w:t>в синтезе</w:t>
      </w:r>
      <w:r w:rsidRPr="00661B01">
        <w:rPr>
          <w:rFonts w:ascii="Times New Roman" w:hAnsi="Times New Roman"/>
          <w:sz w:val="24"/>
          <w:szCs w:val="24"/>
        </w:rPr>
        <w:t xml:space="preserve"> является физикой семёрки, то бишь, Иерархии. И мы говорили, что Гражданская Конфедерация есть выражение Иерархии физически, чтоб людей не пугать словом </w:t>
      </w:r>
      <w:r w:rsidRPr="00661B01">
        <w:rPr>
          <w:rFonts w:ascii="Times New Roman" w:hAnsi="Times New Roman"/>
          <w:i/>
          <w:iCs/>
          <w:sz w:val="24"/>
          <w:szCs w:val="24"/>
        </w:rPr>
        <w:t>Иерархия</w:t>
      </w:r>
      <w:r w:rsidRPr="00661B01">
        <w:rPr>
          <w:rFonts w:ascii="Times New Roman" w:hAnsi="Times New Roman"/>
          <w:sz w:val="24"/>
          <w:szCs w:val="24"/>
        </w:rPr>
        <w:t xml:space="preserve">. Мы пытались пугать – от нас даже убегали наши служащие, потому что слово </w:t>
      </w:r>
      <w:r w:rsidRPr="00661B01">
        <w:rPr>
          <w:rFonts w:ascii="Times New Roman" w:hAnsi="Times New Roman"/>
          <w:i/>
          <w:iCs/>
          <w:sz w:val="24"/>
          <w:szCs w:val="24"/>
        </w:rPr>
        <w:t>Иерархия</w:t>
      </w:r>
      <w:r w:rsidRPr="00661B01">
        <w:rPr>
          <w:rFonts w:ascii="Times New Roman" w:hAnsi="Times New Roman"/>
          <w:sz w:val="24"/>
          <w:szCs w:val="24"/>
        </w:rPr>
        <w:t xml:space="preserve"> для </w:t>
      </w:r>
      <w:r w:rsidRPr="00661B01">
        <w:rPr>
          <w:rFonts w:ascii="Times New Roman" w:hAnsi="Times New Roman"/>
          <w:sz w:val="24"/>
          <w:szCs w:val="24"/>
        </w:rPr>
        <w:lastRenderedPageBreak/>
        <w:t>некоторых</w:t>
      </w:r>
      <w:r w:rsidR="00043C99">
        <w:rPr>
          <w:rFonts w:ascii="Times New Roman" w:hAnsi="Times New Roman"/>
          <w:sz w:val="24"/>
          <w:szCs w:val="24"/>
        </w:rPr>
        <w:t>,</w:t>
      </w:r>
      <w:r w:rsidRPr="00661B01">
        <w:rPr>
          <w:rFonts w:ascii="Times New Roman" w:hAnsi="Times New Roman"/>
          <w:sz w:val="24"/>
          <w:szCs w:val="24"/>
        </w:rPr>
        <w:t xml:space="preserve"> это тюрьма сразу. Воля просто. «Гражданская Конфедерация» – никто ничего не знает, не понимает, а Иерархия входит.</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Но есть одна проблема: шесть как физика семёрки – это Дух. А значит, сама Конфедеративность граждан</w:t>
      </w:r>
      <w:r w:rsidR="00043C99">
        <w:rPr>
          <w:rFonts w:ascii="Times New Roman" w:hAnsi="Times New Roman"/>
          <w:sz w:val="24"/>
          <w:szCs w:val="24"/>
        </w:rPr>
        <w:t>ская</w:t>
      </w:r>
      <w:r w:rsidRPr="00661B01">
        <w:rPr>
          <w:rFonts w:ascii="Times New Roman" w:hAnsi="Times New Roman"/>
          <w:sz w:val="24"/>
          <w:szCs w:val="24"/>
        </w:rPr>
        <w:t xml:space="preserve"> наступает взаимоотношениями Духа между нами. </w:t>
      </w:r>
      <w:r w:rsidRPr="00661B01">
        <w:rPr>
          <w:rFonts w:ascii="Times New Roman" w:hAnsi="Times New Roman"/>
          <w:b/>
          <w:bCs/>
          <w:sz w:val="24"/>
          <w:szCs w:val="24"/>
        </w:rPr>
        <w:t>Внутри</w:t>
      </w:r>
      <w:r w:rsidRPr="00661B01">
        <w:rPr>
          <w:rFonts w:ascii="Times New Roman" w:hAnsi="Times New Roman"/>
          <w:sz w:val="24"/>
          <w:szCs w:val="24"/>
        </w:rPr>
        <w:t xml:space="preserve"> с Отцом – мы Огонь, Синтез – это не отменяется</w:t>
      </w:r>
      <w:r w:rsidR="00043C99">
        <w:rPr>
          <w:rFonts w:ascii="Times New Roman" w:hAnsi="Times New Roman"/>
          <w:sz w:val="24"/>
          <w:szCs w:val="24"/>
        </w:rPr>
        <w:t>,</w:t>
      </w:r>
      <w:r w:rsidRPr="00661B01">
        <w:rPr>
          <w:rFonts w:ascii="Times New Roman" w:hAnsi="Times New Roman"/>
          <w:sz w:val="24"/>
          <w:szCs w:val="24"/>
        </w:rPr>
        <w:t xml:space="preserve"> сейчас просто показываю более широкие результаты деятельности, ещё и с Духом. И тогда мы налаживаем на физике взаимоотношения Духа между людьми. Сознательно. Фактически, взаимоотношения Частей между людьми. Сознательно. Одна из задач. Развиваемся. Не надо думать, что МГК – это вершина Иерархии. Это физика Иерархии. Вершина Иерархии, она уходит в Дом. В Иерархии свои тонкости. Я лишь показываю взаимосвязи </w:t>
      </w:r>
      <w:r w:rsidR="00892D26">
        <w:rPr>
          <w:rFonts w:ascii="Times New Roman" w:hAnsi="Times New Roman"/>
          <w:sz w:val="24"/>
          <w:szCs w:val="24"/>
        </w:rPr>
        <w:t>–</w:t>
      </w:r>
      <w:r w:rsidRPr="00661B01">
        <w:rPr>
          <w:rFonts w:ascii="Times New Roman" w:hAnsi="Times New Roman"/>
          <w:sz w:val="24"/>
          <w:szCs w:val="24"/>
        </w:rPr>
        <w:t xml:space="preserve"> это шестёрка, выходящая на семёрку.</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В итоге, Огнём мы научились действовать. </w:t>
      </w:r>
      <w:r w:rsidRPr="00661B01">
        <w:rPr>
          <w:rFonts w:ascii="Times New Roman" w:hAnsi="Times New Roman"/>
          <w:b/>
          <w:sz w:val="24"/>
          <w:szCs w:val="24"/>
        </w:rPr>
        <w:t>И нам расширяют парадигму, чтобы мы теперь ещё, не меняя действия Огнём, учились действовать Духом</w:t>
      </w:r>
      <w:r w:rsidRPr="00661B01">
        <w:rPr>
          <w:rFonts w:ascii="Times New Roman" w:hAnsi="Times New Roman"/>
          <w:sz w:val="24"/>
          <w:szCs w:val="24"/>
        </w:rPr>
        <w:t xml:space="preserve">. Я даже понял, почему Владыка включил вам это объяснение. У большинства зала – подчёркиваю, у большинства – стоит одна позиция – или Огонь, или Дух. Когда я начинаю говорить о Духе, внутри вас начинается напряжение: «Где Огонь? Мы всегда в Огне». Когда я говорю обратно: «Огонь. Да, да, мы в Огне», – все говорят: «Фух-х. Дух, пошёл вон. Мы не в Духе. Мы в Огне, но не в Духе». А два в одном… </w:t>
      </w:r>
      <w:r w:rsidRPr="00661B01">
        <w:rPr>
          <w:rFonts w:ascii="Times New Roman" w:hAnsi="Times New Roman"/>
          <w:i/>
          <w:iCs/>
          <w:sz w:val="24"/>
          <w:szCs w:val="24"/>
        </w:rPr>
        <w:t xml:space="preserve">Твикс </w:t>
      </w:r>
      <w:r w:rsidRPr="00661B01">
        <w:rPr>
          <w:rFonts w:ascii="Times New Roman" w:hAnsi="Times New Roman"/>
          <w:sz w:val="24"/>
          <w:szCs w:val="24"/>
        </w:rPr>
        <w:t>мы слово знаем, но…</w:t>
      </w:r>
      <w:r w:rsidR="00892D26">
        <w:rPr>
          <w:rFonts w:ascii="Times New Roman" w:hAnsi="Times New Roman"/>
          <w:sz w:val="24"/>
          <w:szCs w:val="24"/>
        </w:rPr>
        <w:t>.</w:t>
      </w:r>
      <w:r w:rsidRPr="00661B01">
        <w:rPr>
          <w:rFonts w:ascii="Times New Roman" w:hAnsi="Times New Roman"/>
          <w:sz w:val="24"/>
          <w:szCs w:val="24"/>
        </w:rPr>
        <w:t xml:space="preserve"> Два в одном очень сложно. Я представляю, что будет, когда три в одном. Со Светом. </w:t>
      </w:r>
      <w:r w:rsidRPr="00661B01">
        <w:rPr>
          <w:rFonts w:ascii="Times New Roman" w:hAnsi="Times New Roman"/>
          <w:i/>
          <w:iCs/>
          <w:sz w:val="24"/>
          <w:szCs w:val="24"/>
        </w:rPr>
        <w:t>Света, заходи, будешь третьей.</w:t>
      </w:r>
      <w:r w:rsidRPr="00661B01">
        <w:rPr>
          <w:rFonts w:ascii="Times New Roman" w:hAnsi="Times New Roman"/>
          <w:sz w:val="24"/>
          <w:szCs w:val="24"/>
        </w:rPr>
        <w:t xml:space="preserve"> А когда будет с Пламенем?</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Это вчера было шоу МЦИС: это четыре в одном. С одной стороны, мы любим четверицу, с другой стороны – мать её за ногу. Сложно. И Пламя – это «четыре в одном»: Огонь, управляя Пламенем, начинает напрягать нас Духом и Светом. А мы что, любим напрягаться? Не, у нас спокойная жизнь без Духа, без Света, без Пламени. Форма лежит на солнышке, отдыхает. Форма Тела. В смысле, постиранный костюм служения. Ситуацию увидели?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вот мы сейчас встраиваемся в новую ситуацию. Это вот началось со Съезда. Когда нас начинают напрягать на более расширенные виды действия. Не отменяя, что основное качество у нас – ИДИВО, Огонь и Синтез. Нас начинают учить как этим Огнём и Синтезом действовать и с Духом, и со Светом, и с Пламенем. И вот Владыка на этот год корректирует, там, Синтезы, которые я веду, Синтезы других – вот мы обсуждаем меж собой иногда</w:t>
      </w:r>
      <w:r w:rsidR="003E143E">
        <w:rPr>
          <w:rFonts w:ascii="Times New Roman" w:hAnsi="Times New Roman"/>
          <w:sz w:val="24"/>
          <w:szCs w:val="24"/>
        </w:rPr>
        <w:t>,</w:t>
      </w:r>
      <w:r w:rsidRPr="00661B01">
        <w:rPr>
          <w:rFonts w:ascii="Times New Roman" w:hAnsi="Times New Roman"/>
          <w:sz w:val="24"/>
          <w:szCs w:val="24"/>
        </w:rPr>
        <w:t xml:space="preserve"> кто что делает. Вот нам начинают расширять эту палитру. Когда из Огня выходит Дух, мы должны уметь этим жить и действовать. Когда из Огня выходит Дух и Свет,</w:t>
      </w:r>
      <w:r w:rsidR="003E143E">
        <w:rPr>
          <w:rFonts w:ascii="Times New Roman" w:hAnsi="Times New Roman"/>
          <w:sz w:val="24"/>
          <w:szCs w:val="24"/>
        </w:rPr>
        <w:t xml:space="preserve"> и</w:t>
      </w:r>
      <w:r w:rsidRPr="00661B01">
        <w:rPr>
          <w:rFonts w:ascii="Times New Roman" w:hAnsi="Times New Roman"/>
          <w:sz w:val="24"/>
          <w:szCs w:val="24"/>
        </w:rPr>
        <w:t xml:space="preserve"> мы должны уметь и жить, действовать Светом.</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Очень простой ответ от одного Владыки, не буду говорить</w:t>
      </w:r>
      <w:r w:rsidR="003E143E">
        <w:rPr>
          <w:rFonts w:ascii="Times New Roman" w:hAnsi="Times New Roman"/>
          <w:sz w:val="24"/>
          <w:szCs w:val="24"/>
        </w:rPr>
        <w:t>,</w:t>
      </w:r>
      <w:r w:rsidRPr="00661B01">
        <w:rPr>
          <w:rFonts w:ascii="Times New Roman" w:hAnsi="Times New Roman"/>
          <w:sz w:val="24"/>
          <w:szCs w:val="24"/>
        </w:rPr>
        <w:t xml:space="preserve"> от кого, он вас строит </w:t>
      </w:r>
      <w:r w:rsidR="003E143E">
        <w:rPr>
          <w:rFonts w:ascii="Times New Roman" w:hAnsi="Times New Roman"/>
          <w:sz w:val="24"/>
          <w:szCs w:val="24"/>
        </w:rPr>
        <w:t>просто</w:t>
      </w:r>
      <w:r w:rsidRPr="00661B01">
        <w:rPr>
          <w:rFonts w:ascii="Times New Roman" w:hAnsi="Times New Roman"/>
          <w:sz w:val="24"/>
          <w:szCs w:val="24"/>
        </w:rPr>
        <w:t>. Он говорит: «Понимаешь, если из Огня мы не достанем Свет, то Огня будет много, но действие этим Огнём будет тупое-тупое, потому что Мудрость пишется только в Свет. Если нет Света, ей писаться негде</w:t>
      </w:r>
      <w:r w:rsidR="003E143E">
        <w:rPr>
          <w:rFonts w:ascii="Times New Roman" w:hAnsi="Times New Roman"/>
          <w:sz w:val="24"/>
          <w:szCs w:val="24"/>
        </w:rPr>
        <w:t>,</w:t>
      </w:r>
      <w:r w:rsidRPr="00661B01">
        <w:rPr>
          <w:rFonts w:ascii="Times New Roman" w:hAnsi="Times New Roman"/>
          <w:sz w:val="24"/>
          <w:szCs w:val="24"/>
        </w:rPr>
        <w:t xml:space="preserve"> и мы Огонь имеем</w:t>
      </w:r>
      <w:r w:rsidR="003E143E">
        <w:rPr>
          <w:rFonts w:ascii="Times New Roman" w:hAnsi="Times New Roman"/>
          <w:sz w:val="24"/>
          <w:szCs w:val="24"/>
        </w:rPr>
        <w:t>… т</w:t>
      </w:r>
      <w:r w:rsidRPr="00661B01">
        <w:rPr>
          <w:rFonts w:ascii="Times New Roman" w:hAnsi="Times New Roman"/>
          <w:sz w:val="24"/>
          <w:szCs w:val="24"/>
        </w:rPr>
        <w:t>очнее, он имеет нас, потому что мы тупо не знаем, что с ним делать.» И очень часто на физике так и получается: мы научили вас стяжать Огонь</w:t>
      </w:r>
      <w:r w:rsidR="003E143E">
        <w:rPr>
          <w:rFonts w:ascii="Times New Roman" w:hAnsi="Times New Roman"/>
          <w:sz w:val="24"/>
          <w:szCs w:val="24"/>
        </w:rPr>
        <w:t>, м</w:t>
      </w:r>
      <w:r w:rsidRPr="00661B01">
        <w:rPr>
          <w:rFonts w:ascii="Times New Roman" w:hAnsi="Times New Roman"/>
          <w:sz w:val="24"/>
          <w:szCs w:val="24"/>
        </w:rPr>
        <w:t>ы знаем, что он переходит в Свет, но у некоторых он не переходит. В итоге, Мудрости, чтоб действовать Светом, у нас не наступает. А если учесть, что Свет ещё и управляет материей</w:t>
      </w:r>
      <w:r w:rsidR="00537879">
        <w:rPr>
          <w:rFonts w:ascii="Times New Roman" w:hAnsi="Times New Roman"/>
          <w:sz w:val="24"/>
          <w:szCs w:val="24"/>
        </w:rPr>
        <w:t>…</w:t>
      </w:r>
      <w:r w:rsidRPr="00661B01">
        <w:rPr>
          <w:rFonts w:ascii="Times New Roman" w:hAnsi="Times New Roman"/>
          <w:sz w:val="24"/>
          <w:szCs w:val="24"/>
        </w:rPr>
        <w:t xml:space="preserve">. Это я из Духа на Свет перешёл. Не отменяя, что Свет достаётся из Духа, а Дух достаётся из Огня. Не сам чистый Свет идёт. Это внешне – это материя. А вот именно от Отца идёт Огонь, из Огня выявляется Дух, а из Духа </w:t>
      </w:r>
      <w:r w:rsidR="00892D26">
        <w:rPr>
          <w:rFonts w:ascii="Times New Roman" w:hAnsi="Times New Roman"/>
          <w:sz w:val="24"/>
          <w:szCs w:val="24"/>
        </w:rPr>
        <w:t>–</w:t>
      </w:r>
      <w:r w:rsidRPr="00661B01">
        <w:rPr>
          <w:rFonts w:ascii="Times New Roman" w:hAnsi="Times New Roman"/>
          <w:sz w:val="24"/>
          <w:szCs w:val="24"/>
        </w:rPr>
        <w:t xml:space="preserve"> Свет, а из Света – Пламя. Сверху вниз.</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нам пора заниматься этим механизмом. Это вот концентрация Аватара, как он сказал – на ближайшие годы. Я не успел у него уточнить, годы в его масштабе? </w:t>
      </w:r>
      <w:r w:rsidRPr="00661B01">
        <w:rPr>
          <w:rFonts w:ascii="Times New Roman" w:hAnsi="Times New Roman"/>
          <w:i/>
          <w:sz w:val="24"/>
          <w:szCs w:val="24"/>
        </w:rPr>
        <w:t>(Смеётся)</w:t>
      </w:r>
      <w:r w:rsidRPr="00661B01">
        <w:rPr>
          <w:rFonts w:ascii="Times New Roman" w:hAnsi="Times New Roman"/>
          <w:sz w:val="24"/>
          <w:szCs w:val="24"/>
        </w:rPr>
        <w:t xml:space="preserve"> Это у нас столетие – так, самое простенькое. Или в нашем физическом. Я решил, что это в нашем физическом. То есть, нас расширяют и начинается вот этот круговорот. Но, судя по тому, что нас очень много концентрировали на Дух, </w:t>
      </w:r>
      <w:r w:rsidRPr="00661B01">
        <w:rPr>
          <w:rFonts w:ascii="Times New Roman" w:hAnsi="Times New Roman"/>
          <w:b/>
          <w:sz w:val="24"/>
          <w:szCs w:val="24"/>
        </w:rPr>
        <w:t>у нас массовая нехватка Духа</w:t>
      </w:r>
      <w:r w:rsidRPr="00661B01">
        <w:rPr>
          <w:rFonts w:ascii="Times New Roman" w:hAnsi="Times New Roman"/>
          <w:sz w:val="24"/>
          <w:szCs w:val="24"/>
        </w:rPr>
        <w:t>. Даже со Светом проще. Проще</w:t>
      </w:r>
      <w:r w:rsidR="003E143E">
        <w:rPr>
          <w:rFonts w:ascii="Times New Roman" w:hAnsi="Times New Roman"/>
          <w:sz w:val="24"/>
          <w:szCs w:val="24"/>
        </w:rPr>
        <w:t>,</w:t>
      </w:r>
      <w:r w:rsidRPr="00661B01">
        <w:rPr>
          <w:rFonts w:ascii="Times New Roman" w:hAnsi="Times New Roman"/>
          <w:sz w:val="24"/>
          <w:szCs w:val="24"/>
        </w:rPr>
        <w:t xml:space="preserve"> это не значит – лучше. Проще. То есть, Света иногда больше, а Духа меньше. </w:t>
      </w:r>
      <w:r w:rsidR="003E143E">
        <w:rPr>
          <w:rFonts w:ascii="Times New Roman" w:hAnsi="Times New Roman"/>
          <w:sz w:val="24"/>
          <w:szCs w:val="24"/>
        </w:rPr>
        <w:t>Но Духа и в пятой расе было мало, т</w:t>
      </w:r>
      <w:r w:rsidRPr="00661B01">
        <w:rPr>
          <w:rFonts w:ascii="Times New Roman" w:hAnsi="Times New Roman"/>
          <w:sz w:val="24"/>
          <w:szCs w:val="24"/>
        </w:rPr>
        <w:t xml:space="preserve">о есть, </w:t>
      </w:r>
      <w:r w:rsidR="003E143E">
        <w:rPr>
          <w:rFonts w:ascii="Times New Roman" w:hAnsi="Times New Roman"/>
          <w:sz w:val="24"/>
          <w:szCs w:val="24"/>
        </w:rPr>
        <w:t>это</w:t>
      </w:r>
      <w:r w:rsidRPr="00661B01">
        <w:rPr>
          <w:rFonts w:ascii="Times New Roman" w:hAnsi="Times New Roman"/>
          <w:sz w:val="24"/>
          <w:szCs w:val="24"/>
        </w:rPr>
        <w:t xml:space="preserve"> проблема.</w:t>
      </w:r>
    </w:p>
    <w:p w:rsidR="00661B01" w:rsidRPr="00661B01" w:rsidRDefault="00661B01" w:rsidP="00661B01">
      <w:pPr>
        <w:spacing w:after="0" w:line="240" w:lineRule="auto"/>
        <w:ind w:firstLine="454"/>
        <w:jc w:val="both"/>
        <w:rPr>
          <w:rFonts w:ascii="Times New Roman" w:hAnsi="Times New Roman"/>
          <w:i/>
          <w:sz w:val="24"/>
          <w:szCs w:val="24"/>
        </w:rPr>
      </w:pPr>
      <w:r w:rsidRPr="00661B01">
        <w:rPr>
          <w:rFonts w:ascii="Times New Roman" w:hAnsi="Times New Roman"/>
          <w:sz w:val="24"/>
          <w:szCs w:val="24"/>
        </w:rPr>
        <w:t>О! Простой вариант: мы ж занимались посвящениями. Многие из нас Ученики, значит, Света у нас много. По-священия: даётся грандиозная концентрация Света. А Дух нам чем давался? Посвящениями не давался, честно говорю. Даже в пятой расе, чем давался Дух? Не посвящениями.</w:t>
      </w:r>
    </w:p>
    <w:p w:rsidR="00661B01" w:rsidRPr="00661B01" w:rsidRDefault="00892D26" w:rsidP="00661B01">
      <w:pPr>
        <w:spacing w:after="0" w:line="240" w:lineRule="auto"/>
        <w:ind w:firstLine="454"/>
        <w:jc w:val="both"/>
        <w:rPr>
          <w:rFonts w:ascii="Times New Roman" w:hAnsi="Times New Roman"/>
          <w:sz w:val="24"/>
          <w:szCs w:val="24"/>
        </w:rPr>
      </w:pPr>
      <w:r w:rsidRPr="00661B01">
        <w:rPr>
          <w:rFonts w:ascii="Times New Roman" w:eastAsia="Times New Roman" w:hAnsi="Times New Roman"/>
          <w:i/>
          <w:iCs/>
          <w:sz w:val="24"/>
          <w:szCs w:val="24"/>
        </w:rPr>
        <w:t>(Из зала.)</w:t>
      </w:r>
      <w:r w:rsidRPr="00661B01">
        <w:rPr>
          <w:rFonts w:ascii="Times New Roman" w:eastAsia="Times New Roman" w:hAnsi="Times New Roman"/>
          <w:sz w:val="24"/>
          <w:szCs w:val="24"/>
        </w:rPr>
        <w:t xml:space="preserve"> – </w:t>
      </w:r>
      <w:r w:rsidR="00661B01" w:rsidRPr="00661B01">
        <w:rPr>
          <w:rFonts w:ascii="Times New Roman" w:hAnsi="Times New Roman"/>
          <w:i/>
          <w:sz w:val="24"/>
          <w:szCs w:val="24"/>
        </w:rPr>
        <w:t>Делами.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Делами. Внимание, по-другому называлось </w:t>
      </w:r>
      <w:r w:rsidRPr="00661B01">
        <w:rPr>
          <w:rFonts w:ascii="Times New Roman" w:hAnsi="Times New Roman"/>
          <w:b/>
          <w:bCs/>
          <w:sz w:val="24"/>
          <w:szCs w:val="24"/>
        </w:rPr>
        <w:t>и</w:t>
      </w:r>
      <w:r w:rsidRPr="00661B01">
        <w:rPr>
          <w:rFonts w:ascii="Times New Roman" w:hAnsi="Times New Roman"/>
          <w:b/>
          <w:sz w:val="24"/>
          <w:szCs w:val="24"/>
        </w:rPr>
        <w:t xml:space="preserve">сполнением поручений, </w:t>
      </w:r>
      <w:r w:rsidRPr="00661B01">
        <w:rPr>
          <w:rFonts w:ascii="Times New Roman" w:hAnsi="Times New Roman"/>
          <w:sz w:val="24"/>
          <w:szCs w:val="24"/>
        </w:rPr>
        <w:t xml:space="preserve">потому что дело делу рознь. Это ваши питерские давно нашли. Понятно? Но, в принципе, делами </w:t>
      </w:r>
      <w:r w:rsidR="00892D26">
        <w:rPr>
          <w:rFonts w:ascii="Times New Roman" w:hAnsi="Times New Roman"/>
          <w:sz w:val="24"/>
          <w:szCs w:val="24"/>
        </w:rPr>
        <w:t>–</w:t>
      </w:r>
      <w:r w:rsidRPr="00661B01">
        <w:rPr>
          <w:rFonts w:ascii="Times New Roman" w:hAnsi="Times New Roman"/>
          <w:sz w:val="24"/>
          <w:szCs w:val="24"/>
        </w:rPr>
        <w:t xml:space="preserve"> дееспособностью конкретного целевого исполнения дел. Но в Иерархии это называлось поручениями.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lastRenderedPageBreak/>
        <w:t xml:space="preserve">В новую эпоху мы нашли </w:t>
      </w:r>
      <w:r w:rsidRPr="00661B01">
        <w:rPr>
          <w:rFonts w:ascii="Times New Roman" w:hAnsi="Times New Roman"/>
          <w:b/>
          <w:bCs/>
          <w:sz w:val="24"/>
          <w:szCs w:val="24"/>
        </w:rPr>
        <w:t>с</w:t>
      </w:r>
      <w:r w:rsidRPr="00661B01">
        <w:rPr>
          <w:rFonts w:ascii="Times New Roman" w:hAnsi="Times New Roman"/>
          <w:b/>
          <w:sz w:val="24"/>
          <w:szCs w:val="24"/>
        </w:rPr>
        <w:t xml:space="preserve">татусы как форму Духа, </w:t>
      </w:r>
      <w:r w:rsidRPr="00661B01">
        <w:rPr>
          <w:rFonts w:ascii="Times New Roman" w:hAnsi="Times New Roman"/>
          <w:sz w:val="24"/>
          <w:szCs w:val="24"/>
        </w:rPr>
        <w:t xml:space="preserve">понятно, которые заряжают ядром Огня. Идёт из Огня, но, в принципе, являются Духом, потому что он идёт после посвящений. Это Огонь и Дух одновременно. Но даже это, хоть мы это и нашли, это форма. А надо уметь двигаться </w:t>
      </w:r>
      <w:r w:rsidR="00892D26">
        <w:rPr>
          <w:rFonts w:ascii="Times New Roman" w:hAnsi="Times New Roman"/>
          <w:sz w:val="24"/>
          <w:szCs w:val="24"/>
        </w:rPr>
        <w:t>–</w:t>
      </w:r>
      <w:r w:rsidRPr="00661B01">
        <w:rPr>
          <w:rFonts w:ascii="Times New Roman" w:hAnsi="Times New Roman"/>
          <w:sz w:val="24"/>
          <w:szCs w:val="24"/>
        </w:rPr>
        <w:t xml:space="preserve"> это Дух.</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Вспоминаем: семёрка управляет четверкой, Дух управляет огнеобразами</w:t>
      </w:r>
      <w:r w:rsidR="00B04549">
        <w:rPr>
          <w:rFonts w:ascii="Times New Roman" w:hAnsi="Times New Roman"/>
          <w:sz w:val="24"/>
          <w:szCs w:val="24"/>
        </w:rPr>
        <w:t>,</w:t>
      </w:r>
      <w:r w:rsidRPr="00661B01">
        <w:rPr>
          <w:rFonts w:ascii="Times New Roman" w:hAnsi="Times New Roman"/>
          <w:sz w:val="24"/>
          <w:szCs w:val="24"/>
        </w:rPr>
        <w:t xml:space="preserve"> и из этого возжигается Пламя. Такой физический процесс: семь – четыре, Дух – огнеобразы, заряд – поднимается Пламя. Понятно, заряд должен быть огненный, как связка, чтобы вам легче было. А из горящего Пламени или </w:t>
      </w:r>
      <w:r w:rsidRPr="00661B01">
        <w:rPr>
          <w:rFonts w:ascii="Times New Roman" w:hAnsi="Times New Roman"/>
          <w:b/>
          <w:bCs/>
          <w:sz w:val="24"/>
          <w:szCs w:val="24"/>
        </w:rPr>
        <w:t>в</w:t>
      </w:r>
      <w:r w:rsidRPr="00661B01">
        <w:rPr>
          <w:rFonts w:ascii="Times New Roman" w:hAnsi="Times New Roman"/>
          <w:sz w:val="24"/>
          <w:szCs w:val="24"/>
        </w:rPr>
        <w:t xml:space="preserve"> горящем Пламени к вам легче входят силы и так далее.</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Почему мы так долго не поднимали эту тему? Это то, что сейчас я вижу в зале. Как только вы начинаете концентрироваться на Дух, вы пытаетесь сбежать из Огня. Пока мы на Синтезе, вам никто </w:t>
      </w:r>
      <w:r w:rsidRPr="00661B01">
        <w:rPr>
          <w:rFonts w:ascii="Times New Roman" w:hAnsi="Times New Roman"/>
          <w:i/>
          <w:sz w:val="24"/>
          <w:szCs w:val="24"/>
        </w:rPr>
        <w:t>не дасть</w:t>
      </w:r>
      <w:r w:rsidRPr="00661B01">
        <w:rPr>
          <w:rFonts w:ascii="Times New Roman" w:hAnsi="Times New Roman"/>
          <w:sz w:val="24"/>
          <w:szCs w:val="24"/>
        </w:rPr>
        <w:t xml:space="preserve">. Понятно. А когда вы будете вне Синтеза, вы можете не заметить разницу. А у нас эпоха Огня. То есть, </w:t>
      </w:r>
      <w:r w:rsidRPr="00661B01">
        <w:rPr>
          <w:rFonts w:ascii="Times New Roman" w:hAnsi="Times New Roman"/>
          <w:b/>
          <w:sz w:val="24"/>
          <w:szCs w:val="24"/>
        </w:rPr>
        <w:t>мы должны расширять Дух и овладевать им, не отменяя действие Огнём</w:t>
      </w:r>
      <w:r w:rsidRPr="00661B01">
        <w:rPr>
          <w:rFonts w:ascii="Times New Roman" w:hAnsi="Times New Roman"/>
          <w:sz w:val="24"/>
          <w:szCs w:val="24"/>
        </w:rPr>
        <w:t>. Внимание, иначе мы выпадаем из эпохи Огня. Иначе мы выпадаем из Синтеза, который пишется в Огонь и перестаём развиваться по-отцовски.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вот сейчас, даже просто объясняя вам эту тему, я вижу колыхание группы, вот сразу в Дух уходящее. Но на Синтезе вы не можете выпасть из Огня, поэтому вас шатает – </w:t>
      </w:r>
      <w:r w:rsidRPr="00661B01">
        <w:rPr>
          <w:rFonts w:ascii="Times New Roman" w:hAnsi="Times New Roman"/>
          <w:i/>
          <w:sz w:val="24"/>
          <w:szCs w:val="24"/>
        </w:rPr>
        <w:t>(стимулирующий жест рукой)</w:t>
      </w:r>
      <w:r w:rsidRPr="00661B01">
        <w:rPr>
          <w:rFonts w:ascii="Times New Roman" w:hAnsi="Times New Roman"/>
          <w:sz w:val="24"/>
          <w:szCs w:val="24"/>
        </w:rPr>
        <w:t xml:space="preserve"> д-фф – возвращайся. А там </w:t>
      </w:r>
      <w:r w:rsidRPr="00661B01">
        <w:rPr>
          <w:rFonts w:ascii="Times New Roman" w:hAnsi="Times New Roman"/>
          <w:i/>
          <w:sz w:val="24"/>
          <w:szCs w:val="24"/>
        </w:rPr>
        <w:t>(показывает на дверь)</w:t>
      </w:r>
      <w:r w:rsidRPr="00661B01">
        <w:rPr>
          <w:rFonts w:ascii="Times New Roman" w:hAnsi="Times New Roman"/>
          <w:sz w:val="24"/>
          <w:szCs w:val="24"/>
        </w:rPr>
        <w:t xml:space="preserve"> – вы «только так» из этого вы</w:t>
      </w:r>
      <w:r w:rsidR="00B04549">
        <w:rPr>
          <w:rFonts w:ascii="Times New Roman" w:hAnsi="Times New Roman"/>
          <w:sz w:val="24"/>
          <w:szCs w:val="24"/>
        </w:rPr>
        <w:t>падете</w:t>
      </w:r>
      <w:r w:rsidRPr="00661B01">
        <w:rPr>
          <w:rFonts w:ascii="Times New Roman" w:hAnsi="Times New Roman"/>
          <w:sz w:val="24"/>
          <w:szCs w:val="24"/>
        </w:rPr>
        <w:t xml:space="preserve">. Увидели? </w:t>
      </w:r>
      <w:r w:rsidRPr="00661B01">
        <w:rPr>
          <w:rFonts w:ascii="Times New Roman" w:hAnsi="Times New Roman"/>
          <w:b/>
          <w:sz w:val="24"/>
          <w:szCs w:val="24"/>
        </w:rPr>
        <w:t>Реальная помощь – это гореть Пламенем, потому что в основании Пламени – это Огонь</w:t>
      </w:r>
      <w:r w:rsidRPr="00661B01">
        <w:rPr>
          <w:rFonts w:ascii="Times New Roman" w:hAnsi="Times New Roman"/>
          <w:sz w:val="24"/>
          <w:szCs w:val="24"/>
        </w:rPr>
        <w:t>. Это материя. И тогда Дух будет знать: если он выпадает из Огня, ниже его что? Пламя. А в основе Пламени опять Огонь. То есть, круговорот. В общем, тогда Свет и Дух будут между Огнём сверху, в Доме, и Огнём снизу, как ядром Пламени, основанием Пламени в ногах.</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Кстати, у нас очень многие Огонь чаще всего проживают стопами и ногами </w:t>
      </w:r>
      <w:r w:rsidR="00892D26">
        <w:rPr>
          <w:rFonts w:ascii="Times New Roman" w:hAnsi="Times New Roman"/>
          <w:sz w:val="24"/>
          <w:szCs w:val="24"/>
        </w:rPr>
        <w:t>–</w:t>
      </w:r>
      <w:r w:rsidRPr="00661B01">
        <w:rPr>
          <w:rFonts w:ascii="Times New Roman" w:hAnsi="Times New Roman"/>
          <w:sz w:val="24"/>
          <w:szCs w:val="24"/>
        </w:rPr>
        <w:t xml:space="preserve"> это Огонь как основание Пламени в первую очередь. Это хорошо. Через это наше тело пристраивается к Огню. Но когда мы проживаем ногами, чаще всего это основание Пламени. Нет, есть и огонь всего тела. Я не могу сказать, что только. Но это вам такая подсказка.</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Вот Аватар нам ночью объявил, что он будет с этим работать с нами на ближайшие годы. Такая ночная учёба с Аватаром и с Владыками на эту тему. Это не отменяет, что вам там рассказывали принципы Аватара, мы сейчас по темам поднимем.</w:t>
      </w:r>
    </w:p>
    <w:p w:rsidR="00661B01" w:rsidRPr="00661B01" w:rsidRDefault="00661B01" w:rsidP="00892D26">
      <w:pPr>
        <w:pStyle w:val="0"/>
      </w:pPr>
      <w:bookmarkStart w:id="26" w:name="_Toc445171497"/>
      <w:r w:rsidRPr="00661B01">
        <w:t>Иерархия Аватара</w:t>
      </w:r>
      <w:bookmarkEnd w:id="26"/>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ещё Аватар поднял один вопрос, который как бы известен, но он сказал поднять: проблема </w:t>
      </w:r>
      <w:r w:rsidRPr="00B04549">
        <w:rPr>
          <w:rFonts w:ascii="Times New Roman" w:hAnsi="Times New Roman"/>
          <w:sz w:val="24"/>
          <w:szCs w:val="24"/>
        </w:rPr>
        <w:t xml:space="preserve">Иерархии. Как вы видите Иерархию Аватара или Иерархию </w:t>
      </w:r>
      <w:r w:rsidRPr="00B04549">
        <w:rPr>
          <w:rFonts w:ascii="Times New Roman" w:hAnsi="Times New Roman"/>
          <w:bCs/>
          <w:sz w:val="24"/>
          <w:szCs w:val="24"/>
        </w:rPr>
        <w:t>с</w:t>
      </w:r>
      <w:r w:rsidRPr="00B04549">
        <w:rPr>
          <w:rFonts w:ascii="Times New Roman" w:hAnsi="Times New Roman"/>
          <w:sz w:val="24"/>
          <w:szCs w:val="24"/>
        </w:rPr>
        <w:t xml:space="preserve"> Аватаром, как он выразился. Иерархию с Аватаром, </w:t>
      </w:r>
      <w:r w:rsidR="00B04549" w:rsidRPr="00B04549">
        <w:rPr>
          <w:rFonts w:ascii="Times New Roman" w:hAnsi="Times New Roman"/>
          <w:sz w:val="24"/>
          <w:szCs w:val="24"/>
        </w:rPr>
        <w:t xml:space="preserve">у нас сразу, </w:t>
      </w:r>
      <w:r w:rsidRPr="00B04549">
        <w:rPr>
          <w:rFonts w:ascii="Times New Roman" w:hAnsi="Times New Roman"/>
          <w:sz w:val="24"/>
          <w:szCs w:val="24"/>
        </w:rPr>
        <w:t>как</w:t>
      </w:r>
      <w:r w:rsidRPr="00661B01">
        <w:rPr>
          <w:rFonts w:ascii="Times New Roman" w:hAnsi="Times New Roman"/>
          <w:sz w:val="24"/>
          <w:szCs w:val="24"/>
        </w:rPr>
        <w:t>?</w:t>
      </w:r>
      <w:r w:rsidRPr="00661B01">
        <w:rPr>
          <w:rFonts w:ascii="Times New Roman" w:hAnsi="Times New Roman"/>
          <w:b/>
          <w:sz w:val="24"/>
          <w:szCs w:val="24"/>
        </w:rPr>
        <w:t xml:space="preserve"> – </w:t>
      </w:r>
      <w:r w:rsidRPr="00661B01">
        <w:rPr>
          <w:rFonts w:ascii="Times New Roman" w:hAnsi="Times New Roman"/>
          <w:sz w:val="24"/>
          <w:szCs w:val="24"/>
        </w:rPr>
        <w:t xml:space="preserve">все Владыки с Аватаром. Я говорю: это понятно. Это простой ответ. Вот Иерархию Аватара и Иерархию </w:t>
      </w:r>
      <w:r w:rsidRPr="00661B01">
        <w:rPr>
          <w:rFonts w:ascii="Times New Roman" w:hAnsi="Times New Roman"/>
          <w:b/>
          <w:bCs/>
          <w:sz w:val="24"/>
          <w:szCs w:val="24"/>
        </w:rPr>
        <w:t>с</w:t>
      </w:r>
      <w:r w:rsidRPr="00661B01">
        <w:rPr>
          <w:rFonts w:ascii="Times New Roman" w:hAnsi="Times New Roman"/>
          <w:sz w:val="24"/>
          <w:szCs w:val="24"/>
        </w:rPr>
        <w:t xml:space="preserve"> Аватаром. Почти никак, так, корректно выражусь, никаких ментальных сигналов. Она с Аватаром и … </w:t>
      </w:r>
      <w:r w:rsidRPr="00B04549">
        <w:rPr>
          <w:rFonts w:ascii="Times New Roman" w:hAnsi="Times New Roman"/>
          <w:i/>
          <w:sz w:val="24"/>
          <w:szCs w:val="24"/>
        </w:rPr>
        <w:t>Аватар</w:t>
      </w:r>
      <w:r w:rsidR="00B04549">
        <w:rPr>
          <w:rFonts w:ascii="Times New Roman" w:hAnsi="Times New Roman"/>
          <w:sz w:val="24"/>
          <w:szCs w:val="24"/>
        </w:rPr>
        <w:t>, называется,</w:t>
      </w:r>
      <w:r w:rsidRPr="00661B01">
        <w:rPr>
          <w:rFonts w:ascii="Times New Roman" w:hAnsi="Times New Roman"/>
          <w:sz w:val="24"/>
          <w:szCs w:val="24"/>
        </w:rPr>
        <w:t xml:space="preserve"> с нею.</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А проблема начинается с простого: Иерархия управляет материей,</w:t>
      </w:r>
      <w:r w:rsidR="00B04549">
        <w:rPr>
          <w:rFonts w:ascii="Times New Roman" w:hAnsi="Times New Roman"/>
          <w:sz w:val="24"/>
          <w:szCs w:val="24"/>
        </w:rPr>
        <w:t xml:space="preserve"> в</w:t>
      </w:r>
      <w:r w:rsidRPr="00661B01">
        <w:rPr>
          <w:rFonts w:ascii="Times New Roman" w:hAnsi="Times New Roman"/>
          <w:sz w:val="24"/>
          <w:szCs w:val="24"/>
        </w:rPr>
        <w:t xml:space="preserve"> вершин</w:t>
      </w:r>
      <w:r w:rsidR="00B04549">
        <w:rPr>
          <w:rFonts w:ascii="Times New Roman" w:hAnsi="Times New Roman"/>
          <w:sz w:val="24"/>
          <w:szCs w:val="24"/>
        </w:rPr>
        <w:t>е</w:t>
      </w:r>
      <w:r w:rsidRPr="00661B01">
        <w:rPr>
          <w:rFonts w:ascii="Times New Roman" w:hAnsi="Times New Roman"/>
          <w:sz w:val="24"/>
          <w:szCs w:val="24"/>
        </w:rPr>
        <w:t>. Закон Иерархии</w:t>
      </w:r>
      <w:r w:rsidR="00B04549">
        <w:rPr>
          <w:rFonts w:ascii="Times New Roman" w:hAnsi="Times New Roman"/>
          <w:sz w:val="24"/>
          <w:szCs w:val="24"/>
        </w:rPr>
        <w:t>, кстати,</w:t>
      </w:r>
      <w:r w:rsidRPr="00661B01">
        <w:rPr>
          <w:rFonts w:ascii="Times New Roman" w:hAnsi="Times New Roman"/>
          <w:sz w:val="24"/>
          <w:szCs w:val="24"/>
        </w:rPr>
        <w:t xml:space="preserve"> – это управитель материи, кто не помнит Стандарт Синтеза. А Аватар внедряет в материю новое. И Иерархия, прежде всего, управляет в материи новым. Поэтому на эту эпоху у нас даже Иерархия ИДИВО. </w:t>
      </w:r>
      <w:r w:rsidRPr="00661B01">
        <w:rPr>
          <w:rFonts w:ascii="Times New Roman" w:hAnsi="Times New Roman"/>
          <w:b/>
          <w:sz w:val="24"/>
          <w:szCs w:val="24"/>
        </w:rPr>
        <w:t>Дом включается в управление материей.</w:t>
      </w:r>
      <w:r w:rsidRPr="00661B01">
        <w:rPr>
          <w:rFonts w:ascii="Times New Roman" w:hAnsi="Times New Roman"/>
          <w:sz w:val="24"/>
          <w:szCs w:val="24"/>
        </w:rPr>
        <w:t xml:space="preserve"> Иерархия учит управляться в Доме и Домом. Но новое вносит Аватар. Мы начинали Синтез с Аватара Синтеза. Значит, Иерархия учит управлять Синтезом.</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вчера мы вам показали: между Волей и внешним Синтезом. А вот этот внешний Синтез – это то, чем управляет Иерархия. Но сам Синтез идёт от Отца или от Аватара. Помните, коллективный? Команды как Аватар Синтеза коллективный, да? От Отца или от Аватара, который вносит этот Синтез </w:t>
      </w:r>
      <w:r w:rsidR="005854CC" w:rsidRPr="00661B01">
        <w:rPr>
          <w:rFonts w:ascii="Times New Roman" w:hAnsi="Times New Roman"/>
          <w:sz w:val="24"/>
          <w:szCs w:val="24"/>
        </w:rPr>
        <w:t>в материю,</w:t>
      </w:r>
      <w:r w:rsidRPr="00661B01">
        <w:rPr>
          <w:rFonts w:ascii="Times New Roman" w:hAnsi="Times New Roman"/>
          <w:sz w:val="24"/>
          <w:szCs w:val="24"/>
        </w:rPr>
        <w:t xml:space="preserve"> и материя развивается Синтезом.</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 итоге Иерархия управляет тем, что внёс Аватар в материю и обучает других этим пользоваться. Чтоб вы не думали, что Иерархия выше, я напоминаю, что Иерархия – это максимум Ипостась Синтеза, а Аватар – это</w:t>
      </w:r>
      <w:r w:rsidR="006C05D1">
        <w:rPr>
          <w:rFonts w:ascii="Times New Roman" w:hAnsi="Times New Roman"/>
          <w:sz w:val="24"/>
          <w:szCs w:val="24"/>
        </w:rPr>
        <w:t>,</w:t>
      </w:r>
      <w:r w:rsidRPr="00661B01">
        <w:rPr>
          <w:rFonts w:ascii="Times New Roman" w:hAnsi="Times New Roman"/>
          <w:sz w:val="24"/>
          <w:szCs w:val="24"/>
        </w:rPr>
        <w:t xml:space="preserve"> аж</w:t>
      </w:r>
      <w:r w:rsidR="006C05D1">
        <w:rPr>
          <w:rFonts w:ascii="Times New Roman" w:hAnsi="Times New Roman"/>
          <w:sz w:val="24"/>
          <w:szCs w:val="24"/>
        </w:rPr>
        <w:t>,</w:t>
      </w:r>
      <w:r w:rsidRPr="00661B01">
        <w:rPr>
          <w:rFonts w:ascii="Times New Roman" w:hAnsi="Times New Roman"/>
          <w:sz w:val="24"/>
          <w:szCs w:val="24"/>
        </w:rPr>
        <w:t xml:space="preserve"> Ипостась Основ. Где-то на 62 позиции выше Иерархии. Примерно так. Поэтому у некоторых в голове: Иерархия – седьмой принцип, Аватар – четвёртый. Да</w:t>
      </w:r>
      <w:r w:rsidR="006C05D1">
        <w:rPr>
          <w:rFonts w:ascii="Times New Roman" w:hAnsi="Times New Roman"/>
          <w:sz w:val="24"/>
          <w:szCs w:val="24"/>
        </w:rPr>
        <w:t>. Л</w:t>
      </w:r>
      <w:r w:rsidRPr="00661B01">
        <w:rPr>
          <w:rFonts w:ascii="Times New Roman" w:hAnsi="Times New Roman"/>
          <w:sz w:val="24"/>
          <w:szCs w:val="24"/>
        </w:rPr>
        <w:t xml:space="preserve">учше назвать Аватар 62-я Ипостась Основ, а Иерархия – 63-я </w:t>
      </w:r>
      <w:r w:rsidR="006C05D1">
        <w:rPr>
          <w:rFonts w:ascii="Times New Roman" w:hAnsi="Times New Roman"/>
          <w:sz w:val="24"/>
          <w:szCs w:val="24"/>
        </w:rPr>
        <w:t>Ипостась Синтеза. Между ними 62</w:t>
      </w:r>
      <w:r w:rsidRPr="00661B01">
        <w:rPr>
          <w:rFonts w:ascii="Times New Roman" w:hAnsi="Times New Roman"/>
          <w:sz w:val="24"/>
          <w:szCs w:val="24"/>
        </w:rPr>
        <w:t xml:space="preserve"> позиции, включающие Ипостась Основ Условий, Свойств, Качеств, Огня, Духа. Вспомнили, да? Ип</w:t>
      </w:r>
      <w:r w:rsidR="006C05D1">
        <w:rPr>
          <w:rFonts w:ascii="Times New Roman" w:hAnsi="Times New Roman"/>
          <w:sz w:val="24"/>
          <w:szCs w:val="24"/>
        </w:rPr>
        <w:t xml:space="preserve">остаси Основ. И всё это Аватар </w:t>
      </w:r>
      <w:r w:rsidRPr="00661B01">
        <w:rPr>
          <w:rFonts w:ascii="Times New Roman" w:hAnsi="Times New Roman"/>
          <w:sz w:val="24"/>
          <w:szCs w:val="24"/>
        </w:rPr>
        <w:t>печат</w:t>
      </w:r>
      <w:r w:rsidR="006C05D1">
        <w:rPr>
          <w:rFonts w:ascii="Times New Roman" w:hAnsi="Times New Roman"/>
          <w:sz w:val="24"/>
          <w:szCs w:val="24"/>
        </w:rPr>
        <w:t>а</w:t>
      </w:r>
      <w:r w:rsidRPr="00661B01">
        <w:rPr>
          <w:rFonts w:ascii="Times New Roman" w:hAnsi="Times New Roman"/>
          <w:sz w:val="24"/>
          <w:szCs w:val="24"/>
        </w:rPr>
        <w:t>ет куда? В Иерархию, чтобы она управляла Синтезом и Огнём в материи. Ситуацию увидели?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вы должны вот учиться овладевать процессом: какие сигналы идут от Аватара, чтоб вы, как подразделение Иерархии, учились этим управлять в материи. Другими словами, весь месяц вам </w:t>
      </w:r>
      <w:r w:rsidRPr="00661B01">
        <w:rPr>
          <w:rFonts w:ascii="Times New Roman" w:hAnsi="Times New Roman"/>
          <w:sz w:val="24"/>
          <w:szCs w:val="24"/>
        </w:rPr>
        <w:lastRenderedPageBreak/>
        <w:t>Аватар будет посылать какие-то сигналы, то есть, будет концентрировать на вас 64-рицу Ипостас</w:t>
      </w:r>
      <w:r w:rsidR="006C05D1">
        <w:rPr>
          <w:rFonts w:ascii="Times New Roman" w:hAnsi="Times New Roman"/>
          <w:sz w:val="24"/>
          <w:szCs w:val="24"/>
        </w:rPr>
        <w:t>и</w:t>
      </w:r>
      <w:r w:rsidRPr="00661B01">
        <w:rPr>
          <w:rFonts w:ascii="Times New Roman" w:hAnsi="Times New Roman"/>
          <w:sz w:val="24"/>
          <w:szCs w:val="24"/>
        </w:rPr>
        <w:t xml:space="preserve"> Основ, чтобы это, входя в вас, развёртывало некую иерархичность, которая позволит вам учиться управлять материей. Ситуацию увидели?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Если материя уже управляема Светом, то Иерархия – это ещё и принцип Духа. Значит, мы должны научаться управлять материей не только Светом – это нам привычно, но ещё и Духом. Это слово не просто нам непривычно, у нас это пока категорически неприемлемо. Вот открытым текстом. То есть, Дух, который управляет материей.</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Не, теоретически всё связано, </w:t>
      </w:r>
      <w:r w:rsidR="006C05D1">
        <w:rPr>
          <w:rFonts w:ascii="Times New Roman" w:hAnsi="Times New Roman"/>
          <w:sz w:val="24"/>
          <w:szCs w:val="24"/>
        </w:rPr>
        <w:t>вот</w:t>
      </w:r>
      <w:r w:rsidRPr="00661B01">
        <w:rPr>
          <w:rFonts w:ascii="Times New Roman" w:hAnsi="Times New Roman"/>
          <w:sz w:val="24"/>
          <w:szCs w:val="24"/>
        </w:rPr>
        <w:t xml:space="preserve"> всё понятно. Вопрос в том, что вся пятая раса управлялась Светом материи. Она построена на этих принципах. Как только мы будем учиться Духом управлять материей, это другой принцип построения и Цивилизации, и расы. А в шестую расу это заложено. Вот Аватар будет вас иерархически этому обучать. Просто примите во внимание.</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последнее. А что такое Иерархия Аватара? Это Иерархия с Аватаром было (</w:t>
      </w:r>
      <w:r w:rsidRPr="00661B01">
        <w:rPr>
          <w:rFonts w:ascii="Times New Roman" w:hAnsi="Times New Roman"/>
          <w:i/>
          <w:iCs/>
          <w:sz w:val="24"/>
          <w:szCs w:val="24"/>
        </w:rPr>
        <w:t>чих в зале</w:t>
      </w:r>
      <w:r w:rsidRPr="00661B01">
        <w:rPr>
          <w:rFonts w:ascii="Times New Roman" w:hAnsi="Times New Roman"/>
          <w:sz w:val="24"/>
          <w:szCs w:val="24"/>
        </w:rPr>
        <w:t>). Угу, точно, спасибо. А что теперь Иерархия Аватара? Что для вас это значит? Вот Иерархия Аватара. Это последнее и мы идём в практику.</w:t>
      </w:r>
    </w:p>
    <w:p w:rsidR="00661B01" w:rsidRPr="00661B01" w:rsidRDefault="00661B01" w:rsidP="00661B01">
      <w:pPr>
        <w:spacing w:after="0" w:line="240" w:lineRule="auto"/>
        <w:ind w:firstLine="454"/>
        <w:jc w:val="both"/>
        <w:rPr>
          <w:rFonts w:ascii="Times New Roman" w:eastAsia="Times New Roman" w:hAnsi="Times New Roman"/>
          <w:i/>
          <w:iCs/>
          <w:sz w:val="24"/>
          <w:szCs w:val="24"/>
        </w:rPr>
      </w:pPr>
      <w:r w:rsidRPr="00661B01">
        <w:rPr>
          <w:rFonts w:ascii="Times New Roman" w:hAnsi="Times New Roman"/>
          <w:sz w:val="24"/>
          <w:szCs w:val="24"/>
        </w:rPr>
        <w:t xml:space="preserve">Я вам передаю фрагменты ночной подготовки, важные для публикации. Понятно, что есть Иерархия Аватара, есть разные принципы Аватара, у вас есть элементы Аватара </w:t>
      </w:r>
      <w:r w:rsidR="00892D26">
        <w:rPr>
          <w:rFonts w:ascii="Times New Roman" w:hAnsi="Times New Roman"/>
          <w:sz w:val="24"/>
          <w:szCs w:val="24"/>
        </w:rPr>
        <w:t>–</w:t>
      </w:r>
      <w:r w:rsidRPr="00661B01">
        <w:rPr>
          <w:rFonts w:ascii="Times New Roman" w:hAnsi="Times New Roman"/>
          <w:sz w:val="24"/>
          <w:szCs w:val="24"/>
        </w:rPr>
        <w:t xml:space="preserve"> это тоже Иерархия.</w:t>
      </w:r>
    </w:p>
    <w:p w:rsidR="00661B01" w:rsidRPr="00661B01" w:rsidRDefault="00892D26" w:rsidP="00661B01">
      <w:pPr>
        <w:spacing w:after="0" w:line="240" w:lineRule="auto"/>
        <w:ind w:firstLine="454"/>
        <w:jc w:val="both"/>
        <w:rPr>
          <w:rFonts w:ascii="Times New Roman" w:hAnsi="Times New Roman"/>
          <w:sz w:val="24"/>
          <w:szCs w:val="24"/>
        </w:rPr>
      </w:pPr>
      <w:r w:rsidRPr="00661B01">
        <w:rPr>
          <w:rFonts w:ascii="Times New Roman" w:eastAsia="Times New Roman" w:hAnsi="Times New Roman"/>
          <w:i/>
          <w:iCs/>
          <w:sz w:val="24"/>
          <w:szCs w:val="24"/>
        </w:rPr>
        <w:t>(Из зала.)</w:t>
      </w:r>
      <w:r w:rsidRPr="00661B01">
        <w:rPr>
          <w:rFonts w:ascii="Times New Roman" w:eastAsia="Times New Roman" w:hAnsi="Times New Roman"/>
          <w:sz w:val="24"/>
          <w:szCs w:val="24"/>
        </w:rPr>
        <w:t xml:space="preserve"> – </w:t>
      </w:r>
      <w:r w:rsidR="00661B01" w:rsidRPr="00661B01">
        <w:rPr>
          <w:rFonts w:ascii="Times New Roman" w:hAnsi="Times New Roman"/>
          <w:i/>
          <w:iCs/>
          <w:sz w:val="24"/>
          <w:szCs w:val="24"/>
        </w:rPr>
        <w:t>В каждом Управлении разрабатывается Человек, Служащий, Творец, Аватар.</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Согласен, но до Аватара нам чуть дальше. Стратегия понятна, но это такая длинная стратегия, что не факт, что в этой жизни многие добегут, я корректно выражусь. То есть, я корректно скажу: Аватар пока штучный продукт. Поэтому стратегия понятна, а вот от штучности на конвейерность мы пока не перешли. Разве что элементы Аватара в коллективном </w:t>
      </w:r>
      <w:r w:rsidR="006C05D1">
        <w:rPr>
          <w:rFonts w:ascii="Times New Roman" w:hAnsi="Times New Roman"/>
          <w:sz w:val="24"/>
          <w:szCs w:val="24"/>
        </w:rPr>
        <w:t>Аватаре Синтеза</w:t>
      </w:r>
      <w:r w:rsidRPr="00661B01">
        <w:rPr>
          <w:rFonts w:ascii="Times New Roman" w:hAnsi="Times New Roman"/>
          <w:sz w:val="24"/>
          <w:szCs w:val="24"/>
        </w:rPr>
        <w:t>. Пока Отец такое не разрешал. Но, в принципе, да!</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Вначале взрастим в себе Творца, потом научимся творить, а потом </w:t>
      </w:r>
      <w:r w:rsidR="006C05D1" w:rsidRPr="00661B01">
        <w:rPr>
          <w:rFonts w:ascii="Times New Roman" w:hAnsi="Times New Roman"/>
          <w:sz w:val="24"/>
          <w:szCs w:val="24"/>
        </w:rPr>
        <w:t xml:space="preserve">и </w:t>
      </w:r>
      <w:r w:rsidRPr="00661B01">
        <w:rPr>
          <w:rFonts w:ascii="Times New Roman" w:hAnsi="Times New Roman"/>
          <w:sz w:val="24"/>
          <w:szCs w:val="24"/>
        </w:rPr>
        <w:t>добежим до Аватара. Но вначале надо стать всем Буддой. Принцип простой. Поэтому лозунг «Все в Будду!», он нам ближе, чем «Все в Аватара». То есть, если ты не пробудишься, Аватар в тебе даже расти не начнёт. Он будет фиксироваться элементом, чтоб ты применялась командностью Аватара Синтеза. Мы вчера, кстати, очень хороший принцип раскрутили. Ночью Владыки были очень довольны, что до нас наконец-таки дошло, что любая команда подразделения – это коллективный Аватар Синтеза, командно. Вот фрагментами какими-то. Прям</w:t>
      </w:r>
      <w:r w:rsidR="006C05D1">
        <w:rPr>
          <w:rFonts w:ascii="Times New Roman" w:hAnsi="Times New Roman"/>
          <w:sz w:val="24"/>
          <w:szCs w:val="24"/>
        </w:rPr>
        <w:t>, некоторые</w:t>
      </w:r>
      <w:r w:rsidRPr="00661B01">
        <w:rPr>
          <w:rFonts w:ascii="Times New Roman" w:hAnsi="Times New Roman"/>
          <w:sz w:val="24"/>
          <w:szCs w:val="24"/>
        </w:rPr>
        <w:t xml:space="preserve"> Владыки сказали</w:t>
      </w:r>
      <w:r w:rsidR="006C05D1">
        <w:rPr>
          <w:rFonts w:ascii="Times New Roman" w:hAnsi="Times New Roman"/>
          <w:sz w:val="24"/>
          <w:szCs w:val="24"/>
        </w:rPr>
        <w:t>: Н</w:t>
      </w:r>
      <w:r w:rsidRPr="00661B01">
        <w:rPr>
          <w:rFonts w:ascii="Times New Roman" w:hAnsi="Times New Roman"/>
          <w:sz w:val="24"/>
          <w:szCs w:val="24"/>
        </w:rPr>
        <w:t>аконец-таки до них дошло. В смысле</w:t>
      </w:r>
      <w:r w:rsidR="006C05D1">
        <w:rPr>
          <w:rFonts w:ascii="Times New Roman" w:hAnsi="Times New Roman"/>
          <w:sz w:val="24"/>
          <w:szCs w:val="24"/>
        </w:rPr>
        <w:t>,</w:t>
      </w:r>
      <w:r w:rsidRPr="00661B01">
        <w:rPr>
          <w:rFonts w:ascii="Times New Roman" w:hAnsi="Times New Roman"/>
          <w:sz w:val="24"/>
          <w:szCs w:val="24"/>
        </w:rPr>
        <w:t xml:space="preserve"> до нас с вами. Всё приходит со временем.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Иерархия Аватара. Я б не стал вас спрашивать, если бы вы не знали, или вот … вы знаете, но под другим ракурсом. А надо именно этот ракурс увидеть. Смотрите: Аватар, он вносит новое в материю. В принципе, сама материя тоже имеет новое между собой. Вот чтобы подойти, что вносит в материю, какие виды материи новой друг для друга вы знаете в Синтезе?</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С чего начинается Аватар? С этого. Какие виды материи вы знаете? Не издевайтесь надо мной. О-о-о. А вы пере</w:t>
      </w:r>
      <w:r w:rsidR="006C05D1">
        <w:rPr>
          <w:rFonts w:ascii="Times New Roman" w:hAnsi="Times New Roman"/>
          <w:sz w:val="24"/>
          <w:szCs w:val="24"/>
        </w:rPr>
        <w:t>числяйте</w:t>
      </w:r>
      <w:r w:rsidRPr="00661B01">
        <w:rPr>
          <w:rFonts w:ascii="Times New Roman" w:hAnsi="Times New Roman"/>
          <w:sz w:val="24"/>
          <w:szCs w:val="24"/>
        </w:rPr>
        <w:t xml:space="preserve">. </w:t>
      </w:r>
      <w:r w:rsidR="006C05D1">
        <w:rPr>
          <w:rFonts w:ascii="Times New Roman" w:hAnsi="Times New Roman"/>
          <w:sz w:val="24"/>
          <w:szCs w:val="24"/>
        </w:rPr>
        <w:t>Есть</w:t>
      </w:r>
      <w:r w:rsidRPr="00661B01">
        <w:rPr>
          <w:rFonts w:ascii="Times New Roman" w:hAnsi="Times New Roman"/>
          <w:sz w:val="24"/>
          <w:szCs w:val="24"/>
        </w:rPr>
        <w:t xml:space="preserve"> одно слово – присутственной. Виды материи </w:t>
      </w:r>
      <w:r w:rsidR="00892D26">
        <w:rPr>
          <w:rFonts w:ascii="Times New Roman" w:hAnsi="Times New Roman"/>
          <w:sz w:val="24"/>
          <w:szCs w:val="24"/>
        </w:rPr>
        <w:t>–</w:t>
      </w:r>
      <w:r w:rsidRPr="00661B01">
        <w:rPr>
          <w:rFonts w:ascii="Times New Roman" w:hAnsi="Times New Roman"/>
          <w:sz w:val="24"/>
          <w:szCs w:val="24"/>
        </w:rPr>
        <w:t xml:space="preserve"> присутств</w:t>
      </w:r>
      <w:r w:rsidR="002A3DB6">
        <w:rPr>
          <w:rFonts w:ascii="Times New Roman" w:hAnsi="Times New Roman"/>
          <w:sz w:val="24"/>
          <w:szCs w:val="24"/>
        </w:rPr>
        <w:t>и</w:t>
      </w:r>
      <w:r w:rsidRPr="00661B01">
        <w:rPr>
          <w:rFonts w:ascii="Times New Roman" w:hAnsi="Times New Roman"/>
          <w:sz w:val="24"/>
          <w:szCs w:val="24"/>
        </w:rPr>
        <w:t xml:space="preserve">я, у нас даже это прописано, что </w:t>
      </w:r>
      <w:r w:rsidRPr="00661B01">
        <w:rPr>
          <w:rFonts w:ascii="Times New Roman" w:hAnsi="Times New Roman"/>
          <w:b/>
          <w:sz w:val="24"/>
          <w:szCs w:val="24"/>
        </w:rPr>
        <w:t>любое присутствие имеет свою мерность, как новый вид материи</w:t>
      </w:r>
      <w:r w:rsidRPr="00661B01">
        <w:rPr>
          <w:rFonts w:ascii="Times New Roman" w:hAnsi="Times New Roman"/>
          <w:sz w:val="24"/>
          <w:szCs w:val="24"/>
        </w:rPr>
        <w:t>. И первое, что делает Аватар в материи, он привносит вышестоящие присутствия в нижестоящие.</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Заметьте, как организован Синтез? Это же Аватар Синтеза организовывал. Мы с вами проходим 28-й Синтез и 28 видов материи как мерностей входят в нас синтез 28-ми присутственно минимально. Логично? Или 1052-х присутственно</w:t>
      </w:r>
      <w:r w:rsidR="002A3DB6">
        <w:rPr>
          <w:rFonts w:ascii="Times New Roman" w:hAnsi="Times New Roman"/>
          <w:sz w:val="24"/>
          <w:szCs w:val="24"/>
        </w:rPr>
        <w:t>,</w:t>
      </w:r>
      <w:r w:rsidRPr="00661B01">
        <w:rPr>
          <w:rFonts w:ascii="Times New Roman" w:hAnsi="Times New Roman"/>
          <w:sz w:val="24"/>
          <w:szCs w:val="24"/>
        </w:rPr>
        <w:t xml:space="preserve"> с учётом, что мы Служащие</w:t>
      </w:r>
      <w:r w:rsidR="002A3DB6">
        <w:rPr>
          <w:rFonts w:ascii="Times New Roman" w:hAnsi="Times New Roman"/>
          <w:sz w:val="24"/>
          <w:szCs w:val="24"/>
        </w:rPr>
        <w:t>,</w:t>
      </w:r>
      <w:r w:rsidRPr="00661B01">
        <w:rPr>
          <w:rFonts w:ascii="Times New Roman" w:hAnsi="Times New Roman"/>
          <w:sz w:val="24"/>
          <w:szCs w:val="24"/>
        </w:rPr>
        <w:t xml:space="preserve"> в корректности сейчас, на сегодня. Я без шуток, входят. Ночью, кстати, проверяли. У нас идёт концентрация 1052-присутств</w:t>
      </w:r>
      <w:r w:rsidR="002A3DB6">
        <w:rPr>
          <w:rFonts w:ascii="Times New Roman" w:hAnsi="Times New Roman"/>
          <w:sz w:val="24"/>
          <w:szCs w:val="24"/>
        </w:rPr>
        <w:t>енная</w:t>
      </w:r>
      <w:r w:rsidRPr="00661B01">
        <w:rPr>
          <w:rFonts w:ascii="Times New Roman" w:hAnsi="Times New Roman"/>
          <w:sz w:val="24"/>
          <w:szCs w:val="24"/>
        </w:rPr>
        <w:t>. Мы даже не понимаем, как это вот, я честно скажу. Наше Тело от этого балдит, но неймёт. Балдёж и неймём.</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вот это первый принцип Аватара, когда вышестоящие присутствия идут вниз </w:t>
      </w:r>
      <w:r w:rsidR="002A3DB6">
        <w:rPr>
          <w:rFonts w:ascii="Times New Roman" w:hAnsi="Times New Roman"/>
          <w:sz w:val="24"/>
          <w:szCs w:val="24"/>
        </w:rPr>
        <w:t xml:space="preserve">в </w:t>
      </w:r>
      <w:r w:rsidRPr="00661B01">
        <w:rPr>
          <w:rFonts w:ascii="Times New Roman" w:hAnsi="Times New Roman"/>
          <w:sz w:val="24"/>
          <w:szCs w:val="24"/>
        </w:rPr>
        <w:t>нижестоящ</w:t>
      </w:r>
      <w:r w:rsidR="002A3DB6">
        <w:rPr>
          <w:rFonts w:ascii="Times New Roman" w:hAnsi="Times New Roman"/>
          <w:sz w:val="24"/>
          <w:szCs w:val="24"/>
        </w:rPr>
        <w:t>ие</w:t>
      </w:r>
      <w:r w:rsidRPr="00661B01">
        <w:rPr>
          <w:rFonts w:ascii="Times New Roman" w:hAnsi="Times New Roman"/>
          <w:sz w:val="24"/>
          <w:szCs w:val="24"/>
        </w:rPr>
        <w:t xml:space="preserve"> и мы становимся синтезприсутственными. Это материальное выражение Аватара. Почему? Потому что мы с вами сейчас стоим на физике. Если у нас сейчас 1052-присутственная, подчиняемся мы при этом законам 1052-го присутствия, но на физике.</w:t>
      </w:r>
    </w:p>
    <w:p w:rsidR="00661B01" w:rsidRPr="00661B01" w:rsidRDefault="00661B01" w:rsidP="00661B01">
      <w:pPr>
        <w:spacing w:after="0" w:line="240" w:lineRule="auto"/>
        <w:ind w:firstLine="454"/>
        <w:jc w:val="both"/>
        <w:rPr>
          <w:rFonts w:ascii="Times New Roman" w:eastAsia="Times New Roman" w:hAnsi="Times New Roman"/>
          <w:sz w:val="24"/>
          <w:szCs w:val="24"/>
        </w:rPr>
      </w:pPr>
      <w:r w:rsidRPr="00661B01">
        <w:rPr>
          <w:rFonts w:ascii="Times New Roman" w:hAnsi="Times New Roman"/>
          <w:sz w:val="24"/>
          <w:szCs w:val="24"/>
        </w:rPr>
        <w:t>Если прибавить плюс 255, то мы подчиняемся законам 1307-мерностным, физически. Физика 256-</w:t>
      </w:r>
      <w:r w:rsidR="002A3DB6">
        <w:rPr>
          <w:rFonts w:ascii="Times New Roman" w:hAnsi="Times New Roman"/>
          <w:sz w:val="24"/>
          <w:szCs w:val="24"/>
        </w:rPr>
        <w:t>м</w:t>
      </w:r>
      <w:r w:rsidRPr="00661B01">
        <w:rPr>
          <w:rFonts w:ascii="Times New Roman" w:hAnsi="Times New Roman"/>
          <w:sz w:val="24"/>
          <w:szCs w:val="24"/>
        </w:rPr>
        <w:t>ерна, кто не помнит, сейчас вот переход состоялся. Поэтому надо прибавлять плюс 255. 1052 плюс 255 – 1307 мерностей, те законы, которым мы подчиняемся, чтобы освоить Аватара.</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Не-не, это не значит, что мы легко ими владеем, знаем, понимаем. Мы им </w:t>
      </w:r>
      <w:r w:rsidR="005854CC" w:rsidRPr="00661B01">
        <w:rPr>
          <w:rFonts w:ascii="Times New Roman" w:hAnsi="Times New Roman"/>
          <w:sz w:val="24"/>
          <w:szCs w:val="24"/>
        </w:rPr>
        <w:t>подчиняемся,</w:t>
      </w:r>
      <w:r w:rsidRPr="00661B01">
        <w:rPr>
          <w:rFonts w:ascii="Times New Roman" w:hAnsi="Times New Roman"/>
          <w:sz w:val="24"/>
          <w:szCs w:val="24"/>
        </w:rPr>
        <w:t xml:space="preserve"> и они фиксируются у нас на физике. Это другой вид материи, но в физике. Увидели?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lastRenderedPageBreak/>
        <w:t xml:space="preserve">Нам надо было выйти за 1000 мерностей – это другое качество жизни. Как сказал один из мерностных Отцов: </w:t>
      </w:r>
      <w:r w:rsidR="002A3DB6">
        <w:rPr>
          <w:rFonts w:ascii="Times New Roman" w:hAnsi="Times New Roman"/>
          <w:sz w:val="24"/>
          <w:szCs w:val="24"/>
        </w:rPr>
        <w:t>Ж</w:t>
      </w:r>
      <w:r w:rsidRPr="00661B01">
        <w:rPr>
          <w:rFonts w:ascii="Times New Roman" w:hAnsi="Times New Roman"/>
          <w:sz w:val="24"/>
          <w:szCs w:val="24"/>
        </w:rPr>
        <w:t>изнь определяется тремя нулями. На одной</w:t>
      </w:r>
      <w:r w:rsidR="002A3DB6">
        <w:rPr>
          <w:rFonts w:ascii="Times New Roman" w:hAnsi="Times New Roman"/>
          <w:sz w:val="24"/>
          <w:szCs w:val="24"/>
        </w:rPr>
        <w:t xml:space="preserve"> из лекций</w:t>
      </w:r>
      <w:r w:rsidRPr="00661B01">
        <w:rPr>
          <w:rFonts w:ascii="Times New Roman" w:hAnsi="Times New Roman"/>
          <w:sz w:val="24"/>
          <w:szCs w:val="24"/>
        </w:rPr>
        <w:t xml:space="preserve">. Один </w:t>
      </w:r>
      <w:r w:rsidR="002A3DB6">
        <w:rPr>
          <w:rFonts w:ascii="Times New Roman" w:hAnsi="Times New Roman"/>
          <w:sz w:val="24"/>
          <w:szCs w:val="24"/>
        </w:rPr>
        <w:t xml:space="preserve">из учеников </w:t>
      </w:r>
      <w:r w:rsidRPr="00661B01">
        <w:rPr>
          <w:rFonts w:ascii="Times New Roman" w:hAnsi="Times New Roman"/>
          <w:sz w:val="24"/>
          <w:szCs w:val="24"/>
        </w:rPr>
        <w:t xml:space="preserve">спросил: </w:t>
      </w:r>
      <w:r w:rsidR="002A3DB6">
        <w:rPr>
          <w:rFonts w:ascii="Times New Roman" w:hAnsi="Times New Roman"/>
          <w:sz w:val="24"/>
          <w:szCs w:val="24"/>
        </w:rPr>
        <w:t>П</w:t>
      </w:r>
      <w:r w:rsidRPr="00661B01">
        <w:rPr>
          <w:rFonts w:ascii="Times New Roman" w:hAnsi="Times New Roman"/>
          <w:sz w:val="24"/>
          <w:szCs w:val="24"/>
        </w:rPr>
        <w:t xml:space="preserve">очему не двумя? Он сказал: </w:t>
      </w:r>
      <w:r w:rsidR="002A3DB6">
        <w:rPr>
          <w:rFonts w:ascii="Times New Roman" w:hAnsi="Times New Roman"/>
          <w:sz w:val="24"/>
          <w:szCs w:val="24"/>
        </w:rPr>
        <w:t>Э</w:t>
      </w:r>
      <w:r w:rsidRPr="00661B01">
        <w:rPr>
          <w:rFonts w:ascii="Times New Roman" w:hAnsi="Times New Roman"/>
          <w:sz w:val="24"/>
          <w:szCs w:val="24"/>
        </w:rPr>
        <w:t>ти ассоциации я вам передавать не буду. Два</w:t>
      </w:r>
      <w:r w:rsidR="002A3DB6">
        <w:rPr>
          <w:rFonts w:ascii="Times New Roman" w:hAnsi="Times New Roman"/>
          <w:sz w:val="24"/>
          <w:szCs w:val="24"/>
        </w:rPr>
        <w:t xml:space="preserve"> нуля – ты </w:t>
      </w:r>
      <w:r w:rsidRPr="00661B01">
        <w:rPr>
          <w:rFonts w:ascii="Times New Roman" w:hAnsi="Times New Roman"/>
          <w:sz w:val="24"/>
          <w:szCs w:val="24"/>
        </w:rPr>
        <w:t>можешь не развиваться. А вот три нуля – ты будешь развиваться точно.</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Два глаза не всегда </w:t>
      </w:r>
      <w:r w:rsidR="002A3DB6">
        <w:rPr>
          <w:rFonts w:ascii="Times New Roman" w:hAnsi="Times New Roman"/>
          <w:sz w:val="24"/>
          <w:szCs w:val="24"/>
        </w:rPr>
        <w:t>все видят</w:t>
      </w:r>
      <w:r w:rsidRPr="00661B01">
        <w:rPr>
          <w:rFonts w:ascii="Times New Roman" w:hAnsi="Times New Roman"/>
          <w:sz w:val="24"/>
          <w:szCs w:val="24"/>
        </w:rPr>
        <w:t xml:space="preserve">, а вот третий глаз </w:t>
      </w:r>
      <w:r w:rsidR="002A3DB6" w:rsidRPr="002A3DB6">
        <w:rPr>
          <w:rFonts w:ascii="Times New Roman" w:hAnsi="Times New Roman"/>
          <w:i/>
          <w:sz w:val="24"/>
          <w:szCs w:val="24"/>
        </w:rPr>
        <w:t>(смеётся)</w:t>
      </w:r>
      <w:r w:rsidRPr="00661B01">
        <w:rPr>
          <w:rFonts w:ascii="Times New Roman" w:hAnsi="Times New Roman"/>
          <w:sz w:val="24"/>
          <w:szCs w:val="24"/>
        </w:rPr>
        <w:t xml:space="preserve"> это уже другое видение. Он пошутил, но в принципе правильно. То есть, переход за тысячу – это переход в иное качество мерности. Это принцип Аватара.</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Вот по аналогии с присутствиями, как видом материи, мы просто не понимали, что это принцип Аватара</w:t>
      </w:r>
      <w:r w:rsidR="002A3DB6">
        <w:rPr>
          <w:rFonts w:ascii="Times New Roman" w:hAnsi="Times New Roman"/>
          <w:sz w:val="24"/>
          <w:szCs w:val="24"/>
        </w:rPr>
        <w:t>:</w:t>
      </w:r>
      <w:r w:rsidRPr="00661B01">
        <w:rPr>
          <w:rFonts w:ascii="Times New Roman" w:hAnsi="Times New Roman"/>
          <w:sz w:val="24"/>
          <w:szCs w:val="24"/>
        </w:rPr>
        <w:t xml:space="preserve"> синтез присутствий, делали. Мы уже привыкли это делать в Синтезе, хотя по жизни мы не всегда это делаем.</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Вот обучаясь 28-</w:t>
      </w:r>
      <w:r w:rsidR="002A3DB6">
        <w:rPr>
          <w:rFonts w:ascii="Times New Roman" w:hAnsi="Times New Roman"/>
          <w:sz w:val="24"/>
          <w:szCs w:val="24"/>
        </w:rPr>
        <w:t>м</w:t>
      </w:r>
      <w:r w:rsidRPr="00661B01">
        <w:rPr>
          <w:rFonts w:ascii="Times New Roman" w:hAnsi="Times New Roman"/>
          <w:sz w:val="24"/>
          <w:szCs w:val="24"/>
        </w:rPr>
        <w:t>у Синтезу, кто каждый день хотя бы возжигается… 27-му вы обучались, извините. Кто весь месяц возжигался хотя бы 27-присутственностью? О, Глава Дома подняла</w:t>
      </w:r>
      <w:r w:rsidR="002A3DB6">
        <w:rPr>
          <w:rFonts w:ascii="Times New Roman" w:hAnsi="Times New Roman"/>
          <w:sz w:val="24"/>
          <w:szCs w:val="24"/>
        </w:rPr>
        <w:t xml:space="preserve"> руку чуть-чуть</w:t>
      </w:r>
      <w:r w:rsidRPr="00661B01">
        <w:rPr>
          <w:rFonts w:ascii="Times New Roman" w:hAnsi="Times New Roman"/>
          <w:sz w:val="24"/>
          <w:szCs w:val="24"/>
        </w:rPr>
        <w:t>. Глава Дома</w:t>
      </w:r>
      <w:r w:rsidR="002A3DB6">
        <w:rPr>
          <w:rFonts w:ascii="Times New Roman" w:hAnsi="Times New Roman"/>
          <w:sz w:val="24"/>
          <w:szCs w:val="24"/>
        </w:rPr>
        <w:t>. П</w:t>
      </w:r>
      <w:r w:rsidRPr="00661B01">
        <w:rPr>
          <w:rFonts w:ascii="Times New Roman" w:hAnsi="Times New Roman"/>
          <w:sz w:val="24"/>
          <w:szCs w:val="24"/>
        </w:rPr>
        <w:t>оказыва</w:t>
      </w:r>
      <w:r w:rsidR="002A3DB6">
        <w:rPr>
          <w:rFonts w:ascii="Times New Roman" w:hAnsi="Times New Roman"/>
          <w:sz w:val="24"/>
          <w:szCs w:val="24"/>
        </w:rPr>
        <w:t>ю</w:t>
      </w:r>
      <w:r w:rsidRPr="00661B01">
        <w:rPr>
          <w:rFonts w:ascii="Times New Roman" w:hAnsi="Times New Roman"/>
          <w:sz w:val="24"/>
          <w:szCs w:val="24"/>
        </w:rPr>
        <w:t>. Это</w:t>
      </w:r>
      <w:r w:rsidR="002A3DB6">
        <w:rPr>
          <w:rFonts w:ascii="Times New Roman" w:hAnsi="Times New Roman"/>
          <w:sz w:val="24"/>
          <w:szCs w:val="24"/>
        </w:rPr>
        <w:t xml:space="preserve"> я</w:t>
      </w:r>
      <w:r w:rsidRPr="00661B01">
        <w:rPr>
          <w:rFonts w:ascii="Times New Roman" w:hAnsi="Times New Roman"/>
          <w:sz w:val="24"/>
          <w:szCs w:val="24"/>
        </w:rPr>
        <w:t xml:space="preserve"> </w:t>
      </w:r>
      <w:r w:rsidR="002A3DB6">
        <w:rPr>
          <w:rFonts w:ascii="Times New Roman" w:hAnsi="Times New Roman"/>
          <w:sz w:val="24"/>
          <w:szCs w:val="24"/>
        </w:rPr>
        <w:t xml:space="preserve">– </w:t>
      </w:r>
      <w:r w:rsidRPr="00661B01">
        <w:rPr>
          <w:rFonts w:ascii="Times New Roman" w:hAnsi="Times New Roman"/>
          <w:sz w:val="24"/>
          <w:szCs w:val="24"/>
        </w:rPr>
        <w:t>Илья Муромец в 27-присутственной материи. Ситуация понятна, да? Это принцип</w:t>
      </w:r>
      <w:r w:rsidR="002A3DB6">
        <w:rPr>
          <w:rFonts w:ascii="Times New Roman" w:hAnsi="Times New Roman"/>
          <w:sz w:val="24"/>
          <w:szCs w:val="24"/>
        </w:rPr>
        <w:t>ы</w:t>
      </w:r>
      <w:r w:rsidRPr="00661B01">
        <w:rPr>
          <w:rFonts w:ascii="Times New Roman" w:hAnsi="Times New Roman"/>
          <w:sz w:val="24"/>
          <w:szCs w:val="24"/>
        </w:rPr>
        <w:t xml:space="preserve"> Аватара в материи. А теперь, естественно</w:t>
      </w:r>
      <w:r w:rsidR="002A3DB6">
        <w:rPr>
          <w:rFonts w:ascii="Times New Roman" w:hAnsi="Times New Roman"/>
          <w:sz w:val="24"/>
          <w:szCs w:val="24"/>
        </w:rPr>
        <w:t>,</w:t>
      </w:r>
      <w:r w:rsidRPr="00661B01">
        <w:rPr>
          <w:rFonts w:ascii="Times New Roman" w:hAnsi="Times New Roman"/>
          <w:sz w:val="24"/>
          <w:szCs w:val="24"/>
        </w:rPr>
        <w:t xml:space="preserve"> из множества присутствий, появляется Иерархия. Я понимаю, что простые слова. Вы </w:t>
      </w:r>
      <w:r w:rsidR="002A3DB6">
        <w:rPr>
          <w:rFonts w:ascii="Times New Roman" w:hAnsi="Times New Roman"/>
          <w:sz w:val="24"/>
          <w:szCs w:val="24"/>
        </w:rPr>
        <w:t>это</w:t>
      </w:r>
      <w:r w:rsidRPr="00661B01">
        <w:rPr>
          <w:rFonts w:ascii="Times New Roman" w:hAnsi="Times New Roman"/>
          <w:sz w:val="24"/>
          <w:szCs w:val="24"/>
        </w:rPr>
        <w:t xml:space="preserve"> не делаете. Поэтому учёба такая.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Иерархия Аватара. Кроме присутствий и материи…. Да знаете вы Иерархию Аватара. Вы сейчас будете смеяться. Вы так не дума</w:t>
      </w:r>
      <w:r w:rsidR="002A3DB6">
        <w:rPr>
          <w:rFonts w:ascii="Times New Roman" w:hAnsi="Times New Roman"/>
          <w:sz w:val="24"/>
          <w:szCs w:val="24"/>
        </w:rPr>
        <w:t>ете</w:t>
      </w:r>
      <w:r w:rsidRPr="00661B01">
        <w:rPr>
          <w:rFonts w:ascii="Times New Roman" w:hAnsi="Times New Roman"/>
          <w:sz w:val="24"/>
          <w:szCs w:val="24"/>
        </w:rPr>
        <w:t xml:space="preserve">. Я кручусь вокруг одного и того же – это крупная подсказка.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Аватар приносит новое в материю</w:t>
      </w:r>
      <w:r w:rsidR="002A3DB6">
        <w:rPr>
          <w:rFonts w:ascii="Times New Roman" w:hAnsi="Times New Roman"/>
          <w:sz w:val="24"/>
          <w:szCs w:val="24"/>
        </w:rPr>
        <w:t>,</w:t>
      </w:r>
      <w:r w:rsidRPr="00661B01">
        <w:rPr>
          <w:rFonts w:ascii="Times New Roman" w:hAnsi="Times New Roman"/>
          <w:sz w:val="24"/>
          <w:szCs w:val="24"/>
        </w:rPr>
        <w:t xml:space="preserve"> чем? Вами, только что выучили. Иерархия Аватара – это Иерархия? Пламён. </w:t>
      </w:r>
      <w:r w:rsidR="002A3DB6">
        <w:rPr>
          <w:rFonts w:ascii="Times New Roman" w:hAnsi="Times New Roman"/>
          <w:sz w:val="24"/>
          <w:szCs w:val="24"/>
        </w:rPr>
        <w:t>Н</w:t>
      </w:r>
      <w:r w:rsidRPr="00661B01">
        <w:rPr>
          <w:rFonts w:ascii="Times New Roman" w:hAnsi="Times New Roman"/>
          <w:sz w:val="24"/>
          <w:szCs w:val="24"/>
        </w:rPr>
        <w:t>е пламен</w:t>
      </w:r>
      <w:r w:rsidR="002A3DB6">
        <w:rPr>
          <w:rFonts w:ascii="Times New Roman" w:hAnsi="Times New Roman"/>
          <w:sz w:val="24"/>
          <w:szCs w:val="24"/>
        </w:rPr>
        <w:t>и</w:t>
      </w:r>
      <w:r w:rsidRPr="00661B01">
        <w:rPr>
          <w:rFonts w:ascii="Times New Roman" w:hAnsi="Times New Roman"/>
          <w:sz w:val="24"/>
          <w:szCs w:val="24"/>
        </w:rPr>
        <w:t>. Пламя пламени рознь. Костры. А то получатся ведьмы, которые сжига</w:t>
      </w:r>
      <w:r w:rsidR="002A3DB6">
        <w:rPr>
          <w:rFonts w:ascii="Times New Roman" w:hAnsi="Times New Roman"/>
          <w:sz w:val="24"/>
          <w:szCs w:val="24"/>
        </w:rPr>
        <w:t>лись</w:t>
      </w:r>
      <w:r w:rsidRPr="00661B01">
        <w:rPr>
          <w:rFonts w:ascii="Times New Roman" w:hAnsi="Times New Roman"/>
          <w:sz w:val="24"/>
          <w:szCs w:val="24"/>
        </w:rPr>
        <w:t xml:space="preserve"> на кострах, по</w:t>
      </w:r>
      <w:r w:rsidR="002A3DB6">
        <w:rPr>
          <w:rFonts w:ascii="Times New Roman" w:hAnsi="Times New Roman"/>
          <w:sz w:val="24"/>
          <w:szCs w:val="24"/>
        </w:rPr>
        <w:t>гибали</w:t>
      </w:r>
      <w:r w:rsidRPr="00661B01">
        <w:rPr>
          <w:rFonts w:ascii="Times New Roman" w:hAnsi="Times New Roman"/>
          <w:sz w:val="24"/>
          <w:szCs w:val="24"/>
        </w:rPr>
        <w:t xml:space="preserve"> в честь Аватара. Иерархия Пламени. Исторический факт, да?</w:t>
      </w:r>
    </w:p>
    <w:p w:rsidR="005854CC" w:rsidRDefault="00661B01" w:rsidP="00661B01">
      <w:pPr>
        <w:spacing w:after="0" w:line="240" w:lineRule="auto"/>
        <w:ind w:firstLine="454"/>
        <w:jc w:val="both"/>
        <w:rPr>
          <w:rFonts w:ascii="Times New Roman" w:eastAsia="Times New Roman" w:hAnsi="Times New Roman"/>
          <w:sz w:val="24"/>
          <w:szCs w:val="24"/>
        </w:rPr>
      </w:pPr>
      <w:r w:rsidRPr="002A3DB6">
        <w:rPr>
          <w:rFonts w:ascii="Times New Roman" w:hAnsi="Times New Roman"/>
          <w:b/>
          <w:sz w:val="24"/>
          <w:szCs w:val="24"/>
        </w:rPr>
        <w:t>Иерархия Пламён Владык</w:t>
      </w:r>
      <w:r w:rsidRPr="00661B01">
        <w:rPr>
          <w:rFonts w:ascii="Times New Roman" w:hAnsi="Times New Roman"/>
          <w:sz w:val="24"/>
          <w:szCs w:val="24"/>
        </w:rPr>
        <w:t>. Не Владык и Владычиц, а вот Иерархия Пламён между ними – это Иерархия Аватара. Аватар говорит: Иерархия Пламён в синтезе</w:t>
      </w:r>
      <w:r w:rsidR="00221150">
        <w:rPr>
          <w:rFonts w:ascii="Times New Roman" w:hAnsi="Times New Roman"/>
          <w:sz w:val="24"/>
          <w:szCs w:val="24"/>
        </w:rPr>
        <w:t xml:space="preserve"> их</w:t>
      </w:r>
      <w:r w:rsidRPr="00661B01">
        <w:rPr>
          <w:rFonts w:ascii="Times New Roman" w:hAnsi="Times New Roman"/>
          <w:sz w:val="24"/>
          <w:szCs w:val="24"/>
        </w:rPr>
        <w:t>. Владыка-Владычица в синтезе, тогда Пламя…</w:t>
      </w:r>
      <w:r w:rsidR="00221150">
        <w:rPr>
          <w:rFonts w:ascii="Times New Roman" w:hAnsi="Times New Roman"/>
          <w:sz w:val="24"/>
          <w:szCs w:val="24"/>
        </w:rPr>
        <w:t>.</w:t>
      </w:r>
      <w:r w:rsidRPr="00661B01">
        <w:rPr>
          <w:rFonts w:ascii="Times New Roman" w:hAnsi="Times New Roman"/>
          <w:sz w:val="24"/>
          <w:szCs w:val="24"/>
        </w:rPr>
        <w:t xml:space="preserve"> Чем выше, кстати, синтез Владыки и Владычицы, тем выше Пламя. И у нас на физике также.</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У нас есть семейные пары, во</w:t>
      </w:r>
      <w:r w:rsidR="00221150">
        <w:rPr>
          <w:rFonts w:ascii="Times New Roman" w:hAnsi="Times New Roman"/>
          <w:sz w:val="24"/>
          <w:szCs w:val="24"/>
        </w:rPr>
        <w:t>т,</w:t>
      </w:r>
      <w:r w:rsidRPr="00661B01">
        <w:rPr>
          <w:rFonts w:ascii="Times New Roman" w:hAnsi="Times New Roman"/>
          <w:sz w:val="24"/>
          <w:szCs w:val="24"/>
        </w:rPr>
        <w:t xml:space="preserve"> – здесь тоже, кстати, присутствуют. И чем выше Синтез между ними, тем выше Пламя, кстати. У нас даже есть понятие, тихонько мы пока его внедряем, потому что опасно сильно менять – Пламя Семьи, но лучше его называть Пламя пары. Потому что семья – это ещё там дети и родственники. Когда они на это попадают, их ошпаривает так, что они вас сильно</w:t>
      </w:r>
      <w:r w:rsidR="00221150">
        <w:rPr>
          <w:rFonts w:ascii="Times New Roman" w:hAnsi="Times New Roman"/>
          <w:sz w:val="24"/>
          <w:szCs w:val="24"/>
        </w:rPr>
        <w:t>-</w:t>
      </w:r>
      <w:r w:rsidRPr="00661B01">
        <w:rPr>
          <w:rFonts w:ascii="Times New Roman" w:hAnsi="Times New Roman"/>
          <w:sz w:val="24"/>
          <w:szCs w:val="24"/>
        </w:rPr>
        <w:t xml:space="preserve">сильно любят. Поэтому семья, это понятие растяжимое, там братья, как это, деверья. Я пытался, когда-то спросить: </w:t>
      </w:r>
      <w:r w:rsidR="00221150">
        <w:rPr>
          <w:rFonts w:ascii="Times New Roman" w:hAnsi="Times New Roman"/>
          <w:sz w:val="24"/>
          <w:szCs w:val="24"/>
        </w:rPr>
        <w:t>Т</w:t>
      </w:r>
      <w:r w:rsidRPr="00661B01">
        <w:rPr>
          <w:rFonts w:ascii="Times New Roman" w:hAnsi="Times New Roman"/>
          <w:sz w:val="24"/>
          <w:szCs w:val="24"/>
        </w:rPr>
        <w:t xml:space="preserve">ы кто? – Деверь. </w:t>
      </w:r>
      <w:r w:rsidR="00221150">
        <w:rPr>
          <w:rFonts w:ascii="Times New Roman" w:hAnsi="Times New Roman"/>
          <w:sz w:val="24"/>
          <w:szCs w:val="24"/>
        </w:rPr>
        <w:t>Для меня,</w:t>
      </w:r>
      <w:r w:rsidRPr="00661B01">
        <w:rPr>
          <w:rFonts w:ascii="Times New Roman" w:hAnsi="Times New Roman"/>
          <w:sz w:val="24"/>
          <w:szCs w:val="24"/>
        </w:rPr>
        <w:t xml:space="preserve"> дерево. Я сижу и тихо прикалываюсь: </w:t>
      </w:r>
      <w:r w:rsidR="00221150">
        <w:rPr>
          <w:rFonts w:ascii="Times New Roman" w:hAnsi="Times New Roman"/>
          <w:sz w:val="24"/>
          <w:szCs w:val="24"/>
        </w:rPr>
        <w:t>Д</w:t>
      </w:r>
      <w:r w:rsidRPr="00661B01">
        <w:rPr>
          <w:rFonts w:ascii="Times New Roman" w:hAnsi="Times New Roman"/>
          <w:sz w:val="24"/>
          <w:szCs w:val="24"/>
        </w:rPr>
        <w:t xml:space="preserve">еверь. Думаю, о-о-о! Де верь, о-о-о! </w:t>
      </w:r>
    </w:p>
    <w:p w:rsidR="00661B01" w:rsidRPr="00661B01" w:rsidRDefault="00661B01" w:rsidP="00661B01">
      <w:pPr>
        <w:spacing w:after="0" w:line="240" w:lineRule="auto"/>
        <w:ind w:firstLine="454"/>
        <w:jc w:val="both"/>
        <w:rPr>
          <w:rFonts w:ascii="Times New Roman" w:hAnsi="Times New Roman"/>
          <w:b/>
          <w:sz w:val="24"/>
          <w:szCs w:val="24"/>
        </w:rPr>
      </w:pPr>
      <w:r w:rsidRPr="00661B01">
        <w:rPr>
          <w:rFonts w:ascii="Times New Roman" w:hAnsi="Times New Roman"/>
          <w:sz w:val="24"/>
          <w:szCs w:val="24"/>
        </w:rPr>
        <w:t>В общем, очень хорошее название, это нормально, это традиция, всё в порядке, но когда ты начинаешь с точки зрения Метагалактики смотреть на названия предыдущей эпохи, мне было очень весело. Мне</w:t>
      </w:r>
      <w:r w:rsidR="00221150">
        <w:rPr>
          <w:rFonts w:ascii="Times New Roman" w:hAnsi="Times New Roman"/>
          <w:sz w:val="24"/>
          <w:szCs w:val="24"/>
        </w:rPr>
        <w:t>,</w:t>
      </w:r>
      <w:r w:rsidRPr="00661B01">
        <w:rPr>
          <w:rFonts w:ascii="Times New Roman" w:hAnsi="Times New Roman"/>
          <w:sz w:val="24"/>
          <w:szCs w:val="24"/>
        </w:rPr>
        <w:t xml:space="preserve"> как только становилось грустно, я сразу вспоминал «де верь» и потом опять смеялся, радовался. Вот и здесь </w:t>
      </w:r>
      <w:r w:rsidR="00221150">
        <w:rPr>
          <w:rFonts w:ascii="Times New Roman" w:hAnsi="Times New Roman"/>
          <w:sz w:val="24"/>
          <w:szCs w:val="24"/>
        </w:rPr>
        <w:t xml:space="preserve">мы </w:t>
      </w:r>
      <w:r w:rsidRPr="00661B01">
        <w:rPr>
          <w:rFonts w:ascii="Times New Roman" w:hAnsi="Times New Roman"/>
          <w:sz w:val="24"/>
          <w:szCs w:val="24"/>
        </w:rPr>
        <w:t xml:space="preserve">с вами: </w:t>
      </w:r>
      <w:r w:rsidR="00221150">
        <w:rPr>
          <w:rFonts w:ascii="Times New Roman" w:hAnsi="Times New Roman"/>
          <w:sz w:val="24"/>
          <w:szCs w:val="24"/>
        </w:rPr>
        <w:t>Т</w:t>
      </w:r>
      <w:r w:rsidRPr="00661B01">
        <w:rPr>
          <w:rFonts w:ascii="Times New Roman" w:hAnsi="Times New Roman"/>
          <w:sz w:val="24"/>
          <w:szCs w:val="24"/>
        </w:rPr>
        <w:t xml:space="preserve">ы кто? Де верь, охо-хо! </w:t>
      </w:r>
      <w:r w:rsidRPr="00221150">
        <w:rPr>
          <w:rFonts w:ascii="Times New Roman" w:hAnsi="Times New Roman"/>
          <w:i/>
          <w:sz w:val="24"/>
          <w:szCs w:val="24"/>
        </w:rPr>
        <w:t>(</w:t>
      </w:r>
      <w:r w:rsidRPr="00221150">
        <w:rPr>
          <w:rFonts w:ascii="Times New Roman" w:hAnsi="Times New Roman"/>
          <w:i/>
          <w:iCs/>
          <w:sz w:val="24"/>
          <w:szCs w:val="24"/>
        </w:rPr>
        <w:t>Смеётся</w:t>
      </w:r>
      <w:r w:rsidRPr="00221150">
        <w:rPr>
          <w:rFonts w:ascii="Times New Roman" w:hAnsi="Times New Roman"/>
          <w:i/>
          <w:sz w:val="24"/>
          <w:szCs w:val="24"/>
        </w:rPr>
        <w:t>)</w:t>
      </w:r>
      <w:r w:rsidRPr="00661B01">
        <w:rPr>
          <w:rFonts w:ascii="Times New Roman" w:hAnsi="Times New Roman"/>
          <w:sz w:val="24"/>
          <w:szCs w:val="24"/>
        </w:rPr>
        <w:t xml:space="preserve"> Дверь, в общем, в свадебный мир. Иерархия Пламён. Есть Иерархия пары, особенно служащих, вот это уже настоящее Пламя. Пламя пары. Есть Иерархия пары, как каждый из них перерабатывает Пламена Владык. И </w:t>
      </w:r>
      <w:r w:rsidRPr="00661B01">
        <w:rPr>
          <w:rFonts w:ascii="Times New Roman" w:hAnsi="Times New Roman"/>
          <w:i/>
          <w:sz w:val="24"/>
          <w:szCs w:val="24"/>
        </w:rPr>
        <w:t>сикоко</w:t>
      </w:r>
      <w:r w:rsidRPr="00661B01">
        <w:rPr>
          <w:rFonts w:ascii="Times New Roman" w:hAnsi="Times New Roman"/>
          <w:sz w:val="24"/>
          <w:szCs w:val="24"/>
        </w:rPr>
        <w:t>-</w:t>
      </w:r>
      <w:r w:rsidRPr="00661B01">
        <w:rPr>
          <w:rFonts w:ascii="Times New Roman" w:hAnsi="Times New Roman"/>
          <w:i/>
          <w:sz w:val="24"/>
          <w:szCs w:val="24"/>
        </w:rPr>
        <w:t>сикоко</w:t>
      </w:r>
      <w:r w:rsidRPr="00661B01">
        <w:rPr>
          <w:rFonts w:ascii="Times New Roman" w:hAnsi="Times New Roman"/>
          <w:sz w:val="24"/>
          <w:szCs w:val="24"/>
        </w:rPr>
        <w:t xml:space="preserve"> Пламён Владык вы имеете внутри себя? А потом в синтезе двух пламенных рождается Пламя пары.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b/>
          <w:sz w:val="24"/>
          <w:szCs w:val="24"/>
        </w:rPr>
        <w:t>Принцип Иерархии Аватара: сколько Пламён в твоём теле может поместиться?</w:t>
      </w:r>
      <w:r w:rsidRPr="00661B01">
        <w:rPr>
          <w:rFonts w:ascii="Times New Roman" w:hAnsi="Times New Roman"/>
          <w:sz w:val="24"/>
          <w:szCs w:val="24"/>
        </w:rPr>
        <w:t xml:space="preserve"> В Монаде помещается четыре или 64</w:t>
      </w:r>
      <w:r w:rsidR="00221150">
        <w:rPr>
          <w:rFonts w:ascii="Times New Roman" w:hAnsi="Times New Roman"/>
          <w:sz w:val="24"/>
          <w:szCs w:val="24"/>
        </w:rPr>
        <w:t>,</w:t>
      </w:r>
      <w:r w:rsidRPr="00661B01">
        <w:rPr>
          <w:rFonts w:ascii="Times New Roman" w:hAnsi="Times New Roman"/>
          <w:sz w:val="24"/>
          <w:szCs w:val="24"/>
        </w:rPr>
        <w:t xml:space="preserve"> между</w:t>
      </w:r>
      <w:r w:rsidR="00221150">
        <w:rPr>
          <w:rFonts w:ascii="Times New Roman" w:hAnsi="Times New Roman"/>
          <w:sz w:val="24"/>
          <w:szCs w:val="24"/>
        </w:rPr>
        <w:t>-между</w:t>
      </w:r>
      <w:r w:rsidRPr="00661B01">
        <w:rPr>
          <w:rFonts w:ascii="Times New Roman" w:hAnsi="Times New Roman"/>
          <w:sz w:val="24"/>
          <w:szCs w:val="24"/>
        </w:rPr>
        <w:t xml:space="preserve">. Смотрите, как вы испугались – четыре? У обычных людей – четыре, кто сейчас рождается, у необычных людей, кто остался – три, есть очень необычные люди – два, </w:t>
      </w:r>
      <w:r w:rsidR="00221150">
        <w:rPr>
          <w:rFonts w:ascii="Times New Roman" w:hAnsi="Times New Roman"/>
          <w:sz w:val="24"/>
          <w:szCs w:val="24"/>
        </w:rPr>
        <w:t xml:space="preserve">один, </w:t>
      </w:r>
      <w:r w:rsidRPr="00661B01">
        <w:rPr>
          <w:rFonts w:ascii="Times New Roman" w:hAnsi="Times New Roman"/>
          <w:sz w:val="24"/>
          <w:szCs w:val="24"/>
        </w:rPr>
        <w:t xml:space="preserve">но положено 64. Вы так смотрите: </w:t>
      </w:r>
      <w:r w:rsidR="00221150">
        <w:rPr>
          <w:rFonts w:ascii="Times New Roman" w:hAnsi="Times New Roman"/>
          <w:sz w:val="24"/>
          <w:szCs w:val="24"/>
        </w:rPr>
        <w:t>Ч</w:t>
      </w:r>
      <w:r w:rsidRPr="00661B01">
        <w:rPr>
          <w:rFonts w:ascii="Times New Roman" w:hAnsi="Times New Roman"/>
          <w:sz w:val="24"/>
          <w:szCs w:val="24"/>
        </w:rPr>
        <w:t>то</w:t>
      </w:r>
      <w:r w:rsidR="00221150">
        <w:rPr>
          <w:rFonts w:ascii="Times New Roman" w:hAnsi="Times New Roman"/>
          <w:sz w:val="24"/>
          <w:szCs w:val="24"/>
        </w:rPr>
        <w:t>,</w:t>
      </w:r>
      <w:r w:rsidRPr="00661B01">
        <w:rPr>
          <w:rFonts w:ascii="Times New Roman" w:hAnsi="Times New Roman"/>
          <w:sz w:val="24"/>
          <w:szCs w:val="24"/>
        </w:rPr>
        <w:t xml:space="preserve"> ещё и такие бывают? Да, бывают</w:t>
      </w:r>
      <w:r w:rsidR="00221150">
        <w:rPr>
          <w:rFonts w:ascii="Times New Roman" w:hAnsi="Times New Roman"/>
          <w:sz w:val="24"/>
          <w:szCs w:val="24"/>
        </w:rPr>
        <w:t>!</w:t>
      </w:r>
      <w:r w:rsidRPr="00661B01">
        <w:rPr>
          <w:rFonts w:ascii="Times New Roman" w:hAnsi="Times New Roman"/>
          <w:sz w:val="24"/>
          <w:szCs w:val="24"/>
        </w:rPr>
        <w:t xml:space="preserve"> Мы ж в Метагалактику вышли.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Вон тестировали недавно Монады марсиан, а там два пламени, причём марсианских пламён не Любви и Мудрости, там вообще какие-то свои, два пламени </w:t>
      </w:r>
      <w:r w:rsidR="00892D26">
        <w:rPr>
          <w:rFonts w:ascii="Times New Roman" w:hAnsi="Times New Roman"/>
          <w:sz w:val="24"/>
          <w:szCs w:val="24"/>
        </w:rPr>
        <w:t>–</w:t>
      </w:r>
      <w:r w:rsidRPr="00661B01">
        <w:rPr>
          <w:rFonts w:ascii="Times New Roman" w:hAnsi="Times New Roman"/>
          <w:sz w:val="24"/>
          <w:szCs w:val="24"/>
        </w:rPr>
        <w:t xml:space="preserve"> </w:t>
      </w:r>
      <w:r w:rsidRPr="00221150">
        <w:rPr>
          <w:rFonts w:ascii="Times New Roman" w:hAnsi="Times New Roman"/>
          <w:b/>
          <w:sz w:val="24"/>
          <w:szCs w:val="24"/>
        </w:rPr>
        <w:t>не</w:t>
      </w:r>
      <w:r w:rsidRPr="00661B01">
        <w:rPr>
          <w:rFonts w:ascii="Times New Roman" w:hAnsi="Times New Roman"/>
          <w:sz w:val="24"/>
          <w:szCs w:val="24"/>
        </w:rPr>
        <w:t xml:space="preserve"> Любви и Мудрости, и не Воли, они как-то по-другому называются, там другой принцип действия Монады. Чего-то они там зажигали, наверное, поэтому погибли. Ой, не хочу обижать, но…. Я понимаю, что для нас шок, как? Вначале Любовь, Любовь у нас тоже теперь какая? В Пламенах? 61-я, даже у нас вначале уже пламя</w:t>
      </w:r>
      <w:r w:rsidR="00221150">
        <w:rPr>
          <w:rFonts w:ascii="Times New Roman" w:hAnsi="Times New Roman"/>
          <w:sz w:val="24"/>
          <w:szCs w:val="24"/>
        </w:rPr>
        <w:t>,</w:t>
      </w:r>
      <w:r w:rsidRPr="00661B01">
        <w:rPr>
          <w:rFonts w:ascii="Times New Roman" w:hAnsi="Times New Roman"/>
          <w:sz w:val="24"/>
          <w:szCs w:val="24"/>
        </w:rPr>
        <w:t xml:space="preserve"> кого? Пускай</w:t>
      </w:r>
      <w:r w:rsidR="00221150">
        <w:rPr>
          <w:rFonts w:ascii="Times New Roman" w:hAnsi="Times New Roman"/>
          <w:sz w:val="24"/>
          <w:szCs w:val="24"/>
        </w:rPr>
        <w:t>,</w:t>
      </w:r>
      <w:r w:rsidRPr="00661B01">
        <w:rPr>
          <w:rFonts w:ascii="Times New Roman" w:hAnsi="Times New Roman"/>
          <w:sz w:val="24"/>
          <w:szCs w:val="24"/>
        </w:rPr>
        <w:t xml:space="preserve"> Образа Отца, проще будет, да? Нет? Первое Пламя Образа Отца. Да, да.</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У марсиан какое-то звуковое пламя первое, что-то связано со звуком, певцы просто – поющие Монады. Поэтому </w:t>
      </w:r>
      <w:r w:rsidR="00221150">
        <w:rPr>
          <w:rFonts w:ascii="Times New Roman" w:hAnsi="Times New Roman"/>
          <w:sz w:val="24"/>
          <w:szCs w:val="24"/>
        </w:rPr>
        <w:t>мы</w:t>
      </w:r>
      <w:r w:rsidRPr="00661B01">
        <w:rPr>
          <w:rFonts w:ascii="Times New Roman" w:hAnsi="Times New Roman"/>
          <w:sz w:val="24"/>
          <w:szCs w:val="24"/>
        </w:rPr>
        <w:t xml:space="preserve"> зарегистрировали их там, они реагируют больше на нас, потому что мы стали метагалактичны. Солнце начало развиваться Универсумно. И мы начали выщёлкивать, где, какие Монады есть по </w:t>
      </w:r>
      <w:r w:rsidR="00221150">
        <w:rPr>
          <w:rFonts w:ascii="Times New Roman" w:hAnsi="Times New Roman"/>
          <w:sz w:val="24"/>
          <w:szCs w:val="24"/>
        </w:rPr>
        <w:t>С</w:t>
      </w:r>
      <w:r w:rsidRPr="00661B01">
        <w:rPr>
          <w:rFonts w:ascii="Times New Roman" w:hAnsi="Times New Roman"/>
          <w:sz w:val="24"/>
          <w:szCs w:val="24"/>
        </w:rPr>
        <w:t xml:space="preserve">олнечной системе. На некоторых других планетах Монады тоже есть, но в разных </w:t>
      </w:r>
      <w:r w:rsidRPr="00661B01">
        <w:rPr>
          <w:rFonts w:ascii="Times New Roman" w:hAnsi="Times New Roman"/>
          <w:sz w:val="24"/>
          <w:szCs w:val="24"/>
        </w:rPr>
        <w:lastRenderedPageBreak/>
        <w:t>состояниях, это пока неважно</w:t>
      </w:r>
      <w:r w:rsidR="00221150">
        <w:rPr>
          <w:rFonts w:ascii="Times New Roman" w:hAnsi="Times New Roman"/>
          <w:sz w:val="24"/>
          <w:szCs w:val="24"/>
        </w:rPr>
        <w:t>. Н</w:t>
      </w:r>
      <w:r w:rsidRPr="00661B01">
        <w:rPr>
          <w:rFonts w:ascii="Times New Roman" w:hAnsi="Times New Roman"/>
          <w:sz w:val="24"/>
          <w:szCs w:val="24"/>
        </w:rPr>
        <w:t>еинтересно</w:t>
      </w:r>
      <w:r w:rsidR="00221150">
        <w:rPr>
          <w:rFonts w:ascii="Times New Roman" w:hAnsi="Times New Roman"/>
          <w:sz w:val="24"/>
          <w:szCs w:val="24"/>
        </w:rPr>
        <w:t>. В</w:t>
      </w:r>
      <w:r w:rsidRPr="00661B01">
        <w:rPr>
          <w:rFonts w:ascii="Times New Roman" w:hAnsi="Times New Roman"/>
          <w:sz w:val="24"/>
          <w:szCs w:val="24"/>
        </w:rPr>
        <w:t xml:space="preserve"> будущем будут. Но Монады как-то с вами чуть-чуть связаны по Иерархии, поэтому я вам сообщаю это.</w:t>
      </w:r>
    </w:p>
    <w:p w:rsidR="00661B01" w:rsidRPr="00661B01" w:rsidRDefault="00661B01" w:rsidP="00661B01">
      <w:pPr>
        <w:spacing w:after="0" w:line="240" w:lineRule="auto"/>
        <w:ind w:firstLine="454"/>
        <w:jc w:val="both"/>
        <w:rPr>
          <w:rFonts w:ascii="Times New Roman" w:eastAsia="Times New Roman" w:hAnsi="Times New Roman"/>
          <w:i/>
          <w:sz w:val="24"/>
          <w:szCs w:val="24"/>
        </w:rPr>
      </w:pPr>
      <w:r w:rsidRPr="00661B01">
        <w:rPr>
          <w:rFonts w:ascii="Times New Roman" w:hAnsi="Times New Roman"/>
          <w:sz w:val="24"/>
          <w:szCs w:val="24"/>
        </w:rPr>
        <w:t xml:space="preserve">Ладно, итак: Иерархия Пламён Владык – это Иерархия Аватара в вас. А теперь вопрос: </w:t>
      </w:r>
      <w:r w:rsidR="00221150">
        <w:rPr>
          <w:rFonts w:ascii="Times New Roman" w:hAnsi="Times New Roman"/>
          <w:sz w:val="24"/>
          <w:szCs w:val="24"/>
        </w:rPr>
        <w:t>С</w:t>
      </w:r>
      <w:r w:rsidRPr="00661B01">
        <w:rPr>
          <w:rFonts w:ascii="Times New Roman" w:hAnsi="Times New Roman"/>
          <w:sz w:val="24"/>
          <w:szCs w:val="24"/>
        </w:rPr>
        <w:t>колько Пламён всё-таки Владык внутри вас? Был ночной тест по итогам учёбы.</w:t>
      </w:r>
    </w:p>
    <w:p w:rsidR="00661B01" w:rsidRPr="00661B01" w:rsidRDefault="00661B01" w:rsidP="00661B01">
      <w:pPr>
        <w:spacing w:after="0" w:line="240" w:lineRule="auto"/>
        <w:ind w:firstLine="454"/>
        <w:jc w:val="both"/>
        <w:rPr>
          <w:rFonts w:ascii="Times New Roman" w:eastAsia="Times New Roman" w:hAnsi="Times New Roman"/>
          <w:sz w:val="24"/>
          <w:szCs w:val="24"/>
        </w:rPr>
      </w:pPr>
      <w:r w:rsidRPr="00661B01">
        <w:rPr>
          <w:rFonts w:ascii="Times New Roman" w:eastAsia="Times New Roman" w:hAnsi="Times New Roman"/>
          <w:i/>
          <w:sz w:val="24"/>
          <w:szCs w:val="24"/>
        </w:rPr>
        <w:t>(</w:t>
      </w:r>
      <w:r w:rsidRPr="00661B01">
        <w:rPr>
          <w:rFonts w:ascii="Times New Roman" w:eastAsia="Times New Roman" w:hAnsi="Times New Roman"/>
          <w:i/>
          <w:iCs/>
          <w:sz w:val="24"/>
          <w:szCs w:val="24"/>
        </w:rPr>
        <w:t>Из зала</w:t>
      </w:r>
      <w:r w:rsidRPr="00661B01">
        <w:rPr>
          <w:rFonts w:ascii="Times New Roman" w:eastAsia="Times New Roman" w:hAnsi="Times New Roman"/>
          <w:i/>
          <w:sz w:val="24"/>
          <w:szCs w:val="24"/>
        </w:rPr>
        <w:t xml:space="preserve">.) – </w:t>
      </w:r>
      <w:r w:rsidRPr="00661B01">
        <w:rPr>
          <w:rFonts w:ascii="Times New Roman" w:hAnsi="Times New Roman"/>
          <w:i/>
          <w:sz w:val="24"/>
          <w:szCs w:val="24"/>
        </w:rPr>
        <w:t>У каждой пары Владык эманирует?</w:t>
      </w:r>
    </w:p>
    <w:p w:rsidR="00661B01" w:rsidRPr="00661B01" w:rsidRDefault="00661B01" w:rsidP="00661B01">
      <w:pPr>
        <w:spacing w:after="0" w:line="240" w:lineRule="auto"/>
        <w:ind w:firstLine="454"/>
        <w:jc w:val="both"/>
        <w:rPr>
          <w:rFonts w:ascii="Times New Roman" w:eastAsia="Times New Roman" w:hAnsi="Times New Roman"/>
          <w:i/>
          <w:sz w:val="24"/>
          <w:szCs w:val="24"/>
        </w:rPr>
      </w:pPr>
      <w:r w:rsidRPr="00661B01">
        <w:rPr>
          <w:rFonts w:ascii="Times New Roman" w:hAnsi="Times New Roman"/>
          <w:sz w:val="24"/>
          <w:szCs w:val="24"/>
        </w:rPr>
        <w:t xml:space="preserve">Не, не, вот лично у тебя, сколько Пламён Владык? – </w:t>
      </w:r>
      <w:r w:rsidR="00221150">
        <w:rPr>
          <w:rFonts w:ascii="Times New Roman" w:hAnsi="Times New Roman"/>
          <w:sz w:val="24"/>
          <w:szCs w:val="24"/>
        </w:rPr>
        <w:t>И</w:t>
      </w:r>
      <w:r w:rsidRPr="00661B01">
        <w:rPr>
          <w:rFonts w:ascii="Times New Roman" w:hAnsi="Times New Roman"/>
          <w:sz w:val="24"/>
          <w:szCs w:val="24"/>
        </w:rPr>
        <w:t xml:space="preserve">меется в виду такой вопрос. Лично у меня, лично у тебя, там, понятно, да? Если мы пара – мы </w:t>
      </w:r>
      <w:r w:rsidRPr="00661B01">
        <w:rPr>
          <w:rFonts w:ascii="Times New Roman" w:hAnsi="Times New Roman"/>
          <w:i/>
          <w:sz w:val="24"/>
          <w:szCs w:val="24"/>
        </w:rPr>
        <w:t>там, где двое во имя Отца, там Отец</w:t>
      </w:r>
      <w:r w:rsidRPr="00661B01">
        <w:rPr>
          <w:rFonts w:ascii="Times New Roman" w:hAnsi="Times New Roman"/>
          <w:sz w:val="24"/>
          <w:szCs w:val="24"/>
        </w:rPr>
        <w:t>! В чём? В Пламени между ними вначале. И только очень подготовленная пара допускает в Огне между ними или в Синтезе их, а в обычной жизни, это в Пламени между ними, потому что даже в Духе не всегда бывает, да! В духе ты или не в духе, но в основном, не в Духе, поэтому Отец в паре</w:t>
      </w:r>
      <w:r w:rsidR="00221150">
        <w:rPr>
          <w:rFonts w:ascii="Times New Roman" w:hAnsi="Times New Roman"/>
          <w:sz w:val="24"/>
          <w:szCs w:val="24"/>
        </w:rPr>
        <w:t xml:space="preserve"> в</w:t>
      </w:r>
      <w:r w:rsidRPr="00661B01">
        <w:rPr>
          <w:rFonts w:ascii="Times New Roman" w:hAnsi="Times New Roman"/>
          <w:sz w:val="24"/>
          <w:szCs w:val="24"/>
        </w:rPr>
        <w:t xml:space="preserve"> Пламен</w:t>
      </w:r>
      <w:r w:rsidR="00221150">
        <w:rPr>
          <w:rFonts w:ascii="Times New Roman" w:hAnsi="Times New Roman"/>
          <w:sz w:val="24"/>
          <w:szCs w:val="24"/>
        </w:rPr>
        <w:t>и</w:t>
      </w:r>
      <w:r w:rsidRPr="00661B01">
        <w:rPr>
          <w:rFonts w:ascii="Times New Roman" w:hAnsi="Times New Roman"/>
          <w:sz w:val="24"/>
          <w:szCs w:val="24"/>
        </w:rPr>
        <w:t>.</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eastAsia="Times New Roman" w:hAnsi="Times New Roman"/>
          <w:i/>
          <w:sz w:val="24"/>
          <w:szCs w:val="24"/>
        </w:rPr>
        <w:t>(</w:t>
      </w:r>
      <w:r w:rsidRPr="00661B01">
        <w:rPr>
          <w:rFonts w:ascii="Times New Roman" w:eastAsia="Times New Roman" w:hAnsi="Times New Roman"/>
          <w:i/>
          <w:iCs/>
          <w:sz w:val="24"/>
          <w:szCs w:val="24"/>
        </w:rPr>
        <w:t>Из зала</w:t>
      </w:r>
      <w:r w:rsidRPr="00661B01">
        <w:rPr>
          <w:rFonts w:ascii="Times New Roman" w:eastAsia="Times New Roman" w:hAnsi="Times New Roman"/>
          <w:i/>
          <w:sz w:val="24"/>
          <w:szCs w:val="24"/>
        </w:rPr>
        <w:t>.) –</w:t>
      </w:r>
      <w:r w:rsidR="00221150">
        <w:rPr>
          <w:rFonts w:ascii="Times New Roman" w:eastAsia="Times New Roman" w:hAnsi="Times New Roman"/>
          <w:i/>
          <w:sz w:val="24"/>
          <w:szCs w:val="24"/>
        </w:rPr>
        <w:t xml:space="preserve"> </w:t>
      </w:r>
      <w:r w:rsidRPr="00661B01">
        <w:rPr>
          <w:rFonts w:ascii="Times New Roman" w:hAnsi="Times New Roman"/>
          <w:i/>
          <w:iCs/>
          <w:sz w:val="24"/>
          <w:szCs w:val="24"/>
        </w:rPr>
        <w:t>Наверное, вспыхивает все 64 Пламени у каждого…</w:t>
      </w:r>
    </w:p>
    <w:p w:rsidR="00661B01" w:rsidRPr="00661B01" w:rsidRDefault="00661B01" w:rsidP="00661B01">
      <w:pPr>
        <w:spacing w:after="0" w:line="240" w:lineRule="auto"/>
        <w:ind w:firstLine="454"/>
        <w:jc w:val="both"/>
        <w:rPr>
          <w:rFonts w:ascii="Times New Roman" w:eastAsia="Times New Roman" w:hAnsi="Times New Roman"/>
          <w:i/>
          <w:sz w:val="24"/>
          <w:szCs w:val="24"/>
        </w:rPr>
      </w:pPr>
      <w:r w:rsidRPr="00661B01">
        <w:rPr>
          <w:rFonts w:ascii="Times New Roman" w:hAnsi="Times New Roman"/>
          <w:sz w:val="24"/>
          <w:szCs w:val="24"/>
        </w:rPr>
        <w:t>Не, сами по себе они вспыхивают, а в тебе сколько? Я специально это прошу протестировать, потому что ночная подготовка меня ввела в творческий ступор.</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eastAsia="Times New Roman" w:hAnsi="Times New Roman"/>
          <w:i/>
          <w:sz w:val="24"/>
          <w:szCs w:val="24"/>
        </w:rPr>
        <w:t>(</w:t>
      </w:r>
      <w:r w:rsidRPr="00661B01">
        <w:rPr>
          <w:rFonts w:ascii="Times New Roman" w:eastAsia="Times New Roman" w:hAnsi="Times New Roman"/>
          <w:i/>
          <w:iCs/>
          <w:sz w:val="24"/>
          <w:szCs w:val="24"/>
        </w:rPr>
        <w:t>Из зала</w:t>
      </w:r>
      <w:r w:rsidRPr="00661B01">
        <w:rPr>
          <w:rFonts w:ascii="Times New Roman" w:eastAsia="Times New Roman" w:hAnsi="Times New Roman"/>
          <w:i/>
          <w:sz w:val="24"/>
          <w:szCs w:val="24"/>
        </w:rPr>
        <w:t>.) –</w:t>
      </w:r>
      <w:r w:rsidR="00221150">
        <w:rPr>
          <w:rFonts w:ascii="Times New Roman" w:eastAsia="Times New Roman" w:hAnsi="Times New Roman"/>
          <w:i/>
          <w:sz w:val="24"/>
          <w:szCs w:val="24"/>
        </w:rPr>
        <w:t xml:space="preserve"> </w:t>
      </w:r>
      <w:r w:rsidRPr="00661B01">
        <w:rPr>
          <w:rFonts w:ascii="Times New Roman" w:hAnsi="Times New Roman"/>
          <w:i/>
          <w:iCs/>
          <w:sz w:val="24"/>
          <w:szCs w:val="24"/>
        </w:rPr>
        <w:t>Должно быть 64, стоишь же всеми Частями…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Не, не, давай так. Давай не теоретизировать </w:t>
      </w:r>
      <w:r w:rsidR="00892D26">
        <w:rPr>
          <w:rFonts w:ascii="Times New Roman" w:hAnsi="Times New Roman"/>
          <w:sz w:val="24"/>
          <w:szCs w:val="24"/>
        </w:rPr>
        <w:t>–</w:t>
      </w:r>
      <w:r w:rsidRPr="00661B01">
        <w:rPr>
          <w:rFonts w:ascii="Times New Roman" w:hAnsi="Times New Roman"/>
          <w:sz w:val="24"/>
          <w:szCs w:val="24"/>
        </w:rPr>
        <w:t xml:space="preserve"> то, что должно быть, мне нужно то, что есть, а не что должно быть. Я согласен, должно быть. Через месяц приезжаю, как она сказала, чтоб у всех было. Правда, легко? Я могу это потребовать, но я понимаю, что это сумасше</w:t>
      </w:r>
      <w:r w:rsidR="00221150">
        <w:rPr>
          <w:rFonts w:ascii="Times New Roman" w:hAnsi="Times New Roman"/>
          <w:sz w:val="24"/>
          <w:szCs w:val="24"/>
        </w:rPr>
        <w:t>дшее требование</w:t>
      </w:r>
      <w:r w:rsidRPr="00661B01">
        <w:rPr>
          <w:rFonts w:ascii="Times New Roman" w:hAnsi="Times New Roman"/>
          <w:sz w:val="24"/>
          <w:szCs w:val="24"/>
        </w:rPr>
        <w:t xml:space="preserve">. Не будет, честно говорю, не будет. Я просто знаю, как трудно тренироваться в Пламени, просто честно говорю: </w:t>
      </w:r>
      <w:r w:rsidR="000F7DBA">
        <w:rPr>
          <w:rFonts w:ascii="Times New Roman" w:hAnsi="Times New Roman"/>
          <w:sz w:val="24"/>
          <w:szCs w:val="24"/>
        </w:rPr>
        <w:t>Н</w:t>
      </w:r>
      <w:r w:rsidRPr="00661B01">
        <w:rPr>
          <w:rFonts w:ascii="Times New Roman" w:hAnsi="Times New Roman"/>
          <w:sz w:val="24"/>
          <w:szCs w:val="24"/>
        </w:rPr>
        <w:t>е будет.</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По ночному тесту – у вас два Пламени Владык. Я без шуток. Два, средняя температура по группе – два. Я вот так отойду, как руководитель и скажу: </w:t>
      </w:r>
      <w:r w:rsidR="000F7DBA">
        <w:rPr>
          <w:rFonts w:ascii="Times New Roman" w:hAnsi="Times New Roman"/>
          <w:sz w:val="24"/>
          <w:szCs w:val="24"/>
        </w:rPr>
        <w:t>Л</w:t>
      </w:r>
      <w:r w:rsidRPr="00661B01">
        <w:rPr>
          <w:rFonts w:ascii="Times New Roman" w:hAnsi="Times New Roman"/>
          <w:sz w:val="24"/>
          <w:szCs w:val="24"/>
        </w:rPr>
        <w:t>учший из вас может выразиться восьмью – один. И подскажу, не надо см</w:t>
      </w:r>
      <w:r w:rsidR="000F7DBA">
        <w:rPr>
          <w:rFonts w:ascii="Times New Roman" w:hAnsi="Times New Roman"/>
          <w:sz w:val="24"/>
          <w:szCs w:val="24"/>
        </w:rPr>
        <w:t>отреть на Главу подразделения, у н</w:t>
      </w:r>
      <w:r w:rsidRPr="00661B01">
        <w:rPr>
          <w:rFonts w:ascii="Times New Roman" w:hAnsi="Times New Roman"/>
          <w:sz w:val="24"/>
          <w:szCs w:val="24"/>
        </w:rPr>
        <w:t xml:space="preserve">её меньше, но больше двух, но меньше восьми. И так, по одному, мы доходим до четырёх Пламён, на четырёх Пламенах у нас тройка, на трёх Пламенах – двойка, на двух Пламенах – тройка людей. И, в основном, у всех по два, по одному Пламени, но среднее, когда всё подсчитали, </w:t>
      </w:r>
      <w:r w:rsidR="000F7DBA">
        <w:rPr>
          <w:rFonts w:ascii="Times New Roman" w:hAnsi="Times New Roman"/>
          <w:sz w:val="24"/>
          <w:szCs w:val="24"/>
        </w:rPr>
        <w:t>сказали,</w:t>
      </w:r>
      <w:r w:rsidRPr="00661B01">
        <w:rPr>
          <w:rFonts w:ascii="Times New Roman" w:hAnsi="Times New Roman"/>
          <w:sz w:val="24"/>
          <w:szCs w:val="24"/>
        </w:rPr>
        <w:t xml:space="preserve"> два Пламени на каждо</w:t>
      </w:r>
      <w:r w:rsidR="000F7DBA">
        <w:rPr>
          <w:rFonts w:ascii="Times New Roman" w:hAnsi="Times New Roman"/>
          <w:sz w:val="24"/>
          <w:szCs w:val="24"/>
        </w:rPr>
        <w:t>м</w:t>
      </w:r>
      <w:r w:rsidRPr="00661B01">
        <w:rPr>
          <w:rFonts w:ascii="Times New Roman" w:hAnsi="Times New Roman"/>
          <w:sz w:val="24"/>
          <w:szCs w:val="24"/>
        </w:rPr>
        <w:t xml:space="preserve">.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Вы всегда согласны с Пламенем Синтеза, Владыка Кут Хуми говорит: </w:t>
      </w:r>
      <w:r w:rsidR="000F7DBA">
        <w:rPr>
          <w:rFonts w:ascii="Times New Roman" w:hAnsi="Times New Roman"/>
          <w:sz w:val="24"/>
          <w:szCs w:val="24"/>
        </w:rPr>
        <w:t>П</w:t>
      </w:r>
      <w:r w:rsidRPr="00661B01">
        <w:rPr>
          <w:rFonts w:ascii="Times New Roman" w:hAnsi="Times New Roman"/>
          <w:sz w:val="24"/>
          <w:szCs w:val="24"/>
        </w:rPr>
        <w:t>опробовали бы они не согласиться 27-ю ядрами Синтеза. Пламя стоит</w:t>
      </w:r>
      <w:r w:rsidR="000F7DBA">
        <w:rPr>
          <w:rFonts w:ascii="Times New Roman" w:hAnsi="Times New Roman"/>
          <w:sz w:val="24"/>
          <w:szCs w:val="24"/>
        </w:rPr>
        <w:t>,</w:t>
      </w:r>
      <w:r w:rsidRPr="00661B01">
        <w:rPr>
          <w:rFonts w:ascii="Times New Roman" w:hAnsi="Times New Roman"/>
          <w:sz w:val="24"/>
          <w:szCs w:val="24"/>
        </w:rPr>
        <w:t xml:space="preserve"> Синтеза</w:t>
      </w:r>
      <w:r w:rsidR="000F7DBA">
        <w:rPr>
          <w:rFonts w:ascii="Times New Roman" w:hAnsi="Times New Roman"/>
          <w:sz w:val="24"/>
          <w:szCs w:val="24"/>
        </w:rPr>
        <w:t>,</w:t>
      </w:r>
      <w:r w:rsidRPr="00661B01">
        <w:rPr>
          <w:rFonts w:ascii="Times New Roman" w:hAnsi="Times New Roman"/>
          <w:sz w:val="24"/>
          <w:szCs w:val="24"/>
        </w:rPr>
        <w:t xml:space="preserve"> и какое-то там второе Пламя, доступное вам. Причём, чаще всего по дееспособности вашей Части. То есть, если у вас дееспособен Образ Отца, то где-то Пламя Образа Отца, чаще всего встречается, потому что физика. Вы даже об этом не задумываетесь, мы на физике – чаще всего Пламя Образа Отца у нас легко вспыхивает. Ответ: </w:t>
      </w:r>
      <w:r w:rsidR="000F7DBA">
        <w:rPr>
          <w:rFonts w:ascii="Times New Roman" w:hAnsi="Times New Roman"/>
          <w:sz w:val="24"/>
          <w:szCs w:val="24"/>
        </w:rPr>
        <w:t>Т</w:t>
      </w:r>
      <w:r w:rsidRPr="00661B01">
        <w:rPr>
          <w:rFonts w:ascii="Times New Roman" w:hAnsi="Times New Roman"/>
          <w:sz w:val="24"/>
          <w:szCs w:val="24"/>
        </w:rPr>
        <w:t>ем и живём.</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А ваша команда должна ещё гореть обязательно Пламенем Воли. Иосиф вот так передёрнулся и сказал: </w:t>
      </w:r>
      <w:r w:rsidR="000F7DBA">
        <w:rPr>
          <w:rFonts w:ascii="Times New Roman" w:hAnsi="Times New Roman"/>
          <w:sz w:val="24"/>
          <w:szCs w:val="24"/>
        </w:rPr>
        <w:t>У</w:t>
      </w:r>
      <w:r w:rsidRPr="00661B01">
        <w:rPr>
          <w:rFonts w:ascii="Times New Roman" w:hAnsi="Times New Roman"/>
          <w:sz w:val="24"/>
          <w:szCs w:val="24"/>
        </w:rPr>
        <w:t xml:space="preserve"> них этого нет. Москвичам везёт: </w:t>
      </w:r>
      <w:r w:rsidR="000F7DBA">
        <w:rPr>
          <w:rFonts w:ascii="Times New Roman" w:hAnsi="Times New Roman"/>
          <w:sz w:val="24"/>
          <w:szCs w:val="24"/>
        </w:rPr>
        <w:t>В</w:t>
      </w:r>
      <w:r w:rsidRPr="00661B01">
        <w:rPr>
          <w:rFonts w:ascii="Times New Roman" w:hAnsi="Times New Roman"/>
          <w:sz w:val="24"/>
          <w:szCs w:val="24"/>
        </w:rPr>
        <w:t xml:space="preserve">се горят Пламенем Синтеза. И они горят Пламенем Синтеза, даже одно Пламя Синтеза, </w:t>
      </w:r>
      <w:r w:rsidR="000F7DBA">
        <w:rPr>
          <w:rFonts w:ascii="Times New Roman" w:hAnsi="Times New Roman"/>
          <w:sz w:val="24"/>
          <w:szCs w:val="24"/>
        </w:rPr>
        <w:t xml:space="preserve">и </w:t>
      </w:r>
      <w:r w:rsidRPr="00661B01">
        <w:rPr>
          <w:rFonts w:ascii="Times New Roman" w:hAnsi="Times New Roman"/>
          <w:sz w:val="24"/>
          <w:szCs w:val="24"/>
        </w:rPr>
        <w:t xml:space="preserve">они своё выполняют. Только у них, Кут Хуми говорит потом: </w:t>
      </w:r>
      <w:r w:rsidR="000F7DBA">
        <w:rPr>
          <w:rFonts w:ascii="Times New Roman" w:hAnsi="Times New Roman"/>
          <w:sz w:val="24"/>
          <w:szCs w:val="24"/>
        </w:rPr>
        <w:t>А</w:t>
      </w:r>
      <w:r w:rsidRPr="00661B01">
        <w:rPr>
          <w:rFonts w:ascii="Times New Roman" w:hAnsi="Times New Roman"/>
          <w:sz w:val="24"/>
          <w:szCs w:val="24"/>
        </w:rPr>
        <w:t xml:space="preserve"> что мы синтезируем, сколько Пламён синтезируете? Одна из москвичек, здесь сидящих, говорит: </w:t>
      </w:r>
      <w:r w:rsidR="000F7DBA">
        <w:rPr>
          <w:rFonts w:ascii="Times New Roman" w:hAnsi="Times New Roman"/>
          <w:sz w:val="24"/>
          <w:szCs w:val="24"/>
        </w:rPr>
        <w:t>А</w:t>
      </w:r>
      <w:r w:rsidRPr="00661B01">
        <w:rPr>
          <w:rFonts w:ascii="Times New Roman" w:hAnsi="Times New Roman"/>
          <w:sz w:val="24"/>
          <w:szCs w:val="24"/>
        </w:rPr>
        <w:t xml:space="preserve"> мы сверху вниз идём. Владыка сказал: А-а-а! – </w:t>
      </w:r>
      <w:r w:rsidR="000F7DBA">
        <w:rPr>
          <w:rFonts w:ascii="Times New Roman" w:hAnsi="Times New Roman"/>
          <w:sz w:val="24"/>
          <w:szCs w:val="24"/>
        </w:rPr>
        <w:t>И</w:t>
      </w:r>
      <w:r w:rsidRPr="00661B01">
        <w:rPr>
          <w:rFonts w:ascii="Times New Roman" w:hAnsi="Times New Roman"/>
          <w:sz w:val="24"/>
          <w:szCs w:val="24"/>
        </w:rPr>
        <w:t xml:space="preserve"> все вместе дружно смеялись. Москвичи, они умеют ходить сверху вниз, поэтому у них стоэтажки строят, чтоб легче было ходить сверху вниз.</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А у вас должно быть Пламя Воли у всех, а оно незаметно вообще, ситуация понятна? Всё. Восемь Пламён восьми пар Владык – это очень сильная, кстати, реализация на сегодня, потому что семь Пламён, это как связка с предыдущей эпохой</w:t>
      </w:r>
      <w:r w:rsidR="000F7DBA">
        <w:rPr>
          <w:rFonts w:ascii="Times New Roman" w:hAnsi="Times New Roman"/>
          <w:sz w:val="24"/>
          <w:szCs w:val="24"/>
        </w:rPr>
        <w:t>,</w:t>
      </w:r>
      <w:r w:rsidRPr="00661B01">
        <w:rPr>
          <w:rFonts w:ascii="Times New Roman" w:hAnsi="Times New Roman"/>
          <w:sz w:val="24"/>
          <w:szCs w:val="24"/>
        </w:rPr>
        <w:t xml:space="preserve"> ещё как-то, восемь Пламён – это уже сильно. И на самом деле, трудиться над синтезпламенностью придётся </w:t>
      </w:r>
      <w:r w:rsidRPr="00661B01">
        <w:rPr>
          <w:rFonts w:ascii="Times New Roman" w:hAnsi="Times New Roman"/>
          <w:i/>
          <w:sz w:val="24"/>
          <w:szCs w:val="24"/>
        </w:rPr>
        <w:t xml:space="preserve">сурьёзно. </w:t>
      </w:r>
      <w:r w:rsidRPr="00661B01">
        <w:rPr>
          <w:rFonts w:ascii="Times New Roman" w:hAnsi="Times New Roman"/>
          <w:sz w:val="24"/>
          <w:szCs w:val="24"/>
        </w:rPr>
        <w:t xml:space="preserve">Можно сказать, что я даже сейчас рекламирую 17-ю часть Пламя Отца, но это вопрос не Части, поверьте. Это </w:t>
      </w:r>
      <w:r w:rsidRPr="00661B01">
        <w:rPr>
          <w:rFonts w:ascii="Times New Roman" w:hAnsi="Times New Roman"/>
          <w:b/>
          <w:sz w:val="24"/>
          <w:szCs w:val="24"/>
        </w:rPr>
        <w:t>вопрос Иерархии Аватара – Пламенами Владык каждым из вас, то есть, фактически, вопрос Иерархии.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людей легче всего вводить и в Синтез, и в Огонь – Пламенем. Вот, когда, </w:t>
      </w:r>
      <w:r w:rsidR="000F7DBA">
        <w:rPr>
          <w:rFonts w:ascii="Times New Roman" w:hAnsi="Times New Roman"/>
          <w:sz w:val="24"/>
          <w:szCs w:val="24"/>
        </w:rPr>
        <w:t>Служащий</w:t>
      </w:r>
      <w:r w:rsidRPr="00661B01">
        <w:rPr>
          <w:rFonts w:ascii="Times New Roman" w:hAnsi="Times New Roman"/>
          <w:sz w:val="24"/>
          <w:szCs w:val="24"/>
        </w:rPr>
        <w:t xml:space="preserve"> Синтеза возожжён, люди на это Пламя тянутся и разгораются. Ты вдохновлён, это тоже возожжён, а когда ты не возожжён, люди не тянутся и не разгораются, потому что людям легче активироваться Пламенем, а потом Синтезом.</w:t>
      </w:r>
    </w:p>
    <w:p w:rsidR="00661B01" w:rsidRPr="00661B01" w:rsidRDefault="00661B01" w:rsidP="00661B01">
      <w:pPr>
        <w:spacing w:after="0" w:line="240" w:lineRule="auto"/>
        <w:ind w:firstLine="454"/>
        <w:jc w:val="both"/>
        <w:rPr>
          <w:rFonts w:ascii="Times New Roman" w:eastAsia="Times New Roman" w:hAnsi="Times New Roman"/>
          <w:i/>
          <w:sz w:val="24"/>
          <w:szCs w:val="24"/>
        </w:rPr>
      </w:pPr>
      <w:r w:rsidRPr="00661B01">
        <w:rPr>
          <w:rFonts w:ascii="Times New Roman" w:hAnsi="Times New Roman"/>
          <w:sz w:val="24"/>
          <w:szCs w:val="24"/>
        </w:rPr>
        <w:t>Ладно, и второй вопрос, я сейчас подожду, пока вернутся, и сразу практика. Второй вопрос: чтобы Пламена горели</w:t>
      </w:r>
      <w:r w:rsidR="000F7DBA">
        <w:rPr>
          <w:rFonts w:ascii="Times New Roman" w:hAnsi="Times New Roman"/>
          <w:sz w:val="24"/>
          <w:szCs w:val="24"/>
        </w:rPr>
        <w:t>,</w:t>
      </w:r>
      <w:r w:rsidRPr="00661B01">
        <w:rPr>
          <w:rFonts w:ascii="Times New Roman" w:hAnsi="Times New Roman"/>
          <w:sz w:val="24"/>
          <w:szCs w:val="24"/>
        </w:rPr>
        <w:t xml:space="preserve"> и вы быстрее нарабатывали 64, что должно быть ещё иерархически в каждом из вас? Чтоб вы быстрее разгорелись, только это не значит, что легко будет, но быстрее получится. Что нужно, чтобы 64 Пламени у вас разгорелось? Подумайте. В смысле, с чего начинается Пламя?</w:t>
      </w:r>
    </w:p>
    <w:p w:rsidR="00661B01" w:rsidRPr="00661B01" w:rsidRDefault="00661B01" w:rsidP="00661B01">
      <w:pPr>
        <w:spacing w:after="0" w:line="240" w:lineRule="auto"/>
        <w:ind w:firstLine="454"/>
        <w:jc w:val="both"/>
        <w:rPr>
          <w:rFonts w:ascii="Times New Roman" w:eastAsia="Times New Roman" w:hAnsi="Times New Roman"/>
          <w:sz w:val="24"/>
          <w:szCs w:val="24"/>
        </w:rPr>
      </w:pPr>
      <w:r w:rsidRPr="00661B01">
        <w:rPr>
          <w:rFonts w:ascii="Times New Roman" w:eastAsia="Times New Roman" w:hAnsi="Times New Roman"/>
          <w:i/>
          <w:sz w:val="24"/>
          <w:szCs w:val="24"/>
        </w:rPr>
        <w:t>(</w:t>
      </w:r>
      <w:r w:rsidRPr="00661B01">
        <w:rPr>
          <w:rFonts w:ascii="Times New Roman" w:eastAsia="Times New Roman" w:hAnsi="Times New Roman"/>
          <w:i/>
          <w:iCs/>
          <w:sz w:val="24"/>
          <w:szCs w:val="24"/>
        </w:rPr>
        <w:t>Из зала</w:t>
      </w:r>
      <w:r w:rsidRPr="00661B01">
        <w:rPr>
          <w:rFonts w:ascii="Times New Roman" w:eastAsia="Times New Roman" w:hAnsi="Times New Roman"/>
          <w:i/>
          <w:sz w:val="24"/>
          <w:szCs w:val="24"/>
        </w:rPr>
        <w:t xml:space="preserve">.) – </w:t>
      </w:r>
      <w:r w:rsidRPr="00661B01">
        <w:rPr>
          <w:rFonts w:ascii="Times New Roman" w:hAnsi="Times New Roman"/>
          <w:i/>
          <w:iCs/>
          <w:sz w:val="24"/>
          <w:szCs w:val="24"/>
        </w:rPr>
        <w:t xml:space="preserve">С </w:t>
      </w:r>
      <w:r w:rsidRPr="00661B01">
        <w:rPr>
          <w:rFonts w:ascii="Times New Roman" w:hAnsi="Times New Roman"/>
          <w:i/>
          <w:sz w:val="24"/>
          <w:szCs w:val="24"/>
        </w:rPr>
        <w:t>субъядерности.</w:t>
      </w:r>
    </w:p>
    <w:p w:rsidR="00661B01" w:rsidRPr="00661B01" w:rsidRDefault="00661B01" w:rsidP="00661B01">
      <w:pPr>
        <w:spacing w:after="0" w:line="240" w:lineRule="auto"/>
        <w:ind w:firstLine="454"/>
        <w:jc w:val="both"/>
        <w:rPr>
          <w:rFonts w:ascii="Times New Roman" w:eastAsia="Times New Roman" w:hAnsi="Times New Roman"/>
          <w:i/>
          <w:sz w:val="24"/>
          <w:szCs w:val="24"/>
        </w:rPr>
      </w:pPr>
      <w:r w:rsidRPr="00661B01">
        <w:rPr>
          <w:rFonts w:ascii="Times New Roman" w:hAnsi="Times New Roman"/>
          <w:sz w:val="24"/>
          <w:szCs w:val="24"/>
        </w:rPr>
        <w:t xml:space="preserve">Нет, но, в принципе, да, нужна субъядерность, избыточность, чтоб Пламя бы горело, то есть, в Пламени ротируются субъядерности и нужна избыточная субъядерность для горения. Но на каждом </w:t>
      </w:r>
      <w:r w:rsidRPr="00661B01">
        <w:rPr>
          <w:rFonts w:ascii="Times New Roman" w:hAnsi="Times New Roman"/>
          <w:sz w:val="24"/>
          <w:szCs w:val="24"/>
        </w:rPr>
        <w:lastRenderedPageBreak/>
        <w:t>Синтезе мы стяжаем 256 Частей субъядерностью и, фактически, Пламя поддерживаем Монад</w:t>
      </w:r>
      <w:r w:rsidR="000F7DBA">
        <w:rPr>
          <w:rFonts w:ascii="Times New Roman" w:hAnsi="Times New Roman"/>
          <w:sz w:val="24"/>
          <w:szCs w:val="24"/>
        </w:rPr>
        <w:t>ы</w:t>
      </w:r>
      <w:r w:rsidRPr="00661B01">
        <w:rPr>
          <w:rFonts w:ascii="Times New Roman" w:hAnsi="Times New Roman"/>
          <w:sz w:val="24"/>
          <w:szCs w:val="24"/>
        </w:rPr>
        <w:t>, можно поддержать и Пламя Владык этим. То есть, как бы здесь можно сказать, что пока вы на Синтезах, заряд идёт, поэтому нужна субъядерность. Но даже субъядерность к чему притягивается, чтоб перейти в Пламя? Хороший вопрос! К чему притягивается субъядерность, чтоб стать Пламенем?</w:t>
      </w:r>
    </w:p>
    <w:p w:rsidR="00661B01" w:rsidRPr="00661B01" w:rsidRDefault="00661B01" w:rsidP="00661B01">
      <w:pPr>
        <w:spacing w:after="0" w:line="240" w:lineRule="auto"/>
        <w:ind w:firstLine="454"/>
        <w:jc w:val="both"/>
        <w:rPr>
          <w:rFonts w:ascii="Times New Roman" w:eastAsia="Times New Roman" w:hAnsi="Times New Roman"/>
          <w:sz w:val="24"/>
          <w:szCs w:val="24"/>
        </w:rPr>
      </w:pPr>
      <w:r w:rsidRPr="00661B01">
        <w:rPr>
          <w:rFonts w:ascii="Times New Roman" w:eastAsia="Times New Roman" w:hAnsi="Times New Roman"/>
          <w:i/>
          <w:sz w:val="24"/>
          <w:szCs w:val="24"/>
        </w:rPr>
        <w:t>(</w:t>
      </w:r>
      <w:r w:rsidRPr="00661B01">
        <w:rPr>
          <w:rFonts w:ascii="Times New Roman" w:eastAsia="Times New Roman" w:hAnsi="Times New Roman"/>
          <w:i/>
          <w:iCs/>
          <w:sz w:val="24"/>
          <w:szCs w:val="24"/>
        </w:rPr>
        <w:t>Из зала</w:t>
      </w:r>
      <w:r w:rsidRPr="00661B01">
        <w:rPr>
          <w:rFonts w:ascii="Times New Roman" w:eastAsia="Times New Roman" w:hAnsi="Times New Roman"/>
          <w:i/>
          <w:sz w:val="24"/>
          <w:szCs w:val="24"/>
        </w:rPr>
        <w:t>.) –</w:t>
      </w:r>
      <w:r w:rsidR="000F7DBA">
        <w:rPr>
          <w:rFonts w:ascii="Times New Roman" w:eastAsia="Times New Roman" w:hAnsi="Times New Roman"/>
          <w:i/>
          <w:sz w:val="24"/>
          <w:szCs w:val="24"/>
        </w:rPr>
        <w:t xml:space="preserve"> </w:t>
      </w:r>
      <w:r w:rsidRPr="00661B01">
        <w:rPr>
          <w:rFonts w:ascii="Times New Roman" w:hAnsi="Times New Roman"/>
          <w:i/>
          <w:sz w:val="24"/>
          <w:szCs w:val="24"/>
        </w:rPr>
        <w:t>Перед Пламенем – пассионарность</w:t>
      </w:r>
      <w:r w:rsidRPr="00661B01">
        <w:rPr>
          <w:rFonts w:ascii="Times New Roman" w:hAnsi="Times New Roman"/>
          <w:sz w:val="24"/>
          <w:szCs w:val="24"/>
        </w:rPr>
        <w:t>.</w:t>
      </w:r>
    </w:p>
    <w:p w:rsidR="00661B01" w:rsidRPr="00661B01" w:rsidRDefault="00661B01" w:rsidP="00661B01">
      <w:pPr>
        <w:spacing w:after="0" w:line="240" w:lineRule="auto"/>
        <w:ind w:firstLine="454"/>
        <w:jc w:val="both"/>
        <w:rPr>
          <w:rFonts w:ascii="Times New Roman" w:eastAsia="Times New Roman" w:hAnsi="Times New Roman"/>
          <w:i/>
          <w:sz w:val="24"/>
          <w:szCs w:val="24"/>
        </w:rPr>
      </w:pPr>
      <w:r w:rsidRPr="00661B01">
        <w:rPr>
          <w:rFonts w:ascii="Times New Roman" w:hAnsi="Times New Roman"/>
          <w:sz w:val="24"/>
          <w:szCs w:val="24"/>
        </w:rPr>
        <w:t>Слово «пассионарность» забыли, это и так понятно, если ты Пламенен – ты пассионарен.</w:t>
      </w:r>
    </w:p>
    <w:p w:rsidR="005854CC" w:rsidRDefault="00661B01" w:rsidP="00661B01">
      <w:pPr>
        <w:spacing w:after="0" w:line="240" w:lineRule="auto"/>
        <w:ind w:firstLine="454"/>
        <w:jc w:val="both"/>
        <w:rPr>
          <w:rFonts w:ascii="Times New Roman" w:eastAsia="Times New Roman" w:hAnsi="Times New Roman"/>
          <w:sz w:val="24"/>
          <w:szCs w:val="24"/>
        </w:rPr>
      </w:pPr>
      <w:r w:rsidRPr="00661B01">
        <w:rPr>
          <w:rFonts w:ascii="Times New Roman" w:eastAsia="Times New Roman" w:hAnsi="Times New Roman"/>
          <w:i/>
          <w:sz w:val="24"/>
          <w:szCs w:val="24"/>
        </w:rPr>
        <w:t>(</w:t>
      </w:r>
      <w:r w:rsidRPr="00661B01">
        <w:rPr>
          <w:rFonts w:ascii="Times New Roman" w:eastAsia="Times New Roman" w:hAnsi="Times New Roman"/>
          <w:i/>
          <w:iCs/>
          <w:sz w:val="24"/>
          <w:szCs w:val="24"/>
        </w:rPr>
        <w:t>Из зала</w:t>
      </w:r>
      <w:r w:rsidRPr="00661B01">
        <w:rPr>
          <w:rFonts w:ascii="Times New Roman" w:eastAsia="Times New Roman" w:hAnsi="Times New Roman"/>
          <w:i/>
          <w:sz w:val="24"/>
          <w:szCs w:val="24"/>
        </w:rPr>
        <w:t>.</w:t>
      </w:r>
      <w:r w:rsidR="00892D26" w:rsidRPr="00892D26">
        <w:rPr>
          <w:rFonts w:ascii="Times New Roman" w:hAnsi="Times New Roman"/>
          <w:i/>
          <w:sz w:val="24"/>
          <w:szCs w:val="24"/>
        </w:rPr>
        <w:t>)</w:t>
      </w:r>
      <w:r w:rsidR="000F7DBA">
        <w:rPr>
          <w:rFonts w:ascii="Times New Roman" w:hAnsi="Times New Roman"/>
          <w:i/>
          <w:sz w:val="24"/>
          <w:szCs w:val="24"/>
        </w:rPr>
        <w:t xml:space="preserve"> – Телесная субстанциональность.</w:t>
      </w:r>
    </w:p>
    <w:p w:rsidR="00661B01" w:rsidRPr="00661B01" w:rsidRDefault="00661B01" w:rsidP="00661B01">
      <w:pPr>
        <w:spacing w:after="0" w:line="240" w:lineRule="auto"/>
        <w:ind w:firstLine="454"/>
        <w:jc w:val="both"/>
        <w:rPr>
          <w:rFonts w:ascii="Times New Roman" w:eastAsia="Times New Roman" w:hAnsi="Times New Roman"/>
          <w:i/>
          <w:sz w:val="24"/>
          <w:szCs w:val="24"/>
        </w:rPr>
      </w:pPr>
      <w:r w:rsidRPr="00661B01">
        <w:rPr>
          <w:rFonts w:ascii="Times New Roman" w:hAnsi="Times New Roman"/>
          <w:sz w:val="24"/>
          <w:szCs w:val="24"/>
        </w:rPr>
        <w:t>Не-не, вы не туда идёте</w:t>
      </w:r>
      <w:r w:rsidR="000F7DBA">
        <w:rPr>
          <w:rFonts w:ascii="Times New Roman" w:hAnsi="Times New Roman"/>
          <w:sz w:val="24"/>
          <w:szCs w:val="24"/>
        </w:rPr>
        <w:t>,</w:t>
      </w:r>
      <w:r w:rsidRPr="00661B01">
        <w:rPr>
          <w:rFonts w:ascii="Times New Roman" w:hAnsi="Times New Roman"/>
          <w:sz w:val="24"/>
          <w:szCs w:val="24"/>
        </w:rPr>
        <w:t xml:space="preserve"> вообще</w:t>
      </w:r>
      <w:r w:rsidR="000F7DBA">
        <w:rPr>
          <w:rFonts w:ascii="Times New Roman" w:hAnsi="Times New Roman"/>
          <w:sz w:val="24"/>
          <w:szCs w:val="24"/>
        </w:rPr>
        <w:t xml:space="preserve"> не туда</w:t>
      </w:r>
      <w:r w:rsidRPr="00661B01">
        <w:rPr>
          <w:rFonts w:ascii="Times New Roman" w:hAnsi="Times New Roman"/>
          <w:sz w:val="24"/>
          <w:szCs w:val="24"/>
        </w:rPr>
        <w:t>. А?</w:t>
      </w:r>
    </w:p>
    <w:p w:rsidR="00661B01" w:rsidRPr="00661B01" w:rsidRDefault="00661B01" w:rsidP="00661B01">
      <w:pPr>
        <w:spacing w:after="0" w:line="240" w:lineRule="auto"/>
        <w:ind w:firstLine="454"/>
        <w:jc w:val="both"/>
        <w:rPr>
          <w:rFonts w:ascii="Times New Roman" w:eastAsia="Times New Roman" w:hAnsi="Times New Roman"/>
          <w:sz w:val="24"/>
          <w:szCs w:val="24"/>
        </w:rPr>
      </w:pPr>
      <w:r w:rsidRPr="00661B01">
        <w:rPr>
          <w:rFonts w:ascii="Times New Roman" w:eastAsia="Times New Roman" w:hAnsi="Times New Roman"/>
          <w:i/>
          <w:sz w:val="24"/>
          <w:szCs w:val="24"/>
        </w:rPr>
        <w:t>(</w:t>
      </w:r>
      <w:r w:rsidRPr="00661B01">
        <w:rPr>
          <w:rFonts w:ascii="Times New Roman" w:eastAsia="Times New Roman" w:hAnsi="Times New Roman"/>
          <w:i/>
          <w:iCs/>
          <w:sz w:val="24"/>
          <w:szCs w:val="24"/>
        </w:rPr>
        <w:t>Из зала</w:t>
      </w:r>
      <w:r w:rsidRPr="00661B01">
        <w:rPr>
          <w:rFonts w:ascii="Times New Roman" w:eastAsia="Times New Roman" w:hAnsi="Times New Roman"/>
          <w:i/>
          <w:sz w:val="24"/>
          <w:szCs w:val="24"/>
        </w:rPr>
        <w:t>.) –</w:t>
      </w:r>
      <w:r w:rsidR="000F7DBA">
        <w:rPr>
          <w:rFonts w:ascii="Times New Roman" w:eastAsia="Times New Roman" w:hAnsi="Times New Roman"/>
          <w:i/>
          <w:sz w:val="24"/>
          <w:szCs w:val="24"/>
        </w:rPr>
        <w:t xml:space="preserve"> </w:t>
      </w:r>
      <w:r w:rsidRPr="00661B01">
        <w:rPr>
          <w:rFonts w:ascii="Times New Roman" w:hAnsi="Times New Roman"/>
          <w:i/>
          <w:sz w:val="24"/>
          <w:szCs w:val="24"/>
        </w:rPr>
        <w:t>К ядру</w:t>
      </w:r>
      <w:r w:rsidRPr="00661B01">
        <w:rPr>
          <w:rFonts w:ascii="Times New Roman" w:hAnsi="Times New Roman"/>
          <w:sz w:val="24"/>
          <w:szCs w:val="24"/>
        </w:rPr>
        <w:t>.</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eastAsia="Times New Roman" w:hAnsi="Times New Roman"/>
          <w:sz w:val="24"/>
          <w:szCs w:val="24"/>
        </w:rPr>
        <w:t xml:space="preserve">– </w:t>
      </w:r>
      <w:r w:rsidRPr="00661B01">
        <w:rPr>
          <w:rFonts w:ascii="Times New Roman" w:hAnsi="Times New Roman"/>
          <w:sz w:val="24"/>
          <w:szCs w:val="24"/>
        </w:rPr>
        <w:t>К ядру, что в основе Пламени? Ядро. А ядро – это что? Что такое</w:t>
      </w:r>
      <w:r w:rsidR="000454B6">
        <w:rPr>
          <w:rFonts w:ascii="Times New Roman" w:hAnsi="Times New Roman"/>
          <w:sz w:val="24"/>
          <w:szCs w:val="24"/>
        </w:rPr>
        <w:t xml:space="preserve"> Яд</w:t>
      </w:r>
      <w:r w:rsidRPr="00661B01">
        <w:rPr>
          <w:rFonts w:ascii="Times New Roman" w:hAnsi="Times New Roman"/>
          <w:sz w:val="24"/>
          <w:szCs w:val="24"/>
        </w:rPr>
        <w:t>ро в основании Пламени? Субъядерность притягивается к</w:t>
      </w:r>
      <w:r w:rsidR="000454B6">
        <w:rPr>
          <w:rFonts w:ascii="Times New Roman" w:hAnsi="Times New Roman"/>
          <w:sz w:val="24"/>
          <w:szCs w:val="24"/>
        </w:rPr>
        <w:t xml:space="preserve"> Яд</w:t>
      </w:r>
      <w:r w:rsidRPr="00661B01">
        <w:rPr>
          <w:rFonts w:ascii="Times New Roman" w:hAnsi="Times New Roman"/>
          <w:sz w:val="24"/>
          <w:szCs w:val="24"/>
        </w:rPr>
        <w:t>ру.</w:t>
      </w:r>
      <w:r w:rsidR="000454B6">
        <w:rPr>
          <w:rFonts w:ascii="Times New Roman" w:hAnsi="Times New Roman"/>
          <w:sz w:val="24"/>
          <w:szCs w:val="24"/>
        </w:rPr>
        <w:t xml:space="preserve"> Яд</w:t>
      </w:r>
      <w:r w:rsidRPr="00661B01">
        <w:rPr>
          <w:rFonts w:ascii="Times New Roman" w:hAnsi="Times New Roman"/>
          <w:sz w:val="24"/>
          <w:szCs w:val="24"/>
        </w:rPr>
        <w:t>ро – это концентратор Огня. Вы должны увидеть, что, если вы входите в огонь Владык, в настоящий Огонь, вначале он в целом, сквозь тело, во всём Доме, а потом этот Огонь надо скомпактифицировать в</w:t>
      </w:r>
      <w:r w:rsidR="000454B6">
        <w:rPr>
          <w:rFonts w:ascii="Times New Roman" w:hAnsi="Times New Roman"/>
          <w:sz w:val="24"/>
          <w:szCs w:val="24"/>
        </w:rPr>
        <w:t xml:space="preserve"> Яд</w:t>
      </w:r>
      <w:r w:rsidRPr="00661B01">
        <w:rPr>
          <w:rFonts w:ascii="Times New Roman" w:hAnsi="Times New Roman"/>
          <w:sz w:val="24"/>
          <w:szCs w:val="24"/>
        </w:rPr>
        <w:t>ро. Это</w:t>
      </w:r>
      <w:r w:rsidR="000454B6">
        <w:rPr>
          <w:rFonts w:ascii="Times New Roman" w:hAnsi="Times New Roman"/>
          <w:sz w:val="24"/>
          <w:szCs w:val="24"/>
        </w:rPr>
        <w:t xml:space="preserve"> Яд</w:t>
      </w:r>
      <w:r w:rsidRPr="00661B01">
        <w:rPr>
          <w:rFonts w:ascii="Times New Roman" w:hAnsi="Times New Roman"/>
          <w:sz w:val="24"/>
          <w:szCs w:val="24"/>
        </w:rPr>
        <w:t>ро, если опустится в ноги или в Хум, у вас возожжётся Пламя.</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w:t>
      </w:r>
      <w:r w:rsidRPr="000F7DBA">
        <w:rPr>
          <w:rFonts w:ascii="Times New Roman" w:hAnsi="Times New Roman"/>
          <w:b/>
          <w:sz w:val="24"/>
          <w:szCs w:val="24"/>
        </w:rPr>
        <w:t>второй вид Иерархии Аватара – это 64</w:t>
      </w:r>
      <w:r w:rsidR="000454B6">
        <w:rPr>
          <w:rFonts w:ascii="Times New Roman" w:hAnsi="Times New Roman"/>
          <w:b/>
          <w:sz w:val="24"/>
          <w:szCs w:val="24"/>
        </w:rPr>
        <w:t xml:space="preserve"> Яд</w:t>
      </w:r>
      <w:r w:rsidRPr="000F7DBA">
        <w:rPr>
          <w:rFonts w:ascii="Times New Roman" w:hAnsi="Times New Roman"/>
          <w:b/>
          <w:sz w:val="24"/>
          <w:szCs w:val="24"/>
        </w:rPr>
        <w:t>ер Огня Владык</w:t>
      </w:r>
      <w:r w:rsidRPr="00661B01">
        <w:rPr>
          <w:rFonts w:ascii="Times New Roman" w:hAnsi="Times New Roman"/>
          <w:sz w:val="24"/>
          <w:szCs w:val="24"/>
        </w:rPr>
        <w:t>. Так вам, кстати, будет легче возжигаться Пламенем, потому что огонь вы понимаете,</w:t>
      </w:r>
      <w:r w:rsidR="000454B6">
        <w:rPr>
          <w:rFonts w:ascii="Times New Roman" w:hAnsi="Times New Roman"/>
          <w:sz w:val="24"/>
          <w:szCs w:val="24"/>
        </w:rPr>
        <w:t xml:space="preserve"> Яд</w:t>
      </w:r>
      <w:r w:rsidRPr="00661B01">
        <w:rPr>
          <w:rFonts w:ascii="Times New Roman" w:hAnsi="Times New Roman"/>
          <w:sz w:val="24"/>
          <w:szCs w:val="24"/>
        </w:rPr>
        <w:t xml:space="preserve">ро служения у вас есть. И отсюда третий вопрос: </w:t>
      </w:r>
      <w:r w:rsidR="000F7DBA">
        <w:rPr>
          <w:rFonts w:ascii="Times New Roman" w:hAnsi="Times New Roman"/>
          <w:sz w:val="24"/>
          <w:szCs w:val="24"/>
        </w:rPr>
        <w:t>А</w:t>
      </w:r>
      <w:r w:rsidRPr="00661B01">
        <w:rPr>
          <w:rFonts w:ascii="Times New Roman" w:hAnsi="Times New Roman"/>
          <w:sz w:val="24"/>
          <w:szCs w:val="24"/>
        </w:rPr>
        <w:t xml:space="preserve"> как у вас горит Пламенем</w:t>
      </w:r>
      <w:r w:rsidR="000454B6">
        <w:rPr>
          <w:rFonts w:ascii="Times New Roman" w:hAnsi="Times New Roman"/>
          <w:sz w:val="24"/>
          <w:szCs w:val="24"/>
        </w:rPr>
        <w:t xml:space="preserve"> Яд</w:t>
      </w:r>
      <w:r w:rsidRPr="00661B01">
        <w:rPr>
          <w:rFonts w:ascii="Times New Roman" w:hAnsi="Times New Roman"/>
          <w:sz w:val="24"/>
          <w:szCs w:val="24"/>
        </w:rPr>
        <w:t>ро служения? Хотя бы одним Пламенем</w:t>
      </w:r>
      <w:r w:rsidR="000454B6">
        <w:rPr>
          <w:rFonts w:ascii="Times New Roman" w:hAnsi="Times New Roman"/>
          <w:sz w:val="24"/>
          <w:szCs w:val="24"/>
        </w:rPr>
        <w:t xml:space="preserve"> Яд</w:t>
      </w:r>
      <w:r w:rsidRPr="00661B01">
        <w:rPr>
          <w:rFonts w:ascii="Times New Roman" w:hAnsi="Times New Roman"/>
          <w:sz w:val="24"/>
          <w:szCs w:val="24"/>
        </w:rPr>
        <w:t xml:space="preserve">ро служения у вас горит? Я очень корректно скажу, скорее всего – нет.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То есть,</w:t>
      </w:r>
      <w:r w:rsidR="000454B6">
        <w:rPr>
          <w:rFonts w:ascii="Times New Roman" w:hAnsi="Times New Roman"/>
          <w:sz w:val="24"/>
          <w:szCs w:val="24"/>
        </w:rPr>
        <w:t xml:space="preserve"> Яд</w:t>
      </w:r>
      <w:r w:rsidRPr="00661B01">
        <w:rPr>
          <w:rFonts w:ascii="Times New Roman" w:hAnsi="Times New Roman"/>
          <w:sz w:val="24"/>
          <w:szCs w:val="24"/>
        </w:rPr>
        <w:t>ро служения Огонь имеет, но Пламенем не горит. Отсюда вам очень сложно приложить служение к окружающей материи. Такие тонкости. Мы и не треб</w:t>
      </w:r>
      <w:r w:rsidR="00470C3B">
        <w:rPr>
          <w:rFonts w:ascii="Times New Roman" w:hAnsi="Times New Roman"/>
          <w:sz w:val="24"/>
          <w:szCs w:val="24"/>
        </w:rPr>
        <w:t>овали</w:t>
      </w:r>
      <w:r w:rsidRPr="00661B01">
        <w:rPr>
          <w:rFonts w:ascii="Times New Roman" w:hAnsi="Times New Roman"/>
          <w:sz w:val="24"/>
          <w:szCs w:val="24"/>
        </w:rPr>
        <w:t>, чтобы у вас</w:t>
      </w:r>
      <w:r w:rsidR="000454B6">
        <w:rPr>
          <w:rFonts w:ascii="Times New Roman" w:hAnsi="Times New Roman"/>
          <w:sz w:val="24"/>
          <w:szCs w:val="24"/>
        </w:rPr>
        <w:t xml:space="preserve"> Яд</w:t>
      </w:r>
      <w:r w:rsidRPr="00661B01">
        <w:rPr>
          <w:rFonts w:ascii="Times New Roman" w:hAnsi="Times New Roman"/>
          <w:sz w:val="24"/>
          <w:szCs w:val="24"/>
        </w:rPr>
        <w:t>ро служения горело, потому что для этого нужно вначале натренироваться Пламенами Владык. Иначе</w:t>
      </w:r>
      <w:r w:rsidR="000454B6">
        <w:rPr>
          <w:rFonts w:ascii="Times New Roman" w:hAnsi="Times New Roman"/>
          <w:sz w:val="24"/>
          <w:szCs w:val="24"/>
        </w:rPr>
        <w:t xml:space="preserve"> Яд</w:t>
      </w:r>
      <w:r w:rsidRPr="00661B01">
        <w:rPr>
          <w:rFonts w:ascii="Times New Roman" w:hAnsi="Times New Roman"/>
          <w:sz w:val="24"/>
          <w:szCs w:val="24"/>
        </w:rPr>
        <w:t>ро служения будет гореть костром материи. Нехорошо, нам легче перейти в материальное. У нас такие ситуации были. У нас некоторые служащие делают огненные практики и рядом возникают пожары</w:t>
      </w:r>
      <w:r w:rsidR="00470C3B">
        <w:rPr>
          <w:rFonts w:ascii="Times New Roman" w:hAnsi="Times New Roman"/>
          <w:sz w:val="24"/>
          <w:szCs w:val="24"/>
        </w:rPr>
        <w:t>,</w:t>
      </w:r>
      <w:r w:rsidRPr="00661B01">
        <w:rPr>
          <w:rFonts w:ascii="Times New Roman" w:hAnsi="Times New Roman"/>
          <w:sz w:val="24"/>
          <w:szCs w:val="24"/>
        </w:rPr>
        <w:t xml:space="preserve"> такие стихийные практики, привычка мага из предыдущих эпох. Вошел в Синтез, начал шуровать практикой, пожар по республике, маг, от себя ж не убежишь. Поэтому</w:t>
      </w:r>
      <w:r w:rsidR="000454B6">
        <w:rPr>
          <w:rFonts w:ascii="Times New Roman" w:hAnsi="Times New Roman"/>
          <w:sz w:val="24"/>
          <w:szCs w:val="24"/>
        </w:rPr>
        <w:t xml:space="preserve"> Яд</w:t>
      </w:r>
      <w:r w:rsidRPr="00661B01">
        <w:rPr>
          <w:rFonts w:ascii="Times New Roman" w:hAnsi="Times New Roman"/>
          <w:sz w:val="24"/>
          <w:szCs w:val="24"/>
        </w:rPr>
        <w:t xml:space="preserve">ро </w:t>
      </w:r>
      <w:r w:rsidRPr="00661B01">
        <w:rPr>
          <w:rFonts w:ascii="Times New Roman" w:hAnsi="Times New Roman"/>
          <w:i/>
          <w:iCs/>
          <w:sz w:val="24"/>
          <w:szCs w:val="24"/>
        </w:rPr>
        <w:t xml:space="preserve">синтеза </w:t>
      </w:r>
      <w:r w:rsidRPr="00470C3B">
        <w:rPr>
          <w:rFonts w:ascii="Times New Roman" w:hAnsi="Times New Roman"/>
          <w:i/>
          <w:sz w:val="24"/>
          <w:szCs w:val="24"/>
        </w:rPr>
        <w:t>(</w:t>
      </w:r>
      <w:r w:rsidR="00470C3B">
        <w:rPr>
          <w:rFonts w:ascii="Times New Roman" w:hAnsi="Times New Roman"/>
          <w:i/>
          <w:iCs/>
          <w:sz w:val="24"/>
          <w:szCs w:val="24"/>
        </w:rPr>
        <w:t>о</w:t>
      </w:r>
      <w:r w:rsidRPr="00661B01">
        <w:rPr>
          <w:rFonts w:ascii="Times New Roman" w:hAnsi="Times New Roman"/>
          <w:i/>
          <w:iCs/>
          <w:sz w:val="24"/>
          <w:szCs w:val="24"/>
        </w:rPr>
        <w:t>говорка</w:t>
      </w:r>
      <w:r w:rsidRPr="00470C3B">
        <w:rPr>
          <w:rFonts w:ascii="Times New Roman" w:hAnsi="Times New Roman"/>
          <w:i/>
          <w:sz w:val="24"/>
          <w:szCs w:val="24"/>
        </w:rPr>
        <w:t>)</w:t>
      </w:r>
      <w:r w:rsidR="00470C3B">
        <w:rPr>
          <w:rFonts w:ascii="Times New Roman" w:hAnsi="Times New Roman"/>
          <w:i/>
          <w:sz w:val="24"/>
          <w:szCs w:val="24"/>
        </w:rPr>
        <w:t>,</w:t>
      </w:r>
      <w:r w:rsidRPr="00661B01">
        <w:rPr>
          <w:rFonts w:ascii="Times New Roman" w:hAnsi="Times New Roman"/>
          <w:sz w:val="24"/>
          <w:szCs w:val="24"/>
        </w:rPr>
        <w:t xml:space="preserve"> возжигаемое Пламенем – это очень осторожно</w:t>
      </w:r>
      <w:r w:rsidR="00470C3B">
        <w:rPr>
          <w:rFonts w:ascii="Times New Roman" w:hAnsi="Times New Roman"/>
          <w:sz w:val="24"/>
          <w:szCs w:val="24"/>
        </w:rPr>
        <w:t>…</w:t>
      </w:r>
      <w:r w:rsidR="000454B6">
        <w:rPr>
          <w:rFonts w:ascii="Times New Roman" w:hAnsi="Times New Roman"/>
          <w:sz w:val="24"/>
          <w:szCs w:val="24"/>
        </w:rPr>
        <w:t xml:space="preserve"> Яд</w:t>
      </w:r>
      <w:r w:rsidRPr="00661B01">
        <w:rPr>
          <w:rFonts w:ascii="Times New Roman" w:hAnsi="Times New Roman"/>
          <w:sz w:val="24"/>
          <w:szCs w:val="24"/>
        </w:rPr>
        <w:t xml:space="preserve">ро служения </w:t>
      </w:r>
      <w:r w:rsidR="00892D26">
        <w:rPr>
          <w:rFonts w:ascii="Times New Roman" w:hAnsi="Times New Roman"/>
          <w:sz w:val="24"/>
          <w:szCs w:val="24"/>
        </w:rPr>
        <w:t>–</w:t>
      </w:r>
      <w:r w:rsidRPr="00661B01">
        <w:rPr>
          <w:rFonts w:ascii="Times New Roman" w:hAnsi="Times New Roman"/>
          <w:sz w:val="24"/>
          <w:szCs w:val="24"/>
        </w:rPr>
        <w:t xml:space="preserve"> это очень осторожно</w:t>
      </w:r>
      <w:r w:rsidR="00470C3B">
        <w:rPr>
          <w:rFonts w:ascii="Times New Roman" w:hAnsi="Times New Roman"/>
          <w:sz w:val="24"/>
          <w:szCs w:val="24"/>
        </w:rPr>
        <w:t>е</w:t>
      </w:r>
      <w:r w:rsidRPr="00661B01">
        <w:rPr>
          <w:rFonts w:ascii="Times New Roman" w:hAnsi="Times New Roman"/>
          <w:sz w:val="24"/>
          <w:szCs w:val="24"/>
        </w:rPr>
        <w:t>.</w:t>
      </w:r>
      <w:r w:rsidR="000454B6">
        <w:rPr>
          <w:rFonts w:ascii="Times New Roman" w:hAnsi="Times New Roman"/>
          <w:sz w:val="24"/>
          <w:szCs w:val="24"/>
        </w:rPr>
        <w:t xml:space="preserve"> Яд</w:t>
      </w:r>
      <w:r w:rsidRPr="00661B01">
        <w:rPr>
          <w:rFonts w:ascii="Times New Roman" w:hAnsi="Times New Roman"/>
          <w:sz w:val="24"/>
          <w:szCs w:val="24"/>
        </w:rPr>
        <w:t>ро Синтеза возжигается только Пламенем, оно стихийный огонь не затрагивает. А вот</w:t>
      </w:r>
      <w:r w:rsidR="000454B6">
        <w:rPr>
          <w:rFonts w:ascii="Times New Roman" w:hAnsi="Times New Roman"/>
          <w:sz w:val="24"/>
          <w:szCs w:val="24"/>
        </w:rPr>
        <w:t xml:space="preserve"> Яд</w:t>
      </w:r>
      <w:r w:rsidRPr="00661B01">
        <w:rPr>
          <w:rFonts w:ascii="Times New Roman" w:hAnsi="Times New Roman"/>
          <w:sz w:val="24"/>
          <w:szCs w:val="24"/>
        </w:rPr>
        <w:t>ро служения может затронуть стихийный огонь</w:t>
      </w:r>
      <w:r w:rsidR="00470C3B">
        <w:rPr>
          <w:rFonts w:ascii="Times New Roman" w:hAnsi="Times New Roman"/>
          <w:sz w:val="24"/>
          <w:szCs w:val="24"/>
        </w:rPr>
        <w:t>,</w:t>
      </w:r>
      <w:r w:rsidRPr="00661B01">
        <w:rPr>
          <w:rFonts w:ascii="Times New Roman" w:hAnsi="Times New Roman"/>
          <w:sz w:val="24"/>
          <w:szCs w:val="24"/>
        </w:rPr>
        <w:t xml:space="preserve"> и пламя пламени рознь. </w:t>
      </w:r>
    </w:p>
    <w:p w:rsidR="00661B01" w:rsidRPr="00661B01" w:rsidRDefault="00661B01" w:rsidP="00661B01">
      <w:pPr>
        <w:spacing w:after="0" w:line="240" w:lineRule="auto"/>
        <w:ind w:firstLine="454"/>
        <w:jc w:val="both"/>
        <w:rPr>
          <w:rFonts w:ascii="Times New Roman" w:eastAsia="Times New Roman" w:hAnsi="Times New Roman"/>
          <w:sz w:val="24"/>
          <w:szCs w:val="24"/>
        </w:rPr>
      </w:pPr>
      <w:r w:rsidRPr="00661B01">
        <w:rPr>
          <w:rFonts w:ascii="Times New Roman" w:hAnsi="Times New Roman"/>
          <w:sz w:val="24"/>
          <w:szCs w:val="24"/>
        </w:rPr>
        <w:t>Как возжечь в себе Иерархию</w:t>
      </w:r>
      <w:r w:rsidR="000454B6">
        <w:rPr>
          <w:rFonts w:ascii="Times New Roman" w:hAnsi="Times New Roman"/>
          <w:sz w:val="24"/>
          <w:szCs w:val="24"/>
        </w:rPr>
        <w:t xml:space="preserve"> Яд</w:t>
      </w:r>
      <w:r w:rsidRPr="00661B01">
        <w:rPr>
          <w:rFonts w:ascii="Times New Roman" w:hAnsi="Times New Roman"/>
          <w:sz w:val="24"/>
          <w:szCs w:val="24"/>
        </w:rPr>
        <w:t>ер Владык? Я переш</w:t>
      </w:r>
      <w:r w:rsidR="00470C3B">
        <w:rPr>
          <w:rFonts w:ascii="Times New Roman" w:hAnsi="Times New Roman"/>
          <w:sz w:val="24"/>
          <w:szCs w:val="24"/>
        </w:rPr>
        <w:t>ё</w:t>
      </w:r>
      <w:r w:rsidRPr="00661B01">
        <w:rPr>
          <w:rFonts w:ascii="Times New Roman" w:hAnsi="Times New Roman"/>
          <w:sz w:val="24"/>
          <w:szCs w:val="24"/>
        </w:rPr>
        <w:t xml:space="preserve">л к техническим тонкостям. Сейчас пойдем возжигаться. Самое простое </w:t>
      </w:r>
      <w:r w:rsidR="00892D26">
        <w:rPr>
          <w:rFonts w:ascii="Times New Roman" w:hAnsi="Times New Roman"/>
          <w:sz w:val="24"/>
          <w:szCs w:val="24"/>
        </w:rPr>
        <w:t>–</w:t>
      </w:r>
      <w:r w:rsidRPr="00661B01">
        <w:rPr>
          <w:rFonts w:ascii="Times New Roman" w:hAnsi="Times New Roman"/>
          <w:sz w:val="24"/>
          <w:szCs w:val="24"/>
        </w:rPr>
        <w:t xml:space="preserve"> синтезироваться с 64</w:t>
      </w:r>
      <w:r w:rsidR="000454B6">
        <w:rPr>
          <w:rFonts w:ascii="Times New Roman" w:hAnsi="Times New Roman"/>
          <w:sz w:val="24"/>
          <w:szCs w:val="24"/>
        </w:rPr>
        <w:t xml:space="preserve"> Яд</w:t>
      </w:r>
      <w:r w:rsidRPr="00661B01">
        <w:rPr>
          <w:rFonts w:ascii="Times New Roman" w:hAnsi="Times New Roman"/>
          <w:sz w:val="24"/>
          <w:szCs w:val="24"/>
        </w:rPr>
        <w:t>рами Владык вашим</w:t>
      </w:r>
      <w:r w:rsidR="000454B6">
        <w:rPr>
          <w:rFonts w:ascii="Times New Roman" w:hAnsi="Times New Roman"/>
          <w:sz w:val="24"/>
          <w:szCs w:val="24"/>
        </w:rPr>
        <w:t xml:space="preserve"> Яд</w:t>
      </w:r>
      <w:r w:rsidRPr="00661B01">
        <w:rPr>
          <w:rFonts w:ascii="Times New Roman" w:hAnsi="Times New Roman"/>
          <w:sz w:val="24"/>
          <w:szCs w:val="24"/>
        </w:rPr>
        <w:t>ром служения. Можно сказать, что и вашим личным</w:t>
      </w:r>
      <w:r w:rsidR="000454B6">
        <w:rPr>
          <w:rFonts w:ascii="Times New Roman" w:hAnsi="Times New Roman"/>
          <w:sz w:val="24"/>
          <w:szCs w:val="24"/>
        </w:rPr>
        <w:t xml:space="preserve"> Яд</w:t>
      </w:r>
      <w:r w:rsidRPr="00661B01">
        <w:rPr>
          <w:rFonts w:ascii="Times New Roman" w:hAnsi="Times New Roman"/>
          <w:sz w:val="24"/>
          <w:szCs w:val="24"/>
        </w:rPr>
        <w:t xml:space="preserve">ром, но… надо его </w:t>
      </w:r>
      <w:r w:rsidR="00B13D29">
        <w:rPr>
          <w:rFonts w:ascii="Times New Roman" w:hAnsi="Times New Roman"/>
          <w:sz w:val="24"/>
          <w:szCs w:val="24"/>
        </w:rPr>
        <w:t>ещё</w:t>
      </w:r>
      <w:r w:rsidRPr="00661B01">
        <w:rPr>
          <w:rFonts w:ascii="Times New Roman" w:hAnsi="Times New Roman"/>
          <w:sz w:val="24"/>
          <w:szCs w:val="24"/>
        </w:rPr>
        <w:t xml:space="preserve"> найти, надо о нём ещё вспомнить.</w:t>
      </w:r>
    </w:p>
    <w:p w:rsidR="00661B01" w:rsidRPr="00661B01" w:rsidRDefault="00470C3B" w:rsidP="00661B01">
      <w:pPr>
        <w:spacing w:after="0" w:line="240" w:lineRule="auto"/>
        <w:ind w:firstLine="454"/>
        <w:jc w:val="both"/>
        <w:rPr>
          <w:rFonts w:ascii="Times New Roman" w:hAnsi="Times New Roman"/>
          <w:sz w:val="24"/>
          <w:szCs w:val="24"/>
        </w:rPr>
      </w:pPr>
      <w:r>
        <w:rPr>
          <w:rFonts w:ascii="Times New Roman" w:hAnsi="Times New Roman"/>
          <w:sz w:val="24"/>
          <w:szCs w:val="24"/>
        </w:rPr>
        <w:t xml:space="preserve">О, </w:t>
      </w:r>
      <w:r w:rsidR="00661B01" w:rsidRPr="00661B01">
        <w:rPr>
          <w:rFonts w:ascii="Times New Roman" w:hAnsi="Times New Roman"/>
          <w:sz w:val="24"/>
          <w:szCs w:val="24"/>
        </w:rPr>
        <w:t>раз вспомнил, ваше личное</w:t>
      </w:r>
      <w:r w:rsidR="000454B6">
        <w:rPr>
          <w:rFonts w:ascii="Times New Roman" w:hAnsi="Times New Roman"/>
          <w:sz w:val="24"/>
          <w:szCs w:val="24"/>
        </w:rPr>
        <w:t xml:space="preserve"> Яд</w:t>
      </w:r>
      <w:r w:rsidR="00661B01" w:rsidRPr="00661B01">
        <w:rPr>
          <w:rFonts w:ascii="Times New Roman" w:hAnsi="Times New Roman"/>
          <w:sz w:val="24"/>
          <w:szCs w:val="24"/>
        </w:rPr>
        <w:t>ро</w:t>
      </w:r>
      <w:r>
        <w:rPr>
          <w:rFonts w:ascii="Times New Roman" w:hAnsi="Times New Roman"/>
          <w:sz w:val="24"/>
          <w:szCs w:val="24"/>
        </w:rPr>
        <w:t>,</w:t>
      </w:r>
      <w:r w:rsidR="00661B01" w:rsidRPr="00661B01">
        <w:rPr>
          <w:rFonts w:ascii="Times New Roman" w:hAnsi="Times New Roman"/>
          <w:sz w:val="24"/>
          <w:szCs w:val="24"/>
        </w:rPr>
        <w:t xml:space="preserve"> это что?</w:t>
      </w:r>
      <w:r w:rsidR="000454B6">
        <w:rPr>
          <w:rFonts w:ascii="Times New Roman" w:hAnsi="Times New Roman"/>
          <w:sz w:val="24"/>
          <w:szCs w:val="24"/>
        </w:rPr>
        <w:t xml:space="preserve"> Яд</w:t>
      </w:r>
      <w:r w:rsidR="00661B01" w:rsidRPr="00661B01">
        <w:rPr>
          <w:rFonts w:ascii="Times New Roman" w:hAnsi="Times New Roman"/>
          <w:sz w:val="24"/>
          <w:szCs w:val="24"/>
        </w:rPr>
        <w:t>ро служения</w:t>
      </w:r>
      <w:r>
        <w:rPr>
          <w:rFonts w:ascii="Times New Roman" w:hAnsi="Times New Roman"/>
          <w:sz w:val="24"/>
          <w:szCs w:val="24"/>
        </w:rPr>
        <w:t>,</w:t>
      </w:r>
      <w:r w:rsidR="00661B01" w:rsidRPr="00661B01">
        <w:rPr>
          <w:rFonts w:ascii="Times New Roman" w:hAnsi="Times New Roman"/>
          <w:sz w:val="24"/>
          <w:szCs w:val="24"/>
        </w:rPr>
        <w:t xml:space="preserve"> понятно </w:t>
      </w:r>
      <w:r w:rsidR="00892D26">
        <w:rPr>
          <w:rFonts w:ascii="Times New Roman" w:hAnsi="Times New Roman"/>
          <w:sz w:val="24"/>
          <w:szCs w:val="24"/>
        </w:rPr>
        <w:t>–</w:t>
      </w:r>
      <w:r w:rsidR="00661B01" w:rsidRPr="00661B01">
        <w:rPr>
          <w:rFonts w:ascii="Times New Roman" w:hAnsi="Times New Roman"/>
          <w:sz w:val="24"/>
          <w:szCs w:val="24"/>
        </w:rPr>
        <w:t xml:space="preserve"> это вы служащий такого-то места, в Доме, там</w:t>
      </w:r>
      <w:r>
        <w:rPr>
          <w:rFonts w:ascii="Times New Roman" w:hAnsi="Times New Roman"/>
          <w:sz w:val="24"/>
          <w:szCs w:val="24"/>
        </w:rPr>
        <w:t xml:space="preserve"> есть</w:t>
      </w:r>
      <w:r w:rsidR="000454B6">
        <w:rPr>
          <w:rFonts w:ascii="Times New Roman" w:hAnsi="Times New Roman"/>
          <w:sz w:val="24"/>
          <w:szCs w:val="24"/>
        </w:rPr>
        <w:t xml:space="preserve"> Яд</w:t>
      </w:r>
      <w:r w:rsidR="00661B01" w:rsidRPr="00661B01">
        <w:rPr>
          <w:rFonts w:ascii="Times New Roman" w:hAnsi="Times New Roman"/>
          <w:sz w:val="24"/>
          <w:szCs w:val="24"/>
        </w:rPr>
        <w:t>ро служения. А ваше личное</w:t>
      </w:r>
      <w:r w:rsidR="000454B6">
        <w:rPr>
          <w:rFonts w:ascii="Times New Roman" w:hAnsi="Times New Roman"/>
          <w:sz w:val="24"/>
          <w:szCs w:val="24"/>
        </w:rPr>
        <w:t xml:space="preserve"> Яд</w:t>
      </w:r>
      <w:r w:rsidR="00661B01" w:rsidRPr="00661B01">
        <w:rPr>
          <w:rFonts w:ascii="Times New Roman" w:hAnsi="Times New Roman"/>
          <w:sz w:val="24"/>
          <w:szCs w:val="24"/>
        </w:rPr>
        <w:t>ро – это что?</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i/>
          <w:iCs/>
          <w:sz w:val="24"/>
          <w:szCs w:val="24"/>
        </w:rPr>
        <w:t>(Из зала.)</w:t>
      </w:r>
      <w:r w:rsidRPr="00661B01">
        <w:rPr>
          <w:rFonts w:ascii="Times New Roman" w:eastAsia="Times New Roman" w:hAnsi="Times New Roman"/>
          <w:i/>
          <w:iCs/>
          <w:sz w:val="24"/>
          <w:szCs w:val="24"/>
        </w:rPr>
        <w:t xml:space="preserve"> –</w:t>
      </w:r>
      <w:r w:rsidRPr="00661B01">
        <w:rPr>
          <w:rFonts w:ascii="Times New Roman" w:hAnsi="Times New Roman"/>
          <w:i/>
          <w:iCs/>
          <w:sz w:val="24"/>
          <w:szCs w:val="24"/>
        </w:rPr>
        <w:t xml:space="preserve"> Центровка</w:t>
      </w:r>
      <w:r w:rsidRPr="00661B01">
        <w:rPr>
          <w:rFonts w:ascii="Times New Roman" w:hAnsi="Times New Roman"/>
          <w:sz w:val="24"/>
          <w:szCs w:val="24"/>
        </w:rPr>
        <w:t xml:space="preserve">. </w:t>
      </w:r>
    </w:p>
    <w:p w:rsidR="00661B01" w:rsidRPr="00661B01" w:rsidRDefault="00661B01" w:rsidP="00661B01">
      <w:pPr>
        <w:spacing w:after="0" w:line="240" w:lineRule="auto"/>
        <w:ind w:firstLine="454"/>
        <w:jc w:val="both"/>
        <w:rPr>
          <w:rFonts w:ascii="Times New Roman" w:hAnsi="Times New Roman"/>
          <w:i/>
          <w:iCs/>
          <w:sz w:val="24"/>
          <w:szCs w:val="24"/>
        </w:rPr>
      </w:pPr>
      <w:r w:rsidRPr="00661B01">
        <w:rPr>
          <w:rFonts w:ascii="Times New Roman" w:hAnsi="Times New Roman"/>
          <w:sz w:val="24"/>
          <w:szCs w:val="24"/>
        </w:rPr>
        <w:t>Центровка? Есть центровка, а есть</w:t>
      </w:r>
      <w:r w:rsidR="000454B6">
        <w:rPr>
          <w:rFonts w:ascii="Times New Roman" w:hAnsi="Times New Roman"/>
          <w:sz w:val="24"/>
          <w:szCs w:val="24"/>
        </w:rPr>
        <w:t xml:space="preserve"> Яд</w:t>
      </w:r>
      <w:r w:rsidRPr="00661B01">
        <w:rPr>
          <w:rFonts w:ascii="Times New Roman" w:hAnsi="Times New Roman"/>
          <w:sz w:val="24"/>
          <w:szCs w:val="24"/>
        </w:rPr>
        <w:t>ро. В этой центровке появляется личное</w:t>
      </w:r>
      <w:r w:rsidR="000454B6">
        <w:rPr>
          <w:rFonts w:ascii="Times New Roman" w:hAnsi="Times New Roman"/>
          <w:sz w:val="24"/>
          <w:szCs w:val="24"/>
        </w:rPr>
        <w:t xml:space="preserve"> Яд</w:t>
      </w:r>
      <w:r w:rsidRPr="00661B01">
        <w:rPr>
          <w:rFonts w:ascii="Times New Roman" w:hAnsi="Times New Roman"/>
          <w:sz w:val="24"/>
          <w:szCs w:val="24"/>
        </w:rPr>
        <w:t>ро, но что это такое? Но оно не обязательно появляется в центровке. Оно в других местах бродит, а центровка остается, понимаешь? Не в каждой центровке стоит у нас</w:t>
      </w:r>
      <w:r w:rsidR="000454B6">
        <w:rPr>
          <w:rFonts w:ascii="Times New Roman" w:hAnsi="Times New Roman"/>
          <w:sz w:val="24"/>
          <w:szCs w:val="24"/>
        </w:rPr>
        <w:t xml:space="preserve"> Яд</w:t>
      </w:r>
      <w:r w:rsidRPr="00661B01">
        <w:rPr>
          <w:rFonts w:ascii="Times New Roman" w:hAnsi="Times New Roman"/>
          <w:sz w:val="24"/>
          <w:szCs w:val="24"/>
        </w:rPr>
        <w:t>ро. По идее, наше личное</w:t>
      </w:r>
      <w:r w:rsidR="000454B6">
        <w:rPr>
          <w:rFonts w:ascii="Times New Roman" w:hAnsi="Times New Roman"/>
          <w:sz w:val="24"/>
          <w:szCs w:val="24"/>
        </w:rPr>
        <w:t xml:space="preserve"> Яд</w:t>
      </w:r>
      <w:r w:rsidRPr="00661B01">
        <w:rPr>
          <w:rFonts w:ascii="Times New Roman" w:hAnsi="Times New Roman"/>
          <w:sz w:val="24"/>
          <w:szCs w:val="24"/>
        </w:rPr>
        <w:t xml:space="preserve">ро должно встать в центре ИДИВО каждого, </w:t>
      </w:r>
      <w:r w:rsidR="00470C3B">
        <w:rPr>
          <w:rFonts w:ascii="Times New Roman" w:hAnsi="Times New Roman"/>
          <w:sz w:val="24"/>
          <w:szCs w:val="24"/>
        </w:rPr>
        <w:t xml:space="preserve">в </w:t>
      </w:r>
      <w:r w:rsidRPr="00661B01">
        <w:rPr>
          <w:rFonts w:ascii="Times New Roman" w:hAnsi="Times New Roman"/>
          <w:sz w:val="24"/>
          <w:szCs w:val="24"/>
        </w:rPr>
        <w:t>синтез</w:t>
      </w:r>
      <w:r w:rsidR="00470C3B">
        <w:rPr>
          <w:rFonts w:ascii="Times New Roman" w:hAnsi="Times New Roman"/>
          <w:sz w:val="24"/>
          <w:szCs w:val="24"/>
        </w:rPr>
        <w:t>е</w:t>
      </w:r>
      <w:r w:rsidRPr="00661B01">
        <w:rPr>
          <w:rFonts w:ascii="Times New Roman" w:hAnsi="Times New Roman"/>
          <w:sz w:val="24"/>
          <w:szCs w:val="24"/>
        </w:rPr>
        <w:t xml:space="preserve"> всех ИДИВО, но оно оттуда часто убегает, выпадает и не там находится. Но меня сейчас интересует не то, где оно даже стоит, а из чего состоит или что это такое?</w:t>
      </w:r>
      <w:r w:rsidR="000454B6">
        <w:rPr>
          <w:rFonts w:ascii="Times New Roman" w:hAnsi="Times New Roman"/>
          <w:sz w:val="24"/>
          <w:szCs w:val="24"/>
        </w:rPr>
        <w:t xml:space="preserve"> Яд</w:t>
      </w:r>
      <w:r w:rsidRPr="00661B01">
        <w:rPr>
          <w:rFonts w:ascii="Times New Roman" w:hAnsi="Times New Roman"/>
          <w:sz w:val="24"/>
          <w:szCs w:val="24"/>
        </w:rPr>
        <w:t xml:space="preserve">ро лично каждого из нас, да знаете вы это! </w:t>
      </w:r>
    </w:p>
    <w:p w:rsidR="00661B01" w:rsidRPr="00661B01" w:rsidRDefault="005854CC" w:rsidP="00661B01">
      <w:pPr>
        <w:spacing w:after="0" w:line="240" w:lineRule="auto"/>
        <w:ind w:firstLine="454"/>
        <w:jc w:val="both"/>
        <w:rPr>
          <w:rFonts w:ascii="Times New Roman" w:hAnsi="Times New Roman"/>
          <w:sz w:val="24"/>
          <w:szCs w:val="24"/>
        </w:rPr>
      </w:pPr>
      <w:r>
        <w:rPr>
          <w:rFonts w:ascii="Times New Roman" w:hAnsi="Times New Roman"/>
          <w:i/>
          <w:iCs/>
          <w:sz w:val="24"/>
          <w:szCs w:val="24"/>
        </w:rPr>
        <w:t>(Ответы из зала</w:t>
      </w:r>
      <w:r w:rsidR="00661B01" w:rsidRPr="00661B01">
        <w:rPr>
          <w:rFonts w:ascii="Times New Roman" w:hAnsi="Times New Roman"/>
          <w:i/>
          <w:iCs/>
          <w:sz w:val="24"/>
          <w:szCs w:val="24"/>
        </w:rPr>
        <w:t>)</w:t>
      </w:r>
    </w:p>
    <w:p w:rsidR="00661B01" w:rsidRPr="00661B01" w:rsidRDefault="00661B01" w:rsidP="00661B01">
      <w:pPr>
        <w:spacing w:after="0" w:line="240" w:lineRule="auto"/>
        <w:ind w:firstLine="454"/>
        <w:jc w:val="both"/>
        <w:rPr>
          <w:rFonts w:ascii="Times New Roman" w:hAnsi="Times New Roman"/>
          <w:i/>
          <w:iCs/>
          <w:sz w:val="24"/>
          <w:szCs w:val="24"/>
        </w:rPr>
      </w:pPr>
      <w:r w:rsidRPr="00661B01">
        <w:rPr>
          <w:rFonts w:ascii="Times New Roman" w:hAnsi="Times New Roman"/>
          <w:sz w:val="24"/>
          <w:szCs w:val="24"/>
        </w:rPr>
        <w:t xml:space="preserve">Ядро жизни в Монаде </w:t>
      </w:r>
      <w:r w:rsidR="00892D26">
        <w:rPr>
          <w:rFonts w:ascii="Times New Roman" w:hAnsi="Times New Roman"/>
          <w:sz w:val="24"/>
          <w:szCs w:val="24"/>
        </w:rPr>
        <w:t>–</w:t>
      </w:r>
      <w:r w:rsidRPr="00661B01">
        <w:rPr>
          <w:rFonts w:ascii="Times New Roman" w:hAnsi="Times New Roman"/>
          <w:sz w:val="24"/>
          <w:szCs w:val="24"/>
        </w:rPr>
        <w:t xml:space="preserve"> это тоже</w:t>
      </w:r>
      <w:r w:rsidR="000454B6">
        <w:rPr>
          <w:rFonts w:ascii="Times New Roman" w:hAnsi="Times New Roman"/>
          <w:sz w:val="24"/>
          <w:szCs w:val="24"/>
        </w:rPr>
        <w:t xml:space="preserve"> Яд</w:t>
      </w:r>
      <w:r w:rsidRPr="00661B01">
        <w:rPr>
          <w:rFonts w:ascii="Times New Roman" w:hAnsi="Times New Roman"/>
          <w:sz w:val="24"/>
          <w:szCs w:val="24"/>
        </w:rPr>
        <w:t>ро лично каждого из вас, но это не</w:t>
      </w:r>
      <w:r w:rsidR="000454B6">
        <w:rPr>
          <w:rFonts w:ascii="Times New Roman" w:hAnsi="Times New Roman"/>
          <w:sz w:val="24"/>
          <w:szCs w:val="24"/>
        </w:rPr>
        <w:t xml:space="preserve"> Яд</w:t>
      </w:r>
      <w:r w:rsidRPr="00661B01">
        <w:rPr>
          <w:rFonts w:ascii="Times New Roman" w:hAnsi="Times New Roman"/>
          <w:sz w:val="24"/>
          <w:szCs w:val="24"/>
        </w:rPr>
        <w:t xml:space="preserve">ро </w:t>
      </w:r>
      <w:r w:rsidRPr="00470C3B">
        <w:rPr>
          <w:rFonts w:ascii="Times New Roman" w:hAnsi="Times New Roman"/>
          <w:i/>
          <w:sz w:val="24"/>
          <w:szCs w:val="24"/>
        </w:rPr>
        <w:t>лично</w:t>
      </w:r>
      <w:r w:rsidRPr="00661B01">
        <w:rPr>
          <w:rFonts w:ascii="Times New Roman" w:hAnsi="Times New Roman"/>
          <w:sz w:val="24"/>
          <w:szCs w:val="24"/>
        </w:rPr>
        <w:t xml:space="preserve">. Понимаешь, Монада внутри, это индивидуально, синтезно, а личное </w:t>
      </w:r>
      <w:r w:rsidR="00892D26">
        <w:rPr>
          <w:rFonts w:ascii="Times New Roman" w:hAnsi="Times New Roman"/>
          <w:sz w:val="24"/>
          <w:szCs w:val="24"/>
        </w:rPr>
        <w:t>–</w:t>
      </w:r>
      <w:r w:rsidRPr="00661B01">
        <w:rPr>
          <w:rFonts w:ascii="Times New Roman" w:hAnsi="Times New Roman"/>
          <w:sz w:val="24"/>
          <w:szCs w:val="24"/>
        </w:rPr>
        <w:t xml:space="preserve"> это то, что вы можете нести вовне.</w:t>
      </w:r>
      <w:r w:rsidR="000454B6">
        <w:rPr>
          <w:rFonts w:ascii="Times New Roman" w:hAnsi="Times New Roman"/>
          <w:sz w:val="24"/>
          <w:szCs w:val="24"/>
        </w:rPr>
        <w:t xml:space="preserve"> Яд</w:t>
      </w:r>
      <w:r w:rsidRPr="00661B01">
        <w:rPr>
          <w:rFonts w:ascii="Times New Roman" w:hAnsi="Times New Roman"/>
          <w:sz w:val="24"/>
          <w:szCs w:val="24"/>
        </w:rPr>
        <w:t xml:space="preserve">ро жизни вовне, вы им сами пользуетесь. </w:t>
      </w:r>
    </w:p>
    <w:p w:rsidR="00661B01" w:rsidRPr="00661B01" w:rsidRDefault="005854CC" w:rsidP="00661B01">
      <w:pPr>
        <w:spacing w:after="0" w:line="240" w:lineRule="auto"/>
        <w:ind w:firstLine="454"/>
        <w:jc w:val="both"/>
        <w:rPr>
          <w:rFonts w:ascii="Times New Roman" w:hAnsi="Times New Roman"/>
          <w:sz w:val="24"/>
          <w:szCs w:val="24"/>
        </w:rPr>
      </w:pPr>
      <w:r>
        <w:rPr>
          <w:rFonts w:ascii="Times New Roman" w:hAnsi="Times New Roman"/>
          <w:i/>
          <w:iCs/>
          <w:sz w:val="24"/>
          <w:szCs w:val="24"/>
        </w:rPr>
        <w:t>(Ответы из зала</w:t>
      </w:r>
      <w:r w:rsidR="00661B01" w:rsidRPr="00661B01">
        <w:rPr>
          <w:rFonts w:ascii="Times New Roman" w:hAnsi="Times New Roman"/>
          <w:i/>
          <w:iCs/>
          <w:sz w:val="24"/>
          <w:szCs w:val="24"/>
        </w:rPr>
        <w:t>)</w:t>
      </w:r>
    </w:p>
    <w:p w:rsidR="00661B01" w:rsidRPr="00661B01" w:rsidRDefault="00661B01" w:rsidP="00661B01">
      <w:pPr>
        <w:spacing w:after="0" w:line="240" w:lineRule="auto"/>
        <w:ind w:firstLine="454"/>
        <w:jc w:val="both"/>
        <w:rPr>
          <w:rFonts w:ascii="Times New Roman" w:eastAsia="Times New Roman" w:hAnsi="Times New Roman"/>
          <w:i/>
          <w:iCs/>
          <w:sz w:val="24"/>
          <w:szCs w:val="24"/>
        </w:rPr>
      </w:pPr>
      <w:r w:rsidRPr="00661B01">
        <w:rPr>
          <w:rFonts w:ascii="Times New Roman" w:hAnsi="Times New Roman"/>
          <w:sz w:val="24"/>
          <w:szCs w:val="24"/>
        </w:rPr>
        <w:t>Лично сами себе делаете, согласен, что вы сами себе делаете? Объясни, где и что вы делаете сами себе?</w:t>
      </w:r>
      <w:r w:rsidR="000454B6">
        <w:rPr>
          <w:rFonts w:ascii="Times New Roman" w:hAnsi="Times New Roman"/>
          <w:sz w:val="24"/>
          <w:szCs w:val="24"/>
        </w:rPr>
        <w:t xml:space="preserve"> Яд</w:t>
      </w:r>
      <w:r w:rsidRPr="00661B01">
        <w:rPr>
          <w:rFonts w:ascii="Times New Roman" w:hAnsi="Times New Roman"/>
          <w:sz w:val="24"/>
          <w:szCs w:val="24"/>
        </w:rPr>
        <w:t>ром. Согласен, где это? Вы мне, вы мне должны объяснить эту форму! Вот я специально вас мучаю, чтобы понимали тупи</w:t>
      </w:r>
      <w:r w:rsidR="00470C3B">
        <w:rPr>
          <w:rFonts w:ascii="Times New Roman" w:hAnsi="Times New Roman"/>
          <w:sz w:val="24"/>
          <w:szCs w:val="24"/>
        </w:rPr>
        <w:t>к</w:t>
      </w:r>
      <w:r w:rsidRPr="00661B01">
        <w:rPr>
          <w:rFonts w:ascii="Times New Roman" w:hAnsi="Times New Roman"/>
          <w:sz w:val="24"/>
          <w:szCs w:val="24"/>
        </w:rPr>
        <w:t xml:space="preserve"> ментал</w:t>
      </w:r>
      <w:r w:rsidR="00470C3B">
        <w:rPr>
          <w:rFonts w:ascii="Times New Roman" w:hAnsi="Times New Roman"/>
          <w:sz w:val="24"/>
          <w:szCs w:val="24"/>
        </w:rPr>
        <w:t>а</w:t>
      </w:r>
      <w:r w:rsidRPr="00661B01">
        <w:rPr>
          <w:rFonts w:ascii="Times New Roman" w:hAnsi="Times New Roman"/>
          <w:sz w:val="24"/>
          <w:szCs w:val="24"/>
        </w:rPr>
        <w:t xml:space="preserve">, хотя сообразить можно. А? </w:t>
      </w:r>
    </w:p>
    <w:p w:rsidR="00661B01" w:rsidRPr="00661B01" w:rsidRDefault="005854CC" w:rsidP="00661B01">
      <w:pPr>
        <w:spacing w:after="0" w:line="240" w:lineRule="auto"/>
        <w:ind w:firstLine="454"/>
        <w:jc w:val="both"/>
        <w:rPr>
          <w:rFonts w:ascii="Times New Roman" w:eastAsia="Times New Roman" w:hAnsi="Times New Roman"/>
          <w:sz w:val="24"/>
          <w:szCs w:val="24"/>
        </w:rPr>
      </w:pPr>
      <w:r>
        <w:rPr>
          <w:rFonts w:ascii="Times New Roman" w:eastAsia="Times New Roman" w:hAnsi="Times New Roman"/>
          <w:i/>
          <w:iCs/>
          <w:sz w:val="24"/>
          <w:szCs w:val="24"/>
        </w:rPr>
        <w:t>(Из зала</w:t>
      </w:r>
      <w:r w:rsidR="00661B01" w:rsidRPr="00661B01">
        <w:rPr>
          <w:rFonts w:ascii="Times New Roman" w:eastAsia="Times New Roman" w:hAnsi="Times New Roman"/>
          <w:i/>
          <w:iCs/>
          <w:sz w:val="24"/>
          <w:szCs w:val="24"/>
        </w:rPr>
        <w:t>)</w:t>
      </w:r>
      <w:r w:rsidR="00661B01" w:rsidRPr="00661B01">
        <w:rPr>
          <w:rFonts w:ascii="Times New Roman" w:eastAsia="Times New Roman" w:hAnsi="Times New Roman"/>
          <w:i/>
          <w:sz w:val="24"/>
          <w:szCs w:val="24"/>
        </w:rPr>
        <w:t xml:space="preserve"> –</w:t>
      </w:r>
      <w:r w:rsidR="00470C3B">
        <w:rPr>
          <w:rFonts w:ascii="Times New Roman" w:eastAsia="Times New Roman" w:hAnsi="Times New Roman"/>
          <w:i/>
          <w:sz w:val="24"/>
          <w:szCs w:val="24"/>
        </w:rPr>
        <w:t xml:space="preserve"> </w:t>
      </w:r>
      <w:r w:rsidR="00661B01" w:rsidRPr="00661B01">
        <w:rPr>
          <w:rFonts w:ascii="Times New Roman" w:hAnsi="Times New Roman"/>
          <w:i/>
          <w:sz w:val="24"/>
          <w:szCs w:val="24"/>
        </w:rPr>
        <w:t>Цельность всех ядер.</w:t>
      </w:r>
    </w:p>
    <w:p w:rsidR="00661B01" w:rsidRPr="00661B01" w:rsidRDefault="00661B01" w:rsidP="00661B01">
      <w:pPr>
        <w:spacing w:after="0" w:line="240" w:lineRule="auto"/>
        <w:ind w:firstLine="454"/>
        <w:jc w:val="both"/>
        <w:rPr>
          <w:rFonts w:ascii="Times New Roman" w:eastAsia="Times New Roman" w:hAnsi="Times New Roman"/>
          <w:i/>
          <w:iCs/>
          <w:sz w:val="24"/>
          <w:szCs w:val="24"/>
        </w:rPr>
      </w:pPr>
      <w:r w:rsidRPr="00661B01">
        <w:rPr>
          <w:rFonts w:ascii="Times New Roman" w:hAnsi="Times New Roman"/>
          <w:sz w:val="24"/>
          <w:szCs w:val="24"/>
        </w:rPr>
        <w:t>Цельность всех ядер. С чего начинается цельность всех ядер? Где мы получаем первичн</w:t>
      </w:r>
      <w:r w:rsidR="00470C3B">
        <w:rPr>
          <w:rFonts w:ascii="Times New Roman" w:hAnsi="Times New Roman"/>
          <w:sz w:val="24"/>
          <w:szCs w:val="24"/>
        </w:rPr>
        <w:t>ую</w:t>
      </w:r>
      <w:r w:rsidRPr="00661B01">
        <w:rPr>
          <w:rFonts w:ascii="Times New Roman" w:hAnsi="Times New Roman"/>
          <w:sz w:val="24"/>
          <w:szCs w:val="24"/>
        </w:rPr>
        <w:t xml:space="preserve"> цельность всех ядер и на основе этого Ядра, которое мы получаем, рождается цельность всех ядер, центровка всех ядер в ИДИВО каждого, ещё там что-то рождается, но это с чего-то начинается? И если вы потеряли цельность всех ядер, есть такое понятие «расхристанность», там, потерялся, тебе надо собрать</w:t>
      </w:r>
      <w:r w:rsidR="00470C3B">
        <w:rPr>
          <w:rFonts w:ascii="Times New Roman" w:hAnsi="Times New Roman"/>
          <w:sz w:val="24"/>
          <w:szCs w:val="24"/>
        </w:rPr>
        <w:t>,</w:t>
      </w:r>
      <w:r w:rsidRPr="00661B01">
        <w:rPr>
          <w:rFonts w:ascii="Times New Roman" w:hAnsi="Times New Roman"/>
          <w:sz w:val="24"/>
          <w:szCs w:val="24"/>
        </w:rPr>
        <w:t xml:space="preserve"> и ты должен знать с какого</w:t>
      </w:r>
      <w:r w:rsidR="000454B6">
        <w:rPr>
          <w:rFonts w:ascii="Times New Roman" w:hAnsi="Times New Roman"/>
          <w:sz w:val="24"/>
          <w:szCs w:val="24"/>
        </w:rPr>
        <w:t xml:space="preserve"> Яд</w:t>
      </w:r>
      <w:r w:rsidRPr="00661B01">
        <w:rPr>
          <w:rFonts w:ascii="Times New Roman" w:hAnsi="Times New Roman"/>
          <w:sz w:val="24"/>
          <w:szCs w:val="24"/>
        </w:rPr>
        <w:t xml:space="preserve">ра всё начинается. </w:t>
      </w:r>
    </w:p>
    <w:p w:rsidR="00661B01" w:rsidRPr="00661B01" w:rsidRDefault="005854CC" w:rsidP="00661B01">
      <w:pPr>
        <w:spacing w:after="0" w:line="240" w:lineRule="auto"/>
        <w:ind w:firstLine="454"/>
        <w:jc w:val="both"/>
        <w:rPr>
          <w:rFonts w:ascii="Times New Roman" w:hAnsi="Times New Roman"/>
          <w:sz w:val="24"/>
          <w:szCs w:val="24"/>
        </w:rPr>
      </w:pPr>
      <w:r>
        <w:rPr>
          <w:rFonts w:ascii="Times New Roman" w:eastAsia="Times New Roman" w:hAnsi="Times New Roman"/>
          <w:i/>
          <w:iCs/>
          <w:sz w:val="24"/>
          <w:szCs w:val="24"/>
        </w:rPr>
        <w:lastRenderedPageBreak/>
        <w:t>(Из зала</w:t>
      </w:r>
      <w:r w:rsidR="00661B01" w:rsidRPr="00661B01">
        <w:rPr>
          <w:rFonts w:ascii="Times New Roman" w:eastAsia="Times New Roman" w:hAnsi="Times New Roman"/>
          <w:i/>
          <w:iCs/>
          <w:sz w:val="24"/>
          <w:szCs w:val="24"/>
        </w:rPr>
        <w:t>) –</w:t>
      </w:r>
      <w:r w:rsidR="00470C3B">
        <w:rPr>
          <w:rFonts w:ascii="Times New Roman" w:eastAsia="Times New Roman" w:hAnsi="Times New Roman"/>
          <w:i/>
          <w:iCs/>
          <w:sz w:val="24"/>
          <w:szCs w:val="24"/>
        </w:rPr>
        <w:t xml:space="preserve"> </w:t>
      </w:r>
      <w:r w:rsidR="00661B01" w:rsidRPr="00661B01">
        <w:rPr>
          <w:rFonts w:ascii="Times New Roman" w:hAnsi="Times New Roman"/>
          <w:i/>
          <w:iCs/>
          <w:sz w:val="24"/>
          <w:szCs w:val="24"/>
        </w:rPr>
        <w:t>С Веры.</w:t>
      </w:r>
    </w:p>
    <w:p w:rsidR="00661B01" w:rsidRPr="00661B01" w:rsidRDefault="00661B01" w:rsidP="00661B01">
      <w:pPr>
        <w:spacing w:after="0" w:line="240" w:lineRule="auto"/>
        <w:ind w:firstLine="454"/>
        <w:jc w:val="both"/>
        <w:rPr>
          <w:rFonts w:ascii="Times New Roman" w:hAnsi="Times New Roman"/>
          <w:i/>
          <w:iCs/>
          <w:sz w:val="24"/>
          <w:szCs w:val="24"/>
        </w:rPr>
      </w:pPr>
      <w:r w:rsidRPr="00661B01">
        <w:rPr>
          <w:rFonts w:ascii="Times New Roman" w:hAnsi="Times New Roman"/>
          <w:sz w:val="24"/>
          <w:szCs w:val="24"/>
        </w:rPr>
        <w:t>Огласите весь список, пожалуйста.</w:t>
      </w:r>
      <w:r w:rsidRPr="00661B01">
        <w:rPr>
          <w:rFonts w:ascii="Times New Roman" w:eastAsia="Times New Roman" w:hAnsi="Times New Roman"/>
          <w:sz w:val="24"/>
          <w:szCs w:val="24"/>
        </w:rPr>
        <w:t xml:space="preserve"> </w:t>
      </w:r>
      <w:r w:rsidRPr="00661B01">
        <w:rPr>
          <w:rFonts w:ascii="Times New Roman" w:eastAsia="Times New Roman" w:hAnsi="Times New Roman"/>
          <w:i/>
          <w:iCs/>
          <w:sz w:val="24"/>
          <w:szCs w:val="24"/>
        </w:rPr>
        <w:t xml:space="preserve">(В зале смех) </w:t>
      </w:r>
      <w:r w:rsidRPr="00661B01">
        <w:rPr>
          <w:rFonts w:ascii="Times New Roman" w:hAnsi="Times New Roman"/>
          <w:sz w:val="24"/>
          <w:szCs w:val="24"/>
        </w:rPr>
        <w:t>Я только так скажу, мне нужно название</w:t>
      </w:r>
      <w:r w:rsidR="000454B6">
        <w:rPr>
          <w:rFonts w:ascii="Times New Roman" w:hAnsi="Times New Roman"/>
          <w:sz w:val="24"/>
          <w:szCs w:val="24"/>
        </w:rPr>
        <w:t xml:space="preserve"> Яд</w:t>
      </w:r>
      <w:r w:rsidRPr="00661B01">
        <w:rPr>
          <w:rFonts w:ascii="Times New Roman" w:hAnsi="Times New Roman"/>
          <w:sz w:val="24"/>
          <w:szCs w:val="24"/>
        </w:rPr>
        <w:t>ра! Вы уже убежали и</w:t>
      </w:r>
      <w:r w:rsidR="00470C3B">
        <w:rPr>
          <w:rFonts w:ascii="Times New Roman" w:hAnsi="Times New Roman"/>
          <w:sz w:val="24"/>
          <w:szCs w:val="24"/>
        </w:rPr>
        <w:t xml:space="preserve"> в</w:t>
      </w:r>
      <w:r w:rsidRPr="00661B01">
        <w:rPr>
          <w:rFonts w:ascii="Times New Roman" w:hAnsi="Times New Roman"/>
          <w:sz w:val="24"/>
          <w:szCs w:val="24"/>
        </w:rPr>
        <w:t xml:space="preserve"> Хум, и</w:t>
      </w:r>
      <w:r w:rsidR="00470C3B">
        <w:rPr>
          <w:rFonts w:ascii="Times New Roman" w:hAnsi="Times New Roman"/>
          <w:sz w:val="24"/>
          <w:szCs w:val="24"/>
        </w:rPr>
        <w:t xml:space="preserve"> в</w:t>
      </w:r>
      <w:r w:rsidRPr="00661B01">
        <w:rPr>
          <w:rFonts w:ascii="Times New Roman" w:hAnsi="Times New Roman"/>
          <w:sz w:val="24"/>
          <w:szCs w:val="24"/>
        </w:rPr>
        <w:t xml:space="preserve"> сферы. В горло, тоже ядро, с какого…? Да, я понимаю, что нет, это Ядро служения, это для служения. С какого</w:t>
      </w:r>
      <w:r w:rsidR="000454B6">
        <w:rPr>
          <w:rFonts w:ascii="Times New Roman" w:hAnsi="Times New Roman"/>
          <w:sz w:val="24"/>
          <w:szCs w:val="24"/>
        </w:rPr>
        <w:t xml:space="preserve"> Яд</w:t>
      </w:r>
      <w:r w:rsidRPr="00661B01">
        <w:rPr>
          <w:rFonts w:ascii="Times New Roman" w:hAnsi="Times New Roman"/>
          <w:sz w:val="24"/>
          <w:szCs w:val="24"/>
        </w:rPr>
        <w:t>ра всё начинается, понимаете? С какого</w:t>
      </w:r>
      <w:r w:rsidR="000454B6">
        <w:rPr>
          <w:rFonts w:ascii="Times New Roman" w:hAnsi="Times New Roman"/>
          <w:sz w:val="24"/>
          <w:szCs w:val="24"/>
        </w:rPr>
        <w:t xml:space="preserve"> Яд</w:t>
      </w:r>
      <w:r w:rsidRPr="00661B01">
        <w:rPr>
          <w:rFonts w:ascii="Times New Roman" w:hAnsi="Times New Roman"/>
          <w:sz w:val="24"/>
          <w:szCs w:val="24"/>
        </w:rPr>
        <w:t xml:space="preserve">ра всё начинается? </w:t>
      </w:r>
    </w:p>
    <w:p w:rsidR="00661B01" w:rsidRPr="00661B01" w:rsidRDefault="005854CC" w:rsidP="00661B01">
      <w:pPr>
        <w:spacing w:after="0" w:line="240" w:lineRule="auto"/>
        <w:ind w:firstLine="454"/>
        <w:jc w:val="both"/>
        <w:rPr>
          <w:rFonts w:ascii="Times New Roman" w:hAnsi="Times New Roman"/>
          <w:sz w:val="24"/>
          <w:szCs w:val="24"/>
        </w:rPr>
      </w:pPr>
      <w:r>
        <w:rPr>
          <w:rFonts w:ascii="Times New Roman" w:hAnsi="Times New Roman"/>
          <w:i/>
          <w:iCs/>
          <w:sz w:val="24"/>
          <w:szCs w:val="24"/>
        </w:rPr>
        <w:t>(Ответы из зала</w:t>
      </w:r>
      <w:r w:rsidR="00661B01" w:rsidRPr="00661B01">
        <w:rPr>
          <w:rFonts w:ascii="Times New Roman" w:hAnsi="Times New Roman"/>
          <w:i/>
          <w:iCs/>
          <w:sz w:val="24"/>
          <w:szCs w:val="24"/>
        </w:rPr>
        <w:t>)</w:t>
      </w:r>
    </w:p>
    <w:p w:rsidR="00661B01" w:rsidRPr="00661B01" w:rsidRDefault="00661B01" w:rsidP="00661B01">
      <w:pPr>
        <w:spacing w:after="0" w:line="240" w:lineRule="auto"/>
        <w:ind w:firstLine="454"/>
        <w:jc w:val="both"/>
        <w:rPr>
          <w:rFonts w:ascii="Times New Roman" w:eastAsia="Times New Roman" w:hAnsi="Times New Roman"/>
          <w:i/>
          <w:iCs/>
          <w:sz w:val="24"/>
          <w:szCs w:val="24"/>
        </w:rPr>
      </w:pPr>
      <w:r w:rsidRPr="00661B01">
        <w:rPr>
          <w:rFonts w:ascii="Times New Roman" w:hAnsi="Times New Roman"/>
          <w:sz w:val="24"/>
          <w:szCs w:val="24"/>
        </w:rPr>
        <w:t xml:space="preserve">Понимаете, мы ушли в биологию, в ДНК, в </w:t>
      </w:r>
      <w:r w:rsidR="00470C3B">
        <w:rPr>
          <w:rFonts w:ascii="Times New Roman" w:hAnsi="Times New Roman"/>
          <w:sz w:val="24"/>
          <w:szCs w:val="24"/>
        </w:rPr>
        <w:t>О</w:t>
      </w:r>
      <w:r w:rsidRPr="00661B01">
        <w:rPr>
          <w:rFonts w:ascii="Times New Roman" w:hAnsi="Times New Roman"/>
          <w:sz w:val="24"/>
          <w:szCs w:val="24"/>
        </w:rPr>
        <w:t>ме</w:t>
      </w:r>
      <w:r w:rsidR="00470C3B">
        <w:rPr>
          <w:rFonts w:ascii="Times New Roman" w:hAnsi="Times New Roman"/>
          <w:sz w:val="24"/>
          <w:szCs w:val="24"/>
        </w:rPr>
        <w:t>гу…</w:t>
      </w:r>
      <w:r w:rsidRPr="00661B01">
        <w:rPr>
          <w:rFonts w:ascii="Times New Roman" w:hAnsi="Times New Roman"/>
          <w:sz w:val="24"/>
          <w:szCs w:val="24"/>
        </w:rPr>
        <w:t xml:space="preserve"> сейчас будете смеяться: </w:t>
      </w:r>
      <w:r w:rsidR="00470C3B" w:rsidRPr="00A56D21">
        <w:rPr>
          <w:rFonts w:ascii="Times New Roman" w:hAnsi="Times New Roman"/>
          <w:b/>
          <w:sz w:val="24"/>
          <w:szCs w:val="24"/>
        </w:rPr>
        <w:t xml:space="preserve">с </w:t>
      </w:r>
      <w:r w:rsidRPr="00A56D21">
        <w:rPr>
          <w:rFonts w:ascii="Times New Roman" w:hAnsi="Times New Roman"/>
          <w:b/>
          <w:sz w:val="24"/>
          <w:szCs w:val="24"/>
        </w:rPr>
        <w:t xml:space="preserve">Ядра Синтеза синтеза </w:t>
      </w:r>
      <w:r w:rsidR="00A56D21">
        <w:rPr>
          <w:rFonts w:ascii="Times New Roman" w:hAnsi="Times New Roman"/>
          <w:b/>
          <w:sz w:val="24"/>
          <w:szCs w:val="24"/>
        </w:rPr>
        <w:t>Я</w:t>
      </w:r>
      <w:r w:rsidRPr="00A56D21">
        <w:rPr>
          <w:rFonts w:ascii="Times New Roman" w:hAnsi="Times New Roman"/>
          <w:b/>
          <w:sz w:val="24"/>
          <w:szCs w:val="24"/>
        </w:rPr>
        <w:t>дер Синтеза</w:t>
      </w:r>
      <w:r w:rsidRPr="00661B01">
        <w:rPr>
          <w:rFonts w:ascii="Times New Roman" w:hAnsi="Times New Roman"/>
          <w:sz w:val="24"/>
          <w:szCs w:val="24"/>
        </w:rPr>
        <w:t xml:space="preserve">. </w:t>
      </w:r>
    </w:p>
    <w:p w:rsidR="00661B01" w:rsidRPr="00661B01" w:rsidRDefault="005854CC" w:rsidP="00661B01">
      <w:pPr>
        <w:spacing w:after="0" w:line="240" w:lineRule="auto"/>
        <w:ind w:firstLine="454"/>
        <w:jc w:val="both"/>
        <w:rPr>
          <w:rFonts w:ascii="Times New Roman" w:hAnsi="Times New Roman"/>
          <w:sz w:val="24"/>
          <w:szCs w:val="24"/>
        </w:rPr>
      </w:pPr>
      <w:r>
        <w:rPr>
          <w:rFonts w:ascii="Times New Roman" w:eastAsia="Times New Roman" w:hAnsi="Times New Roman"/>
          <w:i/>
          <w:iCs/>
          <w:sz w:val="24"/>
          <w:szCs w:val="24"/>
        </w:rPr>
        <w:t>(Из зала</w:t>
      </w:r>
      <w:r w:rsidR="00661B01" w:rsidRPr="00661B01">
        <w:rPr>
          <w:rFonts w:ascii="Times New Roman" w:eastAsia="Times New Roman" w:hAnsi="Times New Roman"/>
          <w:i/>
          <w:iCs/>
          <w:sz w:val="24"/>
          <w:szCs w:val="24"/>
        </w:rPr>
        <w:t xml:space="preserve">) </w:t>
      </w:r>
      <w:r w:rsidR="00661B01" w:rsidRPr="00661B01">
        <w:rPr>
          <w:rFonts w:ascii="Times New Roman" w:eastAsia="Times New Roman" w:hAnsi="Times New Roman"/>
          <w:i/>
          <w:sz w:val="24"/>
          <w:szCs w:val="24"/>
        </w:rPr>
        <w:t xml:space="preserve">– </w:t>
      </w:r>
      <w:r w:rsidR="00661B01" w:rsidRPr="00661B01">
        <w:rPr>
          <w:rFonts w:ascii="Times New Roman" w:hAnsi="Times New Roman"/>
          <w:i/>
          <w:sz w:val="24"/>
          <w:szCs w:val="24"/>
        </w:rPr>
        <w:t>Я говорила, Синтеза концентрация на ядро</w:t>
      </w:r>
      <w:r w:rsidR="00537879">
        <w:rPr>
          <w:rFonts w:ascii="Times New Roman" w:hAnsi="Times New Roman"/>
          <w:i/>
          <w:sz w:val="24"/>
          <w:szCs w:val="24"/>
        </w:rPr>
        <w:t>…</w:t>
      </w:r>
      <w:r w:rsidR="00470C3B">
        <w:rPr>
          <w:rFonts w:ascii="Times New Roman" w:hAnsi="Times New Roman"/>
          <w:i/>
          <w:sz w:val="24"/>
          <w:szCs w:val="24"/>
        </w:rPr>
        <w:t>.</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Согласен. Только с Ядра Синтеза</w:t>
      </w:r>
      <w:r w:rsidR="000454B6">
        <w:rPr>
          <w:rFonts w:ascii="Times New Roman" w:hAnsi="Times New Roman"/>
          <w:sz w:val="24"/>
          <w:szCs w:val="24"/>
        </w:rPr>
        <w:t xml:space="preserve"> Яд</w:t>
      </w:r>
      <w:r w:rsidRPr="00661B01">
        <w:rPr>
          <w:rFonts w:ascii="Times New Roman" w:hAnsi="Times New Roman"/>
          <w:sz w:val="24"/>
          <w:szCs w:val="24"/>
        </w:rPr>
        <w:t xml:space="preserve">ер Синтеза </w:t>
      </w:r>
      <w:r w:rsidR="00892D26">
        <w:rPr>
          <w:rFonts w:ascii="Times New Roman" w:hAnsi="Times New Roman"/>
          <w:sz w:val="24"/>
          <w:szCs w:val="24"/>
        </w:rPr>
        <w:t>–</w:t>
      </w:r>
      <w:r w:rsidRPr="00661B01">
        <w:rPr>
          <w:rFonts w:ascii="Times New Roman" w:hAnsi="Times New Roman"/>
          <w:sz w:val="24"/>
          <w:szCs w:val="24"/>
        </w:rPr>
        <w:t xml:space="preserve"> Синтез-ядерность. Не услышал</w:t>
      </w:r>
      <w:r w:rsidR="00470C3B">
        <w:rPr>
          <w:rFonts w:ascii="Times New Roman" w:hAnsi="Times New Roman"/>
          <w:sz w:val="24"/>
          <w:szCs w:val="24"/>
        </w:rPr>
        <w:t>. Е</w:t>
      </w:r>
      <w:r w:rsidRPr="00661B01">
        <w:rPr>
          <w:rFonts w:ascii="Times New Roman" w:hAnsi="Times New Roman"/>
          <w:sz w:val="24"/>
          <w:szCs w:val="24"/>
        </w:rPr>
        <w:t>сли говорила, то правильно. Вот центровку слышал, а</w:t>
      </w:r>
      <w:r w:rsidR="000454B6">
        <w:rPr>
          <w:rFonts w:ascii="Times New Roman" w:hAnsi="Times New Roman"/>
          <w:sz w:val="24"/>
          <w:szCs w:val="24"/>
        </w:rPr>
        <w:t xml:space="preserve"> Яд</w:t>
      </w:r>
      <w:r w:rsidRPr="00661B01">
        <w:rPr>
          <w:rFonts w:ascii="Times New Roman" w:hAnsi="Times New Roman"/>
          <w:sz w:val="24"/>
          <w:szCs w:val="24"/>
        </w:rPr>
        <w:t>ро Синтеза – нет</w:t>
      </w:r>
      <w:r w:rsidR="00470C3B">
        <w:rPr>
          <w:rFonts w:ascii="Times New Roman" w:hAnsi="Times New Roman"/>
          <w:sz w:val="24"/>
          <w:szCs w:val="24"/>
        </w:rPr>
        <w:t>. Почему,</w:t>
      </w:r>
      <w:r w:rsidRPr="00661B01">
        <w:rPr>
          <w:rFonts w:ascii="Times New Roman" w:hAnsi="Times New Roman"/>
          <w:sz w:val="24"/>
          <w:szCs w:val="24"/>
        </w:rPr>
        <w:t xml:space="preserve"> вопрос</w:t>
      </w:r>
      <w:r w:rsidR="00470C3B">
        <w:rPr>
          <w:rFonts w:ascii="Times New Roman" w:hAnsi="Times New Roman"/>
          <w:sz w:val="24"/>
          <w:szCs w:val="24"/>
        </w:rPr>
        <w:t>.</w:t>
      </w:r>
      <w:r w:rsidRPr="00661B01">
        <w:rPr>
          <w:rFonts w:ascii="Times New Roman" w:hAnsi="Times New Roman"/>
          <w:sz w:val="24"/>
          <w:szCs w:val="24"/>
        </w:rPr>
        <w:t xml:space="preserve">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 конце каждого Синтеза мы стяжаем синтез-ядро всех предыдущих Синтезов, прошлый раз 27-ричное. И этим мы взращиваем ваше настоящее личное синтез-ядерное могущество, так добавлю. И с него начинается ваша личная ядерность, именно на него концентрируются все</w:t>
      </w:r>
      <w:r w:rsidR="000454B6">
        <w:rPr>
          <w:rFonts w:ascii="Times New Roman" w:hAnsi="Times New Roman"/>
          <w:sz w:val="24"/>
          <w:szCs w:val="24"/>
        </w:rPr>
        <w:t xml:space="preserve"> Яд</w:t>
      </w:r>
      <w:r w:rsidRPr="00661B01">
        <w:rPr>
          <w:rFonts w:ascii="Times New Roman" w:hAnsi="Times New Roman"/>
          <w:sz w:val="24"/>
          <w:szCs w:val="24"/>
        </w:rPr>
        <w:t>ра</w:t>
      </w:r>
      <w:r w:rsidR="00A56D21">
        <w:rPr>
          <w:rFonts w:ascii="Times New Roman" w:hAnsi="Times New Roman"/>
          <w:sz w:val="24"/>
          <w:szCs w:val="24"/>
        </w:rPr>
        <w:t xml:space="preserve"> в</w:t>
      </w:r>
      <w:r w:rsidRPr="00661B01">
        <w:rPr>
          <w:rFonts w:ascii="Times New Roman" w:hAnsi="Times New Roman"/>
          <w:sz w:val="24"/>
          <w:szCs w:val="24"/>
        </w:rPr>
        <w:t xml:space="preserve"> центровк</w:t>
      </w:r>
      <w:r w:rsidR="00A56D21">
        <w:rPr>
          <w:rFonts w:ascii="Times New Roman" w:hAnsi="Times New Roman"/>
          <w:sz w:val="24"/>
          <w:szCs w:val="24"/>
        </w:rPr>
        <w:t>у</w:t>
      </w:r>
      <w:r w:rsidRPr="00661B01">
        <w:rPr>
          <w:rFonts w:ascii="Times New Roman" w:hAnsi="Times New Roman"/>
          <w:sz w:val="24"/>
          <w:szCs w:val="24"/>
        </w:rPr>
        <w:t xml:space="preserve">, именно </w:t>
      </w:r>
      <w:r w:rsidRPr="00661B01">
        <w:rPr>
          <w:rFonts w:ascii="Times New Roman" w:hAnsi="Times New Roman"/>
          <w:b/>
          <w:bCs/>
          <w:sz w:val="24"/>
          <w:szCs w:val="24"/>
        </w:rPr>
        <w:t>оно становится в центровк</w:t>
      </w:r>
      <w:r w:rsidR="00A56D21">
        <w:rPr>
          <w:rFonts w:ascii="Times New Roman" w:hAnsi="Times New Roman"/>
          <w:b/>
          <w:bCs/>
          <w:sz w:val="24"/>
          <w:szCs w:val="24"/>
        </w:rPr>
        <w:t>е</w:t>
      </w:r>
      <w:r w:rsidRPr="00661B01">
        <w:rPr>
          <w:rFonts w:ascii="Times New Roman" w:hAnsi="Times New Roman"/>
          <w:b/>
          <w:bCs/>
          <w:sz w:val="24"/>
          <w:szCs w:val="24"/>
        </w:rPr>
        <w:t xml:space="preserve"> ИДИВО каждого</w:t>
      </w:r>
      <w:r w:rsidRPr="00661B01">
        <w:rPr>
          <w:rFonts w:ascii="Times New Roman" w:hAnsi="Times New Roman"/>
          <w:sz w:val="24"/>
          <w:szCs w:val="24"/>
        </w:rPr>
        <w:t>, потому что это</w:t>
      </w:r>
      <w:r w:rsidR="000454B6">
        <w:rPr>
          <w:rFonts w:ascii="Times New Roman" w:hAnsi="Times New Roman"/>
          <w:sz w:val="24"/>
          <w:szCs w:val="24"/>
        </w:rPr>
        <w:t xml:space="preserve"> Яд</w:t>
      </w:r>
      <w:r w:rsidRPr="00661B01">
        <w:rPr>
          <w:rFonts w:ascii="Times New Roman" w:hAnsi="Times New Roman"/>
          <w:sz w:val="24"/>
          <w:szCs w:val="24"/>
        </w:rPr>
        <w:t>ро Синтеза</w:t>
      </w:r>
      <w:r w:rsidR="00A56D21">
        <w:rPr>
          <w:rFonts w:ascii="Times New Roman" w:hAnsi="Times New Roman"/>
          <w:sz w:val="24"/>
          <w:szCs w:val="24"/>
        </w:rPr>
        <w:t>,</w:t>
      </w:r>
      <w:r w:rsidRPr="00661B01">
        <w:rPr>
          <w:rFonts w:ascii="Times New Roman" w:hAnsi="Times New Roman"/>
          <w:sz w:val="24"/>
          <w:szCs w:val="24"/>
        </w:rPr>
        <w:t xml:space="preserve"> и оно может собо</w:t>
      </w:r>
      <w:r w:rsidR="00A56D21">
        <w:rPr>
          <w:rFonts w:ascii="Times New Roman" w:hAnsi="Times New Roman"/>
          <w:sz w:val="24"/>
          <w:szCs w:val="24"/>
        </w:rPr>
        <w:t>ю</w:t>
      </w:r>
      <w:r w:rsidRPr="00661B01">
        <w:rPr>
          <w:rFonts w:ascii="Times New Roman" w:hAnsi="Times New Roman"/>
          <w:sz w:val="24"/>
          <w:szCs w:val="24"/>
        </w:rPr>
        <w:t xml:space="preserve"> что? Синтезировать всё что угодно. Потому что сами</w:t>
      </w:r>
      <w:r w:rsidR="000454B6">
        <w:rPr>
          <w:rFonts w:ascii="Times New Roman" w:hAnsi="Times New Roman"/>
          <w:sz w:val="24"/>
          <w:szCs w:val="24"/>
        </w:rPr>
        <w:t xml:space="preserve"> Яд</w:t>
      </w:r>
      <w:r w:rsidRPr="00661B01">
        <w:rPr>
          <w:rFonts w:ascii="Times New Roman" w:hAnsi="Times New Roman"/>
          <w:b/>
          <w:bCs/>
          <w:sz w:val="24"/>
          <w:szCs w:val="24"/>
        </w:rPr>
        <w:t>ра Синтеза у нас стоят вертикально по позвоночнику</w:t>
      </w:r>
      <w:r w:rsidRPr="00661B01">
        <w:rPr>
          <w:rFonts w:ascii="Times New Roman" w:hAnsi="Times New Roman"/>
          <w:sz w:val="24"/>
          <w:szCs w:val="24"/>
        </w:rPr>
        <w:t>, а в вершине Синтез</w:t>
      </w:r>
      <w:r w:rsidR="00A56D21">
        <w:rPr>
          <w:rFonts w:ascii="Times New Roman" w:hAnsi="Times New Roman"/>
          <w:sz w:val="24"/>
          <w:szCs w:val="24"/>
        </w:rPr>
        <w:t>-ядерность</w:t>
      </w:r>
      <w:r w:rsidRPr="00661B01">
        <w:rPr>
          <w:rFonts w:ascii="Times New Roman" w:hAnsi="Times New Roman"/>
          <w:sz w:val="24"/>
          <w:szCs w:val="24"/>
        </w:rPr>
        <w:t xml:space="preserve">, то есть, фактически </w:t>
      </w:r>
      <w:r w:rsidRPr="00661B01">
        <w:rPr>
          <w:rFonts w:ascii="Times New Roman" w:hAnsi="Times New Roman"/>
          <w:b/>
          <w:bCs/>
          <w:sz w:val="24"/>
          <w:szCs w:val="24"/>
        </w:rPr>
        <w:t>в основании головного мозга, 33</w:t>
      </w:r>
      <w:r w:rsidR="00A56D21">
        <w:rPr>
          <w:rFonts w:ascii="Times New Roman" w:hAnsi="Times New Roman"/>
          <w:b/>
          <w:bCs/>
          <w:sz w:val="24"/>
          <w:szCs w:val="24"/>
        </w:rPr>
        <w:t>-й</w:t>
      </w:r>
      <w:r w:rsidRPr="00661B01">
        <w:rPr>
          <w:rFonts w:ascii="Times New Roman" w:hAnsi="Times New Roman"/>
          <w:b/>
          <w:bCs/>
          <w:sz w:val="24"/>
          <w:szCs w:val="24"/>
        </w:rPr>
        <w:t xml:space="preserve"> позвонок, синтез-ядерность</w:t>
      </w:r>
      <w:r w:rsidRPr="00661B01">
        <w:rPr>
          <w:rFonts w:ascii="Times New Roman" w:hAnsi="Times New Roman"/>
          <w:sz w:val="24"/>
          <w:szCs w:val="24"/>
        </w:rPr>
        <w:t xml:space="preserve">. То есть, вы почти правильно шли, я не имею в виду Хум, сферу и ДНК. На ДНК это всё влияет, на сферы влияет, всё это действует, главное </w:t>
      </w:r>
      <w:r w:rsidR="00892D26">
        <w:rPr>
          <w:rFonts w:ascii="Times New Roman" w:hAnsi="Times New Roman"/>
          <w:sz w:val="24"/>
          <w:szCs w:val="24"/>
        </w:rPr>
        <w:t>–</w:t>
      </w:r>
      <w:r w:rsidRPr="00661B01">
        <w:rPr>
          <w:rFonts w:ascii="Times New Roman" w:hAnsi="Times New Roman"/>
          <w:sz w:val="24"/>
          <w:szCs w:val="24"/>
        </w:rPr>
        <w:t xml:space="preserve"> что это синтез</w:t>
      </w:r>
      <w:r w:rsidR="00A56D21">
        <w:rPr>
          <w:rFonts w:ascii="Times New Roman" w:hAnsi="Times New Roman"/>
          <w:sz w:val="24"/>
          <w:szCs w:val="24"/>
        </w:rPr>
        <w:t>-ядерность</w:t>
      </w:r>
      <w:r w:rsidRPr="00661B01">
        <w:rPr>
          <w:rFonts w:ascii="Times New Roman" w:hAnsi="Times New Roman"/>
          <w:sz w:val="24"/>
          <w:szCs w:val="24"/>
        </w:rPr>
        <w:t>. И если вы потерялись, даже личностно, с подготовкой Синтеза</w:t>
      </w:r>
      <w:r w:rsidR="00A56D21">
        <w:rPr>
          <w:rFonts w:ascii="Times New Roman" w:hAnsi="Times New Roman"/>
          <w:sz w:val="24"/>
          <w:szCs w:val="24"/>
        </w:rPr>
        <w:t>,</w:t>
      </w:r>
      <w:r w:rsidRPr="00661B01">
        <w:rPr>
          <w:rFonts w:ascii="Times New Roman" w:hAnsi="Times New Roman"/>
          <w:sz w:val="24"/>
          <w:szCs w:val="24"/>
        </w:rPr>
        <w:t xml:space="preserve"> вы в первую очередь должны вспыхивать Синтез-Ядром лично каждого из вас. Это точно личное</w:t>
      </w:r>
      <w:r w:rsidR="000454B6">
        <w:rPr>
          <w:rFonts w:ascii="Times New Roman" w:hAnsi="Times New Roman"/>
          <w:sz w:val="24"/>
          <w:szCs w:val="24"/>
        </w:rPr>
        <w:t xml:space="preserve"> Яд</w:t>
      </w:r>
      <w:r w:rsidRPr="00661B01">
        <w:rPr>
          <w:rFonts w:ascii="Times New Roman" w:hAnsi="Times New Roman"/>
          <w:sz w:val="24"/>
          <w:szCs w:val="24"/>
        </w:rPr>
        <w:t>ро, которое вам формирует</w:t>
      </w:r>
      <w:r w:rsidR="00A56D21">
        <w:rPr>
          <w:rFonts w:ascii="Times New Roman" w:hAnsi="Times New Roman"/>
          <w:sz w:val="24"/>
          <w:szCs w:val="24"/>
        </w:rPr>
        <w:t>,</w:t>
      </w:r>
      <w:r w:rsidRPr="00661B01">
        <w:rPr>
          <w:rFonts w:ascii="Times New Roman" w:hAnsi="Times New Roman"/>
          <w:sz w:val="24"/>
          <w:szCs w:val="24"/>
        </w:rPr>
        <w:t xml:space="preserve"> кто? Отец. Это простая вещь, хотя вот видите, как сложно её произнести, хотя мы каждый Синтез это, уже сколько Синтезов мы это изучаем? </w:t>
      </w:r>
      <w:r w:rsidR="00A56D21">
        <w:rPr>
          <w:rFonts w:ascii="Times New Roman" w:hAnsi="Times New Roman"/>
          <w:sz w:val="24"/>
          <w:szCs w:val="24"/>
        </w:rPr>
        <w:t>Вот</w:t>
      </w:r>
      <w:r w:rsidRPr="00661B01">
        <w:rPr>
          <w:rFonts w:ascii="Times New Roman" w:hAnsi="Times New Roman"/>
          <w:sz w:val="24"/>
          <w:szCs w:val="24"/>
        </w:rPr>
        <w:t xml:space="preserve"> в таком контексте я не говорил. И, кстати, Синтез-Ядро – это есть</w:t>
      </w:r>
      <w:r w:rsidR="000454B6">
        <w:rPr>
          <w:rFonts w:ascii="Times New Roman" w:hAnsi="Times New Roman"/>
          <w:sz w:val="24"/>
          <w:szCs w:val="24"/>
        </w:rPr>
        <w:t xml:space="preserve"> Яд</w:t>
      </w:r>
      <w:r w:rsidRPr="00661B01">
        <w:rPr>
          <w:rFonts w:ascii="Times New Roman" w:hAnsi="Times New Roman"/>
          <w:sz w:val="24"/>
          <w:szCs w:val="24"/>
        </w:rPr>
        <w:t>ро кого? Его дает Отец, а кто им пользуется? Аватар. И результат аватарской работы в вас</w:t>
      </w:r>
      <w:r w:rsidR="00A56D21">
        <w:rPr>
          <w:rFonts w:ascii="Times New Roman" w:hAnsi="Times New Roman"/>
          <w:sz w:val="24"/>
          <w:szCs w:val="24"/>
        </w:rPr>
        <w:t xml:space="preserve"> –</w:t>
      </w:r>
      <w:r w:rsidRPr="00661B01">
        <w:rPr>
          <w:rFonts w:ascii="Times New Roman" w:hAnsi="Times New Roman"/>
          <w:sz w:val="24"/>
          <w:szCs w:val="24"/>
        </w:rPr>
        <w:t xml:space="preserve"> это Синтез-Ядро лично каждого из вас. С учетом того, что у Аватара </w:t>
      </w:r>
      <w:r w:rsidR="00A56D21">
        <w:rPr>
          <w:rFonts w:ascii="Times New Roman" w:hAnsi="Times New Roman"/>
          <w:sz w:val="24"/>
          <w:szCs w:val="24"/>
        </w:rPr>
        <w:t>сейчас</w:t>
      </w:r>
      <w:r w:rsidRPr="00661B01">
        <w:rPr>
          <w:rFonts w:ascii="Times New Roman" w:hAnsi="Times New Roman"/>
          <w:sz w:val="24"/>
          <w:szCs w:val="24"/>
        </w:rPr>
        <w:t xml:space="preserve"> ещё </w:t>
      </w:r>
      <w:r w:rsidR="00A56D21">
        <w:rPr>
          <w:rFonts w:ascii="Times New Roman" w:hAnsi="Times New Roman"/>
          <w:sz w:val="24"/>
          <w:szCs w:val="24"/>
        </w:rPr>
        <w:t xml:space="preserve">и </w:t>
      </w:r>
      <w:r w:rsidRPr="00661B01">
        <w:rPr>
          <w:rFonts w:ascii="Times New Roman" w:hAnsi="Times New Roman"/>
          <w:sz w:val="24"/>
          <w:szCs w:val="24"/>
        </w:rPr>
        <w:t xml:space="preserve">практика </w:t>
      </w:r>
      <w:r w:rsidR="00A56D21">
        <w:rPr>
          <w:rFonts w:ascii="Times New Roman" w:hAnsi="Times New Roman"/>
          <w:sz w:val="24"/>
          <w:szCs w:val="24"/>
        </w:rPr>
        <w:t>И</w:t>
      </w:r>
      <w:r w:rsidRPr="00661B01">
        <w:rPr>
          <w:rFonts w:ascii="Times New Roman" w:hAnsi="Times New Roman"/>
          <w:sz w:val="24"/>
          <w:szCs w:val="24"/>
        </w:rPr>
        <w:t xml:space="preserve">ндивидуальности, по четвертому горизонту, вот эта синтез-ядерность и создает ещё эффект вашей огненной индивидуальности или синтезной индивидуальности.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Кстати, каждый из нас кто, где, что сделал синтезом и огнём, и вот отпечаток любого из нас вот этой синтез-ядерност</w:t>
      </w:r>
      <w:r w:rsidR="00A56D21">
        <w:rPr>
          <w:rFonts w:ascii="Times New Roman" w:hAnsi="Times New Roman"/>
          <w:sz w:val="24"/>
          <w:szCs w:val="24"/>
        </w:rPr>
        <w:t>ью</w:t>
      </w:r>
      <w:r w:rsidRPr="00661B01">
        <w:rPr>
          <w:rFonts w:ascii="Times New Roman" w:hAnsi="Times New Roman"/>
          <w:sz w:val="24"/>
          <w:szCs w:val="24"/>
        </w:rPr>
        <w:t xml:space="preserve"> остаётся на том деле, что мы делаем. Без шуток, знаете, как личная подпись. То есть, я делаю какую-то практику</w:t>
      </w:r>
      <w:r w:rsidR="00A56D21">
        <w:rPr>
          <w:rFonts w:ascii="Times New Roman" w:hAnsi="Times New Roman"/>
          <w:sz w:val="24"/>
          <w:szCs w:val="24"/>
        </w:rPr>
        <w:t>,</w:t>
      </w:r>
      <w:r w:rsidRPr="00661B01">
        <w:rPr>
          <w:rFonts w:ascii="Times New Roman" w:hAnsi="Times New Roman"/>
          <w:sz w:val="24"/>
          <w:szCs w:val="24"/>
        </w:rPr>
        <w:t xml:space="preserve"> и в этой практике идёт вот синтез-ядерность. Кто-то из вас нашел новый принцип, включился в него, начал всем отдавать и в этом новом принципе уже идёт синтез-ядерность, от кого пошло. И Владыки, Отец и Аватар считывают это и понимают, кто это начал, от кого пошло, куда пойдет дальше и так далее. Такая суперинформационная система. Я без шуток, пиш</w:t>
      </w:r>
      <w:r w:rsidR="00A56D21">
        <w:rPr>
          <w:rFonts w:ascii="Times New Roman" w:hAnsi="Times New Roman"/>
          <w:sz w:val="24"/>
          <w:szCs w:val="24"/>
        </w:rPr>
        <w:t>е</w:t>
      </w:r>
      <w:r w:rsidRPr="00661B01">
        <w:rPr>
          <w:rFonts w:ascii="Times New Roman" w:hAnsi="Times New Roman"/>
          <w:sz w:val="24"/>
          <w:szCs w:val="24"/>
        </w:rPr>
        <w:t>т всё, печатается во всём и вяжется на всё. Уникальное авторское право, не надо регистрировать, всё и так записано. Вы увидели? Вот это называется лично каждого из вас, просто запомните. И вот эту синтез-ядерность надо что? Возжигать. Отсюда, внимание,</w:t>
      </w:r>
      <w:r w:rsidR="000454B6">
        <w:rPr>
          <w:rFonts w:ascii="Times New Roman" w:hAnsi="Times New Roman"/>
          <w:sz w:val="24"/>
          <w:szCs w:val="24"/>
        </w:rPr>
        <w:t xml:space="preserve"> Яд</w:t>
      </w:r>
      <w:r w:rsidRPr="00A56D21">
        <w:rPr>
          <w:rFonts w:ascii="Times New Roman" w:hAnsi="Times New Roman"/>
          <w:b/>
          <w:sz w:val="24"/>
          <w:szCs w:val="24"/>
        </w:rPr>
        <w:t>ра Владык среагируют только на вашу синтез-ядерность.</w:t>
      </w:r>
      <w:r w:rsidRPr="00661B01">
        <w:rPr>
          <w:rFonts w:ascii="Times New Roman" w:hAnsi="Times New Roman"/>
          <w:sz w:val="24"/>
          <w:szCs w:val="24"/>
        </w:rPr>
        <w:t xml:space="preserve"> </w:t>
      </w:r>
    </w:p>
    <w:p w:rsidR="00661B01" w:rsidRPr="00661B01" w:rsidRDefault="00661B01" w:rsidP="00661B01">
      <w:pPr>
        <w:spacing w:after="0" w:line="240" w:lineRule="auto"/>
        <w:ind w:firstLine="454"/>
        <w:jc w:val="both"/>
        <w:rPr>
          <w:rFonts w:ascii="Times New Roman" w:eastAsia="Times New Roman" w:hAnsi="Times New Roman"/>
          <w:sz w:val="24"/>
          <w:szCs w:val="24"/>
        </w:rPr>
      </w:pPr>
      <w:r w:rsidRPr="00661B01">
        <w:rPr>
          <w:rFonts w:ascii="Times New Roman" w:hAnsi="Times New Roman"/>
          <w:sz w:val="24"/>
          <w:szCs w:val="24"/>
        </w:rPr>
        <w:t>Даже не на</w:t>
      </w:r>
      <w:r w:rsidR="000454B6">
        <w:rPr>
          <w:rFonts w:ascii="Times New Roman" w:hAnsi="Times New Roman"/>
          <w:sz w:val="24"/>
          <w:szCs w:val="24"/>
        </w:rPr>
        <w:t xml:space="preserve"> Яд</w:t>
      </w:r>
      <w:r w:rsidRPr="00661B01">
        <w:rPr>
          <w:rFonts w:ascii="Times New Roman" w:hAnsi="Times New Roman"/>
          <w:sz w:val="24"/>
          <w:szCs w:val="24"/>
        </w:rPr>
        <w:t>ра Синтеза, там могут среагировать, могут нет, нужна подготовка. То есть, если ты не владеешь Синтезом,</w:t>
      </w:r>
      <w:r w:rsidR="000454B6">
        <w:rPr>
          <w:rFonts w:ascii="Times New Roman" w:hAnsi="Times New Roman"/>
          <w:sz w:val="24"/>
          <w:szCs w:val="24"/>
        </w:rPr>
        <w:t xml:space="preserve"> Яд</w:t>
      </w:r>
      <w:r w:rsidRPr="00661B01">
        <w:rPr>
          <w:rFonts w:ascii="Times New Roman" w:hAnsi="Times New Roman"/>
          <w:sz w:val="24"/>
          <w:szCs w:val="24"/>
        </w:rPr>
        <w:t>ро Синтеза может не синтезироваться с</w:t>
      </w:r>
      <w:r w:rsidR="000454B6">
        <w:rPr>
          <w:rFonts w:ascii="Times New Roman" w:hAnsi="Times New Roman"/>
          <w:sz w:val="24"/>
          <w:szCs w:val="24"/>
        </w:rPr>
        <w:t xml:space="preserve"> Яд</w:t>
      </w:r>
      <w:r w:rsidRPr="00661B01">
        <w:rPr>
          <w:rFonts w:ascii="Times New Roman" w:hAnsi="Times New Roman"/>
          <w:sz w:val="24"/>
          <w:szCs w:val="24"/>
        </w:rPr>
        <w:t>ром Владык, отшибёт твоё</w:t>
      </w:r>
      <w:r w:rsidR="000454B6">
        <w:rPr>
          <w:rFonts w:ascii="Times New Roman" w:hAnsi="Times New Roman"/>
          <w:sz w:val="24"/>
          <w:szCs w:val="24"/>
        </w:rPr>
        <w:t xml:space="preserve"> Яд</w:t>
      </w:r>
      <w:r w:rsidRPr="00661B01">
        <w:rPr>
          <w:rFonts w:ascii="Times New Roman" w:hAnsi="Times New Roman"/>
          <w:sz w:val="24"/>
          <w:szCs w:val="24"/>
        </w:rPr>
        <w:t>ро Синтеза. А вот синтез-ядерность обязательно синтезируется, потому что там множество</w:t>
      </w:r>
      <w:r w:rsidR="000454B6">
        <w:rPr>
          <w:rFonts w:ascii="Times New Roman" w:hAnsi="Times New Roman"/>
          <w:sz w:val="24"/>
          <w:szCs w:val="24"/>
        </w:rPr>
        <w:t xml:space="preserve"> Яд</w:t>
      </w:r>
      <w:r w:rsidRPr="00661B01">
        <w:rPr>
          <w:rFonts w:ascii="Times New Roman" w:hAnsi="Times New Roman"/>
          <w:sz w:val="24"/>
          <w:szCs w:val="24"/>
        </w:rPr>
        <w:t>ер Синтеза, там такой, грубо говоря, коллективный синтез</w:t>
      </w:r>
      <w:r w:rsidR="000454B6">
        <w:rPr>
          <w:rFonts w:ascii="Times New Roman" w:hAnsi="Times New Roman"/>
          <w:sz w:val="24"/>
          <w:szCs w:val="24"/>
        </w:rPr>
        <w:t xml:space="preserve"> Яд</w:t>
      </w:r>
      <w:r w:rsidRPr="00661B01">
        <w:rPr>
          <w:rFonts w:ascii="Times New Roman" w:hAnsi="Times New Roman"/>
          <w:sz w:val="24"/>
          <w:szCs w:val="24"/>
        </w:rPr>
        <w:t>ер и он всегда синтезируется с</w:t>
      </w:r>
      <w:r w:rsidR="000454B6">
        <w:rPr>
          <w:rFonts w:ascii="Times New Roman" w:hAnsi="Times New Roman"/>
          <w:sz w:val="24"/>
          <w:szCs w:val="24"/>
        </w:rPr>
        <w:t xml:space="preserve"> Яд</w:t>
      </w:r>
      <w:r w:rsidRPr="00661B01">
        <w:rPr>
          <w:rFonts w:ascii="Times New Roman" w:hAnsi="Times New Roman"/>
          <w:sz w:val="24"/>
          <w:szCs w:val="24"/>
        </w:rPr>
        <w:t>ром двух Владык. Почему я говорю, что одно</w:t>
      </w:r>
      <w:r w:rsidR="000454B6">
        <w:rPr>
          <w:rFonts w:ascii="Times New Roman" w:hAnsi="Times New Roman"/>
          <w:sz w:val="24"/>
          <w:szCs w:val="24"/>
        </w:rPr>
        <w:t xml:space="preserve"> Яд</w:t>
      </w:r>
      <w:r w:rsidRPr="00661B01">
        <w:rPr>
          <w:rFonts w:ascii="Times New Roman" w:hAnsi="Times New Roman"/>
          <w:sz w:val="24"/>
          <w:szCs w:val="24"/>
        </w:rPr>
        <w:t>ро Синтеза может не синтезироваться? У Владык</w:t>
      </w:r>
      <w:r w:rsidR="000454B6">
        <w:rPr>
          <w:rFonts w:ascii="Times New Roman" w:hAnsi="Times New Roman"/>
          <w:sz w:val="24"/>
          <w:szCs w:val="24"/>
        </w:rPr>
        <w:t xml:space="preserve"> Яд</w:t>
      </w:r>
      <w:r w:rsidRPr="00661B01">
        <w:rPr>
          <w:rFonts w:ascii="Times New Roman" w:hAnsi="Times New Roman"/>
          <w:sz w:val="24"/>
          <w:szCs w:val="24"/>
        </w:rPr>
        <w:t>ро двух Владык, два в одном</w:t>
      </w:r>
      <w:r w:rsidR="00A56D21">
        <w:rPr>
          <w:rFonts w:ascii="Times New Roman" w:hAnsi="Times New Roman"/>
          <w:sz w:val="24"/>
          <w:szCs w:val="24"/>
        </w:rPr>
        <w:t>, в смысле</w:t>
      </w:r>
      <w:r w:rsidRPr="00661B01">
        <w:rPr>
          <w:rFonts w:ascii="Times New Roman" w:hAnsi="Times New Roman"/>
          <w:sz w:val="24"/>
          <w:szCs w:val="24"/>
        </w:rPr>
        <w:t>. Поэтому, если ты одним</w:t>
      </w:r>
      <w:r w:rsidR="000454B6">
        <w:rPr>
          <w:rFonts w:ascii="Times New Roman" w:hAnsi="Times New Roman"/>
          <w:sz w:val="24"/>
          <w:szCs w:val="24"/>
        </w:rPr>
        <w:t xml:space="preserve"> Яд</w:t>
      </w:r>
      <w:r w:rsidRPr="00661B01">
        <w:rPr>
          <w:rFonts w:ascii="Times New Roman" w:hAnsi="Times New Roman"/>
          <w:sz w:val="24"/>
          <w:szCs w:val="24"/>
        </w:rPr>
        <w:t>ром Синтеза синтезируешься с</w:t>
      </w:r>
      <w:r w:rsidR="000454B6">
        <w:rPr>
          <w:rFonts w:ascii="Times New Roman" w:hAnsi="Times New Roman"/>
          <w:sz w:val="24"/>
          <w:szCs w:val="24"/>
        </w:rPr>
        <w:t xml:space="preserve"> Яд</w:t>
      </w:r>
      <w:r w:rsidRPr="00661B01">
        <w:rPr>
          <w:rFonts w:ascii="Times New Roman" w:hAnsi="Times New Roman"/>
          <w:sz w:val="24"/>
          <w:szCs w:val="24"/>
        </w:rPr>
        <w:t>ром двух Владык, ещ</w:t>
      </w:r>
      <w:r w:rsidR="00A56D21">
        <w:rPr>
          <w:rFonts w:ascii="Times New Roman" w:hAnsi="Times New Roman"/>
          <w:sz w:val="24"/>
          <w:szCs w:val="24"/>
        </w:rPr>
        <w:t>ё</w:t>
      </w:r>
      <w:r w:rsidRPr="00661B01">
        <w:rPr>
          <w:rFonts w:ascii="Times New Roman" w:hAnsi="Times New Roman"/>
          <w:sz w:val="24"/>
          <w:szCs w:val="24"/>
        </w:rPr>
        <w:t xml:space="preserve"> и с нашей с вами подготовкой Синтеза, скорее всего, отшибёт. А вот если 32-х, 27-ядерностью ты синтезируешься на</w:t>
      </w:r>
      <w:r w:rsidR="000454B6">
        <w:rPr>
          <w:rFonts w:ascii="Times New Roman" w:hAnsi="Times New Roman"/>
          <w:sz w:val="24"/>
          <w:szCs w:val="24"/>
        </w:rPr>
        <w:t xml:space="preserve"> Яд</w:t>
      </w:r>
      <w:r w:rsidRPr="00661B01">
        <w:rPr>
          <w:rFonts w:ascii="Times New Roman" w:hAnsi="Times New Roman"/>
          <w:sz w:val="24"/>
          <w:szCs w:val="24"/>
        </w:rPr>
        <w:t>ро двух Владык, тут уже пойдет стяжка, пойдёт синтезирование.</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Вот мы сейчас идём в практику, возжигаемся</w:t>
      </w:r>
      <w:r w:rsidR="000454B6">
        <w:rPr>
          <w:rFonts w:ascii="Times New Roman" w:hAnsi="Times New Roman"/>
          <w:sz w:val="24"/>
          <w:szCs w:val="24"/>
        </w:rPr>
        <w:t xml:space="preserve"> Яд</w:t>
      </w:r>
      <w:r w:rsidRPr="00661B01">
        <w:rPr>
          <w:rFonts w:ascii="Times New Roman" w:hAnsi="Times New Roman"/>
          <w:sz w:val="24"/>
          <w:szCs w:val="24"/>
        </w:rPr>
        <w:t>ром, Синтез-Ядром каждого из нас. Вот тут не</w:t>
      </w:r>
      <w:r w:rsidR="000454B6">
        <w:rPr>
          <w:rFonts w:ascii="Times New Roman" w:hAnsi="Times New Roman"/>
          <w:sz w:val="24"/>
          <w:szCs w:val="24"/>
        </w:rPr>
        <w:t xml:space="preserve"> Яд</w:t>
      </w:r>
      <w:r w:rsidRPr="00661B01">
        <w:rPr>
          <w:rFonts w:ascii="Times New Roman" w:hAnsi="Times New Roman"/>
          <w:sz w:val="24"/>
          <w:szCs w:val="24"/>
        </w:rPr>
        <w:t>ром Синтеза – это какого Синтеза? 27</w:t>
      </w:r>
      <w:r w:rsidR="00A56D21">
        <w:rPr>
          <w:rFonts w:ascii="Times New Roman" w:hAnsi="Times New Roman"/>
          <w:sz w:val="24"/>
          <w:szCs w:val="24"/>
        </w:rPr>
        <w:t>-го</w:t>
      </w:r>
      <w:r w:rsidRPr="00661B01">
        <w:rPr>
          <w:rFonts w:ascii="Times New Roman" w:hAnsi="Times New Roman"/>
          <w:sz w:val="24"/>
          <w:szCs w:val="24"/>
        </w:rPr>
        <w:t>, да, – а именно синтез-ядерностью. Я не буду говорить, сколько у вас</w:t>
      </w:r>
      <w:r w:rsidR="000454B6">
        <w:rPr>
          <w:rFonts w:ascii="Times New Roman" w:hAnsi="Times New Roman"/>
          <w:sz w:val="24"/>
          <w:szCs w:val="24"/>
        </w:rPr>
        <w:t xml:space="preserve"> Яд</w:t>
      </w:r>
      <w:r w:rsidRPr="00661B01">
        <w:rPr>
          <w:rFonts w:ascii="Times New Roman" w:hAnsi="Times New Roman"/>
          <w:sz w:val="24"/>
          <w:szCs w:val="24"/>
        </w:rPr>
        <w:t>ер Синтеза, вы сами знаете, ваша синтез-ядерность зависит от количества</w:t>
      </w:r>
      <w:r w:rsidR="000454B6">
        <w:rPr>
          <w:rFonts w:ascii="Times New Roman" w:hAnsi="Times New Roman"/>
          <w:sz w:val="24"/>
          <w:szCs w:val="24"/>
        </w:rPr>
        <w:t xml:space="preserve"> Яд</w:t>
      </w:r>
      <w:r w:rsidRPr="00661B01">
        <w:rPr>
          <w:rFonts w:ascii="Times New Roman" w:hAnsi="Times New Roman"/>
          <w:sz w:val="24"/>
          <w:szCs w:val="24"/>
        </w:rPr>
        <w:t xml:space="preserve">ер Синтеза, исключений нет, </w:t>
      </w:r>
      <w:r w:rsidR="00A56D21">
        <w:rPr>
          <w:rFonts w:ascii="Times New Roman" w:hAnsi="Times New Roman"/>
          <w:sz w:val="24"/>
          <w:szCs w:val="24"/>
        </w:rPr>
        <w:t xml:space="preserve">но </w:t>
      </w:r>
      <w:r w:rsidRPr="00661B01">
        <w:rPr>
          <w:rFonts w:ascii="Times New Roman" w:hAnsi="Times New Roman"/>
          <w:sz w:val="24"/>
          <w:szCs w:val="24"/>
        </w:rPr>
        <w:t>мы выравниваемся, сколько бы у вас там не было, потому что вот тут у многих есть 32 Синтеза. Поэтому синтез-ядерность будет минимум 32-рична, кстати, мы сейчас тянемся к 64-</w:t>
      </w:r>
      <w:r w:rsidR="00A56D21">
        <w:rPr>
          <w:rFonts w:ascii="Times New Roman" w:hAnsi="Times New Roman"/>
          <w:sz w:val="24"/>
          <w:szCs w:val="24"/>
        </w:rPr>
        <w:t>р</w:t>
      </w:r>
      <w:r w:rsidRPr="00661B01">
        <w:rPr>
          <w:rFonts w:ascii="Times New Roman" w:hAnsi="Times New Roman"/>
          <w:sz w:val="24"/>
          <w:szCs w:val="24"/>
        </w:rPr>
        <w:t>ичн</w:t>
      </w:r>
      <w:r w:rsidR="00A56D21">
        <w:rPr>
          <w:rFonts w:ascii="Times New Roman" w:hAnsi="Times New Roman"/>
          <w:sz w:val="24"/>
          <w:szCs w:val="24"/>
        </w:rPr>
        <w:t>ую</w:t>
      </w:r>
      <w:r w:rsidRPr="00661B01">
        <w:rPr>
          <w:rFonts w:ascii="Times New Roman" w:hAnsi="Times New Roman"/>
          <w:sz w:val="24"/>
          <w:szCs w:val="24"/>
        </w:rPr>
        <w:t xml:space="preserve"> синтез-ядерность,</w:t>
      </w:r>
      <w:r w:rsidR="00A56D21">
        <w:rPr>
          <w:rFonts w:ascii="Times New Roman" w:hAnsi="Times New Roman"/>
          <w:sz w:val="24"/>
          <w:szCs w:val="24"/>
        </w:rPr>
        <w:t xml:space="preserve"> но</w:t>
      </w:r>
      <w:r w:rsidRPr="00661B01">
        <w:rPr>
          <w:rFonts w:ascii="Times New Roman" w:hAnsi="Times New Roman"/>
          <w:sz w:val="24"/>
          <w:szCs w:val="24"/>
        </w:rPr>
        <w:t xml:space="preserve"> Профессиональными Синтезами и Ипостасными Синтезами, которые сейчас разрабатываются. Это объявлено в документах, вот в перспективе синтез-ядерность будет 64-ричная, когда все эти Синтезы мы осуществим физически. У нас пока объявлено, 64 потока Синтеза есть, а вот 64-х</w:t>
      </w:r>
      <w:r w:rsidR="000454B6">
        <w:rPr>
          <w:rFonts w:ascii="Times New Roman" w:hAnsi="Times New Roman"/>
          <w:sz w:val="24"/>
          <w:szCs w:val="24"/>
        </w:rPr>
        <w:t xml:space="preserve"> Яд</w:t>
      </w:r>
      <w:r w:rsidRPr="00661B01">
        <w:rPr>
          <w:rFonts w:ascii="Times New Roman" w:hAnsi="Times New Roman"/>
          <w:sz w:val="24"/>
          <w:szCs w:val="24"/>
        </w:rPr>
        <w:t xml:space="preserve">ер ещё не сформировано. На сегодня точно действуют сорок три, </w:t>
      </w:r>
      <w:r w:rsidRPr="00661B01">
        <w:rPr>
          <w:rFonts w:ascii="Times New Roman" w:hAnsi="Times New Roman"/>
          <w:sz w:val="24"/>
          <w:szCs w:val="24"/>
        </w:rPr>
        <w:lastRenderedPageBreak/>
        <w:t xml:space="preserve">остальные в процессе </w:t>
      </w:r>
      <w:r w:rsidR="00892D26">
        <w:rPr>
          <w:rFonts w:ascii="Times New Roman" w:hAnsi="Times New Roman"/>
          <w:sz w:val="24"/>
          <w:szCs w:val="24"/>
        </w:rPr>
        <w:t>–</w:t>
      </w:r>
      <w:r w:rsidRPr="00661B01">
        <w:rPr>
          <w:rFonts w:ascii="Times New Roman" w:hAnsi="Times New Roman"/>
          <w:sz w:val="24"/>
          <w:szCs w:val="24"/>
        </w:rPr>
        <w:t xml:space="preserve"> десять Профессиональных и первый Политический прош</w:t>
      </w:r>
      <w:r w:rsidR="00A56D21">
        <w:rPr>
          <w:rFonts w:ascii="Times New Roman" w:hAnsi="Times New Roman"/>
          <w:sz w:val="24"/>
          <w:szCs w:val="24"/>
        </w:rPr>
        <w:t>ё</w:t>
      </w:r>
      <w:r w:rsidRPr="00661B01">
        <w:rPr>
          <w:rFonts w:ascii="Times New Roman" w:hAnsi="Times New Roman"/>
          <w:sz w:val="24"/>
          <w:szCs w:val="24"/>
        </w:rPr>
        <w:t>л, 43</w:t>
      </w:r>
      <w:r w:rsidR="000454B6">
        <w:rPr>
          <w:rFonts w:ascii="Times New Roman" w:hAnsi="Times New Roman"/>
          <w:sz w:val="24"/>
          <w:szCs w:val="24"/>
        </w:rPr>
        <w:t xml:space="preserve"> Яд</w:t>
      </w:r>
      <w:r w:rsidRPr="00661B01">
        <w:rPr>
          <w:rFonts w:ascii="Times New Roman" w:hAnsi="Times New Roman"/>
          <w:sz w:val="24"/>
          <w:szCs w:val="24"/>
        </w:rPr>
        <w:t>ра мы в ИДИВО имеем. Некоторые гов</w:t>
      </w:r>
      <w:r w:rsidR="00A56D21">
        <w:rPr>
          <w:rFonts w:ascii="Times New Roman" w:hAnsi="Times New Roman"/>
          <w:sz w:val="24"/>
          <w:szCs w:val="24"/>
        </w:rPr>
        <w:t>орят, Ипостасный Синтез же есть? Мн</w:t>
      </w:r>
      <w:r w:rsidRPr="00661B01">
        <w:rPr>
          <w:rFonts w:ascii="Times New Roman" w:hAnsi="Times New Roman"/>
          <w:sz w:val="24"/>
          <w:szCs w:val="24"/>
        </w:rPr>
        <w:t>е осталось спросить, где? Теоретически он есть, наши служащие его разрабатывают, есть спецы, которые действительно его разрабатывают. Нужн</w:t>
      </w:r>
      <w:r w:rsidR="00A56D21">
        <w:rPr>
          <w:rFonts w:ascii="Times New Roman" w:hAnsi="Times New Roman"/>
          <w:sz w:val="24"/>
          <w:szCs w:val="24"/>
        </w:rPr>
        <w:t>ы</w:t>
      </w:r>
      <w:r w:rsidR="000454B6">
        <w:rPr>
          <w:rFonts w:ascii="Times New Roman" w:hAnsi="Times New Roman"/>
          <w:sz w:val="24"/>
          <w:szCs w:val="24"/>
        </w:rPr>
        <w:t xml:space="preserve"> Яд</w:t>
      </w:r>
      <w:r w:rsidR="00A56D21">
        <w:rPr>
          <w:rFonts w:ascii="Times New Roman" w:hAnsi="Times New Roman"/>
          <w:sz w:val="24"/>
          <w:szCs w:val="24"/>
        </w:rPr>
        <w:t>ра</w:t>
      </w:r>
      <w:r w:rsidRPr="00661B01">
        <w:rPr>
          <w:rFonts w:ascii="Times New Roman" w:hAnsi="Times New Roman"/>
          <w:sz w:val="24"/>
          <w:szCs w:val="24"/>
        </w:rPr>
        <w:t xml:space="preserve">, как практический результат этого Синтеза, вот этого пока нет. Поэтому это перспектива. </w:t>
      </w:r>
    </w:p>
    <w:p w:rsidR="00661B01" w:rsidRPr="00661B01" w:rsidRDefault="00661B01" w:rsidP="00661B01">
      <w:pPr>
        <w:spacing w:after="0" w:line="240" w:lineRule="auto"/>
        <w:ind w:firstLine="454"/>
        <w:jc w:val="both"/>
        <w:rPr>
          <w:rFonts w:ascii="Times New Roman" w:hAnsi="Times New Roman"/>
          <w:sz w:val="24"/>
          <w:szCs w:val="24"/>
          <w:shd w:val="clear" w:color="auto" w:fill="FFFF00"/>
        </w:rPr>
      </w:pPr>
      <w:r w:rsidRPr="00661B01">
        <w:rPr>
          <w:rFonts w:ascii="Times New Roman" w:hAnsi="Times New Roman"/>
          <w:sz w:val="24"/>
          <w:szCs w:val="24"/>
        </w:rPr>
        <w:t xml:space="preserve">Практика. Я к чему, кто не понял: </w:t>
      </w:r>
      <w:r w:rsidR="000454B6">
        <w:rPr>
          <w:rFonts w:ascii="Times New Roman" w:hAnsi="Times New Roman"/>
          <w:sz w:val="24"/>
          <w:szCs w:val="24"/>
        </w:rPr>
        <w:t>К</w:t>
      </w:r>
      <w:r w:rsidRPr="00661B01">
        <w:rPr>
          <w:rFonts w:ascii="Times New Roman" w:hAnsi="Times New Roman"/>
          <w:sz w:val="24"/>
          <w:szCs w:val="24"/>
        </w:rPr>
        <w:t xml:space="preserve">то-то может возжигать </w:t>
      </w:r>
      <w:r w:rsidR="000454B6">
        <w:rPr>
          <w:rFonts w:ascii="Times New Roman" w:hAnsi="Times New Roman"/>
          <w:sz w:val="24"/>
          <w:szCs w:val="24"/>
        </w:rPr>
        <w:t xml:space="preserve">и </w:t>
      </w:r>
      <w:r w:rsidRPr="00661B01">
        <w:rPr>
          <w:rFonts w:ascii="Times New Roman" w:hAnsi="Times New Roman"/>
          <w:sz w:val="24"/>
          <w:szCs w:val="24"/>
        </w:rPr>
        <w:t>43-ядерность, понятно, да</w:t>
      </w:r>
      <w:r w:rsidR="000454B6">
        <w:rPr>
          <w:rFonts w:ascii="Times New Roman" w:hAnsi="Times New Roman"/>
          <w:sz w:val="24"/>
          <w:szCs w:val="24"/>
        </w:rPr>
        <w:t>. Но</w:t>
      </w:r>
      <w:r w:rsidRPr="00661B01">
        <w:rPr>
          <w:rFonts w:ascii="Times New Roman" w:hAnsi="Times New Roman"/>
          <w:sz w:val="24"/>
          <w:szCs w:val="24"/>
        </w:rPr>
        <w:t xml:space="preserve"> кто-то, это кто попытается. Но Основа </w:t>
      </w:r>
      <w:r w:rsidR="00892D26">
        <w:rPr>
          <w:rFonts w:ascii="Times New Roman" w:hAnsi="Times New Roman"/>
          <w:sz w:val="24"/>
          <w:szCs w:val="24"/>
        </w:rPr>
        <w:t>–</w:t>
      </w:r>
      <w:r w:rsidRPr="00661B01">
        <w:rPr>
          <w:rFonts w:ascii="Times New Roman" w:hAnsi="Times New Roman"/>
          <w:sz w:val="24"/>
          <w:szCs w:val="24"/>
        </w:rPr>
        <w:t xml:space="preserve"> это 32-ядерность или сколько</w:t>
      </w:r>
      <w:r w:rsidR="000454B6">
        <w:rPr>
          <w:rFonts w:ascii="Times New Roman" w:hAnsi="Times New Roman"/>
          <w:sz w:val="24"/>
          <w:szCs w:val="24"/>
        </w:rPr>
        <w:t xml:space="preserve"> Яд</w:t>
      </w:r>
      <w:r w:rsidRPr="00661B01">
        <w:rPr>
          <w:rFonts w:ascii="Times New Roman" w:hAnsi="Times New Roman"/>
          <w:sz w:val="24"/>
          <w:szCs w:val="24"/>
        </w:rPr>
        <w:t>ер Синтеза у вас есть по вашему количеству. Если вы всё проходили поэтапно, то минимум 27-ядерность</w:t>
      </w:r>
      <w:r w:rsidR="000454B6">
        <w:rPr>
          <w:rFonts w:ascii="Times New Roman" w:hAnsi="Times New Roman"/>
          <w:sz w:val="24"/>
          <w:szCs w:val="24"/>
        </w:rPr>
        <w:t>,</w:t>
      </w:r>
      <w:r w:rsidRPr="00661B01">
        <w:rPr>
          <w:rFonts w:ascii="Times New Roman" w:hAnsi="Times New Roman"/>
          <w:sz w:val="24"/>
          <w:szCs w:val="24"/>
        </w:rPr>
        <w:t xml:space="preserve"> для тех, кто проходит Вышестоящий круг первый раз. Практика.</w:t>
      </w:r>
    </w:p>
    <w:p w:rsidR="00661B01" w:rsidRPr="000454B6" w:rsidRDefault="00661B01" w:rsidP="005804C0">
      <w:pPr>
        <w:pStyle w:val="0"/>
        <w:jc w:val="left"/>
      </w:pPr>
      <w:bookmarkStart w:id="27" w:name="_Toc445171498"/>
      <w:r w:rsidRPr="005804C0">
        <w:t>Практика 5. Преображение на 64-ричную Синтез-ядерность.</w:t>
      </w:r>
      <w:r w:rsidR="005804C0">
        <w:br/>
      </w:r>
      <w:r w:rsidRPr="005804C0">
        <w:t>Завершение всех процессов Дхаммы Созидания и передача Созидания Изначально Вышестоящего Отца Синтез-ядерности 64-ричной. Стяжание Синтез-Ядра планеты Земля.</w:t>
      </w:r>
      <w:r w:rsidR="005804C0">
        <w:br/>
      </w:r>
      <w:r w:rsidRPr="005804C0">
        <w:t>Переход от материнского в управлении материей планеты Земля к отцовскому</w:t>
      </w:r>
      <w:bookmarkEnd w:id="27"/>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Мы возжигаемся всем синтезом каждого из нас. Синтезируемся с Изначальными Владыками Кут Хуми Фаинь, переходим в зал Ипостаси Синтеза ИДИВО 192-х Изначально явленно, развёртываясь в форме Ипостаси 28-го Синтеза.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Синтезируясь с Хум Изначальных Владык Кут Хуми Фаинь, стяжаем Цельный Синтез </w:t>
      </w:r>
      <w:r w:rsidRPr="00661B01">
        <w:rPr>
          <w:rFonts w:ascii="Times New Roman" w:hAnsi="Times New Roman"/>
          <w:b/>
          <w:sz w:val="24"/>
          <w:szCs w:val="24"/>
        </w:rPr>
        <w:t>Синтез-ядерности</w:t>
      </w:r>
      <w:r w:rsidRPr="00661B01">
        <w:rPr>
          <w:rFonts w:ascii="Times New Roman" w:hAnsi="Times New Roman"/>
          <w:sz w:val="24"/>
          <w:szCs w:val="24"/>
        </w:rPr>
        <w:t xml:space="preserve"> Изначально Вышестоящего Отца, </w:t>
      </w:r>
      <w:r w:rsidRPr="00661B01">
        <w:rPr>
          <w:rFonts w:ascii="Times New Roman" w:hAnsi="Times New Roman"/>
          <w:b/>
          <w:sz w:val="24"/>
          <w:szCs w:val="24"/>
        </w:rPr>
        <w:t>Синтез-ядро</w:t>
      </w:r>
      <w:r w:rsidRPr="00661B01">
        <w:rPr>
          <w:rFonts w:ascii="Times New Roman" w:hAnsi="Times New Roman"/>
          <w:sz w:val="24"/>
          <w:szCs w:val="24"/>
        </w:rPr>
        <w:t xml:space="preserve"> каждого из нас каждым из нас и вспыхиваем </w:t>
      </w:r>
      <w:r w:rsidRPr="00661B01">
        <w:rPr>
          <w:rFonts w:ascii="Times New Roman" w:hAnsi="Times New Roman"/>
          <w:b/>
          <w:sz w:val="24"/>
          <w:szCs w:val="24"/>
        </w:rPr>
        <w:t>Синтез-ядром</w:t>
      </w:r>
      <w:r w:rsidRPr="00661B01">
        <w:rPr>
          <w:rFonts w:ascii="Times New Roman" w:hAnsi="Times New Roman"/>
          <w:sz w:val="24"/>
          <w:szCs w:val="24"/>
        </w:rPr>
        <w:t xml:space="preserve"> каждого из нас Цельным Синтезом Изначально Вышестоящего Отца собою, просим Изначальных Владык Кут Хуми Фаинь скоординировать </w:t>
      </w:r>
      <w:r w:rsidRPr="00661B01">
        <w:rPr>
          <w:rFonts w:ascii="Times New Roman" w:hAnsi="Times New Roman"/>
          <w:b/>
          <w:sz w:val="24"/>
          <w:szCs w:val="24"/>
        </w:rPr>
        <w:t>Синтез-ядерность</w:t>
      </w:r>
      <w:r w:rsidRPr="00661B01">
        <w:rPr>
          <w:rFonts w:ascii="Times New Roman" w:hAnsi="Times New Roman"/>
          <w:sz w:val="24"/>
          <w:szCs w:val="24"/>
        </w:rPr>
        <w:t xml:space="preserve"> каждого из нас с </w:t>
      </w:r>
      <w:r w:rsidRPr="00661B01">
        <w:rPr>
          <w:rFonts w:ascii="Times New Roman" w:hAnsi="Times New Roman"/>
          <w:b/>
          <w:bCs/>
          <w:sz w:val="24"/>
          <w:szCs w:val="24"/>
        </w:rPr>
        <w:t>Я</w:t>
      </w:r>
      <w:r w:rsidRPr="00661B01">
        <w:rPr>
          <w:rFonts w:ascii="Times New Roman" w:hAnsi="Times New Roman"/>
          <w:b/>
          <w:sz w:val="24"/>
          <w:szCs w:val="24"/>
        </w:rPr>
        <w:t>драми</w:t>
      </w:r>
      <w:r w:rsidRPr="00661B01">
        <w:rPr>
          <w:rFonts w:ascii="Times New Roman" w:hAnsi="Times New Roman"/>
          <w:sz w:val="24"/>
          <w:szCs w:val="24"/>
        </w:rPr>
        <w:t xml:space="preserve"> Изначальных Владык физически собою.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возжигаясь этим, мы синтезируемся с Изначальным Аватаром Ипостасью Основ Изначально Вышестоящего Отца. Переходим в зал синтез-252-х Изначально явленный, сразу переходя в зал </w:t>
      </w:r>
      <w:r w:rsidRPr="00661B01">
        <w:rPr>
          <w:rFonts w:ascii="Times New Roman" w:hAnsi="Times New Roman"/>
          <w:b/>
          <w:sz w:val="24"/>
          <w:szCs w:val="24"/>
        </w:rPr>
        <w:t>Ядер Синтеза</w:t>
      </w:r>
      <w:r w:rsidRPr="00661B01">
        <w:rPr>
          <w:rFonts w:ascii="Times New Roman" w:hAnsi="Times New Roman"/>
          <w:sz w:val="24"/>
          <w:szCs w:val="24"/>
        </w:rPr>
        <w:t xml:space="preserve"> Изначального Аватара, становясь в центре зала в соответствующий круг, он так из множества цветных кругов состоит. И фиксируясь там, синтезируемся с Хум Изначального Аватара, фиксируясь пред ним в форме Ипостаси 28-го Синтеза, стяжаем Живу Изначально Вышестоящего Отца, прося укрепить каждого из нас и синтез нас Живой Изначально Вышестоящего Отца. И синтезируясь с Изначальным Аватаром, просим поддержать </w:t>
      </w:r>
      <w:r w:rsidRPr="00661B01">
        <w:rPr>
          <w:rFonts w:ascii="Times New Roman" w:hAnsi="Times New Roman"/>
          <w:b/>
          <w:bCs/>
          <w:sz w:val="24"/>
          <w:szCs w:val="24"/>
        </w:rPr>
        <w:t>С</w:t>
      </w:r>
      <w:r w:rsidRPr="00661B01">
        <w:rPr>
          <w:rFonts w:ascii="Times New Roman" w:hAnsi="Times New Roman"/>
          <w:b/>
          <w:sz w:val="24"/>
          <w:szCs w:val="24"/>
        </w:rPr>
        <w:t>интез каждого из нас с 64-мя ядрами Синтеза Изначальных Владык в основании их Огня и Пламени синтезным Ядром каждого из нас</w:t>
      </w:r>
      <w:r w:rsidR="000454B6">
        <w:rPr>
          <w:rFonts w:ascii="Times New Roman" w:hAnsi="Times New Roman"/>
          <w:b/>
          <w:sz w:val="24"/>
          <w:szCs w:val="24"/>
        </w:rPr>
        <w:t>.</w:t>
      </w:r>
      <w:r w:rsidRPr="00661B01">
        <w:rPr>
          <w:rFonts w:ascii="Times New Roman" w:hAnsi="Times New Roman"/>
          <w:b/>
          <w:sz w:val="24"/>
          <w:szCs w:val="24"/>
        </w:rPr>
        <w:t xml:space="preserve"> И синтезируемся с 32-мя Синтез-ядрами Изначальных Владык от Образа Отца до ИДИВО Человека Изначальности</w:t>
      </w:r>
      <w:r w:rsidRPr="00661B01">
        <w:rPr>
          <w:rFonts w:ascii="Times New Roman" w:hAnsi="Times New Roman"/>
          <w:sz w:val="24"/>
          <w:szCs w:val="24"/>
        </w:rPr>
        <w:t>, первых 32-х Ипостасей Синтеза, вспыхивая синтез 32-ричной синтез-ядерностью каждого из нас и синтеза нас собою. И возжигаясь синтез-ядерностью каждого из нас, мы синтезируемся с Синтезным Ядром Изначального Аватара, возжигаемся синтез-ядерностью Изначального Аватара, прося развернуть синтез-ядерность каждого из нас на концентрацию синтеза 64-х Синтез-Ядер Изначальных Владык каждым из нас и синтезом нас.</w:t>
      </w:r>
    </w:p>
    <w:p w:rsidR="00661B01" w:rsidRPr="00661B01" w:rsidRDefault="00661B01" w:rsidP="00661B01">
      <w:pPr>
        <w:spacing w:after="0" w:line="240" w:lineRule="auto"/>
        <w:ind w:firstLine="454"/>
        <w:jc w:val="both"/>
        <w:rPr>
          <w:rFonts w:ascii="Times New Roman" w:hAnsi="Times New Roman"/>
          <w:b/>
          <w:sz w:val="24"/>
          <w:szCs w:val="24"/>
        </w:rPr>
      </w:pPr>
      <w:r w:rsidRPr="00661B01">
        <w:rPr>
          <w:rFonts w:ascii="Times New Roman" w:hAnsi="Times New Roman"/>
          <w:sz w:val="24"/>
          <w:szCs w:val="24"/>
        </w:rPr>
        <w:t xml:space="preserve">И возжигаясь </w:t>
      </w:r>
      <w:r w:rsidRPr="00661B01">
        <w:rPr>
          <w:rFonts w:ascii="Times New Roman" w:hAnsi="Times New Roman"/>
          <w:b/>
          <w:sz w:val="24"/>
          <w:szCs w:val="24"/>
        </w:rPr>
        <w:t>Синтез-Ядром Изначального Аватара, мы синтезируемся далее с 32-мя Синтез-ядрами с 33-й по 64-ю Ипостась Синтеза с явлением концентрации синтезтелесности каждым из нас и возжигаемся 32-ричной синтез-ядерностью 32-х Ипостасей Синтеза с 33-й по 64-ю.</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b/>
          <w:sz w:val="24"/>
          <w:szCs w:val="24"/>
        </w:rPr>
        <w:t>И в синтезе с синтез-ядерностью Изначального Аватара, вспыхиваем синтез-64-х ядерным синтезом Синтез-Ядра</w:t>
      </w:r>
      <w:r w:rsidRPr="00661B01">
        <w:rPr>
          <w:rFonts w:ascii="Times New Roman" w:hAnsi="Times New Roman"/>
          <w:sz w:val="24"/>
          <w:szCs w:val="24"/>
        </w:rPr>
        <w:t xml:space="preserve"> каждого из нас, вспыхивая синтез-ядерностью Изначальных Владык физически собою.</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вспыхивая этим, синтезируемся с Изначальным Аватаром, просим концентрацию Живы Изначально Вышестоящего Отца для </w:t>
      </w:r>
      <w:r w:rsidRPr="00661B01">
        <w:rPr>
          <w:rFonts w:ascii="Times New Roman" w:hAnsi="Times New Roman"/>
          <w:b/>
          <w:sz w:val="24"/>
          <w:szCs w:val="24"/>
        </w:rPr>
        <w:t>явления</w:t>
      </w:r>
      <w:r w:rsidRPr="00661B01">
        <w:rPr>
          <w:rFonts w:ascii="Times New Roman" w:hAnsi="Times New Roman"/>
          <w:sz w:val="24"/>
          <w:szCs w:val="24"/>
        </w:rPr>
        <w:t xml:space="preserve"> </w:t>
      </w:r>
      <w:r w:rsidRPr="00661B01">
        <w:rPr>
          <w:rFonts w:ascii="Times New Roman" w:hAnsi="Times New Roman"/>
          <w:b/>
          <w:sz w:val="24"/>
          <w:szCs w:val="24"/>
        </w:rPr>
        <w:t>синтез-ядерности 64-ричной</w:t>
      </w:r>
      <w:r w:rsidRPr="00661B01">
        <w:rPr>
          <w:rFonts w:ascii="Times New Roman" w:hAnsi="Times New Roman"/>
          <w:sz w:val="24"/>
          <w:szCs w:val="24"/>
        </w:rPr>
        <w:t xml:space="preserve"> каждым из нас и синтезом нас и </w:t>
      </w:r>
      <w:r w:rsidRPr="00661B01">
        <w:rPr>
          <w:rFonts w:ascii="Times New Roman" w:hAnsi="Times New Roman"/>
          <w:b/>
          <w:sz w:val="24"/>
          <w:szCs w:val="24"/>
        </w:rPr>
        <w:t>расширения синтез-ядерных оснований каждого из нас с 32-ричного на 64-ричное</w:t>
      </w:r>
      <w:r w:rsidRPr="00661B01">
        <w:rPr>
          <w:rFonts w:ascii="Times New Roman" w:hAnsi="Times New Roman"/>
          <w:sz w:val="24"/>
          <w:szCs w:val="24"/>
        </w:rPr>
        <w:t xml:space="preserve"> явлением синтеза 64</w:t>
      </w:r>
      <w:r w:rsidR="000A534F">
        <w:rPr>
          <w:rFonts w:ascii="Times New Roman" w:hAnsi="Times New Roman"/>
          <w:sz w:val="24"/>
          <w:szCs w:val="24"/>
        </w:rPr>
        <w:t>-</w:t>
      </w:r>
      <w:r w:rsidRPr="00661B01">
        <w:rPr>
          <w:rFonts w:ascii="Times New Roman" w:hAnsi="Times New Roman"/>
          <w:sz w:val="24"/>
          <w:szCs w:val="24"/>
        </w:rPr>
        <w:t>х синтез-ядерных взаимодействий с 64</w:t>
      </w:r>
      <w:r w:rsidR="000A534F">
        <w:rPr>
          <w:rFonts w:ascii="Times New Roman" w:hAnsi="Times New Roman"/>
          <w:sz w:val="24"/>
          <w:szCs w:val="24"/>
        </w:rPr>
        <w:t>-мя</w:t>
      </w:r>
      <w:r w:rsidRPr="00661B01">
        <w:rPr>
          <w:rFonts w:ascii="Times New Roman" w:hAnsi="Times New Roman"/>
          <w:sz w:val="24"/>
          <w:szCs w:val="24"/>
        </w:rPr>
        <w:t xml:space="preserve"> парами Изначальных Владык и ростом 64-ричного Синтеза 32-мя Синтезами, 10-ю Профессиональными Синтезами, 10-ю Профессиональными Политическими Синтезами и 12-ю Ипостасными Синтезами Изначально Вышестоящего Отца в синтезе каждым из нас в равновесии синтез-ядерности физически собою.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возжигаясь этим, синтезируясь с Изначальным Аватаром, возвращаемся в центральный зал Ипостаси Основ Изначального Аватара 252-х Изначально явленно. Стяжаем синтез 64-ричную Живу координации 64 видов Живы, синтез-ядерной координации каждого из нас с 64-мя парами Изначальных Владык физически собою.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lastRenderedPageBreak/>
        <w:t xml:space="preserve">И возжигаясь синтез 64-ричной Живой, мы синтезируемся с Изначально Вышестоящим Отцом, переходим в Зал Изначально Вышестоящего Отца 256-ти Изначально явленный, развёртываясь пред Изначально Вышестоящим Отцом Ипостасью 28-го Синтеза в форме. Мы синтезируемся с Изначально Вышестоящим Отцом и стяжаем преображение каждого из нас и синтез нас на </w:t>
      </w:r>
      <w:r w:rsidRPr="00661B01">
        <w:rPr>
          <w:rFonts w:ascii="Times New Roman" w:hAnsi="Times New Roman"/>
          <w:b/>
          <w:sz w:val="24"/>
          <w:szCs w:val="24"/>
        </w:rPr>
        <w:t>синтез 64-ричную Синтез-ядерность Синтез-Ядра Изначально Вышестоящего Отца каждого из нас явлением концентрации 64-х синтез-ядер Изначальных Владык</w:t>
      </w:r>
      <w:r w:rsidRPr="00661B01">
        <w:rPr>
          <w:rFonts w:ascii="Times New Roman" w:hAnsi="Times New Roman"/>
          <w:sz w:val="24"/>
          <w:szCs w:val="24"/>
        </w:rPr>
        <w:t xml:space="preserve"> каждым из нас и синтезом нас.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Синтезируясь с Хум Изначально Вышестоящего Отца, стяжая Синтез Изначально Вышестоящего Отца и возжигаясь Синтезом Изначально Вышестоящего Отца. Мы синтезируемся с Изначально Вышестоящим Отцом и просим передать все стандарты, законы, методологии и права созидания Изначально Вышестоящего Отца и каждого из нас из явления дхаммы созидания предыдущей эпохи, развенчанной вчера окончательно планетой Земля явлением командного выражения Изначально Вышестоящего Отца ИДИВО физического исполнения, </w:t>
      </w:r>
      <w:r w:rsidRPr="00661B01">
        <w:rPr>
          <w:rFonts w:ascii="Times New Roman" w:hAnsi="Times New Roman"/>
          <w:b/>
          <w:sz w:val="24"/>
          <w:szCs w:val="24"/>
        </w:rPr>
        <w:t>Синтез-ядерности синтез-64-ричной</w:t>
      </w:r>
      <w:r w:rsidRPr="00661B01">
        <w:rPr>
          <w:rFonts w:ascii="Times New Roman" w:hAnsi="Times New Roman"/>
          <w:sz w:val="24"/>
          <w:szCs w:val="24"/>
        </w:rPr>
        <w:t xml:space="preserve"> </w:t>
      </w:r>
      <w:r w:rsidRPr="00661B01">
        <w:rPr>
          <w:rFonts w:ascii="Times New Roman" w:hAnsi="Times New Roman"/>
          <w:b/>
          <w:sz w:val="24"/>
          <w:szCs w:val="24"/>
        </w:rPr>
        <w:t xml:space="preserve">явлением Изначального Аватара Изначально Вышестоящего Отца и прямым явлением Изначально Вышестоящего Отца синтез-ядерно каждым Служащим ИДИВО, Гражданином и Человеком планеты Земля.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синтезируясь с Изначально Вышестоящим Отцом, стяжаем </w:t>
      </w:r>
      <w:r w:rsidRPr="00661B01">
        <w:rPr>
          <w:rFonts w:ascii="Times New Roman" w:hAnsi="Times New Roman"/>
          <w:b/>
          <w:sz w:val="24"/>
          <w:szCs w:val="24"/>
        </w:rPr>
        <w:t>Синтез-Ядро планеты Земля</w:t>
      </w:r>
      <w:r w:rsidRPr="00661B01">
        <w:rPr>
          <w:rFonts w:ascii="Times New Roman" w:hAnsi="Times New Roman"/>
          <w:sz w:val="24"/>
          <w:szCs w:val="24"/>
        </w:rPr>
        <w:t xml:space="preserve"> в целом в синтез-ядерном Созидании Изначально Вышестоящим Отцом и в управлении Изначальным Аватаром каждого из нас, синтеза нас, каждого человека и человечества в целом и планету Земля в синтезе цельности синтез-ядерной Созидательности Идивно. И зафиксировать </w:t>
      </w:r>
      <w:r w:rsidRPr="00661B01">
        <w:rPr>
          <w:rFonts w:ascii="Times New Roman" w:hAnsi="Times New Roman"/>
          <w:b/>
          <w:sz w:val="24"/>
          <w:szCs w:val="24"/>
        </w:rPr>
        <w:t>Синтез-Ядро центровкой ИДИВО</w:t>
      </w:r>
      <w:r w:rsidRPr="00661B01">
        <w:rPr>
          <w:rFonts w:ascii="Times New Roman" w:hAnsi="Times New Roman"/>
          <w:sz w:val="24"/>
          <w:szCs w:val="24"/>
        </w:rPr>
        <w:t xml:space="preserve"> явлением Изначально Вышестоящего Отца в целом и центровкой ИДИВО каждого в частности каждым из нас. И завершить тем самым все процессы дхаммы созидания планеты, </w:t>
      </w:r>
      <w:r w:rsidRPr="00661B01">
        <w:rPr>
          <w:rFonts w:ascii="Times New Roman" w:hAnsi="Times New Roman"/>
          <w:b/>
          <w:sz w:val="24"/>
          <w:szCs w:val="24"/>
        </w:rPr>
        <w:t>перейдя от материнского управления к отцовскому в управлении материей планеты Земля и со служением Матери Планеты Земля в ИДИВО Изначально Вышестоящему Отцу соответствующим служением, с её аппаратом полномочных представителей как одной из частей ИДИВО Изначально Вышестоящего Отца соответствующим планетарным выражением</w:t>
      </w:r>
      <w:r w:rsidRPr="00661B01">
        <w:rPr>
          <w:rFonts w:ascii="Times New Roman" w:hAnsi="Times New Roman"/>
          <w:sz w:val="24"/>
          <w:szCs w:val="24"/>
        </w:rPr>
        <w:t xml:space="preserve">.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синтезируясь с Хум Изначально Вышестоящего Отца, стяжаем Синтез Изначально Вышестоящего Отца явлением в целом каждым из нас и синтезом нас и преображаемся этим. И мы благодарим Изначально Вышестоящего Отца. Благодарим Изначальных Владык Кут Хуми Фаинь. Благодарим Изначального Аватара.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Возвращаемся в физическое присутствие, развёртываем всё стяжённое, возожжённое физически, являя </w:t>
      </w:r>
      <w:r w:rsidRPr="00661B01">
        <w:rPr>
          <w:rFonts w:ascii="Times New Roman" w:hAnsi="Times New Roman"/>
          <w:b/>
          <w:sz w:val="24"/>
          <w:szCs w:val="24"/>
        </w:rPr>
        <w:t>64-ричную Синтез-ядерность</w:t>
      </w:r>
      <w:r w:rsidRPr="00661B01">
        <w:rPr>
          <w:rFonts w:ascii="Times New Roman" w:hAnsi="Times New Roman"/>
          <w:sz w:val="24"/>
          <w:szCs w:val="24"/>
        </w:rPr>
        <w:t xml:space="preserve"> каждым из нас.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эманируем всё стяжённое, возожжённое в ИДИВО, в подразделение Иерархии ИДИВО Санкт-Петербург и все подразделения ИДИВО с филиалами участников данной практики, и ИДИВО каждого из нас.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выходим из практики.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Аминь.</w:t>
      </w:r>
    </w:p>
    <w:p w:rsidR="00661B01" w:rsidRPr="005804C0" w:rsidRDefault="00661B01" w:rsidP="005804C0">
      <w:pPr>
        <w:pStyle w:val="0"/>
      </w:pPr>
      <w:bookmarkStart w:id="28" w:name="_Toc445171499"/>
      <w:r w:rsidRPr="00661B01">
        <w:t>Перспективы созидательности материи строятся Аватаром</w:t>
      </w:r>
      <w:bookmarkEnd w:id="28"/>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Кроме всего того, что мы с вами уже объяснили и объяснились, но можно сказать, что вчера у нас был праздник Майтрейи, а сегодня наступил праздник Аватара, кто за праздниками следит. Потому что мы сейчас достаточно серь</w:t>
      </w:r>
      <w:r w:rsidR="00B13D29">
        <w:rPr>
          <w:rFonts w:ascii="Times New Roman" w:hAnsi="Times New Roman"/>
          <w:sz w:val="24"/>
          <w:szCs w:val="24"/>
        </w:rPr>
        <w:t>ё</w:t>
      </w:r>
      <w:r w:rsidRPr="00661B01">
        <w:rPr>
          <w:rFonts w:ascii="Times New Roman" w:hAnsi="Times New Roman"/>
          <w:sz w:val="24"/>
          <w:szCs w:val="24"/>
        </w:rPr>
        <w:t>зно изменили ситуацию. Мы вчера занимались на 12</w:t>
      </w:r>
      <w:r w:rsidR="00661EF6">
        <w:rPr>
          <w:rFonts w:ascii="Times New Roman" w:hAnsi="Times New Roman"/>
          <w:sz w:val="24"/>
          <w:szCs w:val="24"/>
        </w:rPr>
        <w:t>-</w:t>
      </w:r>
      <w:r w:rsidRPr="00661B01">
        <w:rPr>
          <w:rFonts w:ascii="Times New Roman" w:hAnsi="Times New Roman"/>
          <w:sz w:val="24"/>
          <w:szCs w:val="24"/>
        </w:rPr>
        <w:t>м Синтезе ещ</w:t>
      </w:r>
      <w:r w:rsidR="00B13D29">
        <w:rPr>
          <w:rFonts w:ascii="Times New Roman" w:hAnsi="Times New Roman"/>
          <w:sz w:val="24"/>
          <w:szCs w:val="24"/>
        </w:rPr>
        <w:t>ё</w:t>
      </w:r>
      <w:r w:rsidRPr="00661B01">
        <w:rPr>
          <w:rFonts w:ascii="Times New Roman" w:hAnsi="Times New Roman"/>
          <w:sz w:val="24"/>
          <w:szCs w:val="24"/>
        </w:rPr>
        <w:t xml:space="preserve"> раз развенчанием с Дхаммой Созидания. Она 8-10 лет назад была отменена, плюс-минус, 8 лет. Но, по принципу существования людей</w:t>
      </w:r>
      <w:r w:rsidR="00B13D29">
        <w:rPr>
          <w:rFonts w:ascii="Times New Roman" w:hAnsi="Times New Roman"/>
          <w:sz w:val="24"/>
          <w:szCs w:val="24"/>
        </w:rPr>
        <w:t xml:space="preserve"> и</w:t>
      </w:r>
      <w:r w:rsidRPr="00661B01">
        <w:rPr>
          <w:rFonts w:ascii="Times New Roman" w:hAnsi="Times New Roman"/>
          <w:sz w:val="24"/>
          <w:szCs w:val="24"/>
        </w:rPr>
        <w:t xml:space="preserve"> привычек материи – она начала самовосстанавливаться. Как бы это естественно, потому что пятая раса жила Дхаммой Созидания. Но мы вошли в шестую расу и это начало опять мешать. </w:t>
      </w:r>
      <w:r w:rsidR="00B13D29">
        <w:rPr>
          <w:rFonts w:ascii="Times New Roman" w:hAnsi="Times New Roman"/>
          <w:sz w:val="24"/>
          <w:szCs w:val="24"/>
        </w:rPr>
        <w:t>Причём,</w:t>
      </w:r>
      <w:r w:rsidRPr="00661B01">
        <w:rPr>
          <w:rFonts w:ascii="Times New Roman" w:hAnsi="Times New Roman"/>
          <w:sz w:val="24"/>
          <w:szCs w:val="24"/>
        </w:rPr>
        <w:t xml:space="preserve"> восстанавливаться начала на 9</w:t>
      </w:r>
      <w:r w:rsidR="00661EF6">
        <w:rPr>
          <w:rFonts w:ascii="Times New Roman" w:hAnsi="Times New Roman"/>
          <w:sz w:val="24"/>
          <w:szCs w:val="24"/>
        </w:rPr>
        <w:t>-</w:t>
      </w:r>
      <w:r w:rsidRPr="00661B01">
        <w:rPr>
          <w:rFonts w:ascii="Times New Roman" w:hAnsi="Times New Roman"/>
          <w:sz w:val="24"/>
          <w:szCs w:val="24"/>
        </w:rPr>
        <w:t>м плане, 9-я присутственность и так далее, вс</w:t>
      </w:r>
      <w:r w:rsidR="00B13D29">
        <w:rPr>
          <w:rFonts w:ascii="Times New Roman" w:hAnsi="Times New Roman"/>
          <w:sz w:val="24"/>
          <w:szCs w:val="24"/>
        </w:rPr>
        <w:t>ё</w:t>
      </w:r>
      <w:r w:rsidRPr="00661B01">
        <w:rPr>
          <w:rFonts w:ascii="Times New Roman" w:hAnsi="Times New Roman"/>
          <w:sz w:val="24"/>
          <w:szCs w:val="24"/>
        </w:rPr>
        <w:t xml:space="preserve"> по стандартам пяти расовых состояний. И это было аппарат Солнечного выражения. То есть, аппарат Солнечной системы – Дхамма Созидания. Естественно, мы вчера с этим столкнулись. Некоторые люди продолжали носить Дхамму Созидания, понятно, это кто не перестроился на метагалактичность. И вот вчера мы с группой сжигали это вс</w:t>
      </w:r>
      <w:r w:rsidR="00B13D29">
        <w:rPr>
          <w:rFonts w:ascii="Times New Roman" w:hAnsi="Times New Roman"/>
          <w:sz w:val="24"/>
          <w:szCs w:val="24"/>
        </w:rPr>
        <w:t>ё</w:t>
      </w:r>
      <w:r w:rsidRPr="00661B01">
        <w:rPr>
          <w:rFonts w:ascii="Times New Roman" w:hAnsi="Times New Roman"/>
          <w:sz w:val="24"/>
          <w:szCs w:val="24"/>
        </w:rPr>
        <w:t xml:space="preserve"> дело, как одна из практик для Планеты.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Но, чтобы не допустить в дальнейшем е</w:t>
      </w:r>
      <w:r w:rsidR="00B13D29">
        <w:rPr>
          <w:rFonts w:ascii="Times New Roman" w:hAnsi="Times New Roman"/>
          <w:sz w:val="24"/>
          <w:szCs w:val="24"/>
        </w:rPr>
        <w:t>ё</w:t>
      </w:r>
      <w:r w:rsidRPr="00661B01">
        <w:rPr>
          <w:rFonts w:ascii="Times New Roman" w:hAnsi="Times New Roman"/>
          <w:sz w:val="24"/>
          <w:szCs w:val="24"/>
        </w:rPr>
        <w:t xml:space="preserve"> самовосстановления, а Дхамма Созидания – это управление в материи, ночью, вот на совещании Иерархии у Отца, возник вопрос, кто возьм</w:t>
      </w:r>
      <w:r w:rsidR="00B13D29">
        <w:rPr>
          <w:rFonts w:ascii="Times New Roman" w:hAnsi="Times New Roman"/>
          <w:sz w:val="24"/>
          <w:szCs w:val="24"/>
        </w:rPr>
        <w:t>ё</w:t>
      </w:r>
      <w:r w:rsidRPr="00661B01">
        <w:rPr>
          <w:rFonts w:ascii="Times New Roman" w:hAnsi="Times New Roman"/>
          <w:sz w:val="24"/>
          <w:szCs w:val="24"/>
        </w:rPr>
        <w:t xml:space="preserve">т на себя концентрацию того, что раньше делала, в том числе, подчеркиваю, и Дхамма Созидания. То есть, есть какие-то концентрации созиданий или концентрации творений, которые необходимы в материи, которые обязательны для фиксации где-то и от которых идет, собственно, созидание всего </w:t>
      </w:r>
      <w:r w:rsidRPr="00661B01">
        <w:rPr>
          <w:rFonts w:ascii="Times New Roman" w:hAnsi="Times New Roman"/>
          <w:sz w:val="24"/>
          <w:szCs w:val="24"/>
        </w:rPr>
        <w:lastRenderedPageBreak/>
        <w:t xml:space="preserve">окружающего нас. Именно созидания. То есть, слово </w:t>
      </w:r>
      <w:r w:rsidRPr="00661B01">
        <w:rPr>
          <w:rFonts w:ascii="Times New Roman" w:hAnsi="Times New Roman"/>
          <w:b/>
          <w:bCs/>
          <w:i/>
          <w:iCs/>
          <w:sz w:val="24"/>
          <w:szCs w:val="24"/>
        </w:rPr>
        <w:t>созидание</w:t>
      </w:r>
      <w:r w:rsidRPr="00661B01">
        <w:rPr>
          <w:rFonts w:ascii="Times New Roman" w:hAnsi="Times New Roman"/>
          <w:b/>
          <w:sz w:val="24"/>
          <w:szCs w:val="24"/>
        </w:rPr>
        <w:t xml:space="preserve"> – это созидание материи</w:t>
      </w:r>
      <w:r w:rsidRPr="00661B01">
        <w:rPr>
          <w:rFonts w:ascii="Times New Roman" w:hAnsi="Times New Roman"/>
          <w:sz w:val="24"/>
          <w:szCs w:val="24"/>
        </w:rPr>
        <w:t xml:space="preserve">. Понятно, что в новую эпоху всем этим занимается Отец. Но, в Дхамме Созидания </w:t>
      </w:r>
      <w:r w:rsidR="00B13D29">
        <w:rPr>
          <w:rFonts w:ascii="Times New Roman" w:hAnsi="Times New Roman"/>
          <w:sz w:val="24"/>
          <w:szCs w:val="24"/>
        </w:rPr>
        <w:t>ещё</w:t>
      </w:r>
      <w:r w:rsidRPr="00661B01">
        <w:rPr>
          <w:rFonts w:ascii="Times New Roman" w:hAnsi="Times New Roman"/>
          <w:sz w:val="24"/>
          <w:szCs w:val="24"/>
        </w:rPr>
        <w:t xml:space="preserve"> было одно противоречие: Мать не обязательно синтезировалась с Отцом</w:t>
      </w:r>
      <w:r w:rsidR="00B13D29">
        <w:rPr>
          <w:rFonts w:ascii="Times New Roman" w:hAnsi="Times New Roman"/>
          <w:sz w:val="24"/>
          <w:szCs w:val="24"/>
        </w:rPr>
        <w:t>,</w:t>
      </w:r>
      <w:r w:rsidRPr="00661B01">
        <w:rPr>
          <w:rFonts w:ascii="Times New Roman" w:hAnsi="Times New Roman"/>
          <w:sz w:val="24"/>
          <w:szCs w:val="24"/>
        </w:rPr>
        <w:t xml:space="preserve"> и по стандартам в Новую Эпоху она служит Отцу и входит в ИДИВО, но по стандартам предыдущей эпохи она сама по себе со всем своим аппаратом, в общем, и управляет Планетой как может. То есть, не видит Планету как часть Метагалактики. Вот это противоречие, в том числе, возникало у Матери Планеты последние годы. Хотя мы в ИДИВО ей помогали, но, понятно, против этих параметров и аппаратов, установленных Солнечной системой, она не всегда могла действовать. И плюс Планета стала шестым проявлением, Солнечная система третьим. То есть, иерархически мы всё это преодолели, но это иерархически. А практически надо было создать механизмы. И вот ночью было </w:t>
      </w:r>
      <w:r w:rsidRPr="00661B01">
        <w:rPr>
          <w:rFonts w:ascii="Times New Roman" w:hAnsi="Times New Roman"/>
          <w:b/>
          <w:sz w:val="24"/>
          <w:szCs w:val="24"/>
        </w:rPr>
        <w:t>принято решение</w:t>
      </w:r>
      <w:r w:rsidRPr="00661B01">
        <w:rPr>
          <w:rFonts w:ascii="Times New Roman" w:hAnsi="Times New Roman"/>
          <w:sz w:val="24"/>
          <w:szCs w:val="24"/>
        </w:rPr>
        <w:t xml:space="preserve">, что </w:t>
      </w:r>
      <w:r w:rsidRPr="00B13D29">
        <w:rPr>
          <w:rFonts w:ascii="Times New Roman" w:hAnsi="Times New Roman"/>
          <w:b/>
          <w:sz w:val="24"/>
          <w:szCs w:val="24"/>
        </w:rPr>
        <w:t>н</w:t>
      </w:r>
      <w:r w:rsidRPr="00661B01">
        <w:rPr>
          <w:rFonts w:ascii="Times New Roman" w:hAnsi="Times New Roman"/>
          <w:b/>
          <w:sz w:val="24"/>
          <w:szCs w:val="24"/>
        </w:rPr>
        <w:t>овым управителем созидания будет вот это Синтез-Ядро под управлением аж Аватара</w:t>
      </w:r>
      <w:r w:rsidRPr="00661B01">
        <w:rPr>
          <w:rFonts w:ascii="Times New Roman" w:hAnsi="Times New Roman"/>
          <w:sz w:val="24"/>
          <w:szCs w:val="24"/>
        </w:rPr>
        <w:t xml:space="preserve">.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Почему под управлением Аватара? Потому, что Аватар вносит новое в материю, а на Планете сейчас действует Метагалактическая самоорганизация. То есть, как бы мы н</w:t>
      </w:r>
      <w:r w:rsidR="00B13D29">
        <w:rPr>
          <w:rFonts w:ascii="Times New Roman" w:hAnsi="Times New Roman"/>
          <w:sz w:val="24"/>
          <w:szCs w:val="24"/>
        </w:rPr>
        <w:t>и</w:t>
      </w:r>
      <w:r w:rsidRPr="00661B01">
        <w:rPr>
          <w:rFonts w:ascii="Times New Roman" w:hAnsi="Times New Roman"/>
          <w:sz w:val="24"/>
          <w:szCs w:val="24"/>
        </w:rPr>
        <w:t xml:space="preserve"> говорили, что мы там видим Метагалактику, что Метагалактика приходит на Планету, пришла на Планету, впереди ещё столько нового из Метагалактики на Планету и нас в Метагалактике, да, что пользоваться только Дхаммой Созидания одной Планеты – это зацикливаться только на планетарном существовании. Нас попытались опять зациклить. </w:t>
      </w:r>
      <w:r w:rsidR="00B13D29">
        <w:rPr>
          <w:rFonts w:ascii="Times New Roman" w:hAnsi="Times New Roman"/>
          <w:sz w:val="24"/>
          <w:szCs w:val="24"/>
        </w:rPr>
        <w:t>М</w:t>
      </w:r>
      <w:r w:rsidRPr="00661B01">
        <w:rPr>
          <w:rFonts w:ascii="Times New Roman" w:hAnsi="Times New Roman"/>
          <w:sz w:val="24"/>
          <w:szCs w:val="24"/>
        </w:rPr>
        <w:t>ы вчера это нашли.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Соответственно, </w:t>
      </w:r>
      <w:r w:rsidRPr="00661B01">
        <w:rPr>
          <w:rFonts w:ascii="Times New Roman" w:hAnsi="Times New Roman"/>
          <w:b/>
          <w:sz w:val="24"/>
          <w:szCs w:val="24"/>
        </w:rPr>
        <w:t>Аватар будет управлять как развитием нового в материи</w:t>
      </w:r>
      <w:r w:rsidRPr="00661B01">
        <w:rPr>
          <w:rFonts w:ascii="Times New Roman" w:hAnsi="Times New Roman"/>
          <w:sz w:val="24"/>
          <w:szCs w:val="24"/>
        </w:rPr>
        <w:t>, так, не он сам, а соответствующие Владыки, в том числе, будут управлять</w:t>
      </w:r>
      <w:r w:rsidRPr="00661B01">
        <w:rPr>
          <w:rFonts w:ascii="Times New Roman" w:hAnsi="Times New Roman"/>
          <w:b/>
          <w:sz w:val="24"/>
          <w:szCs w:val="24"/>
        </w:rPr>
        <w:t xml:space="preserve"> и видами развития и созидания материи.</w:t>
      </w:r>
      <w:r w:rsidRPr="00661B01">
        <w:rPr>
          <w:rFonts w:ascii="Times New Roman" w:hAnsi="Times New Roman"/>
          <w:sz w:val="24"/>
          <w:szCs w:val="24"/>
        </w:rPr>
        <w:t xml:space="preserve"> То есть, </w:t>
      </w:r>
      <w:r w:rsidRPr="00661B01">
        <w:rPr>
          <w:rFonts w:ascii="Times New Roman" w:hAnsi="Times New Roman"/>
          <w:b/>
          <w:sz w:val="24"/>
          <w:szCs w:val="24"/>
        </w:rPr>
        <w:t>созидательностью материи</w:t>
      </w:r>
      <w:r w:rsidRPr="00661B01">
        <w:rPr>
          <w:rFonts w:ascii="Times New Roman" w:hAnsi="Times New Roman"/>
          <w:sz w:val="24"/>
          <w:szCs w:val="24"/>
        </w:rPr>
        <w:t xml:space="preserve">. Вот это то новое, что привносится </w:t>
      </w:r>
      <w:r w:rsidRPr="005854CC">
        <w:rPr>
          <w:rFonts w:ascii="Times New Roman" w:hAnsi="Times New Roman"/>
          <w:sz w:val="24"/>
          <w:szCs w:val="24"/>
        </w:rPr>
        <w:t>Аватар</w:t>
      </w:r>
      <w:r w:rsidR="00B13D29" w:rsidRPr="005854CC">
        <w:rPr>
          <w:rFonts w:ascii="Times New Roman" w:hAnsi="Times New Roman"/>
          <w:sz w:val="24"/>
          <w:szCs w:val="24"/>
        </w:rPr>
        <w:t>ом</w:t>
      </w:r>
      <w:r w:rsidRPr="005854CC">
        <w:rPr>
          <w:rFonts w:ascii="Times New Roman" w:hAnsi="Times New Roman"/>
          <w:sz w:val="24"/>
          <w:szCs w:val="24"/>
        </w:rPr>
        <w:t>.</w:t>
      </w:r>
      <w:r w:rsidRPr="00661B01">
        <w:rPr>
          <w:rFonts w:ascii="Times New Roman" w:hAnsi="Times New Roman"/>
          <w:sz w:val="24"/>
          <w:szCs w:val="24"/>
        </w:rPr>
        <w:t xml:space="preserve"> То есть, он не просто вносит что-то новое от Отца, а </w:t>
      </w:r>
      <w:r w:rsidRPr="00661B01">
        <w:rPr>
          <w:rFonts w:ascii="Times New Roman" w:hAnsi="Times New Roman"/>
          <w:b/>
          <w:sz w:val="24"/>
          <w:szCs w:val="24"/>
        </w:rPr>
        <w:t>строит перспективы созидательности материи</w:t>
      </w:r>
      <w:r w:rsidRPr="00661B01">
        <w:rPr>
          <w:rFonts w:ascii="Times New Roman" w:hAnsi="Times New Roman"/>
          <w:sz w:val="24"/>
          <w:szCs w:val="24"/>
        </w:rPr>
        <w:t>. В принципе, тут ничего такого нового для нас с вами нет, потому что Творец – это 4-й горизонт пред Аватаром, да? Творец творит материю, но вопрос, кто управляет этим творением. Грубо говоря, план творения, план созидания. Вот теперь ясно: этим управляет Аватар. И сейчас мы физически привнесли это в нашу реальность Планеты. Но решение было принято ночью на совещании у Отца, поэтому это новое явление, новая широта полномочий</w:t>
      </w:r>
      <w:r w:rsidR="00B13D29">
        <w:rPr>
          <w:rFonts w:ascii="Times New Roman" w:hAnsi="Times New Roman"/>
          <w:sz w:val="24"/>
          <w:szCs w:val="24"/>
        </w:rPr>
        <w:t xml:space="preserve"> и</w:t>
      </w:r>
      <w:r w:rsidRPr="00661B01">
        <w:rPr>
          <w:rFonts w:ascii="Times New Roman" w:hAnsi="Times New Roman"/>
          <w:sz w:val="24"/>
          <w:szCs w:val="24"/>
        </w:rPr>
        <w:t xml:space="preserve"> новая глубина каких-то возможностей.</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Если учесть, что Мать Планеты служит у Дочери, а Аватар – это физика Дочери. Вот четв</w:t>
      </w:r>
      <w:r w:rsidR="00B13D29">
        <w:rPr>
          <w:rFonts w:ascii="Times New Roman" w:hAnsi="Times New Roman"/>
          <w:sz w:val="24"/>
          <w:szCs w:val="24"/>
        </w:rPr>
        <w:t>ё</w:t>
      </w:r>
      <w:r w:rsidRPr="00661B01">
        <w:rPr>
          <w:rFonts w:ascii="Times New Roman" w:hAnsi="Times New Roman"/>
          <w:sz w:val="24"/>
          <w:szCs w:val="24"/>
        </w:rPr>
        <w:t>рка – пять, то здесь вс</w:t>
      </w:r>
      <w:r w:rsidR="00B13D29">
        <w:rPr>
          <w:rFonts w:ascii="Times New Roman" w:hAnsi="Times New Roman"/>
          <w:sz w:val="24"/>
          <w:szCs w:val="24"/>
        </w:rPr>
        <w:t>ё</w:t>
      </w:r>
      <w:r w:rsidRPr="00661B01">
        <w:rPr>
          <w:rFonts w:ascii="Times New Roman" w:hAnsi="Times New Roman"/>
          <w:sz w:val="24"/>
          <w:szCs w:val="24"/>
        </w:rPr>
        <w:t xml:space="preserve"> совмещается и Аватар, являя пламенность, являя какие-то свои особенности, являя субъядерность, в принципе, управляет материей. Почему? Потому, что </w:t>
      </w:r>
      <w:r w:rsidRPr="00661B01">
        <w:rPr>
          <w:rFonts w:ascii="Times New Roman" w:hAnsi="Times New Roman"/>
          <w:b/>
          <w:sz w:val="24"/>
          <w:szCs w:val="24"/>
        </w:rPr>
        <w:t>вся</w:t>
      </w:r>
      <w:r w:rsidRPr="00661B01">
        <w:rPr>
          <w:rFonts w:ascii="Times New Roman" w:hAnsi="Times New Roman"/>
          <w:sz w:val="24"/>
          <w:szCs w:val="24"/>
        </w:rPr>
        <w:t xml:space="preserve"> </w:t>
      </w:r>
      <w:r w:rsidRPr="00661B01">
        <w:rPr>
          <w:rFonts w:ascii="Times New Roman" w:hAnsi="Times New Roman"/>
          <w:b/>
          <w:sz w:val="24"/>
          <w:szCs w:val="24"/>
        </w:rPr>
        <w:t>материя состоит из субъядерности</w:t>
      </w:r>
      <w:r w:rsidRPr="00661B01">
        <w:rPr>
          <w:rFonts w:ascii="Times New Roman" w:hAnsi="Times New Roman"/>
          <w:sz w:val="24"/>
          <w:szCs w:val="24"/>
        </w:rPr>
        <w:t xml:space="preserve"> </w:t>
      </w:r>
      <w:r w:rsidRPr="00661B01">
        <w:rPr>
          <w:rFonts w:ascii="Times New Roman" w:hAnsi="Times New Roman"/>
          <w:b/>
          <w:bCs/>
          <w:sz w:val="24"/>
          <w:szCs w:val="24"/>
        </w:rPr>
        <w:t>или огнеобразов</w:t>
      </w:r>
      <w:r w:rsidRPr="00661B01">
        <w:rPr>
          <w:rFonts w:ascii="Times New Roman" w:hAnsi="Times New Roman"/>
          <w:sz w:val="24"/>
          <w:szCs w:val="24"/>
        </w:rPr>
        <w:t xml:space="preserve">, как крупных форм субъядерности. И </w:t>
      </w:r>
      <w:r w:rsidRPr="00661B01">
        <w:rPr>
          <w:rFonts w:ascii="Times New Roman" w:hAnsi="Times New Roman"/>
          <w:b/>
          <w:sz w:val="24"/>
          <w:szCs w:val="24"/>
        </w:rPr>
        <w:t>стыковка разных субъядерных и огнеобразных оснований и есть суть того, что мы называем материей</w:t>
      </w:r>
      <w:r w:rsidRPr="00661B01">
        <w:rPr>
          <w:rFonts w:ascii="Times New Roman" w:hAnsi="Times New Roman"/>
          <w:sz w:val="24"/>
          <w:szCs w:val="24"/>
        </w:rPr>
        <w:t xml:space="preserve">. То есть, </w:t>
      </w:r>
      <w:r w:rsidRPr="00661B01">
        <w:rPr>
          <w:rFonts w:ascii="Times New Roman" w:hAnsi="Times New Roman"/>
          <w:b/>
          <w:sz w:val="24"/>
          <w:szCs w:val="24"/>
        </w:rPr>
        <w:t>синтез субъядерных оснований рождает то, что мы называем материей</w:t>
      </w:r>
      <w:r w:rsidRPr="00661B01">
        <w:rPr>
          <w:rFonts w:ascii="Times New Roman" w:hAnsi="Times New Roman"/>
          <w:sz w:val="24"/>
          <w:szCs w:val="24"/>
        </w:rPr>
        <w:t xml:space="preserve">. То есть, </w:t>
      </w:r>
      <w:r w:rsidRPr="00661B01">
        <w:rPr>
          <w:rFonts w:ascii="Times New Roman" w:hAnsi="Times New Roman"/>
          <w:b/>
          <w:sz w:val="24"/>
          <w:szCs w:val="24"/>
        </w:rPr>
        <w:t xml:space="preserve">любая плотность материальная у нас – это синтез ядер или субъядерность как синтез ядер, субъядерная среда. </w:t>
      </w:r>
      <w:r w:rsidRPr="00661B01">
        <w:rPr>
          <w:rFonts w:ascii="Times New Roman" w:hAnsi="Times New Roman"/>
          <w:sz w:val="24"/>
          <w:szCs w:val="24"/>
        </w:rPr>
        <w:t>И так далее, и так далее, и так далее, и так далее. То есть, вот эти координации надо уловить.</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вот управляет этой созидательностью теперь наше Синтез-Ядро вместе с Синтез-Ядром Аватара. Если вы обратили внимание, пока мы были у Владыки Кут Хуми, вот на нас фиксировались 64 Владыки вот в чистоте чисто Владыческого, Ипостаси Синтеза. У нас аж головной мозг вспыхнул, когда мы, там. Потом мы перешли к Аватару, но это для нас оказалось настолько высоко, несмотря на то, что мы синтезировались опять с 64-мя ядрами Владык. Там, мозг не особо вспыхнул, но мы вошли в состояние глубины этой синтез 64-ричности. То есть, мозг усвоил </w:t>
      </w:r>
      <w:r w:rsidR="005854CC" w:rsidRPr="00661B01">
        <w:rPr>
          <w:rFonts w:ascii="Times New Roman" w:hAnsi="Times New Roman"/>
          <w:sz w:val="24"/>
          <w:szCs w:val="24"/>
        </w:rPr>
        <w:t>огонь,</w:t>
      </w:r>
      <w:r w:rsidRPr="00661B01">
        <w:rPr>
          <w:rFonts w:ascii="Times New Roman" w:hAnsi="Times New Roman"/>
          <w:sz w:val="24"/>
          <w:szCs w:val="24"/>
        </w:rPr>
        <w:t xml:space="preserve"> и мы пошли в состояние глубины. Поэтому, это разные состояния и синтез 64-ядерностью можно возжигаться и в ИДИВО у Владык Кут Хуми и Фаинь, потому что они как самые высокие Владыки </w:t>
      </w:r>
      <w:r w:rsidR="00892D26">
        <w:rPr>
          <w:rFonts w:ascii="Times New Roman" w:hAnsi="Times New Roman"/>
          <w:sz w:val="24"/>
          <w:szCs w:val="24"/>
        </w:rPr>
        <w:t>–</w:t>
      </w:r>
      <w:r w:rsidRPr="00661B01">
        <w:rPr>
          <w:rFonts w:ascii="Times New Roman" w:hAnsi="Times New Roman"/>
          <w:sz w:val="24"/>
          <w:szCs w:val="24"/>
        </w:rPr>
        <w:t xml:space="preserve"> нижестоящее впитывает вышестоящее как часть.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Поэтому синтез-ядерность находится под управлением Аватара, но ею можно возжигаться и нужно в ИДИВО. Тем более</w:t>
      </w:r>
      <w:r w:rsidR="0022642A">
        <w:rPr>
          <w:rFonts w:ascii="Times New Roman" w:hAnsi="Times New Roman"/>
          <w:sz w:val="24"/>
          <w:szCs w:val="24"/>
        </w:rPr>
        <w:t>,</w:t>
      </w:r>
      <w:r w:rsidRPr="00661B01">
        <w:rPr>
          <w:rFonts w:ascii="Times New Roman" w:hAnsi="Times New Roman"/>
          <w:sz w:val="24"/>
          <w:szCs w:val="24"/>
        </w:rPr>
        <w:t xml:space="preserve"> Отец утвердил, что это будет стоять в центровке ИДИВО. То есть, это не шуньята, подчеркиваю – это Синтез-Ядро. А вот в материи вот это Синтез-Ядро уже выражается и как шуньята, которая управляет какими-то внешними признаками пространственно-временных взаимодействий материи.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Вот координация синтез-ядра и шуньяты – это наша следующая с вами загадка. </w:t>
      </w:r>
      <w:r w:rsidRPr="00661B01">
        <w:rPr>
          <w:rFonts w:ascii="Times New Roman" w:hAnsi="Times New Roman"/>
          <w:b/>
          <w:bCs/>
          <w:sz w:val="24"/>
          <w:szCs w:val="24"/>
        </w:rPr>
        <w:t>Ш</w:t>
      </w:r>
      <w:r w:rsidRPr="00661B01">
        <w:rPr>
          <w:rFonts w:ascii="Times New Roman" w:hAnsi="Times New Roman"/>
          <w:b/>
          <w:sz w:val="24"/>
          <w:szCs w:val="24"/>
        </w:rPr>
        <w:t>уньята</w:t>
      </w:r>
      <w:r w:rsidRPr="00661B01">
        <w:rPr>
          <w:rFonts w:ascii="Times New Roman" w:hAnsi="Times New Roman"/>
          <w:sz w:val="24"/>
          <w:szCs w:val="24"/>
        </w:rPr>
        <w:t xml:space="preserve"> – </w:t>
      </w:r>
      <w:r w:rsidRPr="00661B01">
        <w:rPr>
          <w:rFonts w:ascii="Times New Roman" w:hAnsi="Times New Roman"/>
          <w:b/>
          <w:sz w:val="24"/>
          <w:szCs w:val="24"/>
        </w:rPr>
        <w:t>это ракурс чистой материи в управлении, а Синтез-Ядро – это координация ИДИВО</w:t>
      </w:r>
      <w:r w:rsidRPr="00661B01">
        <w:rPr>
          <w:rFonts w:ascii="Times New Roman" w:hAnsi="Times New Roman"/>
          <w:b/>
          <w:bCs/>
          <w:sz w:val="24"/>
          <w:szCs w:val="24"/>
        </w:rPr>
        <w:t xml:space="preserve"> и Аватара,</w:t>
      </w:r>
      <w:r w:rsidRPr="00661B01">
        <w:rPr>
          <w:rFonts w:ascii="Times New Roman" w:hAnsi="Times New Roman"/>
          <w:sz w:val="24"/>
          <w:szCs w:val="24"/>
        </w:rPr>
        <w:t xml:space="preserve"> который вносит. И вот между ИДИВО и материей</w:t>
      </w:r>
      <w:r w:rsidR="0022642A">
        <w:rPr>
          <w:rFonts w:ascii="Times New Roman" w:hAnsi="Times New Roman"/>
          <w:sz w:val="24"/>
          <w:szCs w:val="24"/>
        </w:rPr>
        <w:t>,</w:t>
      </w:r>
      <w:r w:rsidRPr="00661B01">
        <w:rPr>
          <w:rFonts w:ascii="Times New Roman" w:hAnsi="Times New Roman"/>
          <w:sz w:val="24"/>
          <w:szCs w:val="24"/>
        </w:rPr>
        <w:t xml:space="preserve"> </w:t>
      </w:r>
      <w:r w:rsidR="0022642A">
        <w:rPr>
          <w:rFonts w:ascii="Times New Roman" w:hAnsi="Times New Roman"/>
          <w:sz w:val="24"/>
          <w:szCs w:val="24"/>
        </w:rPr>
        <w:t>к</w:t>
      </w:r>
      <w:r w:rsidRPr="00661B01">
        <w:rPr>
          <w:rFonts w:ascii="Times New Roman" w:hAnsi="Times New Roman"/>
          <w:sz w:val="24"/>
          <w:szCs w:val="24"/>
        </w:rPr>
        <w:t xml:space="preserve">огда устанавливаются гармоничные отношения, идет синтез синтез-ядерности и шуньяты. Но, я подчеркиваю, шуньята – это другое явление, чем синтез-ядерность. Путать их не надо. У нас есть такая путаница у некоторых в головах и в </w:t>
      </w:r>
      <w:r w:rsidRPr="00661B01">
        <w:rPr>
          <w:rFonts w:ascii="Times New Roman" w:hAnsi="Times New Roman"/>
          <w:sz w:val="24"/>
          <w:szCs w:val="24"/>
        </w:rPr>
        <w:lastRenderedPageBreak/>
        <w:t xml:space="preserve">применении. </w:t>
      </w:r>
      <w:r w:rsidR="0022642A">
        <w:rPr>
          <w:rFonts w:ascii="Times New Roman" w:hAnsi="Times New Roman"/>
          <w:sz w:val="24"/>
          <w:szCs w:val="24"/>
        </w:rPr>
        <w:t>В</w:t>
      </w:r>
      <w:r w:rsidRPr="00661B01">
        <w:rPr>
          <w:rFonts w:ascii="Times New Roman" w:hAnsi="Times New Roman"/>
          <w:sz w:val="24"/>
          <w:szCs w:val="24"/>
        </w:rPr>
        <w:t xml:space="preserve">се считают, что шуньята даже в человеке вот там как-то есть. В какой-то мере есть, потому что он материален, но, и мы делали эти практики, но, в целом, </w:t>
      </w:r>
      <w:r w:rsidRPr="00661B01">
        <w:rPr>
          <w:rFonts w:ascii="Times New Roman" w:hAnsi="Times New Roman"/>
          <w:b/>
          <w:sz w:val="24"/>
          <w:szCs w:val="24"/>
        </w:rPr>
        <w:t>задача шуньяты</w:t>
      </w:r>
      <w:r w:rsidRPr="00661B01">
        <w:rPr>
          <w:rFonts w:ascii="Times New Roman" w:hAnsi="Times New Roman"/>
          <w:sz w:val="24"/>
          <w:szCs w:val="24"/>
        </w:rPr>
        <w:t xml:space="preserve"> – </w:t>
      </w:r>
      <w:r w:rsidRPr="00661B01">
        <w:rPr>
          <w:rFonts w:ascii="Times New Roman" w:hAnsi="Times New Roman"/>
          <w:b/>
          <w:sz w:val="24"/>
          <w:szCs w:val="24"/>
        </w:rPr>
        <w:t>это всё-таки управление материей в разных характеристиках</w:t>
      </w:r>
      <w:r w:rsidRPr="00661B01">
        <w:rPr>
          <w:rFonts w:ascii="Times New Roman" w:hAnsi="Times New Roman"/>
          <w:sz w:val="24"/>
          <w:szCs w:val="24"/>
        </w:rPr>
        <w:t xml:space="preserve"> и </w:t>
      </w:r>
      <w:r w:rsidRPr="00661B01">
        <w:rPr>
          <w:rFonts w:ascii="Times New Roman" w:hAnsi="Times New Roman"/>
          <w:b/>
          <w:sz w:val="24"/>
          <w:szCs w:val="24"/>
        </w:rPr>
        <w:t>это центровка материи</w:t>
      </w:r>
      <w:r w:rsidRPr="00661B01">
        <w:rPr>
          <w:rFonts w:ascii="Times New Roman" w:hAnsi="Times New Roman"/>
          <w:sz w:val="24"/>
          <w:szCs w:val="24"/>
        </w:rPr>
        <w:t>. С точки зрения, что в человеке есть центровка, у него тоже есть шуньята, да? Но, при этом центровка и субъядерность – это разные вещи. Грубо говоря, как план материи и реальная материя, которая крутится вокруг шуньяты, вокруг этой центровки, да? Вот я специально на это обратил внимание. И если говорить об управлении Матери, то оно фиксируется на шуньят</w:t>
      </w:r>
      <w:r w:rsidR="0022642A">
        <w:rPr>
          <w:rFonts w:ascii="Times New Roman" w:hAnsi="Times New Roman"/>
          <w:sz w:val="24"/>
          <w:szCs w:val="24"/>
        </w:rPr>
        <w:t>у</w:t>
      </w:r>
      <w:r w:rsidRPr="00661B01">
        <w:rPr>
          <w:rFonts w:ascii="Times New Roman" w:hAnsi="Times New Roman"/>
          <w:sz w:val="24"/>
          <w:szCs w:val="24"/>
        </w:rPr>
        <w:t>. Если говорить об управлении Аватара, оно фиксируется на синтез-ядерност</w:t>
      </w:r>
      <w:r w:rsidR="0022642A">
        <w:rPr>
          <w:rFonts w:ascii="Times New Roman" w:hAnsi="Times New Roman"/>
          <w:sz w:val="24"/>
          <w:szCs w:val="24"/>
        </w:rPr>
        <w:t>и</w:t>
      </w:r>
      <w:r w:rsidRPr="00661B01">
        <w:rPr>
          <w:rFonts w:ascii="Times New Roman" w:hAnsi="Times New Roman"/>
          <w:sz w:val="24"/>
          <w:szCs w:val="24"/>
        </w:rPr>
        <w:t>. Если говорить об управлении ИДИВО, это центровка синтез-ядерности, координируемая со всем Домом для применения план</w:t>
      </w:r>
      <w:r w:rsidR="0022642A">
        <w:rPr>
          <w:rFonts w:ascii="Times New Roman" w:hAnsi="Times New Roman"/>
          <w:sz w:val="24"/>
          <w:szCs w:val="24"/>
        </w:rPr>
        <w:t>а</w:t>
      </w:r>
      <w:r w:rsidRPr="00661B01">
        <w:rPr>
          <w:rFonts w:ascii="Times New Roman" w:hAnsi="Times New Roman"/>
          <w:sz w:val="24"/>
          <w:szCs w:val="24"/>
        </w:rPr>
        <w:t xml:space="preserve"> созидания. Можно сказать, по-старому – план</w:t>
      </w:r>
      <w:r w:rsidR="0022642A">
        <w:rPr>
          <w:rFonts w:ascii="Times New Roman" w:hAnsi="Times New Roman"/>
          <w:sz w:val="24"/>
          <w:szCs w:val="24"/>
        </w:rPr>
        <w:t>а</w:t>
      </w:r>
      <w:r w:rsidRPr="00661B01">
        <w:rPr>
          <w:rFonts w:ascii="Times New Roman" w:hAnsi="Times New Roman"/>
          <w:sz w:val="24"/>
          <w:szCs w:val="24"/>
        </w:rPr>
        <w:t xml:space="preserve"> творения, но это к Творцу. Если взять язык Аватара – плана созидания. Можно убрать </w:t>
      </w:r>
      <w:r w:rsidRPr="00661B01">
        <w:rPr>
          <w:rFonts w:ascii="Times New Roman" w:hAnsi="Times New Roman"/>
          <w:i/>
          <w:iCs/>
          <w:sz w:val="24"/>
          <w:szCs w:val="24"/>
        </w:rPr>
        <w:t>план,</w:t>
      </w:r>
      <w:r w:rsidRPr="00661B01">
        <w:rPr>
          <w:rFonts w:ascii="Times New Roman" w:hAnsi="Times New Roman"/>
          <w:sz w:val="24"/>
          <w:szCs w:val="24"/>
        </w:rPr>
        <w:t xml:space="preserve"> Аватар любит слово </w:t>
      </w:r>
      <w:r w:rsidRPr="00661B01">
        <w:rPr>
          <w:rFonts w:ascii="Times New Roman" w:hAnsi="Times New Roman"/>
          <w:i/>
          <w:iCs/>
          <w:sz w:val="24"/>
          <w:szCs w:val="24"/>
        </w:rPr>
        <w:t>проекта созидания</w:t>
      </w:r>
      <w:r w:rsidRPr="00661B01">
        <w:rPr>
          <w:rFonts w:ascii="Times New Roman" w:hAnsi="Times New Roman"/>
          <w:sz w:val="24"/>
          <w:szCs w:val="24"/>
        </w:rPr>
        <w:t xml:space="preserve">, чтобы отойти от предыдущего. Вот проекта созидания из синтез-ядра в ИДИВО. Ситуацию увидели? Увидели. И </w:t>
      </w:r>
      <w:r w:rsidR="00B13D29">
        <w:rPr>
          <w:rFonts w:ascii="Times New Roman" w:hAnsi="Times New Roman"/>
          <w:sz w:val="24"/>
          <w:szCs w:val="24"/>
        </w:rPr>
        <w:t>ещё</w:t>
      </w:r>
      <w:r w:rsidRPr="00661B01">
        <w:rPr>
          <w:rFonts w:ascii="Times New Roman" w:hAnsi="Times New Roman"/>
          <w:sz w:val="24"/>
          <w:szCs w:val="24"/>
        </w:rPr>
        <w:t xml:space="preserve">. Это первое, вот чтобы распределить все тонкости. </w:t>
      </w:r>
    </w:p>
    <w:p w:rsidR="005854CC" w:rsidRDefault="00661B01" w:rsidP="00661B01">
      <w:pPr>
        <w:spacing w:after="0" w:line="240" w:lineRule="auto"/>
        <w:ind w:firstLine="454"/>
        <w:jc w:val="both"/>
        <w:rPr>
          <w:rFonts w:ascii="Times New Roman" w:eastAsia="Times New Roman" w:hAnsi="Times New Roman"/>
          <w:sz w:val="24"/>
          <w:szCs w:val="24"/>
        </w:rPr>
      </w:pPr>
      <w:r w:rsidRPr="00661B01">
        <w:rPr>
          <w:rFonts w:ascii="Times New Roman" w:hAnsi="Times New Roman"/>
          <w:sz w:val="24"/>
          <w:szCs w:val="24"/>
        </w:rPr>
        <w:t xml:space="preserve">В итоге, все права Дхаммы Созидания, </w:t>
      </w:r>
      <w:r w:rsidR="0022642A">
        <w:rPr>
          <w:rFonts w:ascii="Times New Roman" w:hAnsi="Times New Roman"/>
          <w:sz w:val="24"/>
          <w:szCs w:val="24"/>
        </w:rPr>
        <w:t>(</w:t>
      </w:r>
      <w:r w:rsidRPr="00661B01">
        <w:rPr>
          <w:rFonts w:ascii="Times New Roman" w:hAnsi="Times New Roman"/>
          <w:sz w:val="24"/>
          <w:szCs w:val="24"/>
        </w:rPr>
        <w:t>да?</w:t>
      </w:r>
      <w:r w:rsidR="0022642A">
        <w:rPr>
          <w:rFonts w:ascii="Times New Roman" w:hAnsi="Times New Roman"/>
          <w:sz w:val="24"/>
          <w:szCs w:val="24"/>
        </w:rPr>
        <w:t>)</w:t>
      </w:r>
      <w:r w:rsidRPr="00661B01">
        <w:rPr>
          <w:rFonts w:ascii="Times New Roman" w:hAnsi="Times New Roman"/>
          <w:sz w:val="24"/>
          <w:szCs w:val="24"/>
        </w:rPr>
        <w:t>, прич</w:t>
      </w:r>
      <w:r w:rsidR="0022642A">
        <w:rPr>
          <w:rFonts w:ascii="Times New Roman" w:hAnsi="Times New Roman"/>
          <w:sz w:val="24"/>
          <w:szCs w:val="24"/>
        </w:rPr>
        <w:t>ё</w:t>
      </w:r>
      <w:r w:rsidRPr="00661B01">
        <w:rPr>
          <w:rFonts w:ascii="Times New Roman" w:hAnsi="Times New Roman"/>
          <w:sz w:val="24"/>
          <w:szCs w:val="24"/>
        </w:rPr>
        <w:t xml:space="preserve">м заметьте, там стандарты и законы употреблены как мы привыкли, а потом у нас методы и правила. Но Отец сказал, что это узковато для созидания. То есть, это для нас хорошо. Поэтому для созидания </w:t>
      </w:r>
      <w:r w:rsidR="00892D26">
        <w:rPr>
          <w:rFonts w:ascii="Times New Roman" w:hAnsi="Times New Roman"/>
          <w:sz w:val="24"/>
          <w:szCs w:val="24"/>
        </w:rPr>
        <w:t>–</w:t>
      </w:r>
      <w:r w:rsidRPr="00661B01">
        <w:rPr>
          <w:rFonts w:ascii="Times New Roman" w:hAnsi="Times New Roman"/>
          <w:sz w:val="24"/>
          <w:szCs w:val="24"/>
        </w:rPr>
        <w:t xml:space="preserve"> это методологии, это такой философский принцип. То есть, то, из чего возникают методы, так скажем. Так, самое простое: м</w:t>
      </w:r>
      <w:r w:rsidRPr="00661B01">
        <w:rPr>
          <w:rFonts w:ascii="Times New Roman" w:hAnsi="Times New Roman"/>
          <w:b/>
          <w:sz w:val="24"/>
          <w:szCs w:val="24"/>
        </w:rPr>
        <w:t>етодологии – это некий комплекс, из которого разрабатывается метод,</w:t>
      </w:r>
      <w:r w:rsidRPr="00661B01">
        <w:rPr>
          <w:rFonts w:ascii="Times New Roman" w:hAnsi="Times New Roman"/>
          <w:sz w:val="24"/>
          <w:szCs w:val="24"/>
        </w:rPr>
        <w:t xml:space="preserve"> вытекает </w:t>
      </w:r>
      <w:r w:rsidR="0022642A">
        <w:rPr>
          <w:rFonts w:ascii="Times New Roman" w:hAnsi="Times New Roman"/>
          <w:sz w:val="24"/>
          <w:szCs w:val="24"/>
        </w:rPr>
        <w:t>метод</w:t>
      </w:r>
      <w:r w:rsidRPr="00661B01">
        <w:rPr>
          <w:rFonts w:ascii="Times New Roman" w:hAnsi="Times New Roman"/>
          <w:sz w:val="24"/>
          <w:szCs w:val="24"/>
        </w:rPr>
        <w:t xml:space="preserve">. Он обосновывается Мудростью, там </w:t>
      </w:r>
      <w:r w:rsidR="0091440F">
        <w:rPr>
          <w:rFonts w:ascii="Times New Roman" w:hAnsi="Times New Roman"/>
          <w:sz w:val="24"/>
          <w:szCs w:val="24"/>
        </w:rPr>
        <w:t>серьёз</w:t>
      </w:r>
      <w:r w:rsidRPr="00661B01">
        <w:rPr>
          <w:rFonts w:ascii="Times New Roman" w:hAnsi="Times New Roman"/>
          <w:sz w:val="24"/>
          <w:szCs w:val="24"/>
        </w:rPr>
        <w:t xml:space="preserve">ный текст, чтоб потом обосновать, почему такие методики. В итоге </w:t>
      </w:r>
      <w:r w:rsidR="00892D26">
        <w:rPr>
          <w:rFonts w:ascii="Times New Roman" w:hAnsi="Times New Roman"/>
          <w:sz w:val="24"/>
          <w:szCs w:val="24"/>
        </w:rPr>
        <w:t>–</w:t>
      </w:r>
      <w:r w:rsidRPr="00661B01">
        <w:rPr>
          <w:rFonts w:ascii="Times New Roman" w:hAnsi="Times New Roman"/>
          <w:sz w:val="24"/>
          <w:szCs w:val="24"/>
        </w:rPr>
        <w:t xml:space="preserve"> методология и права, в прямом смысле слова, права созидания. Поэтому </w:t>
      </w:r>
      <w:r w:rsidRPr="00661B01">
        <w:rPr>
          <w:rFonts w:ascii="Times New Roman" w:hAnsi="Times New Roman"/>
          <w:b/>
          <w:sz w:val="24"/>
          <w:szCs w:val="24"/>
        </w:rPr>
        <w:t xml:space="preserve">в Синтез-Ядре заключены, </w:t>
      </w:r>
      <w:r w:rsidRPr="00661B01">
        <w:rPr>
          <w:rFonts w:ascii="Times New Roman" w:hAnsi="Times New Roman"/>
          <w:sz w:val="24"/>
          <w:szCs w:val="24"/>
        </w:rPr>
        <w:t>просто запоминаем</w:t>
      </w:r>
      <w:r w:rsidRPr="0022642A">
        <w:rPr>
          <w:rFonts w:ascii="Times New Roman" w:hAnsi="Times New Roman"/>
          <w:sz w:val="24"/>
          <w:szCs w:val="24"/>
        </w:rPr>
        <w:t>:</w:t>
      </w:r>
      <w:r w:rsidRPr="00661B01">
        <w:rPr>
          <w:rFonts w:ascii="Times New Roman" w:hAnsi="Times New Roman"/>
          <w:b/>
          <w:sz w:val="24"/>
          <w:szCs w:val="24"/>
        </w:rPr>
        <w:t xml:space="preserve"> стандарты</w:t>
      </w:r>
      <w:r w:rsidRPr="0022642A">
        <w:rPr>
          <w:rFonts w:ascii="Times New Roman" w:hAnsi="Times New Roman"/>
          <w:sz w:val="24"/>
          <w:szCs w:val="24"/>
        </w:rPr>
        <w:t>, это понятно,</w:t>
      </w:r>
      <w:r w:rsidRPr="00661B01">
        <w:rPr>
          <w:rFonts w:ascii="Times New Roman" w:hAnsi="Times New Roman"/>
          <w:b/>
          <w:sz w:val="24"/>
          <w:szCs w:val="24"/>
        </w:rPr>
        <w:t xml:space="preserve"> законы, методологии и права</w:t>
      </w:r>
      <w:r w:rsidRPr="00661B01">
        <w:rPr>
          <w:rFonts w:ascii="Times New Roman" w:hAnsi="Times New Roman"/>
          <w:sz w:val="24"/>
          <w:szCs w:val="24"/>
        </w:rPr>
        <w:t>.</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Помните, </w:t>
      </w:r>
      <w:r w:rsidR="0022642A">
        <w:rPr>
          <w:rFonts w:ascii="Times New Roman" w:hAnsi="Times New Roman"/>
          <w:sz w:val="24"/>
          <w:szCs w:val="24"/>
        </w:rPr>
        <w:t>каждый</w:t>
      </w:r>
      <w:r w:rsidRPr="00661B01">
        <w:rPr>
          <w:rFonts w:ascii="Times New Roman" w:hAnsi="Times New Roman"/>
          <w:sz w:val="24"/>
          <w:szCs w:val="24"/>
        </w:rPr>
        <w:t xml:space="preserve"> Посвященный получает права управлять определ</w:t>
      </w:r>
      <w:r w:rsidR="0022642A">
        <w:rPr>
          <w:rFonts w:ascii="Times New Roman" w:hAnsi="Times New Roman"/>
          <w:sz w:val="24"/>
          <w:szCs w:val="24"/>
        </w:rPr>
        <w:t>ё</w:t>
      </w:r>
      <w:r w:rsidRPr="00661B01">
        <w:rPr>
          <w:rFonts w:ascii="Times New Roman" w:hAnsi="Times New Roman"/>
          <w:sz w:val="24"/>
          <w:szCs w:val="24"/>
        </w:rPr>
        <w:t>нным видом материи после посвящения, там, определ</w:t>
      </w:r>
      <w:r w:rsidR="0022642A">
        <w:rPr>
          <w:rFonts w:ascii="Times New Roman" w:hAnsi="Times New Roman"/>
          <w:sz w:val="24"/>
          <w:szCs w:val="24"/>
        </w:rPr>
        <w:t>ё</w:t>
      </w:r>
      <w:r w:rsidRPr="00661B01">
        <w:rPr>
          <w:rFonts w:ascii="Times New Roman" w:hAnsi="Times New Roman"/>
          <w:sz w:val="24"/>
          <w:szCs w:val="24"/>
        </w:rPr>
        <w:t xml:space="preserve">нным присутствием, такой стандарт. Где эти права записываются? Раньше записывались только в посвящении, и Посвященный </w:t>
      </w:r>
      <w:r w:rsidR="00B13D29">
        <w:rPr>
          <w:rFonts w:ascii="Times New Roman" w:hAnsi="Times New Roman"/>
          <w:sz w:val="24"/>
          <w:szCs w:val="24"/>
        </w:rPr>
        <w:t>ещё</w:t>
      </w:r>
      <w:r w:rsidRPr="00661B01">
        <w:rPr>
          <w:rFonts w:ascii="Times New Roman" w:hAnsi="Times New Roman"/>
          <w:sz w:val="24"/>
          <w:szCs w:val="24"/>
        </w:rPr>
        <w:t xml:space="preserve"> должен был добиться. То есть, материя реагировала на него, но он должен был добиться, что эти права применяются.</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А теперь кроме посвящения, это будет записываться </w:t>
      </w:r>
      <w:r w:rsidR="00B13D29">
        <w:rPr>
          <w:rFonts w:ascii="Times New Roman" w:hAnsi="Times New Roman"/>
          <w:sz w:val="24"/>
          <w:szCs w:val="24"/>
        </w:rPr>
        <w:t>ещё</w:t>
      </w:r>
      <w:r w:rsidRPr="00661B01">
        <w:rPr>
          <w:rFonts w:ascii="Times New Roman" w:hAnsi="Times New Roman"/>
          <w:sz w:val="24"/>
          <w:szCs w:val="24"/>
        </w:rPr>
        <w:t xml:space="preserve"> и в Синтез-Ядро. И добиваться станет не просто легче, а, может быть, и добиваться не надо. </w:t>
      </w:r>
      <w:r w:rsidR="00980289">
        <w:rPr>
          <w:rFonts w:ascii="Times New Roman" w:hAnsi="Times New Roman"/>
          <w:sz w:val="24"/>
          <w:szCs w:val="24"/>
        </w:rPr>
        <w:t>Поэтому</w:t>
      </w:r>
      <w:r w:rsidRPr="00661B01">
        <w:rPr>
          <w:rFonts w:ascii="Times New Roman" w:hAnsi="Times New Roman"/>
          <w:sz w:val="24"/>
          <w:szCs w:val="24"/>
        </w:rPr>
        <w:t xml:space="preserve"> Синтез-Ядром и </w:t>
      </w:r>
      <w:r w:rsidR="00980289">
        <w:rPr>
          <w:rFonts w:ascii="Times New Roman" w:hAnsi="Times New Roman"/>
          <w:sz w:val="24"/>
          <w:szCs w:val="24"/>
        </w:rPr>
        <w:t xml:space="preserve">всё и </w:t>
      </w:r>
      <w:r w:rsidRPr="00661B01">
        <w:rPr>
          <w:rFonts w:ascii="Times New Roman" w:hAnsi="Times New Roman"/>
          <w:sz w:val="24"/>
          <w:szCs w:val="24"/>
        </w:rPr>
        <w:t xml:space="preserve">так </w:t>
      </w:r>
      <w:r w:rsidR="00980289">
        <w:rPr>
          <w:rFonts w:ascii="Times New Roman" w:hAnsi="Times New Roman"/>
          <w:sz w:val="24"/>
          <w:szCs w:val="24"/>
        </w:rPr>
        <w:t>на</w:t>
      </w:r>
      <w:r w:rsidRPr="00661B01">
        <w:rPr>
          <w:rFonts w:ascii="Times New Roman" w:hAnsi="Times New Roman"/>
          <w:sz w:val="24"/>
          <w:szCs w:val="24"/>
        </w:rPr>
        <w:t xml:space="preserve"> тебя реагирует автоматически, да? Понятно, что и посвящением это реагирует, то есть, материя реагирует на посвящение. Но здесь одна тонкость: ты должен, материя</w:t>
      </w:r>
      <w:r w:rsidR="00980289">
        <w:rPr>
          <w:rFonts w:ascii="Times New Roman" w:hAnsi="Times New Roman"/>
          <w:sz w:val="24"/>
          <w:szCs w:val="24"/>
        </w:rPr>
        <w:t>-то</w:t>
      </w:r>
      <w:r w:rsidRPr="00661B01">
        <w:rPr>
          <w:rFonts w:ascii="Times New Roman" w:hAnsi="Times New Roman"/>
          <w:sz w:val="24"/>
          <w:szCs w:val="24"/>
        </w:rPr>
        <w:t xml:space="preserve"> реагирует, но ты должен уметь управлять этими правами, применяясь на этом уровне материи. То есть, права есть, материя на тебя реагирует, а ты ничего не можешь сделать. Почему? Ты </w:t>
      </w:r>
      <w:r w:rsidRPr="00980289">
        <w:rPr>
          <w:rFonts w:ascii="Times New Roman" w:hAnsi="Times New Roman"/>
          <w:i/>
          <w:sz w:val="24"/>
          <w:szCs w:val="24"/>
        </w:rPr>
        <w:t>му-му</w:t>
      </w:r>
      <w:r w:rsidRPr="00661B01">
        <w:rPr>
          <w:rFonts w:ascii="Times New Roman" w:hAnsi="Times New Roman"/>
          <w:sz w:val="24"/>
          <w:szCs w:val="24"/>
        </w:rPr>
        <w:t>, то есть, ты права не можешь применить. У нас у многих, кстати, есть права, а мы не умеем их применять. Это вот посвящения. Посвящения с правами есть, а применения</w:t>
      </w:r>
      <w:r w:rsidR="00980289">
        <w:rPr>
          <w:rFonts w:ascii="Times New Roman" w:hAnsi="Times New Roman"/>
          <w:sz w:val="24"/>
          <w:szCs w:val="24"/>
        </w:rPr>
        <w:t xml:space="preserve"> –</w:t>
      </w:r>
      <w:r w:rsidRPr="00661B01">
        <w:rPr>
          <w:rFonts w:ascii="Times New Roman" w:hAnsi="Times New Roman"/>
          <w:sz w:val="24"/>
          <w:szCs w:val="24"/>
        </w:rPr>
        <w:t xml:space="preserve"> не особо. А вот </w:t>
      </w:r>
      <w:r w:rsidRPr="00661B01">
        <w:rPr>
          <w:rFonts w:ascii="Times New Roman" w:hAnsi="Times New Roman"/>
          <w:b/>
          <w:sz w:val="24"/>
          <w:szCs w:val="24"/>
        </w:rPr>
        <w:t>синтез-ядерность – это прямое применение</w:t>
      </w:r>
      <w:r w:rsidRPr="00661B01">
        <w:rPr>
          <w:rFonts w:ascii="Times New Roman" w:hAnsi="Times New Roman"/>
          <w:sz w:val="24"/>
          <w:szCs w:val="24"/>
        </w:rPr>
        <w:t>. Есть права, записываются в синтез-ядерность и это включается как проект созидания на ИДИВО. Понятно. И куда б ты н</w:t>
      </w:r>
      <w:r w:rsidR="00AA55D1">
        <w:rPr>
          <w:rFonts w:ascii="Times New Roman" w:hAnsi="Times New Roman"/>
          <w:sz w:val="24"/>
          <w:szCs w:val="24"/>
        </w:rPr>
        <w:t>и</w:t>
      </w:r>
      <w:r w:rsidRPr="00661B01">
        <w:rPr>
          <w:rFonts w:ascii="Times New Roman" w:hAnsi="Times New Roman"/>
          <w:sz w:val="24"/>
          <w:szCs w:val="24"/>
        </w:rPr>
        <w:t xml:space="preserve"> попёрся, твои права не просто при тебе, а всё тянется к тебе по твоим правам. И не будет ждать </w:t>
      </w:r>
      <w:r w:rsidR="00892D26">
        <w:rPr>
          <w:rFonts w:ascii="Times New Roman" w:hAnsi="Times New Roman"/>
          <w:sz w:val="24"/>
          <w:szCs w:val="24"/>
        </w:rPr>
        <w:t>–</w:t>
      </w:r>
      <w:r w:rsidRPr="00661B01">
        <w:rPr>
          <w:rFonts w:ascii="Times New Roman" w:hAnsi="Times New Roman"/>
          <w:sz w:val="24"/>
          <w:szCs w:val="24"/>
        </w:rPr>
        <w:t xml:space="preserve"> сможешь, не сможешь, а говорит: «Есть права? Давай, давай! Делай, управляй, работай!»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А в предыдущую эпоху материя ждала: вот она на тебя реагирует – у тебя есть права, начн</w:t>
      </w:r>
      <w:r w:rsidR="00AA55D1">
        <w:rPr>
          <w:rFonts w:ascii="Times New Roman" w:hAnsi="Times New Roman"/>
          <w:sz w:val="24"/>
          <w:szCs w:val="24"/>
        </w:rPr>
        <w:t>ё</w:t>
      </w:r>
      <w:r w:rsidRPr="00661B01">
        <w:rPr>
          <w:rFonts w:ascii="Times New Roman" w:hAnsi="Times New Roman"/>
          <w:sz w:val="24"/>
          <w:szCs w:val="24"/>
        </w:rPr>
        <w:t xml:space="preserve">шь это делать </w:t>
      </w:r>
      <w:r w:rsidR="00892D26">
        <w:rPr>
          <w:rFonts w:ascii="Times New Roman" w:hAnsi="Times New Roman"/>
          <w:sz w:val="24"/>
          <w:szCs w:val="24"/>
        </w:rPr>
        <w:t>–</w:t>
      </w:r>
      <w:r w:rsidRPr="00661B01">
        <w:rPr>
          <w:rFonts w:ascii="Times New Roman" w:hAnsi="Times New Roman"/>
          <w:sz w:val="24"/>
          <w:szCs w:val="24"/>
        </w:rPr>
        <w:t xml:space="preserve"> молодец, не начн</w:t>
      </w:r>
      <w:r w:rsidR="00AA55D1">
        <w:rPr>
          <w:rFonts w:ascii="Times New Roman" w:hAnsi="Times New Roman"/>
          <w:sz w:val="24"/>
          <w:szCs w:val="24"/>
        </w:rPr>
        <w:t>ё</w:t>
      </w:r>
      <w:r w:rsidRPr="00661B01">
        <w:rPr>
          <w:rFonts w:ascii="Times New Roman" w:hAnsi="Times New Roman"/>
          <w:sz w:val="24"/>
          <w:szCs w:val="24"/>
        </w:rPr>
        <w:t xml:space="preserve">шь </w:t>
      </w:r>
      <w:r w:rsidR="00AA55D1">
        <w:rPr>
          <w:rFonts w:ascii="Times New Roman" w:hAnsi="Times New Roman"/>
          <w:sz w:val="24"/>
          <w:szCs w:val="24"/>
        </w:rPr>
        <w:t>что-</w:t>
      </w:r>
      <w:r w:rsidRPr="00661B01">
        <w:rPr>
          <w:rFonts w:ascii="Times New Roman" w:hAnsi="Times New Roman"/>
          <w:sz w:val="24"/>
          <w:szCs w:val="24"/>
        </w:rPr>
        <w:t xml:space="preserve">это делать, права есть </w:t>
      </w:r>
      <w:r w:rsidR="00892D26">
        <w:rPr>
          <w:rFonts w:ascii="Times New Roman" w:hAnsi="Times New Roman"/>
          <w:sz w:val="24"/>
          <w:szCs w:val="24"/>
        </w:rPr>
        <w:t>–</w:t>
      </w:r>
      <w:r w:rsidRPr="00661B01">
        <w:rPr>
          <w:rFonts w:ascii="Times New Roman" w:hAnsi="Times New Roman"/>
          <w:sz w:val="24"/>
          <w:szCs w:val="24"/>
        </w:rPr>
        <w:t xml:space="preserve"> и холодец, можешь не пользоваться. Сейчас так не будет: есть проект созидания</w:t>
      </w:r>
      <w:r w:rsidR="00AA55D1">
        <w:rPr>
          <w:rFonts w:ascii="Times New Roman" w:hAnsi="Times New Roman"/>
          <w:sz w:val="24"/>
          <w:szCs w:val="24"/>
        </w:rPr>
        <w:t>,</w:t>
      </w:r>
      <w:r w:rsidRPr="00661B01">
        <w:rPr>
          <w:rFonts w:ascii="Times New Roman" w:hAnsi="Times New Roman"/>
          <w:sz w:val="24"/>
          <w:szCs w:val="24"/>
        </w:rPr>
        <w:t xml:space="preserve"> и права сразу начнут применяться в действенности. И на вас, соответственно, будет реагировать как на представителя соответствующих прав</w:t>
      </w:r>
      <w:r w:rsidR="00AA55D1">
        <w:rPr>
          <w:rFonts w:ascii="Times New Roman" w:hAnsi="Times New Roman"/>
          <w:sz w:val="24"/>
          <w:szCs w:val="24"/>
        </w:rPr>
        <w:t>. П</w:t>
      </w:r>
      <w:r w:rsidRPr="00661B01">
        <w:rPr>
          <w:rFonts w:ascii="Times New Roman" w:hAnsi="Times New Roman"/>
          <w:sz w:val="24"/>
          <w:szCs w:val="24"/>
        </w:rPr>
        <w:t>о служению ИДИВО, допустим. Даже если у вас не будет посвящения, у вас есть очень серь</w:t>
      </w:r>
      <w:r w:rsidR="00AA55D1">
        <w:rPr>
          <w:rFonts w:ascii="Times New Roman" w:hAnsi="Times New Roman"/>
          <w:sz w:val="24"/>
          <w:szCs w:val="24"/>
        </w:rPr>
        <w:t>ё</w:t>
      </w:r>
      <w:r w:rsidRPr="00661B01">
        <w:rPr>
          <w:rFonts w:ascii="Times New Roman" w:hAnsi="Times New Roman"/>
          <w:sz w:val="24"/>
          <w:szCs w:val="24"/>
        </w:rPr>
        <w:t>зные права в ваших служебных должностях. Мы пока вас не пугаем таким страшным словом, что у вас есть права и на вас вс</w:t>
      </w:r>
      <w:r w:rsidR="00AA55D1">
        <w:rPr>
          <w:rFonts w:ascii="Times New Roman" w:hAnsi="Times New Roman"/>
          <w:sz w:val="24"/>
          <w:szCs w:val="24"/>
        </w:rPr>
        <w:t>ё</w:t>
      </w:r>
      <w:r w:rsidRPr="00661B01">
        <w:rPr>
          <w:rFonts w:ascii="Times New Roman" w:hAnsi="Times New Roman"/>
          <w:sz w:val="24"/>
          <w:szCs w:val="24"/>
        </w:rPr>
        <w:t xml:space="preserve"> реагирует, но реально это происходит. Мы это видим</w:t>
      </w:r>
      <w:r w:rsidR="00537879">
        <w:rPr>
          <w:rFonts w:ascii="Times New Roman" w:hAnsi="Times New Roman"/>
          <w:sz w:val="24"/>
          <w:szCs w:val="24"/>
        </w:rPr>
        <w:t>…</w:t>
      </w:r>
      <w:r w:rsidR="00AA55D1">
        <w:rPr>
          <w:rFonts w:ascii="Times New Roman" w:hAnsi="Times New Roman"/>
          <w:sz w:val="24"/>
          <w:szCs w:val="24"/>
        </w:rPr>
        <w:t>.</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 общем, я не хочу</w:t>
      </w:r>
      <w:r w:rsidR="00537879">
        <w:rPr>
          <w:rFonts w:ascii="Times New Roman" w:hAnsi="Times New Roman"/>
          <w:sz w:val="24"/>
          <w:szCs w:val="24"/>
        </w:rPr>
        <w:t>…</w:t>
      </w:r>
      <w:r w:rsidR="00AA55D1">
        <w:rPr>
          <w:rFonts w:ascii="Times New Roman" w:hAnsi="Times New Roman"/>
          <w:sz w:val="24"/>
          <w:szCs w:val="24"/>
        </w:rPr>
        <w:t>.</w:t>
      </w:r>
      <w:r w:rsidRPr="00661B01">
        <w:rPr>
          <w:rFonts w:ascii="Times New Roman" w:hAnsi="Times New Roman"/>
          <w:sz w:val="24"/>
          <w:szCs w:val="24"/>
        </w:rPr>
        <w:t xml:space="preserve"> Мне прислали пример, я не хочу его публиковать. Но реально мы созваниваемся с некоторыми Служащими Синтеза, которые имеют права на тех или иных территориях. Так вот, вначале им сообщают</w:t>
      </w:r>
      <w:r w:rsidR="00AA55D1">
        <w:rPr>
          <w:rFonts w:ascii="Times New Roman" w:hAnsi="Times New Roman"/>
          <w:sz w:val="24"/>
          <w:szCs w:val="24"/>
        </w:rPr>
        <w:t>,</w:t>
      </w:r>
      <w:r w:rsidRPr="00661B01">
        <w:rPr>
          <w:rFonts w:ascii="Times New Roman" w:hAnsi="Times New Roman"/>
          <w:sz w:val="24"/>
          <w:szCs w:val="24"/>
        </w:rPr>
        <w:t xml:space="preserve"> что произойдет то-то, включаются их права, да иногда они даже звонят и говорят, что тут делать, как скоординироваться, а потом происходит то, что происходит. И мы уже сме</w:t>
      </w:r>
      <w:r w:rsidR="00AA55D1">
        <w:rPr>
          <w:rFonts w:ascii="Times New Roman" w:hAnsi="Times New Roman"/>
          <w:sz w:val="24"/>
          <w:szCs w:val="24"/>
        </w:rPr>
        <w:t>ё</w:t>
      </w:r>
      <w:r w:rsidRPr="00661B01">
        <w:rPr>
          <w:rFonts w:ascii="Times New Roman" w:hAnsi="Times New Roman"/>
          <w:sz w:val="24"/>
          <w:szCs w:val="24"/>
        </w:rPr>
        <w:t>мся: 2-3 дня прошло и то, что до этого они там с Владыками делали на присутствиях</w:t>
      </w:r>
      <w:r w:rsidR="00AA55D1">
        <w:rPr>
          <w:rFonts w:ascii="Times New Roman" w:hAnsi="Times New Roman"/>
          <w:sz w:val="24"/>
          <w:szCs w:val="24"/>
        </w:rPr>
        <w:t xml:space="preserve"> –</w:t>
      </w:r>
      <w:r w:rsidRPr="00661B01">
        <w:rPr>
          <w:rFonts w:ascii="Times New Roman" w:hAnsi="Times New Roman"/>
          <w:sz w:val="24"/>
          <w:szCs w:val="24"/>
        </w:rPr>
        <w:t xml:space="preserve"> но это кто видит и слышит</w:t>
      </w:r>
      <w:r w:rsidR="00AA55D1">
        <w:rPr>
          <w:rFonts w:ascii="Times New Roman" w:hAnsi="Times New Roman"/>
          <w:sz w:val="24"/>
          <w:szCs w:val="24"/>
        </w:rPr>
        <w:t xml:space="preserve"> –</w:t>
      </w:r>
      <w:r w:rsidRPr="00661B01">
        <w:rPr>
          <w:rFonts w:ascii="Times New Roman" w:hAnsi="Times New Roman"/>
          <w:sz w:val="24"/>
          <w:szCs w:val="24"/>
        </w:rPr>
        <w:t xml:space="preserve"> по этим правам, через 2-3 дня происходит в обычной жизни. Прич</w:t>
      </w:r>
      <w:r w:rsidR="00AA55D1">
        <w:rPr>
          <w:rFonts w:ascii="Times New Roman" w:hAnsi="Times New Roman"/>
          <w:sz w:val="24"/>
          <w:szCs w:val="24"/>
        </w:rPr>
        <w:t>ё</w:t>
      </w:r>
      <w:r w:rsidRPr="00661B01">
        <w:rPr>
          <w:rFonts w:ascii="Times New Roman" w:hAnsi="Times New Roman"/>
          <w:sz w:val="24"/>
          <w:szCs w:val="24"/>
        </w:rPr>
        <w:t>м, никто не знал, что это произойдет – раз, и происходит. А до этого вс</w:t>
      </w:r>
      <w:r w:rsidR="00AA55D1">
        <w:rPr>
          <w:rFonts w:ascii="Times New Roman" w:hAnsi="Times New Roman"/>
          <w:sz w:val="24"/>
          <w:szCs w:val="24"/>
        </w:rPr>
        <w:t>ё</w:t>
      </w:r>
      <w:r w:rsidRPr="00661B01">
        <w:rPr>
          <w:rFonts w:ascii="Times New Roman" w:hAnsi="Times New Roman"/>
          <w:sz w:val="24"/>
          <w:szCs w:val="24"/>
        </w:rPr>
        <w:t xml:space="preserve"> это координируется со служащим, который по правам имеет право управлять этими процессами или участвовать в управлении </w:t>
      </w:r>
      <w:r w:rsidR="00AA55D1">
        <w:rPr>
          <w:rFonts w:ascii="Times New Roman" w:hAnsi="Times New Roman"/>
          <w:sz w:val="24"/>
          <w:szCs w:val="24"/>
        </w:rPr>
        <w:t>этими процессами</w:t>
      </w:r>
      <w:r w:rsidRPr="00661B01">
        <w:rPr>
          <w:rFonts w:ascii="Times New Roman" w:hAnsi="Times New Roman"/>
          <w:sz w:val="24"/>
          <w:szCs w:val="24"/>
        </w:rPr>
        <w:t>. Вот такая методика действия служащих у нас раст</w:t>
      </w:r>
      <w:r w:rsidR="00AA55D1">
        <w:rPr>
          <w:rFonts w:ascii="Times New Roman" w:hAnsi="Times New Roman"/>
          <w:sz w:val="24"/>
          <w:szCs w:val="24"/>
        </w:rPr>
        <w:t>ё</w:t>
      </w:r>
      <w:r w:rsidRPr="00661B01">
        <w:rPr>
          <w:rFonts w:ascii="Times New Roman" w:hAnsi="Times New Roman"/>
          <w:sz w:val="24"/>
          <w:szCs w:val="24"/>
        </w:rPr>
        <w:t xml:space="preserve">т. Там есть единственная проблема: служащий должен быть и дееспособным в служении, ой, и видящим, </w:t>
      </w:r>
      <w:r w:rsidRPr="00661B01">
        <w:rPr>
          <w:rFonts w:ascii="Times New Roman" w:hAnsi="Times New Roman"/>
          <w:sz w:val="24"/>
          <w:szCs w:val="24"/>
        </w:rPr>
        <w:lastRenderedPageBreak/>
        <w:t>и слышащим физически. Не просто видящим, слышащим, а верящим и для него это естественно. То есть, для него естественно зайти к Владыкам что-то обсудить, выйти, видеть, слышать и думать в обсуждении с Владыками этой тематикой. Я корректно изъясняюсь. Как только</w:t>
      </w:r>
      <w:r w:rsidR="00AA55D1">
        <w:rPr>
          <w:rFonts w:ascii="Times New Roman" w:hAnsi="Times New Roman"/>
          <w:sz w:val="24"/>
          <w:szCs w:val="24"/>
        </w:rPr>
        <w:t xml:space="preserve"> у служащего</w:t>
      </w:r>
      <w:r w:rsidRPr="00661B01">
        <w:rPr>
          <w:rFonts w:ascii="Times New Roman" w:hAnsi="Times New Roman"/>
          <w:sz w:val="24"/>
          <w:szCs w:val="24"/>
        </w:rPr>
        <w:t xml:space="preserve"> это естественно, он видит применение прав. Как только это пока тренировка и неестественно: встал, пытаюсь слышать, вижу, но </w:t>
      </w:r>
      <w:r w:rsidRPr="00661B01">
        <w:rPr>
          <w:rFonts w:ascii="Times New Roman" w:hAnsi="Times New Roman"/>
          <w:i/>
          <w:sz w:val="24"/>
          <w:szCs w:val="24"/>
        </w:rPr>
        <w:t>нейм</w:t>
      </w:r>
      <w:r w:rsidRPr="00661B01">
        <w:rPr>
          <w:rFonts w:ascii="Times New Roman" w:hAnsi="Times New Roman"/>
          <w:b/>
          <w:i/>
          <w:sz w:val="24"/>
          <w:szCs w:val="24"/>
        </w:rPr>
        <w:t>у</w:t>
      </w:r>
      <w:r w:rsidRPr="00661B01">
        <w:rPr>
          <w:rFonts w:ascii="Times New Roman" w:hAnsi="Times New Roman"/>
          <w:sz w:val="24"/>
          <w:szCs w:val="24"/>
        </w:rPr>
        <w:t xml:space="preserve"> – то есть, нет такого естества обсуждения проблем с Владыкой. Мы можем говорить о правах, они у вас применяются </w:t>
      </w:r>
      <w:r w:rsidR="00892D26">
        <w:rPr>
          <w:rFonts w:ascii="Times New Roman" w:hAnsi="Times New Roman"/>
          <w:sz w:val="24"/>
          <w:szCs w:val="24"/>
        </w:rPr>
        <w:t>–</w:t>
      </w:r>
      <w:r w:rsidRPr="00661B01">
        <w:rPr>
          <w:rFonts w:ascii="Times New Roman" w:hAnsi="Times New Roman"/>
          <w:sz w:val="24"/>
          <w:szCs w:val="24"/>
        </w:rPr>
        <w:t xml:space="preserve"> вы не можете видеть вот естество владения ими. Потому что нужен л</w:t>
      </w:r>
      <w:r w:rsidR="00AA55D1">
        <w:rPr>
          <w:rFonts w:ascii="Times New Roman" w:hAnsi="Times New Roman"/>
          <w:sz w:val="24"/>
          <w:szCs w:val="24"/>
        </w:rPr>
        <w:t>ё</w:t>
      </w:r>
      <w:r w:rsidRPr="00661B01">
        <w:rPr>
          <w:rFonts w:ascii="Times New Roman" w:hAnsi="Times New Roman"/>
          <w:sz w:val="24"/>
          <w:szCs w:val="24"/>
        </w:rPr>
        <w:t xml:space="preserve">гкий метагалактический подход: легко пошел, легко пообщался, легко решил проблему, легко увидел, легко вернулся, пошел туда, сюда. Это как естественная жизнь, как в магазин сходить, то есть, на физике.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Это как пример. То есть, это даже не вызывает проблему. Понимаете? А у нас привычка пятой расы: особое место, святой храм или святой кабинет, святое кресло, где садится </w:t>
      </w:r>
      <w:r w:rsidR="00AA55D1">
        <w:rPr>
          <w:rFonts w:ascii="Times New Roman" w:hAnsi="Times New Roman"/>
          <w:sz w:val="24"/>
          <w:szCs w:val="24"/>
        </w:rPr>
        <w:t>«</w:t>
      </w:r>
      <w:r w:rsidRPr="00661B01">
        <w:rPr>
          <w:rFonts w:ascii="Times New Roman" w:hAnsi="Times New Roman"/>
          <w:sz w:val="24"/>
          <w:szCs w:val="24"/>
        </w:rPr>
        <w:t>святое место</w:t>
      </w:r>
      <w:r w:rsidR="00AA55D1">
        <w:rPr>
          <w:rFonts w:ascii="Times New Roman" w:hAnsi="Times New Roman"/>
          <w:sz w:val="24"/>
          <w:szCs w:val="24"/>
        </w:rPr>
        <w:t>»</w:t>
      </w:r>
      <w:r w:rsidRPr="00661B01">
        <w:rPr>
          <w:rFonts w:ascii="Times New Roman" w:hAnsi="Times New Roman"/>
          <w:sz w:val="24"/>
          <w:szCs w:val="24"/>
        </w:rPr>
        <w:t>, настраиваюсь на Владыку, сел, настроился, вошло в</w:t>
      </w:r>
      <w:r w:rsidRPr="00661B01">
        <w:rPr>
          <w:rFonts w:ascii="Times New Roman" w:hAnsi="Times New Roman"/>
          <w:color w:val="800000"/>
          <w:sz w:val="24"/>
          <w:szCs w:val="24"/>
        </w:rPr>
        <w:t xml:space="preserve"> </w:t>
      </w:r>
      <w:r w:rsidRPr="00661B01">
        <w:rPr>
          <w:rFonts w:ascii="Times New Roman" w:hAnsi="Times New Roman"/>
          <w:color w:val="000000"/>
          <w:sz w:val="24"/>
          <w:szCs w:val="24"/>
        </w:rPr>
        <w:t>свят</w:t>
      </w:r>
      <w:r w:rsidR="00AA55D1">
        <w:rPr>
          <w:rFonts w:ascii="Times New Roman" w:hAnsi="Times New Roman"/>
          <w:color w:val="000000"/>
          <w:sz w:val="24"/>
          <w:szCs w:val="24"/>
        </w:rPr>
        <w:t>ость</w:t>
      </w:r>
      <w:r w:rsidRPr="00661B01">
        <w:rPr>
          <w:rFonts w:ascii="Times New Roman" w:hAnsi="Times New Roman"/>
          <w:color w:val="000000"/>
          <w:sz w:val="24"/>
          <w:szCs w:val="24"/>
        </w:rPr>
        <w:t>,</w:t>
      </w:r>
      <w:r w:rsidRPr="00661B01">
        <w:rPr>
          <w:rFonts w:ascii="Times New Roman" w:hAnsi="Times New Roman"/>
          <w:sz w:val="24"/>
          <w:szCs w:val="24"/>
        </w:rPr>
        <w:t xml:space="preserve"> синтезирую</w:t>
      </w:r>
      <w:r w:rsidR="00AA55D1">
        <w:rPr>
          <w:rFonts w:ascii="Times New Roman" w:hAnsi="Times New Roman"/>
          <w:sz w:val="24"/>
          <w:szCs w:val="24"/>
        </w:rPr>
        <w:t>тся</w:t>
      </w:r>
      <w:r w:rsidRPr="00661B01">
        <w:rPr>
          <w:rFonts w:ascii="Times New Roman" w:hAnsi="Times New Roman"/>
          <w:sz w:val="24"/>
          <w:szCs w:val="24"/>
        </w:rPr>
        <w:t xml:space="preserve"> с Владыкой, вышла к Владыке, о-о-о</w:t>
      </w:r>
      <w:r w:rsidR="00537879">
        <w:rPr>
          <w:rFonts w:ascii="Times New Roman" w:hAnsi="Times New Roman"/>
          <w:sz w:val="24"/>
          <w:szCs w:val="24"/>
        </w:rPr>
        <w:t>…</w:t>
      </w:r>
      <w:r w:rsidR="00AA55D1">
        <w:rPr>
          <w:rFonts w:ascii="Times New Roman" w:hAnsi="Times New Roman"/>
          <w:sz w:val="24"/>
          <w:szCs w:val="24"/>
        </w:rPr>
        <w:t>.</w:t>
      </w:r>
      <w:r w:rsidRPr="00661B01">
        <w:rPr>
          <w:rFonts w:ascii="Times New Roman" w:hAnsi="Times New Roman"/>
          <w:sz w:val="24"/>
          <w:szCs w:val="24"/>
        </w:rPr>
        <w:t xml:space="preserve"> Я не отменяю, что есть места, которые концентрируют возможности: кабинеты, стулья, столы, согласен, великолепная вещь. Признание двух подразделений в течение месяца: «Как только у нас в офисе появился специальный стол, где мы знаем, что концентрируется ученичество, у нас просто состояние в офисе начало меняться». Только одни это увидели, что просто появился стол и они там много делают что-то, а другие сознательно поставили стол ученичества в офис, купили его специально, не знаю какой, но сообщили, что купили, и сознательно попросили у Владык</w:t>
      </w:r>
      <w:r w:rsidR="00AA55D1">
        <w:rPr>
          <w:rFonts w:ascii="Times New Roman" w:hAnsi="Times New Roman"/>
          <w:sz w:val="24"/>
          <w:szCs w:val="24"/>
        </w:rPr>
        <w:t xml:space="preserve"> концентрировать туда. Пр</w:t>
      </w:r>
      <w:r w:rsidRPr="00661B01">
        <w:rPr>
          <w:rFonts w:ascii="Times New Roman" w:hAnsi="Times New Roman"/>
          <w:sz w:val="24"/>
          <w:szCs w:val="24"/>
        </w:rPr>
        <w:t>иходят служащи</w:t>
      </w:r>
      <w:r w:rsidR="00AA55D1">
        <w:rPr>
          <w:rFonts w:ascii="Times New Roman" w:hAnsi="Times New Roman"/>
          <w:sz w:val="24"/>
          <w:szCs w:val="24"/>
        </w:rPr>
        <w:t>й</w:t>
      </w:r>
      <w:r w:rsidRPr="00661B01">
        <w:rPr>
          <w:rFonts w:ascii="Times New Roman" w:hAnsi="Times New Roman"/>
          <w:sz w:val="24"/>
          <w:szCs w:val="24"/>
        </w:rPr>
        <w:t xml:space="preserve">, место свободно, о-па. Не-не, я </w:t>
      </w:r>
      <w:r w:rsidR="0091440F">
        <w:rPr>
          <w:rFonts w:ascii="Times New Roman" w:hAnsi="Times New Roman"/>
          <w:sz w:val="24"/>
          <w:szCs w:val="24"/>
        </w:rPr>
        <w:t>серьёз</w:t>
      </w:r>
      <w:r w:rsidRPr="00661B01">
        <w:rPr>
          <w:rFonts w:ascii="Times New Roman" w:hAnsi="Times New Roman"/>
          <w:sz w:val="24"/>
          <w:szCs w:val="24"/>
        </w:rPr>
        <w:t>но: вход</w:t>
      </w:r>
      <w:r w:rsidR="00AA55D1">
        <w:rPr>
          <w:rFonts w:ascii="Times New Roman" w:hAnsi="Times New Roman"/>
          <w:sz w:val="24"/>
          <w:szCs w:val="24"/>
        </w:rPr>
        <w:t>и</w:t>
      </w:r>
      <w:r w:rsidRPr="00661B01">
        <w:rPr>
          <w:rFonts w:ascii="Times New Roman" w:hAnsi="Times New Roman"/>
          <w:sz w:val="24"/>
          <w:szCs w:val="24"/>
        </w:rPr>
        <w:t>т в концентрацию выражения ученичества, как тренировка на физике. Оказалось, очень помогает. Это у нас вот один Дом начал так зажигать, поделился опытом, я не хочу говорить</w:t>
      </w:r>
      <w:r w:rsidR="00AA55D1">
        <w:rPr>
          <w:rFonts w:ascii="Times New Roman" w:hAnsi="Times New Roman"/>
          <w:sz w:val="24"/>
          <w:szCs w:val="24"/>
        </w:rPr>
        <w:t>,</w:t>
      </w:r>
      <w:r w:rsidRPr="00661B01">
        <w:rPr>
          <w:rFonts w:ascii="Times New Roman" w:hAnsi="Times New Roman"/>
          <w:sz w:val="24"/>
          <w:szCs w:val="24"/>
        </w:rPr>
        <w:t xml:space="preserve"> какой он, у них там свой опыт, чтобы вы не сбили. Я просто делюсь, что и такое возможно. Принципиально, я у себя дома сделал, у меня рабочий стол </w:t>
      </w:r>
      <w:r w:rsidR="00892D26">
        <w:rPr>
          <w:rFonts w:ascii="Times New Roman" w:hAnsi="Times New Roman"/>
          <w:sz w:val="24"/>
          <w:szCs w:val="24"/>
        </w:rPr>
        <w:t>–</w:t>
      </w:r>
      <w:r w:rsidRPr="00661B01">
        <w:rPr>
          <w:rFonts w:ascii="Times New Roman" w:hAnsi="Times New Roman"/>
          <w:sz w:val="24"/>
          <w:szCs w:val="24"/>
        </w:rPr>
        <w:t xml:space="preserve"> фиксация со всеми нужными фиксациями у Ипостаси Ученика. Я понимаю, что место жизни у каждого сво</w:t>
      </w:r>
      <w:r w:rsidR="00AA55D1">
        <w:rPr>
          <w:rFonts w:ascii="Times New Roman" w:hAnsi="Times New Roman"/>
          <w:sz w:val="24"/>
          <w:szCs w:val="24"/>
        </w:rPr>
        <w:t>ё</w:t>
      </w:r>
      <w:r w:rsidRPr="00661B01">
        <w:rPr>
          <w:rFonts w:ascii="Times New Roman" w:hAnsi="Times New Roman"/>
          <w:sz w:val="24"/>
          <w:szCs w:val="24"/>
        </w:rPr>
        <w:t>, но какая-то фиксация, мы когда-то смеялись, хотя бы на кровати с той стороны, где ты лежишь. Потому что ночью уходишь на подготовку, и именно на это место ид</w:t>
      </w:r>
      <w:r w:rsidR="00AA55D1">
        <w:rPr>
          <w:rFonts w:ascii="Times New Roman" w:hAnsi="Times New Roman"/>
          <w:sz w:val="24"/>
          <w:szCs w:val="24"/>
        </w:rPr>
        <w:t>ё</w:t>
      </w:r>
      <w:r w:rsidRPr="00661B01">
        <w:rPr>
          <w:rFonts w:ascii="Times New Roman" w:hAnsi="Times New Roman"/>
          <w:sz w:val="24"/>
          <w:szCs w:val="24"/>
        </w:rPr>
        <w:t>т</w:t>
      </w:r>
      <w:r w:rsidR="00537879">
        <w:rPr>
          <w:rFonts w:ascii="Times New Roman" w:hAnsi="Times New Roman"/>
          <w:sz w:val="24"/>
          <w:szCs w:val="24"/>
        </w:rPr>
        <w:t>…</w:t>
      </w:r>
      <w:r w:rsidR="00AA55D1">
        <w:rPr>
          <w:rFonts w:ascii="Times New Roman" w:hAnsi="Times New Roman"/>
          <w:sz w:val="24"/>
          <w:szCs w:val="24"/>
        </w:rPr>
        <w:t>.</w:t>
      </w:r>
      <w:r w:rsidRPr="00661B01">
        <w:rPr>
          <w:rFonts w:ascii="Times New Roman" w:hAnsi="Times New Roman"/>
          <w:sz w:val="24"/>
          <w:szCs w:val="24"/>
        </w:rPr>
        <w:t xml:space="preserve"> Я вот в гостинице живу, как только приезжаю в гостиницу, буквально ночь, хоть одна, с подготовкой, вот сейчас была. А</w:t>
      </w:r>
      <w:r w:rsidR="00AA55D1">
        <w:rPr>
          <w:rFonts w:ascii="Times New Roman" w:hAnsi="Times New Roman"/>
          <w:sz w:val="24"/>
          <w:szCs w:val="24"/>
        </w:rPr>
        <w:t>,</w:t>
      </w:r>
      <w:r w:rsidRPr="00661B01">
        <w:rPr>
          <w:rFonts w:ascii="Times New Roman" w:hAnsi="Times New Roman"/>
          <w:sz w:val="24"/>
          <w:szCs w:val="24"/>
        </w:rPr>
        <w:t xml:space="preserve"> нет, я как раз две ночи жил. Первая, Совет прошел, ночная подготовка к 28-му Синтезу, кровать как кровать. Вчера приш</w:t>
      </w:r>
      <w:r w:rsidR="00AA55D1">
        <w:rPr>
          <w:rFonts w:ascii="Times New Roman" w:hAnsi="Times New Roman"/>
          <w:sz w:val="24"/>
          <w:szCs w:val="24"/>
        </w:rPr>
        <w:t>ё</w:t>
      </w:r>
      <w:r w:rsidRPr="00661B01">
        <w:rPr>
          <w:rFonts w:ascii="Times New Roman" w:hAnsi="Times New Roman"/>
          <w:sz w:val="24"/>
          <w:szCs w:val="24"/>
        </w:rPr>
        <w:t>л в номер, я уже смотрю на место своего сна как на место фиксации Владык и Отца. Место это</w:t>
      </w:r>
      <w:r w:rsidR="00537879">
        <w:rPr>
          <w:rFonts w:ascii="Times New Roman" w:hAnsi="Times New Roman"/>
          <w:sz w:val="24"/>
          <w:szCs w:val="24"/>
        </w:rPr>
        <w:t>…</w:t>
      </w:r>
      <w:r w:rsidR="00AA55D1">
        <w:rPr>
          <w:rFonts w:ascii="Times New Roman" w:hAnsi="Times New Roman"/>
          <w:sz w:val="24"/>
          <w:szCs w:val="24"/>
        </w:rPr>
        <w:t>.</w:t>
      </w:r>
      <w:r w:rsidRPr="00661B01">
        <w:rPr>
          <w:rFonts w:ascii="Times New Roman" w:hAnsi="Times New Roman"/>
          <w:sz w:val="24"/>
          <w:szCs w:val="24"/>
        </w:rPr>
        <w:t xml:space="preserve"> Вот </w:t>
      </w:r>
      <w:r w:rsidRPr="00AA55D1">
        <w:rPr>
          <w:rFonts w:ascii="Times New Roman" w:hAnsi="Times New Roman"/>
          <w:b/>
          <w:sz w:val="24"/>
          <w:szCs w:val="24"/>
        </w:rPr>
        <w:t>концентрация в гостиничном номере</w:t>
      </w:r>
      <w:r w:rsidRPr="00661B01">
        <w:rPr>
          <w:rFonts w:ascii="Times New Roman" w:hAnsi="Times New Roman"/>
          <w:sz w:val="24"/>
          <w:szCs w:val="24"/>
        </w:rPr>
        <w:t xml:space="preserve">, где там ты бываешь один раз, потом не появляешься, </w:t>
      </w:r>
      <w:r w:rsidRPr="00AA55D1">
        <w:rPr>
          <w:rFonts w:ascii="Times New Roman" w:hAnsi="Times New Roman"/>
          <w:b/>
          <w:sz w:val="24"/>
          <w:szCs w:val="24"/>
        </w:rPr>
        <w:t>за одну ночь и сутки нарастает</w:t>
      </w:r>
      <w:r w:rsidRPr="00661B01">
        <w:rPr>
          <w:rFonts w:ascii="Times New Roman" w:hAnsi="Times New Roman"/>
          <w:sz w:val="24"/>
          <w:szCs w:val="24"/>
        </w:rPr>
        <w:t xml:space="preserve">. Ты уже это проживаешь на вторую ночь физически, потому что в ночной подготовке </w:t>
      </w:r>
      <w:r w:rsidR="00AA55D1">
        <w:rPr>
          <w:rFonts w:ascii="Times New Roman" w:hAnsi="Times New Roman"/>
          <w:sz w:val="24"/>
          <w:szCs w:val="24"/>
        </w:rPr>
        <w:t xml:space="preserve">ты </w:t>
      </w:r>
      <w:r w:rsidRPr="00661B01">
        <w:rPr>
          <w:rFonts w:ascii="Times New Roman" w:hAnsi="Times New Roman"/>
          <w:sz w:val="24"/>
          <w:szCs w:val="24"/>
        </w:rPr>
        <w:t>там за столами работаешь, а впитывает</w:t>
      </w:r>
      <w:r w:rsidR="00AA55D1">
        <w:rPr>
          <w:rFonts w:ascii="Times New Roman" w:hAnsi="Times New Roman"/>
          <w:sz w:val="24"/>
          <w:szCs w:val="24"/>
        </w:rPr>
        <w:t xml:space="preserve"> всё</w:t>
      </w:r>
      <w:r w:rsidRPr="00661B01">
        <w:rPr>
          <w:rFonts w:ascii="Times New Roman" w:hAnsi="Times New Roman"/>
          <w:sz w:val="24"/>
          <w:szCs w:val="24"/>
        </w:rPr>
        <w:t xml:space="preserve"> кровать в гостинице. Я сейчас сдавал номер и хихикал: </w:t>
      </w:r>
      <w:r w:rsidR="00AA55D1">
        <w:rPr>
          <w:rFonts w:ascii="Times New Roman" w:hAnsi="Times New Roman"/>
          <w:sz w:val="24"/>
          <w:szCs w:val="24"/>
        </w:rPr>
        <w:t>С</w:t>
      </w:r>
      <w:r w:rsidRPr="00661B01">
        <w:rPr>
          <w:rFonts w:ascii="Times New Roman" w:hAnsi="Times New Roman"/>
          <w:sz w:val="24"/>
          <w:szCs w:val="24"/>
        </w:rPr>
        <w:t>ледующий, кто туда ляжет</w:t>
      </w:r>
      <w:r w:rsidR="00537879">
        <w:rPr>
          <w:rFonts w:ascii="Times New Roman" w:hAnsi="Times New Roman"/>
          <w:sz w:val="24"/>
          <w:szCs w:val="24"/>
        </w:rPr>
        <w:t>…</w:t>
      </w:r>
      <w:r w:rsidR="00AA55D1">
        <w:rPr>
          <w:rFonts w:ascii="Times New Roman" w:hAnsi="Times New Roman"/>
          <w:sz w:val="24"/>
          <w:szCs w:val="24"/>
        </w:rPr>
        <w:t>.</w:t>
      </w:r>
      <w:r w:rsidRPr="00661B01">
        <w:rPr>
          <w:rFonts w:ascii="Times New Roman" w:hAnsi="Times New Roman"/>
          <w:sz w:val="24"/>
          <w:szCs w:val="24"/>
        </w:rPr>
        <w:t xml:space="preserve"> Вы должны также думать, здесь много приезжающих, вы после себя на кроватях оставили, оставил, каждый оставил вс</w:t>
      </w:r>
      <w:r w:rsidR="00F408A4">
        <w:rPr>
          <w:rFonts w:ascii="Times New Roman" w:hAnsi="Times New Roman"/>
          <w:sz w:val="24"/>
          <w:szCs w:val="24"/>
        </w:rPr>
        <w:t>ё</w:t>
      </w:r>
      <w:r w:rsidRPr="00661B01">
        <w:rPr>
          <w:rFonts w:ascii="Times New Roman" w:hAnsi="Times New Roman"/>
          <w:sz w:val="24"/>
          <w:szCs w:val="24"/>
        </w:rPr>
        <w:t xml:space="preserve">, что мог, но прежде всего служебную подготовку. Вот попробуйте это увидеть. Дома то же самое, как концентрация вашего места присутствия, где вы спите и где вы работаете, сидите. Одна дама сказала: «Я работаю на кухне». Я говорю: «Ну и что, там же стол есть, в свободное время он обеденный, а в основном он рабочий». И даже кушать за таким столом будет, что? Приятней. Увидели? Увидели. </w:t>
      </w:r>
    </w:p>
    <w:p w:rsidR="00661B01" w:rsidRPr="00661B01" w:rsidRDefault="00F408A4" w:rsidP="00661B01">
      <w:pPr>
        <w:spacing w:after="0" w:line="240" w:lineRule="auto"/>
        <w:ind w:firstLine="454"/>
        <w:jc w:val="both"/>
        <w:rPr>
          <w:rFonts w:ascii="Times New Roman" w:hAnsi="Times New Roman"/>
          <w:i/>
          <w:iCs/>
          <w:sz w:val="24"/>
          <w:szCs w:val="24"/>
        </w:rPr>
      </w:pPr>
      <w:r>
        <w:rPr>
          <w:rFonts w:ascii="Times New Roman" w:hAnsi="Times New Roman"/>
          <w:sz w:val="24"/>
          <w:szCs w:val="24"/>
        </w:rPr>
        <w:t xml:space="preserve">А </w:t>
      </w:r>
      <w:r w:rsidR="00661B01" w:rsidRPr="00661B01">
        <w:rPr>
          <w:rFonts w:ascii="Times New Roman" w:hAnsi="Times New Roman"/>
          <w:sz w:val="24"/>
          <w:szCs w:val="24"/>
        </w:rPr>
        <w:t xml:space="preserve">чтобы вы поверили, что </w:t>
      </w:r>
      <w:r>
        <w:rPr>
          <w:rFonts w:ascii="Times New Roman" w:hAnsi="Times New Roman"/>
          <w:sz w:val="24"/>
          <w:szCs w:val="24"/>
        </w:rPr>
        <w:t xml:space="preserve">с </w:t>
      </w:r>
      <w:r w:rsidR="00661B01" w:rsidRPr="00661B01">
        <w:rPr>
          <w:rFonts w:ascii="Times New Roman" w:hAnsi="Times New Roman"/>
          <w:sz w:val="24"/>
          <w:szCs w:val="24"/>
        </w:rPr>
        <w:t>Дхамм</w:t>
      </w:r>
      <w:r>
        <w:rPr>
          <w:rFonts w:ascii="Times New Roman" w:hAnsi="Times New Roman"/>
          <w:sz w:val="24"/>
          <w:szCs w:val="24"/>
        </w:rPr>
        <w:t>ой</w:t>
      </w:r>
      <w:r w:rsidR="00661B01" w:rsidRPr="00661B01">
        <w:rPr>
          <w:rFonts w:ascii="Times New Roman" w:hAnsi="Times New Roman"/>
          <w:sz w:val="24"/>
          <w:szCs w:val="24"/>
        </w:rPr>
        <w:t xml:space="preserve"> Созидания </w:t>
      </w:r>
      <w:r>
        <w:rPr>
          <w:rFonts w:ascii="Times New Roman" w:hAnsi="Times New Roman"/>
          <w:sz w:val="24"/>
          <w:szCs w:val="24"/>
        </w:rPr>
        <w:t>всё</w:t>
      </w:r>
      <w:r w:rsidR="00661B01" w:rsidRPr="00661B01">
        <w:rPr>
          <w:rFonts w:ascii="Times New Roman" w:hAnsi="Times New Roman"/>
          <w:sz w:val="24"/>
          <w:szCs w:val="24"/>
        </w:rPr>
        <w:t xml:space="preserve"> очень серь</w:t>
      </w:r>
      <w:r>
        <w:rPr>
          <w:rFonts w:ascii="Times New Roman" w:hAnsi="Times New Roman"/>
          <w:sz w:val="24"/>
          <w:szCs w:val="24"/>
        </w:rPr>
        <w:t>ё</w:t>
      </w:r>
      <w:r w:rsidR="00661B01" w:rsidRPr="00661B01">
        <w:rPr>
          <w:rFonts w:ascii="Times New Roman" w:hAnsi="Times New Roman"/>
          <w:sz w:val="24"/>
          <w:szCs w:val="24"/>
        </w:rPr>
        <w:t>зно</w:t>
      </w:r>
      <w:r w:rsidR="00537879">
        <w:rPr>
          <w:rFonts w:ascii="Times New Roman" w:hAnsi="Times New Roman"/>
          <w:sz w:val="24"/>
          <w:szCs w:val="24"/>
        </w:rPr>
        <w:t>…</w:t>
      </w:r>
      <w:r>
        <w:rPr>
          <w:rFonts w:ascii="Times New Roman" w:hAnsi="Times New Roman"/>
          <w:sz w:val="24"/>
          <w:szCs w:val="24"/>
        </w:rPr>
        <w:t>.</w:t>
      </w:r>
      <w:r w:rsidR="00661B01" w:rsidRPr="00661B01">
        <w:rPr>
          <w:rFonts w:ascii="Times New Roman" w:hAnsi="Times New Roman"/>
          <w:sz w:val="24"/>
          <w:szCs w:val="24"/>
        </w:rPr>
        <w:t xml:space="preserve"> Я живу в серь</w:t>
      </w:r>
      <w:r>
        <w:rPr>
          <w:rFonts w:ascii="Times New Roman" w:hAnsi="Times New Roman"/>
          <w:sz w:val="24"/>
          <w:szCs w:val="24"/>
        </w:rPr>
        <w:t>ё</w:t>
      </w:r>
      <w:r w:rsidR="00661B01" w:rsidRPr="00661B01">
        <w:rPr>
          <w:rFonts w:ascii="Times New Roman" w:hAnsi="Times New Roman"/>
          <w:sz w:val="24"/>
          <w:szCs w:val="24"/>
        </w:rPr>
        <w:t>зной гостинице, где в общем-то вс</w:t>
      </w:r>
      <w:r>
        <w:rPr>
          <w:rFonts w:ascii="Times New Roman" w:hAnsi="Times New Roman"/>
          <w:sz w:val="24"/>
          <w:szCs w:val="24"/>
        </w:rPr>
        <w:t>ё</w:t>
      </w:r>
      <w:r w:rsidR="00661B01" w:rsidRPr="00661B01">
        <w:rPr>
          <w:rFonts w:ascii="Times New Roman" w:hAnsi="Times New Roman"/>
          <w:sz w:val="24"/>
          <w:szCs w:val="24"/>
        </w:rPr>
        <w:t xml:space="preserve"> есть, утром просыпаюсь где-то в шесть утра, света нет, только коридор горит. Думаю, может</w:t>
      </w:r>
      <w:r>
        <w:rPr>
          <w:rFonts w:ascii="Times New Roman" w:hAnsi="Times New Roman"/>
          <w:sz w:val="24"/>
          <w:szCs w:val="24"/>
        </w:rPr>
        <w:t>,</w:t>
      </w:r>
      <w:r w:rsidR="00661B01" w:rsidRPr="00661B01">
        <w:rPr>
          <w:rFonts w:ascii="Times New Roman" w:hAnsi="Times New Roman"/>
          <w:sz w:val="24"/>
          <w:szCs w:val="24"/>
        </w:rPr>
        <w:t xml:space="preserve"> у меня в номере нет? Потыкал, потыкал, света нет. Но хорошо, что я с ночи собрался, с вечера, опускаюсь в ресторан на завтрак, света нет, везде стоят свечи. Кухня не работает, везде полумрак, у них там камин есть, они туда дров накидали. Громадный камин горит, я почувствовал себя в средневековье. Думаю, может в районе что случилось? То есть, у них свой генератор есть, </w:t>
      </w:r>
      <w:r>
        <w:rPr>
          <w:rFonts w:ascii="Times New Roman" w:hAnsi="Times New Roman"/>
          <w:sz w:val="24"/>
          <w:szCs w:val="24"/>
        </w:rPr>
        <w:t xml:space="preserve">всё, </w:t>
      </w:r>
      <w:r w:rsidR="00661B01" w:rsidRPr="00661B01">
        <w:rPr>
          <w:rFonts w:ascii="Times New Roman" w:hAnsi="Times New Roman"/>
          <w:sz w:val="24"/>
          <w:szCs w:val="24"/>
        </w:rPr>
        <w:t>вырубило</w:t>
      </w:r>
      <w:r>
        <w:rPr>
          <w:rFonts w:ascii="Times New Roman" w:hAnsi="Times New Roman"/>
          <w:sz w:val="24"/>
          <w:szCs w:val="24"/>
        </w:rPr>
        <w:t>сь. Т</w:t>
      </w:r>
      <w:r w:rsidR="00661B01" w:rsidRPr="00661B01">
        <w:rPr>
          <w:rFonts w:ascii="Times New Roman" w:hAnsi="Times New Roman"/>
          <w:sz w:val="24"/>
          <w:szCs w:val="24"/>
        </w:rPr>
        <w:t xml:space="preserve">о есть, генератор работает только на коридоры. Я тихо прикалываюсь, хорошо, что с ночи собрался, темновато в шесть утра. Думаю, классно: </w:t>
      </w:r>
      <w:r>
        <w:rPr>
          <w:rFonts w:ascii="Times New Roman" w:hAnsi="Times New Roman"/>
          <w:sz w:val="24"/>
          <w:szCs w:val="24"/>
        </w:rPr>
        <w:t>В</w:t>
      </w:r>
      <w:r w:rsidR="00661B01" w:rsidRPr="00661B01">
        <w:rPr>
          <w:rFonts w:ascii="Times New Roman" w:hAnsi="Times New Roman"/>
          <w:sz w:val="24"/>
          <w:szCs w:val="24"/>
        </w:rPr>
        <w:t>чера по итогам развенчали Дхамму Созидания – обиделась солнечно. Вот-вот-вот, простой знак, понимаете? Но ведь знак. И эти</w:t>
      </w:r>
      <w:r>
        <w:rPr>
          <w:rFonts w:ascii="Times New Roman" w:hAnsi="Times New Roman"/>
          <w:sz w:val="24"/>
          <w:szCs w:val="24"/>
        </w:rPr>
        <w:t>,</w:t>
      </w:r>
      <w:r w:rsidR="00661B01" w:rsidRPr="00661B01">
        <w:rPr>
          <w:rFonts w:ascii="Times New Roman" w:hAnsi="Times New Roman"/>
          <w:sz w:val="24"/>
          <w:szCs w:val="24"/>
        </w:rPr>
        <w:t xml:space="preserve"> официанты и менеджеры, </w:t>
      </w:r>
      <w:r>
        <w:rPr>
          <w:rFonts w:ascii="Times New Roman" w:hAnsi="Times New Roman"/>
          <w:sz w:val="24"/>
          <w:szCs w:val="24"/>
        </w:rPr>
        <w:t>которые</w:t>
      </w:r>
      <w:r w:rsidR="00661B01" w:rsidRPr="00661B01">
        <w:rPr>
          <w:rFonts w:ascii="Times New Roman" w:hAnsi="Times New Roman"/>
          <w:sz w:val="24"/>
          <w:szCs w:val="24"/>
        </w:rPr>
        <w:t xml:space="preserve"> там служат, в недоумении, что у них происходит, они не понимают, а сделать ничего не могут. Не знаю, почему так.</w:t>
      </w:r>
    </w:p>
    <w:p w:rsidR="00661B01" w:rsidRPr="00661B01" w:rsidRDefault="005804C0" w:rsidP="00892D26">
      <w:pPr>
        <w:suppressAutoHyphens/>
        <w:spacing w:after="0" w:line="240" w:lineRule="auto"/>
        <w:ind w:left="454"/>
        <w:jc w:val="both"/>
        <w:rPr>
          <w:rFonts w:ascii="Times New Roman" w:hAnsi="Times New Roman"/>
          <w:sz w:val="24"/>
          <w:szCs w:val="24"/>
        </w:rPr>
      </w:pPr>
      <w:r>
        <w:rPr>
          <w:rFonts w:ascii="Times New Roman" w:hAnsi="Times New Roman"/>
          <w:i/>
          <w:iCs/>
          <w:sz w:val="24"/>
          <w:szCs w:val="24"/>
        </w:rPr>
        <w:t xml:space="preserve">(Из зала.) </w:t>
      </w:r>
      <w:r w:rsidR="00892D26">
        <w:rPr>
          <w:rFonts w:ascii="Times New Roman" w:hAnsi="Times New Roman"/>
          <w:i/>
          <w:iCs/>
          <w:sz w:val="24"/>
          <w:szCs w:val="24"/>
        </w:rPr>
        <w:t xml:space="preserve">– </w:t>
      </w:r>
      <w:r w:rsidR="00661B01" w:rsidRPr="00661B01">
        <w:rPr>
          <w:rFonts w:ascii="Times New Roman" w:hAnsi="Times New Roman"/>
          <w:i/>
          <w:iCs/>
          <w:sz w:val="24"/>
          <w:szCs w:val="24"/>
        </w:rPr>
        <w:t>В предыдущий день</w:t>
      </w:r>
      <w:r w:rsidR="00661B01" w:rsidRPr="00661B01">
        <w:rPr>
          <w:rFonts w:ascii="Times New Roman" w:hAnsi="Times New Roman"/>
          <w:sz w:val="24"/>
          <w:szCs w:val="24"/>
        </w:rPr>
        <w:t>?</w:t>
      </w:r>
    </w:p>
    <w:p w:rsidR="00661B01" w:rsidRPr="00661B01" w:rsidRDefault="00892D26" w:rsidP="005804C0">
      <w:pPr>
        <w:suppressAutoHyphens/>
        <w:spacing w:after="0" w:line="240" w:lineRule="auto"/>
        <w:ind w:left="454"/>
        <w:jc w:val="both"/>
        <w:rPr>
          <w:rFonts w:ascii="Times New Roman" w:hAnsi="Times New Roman"/>
          <w:sz w:val="24"/>
          <w:szCs w:val="24"/>
        </w:rPr>
      </w:pPr>
      <w:r>
        <w:rPr>
          <w:rFonts w:ascii="Times New Roman" w:hAnsi="Times New Roman"/>
          <w:sz w:val="24"/>
          <w:szCs w:val="24"/>
        </w:rPr>
        <w:t xml:space="preserve">– </w:t>
      </w:r>
      <w:r w:rsidR="00661B01" w:rsidRPr="00661B01">
        <w:rPr>
          <w:rFonts w:ascii="Times New Roman" w:hAnsi="Times New Roman"/>
          <w:sz w:val="24"/>
          <w:szCs w:val="24"/>
        </w:rPr>
        <w:t>А? Я сколько там живу, год, никаких таких вариантов ни разу не было, постоянный клиент.</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А вот прикол</w:t>
      </w:r>
      <w:r w:rsidR="00F408A4">
        <w:rPr>
          <w:rFonts w:ascii="Times New Roman" w:hAnsi="Times New Roman"/>
          <w:sz w:val="24"/>
          <w:szCs w:val="24"/>
        </w:rPr>
        <w:t>. Т</w:t>
      </w:r>
      <w:r w:rsidRPr="00661B01">
        <w:rPr>
          <w:rFonts w:ascii="Times New Roman" w:hAnsi="Times New Roman"/>
          <w:sz w:val="24"/>
          <w:szCs w:val="24"/>
        </w:rPr>
        <w:t>олько с Дхаммой Созидания развенчались, на тебе</w:t>
      </w:r>
      <w:r w:rsidR="00F408A4">
        <w:rPr>
          <w:rFonts w:ascii="Times New Roman" w:hAnsi="Times New Roman"/>
          <w:sz w:val="24"/>
          <w:szCs w:val="24"/>
        </w:rPr>
        <w:t xml:space="preserve"> –</w:t>
      </w:r>
      <w:r w:rsidRPr="00661B01">
        <w:rPr>
          <w:rFonts w:ascii="Times New Roman" w:hAnsi="Times New Roman"/>
          <w:sz w:val="24"/>
          <w:szCs w:val="24"/>
        </w:rPr>
        <w:t xml:space="preserve"> света нет, получи фашист</w:t>
      </w:r>
      <w:r w:rsidR="00F408A4">
        <w:rPr>
          <w:rFonts w:ascii="Times New Roman" w:hAnsi="Times New Roman"/>
          <w:sz w:val="24"/>
          <w:szCs w:val="24"/>
        </w:rPr>
        <w:t>. За</w:t>
      </w:r>
      <w:r w:rsidRPr="00661B01">
        <w:rPr>
          <w:rFonts w:ascii="Times New Roman" w:hAnsi="Times New Roman"/>
          <w:sz w:val="24"/>
          <w:szCs w:val="24"/>
        </w:rPr>
        <w:t>мучил. Вот-вот, такие знаки доказывают, что ты</w:t>
      </w:r>
      <w:r w:rsidR="00F408A4">
        <w:rPr>
          <w:rFonts w:ascii="Times New Roman" w:hAnsi="Times New Roman"/>
          <w:sz w:val="24"/>
          <w:szCs w:val="24"/>
        </w:rPr>
        <w:t xml:space="preserve"> вот действительно</w:t>
      </w:r>
      <w:r w:rsidR="008023B5">
        <w:rPr>
          <w:rFonts w:ascii="Times New Roman" w:hAnsi="Times New Roman"/>
          <w:sz w:val="24"/>
          <w:szCs w:val="24"/>
        </w:rPr>
        <w:t xml:space="preserve"> </w:t>
      </w:r>
      <w:r w:rsidRPr="00661B01">
        <w:rPr>
          <w:rFonts w:ascii="Times New Roman" w:hAnsi="Times New Roman"/>
          <w:sz w:val="24"/>
          <w:szCs w:val="24"/>
        </w:rPr>
        <w:t xml:space="preserve">реально что-то сделал в материи </w:t>
      </w:r>
      <w:r w:rsidRPr="00661B01">
        <w:rPr>
          <w:rFonts w:ascii="Times New Roman" w:hAnsi="Times New Roman"/>
          <w:sz w:val="24"/>
          <w:szCs w:val="24"/>
        </w:rPr>
        <w:lastRenderedPageBreak/>
        <w:t xml:space="preserve">и вот оно происходит. </w:t>
      </w:r>
      <w:r w:rsidR="00F408A4">
        <w:rPr>
          <w:rFonts w:ascii="Times New Roman" w:hAnsi="Times New Roman"/>
          <w:sz w:val="24"/>
          <w:szCs w:val="24"/>
        </w:rPr>
        <w:t>А мы</w:t>
      </w:r>
      <w:r w:rsidRPr="00661B01">
        <w:rPr>
          <w:rFonts w:ascii="Times New Roman" w:hAnsi="Times New Roman"/>
          <w:sz w:val="24"/>
          <w:szCs w:val="24"/>
        </w:rPr>
        <w:t xml:space="preserve"> как раз с ночной подготовки</w:t>
      </w:r>
      <w:r w:rsidR="00F408A4">
        <w:rPr>
          <w:rFonts w:ascii="Times New Roman" w:hAnsi="Times New Roman"/>
          <w:sz w:val="24"/>
          <w:szCs w:val="24"/>
        </w:rPr>
        <w:t>, с</w:t>
      </w:r>
      <w:r w:rsidRPr="00661B01">
        <w:rPr>
          <w:rFonts w:ascii="Times New Roman" w:hAnsi="Times New Roman"/>
          <w:sz w:val="24"/>
          <w:szCs w:val="24"/>
        </w:rPr>
        <w:t xml:space="preserve"> </w:t>
      </w:r>
      <w:r w:rsidR="00F408A4">
        <w:rPr>
          <w:rFonts w:ascii="Times New Roman" w:hAnsi="Times New Roman"/>
          <w:sz w:val="24"/>
          <w:szCs w:val="24"/>
        </w:rPr>
        <w:t>С</w:t>
      </w:r>
      <w:r w:rsidRPr="00661B01">
        <w:rPr>
          <w:rFonts w:ascii="Times New Roman" w:hAnsi="Times New Roman"/>
          <w:sz w:val="24"/>
          <w:szCs w:val="24"/>
        </w:rPr>
        <w:t xml:space="preserve">интез-ядра, старый </w:t>
      </w:r>
      <w:r w:rsidR="00F408A4">
        <w:rPr>
          <w:rFonts w:ascii="Times New Roman" w:hAnsi="Times New Roman"/>
          <w:sz w:val="24"/>
          <w:szCs w:val="24"/>
        </w:rPr>
        <w:t>С</w:t>
      </w:r>
      <w:r w:rsidRPr="00661B01">
        <w:rPr>
          <w:rFonts w:ascii="Times New Roman" w:hAnsi="Times New Roman"/>
          <w:sz w:val="24"/>
          <w:szCs w:val="24"/>
        </w:rPr>
        <w:t>вет просто рухнул в гостинице. Вс</w:t>
      </w:r>
      <w:r w:rsidR="00F408A4">
        <w:rPr>
          <w:rFonts w:ascii="Times New Roman" w:hAnsi="Times New Roman"/>
          <w:sz w:val="24"/>
          <w:szCs w:val="24"/>
        </w:rPr>
        <w:t>ё</w:t>
      </w:r>
      <w:r w:rsidRPr="00661B01">
        <w:rPr>
          <w:rFonts w:ascii="Times New Roman" w:hAnsi="Times New Roman"/>
          <w:sz w:val="24"/>
          <w:szCs w:val="24"/>
        </w:rPr>
        <w:t xml:space="preserve">, прикол, прикольчик.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Так, это я так вас расслабил, отодвинули. С </w:t>
      </w:r>
      <w:r w:rsidR="00F408A4">
        <w:rPr>
          <w:rFonts w:ascii="Times New Roman" w:hAnsi="Times New Roman"/>
          <w:sz w:val="24"/>
          <w:szCs w:val="24"/>
        </w:rPr>
        <w:t>С</w:t>
      </w:r>
      <w:r w:rsidRPr="00661B01">
        <w:rPr>
          <w:rFonts w:ascii="Times New Roman" w:hAnsi="Times New Roman"/>
          <w:sz w:val="24"/>
          <w:szCs w:val="24"/>
        </w:rPr>
        <w:t xml:space="preserve">интез-ядром понятно? Понятно.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Теперь вещь простая, фишка, просто подвожу резюме</w:t>
      </w:r>
      <w:r w:rsidR="00F408A4">
        <w:rPr>
          <w:rFonts w:ascii="Times New Roman" w:hAnsi="Times New Roman"/>
          <w:sz w:val="24"/>
          <w:szCs w:val="24"/>
        </w:rPr>
        <w:t xml:space="preserve">. </w:t>
      </w:r>
      <w:r w:rsidR="00F408A4" w:rsidRPr="00F408A4">
        <w:rPr>
          <w:rFonts w:ascii="Times New Roman" w:hAnsi="Times New Roman"/>
          <w:b/>
          <w:sz w:val="24"/>
          <w:szCs w:val="24"/>
        </w:rPr>
        <w:t>В</w:t>
      </w:r>
      <w:r w:rsidRPr="00F408A4">
        <w:rPr>
          <w:rFonts w:ascii="Times New Roman" w:hAnsi="Times New Roman"/>
          <w:b/>
          <w:sz w:val="24"/>
          <w:szCs w:val="24"/>
        </w:rPr>
        <w:t>ы должны ходить по Владыкам</w:t>
      </w:r>
      <w:r w:rsidRPr="00661B01">
        <w:rPr>
          <w:rFonts w:ascii="Times New Roman" w:hAnsi="Times New Roman"/>
          <w:sz w:val="24"/>
          <w:szCs w:val="24"/>
        </w:rPr>
        <w:t xml:space="preserve">. Не так, что они сами на вас синтезируются, это с Аватаром мы на Синтезе можем. То есть, здесь сейчас хватает синтезности, чтобы на вас эти ядра зафиксировать, сложить и вспыхнуть. А потом вы должны походить сами в каждое ядро, потому что я не гарантирую, что у вас хватит синтезности с 64-мя парами это сделать автоматически. На всякий случай, даже с ядрами Синтеза у нас в основном срабатывает только 32. Поэтому даже у Аватара мы делали 32 +32 и только у Отца, уже итогово, по-настоящему, горели в полноте 64-мя. Но, если честно, вся группа там потерялась. То есть, она-то горела, но вот состояние дееспособности этим горением у группы отсутствовало. То есть, у нас легче дееспособность 32-ричным горением. А Иосиф и Славия </w:t>
      </w:r>
      <w:r w:rsidR="00892D26">
        <w:rPr>
          <w:rFonts w:ascii="Times New Roman" w:hAnsi="Times New Roman"/>
          <w:sz w:val="24"/>
          <w:szCs w:val="24"/>
        </w:rPr>
        <w:t>–</w:t>
      </w:r>
      <w:r w:rsidRPr="00661B01">
        <w:rPr>
          <w:rFonts w:ascii="Times New Roman" w:hAnsi="Times New Roman"/>
          <w:sz w:val="24"/>
          <w:szCs w:val="24"/>
        </w:rPr>
        <w:t xml:space="preserve"> это 63</w:t>
      </w:r>
      <w:r w:rsidR="00F408A4">
        <w:rPr>
          <w:rFonts w:ascii="Times New Roman" w:hAnsi="Times New Roman"/>
          <w:sz w:val="24"/>
          <w:szCs w:val="24"/>
        </w:rPr>
        <w:t>-я</w:t>
      </w:r>
      <w:r w:rsidRPr="00661B01">
        <w:rPr>
          <w:rFonts w:ascii="Times New Roman" w:hAnsi="Times New Roman"/>
          <w:sz w:val="24"/>
          <w:szCs w:val="24"/>
        </w:rPr>
        <w:t xml:space="preserve"> Ипостась Синтеза и, если у вас 32-ричное горение, то до 63-й вы можете и не добираться или добираться только личным способом – личными ядрами частей. Увидели? Но не синтезными Ядрами, которых 32 Синтеза. То есть, даже привлекая профессиональные, </w:t>
      </w:r>
      <w:r w:rsidR="00F408A4">
        <w:rPr>
          <w:rFonts w:ascii="Times New Roman" w:hAnsi="Times New Roman"/>
          <w:sz w:val="24"/>
          <w:szCs w:val="24"/>
        </w:rPr>
        <w:t xml:space="preserve">на </w:t>
      </w:r>
      <w:r w:rsidRPr="00661B01">
        <w:rPr>
          <w:rFonts w:ascii="Times New Roman" w:hAnsi="Times New Roman"/>
          <w:sz w:val="24"/>
          <w:szCs w:val="24"/>
        </w:rPr>
        <w:t xml:space="preserve">сегодня у нас в ИДИВО дееспособны 43 ядра, то есть, нам надо до 64-х Идивно дорасти. Вот объектив. Поэтому вы </w:t>
      </w:r>
      <w:r w:rsidR="00B13D29">
        <w:rPr>
          <w:rFonts w:ascii="Times New Roman" w:hAnsi="Times New Roman"/>
          <w:sz w:val="24"/>
          <w:szCs w:val="24"/>
        </w:rPr>
        <w:t>ещё</w:t>
      </w:r>
      <w:r w:rsidRPr="00661B01">
        <w:rPr>
          <w:rFonts w:ascii="Times New Roman" w:hAnsi="Times New Roman"/>
          <w:sz w:val="24"/>
          <w:szCs w:val="24"/>
        </w:rPr>
        <w:t xml:space="preserve"> помогаете и ИДИВО расти вот этими Ядрами. Ситуацию увидели? Поэтому, пожалуйста, не думайте, что это теоретическое – практически ходить.</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А за тех Владык, которы</w:t>
      </w:r>
      <w:r w:rsidR="00F408A4">
        <w:rPr>
          <w:rFonts w:ascii="Times New Roman" w:hAnsi="Times New Roman"/>
          <w:sz w:val="24"/>
          <w:szCs w:val="24"/>
        </w:rPr>
        <w:t>е</w:t>
      </w:r>
      <w:r w:rsidRPr="00661B01">
        <w:rPr>
          <w:rFonts w:ascii="Times New Roman" w:hAnsi="Times New Roman"/>
          <w:sz w:val="24"/>
          <w:szCs w:val="24"/>
        </w:rPr>
        <w:t xml:space="preserve"> вы отвечаете, вы вообще там каждый день, Ядро в Ядро должны</w:t>
      </w:r>
      <w:r w:rsidR="00F408A4">
        <w:rPr>
          <w:rFonts w:ascii="Times New Roman" w:hAnsi="Times New Roman"/>
          <w:sz w:val="24"/>
          <w:szCs w:val="24"/>
        </w:rPr>
        <w:t>. З</w:t>
      </w:r>
      <w:r w:rsidRPr="00661B01">
        <w:rPr>
          <w:rFonts w:ascii="Times New Roman" w:hAnsi="Times New Roman"/>
          <w:sz w:val="24"/>
          <w:szCs w:val="24"/>
        </w:rPr>
        <w:t xml:space="preserve">а Управление Синтеза, там тоже </w:t>
      </w:r>
      <w:r w:rsidR="00F408A4">
        <w:rPr>
          <w:rFonts w:ascii="Times New Roman" w:hAnsi="Times New Roman"/>
          <w:sz w:val="24"/>
          <w:szCs w:val="24"/>
        </w:rPr>
        <w:t>Ядра</w:t>
      </w:r>
      <w:r w:rsidRPr="00661B01">
        <w:rPr>
          <w:rFonts w:ascii="Times New Roman" w:hAnsi="Times New Roman"/>
          <w:sz w:val="24"/>
          <w:szCs w:val="24"/>
        </w:rPr>
        <w:t>. Вот возьмите это план на месяц, ж</w:t>
      </w:r>
      <w:r w:rsidR="00F408A4">
        <w:rPr>
          <w:rFonts w:ascii="Times New Roman" w:hAnsi="Times New Roman"/>
          <w:sz w:val="24"/>
          <w:szCs w:val="24"/>
        </w:rPr>
        <w:t>ё</w:t>
      </w:r>
      <w:r w:rsidRPr="00661B01">
        <w:rPr>
          <w:rFonts w:ascii="Times New Roman" w:hAnsi="Times New Roman"/>
          <w:sz w:val="24"/>
          <w:szCs w:val="24"/>
        </w:rPr>
        <w:t>сткий ежедневный план, минимум с Ядром Владык, за которых вы отвечаете. Я не имею в виду Иосифа и Славию, я имею в виду Сераписа и Велетте, допустим, Аркадия Даяну, пары вспомните. Это я по физике прош</w:t>
      </w:r>
      <w:r w:rsidR="00F408A4">
        <w:rPr>
          <w:rFonts w:ascii="Times New Roman" w:hAnsi="Times New Roman"/>
          <w:sz w:val="24"/>
          <w:szCs w:val="24"/>
        </w:rPr>
        <w:t>ё</w:t>
      </w:r>
      <w:r w:rsidRPr="00661B01">
        <w:rPr>
          <w:rFonts w:ascii="Times New Roman" w:hAnsi="Times New Roman"/>
          <w:sz w:val="24"/>
          <w:szCs w:val="24"/>
        </w:rPr>
        <w:t xml:space="preserve">лся, первый горизонт, да? Вот тут </w:t>
      </w:r>
      <w:r w:rsidR="00F408A4">
        <w:rPr>
          <w:rFonts w:ascii="Times New Roman" w:hAnsi="Times New Roman"/>
          <w:sz w:val="24"/>
          <w:szCs w:val="24"/>
        </w:rPr>
        <w:t xml:space="preserve">с </w:t>
      </w:r>
      <w:r w:rsidRPr="00661B01">
        <w:rPr>
          <w:rFonts w:ascii="Times New Roman" w:hAnsi="Times New Roman"/>
          <w:sz w:val="24"/>
          <w:szCs w:val="24"/>
        </w:rPr>
        <w:t>кажды</w:t>
      </w:r>
      <w:r w:rsidR="00F408A4">
        <w:rPr>
          <w:rFonts w:ascii="Times New Roman" w:hAnsi="Times New Roman"/>
          <w:sz w:val="24"/>
          <w:szCs w:val="24"/>
        </w:rPr>
        <w:t>м</w:t>
      </w:r>
      <w:r w:rsidRPr="00661B01">
        <w:rPr>
          <w:rFonts w:ascii="Times New Roman" w:hAnsi="Times New Roman"/>
          <w:sz w:val="24"/>
          <w:szCs w:val="24"/>
        </w:rPr>
        <w:t>, вот за кого</w:t>
      </w:r>
      <w:r w:rsidR="00F408A4">
        <w:rPr>
          <w:rFonts w:ascii="Times New Roman" w:hAnsi="Times New Roman"/>
          <w:sz w:val="24"/>
          <w:szCs w:val="24"/>
        </w:rPr>
        <w:t xml:space="preserve"> из них</w:t>
      </w:r>
      <w:r w:rsidRPr="00661B01">
        <w:rPr>
          <w:rFonts w:ascii="Times New Roman" w:hAnsi="Times New Roman"/>
          <w:sz w:val="24"/>
          <w:szCs w:val="24"/>
        </w:rPr>
        <w:t xml:space="preserve"> вы отвечаете, </w:t>
      </w:r>
      <w:r w:rsidR="00F408A4">
        <w:rPr>
          <w:rFonts w:ascii="Times New Roman" w:hAnsi="Times New Roman"/>
          <w:sz w:val="24"/>
          <w:szCs w:val="24"/>
        </w:rPr>
        <w:t>вы должны</w:t>
      </w:r>
      <w:r w:rsidRPr="00661B01">
        <w:rPr>
          <w:rFonts w:ascii="Times New Roman" w:hAnsi="Times New Roman"/>
          <w:sz w:val="24"/>
          <w:szCs w:val="24"/>
        </w:rPr>
        <w:t xml:space="preserve"> это Ядро привнести </w:t>
      </w:r>
      <w:r w:rsidR="00A13EB9">
        <w:rPr>
          <w:rFonts w:ascii="Times New Roman" w:hAnsi="Times New Roman"/>
          <w:sz w:val="24"/>
          <w:szCs w:val="24"/>
        </w:rPr>
        <w:t>сюда</w:t>
      </w:r>
      <w:r w:rsidRPr="00661B01">
        <w:rPr>
          <w:rFonts w:ascii="Times New Roman" w:hAnsi="Times New Roman"/>
          <w:sz w:val="24"/>
          <w:szCs w:val="24"/>
        </w:rPr>
        <w:t xml:space="preserve">, а потом </w:t>
      </w:r>
      <w:r w:rsidR="00A13EB9">
        <w:rPr>
          <w:rFonts w:ascii="Times New Roman" w:hAnsi="Times New Roman"/>
          <w:sz w:val="24"/>
          <w:szCs w:val="24"/>
        </w:rPr>
        <w:t xml:space="preserve">уже </w:t>
      </w:r>
      <w:r w:rsidRPr="00661B01">
        <w:rPr>
          <w:rFonts w:ascii="Times New Roman" w:hAnsi="Times New Roman"/>
          <w:sz w:val="24"/>
          <w:szCs w:val="24"/>
        </w:rPr>
        <w:t xml:space="preserve">тренироваться со всеми остальными парами. И в </w:t>
      </w:r>
      <w:r w:rsidR="00A13EB9">
        <w:rPr>
          <w:rFonts w:ascii="Times New Roman" w:hAnsi="Times New Roman"/>
          <w:sz w:val="24"/>
          <w:szCs w:val="24"/>
        </w:rPr>
        <w:t xml:space="preserve">первую очередь </w:t>
      </w:r>
      <w:r w:rsidRPr="00661B01">
        <w:rPr>
          <w:rFonts w:ascii="Times New Roman" w:hAnsi="Times New Roman"/>
          <w:sz w:val="24"/>
          <w:szCs w:val="24"/>
        </w:rPr>
        <w:t xml:space="preserve">Кут Хуми Фаинь, Иосиф Славия. То есть, </w:t>
      </w:r>
      <w:r w:rsidRPr="00A13EB9">
        <w:rPr>
          <w:rFonts w:ascii="Times New Roman" w:hAnsi="Times New Roman"/>
          <w:b/>
          <w:sz w:val="24"/>
          <w:szCs w:val="24"/>
        </w:rPr>
        <w:t>у вас три Ядра должно быть автоматически: Кут Хуми Фаинь, Иосиф Славия и пара Владык, за которых вы отвечаете</w:t>
      </w:r>
      <w:r w:rsidRPr="00661B01">
        <w:rPr>
          <w:rFonts w:ascii="Times New Roman" w:hAnsi="Times New Roman"/>
          <w:sz w:val="24"/>
          <w:szCs w:val="24"/>
        </w:rPr>
        <w:t xml:space="preserve">.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w:t>
      </w:r>
      <w:r w:rsidR="00B13D29">
        <w:rPr>
          <w:rFonts w:ascii="Times New Roman" w:hAnsi="Times New Roman"/>
          <w:sz w:val="24"/>
          <w:szCs w:val="24"/>
        </w:rPr>
        <w:t>ещё</w:t>
      </w:r>
      <w:r w:rsidRPr="00661B01">
        <w:rPr>
          <w:rFonts w:ascii="Times New Roman" w:hAnsi="Times New Roman"/>
          <w:sz w:val="24"/>
          <w:szCs w:val="24"/>
        </w:rPr>
        <w:t xml:space="preserve"> такая подсказка, прикол</w:t>
      </w:r>
      <w:r w:rsidR="00A13EB9">
        <w:rPr>
          <w:rFonts w:ascii="Times New Roman" w:hAnsi="Times New Roman"/>
          <w:sz w:val="24"/>
          <w:szCs w:val="24"/>
        </w:rPr>
        <w:t>ов</w:t>
      </w:r>
      <w:r w:rsidRPr="00661B01">
        <w:rPr>
          <w:rFonts w:ascii="Times New Roman" w:hAnsi="Times New Roman"/>
          <w:sz w:val="24"/>
          <w:szCs w:val="24"/>
        </w:rPr>
        <w:t xml:space="preserve"> Аватар</w:t>
      </w:r>
      <w:r w:rsidR="00A13EB9">
        <w:rPr>
          <w:rFonts w:ascii="Times New Roman" w:hAnsi="Times New Roman"/>
          <w:sz w:val="24"/>
          <w:szCs w:val="24"/>
        </w:rPr>
        <w:t>ских</w:t>
      </w:r>
      <w:r w:rsidRPr="00661B01">
        <w:rPr>
          <w:rFonts w:ascii="Times New Roman" w:hAnsi="Times New Roman"/>
          <w:sz w:val="24"/>
          <w:szCs w:val="24"/>
        </w:rPr>
        <w:t xml:space="preserve">, на будущее. Сейчас пока такое не </w:t>
      </w:r>
      <w:r w:rsidR="00A13EB9">
        <w:rPr>
          <w:rFonts w:ascii="Times New Roman" w:hAnsi="Times New Roman"/>
          <w:sz w:val="24"/>
          <w:szCs w:val="24"/>
        </w:rPr>
        <w:t>вводится</w:t>
      </w:r>
      <w:r w:rsidRPr="00661B01">
        <w:rPr>
          <w:rFonts w:ascii="Times New Roman" w:hAnsi="Times New Roman"/>
          <w:sz w:val="24"/>
          <w:szCs w:val="24"/>
        </w:rPr>
        <w:t xml:space="preserve">, но в будущем будет. У вас какой номер должности в Подразделении ИДИВО? Считается </w:t>
      </w:r>
      <w:r w:rsidR="005854CC" w:rsidRPr="00661B01">
        <w:rPr>
          <w:rFonts w:ascii="Times New Roman" w:hAnsi="Times New Roman"/>
          <w:sz w:val="24"/>
          <w:szCs w:val="24"/>
        </w:rPr>
        <w:t>снизу</w:t>
      </w:r>
      <w:r w:rsidR="005854CC">
        <w:rPr>
          <w:rFonts w:ascii="Times New Roman" w:hAnsi="Times New Roman"/>
          <w:sz w:val="24"/>
          <w:szCs w:val="24"/>
        </w:rPr>
        <w:t>-вверх</w:t>
      </w:r>
      <w:r w:rsidRPr="00661B01">
        <w:rPr>
          <w:rFonts w:ascii="Times New Roman" w:hAnsi="Times New Roman"/>
          <w:sz w:val="24"/>
          <w:szCs w:val="24"/>
        </w:rPr>
        <w:t xml:space="preserve">. В общем, Глава Дома Отца ИДИВО </w:t>
      </w:r>
      <w:r w:rsidR="00892D26">
        <w:rPr>
          <w:rFonts w:ascii="Times New Roman" w:hAnsi="Times New Roman"/>
          <w:sz w:val="24"/>
          <w:szCs w:val="24"/>
        </w:rPr>
        <w:t>–</w:t>
      </w:r>
      <w:r w:rsidRPr="00661B01">
        <w:rPr>
          <w:rFonts w:ascii="Times New Roman" w:hAnsi="Times New Roman"/>
          <w:sz w:val="24"/>
          <w:szCs w:val="24"/>
        </w:rPr>
        <w:t xml:space="preserve"> это 64</w:t>
      </w:r>
      <w:r w:rsidR="00A13EB9">
        <w:rPr>
          <w:rFonts w:ascii="Times New Roman" w:hAnsi="Times New Roman"/>
          <w:sz w:val="24"/>
          <w:szCs w:val="24"/>
        </w:rPr>
        <w:t>-й</w:t>
      </w:r>
      <w:r w:rsidRPr="00661B01">
        <w:rPr>
          <w:rFonts w:ascii="Times New Roman" w:hAnsi="Times New Roman"/>
          <w:sz w:val="24"/>
          <w:szCs w:val="24"/>
        </w:rPr>
        <w:t xml:space="preserve"> номер, чтоб было понятно. Глава Подразделения – 68-й</w:t>
      </w:r>
      <w:r w:rsidR="00A13EB9">
        <w:rPr>
          <w:rFonts w:ascii="Times New Roman" w:hAnsi="Times New Roman"/>
          <w:sz w:val="24"/>
          <w:szCs w:val="24"/>
        </w:rPr>
        <w:t xml:space="preserve"> номер. И такой т</w:t>
      </w:r>
      <w:r w:rsidRPr="00661B01">
        <w:rPr>
          <w:rFonts w:ascii="Times New Roman" w:hAnsi="Times New Roman"/>
          <w:sz w:val="24"/>
          <w:szCs w:val="24"/>
        </w:rPr>
        <w:t xml:space="preserve">онкий вопрос: </w:t>
      </w:r>
      <w:r w:rsidR="00A13EB9">
        <w:rPr>
          <w:rFonts w:ascii="Times New Roman" w:hAnsi="Times New Roman"/>
          <w:sz w:val="24"/>
          <w:szCs w:val="24"/>
        </w:rPr>
        <w:t>У</w:t>
      </w:r>
      <w:r w:rsidRPr="00661B01">
        <w:rPr>
          <w:rFonts w:ascii="Times New Roman" w:hAnsi="Times New Roman"/>
          <w:sz w:val="24"/>
          <w:szCs w:val="24"/>
        </w:rPr>
        <w:t xml:space="preserve"> вас должно быть количество Ядер, понятно, по номеру Служения. </w:t>
      </w:r>
      <w:r w:rsidR="00A13EB9">
        <w:rPr>
          <w:rFonts w:ascii="Times New Roman" w:hAnsi="Times New Roman"/>
          <w:sz w:val="24"/>
          <w:szCs w:val="24"/>
        </w:rPr>
        <w:t>То есть, у Главы п</w:t>
      </w:r>
      <w:r w:rsidRPr="00661B01">
        <w:rPr>
          <w:rFonts w:ascii="Times New Roman" w:hAnsi="Times New Roman"/>
          <w:sz w:val="24"/>
          <w:szCs w:val="24"/>
        </w:rPr>
        <w:t>одразделени</w:t>
      </w:r>
      <w:r w:rsidR="00A13EB9">
        <w:rPr>
          <w:rFonts w:ascii="Times New Roman" w:hAnsi="Times New Roman"/>
          <w:sz w:val="24"/>
          <w:szCs w:val="24"/>
        </w:rPr>
        <w:t>я</w:t>
      </w:r>
      <w:r w:rsidRPr="00661B01">
        <w:rPr>
          <w:rFonts w:ascii="Times New Roman" w:hAnsi="Times New Roman"/>
          <w:sz w:val="24"/>
          <w:szCs w:val="24"/>
        </w:rPr>
        <w:t xml:space="preserve"> 68</w:t>
      </w:r>
      <w:r w:rsidR="00A13EB9">
        <w:rPr>
          <w:rFonts w:ascii="Times New Roman" w:hAnsi="Times New Roman"/>
          <w:sz w:val="24"/>
          <w:szCs w:val="24"/>
        </w:rPr>
        <w:t>…</w:t>
      </w:r>
      <w:r w:rsidRPr="00661B01">
        <w:rPr>
          <w:rFonts w:ascii="Times New Roman" w:hAnsi="Times New Roman"/>
          <w:sz w:val="24"/>
          <w:szCs w:val="24"/>
        </w:rPr>
        <w:t xml:space="preserve"> чтоб она не смеялась, а мы стяжали только 64. Так что нам ещё четыре надо найти. Увидели? Это с Ипостасями Основ надо будет искать, а у всех остальных</w:t>
      </w:r>
      <w:r w:rsidR="00A13EB9">
        <w:rPr>
          <w:rFonts w:ascii="Times New Roman" w:hAnsi="Times New Roman"/>
          <w:sz w:val="24"/>
          <w:szCs w:val="24"/>
        </w:rPr>
        <w:t>,</w:t>
      </w:r>
      <w:r w:rsidRPr="00661B01">
        <w:rPr>
          <w:rFonts w:ascii="Times New Roman" w:hAnsi="Times New Roman"/>
          <w:sz w:val="24"/>
          <w:szCs w:val="24"/>
        </w:rPr>
        <w:t xml:space="preserve"> минимум, понятно. Минимум по номеру должностного Служения. То есть, вы 16-е Управление Синтеза, 16 Ядер обязательно у вас должно гореть, а потом сколько возьмёте, до 64-х. То есть, 64 – это ваша личная подготовка, 16 – это профессиональная обязанность, если я отвечаю за 16-е Управление Синтеза. Выгодней всего будет первому Управлению Синтеза. Даже второму уже невыгодно, там два Ядра. Это уже сложнее. Чувствуете это? Я сейчас не требую этого, я понимаю, что это на грани сумасшествия. Это очень сложная работа с учётом того, что нас ночью оттестировали: лучший из нас держал восемь Пламён, понятно. Грубо говоря, способен на восемь Ядер. Лучший из нас мог подтянуться до 8-го Управления Синтеза, чтоб не было иллюзий. О! Видите, уже не смешно. Это, чтоб вы поняли, что я очень сложную работу вам предлагаю. Теоретически, вышел, синтезировался с 16-ю и горят. Потом приедут наши специалисты Ока, посмотрят и скажут – не горят, «</w:t>
      </w:r>
      <w:r w:rsidRPr="00661B01">
        <w:rPr>
          <w:rFonts w:ascii="Times New Roman" w:hAnsi="Times New Roman"/>
          <w:sz w:val="24"/>
          <w:szCs w:val="24"/>
          <w:lang w:val="en-US"/>
        </w:rPr>
        <w:t>no</w:t>
      </w:r>
      <w:r w:rsidRPr="00661B01">
        <w:rPr>
          <w:rFonts w:ascii="Times New Roman" w:hAnsi="Times New Roman"/>
          <w:sz w:val="24"/>
          <w:szCs w:val="24"/>
        </w:rPr>
        <w:t>» шестнадцати. «Так я ж синтезировался», «</w:t>
      </w:r>
      <w:r w:rsidRPr="00661B01">
        <w:rPr>
          <w:rFonts w:ascii="Times New Roman" w:hAnsi="Times New Roman"/>
          <w:sz w:val="24"/>
          <w:szCs w:val="24"/>
          <w:lang w:val="en-US"/>
        </w:rPr>
        <w:t>No</w:t>
      </w:r>
      <w:r w:rsidRPr="00661B01">
        <w:rPr>
          <w:rFonts w:ascii="Times New Roman" w:hAnsi="Times New Roman"/>
          <w:sz w:val="24"/>
          <w:szCs w:val="24"/>
        </w:rPr>
        <w:t xml:space="preserve"> Синтеза». Ты</w:t>
      </w:r>
      <w:r w:rsidR="00A13EB9">
        <w:rPr>
          <w:rFonts w:ascii="Times New Roman" w:hAnsi="Times New Roman"/>
          <w:sz w:val="24"/>
          <w:szCs w:val="24"/>
        </w:rPr>
        <w:t>, конечно,</w:t>
      </w:r>
      <w:r w:rsidRPr="00661B01">
        <w:rPr>
          <w:rFonts w:ascii="Times New Roman" w:hAnsi="Times New Roman"/>
          <w:sz w:val="24"/>
          <w:szCs w:val="24"/>
        </w:rPr>
        <w:t xml:space="preserve"> синтезировался, а они с тобой не связались. Помните, ты с ними связывался, а они тебе обратно не отзвонились и с тобой не связались. Я не шучу. </w:t>
      </w:r>
    </w:p>
    <w:p w:rsidR="00A13EB9"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Мы сейчас готовим команд</w:t>
      </w:r>
      <w:r w:rsidR="00A13EB9">
        <w:rPr>
          <w:rFonts w:ascii="Times New Roman" w:hAnsi="Times New Roman"/>
          <w:sz w:val="24"/>
          <w:szCs w:val="24"/>
        </w:rPr>
        <w:t>ы</w:t>
      </w:r>
      <w:r w:rsidRPr="00661B01">
        <w:rPr>
          <w:rFonts w:ascii="Times New Roman" w:hAnsi="Times New Roman"/>
          <w:sz w:val="24"/>
          <w:szCs w:val="24"/>
        </w:rPr>
        <w:t xml:space="preserve"> специалистов Ока, чтобы иметь практический результат, потому что у нас очень много головняка: «Я раз синтезировался, то они сами со мной синтезировались». А если не захотели? То есть, нам нужно учиться ещё проверять, что это произошло. А мы привыкли, что мы не проверяем, что это произошло, что мы синтезировались. Да, Синтез действует автоматически. Мы синтезировались и на этом всё закончилось. Объясняю</w:t>
      </w:r>
      <w:r w:rsidR="00A13EB9">
        <w:rPr>
          <w:rFonts w:ascii="Times New Roman" w:hAnsi="Times New Roman"/>
          <w:sz w:val="24"/>
          <w:szCs w:val="24"/>
        </w:rPr>
        <w:t>. Я</w:t>
      </w:r>
      <w:r w:rsidRPr="00661B01">
        <w:rPr>
          <w:rFonts w:ascii="Times New Roman" w:hAnsi="Times New Roman"/>
          <w:sz w:val="24"/>
          <w:szCs w:val="24"/>
        </w:rPr>
        <w:t xml:space="preserve"> поднял трубку, мне ответили: «Алло», всё. </w:t>
      </w:r>
      <w:r w:rsidRPr="00661B01">
        <w:rPr>
          <w:rFonts w:ascii="Times New Roman" w:hAnsi="Times New Roman"/>
          <w:i/>
          <w:iCs/>
          <w:sz w:val="24"/>
          <w:szCs w:val="24"/>
        </w:rPr>
        <w:t>(Смех в зале)</w:t>
      </w:r>
      <w:r w:rsidRPr="00661B01">
        <w:rPr>
          <w:rFonts w:ascii="Times New Roman" w:hAnsi="Times New Roman"/>
          <w:sz w:val="24"/>
          <w:szCs w:val="24"/>
        </w:rPr>
        <w:t xml:space="preserve"> Мне потом матом кричат: «Ты чего молчишь?»</w:t>
      </w:r>
      <w:r w:rsidR="00A13EB9">
        <w:rPr>
          <w:rFonts w:ascii="Times New Roman" w:hAnsi="Times New Roman"/>
          <w:sz w:val="24"/>
          <w:szCs w:val="24"/>
        </w:rPr>
        <w:t xml:space="preserve"> А</w:t>
      </w:r>
      <w:r w:rsidRPr="00661B01">
        <w:rPr>
          <w:rFonts w:ascii="Times New Roman" w:hAnsi="Times New Roman"/>
          <w:sz w:val="24"/>
          <w:szCs w:val="24"/>
        </w:rPr>
        <w:t xml:space="preserve"> у меня всё. Это вы синтезировались с Ядром, то Ядро сказало: «Алло-о-о»</w:t>
      </w:r>
      <w:r w:rsidR="00A13EB9">
        <w:rPr>
          <w:rFonts w:ascii="Times New Roman" w:hAnsi="Times New Roman"/>
          <w:sz w:val="24"/>
          <w:szCs w:val="24"/>
        </w:rPr>
        <w:t>. И</w:t>
      </w:r>
      <w:r w:rsidRPr="00661B01">
        <w:rPr>
          <w:rFonts w:ascii="Times New Roman" w:hAnsi="Times New Roman"/>
          <w:sz w:val="24"/>
          <w:szCs w:val="24"/>
        </w:rPr>
        <w:t xml:space="preserve"> ты сказал: «Синтез есть». В принципе</w:t>
      </w:r>
      <w:r w:rsidR="00A13EB9">
        <w:rPr>
          <w:rFonts w:ascii="Times New Roman" w:hAnsi="Times New Roman"/>
          <w:sz w:val="24"/>
          <w:szCs w:val="24"/>
        </w:rPr>
        <w:t>,</w:t>
      </w:r>
      <w:r w:rsidRPr="00661B01">
        <w:rPr>
          <w:rFonts w:ascii="Times New Roman" w:hAnsi="Times New Roman"/>
          <w:sz w:val="24"/>
          <w:szCs w:val="24"/>
        </w:rPr>
        <w:t xml:space="preserve"> он есть, но поговорить не удастся, </w:t>
      </w:r>
      <w:r w:rsidR="00A13EB9">
        <w:rPr>
          <w:rFonts w:ascii="Times New Roman" w:hAnsi="Times New Roman"/>
          <w:sz w:val="24"/>
          <w:szCs w:val="24"/>
        </w:rPr>
        <w:t xml:space="preserve">вы </w:t>
      </w:r>
      <w:r w:rsidRPr="00661B01">
        <w:rPr>
          <w:rFonts w:ascii="Times New Roman" w:hAnsi="Times New Roman"/>
          <w:sz w:val="24"/>
          <w:szCs w:val="24"/>
        </w:rPr>
        <w:t>молчит</w:t>
      </w:r>
      <w:r w:rsidR="00A13EB9">
        <w:rPr>
          <w:rFonts w:ascii="Times New Roman" w:hAnsi="Times New Roman"/>
          <w:sz w:val="24"/>
          <w:szCs w:val="24"/>
        </w:rPr>
        <w:t>е</w:t>
      </w:r>
      <w:r w:rsidRPr="00661B01">
        <w:rPr>
          <w:rFonts w:ascii="Times New Roman" w:hAnsi="Times New Roman"/>
          <w:sz w:val="24"/>
          <w:szCs w:val="24"/>
        </w:rPr>
        <w:t xml:space="preserve">. Мы даже Огонь Безмолвия преодолели в Живу, чтоб мы не молчали. </w:t>
      </w:r>
      <w:r w:rsidR="00A13EB9">
        <w:rPr>
          <w:rFonts w:ascii="Times New Roman" w:hAnsi="Times New Roman"/>
          <w:sz w:val="24"/>
          <w:szCs w:val="24"/>
        </w:rPr>
        <w:t>Во,</w:t>
      </w:r>
      <w:r w:rsidRPr="00661B01">
        <w:rPr>
          <w:rFonts w:ascii="Times New Roman" w:hAnsi="Times New Roman"/>
          <w:sz w:val="24"/>
          <w:szCs w:val="24"/>
        </w:rPr>
        <w:t xml:space="preserve"> ситуация</w:t>
      </w:r>
      <w:r w:rsidR="00537879">
        <w:rPr>
          <w:rFonts w:ascii="Times New Roman" w:hAnsi="Times New Roman"/>
          <w:sz w:val="24"/>
          <w:szCs w:val="24"/>
        </w:rPr>
        <w:t>…</w:t>
      </w:r>
      <w:r w:rsidRPr="00661B01">
        <w:rPr>
          <w:rFonts w:ascii="Times New Roman" w:hAnsi="Times New Roman"/>
          <w:sz w:val="24"/>
          <w:szCs w:val="24"/>
        </w:rPr>
        <w:t xml:space="preserve"> вот сразу стало понятней. Поэтому, когда мне говорят: «Я ж синтезировался…». Да, и дальше что? «А что дальше?» То есть, вот когда мы были в пятой расе: да, ты синтезировался, хотя бы ты держал связку Синтезом, хорошо. Но это уже для нас должно стать элементарно. А дальше надо </w:t>
      </w:r>
      <w:r w:rsidRPr="00661B01">
        <w:rPr>
          <w:rFonts w:ascii="Times New Roman" w:hAnsi="Times New Roman"/>
          <w:sz w:val="24"/>
          <w:szCs w:val="24"/>
        </w:rPr>
        <w:lastRenderedPageBreak/>
        <w:t xml:space="preserve">поговорить, сделать, обменяться, возжечься, обменяться Синтезом, обменяться Огнём, Духом, Пламенем, обменяться. Увидели? </w:t>
      </w:r>
      <w:r w:rsidRPr="005A45F9">
        <w:rPr>
          <w:rFonts w:ascii="Times New Roman" w:hAnsi="Times New Roman"/>
          <w:sz w:val="24"/>
          <w:szCs w:val="24"/>
        </w:rPr>
        <w:t>План Созидания поменять, обновить.</w:t>
      </w:r>
      <w:r w:rsidRPr="00661B01">
        <w:rPr>
          <w:rFonts w:ascii="Times New Roman" w:hAnsi="Times New Roman"/>
          <w:sz w:val="24"/>
          <w:szCs w:val="24"/>
        </w:rPr>
        <w:t xml:space="preserve"> </w:t>
      </w:r>
      <w:r w:rsidRPr="005A45F9">
        <w:rPr>
          <w:rFonts w:ascii="Times New Roman" w:hAnsi="Times New Roman"/>
          <w:b/>
          <w:sz w:val="24"/>
          <w:szCs w:val="24"/>
        </w:rPr>
        <w:t>Планы Созидания каждо</w:t>
      </w:r>
      <w:r w:rsidR="005A45F9" w:rsidRPr="005A45F9">
        <w:rPr>
          <w:rFonts w:ascii="Times New Roman" w:hAnsi="Times New Roman"/>
          <w:b/>
          <w:sz w:val="24"/>
          <w:szCs w:val="24"/>
        </w:rPr>
        <w:t>го</w:t>
      </w:r>
      <w:r w:rsidRPr="005A45F9">
        <w:rPr>
          <w:rFonts w:ascii="Times New Roman" w:hAnsi="Times New Roman"/>
          <w:b/>
          <w:sz w:val="24"/>
          <w:szCs w:val="24"/>
        </w:rPr>
        <w:t xml:space="preserve"> Управлени</w:t>
      </w:r>
      <w:r w:rsidR="005A45F9">
        <w:rPr>
          <w:rFonts w:ascii="Times New Roman" w:hAnsi="Times New Roman"/>
          <w:b/>
          <w:sz w:val="24"/>
          <w:szCs w:val="24"/>
        </w:rPr>
        <w:t>я</w:t>
      </w:r>
      <w:r w:rsidRPr="005A45F9">
        <w:rPr>
          <w:rFonts w:ascii="Times New Roman" w:hAnsi="Times New Roman"/>
          <w:b/>
          <w:sz w:val="24"/>
          <w:szCs w:val="24"/>
        </w:rPr>
        <w:t xml:space="preserve"> Синтеза</w:t>
      </w:r>
      <w:r w:rsidRPr="00661B01">
        <w:rPr>
          <w:rFonts w:ascii="Times New Roman" w:hAnsi="Times New Roman"/>
          <w:sz w:val="24"/>
          <w:szCs w:val="24"/>
        </w:rPr>
        <w:t xml:space="preserve"> можно обновлять каждому специалисту Управления Синтеза. </w:t>
      </w:r>
      <w:r w:rsidR="00A13EB9">
        <w:rPr>
          <w:rFonts w:ascii="Times New Roman" w:hAnsi="Times New Roman"/>
          <w:sz w:val="24"/>
          <w:szCs w:val="24"/>
        </w:rPr>
        <w:t>Правильно</w:t>
      </w:r>
      <w:r w:rsidRPr="00661B01">
        <w:rPr>
          <w:rFonts w:ascii="Times New Roman" w:hAnsi="Times New Roman"/>
          <w:sz w:val="24"/>
          <w:szCs w:val="24"/>
        </w:rPr>
        <w:t>? У Аркадия Даяны есть план созидания Санкт-Петербурга? По-другому скажу – Образ созидания Санкт-Петербурга. Уже звучит, правда? У второй пары Владык</w:t>
      </w:r>
      <w:r w:rsidR="00A13EB9">
        <w:rPr>
          <w:rFonts w:ascii="Times New Roman" w:hAnsi="Times New Roman"/>
          <w:sz w:val="24"/>
          <w:szCs w:val="24"/>
        </w:rPr>
        <w:t xml:space="preserve"> –</w:t>
      </w:r>
      <w:r w:rsidRPr="00661B01">
        <w:rPr>
          <w:rFonts w:ascii="Times New Roman" w:hAnsi="Times New Roman"/>
          <w:sz w:val="24"/>
          <w:szCs w:val="24"/>
        </w:rPr>
        <w:t xml:space="preserve"> Слов</w:t>
      </w:r>
      <w:r w:rsidR="00A13EB9">
        <w:rPr>
          <w:rFonts w:ascii="Times New Roman" w:hAnsi="Times New Roman"/>
          <w:sz w:val="24"/>
          <w:szCs w:val="24"/>
        </w:rPr>
        <w:t>о;</w:t>
      </w:r>
      <w:r w:rsidRPr="00661B01">
        <w:rPr>
          <w:rFonts w:ascii="Times New Roman" w:hAnsi="Times New Roman"/>
          <w:sz w:val="24"/>
          <w:szCs w:val="24"/>
        </w:rPr>
        <w:t xml:space="preserve"> Души у третьей</w:t>
      </w:r>
      <w:r w:rsidR="00A13EB9">
        <w:rPr>
          <w:rFonts w:ascii="Times New Roman" w:hAnsi="Times New Roman"/>
          <w:sz w:val="24"/>
          <w:szCs w:val="24"/>
        </w:rPr>
        <w:t xml:space="preserve">; </w:t>
      </w:r>
      <w:r w:rsidRPr="00661B01">
        <w:rPr>
          <w:rFonts w:ascii="Times New Roman" w:hAnsi="Times New Roman"/>
          <w:sz w:val="24"/>
          <w:szCs w:val="24"/>
        </w:rPr>
        <w:t>Синтезобраза у четвёртой явления Санкт-Петербурга</w:t>
      </w:r>
      <w:r w:rsidR="00A13EB9">
        <w:rPr>
          <w:rFonts w:ascii="Times New Roman" w:hAnsi="Times New Roman"/>
          <w:sz w:val="24"/>
          <w:szCs w:val="24"/>
        </w:rPr>
        <w:t xml:space="preserve"> –</w:t>
      </w:r>
      <w:r w:rsidRPr="00661B01">
        <w:rPr>
          <w:rFonts w:ascii="Times New Roman" w:hAnsi="Times New Roman"/>
          <w:sz w:val="24"/>
          <w:szCs w:val="24"/>
        </w:rPr>
        <w:t xml:space="preserve"> может быть? Может быть. Уберём Санкт-Петербург, это территориально.</w:t>
      </w:r>
    </w:p>
    <w:p w:rsidR="00A13EB9"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Образ Иерархии ИДИВО,</w:t>
      </w:r>
    </w:p>
    <w:p w:rsidR="00A13EB9"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Слово Иерархии ИДИВО,</w:t>
      </w:r>
    </w:p>
    <w:p w:rsidR="005A45F9"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ИДИВО Человека Планеты Иерархии ИДИВО.</w:t>
      </w:r>
    </w:p>
    <w:p w:rsidR="00661B01" w:rsidRPr="00661B01" w:rsidRDefault="00661B01" w:rsidP="00661B01">
      <w:pPr>
        <w:spacing w:after="0" w:line="240" w:lineRule="auto"/>
        <w:ind w:firstLine="454"/>
        <w:jc w:val="both"/>
        <w:rPr>
          <w:rFonts w:ascii="Times New Roman" w:eastAsia="Times New Roman" w:hAnsi="Times New Roman"/>
          <w:sz w:val="24"/>
          <w:szCs w:val="24"/>
        </w:rPr>
      </w:pPr>
      <w:r w:rsidRPr="00661B01">
        <w:rPr>
          <w:rFonts w:ascii="Times New Roman" w:hAnsi="Times New Roman"/>
          <w:sz w:val="24"/>
          <w:szCs w:val="24"/>
        </w:rPr>
        <w:t>План Созидания у Владык каждому специалисту. Вот смотрите,</w:t>
      </w:r>
      <w:r w:rsidR="005A45F9">
        <w:rPr>
          <w:rFonts w:ascii="Times New Roman" w:hAnsi="Times New Roman"/>
          <w:sz w:val="24"/>
          <w:szCs w:val="24"/>
        </w:rPr>
        <w:t xml:space="preserve"> видите,</w:t>
      </w:r>
      <w:r w:rsidRPr="00661B01">
        <w:rPr>
          <w:rFonts w:ascii="Times New Roman" w:hAnsi="Times New Roman"/>
          <w:sz w:val="24"/>
          <w:szCs w:val="24"/>
        </w:rPr>
        <w:t xml:space="preserve"> серьёзно стало уже</w:t>
      </w:r>
      <w:r w:rsidR="005A45F9">
        <w:rPr>
          <w:rFonts w:ascii="Times New Roman" w:hAnsi="Times New Roman"/>
          <w:sz w:val="24"/>
          <w:szCs w:val="24"/>
        </w:rPr>
        <w:t>. С</w:t>
      </w:r>
      <w:r w:rsidRPr="00661B01">
        <w:rPr>
          <w:rFonts w:ascii="Times New Roman" w:hAnsi="Times New Roman"/>
          <w:sz w:val="24"/>
          <w:szCs w:val="24"/>
        </w:rPr>
        <w:t xml:space="preserve"> Питером</w:t>
      </w:r>
      <w:r w:rsidR="008023B5">
        <w:rPr>
          <w:rFonts w:ascii="Times New Roman" w:hAnsi="Times New Roman"/>
          <w:sz w:val="24"/>
          <w:szCs w:val="24"/>
        </w:rPr>
        <w:t xml:space="preserve"> </w:t>
      </w:r>
      <w:r w:rsidR="005A45F9">
        <w:rPr>
          <w:rFonts w:ascii="Times New Roman" w:hAnsi="Times New Roman"/>
          <w:sz w:val="24"/>
          <w:szCs w:val="24"/>
        </w:rPr>
        <w:t xml:space="preserve">– </w:t>
      </w:r>
      <w:r w:rsidRPr="00661B01">
        <w:rPr>
          <w:rFonts w:ascii="Times New Roman" w:hAnsi="Times New Roman"/>
          <w:sz w:val="24"/>
          <w:szCs w:val="24"/>
        </w:rPr>
        <w:t>ля-ля фа-фа</w:t>
      </w:r>
      <w:r w:rsidR="005A45F9">
        <w:rPr>
          <w:rFonts w:ascii="Times New Roman" w:hAnsi="Times New Roman"/>
          <w:sz w:val="24"/>
          <w:szCs w:val="24"/>
        </w:rPr>
        <w:t xml:space="preserve">. </w:t>
      </w:r>
      <w:r w:rsidRPr="00661B01">
        <w:rPr>
          <w:rFonts w:ascii="Times New Roman" w:hAnsi="Times New Roman"/>
          <w:sz w:val="24"/>
          <w:szCs w:val="24"/>
        </w:rPr>
        <w:t>Иерархия ИДИВО</w:t>
      </w:r>
      <w:r w:rsidR="005A45F9">
        <w:rPr>
          <w:rFonts w:ascii="Times New Roman" w:hAnsi="Times New Roman"/>
          <w:sz w:val="24"/>
          <w:szCs w:val="24"/>
        </w:rPr>
        <w:t>…</w:t>
      </w:r>
      <w:r w:rsidRPr="00661B01">
        <w:rPr>
          <w:rFonts w:ascii="Times New Roman" w:hAnsi="Times New Roman"/>
          <w:sz w:val="24"/>
          <w:szCs w:val="24"/>
        </w:rPr>
        <w:t xml:space="preserve"> ля-ля фа-фа </w:t>
      </w:r>
      <w:r w:rsidR="005A45F9">
        <w:rPr>
          <w:rFonts w:ascii="Times New Roman" w:hAnsi="Times New Roman"/>
          <w:sz w:val="24"/>
          <w:szCs w:val="24"/>
        </w:rPr>
        <w:t>не</w:t>
      </w:r>
      <w:r w:rsidRPr="00661B01">
        <w:rPr>
          <w:rFonts w:ascii="Times New Roman" w:hAnsi="Times New Roman"/>
          <w:sz w:val="24"/>
          <w:szCs w:val="24"/>
        </w:rPr>
        <w:t xml:space="preserve"> закончи</w:t>
      </w:r>
      <w:r w:rsidR="005A45F9">
        <w:rPr>
          <w:rFonts w:ascii="Times New Roman" w:hAnsi="Times New Roman"/>
          <w:sz w:val="24"/>
          <w:szCs w:val="24"/>
        </w:rPr>
        <w:t>тся</w:t>
      </w:r>
      <w:r w:rsidRPr="00661B01">
        <w:rPr>
          <w:rFonts w:ascii="Times New Roman" w:hAnsi="Times New Roman"/>
          <w:sz w:val="24"/>
          <w:szCs w:val="24"/>
        </w:rPr>
        <w:t>, вы почувствовали разницу, да? Но надо и то, и то, потому что мы служим в Питере</w:t>
      </w:r>
      <w:r w:rsidR="005A45F9">
        <w:rPr>
          <w:rFonts w:ascii="Times New Roman" w:hAnsi="Times New Roman"/>
          <w:sz w:val="24"/>
          <w:szCs w:val="24"/>
        </w:rPr>
        <w:t>,</w:t>
      </w:r>
      <w:r w:rsidRPr="00661B01">
        <w:rPr>
          <w:rFonts w:ascii="Times New Roman" w:hAnsi="Times New Roman"/>
          <w:sz w:val="24"/>
          <w:szCs w:val="24"/>
        </w:rPr>
        <w:t xml:space="preserve"> если у нас не будет Образа созидания Питера, Образ Созидания Иерархии ИДИВО нам ставить некуда.</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Не-не-не, я вам показываю Аватарскую работу, которая начнётся после того, что мы сейчас стяжали. И, в принципе, Аватар это будет делать с вами. Вот выходите и учитесь. Увидели? И так по всем 64-м. Соответственно, ещё первая четвёрка руководителей ещё обязательно с Ипостасью Основ или с тремя</w:t>
      </w:r>
      <w:r w:rsidR="005A45F9">
        <w:rPr>
          <w:rFonts w:ascii="Times New Roman" w:hAnsi="Times New Roman"/>
          <w:sz w:val="24"/>
          <w:szCs w:val="24"/>
        </w:rPr>
        <w:t xml:space="preserve">, с </w:t>
      </w:r>
      <w:r w:rsidRPr="00661B01">
        <w:rPr>
          <w:rFonts w:ascii="Times New Roman" w:hAnsi="Times New Roman"/>
          <w:sz w:val="24"/>
          <w:szCs w:val="24"/>
        </w:rPr>
        <w:t>четырьмя. То есть, Глава Подразделения с четырьмя Ипостасями Основ, с какими</w:t>
      </w:r>
      <w:r w:rsidR="005A45F9">
        <w:rPr>
          <w:rFonts w:ascii="Times New Roman" w:hAnsi="Times New Roman"/>
          <w:sz w:val="24"/>
          <w:szCs w:val="24"/>
        </w:rPr>
        <w:t xml:space="preserve"> – не знаю. С</w:t>
      </w:r>
      <w:r w:rsidRPr="00661B01">
        <w:rPr>
          <w:rFonts w:ascii="Times New Roman" w:hAnsi="Times New Roman"/>
          <w:sz w:val="24"/>
          <w:szCs w:val="24"/>
        </w:rPr>
        <w:t xml:space="preserve"> какими получится. По идее надо, если для Питера, минимум с Матерью</w:t>
      </w:r>
      <w:r w:rsidR="005A45F9">
        <w:rPr>
          <w:rFonts w:ascii="Times New Roman" w:hAnsi="Times New Roman"/>
          <w:sz w:val="24"/>
          <w:szCs w:val="24"/>
        </w:rPr>
        <w:t>,</w:t>
      </w:r>
      <w:r w:rsidRPr="00661B01">
        <w:rPr>
          <w:rFonts w:ascii="Times New Roman" w:hAnsi="Times New Roman"/>
          <w:sz w:val="24"/>
          <w:szCs w:val="24"/>
        </w:rPr>
        <w:t xml:space="preserve"> у вас же Синтезтело Матери</w:t>
      </w:r>
      <w:r w:rsidR="005A45F9">
        <w:rPr>
          <w:rFonts w:ascii="Times New Roman" w:hAnsi="Times New Roman"/>
          <w:sz w:val="24"/>
          <w:szCs w:val="24"/>
        </w:rPr>
        <w:t xml:space="preserve"> выражается</w:t>
      </w:r>
      <w:r w:rsidRPr="00661B01">
        <w:rPr>
          <w:rFonts w:ascii="Times New Roman" w:hAnsi="Times New Roman"/>
          <w:sz w:val="24"/>
          <w:szCs w:val="24"/>
        </w:rPr>
        <w:t>, то есть, фиксация Ядра Матери у Главы или у руководства должна быть. Понятно, да, тонкости какие</w:t>
      </w:r>
      <w:r w:rsidR="005A45F9">
        <w:rPr>
          <w:rFonts w:ascii="Times New Roman" w:hAnsi="Times New Roman"/>
          <w:sz w:val="24"/>
          <w:szCs w:val="24"/>
        </w:rPr>
        <w:t>-то</w:t>
      </w:r>
      <w:r w:rsidRPr="00661B01">
        <w:rPr>
          <w:rFonts w:ascii="Times New Roman" w:hAnsi="Times New Roman"/>
          <w:sz w:val="24"/>
          <w:szCs w:val="24"/>
        </w:rPr>
        <w:t>? Может быть</w:t>
      </w:r>
      <w:r w:rsidR="005A45F9">
        <w:rPr>
          <w:rFonts w:ascii="Times New Roman" w:hAnsi="Times New Roman"/>
          <w:sz w:val="24"/>
          <w:szCs w:val="24"/>
        </w:rPr>
        <w:t>,</w:t>
      </w:r>
      <w:r w:rsidRPr="00661B01">
        <w:rPr>
          <w:rFonts w:ascii="Times New Roman" w:hAnsi="Times New Roman"/>
          <w:sz w:val="24"/>
          <w:szCs w:val="24"/>
        </w:rPr>
        <w:t xml:space="preserve"> ещё с кем-то. То есть, вы должны сами подумать, я не хочу это раскрывать, </w:t>
      </w:r>
      <w:r w:rsidR="005A45F9">
        <w:rPr>
          <w:rFonts w:ascii="Times New Roman" w:hAnsi="Times New Roman"/>
          <w:sz w:val="24"/>
          <w:szCs w:val="24"/>
        </w:rPr>
        <w:t>я думаю,</w:t>
      </w:r>
      <w:r w:rsidRPr="00661B01">
        <w:rPr>
          <w:rFonts w:ascii="Times New Roman" w:hAnsi="Times New Roman"/>
          <w:sz w:val="24"/>
          <w:szCs w:val="24"/>
        </w:rPr>
        <w:t xml:space="preserve"> вас научат, мы люди умные, найдём. Но, главное, это </w:t>
      </w:r>
      <w:r w:rsidR="005A45F9">
        <w:rPr>
          <w:rFonts w:ascii="Times New Roman" w:hAnsi="Times New Roman"/>
          <w:sz w:val="24"/>
          <w:szCs w:val="24"/>
        </w:rPr>
        <w:t>классное</w:t>
      </w:r>
      <w:r w:rsidRPr="00661B01">
        <w:rPr>
          <w:rFonts w:ascii="Times New Roman" w:hAnsi="Times New Roman"/>
          <w:sz w:val="24"/>
          <w:szCs w:val="24"/>
        </w:rPr>
        <w:t xml:space="preserve"> звучани</w:t>
      </w:r>
      <w:r w:rsidR="005A45F9">
        <w:rPr>
          <w:rFonts w:ascii="Times New Roman" w:hAnsi="Times New Roman"/>
          <w:sz w:val="24"/>
          <w:szCs w:val="24"/>
        </w:rPr>
        <w:t>е</w:t>
      </w:r>
      <w:r w:rsidRPr="00661B01">
        <w:rPr>
          <w:rFonts w:ascii="Times New Roman" w:hAnsi="Times New Roman"/>
          <w:sz w:val="24"/>
          <w:szCs w:val="24"/>
        </w:rPr>
        <w:t xml:space="preserve">. В итоге получается настоящее служение каждого. Я напоминаю, что Человекам Планеты надо перейти, оторваться от Планеты и увидеть, что вы </w:t>
      </w:r>
      <w:r w:rsidRPr="005A45F9">
        <w:rPr>
          <w:rFonts w:ascii="Times New Roman" w:hAnsi="Times New Roman"/>
          <w:b/>
          <w:spacing w:val="20"/>
          <w:sz w:val="24"/>
          <w:szCs w:val="24"/>
        </w:rPr>
        <w:t>Человек Планеты Изначальности</w:t>
      </w:r>
      <w:r w:rsidRPr="00661B01">
        <w:rPr>
          <w:rFonts w:ascii="Times New Roman" w:hAnsi="Times New Roman"/>
          <w:sz w:val="24"/>
          <w:szCs w:val="24"/>
        </w:rPr>
        <w:t>. Потому что я вчера это рассказал, ночью подняли Человек</w:t>
      </w:r>
      <w:r w:rsidR="005A45F9">
        <w:rPr>
          <w:rFonts w:ascii="Times New Roman" w:hAnsi="Times New Roman"/>
          <w:sz w:val="24"/>
          <w:szCs w:val="24"/>
        </w:rPr>
        <w:t>а</w:t>
      </w:r>
      <w:r w:rsidRPr="00661B01">
        <w:rPr>
          <w:rFonts w:ascii="Times New Roman" w:hAnsi="Times New Roman"/>
          <w:sz w:val="24"/>
          <w:szCs w:val="24"/>
        </w:rPr>
        <w:t xml:space="preserve"> Планеты, здесь кто-то находится, спросили: «Ты откуда?» – «С Планеты». «Где ты служишь?» – «Человеком Планеты». И в голове стоит Планета Земля, чистая физика. То есть, нет, что </w:t>
      </w:r>
      <w:r w:rsidRPr="005A45F9">
        <w:rPr>
          <w:rFonts w:ascii="Times New Roman" w:hAnsi="Times New Roman"/>
          <w:b/>
          <w:sz w:val="24"/>
          <w:szCs w:val="24"/>
        </w:rPr>
        <w:t>ты Человек Планеты</w:t>
      </w:r>
      <w:r w:rsidR="005A45F9">
        <w:rPr>
          <w:rFonts w:ascii="Times New Roman" w:hAnsi="Times New Roman"/>
          <w:b/>
          <w:sz w:val="24"/>
          <w:szCs w:val="24"/>
        </w:rPr>
        <w:t>,</w:t>
      </w:r>
      <w:r w:rsidRPr="005A45F9">
        <w:rPr>
          <w:rFonts w:ascii="Times New Roman" w:hAnsi="Times New Roman"/>
          <w:b/>
          <w:sz w:val="24"/>
          <w:szCs w:val="24"/>
        </w:rPr>
        <w:t xml:space="preserve"> служишь в Изначальности 191-й</w:t>
      </w:r>
      <w:r w:rsidR="005A45F9">
        <w:rPr>
          <w:rFonts w:ascii="Times New Roman" w:hAnsi="Times New Roman"/>
          <w:b/>
          <w:sz w:val="24"/>
          <w:szCs w:val="24"/>
        </w:rPr>
        <w:t>,</w:t>
      </w:r>
      <w:r w:rsidRPr="005A45F9">
        <w:rPr>
          <w:rFonts w:ascii="Times New Roman" w:hAnsi="Times New Roman"/>
          <w:b/>
          <w:sz w:val="24"/>
          <w:szCs w:val="24"/>
        </w:rPr>
        <w:t xml:space="preserve"> и ты Человек Планеты Изначальности</w:t>
      </w:r>
      <w:r w:rsidRPr="00661B01">
        <w:rPr>
          <w:rFonts w:ascii="Times New Roman" w:hAnsi="Times New Roman"/>
          <w:sz w:val="24"/>
          <w:szCs w:val="24"/>
        </w:rPr>
        <w:t xml:space="preserve">, потому что тебя </w:t>
      </w:r>
      <w:r w:rsidRPr="005A45F9">
        <w:rPr>
          <w:rFonts w:ascii="Times New Roman" w:hAnsi="Times New Roman"/>
          <w:i/>
          <w:sz w:val="24"/>
          <w:szCs w:val="24"/>
        </w:rPr>
        <w:t>там</w:t>
      </w:r>
      <w:r w:rsidRPr="00661B01">
        <w:rPr>
          <w:rFonts w:ascii="Times New Roman" w:hAnsi="Times New Roman"/>
          <w:sz w:val="24"/>
          <w:szCs w:val="24"/>
        </w:rPr>
        <w:t xml:space="preserve"> назначили Человеком Планеты. Я так корректно: многие не являются Человеком Планеты, они назначены. Внимание, жить на Планете и быть Человеком Изначальности это дистанци</w:t>
      </w:r>
      <w:r w:rsidR="005A45F9">
        <w:rPr>
          <w:rFonts w:ascii="Times New Roman" w:hAnsi="Times New Roman"/>
          <w:sz w:val="24"/>
          <w:szCs w:val="24"/>
        </w:rPr>
        <w:t>и</w:t>
      </w:r>
      <w:r w:rsidRPr="00661B01">
        <w:rPr>
          <w:rFonts w:ascii="Times New Roman" w:hAnsi="Times New Roman"/>
          <w:sz w:val="24"/>
          <w:szCs w:val="24"/>
        </w:rPr>
        <w:t xml:space="preserve">, как говорят, огромной разницы. Чувствуете разницу? И ночью это ещё раз нам постучали. Это один из фрагментов учёбы. Увидели? Поэтому жить метагалактически и быть Человеком Метагалактики Изначально по служению, это две большие разницы. Даже быть Человеком Метагалактики, жить Человеком Метагалактики легче. А мы готовим в Синтезе Человеков Метагалактики, а потом надо встать в служение Человеком Метагалактики Изначально 191-рично. Вот тогда это служащий. Я специально по Человекам прохожусь, потому что у нас именно там головняк, что вы нас в Человеков поставили, типа и служить не надо, мы ж Человеки. Да окститесь: самое сложное в служении, потому что от вас преображаются все остальные Человеки. От Учеников преображаются все остальные Ученики.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Вот мы в первый день, в пятницу, разбирали ситуацию, что МЦИС должен пережигать старое ученичество, потому что назвался Учеником и вся ученическая матрица 5</w:t>
      </w:r>
      <w:r w:rsidR="005A45F9">
        <w:rPr>
          <w:rFonts w:ascii="Times New Roman" w:hAnsi="Times New Roman"/>
          <w:sz w:val="24"/>
          <w:szCs w:val="24"/>
        </w:rPr>
        <w:t>-й</w:t>
      </w:r>
      <w:r w:rsidRPr="00661B01">
        <w:rPr>
          <w:rFonts w:ascii="Times New Roman" w:hAnsi="Times New Roman"/>
          <w:sz w:val="24"/>
          <w:szCs w:val="24"/>
        </w:rPr>
        <w:t xml:space="preserve"> расы, а там очень много головняка, не от Владык и Учителей, а от учеников, которые сами себе это выдумали и считают это ученичеством. И это надо просто пережигать, потому что это влияет на Учеников Центра. Я без шуток. Тем более вы </w:t>
      </w:r>
      <w:r w:rsidR="00892D26">
        <w:rPr>
          <w:rFonts w:ascii="Times New Roman" w:hAnsi="Times New Roman"/>
          <w:sz w:val="24"/>
          <w:szCs w:val="24"/>
        </w:rPr>
        <w:t>–</w:t>
      </w:r>
      <w:r w:rsidRPr="00661B01">
        <w:rPr>
          <w:rFonts w:ascii="Times New Roman" w:hAnsi="Times New Roman"/>
          <w:sz w:val="24"/>
          <w:szCs w:val="24"/>
        </w:rPr>
        <w:t xml:space="preserve"> Дом Иерархии, все ученики Иерархии, куда ученичество Иерархии прётся? На Учеников вашего МЦИС</w:t>
      </w:r>
      <w:r w:rsidR="005A45F9">
        <w:rPr>
          <w:rFonts w:ascii="Times New Roman" w:hAnsi="Times New Roman"/>
          <w:sz w:val="24"/>
          <w:szCs w:val="24"/>
        </w:rPr>
        <w:t>,</w:t>
      </w:r>
      <w:r w:rsidRPr="00661B01">
        <w:rPr>
          <w:rFonts w:ascii="Times New Roman" w:hAnsi="Times New Roman"/>
          <w:sz w:val="24"/>
          <w:szCs w:val="24"/>
        </w:rPr>
        <w:t xml:space="preserve"> и у них там кайф </w:t>
      </w:r>
      <w:r w:rsidRPr="005854CC">
        <w:rPr>
          <w:rFonts w:ascii="Times New Roman" w:hAnsi="Times New Roman"/>
          <w:sz w:val="24"/>
          <w:szCs w:val="24"/>
        </w:rPr>
        <w:t>начинается меж</w:t>
      </w:r>
      <w:r w:rsidR="005A45F9" w:rsidRPr="005854CC">
        <w:rPr>
          <w:rFonts w:ascii="Times New Roman" w:hAnsi="Times New Roman"/>
          <w:sz w:val="24"/>
          <w:szCs w:val="24"/>
        </w:rPr>
        <w:t xml:space="preserve"> </w:t>
      </w:r>
      <w:r w:rsidRPr="005854CC">
        <w:rPr>
          <w:rFonts w:ascii="Times New Roman" w:hAnsi="Times New Roman"/>
          <w:sz w:val="24"/>
          <w:szCs w:val="24"/>
        </w:rPr>
        <w:t>ученичеств</w:t>
      </w:r>
      <w:r w:rsidR="005A45F9" w:rsidRPr="005854CC">
        <w:rPr>
          <w:rFonts w:ascii="Times New Roman" w:hAnsi="Times New Roman"/>
          <w:sz w:val="24"/>
          <w:szCs w:val="24"/>
        </w:rPr>
        <w:t>а</w:t>
      </w:r>
      <w:r w:rsidRPr="005854CC">
        <w:rPr>
          <w:rFonts w:ascii="Times New Roman" w:hAnsi="Times New Roman"/>
          <w:sz w:val="24"/>
          <w:szCs w:val="24"/>
        </w:rPr>
        <w:t>.</w:t>
      </w:r>
      <w:r w:rsidRPr="00661B01">
        <w:rPr>
          <w:rFonts w:ascii="Times New Roman" w:hAnsi="Times New Roman"/>
          <w:sz w:val="24"/>
          <w:szCs w:val="24"/>
        </w:rPr>
        <w:t xml:space="preserve"> А это всего лишь пережигание ученичества Иерархии пятирасовое, которое фиксируется на Учениках и на Главе МЦИС вашего Дома. Вы просто эту работу не видите. А это та дополнительная работа, которую надо исполнять. Так же, как на МЦИС Москвы фиксируется Дом Отца предыдущей эпохи. И иногда полное ощущение, что мы с Отцом Небесным </w:t>
      </w:r>
      <w:r w:rsidRPr="008126C5">
        <w:rPr>
          <w:rFonts w:ascii="Times New Roman" w:hAnsi="Times New Roman"/>
          <w:i/>
          <w:sz w:val="24"/>
          <w:szCs w:val="24"/>
        </w:rPr>
        <w:t>(с</w:t>
      </w:r>
      <w:r w:rsidRPr="00661B01">
        <w:rPr>
          <w:rFonts w:ascii="Times New Roman" w:hAnsi="Times New Roman"/>
          <w:i/>
          <w:iCs/>
          <w:sz w:val="24"/>
          <w:szCs w:val="24"/>
        </w:rPr>
        <w:t>меётся)</w:t>
      </w:r>
      <w:r w:rsidRPr="00661B01">
        <w:rPr>
          <w:rFonts w:ascii="Times New Roman" w:hAnsi="Times New Roman"/>
          <w:sz w:val="24"/>
          <w:szCs w:val="24"/>
        </w:rPr>
        <w:t xml:space="preserve"> </w:t>
      </w:r>
      <w:r w:rsidR="008126C5">
        <w:rPr>
          <w:rFonts w:ascii="Times New Roman" w:hAnsi="Times New Roman"/>
          <w:sz w:val="24"/>
          <w:szCs w:val="24"/>
        </w:rPr>
        <w:t xml:space="preserve">в МЦИСе, </w:t>
      </w:r>
      <w:r w:rsidRPr="00661B01">
        <w:rPr>
          <w:rFonts w:ascii="Times New Roman" w:hAnsi="Times New Roman"/>
          <w:sz w:val="24"/>
          <w:szCs w:val="24"/>
        </w:rPr>
        <w:t xml:space="preserve">по старому опыту, так прикольно звучит. </w:t>
      </w:r>
    </w:p>
    <w:p w:rsidR="00661B01" w:rsidRPr="00661B01" w:rsidRDefault="00661B01" w:rsidP="00661B01">
      <w:pPr>
        <w:spacing w:after="0" w:line="240" w:lineRule="auto"/>
        <w:ind w:firstLine="454"/>
        <w:jc w:val="both"/>
        <w:rPr>
          <w:rFonts w:ascii="Times New Roman" w:eastAsia="Times New Roman" w:hAnsi="Times New Roman"/>
          <w:sz w:val="24"/>
          <w:szCs w:val="24"/>
        </w:rPr>
      </w:pPr>
      <w:r w:rsidRPr="00661B01">
        <w:rPr>
          <w:rFonts w:ascii="Times New Roman" w:hAnsi="Times New Roman"/>
          <w:sz w:val="24"/>
          <w:szCs w:val="24"/>
        </w:rPr>
        <w:t xml:space="preserve">Всё, и каждый МЦИС на каждой территории отвечает за свой фрагмент опыта. </w:t>
      </w:r>
      <w:r w:rsidRPr="008126C5">
        <w:rPr>
          <w:rFonts w:ascii="Times New Roman" w:hAnsi="Times New Roman"/>
          <w:i/>
          <w:sz w:val="24"/>
          <w:szCs w:val="24"/>
        </w:rPr>
        <w:t>Ужас</w:t>
      </w:r>
      <w:r w:rsidR="008126C5" w:rsidRPr="008126C5">
        <w:rPr>
          <w:rFonts w:ascii="Times New Roman" w:hAnsi="Times New Roman"/>
          <w:i/>
          <w:sz w:val="24"/>
          <w:szCs w:val="24"/>
        </w:rPr>
        <w:t>ть</w:t>
      </w:r>
      <w:r w:rsidRPr="00661B01">
        <w:rPr>
          <w:rFonts w:ascii="Times New Roman" w:hAnsi="Times New Roman"/>
          <w:sz w:val="24"/>
          <w:szCs w:val="24"/>
        </w:rPr>
        <w:t xml:space="preserve">. Всё по Образу и Подобию Отца. Первый МЦИС первого нашего Дома просто зажигает </w:t>
      </w:r>
      <w:r w:rsidR="00892D26">
        <w:rPr>
          <w:rFonts w:ascii="Times New Roman" w:hAnsi="Times New Roman"/>
          <w:sz w:val="24"/>
          <w:szCs w:val="24"/>
        </w:rPr>
        <w:t>–</w:t>
      </w:r>
      <w:r w:rsidRPr="00661B01">
        <w:rPr>
          <w:rFonts w:ascii="Times New Roman" w:hAnsi="Times New Roman"/>
          <w:sz w:val="24"/>
          <w:szCs w:val="24"/>
        </w:rPr>
        <w:t xml:space="preserve"> он МЦИС Образа Отца и весь Образ и Подобие Отца на этих </w:t>
      </w:r>
      <w:r w:rsidR="008126C5">
        <w:rPr>
          <w:rFonts w:ascii="Times New Roman" w:hAnsi="Times New Roman"/>
          <w:sz w:val="24"/>
          <w:szCs w:val="24"/>
        </w:rPr>
        <w:t xml:space="preserve">– </w:t>
      </w:r>
      <w:r w:rsidRPr="00661B01">
        <w:rPr>
          <w:rFonts w:ascii="Times New Roman" w:hAnsi="Times New Roman"/>
          <w:sz w:val="24"/>
          <w:szCs w:val="24"/>
        </w:rPr>
        <w:t>ф-фу-х, он и зажигает. Там, привет</w:t>
      </w:r>
      <w:r w:rsidR="008126C5">
        <w:rPr>
          <w:rFonts w:ascii="Times New Roman" w:hAnsi="Times New Roman"/>
          <w:sz w:val="24"/>
          <w:szCs w:val="24"/>
        </w:rPr>
        <w:t xml:space="preserve"> надо</w:t>
      </w:r>
      <w:r w:rsidRPr="00661B01">
        <w:rPr>
          <w:rFonts w:ascii="Times New Roman" w:hAnsi="Times New Roman"/>
          <w:sz w:val="24"/>
          <w:szCs w:val="24"/>
        </w:rPr>
        <w:t xml:space="preserve"> переда</w:t>
      </w:r>
      <w:r w:rsidR="008126C5">
        <w:rPr>
          <w:rFonts w:ascii="Times New Roman" w:hAnsi="Times New Roman"/>
          <w:sz w:val="24"/>
          <w:szCs w:val="24"/>
        </w:rPr>
        <w:t>ть первому МЦИС</w:t>
      </w:r>
      <w:r w:rsidRPr="00661B01">
        <w:rPr>
          <w:rFonts w:ascii="Times New Roman" w:hAnsi="Times New Roman"/>
          <w:sz w:val="24"/>
          <w:szCs w:val="24"/>
        </w:rPr>
        <w:t>,</w:t>
      </w:r>
      <w:r w:rsidR="008126C5">
        <w:rPr>
          <w:rFonts w:ascii="Times New Roman" w:hAnsi="Times New Roman"/>
          <w:sz w:val="24"/>
          <w:szCs w:val="24"/>
        </w:rPr>
        <w:t xml:space="preserve"> ты</w:t>
      </w:r>
      <w:r w:rsidRPr="00661B01">
        <w:rPr>
          <w:rFonts w:ascii="Times New Roman" w:hAnsi="Times New Roman"/>
          <w:sz w:val="24"/>
          <w:szCs w:val="24"/>
        </w:rPr>
        <w:t xml:space="preserve"> поняла? Вот так. И вот в каждом МЦИС</w:t>
      </w:r>
      <w:r w:rsidR="00537879">
        <w:rPr>
          <w:rFonts w:ascii="Times New Roman" w:hAnsi="Times New Roman"/>
          <w:sz w:val="24"/>
          <w:szCs w:val="24"/>
        </w:rPr>
        <w:t>…</w:t>
      </w:r>
      <w:r w:rsidRPr="00661B01">
        <w:rPr>
          <w:rFonts w:ascii="Times New Roman" w:hAnsi="Times New Roman"/>
          <w:sz w:val="24"/>
          <w:szCs w:val="24"/>
        </w:rPr>
        <w:t>. А трет</w:t>
      </w:r>
      <w:r w:rsidR="008126C5">
        <w:rPr>
          <w:rFonts w:ascii="Times New Roman" w:hAnsi="Times New Roman"/>
          <w:sz w:val="24"/>
          <w:szCs w:val="24"/>
        </w:rPr>
        <w:t>ий МЦИС</w:t>
      </w:r>
      <w:r w:rsidRPr="00661B01">
        <w:rPr>
          <w:rFonts w:ascii="Times New Roman" w:hAnsi="Times New Roman"/>
          <w:sz w:val="24"/>
          <w:szCs w:val="24"/>
        </w:rPr>
        <w:t xml:space="preserve"> вообще в кайф</w:t>
      </w:r>
      <w:r w:rsidR="008126C5">
        <w:rPr>
          <w:rFonts w:ascii="Times New Roman" w:hAnsi="Times New Roman"/>
          <w:sz w:val="24"/>
          <w:szCs w:val="24"/>
        </w:rPr>
        <w:t>е,</w:t>
      </w:r>
      <w:r w:rsidRPr="00661B01">
        <w:rPr>
          <w:rFonts w:ascii="Times New Roman" w:hAnsi="Times New Roman"/>
          <w:sz w:val="24"/>
          <w:szCs w:val="24"/>
        </w:rPr>
        <w:t xml:space="preserve"> он весь в Душе, все религии молятся о Душе. Вначале доход</w:t>
      </w:r>
      <w:r w:rsidR="008126C5">
        <w:rPr>
          <w:rFonts w:ascii="Times New Roman" w:hAnsi="Times New Roman"/>
          <w:sz w:val="24"/>
          <w:szCs w:val="24"/>
        </w:rPr>
        <w:t>я</w:t>
      </w:r>
      <w:r w:rsidRPr="00661B01">
        <w:rPr>
          <w:rFonts w:ascii="Times New Roman" w:hAnsi="Times New Roman"/>
          <w:sz w:val="24"/>
          <w:szCs w:val="24"/>
        </w:rPr>
        <w:t xml:space="preserve">т в МЦИС, а потом Отец думает, брать </w:t>
      </w:r>
      <w:r w:rsidR="008126C5">
        <w:rPr>
          <w:rFonts w:ascii="Times New Roman" w:hAnsi="Times New Roman"/>
          <w:sz w:val="24"/>
          <w:szCs w:val="24"/>
        </w:rPr>
        <w:t>ему</w:t>
      </w:r>
      <w:r w:rsidRPr="00661B01">
        <w:rPr>
          <w:rFonts w:ascii="Times New Roman" w:hAnsi="Times New Roman"/>
          <w:sz w:val="24"/>
          <w:szCs w:val="24"/>
        </w:rPr>
        <w:t xml:space="preserve"> себе или нет</w:t>
      </w:r>
      <w:r w:rsidR="008126C5">
        <w:rPr>
          <w:rFonts w:ascii="Times New Roman" w:hAnsi="Times New Roman"/>
          <w:sz w:val="24"/>
          <w:szCs w:val="24"/>
        </w:rPr>
        <w:t xml:space="preserve"> – это</w:t>
      </w:r>
      <w:r w:rsidRPr="00661B01">
        <w:rPr>
          <w:rFonts w:ascii="Times New Roman" w:hAnsi="Times New Roman"/>
          <w:sz w:val="24"/>
          <w:szCs w:val="24"/>
        </w:rPr>
        <w:t>. Вообще, кайф.</w:t>
      </w:r>
    </w:p>
    <w:p w:rsidR="008126C5"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lastRenderedPageBreak/>
        <w:t>Увидели ситуацию? Это вот ситуация, которая нарастает в наших МЦИС. То есть, это не только ваша проблема, это проблема всех подразделений ИДИВО. И работает с этим, понятно, и Аватар в том числе. К Ядрам адаптировались? Чтоб вы увидели, что у нас начинается серьёзная работа.</w:t>
      </w:r>
    </w:p>
    <w:p w:rsidR="008126C5"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если вы будете вот выражать план Созидания Владык Ядром, вот это будет счищаться, пережигаться.</w:t>
      </w:r>
    </w:p>
    <w:p w:rsidR="00661B01" w:rsidRPr="00661B01" w:rsidRDefault="00661B01" w:rsidP="00661B01">
      <w:pPr>
        <w:spacing w:after="0" w:line="240" w:lineRule="auto"/>
        <w:ind w:firstLine="454"/>
        <w:jc w:val="both"/>
        <w:rPr>
          <w:rFonts w:ascii="Times New Roman" w:eastAsia="Times New Roman" w:hAnsi="Times New Roman"/>
          <w:sz w:val="24"/>
          <w:szCs w:val="24"/>
        </w:rPr>
      </w:pPr>
      <w:r w:rsidRPr="00661B01">
        <w:rPr>
          <w:rFonts w:ascii="Times New Roman" w:hAnsi="Times New Roman"/>
          <w:sz w:val="24"/>
          <w:szCs w:val="24"/>
        </w:rPr>
        <w:t xml:space="preserve">И ещё. Не надо защищаться от этого, это надо на себя натягивать и пережигать, потому </w:t>
      </w:r>
      <w:r w:rsidR="005854CC" w:rsidRPr="00661B01">
        <w:rPr>
          <w:rFonts w:ascii="Times New Roman" w:hAnsi="Times New Roman"/>
          <w:sz w:val="24"/>
          <w:szCs w:val="24"/>
        </w:rPr>
        <w:t>что,</w:t>
      </w:r>
      <w:r w:rsidRPr="00661B01">
        <w:rPr>
          <w:rFonts w:ascii="Times New Roman" w:hAnsi="Times New Roman"/>
          <w:sz w:val="24"/>
          <w:szCs w:val="24"/>
        </w:rPr>
        <w:t xml:space="preserve"> если мы от этого защитились, мы оставили это. А кто это там уберёт, если наши старые ученики продолжают эманировать всё по-старому? И тогда Метагалактика не будет приходить по-новому. Значит, наоборот хорошо, что это стягивается на МЦИС, как Управителей территории и это надо просто пережигать. А чтоб пережигать, надо гореть</w:t>
      </w:r>
      <w:r w:rsidR="008126C5">
        <w:rPr>
          <w:rFonts w:ascii="Times New Roman" w:hAnsi="Times New Roman"/>
          <w:sz w:val="24"/>
          <w:szCs w:val="24"/>
        </w:rPr>
        <w:t>,</w:t>
      </w:r>
      <w:r w:rsidRPr="00661B01">
        <w:rPr>
          <w:rFonts w:ascii="Times New Roman" w:hAnsi="Times New Roman"/>
          <w:sz w:val="24"/>
          <w:szCs w:val="24"/>
        </w:rPr>
        <w:t xml:space="preserve"> минимум Ядром Синтеза Управления Синтеза, потому что лично нашим Ядром мы это… очень корректно намекну, что скорее всего</w:t>
      </w:r>
      <w:r w:rsidR="008126C5">
        <w:rPr>
          <w:rFonts w:ascii="Times New Roman" w:hAnsi="Times New Roman"/>
          <w:sz w:val="24"/>
          <w:szCs w:val="24"/>
        </w:rPr>
        <w:t>,</w:t>
      </w:r>
      <w:r w:rsidRPr="00661B01">
        <w:rPr>
          <w:rFonts w:ascii="Times New Roman" w:hAnsi="Times New Roman"/>
          <w:sz w:val="24"/>
          <w:szCs w:val="24"/>
        </w:rPr>
        <w:t xml:space="preserve"> не пережжём.</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Я всегда говорил, что у меня получается вести Синтез только потому, что я физически являю Кут Хуми. То есть, я есмь часть Владыки. Если б этого не было, не факт, чтобы у меня получалось. Соответственно, если мне надо что-то с вами сложить новое </w:t>
      </w:r>
      <w:r w:rsidR="00892D26">
        <w:rPr>
          <w:rFonts w:ascii="Times New Roman" w:hAnsi="Times New Roman"/>
          <w:sz w:val="24"/>
          <w:szCs w:val="24"/>
        </w:rPr>
        <w:t>–</w:t>
      </w:r>
      <w:r w:rsidRPr="00661B01">
        <w:rPr>
          <w:rFonts w:ascii="Times New Roman" w:hAnsi="Times New Roman"/>
          <w:sz w:val="24"/>
          <w:szCs w:val="24"/>
        </w:rPr>
        <w:t xml:space="preserve"> Ядро Синтеза Владыки плюс мое Ядро, два в одном. Понятно да, о чем? И мы пройдем везде! А вот если я вас поведу своим Ядром, может, пройдем, а может</w:t>
      </w:r>
      <w:r w:rsidR="008126C5">
        <w:rPr>
          <w:rFonts w:ascii="Times New Roman" w:hAnsi="Times New Roman"/>
          <w:sz w:val="24"/>
          <w:szCs w:val="24"/>
        </w:rPr>
        <w:t>,</w:t>
      </w:r>
      <w:r w:rsidRPr="00661B01">
        <w:rPr>
          <w:rFonts w:ascii="Times New Roman" w:hAnsi="Times New Roman"/>
          <w:sz w:val="24"/>
          <w:szCs w:val="24"/>
        </w:rPr>
        <w:t xml:space="preserve"> как получится. То есть, нужен запланированный результат. Не-не, я не говорю, что, там</w:t>
      </w:r>
      <w:r w:rsidR="00537879">
        <w:rPr>
          <w:rFonts w:ascii="Times New Roman" w:hAnsi="Times New Roman"/>
          <w:sz w:val="24"/>
          <w:szCs w:val="24"/>
        </w:rPr>
        <w:t>…</w:t>
      </w:r>
      <w:r w:rsidRPr="00661B01">
        <w:rPr>
          <w:rFonts w:ascii="Times New Roman" w:hAnsi="Times New Roman"/>
          <w:sz w:val="24"/>
          <w:szCs w:val="24"/>
        </w:rPr>
        <w:t xml:space="preserve"> опыт-то есть, мы пройдем, но с Ядром Владыки мы пройдем всегда, а здесь есть варианты. На Синтезе вариант</w:t>
      </w:r>
      <w:r w:rsidR="008126C5">
        <w:rPr>
          <w:rFonts w:ascii="Times New Roman" w:hAnsi="Times New Roman"/>
          <w:sz w:val="24"/>
          <w:szCs w:val="24"/>
        </w:rPr>
        <w:t>ы</w:t>
      </w:r>
      <w:r w:rsidRPr="00661B01">
        <w:rPr>
          <w:rFonts w:ascii="Times New Roman" w:hAnsi="Times New Roman"/>
          <w:sz w:val="24"/>
          <w:szCs w:val="24"/>
        </w:rPr>
        <w:t xml:space="preserve"> не должны быть. </w:t>
      </w:r>
      <w:r w:rsidRPr="008126C5">
        <w:rPr>
          <w:rFonts w:ascii="Times New Roman" w:hAnsi="Times New Roman"/>
          <w:b/>
          <w:sz w:val="24"/>
          <w:szCs w:val="24"/>
        </w:rPr>
        <w:t>Так и у вас в служении: вы должны настолько синтезироваться с Ядром вашей пары Владык, чтобы не было вариантов. Вы в этом синтезе пройдете всегда</w:t>
      </w:r>
      <w:r w:rsidRPr="00661B01">
        <w:rPr>
          <w:rFonts w:ascii="Times New Roman" w:hAnsi="Times New Roman"/>
          <w:sz w:val="24"/>
          <w:szCs w:val="24"/>
        </w:rPr>
        <w:t>. Понимаете, о чем? Вот это служение, которое сейчас начинается после вот этой практики. Раньше мы такое даже требовать от вас не имели права: мы только созрели к этому, Аватар только получил права эти ночью у Отца.</w:t>
      </w:r>
    </w:p>
    <w:p w:rsidR="00661B01" w:rsidRPr="00661B01" w:rsidRDefault="00661B01" w:rsidP="005804C0">
      <w:pPr>
        <w:pStyle w:val="0"/>
      </w:pPr>
      <w:bookmarkStart w:id="29" w:name="_Toc445171500"/>
      <w:r w:rsidRPr="00661B01">
        <w:t>Метагалактическая самоорганизация Человека и Служащих</w:t>
      </w:r>
      <w:bookmarkEnd w:id="29"/>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Не, он работал с Ядрами и до этого. Он нас растил в это. Только есть право, а есть работа. Увидели? Вс</w:t>
      </w:r>
      <w:r w:rsidR="008126C5">
        <w:rPr>
          <w:rFonts w:ascii="Times New Roman" w:hAnsi="Times New Roman"/>
          <w:sz w:val="24"/>
          <w:szCs w:val="24"/>
        </w:rPr>
        <w:t>ё</w:t>
      </w:r>
      <w:r w:rsidRPr="00661B01">
        <w:rPr>
          <w:rFonts w:ascii="Times New Roman" w:hAnsi="Times New Roman"/>
          <w:sz w:val="24"/>
          <w:szCs w:val="24"/>
        </w:rPr>
        <w:t>. И последнее. Это сейчас для практики. Самое высокое кольцо, раз у нас 64 Ядра, это 64-ричное. Значит, Аватар по 64-ричному кольцу на что фиксируется? На Метагалактику ИДИВО, понятно, Владыки Филипп Марина. Это вс</w:t>
      </w:r>
      <w:r w:rsidR="008126C5">
        <w:rPr>
          <w:rFonts w:ascii="Times New Roman" w:hAnsi="Times New Roman"/>
          <w:sz w:val="24"/>
          <w:szCs w:val="24"/>
        </w:rPr>
        <w:t>ё</w:t>
      </w:r>
      <w:r w:rsidRPr="00661B01">
        <w:rPr>
          <w:rFonts w:ascii="Times New Roman" w:hAnsi="Times New Roman"/>
          <w:sz w:val="24"/>
          <w:szCs w:val="24"/>
        </w:rPr>
        <w:t xml:space="preserve"> понятно. Здесь другой вариант. А Метагалактика занимается? Кстати, почему я о МЦИС м</w:t>
      </w:r>
      <w:r w:rsidR="008126C5">
        <w:rPr>
          <w:rFonts w:ascii="Times New Roman" w:hAnsi="Times New Roman"/>
          <w:sz w:val="24"/>
          <w:szCs w:val="24"/>
        </w:rPr>
        <w:t>ного</w:t>
      </w:r>
      <w:r w:rsidRPr="00661B01">
        <w:rPr>
          <w:rFonts w:ascii="Times New Roman" w:hAnsi="Times New Roman"/>
          <w:sz w:val="24"/>
          <w:szCs w:val="24"/>
        </w:rPr>
        <w:t xml:space="preserve"> говорю? МЦИС относится на координацию Филиппа Марины. А то у некоторых такое подозрение на меня. Ребята, я из темы не выпадаю: 64-ричное кольцо</w:t>
      </w:r>
      <w:r w:rsidR="008126C5">
        <w:rPr>
          <w:rFonts w:ascii="Times New Roman" w:hAnsi="Times New Roman"/>
          <w:sz w:val="24"/>
          <w:szCs w:val="24"/>
        </w:rPr>
        <w:t>,</w:t>
      </w:r>
      <w:r w:rsidRPr="00661B01">
        <w:rPr>
          <w:rFonts w:ascii="Times New Roman" w:hAnsi="Times New Roman"/>
          <w:sz w:val="24"/>
          <w:szCs w:val="24"/>
        </w:rPr>
        <w:t xml:space="preserve"> фиксация на Метагалактику ИДИВО, а это работа МЦИС, Филиппа Марины. Так вот, а Филипп Марина, отойдем от МЦИС, это Метагалактическая самоорганизация. То есть, Метагалактика строит сферу и самоорганизует разные условия на Планете. И, кстати, для нас служащих и для человеков, кто прошел Синтез, даже ушли от меня, Метагалактика самоорганизуется индивидуально на каждом. В принципе, такой процесс идет и по Планете, но по Планете люди получают минимум самоорганизации. Потому что качество людей и их подготовки невысокое, так скажем. А вот наши служащие получают тотальный проект самоорганизации Метагалактики. Почему мы вас призываем и синтез-присутствиями заниматься. А что такое синтез-присутств</w:t>
      </w:r>
      <w:r w:rsidR="008126C5">
        <w:rPr>
          <w:rFonts w:ascii="Times New Roman" w:hAnsi="Times New Roman"/>
          <w:sz w:val="24"/>
          <w:szCs w:val="24"/>
        </w:rPr>
        <w:t>енность</w:t>
      </w:r>
      <w:r w:rsidRPr="00661B01">
        <w:rPr>
          <w:rFonts w:ascii="Times New Roman" w:hAnsi="Times New Roman"/>
          <w:sz w:val="24"/>
          <w:szCs w:val="24"/>
        </w:rPr>
        <w:t>? Это когда ты бер</w:t>
      </w:r>
      <w:r w:rsidR="008126C5">
        <w:rPr>
          <w:rFonts w:ascii="Times New Roman" w:hAnsi="Times New Roman"/>
          <w:sz w:val="24"/>
          <w:szCs w:val="24"/>
        </w:rPr>
        <w:t>ё</w:t>
      </w:r>
      <w:r w:rsidRPr="00661B01">
        <w:rPr>
          <w:rFonts w:ascii="Times New Roman" w:hAnsi="Times New Roman"/>
          <w:sz w:val="24"/>
          <w:szCs w:val="24"/>
        </w:rPr>
        <w:t>шь на себя синтез присутствий</w:t>
      </w:r>
      <w:r w:rsidR="008126C5">
        <w:rPr>
          <w:rFonts w:ascii="Times New Roman" w:hAnsi="Times New Roman"/>
          <w:sz w:val="24"/>
          <w:szCs w:val="24"/>
        </w:rPr>
        <w:t xml:space="preserve"> и</w:t>
      </w:r>
      <w:r w:rsidRPr="00661B01">
        <w:rPr>
          <w:rFonts w:ascii="Times New Roman" w:hAnsi="Times New Roman"/>
          <w:sz w:val="24"/>
          <w:szCs w:val="24"/>
        </w:rPr>
        <w:t xml:space="preserve"> действуешь</w:t>
      </w:r>
      <w:r w:rsidR="008126C5">
        <w:rPr>
          <w:rFonts w:ascii="Times New Roman" w:hAnsi="Times New Roman"/>
          <w:sz w:val="24"/>
          <w:szCs w:val="24"/>
        </w:rPr>
        <w:t>,</w:t>
      </w:r>
      <w:r w:rsidRPr="00661B01">
        <w:rPr>
          <w:rFonts w:ascii="Times New Roman" w:hAnsi="Times New Roman"/>
          <w:sz w:val="24"/>
          <w:szCs w:val="24"/>
        </w:rPr>
        <w:t xml:space="preserve"> вот сейчас 1052, да, но вокруг нас становится сфера Метагалактическ</w:t>
      </w:r>
      <w:r w:rsidR="008126C5">
        <w:rPr>
          <w:rFonts w:ascii="Times New Roman" w:hAnsi="Times New Roman"/>
          <w:sz w:val="24"/>
          <w:szCs w:val="24"/>
        </w:rPr>
        <w:t>ой</w:t>
      </w:r>
      <w:r w:rsidRPr="00661B01">
        <w:rPr>
          <w:rFonts w:ascii="Times New Roman" w:hAnsi="Times New Roman"/>
          <w:sz w:val="24"/>
          <w:szCs w:val="24"/>
        </w:rPr>
        <w:t xml:space="preserve"> самоорганизаци</w:t>
      </w:r>
      <w:r w:rsidR="008126C5">
        <w:rPr>
          <w:rFonts w:ascii="Times New Roman" w:hAnsi="Times New Roman"/>
          <w:sz w:val="24"/>
          <w:szCs w:val="24"/>
        </w:rPr>
        <w:t>и</w:t>
      </w:r>
      <w:r w:rsidRPr="00661B01">
        <w:rPr>
          <w:rFonts w:ascii="Times New Roman" w:hAnsi="Times New Roman"/>
          <w:sz w:val="24"/>
          <w:szCs w:val="24"/>
        </w:rPr>
        <w:t xml:space="preserve"> 1052-х присутствий в теле каждого. Увидели? Это не то, что </w:t>
      </w:r>
      <w:r w:rsidRPr="00661B01">
        <w:rPr>
          <w:rFonts w:ascii="Times New Roman" w:hAnsi="Times New Roman"/>
          <w:b/>
          <w:bCs/>
          <w:sz w:val="24"/>
          <w:szCs w:val="24"/>
        </w:rPr>
        <w:t>мы</w:t>
      </w:r>
      <w:r w:rsidRPr="00661B01">
        <w:rPr>
          <w:rFonts w:ascii="Times New Roman" w:hAnsi="Times New Roman"/>
          <w:sz w:val="24"/>
          <w:szCs w:val="24"/>
        </w:rPr>
        <w:t xml:space="preserve"> входим. Это не только Отец и Владыки нам фиксируют. Чаще всего Отец внутри фиксирует, а вокруг нас разв</w:t>
      </w:r>
      <w:r w:rsidR="008126C5">
        <w:rPr>
          <w:rFonts w:ascii="Times New Roman" w:hAnsi="Times New Roman"/>
          <w:sz w:val="24"/>
          <w:szCs w:val="24"/>
        </w:rPr>
        <w:t>ё</w:t>
      </w:r>
      <w:r w:rsidRPr="00661B01">
        <w:rPr>
          <w:rFonts w:ascii="Times New Roman" w:hAnsi="Times New Roman"/>
          <w:sz w:val="24"/>
          <w:szCs w:val="24"/>
        </w:rPr>
        <w:t>ртывается сфера метагалактической самоорганизации скольк</w:t>
      </w:r>
      <w:r w:rsidRPr="00661B01">
        <w:rPr>
          <w:rFonts w:ascii="Times New Roman" w:hAnsi="Times New Roman"/>
          <w:b/>
          <w:bCs/>
          <w:sz w:val="24"/>
          <w:szCs w:val="24"/>
        </w:rPr>
        <w:t>и</w:t>
      </w:r>
      <w:r w:rsidRPr="00661B01">
        <w:rPr>
          <w:rFonts w:ascii="Times New Roman" w:hAnsi="Times New Roman"/>
          <w:sz w:val="24"/>
          <w:szCs w:val="24"/>
        </w:rPr>
        <w:t xml:space="preserve"> присутствий? На этом Синтезе стандартно 1052-х </w:t>
      </w:r>
      <w:r w:rsidR="008126C5">
        <w:rPr>
          <w:rFonts w:ascii="Times New Roman" w:hAnsi="Times New Roman"/>
          <w:sz w:val="24"/>
          <w:szCs w:val="24"/>
        </w:rPr>
        <w:t xml:space="preserve">– </w:t>
      </w:r>
      <w:r w:rsidRPr="00661B01">
        <w:rPr>
          <w:rFonts w:ascii="Times New Roman" w:hAnsi="Times New Roman"/>
          <w:sz w:val="24"/>
          <w:szCs w:val="24"/>
        </w:rPr>
        <w:t>для вас, служащих. Понимаете, о чем я? И вот в этой сфере самоорганизации от первого присутствия до 1052-го. И она раст</w:t>
      </w:r>
      <w:r w:rsidR="008126C5">
        <w:rPr>
          <w:rFonts w:ascii="Times New Roman" w:hAnsi="Times New Roman"/>
          <w:sz w:val="24"/>
          <w:szCs w:val="24"/>
        </w:rPr>
        <w:t>ё</w:t>
      </w:r>
      <w:r w:rsidRPr="00661B01">
        <w:rPr>
          <w:rFonts w:ascii="Times New Roman" w:hAnsi="Times New Roman"/>
          <w:sz w:val="24"/>
          <w:szCs w:val="24"/>
        </w:rPr>
        <w:t xml:space="preserve">т, потому что на первых Синтезах мы брали 28 присутствий, потом 100 с чем-то, потом </w:t>
      </w:r>
      <w:r w:rsidR="00B13D29">
        <w:rPr>
          <w:rFonts w:ascii="Times New Roman" w:hAnsi="Times New Roman"/>
          <w:sz w:val="24"/>
          <w:szCs w:val="24"/>
        </w:rPr>
        <w:t>ещё</w:t>
      </w:r>
      <w:r w:rsidRPr="00661B01">
        <w:rPr>
          <w:rFonts w:ascii="Times New Roman" w:hAnsi="Times New Roman"/>
          <w:sz w:val="24"/>
          <w:szCs w:val="24"/>
        </w:rPr>
        <w:t xml:space="preserve">. Мы выросли до 1052-х и мы сферической этой плотной концентрацией пользуемся. И вокруг нас вот эти условия 1052-ричные вертятся.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если Владыки Метагалактики ИДИВО это созидают как сферу Метагалактической самоорганизации у нас. Кстати, это легче всего объяснять светским людям, потому что принципы самоорганизации – это научны</w:t>
      </w:r>
      <w:r w:rsidR="008126C5">
        <w:rPr>
          <w:rFonts w:ascii="Times New Roman" w:hAnsi="Times New Roman"/>
          <w:sz w:val="24"/>
          <w:szCs w:val="24"/>
        </w:rPr>
        <w:t>е</w:t>
      </w:r>
      <w:r w:rsidRPr="00661B01">
        <w:rPr>
          <w:rFonts w:ascii="Times New Roman" w:hAnsi="Times New Roman"/>
          <w:sz w:val="24"/>
          <w:szCs w:val="24"/>
        </w:rPr>
        <w:t xml:space="preserve"> принцип</w:t>
      </w:r>
      <w:r w:rsidR="008126C5">
        <w:rPr>
          <w:rFonts w:ascii="Times New Roman" w:hAnsi="Times New Roman"/>
          <w:sz w:val="24"/>
          <w:szCs w:val="24"/>
        </w:rPr>
        <w:t>ы</w:t>
      </w:r>
      <w:r w:rsidRPr="00661B01">
        <w:rPr>
          <w:rFonts w:ascii="Times New Roman" w:hAnsi="Times New Roman"/>
          <w:sz w:val="24"/>
          <w:szCs w:val="24"/>
        </w:rPr>
        <w:t xml:space="preserve">. Как считается, одна из новейших перспективных развитий науки. Только это настолько перспективных, что половина ученых, слово </w:t>
      </w:r>
      <w:r w:rsidRPr="00661B01">
        <w:rPr>
          <w:rFonts w:ascii="Times New Roman" w:hAnsi="Times New Roman"/>
          <w:i/>
          <w:iCs/>
          <w:sz w:val="24"/>
          <w:szCs w:val="24"/>
        </w:rPr>
        <w:t>половина</w:t>
      </w:r>
      <w:r w:rsidRPr="00661B01">
        <w:rPr>
          <w:rFonts w:ascii="Times New Roman" w:hAnsi="Times New Roman"/>
          <w:sz w:val="24"/>
          <w:szCs w:val="24"/>
        </w:rPr>
        <w:t>, это я мягко сказал, почти все это не понимают, не приемлют. Когда ты с ними начинаешь говорить, они</w:t>
      </w:r>
      <w:r w:rsidR="00537879">
        <w:rPr>
          <w:rFonts w:ascii="Times New Roman" w:hAnsi="Times New Roman"/>
          <w:sz w:val="24"/>
          <w:szCs w:val="24"/>
        </w:rPr>
        <w:t>…</w:t>
      </w:r>
      <w:r w:rsidRPr="00661B01">
        <w:rPr>
          <w:rFonts w:ascii="Times New Roman" w:hAnsi="Times New Roman"/>
          <w:sz w:val="24"/>
          <w:szCs w:val="24"/>
        </w:rPr>
        <w:t xml:space="preserve"> слово </w:t>
      </w:r>
      <w:r w:rsidRPr="00661B01">
        <w:rPr>
          <w:rFonts w:ascii="Times New Roman" w:hAnsi="Times New Roman"/>
          <w:i/>
          <w:iCs/>
          <w:sz w:val="24"/>
          <w:szCs w:val="24"/>
        </w:rPr>
        <w:t xml:space="preserve">на дыбы, </w:t>
      </w:r>
      <w:r w:rsidRPr="00661B01">
        <w:rPr>
          <w:rFonts w:ascii="Times New Roman" w:hAnsi="Times New Roman"/>
          <w:sz w:val="24"/>
          <w:szCs w:val="24"/>
        </w:rPr>
        <w:t>это даже не то слово, становятся и говорят: «Нес</w:t>
      </w:r>
      <w:r w:rsidR="00517008">
        <w:rPr>
          <w:rFonts w:ascii="Times New Roman" w:hAnsi="Times New Roman"/>
          <w:sz w:val="24"/>
          <w:szCs w:val="24"/>
        </w:rPr>
        <w:t>ё</w:t>
      </w:r>
      <w:r w:rsidRPr="00661B01">
        <w:rPr>
          <w:rFonts w:ascii="Times New Roman" w:hAnsi="Times New Roman"/>
          <w:sz w:val="24"/>
          <w:szCs w:val="24"/>
        </w:rPr>
        <w:t xml:space="preserve">те чихню всякую». Потому что это понимают единицы специалистов, которые в теме. Даже среди ученых, имейте в виду. То есть, научно это признано, но владеют этим единицы.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lastRenderedPageBreak/>
        <w:t>К чему это привед</w:t>
      </w:r>
      <w:r w:rsidR="00517008">
        <w:rPr>
          <w:rFonts w:ascii="Times New Roman" w:hAnsi="Times New Roman"/>
          <w:sz w:val="24"/>
          <w:szCs w:val="24"/>
        </w:rPr>
        <w:t>ё</w:t>
      </w:r>
      <w:r w:rsidRPr="00661B01">
        <w:rPr>
          <w:rFonts w:ascii="Times New Roman" w:hAnsi="Times New Roman"/>
          <w:sz w:val="24"/>
          <w:szCs w:val="24"/>
        </w:rPr>
        <w:t>т? Приколемся. Вот мы партию созда</w:t>
      </w:r>
      <w:r w:rsidR="00517008">
        <w:rPr>
          <w:rFonts w:ascii="Times New Roman" w:hAnsi="Times New Roman"/>
          <w:sz w:val="24"/>
          <w:szCs w:val="24"/>
        </w:rPr>
        <w:t>ё</w:t>
      </w:r>
      <w:r w:rsidRPr="00661B01">
        <w:rPr>
          <w:rFonts w:ascii="Times New Roman" w:hAnsi="Times New Roman"/>
          <w:sz w:val="24"/>
          <w:szCs w:val="24"/>
        </w:rPr>
        <w:t xml:space="preserve">м. </w:t>
      </w:r>
      <w:r w:rsidRPr="00517008">
        <w:rPr>
          <w:rFonts w:ascii="Times New Roman" w:hAnsi="Times New Roman"/>
          <w:b/>
          <w:i/>
          <w:sz w:val="24"/>
          <w:szCs w:val="24"/>
        </w:rPr>
        <w:t>Метагалактическая самоорганизация власти России</w:t>
      </w:r>
      <w:r w:rsidRPr="00661B01">
        <w:rPr>
          <w:rFonts w:ascii="Times New Roman" w:hAnsi="Times New Roman"/>
          <w:sz w:val="24"/>
          <w:szCs w:val="24"/>
        </w:rPr>
        <w:t>, представьте. Не-не-не, это не на всех в России что-то да</w:t>
      </w:r>
      <w:r w:rsidR="00517008">
        <w:rPr>
          <w:rFonts w:ascii="Times New Roman" w:hAnsi="Times New Roman"/>
          <w:sz w:val="24"/>
          <w:szCs w:val="24"/>
        </w:rPr>
        <w:t>вит</w:t>
      </w:r>
      <w:r w:rsidRPr="00661B01">
        <w:rPr>
          <w:rFonts w:ascii="Times New Roman" w:hAnsi="Times New Roman"/>
          <w:sz w:val="24"/>
          <w:szCs w:val="24"/>
        </w:rPr>
        <w:t>. Это все представители власти, любой чиновник, депутат включа</w:t>
      </w:r>
      <w:r w:rsidR="00517008">
        <w:rPr>
          <w:rFonts w:ascii="Times New Roman" w:hAnsi="Times New Roman"/>
          <w:sz w:val="24"/>
          <w:szCs w:val="24"/>
        </w:rPr>
        <w:t>е</w:t>
      </w:r>
      <w:r w:rsidRPr="00661B01">
        <w:rPr>
          <w:rFonts w:ascii="Times New Roman" w:hAnsi="Times New Roman"/>
          <w:sz w:val="24"/>
          <w:szCs w:val="24"/>
        </w:rPr>
        <w:t>тся в одну систему самоорганизации для корректного управления Россией. Это кто-то думает, зачем мы партию созда</w:t>
      </w:r>
      <w:r w:rsidR="00517008">
        <w:rPr>
          <w:rFonts w:ascii="Times New Roman" w:hAnsi="Times New Roman"/>
          <w:sz w:val="24"/>
          <w:szCs w:val="24"/>
        </w:rPr>
        <w:t>ё</w:t>
      </w:r>
      <w:r w:rsidRPr="00661B01">
        <w:rPr>
          <w:rFonts w:ascii="Times New Roman" w:hAnsi="Times New Roman"/>
          <w:sz w:val="24"/>
          <w:szCs w:val="24"/>
        </w:rPr>
        <w:t>м. Нам есть, что отдавать. Мы просто пока не публикуем. Потому что, если я это напишу, вы не рассказывайте, нас никогда никуда не пустят. Кому охота трудиться? Понятно. А, внимание, а мы без этого не обойд</w:t>
      </w:r>
      <w:r w:rsidR="00517008">
        <w:rPr>
          <w:rFonts w:ascii="Times New Roman" w:hAnsi="Times New Roman"/>
          <w:sz w:val="24"/>
          <w:szCs w:val="24"/>
        </w:rPr>
        <w:t>ё</w:t>
      </w:r>
      <w:r w:rsidRPr="00661B01">
        <w:rPr>
          <w:rFonts w:ascii="Times New Roman" w:hAnsi="Times New Roman"/>
          <w:sz w:val="24"/>
          <w:szCs w:val="24"/>
        </w:rPr>
        <w:t xml:space="preserve">мся, потому что это стандарт Метагалактики, то, что я произнес. Вся власть Метагалактики, любая, внимание, все Отцы любых планет, солнц и звезд подчинены Метагалактической самоорганизации. И один из стандартов Метагалактики </w:t>
      </w:r>
      <w:r w:rsidR="00892D26">
        <w:rPr>
          <w:rFonts w:ascii="Times New Roman" w:hAnsi="Times New Roman"/>
          <w:sz w:val="24"/>
          <w:szCs w:val="24"/>
        </w:rPr>
        <w:t>–</w:t>
      </w:r>
      <w:r w:rsidRPr="00661B01">
        <w:rPr>
          <w:rFonts w:ascii="Times New Roman" w:hAnsi="Times New Roman"/>
          <w:sz w:val="24"/>
          <w:szCs w:val="24"/>
        </w:rPr>
        <w:t xml:space="preserve"> Метагалактическая самоорганизация власти солнечной системы. И Отец сейчас это опускает до уровня наций планет. Вс</w:t>
      </w:r>
      <w:r w:rsidR="00517008">
        <w:rPr>
          <w:rFonts w:ascii="Times New Roman" w:hAnsi="Times New Roman"/>
          <w:sz w:val="24"/>
          <w:szCs w:val="24"/>
        </w:rPr>
        <w:t>ё</w:t>
      </w:r>
      <w:r w:rsidRPr="00661B01">
        <w:rPr>
          <w:rFonts w:ascii="Times New Roman" w:hAnsi="Times New Roman"/>
          <w:sz w:val="24"/>
          <w:szCs w:val="24"/>
        </w:rPr>
        <w:t xml:space="preserve"> начинается с России, поэтому наши уже по</w:t>
      </w:r>
      <w:r w:rsidR="00517008">
        <w:rPr>
          <w:rFonts w:ascii="Times New Roman" w:hAnsi="Times New Roman"/>
          <w:sz w:val="24"/>
          <w:szCs w:val="24"/>
        </w:rPr>
        <w:t xml:space="preserve"> чуть-чуть</w:t>
      </w:r>
      <w:r w:rsidRPr="00661B01">
        <w:rPr>
          <w:rFonts w:ascii="Times New Roman" w:hAnsi="Times New Roman"/>
          <w:sz w:val="24"/>
          <w:szCs w:val="24"/>
        </w:rPr>
        <w:t xml:space="preserve"> д</w:t>
      </w:r>
      <w:r w:rsidR="00517008">
        <w:rPr>
          <w:rFonts w:ascii="Times New Roman" w:hAnsi="Times New Roman"/>
          <w:sz w:val="24"/>
          <w:szCs w:val="24"/>
        </w:rPr>
        <w:t>ё</w:t>
      </w:r>
      <w:r w:rsidRPr="00661B01">
        <w:rPr>
          <w:rFonts w:ascii="Times New Roman" w:hAnsi="Times New Roman"/>
          <w:sz w:val="24"/>
          <w:szCs w:val="24"/>
        </w:rPr>
        <w:t>ргаются на эту тему. Они даже не понимают, чё они д</w:t>
      </w:r>
      <w:r w:rsidR="00517008">
        <w:rPr>
          <w:rFonts w:ascii="Times New Roman" w:hAnsi="Times New Roman"/>
          <w:sz w:val="24"/>
          <w:szCs w:val="24"/>
        </w:rPr>
        <w:t>ё</w:t>
      </w:r>
      <w:r w:rsidRPr="00661B01">
        <w:rPr>
          <w:rFonts w:ascii="Times New Roman" w:hAnsi="Times New Roman"/>
          <w:sz w:val="24"/>
          <w:szCs w:val="24"/>
        </w:rPr>
        <w:t>ргаются, но их д</w:t>
      </w:r>
      <w:r w:rsidR="00517008">
        <w:rPr>
          <w:rFonts w:ascii="Times New Roman" w:hAnsi="Times New Roman"/>
          <w:sz w:val="24"/>
          <w:szCs w:val="24"/>
        </w:rPr>
        <w:t>ёргает вот, за ниточки,</w:t>
      </w:r>
      <w:r w:rsidRPr="00661B01">
        <w:rPr>
          <w:rFonts w:ascii="Times New Roman" w:hAnsi="Times New Roman"/>
          <w:sz w:val="24"/>
          <w:szCs w:val="24"/>
        </w:rPr>
        <w:t xml:space="preserve"> эта самоорганизация. Вс</w:t>
      </w:r>
      <w:r w:rsidR="00517008">
        <w:rPr>
          <w:rFonts w:ascii="Times New Roman" w:hAnsi="Times New Roman"/>
          <w:sz w:val="24"/>
          <w:szCs w:val="24"/>
        </w:rPr>
        <w:t>ё</w:t>
      </w:r>
      <w:r w:rsidRPr="00661B01">
        <w:rPr>
          <w:rFonts w:ascii="Times New Roman" w:hAnsi="Times New Roman"/>
          <w:sz w:val="24"/>
          <w:szCs w:val="24"/>
        </w:rPr>
        <w:t>, и нам надо вс</w:t>
      </w:r>
      <w:r w:rsidR="00517008">
        <w:rPr>
          <w:rFonts w:ascii="Times New Roman" w:hAnsi="Times New Roman"/>
          <w:sz w:val="24"/>
          <w:szCs w:val="24"/>
        </w:rPr>
        <w:t>ё</w:t>
      </w:r>
      <w:r w:rsidRPr="00661B01">
        <w:rPr>
          <w:rFonts w:ascii="Times New Roman" w:hAnsi="Times New Roman"/>
          <w:sz w:val="24"/>
          <w:szCs w:val="24"/>
        </w:rPr>
        <w:t xml:space="preserve"> равно налаживать этот процесс. Это и есть вхождение Метагалактики на Планету.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Или другой вариант. Бер</w:t>
      </w:r>
      <w:r w:rsidR="00517008">
        <w:rPr>
          <w:rFonts w:ascii="Times New Roman" w:hAnsi="Times New Roman"/>
          <w:sz w:val="24"/>
          <w:szCs w:val="24"/>
        </w:rPr>
        <w:t>ё</w:t>
      </w:r>
      <w:r w:rsidRPr="00661B01">
        <w:rPr>
          <w:rFonts w:ascii="Times New Roman" w:hAnsi="Times New Roman"/>
          <w:sz w:val="24"/>
          <w:szCs w:val="24"/>
        </w:rPr>
        <w:t>м люб</w:t>
      </w:r>
      <w:r w:rsidR="00517008">
        <w:rPr>
          <w:rFonts w:ascii="Times New Roman" w:hAnsi="Times New Roman"/>
          <w:sz w:val="24"/>
          <w:szCs w:val="24"/>
        </w:rPr>
        <w:t>ой</w:t>
      </w:r>
      <w:r w:rsidRPr="00661B01">
        <w:rPr>
          <w:rFonts w:ascii="Times New Roman" w:hAnsi="Times New Roman"/>
          <w:sz w:val="24"/>
          <w:szCs w:val="24"/>
        </w:rPr>
        <w:t xml:space="preserve"> профессиональн</w:t>
      </w:r>
      <w:r w:rsidR="00517008">
        <w:rPr>
          <w:rFonts w:ascii="Times New Roman" w:hAnsi="Times New Roman"/>
          <w:sz w:val="24"/>
          <w:szCs w:val="24"/>
        </w:rPr>
        <w:t>ый</w:t>
      </w:r>
      <w:r w:rsidRPr="00661B01">
        <w:rPr>
          <w:rFonts w:ascii="Times New Roman" w:hAnsi="Times New Roman"/>
          <w:sz w:val="24"/>
          <w:szCs w:val="24"/>
        </w:rPr>
        <w:t xml:space="preserve"> вариа</w:t>
      </w:r>
      <w:r w:rsidR="00517008">
        <w:rPr>
          <w:rFonts w:ascii="Times New Roman" w:hAnsi="Times New Roman"/>
          <w:sz w:val="24"/>
          <w:szCs w:val="24"/>
        </w:rPr>
        <w:t>нт</w:t>
      </w:r>
      <w:r w:rsidRPr="00661B01">
        <w:rPr>
          <w:rFonts w:ascii="Times New Roman" w:hAnsi="Times New Roman"/>
          <w:sz w:val="24"/>
          <w:szCs w:val="24"/>
        </w:rPr>
        <w:t>. Самое простое, там, врачи</w:t>
      </w:r>
      <w:r w:rsidR="00517008">
        <w:rPr>
          <w:rFonts w:ascii="Times New Roman" w:hAnsi="Times New Roman"/>
          <w:sz w:val="24"/>
          <w:szCs w:val="24"/>
        </w:rPr>
        <w:t>.</w:t>
      </w:r>
      <w:r w:rsidRPr="00661B01">
        <w:rPr>
          <w:rFonts w:ascii="Times New Roman" w:hAnsi="Times New Roman"/>
          <w:sz w:val="24"/>
          <w:szCs w:val="24"/>
        </w:rPr>
        <w:t xml:space="preserve"> Метагалактическая самоорганизация здоровья профессиональным исполнением. Слово даже </w:t>
      </w:r>
      <w:r w:rsidRPr="00661B01">
        <w:rPr>
          <w:rFonts w:ascii="Times New Roman" w:hAnsi="Times New Roman"/>
          <w:i/>
          <w:iCs/>
          <w:sz w:val="24"/>
          <w:szCs w:val="24"/>
        </w:rPr>
        <w:t>врачи</w:t>
      </w:r>
      <w:r w:rsidRPr="00661B01">
        <w:rPr>
          <w:rFonts w:ascii="Times New Roman" w:hAnsi="Times New Roman"/>
          <w:sz w:val="24"/>
          <w:szCs w:val="24"/>
        </w:rPr>
        <w:t xml:space="preserve"> не будет звучать, потому что не только врачи этим занимаются</w:t>
      </w:r>
      <w:r w:rsidR="00517008">
        <w:rPr>
          <w:rFonts w:ascii="Times New Roman" w:hAnsi="Times New Roman"/>
          <w:sz w:val="24"/>
          <w:szCs w:val="24"/>
        </w:rPr>
        <w:t>:</w:t>
      </w:r>
      <w:r w:rsidRPr="00661B01">
        <w:rPr>
          <w:rFonts w:ascii="Times New Roman" w:hAnsi="Times New Roman"/>
          <w:sz w:val="24"/>
          <w:szCs w:val="24"/>
        </w:rPr>
        <w:t xml:space="preserve"> и фельдшеры, и медсестры там, и просто люди, которые умеют лечить, травники те же самые, так называемая народная медицина. Полная самоорганизация здоровья нации профессиональным</w:t>
      </w:r>
      <w:r w:rsidR="00517008">
        <w:rPr>
          <w:rFonts w:ascii="Times New Roman" w:hAnsi="Times New Roman"/>
          <w:sz w:val="24"/>
          <w:szCs w:val="24"/>
        </w:rPr>
        <w:t>….</w:t>
      </w:r>
      <w:r w:rsidRPr="00661B01">
        <w:rPr>
          <w:rFonts w:ascii="Times New Roman" w:hAnsi="Times New Roman"/>
          <w:sz w:val="24"/>
          <w:szCs w:val="24"/>
        </w:rPr>
        <w:t xml:space="preserve"> И вот созидают это Владыки Филипп Марина, а управляет этим проектом созидания</w:t>
      </w:r>
      <w:r w:rsidR="00517008">
        <w:rPr>
          <w:rFonts w:ascii="Times New Roman" w:hAnsi="Times New Roman"/>
          <w:sz w:val="24"/>
          <w:szCs w:val="24"/>
        </w:rPr>
        <w:t>,</w:t>
      </w:r>
      <w:r w:rsidRPr="00661B01">
        <w:rPr>
          <w:rFonts w:ascii="Times New Roman" w:hAnsi="Times New Roman"/>
          <w:sz w:val="24"/>
          <w:szCs w:val="24"/>
        </w:rPr>
        <w:t xml:space="preserve"> что самоорганизовывать и как</w:t>
      </w:r>
      <w:r w:rsidR="00517008">
        <w:rPr>
          <w:rFonts w:ascii="Times New Roman" w:hAnsi="Times New Roman"/>
          <w:sz w:val="24"/>
          <w:szCs w:val="24"/>
        </w:rPr>
        <w:t>… п</w:t>
      </w:r>
      <w:r w:rsidRPr="00661B01">
        <w:rPr>
          <w:rFonts w:ascii="Times New Roman" w:hAnsi="Times New Roman"/>
          <w:sz w:val="24"/>
          <w:szCs w:val="24"/>
        </w:rPr>
        <w:t>онятно</w:t>
      </w:r>
      <w:r w:rsidR="00517008">
        <w:rPr>
          <w:rFonts w:ascii="Times New Roman" w:hAnsi="Times New Roman"/>
          <w:sz w:val="24"/>
          <w:szCs w:val="24"/>
        </w:rPr>
        <w:t>. Ч</w:t>
      </w:r>
      <w:r w:rsidRPr="00661B01">
        <w:rPr>
          <w:rFonts w:ascii="Times New Roman" w:hAnsi="Times New Roman"/>
          <w:sz w:val="24"/>
          <w:szCs w:val="24"/>
        </w:rPr>
        <w:t xml:space="preserve">тоб увидеть </w:t>
      </w:r>
      <w:r w:rsidR="00517008">
        <w:rPr>
          <w:rFonts w:ascii="Times New Roman" w:hAnsi="Times New Roman"/>
          <w:sz w:val="24"/>
          <w:szCs w:val="24"/>
        </w:rPr>
        <w:t>эксклюзив</w:t>
      </w:r>
      <w:r w:rsidRPr="00661B01">
        <w:rPr>
          <w:rFonts w:ascii="Times New Roman" w:hAnsi="Times New Roman"/>
          <w:sz w:val="24"/>
          <w:szCs w:val="24"/>
        </w:rPr>
        <w:t xml:space="preserve">, допустим в России, без обид сейчас другим странам здесь сидящим, может быть Метагалактическая самоорганизация космических технологий </w:t>
      </w:r>
      <w:r w:rsidR="00892D26">
        <w:rPr>
          <w:rFonts w:ascii="Times New Roman" w:hAnsi="Times New Roman"/>
          <w:sz w:val="24"/>
          <w:szCs w:val="24"/>
        </w:rPr>
        <w:t>–</w:t>
      </w:r>
      <w:r w:rsidRPr="00661B01">
        <w:rPr>
          <w:rFonts w:ascii="Times New Roman" w:hAnsi="Times New Roman"/>
          <w:sz w:val="24"/>
          <w:szCs w:val="24"/>
        </w:rPr>
        <w:t xml:space="preserve"> Роскосмос, так называемый. Ракеты, там, вс</w:t>
      </w:r>
      <w:r w:rsidR="00517008">
        <w:rPr>
          <w:rFonts w:ascii="Times New Roman" w:hAnsi="Times New Roman"/>
          <w:sz w:val="24"/>
          <w:szCs w:val="24"/>
        </w:rPr>
        <w:t>ё</w:t>
      </w:r>
      <w:r w:rsidRPr="00661B01">
        <w:rPr>
          <w:rFonts w:ascii="Times New Roman" w:hAnsi="Times New Roman"/>
          <w:sz w:val="24"/>
          <w:szCs w:val="24"/>
        </w:rPr>
        <w:t xml:space="preserve"> это. А в той же Белоруссии и Германии это пока невозможно, хотя ракеты там выпускаются. Но это не космические технологии, а военные, допустим. Украине, там было такое, если самовосстановятся – пойдет, если не самовосстановятся</w:t>
      </w:r>
      <w:r w:rsidR="00537879">
        <w:rPr>
          <w:rFonts w:ascii="Times New Roman" w:hAnsi="Times New Roman"/>
          <w:sz w:val="24"/>
          <w:szCs w:val="24"/>
        </w:rPr>
        <w:t>…</w:t>
      </w:r>
      <w:r w:rsidR="00517008">
        <w:rPr>
          <w:rFonts w:ascii="Times New Roman" w:hAnsi="Times New Roman"/>
          <w:sz w:val="24"/>
          <w:szCs w:val="24"/>
        </w:rPr>
        <w:t>.</w:t>
      </w:r>
      <w:r w:rsidRPr="00661B01">
        <w:rPr>
          <w:rFonts w:ascii="Times New Roman" w:hAnsi="Times New Roman"/>
          <w:sz w:val="24"/>
          <w:szCs w:val="24"/>
        </w:rPr>
        <w:t xml:space="preserve"> У них было там, пуск ракет с воды. «Водный старт», по-моему, назывался, забыл, как. Там сейчас развалили и это. Или страны, которые выпускают авиацию: Метагалактическая самоорганизация авиационных технологий, можно сказать, авиационной промышленности. Тоже нормально, но это министр долж</w:t>
      </w:r>
      <w:r w:rsidR="00517008">
        <w:rPr>
          <w:rFonts w:ascii="Times New Roman" w:hAnsi="Times New Roman"/>
          <w:sz w:val="24"/>
          <w:szCs w:val="24"/>
        </w:rPr>
        <w:t>ен</w:t>
      </w:r>
      <w:r w:rsidRPr="00661B01">
        <w:rPr>
          <w:rFonts w:ascii="Times New Roman" w:hAnsi="Times New Roman"/>
          <w:sz w:val="24"/>
          <w:szCs w:val="24"/>
        </w:rPr>
        <w:t xml:space="preserve"> заниматься. А вот</w:t>
      </w:r>
      <w:r w:rsidRPr="00661B01">
        <w:rPr>
          <w:rFonts w:ascii="Times New Roman" w:hAnsi="Times New Roman"/>
          <w:i/>
          <w:iCs/>
          <w:sz w:val="24"/>
          <w:szCs w:val="24"/>
        </w:rPr>
        <w:t xml:space="preserve"> авиационных технологий</w:t>
      </w:r>
      <w:r w:rsidRPr="00661B01">
        <w:rPr>
          <w:rFonts w:ascii="Times New Roman" w:hAnsi="Times New Roman"/>
          <w:sz w:val="24"/>
          <w:szCs w:val="24"/>
        </w:rPr>
        <w:t xml:space="preserve"> как принцип развития нации</w:t>
      </w:r>
      <w:r w:rsidR="00517008">
        <w:rPr>
          <w:rFonts w:ascii="Times New Roman" w:hAnsi="Times New Roman"/>
          <w:sz w:val="24"/>
          <w:szCs w:val="24"/>
        </w:rPr>
        <w:t>,</w:t>
      </w:r>
      <w:r w:rsidRPr="00661B01">
        <w:rPr>
          <w:rFonts w:ascii="Times New Roman" w:hAnsi="Times New Roman"/>
          <w:sz w:val="24"/>
          <w:szCs w:val="24"/>
        </w:rPr>
        <w:t xml:space="preserve"> вот у одних наций есть, у других нет. Для Германии </w:t>
      </w:r>
      <w:r w:rsidR="00892D26">
        <w:rPr>
          <w:rFonts w:ascii="Times New Roman" w:hAnsi="Times New Roman"/>
          <w:sz w:val="24"/>
          <w:szCs w:val="24"/>
        </w:rPr>
        <w:t>–</w:t>
      </w:r>
      <w:r w:rsidRPr="00661B01">
        <w:rPr>
          <w:rFonts w:ascii="Times New Roman" w:hAnsi="Times New Roman"/>
          <w:sz w:val="24"/>
          <w:szCs w:val="24"/>
        </w:rPr>
        <w:t xml:space="preserve"> автомобильного, автомобильных технологий. В России вроде бы тоже есть, но лучше учиться у Германии там. </w:t>
      </w:r>
      <w:r w:rsidR="00517008">
        <w:rPr>
          <w:rFonts w:ascii="Times New Roman" w:hAnsi="Times New Roman"/>
          <w:sz w:val="24"/>
          <w:szCs w:val="24"/>
        </w:rPr>
        <w:t>А о</w:t>
      </w:r>
      <w:r w:rsidRPr="00661B01">
        <w:rPr>
          <w:rFonts w:ascii="Times New Roman" w:hAnsi="Times New Roman"/>
          <w:sz w:val="24"/>
          <w:szCs w:val="24"/>
        </w:rPr>
        <w:t>ни у нас пускай космическим технологиям учатся, пойд</w:t>
      </w:r>
      <w:r w:rsidR="00517008">
        <w:rPr>
          <w:rFonts w:ascii="Times New Roman" w:hAnsi="Times New Roman"/>
          <w:sz w:val="24"/>
          <w:szCs w:val="24"/>
        </w:rPr>
        <w:t>ё</w:t>
      </w:r>
      <w:r w:rsidRPr="00661B01">
        <w:rPr>
          <w:rFonts w:ascii="Times New Roman" w:hAnsi="Times New Roman"/>
          <w:sz w:val="24"/>
          <w:szCs w:val="24"/>
        </w:rPr>
        <w:t xml:space="preserve">т обмен. Понятно, да? Увидели? Вот это есть метагалактичность, которую Владыки применяют. </w:t>
      </w:r>
    </w:p>
    <w:p w:rsidR="00517008"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Если учесть, что Метагалактика и МЦИС </w:t>
      </w:r>
      <w:r w:rsidR="00892D26">
        <w:rPr>
          <w:rFonts w:ascii="Times New Roman" w:hAnsi="Times New Roman"/>
          <w:sz w:val="24"/>
          <w:szCs w:val="24"/>
        </w:rPr>
        <w:t>–</w:t>
      </w:r>
      <w:r w:rsidRPr="00661B01">
        <w:rPr>
          <w:rFonts w:ascii="Times New Roman" w:hAnsi="Times New Roman"/>
          <w:sz w:val="24"/>
          <w:szCs w:val="24"/>
        </w:rPr>
        <w:t xml:space="preserve"> </w:t>
      </w:r>
      <w:r w:rsidRPr="00517008">
        <w:rPr>
          <w:rFonts w:ascii="Times New Roman" w:hAnsi="Times New Roman"/>
          <w:b/>
          <w:i/>
          <w:sz w:val="24"/>
          <w:szCs w:val="24"/>
        </w:rPr>
        <w:t>Метагалактическая самоорганизация Ипостаси Синтеза Иосифа и Славии Планеты Земля</w:t>
      </w:r>
      <w:r w:rsidRPr="00661B01">
        <w:rPr>
          <w:rFonts w:ascii="Times New Roman" w:hAnsi="Times New Roman"/>
          <w:sz w:val="24"/>
          <w:szCs w:val="24"/>
        </w:rPr>
        <w:t>.</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Заметьте</w:t>
      </w:r>
      <w:r w:rsidR="00517008">
        <w:rPr>
          <w:rFonts w:ascii="Times New Roman" w:hAnsi="Times New Roman"/>
          <w:sz w:val="24"/>
          <w:szCs w:val="24"/>
        </w:rPr>
        <w:t>,</w:t>
      </w:r>
      <w:r w:rsidRPr="00661B01">
        <w:rPr>
          <w:rFonts w:ascii="Times New Roman" w:hAnsi="Times New Roman"/>
          <w:sz w:val="24"/>
          <w:szCs w:val="24"/>
        </w:rPr>
        <w:t xml:space="preserve"> не Иерархии ИДИВО, а Ипостаси Синтеза Иосифа Славии. Правда, по-другому? Вот сказал просто о другом, самоорганизация сработала на нас, но ощущение совсем другой среды, которая возникла. Вот я хотел вам специально показать. Чувствуете разную среду? Разную среду</w:t>
      </w:r>
      <w:r w:rsidR="00517008">
        <w:rPr>
          <w:rFonts w:ascii="Times New Roman" w:hAnsi="Times New Roman"/>
          <w:sz w:val="24"/>
          <w:szCs w:val="24"/>
        </w:rPr>
        <w:t>!</w:t>
      </w:r>
      <w:r w:rsidRPr="00661B01">
        <w:rPr>
          <w:rFonts w:ascii="Times New Roman" w:hAnsi="Times New Roman"/>
          <w:sz w:val="24"/>
          <w:szCs w:val="24"/>
        </w:rPr>
        <w:t xml:space="preserve"> А Метагалактическая самоорганизация как принцип один и тот же. Я, когда вам говорил, на каждого из вас фиксировалась всё, что я говорил. Вы автоматически проживали Метагалактическую самоорганизацию. Нам повезло. Так как большинство из нас н</w:t>
      </w:r>
      <w:r w:rsidR="00517008">
        <w:rPr>
          <w:rFonts w:ascii="Times New Roman" w:hAnsi="Times New Roman"/>
          <w:sz w:val="24"/>
          <w:szCs w:val="24"/>
        </w:rPr>
        <w:t>и</w:t>
      </w:r>
      <w:r w:rsidRPr="00661B01">
        <w:rPr>
          <w:rFonts w:ascii="Times New Roman" w:hAnsi="Times New Roman"/>
          <w:sz w:val="24"/>
          <w:szCs w:val="24"/>
        </w:rPr>
        <w:t xml:space="preserve"> в авиационной, н</w:t>
      </w:r>
      <w:r w:rsidR="00517008">
        <w:rPr>
          <w:rFonts w:ascii="Times New Roman" w:hAnsi="Times New Roman"/>
          <w:sz w:val="24"/>
          <w:szCs w:val="24"/>
        </w:rPr>
        <w:t>и</w:t>
      </w:r>
      <w:r w:rsidRPr="00661B01">
        <w:rPr>
          <w:rFonts w:ascii="Times New Roman" w:hAnsi="Times New Roman"/>
          <w:sz w:val="24"/>
          <w:szCs w:val="24"/>
        </w:rPr>
        <w:t xml:space="preserve"> в космической отрасли ни бум-бум, за редким исключением интересующихся, типа меня и некоторых в зале </w:t>
      </w:r>
      <w:r w:rsidR="00892D26">
        <w:rPr>
          <w:rFonts w:ascii="Times New Roman" w:hAnsi="Times New Roman"/>
          <w:sz w:val="24"/>
          <w:szCs w:val="24"/>
        </w:rPr>
        <w:t>–</w:t>
      </w:r>
      <w:r w:rsidRPr="00661B01">
        <w:rPr>
          <w:rFonts w:ascii="Times New Roman" w:hAnsi="Times New Roman"/>
          <w:sz w:val="24"/>
          <w:szCs w:val="24"/>
        </w:rPr>
        <w:t xml:space="preserve"> то есть, мы там продвигаем эти технологии в Россию, хотя бы </w:t>
      </w:r>
      <w:r w:rsidR="00517008">
        <w:rPr>
          <w:rFonts w:ascii="Times New Roman" w:hAnsi="Times New Roman"/>
          <w:sz w:val="24"/>
          <w:szCs w:val="24"/>
        </w:rPr>
        <w:t>Огнём</w:t>
      </w:r>
      <w:r w:rsidRPr="00661B01">
        <w:rPr>
          <w:rFonts w:ascii="Times New Roman" w:hAnsi="Times New Roman"/>
          <w:sz w:val="24"/>
          <w:szCs w:val="24"/>
        </w:rPr>
        <w:t xml:space="preserve">, да </w:t>
      </w:r>
      <w:r w:rsidR="00892D26">
        <w:rPr>
          <w:rFonts w:ascii="Times New Roman" w:hAnsi="Times New Roman"/>
          <w:sz w:val="24"/>
          <w:szCs w:val="24"/>
        </w:rPr>
        <w:t>–</w:t>
      </w:r>
      <w:r w:rsidRPr="00661B01">
        <w:rPr>
          <w:rFonts w:ascii="Times New Roman" w:hAnsi="Times New Roman"/>
          <w:sz w:val="24"/>
          <w:szCs w:val="24"/>
        </w:rPr>
        <w:t xml:space="preserve"> на вас это не так, но среду вы почувствовали. А Иосиф Славия на каждого пош</w:t>
      </w:r>
      <w:r w:rsidR="00517008">
        <w:rPr>
          <w:rFonts w:ascii="Times New Roman" w:hAnsi="Times New Roman"/>
          <w:sz w:val="24"/>
          <w:szCs w:val="24"/>
        </w:rPr>
        <w:t>ёл. Н</w:t>
      </w:r>
      <w:r w:rsidRPr="00661B01">
        <w:rPr>
          <w:rFonts w:ascii="Times New Roman" w:hAnsi="Times New Roman"/>
          <w:sz w:val="24"/>
          <w:szCs w:val="24"/>
        </w:rPr>
        <w:t>е сам по себе, а метагалактической самоорганизацией. Метагалактическая самоорганизация Санкт-Петербург. МЦИС, МАН, вы там рядышком. Ваша работа. Это после Пламени. А! Это после Пламени, но параллельно это уже ид</w:t>
      </w:r>
      <w:r w:rsidR="00517008">
        <w:rPr>
          <w:rFonts w:ascii="Times New Roman" w:hAnsi="Times New Roman"/>
          <w:sz w:val="24"/>
          <w:szCs w:val="24"/>
        </w:rPr>
        <w:t>ё</w:t>
      </w:r>
      <w:r w:rsidRPr="00661B01">
        <w:rPr>
          <w:rFonts w:ascii="Times New Roman" w:hAnsi="Times New Roman"/>
          <w:sz w:val="24"/>
          <w:szCs w:val="24"/>
        </w:rPr>
        <w:t xml:space="preserve">т. Звучит? </w:t>
      </w:r>
      <w:r w:rsidR="00517008">
        <w:rPr>
          <w:rFonts w:ascii="Times New Roman" w:hAnsi="Times New Roman"/>
          <w:sz w:val="24"/>
          <w:szCs w:val="24"/>
        </w:rPr>
        <w:t>Во звучит!</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Вот это работа Аватара по 64-ричному кольцу с Владыкой Филиппом и Владычицей Мариной по самоорганизации новых условий на Планете, причем Метагалактической самоорганизации. Потому </w:t>
      </w:r>
      <w:r w:rsidR="005854CC" w:rsidRPr="00661B01">
        <w:rPr>
          <w:rFonts w:ascii="Times New Roman" w:hAnsi="Times New Roman"/>
          <w:sz w:val="24"/>
          <w:szCs w:val="24"/>
        </w:rPr>
        <w:t>что,</w:t>
      </w:r>
      <w:r w:rsidRPr="00661B01">
        <w:rPr>
          <w:rFonts w:ascii="Times New Roman" w:hAnsi="Times New Roman"/>
          <w:sz w:val="24"/>
          <w:szCs w:val="24"/>
        </w:rPr>
        <w:t xml:space="preserve"> если </w:t>
      </w:r>
      <w:r w:rsidR="00517008">
        <w:rPr>
          <w:rFonts w:ascii="Times New Roman" w:hAnsi="Times New Roman"/>
          <w:sz w:val="24"/>
          <w:szCs w:val="24"/>
        </w:rPr>
        <w:t xml:space="preserve">мы </w:t>
      </w:r>
      <w:r w:rsidRPr="00661B01">
        <w:rPr>
          <w:rFonts w:ascii="Times New Roman" w:hAnsi="Times New Roman"/>
          <w:sz w:val="24"/>
          <w:szCs w:val="24"/>
        </w:rPr>
        <w:t>убер</w:t>
      </w:r>
      <w:r w:rsidR="00517008">
        <w:rPr>
          <w:rFonts w:ascii="Times New Roman" w:hAnsi="Times New Roman"/>
          <w:sz w:val="24"/>
          <w:szCs w:val="24"/>
        </w:rPr>
        <w:t>ё</w:t>
      </w:r>
      <w:r w:rsidRPr="00661B01">
        <w:rPr>
          <w:rFonts w:ascii="Times New Roman" w:hAnsi="Times New Roman"/>
          <w:sz w:val="24"/>
          <w:szCs w:val="24"/>
        </w:rPr>
        <w:t xml:space="preserve">м слово </w:t>
      </w:r>
      <w:r w:rsidRPr="00661B01">
        <w:rPr>
          <w:rFonts w:ascii="Times New Roman" w:hAnsi="Times New Roman"/>
          <w:i/>
          <w:iCs/>
          <w:sz w:val="24"/>
          <w:szCs w:val="24"/>
        </w:rPr>
        <w:t>метагалактической</w:t>
      </w:r>
      <w:r w:rsidRPr="00661B01">
        <w:rPr>
          <w:rFonts w:ascii="Times New Roman" w:hAnsi="Times New Roman"/>
          <w:sz w:val="24"/>
          <w:szCs w:val="24"/>
        </w:rPr>
        <w:t>, у нас сработает планетарная самоорганизация. А пока на Планете самоорганизуемые технологии пятирасовые и старь</w:t>
      </w:r>
      <w:r w:rsidR="00517008">
        <w:rPr>
          <w:rFonts w:ascii="Times New Roman" w:hAnsi="Times New Roman"/>
          <w:sz w:val="24"/>
          <w:szCs w:val="24"/>
        </w:rPr>
        <w:t>ём будем жить</w:t>
      </w:r>
      <w:r w:rsidRPr="00661B01">
        <w:rPr>
          <w:rFonts w:ascii="Times New Roman" w:hAnsi="Times New Roman"/>
          <w:sz w:val="24"/>
          <w:szCs w:val="24"/>
        </w:rPr>
        <w:t xml:space="preserve">. Я понимаю, что наши умные люди тут же придумают проявленную самоорганизацию на Планете, или изначальную самоорганизацию. Владыки будут долго смеяться. Придумать можно, пока не дойдет. Даже до команд подготовленных, таких, как вы в Питере, проявленная самоорганизация через ваше здание служебное там сюда пока не дойдет. Мы не настолько проявлены с вами дееспособностью служения, чтоб это притянуть собою. Попроще скажу: у кого-то не хватает подготовки, у кого-то посвящений, у кого-то </w:t>
      </w:r>
      <w:r w:rsidRPr="00661B01">
        <w:rPr>
          <w:rFonts w:ascii="Times New Roman" w:hAnsi="Times New Roman"/>
          <w:sz w:val="24"/>
          <w:szCs w:val="24"/>
        </w:rPr>
        <w:lastRenderedPageBreak/>
        <w:t xml:space="preserve">дееспособности частей, у кого-то просто мозгов. </w:t>
      </w:r>
      <w:r w:rsidR="008026C6">
        <w:rPr>
          <w:rFonts w:ascii="Times New Roman" w:hAnsi="Times New Roman"/>
          <w:sz w:val="24"/>
          <w:szCs w:val="24"/>
        </w:rPr>
        <w:t>И к</w:t>
      </w:r>
      <w:r w:rsidRPr="00661B01">
        <w:rPr>
          <w:rFonts w:ascii="Times New Roman" w:hAnsi="Times New Roman"/>
          <w:sz w:val="24"/>
          <w:szCs w:val="24"/>
        </w:rPr>
        <w:t>огда вс</w:t>
      </w:r>
      <w:r w:rsidR="008026C6">
        <w:rPr>
          <w:rFonts w:ascii="Times New Roman" w:hAnsi="Times New Roman"/>
          <w:sz w:val="24"/>
          <w:szCs w:val="24"/>
        </w:rPr>
        <w:t>ё</w:t>
      </w:r>
      <w:r w:rsidRPr="00661B01">
        <w:rPr>
          <w:rFonts w:ascii="Times New Roman" w:hAnsi="Times New Roman"/>
          <w:sz w:val="24"/>
          <w:szCs w:val="24"/>
        </w:rPr>
        <w:t xml:space="preserve"> это вместе собер</w:t>
      </w:r>
      <w:r w:rsidR="008026C6">
        <w:rPr>
          <w:rFonts w:ascii="Times New Roman" w:hAnsi="Times New Roman"/>
          <w:sz w:val="24"/>
          <w:szCs w:val="24"/>
        </w:rPr>
        <w:t>ётся</w:t>
      </w:r>
      <w:r w:rsidRPr="00661B01">
        <w:rPr>
          <w:rFonts w:ascii="Times New Roman" w:hAnsi="Times New Roman"/>
          <w:sz w:val="24"/>
          <w:szCs w:val="24"/>
        </w:rPr>
        <w:t xml:space="preserve">, проявленная самоорганизация включится, </w:t>
      </w:r>
      <w:r w:rsidR="008026C6">
        <w:rPr>
          <w:rFonts w:ascii="Times New Roman" w:hAnsi="Times New Roman"/>
          <w:sz w:val="24"/>
          <w:szCs w:val="24"/>
        </w:rPr>
        <w:t xml:space="preserve">но </w:t>
      </w:r>
      <w:r w:rsidRPr="00661B01">
        <w:rPr>
          <w:rFonts w:ascii="Times New Roman" w:hAnsi="Times New Roman"/>
          <w:sz w:val="24"/>
          <w:szCs w:val="24"/>
        </w:rPr>
        <w:t>скажет:</w:t>
      </w:r>
      <w:r w:rsidR="00A425E8">
        <w:rPr>
          <w:rFonts w:ascii="Times New Roman" w:hAnsi="Times New Roman"/>
          <w:sz w:val="24"/>
          <w:szCs w:val="24"/>
        </w:rPr>
        <w:t xml:space="preserve"> </w:t>
      </w:r>
      <w:r w:rsidRPr="00661B01">
        <w:rPr>
          <w:rFonts w:ascii="Times New Roman" w:hAnsi="Times New Roman"/>
          <w:sz w:val="24"/>
          <w:szCs w:val="24"/>
        </w:rPr>
        <w:t>«</w:t>
      </w:r>
      <w:r w:rsidR="00A425E8">
        <w:rPr>
          <w:rFonts w:ascii="Times New Roman" w:hAnsi="Times New Roman"/>
          <w:sz w:val="24"/>
          <w:szCs w:val="24"/>
        </w:rPr>
        <w:t>Я туда не пойду».</w:t>
      </w:r>
      <w:r w:rsidRPr="00661B01">
        <w:rPr>
          <w:rFonts w:ascii="Times New Roman" w:hAnsi="Times New Roman"/>
          <w:sz w:val="24"/>
          <w:szCs w:val="24"/>
        </w:rPr>
        <w:t xml:space="preserve"> И в шутку, и в</w:t>
      </w:r>
      <w:r w:rsidR="0091440F">
        <w:rPr>
          <w:rFonts w:ascii="Times New Roman" w:hAnsi="Times New Roman"/>
          <w:sz w:val="24"/>
          <w:szCs w:val="24"/>
        </w:rPr>
        <w:t>серьёз</w:t>
      </w:r>
      <w:r w:rsidRPr="00661B01">
        <w:rPr>
          <w:rFonts w:ascii="Times New Roman" w:hAnsi="Times New Roman"/>
          <w:sz w:val="24"/>
          <w:szCs w:val="24"/>
        </w:rPr>
        <w:t xml:space="preserve"> я реально понимаю и сам даже на этом </w:t>
      </w:r>
      <w:r w:rsidR="0091440F">
        <w:rPr>
          <w:rFonts w:ascii="Times New Roman" w:hAnsi="Times New Roman"/>
          <w:sz w:val="24"/>
          <w:szCs w:val="24"/>
        </w:rPr>
        <w:t>дёрга</w:t>
      </w:r>
      <w:r w:rsidRPr="00661B01">
        <w:rPr>
          <w:rFonts w:ascii="Times New Roman" w:hAnsi="Times New Roman"/>
          <w:sz w:val="24"/>
          <w:szCs w:val="24"/>
        </w:rPr>
        <w:t xml:space="preserve">юсь, а вот Метагалактическая самоорганизация не будет смотреть ни на мозги, ни посвящения. Потому что проявленная, это как ты проявляешься, а Метагалактике просто надо здесь включить всю метагалактичность, которую только можно, и иерархическую тоже.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В итоге, Метагалактическая самоорганизация Иерархии ИДИВО. Почувствовали? На каждого из нас. Она работает. Это очень тонкие такие взаимосвязи, вы </w:t>
      </w:r>
      <w:r w:rsidR="0091440F">
        <w:rPr>
          <w:rFonts w:ascii="Times New Roman" w:hAnsi="Times New Roman"/>
          <w:sz w:val="24"/>
          <w:szCs w:val="24"/>
        </w:rPr>
        <w:t xml:space="preserve">их </w:t>
      </w:r>
      <w:r w:rsidRPr="00661B01">
        <w:rPr>
          <w:rFonts w:ascii="Times New Roman" w:hAnsi="Times New Roman"/>
          <w:sz w:val="24"/>
          <w:szCs w:val="24"/>
        </w:rPr>
        <w:t>даже так не особо и не проживёте. Вот эта сфера вокруг вас</w:t>
      </w:r>
      <w:r w:rsidR="0091440F">
        <w:rPr>
          <w:rFonts w:ascii="Times New Roman" w:hAnsi="Times New Roman"/>
          <w:sz w:val="24"/>
          <w:szCs w:val="24"/>
        </w:rPr>
        <w:t>, которая</w:t>
      </w:r>
      <w:r w:rsidRPr="00661B01">
        <w:rPr>
          <w:rFonts w:ascii="Times New Roman" w:hAnsi="Times New Roman"/>
          <w:sz w:val="24"/>
          <w:szCs w:val="24"/>
        </w:rPr>
        <w:t xml:space="preserve"> автоматически в вас, в вас включает всю вашу иерархичность, причём в координации с ИДИВО. Вот работа Аватара через физичность Ипостаси Синтеза Метагалактика ИДИВО. Через физичность для Аватара 61</w:t>
      </w:r>
      <w:r w:rsidR="00661EF6">
        <w:rPr>
          <w:rFonts w:ascii="Times New Roman" w:hAnsi="Times New Roman"/>
          <w:sz w:val="24"/>
          <w:szCs w:val="24"/>
        </w:rPr>
        <w:t>-</w:t>
      </w:r>
      <w:r w:rsidR="0091440F">
        <w:rPr>
          <w:rFonts w:ascii="Times New Roman" w:hAnsi="Times New Roman"/>
          <w:sz w:val="24"/>
          <w:szCs w:val="24"/>
        </w:rPr>
        <w:t>я</w:t>
      </w:r>
      <w:r w:rsidRPr="00661B01">
        <w:rPr>
          <w:rFonts w:ascii="Times New Roman" w:hAnsi="Times New Roman"/>
          <w:sz w:val="24"/>
          <w:szCs w:val="24"/>
        </w:rPr>
        <w:t xml:space="preserve"> Ипостас</w:t>
      </w:r>
      <w:r w:rsidR="0091440F">
        <w:rPr>
          <w:rFonts w:ascii="Times New Roman" w:hAnsi="Times New Roman"/>
          <w:sz w:val="24"/>
          <w:szCs w:val="24"/>
        </w:rPr>
        <w:t>ь</w:t>
      </w:r>
      <w:r w:rsidRPr="00661B01">
        <w:rPr>
          <w:rFonts w:ascii="Times New Roman" w:hAnsi="Times New Roman"/>
          <w:sz w:val="24"/>
          <w:szCs w:val="24"/>
        </w:rPr>
        <w:t xml:space="preserve"> Синтеза – минимально физическое 64-ричное кольцо. В Монаде 64 пламени, минимально физическое. Услышали?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То есть, если мы перейдём в Алфавит, допустим, там уже будет срабатывать минимально Майтрейя. Аватар может, там синтезтело Аватара, он там уже появится как он лично действующий, как применение, но не его технологии созидания Метагалактикой. Отсюда по 64-ричному кольцу </w:t>
      </w:r>
      <w:r w:rsidR="00892D26">
        <w:rPr>
          <w:rFonts w:ascii="Times New Roman" w:hAnsi="Times New Roman"/>
          <w:sz w:val="24"/>
          <w:szCs w:val="24"/>
        </w:rPr>
        <w:t>–</w:t>
      </w:r>
      <w:r w:rsidRPr="00661B01">
        <w:rPr>
          <w:rFonts w:ascii="Times New Roman" w:hAnsi="Times New Roman"/>
          <w:sz w:val="24"/>
          <w:szCs w:val="24"/>
        </w:rPr>
        <w:t xml:space="preserve"> Аватар что делает? Творит и применяет Метагалактику на планете. Вот это кольцо </w:t>
      </w:r>
      <w:r w:rsidR="0091440F">
        <w:rPr>
          <w:rFonts w:ascii="Times New Roman" w:hAnsi="Times New Roman"/>
          <w:sz w:val="24"/>
          <w:szCs w:val="24"/>
        </w:rPr>
        <w:t>у</w:t>
      </w:r>
      <w:r w:rsidRPr="00661B01">
        <w:rPr>
          <w:rFonts w:ascii="Times New Roman" w:hAnsi="Times New Roman"/>
          <w:sz w:val="24"/>
          <w:szCs w:val="24"/>
        </w:rPr>
        <w:t>вид</w:t>
      </w:r>
      <w:r w:rsidR="0091440F">
        <w:rPr>
          <w:rFonts w:ascii="Times New Roman" w:hAnsi="Times New Roman"/>
          <w:sz w:val="24"/>
          <w:szCs w:val="24"/>
        </w:rPr>
        <w:t>ь</w:t>
      </w:r>
      <w:r w:rsidRPr="00661B01">
        <w:rPr>
          <w:rFonts w:ascii="Times New Roman" w:hAnsi="Times New Roman"/>
          <w:sz w:val="24"/>
          <w:szCs w:val="24"/>
        </w:rPr>
        <w:t>те и основную задачу</w:t>
      </w:r>
      <w:r w:rsidR="0091440F">
        <w:rPr>
          <w:rFonts w:ascii="Times New Roman" w:hAnsi="Times New Roman"/>
          <w:sz w:val="24"/>
          <w:szCs w:val="24"/>
        </w:rPr>
        <w:t>.</w:t>
      </w:r>
      <w:r w:rsidRPr="00661B01">
        <w:rPr>
          <w:rFonts w:ascii="Times New Roman" w:hAnsi="Times New Roman"/>
          <w:sz w:val="24"/>
          <w:szCs w:val="24"/>
        </w:rPr>
        <w:t xml:space="preserve"> Поэтому Метагалактика</w:t>
      </w:r>
      <w:r w:rsidR="0091440F">
        <w:rPr>
          <w:rFonts w:ascii="Times New Roman" w:hAnsi="Times New Roman"/>
          <w:sz w:val="24"/>
          <w:szCs w:val="24"/>
        </w:rPr>
        <w:t>,</w:t>
      </w:r>
      <w:r w:rsidRPr="00661B01">
        <w:rPr>
          <w:rFonts w:ascii="Times New Roman" w:hAnsi="Times New Roman"/>
          <w:sz w:val="24"/>
          <w:szCs w:val="24"/>
        </w:rPr>
        <w:t xml:space="preserve"> аж</w:t>
      </w:r>
      <w:r w:rsidR="0091440F">
        <w:rPr>
          <w:rFonts w:ascii="Times New Roman" w:hAnsi="Times New Roman"/>
          <w:sz w:val="24"/>
          <w:szCs w:val="24"/>
        </w:rPr>
        <w:t>, 61-я Ипостась Синтеза.</w:t>
      </w:r>
      <w:r w:rsidRPr="00661B01">
        <w:rPr>
          <w:rFonts w:ascii="Times New Roman" w:hAnsi="Times New Roman"/>
          <w:sz w:val="24"/>
          <w:szCs w:val="24"/>
        </w:rPr>
        <w:t xml:space="preserve"> Это кольцо Аватара. Мы </w:t>
      </w:r>
      <w:r w:rsidR="0091440F">
        <w:rPr>
          <w:rFonts w:ascii="Times New Roman" w:hAnsi="Times New Roman"/>
          <w:sz w:val="24"/>
          <w:szCs w:val="24"/>
        </w:rPr>
        <w:t xml:space="preserve">бы её </w:t>
      </w:r>
      <w:r w:rsidRPr="00661B01">
        <w:rPr>
          <w:rFonts w:ascii="Times New Roman" w:hAnsi="Times New Roman"/>
          <w:sz w:val="24"/>
          <w:szCs w:val="24"/>
        </w:rPr>
        <w:t>могли бы поставить и 56-</w:t>
      </w:r>
      <w:r w:rsidR="0091440F">
        <w:rPr>
          <w:rFonts w:ascii="Times New Roman" w:hAnsi="Times New Roman"/>
          <w:sz w:val="24"/>
          <w:szCs w:val="24"/>
        </w:rPr>
        <w:t>й</w:t>
      </w:r>
      <w:r w:rsidRPr="00661B01">
        <w:rPr>
          <w:rFonts w:ascii="Times New Roman" w:hAnsi="Times New Roman"/>
          <w:sz w:val="24"/>
          <w:szCs w:val="24"/>
        </w:rPr>
        <w:t>, 57-</w:t>
      </w:r>
      <w:r w:rsidR="0091440F">
        <w:rPr>
          <w:rFonts w:ascii="Times New Roman" w:hAnsi="Times New Roman"/>
          <w:sz w:val="24"/>
          <w:szCs w:val="24"/>
        </w:rPr>
        <w:t>й</w:t>
      </w:r>
      <w:r w:rsidRPr="00661B01">
        <w:rPr>
          <w:rFonts w:ascii="Times New Roman" w:hAnsi="Times New Roman"/>
          <w:sz w:val="24"/>
          <w:szCs w:val="24"/>
        </w:rPr>
        <w:t>, 58-</w:t>
      </w:r>
      <w:r w:rsidR="0091440F">
        <w:rPr>
          <w:rFonts w:ascii="Times New Roman" w:hAnsi="Times New Roman"/>
          <w:sz w:val="24"/>
          <w:szCs w:val="24"/>
        </w:rPr>
        <w:t>й</w:t>
      </w:r>
      <w:r w:rsidRPr="00661B01">
        <w:rPr>
          <w:rFonts w:ascii="Times New Roman" w:hAnsi="Times New Roman"/>
          <w:sz w:val="24"/>
          <w:szCs w:val="24"/>
        </w:rPr>
        <w:t xml:space="preserve"> – она там не становилась, я помню, как мы разрабатывали схему Ипостась Синтеза. В 61-</w:t>
      </w:r>
      <w:r w:rsidR="0091440F">
        <w:rPr>
          <w:rFonts w:ascii="Times New Roman" w:hAnsi="Times New Roman"/>
          <w:sz w:val="24"/>
          <w:szCs w:val="24"/>
        </w:rPr>
        <w:t>й</w:t>
      </w:r>
      <w:r w:rsidRPr="00661B01">
        <w:rPr>
          <w:rFonts w:ascii="Times New Roman" w:hAnsi="Times New Roman"/>
          <w:sz w:val="24"/>
          <w:szCs w:val="24"/>
        </w:rPr>
        <w:t xml:space="preserve"> встал</w:t>
      </w:r>
      <w:r w:rsidR="0091440F">
        <w:rPr>
          <w:rFonts w:ascii="Times New Roman" w:hAnsi="Times New Roman"/>
          <w:sz w:val="24"/>
          <w:szCs w:val="24"/>
        </w:rPr>
        <w:t>а</w:t>
      </w:r>
      <w:r w:rsidRPr="00661B01">
        <w:rPr>
          <w:rFonts w:ascii="Times New Roman" w:hAnsi="Times New Roman"/>
          <w:sz w:val="24"/>
          <w:szCs w:val="24"/>
        </w:rPr>
        <w:t>. Аватара, который должен за шестую расу применить нас метагалактически и научить нас</w:t>
      </w:r>
      <w:r w:rsidR="0091440F">
        <w:rPr>
          <w:rFonts w:ascii="Times New Roman" w:hAnsi="Times New Roman"/>
          <w:sz w:val="24"/>
          <w:szCs w:val="24"/>
        </w:rPr>
        <w:t>,</w:t>
      </w:r>
      <w:r w:rsidRPr="00661B01">
        <w:rPr>
          <w:rFonts w:ascii="Times New Roman" w:hAnsi="Times New Roman"/>
          <w:sz w:val="24"/>
          <w:szCs w:val="24"/>
        </w:rPr>
        <w:t xml:space="preserve"> внести новое метагалактически. Ситуацию увидели? </w:t>
      </w:r>
    </w:p>
    <w:p w:rsidR="00661B01" w:rsidRPr="00661B01" w:rsidRDefault="00661B01" w:rsidP="00661B01">
      <w:pPr>
        <w:spacing w:after="0" w:line="240" w:lineRule="auto"/>
        <w:ind w:firstLine="454"/>
        <w:contextualSpacing/>
        <w:jc w:val="both"/>
        <w:rPr>
          <w:rFonts w:ascii="Times New Roman" w:hAnsi="Times New Roman"/>
          <w:sz w:val="24"/>
          <w:szCs w:val="24"/>
        </w:rPr>
      </w:pPr>
      <w:r w:rsidRPr="00661B01">
        <w:rPr>
          <w:rFonts w:ascii="Times New Roman" w:hAnsi="Times New Roman"/>
          <w:sz w:val="24"/>
          <w:szCs w:val="24"/>
        </w:rPr>
        <w:t>А вот Майтрейя применяет нас алфавитно. И анекдот такой: Аватар применяет метагалактически, но там растёт Синтезтело Дочери; Майтрейя применяет алфавитно, но там растёт Синтезтело Аватара. Но это уже личный рост Синтезтел, понимаете? Синтезтело Аватара растёт алфавитно, но это личное выражение Аватара как Ипостаси Основ, а его самоорганизация</w:t>
      </w:r>
      <w:r w:rsidR="0091440F">
        <w:rPr>
          <w:rFonts w:ascii="Times New Roman" w:hAnsi="Times New Roman"/>
          <w:sz w:val="24"/>
          <w:szCs w:val="24"/>
        </w:rPr>
        <w:t xml:space="preserve"> –</w:t>
      </w:r>
      <w:r w:rsidRPr="00661B01">
        <w:rPr>
          <w:rFonts w:ascii="Times New Roman" w:hAnsi="Times New Roman"/>
          <w:sz w:val="24"/>
          <w:szCs w:val="24"/>
        </w:rPr>
        <w:t xml:space="preserve"> в Метагалактике. Личное выражение Майтрейи в Конфедерации, а его самоорганизация Алфавитная. Есть алфавитная с</w:t>
      </w:r>
      <w:r w:rsidR="0091440F">
        <w:rPr>
          <w:rFonts w:ascii="Times New Roman" w:hAnsi="Times New Roman"/>
          <w:sz w:val="24"/>
          <w:szCs w:val="24"/>
        </w:rPr>
        <w:t>амоорганизация Майтрейи. Алфавит</w:t>
      </w:r>
      <w:r w:rsidRPr="00661B01">
        <w:rPr>
          <w:rFonts w:ascii="Times New Roman" w:hAnsi="Times New Roman"/>
          <w:sz w:val="24"/>
          <w:szCs w:val="24"/>
        </w:rPr>
        <w:t xml:space="preserve"> </w:t>
      </w:r>
      <w:r w:rsidR="00892D26">
        <w:rPr>
          <w:rFonts w:ascii="Times New Roman" w:hAnsi="Times New Roman"/>
          <w:sz w:val="24"/>
          <w:szCs w:val="24"/>
        </w:rPr>
        <w:t>–</w:t>
      </w:r>
      <w:r w:rsidRPr="00661B01">
        <w:rPr>
          <w:rFonts w:ascii="Times New Roman" w:hAnsi="Times New Roman"/>
          <w:sz w:val="24"/>
          <w:szCs w:val="24"/>
        </w:rPr>
        <w:t xml:space="preserve"> это</w:t>
      </w:r>
      <w:r w:rsidR="0091440F">
        <w:rPr>
          <w:rFonts w:ascii="Times New Roman" w:hAnsi="Times New Roman"/>
          <w:sz w:val="24"/>
          <w:szCs w:val="24"/>
        </w:rPr>
        <w:t>…</w:t>
      </w:r>
      <w:r w:rsidR="009C6E1F">
        <w:rPr>
          <w:rFonts w:ascii="Times New Roman" w:hAnsi="Times New Roman"/>
          <w:sz w:val="24"/>
          <w:szCs w:val="24"/>
        </w:rPr>
        <w:t>.</w:t>
      </w:r>
      <w:r w:rsidRPr="00661B01">
        <w:rPr>
          <w:rFonts w:ascii="Times New Roman" w:hAnsi="Times New Roman"/>
          <w:sz w:val="24"/>
          <w:szCs w:val="24"/>
        </w:rPr>
        <w:t xml:space="preserve"> </w:t>
      </w:r>
      <w:r w:rsidR="009C6E1F">
        <w:rPr>
          <w:rFonts w:ascii="Times New Roman" w:hAnsi="Times New Roman"/>
          <w:sz w:val="24"/>
          <w:szCs w:val="24"/>
        </w:rPr>
        <w:t>Э</w:t>
      </w:r>
      <w:r w:rsidRPr="00661B01">
        <w:rPr>
          <w:rFonts w:ascii="Times New Roman" w:hAnsi="Times New Roman"/>
          <w:sz w:val="24"/>
          <w:szCs w:val="24"/>
        </w:rPr>
        <w:t>то проект</w:t>
      </w:r>
      <w:r w:rsidR="0091440F">
        <w:rPr>
          <w:rFonts w:ascii="Times New Roman" w:hAnsi="Times New Roman"/>
          <w:sz w:val="24"/>
          <w:szCs w:val="24"/>
        </w:rPr>
        <w:t>ы</w:t>
      </w:r>
      <w:r w:rsidRPr="00661B01">
        <w:rPr>
          <w:rFonts w:ascii="Times New Roman" w:hAnsi="Times New Roman"/>
          <w:sz w:val="24"/>
          <w:szCs w:val="24"/>
        </w:rPr>
        <w:t xml:space="preserve"> Аватар</w:t>
      </w:r>
      <w:r w:rsidR="0091440F">
        <w:rPr>
          <w:rFonts w:ascii="Times New Roman" w:hAnsi="Times New Roman"/>
          <w:sz w:val="24"/>
          <w:szCs w:val="24"/>
        </w:rPr>
        <w:t>ов</w:t>
      </w:r>
      <w:r w:rsidRPr="00661B01">
        <w:rPr>
          <w:rFonts w:ascii="Times New Roman" w:hAnsi="Times New Roman"/>
          <w:sz w:val="24"/>
          <w:szCs w:val="24"/>
        </w:rPr>
        <w:t>. Я вот вам всё показыва</w:t>
      </w:r>
      <w:r w:rsidR="0091440F">
        <w:rPr>
          <w:rFonts w:ascii="Times New Roman" w:hAnsi="Times New Roman"/>
          <w:sz w:val="24"/>
          <w:szCs w:val="24"/>
        </w:rPr>
        <w:t>ю</w:t>
      </w:r>
      <w:r w:rsidRPr="00661B01">
        <w:rPr>
          <w:rFonts w:ascii="Times New Roman" w:hAnsi="Times New Roman"/>
          <w:sz w:val="24"/>
          <w:szCs w:val="24"/>
        </w:rPr>
        <w:t xml:space="preserve"> </w:t>
      </w:r>
      <w:r w:rsidR="009C6E1F">
        <w:rPr>
          <w:rFonts w:ascii="Times New Roman" w:hAnsi="Times New Roman"/>
          <w:sz w:val="24"/>
          <w:szCs w:val="24"/>
        </w:rPr>
        <w:t>А</w:t>
      </w:r>
      <w:r w:rsidRPr="00661B01">
        <w:rPr>
          <w:rFonts w:ascii="Times New Roman" w:hAnsi="Times New Roman"/>
          <w:sz w:val="24"/>
          <w:szCs w:val="24"/>
        </w:rPr>
        <w:t xml:space="preserve">ватарский отдел, как он работает с Владыками. Слово </w:t>
      </w:r>
      <w:r w:rsidRPr="00661B01">
        <w:rPr>
          <w:rFonts w:ascii="Times New Roman" w:hAnsi="Times New Roman"/>
          <w:i/>
          <w:iCs/>
          <w:sz w:val="24"/>
          <w:szCs w:val="24"/>
        </w:rPr>
        <w:t>самоорганизация</w:t>
      </w:r>
      <w:r w:rsidR="009C6E1F" w:rsidRPr="009C6E1F">
        <w:rPr>
          <w:rFonts w:ascii="Times New Roman" w:hAnsi="Times New Roman"/>
          <w:iCs/>
          <w:sz w:val="24"/>
          <w:szCs w:val="24"/>
        </w:rPr>
        <w:t>,</w:t>
      </w:r>
      <w:r w:rsidRPr="00661B01">
        <w:rPr>
          <w:rFonts w:ascii="Times New Roman" w:hAnsi="Times New Roman"/>
          <w:i/>
          <w:iCs/>
          <w:sz w:val="24"/>
          <w:szCs w:val="24"/>
        </w:rPr>
        <w:t xml:space="preserve"> </w:t>
      </w:r>
      <w:r w:rsidRPr="00661B01">
        <w:rPr>
          <w:rFonts w:ascii="Times New Roman" w:hAnsi="Times New Roman"/>
          <w:sz w:val="24"/>
          <w:szCs w:val="24"/>
        </w:rPr>
        <w:t>конечно</w:t>
      </w:r>
      <w:r w:rsidR="009C6E1F">
        <w:rPr>
          <w:rFonts w:ascii="Times New Roman" w:hAnsi="Times New Roman"/>
          <w:sz w:val="24"/>
          <w:szCs w:val="24"/>
        </w:rPr>
        <w:t>,</w:t>
      </w:r>
      <w:r w:rsidRPr="00661B01">
        <w:rPr>
          <w:rFonts w:ascii="Times New Roman" w:hAnsi="Times New Roman"/>
          <w:sz w:val="24"/>
          <w:szCs w:val="24"/>
        </w:rPr>
        <w:t xml:space="preserve"> у нас есть в одной Ипостаси Синтеза, но она поставлена туда специально, чтобы мы соображали, что это есть, чтобы она нас обучала этому. Но одно дело обучать, а другое дело, когда Аватар этим применяется. </w:t>
      </w:r>
    </w:p>
    <w:p w:rsidR="00661B01" w:rsidRPr="00661B01" w:rsidRDefault="00661B01" w:rsidP="00661B01">
      <w:pPr>
        <w:spacing w:after="0" w:line="240" w:lineRule="auto"/>
        <w:ind w:firstLine="454"/>
        <w:contextualSpacing/>
        <w:jc w:val="both"/>
        <w:rPr>
          <w:rFonts w:ascii="Times New Roman" w:hAnsi="Times New Roman"/>
          <w:sz w:val="24"/>
          <w:szCs w:val="24"/>
        </w:rPr>
      </w:pPr>
      <w:r w:rsidRPr="00661B01">
        <w:rPr>
          <w:rFonts w:ascii="Times New Roman" w:hAnsi="Times New Roman"/>
          <w:sz w:val="24"/>
          <w:szCs w:val="24"/>
        </w:rPr>
        <w:t xml:space="preserve">А теперь, служащие из разных подразделений, произносим про себя странную фразу: </w:t>
      </w:r>
      <w:r w:rsidRPr="0091440F">
        <w:rPr>
          <w:rFonts w:ascii="Times New Roman" w:hAnsi="Times New Roman"/>
          <w:b/>
          <w:i/>
          <w:sz w:val="24"/>
          <w:szCs w:val="24"/>
        </w:rPr>
        <w:t>Метагалактическая самоорганизация</w:t>
      </w:r>
      <w:r w:rsidRPr="00661B01">
        <w:rPr>
          <w:rFonts w:ascii="Times New Roman" w:hAnsi="Times New Roman"/>
          <w:sz w:val="24"/>
          <w:szCs w:val="24"/>
        </w:rPr>
        <w:t xml:space="preserve"> и два слова названия вашего Управления Синтеза, там, </w:t>
      </w:r>
      <w:r w:rsidRPr="0091440F">
        <w:rPr>
          <w:rFonts w:ascii="Times New Roman" w:hAnsi="Times New Roman"/>
          <w:b/>
          <w:i/>
          <w:sz w:val="24"/>
          <w:szCs w:val="24"/>
        </w:rPr>
        <w:t>Конфедераци</w:t>
      </w:r>
      <w:r w:rsidR="0091440F" w:rsidRPr="0091440F">
        <w:rPr>
          <w:rFonts w:ascii="Times New Roman" w:hAnsi="Times New Roman"/>
          <w:b/>
          <w:i/>
          <w:sz w:val="24"/>
          <w:szCs w:val="24"/>
        </w:rPr>
        <w:t>и</w:t>
      </w:r>
      <w:r w:rsidRPr="0091440F">
        <w:rPr>
          <w:rFonts w:ascii="Times New Roman" w:hAnsi="Times New Roman"/>
          <w:b/>
          <w:i/>
          <w:sz w:val="24"/>
          <w:szCs w:val="24"/>
        </w:rPr>
        <w:t xml:space="preserve"> ИДИВО</w:t>
      </w:r>
      <w:r w:rsidRPr="00661B01">
        <w:rPr>
          <w:rFonts w:ascii="Times New Roman" w:hAnsi="Times New Roman"/>
          <w:sz w:val="24"/>
          <w:szCs w:val="24"/>
        </w:rPr>
        <w:t xml:space="preserve">, допустим, и добавляем – </w:t>
      </w:r>
      <w:r w:rsidRPr="0091440F">
        <w:rPr>
          <w:rFonts w:ascii="Times New Roman" w:hAnsi="Times New Roman"/>
          <w:b/>
          <w:i/>
          <w:sz w:val="24"/>
          <w:szCs w:val="24"/>
        </w:rPr>
        <w:t>Иерархии ИДИВО</w:t>
      </w:r>
      <w:r w:rsidRPr="00661B01">
        <w:rPr>
          <w:rFonts w:ascii="Times New Roman" w:hAnsi="Times New Roman"/>
          <w:sz w:val="24"/>
          <w:szCs w:val="24"/>
        </w:rPr>
        <w:t xml:space="preserve">. Метагалактическая самоорганизации Конфедерации ИДИВО </w:t>
      </w:r>
      <w:r w:rsidR="00892D26">
        <w:rPr>
          <w:rFonts w:ascii="Times New Roman" w:hAnsi="Times New Roman"/>
          <w:sz w:val="24"/>
          <w:szCs w:val="24"/>
        </w:rPr>
        <w:t>–</w:t>
      </w:r>
      <w:r w:rsidRPr="00661B01">
        <w:rPr>
          <w:rFonts w:ascii="Times New Roman" w:hAnsi="Times New Roman"/>
          <w:sz w:val="24"/>
          <w:szCs w:val="24"/>
        </w:rPr>
        <w:t xml:space="preserve"> это Управление Синтеза, Иерархии ИДИВО </w:t>
      </w:r>
      <w:r w:rsidR="00892D26">
        <w:rPr>
          <w:rFonts w:ascii="Times New Roman" w:hAnsi="Times New Roman"/>
          <w:sz w:val="24"/>
          <w:szCs w:val="24"/>
        </w:rPr>
        <w:t>–</w:t>
      </w:r>
      <w:r w:rsidRPr="00661B01">
        <w:rPr>
          <w:rFonts w:ascii="Times New Roman" w:hAnsi="Times New Roman"/>
          <w:sz w:val="24"/>
          <w:szCs w:val="24"/>
        </w:rPr>
        <w:t xml:space="preserve"> это там, где вы служите. Москвичи просто </w:t>
      </w:r>
      <w:r w:rsidRPr="00661B01">
        <w:rPr>
          <w:rFonts w:ascii="Times New Roman" w:hAnsi="Times New Roman"/>
          <w:i/>
          <w:iCs/>
          <w:sz w:val="24"/>
          <w:szCs w:val="24"/>
        </w:rPr>
        <w:t>ИДИВО</w:t>
      </w:r>
      <w:r w:rsidRPr="00661B01">
        <w:rPr>
          <w:rFonts w:ascii="Times New Roman" w:hAnsi="Times New Roman"/>
          <w:sz w:val="24"/>
          <w:szCs w:val="24"/>
        </w:rPr>
        <w:t xml:space="preserve"> говорят там. Сердце ИДИВО</w:t>
      </w:r>
      <w:r w:rsidR="0091440F">
        <w:rPr>
          <w:rFonts w:ascii="Times New Roman" w:hAnsi="Times New Roman"/>
          <w:sz w:val="24"/>
          <w:szCs w:val="24"/>
        </w:rPr>
        <w:t>,</w:t>
      </w:r>
      <w:r w:rsidRPr="00661B01">
        <w:rPr>
          <w:rFonts w:ascii="Times New Roman" w:hAnsi="Times New Roman"/>
          <w:sz w:val="24"/>
          <w:szCs w:val="24"/>
        </w:rPr>
        <w:t xml:space="preserve"> </w:t>
      </w:r>
      <w:r w:rsidR="0091440F">
        <w:rPr>
          <w:rFonts w:ascii="Times New Roman" w:hAnsi="Times New Roman"/>
          <w:sz w:val="24"/>
          <w:szCs w:val="24"/>
        </w:rPr>
        <w:t>да</w:t>
      </w:r>
      <w:r w:rsidRPr="00661B01">
        <w:rPr>
          <w:rFonts w:ascii="Times New Roman" w:hAnsi="Times New Roman"/>
          <w:sz w:val="24"/>
          <w:szCs w:val="24"/>
        </w:rPr>
        <w:t>, понятно</w:t>
      </w:r>
      <w:r w:rsidR="0091440F">
        <w:rPr>
          <w:rFonts w:ascii="Times New Roman" w:hAnsi="Times New Roman"/>
          <w:sz w:val="24"/>
          <w:szCs w:val="24"/>
        </w:rPr>
        <w:t>.</w:t>
      </w:r>
    </w:p>
    <w:p w:rsidR="00661B01" w:rsidRPr="00661B01" w:rsidRDefault="00661B01" w:rsidP="00661B01">
      <w:pPr>
        <w:spacing w:after="0" w:line="240" w:lineRule="auto"/>
        <w:ind w:firstLine="454"/>
        <w:contextualSpacing/>
        <w:jc w:val="both"/>
        <w:rPr>
          <w:rFonts w:ascii="Times New Roman" w:hAnsi="Times New Roman"/>
          <w:sz w:val="24"/>
          <w:szCs w:val="24"/>
        </w:rPr>
      </w:pPr>
      <w:r w:rsidRPr="009C6E1F">
        <w:rPr>
          <w:rFonts w:ascii="Times New Roman" w:hAnsi="Times New Roman"/>
          <w:b/>
          <w:i/>
          <w:sz w:val="24"/>
          <w:szCs w:val="24"/>
        </w:rPr>
        <w:t>Метагалактическая самоорганизация</w:t>
      </w:r>
      <w:r w:rsidR="009C6E1F" w:rsidRPr="009C6E1F">
        <w:rPr>
          <w:rFonts w:ascii="Times New Roman" w:hAnsi="Times New Roman"/>
          <w:b/>
          <w:i/>
          <w:sz w:val="24"/>
          <w:szCs w:val="24"/>
        </w:rPr>
        <w:t xml:space="preserve"> –</w:t>
      </w:r>
      <w:r w:rsidRPr="009C6E1F">
        <w:rPr>
          <w:rFonts w:ascii="Times New Roman" w:hAnsi="Times New Roman"/>
          <w:b/>
          <w:i/>
          <w:sz w:val="24"/>
          <w:szCs w:val="24"/>
        </w:rPr>
        <w:t xml:space="preserve"> название Управления Синтеза</w:t>
      </w:r>
      <w:r w:rsidR="009C6E1F" w:rsidRPr="009C6E1F">
        <w:rPr>
          <w:rFonts w:ascii="Times New Roman" w:hAnsi="Times New Roman"/>
          <w:b/>
          <w:i/>
          <w:sz w:val="24"/>
          <w:szCs w:val="24"/>
        </w:rPr>
        <w:t xml:space="preserve"> –</w:t>
      </w:r>
      <w:r w:rsidRPr="009C6E1F">
        <w:rPr>
          <w:rFonts w:ascii="Times New Roman" w:hAnsi="Times New Roman"/>
          <w:b/>
          <w:i/>
          <w:sz w:val="24"/>
          <w:szCs w:val="24"/>
        </w:rPr>
        <w:t xml:space="preserve"> Иерархии ИДИВО</w:t>
      </w:r>
      <w:r w:rsidR="009C6E1F">
        <w:rPr>
          <w:rFonts w:ascii="Times New Roman" w:hAnsi="Times New Roman"/>
          <w:sz w:val="24"/>
          <w:szCs w:val="24"/>
        </w:rPr>
        <w:t>. Э</w:t>
      </w:r>
      <w:r w:rsidRPr="00661B01">
        <w:rPr>
          <w:rFonts w:ascii="Times New Roman" w:hAnsi="Times New Roman"/>
          <w:sz w:val="24"/>
          <w:szCs w:val="24"/>
        </w:rPr>
        <w:t xml:space="preserve">то то, что Аватар будет налаживать </w:t>
      </w:r>
      <w:r w:rsidR="0091440F">
        <w:rPr>
          <w:rFonts w:ascii="Times New Roman" w:hAnsi="Times New Roman"/>
          <w:sz w:val="24"/>
          <w:szCs w:val="24"/>
        </w:rPr>
        <w:t>вокруг</w:t>
      </w:r>
      <w:r w:rsidRPr="00661B01">
        <w:rPr>
          <w:rFonts w:ascii="Times New Roman" w:hAnsi="Times New Roman"/>
          <w:sz w:val="24"/>
          <w:szCs w:val="24"/>
        </w:rPr>
        <w:t xml:space="preserve"> вас</w:t>
      </w:r>
      <w:r w:rsidR="009C6E1F">
        <w:rPr>
          <w:rFonts w:ascii="Times New Roman" w:hAnsi="Times New Roman"/>
          <w:sz w:val="24"/>
          <w:szCs w:val="24"/>
        </w:rPr>
        <w:t>,</w:t>
      </w:r>
      <w:r w:rsidRPr="00661B01">
        <w:rPr>
          <w:rFonts w:ascii="Times New Roman" w:hAnsi="Times New Roman"/>
          <w:sz w:val="24"/>
          <w:szCs w:val="24"/>
        </w:rPr>
        <w:t xml:space="preserve"> и чему он вас будет обучать</w:t>
      </w:r>
      <w:r w:rsidR="0091440F">
        <w:rPr>
          <w:rFonts w:ascii="Times New Roman" w:hAnsi="Times New Roman"/>
          <w:sz w:val="24"/>
          <w:szCs w:val="24"/>
        </w:rPr>
        <w:t xml:space="preserve"> в</w:t>
      </w:r>
      <w:r w:rsidRPr="00661B01">
        <w:rPr>
          <w:rFonts w:ascii="Times New Roman" w:hAnsi="Times New Roman"/>
          <w:sz w:val="24"/>
          <w:szCs w:val="24"/>
        </w:rPr>
        <w:t xml:space="preserve"> ближайшие, минимум, годы. Проект Метагалактической самоорганизации мы пробиваем уже пятый год, если взять теоретически и практически. То есть, знали мы это раньше, но реальное пробивание</w:t>
      </w:r>
      <w:r w:rsidR="0091440F">
        <w:rPr>
          <w:rFonts w:ascii="Times New Roman" w:hAnsi="Times New Roman"/>
          <w:sz w:val="24"/>
          <w:szCs w:val="24"/>
        </w:rPr>
        <w:t>,</w:t>
      </w:r>
      <w:r w:rsidRPr="00661B01">
        <w:rPr>
          <w:rFonts w:ascii="Times New Roman" w:hAnsi="Times New Roman"/>
          <w:sz w:val="24"/>
          <w:szCs w:val="24"/>
        </w:rPr>
        <w:t xml:space="preserve"> публикация вот этих всех вещей пошла лет пять назад, но до сих пор вызывает сложности. Из Метагалактической самоорганизации рождается экспансия Метагалактики на планете.</w:t>
      </w:r>
    </w:p>
    <w:p w:rsidR="00661B01" w:rsidRPr="00661B01" w:rsidRDefault="00661B01" w:rsidP="00661B01">
      <w:pPr>
        <w:spacing w:after="0" w:line="240" w:lineRule="auto"/>
        <w:ind w:firstLine="454"/>
        <w:contextualSpacing/>
        <w:jc w:val="both"/>
        <w:rPr>
          <w:rFonts w:ascii="Times New Roman" w:hAnsi="Times New Roman"/>
          <w:sz w:val="24"/>
          <w:szCs w:val="24"/>
        </w:rPr>
      </w:pPr>
      <w:r w:rsidRPr="00661B01">
        <w:rPr>
          <w:rFonts w:ascii="Times New Roman" w:hAnsi="Times New Roman"/>
          <w:sz w:val="24"/>
          <w:szCs w:val="24"/>
        </w:rPr>
        <w:t xml:space="preserve">Звонят мне из одного города и говорят: «У вас всё хорошо, </w:t>
      </w:r>
      <w:r w:rsidRPr="00661B01">
        <w:rPr>
          <w:rFonts w:ascii="Times New Roman" w:hAnsi="Times New Roman"/>
          <w:i/>
          <w:iCs/>
          <w:sz w:val="24"/>
          <w:szCs w:val="24"/>
        </w:rPr>
        <w:t>экспансия</w:t>
      </w:r>
      <w:r w:rsidRPr="00661B01">
        <w:rPr>
          <w:rFonts w:ascii="Times New Roman" w:hAnsi="Times New Roman"/>
          <w:sz w:val="24"/>
          <w:szCs w:val="24"/>
        </w:rPr>
        <w:t xml:space="preserve"> можно убрать?» Я говорю, почему? «Такое страшное слово! – это наш</w:t>
      </w:r>
      <w:r w:rsidR="0091440F">
        <w:rPr>
          <w:rFonts w:ascii="Times New Roman" w:hAnsi="Times New Roman"/>
          <w:sz w:val="24"/>
          <w:szCs w:val="24"/>
        </w:rPr>
        <w:t>и</w:t>
      </w:r>
      <w:r w:rsidRPr="00661B01">
        <w:rPr>
          <w:rFonts w:ascii="Times New Roman" w:hAnsi="Times New Roman"/>
          <w:sz w:val="24"/>
          <w:szCs w:val="24"/>
        </w:rPr>
        <w:t xml:space="preserve"> служащ</w:t>
      </w:r>
      <w:r w:rsidR="0091440F">
        <w:rPr>
          <w:rFonts w:ascii="Times New Roman" w:hAnsi="Times New Roman"/>
          <w:sz w:val="24"/>
          <w:szCs w:val="24"/>
        </w:rPr>
        <w:t>ие</w:t>
      </w:r>
      <w:r w:rsidRPr="00661B01">
        <w:rPr>
          <w:rFonts w:ascii="Times New Roman" w:hAnsi="Times New Roman"/>
          <w:sz w:val="24"/>
          <w:szCs w:val="24"/>
        </w:rPr>
        <w:t xml:space="preserve"> </w:t>
      </w:r>
      <w:r w:rsidR="00892D26">
        <w:rPr>
          <w:rFonts w:ascii="Times New Roman" w:hAnsi="Times New Roman"/>
          <w:sz w:val="24"/>
          <w:szCs w:val="24"/>
        </w:rPr>
        <w:t>–</w:t>
      </w:r>
      <w:r w:rsidRPr="00661B01">
        <w:rPr>
          <w:rFonts w:ascii="Times New Roman" w:hAnsi="Times New Roman"/>
          <w:sz w:val="24"/>
          <w:szCs w:val="24"/>
        </w:rPr>
        <w:t xml:space="preserve"> Никто не понимает </w:t>
      </w:r>
      <w:r w:rsidRPr="00661B01">
        <w:rPr>
          <w:rFonts w:ascii="Times New Roman" w:hAnsi="Times New Roman"/>
          <w:i/>
          <w:iCs/>
          <w:sz w:val="24"/>
          <w:szCs w:val="24"/>
        </w:rPr>
        <w:t>экспансию</w:t>
      </w:r>
      <w:r w:rsidRPr="00661B01">
        <w:rPr>
          <w:rFonts w:ascii="Times New Roman" w:hAnsi="Times New Roman"/>
          <w:sz w:val="24"/>
          <w:szCs w:val="24"/>
        </w:rPr>
        <w:t>»</w:t>
      </w:r>
      <w:r w:rsidR="009C6E1F">
        <w:rPr>
          <w:rFonts w:ascii="Times New Roman" w:hAnsi="Times New Roman"/>
          <w:sz w:val="24"/>
          <w:szCs w:val="24"/>
        </w:rPr>
        <w:t xml:space="preserve">. Я говорю, </w:t>
      </w:r>
      <w:r w:rsidRPr="00661B01">
        <w:rPr>
          <w:rFonts w:ascii="Times New Roman" w:hAnsi="Times New Roman"/>
          <w:sz w:val="24"/>
          <w:szCs w:val="24"/>
        </w:rPr>
        <w:t>не понима</w:t>
      </w:r>
      <w:r w:rsidR="009C6E1F">
        <w:rPr>
          <w:rFonts w:ascii="Times New Roman" w:hAnsi="Times New Roman"/>
          <w:sz w:val="24"/>
          <w:szCs w:val="24"/>
        </w:rPr>
        <w:t>ю</w:t>
      </w:r>
      <w:r w:rsidRPr="00661B01">
        <w:rPr>
          <w:rFonts w:ascii="Times New Roman" w:hAnsi="Times New Roman"/>
          <w:sz w:val="24"/>
          <w:szCs w:val="24"/>
        </w:rPr>
        <w:t>т – это</w:t>
      </w:r>
      <w:r w:rsidR="009C6E1F">
        <w:rPr>
          <w:rFonts w:ascii="Times New Roman" w:hAnsi="Times New Roman"/>
          <w:sz w:val="24"/>
          <w:szCs w:val="24"/>
        </w:rPr>
        <w:t xml:space="preserve"> же</w:t>
      </w:r>
      <w:r w:rsidRPr="00661B01">
        <w:rPr>
          <w:rFonts w:ascii="Times New Roman" w:hAnsi="Times New Roman"/>
          <w:sz w:val="24"/>
          <w:szCs w:val="24"/>
        </w:rPr>
        <w:t xml:space="preserve"> не значит</w:t>
      </w:r>
      <w:r w:rsidR="009C6E1F">
        <w:rPr>
          <w:rFonts w:ascii="Times New Roman" w:hAnsi="Times New Roman"/>
          <w:sz w:val="24"/>
          <w:szCs w:val="24"/>
        </w:rPr>
        <w:t>,</w:t>
      </w:r>
      <w:r w:rsidRPr="00661B01">
        <w:rPr>
          <w:rFonts w:ascii="Times New Roman" w:hAnsi="Times New Roman"/>
          <w:sz w:val="24"/>
          <w:szCs w:val="24"/>
        </w:rPr>
        <w:t xml:space="preserve"> что этого нет? Мы говорим о том, что есть. Но это п</w:t>
      </w:r>
      <w:r w:rsidR="009C6E1F">
        <w:rPr>
          <w:rFonts w:ascii="Times New Roman" w:hAnsi="Times New Roman"/>
          <w:sz w:val="24"/>
          <w:szCs w:val="24"/>
        </w:rPr>
        <w:t>осле</w:t>
      </w:r>
      <w:r w:rsidRPr="00661B01">
        <w:rPr>
          <w:rFonts w:ascii="Times New Roman" w:hAnsi="Times New Roman"/>
          <w:sz w:val="24"/>
          <w:szCs w:val="24"/>
        </w:rPr>
        <w:t xml:space="preserve"> профессионально</w:t>
      </w:r>
      <w:r w:rsidR="009C6E1F">
        <w:rPr>
          <w:rFonts w:ascii="Times New Roman" w:hAnsi="Times New Roman"/>
          <w:sz w:val="24"/>
          <w:szCs w:val="24"/>
        </w:rPr>
        <w:t>го</w:t>
      </w:r>
      <w:r w:rsidRPr="00661B01">
        <w:rPr>
          <w:rFonts w:ascii="Times New Roman" w:hAnsi="Times New Roman"/>
          <w:sz w:val="24"/>
          <w:szCs w:val="24"/>
        </w:rPr>
        <w:t>, типа</w:t>
      </w:r>
      <w:r w:rsidR="009C6E1F">
        <w:rPr>
          <w:rFonts w:ascii="Times New Roman" w:hAnsi="Times New Roman"/>
          <w:sz w:val="24"/>
          <w:szCs w:val="24"/>
        </w:rPr>
        <w:t>,</w:t>
      </w:r>
      <w:r w:rsidRPr="00661B01">
        <w:rPr>
          <w:rFonts w:ascii="Times New Roman" w:hAnsi="Times New Roman"/>
          <w:sz w:val="24"/>
          <w:szCs w:val="24"/>
        </w:rPr>
        <w:t xml:space="preserve"> треб</w:t>
      </w:r>
      <w:r w:rsidR="009C6E1F">
        <w:rPr>
          <w:rFonts w:ascii="Times New Roman" w:hAnsi="Times New Roman"/>
          <w:sz w:val="24"/>
          <w:szCs w:val="24"/>
        </w:rPr>
        <w:t>уем</w:t>
      </w:r>
      <w:r w:rsidRPr="00661B01">
        <w:rPr>
          <w:rFonts w:ascii="Times New Roman" w:hAnsi="Times New Roman"/>
          <w:sz w:val="24"/>
          <w:szCs w:val="24"/>
        </w:rPr>
        <w:t xml:space="preserve"> убрать </w:t>
      </w:r>
      <w:r w:rsidRPr="00661B01">
        <w:rPr>
          <w:rFonts w:ascii="Times New Roman" w:hAnsi="Times New Roman"/>
          <w:i/>
          <w:iCs/>
          <w:sz w:val="24"/>
          <w:szCs w:val="24"/>
        </w:rPr>
        <w:t>экспансию</w:t>
      </w:r>
      <w:r w:rsidRPr="00661B01">
        <w:rPr>
          <w:rFonts w:ascii="Times New Roman" w:hAnsi="Times New Roman"/>
          <w:sz w:val="24"/>
          <w:szCs w:val="24"/>
        </w:rPr>
        <w:t>. Пусть Метагалактика сама заходит, но без экспансии</w:t>
      </w:r>
      <w:r w:rsidR="009C6E1F">
        <w:rPr>
          <w:rFonts w:ascii="Times New Roman" w:hAnsi="Times New Roman"/>
          <w:sz w:val="24"/>
          <w:szCs w:val="24"/>
        </w:rPr>
        <w:t>, ну я смеюсь</w:t>
      </w:r>
      <w:r w:rsidRPr="00661B01">
        <w:rPr>
          <w:rFonts w:ascii="Times New Roman" w:hAnsi="Times New Roman"/>
          <w:sz w:val="24"/>
          <w:szCs w:val="24"/>
        </w:rPr>
        <w:t xml:space="preserve">. </w:t>
      </w:r>
      <w:r w:rsidRPr="00661B01">
        <w:rPr>
          <w:rFonts w:ascii="Times New Roman" w:hAnsi="Times New Roman"/>
          <w:i/>
          <w:iCs/>
          <w:sz w:val="24"/>
          <w:szCs w:val="24"/>
        </w:rPr>
        <w:t>(Смех</w:t>
      </w:r>
      <w:r w:rsidRPr="009C6E1F">
        <w:rPr>
          <w:rFonts w:ascii="Times New Roman" w:hAnsi="Times New Roman"/>
          <w:i/>
          <w:sz w:val="24"/>
          <w:szCs w:val="24"/>
        </w:rPr>
        <w:t>)</w:t>
      </w:r>
      <w:r w:rsidRPr="00661B01">
        <w:rPr>
          <w:rFonts w:ascii="Times New Roman" w:hAnsi="Times New Roman"/>
          <w:sz w:val="24"/>
          <w:szCs w:val="24"/>
        </w:rPr>
        <w:t xml:space="preserve"> </w:t>
      </w:r>
      <w:r w:rsidR="009C6E1F">
        <w:rPr>
          <w:rFonts w:ascii="Times New Roman" w:hAnsi="Times New Roman"/>
          <w:sz w:val="24"/>
          <w:szCs w:val="24"/>
        </w:rPr>
        <w:t>А</w:t>
      </w:r>
      <w:r w:rsidRPr="00661B01">
        <w:rPr>
          <w:rFonts w:ascii="Times New Roman" w:hAnsi="Times New Roman"/>
          <w:sz w:val="24"/>
          <w:szCs w:val="24"/>
        </w:rPr>
        <w:t xml:space="preserve"> как она сама зайдёт, если здесь планета и нужна экспансия, чтоб преодолеть планетарность и ввести метагалактичность, не отменяя планетности. Планетарность как закрытую систему отменить, оставить планетность, потому что планета должна быть, и ввести метагалактичность. Это только экспансия Метагалактики нас. А потом наша экспансия в Метагалактику, но когда мы научимся. Вот сейчас Метагалактической самоорганизации мы учимся.</w:t>
      </w:r>
    </w:p>
    <w:p w:rsidR="009C6E1F" w:rsidRDefault="00661B01" w:rsidP="00661B01">
      <w:pPr>
        <w:spacing w:after="0" w:line="240" w:lineRule="auto"/>
        <w:ind w:firstLine="454"/>
        <w:contextualSpacing/>
        <w:jc w:val="both"/>
        <w:rPr>
          <w:rFonts w:ascii="Times New Roman" w:hAnsi="Times New Roman"/>
          <w:sz w:val="24"/>
          <w:szCs w:val="24"/>
        </w:rPr>
      </w:pPr>
      <w:r w:rsidRPr="00661B01">
        <w:rPr>
          <w:rFonts w:ascii="Times New Roman" w:hAnsi="Times New Roman"/>
          <w:sz w:val="24"/>
          <w:szCs w:val="24"/>
        </w:rPr>
        <w:t>В итоге, проект Метагалактической самоорганизации, подвожу итог, это проект Аватара. Но фиксиру</w:t>
      </w:r>
      <w:r w:rsidR="009C6E1F">
        <w:rPr>
          <w:rFonts w:ascii="Times New Roman" w:hAnsi="Times New Roman"/>
          <w:sz w:val="24"/>
          <w:szCs w:val="24"/>
        </w:rPr>
        <w:t>ю</w:t>
      </w:r>
      <w:r w:rsidRPr="00661B01">
        <w:rPr>
          <w:rFonts w:ascii="Times New Roman" w:hAnsi="Times New Roman"/>
          <w:sz w:val="24"/>
          <w:szCs w:val="24"/>
        </w:rPr>
        <w:t xml:space="preserve">т весь синтез этих проектировок – Владыки Филипп Марина. Когда мы с вами все научимся, в перспективе мы начнём это требовать </w:t>
      </w:r>
      <w:r w:rsidR="009C6E1F">
        <w:rPr>
          <w:rFonts w:ascii="Times New Roman" w:hAnsi="Times New Roman"/>
          <w:sz w:val="24"/>
          <w:szCs w:val="24"/>
        </w:rPr>
        <w:t>от</w:t>
      </w:r>
      <w:r w:rsidRPr="00661B01">
        <w:rPr>
          <w:rFonts w:ascii="Times New Roman" w:hAnsi="Times New Roman"/>
          <w:sz w:val="24"/>
          <w:szCs w:val="24"/>
        </w:rPr>
        <w:t xml:space="preserve"> МЦИС. А, кстати, а</w:t>
      </w:r>
      <w:r w:rsidR="009C6E1F">
        <w:rPr>
          <w:rFonts w:ascii="Times New Roman" w:hAnsi="Times New Roman"/>
          <w:sz w:val="24"/>
          <w:szCs w:val="24"/>
        </w:rPr>
        <w:t xml:space="preserve"> в</w:t>
      </w:r>
      <w:r w:rsidRPr="00661B01">
        <w:rPr>
          <w:rFonts w:ascii="Times New Roman" w:hAnsi="Times New Roman"/>
          <w:sz w:val="24"/>
          <w:szCs w:val="24"/>
        </w:rPr>
        <w:t xml:space="preserve"> МЦИС, в каком месте МЦИС буд</w:t>
      </w:r>
      <w:r w:rsidR="009C6E1F">
        <w:rPr>
          <w:rFonts w:ascii="Times New Roman" w:hAnsi="Times New Roman"/>
          <w:sz w:val="24"/>
          <w:szCs w:val="24"/>
        </w:rPr>
        <w:t>у</w:t>
      </w:r>
      <w:r w:rsidRPr="00661B01">
        <w:rPr>
          <w:rFonts w:ascii="Times New Roman" w:hAnsi="Times New Roman"/>
          <w:sz w:val="24"/>
          <w:szCs w:val="24"/>
        </w:rPr>
        <w:t xml:space="preserve">т фиксироваться все виды Метагалактической самоорганизации? Вот смотрите, ещё раз, просто я по- другому не могу сформулировать, иначе будет подсказка. В каком месте МЦИС будут синтезироваться все виды Метагалактической самоорганизации? «Учёные» ответили – </w:t>
      </w:r>
      <w:r w:rsidRPr="00661B01">
        <w:rPr>
          <w:rFonts w:ascii="Times New Roman" w:hAnsi="Times New Roman"/>
          <w:i/>
          <w:iCs/>
          <w:sz w:val="24"/>
          <w:szCs w:val="24"/>
        </w:rPr>
        <w:t>МАН</w:t>
      </w:r>
      <w:r w:rsidRPr="00661B01">
        <w:rPr>
          <w:rFonts w:ascii="Times New Roman" w:hAnsi="Times New Roman"/>
          <w:sz w:val="24"/>
          <w:szCs w:val="24"/>
        </w:rPr>
        <w:t xml:space="preserve">, </w:t>
      </w:r>
      <w:r w:rsidRPr="00661B01">
        <w:rPr>
          <w:rFonts w:ascii="Times New Roman" w:hAnsi="Times New Roman"/>
          <w:sz w:val="24"/>
          <w:szCs w:val="24"/>
        </w:rPr>
        <w:lastRenderedPageBreak/>
        <w:t xml:space="preserve">счастливые-счастливые! Не правильно. Во! «Не учёные» сразу всё поняли </w:t>
      </w:r>
      <w:r w:rsidR="00892D26">
        <w:rPr>
          <w:rFonts w:ascii="Times New Roman" w:hAnsi="Times New Roman"/>
          <w:sz w:val="24"/>
          <w:szCs w:val="24"/>
        </w:rPr>
        <w:t>–</w:t>
      </w:r>
      <w:r w:rsidRPr="00661B01">
        <w:rPr>
          <w:rFonts w:ascii="Times New Roman" w:hAnsi="Times New Roman"/>
          <w:sz w:val="24"/>
          <w:szCs w:val="24"/>
        </w:rPr>
        <w:t xml:space="preserve"> в Доме Синтеза. Где ещё можно синтезировать совершенно разные Метагалактические самоорганизации? Для этого у нас и создан Дом Синтеза. Поэтому мы ему дали сейчас перспективу развития, он не понимает, что с этим делать, потому что главная суть у него ещё впереди: Синтез Метагалактических самоорганизаций, который наступит в Управлениях Синтеза каждого из вас, и всё это вы синтезируете в Доме Синтеза. А он потом это будет привносить на территорию как общую Метагалактическую самоорганизацию Санкт-Петербурга. А МАН будет это всё изучать, как это происходит, исследовать как это действует, мучиться, почему люди берут – не берут, это МАН. То есть, оно будет не самоорганизовывать, а мучиться результатом. МАН – это результаты, исследование на описание результатов, </w:t>
      </w:r>
      <w:r w:rsidR="009C6E1F">
        <w:rPr>
          <w:rFonts w:ascii="Times New Roman" w:hAnsi="Times New Roman"/>
          <w:sz w:val="24"/>
          <w:szCs w:val="24"/>
        </w:rPr>
        <w:t xml:space="preserve">и </w:t>
      </w:r>
      <w:r w:rsidRPr="00661B01">
        <w:rPr>
          <w:rFonts w:ascii="Times New Roman" w:hAnsi="Times New Roman"/>
          <w:sz w:val="24"/>
          <w:szCs w:val="24"/>
        </w:rPr>
        <w:t xml:space="preserve">подготовку к действию. А вот дееспособность, это </w:t>
      </w:r>
      <w:r w:rsidR="009C6E1F">
        <w:rPr>
          <w:rFonts w:ascii="Times New Roman" w:hAnsi="Times New Roman"/>
          <w:sz w:val="24"/>
          <w:szCs w:val="24"/>
        </w:rPr>
        <w:t>Дом Синтеза</w:t>
      </w:r>
      <w:r w:rsidRPr="00661B01">
        <w:rPr>
          <w:rFonts w:ascii="Times New Roman" w:hAnsi="Times New Roman"/>
          <w:sz w:val="24"/>
          <w:szCs w:val="24"/>
        </w:rPr>
        <w:t>, ситуацию увидели? Владык</w:t>
      </w:r>
      <w:r w:rsidR="009C6E1F">
        <w:rPr>
          <w:rFonts w:ascii="Times New Roman" w:hAnsi="Times New Roman"/>
          <w:sz w:val="24"/>
          <w:szCs w:val="24"/>
        </w:rPr>
        <w:t>…</w:t>
      </w:r>
      <w:r w:rsidRPr="00661B01">
        <w:rPr>
          <w:rFonts w:ascii="Times New Roman" w:hAnsi="Times New Roman"/>
          <w:sz w:val="24"/>
          <w:szCs w:val="24"/>
        </w:rPr>
        <w:t xml:space="preserve"> я хочу показать, как Владыка заранее всё простроил, хотя эта тема открывается сейчас для вас.</w:t>
      </w:r>
    </w:p>
    <w:p w:rsidR="00661B01" w:rsidRPr="00661B01" w:rsidRDefault="00661B01" w:rsidP="00661B01">
      <w:pPr>
        <w:spacing w:after="0" w:line="240" w:lineRule="auto"/>
        <w:ind w:firstLine="454"/>
        <w:contextualSpacing/>
        <w:jc w:val="both"/>
        <w:rPr>
          <w:rFonts w:ascii="Times New Roman" w:hAnsi="Times New Roman"/>
          <w:sz w:val="24"/>
          <w:szCs w:val="24"/>
        </w:rPr>
      </w:pPr>
      <w:r w:rsidRPr="00661B01">
        <w:rPr>
          <w:rFonts w:ascii="Times New Roman" w:hAnsi="Times New Roman"/>
          <w:sz w:val="24"/>
          <w:szCs w:val="24"/>
        </w:rPr>
        <w:t>Мы стяжаем Метагалактическую самоорганизацию каждого из вас, вот такой маленький принцип. А у вас это есть?</w:t>
      </w:r>
    </w:p>
    <w:p w:rsidR="00661B01" w:rsidRPr="00661B01" w:rsidRDefault="00661B01" w:rsidP="00661B01">
      <w:pPr>
        <w:spacing w:after="0" w:line="240" w:lineRule="auto"/>
        <w:ind w:firstLine="454"/>
        <w:contextualSpacing/>
        <w:jc w:val="both"/>
        <w:rPr>
          <w:rFonts w:ascii="Times New Roman" w:hAnsi="Times New Roman"/>
          <w:sz w:val="24"/>
          <w:szCs w:val="24"/>
        </w:rPr>
      </w:pPr>
      <w:r w:rsidRPr="00661B01">
        <w:rPr>
          <w:rFonts w:ascii="Times New Roman" w:hAnsi="Times New Roman"/>
          <w:sz w:val="24"/>
          <w:szCs w:val="24"/>
        </w:rPr>
        <w:t>Кто хоть когда-то стяжал Метагалактическую самоорганизацию собою? Объясню подход. Мысль пришла. В ИДИВО самоорганизация тоже есть, но ИДИВО – это Огонь</w:t>
      </w:r>
      <w:r w:rsidR="009C6E1F">
        <w:rPr>
          <w:rFonts w:ascii="Times New Roman" w:hAnsi="Times New Roman"/>
          <w:sz w:val="24"/>
          <w:szCs w:val="24"/>
        </w:rPr>
        <w:t xml:space="preserve"> и </w:t>
      </w:r>
      <w:r w:rsidRPr="00661B01">
        <w:rPr>
          <w:rFonts w:ascii="Times New Roman" w:hAnsi="Times New Roman"/>
          <w:sz w:val="24"/>
          <w:szCs w:val="24"/>
        </w:rPr>
        <w:t>Синтез. И оттуда надо ещё суметь примениться где? В материи. А вот Метагалактическая самоорганизация наступает внутри ИДИВО, мы обучаемся и там, но метагалактическая самореализация, это прямая реализация</w:t>
      </w:r>
      <w:r w:rsidR="009C6E1F">
        <w:rPr>
          <w:rFonts w:ascii="Times New Roman" w:hAnsi="Times New Roman"/>
          <w:sz w:val="24"/>
          <w:szCs w:val="24"/>
        </w:rPr>
        <w:t>,</w:t>
      </w:r>
      <w:r w:rsidRPr="00661B01">
        <w:rPr>
          <w:rFonts w:ascii="Times New Roman" w:hAnsi="Times New Roman"/>
          <w:sz w:val="24"/>
          <w:szCs w:val="24"/>
        </w:rPr>
        <w:t xml:space="preserve"> где? В материи. Она связана и с Домом, но и со всем подряд, что нужно самоорганизова</w:t>
      </w:r>
      <w:r w:rsidR="009C6E1F">
        <w:rPr>
          <w:rFonts w:ascii="Times New Roman" w:hAnsi="Times New Roman"/>
          <w:sz w:val="24"/>
          <w:szCs w:val="24"/>
        </w:rPr>
        <w:t>ть</w:t>
      </w:r>
      <w:r w:rsidRPr="00661B01">
        <w:rPr>
          <w:rFonts w:ascii="Times New Roman" w:hAnsi="Times New Roman"/>
          <w:sz w:val="24"/>
          <w:szCs w:val="24"/>
        </w:rPr>
        <w:t>. А в ИДИВО всё-таки ракурс чисто Дому. Для вашего подразделения ракурс чисто Иерархии ИДИВО в ИДИВО, понимаете? А в Метагалактической самоорганизации есть такой хороший вариант – любой вектор – А чё тебе надо? Любой синтез, главное, чтобы у тебя синтеза хватило. Вот смотрите, главное – чтоб у тебя синтеза хватило, вот это принципиально. Потому что разные виды самоорганизации надо</w:t>
      </w:r>
      <w:r w:rsidR="00FC15AA">
        <w:rPr>
          <w:rFonts w:ascii="Times New Roman" w:hAnsi="Times New Roman"/>
          <w:sz w:val="24"/>
          <w:szCs w:val="24"/>
        </w:rPr>
        <w:t>,</w:t>
      </w:r>
      <w:r w:rsidRPr="00661B01">
        <w:rPr>
          <w:rFonts w:ascii="Times New Roman" w:hAnsi="Times New Roman"/>
          <w:sz w:val="24"/>
          <w:szCs w:val="24"/>
        </w:rPr>
        <w:t xml:space="preserve"> что ещё? Синтезировать в концентрации тебя. Сфера-то это создаст тебе, но чтобы самоорганизация у тебя крутилась, ты должен это синтезировать собою. Поэтому эту тему подняли после синтез-ядерности. У вас сейчас избыток синтеза и можно потратить на Метагалактическую самоорганизацию. Увидели? Нет избытка синтеза, вы можете в это входить, по чуть-чуть это будет, но проживание, компетентность</w:t>
      </w:r>
      <w:r w:rsidR="00FC15AA">
        <w:rPr>
          <w:rFonts w:ascii="Times New Roman" w:hAnsi="Times New Roman"/>
          <w:sz w:val="24"/>
          <w:szCs w:val="24"/>
        </w:rPr>
        <w:t>, глубина</w:t>
      </w:r>
      <w:r w:rsidRPr="00661B01">
        <w:rPr>
          <w:rFonts w:ascii="Times New Roman" w:hAnsi="Times New Roman"/>
          <w:sz w:val="24"/>
          <w:szCs w:val="24"/>
        </w:rPr>
        <w:t xml:space="preserve"> будет не настолько высокая, как необходимо.</w:t>
      </w:r>
    </w:p>
    <w:p w:rsidR="00661B01" w:rsidRPr="00661B01" w:rsidRDefault="00661B01" w:rsidP="00661B01">
      <w:pPr>
        <w:spacing w:after="0" w:line="240" w:lineRule="auto"/>
        <w:ind w:firstLine="454"/>
        <w:contextualSpacing/>
        <w:jc w:val="both"/>
        <w:rPr>
          <w:rFonts w:ascii="Times New Roman" w:hAnsi="Times New Roman"/>
          <w:sz w:val="24"/>
          <w:szCs w:val="24"/>
        </w:rPr>
      </w:pPr>
      <w:r w:rsidRPr="00661B01">
        <w:rPr>
          <w:rFonts w:ascii="Times New Roman" w:hAnsi="Times New Roman"/>
          <w:sz w:val="24"/>
          <w:szCs w:val="24"/>
        </w:rPr>
        <w:t xml:space="preserve">Я подчёркиваю, </w:t>
      </w:r>
      <w:r w:rsidR="00FC15AA">
        <w:rPr>
          <w:rFonts w:ascii="Times New Roman" w:hAnsi="Times New Roman"/>
          <w:sz w:val="24"/>
          <w:szCs w:val="24"/>
        </w:rPr>
        <w:t xml:space="preserve">в </w:t>
      </w:r>
      <w:r w:rsidRPr="00661B01">
        <w:rPr>
          <w:rFonts w:ascii="Times New Roman" w:hAnsi="Times New Roman"/>
          <w:sz w:val="24"/>
          <w:szCs w:val="24"/>
        </w:rPr>
        <w:t>Метагалактическую самоорганизацию ввод</w:t>
      </w:r>
      <w:r w:rsidR="00FC15AA">
        <w:rPr>
          <w:rFonts w:ascii="Times New Roman" w:hAnsi="Times New Roman"/>
          <w:sz w:val="24"/>
          <w:szCs w:val="24"/>
        </w:rPr>
        <w:t>я</w:t>
      </w:r>
      <w:r w:rsidRPr="00661B01">
        <w:rPr>
          <w:rFonts w:ascii="Times New Roman" w:hAnsi="Times New Roman"/>
          <w:sz w:val="24"/>
          <w:szCs w:val="24"/>
        </w:rPr>
        <w:t>тся любы</w:t>
      </w:r>
      <w:r w:rsidR="00FC15AA">
        <w:rPr>
          <w:rFonts w:ascii="Times New Roman" w:hAnsi="Times New Roman"/>
          <w:sz w:val="24"/>
          <w:szCs w:val="24"/>
        </w:rPr>
        <w:t>е</w:t>
      </w:r>
      <w:r w:rsidRPr="00661B01">
        <w:rPr>
          <w:rFonts w:ascii="Times New Roman" w:hAnsi="Times New Roman"/>
          <w:sz w:val="24"/>
          <w:szCs w:val="24"/>
        </w:rPr>
        <w:t xml:space="preserve"> элемент</w:t>
      </w:r>
      <w:r w:rsidR="00FC15AA">
        <w:rPr>
          <w:rFonts w:ascii="Times New Roman" w:hAnsi="Times New Roman"/>
          <w:sz w:val="24"/>
          <w:szCs w:val="24"/>
        </w:rPr>
        <w:t>ы</w:t>
      </w:r>
      <w:r w:rsidRPr="00661B01">
        <w:rPr>
          <w:rFonts w:ascii="Times New Roman" w:hAnsi="Times New Roman"/>
          <w:sz w:val="24"/>
          <w:szCs w:val="24"/>
        </w:rPr>
        <w:t>. Там есть такое понятие – тотальность всего во всём. Я не говорю Абсолютность, потому что это Час</w:t>
      </w:r>
      <w:r w:rsidR="00FC15AA">
        <w:rPr>
          <w:rFonts w:ascii="Times New Roman" w:hAnsi="Times New Roman"/>
          <w:sz w:val="24"/>
          <w:szCs w:val="24"/>
        </w:rPr>
        <w:t>ть. Скажу Абсолютность – подпишем</w:t>
      </w:r>
      <w:r w:rsidRPr="00661B01">
        <w:rPr>
          <w:rFonts w:ascii="Times New Roman" w:hAnsi="Times New Roman"/>
          <w:sz w:val="24"/>
          <w:szCs w:val="24"/>
        </w:rPr>
        <w:t xml:space="preserve"> всё под Абсолют. А там именно полный тотал всего во всём, даже каждого из вас.</w:t>
      </w:r>
    </w:p>
    <w:p w:rsidR="00FC15AA" w:rsidRDefault="00661B01" w:rsidP="00661B01">
      <w:pPr>
        <w:spacing w:after="0" w:line="240" w:lineRule="auto"/>
        <w:ind w:firstLine="454"/>
        <w:contextualSpacing/>
        <w:jc w:val="both"/>
        <w:rPr>
          <w:rFonts w:ascii="Times New Roman" w:hAnsi="Times New Roman"/>
          <w:sz w:val="24"/>
          <w:szCs w:val="24"/>
        </w:rPr>
      </w:pPr>
      <w:r w:rsidRPr="00661B01">
        <w:rPr>
          <w:rFonts w:ascii="Times New Roman" w:hAnsi="Times New Roman"/>
          <w:sz w:val="24"/>
          <w:szCs w:val="24"/>
        </w:rPr>
        <w:t>Скажу сложную вещь для наших учёных – это принцип управляемой цельности, вот в этом. Это поиск и обучение каждого из нас принципам и принципу управляемой цельности. Когда есть цельность, она сейчас для нас неуправляема ни интеллектуально, ни физически. А М</w:t>
      </w:r>
      <w:r w:rsidRPr="00661B01">
        <w:rPr>
          <w:rFonts w:ascii="Times New Roman" w:hAnsi="Times New Roman"/>
          <w:b/>
          <w:bCs/>
          <w:sz w:val="24"/>
          <w:szCs w:val="24"/>
        </w:rPr>
        <w:t>етагалактическая самоорганизация будет вводить в нас принцип управляемой цельности.</w:t>
      </w:r>
      <w:r w:rsidRPr="00661B01">
        <w:rPr>
          <w:rFonts w:ascii="Times New Roman" w:hAnsi="Times New Roman"/>
          <w:sz w:val="24"/>
          <w:szCs w:val="24"/>
        </w:rPr>
        <w:t xml:space="preserve"> Поэтому, если у кого-то из вас возникнет вопрос, чем </w:t>
      </w:r>
      <w:r w:rsidRPr="00661B01">
        <w:rPr>
          <w:rFonts w:ascii="Times New Roman" w:hAnsi="Times New Roman"/>
          <w:b/>
          <w:bCs/>
          <w:sz w:val="24"/>
          <w:szCs w:val="24"/>
        </w:rPr>
        <w:t>мы занимаемся – ищем принципы управляемой цельност</w:t>
      </w:r>
      <w:r w:rsidR="00FC15AA">
        <w:rPr>
          <w:rFonts w:ascii="Times New Roman" w:hAnsi="Times New Roman"/>
          <w:b/>
          <w:bCs/>
          <w:sz w:val="24"/>
          <w:szCs w:val="24"/>
        </w:rPr>
        <w:t>и</w:t>
      </w:r>
      <w:r w:rsidRPr="00661B01">
        <w:rPr>
          <w:rFonts w:ascii="Times New Roman" w:hAnsi="Times New Roman"/>
          <w:b/>
          <w:bCs/>
          <w:sz w:val="24"/>
          <w:szCs w:val="24"/>
        </w:rPr>
        <w:t xml:space="preserve"> Метагалактической самоорганизованност</w:t>
      </w:r>
      <w:r w:rsidR="00FC15AA">
        <w:rPr>
          <w:rFonts w:ascii="Times New Roman" w:hAnsi="Times New Roman"/>
          <w:b/>
          <w:bCs/>
          <w:sz w:val="24"/>
          <w:szCs w:val="24"/>
        </w:rPr>
        <w:t>и</w:t>
      </w:r>
      <w:r w:rsidRPr="00661B01">
        <w:rPr>
          <w:rFonts w:ascii="Times New Roman" w:hAnsi="Times New Roman"/>
          <w:sz w:val="24"/>
          <w:szCs w:val="24"/>
        </w:rPr>
        <w:t>. Это немного научный язык, это не только МАН должен заниматься этим, но это на перспективу</w:t>
      </w:r>
      <w:r w:rsidR="00FC15AA">
        <w:rPr>
          <w:rFonts w:ascii="Times New Roman" w:hAnsi="Times New Roman"/>
          <w:sz w:val="24"/>
          <w:szCs w:val="24"/>
        </w:rPr>
        <w:t xml:space="preserve"> м</w:t>
      </w:r>
      <w:r w:rsidRPr="00661B01">
        <w:rPr>
          <w:rFonts w:ascii="Times New Roman" w:hAnsi="Times New Roman"/>
          <w:sz w:val="24"/>
          <w:szCs w:val="24"/>
        </w:rPr>
        <w:t>ы как служащие должны объяснять на доступном языке окружающим. Проверяющим</w:t>
      </w:r>
      <w:r w:rsidR="00FC15AA">
        <w:rPr>
          <w:rFonts w:ascii="Times New Roman" w:hAnsi="Times New Roman"/>
          <w:sz w:val="24"/>
          <w:szCs w:val="24"/>
        </w:rPr>
        <w:t>.</w:t>
      </w:r>
    </w:p>
    <w:p w:rsidR="00FC15AA" w:rsidRDefault="00FC15AA" w:rsidP="00661B01">
      <w:pPr>
        <w:spacing w:after="0" w:line="240" w:lineRule="auto"/>
        <w:ind w:firstLine="454"/>
        <w:contextualSpacing/>
        <w:jc w:val="both"/>
        <w:rPr>
          <w:rFonts w:ascii="Times New Roman" w:hAnsi="Times New Roman"/>
          <w:i/>
          <w:iCs/>
          <w:sz w:val="24"/>
          <w:szCs w:val="24"/>
        </w:rPr>
      </w:pPr>
      <w:r>
        <w:rPr>
          <w:rFonts w:ascii="Times New Roman" w:hAnsi="Times New Roman"/>
          <w:sz w:val="24"/>
          <w:szCs w:val="24"/>
        </w:rPr>
        <w:t xml:space="preserve">– </w:t>
      </w:r>
      <w:r w:rsidR="00661B01" w:rsidRPr="00661B01">
        <w:rPr>
          <w:rFonts w:ascii="Times New Roman" w:hAnsi="Times New Roman"/>
          <w:i/>
          <w:iCs/>
          <w:sz w:val="24"/>
          <w:szCs w:val="24"/>
        </w:rPr>
        <w:t>А чем вы там занимаетесь</w:t>
      </w:r>
      <w:r>
        <w:rPr>
          <w:rFonts w:ascii="Times New Roman" w:hAnsi="Times New Roman"/>
          <w:i/>
          <w:iCs/>
          <w:sz w:val="24"/>
          <w:szCs w:val="24"/>
        </w:rPr>
        <w:t>?</w:t>
      </w:r>
    </w:p>
    <w:p w:rsidR="00FC15AA" w:rsidRDefault="00661B01" w:rsidP="00661B01">
      <w:pPr>
        <w:spacing w:after="0" w:line="240" w:lineRule="auto"/>
        <w:ind w:firstLine="454"/>
        <w:contextualSpacing/>
        <w:jc w:val="both"/>
        <w:rPr>
          <w:rFonts w:ascii="Times New Roman" w:hAnsi="Times New Roman"/>
          <w:sz w:val="24"/>
          <w:szCs w:val="24"/>
        </w:rPr>
      </w:pPr>
      <w:r w:rsidRPr="00661B01">
        <w:rPr>
          <w:rFonts w:ascii="Times New Roman" w:hAnsi="Times New Roman"/>
          <w:sz w:val="24"/>
          <w:szCs w:val="24"/>
        </w:rPr>
        <w:t xml:space="preserve">В </w:t>
      </w:r>
      <w:r w:rsidRPr="00FC15AA">
        <w:rPr>
          <w:rFonts w:ascii="Times New Roman" w:hAnsi="Times New Roman"/>
          <w:sz w:val="24"/>
          <w:szCs w:val="24"/>
        </w:rPr>
        <w:t>принципе, управляемыми</w:t>
      </w:r>
      <w:r w:rsidR="00537879" w:rsidRPr="00FC15AA">
        <w:rPr>
          <w:rFonts w:ascii="Times New Roman" w:hAnsi="Times New Roman"/>
          <w:sz w:val="24"/>
          <w:szCs w:val="24"/>
        </w:rPr>
        <w:t>…</w:t>
      </w:r>
      <w:r w:rsidRPr="00FC15AA">
        <w:rPr>
          <w:rFonts w:ascii="Times New Roman" w:hAnsi="Times New Roman"/>
          <w:sz w:val="24"/>
          <w:szCs w:val="24"/>
        </w:rPr>
        <w:t xml:space="preserve"> цельности</w:t>
      </w:r>
      <w:r w:rsidR="00537879" w:rsidRPr="00FC15AA">
        <w:rPr>
          <w:rFonts w:ascii="Times New Roman" w:hAnsi="Times New Roman"/>
          <w:sz w:val="24"/>
          <w:szCs w:val="24"/>
        </w:rPr>
        <w:t>…</w:t>
      </w:r>
      <w:r w:rsidRPr="00FC15AA">
        <w:rPr>
          <w:rFonts w:ascii="Times New Roman" w:hAnsi="Times New Roman"/>
          <w:sz w:val="24"/>
          <w:szCs w:val="24"/>
        </w:rPr>
        <w:t xml:space="preserve"> </w:t>
      </w:r>
      <w:r w:rsidR="00FC15AA">
        <w:rPr>
          <w:rFonts w:ascii="Times New Roman" w:hAnsi="Times New Roman"/>
          <w:sz w:val="24"/>
          <w:szCs w:val="24"/>
        </w:rPr>
        <w:t xml:space="preserve">– </w:t>
      </w:r>
      <w:r w:rsidR="00FC15AA" w:rsidRPr="00FC15AA">
        <w:rPr>
          <w:rFonts w:ascii="Times New Roman" w:hAnsi="Times New Roman"/>
          <w:sz w:val="24"/>
          <w:szCs w:val="24"/>
        </w:rPr>
        <w:t xml:space="preserve">видите, </w:t>
      </w:r>
      <w:r w:rsidRPr="00FC15AA">
        <w:rPr>
          <w:rFonts w:ascii="Times New Roman" w:hAnsi="Times New Roman"/>
          <w:sz w:val="24"/>
          <w:szCs w:val="24"/>
        </w:rPr>
        <w:t>даже</w:t>
      </w:r>
      <w:r w:rsidR="00FC15AA" w:rsidRPr="00FC15AA">
        <w:rPr>
          <w:rFonts w:ascii="Times New Roman" w:hAnsi="Times New Roman"/>
          <w:sz w:val="24"/>
          <w:szCs w:val="24"/>
        </w:rPr>
        <w:t xml:space="preserve"> уже</w:t>
      </w:r>
      <w:r w:rsidRPr="00FC15AA">
        <w:rPr>
          <w:rFonts w:ascii="Times New Roman" w:hAnsi="Times New Roman"/>
          <w:sz w:val="24"/>
          <w:szCs w:val="24"/>
        </w:rPr>
        <w:t xml:space="preserve"> не произносится</w:t>
      </w:r>
      <w:r w:rsidR="00537879" w:rsidRPr="00FC15AA">
        <w:rPr>
          <w:rFonts w:ascii="Times New Roman" w:hAnsi="Times New Roman"/>
          <w:sz w:val="24"/>
          <w:szCs w:val="24"/>
        </w:rPr>
        <w:t>…</w:t>
      </w:r>
      <w:r w:rsidRPr="00FC15AA">
        <w:rPr>
          <w:rFonts w:ascii="Times New Roman" w:hAnsi="Times New Roman"/>
          <w:sz w:val="24"/>
          <w:szCs w:val="24"/>
        </w:rPr>
        <w:t xml:space="preserve"> </w:t>
      </w:r>
      <w:r w:rsidR="00FC15AA">
        <w:rPr>
          <w:rFonts w:ascii="Times New Roman" w:hAnsi="Times New Roman"/>
          <w:sz w:val="24"/>
          <w:szCs w:val="24"/>
        </w:rPr>
        <w:t xml:space="preserve">– </w:t>
      </w:r>
      <w:r w:rsidRPr="00FC15AA">
        <w:rPr>
          <w:rFonts w:ascii="Times New Roman" w:hAnsi="Times New Roman"/>
          <w:sz w:val="24"/>
          <w:szCs w:val="24"/>
        </w:rPr>
        <w:t>управляемой цельности Метагалактической самоорганизации…</w:t>
      </w:r>
      <w:r w:rsidR="00FC15AA" w:rsidRPr="00FC15AA">
        <w:rPr>
          <w:rFonts w:ascii="Times New Roman" w:hAnsi="Times New Roman"/>
          <w:sz w:val="24"/>
          <w:szCs w:val="24"/>
        </w:rPr>
        <w:t>.</w:t>
      </w:r>
    </w:p>
    <w:p w:rsidR="00FC15AA" w:rsidRPr="00FC15AA" w:rsidRDefault="00FC15AA" w:rsidP="00661B01">
      <w:pPr>
        <w:spacing w:after="0" w:line="240" w:lineRule="auto"/>
        <w:ind w:firstLine="454"/>
        <w:contextualSpacing/>
        <w:jc w:val="both"/>
        <w:rPr>
          <w:rFonts w:ascii="Times New Roman" w:hAnsi="Times New Roman"/>
          <w:i/>
          <w:sz w:val="24"/>
          <w:szCs w:val="24"/>
        </w:rPr>
      </w:pPr>
      <w:r w:rsidRPr="00FC15AA">
        <w:rPr>
          <w:rFonts w:ascii="Times New Roman" w:hAnsi="Times New Roman"/>
          <w:i/>
          <w:sz w:val="24"/>
          <w:szCs w:val="24"/>
        </w:rPr>
        <w:t xml:space="preserve">– </w:t>
      </w:r>
      <w:r w:rsidR="00661B01" w:rsidRPr="00FC15AA">
        <w:rPr>
          <w:rFonts w:ascii="Times New Roman" w:hAnsi="Times New Roman"/>
          <w:i/>
          <w:sz w:val="24"/>
          <w:szCs w:val="24"/>
        </w:rPr>
        <w:t>Чем? И вы понимаете</w:t>
      </w:r>
      <w:r w:rsidRPr="00FC15AA">
        <w:rPr>
          <w:rFonts w:ascii="Times New Roman" w:hAnsi="Times New Roman"/>
          <w:i/>
          <w:sz w:val="24"/>
          <w:szCs w:val="24"/>
        </w:rPr>
        <w:t>,</w:t>
      </w:r>
      <w:r w:rsidR="00661B01" w:rsidRPr="00FC15AA">
        <w:rPr>
          <w:rFonts w:ascii="Times New Roman" w:hAnsi="Times New Roman"/>
          <w:i/>
          <w:sz w:val="24"/>
          <w:szCs w:val="24"/>
        </w:rPr>
        <w:t xml:space="preserve"> что вы сказали?</w:t>
      </w:r>
    </w:p>
    <w:p w:rsidR="00FC15AA" w:rsidRDefault="00FC15AA" w:rsidP="00661B01">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Да.</w:t>
      </w:r>
    </w:p>
    <w:p w:rsidR="00FC15AA" w:rsidRPr="00FC15AA" w:rsidRDefault="00FC15AA" w:rsidP="00661B01">
      <w:pPr>
        <w:spacing w:after="0" w:line="240" w:lineRule="auto"/>
        <w:ind w:firstLine="454"/>
        <w:contextualSpacing/>
        <w:jc w:val="both"/>
        <w:rPr>
          <w:rFonts w:ascii="Times New Roman" w:hAnsi="Times New Roman"/>
          <w:i/>
          <w:sz w:val="24"/>
          <w:szCs w:val="24"/>
        </w:rPr>
      </w:pPr>
      <w:r w:rsidRPr="00FC15AA">
        <w:rPr>
          <w:rFonts w:ascii="Times New Roman" w:hAnsi="Times New Roman"/>
          <w:i/>
          <w:sz w:val="24"/>
          <w:szCs w:val="24"/>
        </w:rPr>
        <w:t>–</w:t>
      </w:r>
      <w:r w:rsidR="00661B01" w:rsidRPr="00FC15AA">
        <w:rPr>
          <w:rFonts w:ascii="Times New Roman" w:hAnsi="Times New Roman"/>
          <w:i/>
          <w:sz w:val="24"/>
          <w:szCs w:val="24"/>
        </w:rPr>
        <w:t xml:space="preserve"> Что вы будете преподавать?</w:t>
      </w:r>
    </w:p>
    <w:p w:rsidR="00FC15AA" w:rsidRDefault="00FC15AA" w:rsidP="00661B01">
      <w:pPr>
        <w:spacing w:after="0" w:line="240" w:lineRule="auto"/>
        <w:ind w:firstLine="454"/>
        <w:contextualSpacing/>
        <w:jc w:val="both"/>
        <w:rPr>
          <w:rFonts w:ascii="Times New Roman" w:hAnsi="Times New Roman"/>
          <w:sz w:val="24"/>
          <w:szCs w:val="24"/>
        </w:rPr>
      </w:pPr>
      <w:r>
        <w:rPr>
          <w:rFonts w:ascii="Times New Roman" w:hAnsi="Times New Roman"/>
          <w:sz w:val="24"/>
          <w:szCs w:val="24"/>
        </w:rPr>
        <w:t xml:space="preserve">– </w:t>
      </w:r>
      <w:r w:rsidR="00661B01" w:rsidRPr="00661B01">
        <w:rPr>
          <w:rFonts w:ascii="Times New Roman" w:hAnsi="Times New Roman"/>
          <w:sz w:val="24"/>
          <w:szCs w:val="24"/>
        </w:rPr>
        <w:t>Управляемую цельность Метагалактической самоорганизации Синтеза. А</w:t>
      </w:r>
      <w:r>
        <w:rPr>
          <w:rFonts w:ascii="Times New Roman" w:hAnsi="Times New Roman"/>
          <w:sz w:val="24"/>
          <w:szCs w:val="24"/>
        </w:rPr>
        <w:t>,</w:t>
      </w:r>
      <w:r w:rsidR="00661B01" w:rsidRPr="00661B01">
        <w:rPr>
          <w:rFonts w:ascii="Times New Roman" w:hAnsi="Times New Roman"/>
          <w:sz w:val="24"/>
          <w:szCs w:val="24"/>
        </w:rPr>
        <w:t xml:space="preserve"> предмет такой, вы не обращайте внимания, мы тут философы, у нас полный головняк, вы</w:t>
      </w:r>
      <w:r>
        <w:rPr>
          <w:rFonts w:ascii="Times New Roman" w:hAnsi="Times New Roman"/>
          <w:sz w:val="24"/>
          <w:szCs w:val="24"/>
        </w:rPr>
        <w:t>,</w:t>
      </w:r>
      <w:r w:rsidR="00661B01" w:rsidRPr="00661B01">
        <w:rPr>
          <w:rFonts w:ascii="Times New Roman" w:hAnsi="Times New Roman"/>
          <w:sz w:val="24"/>
          <w:szCs w:val="24"/>
        </w:rPr>
        <w:t xml:space="preserve"> главное</w:t>
      </w:r>
      <w:r>
        <w:rPr>
          <w:rFonts w:ascii="Times New Roman" w:hAnsi="Times New Roman"/>
          <w:sz w:val="24"/>
          <w:szCs w:val="24"/>
        </w:rPr>
        <w:t>,</w:t>
      </w:r>
      <w:r w:rsidR="00661B01" w:rsidRPr="00661B01">
        <w:rPr>
          <w:rFonts w:ascii="Times New Roman" w:hAnsi="Times New Roman"/>
          <w:sz w:val="24"/>
          <w:szCs w:val="24"/>
        </w:rPr>
        <w:t xml:space="preserve"> подпишите, всё нормально.</w:t>
      </w:r>
    </w:p>
    <w:p w:rsidR="00FC15AA" w:rsidRDefault="00661B01" w:rsidP="00661B01">
      <w:pPr>
        <w:spacing w:after="0" w:line="240" w:lineRule="auto"/>
        <w:ind w:firstLine="454"/>
        <w:contextualSpacing/>
        <w:jc w:val="both"/>
        <w:rPr>
          <w:rFonts w:ascii="Times New Roman" w:hAnsi="Times New Roman"/>
          <w:sz w:val="24"/>
          <w:szCs w:val="24"/>
        </w:rPr>
      </w:pPr>
      <w:r w:rsidRPr="00661B01">
        <w:rPr>
          <w:rFonts w:ascii="Times New Roman" w:hAnsi="Times New Roman"/>
          <w:sz w:val="24"/>
          <w:szCs w:val="24"/>
        </w:rPr>
        <w:t xml:space="preserve">Это я так один документ сдавал. </w:t>
      </w:r>
    </w:p>
    <w:p w:rsidR="00FC15AA" w:rsidRPr="00FC15AA" w:rsidRDefault="00FC15AA" w:rsidP="00661B01">
      <w:pPr>
        <w:spacing w:after="0" w:line="240" w:lineRule="auto"/>
        <w:ind w:firstLine="454"/>
        <w:contextualSpacing/>
        <w:jc w:val="both"/>
        <w:rPr>
          <w:rFonts w:ascii="Times New Roman" w:hAnsi="Times New Roman"/>
          <w:i/>
          <w:sz w:val="24"/>
          <w:szCs w:val="24"/>
        </w:rPr>
      </w:pPr>
      <w:r w:rsidRPr="00FC15AA">
        <w:rPr>
          <w:rFonts w:ascii="Times New Roman" w:hAnsi="Times New Roman"/>
          <w:i/>
          <w:sz w:val="24"/>
          <w:szCs w:val="24"/>
        </w:rPr>
        <w:t xml:space="preserve">– </w:t>
      </w:r>
      <w:r w:rsidR="00661B01" w:rsidRPr="00FC15AA">
        <w:rPr>
          <w:rFonts w:ascii="Times New Roman" w:hAnsi="Times New Roman"/>
          <w:i/>
          <w:sz w:val="24"/>
          <w:szCs w:val="24"/>
        </w:rPr>
        <w:t xml:space="preserve">А, вы </w:t>
      </w:r>
      <w:r w:rsidR="00892D26" w:rsidRPr="00FC15AA">
        <w:rPr>
          <w:rFonts w:ascii="Times New Roman" w:hAnsi="Times New Roman"/>
          <w:i/>
          <w:sz w:val="24"/>
          <w:szCs w:val="24"/>
        </w:rPr>
        <w:t>–</w:t>
      </w:r>
      <w:r w:rsidR="00661B01" w:rsidRPr="00FC15AA">
        <w:rPr>
          <w:rFonts w:ascii="Times New Roman" w:hAnsi="Times New Roman"/>
          <w:i/>
          <w:sz w:val="24"/>
          <w:szCs w:val="24"/>
        </w:rPr>
        <w:t xml:space="preserve"> философы, тогда понятно!</w:t>
      </w:r>
    </w:p>
    <w:p w:rsidR="00661B01" w:rsidRPr="00AF6CA4" w:rsidRDefault="00661B01" w:rsidP="00661B01">
      <w:pPr>
        <w:spacing w:after="0" w:line="240" w:lineRule="auto"/>
        <w:ind w:firstLine="454"/>
        <w:contextualSpacing/>
        <w:jc w:val="both"/>
        <w:rPr>
          <w:rFonts w:ascii="Times New Roman" w:hAnsi="Times New Roman"/>
          <w:i/>
          <w:sz w:val="24"/>
          <w:szCs w:val="24"/>
        </w:rPr>
      </w:pPr>
      <w:r w:rsidRPr="00661B01">
        <w:rPr>
          <w:rFonts w:ascii="Times New Roman" w:hAnsi="Times New Roman"/>
          <w:sz w:val="24"/>
          <w:szCs w:val="24"/>
        </w:rPr>
        <w:t>Серьёзно, мне подписали</w:t>
      </w:r>
      <w:r w:rsidR="00FC15AA">
        <w:rPr>
          <w:rFonts w:ascii="Times New Roman" w:hAnsi="Times New Roman"/>
          <w:sz w:val="24"/>
          <w:szCs w:val="24"/>
        </w:rPr>
        <w:t>.</w:t>
      </w:r>
      <w:r w:rsidRPr="00661B01">
        <w:rPr>
          <w:rFonts w:ascii="Times New Roman" w:hAnsi="Times New Roman"/>
          <w:sz w:val="24"/>
          <w:szCs w:val="24"/>
        </w:rPr>
        <w:t xml:space="preserve"> </w:t>
      </w:r>
      <w:r w:rsidR="00892D26">
        <w:rPr>
          <w:rFonts w:ascii="Times New Roman" w:hAnsi="Times New Roman"/>
          <w:sz w:val="24"/>
          <w:szCs w:val="24"/>
        </w:rPr>
        <w:t>–</w:t>
      </w:r>
      <w:r w:rsidRPr="00661B01">
        <w:rPr>
          <w:rFonts w:ascii="Times New Roman" w:hAnsi="Times New Roman"/>
          <w:sz w:val="24"/>
          <w:szCs w:val="24"/>
        </w:rPr>
        <w:t xml:space="preserve"> «Иди!» </w:t>
      </w:r>
      <w:r w:rsidR="00FC15AA">
        <w:rPr>
          <w:rFonts w:ascii="Times New Roman" w:hAnsi="Times New Roman"/>
          <w:sz w:val="24"/>
          <w:szCs w:val="24"/>
        </w:rPr>
        <w:t>Всё н</w:t>
      </w:r>
      <w:r w:rsidRPr="00661B01">
        <w:rPr>
          <w:rFonts w:ascii="Times New Roman" w:hAnsi="Times New Roman"/>
          <w:sz w:val="24"/>
          <w:szCs w:val="24"/>
        </w:rPr>
        <w:t>ормально! У человека отлегло просто, что</w:t>
      </w:r>
      <w:r w:rsidR="00FC15AA">
        <w:rPr>
          <w:rFonts w:ascii="Times New Roman" w:hAnsi="Times New Roman"/>
          <w:sz w:val="24"/>
          <w:szCs w:val="24"/>
        </w:rPr>
        <w:t>,</w:t>
      </w:r>
      <w:r w:rsidRPr="00661B01">
        <w:rPr>
          <w:rFonts w:ascii="Times New Roman" w:hAnsi="Times New Roman"/>
          <w:sz w:val="24"/>
          <w:szCs w:val="24"/>
        </w:rPr>
        <w:t xml:space="preserve"> раз философ – и должно быть непонятно. Почему я говорил, все мы с вами надо публиковать и представляться философами. Расскажите философию</w:t>
      </w:r>
      <w:r w:rsidR="00FC15AA">
        <w:rPr>
          <w:rFonts w:ascii="Times New Roman" w:hAnsi="Times New Roman"/>
          <w:sz w:val="24"/>
          <w:szCs w:val="24"/>
        </w:rPr>
        <w:t>? П</w:t>
      </w:r>
      <w:r w:rsidRPr="00661B01">
        <w:rPr>
          <w:rFonts w:ascii="Times New Roman" w:hAnsi="Times New Roman"/>
          <w:sz w:val="24"/>
          <w:szCs w:val="24"/>
        </w:rPr>
        <w:t xml:space="preserve">ринцип… </w:t>
      </w:r>
      <w:r w:rsidRPr="00AF6CA4">
        <w:rPr>
          <w:rFonts w:ascii="Times New Roman" w:hAnsi="Times New Roman"/>
          <w:i/>
          <w:sz w:val="24"/>
          <w:szCs w:val="24"/>
        </w:rPr>
        <w:t>(</w:t>
      </w:r>
      <w:r w:rsidRPr="00AF6CA4">
        <w:rPr>
          <w:rFonts w:ascii="Times New Roman" w:hAnsi="Times New Roman"/>
          <w:i/>
          <w:iCs/>
          <w:sz w:val="24"/>
          <w:szCs w:val="24"/>
        </w:rPr>
        <w:t>Смеётся</w:t>
      </w:r>
      <w:r w:rsidRPr="00AF6CA4">
        <w:rPr>
          <w:rFonts w:ascii="Times New Roman" w:hAnsi="Times New Roman"/>
          <w:i/>
          <w:sz w:val="24"/>
          <w:szCs w:val="24"/>
        </w:rPr>
        <w:t>)</w:t>
      </w:r>
    </w:p>
    <w:p w:rsidR="00661B01" w:rsidRPr="00661B01" w:rsidRDefault="00661B01" w:rsidP="00661B01">
      <w:pPr>
        <w:spacing w:after="0" w:line="240" w:lineRule="auto"/>
        <w:ind w:firstLine="454"/>
        <w:contextualSpacing/>
        <w:jc w:val="both"/>
        <w:rPr>
          <w:rFonts w:ascii="Times New Roman" w:hAnsi="Times New Roman"/>
          <w:sz w:val="24"/>
          <w:szCs w:val="24"/>
        </w:rPr>
      </w:pPr>
      <w:r w:rsidRPr="00661B01">
        <w:rPr>
          <w:rFonts w:ascii="Times New Roman" w:hAnsi="Times New Roman"/>
          <w:sz w:val="24"/>
          <w:szCs w:val="24"/>
        </w:rPr>
        <w:t>Всё. Практика.</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lastRenderedPageBreak/>
        <w:t xml:space="preserve">Аватар сейчас установит </w:t>
      </w:r>
      <w:r w:rsidRPr="00FC15AA">
        <w:rPr>
          <w:rFonts w:ascii="Times New Roman" w:hAnsi="Times New Roman"/>
          <w:b/>
          <w:sz w:val="24"/>
          <w:szCs w:val="24"/>
        </w:rPr>
        <w:t>личную</w:t>
      </w:r>
      <w:r w:rsidRPr="00661B01">
        <w:rPr>
          <w:rFonts w:ascii="Times New Roman" w:hAnsi="Times New Roman"/>
          <w:sz w:val="24"/>
          <w:szCs w:val="24"/>
        </w:rPr>
        <w:t xml:space="preserve"> самоорганизацию каждого из вас, именно установит, но вы должны понимать, что в этой личной и служебная, и полномочная, то есть, всё во всём. Но называется </w:t>
      </w:r>
      <w:r w:rsidRPr="00661B01">
        <w:rPr>
          <w:rFonts w:ascii="Times New Roman" w:hAnsi="Times New Roman"/>
          <w:i/>
          <w:iCs/>
          <w:sz w:val="24"/>
          <w:szCs w:val="24"/>
        </w:rPr>
        <w:t xml:space="preserve">личная </w:t>
      </w:r>
      <w:r w:rsidRPr="00661B01">
        <w:rPr>
          <w:rFonts w:ascii="Times New Roman" w:hAnsi="Times New Roman"/>
          <w:sz w:val="24"/>
          <w:szCs w:val="24"/>
        </w:rPr>
        <w:t>потому, что касается, грубо говоря, вашей единицы творения. Творение – у Творца, а здесь вот – самоорганизация.</w:t>
      </w:r>
    </w:p>
    <w:p w:rsidR="00661B01" w:rsidRPr="003D1014" w:rsidRDefault="00661B01" w:rsidP="005804C0">
      <w:pPr>
        <w:pStyle w:val="0"/>
      </w:pPr>
      <w:bookmarkStart w:id="30" w:name="_Toc445171501"/>
      <w:r w:rsidRPr="003D1014">
        <w:t>Практика 6. Стяжание вариаций Метагалактической самоорганизации. Синтез самоорганизуемых процесс</w:t>
      </w:r>
      <w:r w:rsidR="005804C0" w:rsidRPr="003D1014">
        <w:t>ов Изначально Вышестоящего Отца</w:t>
      </w:r>
      <w:bookmarkEnd w:id="30"/>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Мы возжигаемся всем синтезом каждого из нас.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Синтезируемся с Изначальными Владыками Кут Хуми Фаинь, переходим в зал Ипостаси Синтеза ИДИВО 192-х Изначальный явленно. Синтезируемся с Хум Изначальных Владык Кут Хуми Фаинь, стяжаем Цельный Синтез самоорганизации и самоорганизованности Изначально Вышестоящего Отца каждым из нас, прося Изначальных Владык Кут Хуми Фаинь ввести каждого из нас в принцип управляемой цельностью, самоорганизованностью ракурсом Метагалактической самоорганизации каждого из нас.</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возжигаясь Цельным Синтезом Изначально Вышестоящего Отца, преображаясь им, мы синтезируемся с Изначальным Домом Изначально Вышестоящего Отца и </w:t>
      </w:r>
      <w:r w:rsidRPr="00661B01">
        <w:rPr>
          <w:rFonts w:ascii="Times New Roman" w:hAnsi="Times New Roman"/>
          <w:b/>
          <w:bCs/>
          <w:sz w:val="24"/>
          <w:szCs w:val="24"/>
        </w:rPr>
        <w:t>стяжаем все виды самоорганизации, все виды и вариации Метагалактической самоорганизации доступные каждому из нас и более того, и все виды принципов управляемой цельности</w:t>
      </w:r>
      <w:r w:rsidRPr="00661B01">
        <w:rPr>
          <w:rFonts w:ascii="Times New Roman" w:hAnsi="Times New Roman"/>
          <w:sz w:val="24"/>
          <w:szCs w:val="24"/>
        </w:rPr>
        <w:t xml:space="preserve"> каждым из нас и синтезом нас собою. И возжигаясь концентрацией ИДИВО на каждого из нас, впитывая указанные явления физически собою и преображаясь этим.</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Мы синтезируемся с Изначальным Аватаром Ипостасью Основ Изначально Вышестоящего Отца, переходим в зал Ипостаси Основ Изначально Вышестоящего Отца Изначальный Аватар 252-х Изначально явленный, развёртываясь пред Изначальным Аватаром каждым из нас. И синтезируясь с Хум Изначального Аватара</w:t>
      </w:r>
      <w:r w:rsidR="00F85FD4">
        <w:rPr>
          <w:rFonts w:ascii="Times New Roman" w:hAnsi="Times New Roman"/>
          <w:sz w:val="24"/>
          <w:szCs w:val="24"/>
        </w:rPr>
        <w:t>,</w:t>
      </w:r>
      <w:r w:rsidRPr="00661B01">
        <w:rPr>
          <w:rFonts w:ascii="Times New Roman" w:hAnsi="Times New Roman"/>
          <w:sz w:val="24"/>
          <w:szCs w:val="24"/>
        </w:rPr>
        <w:t xml:space="preserve"> </w:t>
      </w:r>
      <w:r w:rsidRPr="00661B01">
        <w:rPr>
          <w:rFonts w:ascii="Times New Roman" w:hAnsi="Times New Roman"/>
          <w:b/>
          <w:bCs/>
          <w:sz w:val="24"/>
          <w:szCs w:val="24"/>
        </w:rPr>
        <w:t>стяжаем Живу Метагалактической самоорганизации Изначально Вышестоящего Отца</w:t>
      </w:r>
      <w:r w:rsidRPr="00661B01">
        <w:rPr>
          <w:rFonts w:ascii="Times New Roman" w:hAnsi="Times New Roman"/>
          <w:sz w:val="24"/>
          <w:szCs w:val="24"/>
        </w:rPr>
        <w:t xml:space="preserve"> каждым из нас.</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синтезируясь с Изначальным Аватаром</w:t>
      </w:r>
      <w:r w:rsidR="00F85FD4">
        <w:rPr>
          <w:rFonts w:ascii="Times New Roman" w:hAnsi="Times New Roman"/>
          <w:sz w:val="24"/>
          <w:szCs w:val="24"/>
        </w:rPr>
        <w:t>,</w:t>
      </w:r>
      <w:r w:rsidRPr="00661B01">
        <w:rPr>
          <w:rFonts w:ascii="Times New Roman" w:hAnsi="Times New Roman"/>
          <w:sz w:val="24"/>
          <w:szCs w:val="24"/>
        </w:rPr>
        <w:t xml:space="preserve"> </w:t>
      </w:r>
      <w:r w:rsidRPr="00661B01">
        <w:rPr>
          <w:rFonts w:ascii="Times New Roman" w:hAnsi="Times New Roman"/>
          <w:b/>
          <w:bCs/>
          <w:sz w:val="24"/>
          <w:szCs w:val="24"/>
        </w:rPr>
        <w:t>стяжаем Личную Метагалактическую самоорганизацию</w:t>
      </w:r>
      <w:r w:rsidRPr="00661B01">
        <w:rPr>
          <w:rFonts w:ascii="Times New Roman" w:hAnsi="Times New Roman"/>
          <w:sz w:val="24"/>
          <w:szCs w:val="24"/>
        </w:rPr>
        <w:t xml:space="preserve"> каждым из нас. И возжигаясь Живой Изначально Вышестоящего Отца, преображаясь ею, входим в Метагалактическую самоорганизацию каждым из нас и синтезом нас. И возжигаясь Метагалактической самоорганизацией лично каждым из нас, мы синтезируемся с Изначальным Аватаром и </w:t>
      </w:r>
      <w:r w:rsidRPr="00661B01">
        <w:rPr>
          <w:rFonts w:ascii="Times New Roman" w:hAnsi="Times New Roman"/>
          <w:b/>
          <w:bCs/>
          <w:sz w:val="24"/>
          <w:szCs w:val="24"/>
        </w:rPr>
        <w:t>стяжаем специальную Ипостасную самоорганизацию по месту служения с явлением соответствующих Управлений Ипостасей Синтеза, Ипостасей Основ</w:t>
      </w:r>
      <w:r w:rsidRPr="00661B01">
        <w:rPr>
          <w:rFonts w:ascii="Times New Roman" w:hAnsi="Times New Roman"/>
          <w:sz w:val="24"/>
          <w:szCs w:val="24"/>
        </w:rPr>
        <w:t xml:space="preserve"> каждым из нас. И синтезируясь с Изначальным Аватаром</w:t>
      </w:r>
      <w:r w:rsidR="00F85FD4">
        <w:rPr>
          <w:rFonts w:ascii="Times New Roman" w:hAnsi="Times New Roman"/>
          <w:sz w:val="24"/>
          <w:szCs w:val="24"/>
        </w:rPr>
        <w:t>,</w:t>
      </w:r>
      <w:r w:rsidRPr="00661B01">
        <w:rPr>
          <w:rFonts w:ascii="Times New Roman" w:hAnsi="Times New Roman"/>
          <w:sz w:val="24"/>
          <w:szCs w:val="24"/>
        </w:rPr>
        <w:t xml:space="preserve"> стяжаем Ипостасную самоорганизацию каждого из нас.</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возжигаясь ею, преображаясь ею, мы синтезируемся с Хум Изначального Аватара, стяжаем Живу Ипостасной самоорганизации каждого из нас Живы Изначально Вышестоящего Отца собою. И возжигаемся Живой Изначально Вышестоящего Отца, развёртывая Живу и Ипостасную самоорганизацию собою каждым из нас, являя Живу Ипостасной самоорганизации каждым из нас и синтезом нас нами и преображаясь этим. Вот только наступила Ипостасная самоорганизация каждого из нас, то есть, процесс долгий.</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Мы синтезируемся с Изначально Вышестоящим Отцом, переходим в Зал Изначально Вышестоящего Отца 256-ти Изначальный явленно. Развёртываемся пред Изначально Вышестоящим Отцом в форме служения. И синтезируясь с Хум Изначально Вышестоящего Отца, стяжаем два Синтеза Изначально Вышестоящего Отца, </w:t>
      </w:r>
      <w:r w:rsidRPr="00661B01">
        <w:rPr>
          <w:rFonts w:ascii="Times New Roman" w:hAnsi="Times New Roman"/>
          <w:b/>
          <w:bCs/>
          <w:sz w:val="24"/>
          <w:szCs w:val="24"/>
        </w:rPr>
        <w:t>стяжая Синтез Ипостасной самоорганизации Изначально Вышестоящего Отца ракурсом служения ИДИВО</w:t>
      </w:r>
      <w:r w:rsidRPr="00661B01">
        <w:rPr>
          <w:rFonts w:ascii="Times New Roman" w:hAnsi="Times New Roman"/>
          <w:sz w:val="24"/>
          <w:szCs w:val="24"/>
        </w:rPr>
        <w:t xml:space="preserve"> каждым из нас. И возжигаясь, развёртываемся, преображаясь им. И синтезируясь с Изначально Вышестоящим Отцом</w:t>
      </w:r>
      <w:r w:rsidRPr="00661B01">
        <w:rPr>
          <w:rFonts w:ascii="Times New Roman" w:hAnsi="Times New Roman"/>
          <w:b/>
          <w:bCs/>
          <w:sz w:val="24"/>
          <w:szCs w:val="24"/>
        </w:rPr>
        <w:t xml:space="preserve"> стяжаем Синтез личной Метагалактической самоорганизации каждого из нас Изначально Вышестоящего Отца физически собою</w:t>
      </w:r>
      <w:r w:rsidRPr="00661B01">
        <w:rPr>
          <w:rFonts w:ascii="Times New Roman" w:hAnsi="Times New Roman"/>
          <w:sz w:val="24"/>
          <w:szCs w:val="24"/>
        </w:rPr>
        <w:t>. И возжигаясь, преображаемся этим каждым из нас и синтеза нас.</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мы синтезируемся с Изначально Вышестоящим Отцом и </w:t>
      </w:r>
      <w:r w:rsidRPr="00661B01">
        <w:rPr>
          <w:rFonts w:ascii="Times New Roman" w:hAnsi="Times New Roman"/>
          <w:b/>
          <w:bCs/>
          <w:sz w:val="24"/>
          <w:szCs w:val="24"/>
        </w:rPr>
        <w:t>стяжаем Синтез самоорганизуемых процессов Изначально Вышестоящего Отца</w:t>
      </w:r>
      <w:r w:rsidRPr="00661B01">
        <w:rPr>
          <w:rFonts w:ascii="Times New Roman" w:hAnsi="Times New Roman"/>
          <w:sz w:val="24"/>
          <w:szCs w:val="24"/>
        </w:rPr>
        <w:t xml:space="preserve"> каждым из нас в явлении Изначально Вышестоящего Отца каждым из нас и синтезом нас собою. И возжигаясь, преображаемся этим каждым из нас и синтезом нас.</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мы благодарим Изначально Вышестоящего Отца. Благодарим Изначальных Владык Кут Хуми Фаинь. Благодарим Изначального Аватара.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lastRenderedPageBreak/>
        <w:t xml:space="preserve">Возвращаемся в физическое присутствие, развёртывая концентрацию Синтез-Ядром каждого из нас принципов самоорганизации Изначально Вышестоящего Отца явлением каждым из нас Ипостасной самоорганизации ракурсом служения ИДИВО каждым из нас, личной Метагалактической самоорганизации физически, синтез-физически каждым из нас. И вспыхивая в синтезе этим, эманируем всё стяжённое, возожжённое в ИДИВО, в подразделение Иерархии ИДИВО Санкт Петербург, во все подразделения ИДИВО и филиалы участников данной практики и ИДИВО каждого из нас.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выходим из практики.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Аминь. </w:t>
      </w:r>
    </w:p>
    <w:p w:rsidR="00661B01" w:rsidRPr="00661B01" w:rsidRDefault="00661B01" w:rsidP="00661B01">
      <w:pPr>
        <w:spacing w:after="0" w:line="240" w:lineRule="auto"/>
        <w:ind w:firstLine="454"/>
        <w:jc w:val="both"/>
        <w:rPr>
          <w:rFonts w:ascii="Times New Roman" w:hAnsi="Times New Roman"/>
          <w:sz w:val="24"/>
          <w:szCs w:val="24"/>
        </w:rPr>
      </w:pPr>
    </w:p>
    <w:p w:rsidR="005804C0"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Сейчас без десяти двенадцать, перерыв 25 минут</w:t>
      </w:r>
      <w:r w:rsidRPr="005804C0">
        <w:rPr>
          <w:rFonts w:ascii="Times New Roman" w:hAnsi="Times New Roman"/>
          <w:sz w:val="24"/>
          <w:szCs w:val="24"/>
        </w:rPr>
        <w:t>.</w:t>
      </w:r>
    </w:p>
    <w:p w:rsidR="00661B01" w:rsidRPr="005804C0" w:rsidRDefault="005804C0" w:rsidP="005804C0">
      <w:pPr>
        <w:pStyle w:val="12"/>
      </w:pPr>
      <w:r>
        <w:br w:type="page"/>
      </w:r>
      <w:bookmarkStart w:id="31" w:name="_Toc445171502"/>
      <w:r w:rsidR="00661B01" w:rsidRPr="005804C0">
        <w:lastRenderedPageBreak/>
        <w:t>2 день 2 часть</w:t>
      </w:r>
      <w:bookmarkEnd w:id="31"/>
    </w:p>
    <w:p w:rsidR="00661B01" w:rsidRPr="005804C0" w:rsidRDefault="00661B01" w:rsidP="005804C0">
      <w:pPr>
        <w:pStyle w:val="0"/>
      </w:pPr>
      <w:bookmarkStart w:id="32" w:name="_Toc445171503"/>
      <w:r w:rsidRPr="00661B01">
        <w:t>Тотальность действия Ме</w:t>
      </w:r>
      <w:r w:rsidR="005804C0">
        <w:t>тагалактической самоорганизации</w:t>
      </w:r>
      <w:bookmarkEnd w:id="32"/>
    </w:p>
    <w:p w:rsidR="005804C0" w:rsidRPr="00661B01" w:rsidRDefault="005804C0" w:rsidP="005804C0">
      <w:pPr>
        <w:spacing w:after="0" w:line="240" w:lineRule="auto"/>
        <w:ind w:firstLine="454"/>
        <w:jc w:val="both"/>
        <w:rPr>
          <w:rFonts w:ascii="Times New Roman" w:hAnsi="Times New Roman"/>
          <w:sz w:val="24"/>
          <w:szCs w:val="24"/>
        </w:rPr>
      </w:pPr>
      <w:r w:rsidRPr="00661B01">
        <w:rPr>
          <w:rFonts w:ascii="Times New Roman" w:hAnsi="Times New Roman"/>
          <w:sz w:val="24"/>
          <w:szCs w:val="24"/>
        </w:rPr>
        <w:t>Продолжаем.</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Две маленькие тонкости из практики. Мы не стали напрягать, потому что устали в практике. Видите, у нас тут максимально долгий перерыв, чтоб мы отдохнули. На самом деле эти вещи очень тонко чувствуются, очень утончённо, даже огненно чувствуются, но мы это не замечаем, нам кажется, это настолько легко; многие не замечают, что как бы ничего и не было. На самом деле очень сложно телу это выдержать, открытым текстом. То есть, я не к тому, что вас стращаю, я к тому, что, если ваши служащие, которым надо будет тоже это сделать, или вы сами это не чувствуете, не думайте, что это легко, открытым текстом. Вот там, где легко, я говорю: «Да вот Синтез прошёл, это легко, он войдёт». В слове </w:t>
      </w:r>
      <w:r w:rsidRPr="00661B01">
        <w:rPr>
          <w:rFonts w:ascii="Times New Roman" w:hAnsi="Times New Roman"/>
          <w:i/>
          <w:iCs/>
          <w:sz w:val="24"/>
          <w:szCs w:val="24"/>
        </w:rPr>
        <w:t>самоорганизации</w:t>
      </w:r>
      <w:r w:rsidRPr="00661B01">
        <w:rPr>
          <w:rFonts w:ascii="Times New Roman" w:hAnsi="Times New Roman"/>
          <w:sz w:val="24"/>
          <w:szCs w:val="24"/>
        </w:rPr>
        <w:t xml:space="preserve"> есть столько подводных тонкостей, что я вам честно говорю: это нелегко.</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Самый простой вариант</w:t>
      </w:r>
      <w:r w:rsidR="0021100A">
        <w:rPr>
          <w:rFonts w:ascii="Times New Roman" w:hAnsi="Times New Roman"/>
          <w:sz w:val="24"/>
          <w:szCs w:val="24"/>
        </w:rPr>
        <w:t>,</w:t>
      </w:r>
      <w:r w:rsidRPr="00661B01">
        <w:rPr>
          <w:rFonts w:ascii="Times New Roman" w:hAnsi="Times New Roman"/>
          <w:sz w:val="24"/>
          <w:szCs w:val="24"/>
        </w:rPr>
        <w:t xml:space="preserve"> при любой личной Метагалактической самоорганизации, я простенько скажу, что я сейчас увидел: врубаются все Части, не включаются, врубаются глубинно – бум! А они у нас иногда просто и врубаются, это, знаете, вот как в мультиках: тебя положили на электрощит – глаза вот так </w:t>
      </w:r>
      <w:r w:rsidRPr="0021100A">
        <w:rPr>
          <w:rFonts w:ascii="Times New Roman" w:hAnsi="Times New Roman"/>
          <w:i/>
          <w:sz w:val="24"/>
          <w:szCs w:val="24"/>
        </w:rPr>
        <w:t>(изображает)</w:t>
      </w:r>
      <w:r w:rsidRPr="00661B01">
        <w:rPr>
          <w:rFonts w:ascii="Times New Roman" w:hAnsi="Times New Roman"/>
          <w:sz w:val="24"/>
          <w:szCs w:val="24"/>
        </w:rPr>
        <w:t xml:space="preserve"> и в тебя самоорганизация входит. </w:t>
      </w:r>
      <w:r w:rsidRPr="0021100A">
        <w:rPr>
          <w:rFonts w:ascii="Times New Roman" w:hAnsi="Times New Roman"/>
          <w:i/>
          <w:sz w:val="24"/>
          <w:szCs w:val="24"/>
        </w:rPr>
        <w:t>(Смех в зале)</w:t>
      </w:r>
      <w:r w:rsidRPr="00661B01">
        <w:rPr>
          <w:rFonts w:ascii="Times New Roman" w:hAnsi="Times New Roman"/>
          <w:sz w:val="24"/>
          <w:szCs w:val="24"/>
        </w:rPr>
        <w:t xml:space="preserve"> Закончила входить, и так 64 Части, кроме тех, кто действует. Представляете, 64 электроудара по Частям, но чтоб было понятно. Примерно. Физически это не видно, а концентрация есть.</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самое интересное – что они не могут не взять, то есть, Синтез – он адаптивный. Он вошёл, в Ядро вошёл, когда може</w:t>
      </w:r>
      <w:r w:rsidR="0021100A">
        <w:rPr>
          <w:rFonts w:ascii="Times New Roman" w:hAnsi="Times New Roman"/>
          <w:sz w:val="24"/>
          <w:szCs w:val="24"/>
        </w:rPr>
        <w:t>шь</w:t>
      </w:r>
      <w:r w:rsidRPr="00661B01">
        <w:rPr>
          <w:rFonts w:ascii="Times New Roman" w:hAnsi="Times New Roman"/>
          <w:sz w:val="24"/>
          <w:szCs w:val="24"/>
        </w:rPr>
        <w:t xml:space="preserve">, он выйдет из Ядра. А самоорганизация, она тотально извне </w:t>
      </w:r>
      <w:r w:rsidRPr="00661B01">
        <w:rPr>
          <w:rFonts w:ascii="Times New Roman" w:hAnsi="Times New Roman"/>
          <w:b/>
          <w:bCs/>
          <w:sz w:val="24"/>
          <w:szCs w:val="24"/>
        </w:rPr>
        <w:t>входит во всё, что надо</w:t>
      </w:r>
      <w:r w:rsidRPr="00661B01">
        <w:rPr>
          <w:rFonts w:ascii="Times New Roman" w:hAnsi="Times New Roman"/>
          <w:sz w:val="24"/>
          <w:szCs w:val="24"/>
        </w:rPr>
        <w:t>. А надо все 64 основные Части. Я вам гарантирую, что даже у опытных служащих мы находим Части, которые в какой-то момент перестают быть дееспособными. То Хум за</w:t>
      </w:r>
      <w:r w:rsidR="0021100A">
        <w:rPr>
          <w:rFonts w:ascii="Times New Roman" w:hAnsi="Times New Roman"/>
          <w:sz w:val="24"/>
          <w:szCs w:val="24"/>
        </w:rPr>
        <w:t>п</w:t>
      </w:r>
      <w:r w:rsidRPr="00661B01">
        <w:rPr>
          <w:rFonts w:ascii="Times New Roman" w:hAnsi="Times New Roman"/>
          <w:sz w:val="24"/>
          <w:szCs w:val="24"/>
        </w:rPr>
        <w:t>нулся, то Трансвизор остановился, дотрансвизировался так, что в Столб превратился в шоке и стоял полгода. Человек не мог понять, что с ним происходит. Нашли: Трансвизор стоит. Владыка сказал – полгода. Как?! Столько восхождений, столько работы за полгода. Владыка говорит: «Без Трансвизора.» То есть, ты это даже не можешь прожить, ты вроде растёшь, но не трансвизируешься. Эти процессы у тебя были выключены полгода. Шок. И вот мы разбирались – почему? Самим интересно было. Понимаете? Они могут вырубиться, и мы это не почувствуем, потому что есть компенсаторные механизмы. Но компенсация – это не прямое действие.</w:t>
      </w:r>
    </w:p>
    <w:p w:rsidR="005854CC" w:rsidRDefault="00661B01" w:rsidP="00661B01">
      <w:pPr>
        <w:spacing w:after="0" w:line="240" w:lineRule="auto"/>
        <w:ind w:firstLine="454"/>
        <w:jc w:val="both"/>
        <w:rPr>
          <w:rFonts w:ascii="Times New Roman" w:eastAsia="Times New Roman" w:hAnsi="Times New Roman"/>
          <w:sz w:val="24"/>
          <w:szCs w:val="24"/>
        </w:rPr>
      </w:pPr>
      <w:r w:rsidRPr="00661B01">
        <w:rPr>
          <w:rFonts w:ascii="Times New Roman" w:hAnsi="Times New Roman"/>
          <w:sz w:val="24"/>
          <w:szCs w:val="24"/>
        </w:rPr>
        <w:t>Вот самоорганизация, она занимается и этими процессами, и процессами действенности Частей в ваших возможностях и процессами действенности Посвящений в ваших возможностях. То есть, раньше у вас Посвящения спали, сейчас проснулись. А вы готовы, чтоб они проснулись?</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У меня был служащий, был, он съехал просто</w:t>
      </w:r>
      <w:r w:rsidR="0021100A">
        <w:rPr>
          <w:rFonts w:ascii="Times New Roman" w:hAnsi="Times New Roman"/>
          <w:sz w:val="24"/>
          <w:szCs w:val="24"/>
        </w:rPr>
        <w:t>,</w:t>
      </w:r>
      <w:r w:rsidRPr="00661B01">
        <w:rPr>
          <w:rFonts w:ascii="Times New Roman" w:hAnsi="Times New Roman"/>
          <w:sz w:val="24"/>
          <w:szCs w:val="24"/>
        </w:rPr>
        <w:t xml:space="preserve"> вообще ушёл. Очень высокой подготовки, Адепт по пятой расе, Адепт Солнечный. Всё понял, всё увидел, мы вошли в тему, всё. Как только начал проникаться метагалактически – все Посвящения выключились: он испугался. Испугался настолько, что своей высокой подготовкой его Посвящения вошли в </w:t>
      </w:r>
      <w:r w:rsidRPr="0021100A">
        <w:rPr>
          <w:rFonts w:ascii="Times New Roman" w:hAnsi="Times New Roman"/>
          <w:i/>
          <w:sz w:val="24"/>
          <w:szCs w:val="24"/>
        </w:rPr>
        <w:t>спя</w:t>
      </w:r>
      <w:r w:rsidR="0021100A" w:rsidRPr="0021100A">
        <w:rPr>
          <w:rFonts w:ascii="Times New Roman" w:hAnsi="Times New Roman"/>
          <w:i/>
          <w:sz w:val="24"/>
          <w:szCs w:val="24"/>
        </w:rPr>
        <w:t>ч</w:t>
      </w:r>
      <w:r w:rsidRPr="0021100A">
        <w:rPr>
          <w:rFonts w:ascii="Times New Roman" w:hAnsi="Times New Roman"/>
          <w:i/>
          <w:sz w:val="24"/>
          <w:szCs w:val="24"/>
        </w:rPr>
        <w:t>ее</w:t>
      </w:r>
      <w:r w:rsidRPr="00661B01">
        <w:rPr>
          <w:rFonts w:ascii="Times New Roman" w:hAnsi="Times New Roman"/>
          <w:sz w:val="24"/>
          <w:szCs w:val="24"/>
        </w:rPr>
        <w:t xml:space="preserve"> состояние, он съехал со служения и ушёл в жизнь. Сказал: «Буду жить своей квартирой, своей работой, своей жизнью, мне хватает моей подготовки. Я и так хорош.» Понятно, да? Я был в шоке. Выключился, не в смысле, что это, он просто перестал, типа, Иерархии не было и нет</w:t>
      </w:r>
      <w:r w:rsidR="00537879">
        <w:rPr>
          <w:rFonts w:ascii="Times New Roman" w:hAnsi="Times New Roman"/>
          <w:sz w:val="24"/>
          <w:szCs w:val="24"/>
        </w:rPr>
        <w:t>…</w:t>
      </w:r>
      <w:r w:rsidR="0021100A">
        <w:rPr>
          <w:rFonts w:ascii="Times New Roman" w:hAnsi="Times New Roman"/>
          <w:sz w:val="24"/>
          <w:szCs w:val="24"/>
        </w:rPr>
        <w:t>.</w:t>
      </w:r>
      <w:r w:rsidRPr="00661B01">
        <w:rPr>
          <w:rFonts w:ascii="Times New Roman" w:hAnsi="Times New Roman"/>
          <w:sz w:val="24"/>
          <w:szCs w:val="24"/>
        </w:rPr>
        <w:t xml:space="preserve"> И они заснули, потому что, если у тебя</w:t>
      </w:r>
      <w:r w:rsidR="0021100A">
        <w:rPr>
          <w:rFonts w:ascii="Times New Roman" w:hAnsi="Times New Roman"/>
          <w:sz w:val="24"/>
          <w:szCs w:val="24"/>
        </w:rPr>
        <w:t>…</w:t>
      </w:r>
      <w:r w:rsidRPr="00661B01">
        <w:rPr>
          <w:rFonts w:ascii="Times New Roman" w:hAnsi="Times New Roman"/>
          <w:sz w:val="24"/>
          <w:szCs w:val="24"/>
        </w:rPr>
        <w:t xml:space="preserve"> ты не прикладываешь свободу воли к их применению, они спят. Всё свободно.</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 этой жизни этот Ученик отдыхает. Понятно, что Владыка потом накажет или следующая жизнь будет очень зажигательной, я не стал его пугать. То есть, будешь зажигать за две жизни. Может быть и хорошо: его кинут в самое творческое место, чтобы зажигать</w:t>
      </w:r>
      <w:r w:rsidR="00F208EC">
        <w:rPr>
          <w:rFonts w:ascii="Times New Roman" w:hAnsi="Times New Roman"/>
          <w:sz w:val="24"/>
          <w:szCs w:val="24"/>
        </w:rPr>
        <w:t>,</w:t>
      </w:r>
      <w:r w:rsidRPr="00661B01">
        <w:rPr>
          <w:rFonts w:ascii="Times New Roman" w:hAnsi="Times New Roman"/>
          <w:sz w:val="24"/>
          <w:szCs w:val="24"/>
        </w:rPr>
        <w:t xml:space="preserve"> так зажигать. В смысле, воплотят. Кинут – это по-военному</w:t>
      </w:r>
      <w:r w:rsidR="00F208EC">
        <w:rPr>
          <w:rFonts w:ascii="Times New Roman" w:hAnsi="Times New Roman"/>
          <w:sz w:val="24"/>
          <w:szCs w:val="24"/>
        </w:rPr>
        <w:t xml:space="preserve"> я сказал</w:t>
      </w:r>
      <w:r w:rsidRPr="00661B01">
        <w:rPr>
          <w:rFonts w:ascii="Times New Roman" w:hAnsi="Times New Roman"/>
          <w:sz w:val="24"/>
          <w:szCs w:val="24"/>
        </w:rPr>
        <w:t>. Но принципиально вот есть и такие темы, когда Ученики от избытка возможностей съезжают с работы. Съезжают, свобода воли, мы не имеем права ни запретить, ничего. Насильно мил не будешь, всё естественно, пожалуйста.</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Есть ученические жизни, когда ты действуешь вообще, как не Ученик, но со всей подготовкой Ученика. Да мы таких вон много видим в разных местах. У меня когда-то была знакомая, директор банка. Как знакомая? Я там счёт лицея держал</w:t>
      </w:r>
      <w:r w:rsidR="00F208EC">
        <w:rPr>
          <w:rFonts w:ascii="Times New Roman" w:hAnsi="Times New Roman"/>
          <w:sz w:val="24"/>
          <w:szCs w:val="24"/>
        </w:rPr>
        <w:t xml:space="preserve"> как директор</w:t>
      </w:r>
      <w:r w:rsidRPr="00661B01">
        <w:rPr>
          <w:rFonts w:ascii="Times New Roman" w:hAnsi="Times New Roman"/>
          <w:sz w:val="24"/>
          <w:szCs w:val="24"/>
        </w:rPr>
        <w:t>. Ученик, самый настоящий. Даже просила лекции для своих сотрудников ученические, проводили. Но полностью банкирша. Говори</w:t>
      </w:r>
      <w:r w:rsidR="00F208EC">
        <w:rPr>
          <w:rFonts w:ascii="Times New Roman" w:hAnsi="Times New Roman"/>
          <w:sz w:val="24"/>
          <w:szCs w:val="24"/>
        </w:rPr>
        <w:t>шь</w:t>
      </w:r>
      <w:r w:rsidRPr="00661B01">
        <w:rPr>
          <w:rFonts w:ascii="Times New Roman" w:hAnsi="Times New Roman"/>
          <w:sz w:val="24"/>
          <w:szCs w:val="24"/>
        </w:rPr>
        <w:t xml:space="preserve"> по-ученически, доходит до дела – чистая банкирша. То есть, там любого вот так вот, по банковской методике, потому что хороший ученик. Любит читать лекции, сл</w:t>
      </w:r>
      <w:r w:rsidR="00F208EC">
        <w:rPr>
          <w:rFonts w:ascii="Times New Roman" w:hAnsi="Times New Roman"/>
          <w:sz w:val="24"/>
          <w:szCs w:val="24"/>
        </w:rPr>
        <w:t>ы</w:t>
      </w:r>
      <w:r w:rsidRPr="00661B01">
        <w:rPr>
          <w:rFonts w:ascii="Times New Roman" w:hAnsi="Times New Roman"/>
          <w:sz w:val="24"/>
          <w:szCs w:val="24"/>
        </w:rPr>
        <w:t>шать об ученичестве и ничего на эту тему не делает, вообще. Владыка мне так и сказал: «Спящий Ученик»</w:t>
      </w:r>
      <w:r w:rsidR="00F208EC">
        <w:rPr>
          <w:rFonts w:ascii="Times New Roman" w:hAnsi="Times New Roman"/>
          <w:sz w:val="24"/>
          <w:szCs w:val="24"/>
        </w:rPr>
        <w:t>,</w:t>
      </w:r>
      <w:r w:rsidRPr="00661B01">
        <w:rPr>
          <w:rFonts w:ascii="Times New Roman" w:hAnsi="Times New Roman"/>
          <w:sz w:val="24"/>
          <w:szCs w:val="24"/>
        </w:rPr>
        <w:t xml:space="preserve"> и добавил</w:t>
      </w:r>
      <w:r w:rsidR="00F208EC">
        <w:rPr>
          <w:rFonts w:ascii="Times New Roman" w:hAnsi="Times New Roman"/>
          <w:sz w:val="24"/>
          <w:szCs w:val="24"/>
        </w:rPr>
        <w:t>:</w:t>
      </w:r>
      <w:r w:rsidRPr="00661B01">
        <w:rPr>
          <w:rFonts w:ascii="Times New Roman" w:hAnsi="Times New Roman"/>
          <w:sz w:val="24"/>
          <w:szCs w:val="24"/>
        </w:rPr>
        <w:t xml:space="preserve"> «Будить не стоит». И после одного такого общения говорит: «Поговорил и будэ», по-украински ещё мне сказал. Я </w:t>
      </w:r>
      <w:r w:rsidRPr="00661B01">
        <w:rPr>
          <w:rFonts w:ascii="Times New Roman" w:hAnsi="Times New Roman"/>
          <w:sz w:val="24"/>
          <w:szCs w:val="24"/>
        </w:rPr>
        <w:lastRenderedPageBreak/>
        <w:t>поговорил по украинской традиции «И будэ» Я начал тихо смеяться, это далеко не Украина была, это была Россия. То есть, её и будить не надо было (</w:t>
      </w:r>
      <w:r w:rsidRPr="00661B01">
        <w:rPr>
          <w:rFonts w:ascii="Times New Roman" w:hAnsi="Times New Roman"/>
          <w:i/>
          <w:sz w:val="24"/>
          <w:szCs w:val="24"/>
        </w:rPr>
        <w:t>Чих, смех в зале</w:t>
      </w:r>
      <w:r w:rsidRPr="00661B01">
        <w:rPr>
          <w:rFonts w:ascii="Times New Roman" w:hAnsi="Times New Roman"/>
          <w:sz w:val="24"/>
          <w:szCs w:val="24"/>
        </w:rPr>
        <w:t>) Спасибо. Но, может быть, Владыки там воспитывают какие-то банковские уровни развития, там же тоже надо прикладываться ученикам. Но чтоб там в этой среде крутиться, не факт, что ученичество тебе поможет. Поэтому на самом деле всё разнообразно. Но печально, когда наши съезжают. Вошли в тему, могут развиваться, а спят.</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 итоге у вас сейчас активируются, допустим, Посвящения спящие. Вы скажете, хорошо. А вы готовы ими применяться, чтоб не съехать, как я сейчас рассказывал. Понятно. Избыток возможностей, где вы не готовы применяться, понятно, заставляет вас съезжать</w:t>
      </w:r>
      <w:r w:rsidR="008023B5">
        <w:rPr>
          <w:rFonts w:ascii="Times New Roman" w:hAnsi="Times New Roman"/>
          <w:sz w:val="24"/>
          <w:szCs w:val="24"/>
        </w:rPr>
        <w:t xml:space="preserve"> </w:t>
      </w:r>
      <w:r w:rsidR="00F208EC">
        <w:rPr>
          <w:rFonts w:ascii="Times New Roman" w:hAnsi="Times New Roman"/>
          <w:sz w:val="24"/>
          <w:szCs w:val="24"/>
        </w:rPr>
        <w:t>темы или съезжать</w:t>
      </w:r>
      <w:r w:rsidRPr="00661B01">
        <w:rPr>
          <w:rFonts w:ascii="Times New Roman" w:hAnsi="Times New Roman"/>
          <w:sz w:val="24"/>
          <w:szCs w:val="24"/>
        </w:rPr>
        <w:t xml:space="preserve"> с этой работы</w:t>
      </w:r>
      <w:r w:rsidR="00F208EC">
        <w:rPr>
          <w:rFonts w:ascii="Times New Roman" w:hAnsi="Times New Roman"/>
          <w:sz w:val="24"/>
          <w:szCs w:val="24"/>
        </w:rPr>
        <w:t>. Н</w:t>
      </w:r>
      <w:r w:rsidRPr="00661B01">
        <w:rPr>
          <w:rFonts w:ascii="Times New Roman" w:hAnsi="Times New Roman"/>
          <w:sz w:val="24"/>
          <w:szCs w:val="24"/>
        </w:rPr>
        <w:t>е готовы</w:t>
      </w:r>
      <w:r w:rsidR="00F208EC">
        <w:rPr>
          <w:rFonts w:ascii="Times New Roman" w:hAnsi="Times New Roman"/>
          <w:sz w:val="24"/>
          <w:szCs w:val="24"/>
        </w:rPr>
        <w:t xml:space="preserve"> к этому</w:t>
      </w:r>
      <w:r w:rsidRPr="00661B01">
        <w:rPr>
          <w:rFonts w:ascii="Times New Roman" w:hAnsi="Times New Roman"/>
          <w:sz w:val="24"/>
          <w:szCs w:val="24"/>
        </w:rPr>
        <w:t xml:space="preserve">. Поэтому, кажется, хочу всё, но когда оно включится – </w:t>
      </w:r>
      <w:r w:rsidR="00F208EC">
        <w:rPr>
          <w:rFonts w:ascii="Times New Roman" w:hAnsi="Times New Roman"/>
          <w:sz w:val="24"/>
          <w:szCs w:val="24"/>
        </w:rPr>
        <w:t xml:space="preserve">ты </w:t>
      </w:r>
      <w:r w:rsidRPr="00661B01">
        <w:rPr>
          <w:rFonts w:ascii="Times New Roman" w:hAnsi="Times New Roman"/>
          <w:sz w:val="24"/>
          <w:szCs w:val="24"/>
        </w:rPr>
        <w:t>не знаешь, что с этим делать. И вот самоорганизация, она будет включать всё. Я не гарантирую, что это будут сложности, но вы должны понимать, что процесс сложный. Я понимаю, что Владыки вас будут адаптировать, но процесс сложный.</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Второе объявление: слово </w:t>
      </w:r>
      <w:r w:rsidRPr="00F208EC">
        <w:rPr>
          <w:rFonts w:ascii="Times New Roman" w:hAnsi="Times New Roman"/>
          <w:i/>
          <w:sz w:val="24"/>
          <w:szCs w:val="24"/>
        </w:rPr>
        <w:t>с</w:t>
      </w:r>
      <w:r w:rsidRPr="00661B01">
        <w:rPr>
          <w:rFonts w:ascii="Times New Roman" w:hAnsi="Times New Roman"/>
          <w:i/>
          <w:iCs/>
          <w:sz w:val="24"/>
          <w:szCs w:val="24"/>
        </w:rPr>
        <w:t>амоорганизация</w:t>
      </w:r>
      <w:r w:rsidRPr="00661B01">
        <w:rPr>
          <w:rFonts w:ascii="Times New Roman" w:hAnsi="Times New Roman"/>
          <w:sz w:val="24"/>
          <w:szCs w:val="24"/>
        </w:rPr>
        <w:t xml:space="preserve"> намекает </w:t>
      </w:r>
      <w:r w:rsidRPr="00661B01">
        <w:rPr>
          <w:rFonts w:ascii="Times New Roman" w:hAnsi="Times New Roman"/>
          <w:i/>
          <w:iCs/>
          <w:sz w:val="24"/>
          <w:szCs w:val="24"/>
        </w:rPr>
        <w:t>на само</w:t>
      </w:r>
      <w:r w:rsidRPr="00661B01">
        <w:rPr>
          <w:rFonts w:ascii="Times New Roman" w:hAnsi="Times New Roman"/>
          <w:sz w:val="24"/>
          <w:szCs w:val="24"/>
        </w:rPr>
        <w:t xml:space="preserve"> и </w:t>
      </w:r>
      <w:r w:rsidRPr="00661B01">
        <w:rPr>
          <w:rFonts w:ascii="Times New Roman" w:hAnsi="Times New Roman"/>
          <w:i/>
          <w:iCs/>
          <w:sz w:val="24"/>
          <w:szCs w:val="24"/>
        </w:rPr>
        <w:t>самость</w:t>
      </w:r>
      <w:r w:rsidRPr="00661B01">
        <w:rPr>
          <w:rFonts w:ascii="Times New Roman" w:hAnsi="Times New Roman"/>
          <w:sz w:val="24"/>
          <w:szCs w:val="24"/>
        </w:rPr>
        <w:t>. Я тоже долго с этим вот там бился и просто делюсь опытом, и Владыка сказал: «Расскажи». Это не имеется в виду эгоическое тело, где была самость. Оно у нас уничтожено</w:t>
      </w:r>
      <w:r w:rsidR="00F208EC">
        <w:rPr>
          <w:rFonts w:ascii="Times New Roman" w:hAnsi="Times New Roman"/>
          <w:sz w:val="24"/>
          <w:szCs w:val="24"/>
        </w:rPr>
        <w:t>,</w:t>
      </w:r>
      <w:r w:rsidRPr="00661B01">
        <w:rPr>
          <w:rFonts w:ascii="Times New Roman" w:hAnsi="Times New Roman"/>
          <w:sz w:val="24"/>
          <w:szCs w:val="24"/>
        </w:rPr>
        <w:t xml:space="preserve"> и каузального тела в списке нет и не будет. Но у нас есть </w:t>
      </w:r>
      <w:r w:rsidR="00F208EC">
        <w:rPr>
          <w:rFonts w:ascii="Times New Roman" w:hAnsi="Times New Roman"/>
          <w:sz w:val="24"/>
          <w:szCs w:val="24"/>
        </w:rPr>
        <w:t>Я</w:t>
      </w:r>
      <w:r w:rsidRPr="00661B01">
        <w:rPr>
          <w:rFonts w:ascii="Times New Roman" w:hAnsi="Times New Roman"/>
          <w:sz w:val="24"/>
          <w:szCs w:val="24"/>
        </w:rPr>
        <w:t>дра и Престол, Грааль как шар в Чаше, помните, шар, плавающий. Вот вместо эгоического тела как остатков Монады демонов, каузально</w:t>
      </w:r>
      <w:r w:rsidR="00F208EC">
        <w:rPr>
          <w:rFonts w:ascii="Times New Roman" w:hAnsi="Times New Roman"/>
          <w:sz w:val="24"/>
          <w:szCs w:val="24"/>
        </w:rPr>
        <w:t>го тела</w:t>
      </w:r>
      <w:r w:rsidRPr="00661B01">
        <w:rPr>
          <w:rFonts w:ascii="Times New Roman" w:hAnsi="Times New Roman"/>
          <w:sz w:val="24"/>
          <w:szCs w:val="24"/>
        </w:rPr>
        <w:t xml:space="preserve">, вместо Дхаммы Созидания как остатков Монады ангелов на девятом плане или Манасе Солнечном, мы окончательно развенчали вчера. У нас работают Грааль, Престол, в Сердце что? </w:t>
      </w:r>
      <w:r w:rsidR="00F208EC">
        <w:rPr>
          <w:rFonts w:ascii="Times New Roman" w:hAnsi="Times New Roman"/>
          <w:sz w:val="24"/>
          <w:szCs w:val="24"/>
        </w:rPr>
        <w:t>Ш</w:t>
      </w:r>
      <w:r w:rsidRPr="00661B01">
        <w:rPr>
          <w:rFonts w:ascii="Times New Roman" w:hAnsi="Times New Roman"/>
          <w:sz w:val="24"/>
          <w:szCs w:val="24"/>
        </w:rPr>
        <w:t>ар, пускай</w:t>
      </w:r>
      <w:r w:rsidR="00F208EC">
        <w:rPr>
          <w:rFonts w:ascii="Times New Roman" w:hAnsi="Times New Roman"/>
          <w:sz w:val="24"/>
          <w:szCs w:val="24"/>
        </w:rPr>
        <w:t>,</w:t>
      </w:r>
      <w:r w:rsidRPr="00661B01">
        <w:rPr>
          <w:rFonts w:ascii="Times New Roman" w:hAnsi="Times New Roman"/>
          <w:sz w:val="24"/>
          <w:szCs w:val="24"/>
        </w:rPr>
        <w:t xml:space="preserve"> Разума, да? </w:t>
      </w:r>
      <w:r w:rsidR="00F208EC">
        <w:rPr>
          <w:rFonts w:ascii="Times New Roman" w:hAnsi="Times New Roman"/>
          <w:sz w:val="24"/>
          <w:szCs w:val="24"/>
        </w:rPr>
        <w:t>В</w:t>
      </w:r>
      <w:r w:rsidRPr="00661B01">
        <w:rPr>
          <w:rFonts w:ascii="Times New Roman" w:hAnsi="Times New Roman"/>
          <w:sz w:val="24"/>
          <w:szCs w:val="24"/>
        </w:rPr>
        <w:t xml:space="preserve"> Хум сейчас будем стяжать шар Ока. Шары, помните, Престол, шар. И вот эти шары компенсируют нашу </w:t>
      </w:r>
      <w:r w:rsidRPr="00661B01">
        <w:rPr>
          <w:rFonts w:ascii="Times New Roman" w:hAnsi="Times New Roman"/>
          <w:b/>
          <w:sz w:val="24"/>
          <w:szCs w:val="24"/>
        </w:rPr>
        <w:t>само</w:t>
      </w:r>
      <w:r w:rsidRPr="00661B01">
        <w:rPr>
          <w:rFonts w:ascii="Times New Roman" w:hAnsi="Times New Roman"/>
          <w:sz w:val="24"/>
          <w:szCs w:val="24"/>
        </w:rPr>
        <w:t>выразимость, потому что само понятие самости полезно</w:t>
      </w:r>
      <w:r w:rsidR="00F208EC">
        <w:rPr>
          <w:rFonts w:ascii="Times New Roman" w:hAnsi="Times New Roman"/>
          <w:sz w:val="24"/>
          <w:szCs w:val="24"/>
        </w:rPr>
        <w:t>е</w:t>
      </w:r>
      <w:r w:rsidRPr="00661B01">
        <w:rPr>
          <w:rFonts w:ascii="Times New Roman" w:hAnsi="Times New Roman"/>
          <w:sz w:val="24"/>
          <w:szCs w:val="24"/>
        </w:rPr>
        <w:t>: Человек должен собраться са</w:t>
      </w:r>
      <w:r w:rsidRPr="00661B01">
        <w:rPr>
          <w:rFonts w:ascii="Times New Roman" w:hAnsi="Times New Roman"/>
          <w:b/>
          <w:sz w:val="24"/>
          <w:szCs w:val="24"/>
        </w:rPr>
        <w:t>м</w:t>
      </w:r>
      <w:r w:rsidRPr="00661B01">
        <w:rPr>
          <w:rFonts w:ascii="Times New Roman" w:hAnsi="Times New Roman"/>
          <w:sz w:val="24"/>
          <w:szCs w:val="24"/>
        </w:rPr>
        <w:t xml:space="preserve">, с точки зрения Матери, и тогда он становится личностью. И для Матери – это генетический индивидуумный процесс самости, генетически индивидуумный. Индивидуум – это вот, биология </w:t>
      </w:r>
      <w:r w:rsidR="00F208EC">
        <w:rPr>
          <w:rFonts w:ascii="Times New Roman" w:hAnsi="Times New Roman"/>
          <w:sz w:val="24"/>
          <w:szCs w:val="24"/>
        </w:rPr>
        <w:t>даже</w:t>
      </w:r>
      <w:r w:rsidRPr="00661B01">
        <w:rPr>
          <w:rFonts w:ascii="Times New Roman" w:hAnsi="Times New Roman"/>
          <w:sz w:val="24"/>
          <w:szCs w:val="24"/>
        </w:rPr>
        <w:t xml:space="preserve">, </w:t>
      </w:r>
      <w:r w:rsidR="00F208EC">
        <w:rPr>
          <w:rFonts w:ascii="Times New Roman" w:hAnsi="Times New Roman"/>
          <w:sz w:val="24"/>
          <w:szCs w:val="24"/>
        </w:rPr>
        <w:t>(</w:t>
      </w:r>
      <w:r w:rsidRPr="00661B01">
        <w:rPr>
          <w:rFonts w:ascii="Times New Roman" w:hAnsi="Times New Roman"/>
          <w:sz w:val="24"/>
          <w:szCs w:val="24"/>
        </w:rPr>
        <w:t>да?</w:t>
      </w:r>
      <w:r w:rsidR="00F208EC">
        <w:rPr>
          <w:rFonts w:ascii="Times New Roman" w:hAnsi="Times New Roman"/>
          <w:sz w:val="24"/>
          <w:szCs w:val="24"/>
        </w:rPr>
        <w:t>)</w:t>
      </w:r>
      <w:r w:rsidRPr="00661B01">
        <w:rPr>
          <w:rFonts w:ascii="Times New Roman" w:hAnsi="Times New Roman"/>
          <w:sz w:val="24"/>
          <w:szCs w:val="24"/>
        </w:rPr>
        <w:t xml:space="preserve"> процесс самости</w:t>
      </w:r>
      <w:r w:rsidR="00F208EC">
        <w:rPr>
          <w:rFonts w:ascii="Times New Roman" w:hAnsi="Times New Roman"/>
          <w:sz w:val="24"/>
          <w:szCs w:val="24"/>
        </w:rPr>
        <w:t>,</w:t>
      </w:r>
      <w:r w:rsidRPr="00661B01">
        <w:rPr>
          <w:rFonts w:ascii="Times New Roman" w:hAnsi="Times New Roman"/>
          <w:sz w:val="24"/>
          <w:szCs w:val="24"/>
        </w:rPr>
        <w:t xml:space="preserve"> и только после этого растёт личность.</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Но у нас нет эго</w:t>
      </w:r>
      <w:r w:rsidR="00F208EC">
        <w:rPr>
          <w:rFonts w:ascii="Times New Roman" w:hAnsi="Times New Roman"/>
          <w:sz w:val="24"/>
          <w:szCs w:val="24"/>
        </w:rPr>
        <w:t>,</w:t>
      </w:r>
      <w:r w:rsidRPr="00661B01">
        <w:rPr>
          <w:rFonts w:ascii="Times New Roman" w:hAnsi="Times New Roman"/>
          <w:sz w:val="24"/>
          <w:szCs w:val="24"/>
        </w:rPr>
        <w:t xml:space="preserve"> и вместо этого Владыки сложили механизм четырёх, грубо говоря, Престолов в Чаше, так скажем. Это вы должны видеть. И самоорганизация будет концентрироваться на применение, на вот эти вот на Грааль, Престол, на шары. Центровка шаров в Чаш</w:t>
      </w:r>
      <w:r w:rsidR="00F208EC">
        <w:rPr>
          <w:rFonts w:ascii="Times New Roman" w:hAnsi="Times New Roman"/>
          <w:sz w:val="24"/>
          <w:szCs w:val="24"/>
        </w:rPr>
        <w:t>ах</w:t>
      </w:r>
      <w:r w:rsidRPr="00661B01">
        <w:rPr>
          <w:rFonts w:ascii="Times New Roman" w:hAnsi="Times New Roman"/>
          <w:sz w:val="24"/>
          <w:szCs w:val="24"/>
        </w:rPr>
        <w:t>. Заметьте, вершина четвёртого горизонта –</w:t>
      </w:r>
      <w:r w:rsidR="00F208EC">
        <w:rPr>
          <w:rFonts w:ascii="Times New Roman" w:hAnsi="Times New Roman"/>
          <w:sz w:val="24"/>
          <w:szCs w:val="24"/>
        </w:rPr>
        <w:t xml:space="preserve"> к</w:t>
      </w:r>
      <w:r w:rsidRPr="00661B01">
        <w:rPr>
          <w:rFonts w:ascii="Times New Roman" w:hAnsi="Times New Roman"/>
          <w:sz w:val="24"/>
          <w:szCs w:val="24"/>
        </w:rPr>
        <w:t>ак раз Аватар. Чаша Аватара, шар Аватара и вот там идёт самоорганизация. Чаша Аватара нам не грозит пока – статуса нет, но принципиально это тоже возможно. В синтезтеле Аватара – Чаша. Увидели?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Это первое. Плюс самоорганизация будет не только на вот этой концентрации, а где ещё? Ребята! Я вам до перерыва говорил, где ещё идёт концентрация самоорганизации, кроме вот этих шаров в Чаш</w:t>
      </w:r>
      <w:r w:rsidR="00F208EC">
        <w:rPr>
          <w:rFonts w:ascii="Times New Roman" w:hAnsi="Times New Roman"/>
          <w:sz w:val="24"/>
          <w:szCs w:val="24"/>
        </w:rPr>
        <w:t>ах</w:t>
      </w:r>
      <w:r w:rsidRPr="00661B01">
        <w:rPr>
          <w:rFonts w:ascii="Times New Roman" w:hAnsi="Times New Roman"/>
          <w:sz w:val="24"/>
          <w:szCs w:val="24"/>
        </w:rPr>
        <w:t>, где ещё концентрация идёт? На синтез-ядерност</w:t>
      </w:r>
      <w:r w:rsidR="00F208EC">
        <w:rPr>
          <w:rFonts w:ascii="Times New Roman" w:hAnsi="Times New Roman"/>
          <w:sz w:val="24"/>
          <w:szCs w:val="24"/>
        </w:rPr>
        <w:t>и</w:t>
      </w:r>
      <w:r w:rsidRPr="00661B01">
        <w:rPr>
          <w:rFonts w:ascii="Times New Roman" w:hAnsi="Times New Roman"/>
          <w:sz w:val="24"/>
          <w:szCs w:val="24"/>
        </w:rPr>
        <w:t>. И второй процесс – это синтез-ядерность, которая фиксируется в центре Дома. То есть, самоорганизация – это чтоб ты са</w:t>
      </w:r>
      <w:r w:rsidRPr="00661B01">
        <w:rPr>
          <w:rFonts w:ascii="Times New Roman" w:hAnsi="Times New Roman"/>
          <w:b/>
          <w:sz w:val="24"/>
          <w:szCs w:val="24"/>
        </w:rPr>
        <w:t>м</w:t>
      </w:r>
      <w:r w:rsidRPr="00661B01">
        <w:rPr>
          <w:rFonts w:ascii="Times New Roman" w:hAnsi="Times New Roman"/>
          <w:sz w:val="24"/>
          <w:szCs w:val="24"/>
        </w:rPr>
        <w:t xml:space="preserve"> овладел центровкой синтез-ядерной Дома и управлял Домом.</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 чём разница? Чаша складывает ментализацию, организацию, взаимосвязь, информационность, всё. Там разные процессы, да? Чаш</w:t>
      </w:r>
      <w:r w:rsidR="00F208EC">
        <w:rPr>
          <w:rFonts w:ascii="Times New Roman" w:hAnsi="Times New Roman"/>
          <w:sz w:val="24"/>
          <w:szCs w:val="24"/>
        </w:rPr>
        <w:t>а</w:t>
      </w:r>
      <w:r w:rsidRPr="00661B01">
        <w:rPr>
          <w:rFonts w:ascii="Times New Roman" w:hAnsi="Times New Roman"/>
          <w:sz w:val="24"/>
          <w:szCs w:val="24"/>
        </w:rPr>
        <w:t xml:space="preserve">. А Дом складывает уже синтез внутреннего и внешнего, то есть, применение вовне и внутри. И вот понятие </w:t>
      </w:r>
      <w:r w:rsidRPr="00661B01">
        <w:rPr>
          <w:rFonts w:ascii="Times New Roman" w:hAnsi="Times New Roman"/>
          <w:i/>
          <w:iCs/>
          <w:sz w:val="24"/>
          <w:szCs w:val="24"/>
        </w:rPr>
        <w:t>само</w:t>
      </w:r>
      <w:r w:rsidRPr="00661B01">
        <w:rPr>
          <w:rFonts w:ascii="Times New Roman" w:hAnsi="Times New Roman"/>
          <w:sz w:val="24"/>
          <w:szCs w:val="24"/>
        </w:rPr>
        <w:t xml:space="preserve"> переходит из эго и эгоизма, и самости на синтез-ядерность, </w:t>
      </w:r>
      <w:r w:rsidR="00F208EC">
        <w:rPr>
          <w:rFonts w:ascii="Times New Roman" w:hAnsi="Times New Roman"/>
          <w:sz w:val="24"/>
          <w:szCs w:val="24"/>
        </w:rPr>
        <w:t>(</w:t>
      </w:r>
      <w:r w:rsidRPr="00661B01">
        <w:rPr>
          <w:rFonts w:ascii="Times New Roman" w:hAnsi="Times New Roman"/>
          <w:sz w:val="24"/>
          <w:szCs w:val="24"/>
        </w:rPr>
        <w:t>да?</w:t>
      </w:r>
      <w:r w:rsidR="00F208EC">
        <w:rPr>
          <w:rFonts w:ascii="Times New Roman" w:hAnsi="Times New Roman"/>
          <w:sz w:val="24"/>
          <w:szCs w:val="24"/>
        </w:rPr>
        <w:t>)</w:t>
      </w:r>
      <w:r w:rsidRPr="00661B01">
        <w:rPr>
          <w:rFonts w:ascii="Times New Roman" w:hAnsi="Times New Roman"/>
          <w:sz w:val="24"/>
          <w:szCs w:val="24"/>
        </w:rPr>
        <w:t xml:space="preserve"> и, просто скажу, и престольность как шары в Чашах. Ситуацию увидели? И понятие Престол</w:t>
      </w:r>
      <w:r w:rsidR="00F208EC">
        <w:rPr>
          <w:rFonts w:ascii="Times New Roman" w:hAnsi="Times New Roman"/>
          <w:sz w:val="24"/>
          <w:szCs w:val="24"/>
        </w:rPr>
        <w:t>а</w:t>
      </w:r>
      <w:r w:rsidRPr="00661B01">
        <w:rPr>
          <w:rFonts w:ascii="Times New Roman" w:hAnsi="Times New Roman"/>
          <w:sz w:val="24"/>
          <w:szCs w:val="24"/>
        </w:rPr>
        <w:t xml:space="preserve">, если взять вот эти шары как Престол </w:t>
      </w:r>
      <w:r w:rsidR="00892D26">
        <w:rPr>
          <w:rFonts w:ascii="Times New Roman" w:hAnsi="Times New Roman"/>
          <w:sz w:val="24"/>
          <w:szCs w:val="24"/>
        </w:rPr>
        <w:t>–</w:t>
      </w:r>
      <w:r w:rsidRPr="00661B01">
        <w:rPr>
          <w:rFonts w:ascii="Times New Roman" w:hAnsi="Times New Roman"/>
          <w:sz w:val="24"/>
          <w:szCs w:val="24"/>
        </w:rPr>
        <w:t xml:space="preserve"> Престол Сердца, Престол Грааля, да? – </w:t>
      </w:r>
      <w:r w:rsidR="00F208EC">
        <w:rPr>
          <w:rFonts w:ascii="Times New Roman" w:hAnsi="Times New Roman"/>
          <w:sz w:val="24"/>
          <w:szCs w:val="24"/>
        </w:rPr>
        <w:t>П</w:t>
      </w:r>
      <w:r w:rsidRPr="00661B01">
        <w:rPr>
          <w:rFonts w:ascii="Times New Roman" w:hAnsi="Times New Roman"/>
          <w:sz w:val="24"/>
          <w:szCs w:val="24"/>
        </w:rPr>
        <w:t>рестольность</w:t>
      </w:r>
      <w:r w:rsidR="00F208EC">
        <w:rPr>
          <w:rFonts w:ascii="Times New Roman" w:hAnsi="Times New Roman"/>
          <w:sz w:val="24"/>
          <w:szCs w:val="24"/>
        </w:rPr>
        <w:t>. И в</w:t>
      </w:r>
      <w:r w:rsidRPr="00661B01">
        <w:rPr>
          <w:rFonts w:ascii="Times New Roman" w:hAnsi="Times New Roman"/>
          <w:sz w:val="24"/>
          <w:szCs w:val="24"/>
        </w:rPr>
        <w:t xml:space="preserve">от этот Престол и есть теперь </w:t>
      </w:r>
      <w:r w:rsidRPr="00661B01">
        <w:rPr>
          <w:rFonts w:ascii="Times New Roman" w:hAnsi="Times New Roman"/>
          <w:i/>
          <w:iCs/>
          <w:sz w:val="24"/>
          <w:szCs w:val="24"/>
        </w:rPr>
        <w:t>с</w:t>
      </w:r>
      <w:r w:rsidRPr="00661B01">
        <w:rPr>
          <w:rFonts w:ascii="Times New Roman" w:hAnsi="Times New Roman"/>
          <w:b/>
          <w:bCs/>
          <w:i/>
          <w:iCs/>
          <w:sz w:val="24"/>
          <w:szCs w:val="24"/>
        </w:rPr>
        <w:t>а</w:t>
      </w:r>
      <w:r w:rsidRPr="00661B01">
        <w:rPr>
          <w:rFonts w:ascii="Times New Roman" w:hAnsi="Times New Roman"/>
          <w:i/>
          <w:iCs/>
          <w:sz w:val="24"/>
          <w:szCs w:val="24"/>
        </w:rPr>
        <w:t>ма</w:t>
      </w:r>
      <w:r w:rsidRPr="00661B01">
        <w:rPr>
          <w:rFonts w:ascii="Times New Roman" w:hAnsi="Times New Roman"/>
          <w:sz w:val="24"/>
          <w:szCs w:val="24"/>
        </w:rPr>
        <w:t xml:space="preserve">. Престол. Мой Престол как моя самовыразимость. Правильно? </w:t>
      </w:r>
      <w:r w:rsidRPr="00661B01">
        <w:rPr>
          <w:rFonts w:ascii="Times New Roman" w:hAnsi="Times New Roman"/>
          <w:i/>
          <w:iCs/>
          <w:sz w:val="24"/>
          <w:szCs w:val="24"/>
        </w:rPr>
        <w:t>Сам</w:t>
      </w:r>
      <w:r w:rsidRPr="00661B01">
        <w:rPr>
          <w:rFonts w:ascii="Times New Roman" w:hAnsi="Times New Roman"/>
          <w:sz w:val="24"/>
          <w:szCs w:val="24"/>
        </w:rPr>
        <w:t xml:space="preserve">, понятие </w:t>
      </w:r>
      <w:r w:rsidRPr="00661B01">
        <w:rPr>
          <w:rFonts w:ascii="Times New Roman" w:hAnsi="Times New Roman"/>
          <w:i/>
          <w:iCs/>
          <w:sz w:val="24"/>
          <w:szCs w:val="24"/>
        </w:rPr>
        <w:t>Престол</w:t>
      </w:r>
      <w:r w:rsidRPr="00661B01">
        <w:rPr>
          <w:rFonts w:ascii="Times New Roman" w:hAnsi="Times New Roman"/>
          <w:sz w:val="24"/>
          <w:szCs w:val="24"/>
        </w:rPr>
        <w:t>. Не то</w:t>
      </w:r>
      <w:r w:rsidR="00F208EC">
        <w:rPr>
          <w:rFonts w:ascii="Times New Roman" w:hAnsi="Times New Roman"/>
          <w:sz w:val="24"/>
          <w:szCs w:val="24"/>
        </w:rPr>
        <w:t>лько</w:t>
      </w:r>
      <w:r w:rsidRPr="00661B01">
        <w:rPr>
          <w:rFonts w:ascii="Times New Roman" w:hAnsi="Times New Roman"/>
          <w:sz w:val="24"/>
          <w:szCs w:val="24"/>
        </w:rPr>
        <w:t xml:space="preserve"> на чём сидят, а это ты есмь такой. Самопрестольный или престольноорганизуемый. </w:t>
      </w:r>
    </w:p>
    <w:p w:rsidR="00661B01" w:rsidRPr="00661B01" w:rsidRDefault="00661B01" w:rsidP="00661B01">
      <w:pPr>
        <w:spacing w:after="0" w:line="240" w:lineRule="auto"/>
        <w:ind w:firstLine="454"/>
        <w:jc w:val="both"/>
        <w:rPr>
          <w:rFonts w:ascii="Times New Roman" w:eastAsia="Times New Roman" w:hAnsi="Times New Roman"/>
          <w:sz w:val="24"/>
          <w:szCs w:val="24"/>
        </w:rPr>
      </w:pPr>
      <w:r w:rsidRPr="00661B01">
        <w:rPr>
          <w:rFonts w:ascii="Times New Roman" w:hAnsi="Times New Roman"/>
          <w:sz w:val="24"/>
          <w:szCs w:val="24"/>
        </w:rPr>
        <w:t xml:space="preserve">Но это, с одной стороны, и одна Часть, которая организует нашу самовыразимость </w:t>
      </w:r>
      <w:r w:rsidR="00892D26">
        <w:rPr>
          <w:rFonts w:ascii="Times New Roman" w:hAnsi="Times New Roman"/>
          <w:sz w:val="24"/>
          <w:szCs w:val="24"/>
        </w:rPr>
        <w:t>–</w:t>
      </w:r>
      <w:r w:rsidRPr="00661B01">
        <w:rPr>
          <w:rFonts w:ascii="Times New Roman" w:hAnsi="Times New Roman"/>
          <w:sz w:val="24"/>
          <w:szCs w:val="24"/>
        </w:rPr>
        <w:t xml:space="preserve"> Престол. Вот эта Часть организует нашу самовыразимость, но фиксируется</w:t>
      </w:r>
      <w:r w:rsidR="00E83716">
        <w:rPr>
          <w:rFonts w:ascii="Times New Roman" w:hAnsi="Times New Roman"/>
          <w:sz w:val="24"/>
          <w:szCs w:val="24"/>
        </w:rPr>
        <w:t xml:space="preserve"> это</w:t>
      </w:r>
      <w:r w:rsidRPr="00661B01">
        <w:rPr>
          <w:rFonts w:ascii="Times New Roman" w:hAnsi="Times New Roman"/>
          <w:sz w:val="24"/>
          <w:szCs w:val="24"/>
        </w:rPr>
        <w:t xml:space="preserve"> не в Части Престол, а в шаре Престола, в Чаше, 12</w:t>
      </w:r>
      <w:r w:rsidR="00E83716">
        <w:rPr>
          <w:rFonts w:ascii="Times New Roman" w:hAnsi="Times New Roman"/>
          <w:sz w:val="24"/>
          <w:szCs w:val="24"/>
        </w:rPr>
        <w:t>-я</w:t>
      </w:r>
      <w:r w:rsidRPr="00661B01">
        <w:rPr>
          <w:rFonts w:ascii="Times New Roman" w:hAnsi="Times New Roman"/>
          <w:sz w:val="24"/>
          <w:szCs w:val="24"/>
        </w:rPr>
        <w:t xml:space="preserve"> Часть, в Вере. Самовыразимость. Увидели? Базовая в новой эпохе. Но начинается она с Грааля для обычных людей, а для развитых людей</w:t>
      </w:r>
      <w:r w:rsidR="00E83716">
        <w:rPr>
          <w:rFonts w:ascii="Times New Roman" w:hAnsi="Times New Roman"/>
          <w:sz w:val="24"/>
          <w:szCs w:val="24"/>
        </w:rPr>
        <w:t xml:space="preserve">, где? В Хум. </w:t>
      </w:r>
      <w:r w:rsidR="00E83716" w:rsidRPr="00E83716">
        <w:rPr>
          <w:rFonts w:ascii="Times New Roman" w:hAnsi="Times New Roman"/>
          <w:b/>
          <w:i/>
          <w:sz w:val="24"/>
          <w:szCs w:val="24"/>
        </w:rPr>
        <w:t>Шар</w:t>
      </w:r>
      <w:r w:rsidRPr="00E83716">
        <w:rPr>
          <w:rFonts w:ascii="Times New Roman" w:hAnsi="Times New Roman"/>
          <w:b/>
          <w:i/>
          <w:sz w:val="24"/>
          <w:szCs w:val="24"/>
        </w:rPr>
        <w:t xml:space="preserve"> Престольно</w:t>
      </w:r>
      <w:r w:rsidR="00E83716" w:rsidRPr="00E83716">
        <w:rPr>
          <w:rFonts w:ascii="Times New Roman" w:hAnsi="Times New Roman"/>
          <w:b/>
          <w:i/>
          <w:sz w:val="24"/>
          <w:szCs w:val="24"/>
        </w:rPr>
        <w:t>й</w:t>
      </w:r>
      <w:r w:rsidRPr="00E83716">
        <w:rPr>
          <w:rFonts w:ascii="Times New Roman" w:hAnsi="Times New Roman"/>
          <w:b/>
          <w:i/>
          <w:sz w:val="24"/>
          <w:szCs w:val="24"/>
        </w:rPr>
        <w:t xml:space="preserve"> самовыразимости в Чаше Хум</w:t>
      </w:r>
      <w:r w:rsidRPr="00661B01">
        <w:rPr>
          <w:rFonts w:ascii="Times New Roman" w:hAnsi="Times New Roman"/>
          <w:sz w:val="24"/>
          <w:szCs w:val="24"/>
        </w:rPr>
        <w:t xml:space="preserve">.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 Хум есть Чаша? Сейчас ещё раз вспомним. У нас как раз Часть Хум, а то некоторые теряются. Я понимаю, новенькие, вы это не знаете, я стареньких спрашиваю. Ситуацию увидели? Вот это надо иметь в виду. Поэтому, понятие самости – это понятие престольных шаров в Чашах, в четырёх Чашах и синтез-ядерности в центре Дома. И вокруг этого идёт вот эта самоорганизация. Управляет процессами самоорганизации Аватар как вершина четвёрки, и все, кто к четвёркам относится. Соответственно, и четвёртой паре Владык</w:t>
      </w:r>
      <w:r w:rsidR="00E83716">
        <w:rPr>
          <w:rFonts w:ascii="Times New Roman" w:hAnsi="Times New Roman"/>
          <w:sz w:val="24"/>
          <w:szCs w:val="24"/>
        </w:rPr>
        <w:t>, у</w:t>
      </w:r>
      <w:r w:rsidRPr="00661B01">
        <w:rPr>
          <w:rFonts w:ascii="Times New Roman" w:hAnsi="Times New Roman"/>
          <w:sz w:val="24"/>
          <w:szCs w:val="24"/>
        </w:rPr>
        <w:t xml:space="preserve"> одной из них, по-моему, и идёт процесс самоорганизации </w:t>
      </w:r>
      <w:r w:rsidRPr="00661B01">
        <w:rPr>
          <w:rFonts w:ascii="Times New Roman" w:hAnsi="Times New Roman"/>
          <w:sz w:val="24"/>
          <w:szCs w:val="24"/>
        </w:rPr>
        <w:lastRenderedPageBreak/>
        <w:t xml:space="preserve">как обучаемости. Соответственно, </w:t>
      </w:r>
      <w:r w:rsidR="00E83716">
        <w:rPr>
          <w:rFonts w:ascii="Times New Roman" w:hAnsi="Times New Roman"/>
          <w:sz w:val="24"/>
          <w:szCs w:val="24"/>
        </w:rPr>
        <w:t>вы впитали</w:t>
      </w:r>
      <w:r w:rsidRPr="00661B01">
        <w:rPr>
          <w:rFonts w:ascii="Times New Roman" w:hAnsi="Times New Roman"/>
          <w:sz w:val="24"/>
          <w:szCs w:val="24"/>
        </w:rPr>
        <w:t xml:space="preserve"> самоорганизаци</w:t>
      </w:r>
      <w:r w:rsidR="00E83716">
        <w:rPr>
          <w:rFonts w:ascii="Times New Roman" w:hAnsi="Times New Roman"/>
          <w:sz w:val="24"/>
          <w:szCs w:val="24"/>
        </w:rPr>
        <w:t>ю,</w:t>
      </w:r>
      <w:r w:rsidRPr="00661B01">
        <w:rPr>
          <w:rFonts w:ascii="Times New Roman" w:hAnsi="Times New Roman"/>
          <w:sz w:val="24"/>
          <w:szCs w:val="24"/>
        </w:rPr>
        <w:t xml:space="preserve"> куда надо </w:t>
      </w:r>
      <w:r w:rsidR="00E83716">
        <w:rPr>
          <w:rFonts w:ascii="Times New Roman" w:hAnsi="Times New Roman"/>
          <w:sz w:val="24"/>
          <w:szCs w:val="24"/>
        </w:rPr>
        <w:t>с</w:t>
      </w:r>
      <w:r w:rsidRPr="00661B01">
        <w:rPr>
          <w:rFonts w:ascii="Times New Roman" w:hAnsi="Times New Roman"/>
          <w:sz w:val="24"/>
          <w:szCs w:val="24"/>
        </w:rPr>
        <w:t>ходить учиться? К этой паре Владык. Я специально не называю, потому что у многих творческая мысл</w:t>
      </w:r>
      <w:r w:rsidRPr="00661B01">
        <w:rPr>
          <w:rFonts w:ascii="Times New Roman" w:hAnsi="Times New Roman"/>
          <w:b/>
          <w:sz w:val="24"/>
          <w:szCs w:val="24"/>
        </w:rPr>
        <w:t>я</w:t>
      </w:r>
      <w:r w:rsidRPr="00661B01">
        <w:rPr>
          <w:rFonts w:ascii="Times New Roman" w:hAnsi="Times New Roman"/>
          <w:sz w:val="24"/>
          <w:szCs w:val="24"/>
        </w:rPr>
        <w:t xml:space="preserve">: </w:t>
      </w:r>
      <w:r w:rsidR="00E83716">
        <w:rPr>
          <w:rFonts w:ascii="Times New Roman" w:hAnsi="Times New Roman"/>
          <w:sz w:val="24"/>
          <w:szCs w:val="24"/>
        </w:rPr>
        <w:t>Э</w:t>
      </w:r>
      <w:r w:rsidRPr="00661B01">
        <w:rPr>
          <w:rFonts w:ascii="Times New Roman" w:hAnsi="Times New Roman"/>
          <w:sz w:val="24"/>
          <w:szCs w:val="24"/>
        </w:rPr>
        <w:t>то где? По-моему, на 4</w:t>
      </w:r>
      <w:r w:rsidR="00E83716">
        <w:rPr>
          <w:rFonts w:ascii="Times New Roman" w:hAnsi="Times New Roman"/>
          <w:sz w:val="24"/>
          <w:szCs w:val="24"/>
        </w:rPr>
        <w:t>-м горизонте, но я</w:t>
      </w:r>
      <w:r w:rsidRPr="00661B01">
        <w:rPr>
          <w:rFonts w:ascii="Times New Roman" w:hAnsi="Times New Roman"/>
          <w:sz w:val="24"/>
          <w:szCs w:val="24"/>
        </w:rPr>
        <w:t xml:space="preserve"> могу ошибаться</w:t>
      </w:r>
      <w:r w:rsidR="00E83716">
        <w:rPr>
          <w:rFonts w:ascii="Times New Roman" w:hAnsi="Times New Roman"/>
          <w:sz w:val="24"/>
          <w:szCs w:val="24"/>
        </w:rPr>
        <w:t>. С</w:t>
      </w:r>
      <w:r w:rsidRPr="00661B01">
        <w:rPr>
          <w:rFonts w:ascii="Times New Roman" w:hAnsi="Times New Roman"/>
          <w:sz w:val="24"/>
          <w:szCs w:val="24"/>
        </w:rPr>
        <w:t>ами понимаете, почему. Всё. Забыли. Это второе объявление.</w:t>
      </w:r>
    </w:p>
    <w:p w:rsidR="00726369"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третье</w:t>
      </w:r>
      <w:r w:rsidR="00726369">
        <w:rPr>
          <w:rFonts w:ascii="Times New Roman" w:hAnsi="Times New Roman"/>
          <w:sz w:val="24"/>
          <w:szCs w:val="24"/>
        </w:rPr>
        <w:t>:</w:t>
      </w:r>
    </w:p>
    <w:p w:rsidR="00726369"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Обратите внимание, что мы пошли стяжать только личную Метагалактическую самоорганизацию.</w:t>
      </w:r>
    </w:p>
    <w:p w:rsidR="00726369"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Аватар решил, что этого маловато,</w:t>
      </w:r>
    </w:p>
    <w:p w:rsidR="00726369"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а Отец ещё решил вам вывести свои принципы самоорганизации, то есть, чтоб вы обучались.</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В итоге, у нас из одной </w:t>
      </w:r>
      <w:r w:rsidR="00726369">
        <w:rPr>
          <w:rFonts w:ascii="Times New Roman" w:hAnsi="Times New Roman"/>
          <w:sz w:val="24"/>
          <w:szCs w:val="24"/>
        </w:rPr>
        <w:t xml:space="preserve">– </w:t>
      </w:r>
      <w:r w:rsidRPr="00661B01">
        <w:rPr>
          <w:rFonts w:ascii="Times New Roman" w:hAnsi="Times New Roman"/>
          <w:sz w:val="24"/>
          <w:szCs w:val="24"/>
        </w:rPr>
        <w:t>три</w:t>
      </w:r>
      <w:r w:rsidR="00E83716">
        <w:rPr>
          <w:rFonts w:ascii="Times New Roman" w:hAnsi="Times New Roman"/>
          <w:sz w:val="24"/>
          <w:szCs w:val="24"/>
        </w:rPr>
        <w:t>, фактически,</w:t>
      </w:r>
      <w:r w:rsidRPr="00661B01">
        <w:rPr>
          <w:rFonts w:ascii="Times New Roman" w:hAnsi="Times New Roman"/>
          <w:sz w:val="24"/>
          <w:szCs w:val="24"/>
        </w:rPr>
        <w:t xml:space="preserve"> выросло. То есть, можно разложить </w:t>
      </w:r>
      <w:r w:rsidR="00E83716">
        <w:rPr>
          <w:rFonts w:ascii="Times New Roman" w:hAnsi="Times New Roman"/>
          <w:sz w:val="24"/>
          <w:szCs w:val="24"/>
        </w:rPr>
        <w:t xml:space="preserve">это </w:t>
      </w:r>
      <w:r w:rsidRPr="00661B01">
        <w:rPr>
          <w:rFonts w:ascii="Times New Roman" w:hAnsi="Times New Roman"/>
          <w:sz w:val="24"/>
          <w:szCs w:val="24"/>
        </w:rPr>
        <w:t>на три практики разных. На Синтезе мы можем сразу три стяжать, а вот у себя в Доме</w:t>
      </w:r>
      <w:r w:rsidR="00726369">
        <w:rPr>
          <w:rFonts w:ascii="Times New Roman" w:hAnsi="Times New Roman"/>
          <w:sz w:val="24"/>
          <w:szCs w:val="24"/>
        </w:rPr>
        <w:t>,</w:t>
      </w:r>
      <w:r w:rsidRPr="00661B01">
        <w:rPr>
          <w:rFonts w:ascii="Times New Roman" w:hAnsi="Times New Roman"/>
          <w:sz w:val="24"/>
          <w:szCs w:val="24"/>
        </w:rPr>
        <w:t xml:space="preserve"> не факт, что получится. Не, сказать-то мож</w:t>
      </w:r>
      <w:r w:rsidR="00E83716">
        <w:rPr>
          <w:rFonts w:ascii="Times New Roman" w:hAnsi="Times New Roman"/>
          <w:sz w:val="24"/>
          <w:szCs w:val="24"/>
        </w:rPr>
        <w:t>но</w:t>
      </w:r>
      <w:r w:rsidRPr="00661B01">
        <w:rPr>
          <w:rFonts w:ascii="Times New Roman" w:hAnsi="Times New Roman"/>
          <w:sz w:val="24"/>
          <w:szCs w:val="24"/>
        </w:rPr>
        <w:t>. У нас</w:t>
      </w:r>
      <w:r w:rsidR="00E83716">
        <w:rPr>
          <w:rFonts w:ascii="Times New Roman" w:hAnsi="Times New Roman"/>
          <w:sz w:val="24"/>
          <w:szCs w:val="24"/>
        </w:rPr>
        <w:t>,</w:t>
      </w:r>
      <w:r w:rsidRPr="00661B01">
        <w:rPr>
          <w:rFonts w:ascii="Times New Roman" w:hAnsi="Times New Roman"/>
          <w:sz w:val="24"/>
          <w:szCs w:val="24"/>
        </w:rPr>
        <w:t xml:space="preserve"> знаете, мне рассказали недавно, я в шоке был </w:t>
      </w:r>
      <w:r w:rsidR="00892D26">
        <w:rPr>
          <w:rFonts w:ascii="Times New Roman" w:hAnsi="Times New Roman"/>
          <w:sz w:val="24"/>
          <w:szCs w:val="24"/>
        </w:rPr>
        <w:t>–</w:t>
      </w:r>
      <w:r w:rsidRPr="00661B01">
        <w:rPr>
          <w:rFonts w:ascii="Times New Roman" w:hAnsi="Times New Roman"/>
          <w:sz w:val="24"/>
          <w:szCs w:val="24"/>
        </w:rPr>
        <w:t xml:space="preserve"> берут запись и читают так: Виталик сказал, Виталик улыбнулся. </w:t>
      </w:r>
      <w:r w:rsidRPr="00661B01">
        <w:rPr>
          <w:rFonts w:ascii="Times New Roman" w:hAnsi="Times New Roman"/>
          <w:i/>
          <w:iCs/>
          <w:sz w:val="24"/>
          <w:szCs w:val="24"/>
        </w:rPr>
        <w:t>(В зале смех</w:t>
      </w:r>
      <w:r w:rsidRPr="00E83716">
        <w:rPr>
          <w:rFonts w:ascii="Times New Roman" w:hAnsi="Times New Roman"/>
          <w:i/>
          <w:sz w:val="24"/>
          <w:szCs w:val="24"/>
        </w:rPr>
        <w:t>)</w:t>
      </w:r>
      <w:r w:rsidRPr="00661B01">
        <w:rPr>
          <w:rFonts w:ascii="Times New Roman" w:hAnsi="Times New Roman"/>
          <w:sz w:val="24"/>
          <w:szCs w:val="24"/>
        </w:rPr>
        <w:t xml:space="preserve"> Тут я уже заикой остался. Мне рассказал Глава подразделения, который пошёл проверять занятие. Запретил называть меня и сказал: «От себя говори это». Человек обиделся, у не</w:t>
      </w:r>
      <w:r w:rsidR="00E83716">
        <w:rPr>
          <w:rFonts w:ascii="Times New Roman" w:hAnsi="Times New Roman"/>
          <w:sz w:val="24"/>
          <w:szCs w:val="24"/>
        </w:rPr>
        <w:t>ё</w:t>
      </w:r>
      <w:r w:rsidRPr="00661B01">
        <w:rPr>
          <w:rFonts w:ascii="Times New Roman" w:hAnsi="Times New Roman"/>
          <w:sz w:val="24"/>
          <w:szCs w:val="24"/>
        </w:rPr>
        <w:t xml:space="preserve"> конфликт, позвонила мне. Я говорю: «Я подтверждаю. Передай, что я запретил о</w:t>
      </w:r>
      <w:r w:rsidR="00E83716">
        <w:rPr>
          <w:rFonts w:ascii="Times New Roman" w:hAnsi="Times New Roman"/>
          <w:sz w:val="24"/>
          <w:szCs w:val="24"/>
        </w:rPr>
        <w:t xml:space="preserve"> себе</w:t>
      </w:r>
      <w:r w:rsidRPr="00661B01">
        <w:rPr>
          <w:rFonts w:ascii="Times New Roman" w:hAnsi="Times New Roman"/>
          <w:sz w:val="24"/>
          <w:szCs w:val="24"/>
        </w:rPr>
        <w:t xml:space="preserve"> говорить. </w:t>
      </w:r>
      <w:r w:rsidR="00E83716">
        <w:rPr>
          <w:rFonts w:ascii="Times New Roman" w:hAnsi="Times New Roman"/>
          <w:sz w:val="24"/>
          <w:szCs w:val="24"/>
        </w:rPr>
        <w:t xml:space="preserve">Это </w:t>
      </w:r>
      <w:r w:rsidRPr="00661B01">
        <w:rPr>
          <w:rFonts w:ascii="Times New Roman" w:hAnsi="Times New Roman"/>
          <w:sz w:val="24"/>
          <w:szCs w:val="24"/>
        </w:rPr>
        <w:t xml:space="preserve">Владыка ведёт практику, это не я веду практику. То есть, надо взять текст, если ты не можешь его сложить». Это ж вообще идиотизм: </w:t>
      </w:r>
      <w:r w:rsidRPr="00726369">
        <w:rPr>
          <w:rFonts w:ascii="Times New Roman" w:hAnsi="Times New Roman"/>
          <w:i/>
          <w:sz w:val="24"/>
          <w:szCs w:val="24"/>
        </w:rPr>
        <w:t>Виталик улыбнулся, намекал на что-то</w:t>
      </w:r>
      <w:r w:rsidRPr="00661B01">
        <w:rPr>
          <w:rFonts w:ascii="Times New Roman" w:hAnsi="Times New Roman"/>
          <w:sz w:val="24"/>
          <w:szCs w:val="24"/>
        </w:rPr>
        <w:t>.</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Это не тренинг был</w:t>
      </w:r>
      <w:r w:rsidR="00726369">
        <w:rPr>
          <w:rFonts w:ascii="Times New Roman" w:hAnsi="Times New Roman"/>
          <w:sz w:val="24"/>
          <w:szCs w:val="24"/>
        </w:rPr>
        <w:t>,</w:t>
      </w:r>
      <w:r w:rsidRPr="00661B01">
        <w:rPr>
          <w:rFonts w:ascii="Times New Roman" w:hAnsi="Times New Roman"/>
          <w:sz w:val="24"/>
          <w:szCs w:val="24"/>
        </w:rPr>
        <w:t xml:space="preserve"> по записи Синтеза. Это очень высокоподготовленный Дом, это не начинающие, это высокоподготовленный Дом, не хочу говорить</w:t>
      </w:r>
      <w:r w:rsidR="00726369">
        <w:rPr>
          <w:rFonts w:ascii="Times New Roman" w:hAnsi="Times New Roman"/>
          <w:sz w:val="24"/>
          <w:szCs w:val="24"/>
        </w:rPr>
        <w:t>,</w:t>
      </w:r>
      <w:r w:rsidRPr="00661B01">
        <w:rPr>
          <w:rFonts w:ascii="Times New Roman" w:hAnsi="Times New Roman"/>
          <w:sz w:val="24"/>
          <w:szCs w:val="24"/>
        </w:rPr>
        <w:t xml:space="preserve"> какой, чтобы не позорить. Понятно, да, о чём я? Вот такой теоретический шок у меня был недавно. Я посмеялся: ладно, маразм продолжается. То есть, мы берём практику, убираем там, даже по записи, вникаем в тему, вникаем в смысл и ведём по-своему. Практику даёт Владыка для всех, а не </w:t>
      </w:r>
      <w:r w:rsidRPr="00726369">
        <w:rPr>
          <w:rFonts w:ascii="Times New Roman" w:hAnsi="Times New Roman"/>
          <w:i/>
          <w:sz w:val="24"/>
          <w:szCs w:val="24"/>
        </w:rPr>
        <w:t>Виталик сказал</w:t>
      </w:r>
      <w:r w:rsidRPr="00661B01">
        <w:rPr>
          <w:rFonts w:ascii="Times New Roman" w:hAnsi="Times New Roman"/>
          <w:sz w:val="24"/>
          <w:szCs w:val="24"/>
        </w:rPr>
        <w:t>. То есть, понятно, что у каждого есть какие-то свои права, но практика даётся всем. Сделай своё. Но по этим смыслам можешь повторять те же самые фразы, можешь чуть подчитывать, под-читывать, но не читать. Если ты читаешь, это не тренинг, это чтение текст</w:t>
      </w:r>
      <w:r w:rsidR="00726369">
        <w:rPr>
          <w:rFonts w:ascii="Times New Roman" w:hAnsi="Times New Roman"/>
          <w:sz w:val="24"/>
          <w:szCs w:val="24"/>
        </w:rPr>
        <w:t xml:space="preserve">а </w:t>
      </w:r>
      <w:r w:rsidRPr="00661B01">
        <w:rPr>
          <w:rFonts w:ascii="Times New Roman" w:hAnsi="Times New Roman"/>
          <w:sz w:val="24"/>
          <w:szCs w:val="24"/>
        </w:rPr>
        <w:t>тренинг</w:t>
      </w:r>
      <w:r w:rsidR="00726369">
        <w:rPr>
          <w:rFonts w:ascii="Times New Roman" w:hAnsi="Times New Roman"/>
          <w:sz w:val="24"/>
          <w:szCs w:val="24"/>
        </w:rPr>
        <w:t>а</w:t>
      </w:r>
      <w:r w:rsidRPr="00661B01">
        <w:rPr>
          <w:rFonts w:ascii="Times New Roman" w:hAnsi="Times New Roman"/>
          <w:sz w:val="24"/>
          <w:szCs w:val="24"/>
        </w:rPr>
        <w:t xml:space="preserve">. Если ты читаешь практику, это не ведение практики, это чтение… в общем, домашнее чтение текста практик, чтение вслух. Исключений нет. Я понимаю, что очень сложно вести практику, подсматривать можно. Посмотрел – ведёшь, подсмотрел – ведёшь. Учитесь выступать, как выступают наши лидеры: подсмотрел – говорит, опустил – говорит. И вот он говорит в глаза, а читает то, что на трибуне. Только особые лидеры читают вот так </w:t>
      </w:r>
      <w:r w:rsidRPr="00726369">
        <w:rPr>
          <w:rFonts w:ascii="Times New Roman" w:hAnsi="Times New Roman"/>
          <w:i/>
          <w:sz w:val="24"/>
          <w:szCs w:val="24"/>
        </w:rPr>
        <w:t>(</w:t>
      </w:r>
      <w:r w:rsidRPr="00726369">
        <w:rPr>
          <w:rFonts w:ascii="Times New Roman" w:hAnsi="Times New Roman"/>
          <w:i/>
          <w:iCs/>
          <w:sz w:val="24"/>
          <w:szCs w:val="24"/>
        </w:rPr>
        <w:t>по бумажке)</w:t>
      </w:r>
      <w:r w:rsidRPr="00661B01">
        <w:rPr>
          <w:rFonts w:ascii="Times New Roman" w:hAnsi="Times New Roman"/>
          <w:sz w:val="24"/>
          <w:szCs w:val="24"/>
        </w:rPr>
        <w:t xml:space="preserve">, это, это тоже нехорошо. Вот тогда давайте этот стиль введём самоорганизации.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Поэтому, тут понятно: </w:t>
      </w:r>
      <w:r w:rsidR="00726369">
        <w:rPr>
          <w:rFonts w:ascii="Times New Roman" w:hAnsi="Times New Roman"/>
          <w:sz w:val="24"/>
          <w:szCs w:val="24"/>
        </w:rPr>
        <w:t>У</w:t>
      </w:r>
      <w:r w:rsidRPr="00661B01">
        <w:rPr>
          <w:rFonts w:ascii="Times New Roman" w:hAnsi="Times New Roman"/>
          <w:sz w:val="24"/>
          <w:szCs w:val="24"/>
        </w:rPr>
        <w:t xml:space="preserve"> вас есть личная Метагалактическая самооорганизация. Туда включены все</w:t>
      </w:r>
      <w:r w:rsidR="00726369">
        <w:rPr>
          <w:rFonts w:ascii="Times New Roman" w:hAnsi="Times New Roman"/>
          <w:sz w:val="24"/>
          <w:szCs w:val="24"/>
        </w:rPr>
        <w:t xml:space="preserve"> –</w:t>
      </w:r>
      <w:r w:rsidRPr="00661B01">
        <w:rPr>
          <w:rFonts w:ascii="Times New Roman" w:hAnsi="Times New Roman"/>
          <w:sz w:val="24"/>
          <w:szCs w:val="24"/>
        </w:rPr>
        <w:t xml:space="preserve"> и служебные, и полномочные – все вопросы. Но Аватар мне сказал там </w:t>
      </w:r>
      <w:r w:rsidRPr="00726369">
        <w:rPr>
          <w:rFonts w:ascii="Times New Roman" w:hAnsi="Times New Roman"/>
          <w:i/>
          <w:sz w:val="24"/>
          <w:szCs w:val="24"/>
        </w:rPr>
        <w:t>(</w:t>
      </w:r>
      <w:r w:rsidRPr="00726369">
        <w:rPr>
          <w:rFonts w:ascii="Times New Roman" w:hAnsi="Times New Roman"/>
          <w:i/>
          <w:iCs/>
          <w:sz w:val="24"/>
          <w:szCs w:val="24"/>
        </w:rPr>
        <w:t>показывает вверх</w:t>
      </w:r>
      <w:r w:rsidRPr="00726369">
        <w:rPr>
          <w:rFonts w:ascii="Times New Roman" w:hAnsi="Times New Roman"/>
          <w:i/>
          <w:sz w:val="24"/>
          <w:szCs w:val="24"/>
        </w:rPr>
        <w:t>)</w:t>
      </w:r>
      <w:r w:rsidRPr="00661B01">
        <w:rPr>
          <w:rFonts w:ascii="Times New Roman" w:hAnsi="Times New Roman"/>
          <w:sz w:val="24"/>
          <w:szCs w:val="24"/>
        </w:rPr>
        <w:t xml:space="preserve">, что это всё равно ракурс личного, если мы остановимся только на этом – наши личности побегут заряжаться со всей подготовкой. Я сказал сразу, а давай служебную сделаем, введём служебность. Он сказал, тоже нельзя, потому что служебная самоорганизация – это может сработать, вот внимание, специально вам рассказываю, как вы самоорганизуетесь для службы, не как вы служите, а вас самоорганизуют, чтоб вы умели служить, – это называется служебная самоорганизация. То есть, это полезно, но это как личная подготовка получается.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В итоге сошлись, это вот в процессе практики мы там успевали, сошлись на Ипостасной самоорганизации, где в каждой должности есть название, что ты Ипостась такая-то. Но в Ипостасной самоорганизации включается ещё и Ипостасность ваша тем Владыкам, у которых вы служите. То есть, не только по названию – Ипостаси там Синтеза такого-то, а вы – Ипостась, грубо говоря, Аркадия Даяны. Понятно, да, о чём я? Как первого Управления Синтеза.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Я тут смеялся: сосканировал </w:t>
      </w:r>
      <w:r w:rsidRPr="00726369">
        <w:rPr>
          <w:rFonts w:ascii="Times New Roman" w:hAnsi="Times New Roman"/>
          <w:i/>
          <w:sz w:val="24"/>
          <w:szCs w:val="24"/>
        </w:rPr>
        <w:t>первый Метагалактический Центр</w:t>
      </w:r>
      <w:r w:rsidRPr="00661B01">
        <w:rPr>
          <w:rFonts w:ascii="Times New Roman" w:hAnsi="Times New Roman"/>
          <w:sz w:val="24"/>
          <w:szCs w:val="24"/>
        </w:rPr>
        <w:t>, а он здесь присутствует, оказывается, Глава 1-го пришла, представилась, я же визуально не знаю человека. Оказывается, мне Владыка сказал, у нас присутствует Метагалактический Центр 1-го подразделения ИДИВО, это Аркадия Даяны, вот тут меня и прёт, Глава МЦИС здесь. Глава МЦИС здесь. Всё, я ж человека визуально не знаю, знаю, что служащий, кто он? Оперир… Чувствуете, Синтез, а? Вот это самоорганизация – ты человека не знаешь, а полномочия прут, ты видишь, проживаешь.</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Увидели? И вот вы</w:t>
      </w:r>
      <w:r w:rsidR="00537879">
        <w:rPr>
          <w:rFonts w:ascii="Times New Roman" w:hAnsi="Times New Roman"/>
          <w:sz w:val="24"/>
          <w:szCs w:val="24"/>
        </w:rPr>
        <w:t>…</w:t>
      </w:r>
      <w:r w:rsidRPr="00661B01">
        <w:rPr>
          <w:rFonts w:ascii="Times New Roman" w:hAnsi="Times New Roman"/>
          <w:sz w:val="24"/>
          <w:szCs w:val="24"/>
        </w:rPr>
        <w:t xml:space="preserve"> </w:t>
      </w:r>
      <w:r w:rsidR="00726369">
        <w:rPr>
          <w:rFonts w:ascii="Times New Roman" w:hAnsi="Times New Roman"/>
          <w:sz w:val="24"/>
          <w:szCs w:val="24"/>
        </w:rPr>
        <w:t>вот я</w:t>
      </w:r>
      <w:r w:rsidRPr="00661B01">
        <w:rPr>
          <w:rFonts w:ascii="Times New Roman" w:hAnsi="Times New Roman"/>
          <w:sz w:val="24"/>
          <w:szCs w:val="24"/>
        </w:rPr>
        <w:t xml:space="preserve"> специально пример сделал, не то, что это пример, у вас то же самое. </w:t>
      </w:r>
      <w:r w:rsidRPr="00726369">
        <w:rPr>
          <w:rFonts w:ascii="Times New Roman" w:hAnsi="Times New Roman"/>
          <w:b/>
          <w:sz w:val="24"/>
          <w:szCs w:val="24"/>
        </w:rPr>
        <w:t>Даже если вы не считаете, что вы Ипостасны Владыкам, понятно, они считают, что вы их Ипостась на физике</w:t>
      </w:r>
      <w:r w:rsidRPr="00661B01">
        <w:rPr>
          <w:rFonts w:ascii="Times New Roman" w:hAnsi="Times New Roman"/>
          <w:sz w:val="24"/>
          <w:szCs w:val="24"/>
        </w:rPr>
        <w:t>. Увидели? Даже если вы считаете, что вы Ипостась там такая-то, но если вы выражаете это Управление Синтеза, вы обязательно Ипостасны этой паре Владык.</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Так я некоторым говорил: «Ты ж выражаешь таких-то Владык </w:t>
      </w:r>
      <w:r w:rsidRPr="00726369">
        <w:rPr>
          <w:rFonts w:ascii="Times New Roman" w:hAnsi="Times New Roman"/>
          <w:i/>
          <w:sz w:val="24"/>
          <w:szCs w:val="24"/>
        </w:rPr>
        <w:t>физически</w:t>
      </w:r>
      <w:r w:rsidRPr="00661B01">
        <w:rPr>
          <w:rFonts w:ascii="Times New Roman" w:hAnsi="Times New Roman"/>
          <w:sz w:val="24"/>
          <w:szCs w:val="24"/>
        </w:rPr>
        <w:t xml:space="preserve">, ты </w:t>
      </w:r>
      <w:r w:rsidR="00726369">
        <w:rPr>
          <w:rFonts w:ascii="Times New Roman" w:hAnsi="Times New Roman"/>
          <w:sz w:val="24"/>
          <w:szCs w:val="24"/>
        </w:rPr>
        <w:t>что</w:t>
      </w:r>
      <w:r w:rsidRPr="00661B01">
        <w:rPr>
          <w:rFonts w:ascii="Times New Roman" w:hAnsi="Times New Roman"/>
          <w:sz w:val="24"/>
          <w:szCs w:val="24"/>
        </w:rPr>
        <w:t xml:space="preserve"> ничего не можешь сделать?» На меня так шоково смотрят и начинают понимать, что так. Представляешь, ты </w:t>
      </w:r>
      <w:r w:rsidRPr="00661B01">
        <w:rPr>
          <w:rFonts w:ascii="Times New Roman" w:hAnsi="Times New Roman"/>
          <w:sz w:val="24"/>
          <w:szCs w:val="24"/>
        </w:rPr>
        <w:lastRenderedPageBreak/>
        <w:t xml:space="preserve">единственный выражаешь эту пару Владык. Имена повторяются, Владыки разные, потому что Управления Синтеза разные, в Ипостасях Синтеза разных. Два </w:t>
      </w:r>
      <w:r w:rsidR="00C44D6A">
        <w:rPr>
          <w:rFonts w:ascii="Times New Roman" w:hAnsi="Times New Roman"/>
          <w:sz w:val="24"/>
          <w:szCs w:val="24"/>
        </w:rPr>
        <w:t xml:space="preserve">– </w:t>
      </w:r>
      <w:r w:rsidRPr="00661B01">
        <w:rPr>
          <w:rFonts w:ascii="Times New Roman" w:hAnsi="Times New Roman"/>
          <w:sz w:val="24"/>
          <w:szCs w:val="24"/>
        </w:rPr>
        <w:t>в тебе одном, у тебя тройная сила</w:t>
      </w:r>
      <w:r w:rsidR="00C44D6A">
        <w:rPr>
          <w:rFonts w:ascii="Times New Roman" w:hAnsi="Times New Roman"/>
          <w:sz w:val="24"/>
          <w:szCs w:val="24"/>
        </w:rPr>
        <w:t>. Т</w:t>
      </w:r>
      <w:r w:rsidRPr="00661B01">
        <w:rPr>
          <w:rFonts w:ascii="Times New Roman" w:hAnsi="Times New Roman"/>
          <w:sz w:val="24"/>
          <w:szCs w:val="24"/>
        </w:rPr>
        <w:t xml:space="preserve">ы с этим ничего не можешь сделать? Издевается над здравым смыслом просто. Эти Владыки, думаешь, не заинтересованы, чтоб ты идеально выражал их, и янь, и инь, независимо там от гендерности. Заинтересованы, только дай повод, чтобы… и они тебе помогут. А закон – просящему даётся – вообще у нас универсальный. А! Кивнули? А кто просил, чтобы именно эта пара Владык помогла вам выражать именно это Управление Синтеза? Кивнёте сейчас? Нет? Не кивнёте. Это я поймал чуть-чуть. Вот мы киваем – да, да, просящему даётся, да. Кто просил, чтобы эти Владыки выражались вами? О-о-о, Глава филиала подняла, вторая, три, четыре, пять на сотню, на 80, ладно. Три, четыре, пять. Процент понятен, да? Меньше 10-ти. Ужас, какая великолепная подготовка! Закон </w:t>
      </w:r>
      <w:r w:rsidRPr="00661B01">
        <w:rPr>
          <w:rFonts w:ascii="Times New Roman" w:hAnsi="Times New Roman"/>
          <w:i/>
          <w:sz w:val="24"/>
          <w:szCs w:val="24"/>
        </w:rPr>
        <w:t>просящему даётся</w:t>
      </w:r>
      <w:r w:rsidRPr="00661B01">
        <w:rPr>
          <w:rFonts w:ascii="Times New Roman" w:hAnsi="Times New Roman"/>
          <w:sz w:val="24"/>
          <w:szCs w:val="24"/>
        </w:rPr>
        <w:t xml:space="preserve"> – всего лишь. </w:t>
      </w:r>
    </w:p>
    <w:p w:rsidR="00661B01" w:rsidRPr="005804C0" w:rsidRDefault="00661B01" w:rsidP="00661B01">
      <w:pPr>
        <w:spacing w:after="0" w:line="240" w:lineRule="auto"/>
        <w:ind w:firstLine="454"/>
        <w:jc w:val="both"/>
        <w:rPr>
          <w:rFonts w:ascii="Times New Roman" w:hAnsi="Times New Roman"/>
          <w:i/>
          <w:sz w:val="24"/>
          <w:szCs w:val="24"/>
        </w:rPr>
      </w:pPr>
      <w:r w:rsidRPr="00661B01">
        <w:rPr>
          <w:rFonts w:ascii="Times New Roman" w:hAnsi="Times New Roman"/>
          <w:sz w:val="24"/>
          <w:szCs w:val="24"/>
        </w:rPr>
        <w:t>Это у меня с… у меня дежавю, старый анекдот – вышел с Главой подразделения, бывшей Главой там, много лет назад к Отцу и смотрю, как-то странно она общается с Отцом</w:t>
      </w:r>
      <w:r w:rsidR="00C44D6A">
        <w:rPr>
          <w:rFonts w:ascii="Times New Roman" w:hAnsi="Times New Roman"/>
          <w:sz w:val="24"/>
          <w:szCs w:val="24"/>
        </w:rPr>
        <w:t>. П</w:t>
      </w:r>
      <w:r w:rsidRPr="00661B01">
        <w:rPr>
          <w:rFonts w:ascii="Times New Roman" w:hAnsi="Times New Roman"/>
          <w:sz w:val="24"/>
          <w:szCs w:val="24"/>
        </w:rPr>
        <w:t xml:space="preserve">о задачам подразделения. Отец смеётся, я говорю: «Что не так?» Он говорит: «Она первый раз ко мне нормально вышла.» Я так прокручиваю, о чём мы просим, и говорю: «Ты что, у Отца никогда ничего не просила?» Ответ в зале Отца: «Нет, я сама справлялась». </w:t>
      </w:r>
      <w:r w:rsidRPr="00661B01">
        <w:rPr>
          <w:rFonts w:ascii="Times New Roman" w:hAnsi="Times New Roman"/>
          <w:i/>
          <w:iCs/>
          <w:sz w:val="24"/>
          <w:szCs w:val="24"/>
        </w:rPr>
        <w:t>(Смеётся)</w:t>
      </w:r>
      <w:r w:rsidRPr="00661B01">
        <w:rPr>
          <w:rFonts w:ascii="Times New Roman" w:hAnsi="Times New Roman"/>
          <w:sz w:val="24"/>
          <w:szCs w:val="24"/>
        </w:rPr>
        <w:t xml:space="preserve"> </w:t>
      </w:r>
      <w:r w:rsidR="00C44D6A">
        <w:rPr>
          <w:rFonts w:ascii="Times New Roman" w:hAnsi="Times New Roman"/>
          <w:sz w:val="24"/>
          <w:szCs w:val="24"/>
        </w:rPr>
        <w:t xml:space="preserve">Прямо перед Отцом. </w:t>
      </w:r>
      <w:r w:rsidRPr="00661B01">
        <w:rPr>
          <w:rFonts w:ascii="Times New Roman" w:hAnsi="Times New Roman"/>
          <w:sz w:val="24"/>
          <w:szCs w:val="24"/>
        </w:rPr>
        <w:t>Отец просто начал смеяться. Она потом долго отрабатывала эту фразу, ляпнула в Зале Отца. То есть, Глава подразделения ни разу у Отца ничего не просила за несколько лет службы</w:t>
      </w:r>
      <w:r w:rsidR="00C44D6A">
        <w:rPr>
          <w:rFonts w:ascii="Times New Roman" w:hAnsi="Times New Roman"/>
          <w:sz w:val="24"/>
          <w:szCs w:val="24"/>
        </w:rPr>
        <w:t>!</w:t>
      </w:r>
      <w:r w:rsidRPr="00661B01">
        <w:rPr>
          <w:rFonts w:ascii="Times New Roman" w:hAnsi="Times New Roman"/>
          <w:sz w:val="24"/>
          <w:szCs w:val="24"/>
        </w:rPr>
        <w:t xml:space="preserve"> Я её заставил попросить за подразделение, слово </w:t>
      </w:r>
      <w:r w:rsidRPr="00661B01">
        <w:rPr>
          <w:rFonts w:ascii="Times New Roman" w:hAnsi="Times New Roman"/>
          <w:i/>
          <w:iCs/>
          <w:sz w:val="24"/>
          <w:szCs w:val="24"/>
        </w:rPr>
        <w:t>заставил,</w:t>
      </w:r>
      <w:r w:rsidRPr="00661B01">
        <w:rPr>
          <w:rFonts w:ascii="Times New Roman" w:hAnsi="Times New Roman"/>
          <w:sz w:val="24"/>
          <w:szCs w:val="24"/>
        </w:rPr>
        <w:t xml:space="preserve"> потому что там проблемы, </w:t>
      </w:r>
      <w:r w:rsidR="00C44D6A">
        <w:rPr>
          <w:rFonts w:ascii="Times New Roman" w:hAnsi="Times New Roman"/>
          <w:sz w:val="24"/>
          <w:szCs w:val="24"/>
        </w:rPr>
        <w:t>я сказал</w:t>
      </w:r>
      <w:r w:rsidRPr="00661B01">
        <w:rPr>
          <w:rFonts w:ascii="Times New Roman" w:hAnsi="Times New Roman"/>
          <w:sz w:val="24"/>
          <w:szCs w:val="24"/>
        </w:rPr>
        <w:t>: «Ты у Отца просила решение?» «Нет». Пошли просить вместе, это же легко, пошли просить. Поставил, она просит, а Отец смеётся. Я думаю что-то не то</w:t>
      </w:r>
      <w:r w:rsidR="00C44D6A">
        <w:rPr>
          <w:rFonts w:ascii="Times New Roman" w:hAnsi="Times New Roman"/>
          <w:sz w:val="24"/>
          <w:szCs w:val="24"/>
        </w:rPr>
        <w:t>,</w:t>
      </w:r>
      <w:r w:rsidRPr="00661B01">
        <w:rPr>
          <w:rFonts w:ascii="Times New Roman" w:hAnsi="Times New Roman"/>
          <w:sz w:val="24"/>
          <w:szCs w:val="24"/>
        </w:rPr>
        <w:t xml:space="preserve"> что просит. Оказывается, она первый раз просила у Отца что-то</w:t>
      </w:r>
      <w:r w:rsidR="00C44D6A">
        <w:rPr>
          <w:rFonts w:ascii="Times New Roman" w:hAnsi="Times New Roman"/>
          <w:sz w:val="24"/>
          <w:szCs w:val="24"/>
        </w:rPr>
        <w:t>!</w:t>
      </w:r>
      <w:r w:rsidRPr="00661B01">
        <w:rPr>
          <w:rFonts w:ascii="Times New Roman" w:hAnsi="Times New Roman"/>
          <w:sz w:val="24"/>
          <w:szCs w:val="24"/>
        </w:rPr>
        <w:t xml:space="preserve"> Хорошо</w:t>
      </w:r>
      <w:r w:rsidR="00C44D6A">
        <w:rPr>
          <w:rFonts w:ascii="Times New Roman" w:hAnsi="Times New Roman"/>
          <w:sz w:val="24"/>
          <w:szCs w:val="24"/>
        </w:rPr>
        <w:t>,</w:t>
      </w:r>
      <w:r w:rsidRPr="00661B01">
        <w:rPr>
          <w:rFonts w:ascii="Times New Roman" w:hAnsi="Times New Roman"/>
          <w:sz w:val="24"/>
          <w:szCs w:val="24"/>
        </w:rPr>
        <w:t xml:space="preserve"> хоть за других, за себя никогда не просила. Это очень подготовленный служащий, до сих пор у нас служит. Я когда её вижу</w:t>
      </w:r>
      <w:r w:rsidR="00C44D6A">
        <w:rPr>
          <w:rFonts w:ascii="Times New Roman" w:hAnsi="Times New Roman"/>
          <w:sz w:val="24"/>
          <w:szCs w:val="24"/>
        </w:rPr>
        <w:t>,</w:t>
      </w:r>
      <w:r w:rsidRPr="00661B01">
        <w:rPr>
          <w:rFonts w:ascii="Times New Roman" w:hAnsi="Times New Roman"/>
          <w:sz w:val="24"/>
          <w:szCs w:val="24"/>
        </w:rPr>
        <w:t xml:space="preserve"> начинаю смеяться, говорю, что</w:t>
      </w:r>
      <w:r w:rsidR="00C44D6A">
        <w:rPr>
          <w:rFonts w:ascii="Times New Roman" w:hAnsi="Times New Roman"/>
          <w:sz w:val="24"/>
          <w:szCs w:val="24"/>
        </w:rPr>
        <w:t>,</w:t>
      </w:r>
      <w:r w:rsidRPr="00661B01">
        <w:rPr>
          <w:rFonts w:ascii="Times New Roman" w:hAnsi="Times New Roman"/>
          <w:sz w:val="24"/>
          <w:szCs w:val="24"/>
        </w:rPr>
        <w:t xml:space="preserve"> умеем просить? Ситуация понятна? И вот здесь такие же сидят, оказывается, эгоисты – эго нет, а эгоизма куча. Вот скажите, что я не прав</w:t>
      </w:r>
      <w:r w:rsidR="00C44D6A">
        <w:rPr>
          <w:rFonts w:ascii="Times New Roman" w:hAnsi="Times New Roman"/>
          <w:sz w:val="24"/>
          <w:szCs w:val="24"/>
        </w:rPr>
        <w:t xml:space="preserve"> сейчас</w:t>
      </w:r>
      <w:r w:rsidRPr="00661B01">
        <w:rPr>
          <w:rFonts w:ascii="Times New Roman" w:hAnsi="Times New Roman"/>
          <w:sz w:val="24"/>
          <w:szCs w:val="24"/>
        </w:rPr>
        <w:t xml:space="preserve">. И какая у вас самоорганизация пойдёт после этого? </w:t>
      </w:r>
      <w:r w:rsidRPr="005804C0">
        <w:rPr>
          <w:rFonts w:ascii="Times New Roman" w:hAnsi="Times New Roman"/>
          <w:i/>
          <w:sz w:val="24"/>
          <w:szCs w:val="24"/>
        </w:rPr>
        <w:t>(В</w:t>
      </w:r>
      <w:r w:rsidRPr="005804C0">
        <w:rPr>
          <w:rFonts w:ascii="Times New Roman" w:hAnsi="Times New Roman"/>
          <w:i/>
          <w:iCs/>
          <w:sz w:val="24"/>
          <w:szCs w:val="24"/>
        </w:rPr>
        <w:t>здыхает</w:t>
      </w:r>
      <w:r w:rsidRPr="005804C0">
        <w:rPr>
          <w:rFonts w:ascii="Times New Roman" w:hAnsi="Times New Roman"/>
          <w:i/>
          <w:sz w:val="24"/>
          <w:szCs w:val="24"/>
        </w:rPr>
        <w:t>)</w:t>
      </w:r>
    </w:p>
    <w:p w:rsidR="005854CC" w:rsidRDefault="00661B01" w:rsidP="00661B01">
      <w:pPr>
        <w:spacing w:after="0" w:line="240" w:lineRule="auto"/>
        <w:ind w:firstLine="454"/>
        <w:jc w:val="both"/>
        <w:rPr>
          <w:rFonts w:ascii="Times New Roman" w:eastAsia="Times New Roman" w:hAnsi="Times New Roman"/>
          <w:sz w:val="24"/>
          <w:szCs w:val="24"/>
        </w:rPr>
      </w:pPr>
      <w:r w:rsidRPr="00661B01">
        <w:rPr>
          <w:rFonts w:ascii="Times New Roman" w:hAnsi="Times New Roman"/>
          <w:sz w:val="24"/>
          <w:szCs w:val="24"/>
        </w:rPr>
        <w:t>Сколько бы я н</w:t>
      </w:r>
      <w:r w:rsidR="00C44D6A">
        <w:rPr>
          <w:rFonts w:ascii="Times New Roman" w:hAnsi="Times New Roman"/>
          <w:sz w:val="24"/>
          <w:szCs w:val="24"/>
        </w:rPr>
        <w:t>и</w:t>
      </w:r>
      <w:r w:rsidRPr="00661B01">
        <w:rPr>
          <w:rFonts w:ascii="Times New Roman" w:hAnsi="Times New Roman"/>
          <w:sz w:val="24"/>
          <w:szCs w:val="24"/>
        </w:rPr>
        <w:t xml:space="preserve"> говорил, что я у Владыки Кут Хуми каждый вечер прошу, прошу Синтез на завтра, хотя он мне и так положен, у меня ж положено…, маразм же. Понятно, да? Вот эти заковыки ваши самоорганизация и будет выковыривать</w:t>
      </w:r>
      <w:r w:rsidR="00C44D6A">
        <w:rPr>
          <w:rFonts w:ascii="Times New Roman" w:hAnsi="Times New Roman"/>
          <w:sz w:val="24"/>
          <w:szCs w:val="24"/>
        </w:rPr>
        <w:t>, имейте в виду</w:t>
      </w:r>
      <w:r w:rsidRPr="00661B01">
        <w:rPr>
          <w:rFonts w:ascii="Times New Roman" w:hAnsi="Times New Roman"/>
          <w:sz w:val="24"/>
          <w:szCs w:val="24"/>
        </w:rPr>
        <w:t>. Она будет выковыривать самость, эгоизм, не умение жить и действовать, и так далее. Список большой, вы сами всё поймёте.</w:t>
      </w:r>
    </w:p>
    <w:p w:rsidR="00C44D6A"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вот вам включили Ипостасную самоорганизацию этой пары Владык здесь</w:t>
      </w:r>
      <w:r w:rsidR="00C44D6A">
        <w:rPr>
          <w:rFonts w:ascii="Times New Roman" w:hAnsi="Times New Roman"/>
          <w:sz w:val="24"/>
          <w:szCs w:val="24"/>
        </w:rPr>
        <w:t>. И</w:t>
      </w:r>
      <w:r w:rsidRPr="00661B01">
        <w:rPr>
          <w:rFonts w:ascii="Times New Roman" w:hAnsi="Times New Roman"/>
          <w:sz w:val="24"/>
          <w:szCs w:val="24"/>
        </w:rPr>
        <w:t xml:space="preserve"> вам новая задача – поручение</w:t>
      </w:r>
      <w:r w:rsidR="00C44D6A">
        <w:rPr>
          <w:rFonts w:ascii="Times New Roman" w:hAnsi="Times New Roman"/>
          <w:sz w:val="24"/>
          <w:szCs w:val="24"/>
        </w:rPr>
        <w:t>,</w:t>
      </w:r>
      <w:r w:rsidRPr="00661B01">
        <w:rPr>
          <w:rFonts w:ascii="Times New Roman" w:hAnsi="Times New Roman"/>
          <w:sz w:val="24"/>
          <w:szCs w:val="24"/>
        </w:rPr>
        <w:t xml:space="preserve"> всем служащим. Вокруг вас вертится Ипостасная самоорганизация этого Управления Синтеза – это</w:t>
      </w:r>
      <w:r w:rsidR="00C44D6A">
        <w:rPr>
          <w:rFonts w:ascii="Times New Roman" w:hAnsi="Times New Roman"/>
          <w:sz w:val="24"/>
          <w:szCs w:val="24"/>
        </w:rPr>
        <w:t>й,</w:t>
      </w:r>
      <w:r w:rsidRPr="00661B01">
        <w:rPr>
          <w:rFonts w:ascii="Times New Roman" w:hAnsi="Times New Roman"/>
          <w:sz w:val="24"/>
          <w:szCs w:val="24"/>
        </w:rPr>
        <w:t xml:space="preserve"> не просто пар</w:t>
      </w:r>
      <w:r w:rsidR="00C44D6A">
        <w:rPr>
          <w:rFonts w:ascii="Times New Roman" w:hAnsi="Times New Roman"/>
          <w:sz w:val="24"/>
          <w:szCs w:val="24"/>
        </w:rPr>
        <w:t>ы</w:t>
      </w:r>
      <w:r w:rsidRPr="00661B01">
        <w:rPr>
          <w:rFonts w:ascii="Times New Roman" w:hAnsi="Times New Roman"/>
          <w:sz w:val="24"/>
          <w:szCs w:val="24"/>
        </w:rPr>
        <w:t xml:space="preserve"> Владык, а этого Управления Синтеза вами</w:t>
      </w:r>
      <w:r w:rsidR="00C44D6A">
        <w:rPr>
          <w:rFonts w:ascii="Times New Roman" w:hAnsi="Times New Roman"/>
          <w:sz w:val="24"/>
          <w:szCs w:val="24"/>
        </w:rPr>
        <w:t>,</w:t>
      </w:r>
      <w:r w:rsidRPr="00661B01">
        <w:rPr>
          <w:rFonts w:ascii="Times New Roman" w:hAnsi="Times New Roman"/>
          <w:sz w:val="24"/>
          <w:szCs w:val="24"/>
        </w:rPr>
        <w:t xml:space="preserve"> со всеми вашими полномочиями. Не важно, у каждого своё. Да, Главам подразделения надо подумать</w:t>
      </w:r>
      <w:r w:rsidR="00C44D6A">
        <w:rPr>
          <w:rFonts w:ascii="Times New Roman" w:hAnsi="Times New Roman"/>
          <w:sz w:val="24"/>
          <w:szCs w:val="24"/>
        </w:rPr>
        <w:t>,</w:t>
      </w:r>
      <w:r w:rsidRPr="00661B01">
        <w:rPr>
          <w:rFonts w:ascii="Times New Roman" w:hAnsi="Times New Roman"/>
          <w:sz w:val="24"/>
          <w:szCs w:val="24"/>
        </w:rPr>
        <w:t xml:space="preserve"> какая, а вот кто отвечает за Управления Синтеза</w:t>
      </w:r>
      <w:r w:rsidR="00C44D6A">
        <w:rPr>
          <w:rFonts w:ascii="Times New Roman" w:hAnsi="Times New Roman"/>
          <w:sz w:val="24"/>
          <w:szCs w:val="24"/>
        </w:rPr>
        <w:t>,</w:t>
      </w:r>
      <w:r w:rsidRPr="00661B01">
        <w:rPr>
          <w:rFonts w:ascii="Times New Roman" w:hAnsi="Times New Roman"/>
          <w:sz w:val="24"/>
          <w:szCs w:val="24"/>
        </w:rPr>
        <w:t xml:space="preserve"> и думать не надо: это вот конкретно вот ваше Управление Синтеза, и вы должны сами этому научиться и понимать, что вы теперь имеете Ипостасную самоорганизацию Управления Синтеза</w:t>
      </w:r>
      <w:r w:rsidR="00537879">
        <w:rPr>
          <w:rFonts w:ascii="Times New Roman" w:hAnsi="Times New Roman"/>
          <w:sz w:val="24"/>
          <w:szCs w:val="24"/>
        </w:rPr>
        <w:t>…</w:t>
      </w:r>
      <w:r w:rsidRPr="00661B01">
        <w:rPr>
          <w:rFonts w:ascii="Times New Roman" w:hAnsi="Times New Roman"/>
          <w:sz w:val="24"/>
          <w:szCs w:val="24"/>
        </w:rPr>
        <w:t xml:space="preserve"> и по списку, и ещё точно знать его название – всё, потому что каждое слово теперь в вашей самоорганизации. Научить этому ваших Человеков вашего Управления Синтеза, а они своё Управлени</w:t>
      </w:r>
      <w:r w:rsidR="00C44D6A">
        <w:rPr>
          <w:rFonts w:ascii="Times New Roman" w:hAnsi="Times New Roman"/>
          <w:sz w:val="24"/>
          <w:szCs w:val="24"/>
        </w:rPr>
        <w:t>е</w:t>
      </w:r>
      <w:r w:rsidRPr="00661B01">
        <w:rPr>
          <w:rFonts w:ascii="Times New Roman" w:hAnsi="Times New Roman"/>
          <w:sz w:val="24"/>
          <w:szCs w:val="24"/>
        </w:rPr>
        <w:t xml:space="preserve"> Синтеза должны учить Неизречённых. Понятно, да, о чём? Вот к ним и потянутся после этого. Но вначале вы введите в их самоорганизацию не рассказывая то, что я рассказал</w:t>
      </w:r>
      <w:r w:rsidR="00C44D6A">
        <w:rPr>
          <w:rFonts w:ascii="Times New Roman" w:hAnsi="Times New Roman"/>
          <w:sz w:val="24"/>
          <w:szCs w:val="24"/>
        </w:rPr>
        <w:t>. И</w:t>
      </w:r>
      <w:r w:rsidRPr="00661B01">
        <w:rPr>
          <w:rFonts w:ascii="Times New Roman" w:hAnsi="Times New Roman"/>
          <w:sz w:val="24"/>
          <w:szCs w:val="24"/>
        </w:rPr>
        <w:t xml:space="preserve"> она заставит их хоть </w:t>
      </w:r>
      <w:r w:rsidR="00C44D6A">
        <w:rPr>
          <w:rFonts w:ascii="Times New Roman" w:hAnsi="Times New Roman"/>
          <w:sz w:val="24"/>
          <w:szCs w:val="24"/>
        </w:rPr>
        <w:t xml:space="preserve">по </w:t>
      </w:r>
      <w:r w:rsidRPr="00661B01">
        <w:rPr>
          <w:rFonts w:ascii="Times New Roman" w:hAnsi="Times New Roman"/>
          <w:sz w:val="24"/>
          <w:szCs w:val="24"/>
        </w:rPr>
        <w:t>чуть-чуть не лениться. С</w:t>
      </w:r>
      <w:r w:rsidR="00C44D6A">
        <w:rPr>
          <w:rFonts w:ascii="Times New Roman" w:hAnsi="Times New Roman"/>
          <w:sz w:val="24"/>
          <w:szCs w:val="24"/>
        </w:rPr>
        <w:t>вобода воли</w:t>
      </w:r>
      <w:r w:rsidRPr="00661B01">
        <w:rPr>
          <w:rFonts w:ascii="Times New Roman" w:hAnsi="Times New Roman"/>
          <w:sz w:val="24"/>
          <w:szCs w:val="24"/>
        </w:rPr>
        <w:t xml:space="preserve"> будет учитываться, но самоорганизуемо. Ситуацию увидели? Вот увидьте, что </w:t>
      </w:r>
      <w:r w:rsidRPr="00661B01">
        <w:rPr>
          <w:rFonts w:ascii="Times New Roman" w:hAnsi="Times New Roman"/>
          <w:b/>
          <w:sz w:val="24"/>
          <w:szCs w:val="24"/>
        </w:rPr>
        <w:t>вокруг вас сфера точной точечной самоорганизации этого Управления Синтеза – шар условий</w:t>
      </w:r>
      <w:r w:rsidR="00C44D6A">
        <w:rPr>
          <w:rFonts w:ascii="Times New Roman" w:hAnsi="Times New Roman"/>
          <w:b/>
          <w:sz w:val="24"/>
          <w:szCs w:val="24"/>
        </w:rPr>
        <w:t>,</w:t>
      </w:r>
      <w:r w:rsidRPr="00661B01">
        <w:rPr>
          <w:rFonts w:ascii="Times New Roman" w:hAnsi="Times New Roman"/>
          <w:b/>
          <w:sz w:val="24"/>
          <w:szCs w:val="24"/>
        </w:rPr>
        <w:t xml:space="preserve"> и он крутится с учётом всех моментов вашего служения – вот это называется Ипостасной самоорганизацией</w:t>
      </w:r>
      <w:r w:rsidRPr="00661B01">
        <w:rPr>
          <w:rFonts w:ascii="Times New Roman" w:hAnsi="Times New Roman"/>
          <w:sz w:val="24"/>
          <w:szCs w:val="24"/>
        </w:rPr>
        <w:t>. Это надо развивать и теперь это станет, насколько я понял Аватара, одним из стандартов нашей службы.</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То есть, другими словами, </w:t>
      </w:r>
      <w:r w:rsidRPr="00C44D6A">
        <w:rPr>
          <w:rFonts w:ascii="Times New Roman" w:hAnsi="Times New Roman"/>
          <w:b/>
          <w:sz w:val="24"/>
          <w:szCs w:val="24"/>
        </w:rPr>
        <w:t>любой служащий должен стяжать Ипостасную самоорганизацию того Управления Синтеза, которых он физически Ипостасно фиксирует</w:t>
      </w:r>
      <w:r w:rsidRPr="00661B01">
        <w:rPr>
          <w:rFonts w:ascii="Times New Roman" w:hAnsi="Times New Roman"/>
          <w:sz w:val="24"/>
          <w:szCs w:val="24"/>
        </w:rPr>
        <w:t xml:space="preserve">. Плюс ко всему прочему. Этим управляет Изначальный Аватар. Это </w:t>
      </w:r>
      <w:r w:rsidR="00C44D6A">
        <w:rPr>
          <w:rFonts w:ascii="Times New Roman" w:hAnsi="Times New Roman"/>
          <w:sz w:val="24"/>
          <w:szCs w:val="24"/>
        </w:rPr>
        <w:t>я на запись. Ч</w:t>
      </w:r>
      <w:r w:rsidRPr="00661B01">
        <w:rPr>
          <w:rFonts w:ascii="Times New Roman" w:hAnsi="Times New Roman"/>
          <w:sz w:val="24"/>
          <w:szCs w:val="24"/>
        </w:rPr>
        <w:t xml:space="preserve">тоб всем было </w:t>
      </w:r>
      <w:r w:rsidR="00C44D6A">
        <w:rPr>
          <w:rFonts w:ascii="Times New Roman" w:hAnsi="Times New Roman"/>
          <w:sz w:val="24"/>
          <w:szCs w:val="24"/>
        </w:rPr>
        <w:t>весело</w:t>
      </w:r>
      <w:r w:rsidRPr="00661B01">
        <w:rPr>
          <w:rFonts w:ascii="Times New Roman" w:hAnsi="Times New Roman"/>
          <w:sz w:val="24"/>
          <w:szCs w:val="24"/>
        </w:rPr>
        <w:t>, а не только на</w:t>
      </w:r>
      <w:r w:rsidR="00C44D6A">
        <w:rPr>
          <w:rFonts w:ascii="Times New Roman" w:hAnsi="Times New Roman"/>
          <w:sz w:val="24"/>
          <w:szCs w:val="24"/>
        </w:rPr>
        <w:t>м</w:t>
      </w:r>
      <w:r w:rsidRPr="00661B01">
        <w:rPr>
          <w:rFonts w:ascii="Times New Roman" w:hAnsi="Times New Roman"/>
          <w:sz w:val="24"/>
          <w:szCs w:val="24"/>
        </w:rPr>
        <w:t xml:space="preserve"> с вами. И когда</w:t>
      </w:r>
      <w:r w:rsidR="00537879">
        <w:rPr>
          <w:rFonts w:ascii="Times New Roman" w:hAnsi="Times New Roman"/>
          <w:sz w:val="24"/>
          <w:szCs w:val="24"/>
        </w:rPr>
        <w:t>…</w:t>
      </w:r>
      <w:r w:rsidR="00C44D6A">
        <w:rPr>
          <w:rFonts w:ascii="Times New Roman" w:hAnsi="Times New Roman"/>
          <w:sz w:val="24"/>
          <w:szCs w:val="24"/>
        </w:rPr>
        <w:t>.</w:t>
      </w:r>
      <w:r w:rsidRPr="00661B01">
        <w:rPr>
          <w:rFonts w:ascii="Times New Roman" w:hAnsi="Times New Roman"/>
          <w:sz w:val="24"/>
          <w:szCs w:val="24"/>
        </w:rPr>
        <w:t xml:space="preserve"> Это в</w:t>
      </w:r>
      <w:r w:rsidR="00C44D6A">
        <w:rPr>
          <w:rFonts w:ascii="Times New Roman" w:hAnsi="Times New Roman"/>
          <w:sz w:val="24"/>
          <w:szCs w:val="24"/>
        </w:rPr>
        <w:t>торая</w:t>
      </w:r>
      <w:r w:rsidR="0039025E">
        <w:rPr>
          <w:rFonts w:ascii="Times New Roman" w:hAnsi="Times New Roman"/>
          <w:sz w:val="24"/>
          <w:szCs w:val="24"/>
        </w:rPr>
        <w:t>…</w:t>
      </w:r>
      <w:r w:rsidRPr="00661B01">
        <w:rPr>
          <w:rFonts w:ascii="Times New Roman" w:hAnsi="Times New Roman"/>
          <w:sz w:val="24"/>
          <w:szCs w:val="24"/>
        </w:rPr>
        <w:t xml:space="preserve"> здесь всё понятно? Ситуация понятна.</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Если у вас возникает…, сейчас всё учитано, но на будущее, если у вас возникает новое поручение, утверждённое</w:t>
      </w:r>
      <w:r w:rsidR="0039025E">
        <w:rPr>
          <w:rFonts w:ascii="Times New Roman" w:hAnsi="Times New Roman"/>
          <w:sz w:val="24"/>
          <w:szCs w:val="24"/>
        </w:rPr>
        <w:t xml:space="preserve"> Владыкой, Кут Хуми или кем-то из Владык</w:t>
      </w:r>
      <w:r w:rsidRPr="00661B01">
        <w:rPr>
          <w:rFonts w:ascii="Times New Roman" w:hAnsi="Times New Roman"/>
          <w:sz w:val="24"/>
          <w:szCs w:val="24"/>
        </w:rPr>
        <w:t>, потом возникает, сейчас всё учитано, вы должны эту Ипостасную самоорганизацию сложить ещё с новым поручением. Сейчас вам всё это подняли, если</w:t>
      </w:r>
      <w:r w:rsidR="00537879">
        <w:rPr>
          <w:rFonts w:ascii="Times New Roman" w:hAnsi="Times New Roman"/>
          <w:sz w:val="24"/>
          <w:szCs w:val="24"/>
        </w:rPr>
        <w:t>…</w:t>
      </w:r>
      <w:r w:rsidRPr="00661B01">
        <w:rPr>
          <w:rFonts w:ascii="Times New Roman" w:hAnsi="Times New Roman"/>
          <w:sz w:val="24"/>
          <w:szCs w:val="24"/>
        </w:rPr>
        <w:t xml:space="preserve"> если утверждено Владыкой – в самоорганизацию включено, если не утверждено Владыкой – могли включить в личную Метагалактическую самоорганизацию. </w:t>
      </w:r>
      <w:r w:rsidR="00EA72E2" w:rsidRPr="00661B01">
        <w:rPr>
          <w:rFonts w:ascii="Times New Roman" w:hAnsi="Times New Roman"/>
          <w:sz w:val="24"/>
          <w:szCs w:val="24"/>
        </w:rPr>
        <w:t>Видите,</w:t>
      </w:r>
      <w:r w:rsidRPr="00661B01">
        <w:rPr>
          <w:rFonts w:ascii="Times New Roman" w:hAnsi="Times New Roman"/>
          <w:sz w:val="24"/>
          <w:szCs w:val="24"/>
        </w:rPr>
        <w:t xml:space="preserve"> как</w:t>
      </w:r>
      <w:r w:rsidR="0039025E">
        <w:rPr>
          <w:rFonts w:ascii="Times New Roman" w:hAnsi="Times New Roman"/>
          <w:sz w:val="24"/>
          <w:szCs w:val="24"/>
        </w:rPr>
        <w:t xml:space="preserve"> хитро? Т</w:t>
      </w:r>
      <w:r w:rsidRPr="00661B01">
        <w:rPr>
          <w:rFonts w:ascii="Times New Roman" w:hAnsi="Times New Roman"/>
          <w:sz w:val="24"/>
          <w:szCs w:val="24"/>
        </w:rPr>
        <w:t xml:space="preserve">ы считаешь, что ты утвердил, а Владыка не утвердил – личная самоорганизация, дёргайся. Владыка </w:t>
      </w:r>
      <w:r w:rsidRPr="00661B01">
        <w:rPr>
          <w:rFonts w:ascii="Times New Roman" w:hAnsi="Times New Roman"/>
          <w:sz w:val="24"/>
          <w:szCs w:val="24"/>
        </w:rPr>
        <w:lastRenderedPageBreak/>
        <w:t>утвердил</w:t>
      </w:r>
      <w:r w:rsidR="0039025E">
        <w:rPr>
          <w:rFonts w:ascii="Times New Roman" w:hAnsi="Times New Roman"/>
          <w:sz w:val="24"/>
          <w:szCs w:val="24"/>
        </w:rPr>
        <w:t xml:space="preserve"> – тут</w:t>
      </w:r>
      <w:r w:rsidRPr="00661B01">
        <w:rPr>
          <w:rFonts w:ascii="Times New Roman" w:hAnsi="Times New Roman"/>
          <w:sz w:val="24"/>
          <w:szCs w:val="24"/>
        </w:rPr>
        <w:t xml:space="preserve"> есть Школ</w:t>
      </w:r>
      <w:r w:rsidR="0039025E">
        <w:rPr>
          <w:rFonts w:ascii="Times New Roman" w:hAnsi="Times New Roman"/>
          <w:sz w:val="24"/>
          <w:szCs w:val="24"/>
        </w:rPr>
        <w:t>ы</w:t>
      </w:r>
      <w:r w:rsidRPr="00661B01">
        <w:rPr>
          <w:rFonts w:ascii="Times New Roman" w:hAnsi="Times New Roman"/>
          <w:sz w:val="24"/>
          <w:szCs w:val="24"/>
        </w:rPr>
        <w:t xml:space="preserve"> Ведущих, поручения </w:t>
      </w:r>
      <w:r w:rsidR="0039025E">
        <w:rPr>
          <w:rFonts w:ascii="Times New Roman" w:hAnsi="Times New Roman"/>
          <w:sz w:val="24"/>
          <w:szCs w:val="24"/>
        </w:rPr>
        <w:t>–</w:t>
      </w:r>
      <w:r w:rsidRPr="00661B01">
        <w:rPr>
          <w:rFonts w:ascii="Times New Roman" w:hAnsi="Times New Roman"/>
          <w:sz w:val="24"/>
          <w:szCs w:val="24"/>
        </w:rPr>
        <w:t xml:space="preserve"> в Ипостасной самоорганизации. И волки сыты – это мы с вами, и овцы целы. </w:t>
      </w:r>
      <w:r w:rsidRPr="0039025E">
        <w:rPr>
          <w:rFonts w:ascii="Times New Roman" w:hAnsi="Times New Roman"/>
          <w:i/>
          <w:sz w:val="24"/>
          <w:szCs w:val="24"/>
        </w:rPr>
        <w:t>(</w:t>
      </w:r>
      <w:r w:rsidRPr="0039025E">
        <w:rPr>
          <w:rFonts w:ascii="Times New Roman" w:hAnsi="Times New Roman"/>
          <w:i/>
          <w:iCs/>
          <w:sz w:val="24"/>
          <w:szCs w:val="24"/>
        </w:rPr>
        <w:t>Смеётся</w:t>
      </w:r>
      <w:r w:rsidRPr="0039025E">
        <w:rPr>
          <w:rFonts w:ascii="Times New Roman" w:hAnsi="Times New Roman"/>
          <w:i/>
          <w:sz w:val="24"/>
          <w:szCs w:val="24"/>
        </w:rPr>
        <w:t>)</w:t>
      </w:r>
      <w:r w:rsidR="0039025E">
        <w:rPr>
          <w:rFonts w:ascii="Times New Roman" w:hAnsi="Times New Roman"/>
          <w:sz w:val="24"/>
          <w:szCs w:val="24"/>
        </w:rPr>
        <w:t xml:space="preserve"> </w:t>
      </w:r>
      <w:r w:rsidRPr="00661B01">
        <w:rPr>
          <w:rFonts w:ascii="Times New Roman" w:hAnsi="Times New Roman"/>
          <w:sz w:val="24"/>
          <w:szCs w:val="24"/>
        </w:rPr>
        <w:t>И сами решайте</w:t>
      </w:r>
      <w:r w:rsidR="0039025E">
        <w:rPr>
          <w:rFonts w:ascii="Times New Roman" w:hAnsi="Times New Roman"/>
          <w:sz w:val="24"/>
          <w:szCs w:val="24"/>
        </w:rPr>
        <w:t>,</w:t>
      </w:r>
      <w:r w:rsidRPr="00661B01">
        <w:rPr>
          <w:rFonts w:ascii="Times New Roman" w:hAnsi="Times New Roman"/>
          <w:sz w:val="24"/>
          <w:szCs w:val="24"/>
        </w:rPr>
        <w:t xml:space="preserve"> где что включено, опять свобода Воли. Ситуация понятна? На будущее точно так же. Всё, по практике.</w:t>
      </w:r>
    </w:p>
    <w:p w:rsidR="00661B01" w:rsidRPr="005804C0" w:rsidRDefault="00661B01" w:rsidP="005804C0">
      <w:pPr>
        <w:pStyle w:val="0"/>
      </w:pPr>
      <w:bookmarkStart w:id="33" w:name="_Toc445171504"/>
      <w:r w:rsidRPr="00661B01">
        <w:t>Данные для самоорганизации приходят только из Хум.</w:t>
      </w:r>
      <w:r w:rsidR="005804C0">
        <w:t xml:space="preserve"> Значимость Позиции Наблюдателя</w:t>
      </w:r>
      <w:bookmarkEnd w:id="33"/>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Теперь идём стяжать Хум. А! О, по практике: и теперь у вас есть Ипостасная самоорганизация и</w:t>
      </w:r>
      <w:r w:rsidR="0039025E">
        <w:rPr>
          <w:rFonts w:ascii="Times New Roman" w:hAnsi="Times New Roman"/>
          <w:sz w:val="24"/>
          <w:szCs w:val="24"/>
        </w:rPr>
        <w:t>ли</w:t>
      </w:r>
      <w:r w:rsidRPr="00661B01">
        <w:rPr>
          <w:rFonts w:ascii="Times New Roman" w:hAnsi="Times New Roman"/>
          <w:sz w:val="24"/>
          <w:szCs w:val="24"/>
        </w:rPr>
        <w:t xml:space="preserve"> личная Метагалактическая самоорганизация и от</w:t>
      </w:r>
      <w:r w:rsidR="0039025E">
        <w:rPr>
          <w:rFonts w:ascii="Times New Roman" w:hAnsi="Times New Roman"/>
          <w:sz w:val="24"/>
          <w:szCs w:val="24"/>
        </w:rPr>
        <w:t>к</w:t>
      </w:r>
      <w:r w:rsidRPr="00661B01">
        <w:rPr>
          <w:rFonts w:ascii="Times New Roman" w:hAnsi="Times New Roman"/>
          <w:sz w:val="24"/>
          <w:szCs w:val="24"/>
        </w:rPr>
        <w:t>уда будут поступать все данные, чтоб самоорганизация развивалась</w:t>
      </w:r>
      <w:r w:rsidR="0039025E">
        <w:rPr>
          <w:rFonts w:ascii="Times New Roman" w:hAnsi="Times New Roman"/>
          <w:sz w:val="24"/>
          <w:szCs w:val="24"/>
        </w:rPr>
        <w:t xml:space="preserve">? </w:t>
      </w:r>
      <w:r w:rsidRPr="0039025E">
        <w:rPr>
          <w:rFonts w:ascii="Times New Roman" w:hAnsi="Times New Roman"/>
          <w:i/>
          <w:sz w:val="24"/>
          <w:szCs w:val="24"/>
        </w:rPr>
        <w:t>(</w:t>
      </w:r>
      <w:r w:rsidRPr="0039025E">
        <w:rPr>
          <w:rFonts w:ascii="Times New Roman" w:hAnsi="Times New Roman"/>
          <w:i/>
          <w:iCs/>
          <w:sz w:val="24"/>
          <w:szCs w:val="24"/>
        </w:rPr>
        <w:t>Чихание в зале)</w:t>
      </w:r>
      <w:r w:rsidRPr="00661B01">
        <w:rPr>
          <w:rFonts w:ascii="Times New Roman" w:hAnsi="Times New Roman"/>
          <w:i/>
          <w:iCs/>
          <w:sz w:val="24"/>
          <w:szCs w:val="24"/>
        </w:rPr>
        <w:t xml:space="preserve"> </w:t>
      </w:r>
      <w:r w:rsidR="0039025E">
        <w:rPr>
          <w:rFonts w:ascii="Times New Roman" w:hAnsi="Times New Roman"/>
          <w:sz w:val="24"/>
          <w:szCs w:val="24"/>
        </w:rPr>
        <w:t>Д</w:t>
      </w:r>
      <w:r w:rsidRPr="00661B01">
        <w:rPr>
          <w:rFonts w:ascii="Times New Roman" w:hAnsi="Times New Roman"/>
          <w:sz w:val="24"/>
          <w:szCs w:val="24"/>
        </w:rPr>
        <w:t xml:space="preserve">а, спасибо, точно; вот теперь процесс опять пошёл, – только из Хум. Здесь главное слово </w:t>
      </w:r>
      <w:r w:rsidRPr="00661B01">
        <w:rPr>
          <w:rFonts w:ascii="Times New Roman" w:hAnsi="Times New Roman"/>
          <w:i/>
          <w:iCs/>
          <w:sz w:val="24"/>
          <w:szCs w:val="24"/>
        </w:rPr>
        <w:t>только:</w:t>
      </w:r>
      <w:r w:rsidRPr="00661B01">
        <w:rPr>
          <w:rFonts w:ascii="Times New Roman" w:hAnsi="Times New Roman"/>
          <w:sz w:val="24"/>
          <w:szCs w:val="24"/>
        </w:rPr>
        <w:t xml:space="preserve"> не из Разума, не из Сердца, не из Души, не из Тела, не из других мест и местных возможностей, только из Хум. Во-первых, самоорганизация </w:t>
      </w:r>
      <w:r w:rsidR="00892D26">
        <w:rPr>
          <w:rFonts w:ascii="Times New Roman" w:hAnsi="Times New Roman"/>
          <w:sz w:val="24"/>
          <w:szCs w:val="24"/>
        </w:rPr>
        <w:t>–</w:t>
      </w:r>
      <w:r w:rsidRPr="00661B01">
        <w:rPr>
          <w:rFonts w:ascii="Times New Roman" w:hAnsi="Times New Roman"/>
          <w:sz w:val="24"/>
          <w:szCs w:val="24"/>
        </w:rPr>
        <w:t xml:space="preserve"> это 4-й принцип, горизонт, Хум – 4-ка, а, во-вторых, именно в Хум прямой контакт с Отцом и Владыками для этого. И я подскажу тут некоторым – поэтому прочистить Хум, вышибить пробки из Хум, такое тоже есть, как из-под шампанского мы из некоторых выдавливали, когда не просят ничего у Отца</w:t>
      </w:r>
      <w:r w:rsidR="0039025E">
        <w:rPr>
          <w:rFonts w:ascii="Times New Roman" w:hAnsi="Times New Roman"/>
          <w:sz w:val="24"/>
          <w:szCs w:val="24"/>
        </w:rPr>
        <w:t>,</w:t>
      </w:r>
      <w:r w:rsidRPr="00661B01">
        <w:rPr>
          <w:rFonts w:ascii="Times New Roman" w:hAnsi="Times New Roman"/>
          <w:sz w:val="24"/>
          <w:szCs w:val="24"/>
        </w:rPr>
        <w:t xml:space="preserve"> Хум как-то шлакируется, а потом шлак образует пробку – Хум не работает.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Я без шуток: у одной служащей мы три часа вышибали пробку. Разговаривали, в общем, размягчали всё это дело, а потом огнём вышибли. Она приросла к Хум, то есть, фактически нужно было делать операцию. Такая позиция была у неё, особая позиция особых людей. Хум зашлакировался от особости и пробка, когда выдрали, вылетела как из шампанского, которое давно там газы держало, и огонь пошёл. Человек сидит, расслабляется, ой, тело потеплело. Я говорю: «А до этого было холодное?» Человек сообразил сразу: холодное – мёртвое. Я говорю: «Ты смотри, что ты несёшь?» Так что, на самом деле, это серьёзная вещь. И если вы неадекватно или некорректно в чём-то действуете, особенно в сторону эгоизма, Хум зашлаковывается. Это маленькая точка и зашлаковать её вполне нашими накоплениями можно. Плюс она ментальная, поэтому</w:t>
      </w:r>
      <w:r w:rsidR="00537879">
        <w:rPr>
          <w:rFonts w:ascii="Times New Roman" w:hAnsi="Times New Roman"/>
          <w:sz w:val="24"/>
          <w:szCs w:val="24"/>
        </w:rPr>
        <w:t>…</w:t>
      </w:r>
      <w:r w:rsidRPr="00661B01">
        <w:rPr>
          <w:rFonts w:ascii="Times New Roman" w:hAnsi="Times New Roman"/>
          <w:sz w:val="24"/>
          <w:szCs w:val="24"/>
        </w:rPr>
        <w:t xml:space="preserve"> а все данные будут поступать из Хум. Вот это, вот это сложность. В каждом деле есть свои сложности и тонкости, вот эта сложность и тонкость Хум. </w:t>
      </w:r>
    </w:p>
    <w:p w:rsidR="00661B01" w:rsidRPr="00661B01" w:rsidRDefault="00661B01" w:rsidP="00661B01">
      <w:pPr>
        <w:spacing w:after="0" w:line="240" w:lineRule="auto"/>
        <w:ind w:firstLine="454"/>
        <w:jc w:val="both"/>
        <w:rPr>
          <w:rFonts w:ascii="Times New Roman" w:hAnsi="Times New Roman"/>
          <w:color w:val="000000"/>
          <w:sz w:val="24"/>
          <w:szCs w:val="24"/>
        </w:rPr>
      </w:pPr>
      <w:r w:rsidRPr="00661B01">
        <w:rPr>
          <w:rFonts w:ascii="Times New Roman" w:hAnsi="Times New Roman"/>
          <w:sz w:val="24"/>
          <w:szCs w:val="24"/>
        </w:rPr>
        <w:t xml:space="preserve">Увидели? Всё. И ещё – для самоорганизации </w:t>
      </w:r>
      <w:r w:rsidRPr="00661B01">
        <w:rPr>
          <w:rFonts w:ascii="Times New Roman" w:hAnsi="Times New Roman"/>
          <w:color w:val="000000"/>
          <w:sz w:val="24"/>
          <w:szCs w:val="24"/>
        </w:rPr>
        <w:t xml:space="preserve">ничего не поступает в голову от Отца. </w:t>
      </w:r>
      <w:r w:rsidRPr="0039025E">
        <w:rPr>
          <w:rFonts w:ascii="Times New Roman" w:hAnsi="Times New Roman"/>
          <w:i/>
          <w:color w:val="000000"/>
          <w:sz w:val="24"/>
          <w:szCs w:val="24"/>
        </w:rPr>
        <w:t>(</w:t>
      </w:r>
      <w:r w:rsidR="0039025E" w:rsidRPr="0039025E">
        <w:rPr>
          <w:rFonts w:ascii="Times New Roman" w:hAnsi="Times New Roman"/>
          <w:i/>
          <w:iCs/>
          <w:color w:val="000000"/>
          <w:sz w:val="24"/>
          <w:szCs w:val="24"/>
        </w:rPr>
        <w:t>Ч</w:t>
      </w:r>
      <w:r w:rsidRPr="0039025E">
        <w:rPr>
          <w:rFonts w:ascii="Times New Roman" w:hAnsi="Times New Roman"/>
          <w:i/>
          <w:iCs/>
          <w:color w:val="000000"/>
          <w:sz w:val="24"/>
          <w:szCs w:val="24"/>
        </w:rPr>
        <w:t>их в зале</w:t>
      </w:r>
      <w:r w:rsidRPr="0039025E">
        <w:rPr>
          <w:rFonts w:ascii="Times New Roman" w:hAnsi="Times New Roman"/>
          <w:i/>
          <w:color w:val="000000"/>
          <w:sz w:val="24"/>
          <w:szCs w:val="24"/>
        </w:rPr>
        <w:t>)</w:t>
      </w:r>
      <w:r w:rsidRPr="00661B01">
        <w:rPr>
          <w:rFonts w:ascii="Times New Roman" w:hAnsi="Times New Roman"/>
          <w:color w:val="000000"/>
          <w:sz w:val="24"/>
          <w:szCs w:val="24"/>
        </w:rPr>
        <w:t xml:space="preserve"> Спасибо, точно. «А мне пришло» – Это мозго</w:t>
      </w:r>
      <w:r w:rsidR="00537879">
        <w:rPr>
          <w:rFonts w:ascii="Times New Roman" w:hAnsi="Times New Roman"/>
          <w:color w:val="000000"/>
          <w:sz w:val="24"/>
          <w:szCs w:val="24"/>
        </w:rPr>
        <w:t>…</w:t>
      </w:r>
      <w:r w:rsidRPr="00661B01">
        <w:rPr>
          <w:rFonts w:ascii="Times New Roman" w:hAnsi="Times New Roman"/>
          <w:color w:val="000000"/>
          <w:sz w:val="24"/>
          <w:szCs w:val="24"/>
        </w:rPr>
        <w:t xml:space="preserve"> троеточие, добавьте любое слово, я люблю </w:t>
      </w:r>
      <w:r w:rsidRPr="00661B01">
        <w:rPr>
          <w:rFonts w:ascii="Times New Roman" w:hAnsi="Times New Roman"/>
          <w:i/>
          <w:iCs/>
          <w:color w:val="000000"/>
          <w:sz w:val="24"/>
          <w:szCs w:val="24"/>
        </w:rPr>
        <w:t>мозготрепание.</w:t>
      </w:r>
      <w:r w:rsidRPr="00661B01">
        <w:rPr>
          <w:rFonts w:ascii="Times New Roman" w:hAnsi="Times New Roman"/>
          <w:color w:val="000000"/>
          <w:sz w:val="24"/>
          <w:szCs w:val="24"/>
        </w:rPr>
        <w:t xml:space="preserve"> Трепание это и трепанация и </w:t>
      </w:r>
      <w:r w:rsidRPr="00661B01">
        <w:rPr>
          <w:rFonts w:ascii="Times New Roman" w:hAnsi="Times New Roman"/>
          <w:i/>
          <w:iCs/>
          <w:color w:val="000000"/>
          <w:sz w:val="24"/>
          <w:szCs w:val="24"/>
        </w:rPr>
        <w:t>бллл</w:t>
      </w:r>
      <w:r w:rsidRPr="00661B01">
        <w:rPr>
          <w:rFonts w:ascii="Times New Roman" w:hAnsi="Times New Roman"/>
          <w:color w:val="000000"/>
          <w:sz w:val="24"/>
          <w:szCs w:val="24"/>
        </w:rPr>
        <w:t xml:space="preserve">, </w:t>
      </w:r>
      <w:r w:rsidRPr="00661B01">
        <w:rPr>
          <w:rFonts w:ascii="Times New Roman" w:hAnsi="Times New Roman"/>
          <w:i/>
          <w:iCs/>
          <w:color w:val="000000"/>
          <w:sz w:val="24"/>
          <w:szCs w:val="24"/>
        </w:rPr>
        <w:t>а мне пришло и я самоорганизовал</w:t>
      </w:r>
      <w:r w:rsidR="0039025E">
        <w:rPr>
          <w:rFonts w:ascii="Times New Roman" w:hAnsi="Times New Roman"/>
          <w:i/>
          <w:iCs/>
          <w:color w:val="000000"/>
          <w:sz w:val="24"/>
          <w:szCs w:val="24"/>
        </w:rPr>
        <w:t>ась</w:t>
      </w:r>
      <w:r w:rsidRPr="00661B01">
        <w:rPr>
          <w:rFonts w:ascii="Times New Roman" w:hAnsi="Times New Roman"/>
          <w:i/>
          <w:iCs/>
          <w:color w:val="000000"/>
          <w:sz w:val="24"/>
          <w:szCs w:val="24"/>
        </w:rPr>
        <w:t xml:space="preserve"> – э</w:t>
      </w:r>
      <w:r w:rsidRPr="00661B01">
        <w:rPr>
          <w:rFonts w:ascii="Times New Roman" w:hAnsi="Times New Roman"/>
          <w:color w:val="000000"/>
          <w:sz w:val="24"/>
          <w:szCs w:val="24"/>
        </w:rPr>
        <w:t xml:space="preserve">то некорректно вообще. </w:t>
      </w:r>
      <w:r w:rsidRPr="00661B01">
        <w:rPr>
          <w:rFonts w:ascii="Times New Roman" w:hAnsi="Times New Roman"/>
          <w:i/>
          <w:iCs/>
          <w:color w:val="000000"/>
          <w:sz w:val="24"/>
          <w:szCs w:val="24"/>
        </w:rPr>
        <w:t xml:space="preserve">А мне капнуло в голову – </w:t>
      </w:r>
      <w:r w:rsidRPr="00661B01">
        <w:rPr>
          <w:rFonts w:ascii="Times New Roman" w:hAnsi="Times New Roman"/>
          <w:color w:val="000000"/>
          <w:sz w:val="24"/>
          <w:szCs w:val="24"/>
        </w:rPr>
        <w:t xml:space="preserve">это не корректно вообще. В голову капнуло, до самоорганизации не дошло. </w:t>
      </w:r>
      <w:r w:rsidRPr="00661B01">
        <w:rPr>
          <w:rFonts w:ascii="Times New Roman" w:hAnsi="Times New Roman"/>
          <w:b/>
          <w:bCs/>
          <w:color w:val="000000"/>
          <w:sz w:val="24"/>
          <w:szCs w:val="24"/>
        </w:rPr>
        <w:t>Только из Хум приходят данные для самоорганизации:</w:t>
      </w:r>
      <w:r w:rsidRPr="00661B01">
        <w:rPr>
          <w:rFonts w:ascii="Times New Roman" w:hAnsi="Times New Roman"/>
          <w:color w:val="000000"/>
          <w:sz w:val="24"/>
          <w:szCs w:val="24"/>
        </w:rPr>
        <w:t xml:space="preserve"> ни голова, ни другие места в этом не участвуют, другие Части тоже. Вот научитесь этому. Ну и понятно, кто применит мозг не к тем процессам, тому будут стучать по тому же самому месту. Зачем? </w:t>
      </w:r>
    </w:p>
    <w:p w:rsidR="00661B01" w:rsidRPr="00661B01" w:rsidRDefault="00661B01" w:rsidP="00661B01">
      <w:pPr>
        <w:spacing w:after="0" w:line="240" w:lineRule="auto"/>
        <w:ind w:firstLine="454"/>
        <w:jc w:val="both"/>
        <w:rPr>
          <w:rFonts w:ascii="Times New Roman" w:hAnsi="Times New Roman"/>
          <w:color w:val="000000"/>
          <w:sz w:val="24"/>
          <w:szCs w:val="24"/>
        </w:rPr>
      </w:pPr>
      <w:r w:rsidRPr="00661B01">
        <w:rPr>
          <w:rFonts w:ascii="Times New Roman" w:hAnsi="Times New Roman"/>
          <w:color w:val="000000"/>
          <w:sz w:val="24"/>
          <w:szCs w:val="24"/>
        </w:rPr>
        <w:t xml:space="preserve">Грубо говоря, если вы самоорганизацию поставите на голову, болеть она будет сильно и надолго. Ситуация понятна? На всякий случай, у нас тупых хватает, а, нет, у нас хватает творческих людей, которые хотят сделать по-своему, не понимая сути Синтеза. Мы не против, чтобы вы делали по-своему, но надо понимать вначале Синтез. </w:t>
      </w:r>
    </w:p>
    <w:p w:rsidR="00661B01" w:rsidRPr="00661B01" w:rsidRDefault="00661B01" w:rsidP="00661B01">
      <w:pPr>
        <w:spacing w:after="0" w:line="240" w:lineRule="auto"/>
        <w:ind w:firstLine="454"/>
        <w:jc w:val="both"/>
        <w:rPr>
          <w:rFonts w:ascii="Times New Roman" w:hAnsi="Times New Roman"/>
          <w:color w:val="000000"/>
          <w:sz w:val="24"/>
          <w:szCs w:val="24"/>
        </w:rPr>
      </w:pPr>
      <w:r w:rsidRPr="00661B01">
        <w:rPr>
          <w:rFonts w:ascii="Times New Roman" w:hAnsi="Times New Roman"/>
          <w:color w:val="000000"/>
          <w:sz w:val="24"/>
          <w:szCs w:val="24"/>
        </w:rPr>
        <w:t xml:space="preserve">Так вот, мозг </w:t>
      </w:r>
      <w:r w:rsidR="0039025E">
        <w:rPr>
          <w:rFonts w:ascii="Times New Roman" w:hAnsi="Times New Roman"/>
          <w:color w:val="000000"/>
          <w:sz w:val="24"/>
          <w:szCs w:val="24"/>
        </w:rPr>
        <w:t xml:space="preserve">– </w:t>
      </w:r>
      <w:r w:rsidRPr="00661B01">
        <w:rPr>
          <w:rFonts w:ascii="Times New Roman" w:hAnsi="Times New Roman"/>
          <w:color w:val="000000"/>
          <w:sz w:val="24"/>
          <w:szCs w:val="24"/>
        </w:rPr>
        <w:t>сам самоорганизуемый орган для Тела. Если вы поставите самоорганизацию на него, он не факт, что выдержит, у него другие процессы. Он самоорганизует синтез Частей в вас. Это очень сложная работа и лишнего ему пихать не надо, открытым текстом. Поэтому, там даже стяжать не надо, у него это автоматическая самоорганизация синтеза Частей в вас, это мозг. Поставите ещё плюс одну самоорганизацию, он в два раза</w:t>
      </w:r>
      <w:r w:rsidR="0039025E">
        <w:rPr>
          <w:rFonts w:ascii="Times New Roman" w:hAnsi="Times New Roman"/>
          <w:color w:val="000000"/>
          <w:sz w:val="24"/>
          <w:szCs w:val="24"/>
        </w:rPr>
        <w:t>,</w:t>
      </w:r>
      <w:r w:rsidRPr="00661B01">
        <w:rPr>
          <w:rFonts w:ascii="Times New Roman" w:hAnsi="Times New Roman"/>
          <w:color w:val="000000"/>
          <w:sz w:val="24"/>
          <w:szCs w:val="24"/>
        </w:rPr>
        <w:t xml:space="preserve"> что? Перенапрягся. </w:t>
      </w:r>
      <w:r w:rsidR="0039025E">
        <w:rPr>
          <w:rFonts w:ascii="Times New Roman" w:hAnsi="Times New Roman"/>
          <w:color w:val="000000"/>
          <w:sz w:val="24"/>
          <w:szCs w:val="24"/>
        </w:rPr>
        <w:t>И р</w:t>
      </w:r>
      <w:r w:rsidRPr="00661B01">
        <w:rPr>
          <w:rFonts w:ascii="Times New Roman" w:hAnsi="Times New Roman"/>
          <w:color w:val="000000"/>
          <w:sz w:val="24"/>
          <w:szCs w:val="24"/>
        </w:rPr>
        <w:t>езультат</w:t>
      </w:r>
      <w:r w:rsidR="0039025E">
        <w:rPr>
          <w:rFonts w:ascii="Times New Roman" w:hAnsi="Times New Roman"/>
          <w:color w:val="000000"/>
          <w:sz w:val="24"/>
          <w:szCs w:val="24"/>
        </w:rPr>
        <w:t>,</w:t>
      </w:r>
      <w:r w:rsidRPr="00661B01">
        <w:rPr>
          <w:rFonts w:ascii="Times New Roman" w:hAnsi="Times New Roman"/>
          <w:color w:val="000000"/>
          <w:sz w:val="24"/>
          <w:szCs w:val="24"/>
        </w:rPr>
        <w:t xml:space="preserve"> сами понимаете, до полной отключки, окончательно на физике, я не шучу. Поэтому я, я просто предупреждаю, у нас тут хватает творческих самосинтезаторов: </w:t>
      </w:r>
      <w:r w:rsidR="0039025E">
        <w:rPr>
          <w:rFonts w:ascii="Times New Roman" w:hAnsi="Times New Roman"/>
          <w:color w:val="000000"/>
          <w:sz w:val="24"/>
          <w:szCs w:val="24"/>
        </w:rPr>
        <w:t>А</w:t>
      </w:r>
      <w:r w:rsidRPr="00661B01">
        <w:rPr>
          <w:rFonts w:ascii="Times New Roman" w:hAnsi="Times New Roman"/>
          <w:i/>
          <w:iCs/>
          <w:color w:val="000000"/>
          <w:sz w:val="24"/>
          <w:szCs w:val="24"/>
        </w:rPr>
        <w:t xml:space="preserve"> я тут придумал, включил, а, оказывается, оно не так работает. </w:t>
      </w:r>
      <w:r w:rsidRPr="00661B01">
        <w:rPr>
          <w:rFonts w:ascii="Times New Roman" w:hAnsi="Times New Roman"/>
          <w:color w:val="000000"/>
          <w:sz w:val="24"/>
          <w:szCs w:val="24"/>
        </w:rPr>
        <w:t xml:space="preserve">То есть, надо думать. </w:t>
      </w:r>
    </w:p>
    <w:p w:rsidR="00661B01" w:rsidRPr="00661B01" w:rsidRDefault="00661B01" w:rsidP="00661B01">
      <w:pPr>
        <w:spacing w:after="0" w:line="240" w:lineRule="auto"/>
        <w:ind w:firstLine="454"/>
        <w:jc w:val="both"/>
        <w:rPr>
          <w:rFonts w:ascii="Times New Roman" w:hAnsi="Times New Roman"/>
          <w:color w:val="000000"/>
          <w:sz w:val="24"/>
          <w:szCs w:val="24"/>
        </w:rPr>
      </w:pPr>
      <w:r w:rsidRPr="00661B01">
        <w:rPr>
          <w:rFonts w:ascii="Times New Roman" w:hAnsi="Times New Roman"/>
          <w:color w:val="000000"/>
          <w:sz w:val="24"/>
          <w:szCs w:val="24"/>
        </w:rPr>
        <w:t xml:space="preserve">Почему я так говорю, кто не понял: у нас товарищи вышли к Отцу и стяжали Огонь </w:t>
      </w:r>
      <w:r w:rsidRPr="00661B01">
        <w:rPr>
          <w:rFonts w:ascii="Times New Roman" w:hAnsi="Times New Roman"/>
          <w:i/>
          <w:iCs/>
          <w:color w:val="000000"/>
          <w:sz w:val="24"/>
          <w:szCs w:val="24"/>
        </w:rPr>
        <w:t>фасоль</w:t>
      </w:r>
      <w:r w:rsidRPr="00661B01">
        <w:rPr>
          <w:rFonts w:ascii="Times New Roman" w:hAnsi="Times New Roman"/>
          <w:color w:val="000000"/>
          <w:sz w:val="24"/>
          <w:szCs w:val="24"/>
        </w:rPr>
        <w:t xml:space="preserve">, я вам рассказывал? Вот они так услышали. Потом, когда к ним приехал, они говорят, ты неправильно понял – </w:t>
      </w:r>
      <w:r w:rsidRPr="00661B01">
        <w:rPr>
          <w:rFonts w:ascii="Times New Roman" w:hAnsi="Times New Roman"/>
          <w:i/>
          <w:iCs/>
          <w:color w:val="000000"/>
          <w:sz w:val="24"/>
          <w:szCs w:val="24"/>
        </w:rPr>
        <w:t>там</w:t>
      </w:r>
      <w:r w:rsidRPr="00661B01">
        <w:rPr>
          <w:rFonts w:ascii="Times New Roman" w:hAnsi="Times New Roman"/>
          <w:color w:val="000000"/>
          <w:sz w:val="24"/>
          <w:szCs w:val="24"/>
        </w:rPr>
        <w:t xml:space="preserve"> </w:t>
      </w:r>
      <w:r w:rsidRPr="00661B01">
        <w:rPr>
          <w:rFonts w:ascii="Times New Roman" w:hAnsi="Times New Roman"/>
          <w:i/>
          <w:iCs/>
          <w:color w:val="000000"/>
          <w:sz w:val="24"/>
          <w:szCs w:val="24"/>
        </w:rPr>
        <w:t>фа тире соль</w:t>
      </w:r>
      <w:r w:rsidRPr="00661B01">
        <w:rPr>
          <w:rFonts w:ascii="Times New Roman" w:hAnsi="Times New Roman"/>
          <w:color w:val="000000"/>
          <w:sz w:val="24"/>
          <w:szCs w:val="24"/>
        </w:rPr>
        <w:t xml:space="preserve">. Я тире на всех присутствиях могу не найти. А потом, что такое </w:t>
      </w:r>
      <w:r w:rsidRPr="00661B01">
        <w:rPr>
          <w:rFonts w:ascii="Times New Roman" w:hAnsi="Times New Roman"/>
          <w:i/>
          <w:iCs/>
          <w:color w:val="000000"/>
          <w:sz w:val="24"/>
          <w:szCs w:val="24"/>
        </w:rPr>
        <w:t>соль</w:t>
      </w:r>
      <w:r w:rsidRPr="00661B01">
        <w:rPr>
          <w:rFonts w:ascii="Times New Roman" w:hAnsi="Times New Roman"/>
          <w:color w:val="000000"/>
          <w:sz w:val="24"/>
          <w:szCs w:val="24"/>
        </w:rPr>
        <w:t xml:space="preserve"> для меня, я лучше даже вспоминать не буду. </w:t>
      </w:r>
      <w:r w:rsidRPr="00661B01">
        <w:rPr>
          <w:rFonts w:ascii="Times New Roman" w:hAnsi="Times New Roman"/>
          <w:i/>
          <w:iCs/>
          <w:color w:val="000000"/>
          <w:sz w:val="24"/>
          <w:szCs w:val="24"/>
        </w:rPr>
        <w:t>Фа</w:t>
      </w:r>
      <w:r w:rsidRPr="00661B01">
        <w:rPr>
          <w:rFonts w:ascii="Times New Roman" w:hAnsi="Times New Roman"/>
          <w:color w:val="000000"/>
          <w:sz w:val="24"/>
          <w:szCs w:val="24"/>
        </w:rPr>
        <w:t xml:space="preserve"> я ещё, ладно, приму, а </w:t>
      </w:r>
      <w:r w:rsidRPr="00661B01">
        <w:rPr>
          <w:rFonts w:ascii="Times New Roman" w:hAnsi="Times New Roman"/>
          <w:i/>
          <w:iCs/>
          <w:color w:val="000000"/>
          <w:sz w:val="24"/>
          <w:szCs w:val="24"/>
        </w:rPr>
        <w:t>соль</w:t>
      </w:r>
      <w:r w:rsidRPr="00661B01">
        <w:rPr>
          <w:rFonts w:ascii="Times New Roman" w:hAnsi="Times New Roman"/>
          <w:color w:val="000000"/>
          <w:sz w:val="24"/>
          <w:szCs w:val="24"/>
        </w:rPr>
        <w:t xml:space="preserve"> я могу вполне вас посолить. Вы никогда Фа не солили? Это фа тире соль, фа с солью. </w:t>
      </w:r>
      <w:r w:rsidRPr="00661B01">
        <w:rPr>
          <w:rFonts w:ascii="Times New Roman" w:hAnsi="Times New Roman"/>
          <w:i/>
          <w:iCs/>
          <w:color w:val="000000"/>
          <w:sz w:val="24"/>
          <w:szCs w:val="24"/>
        </w:rPr>
        <w:t>(Показывает, что ест)</w:t>
      </w:r>
    </w:p>
    <w:p w:rsidR="00661B01" w:rsidRPr="00661B01" w:rsidRDefault="00661B01" w:rsidP="00661B01">
      <w:pPr>
        <w:spacing w:after="0" w:line="240" w:lineRule="auto"/>
        <w:ind w:firstLine="454"/>
        <w:jc w:val="both"/>
        <w:rPr>
          <w:rFonts w:ascii="Times New Roman" w:hAnsi="Times New Roman"/>
          <w:color w:val="000000"/>
          <w:sz w:val="24"/>
          <w:szCs w:val="24"/>
        </w:rPr>
      </w:pPr>
      <w:r w:rsidRPr="00661B01">
        <w:rPr>
          <w:rFonts w:ascii="Times New Roman" w:hAnsi="Times New Roman"/>
          <w:color w:val="000000"/>
          <w:sz w:val="24"/>
          <w:szCs w:val="24"/>
        </w:rPr>
        <w:t xml:space="preserve">Второй раз обидел человека. Он мне пытался объяснить, что это не </w:t>
      </w:r>
      <w:r w:rsidRPr="00661B01">
        <w:rPr>
          <w:rFonts w:ascii="Times New Roman" w:hAnsi="Times New Roman"/>
          <w:i/>
          <w:iCs/>
          <w:color w:val="000000"/>
          <w:sz w:val="24"/>
          <w:szCs w:val="24"/>
        </w:rPr>
        <w:t>фасоль</w:t>
      </w:r>
      <w:r w:rsidRPr="00661B01">
        <w:rPr>
          <w:rFonts w:ascii="Times New Roman" w:hAnsi="Times New Roman"/>
          <w:color w:val="000000"/>
          <w:sz w:val="24"/>
          <w:szCs w:val="24"/>
        </w:rPr>
        <w:t xml:space="preserve">, а </w:t>
      </w:r>
      <w:r w:rsidRPr="00661B01">
        <w:rPr>
          <w:rFonts w:ascii="Times New Roman" w:hAnsi="Times New Roman"/>
          <w:i/>
          <w:iCs/>
          <w:color w:val="000000"/>
          <w:sz w:val="24"/>
          <w:szCs w:val="24"/>
        </w:rPr>
        <w:t>фа тире соль</w:t>
      </w:r>
      <w:r w:rsidRPr="00661B01">
        <w:rPr>
          <w:rFonts w:ascii="Times New Roman" w:hAnsi="Times New Roman"/>
          <w:color w:val="000000"/>
          <w:sz w:val="24"/>
          <w:szCs w:val="24"/>
        </w:rPr>
        <w:t>. Ну, тогда ты жрёшь фасоль, ты любишь фа с солью? Или соль с чем-то, посыпем сейчас фа солью, так вкусно будет. Скажете</w:t>
      </w:r>
      <w:r w:rsidR="0039025E">
        <w:rPr>
          <w:rFonts w:ascii="Times New Roman" w:hAnsi="Times New Roman"/>
          <w:color w:val="000000"/>
          <w:sz w:val="24"/>
          <w:szCs w:val="24"/>
        </w:rPr>
        <w:t>,</w:t>
      </w:r>
      <w:r w:rsidRPr="00661B01">
        <w:rPr>
          <w:rFonts w:ascii="Times New Roman" w:hAnsi="Times New Roman"/>
          <w:color w:val="000000"/>
          <w:sz w:val="24"/>
          <w:szCs w:val="24"/>
        </w:rPr>
        <w:t xml:space="preserve"> это бред? Мы лично периодически </w:t>
      </w:r>
      <w:r w:rsidR="00EA72E2" w:rsidRPr="00661B01">
        <w:rPr>
          <w:rFonts w:ascii="Times New Roman" w:hAnsi="Times New Roman"/>
          <w:color w:val="000000"/>
          <w:sz w:val="24"/>
          <w:szCs w:val="24"/>
        </w:rPr>
        <w:t>видим,</w:t>
      </w:r>
      <w:r w:rsidRPr="00661B01">
        <w:rPr>
          <w:rFonts w:ascii="Times New Roman" w:hAnsi="Times New Roman"/>
          <w:color w:val="000000"/>
          <w:sz w:val="24"/>
          <w:szCs w:val="24"/>
        </w:rPr>
        <w:t xml:space="preserve"> как неподготовленные служащие и существа жрут Огонь. Им Отец выделяет Огонь, они делают так </w:t>
      </w:r>
      <w:r w:rsidRPr="0039025E">
        <w:rPr>
          <w:rFonts w:ascii="Times New Roman" w:hAnsi="Times New Roman"/>
          <w:i/>
          <w:color w:val="000000"/>
          <w:sz w:val="24"/>
          <w:szCs w:val="24"/>
        </w:rPr>
        <w:t>(</w:t>
      </w:r>
      <w:r w:rsidR="00EA72E2" w:rsidRPr="0039025E">
        <w:rPr>
          <w:rFonts w:ascii="Times New Roman" w:hAnsi="Times New Roman"/>
          <w:i/>
          <w:iCs/>
          <w:color w:val="000000"/>
          <w:sz w:val="24"/>
          <w:szCs w:val="24"/>
        </w:rPr>
        <w:t>показывает,</w:t>
      </w:r>
      <w:r w:rsidRPr="0039025E">
        <w:rPr>
          <w:rFonts w:ascii="Times New Roman" w:hAnsi="Times New Roman"/>
          <w:i/>
          <w:iCs/>
          <w:color w:val="000000"/>
          <w:sz w:val="24"/>
          <w:szCs w:val="24"/>
        </w:rPr>
        <w:t xml:space="preserve"> как едят</w:t>
      </w:r>
      <w:r w:rsidRPr="0039025E">
        <w:rPr>
          <w:rFonts w:ascii="Times New Roman" w:hAnsi="Times New Roman"/>
          <w:i/>
          <w:color w:val="000000"/>
          <w:sz w:val="24"/>
          <w:szCs w:val="24"/>
        </w:rPr>
        <w:t>)</w:t>
      </w:r>
      <w:r w:rsidRPr="00661B01">
        <w:rPr>
          <w:rFonts w:ascii="Times New Roman" w:hAnsi="Times New Roman"/>
          <w:color w:val="000000"/>
          <w:sz w:val="24"/>
          <w:szCs w:val="24"/>
        </w:rPr>
        <w:t xml:space="preserve">, они не впитывают. Но надо ещё посыпать солью, чтоб было вкуснее. Я не шучу сейчас. Последний раз это </w:t>
      </w:r>
      <w:r w:rsidRPr="00661B01">
        <w:rPr>
          <w:rFonts w:ascii="Times New Roman" w:hAnsi="Times New Roman"/>
          <w:color w:val="000000"/>
          <w:sz w:val="24"/>
          <w:szCs w:val="24"/>
        </w:rPr>
        <w:lastRenderedPageBreak/>
        <w:t>видел на прошлой неделе. Не у наших служащих, повезло, но у специалистов, которые из бывших наших служащих. Вывели к Отцу</w:t>
      </w:r>
      <w:r w:rsidR="004D4470">
        <w:rPr>
          <w:rFonts w:ascii="Times New Roman" w:hAnsi="Times New Roman"/>
          <w:color w:val="000000"/>
          <w:sz w:val="24"/>
          <w:szCs w:val="24"/>
        </w:rPr>
        <w:t>,</w:t>
      </w:r>
      <w:r w:rsidRPr="00661B01">
        <w:rPr>
          <w:rFonts w:ascii="Times New Roman" w:hAnsi="Times New Roman"/>
          <w:color w:val="000000"/>
          <w:sz w:val="24"/>
          <w:szCs w:val="24"/>
        </w:rPr>
        <w:t xml:space="preserve"> </w:t>
      </w:r>
      <w:r w:rsidR="004D4470" w:rsidRPr="004D4470">
        <w:rPr>
          <w:rFonts w:ascii="Times New Roman" w:hAnsi="Times New Roman"/>
          <w:i/>
          <w:color w:val="000000"/>
          <w:sz w:val="24"/>
          <w:szCs w:val="24"/>
        </w:rPr>
        <w:t>«</w:t>
      </w:r>
      <w:r w:rsidR="004D4470">
        <w:rPr>
          <w:rFonts w:ascii="Times New Roman" w:hAnsi="Times New Roman"/>
          <w:i/>
          <w:iCs/>
          <w:color w:val="000000"/>
          <w:sz w:val="24"/>
          <w:szCs w:val="24"/>
        </w:rPr>
        <w:t>Х</w:t>
      </w:r>
      <w:r w:rsidRPr="00661B01">
        <w:rPr>
          <w:rFonts w:ascii="Times New Roman" w:hAnsi="Times New Roman"/>
          <w:i/>
          <w:iCs/>
          <w:color w:val="000000"/>
          <w:sz w:val="24"/>
          <w:szCs w:val="24"/>
        </w:rPr>
        <w:t>очу Огня</w:t>
      </w:r>
      <w:r w:rsidR="004D4470">
        <w:rPr>
          <w:rFonts w:ascii="Times New Roman" w:hAnsi="Times New Roman"/>
          <w:i/>
          <w:iCs/>
          <w:color w:val="000000"/>
          <w:sz w:val="24"/>
          <w:szCs w:val="24"/>
        </w:rPr>
        <w:t>».</w:t>
      </w:r>
      <w:r w:rsidRPr="00661B01">
        <w:rPr>
          <w:rFonts w:ascii="Times New Roman" w:hAnsi="Times New Roman"/>
          <w:color w:val="000000"/>
          <w:sz w:val="24"/>
          <w:szCs w:val="24"/>
        </w:rPr>
        <w:t xml:space="preserve"> </w:t>
      </w:r>
      <w:r w:rsidR="004D4470">
        <w:rPr>
          <w:rFonts w:ascii="Times New Roman" w:hAnsi="Times New Roman"/>
          <w:color w:val="000000"/>
          <w:sz w:val="24"/>
          <w:szCs w:val="24"/>
        </w:rPr>
        <w:t>Н</w:t>
      </w:r>
      <w:r w:rsidRPr="00661B01">
        <w:rPr>
          <w:rFonts w:ascii="Times New Roman" w:hAnsi="Times New Roman"/>
          <w:color w:val="000000"/>
          <w:sz w:val="24"/>
          <w:szCs w:val="24"/>
        </w:rPr>
        <w:t>а. Потому что Огонь не по их компетенции. Сжигали. Это мы тут как Главы ИДИВО разбираемся с разными ситуациями на Планете.</w:t>
      </w:r>
    </w:p>
    <w:p w:rsidR="00661B01" w:rsidRPr="00661B01" w:rsidRDefault="00661B01" w:rsidP="00661B01">
      <w:pPr>
        <w:spacing w:after="0" w:line="240" w:lineRule="auto"/>
        <w:ind w:firstLine="454"/>
        <w:jc w:val="both"/>
        <w:rPr>
          <w:rFonts w:ascii="Times New Roman" w:hAnsi="Times New Roman"/>
          <w:color w:val="000000"/>
          <w:sz w:val="24"/>
          <w:szCs w:val="24"/>
        </w:rPr>
      </w:pPr>
      <w:r w:rsidRPr="00661B01">
        <w:rPr>
          <w:rFonts w:ascii="Times New Roman" w:hAnsi="Times New Roman"/>
          <w:color w:val="000000"/>
          <w:sz w:val="24"/>
          <w:szCs w:val="24"/>
        </w:rPr>
        <w:t>Вы не смотрите на меня удивительно, это я ещё легко рассказываю, бывает вообще перлы. Проблема опять же неправильной блокировк</w:t>
      </w:r>
      <w:r w:rsidR="004D4470">
        <w:rPr>
          <w:rFonts w:ascii="Times New Roman" w:hAnsi="Times New Roman"/>
          <w:color w:val="000000"/>
          <w:sz w:val="24"/>
          <w:szCs w:val="24"/>
        </w:rPr>
        <w:t>и</w:t>
      </w:r>
      <w:r w:rsidRPr="00661B01">
        <w:rPr>
          <w:rFonts w:ascii="Times New Roman" w:hAnsi="Times New Roman"/>
          <w:color w:val="000000"/>
          <w:sz w:val="24"/>
          <w:szCs w:val="24"/>
        </w:rPr>
        <w:t xml:space="preserve"> Хум или неправильной выразимости Огня не по компетенции, неправильной разработанности Чаши Хум, где Огонь должен быть </w:t>
      </w:r>
      <w:r w:rsidRPr="00661B01">
        <w:rPr>
          <w:rFonts w:ascii="Times New Roman" w:hAnsi="Times New Roman"/>
          <w:b/>
          <w:bCs/>
          <w:color w:val="000000"/>
          <w:sz w:val="24"/>
          <w:szCs w:val="24"/>
        </w:rPr>
        <w:t>развит</w:t>
      </w:r>
      <w:r w:rsidRPr="00661B01">
        <w:rPr>
          <w:rFonts w:ascii="Times New Roman" w:hAnsi="Times New Roman"/>
          <w:color w:val="000000"/>
          <w:sz w:val="24"/>
          <w:szCs w:val="24"/>
        </w:rPr>
        <w:t>. Если в Хум, в Чашу Огня Хум, Огонь не развит, то он не попадает через Хум в тебя, а перед тобой нарастает, для нас шаром Огня, для неадекватных существ кучей Огня, они начинают пытаться впитать его в себя через что? Вообще-то через рот. А Огонь Отца через Хум выходит в Тело, но проверяет качество Огня Огонь Чаши Хум. Понятно, да? То есть, это проверка качества. И чем выше компетентность и качество Огня Хум, да, тем достойное служение Отца и тем вариативне</w:t>
      </w:r>
      <w:r w:rsidR="004D4470">
        <w:rPr>
          <w:rFonts w:ascii="Times New Roman" w:hAnsi="Times New Roman"/>
          <w:color w:val="000000"/>
          <w:sz w:val="24"/>
          <w:szCs w:val="24"/>
        </w:rPr>
        <w:t>й</w:t>
      </w:r>
      <w:r w:rsidRPr="00661B01">
        <w:rPr>
          <w:rFonts w:ascii="Times New Roman" w:hAnsi="Times New Roman"/>
          <w:color w:val="000000"/>
          <w:sz w:val="24"/>
          <w:szCs w:val="24"/>
        </w:rPr>
        <w:t xml:space="preserve"> Огонь ты получаешь. Чтоб было понятно, что не всё просто так, у нас Служащие Синтеза </w:t>
      </w:r>
      <w:r w:rsidR="004D4470">
        <w:rPr>
          <w:rFonts w:ascii="Times New Roman" w:hAnsi="Times New Roman"/>
          <w:color w:val="000000"/>
          <w:sz w:val="24"/>
          <w:szCs w:val="24"/>
        </w:rPr>
        <w:t>вначале</w:t>
      </w:r>
      <w:r w:rsidRPr="00661B01">
        <w:rPr>
          <w:rFonts w:ascii="Times New Roman" w:hAnsi="Times New Roman"/>
          <w:color w:val="000000"/>
          <w:sz w:val="24"/>
          <w:szCs w:val="24"/>
        </w:rPr>
        <w:t xml:space="preserve"> учатся читать 14 Синтезов. Их Владыка в процессе обучения, уже ведения Синтеза подтягивает, чтобы у них было 14 Огней в Хум по Синтез</w:t>
      </w:r>
      <w:r w:rsidR="004D4470">
        <w:rPr>
          <w:rFonts w:ascii="Times New Roman" w:hAnsi="Times New Roman"/>
          <w:color w:val="000000"/>
          <w:sz w:val="24"/>
          <w:szCs w:val="24"/>
        </w:rPr>
        <w:t>ам</w:t>
      </w:r>
      <w:r w:rsidRPr="00661B01">
        <w:rPr>
          <w:rFonts w:ascii="Times New Roman" w:hAnsi="Times New Roman"/>
          <w:color w:val="000000"/>
          <w:sz w:val="24"/>
          <w:szCs w:val="24"/>
        </w:rPr>
        <w:t>, не по присутствиям, по Синтез</w:t>
      </w:r>
      <w:r w:rsidR="004D4470">
        <w:rPr>
          <w:rFonts w:ascii="Times New Roman" w:hAnsi="Times New Roman"/>
          <w:color w:val="000000"/>
          <w:sz w:val="24"/>
          <w:szCs w:val="24"/>
        </w:rPr>
        <w:t>ам</w:t>
      </w:r>
      <w:r w:rsidRPr="00661B01">
        <w:rPr>
          <w:rFonts w:ascii="Times New Roman" w:hAnsi="Times New Roman"/>
          <w:color w:val="000000"/>
          <w:sz w:val="24"/>
          <w:szCs w:val="24"/>
        </w:rPr>
        <w:t>. Потом добавляет 15-й и 16-й, некоторые не могут войти годами в 15-й и 16-й: их Хум и Чаша не берёт пятнадцатый и шестнадцатый Огонь. Потом подтягива</w:t>
      </w:r>
      <w:r w:rsidR="004D4470">
        <w:rPr>
          <w:rFonts w:ascii="Times New Roman" w:hAnsi="Times New Roman"/>
          <w:color w:val="000000"/>
          <w:sz w:val="24"/>
          <w:szCs w:val="24"/>
        </w:rPr>
        <w:t>е</w:t>
      </w:r>
      <w:r w:rsidRPr="00661B01">
        <w:rPr>
          <w:rFonts w:ascii="Times New Roman" w:hAnsi="Times New Roman"/>
          <w:color w:val="000000"/>
          <w:sz w:val="24"/>
          <w:szCs w:val="24"/>
        </w:rPr>
        <w:t>т до 32-х, а сейчас мы начали тяну</w:t>
      </w:r>
      <w:r w:rsidR="004D4470">
        <w:rPr>
          <w:rFonts w:ascii="Times New Roman" w:hAnsi="Times New Roman"/>
          <w:color w:val="000000"/>
          <w:sz w:val="24"/>
          <w:szCs w:val="24"/>
        </w:rPr>
        <w:t>ть</w:t>
      </w:r>
      <w:r w:rsidRPr="00661B01">
        <w:rPr>
          <w:rFonts w:ascii="Times New Roman" w:hAnsi="Times New Roman"/>
          <w:color w:val="000000"/>
          <w:sz w:val="24"/>
          <w:szCs w:val="24"/>
        </w:rPr>
        <w:t xml:space="preserve"> к 64-м. Понятно, да? И корректно скажу, очень сложно</w:t>
      </w:r>
      <w:r w:rsidR="004D4470">
        <w:rPr>
          <w:rFonts w:ascii="Times New Roman" w:hAnsi="Times New Roman"/>
          <w:color w:val="000000"/>
          <w:sz w:val="24"/>
          <w:szCs w:val="24"/>
        </w:rPr>
        <w:t xml:space="preserve"> идёт</w:t>
      </w:r>
      <w:r w:rsidRPr="00661B01">
        <w:rPr>
          <w:rFonts w:ascii="Times New Roman" w:hAnsi="Times New Roman"/>
          <w:color w:val="000000"/>
          <w:sz w:val="24"/>
          <w:szCs w:val="24"/>
        </w:rPr>
        <w:t>. Это та, та команда, которую я отслеживаю в ИДИВО, как бы вот. И вот это идёт тоже</w:t>
      </w:r>
      <w:r w:rsidR="005804C0">
        <w:rPr>
          <w:rFonts w:ascii="Times New Roman" w:hAnsi="Times New Roman"/>
          <w:color w:val="000000"/>
          <w:sz w:val="24"/>
          <w:szCs w:val="24"/>
        </w:rPr>
        <w:t xml:space="preserve"> с Чаши Хум.</w:t>
      </w:r>
    </w:p>
    <w:p w:rsidR="00661B01" w:rsidRPr="00661B01" w:rsidRDefault="00661B01" w:rsidP="00661B01">
      <w:pPr>
        <w:spacing w:after="0" w:line="240" w:lineRule="auto"/>
        <w:ind w:firstLine="454"/>
        <w:jc w:val="both"/>
        <w:rPr>
          <w:rFonts w:ascii="Times New Roman" w:hAnsi="Times New Roman"/>
          <w:color w:val="000000"/>
          <w:sz w:val="24"/>
          <w:szCs w:val="24"/>
        </w:rPr>
      </w:pPr>
      <w:r w:rsidRPr="00661B01">
        <w:rPr>
          <w:rFonts w:ascii="Times New Roman" w:hAnsi="Times New Roman"/>
          <w:color w:val="000000"/>
          <w:sz w:val="24"/>
          <w:szCs w:val="24"/>
        </w:rPr>
        <w:t>Любое ваше служение, любое ваше назначение обязательно учитывает компетенцию Огня в Хум. Есть очень подготовленные служащие и умом, и мозгами, и возможностями, их не назначают на это служение, потому что Огня в Хум в компетенции этого служения нет. Вот мозги хорошо работают, человек может это сделать, а в Хум нет Огня, его не назначают. Потому что он будет делать от себя как управленец, а через Хум нужный Огонь служения, вот этой должности, идти не будет. А значит, фактически, человека введём в наказание, он будет служить не от Отца в ИДИВО, а</w:t>
      </w:r>
      <w:r w:rsidR="005804C0">
        <w:rPr>
          <w:rFonts w:ascii="Times New Roman" w:hAnsi="Times New Roman"/>
          <w:color w:val="000000"/>
          <w:sz w:val="24"/>
          <w:szCs w:val="24"/>
        </w:rPr>
        <w:t xml:space="preserve"> от самого себя как управленец.</w:t>
      </w:r>
    </w:p>
    <w:p w:rsidR="00661B01" w:rsidRPr="00661B01" w:rsidRDefault="00661B01" w:rsidP="00661B01">
      <w:pPr>
        <w:spacing w:after="0" w:line="240" w:lineRule="auto"/>
        <w:ind w:firstLine="454"/>
        <w:jc w:val="both"/>
        <w:rPr>
          <w:rFonts w:ascii="Times New Roman" w:hAnsi="Times New Roman"/>
          <w:color w:val="000000"/>
          <w:sz w:val="24"/>
          <w:szCs w:val="24"/>
        </w:rPr>
      </w:pPr>
      <w:r w:rsidRPr="00661B01">
        <w:rPr>
          <w:rFonts w:ascii="Times New Roman" w:hAnsi="Times New Roman"/>
          <w:color w:val="000000"/>
          <w:sz w:val="24"/>
          <w:szCs w:val="24"/>
        </w:rPr>
        <w:t>У нас же, в принципе, есть технологии правильных управлений. Знаете, настоящий управленец войдёт в нашу систему и будет идеально работать</w:t>
      </w:r>
      <w:r w:rsidR="004D4470">
        <w:rPr>
          <w:rFonts w:ascii="Times New Roman" w:hAnsi="Times New Roman"/>
          <w:color w:val="000000"/>
          <w:sz w:val="24"/>
          <w:szCs w:val="24"/>
        </w:rPr>
        <w:t>.</w:t>
      </w:r>
      <w:r w:rsidRPr="00661B01">
        <w:rPr>
          <w:rFonts w:ascii="Times New Roman" w:hAnsi="Times New Roman"/>
          <w:color w:val="000000"/>
          <w:sz w:val="24"/>
          <w:szCs w:val="24"/>
        </w:rPr>
        <w:t xml:space="preserve"> В принципе-то? Проблема только в Хум. Он будет работать не Огнём, а технологиями управления. Поэтому некоторые умные руководители к нам приходят, говорят: «Так это ж всё просто». Я говорю: «Давай Огонь мне вырази». После этого мне, если пытаются, они вопрос больше не задают, они говорят:</w:t>
      </w:r>
      <w:r w:rsidR="005804C0">
        <w:rPr>
          <w:rFonts w:ascii="Times New Roman" w:hAnsi="Times New Roman"/>
          <w:color w:val="000000"/>
          <w:sz w:val="24"/>
          <w:szCs w:val="24"/>
        </w:rPr>
        <w:t xml:space="preserve"> «Да, это серьёзно».</w:t>
      </w:r>
    </w:p>
    <w:p w:rsidR="00661B01" w:rsidRPr="00661B01" w:rsidRDefault="00661B01" w:rsidP="00661B01">
      <w:pPr>
        <w:spacing w:after="0" w:line="240" w:lineRule="auto"/>
        <w:ind w:firstLine="454"/>
        <w:jc w:val="both"/>
        <w:rPr>
          <w:rFonts w:ascii="Times New Roman" w:hAnsi="Times New Roman"/>
          <w:color w:val="000000"/>
          <w:sz w:val="24"/>
          <w:szCs w:val="24"/>
        </w:rPr>
      </w:pPr>
      <w:r w:rsidRPr="00661B01">
        <w:rPr>
          <w:rFonts w:ascii="Times New Roman" w:hAnsi="Times New Roman"/>
          <w:color w:val="000000"/>
          <w:sz w:val="24"/>
          <w:szCs w:val="24"/>
        </w:rPr>
        <w:t>Вот это называется внешнее управление, привычка обычной жизни</w:t>
      </w:r>
      <w:r w:rsidR="004D4470">
        <w:rPr>
          <w:rFonts w:ascii="Times New Roman" w:hAnsi="Times New Roman"/>
          <w:color w:val="000000"/>
          <w:sz w:val="24"/>
          <w:szCs w:val="24"/>
        </w:rPr>
        <w:t>,</w:t>
      </w:r>
      <w:r w:rsidRPr="00661B01">
        <w:rPr>
          <w:rFonts w:ascii="Times New Roman" w:hAnsi="Times New Roman"/>
          <w:color w:val="000000"/>
          <w:sz w:val="24"/>
          <w:szCs w:val="24"/>
        </w:rPr>
        <w:t xml:space="preserve"> и внутреннее управление через Чашу Хум. Теоретически, типа: </w:t>
      </w:r>
      <w:r w:rsidR="004D4470">
        <w:rPr>
          <w:rFonts w:ascii="Times New Roman" w:hAnsi="Times New Roman"/>
          <w:i/>
          <w:iCs/>
          <w:color w:val="000000"/>
          <w:sz w:val="24"/>
          <w:szCs w:val="24"/>
        </w:rPr>
        <w:t>А</w:t>
      </w:r>
      <w:r w:rsidRPr="00661B01">
        <w:rPr>
          <w:rFonts w:ascii="Times New Roman" w:hAnsi="Times New Roman"/>
          <w:i/>
          <w:iCs/>
          <w:color w:val="000000"/>
          <w:sz w:val="24"/>
          <w:szCs w:val="24"/>
        </w:rPr>
        <w:t xml:space="preserve"> я выйду к Отцу, стяжаю сюда Огонь</w:t>
      </w:r>
      <w:r w:rsidRPr="00661B01">
        <w:rPr>
          <w:rFonts w:ascii="Times New Roman" w:hAnsi="Times New Roman"/>
          <w:color w:val="000000"/>
          <w:sz w:val="24"/>
          <w:szCs w:val="24"/>
        </w:rPr>
        <w:t>. Анекдот в том, что, если Чаша не созреет, то есть, Чаша Хум и сам Хум не созреет, Огонь сюда не войдёт. Знаете, как вот защита от смерти. То есть, Отец не даст сюда Огонь, если твоя Чаша не созрела. Поэтому развитие Чаш</w:t>
      </w:r>
      <w:r w:rsidR="005804C0">
        <w:rPr>
          <w:rFonts w:ascii="Times New Roman" w:hAnsi="Times New Roman"/>
          <w:color w:val="000000"/>
          <w:sz w:val="24"/>
          <w:szCs w:val="24"/>
        </w:rPr>
        <w:t>и Хум идёт в месяцах и в годах.</w:t>
      </w:r>
    </w:p>
    <w:p w:rsidR="00661B01" w:rsidRPr="00661B01" w:rsidRDefault="00661B01" w:rsidP="00661B01">
      <w:pPr>
        <w:spacing w:after="0" w:line="240" w:lineRule="auto"/>
        <w:ind w:firstLine="454"/>
        <w:jc w:val="both"/>
        <w:rPr>
          <w:rFonts w:ascii="Times New Roman" w:hAnsi="Times New Roman"/>
          <w:color w:val="000000"/>
          <w:sz w:val="24"/>
          <w:szCs w:val="24"/>
        </w:rPr>
      </w:pPr>
      <w:r w:rsidRPr="00661B01">
        <w:rPr>
          <w:rFonts w:ascii="Times New Roman" w:hAnsi="Times New Roman"/>
          <w:color w:val="000000"/>
          <w:sz w:val="24"/>
          <w:szCs w:val="24"/>
        </w:rPr>
        <w:t>Грубо говоря, тут есть разные технологии, у кого-то быстрее, у кого-то медленнее, можно стимулировать. Даже стимуляция идёт на полном доверии друг другу. Маленькая трещина в доверии, стимуляция невозможна, иначе Хум заблокируется. То есть, грубо говоря, если ты с кем-то работаешь: вот я готовлю Служащих Синтеза, принимаю у них экзамен и, если я ещё, я не всегда отвечаю за подготовку, но если я отвечаю за подготовку, Владыка поручил, у нас должна быть грань доверия, тогда Хум стимулируется, человек быстро растет и уже входит</w:t>
      </w:r>
      <w:r w:rsidR="005804C0">
        <w:rPr>
          <w:rFonts w:ascii="Times New Roman" w:hAnsi="Times New Roman"/>
          <w:color w:val="000000"/>
          <w:sz w:val="24"/>
          <w:szCs w:val="24"/>
        </w:rPr>
        <w:t xml:space="preserve"> в контакт с Владыкой Кут Хуми.</w:t>
      </w:r>
    </w:p>
    <w:p w:rsidR="00661B01" w:rsidRPr="00661B01" w:rsidRDefault="00661B01" w:rsidP="00661B01">
      <w:pPr>
        <w:spacing w:after="0" w:line="240" w:lineRule="auto"/>
        <w:ind w:firstLine="454"/>
        <w:jc w:val="both"/>
        <w:rPr>
          <w:rFonts w:ascii="Times New Roman" w:hAnsi="Times New Roman"/>
          <w:color w:val="000000"/>
          <w:sz w:val="24"/>
          <w:szCs w:val="24"/>
        </w:rPr>
      </w:pPr>
      <w:r w:rsidRPr="00661B01">
        <w:rPr>
          <w:rFonts w:ascii="Times New Roman" w:hAnsi="Times New Roman"/>
          <w:color w:val="000000"/>
          <w:sz w:val="24"/>
          <w:szCs w:val="24"/>
        </w:rPr>
        <w:t>Грань доверия потеряна, были два таких случая, мы анализировали, Хум закрывается, Чаша не растёт. Ты не можешь передать опыт, чтобы он быстрее вошёл. То есть, грань доверия, грань доверия это не в смысле</w:t>
      </w:r>
      <w:r w:rsidR="004D4470">
        <w:rPr>
          <w:rFonts w:ascii="Times New Roman" w:hAnsi="Times New Roman"/>
          <w:color w:val="000000"/>
          <w:sz w:val="24"/>
          <w:szCs w:val="24"/>
        </w:rPr>
        <w:t>,</w:t>
      </w:r>
      <w:r w:rsidRPr="00661B01">
        <w:rPr>
          <w:rFonts w:ascii="Times New Roman" w:hAnsi="Times New Roman"/>
          <w:color w:val="000000"/>
          <w:sz w:val="24"/>
          <w:szCs w:val="24"/>
        </w:rPr>
        <w:t xml:space="preserve"> что мне перестали доверять, человек перешёл из огненности на ментальность, начал болтать мудростью, а Служащи</w:t>
      </w:r>
      <w:r w:rsidR="005804C0">
        <w:rPr>
          <w:rFonts w:ascii="Times New Roman" w:hAnsi="Times New Roman"/>
          <w:color w:val="000000"/>
          <w:sz w:val="24"/>
          <w:szCs w:val="24"/>
        </w:rPr>
        <w:t>й Синтеза должен читать Синтез.</w:t>
      </w:r>
    </w:p>
    <w:p w:rsidR="00661B01" w:rsidRPr="00661B01" w:rsidRDefault="00661B01" w:rsidP="00661B01">
      <w:pPr>
        <w:spacing w:after="0" w:line="240" w:lineRule="auto"/>
        <w:ind w:firstLine="454"/>
        <w:jc w:val="both"/>
        <w:rPr>
          <w:rFonts w:ascii="Times New Roman" w:hAnsi="Times New Roman"/>
          <w:color w:val="000000"/>
          <w:sz w:val="24"/>
          <w:szCs w:val="24"/>
        </w:rPr>
      </w:pPr>
      <w:r w:rsidRPr="00661B01">
        <w:rPr>
          <w:rFonts w:ascii="Times New Roman" w:hAnsi="Times New Roman"/>
          <w:color w:val="000000"/>
          <w:sz w:val="24"/>
          <w:szCs w:val="24"/>
        </w:rPr>
        <w:t xml:space="preserve">Это называется </w:t>
      </w:r>
      <w:r w:rsidRPr="00661B01">
        <w:rPr>
          <w:rFonts w:ascii="Times New Roman" w:hAnsi="Times New Roman"/>
          <w:i/>
          <w:iCs/>
          <w:color w:val="000000"/>
          <w:sz w:val="24"/>
          <w:szCs w:val="24"/>
        </w:rPr>
        <w:t>грань доверия</w:t>
      </w:r>
      <w:r w:rsidRPr="00661B01">
        <w:rPr>
          <w:rFonts w:ascii="Times New Roman" w:hAnsi="Times New Roman"/>
          <w:color w:val="000000"/>
          <w:sz w:val="24"/>
          <w:szCs w:val="24"/>
        </w:rPr>
        <w:t xml:space="preserve">, это не мне лично потерял доверие, мы остались дружны и всё остальное, по-человечески едины – он перестал держать синтез в Синтезе. Один за всех, все за одного. То есть, мы одна команда. Синтез в Синтезе перестал держать и перешёл на разговор </w:t>
      </w:r>
      <w:r w:rsidRPr="00661B01">
        <w:rPr>
          <w:rFonts w:ascii="Times New Roman" w:hAnsi="Times New Roman"/>
          <w:i/>
          <w:iCs/>
          <w:color w:val="000000"/>
          <w:sz w:val="24"/>
          <w:szCs w:val="24"/>
        </w:rPr>
        <w:t>бу-бу-бу-бу</w:t>
      </w:r>
      <w:r w:rsidRPr="00661B01">
        <w:rPr>
          <w:rFonts w:ascii="Times New Roman" w:hAnsi="Times New Roman"/>
          <w:color w:val="000000"/>
          <w:sz w:val="24"/>
          <w:szCs w:val="24"/>
        </w:rPr>
        <w:t>, мудрость. Это потеря грани доверия, Хум не может развиваться, Служащим Синтеза стать не может. А через меня грань доверия всей команде, у нас 50 Служащих. Ты в любой момент можешь с каждым из них соорганизоваться Хум и Огнем, если От</w:t>
      </w:r>
      <w:r w:rsidR="005804C0">
        <w:rPr>
          <w:rFonts w:ascii="Times New Roman" w:hAnsi="Times New Roman"/>
          <w:color w:val="000000"/>
          <w:sz w:val="24"/>
          <w:szCs w:val="24"/>
        </w:rPr>
        <w:t>цу надо, он раз и нас включает.</w:t>
      </w:r>
    </w:p>
    <w:p w:rsidR="00661B01" w:rsidRPr="00661B01" w:rsidRDefault="00661B01" w:rsidP="00661B01">
      <w:pPr>
        <w:spacing w:after="0" w:line="240" w:lineRule="auto"/>
        <w:ind w:firstLine="454"/>
        <w:jc w:val="both"/>
        <w:rPr>
          <w:rFonts w:ascii="Times New Roman" w:hAnsi="Times New Roman"/>
          <w:color w:val="000000"/>
          <w:sz w:val="24"/>
          <w:szCs w:val="24"/>
        </w:rPr>
      </w:pPr>
      <w:r w:rsidRPr="00661B01">
        <w:rPr>
          <w:rFonts w:ascii="Times New Roman" w:hAnsi="Times New Roman"/>
          <w:color w:val="000000"/>
          <w:sz w:val="24"/>
          <w:szCs w:val="24"/>
        </w:rPr>
        <w:t xml:space="preserve">То же самое у вас, я сейчас рассказываю о Служащих Синтеза, то же самое в команде Санкт-Петербурга: вы одна команда Аватара Синтеза Иерархии ИДИВО, помните, и у вас такая же соорганизация в Хум и сонастройка Огнём Иерархии ИДИВО. А то так смотрят на меня </w:t>
      </w:r>
      <w:r w:rsidRPr="00661B01">
        <w:rPr>
          <w:rFonts w:ascii="Times New Roman" w:hAnsi="Times New Roman"/>
          <w:color w:val="000000"/>
          <w:sz w:val="24"/>
          <w:szCs w:val="24"/>
        </w:rPr>
        <w:lastRenderedPageBreak/>
        <w:t xml:space="preserve">заинтересовано: </w:t>
      </w:r>
      <w:r w:rsidR="004D4470">
        <w:rPr>
          <w:rFonts w:ascii="Times New Roman" w:hAnsi="Times New Roman"/>
          <w:i/>
          <w:iCs/>
          <w:color w:val="000000"/>
          <w:sz w:val="24"/>
          <w:szCs w:val="24"/>
        </w:rPr>
        <w:t>Д</w:t>
      </w:r>
      <w:r w:rsidRPr="00661B01">
        <w:rPr>
          <w:rFonts w:ascii="Times New Roman" w:hAnsi="Times New Roman"/>
          <w:i/>
          <w:iCs/>
          <w:color w:val="000000"/>
          <w:sz w:val="24"/>
          <w:szCs w:val="24"/>
        </w:rPr>
        <w:t>а, да это ж Служащие Синтеза, о-о-о</w:t>
      </w:r>
      <w:r w:rsidRPr="00661B01">
        <w:rPr>
          <w:rFonts w:ascii="Times New Roman" w:hAnsi="Times New Roman"/>
          <w:color w:val="000000"/>
          <w:sz w:val="24"/>
          <w:szCs w:val="24"/>
        </w:rPr>
        <w:t>. Вы здесь такие же, только на уровне компе</w:t>
      </w:r>
      <w:r w:rsidR="005804C0">
        <w:rPr>
          <w:rFonts w:ascii="Times New Roman" w:hAnsi="Times New Roman"/>
          <w:color w:val="000000"/>
          <w:sz w:val="24"/>
          <w:szCs w:val="24"/>
        </w:rPr>
        <w:t>тенции Иерархии ИДИВО. Увидели?</w:t>
      </w:r>
    </w:p>
    <w:p w:rsidR="00661B01" w:rsidRPr="00661B01" w:rsidRDefault="00661B01" w:rsidP="00661B01">
      <w:pPr>
        <w:spacing w:after="0" w:line="240" w:lineRule="auto"/>
        <w:ind w:firstLine="454"/>
        <w:jc w:val="both"/>
        <w:rPr>
          <w:rFonts w:ascii="Times New Roman" w:hAnsi="Times New Roman"/>
          <w:color w:val="000000"/>
          <w:sz w:val="24"/>
          <w:szCs w:val="24"/>
        </w:rPr>
      </w:pPr>
      <w:r w:rsidRPr="00661B01">
        <w:rPr>
          <w:rFonts w:ascii="Times New Roman" w:hAnsi="Times New Roman"/>
          <w:color w:val="000000"/>
          <w:sz w:val="24"/>
          <w:szCs w:val="24"/>
        </w:rPr>
        <w:t>Если какой-то Служащий Синтеза не из Питера, у него Иерархической Компетенции меньше</w:t>
      </w:r>
      <w:r w:rsidR="004D4470">
        <w:rPr>
          <w:rFonts w:ascii="Times New Roman" w:hAnsi="Times New Roman"/>
          <w:color w:val="000000"/>
          <w:sz w:val="24"/>
          <w:szCs w:val="24"/>
        </w:rPr>
        <w:t>,</w:t>
      </w:r>
      <w:r w:rsidRPr="00661B01">
        <w:rPr>
          <w:rFonts w:ascii="Times New Roman" w:hAnsi="Times New Roman"/>
          <w:color w:val="000000"/>
          <w:sz w:val="24"/>
          <w:szCs w:val="24"/>
        </w:rPr>
        <w:t xml:space="preserve"> чем у вас – вот он служит в ИДИВО, он по подготовке выше, а Иерархическая Компетенция у вас выше. Потому что у вас Чаши соорганизованы</w:t>
      </w:r>
      <w:r w:rsidR="004D4470">
        <w:rPr>
          <w:rFonts w:ascii="Times New Roman" w:hAnsi="Times New Roman"/>
          <w:color w:val="000000"/>
          <w:sz w:val="24"/>
          <w:szCs w:val="24"/>
        </w:rPr>
        <w:t>е</w:t>
      </w:r>
      <w:r w:rsidRPr="00661B01">
        <w:rPr>
          <w:rFonts w:ascii="Times New Roman" w:hAnsi="Times New Roman"/>
          <w:color w:val="000000"/>
          <w:sz w:val="24"/>
          <w:szCs w:val="24"/>
        </w:rPr>
        <w:t xml:space="preserve"> Огнём Иерархии ИДИВО в Хум, Чаша Хум. Увидели тонкость? У всех, кто служит здесь. Я говорю о другом слу</w:t>
      </w:r>
      <w:r w:rsidR="004D4470">
        <w:rPr>
          <w:rFonts w:ascii="Times New Roman" w:hAnsi="Times New Roman"/>
          <w:color w:val="000000"/>
          <w:sz w:val="24"/>
          <w:szCs w:val="24"/>
        </w:rPr>
        <w:t>жащем</w:t>
      </w:r>
      <w:r w:rsidRPr="00661B01">
        <w:rPr>
          <w:rFonts w:ascii="Times New Roman" w:hAnsi="Times New Roman"/>
          <w:color w:val="000000"/>
          <w:sz w:val="24"/>
          <w:szCs w:val="24"/>
        </w:rPr>
        <w:t>, потому что у меня, как у Главы ИДИВО, все эти процессы тоже обязаны быть. Вот расширение на новое подразделение ИДИВО, я, как Глава ИДИВО, должен иметь соответствующий Огонь в Хум, иначе я не Глава ИДИВО. Это моя сложнос</w:t>
      </w:r>
      <w:r w:rsidR="005804C0">
        <w:rPr>
          <w:rFonts w:ascii="Times New Roman" w:hAnsi="Times New Roman"/>
          <w:color w:val="000000"/>
          <w:sz w:val="24"/>
          <w:szCs w:val="24"/>
        </w:rPr>
        <w:t>ть, допустим, профессиональная.</w:t>
      </w:r>
    </w:p>
    <w:p w:rsidR="00661B01" w:rsidRPr="00661B01" w:rsidRDefault="00661B01" w:rsidP="00661B01">
      <w:pPr>
        <w:spacing w:after="0" w:line="240" w:lineRule="auto"/>
        <w:ind w:firstLine="454"/>
        <w:jc w:val="both"/>
        <w:rPr>
          <w:rFonts w:ascii="Times New Roman" w:hAnsi="Times New Roman"/>
          <w:color w:val="000000"/>
          <w:sz w:val="24"/>
          <w:szCs w:val="24"/>
        </w:rPr>
      </w:pPr>
      <w:r w:rsidRPr="00661B01">
        <w:rPr>
          <w:rFonts w:ascii="Times New Roman" w:hAnsi="Times New Roman"/>
          <w:color w:val="000000"/>
          <w:sz w:val="24"/>
          <w:szCs w:val="24"/>
        </w:rPr>
        <w:t>Сложность, потому что где-то это полезно, а где-то даже вредно, потому что ты чувствуешь новый Дом, который вообще никакой</w:t>
      </w:r>
      <w:r w:rsidR="004D4470">
        <w:rPr>
          <w:rFonts w:ascii="Times New Roman" w:hAnsi="Times New Roman"/>
          <w:color w:val="000000"/>
          <w:sz w:val="24"/>
          <w:szCs w:val="24"/>
        </w:rPr>
        <w:t>,</w:t>
      </w:r>
      <w:r w:rsidRPr="00661B01">
        <w:rPr>
          <w:rFonts w:ascii="Times New Roman" w:hAnsi="Times New Roman"/>
          <w:color w:val="000000"/>
          <w:sz w:val="24"/>
          <w:szCs w:val="24"/>
        </w:rPr>
        <w:t xml:space="preserve"> и вытягиваешь его в том числе. Это хорошо, это служение. Я, проблем нет, просто всякие тонко</w:t>
      </w:r>
      <w:r w:rsidR="005804C0">
        <w:rPr>
          <w:rFonts w:ascii="Times New Roman" w:hAnsi="Times New Roman"/>
          <w:color w:val="000000"/>
          <w:sz w:val="24"/>
          <w:szCs w:val="24"/>
        </w:rPr>
        <w:t>сти в этом.</w:t>
      </w:r>
    </w:p>
    <w:p w:rsidR="00661B01" w:rsidRPr="00661B01" w:rsidRDefault="00661B01" w:rsidP="00661B01">
      <w:pPr>
        <w:spacing w:after="0" w:line="240" w:lineRule="auto"/>
        <w:ind w:firstLine="454"/>
        <w:jc w:val="both"/>
        <w:rPr>
          <w:rFonts w:ascii="Times New Roman" w:hAnsi="Times New Roman"/>
          <w:color w:val="000000"/>
          <w:sz w:val="24"/>
          <w:szCs w:val="24"/>
        </w:rPr>
      </w:pPr>
      <w:r w:rsidRPr="00661B01">
        <w:rPr>
          <w:rFonts w:ascii="Times New Roman" w:hAnsi="Times New Roman"/>
          <w:color w:val="000000"/>
          <w:sz w:val="24"/>
          <w:szCs w:val="24"/>
        </w:rPr>
        <w:t>У вас то же самое с филиалами, с территориями, с иерархическими взаимосвязями Домов, только командно. Как я говорил, все ученики Иерархии пятой расы вешаются на ваш МЦИС в сво</w:t>
      </w:r>
      <w:r w:rsidR="00C273AF">
        <w:rPr>
          <w:rFonts w:ascii="Times New Roman" w:hAnsi="Times New Roman"/>
          <w:color w:val="000000"/>
          <w:sz w:val="24"/>
          <w:szCs w:val="24"/>
        </w:rPr>
        <w:t>ё</w:t>
      </w:r>
      <w:r w:rsidRPr="00661B01">
        <w:rPr>
          <w:rFonts w:ascii="Times New Roman" w:hAnsi="Times New Roman"/>
          <w:color w:val="000000"/>
          <w:sz w:val="24"/>
          <w:szCs w:val="24"/>
        </w:rPr>
        <w:t>м ученичестве, магнитятся просто. И закрыться вы не можете, у вас Чаша Иерархии ИДИВО. Огонь Иерархии ИДИВО в Чаше Хум, по любому служению. Ситуацию увидели? Только пережигать</w:t>
      </w:r>
      <w:r w:rsidR="00C273AF">
        <w:rPr>
          <w:rFonts w:ascii="Times New Roman" w:hAnsi="Times New Roman"/>
          <w:color w:val="000000"/>
          <w:sz w:val="24"/>
          <w:szCs w:val="24"/>
        </w:rPr>
        <w:t>. Э</w:t>
      </w:r>
      <w:r w:rsidRPr="00661B01">
        <w:rPr>
          <w:rFonts w:ascii="Times New Roman" w:hAnsi="Times New Roman"/>
          <w:color w:val="000000"/>
          <w:sz w:val="24"/>
          <w:szCs w:val="24"/>
        </w:rPr>
        <w:t>то мы с Мариной обсуждали и со Светой, надо начинать делать, ваш Совет знает. Понятно</w:t>
      </w:r>
      <w:r w:rsidR="00C273AF">
        <w:rPr>
          <w:rFonts w:ascii="Times New Roman" w:hAnsi="Times New Roman"/>
          <w:color w:val="000000"/>
          <w:sz w:val="24"/>
          <w:szCs w:val="24"/>
        </w:rPr>
        <w:t>,</w:t>
      </w:r>
      <w:r w:rsidRPr="00661B01">
        <w:rPr>
          <w:rFonts w:ascii="Times New Roman" w:hAnsi="Times New Roman"/>
          <w:color w:val="000000"/>
          <w:sz w:val="24"/>
          <w:szCs w:val="24"/>
        </w:rPr>
        <w:t xml:space="preserve"> о чём я? Понятно. Вот это Чаша Хум. Там ещё другие функции, я сейчас пооткрывал те, что мы не особо знали.</w:t>
      </w:r>
    </w:p>
    <w:p w:rsidR="00661B01" w:rsidRPr="00661B01" w:rsidRDefault="00661B01" w:rsidP="00661B01">
      <w:pPr>
        <w:spacing w:after="0" w:line="240" w:lineRule="auto"/>
        <w:ind w:firstLine="454"/>
        <w:jc w:val="both"/>
        <w:rPr>
          <w:rFonts w:ascii="Times New Roman" w:hAnsi="Times New Roman"/>
          <w:color w:val="000000"/>
          <w:sz w:val="24"/>
          <w:szCs w:val="24"/>
        </w:rPr>
      </w:pPr>
      <w:r w:rsidRPr="00661B01">
        <w:rPr>
          <w:rFonts w:ascii="Times New Roman" w:hAnsi="Times New Roman"/>
          <w:color w:val="000000"/>
          <w:sz w:val="24"/>
          <w:szCs w:val="24"/>
        </w:rPr>
        <w:t xml:space="preserve">Итак, есть Огонь Хум или Чаши Хум и так называемый Престол, связанный с чем? С Око, это Престол Око. Можно это, Огонь в Хум – это Чаша Хум, сам Огонь в Чаше называется ещё Огонь Око. Но есть одна тонкость. Если Око потенциально, то в Чаше может быть чистый Огонь Хум. А если Око развивается и из потенциального, потенциальное – это я стяжал Око, но ни фига оно у меня не растёт. Вот, скажете: «Как это не растет?» Вот так, у нас есть потенциальные части. Око – это ещё высоко, у многих Столп не растет. Я попроще: </w:t>
      </w:r>
      <w:r w:rsidR="00C273AF">
        <w:rPr>
          <w:rFonts w:ascii="Times New Roman" w:hAnsi="Times New Roman"/>
          <w:color w:val="000000"/>
          <w:sz w:val="24"/>
          <w:szCs w:val="24"/>
        </w:rPr>
        <w:t>А</w:t>
      </w:r>
      <w:r w:rsidRPr="00661B01">
        <w:rPr>
          <w:rFonts w:ascii="Times New Roman" w:hAnsi="Times New Roman"/>
          <w:color w:val="000000"/>
          <w:sz w:val="24"/>
          <w:szCs w:val="24"/>
        </w:rPr>
        <w:t xml:space="preserve"> как у вас Мощь Отца растет? И добавлю</w:t>
      </w:r>
      <w:r w:rsidR="00C273AF">
        <w:rPr>
          <w:rFonts w:ascii="Times New Roman" w:hAnsi="Times New Roman"/>
          <w:color w:val="000000"/>
          <w:sz w:val="24"/>
          <w:szCs w:val="24"/>
        </w:rPr>
        <w:t>,</w:t>
      </w:r>
      <w:r w:rsidRPr="00661B01">
        <w:rPr>
          <w:rFonts w:ascii="Times New Roman" w:hAnsi="Times New Roman"/>
          <w:color w:val="000000"/>
          <w:sz w:val="24"/>
          <w:szCs w:val="24"/>
        </w:rPr>
        <w:t xml:space="preserve"> особенно, если вы с Отцом не общаетесь, ничего не просите.</w:t>
      </w:r>
    </w:p>
    <w:p w:rsidR="00661B01" w:rsidRPr="00661B01" w:rsidRDefault="00661B01" w:rsidP="00661B01">
      <w:pPr>
        <w:spacing w:after="0" w:line="240" w:lineRule="auto"/>
        <w:ind w:firstLine="454"/>
        <w:jc w:val="both"/>
        <w:rPr>
          <w:rFonts w:ascii="Times New Roman" w:hAnsi="Times New Roman"/>
          <w:color w:val="000000"/>
          <w:sz w:val="24"/>
          <w:szCs w:val="24"/>
        </w:rPr>
      </w:pPr>
      <w:r w:rsidRPr="00661B01">
        <w:rPr>
          <w:rFonts w:ascii="Times New Roman" w:hAnsi="Times New Roman"/>
          <w:color w:val="000000"/>
          <w:sz w:val="24"/>
          <w:szCs w:val="24"/>
        </w:rPr>
        <w:t>Правда, просто? Всего лишь девятая часть, какое Око, которое всегда от Отца работает. То есть, там не просто контакт с Отцом, а это от Отца работает</w:t>
      </w:r>
      <w:r w:rsidR="00C273AF">
        <w:rPr>
          <w:rFonts w:ascii="Times New Roman" w:hAnsi="Times New Roman"/>
          <w:color w:val="000000"/>
          <w:sz w:val="24"/>
          <w:szCs w:val="24"/>
        </w:rPr>
        <w:t>!</w:t>
      </w:r>
      <w:r w:rsidRPr="00661B01">
        <w:rPr>
          <w:rFonts w:ascii="Times New Roman" w:hAnsi="Times New Roman"/>
          <w:color w:val="000000"/>
          <w:sz w:val="24"/>
          <w:szCs w:val="24"/>
        </w:rPr>
        <w:t xml:space="preserve"> Ситуацию увидели? Это вообще другой уровень. Поэтому у некоторых с Огнем Око лёгкие проблемы. Мы не хотим никого напрягать, поэтому это особо не публикуем, но по факту чаще встречаем Огонь в Хум, чем Огонь Ока в Чаше. Но положен Огонь Око, Огонь Хум </w:t>
      </w:r>
      <w:r w:rsidR="00892D26">
        <w:rPr>
          <w:rFonts w:ascii="Times New Roman" w:hAnsi="Times New Roman"/>
          <w:color w:val="000000"/>
          <w:sz w:val="24"/>
          <w:szCs w:val="24"/>
        </w:rPr>
        <w:t>–</w:t>
      </w:r>
      <w:r w:rsidRPr="00661B01">
        <w:rPr>
          <w:rFonts w:ascii="Times New Roman" w:hAnsi="Times New Roman"/>
          <w:color w:val="000000"/>
          <w:sz w:val="24"/>
          <w:szCs w:val="24"/>
        </w:rPr>
        <w:t xml:space="preserve"> это подготовительный Огонь в Чаше.</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color w:val="000000"/>
          <w:sz w:val="24"/>
          <w:szCs w:val="24"/>
        </w:rPr>
        <w:t>Поэтому Огонь в Хум есть, на самом деле должен работать Огонь Око. Чаша имеет те же самые 256 слоёв. Видите, она тут высокая получилась в Хум у нас с вами, и 256 сфер, развивающих мысли Хум или Позиции Наблюдателя. Мысли как база, чтобы обрабатывать, Позици</w:t>
      </w:r>
      <w:r w:rsidR="000125DE">
        <w:rPr>
          <w:rFonts w:ascii="Times New Roman" w:hAnsi="Times New Roman"/>
          <w:color w:val="000000"/>
          <w:sz w:val="24"/>
          <w:szCs w:val="24"/>
        </w:rPr>
        <w:t>и</w:t>
      </w:r>
      <w:r w:rsidRPr="00661B01">
        <w:rPr>
          <w:rFonts w:ascii="Times New Roman" w:hAnsi="Times New Roman"/>
          <w:color w:val="000000"/>
          <w:sz w:val="24"/>
          <w:szCs w:val="24"/>
        </w:rPr>
        <w:t xml:space="preserve"> Наблюдателя в Хум – это как вершина. То есть, те главные позиционные моменты, которые управляют вашей действительностью. И иногда Отец не направляет вам какого-то задания или не дает разрешения, когда вы просите на что-то, потому что у вас нет соответствующей Позиции Наблюдателя. Грубо говоря, человек, который на физике никогда не занимался бизнесом, и говорит: «Дай миллион через бизнес», Отец не даст, потому что по опыту твоей деятельности у тебя не сложилась Позиция Наблюдателя бизнесмена. Мне по бизнесу никогда не дадут – у меня нет П</w:t>
      </w:r>
      <w:r w:rsidRPr="00661B01">
        <w:rPr>
          <w:rFonts w:ascii="Times New Roman" w:hAnsi="Times New Roman"/>
          <w:sz w:val="24"/>
          <w:szCs w:val="24"/>
        </w:rPr>
        <w:t>озиции Наблюдателя бизнесмена. Это я не кичусь, а просто я этим не занимаюсь. Если б занимался, она б появилась. И появляется она в Хум. Но у меня есть Позиция Наблюдателя Ипостаси Синтеза, потому что я этим, Служащий Синтеза, я этим занимаюсь. Увидели? То есть, кто, чем профессионально занимается, позиция профессионала есть. Я занимался профессионально образованием, частично продолжаю, Позиция Наблюдателя есть, я там понимаю что-то. Но я не занимался медициной, я могу что-то понять, но мне туда лучше нос не совать. Поэтому, когда ко мне подходят</w:t>
      </w:r>
      <w:r w:rsidR="000125DE">
        <w:rPr>
          <w:rFonts w:ascii="Times New Roman" w:hAnsi="Times New Roman"/>
          <w:sz w:val="24"/>
          <w:szCs w:val="24"/>
        </w:rPr>
        <w:t>:</w:t>
      </w:r>
      <w:r w:rsidRPr="00661B01">
        <w:rPr>
          <w:rFonts w:ascii="Times New Roman" w:hAnsi="Times New Roman"/>
          <w:sz w:val="24"/>
          <w:szCs w:val="24"/>
        </w:rPr>
        <w:t xml:space="preserve"> «А вот подскажите, как лечиться?»</w:t>
      </w:r>
      <w:r w:rsidR="000125DE">
        <w:rPr>
          <w:rFonts w:ascii="Times New Roman" w:hAnsi="Times New Roman"/>
          <w:sz w:val="24"/>
          <w:szCs w:val="24"/>
        </w:rPr>
        <w:t xml:space="preserve"> В</w:t>
      </w:r>
      <w:r w:rsidRPr="00661B01">
        <w:rPr>
          <w:rFonts w:ascii="Times New Roman" w:hAnsi="Times New Roman"/>
          <w:sz w:val="24"/>
          <w:szCs w:val="24"/>
        </w:rPr>
        <w:t>ообще могу подсказать, а вообще – к Барышевой, там есть Позиция Наблюдателя специалиста на эту тему. Это корректнее. Я могу «от фонаря» что-то подсказать, я бы сделал так-то, но это как-то вот…</w:t>
      </w:r>
      <w:r w:rsidR="000125DE">
        <w:rPr>
          <w:rFonts w:ascii="Times New Roman" w:hAnsi="Times New Roman"/>
          <w:sz w:val="24"/>
          <w:szCs w:val="24"/>
        </w:rPr>
        <w:t>.</w:t>
      </w:r>
      <w:r w:rsidRPr="00661B01">
        <w:rPr>
          <w:rFonts w:ascii="Times New Roman" w:hAnsi="Times New Roman"/>
          <w:sz w:val="24"/>
          <w:szCs w:val="24"/>
        </w:rPr>
        <w:t xml:space="preserve"> Понятно, что ты можешь где-то сосканировать что-то, но это не так компетентно.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вот глубина вашей компетенции – это вот эти Позиции Наблюдателя в Хум. Если она сложилась…</w:t>
      </w:r>
      <w:r w:rsidR="000125DE">
        <w:rPr>
          <w:rFonts w:ascii="Times New Roman" w:hAnsi="Times New Roman"/>
          <w:sz w:val="24"/>
          <w:szCs w:val="24"/>
        </w:rPr>
        <w:t>.</w:t>
      </w:r>
      <w:r w:rsidRPr="00661B01">
        <w:rPr>
          <w:rFonts w:ascii="Times New Roman" w:hAnsi="Times New Roman"/>
          <w:sz w:val="24"/>
          <w:szCs w:val="24"/>
        </w:rPr>
        <w:t xml:space="preserve"> Есть универсальные Позиции Наблюдателя, многовариативная компетенция, но самая ценная – это профессиональная или глубинная компетенция на какую-то тему. Там, Позиция Наблюдателя Главы ИДИВО вырастает годами, но если выросла</w:t>
      </w:r>
      <w:r w:rsidR="00537879">
        <w:rPr>
          <w:rFonts w:ascii="Times New Roman" w:hAnsi="Times New Roman"/>
          <w:sz w:val="24"/>
          <w:szCs w:val="24"/>
        </w:rPr>
        <w:t>…</w:t>
      </w:r>
      <w:r w:rsidR="000125DE">
        <w:rPr>
          <w:rFonts w:ascii="Times New Roman" w:hAnsi="Times New Roman"/>
          <w:sz w:val="24"/>
          <w:szCs w:val="24"/>
        </w:rPr>
        <w:t>.</w:t>
      </w:r>
      <w:r w:rsidRPr="00661B01">
        <w:rPr>
          <w:rFonts w:ascii="Times New Roman" w:hAnsi="Times New Roman"/>
          <w:sz w:val="24"/>
          <w:szCs w:val="24"/>
        </w:rPr>
        <w:t xml:space="preserve"> Понятно. Позиция Наблюдателя на какое-то служения ваше – вырастает годами, но если выросла</w:t>
      </w:r>
      <w:r w:rsidR="00537879">
        <w:rPr>
          <w:rFonts w:ascii="Times New Roman" w:hAnsi="Times New Roman"/>
          <w:sz w:val="24"/>
          <w:szCs w:val="24"/>
        </w:rPr>
        <w:t>…</w:t>
      </w:r>
      <w:r w:rsidR="000125DE">
        <w:rPr>
          <w:rFonts w:ascii="Times New Roman" w:hAnsi="Times New Roman"/>
          <w:sz w:val="24"/>
          <w:szCs w:val="24"/>
        </w:rPr>
        <w:t>.</w:t>
      </w:r>
      <w:r w:rsidRPr="00661B01">
        <w:rPr>
          <w:rFonts w:ascii="Times New Roman" w:hAnsi="Times New Roman"/>
          <w:sz w:val="24"/>
          <w:szCs w:val="24"/>
        </w:rPr>
        <w:t xml:space="preserve"> Иногда спонтанно человека только </w:t>
      </w:r>
      <w:r w:rsidRPr="00661B01">
        <w:rPr>
          <w:rFonts w:ascii="Times New Roman" w:hAnsi="Times New Roman"/>
          <w:sz w:val="24"/>
          <w:szCs w:val="24"/>
        </w:rPr>
        <w:lastRenderedPageBreak/>
        <w:t xml:space="preserve">назначили, у него сложилось это, вот он был готов к этому, вообще идеально, потом просто идёт рост и человек управляет.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Кстати, служащие не обязательно видят, что у него это получается. У нас, кстати, оценка управления – «как я вижу», а надо – «как видит Отец». И очень часто возникает анекдот, когда Отец говорит: «Все хорошо»; Владыка говорит: «Правильно управляет»; я говорю: «Да не трогайте его, там всё великолепно». «Где ты видишь великолепно, ни хрена не делает». А мы-то смотрим </w:t>
      </w:r>
      <w:r w:rsidR="00892D26">
        <w:rPr>
          <w:rFonts w:ascii="Times New Roman" w:hAnsi="Times New Roman"/>
          <w:sz w:val="24"/>
          <w:szCs w:val="24"/>
        </w:rPr>
        <w:t>–</w:t>
      </w:r>
      <w:r w:rsidRPr="00661B01">
        <w:rPr>
          <w:rFonts w:ascii="Times New Roman" w:hAnsi="Times New Roman"/>
          <w:sz w:val="24"/>
          <w:szCs w:val="24"/>
        </w:rPr>
        <w:t xml:space="preserve"> делание по всем присутствиям и на физике. Однажды в одном Доме так и заявил: «А у вас есть физическая среда, чтобы это выразить, то, что он делает, физически?» Понимаете, да, о чём я? У нас есть виды служения в Домах, у вас тоже в Питере, где некуда пока это выразить вовне, и даже нельзя, пока это внутри не сложилось у всех. У Дома было заикание. Я говорю: «Когда сложите среду, предъявите мне требование, чтобы он научился туда, а пока он всё правильно делает». Среды нет</w:t>
      </w:r>
      <w:r w:rsidR="000125DE">
        <w:rPr>
          <w:rFonts w:ascii="Times New Roman" w:hAnsi="Times New Roman"/>
          <w:sz w:val="24"/>
          <w:szCs w:val="24"/>
        </w:rPr>
        <w:t>,</w:t>
      </w:r>
      <w:r w:rsidRPr="00661B01">
        <w:rPr>
          <w:rFonts w:ascii="Times New Roman" w:hAnsi="Times New Roman"/>
          <w:sz w:val="24"/>
          <w:szCs w:val="24"/>
        </w:rPr>
        <w:t xml:space="preserve"> чтобы выражать, а это создание разных других служащих. Правда, интересная ситуация? Поэтому вот здесь такой баланс внутренне-внешнего управления. Вот я просто показал </w:t>
      </w:r>
      <w:r w:rsidR="00892D26">
        <w:rPr>
          <w:rFonts w:ascii="Times New Roman" w:hAnsi="Times New Roman"/>
          <w:sz w:val="24"/>
          <w:szCs w:val="24"/>
        </w:rPr>
        <w:t>–</w:t>
      </w:r>
      <w:r w:rsidRPr="00661B01">
        <w:rPr>
          <w:rFonts w:ascii="Times New Roman" w:hAnsi="Times New Roman"/>
          <w:sz w:val="24"/>
          <w:szCs w:val="24"/>
        </w:rPr>
        <w:t xml:space="preserve"> это позиция наблюдателя. И кто-то это видит, а кто-то не видит и мучается: «Вот я служу, всё внутри, ничего наружу не идёт, ничего не получаетс</w:t>
      </w:r>
      <w:r w:rsidR="005804C0">
        <w:rPr>
          <w:rFonts w:ascii="Times New Roman" w:hAnsi="Times New Roman"/>
          <w:sz w:val="24"/>
          <w:szCs w:val="24"/>
        </w:rPr>
        <w:t>я</w:t>
      </w:r>
      <w:r w:rsidR="00537879">
        <w:rPr>
          <w:rFonts w:ascii="Times New Roman" w:hAnsi="Times New Roman"/>
          <w:sz w:val="24"/>
          <w:szCs w:val="24"/>
        </w:rPr>
        <w:t>…</w:t>
      </w:r>
      <w:r w:rsidR="005804C0">
        <w:rPr>
          <w:rFonts w:ascii="Times New Roman" w:hAnsi="Times New Roman"/>
          <w:sz w:val="24"/>
          <w:szCs w:val="24"/>
        </w:rPr>
        <w:t>»</w:t>
      </w:r>
      <w:r w:rsidR="00B3680A">
        <w:rPr>
          <w:rFonts w:ascii="Times New Roman" w:hAnsi="Times New Roman"/>
          <w:sz w:val="24"/>
          <w:szCs w:val="24"/>
        </w:rPr>
        <w:t>.</w:t>
      </w:r>
      <w:r w:rsidR="005804C0">
        <w:rPr>
          <w:rFonts w:ascii="Times New Roman" w:hAnsi="Times New Roman"/>
          <w:sz w:val="24"/>
          <w:szCs w:val="24"/>
        </w:rPr>
        <w:t xml:space="preserve"> А есть куда вести наружу?</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Объясню просто: </w:t>
      </w:r>
      <w:r w:rsidR="00B3680A">
        <w:rPr>
          <w:rFonts w:ascii="Times New Roman" w:hAnsi="Times New Roman"/>
          <w:sz w:val="24"/>
          <w:szCs w:val="24"/>
        </w:rPr>
        <w:t>В</w:t>
      </w:r>
      <w:r w:rsidRPr="00661B01">
        <w:rPr>
          <w:rFonts w:ascii="Times New Roman" w:hAnsi="Times New Roman"/>
          <w:sz w:val="24"/>
          <w:szCs w:val="24"/>
        </w:rPr>
        <w:t>от мы партийно рекламируем Метагалактическую цивилизацию. Когда я первый раз вышел к Владыкам и сказал: «Владыки, мы хотим Метагалактическую цивилизацию строить», Владыки просто в глаза смеялись, я слышал настоящий смех В</w:t>
      </w:r>
      <w:r w:rsidR="00B3680A">
        <w:rPr>
          <w:rFonts w:ascii="Times New Roman" w:hAnsi="Times New Roman"/>
          <w:sz w:val="24"/>
          <w:szCs w:val="24"/>
        </w:rPr>
        <w:t>ладык из нескольких кабинетов. Но я</w:t>
      </w:r>
      <w:r w:rsidRPr="00661B01">
        <w:rPr>
          <w:rFonts w:ascii="Times New Roman" w:hAnsi="Times New Roman"/>
          <w:sz w:val="24"/>
          <w:szCs w:val="24"/>
        </w:rPr>
        <w:t xml:space="preserve"> говорю: «Если мы не начн</w:t>
      </w:r>
      <w:r w:rsidR="00B3680A">
        <w:rPr>
          <w:rFonts w:ascii="Times New Roman" w:hAnsi="Times New Roman"/>
          <w:sz w:val="24"/>
          <w:szCs w:val="24"/>
        </w:rPr>
        <w:t>ё</w:t>
      </w:r>
      <w:r w:rsidRPr="00661B01">
        <w:rPr>
          <w:rFonts w:ascii="Times New Roman" w:hAnsi="Times New Roman"/>
          <w:sz w:val="24"/>
          <w:szCs w:val="24"/>
        </w:rPr>
        <w:t>м приучать хотя бы к этому термину сегодня, то они никогда туда и не дойдут». И, в общем, месяц просьб и убеждений</w:t>
      </w:r>
      <w:r w:rsidR="00B3680A">
        <w:rPr>
          <w:rFonts w:ascii="Times New Roman" w:hAnsi="Times New Roman"/>
          <w:sz w:val="24"/>
          <w:szCs w:val="24"/>
        </w:rPr>
        <w:t>,</w:t>
      </w:r>
      <w:r w:rsidRPr="00661B01">
        <w:rPr>
          <w:rFonts w:ascii="Times New Roman" w:hAnsi="Times New Roman"/>
          <w:sz w:val="24"/>
          <w:szCs w:val="24"/>
        </w:rPr>
        <w:t xml:space="preserve"> нам разрешили это. Но реально, на самом деле, у нас даже представления нет</w:t>
      </w:r>
      <w:r w:rsidR="00B3680A">
        <w:rPr>
          <w:rFonts w:ascii="Times New Roman" w:hAnsi="Times New Roman"/>
          <w:sz w:val="24"/>
          <w:szCs w:val="24"/>
        </w:rPr>
        <w:t>,</w:t>
      </w:r>
      <w:r w:rsidRPr="00661B01">
        <w:rPr>
          <w:rFonts w:ascii="Times New Roman" w:hAnsi="Times New Roman"/>
          <w:sz w:val="24"/>
          <w:szCs w:val="24"/>
        </w:rPr>
        <w:t xml:space="preserve"> что такое Метагалактическая Цивилизация. У нас есть только название. Лозунг. Помните, Советский Союз </w:t>
      </w:r>
      <w:r w:rsidR="00892D26">
        <w:rPr>
          <w:rFonts w:ascii="Times New Roman" w:hAnsi="Times New Roman"/>
          <w:sz w:val="24"/>
          <w:szCs w:val="24"/>
        </w:rPr>
        <w:t>–</w:t>
      </w:r>
      <w:r w:rsidRPr="00661B01">
        <w:rPr>
          <w:rFonts w:ascii="Times New Roman" w:hAnsi="Times New Roman"/>
          <w:sz w:val="24"/>
          <w:szCs w:val="24"/>
        </w:rPr>
        <w:t xml:space="preserve"> и мы ид</w:t>
      </w:r>
      <w:r w:rsidR="00B3680A">
        <w:rPr>
          <w:rFonts w:ascii="Times New Roman" w:hAnsi="Times New Roman"/>
          <w:sz w:val="24"/>
          <w:szCs w:val="24"/>
        </w:rPr>
        <w:t>ё</w:t>
      </w:r>
      <w:r w:rsidRPr="00661B01">
        <w:rPr>
          <w:rFonts w:ascii="Times New Roman" w:hAnsi="Times New Roman"/>
          <w:sz w:val="24"/>
          <w:szCs w:val="24"/>
        </w:rPr>
        <w:t>м с плакатом</w:t>
      </w:r>
      <w:r w:rsidR="00B3680A">
        <w:rPr>
          <w:rFonts w:ascii="Times New Roman" w:hAnsi="Times New Roman"/>
          <w:sz w:val="24"/>
          <w:szCs w:val="24"/>
        </w:rPr>
        <w:t>:</w:t>
      </w:r>
      <w:r w:rsidRPr="00661B01">
        <w:rPr>
          <w:rFonts w:ascii="Times New Roman" w:hAnsi="Times New Roman"/>
          <w:sz w:val="24"/>
          <w:szCs w:val="24"/>
        </w:rPr>
        <w:t xml:space="preserve"> «Мы </w:t>
      </w:r>
      <w:r w:rsidR="00B3680A">
        <w:rPr>
          <w:rFonts w:ascii="Times New Roman" w:hAnsi="Times New Roman"/>
          <w:sz w:val="24"/>
          <w:szCs w:val="24"/>
        </w:rPr>
        <w:t xml:space="preserve">– </w:t>
      </w:r>
      <w:r w:rsidRPr="00661B01">
        <w:rPr>
          <w:rFonts w:ascii="Times New Roman" w:hAnsi="Times New Roman"/>
          <w:sz w:val="24"/>
          <w:szCs w:val="24"/>
        </w:rPr>
        <w:t xml:space="preserve">Метагалактическая цивилизация» </w:t>
      </w:r>
      <w:r w:rsidRPr="00661B01">
        <w:rPr>
          <w:rFonts w:ascii="Times New Roman" w:hAnsi="Times New Roman"/>
          <w:i/>
          <w:sz w:val="24"/>
          <w:szCs w:val="24"/>
        </w:rPr>
        <w:t xml:space="preserve">(марширует), </w:t>
      </w:r>
      <w:r w:rsidRPr="00661B01">
        <w:rPr>
          <w:rFonts w:ascii="Times New Roman" w:hAnsi="Times New Roman"/>
          <w:sz w:val="24"/>
          <w:szCs w:val="24"/>
        </w:rPr>
        <w:t xml:space="preserve">а нам сверху махают </w:t>
      </w:r>
      <w:r w:rsidR="00892D26">
        <w:rPr>
          <w:rFonts w:ascii="Times New Roman" w:hAnsi="Times New Roman"/>
          <w:sz w:val="24"/>
          <w:szCs w:val="24"/>
        </w:rPr>
        <w:t>–</w:t>
      </w:r>
      <w:r w:rsidRPr="00661B01">
        <w:rPr>
          <w:rFonts w:ascii="Times New Roman" w:hAnsi="Times New Roman"/>
          <w:sz w:val="24"/>
          <w:szCs w:val="24"/>
        </w:rPr>
        <w:t xml:space="preserve"> молодцы, идея. Это Владыки махают </w:t>
      </w:r>
      <w:r w:rsidR="00892D26">
        <w:rPr>
          <w:rFonts w:ascii="Times New Roman" w:hAnsi="Times New Roman"/>
          <w:sz w:val="24"/>
          <w:szCs w:val="24"/>
        </w:rPr>
        <w:t>–</w:t>
      </w:r>
      <w:r w:rsidRPr="00661B01">
        <w:rPr>
          <w:rFonts w:ascii="Times New Roman" w:hAnsi="Times New Roman"/>
          <w:sz w:val="24"/>
          <w:szCs w:val="24"/>
        </w:rPr>
        <w:t xml:space="preserve"> детки приуч</w:t>
      </w:r>
      <w:r w:rsidR="005804C0">
        <w:rPr>
          <w:rFonts w:ascii="Times New Roman" w:hAnsi="Times New Roman"/>
          <w:sz w:val="24"/>
          <w:szCs w:val="24"/>
        </w:rPr>
        <w:t>аются быть этим. Понимаете, да?</w:t>
      </w:r>
    </w:p>
    <w:p w:rsidR="005854CC" w:rsidRDefault="00661B01" w:rsidP="00661B01">
      <w:pPr>
        <w:spacing w:after="0" w:line="240" w:lineRule="auto"/>
        <w:ind w:firstLine="454"/>
        <w:jc w:val="both"/>
        <w:rPr>
          <w:rFonts w:ascii="Times New Roman" w:eastAsia="Times New Roman" w:hAnsi="Times New Roman"/>
          <w:sz w:val="24"/>
          <w:szCs w:val="24"/>
        </w:rPr>
      </w:pPr>
      <w:r w:rsidRPr="00661B01">
        <w:rPr>
          <w:rFonts w:ascii="Times New Roman" w:hAnsi="Times New Roman"/>
          <w:sz w:val="24"/>
          <w:szCs w:val="24"/>
        </w:rPr>
        <w:t>И надо вот взрастить эту позицию наблюдателя</w:t>
      </w:r>
      <w:r w:rsidR="00B3680A">
        <w:rPr>
          <w:rFonts w:ascii="Times New Roman" w:hAnsi="Times New Roman"/>
          <w:sz w:val="24"/>
          <w:szCs w:val="24"/>
        </w:rPr>
        <w:t>,</w:t>
      </w:r>
      <w:r w:rsidRPr="00661B01">
        <w:rPr>
          <w:rFonts w:ascii="Times New Roman" w:hAnsi="Times New Roman"/>
          <w:sz w:val="24"/>
          <w:szCs w:val="24"/>
        </w:rPr>
        <w:t xml:space="preserve"> </w:t>
      </w:r>
      <w:r w:rsidRPr="00661B01">
        <w:rPr>
          <w:rFonts w:ascii="Times New Roman" w:hAnsi="Times New Roman"/>
          <w:i/>
          <w:iCs/>
          <w:sz w:val="24"/>
          <w:szCs w:val="24"/>
        </w:rPr>
        <w:t>что есмь Метагалактическая Цивилизация.</w:t>
      </w:r>
      <w:r w:rsidRPr="00661B01">
        <w:rPr>
          <w:rFonts w:ascii="Times New Roman" w:hAnsi="Times New Roman"/>
          <w:sz w:val="24"/>
          <w:szCs w:val="24"/>
        </w:rPr>
        <w:t xml:space="preserve"> Очень сложное явление, когда мы в неё погружаемся и разбираемся. А так, в просторечии, да тут у нас Метагалактическая цивилизация. Примерно</w:t>
      </w:r>
      <w:r w:rsidR="00B3680A">
        <w:rPr>
          <w:rFonts w:ascii="Times New Roman" w:hAnsi="Times New Roman"/>
          <w:sz w:val="24"/>
          <w:szCs w:val="24"/>
        </w:rPr>
        <w:t>: легко</w:t>
      </w:r>
      <w:r w:rsidRPr="00661B01">
        <w:rPr>
          <w:rFonts w:ascii="Times New Roman" w:hAnsi="Times New Roman"/>
          <w:sz w:val="24"/>
          <w:szCs w:val="24"/>
        </w:rPr>
        <w:t xml:space="preserve"> хожу по 2048-ми присутствиям, общаюсь со всеми Владыками, взаимодействую с другими цивилизациями на присутствиях, понимаю, что там происходит в разных двух тысячах видах мерностей и физически это применяю, как могу. Понятно? Вышел туда, зашёл туда, предста</w:t>
      </w:r>
      <w:r w:rsidR="00B3680A">
        <w:rPr>
          <w:rFonts w:ascii="Times New Roman" w:hAnsi="Times New Roman"/>
          <w:sz w:val="24"/>
          <w:szCs w:val="24"/>
        </w:rPr>
        <w:t>ви</w:t>
      </w:r>
      <w:r w:rsidRPr="00661B01">
        <w:rPr>
          <w:rFonts w:ascii="Times New Roman" w:hAnsi="Times New Roman"/>
          <w:sz w:val="24"/>
          <w:szCs w:val="24"/>
        </w:rPr>
        <w:t>л туда.</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Там, пример: недавно зашли в один храм, надо было в поездке, на нас сразу зафиксировали – «представители небесного суда». Мы не представители, нас зафиксировали. Раз никого нет, ладно, мы исполним. Пока мы там полчаса стояли, что-то через нашу фиксацию товарищи делали, а там серьёзная литургия шла. Мы стоим, смеёмся: «Представители небесного суда, хи-хи, доросли». Некого было там поставить, чтобы это зафиксировать, а Отцу надо было. Нас привели в этот храм, поставили, мы изучаем, интересно, всё новое, а внутри </w:t>
      </w:r>
      <w:r w:rsidR="00B3680A">
        <w:rPr>
          <w:rFonts w:ascii="Times New Roman" w:hAnsi="Times New Roman"/>
          <w:sz w:val="24"/>
          <w:szCs w:val="24"/>
        </w:rPr>
        <w:t>«</w:t>
      </w:r>
      <w:r w:rsidRPr="00661B01">
        <w:rPr>
          <w:rFonts w:ascii="Times New Roman" w:hAnsi="Times New Roman"/>
          <w:sz w:val="24"/>
          <w:szCs w:val="24"/>
        </w:rPr>
        <w:t>представители</w:t>
      </w:r>
      <w:r w:rsidR="00B3680A">
        <w:rPr>
          <w:rFonts w:ascii="Times New Roman" w:hAnsi="Times New Roman"/>
          <w:sz w:val="24"/>
          <w:szCs w:val="24"/>
        </w:rPr>
        <w:t xml:space="preserve"> небесного…»</w:t>
      </w:r>
      <w:r w:rsidRPr="00661B01">
        <w:rPr>
          <w:rFonts w:ascii="Times New Roman" w:hAnsi="Times New Roman"/>
          <w:sz w:val="24"/>
          <w:szCs w:val="24"/>
        </w:rPr>
        <w:t xml:space="preserve"> м-м-м, </w:t>
      </w:r>
      <w:r w:rsidRPr="00661B01">
        <w:rPr>
          <w:rFonts w:ascii="Times New Roman" w:hAnsi="Times New Roman"/>
          <w:i/>
          <w:sz w:val="24"/>
          <w:szCs w:val="24"/>
        </w:rPr>
        <w:t>(показывает, смех),</w:t>
      </w:r>
      <w:r w:rsidRPr="00661B01">
        <w:rPr>
          <w:rFonts w:ascii="Times New Roman" w:hAnsi="Times New Roman"/>
          <w:sz w:val="24"/>
          <w:szCs w:val="24"/>
        </w:rPr>
        <w:t xml:space="preserve"> работу сделали. Я понял, что такое судьёй быть, никогда не был. Я потом к Владыке: «Это что, у нас надолго теперь?» «Да, нет, временно». Просто некого было завести в эту ситуацию в церковь. То есть, вот это Метагалактическая Цивилизация, когда ты можешь взять на себя фиксацию ученической компенсации за тех, кто не доехал, не сложился, готовили явно другого, но что-то у него случилось. Нас по ходу дела завели, на полчаса зафиксировали, ушли. Метагалактическая Цивилизация: я должен понимать кто, как, с кем, почему. Сделал, забыл, пошёл дальше, не привязываясь к этому. Вот примерно.</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всё </w:t>
      </w:r>
      <w:r w:rsidR="00B3680A">
        <w:rPr>
          <w:rFonts w:ascii="Times New Roman" w:hAnsi="Times New Roman"/>
          <w:sz w:val="24"/>
          <w:szCs w:val="24"/>
        </w:rPr>
        <w:t>идёт</w:t>
      </w:r>
      <w:r w:rsidRPr="00661B01">
        <w:rPr>
          <w:rFonts w:ascii="Times New Roman" w:hAnsi="Times New Roman"/>
          <w:sz w:val="24"/>
          <w:szCs w:val="24"/>
        </w:rPr>
        <w:t xml:space="preserve"> через Хум, я не оттянулся от темы Хум. Если Хум способен, ты на полчаса станешь этим представителем. Если Хум не способен – тебе это никогда не поручат, хоть кем называйся. Внимание, мы не судили, мы лишь были фиксаторами и выразителями нужного Духа и Огня. Там работала своя братия, но нужен был кто-то, кто это всё раскрутит по…</w:t>
      </w:r>
      <w:r w:rsidR="00B3680A">
        <w:rPr>
          <w:rFonts w:ascii="Times New Roman" w:hAnsi="Times New Roman"/>
          <w:sz w:val="24"/>
          <w:szCs w:val="24"/>
        </w:rPr>
        <w:t>.</w:t>
      </w:r>
      <w:r w:rsidRPr="00661B01">
        <w:rPr>
          <w:rFonts w:ascii="Times New Roman" w:hAnsi="Times New Roman"/>
          <w:sz w:val="24"/>
          <w:szCs w:val="24"/>
        </w:rPr>
        <w:t xml:space="preserve"> Мы это использовали на свои нужды: мы тут же всем, пока те работали, начали отдавать 32 Части. Поняли, что в храме мало, подключили всю братию этой страны, верующую в этот вид религии, к 32-м Частям. Поняли, что мало, подключили соседние страны. В общем, пока небесный суд думал, что пашет сам через нас, он ещё пахал и вместе с нами. Понятно</w:t>
      </w:r>
      <w:r w:rsidR="00B3680A">
        <w:rPr>
          <w:rFonts w:ascii="Times New Roman" w:hAnsi="Times New Roman"/>
          <w:sz w:val="24"/>
          <w:szCs w:val="24"/>
        </w:rPr>
        <w:t>. Р</w:t>
      </w:r>
      <w:r w:rsidRPr="00661B01">
        <w:rPr>
          <w:rFonts w:ascii="Times New Roman" w:hAnsi="Times New Roman"/>
          <w:sz w:val="24"/>
          <w:szCs w:val="24"/>
        </w:rPr>
        <w:t xml:space="preserve">аз нас используют, мы можем подключить всех верующих к 32-м Частям. Когда мы спросили у Владык: «Впаяли?» «Впаяли». Не отдали, впаяли, чтобы они постепенно через веру рождались в телах. Всё. Небесный суд применил нас, мы применили его: религиозная канцелярия поработала на развитие 32-х Частей. Классная штука, я вам скажу. Не-не, </w:t>
      </w:r>
      <w:r w:rsidRPr="00661B01">
        <w:rPr>
          <w:rFonts w:ascii="Times New Roman" w:hAnsi="Times New Roman"/>
          <w:sz w:val="24"/>
          <w:szCs w:val="24"/>
        </w:rPr>
        <w:lastRenderedPageBreak/>
        <w:t xml:space="preserve">итогов нет, мы ещё отслеживаем, 9 месяцев не прошло </w:t>
      </w:r>
      <w:r w:rsidRPr="00661B01">
        <w:rPr>
          <w:rFonts w:ascii="Times New Roman" w:hAnsi="Times New Roman"/>
          <w:i/>
          <w:sz w:val="24"/>
          <w:szCs w:val="24"/>
        </w:rPr>
        <w:t xml:space="preserve">(смеётся). </w:t>
      </w:r>
      <w:r w:rsidRPr="00661B01">
        <w:rPr>
          <w:rFonts w:ascii="Times New Roman" w:hAnsi="Times New Roman"/>
          <w:sz w:val="24"/>
          <w:szCs w:val="24"/>
        </w:rPr>
        <w:t>Правда, я наболтал странную вещь какую-то? Это Метагалактическая цивилизация, это простейшая ситуация Метагалактической цивилизации</w:t>
      </w:r>
      <w:r w:rsidR="00B3680A">
        <w:rPr>
          <w:rFonts w:ascii="Times New Roman" w:hAnsi="Times New Roman"/>
          <w:sz w:val="24"/>
          <w:szCs w:val="24"/>
        </w:rPr>
        <w:t xml:space="preserve">, просто вот </w:t>
      </w:r>
      <w:r w:rsidRPr="00661B01">
        <w:rPr>
          <w:rFonts w:ascii="Times New Roman" w:hAnsi="Times New Roman"/>
          <w:sz w:val="24"/>
          <w:szCs w:val="24"/>
        </w:rPr>
        <w:t>зашёл-вышел, полчаса делов, поехал дальше. Это я ещё несложную вещь рассказ</w:t>
      </w:r>
      <w:r w:rsidR="00B3680A">
        <w:rPr>
          <w:rFonts w:ascii="Times New Roman" w:hAnsi="Times New Roman"/>
          <w:sz w:val="24"/>
          <w:szCs w:val="24"/>
        </w:rPr>
        <w:t>ыв</w:t>
      </w:r>
      <w:r w:rsidRPr="00661B01">
        <w:rPr>
          <w:rFonts w:ascii="Times New Roman" w:hAnsi="Times New Roman"/>
          <w:sz w:val="24"/>
          <w:szCs w:val="24"/>
        </w:rPr>
        <w:t>ал, это вообще простейшая вещь, это вот, как знаете, как кофе попить. Вот тогда это Метагалактическая цивилизация.</w:t>
      </w:r>
    </w:p>
    <w:p w:rsidR="005854CC" w:rsidRDefault="00661B01" w:rsidP="00661B01">
      <w:pPr>
        <w:spacing w:after="0" w:line="240" w:lineRule="auto"/>
        <w:ind w:firstLine="454"/>
        <w:jc w:val="both"/>
        <w:rPr>
          <w:rFonts w:ascii="Times New Roman" w:eastAsia="Times New Roman" w:hAnsi="Times New Roman"/>
          <w:sz w:val="24"/>
          <w:szCs w:val="24"/>
        </w:rPr>
      </w:pPr>
      <w:r w:rsidRPr="00661B01">
        <w:rPr>
          <w:rFonts w:ascii="Times New Roman" w:hAnsi="Times New Roman"/>
          <w:sz w:val="24"/>
          <w:szCs w:val="24"/>
        </w:rPr>
        <w:t>Око, понятно, держит силы Ока</w:t>
      </w:r>
      <w:r w:rsidR="00B3680A">
        <w:rPr>
          <w:rFonts w:ascii="Times New Roman" w:hAnsi="Times New Roman"/>
          <w:sz w:val="24"/>
          <w:szCs w:val="24"/>
        </w:rPr>
        <w:t>,</w:t>
      </w:r>
      <w:r w:rsidRPr="00661B01">
        <w:rPr>
          <w:rFonts w:ascii="Times New Roman" w:hAnsi="Times New Roman"/>
          <w:sz w:val="24"/>
          <w:szCs w:val="24"/>
        </w:rPr>
        <w:t xml:space="preserve"> и ваши мысли активируют силу Ока. Есть Зерцало в Хум. И вот на этом Зерцале расписано всё, что ты своим Хум можешь, чему готов научиться и тебе это можно дать, а чего ты в ближайшее время никогда не получишь и не сделаешь, потому что здесь у тебя нет этого. Знаете просто, вот знаменитая фраза: «</w:t>
      </w:r>
      <w:r w:rsidR="00B3680A">
        <w:rPr>
          <w:rFonts w:ascii="Times New Roman" w:hAnsi="Times New Roman"/>
          <w:sz w:val="24"/>
          <w:szCs w:val="24"/>
        </w:rPr>
        <w:t>Н</w:t>
      </w:r>
      <w:r w:rsidRPr="00661B01">
        <w:rPr>
          <w:rFonts w:ascii="Times New Roman" w:hAnsi="Times New Roman"/>
          <w:sz w:val="24"/>
          <w:szCs w:val="24"/>
        </w:rPr>
        <w:t>е дано</w:t>
      </w:r>
      <w:r w:rsidR="00B3680A">
        <w:rPr>
          <w:rFonts w:ascii="Times New Roman" w:hAnsi="Times New Roman"/>
          <w:sz w:val="24"/>
          <w:szCs w:val="24"/>
        </w:rPr>
        <w:t>»</w:t>
      </w:r>
      <w:r w:rsidRPr="00661B01">
        <w:rPr>
          <w:rFonts w:ascii="Times New Roman" w:hAnsi="Times New Roman"/>
          <w:sz w:val="24"/>
          <w:szCs w:val="24"/>
        </w:rPr>
        <w:t xml:space="preserve"> Отцом или Владыкой. Где пишется? В Хум. То есть, если ты не готов по Огню и по Чаше Хум, вот именно здесь пишется «Не дано». Увидели? Ну нет этого, просто у тебя нет. И ты должен накопить новую базу данных в Хум, чтобы здесь было «Дано». И вот всё, что тебе дано, на Зерцале написано, всё, что не дано, хоть на стенку лезь, пока не накопишь в Хум, тебе не дадут. Ни плохо, ни хорошо. Всё свободно, но должен в Хум это сложить. Я думаю, с вашей компетенцией, всё остальное понятно.</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А, да, ещё, </w:t>
      </w:r>
      <w:r w:rsidRPr="00661B01">
        <w:rPr>
          <w:rFonts w:ascii="Times New Roman" w:hAnsi="Times New Roman"/>
          <w:b/>
          <w:sz w:val="24"/>
          <w:szCs w:val="24"/>
        </w:rPr>
        <w:t>здесь в центре рождается эталонный Человек</w:t>
      </w:r>
      <w:r w:rsidRPr="00661B01">
        <w:rPr>
          <w:rFonts w:ascii="Times New Roman" w:hAnsi="Times New Roman"/>
          <w:sz w:val="24"/>
          <w:szCs w:val="24"/>
        </w:rPr>
        <w:t>. Мы его сейчас стяжаем. Стоит эталонный Человек, но у нас будет эталонный Человек, эталонный Ученик, эталонный Праведник введё</w:t>
      </w:r>
      <w:r w:rsidR="004A3BE7">
        <w:rPr>
          <w:rFonts w:ascii="Times New Roman" w:hAnsi="Times New Roman"/>
          <w:sz w:val="24"/>
          <w:szCs w:val="24"/>
        </w:rPr>
        <w:t>м</w:t>
      </w:r>
      <w:r w:rsidRPr="00661B01">
        <w:rPr>
          <w:rFonts w:ascii="Times New Roman" w:hAnsi="Times New Roman"/>
          <w:sz w:val="24"/>
          <w:szCs w:val="24"/>
        </w:rPr>
        <w:t xml:space="preserve">, страшное слово для Хум будет, и эталонная Ипостась. Не-не-не, сам праведник – это нестрашное слово, но страшное для Хум, потому что, соорганизуясь с праведностью, у нас… понятно. То, что мы считаем праведным, </w:t>
      </w:r>
      <w:r w:rsidR="004A3BE7">
        <w:rPr>
          <w:rFonts w:ascii="Times New Roman" w:hAnsi="Times New Roman"/>
          <w:sz w:val="24"/>
          <w:szCs w:val="24"/>
        </w:rPr>
        <w:t xml:space="preserve">в </w:t>
      </w:r>
      <w:r w:rsidRPr="00661B01">
        <w:rPr>
          <w:rFonts w:ascii="Times New Roman" w:hAnsi="Times New Roman"/>
          <w:sz w:val="24"/>
          <w:szCs w:val="24"/>
        </w:rPr>
        <w:t>Хум не считает праведным, а то, что мы считаем не праведным, Хум считает праведным. Очень много таких ситуаций. Очень много. Это будет ваша мука Хум</w:t>
      </w:r>
      <w:r w:rsidR="004A3BE7">
        <w:rPr>
          <w:rFonts w:ascii="Times New Roman" w:hAnsi="Times New Roman"/>
          <w:sz w:val="24"/>
          <w:szCs w:val="24"/>
        </w:rPr>
        <w:t>. А</w:t>
      </w:r>
      <w:r w:rsidRPr="00661B01">
        <w:rPr>
          <w:rFonts w:ascii="Times New Roman" w:hAnsi="Times New Roman"/>
          <w:sz w:val="24"/>
          <w:szCs w:val="24"/>
        </w:rPr>
        <w:t xml:space="preserve"> суд</w:t>
      </w:r>
      <w:r w:rsidR="004A3BE7">
        <w:rPr>
          <w:rFonts w:ascii="Times New Roman" w:hAnsi="Times New Roman"/>
          <w:sz w:val="24"/>
          <w:szCs w:val="24"/>
        </w:rPr>
        <w:t>и</w:t>
      </w:r>
      <w:r w:rsidRPr="00661B01">
        <w:rPr>
          <w:rFonts w:ascii="Times New Roman" w:hAnsi="Times New Roman"/>
          <w:sz w:val="24"/>
          <w:szCs w:val="24"/>
        </w:rPr>
        <w:t xml:space="preserve">т только Отец и Владыки. И </w:t>
      </w:r>
      <w:r w:rsidR="004A3BE7">
        <w:rPr>
          <w:rFonts w:ascii="Times New Roman" w:hAnsi="Times New Roman"/>
          <w:sz w:val="24"/>
          <w:szCs w:val="24"/>
        </w:rPr>
        <w:t xml:space="preserve">вот </w:t>
      </w:r>
      <w:r w:rsidRPr="00661B01">
        <w:rPr>
          <w:rFonts w:ascii="Times New Roman" w:hAnsi="Times New Roman"/>
          <w:sz w:val="24"/>
          <w:szCs w:val="24"/>
        </w:rPr>
        <w:t>мы здесь поставим не Человека, а вот этот четверичный синтез возможностей. Ни Аспекта, ни Учителя, никого</w:t>
      </w:r>
      <w:r w:rsidR="004A3BE7">
        <w:rPr>
          <w:rFonts w:ascii="Times New Roman" w:hAnsi="Times New Roman"/>
          <w:sz w:val="24"/>
          <w:szCs w:val="24"/>
        </w:rPr>
        <w:t>,</w:t>
      </w:r>
      <w:r w:rsidRPr="00661B01">
        <w:rPr>
          <w:rFonts w:ascii="Times New Roman" w:hAnsi="Times New Roman"/>
          <w:sz w:val="24"/>
          <w:szCs w:val="24"/>
        </w:rPr>
        <w:t xml:space="preserve"> мы ставить не имеем права. Это вы, пожалуйста, стяжайте сами. Я вам подсказываю.</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Есть пятый вариант, стяжать по статусу. Но есть жёсткий вариант, статус позволяет, а компетентности на этот статус у тебя нет. Грубо говоря, ты по статусу Логос, но не Логос сам по себе, ты через статус учишься быть Логосом. У нас очень много Аспектов, но только несколько Аспектов </w:t>
      </w:r>
      <w:r w:rsidR="004A3BE7">
        <w:rPr>
          <w:rFonts w:ascii="Times New Roman" w:hAnsi="Times New Roman"/>
          <w:sz w:val="24"/>
          <w:szCs w:val="24"/>
        </w:rPr>
        <w:t xml:space="preserve">– </w:t>
      </w:r>
      <w:r w:rsidRPr="00661B01">
        <w:rPr>
          <w:rFonts w:ascii="Times New Roman" w:hAnsi="Times New Roman"/>
          <w:sz w:val="24"/>
          <w:szCs w:val="24"/>
        </w:rPr>
        <w:t>настоящие Аспекты. Я в одном Доме прямо на Синтезе сказал: «Из всего зала Аспектов здесь сидит только один настоящий Аспект». «Кто?» Я говорю: «</w:t>
      </w:r>
      <w:r w:rsidR="004A3BE7">
        <w:rPr>
          <w:rFonts w:ascii="Times New Roman" w:hAnsi="Times New Roman"/>
          <w:sz w:val="24"/>
          <w:szCs w:val="24"/>
        </w:rPr>
        <w:t>… вы не туда смотрите</w:t>
      </w:r>
      <w:r w:rsidRPr="00661B01">
        <w:rPr>
          <w:rFonts w:ascii="Times New Roman" w:hAnsi="Times New Roman"/>
          <w:sz w:val="24"/>
          <w:szCs w:val="24"/>
        </w:rPr>
        <w:t>». Но от него звучит настоящий Аспект, поэтому настоящий Аспект говорит: «Какой я настоящий? Это тут, это ж… Ты обо мне? Да не может быть…»</w:t>
      </w:r>
      <w:r w:rsidR="004A3BE7">
        <w:rPr>
          <w:rFonts w:ascii="Times New Roman" w:hAnsi="Times New Roman"/>
          <w:sz w:val="24"/>
          <w:szCs w:val="24"/>
        </w:rPr>
        <w:t>.</w:t>
      </w:r>
      <w:r w:rsidRPr="00661B01">
        <w:rPr>
          <w:rFonts w:ascii="Times New Roman" w:hAnsi="Times New Roman"/>
          <w:sz w:val="24"/>
          <w:szCs w:val="24"/>
        </w:rPr>
        <w:t xml:space="preserve"> Я говорю: «Поэтому ты и настоящий Аспект, потому что ты чаще всего уверен, что не может быть». Все, кто уверены, что может быть </w:t>
      </w:r>
      <w:r w:rsidRPr="00661B01">
        <w:rPr>
          <w:rFonts w:ascii="Times New Roman" w:hAnsi="Times New Roman"/>
          <w:i/>
          <w:sz w:val="24"/>
          <w:szCs w:val="24"/>
        </w:rPr>
        <w:t>(смеётся),</w:t>
      </w:r>
      <w:r w:rsidRPr="00661B01">
        <w:rPr>
          <w:rFonts w:ascii="Times New Roman" w:hAnsi="Times New Roman"/>
          <w:sz w:val="24"/>
          <w:szCs w:val="24"/>
        </w:rPr>
        <w:t xml:space="preserve"> не проходят именно эту проверку. А как правильно? Как Отец на душу положит, а как Отец на вашего Аспекта положит, так и</w:t>
      </w:r>
      <w:r w:rsidR="004A3BE7">
        <w:rPr>
          <w:rFonts w:ascii="Times New Roman" w:hAnsi="Times New Roman"/>
          <w:sz w:val="24"/>
          <w:szCs w:val="24"/>
        </w:rPr>
        <w:t xml:space="preserve"> правильно</w:t>
      </w:r>
      <w:r w:rsidR="00537879">
        <w:rPr>
          <w:rFonts w:ascii="Times New Roman" w:hAnsi="Times New Roman"/>
          <w:sz w:val="24"/>
          <w:szCs w:val="24"/>
        </w:rPr>
        <w:t>.</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Поэтому вот здесь вы можете стяжать не сейчас, потом</w:t>
      </w:r>
      <w:r w:rsidR="004A3BE7">
        <w:rPr>
          <w:rFonts w:ascii="Times New Roman" w:hAnsi="Times New Roman"/>
          <w:sz w:val="24"/>
          <w:szCs w:val="24"/>
        </w:rPr>
        <w:t>,</w:t>
      </w:r>
      <w:r w:rsidRPr="00661B01">
        <w:rPr>
          <w:rFonts w:ascii="Times New Roman" w:hAnsi="Times New Roman"/>
          <w:sz w:val="24"/>
          <w:szCs w:val="24"/>
        </w:rPr>
        <w:t xml:space="preserve"> пятый вариант по вашему статусу. Но надо понимать, что он будет взращивать реального Аспекта, Логоса и так далее. А если вы не готовы к этому, теребить будет вас по-чёрному, то есть у реального Аспекта должно быть тринадцатое посвящение метагалактическое</w:t>
      </w:r>
      <w:r w:rsidR="004A3BE7">
        <w:rPr>
          <w:rFonts w:ascii="Times New Roman" w:hAnsi="Times New Roman"/>
          <w:sz w:val="24"/>
          <w:szCs w:val="24"/>
        </w:rPr>
        <w:t>,</w:t>
      </w:r>
      <w:r w:rsidRPr="00661B01">
        <w:rPr>
          <w:rFonts w:ascii="Times New Roman" w:hAnsi="Times New Roman"/>
          <w:sz w:val="24"/>
          <w:szCs w:val="24"/>
        </w:rPr>
        <w:t xml:space="preserve"> по-настоящему. Ситуация понятна? Чтобы вы не думали, что я тут шучу</w:t>
      </w:r>
      <w:r w:rsidR="004A3BE7">
        <w:rPr>
          <w:rFonts w:ascii="Times New Roman" w:hAnsi="Times New Roman"/>
          <w:sz w:val="24"/>
          <w:szCs w:val="24"/>
        </w:rPr>
        <w:t>. Э</w:t>
      </w:r>
      <w:r w:rsidRPr="00661B01">
        <w:rPr>
          <w:rFonts w:ascii="Times New Roman" w:hAnsi="Times New Roman"/>
          <w:sz w:val="24"/>
          <w:szCs w:val="24"/>
        </w:rPr>
        <w:t>то достижимо, но надо вертеться аспектно</w:t>
      </w:r>
      <w:r w:rsidR="004A3BE7">
        <w:rPr>
          <w:rFonts w:ascii="Times New Roman" w:hAnsi="Times New Roman"/>
          <w:sz w:val="24"/>
          <w:szCs w:val="24"/>
        </w:rPr>
        <w:t>. Т</w:t>
      </w:r>
      <w:r w:rsidRPr="00661B01">
        <w:rPr>
          <w:rFonts w:ascii="Times New Roman" w:hAnsi="Times New Roman"/>
          <w:sz w:val="24"/>
          <w:szCs w:val="24"/>
        </w:rPr>
        <w:t>о же самое Логос, но надо вертеться. Аспект крутится Любовью. Только не той, что вы подумали; Логос крутится Мудростью. Я не хотел вас обижать, но это честно. Учитель крутится Волей, поэтому настоящий представитель</w:t>
      </w:r>
      <w:r w:rsidR="00537879">
        <w:rPr>
          <w:rFonts w:ascii="Times New Roman" w:hAnsi="Times New Roman"/>
          <w:sz w:val="24"/>
          <w:szCs w:val="24"/>
        </w:rPr>
        <w:t>….</w:t>
      </w:r>
      <w:r w:rsidRPr="00661B01">
        <w:rPr>
          <w:rFonts w:ascii="Times New Roman" w:hAnsi="Times New Roman"/>
          <w:sz w:val="24"/>
          <w:szCs w:val="24"/>
        </w:rPr>
        <w:t xml:space="preserve"> </w:t>
      </w:r>
      <w:r w:rsidRPr="00661B01">
        <w:rPr>
          <w:rFonts w:ascii="Times New Roman" w:hAnsi="Times New Roman"/>
          <w:i/>
          <w:sz w:val="24"/>
          <w:szCs w:val="24"/>
        </w:rPr>
        <w:t>(В зале чихают)</w:t>
      </w:r>
      <w:r w:rsidRPr="00661B01">
        <w:rPr>
          <w:rFonts w:ascii="Times New Roman" w:hAnsi="Times New Roman"/>
          <w:sz w:val="24"/>
          <w:szCs w:val="24"/>
        </w:rPr>
        <w:t xml:space="preserve"> Спасибо, точно</w:t>
      </w:r>
      <w:r w:rsidR="004A3BE7">
        <w:rPr>
          <w:rFonts w:ascii="Times New Roman" w:hAnsi="Times New Roman"/>
          <w:sz w:val="24"/>
          <w:szCs w:val="24"/>
        </w:rPr>
        <w:t>…</w:t>
      </w:r>
      <w:r w:rsidRPr="00661B01">
        <w:rPr>
          <w:rFonts w:ascii="Times New Roman" w:hAnsi="Times New Roman"/>
          <w:sz w:val="24"/>
          <w:szCs w:val="24"/>
        </w:rPr>
        <w:t xml:space="preserve"> кто ещё может</w:t>
      </w:r>
      <w:r w:rsidR="004A3BE7">
        <w:rPr>
          <w:rFonts w:ascii="Times New Roman" w:hAnsi="Times New Roman"/>
          <w:sz w:val="24"/>
          <w:szCs w:val="24"/>
        </w:rPr>
        <w:t>?</w:t>
      </w:r>
      <w:r w:rsidRPr="00661B01">
        <w:rPr>
          <w:rFonts w:ascii="Times New Roman" w:hAnsi="Times New Roman"/>
          <w:sz w:val="24"/>
          <w:szCs w:val="24"/>
        </w:rPr>
        <w:t xml:space="preserve"> </w:t>
      </w:r>
      <w:r w:rsidR="004A3BE7">
        <w:rPr>
          <w:rFonts w:ascii="Times New Roman" w:hAnsi="Times New Roman"/>
          <w:sz w:val="24"/>
          <w:szCs w:val="24"/>
        </w:rPr>
        <w:t>Т</w:t>
      </w:r>
      <w:r w:rsidRPr="00661B01">
        <w:rPr>
          <w:rFonts w:ascii="Times New Roman" w:hAnsi="Times New Roman"/>
          <w:sz w:val="24"/>
          <w:szCs w:val="24"/>
        </w:rPr>
        <w:t>олько нам с тобой и осталось подтверждать эти вещи. Понимаете? Поэтому, если ты не крутишься вот этими вещами, не умеешь ими действовать, «настоящим» ты быть не можешь. Понятно, Влады</w:t>
      </w:r>
      <w:r w:rsidR="004A3BE7">
        <w:rPr>
          <w:rFonts w:ascii="Times New Roman" w:hAnsi="Times New Roman"/>
          <w:sz w:val="24"/>
          <w:szCs w:val="24"/>
        </w:rPr>
        <w:t>кой</w:t>
      </w:r>
      <w:r w:rsidRPr="00661B01">
        <w:rPr>
          <w:rFonts w:ascii="Times New Roman" w:hAnsi="Times New Roman"/>
          <w:sz w:val="24"/>
          <w:szCs w:val="24"/>
        </w:rPr>
        <w:t xml:space="preserve"> крутит</w:t>
      </w:r>
      <w:r w:rsidR="004A3BE7">
        <w:rPr>
          <w:rFonts w:ascii="Times New Roman" w:hAnsi="Times New Roman"/>
          <w:sz w:val="24"/>
          <w:szCs w:val="24"/>
        </w:rPr>
        <w:t>е,</w:t>
      </w:r>
      <w:r w:rsidRPr="00661B01">
        <w:rPr>
          <w:rFonts w:ascii="Times New Roman" w:hAnsi="Times New Roman"/>
          <w:sz w:val="24"/>
          <w:szCs w:val="24"/>
        </w:rPr>
        <w:t xml:space="preserve"> Владычиц</w:t>
      </w:r>
      <w:r w:rsidR="004A3BE7">
        <w:rPr>
          <w:rFonts w:ascii="Times New Roman" w:hAnsi="Times New Roman"/>
          <w:sz w:val="24"/>
          <w:szCs w:val="24"/>
        </w:rPr>
        <w:t>ей</w:t>
      </w:r>
      <w:r w:rsidRPr="00661B01">
        <w:rPr>
          <w:rFonts w:ascii="Times New Roman" w:hAnsi="Times New Roman"/>
          <w:sz w:val="24"/>
          <w:szCs w:val="24"/>
        </w:rPr>
        <w:t>, в настоящем выражении, не по статусу. А по статусу учится, если Владыка видит возможную перспективу стать Владычицей, стать Учителем, стать Логосом, стать Аспектом. Это статус, но он даёт права применяться этим, потому что если ты не будешь этим применяться, т</w:t>
      </w:r>
      <w:r w:rsidR="00537879">
        <w:rPr>
          <w:rFonts w:ascii="Times New Roman" w:hAnsi="Times New Roman"/>
          <w:sz w:val="24"/>
          <w:szCs w:val="24"/>
        </w:rPr>
        <w:t>ы никогда этому и не научишься.</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Вот Хум. Всё это пишется в Хум. Поэтому Ипостась, Праведника, Ученика и Человека мы стяжаем эталонных в Хум, в одно тело, синтезтелесность Хум, а пятый вариант вы будете сами уточнять у Владыки. И очень вам советую, если вы у Владыки не услышали, а просто сами поверили, что надо стяжать, лучше не надо. Без обид. Потому что вы можете попасть в такую сложность, что легче взраститься естественно, чем постоянно по Хум получать проблемы – это, это опасная вещь, но я обязан рассказать эту технологию, вы имеете право это делать как служащий. Как служащий. Человек вообще не имеет право это делать. Как служащий вы имеете право э</w:t>
      </w:r>
      <w:r w:rsidR="00537879">
        <w:rPr>
          <w:rFonts w:ascii="Times New Roman" w:hAnsi="Times New Roman"/>
          <w:sz w:val="24"/>
          <w:szCs w:val="24"/>
        </w:rPr>
        <w:t>то сделать, а там сами решайте.</w:t>
      </w:r>
    </w:p>
    <w:p w:rsidR="00661B01" w:rsidRPr="00661B01" w:rsidRDefault="00537879" w:rsidP="00661B01">
      <w:pPr>
        <w:spacing w:after="0" w:line="240" w:lineRule="auto"/>
        <w:ind w:firstLine="454"/>
        <w:jc w:val="both"/>
        <w:rPr>
          <w:rFonts w:ascii="Times New Roman" w:hAnsi="Times New Roman"/>
          <w:sz w:val="24"/>
          <w:szCs w:val="24"/>
        </w:rPr>
      </w:pPr>
      <w:r>
        <w:rPr>
          <w:rFonts w:ascii="Times New Roman" w:hAnsi="Times New Roman"/>
          <w:sz w:val="24"/>
          <w:szCs w:val="24"/>
        </w:rPr>
        <w:lastRenderedPageBreak/>
        <w:t>Практика.</w:t>
      </w:r>
    </w:p>
    <w:p w:rsidR="00661B01" w:rsidRPr="00537879" w:rsidRDefault="00661B01" w:rsidP="00537879">
      <w:pPr>
        <w:pStyle w:val="0"/>
      </w:pPr>
      <w:bookmarkStart w:id="34" w:name="_Toc445171505"/>
      <w:r w:rsidRPr="00537879">
        <w:t>Практика 7. Стяжание явления нового Хум с преображением всех Частей, Синтезтел и любых иных явлений каждого из нас и корректировкой Посвящений, Статусов, Основ и Нач</w:t>
      </w:r>
      <w:r w:rsidR="00537879" w:rsidRPr="00537879">
        <w:t>ал каждого из нас 1024-рично</w:t>
      </w:r>
      <w:bookmarkEnd w:id="34"/>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Мы возжигаемс</w:t>
      </w:r>
      <w:r w:rsidR="00537879">
        <w:rPr>
          <w:rFonts w:ascii="Times New Roman" w:hAnsi="Times New Roman"/>
          <w:sz w:val="24"/>
          <w:szCs w:val="24"/>
        </w:rPr>
        <w:t>я всем Синтезом каждого из нас.</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Синтезируемся с Изначальными Владыками Кут Хуми Фаинь. Переходим в зал Ипостаси Синтеза ИДИВО 192-х Изначальный явленно в форме Ипостаси 28-го Синтеза. Развёртываясь в зале, синтезируемся с Хум Изначальных Владык Кут Хуми Фаинь, стяжаем и </w:t>
      </w:r>
      <w:r w:rsidRPr="00661B01">
        <w:rPr>
          <w:rFonts w:ascii="Times New Roman" w:hAnsi="Times New Roman"/>
          <w:b/>
          <w:bCs/>
          <w:sz w:val="24"/>
          <w:szCs w:val="24"/>
        </w:rPr>
        <w:t>возжигаемся Цельным Синтезом Хум Изначально Вышестоящего Отца</w:t>
      </w:r>
      <w:r w:rsidRPr="00661B01">
        <w:rPr>
          <w:rFonts w:ascii="Times New Roman" w:hAnsi="Times New Roman"/>
          <w:sz w:val="24"/>
          <w:szCs w:val="24"/>
        </w:rPr>
        <w:t xml:space="preserve"> каждым из нас и синтезом нас. И возжигаясь этим, преображаясь этим, мы синтезируемся с Изначальными Владыками Кут Хуми Фаинь и просим зафиксировать на каждом из нас максимальную компетентность Хум возможным и </w:t>
      </w:r>
      <w:r w:rsidR="00537879">
        <w:rPr>
          <w:rFonts w:ascii="Times New Roman" w:hAnsi="Times New Roman"/>
          <w:sz w:val="24"/>
          <w:szCs w:val="24"/>
        </w:rPr>
        <w:t>достойным каждого и нас Идивно.</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возжигаясь этим, преображаясь этим, мы синтезируемся с Изначально Вышестоящим Отцом, переходим в Зал Изначально Вышестоящего Отца 256-ти Изначально явленно. Синтезируемся с Хум Изначально Вышестоящего Отца, стяжаем </w:t>
      </w:r>
      <w:r w:rsidRPr="00661B01">
        <w:rPr>
          <w:rFonts w:ascii="Times New Roman" w:hAnsi="Times New Roman"/>
          <w:b/>
          <w:bCs/>
          <w:sz w:val="24"/>
          <w:szCs w:val="24"/>
        </w:rPr>
        <w:t>Синтез Хум Изначально Вышестоящего Отца</w:t>
      </w:r>
      <w:r w:rsidR="00537879">
        <w:rPr>
          <w:rFonts w:ascii="Times New Roman" w:hAnsi="Times New Roman"/>
          <w:sz w:val="24"/>
          <w:szCs w:val="24"/>
        </w:rPr>
        <w:t xml:space="preserve"> каждому из нас и синтезу нас.</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возжигаясь Синтезом Изначально Вышестоящего Отца, преображаясь им, мы синтезируемся с Изначально Вышестоящим Отцом и стяжаем </w:t>
      </w:r>
      <w:r w:rsidRPr="00661B01">
        <w:rPr>
          <w:rFonts w:ascii="Times New Roman" w:hAnsi="Times New Roman"/>
          <w:b/>
          <w:bCs/>
          <w:sz w:val="24"/>
          <w:szCs w:val="24"/>
        </w:rPr>
        <w:t xml:space="preserve">Хум каждому из нас в максимальной компетенции и достоинстве </w:t>
      </w:r>
      <w:r w:rsidRPr="00661B01">
        <w:rPr>
          <w:rFonts w:ascii="Times New Roman" w:hAnsi="Times New Roman"/>
          <w:sz w:val="24"/>
          <w:szCs w:val="24"/>
        </w:rPr>
        <w:t xml:space="preserve">каждого из нас, прося Изначально Вышестоящего Отца максимально усилить, углубить, </w:t>
      </w:r>
      <w:r w:rsidRPr="00661B01">
        <w:rPr>
          <w:rFonts w:ascii="Times New Roman" w:hAnsi="Times New Roman"/>
          <w:b/>
          <w:bCs/>
          <w:sz w:val="24"/>
          <w:szCs w:val="24"/>
        </w:rPr>
        <w:t xml:space="preserve">возвысить и развернуть Хум каждого из нас служением Изначально Вышестоящему Отцу </w:t>
      </w:r>
      <w:r w:rsidR="00537879">
        <w:rPr>
          <w:rFonts w:ascii="Times New Roman" w:hAnsi="Times New Roman"/>
          <w:sz w:val="24"/>
          <w:szCs w:val="24"/>
        </w:rPr>
        <w:t>каждым из нас собою;</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 </w:t>
      </w:r>
      <w:r w:rsidRPr="00661B01">
        <w:rPr>
          <w:rFonts w:ascii="Times New Roman" w:hAnsi="Times New Roman"/>
          <w:b/>
          <w:bCs/>
          <w:sz w:val="24"/>
          <w:szCs w:val="24"/>
        </w:rPr>
        <w:t>стяжаем Чашу Хум с 256-ю оболочками Хум</w:t>
      </w:r>
      <w:r w:rsidRPr="00661B01">
        <w:rPr>
          <w:rFonts w:ascii="Times New Roman" w:hAnsi="Times New Roman"/>
          <w:sz w:val="24"/>
          <w:szCs w:val="24"/>
        </w:rPr>
        <w:t xml:space="preserve"> в ней;</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 </w:t>
      </w:r>
      <w:r w:rsidRPr="00661B01">
        <w:rPr>
          <w:rFonts w:ascii="Times New Roman" w:hAnsi="Times New Roman"/>
          <w:b/>
          <w:bCs/>
          <w:sz w:val="24"/>
          <w:szCs w:val="24"/>
        </w:rPr>
        <w:t>стяжаем Огонь Ока в Чашу</w:t>
      </w:r>
      <w:r w:rsidRPr="00661B01">
        <w:rPr>
          <w:rFonts w:ascii="Times New Roman" w:hAnsi="Times New Roman"/>
          <w:sz w:val="24"/>
          <w:szCs w:val="24"/>
        </w:rPr>
        <w:t xml:space="preserve"> с максимальным преображени</w:t>
      </w:r>
      <w:r w:rsidR="00B245FB">
        <w:rPr>
          <w:rFonts w:ascii="Times New Roman" w:hAnsi="Times New Roman"/>
          <w:sz w:val="24"/>
          <w:szCs w:val="24"/>
        </w:rPr>
        <w:t>ем</w:t>
      </w:r>
      <w:r w:rsidRPr="00661B01">
        <w:rPr>
          <w:rFonts w:ascii="Times New Roman" w:hAnsi="Times New Roman"/>
          <w:sz w:val="24"/>
          <w:szCs w:val="24"/>
        </w:rPr>
        <w:t xml:space="preserve"> Огня Хум в </w:t>
      </w:r>
      <w:r w:rsidR="00537879">
        <w:rPr>
          <w:rFonts w:ascii="Times New Roman" w:hAnsi="Times New Roman"/>
          <w:sz w:val="24"/>
          <w:szCs w:val="24"/>
        </w:rPr>
        <w:t>Огонь Ока в Хум каждого из нас;</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 </w:t>
      </w:r>
      <w:r w:rsidRPr="00661B01">
        <w:rPr>
          <w:rFonts w:ascii="Times New Roman" w:hAnsi="Times New Roman"/>
          <w:b/>
          <w:bCs/>
          <w:sz w:val="24"/>
          <w:szCs w:val="24"/>
        </w:rPr>
        <w:t>стяжаем Престол Ока,</w:t>
      </w:r>
      <w:r w:rsidRPr="00661B01">
        <w:rPr>
          <w:rFonts w:ascii="Times New Roman" w:hAnsi="Times New Roman"/>
          <w:sz w:val="24"/>
          <w:szCs w:val="24"/>
        </w:rPr>
        <w:t xml:space="preserve"> шар, с максимальной координацией явления Окообразующих Сил внутри и максимальным явлением мыслей и эт</w:t>
      </w:r>
      <w:r w:rsidR="00537879">
        <w:rPr>
          <w:rFonts w:ascii="Times New Roman" w:hAnsi="Times New Roman"/>
          <w:sz w:val="24"/>
          <w:szCs w:val="24"/>
        </w:rPr>
        <w:t>алонов Хум Престолом Ока собою.</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погружая Престол Ока по экватору в Огонь Ока Чаши Хум, мы </w:t>
      </w:r>
      <w:r w:rsidRPr="00661B01">
        <w:rPr>
          <w:rFonts w:ascii="Times New Roman" w:hAnsi="Times New Roman"/>
          <w:b/>
          <w:bCs/>
          <w:sz w:val="24"/>
          <w:szCs w:val="24"/>
        </w:rPr>
        <w:t>стяжаем 256 Сфер Мысли Хум;</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 </w:t>
      </w:r>
      <w:r w:rsidRPr="00661B01">
        <w:rPr>
          <w:rFonts w:ascii="Times New Roman" w:hAnsi="Times New Roman"/>
          <w:b/>
          <w:bCs/>
          <w:sz w:val="24"/>
          <w:szCs w:val="24"/>
        </w:rPr>
        <w:t>стяжая 256 аппаратов Мысли Хум</w:t>
      </w:r>
      <w:r w:rsidR="00537879">
        <w:rPr>
          <w:rFonts w:ascii="Times New Roman" w:hAnsi="Times New Roman"/>
          <w:sz w:val="24"/>
          <w:szCs w:val="24"/>
        </w:rPr>
        <w:t>;</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 </w:t>
      </w:r>
      <w:r w:rsidRPr="00661B01">
        <w:rPr>
          <w:rFonts w:ascii="Times New Roman" w:hAnsi="Times New Roman"/>
          <w:b/>
          <w:bCs/>
          <w:sz w:val="24"/>
          <w:szCs w:val="24"/>
        </w:rPr>
        <w:t>стяжая 256 Позиций Наблюдателя Хум</w:t>
      </w:r>
      <w:r w:rsidR="00537879">
        <w:rPr>
          <w:rFonts w:ascii="Times New Roman" w:hAnsi="Times New Roman"/>
          <w:sz w:val="24"/>
          <w:szCs w:val="24"/>
        </w:rPr>
        <w:t>;</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 </w:t>
      </w:r>
      <w:r w:rsidRPr="00661B01">
        <w:rPr>
          <w:rFonts w:ascii="Times New Roman" w:hAnsi="Times New Roman"/>
          <w:b/>
          <w:bCs/>
          <w:sz w:val="24"/>
          <w:szCs w:val="24"/>
        </w:rPr>
        <w:t>стяжая Ядро Синтеза Хум с фиксацией в Центре Престола Ока</w:t>
      </w:r>
      <w:r w:rsidRPr="00661B01">
        <w:rPr>
          <w:rFonts w:ascii="Times New Roman" w:hAnsi="Times New Roman"/>
          <w:sz w:val="24"/>
          <w:szCs w:val="24"/>
        </w:rPr>
        <w:t xml:space="preserve"> с явление</w:t>
      </w:r>
      <w:r w:rsidR="00537879">
        <w:rPr>
          <w:rFonts w:ascii="Times New Roman" w:hAnsi="Times New Roman"/>
          <w:sz w:val="24"/>
          <w:szCs w:val="24"/>
        </w:rPr>
        <w:t>м Ока Хум из Престола Ока этим.</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в синтезе 256-ти Позиций Наблюдателя </w:t>
      </w:r>
      <w:r w:rsidRPr="00661B01">
        <w:rPr>
          <w:rFonts w:ascii="Times New Roman" w:hAnsi="Times New Roman"/>
          <w:b/>
          <w:bCs/>
          <w:sz w:val="24"/>
          <w:szCs w:val="24"/>
        </w:rPr>
        <w:t>стяжаем эталонного Человека Хум</w:t>
      </w:r>
      <w:r w:rsidRPr="00661B01">
        <w:rPr>
          <w:rFonts w:ascii="Times New Roman" w:hAnsi="Times New Roman"/>
          <w:sz w:val="24"/>
          <w:szCs w:val="24"/>
        </w:rPr>
        <w:t xml:space="preserve"> каждым из нас в явлении Синтезтела Хум эталонностью собою и </w:t>
      </w:r>
      <w:r w:rsidRPr="00661B01">
        <w:rPr>
          <w:rFonts w:ascii="Times New Roman" w:hAnsi="Times New Roman"/>
          <w:b/>
          <w:bCs/>
          <w:sz w:val="24"/>
          <w:szCs w:val="24"/>
        </w:rPr>
        <w:t>стяжаем Синтезтело Хум явлением эталонного Человека им</w:t>
      </w:r>
      <w:r w:rsidR="00537879">
        <w:rPr>
          <w:rFonts w:ascii="Times New Roman" w:hAnsi="Times New Roman"/>
          <w:sz w:val="24"/>
          <w:szCs w:val="24"/>
        </w:rPr>
        <w:t>.</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Синтезируясь с Изначально Вышестоящим Отцом </w:t>
      </w:r>
      <w:r w:rsidRPr="00661B01">
        <w:rPr>
          <w:rFonts w:ascii="Times New Roman" w:hAnsi="Times New Roman"/>
          <w:b/>
          <w:bCs/>
          <w:sz w:val="24"/>
          <w:szCs w:val="24"/>
        </w:rPr>
        <w:t>стяжаем эталонного Ученика Хум</w:t>
      </w:r>
      <w:r w:rsidRPr="00661B01">
        <w:rPr>
          <w:rFonts w:ascii="Times New Roman" w:hAnsi="Times New Roman"/>
          <w:sz w:val="24"/>
          <w:szCs w:val="24"/>
        </w:rPr>
        <w:t xml:space="preserve"> в Синтезтеле Хум явлением его. </w:t>
      </w:r>
      <w:r w:rsidRPr="00661B01">
        <w:rPr>
          <w:rFonts w:ascii="Times New Roman" w:hAnsi="Times New Roman"/>
          <w:b/>
          <w:bCs/>
          <w:sz w:val="24"/>
          <w:szCs w:val="24"/>
        </w:rPr>
        <w:t>Стяжаем эталонного Праведника</w:t>
      </w:r>
      <w:r w:rsidRPr="00661B01">
        <w:rPr>
          <w:rFonts w:ascii="Times New Roman" w:hAnsi="Times New Roman"/>
          <w:sz w:val="24"/>
          <w:szCs w:val="24"/>
        </w:rPr>
        <w:t xml:space="preserve"> </w:t>
      </w:r>
      <w:r w:rsidRPr="00661B01">
        <w:rPr>
          <w:rFonts w:ascii="Times New Roman" w:hAnsi="Times New Roman"/>
          <w:b/>
          <w:bCs/>
          <w:sz w:val="24"/>
          <w:szCs w:val="24"/>
        </w:rPr>
        <w:t>Хум</w:t>
      </w:r>
      <w:r w:rsidRPr="00661B01">
        <w:rPr>
          <w:rFonts w:ascii="Times New Roman" w:hAnsi="Times New Roman"/>
          <w:sz w:val="24"/>
          <w:szCs w:val="24"/>
        </w:rPr>
        <w:t xml:space="preserve"> в Синтезтеле Хум явлением его. </w:t>
      </w:r>
      <w:r w:rsidRPr="00661B01">
        <w:rPr>
          <w:rFonts w:ascii="Times New Roman" w:hAnsi="Times New Roman"/>
          <w:b/>
          <w:bCs/>
          <w:sz w:val="24"/>
          <w:szCs w:val="24"/>
        </w:rPr>
        <w:t>Стяжаем эталонную Ипостась Хум</w:t>
      </w:r>
      <w:r w:rsidRPr="00661B01">
        <w:rPr>
          <w:rFonts w:ascii="Times New Roman" w:hAnsi="Times New Roman"/>
          <w:sz w:val="24"/>
          <w:szCs w:val="24"/>
        </w:rPr>
        <w:t xml:space="preserve"> в Синтезтеле Хум явлением его. И в синтезе Человека, Ученика, Праведника, Ипостаси </w:t>
      </w:r>
      <w:r w:rsidRPr="00661B01">
        <w:rPr>
          <w:rFonts w:ascii="Times New Roman" w:hAnsi="Times New Roman"/>
          <w:b/>
          <w:bCs/>
          <w:sz w:val="24"/>
          <w:szCs w:val="24"/>
        </w:rPr>
        <w:t xml:space="preserve">стяжаем цельность явления Синтезтела Хум </w:t>
      </w:r>
      <w:r w:rsidRPr="00661B01">
        <w:rPr>
          <w:rFonts w:ascii="Times New Roman" w:hAnsi="Times New Roman"/>
          <w:sz w:val="24"/>
          <w:szCs w:val="24"/>
        </w:rPr>
        <w:t xml:space="preserve">каждого из нас этим.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в синтезе всех стяжаний, полномочий, компетенций и возможностей </w:t>
      </w:r>
      <w:r w:rsidRPr="00661B01">
        <w:rPr>
          <w:rFonts w:ascii="Times New Roman" w:hAnsi="Times New Roman"/>
          <w:b/>
          <w:bCs/>
          <w:sz w:val="24"/>
          <w:szCs w:val="24"/>
        </w:rPr>
        <w:t>стяжаем Зерцало Чаши Хум</w:t>
      </w:r>
      <w:r w:rsidRPr="00661B01">
        <w:rPr>
          <w:rFonts w:ascii="Times New Roman" w:hAnsi="Times New Roman"/>
          <w:sz w:val="24"/>
          <w:szCs w:val="24"/>
        </w:rPr>
        <w:t xml:space="preserve"> каждым из нас. Развёртывая его в Хум и фиксируя Синтезтело Хум босиком на Зерцале Чаши. И вспыхиваем всеми стяжаниями цельно, синтезируя Синтезтело Хум с телом, стоящим в Зале пред Изначально Вышестоящим Отцом, развёртывая Чашу Хум и Сферу Хум вокруг нас и </w:t>
      </w:r>
      <w:r w:rsidRPr="00661B01">
        <w:rPr>
          <w:rFonts w:ascii="Times New Roman" w:hAnsi="Times New Roman"/>
          <w:b/>
          <w:bCs/>
          <w:sz w:val="24"/>
          <w:szCs w:val="24"/>
        </w:rPr>
        <w:t xml:space="preserve">развёртываясь всем стяжённым, развёртываемым и возожжённым в полном прямом применении пред Изначально Вышестоящим Отцом </w:t>
      </w:r>
      <w:r w:rsidRPr="00661B01">
        <w:rPr>
          <w:rFonts w:ascii="Times New Roman" w:hAnsi="Times New Roman"/>
          <w:sz w:val="24"/>
          <w:szCs w:val="24"/>
        </w:rPr>
        <w:t>каждым из нас. Синтезируясь с Изначально Вышестоящим Отцом</w:t>
      </w:r>
      <w:r w:rsidR="00B245FB">
        <w:rPr>
          <w:rFonts w:ascii="Times New Roman" w:hAnsi="Times New Roman"/>
          <w:sz w:val="24"/>
          <w:szCs w:val="24"/>
        </w:rPr>
        <w:t>,</w:t>
      </w:r>
      <w:r w:rsidRPr="00661B01">
        <w:rPr>
          <w:rFonts w:ascii="Times New Roman" w:hAnsi="Times New Roman"/>
          <w:sz w:val="24"/>
          <w:szCs w:val="24"/>
        </w:rPr>
        <w:t xml:space="preserve"> </w:t>
      </w:r>
      <w:r w:rsidRPr="00661B01">
        <w:rPr>
          <w:rFonts w:ascii="Times New Roman" w:hAnsi="Times New Roman"/>
          <w:b/>
          <w:bCs/>
          <w:sz w:val="24"/>
          <w:szCs w:val="24"/>
        </w:rPr>
        <w:t xml:space="preserve">стяжаем максимальную компетентность, полномочность, служебность и индивидуальную личную явленность Хум </w:t>
      </w:r>
      <w:r w:rsidRPr="00661B01">
        <w:rPr>
          <w:rFonts w:ascii="Times New Roman" w:hAnsi="Times New Roman"/>
          <w:sz w:val="24"/>
          <w:szCs w:val="24"/>
        </w:rPr>
        <w:t>каждому из нас во всём синтезе возможностей собою, во всех в</w:t>
      </w:r>
      <w:r w:rsidR="00537879">
        <w:rPr>
          <w:rFonts w:ascii="Times New Roman" w:hAnsi="Times New Roman"/>
          <w:sz w:val="24"/>
          <w:szCs w:val="24"/>
        </w:rPr>
        <w:t>ариациях и применении Хум нами.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просим Изначально Вышестоящего Отца </w:t>
      </w:r>
      <w:r w:rsidRPr="00661B01">
        <w:rPr>
          <w:rFonts w:ascii="Times New Roman" w:hAnsi="Times New Roman"/>
          <w:b/>
          <w:bCs/>
          <w:sz w:val="24"/>
          <w:szCs w:val="24"/>
        </w:rPr>
        <w:t xml:space="preserve">явлением нового Хум преобразить все Части, Синтезтела и любые иные явления каждого из нас, скорректировав Посвящения, Статусы, Основы и Начала каждого из нас 1024-рично </w:t>
      </w:r>
      <w:r w:rsidRPr="00661B01">
        <w:rPr>
          <w:rFonts w:ascii="Times New Roman" w:hAnsi="Times New Roman"/>
          <w:sz w:val="24"/>
          <w:szCs w:val="24"/>
        </w:rPr>
        <w:t>каждым из нас собою. И возжигаясь, преображаясь, развёртываемся этим пред Изна</w:t>
      </w:r>
      <w:r w:rsidR="00537879">
        <w:rPr>
          <w:rFonts w:ascii="Times New Roman" w:hAnsi="Times New Roman"/>
          <w:sz w:val="24"/>
          <w:szCs w:val="24"/>
        </w:rPr>
        <w:t>чально Вышестоящим Отцом собою.</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lastRenderedPageBreak/>
        <w:t>И нашим явлением Хум мы синтезируемся с Хум Изначально Вышестоящего Отца Хум каждого из нас и в синтезе Хум в Хум, мы просим Изначально Вышестоящего Отца насытить Хум каждого из нас способностями, возможностями, реализациями и применённостью Хум Изначально Вышестоя</w:t>
      </w:r>
      <w:r w:rsidR="00537879">
        <w:rPr>
          <w:rFonts w:ascii="Times New Roman" w:hAnsi="Times New Roman"/>
          <w:sz w:val="24"/>
          <w:szCs w:val="24"/>
        </w:rPr>
        <w:t>щего Отца в Хум каждого из нас.</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синтезируясь с Изначально Вышестоящим Отцом</w:t>
      </w:r>
      <w:r w:rsidR="00B245FB">
        <w:rPr>
          <w:rFonts w:ascii="Times New Roman" w:hAnsi="Times New Roman"/>
          <w:sz w:val="24"/>
          <w:szCs w:val="24"/>
        </w:rPr>
        <w:t>,</w:t>
      </w:r>
      <w:r w:rsidRPr="00661B01">
        <w:rPr>
          <w:rFonts w:ascii="Times New Roman" w:hAnsi="Times New Roman"/>
          <w:sz w:val="24"/>
          <w:szCs w:val="24"/>
        </w:rPr>
        <w:t xml:space="preserve"> стяжаем Синтез Изначально Вышестоящего Отца, прося преобразить ка</w:t>
      </w:r>
      <w:r w:rsidR="00537879">
        <w:rPr>
          <w:rFonts w:ascii="Times New Roman" w:hAnsi="Times New Roman"/>
          <w:sz w:val="24"/>
          <w:szCs w:val="24"/>
        </w:rPr>
        <w:t>ждого из нас и синтез нас этим.</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мы благодарим Изначально Вышестоящего Отца. Благодарим Изн</w:t>
      </w:r>
      <w:r w:rsidR="00537879">
        <w:rPr>
          <w:rFonts w:ascii="Times New Roman" w:hAnsi="Times New Roman"/>
          <w:sz w:val="24"/>
          <w:szCs w:val="24"/>
        </w:rPr>
        <w:t>ачальных Владык Кут Хуми Фаинь.</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Возвращаемся в физическое присутствие</w:t>
      </w:r>
      <w:r w:rsidR="00B245FB">
        <w:rPr>
          <w:rFonts w:ascii="Times New Roman" w:hAnsi="Times New Roman"/>
          <w:sz w:val="24"/>
          <w:szCs w:val="24"/>
        </w:rPr>
        <w:t>,</w:t>
      </w:r>
      <w:r w:rsidRPr="00661B01">
        <w:rPr>
          <w:rFonts w:ascii="Times New Roman" w:hAnsi="Times New Roman"/>
          <w:sz w:val="24"/>
          <w:szCs w:val="24"/>
        </w:rPr>
        <w:t xml:space="preserve"> компактифицируя и развёртывая Хум внутри нас с возможностью его развёртки как вокруг головы, так и в целом вокруг нас всетелесно соответствующей развёрткой Синтезтела Хум синтезфизически собою. И возжигаясь, преображаясь этим, мы эманируем всё стяжённое и возожжён</w:t>
      </w:r>
      <w:r w:rsidR="00B245FB">
        <w:rPr>
          <w:rFonts w:ascii="Times New Roman" w:hAnsi="Times New Roman"/>
          <w:sz w:val="24"/>
          <w:szCs w:val="24"/>
        </w:rPr>
        <w:t>н</w:t>
      </w:r>
      <w:r w:rsidRPr="00661B01">
        <w:rPr>
          <w:rFonts w:ascii="Times New Roman" w:hAnsi="Times New Roman"/>
          <w:sz w:val="24"/>
          <w:szCs w:val="24"/>
        </w:rPr>
        <w:t>ое в ИДИВО, в подразделение Иерархии ИДИВО Санкт-Петербург, во все подразделения ИДИВО и филиалы участников данной п</w:t>
      </w:r>
      <w:r w:rsidR="00537879">
        <w:rPr>
          <w:rFonts w:ascii="Times New Roman" w:hAnsi="Times New Roman"/>
          <w:sz w:val="24"/>
          <w:szCs w:val="24"/>
        </w:rPr>
        <w:t>рактики и ИДИВО каждого из нас.</w:t>
      </w:r>
    </w:p>
    <w:p w:rsidR="00661B01" w:rsidRPr="00661B01" w:rsidRDefault="00537879" w:rsidP="00661B01">
      <w:pPr>
        <w:spacing w:after="0" w:line="240" w:lineRule="auto"/>
        <w:ind w:firstLine="454"/>
        <w:jc w:val="both"/>
        <w:rPr>
          <w:rFonts w:ascii="Times New Roman" w:hAnsi="Times New Roman"/>
          <w:sz w:val="24"/>
          <w:szCs w:val="24"/>
        </w:rPr>
      </w:pPr>
      <w:r>
        <w:rPr>
          <w:rFonts w:ascii="Times New Roman" w:hAnsi="Times New Roman"/>
          <w:sz w:val="24"/>
          <w:szCs w:val="24"/>
        </w:rPr>
        <w:t>И выходим из практики.</w:t>
      </w:r>
    </w:p>
    <w:p w:rsidR="00661B01" w:rsidRPr="00661B01" w:rsidRDefault="00661B01" w:rsidP="00661B01">
      <w:pPr>
        <w:spacing w:after="0" w:line="240" w:lineRule="auto"/>
        <w:ind w:firstLine="454"/>
        <w:jc w:val="both"/>
        <w:rPr>
          <w:rFonts w:ascii="Times New Roman" w:hAnsi="Times New Roman"/>
          <w:b/>
          <w:sz w:val="24"/>
          <w:szCs w:val="24"/>
        </w:rPr>
      </w:pPr>
      <w:r w:rsidRPr="00661B01">
        <w:rPr>
          <w:rFonts w:ascii="Times New Roman" w:hAnsi="Times New Roman"/>
          <w:sz w:val="24"/>
          <w:szCs w:val="24"/>
        </w:rPr>
        <w:t>Аминь.</w:t>
      </w:r>
    </w:p>
    <w:p w:rsidR="00661B01" w:rsidRPr="00661B01" w:rsidRDefault="00661B01" w:rsidP="00537879">
      <w:pPr>
        <w:pStyle w:val="0"/>
      </w:pPr>
      <w:bookmarkStart w:id="35" w:name="_Toc445171506"/>
      <w:r w:rsidRPr="00661B01">
        <w:t>Компетентность</w:t>
      </w:r>
      <w:r w:rsidR="00537879">
        <w:t xml:space="preserve"> Хум в</w:t>
      </w:r>
      <w:r w:rsidR="00EA72E2">
        <w:t xml:space="preserve"> синтезном</w:t>
      </w:r>
      <w:r w:rsidR="00537879">
        <w:t xml:space="preserve"> выражении Отца</w:t>
      </w:r>
      <w:bookmarkEnd w:id="35"/>
    </w:p>
    <w:p w:rsidR="00661B01" w:rsidRPr="00661B01" w:rsidRDefault="00661B01" w:rsidP="00661B01">
      <w:pPr>
        <w:tabs>
          <w:tab w:val="left" w:pos="2127"/>
        </w:tabs>
        <w:spacing w:after="0" w:line="240" w:lineRule="auto"/>
        <w:ind w:firstLine="454"/>
        <w:jc w:val="both"/>
        <w:rPr>
          <w:rFonts w:ascii="Times New Roman" w:hAnsi="Times New Roman"/>
          <w:sz w:val="24"/>
          <w:szCs w:val="24"/>
        </w:rPr>
      </w:pPr>
      <w:r w:rsidRPr="00661B01">
        <w:rPr>
          <w:rFonts w:ascii="Times New Roman" w:hAnsi="Times New Roman"/>
          <w:sz w:val="24"/>
          <w:szCs w:val="24"/>
        </w:rPr>
        <w:t>Две тонкости осталось добавить: процесс Метагалактической самоорганизации</w:t>
      </w:r>
      <w:r w:rsidR="00B245FB">
        <w:rPr>
          <w:rFonts w:ascii="Times New Roman" w:hAnsi="Times New Roman"/>
          <w:sz w:val="24"/>
          <w:szCs w:val="24"/>
        </w:rPr>
        <w:t xml:space="preserve"> и</w:t>
      </w:r>
      <w:r w:rsidRPr="00661B01">
        <w:rPr>
          <w:rFonts w:ascii="Times New Roman" w:hAnsi="Times New Roman"/>
          <w:sz w:val="24"/>
          <w:szCs w:val="24"/>
        </w:rPr>
        <w:t xml:space="preserve"> Ипостас</w:t>
      </w:r>
      <w:r w:rsidR="00B245FB">
        <w:rPr>
          <w:rFonts w:ascii="Times New Roman" w:hAnsi="Times New Roman"/>
          <w:sz w:val="24"/>
          <w:szCs w:val="24"/>
        </w:rPr>
        <w:t>ной</w:t>
      </w:r>
      <w:r w:rsidRPr="00661B01">
        <w:rPr>
          <w:rFonts w:ascii="Times New Roman" w:hAnsi="Times New Roman"/>
          <w:sz w:val="24"/>
          <w:szCs w:val="24"/>
        </w:rPr>
        <w:t xml:space="preserve"> самоорганизации предыдущие годы, даже </w:t>
      </w:r>
      <w:r w:rsidR="00B245FB">
        <w:rPr>
          <w:rFonts w:ascii="Times New Roman" w:hAnsi="Times New Roman"/>
          <w:sz w:val="24"/>
          <w:szCs w:val="24"/>
        </w:rPr>
        <w:t xml:space="preserve">в </w:t>
      </w:r>
      <w:r w:rsidRPr="00661B01">
        <w:rPr>
          <w:rFonts w:ascii="Times New Roman" w:hAnsi="Times New Roman"/>
          <w:sz w:val="24"/>
          <w:szCs w:val="24"/>
        </w:rPr>
        <w:t>начинани</w:t>
      </w:r>
      <w:r w:rsidR="00B245FB">
        <w:rPr>
          <w:rFonts w:ascii="Times New Roman" w:hAnsi="Times New Roman"/>
          <w:sz w:val="24"/>
          <w:szCs w:val="24"/>
        </w:rPr>
        <w:t>и</w:t>
      </w:r>
      <w:r w:rsidRPr="00661B01">
        <w:rPr>
          <w:rFonts w:ascii="Times New Roman" w:hAnsi="Times New Roman"/>
          <w:sz w:val="24"/>
          <w:szCs w:val="24"/>
        </w:rPr>
        <w:t xml:space="preserve">, понятно, что самоорганизация шла в развитие, больше фиксировался на Хум. И для граждан, которые не служат или для наших служащих, которые имеют начальную компетенцию, то есть, не вошли в глубину служения, самоорганизация больше будет крутиться вокруг Хум с Ядром Синтеза в центре Око. Тут надо добавить, что Престолом Око </w:t>
      </w:r>
      <w:r w:rsidR="00B245FB">
        <w:rPr>
          <w:rFonts w:ascii="Times New Roman" w:hAnsi="Times New Roman"/>
          <w:sz w:val="24"/>
          <w:szCs w:val="24"/>
        </w:rPr>
        <w:t>мы называли</w:t>
      </w:r>
      <w:r w:rsidRPr="00661B01">
        <w:rPr>
          <w:rFonts w:ascii="Times New Roman" w:hAnsi="Times New Roman"/>
          <w:sz w:val="24"/>
          <w:szCs w:val="24"/>
        </w:rPr>
        <w:t xml:space="preserve"> вот это – Престол Око, да. Но нам повысили эту компетенцию и сделали Око Хум. Понятно, да? Око Хум – это вот эта форма, сфера </w:t>
      </w:r>
      <w:r w:rsidRPr="00537879">
        <w:rPr>
          <w:rFonts w:ascii="Times New Roman" w:hAnsi="Times New Roman"/>
          <w:i/>
          <w:sz w:val="24"/>
          <w:szCs w:val="24"/>
        </w:rPr>
        <w:t>(П</w:t>
      </w:r>
      <w:r w:rsidRPr="00537879">
        <w:rPr>
          <w:rFonts w:ascii="Times New Roman" w:hAnsi="Times New Roman"/>
          <w:i/>
          <w:iCs/>
          <w:sz w:val="24"/>
          <w:szCs w:val="24"/>
        </w:rPr>
        <w:t>оказывает</w:t>
      </w:r>
      <w:r w:rsidRPr="00661B01">
        <w:rPr>
          <w:rFonts w:ascii="Times New Roman" w:hAnsi="Times New Roman"/>
          <w:i/>
          <w:iCs/>
          <w:sz w:val="24"/>
          <w:szCs w:val="24"/>
        </w:rPr>
        <w:t xml:space="preserve"> схему)</w:t>
      </w:r>
    </w:p>
    <w:p w:rsidR="00661B01" w:rsidRPr="00661B01" w:rsidRDefault="00661B01" w:rsidP="00661B01">
      <w:pPr>
        <w:tabs>
          <w:tab w:val="left" w:pos="2127"/>
        </w:tabs>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В чём вопрос? Престол – 13 часть, Око – 29. У них разные </w:t>
      </w:r>
      <w:r w:rsidR="009C133A">
        <w:rPr>
          <w:rFonts w:ascii="Times New Roman" w:hAnsi="Times New Roman"/>
          <w:sz w:val="24"/>
          <w:szCs w:val="24"/>
        </w:rPr>
        <w:t>функцион</w:t>
      </w:r>
      <w:r w:rsidRPr="00661B01">
        <w:rPr>
          <w:rFonts w:ascii="Times New Roman" w:hAnsi="Times New Roman"/>
          <w:sz w:val="24"/>
          <w:szCs w:val="24"/>
        </w:rPr>
        <w:t>алы, Око сильнее. Пошёл процесс явления Око Хум, потом мы должны дорастить до Око Сердца, до Око Престола, это в Чаш</w:t>
      </w:r>
      <w:r w:rsidR="009C133A">
        <w:rPr>
          <w:rFonts w:ascii="Times New Roman" w:hAnsi="Times New Roman"/>
          <w:sz w:val="24"/>
          <w:szCs w:val="24"/>
        </w:rPr>
        <w:t>ах</w:t>
      </w:r>
      <w:r w:rsidRPr="00661B01">
        <w:rPr>
          <w:rFonts w:ascii="Times New Roman" w:hAnsi="Times New Roman"/>
          <w:sz w:val="24"/>
          <w:szCs w:val="24"/>
        </w:rPr>
        <w:t xml:space="preserve"> ниже</w:t>
      </w:r>
      <w:r w:rsidR="009C133A">
        <w:rPr>
          <w:rFonts w:ascii="Times New Roman" w:hAnsi="Times New Roman"/>
          <w:sz w:val="24"/>
          <w:szCs w:val="24"/>
        </w:rPr>
        <w:t>,</w:t>
      </w:r>
      <w:r w:rsidRPr="00661B01">
        <w:rPr>
          <w:rFonts w:ascii="Times New Roman" w:hAnsi="Times New Roman"/>
          <w:sz w:val="24"/>
          <w:szCs w:val="24"/>
        </w:rPr>
        <w:t xml:space="preserve"> и до Око Грааля вместо Престола. То есть, Престол – это больше внешн</w:t>
      </w:r>
      <w:r w:rsidR="009C133A">
        <w:rPr>
          <w:rFonts w:ascii="Times New Roman" w:hAnsi="Times New Roman"/>
          <w:sz w:val="24"/>
          <w:szCs w:val="24"/>
        </w:rPr>
        <w:t>е</w:t>
      </w:r>
      <w:r w:rsidRPr="00661B01">
        <w:rPr>
          <w:rFonts w:ascii="Times New Roman" w:hAnsi="Times New Roman"/>
          <w:sz w:val="24"/>
          <w:szCs w:val="24"/>
        </w:rPr>
        <w:t>е, Око больше внутренне. Я думаю, Владыки</w:t>
      </w:r>
      <w:r w:rsidR="009C133A">
        <w:rPr>
          <w:rFonts w:ascii="Times New Roman" w:hAnsi="Times New Roman"/>
          <w:sz w:val="24"/>
          <w:szCs w:val="24"/>
        </w:rPr>
        <w:t>,</w:t>
      </w:r>
      <w:r w:rsidRPr="00661B01">
        <w:rPr>
          <w:rFonts w:ascii="Times New Roman" w:hAnsi="Times New Roman"/>
          <w:sz w:val="24"/>
          <w:szCs w:val="24"/>
        </w:rPr>
        <w:t xml:space="preserve"> таким образом</w:t>
      </w:r>
      <w:r w:rsidR="009C133A">
        <w:rPr>
          <w:rFonts w:ascii="Times New Roman" w:hAnsi="Times New Roman"/>
          <w:sz w:val="24"/>
          <w:szCs w:val="24"/>
        </w:rPr>
        <w:t>,</w:t>
      </w:r>
      <w:r w:rsidRPr="00661B01">
        <w:rPr>
          <w:rFonts w:ascii="Times New Roman" w:hAnsi="Times New Roman"/>
          <w:sz w:val="24"/>
          <w:szCs w:val="24"/>
        </w:rPr>
        <w:t xml:space="preserve"> и Отец пытаются нас стимулировать, чтоб Око всё-таки </w:t>
      </w:r>
      <w:r w:rsidR="009C133A">
        <w:rPr>
          <w:rFonts w:ascii="Times New Roman" w:hAnsi="Times New Roman"/>
          <w:sz w:val="24"/>
          <w:szCs w:val="24"/>
        </w:rPr>
        <w:t>включилось,</w:t>
      </w:r>
      <w:r w:rsidRPr="00661B01">
        <w:rPr>
          <w:rFonts w:ascii="Times New Roman" w:hAnsi="Times New Roman"/>
          <w:sz w:val="24"/>
          <w:szCs w:val="24"/>
        </w:rPr>
        <w:t xml:space="preserve"> начало действовать. Понятно? То есть, орган в Чашах мы будем постепенно развивать до уровня Око из уровня Престола, по пятому горизонту. И так он будет называться постепенно.</w:t>
      </w:r>
    </w:p>
    <w:p w:rsidR="00661B01" w:rsidRPr="00661B01" w:rsidRDefault="00661B01" w:rsidP="00661B01">
      <w:pPr>
        <w:tabs>
          <w:tab w:val="left" w:pos="2127"/>
        </w:tabs>
        <w:spacing w:after="0" w:line="240" w:lineRule="auto"/>
        <w:ind w:firstLine="454"/>
        <w:jc w:val="both"/>
        <w:rPr>
          <w:rFonts w:ascii="Times New Roman" w:hAnsi="Times New Roman"/>
          <w:sz w:val="24"/>
          <w:szCs w:val="24"/>
        </w:rPr>
      </w:pPr>
      <w:r w:rsidRPr="00661B01">
        <w:rPr>
          <w:rFonts w:ascii="Times New Roman" w:hAnsi="Times New Roman"/>
          <w:sz w:val="24"/>
          <w:szCs w:val="24"/>
        </w:rPr>
        <w:t>Но я спросил: может, сейчас стяжать? Не, сейчас не надо, это вот на перспективу объявля</w:t>
      </w:r>
      <w:r w:rsidR="009C133A">
        <w:rPr>
          <w:rFonts w:ascii="Times New Roman" w:hAnsi="Times New Roman"/>
          <w:sz w:val="24"/>
          <w:szCs w:val="24"/>
        </w:rPr>
        <w:t>ем</w:t>
      </w:r>
      <w:r w:rsidRPr="00661B01">
        <w:rPr>
          <w:rFonts w:ascii="Times New Roman" w:hAnsi="Times New Roman"/>
          <w:sz w:val="24"/>
          <w:szCs w:val="24"/>
        </w:rPr>
        <w:t>, постепенно будем вводить. Но, здесь Ядро Синтеза и вокруг Хум может крутиться самоорганизация отдельного человека или какого-то служащего начальной компетенции. Если служащий подготовлен и служит, то самоорганизация и Метагалактическая, и Ипостасная крутится вокруг Синтезтела Аватара с Синтез-Ядром внутри него. Увидели?</w:t>
      </w:r>
    </w:p>
    <w:p w:rsidR="00661B01" w:rsidRPr="00661B01" w:rsidRDefault="00661B01" w:rsidP="00661B01">
      <w:pPr>
        <w:tabs>
          <w:tab w:val="left" w:pos="2127"/>
        </w:tabs>
        <w:spacing w:after="0" w:line="240" w:lineRule="auto"/>
        <w:ind w:firstLine="454"/>
        <w:jc w:val="both"/>
        <w:rPr>
          <w:rFonts w:ascii="Times New Roman" w:hAnsi="Times New Roman"/>
          <w:sz w:val="24"/>
          <w:szCs w:val="24"/>
        </w:rPr>
      </w:pPr>
      <w:r w:rsidRPr="00661B01">
        <w:rPr>
          <w:rFonts w:ascii="Times New Roman" w:hAnsi="Times New Roman"/>
          <w:sz w:val="24"/>
          <w:szCs w:val="24"/>
        </w:rPr>
        <w:t>То есть, я уточнял у Отца, а как это лучше зафиксировать? Потому что Метагалактическая самоорганизация ну, да, вокруг нас, а на чём она фиксируется? Вот она может фиксироваться на Хум</w:t>
      </w:r>
      <w:r w:rsidR="009C133A">
        <w:rPr>
          <w:rFonts w:ascii="Times New Roman" w:hAnsi="Times New Roman"/>
          <w:sz w:val="24"/>
          <w:szCs w:val="24"/>
        </w:rPr>
        <w:t xml:space="preserve"> с</w:t>
      </w:r>
      <w:r w:rsidRPr="00661B01">
        <w:rPr>
          <w:rFonts w:ascii="Times New Roman" w:hAnsi="Times New Roman"/>
          <w:sz w:val="24"/>
          <w:szCs w:val="24"/>
        </w:rPr>
        <w:t xml:space="preserve"> Синтез-Ядро</w:t>
      </w:r>
      <w:r w:rsidR="009C133A">
        <w:rPr>
          <w:rFonts w:ascii="Times New Roman" w:hAnsi="Times New Roman"/>
          <w:sz w:val="24"/>
          <w:szCs w:val="24"/>
        </w:rPr>
        <w:t>м</w:t>
      </w:r>
      <w:r w:rsidRPr="00661B01">
        <w:rPr>
          <w:rFonts w:ascii="Times New Roman" w:hAnsi="Times New Roman"/>
          <w:sz w:val="24"/>
          <w:szCs w:val="24"/>
        </w:rPr>
        <w:t xml:space="preserve"> и на Синтезтеле Аватара с Синтез-Ядром тоже внутри. У нас с вами она фиксируется на Синтезтеле Аватара, вокруг него крутится </w:t>
      </w:r>
      <w:r w:rsidR="009C133A">
        <w:rPr>
          <w:rFonts w:ascii="Times New Roman" w:hAnsi="Times New Roman"/>
          <w:sz w:val="24"/>
          <w:szCs w:val="24"/>
        </w:rPr>
        <w:t xml:space="preserve">с </w:t>
      </w:r>
      <w:r w:rsidRPr="00661B01">
        <w:rPr>
          <w:rFonts w:ascii="Times New Roman" w:hAnsi="Times New Roman"/>
          <w:sz w:val="24"/>
          <w:szCs w:val="24"/>
        </w:rPr>
        <w:t>соответствующ</w:t>
      </w:r>
      <w:r w:rsidR="009C133A">
        <w:rPr>
          <w:rFonts w:ascii="Times New Roman" w:hAnsi="Times New Roman"/>
          <w:sz w:val="24"/>
          <w:szCs w:val="24"/>
        </w:rPr>
        <w:t>е</w:t>
      </w:r>
      <w:r w:rsidRPr="00661B01">
        <w:rPr>
          <w:rFonts w:ascii="Times New Roman" w:hAnsi="Times New Roman"/>
          <w:sz w:val="24"/>
          <w:szCs w:val="24"/>
        </w:rPr>
        <w:t>й синтез-ядерност</w:t>
      </w:r>
      <w:r w:rsidR="009C133A">
        <w:rPr>
          <w:rFonts w:ascii="Times New Roman" w:hAnsi="Times New Roman"/>
          <w:sz w:val="24"/>
          <w:szCs w:val="24"/>
        </w:rPr>
        <w:t>ью</w:t>
      </w:r>
      <w:r w:rsidRPr="00661B01">
        <w:rPr>
          <w:rFonts w:ascii="Times New Roman" w:hAnsi="Times New Roman"/>
          <w:sz w:val="24"/>
          <w:szCs w:val="24"/>
        </w:rPr>
        <w:t xml:space="preserve"> внутри. Ситуацию увидели? То есть, Синтезтело Аватара у нас отвечает за самоорганизованность, но принципиально и Хум тоже. Разница понятна – Часть, это по-человечески, Синтезтело Аватара, это уже больше по-служебному и глубже. Тем более</w:t>
      </w:r>
      <w:r w:rsidR="009C133A">
        <w:rPr>
          <w:rFonts w:ascii="Times New Roman" w:hAnsi="Times New Roman"/>
          <w:sz w:val="24"/>
          <w:szCs w:val="24"/>
        </w:rPr>
        <w:t>,</w:t>
      </w:r>
      <w:r w:rsidRPr="00661B01">
        <w:rPr>
          <w:rFonts w:ascii="Times New Roman" w:hAnsi="Times New Roman"/>
          <w:sz w:val="24"/>
          <w:szCs w:val="24"/>
        </w:rPr>
        <w:t xml:space="preserve"> любая самоорганизация идёт от Аватара, как бы Синтезтело Аватара этим и отличается. Мы не публиковали это, чтоб уточнить у Отца, потому что тут слишком много новизны тоже, иногда сложно, </w:t>
      </w:r>
      <w:r w:rsidR="009C133A">
        <w:rPr>
          <w:rFonts w:ascii="Times New Roman" w:hAnsi="Times New Roman"/>
          <w:sz w:val="24"/>
          <w:szCs w:val="24"/>
        </w:rPr>
        <w:t>если</w:t>
      </w:r>
      <w:r w:rsidRPr="00661B01">
        <w:rPr>
          <w:rFonts w:ascii="Times New Roman" w:hAnsi="Times New Roman"/>
          <w:sz w:val="24"/>
          <w:szCs w:val="24"/>
        </w:rPr>
        <w:t xml:space="preserve"> мы в этом теряемся. Мы здесь стяжали все самые нужные вариации, можно что-то, если что-то ещё вспомн</w:t>
      </w:r>
      <w:r w:rsidR="009C133A">
        <w:rPr>
          <w:rFonts w:ascii="Times New Roman" w:hAnsi="Times New Roman"/>
          <w:sz w:val="24"/>
          <w:szCs w:val="24"/>
        </w:rPr>
        <w:t>ите</w:t>
      </w:r>
      <w:r w:rsidRPr="00661B01">
        <w:rPr>
          <w:rFonts w:ascii="Times New Roman" w:hAnsi="Times New Roman"/>
          <w:sz w:val="24"/>
          <w:szCs w:val="24"/>
        </w:rPr>
        <w:t xml:space="preserve">, </w:t>
      </w:r>
      <w:r w:rsidR="009C133A">
        <w:rPr>
          <w:rFonts w:ascii="Times New Roman" w:hAnsi="Times New Roman"/>
          <w:sz w:val="24"/>
          <w:szCs w:val="24"/>
        </w:rPr>
        <w:t>достяжаете</w:t>
      </w:r>
      <w:r w:rsidRPr="00661B01">
        <w:rPr>
          <w:rFonts w:ascii="Times New Roman" w:hAnsi="Times New Roman"/>
          <w:sz w:val="24"/>
          <w:szCs w:val="24"/>
        </w:rPr>
        <w:t>, да. Но во</w:t>
      </w:r>
      <w:r w:rsidR="00537879">
        <w:rPr>
          <w:rFonts w:ascii="Times New Roman" w:hAnsi="Times New Roman"/>
          <w:sz w:val="24"/>
          <w:szCs w:val="24"/>
        </w:rPr>
        <w:t>т в этом варианте Хум работает.</w:t>
      </w:r>
    </w:p>
    <w:p w:rsidR="00661B01" w:rsidRPr="00661B01" w:rsidRDefault="00661B01" w:rsidP="00661B01">
      <w:pPr>
        <w:tabs>
          <w:tab w:val="left" w:pos="2127"/>
        </w:tabs>
        <w:spacing w:after="0" w:line="240" w:lineRule="auto"/>
        <w:ind w:firstLine="454"/>
        <w:jc w:val="both"/>
        <w:rPr>
          <w:rFonts w:ascii="Times New Roman" w:hAnsi="Times New Roman"/>
          <w:sz w:val="24"/>
          <w:szCs w:val="24"/>
        </w:rPr>
      </w:pPr>
      <w:r w:rsidRPr="00661B01">
        <w:rPr>
          <w:rFonts w:ascii="Times New Roman" w:hAnsi="Times New Roman"/>
          <w:sz w:val="24"/>
          <w:szCs w:val="24"/>
        </w:rPr>
        <w:t>И вторая подсказка. Я попытался у Отца спросить насчёт 1024-х оболочек. Он сказал, к сожалению, Хум пока не дорос и даже 256 много. Почему? Потому что на 1024 оболочки Хум, мы стяжали столько систем с вами в других Частях, но на 1024 оболочки Хум нужно 1024 Позиции Наблюдателя, многим из нас это взять негде. Не просто</w:t>
      </w:r>
      <w:r w:rsidR="00537879">
        <w:rPr>
          <w:rFonts w:ascii="Times New Roman" w:hAnsi="Times New Roman"/>
          <w:sz w:val="24"/>
          <w:szCs w:val="24"/>
        </w:rPr>
        <w:t>…</w:t>
      </w:r>
      <w:r w:rsidRPr="00661B01">
        <w:rPr>
          <w:rFonts w:ascii="Times New Roman" w:hAnsi="Times New Roman"/>
          <w:sz w:val="24"/>
          <w:szCs w:val="24"/>
        </w:rPr>
        <w:t xml:space="preserve"> даже если Отец даст, </w:t>
      </w:r>
      <w:r w:rsidR="009C133A">
        <w:rPr>
          <w:rFonts w:ascii="Times New Roman" w:hAnsi="Times New Roman"/>
          <w:sz w:val="24"/>
          <w:szCs w:val="24"/>
        </w:rPr>
        <w:t xml:space="preserve">но </w:t>
      </w:r>
      <w:r w:rsidRPr="00661B01">
        <w:rPr>
          <w:rFonts w:ascii="Times New Roman" w:hAnsi="Times New Roman"/>
          <w:sz w:val="24"/>
          <w:szCs w:val="24"/>
        </w:rPr>
        <w:t xml:space="preserve">мы не сложим столько. И я спросил: </w:t>
      </w:r>
      <w:r w:rsidR="009C133A">
        <w:rPr>
          <w:rFonts w:ascii="Times New Roman" w:hAnsi="Times New Roman"/>
          <w:sz w:val="24"/>
          <w:szCs w:val="24"/>
        </w:rPr>
        <w:t>А</w:t>
      </w:r>
      <w:r w:rsidRPr="00661B01">
        <w:rPr>
          <w:rFonts w:ascii="Times New Roman" w:hAnsi="Times New Roman"/>
          <w:sz w:val="24"/>
          <w:szCs w:val="24"/>
        </w:rPr>
        <w:t xml:space="preserve"> если 1024 Тела привлечь по присутствиям? Отец сказал, уже привлечены, только Наблюдателя там не наблюдается. </w:t>
      </w:r>
      <w:r w:rsidRPr="00661B01">
        <w:rPr>
          <w:rFonts w:ascii="Times New Roman" w:hAnsi="Times New Roman"/>
          <w:i/>
          <w:iCs/>
          <w:sz w:val="24"/>
          <w:szCs w:val="24"/>
        </w:rPr>
        <w:t>(Смех в зале)</w:t>
      </w:r>
      <w:r w:rsidRPr="00661B01">
        <w:rPr>
          <w:rFonts w:ascii="Times New Roman" w:hAnsi="Times New Roman"/>
          <w:sz w:val="24"/>
          <w:szCs w:val="24"/>
        </w:rPr>
        <w:t xml:space="preserve"> То есть, Хум растёт</w:t>
      </w:r>
      <w:r w:rsidR="009C133A">
        <w:rPr>
          <w:rFonts w:ascii="Times New Roman" w:hAnsi="Times New Roman"/>
          <w:sz w:val="24"/>
          <w:szCs w:val="24"/>
        </w:rPr>
        <w:t>,</w:t>
      </w:r>
      <w:r w:rsidRPr="00661B01">
        <w:rPr>
          <w:rFonts w:ascii="Times New Roman" w:hAnsi="Times New Roman"/>
          <w:sz w:val="24"/>
          <w:szCs w:val="24"/>
        </w:rPr>
        <w:t xml:space="preserve"> кто стяжал тела</w:t>
      </w:r>
      <w:r w:rsidR="009C133A">
        <w:rPr>
          <w:rFonts w:ascii="Times New Roman" w:hAnsi="Times New Roman"/>
          <w:sz w:val="24"/>
          <w:szCs w:val="24"/>
        </w:rPr>
        <w:t xml:space="preserve"> –</w:t>
      </w:r>
      <w:r w:rsidRPr="00661B01">
        <w:rPr>
          <w:rFonts w:ascii="Times New Roman" w:hAnsi="Times New Roman"/>
          <w:sz w:val="24"/>
          <w:szCs w:val="24"/>
        </w:rPr>
        <w:t xml:space="preserve"> те тела привлечены, но так как мы не умеем там взаимодействовать, видеть, общаться с ними, вот с теми </w:t>
      </w:r>
      <w:r w:rsidRPr="00661B01">
        <w:rPr>
          <w:rFonts w:ascii="Times New Roman" w:hAnsi="Times New Roman"/>
          <w:sz w:val="24"/>
          <w:szCs w:val="24"/>
        </w:rPr>
        <w:lastRenderedPageBreak/>
        <w:t xml:space="preserve">телами, они стяжены просто там, где-то. Отец смеётся и говорит, Наблюдателя не наблюдается. Понятно, да? То есть, нет концентрации на Хум вот их каких-то взаимовыражений. То есть, мы пока в этом взрастаем, творение идёт, перспектива есть. Просто обратите внимание на эти слова, это очень полезно вот знать, </w:t>
      </w:r>
      <w:r w:rsidR="009C133A">
        <w:rPr>
          <w:rFonts w:ascii="Times New Roman" w:hAnsi="Times New Roman"/>
          <w:sz w:val="24"/>
          <w:szCs w:val="24"/>
        </w:rPr>
        <w:t>и вот в это</w:t>
      </w:r>
      <w:r w:rsidRPr="00661B01">
        <w:rPr>
          <w:rFonts w:ascii="Times New Roman" w:hAnsi="Times New Roman"/>
          <w:sz w:val="24"/>
          <w:szCs w:val="24"/>
        </w:rPr>
        <w:t xml:space="preserve"> врастать</w:t>
      </w:r>
      <w:r w:rsidR="009C133A">
        <w:rPr>
          <w:rFonts w:ascii="Times New Roman" w:hAnsi="Times New Roman"/>
          <w:sz w:val="24"/>
          <w:szCs w:val="24"/>
        </w:rPr>
        <w:t>,</w:t>
      </w:r>
      <w:r w:rsidRPr="00661B01">
        <w:rPr>
          <w:rFonts w:ascii="Times New Roman" w:hAnsi="Times New Roman"/>
          <w:sz w:val="24"/>
          <w:szCs w:val="24"/>
        </w:rPr>
        <w:t xml:space="preserve"> этим развиваться.</w:t>
      </w:r>
    </w:p>
    <w:p w:rsidR="00661B01" w:rsidRPr="00661B01" w:rsidRDefault="00661B01" w:rsidP="00661B01">
      <w:pPr>
        <w:tabs>
          <w:tab w:val="left" w:pos="2127"/>
        </w:tabs>
        <w:spacing w:after="0" w:line="240" w:lineRule="auto"/>
        <w:ind w:firstLine="454"/>
        <w:jc w:val="both"/>
        <w:rPr>
          <w:rFonts w:ascii="Times New Roman" w:hAnsi="Times New Roman"/>
          <w:sz w:val="24"/>
          <w:szCs w:val="24"/>
        </w:rPr>
      </w:pPr>
      <w:r w:rsidRPr="00661B01">
        <w:rPr>
          <w:rFonts w:ascii="Times New Roman" w:hAnsi="Times New Roman"/>
          <w:sz w:val="24"/>
          <w:szCs w:val="24"/>
        </w:rPr>
        <w:t>И ещё, тоже маленькая фиксация: мы наконец-таки очень классно объяснили</w:t>
      </w:r>
      <w:r w:rsidR="009C133A">
        <w:rPr>
          <w:rFonts w:ascii="Times New Roman" w:hAnsi="Times New Roman"/>
          <w:sz w:val="24"/>
          <w:szCs w:val="24"/>
        </w:rPr>
        <w:t>,</w:t>
      </w:r>
      <w:r w:rsidRPr="00661B01">
        <w:rPr>
          <w:rFonts w:ascii="Times New Roman" w:hAnsi="Times New Roman"/>
          <w:sz w:val="24"/>
          <w:szCs w:val="24"/>
        </w:rPr>
        <w:t xml:space="preserve"> почему некоторые не входят в ведение Синтеза или не могут служить корректно. Хочу ещё раз подчеркнуть: это вот то самое </w:t>
      </w:r>
      <w:r w:rsidR="00892D26">
        <w:rPr>
          <w:rFonts w:ascii="Times New Roman" w:hAnsi="Times New Roman"/>
          <w:sz w:val="24"/>
          <w:szCs w:val="24"/>
        </w:rPr>
        <w:t>–</w:t>
      </w:r>
      <w:r w:rsidRPr="00661B01">
        <w:rPr>
          <w:rFonts w:ascii="Times New Roman" w:hAnsi="Times New Roman"/>
          <w:sz w:val="24"/>
          <w:szCs w:val="24"/>
        </w:rPr>
        <w:t xml:space="preserve"> пониженность компетентности Хум не синтезного выражения Отца, а на уровень мудрости. То есть, на уровень </w:t>
      </w:r>
      <w:r w:rsidRPr="00661B01">
        <w:rPr>
          <w:rFonts w:ascii="Times New Roman" w:hAnsi="Times New Roman"/>
          <w:i/>
          <w:iCs/>
          <w:sz w:val="24"/>
          <w:szCs w:val="24"/>
        </w:rPr>
        <w:t>мудрого</w:t>
      </w:r>
      <w:r w:rsidRPr="00661B01">
        <w:rPr>
          <w:rFonts w:ascii="Times New Roman" w:hAnsi="Times New Roman"/>
          <w:sz w:val="24"/>
          <w:szCs w:val="24"/>
        </w:rPr>
        <w:t xml:space="preserve">, но не синтезного выражения Отца. Тогда у тебя получается несколько внешнее выражение при стяжании Синтеза. </w:t>
      </w:r>
    </w:p>
    <w:p w:rsidR="00661B01" w:rsidRPr="00661B01" w:rsidRDefault="00661B01" w:rsidP="00661B01">
      <w:pPr>
        <w:tabs>
          <w:tab w:val="left" w:pos="2127"/>
        </w:tabs>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Вот когда я объяснял, я там лучше объяснил, чем сейчас. Я хотел бы, чтоб вы обратили внимание на то объяснение не с точки зрения подготовки Служащего Синтеза, я так объяснил, потому что мне легче, а с точки подготовки </w:t>
      </w:r>
      <w:r w:rsidRPr="00661B01">
        <w:rPr>
          <w:rFonts w:ascii="Times New Roman" w:hAnsi="Times New Roman"/>
          <w:b/>
          <w:bCs/>
          <w:sz w:val="24"/>
          <w:szCs w:val="24"/>
        </w:rPr>
        <w:t>любого</w:t>
      </w:r>
      <w:r w:rsidRPr="00661B01">
        <w:rPr>
          <w:rFonts w:ascii="Times New Roman" w:hAnsi="Times New Roman"/>
          <w:sz w:val="24"/>
          <w:szCs w:val="24"/>
        </w:rPr>
        <w:t xml:space="preserve"> служащего. Это мне Владыка сказал вам передать. То есть, это проблема многих служащих, когда вы служите в ИДИВО, фактически, Синтез</w:t>
      </w:r>
      <w:r w:rsidR="009C133A">
        <w:rPr>
          <w:rFonts w:ascii="Times New Roman" w:hAnsi="Times New Roman"/>
          <w:sz w:val="24"/>
          <w:szCs w:val="24"/>
        </w:rPr>
        <w:t>ом</w:t>
      </w:r>
      <w:r w:rsidRPr="00661B01">
        <w:rPr>
          <w:rFonts w:ascii="Times New Roman" w:hAnsi="Times New Roman"/>
          <w:sz w:val="24"/>
          <w:szCs w:val="24"/>
        </w:rPr>
        <w:t>, но больше его выражаете мудростью своим Хум. Понятно, да? Но от Служащих Синтеза мы добиваемся, чтоб у них всё преобразилось внутри, потому что они стяжают и идут туда. Опять</w:t>
      </w:r>
      <w:r w:rsidR="009C133A">
        <w:rPr>
          <w:rFonts w:ascii="Times New Roman" w:hAnsi="Times New Roman"/>
          <w:sz w:val="24"/>
          <w:szCs w:val="24"/>
        </w:rPr>
        <w:t xml:space="preserve"> же</w:t>
      </w:r>
      <w:r w:rsidRPr="00661B01">
        <w:rPr>
          <w:rFonts w:ascii="Times New Roman" w:hAnsi="Times New Roman"/>
          <w:sz w:val="24"/>
          <w:szCs w:val="24"/>
        </w:rPr>
        <w:t xml:space="preserve">, если Владыка поручил. У нас некоторые подходят и говорят: </w:t>
      </w:r>
      <w:r w:rsidR="009C133A">
        <w:rPr>
          <w:rFonts w:ascii="Times New Roman" w:hAnsi="Times New Roman"/>
          <w:sz w:val="24"/>
          <w:szCs w:val="24"/>
        </w:rPr>
        <w:t>М</w:t>
      </w:r>
      <w:r w:rsidRPr="00661B01">
        <w:rPr>
          <w:rFonts w:ascii="Times New Roman" w:hAnsi="Times New Roman"/>
          <w:sz w:val="24"/>
          <w:szCs w:val="24"/>
        </w:rPr>
        <w:t xml:space="preserve">ожно стяжать? Владыка говорит: </w:t>
      </w:r>
      <w:r w:rsidR="009C133A">
        <w:rPr>
          <w:rFonts w:ascii="Times New Roman" w:hAnsi="Times New Roman"/>
          <w:sz w:val="24"/>
          <w:szCs w:val="24"/>
        </w:rPr>
        <w:t>Н</w:t>
      </w:r>
      <w:r w:rsidRPr="00661B01">
        <w:rPr>
          <w:rFonts w:ascii="Times New Roman" w:hAnsi="Times New Roman"/>
          <w:sz w:val="24"/>
          <w:szCs w:val="24"/>
        </w:rPr>
        <w:t>ельзя. И теперь хотя бы понятно</w:t>
      </w:r>
      <w:r w:rsidR="009C133A">
        <w:rPr>
          <w:rFonts w:ascii="Times New Roman" w:hAnsi="Times New Roman"/>
          <w:sz w:val="24"/>
          <w:szCs w:val="24"/>
        </w:rPr>
        <w:t>,</w:t>
      </w:r>
      <w:r w:rsidRPr="00661B01">
        <w:rPr>
          <w:rFonts w:ascii="Times New Roman" w:hAnsi="Times New Roman"/>
          <w:sz w:val="24"/>
          <w:szCs w:val="24"/>
        </w:rPr>
        <w:t xml:space="preserve"> почему. То есть, есть вариант, когда у меня два-три года созревает, а потом Владыка разрешает. Есть уже и 10 лет просят, просящему даётся, я всегда добавляю: когда-нибудь, когда созреешь. Но, к сожалению, так. </w:t>
      </w:r>
      <w:r w:rsidR="00831F00">
        <w:rPr>
          <w:rFonts w:ascii="Times New Roman" w:hAnsi="Times New Roman"/>
          <w:sz w:val="24"/>
          <w:szCs w:val="24"/>
        </w:rPr>
        <w:t>Н</w:t>
      </w:r>
      <w:r w:rsidRPr="00661B01">
        <w:rPr>
          <w:rFonts w:ascii="Times New Roman" w:hAnsi="Times New Roman"/>
          <w:sz w:val="24"/>
          <w:szCs w:val="24"/>
        </w:rPr>
        <w:t>е мои решения, там виднее. Всё.</w:t>
      </w:r>
    </w:p>
    <w:p w:rsidR="00661B01" w:rsidRPr="00661B01" w:rsidRDefault="00661B01" w:rsidP="00661B01">
      <w:pPr>
        <w:tabs>
          <w:tab w:val="left" w:pos="2127"/>
        </w:tabs>
        <w:spacing w:after="0" w:line="240" w:lineRule="auto"/>
        <w:ind w:firstLine="454"/>
        <w:jc w:val="both"/>
        <w:rPr>
          <w:rFonts w:ascii="Times New Roman" w:hAnsi="Times New Roman"/>
          <w:sz w:val="24"/>
          <w:szCs w:val="24"/>
        </w:rPr>
      </w:pPr>
      <w:r w:rsidRPr="00661B01">
        <w:rPr>
          <w:rFonts w:ascii="Times New Roman" w:hAnsi="Times New Roman"/>
          <w:sz w:val="24"/>
          <w:szCs w:val="24"/>
        </w:rPr>
        <w:t>Но вот теперь эту технологию, а моим объявлением Владыка переносит и на всех служащих. Сразу скажу: это сложно и у Служащих Синтеза, и у служащих. Вот надо войти в эту компетенцию и поискать, а вашему Дому Иерархии обязательно. Потому что это и есть иерархичность, потому что Иерархия прежде всего требует у учеников и служащих компетентности Хум. Потому что, если Хум пропускает огонь, Иерархическое служение есть. Хум иногда не пропускает посвящения, иногда не пропускает статусы, поэтому их нет.</w:t>
      </w:r>
    </w:p>
    <w:p w:rsidR="00661B01" w:rsidRPr="00661B01" w:rsidRDefault="00661B01" w:rsidP="00661B01">
      <w:pPr>
        <w:tabs>
          <w:tab w:val="left" w:pos="2127"/>
        </w:tabs>
        <w:spacing w:after="0" w:line="240" w:lineRule="auto"/>
        <w:ind w:firstLine="454"/>
        <w:jc w:val="both"/>
        <w:rPr>
          <w:rFonts w:ascii="Times New Roman" w:hAnsi="Times New Roman"/>
          <w:sz w:val="24"/>
          <w:szCs w:val="24"/>
        </w:rPr>
      </w:pPr>
      <w:r w:rsidRPr="00661B01">
        <w:rPr>
          <w:rFonts w:ascii="Times New Roman" w:hAnsi="Times New Roman"/>
          <w:sz w:val="24"/>
          <w:szCs w:val="24"/>
        </w:rPr>
        <w:t>И вот я рассказал о Чаше, но мы ведь стяжали ещё и Хум как сферу самоорганизации. Я нарисовал отдельно, но она, фактически, идёт по границе Чаши, да? То есть, Хум – это сфера, внутри которой Чаша. Соответственно, оболочки</w:t>
      </w:r>
      <w:r w:rsidR="00831F00">
        <w:rPr>
          <w:rFonts w:ascii="Times New Roman" w:hAnsi="Times New Roman"/>
          <w:sz w:val="24"/>
          <w:szCs w:val="24"/>
        </w:rPr>
        <w:t>,</w:t>
      </w:r>
      <w:r w:rsidRPr="00661B01">
        <w:rPr>
          <w:rFonts w:ascii="Times New Roman" w:hAnsi="Times New Roman"/>
          <w:sz w:val="24"/>
          <w:szCs w:val="24"/>
        </w:rPr>
        <w:t xml:space="preserve"> 256 – это оболочки и Чаши, и вот этой сферы Хум, это всё одно. А то я в практике-то это сделал, да</w:t>
      </w:r>
      <w:r w:rsidR="00537879">
        <w:rPr>
          <w:rFonts w:ascii="Times New Roman" w:hAnsi="Times New Roman"/>
          <w:sz w:val="24"/>
          <w:szCs w:val="24"/>
        </w:rPr>
        <w:t>…</w:t>
      </w:r>
      <w:r w:rsidRPr="00661B01">
        <w:rPr>
          <w:rFonts w:ascii="Times New Roman" w:hAnsi="Times New Roman"/>
          <w:sz w:val="24"/>
          <w:szCs w:val="24"/>
        </w:rPr>
        <w:t xml:space="preserve"> </w:t>
      </w:r>
      <w:r w:rsidRPr="00831F00">
        <w:rPr>
          <w:rFonts w:ascii="Times New Roman" w:hAnsi="Times New Roman"/>
          <w:i/>
          <w:sz w:val="24"/>
          <w:szCs w:val="24"/>
        </w:rPr>
        <w:t>(</w:t>
      </w:r>
      <w:r w:rsidRPr="00831F00">
        <w:rPr>
          <w:rFonts w:ascii="Times New Roman" w:hAnsi="Times New Roman"/>
          <w:i/>
          <w:iCs/>
          <w:sz w:val="24"/>
          <w:szCs w:val="24"/>
        </w:rPr>
        <w:t>В зале чихают</w:t>
      </w:r>
      <w:r w:rsidRPr="00831F00">
        <w:rPr>
          <w:rFonts w:ascii="Times New Roman" w:hAnsi="Times New Roman"/>
          <w:i/>
          <w:sz w:val="24"/>
          <w:szCs w:val="24"/>
        </w:rPr>
        <w:t>)</w:t>
      </w:r>
      <w:r w:rsidRPr="00661B01">
        <w:rPr>
          <w:rFonts w:ascii="Times New Roman" w:hAnsi="Times New Roman"/>
          <w:sz w:val="24"/>
          <w:szCs w:val="24"/>
        </w:rPr>
        <w:t xml:space="preserve"> Спасибо, точно. А вам не совсем точно объяснил.</w:t>
      </w:r>
    </w:p>
    <w:p w:rsidR="00661B01" w:rsidRPr="00661B01" w:rsidRDefault="00661B01" w:rsidP="00661B01">
      <w:pPr>
        <w:tabs>
          <w:tab w:val="left" w:pos="2127"/>
        </w:tabs>
        <w:spacing w:after="0" w:line="240" w:lineRule="auto"/>
        <w:ind w:firstLine="454"/>
        <w:jc w:val="both"/>
        <w:rPr>
          <w:rFonts w:ascii="Times New Roman" w:hAnsi="Times New Roman"/>
          <w:sz w:val="24"/>
          <w:szCs w:val="24"/>
        </w:rPr>
      </w:pPr>
      <w:r w:rsidRPr="00661B01">
        <w:rPr>
          <w:rFonts w:ascii="Times New Roman" w:hAnsi="Times New Roman"/>
          <w:sz w:val="24"/>
          <w:szCs w:val="24"/>
        </w:rPr>
        <w:t>Поэтому Хум – это идеальный шар, внутри которого вписана Чаша, не</w:t>
      </w:r>
      <w:r w:rsidR="00831F00">
        <w:rPr>
          <w:rFonts w:ascii="Times New Roman" w:hAnsi="Times New Roman"/>
          <w:sz w:val="24"/>
          <w:szCs w:val="24"/>
        </w:rPr>
        <w:t xml:space="preserve"> </w:t>
      </w:r>
      <w:r w:rsidRPr="00661B01">
        <w:rPr>
          <w:rFonts w:ascii="Times New Roman" w:hAnsi="Times New Roman"/>
          <w:sz w:val="24"/>
          <w:szCs w:val="24"/>
        </w:rPr>
        <w:t xml:space="preserve">обязательно по экватору, она и выше, у нас здесь, видите, большая Чаша, это тоже. И вот сама сфера Хум делится на 256 оболочек как оболочек Чаши. То есть, Чаша фактически интегрирована в сферу Хум </w:t>
      </w:r>
      <w:r w:rsidR="00892D26">
        <w:rPr>
          <w:rFonts w:ascii="Times New Roman" w:hAnsi="Times New Roman"/>
          <w:sz w:val="24"/>
          <w:szCs w:val="24"/>
        </w:rPr>
        <w:t>–</w:t>
      </w:r>
      <w:r w:rsidRPr="00661B01">
        <w:rPr>
          <w:rFonts w:ascii="Times New Roman" w:hAnsi="Times New Roman"/>
          <w:sz w:val="24"/>
          <w:szCs w:val="24"/>
        </w:rPr>
        <w:t xml:space="preserve"> она едина, но Чаша имеет свою функцию, Хум – свою. Хум просто от Отца всё получает, но Чаша должна это выдержать. В принципе – это прямой огонь Хум, это такая синтез-система. Это то, что мы не уточнили.</w:t>
      </w:r>
    </w:p>
    <w:p w:rsidR="00661B01" w:rsidRPr="00661B01" w:rsidRDefault="00661B01" w:rsidP="00661B01">
      <w:pPr>
        <w:tabs>
          <w:tab w:val="left" w:pos="2127"/>
        </w:tabs>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А! И ещё один момент, я, конечно, говорил, но указано уточнить. Отец и Владыка специально подобрали </w:t>
      </w:r>
      <w:r w:rsidRPr="00661B01">
        <w:rPr>
          <w:rFonts w:ascii="Times New Roman" w:hAnsi="Times New Roman"/>
          <w:b/>
          <w:bCs/>
          <w:sz w:val="24"/>
          <w:szCs w:val="24"/>
        </w:rPr>
        <w:t>четыр</w:t>
      </w:r>
      <w:r w:rsidRPr="00661B01">
        <w:rPr>
          <w:rFonts w:ascii="Times New Roman" w:hAnsi="Times New Roman"/>
          <w:b/>
          <w:sz w:val="24"/>
          <w:szCs w:val="24"/>
        </w:rPr>
        <w:t>е базовых перспективы – Человек, Ученик, Праведник</w:t>
      </w:r>
      <w:r w:rsidRPr="00661B01">
        <w:rPr>
          <w:rFonts w:ascii="Times New Roman" w:hAnsi="Times New Roman"/>
          <w:sz w:val="24"/>
          <w:szCs w:val="24"/>
        </w:rPr>
        <w:t xml:space="preserve"> – вот тут шла игра, Праведник входит в Дом Отца – </w:t>
      </w:r>
      <w:r w:rsidRPr="00661B01">
        <w:rPr>
          <w:rFonts w:ascii="Times New Roman" w:hAnsi="Times New Roman"/>
          <w:b/>
          <w:sz w:val="24"/>
          <w:szCs w:val="24"/>
        </w:rPr>
        <w:t>и Ипостась, которые на всю эпоху будут базовые, чтоб ты был</w:t>
      </w:r>
      <w:r w:rsidRPr="00661B01">
        <w:rPr>
          <w:rFonts w:ascii="Times New Roman" w:hAnsi="Times New Roman"/>
          <w:sz w:val="24"/>
          <w:szCs w:val="24"/>
        </w:rPr>
        <w:t xml:space="preserve"> </w:t>
      </w:r>
      <w:r w:rsidRPr="00661B01">
        <w:rPr>
          <w:rFonts w:ascii="Times New Roman" w:hAnsi="Times New Roman"/>
          <w:b/>
          <w:sz w:val="24"/>
          <w:szCs w:val="24"/>
        </w:rPr>
        <w:t>развитым выразителем Отца и Владыки</w:t>
      </w:r>
      <w:r w:rsidR="00537879">
        <w:rPr>
          <w:rFonts w:ascii="Times New Roman" w:hAnsi="Times New Roman"/>
          <w:sz w:val="24"/>
          <w:szCs w:val="24"/>
        </w:rPr>
        <w:t>.</w:t>
      </w:r>
    </w:p>
    <w:p w:rsidR="00661B01" w:rsidRPr="00661B01" w:rsidRDefault="00661B01" w:rsidP="00661B01">
      <w:pPr>
        <w:tabs>
          <w:tab w:val="left" w:pos="2127"/>
        </w:tabs>
        <w:spacing w:after="0" w:line="240" w:lineRule="auto"/>
        <w:ind w:firstLine="454"/>
        <w:jc w:val="both"/>
        <w:rPr>
          <w:rFonts w:ascii="Times New Roman" w:hAnsi="Times New Roman"/>
          <w:sz w:val="24"/>
          <w:szCs w:val="24"/>
        </w:rPr>
      </w:pPr>
      <w:r w:rsidRPr="00661B01">
        <w:rPr>
          <w:rFonts w:ascii="Times New Roman" w:hAnsi="Times New Roman"/>
          <w:sz w:val="24"/>
          <w:szCs w:val="24"/>
        </w:rPr>
        <w:t>При этом</w:t>
      </w:r>
      <w:r w:rsidR="00831F00">
        <w:rPr>
          <w:rFonts w:ascii="Times New Roman" w:hAnsi="Times New Roman"/>
          <w:sz w:val="24"/>
          <w:szCs w:val="24"/>
        </w:rPr>
        <w:t>,</w:t>
      </w:r>
      <w:r w:rsidRPr="00661B01">
        <w:rPr>
          <w:rFonts w:ascii="Times New Roman" w:hAnsi="Times New Roman"/>
          <w:sz w:val="24"/>
          <w:szCs w:val="24"/>
        </w:rPr>
        <w:t xml:space="preserve"> я напоминаю: в пятой расе мы Ученики, в шестой расе мы Ипостаси, то есть, чтобы Ипостась Иерархического и Идивного служения выросла, нужно пройти Праведника, Ученика, Человека в синтезе. Ученика тоже, потому что мы продолжаем учиться у Владык, но это часть процессов Ипостаси. Мы можем себя называть Учеником, но должны понимать, что это просто часть Ипостасного выражения.</w:t>
      </w:r>
    </w:p>
    <w:p w:rsidR="00661B01" w:rsidRPr="00661B01" w:rsidRDefault="00661B01" w:rsidP="00661B01">
      <w:pPr>
        <w:tabs>
          <w:tab w:val="left" w:pos="2127"/>
        </w:tabs>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И тогда, Владыка сказал сейчас, Ипостась у вас вырастет. Понимаете, о чём я? То есть, на самом деле мы ещё даже </w:t>
      </w:r>
      <w:r w:rsidR="00831F00">
        <w:rPr>
          <w:rFonts w:ascii="Times New Roman" w:hAnsi="Times New Roman"/>
          <w:sz w:val="24"/>
          <w:szCs w:val="24"/>
        </w:rPr>
        <w:t xml:space="preserve">и </w:t>
      </w:r>
      <w:r w:rsidRPr="00661B01">
        <w:rPr>
          <w:rFonts w:ascii="Times New Roman" w:hAnsi="Times New Roman"/>
          <w:sz w:val="24"/>
          <w:szCs w:val="24"/>
        </w:rPr>
        <w:t>не совсем Ипостась, так намекну. Не-не, кто-то из нас уже Ипостась и ипостасит, но есть личная ипостасность, там по служению, по полномочиям. А есть вот такая настоящая Ипостасность, когда мы Ипостась ИДИВО или Иерархии как вот части, как ученики раньше. И вот мы служим, мы там Ипостаси, нам надо взрастить ту настоящую Ипостасность выражения ИДИВО и Иерархии для вас, питерцы, собою. Смысл понятен?</w:t>
      </w:r>
    </w:p>
    <w:p w:rsidR="00661B01" w:rsidRPr="00661B01" w:rsidRDefault="00661B01" w:rsidP="00661B01">
      <w:pPr>
        <w:tabs>
          <w:tab w:val="left" w:pos="2127"/>
        </w:tabs>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Мы служим Ипостасностью в мере нашей компетенции. Вот, допустим, я </w:t>
      </w:r>
      <w:r w:rsidR="00892D26">
        <w:rPr>
          <w:rFonts w:ascii="Times New Roman" w:hAnsi="Times New Roman"/>
          <w:sz w:val="24"/>
          <w:szCs w:val="24"/>
        </w:rPr>
        <w:t>–</w:t>
      </w:r>
      <w:r w:rsidRPr="00661B01">
        <w:rPr>
          <w:rFonts w:ascii="Times New Roman" w:hAnsi="Times New Roman"/>
          <w:sz w:val="24"/>
          <w:szCs w:val="24"/>
        </w:rPr>
        <w:t xml:space="preserve"> Ипостась Изначально Вышестоящего Отца, это у меня есть, но есть Ипостасность ИДИВО, да, каждым из нас и мною. И вот эту глубину Ипостасности ещё надо взращивать, потому что мы больше понимаем ученика Иерархии, </w:t>
      </w:r>
      <w:r w:rsidRPr="00661B01">
        <w:rPr>
          <w:rFonts w:ascii="Times New Roman" w:hAnsi="Times New Roman"/>
          <w:sz w:val="24"/>
          <w:szCs w:val="24"/>
        </w:rPr>
        <w:lastRenderedPageBreak/>
        <w:t>чем Ипостась ИДИВО. Теоретически мы понимаем, а вот практически…</w:t>
      </w:r>
      <w:r w:rsidR="00746D67">
        <w:rPr>
          <w:rFonts w:ascii="Times New Roman" w:hAnsi="Times New Roman"/>
          <w:sz w:val="24"/>
          <w:szCs w:val="24"/>
        </w:rPr>
        <w:t>.</w:t>
      </w:r>
      <w:r w:rsidRPr="00661B01">
        <w:rPr>
          <w:rFonts w:ascii="Times New Roman" w:hAnsi="Times New Roman"/>
          <w:sz w:val="24"/>
          <w:szCs w:val="24"/>
        </w:rPr>
        <w:t xml:space="preserve"> Насколько ваша Ипостась оперирует вариациями Дома при вашем даже Ипостасном служении?</w:t>
      </w:r>
    </w:p>
    <w:p w:rsidR="00661B01" w:rsidRPr="00661B01" w:rsidRDefault="00661B01" w:rsidP="00661B01">
      <w:pPr>
        <w:tabs>
          <w:tab w:val="left" w:pos="2127"/>
        </w:tabs>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Вот смотрите </w:t>
      </w:r>
      <w:r w:rsidR="00892D26">
        <w:rPr>
          <w:rFonts w:ascii="Times New Roman" w:hAnsi="Times New Roman"/>
          <w:sz w:val="24"/>
          <w:szCs w:val="24"/>
        </w:rPr>
        <w:t>–</w:t>
      </w:r>
      <w:r w:rsidRPr="00661B01">
        <w:rPr>
          <w:rFonts w:ascii="Times New Roman" w:hAnsi="Times New Roman"/>
          <w:sz w:val="24"/>
          <w:szCs w:val="24"/>
        </w:rPr>
        <w:t xml:space="preserve"> насколько ваша Ипостась или Ипостасность оперирует вариациями Дома при вашем служении? Я ничего не должен пояснять, вы должны понимать, что я сказал, причём понимать не в смысле </w:t>
      </w:r>
      <w:r w:rsidRPr="00661B01">
        <w:rPr>
          <w:rFonts w:ascii="Times New Roman" w:hAnsi="Times New Roman"/>
          <w:i/>
          <w:iCs/>
          <w:sz w:val="24"/>
          <w:szCs w:val="24"/>
        </w:rPr>
        <w:t>фразу понимать</w:t>
      </w:r>
      <w:r w:rsidRPr="00661B01">
        <w:rPr>
          <w:rFonts w:ascii="Times New Roman" w:hAnsi="Times New Roman"/>
          <w:sz w:val="24"/>
          <w:szCs w:val="24"/>
        </w:rPr>
        <w:t>, а сразу соображать, чего делать. Вот это Ипостасность Дома. По-другому скажу: насколько вы как Ученики являете Иерархию ученичеством собою? И у вас уже пошли какие-то образы, расшифровки</w:t>
      </w:r>
      <w:r w:rsidR="00746D67">
        <w:rPr>
          <w:rFonts w:ascii="Times New Roman" w:hAnsi="Times New Roman"/>
          <w:sz w:val="24"/>
          <w:szCs w:val="24"/>
        </w:rPr>
        <w:t>,</w:t>
      </w:r>
      <w:r w:rsidRPr="00661B01">
        <w:rPr>
          <w:rFonts w:ascii="Times New Roman" w:hAnsi="Times New Roman"/>
          <w:sz w:val="24"/>
          <w:szCs w:val="24"/>
        </w:rPr>
        <w:t xml:space="preserve"> чего там можно сделать, и то не у всех, честно скажу. Что значит Ученики и ученичеством собою? Ученичество, это ещё и поручение, это ещё исполнения чего-то, Иерархия таким образом концентрируется на вас, Ипостаси тоже, ИДИВО концентрируется на нас, но там ещё есть какие-то специфики, их надо раскрывать, разнообразить, складывать.</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Хум будет этим заниматься теперь обязательно, поэтому выбрана эта четверица. И эта четверица взращива</w:t>
      </w:r>
      <w:r w:rsidR="00746D67">
        <w:rPr>
          <w:rFonts w:ascii="Times New Roman" w:hAnsi="Times New Roman"/>
          <w:sz w:val="24"/>
          <w:szCs w:val="24"/>
        </w:rPr>
        <w:t>ния</w:t>
      </w:r>
      <w:r w:rsidRPr="00661B01">
        <w:rPr>
          <w:rFonts w:ascii="Times New Roman" w:hAnsi="Times New Roman"/>
          <w:sz w:val="24"/>
          <w:szCs w:val="24"/>
        </w:rPr>
        <w:t xml:space="preserve"> ипостасност</w:t>
      </w:r>
      <w:r w:rsidR="00746D67">
        <w:rPr>
          <w:rFonts w:ascii="Times New Roman" w:hAnsi="Times New Roman"/>
          <w:sz w:val="24"/>
          <w:szCs w:val="24"/>
        </w:rPr>
        <w:t>и</w:t>
      </w:r>
      <w:r w:rsidRPr="00661B01">
        <w:rPr>
          <w:rFonts w:ascii="Times New Roman" w:hAnsi="Times New Roman"/>
          <w:sz w:val="24"/>
          <w:szCs w:val="24"/>
        </w:rPr>
        <w:t xml:space="preserve"> в </w:t>
      </w:r>
      <w:r w:rsidR="00746D67">
        <w:rPr>
          <w:rFonts w:ascii="Times New Roman" w:hAnsi="Times New Roman"/>
          <w:sz w:val="24"/>
          <w:szCs w:val="24"/>
        </w:rPr>
        <w:t>в</w:t>
      </w:r>
      <w:r w:rsidRPr="00661B01">
        <w:rPr>
          <w:rFonts w:ascii="Times New Roman" w:hAnsi="Times New Roman"/>
          <w:sz w:val="24"/>
          <w:szCs w:val="24"/>
        </w:rPr>
        <w:t>ас, взращивание человека само собой, взращивание праведника само собой. Почему четверица? Потому что в разных телах мы по-разному себя позиционируем. И, грубо говоря, по нашей разнообразной жизни, если ты везде будешь праведником, скорее всего</w:t>
      </w:r>
      <w:r w:rsidR="00746D67">
        <w:rPr>
          <w:rFonts w:ascii="Times New Roman" w:hAnsi="Times New Roman"/>
          <w:sz w:val="24"/>
          <w:szCs w:val="24"/>
        </w:rPr>
        <w:t>,</w:t>
      </w:r>
      <w:r w:rsidRPr="00661B01">
        <w:rPr>
          <w:rFonts w:ascii="Times New Roman" w:hAnsi="Times New Roman"/>
          <w:sz w:val="24"/>
          <w:szCs w:val="24"/>
        </w:rPr>
        <w:t xml:space="preserve"> ты вымрешь. Не потому что я против праведности, а потому что есть закон – что ты должен соорганизоваться с теми условиями, как даже Ученик, которые есть вокруг тебя.</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Поэтому, если мы возьмём чисто праведность без ученичества, мы потеряем соорганизацию с окружающим миром. Тогда зачем ты здесь сдался? Уходим в леса, в горы. После праведности начинаешь ипостасить там чего-то там. Это не вариант, нас </w:t>
      </w:r>
      <w:r w:rsidR="00746D67">
        <w:rPr>
          <w:rFonts w:ascii="Times New Roman" w:hAnsi="Times New Roman"/>
          <w:sz w:val="24"/>
          <w:szCs w:val="24"/>
        </w:rPr>
        <w:t>от</w:t>
      </w:r>
      <w:r w:rsidRPr="00661B01">
        <w:rPr>
          <w:rFonts w:ascii="Times New Roman" w:hAnsi="Times New Roman"/>
          <w:sz w:val="24"/>
          <w:szCs w:val="24"/>
        </w:rPr>
        <w:t>дали в жизнь. Я открытым текстом говорю, что есть условия, когда ты не можешь быть, но ты должен максимально стремиться, чтоб эти условия преодолеть.</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Вот там, грубо говоря, чтоб было понятно: </w:t>
      </w:r>
      <w:r w:rsidR="008A6FC3">
        <w:rPr>
          <w:rFonts w:ascii="Times New Roman" w:hAnsi="Times New Roman"/>
          <w:sz w:val="24"/>
          <w:szCs w:val="24"/>
        </w:rPr>
        <w:t>М</w:t>
      </w:r>
      <w:r w:rsidRPr="00661B01">
        <w:rPr>
          <w:rFonts w:ascii="Times New Roman" w:hAnsi="Times New Roman"/>
          <w:sz w:val="24"/>
          <w:szCs w:val="24"/>
        </w:rPr>
        <w:t>ы могли заплатить чиновникам, у нас бы партию</w:t>
      </w:r>
      <w:r w:rsidR="00537879">
        <w:rPr>
          <w:rFonts w:ascii="Times New Roman" w:hAnsi="Times New Roman"/>
          <w:sz w:val="24"/>
          <w:szCs w:val="24"/>
        </w:rPr>
        <w:t xml:space="preserve"> </w:t>
      </w:r>
      <w:r w:rsidRPr="00661B01">
        <w:rPr>
          <w:rFonts w:ascii="Times New Roman" w:hAnsi="Times New Roman"/>
          <w:sz w:val="24"/>
          <w:szCs w:val="24"/>
        </w:rPr>
        <w:t xml:space="preserve">уже зарегистрировали, процесс понятен. Не, контактов таких у меня нет, но, если бы надо было бы, нашли. Но это сразу </w:t>
      </w:r>
      <w:r w:rsidR="00EA72E2" w:rsidRPr="00661B01">
        <w:rPr>
          <w:rFonts w:ascii="Times New Roman" w:hAnsi="Times New Roman"/>
          <w:sz w:val="24"/>
          <w:szCs w:val="24"/>
        </w:rPr>
        <w:t>понижение партии до нижних уровней партийных обстоятельств,</w:t>
      </w:r>
      <w:r w:rsidRPr="00661B01">
        <w:rPr>
          <w:rFonts w:ascii="Times New Roman" w:hAnsi="Times New Roman"/>
          <w:sz w:val="24"/>
          <w:szCs w:val="24"/>
        </w:rPr>
        <w:t xml:space="preserve"> и ты сразу будешь потом вертеться в этом. Называется: на фига козе такой баян. Зачем мы вообще партию создаём?</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Вот с точки зрения условий среды, это можно сделать, а с точки зрения перспектив партии</w:t>
      </w:r>
      <w:r w:rsidR="008A6FC3">
        <w:rPr>
          <w:rFonts w:ascii="Times New Roman" w:hAnsi="Times New Roman"/>
          <w:sz w:val="24"/>
          <w:szCs w:val="24"/>
        </w:rPr>
        <w:t>,</w:t>
      </w:r>
      <w:r w:rsidRPr="00661B01">
        <w:rPr>
          <w:rFonts w:ascii="Times New Roman" w:hAnsi="Times New Roman"/>
          <w:sz w:val="24"/>
          <w:szCs w:val="24"/>
        </w:rPr>
        <w:t xml:space="preserve"> лучше не надо это закладывать. И лучше мучиться, чтоб они регистрировали и мучить их этим, всё равно ж документы огненные. Увидели вот? И можно поступить по предлагаемым обстоятельствам, и ученически это будет правильно, это возможно, я не шучу. Но с точки зрения партийных перспектив на целую эпоху, понятно, лучше, чтоб никакой энергопотенциал неподготовленных чиновников метагалактически вообще не вертелся в обмене партии.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Я рассказываю, потому что у нас всё равно понадобится регистрировать отделения. У нас появилась партия Украины, там тоже. Везде есть свои специфики, понятно, да? Только не думайте, что это в России и Украине, в Европе то же самое, только где-то больше, где-то меньше. И европейцы это знают, просто мы всё говорим, а у них политкорректность. Мы не выросли до политкорректности, мы всё говорим. Так вот, где-то больше, где-то меньше – это понятно, то же самое везде. Мир один на самом деле.</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вот здесь вот эта грань, между Праведником и Учеником</w:t>
      </w:r>
      <w:r w:rsidR="008A6FC3">
        <w:rPr>
          <w:rFonts w:ascii="Times New Roman" w:hAnsi="Times New Roman"/>
          <w:sz w:val="24"/>
          <w:szCs w:val="24"/>
        </w:rPr>
        <w:t>.</w:t>
      </w:r>
      <w:r w:rsidRPr="00661B01">
        <w:rPr>
          <w:rFonts w:ascii="Times New Roman" w:hAnsi="Times New Roman"/>
          <w:sz w:val="24"/>
          <w:szCs w:val="24"/>
        </w:rPr>
        <w:t xml:space="preserve"> Человек понятно. Партия человека не особо касается, касается, но не нас, мы как Ученики относимся. У нас же партия Учеников минимально, заметьте, у нас партия Учеников минимально. Вот сказали бы партия Ипостасей, там бы вообще никого бы не было. Сказали бы партия Праведников, я попытался</w:t>
      </w:r>
      <w:r w:rsidRPr="00661B01">
        <w:rPr>
          <w:rFonts w:ascii="Times New Roman" w:hAnsi="Times New Roman"/>
          <w:b/>
          <w:sz w:val="24"/>
          <w:szCs w:val="24"/>
        </w:rPr>
        <w:t xml:space="preserve"> </w:t>
      </w:r>
      <w:r w:rsidRPr="00661B01">
        <w:rPr>
          <w:rFonts w:ascii="Times New Roman" w:hAnsi="Times New Roman"/>
          <w:sz w:val="24"/>
          <w:szCs w:val="24"/>
        </w:rPr>
        <w:t xml:space="preserve">вякнуть, Владыка меня сразу остановил и сказал </w:t>
      </w:r>
      <w:r w:rsidRPr="00661B01">
        <w:rPr>
          <w:rFonts w:ascii="Times New Roman" w:hAnsi="Times New Roman"/>
          <w:i/>
          <w:iCs/>
          <w:sz w:val="24"/>
          <w:szCs w:val="24"/>
        </w:rPr>
        <w:t>партия Учеников</w:t>
      </w:r>
      <w:r w:rsidRPr="00661B01">
        <w:rPr>
          <w:rFonts w:ascii="Times New Roman" w:hAnsi="Times New Roman"/>
          <w:sz w:val="24"/>
          <w:szCs w:val="24"/>
        </w:rPr>
        <w:t>, потому что, если партия Праведников, её вообще делать негде.</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Не, праведность есть жизни, но не настолько массовая, чтобы применяться партийно. Увидели корректность вот четверицы? Вот она вот так играет. И вот нас через четверицу будут взращивать в Ипостасность ИДИВО. И здесь вот и бывший аристократизм, прозвучит как вот Идивность в нас, Ипостасная. Сейчас это называется аристократизмом, а постепенно это будет по-другому называться</w:t>
      </w:r>
      <w:r w:rsidR="008A6FC3">
        <w:rPr>
          <w:rFonts w:ascii="Times New Roman" w:hAnsi="Times New Roman"/>
          <w:sz w:val="24"/>
          <w:szCs w:val="24"/>
        </w:rPr>
        <w:t>,</w:t>
      </w:r>
      <w:r w:rsidRPr="00661B01">
        <w:rPr>
          <w:rFonts w:ascii="Times New Roman" w:hAnsi="Times New Roman"/>
          <w:sz w:val="24"/>
          <w:szCs w:val="24"/>
        </w:rPr>
        <w:t xml:space="preserve"> вот благородство</w:t>
      </w:r>
      <w:r w:rsidR="008A6FC3">
        <w:rPr>
          <w:rFonts w:ascii="Times New Roman" w:hAnsi="Times New Roman"/>
          <w:sz w:val="24"/>
          <w:szCs w:val="24"/>
        </w:rPr>
        <w:t>. В</w:t>
      </w:r>
      <w:r w:rsidRPr="00661B01">
        <w:rPr>
          <w:rFonts w:ascii="Times New Roman" w:hAnsi="Times New Roman"/>
          <w:sz w:val="24"/>
          <w:szCs w:val="24"/>
        </w:rPr>
        <w:t>се лучшие состояния, качества сейчас будут синтезироваться на эту четвёрку, чтоб взрастить нашу Ипостасность в Хум. Увидели?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старые слова будут отмирать, вот это высококачественная компетенция, накопленная человечеством в разных областях, в Хум будет сейчас синтезироваться на эти четыре явления. Сам</w:t>
      </w:r>
      <w:r w:rsidR="008A6FC3">
        <w:rPr>
          <w:rFonts w:ascii="Times New Roman" w:hAnsi="Times New Roman"/>
          <w:sz w:val="24"/>
          <w:szCs w:val="24"/>
        </w:rPr>
        <w:t>ы</w:t>
      </w:r>
      <w:r w:rsidRPr="00661B01">
        <w:rPr>
          <w:rFonts w:ascii="Times New Roman" w:hAnsi="Times New Roman"/>
          <w:sz w:val="24"/>
          <w:szCs w:val="24"/>
        </w:rPr>
        <w:t>е высококачественн</w:t>
      </w:r>
      <w:r w:rsidR="008A6FC3">
        <w:rPr>
          <w:rFonts w:ascii="Times New Roman" w:hAnsi="Times New Roman"/>
          <w:sz w:val="24"/>
          <w:szCs w:val="24"/>
        </w:rPr>
        <w:t>ы</w:t>
      </w:r>
      <w:r w:rsidRPr="00661B01">
        <w:rPr>
          <w:rFonts w:ascii="Times New Roman" w:hAnsi="Times New Roman"/>
          <w:sz w:val="24"/>
          <w:szCs w:val="24"/>
        </w:rPr>
        <w:t>е явлени</w:t>
      </w:r>
      <w:r w:rsidR="008A6FC3">
        <w:rPr>
          <w:rFonts w:ascii="Times New Roman" w:hAnsi="Times New Roman"/>
          <w:sz w:val="24"/>
          <w:szCs w:val="24"/>
        </w:rPr>
        <w:t>я</w:t>
      </w:r>
      <w:r w:rsidRPr="00661B01">
        <w:rPr>
          <w:rFonts w:ascii="Times New Roman" w:hAnsi="Times New Roman"/>
          <w:sz w:val="24"/>
          <w:szCs w:val="24"/>
        </w:rPr>
        <w:t xml:space="preserve"> Человека Отец будет с</w:t>
      </w:r>
      <w:r w:rsidR="008A6FC3">
        <w:rPr>
          <w:rFonts w:ascii="Times New Roman" w:hAnsi="Times New Roman"/>
          <w:sz w:val="24"/>
          <w:szCs w:val="24"/>
        </w:rPr>
        <w:t>интезировать в Хум каждого, самые</w:t>
      </w:r>
      <w:r w:rsidRPr="00661B01">
        <w:rPr>
          <w:rFonts w:ascii="Times New Roman" w:hAnsi="Times New Roman"/>
          <w:sz w:val="24"/>
          <w:szCs w:val="24"/>
        </w:rPr>
        <w:t xml:space="preserve"> высококачественн</w:t>
      </w:r>
      <w:r w:rsidR="008A6FC3">
        <w:rPr>
          <w:rFonts w:ascii="Times New Roman" w:hAnsi="Times New Roman"/>
          <w:sz w:val="24"/>
          <w:szCs w:val="24"/>
        </w:rPr>
        <w:t>ы</w:t>
      </w:r>
      <w:r w:rsidRPr="00661B01">
        <w:rPr>
          <w:rFonts w:ascii="Times New Roman" w:hAnsi="Times New Roman"/>
          <w:sz w:val="24"/>
          <w:szCs w:val="24"/>
        </w:rPr>
        <w:t>е явлени</w:t>
      </w:r>
      <w:r w:rsidR="008A6FC3">
        <w:rPr>
          <w:rFonts w:ascii="Times New Roman" w:hAnsi="Times New Roman"/>
          <w:sz w:val="24"/>
          <w:szCs w:val="24"/>
        </w:rPr>
        <w:t>я</w:t>
      </w:r>
      <w:r w:rsidRPr="00661B01">
        <w:rPr>
          <w:rFonts w:ascii="Times New Roman" w:hAnsi="Times New Roman"/>
          <w:sz w:val="24"/>
          <w:szCs w:val="24"/>
        </w:rPr>
        <w:t xml:space="preserve"> Ученика, Праведника, Ипостаси. Вот, когда в Хум поставили эту </w:t>
      </w:r>
      <w:r w:rsidRPr="00661B01">
        <w:rPr>
          <w:rFonts w:ascii="Times New Roman" w:hAnsi="Times New Roman"/>
          <w:sz w:val="24"/>
          <w:szCs w:val="24"/>
        </w:rPr>
        <w:lastRenderedPageBreak/>
        <w:t>четверицу, сейчас это будет стягиваться со всей планеты кажд</w:t>
      </w:r>
      <w:r w:rsidR="008A6FC3">
        <w:rPr>
          <w:rFonts w:ascii="Times New Roman" w:hAnsi="Times New Roman"/>
          <w:sz w:val="24"/>
          <w:szCs w:val="24"/>
        </w:rPr>
        <w:t>ому</w:t>
      </w:r>
      <w:r w:rsidRPr="00661B01">
        <w:rPr>
          <w:rFonts w:ascii="Times New Roman" w:hAnsi="Times New Roman"/>
          <w:sz w:val="24"/>
          <w:szCs w:val="24"/>
        </w:rPr>
        <w:t>, и, понятно, что</w:t>
      </w:r>
      <w:r w:rsidR="008A6FC3">
        <w:rPr>
          <w:rFonts w:ascii="Times New Roman" w:hAnsi="Times New Roman"/>
          <w:sz w:val="24"/>
          <w:szCs w:val="24"/>
        </w:rPr>
        <w:t xml:space="preserve"> мы будем</w:t>
      </w:r>
      <w:r w:rsidRPr="00661B01">
        <w:rPr>
          <w:rFonts w:ascii="Times New Roman" w:hAnsi="Times New Roman"/>
          <w:sz w:val="24"/>
          <w:szCs w:val="24"/>
        </w:rPr>
        <w:t xml:space="preserve"> учиться самоорганизовываться этим. Ситуацию увидели? Поэтому это поставили </w:t>
      </w:r>
      <w:r w:rsidR="008A6FC3">
        <w:rPr>
          <w:rFonts w:ascii="Times New Roman" w:hAnsi="Times New Roman"/>
          <w:sz w:val="24"/>
          <w:szCs w:val="24"/>
        </w:rPr>
        <w:t>в Хум</w:t>
      </w:r>
      <w:r w:rsidRPr="00661B01">
        <w:rPr>
          <w:rFonts w:ascii="Times New Roman" w:hAnsi="Times New Roman"/>
          <w:sz w:val="24"/>
          <w:szCs w:val="24"/>
        </w:rPr>
        <w:t>.</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У меня всё. А, не всё. Я не стал это затрагивать, но вы должны понимать, что четвёртый горизонт – это работа по Слову Отца, субъядерность. Соответственно, когда у вас возникнет в голове вопрос – вот у нас 256 Позиций Наблюдателя, чем они строятся? Субъядерностью. Это некая цепочка субъядерности, где записана информация твоей Позиции Наблюдателя. Чем жёстче позиция, тем жёстче цепочка.</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Позиция Наблюдателя может быть и в форме тела человека, но чаще всего, это субъядерный поток концентрации записанных возможностей этой Позиции Наблюдения. Набор ядер. Набор ядер может быть объёмным. Я вам говорю </w:t>
      </w:r>
      <w:r w:rsidRPr="00661B01">
        <w:rPr>
          <w:rFonts w:ascii="Times New Roman" w:hAnsi="Times New Roman"/>
          <w:i/>
          <w:iCs/>
          <w:sz w:val="24"/>
          <w:szCs w:val="24"/>
        </w:rPr>
        <w:t>цепочка</w:t>
      </w:r>
      <w:r w:rsidRPr="00661B01">
        <w:rPr>
          <w:rFonts w:ascii="Times New Roman" w:hAnsi="Times New Roman"/>
          <w:sz w:val="24"/>
          <w:szCs w:val="24"/>
        </w:rPr>
        <w:t xml:space="preserve">, вы цепь сразу представляете. На самом деле, цепочка </w:t>
      </w:r>
      <w:r w:rsidR="00892D26">
        <w:rPr>
          <w:rFonts w:ascii="Times New Roman" w:hAnsi="Times New Roman"/>
          <w:sz w:val="24"/>
          <w:szCs w:val="24"/>
        </w:rPr>
        <w:t>–</w:t>
      </w:r>
      <w:r w:rsidRPr="00661B01">
        <w:rPr>
          <w:rFonts w:ascii="Times New Roman" w:hAnsi="Times New Roman"/>
          <w:sz w:val="24"/>
          <w:szCs w:val="24"/>
        </w:rPr>
        <w:t xml:space="preserve"> это ближе к Вере, а в Хум – это объёмный шар с разными линиями, матрица недоработанн</w:t>
      </w:r>
      <w:r w:rsidR="008A6FC3">
        <w:rPr>
          <w:rFonts w:ascii="Times New Roman" w:hAnsi="Times New Roman"/>
          <w:sz w:val="24"/>
          <w:szCs w:val="24"/>
        </w:rPr>
        <w:t>о</w:t>
      </w:r>
      <w:r w:rsidRPr="00661B01">
        <w:rPr>
          <w:rFonts w:ascii="Times New Roman" w:hAnsi="Times New Roman"/>
          <w:sz w:val="24"/>
          <w:szCs w:val="24"/>
        </w:rPr>
        <w:t xml:space="preserve">й </w:t>
      </w:r>
      <w:r w:rsidR="008A6FC3">
        <w:rPr>
          <w:rFonts w:ascii="Times New Roman" w:hAnsi="Times New Roman"/>
          <w:sz w:val="24"/>
          <w:szCs w:val="24"/>
        </w:rPr>
        <w:t>кубичности</w:t>
      </w:r>
      <w:r w:rsidRPr="00661B01">
        <w:rPr>
          <w:rFonts w:ascii="Times New Roman" w:hAnsi="Times New Roman"/>
          <w:sz w:val="24"/>
          <w:szCs w:val="24"/>
        </w:rPr>
        <w:t>, позиция наблюдателя, человек доработанный, недоработанный субъядерно, да? Позиция Наблюдателя. То есть, в Хум всё разнообразно.</w:t>
      </w:r>
    </w:p>
    <w:p w:rsidR="00661B01" w:rsidRPr="00661B01" w:rsidRDefault="00661B01" w:rsidP="00661B01">
      <w:pPr>
        <w:spacing w:after="0" w:line="240" w:lineRule="auto"/>
        <w:ind w:firstLine="454"/>
        <w:jc w:val="both"/>
        <w:rPr>
          <w:rFonts w:ascii="Times New Roman" w:hAnsi="Times New Roman"/>
          <w:b/>
          <w:sz w:val="24"/>
          <w:szCs w:val="24"/>
        </w:rPr>
      </w:pPr>
      <w:r w:rsidRPr="00661B01">
        <w:rPr>
          <w:rFonts w:ascii="Times New Roman" w:hAnsi="Times New Roman"/>
          <w:sz w:val="24"/>
          <w:szCs w:val="24"/>
        </w:rPr>
        <w:t>Это что-то ср</w:t>
      </w:r>
      <w:r w:rsidRPr="00661B01">
        <w:rPr>
          <w:rFonts w:ascii="Times New Roman" w:hAnsi="Times New Roman"/>
          <w:b/>
          <w:bCs/>
          <w:sz w:val="24"/>
          <w:szCs w:val="24"/>
        </w:rPr>
        <w:t>о</w:t>
      </w:r>
      <w:r w:rsidRPr="00661B01">
        <w:rPr>
          <w:rFonts w:ascii="Times New Roman" w:hAnsi="Times New Roman"/>
          <w:sz w:val="24"/>
          <w:szCs w:val="24"/>
        </w:rPr>
        <w:t xml:space="preserve">дни Вере. И вот </w:t>
      </w:r>
      <w:r w:rsidRPr="00661B01">
        <w:rPr>
          <w:rFonts w:ascii="Times New Roman" w:hAnsi="Times New Roman"/>
          <w:b/>
          <w:sz w:val="24"/>
          <w:szCs w:val="24"/>
        </w:rPr>
        <w:t>здесь одна проблема – если в Вере эта субъядерность отсутствует, в Хум она никогда не появится, в этой проблеме позиции наблюдателя. Отец нам это зафиксировал, но вы должны понимать: вначале Позиция Наблюдателя развивается Верой, а потом</w:t>
      </w:r>
      <w:r w:rsidRPr="00661B01">
        <w:rPr>
          <w:rFonts w:ascii="Times New Roman" w:hAnsi="Times New Roman"/>
          <w:sz w:val="24"/>
          <w:szCs w:val="24"/>
        </w:rPr>
        <w:t xml:space="preserve"> </w:t>
      </w:r>
      <w:r w:rsidRPr="00661B01">
        <w:rPr>
          <w:rFonts w:ascii="Times New Roman" w:hAnsi="Times New Roman"/>
          <w:b/>
          <w:sz w:val="24"/>
          <w:szCs w:val="24"/>
        </w:rPr>
        <w:t>взрастает в Хум</w:t>
      </w:r>
      <w:r w:rsidRPr="00661B01">
        <w:rPr>
          <w:rFonts w:ascii="Times New Roman" w:hAnsi="Times New Roman"/>
          <w:sz w:val="24"/>
          <w:szCs w:val="24"/>
        </w:rPr>
        <w:t xml:space="preserve">. Поэтому, даже если нам в Хум Отец это зафиксировал, </w:t>
      </w:r>
      <w:r w:rsidRPr="00661B01">
        <w:rPr>
          <w:rFonts w:ascii="Times New Roman" w:hAnsi="Times New Roman"/>
          <w:b/>
          <w:sz w:val="24"/>
          <w:szCs w:val="24"/>
        </w:rPr>
        <w:t>обратите внимание на Веру. И даже в Хум будет взращиваться эта Позиция Наблюдателя, эта возможность исполнения, и пойдут проверки Веры, чтоб в Хум это состоялось.</w:t>
      </w:r>
    </w:p>
    <w:p w:rsidR="00661B01" w:rsidRPr="00661B01" w:rsidRDefault="00661B01" w:rsidP="00661B01">
      <w:pPr>
        <w:spacing w:after="0" w:line="240" w:lineRule="auto"/>
        <w:ind w:firstLine="454"/>
        <w:jc w:val="both"/>
        <w:rPr>
          <w:rFonts w:ascii="Times New Roman" w:hAnsi="Times New Roman"/>
          <w:b/>
          <w:sz w:val="24"/>
          <w:szCs w:val="24"/>
        </w:rPr>
      </w:pPr>
      <w:r w:rsidRPr="00661B01">
        <w:rPr>
          <w:rFonts w:ascii="Times New Roman" w:hAnsi="Times New Roman"/>
          <w:b/>
          <w:sz w:val="24"/>
          <w:szCs w:val="24"/>
        </w:rPr>
        <w:t>Вот эта координация Хум и Веры у вас должна быть.</w:t>
      </w:r>
      <w:r w:rsidRPr="00661B01">
        <w:rPr>
          <w:rFonts w:ascii="Times New Roman" w:hAnsi="Times New Roman"/>
          <w:sz w:val="24"/>
          <w:szCs w:val="24"/>
        </w:rPr>
        <w:t xml:space="preserve"> Почему? </w:t>
      </w:r>
      <w:r w:rsidRPr="00661B01">
        <w:rPr>
          <w:rFonts w:ascii="Times New Roman" w:hAnsi="Times New Roman"/>
          <w:b/>
          <w:sz w:val="24"/>
          <w:szCs w:val="24"/>
        </w:rPr>
        <w:t>Только у этих двух Частей</w:t>
      </w:r>
      <w:r w:rsidRPr="00661B01">
        <w:rPr>
          <w:rFonts w:ascii="Times New Roman" w:hAnsi="Times New Roman"/>
          <w:sz w:val="24"/>
          <w:szCs w:val="24"/>
        </w:rPr>
        <w:t xml:space="preserve"> </w:t>
      </w:r>
      <w:r w:rsidRPr="00661B01">
        <w:rPr>
          <w:rFonts w:ascii="Times New Roman" w:hAnsi="Times New Roman"/>
          <w:b/>
          <w:sz w:val="24"/>
          <w:szCs w:val="24"/>
        </w:rPr>
        <w:t>чётко</w:t>
      </w:r>
      <w:r w:rsidR="008A6FC3">
        <w:rPr>
          <w:rFonts w:ascii="Times New Roman" w:hAnsi="Times New Roman"/>
          <w:b/>
          <w:sz w:val="24"/>
          <w:szCs w:val="24"/>
        </w:rPr>
        <w:t>е</w:t>
      </w:r>
      <w:r w:rsidRPr="00661B01">
        <w:rPr>
          <w:rFonts w:ascii="Times New Roman" w:hAnsi="Times New Roman"/>
          <w:b/>
          <w:sz w:val="24"/>
          <w:szCs w:val="24"/>
        </w:rPr>
        <w:t xml:space="preserve"> развитие Позиции Наблюдателя. Ладно, пусть у Синтезобраза и Ума – развитие мысли. </w:t>
      </w:r>
      <w:r w:rsidRPr="00661B01">
        <w:rPr>
          <w:rFonts w:ascii="Times New Roman" w:hAnsi="Times New Roman"/>
          <w:sz w:val="24"/>
          <w:szCs w:val="24"/>
        </w:rPr>
        <w:t>Здесь мысли тоже есть, но вершина – Позиция Наблюдателя</w:t>
      </w:r>
      <w:r w:rsidR="008A6FC3">
        <w:rPr>
          <w:rFonts w:ascii="Times New Roman" w:hAnsi="Times New Roman"/>
          <w:sz w:val="24"/>
          <w:szCs w:val="24"/>
        </w:rPr>
        <w:t>.</w:t>
      </w:r>
      <w:r w:rsidRPr="00661B01">
        <w:rPr>
          <w:rFonts w:ascii="Times New Roman" w:hAnsi="Times New Roman"/>
          <w:sz w:val="24"/>
          <w:szCs w:val="24"/>
        </w:rPr>
        <w:t xml:space="preserve"> Понятно. А в Синтезобразе и в Уме вершина </w:t>
      </w:r>
      <w:r w:rsidR="00892D26">
        <w:rPr>
          <w:rFonts w:ascii="Times New Roman" w:hAnsi="Times New Roman"/>
          <w:sz w:val="24"/>
          <w:szCs w:val="24"/>
        </w:rPr>
        <w:t>–</w:t>
      </w:r>
      <w:r w:rsidRPr="00661B01">
        <w:rPr>
          <w:rFonts w:ascii="Times New Roman" w:hAnsi="Times New Roman"/>
          <w:sz w:val="24"/>
          <w:szCs w:val="24"/>
        </w:rPr>
        <w:t xml:space="preserve"> это мысль, а не Позиция Наблюдателя. Вот это 16-ричность, которая постепенно входит в нашу жизнь, попробуйте это увидеть.</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b/>
          <w:sz w:val="24"/>
          <w:szCs w:val="24"/>
        </w:rPr>
        <w:t>Никогда в Хум без Веры ничего окончательно не сложится, считайте это аксиомой.</w:t>
      </w:r>
      <w:r w:rsidRPr="00661B01">
        <w:rPr>
          <w:rFonts w:ascii="Times New Roman" w:hAnsi="Times New Roman"/>
          <w:sz w:val="24"/>
          <w:szCs w:val="24"/>
        </w:rPr>
        <w:t xml:space="preserve"> И даже сверху, если Отец дал, а потом Вера будет готовиться, чтобы выразить это, а потом Хум начнёт выражать это. Если вы не верите во что-то, даже если в Хум есть, никуда ничего не выйдет, не пойдёт и не притянется. Это не к сожалению, это к счастью так, потому что, если вы не поверите и это притянет, вас это будет мучить и наказывать. И это один из видов наказания пятой расы, когда вы не верите, а вам дают, вы этим пользуетесь, но не верите. </w:t>
      </w:r>
      <w:r w:rsidR="008A6FC3">
        <w:rPr>
          <w:rFonts w:ascii="Times New Roman" w:hAnsi="Times New Roman"/>
          <w:sz w:val="24"/>
          <w:szCs w:val="24"/>
        </w:rPr>
        <w:t>Э</w:t>
      </w:r>
      <w:r w:rsidRPr="00661B01">
        <w:rPr>
          <w:rFonts w:ascii="Times New Roman" w:hAnsi="Times New Roman"/>
          <w:sz w:val="24"/>
          <w:szCs w:val="24"/>
        </w:rPr>
        <w:t>то наказыва</w:t>
      </w:r>
      <w:r w:rsidR="008A6FC3">
        <w:rPr>
          <w:rFonts w:ascii="Times New Roman" w:hAnsi="Times New Roman"/>
          <w:sz w:val="24"/>
          <w:szCs w:val="24"/>
        </w:rPr>
        <w:t>е</w:t>
      </w:r>
      <w:r w:rsidRPr="00661B01">
        <w:rPr>
          <w:rFonts w:ascii="Times New Roman" w:hAnsi="Times New Roman"/>
          <w:sz w:val="24"/>
          <w:szCs w:val="24"/>
        </w:rPr>
        <w:t>т вас в процессе пользования.</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Знаете, когда хочется воспользоваться, начинаешь действовать, само действие этим тебя наказывает, потому что тебе это не дано, ты в э</w:t>
      </w:r>
      <w:r w:rsidRPr="00EA72E2">
        <w:rPr>
          <w:rFonts w:ascii="Times New Roman" w:hAnsi="Times New Roman"/>
          <w:sz w:val="24"/>
          <w:szCs w:val="24"/>
        </w:rPr>
        <w:t>то не веришь. Кто не верит тому, что я сейчас сказал, есть знаменитая вещь, забыл ту женщину</w:t>
      </w:r>
      <w:r w:rsidR="00537879" w:rsidRPr="00EA72E2">
        <w:rPr>
          <w:rFonts w:ascii="Times New Roman" w:hAnsi="Times New Roman"/>
          <w:sz w:val="24"/>
          <w:szCs w:val="24"/>
        </w:rPr>
        <w:t>…</w:t>
      </w:r>
      <w:r w:rsidRPr="00EA72E2">
        <w:rPr>
          <w:rFonts w:ascii="Times New Roman" w:hAnsi="Times New Roman"/>
          <w:sz w:val="24"/>
          <w:szCs w:val="24"/>
        </w:rPr>
        <w:t xml:space="preserve"> </w:t>
      </w:r>
      <w:r w:rsidR="00F55DB0" w:rsidRPr="00EA72E2">
        <w:rPr>
          <w:rFonts w:ascii="Times New Roman" w:hAnsi="Times New Roman"/>
          <w:sz w:val="24"/>
          <w:szCs w:val="24"/>
        </w:rPr>
        <w:t>а</w:t>
      </w:r>
      <w:r w:rsidRPr="00EA72E2">
        <w:rPr>
          <w:rFonts w:ascii="Times New Roman" w:hAnsi="Times New Roman"/>
          <w:sz w:val="24"/>
          <w:szCs w:val="24"/>
        </w:rPr>
        <w:t>, Бал</w:t>
      </w:r>
      <w:r w:rsidR="008A6FC3" w:rsidRPr="00EA72E2">
        <w:rPr>
          <w:rFonts w:ascii="Times New Roman" w:hAnsi="Times New Roman"/>
          <w:sz w:val="24"/>
          <w:szCs w:val="24"/>
        </w:rPr>
        <w:t>к</w:t>
      </w:r>
      <w:r w:rsidRPr="00EA72E2">
        <w:rPr>
          <w:rFonts w:ascii="Times New Roman" w:hAnsi="Times New Roman"/>
          <w:sz w:val="24"/>
          <w:szCs w:val="24"/>
        </w:rPr>
        <w:t>ис. Бал</w:t>
      </w:r>
      <w:r w:rsidR="008A6FC3" w:rsidRPr="00EA72E2">
        <w:rPr>
          <w:rFonts w:ascii="Times New Roman" w:hAnsi="Times New Roman"/>
          <w:sz w:val="24"/>
          <w:szCs w:val="24"/>
        </w:rPr>
        <w:t>к</w:t>
      </w:r>
      <w:r w:rsidRPr="00EA72E2">
        <w:rPr>
          <w:rFonts w:ascii="Times New Roman" w:hAnsi="Times New Roman"/>
          <w:sz w:val="24"/>
          <w:szCs w:val="24"/>
        </w:rPr>
        <w:t>ис, которая забрала огонь, недоступный ей. Есть какая-то вот такая текста знаменитая, дочь одного известного Владыки. И вот там, как она мучилась с этим огнём 1000-летия, потому что она огонь-то забрала, смогла, а ни Веры, ни компетенции пользоваться им не хватало. Мучения через множество в</w:t>
      </w:r>
      <w:r w:rsidRPr="00661B01">
        <w:rPr>
          <w:rFonts w:ascii="Times New Roman" w:hAnsi="Times New Roman"/>
          <w:sz w:val="24"/>
          <w:szCs w:val="24"/>
        </w:rPr>
        <w:t>оплощений и наказание этим, хотя она ч</w:t>
      </w:r>
      <w:r w:rsidR="00537879">
        <w:rPr>
          <w:rFonts w:ascii="Times New Roman" w:hAnsi="Times New Roman"/>
          <w:sz w:val="24"/>
          <w:szCs w:val="24"/>
        </w:rPr>
        <w:t>увствовала себя царицей в этом.</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Вот, даже у нас здесь появлялась и продолжала отрабатывать служением, её настоящее душевное выражение, не дух вообще, а Душа, так называемая матрица. Появлялась – это в смысле, служила</w:t>
      </w:r>
      <w:r w:rsidR="008A6FC3">
        <w:rPr>
          <w:rFonts w:ascii="Times New Roman" w:hAnsi="Times New Roman"/>
          <w:sz w:val="24"/>
          <w:szCs w:val="24"/>
        </w:rPr>
        <w:t>-</w:t>
      </w:r>
      <w:r w:rsidRPr="00661B01">
        <w:rPr>
          <w:rFonts w:ascii="Times New Roman" w:hAnsi="Times New Roman"/>
          <w:sz w:val="24"/>
          <w:szCs w:val="24"/>
        </w:rPr>
        <w:t>служила</w:t>
      </w:r>
      <w:r w:rsidR="008A6FC3">
        <w:rPr>
          <w:rFonts w:ascii="Times New Roman" w:hAnsi="Times New Roman"/>
          <w:sz w:val="24"/>
          <w:szCs w:val="24"/>
        </w:rPr>
        <w:t>-</w:t>
      </w:r>
      <w:r w:rsidRPr="00661B01">
        <w:rPr>
          <w:rFonts w:ascii="Times New Roman" w:hAnsi="Times New Roman"/>
          <w:sz w:val="24"/>
          <w:szCs w:val="24"/>
        </w:rPr>
        <w:t>служила и ушла в жизнь дорабатывать. Долго служила, хорошо служила, но вот огонь до сих пор мучает</w:t>
      </w:r>
      <w:r w:rsidRPr="00661B01">
        <w:rPr>
          <w:rFonts w:ascii="Times New Roman" w:hAnsi="Times New Roman"/>
          <w:b/>
          <w:sz w:val="24"/>
          <w:szCs w:val="24"/>
        </w:rPr>
        <w:t xml:space="preserve">. Неприменённость, </w:t>
      </w:r>
      <w:r w:rsidRPr="00661B01">
        <w:rPr>
          <w:rFonts w:ascii="Times New Roman" w:hAnsi="Times New Roman"/>
          <w:sz w:val="24"/>
          <w:szCs w:val="24"/>
        </w:rPr>
        <w:t>к сожалению, вот так, по ситуативности. Увидели? Вот по</w:t>
      </w:r>
      <w:r w:rsidR="00537879">
        <w:rPr>
          <w:rFonts w:ascii="Times New Roman" w:hAnsi="Times New Roman"/>
          <w:sz w:val="24"/>
          <w:szCs w:val="24"/>
        </w:rPr>
        <w:t>этому Верой Хум соорганизуется.</w:t>
      </w:r>
    </w:p>
    <w:p w:rsidR="00661B01" w:rsidRPr="00661B01" w:rsidRDefault="00537879" w:rsidP="00661B01">
      <w:pPr>
        <w:spacing w:after="0" w:line="240" w:lineRule="auto"/>
        <w:ind w:firstLine="454"/>
        <w:jc w:val="both"/>
        <w:rPr>
          <w:rFonts w:ascii="Times New Roman" w:hAnsi="Times New Roman"/>
          <w:sz w:val="24"/>
          <w:szCs w:val="24"/>
        </w:rPr>
      </w:pPr>
      <w:r>
        <w:rPr>
          <w:rFonts w:ascii="Times New Roman" w:hAnsi="Times New Roman"/>
          <w:sz w:val="24"/>
          <w:szCs w:val="24"/>
        </w:rPr>
        <w:t>У нас итоговая практика.</w:t>
      </w:r>
    </w:p>
    <w:p w:rsidR="00661B01" w:rsidRPr="00661B01" w:rsidRDefault="00661B01" w:rsidP="00661B01">
      <w:pPr>
        <w:spacing w:after="0" w:line="240" w:lineRule="auto"/>
        <w:ind w:firstLine="454"/>
        <w:jc w:val="both"/>
        <w:rPr>
          <w:rFonts w:ascii="Times New Roman" w:hAnsi="Times New Roman"/>
          <w:b/>
          <w:sz w:val="24"/>
          <w:szCs w:val="24"/>
        </w:rPr>
      </w:pPr>
      <w:r w:rsidRPr="00661B01">
        <w:rPr>
          <w:rFonts w:ascii="Times New Roman" w:hAnsi="Times New Roman"/>
          <w:sz w:val="24"/>
          <w:szCs w:val="24"/>
        </w:rPr>
        <w:t>(</w:t>
      </w:r>
      <w:r w:rsidRPr="00661B01">
        <w:rPr>
          <w:rFonts w:ascii="Times New Roman" w:hAnsi="Times New Roman"/>
          <w:i/>
          <w:iCs/>
          <w:sz w:val="24"/>
          <w:szCs w:val="24"/>
        </w:rPr>
        <w:t>В зале чихают)</w:t>
      </w:r>
      <w:r w:rsidRPr="00661B01">
        <w:rPr>
          <w:rFonts w:ascii="Times New Roman" w:hAnsi="Times New Roman"/>
          <w:sz w:val="24"/>
          <w:szCs w:val="24"/>
        </w:rPr>
        <w:t xml:space="preserve"> Это подтверждение мысли, что мы дошли до такого пика, что вам наконец-таки понравилось и хочется продолжать. А вы просто увидьте, что понравилось только потому, что мы наконец-то вышли на самый пик возможностей этого Синтеза и лучше закончить на пике, а то начнём продолжать и вы уже с пика съезжаете. Тогда пик запишется и вдохновение останется на месте. Поэтому, итоговая практика.</w:t>
      </w:r>
    </w:p>
    <w:p w:rsidR="00661B01" w:rsidRPr="00661B01" w:rsidRDefault="00661B01" w:rsidP="00537879">
      <w:pPr>
        <w:pStyle w:val="0"/>
      </w:pPr>
      <w:bookmarkStart w:id="36" w:name="_Toc445171507"/>
      <w:r w:rsidRPr="00661B01">
        <w:t>Практика 8. Итоговая</w:t>
      </w:r>
      <w:bookmarkEnd w:id="36"/>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Мы возжигаемс</w:t>
      </w:r>
      <w:r w:rsidR="00537879">
        <w:rPr>
          <w:rFonts w:ascii="Times New Roman" w:hAnsi="Times New Roman"/>
          <w:sz w:val="24"/>
          <w:szCs w:val="24"/>
        </w:rPr>
        <w:t>я всем Синтезом каждого из нас.</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 xml:space="preserve">Синтезируемся с Изначальными Владыками Кут Хуми Фаинь, переходим в зал Ипостаси Синтеза ИДИВО 192-х Изначальный явленно. Развёртываемся в форме Ипостасей 28-го Синтеза пред Изначальными Владыками Кут Хуми Фаинь. Синтезируясь с Хум Изначальных Владык Кут Хуми </w:t>
      </w:r>
      <w:r w:rsidRPr="00661B01">
        <w:rPr>
          <w:rFonts w:ascii="Times New Roman" w:hAnsi="Times New Roman"/>
          <w:sz w:val="24"/>
          <w:szCs w:val="24"/>
        </w:rPr>
        <w:lastRenderedPageBreak/>
        <w:t>Фаинь, стяжаем и возжигаемся Цельным Синтезом Изначально Вышестоящего Отца, прося преобразить каждого из нас и синтез нас на явление итоговой практики 28-го Синтеза Изначально Вышестоящего От</w:t>
      </w:r>
      <w:r w:rsidR="00537879">
        <w:rPr>
          <w:rFonts w:ascii="Times New Roman" w:hAnsi="Times New Roman"/>
          <w:sz w:val="24"/>
          <w:szCs w:val="24"/>
        </w:rPr>
        <w:t>ца собою.</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возжигаясь этим, преображаясь этим, мы синтезируемся с Изначально Вышестоящим Отцом, переходим в Зал Изначально Вышестоящего Отца 256-ти Изначальный явленно. Развёртываясь пред Изначально Вышестоящим Отцом Ипостасью 28-го Синтеза в форме. Синтезируемся с Хум Изначально Вышестоящего Отца, стяжаем Синтез 28-го Синтеза Изначально Вышестоящего Отца итоговой практики его физически собою и, возжигаясь, преображаемся им.</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синтезируясь с Хум Изначально Вышестоящего Отца, стяжаем 252 октиллиона Огней каждому из нас и синтезу нас и, возжигаясь, преображаемся ими.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Стяжая 252 октиллиона ядер синтеза 252</w:t>
      </w:r>
      <w:r w:rsidR="00661EF6">
        <w:rPr>
          <w:rFonts w:ascii="Times New Roman" w:hAnsi="Times New Roman"/>
          <w:sz w:val="24"/>
          <w:szCs w:val="24"/>
        </w:rPr>
        <w:t>-</w:t>
      </w:r>
      <w:r w:rsidRPr="00661B01">
        <w:rPr>
          <w:rFonts w:ascii="Times New Roman" w:hAnsi="Times New Roman"/>
          <w:sz w:val="24"/>
          <w:szCs w:val="24"/>
        </w:rPr>
        <w:t>й Изначальности каждому из нас и синтезу нас и, возжигаясь, преображаемся ими.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Стяжая стандарт 28-го Синтеза, прося записать его во все Ядра Синтеза и Огни кажд</w:t>
      </w:r>
      <w:r w:rsidR="001A023A">
        <w:rPr>
          <w:rFonts w:ascii="Times New Roman" w:hAnsi="Times New Roman"/>
          <w:sz w:val="24"/>
          <w:szCs w:val="24"/>
        </w:rPr>
        <w:t>ому</w:t>
      </w:r>
      <w:r w:rsidRPr="00661B01">
        <w:rPr>
          <w:rFonts w:ascii="Times New Roman" w:hAnsi="Times New Roman"/>
          <w:sz w:val="24"/>
          <w:szCs w:val="24"/>
        </w:rPr>
        <w:t xml:space="preserve"> из нас и синтезу нас и, возжигаясь, преображаемся ими.</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Стяжая Цельный Огонь и Цельный Синтез 28-го Синтеза, Цельный Огонь и Цельный Синтез 252</w:t>
      </w:r>
      <w:r w:rsidR="00661EF6">
        <w:rPr>
          <w:rFonts w:ascii="Times New Roman" w:hAnsi="Times New Roman"/>
          <w:sz w:val="24"/>
          <w:szCs w:val="24"/>
        </w:rPr>
        <w:t>-</w:t>
      </w:r>
      <w:r w:rsidRPr="00661B01">
        <w:rPr>
          <w:rFonts w:ascii="Times New Roman" w:hAnsi="Times New Roman"/>
          <w:sz w:val="24"/>
          <w:szCs w:val="24"/>
        </w:rPr>
        <w:t>й Изначальности каждым из нас и синтезом нас и, возжигаясь, преображаемся им.</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синтезируясь с Изначально Вышестоящим Отцом, стяжаем Синтез книги 28-го Синтеза Изна</w:t>
      </w:r>
      <w:r w:rsidR="00537879">
        <w:rPr>
          <w:rFonts w:ascii="Times New Roman" w:hAnsi="Times New Roman"/>
          <w:sz w:val="24"/>
          <w:szCs w:val="24"/>
        </w:rPr>
        <w:t>чально Вышестоящего Отца собою.</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возжигаясь Синтезом, переходим в зал книг Синтеза Изначальных Владык Кут Хуми Фаинь, 192-х Изначально. Становимся пред ними. Эманируем Синтез Изначально Вышестоящего Отца стяжая книгу 28-го Синтеза. Книга пред нами. Берём её в две руки. На книге написано: Аватар или Изначал</w:t>
      </w:r>
      <w:r w:rsidR="00537879">
        <w:rPr>
          <w:rFonts w:ascii="Times New Roman" w:hAnsi="Times New Roman"/>
          <w:sz w:val="24"/>
          <w:szCs w:val="24"/>
        </w:rPr>
        <w:t>ьный Аватар. Вспыхиваем книгой.</w:t>
      </w:r>
    </w:p>
    <w:p w:rsidR="005854CC" w:rsidRDefault="00661B01" w:rsidP="00661B01">
      <w:pPr>
        <w:spacing w:after="0" w:line="240" w:lineRule="auto"/>
        <w:ind w:firstLine="454"/>
        <w:jc w:val="both"/>
        <w:rPr>
          <w:rFonts w:ascii="Times New Roman" w:eastAsia="Times New Roman" w:hAnsi="Times New Roman"/>
          <w:sz w:val="24"/>
          <w:szCs w:val="24"/>
        </w:rPr>
      </w:pPr>
      <w:r w:rsidRPr="00661B01">
        <w:rPr>
          <w:rFonts w:ascii="Times New Roman" w:hAnsi="Times New Roman"/>
          <w:sz w:val="24"/>
          <w:szCs w:val="24"/>
        </w:rPr>
        <w:t>Переходим в кабинет каждого из нас на первое вышестоящее присутствие, желательно в служебное здание каждого из нас соответственно, частное служебное здание. Развёртываемся в кабинете на 4</w:t>
      </w:r>
      <w:r w:rsidR="00661EF6">
        <w:rPr>
          <w:rFonts w:ascii="Times New Roman" w:hAnsi="Times New Roman"/>
          <w:sz w:val="24"/>
          <w:szCs w:val="24"/>
        </w:rPr>
        <w:t>-</w:t>
      </w:r>
      <w:r w:rsidRPr="00661B01">
        <w:rPr>
          <w:rFonts w:ascii="Times New Roman" w:hAnsi="Times New Roman"/>
          <w:sz w:val="24"/>
          <w:szCs w:val="24"/>
        </w:rPr>
        <w:t>м этаже здания, подходим к письменному столу, кладём книгу на стол, возжигаясь ею и её фиксацией на столе. Берём книгу 27-го Синтеза, у кого она есть.</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Возвращаемся в зал книг Синтеза Ипостаси Синтеза ИДИВО 192-х Изначально, становясь пред Изначальными Владыками Кут Хуми Фаинь. Благодарим Изначальных Владык за подготовку 27-м Синтезом и сдаём книгу 27-го Синтеза Изначально Вышестоящего Отца Владыкам. И, стяжаем подготовку 28-м Синтезом каждому из нас и синтезу нас на весь месяц. И возжигаемся соответствующей ф</w:t>
      </w:r>
      <w:r w:rsidR="00537879">
        <w:rPr>
          <w:rFonts w:ascii="Times New Roman" w:hAnsi="Times New Roman"/>
          <w:sz w:val="24"/>
          <w:szCs w:val="24"/>
        </w:rPr>
        <w:t>иксацией Синтеза каждым из нас.</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далее, мы синтезируемся с Изначально Вышестоящим Отцом, переходим в Зал Изначально Вышестоящего Отца 256-и Изначальный явленно, развёртываясь перед Изначально Вышестоящим Отцом Ипостас</w:t>
      </w:r>
      <w:r w:rsidR="001A023A">
        <w:rPr>
          <w:rFonts w:ascii="Times New Roman" w:hAnsi="Times New Roman"/>
          <w:sz w:val="24"/>
          <w:szCs w:val="24"/>
        </w:rPr>
        <w:t>ью</w:t>
      </w:r>
      <w:r w:rsidRPr="00661B01">
        <w:rPr>
          <w:rFonts w:ascii="Times New Roman" w:hAnsi="Times New Roman"/>
          <w:sz w:val="24"/>
          <w:szCs w:val="24"/>
        </w:rPr>
        <w:t xml:space="preserve"> 28-го Синтеза в форме.</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Синтезируясь с Хум Изначально Вышестоящего Отца, стяжаем 256 Синтезов Изначально Вышестоящего Отца каждому из нас и синтезу нас. И, возжигаясь, преображаясь ими, стяжаем 256 Частей Человека 252</w:t>
      </w:r>
      <w:r w:rsidR="00661EF6">
        <w:rPr>
          <w:rFonts w:ascii="Times New Roman" w:hAnsi="Times New Roman"/>
          <w:sz w:val="24"/>
          <w:szCs w:val="24"/>
        </w:rPr>
        <w:t>-</w:t>
      </w:r>
      <w:r w:rsidRPr="00661B01">
        <w:rPr>
          <w:rFonts w:ascii="Times New Roman" w:hAnsi="Times New Roman"/>
          <w:sz w:val="24"/>
          <w:szCs w:val="24"/>
        </w:rPr>
        <w:t>й Изначальности 256-ю субъядерностями 256-ти Изначальных проявлений 252</w:t>
      </w:r>
      <w:r w:rsidR="00661EF6">
        <w:rPr>
          <w:rFonts w:ascii="Times New Roman" w:hAnsi="Times New Roman"/>
          <w:sz w:val="24"/>
          <w:szCs w:val="24"/>
        </w:rPr>
        <w:t>-</w:t>
      </w:r>
      <w:r w:rsidRPr="00661B01">
        <w:rPr>
          <w:rFonts w:ascii="Times New Roman" w:hAnsi="Times New Roman"/>
          <w:sz w:val="24"/>
          <w:szCs w:val="24"/>
        </w:rPr>
        <w:t>й Изначальности Изначально Вышестоящего Отца собою. И, возжигаясь, развёртываясь ими, стяжаем Человека 252</w:t>
      </w:r>
      <w:r w:rsidR="00661EF6">
        <w:rPr>
          <w:rFonts w:ascii="Times New Roman" w:hAnsi="Times New Roman"/>
          <w:sz w:val="24"/>
          <w:szCs w:val="24"/>
        </w:rPr>
        <w:t>-</w:t>
      </w:r>
      <w:r w:rsidRPr="00661B01">
        <w:rPr>
          <w:rFonts w:ascii="Times New Roman" w:hAnsi="Times New Roman"/>
          <w:sz w:val="24"/>
          <w:szCs w:val="24"/>
        </w:rPr>
        <w:t>й Изначальности синтез 256-ричного каждым из нас и синтезом нас.</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Стяжая Синтезтело Аватара и Хум Изначально Вышестоящего Отца 252-х Изначально прямым явлением Изначально Вышестоящего Отца каждым из нас.</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Стяжая ядро 28-го Синтеза, ядро 28-ми Синтезов, 28-ричную синтез-ядерность каждым из нас и синтезом нас.</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возжигаемся этим, стяжаем прямое явление 28-го Синтеза Изначально Вышестоящего Отца 252-х Изначально, каждым из нас и синтеза нас. И, возжигаясь, преображаемся этим.</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мы благодарим Изначально Вышестоящего Отца. Благодарим за данный Синтез, первостяжания, новые подготовки и поддержку каждого из нас с допущением каждого из нас на этот Синтез.</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Переходим в зал к Изначальным Владыкам Кут Хуми Фаинь, становимся пред ними. Благодарим Изначальных Владык Кут Хуми Фаинь за данный Синтез, новые возможности, новые реализации и преображения каждого из нас. Благодарим за поддержку и допущение на этот Синтез каждого из нас.</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Возвращаемся в физическое присутствие в данный зал синтезтелесно собою. Развёртывая Человека 252</w:t>
      </w:r>
      <w:r w:rsidR="00661EF6">
        <w:rPr>
          <w:rFonts w:ascii="Times New Roman" w:hAnsi="Times New Roman"/>
          <w:sz w:val="24"/>
          <w:szCs w:val="24"/>
        </w:rPr>
        <w:t>-</w:t>
      </w:r>
      <w:r w:rsidRPr="00661B01">
        <w:rPr>
          <w:rFonts w:ascii="Times New Roman" w:hAnsi="Times New Roman"/>
          <w:sz w:val="24"/>
          <w:szCs w:val="24"/>
        </w:rPr>
        <w:t xml:space="preserve">й Изначальности синтез 28-ричного, 256-ти частного, физически, синтезтелесно собою; явлением синтезтела Аватара и Хум Изначально Вышестоящего Отца 252-х Изначально, ядра 28-го </w:t>
      </w:r>
      <w:r w:rsidRPr="00661B01">
        <w:rPr>
          <w:rFonts w:ascii="Times New Roman" w:hAnsi="Times New Roman"/>
          <w:sz w:val="24"/>
          <w:szCs w:val="24"/>
        </w:rPr>
        <w:lastRenderedPageBreak/>
        <w:t>Синтеза, синтез 28-ми ядерности каждым из нас физически; в Цельном Огне и Цельном Синтезе 28-го Синтеза, в Цельном Огне и в Цельном Синтезе 252</w:t>
      </w:r>
      <w:r w:rsidR="00661EF6">
        <w:rPr>
          <w:rFonts w:ascii="Times New Roman" w:hAnsi="Times New Roman"/>
          <w:sz w:val="24"/>
          <w:szCs w:val="24"/>
        </w:rPr>
        <w:t>-</w:t>
      </w:r>
      <w:r w:rsidRPr="00661B01">
        <w:rPr>
          <w:rFonts w:ascii="Times New Roman" w:hAnsi="Times New Roman"/>
          <w:sz w:val="24"/>
          <w:szCs w:val="24"/>
        </w:rPr>
        <w:t xml:space="preserve">й Изначальности, во всех Огнях и ядрах Синтеза в целом; прямым 28-м Синтезом Изначально Вышестоящего Отца 252-х Изначально каждым из нас.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И, вспыхивая этим, преображаясь этим, эманируем всё стяжённое</w:t>
      </w:r>
      <w:r w:rsidR="001A023A">
        <w:rPr>
          <w:rFonts w:ascii="Times New Roman" w:hAnsi="Times New Roman"/>
          <w:sz w:val="24"/>
          <w:szCs w:val="24"/>
        </w:rPr>
        <w:t xml:space="preserve"> и</w:t>
      </w:r>
      <w:r w:rsidRPr="00661B01">
        <w:rPr>
          <w:rFonts w:ascii="Times New Roman" w:hAnsi="Times New Roman"/>
          <w:sz w:val="24"/>
          <w:szCs w:val="24"/>
        </w:rPr>
        <w:t xml:space="preserve"> возожжённое в Изначальный Дом Изначально Вышестоящего Отца. Эманируем в подразделение Иерархии Изначального Дома Изначально Вышестоящего Отца Санкт-Петербург и все подразделения Изначального Дома Изначально Вышестоящего Отца с филиалами участников данной практики, и эманируем в Изначальный Дом Изначально Вышестоящего Отца каждого из нас. И возжигаясь этим, преображаясь этим, выходим из практики. </w:t>
      </w: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Аминь.</w:t>
      </w:r>
    </w:p>
    <w:p w:rsidR="00661B01" w:rsidRPr="00661B01" w:rsidRDefault="00661B01" w:rsidP="00661B01">
      <w:pPr>
        <w:spacing w:after="0" w:line="240" w:lineRule="auto"/>
        <w:ind w:firstLine="454"/>
        <w:jc w:val="both"/>
        <w:rPr>
          <w:rFonts w:ascii="Times New Roman" w:hAnsi="Times New Roman"/>
          <w:sz w:val="24"/>
          <w:szCs w:val="24"/>
        </w:rPr>
      </w:pPr>
    </w:p>
    <w:p w:rsidR="00661B01" w:rsidRPr="00661B01" w:rsidRDefault="00661B01" w:rsidP="00661B01">
      <w:pPr>
        <w:spacing w:after="0" w:line="240" w:lineRule="auto"/>
        <w:ind w:firstLine="454"/>
        <w:jc w:val="both"/>
        <w:rPr>
          <w:rFonts w:ascii="Times New Roman" w:hAnsi="Times New Roman"/>
          <w:sz w:val="24"/>
          <w:szCs w:val="24"/>
        </w:rPr>
      </w:pPr>
      <w:r w:rsidRPr="00661B01">
        <w:rPr>
          <w:rFonts w:ascii="Times New Roman" w:hAnsi="Times New Roman"/>
          <w:sz w:val="24"/>
          <w:szCs w:val="24"/>
        </w:rPr>
        <w:t>На этом 28-й Синтез завершён, всем большое спасибо за внимание. До свидания.</w:t>
      </w:r>
    </w:p>
    <w:p w:rsidR="00632D0C" w:rsidRPr="00632D0C" w:rsidRDefault="00632D0C" w:rsidP="00632D0C">
      <w:pPr>
        <w:spacing w:after="0" w:line="240" w:lineRule="auto"/>
        <w:ind w:firstLine="454"/>
        <w:jc w:val="both"/>
        <w:rPr>
          <w:rFonts w:ascii="Times New Roman" w:hAnsi="Times New Roman"/>
          <w:sz w:val="24"/>
          <w:szCs w:val="24"/>
        </w:rPr>
      </w:pPr>
    </w:p>
    <w:p w:rsidR="00FA265D" w:rsidRPr="00806FF6" w:rsidRDefault="003137E9" w:rsidP="003B30FF">
      <w:pPr>
        <w:pStyle w:val="ac"/>
        <w:ind w:firstLine="454"/>
        <w:jc w:val="both"/>
        <w:rPr>
          <w:rFonts w:ascii="Times New Roman" w:hAnsi="Times New Roman" w:cs="Times New Roman"/>
          <w:b/>
          <w:sz w:val="20"/>
          <w:szCs w:val="20"/>
        </w:rPr>
      </w:pPr>
      <w:r w:rsidRPr="00806FF6">
        <w:rPr>
          <w:rFonts w:ascii="Times New Roman" w:hAnsi="Times New Roman" w:cs="Times New Roman"/>
          <w:sz w:val="24"/>
          <w:szCs w:val="24"/>
        </w:rPr>
        <w:br w:type="page"/>
      </w:r>
      <w:r w:rsidR="00FA265D" w:rsidRPr="00806FF6">
        <w:rPr>
          <w:rFonts w:ascii="Times New Roman" w:hAnsi="Times New Roman" w:cs="Times New Roman"/>
          <w:b/>
          <w:sz w:val="20"/>
          <w:szCs w:val="20"/>
        </w:rPr>
        <w:lastRenderedPageBreak/>
        <w:t>Кут Хуми, Виталий Сердюк</w:t>
      </w:r>
    </w:p>
    <w:p w:rsidR="00FA265D" w:rsidRPr="00806FF6" w:rsidRDefault="00FA265D" w:rsidP="00FA265D">
      <w:pPr>
        <w:spacing w:after="720" w:line="240" w:lineRule="auto"/>
        <w:ind w:right="142" w:firstLine="425"/>
        <w:jc w:val="both"/>
        <w:rPr>
          <w:rFonts w:ascii="Times New Roman" w:eastAsia="Times New Roman" w:hAnsi="Times New Roman"/>
          <w:sz w:val="20"/>
          <w:szCs w:val="20"/>
          <w:lang w:eastAsia="ru-RU"/>
        </w:rPr>
      </w:pPr>
      <w:r w:rsidRPr="00806FF6">
        <w:rPr>
          <w:rFonts w:ascii="Times New Roman" w:hAnsi="Times New Roman"/>
          <w:sz w:val="20"/>
          <w:szCs w:val="20"/>
        </w:rPr>
        <w:t xml:space="preserve">Изначальный </w:t>
      </w:r>
      <w:r w:rsidR="00632D0C">
        <w:rPr>
          <w:rFonts w:ascii="Times New Roman" w:hAnsi="Times New Roman"/>
          <w:sz w:val="20"/>
          <w:szCs w:val="20"/>
        </w:rPr>
        <w:t>Аватар</w:t>
      </w:r>
      <w:r w:rsidRPr="00806FF6">
        <w:rPr>
          <w:rFonts w:ascii="Times New Roman" w:hAnsi="Times New Roman"/>
          <w:sz w:val="20"/>
          <w:szCs w:val="20"/>
        </w:rPr>
        <w:t xml:space="preserve"> Изначально Вышестоящего Отца</w:t>
      </w:r>
    </w:p>
    <w:tbl>
      <w:tblPr>
        <w:tblW w:w="6662" w:type="dxa"/>
        <w:tblInd w:w="534" w:type="dxa"/>
        <w:tblLook w:val="04A0" w:firstRow="1" w:lastRow="0" w:firstColumn="1" w:lastColumn="0" w:noHBand="0" w:noVBand="1"/>
      </w:tblPr>
      <w:tblGrid>
        <w:gridCol w:w="1842"/>
        <w:gridCol w:w="851"/>
        <w:gridCol w:w="1417"/>
        <w:gridCol w:w="2411"/>
        <w:gridCol w:w="141"/>
      </w:tblGrid>
      <w:tr w:rsidR="000F18EA" w:rsidRPr="00806FF6" w:rsidTr="000F18EA">
        <w:tc>
          <w:tcPr>
            <w:tcW w:w="1842" w:type="dxa"/>
          </w:tcPr>
          <w:p w:rsidR="000F18EA" w:rsidRPr="00806FF6" w:rsidRDefault="000F18EA" w:rsidP="000F18EA">
            <w:pPr>
              <w:spacing w:after="0" w:line="240" w:lineRule="auto"/>
              <w:ind w:left="34" w:right="142"/>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Набор и проверка текста:</w:t>
            </w:r>
          </w:p>
        </w:tc>
        <w:tc>
          <w:tcPr>
            <w:tcW w:w="2268" w:type="dxa"/>
            <w:gridSpan w:val="2"/>
          </w:tcPr>
          <w:p w:rsidR="000F18EA" w:rsidRPr="0072657D" w:rsidRDefault="000F18EA" w:rsidP="000F18EA">
            <w:pPr>
              <w:spacing w:after="0" w:line="240" w:lineRule="auto"/>
              <w:ind w:firstLine="34"/>
              <w:rPr>
                <w:rFonts w:ascii="Times New Roman" w:eastAsia="Times New Roman" w:hAnsi="Times New Roman"/>
                <w:sz w:val="20"/>
                <w:szCs w:val="20"/>
                <w:lang w:eastAsia="ru-RU"/>
              </w:rPr>
            </w:pPr>
            <w:r w:rsidRPr="0072657D">
              <w:rPr>
                <w:rFonts w:ascii="Times New Roman" w:eastAsia="Times New Roman" w:hAnsi="Times New Roman"/>
                <w:sz w:val="20"/>
                <w:szCs w:val="20"/>
                <w:lang w:eastAsia="ru-RU"/>
              </w:rPr>
              <w:t xml:space="preserve">Фаина Аватарова </w:t>
            </w:r>
          </w:p>
          <w:p w:rsidR="000F18EA" w:rsidRPr="0072657D" w:rsidRDefault="000F18EA" w:rsidP="000F18EA">
            <w:pPr>
              <w:spacing w:after="0" w:line="240" w:lineRule="auto"/>
              <w:ind w:firstLine="34"/>
              <w:rPr>
                <w:rFonts w:ascii="Times New Roman" w:eastAsia="Times New Roman" w:hAnsi="Times New Roman"/>
                <w:sz w:val="20"/>
                <w:szCs w:val="20"/>
                <w:lang w:eastAsia="ru-RU"/>
              </w:rPr>
            </w:pPr>
            <w:r w:rsidRPr="0072657D">
              <w:rPr>
                <w:rFonts w:ascii="Times New Roman" w:eastAsia="Times New Roman" w:hAnsi="Times New Roman"/>
                <w:sz w:val="20"/>
                <w:szCs w:val="20"/>
                <w:lang w:eastAsia="ru-RU"/>
              </w:rPr>
              <w:t xml:space="preserve">Лариса Арапова </w:t>
            </w:r>
          </w:p>
          <w:p w:rsidR="000F18EA" w:rsidRPr="0072657D" w:rsidRDefault="000F18EA" w:rsidP="000F18EA">
            <w:pPr>
              <w:spacing w:after="0" w:line="240" w:lineRule="auto"/>
              <w:ind w:firstLine="34"/>
              <w:rPr>
                <w:rFonts w:ascii="Times New Roman" w:eastAsia="Times New Roman" w:hAnsi="Times New Roman"/>
                <w:sz w:val="20"/>
                <w:szCs w:val="20"/>
                <w:lang w:eastAsia="ru-RU"/>
              </w:rPr>
            </w:pPr>
            <w:r w:rsidRPr="0072657D">
              <w:rPr>
                <w:rFonts w:ascii="Times New Roman" w:eastAsia="Times New Roman" w:hAnsi="Times New Roman"/>
                <w:sz w:val="20"/>
                <w:szCs w:val="20"/>
                <w:lang w:eastAsia="ru-RU"/>
              </w:rPr>
              <w:t xml:space="preserve">Наталья Артемьева </w:t>
            </w:r>
          </w:p>
          <w:p w:rsidR="000F18EA" w:rsidRPr="0072657D" w:rsidRDefault="000F18EA" w:rsidP="000F18EA">
            <w:pPr>
              <w:spacing w:after="0" w:line="240" w:lineRule="auto"/>
              <w:ind w:firstLine="34"/>
              <w:rPr>
                <w:rFonts w:ascii="Times New Roman" w:eastAsia="Times New Roman" w:hAnsi="Times New Roman"/>
                <w:sz w:val="20"/>
                <w:szCs w:val="20"/>
                <w:lang w:eastAsia="ru-RU"/>
              </w:rPr>
            </w:pPr>
            <w:r w:rsidRPr="0072657D">
              <w:rPr>
                <w:rFonts w:ascii="Times New Roman" w:eastAsia="Times New Roman" w:hAnsi="Times New Roman"/>
                <w:sz w:val="20"/>
                <w:szCs w:val="20"/>
                <w:lang w:eastAsia="ru-RU"/>
              </w:rPr>
              <w:t xml:space="preserve">Татьяна Архипова </w:t>
            </w:r>
          </w:p>
          <w:p w:rsidR="00EA72E2" w:rsidRPr="0072657D" w:rsidRDefault="000F18EA" w:rsidP="000F18EA">
            <w:pPr>
              <w:spacing w:after="0" w:line="240" w:lineRule="auto"/>
              <w:ind w:firstLine="34"/>
              <w:rPr>
                <w:rFonts w:ascii="Times New Roman" w:eastAsia="Times New Roman" w:hAnsi="Times New Roman"/>
                <w:sz w:val="20"/>
                <w:szCs w:val="20"/>
                <w:lang w:eastAsia="ru-RU"/>
              </w:rPr>
            </w:pPr>
            <w:r w:rsidRPr="0072657D">
              <w:rPr>
                <w:rFonts w:ascii="Times New Roman" w:eastAsia="Times New Roman" w:hAnsi="Times New Roman"/>
                <w:sz w:val="20"/>
                <w:szCs w:val="20"/>
                <w:lang w:eastAsia="ru-RU"/>
              </w:rPr>
              <w:t xml:space="preserve">Сергей Головашов </w:t>
            </w:r>
          </w:p>
          <w:p w:rsidR="000F18EA" w:rsidRDefault="000F18EA" w:rsidP="000F18EA">
            <w:pPr>
              <w:spacing w:after="0" w:line="240" w:lineRule="auto"/>
              <w:ind w:firstLine="34"/>
              <w:rPr>
                <w:rFonts w:ascii="Times New Roman" w:eastAsia="Times New Roman" w:hAnsi="Times New Roman"/>
                <w:sz w:val="20"/>
                <w:szCs w:val="20"/>
                <w:lang w:eastAsia="ru-RU"/>
              </w:rPr>
            </w:pPr>
            <w:r w:rsidRPr="0072657D">
              <w:rPr>
                <w:rFonts w:ascii="Times New Roman" w:eastAsia="Times New Roman" w:hAnsi="Times New Roman"/>
                <w:sz w:val="20"/>
                <w:szCs w:val="20"/>
                <w:lang w:eastAsia="ru-RU"/>
              </w:rPr>
              <w:t xml:space="preserve">Жанна Гречуха </w:t>
            </w:r>
          </w:p>
          <w:p w:rsidR="00EA72E2" w:rsidRPr="0072657D" w:rsidRDefault="00EA72E2" w:rsidP="000F18EA">
            <w:pPr>
              <w:spacing w:after="0" w:line="240" w:lineRule="auto"/>
              <w:ind w:firstLine="34"/>
              <w:rPr>
                <w:rFonts w:ascii="Times New Roman" w:eastAsia="Times New Roman" w:hAnsi="Times New Roman"/>
                <w:sz w:val="20"/>
                <w:szCs w:val="20"/>
                <w:lang w:eastAsia="ru-RU"/>
              </w:rPr>
            </w:pPr>
            <w:r>
              <w:rPr>
                <w:rFonts w:ascii="Times New Roman" w:eastAsia="Times New Roman" w:hAnsi="Times New Roman"/>
                <w:sz w:val="20"/>
                <w:szCs w:val="20"/>
                <w:lang w:eastAsia="ru-RU"/>
              </w:rPr>
              <w:t>Надежда Дроздова</w:t>
            </w:r>
          </w:p>
          <w:p w:rsidR="000F18EA" w:rsidRPr="0072657D" w:rsidRDefault="000F18EA" w:rsidP="000F18EA">
            <w:pPr>
              <w:spacing w:after="0" w:line="240" w:lineRule="auto"/>
              <w:ind w:firstLine="34"/>
              <w:rPr>
                <w:rFonts w:ascii="Times New Roman" w:eastAsia="Times New Roman" w:hAnsi="Times New Roman"/>
                <w:sz w:val="20"/>
                <w:szCs w:val="20"/>
                <w:lang w:eastAsia="ru-RU"/>
              </w:rPr>
            </w:pPr>
            <w:r w:rsidRPr="0072657D">
              <w:rPr>
                <w:rFonts w:ascii="Times New Roman" w:eastAsia="Times New Roman" w:hAnsi="Times New Roman"/>
                <w:sz w:val="20"/>
                <w:szCs w:val="20"/>
                <w:lang w:eastAsia="ru-RU"/>
              </w:rPr>
              <w:t xml:space="preserve">Марина Ежеленко </w:t>
            </w:r>
          </w:p>
          <w:p w:rsidR="000F18EA" w:rsidRPr="0072657D" w:rsidRDefault="000F18EA" w:rsidP="000F18EA">
            <w:pPr>
              <w:spacing w:after="0" w:line="240" w:lineRule="auto"/>
              <w:ind w:firstLine="34"/>
              <w:rPr>
                <w:rFonts w:ascii="Times New Roman" w:eastAsia="Times New Roman" w:hAnsi="Times New Roman"/>
                <w:sz w:val="20"/>
                <w:szCs w:val="20"/>
                <w:lang w:eastAsia="ru-RU"/>
              </w:rPr>
            </w:pPr>
            <w:r w:rsidRPr="0072657D">
              <w:rPr>
                <w:rFonts w:ascii="Times New Roman" w:eastAsia="Times New Roman" w:hAnsi="Times New Roman"/>
                <w:sz w:val="20"/>
                <w:szCs w:val="20"/>
                <w:lang w:eastAsia="ru-RU"/>
              </w:rPr>
              <w:t xml:space="preserve">Виталий Ефимов </w:t>
            </w:r>
          </w:p>
          <w:p w:rsidR="000F18EA" w:rsidRDefault="000F18EA" w:rsidP="000F18EA">
            <w:pPr>
              <w:spacing w:after="0" w:line="240" w:lineRule="auto"/>
              <w:ind w:firstLine="34"/>
              <w:rPr>
                <w:rFonts w:ascii="Times New Roman" w:eastAsia="Times New Roman" w:hAnsi="Times New Roman"/>
                <w:sz w:val="20"/>
                <w:szCs w:val="20"/>
                <w:lang w:eastAsia="ru-RU"/>
              </w:rPr>
            </w:pPr>
            <w:r w:rsidRPr="0072657D">
              <w:rPr>
                <w:rFonts w:ascii="Times New Roman" w:eastAsia="Times New Roman" w:hAnsi="Times New Roman"/>
                <w:sz w:val="20"/>
                <w:szCs w:val="20"/>
                <w:lang w:eastAsia="ru-RU"/>
              </w:rPr>
              <w:t xml:space="preserve">Ольга Жуковская </w:t>
            </w:r>
          </w:p>
          <w:p w:rsidR="00EA72E2" w:rsidRPr="0072657D" w:rsidRDefault="00EA72E2" w:rsidP="00EA72E2">
            <w:pPr>
              <w:spacing w:after="0" w:line="240" w:lineRule="auto"/>
              <w:ind w:firstLine="34"/>
              <w:rPr>
                <w:rFonts w:ascii="Times New Roman" w:eastAsia="Times New Roman" w:hAnsi="Times New Roman"/>
                <w:sz w:val="20"/>
                <w:szCs w:val="20"/>
                <w:lang w:eastAsia="ru-RU"/>
              </w:rPr>
            </w:pPr>
            <w:r w:rsidRPr="0072657D">
              <w:rPr>
                <w:rFonts w:ascii="Times New Roman" w:eastAsia="Times New Roman" w:hAnsi="Times New Roman"/>
                <w:sz w:val="20"/>
                <w:szCs w:val="20"/>
                <w:lang w:eastAsia="ru-RU"/>
              </w:rPr>
              <w:t xml:space="preserve">Марина Знатнова </w:t>
            </w:r>
          </w:p>
          <w:p w:rsidR="00EA72E2" w:rsidRDefault="00EA72E2" w:rsidP="000F18EA">
            <w:pPr>
              <w:spacing w:after="0" w:line="240" w:lineRule="auto"/>
              <w:ind w:firstLine="34"/>
              <w:rPr>
                <w:rFonts w:ascii="Times New Roman" w:eastAsia="Times New Roman" w:hAnsi="Times New Roman"/>
                <w:sz w:val="20"/>
                <w:szCs w:val="20"/>
                <w:lang w:eastAsia="ru-RU"/>
              </w:rPr>
            </w:pPr>
            <w:r>
              <w:rPr>
                <w:rFonts w:ascii="Times New Roman" w:eastAsia="Times New Roman" w:hAnsi="Times New Roman"/>
                <w:sz w:val="20"/>
                <w:szCs w:val="20"/>
                <w:lang w:eastAsia="ru-RU"/>
              </w:rPr>
              <w:t>Ольга Иванова</w:t>
            </w:r>
          </w:p>
          <w:p w:rsidR="000F18EA" w:rsidRPr="0072657D" w:rsidRDefault="000F18EA" w:rsidP="000F18EA">
            <w:pPr>
              <w:spacing w:after="0" w:line="240" w:lineRule="auto"/>
              <w:ind w:firstLine="34"/>
              <w:rPr>
                <w:rFonts w:ascii="Times New Roman" w:eastAsia="Times New Roman" w:hAnsi="Times New Roman"/>
                <w:sz w:val="20"/>
                <w:szCs w:val="20"/>
                <w:lang w:eastAsia="ru-RU"/>
              </w:rPr>
            </w:pPr>
            <w:r w:rsidRPr="0072657D">
              <w:rPr>
                <w:rFonts w:ascii="Times New Roman" w:eastAsia="Times New Roman" w:hAnsi="Times New Roman"/>
                <w:sz w:val="20"/>
                <w:szCs w:val="20"/>
                <w:lang w:eastAsia="ru-RU"/>
              </w:rPr>
              <w:t xml:space="preserve">Любовь Клюева </w:t>
            </w:r>
          </w:p>
          <w:p w:rsidR="000F18EA" w:rsidRPr="0072657D" w:rsidRDefault="000F18EA" w:rsidP="000F18EA">
            <w:pPr>
              <w:spacing w:after="0" w:line="240" w:lineRule="auto"/>
              <w:ind w:firstLine="34"/>
              <w:rPr>
                <w:rFonts w:ascii="Times New Roman" w:eastAsia="Times New Roman" w:hAnsi="Times New Roman"/>
                <w:sz w:val="20"/>
                <w:szCs w:val="20"/>
                <w:lang w:eastAsia="ru-RU"/>
              </w:rPr>
            </w:pPr>
            <w:r w:rsidRPr="0072657D">
              <w:rPr>
                <w:rFonts w:ascii="Times New Roman" w:eastAsia="Times New Roman" w:hAnsi="Times New Roman"/>
                <w:sz w:val="20"/>
                <w:szCs w:val="20"/>
                <w:lang w:eastAsia="ru-RU"/>
              </w:rPr>
              <w:t xml:space="preserve">Наталья Козырева </w:t>
            </w:r>
          </w:p>
          <w:p w:rsidR="000F18EA" w:rsidRPr="0072657D" w:rsidRDefault="000F18EA" w:rsidP="000F18EA">
            <w:pPr>
              <w:spacing w:after="0" w:line="240" w:lineRule="auto"/>
              <w:ind w:firstLine="34"/>
              <w:rPr>
                <w:rFonts w:ascii="Times New Roman" w:eastAsia="Times New Roman" w:hAnsi="Times New Roman"/>
                <w:sz w:val="20"/>
                <w:szCs w:val="20"/>
                <w:lang w:eastAsia="ru-RU"/>
              </w:rPr>
            </w:pPr>
            <w:r w:rsidRPr="0072657D">
              <w:rPr>
                <w:rFonts w:ascii="Times New Roman" w:eastAsia="Times New Roman" w:hAnsi="Times New Roman"/>
                <w:sz w:val="20"/>
                <w:szCs w:val="20"/>
                <w:lang w:eastAsia="ru-RU"/>
              </w:rPr>
              <w:t xml:space="preserve">Елена Кургузова </w:t>
            </w:r>
          </w:p>
          <w:p w:rsidR="000F18EA" w:rsidRPr="0072657D" w:rsidRDefault="000F18EA" w:rsidP="000F18EA">
            <w:pPr>
              <w:spacing w:after="0" w:line="240" w:lineRule="auto"/>
              <w:ind w:firstLine="34"/>
              <w:rPr>
                <w:rFonts w:ascii="Times New Roman" w:eastAsia="Times New Roman" w:hAnsi="Times New Roman"/>
                <w:sz w:val="20"/>
                <w:szCs w:val="20"/>
                <w:lang w:eastAsia="ru-RU"/>
              </w:rPr>
            </w:pPr>
            <w:r w:rsidRPr="0072657D">
              <w:rPr>
                <w:rFonts w:ascii="Times New Roman" w:eastAsia="Times New Roman" w:hAnsi="Times New Roman"/>
                <w:sz w:val="20"/>
                <w:szCs w:val="20"/>
                <w:lang w:eastAsia="ru-RU"/>
              </w:rPr>
              <w:t xml:space="preserve">Галина Леонтьева </w:t>
            </w:r>
          </w:p>
          <w:p w:rsidR="00EA72E2" w:rsidRDefault="00EA72E2" w:rsidP="00EA72E2">
            <w:pPr>
              <w:spacing w:after="0" w:line="240" w:lineRule="auto"/>
              <w:jc w:val="both"/>
              <w:rPr>
                <w:rFonts w:ascii="Times New Roman" w:eastAsia="Times New Roman" w:hAnsi="Times New Roman"/>
                <w:sz w:val="20"/>
                <w:szCs w:val="20"/>
                <w:lang w:eastAsia="ru-RU"/>
              </w:rPr>
            </w:pPr>
            <w:r w:rsidRPr="0072657D">
              <w:rPr>
                <w:rFonts w:ascii="Times New Roman" w:eastAsia="Times New Roman" w:hAnsi="Times New Roman"/>
                <w:sz w:val="20"/>
                <w:szCs w:val="20"/>
                <w:lang w:eastAsia="ru-RU"/>
              </w:rPr>
              <w:t>Любовь Миловидова</w:t>
            </w:r>
          </w:p>
          <w:p w:rsidR="000F18EA" w:rsidRDefault="00EA72E2" w:rsidP="00EA72E2">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Татьяна Мандрик</w:t>
            </w:r>
          </w:p>
          <w:p w:rsidR="00EA72E2" w:rsidRPr="0072657D" w:rsidRDefault="00EA72E2" w:rsidP="00EA72E2">
            <w:pPr>
              <w:spacing w:after="0" w:line="240" w:lineRule="auto"/>
              <w:jc w:val="both"/>
              <w:rPr>
                <w:rFonts w:ascii="Times New Roman" w:eastAsia="Times New Roman" w:hAnsi="Times New Roman"/>
                <w:sz w:val="20"/>
                <w:szCs w:val="20"/>
                <w:lang w:eastAsia="ru-RU"/>
              </w:rPr>
            </w:pPr>
          </w:p>
          <w:p w:rsidR="00EA72E2" w:rsidRPr="0072657D" w:rsidRDefault="00EA72E2" w:rsidP="00EA72E2">
            <w:pPr>
              <w:spacing w:after="0" w:line="240" w:lineRule="auto"/>
              <w:jc w:val="both"/>
              <w:rPr>
                <w:rFonts w:ascii="Times New Roman" w:eastAsia="Times New Roman" w:hAnsi="Times New Roman"/>
                <w:sz w:val="20"/>
                <w:szCs w:val="20"/>
                <w:lang w:eastAsia="ru-RU"/>
              </w:rPr>
            </w:pPr>
          </w:p>
        </w:tc>
        <w:tc>
          <w:tcPr>
            <w:tcW w:w="2552" w:type="dxa"/>
            <w:gridSpan w:val="2"/>
          </w:tcPr>
          <w:p w:rsidR="00D2527D" w:rsidRDefault="00D2527D" w:rsidP="000F18EA">
            <w:pPr>
              <w:spacing w:after="0" w:line="240" w:lineRule="auto"/>
              <w:jc w:val="both"/>
              <w:rPr>
                <w:rFonts w:ascii="Times New Roman" w:eastAsia="Times New Roman" w:hAnsi="Times New Roman"/>
                <w:sz w:val="20"/>
                <w:szCs w:val="20"/>
                <w:lang w:eastAsia="ru-RU"/>
              </w:rPr>
            </w:pPr>
            <w:r w:rsidRPr="0072657D">
              <w:rPr>
                <w:rFonts w:ascii="Times New Roman" w:eastAsia="Times New Roman" w:hAnsi="Times New Roman"/>
                <w:sz w:val="20"/>
                <w:szCs w:val="20"/>
                <w:lang w:eastAsia="ru-RU"/>
              </w:rPr>
              <w:t>Светлана Михалёва</w:t>
            </w:r>
          </w:p>
          <w:p w:rsidR="000F18EA" w:rsidRPr="0072657D" w:rsidRDefault="000F18EA" w:rsidP="000F18EA">
            <w:pPr>
              <w:spacing w:after="0" w:line="240" w:lineRule="auto"/>
              <w:jc w:val="both"/>
              <w:rPr>
                <w:rFonts w:ascii="Times New Roman" w:eastAsia="Times New Roman" w:hAnsi="Times New Roman"/>
                <w:sz w:val="20"/>
                <w:szCs w:val="20"/>
                <w:lang w:eastAsia="ru-RU"/>
              </w:rPr>
            </w:pPr>
            <w:r w:rsidRPr="0072657D">
              <w:rPr>
                <w:rFonts w:ascii="Times New Roman" w:eastAsia="Times New Roman" w:hAnsi="Times New Roman"/>
                <w:sz w:val="20"/>
                <w:szCs w:val="20"/>
                <w:lang w:eastAsia="ru-RU"/>
              </w:rPr>
              <w:t xml:space="preserve">Борис Наделяев </w:t>
            </w:r>
          </w:p>
          <w:p w:rsidR="000F18EA" w:rsidRDefault="000F18EA" w:rsidP="000F18EA">
            <w:pPr>
              <w:spacing w:after="0" w:line="240" w:lineRule="auto"/>
              <w:jc w:val="both"/>
              <w:rPr>
                <w:rFonts w:ascii="Times New Roman" w:eastAsia="Times New Roman" w:hAnsi="Times New Roman"/>
                <w:sz w:val="20"/>
                <w:szCs w:val="20"/>
                <w:lang w:eastAsia="ru-RU"/>
              </w:rPr>
            </w:pPr>
            <w:r w:rsidRPr="0072657D">
              <w:rPr>
                <w:rFonts w:ascii="Times New Roman" w:eastAsia="Times New Roman" w:hAnsi="Times New Roman"/>
                <w:sz w:val="20"/>
                <w:szCs w:val="20"/>
                <w:lang w:eastAsia="ru-RU"/>
              </w:rPr>
              <w:t xml:space="preserve">Надежда Романенко </w:t>
            </w:r>
          </w:p>
          <w:p w:rsidR="00EA72E2" w:rsidRPr="0072657D" w:rsidRDefault="00EA72E2" w:rsidP="000F18EA">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Лидия Савенко</w:t>
            </w:r>
          </w:p>
          <w:p w:rsidR="000F18EA" w:rsidRPr="0072657D" w:rsidRDefault="000F18EA" w:rsidP="000F18EA">
            <w:pPr>
              <w:spacing w:after="0" w:line="240" w:lineRule="auto"/>
              <w:jc w:val="both"/>
              <w:rPr>
                <w:rFonts w:ascii="Times New Roman" w:eastAsia="Times New Roman" w:hAnsi="Times New Roman"/>
                <w:sz w:val="20"/>
                <w:szCs w:val="20"/>
                <w:lang w:eastAsia="ru-RU"/>
              </w:rPr>
            </w:pPr>
            <w:r w:rsidRPr="0072657D">
              <w:rPr>
                <w:rFonts w:ascii="Times New Roman" w:eastAsia="Times New Roman" w:hAnsi="Times New Roman"/>
                <w:sz w:val="20"/>
                <w:szCs w:val="20"/>
                <w:lang w:eastAsia="ru-RU"/>
              </w:rPr>
              <w:t xml:space="preserve">Ирина Сафонова </w:t>
            </w:r>
          </w:p>
          <w:p w:rsidR="000F18EA" w:rsidRPr="0072657D" w:rsidRDefault="000F18EA" w:rsidP="000F18EA">
            <w:pPr>
              <w:spacing w:after="0" w:line="240" w:lineRule="auto"/>
              <w:jc w:val="both"/>
              <w:rPr>
                <w:rFonts w:ascii="Times New Roman" w:eastAsia="Times New Roman" w:hAnsi="Times New Roman"/>
                <w:sz w:val="20"/>
                <w:szCs w:val="20"/>
                <w:lang w:eastAsia="ru-RU"/>
              </w:rPr>
            </w:pPr>
            <w:r w:rsidRPr="0072657D">
              <w:rPr>
                <w:rFonts w:ascii="Times New Roman" w:eastAsia="Times New Roman" w:hAnsi="Times New Roman"/>
                <w:sz w:val="20"/>
                <w:szCs w:val="20"/>
                <w:lang w:eastAsia="ru-RU"/>
              </w:rPr>
              <w:t xml:space="preserve">Надежда Симченкова </w:t>
            </w:r>
          </w:p>
          <w:p w:rsidR="000F18EA" w:rsidRPr="0072657D" w:rsidRDefault="000F18EA" w:rsidP="000F18EA">
            <w:pPr>
              <w:spacing w:after="0" w:line="240" w:lineRule="auto"/>
              <w:jc w:val="both"/>
              <w:rPr>
                <w:rFonts w:ascii="Times New Roman" w:eastAsia="Times New Roman" w:hAnsi="Times New Roman"/>
                <w:sz w:val="20"/>
                <w:szCs w:val="20"/>
                <w:lang w:eastAsia="ru-RU"/>
              </w:rPr>
            </w:pPr>
            <w:r w:rsidRPr="0072657D">
              <w:rPr>
                <w:rFonts w:ascii="Times New Roman" w:eastAsia="Times New Roman" w:hAnsi="Times New Roman"/>
                <w:sz w:val="20"/>
                <w:szCs w:val="20"/>
                <w:lang w:eastAsia="ru-RU"/>
              </w:rPr>
              <w:t xml:space="preserve">Надежда Сорокина </w:t>
            </w:r>
          </w:p>
          <w:p w:rsidR="000F18EA" w:rsidRDefault="000F18EA" w:rsidP="000F18EA">
            <w:pPr>
              <w:spacing w:after="0" w:line="240" w:lineRule="auto"/>
              <w:jc w:val="both"/>
              <w:rPr>
                <w:rFonts w:ascii="Times New Roman" w:eastAsia="Times New Roman" w:hAnsi="Times New Roman"/>
                <w:sz w:val="20"/>
                <w:szCs w:val="20"/>
                <w:lang w:eastAsia="ru-RU"/>
              </w:rPr>
            </w:pPr>
            <w:r w:rsidRPr="0072657D">
              <w:rPr>
                <w:rFonts w:ascii="Times New Roman" w:eastAsia="Times New Roman" w:hAnsi="Times New Roman"/>
                <w:sz w:val="20"/>
                <w:szCs w:val="20"/>
                <w:lang w:eastAsia="ru-RU"/>
              </w:rPr>
              <w:t xml:space="preserve">Валентина Суздальцева </w:t>
            </w:r>
          </w:p>
          <w:p w:rsidR="000F18EA" w:rsidRPr="0072657D" w:rsidRDefault="000F18EA" w:rsidP="000F18EA">
            <w:pPr>
              <w:spacing w:after="0" w:line="240" w:lineRule="auto"/>
              <w:jc w:val="both"/>
              <w:rPr>
                <w:rFonts w:ascii="Times New Roman" w:eastAsia="Times New Roman" w:hAnsi="Times New Roman"/>
                <w:sz w:val="20"/>
                <w:szCs w:val="20"/>
                <w:lang w:eastAsia="ru-RU"/>
              </w:rPr>
            </w:pPr>
            <w:r w:rsidRPr="0072657D">
              <w:rPr>
                <w:rFonts w:ascii="Times New Roman" w:eastAsia="Times New Roman" w:hAnsi="Times New Roman"/>
                <w:sz w:val="20"/>
                <w:szCs w:val="20"/>
                <w:lang w:eastAsia="ru-RU"/>
              </w:rPr>
              <w:t xml:space="preserve">Лилия Тимофеева </w:t>
            </w:r>
          </w:p>
          <w:p w:rsidR="000F18EA" w:rsidRPr="0072657D" w:rsidRDefault="000F18EA" w:rsidP="000F18EA">
            <w:pPr>
              <w:spacing w:after="0" w:line="240" w:lineRule="auto"/>
              <w:rPr>
                <w:rFonts w:ascii="Times New Roman" w:eastAsia="Times New Roman" w:hAnsi="Times New Roman"/>
                <w:sz w:val="20"/>
                <w:szCs w:val="20"/>
                <w:lang w:eastAsia="ru-RU"/>
              </w:rPr>
            </w:pPr>
            <w:r w:rsidRPr="0072657D">
              <w:rPr>
                <w:rFonts w:ascii="Times New Roman" w:eastAsia="Times New Roman" w:hAnsi="Times New Roman"/>
                <w:sz w:val="20"/>
                <w:szCs w:val="20"/>
                <w:lang w:eastAsia="ru-RU"/>
              </w:rPr>
              <w:t xml:space="preserve">Татьяна Товстик </w:t>
            </w:r>
          </w:p>
          <w:p w:rsidR="000F18EA" w:rsidRPr="00EA72E2" w:rsidRDefault="000F18EA" w:rsidP="000F18EA">
            <w:pPr>
              <w:spacing w:after="0" w:line="240" w:lineRule="auto"/>
              <w:rPr>
                <w:rFonts w:ascii="Times New Roman" w:eastAsia="Times New Roman" w:hAnsi="Times New Roman"/>
                <w:sz w:val="20"/>
                <w:szCs w:val="20"/>
                <w:lang w:eastAsia="ru-RU"/>
              </w:rPr>
            </w:pPr>
            <w:r w:rsidRPr="00EA72E2">
              <w:rPr>
                <w:rFonts w:ascii="Times New Roman" w:eastAsia="Times New Roman" w:hAnsi="Times New Roman"/>
                <w:sz w:val="20"/>
                <w:szCs w:val="20"/>
                <w:lang w:eastAsia="ru-RU"/>
              </w:rPr>
              <w:t xml:space="preserve">Светлана Тураева </w:t>
            </w:r>
          </w:p>
          <w:p w:rsidR="00EA72E2" w:rsidRPr="00EA72E2" w:rsidRDefault="00EA72E2" w:rsidP="000F18EA">
            <w:pPr>
              <w:spacing w:after="0" w:line="240" w:lineRule="auto"/>
              <w:rPr>
                <w:rFonts w:ascii="Times New Roman" w:eastAsia="Times New Roman" w:hAnsi="Times New Roman"/>
                <w:sz w:val="20"/>
                <w:szCs w:val="20"/>
                <w:lang w:eastAsia="ru-RU"/>
              </w:rPr>
            </w:pPr>
            <w:r w:rsidRPr="00EA72E2">
              <w:rPr>
                <w:rFonts w:ascii="Times New Roman" w:eastAsia="Times New Roman" w:hAnsi="Times New Roman"/>
                <w:sz w:val="20"/>
                <w:szCs w:val="20"/>
                <w:lang w:eastAsia="ru-RU"/>
              </w:rPr>
              <w:t>Екатерина Фархутдинова</w:t>
            </w:r>
          </w:p>
          <w:p w:rsidR="000F18EA" w:rsidRPr="00EA72E2" w:rsidRDefault="000F18EA" w:rsidP="000F18EA">
            <w:pPr>
              <w:spacing w:after="0" w:line="240" w:lineRule="auto"/>
              <w:rPr>
                <w:rFonts w:ascii="Times New Roman" w:eastAsia="Times New Roman" w:hAnsi="Times New Roman"/>
                <w:sz w:val="20"/>
                <w:szCs w:val="20"/>
                <w:lang w:eastAsia="ru-RU"/>
              </w:rPr>
            </w:pPr>
            <w:r w:rsidRPr="00EA72E2">
              <w:rPr>
                <w:rFonts w:ascii="Times New Roman" w:eastAsia="Times New Roman" w:hAnsi="Times New Roman"/>
                <w:sz w:val="20"/>
                <w:szCs w:val="20"/>
                <w:lang w:eastAsia="ru-RU"/>
              </w:rPr>
              <w:t xml:space="preserve">Виктор Шарагин </w:t>
            </w:r>
          </w:p>
          <w:p w:rsidR="00EA72E2" w:rsidRPr="00EA72E2" w:rsidRDefault="00EA72E2" w:rsidP="000F18EA">
            <w:pPr>
              <w:spacing w:after="0" w:line="240" w:lineRule="auto"/>
              <w:rPr>
                <w:rFonts w:ascii="Times New Roman" w:eastAsia="Times New Roman" w:hAnsi="Times New Roman"/>
                <w:sz w:val="20"/>
                <w:szCs w:val="20"/>
                <w:lang w:eastAsia="ru-RU"/>
              </w:rPr>
            </w:pPr>
            <w:r w:rsidRPr="00EA72E2">
              <w:rPr>
                <w:rFonts w:ascii="Times New Roman" w:eastAsia="Times New Roman" w:hAnsi="Times New Roman"/>
                <w:sz w:val="20"/>
                <w:szCs w:val="20"/>
                <w:lang w:eastAsia="ru-RU"/>
              </w:rPr>
              <w:t>Наталия Шнитникова</w:t>
            </w:r>
          </w:p>
          <w:p w:rsidR="000F18EA" w:rsidRPr="0072657D" w:rsidRDefault="000F18EA" w:rsidP="000F18EA">
            <w:pPr>
              <w:spacing w:after="0" w:line="240" w:lineRule="auto"/>
              <w:rPr>
                <w:rFonts w:ascii="Times New Roman" w:eastAsia="Times New Roman" w:hAnsi="Times New Roman"/>
                <w:sz w:val="20"/>
                <w:szCs w:val="20"/>
                <w:lang w:eastAsia="ru-RU"/>
              </w:rPr>
            </w:pPr>
            <w:r w:rsidRPr="00EA72E2">
              <w:rPr>
                <w:rFonts w:ascii="Times New Roman" w:eastAsia="Times New Roman" w:hAnsi="Times New Roman"/>
                <w:sz w:val="20"/>
                <w:szCs w:val="20"/>
                <w:lang w:eastAsia="ru-RU"/>
              </w:rPr>
              <w:t>Нина Шоренкова</w:t>
            </w:r>
            <w:r w:rsidRPr="0072657D">
              <w:rPr>
                <w:rFonts w:ascii="Times New Roman" w:eastAsia="Times New Roman" w:hAnsi="Times New Roman"/>
                <w:sz w:val="20"/>
                <w:szCs w:val="20"/>
                <w:lang w:eastAsia="ru-RU"/>
              </w:rPr>
              <w:t xml:space="preserve"> </w:t>
            </w:r>
          </w:p>
          <w:p w:rsidR="000F18EA" w:rsidRPr="0072657D" w:rsidRDefault="000F18EA" w:rsidP="000F18EA">
            <w:pPr>
              <w:spacing w:after="0" w:line="240" w:lineRule="auto"/>
              <w:rPr>
                <w:rFonts w:ascii="Times New Roman" w:eastAsia="Times New Roman" w:hAnsi="Times New Roman"/>
                <w:sz w:val="20"/>
                <w:szCs w:val="20"/>
                <w:lang w:eastAsia="ru-RU"/>
              </w:rPr>
            </w:pPr>
            <w:r w:rsidRPr="0072657D">
              <w:rPr>
                <w:rFonts w:ascii="Times New Roman" w:eastAsia="Times New Roman" w:hAnsi="Times New Roman"/>
                <w:sz w:val="20"/>
                <w:szCs w:val="20"/>
                <w:lang w:eastAsia="ru-RU"/>
              </w:rPr>
              <w:t xml:space="preserve">Людмила Шорохова </w:t>
            </w:r>
          </w:p>
          <w:p w:rsidR="000F18EA" w:rsidRPr="0072657D" w:rsidRDefault="000F18EA" w:rsidP="000F18EA">
            <w:pPr>
              <w:spacing w:after="0" w:line="240" w:lineRule="auto"/>
              <w:rPr>
                <w:rFonts w:ascii="Times New Roman" w:eastAsia="Times New Roman" w:hAnsi="Times New Roman"/>
                <w:sz w:val="20"/>
                <w:szCs w:val="20"/>
                <w:lang w:eastAsia="ru-RU"/>
              </w:rPr>
            </w:pPr>
            <w:r w:rsidRPr="0072657D">
              <w:rPr>
                <w:rFonts w:ascii="Times New Roman" w:eastAsia="Times New Roman" w:hAnsi="Times New Roman"/>
                <w:sz w:val="20"/>
                <w:szCs w:val="20"/>
                <w:lang w:eastAsia="ru-RU"/>
              </w:rPr>
              <w:t xml:space="preserve">Галина Шуйская </w:t>
            </w:r>
          </w:p>
          <w:p w:rsidR="000F18EA" w:rsidRPr="0072657D" w:rsidRDefault="000F18EA" w:rsidP="000F18EA">
            <w:pPr>
              <w:spacing w:after="0" w:line="240" w:lineRule="auto"/>
              <w:rPr>
                <w:rFonts w:ascii="Times New Roman" w:eastAsia="Times New Roman" w:hAnsi="Times New Roman"/>
                <w:sz w:val="20"/>
                <w:szCs w:val="20"/>
                <w:lang w:eastAsia="ru-RU"/>
              </w:rPr>
            </w:pPr>
            <w:r w:rsidRPr="0072657D">
              <w:rPr>
                <w:rFonts w:ascii="Times New Roman" w:eastAsia="Times New Roman" w:hAnsi="Times New Roman"/>
                <w:sz w:val="20"/>
                <w:szCs w:val="20"/>
                <w:lang w:eastAsia="ru-RU"/>
              </w:rPr>
              <w:t xml:space="preserve">Ольга Ярлыкова </w:t>
            </w:r>
          </w:p>
          <w:p w:rsidR="000F18EA" w:rsidRPr="0072657D" w:rsidRDefault="000F18EA" w:rsidP="000F18EA">
            <w:pPr>
              <w:spacing w:after="0" w:line="240" w:lineRule="auto"/>
              <w:ind w:left="-94" w:firstLine="127"/>
              <w:jc w:val="both"/>
              <w:rPr>
                <w:rFonts w:ascii="Times New Roman" w:eastAsia="Times New Roman" w:hAnsi="Times New Roman"/>
                <w:color w:val="000000"/>
                <w:sz w:val="20"/>
                <w:szCs w:val="20"/>
                <w:lang w:eastAsia="ru-RU"/>
              </w:rPr>
            </w:pPr>
          </w:p>
        </w:tc>
      </w:tr>
      <w:tr w:rsidR="00FA265D" w:rsidRPr="00806FF6" w:rsidTr="000F18EA">
        <w:trPr>
          <w:gridAfter w:val="1"/>
          <w:wAfter w:w="141" w:type="dxa"/>
        </w:trPr>
        <w:tc>
          <w:tcPr>
            <w:tcW w:w="2693" w:type="dxa"/>
            <w:gridSpan w:val="2"/>
          </w:tcPr>
          <w:p w:rsidR="00FA265D" w:rsidRPr="00806FF6" w:rsidRDefault="00FA265D" w:rsidP="00FA265D">
            <w:pPr>
              <w:spacing w:before="120" w:after="0" w:line="240" w:lineRule="auto"/>
              <w:ind w:right="142"/>
              <w:jc w:val="both"/>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Чистовая проверка текста:</w:t>
            </w:r>
          </w:p>
        </w:tc>
        <w:tc>
          <w:tcPr>
            <w:tcW w:w="3828" w:type="dxa"/>
            <w:gridSpan w:val="2"/>
          </w:tcPr>
          <w:p w:rsidR="00632D0C" w:rsidRPr="00D2527D" w:rsidRDefault="00D2527D" w:rsidP="008C1805">
            <w:pPr>
              <w:spacing w:before="120" w:after="0" w:line="240" w:lineRule="auto"/>
              <w:ind w:right="142"/>
              <w:jc w:val="both"/>
              <w:rPr>
                <w:rFonts w:ascii="Times New Roman" w:eastAsia="Times New Roman" w:hAnsi="Times New Roman"/>
                <w:sz w:val="20"/>
                <w:szCs w:val="20"/>
                <w:lang w:eastAsia="ru-RU"/>
              </w:rPr>
            </w:pPr>
            <w:r w:rsidRPr="00D2527D">
              <w:rPr>
                <w:rFonts w:ascii="Times New Roman" w:eastAsia="Times New Roman" w:hAnsi="Times New Roman"/>
                <w:sz w:val="20"/>
                <w:szCs w:val="20"/>
                <w:lang w:eastAsia="ru-RU"/>
              </w:rPr>
              <w:t>Наталья Козырева</w:t>
            </w:r>
          </w:p>
          <w:p w:rsidR="00FA265D" w:rsidRPr="00D2527D" w:rsidRDefault="00FA265D" w:rsidP="00632D0C">
            <w:pPr>
              <w:spacing w:after="0" w:line="240" w:lineRule="auto"/>
              <w:ind w:right="142"/>
              <w:jc w:val="both"/>
              <w:rPr>
                <w:rFonts w:ascii="Times New Roman" w:eastAsia="Times New Roman" w:hAnsi="Times New Roman"/>
                <w:sz w:val="20"/>
                <w:szCs w:val="20"/>
                <w:lang w:eastAsia="ru-RU"/>
              </w:rPr>
            </w:pPr>
          </w:p>
        </w:tc>
      </w:tr>
      <w:tr w:rsidR="00FA265D" w:rsidRPr="00806FF6" w:rsidTr="000F18EA">
        <w:trPr>
          <w:gridAfter w:val="1"/>
          <w:wAfter w:w="141" w:type="dxa"/>
        </w:trPr>
        <w:tc>
          <w:tcPr>
            <w:tcW w:w="2693" w:type="dxa"/>
            <w:gridSpan w:val="2"/>
          </w:tcPr>
          <w:p w:rsidR="00FA265D" w:rsidRPr="00806FF6" w:rsidRDefault="00FA265D" w:rsidP="00FA265D">
            <w:pPr>
              <w:spacing w:before="120" w:after="0" w:line="240" w:lineRule="auto"/>
              <w:ind w:right="142"/>
              <w:jc w:val="both"/>
              <w:rPr>
                <w:rFonts w:ascii="Times New Roman" w:eastAsia="Times New Roman" w:hAnsi="Times New Roman"/>
                <w:sz w:val="20"/>
                <w:szCs w:val="20"/>
                <w:lang w:eastAsia="ru-RU"/>
              </w:rPr>
            </w:pPr>
            <w:r w:rsidRPr="00806FF6">
              <w:rPr>
                <w:rFonts w:ascii="Times New Roman" w:eastAsia="Times New Roman" w:hAnsi="Times New Roman"/>
                <w:sz w:val="20"/>
                <w:szCs w:val="20"/>
                <w:lang w:eastAsia="ru-RU"/>
              </w:rPr>
              <w:t>Ответственный за выпуск:</w:t>
            </w:r>
          </w:p>
        </w:tc>
        <w:tc>
          <w:tcPr>
            <w:tcW w:w="3828" w:type="dxa"/>
            <w:gridSpan w:val="2"/>
          </w:tcPr>
          <w:p w:rsidR="00FA265D" w:rsidRPr="00806FF6" w:rsidRDefault="00596B44" w:rsidP="00FA265D">
            <w:pPr>
              <w:spacing w:before="120" w:after="0" w:line="240" w:lineRule="auto"/>
              <w:ind w:right="142"/>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Марина Шатохина</w:t>
            </w:r>
          </w:p>
        </w:tc>
      </w:tr>
    </w:tbl>
    <w:p w:rsidR="00596B44" w:rsidRPr="000968E0" w:rsidRDefault="00596B44" w:rsidP="00596B44">
      <w:pPr>
        <w:spacing w:before="360" w:after="0" w:line="240" w:lineRule="auto"/>
        <w:ind w:right="142"/>
        <w:jc w:val="center"/>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Все права защищены</w:t>
      </w:r>
    </w:p>
    <w:p w:rsidR="00596B44" w:rsidRPr="000968E0" w:rsidRDefault="00596B44" w:rsidP="00596B44">
      <w:pPr>
        <w:spacing w:after="0" w:line="240" w:lineRule="auto"/>
        <w:ind w:right="142"/>
        <w:jc w:val="center"/>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Иерархия ИДИВО 191 Изначальности, Санкт-Петербург</w:t>
      </w:r>
    </w:p>
    <w:p w:rsidR="00596B44" w:rsidRPr="000968E0" w:rsidRDefault="00596B44" w:rsidP="00596B44">
      <w:pPr>
        <w:spacing w:after="240" w:line="240" w:lineRule="auto"/>
        <w:ind w:right="142"/>
        <w:jc w:val="center"/>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Метагалактический Центр ИДИВО Санкт-Петербурга</w:t>
      </w:r>
    </w:p>
    <w:p w:rsidR="00596B44" w:rsidRPr="000968E0" w:rsidRDefault="00596B44" w:rsidP="00596B44">
      <w:pPr>
        <w:spacing w:after="0" w:line="240" w:lineRule="auto"/>
        <w:ind w:right="142"/>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ab/>
      </w:r>
      <w:r w:rsidRPr="000968E0">
        <w:rPr>
          <w:rFonts w:ascii="Times New Roman" w:eastAsia="Times New Roman" w:hAnsi="Times New Roman"/>
          <w:sz w:val="20"/>
          <w:szCs w:val="20"/>
          <w:lang w:eastAsia="ru-RU"/>
        </w:rPr>
        <w:tab/>
      </w:r>
    </w:p>
    <w:tbl>
      <w:tblPr>
        <w:tblW w:w="7337" w:type="dxa"/>
        <w:tblLook w:val="04A0" w:firstRow="1" w:lastRow="0" w:firstColumn="1" w:lastColumn="0" w:noHBand="0" w:noVBand="1"/>
      </w:tblPr>
      <w:tblGrid>
        <w:gridCol w:w="4219"/>
        <w:gridCol w:w="3118"/>
      </w:tblGrid>
      <w:tr w:rsidR="00596B44" w:rsidRPr="000968E0" w:rsidTr="00596B44">
        <w:tc>
          <w:tcPr>
            <w:tcW w:w="4219" w:type="dxa"/>
          </w:tcPr>
          <w:p w:rsidR="00596B44" w:rsidRPr="000968E0" w:rsidRDefault="00596B44" w:rsidP="00596B44">
            <w:pPr>
              <w:spacing w:after="0" w:line="240" w:lineRule="auto"/>
              <w:ind w:right="142"/>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Официальный сайт ИДИВО</w:t>
            </w:r>
          </w:p>
        </w:tc>
        <w:tc>
          <w:tcPr>
            <w:tcW w:w="3118" w:type="dxa"/>
          </w:tcPr>
          <w:p w:rsidR="00596B44" w:rsidRPr="000968E0" w:rsidRDefault="00596B44" w:rsidP="00596B44">
            <w:pPr>
              <w:spacing w:after="0" w:line="240" w:lineRule="auto"/>
              <w:ind w:right="142"/>
              <w:jc w:val="both"/>
              <w:rPr>
                <w:rFonts w:ascii="Times New Roman" w:eastAsia="Times New Roman" w:hAnsi="Times New Roman"/>
                <w:sz w:val="20"/>
                <w:szCs w:val="20"/>
                <w:lang w:eastAsia="ru-RU"/>
              </w:rPr>
            </w:pPr>
            <w:r w:rsidRPr="000968E0">
              <w:rPr>
                <w:rFonts w:ascii="Times New Roman" w:eastAsia="Times New Roman" w:hAnsi="Times New Roman"/>
                <w:sz w:val="20"/>
                <w:szCs w:val="20"/>
                <w:u w:val="single"/>
                <w:lang w:val="en-US" w:eastAsia="ru-RU"/>
              </w:rPr>
              <w:t>http</w:t>
            </w:r>
            <w:r w:rsidRPr="000968E0">
              <w:rPr>
                <w:rFonts w:ascii="Times New Roman" w:eastAsia="Times New Roman" w:hAnsi="Times New Roman"/>
                <w:sz w:val="20"/>
                <w:szCs w:val="20"/>
                <w:u w:val="single"/>
                <w:lang w:eastAsia="ru-RU"/>
              </w:rPr>
              <w:t>://идиво.орг</w:t>
            </w:r>
          </w:p>
        </w:tc>
      </w:tr>
      <w:tr w:rsidR="00596B44" w:rsidRPr="000968E0" w:rsidTr="00596B44">
        <w:tc>
          <w:tcPr>
            <w:tcW w:w="4219" w:type="dxa"/>
          </w:tcPr>
          <w:p w:rsidR="00596B44" w:rsidRPr="000968E0" w:rsidRDefault="00596B44" w:rsidP="00596B44">
            <w:pPr>
              <w:spacing w:after="0" w:line="240" w:lineRule="auto"/>
              <w:ind w:right="142"/>
              <w:jc w:val="both"/>
              <w:rPr>
                <w:rFonts w:ascii="Times New Roman" w:eastAsia="Times New Roman" w:hAnsi="Times New Roman"/>
                <w:sz w:val="20"/>
                <w:szCs w:val="20"/>
                <w:lang w:eastAsia="ru-RU"/>
              </w:rPr>
            </w:pPr>
          </w:p>
        </w:tc>
        <w:tc>
          <w:tcPr>
            <w:tcW w:w="3118" w:type="dxa"/>
          </w:tcPr>
          <w:p w:rsidR="00596B44" w:rsidRPr="000968E0" w:rsidRDefault="008F28F3" w:rsidP="00596B44">
            <w:pPr>
              <w:spacing w:after="0" w:line="240" w:lineRule="auto"/>
              <w:ind w:right="142"/>
              <w:jc w:val="both"/>
              <w:rPr>
                <w:rFonts w:ascii="Times New Roman" w:eastAsia="Times New Roman" w:hAnsi="Times New Roman"/>
                <w:sz w:val="20"/>
                <w:szCs w:val="20"/>
                <w:lang w:eastAsia="ru-RU"/>
              </w:rPr>
            </w:pPr>
            <w:hyperlink r:id="rId9" w:history="1">
              <w:r w:rsidR="00596B44" w:rsidRPr="000968E0">
                <w:rPr>
                  <w:rFonts w:ascii="Times New Roman" w:eastAsia="Times New Roman" w:hAnsi="Times New Roman"/>
                  <w:sz w:val="20"/>
                  <w:szCs w:val="20"/>
                  <w:u w:val="single"/>
                  <w:lang w:eastAsia="ru-RU"/>
                </w:rPr>
                <w:t>http://</w:t>
              </w:r>
              <w:r w:rsidR="00596B44" w:rsidRPr="000968E0">
                <w:rPr>
                  <w:rFonts w:ascii="Times New Roman" w:eastAsia="Times New Roman" w:hAnsi="Times New Roman"/>
                  <w:sz w:val="20"/>
                  <w:szCs w:val="20"/>
                  <w:u w:val="single"/>
                  <w:lang w:val="en-US" w:eastAsia="ru-RU"/>
                </w:rPr>
                <w:t>www</w:t>
              </w:r>
              <w:r w:rsidR="00596B44" w:rsidRPr="000968E0">
                <w:rPr>
                  <w:rFonts w:ascii="Times New Roman" w:eastAsia="Times New Roman" w:hAnsi="Times New Roman"/>
                  <w:sz w:val="20"/>
                  <w:szCs w:val="20"/>
                  <w:u w:val="single"/>
                  <w:lang w:eastAsia="ru-RU"/>
                </w:rPr>
                <w:t>.fasintez.info</w:t>
              </w:r>
            </w:hyperlink>
          </w:p>
        </w:tc>
      </w:tr>
      <w:tr w:rsidR="00596B44" w:rsidRPr="000968E0" w:rsidTr="00596B44">
        <w:tc>
          <w:tcPr>
            <w:tcW w:w="4219" w:type="dxa"/>
          </w:tcPr>
          <w:p w:rsidR="00596B44" w:rsidRPr="000968E0" w:rsidRDefault="00596B44" w:rsidP="00596B44">
            <w:pPr>
              <w:spacing w:after="0" w:line="240" w:lineRule="auto"/>
              <w:ind w:right="142"/>
              <w:jc w:val="both"/>
              <w:rPr>
                <w:rFonts w:ascii="Times New Roman" w:eastAsia="Times New Roman" w:hAnsi="Times New Roman"/>
                <w:sz w:val="20"/>
                <w:szCs w:val="20"/>
                <w:lang w:eastAsia="ru-RU"/>
              </w:rPr>
            </w:pPr>
          </w:p>
        </w:tc>
        <w:tc>
          <w:tcPr>
            <w:tcW w:w="3118" w:type="dxa"/>
          </w:tcPr>
          <w:p w:rsidR="00596B44" w:rsidRPr="000968E0" w:rsidRDefault="008F28F3" w:rsidP="00596B44">
            <w:pPr>
              <w:tabs>
                <w:tab w:val="left" w:pos="6663"/>
              </w:tabs>
              <w:spacing w:after="0" w:line="240" w:lineRule="auto"/>
              <w:ind w:right="-115"/>
              <w:jc w:val="both"/>
              <w:rPr>
                <w:rFonts w:ascii="Times New Roman" w:eastAsia="Times New Roman" w:hAnsi="Times New Roman"/>
                <w:sz w:val="20"/>
                <w:szCs w:val="20"/>
                <w:lang w:eastAsia="ru-RU"/>
              </w:rPr>
            </w:pPr>
            <w:hyperlink r:id="rId10" w:history="1">
              <w:r w:rsidR="00596B44" w:rsidRPr="000968E0">
                <w:rPr>
                  <w:rFonts w:ascii="Times New Roman" w:eastAsia="Times New Roman" w:hAnsi="Times New Roman"/>
                  <w:sz w:val="20"/>
                  <w:szCs w:val="20"/>
                  <w:u w:val="single"/>
                  <w:lang w:eastAsia="ru-RU"/>
                </w:rPr>
                <w:t>http://системныйсинтез.орг</w:t>
              </w:r>
            </w:hyperlink>
          </w:p>
        </w:tc>
      </w:tr>
      <w:tr w:rsidR="00596B44" w:rsidRPr="000968E0" w:rsidTr="00596B44">
        <w:tc>
          <w:tcPr>
            <w:tcW w:w="4219" w:type="dxa"/>
          </w:tcPr>
          <w:p w:rsidR="00596B44" w:rsidRPr="000968E0" w:rsidRDefault="00596B44" w:rsidP="00596B44">
            <w:pPr>
              <w:spacing w:after="0" w:line="240" w:lineRule="auto"/>
              <w:ind w:right="-108"/>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Сайт ИИДИВО 191И, Санкт-Петербург</w:t>
            </w:r>
          </w:p>
        </w:tc>
        <w:tc>
          <w:tcPr>
            <w:tcW w:w="3118" w:type="dxa"/>
          </w:tcPr>
          <w:p w:rsidR="00596B44" w:rsidRPr="000968E0" w:rsidRDefault="008F28F3" w:rsidP="00596B44">
            <w:pPr>
              <w:spacing w:after="0" w:line="240" w:lineRule="auto"/>
              <w:ind w:right="142"/>
              <w:jc w:val="both"/>
              <w:rPr>
                <w:rFonts w:ascii="Times New Roman" w:eastAsia="Times New Roman" w:hAnsi="Times New Roman"/>
                <w:sz w:val="20"/>
                <w:szCs w:val="20"/>
                <w:lang w:eastAsia="ru-RU"/>
              </w:rPr>
            </w:pPr>
            <w:hyperlink r:id="rId11" w:history="1">
              <w:r w:rsidR="00596B44" w:rsidRPr="000968E0">
                <w:rPr>
                  <w:rFonts w:ascii="Times New Roman" w:eastAsia="Times New Roman" w:hAnsi="Times New Roman"/>
                  <w:sz w:val="20"/>
                  <w:szCs w:val="20"/>
                  <w:u w:val="single"/>
                  <w:lang w:val="en-US" w:eastAsia="ru-RU"/>
                </w:rPr>
                <w:t>http</w:t>
              </w:r>
              <w:r w:rsidR="00596B44" w:rsidRPr="000968E0">
                <w:rPr>
                  <w:rFonts w:ascii="Times New Roman" w:eastAsia="Times New Roman" w:hAnsi="Times New Roman"/>
                  <w:sz w:val="20"/>
                  <w:szCs w:val="20"/>
                  <w:u w:val="single"/>
                  <w:lang w:eastAsia="ru-RU"/>
                </w:rPr>
                <w:t>://</w:t>
              </w:r>
              <w:r w:rsidR="00596B44" w:rsidRPr="000968E0">
                <w:rPr>
                  <w:rFonts w:ascii="Times New Roman" w:eastAsia="Times New Roman" w:hAnsi="Times New Roman"/>
                  <w:sz w:val="20"/>
                  <w:szCs w:val="20"/>
                  <w:u w:val="single"/>
                  <w:lang w:val="en-US" w:eastAsia="ru-RU"/>
                </w:rPr>
                <w:t>iidivo</w:t>
              </w:r>
              <w:r w:rsidR="00596B44" w:rsidRPr="000968E0">
                <w:rPr>
                  <w:rFonts w:ascii="Times New Roman" w:eastAsia="Times New Roman" w:hAnsi="Times New Roman"/>
                  <w:sz w:val="20"/>
                  <w:szCs w:val="20"/>
                  <w:u w:val="single"/>
                  <w:lang w:eastAsia="ru-RU"/>
                </w:rPr>
                <w:t>191.</w:t>
              </w:r>
              <w:r w:rsidR="00596B44" w:rsidRPr="000968E0">
                <w:rPr>
                  <w:rFonts w:ascii="Times New Roman" w:eastAsia="Times New Roman" w:hAnsi="Times New Roman"/>
                  <w:sz w:val="20"/>
                  <w:szCs w:val="20"/>
                  <w:u w:val="single"/>
                  <w:lang w:val="en-US" w:eastAsia="ru-RU"/>
                </w:rPr>
                <w:t>info</w:t>
              </w:r>
            </w:hyperlink>
          </w:p>
        </w:tc>
      </w:tr>
    </w:tbl>
    <w:p w:rsidR="00596B44" w:rsidRPr="000968E0" w:rsidRDefault="00596B44" w:rsidP="00596B44">
      <w:pPr>
        <w:spacing w:after="0" w:line="240" w:lineRule="auto"/>
        <w:ind w:right="142" w:hanging="705"/>
        <w:jc w:val="both"/>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ab/>
        <w:t xml:space="preserve">Заказ книг: (812) 951-42-63, </w:t>
      </w:r>
      <w:hyperlink r:id="rId12" w:history="1">
        <w:r w:rsidRPr="000968E0">
          <w:rPr>
            <w:rFonts w:ascii="Times New Roman" w:eastAsia="Times New Roman" w:hAnsi="Times New Roman"/>
            <w:sz w:val="20"/>
            <w:szCs w:val="20"/>
            <w:u w:val="single"/>
            <w:lang w:val="en-US" w:eastAsia="ru-RU"/>
          </w:rPr>
          <w:t>svet</w:t>
        </w:r>
        <w:r w:rsidRPr="000968E0">
          <w:rPr>
            <w:rFonts w:ascii="Times New Roman" w:eastAsia="Times New Roman" w:hAnsi="Times New Roman"/>
            <w:sz w:val="20"/>
            <w:szCs w:val="20"/>
            <w:u w:val="single"/>
            <w:lang w:eastAsia="ru-RU"/>
          </w:rPr>
          <w:t>-</w:t>
        </w:r>
        <w:r w:rsidRPr="000968E0">
          <w:rPr>
            <w:rFonts w:ascii="Times New Roman" w:eastAsia="Times New Roman" w:hAnsi="Times New Roman"/>
            <w:sz w:val="20"/>
            <w:szCs w:val="20"/>
            <w:u w:val="single"/>
            <w:lang w:val="en-US" w:eastAsia="ru-RU"/>
          </w:rPr>
          <w:t>zvezd</w:t>
        </w:r>
        <w:r w:rsidRPr="000968E0">
          <w:rPr>
            <w:rFonts w:ascii="Times New Roman" w:eastAsia="Times New Roman" w:hAnsi="Times New Roman"/>
            <w:sz w:val="20"/>
            <w:szCs w:val="20"/>
            <w:u w:val="single"/>
            <w:lang w:eastAsia="ru-RU"/>
          </w:rPr>
          <w:t>@</w:t>
        </w:r>
        <w:r w:rsidRPr="000968E0">
          <w:rPr>
            <w:rFonts w:ascii="Times New Roman" w:eastAsia="Times New Roman" w:hAnsi="Times New Roman"/>
            <w:sz w:val="20"/>
            <w:szCs w:val="20"/>
            <w:u w:val="single"/>
            <w:lang w:val="en-US" w:eastAsia="ru-RU"/>
          </w:rPr>
          <w:t>mail</w:t>
        </w:r>
        <w:r w:rsidRPr="000968E0">
          <w:rPr>
            <w:rFonts w:ascii="Times New Roman" w:eastAsia="Times New Roman" w:hAnsi="Times New Roman"/>
            <w:sz w:val="20"/>
            <w:szCs w:val="20"/>
            <w:u w:val="single"/>
            <w:lang w:eastAsia="ru-RU"/>
          </w:rPr>
          <w:t>.</w:t>
        </w:r>
        <w:r w:rsidRPr="000968E0">
          <w:rPr>
            <w:rFonts w:ascii="Times New Roman" w:eastAsia="Times New Roman" w:hAnsi="Times New Roman"/>
            <w:sz w:val="20"/>
            <w:szCs w:val="20"/>
            <w:u w:val="single"/>
            <w:lang w:val="en-US" w:eastAsia="ru-RU"/>
          </w:rPr>
          <w:t>ru</w:t>
        </w:r>
      </w:hyperlink>
      <w:r w:rsidRPr="000968E0">
        <w:rPr>
          <w:rFonts w:ascii="Times New Roman" w:eastAsia="Times New Roman" w:hAnsi="Times New Roman"/>
          <w:sz w:val="20"/>
          <w:szCs w:val="20"/>
          <w:lang w:eastAsia="ru-RU"/>
        </w:rPr>
        <w:t xml:space="preserve">, </w:t>
      </w:r>
      <w:hyperlink r:id="rId13" w:history="1">
        <w:r w:rsidRPr="000968E0">
          <w:rPr>
            <w:rFonts w:ascii="Times New Roman" w:eastAsia="Times New Roman" w:hAnsi="Times New Roman"/>
            <w:sz w:val="20"/>
            <w:szCs w:val="20"/>
            <w:u w:val="single"/>
            <w:lang w:val="en-US" w:eastAsia="ru-RU"/>
          </w:rPr>
          <w:t>manager</w:t>
        </w:r>
        <w:r w:rsidRPr="000968E0">
          <w:rPr>
            <w:rFonts w:ascii="Times New Roman" w:eastAsia="Times New Roman" w:hAnsi="Times New Roman"/>
            <w:sz w:val="20"/>
            <w:szCs w:val="20"/>
            <w:u w:val="single"/>
            <w:lang w:eastAsia="ru-RU"/>
          </w:rPr>
          <w:t>@</w:t>
        </w:r>
        <w:r w:rsidRPr="000968E0">
          <w:rPr>
            <w:rFonts w:ascii="Times New Roman" w:eastAsia="Times New Roman" w:hAnsi="Times New Roman"/>
            <w:sz w:val="20"/>
            <w:szCs w:val="20"/>
            <w:u w:val="single"/>
            <w:lang w:val="en-US" w:eastAsia="ru-RU"/>
          </w:rPr>
          <w:t>smolny</w:t>
        </w:r>
        <w:r w:rsidRPr="000968E0">
          <w:rPr>
            <w:rFonts w:ascii="Times New Roman" w:eastAsia="Times New Roman" w:hAnsi="Times New Roman"/>
            <w:sz w:val="20"/>
            <w:szCs w:val="20"/>
            <w:u w:val="single"/>
            <w:lang w:eastAsia="ru-RU"/>
          </w:rPr>
          <w:t>.</w:t>
        </w:r>
        <w:r w:rsidRPr="000968E0">
          <w:rPr>
            <w:rFonts w:ascii="Times New Roman" w:eastAsia="Times New Roman" w:hAnsi="Times New Roman"/>
            <w:sz w:val="20"/>
            <w:szCs w:val="20"/>
            <w:u w:val="single"/>
            <w:lang w:val="en-US" w:eastAsia="ru-RU"/>
          </w:rPr>
          <w:t>org</w:t>
        </w:r>
      </w:hyperlink>
    </w:p>
    <w:p w:rsidR="00596B44" w:rsidRPr="000968E0" w:rsidRDefault="00596B44" w:rsidP="00596B44">
      <w:pPr>
        <w:spacing w:before="240" w:after="120" w:line="240" w:lineRule="auto"/>
        <w:ind w:right="142"/>
        <w:jc w:val="center"/>
        <w:rPr>
          <w:rFonts w:ascii="Times New Roman" w:eastAsia="Times New Roman" w:hAnsi="Times New Roman"/>
          <w:sz w:val="20"/>
          <w:szCs w:val="20"/>
          <w:lang w:eastAsia="ru-RU"/>
        </w:rPr>
      </w:pPr>
      <w:r w:rsidRPr="000968E0">
        <w:rPr>
          <w:rFonts w:ascii="Times New Roman" w:eastAsia="Times New Roman" w:hAnsi="Times New Roman"/>
          <w:sz w:val="20"/>
          <w:szCs w:val="20"/>
          <w:lang w:eastAsia="ru-RU"/>
        </w:rPr>
        <w:t>Россия, Санкт-Петербург, 2015</w:t>
      </w:r>
    </w:p>
    <w:p w:rsidR="00596B44" w:rsidRPr="000968E0" w:rsidRDefault="00596B44" w:rsidP="00596B44">
      <w:pPr>
        <w:spacing w:after="0" w:line="240" w:lineRule="auto"/>
        <w:ind w:right="142"/>
        <w:jc w:val="center"/>
      </w:pPr>
      <w:r w:rsidRPr="000968E0">
        <w:rPr>
          <w:rFonts w:ascii="Times New Roman" w:eastAsia="Times New Roman" w:hAnsi="Times New Roman"/>
          <w:sz w:val="20"/>
          <w:szCs w:val="20"/>
          <w:lang w:eastAsia="ru-RU"/>
        </w:rPr>
        <w:t>Настоящее издание не является коммерческим проектом.</w:t>
      </w:r>
    </w:p>
    <w:sectPr w:rsidR="00596B44" w:rsidRPr="000968E0" w:rsidSect="003137E9">
      <w:headerReference w:type="default" r:id="rId14"/>
      <w:footerReference w:type="default" r:id="rId15"/>
      <w:pgSz w:w="11907" w:h="16839" w:code="9"/>
      <w:pgMar w:top="567" w:right="595" w:bottom="567" w:left="709" w:header="454"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8F3" w:rsidRDefault="008F28F3" w:rsidP="00E21AF3">
      <w:pPr>
        <w:spacing w:after="0" w:line="240" w:lineRule="auto"/>
      </w:pPr>
      <w:r>
        <w:separator/>
      </w:r>
    </w:p>
  </w:endnote>
  <w:endnote w:type="continuationSeparator" w:id="0">
    <w:p w:rsidR="008F28F3" w:rsidRDefault="008F28F3" w:rsidP="00E21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CC"/>
    <w:family w:val="auto"/>
    <w:pitch w:val="default"/>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Arial Unicode MS쇀">
    <w:altName w:val="Arial Unicode MS"/>
    <w:charset w:val="80"/>
    <w:family w:val="roman"/>
    <w:pitch w:val="variable"/>
    <w:sig w:usb0="00000000"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C4B" w:rsidRPr="00FD536F" w:rsidRDefault="00CF0D48" w:rsidP="00A510FB">
    <w:pPr>
      <w:pStyle w:val="a6"/>
      <w:jc w:val="center"/>
      <w:rPr>
        <w:rFonts w:ascii="Times New Roman" w:hAnsi="Times New Roman"/>
        <w:sz w:val="16"/>
        <w:szCs w:val="16"/>
      </w:rPr>
    </w:pPr>
    <w:r w:rsidRPr="00FD536F">
      <w:rPr>
        <w:rFonts w:ascii="Times New Roman" w:hAnsi="Times New Roman"/>
        <w:sz w:val="16"/>
        <w:szCs w:val="16"/>
      </w:rPr>
      <w:fldChar w:fldCharType="begin"/>
    </w:r>
    <w:r w:rsidR="005E0C4B" w:rsidRPr="00FD536F">
      <w:rPr>
        <w:rFonts w:ascii="Times New Roman" w:hAnsi="Times New Roman"/>
        <w:sz w:val="16"/>
        <w:szCs w:val="16"/>
      </w:rPr>
      <w:instrText>PAGE   \* MERGEFORMAT</w:instrText>
    </w:r>
    <w:r w:rsidRPr="00FD536F">
      <w:rPr>
        <w:rFonts w:ascii="Times New Roman" w:hAnsi="Times New Roman"/>
        <w:sz w:val="16"/>
        <w:szCs w:val="16"/>
      </w:rPr>
      <w:fldChar w:fldCharType="separate"/>
    </w:r>
    <w:r w:rsidR="00FB1318">
      <w:rPr>
        <w:rFonts w:ascii="Times New Roman" w:hAnsi="Times New Roman"/>
        <w:noProof/>
        <w:sz w:val="16"/>
        <w:szCs w:val="16"/>
      </w:rPr>
      <w:t>3</w:t>
    </w:r>
    <w:r w:rsidRPr="00FD536F">
      <w:rPr>
        <w:rFonts w:ascii="Times New Roman" w:hAnsi="Times New Roman"/>
        <w:sz w:val="16"/>
        <w:szCs w:val="16"/>
      </w:rPr>
      <w:fldChar w:fldCharType="end"/>
    </w:r>
  </w:p>
  <w:p w:rsidR="005E0C4B" w:rsidRDefault="005E0C4B" w:rsidP="007B0977">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8F3" w:rsidRDefault="008F28F3" w:rsidP="00E21AF3">
      <w:pPr>
        <w:spacing w:after="0" w:line="240" w:lineRule="auto"/>
      </w:pPr>
      <w:r>
        <w:separator/>
      </w:r>
    </w:p>
  </w:footnote>
  <w:footnote w:type="continuationSeparator" w:id="0">
    <w:p w:rsidR="008F28F3" w:rsidRDefault="008F28F3" w:rsidP="00E21A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C4B" w:rsidRPr="00F53A82" w:rsidRDefault="005E0C4B" w:rsidP="008C1805">
    <w:pPr>
      <w:pStyle w:val="a4"/>
      <w:spacing w:after="80"/>
      <w:jc w:val="center"/>
      <w:rPr>
        <w:rFonts w:ascii="Times New Roman" w:hAnsi="Times New Roman"/>
        <w:sz w:val="20"/>
      </w:rPr>
    </w:pPr>
    <w:r w:rsidRPr="00F53A82">
      <w:rPr>
        <w:rFonts w:ascii="Times New Roman" w:hAnsi="Times New Roman"/>
        <w:sz w:val="20"/>
      </w:rPr>
      <w:t>2</w:t>
    </w:r>
    <w:r>
      <w:rPr>
        <w:rFonts w:ascii="Times New Roman" w:hAnsi="Times New Roman"/>
        <w:sz w:val="20"/>
      </w:rPr>
      <w:t>8</w:t>
    </w:r>
    <w:r w:rsidRPr="00F53A82">
      <w:rPr>
        <w:rFonts w:ascii="Times New Roman" w:hAnsi="Times New Roman"/>
        <w:sz w:val="20"/>
      </w:rPr>
      <w:t xml:space="preserve"> Синтез ИВО, 1</w:t>
    </w:r>
    <w:r>
      <w:rPr>
        <w:rFonts w:ascii="Times New Roman" w:hAnsi="Times New Roman"/>
        <w:sz w:val="20"/>
      </w:rPr>
      <w:t>7</w:t>
    </w:r>
    <w:r w:rsidRPr="00F53A82">
      <w:rPr>
        <w:rFonts w:ascii="Times New Roman" w:hAnsi="Times New Roman"/>
        <w:sz w:val="20"/>
      </w:rPr>
      <w:t>-</w:t>
    </w:r>
    <w:r>
      <w:rPr>
        <w:rFonts w:ascii="Times New Roman" w:hAnsi="Times New Roman"/>
        <w:sz w:val="20"/>
      </w:rPr>
      <w:t>18</w:t>
    </w:r>
    <w:r w:rsidRPr="00F53A82">
      <w:rPr>
        <w:rFonts w:ascii="Times New Roman" w:hAnsi="Times New Roman"/>
        <w:sz w:val="20"/>
      </w:rPr>
      <w:t xml:space="preserve"> </w:t>
    </w:r>
    <w:r>
      <w:rPr>
        <w:rFonts w:ascii="Times New Roman" w:hAnsi="Times New Roman"/>
        <w:sz w:val="20"/>
      </w:rPr>
      <w:t>ок</w:t>
    </w:r>
    <w:r w:rsidRPr="00F53A82">
      <w:rPr>
        <w:rFonts w:ascii="Times New Roman" w:hAnsi="Times New Roman"/>
        <w:sz w:val="20"/>
      </w:rPr>
      <w:t>тября 2015, Иерархия ИДИВО 191 Изначальности, Санкт-Петербург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47A3BAA"/>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75D33FE"/>
    <w:multiLevelType w:val="multilevel"/>
    <w:tmpl w:val="954E510A"/>
    <w:lvl w:ilvl="0">
      <w:numFmt w:val="decimalZero"/>
      <w:lvlText w:val="%1-"/>
      <w:lvlJc w:val="left"/>
      <w:pPr>
        <w:tabs>
          <w:tab w:val="num" w:pos="735"/>
        </w:tabs>
        <w:ind w:left="735" w:hanging="735"/>
      </w:pPr>
      <w:rPr>
        <w:rFonts w:hint="default"/>
      </w:rPr>
    </w:lvl>
    <w:lvl w:ilvl="1">
      <w:start w:val="28"/>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ACC5741"/>
    <w:multiLevelType w:val="hybridMultilevel"/>
    <w:tmpl w:val="5990832A"/>
    <w:lvl w:ilvl="0" w:tplc="974A5564">
      <w:numFmt w:val="bullet"/>
      <w:lvlText w:val="–"/>
      <w:lvlJc w:val="left"/>
      <w:pPr>
        <w:ind w:left="928" w:hanging="360"/>
      </w:pPr>
      <w:rPr>
        <w:rFonts w:ascii="Times New Roman" w:eastAsia="Calibri" w:hAnsi="Times New Roman"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0F985AAB"/>
    <w:multiLevelType w:val="hybridMultilevel"/>
    <w:tmpl w:val="517EC540"/>
    <w:lvl w:ilvl="0" w:tplc="17E2A730">
      <w:numFmt w:val="bullet"/>
      <w:lvlText w:val="-"/>
      <w:lvlJc w:val="left"/>
      <w:pPr>
        <w:ind w:left="814" w:hanging="360"/>
      </w:pPr>
      <w:rPr>
        <w:rFonts w:ascii="Times New Roman" w:eastAsia="Calibri" w:hAnsi="Times New Roman" w:cs="Times New Roman" w:hint="default"/>
        <w:i w:val="0"/>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8">
    <w:nsid w:val="132D4DE2"/>
    <w:multiLevelType w:val="hybridMultilevel"/>
    <w:tmpl w:val="9D74D27E"/>
    <w:lvl w:ilvl="0" w:tplc="048CDF22">
      <w:numFmt w:val="bullet"/>
      <w:lvlText w:val="–"/>
      <w:lvlJc w:val="left"/>
      <w:pPr>
        <w:ind w:left="814" w:hanging="360"/>
      </w:pPr>
      <w:rPr>
        <w:rFonts w:ascii="Times New Roman" w:eastAsia="Times New Roman"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9">
    <w:nsid w:val="1BAE0B4B"/>
    <w:multiLevelType w:val="hybridMultilevel"/>
    <w:tmpl w:val="826868FA"/>
    <w:lvl w:ilvl="0" w:tplc="C9625A38">
      <w:start w:val="17"/>
      <w:numFmt w:val="bullet"/>
      <w:lvlText w:val="-"/>
      <w:lvlJc w:val="left"/>
      <w:pPr>
        <w:ind w:left="1068" w:hanging="360"/>
      </w:pPr>
      <w:rPr>
        <w:rFonts w:ascii="Cambria" w:eastAsia="MS Mincho" w:hAnsi="Cambria" w:cs="Times New Roman"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200A537C"/>
    <w:multiLevelType w:val="multilevel"/>
    <w:tmpl w:val="F11C4C98"/>
    <w:lvl w:ilvl="0">
      <w:numFmt w:val="decimalZero"/>
      <w:lvlText w:val="%1"/>
      <w:lvlJc w:val="left"/>
      <w:pPr>
        <w:tabs>
          <w:tab w:val="num" w:pos="795"/>
        </w:tabs>
        <w:ind w:left="795" w:hanging="795"/>
      </w:pPr>
      <w:rPr>
        <w:rFonts w:hint="default"/>
      </w:rPr>
    </w:lvl>
    <w:lvl w:ilvl="1">
      <w:start w:val="4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20EE788D"/>
    <w:multiLevelType w:val="multilevel"/>
    <w:tmpl w:val="DC0E95D0"/>
    <w:lvl w:ilvl="0">
      <w:numFmt w:val="decimalZero"/>
      <w:lvlText w:val="%1"/>
      <w:lvlJc w:val="left"/>
      <w:pPr>
        <w:tabs>
          <w:tab w:val="num" w:pos="675"/>
        </w:tabs>
        <w:ind w:left="675" w:hanging="675"/>
      </w:pPr>
      <w:rPr>
        <w:rFonts w:hint="default"/>
      </w:rPr>
    </w:lvl>
    <w:lvl w:ilvl="1">
      <w:start w:val="1"/>
      <w:numFmt w:val="decimalZero"/>
      <w:lvlText w:val="%1-%2"/>
      <w:lvlJc w:val="left"/>
      <w:pPr>
        <w:tabs>
          <w:tab w:val="num" w:pos="675"/>
        </w:tabs>
        <w:ind w:left="675" w:hanging="67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EAE72E3"/>
    <w:multiLevelType w:val="hybridMultilevel"/>
    <w:tmpl w:val="D6E6DBCA"/>
    <w:lvl w:ilvl="0" w:tplc="FF449D0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3">
    <w:nsid w:val="4E804AA3"/>
    <w:multiLevelType w:val="hybridMultilevel"/>
    <w:tmpl w:val="3122628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5FB743FF"/>
    <w:multiLevelType w:val="multilevel"/>
    <w:tmpl w:val="A6E2AADC"/>
    <w:lvl w:ilvl="0">
      <w:numFmt w:val="decimalZero"/>
      <w:lvlText w:val="%1"/>
      <w:lvlJc w:val="left"/>
      <w:pPr>
        <w:tabs>
          <w:tab w:val="num" w:pos="735"/>
        </w:tabs>
        <w:ind w:left="735" w:hanging="735"/>
      </w:pPr>
      <w:rPr>
        <w:rFonts w:hint="default"/>
      </w:rPr>
    </w:lvl>
    <w:lvl w:ilvl="1">
      <w:start w:val="18"/>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0BE154A"/>
    <w:multiLevelType w:val="multilevel"/>
    <w:tmpl w:val="906C2812"/>
    <w:lvl w:ilvl="0">
      <w:numFmt w:val="decimalZero"/>
      <w:lvlText w:val="%1-"/>
      <w:lvlJc w:val="left"/>
      <w:pPr>
        <w:tabs>
          <w:tab w:val="num" w:pos="615"/>
        </w:tabs>
        <w:ind w:left="615" w:hanging="615"/>
      </w:pPr>
      <w:rPr>
        <w:rFonts w:hint="default"/>
      </w:rPr>
    </w:lvl>
    <w:lvl w:ilvl="1">
      <w:start w:val="1"/>
      <w:numFmt w:val="decimalZero"/>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1414323"/>
    <w:multiLevelType w:val="hybridMultilevel"/>
    <w:tmpl w:val="E9DC3F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50C4560"/>
    <w:multiLevelType w:val="hybridMultilevel"/>
    <w:tmpl w:val="90A0B7C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53B4B2B"/>
    <w:multiLevelType w:val="multilevel"/>
    <w:tmpl w:val="E7E82B82"/>
    <w:lvl w:ilvl="0">
      <w:numFmt w:val="decimalZero"/>
      <w:lvlText w:val="%1"/>
      <w:lvlJc w:val="left"/>
      <w:pPr>
        <w:tabs>
          <w:tab w:val="num" w:pos="675"/>
        </w:tabs>
        <w:ind w:left="675" w:hanging="675"/>
      </w:pPr>
      <w:rPr>
        <w:rFonts w:hint="default"/>
      </w:rPr>
    </w:lvl>
    <w:lvl w:ilvl="1">
      <w:start w:val="35"/>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F56562E"/>
    <w:multiLevelType w:val="hybridMultilevel"/>
    <w:tmpl w:val="A844AA48"/>
    <w:lvl w:ilvl="0" w:tplc="2C80A176">
      <w:start w:val="1"/>
      <w:numFmt w:val="decimal"/>
      <w:lvlText w:val="%1."/>
      <w:lvlJc w:val="left"/>
      <w:pPr>
        <w:ind w:left="814" w:hanging="360"/>
      </w:pPr>
      <w:rPr>
        <w:rFonts w:hint="default"/>
        <w:b/>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num w:numId="1">
    <w:abstractNumId w:val="1"/>
  </w:num>
  <w:num w:numId="2">
    <w:abstractNumId w:val="12"/>
  </w:num>
  <w:num w:numId="3">
    <w:abstractNumId w:val="19"/>
  </w:num>
  <w:num w:numId="4">
    <w:abstractNumId w:val="9"/>
  </w:num>
  <w:num w:numId="5">
    <w:abstractNumId w:val="13"/>
  </w:num>
  <w:num w:numId="6">
    <w:abstractNumId w:val="7"/>
  </w:num>
  <w:num w:numId="7">
    <w:abstractNumId w:val="8"/>
  </w:num>
  <w:num w:numId="8">
    <w:abstractNumId w:val="2"/>
  </w:num>
  <w:num w:numId="9">
    <w:abstractNumId w:val="3"/>
  </w:num>
  <w:num w:numId="10">
    <w:abstractNumId w:val="4"/>
  </w:num>
  <w:num w:numId="11">
    <w:abstractNumId w:val="0"/>
  </w:num>
  <w:num w:numId="12">
    <w:abstractNumId w:val="17"/>
  </w:num>
  <w:num w:numId="13">
    <w:abstractNumId w:val="6"/>
  </w:num>
  <w:num w:numId="14">
    <w:abstractNumId w:val="10"/>
  </w:num>
  <w:num w:numId="15">
    <w:abstractNumId w:val="15"/>
  </w:num>
  <w:num w:numId="16">
    <w:abstractNumId w:val="14"/>
  </w:num>
  <w:num w:numId="17">
    <w:abstractNumId w:val="5"/>
  </w:num>
  <w:num w:numId="18">
    <w:abstractNumId w:val="16"/>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AF3"/>
    <w:rsid w:val="00000FB3"/>
    <w:rsid w:val="0000282D"/>
    <w:rsid w:val="00002BFA"/>
    <w:rsid w:val="00007DF3"/>
    <w:rsid w:val="00007E16"/>
    <w:rsid w:val="00010F5A"/>
    <w:rsid w:val="00011BF7"/>
    <w:rsid w:val="000125DE"/>
    <w:rsid w:val="00013409"/>
    <w:rsid w:val="00013BFE"/>
    <w:rsid w:val="00014304"/>
    <w:rsid w:val="00014B49"/>
    <w:rsid w:val="000153FA"/>
    <w:rsid w:val="000156D0"/>
    <w:rsid w:val="00016F5B"/>
    <w:rsid w:val="0002091F"/>
    <w:rsid w:val="00020E86"/>
    <w:rsid w:val="000217C2"/>
    <w:rsid w:val="0002488E"/>
    <w:rsid w:val="00026365"/>
    <w:rsid w:val="0002672C"/>
    <w:rsid w:val="00026F8F"/>
    <w:rsid w:val="00027300"/>
    <w:rsid w:val="000339BF"/>
    <w:rsid w:val="00036510"/>
    <w:rsid w:val="000366B5"/>
    <w:rsid w:val="00041DAA"/>
    <w:rsid w:val="00043439"/>
    <w:rsid w:val="000435B7"/>
    <w:rsid w:val="000435C2"/>
    <w:rsid w:val="00043C99"/>
    <w:rsid w:val="000452FA"/>
    <w:rsid w:val="000454B6"/>
    <w:rsid w:val="000460E0"/>
    <w:rsid w:val="00050618"/>
    <w:rsid w:val="00051E61"/>
    <w:rsid w:val="00052CFC"/>
    <w:rsid w:val="00054D55"/>
    <w:rsid w:val="00055ABD"/>
    <w:rsid w:val="00055DC0"/>
    <w:rsid w:val="00056012"/>
    <w:rsid w:val="00056DD5"/>
    <w:rsid w:val="00060104"/>
    <w:rsid w:val="00060376"/>
    <w:rsid w:val="00060DB2"/>
    <w:rsid w:val="00061F2B"/>
    <w:rsid w:val="00062704"/>
    <w:rsid w:val="00063467"/>
    <w:rsid w:val="00064F29"/>
    <w:rsid w:val="000661AB"/>
    <w:rsid w:val="000705A9"/>
    <w:rsid w:val="00071AC8"/>
    <w:rsid w:val="00071FFE"/>
    <w:rsid w:val="00072535"/>
    <w:rsid w:val="00072D74"/>
    <w:rsid w:val="000809E2"/>
    <w:rsid w:val="00080DBA"/>
    <w:rsid w:val="0008195C"/>
    <w:rsid w:val="000862B6"/>
    <w:rsid w:val="00086699"/>
    <w:rsid w:val="0009234B"/>
    <w:rsid w:val="000931E7"/>
    <w:rsid w:val="000938CB"/>
    <w:rsid w:val="00094B44"/>
    <w:rsid w:val="000965B4"/>
    <w:rsid w:val="000A534F"/>
    <w:rsid w:val="000A54B8"/>
    <w:rsid w:val="000A6A87"/>
    <w:rsid w:val="000A725F"/>
    <w:rsid w:val="000A7A59"/>
    <w:rsid w:val="000A7D5D"/>
    <w:rsid w:val="000B1034"/>
    <w:rsid w:val="000B21DC"/>
    <w:rsid w:val="000B27FE"/>
    <w:rsid w:val="000B42C5"/>
    <w:rsid w:val="000B6C6A"/>
    <w:rsid w:val="000B798C"/>
    <w:rsid w:val="000C0D53"/>
    <w:rsid w:val="000C2140"/>
    <w:rsid w:val="000C5DCF"/>
    <w:rsid w:val="000D07C4"/>
    <w:rsid w:val="000D2D33"/>
    <w:rsid w:val="000D4B33"/>
    <w:rsid w:val="000E08B4"/>
    <w:rsid w:val="000E0EE0"/>
    <w:rsid w:val="000E1F68"/>
    <w:rsid w:val="000E22C7"/>
    <w:rsid w:val="000E276A"/>
    <w:rsid w:val="000E2A0C"/>
    <w:rsid w:val="000E54C7"/>
    <w:rsid w:val="000F0B89"/>
    <w:rsid w:val="000F18EA"/>
    <w:rsid w:val="000F3293"/>
    <w:rsid w:val="000F4AAA"/>
    <w:rsid w:val="000F55DB"/>
    <w:rsid w:val="000F5841"/>
    <w:rsid w:val="000F7DBA"/>
    <w:rsid w:val="00100C2A"/>
    <w:rsid w:val="00101EFA"/>
    <w:rsid w:val="001024A9"/>
    <w:rsid w:val="00107C32"/>
    <w:rsid w:val="00111FAD"/>
    <w:rsid w:val="00113823"/>
    <w:rsid w:val="001138B0"/>
    <w:rsid w:val="00115692"/>
    <w:rsid w:val="00115BA5"/>
    <w:rsid w:val="00115E60"/>
    <w:rsid w:val="00115F58"/>
    <w:rsid w:val="001176E0"/>
    <w:rsid w:val="0012219B"/>
    <w:rsid w:val="00122867"/>
    <w:rsid w:val="001236D7"/>
    <w:rsid w:val="00124D28"/>
    <w:rsid w:val="00126776"/>
    <w:rsid w:val="00126E6C"/>
    <w:rsid w:val="00127082"/>
    <w:rsid w:val="00127684"/>
    <w:rsid w:val="00127838"/>
    <w:rsid w:val="00131C85"/>
    <w:rsid w:val="001336B3"/>
    <w:rsid w:val="00136A5F"/>
    <w:rsid w:val="00136AC7"/>
    <w:rsid w:val="001370D4"/>
    <w:rsid w:val="00140C40"/>
    <w:rsid w:val="00140C93"/>
    <w:rsid w:val="00140D7F"/>
    <w:rsid w:val="00140D9F"/>
    <w:rsid w:val="00142D57"/>
    <w:rsid w:val="00143396"/>
    <w:rsid w:val="0014694A"/>
    <w:rsid w:val="00147851"/>
    <w:rsid w:val="00152FA7"/>
    <w:rsid w:val="0015304C"/>
    <w:rsid w:val="00153BFD"/>
    <w:rsid w:val="00155084"/>
    <w:rsid w:val="001557D4"/>
    <w:rsid w:val="00156503"/>
    <w:rsid w:val="00157FC4"/>
    <w:rsid w:val="00161136"/>
    <w:rsid w:val="00161C3C"/>
    <w:rsid w:val="00161F85"/>
    <w:rsid w:val="00165B08"/>
    <w:rsid w:val="00165DCE"/>
    <w:rsid w:val="0017022B"/>
    <w:rsid w:val="00180F38"/>
    <w:rsid w:val="00183746"/>
    <w:rsid w:val="001925A2"/>
    <w:rsid w:val="00194841"/>
    <w:rsid w:val="00195996"/>
    <w:rsid w:val="00196587"/>
    <w:rsid w:val="0019694C"/>
    <w:rsid w:val="00197C8D"/>
    <w:rsid w:val="00197DB2"/>
    <w:rsid w:val="001A0126"/>
    <w:rsid w:val="001A01B2"/>
    <w:rsid w:val="001A023A"/>
    <w:rsid w:val="001A0B70"/>
    <w:rsid w:val="001A0B82"/>
    <w:rsid w:val="001A19CE"/>
    <w:rsid w:val="001A3782"/>
    <w:rsid w:val="001A393F"/>
    <w:rsid w:val="001A3B2A"/>
    <w:rsid w:val="001A3BD9"/>
    <w:rsid w:val="001A455C"/>
    <w:rsid w:val="001A5F4B"/>
    <w:rsid w:val="001A6A0B"/>
    <w:rsid w:val="001A710A"/>
    <w:rsid w:val="001A7B98"/>
    <w:rsid w:val="001B0DC7"/>
    <w:rsid w:val="001B24EA"/>
    <w:rsid w:val="001B2AC0"/>
    <w:rsid w:val="001B3542"/>
    <w:rsid w:val="001B38BE"/>
    <w:rsid w:val="001B41E2"/>
    <w:rsid w:val="001B5157"/>
    <w:rsid w:val="001B691B"/>
    <w:rsid w:val="001B7AF3"/>
    <w:rsid w:val="001C208F"/>
    <w:rsid w:val="001C22DA"/>
    <w:rsid w:val="001C6319"/>
    <w:rsid w:val="001D0EA7"/>
    <w:rsid w:val="001D1D28"/>
    <w:rsid w:val="001D3392"/>
    <w:rsid w:val="001D4C3E"/>
    <w:rsid w:val="001D5B72"/>
    <w:rsid w:val="001E0365"/>
    <w:rsid w:val="001E1B94"/>
    <w:rsid w:val="001E4069"/>
    <w:rsid w:val="001E6720"/>
    <w:rsid w:val="001E72B6"/>
    <w:rsid w:val="001F0AFB"/>
    <w:rsid w:val="001F6E49"/>
    <w:rsid w:val="001F6F3D"/>
    <w:rsid w:val="00201520"/>
    <w:rsid w:val="00201DE6"/>
    <w:rsid w:val="00202724"/>
    <w:rsid w:val="00202E87"/>
    <w:rsid w:val="00203C94"/>
    <w:rsid w:val="002049C3"/>
    <w:rsid w:val="0020788B"/>
    <w:rsid w:val="0021100A"/>
    <w:rsid w:val="00213B40"/>
    <w:rsid w:val="0021500E"/>
    <w:rsid w:val="002151A6"/>
    <w:rsid w:val="00215AAF"/>
    <w:rsid w:val="00216F6A"/>
    <w:rsid w:val="00217918"/>
    <w:rsid w:val="00220DB8"/>
    <w:rsid w:val="00220FB6"/>
    <w:rsid w:val="00221150"/>
    <w:rsid w:val="00222BFF"/>
    <w:rsid w:val="002231C3"/>
    <w:rsid w:val="002263FB"/>
    <w:rsid w:val="0022642A"/>
    <w:rsid w:val="00226FD6"/>
    <w:rsid w:val="00230D57"/>
    <w:rsid w:val="0023126E"/>
    <w:rsid w:val="00231667"/>
    <w:rsid w:val="00231A26"/>
    <w:rsid w:val="00231E27"/>
    <w:rsid w:val="00234F0C"/>
    <w:rsid w:val="002403A6"/>
    <w:rsid w:val="00240F3D"/>
    <w:rsid w:val="00242AB9"/>
    <w:rsid w:val="0024361A"/>
    <w:rsid w:val="00243F84"/>
    <w:rsid w:val="002472F1"/>
    <w:rsid w:val="00250285"/>
    <w:rsid w:val="0025064F"/>
    <w:rsid w:val="002506A3"/>
    <w:rsid w:val="002556FF"/>
    <w:rsid w:val="0025584E"/>
    <w:rsid w:val="002600BB"/>
    <w:rsid w:val="00263B25"/>
    <w:rsid w:val="002709B4"/>
    <w:rsid w:val="00272373"/>
    <w:rsid w:val="00274DC3"/>
    <w:rsid w:val="002763C1"/>
    <w:rsid w:val="00276579"/>
    <w:rsid w:val="002765A2"/>
    <w:rsid w:val="00277FFA"/>
    <w:rsid w:val="002842E5"/>
    <w:rsid w:val="0028599D"/>
    <w:rsid w:val="00286C0F"/>
    <w:rsid w:val="00290303"/>
    <w:rsid w:val="00291515"/>
    <w:rsid w:val="002926B7"/>
    <w:rsid w:val="00294775"/>
    <w:rsid w:val="002950A4"/>
    <w:rsid w:val="00296159"/>
    <w:rsid w:val="00297F64"/>
    <w:rsid w:val="002A11F6"/>
    <w:rsid w:val="002A3DB6"/>
    <w:rsid w:val="002A5289"/>
    <w:rsid w:val="002A5F33"/>
    <w:rsid w:val="002A748F"/>
    <w:rsid w:val="002A7831"/>
    <w:rsid w:val="002B0E56"/>
    <w:rsid w:val="002B2737"/>
    <w:rsid w:val="002B6737"/>
    <w:rsid w:val="002B6D3B"/>
    <w:rsid w:val="002C06E9"/>
    <w:rsid w:val="002C2680"/>
    <w:rsid w:val="002C4198"/>
    <w:rsid w:val="002C4C2E"/>
    <w:rsid w:val="002C4DF8"/>
    <w:rsid w:val="002C5108"/>
    <w:rsid w:val="002C6A0F"/>
    <w:rsid w:val="002C6FAC"/>
    <w:rsid w:val="002C783B"/>
    <w:rsid w:val="002C7ECB"/>
    <w:rsid w:val="002D1F0C"/>
    <w:rsid w:val="002D2D55"/>
    <w:rsid w:val="002D397D"/>
    <w:rsid w:val="002D677B"/>
    <w:rsid w:val="002D74BB"/>
    <w:rsid w:val="002E197D"/>
    <w:rsid w:val="002E2237"/>
    <w:rsid w:val="002E4305"/>
    <w:rsid w:val="002E4385"/>
    <w:rsid w:val="002E724F"/>
    <w:rsid w:val="002F1939"/>
    <w:rsid w:val="002F2170"/>
    <w:rsid w:val="002F22FC"/>
    <w:rsid w:val="002F2D44"/>
    <w:rsid w:val="002F53FC"/>
    <w:rsid w:val="002F63CB"/>
    <w:rsid w:val="003004E0"/>
    <w:rsid w:val="00301591"/>
    <w:rsid w:val="003036A7"/>
    <w:rsid w:val="00304418"/>
    <w:rsid w:val="0030493C"/>
    <w:rsid w:val="003050E3"/>
    <w:rsid w:val="00307F95"/>
    <w:rsid w:val="00307FD0"/>
    <w:rsid w:val="003106CC"/>
    <w:rsid w:val="003116DD"/>
    <w:rsid w:val="00311786"/>
    <w:rsid w:val="00311F8E"/>
    <w:rsid w:val="003127BF"/>
    <w:rsid w:val="003136CE"/>
    <w:rsid w:val="003137E9"/>
    <w:rsid w:val="00316110"/>
    <w:rsid w:val="00316E4C"/>
    <w:rsid w:val="00317E64"/>
    <w:rsid w:val="003230A8"/>
    <w:rsid w:val="0032327D"/>
    <w:rsid w:val="00324F99"/>
    <w:rsid w:val="00326898"/>
    <w:rsid w:val="00327E9E"/>
    <w:rsid w:val="00330B04"/>
    <w:rsid w:val="0033650C"/>
    <w:rsid w:val="00337078"/>
    <w:rsid w:val="00337C3E"/>
    <w:rsid w:val="00337E77"/>
    <w:rsid w:val="00340647"/>
    <w:rsid w:val="003409F5"/>
    <w:rsid w:val="00341A18"/>
    <w:rsid w:val="00342FD5"/>
    <w:rsid w:val="0034330F"/>
    <w:rsid w:val="003454F3"/>
    <w:rsid w:val="003465D2"/>
    <w:rsid w:val="0034681F"/>
    <w:rsid w:val="0034749F"/>
    <w:rsid w:val="003507CA"/>
    <w:rsid w:val="00350D6C"/>
    <w:rsid w:val="003516F7"/>
    <w:rsid w:val="00351F57"/>
    <w:rsid w:val="00352AC4"/>
    <w:rsid w:val="00352CE8"/>
    <w:rsid w:val="003531D6"/>
    <w:rsid w:val="00354B08"/>
    <w:rsid w:val="00355193"/>
    <w:rsid w:val="00356127"/>
    <w:rsid w:val="00356D22"/>
    <w:rsid w:val="00356FDA"/>
    <w:rsid w:val="00357D26"/>
    <w:rsid w:val="00361904"/>
    <w:rsid w:val="00361A8D"/>
    <w:rsid w:val="00362E9F"/>
    <w:rsid w:val="0036348C"/>
    <w:rsid w:val="003642D0"/>
    <w:rsid w:val="00364A88"/>
    <w:rsid w:val="0036509E"/>
    <w:rsid w:val="003663C8"/>
    <w:rsid w:val="003671BD"/>
    <w:rsid w:val="00367C7E"/>
    <w:rsid w:val="00370EEF"/>
    <w:rsid w:val="00372E3C"/>
    <w:rsid w:val="00374BE6"/>
    <w:rsid w:val="00376544"/>
    <w:rsid w:val="003827B0"/>
    <w:rsid w:val="00383B88"/>
    <w:rsid w:val="003842AA"/>
    <w:rsid w:val="003855BE"/>
    <w:rsid w:val="00385BC3"/>
    <w:rsid w:val="00385DA5"/>
    <w:rsid w:val="003875E3"/>
    <w:rsid w:val="0039025E"/>
    <w:rsid w:val="0039147F"/>
    <w:rsid w:val="00391CD9"/>
    <w:rsid w:val="0039409D"/>
    <w:rsid w:val="003944D4"/>
    <w:rsid w:val="003959A5"/>
    <w:rsid w:val="00396361"/>
    <w:rsid w:val="00397051"/>
    <w:rsid w:val="003A01EE"/>
    <w:rsid w:val="003A04E4"/>
    <w:rsid w:val="003A1C89"/>
    <w:rsid w:val="003A1CB5"/>
    <w:rsid w:val="003A2055"/>
    <w:rsid w:val="003A2A4A"/>
    <w:rsid w:val="003A45DD"/>
    <w:rsid w:val="003A467B"/>
    <w:rsid w:val="003A4DCD"/>
    <w:rsid w:val="003A4E40"/>
    <w:rsid w:val="003A5D39"/>
    <w:rsid w:val="003A69C5"/>
    <w:rsid w:val="003A6C89"/>
    <w:rsid w:val="003A6D8B"/>
    <w:rsid w:val="003B0820"/>
    <w:rsid w:val="003B14D6"/>
    <w:rsid w:val="003B30FF"/>
    <w:rsid w:val="003B4628"/>
    <w:rsid w:val="003B48D5"/>
    <w:rsid w:val="003B5A0A"/>
    <w:rsid w:val="003B6695"/>
    <w:rsid w:val="003B7BE8"/>
    <w:rsid w:val="003C0B70"/>
    <w:rsid w:val="003C2F63"/>
    <w:rsid w:val="003C4DCC"/>
    <w:rsid w:val="003C4FDB"/>
    <w:rsid w:val="003C5AD7"/>
    <w:rsid w:val="003C6417"/>
    <w:rsid w:val="003C6661"/>
    <w:rsid w:val="003D1014"/>
    <w:rsid w:val="003D2590"/>
    <w:rsid w:val="003D5695"/>
    <w:rsid w:val="003D5EDC"/>
    <w:rsid w:val="003D65AD"/>
    <w:rsid w:val="003D675F"/>
    <w:rsid w:val="003D6D29"/>
    <w:rsid w:val="003D7E34"/>
    <w:rsid w:val="003E143E"/>
    <w:rsid w:val="003E2E1F"/>
    <w:rsid w:val="003E49FC"/>
    <w:rsid w:val="003E5481"/>
    <w:rsid w:val="003E54E9"/>
    <w:rsid w:val="003E567F"/>
    <w:rsid w:val="003E6AEB"/>
    <w:rsid w:val="003F035E"/>
    <w:rsid w:val="003F1AC3"/>
    <w:rsid w:val="003F32AE"/>
    <w:rsid w:val="003F33E8"/>
    <w:rsid w:val="003F392A"/>
    <w:rsid w:val="003F4FDB"/>
    <w:rsid w:val="003F50C8"/>
    <w:rsid w:val="003F5193"/>
    <w:rsid w:val="003F5391"/>
    <w:rsid w:val="003F63FA"/>
    <w:rsid w:val="00401126"/>
    <w:rsid w:val="00402114"/>
    <w:rsid w:val="00402E26"/>
    <w:rsid w:val="00405704"/>
    <w:rsid w:val="00410133"/>
    <w:rsid w:val="0041166C"/>
    <w:rsid w:val="00412B04"/>
    <w:rsid w:val="00412C85"/>
    <w:rsid w:val="00412D4A"/>
    <w:rsid w:val="00412D5A"/>
    <w:rsid w:val="00413457"/>
    <w:rsid w:val="00413E3F"/>
    <w:rsid w:val="00414708"/>
    <w:rsid w:val="0041526F"/>
    <w:rsid w:val="0041559A"/>
    <w:rsid w:val="0041565B"/>
    <w:rsid w:val="0041664E"/>
    <w:rsid w:val="00416714"/>
    <w:rsid w:val="00416ABD"/>
    <w:rsid w:val="00416DA4"/>
    <w:rsid w:val="00416E53"/>
    <w:rsid w:val="004205A3"/>
    <w:rsid w:val="00421242"/>
    <w:rsid w:val="004236B5"/>
    <w:rsid w:val="00423C14"/>
    <w:rsid w:val="00424E0F"/>
    <w:rsid w:val="00424FA6"/>
    <w:rsid w:val="00425FD4"/>
    <w:rsid w:val="004263FD"/>
    <w:rsid w:val="004266C9"/>
    <w:rsid w:val="0042741D"/>
    <w:rsid w:val="00427E9D"/>
    <w:rsid w:val="0043039B"/>
    <w:rsid w:val="00430E75"/>
    <w:rsid w:val="0043118E"/>
    <w:rsid w:val="00431FAB"/>
    <w:rsid w:val="00433738"/>
    <w:rsid w:val="00435B9C"/>
    <w:rsid w:val="00440A92"/>
    <w:rsid w:val="004431A2"/>
    <w:rsid w:val="004436BB"/>
    <w:rsid w:val="00443BA1"/>
    <w:rsid w:val="00443E55"/>
    <w:rsid w:val="004444EC"/>
    <w:rsid w:val="00444AC8"/>
    <w:rsid w:val="004451E0"/>
    <w:rsid w:val="004453B1"/>
    <w:rsid w:val="00447226"/>
    <w:rsid w:val="00447500"/>
    <w:rsid w:val="00447C76"/>
    <w:rsid w:val="00451471"/>
    <w:rsid w:val="004514F9"/>
    <w:rsid w:val="0045365B"/>
    <w:rsid w:val="00454C64"/>
    <w:rsid w:val="00454E13"/>
    <w:rsid w:val="00457211"/>
    <w:rsid w:val="004608C9"/>
    <w:rsid w:val="00461F19"/>
    <w:rsid w:val="00470C3B"/>
    <w:rsid w:val="00470E25"/>
    <w:rsid w:val="00472A51"/>
    <w:rsid w:val="00474241"/>
    <w:rsid w:val="00475665"/>
    <w:rsid w:val="004757CC"/>
    <w:rsid w:val="00476CE3"/>
    <w:rsid w:val="00480C4D"/>
    <w:rsid w:val="00480CB8"/>
    <w:rsid w:val="0048275F"/>
    <w:rsid w:val="00484473"/>
    <w:rsid w:val="00484BA0"/>
    <w:rsid w:val="00486591"/>
    <w:rsid w:val="00486A3F"/>
    <w:rsid w:val="004877B2"/>
    <w:rsid w:val="00490471"/>
    <w:rsid w:val="004921F1"/>
    <w:rsid w:val="0049586F"/>
    <w:rsid w:val="00496388"/>
    <w:rsid w:val="00496606"/>
    <w:rsid w:val="00496C32"/>
    <w:rsid w:val="004A0B77"/>
    <w:rsid w:val="004A2597"/>
    <w:rsid w:val="004A287D"/>
    <w:rsid w:val="004A2EA3"/>
    <w:rsid w:val="004A3853"/>
    <w:rsid w:val="004A3BE7"/>
    <w:rsid w:val="004A58B5"/>
    <w:rsid w:val="004A7F52"/>
    <w:rsid w:val="004B2F39"/>
    <w:rsid w:val="004B7880"/>
    <w:rsid w:val="004B7FD3"/>
    <w:rsid w:val="004C03D8"/>
    <w:rsid w:val="004C0990"/>
    <w:rsid w:val="004C09C9"/>
    <w:rsid w:val="004C10FA"/>
    <w:rsid w:val="004C19B0"/>
    <w:rsid w:val="004C37BF"/>
    <w:rsid w:val="004C3B0A"/>
    <w:rsid w:val="004C3F53"/>
    <w:rsid w:val="004C4BCB"/>
    <w:rsid w:val="004C4C0E"/>
    <w:rsid w:val="004C6406"/>
    <w:rsid w:val="004C67CB"/>
    <w:rsid w:val="004C6938"/>
    <w:rsid w:val="004D0420"/>
    <w:rsid w:val="004D12D3"/>
    <w:rsid w:val="004D34BA"/>
    <w:rsid w:val="004D4470"/>
    <w:rsid w:val="004D4CC6"/>
    <w:rsid w:val="004D4DC8"/>
    <w:rsid w:val="004D552C"/>
    <w:rsid w:val="004D6A4A"/>
    <w:rsid w:val="004D77AB"/>
    <w:rsid w:val="004E292E"/>
    <w:rsid w:val="004E2BC2"/>
    <w:rsid w:val="004E3EE4"/>
    <w:rsid w:val="004E45E7"/>
    <w:rsid w:val="004E4A2D"/>
    <w:rsid w:val="004E5775"/>
    <w:rsid w:val="004E6027"/>
    <w:rsid w:val="004E680E"/>
    <w:rsid w:val="004F0F7E"/>
    <w:rsid w:val="004F1C2D"/>
    <w:rsid w:val="004F2080"/>
    <w:rsid w:val="004F553A"/>
    <w:rsid w:val="004F6218"/>
    <w:rsid w:val="004F6FDF"/>
    <w:rsid w:val="00502A77"/>
    <w:rsid w:val="00503006"/>
    <w:rsid w:val="005055F7"/>
    <w:rsid w:val="00505C98"/>
    <w:rsid w:val="00506B26"/>
    <w:rsid w:val="0050742A"/>
    <w:rsid w:val="005076FF"/>
    <w:rsid w:val="005079E7"/>
    <w:rsid w:val="00510B10"/>
    <w:rsid w:val="005121E9"/>
    <w:rsid w:val="00512963"/>
    <w:rsid w:val="005142FD"/>
    <w:rsid w:val="005147C8"/>
    <w:rsid w:val="00514ABD"/>
    <w:rsid w:val="0051535A"/>
    <w:rsid w:val="005161C5"/>
    <w:rsid w:val="00516C6E"/>
    <w:rsid w:val="00517008"/>
    <w:rsid w:val="005206AB"/>
    <w:rsid w:val="00521463"/>
    <w:rsid w:val="00523D05"/>
    <w:rsid w:val="00524626"/>
    <w:rsid w:val="00525597"/>
    <w:rsid w:val="00526F4D"/>
    <w:rsid w:val="00527313"/>
    <w:rsid w:val="005278E3"/>
    <w:rsid w:val="005305D5"/>
    <w:rsid w:val="00531143"/>
    <w:rsid w:val="00533379"/>
    <w:rsid w:val="0053416B"/>
    <w:rsid w:val="00535957"/>
    <w:rsid w:val="00537879"/>
    <w:rsid w:val="005401E8"/>
    <w:rsid w:val="005410DA"/>
    <w:rsid w:val="00542140"/>
    <w:rsid w:val="00542518"/>
    <w:rsid w:val="00543372"/>
    <w:rsid w:val="0054401C"/>
    <w:rsid w:val="005447B3"/>
    <w:rsid w:val="0054551D"/>
    <w:rsid w:val="00547330"/>
    <w:rsid w:val="0055112F"/>
    <w:rsid w:val="00551B6E"/>
    <w:rsid w:val="00552020"/>
    <w:rsid w:val="00552CB3"/>
    <w:rsid w:val="00553AFC"/>
    <w:rsid w:val="00553D64"/>
    <w:rsid w:val="0055471B"/>
    <w:rsid w:val="00554C36"/>
    <w:rsid w:val="0055553D"/>
    <w:rsid w:val="005578D2"/>
    <w:rsid w:val="00560E39"/>
    <w:rsid w:val="00563EF5"/>
    <w:rsid w:val="0056443E"/>
    <w:rsid w:val="00565659"/>
    <w:rsid w:val="005667EF"/>
    <w:rsid w:val="0056747F"/>
    <w:rsid w:val="00570CEC"/>
    <w:rsid w:val="00571392"/>
    <w:rsid w:val="00571A35"/>
    <w:rsid w:val="00572907"/>
    <w:rsid w:val="00574C24"/>
    <w:rsid w:val="0057517C"/>
    <w:rsid w:val="005757A0"/>
    <w:rsid w:val="005760FA"/>
    <w:rsid w:val="005773B2"/>
    <w:rsid w:val="005804C0"/>
    <w:rsid w:val="00581A18"/>
    <w:rsid w:val="00581D11"/>
    <w:rsid w:val="005833AE"/>
    <w:rsid w:val="00584A34"/>
    <w:rsid w:val="005851F2"/>
    <w:rsid w:val="005854CC"/>
    <w:rsid w:val="00590D6D"/>
    <w:rsid w:val="00590DE2"/>
    <w:rsid w:val="00593201"/>
    <w:rsid w:val="00595613"/>
    <w:rsid w:val="00595C10"/>
    <w:rsid w:val="00596067"/>
    <w:rsid w:val="0059609B"/>
    <w:rsid w:val="00596B44"/>
    <w:rsid w:val="00596E3B"/>
    <w:rsid w:val="00597582"/>
    <w:rsid w:val="005A0130"/>
    <w:rsid w:val="005A0515"/>
    <w:rsid w:val="005A0586"/>
    <w:rsid w:val="005A1062"/>
    <w:rsid w:val="005A20A1"/>
    <w:rsid w:val="005A2CA7"/>
    <w:rsid w:val="005A45C6"/>
    <w:rsid w:val="005A45F9"/>
    <w:rsid w:val="005A7B75"/>
    <w:rsid w:val="005B0F35"/>
    <w:rsid w:val="005B125B"/>
    <w:rsid w:val="005B2B26"/>
    <w:rsid w:val="005B47EC"/>
    <w:rsid w:val="005B7EE1"/>
    <w:rsid w:val="005C4C59"/>
    <w:rsid w:val="005D17EE"/>
    <w:rsid w:val="005D312F"/>
    <w:rsid w:val="005D31B6"/>
    <w:rsid w:val="005D3D4C"/>
    <w:rsid w:val="005D566C"/>
    <w:rsid w:val="005D5A99"/>
    <w:rsid w:val="005D759D"/>
    <w:rsid w:val="005E0C4B"/>
    <w:rsid w:val="005E0F5B"/>
    <w:rsid w:val="005E20EA"/>
    <w:rsid w:val="005E3FF0"/>
    <w:rsid w:val="005E4BF5"/>
    <w:rsid w:val="005E5CD7"/>
    <w:rsid w:val="005E6AA3"/>
    <w:rsid w:val="005E7318"/>
    <w:rsid w:val="005F0E8A"/>
    <w:rsid w:val="005F2960"/>
    <w:rsid w:val="005F3455"/>
    <w:rsid w:val="005F3BAF"/>
    <w:rsid w:val="005F5BE2"/>
    <w:rsid w:val="006002DC"/>
    <w:rsid w:val="00600F48"/>
    <w:rsid w:val="0060382D"/>
    <w:rsid w:val="0060614F"/>
    <w:rsid w:val="00606199"/>
    <w:rsid w:val="00606FA9"/>
    <w:rsid w:val="0061042C"/>
    <w:rsid w:val="00611595"/>
    <w:rsid w:val="00612913"/>
    <w:rsid w:val="0061392D"/>
    <w:rsid w:val="00614C6E"/>
    <w:rsid w:val="00615E64"/>
    <w:rsid w:val="00616113"/>
    <w:rsid w:val="006161F4"/>
    <w:rsid w:val="00616E83"/>
    <w:rsid w:val="00617079"/>
    <w:rsid w:val="006179E8"/>
    <w:rsid w:val="00621F8D"/>
    <w:rsid w:val="0062234F"/>
    <w:rsid w:val="00626C9B"/>
    <w:rsid w:val="006317E4"/>
    <w:rsid w:val="006319A3"/>
    <w:rsid w:val="00632D0C"/>
    <w:rsid w:val="006333B8"/>
    <w:rsid w:val="0063409C"/>
    <w:rsid w:val="0063428C"/>
    <w:rsid w:val="00634733"/>
    <w:rsid w:val="00634E21"/>
    <w:rsid w:val="00636581"/>
    <w:rsid w:val="006368A5"/>
    <w:rsid w:val="006373DD"/>
    <w:rsid w:val="006407F9"/>
    <w:rsid w:val="00641257"/>
    <w:rsid w:val="00641C98"/>
    <w:rsid w:val="00643C0F"/>
    <w:rsid w:val="00643DE2"/>
    <w:rsid w:val="006450A4"/>
    <w:rsid w:val="006458DD"/>
    <w:rsid w:val="00646B31"/>
    <w:rsid w:val="00650C07"/>
    <w:rsid w:val="00651EB1"/>
    <w:rsid w:val="00652267"/>
    <w:rsid w:val="006522D0"/>
    <w:rsid w:val="00653A59"/>
    <w:rsid w:val="00654652"/>
    <w:rsid w:val="006563C8"/>
    <w:rsid w:val="006565A5"/>
    <w:rsid w:val="006604A4"/>
    <w:rsid w:val="00660569"/>
    <w:rsid w:val="00661B01"/>
    <w:rsid w:val="00661EF6"/>
    <w:rsid w:val="006659C2"/>
    <w:rsid w:val="00672147"/>
    <w:rsid w:val="00672DEE"/>
    <w:rsid w:val="00672E61"/>
    <w:rsid w:val="00673DAA"/>
    <w:rsid w:val="00675EBB"/>
    <w:rsid w:val="00676699"/>
    <w:rsid w:val="00677365"/>
    <w:rsid w:val="00680584"/>
    <w:rsid w:val="00682701"/>
    <w:rsid w:val="00682C89"/>
    <w:rsid w:val="00683120"/>
    <w:rsid w:val="00684231"/>
    <w:rsid w:val="00690257"/>
    <w:rsid w:val="00692AE6"/>
    <w:rsid w:val="00693971"/>
    <w:rsid w:val="00694341"/>
    <w:rsid w:val="00695A56"/>
    <w:rsid w:val="00695CE4"/>
    <w:rsid w:val="006A11E0"/>
    <w:rsid w:val="006A1E71"/>
    <w:rsid w:val="006A2067"/>
    <w:rsid w:val="006A4811"/>
    <w:rsid w:val="006A4979"/>
    <w:rsid w:val="006A4C1C"/>
    <w:rsid w:val="006A4CD9"/>
    <w:rsid w:val="006A5653"/>
    <w:rsid w:val="006A68FC"/>
    <w:rsid w:val="006A6A40"/>
    <w:rsid w:val="006A79A1"/>
    <w:rsid w:val="006B0C30"/>
    <w:rsid w:val="006B5057"/>
    <w:rsid w:val="006B58A1"/>
    <w:rsid w:val="006B6F50"/>
    <w:rsid w:val="006C05D1"/>
    <w:rsid w:val="006C3D27"/>
    <w:rsid w:val="006C4226"/>
    <w:rsid w:val="006C6894"/>
    <w:rsid w:val="006C70FE"/>
    <w:rsid w:val="006C763E"/>
    <w:rsid w:val="006C77E4"/>
    <w:rsid w:val="006C7FC8"/>
    <w:rsid w:val="006D00E1"/>
    <w:rsid w:val="006D18C2"/>
    <w:rsid w:val="006D282F"/>
    <w:rsid w:val="006D3FF8"/>
    <w:rsid w:val="006D4509"/>
    <w:rsid w:val="006D68B8"/>
    <w:rsid w:val="006D72C9"/>
    <w:rsid w:val="006D77C1"/>
    <w:rsid w:val="006E088B"/>
    <w:rsid w:val="006E0C12"/>
    <w:rsid w:val="006E0EB8"/>
    <w:rsid w:val="006E10BE"/>
    <w:rsid w:val="006E1E0A"/>
    <w:rsid w:val="006E21D3"/>
    <w:rsid w:val="006E2466"/>
    <w:rsid w:val="006E2D16"/>
    <w:rsid w:val="006E315E"/>
    <w:rsid w:val="006E57A0"/>
    <w:rsid w:val="006E5856"/>
    <w:rsid w:val="006E5E30"/>
    <w:rsid w:val="006E68F2"/>
    <w:rsid w:val="006E73DD"/>
    <w:rsid w:val="006F0AC9"/>
    <w:rsid w:val="006F3A80"/>
    <w:rsid w:val="006F49C4"/>
    <w:rsid w:val="006F4EE1"/>
    <w:rsid w:val="006F5103"/>
    <w:rsid w:val="006F6B11"/>
    <w:rsid w:val="0070016F"/>
    <w:rsid w:val="00700E3D"/>
    <w:rsid w:val="0070155B"/>
    <w:rsid w:val="00702292"/>
    <w:rsid w:val="0070498A"/>
    <w:rsid w:val="00705ABB"/>
    <w:rsid w:val="00705B6B"/>
    <w:rsid w:val="00713ECA"/>
    <w:rsid w:val="00720169"/>
    <w:rsid w:val="007218A4"/>
    <w:rsid w:val="00723BC0"/>
    <w:rsid w:val="00725264"/>
    <w:rsid w:val="00726369"/>
    <w:rsid w:val="00726B8C"/>
    <w:rsid w:val="007307BA"/>
    <w:rsid w:val="0073125D"/>
    <w:rsid w:val="007337ED"/>
    <w:rsid w:val="00734723"/>
    <w:rsid w:val="00734D6F"/>
    <w:rsid w:val="00735289"/>
    <w:rsid w:val="007364DA"/>
    <w:rsid w:val="00737259"/>
    <w:rsid w:val="00741D5E"/>
    <w:rsid w:val="00741ECA"/>
    <w:rsid w:val="007433A1"/>
    <w:rsid w:val="00743824"/>
    <w:rsid w:val="00743B83"/>
    <w:rsid w:val="007443E3"/>
    <w:rsid w:val="00746D67"/>
    <w:rsid w:val="007474E8"/>
    <w:rsid w:val="007518BD"/>
    <w:rsid w:val="00752B4A"/>
    <w:rsid w:val="007544C3"/>
    <w:rsid w:val="0075660E"/>
    <w:rsid w:val="00760D27"/>
    <w:rsid w:val="0076172F"/>
    <w:rsid w:val="007624AB"/>
    <w:rsid w:val="007636DB"/>
    <w:rsid w:val="00764D0C"/>
    <w:rsid w:val="00771C37"/>
    <w:rsid w:val="00771FBE"/>
    <w:rsid w:val="007767C7"/>
    <w:rsid w:val="00777642"/>
    <w:rsid w:val="00777818"/>
    <w:rsid w:val="007808AE"/>
    <w:rsid w:val="00782189"/>
    <w:rsid w:val="00784B73"/>
    <w:rsid w:val="0078753F"/>
    <w:rsid w:val="00791672"/>
    <w:rsid w:val="0079262F"/>
    <w:rsid w:val="0079288C"/>
    <w:rsid w:val="00793321"/>
    <w:rsid w:val="007944B8"/>
    <w:rsid w:val="00794A96"/>
    <w:rsid w:val="0079543F"/>
    <w:rsid w:val="00795A80"/>
    <w:rsid w:val="007A0AD6"/>
    <w:rsid w:val="007A1D6D"/>
    <w:rsid w:val="007A1FDA"/>
    <w:rsid w:val="007A32BF"/>
    <w:rsid w:val="007A43CC"/>
    <w:rsid w:val="007A43D7"/>
    <w:rsid w:val="007A7F4C"/>
    <w:rsid w:val="007B0977"/>
    <w:rsid w:val="007B0A62"/>
    <w:rsid w:val="007B3828"/>
    <w:rsid w:val="007B56BF"/>
    <w:rsid w:val="007B5F6D"/>
    <w:rsid w:val="007B783A"/>
    <w:rsid w:val="007C2787"/>
    <w:rsid w:val="007C3D78"/>
    <w:rsid w:val="007C54C3"/>
    <w:rsid w:val="007C60E7"/>
    <w:rsid w:val="007C6859"/>
    <w:rsid w:val="007D1539"/>
    <w:rsid w:val="007D348A"/>
    <w:rsid w:val="007D42A7"/>
    <w:rsid w:val="007D4507"/>
    <w:rsid w:val="007D6008"/>
    <w:rsid w:val="007D60F7"/>
    <w:rsid w:val="007E067F"/>
    <w:rsid w:val="007E0A40"/>
    <w:rsid w:val="007E124A"/>
    <w:rsid w:val="007E1744"/>
    <w:rsid w:val="007E405C"/>
    <w:rsid w:val="007E47E9"/>
    <w:rsid w:val="007E502E"/>
    <w:rsid w:val="007E66E4"/>
    <w:rsid w:val="007E6D73"/>
    <w:rsid w:val="007E737A"/>
    <w:rsid w:val="007F0040"/>
    <w:rsid w:val="007F0FC5"/>
    <w:rsid w:val="007F1380"/>
    <w:rsid w:val="007F199A"/>
    <w:rsid w:val="007F29D5"/>
    <w:rsid w:val="007F2D35"/>
    <w:rsid w:val="007F3DF9"/>
    <w:rsid w:val="007F4101"/>
    <w:rsid w:val="007F5580"/>
    <w:rsid w:val="007F5793"/>
    <w:rsid w:val="007F57F1"/>
    <w:rsid w:val="007F682A"/>
    <w:rsid w:val="007F7113"/>
    <w:rsid w:val="008006F8"/>
    <w:rsid w:val="00801B06"/>
    <w:rsid w:val="00801DD5"/>
    <w:rsid w:val="008023B5"/>
    <w:rsid w:val="008026C6"/>
    <w:rsid w:val="00802EA0"/>
    <w:rsid w:val="008066E7"/>
    <w:rsid w:val="00806CBC"/>
    <w:rsid w:val="00806FF3"/>
    <w:rsid w:val="00806FF6"/>
    <w:rsid w:val="00810682"/>
    <w:rsid w:val="008126C5"/>
    <w:rsid w:val="00813160"/>
    <w:rsid w:val="00813899"/>
    <w:rsid w:val="00814B52"/>
    <w:rsid w:val="00814ECD"/>
    <w:rsid w:val="00814FCB"/>
    <w:rsid w:val="00815D7E"/>
    <w:rsid w:val="0081655D"/>
    <w:rsid w:val="00822749"/>
    <w:rsid w:val="00824F3D"/>
    <w:rsid w:val="00825D6A"/>
    <w:rsid w:val="008260D6"/>
    <w:rsid w:val="008264E6"/>
    <w:rsid w:val="00827602"/>
    <w:rsid w:val="008318C0"/>
    <w:rsid w:val="00831F00"/>
    <w:rsid w:val="0083202E"/>
    <w:rsid w:val="00832106"/>
    <w:rsid w:val="00832613"/>
    <w:rsid w:val="008349CE"/>
    <w:rsid w:val="00836268"/>
    <w:rsid w:val="00837606"/>
    <w:rsid w:val="0084145B"/>
    <w:rsid w:val="008421B5"/>
    <w:rsid w:val="00843903"/>
    <w:rsid w:val="0085013D"/>
    <w:rsid w:val="008512F4"/>
    <w:rsid w:val="008518C3"/>
    <w:rsid w:val="00853FDE"/>
    <w:rsid w:val="0085480D"/>
    <w:rsid w:val="00855510"/>
    <w:rsid w:val="00856186"/>
    <w:rsid w:val="00856AA3"/>
    <w:rsid w:val="0085711A"/>
    <w:rsid w:val="00861668"/>
    <w:rsid w:val="00862DA9"/>
    <w:rsid w:val="00866B5B"/>
    <w:rsid w:val="00867D61"/>
    <w:rsid w:val="00871F5C"/>
    <w:rsid w:val="008723D3"/>
    <w:rsid w:val="008729A1"/>
    <w:rsid w:val="00872E55"/>
    <w:rsid w:val="00875505"/>
    <w:rsid w:val="0087682F"/>
    <w:rsid w:val="00877281"/>
    <w:rsid w:val="00877F22"/>
    <w:rsid w:val="00877FE8"/>
    <w:rsid w:val="00880670"/>
    <w:rsid w:val="00881438"/>
    <w:rsid w:val="008814C8"/>
    <w:rsid w:val="00884FDE"/>
    <w:rsid w:val="00885990"/>
    <w:rsid w:val="0088750B"/>
    <w:rsid w:val="00887BD8"/>
    <w:rsid w:val="008901A2"/>
    <w:rsid w:val="00890E2C"/>
    <w:rsid w:val="008919C5"/>
    <w:rsid w:val="00892D26"/>
    <w:rsid w:val="0089347A"/>
    <w:rsid w:val="008943F9"/>
    <w:rsid w:val="00895077"/>
    <w:rsid w:val="00895E9C"/>
    <w:rsid w:val="008965CC"/>
    <w:rsid w:val="008975EA"/>
    <w:rsid w:val="00897D40"/>
    <w:rsid w:val="00897E1E"/>
    <w:rsid w:val="008A28BB"/>
    <w:rsid w:val="008A402C"/>
    <w:rsid w:val="008A4B18"/>
    <w:rsid w:val="008A503B"/>
    <w:rsid w:val="008A5A58"/>
    <w:rsid w:val="008A6FC3"/>
    <w:rsid w:val="008B0299"/>
    <w:rsid w:val="008B0626"/>
    <w:rsid w:val="008B2C4C"/>
    <w:rsid w:val="008B3A85"/>
    <w:rsid w:val="008B7720"/>
    <w:rsid w:val="008B7E4F"/>
    <w:rsid w:val="008C085B"/>
    <w:rsid w:val="008C12B1"/>
    <w:rsid w:val="008C1805"/>
    <w:rsid w:val="008C275E"/>
    <w:rsid w:val="008C2994"/>
    <w:rsid w:val="008C477C"/>
    <w:rsid w:val="008C5C4A"/>
    <w:rsid w:val="008C5E86"/>
    <w:rsid w:val="008D0AC1"/>
    <w:rsid w:val="008D1348"/>
    <w:rsid w:val="008D3FD7"/>
    <w:rsid w:val="008D4B45"/>
    <w:rsid w:val="008D6B68"/>
    <w:rsid w:val="008D7688"/>
    <w:rsid w:val="008E006D"/>
    <w:rsid w:val="008E314B"/>
    <w:rsid w:val="008E330D"/>
    <w:rsid w:val="008E4060"/>
    <w:rsid w:val="008E477F"/>
    <w:rsid w:val="008E5DC8"/>
    <w:rsid w:val="008F00C9"/>
    <w:rsid w:val="008F05A8"/>
    <w:rsid w:val="008F1B93"/>
    <w:rsid w:val="008F28F3"/>
    <w:rsid w:val="008F3CE9"/>
    <w:rsid w:val="008F4D01"/>
    <w:rsid w:val="009009EB"/>
    <w:rsid w:val="00900A81"/>
    <w:rsid w:val="0090149C"/>
    <w:rsid w:val="009014F2"/>
    <w:rsid w:val="00901B62"/>
    <w:rsid w:val="00903711"/>
    <w:rsid w:val="00903B1B"/>
    <w:rsid w:val="00904589"/>
    <w:rsid w:val="00904AEB"/>
    <w:rsid w:val="00904E19"/>
    <w:rsid w:val="00904F36"/>
    <w:rsid w:val="00907E83"/>
    <w:rsid w:val="0091209D"/>
    <w:rsid w:val="00913CF4"/>
    <w:rsid w:val="0091440F"/>
    <w:rsid w:val="00922237"/>
    <w:rsid w:val="009252BC"/>
    <w:rsid w:val="00927668"/>
    <w:rsid w:val="00927F6F"/>
    <w:rsid w:val="009304B6"/>
    <w:rsid w:val="00931FA9"/>
    <w:rsid w:val="00933F34"/>
    <w:rsid w:val="00935DB2"/>
    <w:rsid w:val="00942F27"/>
    <w:rsid w:val="00946FFA"/>
    <w:rsid w:val="00947311"/>
    <w:rsid w:val="00947E86"/>
    <w:rsid w:val="0095113B"/>
    <w:rsid w:val="0095210F"/>
    <w:rsid w:val="00953620"/>
    <w:rsid w:val="009537A6"/>
    <w:rsid w:val="00954E1B"/>
    <w:rsid w:val="00957132"/>
    <w:rsid w:val="009607F9"/>
    <w:rsid w:val="00960DC8"/>
    <w:rsid w:val="00961AA2"/>
    <w:rsid w:val="00961BB9"/>
    <w:rsid w:val="00961D7B"/>
    <w:rsid w:val="0096452D"/>
    <w:rsid w:val="0096529D"/>
    <w:rsid w:val="0096592B"/>
    <w:rsid w:val="00971201"/>
    <w:rsid w:val="00974F09"/>
    <w:rsid w:val="00975320"/>
    <w:rsid w:val="00976A7C"/>
    <w:rsid w:val="00980289"/>
    <w:rsid w:val="009803DC"/>
    <w:rsid w:val="0098150F"/>
    <w:rsid w:val="00982885"/>
    <w:rsid w:val="00983187"/>
    <w:rsid w:val="00983AED"/>
    <w:rsid w:val="00983D3D"/>
    <w:rsid w:val="00984E18"/>
    <w:rsid w:val="009856D6"/>
    <w:rsid w:val="00990E2F"/>
    <w:rsid w:val="0099233D"/>
    <w:rsid w:val="00992547"/>
    <w:rsid w:val="00994FAB"/>
    <w:rsid w:val="00996676"/>
    <w:rsid w:val="00996BD2"/>
    <w:rsid w:val="00997D6B"/>
    <w:rsid w:val="009A23B2"/>
    <w:rsid w:val="009A2AFF"/>
    <w:rsid w:val="009A4529"/>
    <w:rsid w:val="009A5AED"/>
    <w:rsid w:val="009A5C7F"/>
    <w:rsid w:val="009A6B13"/>
    <w:rsid w:val="009A7F57"/>
    <w:rsid w:val="009B009C"/>
    <w:rsid w:val="009B0F6F"/>
    <w:rsid w:val="009B1848"/>
    <w:rsid w:val="009B1D46"/>
    <w:rsid w:val="009B1DF6"/>
    <w:rsid w:val="009B765E"/>
    <w:rsid w:val="009B770B"/>
    <w:rsid w:val="009C0272"/>
    <w:rsid w:val="009C133A"/>
    <w:rsid w:val="009C20FC"/>
    <w:rsid w:val="009C2966"/>
    <w:rsid w:val="009C5587"/>
    <w:rsid w:val="009C5950"/>
    <w:rsid w:val="009C5A27"/>
    <w:rsid w:val="009C5D80"/>
    <w:rsid w:val="009C62C3"/>
    <w:rsid w:val="009C684C"/>
    <w:rsid w:val="009C6E1F"/>
    <w:rsid w:val="009D1B92"/>
    <w:rsid w:val="009D20F7"/>
    <w:rsid w:val="009D481C"/>
    <w:rsid w:val="009D6067"/>
    <w:rsid w:val="009D655E"/>
    <w:rsid w:val="009D7DCA"/>
    <w:rsid w:val="009E1E44"/>
    <w:rsid w:val="009E64E3"/>
    <w:rsid w:val="009F08E6"/>
    <w:rsid w:val="009F3295"/>
    <w:rsid w:val="009F7ED8"/>
    <w:rsid w:val="00A00C5D"/>
    <w:rsid w:val="00A00CE2"/>
    <w:rsid w:val="00A0106C"/>
    <w:rsid w:val="00A01BDD"/>
    <w:rsid w:val="00A05031"/>
    <w:rsid w:val="00A05951"/>
    <w:rsid w:val="00A072B3"/>
    <w:rsid w:val="00A1282D"/>
    <w:rsid w:val="00A12E08"/>
    <w:rsid w:val="00A132CD"/>
    <w:rsid w:val="00A13EB9"/>
    <w:rsid w:val="00A16112"/>
    <w:rsid w:val="00A212AE"/>
    <w:rsid w:val="00A22ACB"/>
    <w:rsid w:val="00A235C3"/>
    <w:rsid w:val="00A272B7"/>
    <w:rsid w:val="00A3104C"/>
    <w:rsid w:val="00A31875"/>
    <w:rsid w:val="00A337E8"/>
    <w:rsid w:val="00A354C7"/>
    <w:rsid w:val="00A36308"/>
    <w:rsid w:val="00A37684"/>
    <w:rsid w:val="00A41420"/>
    <w:rsid w:val="00A42377"/>
    <w:rsid w:val="00A425E8"/>
    <w:rsid w:val="00A435BF"/>
    <w:rsid w:val="00A47199"/>
    <w:rsid w:val="00A47948"/>
    <w:rsid w:val="00A50F6C"/>
    <w:rsid w:val="00A51033"/>
    <w:rsid w:val="00A510FB"/>
    <w:rsid w:val="00A550D0"/>
    <w:rsid w:val="00A55230"/>
    <w:rsid w:val="00A55B13"/>
    <w:rsid w:val="00A56B73"/>
    <w:rsid w:val="00A56D21"/>
    <w:rsid w:val="00A56E7C"/>
    <w:rsid w:val="00A572D9"/>
    <w:rsid w:val="00A57B39"/>
    <w:rsid w:val="00A60B48"/>
    <w:rsid w:val="00A631C7"/>
    <w:rsid w:val="00A63E40"/>
    <w:rsid w:val="00A6404B"/>
    <w:rsid w:val="00A652CD"/>
    <w:rsid w:val="00A66D15"/>
    <w:rsid w:val="00A675DE"/>
    <w:rsid w:val="00A67A3A"/>
    <w:rsid w:val="00A67FEA"/>
    <w:rsid w:val="00A70248"/>
    <w:rsid w:val="00A70502"/>
    <w:rsid w:val="00A725D6"/>
    <w:rsid w:val="00A73816"/>
    <w:rsid w:val="00A74985"/>
    <w:rsid w:val="00A74A68"/>
    <w:rsid w:val="00A768BE"/>
    <w:rsid w:val="00A7768B"/>
    <w:rsid w:val="00A77F9C"/>
    <w:rsid w:val="00A80272"/>
    <w:rsid w:val="00A812DE"/>
    <w:rsid w:val="00A81432"/>
    <w:rsid w:val="00A86278"/>
    <w:rsid w:val="00A87051"/>
    <w:rsid w:val="00A918E7"/>
    <w:rsid w:val="00A92785"/>
    <w:rsid w:val="00A93309"/>
    <w:rsid w:val="00A94C7A"/>
    <w:rsid w:val="00A94DFD"/>
    <w:rsid w:val="00A9558A"/>
    <w:rsid w:val="00AA30AD"/>
    <w:rsid w:val="00AA3858"/>
    <w:rsid w:val="00AA55D1"/>
    <w:rsid w:val="00AA5816"/>
    <w:rsid w:val="00AA6B18"/>
    <w:rsid w:val="00AA7C58"/>
    <w:rsid w:val="00AB23E7"/>
    <w:rsid w:val="00AB26EF"/>
    <w:rsid w:val="00AB5B94"/>
    <w:rsid w:val="00AB690E"/>
    <w:rsid w:val="00AC0607"/>
    <w:rsid w:val="00AC0D8F"/>
    <w:rsid w:val="00AC2142"/>
    <w:rsid w:val="00AC239D"/>
    <w:rsid w:val="00AC40E1"/>
    <w:rsid w:val="00AC4A5F"/>
    <w:rsid w:val="00AC58AC"/>
    <w:rsid w:val="00AC7504"/>
    <w:rsid w:val="00AC7A75"/>
    <w:rsid w:val="00AC7B42"/>
    <w:rsid w:val="00AD04A6"/>
    <w:rsid w:val="00AD0776"/>
    <w:rsid w:val="00AD14DF"/>
    <w:rsid w:val="00AD1710"/>
    <w:rsid w:val="00AD1ACD"/>
    <w:rsid w:val="00AD2D2A"/>
    <w:rsid w:val="00AD330E"/>
    <w:rsid w:val="00AD3593"/>
    <w:rsid w:val="00AD4402"/>
    <w:rsid w:val="00AD4E85"/>
    <w:rsid w:val="00AD5E49"/>
    <w:rsid w:val="00AE0C96"/>
    <w:rsid w:val="00AE150E"/>
    <w:rsid w:val="00AE23A8"/>
    <w:rsid w:val="00AE3358"/>
    <w:rsid w:val="00AE4795"/>
    <w:rsid w:val="00AE794D"/>
    <w:rsid w:val="00AE798B"/>
    <w:rsid w:val="00AF26A2"/>
    <w:rsid w:val="00AF300C"/>
    <w:rsid w:val="00AF3DEA"/>
    <w:rsid w:val="00AF55A1"/>
    <w:rsid w:val="00AF6B90"/>
    <w:rsid w:val="00AF6CA4"/>
    <w:rsid w:val="00AF6DF5"/>
    <w:rsid w:val="00AF713E"/>
    <w:rsid w:val="00AF7B1E"/>
    <w:rsid w:val="00B00E3A"/>
    <w:rsid w:val="00B034DF"/>
    <w:rsid w:val="00B04549"/>
    <w:rsid w:val="00B07BA8"/>
    <w:rsid w:val="00B104E4"/>
    <w:rsid w:val="00B10BC8"/>
    <w:rsid w:val="00B12DFB"/>
    <w:rsid w:val="00B13D29"/>
    <w:rsid w:val="00B13E11"/>
    <w:rsid w:val="00B14023"/>
    <w:rsid w:val="00B15918"/>
    <w:rsid w:val="00B15EE1"/>
    <w:rsid w:val="00B2041B"/>
    <w:rsid w:val="00B2308A"/>
    <w:rsid w:val="00B245FB"/>
    <w:rsid w:val="00B24612"/>
    <w:rsid w:val="00B24BBA"/>
    <w:rsid w:val="00B27634"/>
    <w:rsid w:val="00B27C71"/>
    <w:rsid w:val="00B3044A"/>
    <w:rsid w:val="00B31189"/>
    <w:rsid w:val="00B33A3E"/>
    <w:rsid w:val="00B33E19"/>
    <w:rsid w:val="00B353F9"/>
    <w:rsid w:val="00B35A1F"/>
    <w:rsid w:val="00B3680A"/>
    <w:rsid w:val="00B40732"/>
    <w:rsid w:val="00B40FF4"/>
    <w:rsid w:val="00B413FB"/>
    <w:rsid w:val="00B41E82"/>
    <w:rsid w:val="00B44241"/>
    <w:rsid w:val="00B45707"/>
    <w:rsid w:val="00B46B86"/>
    <w:rsid w:val="00B46E0D"/>
    <w:rsid w:val="00B50AA7"/>
    <w:rsid w:val="00B533C3"/>
    <w:rsid w:val="00B56FF0"/>
    <w:rsid w:val="00B57962"/>
    <w:rsid w:val="00B61C5E"/>
    <w:rsid w:val="00B63FBD"/>
    <w:rsid w:val="00B64294"/>
    <w:rsid w:val="00B64478"/>
    <w:rsid w:val="00B6470C"/>
    <w:rsid w:val="00B648ED"/>
    <w:rsid w:val="00B65BEA"/>
    <w:rsid w:val="00B6711D"/>
    <w:rsid w:val="00B70917"/>
    <w:rsid w:val="00B71F01"/>
    <w:rsid w:val="00B7402F"/>
    <w:rsid w:val="00B909DB"/>
    <w:rsid w:val="00B91784"/>
    <w:rsid w:val="00B92EE1"/>
    <w:rsid w:val="00B93A59"/>
    <w:rsid w:val="00B95A48"/>
    <w:rsid w:val="00B95DC0"/>
    <w:rsid w:val="00B95F9A"/>
    <w:rsid w:val="00B97172"/>
    <w:rsid w:val="00BA07EE"/>
    <w:rsid w:val="00BA09F8"/>
    <w:rsid w:val="00BA143F"/>
    <w:rsid w:val="00BA1B2C"/>
    <w:rsid w:val="00BA76EB"/>
    <w:rsid w:val="00BB2F33"/>
    <w:rsid w:val="00BB46E4"/>
    <w:rsid w:val="00BC0216"/>
    <w:rsid w:val="00BC18E7"/>
    <w:rsid w:val="00BC69F9"/>
    <w:rsid w:val="00BC6FC8"/>
    <w:rsid w:val="00BD0E04"/>
    <w:rsid w:val="00BD1278"/>
    <w:rsid w:val="00BD2277"/>
    <w:rsid w:val="00BD2757"/>
    <w:rsid w:val="00BD6EE2"/>
    <w:rsid w:val="00BE2BEC"/>
    <w:rsid w:val="00BE46DC"/>
    <w:rsid w:val="00BF107C"/>
    <w:rsid w:val="00BF1FB0"/>
    <w:rsid w:val="00BF3125"/>
    <w:rsid w:val="00BF328B"/>
    <w:rsid w:val="00BF35B7"/>
    <w:rsid w:val="00BF459C"/>
    <w:rsid w:val="00BF62B6"/>
    <w:rsid w:val="00BF65D0"/>
    <w:rsid w:val="00BF66C5"/>
    <w:rsid w:val="00BF7BAB"/>
    <w:rsid w:val="00C007C9"/>
    <w:rsid w:val="00C00E59"/>
    <w:rsid w:val="00C01299"/>
    <w:rsid w:val="00C01336"/>
    <w:rsid w:val="00C078B9"/>
    <w:rsid w:val="00C079FE"/>
    <w:rsid w:val="00C12254"/>
    <w:rsid w:val="00C1553A"/>
    <w:rsid w:val="00C1583D"/>
    <w:rsid w:val="00C16470"/>
    <w:rsid w:val="00C16B06"/>
    <w:rsid w:val="00C170E6"/>
    <w:rsid w:val="00C1764C"/>
    <w:rsid w:val="00C225D2"/>
    <w:rsid w:val="00C252A3"/>
    <w:rsid w:val="00C26B60"/>
    <w:rsid w:val="00C273AF"/>
    <w:rsid w:val="00C27A3B"/>
    <w:rsid w:val="00C32A8E"/>
    <w:rsid w:val="00C3397E"/>
    <w:rsid w:val="00C339E1"/>
    <w:rsid w:val="00C33B79"/>
    <w:rsid w:val="00C3646C"/>
    <w:rsid w:val="00C44206"/>
    <w:rsid w:val="00C44CCC"/>
    <w:rsid w:val="00C44D6A"/>
    <w:rsid w:val="00C44E8F"/>
    <w:rsid w:val="00C450E5"/>
    <w:rsid w:val="00C46DC4"/>
    <w:rsid w:val="00C47F80"/>
    <w:rsid w:val="00C50BC1"/>
    <w:rsid w:val="00C50F69"/>
    <w:rsid w:val="00C524E4"/>
    <w:rsid w:val="00C53326"/>
    <w:rsid w:val="00C5588B"/>
    <w:rsid w:val="00C602D6"/>
    <w:rsid w:val="00C63FD1"/>
    <w:rsid w:val="00C64BE4"/>
    <w:rsid w:val="00C651E7"/>
    <w:rsid w:val="00C6540D"/>
    <w:rsid w:val="00C672D0"/>
    <w:rsid w:val="00C711BD"/>
    <w:rsid w:val="00C717F6"/>
    <w:rsid w:val="00C71904"/>
    <w:rsid w:val="00C72F8F"/>
    <w:rsid w:val="00C732C0"/>
    <w:rsid w:val="00C76306"/>
    <w:rsid w:val="00C7700E"/>
    <w:rsid w:val="00C77B04"/>
    <w:rsid w:val="00C77CFC"/>
    <w:rsid w:val="00C80985"/>
    <w:rsid w:val="00C81E69"/>
    <w:rsid w:val="00C825BE"/>
    <w:rsid w:val="00C84396"/>
    <w:rsid w:val="00C848E0"/>
    <w:rsid w:val="00C85213"/>
    <w:rsid w:val="00C9154A"/>
    <w:rsid w:val="00C947E9"/>
    <w:rsid w:val="00C94A1D"/>
    <w:rsid w:val="00C94DDD"/>
    <w:rsid w:val="00C95E1B"/>
    <w:rsid w:val="00C962FB"/>
    <w:rsid w:val="00CA1613"/>
    <w:rsid w:val="00CA29D3"/>
    <w:rsid w:val="00CA3070"/>
    <w:rsid w:val="00CA40CB"/>
    <w:rsid w:val="00CA4386"/>
    <w:rsid w:val="00CA57E6"/>
    <w:rsid w:val="00CA6511"/>
    <w:rsid w:val="00CA7460"/>
    <w:rsid w:val="00CB058F"/>
    <w:rsid w:val="00CB18A6"/>
    <w:rsid w:val="00CB316E"/>
    <w:rsid w:val="00CB37AE"/>
    <w:rsid w:val="00CB408C"/>
    <w:rsid w:val="00CB4B40"/>
    <w:rsid w:val="00CB4FC8"/>
    <w:rsid w:val="00CB5314"/>
    <w:rsid w:val="00CB57ED"/>
    <w:rsid w:val="00CB5F04"/>
    <w:rsid w:val="00CB6B7A"/>
    <w:rsid w:val="00CB6CC1"/>
    <w:rsid w:val="00CB7CCA"/>
    <w:rsid w:val="00CC1274"/>
    <w:rsid w:val="00CC35D7"/>
    <w:rsid w:val="00CC692D"/>
    <w:rsid w:val="00CC7E0B"/>
    <w:rsid w:val="00CD21BE"/>
    <w:rsid w:val="00CD237D"/>
    <w:rsid w:val="00CD3207"/>
    <w:rsid w:val="00CD35E7"/>
    <w:rsid w:val="00CD383B"/>
    <w:rsid w:val="00CD58FB"/>
    <w:rsid w:val="00CD6CE2"/>
    <w:rsid w:val="00CD7848"/>
    <w:rsid w:val="00CE0743"/>
    <w:rsid w:val="00CE2593"/>
    <w:rsid w:val="00CE2F3F"/>
    <w:rsid w:val="00CE30EF"/>
    <w:rsid w:val="00CE3A0A"/>
    <w:rsid w:val="00CE3B96"/>
    <w:rsid w:val="00CE3CB9"/>
    <w:rsid w:val="00CE412C"/>
    <w:rsid w:val="00CE58DC"/>
    <w:rsid w:val="00CE5CEF"/>
    <w:rsid w:val="00CE6E7B"/>
    <w:rsid w:val="00CF035E"/>
    <w:rsid w:val="00CF0D48"/>
    <w:rsid w:val="00CF20D5"/>
    <w:rsid w:val="00CF389B"/>
    <w:rsid w:val="00CF478E"/>
    <w:rsid w:val="00CF62C4"/>
    <w:rsid w:val="00CF7184"/>
    <w:rsid w:val="00CF7814"/>
    <w:rsid w:val="00D00F34"/>
    <w:rsid w:val="00D02AA8"/>
    <w:rsid w:val="00D03282"/>
    <w:rsid w:val="00D045C3"/>
    <w:rsid w:val="00D04BA0"/>
    <w:rsid w:val="00D05636"/>
    <w:rsid w:val="00D07E40"/>
    <w:rsid w:val="00D10041"/>
    <w:rsid w:val="00D104C7"/>
    <w:rsid w:val="00D12C55"/>
    <w:rsid w:val="00D13324"/>
    <w:rsid w:val="00D136F7"/>
    <w:rsid w:val="00D13735"/>
    <w:rsid w:val="00D21330"/>
    <w:rsid w:val="00D219F2"/>
    <w:rsid w:val="00D2527D"/>
    <w:rsid w:val="00D25AE7"/>
    <w:rsid w:val="00D272FA"/>
    <w:rsid w:val="00D3221F"/>
    <w:rsid w:val="00D334E9"/>
    <w:rsid w:val="00D33926"/>
    <w:rsid w:val="00D33A6A"/>
    <w:rsid w:val="00D349E7"/>
    <w:rsid w:val="00D34D33"/>
    <w:rsid w:val="00D35B42"/>
    <w:rsid w:val="00D35DE5"/>
    <w:rsid w:val="00D46C8C"/>
    <w:rsid w:val="00D47BAD"/>
    <w:rsid w:val="00D47CDC"/>
    <w:rsid w:val="00D50103"/>
    <w:rsid w:val="00D51111"/>
    <w:rsid w:val="00D513F2"/>
    <w:rsid w:val="00D543A4"/>
    <w:rsid w:val="00D5511C"/>
    <w:rsid w:val="00D56168"/>
    <w:rsid w:val="00D57F37"/>
    <w:rsid w:val="00D60723"/>
    <w:rsid w:val="00D61D98"/>
    <w:rsid w:val="00D65862"/>
    <w:rsid w:val="00D67227"/>
    <w:rsid w:val="00D6726C"/>
    <w:rsid w:val="00D70917"/>
    <w:rsid w:val="00D71C52"/>
    <w:rsid w:val="00D721BF"/>
    <w:rsid w:val="00D7387B"/>
    <w:rsid w:val="00D74F35"/>
    <w:rsid w:val="00D76A51"/>
    <w:rsid w:val="00D81088"/>
    <w:rsid w:val="00D8240A"/>
    <w:rsid w:val="00D837CE"/>
    <w:rsid w:val="00D84C67"/>
    <w:rsid w:val="00D85AAF"/>
    <w:rsid w:val="00D8741F"/>
    <w:rsid w:val="00D87D7C"/>
    <w:rsid w:val="00D93752"/>
    <w:rsid w:val="00D942CA"/>
    <w:rsid w:val="00D94398"/>
    <w:rsid w:val="00D966EF"/>
    <w:rsid w:val="00D97D13"/>
    <w:rsid w:val="00DA045F"/>
    <w:rsid w:val="00DA191B"/>
    <w:rsid w:val="00DA251E"/>
    <w:rsid w:val="00DA2E05"/>
    <w:rsid w:val="00DA5AB7"/>
    <w:rsid w:val="00DA68C1"/>
    <w:rsid w:val="00DB087D"/>
    <w:rsid w:val="00DB0EBD"/>
    <w:rsid w:val="00DB23D8"/>
    <w:rsid w:val="00DB27C6"/>
    <w:rsid w:val="00DB328C"/>
    <w:rsid w:val="00DB4E70"/>
    <w:rsid w:val="00DB5702"/>
    <w:rsid w:val="00DB7B98"/>
    <w:rsid w:val="00DC0398"/>
    <w:rsid w:val="00DC0EF3"/>
    <w:rsid w:val="00DC295F"/>
    <w:rsid w:val="00DC646F"/>
    <w:rsid w:val="00DC7F93"/>
    <w:rsid w:val="00DD02E0"/>
    <w:rsid w:val="00DD0700"/>
    <w:rsid w:val="00DD0EF9"/>
    <w:rsid w:val="00DD4C19"/>
    <w:rsid w:val="00DD52BF"/>
    <w:rsid w:val="00DD6128"/>
    <w:rsid w:val="00DD7FB3"/>
    <w:rsid w:val="00DE1683"/>
    <w:rsid w:val="00DE16BB"/>
    <w:rsid w:val="00DE2C34"/>
    <w:rsid w:val="00DE4DCB"/>
    <w:rsid w:val="00DE5710"/>
    <w:rsid w:val="00DE5CC3"/>
    <w:rsid w:val="00DE6F4D"/>
    <w:rsid w:val="00DF0924"/>
    <w:rsid w:val="00DF0959"/>
    <w:rsid w:val="00DF12CD"/>
    <w:rsid w:val="00DF35B2"/>
    <w:rsid w:val="00DF450A"/>
    <w:rsid w:val="00DF4547"/>
    <w:rsid w:val="00DF4878"/>
    <w:rsid w:val="00DF4F7C"/>
    <w:rsid w:val="00DF56EA"/>
    <w:rsid w:val="00DF7A69"/>
    <w:rsid w:val="00E07674"/>
    <w:rsid w:val="00E07DB3"/>
    <w:rsid w:val="00E11396"/>
    <w:rsid w:val="00E116E6"/>
    <w:rsid w:val="00E119AD"/>
    <w:rsid w:val="00E12B49"/>
    <w:rsid w:val="00E13F99"/>
    <w:rsid w:val="00E15A66"/>
    <w:rsid w:val="00E15AC2"/>
    <w:rsid w:val="00E16943"/>
    <w:rsid w:val="00E20679"/>
    <w:rsid w:val="00E20A79"/>
    <w:rsid w:val="00E21AF3"/>
    <w:rsid w:val="00E23CCF"/>
    <w:rsid w:val="00E27904"/>
    <w:rsid w:val="00E32610"/>
    <w:rsid w:val="00E33D79"/>
    <w:rsid w:val="00E35E97"/>
    <w:rsid w:val="00E3654F"/>
    <w:rsid w:val="00E36F7F"/>
    <w:rsid w:val="00E37275"/>
    <w:rsid w:val="00E3728B"/>
    <w:rsid w:val="00E37680"/>
    <w:rsid w:val="00E4118A"/>
    <w:rsid w:val="00E42397"/>
    <w:rsid w:val="00E447EF"/>
    <w:rsid w:val="00E45BC0"/>
    <w:rsid w:val="00E46C34"/>
    <w:rsid w:val="00E47A20"/>
    <w:rsid w:val="00E52B3C"/>
    <w:rsid w:val="00E601C7"/>
    <w:rsid w:val="00E608E2"/>
    <w:rsid w:val="00E623BF"/>
    <w:rsid w:val="00E62463"/>
    <w:rsid w:val="00E62C81"/>
    <w:rsid w:val="00E63876"/>
    <w:rsid w:val="00E64E77"/>
    <w:rsid w:val="00E655EC"/>
    <w:rsid w:val="00E659CD"/>
    <w:rsid w:val="00E67CCC"/>
    <w:rsid w:val="00E7722C"/>
    <w:rsid w:val="00E80716"/>
    <w:rsid w:val="00E80A6A"/>
    <w:rsid w:val="00E81D8B"/>
    <w:rsid w:val="00E830E0"/>
    <w:rsid w:val="00E83716"/>
    <w:rsid w:val="00E84485"/>
    <w:rsid w:val="00E86383"/>
    <w:rsid w:val="00E87E0C"/>
    <w:rsid w:val="00E91953"/>
    <w:rsid w:val="00E923D2"/>
    <w:rsid w:val="00E96E96"/>
    <w:rsid w:val="00E97AF4"/>
    <w:rsid w:val="00EA0613"/>
    <w:rsid w:val="00EA2268"/>
    <w:rsid w:val="00EA72E2"/>
    <w:rsid w:val="00EA766E"/>
    <w:rsid w:val="00EB11DA"/>
    <w:rsid w:val="00EB3B57"/>
    <w:rsid w:val="00EB4029"/>
    <w:rsid w:val="00EB66A9"/>
    <w:rsid w:val="00EB7A6F"/>
    <w:rsid w:val="00EC0195"/>
    <w:rsid w:val="00EC151A"/>
    <w:rsid w:val="00EC3E9C"/>
    <w:rsid w:val="00EC5385"/>
    <w:rsid w:val="00EC6CF0"/>
    <w:rsid w:val="00EC7C27"/>
    <w:rsid w:val="00ED1C75"/>
    <w:rsid w:val="00ED1EC5"/>
    <w:rsid w:val="00ED2B10"/>
    <w:rsid w:val="00ED2B37"/>
    <w:rsid w:val="00ED4140"/>
    <w:rsid w:val="00ED693B"/>
    <w:rsid w:val="00ED79CC"/>
    <w:rsid w:val="00ED7AAE"/>
    <w:rsid w:val="00EE0811"/>
    <w:rsid w:val="00EE2E9C"/>
    <w:rsid w:val="00EE32A8"/>
    <w:rsid w:val="00EE382A"/>
    <w:rsid w:val="00EE3DEE"/>
    <w:rsid w:val="00EE53AE"/>
    <w:rsid w:val="00EE5FF9"/>
    <w:rsid w:val="00EE6AB8"/>
    <w:rsid w:val="00EE6C1D"/>
    <w:rsid w:val="00EE76D1"/>
    <w:rsid w:val="00EE7947"/>
    <w:rsid w:val="00EE7967"/>
    <w:rsid w:val="00EF0C5B"/>
    <w:rsid w:val="00EF275B"/>
    <w:rsid w:val="00EF2856"/>
    <w:rsid w:val="00EF2AB6"/>
    <w:rsid w:val="00EF3E73"/>
    <w:rsid w:val="00EF4319"/>
    <w:rsid w:val="00EF48C3"/>
    <w:rsid w:val="00EF5480"/>
    <w:rsid w:val="00EF60FF"/>
    <w:rsid w:val="00EF6FD9"/>
    <w:rsid w:val="00EF7C92"/>
    <w:rsid w:val="00F003CB"/>
    <w:rsid w:val="00F004F1"/>
    <w:rsid w:val="00F01BC7"/>
    <w:rsid w:val="00F01F7A"/>
    <w:rsid w:val="00F0541C"/>
    <w:rsid w:val="00F06B6F"/>
    <w:rsid w:val="00F07CDC"/>
    <w:rsid w:val="00F1247F"/>
    <w:rsid w:val="00F1290D"/>
    <w:rsid w:val="00F13A96"/>
    <w:rsid w:val="00F14046"/>
    <w:rsid w:val="00F16791"/>
    <w:rsid w:val="00F208EC"/>
    <w:rsid w:val="00F22314"/>
    <w:rsid w:val="00F250D7"/>
    <w:rsid w:val="00F30647"/>
    <w:rsid w:val="00F307B7"/>
    <w:rsid w:val="00F30989"/>
    <w:rsid w:val="00F312B2"/>
    <w:rsid w:val="00F318FE"/>
    <w:rsid w:val="00F3422E"/>
    <w:rsid w:val="00F344D0"/>
    <w:rsid w:val="00F34858"/>
    <w:rsid w:val="00F3535B"/>
    <w:rsid w:val="00F36261"/>
    <w:rsid w:val="00F369E6"/>
    <w:rsid w:val="00F401C3"/>
    <w:rsid w:val="00F408A4"/>
    <w:rsid w:val="00F41126"/>
    <w:rsid w:val="00F419D4"/>
    <w:rsid w:val="00F4341D"/>
    <w:rsid w:val="00F43CD0"/>
    <w:rsid w:val="00F43E55"/>
    <w:rsid w:val="00F44754"/>
    <w:rsid w:val="00F46480"/>
    <w:rsid w:val="00F46FCD"/>
    <w:rsid w:val="00F523D7"/>
    <w:rsid w:val="00F53928"/>
    <w:rsid w:val="00F53A82"/>
    <w:rsid w:val="00F54956"/>
    <w:rsid w:val="00F55DB0"/>
    <w:rsid w:val="00F55F14"/>
    <w:rsid w:val="00F61C7A"/>
    <w:rsid w:val="00F61CB8"/>
    <w:rsid w:val="00F62406"/>
    <w:rsid w:val="00F64273"/>
    <w:rsid w:val="00F66437"/>
    <w:rsid w:val="00F66D8B"/>
    <w:rsid w:val="00F66FAA"/>
    <w:rsid w:val="00F67D72"/>
    <w:rsid w:val="00F705DA"/>
    <w:rsid w:val="00F70CA7"/>
    <w:rsid w:val="00F71171"/>
    <w:rsid w:val="00F717B1"/>
    <w:rsid w:val="00F74AC4"/>
    <w:rsid w:val="00F74F22"/>
    <w:rsid w:val="00F75278"/>
    <w:rsid w:val="00F75C64"/>
    <w:rsid w:val="00F7775F"/>
    <w:rsid w:val="00F77A7B"/>
    <w:rsid w:val="00F823D7"/>
    <w:rsid w:val="00F83288"/>
    <w:rsid w:val="00F83506"/>
    <w:rsid w:val="00F83C0E"/>
    <w:rsid w:val="00F844EA"/>
    <w:rsid w:val="00F85463"/>
    <w:rsid w:val="00F85967"/>
    <w:rsid w:val="00F85D7C"/>
    <w:rsid w:val="00F85FD4"/>
    <w:rsid w:val="00F8739F"/>
    <w:rsid w:val="00F90643"/>
    <w:rsid w:val="00F913E6"/>
    <w:rsid w:val="00F91CFC"/>
    <w:rsid w:val="00F94411"/>
    <w:rsid w:val="00F948BA"/>
    <w:rsid w:val="00F9534E"/>
    <w:rsid w:val="00F96088"/>
    <w:rsid w:val="00F96CEC"/>
    <w:rsid w:val="00F9701C"/>
    <w:rsid w:val="00F9799A"/>
    <w:rsid w:val="00F97B23"/>
    <w:rsid w:val="00F97DE1"/>
    <w:rsid w:val="00FA247A"/>
    <w:rsid w:val="00FA265D"/>
    <w:rsid w:val="00FA34DC"/>
    <w:rsid w:val="00FA4387"/>
    <w:rsid w:val="00FA4388"/>
    <w:rsid w:val="00FA556B"/>
    <w:rsid w:val="00FA58AD"/>
    <w:rsid w:val="00FA5DA9"/>
    <w:rsid w:val="00FA7D12"/>
    <w:rsid w:val="00FB064F"/>
    <w:rsid w:val="00FB1120"/>
    <w:rsid w:val="00FB1318"/>
    <w:rsid w:val="00FB17EE"/>
    <w:rsid w:val="00FB322C"/>
    <w:rsid w:val="00FB36DF"/>
    <w:rsid w:val="00FB396E"/>
    <w:rsid w:val="00FB3F1F"/>
    <w:rsid w:val="00FB4577"/>
    <w:rsid w:val="00FB5FDD"/>
    <w:rsid w:val="00FC15AA"/>
    <w:rsid w:val="00FC2B6F"/>
    <w:rsid w:val="00FC3926"/>
    <w:rsid w:val="00FC3FFB"/>
    <w:rsid w:val="00FC4E54"/>
    <w:rsid w:val="00FC4F3B"/>
    <w:rsid w:val="00FC5566"/>
    <w:rsid w:val="00FC61EC"/>
    <w:rsid w:val="00FC792F"/>
    <w:rsid w:val="00FD0DC7"/>
    <w:rsid w:val="00FD274B"/>
    <w:rsid w:val="00FD27B2"/>
    <w:rsid w:val="00FD47F7"/>
    <w:rsid w:val="00FD489B"/>
    <w:rsid w:val="00FD4F00"/>
    <w:rsid w:val="00FD536F"/>
    <w:rsid w:val="00FD5A9D"/>
    <w:rsid w:val="00FD7466"/>
    <w:rsid w:val="00FD7C14"/>
    <w:rsid w:val="00FE0999"/>
    <w:rsid w:val="00FE10AC"/>
    <w:rsid w:val="00FE10CE"/>
    <w:rsid w:val="00FE1C43"/>
    <w:rsid w:val="00FE2C8E"/>
    <w:rsid w:val="00FE75B1"/>
    <w:rsid w:val="00FF21BB"/>
    <w:rsid w:val="00FF27B9"/>
    <w:rsid w:val="00FF6F1A"/>
    <w:rsid w:val="00FF7F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160388-47F5-43E5-9AE5-C5C8A891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E63876"/>
    <w:pPr>
      <w:spacing w:after="200" w:line="276" w:lineRule="auto"/>
    </w:pPr>
    <w:rPr>
      <w:sz w:val="22"/>
      <w:szCs w:val="22"/>
      <w:lang w:eastAsia="en-US"/>
    </w:rPr>
  </w:style>
  <w:style w:type="paragraph" w:styleId="1">
    <w:name w:val="heading 1"/>
    <w:aliases w:val="Заголовок 0"/>
    <w:basedOn w:val="a0"/>
    <w:next w:val="a0"/>
    <w:link w:val="10"/>
    <w:autoRedefine/>
    <w:uiPriority w:val="9"/>
    <w:qFormat/>
    <w:rsid w:val="00866B5B"/>
    <w:pPr>
      <w:keepNext/>
      <w:keepLines/>
      <w:spacing w:after="0" w:line="240" w:lineRule="auto"/>
      <w:jc w:val="both"/>
      <w:outlineLvl w:val="0"/>
    </w:pPr>
    <w:rPr>
      <w:rFonts w:ascii="Times New Roman" w:eastAsia="Batang" w:hAnsi="Times New Roman"/>
      <w:b/>
      <w:bCs/>
      <w:sz w:val="24"/>
      <w:szCs w:val="24"/>
    </w:rPr>
  </w:style>
  <w:style w:type="paragraph" w:styleId="2">
    <w:name w:val="heading 2"/>
    <w:aliases w:val="Синтез 2"/>
    <w:basedOn w:val="a0"/>
    <w:next w:val="a0"/>
    <w:link w:val="20"/>
    <w:uiPriority w:val="9"/>
    <w:qFormat/>
    <w:rsid w:val="00FB36DF"/>
    <w:pPr>
      <w:keepNext/>
      <w:spacing w:before="240" w:after="60"/>
      <w:outlineLvl w:val="1"/>
    </w:pPr>
    <w:rPr>
      <w:rFonts w:ascii="Cambria" w:eastAsia="Times New Roman" w:hAnsi="Cambria"/>
      <w:b/>
      <w:bCs/>
      <w:i/>
      <w:iCs/>
      <w:sz w:val="28"/>
      <w:szCs w:val="28"/>
    </w:rPr>
  </w:style>
  <w:style w:type="paragraph" w:styleId="3">
    <w:name w:val="heading 3"/>
    <w:aliases w:val="Синтез-1"/>
    <w:basedOn w:val="a0"/>
    <w:next w:val="a0"/>
    <w:link w:val="30"/>
    <w:uiPriority w:val="9"/>
    <w:qFormat/>
    <w:rsid w:val="00FB36DF"/>
    <w:pPr>
      <w:keepNext/>
      <w:spacing w:before="240" w:after="60"/>
      <w:outlineLvl w:val="2"/>
    </w:pPr>
    <w:rPr>
      <w:rFonts w:ascii="Cambria" w:eastAsia="Times New Roman" w:hAnsi="Cambria"/>
      <w:b/>
      <w:bCs/>
      <w:sz w:val="26"/>
      <w:szCs w:val="26"/>
    </w:rPr>
  </w:style>
  <w:style w:type="paragraph" w:styleId="4">
    <w:name w:val="heading 4"/>
    <w:basedOn w:val="a0"/>
    <w:next w:val="a0"/>
    <w:link w:val="40"/>
    <w:uiPriority w:val="9"/>
    <w:qFormat/>
    <w:rsid w:val="003137E9"/>
    <w:pPr>
      <w:keepNext/>
      <w:spacing w:before="240" w:after="60" w:line="240" w:lineRule="auto"/>
      <w:ind w:firstLine="454"/>
      <w:jc w:val="both"/>
      <w:outlineLvl w:val="3"/>
    </w:pPr>
    <w:rPr>
      <w:rFonts w:eastAsia="Times New Roman"/>
      <w:b/>
      <w:bCs/>
      <w:sz w:val="28"/>
      <w:szCs w:val="28"/>
    </w:rPr>
  </w:style>
  <w:style w:type="paragraph" w:styleId="5">
    <w:name w:val="heading 5"/>
    <w:basedOn w:val="a0"/>
    <w:next w:val="a0"/>
    <w:link w:val="50"/>
    <w:uiPriority w:val="9"/>
    <w:qFormat/>
    <w:rsid w:val="003137E9"/>
    <w:pPr>
      <w:spacing w:before="240" w:after="60" w:line="240" w:lineRule="auto"/>
      <w:ind w:firstLine="454"/>
      <w:jc w:val="both"/>
      <w:outlineLvl w:val="4"/>
    </w:pPr>
    <w:rPr>
      <w:rFonts w:eastAsia="Times New Roman"/>
      <w:b/>
      <w:bCs/>
      <w:i/>
      <w:iCs/>
      <w:sz w:val="26"/>
      <w:szCs w:val="26"/>
    </w:rPr>
  </w:style>
  <w:style w:type="paragraph" w:styleId="6">
    <w:name w:val="heading 6"/>
    <w:basedOn w:val="a0"/>
    <w:next w:val="a0"/>
    <w:link w:val="60"/>
    <w:uiPriority w:val="9"/>
    <w:qFormat/>
    <w:rsid w:val="003137E9"/>
    <w:pPr>
      <w:spacing w:before="240" w:after="60" w:line="240" w:lineRule="auto"/>
      <w:ind w:firstLine="454"/>
      <w:jc w:val="both"/>
      <w:outlineLvl w:val="5"/>
    </w:pPr>
    <w:rPr>
      <w:rFonts w:eastAsia="Times New Roman"/>
      <w:b/>
      <w:bCs/>
      <w:sz w:val="24"/>
      <w:szCs w:val="24"/>
    </w:rPr>
  </w:style>
  <w:style w:type="paragraph" w:styleId="7">
    <w:name w:val="heading 7"/>
    <w:basedOn w:val="a0"/>
    <w:next w:val="a0"/>
    <w:link w:val="70"/>
    <w:uiPriority w:val="9"/>
    <w:qFormat/>
    <w:rsid w:val="003137E9"/>
    <w:pPr>
      <w:spacing w:before="240" w:after="60" w:line="240" w:lineRule="auto"/>
      <w:ind w:firstLine="454"/>
      <w:jc w:val="both"/>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21AF3"/>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E21AF3"/>
  </w:style>
  <w:style w:type="paragraph" w:styleId="a6">
    <w:name w:val="footer"/>
    <w:basedOn w:val="a0"/>
    <w:link w:val="a7"/>
    <w:uiPriority w:val="99"/>
    <w:unhideWhenUsed/>
    <w:rsid w:val="00E21AF3"/>
    <w:pPr>
      <w:tabs>
        <w:tab w:val="center" w:pos="4677"/>
        <w:tab w:val="right" w:pos="9355"/>
      </w:tabs>
      <w:spacing w:after="0" w:line="240" w:lineRule="auto"/>
    </w:pPr>
  </w:style>
  <w:style w:type="character" w:customStyle="1" w:styleId="a7">
    <w:name w:val="Нижний колонтитул Знак"/>
    <w:basedOn w:val="a1"/>
    <w:link w:val="a6"/>
    <w:uiPriority w:val="99"/>
    <w:rsid w:val="00E21AF3"/>
  </w:style>
  <w:style w:type="character" w:customStyle="1" w:styleId="apple-converted-space">
    <w:name w:val="apple-converted-space"/>
    <w:rsid w:val="00DB23D8"/>
  </w:style>
  <w:style w:type="paragraph" w:styleId="a8">
    <w:name w:val="Balloon Text"/>
    <w:basedOn w:val="a0"/>
    <w:link w:val="a9"/>
    <w:unhideWhenUsed/>
    <w:rsid w:val="00216F6A"/>
    <w:pPr>
      <w:spacing w:after="0" w:line="240" w:lineRule="auto"/>
    </w:pPr>
    <w:rPr>
      <w:rFonts w:ascii="Tahoma" w:hAnsi="Tahoma"/>
      <w:sz w:val="16"/>
      <w:szCs w:val="16"/>
    </w:rPr>
  </w:style>
  <w:style w:type="character" w:customStyle="1" w:styleId="a9">
    <w:name w:val="Текст выноски Знак"/>
    <w:link w:val="a8"/>
    <w:rsid w:val="00216F6A"/>
    <w:rPr>
      <w:rFonts w:ascii="Tahoma" w:hAnsi="Tahoma" w:cs="Tahoma"/>
      <w:sz w:val="16"/>
      <w:szCs w:val="16"/>
      <w:lang w:eastAsia="en-US"/>
    </w:rPr>
  </w:style>
  <w:style w:type="paragraph" w:customStyle="1" w:styleId="Body1">
    <w:name w:val="Body 1"/>
    <w:rsid w:val="00216F6A"/>
    <w:rPr>
      <w:rFonts w:ascii="Helvetica" w:eastAsia="Arial Unicode MS" w:hAnsi="Helvetica"/>
      <w:color w:val="000000"/>
      <w:sz w:val="24"/>
    </w:rPr>
  </w:style>
  <w:style w:type="character" w:styleId="aa">
    <w:name w:val="Strong"/>
    <w:uiPriority w:val="22"/>
    <w:qFormat/>
    <w:rsid w:val="00372E3C"/>
    <w:rPr>
      <w:b/>
      <w:bCs/>
    </w:rPr>
  </w:style>
  <w:style w:type="character" w:customStyle="1" w:styleId="10">
    <w:name w:val="Заголовок 1 Знак"/>
    <w:aliases w:val="Заголовок 0 Знак"/>
    <w:link w:val="1"/>
    <w:uiPriority w:val="9"/>
    <w:rsid w:val="00866B5B"/>
    <w:rPr>
      <w:rFonts w:ascii="Times New Roman" w:eastAsia="Batang" w:hAnsi="Times New Roman"/>
      <w:b/>
      <w:bCs/>
      <w:sz w:val="24"/>
      <w:szCs w:val="24"/>
      <w:lang w:eastAsia="en-US"/>
    </w:rPr>
  </w:style>
  <w:style w:type="character" w:styleId="ab">
    <w:name w:val="Hyperlink"/>
    <w:uiPriority w:val="99"/>
    <w:unhideWhenUsed/>
    <w:rsid w:val="00FB36DF"/>
    <w:rPr>
      <w:color w:val="0000FF"/>
      <w:u w:val="single"/>
    </w:rPr>
  </w:style>
  <w:style w:type="paragraph" w:styleId="21">
    <w:name w:val="toc 2"/>
    <w:basedOn w:val="a0"/>
    <w:next w:val="a0"/>
    <w:autoRedefine/>
    <w:uiPriority w:val="39"/>
    <w:rsid w:val="00661EF6"/>
    <w:pPr>
      <w:tabs>
        <w:tab w:val="right" w:leader="dot" w:pos="9923"/>
      </w:tabs>
      <w:spacing w:after="0" w:line="240" w:lineRule="auto"/>
      <w:ind w:right="283"/>
    </w:pPr>
    <w:rPr>
      <w:rFonts w:ascii="Times New Roman" w:eastAsia="Times New Roman" w:hAnsi="Times New Roman"/>
      <w:b/>
      <w:noProof/>
      <w:lang w:bidi="en-US"/>
    </w:rPr>
  </w:style>
  <w:style w:type="character" w:customStyle="1" w:styleId="20">
    <w:name w:val="Заголовок 2 Знак"/>
    <w:aliases w:val="Синтез 2 Знак"/>
    <w:link w:val="2"/>
    <w:uiPriority w:val="9"/>
    <w:rsid w:val="00FB36DF"/>
    <w:rPr>
      <w:rFonts w:ascii="Cambria" w:eastAsia="Times New Roman" w:hAnsi="Cambria" w:cs="Times New Roman"/>
      <w:b/>
      <w:bCs/>
      <w:i/>
      <w:iCs/>
      <w:sz w:val="28"/>
      <w:szCs w:val="28"/>
      <w:lang w:eastAsia="en-US"/>
    </w:rPr>
  </w:style>
  <w:style w:type="character" w:customStyle="1" w:styleId="30">
    <w:name w:val="Заголовок 3 Знак"/>
    <w:aliases w:val="Синтез-1 Знак"/>
    <w:link w:val="3"/>
    <w:uiPriority w:val="9"/>
    <w:rsid w:val="00FB36DF"/>
    <w:rPr>
      <w:rFonts w:ascii="Cambria" w:eastAsia="Times New Roman" w:hAnsi="Cambria" w:cs="Times New Roman"/>
      <w:b/>
      <w:bCs/>
      <w:sz w:val="26"/>
      <w:szCs w:val="26"/>
      <w:lang w:eastAsia="en-US"/>
    </w:rPr>
  </w:style>
  <w:style w:type="paragraph" w:styleId="31">
    <w:name w:val="toc 3"/>
    <w:basedOn w:val="a0"/>
    <w:next w:val="a0"/>
    <w:autoRedefine/>
    <w:uiPriority w:val="39"/>
    <w:unhideWhenUsed/>
    <w:rsid w:val="00FB36DF"/>
    <w:pPr>
      <w:ind w:left="440"/>
    </w:pPr>
  </w:style>
  <w:style w:type="paragraph" w:styleId="11">
    <w:name w:val="toc 1"/>
    <w:basedOn w:val="12"/>
    <w:next w:val="a0"/>
    <w:autoRedefine/>
    <w:uiPriority w:val="39"/>
    <w:unhideWhenUsed/>
    <w:rsid w:val="004C0990"/>
    <w:pPr>
      <w:tabs>
        <w:tab w:val="clear" w:pos="6804"/>
        <w:tab w:val="right" w:leader="dot" w:pos="9923"/>
      </w:tabs>
      <w:ind w:right="822"/>
      <w:outlineLvl w:val="9"/>
    </w:pPr>
    <w:rPr>
      <w:b w:val="0"/>
      <w:noProof/>
      <w:sz w:val="22"/>
    </w:rPr>
  </w:style>
  <w:style w:type="character" w:customStyle="1" w:styleId="w">
    <w:name w:val="w"/>
    <w:basedOn w:val="a1"/>
    <w:rsid w:val="00595C10"/>
  </w:style>
  <w:style w:type="paragraph" w:styleId="ac">
    <w:name w:val="No Spacing"/>
    <w:link w:val="ad"/>
    <w:uiPriority w:val="1"/>
    <w:rsid w:val="001D3392"/>
    <w:rPr>
      <w:rFonts w:cs="Calibri"/>
      <w:sz w:val="22"/>
      <w:szCs w:val="22"/>
      <w:lang w:eastAsia="en-US"/>
    </w:rPr>
  </w:style>
  <w:style w:type="paragraph" w:styleId="ae">
    <w:name w:val="List Paragraph"/>
    <w:basedOn w:val="a0"/>
    <w:rsid w:val="003A2A4A"/>
    <w:pPr>
      <w:spacing w:after="0" w:line="240" w:lineRule="auto"/>
      <w:ind w:left="720"/>
      <w:contextualSpacing/>
    </w:pPr>
    <w:rPr>
      <w:rFonts w:eastAsia="Times New Roman"/>
      <w:sz w:val="24"/>
      <w:szCs w:val="24"/>
      <w:lang w:eastAsia="ru-RU"/>
    </w:rPr>
  </w:style>
  <w:style w:type="paragraph" w:customStyle="1" w:styleId="ParaAttribute0">
    <w:name w:val="ParaAttribute0"/>
    <w:rsid w:val="003A2A4A"/>
    <w:pPr>
      <w:wordWrap w:val="0"/>
      <w:spacing w:before="20" w:after="20"/>
      <w:ind w:left="851" w:right="851"/>
      <w:jc w:val="both"/>
    </w:pPr>
    <w:rPr>
      <w:rFonts w:ascii="Times New Roman" w:eastAsia="Batang" w:hAnsi="Times New Roman"/>
    </w:rPr>
  </w:style>
  <w:style w:type="character" w:customStyle="1" w:styleId="CharAttribute1">
    <w:name w:val="CharAttribute1"/>
    <w:rsid w:val="003A2A4A"/>
    <w:rPr>
      <w:rFonts w:ascii="Times New Roman" w:eastAsia="Times New Roman"/>
      <w:sz w:val="24"/>
    </w:rPr>
  </w:style>
  <w:style w:type="character" w:customStyle="1" w:styleId="ad">
    <w:name w:val="Без интервала Знак"/>
    <w:link w:val="ac"/>
    <w:uiPriority w:val="1"/>
    <w:rsid w:val="00A510FB"/>
    <w:rPr>
      <w:rFonts w:cs="Calibri"/>
      <w:sz w:val="22"/>
      <w:szCs w:val="22"/>
      <w:lang w:val="ru-RU" w:eastAsia="en-US" w:bidi="ar-SA"/>
    </w:rPr>
  </w:style>
  <w:style w:type="paragraph" w:styleId="af">
    <w:name w:val="Document Map"/>
    <w:basedOn w:val="a0"/>
    <w:link w:val="af0"/>
    <w:uiPriority w:val="99"/>
    <w:semiHidden/>
    <w:unhideWhenUsed/>
    <w:rsid w:val="008814C8"/>
    <w:rPr>
      <w:rFonts w:ascii="Tahoma" w:hAnsi="Tahoma"/>
      <w:sz w:val="16"/>
      <w:szCs w:val="16"/>
    </w:rPr>
  </w:style>
  <w:style w:type="character" w:customStyle="1" w:styleId="af0">
    <w:name w:val="Схема документа Знак"/>
    <w:link w:val="af"/>
    <w:uiPriority w:val="99"/>
    <w:semiHidden/>
    <w:rsid w:val="008814C8"/>
    <w:rPr>
      <w:rFonts w:ascii="Tahoma" w:hAnsi="Tahoma" w:cs="Tahoma"/>
      <w:sz w:val="16"/>
      <w:szCs w:val="16"/>
      <w:lang w:eastAsia="en-US"/>
    </w:rPr>
  </w:style>
  <w:style w:type="paragraph" w:styleId="af1">
    <w:name w:val="Normal (Web)"/>
    <w:basedOn w:val="a0"/>
    <w:unhideWhenUsed/>
    <w:rsid w:val="00D104C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Синтез 1"/>
    <w:basedOn w:val="2"/>
    <w:link w:val="13"/>
    <w:qFormat/>
    <w:rsid w:val="007F682A"/>
    <w:pPr>
      <w:keepNext w:val="0"/>
      <w:widowControl w:val="0"/>
      <w:tabs>
        <w:tab w:val="left" w:leader="dot" w:pos="6804"/>
      </w:tabs>
      <w:spacing w:before="0" w:after="0" w:line="240" w:lineRule="auto"/>
    </w:pPr>
    <w:rPr>
      <w:rFonts w:ascii="Times New Roman" w:hAnsi="Times New Roman"/>
      <w:i w:val="0"/>
      <w:sz w:val="24"/>
      <w:szCs w:val="24"/>
    </w:rPr>
  </w:style>
  <w:style w:type="paragraph" w:customStyle="1" w:styleId="0">
    <w:name w:val="Синтез 0"/>
    <w:basedOn w:val="1"/>
    <w:link w:val="00"/>
    <w:qFormat/>
    <w:rsid w:val="00596B44"/>
    <w:pPr>
      <w:tabs>
        <w:tab w:val="left" w:leader="dot" w:pos="6804"/>
      </w:tabs>
      <w:spacing w:before="240" w:after="240"/>
      <w:ind w:right="-28"/>
    </w:pPr>
  </w:style>
  <w:style w:type="character" w:customStyle="1" w:styleId="13">
    <w:name w:val="Синтез 1 Знак"/>
    <w:link w:val="12"/>
    <w:rsid w:val="007F682A"/>
    <w:rPr>
      <w:rFonts w:ascii="Times New Roman" w:eastAsia="Times New Roman" w:hAnsi="Times New Roman"/>
      <w:b/>
      <w:bCs/>
      <w:iCs/>
      <w:sz w:val="24"/>
      <w:szCs w:val="24"/>
      <w:lang w:eastAsia="en-US"/>
    </w:rPr>
  </w:style>
  <w:style w:type="paragraph" w:styleId="af2">
    <w:name w:val="TOC Heading"/>
    <w:basedOn w:val="1"/>
    <w:next w:val="a0"/>
    <w:uiPriority w:val="39"/>
    <w:qFormat/>
    <w:rsid w:val="00866B5B"/>
    <w:pPr>
      <w:spacing w:before="480" w:line="276" w:lineRule="auto"/>
      <w:jc w:val="left"/>
      <w:outlineLvl w:val="9"/>
    </w:pPr>
    <w:rPr>
      <w:rFonts w:ascii="Cambria" w:eastAsia="Times New Roman" w:hAnsi="Cambria"/>
      <w:color w:val="365F91"/>
      <w:sz w:val="28"/>
      <w:szCs w:val="28"/>
    </w:rPr>
  </w:style>
  <w:style w:type="character" w:customStyle="1" w:styleId="00">
    <w:name w:val="Синтез 0 Знак"/>
    <w:link w:val="0"/>
    <w:rsid w:val="00596B44"/>
    <w:rPr>
      <w:rFonts w:ascii="Times New Roman" w:eastAsia="Batang" w:hAnsi="Times New Roman"/>
      <w:b/>
      <w:bCs/>
      <w:sz w:val="24"/>
      <w:szCs w:val="24"/>
      <w:lang w:eastAsia="en-US"/>
    </w:rPr>
  </w:style>
  <w:style w:type="character" w:customStyle="1" w:styleId="40">
    <w:name w:val="Заголовок 4 Знак"/>
    <w:link w:val="4"/>
    <w:uiPriority w:val="9"/>
    <w:rsid w:val="003137E9"/>
    <w:rPr>
      <w:rFonts w:eastAsia="Times New Roman"/>
      <w:b/>
      <w:bCs/>
      <w:sz w:val="28"/>
      <w:szCs w:val="28"/>
      <w:lang w:eastAsia="en-US"/>
    </w:rPr>
  </w:style>
  <w:style w:type="character" w:customStyle="1" w:styleId="50">
    <w:name w:val="Заголовок 5 Знак"/>
    <w:link w:val="5"/>
    <w:uiPriority w:val="9"/>
    <w:rsid w:val="003137E9"/>
    <w:rPr>
      <w:rFonts w:eastAsia="Times New Roman"/>
      <w:b/>
      <w:bCs/>
      <w:i/>
      <w:iCs/>
      <w:sz w:val="26"/>
      <w:szCs w:val="26"/>
      <w:lang w:eastAsia="en-US"/>
    </w:rPr>
  </w:style>
  <w:style w:type="character" w:customStyle="1" w:styleId="60">
    <w:name w:val="Заголовок 6 Знак"/>
    <w:link w:val="6"/>
    <w:uiPriority w:val="9"/>
    <w:rsid w:val="003137E9"/>
    <w:rPr>
      <w:rFonts w:eastAsia="Times New Roman"/>
      <w:b/>
      <w:bCs/>
      <w:sz w:val="24"/>
      <w:szCs w:val="24"/>
      <w:lang w:eastAsia="en-US"/>
    </w:rPr>
  </w:style>
  <w:style w:type="character" w:customStyle="1" w:styleId="70">
    <w:name w:val="Заголовок 7 Знак"/>
    <w:link w:val="7"/>
    <w:uiPriority w:val="9"/>
    <w:rsid w:val="003137E9"/>
    <w:rPr>
      <w:rFonts w:eastAsia="Times New Roman"/>
      <w:sz w:val="24"/>
      <w:szCs w:val="24"/>
      <w:lang w:eastAsia="en-US"/>
    </w:rPr>
  </w:style>
  <w:style w:type="character" w:customStyle="1" w:styleId="Funotenzeichen">
    <w:name w:val="Fußnotenzeichen"/>
    <w:rsid w:val="003137E9"/>
  </w:style>
  <w:style w:type="character" w:styleId="af3">
    <w:name w:val="footnote reference"/>
    <w:rsid w:val="003137E9"/>
    <w:rPr>
      <w:vertAlign w:val="superscript"/>
    </w:rPr>
  </w:style>
  <w:style w:type="paragraph" w:styleId="af4">
    <w:name w:val="footnote text"/>
    <w:basedOn w:val="a0"/>
    <w:link w:val="af5"/>
    <w:uiPriority w:val="99"/>
    <w:semiHidden/>
    <w:unhideWhenUsed/>
    <w:rsid w:val="003137E9"/>
    <w:rPr>
      <w:sz w:val="20"/>
      <w:szCs w:val="20"/>
    </w:rPr>
  </w:style>
  <w:style w:type="character" w:customStyle="1" w:styleId="af5">
    <w:name w:val="Текст сноски Знак"/>
    <w:link w:val="af4"/>
    <w:uiPriority w:val="99"/>
    <w:semiHidden/>
    <w:rsid w:val="003137E9"/>
    <w:rPr>
      <w:lang w:eastAsia="en-US"/>
    </w:rPr>
  </w:style>
  <w:style w:type="character" w:customStyle="1" w:styleId="WW8Num1z0">
    <w:name w:val="WW8Num1z0"/>
    <w:rsid w:val="003137E9"/>
    <w:rPr>
      <w:rFonts w:ascii="Wingdings" w:hAnsi="Wingdings" w:cs="Wingdings" w:hint="default"/>
    </w:rPr>
  </w:style>
  <w:style w:type="character" w:customStyle="1" w:styleId="WW8Num1z1">
    <w:name w:val="WW8Num1z1"/>
    <w:rsid w:val="003137E9"/>
    <w:rPr>
      <w:rFonts w:ascii="Courier New" w:hAnsi="Courier New" w:cs="Courier New" w:hint="default"/>
    </w:rPr>
  </w:style>
  <w:style w:type="character" w:customStyle="1" w:styleId="WW8Num1z3">
    <w:name w:val="WW8Num1z3"/>
    <w:rsid w:val="003137E9"/>
    <w:rPr>
      <w:rFonts w:ascii="Symbol" w:hAnsi="Symbol" w:cs="Symbol" w:hint="default"/>
    </w:rPr>
  </w:style>
  <w:style w:type="character" w:customStyle="1" w:styleId="14">
    <w:name w:val="Основной шрифт абзаца1"/>
    <w:rsid w:val="003137E9"/>
  </w:style>
  <w:style w:type="paragraph" w:customStyle="1" w:styleId="af6">
    <w:name w:val="Заголовок"/>
    <w:basedOn w:val="a0"/>
    <w:next w:val="af7"/>
    <w:rsid w:val="003137E9"/>
    <w:pPr>
      <w:keepNext/>
      <w:suppressAutoHyphens/>
      <w:spacing w:before="240" w:after="120"/>
    </w:pPr>
    <w:rPr>
      <w:rFonts w:ascii="Arial" w:eastAsia="Lucida Sans Unicode" w:hAnsi="Arial" w:cs="Mangal"/>
      <w:sz w:val="28"/>
      <w:szCs w:val="28"/>
      <w:lang w:eastAsia="ar-SA"/>
    </w:rPr>
  </w:style>
  <w:style w:type="paragraph" w:styleId="af7">
    <w:name w:val="Body Text"/>
    <w:basedOn w:val="a0"/>
    <w:link w:val="af8"/>
    <w:rsid w:val="003137E9"/>
    <w:pPr>
      <w:suppressAutoHyphens/>
      <w:spacing w:after="120"/>
    </w:pPr>
    <w:rPr>
      <w:rFonts w:ascii="Times New Roman" w:hAnsi="Times New Roman"/>
      <w:lang w:eastAsia="ar-SA"/>
    </w:rPr>
  </w:style>
  <w:style w:type="character" w:customStyle="1" w:styleId="af8">
    <w:name w:val="Основной текст Знак"/>
    <w:link w:val="af7"/>
    <w:rsid w:val="003137E9"/>
    <w:rPr>
      <w:rFonts w:ascii="Times New Roman" w:hAnsi="Times New Roman"/>
      <w:sz w:val="22"/>
      <w:szCs w:val="22"/>
      <w:lang w:eastAsia="ar-SA"/>
    </w:rPr>
  </w:style>
  <w:style w:type="paragraph" w:styleId="af9">
    <w:name w:val="List"/>
    <w:basedOn w:val="af7"/>
    <w:rsid w:val="003137E9"/>
    <w:rPr>
      <w:rFonts w:cs="Mangal"/>
    </w:rPr>
  </w:style>
  <w:style w:type="paragraph" w:customStyle="1" w:styleId="15">
    <w:name w:val="Название1"/>
    <w:basedOn w:val="a0"/>
    <w:rsid w:val="003137E9"/>
    <w:pPr>
      <w:suppressLineNumbers/>
      <w:suppressAutoHyphens/>
      <w:spacing w:before="120" w:after="120"/>
    </w:pPr>
    <w:rPr>
      <w:rFonts w:ascii="Times New Roman" w:hAnsi="Times New Roman" w:cs="Mangal"/>
      <w:i/>
      <w:iCs/>
      <w:sz w:val="24"/>
      <w:szCs w:val="24"/>
      <w:lang w:eastAsia="ar-SA"/>
    </w:rPr>
  </w:style>
  <w:style w:type="paragraph" w:customStyle="1" w:styleId="16">
    <w:name w:val="Указатель1"/>
    <w:basedOn w:val="a0"/>
    <w:rsid w:val="003137E9"/>
    <w:pPr>
      <w:suppressLineNumbers/>
      <w:suppressAutoHyphens/>
    </w:pPr>
    <w:rPr>
      <w:rFonts w:ascii="Times New Roman" w:hAnsi="Times New Roman" w:cs="Mangal"/>
      <w:lang w:eastAsia="ar-SA"/>
    </w:rPr>
  </w:style>
  <w:style w:type="character" w:customStyle="1" w:styleId="afa">
    <w:name w:val="ишод подзаголовок Знак"/>
    <w:link w:val="afb"/>
    <w:locked/>
    <w:rsid w:val="003137E9"/>
    <w:rPr>
      <w:b/>
      <w:i/>
      <w:sz w:val="28"/>
      <w:szCs w:val="28"/>
      <w:lang w:eastAsia="en-US"/>
    </w:rPr>
  </w:style>
  <w:style w:type="paragraph" w:customStyle="1" w:styleId="afb">
    <w:name w:val="ишод подзаголовок"/>
    <w:basedOn w:val="afc"/>
    <w:link w:val="afa"/>
    <w:rsid w:val="003137E9"/>
    <w:pPr>
      <w:spacing w:after="0" w:line="240" w:lineRule="auto"/>
      <w:ind w:left="0" w:firstLine="454"/>
      <w:jc w:val="center"/>
    </w:pPr>
    <w:rPr>
      <w:b/>
      <w:i/>
      <w:sz w:val="28"/>
      <w:szCs w:val="28"/>
    </w:rPr>
  </w:style>
  <w:style w:type="paragraph" w:styleId="afc">
    <w:name w:val="Body Text Indent"/>
    <w:basedOn w:val="a0"/>
    <w:link w:val="afd"/>
    <w:uiPriority w:val="99"/>
    <w:semiHidden/>
    <w:unhideWhenUsed/>
    <w:rsid w:val="003137E9"/>
    <w:pPr>
      <w:spacing w:after="120"/>
      <w:ind w:left="283"/>
    </w:pPr>
  </w:style>
  <w:style w:type="character" w:customStyle="1" w:styleId="afd">
    <w:name w:val="Основной текст с отступом Знак"/>
    <w:link w:val="afc"/>
    <w:uiPriority w:val="99"/>
    <w:semiHidden/>
    <w:rsid w:val="003137E9"/>
    <w:rPr>
      <w:sz w:val="22"/>
      <w:szCs w:val="22"/>
      <w:lang w:eastAsia="en-US"/>
    </w:rPr>
  </w:style>
  <w:style w:type="paragraph" w:customStyle="1" w:styleId="Standard">
    <w:name w:val="Standard"/>
    <w:rsid w:val="003137E9"/>
    <w:pPr>
      <w:suppressAutoHyphens/>
      <w:autoSpaceDN w:val="0"/>
      <w:spacing w:after="200" w:line="276" w:lineRule="auto"/>
      <w:textAlignment w:val="baseline"/>
    </w:pPr>
    <w:rPr>
      <w:rFonts w:eastAsia="Arial Unicode MS" w:cs="Tahoma"/>
      <w:kern w:val="3"/>
      <w:sz w:val="22"/>
      <w:szCs w:val="22"/>
      <w:lang w:eastAsia="en-US"/>
    </w:rPr>
  </w:style>
  <w:style w:type="paragraph" w:styleId="a">
    <w:name w:val="List Bullet"/>
    <w:basedOn w:val="a0"/>
    <w:rsid w:val="003137E9"/>
    <w:pPr>
      <w:numPr>
        <w:numId w:val="11"/>
      </w:numPr>
      <w:spacing w:after="0" w:line="240" w:lineRule="auto"/>
    </w:pPr>
    <w:rPr>
      <w:rFonts w:ascii="Times New Roman" w:eastAsia="Times New Roman" w:hAnsi="Times New Roman"/>
      <w:sz w:val="24"/>
      <w:szCs w:val="24"/>
      <w:lang w:eastAsia="ru-RU"/>
    </w:rPr>
  </w:style>
  <w:style w:type="numbering" w:customStyle="1" w:styleId="17">
    <w:name w:val="Нет списка1"/>
    <w:next w:val="a3"/>
    <w:uiPriority w:val="99"/>
    <w:semiHidden/>
    <w:unhideWhenUsed/>
    <w:rsid w:val="00596B44"/>
  </w:style>
  <w:style w:type="paragraph" w:customStyle="1" w:styleId="afe">
    <w:name w:val="текст Синтез"/>
    <w:basedOn w:val="a0"/>
    <w:link w:val="aff"/>
    <w:qFormat/>
    <w:rsid w:val="004D552C"/>
    <w:pPr>
      <w:spacing w:after="0" w:line="240" w:lineRule="auto"/>
      <w:ind w:firstLine="454"/>
      <w:jc w:val="both"/>
    </w:pPr>
    <w:rPr>
      <w:rFonts w:ascii="Times New Roman" w:hAnsi="Times New Roman"/>
      <w:sz w:val="24"/>
      <w:szCs w:val="24"/>
    </w:rPr>
  </w:style>
  <w:style w:type="character" w:customStyle="1" w:styleId="aff">
    <w:name w:val="текст Синтез Знак"/>
    <w:link w:val="afe"/>
    <w:rsid w:val="004D552C"/>
    <w:rPr>
      <w:rFonts w:ascii="Times New Roman" w:hAnsi="Times New Roman"/>
      <w:sz w:val="24"/>
      <w:szCs w:val="24"/>
      <w:lang w:eastAsia="en-US"/>
    </w:rPr>
  </w:style>
  <w:style w:type="numbering" w:customStyle="1" w:styleId="22">
    <w:name w:val="Нет списка2"/>
    <w:next w:val="a3"/>
    <w:semiHidden/>
    <w:unhideWhenUsed/>
    <w:rsid w:val="003B30FF"/>
  </w:style>
  <w:style w:type="paragraph" w:customStyle="1" w:styleId="p2">
    <w:name w:val="p2"/>
    <w:basedOn w:val="a0"/>
    <w:rsid w:val="003B30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1"/>
    <w:rsid w:val="003B30FF"/>
  </w:style>
  <w:style w:type="character" w:customStyle="1" w:styleId="s2">
    <w:name w:val="s2"/>
    <w:basedOn w:val="a1"/>
    <w:rsid w:val="003B30FF"/>
  </w:style>
  <w:style w:type="numbering" w:customStyle="1" w:styleId="32">
    <w:name w:val="Нет списка3"/>
    <w:next w:val="a3"/>
    <w:uiPriority w:val="99"/>
    <w:semiHidden/>
    <w:unhideWhenUsed/>
    <w:rsid w:val="00F53A82"/>
  </w:style>
  <w:style w:type="numbering" w:customStyle="1" w:styleId="41">
    <w:name w:val="Нет списка4"/>
    <w:next w:val="a3"/>
    <w:uiPriority w:val="99"/>
    <w:semiHidden/>
    <w:unhideWhenUsed/>
    <w:rsid w:val="00632D0C"/>
  </w:style>
  <w:style w:type="character" w:customStyle="1" w:styleId="WW8Num2z0">
    <w:name w:val="WW8Num2z0"/>
    <w:rsid w:val="00632D0C"/>
    <w:rPr>
      <w:rFonts w:ascii="Symbol" w:hAnsi="Symbol" w:cs="OpenSymbol"/>
      <w:sz w:val="24"/>
      <w:szCs w:val="24"/>
    </w:rPr>
  </w:style>
  <w:style w:type="character" w:customStyle="1" w:styleId="WW8Num3z0">
    <w:name w:val="WW8Num3z0"/>
    <w:rsid w:val="00632D0C"/>
  </w:style>
  <w:style w:type="character" w:customStyle="1" w:styleId="WW8Num3z1">
    <w:name w:val="WW8Num3z1"/>
    <w:rsid w:val="00632D0C"/>
  </w:style>
  <w:style w:type="character" w:customStyle="1" w:styleId="WW8Num3z2">
    <w:name w:val="WW8Num3z2"/>
    <w:rsid w:val="00632D0C"/>
  </w:style>
  <w:style w:type="character" w:customStyle="1" w:styleId="WW8Num3z3">
    <w:name w:val="WW8Num3z3"/>
    <w:rsid w:val="00632D0C"/>
  </w:style>
  <w:style w:type="character" w:customStyle="1" w:styleId="WW8Num3z4">
    <w:name w:val="WW8Num3z4"/>
    <w:rsid w:val="00632D0C"/>
  </w:style>
  <w:style w:type="character" w:customStyle="1" w:styleId="WW8Num3z5">
    <w:name w:val="WW8Num3z5"/>
    <w:rsid w:val="00632D0C"/>
  </w:style>
  <w:style w:type="character" w:customStyle="1" w:styleId="WW8Num3z6">
    <w:name w:val="WW8Num3z6"/>
    <w:rsid w:val="00632D0C"/>
  </w:style>
  <w:style w:type="character" w:customStyle="1" w:styleId="WW8Num3z7">
    <w:name w:val="WW8Num3z7"/>
    <w:rsid w:val="00632D0C"/>
  </w:style>
  <w:style w:type="character" w:customStyle="1" w:styleId="WW8Num3z8">
    <w:name w:val="WW8Num3z8"/>
    <w:rsid w:val="00632D0C"/>
  </w:style>
  <w:style w:type="character" w:customStyle="1" w:styleId="WW8Num4z0">
    <w:name w:val="WW8Num4z0"/>
    <w:rsid w:val="00632D0C"/>
    <w:rPr>
      <w:rFonts w:ascii="Wingdings" w:hAnsi="Wingdings" w:cs="Wingdings"/>
    </w:rPr>
  </w:style>
  <w:style w:type="character" w:customStyle="1" w:styleId="WW8Num4z1">
    <w:name w:val="WW8Num4z1"/>
    <w:rsid w:val="00632D0C"/>
    <w:rPr>
      <w:rFonts w:ascii="Courier New" w:hAnsi="Courier New" w:cs="Courier New"/>
    </w:rPr>
  </w:style>
  <w:style w:type="character" w:customStyle="1" w:styleId="WW8Num4z3">
    <w:name w:val="WW8Num4z3"/>
    <w:rsid w:val="00632D0C"/>
    <w:rPr>
      <w:rFonts w:ascii="Symbol" w:hAnsi="Symbol" w:cs="Symbol"/>
    </w:rPr>
  </w:style>
  <w:style w:type="character" w:customStyle="1" w:styleId="WW8Num5z0">
    <w:name w:val="WW8Num5z0"/>
    <w:rsid w:val="00632D0C"/>
  </w:style>
  <w:style w:type="paragraph" w:styleId="aff0">
    <w:name w:val="caption"/>
    <w:basedOn w:val="a0"/>
    <w:rsid w:val="00632D0C"/>
    <w:pPr>
      <w:suppressLineNumbers/>
      <w:suppressAutoHyphens/>
      <w:spacing w:before="120" w:after="120"/>
    </w:pPr>
    <w:rPr>
      <w:rFonts w:ascii="Times New Roman" w:hAnsi="Times New Roman" w:cs="Mangal"/>
      <w:i/>
      <w:iCs/>
      <w:sz w:val="24"/>
      <w:szCs w:val="24"/>
      <w:lang w:eastAsia="zh-CN"/>
    </w:rPr>
  </w:style>
  <w:style w:type="numbering" w:customStyle="1" w:styleId="51">
    <w:name w:val="Нет списка5"/>
    <w:next w:val="a3"/>
    <w:uiPriority w:val="99"/>
    <w:semiHidden/>
    <w:unhideWhenUsed/>
    <w:rsid w:val="00661B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3826">
      <w:bodyDiv w:val="1"/>
      <w:marLeft w:val="0"/>
      <w:marRight w:val="0"/>
      <w:marTop w:val="0"/>
      <w:marBottom w:val="0"/>
      <w:divBdr>
        <w:top w:val="none" w:sz="0" w:space="0" w:color="auto"/>
        <w:left w:val="none" w:sz="0" w:space="0" w:color="auto"/>
        <w:bottom w:val="none" w:sz="0" w:space="0" w:color="auto"/>
        <w:right w:val="none" w:sz="0" w:space="0" w:color="auto"/>
      </w:divBdr>
    </w:div>
    <w:div w:id="357514359">
      <w:bodyDiv w:val="1"/>
      <w:marLeft w:val="0"/>
      <w:marRight w:val="0"/>
      <w:marTop w:val="0"/>
      <w:marBottom w:val="0"/>
      <w:divBdr>
        <w:top w:val="none" w:sz="0" w:space="0" w:color="auto"/>
        <w:left w:val="none" w:sz="0" w:space="0" w:color="auto"/>
        <w:bottom w:val="none" w:sz="0" w:space="0" w:color="auto"/>
        <w:right w:val="none" w:sz="0" w:space="0" w:color="auto"/>
      </w:divBdr>
    </w:div>
    <w:div w:id="966204944">
      <w:bodyDiv w:val="1"/>
      <w:marLeft w:val="0"/>
      <w:marRight w:val="0"/>
      <w:marTop w:val="0"/>
      <w:marBottom w:val="0"/>
      <w:divBdr>
        <w:top w:val="none" w:sz="0" w:space="0" w:color="auto"/>
        <w:left w:val="none" w:sz="0" w:space="0" w:color="auto"/>
        <w:bottom w:val="none" w:sz="0" w:space="0" w:color="auto"/>
        <w:right w:val="none" w:sz="0" w:space="0" w:color="auto"/>
      </w:divBdr>
    </w:div>
    <w:div w:id="1199855741">
      <w:bodyDiv w:val="1"/>
      <w:marLeft w:val="0"/>
      <w:marRight w:val="0"/>
      <w:marTop w:val="0"/>
      <w:marBottom w:val="0"/>
      <w:divBdr>
        <w:top w:val="none" w:sz="0" w:space="0" w:color="auto"/>
        <w:left w:val="none" w:sz="0" w:space="0" w:color="auto"/>
        <w:bottom w:val="none" w:sz="0" w:space="0" w:color="auto"/>
        <w:right w:val="none" w:sz="0" w:space="0" w:color="auto"/>
      </w:divBdr>
    </w:div>
    <w:div w:id="1368411580">
      <w:bodyDiv w:val="1"/>
      <w:marLeft w:val="0"/>
      <w:marRight w:val="0"/>
      <w:marTop w:val="0"/>
      <w:marBottom w:val="0"/>
      <w:divBdr>
        <w:top w:val="none" w:sz="0" w:space="0" w:color="auto"/>
        <w:left w:val="none" w:sz="0" w:space="0" w:color="auto"/>
        <w:bottom w:val="none" w:sz="0" w:space="0" w:color="auto"/>
        <w:right w:val="none" w:sz="0" w:space="0" w:color="auto"/>
      </w:divBdr>
    </w:div>
    <w:div w:id="1602179853">
      <w:bodyDiv w:val="1"/>
      <w:marLeft w:val="0"/>
      <w:marRight w:val="0"/>
      <w:marTop w:val="0"/>
      <w:marBottom w:val="0"/>
      <w:divBdr>
        <w:top w:val="none" w:sz="0" w:space="0" w:color="auto"/>
        <w:left w:val="none" w:sz="0" w:space="0" w:color="auto"/>
        <w:bottom w:val="none" w:sz="0" w:space="0" w:color="auto"/>
        <w:right w:val="none" w:sz="0" w:space="0" w:color="auto"/>
      </w:divBdr>
    </w:div>
    <w:div w:id="1831215139">
      <w:bodyDiv w:val="1"/>
      <w:marLeft w:val="0"/>
      <w:marRight w:val="0"/>
      <w:marTop w:val="0"/>
      <w:marBottom w:val="0"/>
      <w:divBdr>
        <w:top w:val="none" w:sz="0" w:space="0" w:color="auto"/>
        <w:left w:val="none" w:sz="0" w:space="0" w:color="auto"/>
        <w:bottom w:val="none" w:sz="0" w:space="0" w:color="auto"/>
        <w:right w:val="none" w:sz="0" w:space="0" w:color="auto"/>
      </w:divBdr>
    </w:div>
    <w:div w:id="187650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nager@smoln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vet-zvezd@mail.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vo191pro.inf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1089;&#1080;&#1089;&#1090;&#1077;&#1084;&#1085;&#1099;&#1081;&#1089;&#1080;&#1085;&#1090;&#1077;&#1079;.&#1086;&#1088;&#1075;" TargetMode="External"/><Relationship Id="rId4" Type="http://schemas.openxmlformats.org/officeDocument/2006/relationships/settings" Target="settings.xml"/><Relationship Id="rId9" Type="http://schemas.openxmlformats.org/officeDocument/2006/relationships/hyperlink" Target="http://fasintez.inf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6D343-5CB1-422B-B09A-3F02EB56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85</Pages>
  <Words>54542</Words>
  <Characters>310896</Characters>
  <Application>Microsoft Office Word</Application>
  <DocSecurity>0</DocSecurity>
  <Lines>2590</Lines>
  <Paragraphs>729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364709</CharactersWithSpaces>
  <SharedDoc>false</SharedDoc>
  <HLinks>
    <vt:vector size="246" baseType="variant">
      <vt:variant>
        <vt:i4>5898360</vt:i4>
      </vt:variant>
      <vt:variant>
        <vt:i4>231</vt:i4>
      </vt:variant>
      <vt:variant>
        <vt:i4>0</vt:i4>
      </vt:variant>
      <vt:variant>
        <vt:i4>5</vt:i4>
      </vt:variant>
      <vt:variant>
        <vt:lpwstr>mailto:manager@smolny.org</vt:lpwstr>
      </vt:variant>
      <vt:variant>
        <vt:lpwstr/>
      </vt:variant>
      <vt:variant>
        <vt:i4>6946841</vt:i4>
      </vt:variant>
      <vt:variant>
        <vt:i4>228</vt:i4>
      </vt:variant>
      <vt:variant>
        <vt:i4>0</vt:i4>
      </vt:variant>
      <vt:variant>
        <vt:i4>5</vt:i4>
      </vt:variant>
      <vt:variant>
        <vt:lpwstr>mailto:svet-zvezd@mail.ru</vt:lpwstr>
      </vt:variant>
      <vt:variant>
        <vt:lpwstr/>
      </vt:variant>
      <vt:variant>
        <vt:i4>6553638</vt:i4>
      </vt:variant>
      <vt:variant>
        <vt:i4>225</vt:i4>
      </vt:variant>
      <vt:variant>
        <vt:i4>0</vt:i4>
      </vt:variant>
      <vt:variant>
        <vt:i4>5</vt:i4>
      </vt:variant>
      <vt:variant>
        <vt:lpwstr>http://divo191pro.info/</vt:lpwstr>
      </vt:variant>
      <vt:variant>
        <vt:lpwstr/>
      </vt:variant>
      <vt:variant>
        <vt:i4>5898275</vt:i4>
      </vt:variant>
      <vt:variant>
        <vt:i4>222</vt:i4>
      </vt:variant>
      <vt:variant>
        <vt:i4>0</vt:i4>
      </vt:variant>
      <vt:variant>
        <vt:i4>5</vt:i4>
      </vt:variant>
      <vt:variant>
        <vt:lpwstr>http://системныйсинтез.орг/</vt:lpwstr>
      </vt:variant>
      <vt:variant>
        <vt:lpwstr/>
      </vt:variant>
      <vt:variant>
        <vt:i4>1703936</vt:i4>
      </vt:variant>
      <vt:variant>
        <vt:i4>219</vt:i4>
      </vt:variant>
      <vt:variant>
        <vt:i4>0</vt:i4>
      </vt:variant>
      <vt:variant>
        <vt:i4>5</vt:i4>
      </vt:variant>
      <vt:variant>
        <vt:lpwstr>http://fasintez.info/</vt:lpwstr>
      </vt:variant>
      <vt:variant>
        <vt:lpwstr/>
      </vt:variant>
      <vt:variant>
        <vt:i4>1245235</vt:i4>
      </vt:variant>
      <vt:variant>
        <vt:i4>212</vt:i4>
      </vt:variant>
      <vt:variant>
        <vt:i4>0</vt:i4>
      </vt:variant>
      <vt:variant>
        <vt:i4>5</vt:i4>
      </vt:variant>
      <vt:variant>
        <vt:lpwstr/>
      </vt:variant>
      <vt:variant>
        <vt:lpwstr>_Toc445171507</vt:lpwstr>
      </vt:variant>
      <vt:variant>
        <vt:i4>1245235</vt:i4>
      </vt:variant>
      <vt:variant>
        <vt:i4>206</vt:i4>
      </vt:variant>
      <vt:variant>
        <vt:i4>0</vt:i4>
      </vt:variant>
      <vt:variant>
        <vt:i4>5</vt:i4>
      </vt:variant>
      <vt:variant>
        <vt:lpwstr/>
      </vt:variant>
      <vt:variant>
        <vt:lpwstr>_Toc445171506</vt:lpwstr>
      </vt:variant>
      <vt:variant>
        <vt:i4>1245235</vt:i4>
      </vt:variant>
      <vt:variant>
        <vt:i4>200</vt:i4>
      </vt:variant>
      <vt:variant>
        <vt:i4>0</vt:i4>
      </vt:variant>
      <vt:variant>
        <vt:i4>5</vt:i4>
      </vt:variant>
      <vt:variant>
        <vt:lpwstr/>
      </vt:variant>
      <vt:variant>
        <vt:lpwstr>_Toc445171505</vt:lpwstr>
      </vt:variant>
      <vt:variant>
        <vt:i4>1245235</vt:i4>
      </vt:variant>
      <vt:variant>
        <vt:i4>194</vt:i4>
      </vt:variant>
      <vt:variant>
        <vt:i4>0</vt:i4>
      </vt:variant>
      <vt:variant>
        <vt:i4>5</vt:i4>
      </vt:variant>
      <vt:variant>
        <vt:lpwstr/>
      </vt:variant>
      <vt:variant>
        <vt:lpwstr>_Toc445171504</vt:lpwstr>
      </vt:variant>
      <vt:variant>
        <vt:i4>1245235</vt:i4>
      </vt:variant>
      <vt:variant>
        <vt:i4>188</vt:i4>
      </vt:variant>
      <vt:variant>
        <vt:i4>0</vt:i4>
      </vt:variant>
      <vt:variant>
        <vt:i4>5</vt:i4>
      </vt:variant>
      <vt:variant>
        <vt:lpwstr/>
      </vt:variant>
      <vt:variant>
        <vt:lpwstr>_Toc445171503</vt:lpwstr>
      </vt:variant>
      <vt:variant>
        <vt:i4>1245235</vt:i4>
      </vt:variant>
      <vt:variant>
        <vt:i4>182</vt:i4>
      </vt:variant>
      <vt:variant>
        <vt:i4>0</vt:i4>
      </vt:variant>
      <vt:variant>
        <vt:i4>5</vt:i4>
      </vt:variant>
      <vt:variant>
        <vt:lpwstr/>
      </vt:variant>
      <vt:variant>
        <vt:lpwstr>_Toc445171502</vt:lpwstr>
      </vt:variant>
      <vt:variant>
        <vt:i4>1245235</vt:i4>
      </vt:variant>
      <vt:variant>
        <vt:i4>176</vt:i4>
      </vt:variant>
      <vt:variant>
        <vt:i4>0</vt:i4>
      </vt:variant>
      <vt:variant>
        <vt:i4>5</vt:i4>
      </vt:variant>
      <vt:variant>
        <vt:lpwstr/>
      </vt:variant>
      <vt:variant>
        <vt:lpwstr>_Toc445171501</vt:lpwstr>
      </vt:variant>
      <vt:variant>
        <vt:i4>1245235</vt:i4>
      </vt:variant>
      <vt:variant>
        <vt:i4>170</vt:i4>
      </vt:variant>
      <vt:variant>
        <vt:i4>0</vt:i4>
      </vt:variant>
      <vt:variant>
        <vt:i4>5</vt:i4>
      </vt:variant>
      <vt:variant>
        <vt:lpwstr/>
      </vt:variant>
      <vt:variant>
        <vt:lpwstr>_Toc445171500</vt:lpwstr>
      </vt:variant>
      <vt:variant>
        <vt:i4>1703986</vt:i4>
      </vt:variant>
      <vt:variant>
        <vt:i4>164</vt:i4>
      </vt:variant>
      <vt:variant>
        <vt:i4>0</vt:i4>
      </vt:variant>
      <vt:variant>
        <vt:i4>5</vt:i4>
      </vt:variant>
      <vt:variant>
        <vt:lpwstr/>
      </vt:variant>
      <vt:variant>
        <vt:lpwstr>_Toc445171499</vt:lpwstr>
      </vt:variant>
      <vt:variant>
        <vt:i4>1703986</vt:i4>
      </vt:variant>
      <vt:variant>
        <vt:i4>158</vt:i4>
      </vt:variant>
      <vt:variant>
        <vt:i4>0</vt:i4>
      </vt:variant>
      <vt:variant>
        <vt:i4>5</vt:i4>
      </vt:variant>
      <vt:variant>
        <vt:lpwstr/>
      </vt:variant>
      <vt:variant>
        <vt:lpwstr>_Toc445171498</vt:lpwstr>
      </vt:variant>
      <vt:variant>
        <vt:i4>1703986</vt:i4>
      </vt:variant>
      <vt:variant>
        <vt:i4>152</vt:i4>
      </vt:variant>
      <vt:variant>
        <vt:i4>0</vt:i4>
      </vt:variant>
      <vt:variant>
        <vt:i4>5</vt:i4>
      </vt:variant>
      <vt:variant>
        <vt:lpwstr/>
      </vt:variant>
      <vt:variant>
        <vt:lpwstr>_Toc445171497</vt:lpwstr>
      </vt:variant>
      <vt:variant>
        <vt:i4>1703986</vt:i4>
      </vt:variant>
      <vt:variant>
        <vt:i4>146</vt:i4>
      </vt:variant>
      <vt:variant>
        <vt:i4>0</vt:i4>
      </vt:variant>
      <vt:variant>
        <vt:i4>5</vt:i4>
      </vt:variant>
      <vt:variant>
        <vt:lpwstr/>
      </vt:variant>
      <vt:variant>
        <vt:lpwstr>_Toc445171496</vt:lpwstr>
      </vt:variant>
      <vt:variant>
        <vt:i4>1703986</vt:i4>
      </vt:variant>
      <vt:variant>
        <vt:i4>140</vt:i4>
      </vt:variant>
      <vt:variant>
        <vt:i4>0</vt:i4>
      </vt:variant>
      <vt:variant>
        <vt:i4>5</vt:i4>
      </vt:variant>
      <vt:variant>
        <vt:lpwstr/>
      </vt:variant>
      <vt:variant>
        <vt:lpwstr>_Toc445171495</vt:lpwstr>
      </vt:variant>
      <vt:variant>
        <vt:i4>1703986</vt:i4>
      </vt:variant>
      <vt:variant>
        <vt:i4>134</vt:i4>
      </vt:variant>
      <vt:variant>
        <vt:i4>0</vt:i4>
      </vt:variant>
      <vt:variant>
        <vt:i4>5</vt:i4>
      </vt:variant>
      <vt:variant>
        <vt:lpwstr/>
      </vt:variant>
      <vt:variant>
        <vt:lpwstr>_Toc445171494</vt:lpwstr>
      </vt:variant>
      <vt:variant>
        <vt:i4>1703986</vt:i4>
      </vt:variant>
      <vt:variant>
        <vt:i4>128</vt:i4>
      </vt:variant>
      <vt:variant>
        <vt:i4>0</vt:i4>
      </vt:variant>
      <vt:variant>
        <vt:i4>5</vt:i4>
      </vt:variant>
      <vt:variant>
        <vt:lpwstr/>
      </vt:variant>
      <vt:variant>
        <vt:lpwstr>_Toc445171493</vt:lpwstr>
      </vt:variant>
      <vt:variant>
        <vt:i4>1703986</vt:i4>
      </vt:variant>
      <vt:variant>
        <vt:i4>122</vt:i4>
      </vt:variant>
      <vt:variant>
        <vt:i4>0</vt:i4>
      </vt:variant>
      <vt:variant>
        <vt:i4>5</vt:i4>
      </vt:variant>
      <vt:variant>
        <vt:lpwstr/>
      </vt:variant>
      <vt:variant>
        <vt:lpwstr>_Toc445171492</vt:lpwstr>
      </vt:variant>
      <vt:variant>
        <vt:i4>1703986</vt:i4>
      </vt:variant>
      <vt:variant>
        <vt:i4>116</vt:i4>
      </vt:variant>
      <vt:variant>
        <vt:i4>0</vt:i4>
      </vt:variant>
      <vt:variant>
        <vt:i4>5</vt:i4>
      </vt:variant>
      <vt:variant>
        <vt:lpwstr/>
      </vt:variant>
      <vt:variant>
        <vt:lpwstr>_Toc445171491</vt:lpwstr>
      </vt:variant>
      <vt:variant>
        <vt:i4>1703986</vt:i4>
      </vt:variant>
      <vt:variant>
        <vt:i4>110</vt:i4>
      </vt:variant>
      <vt:variant>
        <vt:i4>0</vt:i4>
      </vt:variant>
      <vt:variant>
        <vt:i4>5</vt:i4>
      </vt:variant>
      <vt:variant>
        <vt:lpwstr/>
      </vt:variant>
      <vt:variant>
        <vt:lpwstr>_Toc445171490</vt:lpwstr>
      </vt:variant>
      <vt:variant>
        <vt:i4>1769522</vt:i4>
      </vt:variant>
      <vt:variant>
        <vt:i4>104</vt:i4>
      </vt:variant>
      <vt:variant>
        <vt:i4>0</vt:i4>
      </vt:variant>
      <vt:variant>
        <vt:i4>5</vt:i4>
      </vt:variant>
      <vt:variant>
        <vt:lpwstr/>
      </vt:variant>
      <vt:variant>
        <vt:lpwstr>_Toc445171489</vt:lpwstr>
      </vt:variant>
      <vt:variant>
        <vt:i4>1769522</vt:i4>
      </vt:variant>
      <vt:variant>
        <vt:i4>98</vt:i4>
      </vt:variant>
      <vt:variant>
        <vt:i4>0</vt:i4>
      </vt:variant>
      <vt:variant>
        <vt:i4>5</vt:i4>
      </vt:variant>
      <vt:variant>
        <vt:lpwstr/>
      </vt:variant>
      <vt:variant>
        <vt:lpwstr>_Toc445171488</vt:lpwstr>
      </vt:variant>
      <vt:variant>
        <vt:i4>1769522</vt:i4>
      </vt:variant>
      <vt:variant>
        <vt:i4>92</vt:i4>
      </vt:variant>
      <vt:variant>
        <vt:i4>0</vt:i4>
      </vt:variant>
      <vt:variant>
        <vt:i4>5</vt:i4>
      </vt:variant>
      <vt:variant>
        <vt:lpwstr/>
      </vt:variant>
      <vt:variant>
        <vt:lpwstr>_Toc445171487</vt:lpwstr>
      </vt:variant>
      <vt:variant>
        <vt:i4>1769522</vt:i4>
      </vt:variant>
      <vt:variant>
        <vt:i4>86</vt:i4>
      </vt:variant>
      <vt:variant>
        <vt:i4>0</vt:i4>
      </vt:variant>
      <vt:variant>
        <vt:i4>5</vt:i4>
      </vt:variant>
      <vt:variant>
        <vt:lpwstr/>
      </vt:variant>
      <vt:variant>
        <vt:lpwstr>_Toc445171486</vt:lpwstr>
      </vt:variant>
      <vt:variant>
        <vt:i4>1769522</vt:i4>
      </vt:variant>
      <vt:variant>
        <vt:i4>80</vt:i4>
      </vt:variant>
      <vt:variant>
        <vt:i4>0</vt:i4>
      </vt:variant>
      <vt:variant>
        <vt:i4>5</vt:i4>
      </vt:variant>
      <vt:variant>
        <vt:lpwstr/>
      </vt:variant>
      <vt:variant>
        <vt:lpwstr>_Toc445171485</vt:lpwstr>
      </vt:variant>
      <vt:variant>
        <vt:i4>1769522</vt:i4>
      </vt:variant>
      <vt:variant>
        <vt:i4>74</vt:i4>
      </vt:variant>
      <vt:variant>
        <vt:i4>0</vt:i4>
      </vt:variant>
      <vt:variant>
        <vt:i4>5</vt:i4>
      </vt:variant>
      <vt:variant>
        <vt:lpwstr/>
      </vt:variant>
      <vt:variant>
        <vt:lpwstr>_Toc445171484</vt:lpwstr>
      </vt:variant>
      <vt:variant>
        <vt:i4>1769522</vt:i4>
      </vt:variant>
      <vt:variant>
        <vt:i4>68</vt:i4>
      </vt:variant>
      <vt:variant>
        <vt:i4>0</vt:i4>
      </vt:variant>
      <vt:variant>
        <vt:i4>5</vt:i4>
      </vt:variant>
      <vt:variant>
        <vt:lpwstr/>
      </vt:variant>
      <vt:variant>
        <vt:lpwstr>_Toc445171483</vt:lpwstr>
      </vt:variant>
      <vt:variant>
        <vt:i4>1769522</vt:i4>
      </vt:variant>
      <vt:variant>
        <vt:i4>62</vt:i4>
      </vt:variant>
      <vt:variant>
        <vt:i4>0</vt:i4>
      </vt:variant>
      <vt:variant>
        <vt:i4>5</vt:i4>
      </vt:variant>
      <vt:variant>
        <vt:lpwstr/>
      </vt:variant>
      <vt:variant>
        <vt:lpwstr>_Toc445171482</vt:lpwstr>
      </vt:variant>
      <vt:variant>
        <vt:i4>1769522</vt:i4>
      </vt:variant>
      <vt:variant>
        <vt:i4>56</vt:i4>
      </vt:variant>
      <vt:variant>
        <vt:i4>0</vt:i4>
      </vt:variant>
      <vt:variant>
        <vt:i4>5</vt:i4>
      </vt:variant>
      <vt:variant>
        <vt:lpwstr/>
      </vt:variant>
      <vt:variant>
        <vt:lpwstr>_Toc445171481</vt:lpwstr>
      </vt:variant>
      <vt:variant>
        <vt:i4>1769522</vt:i4>
      </vt:variant>
      <vt:variant>
        <vt:i4>50</vt:i4>
      </vt:variant>
      <vt:variant>
        <vt:i4>0</vt:i4>
      </vt:variant>
      <vt:variant>
        <vt:i4>5</vt:i4>
      </vt:variant>
      <vt:variant>
        <vt:lpwstr/>
      </vt:variant>
      <vt:variant>
        <vt:lpwstr>_Toc445171480</vt:lpwstr>
      </vt:variant>
      <vt:variant>
        <vt:i4>1310770</vt:i4>
      </vt:variant>
      <vt:variant>
        <vt:i4>44</vt:i4>
      </vt:variant>
      <vt:variant>
        <vt:i4>0</vt:i4>
      </vt:variant>
      <vt:variant>
        <vt:i4>5</vt:i4>
      </vt:variant>
      <vt:variant>
        <vt:lpwstr/>
      </vt:variant>
      <vt:variant>
        <vt:lpwstr>_Toc445171479</vt:lpwstr>
      </vt:variant>
      <vt:variant>
        <vt:i4>1310770</vt:i4>
      </vt:variant>
      <vt:variant>
        <vt:i4>38</vt:i4>
      </vt:variant>
      <vt:variant>
        <vt:i4>0</vt:i4>
      </vt:variant>
      <vt:variant>
        <vt:i4>5</vt:i4>
      </vt:variant>
      <vt:variant>
        <vt:lpwstr/>
      </vt:variant>
      <vt:variant>
        <vt:lpwstr>_Toc445171478</vt:lpwstr>
      </vt:variant>
      <vt:variant>
        <vt:i4>1310770</vt:i4>
      </vt:variant>
      <vt:variant>
        <vt:i4>32</vt:i4>
      </vt:variant>
      <vt:variant>
        <vt:i4>0</vt:i4>
      </vt:variant>
      <vt:variant>
        <vt:i4>5</vt:i4>
      </vt:variant>
      <vt:variant>
        <vt:lpwstr/>
      </vt:variant>
      <vt:variant>
        <vt:lpwstr>_Toc445171477</vt:lpwstr>
      </vt:variant>
      <vt:variant>
        <vt:i4>1310770</vt:i4>
      </vt:variant>
      <vt:variant>
        <vt:i4>26</vt:i4>
      </vt:variant>
      <vt:variant>
        <vt:i4>0</vt:i4>
      </vt:variant>
      <vt:variant>
        <vt:i4>5</vt:i4>
      </vt:variant>
      <vt:variant>
        <vt:lpwstr/>
      </vt:variant>
      <vt:variant>
        <vt:lpwstr>_Toc445171476</vt:lpwstr>
      </vt:variant>
      <vt:variant>
        <vt:i4>1310770</vt:i4>
      </vt:variant>
      <vt:variant>
        <vt:i4>20</vt:i4>
      </vt:variant>
      <vt:variant>
        <vt:i4>0</vt:i4>
      </vt:variant>
      <vt:variant>
        <vt:i4>5</vt:i4>
      </vt:variant>
      <vt:variant>
        <vt:lpwstr/>
      </vt:variant>
      <vt:variant>
        <vt:lpwstr>_Toc445171475</vt:lpwstr>
      </vt:variant>
      <vt:variant>
        <vt:i4>1310770</vt:i4>
      </vt:variant>
      <vt:variant>
        <vt:i4>14</vt:i4>
      </vt:variant>
      <vt:variant>
        <vt:i4>0</vt:i4>
      </vt:variant>
      <vt:variant>
        <vt:i4>5</vt:i4>
      </vt:variant>
      <vt:variant>
        <vt:lpwstr/>
      </vt:variant>
      <vt:variant>
        <vt:lpwstr>_Toc445171474</vt:lpwstr>
      </vt:variant>
      <vt:variant>
        <vt:i4>1310770</vt:i4>
      </vt:variant>
      <vt:variant>
        <vt:i4>8</vt:i4>
      </vt:variant>
      <vt:variant>
        <vt:i4>0</vt:i4>
      </vt:variant>
      <vt:variant>
        <vt:i4>5</vt:i4>
      </vt:variant>
      <vt:variant>
        <vt:lpwstr/>
      </vt:variant>
      <vt:variant>
        <vt:lpwstr>_Toc445171473</vt:lpwstr>
      </vt:variant>
      <vt:variant>
        <vt:i4>1310770</vt:i4>
      </vt:variant>
      <vt:variant>
        <vt:i4>2</vt:i4>
      </vt:variant>
      <vt:variant>
        <vt:i4>0</vt:i4>
      </vt:variant>
      <vt:variant>
        <vt:i4>5</vt:i4>
      </vt:variant>
      <vt:variant>
        <vt:lpwstr/>
      </vt:variant>
      <vt:variant>
        <vt:lpwstr>_Toc445171472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Lada Agarkova</cp:lastModifiedBy>
  <cp:revision>2</cp:revision>
  <cp:lastPrinted>2015-04-26T15:27:00Z</cp:lastPrinted>
  <dcterms:created xsi:type="dcterms:W3CDTF">2016-03-08T17:37:00Z</dcterms:created>
  <dcterms:modified xsi:type="dcterms:W3CDTF">2016-03-08T17:37:00Z</dcterms:modified>
</cp:coreProperties>
</file>