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0FB" w:rsidRPr="00806FF6" w:rsidRDefault="00A510FB" w:rsidP="00086699">
      <w:pPr>
        <w:tabs>
          <w:tab w:val="left" w:pos="0"/>
        </w:tabs>
        <w:spacing w:after="80" w:line="240" w:lineRule="auto"/>
        <w:ind w:firstLine="454"/>
        <w:jc w:val="right"/>
        <w:rPr>
          <w:rFonts w:ascii="Times New Roman" w:hAnsi="Times New Roman"/>
          <w:color w:val="000000"/>
          <w:sz w:val="32"/>
        </w:rPr>
      </w:pPr>
      <w:r w:rsidRPr="00806FF6">
        <w:rPr>
          <w:rFonts w:ascii="Times New Roman" w:hAnsi="Times New Roman"/>
          <w:color w:val="000000"/>
          <w:sz w:val="32"/>
        </w:rPr>
        <w:t>Кут Хуми</w:t>
      </w:r>
    </w:p>
    <w:p w:rsidR="00A510FB" w:rsidRPr="00806FF6" w:rsidRDefault="00A510FB" w:rsidP="00A510FB">
      <w:pPr>
        <w:spacing w:after="80" w:line="240" w:lineRule="auto"/>
        <w:ind w:firstLine="454"/>
        <w:jc w:val="right"/>
        <w:rPr>
          <w:rFonts w:ascii="Times New Roman" w:hAnsi="Times New Roman"/>
          <w:color w:val="000000"/>
          <w:sz w:val="32"/>
        </w:rPr>
      </w:pPr>
      <w:r w:rsidRPr="00806FF6">
        <w:rPr>
          <w:rFonts w:ascii="Times New Roman" w:hAnsi="Times New Roman"/>
          <w:color w:val="000000"/>
          <w:sz w:val="32"/>
        </w:rPr>
        <w:t>Виталий Сердюк</w:t>
      </w:r>
    </w:p>
    <w:p w:rsidR="00A510FB" w:rsidRPr="00806FF6" w:rsidRDefault="00A510FB" w:rsidP="00A510FB">
      <w:pPr>
        <w:spacing w:after="80" w:line="240" w:lineRule="auto"/>
        <w:ind w:firstLine="454"/>
        <w:jc w:val="center"/>
        <w:rPr>
          <w:rFonts w:ascii="Times New Roman" w:hAnsi="Times New Roman"/>
          <w:color w:val="000000"/>
          <w:sz w:val="28"/>
        </w:rPr>
      </w:pPr>
    </w:p>
    <w:p w:rsidR="00A510FB" w:rsidRPr="00806FF6" w:rsidRDefault="00A510FB" w:rsidP="00202724">
      <w:pPr>
        <w:tabs>
          <w:tab w:val="center" w:pos="5529"/>
          <w:tab w:val="right" w:pos="6689"/>
        </w:tabs>
        <w:spacing w:after="80" w:line="240" w:lineRule="auto"/>
        <w:ind w:firstLine="454"/>
        <w:jc w:val="both"/>
        <w:rPr>
          <w:rFonts w:ascii="Times New Roman" w:hAnsi="Times New Roman"/>
          <w:color w:val="000000"/>
          <w:sz w:val="40"/>
        </w:rPr>
      </w:pPr>
      <w:r w:rsidRPr="00806FF6">
        <w:rPr>
          <w:rFonts w:ascii="Times New Roman" w:hAnsi="Times New Roman"/>
          <w:color w:val="000000"/>
          <w:sz w:val="28"/>
        </w:rPr>
        <w:tab/>
      </w:r>
      <w:r w:rsidR="00381719">
        <w:rPr>
          <w:rFonts w:ascii="Times New Roman" w:hAnsi="Times New Roman"/>
          <w:noProof/>
          <w:color w:val="000000"/>
          <w:sz w:val="28"/>
          <w:lang w:eastAsia="ru-RU"/>
        </w:rPr>
        <w:drawing>
          <wp:inline distT="0" distB="0" distL="0" distR="0">
            <wp:extent cx="1981200" cy="1943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943100"/>
                    </a:xfrm>
                    <a:prstGeom prst="rect">
                      <a:avLst/>
                    </a:prstGeom>
                    <a:noFill/>
                    <a:ln>
                      <a:noFill/>
                    </a:ln>
                  </pic:spPr>
                </pic:pic>
              </a:graphicData>
            </a:graphic>
          </wp:inline>
        </w:drawing>
      </w:r>
      <w:r w:rsidRPr="00806FF6">
        <w:rPr>
          <w:rFonts w:ascii="Times New Roman" w:hAnsi="Times New Roman"/>
          <w:color w:val="000000"/>
          <w:sz w:val="28"/>
        </w:rPr>
        <w:tab/>
      </w:r>
    </w:p>
    <w:p w:rsidR="00A510FB" w:rsidRPr="00806FF6" w:rsidRDefault="00A510FB" w:rsidP="00A510FB">
      <w:pPr>
        <w:spacing w:after="80" w:line="240" w:lineRule="auto"/>
        <w:ind w:firstLine="454"/>
        <w:jc w:val="center"/>
        <w:rPr>
          <w:rFonts w:ascii="Times New Roman" w:hAnsi="Times New Roman"/>
          <w:color w:val="000000"/>
          <w:sz w:val="40"/>
        </w:rPr>
      </w:pPr>
    </w:p>
    <w:p w:rsidR="00A510FB" w:rsidRPr="00806FF6" w:rsidRDefault="00A510FB" w:rsidP="00A510FB">
      <w:pPr>
        <w:spacing w:after="80" w:line="240" w:lineRule="auto"/>
        <w:ind w:firstLine="454"/>
        <w:jc w:val="center"/>
        <w:rPr>
          <w:rFonts w:ascii="Times New Roman" w:hAnsi="Times New Roman"/>
          <w:i/>
          <w:color w:val="000000"/>
          <w:sz w:val="40"/>
        </w:rPr>
      </w:pPr>
      <w:r w:rsidRPr="00806FF6">
        <w:rPr>
          <w:rFonts w:ascii="Times New Roman" w:hAnsi="Times New Roman"/>
          <w:i/>
          <w:color w:val="000000"/>
          <w:sz w:val="40"/>
        </w:rPr>
        <w:t>Философские Чтения Синтеза</w:t>
      </w:r>
    </w:p>
    <w:p w:rsidR="00A510FB" w:rsidRPr="00806FF6" w:rsidRDefault="00A510FB" w:rsidP="00A510FB">
      <w:pPr>
        <w:spacing w:after="80" w:line="240" w:lineRule="auto"/>
        <w:ind w:firstLine="454"/>
        <w:jc w:val="center"/>
        <w:rPr>
          <w:rFonts w:ascii="Times New Roman" w:hAnsi="Times New Roman"/>
          <w:i/>
          <w:color w:val="000000"/>
          <w:sz w:val="40"/>
        </w:rPr>
      </w:pPr>
    </w:p>
    <w:p w:rsidR="00A510FB" w:rsidRPr="00806FF6" w:rsidRDefault="003137E9" w:rsidP="00A510FB">
      <w:pPr>
        <w:spacing w:after="80" w:line="240" w:lineRule="auto"/>
        <w:ind w:firstLine="454"/>
        <w:jc w:val="center"/>
        <w:rPr>
          <w:rFonts w:ascii="Times New Roman" w:hAnsi="Times New Roman"/>
          <w:b/>
          <w:i/>
          <w:color w:val="000000"/>
          <w:sz w:val="52"/>
        </w:rPr>
      </w:pPr>
      <w:r w:rsidRPr="00806FF6">
        <w:rPr>
          <w:rFonts w:ascii="Times New Roman" w:hAnsi="Times New Roman"/>
          <w:b/>
          <w:i/>
          <w:color w:val="000000"/>
          <w:sz w:val="52"/>
        </w:rPr>
        <w:t>2</w:t>
      </w:r>
      <w:r w:rsidR="00F53A82">
        <w:rPr>
          <w:rFonts w:ascii="Times New Roman" w:hAnsi="Times New Roman"/>
          <w:b/>
          <w:i/>
          <w:color w:val="000000"/>
          <w:sz w:val="52"/>
        </w:rPr>
        <w:t>7</w:t>
      </w:r>
    </w:p>
    <w:p w:rsidR="00A510FB" w:rsidRPr="00806FF6" w:rsidRDefault="00A510FB" w:rsidP="00A510FB">
      <w:pPr>
        <w:spacing w:after="80" w:line="240" w:lineRule="auto"/>
        <w:ind w:firstLine="454"/>
        <w:jc w:val="center"/>
        <w:rPr>
          <w:rFonts w:ascii="Times New Roman" w:hAnsi="Times New Roman"/>
          <w:color w:val="000000"/>
          <w:sz w:val="32"/>
        </w:rPr>
      </w:pPr>
    </w:p>
    <w:p w:rsidR="00A510FB" w:rsidRPr="00806FF6" w:rsidRDefault="00A510FB" w:rsidP="00A510FB">
      <w:pPr>
        <w:spacing w:after="80" w:line="240" w:lineRule="auto"/>
        <w:ind w:firstLine="454"/>
        <w:jc w:val="center"/>
        <w:rPr>
          <w:rFonts w:ascii="Times New Roman" w:hAnsi="Times New Roman"/>
          <w:b/>
          <w:i/>
          <w:color w:val="000000"/>
          <w:sz w:val="40"/>
          <w:szCs w:val="40"/>
        </w:rPr>
      </w:pPr>
      <w:r w:rsidRPr="00806FF6">
        <w:rPr>
          <w:rFonts w:ascii="Times New Roman" w:hAnsi="Times New Roman"/>
          <w:b/>
          <w:i/>
          <w:color w:val="000000"/>
          <w:sz w:val="40"/>
          <w:szCs w:val="40"/>
        </w:rPr>
        <w:t>Изначальный</w:t>
      </w:r>
      <w:r w:rsidR="003137E9" w:rsidRPr="00806FF6">
        <w:rPr>
          <w:rFonts w:ascii="Times New Roman" w:hAnsi="Times New Roman"/>
          <w:b/>
          <w:i/>
          <w:color w:val="000000"/>
          <w:sz w:val="40"/>
          <w:szCs w:val="40"/>
        </w:rPr>
        <w:t xml:space="preserve"> </w:t>
      </w:r>
      <w:r w:rsidR="00F53A82">
        <w:rPr>
          <w:rFonts w:ascii="Times New Roman" w:hAnsi="Times New Roman"/>
          <w:b/>
          <w:i/>
          <w:color w:val="000000"/>
          <w:sz w:val="40"/>
          <w:szCs w:val="40"/>
        </w:rPr>
        <w:t>Майтрейя</w:t>
      </w:r>
    </w:p>
    <w:p w:rsidR="00A510FB" w:rsidRPr="00806FF6" w:rsidRDefault="00A510FB" w:rsidP="00A510FB">
      <w:pPr>
        <w:spacing w:after="80" w:line="240" w:lineRule="auto"/>
        <w:ind w:firstLine="454"/>
        <w:jc w:val="center"/>
        <w:rPr>
          <w:rFonts w:ascii="Times New Roman" w:hAnsi="Times New Roman"/>
          <w:b/>
          <w:i/>
          <w:color w:val="000000"/>
          <w:sz w:val="40"/>
          <w:szCs w:val="40"/>
        </w:rPr>
      </w:pPr>
      <w:r w:rsidRPr="00806FF6">
        <w:rPr>
          <w:rFonts w:ascii="Times New Roman" w:hAnsi="Times New Roman"/>
          <w:b/>
          <w:i/>
          <w:color w:val="000000"/>
          <w:sz w:val="40"/>
          <w:szCs w:val="40"/>
        </w:rPr>
        <w:t>Изначально Вышестоящего Отца</w:t>
      </w:r>
    </w:p>
    <w:p w:rsidR="00A510FB" w:rsidRPr="00806FF6" w:rsidRDefault="00A510FB" w:rsidP="00A510FB">
      <w:pPr>
        <w:spacing w:after="80" w:line="240" w:lineRule="auto"/>
        <w:ind w:firstLine="454"/>
        <w:jc w:val="center"/>
        <w:rPr>
          <w:rFonts w:ascii="Times New Roman" w:hAnsi="Times New Roman"/>
          <w:color w:val="000000"/>
          <w:sz w:val="28"/>
        </w:rPr>
      </w:pPr>
    </w:p>
    <w:p w:rsidR="00A510FB" w:rsidRPr="00806FF6" w:rsidRDefault="00A510FB" w:rsidP="00A510FB">
      <w:pPr>
        <w:spacing w:after="0" w:line="240" w:lineRule="auto"/>
        <w:ind w:firstLine="454"/>
        <w:jc w:val="center"/>
        <w:rPr>
          <w:rFonts w:ascii="Times New Roman" w:hAnsi="Times New Roman"/>
          <w:color w:val="000000"/>
          <w:sz w:val="28"/>
        </w:rPr>
      </w:pPr>
    </w:p>
    <w:p w:rsidR="00A510FB" w:rsidRPr="00806FF6" w:rsidRDefault="00A510FB" w:rsidP="00A510FB">
      <w:pPr>
        <w:spacing w:after="0" w:line="240" w:lineRule="auto"/>
        <w:ind w:firstLine="454"/>
        <w:jc w:val="center"/>
        <w:rPr>
          <w:rFonts w:ascii="Times New Roman" w:hAnsi="Times New Roman"/>
          <w:color w:val="000000"/>
          <w:sz w:val="24"/>
        </w:rPr>
      </w:pPr>
    </w:p>
    <w:p w:rsidR="00464E5D" w:rsidRDefault="00596B44" w:rsidP="00A510FB">
      <w:pPr>
        <w:spacing w:after="0" w:line="240" w:lineRule="auto"/>
        <w:ind w:firstLine="454"/>
        <w:jc w:val="center"/>
        <w:rPr>
          <w:rFonts w:ascii="Times New Roman" w:hAnsi="Times New Roman"/>
          <w:color w:val="000000"/>
          <w:sz w:val="24"/>
        </w:rPr>
      </w:pPr>
      <w:r>
        <w:rPr>
          <w:rFonts w:ascii="Times New Roman" w:hAnsi="Times New Roman"/>
          <w:color w:val="000000"/>
          <w:sz w:val="24"/>
        </w:rPr>
        <w:t>Иерархия И</w:t>
      </w:r>
      <w:r w:rsidR="00A510FB" w:rsidRPr="00806FF6">
        <w:rPr>
          <w:rFonts w:ascii="Times New Roman" w:hAnsi="Times New Roman"/>
          <w:color w:val="000000"/>
          <w:sz w:val="24"/>
        </w:rPr>
        <w:t xml:space="preserve">ДИВО 191 </w:t>
      </w:r>
      <w:r>
        <w:rPr>
          <w:rFonts w:ascii="Times New Roman" w:hAnsi="Times New Roman"/>
          <w:color w:val="000000"/>
          <w:sz w:val="24"/>
        </w:rPr>
        <w:t>Изначальности</w:t>
      </w:r>
      <w:r w:rsidR="00A510FB" w:rsidRPr="00806FF6">
        <w:rPr>
          <w:rFonts w:ascii="Times New Roman" w:hAnsi="Times New Roman"/>
          <w:color w:val="000000"/>
          <w:sz w:val="24"/>
        </w:rPr>
        <w:t>, Санкт-Петербург</w:t>
      </w:r>
    </w:p>
    <w:p w:rsidR="00A510FB" w:rsidRPr="00806FF6" w:rsidRDefault="00A510FB" w:rsidP="00A510FB">
      <w:pPr>
        <w:spacing w:after="0" w:line="240" w:lineRule="auto"/>
        <w:ind w:firstLine="454"/>
        <w:jc w:val="center"/>
        <w:rPr>
          <w:rFonts w:ascii="Times New Roman" w:hAnsi="Times New Roman"/>
          <w:color w:val="000000"/>
          <w:sz w:val="24"/>
        </w:rPr>
      </w:pPr>
      <w:r w:rsidRPr="00806FF6">
        <w:rPr>
          <w:rFonts w:ascii="Times New Roman" w:hAnsi="Times New Roman"/>
          <w:color w:val="000000"/>
          <w:sz w:val="24"/>
        </w:rPr>
        <w:t>201</w:t>
      </w:r>
      <w:r w:rsidR="003137E9" w:rsidRPr="00806FF6">
        <w:rPr>
          <w:rFonts w:ascii="Times New Roman" w:hAnsi="Times New Roman"/>
          <w:color w:val="000000"/>
          <w:sz w:val="24"/>
        </w:rPr>
        <w:t>5</w:t>
      </w:r>
      <w:r w:rsidRPr="00806FF6">
        <w:rPr>
          <w:rFonts w:ascii="Times New Roman" w:hAnsi="Times New Roman"/>
          <w:color w:val="000000"/>
          <w:sz w:val="24"/>
        </w:rPr>
        <w:t>г.</w:t>
      </w:r>
    </w:p>
    <w:p w:rsidR="00A510FB" w:rsidRPr="00806FF6" w:rsidRDefault="00A510FB" w:rsidP="00A510FB">
      <w:pPr>
        <w:spacing w:after="0" w:line="240" w:lineRule="auto"/>
        <w:ind w:firstLine="454"/>
        <w:jc w:val="center"/>
        <w:rPr>
          <w:rFonts w:ascii="Times New Roman" w:hAnsi="Times New Roman"/>
          <w:color w:val="000000"/>
          <w:sz w:val="24"/>
        </w:rPr>
      </w:pPr>
    </w:p>
    <w:p w:rsidR="00A510FB" w:rsidRPr="00806FF6" w:rsidRDefault="00A510FB" w:rsidP="00A510FB">
      <w:pPr>
        <w:spacing w:after="0" w:line="240" w:lineRule="auto"/>
        <w:ind w:firstLine="454"/>
        <w:jc w:val="both"/>
        <w:rPr>
          <w:rFonts w:ascii="Times New Roman" w:eastAsia="Arial Unicode MS" w:hAnsi="Times New Roman"/>
          <w:color w:val="000000"/>
          <w:sz w:val="28"/>
          <w:szCs w:val="24"/>
          <w:lang w:eastAsia="ru-RU"/>
        </w:rPr>
      </w:pPr>
      <w:r w:rsidRPr="00806FF6">
        <w:rPr>
          <w:rFonts w:ascii="Times New Roman" w:eastAsia="Arial Unicode MS" w:hAnsi="Times New Roman"/>
          <w:color w:val="000000"/>
          <w:sz w:val="24"/>
          <w:szCs w:val="24"/>
          <w:lang w:eastAsia="ru-RU"/>
        </w:rPr>
        <w:br w:type="page"/>
      </w:r>
      <w:r w:rsidR="00877FE8">
        <w:rPr>
          <w:rFonts w:ascii="Times New Roman" w:eastAsia="Arial Unicode MS" w:hAnsi="Times New Roman"/>
          <w:color w:val="000000"/>
          <w:sz w:val="28"/>
          <w:szCs w:val="24"/>
          <w:lang w:eastAsia="ru-RU"/>
        </w:rPr>
        <w:lastRenderedPageBreak/>
        <w:t>УДК</w:t>
      </w:r>
      <w:r w:rsidR="00086699">
        <w:rPr>
          <w:rFonts w:ascii="Times New Roman" w:eastAsia="Arial Unicode MS" w:hAnsi="Times New Roman"/>
          <w:color w:val="000000"/>
          <w:sz w:val="28"/>
          <w:szCs w:val="24"/>
          <w:lang w:eastAsia="ru-RU"/>
        </w:rPr>
        <w:tab/>
      </w:r>
      <w:r w:rsidR="00140C40">
        <w:rPr>
          <w:rFonts w:ascii="Times New Roman" w:eastAsia="Arial Unicode MS" w:hAnsi="Times New Roman"/>
          <w:color w:val="000000"/>
          <w:sz w:val="28"/>
          <w:szCs w:val="24"/>
          <w:lang w:eastAsia="ru-RU"/>
        </w:rPr>
        <w:t>1</w:t>
      </w:r>
      <w:r w:rsidRPr="00806FF6">
        <w:rPr>
          <w:rFonts w:ascii="Times New Roman" w:eastAsia="Arial Unicode MS" w:hAnsi="Times New Roman"/>
          <w:color w:val="000000"/>
          <w:sz w:val="28"/>
          <w:szCs w:val="24"/>
          <w:lang w:eastAsia="ru-RU"/>
        </w:rPr>
        <w:t>41.333</w:t>
      </w:r>
    </w:p>
    <w:p w:rsidR="00A510FB" w:rsidRPr="00806FF6" w:rsidRDefault="00877FE8" w:rsidP="00A510FB">
      <w:pPr>
        <w:spacing w:after="80" w:line="240" w:lineRule="auto"/>
        <w:ind w:firstLine="454"/>
        <w:jc w:val="both"/>
        <w:rPr>
          <w:rFonts w:ascii="Times New Roman" w:eastAsia="Arial Unicode MS쇀" w:hAnsi="Times New Roman"/>
          <w:color w:val="000000"/>
          <w:sz w:val="28"/>
          <w:szCs w:val="24"/>
        </w:rPr>
      </w:pPr>
      <w:r>
        <w:rPr>
          <w:rFonts w:ascii="Times New Roman" w:eastAsia="Arial Unicode MS쇀" w:hAnsi="Times New Roman"/>
          <w:color w:val="000000"/>
          <w:sz w:val="28"/>
          <w:szCs w:val="24"/>
        </w:rPr>
        <w:t>ББК</w:t>
      </w:r>
      <w:r w:rsidR="00086699">
        <w:rPr>
          <w:rFonts w:ascii="Times New Roman" w:eastAsia="Arial Unicode MS쇀" w:hAnsi="Times New Roman"/>
          <w:color w:val="000000"/>
          <w:sz w:val="28"/>
          <w:szCs w:val="24"/>
        </w:rPr>
        <w:tab/>
      </w:r>
      <w:r w:rsidR="00A510FB" w:rsidRPr="00806FF6">
        <w:rPr>
          <w:rFonts w:ascii="Times New Roman" w:eastAsia="Arial Unicode MS쇀" w:hAnsi="Times New Roman"/>
          <w:color w:val="000000"/>
          <w:sz w:val="28"/>
          <w:szCs w:val="24"/>
        </w:rPr>
        <w:t>87.216 + 86.391</w:t>
      </w:r>
    </w:p>
    <w:p w:rsidR="00A510FB" w:rsidRPr="00806FF6" w:rsidRDefault="00A510FB" w:rsidP="00A510FB">
      <w:pPr>
        <w:spacing w:after="80" w:line="240" w:lineRule="auto"/>
        <w:ind w:firstLine="454"/>
        <w:jc w:val="both"/>
        <w:rPr>
          <w:rFonts w:ascii="Times New Roman" w:eastAsia="Arial Unicode MS쇀" w:hAnsi="Times New Roman"/>
          <w:color w:val="000000"/>
          <w:sz w:val="28"/>
          <w:szCs w:val="24"/>
        </w:rPr>
      </w:pPr>
    </w:p>
    <w:p w:rsidR="00A510FB" w:rsidRPr="00806FF6" w:rsidRDefault="00A510FB" w:rsidP="00A510FB">
      <w:pPr>
        <w:spacing w:after="80" w:line="240" w:lineRule="auto"/>
        <w:ind w:firstLine="454"/>
        <w:jc w:val="both"/>
        <w:rPr>
          <w:rFonts w:ascii="Times New Roman" w:eastAsia="Arial Unicode MS쇀" w:hAnsi="Times New Roman"/>
          <w:color w:val="000000"/>
          <w:sz w:val="28"/>
          <w:szCs w:val="24"/>
        </w:rPr>
      </w:pPr>
    </w:p>
    <w:p w:rsidR="00A510FB" w:rsidRPr="00806FF6" w:rsidRDefault="00A510FB" w:rsidP="00A510FB">
      <w:pPr>
        <w:spacing w:after="80" w:line="240" w:lineRule="auto"/>
        <w:ind w:firstLine="454"/>
        <w:jc w:val="both"/>
        <w:rPr>
          <w:rFonts w:ascii="Times New Roman" w:hAnsi="Times New Roman"/>
          <w:b/>
          <w:color w:val="000000"/>
          <w:sz w:val="28"/>
          <w:szCs w:val="24"/>
        </w:rPr>
      </w:pPr>
      <w:r w:rsidRPr="00806FF6">
        <w:rPr>
          <w:rFonts w:ascii="Times New Roman" w:hAnsi="Times New Roman"/>
          <w:b/>
          <w:color w:val="000000"/>
          <w:sz w:val="28"/>
          <w:szCs w:val="24"/>
        </w:rPr>
        <w:t>Кут Хуми, Виталий Сердюк</w:t>
      </w:r>
    </w:p>
    <w:p w:rsidR="00A510FB" w:rsidRPr="00806FF6" w:rsidRDefault="00A510FB" w:rsidP="00A510FB">
      <w:pPr>
        <w:spacing w:after="80" w:line="240" w:lineRule="auto"/>
        <w:ind w:firstLine="454"/>
        <w:jc w:val="both"/>
        <w:rPr>
          <w:rFonts w:ascii="Times New Roman" w:hAnsi="Times New Roman"/>
          <w:color w:val="000000"/>
          <w:sz w:val="28"/>
          <w:szCs w:val="24"/>
        </w:rPr>
      </w:pPr>
      <w:r w:rsidRPr="00806FF6">
        <w:rPr>
          <w:rFonts w:ascii="Times New Roman" w:hAnsi="Times New Roman"/>
          <w:color w:val="000000"/>
          <w:sz w:val="28"/>
          <w:szCs w:val="24"/>
        </w:rPr>
        <w:t xml:space="preserve">Философские Чтения </w:t>
      </w:r>
      <w:r w:rsidR="003137E9" w:rsidRPr="00806FF6">
        <w:rPr>
          <w:rFonts w:ascii="Times New Roman" w:hAnsi="Times New Roman"/>
          <w:color w:val="000000"/>
          <w:sz w:val="28"/>
          <w:szCs w:val="24"/>
        </w:rPr>
        <w:t xml:space="preserve">двадцать </w:t>
      </w:r>
      <w:r w:rsidR="00F53A82">
        <w:rPr>
          <w:rFonts w:ascii="Times New Roman" w:hAnsi="Times New Roman"/>
          <w:color w:val="000000"/>
          <w:sz w:val="28"/>
          <w:szCs w:val="24"/>
        </w:rPr>
        <w:t>седьмого</w:t>
      </w:r>
      <w:r w:rsidRPr="00806FF6">
        <w:rPr>
          <w:rFonts w:ascii="Times New Roman" w:hAnsi="Times New Roman"/>
          <w:color w:val="000000"/>
          <w:sz w:val="28"/>
          <w:szCs w:val="24"/>
        </w:rPr>
        <w:t xml:space="preserve"> Синтеза Изначально Вышестоящего Отца «Изначальный</w:t>
      </w:r>
      <w:r w:rsidR="003116DD">
        <w:rPr>
          <w:rFonts w:ascii="Times New Roman" w:hAnsi="Times New Roman"/>
          <w:color w:val="000000"/>
          <w:sz w:val="28"/>
          <w:szCs w:val="24"/>
        </w:rPr>
        <w:t xml:space="preserve"> </w:t>
      </w:r>
      <w:r w:rsidR="00F53A82">
        <w:rPr>
          <w:rFonts w:ascii="Times New Roman" w:hAnsi="Times New Roman"/>
          <w:color w:val="000000"/>
          <w:sz w:val="28"/>
          <w:szCs w:val="24"/>
        </w:rPr>
        <w:t>Майтрейя</w:t>
      </w:r>
      <w:r w:rsidRPr="00806FF6">
        <w:rPr>
          <w:rFonts w:ascii="Times New Roman" w:hAnsi="Times New Roman"/>
          <w:color w:val="000000"/>
          <w:sz w:val="28"/>
          <w:szCs w:val="24"/>
        </w:rPr>
        <w:t xml:space="preserve"> Изначально Вышестоящего Отца». – Санкт-Петербург – 201</w:t>
      </w:r>
      <w:r w:rsidR="003137E9" w:rsidRPr="00806FF6">
        <w:rPr>
          <w:rFonts w:ascii="Times New Roman" w:hAnsi="Times New Roman"/>
          <w:color w:val="000000"/>
          <w:sz w:val="28"/>
          <w:szCs w:val="24"/>
        </w:rPr>
        <w:t>5</w:t>
      </w:r>
      <w:r w:rsidRPr="00806FF6">
        <w:rPr>
          <w:rFonts w:ascii="Times New Roman" w:hAnsi="Times New Roman"/>
          <w:color w:val="000000"/>
          <w:sz w:val="28"/>
          <w:szCs w:val="24"/>
        </w:rPr>
        <w:t xml:space="preserve">. </w:t>
      </w:r>
    </w:p>
    <w:p w:rsidR="00A510FB" w:rsidRPr="00806FF6" w:rsidRDefault="00A510FB" w:rsidP="00A510FB">
      <w:pPr>
        <w:spacing w:after="80" w:line="240" w:lineRule="auto"/>
        <w:ind w:firstLine="454"/>
        <w:jc w:val="both"/>
        <w:rPr>
          <w:rFonts w:ascii="Times New Roman" w:hAnsi="Times New Roman"/>
          <w:color w:val="000000"/>
          <w:sz w:val="28"/>
          <w:szCs w:val="24"/>
        </w:rPr>
      </w:pPr>
      <w:r w:rsidRPr="00806FF6">
        <w:rPr>
          <w:rFonts w:ascii="Times New Roman" w:hAnsi="Times New Roman"/>
          <w:color w:val="000000"/>
          <w:sz w:val="28"/>
          <w:szCs w:val="24"/>
        </w:rPr>
        <w:t>Философские</w:t>
      </w:r>
      <w:r w:rsidR="003116DD">
        <w:rPr>
          <w:rFonts w:ascii="Times New Roman" w:hAnsi="Times New Roman"/>
          <w:color w:val="000000"/>
          <w:sz w:val="28"/>
          <w:szCs w:val="24"/>
        </w:rPr>
        <w:t xml:space="preserve"> </w:t>
      </w:r>
      <w:r w:rsidRPr="00806FF6">
        <w:rPr>
          <w:rFonts w:ascii="Times New Roman" w:hAnsi="Times New Roman"/>
          <w:color w:val="000000"/>
          <w:sz w:val="28"/>
          <w:szCs w:val="24"/>
        </w:rPr>
        <w:t>Чтения</w:t>
      </w:r>
      <w:r w:rsidR="003116DD">
        <w:rPr>
          <w:rFonts w:ascii="Times New Roman" w:hAnsi="Times New Roman"/>
          <w:color w:val="000000"/>
          <w:sz w:val="28"/>
          <w:szCs w:val="24"/>
        </w:rPr>
        <w:t xml:space="preserve"> </w:t>
      </w:r>
      <w:r w:rsidRPr="00806FF6">
        <w:rPr>
          <w:rFonts w:ascii="Times New Roman" w:hAnsi="Times New Roman"/>
          <w:color w:val="000000"/>
          <w:sz w:val="28"/>
          <w:szCs w:val="24"/>
        </w:rPr>
        <w:t>Синтеза, где философия есмь Любовь-Мудрость явления Синтеза в каждом собственным применением Свободы Воли Стяжания.</w:t>
      </w:r>
    </w:p>
    <w:p w:rsidR="00A510FB" w:rsidRPr="00806FF6" w:rsidRDefault="00A510FB" w:rsidP="00A510FB">
      <w:pPr>
        <w:spacing w:after="80" w:line="240" w:lineRule="auto"/>
        <w:ind w:firstLine="454"/>
        <w:jc w:val="both"/>
        <w:rPr>
          <w:rFonts w:ascii="Times New Roman" w:hAnsi="Times New Roman"/>
          <w:color w:val="000000"/>
          <w:sz w:val="28"/>
          <w:szCs w:val="24"/>
        </w:rPr>
      </w:pPr>
      <w:r w:rsidRPr="00806FF6">
        <w:rPr>
          <w:rFonts w:ascii="Times New Roman" w:hAnsi="Times New Roman"/>
          <w:color w:val="000000"/>
          <w:sz w:val="28"/>
          <w:szCs w:val="24"/>
        </w:rPr>
        <w:t>В книгах «Философские Чтения Синтеза» на основе практического внутреннего и внешнего опыта Главы Изначального Дома Изначально Вышестоящего Отца Виталия Сердюка и группы учеников развёртывается новый путь восхождения человека в Огне стяжанием, постижением и реализацией новых условий Изначального Дома Изначально Вышестоящего Отца в развитии планеты Земля ФА.</w:t>
      </w:r>
    </w:p>
    <w:p w:rsidR="00A510FB" w:rsidRPr="00806FF6" w:rsidRDefault="00A510FB" w:rsidP="00A510FB">
      <w:pPr>
        <w:spacing w:after="80" w:line="240" w:lineRule="auto"/>
        <w:ind w:firstLine="454"/>
        <w:jc w:val="both"/>
        <w:rPr>
          <w:rFonts w:ascii="Times New Roman" w:hAnsi="Times New Roman"/>
          <w:color w:val="000000"/>
          <w:sz w:val="28"/>
          <w:szCs w:val="24"/>
        </w:rPr>
      </w:pPr>
      <w:r w:rsidRPr="00806FF6">
        <w:rPr>
          <w:rFonts w:ascii="Times New Roman" w:hAnsi="Times New Roman"/>
          <w:color w:val="000000"/>
          <w:sz w:val="28"/>
          <w:szCs w:val="24"/>
        </w:rPr>
        <w:t>Книги данной серии предназначены для философов, психологов, биологов, экологов и широкого круга читателей.</w:t>
      </w:r>
    </w:p>
    <w:p w:rsidR="00A510FB" w:rsidRPr="00806FF6" w:rsidRDefault="00A510FB" w:rsidP="00A510FB">
      <w:pPr>
        <w:spacing w:after="80" w:line="240" w:lineRule="auto"/>
        <w:ind w:firstLine="454"/>
        <w:jc w:val="both"/>
        <w:rPr>
          <w:rFonts w:ascii="Times New Roman" w:hAnsi="Times New Roman"/>
          <w:color w:val="000000"/>
          <w:sz w:val="24"/>
          <w:szCs w:val="24"/>
        </w:rPr>
      </w:pPr>
    </w:p>
    <w:p w:rsidR="00A510FB" w:rsidRPr="00806FF6" w:rsidRDefault="00A510FB" w:rsidP="00A510FB">
      <w:pPr>
        <w:spacing w:after="80" w:line="240" w:lineRule="auto"/>
        <w:ind w:firstLine="454"/>
        <w:jc w:val="both"/>
        <w:rPr>
          <w:rFonts w:ascii="Times New Roman" w:hAnsi="Times New Roman"/>
          <w:color w:val="000000"/>
          <w:sz w:val="24"/>
          <w:szCs w:val="24"/>
        </w:rPr>
      </w:pPr>
      <w:r w:rsidRPr="00806FF6">
        <w:rPr>
          <w:rFonts w:ascii="Times New Roman" w:hAnsi="Times New Roman"/>
          <w:color w:val="000000"/>
          <w:sz w:val="24"/>
          <w:szCs w:val="24"/>
        </w:rPr>
        <w:t>©</w:t>
      </w:r>
      <w:r w:rsidRPr="00806FF6">
        <w:rPr>
          <w:rFonts w:ascii="Times New Roman" w:hAnsi="Times New Roman"/>
          <w:color w:val="000000"/>
          <w:sz w:val="24"/>
          <w:szCs w:val="24"/>
        </w:rPr>
        <w:tab/>
        <w:t>Сердюк В.А., 201</w:t>
      </w:r>
      <w:r w:rsidR="003137E9" w:rsidRPr="00806FF6">
        <w:rPr>
          <w:rFonts w:ascii="Times New Roman" w:hAnsi="Times New Roman"/>
          <w:color w:val="000000"/>
          <w:sz w:val="24"/>
          <w:szCs w:val="24"/>
        </w:rPr>
        <w:t>5</w:t>
      </w:r>
      <w:r w:rsidRPr="00806FF6">
        <w:rPr>
          <w:rFonts w:ascii="Times New Roman" w:hAnsi="Times New Roman"/>
          <w:color w:val="000000"/>
          <w:sz w:val="24"/>
          <w:szCs w:val="24"/>
        </w:rPr>
        <w:t>.</w:t>
      </w:r>
    </w:p>
    <w:p w:rsidR="00596B44" w:rsidRPr="00596B44" w:rsidRDefault="00A510FB" w:rsidP="00596B44">
      <w:pPr>
        <w:pStyle w:val="af1"/>
        <w:spacing w:before="0" w:beforeAutospacing="0" w:after="0" w:afterAutospacing="0"/>
        <w:ind w:firstLine="454"/>
        <w:jc w:val="center"/>
        <w:rPr>
          <w:b/>
          <w:color w:val="000000"/>
        </w:rPr>
      </w:pPr>
      <w:r w:rsidRPr="00806FF6">
        <w:br w:type="page"/>
      </w:r>
      <w:r w:rsidR="00596B44" w:rsidRPr="00596B44">
        <w:rPr>
          <w:b/>
          <w:color w:val="000000"/>
        </w:rPr>
        <w:lastRenderedPageBreak/>
        <w:t>Изначальный Дом Изначально Вышестоящего Отца</w:t>
      </w:r>
    </w:p>
    <w:p w:rsidR="008C1805" w:rsidRPr="0029215F" w:rsidRDefault="008C1805" w:rsidP="008C1805">
      <w:pPr>
        <w:pStyle w:val="af1"/>
        <w:spacing w:before="0" w:beforeAutospacing="0" w:after="0" w:afterAutospacing="0"/>
        <w:ind w:firstLine="454"/>
        <w:jc w:val="center"/>
        <w:rPr>
          <w:color w:val="000000"/>
        </w:rPr>
      </w:pPr>
      <w:r w:rsidRPr="0029215F">
        <w:rPr>
          <w:color w:val="000000"/>
        </w:rPr>
        <w:t>Иерархия ИДИВО 191 Изначальности, Санкт-Петербург</w:t>
      </w:r>
    </w:p>
    <w:p w:rsidR="008C1805" w:rsidRPr="00596B44" w:rsidRDefault="008C1805" w:rsidP="008C1805">
      <w:pPr>
        <w:spacing w:after="0" w:line="240" w:lineRule="auto"/>
        <w:ind w:firstLine="454"/>
        <w:jc w:val="center"/>
        <w:rPr>
          <w:rFonts w:ascii="Times New Roman" w:hAnsi="Times New Roman"/>
          <w:b/>
          <w:sz w:val="24"/>
          <w:szCs w:val="24"/>
        </w:rPr>
      </w:pPr>
      <w:r w:rsidRPr="00596B44">
        <w:rPr>
          <w:rFonts w:ascii="Times New Roman" w:hAnsi="Times New Roman"/>
          <w:b/>
          <w:sz w:val="24"/>
          <w:szCs w:val="24"/>
        </w:rPr>
        <w:t>2</w:t>
      </w:r>
      <w:r w:rsidR="00F53A82">
        <w:rPr>
          <w:rFonts w:ascii="Times New Roman" w:hAnsi="Times New Roman"/>
          <w:b/>
          <w:sz w:val="24"/>
          <w:szCs w:val="24"/>
        </w:rPr>
        <w:t>7</w:t>
      </w:r>
      <w:r w:rsidRPr="00596B44">
        <w:rPr>
          <w:rFonts w:ascii="Times New Roman" w:hAnsi="Times New Roman"/>
          <w:b/>
          <w:sz w:val="24"/>
          <w:szCs w:val="24"/>
        </w:rPr>
        <w:t xml:space="preserve"> Синтез </w:t>
      </w:r>
      <w:r>
        <w:rPr>
          <w:rFonts w:ascii="Times New Roman" w:hAnsi="Times New Roman"/>
          <w:b/>
          <w:sz w:val="24"/>
          <w:szCs w:val="24"/>
        </w:rPr>
        <w:t xml:space="preserve">Изначально Вышестоящего Отца </w:t>
      </w:r>
    </w:p>
    <w:p w:rsidR="008C1805" w:rsidRPr="008C1805" w:rsidRDefault="008C1805" w:rsidP="008C1805">
      <w:pPr>
        <w:spacing w:after="0" w:line="240" w:lineRule="auto"/>
        <w:ind w:firstLine="454"/>
        <w:jc w:val="center"/>
        <w:rPr>
          <w:rFonts w:ascii="Times New Roman" w:hAnsi="Times New Roman"/>
          <w:b/>
          <w:sz w:val="24"/>
          <w:szCs w:val="24"/>
        </w:rPr>
      </w:pPr>
      <w:r w:rsidRPr="008C1805">
        <w:rPr>
          <w:rFonts w:ascii="Times New Roman" w:hAnsi="Times New Roman"/>
          <w:b/>
          <w:sz w:val="24"/>
          <w:szCs w:val="24"/>
        </w:rPr>
        <w:t xml:space="preserve">Изначальный </w:t>
      </w:r>
      <w:r w:rsidR="00F53A82">
        <w:rPr>
          <w:rFonts w:ascii="Times New Roman" w:hAnsi="Times New Roman"/>
          <w:b/>
          <w:sz w:val="24"/>
          <w:szCs w:val="24"/>
        </w:rPr>
        <w:t xml:space="preserve">Майтрейя </w:t>
      </w:r>
      <w:r w:rsidRPr="008C1805">
        <w:rPr>
          <w:rFonts w:ascii="Times New Roman" w:hAnsi="Times New Roman"/>
          <w:b/>
          <w:sz w:val="24"/>
          <w:szCs w:val="24"/>
        </w:rPr>
        <w:t>ИВ</w:t>
      </w:r>
      <w:r>
        <w:rPr>
          <w:rFonts w:ascii="Times New Roman" w:hAnsi="Times New Roman"/>
          <w:b/>
          <w:sz w:val="24"/>
          <w:szCs w:val="24"/>
        </w:rPr>
        <w:t xml:space="preserve"> </w:t>
      </w:r>
      <w:r w:rsidRPr="008C1805">
        <w:rPr>
          <w:rFonts w:ascii="Times New Roman" w:hAnsi="Times New Roman"/>
          <w:b/>
          <w:sz w:val="24"/>
          <w:szCs w:val="24"/>
        </w:rPr>
        <w:t>О</w:t>
      </w:r>
      <w:r>
        <w:rPr>
          <w:rFonts w:ascii="Times New Roman" w:hAnsi="Times New Roman"/>
          <w:b/>
          <w:sz w:val="24"/>
          <w:szCs w:val="24"/>
        </w:rPr>
        <w:t>тца</w:t>
      </w:r>
    </w:p>
    <w:p w:rsidR="008C1805" w:rsidRPr="008C1805" w:rsidRDefault="008C1805" w:rsidP="008C1805">
      <w:pPr>
        <w:spacing w:after="0" w:line="240" w:lineRule="auto"/>
        <w:ind w:firstLine="454"/>
        <w:jc w:val="center"/>
        <w:rPr>
          <w:rFonts w:ascii="Times New Roman" w:hAnsi="Times New Roman"/>
          <w:sz w:val="24"/>
          <w:szCs w:val="24"/>
        </w:rPr>
      </w:pPr>
      <w:r w:rsidRPr="008C1805">
        <w:rPr>
          <w:rFonts w:ascii="Times New Roman" w:hAnsi="Times New Roman"/>
          <w:sz w:val="24"/>
          <w:szCs w:val="24"/>
        </w:rPr>
        <w:t>1</w:t>
      </w:r>
      <w:r w:rsidR="00F53A82">
        <w:rPr>
          <w:rFonts w:ascii="Times New Roman" w:hAnsi="Times New Roman"/>
          <w:sz w:val="24"/>
          <w:szCs w:val="24"/>
        </w:rPr>
        <w:t>9-20</w:t>
      </w:r>
      <w:r w:rsidRPr="008C1805">
        <w:rPr>
          <w:rFonts w:ascii="Times New Roman" w:hAnsi="Times New Roman"/>
          <w:sz w:val="24"/>
          <w:szCs w:val="24"/>
        </w:rPr>
        <w:t xml:space="preserve"> </w:t>
      </w:r>
      <w:r w:rsidR="00F53A82">
        <w:rPr>
          <w:rFonts w:ascii="Times New Roman" w:hAnsi="Times New Roman"/>
          <w:sz w:val="24"/>
          <w:szCs w:val="24"/>
        </w:rPr>
        <w:t xml:space="preserve">сентября </w:t>
      </w:r>
      <w:r w:rsidRPr="008C1805">
        <w:rPr>
          <w:rFonts w:ascii="Times New Roman" w:hAnsi="Times New Roman"/>
          <w:sz w:val="24"/>
          <w:szCs w:val="24"/>
        </w:rPr>
        <w:t>2015</w:t>
      </w:r>
    </w:p>
    <w:p w:rsidR="00801DD5" w:rsidRPr="00806FF6" w:rsidRDefault="00801DD5" w:rsidP="003B6695">
      <w:pPr>
        <w:shd w:val="clear" w:color="auto" w:fill="FFFFFF"/>
        <w:spacing w:after="0" w:line="240" w:lineRule="auto"/>
        <w:ind w:firstLine="454"/>
        <w:jc w:val="center"/>
        <w:rPr>
          <w:rFonts w:ascii="Times New Roman" w:hAnsi="Times New Roman"/>
          <w:b/>
          <w:sz w:val="24"/>
          <w:szCs w:val="24"/>
        </w:rPr>
      </w:pPr>
    </w:p>
    <w:p w:rsidR="00AC7B42" w:rsidRPr="00806FF6" w:rsidRDefault="00801DD5" w:rsidP="003B6695">
      <w:pPr>
        <w:shd w:val="clear" w:color="auto" w:fill="FFFFFF"/>
        <w:spacing w:after="0" w:line="240" w:lineRule="auto"/>
        <w:ind w:firstLine="454"/>
        <w:jc w:val="center"/>
        <w:rPr>
          <w:rFonts w:ascii="Times New Roman" w:hAnsi="Times New Roman"/>
          <w:b/>
          <w:sz w:val="24"/>
          <w:szCs w:val="24"/>
        </w:rPr>
      </w:pPr>
      <w:r w:rsidRPr="00806FF6">
        <w:rPr>
          <w:rFonts w:ascii="Times New Roman" w:hAnsi="Times New Roman"/>
          <w:b/>
          <w:sz w:val="24"/>
          <w:szCs w:val="24"/>
        </w:rPr>
        <w:t>Содержание</w:t>
      </w:r>
    </w:p>
    <w:p w:rsidR="004C0990" w:rsidRPr="00B00668" w:rsidRDefault="004470C1" w:rsidP="004C0990">
      <w:pPr>
        <w:pStyle w:val="21"/>
        <w:tabs>
          <w:tab w:val="clear" w:pos="7088"/>
          <w:tab w:val="right" w:leader="dot" w:pos="9923"/>
        </w:tabs>
        <w:rPr>
          <w:rFonts w:ascii="Calibri" w:hAnsi="Calibri"/>
          <w:b w:val="0"/>
          <w:lang w:eastAsia="ru-RU" w:bidi="ar-SA"/>
        </w:rPr>
      </w:pPr>
      <w:r w:rsidRPr="00806FF6">
        <w:rPr>
          <w:bCs/>
          <w:sz w:val="24"/>
          <w:szCs w:val="24"/>
          <w:lang w:bidi="ar-SA"/>
        </w:rPr>
        <w:fldChar w:fldCharType="begin"/>
      </w:r>
      <w:r w:rsidR="00CC1274" w:rsidRPr="00806FF6">
        <w:rPr>
          <w:sz w:val="24"/>
        </w:rPr>
        <w:instrText xml:space="preserve"> TOC \o "1-2" \h \z \u </w:instrText>
      </w:r>
      <w:r w:rsidRPr="00806FF6">
        <w:rPr>
          <w:bCs/>
          <w:sz w:val="24"/>
          <w:szCs w:val="24"/>
          <w:lang w:bidi="ar-SA"/>
        </w:rPr>
        <w:fldChar w:fldCharType="separate"/>
      </w:r>
      <w:hyperlink w:anchor="_Toc435668738" w:history="1">
        <w:r w:rsidR="004C0990" w:rsidRPr="00445DF4">
          <w:rPr>
            <w:rStyle w:val="ab"/>
            <w:rFonts w:eastAsia="Batang"/>
          </w:rPr>
          <w:t>1 день 1 часть</w:t>
        </w:r>
        <w:r w:rsidR="004C0990">
          <w:rPr>
            <w:webHidden/>
          </w:rPr>
          <w:tab/>
        </w:r>
        <w:r>
          <w:rPr>
            <w:webHidden/>
          </w:rPr>
          <w:fldChar w:fldCharType="begin"/>
        </w:r>
        <w:r w:rsidR="004C0990">
          <w:rPr>
            <w:webHidden/>
          </w:rPr>
          <w:instrText xml:space="preserve"> PAGEREF _Toc435668738 \h </w:instrText>
        </w:r>
        <w:r>
          <w:rPr>
            <w:webHidden/>
          </w:rPr>
        </w:r>
        <w:r>
          <w:rPr>
            <w:webHidden/>
          </w:rPr>
          <w:fldChar w:fldCharType="separate"/>
        </w:r>
        <w:r w:rsidR="00F73281">
          <w:rPr>
            <w:webHidden/>
          </w:rPr>
          <w:t>5</w:t>
        </w:r>
        <w:r>
          <w:rPr>
            <w:webHidden/>
          </w:rPr>
          <w:fldChar w:fldCharType="end"/>
        </w:r>
      </w:hyperlink>
    </w:p>
    <w:p w:rsidR="00430E75" w:rsidRDefault="00430E75" w:rsidP="004C0990">
      <w:pPr>
        <w:pStyle w:val="11"/>
        <w:rPr>
          <w:rStyle w:val="ab"/>
          <w:rFonts w:eastAsia="Batang"/>
        </w:rPr>
      </w:pPr>
    </w:p>
    <w:p w:rsidR="004C0990" w:rsidRPr="00B00668" w:rsidRDefault="003E2400" w:rsidP="004C0990">
      <w:pPr>
        <w:pStyle w:val="11"/>
        <w:rPr>
          <w:rFonts w:ascii="Calibri" w:hAnsi="Calibri"/>
          <w:szCs w:val="22"/>
          <w:lang w:eastAsia="ru-RU"/>
        </w:rPr>
      </w:pPr>
      <w:hyperlink w:anchor="_Toc435668739" w:history="1">
        <w:r w:rsidR="004C0990" w:rsidRPr="00445DF4">
          <w:rPr>
            <w:rStyle w:val="ab"/>
            <w:rFonts w:eastAsia="Batang"/>
          </w:rPr>
          <w:t>Майтрейя – это тот, кто вошёл в огонь физически</w:t>
        </w:r>
        <w:r w:rsidR="004C0990">
          <w:rPr>
            <w:webHidden/>
          </w:rPr>
          <w:tab/>
        </w:r>
        <w:r w:rsidR="004470C1">
          <w:rPr>
            <w:webHidden/>
          </w:rPr>
          <w:fldChar w:fldCharType="begin"/>
        </w:r>
        <w:r w:rsidR="004C0990">
          <w:rPr>
            <w:webHidden/>
          </w:rPr>
          <w:instrText xml:space="preserve"> PAGEREF _Toc435668739 \h </w:instrText>
        </w:r>
        <w:r w:rsidR="004470C1">
          <w:rPr>
            <w:webHidden/>
          </w:rPr>
        </w:r>
        <w:r w:rsidR="004470C1">
          <w:rPr>
            <w:webHidden/>
          </w:rPr>
          <w:fldChar w:fldCharType="separate"/>
        </w:r>
        <w:r w:rsidR="00F73281">
          <w:rPr>
            <w:webHidden/>
          </w:rPr>
          <w:t>5</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40" w:history="1">
        <w:r w:rsidR="004C0990" w:rsidRPr="00445DF4">
          <w:rPr>
            <w:rStyle w:val="ab"/>
            <w:rFonts w:eastAsia="Batang"/>
          </w:rPr>
          <w:t>Совершенное Сердце – Большое Сердце – Открытое Сердце</w:t>
        </w:r>
        <w:r w:rsidR="004C0990">
          <w:rPr>
            <w:webHidden/>
          </w:rPr>
          <w:tab/>
        </w:r>
        <w:r w:rsidR="004470C1">
          <w:rPr>
            <w:webHidden/>
          </w:rPr>
          <w:fldChar w:fldCharType="begin"/>
        </w:r>
        <w:r w:rsidR="004C0990">
          <w:rPr>
            <w:webHidden/>
          </w:rPr>
          <w:instrText xml:space="preserve"> PAGEREF _Toc435668740 \h </w:instrText>
        </w:r>
        <w:r w:rsidR="004470C1">
          <w:rPr>
            <w:webHidden/>
          </w:rPr>
        </w:r>
        <w:r w:rsidR="004470C1">
          <w:rPr>
            <w:webHidden/>
          </w:rPr>
          <w:fldChar w:fldCharType="separate"/>
        </w:r>
        <w:r w:rsidR="00F73281">
          <w:rPr>
            <w:webHidden/>
          </w:rPr>
          <w:t>7</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41" w:history="1">
        <w:r w:rsidR="004C0990" w:rsidRPr="00445DF4">
          <w:rPr>
            <w:rStyle w:val="ab"/>
            <w:rFonts w:eastAsia="Batang"/>
          </w:rPr>
          <w:t>Совершенное Сердце нации</w:t>
        </w:r>
        <w:r w:rsidR="004C0990">
          <w:rPr>
            <w:webHidden/>
          </w:rPr>
          <w:tab/>
        </w:r>
        <w:r w:rsidR="004470C1">
          <w:rPr>
            <w:webHidden/>
          </w:rPr>
          <w:fldChar w:fldCharType="begin"/>
        </w:r>
        <w:r w:rsidR="004C0990">
          <w:rPr>
            <w:webHidden/>
          </w:rPr>
          <w:instrText xml:space="preserve"> PAGEREF _Toc435668741 \h </w:instrText>
        </w:r>
        <w:r w:rsidR="004470C1">
          <w:rPr>
            <w:webHidden/>
          </w:rPr>
        </w:r>
        <w:r w:rsidR="004470C1">
          <w:rPr>
            <w:webHidden/>
          </w:rPr>
          <w:fldChar w:fldCharType="separate"/>
        </w:r>
        <w:r w:rsidR="00F73281">
          <w:rPr>
            <w:webHidden/>
          </w:rPr>
          <w:t>9</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42" w:history="1">
        <w:r w:rsidR="004C0990" w:rsidRPr="00445DF4">
          <w:rPr>
            <w:rStyle w:val="ab"/>
            <w:rFonts w:eastAsia="Batang"/>
          </w:rPr>
          <w:t>Пятое Сердце</w:t>
        </w:r>
        <w:r w:rsidR="004C0990">
          <w:rPr>
            <w:webHidden/>
          </w:rPr>
          <w:tab/>
        </w:r>
        <w:r w:rsidR="004470C1">
          <w:rPr>
            <w:webHidden/>
          </w:rPr>
          <w:fldChar w:fldCharType="begin"/>
        </w:r>
        <w:r w:rsidR="004C0990">
          <w:rPr>
            <w:webHidden/>
          </w:rPr>
          <w:instrText xml:space="preserve"> PAGEREF _Toc435668742 \h </w:instrText>
        </w:r>
        <w:r w:rsidR="004470C1">
          <w:rPr>
            <w:webHidden/>
          </w:rPr>
        </w:r>
        <w:r w:rsidR="004470C1">
          <w:rPr>
            <w:webHidden/>
          </w:rPr>
          <w:fldChar w:fldCharType="separate"/>
        </w:r>
        <w:r w:rsidR="00F73281">
          <w:rPr>
            <w:webHidden/>
          </w:rPr>
          <w:t>12</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43" w:history="1">
        <w:r w:rsidR="004C0990" w:rsidRPr="00445DF4">
          <w:rPr>
            <w:rStyle w:val="ab"/>
            <w:rFonts w:eastAsia="Batang"/>
          </w:rPr>
          <w:t>Сердце Грааля</w:t>
        </w:r>
        <w:r w:rsidR="004C0990">
          <w:rPr>
            <w:webHidden/>
          </w:rPr>
          <w:tab/>
        </w:r>
        <w:r w:rsidR="004470C1">
          <w:rPr>
            <w:webHidden/>
          </w:rPr>
          <w:fldChar w:fldCharType="begin"/>
        </w:r>
        <w:r w:rsidR="004C0990">
          <w:rPr>
            <w:webHidden/>
          </w:rPr>
          <w:instrText xml:space="preserve"> PAGEREF _Toc435668743 \h </w:instrText>
        </w:r>
        <w:r w:rsidR="004470C1">
          <w:rPr>
            <w:webHidden/>
          </w:rPr>
        </w:r>
        <w:r w:rsidR="004470C1">
          <w:rPr>
            <w:webHidden/>
          </w:rPr>
          <w:fldChar w:fldCharType="separate"/>
        </w:r>
        <w:r w:rsidR="00F73281">
          <w:rPr>
            <w:webHidden/>
          </w:rPr>
          <w:t>13</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44" w:history="1">
        <w:r w:rsidR="004C0990" w:rsidRPr="00445DF4">
          <w:rPr>
            <w:rStyle w:val="ab"/>
            <w:rFonts w:eastAsia="Batang"/>
          </w:rPr>
          <w:t>Благородное Сердце. Институт Благородных Девиц</w:t>
        </w:r>
        <w:r w:rsidR="004C0990">
          <w:rPr>
            <w:webHidden/>
          </w:rPr>
          <w:tab/>
        </w:r>
        <w:r w:rsidR="004470C1">
          <w:rPr>
            <w:webHidden/>
          </w:rPr>
          <w:fldChar w:fldCharType="begin"/>
        </w:r>
        <w:r w:rsidR="004C0990">
          <w:rPr>
            <w:webHidden/>
          </w:rPr>
          <w:instrText xml:space="preserve"> PAGEREF _Toc435668744 \h </w:instrText>
        </w:r>
        <w:r w:rsidR="004470C1">
          <w:rPr>
            <w:webHidden/>
          </w:rPr>
        </w:r>
        <w:r w:rsidR="004470C1">
          <w:rPr>
            <w:webHidden/>
          </w:rPr>
          <w:fldChar w:fldCharType="separate"/>
        </w:r>
        <w:r w:rsidR="00F73281">
          <w:rPr>
            <w:webHidden/>
          </w:rPr>
          <w:t>14</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45" w:history="1">
        <w:r w:rsidR="004C0990" w:rsidRPr="00445DF4">
          <w:rPr>
            <w:rStyle w:val="ab"/>
            <w:rFonts w:eastAsia="Batang"/>
          </w:rPr>
          <w:t>Неотчуждённое Сердце</w:t>
        </w:r>
        <w:r w:rsidR="004C0990">
          <w:rPr>
            <w:webHidden/>
          </w:rPr>
          <w:tab/>
        </w:r>
        <w:r w:rsidR="004470C1">
          <w:rPr>
            <w:webHidden/>
          </w:rPr>
          <w:fldChar w:fldCharType="begin"/>
        </w:r>
        <w:r w:rsidR="004C0990">
          <w:rPr>
            <w:webHidden/>
          </w:rPr>
          <w:instrText xml:space="preserve"> PAGEREF _Toc435668745 \h </w:instrText>
        </w:r>
        <w:r w:rsidR="004470C1">
          <w:rPr>
            <w:webHidden/>
          </w:rPr>
        </w:r>
        <w:r w:rsidR="004470C1">
          <w:rPr>
            <w:webHidden/>
          </w:rPr>
          <w:fldChar w:fldCharType="separate"/>
        </w:r>
        <w:r w:rsidR="00F73281">
          <w:rPr>
            <w:webHidden/>
          </w:rPr>
          <w:t>16</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46" w:history="1">
        <w:r w:rsidR="004C0990" w:rsidRPr="00445DF4">
          <w:rPr>
            <w:rStyle w:val="ab"/>
            <w:rFonts w:eastAsia="Batang"/>
          </w:rPr>
          <w:t>Всё начинается с Сердца</w:t>
        </w:r>
        <w:r w:rsidR="004C0990">
          <w:rPr>
            <w:webHidden/>
          </w:rPr>
          <w:tab/>
        </w:r>
        <w:r w:rsidR="004470C1">
          <w:rPr>
            <w:webHidden/>
          </w:rPr>
          <w:fldChar w:fldCharType="begin"/>
        </w:r>
        <w:r w:rsidR="004C0990">
          <w:rPr>
            <w:webHidden/>
          </w:rPr>
          <w:instrText xml:space="preserve"> PAGEREF _Toc435668746 \h </w:instrText>
        </w:r>
        <w:r w:rsidR="004470C1">
          <w:rPr>
            <w:webHidden/>
          </w:rPr>
        </w:r>
        <w:r w:rsidR="004470C1">
          <w:rPr>
            <w:webHidden/>
          </w:rPr>
          <w:fldChar w:fldCharType="separate"/>
        </w:r>
        <w:r w:rsidR="00F73281">
          <w:rPr>
            <w:webHidden/>
          </w:rPr>
          <w:t>19</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47" w:history="1">
        <w:r w:rsidR="004C0990" w:rsidRPr="00430E75">
          <w:rPr>
            <w:rStyle w:val="ab"/>
            <w:rFonts w:eastAsia="Batang"/>
            <w:b/>
          </w:rPr>
          <w:t xml:space="preserve">Практика 1. </w:t>
        </w:r>
        <w:r w:rsidR="004C0990" w:rsidRPr="00445DF4">
          <w:rPr>
            <w:rStyle w:val="ab"/>
            <w:rFonts w:eastAsia="Batang"/>
          </w:rPr>
          <w:t>Стяжание командного Большого Сердца ИВО. Стяжание 8 Сердец. Индивидуальное качество Сердца</w:t>
        </w:r>
        <w:r w:rsidR="004C0990">
          <w:rPr>
            <w:webHidden/>
          </w:rPr>
          <w:tab/>
        </w:r>
        <w:r w:rsidR="004470C1">
          <w:rPr>
            <w:webHidden/>
          </w:rPr>
          <w:fldChar w:fldCharType="begin"/>
        </w:r>
        <w:r w:rsidR="004C0990">
          <w:rPr>
            <w:webHidden/>
          </w:rPr>
          <w:instrText xml:space="preserve"> PAGEREF _Toc435668747 \h </w:instrText>
        </w:r>
        <w:r w:rsidR="004470C1">
          <w:rPr>
            <w:webHidden/>
          </w:rPr>
        </w:r>
        <w:r w:rsidR="004470C1">
          <w:rPr>
            <w:webHidden/>
          </w:rPr>
          <w:fldChar w:fldCharType="separate"/>
        </w:r>
        <w:r w:rsidR="00F73281">
          <w:rPr>
            <w:webHidden/>
          </w:rPr>
          <w:t>20</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48" w:history="1">
        <w:r w:rsidR="004C0990" w:rsidRPr="00445DF4">
          <w:rPr>
            <w:rStyle w:val="ab"/>
            <w:rFonts w:eastAsia="Batang"/>
          </w:rPr>
          <w:t>Сердце не терпит суеты</w:t>
        </w:r>
        <w:r w:rsidR="004C0990">
          <w:rPr>
            <w:webHidden/>
          </w:rPr>
          <w:tab/>
        </w:r>
        <w:r w:rsidR="004470C1">
          <w:rPr>
            <w:webHidden/>
          </w:rPr>
          <w:fldChar w:fldCharType="begin"/>
        </w:r>
        <w:r w:rsidR="004C0990">
          <w:rPr>
            <w:webHidden/>
          </w:rPr>
          <w:instrText xml:space="preserve"> PAGEREF _Toc435668748 \h </w:instrText>
        </w:r>
        <w:r w:rsidR="004470C1">
          <w:rPr>
            <w:webHidden/>
          </w:rPr>
        </w:r>
        <w:r w:rsidR="004470C1">
          <w:rPr>
            <w:webHidden/>
          </w:rPr>
          <w:fldChar w:fldCharType="separate"/>
        </w:r>
        <w:r w:rsidR="00F73281">
          <w:rPr>
            <w:webHidden/>
          </w:rPr>
          <w:t>21</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49" w:history="1">
        <w:r w:rsidR="004C0990" w:rsidRPr="00445DF4">
          <w:rPr>
            <w:rStyle w:val="ab"/>
            <w:rFonts w:eastAsia="Batang"/>
          </w:rPr>
          <w:t>Индивидуальное Качество Сердца – ИКС</w:t>
        </w:r>
        <w:r w:rsidR="004C0990">
          <w:rPr>
            <w:webHidden/>
          </w:rPr>
          <w:tab/>
        </w:r>
        <w:r w:rsidR="004470C1">
          <w:rPr>
            <w:webHidden/>
          </w:rPr>
          <w:fldChar w:fldCharType="begin"/>
        </w:r>
        <w:r w:rsidR="004C0990">
          <w:rPr>
            <w:webHidden/>
          </w:rPr>
          <w:instrText xml:space="preserve"> PAGEREF _Toc435668749 \h </w:instrText>
        </w:r>
        <w:r w:rsidR="004470C1">
          <w:rPr>
            <w:webHidden/>
          </w:rPr>
        </w:r>
        <w:r w:rsidR="004470C1">
          <w:rPr>
            <w:webHidden/>
          </w:rPr>
          <w:fldChar w:fldCharType="separate"/>
        </w:r>
        <w:r w:rsidR="00F73281">
          <w:rPr>
            <w:webHidden/>
          </w:rPr>
          <w:t>21</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50" w:history="1">
        <w:r w:rsidR="004C0990" w:rsidRPr="00445DF4">
          <w:rPr>
            <w:rStyle w:val="ab"/>
            <w:rFonts w:eastAsia="Batang"/>
          </w:rPr>
          <w:t>От качества Сердца зависит качество всех Частей</w:t>
        </w:r>
        <w:r w:rsidR="004C0990">
          <w:rPr>
            <w:webHidden/>
          </w:rPr>
          <w:tab/>
        </w:r>
        <w:r w:rsidR="004470C1">
          <w:rPr>
            <w:webHidden/>
          </w:rPr>
          <w:fldChar w:fldCharType="begin"/>
        </w:r>
        <w:r w:rsidR="004C0990">
          <w:rPr>
            <w:webHidden/>
          </w:rPr>
          <w:instrText xml:space="preserve"> PAGEREF _Toc435668750 \h </w:instrText>
        </w:r>
        <w:r w:rsidR="004470C1">
          <w:rPr>
            <w:webHidden/>
          </w:rPr>
        </w:r>
        <w:r w:rsidR="004470C1">
          <w:rPr>
            <w:webHidden/>
          </w:rPr>
          <w:fldChar w:fldCharType="separate"/>
        </w:r>
        <w:r w:rsidR="00F73281">
          <w:rPr>
            <w:webHidden/>
          </w:rPr>
          <w:t>25</w:t>
        </w:r>
        <w:r w:rsidR="004470C1">
          <w:rPr>
            <w:webHidden/>
          </w:rPr>
          <w:fldChar w:fldCharType="end"/>
        </w:r>
      </w:hyperlink>
      <w:bookmarkStart w:id="0" w:name="_GoBack"/>
      <w:bookmarkEnd w:id="0"/>
    </w:p>
    <w:p w:rsidR="004C0990" w:rsidRPr="00B00668" w:rsidRDefault="003E2400" w:rsidP="004C0990">
      <w:pPr>
        <w:pStyle w:val="11"/>
        <w:rPr>
          <w:rFonts w:ascii="Calibri" w:hAnsi="Calibri"/>
          <w:szCs w:val="22"/>
          <w:lang w:eastAsia="ru-RU"/>
        </w:rPr>
      </w:pPr>
      <w:hyperlink w:anchor="_Toc435668751" w:history="1">
        <w:r w:rsidR="004C0990" w:rsidRPr="00445DF4">
          <w:rPr>
            <w:rStyle w:val="ab"/>
            <w:rFonts w:eastAsia="Batang"/>
          </w:rPr>
          <w:t>На этой неделе по ИДИВО пошёл новый Образ Отца новых Условий</w:t>
        </w:r>
        <w:r w:rsidR="004C0990">
          <w:rPr>
            <w:webHidden/>
          </w:rPr>
          <w:tab/>
        </w:r>
        <w:r w:rsidR="004470C1">
          <w:rPr>
            <w:webHidden/>
          </w:rPr>
          <w:fldChar w:fldCharType="begin"/>
        </w:r>
        <w:r w:rsidR="004C0990">
          <w:rPr>
            <w:webHidden/>
          </w:rPr>
          <w:instrText xml:space="preserve"> PAGEREF _Toc435668751 \h </w:instrText>
        </w:r>
        <w:r w:rsidR="004470C1">
          <w:rPr>
            <w:webHidden/>
          </w:rPr>
        </w:r>
        <w:r w:rsidR="004470C1">
          <w:rPr>
            <w:webHidden/>
          </w:rPr>
          <w:fldChar w:fldCharType="separate"/>
        </w:r>
        <w:r w:rsidR="00F73281">
          <w:rPr>
            <w:webHidden/>
          </w:rPr>
          <w:t>27</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52" w:history="1">
        <w:r w:rsidR="004C0990" w:rsidRPr="00445DF4">
          <w:rPr>
            <w:rStyle w:val="ab"/>
            <w:rFonts w:eastAsia="Batang"/>
          </w:rPr>
          <w:t>Развитие Качеств всех Частей</w:t>
        </w:r>
        <w:r w:rsidR="004C0990">
          <w:rPr>
            <w:webHidden/>
          </w:rPr>
          <w:tab/>
        </w:r>
        <w:r w:rsidR="004470C1">
          <w:rPr>
            <w:webHidden/>
          </w:rPr>
          <w:fldChar w:fldCharType="begin"/>
        </w:r>
        <w:r w:rsidR="004C0990">
          <w:rPr>
            <w:webHidden/>
          </w:rPr>
          <w:instrText xml:space="preserve"> PAGEREF _Toc435668752 \h </w:instrText>
        </w:r>
        <w:r w:rsidR="004470C1">
          <w:rPr>
            <w:webHidden/>
          </w:rPr>
        </w:r>
        <w:r w:rsidR="004470C1">
          <w:rPr>
            <w:webHidden/>
          </w:rPr>
          <w:fldChar w:fldCharType="separate"/>
        </w:r>
        <w:r w:rsidR="00F73281">
          <w:rPr>
            <w:webHidden/>
          </w:rPr>
          <w:t>27</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53" w:history="1">
        <w:r w:rsidR="004C0990" w:rsidRPr="00445DF4">
          <w:rPr>
            <w:rStyle w:val="ab"/>
            <w:rFonts w:eastAsia="Batang"/>
          </w:rPr>
          <w:t>Путь Майтрейи – это умение действовать Сердцем</w:t>
        </w:r>
        <w:r w:rsidR="004C0990">
          <w:rPr>
            <w:webHidden/>
          </w:rPr>
          <w:tab/>
        </w:r>
        <w:r w:rsidR="004470C1">
          <w:rPr>
            <w:webHidden/>
          </w:rPr>
          <w:fldChar w:fldCharType="begin"/>
        </w:r>
        <w:r w:rsidR="004C0990">
          <w:rPr>
            <w:webHidden/>
          </w:rPr>
          <w:instrText xml:space="preserve"> PAGEREF _Toc435668753 \h </w:instrText>
        </w:r>
        <w:r w:rsidR="004470C1">
          <w:rPr>
            <w:webHidden/>
          </w:rPr>
        </w:r>
        <w:r w:rsidR="004470C1">
          <w:rPr>
            <w:webHidden/>
          </w:rPr>
          <w:fldChar w:fldCharType="separate"/>
        </w:r>
        <w:r w:rsidR="00F73281">
          <w:rPr>
            <w:webHidden/>
          </w:rPr>
          <w:t>27</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54" w:history="1">
        <w:r w:rsidR="004C0990" w:rsidRPr="00430E75">
          <w:rPr>
            <w:rStyle w:val="ab"/>
            <w:rFonts w:eastAsia="Batang"/>
            <w:b/>
          </w:rPr>
          <w:t xml:space="preserve">Практика 2. </w:t>
        </w:r>
        <w:r w:rsidR="004C0990" w:rsidRPr="00445DF4">
          <w:rPr>
            <w:rStyle w:val="ab"/>
            <w:rFonts w:eastAsia="Batang"/>
          </w:rPr>
          <w:t>Стяжание восьми Сердец ИВО и Пути Майтрейи этим</w:t>
        </w:r>
        <w:r w:rsidR="004C0990">
          <w:rPr>
            <w:webHidden/>
          </w:rPr>
          <w:tab/>
        </w:r>
        <w:r w:rsidR="004470C1">
          <w:rPr>
            <w:webHidden/>
          </w:rPr>
          <w:fldChar w:fldCharType="begin"/>
        </w:r>
        <w:r w:rsidR="004C0990">
          <w:rPr>
            <w:webHidden/>
          </w:rPr>
          <w:instrText xml:space="preserve"> PAGEREF _Toc435668754 \h </w:instrText>
        </w:r>
        <w:r w:rsidR="004470C1">
          <w:rPr>
            <w:webHidden/>
          </w:rPr>
        </w:r>
        <w:r w:rsidR="004470C1">
          <w:rPr>
            <w:webHidden/>
          </w:rPr>
          <w:fldChar w:fldCharType="separate"/>
        </w:r>
        <w:r w:rsidR="00F73281">
          <w:rPr>
            <w:webHidden/>
          </w:rPr>
          <w:t>28</w:t>
        </w:r>
        <w:r w:rsidR="004470C1">
          <w:rPr>
            <w:webHidden/>
          </w:rPr>
          <w:fldChar w:fldCharType="end"/>
        </w:r>
      </w:hyperlink>
    </w:p>
    <w:p w:rsidR="00430E75" w:rsidRDefault="00430E75" w:rsidP="004C0990">
      <w:pPr>
        <w:pStyle w:val="21"/>
        <w:tabs>
          <w:tab w:val="clear" w:pos="7088"/>
          <w:tab w:val="right" w:leader="dot" w:pos="9923"/>
        </w:tabs>
        <w:rPr>
          <w:rStyle w:val="ab"/>
          <w:rFonts w:eastAsia="Batang"/>
        </w:rPr>
      </w:pPr>
    </w:p>
    <w:p w:rsidR="004C0990" w:rsidRPr="00B00668" w:rsidRDefault="003E2400" w:rsidP="004C0990">
      <w:pPr>
        <w:pStyle w:val="21"/>
        <w:tabs>
          <w:tab w:val="clear" w:pos="7088"/>
          <w:tab w:val="right" w:leader="dot" w:pos="9923"/>
        </w:tabs>
        <w:rPr>
          <w:rFonts w:ascii="Calibri" w:hAnsi="Calibri"/>
          <w:b w:val="0"/>
          <w:lang w:eastAsia="ru-RU" w:bidi="ar-SA"/>
        </w:rPr>
      </w:pPr>
      <w:hyperlink w:anchor="_Toc435668755" w:history="1">
        <w:r w:rsidR="004C0990" w:rsidRPr="00445DF4">
          <w:rPr>
            <w:rStyle w:val="ab"/>
            <w:rFonts w:eastAsia="Batang"/>
          </w:rPr>
          <w:t>1 день 2 часть</w:t>
        </w:r>
        <w:r w:rsidR="004C0990">
          <w:rPr>
            <w:webHidden/>
          </w:rPr>
          <w:tab/>
        </w:r>
        <w:r w:rsidR="004470C1">
          <w:rPr>
            <w:webHidden/>
          </w:rPr>
          <w:fldChar w:fldCharType="begin"/>
        </w:r>
        <w:r w:rsidR="004C0990">
          <w:rPr>
            <w:webHidden/>
          </w:rPr>
          <w:instrText xml:space="preserve"> PAGEREF _Toc435668755 \h </w:instrText>
        </w:r>
        <w:r w:rsidR="004470C1">
          <w:rPr>
            <w:webHidden/>
          </w:rPr>
        </w:r>
        <w:r w:rsidR="004470C1">
          <w:rPr>
            <w:webHidden/>
          </w:rPr>
          <w:fldChar w:fldCharType="separate"/>
        </w:r>
        <w:r w:rsidR="00F73281">
          <w:rPr>
            <w:webHidden/>
          </w:rPr>
          <w:t>31</w:t>
        </w:r>
        <w:r w:rsidR="004470C1">
          <w:rPr>
            <w:webHidden/>
          </w:rPr>
          <w:fldChar w:fldCharType="end"/>
        </w:r>
      </w:hyperlink>
    </w:p>
    <w:p w:rsidR="00430E75" w:rsidRDefault="00430E75" w:rsidP="004C0990">
      <w:pPr>
        <w:pStyle w:val="11"/>
        <w:rPr>
          <w:rStyle w:val="ab"/>
          <w:rFonts w:eastAsia="Batang"/>
        </w:rPr>
      </w:pPr>
    </w:p>
    <w:p w:rsidR="004C0990" w:rsidRPr="00B00668" w:rsidRDefault="003E2400" w:rsidP="004C0990">
      <w:pPr>
        <w:pStyle w:val="11"/>
        <w:rPr>
          <w:rFonts w:ascii="Calibri" w:hAnsi="Calibri"/>
          <w:szCs w:val="22"/>
          <w:lang w:eastAsia="ru-RU"/>
        </w:rPr>
      </w:pPr>
      <w:hyperlink w:anchor="_Toc435668756" w:history="1">
        <w:r w:rsidR="004C0990" w:rsidRPr="00445DF4">
          <w:rPr>
            <w:rStyle w:val="ab"/>
            <w:rFonts w:eastAsia="Batang"/>
            <w:lang w:eastAsia="ru-RU"/>
          </w:rPr>
          <w:t>Путь Майтрейи участием в командных поручениях</w:t>
        </w:r>
        <w:r w:rsidR="004C0990">
          <w:rPr>
            <w:webHidden/>
          </w:rPr>
          <w:tab/>
        </w:r>
        <w:r w:rsidR="004470C1">
          <w:rPr>
            <w:webHidden/>
          </w:rPr>
          <w:fldChar w:fldCharType="begin"/>
        </w:r>
        <w:r w:rsidR="004C0990">
          <w:rPr>
            <w:webHidden/>
          </w:rPr>
          <w:instrText xml:space="preserve"> PAGEREF _Toc435668756 \h </w:instrText>
        </w:r>
        <w:r w:rsidR="004470C1">
          <w:rPr>
            <w:webHidden/>
          </w:rPr>
        </w:r>
        <w:r w:rsidR="004470C1">
          <w:rPr>
            <w:webHidden/>
          </w:rPr>
          <w:fldChar w:fldCharType="separate"/>
        </w:r>
        <w:r w:rsidR="00F73281">
          <w:rPr>
            <w:webHidden/>
          </w:rPr>
          <w:t>31</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57" w:history="1">
        <w:r w:rsidR="004C0990" w:rsidRPr="00445DF4">
          <w:rPr>
            <w:rStyle w:val="ab"/>
            <w:rFonts w:eastAsia="Batang"/>
            <w:lang w:eastAsia="ru-RU"/>
          </w:rPr>
          <w:t>Путь Майтрейи – вдохновлённость идеями</w:t>
        </w:r>
        <w:r w:rsidR="004C0990">
          <w:rPr>
            <w:webHidden/>
          </w:rPr>
          <w:tab/>
        </w:r>
        <w:r w:rsidR="004470C1">
          <w:rPr>
            <w:webHidden/>
          </w:rPr>
          <w:fldChar w:fldCharType="begin"/>
        </w:r>
        <w:r w:rsidR="004C0990">
          <w:rPr>
            <w:webHidden/>
          </w:rPr>
          <w:instrText xml:space="preserve"> PAGEREF _Toc435668757 \h </w:instrText>
        </w:r>
        <w:r w:rsidR="004470C1">
          <w:rPr>
            <w:webHidden/>
          </w:rPr>
        </w:r>
        <w:r w:rsidR="004470C1">
          <w:rPr>
            <w:webHidden/>
          </w:rPr>
          <w:fldChar w:fldCharType="separate"/>
        </w:r>
        <w:r w:rsidR="00F73281">
          <w:rPr>
            <w:webHidden/>
          </w:rPr>
          <w:t>32</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58" w:history="1">
        <w:r w:rsidR="004C0990" w:rsidRPr="00445DF4">
          <w:rPr>
            <w:rStyle w:val="ab"/>
            <w:rFonts w:eastAsia="Batang"/>
            <w:lang w:bidi="ar-SY"/>
          </w:rPr>
          <w:t>Мистичность Сердца</w:t>
        </w:r>
        <w:r w:rsidR="004C0990">
          <w:rPr>
            <w:webHidden/>
          </w:rPr>
          <w:tab/>
        </w:r>
        <w:r w:rsidR="004470C1">
          <w:rPr>
            <w:webHidden/>
          </w:rPr>
          <w:fldChar w:fldCharType="begin"/>
        </w:r>
        <w:r w:rsidR="004C0990">
          <w:rPr>
            <w:webHidden/>
          </w:rPr>
          <w:instrText xml:space="preserve"> PAGEREF _Toc435668758 \h </w:instrText>
        </w:r>
        <w:r w:rsidR="004470C1">
          <w:rPr>
            <w:webHidden/>
          </w:rPr>
        </w:r>
        <w:r w:rsidR="004470C1">
          <w:rPr>
            <w:webHidden/>
          </w:rPr>
          <w:fldChar w:fldCharType="separate"/>
        </w:r>
        <w:r w:rsidR="00F73281">
          <w:rPr>
            <w:webHidden/>
          </w:rPr>
          <w:t>33</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59" w:history="1">
        <w:r w:rsidR="004C0990" w:rsidRPr="00445DF4">
          <w:rPr>
            <w:rStyle w:val="ab"/>
            <w:rFonts w:eastAsia="Batang"/>
            <w:lang w:bidi="ar-SY"/>
          </w:rPr>
          <w:t>Квантовая модель физики. Нелинейный подход</w:t>
        </w:r>
        <w:r w:rsidR="004C0990">
          <w:rPr>
            <w:webHidden/>
          </w:rPr>
          <w:tab/>
        </w:r>
        <w:r w:rsidR="004470C1">
          <w:rPr>
            <w:webHidden/>
          </w:rPr>
          <w:fldChar w:fldCharType="begin"/>
        </w:r>
        <w:r w:rsidR="004C0990">
          <w:rPr>
            <w:webHidden/>
          </w:rPr>
          <w:instrText xml:space="preserve"> PAGEREF _Toc435668759 \h </w:instrText>
        </w:r>
        <w:r w:rsidR="004470C1">
          <w:rPr>
            <w:webHidden/>
          </w:rPr>
        </w:r>
        <w:r w:rsidR="004470C1">
          <w:rPr>
            <w:webHidden/>
          </w:rPr>
          <w:fldChar w:fldCharType="separate"/>
        </w:r>
        <w:r w:rsidR="00F73281">
          <w:rPr>
            <w:webHidden/>
          </w:rPr>
          <w:t>35</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60" w:history="1">
        <w:r w:rsidR="004C0990" w:rsidRPr="00445DF4">
          <w:rPr>
            <w:rStyle w:val="ab"/>
            <w:rFonts w:eastAsia="Batang"/>
            <w:lang w:bidi="ar-SY"/>
          </w:rPr>
          <w:t>Путь Майтрейи. Иллюзия трёх путей</w:t>
        </w:r>
        <w:r w:rsidR="004C0990">
          <w:rPr>
            <w:webHidden/>
          </w:rPr>
          <w:tab/>
        </w:r>
        <w:r w:rsidR="004470C1">
          <w:rPr>
            <w:webHidden/>
          </w:rPr>
          <w:fldChar w:fldCharType="begin"/>
        </w:r>
        <w:r w:rsidR="004C0990">
          <w:rPr>
            <w:webHidden/>
          </w:rPr>
          <w:instrText xml:space="preserve"> PAGEREF _Toc435668760 \h </w:instrText>
        </w:r>
        <w:r w:rsidR="004470C1">
          <w:rPr>
            <w:webHidden/>
          </w:rPr>
        </w:r>
        <w:r w:rsidR="004470C1">
          <w:rPr>
            <w:webHidden/>
          </w:rPr>
          <w:fldChar w:fldCharType="separate"/>
        </w:r>
        <w:r w:rsidR="00F73281">
          <w:rPr>
            <w:webHidden/>
          </w:rPr>
          <w:t>36</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61" w:history="1">
        <w:r w:rsidR="004C0990" w:rsidRPr="00445DF4">
          <w:rPr>
            <w:rStyle w:val="ab"/>
            <w:rFonts w:eastAsia="Batang"/>
          </w:rPr>
          <w:t>Сердца на перспективу</w:t>
        </w:r>
        <w:r w:rsidR="004C0990">
          <w:rPr>
            <w:webHidden/>
          </w:rPr>
          <w:tab/>
        </w:r>
        <w:r w:rsidR="004470C1">
          <w:rPr>
            <w:webHidden/>
          </w:rPr>
          <w:fldChar w:fldCharType="begin"/>
        </w:r>
        <w:r w:rsidR="004C0990">
          <w:rPr>
            <w:webHidden/>
          </w:rPr>
          <w:instrText xml:space="preserve"> PAGEREF _Toc435668761 \h </w:instrText>
        </w:r>
        <w:r w:rsidR="004470C1">
          <w:rPr>
            <w:webHidden/>
          </w:rPr>
        </w:r>
        <w:r w:rsidR="004470C1">
          <w:rPr>
            <w:webHidden/>
          </w:rPr>
          <w:fldChar w:fldCharType="separate"/>
        </w:r>
        <w:r w:rsidR="00F73281">
          <w:rPr>
            <w:webHidden/>
          </w:rPr>
          <w:t>39</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62" w:history="1">
        <w:r w:rsidR="004C0990" w:rsidRPr="00445DF4">
          <w:rPr>
            <w:rStyle w:val="ab"/>
            <w:rFonts w:eastAsia="Batang"/>
          </w:rPr>
          <w:t>Перспективная схема Изначально Вышестоящей Матери</w:t>
        </w:r>
        <w:r w:rsidR="004C0990">
          <w:rPr>
            <w:webHidden/>
          </w:rPr>
          <w:tab/>
        </w:r>
        <w:r w:rsidR="004470C1">
          <w:rPr>
            <w:webHidden/>
          </w:rPr>
          <w:fldChar w:fldCharType="begin"/>
        </w:r>
        <w:r w:rsidR="004C0990">
          <w:rPr>
            <w:webHidden/>
          </w:rPr>
          <w:instrText xml:space="preserve"> PAGEREF _Toc435668762 \h </w:instrText>
        </w:r>
        <w:r w:rsidR="004470C1">
          <w:rPr>
            <w:webHidden/>
          </w:rPr>
        </w:r>
        <w:r w:rsidR="004470C1">
          <w:rPr>
            <w:webHidden/>
          </w:rPr>
          <w:fldChar w:fldCharType="separate"/>
        </w:r>
        <w:r w:rsidR="00F73281">
          <w:rPr>
            <w:webHidden/>
          </w:rPr>
          <w:t>41</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63" w:history="1">
        <w:r w:rsidR="004C0990" w:rsidRPr="00445DF4">
          <w:rPr>
            <w:rStyle w:val="ab"/>
            <w:rFonts w:eastAsia="Batang"/>
          </w:rPr>
          <w:t>«Великий» Разум и воспитание Сердца</w:t>
        </w:r>
        <w:r w:rsidR="004C0990">
          <w:rPr>
            <w:webHidden/>
          </w:rPr>
          <w:tab/>
        </w:r>
        <w:r w:rsidR="004470C1">
          <w:rPr>
            <w:webHidden/>
          </w:rPr>
          <w:fldChar w:fldCharType="begin"/>
        </w:r>
        <w:r w:rsidR="004C0990">
          <w:rPr>
            <w:webHidden/>
          </w:rPr>
          <w:instrText xml:space="preserve"> PAGEREF _Toc435668763 \h </w:instrText>
        </w:r>
        <w:r w:rsidR="004470C1">
          <w:rPr>
            <w:webHidden/>
          </w:rPr>
        </w:r>
        <w:r w:rsidR="004470C1">
          <w:rPr>
            <w:webHidden/>
          </w:rPr>
          <w:fldChar w:fldCharType="separate"/>
        </w:r>
        <w:r w:rsidR="00F73281">
          <w:rPr>
            <w:webHidden/>
          </w:rPr>
          <w:t>44</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64" w:history="1">
        <w:r w:rsidR="004C0990" w:rsidRPr="00430E75">
          <w:rPr>
            <w:rStyle w:val="ab"/>
            <w:rFonts w:eastAsia="Batang"/>
            <w:b/>
          </w:rPr>
          <w:t>Практика 3.</w:t>
        </w:r>
        <w:r w:rsidR="004C0990" w:rsidRPr="00445DF4">
          <w:rPr>
            <w:rStyle w:val="ab"/>
            <w:rFonts w:eastAsia="Batang"/>
          </w:rPr>
          <w:t xml:space="preserve"> Преображение первых шести Ипостасей Основ 64-цы Ипостасей Основ ИВО</w:t>
        </w:r>
        <w:r w:rsidR="004C0990">
          <w:rPr>
            <w:webHidden/>
          </w:rPr>
          <w:tab/>
        </w:r>
        <w:r w:rsidR="004470C1">
          <w:rPr>
            <w:webHidden/>
          </w:rPr>
          <w:fldChar w:fldCharType="begin"/>
        </w:r>
        <w:r w:rsidR="004C0990">
          <w:rPr>
            <w:webHidden/>
          </w:rPr>
          <w:instrText xml:space="preserve"> PAGEREF _Toc435668764 \h </w:instrText>
        </w:r>
        <w:r w:rsidR="004470C1">
          <w:rPr>
            <w:webHidden/>
          </w:rPr>
        </w:r>
        <w:r w:rsidR="004470C1">
          <w:rPr>
            <w:webHidden/>
          </w:rPr>
          <w:fldChar w:fldCharType="separate"/>
        </w:r>
        <w:r w:rsidR="00F73281">
          <w:rPr>
            <w:webHidden/>
          </w:rPr>
          <w:t>45</w:t>
        </w:r>
        <w:r w:rsidR="004470C1">
          <w:rPr>
            <w:webHidden/>
          </w:rPr>
          <w:fldChar w:fldCharType="end"/>
        </w:r>
      </w:hyperlink>
    </w:p>
    <w:p w:rsidR="00430E75" w:rsidRDefault="00430E75" w:rsidP="004C0990">
      <w:pPr>
        <w:pStyle w:val="21"/>
        <w:tabs>
          <w:tab w:val="clear" w:pos="7088"/>
          <w:tab w:val="right" w:leader="dot" w:pos="9923"/>
        </w:tabs>
        <w:rPr>
          <w:rStyle w:val="ab"/>
          <w:rFonts w:eastAsia="Batang"/>
        </w:rPr>
      </w:pPr>
    </w:p>
    <w:p w:rsidR="004C0990" w:rsidRPr="00B00668" w:rsidRDefault="003E2400" w:rsidP="004C0990">
      <w:pPr>
        <w:pStyle w:val="21"/>
        <w:tabs>
          <w:tab w:val="clear" w:pos="7088"/>
          <w:tab w:val="right" w:leader="dot" w:pos="9923"/>
        </w:tabs>
        <w:rPr>
          <w:rFonts w:ascii="Calibri" w:hAnsi="Calibri"/>
          <w:b w:val="0"/>
          <w:lang w:eastAsia="ru-RU" w:bidi="ar-SA"/>
        </w:rPr>
      </w:pPr>
      <w:hyperlink w:anchor="_Toc435668765" w:history="1">
        <w:r w:rsidR="004C0990" w:rsidRPr="00445DF4">
          <w:rPr>
            <w:rStyle w:val="ab"/>
            <w:rFonts w:eastAsia="Batang"/>
          </w:rPr>
          <w:t>2 день 1 часть</w:t>
        </w:r>
        <w:r w:rsidR="004C0990">
          <w:rPr>
            <w:webHidden/>
          </w:rPr>
          <w:tab/>
        </w:r>
        <w:r w:rsidR="004470C1">
          <w:rPr>
            <w:webHidden/>
          </w:rPr>
          <w:fldChar w:fldCharType="begin"/>
        </w:r>
        <w:r w:rsidR="004C0990">
          <w:rPr>
            <w:webHidden/>
          </w:rPr>
          <w:instrText xml:space="preserve"> PAGEREF _Toc435668765 \h </w:instrText>
        </w:r>
        <w:r w:rsidR="004470C1">
          <w:rPr>
            <w:webHidden/>
          </w:rPr>
        </w:r>
        <w:r w:rsidR="004470C1">
          <w:rPr>
            <w:webHidden/>
          </w:rPr>
          <w:fldChar w:fldCharType="separate"/>
        </w:r>
        <w:r w:rsidR="00F73281">
          <w:rPr>
            <w:webHidden/>
          </w:rPr>
          <w:t>48</w:t>
        </w:r>
        <w:r w:rsidR="004470C1">
          <w:rPr>
            <w:webHidden/>
          </w:rPr>
          <w:fldChar w:fldCharType="end"/>
        </w:r>
      </w:hyperlink>
    </w:p>
    <w:p w:rsidR="00430E75" w:rsidRDefault="00430E75" w:rsidP="004C0990">
      <w:pPr>
        <w:pStyle w:val="11"/>
        <w:rPr>
          <w:rStyle w:val="ab"/>
          <w:rFonts w:eastAsia="Batang"/>
        </w:rPr>
      </w:pPr>
    </w:p>
    <w:p w:rsidR="004C0990" w:rsidRPr="00B00668" w:rsidRDefault="003E2400" w:rsidP="004C0990">
      <w:pPr>
        <w:pStyle w:val="11"/>
        <w:rPr>
          <w:rFonts w:ascii="Calibri" w:hAnsi="Calibri"/>
          <w:szCs w:val="22"/>
          <w:lang w:eastAsia="ru-RU"/>
        </w:rPr>
      </w:pPr>
      <w:hyperlink w:anchor="_Toc435668766" w:history="1">
        <w:r w:rsidR="004C0990" w:rsidRPr="00445DF4">
          <w:rPr>
            <w:rStyle w:val="ab"/>
            <w:rFonts w:eastAsia="Batang"/>
          </w:rPr>
          <w:t>Иерархическая уровневая адаптация</w:t>
        </w:r>
        <w:r w:rsidR="004C0990">
          <w:rPr>
            <w:webHidden/>
          </w:rPr>
          <w:tab/>
        </w:r>
        <w:r w:rsidR="004470C1">
          <w:rPr>
            <w:webHidden/>
          </w:rPr>
          <w:fldChar w:fldCharType="begin"/>
        </w:r>
        <w:r w:rsidR="004C0990">
          <w:rPr>
            <w:webHidden/>
          </w:rPr>
          <w:instrText xml:space="preserve"> PAGEREF _Toc435668766 \h </w:instrText>
        </w:r>
        <w:r w:rsidR="004470C1">
          <w:rPr>
            <w:webHidden/>
          </w:rPr>
        </w:r>
        <w:r w:rsidR="004470C1">
          <w:rPr>
            <w:webHidden/>
          </w:rPr>
          <w:fldChar w:fldCharType="separate"/>
        </w:r>
        <w:r w:rsidR="00F73281">
          <w:rPr>
            <w:webHidden/>
          </w:rPr>
          <w:t>48</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67" w:history="1">
        <w:r w:rsidR="004C0990" w:rsidRPr="00445DF4">
          <w:rPr>
            <w:rStyle w:val="ab"/>
            <w:rFonts w:eastAsia="Batang"/>
          </w:rPr>
          <w:t>Динамика смены фиксации Планетарного Проявления</w:t>
        </w:r>
        <w:r w:rsidR="004C0990">
          <w:rPr>
            <w:webHidden/>
          </w:rPr>
          <w:tab/>
        </w:r>
        <w:r w:rsidR="004470C1">
          <w:rPr>
            <w:webHidden/>
          </w:rPr>
          <w:fldChar w:fldCharType="begin"/>
        </w:r>
        <w:r w:rsidR="004C0990">
          <w:rPr>
            <w:webHidden/>
          </w:rPr>
          <w:instrText xml:space="preserve"> PAGEREF _Toc435668767 \h </w:instrText>
        </w:r>
        <w:r w:rsidR="004470C1">
          <w:rPr>
            <w:webHidden/>
          </w:rPr>
        </w:r>
        <w:r w:rsidR="004470C1">
          <w:rPr>
            <w:webHidden/>
          </w:rPr>
          <w:fldChar w:fldCharType="separate"/>
        </w:r>
        <w:r w:rsidR="00F73281">
          <w:rPr>
            <w:webHidden/>
          </w:rPr>
          <w:t>51</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68" w:history="1">
        <w:r w:rsidR="004C0990" w:rsidRPr="00445DF4">
          <w:rPr>
            <w:rStyle w:val="ab"/>
            <w:rFonts w:eastAsia="Batang"/>
          </w:rPr>
          <w:t>Закон адаптивных связей «минус два»</w:t>
        </w:r>
        <w:r w:rsidR="004C0990">
          <w:rPr>
            <w:webHidden/>
          </w:rPr>
          <w:tab/>
        </w:r>
        <w:r w:rsidR="004470C1">
          <w:rPr>
            <w:webHidden/>
          </w:rPr>
          <w:fldChar w:fldCharType="begin"/>
        </w:r>
        <w:r w:rsidR="004C0990">
          <w:rPr>
            <w:webHidden/>
          </w:rPr>
          <w:instrText xml:space="preserve"> PAGEREF _Toc435668768 \h </w:instrText>
        </w:r>
        <w:r w:rsidR="004470C1">
          <w:rPr>
            <w:webHidden/>
          </w:rPr>
        </w:r>
        <w:r w:rsidR="004470C1">
          <w:rPr>
            <w:webHidden/>
          </w:rPr>
          <w:fldChar w:fldCharType="separate"/>
        </w:r>
        <w:r w:rsidR="00F73281">
          <w:rPr>
            <w:webHidden/>
          </w:rPr>
          <w:t>52</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69" w:history="1">
        <w:r w:rsidR="004C0990" w:rsidRPr="00445DF4">
          <w:rPr>
            <w:rStyle w:val="ab"/>
            <w:rFonts w:eastAsia="Batang"/>
          </w:rPr>
          <w:t>Вышестоящая Планета. Нижестоящая Вселенная</w:t>
        </w:r>
        <w:r w:rsidR="004C0990">
          <w:rPr>
            <w:webHidden/>
          </w:rPr>
          <w:tab/>
        </w:r>
        <w:r w:rsidR="004470C1">
          <w:rPr>
            <w:webHidden/>
          </w:rPr>
          <w:fldChar w:fldCharType="begin"/>
        </w:r>
        <w:r w:rsidR="004C0990">
          <w:rPr>
            <w:webHidden/>
          </w:rPr>
          <w:instrText xml:space="preserve"> PAGEREF _Toc435668769 \h </w:instrText>
        </w:r>
        <w:r w:rsidR="004470C1">
          <w:rPr>
            <w:webHidden/>
          </w:rPr>
        </w:r>
        <w:r w:rsidR="004470C1">
          <w:rPr>
            <w:webHidden/>
          </w:rPr>
          <w:fldChar w:fldCharType="separate"/>
        </w:r>
        <w:r w:rsidR="00F73281">
          <w:rPr>
            <w:webHidden/>
          </w:rPr>
          <w:t>53</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70" w:history="1">
        <w:r w:rsidR="004C0990" w:rsidRPr="00445DF4">
          <w:rPr>
            <w:rStyle w:val="ab"/>
            <w:rFonts w:eastAsia="Batang"/>
          </w:rPr>
          <w:t>Право ходить по соседним физическим мерностям</w:t>
        </w:r>
        <w:r w:rsidR="004C0990">
          <w:rPr>
            <w:webHidden/>
          </w:rPr>
          <w:tab/>
        </w:r>
        <w:r w:rsidR="004470C1">
          <w:rPr>
            <w:webHidden/>
          </w:rPr>
          <w:fldChar w:fldCharType="begin"/>
        </w:r>
        <w:r w:rsidR="004C0990">
          <w:rPr>
            <w:webHidden/>
          </w:rPr>
          <w:instrText xml:space="preserve"> PAGEREF _Toc435668770 \h </w:instrText>
        </w:r>
        <w:r w:rsidR="004470C1">
          <w:rPr>
            <w:webHidden/>
          </w:rPr>
        </w:r>
        <w:r w:rsidR="004470C1">
          <w:rPr>
            <w:webHidden/>
          </w:rPr>
          <w:fldChar w:fldCharType="separate"/>
        </w:r>
        <w:r w:rsidR="00F73281">
          <w:rPr>
            <w:webHidden/>
          </w:rPr>
          <w:t>54</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71" w:history="1">
        <w:r w:rsidR="004C0990" w:rsidRPr="00430E75">
          <w:rPr>
            <w:rStyle w:val="ab"/>
            <w:rFonts w:eastAsia="Batang"/>
            <w:b/>
          </w:rPr>
          <w:t>Практика 4.</w:t>
        </w:r>
        <w:r w:rsidR="004C0990" w:rsidRPr="00445DF4">
          <w:rPr>
            <w:rStyle w:val="ab"/>
            <w:rFonts w:eastAsia="Batang"/>
          </w:rPr>
          <w:t xml:space="preserve"> Первостяжание. Эманация явления шести Ипостасей Основ. Стяжание фрагмента Воссоединённости ИВО и четырех Мечей Изначального Майтрейи</w:t>
        </w:r>
        <w:r w:rsidR="004C0990">
          <w:rPr>
            <w:webHidden/>
          </w:rPr>
          <w:tab/>
        </w:r>
        <w:r w:rsidR="004470C1">
          <w:rPr>
            <w:webHidden/>
          </w:rPr>
          <w:fldChar w:fldCharType="begin"/>
        </w:r>
        <w:r w:rsidR="004C0990">
          <w:rPr>
            <w:webHidden/>
          </w:rPr>
          <w:instrText xml:space="preserve"> PAGEREF _Toc435668771 \h </w:instrText>
        </w:r>
        <w:r w:rsidR="004470C1">
          <w:rPr>
            <w:webHidden/>
          </w:rPr>
        </w:r>
        <w:r w:rsidR="004470C1">
          <w:rPr>
            <w:webHidden/>
          </w:rPr>
          <w:fldChar w:fldCharType="separate"/>
        </w:r>
        <w:r w:rsidR="00F73281">
          <w:rPr>
            <w:webHidden/>
          </w:rPr>
          <w:t>55</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72" w:history="1">
        <w:r w:rsidR="004C0990" w:rsidRPr="00445DF4">
          <w:rPr>
            <w:rStyle w:val="ab"/>
            <w:rFonts w:eastAsia="Batang"/>
          </w:rPr>
          <w:t>Воинская Ипостасная Конфедеративность</w:t>
        </w:r>
        <w:r w:rsidR="004C0990">
          <w:rPr>
            <w:webHidden/>
          </w:rPr>
          <w:tab/>
        </w:r>
        <w:r w:rsidR="004470C1">
          <w:rPr>
            <w:webHidden/>
          </w:rPr>
          <w:fldChar w:fldCharType="begin"/>
        </w:r>
        <w:r w:rsidR="004C0990">
          <w:rPr>
            <w:webHidden/>
          </w:rPr>
          <w:instrText xml:space="preserve"> PAGEREF _Toc435668772 \h </w:instrText>
        </w:r>
        <w:r w:rsidR="004470C1">
          <w:rPr>
            <w:webHidden/>
          </w:rPr>
        </w:r>
        <w:r w:rsidR="004470C1">
          <w:rPr>
            <w:webHidden/>
          </w:rPr>
          <w:fldChar w:fldCharType="separate"/>
        </w:r>
        <w:r w:rsidR="00F73281">
          <w:rPr>
            <w:webHidden/>
          </w:rPr>
          <w:t>57</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73" w:history="1">
        <w:r w:rsidR="004C0990" w:rsidRPr="00445DF4">
          <w:rPr>
            <w:rStyle w:val="ab"/>
            <w:rFonts w:eastAsia="Batang"/>
          </w:rPr>
          <w:t>Абсолютный Меч Майтрейи</w:t>
        </w:r>
        <w:r w:rsidR="004C0990">
          <w:rPr>
            <w:webHidden/>
          </w:rPr>
          <w:tab/>
        </w:r>
        <w:r w:rsidR="004470C1">
          <w:rPr>
            <w:webHidden/>
          </w:rPr>
          <w:fldChar w:fldCharType="begin"/>
        </w:r>
        <w:r w:rsidR="004C0990">
          <w:rPr>
            <w:webHidden/>
          </w:rPr>
          <w:instrText xml:space="preserve"> PAGEREF _Toc435668773 \h </w:instrText>
        </w:r>
        <w:r w:rsidR="004470C1">
          <w:rPr>
            <w:webHidden/>
          </w:rPr>
        </w:r>
        <w:r w:rsidR="004470C1">
          <w:rPr>
            <w:webHidden/>
          </w:rPr>
          <w:fldChar w:fldCharType="separate"/>
        </w:r>
        <w:r w:rsidR="00F73281">
          <w:rPr>
            <w:webHidden/>
          </w:rPr>
          <w:t>59</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74" w:history="1">
        <w:r w:rsidR="004C0990" w:rsidRPr="00445DF4">
          <w:rPr>
            <w:rStyle w:val="ab"/>
            <w:rFonts w:eastAsia="Batang"/>
          </w:rPr>
          <w:t>Цельная Истина Ипостасей Основ</w:t>
        </w:r>
        <w:r w:rsidR="004C0990">
          <w:rPr>
            <w:webHidden/>
          </w:rPr>
          <w:tab/>
        </w:r>
        <w:r w:rsidR="004470C1">
          <w:rPr>
            <w:webHidden/>
          </w:rPr>
          <w:fldChar w:fldCharType="begin"/>
        </w:r>
        <w:r w:rsidR="004C0990">
          <w:rPr>
            <w:webHidden/>
          </w:rPr>
          <w:instrText xml:space="preserve"> PAGEREF _Toc435668774 \h </w:instrText>
        </w:r>
        <w:r w:rsidR="004470C1">
          <w:rPr>
            <w:webHidden/>
          </w:rPr>
        </w:r>
        <w:r w:rsidR="004470C1">
          <w:rPr>
            <w:webHidden/>
          </w:rPr>
          <w:fldChar w:fldCharType="separate"/>
        </w:r>
        <w:r w:rsidR="00F73281">
          <w:rPr>
            <w:webHidden/>
          </w:rPr>
          <w:t>63</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75" w:history="1">
        <w:r w:rsidR="004C0990" w:rsidRPr="00445DF4">
          <w:rPr>
            <w:rStyle w:val="ab"/>
            <w:rFonts w:eastAsia="Batang"/>
          </w:rPr>
          <w:t>Статусный Меч</w:t>
        </w:r>
        <w:r w:rsidR="004C0990">
          <w:rPr>
            <w:webHidden/>
          </w:rPr>
          <w:tab/>
        </w:r>
        <w:r w:rsidR="004470C1">
          <w:rPr>
            <w:webHidden/>
          </w:rPr>
          <w:fldChar w:fldCharType="begin"/>
        </w:r>
        <w:r w:rsidR="004C0990">
          <w:rPr>
            <w:webHidden/>
          </w:rPr>
          <w:instrText xml:space="preserve"> PAGEREF _Toc435668775 \h </w:instrText>
        </w:r>
        <w:r w:rsidR="004470C1">
          <w:rPr>
            <w:webHidden/>
          </w:rPr>
        </w:r>
        <w:r w:rsidR="004470C1">
          <w:rPr>
            <w:webHidden/>
          </w:rPr>
          <w:fldChar w:fldCharType="separate"/>
        </w:r>
        <w:r w:rsidR="00F73281">
          <w:rPr>
            <w:webHidden/>
          </w:rPr>
          <w:t>64</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76" w:history="1">
        <w:r w:rsidR="004C0990" w:rsidRPr="00445DF4">
          <w:rPr>
            <w:rStyle w:val="ab"/>
            <w:rFonts w:eastAsia="Batang"/>
          </w:rPr>
          <w:t>Меч должности – Служебный Меч</w:t>
        </w:r>
        <w:r w:rsidR="004C0990">
          <w:rPr>
            <w:webHidden/>
          </w:rPr>
          <w:tab/>
        </w:r>
        <w:r w:rsidR="004470C1">
          <w:rPr>
            <w:webHidden/>
          </w:rPr>
          <w:fldChar w:fldCharType="begin"/>
        </w:r>
        <w:r w:rsidR="004C0990">
          <w:rPr>
            <w:webHidden/>
          </w:rPr>
          <w:instrText xml:space="preserve"> PAGEREF _Toc435668776 \h </w:instrText>
        </w:r>
        <w:r w:rsidR="004470C1">
          <w:rPr>
            <w:webHidden/>
          </w:rPr>
        </w:r>
        <w:r w:rsidR="004470C1">
          <w:rPr>
            <w:webHidden/>
          </w:rPr>
          <w:fldChar w:fldCharType="separate"/>
        </w:r>
        <w:r w:rsidR="00F73281">
          <w:rPr>
            <w:webHidden/>
          </w:rPr>
          <w:t>64</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77" w:history="1">
        <w:r w:rsidR="004C0990" w:rsidRPr="00445DF4">
          <w:rPr>
            <w:rStyle w:val="ab"/>
            <w:rFonts w:eastAsia="Batang"/>
          </w:rPr>
          <w:t>Ипостасный Меч – применением в Материи</w:t>
        </w:r>
        <w:r w:rsidR="004C0990">
          <w:rPr>
            <w:webHidden/>
          </w:rPr>
          <w:tab/>
        </w:r>
        <w:r w:rsidR="004470C1">
          <w:rPr>
            <w:webHidden/>
          </w:rPr>
          <w:fldChar w:fldCharType="begin"/>
        </w:r>
        <w:r w:rsidR="004C0990">
          <w:rPr>
            <w:webHidden/>
          </w:rPr>
          <w:instrText xml:space="preserve"> PAGEREF _Toc435668777 \h </w:instrText>
        </w:r>
        <w:r w:rsidR="004470C1">
          <w:rPr>
            <w:webHidden/>
          </w:rPr>
        </w:r>
        <w:r w:rsidR="004470C1">
          <w:rPr>
            <w:webHidden/>
          </w:rPr>
          <w:fldChar w:fldCharType="separate"/>
        </w:r>
        <w:r w:rsidR="00F73281">
          <w:rPr>
            <w:webHidden/>
          </w:rPr>
          <w:t>67</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78" w:history="1">
        <w:r w:rsidR="004C0990" w:rsidRPr="00430E75">
          <w:rPr>
            <w:rStyle w:val="ab"/>
            <w:rFonts w:eastAsia="Batang"/>
            <w:b/>
          </w:rPr>
          <w:t xml:space="preserve">Практика 5. </w:t>
        </w:r>
        <w:r w:rsidR="004C0990" w:rsidRPr="00445DF4">
          <w:rPr>
            <w:rStyle w:val="ab"/>
            <w:rFonts w:eastAsia="Batang"/>
          </w:rPr>
          <w:t>Путь Мечей Майтрейи. Абсолют ИВО</w:t>
        </w:r>
        <w:r w:rsidR="004C0990">
          <w:rPr>
            <w:webHidden/>
          </w:rPr>
          <w:tab/>
        </w:r>
        <w:r w:rsidR="004470C1">
          <w:rPr>
            <w:webHidden/>
          </w:rPr>
          <w:fldChar w:fldCharType="begin"/>
        </w:r>
        <w:r w:rsidR="004C0990">
          <w:rPr>
            <w:webHidden/>
          </w:rPr>
          <w:instrText xml:space="preserve"> PAGEREF _Toc435668778 \h </w:instrText>
        </w:r>
        <w:r w:rsidR="004470C1">
          <w:rPr>
            <w:webHidden/>
          </w:rPr>
        </w:r>
        <w:r w:rsidR="004470C1">
          <w:rPr>
            <w:webHidden/>
          </w:rPr>
          <w:fldChar w:fldCharType="separate"/>
        </w:r>
        <w:r w:rsidR="00F73281">
          <w:rPr>
            <w:webHidden/>
          </w:rPr>
          <w:t>71</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79" w:history="1">
        <w:r w:rsidR="004C0990" w:rsidRPr="00445DF4">
          <w:rPr>
            <w:rStyle w:val="ab"/>
            <w:rFonts w:eastAsia="Batang"/>
          </w:rPr>
          <w:t>Путь Майтрейи в Материи. Основы и Материя</w:t>
        </w:r>
        <w:r w:rsidR="004C0990">
          <w:rPr>
            <w:webHidden/>
          </w:rPr>
          <w:tab/>
        </w:r>
        <w:r w:rsidR="004470C1">
          <w:rPr>
            <w:webHidden/>
          </w:rPr>
          <w:fldChar w:fldCharType="begin"/>
        </w:r>
        <w:r w:rsidR="004C0990">
          <w:rPr>
            <w:webHidden/>
          </w:rPr>
          <w:instrText xml:space="preserve"> PAGEREF _Toc435668779 \h </w:instrText>
        </w:r>
        <w:r w:rsidR="004470C1">
          <w:rPr>
            <w:webHidden/>
          </w:rPr>
        </w:r>
        <w:r w:rsidR="004470C1">
          <w:rPr>
            <w:webHidden/>
          </w:rPr>
          <w:fldChar w:fldCharType="separate"/>
        </w:r>
        <w:r w:rsidR="00F73281">
          <w:rPr>
            <w:webHidden/>
          </w:rPr>
          <w:t>72</w:t>
        </w:r>
        <w:r w:rsidR="004470C1">
          <w:rPr>
            <w:webHidden/>
          </w:rPr>
          <w:fldChar w:fldCharType="end"/>
        </w:r>
      </w:hyperlink>
    </w:p>
    <w:p w:rsidR="00430E75" w:rsidRDefault="00430E75" w:rsidP="004C0990">
      <w:pPr>
        <w:pStyle w:val="21"/>
        <w:tabs>
          <w:tab w:val="clear" w:pos="7088"/>
          <w:tab w:val="right" w:leader="dot" w:pos="9923"/>
        </w:tabs>
        <w:rPr>
          <w:rStyle w:val="ab"/>
          <w:rFonts w:eastAsia="Batang"/>
        </w:rPr>
      </w:pPr>
    </w:p>
    <w:p w:rsidR="004C0990" w:rsidRPr="00B00668" w:rsidRDefault="003E2400" w:rsidP="004C0990">
      <w:pPr>
        <w:pStyle w:val="21"/>
        <w:tabs>
          <w:tab w:val="clear" w:pos="7088"/>
          <w:tab w:val="right" w:leader="dot" w:pos="9923"/>
        </w:tabs>
        <w:rPr>
          <w:rFonts w:ascii="Calibri" w:hAnsi="Calibri"/>
          <w:b w:val="0"/>
          <w:lang w:eastAsia="ru-RU" w:bidi="ar-SA"/>
        </w:rPr>
      </w:pPr>
      <w:hyperlink w:anchor="_Toc435668780" w:history="1">
        <w:r w:rsidR="004C0990" w:rsidRPr="00445DF4">
          <w:rPr>
            <w:rStyle w:val="ab"/>
            <w:rFonts w:eastAsia="Batang"/>
          </w:rPr>
          <w:t>2 день 2 часть</w:t>
        </w:r>
        <w:r w:rsidR="004C0990">
          <w:rPr>
            <w:webHidden/>
          </w:rPr>
          <w:tab/>
        </w:r>
        <w:r w:rsidR="004470C1">
          <w:rPr>
            <w:webHidden/>
          </w:rPr>
          <w:fldChar w:fldCharType="begin"/>
        </w:r>
        <w:r w:rsidR="004C0990">
          <w:rPr>
            <w:webHidden/>
          </w:rPr>
          <w:instrText xml:space="preserve"> PAGEREF _Toc435668780 \h </w:instrText>
        </w:r>
        <w:r w:rsidR="004470C1">
          <w:rPr>
            <w:webHidden/>
          </w:rPr>
        </w:r>
        <w:r w:rsidR="004470C1">
          <w:rPr>
            <w:webHidden/>
          </w:rPr>
          <w:fldChar w:fldCharType="separate"/>
        </w:r>
        <w:r w:rsidR="00F73281">
          <w:rPr>
            <w:webHidden/>
          </w:rPr>
          <w:t>74</w:t>
        </w:r>
        <w:r w:rsidR="004470C1">
          <w:rPr>
            <w:webHidden/>
          </w:rPr>
          <w:fldChar w:fldCharType="end"/>
        </w:r>
      </w:hyperlink>
    </w:p>
    <w:p w:rsidR="00430E75" w:rsidRDefault="00430E75" w:rsidP="004C0990">
      <w:pPr>
        <w:pStyle w:val="11"/>
        <w:rPr>
          <w:rStyle w:val="ab"/>
          <w:rFonts w:eastAsia="Batang"/>
        </w:rPr>
      </w:pPr>
    </w:p>
    <w:p w:rsidR="004C0990" w:rsidRPr="00B00668" w:rsidRDefault="003E2400" w:rsidP="004C0990">
      <w:pPr>
        <w:pStyle w:val="11"/>
        <w:rPr>
          <w:rFonts w:ascii="Calibri" w:hAnsi="Calibri"/>
          <w:szCs w:val="22"/>
          <w:lang w:eastAsia="ru-RU"/>
        </w:rPr>
      </w:pPr>
      <w:hyperlink w:anchor="_Toc435668781" w:history="1">
        <w:r w:rsidR="004C0990" w:rsidRPr="00445DF4">
          <w:rPr>
            <w:rStyle w:val="ab"/>
            <w:rFonts w:eastAsia="Batang"/>
          </w:rPr>
          <w:t>Тело – Абсолют – Вечность. Что есть дееспособность Частей?</w:t>
        </w:r>
        <w:r w:rsidR="004C0990">
          <w:rPr>
            <w:webHidden/>
          </w:rPr>
          <w:tab/>
        </w:r>
        <w:r w:rsidR="004470C1">
          <w:rPr>
            <w:webHidden/>
          </w:rPr>
          <w:fldChar w:fldCharType="begin"/>
        </w:r>
        <w:r w:rsidR="004C0990">
          <w:rPr>
            <w:webHidden/>
          </w:rPr>
          <w:instrText xml:space="preserve"> PAGEREF _Toc435668781 \h </w:instrText>
        </w:r>
        <w:r w:rsidR="004470C1">
          <w:rPr>
            <w:webHidden/>
          </w:rPr>
        </w:r>
        <w:r w:rsidR="004470C1">
          <w:rPr>
            <w:webHidden/>
          </w:rPr>
          <w:fldChar w:fldCharType="separate"/>
        </w:r>
        <w:r w:rsidR="00F73281">
          <w:rPr>
            <w:webHidden/>
          </w:rPr>
          <w:t>74</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82" w:history="1">
        <w:r w:rsidR="004C0990" w:rsidRPr="00430E75">
          <w:rPr>
            <w:rStyle w:val="ab"/>
            <w:rFonts w:eastAsia="Batang"/>
            <w:b/>
          </w:rPr>
          <w:t>Практика 6.</w:t>
        </w:r>
        <w:r w:rsidR="004C0990" w:rsidRPr="00445DF4">
          <w:rPr>
            <w:rStyle w:val="ab"/>
            <w:rFonts w:eastAsia="Batang"/>
          </w:rPr>
          <w:t xml:space="preserve"> Стяжание Синтезтела Майтрейи, прямое Явление Майтрейи ИВО</w:t>
        </w:r>
        <w:r w:rsidR="004C0990">
          <w:rPr>
            <w:webHidden/>
          </w:rPr>
          <w:tab/>
        </w:r>
        <w:r w:rsidR="004470C1">
          <w:rPr>
            <w:webHidden/>
          </w:rPr>
          <w:fldChar w:fldCharType="begin"/>
        </w:r>
        <w:r w:rsidR="004C0990">
          <w:rPr>
            <w:webHidden/>
          </w:rPr>
          <w:instrText xml:space="preserve"> PAGEREF _Toc435668782 \h </w:instrText>
        </w:r>
        <w:r w:rsidR="004470C1">
          <w:rPr>
            <w:webHidden/>
          </w:rPr>
        </w:r>
        <w:r w:rsidR="004470C1">
          <w:rPr>
            <w:webHidden/>
          </w:rPr>
          <w:fldChar w:fldCharType="separate"/>
        </w:r>
        <w:r w:rsidR="00F73281">
          <w:rPr>
            <w:webHidden/>
          </w:rPr>
          <w:t>78</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83" w:history="1">
        <w:r w:rsidR="004C0990" w:rsidRPr="00445DF4">
          <w:rPr>
            <w:rStyle w:val="ab"/>
            <w:rFonts w:eastAsia="Batang"/>
            <w:lang w:eastAsia="ru-RU"/>
          </w:rPr>
          <w:t>Применение Синтезтела Майтрейи</w:t>
        </w:r>
        <w:r w:rsidR="004C0990">
          <w:rPr>
            <w:webHidden/>
          </w:rPr>
          <w:tab/>
        </w:r>
        <w:r w:rsidR="004470C1">
          <w:rPr>
            <w:webHidden/>
          </w:rPr>
          <w:fldChar w:fldCharType="begin"/>
        </w:r>
        <w:r w:rsidR="004C0990">
          <w:rPr>
            <w:webHidden/>
          </w:rPr>
          <w:instrText xml:space="preserve"> PAGEREF _Toc435668783 \h </w:instrText>
        </w:r>
        <w:r w:rsidR="004470C1">
          <w:rPr>
            <w:webHidden/>
          </w:rPr>
        </w:r>
        <w:r w:rsidR="004470C1">
          <w:rPr>
            <w:webHidden/>
          </w:rPr>
          <w:fldChar w:fldCharType="separate"/>
        </w:r>
        <w:r w:rsidR="00F73281">
          <w:rPr>
            <w:webHidden/>
          </w:rPr>
          <w:t>79</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84" w:history="1">
        <w:r w:rsidR="004C0990" w:rsidRPr="00445DF4">
          <w:rPr>
            <w:rStyle w:val="ab"/>
            <w:rFonts w:eastAsia="Batang"/>
          </w:rPr>
          <w:t>О состоянии и опыте Майтрейи. Майтрейность</w:t>
        </w:r>
        <w:r w:rsidR="004C0990">
          <w:rPr>
            <w:webHidden/>
          </w:rPr>
          <w:tab/>
        </w:r>
        <w:r w:rsidR="004470C1">
          <w:rPr>
            <w:webHidden/>
          </w:rPr>
          <w:fldChar w:fldCharType="begin"/>
        </w:r>
        <w:r w:rsidR="004C0990">
          <w:rPr>
            <w:webHidden/>
          </w:rPr>
          <w:instrText xml:space="preserve"> PAGEREF _Toc435668784 \h </w:instrText>
        </w:r>
        <w:r w:rsidR="004470C1">
          <w:rPr>
            <w:webHidden/>
          </w:rPr>
        </w:r>
        <w:r w:rsidR="004470C1">
          <w:rPr>
            <w:webHidden/>
          </w:rPr>
          <w:fldChar w:fldCharType="separate"/>
        </w:r>
        <w:r w:rsidR="00F73281">
          <w:rPr>
            <w:webHidden/>
          </w:rPr>
          <w:t>81</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85" w:history="1">
        <w:r w:rsidR="004C0990" w:rsidRPr="00430E75">
          <w:rPr>
            <w:rStyle w:val="ab"/>
            <w:rFonts w:eastAsia="Batang"/>
            <w:b/>
          </w:rPr>
          <w:t>Практика 7.</w:t>
        </w:r>
        <w:r w:rsidR="004C0990" w:rsidRPr="00445DF4">
          <w:rPr>
            <w:rStyle w:val="ab"/>
            <w:rFonts w:eastAsia="Batang"/>
          </w:rPr>
          <w:t xml:space="preserve"> Тренинг Майтрейности</w:t>
        </w:r>
        <w:r w:rsidR="004C0990">
          <w:rPr>
            <w:webHidden/>
          </w:rPr>
          <w:tab/>
        </w:r>
        <w:r w:rsidR="004470C1">
          <w:rPr>
            <w:webHidden/>
          </w:rPr>
          <w:fldChar w:fldCharType="begin"/>
        </w:r>
        <w:r w:rsidR="004C0990">
          <w:rPr>
            <w:webHidden/>
          </w:rPr>
          <w:instrText xml:space="preserve"> PAGEREF _Toc435668785 \h </w:instrText>
        </w:r>
        <w:r w:rsidR="004470C1">
          <w:rPr>
            <w:webHidden/>
          </w:rPr>
        </w:r>
        <w:r w:rsidR="004470C1">
          <w:rPr>
            <w:webHidden/>
          </w:rPr>
          <w:fldChar w:fldCharType="separate"/>
        </w:r>
        <w:r w:rsidR="00F73281">
          <w:rPr>
            <w:webHidden/>
          </w:rPr>
          <w:t>84</w:t>
        </w:r>
        <w:r w:rsidR="004470C1">
          <w:rPr>
            <w:webHidden/>
          </w:rPr>
          <w:fldChar w:fldCharType="end"/>
        </w:r>
      </w:hyperlink>
    </w:p>
    <w:p w:rsidR="004C0990" w:rsidRPr="00B00668" w:rsidRDefault="003E2400" w:rsidP="004C0990">
      <w:pPr>
        <w:pStyle w:val="11"/>
        <w:rPr>
          <w:rFonts w:ascii="Calibri" w:hAnsi="Calibri"/>
          <w:szCs w:val="22"/>
          <w:lang w:eastAsia="ru-RU"/>
        </w:rPr>
      </w:pPr>
      <w:hyperlink w:anchor="_Toc435668786" w:history="1">
        <w:r w:rsidR="004C0990" w:rsidRPr="00430E75">
          <w:rPr>
            <w:rStyle w:val="ab"/>
            <w:rFonts w:eastAsia="Batang"/>
            <w:b/>
          </w:rPr>
          <w:t>Практика 8.</w:t>
        </w:r>
        <w:r w:rsidR="004C0990" w:rsidRPr="00445DF4">
          <w:rPr>
            <w:rStyle w:val="ab"/>
            <w:rFonts w:eastAsia="Batang"/>
          </w:rPr>
          <w:t xml:space="preserve"> Итоговая</w:t>
        </w:r>
        <w:r w:rsidR="004C0990">
          <w:rPr>
            <w:webHidden/>
          </w:rPr>
          <w:tab/>
        </w:r>
        <w:r w:rsidR="004470C1">
          <w:rPr>
            <w:webHidden/>
          </w:rPr>
          <w:fldChar w:fldCharType="begin"/>
        </w:r>
        <w:r w:rsidR="004C0990">
          <w:rPr>
            <w:webHidden/>
          </w:rPr>
          <w:instrText xml:space="preserve"> PAGEREF _Toc435668786 \h </w:instrText>
        </w:r>
        <w:r w:rsidR="004470C1">
          <w:rPr>
            <w:webHidden/>
          </w:rPr>
        </w:r>
        <w:r w:rsidR="004470C1">
          <w:rPr>
            <w:webHidden/>
          </w:rPr>
          <w:fldChar w:fldCharType="separate"/>
        </w:r>
        <w:r w:rsidR="00F73281">
          <w:rPr>
            <w:webHidden/>
          </w:rPr>
          <w:t>84</w:t>
        </w:r>
        <w:r w:rsidR="004470C1">
          <w:rPr>
            <w:webHidden/>
          </w:rPr>
          <w:fldChar w:fldCharType="end"/>
        </w:r>
      </w:hyperlink>
    </w:p>
    <w:p w:rsidR="003B14D6" w:rsidRPr="00C225D2" w:rsidRDefault="004470C1" w:rsidP="004C0990">
      <w:pPr>
        <w:pStyle w:val="12"/>
        <w:tabs>
          <w:tab w:val="right" w:leader="dot" w:pos="9923"/>
        </w:tabs>
      </w:pPr>
      <w:r w:rsidRPr="00806FF6">
        <w:rPr>
          <w:noProof/>
          <w:lang w:bidi="en-US"/>
        </w:rPr>
        <w:fldChar w:fldCharType="end"/>
      </w:r>
      <w:r w:rsidR="00AC7B42" w:rsidRPr="00806FF6">
        <w:br w:type="page"/>
      </w:r>
      <w:bookmarkStart w:id="1" w:name="_Toc421404086"/>
      <w:bookmarkStart w:id="2" w:name="_Toc435668738"/>
      <w:r w:rsidR="003B14D6" w:rsidRPr="00C225D2">
        <w:lastRenderedPageBreak/>
        <w:t>1 день 1 часть</w:t>
      </w:r>
      <w:bookmarkEnd w:id="1"/>
      <w:bookmarkEnd w:id="2"/>
    </w:p>
    <w:p w:rsidR="001236D7" w:rsidRDefault="001236D7" w:rsidP="001236D7">
      <w:pPr>
        <w:pStyle w:val="0"/>
      </w:pPr>
      <w:bookmarkStart w:id="3" w:name="_Toc435668739"/>
      <w:r w:rsidRPr="001236D7">
        <w:t>Майтрейя – это тот, кто вош</w:t>
      </w:r>
      <w:r>
        <w:t>ё</w:t>
      </w:r>
      <w:r w:rsidRPr="001236D7">
        <w:t>л в огонь физически</w:t>
      </w:r>
      <w:bookmarkEnd w:id="3"/>
    </w:p>
    <w:p w:rsidR="00F844EA"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Итак, доброе утро! Мы начинаем 27-й Синтез Изначально Вышестоящего Отца. Продолжаем наше восхождение в </w:t>
      </w:r>
      <w:r>
        <w:rPr>
          <w:rFonts w:ascii="Times New Roman" w:hAnsi="Times New Roman"/>
          <w:sz w:val="24"/>
          <w:szCs w:val="24"/>
        </w:rPr>
        <w:t>п</w:t>
      </w:r>
      <w:r w:rsidRPr="00F53A82">
        <w:rPr>
          <w:rFonts w:ascii="Times New Roman" w:hAnsi="Times New Roman"/>
          <w:sz w:val="24"/>
          <w:szCs w:val="24"/>
        </w:rPr>
        <w:t>одразделении Иерархии ИДИВО 191-й Изначальности Санкт-Петербург. Это мы на запись.</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я бы сказал, что каждый год у нас начинается новый вид Синтеза. Мы углубляемся, уточняемся, расширяемся, и, можно сказать, что мы начинаем следующий этап развития Синтеза в вашем Доме. Это начинается с Майтрейи. Очень хороший знак. И вот, корректируя Синтез на новые выражения, мы попробуем с вами за оставшиеся там шесть Синтезов раскрутить состояние Иерархии для вашего Дома.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То есть, смысл в чём? Начиная с Майтрейи, Дом входит в те новые полномочия, которые Владыка запланировал вам этим Синтезом. Вот </w:t>
      </w:r>
      <w:r w:rsidRPr="00F53A82">
        <w:rPr>
          <w:rFonts w:ascii="Times New Roman" w:hAnsi="Times New Roman"/>
          <w:b/>
          <w:bCs/>
          <w:sz w:val="24"/>
          <w:szCs w:val="24"/>
        </w:rPr>
        <w:t>до</w:t>
      </w:r>
      <w:r w:rsidRPr="00F53A82">
        <w:rPr>
          <w:rFonts w:ascii="Times New Roman" w:hAnsi="Times New Roman"/>
          <w:sz w:val="24"/>
          <w:szCs w:val="24"/>
        </w:rPr>
        <w:t xml:space="preserve"> Майтрейи вы растёте. Почему? Потому что Будда и Христос – это представители предыдущей эпохи, они были</w:t>
      </w:r>
      <w:r w:rsidR="00F844EA">
        <w:rPr>
          <w:rFonts w:ascii="Times New Roman" w:hAnsi="Times New Roman"/>
          <w:sz w:val="24"/>
          <w:szCs w:val="24"/>
        </w:rPr>
        <w:t>. И</w:t>
      </w:r>
      <w:r w:rsidRPr="00F53A82">
        <w:rPr>
          <w:rFonts w:ascii="Times New Roman" w:hAnsi="Times New Roman"/>
          <w:sz w:val="24"/>
          <w:szCs w:val="24"/>
        </w:rPr>
        <w:t xml:space="preserve"> мы растём в Будду, мы растём в Христа. Но это было, осталось как лучшее, и, в частности, прошло. То есть, грубо говоря, на христианской культуре, на Христе мы выросли. А вот на Майтрейе мы не вырастали. Майтрейя – это как раз тот стиль, или тот штиль, или то выражение, которое фактически, началось с нас.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такое: мне разрешили на Синтезе задавать вопросы, чтоб повысить </w:t>
      </w:r>
      <w:proofErr w:type="spellStart"/>
      <w:r w:rsidRPr="00F53A82">
        <w:rPr>
          <w:rFonts w:ascii="Times New Roman" w:hAnsi="Times New Roman"/>
          <w:sz w:val="24"/>
          <w:szCs w:val="24"/>
        </w:rPr>
        <w:t>связуемость</w:t>
      </w:r>
      <w:proofErr w:type="spellEnd"/>
      <w:r w:rsidRPr="00F53A82">
        <w:rPr>
          <w:rFonts w:ascii="Times New Roman" w:hAnsi="Times New Roman"/>
          <w:sz w:val="24"/>
          <w:szCs w:val="24"/>
        </w:rPr>
        <w:t xml:space="preserve"> Синтеза. Почему это наш стиль в первую очередь? При этом такая сразу подсказка. Мы работаем, занимаемся с Аватаром Синтеза и это никто не отменял. Но именно Майтрейя</w:t>
      </w:r>
      <w:r w:rsidR="00F844EA">
        <w:rPr>
          <w:rFonts w:ascii="Times New Roman" w:hAnsi="Times New Roman"/>
          <w:sz w:val="24"/>
          <w:szCs w:val="24"/>
        </w:rPr>
        <w:t xml:space="preserve"> – та</w:t>
      </w:r>
      <w:r w:rsidRPr="00F53A82">
        <w:rPr>
          <w:rFonts w:ascii="Times New Roman" w:hAnsi="Times New Roman"/>
          <w:sz w:val="24"/>
          <w:szCs w:val="24"/>
        </w:rPr>
        <w:t xml:space="preserve"> точка отсчёта, с которой, я бы даже сказал, начинается Синтез. То есть, не с Аватара Синтеза он начинается, потому что Аватар нас обучает. Вот он с Майтрейи начинается. Господа Иерархи! Пока вы думаете, я так на камеру сообщаю: у нас Синтез Майтрейи Изначально Вышестоящего Отца</w:t>
      </w:r>
      <w:r w:rsidR="00F844EA">
        <w:rPr>
          <w:rFonts w:ascii="Times New Roman" w:hAnsi="Times New Roman"/>
          <w:sz w:val="24"/>
          <w:szCs w:val="24"/>
        </w:rPr>
        <w:t>, е</w:t>
      </w:r>
      <w:r w:rsidRPr="00F53A82">
        <w:rPr>
          <w:rFonts w:ascii="Times New Roman" w:hAnsi="Times New Roman"/>
          <w:sz w:val="24"/>
          <w:szCs w:val="24"/>
        </w:rPr>
        <w:t>сли взять как Ипостась</w:t>
      </w:r>
      <w:r w:rsidR="00F844EA">
        <w:rPr>
          <w:rFonts w:ascii="Times New Roman" w:hAnsi="Times New Roman"/>
          <w:sz w:val="24"/>
          <w:szCs w:val="24"/>
        </w:rPr>
        <w:t xml:space="preserve"> Основ</w:t>
      </w:r>
      <w:r w:rsidRPr="00F53A82">
        <w:rPr>
          <w:rFonts w:ascii="Times New Roman" w:hAnsi="Times New Roman"/>
          <w:sz w:val="24"/>
          <w:szCs w:val="24"/>
        </w:rPr>
        <w:t xml:space="preserve"> Изначального Майтрейи</w:t>
      </w:r>
      <w:r w:rsidR="00F844EA">
        <w:rPr>
          <w:rFonts w:ascii="Times New Roman" w:hAnsi="Times New Roman"/>
          <w:sz w:val="24"/>
          <w:szCs w:val="24"/>
        </w:rPr>
        <w:t>,</w:t>
      </w:r>
      <w:r w:rsidRPr="00F53A82">
        <w:rPr>
          <w:rFonts w:ascii="Times New Roman" w:hAnsi="Times New Roman"/>
          <w:sz w:val="24"/>
          <w:szCs w:val="24"/>
        </w:rPr>
        <w:t xml:space="preserve"> и разработка этой майтрейности внутри нас. </w:t>
      </w:r>
    </w:p>
    <w:p w:rsidR="00F844EA" w:rsidRDefault="00F53A82" w:rsidP="00F53A82">
      <w:pPr>
        <w:spacing w:after="0" w:line="240" w:lineRule="auto"/>
        <w:ind w:firstLine="454"/>
        <w:jc w:val="both"/>
        <w:rPr>
          <w:rFonts w:ascii="Times New Roman" w:hAnsi="Times New Roman"/>
          <w:sz w:val="24"/>
          <w:szCs w:val="24"/>
        </w:rPr>
      </w:pPr>
      <w:r w:rsidRPr="00F844EA">
        <w:rPr>
          <w:rFonts w:ascii="Times New Roman" w:hAnsi="Times New Roman"/>
          <w:b/>
          <w:i/>
          <w:sz w:val="24"/>
          <w:szCs w:val="24"/>
        </w:rPr>
        <w:t>Второй вопрос будет: кто такой Майтрейя?</w:t>
      </w:r>
      <w:r w:rsidRPr="00F53A82">
        <w:rPr>
          <w:rFonts w:ascii="Times New Roman" w:hAnsi="Times New Roman"/>
          <w:sz w:val="24"/>
          <w:szCs w:val="24"/>
        </w:rPr>
        <w:t xml:space="preserve"> </w:t>
      </w:r>
    </w:p>
    <w:p w:rsidR="00F844EA"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Итак, </w:t>
      </w:r>
      <w:r w:rsidRPr="00F844EA">
        <w:rPr>
          <w:rFonts w:ascii="Times New Roman" w:hAnsi="Times New Roman"/>
          <w:b/>
          <w:i/>
          <w:sz w:val="24"/>
          <w:szCs w:val="24"/>
        </w:rPr>
        <w:t>почему с физики Майтрейи мы начинаем?</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Это уже грубая подсказка в нашей жизни. …</w:t>
      </w:r>
      <w:r w:rsidR="00F844EA">
        <w:rPr>
          <w:rFonts w:ascii="Times New Roman" w:hAnsi="Times New Roman"/>
          <w:sz w:val="24"/>
          <w:szCs w:val="24"/>
        </w:rPr>
        <w:t xml:space="preserve"> </w:t>
      </w:r>
      <w:r w:rsidRPr="00F53A82">
        <w:rPr>
          <w:rFonts w:ascii="Times New Roman" w:hAnsi="Times New Roman"/>
          <w:sz w:val="24"/>
          <w:szCs w:val="24"/>
        </w:rPr>
        <w:t>Если позволите, я пока даже кофе выпью, пока вы думаете. Я, я специально это делаю. Я не хочу никого обижать. Надеюсь, вы на меня не обижаетесь. Я буду наглеть весь этот Синтез, цапаться к вам или цепляться, смотря</w:t>
      </w:r>
      <w:r w:rsidR="00F844EA">
        <w:rPr>
          <w:rFonts w:ascii="Times New Roman" w:hAnsi="Times New Roman"/>
          <w:sz w:val="24"/>
          <w:szCs w:val="24"/>
        </w:rPr>
        <w:t>,</w:t>
      </w:r>
      <w:r w:rsidRPr="00F53A82">
        <w:rPr>
          <w:rFonts w:ascii="Times New Roman" w:hAnsi="Times New Roman"/>
          <w:sz w:val="24"/>
          <w:szCs w:val="24"/>
        </w:rPr>
        <w:t xml:space="preserve"> в какой области России мы живём. И так, и так.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Иерархия </w:t>
      </w:r>
      <w:r w:rsidR="00F844EA">
        <w:rPr>
          <w:rFonts w:ascii="Times New Roman" w:hAnsi="Times New Roman"/>
          <w:sz w:val="24"/>
          <w:szCs w:val="24"/>
        </w:rPr>
        <w:t>должна знать</w:t>
      </w:r>
      <w:r w:rsidRPr="00F53A82">
        <w:rPr>
          <w:rFonts w:ascii="Times New Roman" w:hAnsi="Times New Roman"/>
          <w:sz w:val="24"/>
          <w:szCs w:val="24"/>
        </w:rPr>
        <w:t xml:space="preserve"> жесточайший закон, который </w:t>
      </w:r>
      <w:r w:rsidR="00F844EA">
        <w:rPr>
          <w:rFonts w:ascii="Times New Roman" w:hAnsi="Times New Roman"/>
          <w:sz w:val="24"/>
          <w:szCs w:val="24"/>
        </w:rPr>
        <w:t>был</w:t>
      </w:r>
      <w:r w:rsidRPr="00F53A82">
        <w:rPr>
          <w:rFonts w:ascii="Times New Roman" w:hAnsi="Times New Roman"/>
          <w:sz w:val="24"/>
          <w:szCs w:val="24"/>
        </w:rPr>
        <w:t xml:space="preserve"> в предыдущей эпохе. Слово жесточайшее – это для вас</w:t>
      </w:r>
      <w:r w:rsidRPr="00F53A82">
        <w:rPr>
          <w:rFonts w:ascii="Times New Roman" w:hAnsi="Times New Roman"/>
          <w:b/>
          <w:sz w:val="24"/>
          <w:szCs w:val="24"/>
        </w:rPr>
        <w:t>. Нижестоящее становится физикой вышестоящего</w:t>
      </w:r>
      <w:r w:rsidRPr="00F53A82">
        <w:rPr>
          <w:rFonts w:ascii="Times New Roman" w:hAnsi="Times New Roman"/>
          <w:sz w:val="24"/>
          <w:szCs w:val="24"/>
        </w:rPr>
        <w:t xml:space="preserve">. Очень простой ответ. </w:t>
      </w:r>
      <w:r w:rsidRPr="00F53A82">
        <w:rPr>
          <w:rFonts w:ascii="Times New Roman" w:hAnsi="Times New Roman"/>
          <w:b/>
          <w:sz w:val="24"/>
          <w:szCs w:val="24"/>
        </w:rPr>
        <w:t>И кто такой Майтрейя для нас? Это физика Аватара Синтеза или физика Аватара</w:t>
      </w:r>
      <w:r w:rsidRPr="00F53A82">
        <w:rPr>
          <w:rFonts w:ascii="Times New Roman" w:hAnsi="Times New Roman"/>
          <w:sz w:val="24"/>
          <w:szCs w:val="24"/>
        </w:rPr>
        <w:t>. Другими словами, если вы не устремляетесь</w:t>
      </w:r>
      <w:r w:rsidR="00F844EA">
        <w:rPr>
          <w:rFonts w:ascii="Times New Roman" w:hAnsi="Times New Roman"/>
          <w:sz w:val="24"/>
          <w:szCs w:val="24"/>
        </w:rPr>
        <w:t xml:space="preserve"> </w:t>
      </w:r>
      <w:proofErr w:type="gramStart"/>
      <w:r w:rsidR="00F844EA">
        <w:rPr>
          <w:rFonts w:ascii="Times New Roman" w:hAnsi="Times New Roman"/>
          <w:sz w:val="24"/>
          <w:szCs w:val="24"/>
        </w:rPr>
        <w:t>…</w:t>
      </w:r>
      <w:proofErr w:type="gramEnd"/>
      <w:r w:rsidRPr="00F53A82">
        <w:rPr>
          <w:rFonts w:ascii="Times New Roman" w:hAnsi="Times New Roman"/>
          <w:sz w:val="24"/>
          <w:szCs w:val="24"/>
        </w:rPr>
        <w:t xml:space="preserve"> то же самое, как Будда – это физика Христа, а Христос – это физика Майтрейи. И ещё в 5-й расе, зная этот закон, мы не совсем о физике говорили в 5-й расе, но тенденция была та же самая.</w:t>
      </w:r>
    </w:p>
    <w:p w:rsidR="00F53A82" w:rsidRPr="00F53A82" w:rsidRDefault="00F53A82" w:rsidP="00F53A82">
      <w:pPr>
        <w:spacing w:after="0" w:line="240" w:lineRule="auto"/>
        <w:ind w:firstLine="454"/>
        <w:jc w:val="both"/>
        <w:rPr>
          <w:rFonts w:ascii="Times New Roman" w:eastAsia="Times New Roman" w:hAnsi="Times New Roman"/>
          <w:sz w:val="24"/>
          <w:szCs w:val="24"/>
        </w:rPr>
      </w:pPr>
      <w:r w:rsidRPr="00F53A82">
        <w:rPr>
          <w:rFonts w:ascii="Times New Roman" w:hAnsi="Times New Roman"/>
          <w:sz w:val="24"/>
          <w:szCs w:val="24"/>
        </w:rPr>
        <w:t xml:space="preserve">Мы говорили, что второе пришествие Христа – это Майтрейя. В мусульманстве пришедшая нам традиция, что в будущем придёт пророк Имам Махди. Это тоже Майтрейя. </w:t>
      </w:r>
      <w:r w:rsidR="00F844EA">
        <w:rPr>
          <w:rFonts w:ascii="Times New Roman" w:hAnsi="Times New Roman"/>
          <w:sz w:val="24"/>
          <w:szCs w:val="24"/>
        </w:rPr>
        <w:t>А</w:t>
      </w:r>
      <w:r w:rsidRPr="00F53A82">
        <w:rPr>
          <w:rFonts w:ascii="Times New Roman" w:hAnsi="Times New Roman"/>
          <w:sz w:val="24"/>
          <w:szCs w:val="24"/>
        </w:rPr>
        <w:t xml:space="preserve"> в буддизме вообще ждут прихода Майтрейи, Майтрейю после Будды. При этом буддизм имеет свои бешеные сроки</w:t>
      </w:r>
      <w:r w:rsidR="00F844EA">
        <w:rPr>
          <w:rFonts w:ascii="Times New Roman" w:hAnsi="Times New Roman"/>
          <w:sz w:val="24"/>
          <w:szCs w:val="24"/>
        </w:rPr>
        <w:t>, та</w:t>
      </w:r>
      <w:r w:rsidRPr="00F53A82">
        <w:rPr>
          <w:rFonts w:ascii="Times New Roman" w:hAnsi="Times New Roman"/>
          <w:sz w:val="24"/>
          <w:szCs w:val="24"/>
        </w:rPr>
        <w:t>м громадный срок, когда Он должен прийти. Мы тут в дацане беседовали, на севере, в Улан-Уд</w:t>
      </w:r>
      <w:r w:rsidR="00F844EA">
        <w:rPr>
          <w:rFonts w:ascii="Times New Roman" w:hAnsi="Times New Roman"/>
          <w:sz w:val="24"/>
          <w:szCs w:val="24"/>
        </w:rPr>
        <w:t>э</w:t>
      </w:r>
      <w:r w:rsidRPr="00F53A82">
        <w:rPr>
          <w:rFonts w:ascii="Times New Roman" w:hAnsi="Times New Roman"/>
          <w:sz w:val="24"/>
          <w:szCs w:val="24"/>
        </w:rPr>
        <w:t>, под Улан-Уд</w:t>
      </w:r>
      <w:r w:rsidR="00F844EA">
        <w:rPr>
          <w:rFonts w:ascii="Times New Roman" w:hAnsi="Times New Roman"/>
          <w:sz w:val="24"/>
          <w:szCs w:val="24"/>
        </w:rPr>
        <w:t>э</w:t>
      </w:r>
      <w:r w:rsidRPr="00F53A82">
        <w:rPr>
          <w:rFonts w:ascii="Times New Roman" w:hAnsi="Times New Roman"/>
          <w:sz w:val="24"/>
          <w:szCs w:val="24"/>
        </w:rPr>
        <w:t>. Они говорят: «Да, до Майтрейи там столько-то времени, и так далее, и так далее. Он должен прийти в будущем. Сейчас Его не ожидается»</w:t>
      </w:r>
      <w:r w:rsidR="00F844EA">
        <w:rPr>
          <w:rFonts w:ascii="Times New Roman" w:hAnsi="Times New Roman"/>
          <w:sz w:val="24"/>
          <w:szCs w:val="24"/>
        </w:rPr>
        <w:t>,</w:t>
      </w:r>
      <w:r w:rsidRPr="00F53A82">
        <w:rPr>
          <w:rFonts w:ascii="Times New Roman" w:hAnsi="Times New Roman"/>
          <w:sz w:val="24"/>
          <w:szCs w:val="24"/>
        </w:rPr>
        <w:t xml:space="preserve"> и всё остальное. Я спросил их просто: «А в какой мерности вы это рассчитывали?» Он меня не особо понял, но парень был умный. Я говорю: «Это ж, может быть не обязательно физическое время, а это то время, где живёт Майтрейя. А на физике совсем другие сроки.»</w:t>
      </w:r>
      <w:r w:rsidRPr="00F53A82">
        <w:rPr>
          <w:rFonts w:ascii="Times New Roman" w:eastAsia="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вот как индийская традиция, так и традиция буддизма, скорее всего, буддизм оттуда напитался, они путают время и стиль жизни, где живут, как бы</w:t>
      </w:r>
      <w:r w:rsidR="00F844EA">
        <w:rPr>
          <w:rFonts w:ascii="Times New Roman" w:hAnsi="Times New Roman"/>
          <w:sz w:val="24"/>
          <w:szCs w:val="24"/>
        </w:rPr>
        <w:t>,</w:t>
      </w:r>
      <w:r w:rsidRPr="00F53A82">
        <w:rPr>
          <w:rFonts w:ascii="Times New Roman" w:hAnsi="Times New Roman"/>
          <w:sz w:val="24"/>
          <w:szCs w:val="24"/>
        </w:rPr>
        <w:t xml:space="preserve"> существа в других мерностях</w:t>
      </w:r>
      <w:r w:rsidR="00F844EA">
        <w:rPr>
          <w:rFonts w:ascii="Times New Roman" w:hAnsi="Times New Roman"/>
          <w:sz w:val="24"/>
          <w:szCs w:val="24"/>
        </w:rPr>
        <w:t>,</w:t>
      </w:r>
      <w:r w:rsidRPr="00F53A82">
        <w:rPr>
          <w:rFonts w:ascii="Times New Roman" w:hAnsi="Times New Roman"/>
          <w:sz w:val="24"/>
          <w:szCs w:val="24"/>
        </w:rPr>
        <w:t xml:space="preserve"> и наше физическое время. И если там, наверху</w:t>
      </w:r>
      <w:r w:rsidR="00F844EA">
        <w:rPr>
          <w:rFonts w:ascii="Times New Roman" w:hAnsi="Times New Roman"/>
          <w:sz w:val="24"/>
          <w:szCs w:val="24"/>
        </w:rPr>
        <w:t>,</w:t>
      </w:r>
      <w:r w:rsidRPr="00F53A82">
        <w:rPr>
          <w:rFonts w:ascii="Times New Roman" w:hAnsi="Times New Roman"/>
          <w:sz w:val="24"/>
          <w:szCs w:val="24"/>
        </w:rPr>
        <w:t xml:space="preserve"> нам ответили – это будет</w:t>
      </w:r>
      <w:r w:rsidR="00F844EA">
        <w:rPr>
          <w:rFonts w:ascii="Times New Roman" w:hAnsi="Times New Roman"/>
          <w:sz w:val="24"/>
          <w:szCs w:val="24"/>
        </w:rPr>
        <w:t xml:space="preserve"> …</w:t>
      </w:r>
      <w:r w:rsidRPr="00F53A82">
        <w:rPr>
          <w:rFonts w:ascii="Times New Roman" w:hAnsi="Times New Roman"/>
          <w:sz w:val="24"/>
          <w:szCs w:val="24"/>
        </w:rPr>
        <w:t xml:space="preserve"> то здесь </w:t>
      </w:r>
      <w:r w:rsidR="00F844EA">
        <w:rPr>
          <w:rFonts w:ascii="Times New Roman" w:hAnsi="Times New Roman"/>
          <w:sz w:val="24"/>
          <w:szCs w:val="24"/>
        </w:rPr>
        <w:t xml:space="preserve">– </w:t>
      </w:r>
      <w:r w:rsidRPr="00F53A82">
        <w:rPr>
          <w:rFonts w:ascii="Times New Roman" w:hAnsi="Times New Roman"/>
          <w:sz w:val="24"/>
          <w:szCs w:val="24"/>
        </w:rPr>
        <w:t xml:space="preserve">не обязательно.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У меня вчера была ситуация. Я ночью разбирал её. Тоже смеялся сам с себя. Выхожу вчера к Владыке</w:t>
      </w:r>
      <w:r w:rsidR="00F844EA">
        <w:rPr>
          <w:rFonts w:ascii="Times New Roman" w:hAnsi="Times New Roman"/>
          <w:sz w:val="24"/>
          <w:szCs w:val="24"/>
        </w:rPr>
        <w:t>,</w:t>
      </w:r>
      <w:r w:rsidRPr="00F53A82">
        <w:rPr>
          <w:rFonts w:ascii="Times New Roman" w:hAnsi="Times New Roman"/>
          <w:sz w:val="24"/>
          <w:szCs w:val="24"/>
        </w:rPr>
        <w:t xml:space="preserve"> спрашиваю: «Владыка, когда?» «Да, говорит, завтра, одни сутки». Утром просыпаюсь, Владыка говорит: «Сутки – имеется в виду месяц». И я начинаю дёргаться: это обо мне, это правильно или нет? Выхожу к Владыке, Отец смеётся и говорит: «Конечно, то, что для Владыки сутки – для вас месяц». То есть, усвоение будет идти месяц </w:t>
      </w:r>
      <w:r w:rsidR="00F844EA">
        <w:rPr>
          <w:rFonts w:ascii="Times New Roman" w:hAnsi="Times New Roman"/>
          <w:sz w:val="24"/>
          <w:szCs w:val="24"/>
        </w:rPr>
        <w:t>–</w:t>
      </w:r>
      <w:r w:rsidRPr="00F53A82">
        <w:rPr>
          <w:rFonts w:ascii="Times New Roman" w:hAnsi="Times New Roman"/>
          <w:sz w:val="24"/>
          <w:szCs w:val="24"/>
        </w:rPr>
        <w:t xml:space="preserve"> там, в одну практику вошли. </w:t>
      </w:r>
      <w:proofErr w:type="gramStart"/>
      <w:r w:rsidRPr="00F53A82">
        <w:rPr>
          <w:rFonts w:ascii="Times New Roman" w:hAnsi="Times New Roman"/>
          <w:sz w:val="24"/>
          <w:szCs w:val="24"/>
        </w:rPr>
        <w:t>Думаю</w:t>
      </w:r>
      <w:proofErr w:type="gramEnd"/>
      <w:r w:rsidRPr="00F53A82">
        <w:rPr>
          <w:rFonts w:ascii="Times New Roman" w:hAnsi="Times New Roman"/>
          <w:sz w:val="24"/>
          <w:szCs w:val="24"/>
        </w:rPr>
        <w:t xml:space="preserve">: ага. Но Владыка сказал «один день» и так внимательно на меня посмотрел. Я – </w:t>
      </w:r>
      <w:proofErr w:type="spellStart"/>
      <w:r w:rsidRPr="00F53A82">
        <w:rPr>
          <w:rFonts w:ascii="Times New Roman" w:hAnsi="Times New Roman"/>
          <w:sz w:val="24"/>
          <w:szCs w:val="24"/>
        </w:rPr>
        <w:t>ааа</w:t>
      </w:r>
      <w:proofErr w:type="spellEnd"/>
      <w:r w:rsidRPr="00F53A82">
        <w:rPr>
          <w:rFonts w:ascii="Times New Roman" w:hAnsi="Times New Roman"/>
          <w:sz w:val="24"/>
          <w:szCs w:val="24"/>
        </w:rPr>
        <w:t xml:space="preserve">! Один день, всё, мы усвоим тут это. </w:t>
      </w:r>
      <w:r w:rsidRPr="00F53A82">
        <w:rPr>
          <w:rFonts w:ascii="Times New Roman" w:hAnsi="Times New Roman"/>
          <w:sz w:val="24"/>
          <w:szCs w:val="24"/>
        </w:rPr>
        <w:lastRenderedPageBreak/>
        <w:t>Всё получится. Завтра к Синтезу буду готов. Месяц</w:t>
      </w:r>
      <w:r w:rsidR="00F844EA">
        <w:rPr>
          <w:rFonts w:ascii="Times New Roman" w:hAnsi="Times New Roman"/>
          <w:sz w:val="24"/>
          <w:szCs w:val="24"/>
        </w:rPr>
        <w:t>!</w:t>
      </w:r>
      <w:r w:rsidRPr="00F53A82">
        <w:rPr>
          <w:rFonts w:ascii="Times New Roman" w:hAnsi="Times New Roman"/>
          <w:sz w:val="24"/>
          <w:szCs w:val="24"/>
        </w:rPr>
        <w:t xml:space="preserve"> Так</w:t>
      </w:r>
      <w:r w:rsidR="001E0365">
        <w:rPr>
          <w:rFonts w:ascii="Times New Roman" w:hAnsi="Times New Roman"/>
          <w:sz w:val="24"/>
          <w:szCs w:val="24"/>
        </w:rPr>
        <w:t>,</w:t>
      </w:r>
      <w:r w:rsidRPr="00F53A82">
        <w:rPr>
          <w:rFonts w:ascii="Times New Roman" w:hAnsi="Times New Roman"/>
          <w:sz w:val="24"/>
          <w:szCs w:val="24"/>
        </w:rPr>
        <w:t xml:space="preserve"> что мы некоторые вещи раскрутим сейчас на Синтезе и через месяц только усвоим. Задание на Синтез. Увидели?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Вот это совершенно разное</w:t>
      </w:r>
      <w:r w:rsidR="001E0365">
        <w:rPr>
          <w:rFonts w:ascii="Times New Roman" w:hAnsi="Times New Roman"/>
          <w:sz w:val="24"/>
          <w:szCs w:val="24"/>
        </w:rPr>
        <w:t>. П</w:t>
      </w:r>
      <w:r w:rsidRPr="00F53A82">
        <w:rPr>
          <w:rFonts w:ascii="Times New Roman" w:hAnsi="Times New Roman"/>
          <w:sz w:val="24"/>
          <w:szCs w:val="24"/>
        </w:rPr>
        <w:t>оэтому срокам, тем более</w:t>
      </w:r>
      <w:r w:rsidR="001E0365">
        <w:rPr>
          <w:rFonts w:ascii="Times New Roman" w:hAnsi="Times New Roman"/>
          <w:sz w:val="24"/>
          <w:szCs w:val="24"/>
        </w:rPr>
        <w:t>,</w:t>
      </w:r>
      <w:r w:rsidRPr="00F53A82">
        <w:rPr>
          <w:rFonts w:ascii="Times New Roman" w:hAnsi="Times New Roman"/>
          <w:sz w:val="24"/>
          <w:szCs w:val="24"/>
        </w:rPr>
        <w:t xml:space="preserve"> есть закон Иерархии, что </w:t>
      </w:r>
      <w:proofErr w:type="gramStart"/>
      <w:r w:rsidRPr="00F53A82">
        <w:rPr>
          <w:rFonts w:ascii="Times New Roman" w:hAnsi="Times New Roman"/>
          <w:sz w:val="24"/>
          <w:szCs w:val="24"/>
        </w:rPr>
        <w:t>все сроки</w:t>
      </w:r>
      <w:proofErr w:type="gramEnd"/>
      <w:r w:rsidRPr="00F53A82">
        <w:rPr>
          <w:rFonts w:ascii="Times New Roman" w:hAnsi="Times New Roman"/>
          <w:sz w:val="24"/>
          <w:szCs w:val="24"/>
        </w:rPr>
        <w:t xml:space="preserve"> опубликованные перестают действовать, публикация в книжке однозначно перестала действовать, и все сроки при смене эпох</w:t>
      </w:r>
      <w:r w:rsidR="001E0365">
        <w:rPr>
          <w:rFonts w:ascii="Times New Roman" w:hAnsi="Times New Roman"/>
          <w:sz w:val="24"/>
          <w:szCs w:val="24"/>
        </w:rPr>
        <w:t>,</w:t>
      </w:r>
      <w:r w:rsidRPr="00F53A82">
        <w:rPr>
          <w:rFonts w:ascii="Times New Roman" w:hAnsi="Times New Roman"/>
          <w:sz w:val="24"/>
          <w:szCs w:val="24"/>
        </w:rPr>
        <w:t xml:space="preserve"> что? Завершаются. То есть, то были сроки для той эпохи. Поэтому, я вам советую, я специально это проговариваю, потому что ко мне обращаются Служащие Синтеза. Они иногда не знают, как общаться с представителями, так, традиционных, можно сказать, течений, хотя даже традиционные буддисты не знают буддизм, и начинаешь смеяться, в чём их традиция. Только в том, что они этому следуют. И вы не бойтесь с ними общаться на эту тему, потому что, если эпоха закончилась, закончились все их пророчества и предсказания, стопроцентно. То есть, </w:t>
      </w:r>
      <w:r w:rsidRPr="00F53A82">
        <w:rPr>
          <w:rFonts w:ascii="Times New Roman" w:hAnsi="Times New Roman"/>
          <w:b/>
          <w:sz w:val="24"/>
          <w:szCs w:val="24"/>
        </w:rPr>
        <w:t>чем отличается</w:t>
      </w:r>
      <w:r w:rsidRPr="00F53A82">
        <w:rPr>
          <w:rFonts w:ascii="Times New Roman" w:hAnsi="Times New Roman"/>
          <w:sz w:val="24"/>
          <w:szCs w:val="24"/>
        </w:rPr>
        <w:t xml:space="preserve"> </w:t>
      </w:r>
      <w:r w:rsidRPr="00F53A82">
        <w:rPr>
          <w:rFonts w:ascii="Times New Roman" w:hAnsi="Times New Roman"/>
          <w:b/>
          <w:sz w:val="24"/>
          <w:szCs w:val="24"/>
        </w:rPr>
        <w:t>новая эпоха</w:t>
      </w:r>
      <w:r w:rsidRPr="00F53A82">
        <w:rPr>
          <w:rFonts w:ascii="Times New Roman" w:hAnsi="Times New Roman"/>
          <w:sz w:val="24"/>
          <w:szCs w:val="24"/>
        </w:rPr>
        <w:t xml:space="preserve">? </w:t>
      </w:r>
      <w:r w:rsidRPr="00F53A82">
        <w:rPr>
          <w:rFonts w:ascii="Times New Roman" w:hAnsi="Times New Roman"/>
          <w:b/>
          <w:sz w:val="24"/>
          <w:szCs w:val="24"/>
        </w:rPr>
        <w:t xml:space="preserve">Новым временем, во всём! </w:t>
      </w:r>
      <w:r w:rsidRPr="00F53A82">
        <w:rPr>
          <w:rFonts w:ascii="Times New Roman" w:hAnsi="Times New Roman"/>
          <w:sz w:val="24"/>
          <w:szCs w:val="24"/>
        </w:rPr>
        <w:t xml:space="preserve">То есть, старого больше нет. Это, пожалуйста, отметьте. Это один из законов Иерархии и устанавливает этот закон как раз Майтрейя.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Итак, мы выяснили что, чтобы идти Аватаром Синтеза, чтобы идти Синтезом надо быть всего лишь Майтрейей или дойти до Майтрейи. Вот, желательно всем. Поэтому, начиная с Майтрейи, начинается отстройка Дома </w:t>
      </w:r>
      <w:r w:rsidR="0057517C">
        <w:rPr>
          <w:rFonts w:ascii="Times New Roman" w:hAnsi="Times New Roman"/>
          <w:sz w:val="24"/>
          <w:szCs w:val="24"/>
        </w:rPr>
        <w:t>на</w:t>
      </w:r>
      <w:r w:rsidRPr="00F53A82">
        <w:rPr>
          <w:rFonts w:ascii="Times New Roman" w:hAnsi="Times New Roman"/>
          <w:sz w:val="24"/>
          <w:szCs w:val="24"/>
        </w:rPr>
        <w:t xml:space="preserve"> его перспектив</w:t>
      </w:r>
      <w:r w:rsidR="0057517C">
        <w:rPr>
          <w:rFonts w:ascii="Times New Roman" w:hAnsi="Times New Roman"/>
          <w:sz w:val="24"/>
          <w:szCs w:val="24"/>
        </w:rPr>
        <w:t>у</w:t>
      </w:r>
      <w:r w:rsidRPr="00F53A82">
        <w:rPr>
          <w:rFonts w:ascii="Times New Roman" w:hAnsi="Times New Roman"/>
          <w:sz w:val="24"/>
          <w:szCs w:val="24"/>
        </w:rPr>
        <w:t xml:space="preserve">, когда Служащих Дома мы начинаем стратегически строить на Майтрейю, потом на Аватара. Я понимаю, что звучит ужасно. Но, во-первых, есть разные посвящения и статусы Майтрейи. А, во-вторых, если мы не будем брать на себя такое задание, мы никогда туда не дойдём. Поэтому у нас есть чёткое, жёсткое состояние, что каждый Ученик должен стать Буддой, потом Христом, потом Майтрейей. Нам, наконец-таки, удалось всколыхнуть эту среду. Но желание стать и умение стать – это две большие разницы.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Мы теперь об умении стать. Если Майтрейя – это физика Аватара, и когда Аватар на нас фиксируется, в нас, фактически, просыпается что? Майтрейность.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Чем отличается Майтрейя от Христа и Будды и одновременно похож на них? Мы рассказывали это на Синтезе, поэтому вопрос из нашей исторической 15-ти летней памяти. Он и отличается, и похож.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i/>
          <w:sz w:val="24"/>
          <w:szCs w:val="24"/>
        </w:rPr>
        <w:t>Ответ из зала</w:t>
      </w:r>
      <w:r w:rsidR="0057517C">
        <w:rPr>
          <w:rFonts w:ascii="Times New Roman" w:hAnsi="Times New Roman"/>
          <w:i/>
          <w:sz w:val="24"/>
          <w:szCs w:val="24"/>
        </w:rPr>
        <w:t>:</w:t>
      </w:r>
      <w:r w:rsidRPr="00F53A82">
        <w:rPr>
          <w:rFonts w:ascii="Times New Roman" w:hAnsi="Times New Roman"/>
          <w:i/>
          <w:sz w:val="24"/>
          <w:szCs w:val="24"/>
        </w:rPr>
        <w:t xml:space="preserve"> Воссоединённостью.</w:t>
      </w:r>
      <w:r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А? Воссоединённостью. Совершенно согласен, что и Будда, и Христос воссоединены с Отцом. Майтрейя, по идее, тоже. </w:t>
      </w:r>
      <w:r w:rsidRPr="00584A34">
        <w:rPr>
          <w:rFonts w:ascii="Times New Roman" w:hAnsi="Times New Roman"/>
          <w:i/>
          <w:sz w:val="24"/>
          <w:szCs w:val="24"/>
        </w:rPr>
        <w:t xml:space="preserve">(Смотрит на </w:t>
      </w:r>
      <w:r w:rsidR="00584A34" w:rsidRPr="00584A34">
        <w:rPr>
          <w:rFonts w:ascii="Times New Roman" w:hAnsi="Times New Roman"/>
          <w:i/>
          <w:sz w:val="24"/>
          <w:szCs w:val="24"/>
        </w:rPr>
        <w:t>корзину с натюрмортом на сцене</w:t>
      </w:r>
      <w:r w:rsidRPr="00584A34">
        <w:rPr>
          <w:rFonts w:ascii="Times New Roman" w:hAnsi="Times New Roman"/>
          <w:i/>
          <w:sz w:val="24"/>
          <w:szCs w:val="24"/>
        </w:rPr>
        <w:t>)</w:t>
      </w:r>
      <w:r w:rsidRPr="00F53A82">
        <w:rPr>
          <w:rFonts w:ascii="Times New Roman" w:hAnsi="Times New Roman"/>
          <w:sz w:val="24"/>
          <w:szCs w:val="24"/>
        </w:rPr>
        <w:t xml:space="preserve"> Видите,</w:t>
      </w:r>
      <w:r w:rsidR="00584A34">
        <w:rPr>
          <w:rFonts w:ascii="Times New Roman" w:hAnsi="Times New Roman"/>
          <w:sz w:val="24"/>
          <w:szCs w:val="24"/>
        </w:rPr>
        <w:t xml:space="preserve"> мне тут</w:t>
      </w:r>
      <w:r w:rsidRPr="00F53A82">
        <w:rPr>
          <w:rFonts w:ascii="Times New Roman" w:hAnsi="Times New Roman"/>
          <w:sz w:val="24"/>
          <w:szCs w:val="24"/>
        </w:rPr>
        <w:t xml:space="preserve"> </w:t>
      </w:r>
      <w:proofErr w:type="spellStart"/>
      <w:r w:rsidRPr="00F53A82">
        <w:rPr>
          <w:rFonts w:ascii="Times New Roman" w:hAnsi="Times New Roman"/>
          <w:sz w:val="24"/>
          <w:szCs w:val="24"/>
        </w:rPr>
        <w:t>яблоков</w:t>
      </w:r>
      <w:proofErr w:type="spellEnd"/>
      <w:r w:rsidRPr="00F53A82">
        <w:rPr>
          <w:rFonts w:ascii="Times New Roman" w:hAnsi="Times New Roman"/>
          <w:sz w:val="24"/>
          <w:szCs w:val="24"/>
        </w:rPr>
        <w:t xml:space="preserve"> подкинули, наконец-таки. Ева подарок принесла. </w:t>
      </w:r>
      <w:r w:rsidRPr="00584A34">
        <w:rPr>
          <w:rFonts w:ascii="Times New Roman" w:hAnsi="Times New Roman"/>
          <w:i/>
          <w:sz w:val="24"/>
          <w:szCs w:val="24"/>
        </w:rPr>
        <w:t>(</w:t>
      </w:r>
      <w:r w:rsidR="00584A34" w:rsidRPr="00584A34">
        <w:rPr>
          <w:rFonts w:ascii="Times New Roman" w:hAnsi="Times New Roman"/>
          <w:i/>
          <w:sz w:val="24"/>
          <w:szCs w:val="24"/>
        </w:rPr>
        <w:t>С</w:t>
      </w:r>
      <w:r w:rsidRPr="00584A34">
        <w:rPr>
          <w:rFonts w:ascii="Times New Roman" w:hAnsi="Times New Roman"/>
          <w:i/>
          <w:sz w:val="24"/>
          <w:szCs w:val="24"/>
        </w:rPr>
        <w:t>меётся)</w:t>
      </w:r>
      <w:r w:rsidRPr="00F53A82">
        <w:rPr>
          <w:rFonts w:ascii="Times New Roman" w:hAnsi="Times New Roman"/>
          <w:sz w:val="24"/>
          <w:szCs w:val="24"/>
        </w:rPr>
        <w:t xml:space="preserve"> Яблоки, символ Евы. Сейчас вот все съем </w:t>
      </w:r>
      <w:r w:rsidRPr="00584A34">
        <w:rPr>
          <w:rFonts w:ascii="Times New Roman" w:hAnsi="Times New Roman"/>
          <w:i/>
          <w:sz w:val="24"/>
          <w:szCs w:val="24"/>
        </w:rPr>
        <w:t>(смеётся)</w:t>
      </w:r>
      <w:r w:rsidRPr="00F53A82">
        <w:rPr>
          <w:rFonts w:ascii="Times New Roman" w:hAnsi="Times New Roman"/>
          <w:sz w:val="24"/>
          <w:szCs w:val="24"/>
        </w:rPr>
        <w:t xml:space="preserve"> и буду </w:t>
      </w:r>
      <w:r w:rsidRPr="00584A34">
        <w:rPr>
          <w:rFonts w:ascii="Times New Roman" w:hAnsi="Times New Roman"/>
          <w:i/>
          <w:sz w:val="24"/>
          <w:szCs w:val="24"/>
        </w:rPr>
        <w:t>знать</w:t>
      </w:r>
      <w:r w:rsidRPr="00F53A82">
        <w:rPr>
          <w:rFonts w:ascii="Times New Roman" w:hAnsi="Times New Roman"/>
          <w:sz w:val="24"/>
          <w:szCs w:val="24"/>
        </w:rPr>
        <w:t xml:space="preserve"> всё, что надо. Я съем энергетически, физически </w:t>
      </w:r>
      <w:proofErr w:type="spellStart"/>
      <w:r w:rsidRPr="00F53A82">
        <w:rPr>
          <w:rFonts w:ascii="Times New Roman" w:hAnsi="Times New Roman"/>
          <w:sz w:val="24"/>
          <w:szCs w:val="24"/>
        </w:rPr>
        <w:t>хрумкать</w:t>
      </w:r>
      <w:proofErr w:type="spellEnd"/>
      <w:r w:rsidRPr="00F53A82">
        <w:rPr>
          <w:rFonts w:ascii="Times New Roman" w:hAnsi="Times New Roman"/>
          <w:sz w:val="24"/>
          <w:szCs w:val="24"/>
        </w:rPr>
        <w:t xml:space="preserve"> не буду, это уже сверхнаглост</w:t>
      </w:r>
      <w:r w:rsidR="00584A34">
        <w:rPr>
          <w:rFonts w:ascii="Times New Roman" w:hAnsi="Times New Roman"/>
          <w:sz w:val="24"/>
          <w:szCs w:val="24"/>
        </w:rPr>
        <w:t>ь</w:t>
      </w:r>
      <w:r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Итак, ладно, </w:t>
      </w:r>
      <w:proofErr w:type="spellStart"/>
      <w:r w:rsidRPr="00F53A82">
        <w:rPr>
          <w:rFonts w:ascii="Times New Roman" w:hAnsi="Times New Roman"/>
          <w:sz w:val="24"/>
          <w:szCs w:val="24"/>
        </w:rPr>
        <w:t>мусульмански</w:t>
      </w:r>
      <w:proofErr w:type="spellEnd"/>
      <w:r w:rsidRPr="00F53A82">
        <w:rPr>
          <w:rFonts w:ascii="Times New Roman" w:hAnsi="Times New Roman"/>
          <w:sz w:val="24"/>
          <w:szCs w:val="24"/>
        </w:rPr>
        <w:t xml:space="preserve"> зайдём. Чем отличается Имам Махди? Это мы рекламировали очень сильно, чтоб вы умели общаться с мусульманами. Тоже не знаете. Если, если кто-то бубнит про себя, у меня слуха нет</w:t>
      </w:r>
      <w:r w:rsidR="00584A34">
        <w:rPr>
          <w:rFonts w:ascii="Times New Roman" w:hAnsi="Times New Roman"/>
          <w:sz w:val="24"/>
          <w:szCs w:val="24"/>
        </w:rPr>
        <w:t>, по</w:t>
      </w:r>
      <w:r w:rsidRPr="00F53A82">
        <w:rPr>
          <w:rFonts w:ascii="Times New Roman" w:hAnsi="Times New Roman"/>
          <w:sz w:val="24"/>
          <w:szCs w:val="24"/>
        </w:rPr>
        <w:t>этому</w:t>
      </w:r>
      <w:r w:rsidR="00F844EA">
        <w:rPr>
          <w:rFonts w:ascii="Times New Roman" w:hAnsi="Times New Roman"/>
          <w:sz w:val="24"/>
          <w:szCs w:val="24"/>
        </w:rPr>
        <w:t xml:space="preserve"> …</w:t>
      </w:r>
      <w:r w:rsidRPr="00F53A82">
        <w:rPr>
          <w:rFonts w:ascii="Times New Roman" w:hAnsi="Times New Roman"/>
          <w:sz w:val="24"/>
          <w:szCs w:val="24"/>
        </w:rPr>
        <w:t xml:space="preserve"> </w:t>
      </w:r>
      <w:r w:rsidR="00584A34">
        <w:rPr>
          <w:rFonts w:ascii="Times New Roman" w:hAnsi="Times New Roman"/>
          <w:sz w:val="24"/>
          <w:szCs w:val="24"/>
        </w:rPr>
        <w:t>в</w:t>
      </w:r>
      <w:r w:rsidRPr="00F53A82">
        <w:rPr>
          <w:rFonts w:ascii="Times New Roman" w:hAnsi="Times New Roman"/>
          <w:sz w:val="24"/>
          <w:szCs w:val="24"/>
        </w:rPr>
        <w:t>ернее</w:t>
      </w:r>
      <w:r w:rsidR="00584A34">
        <w:rPr>
          <w:rFonts w:ascii="Times New Roman" w:hAnsi="Times New Roman"/>
          <w:sz w:val="24"/>
          <w:szCs w:val="24"/>
        </w:rPr>
        <w:t>,</w:t>
      </w:r>
      <w:r w:rsidRPr="00F53A82">
        <w:rPr>
          <w:rFonts w:ascii="Times New Roman" w:hAnsi="Times New Roman"/>
          <w:sz w:val="24"/>
          <w:szCs w:val="24"/>
        </w:rPr>
        <w:t xml:space="preserve"> он есть, но не в этом контексте. Громче.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i/>
          <w:sz w:val="24"/>
          <w:szCs w:val="24"/>
        </w:rPr>
        <w:t>Ответ из зала</w:t>
      </w:r>
      <w:r w:rsidR="00584A34">
        <w:rPr>
          <w:rFonts w:ascii="Times New Roman" w:hAnsi="Times New Roman"/>
          <w:i/>
          <w:sz w:val="24"/>
          <w:szCs w:val="24"/>
        </w:rPr>
        <w:t>:</w:t>
      </w:r>
      <w:r w:rsidRPr="00F53A82">
        <w:rPr>
          <w:rFonts w:ascii="Times New Roman" w:hAnsi="Times New Roman"/>
          <w:i/>
          <w:sz w:val="24"/>
          <w:szCs w:val="24"/>
        </w:rPr>
        <w:t xml:space="preserve"> Совершенное Сердце</w:t>
      </w:r>
      <w:r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О,</w:t>
      </w:r>
      <w:r w:rsidR="00584A34">
        <w:rPr>
          <w:rFonts w:ascii="Times New Roman" w:hAnsi="Times New Roman"/>
          <w:sz w:val="24"/>
          <w:szCs w:val="24"/>
        </w:rPr>
        <w:t xml:space="preserve"> хорошо, что есть театральный шёпот,</w:t>
      </w:r>
      <w:r w:rsidRPr="00F53A82">
        <w:rPr>
          <w:rFonts w:ascii="Times New Roman" w:hAnsi="Times New Roman"/>
          <w:sz w:val="24"/>
          <w:szCs w:val="24"/>
        </w:rPr>
        <w:t xml:space="preserve"> Совершенное Сердце. Имам Махди и Майтрейя отличаются Совершенным Сердцем. А чем характеризуется Совершенное Сердце? Чем характеризуется Совершенное Сердце? Это мы уже с вами почти для Дома Отца делаем.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Вот, чтобы быть и служить в Доме Отца, есть знаменитая фраза: «И Праведник войдёт в огонь и станет пред Отцом». Вопрос тем, кто служит в Доме Отца, в ИДИВО тоже. </w:t>
      </w:r>
      <w:proofErr w:type="gramStart"/>
      <w:r w:rsidRPr="00F53A82">
        <w:rPr>
          <w:rFonts w:ascii="Times New Roman" w:hAnsi="Times New Roman"/>
          <w:sz w:val="24"/>
          <w:szCs w:val="24"/>
        </w:rPr>
        <w:t>Вы</w:t>
      </w:r>
      <w:proofErr w:type="gramEnd"/>
      <w:r w:rsidRPr="00F53A82">
        <w:rPr>
          <w:rFonts w:ascii="Times New Roman" w:hAnsi="Times New Roman"/>
          <w:sz w:val="24"/>
          <w:szCs w:val="24"/>
        </w:rPr>
        <w:t xml:space="preserve"> когда последний раз </w:t>
      </w:r>
      <w:r w:rsidRPr="00F53A82">
        <w:rPr>
          <w:rFonts w:ascii="Times New Roman" w:hAnsi="Times New Roman"/>
          <w:b/>
          <w:bCs/>
          <w:sz w:val="24"/>
          <w:szCs w:val="24"/>
        </w:rPr>
        <w:t>входили</w:t>
      </w:r>
      <w:r w:rsidRPr="00F53A82">
        <w:rPr>
          <w:rFonts w:ascii="Times New Roman" w:hAnsi="Times New Roman"/>
          <w:sz w:val="24"/>
          <w:szCs w:val="24"/>
        </w:rPr>
        <w:t xml:space="preserve"> в Огонь? Не как у нас в Советском Союзе положено – вызываю огонь на себя. Мы так и делаем. Огонь в меня должен войти. Огонь в меня входит</w:t>
      </w:r>
      <w:r w:rsidR="00584A34">
        <w:rPr>
          <w:rFonts w:ascii="Times New Roman" w:hAnsi="Times New Roman"/>
          <w:sz w:val="24"/>
          <w:szCs w:val="24"/>
        </w:rPr>
        <w:t>,</w:t>
      </w:r>
      <w:r w:rsidRPr="00F53A82">
        <w:rPr>
          <w:rFonts w:ascii="Times New Roman" w:hAnsi="Times New Roman"/>
          <w:sz w:val="24"/>
          <w:szCs w:val="24"/>
        </w:rPr>
        <w:t xml:space="preserve"> из меня выходит. Это Огонь входит. То есть, это он к нам идёт. Чувствуете разницу? Я думаю, контекст здесь важен. И когда огонь к вам идёт – это вы не входите, а он в вас входит. К сожалению, так. А когда </w:t>
      </w:r>
      <w:r w:rsidRPr="00F53A82">
        <w:rPr>
          <w:rFonts w:ascii="Times New Roman" w:hAnsi="Times New Roman"/>
          <w:b/>
          <w:sz w:val="24"/>
          <w:szCs w:val="24"/>
        </w:rPr>
        <w:t>вы</w:t>
      </w:r>
      <w:r w:rsidRPr="00F53A82">
        <w:rPr>
          <w:rFonts w:ascii="Times New Roman" w:hAnsi="Times New Roman"/>
          <w:sz w:val="24"/>
          <w:szCs w:val="24"/>
        </w:rPr>
        <w:t xml:space="preserve"> входите в огонь? Это вопросы Майтрейи, с которых начинается обучение любого Воина. И вот есть большая разница, когда мы вызываем огонь на себя и огонь в нас входит. И когда </w:t>
      </w:r>
      <w:r w:rsidRPr="00F53A82">
        <w:rPr>
          <w:rFonts w:ascii="Times New Roman" w:hAnsi="Times New Roman"/>
          <w:b/>
          <w:bCs/>
          <w:sz w:val="24"/>
          <w:szCs w:val="24"/>
        </w:rPr>
        <w:t>мы</w:t>
      </w:r>
      <w:r w:rsidRPr="00F53A82">
        <w:rPr>
          <w:rFonts w:ascii="Times New Roman" w:hAnsi="Times New Roman"/>
          <w:sz w:val="24"/>
          <w:szCs w:val="24"/>
        </w:rPr>
        <w:t xml:space="preserve"> вызываем, мы частично остаёмся такими же, как есть. Огонь постепенно нас меняет, но это может затронуть большие ресурсы времени. Очень долго он будет нас менять с учётом всех наших возможностей.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Вон, вчера только вечером был звонок. Новый Служащий Синтеза вошёл в Синтез, в Служение, начал готовиться к ведению первого Синтеза. Синтез в него вошёл и начал вскапывать дух, и оттуда…</w:t>
      </w:r>
      <w:r w:rsidR="00584A34">
        <w:rPr>
          <w:rFonts w:ascii="Times New Roman" w:hAnsi="Times New Roman"/>
          <w:sz w:val="24"/>
          <w:szCs w:val="24"/>
        </w:rPr>
        <w:t>.</w:t>
      </w:r>
      <w:r w:rsidRPr="00F53A82">
        <w:rPr>
          <w:rFonts w:ascii="Times New Roman" w:hAnsi="Times New Roman"/>
          <w:sz w:val="24"/>
          <w:szCs w:val="24"/>
        </w:rPr>
        <w:t xml:space="preserve"> Очень подготовленный Служащий. Из духа полезли записи. </w:t>
      </w:r>
    </w:p>
    <w:p w:rsidR="00F53A82" w:rsidRPr="00584A34"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он начинает видеть то, что</w:t>
      </w:r>
      <w:r w:rsidR="00584A34">
        <w:rPr>
          <w:rFonts w:ascii="Times New Roman" w:hAnsi="Times New Roman"/>
          <w:sz w:val="24"/>
          <w:szCs w:val="24"/>
        </w:rPr>
        <w:t xml:space="preserve"> он</w:t>
      </w:r>
      <w:r w:rsidRPr="00F53A82">
        <w:rPr>
          <w:rFonts w:ascii="Times New Roman" w:hAnsi="Times New Roman"/>
          <w:sz w:val="24"/>
          <w:szCs w:val="24"/>
        </w:rPr>
        <w:t xml:space="preserve"> никогда не видел и говорит: «Это </w:t>
      </w:r>
      <w:r w:rsidRPr="00F53A82">
        <w:rPr>
          <w:rFonts w:ascii="Times New Roman" w:hAnsi="Times New Roman"/>
          <w:i/>
          <w:sz w:val="24"/>
          <w:szCs w:val="24"/>
        </w:rPr>
        <w:t>чё</w:t>
      </w:r>
      <w:r w:rsidRPr="00F53A82">
        <w:rPr>
          <w:rFonts w:ascii="Times New Roman" w:hAnsi="Times New Roman"/>
          <w:sz w:val="24"/>
          <w:szCs w:val="24"/>
        </w:rPr>
        <w:t>, это у меня? Да</w:t>
      </w:r>
      <w:r w:rsidR="00464E5D">
        <w:rPr>
          <w:rFonts w:ascii="Times New Roman" w:hAnsi="Times New Roman"/>
          <w:sz w:val="24"/>
          <w:szCs w:val="24"/>
        </w:rPr>
        <w:t>,</w:t>
      </w:r>
      <w:r w:rsidRPr="00F53A82">
        <w:rPr>
          <w:rFonts w:ascii="Times New Roman" w:hAnsi="Times New Roman"/>
          <w:sz w:val="24"/>
          <w:szCs w:val="24"/>
        </w:rPr>
        <w:t xml:space="preserve"> наверное</w:t>
      </w:r>
      <w:r w:rsidR="00464E5D">
        <w:rPr>
          <w:rFonts w:ascii="Times New Roman" w:hAnsi="Times New Roman"/>
          <w:sz w:val="24"/>
          <w:szCs w:val="24"/>
        </w:rPr>
        <w:t>,</w:t>
      </w:r>
      <w:r w:rsidRPr="00F53A82">
        <w:rPr>
          <w:rFonts w:ascii="Times New Roman" w:hAnsi="Times New Roman"/>
          <w:sz w:val="24"/>
          <w:szCs w:val="24"/>
        </w:rPr>
        <w:t xml:space="preserve"> поймал с соседа». И надо пережигать уже ду</w:t>
      </w:r>
      <w:r w:rsidR="00584A34">
        <w:rPr>
          <w:rFonts w:ascii="Times New Roman" w:hAnsi="Times New Roman"/>
          <w:sz w:val="24"/>
          <w:szCs w:val="24"/>
        </w:rPr>
        <w:t>х</w:t>
      </w:r>
      <w:r w:rsidRPr="00F53A82">
        <w:rPr>
          <w:rFonts w:ascii="Times New Roman" w:hAnsi="Times New Roman"/>
          <w:sz w:val="24"/>
          <w:szCs w:val="24"/>
        </w:rPr>
        <w:t xml:space="preserve"> огнём. Вот это называется войти</w:t>
      </w:r>
      <w:r w:rsidR="00584A34">
        <w:rPr>
          <w:rFonts w:ascii="Times New Roman" w:hAnsi="Times New Roman"/>
          <w:sz w:val="24"/>
          <w:szCs w:val="24"/>
        </w:rPr>
        <w:t xml:space="preserve"> в огонь</w:t>
      </w:r>
      <w:r w:rsidRPr="00F53A82">
        <w:rPr>
          <w:rFonts w:ascii="Times New Roman" w:hAnsi="Times New Roman"/>
          <w:sz w:val="24"/>
          <w:szCs w:val="24"/>
        </w:rPr>
        <w:t xml:space="preserve">. Когда </w:t>
      </w:r>
      <w:r w:rsidRPr="00F53A82">
        <w:rPr>
          <w:rFonts w:ascii="Times New Roman" w:hAnsi="Times New Roman"/>
          <w:b/>
          <w:sz w:val="24"/>
          <w:szCs w:val="24"/>
        </w:rPr>
        <w:t>ты входишь</w:t>
      </w:r>
      <w:r w:rsidRPr="00F53A82">
        <w:rPr>
          <w:rFonts w:ascii="Times New Roman" w:hAnsi="Times New Roman"/>
          <w:sz w:val="24"/>
          <w:szCs w:val="24"/>
        </w:rPr>
        <w:t xml:space="preserve"> в огонь и пережигаешься им, а не огонь входит в тебя. Разница большая, когда ты входишь в огонь, такое ощущение, что ты</w:t>
      </w:r>
      <w:r w:rsidR="00565659">
        <w:rPr>
          <w:rFonts w:ascii="Times New Roman" w:hAnsi="Times New Roman"/>
          <w:sz w:val="24"/>
          <w:szCs w:val="24"/>
        </w:rPr>
        <w:t xml:space="preserve"> </w:t>
      </w:r>
      <w:r w:rsidRPr="00F53A82">
        <w:rPr>
          <w:rFonts w:ascii="Times New Roman" w:hAnsi="Times New Roman"/>
          <w:sz w:val="24"/>
          <w:szCs w:val="24"/>
        </w:rPr>
        <w:t xml:space="preserve">не на костре, но огонь </w:t>
      </w:r>
      <w:r w:rsidRPr="00F53A82">
        <w:rPr>
          <w:rFonts w:ascii="Times New Roman" w:hAnsi="Times New Roman"/>
          <w:b/>
          <w:sz w:val="24"/>
          <w:szCs w:val="24"/>
        </w:rPr>
        <w:t>вокруг тебя</w:t>
      </w:r>
      <w:r w:rsidRPr="00F53A82">
        <w:rPr>
          <w:rFonts w:ascii="Times New Roman" w:hAnsi="Times New Roman"/>
          <w:sz w:val="24"/>
          <w:szCs w:val="24"/>
        </w:rPr>
        <w:t xml:space="preserve">, а когда огонь входит </w:t>
      </w:r>
      <w:r w:rsidRPr="00F53A82">
        <w:rPr>
          <w:rFonts w:ascii="Times New Roman" w:hAnsi="Times New Roman"/>
          <w:b/>
          <w:sz w:val="24"/>
          <w:szCs w:val="24"/>
        </w:rPr>
        <w:t xml:space="preserve">в тебя, он </w:t>
      </w:r>
      <w:r w:rsidRPr="00F53A82">
        <w:rPr>
          <w:rFonts w:ascii="Times New Roman" w:hAnsi="Times New Roman"/>
          <w:b/>
          <w:sz w:val="24"/>
          <w:szCs w:val="24"/>
        </w:rPr>
        <w:lastRenderedPageBreak/>
        <w:t xml:space="preserve">внутри тебя, </w:t>
      </w:r>
      <w:r w:rsidRPr="00F53A82">
        <w:rPr>
          <w:rFonts w:ascii="Times New Roman" w:hAnsi="Times New Roman"/>
          <w:sz w:val="24"/>
          <w:szCs w:val="24"/>
        </w:rPr>
        <w:t>и когда огонь</w:t>
      </w:r>
      <w:r w:rsidRPr="00F53A82">
        <w:rPr>
          <w:rFonts w:ascii="Times New Roman" w:hAnsi="Times New Roman"/>
          <w:b/>
          <w:sz w:val="24"/>
          <w:szCs w:val="24"/>
        </w:rPr>
        <w:t xml:space="preserve"> в тебе, </w:t>
      </w:r>
      <w:r w:rsidRPr="00F53A82">
        <w:rPr>
          <w:rFonts w:ascii="Times New Roman" w:hAnsi="Times New Roman"/>
          <w:sz w:val="24"/>
          <w:szCs w:val="24"/>
        </w:rPr>
        <w:t>ты развиваешься этим огнём, но внешне</w:t>
      </w:r>
      <w:r w:rsidR="00584A34">
        <w:rPr>
          <w:rFonts w:ascii="Times New Roman" w:hAnsi="Times New Roman"/>
          <w:sz w:val="24"/>
          <w:szCs w:val="24"/>
        </w:rPr>
        <w:t>е</w:t>
      </w:r>
      <w:r w:rsidRPr="00F53A82">
        <w:rPr>
          <w:rFonts w:ascii="Times New Roman" w:hAnsi="Times New Roman"/>
          <w:sz w:val="24"/>
          <w:szCs w:val="24"/>
        </w:rPr>
        <w:t xml:space="preserve"> не обязательно меняется –</w:t>
      </w:r>
      <w:r w:rsidR="00565659">
        <w:rPr>
          <w:rFonts w:ascii="Times New Roman" w:hAnsi="Times New Roman"/>
          <w:sz w:val="24"/>
          <w:szCs w:val="24"/>
        </w:rPr>
        <w:t xml:space="preserve"> </w:t>
      </w:r>
      <w:r w:rsidRPr="00F53A82">
        <w:rPr>
          <w:rFonts w:ascii="Times New Roman" w:hAnsi="Times New Roman"/>
          <w:sz w:val="24"/>
          <w:szCs w:val="24"/>
        </w:rPr>
        <w:t xml:space="preserve">как сложится. А вот когда ты входишь в огонь, он становится вокруг тебя, ты стоишь как в костре, то есть, </w:t>
      </w:r>
      <w:r w:rsidRPr="00F53A82">
        <w:rPr>
          <w:rFonts w:ascii="Times New Roman" w:hAnsi="Times New Roman"/>
          <w:b/>
          <w:sz w:val="24"/>
          <w:szCs w:val="24"/>
        </w:rPr>
        <w:t>ты</w:t>
      </w:r>
      <w:r w:rsidRPr="00F53A82">
        <w:rPr>
          <w:rFonts w:ascii="Times New Roman" w:hAnsi="Times New Roman"/>
          <w:sz w:val="24"/>
          <w:szCs w:val="24"/>
        </w:rPr>
        <w:t xml:space="preserve"> </w:t>
      </w:r>
      <w:r w:rsidRPr="00F53A82">
        <w:rPr>
          <w:rFonts w:ascii="Times New Roman" w:hAnsi="Times New Roman"/>
          <w:b/>
          <w:sz w:val="24"/>
          <w:szCs w:val="24"/>
        </w:rPr>
        <w:t>горишь</w:t>
      </w:r>
      <w:r w:rsidRPr="00F53A82">
        <w:rPr>
          <w:rFonts w:ascii="Times New Roman" w:hAnsi="Times New Roman"/>
          <w:sz w:val="24"/>
          <w:szCs w:val="24"/>
        </w:rPr>
        <w:t xml:space="preserve"> </w:t>
      </w:r>
      <w:r w:rsidRPr="00F53A82">
        <w:rPr>
          <w:rFonts w:ascii="Times New Roman" w:hAnsi="Times New Roman"/>
          <w:b/>
          <w:sz w:val="24"/>
          <w:szCs w:val="24"/>
        </w:rPr>
        <w:t>в</w:t>
      </w:r>
      <w:r w:rsidRPr="00F53A82">
        <w:rPr>
          <w:rFonts w:ascii="Times New Roman" w:hAnsi="Times New Roman"/>
          <w:sz w:val="24"/>
          <w:szCs w:val="24"/>
        </w:rPr>
        <w:t xml:space="preserve"> </w:t>
      </w:r>
      <w:r w:rsidRPr="00F53A82">
        <w:rPr>
          <w:rFonts w:ascii="Times New Roman" w:hAnsi="Times New Roman"/>
          <w:b/>
          <w:sz w:val="24"/>
          <w:szCs w:val="24"/>
        </w:rPr>
        <w:t>пламени</w:t>
      </w:r>
      <w:r w:rsidR="00584A34">
        <w:rPr>
          <w:rFonts w:ascii="Times New Roman" w:hAnsi="Times New Roman"/>
          <w:b/>
          <w:sz w:val="24"/>
          <w:szCs w:val="24"/>
        </w:rPr>
        <w:t>,</w:t>
      </w:r>
      <w:r w:rsidRPr="00F53A82">
        <w:rPr>
          <w:rFonts w:ascii="Times New Roman" w:hAnsi="Times New Roman"/>
          <w:sz w:val="24"/>
          <w:szCs w:val="24"/>
        </w:rPr>
        <w:t xml:space="preserve"> </w:t>
      </w:r>
      <w:r w:rsidRPr="00F53A82">
        <w:rPr>
          <w:rFonts w:ascii="Times New Roman" w:hAnsi="Times New Roman"/>
          <w:b/>
          <w:sz w:val="24"/>
          <w:szCs w:val="24"/>
        </w:rPr>
        <w:t>и</w:t>
      </w:r>
      <w:r w:rsidRPr="00F53A82">
        <w:rPr>
          <w:rFonts w:ascii="Times New Roman" w:hAnsi="Times New Roman"/>
          <w:sz w:val="24"/>
          <w:szCs w:val="24"/>
        </w:rPr>
        <w:t xml:space="preserve"> </w:t>
      </w:r>
      <w:r w:rsidRPr="00F53A82">
        <w:rPr>
          <w:rFonts w:ascii="Times New Roman" w:hAnsi="Times New Roman"/>
          <w:b/>
          <w:sz w:val="24"/>
          <w:szCs w:val="24"/>
        </w:rPr>
        <w:t>из</w:t>
      </w:r>
      <w:r w:rsidRPr="00F53A82">
        <w:rPr>
          <w:rFonts w:ascii="Times New Roman" w:hAnsi="Times New Roman"/>
          <w:sz w:val="24"/>
          <w:szCs w:val="24"/>
        </w:rPr>
        <w:t xml:space="preserve"> </w:t>
      </w:r>
      <w:r w:rsidRPr="00F53A82">
        <w:rPr>
          <w:rFonts w:ascii="Times New Roman" w:hAnsi="Times New Roman"/>
          <w:b/>
          <w:sz w:val="24"/>
          <w:szCs w:val="24"/>
        </w:rPr>
        <w:t>этого</w:t>
      </w:r>
      <w:r w:rsidRPr="00F53A82">
        <w:rPr>
          <w:rFonts w:ascii="Times New Roman" w:hAnsi="Times New Roman"/>
          <w:sz w:val="24"/>
          <w:szCs w:val="24"/>
        </w:rPr>
        <w:t xml:space="preserve"> </w:t>
      </w:r>
      <w:r w:rsidRPr="00F53A82">
        <w:rPr>
          <w:rFonts w:ascii="Times New Roman" w:hAnsi="Times New Roman"/>
          <w:b/>
          <w:sz w:val="24"/>
          <w:szCs w:val="24"/>
        </w:rPr>
        <w:t>рождается Майтрейя</w:t>
      </w:r>
      <w:r w:rsidRPr="00F53A82">
        <w:rPr>
          <w:rFonts w:ascii="Times New Roman" w:hAnsi="Times New Roman"/>
          <w:sz w:val="24"/>
          <w:szCs w:val="24"/>
        </w:rPr>
        <w:t xml:space="preserve">, потому что окружающие условия (а Майтрейя – это </w:t>
      </w:r>
      <w:r w:rsidRPr="00584A34">
        <w:rPr>
          <w:rFonts w:ascii="Times New Roman" w:hAnsi="Times New Roman"/>
          <w:sz w:val="24"/>
          <w:szCs w:val="24"/>
        </w:rPr>
        <w:t xml:space="preserve">конфедеративность) – это воссоединённость, и эти окружающие условия меняются вокруг тебя вместе с тобой. Это не отменяет, что огонь входит и внутрь тебя, но вторым шагом он горит вокруг тебя. </w:t>
      </w:r>
    </w:p>
    <w:p w:rsidR="00F53A82" w:rsidRPr="00F53A82" w:rsidRDefault="00F53A82" w:rsidP="00F53A82">
      <w:pPr>
        <w:spacing w:after="0" w:line="240" w:lineRule="auto"/>
        <w:ind w:firstLine="454"/>
        <w:jc w:val="both"/>
        <w:rPr>
          <w:rFonts w:ascii="Times New Roman" w:hAnsi="Times New Roman"/>
          <w:b/>
          <w:sz w:val="24"/>
          <w:szCs w:val="24"/>
        </w:rPr>
      </w:pPr>
      <w:r w:rsidRPr="00584A34">
        <w:rPr>
          <w:rFonts w:ascii="Times New Roman" w:hAnsi="Times New Roman"/>
          <w:sz w:val="24"/>
          <w:szCs w:val="24"/>
        </w:rPr>
        <w:t>Развивая эту традицию</w:t>
      </w:r>
      <w:r w:rsidRPr="00F53A82">
        <w:rPr>
          <w:rFonts w:ascii="Times New Roman" w:hAnsi="Times New Roman"/>
          <w:sz w:val="24"/>
          <w:szCs w:val="24"/>
        </w:rPr>
        <w:t xml:space="preserve">, мы сложили такую часть, как Пламя Отца. Это фактически </w:t>
      </w:r>
      <w:proofErr w:type="spellStart"/>
      <w:r w:rsidRPr="00F53A82">
        <w:rPr>
          <w:rFonts w:ascii="Times New Roman" w:hAnsi="Times New Roman"/>
          <w:sz w:val="24"/>
          <w:szCs w:val="24"/>
        </w:rPr>
        <w:t>майтрейная</w:t>
      </w:r>
      <w:proofErr w:type="spellEnd"/>
      <w:r w:rsidRPr="00F53A82">
        <w:rPr>
          <w:rFonts w:ascii="Times New Roman" w:hAnsi="Times New Roman"/>
          <w:sz w:val="24"/>
          <w:szCs w:val="24"/>
        </w:rPr>
        <w:t xml:space="preserve"> часть, это результат нашего воспитания Майтрейи в наших служащих. Мы особо подробно на эту тему не разговаривали, потому что начнёшь рассказывать – накликаешь беду. У нас же все срочно станут Майтрейями, даже не зная, как к этому подойти. Но по факту </w:t>
      </w:r>
      <w:r w:rsidRPr="00F53A82">
        <w:rPr>
          <w:rFonts w:ascii="Times New Roman" w:hAnsi="Times New Roman"/>
          <w:b/>
          <w:sz w:val="24"/>
          <w:szCs w:val="24"/>
        </w:rPr>
        <w:t>Пламя</w:t>
      </w:r>
      <w:r w:rsidRPr="00F53A82">
        <w:rPr>
          <w:rFonts w:ascii="Times New Roman" w:hAnsi="Times New Roman"/>
          <w:sz w:val="24"/>
          <w:szCs w:val="24"/>
        </w:rPr>
        <w:t xml:space="preserve"> </w:t>
      </w:r>
      <w:r w:rsidRPr="00F53A82">
        <w:rPr>
          <w:rFonts w:ascii="Times New Roman" w:hAnsi="Times New Roman"/>
          <w:b/>
          <w:sz w:val="24"/>
          <w:szCs w:val="24"/>
        </w:rPr>
        <w:t>Отца</w:t>
      </w:r>
      <w:r w:rsidRPr="00F53A82">
        <w:rPr>
          <w:rFonts w:ascii="Times New Roman" w:hAnsi="Times New Roman"/>
          <w:sz w:val="24"/>
          <w:szCs w:val="24"/>
        </w:rPr>
        <w:t xml:space="preserve"> – </w:t>
      </w:r>
      <w:r w:rsidRPr="00F53A82">
        <w:rPr>
          <w:rFonts w:ascii="Times New Roman" w:hAnsi="Times New Roman"/>
          <w:b/>
          <w:sz w:val="24"/>
          <w:szCs w:val="24"/>
        </w:rPr>
        <w:t>это</w:t>
      </w:r>
      <w:r w:rsidRPr="00F53A82">
        <w:rPr>
          <w:rFonts w:ascii="Times New Roman" w:hAnsi="Times New Roman"/>
          <w:sz w:val="24"/>
          <w:szCs w:val="24"/>
        </w:rPr>
        <w:t xml:space="preserve"> </w:t>
      </w:r>
      <w:r w:rsidRPr="00F53A82">
        <w:rPr>
          <w:rFonts w:ascii="Times New Roman" w:hAnsi="Times New Roman"/>
          <w:b/>
          <w:sz w:val="24"/>
          <w:szCs w:val="24"/>
        </w:rPr>
        <w:t>первая</w:t>
      </w:r>
      <w:r w:rsidRPr="00F53A82">
        <w:rPr>
          <w:rFonts w:ascii="Times New Roman" w:hAnsi="Times New Roman"/>
          <w:sz w:val="24"/>
          <w:szCs w:val="24"/>
        </w:rPr>
        <w:t xml:space="preserve"> </w:t>
      </w:r>
      <w:r w:rsidRPr="00F53A82">
        <w:rPr>
          <w:rFonts w:ascii="Times New Roman" w:hAnsi="Times New Roman"/>
          <w:b/>
          <w:sz w:val="24"/>
          <w:szCs w:val="24"/>
        </w:rPr>
        <w:t>часть,</w:t>
      </w:r>
      <w:r w:rsidRPr="00F53A82">
        <w:rPr>
          <w:rFonts w:ascii="Times New Roman" w:hAnsi="Times New Roman"/>
          <w:sz w:val="24"/>
          <w:szCs w:val="24"/>
        </w:rPr>
        <w:t xml:space="preserve"> </w:t>
      </w:r>
      <w:r w:rsidRPr="00F53A82">
        <w:rPr>
          <w:rFonts w:ascii="Times New Roman" w:hAnsi="Times New Roman"/>
          <w:b/>
          <w:sz w:val="24"/>
          <w:szCs w:val="24"/>
        </w:rPr>
        <w:t>которая</w:t>
      </w:r>
      <w:r w:rsidRPr="00F53A82">
        <w:rPr>
          <w:rFonts w:ascii="Times New Roman" w:hAnsi="Times New Roman"/>
          <w:sz w:val="24"/>
          <w:szCs w:val="24"/>
        </w:rPr>
        <w:t xml:space="preserve"> </w:t>
      </w:r>
      <w:r w:rsidRPr="00F53A82">
        <w:rPr>
          <w:rFonts w:ascii="Times New Roman" w:hAnsi="Times New Roman"/>
          <w:b/>
          <w:sz w:val="24"/>
          <w:szCs w:val="24"/>
        </w:rPr>
        <w:t>вводит</w:t>
      </w:r>
      <w:r w:rsidRPr="00F53A82">
        <w:rPr>
          <w:rFonts w:ascii="Times New Roman" w:hAnsi="Times New Roman"/>
          <w:sz w:val="24"/>
          <w:szCs w:val="24"/>
        </w:rPr>
        <w:t xml:space="preserve"> </w:t>
      </w:r>
      <w:r w:rsidRPr="00F53A82">
        <w:rPr>
          <w:rFonts w:ascii="Times New Roman" w:hAnsi="Times New Roman"/>
          <w:b/>
          <w:sz w:val="24"/>
          <w:szCs w:val="24"/>
        </w:rPr>
        <w:t>в</w:t>
      </w:r>
      <w:r w:rsidRPr="00F53A82">
        <w:rPr>
          <w:rFonts w:ascii="Times New Roman" w:hAnsi="Times New Roman"/>
          <w:sz w:val="24"/>
          <w:szCs w:val="24"/>
        </w:rPr>
        <w:t xml:space="preserve"> </w:t>
      </w:r>
      <w:r w:rsidRPr="00F53A82">
        <w:rPr>
          <w:rFonts w:ascii="Times New Roman" w:hAnsi="Times New Roman"/>
          <w:b/>
          <w:sz w:val="24"/>
          <w:szCs w:val="24"/>
        </w:rPr>
        <w:t>Майтрейю.</w:t>
      </w:r>
      <w:r w:rsidRPr="00F53A82">
        <w:rPr>
          <w:rFonts w:ascii="Times New Roman" w:hAnsi="Times New Roman"/>
          <w:sz w:val="24"/>
          <w:szCs w:val="24"/>
        </w:rPr>
        <w:t xml:space="preserve"> Но это Пламя, и Пламя обучает житию в Пламени и вхождению в Пламя, а Майтрейя делает ещё шаг выше. Если Пламя обучает Пламени, а </w:t>
      </w:r>
      <w:r w:rsidRPr="00F53A82">
        <w:rPr>
          <w:rFonts w:ascii="Times New Roman" w:hAnsi="Times New Roman"/>
          <w:b/>
          <w:sz w:val="24"/>
          <w:szCs w:val="24"/>
        </w:rPr>
        <w:t>Пламя</w:t>
      </w:r>
      <w:r w:rsidRPr="00F53A82">
        <w:rPr>
          <w:rFonts w:ascii="Times New Roman" w:hAnsi="Times New Roman"/>
          <w:sz w:val="24"/>
          <w:szCs w:val="24"/>
        </w:rPr>
        <w:t xml:space="preserve"> – </w:t>
      </w:r>
      <w:r w:rsidRPr="00F53A82">
        <w:rPr>
          <w:rFonts w:ascii="Times New Roman" w:hAnsi="Times New Roman"/>
          <w:b/>
          <w:sz w:val="24"/>
          <w:szCs w:val="24"/>
        </w:rPr>
        <w:t>это</w:t>
      </w:r>
      <w:r w:rsidRPr="00F53A82">
        <w:rPr>
          <w:rFonts w:ascii="Times New Roman" w:hAnsi="Times New Roman"/>
          <w:sz w:val="24"/>
          <w:szCs w:val="24"/>
        </w:rPr>
        <w:t xml:space="preserve"> </w:t>
      </w:r>
      <w:r w:rsidRPr="00F53A82">
        <w:rPr>
          <w:rFonts w:ascii="Times New Roman" w:hAnsi="Times New Roman"/>
          <w:b/>
          <w:sz w:val="24"/>
          <w:szCs w:val="24"/>
        </w:rPr>
        <w:t>символ</w:t>
      </w:r>
      <w:r w:rsidRPr="00F53A82">
        <w:rPr>
          <w:rFonts w:ascii="Times New Roman" w:hAnsi="Times New Roman"/>
          <w:sz w:val="24"/>
          <w:szCs w:val="24"/>
        </w:rPr>
        <w:t xml:space="preserve"> </w:t>
      </w:r>
      <w:r w:rsidRPr="00F53A82">
        <w:rPr>
          <w:rFonts w:ascii="Times New Roman" w:hAnsi="Times New Roman"/>
          <w:b/>
          <w:sz w:val="24"/>
          <w:szCs w:val="24"/>
        </w:rPr>
        <w:t>Матери</w:t>
      </w:r>
      <w:r w:rsidRPr="00F53A82">
        <w:rPr>
          <w:rFonts w:ascii="Times New Roman" w:hAnsi="Times New Roman"/>
          <w:sz w:val="24"/>
          <w:szCs w:val="24"/>
        </w:rPr>
        <w:t xml:space="preserve">, то </w:t>
      </w:r>
      <w:r w:rsidRPr="00F53A82">
        <w:rPr>
          <w:rFonts w:ascii="Times New Roman" w:hAnsi="Times New Roman"/>
          <w:b/>
          <w:sz w:val="24"/>
          <w:szCs w:val="24"/>
        </w:rPr>
        <w:t>Майтрейя</w:t>
      </w:r>
      <w:r w:rsidRPr="00F53A82">
        <w:rPr>
          <w:rFonts w:ascii="Times New Roman" w:hAnsi="Times New Roman"/>
          <w:sz w:val="24"/>
          <w:szCs w:val="24"/>
        </w:rPr>
        <w:t xml:space="preserve"> – </w:t>
      </w:r>
      <w:r w:rsidRPr="00F53A82">
        <w:rPr>
          <w:rFonts w:ascii="Times New Roman" w:hAnsi="Times New Roman"/>
          <w:b/>
          <w:sz w:val="24"/>
          <w:szCs w:val="24"/>
        </w:rPr>
        <w:t>это</w:t>
      </w:r>
      <w:r w:rsidRPr="00F53A82">
        <w:rPr>
          <w:rFonts w:ascii="Times New Roman" w:hAnsi="Times New Roman"/>
          <w:sz w:val="24"/>
          <w:szCs w:val="24"/>
        </w:rPr>
        <w:t xml:space="preserve"> </w:t>
      </w:r>
      <w:r w:rsidRPr="00F53A82">
        <w:rPr>
          <w:rFonts w:ascii="Times New Roman" w:hAnsi="Times New Roman"/>
          <w:b/>
          <w:sz w:val="24"/>
          <w:szCs w:val="24"/>
        </w:rPr>
        <w:t>тот,</w:t>
      </w:r>
      <w:r w:rsidRPr="00F53A82">
        <w:rPr>
          <w:rFonts w:ascii="Times New Roman" w:hAnsi="Times New Roman"/>
          <w:sz w:val="24"/>
          <w:szCs w:val="24"/>
        </w:rPr>
        <w:t xml:space="preserve"> </w:t>
      </w:r>
      <w:r w:rsidRPr="00F53A82">
        <w:rPr>
          <w:rFonts w:ascii="Times New Roman" w:hAnsi="Times New Roman"/>
          <w:b/>
          <w:sz w:val="24"/>
          <w:szCs w:val="24"/>
        </w:rPr>
        <w:t>кто</w:t>
      </w:r>
      <w:r w:rsidRPr="00F53A82">
        <w:rPr>
          <w:rFonts w:ascii="Times New Roman" w:hAnsi="Times New Roman"/>
          <w:sz w:val="24"/>
          <w:szCs w:val="24"/>
        </w:rPr>
        <w:t xml:space="preserve"> </w:t>
      </w:r>
      <w:r w:rsidRPr="00F53A82">
        <w:rPr>
          <w:rFonts w:ascii="Times New Roman" w:hAnsi="Times New Roman"/>
          <w:b/>
          <w:sz w:val="24"/>
          <w:szCs w:val="24"/>
        </w:rPr>
        <w:t>входит</w:t>
      </w:r>
      <w:r w:rsidRPr="00F53A82">
        <w:rPr>
          <w:rFonts w:ascii="Times New Roman" w:hAnsi="Times New Roman"/>
          <w:sz w:val="24"/>
          <w:szCs w:val="24"/>
        </w:rPr>
        <w:t xml:space="preserve"> </w:t>
      </w:r>
      <w:r w:rsidRPr="00F53A82">
        <w:rPr>
          <w:rFonts w:ascii="Times New Roman" w:hAnsi="Times New Roman"/>
          <w:b/>
          <w:sz w:val="24"/>
          <w:szCs w:val="24"/>
        </w:rPr>
        <w:t>в</w:t>
      </w:r>
      <w:r w:rsidRPr="00F53A82">
        <w:rPr>
          <w:rFonts w:ascii="Times New Roman" w:hAnsi="Times New Roman"/>
          <w:sz w:val="24"/>
          <w:szCs w:val="24"/>
        </w:rPr>
        <w:t xml:space="preserve"> </w:t>
      </w:r>
      <w:r w:rsidRPr="00F53A82">
        <w:rPr>
          <w:rFonts w:ascii="Times New Roman" w:hAnsi="Times New Roman"/>
          <w:b/>
          <w:sz w:val="24"/>
          <w:szCs w:val="24"/>
        </w:rPr>
        <w:t>огонь</w:t>
      </w:r>
      <w:r w:rsidRPr="00F53A82">
        <w:rPr>
          <w:rFonts w:ascii="Times New Roman" w:hAnsi="Times New Roman"/>
          <w:sz w:val="24"/>
          <w:szCs w:val="24"/>
        </w:rPr>
        <w:t xml:space="preserve"> </w:t>
      </w:r>
      <w:r w:rsidRPr="00F53A82">
        <w:rPr>
          <w:rFonts w:ascii="Times New Roman" w:hAnsi="Times New Roman"/>
          <w:b/>
          <w:sz w:val="24"/>
          <w:szCs w:val="24"/>
        </w:rPr>
        <w:t>Отца</w:t>
      </w:r>
      <w:r w:rsidRPr="00F53A82">
        <w:rPr>
          <w:rFonts w:ascii="Times New Roman" w:hAnsi="Times New Roman"/>
          <w:sz w:val="24"/>
          <w:szCs w:val="24"/>
        </w:rPr>
        <w:t xml:space="preserve"> </w:t>
      </w:r>
      <w:r w:rsidR="00584A34">
        <w:rPr>
          <w:rFonts w:ascii="Times New Roman" w:hAnsi="Times New Roman"/>
          <w:sz w:val="24"/>
          <w:szCs w:val="24"/>
        </w:rPr>
        <w:t xml:space="preserve">– </w:t>
      </w:r>
      <w:r w:rsidRPr="00F53A82">
        <w:rPr>
          <w:rFonts w:ascii="Times New Roman" w:hAnsi="Times New Roman"/>
          <w:b/>
          <w:sz w:val="24"/>
          <w:szCs w:val="24"/>
        </w:rPr>
        <w:t>и</w:t>
      </w:r>
      <w:r w:rsidRPr="00F53A82">
        <w:rPr>
          <w:rFonts w:ascii="Times New Roman" w:hAnsi="Times New Roman"/>
          <w:sz w:val="24"/>
          <w:szCs w:val="24"/>
        </w:rPr>
        <w:t xml:space="preserve"> </w:t>
      </w:r>
      <w:r w:rsidRPr="00F53A82">
        <w:rPr>
          <w:rFonts w:ascii="Times New Roman" w:hAnsi="Times New Roman"/>
          <w:b/>
          <w:sz w:val="24"/>
          <w:szCs w:val="24"/>
        </w:rPr>
        <w:t>внешним</w:t>
      </w:r>
      <w:r w:rsidRPr="00F53A82">
        <w:rPr>
          <w:rFonts w:ascii="Times New Roman" w:hAnsi="Times New Roman"/>
          <w:sz w:val="24"/>
          <w:szCs w:val="24"/>
        </w:rPr>
        <w:t xml:space="preserve"> </w:t>
      </w:r>
      <w:r w:rsidRPr="00F53A82">
        <w:rPr>
          <w:rFonts w:ascii="Times New Roman" w:hAnsi="Times New Roman"/>
          <w:b/>
          <w:sz w:val="24"/>
          <w:szCs w:val="24"/>
        </w:rPr>
        <w:t>способом</w:t>
      </w:r>
      <w:r w:rsidRPr="00F53A82">
        <w:rPr>
          <w:rFonts w:ascii="Times New Roman" w:hAnsi="Times New Roman"/>
          <w:sz w:val="24"/>
          <w:szCs w:val="24"/>
        </w:rPr>
        <w:t xml:space="preserve">. Вы это тоже делаете: выходя в Зал Отца, вы входите в Огонь Отца. Поэтому вы не расстраивайтесь, что мы это не делаем – мы это тоже делаем. Но одно дело войти в огонь там, у Отца, а другое дело войти в огонь здесь на физике. И </w:t>
      </w:r>
      <w:r w:rsidRPr="00F53A82">
        <w:rPr>
          <w:rFonts w:ascii="Times New Roman" w:hAnsi="Times New Roman"/>
          <w:b/>
          <w:sz w:val="24"/>
          <w:szCs w:val="24"/>
        </w:rPr>
        <w:t>Майтрейя</w:t>
      </w:r>
      <w:r w:rsidRPr="00F53A82">
        <w:rPr>
          <w:rFonts w:ascii="Times New Roman" w:hAnsi="Times New Roman"/>
          <w:sz w:val="24"/>
          <w:szCs w:val="24"/>
        </w:rPr>
        <w:t xml:space="preserve"> – </w:t>
      </w:r>
      <w:r w:rsidRPr="00F53A82">
        <w:rPr>
          <w:rFonts w:ascii="Times New Roman" w:hAnsi="Times New Roman"/>
          <w:b/>
          <w:sz w:val="24"/>
          <w:szCs w:val="24"/>
        </w:rPr>
        <w:t>это</w:t>
      </w:r>
      <w:r w:rsidRPr="00F53A82">
        <w:rPr>
          <w:rFonts w:ascii="Times New Roman" w:hAnsi="Times New Roman"/>
          <w:sz w:val="24"/>
          <w:szCs w:val="24"/>
        </w:rPr>
        <w:t xml:space="preserve"> </w:t>
      </w:r>
      <w:r w:rsidRPr="00F53A82">
        <w:rPr>
          <w:rFonts w:ascii="Times New Roman" w:hAnsi="Times New Roman"/>
          <w:b/>
          <w:sz w:val="24"/>
          <w:szCs w:val="24"/>
        </w:rPr>
        <w:t>тот,</w:t>
      </w:r>
      <w:r w:rsidRPr="00F53A82">
        <w:rPr>
          <w:rFonts w:ascii="Times New Roman" w:hAnsi="Times New Roman"/>
          <w:sz w:val="24"/>
          <w:szCs w:val="24"/>
        </w:rPr>
        <w:t xml:space="preserve"> </w:t>
      </w:r>
      <w:r w:rsidRPr="00F53A82">
        <w:rPr>
          <w:rFonts w:ascii="Times New Roman" w:hAnsi="Times New Roman"/>
          <w:b/>
          <w:sz w:val="24"/>
          <w:szCs w:val="24"/>
        </w:rPr>
        <w:t>кто</w:t>
      </w:r>
      <w:r w:rsidRPr="00F53A82">
        <w:rPr>
          <w:rFonts w:ascii="Times New Roman" w:hAnsi="Times New Roman"/>
          <w:sz w:val="24"/>
          <w:szCs w:val="24"/>
        </w:rPr>
        <w:t xml:space="preserve"> </w:t>
      </w:r>
      <w:r w:rsidRPr="00F53A82">
        <w:rPr>
          <w:rFonts w:ascii="Times New Roman" w:hAnsi="Times New Roman"/>
          <w:b/>
          <w:sz w:val="24"/>
          <w:szCs w:val="24"/>
        </w:rPr>
        <w:t>вошел</w:t>
      </w:r>
      <w:r w:rsidRPr="00F53A82">
        <w:rPr>
          <w:rFonts w:ascii="Times New Roman" w:hAnsi="Times New Roman"/>
          <w:sz w:val="24"/>
          <w:szCs w:val="24"/>
        </w:rPr>
        <w:t xml:space="preserve"> </w:t>
      </w:r>
      <w:r w:rsidRPr="00F53A82">
        <w:rPr>
          <w:rFonts w:ascii="Times New Roman" w:hAnsi="Times New Roman"/>
          <w:b/>
          <w:sz w:val="24"/>
          <w:szCs w:val="24"/>
        </w:rPr>
        <w:t>в</w:t>
      </w:r>
      <w:r w:rsidRPr="00F53A82">
        <w:rPr>
          <w:rFonts w:ascii="Times New Roman" w:hAnsi="Times New Roman"/>
          <w:sz w:val="24"/>
          <w:szCs w:val="24"/>
        </w:rPr>
        <w:t xml:space="preserve"> </w:t>
      </w:r>
      <w:r w:rsidRPr="00F53A82">
        <w:rPr>
          <w:rFonts w:ascii="Times New Roman" w:hAnsi="Times New Roman"/>
          <w:b/>
          <w:sz w:val="24"/>
          <w:szCs w:val="24"/>
        </w:rPr>
        <w:t>огонь</w:t>
      </w:r>
      <w:r w:rsidRPr="00F53A82">
        <w:rPr>
          <w:rFonts w:ascii="Times New Roman" w:hAnsi="Times New Roman"/>
          <w:sz w:val="24"/>
          <w:szCs w:val="24"/>
        </w:rPr>
        <w:t xml:space="preserve"> </w:t>
      </w:r>
      <w:r w:rsidRPr="00F53A82">
        <w:rPr>
          <w:rFonts w:ascii="Times New Roman" w:hAnsi="Times New Roman"/>
          <w:b/>
          <w:sz w:val="24"/>
          <w:szCs w:val="24"/>
        </w:rPr>
        <w:t xml:space="preserve">физически. </w:t>
      </w:r>
    </w:p>
    <w:p w:rsidR="00F53A82" w:rsidRPr="00F53A82" w:rsidRDefault="003036A7" w:rsidP="001236D7">
      <w:pPr>
        <w:pStyle w:val="0"/>
      </w:pPr>
      <w:bookmarkStart w:id="4" w:name="_Toc435668740"/>
      <w:r>
        <w:t>Совершенное</w:t>
      </w:r>
      <w:r w:rsidR="00F53A82" w:rsidRPr="00F53A82">
        <w:t xml:space="preserve"> Сердц</w:t>
      </w:r>
      <w:r w:rsidR="000E276A">
        <w:t>е</w:t>
      </w:r>
      <w:r>
        <w:t xml:space="preserve"> – Большое Сердце – Открытое Сердце</w:t>
      </w:r>
      <w:bookmarkEnd w:id="4"/>
      <w:r w:rsidR="00F53A82" w:rsidRPr="00F53A82">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Если </w:t>
      </w:r>
      <w:r w:rsidRPr="00F53A82">
        <w:rPr>
          <w:rFonts w:ascii="Times New Roman" w:hAnsi="Times New Roman"/>
          <w:b/>
          <w:sz w:val="24"/>
          <w:szCs w:val="24"/>
        </w:rPr>
        <w:t>Совершенное</w:t>
      </w:r>
      <w:r w:rsidRPr="00F53A82">
        <w:rPr>
          <w:rFonts w:ascii="Times New Roman" w:hAnsi="Times New Roman"/>
          <w:sz w:val="24"/>
          <w:szCs w:val="24"/>
        </w:rPr>
        <w:t xml:space="preserve"> </w:t>
      </w:r>
      <w:r w:rsidRPr="00F53A82">
        <w:rPr>
          <w:rFonts w:ascii="Times New Roman" w:hAnsi="Times New Roman"/>
          <w:b/>
          <w:sz w:val="24"/>
          <w:szCs w:val="24"/>
        </w:rPr>
        <w:t>Сердце</w:t>
      </w:r>
      <w:r w:rsidRPr="00F53A82">
        <w:rPr>
          <w:rFonts w:ascii="Times New Roman" w:hAnsi="Times New Roman"/>
          <w:sz w:val="24"/>
          <w:szCs w:val="24"/>
        </w:rPr>
        <w:t xml:space="preserve"> – </w:t>
      </w:r>
      <w:r w:rsidRPr="00F53A82">
        <w:rPr>
          <w:rFonts w:ascii="Times New Roman" w:hAnsi="Times New Roman"/>
          <w:b/>
          <w:sz w:val="24"/>
          <w:szCs w:val="24"/>
        </w:rPr>
        <w:t>это</w:t>
      </w:r>
      <w:r w:rsidRPr="00F53A82">
        <w:rPr>
          <w:rFonts w:ascii="Times New Roman" w:hAnsi="Times New Roman"/>
          <w:sz w:val="24"/>
          <w:szCs w:val="24"/>
        </w:rPr>
        <w:t xml:space="preserve"> </w:t>
      </w:r>
      <w:r w:rsidRPr="00F53A82">
        <w:rPr>
          <w:rFonts w:ascii="Times New Roman" w:hAnsi="Times New Roman"/>
          <w:b/>
          <w:sz w:val="24"/>
          <w:szCs w:val="24"/>
        </w:rPr>
        <w:t>вершина</w:t>
      </w:r>
      <w:r w:rsidRPr="00F53A82">
        <w:rPr>
          <w:rFonts w:ascii="Times New Roman" w:hAnsi="Times New Roman"/>
          <w:sz w:val="24"/>
          <w:szCs w:val="24"/>
        </w:rPr>
        <w:t xml:space="preserve"> </w:t>
      </w:r>
      <w:r w:rsidRPr="00F53A82">
        <w:rPr>
          <w:rFonts w:ascii="Times New Roman" w:hAnsi="Times New Roman"/>
          <w:b/>
          <w:sz w:val="24"/>
          <w:szCs w:val="24"/>
        </w:rPr>
        <w:t>Майтрейи</w:t>
      </w:r>
      <w:r w:rsidRPr="00F53A82">
        <w:rPr>
          <w:rFonts w:ascii="Times New Roman" w:hAnsi="Times New Roman"/>
          <w:sz w:val="24"/>
          <w:szCs w:val="24"/>
        </w:rPr>
        <w:t xml:space="preserve">, где ты уже вошел в огонь, то какие сердечные этапы есть до Совершенного Сердца? Я сразу хочу предупредить: не надо вспоминать строения сердец. У нас пока такая химия в голове, что как только мы вспоминаем Совершенное Сердце – это строение восьми сердец. Я согласен: строение восьми сердец (вершина – это Роза) – это выражение Совершенного Сердца в синтезе, потому что, если Роза горит вокруг тебя, ты стоишь в огне. Совершенно согласен – мы к этому вернёмся. А давайте отойдём от формы строения сердец и перейдём к качеству. Какие этапы сердечной жизни необходимы, чтобы стать Майтрейей? </w:t>
      </w:r>
      <w:r w:rsidR="001236D7">
        <w:rPr>
          <w:rFonts w:ascii="Times New Roman" w:hAnsi="Times New Roman"/>
          <w:sz w:val="24"/>
          <w:szCs w:val="24"/>
        </w:rPr>
        <w:t>В</w:t>
      </w:r>
      <w:r w:rsidRPr="00F53A82">
        <w:rPr>
          <w:rFonts w:ascii="Times New Roman" w:hAnsi="Times New Roman"/>
          <w:sz w:val="24"/>
          <w:szCs w:val="24"/>
        </w:rPr>
        <w:t xml:space="preserve">нимание – Воином Новой Эпохи? Не будем говорить Воином Синтеза, Воином Огня, войти в конфедеративность. Анекдот: </w:t>
      </w:r>
      <w:r w:rsidRPr="00F53A82">
        <w:rPr>
          <w:rFonts w:ascii="Times New Roman" w:hAnsi="Times New Roman"/>
          <w:b/>
          <w:sz w:val="24"/>
          <w:szCs w:val="24"/>
        </w:rPr>
        <w:t>Воин</w:t>
      </w:r>
      <w:r w:rsidRPr="00F53A82">
        <w:rPr>
          <w:rFonts w:ascii="Times New Roman" w:hAnsi="Times New Roman"/>
          <w:sz w:val="24"/>
          <w:szCs w:val="24"/>
        </w:rPr>
        <w:t xml:space="preserve"> </w:t>
      </w:r>
      <w:r w:rsidRPr="00F53A82">
        <w:rPr>
          <w:rFonts w:ascii="Times New Roman" w:hAnsi="Times New Roman"/>
          <w:b/>
          <w:sz w:val="24"/>
          <w:szCs w:val="24"/>
        </w:rPr>
        <w:t>Новой</w:t>
      </w:r>
      <w:r w:rsidRPr="00F53A82">
        <w:rPr>
          <w:rFonts w:ascii="Times New Roman" w:hAnsi="Times New Roman"/>
          <w:sz w:val="24"/>
          <w:szCs w:val="24"/>
        </w:rPr>
        <w:t xml:space="preserve"> </w:t>
      </w:r>
      <w:r w:rsidRPr="00F53A82">
        <w:rPr>
          <w:rFonts w:ascii="Times New Roman" w:hAnsi="Times New Roman"/>
          <w:b/>
          <w:sz w:val="24"/>
          <w:szCs w:val="24"/>
        </w:rPr>
        <w:t>Эпохи</w:t>
      </w:r>
      <w:r w:rsidRPr="00F53A82">
        <w:rPr>
          <w:rFonts w:ascii="Times New Roman" w:hAnsi="Times New Roman"/>
          <w:sz w:val="24"/>
          <w:szCs w:val="24"/>
        </w:rPr>
        <w:t xml:space="preserve"> – </w:t>
      </w:r>
      <w:r w:rsidRPr="00F53A82">
        <w:rPr>
          <w:rFonts w:ascii="Times New Roman" w:hAnsi="Times New Roman"/>
          <w:b/>
          <w:sz w:val="24"/>
          <w:szCs w:val="24"/>
        </w:rPr>
        <w:t>это</w:t>
      </w:r>
      <w:r w:rsidRPr="00F53A82">
        <w:rPr>
          <w:rFonts w:ascii="Times New Roman" w:hAnsi="Times New Roman"/>
          <w:sz w:val="24"/>
          <w:szCs w:val="24"/>
        </w:rPr>
        <w:t xml:space="preserve"> </w:t>
      </w:r>
      <w:r w:rsidRPr="00F53A82">
        <w:rPr>
          <w:rFonts w:ascii="Times New Roman" w:hAnsi="Times New Roman"/>
          <w:b/>
          <w:sz w:val="24"/>
          <w:szCs w:val="24"/>
        </w:rPr>
        <w:t>Большое</w:t>
      </w:r>
      <w:r w:rsidRPr="00F53A82">
        <w:rPr>
          <w:rFonts w:ascii="Times New Roman" w:hAnsi="Times New Roman"/>
          <w:sz w:val="24"/>
          <w:szCs w:val="24"/>
        </w:rPr>
        <w:t xml:space="preserve"> </w:t>
      </w:r>
      <w:r w:rsidRPr="00F53A82">
        <w:rPr>
          <w:rFonts w:ascii="Times New Roman" w:hAnsi="Times New Roman"/>
          <w:b/>
          <w:sz w:val="24"/>
          <w:szCs w:val="24"/>
        </w:rPr>
        <w:t>Сердце</w:t>
      </w:r>
      <w:r w:rsidRPr="00F53A82">
        <w:rPr>
          <w:rFonts w:ascii="Times New Roman" w:hAnsi="Times New Roman"/>
          <w:sz w:val="24"/>
          <w:szCs w:val="24"/>
        </w:rPr>
        <w:t xml:space="preserve">. Мы видим воина, как чуть ли не как убийцу, а в первую очередь это Большое Сердце. </w:t>
      </w:r>
      <w:r w:rsidRPr="00F53A82">
        <w:rPr>
          <w:rFonts w:ascii="Times New Roman" w:hAnsi="Times New Roman"/>
          <w:b/>
          <w:sz w:val="24"/>
          <w:szCs w:val="24"/>
        </w:rPr>
        <w:t>Воин</w:t>
      </w:r>
      <w:r w:rsidRPr="00F53A82">
        <w:rPr>
          <w:rFonts w:ascii="Times New Roman" w:hAnsi="Times New Roman"/>
          <w:sz w:val="24"/>
          <w:szCs w:val="24"/>
        </w:rPr>
        <w:t xml:space="preserve"> – </w:t>
      </w:r>
      <w:r w:rsidRPr="00F53A82">
        <w:rPr>
          <w:rFonts w:ascii="Times New Roman" w:hAnsi="Times New Roman"/>
          <w:b/>
          <w:sz w:val="24"/>
          <w:szCs w:val="24"/>
        </w:rPr>
        <w:t>это</w:t>
      </w:r>
      <w:r w:rsidRPr="00F53A82">
        <w:rPr>
          <w:rFonts w:ascii="Times New Roman" w:hAnsi="Times New Roman"/>
          <w:sz w:val="24"/>
          <w:szCs w:val="24"/>
        </w:rPr>
        <w:t xml:space="preserve"> </w:t>
      </w:r>
      <w:r w:rsidRPr="00F53A82">
        <w:rPr>
          <w:rFonts w:ascii="Times New Roman" w:hAnsi="Times New Roman"/>
          <w:b/>
          <w:sz w:val="24"/>
          <w:szCs w:val="24"/>
        </w:rPr>
        <w:t>защитник</w:t>
      </w:r>
      <w:r w:rsidR="001236D7">
        <w:rPr>
          <w:rFonts w:ascii="Times New Roman" w:hAnsi="Times New Roman"/>
          <w:sz w:val="24"/>
          <w:szCs w:val="24"/>
        </w:rPr>
        <w:t xml:space="preserve"> прежде всего,</w:t>
      </w:r>
      <w:r w:rsidRPr="00F53A82">
        <w:rPr>
          <w:rFonts w:ascii="Times New Roman" w:hAnsi="Times New Roman"/>
          <w:sz w:val="24"/>
          <w:szCs w:val="24"/>
        </w:rPr>
        <w:t xml:space="preserve"> а потом тот, кто нападает или что-то делает. И вот чуть ниже Совершенного Сердца – это </w:t>
      </w:r>
      <w:r w:rsidRPr="00F53A82">
        <w:rPr>
          <w:rFonts w:ascii="Times New Roman" w:hAnsi="Times New Roman"/>
          <w:b/>
          <w:sz w:val="24"/>
          <w:szCs w:val="24"/>
        </w:rPr>
        <w:t>Большое</w:t>
      </w:r>
      <w:r w:rsidRPr="00F53A82">
        <w:rPr>
          <w:rFonts w:ascii="Times New Roman" w:hAnsi="Times New Roman"/>
          <w:sz w:val="24"/>
          <w:szCs w:val="24"/>
        </w:rPr>
        <w:t xml:space="preserve"> </w:t>
      </w:r>
      <w:r w:rsidRPr="00F53A82">
        <w:rPr>
          <w:rFonts w:ascii="Times New Roman" w:hAnsi="Times New Roman"/>
          <w:b/>
          <w:sz w:val="24"/>
          <w:szCs w:val="24"/>
        </w:rPr>
        <w:t>Сердце</w:t>
      </w:r>
      <w:r w:rsidRPr="00F53A82">
        <w:rPr>
          <w:rFonts w:ascii="Times New Roman" w:hAnsi="Times New Roman"/>
          <w:sz w:val="24"/>
          <w:szCs w:val="24"/>
        </w:rPr>
        <w:t xml:space="preserve">. Оно </w:t>
      </w:r>
      <w:r w:rsidRPr="00F53A82">
        <w:rPr>
          <w:rFonts w:ascii="Times New Roman" w:hAnsi="Times New Roman"/>
          <w:b/>
          <w:sz w:val="24"/>
          <w:szCs w:val="24"/>
        </w:rPr>
        <w:t>отличается</w:t>
      </w:r>
      <w:r w:rsidRPr="00F53A82">
        <w:rPr>
          <w:rFonts w:ascii="Times New Roman" w:hAnsi="Times New Roman"/>
          <w:sz w:val="24"/>
          <w:szCs w:val="24"/>
        </w:rPr>
        <w:t xml:space="preserve"> </w:t>
      </w:r>
      <w:r w:rsidRPr="00F53A82">
        <w:rPr>
          <w:rFonts w:ascii="Times New Roman" w:hAnsi="Times New Roman"/>
          <w:b/>
          <w:sz w:val="24"/>
          <w:szCs w:val="24"/>
        </w:rPr>
        <w:t>тем,</w:t>
      </w:r>
      <w:r w:rsidRPr="00F53A82">
        <w:rPr>
          <w:rFonts w:ascii="Times New Roman" w:hAnsi="Times New Roman"/>
          <w:sz w:val="24"/>
          <w:szCs w:val="24"/>
        </w:rPr>
        <w:t xml:space="preserve"> </w:t>
      </w:r>
      <w:r w:rsidRPr="00F53A82">
        <w:rPr>
          <w:rFonts w:ascii="Times New Roman" w:hAnsi="Times New Roman"/>
          <w:b/>
          <w:sz w:val="24"/>
          <w:szCs w:val="24"/>
        </w:rPr>
        <w:t>что</w:t>
      </w:r>
      <w:r w:rsidRPr="00F53A82">
        <w:rPr>
          <w:rFonts w:ascii="Times New Roman" w:hAnsi="Times New Roman"/>
          <w:sz w:val="24"/>
          <w:szCs w:val="24"/>
        </w:rPr>
        <w:t xml:space="preserve"> </w:t>
      </w:r>
      <w:r w:rsidRPr="00F53A82">
        <w:rPr>
          <w:rFonts w:ascii="Times New Roman" w:hAnsi="Times New Roman"/>
          <w:b/>
          <w:sz w:val="24"/>
          <w:szCs w:val="24"/>
        </w:rPr>
        <w:t>человек</w:t>
      </w:r>
      <w:r w:rsidRPr="00F53A82">
        <w:rPr>
          <w:rFonts w:ascii="Times New Roman" w:hAnsi="Times New Roman"/>
          <w:sz w:val="24"/>
          <w:szCs w:val="24"/>
        </w:rPr>
        <w:t xml:space="preserve"> </w:t>
      </w:r>
      <w:r w:rsidRPr="00F53A82">
        <w:rPr>
          <w:rFonts w:ascii="Times New Roman" w:hAnsi="Times New Roman"/>
          <w:b/>
          <w:sz w:val="24"/>
          <w:szCs w:val="24"/>
        </w:rPr>
        <w:t>почти</w:t>
      </w:r>
      <w:r w:rsidRPr="00F53A82">
        <w:rPr>
          <w:rFonts w:ascii="Times New Roman" w:hAnsi="Times New Roman"/>
          <w:sz w:val="24"/>
          <w:szCs w:val="24"/>
        </w:rPr>
        <w:t xml:space="preserve"> </w:t>
      </w:r>
      <w:r w:rsidRPr="00F53A82">
        <w:rPr>
          <w:rFonts w:ascii="Times New Roman" w:hAnsi="Times New Roman"/>
          <w:b/>
          <w:sz w:val="24"/>
          <w:szCs w:val="24"/>
        </w:rPr>
        <w:t>Майтрейя,</w:t>
      </w:r>
      <w:r w:rsidRPr="00F53A82">
        <w:rPr>
          <w:rFonts w:ascii="Times New Roman" w:hAnsi="Times New Roman"/>
          <w:sz w:val="24"/>
          <w:szCs w:val="24"/>
        </w:rPr>
        <w:t xml:space="preserve"> </w:t>
      </w:r>
      <w:r w:rsidRPr="00F53A82">
        <w:rPr>
          <w:rFonts w:ascii="Times New Roman" w:hAnsi="Times New Roman"/>
          <w:b/>
          <w:sz w:val="24"/>
          <w:szCs w:val="24"/>
        </w:rPr>
        <w:t>но</w:t>
      </w:r>
      <w:r w:rsidRPr="00F53A82">
        <w:rPr>
          <w:rFonts w:ascii="Times New Roman" w:hAnsi="Times New Roman"/>
          <w:sz w:val="24"/>
          <w:szCs w:val="24"/>
        </w:rPr>
        <w:t xml:space="preserve"> </w:t>
      </w:r>
      <w:r w:rsidRPr="00F53A82">
        <w:rPr>
          <w:rFonts w:ascii="Times New Roman" w:hAnsi="Times New Roman"/>
          <w:b/>
          <w:sz w:val="24"/>
          <w:szCs w:val="24"/>
        </w:rPr>
        <w:t>не</w:t>
      </w:r>
      <w:r w:rsidRPr="00F53A82">
        <w:rPr>
          <w:rFonts w:ascii="Times New Roman" w:hAnsi="Times New Roman"/>
          <w:sz w:val="24"/>
          <w:szCs w:val="24"/>
        </w:rPr>
        <w:t xml:space="preserve"> </w:t>
      </w:r>
      <w:r w:rsidRPr="00F53A82">
        <w:rPr>
          <w:rFonts w:ascii="Times New Roman" w:hAnsi="Times New Roman"/>
          <w:b/>
          <w:sz w:val="24"/>
          <w:szCs w:val="24"/>
        </w:rPr>
        <w:t>совершенен,</w:t>
      </w:r>
      <w:r w:rsidRPr="00F53A82">
        <w:rPr>
          <w:rFonts w:ascii="Times New Roman" w:hAnsi="Times New Roman"/>
          <w:sz w:val="24"/>
          <w:szCs w:val="24"/>
        </w:rPr>
        <w:t xml:space="preserve"> </w:t>
      </w:r>
      <w:r w:rsidRPr="00F53A82">
        <w:rPr>
          <w:rFonts w:ascii="Times New Roman" w:hAnsi="Times New Roman"/>
          <w:b/>
          <w:sz w:val="24"/>
          <w:szCs w:val="24"/>
        </w:rPr>
        <w:t>как</w:t>
      </w:r>
      <w:r w:rsidRPr="00F53A82">
        <w:rPr>
          <w:rFonts w:ascii="Times New Roman" w:hAnsi="Times New Roman"/>
          <w:sz w:val="24"/>
          <w:szCs w:val="24"/>
        </w:rPr>
        <w:t xml:space="preserve"> </w:t>
      </w:r>
      <w:r w:rsidRPr="00F53A82">
        <w:rPr>
          <w:rFonts w:ascii="Times New Roman" w:hAnsi="Times New Roman"/>
          <w:b/>
          <w:sz w:val="24"/>
          <w:szCs w:val="24"/>
        </w:rPr>
        <w:t>Майтрейя</w:t>
      </w:r>
      <w:r w:rsidRPr="00F53A82">
        <w:rPr>
          <w:rFonts w:ascii="Times New Roman" w:hAnsi="Times New Roman"/>
          <w:sz w:val="24"/>
          <w:szCs w:val="24"/>
        </w:rPr>
        <w:t xml:space="preserve"> – поэтому не может называться Майтрейей, но уже полностью идёт в эту сторону. Очень сложное состояние по достижению Сердца. Понимаете, мы можем назвать Больше Сердце – наш Интеллект сработает и скажет: вот у меня это Сердце есть, или Разум сработает. У тебя есть название этого. А есть некое особое качество, набор свойств, набор состояний, которые вскрывают и развёртывают то, что мы называем Большим Сердцем и вообще любым Сердцем.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Давайте пройдёмся вниз: Совершенное Сердце – вершина, ниже Большое Сердце. Так попроще скажем: </w:t>
      </w:r>
      <w:r w:rsidRPr="00F53A82">
        <w:rPr>
          <w:rFonts w:ascii="Times New Roman" w:hAnsi="Times New Roman"/>
          <w:b/>
          <w:sz w:val="24"/>
          <w:szCs w:val="24"/>
        </w:rPr>
        <w:t>Большое</w:t>
      </w:r>
      <w:r w:rsidRPr="00F53A82">
        <w:rPr>
          <w:rFonts w:ascii="Times New Roman" w:hAnsi="Times New Roman"/>
          <w:sz w:val="24"/>
          <w:szCs w:val="24"/>
        </w:rPr>
        <w:t xml:space="preserve"> </w:t>
      </w:r>
      <w:r w:rsidRPr="00F53A82">
        <w:rPr>
          <w:rFonts w:ascii="Times New Roman" w:hAnsi="Times New Roman"/>
          <w:b/>
          <w:sz w:val="24"/>
          <w:szCs w:val="24"/>
        </w:rPr>
        <w:t>Сердце</w:t>
      </w:r>
      <w:r w:rsidRPr="00F53A82">
        <w:rPr>
          <w:rFonts w:ascii="Times New Roman" w:hAnsi="Times New Roman"/>
          <w:sz w:val="24"/>
          <w:szCs w:val="24"/>
        </w:rPr>
        <w:t xml:space="preserve"> – </w:t>
      </w:r>
      <w:r w:rsidRPr="00F53A82">
        <w:rPr>
          <w:rFonts w:ascii="Times New Roman" w:hAnsi="Times New Roman"/>
          <w:b/>
          <w:sz w:val="24"/>
          <w:szCs w:val="24"/>
        </w:rPr>
        <w:t>это</w:t>
      </w:r>
      <w:r w:rsidRPr="00F53A82">
        <w:rPr>
          <w:rFonts w:ascii="Times New Roman" w:hAnsi="Times New Roman"/>
          <w:sz w:val="24"/>
          <w:szCs w:val="24"/>
        </w:rPr>
        <w:t xml:space="preserve"> </w:t>
      </w:r>
      <w:r w:rsidRPr="00F53A82">
        <w:rPr>
          <w:rFonts w:ascii="Times New Roman" w:hAnsi="Times New Roman"/>
          <w:b/>
          <w:sz w:val="24"/>
          <w:szCs w:val="24"/>
        </w:rPr>
        <w:t>от</w:t>
      </w:r>
      <w:r w:rsidRPr="00F53A82">
        <w:rPr>
          <w:rFonts w:ascii="Times New Roman" w:hAnsi="Times New Roman"/>
          <w:sz w:val="24"/>
          <w:szCs w:val="24"/>
        </w:rPr>
        <w:t xml:space="preserve"> </w:t>
      </w:r>
      <w:r w:rsidRPr="00F53A82">
        <w:rPr>
          <w:rFonts w:ascii="Times New Roman" w:hAnsi="Times New Roman"/>
          <w:b/>
          <w:sz w:val="24"/>
          <w:szCs w:val="24"/>
        </w:rPr>
        <w:t>Духа.</w:t>
      </w:r>
      <w:r w:rsidRPr="00F53A82">
        <w:rPr>
          <w:rFonts w:ascii="Times New Roman" w:hAnsi="Times New Roman"/>
          <w:sz w:val="24"/>
          <w:szCs w:val="24"/>
        </w:rPr>
        <w:t xml:space="preserve"> Если </w:t>
      </w:r>
      <w:r w:rsidRPr="00F53A82">
        <w:rPr>
          <w:rFonts w:ascii="Times New Roman" w:hAnsi="Times New Roman"/>
          <w:b/>
          <w:sz w:val="24"/>
          <w:szCs w:val="24"/>
        </w:rPr>
        <w:t>Совершенное</w:t>
      </w:r>
      <w:r w:rsidRPr="00F53A82">
        <w:rPr>
          <w:rFonts w:ascii="Times New Roman" w:hAnsi="Times New Roman"/>
          <w:sz w:val="24"/>
          <w:szCs w:val="24"/>
        </w:rPr>
        <w:t xml:space="preserve"> </w:t>
      </w:r>
      <w:r w:rsidRPr="00F53A82">
        <w:rPr>
          <w:rFonts w:ascii="Times New Roman" w:hAnsi="Times New Roman"/>
          <w:b/>
          <w:sz w:val="24"/>
          <w:szCs w:val="24"/>
        </w:rPr>
        <w:t>Сердце</w:t>
      </w:r>
      <w:r w:rsidRPr="00F53A82">
        <w:rPr>
          <w:rFonts w:ascii="Times New Roman" w:hAnsi="Times New Roman"/>
          <w:sz w:val="24"/>
          <w:szCs w:val="24"/>
        </w:rPr>
        <w:t xml:space="preserve"> </w:t>
      </w:r>
      <w:r w:rsidRPr="00F53A82">
        <w:rPr>
          <w:rFonts w:ascii="Times New Roman" w:hAnsi="Times New Roman"/>
          <w:b/>
          <w:sz w:val="24"/>
          <w:szCs w:val="24"/>
        </w:rPr>
        <w:t>в</w:t>
      </w:r>
      <w:r w:rsidRPr="00F53A82">
        <w:rPr>
          <w:rFonts w:ascii="Times New Roman" w:hAnsi="Times New Roman"/>
          <w:sz w:val="24"/>
          <w:szCs w:val="24"/>
        </w:rPr>
        <w:t xml:space="preserve"> </w:t>
      </w:r>
      <w:r w:rsidRPr="00F53A82">
        <w:rPr>
          <w:rFonts w:ascii="Times New Roman" w:hAnsi="Times New Roman"/>
          <w:b/>
          <w:sz w:val="24"/>
          <w:szCs w:val="24"/>
        </w:rPr>
        <w:t>огне</w:t>
      </w:r>
      <w:r w:rsidRPr="00F53A82">
        <w:rPr>
          <w:rFonts w:ascii="Times New Roman" w:hAnsi="Times New Roman"/>
          <w:sz w:val="24"/>
          <w:szCs w:val="24"/>
        </w:rPr>
        <w:t xml:space="preserve">, то </w:t>
      </w:r>
      <w:r w:rsidRPr="00F53A82">
        <w:rPr>
          <w:rFonts w:ascii="Times New Roman" w:hAnsi="Times New Roman"/>
          <w:b/>
          <w:sz w:val="24"/>
          <w:szCs w:val="24"/>
        </w:rPr>
        <w:t>Большое</w:t>
      </w:r>
      <w:r w:rsidRPr="00F53A82">
        <w:rPr>
          <w:rFonts w:ascii="Times New Roman" w:hAnsi="Times New Roman"/>
          <w:sz w:val="24"/>
          <w:szCs w:val="24"/>
        </w:rPr>
        <w:t xml:space="preserve"> </w:t>
      </w:r>
      <w:r w:rsidRPr="00F53A82">
        <w:rPr>
          <w:rFonts w:ascii="Times New Roman" w:hAnsi="Times New Roman"/>
          <w:b/>
          <w:sz w:val="24"/>
          <w:szCs w:val="24"/>
        </w:rPr>
        <w:t>Сердце</w:t>
      </w:r>
      <w:r w:rsidRPr="00F53A82">
        <w:rPr>
          <w:rFonts w:ascii="Times New Roman" w:hAnsi="Times New Roman"/>
          <w:sz w:val="24"/>
          <w:szCs w:val="24"/>
        </w:rPr>
        <w:t xml:space="preserve"> – </w:t>
      </w:r>
      <w:r w:rsidRPr="00F53A82">
        <w:rPr>
          <w:rFonts w:ascii="Times New Roman" w:hAnsi="Times New Roman"/>
          <w:b/>
          <w:sz w:val="24"/>
          <w:szCs w:val="24"/>
        </w:rPr>
        <w:t>это</w:t>
      </w:r>
      <w:r w:rsidRPr="00F53A82">
        <w:rPr>
          <w:rFonts w:ascii="Times New Roman" w:hAnsi="Times New Roman"/>
          <w:sz w:val="24"/>
          <w:szCs w:val="24"/>
        </w:rPr>
        <w:t xml:space="preserve"> </w:t>
      </w:r>
      <w:r w:rsidRPr="00F53A82">
        <w:rPr>
          <w:rFonts w:ascii="Times New Roman" w:hAnsi="Times New Roman"/>
          <w:b/>
          <w:sz w:val="24"/>
          <w:szCs w:val="24"/>
        </w:rPr>
        <w:t>чистота</w:t>
      </w:r>
      <w:r w:rsidRPr="00F53A82">
        <w:rPr>
          <w:rFonts w:ascii="Times New Roman" w:hAnsi="Times New Roman"/>
          <w:sz w:val="24"/>
          <w:szCs w:val="24"/>
        </w:rPr>
        <w:t xml:space="preserve"> </w:t>
      </w:r>
      <w:r w:rsidRPr="00F53A82">
        <w:rPr>
          <w:rFonts w:ascii="Times New Roman" w:hAnsi="Times New Roman"/>
          <w:b/>
          <w:sz w:val="24"/>
          <w:szCs w:val="24"/>
        </w:rPr>
        <w:t>Духа</w:t>
      </w:r>
      <w:r w:rsidRPr="00F53A82">
        <w:rPr>
          <w:rFonts w:ascii="Times New Roman" w:hAnsi="Times New Roman"/>
          <w:sz w:val="24"/>
          <w:szCs w:val="24"/>
        </w:rPr>
        <w:t xml:space="preserve"> </w:t>
      </w:r>
      <w:r w:rsidRPr="00F53A82">
        <w:rPr>
          <w:rFonts w:ascii="Times New Roman" w:hAnsi="Times New Roman"/>
          <w:b/>
          <w:sz w:val="24"/>
          <w:szCs w:val="24"/>
        </w:rPr>
        <w:t>Сердца</w:t>
      </w:r>
      <w:r w:rsidRPr="00F53A82">
        <w:rPr>
          <w:rFonts w:ascii="Times New Roman" w:hAnsi="Times New Roman"/>
          <w:sz w:val="24"/>
          <w:szCs w:val="24"/>
        </w:rPr>
        <w:t xml:space="preserve"> – причём </w:t>
      </w:r>
      <w:r w:rsidRPr="00F53A82">
        <w:rPr>
          <w:rFonts w:ascii="Times New Roman" w:hAnsi="Times New Roman"/>
          <w:b/>
          <w:sz w:val="24"/>
          <w:szCs w:val="24"/>
        </w:rPr>
        <w:t>Сердце</w:t>
      </w:r>
      <w:r w:rsidRPr="00F53A82">
        <w:rPr>
          <w:rFonts w:ascii="Times New Roman" w:hAnsi="Times New Roman"/>
          <w:sz w:val="24"/>
          <w:szCs w:val="24"/>
        </w:rPr>
        <w:t xml:space="preserve"> </w:t>
      </w:r>
      <w:r w:rsidRPr="00F53A82">
        <w:rPr>
          <w:rFonts w:ascii="Times New Roman" w:hAnsi="Times New Roman"/>
          <w:b/>
          <w:sz w:val="24"/>
          <w:szCs w:val="24"/>
        </w:rPr>
        <w:t>дееспособно</w:t>
      </w:r>
      <w:r w:rsidRPr="00F53A82">
        <w:rPr>
          <w:rFonts w:ascii="Times New Roman" w:hAnsi="Times New Roman"/>
          <w:sz w:val="24"/>
          <w:szCs w:val="24"/>
        </w:rPr>
        <w:t xml:space="preserve"> </w:t>
      </w:r>
      <w:r w:rsidRPr="00F53A82">
        <w:rPr>
          <w:rFonts w:ascii="Times New Roman" w:hAnsi="Times New Roman"/>
          <w:b/>
          <w:sz w:val="24"/>
          <w:szCs w:val="24"/>
        </w:rPr>
        <w:t>Духом</w:t>
      </w:r>
      <w:r w:rsidRPr="00F53A82">
        <w:rPr>
          <w:rFonts w:ascii="Times New Roman" w:hAnsi="Times New Roman"/>
          <w:sz w:val="24"/>
          <w:szCs w:val="24"/>
        </w:rPr>
        <w:t>, а не самим собой – такая особенность. А это настолько изысканно, что таких людей не понимают – чаще всего для окружающей среды они закрыты и уж кого-кого клюют, так это в первую очередь их, потому что они для всех даже не белая ворона… белая не знаю, что – белое привидение в виде вороны, пугающее всех и тихо вводящее в ужас. Я знаю только… у нас уже привычка… два-три человека с Большим Сердцем, и третий неизвестный вам точно. Я тоже в этом списке – не переживайте. У меня фамилия Сердюк, поэтому мне положено. Я к тому, что мы движемся в этом направлении, пытаемся воспитывать и вскрывать подготовленных учеников</w:t>
      </w:r>
      <w:r w:rsidR="001236D7">
        <w:rPr>
          <w:rFonts w:ascii="Times New Roman" w:hAnsi="Times New Roman"/>
          <w:sz w:val="24"/>
          <w:szCs w:val="24"/>
        </w:rPr>
        <w:t xml:space="preserve"> на эту тему</w:t>
      </w:r>
      <w:r w:rsidRPr="00F53A82">
        <w:rPr>
          <w:rFonts w:ascii="Times New Roman" w:hAnsi="Times New Roman"/>
          <w:sz w:val="24"/>
          <w:szCs w:val="24"/>
        </w:rPr>
        <w:t xml:space="preserve">. Вот у нас появился еще один – третий, но не имеющий ещё статуса Майтрейи, но уже Большое Сердце. Кстати, можно иметь статус Майтрейи и не быть Майтрейей. </w:t>
      </w:r>
      <w:r w:rsidR="001236D7">
        <w:rPr>
          <w:rFonts w:ascii="Times New Roman" w:hAnsi="Times New Roman"/>
          <w:sz w:val="24"/>
          <w:szCs w:val="24"/>
        </w:rPr>
        <w:t>У</w:t>
      </w:r>
      <w:r w:rsidR="00743B83">
        <w:rPr>
          <w:rFonts w:ascii="Times New Roman" w:hAnsi="Times New Roman"/>
          <w:sz w:val="24"/>
          <w:szCs w:val="24"/>
        </w:rPr>
        <w:t xml:space="preserve"> </w:t>
      </w:r>
      <w:r w:rsidR="001236D7">
        <w:rPr>
          <w:rFonts w:ascii="Times New Roman" w:hAnsi="Times New Roman"/>
          <w:sz w:val="24"/>
          <w:szCs w:val="24"/>
        </w:rPr>
        <w:t xml:space="preserve">нас </w:t>
      </w:r>
      <w:r w:rsidRPr="00F53A82">
        <w:rPr>
          <w:rFonts w:ascii="Times New Roman" w:hAnsi="Times New Roman"/>
          <w:sz w:val="24"/>
          <w:szCs w:val="24"/>
        </w:rPr>
        <w:t xml:space="preserve">Статусы – это Дом. </w:t>
      </w:r>
      <w:r w:rsidR="001236D7">
        <w:rPr>
          <w:rFonts w:ascii="Times New Roman" w:hAnsi="Times New Roman"/>
          <w:sz w:val="24"/>
          <w:szCs w:val="24"/>
        </w:rPr>
        <w:t>Ладно.</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Я к тому, что если хоть один среди нас появился, то могут все. </w:t>
      </w:r>
      <w:r w:rsidR="001236D7">
        <w:rPr>
          <w:rFonts w:ascii="Times New Roman" w:hAnsi="Times New Roman"/>
          <w:sz w:val="24"/>
          <w:szCs w:val="24"/>
        </w:rPr>
        <w:t>Когда</w:t>
      </w:r>
      <w:r w:rsidRPr="00F53A82">
        <w:rPr>
          <w:rFonts w:ascii="Times New Roman" w:hAnsi="Times New Roman"/>
          <w:sz w:val="24"/>
          <w:szCs w:val="24"/>
        </w:rPr>
        <w:t xml:space="preserve"> смотрят на Главу ИДИВО: да ему там</w:t>
      </w:r>
      <w:r w:rsidR="00F844EA">
        <w:rPr>
          <w:rFonts w:ascii="Times New Roman" w:hAnsi="Times New Roman"/>
          <w:sz w:val="24"/>
          <w:szCs w:val="24"/>
        </w:rPr>
        <w:t>…</w:t>
      </w:r>
      <w:r w:rsidR="001236D7">
        <w:rPr>
          <w:rFonts w:ascii="Times New Roman" w:hAnsi="Times New Roman"/>
          <w:sz w:val="24"/>
          <w:szCs w:val="24"/>
        </w:rPr>
        <w:t>.</w:t>
      </w:r>
      <w:r w:rsidRPr="00F53A82">
        <w:rPr>
          <w:rFonts w:ascii="Times New Roman" w:hAnsi="Times New Roman"/>
          <w:sz w:val="24"/>
          <w:szCs w:val="24"/>
        </w:rPr>
        <w:t xml:space="preserve"> Всё правильно – я настолько в синтезе с Аватаром, что мне может быть даже легче синтезировать любые выражения, хотя это не обязательно достижение этой жизни. Но мы</w:t>
      </w:r>
      <w:r w:rsidR="001236D7">
        <w:rPr>
          <w:rFonts w:ascii="Times New Roman" w:hAnsi="Times New Roman"/>
          <w:sz w:val="24"/>
          <w:szCs w:val="24"/>
        </w:rPr>
        <w:t xml:space="preserve"> ж</w:t>
      </w:r>
      <w:r w:rsidRPr="00F53A82">
        <w:rPr>
          <w:rFonts w:ascii="Times New Roman" w:hAnsi="Times New Roman"/>
          <w:sz w:val="24"/>
          <w:szCs w:val="24"/>
        </w:rPr>
        <w:t xml:space="preserve"> все должны быть синтезированы с Аватаром, нам всем должно быть легко в достижении этого. Главное понимать, куда двигаться.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Ладно, ниже Большого Сердца, какое Сердце? Какое ещё прилагательное вы вспомните, чтобы оно сложилось? </w:t>
      </w:r>
    </w:p>
    <w:p w:rsidR="00F53A82" w:rsidRPr="00F53A82" w:rsidRDefault="00F53A82" w:rsidP="00F53A82">
      <w:pPr>
        <w:spacing w:after="0" w:line="240" w:lineRule="auto"/>
        <w:ind w:firstLine="454"/>
        <w:jc w:val="both"/>
        <w:rPr>
          <w:rFonts w:ascii="Times New Roman" w:hAnsi="Times New Roman"/>
          <w:i/>
          <w:sz w:val="24"/>
          <w:szCs w:val="24"/>
        </w:rPr>
      </w:pPr>
      <w:r w:rsidRPr="00F53A82">
        <w:rPr>
          <w:rFonts w:ascii="Times New Roman" w:hAnsi="Times New Roman"/>
          <w:sz w:val="24"/>
          <w:szCs w:val="24"/>
        </w:rPr>
        <w:lastRenderedPageBreak/>
        <w:t xml:space="preserve">– </w:t>
      </w:r>
      <w:r w:rsidRPr="00F53A82">
        <w:rPr>
          <w:rFonts w:ascii="Times New Roman" w:hAnsi="Times New Roman"/>
          <w:i/>
          <w:sz w:val="24"/>
          <w:szCs w:val="24"/>
        </w:rPr>
        <w:t xml:space="preserve">Светлое </w:t>
      </w:r>
      <w:r w:rsidRPr="00F53A82">
        <w:rPr>
          <w:rFonts w:ascii="Times New Roman" w:hAnsi="Times New Roman"/>
          <w:sz w:val="24"/>
          <w:szCs w:val="24"/>
        </w:rPr>
        <w:t>Сердце</w:t>
      </w:r>
      <w:r w:rsidR="001236D7">
        <w:rPr>
          <w:rFonts w:ascii="Times New Roman" w:hAnsi="Times New Roman"/>
          <w:sz w:val="24"/>
          <w:szCs w:val="24"/>
        </w:rPr>
        <w:t xml:space="preserve">, – </w:t>
      </w:r>
      <w:r w:rsidRPr="00F53A82">
        <w:rPr>
          <w:rFonts w:ascii="Times New Roman" w:hAnsi="Times New Roman"/>
          <w:i/>
          <w:sz w:val="24"/>
          <w:szCs w:val="24"/>
        </w:rPr>
        <w:t>из зала</w:t>
      </w:r>
      <w:r w:rsidR="001236D7">
        <w:rPr>
          <w:rFonts w:ascii="Times New Roman" w:hAnsi="Times New Roman"/>
          <w:i/>
          <w:sz w:val="24"/>
          <w:szCs w:val="24"/>
        </w:rPr>
        <w:t>.</w:t>
      </w:r>
      <w:r w:rsidRPr="00F53A82">
        <w:rPr>
          <w:rFonts w:ascii="Times New Roman" w:hAnsi="Times New Roman"/>
          <w:i/>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Светлое Сердце? О, </w:t>
      </w:r>
      <w:proofErr w:type="spellStart"/>
      <w:r w:rsidRPr="00F53A82">
        <w:rPr>
          <w:rFonts w:ascii="Times New Roman" w:hAnsi="Times New Roman"/>
          <w:sz w:val="24"/>
          <w:szCs w:val="24"/>
        </w:rPr>
        <w:t>светлачок</w:t>
      </w:r>
      <w:proofErr w:type="spellEnd"/>
      <w:r w:rsidRPr="00F53A82">
        <w:rPr>
          <w:rFonts w:ascii="Times New Roman" w:hAnsi="Times New Roman"/>
          <w:sz w:val="24"/>
          <w:szCs w:val="24"/>
        </w:rPr>
        <w:t>,</w:t>
      </w:r>
      <w:r w:rsidR="00565659">
        <w:rPr>
          <w:rFonts w:ascii="Times New Roman" w:hAnsi="Times New Roman"/>
          <w:sz w:val="24"/>
          <w:szCs w:val="24"/>
        </w:rPr>
        <w:t xml:space="preserve"> </w:t>
      </w:r>
      <w:r w:rsidRPr="00F53A82">
        <w:rPr>
          <w:rFonts w:ascii="Times New Roman" w:hAnsi="Times New Roman"/>
          <w:sz w:val="24"/>
          <w:szCs w:val="24"/>
        </w:rPr>
        <w:t xml:space="preserve">у тебя просто со светом, только свет в голове. Понимаешь, Большое Сердце, действующее духом, я мог бы сказать духовное Сердце, все </w:t>
      </w:r>
      <w:r w:rsidR="00C1583D" w:rsidRPr="00F53A82">
        <w:rPr>
          <w:rFonts w:ascii="Times New Roman" w:hAnsi="Times New Roman"/>
          <w:sz w:val="24"/>
          <w:szCs w:val="24"/>
        </w:rPr>
        <w:t>б</w:t>
      </w:r>
      <w:r w:rsidR="00C1583D">
        <w:rPr>
          <w:rFonts w:ascii="Times New Roman" w:hAnsi="Times New Roman"/>
          <w:sz w:val="24"/>
          <w:szCs w:val="24"/>
        </w:rPr>
        <w:t xml:space="preserve"> </w:t>
      </w:r>
      <w:r w:rsidRPr="00F53A82">
        <w:rPr>
          <w:rFonts w:ascii="Times New Roman" w:hAnsi="Times New Roman"/>
          <w:sz w:val="24"/>
          <w:szCs w:val="24"/>
        </w:rPr>
        <w:t>сказали</w:t>
      </w:r>
      <w:r w:rsidR="00C1583D">
        <w:rPr>
          <w:rFonts w:ascii="Times New Roman" w:hAnsi="Times New Roman"/>
          <w:sz w:val="24"/>
          <w:szCs w:val="24"/>
        </w:rPr>
        <w:t>:</w:t>
      </w:r>
      <w:r w:rsidRPr="00F53A82">
        <w:rPr>
          <w:rFonts w:ascii="Times New Roman" w:hAnsi="Times New Roman"/>
          <w:sz w:val="24"/>
          <w:szCs w:val="24"/>
        </w:rPr>
        <w:t xml:space="preserve"> </w:t>
      </w:r>
      <w:r w:rsidR="00C1583D">
        <w:rPr>
          <w:rFonts w:ascii="Times New Roman" w:hAnsi="Times New Roman"/>
          <w:sz w:val="24"/>
          <w:szCs w:val="24"/>
        </w:rPr>
        <w:t>А</w:t>
      </w:r>
      <w:r w:rsidRPr="00F53A82">
        <w:rPr>
          <w:rFonts w:ascii="Times New Roman" w:hAnsi="Times New Roman"/>
          <w:sz w:val="24"/>
          <w:szCs w:val="24"/>
        </w:rPr>
        <w:t xml:space="preserve">х! Но это не было бы </w:t>
      </w:r>
      <w:r w:rsidR="00C1583D">
        <w:rPr>
          <w:rFonts w:ascii="Times New Roman" w:hAnsi="Times New Roman"/>
          <w:sz w:val="24"/>
          <w:szCs w:val="24"/>
        </w:rPr>
        <w:t>И</w:t>
      </w:r>
      <w:r w:rsidRPr="00F53A82">
        <w:rPr>
          <w:rFonts w:ascii="Times New Roman" w:hAnsi="Times New Roman"/>
          <w:sz w:val="24"/>
          <w:szCs w:val="24"/>
        </w:rPr>
        <w:t>стиной. То есть Сердце действует светом, но имеет другое название. Если мы скажем светлое Сердце, значит, мы предположим, что Большое Сердце уже не светлое Сердце, а Совершенное Сердце вообще не в свете, ой как далеко мы зайдём с такой логикой, просто инсинуаци</w:t>
      </w:r>
      <w:r w:rsidR="00C1583D">
        <w:rPr>
          <w:rFonts w:ascii="Times New Roman" w:hAnsi="Times New Roman"/>
          <w:sz w:val="24"/>
          <w:szCs w:val="24"/>
        </w:rPr>
        <w:t>и</w:t>
      </w:r>
      <w:r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w:t>
      </w:r>
      <w:r w:rsidRPr="00F53A82">
        <w:rPr>
          <w:rFonts w:ascii="Times New Roman" w:hAnsi="Times New Roman"/>
          <w:i/>
          <w:sz w:val="24"/>
          <w:szCs w:val="24"/>
        </w:rPr>
        <w:t>Мудрое Сердце</w:t>
      </w:r>
      <w:r w:rsidR="001236D7">
        <w:rPr>
          <w:rFonts w:ascii="Times New Roman" w:hAnsi="Times New Roman"/>
          <w:sz w:val="24"/>
          <w:szCs w:val="24"/>
        </w:rPr>
        <w:t xml:space="preserve">, – </w:t>
      </w:r>
      <w:r w:rsidR="001236D7" w:rsidRPr="00F53A82">
        <w:rPr>
          <w:rFonts w:ascii="Times New Roman" w:hAnsi="Times New Roman"/>
          <w:i/>
          <w:sz w:val="24"/>
          <w:szCs w:val="24"/>
        </w:rPr>
        <w:t>из зала</w:t>
      </w:r>
      <w:r w:rsidR="001236D7">
        <w:rPr>
          <w:rFonts w:ascii="Times New Roman" w:hAnsi="Times New Roman"/>
          <w:i/>
          <w:sz w:val="24"/>
          <w:szCs w:val="24"/>
        </w:rPr>
        <w:t>.</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Мудрое Сердце, то же самое, Мудрое Сердце насыщается мудростью и живёт мудростью, так же как </w:t>
      </w:r>
      <w:r w:rsidRPr="00F53A82">
        <w:rPr>
          <w:rFonts w:ascii="Times New Roman" w:hAnsi="Times New Roman"/>
          <w:b/>
          <w:sz w:val="24"/>
          <w:szCs w:val="24"/>
        </w:rPr>
        <w:t>Большое</w:t>
      </w:r>
      <w:r w:rsidRPr="00F53A82">
        <w:rPr>
          <w:rFonts w:ascii="Times New Roman" w:hAnsi="Times New Roman"/>
          <w:sz w:val="24"/>
          <w:szCs w:val="24"/>
        </w:rPr>
        <w:t xml:space="preserve"> </w:t>
      </w:r>
      <w:r w:rsidRPr="00F53A82">
        <w:rPr>
          <w:rFonts w:ascii="Times New Roman" w:hAnsi="Times New Roman"/>
          <w:b/>
          <w:sz w:val="24"/>
          <w:szCs w:val="24"/>
        </w:rPr>
        <w:t>Сердце</w:t>
      </w:r>
      <w:r w:rsidRPr="00F53A82">
        <w:rPr>
          <w:rFonts w:ascii="Times New Roman" w:hAnsi="Times New Roman"/>
          <w:sz w:val="24"/>
          <w:szCs w:val="24"/>
        </w:rPr>
        <w:t xml:space="preserve"> </w:t>
      </w:r>
      <w:r w:rsidRPr="00F53A82">
        <w:rPr>
          <w:rFonts w:ascii="Times New Roman" w:hAnsi="Times New Roman"/>
          <w:b/>
          <w:sz w:val="24"/>
          <w:szCs w:val="24"/>
        </w:rPr>
        <w:t>живёт</w:t>
      </w:r>
      <w:r w:rsidRPr="00F53A82">
        <w:rPr>
          <w:rFonts w:ascii="Times New Roman" w:hAnsi="Times New Roman"/>
          <w:sz w:val="24"/>
          <w:szCs w:val="24"/>
        </w:rPr>
        <w:t xml:space="preserve"> </w:t>
      </w:r>
      <w:r w:rsidRPr="00F53A82">
        <w:rPr>
          <w:rFonts w:ascii="Times New Roman" w:hAnsi="Times New Roman"/>
          <w:b/>
          <w:sz w:val="24"/>
          <w:szCs w:val="24"/>
        </w:rPr>
        <w:t>Волей.</w:t>
      </w:r>
      <w:r w:rsidRPr="00F53A82">
        <w:rPr>
          <w:rFonts w:ascii="Times New Roman" w:hAnsi="Times New Roman"/>
          <w:sz w:val="24"/>
          <w:szCs w:val="24"/>
        </w:rPr>
        <w:t xml:space="preserve"> Очень своеобразно живёт – согласен, </w:t>
      </w:r>
      <w:proofErr w:type="gramStart"/>
      <w:r w:rsidRPr="00F53A82">
        <w:rPr>
          <w:rFonts w:ascii="Times New Roman" w:hAnsi="Times New Roman"/>
          <w:sz w:val="24"/>
          <w:szCs w:val="24"/>
        </w:rPr>
        <w:t>но</w:t>
      </w:r>
      <w:proofErr w:type="gramEnd"/>
      <w:r w:rsidRPr="00F53A82">
        <w:rPr>
          <w:rFonts w:ascii="Times New Roman" w:hAnsi="Times New Roman"/>
          <w:sz w:val="24"/>
          <w:szCs w:val="24"/>
        </w:rPr>
        <w:t xml:space="preserve"> если мы назовём его мудрым Сердцем, всем остальным мудрость не достанется – нехорошо как-то. </w:t>
      </w:r>
    </w:p>
    <w:p w:rsidR="00F53A82" w:rsidRPr="00F53A82" w:rsidRDefault="00F53A82" w:rsidP="00F53A82">
      <w:pPr>
        <w:spacing w:after="0" w:line="240" w:lineRule="auto"/>
        <w:ind w:firstLine="454"/>
        <w:jc w:val="both"/>
        <w:rPr>
          <w:rFonts w:ascii="Times New Roman" w:hAnsi="Times New Roman"/>
          <w:i/>
          <w:sz w:val="24"/>
          <w:szCs w:val="24"/>
        </w:rPr>
      </w:pPr>
      <w:r w:rsidRPr="00F53A82">
        <w:rPr>
          <w:rFonts w:ascii="Times New Roman" w:hAnsi="Times New Roman"/>
          <w:sz w:val="24"/>
          <w:szCs w:val="24"/>
        </w:rPr>
        <w:t xml:space="preserve">– </w:t>
      </w:r>
      <w:r w:rsidRPr="00F53A82">
        <w:rPr>
          <w:rFonts w:ascii="Times New Roman" w:hAnsi="Times New Roman"/>
          <w:i/>
          <w:sz w:val="24"/>
          <w:szCs w:val="24"/>
        </w:rPr>
        <w:t>Святое</w:t>
      </w:r>
      <w:r w:rsidR="00C1583D">
        <w:rPr>
          <w:rFonts w:ascii="Times New Roman" w:hAnsi="Times New Roman"/>
          <w:sz w:val="24"/>
          <w:szCs w:val="24"/>
        </w:rPr>
        <w:t xml:space="preserve">, – </w:t>
      </w:r>
      <w:r w:rsidR="00C1583D" w:rsidRPr="00F53A82">
        <w:rPr>
          <w:rFonts w:ascii="Times New Roman" w:hAnsi="Times New Roman"/>
          <w:i/>
          <w:sz w:val="24"/>
          <w:szCs w:val="24"/>
        </w:rPr>
        <w:t>из зала</w:t>
      </w:r>
      <w:r w:rsidR="00C1583D">
        <w:rPr>
          <w:rFonts w:ascii="Times New Roman" w:hAnsi="Times New Roman"/>
          <w:i/>
          <w:sz w:val="24"/>
          <w:szCs w:val="24"/>
        </w:rPr>
        <w:t>.</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Святое Сердце, это от света. Святость, если я правильно помню, у нас даже традиционно религиозно это максимум астрал, а мы говорим о шестом горизонте.</w:t>
      </w:r>
      <w:r w:rsidR="00565659">
        <w:rPr>
          <w:rFonts w:ascii="Times New Roman" w:hAnsi="Times New Roman"/>
          <w:sz w:val="24"/>
          <w:szCs w:val="24"/>
        </w:rPr>
        <w:t xml:space="preserve"> </w:t>
      </w:r>
      <w:r w:rsidR="00C1583D">
        <w:rPr>
          <w:rFonts w:ascii="Times New Roman" w:hAnsi="Times New Roman"/>
          <w:sz w:val="24"/>
          <w:szCs w:val="24"/>
        </w:rPr>
        <w:t>Д</w:t>
      </w:r>
      <w:r w:rsidRPr="00F53A82">
        <w:rPr>
          <w:rFonts w:ascii="Times New Roman" w:hAnsi="Times New Roman"/>
          <w:sz w:val="24"/>
          <w:szCs w:val="24"/>
        </w:rPr>
        <w:t xml:space="preserve">ойдём до души… Каким законом в первую очередь пользуется Метагалактика? Первый закон Метагалактики? </w:t>
      </w:r>
    </w:p>
    <w:p w:rsidR="00F53A82" w:rsidRPr="00F53A82" w:rsidRDefault="00F53A82" w:rsidP="00F53A82">
      <w:pPr>
        <w:spacing w:after="0" w:line="240" w:lineRule="auto"/>
        <w:ind w:firstLine="454"/>
        <w:jc w:val="both"/>
        <w:rPr>
          <w:rFonts w:ascii="Times New Roman" w:hAnsi="Times New Roman"/>
          <w:i/>
          <w:sz w:val="24"/>
          <w:szCs w:val="24"/>
        </w:rPr>
      </w:pPr>
      <w:r w:rsidRPr="00F53A82">
        <w:rPr>
          <w:rFonts w:ascii="Times New Roman" w:hAnsi="Times New Roman"/>
          <w:sz w:val="24"/>
          <w:szCs w:val="24"/>
        </w:rPr>
        <w:t xml:space="preserve">– </w:t>
      </w:r>
      <w:r w:rsidRPr="00F53A82">
        <w:rPr>
          <w:rFonts w:ascii="Times New Roman" w:hAnsi="Times New Roman"/>
          <w:i/>
          <w:sz w:val="24"/>
          <w:szCs w:val="24"/>
        </w:rPr>
        <w:t>Открыто</w:t>
      </w:r>
      <w:r w:rsidR="00C1583D">
        <w:rPr>
          <w:rFonts w:ascii="Times New Roman" w:hAnsi="Times New Roman"/>
          <w:i/>
          <w:sz w:val="24"/>
          <w:szCs w:val="24"/>
        </w:rPr>
        <w:t>е Сердце</w:t>
      </w:r>
      <w:r w:rsidR="00C1583D">
        <w:rPr>
          <w:rFonts w:ascii="Times New Roman" w:hAnsi="Times New Roman"/>
          <w:sz w:val="24"/>
          <w:szCs w:val="24"/>
        </w:rPr>
        <w:t xml:space="preserve">, – </w:t>
      </w:r>
      <w:r w:rsidR="00C1583D" w:rsidRPr="00F53A82">
        <w:rPr>
          <w:rFonts w:ascii="Times New Roman" w:hAnsi="Times New Roman"/>
          <w:i/>
          <w:sz w:val="24"/>
          <w:szCs w:val="24"/>
        </w:rPr>
        <w:t>из зала</w:t>
      </w:r>
      <w:r w:rsidR="00C1583D">
        <w:rPr>
          <w:rFonts w:ascii="Times New Roman" w:hAnsi="Times New Roman"/>
          <w:i/>
          <w:sz w:val="24"/>
          <w:szCs w:val="24"/>
        </w:rPr>
        <w:t>.</w:t>
      </w:r>
      <w:r w:rsidRPr="00F53A82">
        <w:rPr>
          <w:rFonts w:ascii="Times New Roman" w:hAnsi="Times New Roman"/>
          <w:i/>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О, белорусы включились. Открытость. Какое должно быть Сердце, чтобы жить в Метагалактике? Открыт</w:t>
      </w:r>
      <w:r w:rsidR="00C1583D">
        <w:rPr>
          <w:rFonts w:ascii="Times New Roman" w:hAnsi="Times New Roman"/>
          <w:sz w:val="24"/>
          <w:szCs w:val="24"/>
        </w:rPr>
        <w:t>ое</w:t>
      </w:r>
      <w:r w:rsidRPr="00F53A82">
        <w:rPr>
          <w:rFonts w:ascii="Times New Roman" w:hAnsi="Times New Roman"/>
          <w:sz w:val="24"/>
          <w:szCs w:val="24"/>
        </w:rPr>
        <w:t xml:space="preserve">. Вот </w:t>
      </w:r>
      <w:r w:rsidRPr="00F53A82">
        <w:rPr>
          <w:rFonts w:ascii="Times New Roman" w:hAnsi="Times New Roman"/>
          <w:b/>
          <w:sz w:val="24"/>
          <w:szCs w:val="24"/>
        </w:rPr>
        <w:t>мудрость</w:t>
      </w:r>
      <w:r w:rsidRPr="00F53A82">
        <w:rPr>
          <w:rFonts w:ascii="Times New Roman" w:hAnsi="Times New Roman"/>
          <w:sz w:val="24"/>
          <w:szCs w:val="24"/>
        </w:rPr>
        <w:t xml:space="preserve"> </w:t>
      </w:r>
      <w:r w:rsidRPr="00F53A82">
        <w:rPr>
          <w:rFonts w:ascii="Times New Roman" w:hAnsi="Times New Roman"/>
          <w:b/>
          <w:sz w:val="24"/>
          <w:szCs w:val="24"/>
        </w:rPr>
        <w:t>и</w:t>
      </w:r>
      <w:r w:rsidRPr="00F53A82">
        <w:rPr>
          <w:rFonts w:ascii="Times New Roman" w:hAnsi="Times New Roman"/>
          <w:sz w:val="24"/>
          <w:szCs w:val="24"/>
        </w:rPr>
        <w:t xml:space="preserve"> </w:t>
      </w:r>
      <w:r w:rsidRPr="00F53A82">
        <w:rPr>
          <w:rFonts w:ascii="Times New Roman" w:hAnsi="Times New Roman"/>
          <w:b/>
          <w:sz w:val="24"/>
          <w:szCs w:val="24"/>
        </w:rPr>
        <w:t>свет</w:t>
      </w:r>
      <w:r w:rsidRPr="00F53A82">
        <w:rPr>
          <w:rFonts w:ascii="Times New Roman" w:hAnsi="Times New Roman"/>
          <w:sz w:val="24"/>
          <w:szCs w:val="24"/>
        </w:rPr>
        <w:t xml:space="preserve"> </w:t>
      </w:r>
      <w:r w:rsidRPr="00F53A82">
        <w:rPr>
          <w:rFonts w:ascii="Times New Roman" w:hAnsi="Times New Roman"/>
          <w:b/>
          <w:sz w:val="24"/>
          <w:szCs w:val="24"/>
        </w:rPr>
        <w:t>Сердца</w:t>
      </w:r>
      <w:r w:rsidRPr="00F53A82">
        <w:rPr>
          <w:rFonts w:ascii="Times New Roman" w:hAnsi="Times New Roman"/>
          <w:sz w:val="24"/>
          <w:szCs w:val="24"/>
        </w:rPr>
        <w:t xml:space="preserve"> – </w:t>
      </w:r>
      <w:r w:rsidRPr="00F53A82">
        <w:rPr>
          <w:rFonts w:ascii="Times New Roman" w:hAnsi="Times New Roman"/>
          <w:b/>
          <w:sz w:val="24"/>
          <w:szCs w:val="24"/>
        </w:rPr>
        <w:t>это</w:t>
      </w:r>
      <w:r w:rsidRPr="00F53A82">
        <w:rPr>
          <w:rFonts w:ascii="Times New Roman" w:hAnsi="Times New Roman"/>
          <w:sz w:val="24"/>
          <w:szCs w:val="24"/>
        </w:rPr>
        <w:t xml:space="preserve"> </w:t>
      </w:r>
      <w:r w:rsidRPr="00F53A82">
        <w:rPr>
          <w:rFonts w:ascii="Times New Roman" w:hAnsi="Times New Roman"/>
          <w:b/>
          <w:sz w:val="24"/>
          <w:szCs w:val="24"/>
        </w:rPr>
        <w:t>Открытое</w:t>
      </w:r>
      <w:r w:rsidRPr="00F53A82">
        <w:rPr>
          <w:rFonts w:ascii="Times New Roman" w:hAnsi="Times New Roman"/>
          <w:sz w:val="24"/>
          <w:szCs w:val="24"/>
        </w:rPr>
        <w:t xml:space="preserve"> </w:t>
      </w:r>
      <w:r w:rsidRPr="00F53A82">
        <w:rPr>
          <w:rFonts w:ascii="Times New Roman" w:hAnsi="Times New Roman"/>
          <w:b/>
          <w:sz w:val="24"/>
          <w:szCs w:val="24"/>
        </w:rPr>
        <w:t>Сердце.</w:t>
      </w:r>
      <w:r w:rsidRPr="00F53A82">
        <w:rPr>
          <w:rFonts w:ascii="Times New Roman" w:hAnsi="Times New Roman"/>
          <w:sz w:val="24"/>
          <w:szCs w:val="24"/>
        </w:rPr>
        <w:t xml:space="preserve"> Поэтому, когда </w:t>
      </w:r>
      <w:r w:rsidRPr="00F53A82">
        <w:rPr>
          <w:rFonts w:ascii="Times New Roman" w:hAnsi="Times New Roman"/>
          <w:b/>
          <w:sz w:val="24"/>
          <w:szCs w:val="24"/>
        </w:rPr>
        <w:t>на</w:t>
      </w:r>
      <w:r w:rsidRPr="00F53A82">
        <w:rPr>
          <w:rFonts w:ascii="Times New Roman" w:hAnsi="Times New Roman"/>
          <w:sz w:val="24"/>
          <w:szCs w:val="24"/>
        </w:rPr>
        <w:t xml:space="preserve"> </w:t>
      </w:r>
      <w:r w:rsidRPr="00F53A82">
        <w:rPr>
          <w:rFonts w:ascii="Times New Roman" w:hAnsi="Times New Roman"/>
          <w:b/>
          <w:sz w:val="24"/>
          <w:szCs w:val="24"/>
        </w:rPr>
        <w:t>иконах</w:t>
      </w:r>
      <w:r w:rsidRPr="00F53A82">
        <w:rPr>
          <w:rFonts w:ascii="Times New Roman" w:hAnsi="Times New Roman"/>
          <w:sz w:val="24"/>
          <w:szCs w:val="24"/>
        </w:rPr>
        <w:t xml:space="preserve"> </w:t>
      </w:r>
      <w:r w:rsidRPr="00F53A82">
        <w:rPr>
          <w:rFonts w:ascii="Times New Roman" w:hAnsi="Times New Roman"/>
          <w:b/>
          <w:sz w:val="24"/>
          <w:szCs w:val="24"/>
        </w:rPr>
        <w:t>из</w:t>
      </w:r>
      <w:r w:rsidRPr="00F53A82">
        <w:rPr>
          <w:rFonts w:ascii="Times New Roman" w:hAnsi="Times New Roman"/>
          <w:sz w:val="24"/>
          <w:szCs w:val="24"/>
        </w:rPr>
        <w:t xml:space="preserve"> </w:t>
      </w:r>
      <w:r w:rsidRPr="00F53A82">
        <w:rPr>
          <w:rFonts w:ascii="Times New Roman" w:hAnsi="Times New Roman"/>
          <w:b/>
          <w:sz w:val="24"/>
          <w:szCs w:val="24"/>
        </w:rPr>
        <w:t>Сердца</w:t>
      </w:r>
      <w:r w:rsidRPr="00F53A82">
        <w:rPr>
          <w:rFonts w:ascii="Times New Roman" w:hAnsi="Times New Roman"/>
          <w:sz w:val="24"/>
          <w:szCs w:val="24"/>
        </w:rPr>
        <w:t xml:space="preserve"> </w:t>
      </w:r>
      <w:r w:rsidRPr="00F53A82">
        <w:rPr>
          <w:rFonts w:ascii="Times New Roman" w:hAnsi="Times New Roman"/>
          <w:b/>
          <w:sz w:val="24"/>
          <w:szCs w:val="24"/>
        </w:rPr>
        <w:t>Христа</w:t>
      </w:r>
      <w:r w:rsidRPr="00F53A82">
        <w:rPr>
          <w:rFonts w:ascii="Times New Roman" w:hAnsi="Times New Roman"/>
          <w:sz w:val="24"/>
          <w:szCs w:val="24"/>
        </w:rPr>
        <w:t xml:space="preserve"> </w:t>
      </w:r>
      <w:r w:rsidRPr="00F53A82">
        <w:rPr>
          <w:rFonts w:ascii="Times New Roman" w:hAnsi="Times New Roman"/>
          <w:b/>
          <w:sz w:val="24"/>
          <w:szCs w:val="24"/>
        </w:rPr>
        <w:t>сиял</w:t>
      </w:r>
      <w:r w:rsidRPr="00F53A82">
        <w:rPr>
          <w:rFonts w:ascii="Times New Roman" w:hAnsi="Times New Roman"/>
          <w:sz w:val="24"/>
          <w:szCs w:val="24"/>
        </w:rPr>
        <w:t xml:space="preserve"> </w:t>
      </w:r>
      <w:r w:rsidRPr="00F53A82">
        <w:rPr>
          <w:rFonts w:ascii="Times New Roman" w:hAnsi="Times New Roman"/>
          <w:b/>
          <w:sz w:val="24"/>
          <w:szCs w:val="24"/>
        </w:rPr>
        <w:t>свет</w:t>
      </w:r>
      <w:r w:rsidRPr="00F53A82">
        <w:rPr>
          <w:rFonts w:ascii="Times New Roman" w:hAnsi="Times New Roman"/>
          <w:sz w:val="24"/>
          <w:szCs w:val="24"/>
        </w:rPr>
        <w:t xml:space="preserve">, это не значит, что это Сердце светлое или сияющее, </w:t>
      </w:r>
      <w:r w:rsidRPr="00F53A82">
        <w:rPr>
          <w:rFonts w:ascii="Times New Roman" w:hAnsi="Times New Roman"/>
          <w:b/>
          <w:sz w:val="24"/>
          <w:szCs w:val="24"/>
        </w:rPr>
        <w:t>это</w:t>
      </w:r>
      <w:r w:rsidRPr="00F53A82">
        <w:rPr>
          <w:rFonts w:ascii="Times New Roman" w:hAnsi="Times New Roman"/>
          <w:sz w:val="24"/>
          <w:szCs w:val="24"/>
        </w:rPr>
        <w:t xml:space="preserve"> значит, он был открыт Сердцем, </w:t>
      </w:r>
      <w:r w:rsidRPr="00F53A82">
        <w:rPr>
          <w:rFonts w:ascii="Times New Roman" w:hAnsi="Times New Roman"/>
          <w:b/>
          <w:sz w:val="24"/>
          <w:szCs w:val="24"/>
        </w:rPr>
        <w:t>Открытое</w:t>
      </w:r>
      <w:r w:rsidRPr="00F53A82">
        <w:rPr>
          <w:rFonts w:ascii="Times New Roman" w:hAnsi="Times New Roman"/>
          <w:sz w:val="24"/>
          <w:szCs w:val="24"/>
        </w:rPr>
        <w:t xml:space="preserve"> </w:t>
      </w:r>
      <w:r w:rsidRPr="00F53A82">
        <w:rPr>
          <w:rFonts w:ascii="Times New Roman" w:hAnsi="Times New Roman"/>
          <w:b/>
          <w:sz w:val="24"/>
          <w:szCs w:val="24"/>
        </w:rPr>
        <w:t>Сердце</w:t>
      </w:r>
      <w:r w:rsidRPr="00F53A82">
        <w:rPr>
          <w:rFonts w:ascii="Times New Roman" w:hAnsi="Times New Roman"/>
          <w:sz w:val="24"/>
          <w:szCs w:val="24"/>
        </w:rPr>
        <w:t xml:space="preserve">. В итоге вот этим развёртыванием иконой Христа… с одной стороны мы знаем Христа, как Учителя Любви, но </w:t>
      </w:r>
      <w:r w:rsidRPr="00F53A82">
        <w:rPr>
          <w:rFonts w:ascii="Times New Roman" w:hAnsi="Times New Roman"/>
          <w:b/>
          <w:sz w:val="24"/>
          <w:szCs w:val="24"/>
        </w:rPr>
        <w:t>тем,</w:t>
      </w:r>
      <w:r w:rsidRPr="00F53A82">
        <w:rPr>
          <w:rFonts w:ascii="Times New Roman" w:hAnsi="Times New Roman"/>
          <w:sz w:val="24"/>
          <w:szCs w:val="24"/>
        </w:rPr>
        <w:t xml:space="preserve"> </w:t>
      </w:r>
      <w:r w:rsidRPr="00F53A82">
        <w:rPr>
          <w:rFonts w:ascii="Times New Roman" w:hAnsi="Times New Roman"/>
          <w:b/>
          <w:sz w:val="24"/>
          <w:szCs w:val="24"/>
        </w:rPr>
        <w:t>что</w:t>
      </w:r>
      <w:r w:rsidRPr="00F53A82">
        <w:rPr>
          <w:rFonts w:ascii="Times New Roman" w:hAnsi="Times New Roman"/>
          <w:sz w:val="24"/>
          <w:szCs w:val="24"/>
        </w:rPr>
        <w:t xml:space="preserve"> </w:t>
      </w:r>
      <w:r w:rsidRPr="00F53A82">
        <w:rPr>
          <w:rFonts w:ascii="Times New Roman" w:hAnsi="Times New Roman"/>
          <w:b/>
          <w:sz w:val="24"/>
          <w:szCs w:val="24"/>
        </w:rPr>
        <w:t>у</w:t>
      </w:r>
      <w:r w:rsidRPr="00F53A82">
        <w:rPr>
          <w:rFonts w:ascii="Times New Roman" w:hAnsi="Times New Roman"/>
          <w:sz w:val="24"/>
          <w:szCs w:val="24"/>
        </w:rPr>
        <w:t xml:space="preserve"> </w:t>
      </w:r>
      <w:r w:rsidRPr="00F53A82">
        <w:rPr>
          <w:rFonts w:ascii="Times New Roman" w:hAnsi="Times New Roman"/>
          <w:b/>
          <w:sz w:val="24"/>
          <w:szCs w:val="24"/>
        </w:rPr>
        <w:t>него</w:t>
      </w:r>
      <w:r w:rsidRPr="00F53A82">
        <w:rPr>
          <w:rFonts w:ascii="Times New Roman" w:hAnsi="Times New Roman"/>
          <w:sz w:val="24"/>
          <w:szCs w:val="24"/>
        </w:rPr>
        <w:t xml:space="preserve"> </w:t>
      </w:r>
      <w:r w:rsidRPr="00F53A82">
        <w:rPr>
          <w:rFonts w:ascii="Times New Roman" w:hAnsi="Times New Roman"/>
          <w:b/>
          <w:sz w:val="24"/>
          <w:szCs w:val="24"/>
        </w:rPr>
        <w:t>было</w:t>
      </w:r>
      <w:r w:rsidRPr="00F53A82">
        <w:rPr>
          <w:rFonts w:ascii="Times New Roman" w:hAnsi="Times New Roman"/>
          <w:sz w:val="24"/>
          <w:szCs w:val="24"/>
        </w:rPr>
        <w:t xml:space="preserve"> </w:t>
      </w:r>
      <w:r w:rsidRPr="00F53A82">
        <w:rPr>
          <w:rFonts w:ascii="Times New Roman" w:hAnsi="Times New Roman"/>
          <w:b/>
          <w:sz w:val="24"/>
          <w:szCs w:val="24"/>
        </w:rPr>
        <w:t>Открытое</w:t>
      </w:r>
      <w:r w:rsidRPr="00F53A82">
        <w:rPr>
          <w:rFonts w:ascii="Times New Roman" w:hAnsi="Times New Roman"/>
          <w:sz w:val="24"/>
          <w:szCs w:val="24"/>
        </w:rPr>
        <w:t xml:space="preserve"> </w:t>
      </w:r>
      <w:r w:rsidRPr="00F53A82">
        <w:rPr>
          <w:rFonts w:ascii="Times New Roman" w:hAnsi="Times New Roman"/>
          <w:b/>
          <w:sz w:val="24"/>
          <w:szCs w:val="24"/>
        </w:rPr>
        <w:t>Сердце</w:t>
      </w:r>
      <w:r w:rsidRPr="00F53A82">
        <w:rPr>
          <w:rFonts w:ascii="Times New Roman" w:hAnsi="Times New Roman"/>
          <w:sz w:val="24"/>
          <w:szCs w:val="24"/>
        </w:rPr>
        <w:t xml:space="preserve">, </w:t>
      </w:r>
      <w:r w:rsidRPr="00F53A82">
        <w:rPr>
          <w:rFonts w:ascii="Times New Roman" w:hAnsi="Times New Roman"/>
          <w:b/>
          <w:sz w:val="24"/>
          <w:szCs w:val="24"/>
        </w:rPr>
        <w:t>он</w:t>
      </w:r>
      <w:r w:rsidRPr="00F53A82">
        <w:rPr>
          <w:rFonts w:ascii="Times New Roman" w:hAnsi="Times New Roman"/>
          <w:sz w:val="24"/>
          <w:szCs w:val="24"/>
        </w:rPr>
        <w:t xml:space="preserve"> фактически </w:t>
      </w:r>
      <w:r w:rsidRPr="00F53A82">
        <w:rPr>
          <w:rFonts w:ascii="Times New Roman" w:hAnsi="Times New Roman"/>
          <w:b/>
          <w:sz w:val="24"/>
          <w:szCs w:val="24"/>
        </w:rPr>
        <w:t>нёс</w:t>
      </w:r>
      <w:r w:rsidRPr="00F53A82">
        <w:rPr>
          <w:rFonts w:ascii="Times New Roman" w:hAnsi="Times New Roman"/>
          <w:sz w:val="24"/>
          <w:szCs w:val="24"/>
        </w:rPr>
        <w:t xml:space="preserve"> </w:t>
      </w:r>
      <w:r w:rsidRPr="00F53A82">
        <w:rPr>
          <w:rFonts w:ascii="Times New Roman" w:hAnsi="Times New Roman"/>
          <w:b/>
          <w:sz w:val="24"/>
          <w:szCs w:val="24"/>
        </w:rPr>
        <w:t>Мудрость</w:t>
      </w:r>
      <w:r w:rsidRPr="00F53A82">
        <w:rPr>
          <w:rFonts w:ascii="Times New Roman" w:hAnsi="Times New Roman"/>
          <w:sz w:val="24"/>
          <w:szCs w:val="24"/>
        </w:rPr>
        <w:t xml:space="preserve"> </w:t>
      </w:r>
      <w:r w:rsidRPr="00F53A82">
        <w:rPr>
          <w:rFonts w:ascii="Times New Roman" w:hAnsi="Times New Roman"/>
          <w:b/>
          <w:sz w:val="24"/>
          <w:szCs w:val="24"/>
        </w:rPr>
        <w:t>этой</w:t>
      </w:r>
      <w:r w:rsidRPr="00F53A82">
        <w:rPr>
          <w:rFonts w:ascii="Times New Roman" w:hAnsi="Times New Roman"/>
          <w:sz w:val="24"/>
          <w:szCs w:val="24"/>
        </w:rPr>
        <w:t xml:space="preserve"> </w:t>
      </w:r>
      <w:r w:rsidRPr="00F53A82">
        <w:rPr>
          <w:rFonts w:ascii="Times New Roman" w:hAnsi="Times New Roman"/>
          <w:b/>
          <w:sz w:val="24"/>
          <w:szCs w:val="24"/>
        </w:rPr>
        <w:t>Любви</w:t>
      </w:r>
      <w:r w:rsidRPr="00F53A82">
        <w:rPr>
          <w:rFonts w:ascii="Times New Roman" w:hAnsi="Times New Roman"/>
          <w:sz w:val="24"/>
          <w:szCs w:val="24"/>
        </w:rPr>
        <w:t xml:space="preserve"> </w:t>
      </w:r>
      <w:r w:rsidRPr="00F53A82">
        <w:rPr>
          <w:rFonts w:ascii="Times New Roman" w:hAnsi="Times New Roman"/>
          <w:b/>
          <w:sz w:val="24"/>
          <w:szCs w:val="24"/>
        </w:rPr>
        <w:t>и</w:t>
      </w:r>
      <w:r w:rsidRPr="00F53A82">
        <w:rPr>
          <w:rFonts w:ascii="Times New Roman" w:hAnsi="Times New Roman"/>
          <w:sz w:val="24"/>
          <w:szCs w:val="24"/>
        </w:rPr>
        <w:t xml:space="preserve"> </w:t>
      </w:r>
      <w:r w:rsidRPr="00F53A82">
        <w:rPr>
          <w:rFonts w:ascii="Times New Roman" w:hAnsi="Times New Roman"/>
          <w:b/>
          <w:sz w:val="24"/>
          <w:szCs w:val="24"/>
        </w:rPr>
        <w:t>учил</w:t>
      </w:r>
      <w:r w:rsidRPr="00F53A82">
        <w:rPr>
          <w:rFonts w:ascii="Times New Roman" w:hAnsi="Times New Roman"/>
          <w:sz w:val="24"/>
          <w:szCs w:val="24"/>
        </w:rPr>
        <w:t xml:space="preserve"> </w:t>
      </w:r>
      <w:r w:rsidRPr="00F53A82">
        <w:rPr>
          <w:rFonts w:ascii="Times New Roman" w:hAnsi="Times New Roman"/>
          <w:b/>
          <w:sz w:val="24"/>
          <w:szCs w:val="24"/>
        </w:rPr>
        <w:t>Любви,</w:t>
      </w:r>
      <w:r w:rsidRPr="00F53A82">
        <w:rPr>
          <w:rFonts w:ascii="Times New Roman" w:hAnsi="Times New Roman"/>
          <w:sz w:val="24"/>
          <w:szCs w:val="24"/>
        </w:rPr>
        <w:t xml:space="preserve"> </w:t>
      </w:r>
      <w:r w:rsidRPr="00F53A82">
        <w:rPr>
          <w:rFonts w:ascii="Times New Roman" w:hAnsi="Times New Roman"/>
          <w:b/>
          <w:sz w:val="24"/>
          <w:szCs w:val="24"/>
        </w:rPr>
        <w:t>а</w:t>
      </w:r>
      <w:r w:rsidRPr="00F53A82">
        <w:rPr>
          <w:rFonts w:ascii="Times New Roman" w:hAnsi="Times New Roman"/>
          <w:sz w:val="24"/>
          <w:szCs w:val="24"/>
        </w:rPr>
        <w:t xml:space="preserve"> </w:t>
      </w:r>
      <w:r w:rsidRPr="00F53A82">
        <w:rPr>
          <w:rFonts w:ascii="Times New Roman" w:hAnsi="Times New Roman"/>
          <w:b/>
          <w:sz w:val="24"/>
          <w:szCs w:val="24"/>
        </w:rPr>
        <w:t>сам</w:t>
      </w:r>
      <w:r w:rsidRPr="00F53A82">
        <w:rPr>
          <w:rFonts w:ascii="Times New Roman" w:hAnsi="Times New Roman"/>
          <w:sz w:val="24"/>
          <w:szCs w:val="24"/>
        </w:rPr>
        <w:t xml:space="preserve"> </w:t>
      </w:r>
      <w:r w:rsidRPr="00F53A82">
        <w:rPr>
          <w:rFonts w:ascii="Times New Roman" w:hAnsi="Times New Roman"/>
          <w:b/>
          <w:sz w:val="24"/>
          <w:szCs w:val="24"/>
        </w:rPr>
        <w:t>был</w:t>
      </w:r>
      <w:r w:rsidRPr="00F53A82">
        <w:rPr>
          <w:rFonts w:ascii="Times New Roman" w:hAnsi="Times New Roman"/>
          <w:sz w:val="24"/>
          <w:szCs w:val="24"/>
        </w:rPr>
        <w:t xml:space="preserve"> </w:t>
      </w:r>
      <w:r w:rsidRPr="00F53A82">
        <w:rPr>
          <w:rFonts w:ascii="Times New Roman" w:hAnsi="Times New Roman"/>
          <w:b/>
          <w:sz w:val="24"/>
          <w:szCs w:val="24"/>
        </w:rPr>
        <w:t>Мудростью</w:t>
      </w:r>
      <w:r w:rsidRPr="00F53A82">
        <w:rPr>
          <w:rFonts w:ascii="Times New Roman" w:hAnsi="Times New Roman"/>
          <w:sz w:val="24"/>
          <w:szCs w:val="24"/>
        </w:rPr>
        <w:t xml:space="preserve">, потому что </w:t>
      </w:r>
      <w:r w:rsidRPr="00F53A82">
        <w:rPr>
          <w:rFonts w:ascii="Times New Roman" w:hAnsi="Times New Roman"/>
          <w:b/>
          <w:sz w:val="24"/>
          <w:szCs w:val="24"/>
        </w:rPr>
        <w:t>Любовь</w:t>
      </w:r>
      <w:r w:rsidRPr="00F53A82">
        <w:rPr>
          <w:rFonts w:ascii="Times New Roman" w:hAnsi="Times New Roman"/>
          <w:sz w:val="24"/>
          <w:szCs w:val="24"/>
        </w:rPr>
        <w:t xml:space="preserve"> – </w:t>
      </w:r>
      <w:r w:rsidRPr="00F53A82">
        <w:rPr>
          <w:rFonts w:ascii="Times New Roman" w:hAnsi="Times New Roman"/>
          <w:b/>
          <w:sz w:val="24"/>
          <w:szCs w:val="24"/>
        </w:rPr>
        <w:t>это</w:t>
      </w:r>
      <w:r w:rsidRPr="00F53A82">
        <w:rPr>
          <w:rFonts w:ascii="Times New Roman" w:hAnsi="Times New Roman"/>
          <w:sz w:val="24"/>
          <w:szCs w:val="24"/>
        </w:rPr>
        <w:t xml:space="preserve"> </w:t>
      </w:r>
      <w:r w:rsidRPr="00F53A82">
        <w:rPr>
          <w:rFonts w:ascii="Times New Roman" w:hAnsi="Times New Roman"/>
          <w:b/>
          <w:sz w:val="24"/>
          <w:szCs w:val="24"/>
        </w:rPr>
        <w:t>физика</w:t>
      </w:r>
      <w:r w:rsidRPr="00F53A82">
        <w:rPr>
          <w:rFonts w:ascii="Times New Roman" w:hAnsi="Times New Roman"/>
          <w:sz w:val="24"/>
          <w:szCs w:val="24"/>
        </w:rPr>
        <w:t xml:space="preserve"> </w:t>
      </w:r>
      <w:r w:rsidRPr="00F53A82">
        <w:rPr>
          <w:rFonts w:ascii="Times New Roman" w:hAnsi="Times New Roman"/>
          <w:b/>
          <w:sz w:val="24"/>
          <w:szCs w:val="24"/>
        </w:rPr>
        <w:t>Мудрости</w:t>
      </w:r>
      <w:r w:rsidRPr="00F53A82">
        <w:rPr>
          <w:rFonts w:ascii="Times New Roman" w:hAnsi="Times New Roman"/>
          <w:sz w:val="24"/>
          <w:szCs w:val="24"/>
        </w:rPr>
        <w:t>. Это я вам иерархические эти… в голову ввожу. А то у некоторых в голове: да Христос был Любовью… да</w:t>
      </w:r>
      <w:r w:rsidR="00C1583D">
        <w:rPr>
          <w:rFonts w:ascii="Times New Roman" w:hAnsi="Times New Roman"/>
          <w:sz w:val="24"/>
          <w:szCs w:val="24"/>
        </w:rPr>
        <w:t>,</w:t>
      </w:r>
      <w:r w:rsidRPr="00F53A82">
        <w:rPr>
          <w:rFonts w:ascii="Times New Roman" w:hAnsi="Times New Roman"/>
          <w:sz w:val="24"/>
          <w:szCs w:val="24"/>
        </w:rPr>
        <w:t xml:space="preserve"> настолько безголовая, что все ценят его Мудрость… то есть, как-то вот…, вы увидели…</w:t>
      </w:r>
      <w:r w:rsidR="00C1583D">
        <w:rPr>
          <w:rFonts w:ascii="Times New Roman" w:hAnsi="Times New Roman"/>
          <w:sz w:val="24"/>
          <w:szCs w:val="24"/>
        </w:rPr>
        <w:t>.</w:t>
      </w:r>
      <w:r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Уже двигаемся. Открытое Сердце. Чем отличается Открытое Сердце от Большого? Понятно – работает Мудрость…</w:t>
      </w:r>
      <w:r w:rsidR="00C1583D">
        <w:rPr>
          <w:rFonts w:ascii="Times New Roman" w:hAnsi="Times New Roman"/>
          <w:sz w:val="24"/>
          <w:szCs w:val="24"/>
        </w:rPr>
        <w:t>.</w:t>
      </w:r>
      <w:r w:rsidRPr="00F53A82">
        <w:rPr>
          <w:rFonts w:ascii="Times New Roman" w:hAnsi="Times New Roman"/>
          <w:sz w:val="24"/>
          <w:szCs w:val="24"/>
        </w:rPr>
        <w:t xml:space="preserve"> Чем отличается Большое Сердце? </w:t>
      </w:r>
      <w:r w:rsidR="00C1583D">
        <w:rPr>
          <w:rFonts w:ascii="Times New Roman" w:hAnsi="Times New Roman"/>
          <w:sz w:val="24"/>
          <w:szCs w:val="24"/>
        </w:rPr>
        <w:t>С</w:t>
      </w:r>
      <w:r w:rsidRPr="00F53A82">
        <w:rPr>
          <w:rFonts w:ascii="Times New Roman" w:hAnsi="Times New Roman"/>
          <w:sz w:val="24"/>
          <w:szCs w:val="24"/>
        </w:rPr>
        <w:t xml:space="preserve">ейчас давайте выясним – и вообще Сердце? Есть одна особенность, которую мы у вас воспитываем, буквально стараемся внушить – это как раз </w:t>
      </w:r>
      <w:r w:rsidR="00C1583D">
        <w:rPr>
          <w:rFonts w:ascii="Times New Roman" w:hAnsi="Times New Roman"/>
          <w:sz w:val="24"/>
          <w:szCs w:val="24"/>
        </w:rPr>
        <w:t xml:space="preserve">к </w:t>
      </w:r>
      <w:r w:rsidRPr="00F53A82">
        <w:rPr>
          <w:rFonts w:ascii="Times New Roman" w:hAnsi="Times New Roman"/>
          <w:sz w:val="24"/>
          <w:szCs w:val="24"/>
        </w:rPr>
        <w:t>Майтрей</w:t>
      </w:r>
      <w:r w:rsidR="00C1583D">
        <w:rPr>
          <w:rFonts w:ascii="Times New Roman" w:hAnsi="Times New Roman"/>
          <w:sz w:val="24"/>
          <w:szCs w:val="24"/>
        </w:rPr>
        <w:t>е</w:t>
      </w:r>
      <w:r w:rsidRPr="00F53A82">
        <w:rPr>
          <w:rFonts w:ascii="Times New Roman" w:hAnsi="Times New Roman"/>
          <w:sz w:val="24"/>
          <w:szCs w:val="24"/>
        </w:rPr>
        <w:t>. Чем мы занимаемся в Синтезе первую очередь? Это как раз к святому сердцу будет очень хорошо. Мы в Синтезе воспитываем в себе проживание. Скажите пожалуйста</w:t>
      </w:r>
      <w:r w:rsidR="003036A7">
        <w:rPr>
          <w:rFonts w:ascii="Times New Roman" w:hAnsi="Times New Roman"/>
          <w:sz w:val="24"/>
          <w:szCs w:val="24"/>
        </w:rPr>
        <w:t>, а</w:t>
      </w:r>
      <w:r w:rsidRPr="00F53A82">
        <w:rPr>
          <w:rFonts w:ascii="Times New Roman" w:hAnsi="Times New Roman"/>
          <w:sz w:val="24"/>
          <w:szCs w:val="24"/>
        </w:rPr>
        <w:t xml:space="preserve"> какая часть занимается проживанием? Нет, понятно – мы всё стягиваем к Телу, мы говорим: Тело. Тело – да, потом, но </w:t>
      </w:r>
      <w:r w:rsidRPr="00F53A82">
        <w:rPr>
          <w:rFonts w:ascii="Times New Roman" w:hAnsi="Times New Roman"/>
          <w:b/>
          <w:sz w:val="24"/>
          <w:szCs w:val="24"/>
        </w:rPr>
        <w:t>в</w:t>
      </w:r>
      <w:r w:rsidRPr="00F53A82">
        <w:rPr>
          <w:rFonts w:ascii="Times New Roman" w:hAnsi="Times New Roman"/>
          <w:sz w:val="24"/>
          <w:szCs w:val="24"/>
        </w:rPr>
        <w:t xml:space="preserve"> </w:t>
      </w:r>
      <w:r w:rsidRPr="00F53A82">
        <w:rPr>
          <w:rFonts w:ascii="Times New Roman" w:hAnsi="Times New Roman"/>
          <w:b/>
          <w:sz w:val="24"/>
          <w:szCs w:val="24"/>
        </w:rPr>
        <w:t>первую</w:t>
      </w:r>
      <w:r w:rsidRPr="00F53A82">
        <w:rPr>
          <w:rFonts w:ascii="Times New Roman" w:hAnsi="Times New Roman"/>
          <w:sz w:val="24"/>
          <w:szCs w:val="24"/>
        </w:rPr>
        <w:t xml:space="preserve"> </w:t>
      </w:r>
      <w:r w:rsidRPr="00F53A82">
        <w:rPr>
          <w:rFonts w:ascii="Times New Roman" w:hAnsi="Times New Roman"/>
          <w:b/>
          <w:sz w:val="24"/>
          <w:szCs w:val="24"/>
        </w:rPr>
        <w:t>очередь</w:t>
      </w:r>
      <w:r w:rsidRPr="00F53A82">
        <w:rPr>
          <w:rFonts w:ascii="Times New Roman" w:hAnsi="Times New Roman"/>
          <w:sz w:val="24"/>
          <w:szCs w:val="24"/>
        </w:rPr>
        <w:t xml:space="preserve"> </w:t>
      </w:r>
      <w:r w:rsidRPr="00F53A82">
        <w:rPr>
          <w:rFonts w:ascii="Times New Roman" w:hAnsi="Times New Roman"/>
          <w:b/>
          <w:sz w:val="24"/>
          <w:szCs w:val="24"/>
        </w:rPr>
        <w:t>проживание</w:t>
      </w:r>
      <w:r w:rsidRPr="00F53A82">
        <w:rPr>
          <w:rFonts w:ascii="Times New Roman" w:hAnsi="Times New Roman"/>
          <w:sz w:val="24"/>
          <w:szCs w:val="24"/>
        </w:rPr>
        <w:t xml:space="preserve"> </w:t>
      </w:r>
      <w:r w:rsidRPr="00F53A82">
        <w:rPr>
          <w:rFonts w:ascii="Times New Roman" w:hAnsi="Times New Roman"/>
          <w:b/>
          <w:sz w:val="24"/>
          <w:szCs w:val="24"/>
        </w:rPr>
        <w:t>воспитывает</w:t>
      </w:r>
      <w:r w:rsidRPr="00F53A82">
        <w:rPr>
          <w:rFonts w:ascii="Times New Roman" w:hAnsi="Times New Roman"/>
          <w:sz w:val="24"/>
          <w:szCs w:val="24"/>
        </w:rPr>
        <w:t xml:space="preserve"> </w:t>
      </w:r>
      <w:r w:rsidRPr="00F53A82">
        <w:rPr>
          <w:rFonts w:ascii="Times New Roman" w:hAnsi="Times New Roman"/>
          <w:b/>
          <w:sz w:val="24"/>
          <w:szCs w:val="24"/>
        </w:rPr>
        <w:t>Сердце</w:t>
      </w:r>
      <w:r w:rsidRPr="00F53A82">
        <w:rPr>
          <w:rFonts w:ascii="Times New Roman" w:hAnsi="Times New Roman"/>
          <w:sz w:val="24"/>
          <w:szCs w:val="24"/>
        </w:rPr>
        <w:t xml:space="preserve">, и мы всегда говорили, что проживание идёт Духом. Так вот </w:t>
      </w:r>
      <w:r w:rsidRPr="00F53A82">
        <w:rPr>
          <w:rFonts w:ascii="Times New Roman" w:hAnsi="Times New Roman"/>
          <w:b/>
          <w:sz w:val="24"/>
          <w:szCs w:val="24"/>
        </w:rPr>
        <w:t>настоящее</w:t>
      </w:r>
      <w:r w:rsidRPr="00F53A82">
        <w:rPr>
          <w:rFonts w:ascii="Times New Roman" w:hAnsi="Times New Roman"/>
          <w:sz w:val="24"/>
          <w:szCs w:val="24"/>
        </w:rPr>
        <w:t xml:space="preserve"> </w:t>
      </w:r>
      <w:r w:rsidRPr="00F53A82">
        <w:rPr>
          <w:rFonts w:ascii="Times New Roman" w:hAnsi="Times New Roman"/>
          <w:b/>
          <w:sz w:val="24"/>
          <w:szCs w:val="24"/>
        </w:rPr>
        <w:t>проживание</w:t>
      </w:r>
      <w:r w:rsidRPr="00F53A82">
        <w:rPr>
          <w:rFonts w:ascii="Times New Roman" w:hAnsi="Times New Roman"/>
          <w:sz w:val="24"/>
          <w:szCs w:val="24"/>
        </w:rPr>
        <w:t xml:space="preserve">, такое </w:t>
      </w:r>
      <w:r w:rsidRPr="00F53A82">
        <w:rPr>
          <w:rFonts w:ascii="Times New Roman" w:hAnsi="Times New Roman"/>
          <w:b/>
          <w:sz w:val="24"/>
          <w:szCs w:val="24"/>
        </w:rPr>
        <w:t>качественное</w:t>
      </w:r>
      <w:r w:rsidRPr="00F53A82">
        <w:rPr>
          <w:rFonts w:ascii="Times New Roman" w:hAnsi="Times New Roman"/>
          <w:sz w:val="24"/>
          <w:szCs w:val="24"/>
        </w:rPr>
        <w:t xml:space="preserve"> </w:t>
      </w:r>
      <w:r w:rsidRPr="00F53A82">
        <w:rPr>
          <w:rFonts w:ascii="Times New Roman" w:hAnsi="Times New Roman"/>
          <w:b/>
          <w:sz w:val="24"/>
          <w:szCs w:val="24"/>
        </w:rPr>
        <w:t>и</w:t>
      </w:r>
      <w:r w:rsidRPr="00F53A82">
        <w:rPr>
          <w:rFonts w:ascii="Times New Roman" w:hAnsi="Times New Roman"/>
          <w:sz w:val="24"/>
          <w:szCs w:val="24"/>
        </w:rPr>
        <w:t xml:space="preserve"> </w:t>
      </w:r>
      <w:r w:rsidRPr="00F53A82">
        <w:rPr>
          <w:rFonts w:ascii="Times New Roman" w:hAnsi="Times New Roman"/>
          <w:b/>
          <w:sz w:val="24"/>
          <w:szCs w:val="24"/>
        </w:rPr>
        <w:t>высокое</w:t>
      </w:r>
      <w:r w:rsidRPr="00F53A82">
        <w:rPr>
          <w:rFonts w:ascii="Times New Roman" w:hAnsi="Times New Roman"/>
          <w:sz w:val="24"/>
          <w:szCs w:val="24"/>
        </w:rPr>
        <w:t xml:space="preserve"> </w:t>
      </w:r>
      <w:r w:rsidRPr="00F53A82">
        <w:rPr>
          <w:rFonts w:ascii="Times New Roman" w:hAnsi="Times New Roman"/>
          <w:b/>
          <w:sz w:val="24"/>
          <w:szCs w:val="24"/>
        </w:rPr>
        <w:t>есть</w:t>
      </w:r>
      <w:r w:rsidRPr="00F53A82">
        <w:rPr>
          <w:rFonts w:ascii="Times New Roman" w:hAnsi="Times New Roman"/>
          <w:sz w:val="24"/>
          <w:szCs w:val="24"/>
        </w:rPr>
        <w:t xml:space="preserve"> </w:t>
      </w:r>
      <w:r w:rsidRPr="00F53A82">
        <w:rPr>
          <w:rFonts w:ascii="Times New Roman" w:hAnsi="Times New Roman"/>
          <w:b/>
          <w:sz w:val="24"/>
          <w:szCs w:val="24"/>
        </w:rPr>
        <w:t>только</w:t>
      </w:r>
      <w:r w:rsidRPr="00F53A82">
        <w:rPr>
          <w:rFonts w:ascii="Times New Roman" w:hAnsi="Times New Roman"/>
          <w:sz w:val="24"/>
          <w:szCs w:val="24"/>
        </w:rPr>
        <w:t xml:space="preserve"> </w:t>
      </w:r>
      <w:r w:rsidRPr="00F53A82">
        <w:rPr>
          <w:rFonts w:ascii="Times New Roman" w:hAnsi="Times New Roman"/>
          <w:b/>
          <w:sz w:val="24"/>
          <w:szCs w:val="24"/>
        </w:rPr>
        <w:t>у</w:t>
      </w:r>
      <w:r w:rsidRPr="00F53A82">
        <w:rPr>
          <w:rFonts w:ascii="Times New Roman" w:hAnsi="Times New Roman"/>
          <w:sz w:val="24"/>
          <w:szCs w:val="24"/>
        </w:rPr>
        <w:t xml:space="preserve"> </w:t>
      </w:r>
      <w:r w:rsidRPr="00F53A82">
        <w:rPr>
          <w:rFonts w:ascii="Times New Roman" w:hAnsi="Times New Roman"/>
          <w:b/>
          <w:sz w:val="24"/>
          <w:szCs w:val="24"/>
        </w:rPr>
        <w:t>Большого</w:t>
      </w:r>
      <w:r w:rsidRPr="00F53A82">
        <w:rPr>
          <w:rFonts w:ascii="Times New Roman" w:hAnsi="Times New Roman"/>
          <w:sz w:val="24"/>
          <w:szCs w:val="24"/>
        </w:rPr>
        <w:t xml:space="preserve"> </w:t>
      </w:r>
      <w:r w:rsidRPr="00F53A82">
        <w:rPr>
          <w:rFonts w:ascii="Times New Roman" w:hAnsi="Times New Roman"/>
          <w:b/>
          <w:sz w:val="24"/>
          <w:szCs w:val="24"/>
        </w:rPr>
        <w:t>Сердца</w:t>
      </w:r>
      <w:r w:rsidRPr="00F53A82">
        <w:rPr>
          <w:rFonts w:ascii="Times New Roman" w:hAnsi="Times New Roman"/>
          <w:sz w:val="24"/>
          <w:szCs w:val="24"/>
        </w:rPr>
        <w:t>. Чтоб был</w:t>
      </w:r>
      <w:r w:rsidR="003036A7">
        <w:rPr>
          <w:rFonts w:ascii="Times New Roman" w:hAnsi="Times New Roman"/>
          <w:sz w:val="24"/>
          <w:szCs w:val="24"/>
        </w:rPr>
        <w:t>о</w:t>
      </w:r>
      <w:r w:rsidRPr="00F53A82">
        <w:rPr>
          <w:rFonts w:ascii="Times New Roman" w:hAnsi="Times New Roman"/>
          <w:sz w:val="24"/>
          <w:szCs w:val="24"/>
        </w:rPr>
        <w:t xml:space="preserve"> понятно серьёзность наших целей: святое и чувствительное Сердце – это от Души. Это у нас Душа чувствует. Правильно? И Душа – это третья часть, а Сердце – двадцать первое. Поэтому я так смеюсь и говорю: мы не должны чувствовать, мы должны проживать. И когда вы чувствуете, вы пользуетесь Душою. На всякий случай, чтоб было понятно, Головерсум уже не чувствует – это одиннадцатая часть. Значит, вся наша чувствительность, сверхчувствительность, </w:t>
      </w:r>
      <w:r w:rsidRPr="00F53A82">
        <w:rPr>
          <w:rFonts w:ascii="Times New Roman" w:hAnsi="Times New Roman"/>
          <w:i/>
          <w:sz w:val="24"/>
          <w:szCs w:val="24"/>
        </w:rPr>
        <w:t>о</w:t>
      </w:r>
      <w:r w:rsidRPr="00F53A82">
        <w:rPr>
          <w:rFonts w:ascii="Times New Roman" w:hAnsi="Times New Roman"/>
          <w:sz w:val="24"/>
          <w:szCs w:val="24"/>
        </w:rPr>
        <w:t>-</w:t>
      </w:r>
      <w:r w:rsidRPr="00F53A82">
        <w:rPr>
          <w:rFonts w:ascii="Times New Roman" w:hAnsi="Times New Roman"/>
          <w:i/>
          <w:sz w:val="24"/>
          <w:szCs w:val="24"/>
        </w:rPr>
        <w:t>о</w:t>
      </w:r>
      <w:r w:rsidRPr="00F53A82">
        <w:rPr>
          <w:rFonts w:ascii="Times New Roman" w:hAnsi="Times New Roman"/>
          <w:sz w:val="24"/>
          <w:szCs w:val="24"/>
        </w:rPr>
        <w:t>-</w:t>
      </w:r>
      <w:r w:rsidRPr="00F53A82">
        <w:rPr>
          <w:rFonts w:ascii="Times New Roman" w:hAnsi="Times New Roman"/>
          <w:i/>
          <w:sz w:val="24"/>
          <w:szCs w:val="24"/>
        </w:rPr>
        <w:t>чувствительность</w:t>
      </w:r>
      <w:r w:rsidRPr="00F53A82">
        <w:rPr>
          <w:rFonts w:ascii="Times New Roman" w:hAnsi="Times New Roman"/>
          <w:sz w:val="24"/>
          <w:szCs w:val="24"/>
        </w:rPr>
        <w:t xml:space="preserve"> и особая привязанность к </w:t>
      </w:r>
      <w:r w:rsidRPr="00F53A82">
        <w:rPr>
          <w:rFonts w:ascii="Times New Roman" w:hAnsi="Times New Roman"/>
          <w:i/>
          <w:sz w:val="24"/>
          <w:szCs w:val="24"/>
        </w:rPr>
        <w:t>чувствилищам</w:t>
      </w:r>
      <w:r w:rsidRPr="00F53A82">
        <w:rPr>
          <w:rFonts w:ascii="Times New Roman" w:hAnsi="Times New Roman"/>
          <w:sz w:val="24"/>
          <w:szCs w:val="24"/>
        </w:rPr>
        <w:t xml:space="preserve"> и к </w:t>
      </w:r>
      <w:proofErr w:type="spellStart"/>
      <w:r w:rsidRPr="00F53A82">
        <w:rPr>
          <w:rFonts w:ascii="Times New Roman" w:hAnsi="Times New Roman"/>
          <w:i/>
          <w:sz w:val="24"/>
          <w:szCs w:val="24"/>
        </w:rPr>
        <w:t>чувствилкам</w:t>
      </w:r>
      <w:proofErr w:type="spellEnd"/>
      <w:r w:rsidRPr="00F53A82">
        <w:rPr>
          <w:rFonts w:ascii="Times New Roman" w:hAnsi="Times New Roman"/>
          <w:sz w:val="24"/>
          <w:szCs w:val="24"/>
        </w:rPr>
        <w:t xml:space="preserve"> имеет вершину Души.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Специально так говорю, потому что у нас на этом просто у некоторых сдвиг на </w:t>
      </w:r>
      <w:proofErr w:type="spellStart"/>
      <w:r w:rsidRPr="00F53A82">
        <w:rPr>
          <w:rFonts w:ascii="Times New Roman" w:hAnsi="Times New Roman"/>
          <w:sz w:val="24"/>
          <w:szCs w:val="24"/>
        </w:rPr>
        <w:t>очувствиливание</w:t>
      </w:r>
      <w:proofErr w:type="spellEnd"/>
      <w:r w:rsidRPr="00F53A82">
        <w:rPr>
          <w:rFonts w:ascii="Times New Roman" w:hAnsi="Times New Roman"/>
          <w:sz w:val="24"/>
          <w:szCs w:val="24"/>
        </w:rPr>
        <w:t xml:space="preserve"> всего. Очень часто без мозгов даже. А проживание, которое мы воспитываем, это воспитание Сердца. И проживание идёт духом. И начинается с Большого Сердца. И даже если дух полностью</w:t>
      </w:r>
      <w:r w:rsidR="003036A7">
        <w:rPr>
          <w:rFonts w:ascii="Times New Roman" w:hAnsi="Times New Roman"/>
          <w:sz w:val="24"/>
          <w:szCs w:val="24"/>
        </w:rPr>
        <w:t>,</w:t>
      </w:r>
      <w:r w:rsidRPr="00F53A82">
        <w:rPr>
          <w:rFonts w:ascii="Times New Roman" w:hAnsi="Times New Roman"/>
          <w:sz w:val="24"/>
          <w:szCs w:val="24"/>
        </w:rPr>
        <w:t xml:space="preserve"> настоящий чистый ваш, заполнил ваше Тело, если у вас не развито Сердце, проживания нет. Есть ощущение, что вас заполнило чем-то. </w:t>
      </w:r>
    </w:p>
    <w:p w:rsidR="00F53A82" w:rsidRPr="00F53A82" w:rsidRDefault="003036A7" w:rsidP="00F53A82">
      <w:pPr>
        <w:spacing w:after="0" w:line="240" w:lineRule="auto"/>
        <w:ind w:firstLine="454"/>
        <w:jc w:val="both"/>
        <w:rPr>
          <w:rFonts w:ascii="Times New Roman" w:hAnsi="Times New Roman"/>
          <w:sz w:val="24"/>
          <w:szCs w:val="24"/>
        </w:rPr>
      </w:pPr>
      <w:r>
        <w:rPr>
          <w:rFonts w:ascii="Times New Roman" w:hAnsi="Times New Roman"/>
          <w:sz w:val="24"/>
          <w:szCs w:val="24"/>
        </w:rPr>
        <w:t>Знает</w:t>
      </w:r>
      <w:r w:rsidR="00F53A82" w:rsidRPr="00F53A82">
        <w:rPr>
          <w:rFonts w:ascii="Times New Roman" w:hAnsi="Times New Roman"/>
          <w:sz w:val="24"/>
          <w:szCs w:val="24"/>
        </w:rPr>
        <w:t>е, как в бутылку налили воды. Вы – бутылка, налили – дух. Вас заполнило. И есть такие состояния, когда вот Огонь заполняет, Дух заполняет. И у меня есть. Но это не прожива</w:t>
      </w:r>
      <w:r>
        <w:rPr>
          <w:rFonts w:ascii="Times New Roman" w:hAnsi="Times New Roman"/>
          <w:sz w:val="24"/>
          <w:szCs w:val="24"/>
        </w:rPr>
        <w:t>ние</w:t>
      </w:r>
      <w:r w:rsidR="00F53A82" w:rsidRPr="00F53A82">
        <w:rPr>
          <w:rFonts w:ascii="Times New Roman" w:hAnsi="Times New Roman"/>
          <w:sz w:val="24"/>
          <w:szCs w:val="24"/>
        </w:rPr>
        <w:t xml:space="preserve">, это заполненность. Это Сердце насытилось. А потом это насыщенное надо претворить в дееспособное, когда Сердце стало дееспособно этим и стало проживать. Вот это воспитание Большого Сердца. Поэтому требование к вам проживать всё в практиках, в Синтезе – это воспитание в вас Майтрейи или Большого Сердца Майтрейи. И так далее, и так далее, и так далее.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У нас есть успехи на этом пути и в очень большом количестве Служащих. Но так, чтобы воспитать Большое Сердце нам удалось впервые и недавно. Я бы сказал, даже больше открыть</w:t>
      </w:r>
      <w:r w:rsidR="003036A7">
        <w:rPr>
          <w:rFonts w:ascii="Times New Roman" w:hAnsi="Times New Roman"/>
          <w:sz w:val="24"/>
          <w:szCs w:val="24"/>
        </w:rPr>
        <w:t>, чем в</w:t>
      </w:r>
      <w:r w:rsidRPr="00F53A82">
        <w:rPr>
          <w:rFonts w:ascii="Times New Roman" w:hAnsi="Times New Roman"/>
          <w:sz w:val="24"/>
          <w:szCs w:val="24"/>
        </w:rPr>
        <w:t xml:space="preserve">оспитать, потому что здесь очень много зависит от накоплений духа. И у некоторых можно было бы и воспитать – дух не позволяет. Или вредный, или своеобразный, или неверящий, или ещё там какой-то особый. Я не имею в виду личные качества. Помните, ничего личного. Только о духе. И начнёшь действовать, и </w:t>
      </w:r>
      <w:r w:rsidRPr="00F53A82">
        <w:rPr>
          <w:rFonts w:ascii="Times New Roman" w:hAnsi="Times New Roman"/>
          <w:sz w:val="24"/>
          <w:szCs w:val="24"/>
        </w:rPr>
        <w:lastRenderedPageBreak/>
        <w:t>дух там (</w:t>
      </w:r>
      <w:r w:rsidRPr="00F53A82">
        <w:rPr>
          <w:rFonts w:ascii="Times New Roman" w:hAnsi="Times New Roman"/>
          <w:i/>
          <w:iCs/>
          <w:sz w:val="24"/>
          <w:szCs w:val="24"/>
        </w:rPr>
        <w:t>издаёт звук закручивания</w:t>
      </w:r>
      <w:r w:rsidRPr="00F53A82">
        <w:rPr>
          <w:rFonts w:ascii="Times New Roman" w:hAnsi="Times New Roman"/>
          <w:sz w:val="24"/>
          <w:szCs w:val="24"/>
        </w:rPr>
        <w:t>), вылазит там семь голов нашего духа и каждая по-своему чего-нибудь вякает. Ужас</w:t>
      </w:r>
      <w:r w:rsidR="003036A7">
        <w:rPr>
          <w:rFonts w:ascii="Times New Roman" w:hAnsi="Times New Roman"/>
          <w:sz w:val="24"/>
          <w:szCs w:val="24"/>
        </w:rPr>
        <w:t>…</w:t>
      </w:r>
      <w:r w:rsidRPr="00F53A82">
        <w:rPr>
          <w:rFonts w:ascii="Times New Roman" w:hAnsi="Times New Roman"/>
          <w:sz w:val="24"/>
          <w:szCs w:val="24"/>
        </w:rPr>
        <w:t xml:space="preserve"> чего я несу</w:t>
      </w:r>
      <w:r w:rsidR="003036A7">
        <w:rPr>
          <w:rFonts w:ascii="Times New Roman" w:hAnsi="Times New Roman"/>
          <w:sz w:val="24"/>
          <w:szCs w:val="24"/>
        </w:rPr>
        <w:t>?</w:t>
      </w:r>
      <w:r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Всё нормально, это дух растёкся в клякс</w:t>
      </w:r>
      <w:r w:rsidR="003036A7">
        <w:rPr>
          <w:rFonts w:ascii="Times New Roman" w:hAnsi="Times New Roman"/>
          <w:sz w:val="24"/>
          <w:szCs w:val="24"/>
        </w:rPr>
        <w:t>у</w:t>
      </w:r>
      <w:r w:rsidRPr="00F53A82">
        <w:rPr>
          <w:rFonts w:ascii="Times New Roman" w:hAnsi="Times New Roman"/>
          <w:sz w:val="24"/>
          <w:szCs w:val="24"/>
        </w:rPr>
        <w:t xml:space="preserve"> и каждая клякса, линия кляксы, это голова. Всё нормально. От Большого Сердца. То есть, </w:t>
      </w:r>
      <w:r w:rsidRPr="00F53A82">
        <w:rPr>
          <w:rFonts w:ascii="Times New Roman" w:hAnsi="Times New Roman"/>
          <w:b/>
          <w:sz w:val="24"/>
          <w:szCs w:val="24"/>
        </w:rPr>
        <w:t>Большое Сердце перерабатывает сам дух и включает в человеке дееспособность духом</w:t>
      </w:r>
      <w:r w:rsidR="003036A7">
        <w:rPr>
          <w:rFonts w:ascii="Times New Roman" w:hAnsi="Times New Roman"/>
          <w:b/>
          <w:sz w:val="24"/>
          <w:szCs w:val="24"/>
        </w:rPr>
        <w:t>,</w:t>
      </w:r>
      <w:r w:rsidRPr="00F53A82">
        <w:rPr>
          <w:rFonts w:ascii="Times New Roman" w:hAnsi="Times New Roman"/>
          <w:b/>
          <w:sz w:val="24"/>
          <w:szCs w:val="24"/>
        </w:rPr>
        <w:t xml:space="preserve"> физически. </w:t>
      </w:r>
    </w:p>
    <w:p w:rsid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Так же, как Совершенное Сердце, когда человек вошёл в огонь, перерабатывает огонь. Надеюсь понятно, что вы учитесь перерабатывать огонь? И у нас это естественная традиция Синтеза. Вопрос в том, чтобы в этом выросло Совершенное Сердце, то есть, вы стали Майтрейей. Или Большим Сердцем, или Совершенным Сердцем, или Открытым С</w:t>
      </w:r>
      <w:r w:rsidR="003036A7">
        <w:rPr>
          <w:rFonts w:ascii="Times New Roman" w:hAnsi="Times New Roman"/>
          <w:sz w:val="24"/>
          <w:szCs w:val="24"/>
        </w:rPr>
        <w:t>ердцем.</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Открытое Сердце перерабатывает свет и мудрость. Кстати, Большое перерабатывает дух и волю. А Совершенное перерабатывает огонь и синтез. Надеюсь, понятно, что вы этому учитесь.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Знаете, у некоторых в голове: </w:t>
      </w:r>
      <w:r w:rsidRPr="00743B83">
        <w:rPr>
          <w:rFonts w:ascii="Times New Roman" w:hAnsi="Times New Roman"/>
          <w:i/>
          <w:sz w:val="24"/>
          <w:szCs w:val="24"/>
        </w:rPr>
        <w:t>Майтрейя – это ж третий горизонт, какое Сердце? Сердце 6-й</w:t>
      </w:r>
      <w:r w:rsidR="00743B83" w:rsidRPr="00743B83">
        <w:rPr>
          <w:rFonts w:ascii="Times New Roman" w:hAnsi="Times New Roman"/>
          <w:i/>
          <w:sz w:val="24"/>
          <w:szCs w:val="24"/>
        </w:rPr>
        <w:t xml:space="preserve"> горизонт</w:t>
      </w:r>
      <w:r w:rsidRPr="00743B83">
        <w:rPr>
          <w:rFonts w:ascii="Times New Roman" w:hAnsi="Times New Roman"/>
          <w:i/>
          <w:sz w:val="24"/>
          <w:szCs w:val="24"/>
        </w:rPr>
        <w:t>.</w:t>
      </w:r>
      <w:r w:rsidRPr="00F53A82">
        <w:rPr>
          <w:rFonts w:ascii="Times New Roman" w:hAnsi="Times New Roman"/>
          <w:sz w:val="24"/>
          <w:szCs w:val="24"/>
        </w:rPr>
        <w:t xml:space="preserve"> Майтрейя – это 59-й горизонт по Ипостасям Основ. То, что мы мыслим </w:t>
      </w:r>
      <w:r w:rsidR="00464E5D" w:rsidRPr="00F53A82">
        <w:rPr>
          <w:rFonts w:ascii="Times New Roman" w:hAnsi="Times New Roman"/>
          <w:sz w:val="24"/>
          <w:szCs w:val="24"/>
        </w:rPr>
        <w:t>восьмью</w:t>
      </w:r>
      <w:r w:rsidRPr="00F53A82">
        <w:rPr>
          <w:rFonts w:ascii="Times New Roman" w:hAnsi="Times New Roman"/>
          <w:sz w:val="24"/>
          <w:szCs w:val="24"/>
        </w:rPr>
        <w:t xml:space="preserve"> – это всего лишь однобокость нашей мысли. Можно предложить 11-й горизонт. Но вообще-то это 59-й горизонт. А Сердце всего лишь 21-й. Так что даже после Сердца к Майтрейе ещё идти и идти. Но хотя бы возьмём 32-рично: у нас 32 Синтеза. Значит, Майтрейя – 27-е выражение и 27-й горизонт, а Сердце – 21-й. Увидели. Ладно, дойдём до этого.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Итак, Открытое Сердце. Это свет, это Метагалактика, это мудрость. Кстати, у нас Планета сейчас встала на 6-е проявление. У нас…</w:t>
      </w:r>
      <w:r w:rsidR="00743B83">
        <w:rPr>
          <w:rFonts w:ascii="Times New Roman" w:hAnsi="Times New Roman"/>
          <w:sz w:val="24"/>
          <w:szCs w:val="24"/>
        </w:rPr>
        <w:t>.</w:t>
      </w:r>
      <w:r w:rsidRPr="00F53A82">
        <w:rPr>
          <w:rFonts w:ascii="Times New Roman" w:hAnsi="Times New Roman"/>
          <w:sz w:val="24"/>
          <w:szCs w:val="24"/>
        </w:rPr>
        <w:t xml:space="preserve"> Я почему с этой темы начал, у нас с вами такое задание: поработать с Ипостасями Основ, потому что первые проявления поменялись. За неделю они устоялись, очень хороший эффект у нас пошёл, просто великолепный. Мы не ожидали никаких эффектов. Блестяще всё сработало. И сейчас подошло время преобразить первые восемь Ипостасей Основ на эту же самую тему. Так что, так как вы Дом Иерархии, я к вам с дополнительным личным заданием: мы будем преображать Ипостаси Основ. </w:t>
      </w:r>
    </w:p>
    <w:p w:rsid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Но Ипостаси Основ преображаются только Большим, Открытым или Совершенным Сердцем. Вот мы и пытаемся вас ввести в это состояние. Кто начинает скучать, вы не скучайте, это Сердце у вас просыпается. Мозг говорит: я пошёл. А Разум вообще говорит: я отдыхать начинаю. Поэтому, если у кого-то мозги перестают работать, для Сердца это нормально. Пока вы учитесь Сердцу, мозги не особо работают. Идеал, конечно, когда работа</w:t>
      </w:r>
      <w:r w:rsidR="00743B83">
        <w:rPr>
          <w:rFonts w:ascii="Times New Roman" w:hAnsi="Times New Roman"/>
          <w:sz w:val="24"/>
          <w:szCs w:val="24"/>
        </w:rPr>
        <w:t>е</w:t>
      </w:r>
      <w:r w:rsidRPr="00F53A82">
        <w:rPr>
          <w:rFonts w:ascii="Times New Roman" w:hAnsi="Times New Roman"/>
          <w:sz w:val="24"/>
          <w:szCs w:val="24"/>
        </w:rPr>
        <w:t>т и Сердце, и мозги, в смысле Разум, и Тело. Сейчас о нём поговорим. Но то в идеале. То у очень опытных воинов и сложившихс</w:t>
      </w:r>
      <w:r w:rsidR="00743B83">
        <w:rPr>
          <w:rFonts w:ascii="Times New Roman" w:hAnsi="Times New Roman"/>
          <w:sz w:val="24"/>
          <w:szCs w:val="24"/>
        </w:rPr>
        <w:t>я в пятой расе учеников высокого</w:t>
      </w:r>
      <w:r w:rsidRPr="00F53A82">
        <w:rPr>
          <w:rFonts w:ascii="Times New Roman" w:hAnsi="Times New Roman"/>
          <w:sz w:val="24"/>
          <w:szCs w:val="24"/>
        </w:rPr>
        <w:t>… высокой подготовки, а у нас Ипостасей или по</w:t>
      </w:r>
      <w:r w:rsidR="00743B83">
        <w:rPr>
          <w:rFonts w:ascii="Times New Roman" w:hAnsi="Times New Roman"/>
          <w:sz w:val="24"/>
          <w:szCs w:val="24"/>
        </w:rPr>
        <w:t>лномочных. Мы ещё учимся этому.</w:t>
      </w:r>
    </w:p>
    <w:p w:rsidR="00743B83" w:rsidRPr="00F53A82" w:rsidRDefault="000E276A" w:rsidP="000E276A">
      <w:pPr>
        <w:pStyle w:val="0"/>
      </w:pPr>
      <w:bookmarkStart w:id="5" w:name="_Toc435668741"/>
      <w:r>
        <w:t>Совершенное Сердце нации</w:t>
      </w:r>
      <w:bookmarkEnd w:id="5"/>
    </w:p>
    <w:p w:rsidR="00F53A82" w:rsidRPr="00F53A82" w:rsidRDefault="00F53A82" w:rsidP="00F53A82">
      <w:pPr>
        <w:spacing w:after="0" w:line="240" w:lineRule="auto"/>
        <w:ind w:firstLine="454"/>
        <w:jc w:val="both"/>
        <w:rPr>
          <w:rFonts w:ascii="Times New Roman" w:hAnsi="Times New Roman"/>
          <w:i/>
          <w:iCs/>
          <w:sz w:val="24"/>
          <w:szCs w:val="24"/>
        </w:rPr>
      </w:pPr>
      <w:r w:rsidRPr="00F53A82">
        <w:rPr>
          <w:rFonts w:ascii="Times New Roman" w:hAnsi="Times New Roman"/>
          <w:sz w:val="24"/>
          <w:szCs w:val="24"/>
        </w:rPr>
        <w:t>Итак, за Открытым Сердцем у нас что идёт? 5-й горизонт – собственно Сердце. Какое сердце перерабатывает любовь? И энергию? Легче всего вспомнить сильное Сердце. Силы, сильное Сердце. Я мысли ваши ловлю, всё в порядке. Я сразу хочу опубликовать, что это неправильно.</w:t>
      </w:r>
      <w:r w:rsidRPr="00F53A82">
        <w:rPr>
          <w:rFonts w:ascii="Times New Roman" w:hAnsi="Times New Roman"/>
          <w:i/>
          <w:iCs/>
          <w:sz w:val="24"/>
          <w:szCs w:val="24"/>
        </w:rPr>
        <w:t xml:space="preserve"> </w:t>
      </w:r>
    </w:p>
    <w:p w:rsidR="00F53A82" w:rsidRPr="00F53A82" w:rsidRDefault="002E197D" w:rsidP="00F53A82">
      <w:pPr>
        <w:spacing w:after="0" w:line="240" w:lineRule="auto"/>
        <w:ind w:firstLine="454"/>
        <w:jc w:val="both"/>
        <w:rPr>
          <w:rFonts w:ascii="Times New Roman" w:eastAsia="Times New Roman CYR" w:hAnsi="Times New Roman"/>
          <w:sz w:val="24"/>
          <w:szCs w:val="24"/>
        </w:rPr>
      </w:pPr>
      <w:r>
        <w:rPr>
          <w:rFonts w:ascii="Times New Roman" w:hAnsi="Times New Roman"/>
          <w:i/>
          <w:iCs/>
          <w:sz w:val="24"/>
          <w:szCs w:val="24"/>
        </w:rPr>
        <w:t xml:space="preserve">– </w:t>
      </w:r>
      <w:r w:rsidR="00F53A82" w:rsidRPr="00F53A82">
        <w:rPr>
          <w:rFonts w:ascii="Times New Roman" w:hAnsi="Times New Roman"/>
          <w:i/>
          <w:iCs/>
          <w:sz w:val="24"/>
          <w:szCs w:val="24"/>
        </w:rPr>
        <w:t>Пассионарное</w:t>
      </w:r>
      <w:r w:rsidR="00C1583D">
        <w:rPr>
          <w:rFonts w:ascii="Times New Roman" w:hAnsi="Times New Roman"/>
          <w:sz w:val="24"/>
          <w:szCs w:val="24"/>
        </w:rPr>
        <w:t xml:space="preserve">, – </w:t>
      </w:r>
      <w:r w:rsidR="00C1583D" w:rsidRPr="00F53A82">
        <w:rPr>
          <w:rFonts w:ascii="Times New Roman" w:hAnsi="Times New Roman"/>
          <w:i/>
          <w:sz w:val="24"/>
          <w:szCs w:val="24"/>
        </w:rPr>
        <w:t>из зала</w:t>
      </w:r>
      <w:r w:rsidR="00C1583D">
        <w:rPr>
          <w:rFonts w:ascii="Times New Roman" w:hAnsi="Times New Roman"/>
          <w:i/>
          <w:sz w:val="24"/>
          <w:szCs w:val="24"/>
        </w:rPr>
        <w:t>.</w:t>
      </w:r>
      <w:r w:rsidR="00F34858">
        <w:rPr>
          <w:rFonts w:ascii="Times New Roman" w:hAnsi="Times New Roman"/>
          <w:i/>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Понимаешь, в чём </w:t>
      </w:r>
      <w:r w:rsidR="00743B83">
        <w:rPr>
          <w:rFonts w:ascii="Times New Roman" w:hAnsi="Times New Roman"/>
          <w:sz w:val="24"/>
          <w:szCs w:val="24"/>
        </w:rPr>
        <w:t>проблема</w:t>
      </w:r>
      <w:r w:rsidRPr="00F53A82">
        <w:rPr>
          <w:rFonts w:ascii="Times New Roman" w:hAnsi="Times New Roman"/>
          <w:sz w:val="24"/>
          <w:szCs w:val="24"/>
        </w:rPr>
        <w:t>? Пассионарность – это энергоизбыточность. Хитрость в том, что сам стиль и эффект пассионарности идёт из Сердца. Сердце само по себе пассионарно вот в том названии, которое мы сейчас найдём или вспомним. И если ты имеешь такое Сердце с названием пятого горизонта, ты пассионарен. Понимаешь? Это Сердце даёт такую мощь энергии из тебя, я называю это бешенством. То есть, если ты входишь в это состояние Сердца, у тебя просыпается бешенство. Только, пожалуйста, не надо вспоминать бешеных животных. Я не об этом. Я не о внешнем. Я имею в виду бешенство по заряженности возможности, которой ты можешь, управляя этой вот эманацией, достичь чего угодно. Это пассионарность. Поэтому пассионарность здесь не причина, а след</w:t>
      </w:r>
      <w:r w:rsidR="00743B83">
        <w:rPr>
          <w:rFonts w:ascii="Times New Roman" w:hAnsi="Times New Roman"/>
          <w:sz w:val="24"/>
          <w:szCs w:val="24"/>
        </w:rPr>
        <w:t>ствие вот этого Сердца, пятого.</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Естественно, чтобы дойти до Совершенного Сердца, Большого и Открытого, вы должны быть пассионарны пятым Сердцем. Если кто-то в себе не чувствует пассионарност</w:t>
      </w:r>
      <w:r w:rsidR="00743B83">
        <w:rPr>
          <w:rFonts w:ascii="Times New Roman" w:hAnsi="Times New Roman"/>
          <w:sz w:val="24"/>
          <w:szCs w:val="24"/>
        </w:rPr>
        <w:t>ь</w:t>
      </w:r>
      <w:r w:rsidRPr="00F53A82">
        <w:rPr>
          <w:rFonts w:ascii="Times New Roman" w:hAnsi="Times New Roman"/>
          <w:sz w:val="24"/>
          <w:szCs w:val="24"/>
        </w:rPr>
        <w:t xml:space="preserve"> хотя бы в своей работе, в семье, там, в жизни, мягко говоря, вы ещё не дошли до вышестоящих Сердец. Пятое сердце – это Сердце ещё проверки, лакмусовая бумажка.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Почему в Учениках воспитывали устремлённость? Потому что, когда человек воспитал в себе устремлённость, он начинает быть пассионарен этим делом. У него просыпается пятое Сердце. И вот </w:t>
      </w:r>
      <w:r w:rsidRPr="00F53A82">
        <w:rPr>
          <w:rFonts w:ascii="Times New Roman" w:hAnsi="Times New Roman"/>
          <w:b/>
          <w:sz w:val="24"/>
          <w:szCs w:val="24"/>
        </w:rPr>
        <w:t>устремлённость ведёт в пассионарность, а источником пассионарности – пятое Сердце</w:t>
      </w:r>
      <w:r w:rsidRPr="00F53A82">
        <w:rPr>
          <w:rFonts w:ascii="Times New Roman" w:hAnsi="Times New Roman"/>
          <w:sz w:val="24"/>
          <w:szCs w:val="24"/>
        </w:rPr>
        <w:t xml:space="preserve">. Но не силовое. А то у нас высоковольтные линии тянутся к Сердцу и подыхают там.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lastRenderedPageBreak/>
        <w:t>Любящее Сердце перерабатывает же любовь. Вы уже это не вспоминаете</w:t>
      </w:r>
      <w:r w:rsidR="00743B83">
        <w:rPr>
          <w:rFonts w:ascii="Times New Roman" w:hAnsi="Times New Roman"/>
          <w:sz w:val="24"/>
          <w:szCs w:val="24"/>
        </w:rPr>
        <w:t xml:space="preserve"> и</w:t>
      </w:r>
      <w:r w:rsidRPr="00F53A82">
        <w:rPr>
          <w:rFonts w:ascii="Times New Roman" w:hAnsi="Times New Roman"/>
          <w:sz w:val="24"/>
          <w:szCs w:val="24"/>
        </w:rPr>
        <w:t xml:space="preserve"> молодцы. Мудрость растёт. Потому что это Сердце и… понимаете</w:t>
      </w:r>
      <w:r w:rsidR="00743B83">
        <w:rPr>
          <w:rFonts w:ascii="Times New Roman" w:hAnsi="Times New Roman"/>
          <w:sz w:val="24"/>
          <w:szCs w:val="24"/>
        </w:rPr>
        <w:t>,</w:t>
      </w:r>
      <w:r w:rsidRPr="00F53A82">
        <w:rPr>
          <w:rFonts w:ascii="Times New Roman" w:hAnsi="Times New Roman"/>
          <w:sz w:val="24"/>
          <w:szCs w:val="24"/>
        </w:rPr>
        <w:t xml:space="preserve"> вот Сердце, которое, вслушайтесь, перерабатывает любовь, не может быть любящим. Правда, страшно звучит?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Так же как Сердце, которое перерабатывает мудрость, не может быть мудрым. Оно перерабатывает мудрость, потому что оно выше мудрости. Значит, шестое Сердце – это Сердце волевое, перерабатывающее мудрость. А пятое Сердце – это уже мудрое Сердце, перерабатывающее любовь.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А седьмое, Большое Сердце, это синтезное Сердце, перерабатывающее волю.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А восьмое Сердце – это Сердце Основ, перерабатывающее синтез.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Вам такую аналогию закину и будет интересно. Это, кстати, схема иерархического роста. Вот то, что я сейчас о Се</w:t>
      </w:r>
      <w:r w:rsidR="00743B83">
        <w:rPr>
          <w:rFonts w:ascii="Times New Roman" w:hAnsi="Times New Roman"/>
          <w:sz w:val="24"/>
          <w:szCs w:val="24"/>
        </w:rPr>
        <w:t>рдцах рассказал. Поэтому мы вот</w:t>
      </w:r>
      <w:r w:rsidRPr="00F53A82">
        <w:rPr>
          <w:rFonts w:ascii="Times New Roman" w:hAnsi="Times New Roman"/>
          <w:sz w:val="24"/>
          <w:szCs w:val="24"/>
        </w:rPr>
        <w:t xml:space="preserve">… мы дошли до мудрого Сердца, перерабатывающего любовь. Любящее Сердце – это чуть ниже. Это там, где </w:t>
      </w:r>
      <w:r w:rsidR="00743B83">
        <w:rPr>
          <w:rFonts w:ascii="Times New Roman" w:hAnsi="Times New Roman"/>
          <w:sz w:val="24"/>
          <w:szCs w:val="24"/>
        </w:rPr>
        <w:t>Ж</w:t>
      </w:r>
      <w:r w:rsidRPr="00F53A82">
        <w:rPr>
          <w:rFonts w:ascii="Times New Roman" w:hAnsi="Times New Roman"/>
          <w:sz w:val="24"/>
          <w:szCs w:val="24"/>
        </w:rPr>
        <w:t xml:space="preserve">ива. Ты любишь, поэтому жив.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Мы всё о Майтрейе. Внимание! </w:t>
      </w:r>
      <w:r w:rsidRPr="00D00F34">
        <w:rPr>
          <w:rFonts w:ascii="Times New Roman" w:hAnsi="Times New Roman"/>
          <w:b/>
          <w:sz w:val="24"/>
          <w:szCs w:val="24"/>
        </w:rPr>
        <w:t xml:space="preserve">Если вы не </w:t>
      </w:r>
      <w:r w:rsidRPr="000E276A">
        <w:rPr>
          <w:rFonts w:ascii="Times New Roman" w:hAnsi="Times New Roman"/>
          <w:b/>
          <w:i/>
          <w:sz w:val="24"/>
          <w:szCs w:val="24"/>
        </w:rPr>
        <w:t>С</w:t>
      </w:r>
      <w:r w:rsidR="00D00F34" w:rsidRPr="000E276A">
        <w:rPr>
          <w:rFonts w:ascii="Times New Roman" w:hAnsi="Times New Roman"/>
          <w:b/>
          <w:i/>
          <w:sz w:val="24"/>
          <w:szCs w:val="24"/>
        </w:rPr>
        <w:t>е</w:t>
      </w:r>
      <w:r w:rsidRPr="000E276A">
        <w:rPr>
          <w:rFonts w:ascii="Times New Roman" w:hAnsi="Times New Roman"/>
          <w:b/>
          <w:i/>
          <w:sz w:val="24"/>
          <w:szCs w:val="24"/>
        </w:rPr>
        <w:t>рдц</w:t>
      </w:r>
      <w:r w:rsidR="00D00F34" w:rsidRPr="000E276A">
        <w:rPr>
          <w:rFonts w:ascii="Times New Roman" w:hAnsi="Times New Roman"/>
          <w:b/>
          <w:i/>
          <w:sz w:val="24"/>
          <w:szCs w:val="24"/>
        </w:rPr>
        <w:t>е</w:t>
      </w:r>
      <w:r w:rsidRPr="00D00F34">
        <w:rPr>
          <w:rFonts w:ascii="Times New Roman" w:hAnsi="Times New Roman"/>
          <w:b/>
          <w:sz w:val="24"/>
          <w:szCs w:val="24"/>
        </w:rPr>
        <w:t xml:space="preserve"> и не имеете одно из восьми Сердец, можно список расширять вниз до 16</w:t>
      </w:r>
      <w:r w:rsidR="00D00F34">
        <w:rPr>
          <w:rFonts w:ascii="Times New Roman" w:hAnsi="Times New Roman"/>
          <w:b/>
          <w:sz w:val="24"/>
          <w:szCs w:val="24"/>
        </w:rPr>
        <w:t>-ти</w:t>
      </w:r>
      <w:r w:rsidRPr="00D00F34">
        <w:rPr>
          <w:rFonts w:ascii="Times New Roman" w:hAnsi="Times New Roman"/>
          <w:b/>
          <w:sz w:val="24"/>
          <w:szCs w:val="24"/>
        </w:rPr>
        <w:t xml:space="preserve"> потом, к Майтрейе лучше не заходить</w:t>
      </w:r>
      <w:r w:rsidR="00D00F34">
        <w:rPr>
          <w:rFonts w:ascii="Times New Roman" w:hAnsi="Times New Roman"/>
          <w:sz w:val="24"/>
          <w:szCs w:val="24"/>
        </w:rPr>
        <w:t>.</w:t>
      </w:r>
      <w:r w:rsidRPr="00F53A82">
        <w:rPr>
          <w:rFonts w:ascii="Times New Roman" w:hAnsi="Times New Roman"/>
          <w:sz w:val="24"/>
          <w:szCs w:val="24"/>
        </w:rPr>
        <w:t xml:space="preserve"> Я, так</w:t>
      </w:r>
      <w:r w:rsidR="00D00F34">
        <w:rPr>
          <w:rFonts w:ascii="Times New Roman" w:hAnsi="Times New Roman"/>
          <w:sz w:val="24"/>
          <w:szCs w:val="24"/>
        </w:rPr>
        <w:t>,</w:t>
      </w:r>
      <w:r w:rsidRPr="00F53A82">
        <w:rPr>
          <w:rFonts w:ascii="Times New Roman" w:hAnsi="Times New Roman"/>
          <w:sz w:val="24"/>
          <w:szCs w:val="24"/>
        </w:rPr>
        <w:t xml:space="preserve"> корректно и нагло сообщу</w:t>
      </w:r>
      <w:r w:rsidR="00D00F34">
        <w:rPr>
          <w:rFonts w:ascii="Times New Roman" w:hAnsi="Times New Roman"/>
          <w:sz w:val="24"/>
          <w:szCs w:val="24"/>
        </w:rPr>
        <w:t xml:space="preserve"> вам</w:t>
      </w:r>
      <w:r w:rsidRPr="00F53A82">
        <w:rPr>
          <w:rFonts w:ascii="Times New Roman" w:hAnsi="Times New Roman"/>
          <w:sz w:val="24"/>
          <w:szCs w:val="24"/>
        </w:rPr>
        <w:t>, поэтому многие из нас учатся у Дзея, но мало, кто учится у Майтрейи. В смысле, работа</w:t>
      </w:r>
      <w:r w:rsidR="00D00F34">
        <w:rPr>
          <w:rFonts w:ascii="Times New Roman" w:hAnsi="Times New Roman"/>
          <w:sz w:val="24"/>
          <w:szCs w:val="24"/>
        </w:rPr>
        <w:t>е</w:t>
      </w:r>
      <w:r w:rsidRPr="00F53A82">
        <w:rPr>
          <w:rFonts w:ascii="Times New Roman" w:hAnsi="Times New Roman"/>
          <w:sz w:val="24"/>
          <w:szCs w:val="24"/>
        </w:rPr>
        <w:t xml:space="preserve">т с Мечом. Или у его сподвижников. Так, чтоб вы вдохновились.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Смотрите, Майтрейя занимается Конфедерацией. А у нас партия называется Гражданская Конфедерация. В переводе на язык Посвящённых – Большое Сердце. Этимология слова «гражданская» – это «большое», много граждан. Но мы об этом сейчас не помним. И хорошо, что мы это не знаем. Никто не боится, что Партия – это есть Армия Майтрейи. Ужас просто.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А мы думали, все на танках будут ездить, да? </w:t>
      </w:r>
      <w:r w:rsidRPr="00F53A82">
        <w:rPr>
          <w:rFonts w:ascii="Times New Roman" w:hAnsi="Times New Roman"/>
          <w:i/>
          <w:iCs/>
          <w:sz w:val="24"/>
          <w:szCs w:val="24"/>
        </w:rPr>
        <w:t>(</w:t>
      </w:r>
      <w:r w:rsidR="00D00F34">
        <w:rPr>
          <w:rFonts w:ascii="Times New Roman" w:hAnsi="Times New Roman"/>
          <w:i/>
          <w:iCs/>
          <w:sz w:val="24"/>
          <w:szCs w:val="24"/>
        </w:rPr>
        <w:t>К</w:t>
      </w:r>
      <w:r w:rsidRPr="00F53A82">
        <w:rPr>
          <w:rFonts w:ascii="Times New Roman" w:hAnsi="Times New Roman"/>
          <w:i/>
          <w:iCs/>
          <w:sz w:val="24"/>
          <w:szCs w:val="24"/>
        </w:rPr>
        <w:t>ашель в зале)</w:t>
      </w:r>
      <w:r w:rsidRPr="00F53A82">
        <w:rPr>
          <w:rFonts w:ascii="Times New Roman" w:hAnsi="Times New Roman"/>
          <w:sz w:val="24"/>
          <w:szCs w:val="24"/>
        </w:rPr>
        <w:t xml:space="preserve"> О, смотрите, попал в нужное место. Я без шуток сейчас. Я реально понимаю, что</w:t>
      </w:r>
      <w:r w:rsidR="00D00F34">
        <w:rPr>
          <w:rFonts w:ascii="Times New Roman" w:hAnsi="Times New Roman"/>
          <w:sz w:val="24"/>
          <w:szCs w:val="24"/>
        </w:rPr>
        <w:t xml:space="preserve"> устав….</w:t>
      </w:r>
      <w:r w:rsidRPr="00F53A82">
        <w:rPr>
          <w:rFonts w:ascii="Times New Roman" w:hAnsi="Times New Roman"/>
          <w:sz w:val="24"/>
          <w:szCs w:val="24"/>
        </w:rPr>
        <w:t xml:space="preserve"> Чтобы было понятно, у нас Метагалактическая Гражданская Конфедерация. Это не реклама Партии, это объяснение майтрейное.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Метагалактика – это Открытое Сердце, шесть. А Гражданская Конфедерация – это Большое Сердце, семь. Все Сердца вместе, называется. А живём мы в России. Кто-то в Белоруссии, кто-то на Украине, кто откуда приехал. А это уже</w:t>
      </w:r>
      <w:r w:rsidR="00D00F34">
        <w:rPr>
          <w:rFonts w:ascii="Times New Roman" w:hAnsi="Times New Roman"/>
          <w:sz w:val="24"/>
          <w:szCs w:val="24"/>
        </w:rPr>
        <w:t>,</w:t>
      </w:r>
      <w:r w:rsidRPr="00F53A82">
        <w:rPr>
          <w:rFonts w:ascii="Times New Roman" w:hAnsi="Times New Roman"/>
          <w:sz w:val="24"/>
          <w:szCs w:val="24"/>
        </w:rPr>
        <w:t xml:space="preserve"> </w:t>
      </w:r>
      <w:r w:rsidR="00D00F34">
        <w:rPr>
          <w:rFonts w:ascii="Times New Roman" w:hAnsi="Times New Roman"/>
          <w:sz w:val="24"/>
          <w:szCs w:val="24"/>
        </w:rPr>
        <w:t>к какому? К</w:t>
      </w:r>
      <w:r w:rsidRPr="00F53A82">
        <w:rPr>
          <w:rFonts w:ascii="Times New Roman" w:hAnsi="Times New Roman"/>
          <w:sz w:val="24"/>
          <w:szCs w:val="24"/>
        </w:rPr>
        <w:t xml:space="preserve"> Совершенному Сердцу. То есть, Совершенное Сердце реализуется нацией или страной, где ты живёшь, если есть возможность там его реализовать. Я корректно и открытым текстом. То есть, не все страны и не все нации до этого дотягивают. Я ещё скажу: если есть нация вообще. Не-не-не, из названных </w:t>
      </w:r>
      <w:r w:rsidR="00D00F34">
        <w:rPr>
          <w:rFonts w:ascii="Times New Roman" w:hAnsi="Times New Roman"/>
          <w:sz w:val="24"/>
          <w:szCs w:val="24"/>
        </w:rPr>
        <w:t xml:space="preserve">– </w:t>
      </w:r>
      <w:r w:rsidRPr="00F53A82">
        <w:rPr>
          <w:rFonts w:ascii="Times New Roman" w:hAnsi="Times New Roman"/>
          <w:sz w:val="24"/>
          <w:szCs w:val="24"/>
        </w:rPr>
        <w:t>есть. Я не о том. Я по миру. У нас 193 страны и чуть больше 16</w:t>
      </w:r>
      <w:r w:rsidR="00D00F34">
        <w:rPr>
          <w:rFonts w:ascii="Times New Roman" w:hAnsi="Times New Roman"/>
          <w:sz w:val="24"/>
          <w:szCs w:val="24"/>
        </w:rPr>
        <w:t>-ти</w:t>
      </w:r>
      <w:r w:rsidRPr="00F53A82">
        <w:rPr>
          <w:rFonts w:ascii="Times New Roman" w:hAnsi="Times New Roman"/>
          <w:sz w:val="24"/>
          <w:szCs w:val="24"/>
        </w:rPr>
        <w:t xml:space="preserve"> – 20</w:t>
      </w:r>
      <w:r w:rsidR="00D00F34">
        <w:rPr>
          <w:rFonts w:ascii="Times New Roman" w:hAnsi="Times New Roman"/>
          <w:sz w:val="24"/>
          <w:szCs w:val="24"/>
        </w:rPr>
        <w:t>-ти</w:t>
      </w:r>
      <w:r w:rsidRPr="00F53A82">
        <w:rPr>
          <w:rFonts w:ascii="Times New Roman" w:hAnsi="Times New Roman"/>
          <w:sz w:val="24"/>
          <w:szCs w:val="24"/>
        </w:rPr>
        <w:t xml:space="preserve"> наций. Все остальные – страны. К сожалению, пока так. Не надо вспоминать Африку, там тоже есть нации. Можно вспоминать Европу, где наций нет. Если учесть, что там 28 стран в Евросоюзе, а по миру всего чуть больше 20</w:t>
      </w:r>
      <w:r w:rsidR="00D00F34">
        <w:rPr>
          <w:rFonts w:ascii="Times New Roman" w:hAnsi="Times New Roman"/>
          <w:sz w:val="24"/>
          <w:szCs w:val="24"/>
        </w:rPr>
        <w:t>-ти</w:t>
      </w:r>
      <w:r w:rsidRPr="00F53A82">
        <w:rPr>
          <w:rFonts w:ascii="Times New Roman" w:hAnsi="Times New Roman"/>
          <w:sz w:val="24"/>
          <w:szCs w:val="24"/>
        </w:rPr>
        <w:t xml:space="preserve"> наций</w:t>
      </w:r>
      <w:r w:rsidR="00D00F34">
        <w:rPr>
          <w:rFonts w:ascii="Times New Roman" w:hAnsi="Times New Roman"/>
          <w:sz w:val="24"/>
          <w:szCs w:val="24"/>
        </w:rPr>
        <w:t xml:space="preserve">, </w:t>
      </w:r>
      <w:r w:rsidRPr="00F53A82">
        <w:rPr>
          <w:rFonts w:ascii="Times New Roman" w:hAnsi="Times New Roman"/>
          <w:sz w:val="24"/>
          <w:szCs w:val="24"/>
        </w:rPr>
        <w:t xml:space="preserve">по всему миру. Это не оценка Организации Объединённых Наций, это оценка Владык – она выше. То есть, нация – это не только экономика, это ещё кое-что более глубокое.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О! Пока заговорили. Я дошёл до пятого Сердца, не могу не сказать. Чем занимается Евросоюз? Только без обид, это я не против него. У нас есть Дом Германии, мы специально это строим. У нас есть Дом Европы. Но когда у нас был Дом Евросоюза, мы это высчитали. Мы никак не понимали, чем он занимается. Вот в прошлом году, когда мы это высчитали, мы тут же этот Дом преобразили на два и переименовали. Евросоюз уничтожает нации.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Я ни в коем случае не хочу ни против быть, я не в политику сейчас, я говорю по сути деятельности этой страны. И нация начинает сопротивляться этому. Вот этот конфликт вы сейчас видите по телевизору. </w:t>
      </w:r>
      <w:r w:rsidR="00D00F34">
        <w:rPr>
          <w:rFonts w:ascii="Times New Roman" w:hAnsi="Times New Roman"/>
          <w:sz w:val="24"/>
          <w:szCs w:val="24"/>
        </w:rPr>
        <w:t>И о</w:t>
      </w:r>
      <w:r w:rsidRPr="00F53A82">
        <w:rPr>
          <w:rFonts w:ascii="Times New Roman" w:hAnsi="Times New Roman"/>
          <w:sz w:val="24"/>
          <w:szCs w:val="24"/>
        </w:rPr>
        <w:t xml:space="preserve">н будет в ближайшее десятилетие как минимум, а то и все двадцать лет. </w:t>
      </w:r>
      <w:r w:rsidR="00D00F34">
        <w:rPr>
          <w:rFonts w:ascii="Times New Roman" w:hAnsi="Times New Roman"/>
          <w:sz w:val="24"/>
          <w:szCs w:val="24"/>
        </w:rPr>
        <w:t>Но в</w:t>
      </w:r>
      <w:r w:rsidRPr="00F53A82">
        <w:rPr>
          <w:rFonts w:ascii="Times New Roman" w:hAnsi="Times New Roman"/>
          <w:sz w:val="24"/>
          <w:szCs w:val="24"/>
        </w:rPr>
        <w:t xml:space="preserve">опрос в чём? Или создастся большая одна нация и лучше б назвали Европейская, а сейчас можно сказать </w:t>
      </w:r>
      <w:proofErr w:type="spellStart"/>
      <w:r w:rsidRPr="00F53A82">
        <w:rPr>
          <w:rFonts w:ascii="Times New Roman" w:hAnsi="Times New Roman"/>
          <w:sz w:val="24"/>
          <w:szCs w:val="24"/>
        </w:rPr>
        <w:t>Евросоюзная</w:t>
      </w:r>
      <w:proofErr w:type="spellEnd"/>
      <w:r w:rsidRPr="00F53A82">
        <w:rPr>
          <w:rFonts w:ascii="Times New Roman" w:hAnsi="Times New Roman"/>
          <w:sz w:val="24"/>
          <w:szCs w:val="24"/>
        </w:rPr>
        <w:t xml:space="preserve">, или развалятся все, кто в неё входит, и вернутся потом в собственное национальное строительство. Этот конфликт там бродит. Сейчас конфликт между Венгрией и Евросоюзом. Потом, до этого был между другой страной и Евросоюзом, не буду все вспоминать, и так далее. Это вот конфликт нации и уничтожителя нации.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А нация – это реализация Совершенного Сердца. А Евросоюз пока до этого не дорос. Вот если бы он стал </w:t>
      </w:r>
      <w:proofErr w:type="spellStart"/>
      <w:r w:rsidRPr="00F53A82">
        <w:rPr>
          <w:rFonts w:ascii="Times New Roman" w:hAnsi="Times New Roman"/>
          <w:sz w:val="24"/>
          <w:szCs w:val="24"/>
        </w:rPr>
        <w:t>реализатором</w:t>
      </w:r>
      <w:proofErr w:type="spellEnd"/>
      <w:r w:rsidRPr="00F53A82">
        <w:rPr>
          <w:rFonts w:ascii="Times New Roman" w:hAnsi="Times New Roman"/>
          <w:sz w:val="24"/>
          <w:szCs w:val="24"/>
        </w:rPr>
        <w:t xml:space="preserve"> Совершенного Сердца, может быть, нации сами отдались бы и сказали, растворяемся в Евросоюзе. Я бы был первый согласен. Поэтому пришлось создавать Дом Германии, где нация имеет тенденцию к Совершенному Сердцу, хотя она фактически во главе Евросоюза, а Евросоюз не имеет такой тенденции. Анекдот. Нация сильнее Евросоюза. Поэтому у европейцев</w:t>
      </w:r>
      <w:r w:rsidR="00D00F34">
        <w:rPr>
          <w:rFonts w:ascii="Times New Roman" w:hAnsi="Times New Roman"/>
          <w:sz w:val="24"/>
          <w:szCs w:val="24"/>
        </w:rPr>
        <w:t xml:space="preserve"> и</w:t>
      </w:r>
      <w:r w:rsidRPr="00F53A82">
        <w:rPr>
          <w:rFonts w:ascii="Times New Roman" w:hAnsi="Times New Roman"/>
          <w:sz w:val="24"/>
          <w:szCs w:val="24"/>
        </w:rPr>
        <w:t xml:space="preserve"> идёт волна, что Германия подавляет всех: там, немцы подавляют, потому что они чувствуют, что как нация они имеют тенденцию Совершенного Сердца. Понятно, да, о чём? Вот вы сейчас поняли.</w:t>
      </w:r>
    </w:p>
    <w:p w:rsidR="00F53A82" w:rsidRPr="00F53A82" w:rsidRDefault="00F53A82" w:rsidP="00F53A82">
      <w:pPr>
        <w:spacing w:after="0" w:line="240" w:lineRule="auto"/>
        <w:ind w:firstLine="454"/>
        <w:jc w:val="both"/>
        <w:rPr>
          <w:rFonts w:ascii="Times New Roman" w:hAnsi="Times New Roman"/>
          <w:i/>
          <w:sz w:val="24"/>
          <w:szCs w:val="24"/>
        </w:rPr>
      </w:pPr>
      <w:r w:rsidRPr="00F53A82">
        <w:rPr>
          <w:rFonts w:ascii="Times New Roman" w:hAnsi="Times New Roman"/>
          <w:sz w:val="24"/>
          <w:szCs w:val="24"/>
        </w:rPr>
        <w:lastRenderedPageBreak/>
        <w:t xml:space="preserve">Майтрейный конфликт Европы, мы так называем его. Мы туда не лезем, потому что они должны сами разобраться. </w:t>
      </w:r>
      <w:r w:rsidRPr="00D00F34">
        <w:rPr>
          <w:rFonts w:ascii="Times New Roman" w:hAnsi="Times New Roman"/>
          <w:b/>
          <w:sz w:val="24"/>
          <w:szCs w:val="24"/>
        </w:rPr>
        <w:t>Вот с Сердцем есть одна особенность, которую вы должны выучить. Полная</w:t>
      </w:r>
      <w:r w:rsidR="00D00F34">
        <w:rPr>
          <w:rFonts w:ascii="Times New Roman" w:hAnsi="Times New Roman"/>
          <w:b/>
          <w:sz w:val="24"/>
          <w:szCs w:val="24"/>
        </w:rPr>
        <w:t>,</w:t>
      </w:r>
      <w:r w:rsidRPr="00D00F34">
        <w:rPr>
          <w:rFonts w:ascii="Times New Roman" w:hAnsi="Times New Roman"/>
          <w:b/>
          <w:sz w:val="24"/>
          <w:szCs w:val="24"/>
        </w:rPr>
        <w:t xml:space="preserve"> тотальная и однозначная свобода воли</w:t>
      </w:r>
      <w:r w:rsidRPr="00F53A82">
        <w:rPr>
          <w:rFonts w:ascii="Times New Roman" w:hAnsi="Times New Roman"/>
          <w:sz w:val="24"/>
          <w:szCs w:val="24"/>
        </w:rPr>
        <w:t>. Даже если ты влез в эту свободу воли своим «правильным» мнением, понятно, ты уже ошибся. Поэтому я вам рассказываю тенденци</w:t>
      </w:r>
      <w:r w:rsidR="00D00F34">
        <w:rPr>
          <w:rFonts w:ascii="Times New Roman" w:hAnsi="Times New Roman"/>
          <w:sz w:val="24"/>
          <w:szCs w:val="24"/>
        </w:rPr>
        <w:t>и</w:t>
      </w:r>
      <w:r w:rsidRPr="00F53A82">
        <w:rPr>
          <w:rFonts w:ascii="Times New Roman" w:hAnsi="Times New Roman"/>
          <w:sz w:val="24"/>
          <w:szCs w:val="24"/>
        </w:rPr>
        <w:t>, но я туда не лезу. Там есть наши служащие, там работают Владыки со своими учениками, пусть работают. Мы им так вот тенденции подсказали. Естественно, если в Евросоюзе найдётся сильный человек, который воспитает Совершенное Сердце, или не станет Совершенным Сердцем</w:t>
      </w:r>
      <w:r w:rsidR="00D00F34">
        <w:rPr>
          <w:rFonts w:ascii="Times New Roman" w:hAnsi="Times New Roman"/>
          <w:sz w:val="24"/>
          <w:szCs w:val="24"/>
        </w:rPr>
        <w:t>,</w:t>
      </w:r>
      <w:r w:rsidRPr="00F53A82">
        <w:rPr>
          <w:rFonts w:ascii="Times New Roman" w:hAnsi="Times New Roman"/>
          <w:sz w:val="24"/>
          <w:szCs w:val="24"/>
        </w:rPr>
        <w:t xml:space="preserve"> вот в нации включит его, нация состоится. И самое страшное для санкт-петербуржцев, именно для питерцев, страшнее быть не может. Вы интеллектуалы: кто в Советском Союзе воспитал Совершенное Сердце? Вернее, включил в нации Совершенное Сердце? Сам он не стал Совершенным Сердцем и не был им, но был Сердцем просто более низкого порядка – это вот ближе к святому Сердцу, к третьему.</w:t>
      </w:r>
      <w:r w:rsidRPr="00F53A82">
        <w:rPr>
          <w:rFonts w:ascii="Times New Roman" w:hAnsi="Times New Roman"/>
          <w:i/>
          <w:sz w:val="24"/>
          <w:szCs w:val="24"/>
        </w:rPr>
        <w:t xml:space="preserve"> </w:t>
      </w:r>
    </w:p>
    <w:p w:rsidR="00F53A82" w:rsidRPr="00F53A82" w:rsidRDefault="002E197D" w:rsidP="00F53A82">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00F53A82" w:rsidRPr="00F53A82">
        <w:rPr>
          <w:rFonts w:ascii="Times New Roman" w:hAnsi="Times New Roman"/>
          <w:i/>
          <w:sz w:val="24"/>
          <w:szCs w:val="24"/>
        </w:rPr>
        <w:t>Сталин</w:t>
      </w:r>
      <w:r w:rsidR="00C1583D">
        <w:rPr>
          <w:rFonts w:ascii="Times New Roman" w:hAnsi="Times New Roman"/>
          <w:sz w:val="24"/>
          <w:szCs w:val="24"/>
        </w:rPr>
        <w:t xml:space="preserve">, – </w:t>
      </w:r>
      <w:r w:rsidR="00C1583D" w:rsidRPr="00F53A82">
        <w:rPr>
          <w:rFonts w:ascii="Times New Roman" w:hAnsi="Times New Roman"/>
          <w:i/>
          <w:sz w:val="24"/>
          <w:szCs w:val="24"/>
        </w:rPr>
        <w:t>из зала</w:t>
      </w:r>
      <w:r w:rsidR="00C1583D">
        <w:rPr>
          <w:rFonts w:ascii="Times New Roman" w:hAnsi="Times New Roman"/>
          <w:i/>
          <w:sz w:val="24"/>
          <w:szCs w:val="24"/>
        </w:rPr>
        <w:t>.</w:t>
      </w:r>
    </w:p>
    <w:p w:rsidR="00F53A82" w:rsidRPr="00F53A82" w:rsidRDefault="00F53A82" w:rsidP="00F53A82">
      <w:pPr>
        <w:spacing w:after="0" w:line="240" w:lineRule="auto"/>
        <w:ind w:firstLine="454"/>
        <w:jc w:val="both"/>
        <w:rPr>
          <w:rFonts w:ascii="Times New Roman" w:hAnsi="Times New Roman"/>
          <w:i/>
          <w:sz w:val="24"/>
          <w:szCs w:val="24"/>
        </w:rPr>
      </w:pPr>
      <w:r w:rsidRPr="00F53A82">
        <w:rPr>
          <w:rFonts w:ascii="Times New Roman" w:hAnsi="Times New Roman"/>
          <w:sz w:val="24"/>
          <w:szCs w:val="24"/>
        </w:rPr>
        <w:t>Да, ты правильно ловишь мысли. Чувствуете, как белорусы отвечают, а питерцы насупились. Товарищ Сталин. Он смог пробудить в нации эффект Совершенного Сердца нации. Одному Господу известно</w:t>
      </w:r>
      <w:r w:rsidR="004877B2">
        <w:rPr>
          <w:rFonts w:ascii="Times New Roman" w:hAnsi="Times New Roman"/>
          <w:sz w:val="24"/>
          <w:szCs w:val="24"/>
        </w:rPr>
        <w:t>,</w:t>
      </w:r>
      <w:r w:rsidRPr="00F53A82">
        <w:rPr>
          <w:rFonts w:ascii="Times New Roman" w:hAnsi="Times New Roman"/>
          <w:sz w:val="24"/>
          <w:szCs w:val="24"/>
        </w:rPr>
        <w:t xml:space="preserve"> как он это сделал. Но благодаря этому </w:t>
      </w:r>
      <w:r w:rsidR="004877B2">
        <w:rPr>
          <w:rFonts w:ascii="Times New Roman" w:hAnsi="Times New Roman"/>
          <w:sz w:val="24"/>
          <w:szCs w:val="24"/>
        </w:rPr>
        <w:t xml:space="preserve">мы </w:t>
      </w:r>
      <w:r w:rsidRPr="00F53A82">
        <w:rPr>
          <w:rFonts w:ascii="Times New Roman" w:hAnsi="Times New Roman"/>
          <w:sz w:val="24"/>
          <w:szCs w:val="24"/>
        </w:rPr>
        <w:t>победили в войне, в том числе. То есть, Совершенное Сердце остановить нельзя</w:t>
      </w:r>
      <w:r w:rsidR="004877B2">
        <w:rPr>
          <w:rFonts w:ascii="Times New Roman" w:hAnsi="Times New Roman"/>
          <w:sz w:val="24"/>
          <w:szCs w:val="24"/>
        </w:rPr>
        <w:t>, – е</w:t>
      </w:r>
      <w:r w:rsidRPr="00F53A82">
        <w:rPr>
          <w:rFonts w:ascii="Times New Roman" w:hAnsi="Times New Roman"/>
          <w:sz w:val="24"/>
          <w:szCs w:val="24"/>
        </w:rPr>
        <w:t>сть одна такая проблема</w:t>
      </w:r>
      <w:r w:rsidR="004877B2">
        <w:rPr>
          <w:rFonts w:ascii="Times New Roman" w:hAnsi="Times New Roman"/>
          <w:sz w:val="24"/>
          <w:szCs w:val="24"/>
        </w:rPr>
        <w:t xml:space="preserve">. И </w:t>
      </w:r>
      <w:r w:rsidRPr="00F53A82">
        <w:rPr>
          <w:rFonts w:ascii="Times New Roman" w:hAnsi="Times New Roman"/>
          <w:sz w:val="24"/>
          <w:szCs w:val="24"/>
        </w:rPr>
        <w:t xml:space="preserve">если оно начинает действовать, снесёт всё. Если Отец поручил – преодолеет. Оно говорит: </w:t>
      </w:r>
      <w:r w:rsidRPr="004877B2">
        <w:rPr>
          <w:rFonts w:ascii="Times New Roman" w:hAnsi="Times New Roman"/>
          <w:i/>
          <w:sz w:val="24"/>
          <w:szCs w:val="24"/>
        </w:rPr>
        <w:t>«</w:t>
      </w:r>
      <w:r w:rsidRPr="00F53A82">
        <w:rPr>
          <w:rFonts w:ascii="Times New Roman" w:hAnsi="Times New Roman"/>
          <w:i/>
          <w:sz w:val="24"/>
          <w:szCs w:val="24"/>
        </w:rPr>
        <w:t>Да это разве город, пройду и не замечу.»</w:t>
      </w:r>
      <w:r w:rsidRPr="00F53A82">
        <w:rPr>
          <w:rFonts w:ascii="Times New Roman" w:hAnsi="Times New Roman"/>
          <w:sz w:val="24"/>
          <w:szCs w:val="24"/>
        </w:rPr>
        <w:t xml:space="preserve"> Суворов обладал одним из Сердец сильных, поэтому ему никто не мог вот фактически противостоять. Ни одной проигранной битвы. Он Сердцем заряжал солдат, и они проходили всё. Вот Сталину удалось то же самое.</w:t>
      </w:r>
      <w:r w:rsidRPr="00F53A82">
        <w:rPr>
          <w:rFonts w:ascii="Times New Roman" w:hAnsi="Times New Roman"/>
          <w:i/>
          <w:sz w:val="24"/>
          <w:szCs w:val="24"/>
        </w:rPr>
        <w:t xml:space="preserve"> </w:t>
      </w:r>
    </w:p>
    <w:p w:rsidR="00F53A82" w:rsidRPr="00F53A82" w:rsidRDefault="002E197D" w:rsidP="00F53A82">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00F53A82" w:rsidRPr="00F53A82">
        <w:rPr>
          <w:rFonts w:ascii="Times New Roman" w:hAnsi="Times New Roman"/>
          <w:i/>
          <w:sz w:val="24"/>
          <w:szCs w:val="24"/>
        </w:rPr>
        <w:t>Национальный вопрос решался</w:t>
      </w:r>
      <w:r w:rsidR="00C1583D">
        <w:rPr>
          <w:rFonts w:ascii="Times New Roman" w:hAnsi="Times New Roman"/>
          <w:sz w:val="24"/>
          <w:szCs w:val="24"/>
        </w:rPr>
        <w:t xml:space="preserve">, – </w:t>
      </w:r>
      <w:r w:rsidR="00C1583D" w:rsidRPr="00F53A82">
        <w:rPr>
          <w:rFonts w:ascii="Times New Roman" w:hAnsi="Times New Roman"/>
          <w:i/>
          <w:sz w:val="24"/>
          <w:szCs w:val="24"/>
        </w:rPr>
        <w:t>из зала</w:t>
      </w:r>
      <w:r w:rsidR="00C1583D">
        <w:rPr>
          <w:rFonts w:ascii="Times New Roman" w:hAnsi="Times New Roman"/>
          <w:i/>
          <w:sz w:val="24"/>
          <w:szCs w:val="24"/>
        </w:rPr>
        <w:t>.</w:t>
      </w:r>
      <w:r w:rsidR="00F34858">
        <w:rPr>
          <w:rFonts w:ascii="Times New Roman" w:hAnsi="Times New Roman"/>
          <w:i/>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Национальный вопрос можно сказать, что решался, но это интеллектуально разумно. Это вот не к Сердцу, это вот к мозгам. Поэтому с этой стороны, согласен.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Поэтому с этой точки зрения, что Суворов Генералиссимус, что Сталин Генералиссимус. Как военный человек в Иерархии, я с этим совершенно согласен. Он имел право им быть. Никто не отменял при этом расстрелы, всё остальное. То есть, настоящий человек большого масштаба – это противоречивый человек. Всё. Поэтому, с одной стороны – великолепен, с другой стороны — выживал, как мог. </w:t>
      </w:r>
    </w:p>
    <w:p w:rsidR="00F53A82" w:rsidRPr="00F53A82" w:rsidRDefault="00F53A82" w:rsidP="00F53A82">
      <w:pPr>
        <w:spacing w:after="0" w:line="240" w:lineRule="auto"/>
        <w:ind w:firstLine="454"/>
        <w:jc w:val="both"/>
        <w:rPr>
          <w:rFonts w:ascii="Times New Roman" w:hAnsi="Times New Roman"/>
          <w:i/>
          <w:sz w:val="24"/>
          <w:szCs w:val="24"/>
        </w:rPr>
      </w:pPr>
      <w:r w:rsidRPr="00F53A82">
        <w:rPr>
          <w:rFonts w:ascii="Times New Roman" w:hAnsi="Times New Roman"/>
          <w:sz w:val="24"/>
          <w:szCs w:val="24"/>
        </w:rPr>
        <w:t xml:space="preserve">И мы сейчас смотрим на отрицательное, но не видим положительное. Я сейчас вам показал положительное, и вы расстроились из-за отрицательного. И тогда у вас два глаза: вы из-за одного расстроились, а другим смотреть не хотите. Но при этом говорите, что вы живёте двумя глазами. Так вот, вы смотрите вот так, как Кутузов. Не зря он у вас в Питере похоронен. У вас </w:t>
      </w:r>
      <w:proofErr w:type="spellStart"/>
      <w:r w:rsidRPr="00F53A82">
        <w:rPr>
          <w:rFonts w:ascii="Times New Roman" w:hAnsi="Times New Roman"/>
          <w:sz w:val="24"/>
          <w:szCs w:val="24"/>
        </w:rPr>
        <w:t>кутузовщина</w:t>
      </w:r>
      <w:proofErr w:type="spellEnd"/>
      <w:r w:rsidRPr="00F53A82">
        <w:rPr>
          <w:rFonts w:ascii="Times New Roman" w:hAnsi="Times New Roman"/>
          <w:sz w:val="24"/>
          <w:szCs w:val="24"/>
        </w:rPr>
        <w:t>: одногла</w:t>
      </w:r>
      <w:r w:rsidR="004877B2">
        <w:rPr>
          <w:rFonts w:ascii="Times New Roman" w:hAnsi="Times New Roman"/>
          <w:sz w:val="24"/>
          <w:szCs w:val="24"/>
        </w:rPr>
        <w:t>сность</w:t>
      </w:r>
      <w:r w:rsidRPr="00F53A82">
        <w:rPr>
          <w:rFonts w:ascii="Times New Roman" w:hAnsi="Times New Roman"/>
          <w:sz w:val="24"/>
          <w:szCs w:val="24"/>
        </w:rPr>
        <w:t xml:space="preserve">, всё чётко мерить одним глазом, другим мерить не стоит: опасно как-то. Я вам просто показал другой глаз. Я при этом понимаю, что эта фигура, и даже Суворов очень противоречивая фигура и прошёл свои наказания в Иерархии за некие действия, которые в истории не сохранили. Специально говорю – я ни в коей мере не хочу принижать эту фигуру. Великая фигура, но тоже противоречивая в этом величии. </w:t>
      </w:r>
    </w:p>
    <w:p w:rsidR="00F53A82" w:rsidRPr="00C1583D" w:rsidRDefault="002E197D" w:rsidP="00F53A82">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F53A82" w:rsidRPr="00F53A82">
        <w:rPr>
          <w:rFonts w:ascii="Times New Roman" w:hAnsi="Times New Roman"/>
          <w:i/>
          <w:sz w:val="24"/>
          <w:szCs w:val="24"/>
        </w:rPr>
        <w:t xml:space="preserve">Но он </w:t>
      </w:r>
      <w:r w:rsidR="00F53A82" w:rsidRPr="00C1583D">
        <w:rPr>
          <w:rFonts w:ascii="Times New Roman" w:hAnsi="Times New Roman"/>
          <w:i/>
          <w:sz w:val="24"/>
          <w:szCs w:val="24"/>
        </w:rPr>
        <w:t>стал Совершенным Сердцем, был?</w:t>
      </w:r>
      <w:r w:rsidR="00C1583D" w:rsidRPr="00C1583D">
        <w:rPr>
          <w:rFonts w:ascii="Times New Roman" w:hAnsi="Times New Roman"/>
          <w:i/>
          <w:sz w:val="24"/>
          <w:szCs w:val="24"/>
        </w:rPr>
        <w:t xml:space="preserve"> – Из зала.</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Давай так. Совершенным Сердцем становится тот, кто становится Майтрейей. Я говорю о нации как Совершенном Сердце и о выразителе этой тенденции от нации – пассионарности. Мы говорим о пятом Сердце. И вот пассионарий, который столкнёт нацию в Совершенное Сердце – это одно, а стать Совершенным Сердцем – это другое. Никто из них Совершенным Сердцем, Большим Сердцем просто не был, потому что в то время это невозможно было. В то время максимум – это Открытое Сердце, </w:t>
      </w:r>
      <w:r w:rsidR="004877B2">
        <w:rPr>
          <w:rFonts w:ascii="Times New Roman" w:hAnsi="Times New Roman"/>
          <w:sz w:val="24"/>
          <w:szCs w:val="24"/>
        </w:rPr>
        <w:t>и</w:t>
      </w:r>
      <w:r w:rsidRPr="00F53A82">
        <w:rPr>
          <w:rFonts w:ascii="Times New Roman" w:hAnsi="Times New Roman"/>
          <w:sz w:val="24"/>
          <w:szCs w:val="24"/>
        </w:rPr>
        <w:t xml:space="preserve"> они этим тоже не были. Они были пассионариями.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мы говорим о пятом Сердце. А вот о пятом Сердце можно поспорить, подумать. Я ответ точно не знаю, я знаю, что Сталин всколыхнул Совершенное Сердце Советского Союза. Он смог это сделать</w:t>
      </w:r>
      <w:r w:rsidR="004877B2">
        <w:rPr>
          <w:rFonts w:ascii="Times New Roman" w:hAnsi="Times New Roman"/>
          <w:sz w:val="24"/>
          <w:szCs w:val="24"/>
        </w:rPr>
        <w:t>,</w:t>
      </w:r>
      <w:r w:rsidRPr="00F53A82">
        <w:rPr>
          <w:rFonts w:ascii="Times New Roman" w:hAnsi="Times New Roman"/>
          <w:sz w:val="24"/>
          <w:szCs w:val="24"/>
        </w:rPr>
        <w:t xml:space="preserve"> причём не одной нации, а синтеза всех вот вместе взятых. Это никто после него и до него не смог сделать. Поэтому другие, понимая, чего он сделал, его очень уважали. Поэтому можно от Сердца ударить, а можно и от Сердца любить – это всё равно будет одно Большое, Открытое или Совершенное Сердце. Правда, страшно? Такая тенденция у него была. Вот так я высчитал, что он Сердцем работал. Он же имел религиозное образование</w:t>
      </w:r>
      <w:r w:rsidR="004877B2">
        <w:rPr>
          <w:rFonts w:ascii="Times New Roman" w:hAnsi="Times New Roman"/>
          <w:sz w:val="24"/>
          <w:szCs w:val="24"/>
        </w:rPr>
        <w:t>?</w:t>
      </w:r>
      <w:r w:rsidRPr="00F53A82">
        <w:rPr>
          <w:rFonts w:ascii="Times New Roman" w:hAnsi="Times New Roman"/>
          <w:sz w:val="24"/>
          <w:szCs w:val="24"/>
        </w:rPr>
        <w:t xml:space="preserve"> Это сердечное образование. Он в этой тенденции </w:t>
      </w:r>
      <w:r w:rsidR="004877B2">
        <w:rPr>
          <w:rFonts w:ascii="Times New Roman" w:hAnsi="Times New Roman"/>
          <w:sz w:val="24"/>
          <w:szCs w:val="24"/>
        </w:rPr>
        <w:t xml:space="preserve">и </w:t>
      </w:r>
      <w:r w:rsidRPr="00F53A82">
        <w:rPr>
          <w:rFonts w:ascii="Times New Roman" w:hAnsi="Times New Roman"/>
          <w:sz w:val="24"/>
          <w:szCs w:val="24"/>
        </w:rPr>
        <w:t xml:space="preserve">вырос. А вот властвовать Сердцем, он был властитель, это настолько высоко и сложно, что низкий поклон за эту возможность. </w:t>
      </w:r>
    </w:p>
    <w:p w:rsidR="00F53A82" w:rsidRPr="00F53A82" w:rsidRDefault="004877B2" w:rsidP="00F53A82">
      <w:pPr>
        <w:spacing w:after="0" w:line="240" w:lineRule="auto"/>
        <w:ind w:firstLine="454"/>
        <w:jc w:val="both"/>
        <w:rPr>
          <w:rFonts w:ascii="Times New Roman" w:hAnsi="Times New Roman"/>
          <w:i/>
          <w:sz w:val="24"/>
          <w:szCs w:val="24"/>
        </w:rPr>
      </w:pPr>
      <w:r w:rsidRPr="00F53A82">
        <w:rPr>
          <w:rFonts w:ascii="Times New Roman" w:hAnsi="Times New Roman"/>
          <w:sz w:val="24"/>
          <w:szCs w:val="24"/>
        </w:rPr>
        <w:lastRenderedPageBreak/>
        <w:t xml:space="preserve">Без обид. </w:t>
      </w:r>
      <w:r w:rsidR="00F53A82" w:rsidRPr="00F53A82">
        <w:rPr>
          <w:rFonts w:ascii="Times New Roman" w:hAnsi="Times New Roman"/>
          <w:sz w:val="24"/>
          <w:szCs w:val="24"/>
        </w:rPr>
        <w:t xml:space="preserve">Поэтому товарищ Гитлер смотрелся </w:t>
      </w:r>
      <w:proofErr w:type="spellStart"/>
      <w:r w:rsidR="00F53A82" w:rsidRPr="00F53A82">
        <w:rPr>
          <w:rFonts w:ascii="Times New Roman" w:hAnsi="Times New Roman"/>
          <w:sz w:val="24"/>
          <w:szCs w:val="24"/>
        </w:rPr>
        <w:t>шавкой</w:t>
      </w:r>
      <w:proofErr w:type="spellEnd"/>
      <w:r w:rsidR="00F53A82" w:rsidRPr="00F53A82">
        <w:rPr>
          <w:rFonts w:ascii="Times New Roman" w:hAnsi="Times New Roman"/>
          <w:sz w:val="24"/>
          <w:szCs w:val="24"/>
        </w:rPr>
        <w:t xml:space="preserve"> рядом со слоном. Исторически, вот я имею в виду вот эгрегориально, он не смог бы победить. </w:t>
      </w:r>
      <w:proofErr w:type="spellStart"/>
      <w:r w:rsidR="00F53A82" w:rsidRPr="00F53A82">
        <w:rPr>
          <w:rFonts w:ascii="Times New Roman" w:hAnsi="Times New Roman"/>
          <w:sz w:val="24"/>
          <w:szCs w:val="24"/>
        </w:rPr>
        <w:t>Шавки</w:t>
      </w:r>
      <w:proofErr w:type="spellEnd"/>
      <w:r w:rsidR="00F53A82" w:rsidRPr="00F53A82">
        <w:rPr>
          <w:rFonts w:ascii="Times New Roman" w:hAnsi="Times New Roman"/>
          <w:sz w:val="24"/>
          <w:szCs w:val="24"/>
        </w:rPr>
        <w:t xml:space="preserve"> не побеждают слонов, они только на них гавкают. Сильно-сильно. Сердца не было </w:t>
      </w:r>
      <w:r w:rsidR="00F53A82" w:rsidRPr="004877B2">
        <w:rPr>
          <w:rFonts w:ascii="Times New Roman" w:hAnsi="Times New Roman"/>
          <w:spacing w:val="20"/>
          <w:sz w:val="24"/>
          <w:szCs w:val="24"/>
        </w:rPr>
        <w:t>вообще</w:t>
      </w:r>
      <w:r w:rsidR="00F53A82" w:rsidRPr="00F53A82">
        <w:rPr>
          <w:rFonts w:ascii="Times New Roman" w:hAnsi="Times New Roman"/>
          <w:sz w:val="24"/>
          <w:szCs w:val="24"/>
        </w:rPr>
        <w:t>. А в пятой расе физика жила Сердцем</w:t>
      </w:r>
      <w:r w:rsidR="000E276A">
        <w:rPr>
          <w:rFonts w:ascii="Times New Roman" w:hAnsi="Times New Roman"/>
          <w:sz w:val="24"/>
          <w:szCs w:val="24"/>
        </w:rPr>
        <w:t>,</w:t>
      </w:r>
      <w:r w:rsidR="00F53A82" w:rsidRPr="00F53A82">
        <w:rPr>
          <w:rFonts w:ascii="Times New Roman" w:hAnsi="Times New Roman"/>
          <w:sz w:val="24"/>
          <w:szCs w:val="24"/>
        </w:rPr>
        <w:t xml:space="preserve"> и главный на физике был тот, кто имел Сердце. Что?</w:t>
      </w:r>
      <w:r w:rsidR="00F53A82" w:rsidRPr="00F53A82">
        <w:rPr>
          <w:rFonts w:ascii="Times New Roman" w:hAnsi="Times New Roman"/>
          <w:i/>
          <w:sz w:val="24"/>
          <w:szCs w:val="24"/>
        </w:rPr>
        <w:t xml:space="preserve"> </w:t>
      </w:r>
    </w:p>
    <w:p w:rsidR="00F53A82" w:rsidRPr="00F53A82" w:rsidRDefault="002E197D" w:rsidP="00F53A82">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00F53A82" w:rsidRPr="00F53A82">
        <w:rPr>
          <w:rFonts w:ascii="Times New Roman" w:hAnsi="Times New Roman"/>
          <w:i/>
          <w:sz w:val="24"/>
          <w:szCs w:val="24"/>
        </w:rPr>
        <w:t>Гитлер тоже всколыхнул нацию</w:t>
      </w:r>
      <w:r w:rsidR="00C1583D">
        <w:rPr>
          <w:rFonts w:ascii="Times New Roman" w:hAnsi="Times New Roman"/>
          <w:sz w:val="24"/>
          <w:szCs w:val="24"/>
        </w:rPr>
        <w:t xml:space="preserve">, – </w:t>
      </w:r>
      <w:r w:rsidR="00C1583D" w:rsidRPr="00F53A82">
        <w:rPr>
          <w:rFonts w:ascii="Times New Roman" w:hAnsi="Times New Roman"/>
          <w:i/>
          <w:sz w:val="24"/>
          <w:szCs w:val="24"/>
        </w:rPr>
        <w:t>из зала</w:t>
      </w:r>
      <w:r w:rsidR="00C1583D">
        <w:rPr>
          <w:rFonts w:ascii="Times New Roman" w:hAnsi="Times New Roman"/>
          <w:i/>
          <w:sz w:val="24"/>
          <w:szCs w:val="24"/>
        </w:rPr>
        <w:t>.</w:t>
      </w:r>
      <w:r w:rsidR="00F34858">
        <w:rPr>
          <w:rFonts w:ascii="Times New Roman" w:hAnsi="Times New Roman"/>
          <w:i/>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Вопрос </w:t>
      </w:r>
      <w:r w:rsidR="004877B2">
        <w:rPr>
          <w:rFonts w:ascii="Times New Roman" w:hAnsi="Times New Roman"/>
          <w:sz w:val="24"/>
          <w:szCs w:val="24"/>
        </w:rPr>
        <w:t>–</w:t>
      </w:r>
      <w:r w:rsidRPr="00F53A82">
        <w:rPr>
          <w:rFonts w:ascii="Times New Roman" w:hAnsi="Times New Roman"/>
          <w:sz w:val="24"/>
          <w:szCs w:val="24"/>
        </w:rPr>
        <w:t xml:space="preserve"> чем? Понимаете, </w:t>
      </w:r>
      <w:r w:rsidR="000E276A" w:rsidRPr="00F53A82">
        <w:rPr>
          <w:rFonts w:ascii="Times New Roman" w:hAnsi="Times New Roman"/>
          <w:sz w:val="24"/>
          <w:szCs w:val="24"/>
        </w:rPr>
        <w:t xml:space="preserve">ж </w:t>
      </w:r>
      <w:r w:rsidRPr="00F53A82">
        <w:rPr>
          <w:rFonts w:ascii="Times New Roman" w:hAnsi="Times New Roman"/>
          <w:sz w:val="24"/>
          <w:szCs w:val="24"/>
        </w:rPr>
        <w:t xml:space="preserve">Гитлер тоже всколыхнул нацию. Согласен. Вопрос </w:t>
      </w:r>
      <w:r w:rsidR="000E276A">
        <w:rPr>
          <w:rFonts w:ascii="Times New Roman" w:hAnsi="Times New Roman"/>
          <w:sz w:val="24"/>
          <w:szCs w:val="24"/>
        </w:rPr>
        <w:t>–</w:t>
      </w:r>
      <w:r w:rsidRPr="00F53A82">
        <w:rPr>
          <w:rFonts w:ascii="Times New Roman" w:hAnsi="Times New Roman"/>
          <w:sz w:val="24"/>
          <w:szCs w:val="24"/>
        </w:rPr>
        <w:t xml:space="preserve"> чем? Вот Сталин всколыхнул Сердцем и объединил Сердцем, он даже </w:t>
      </w:r>
      <w:proofErr w:type="spellStart"/>
      <w:r w:rsidRPr="00F53A82">
        <w:rPr>
          <w:rFonts w:ascii="Times New Roman" w:hAnsi="Times New Roman"/>
          <w:sz w:val="24"/>
          <w:szCs w:val="24"/>
        </w:rPr>
        <w:t>проснул</w:t>
      </w:r>
      <w:proofErr w:type="spellEnd"/>
      <w:r w:rsidRPr="00F53A82">
        <w:rPr>
          <w:rFonts w:ascii="Times New Roman" w:hAnsi="Times New Roman"/>
          <w:sz w:val="24"/>
          <w:szCs w:val="24"/>
        </w:rPr>
        <w:t xml:space="preserve"> Большое Сердце, то есть </w:t>
      </w:r>
      <w:proofErr w:type="spellStart"/>
      <w:r w:rsidRPr="00F53A82">
        <w:rPr>
          <w:rFonts w:ascii="Times New Roman" w:hAnsi="Times New Roman"/>
          <w:sz w:val="24"/>
          <w:szCs w:val="24"/>
        </w:rPr>
        <w:t>проснул</w:t>
      </w:r>
      <w:proofErr w:type="spellEnd"/>
      <w:r w:rsidRPr="00F53A82">
        <w:rPr>
          <w:rFonts w:ascii="Times New Roman" w:hAnsi="Times New Roman"/>
          <w:sz w:val="24"/>
          <w:szCs w:val="24"/>
        </w:rPr>
        <w:t xml:space="preserve"> Дух народа. И мы не могли победить, а победили. Это вот Дух, который проснулся. А Гитлер </w:t>
      </w:r>
      <w:proofErr w:type="spellStart"/>
      <w:r w:rsidRPr="00F53A82">
        <w:rPr>
          <w:rFonts w:ascii="Times New Roman" w:hAnsi="Times New Roman"/>
          <w:sz w:val="24"/>
          <w:szCs w:val="24"/>
        </w:rPr>
        <w:t>проснул</w:t>
      </w:r>
      <w:proofErr w:type="spellEnd"/>
      <w:r w:rsidRPr="00F53A82">
        <w:rPr>
          <w:rFonts w:ascii="Times New Roman" w:hAnsi="Times New Roman"/>
          <w:sz w:val="24"/>
          <w:szCs w:val="24"/>
        </w:rPr>
        <w:t xml:space="preserve"> не Дух, он </w:t>
      </w:r>
      <w:proofErr w:type="spellStart"/>
      <w:r w:rsidRPr="00F53A82">
        <w:rPr>
          <w:rFonts w:ascii="Times New Roman" w:hAnsi="Times New Roman"/>
          <w:sz w:val="24"/>
          <w:szCs w:val="24"/>
        </w:rPr>
        <w:t>проснул</w:t>
      </w:r>
      <w:proofErr w:type="spellEnd"/>
      <w:r w:rsidRPr="00F53A82">
        <w:rPr>
          <w:rFonts w:ascii="Times New Roman" w:hAnsi="Times New Roman"/>
          <w:sz w:val="24"/>
          <w:szCs w:val="24"/>
        </w:rPr>
        <w:t xml:space="preserve"> нацию, я согласен. Но он, кстати, демократически выбранный канцлер, который пробудил немецкую нацию. Поэтому, исторически вершина демократии – диктатор Гитлер. К чему </w:t>
      </w:r>
      <w:r w:rsidR="000E276A">
        <w:rPr>
          <w:rFonts w:ascii="Times New Roman" w:hAnsi="Times New Roman"/>
          <w:sz w:val="24"/>
          <w:szCs w:val="24"/>
        </w:rPr>
        <w:t>и</w:t>
      </w:r>
      <w:r w:rsidRPr="00F53A82">
        <w:rPr>
          <w:rFonts w:ascii="Times New Roman" w:hAnsi="Times New Roman"/>
          <w:sz w:val="24"/>
          <w:szCs w:val="24"/>
        </w:rPr>
        <w:t>дёт демократия? К гитлеризму. История показала. Я никого не хочу обижать. Я не хочу, чтоб вы мрачнели из-за нашей демократии. Вы понимаете теперь, почему мы ей так категорически сопротивля</w:t>
      </w:r>
      <w:r w:rsidR="000E276A">
        <w:rPr>
          <w:rFonts w:ascii="Times New Roman" w:hAnsi="Times New Roman"/>
          <w:sz w:val="24"/>
          <w:szCs w:val="24"/>
        </w:rPr>
        <w:t>емся</w:t>
      </w:r>
      <w:r w:rsidRPr="00F53A82">
        <w:rPr>
          <w:rFonts w:ascii="Times New Roman" w:hAnsi="Times New Roman"/>
          <w:sz w:val="24"/>
          <w:szCs w:val="24"/>
        </w:rPr>
        <w:t xml:space="preserve">. Потому что вершина – это Гитлер или диктатор, какая разница как называть. Фамилий может быть много – проблема одна.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Всё. Я вам сейчас, я с вами сейчас поговорил пятым Сердцем, половину зала ввёл в шок, а пят</w:t>
      </w:r>
      <w:r w:rsidR="000E276A">
        <w:rPr>
          <w:rFonts w:ascii="Times New Roman" w:hAnsi="Times New Roman"/>
          <w:sz w:val="24"/>
          <w:szCs w:val="24"/>
        </w:rPr>
        <w:t xml:space="preserve">ое Сердце – это </w:t>
      </w:r>
      <w:r w:rsidR="000E276A" w:rsidRPr="000E276A">
        <w:rPr>
          <w:rFonts w:ascii="Times New Roman" w:hAnsi="Times New Roman"/>
          <w:b/>
          <w:sz w:val="24"/>
          <w:szCs w:val="24"/>
        </w:rPr>
        <w:t>Сердце смыслов</w:t>
      </w:r>
      <w:r w:rsidR="000E276A">
        <w:rPr>
          <w:rFonts w:ascii="Times New Roman" w:hAnsi="Times New Roman"/>
          <w:sz w:val="24"/>
          <w:szCs w:val="24"/>
        </w:rPr>
        <w:t>.</w:t>
      </w:r>
    </w:p>
    <w:p w:rsidR="00337078"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Чтоб вам ответить, чем пробудил Гитлер – эфирным разумом, разумением. Он пробудил у немцев разумение и нация построилась разумением. А когда она строится разумением, её очень легко гипнотизировать. И вот есть разумение физическое, а есть разумение эфирное, астральное, и так далее. Мы с вами это понимаем. В пятой расе это особо многие не понимали. И на физике Гитлера нацисты, вот его партия, они применили разумение эфирное, эфирного проводника, пользуя мистические эфирные традиции, в том числе тибет</w:t>
      </w:r>
      <w:r w:rsidR="000E276A">
        <w:rPr>
          <w:rFonts w:ascii="Times New Roman" w:hAnsi="Times New Roman"/>
          <w:sz w:val="24"/>
          <w:szCs w:val="24"/>
        </w:rPr>
        <w:t>цев</w:t>
      </w:r>
      <w:r w:rsidRPr="00F53A82">
        <w:rPr>
          <w:rFonts w:ascii="Times New Roman" w:hAnsi="Times New Roman"/>
          <w:sz w:val="24"/>
          <w:szCs w:val="24"/>
        </w:rPr>
        <w:t xml:space="preserve">. Это эфирные традиции. А эфир – это физика, физический мир. И вот для разумения физического планового применить разумение эфирное </w:t>
      </w:r>
      <w:proofErr w:type="spellStart"/>
      <w:r w:rsidRPr="00F53A82">
        <w:rPr>
          <w:rFonts w:ascii="Times New Roman" w:hAnsi="Times New Roman"/>
          <w:sz w:val="24"/>
          <w:szCs w:val="24"/>
        </w:rPr>
        <w:t>подплановое</w:t>
      </w:r>
      <w:proofErr w:type="spellEnd"/>
      <w:r w:rsidRPr="00F53A82">
        <w:rPr>
          <w:rFonts w:ascii="Times New Roman" w:hAnsi="Times New Roman"/>
          <w:sz w:val="24"/>
          <w:szCs w:val="24"/>
        </w:rPr>
        <w:t>, но реально существующее в физическом мире, это, по-своему, гениально</w:t>
      </w:r>
      <w:r w:rsidR="000E276A">
        <w:rPr>
          <w:rFonts w:ascii="Times New Roman" w:hAnsi="Times New Roman"/>
          <w:sz w:val="24"/>
          <w:szCs w:val="24"/>
        </w:rPr>
        <w:t>сть</w:t>
      </w:r>
      <w:r w:rsidRPr="00F53A82">
        <w:rPr>
          <w:rFonts w:ascii="Times New Roman" w:hAnsi="Times New Roman"/>
          <w:sz w:val="24"/>
          <w:szCs w:val="24"/>
        </w:rPr>
        <w:t>. И вот нацисты</w:t>
      </w:r>
      <w:r w:rsidR="000E276A">
        <w:rPr>
          <w:rFonts w:ascii="Times New Roman" w:hAnsi="Times New Roman"/>
          <w:sz w:val="24"/>
          <w:szCs w:val="24"/>
        </w:rPr>
        <w:t xml:space="preserve"> –</w:t>
      </w:r>
      <w:r w:rsidRPr="00F53A82">
        <w:rPr>
          <w:rFonts w:ascii="Times New Roman" w:hAnsi="Times New Roman"/>
          <w:sz w:val="24"/>
          <w:szCs w:val="24"/>
        </w:rPr>
        <w:t xml:space="preserve"> это</w:t>
      </w:r>
      <w:r w:rsidR="000E276A">
        <w:rPr>
          <w:rFonts w:ascii="Times New Roman" w:hAnsi="Times New Roman"/>
          <w:sz w:val="24"/>
          <w:szCs w:val="24"/>
        </w:rPr>
        <w:t>… почему некоторым они нравятся. Н</w:t>
      </w:r>
      <w:r w:rsidRPr="00F53A82">
        <w:rPr>
          <w:rFonts w:ascii="Times New Roman" w:hAnsi="Times New Roman"/>
          <w:sz w:val="24"/>
          <w:szCs w:val="24"/>
        </w:rPr>
        <w:t>рав</w:t>
      </w:r>
      <w:r w:rsidR="000E276A">
        <w:rPr>
          <w:rFonts w:ascii="Times New Roman" w:hAnsi="Times New Roman"/>
          <w:sz w:val="24"/>
          <w:szCs w:val="24"/>
        </w:rPr>
        <w:t>я</w:t>
      </w:r>
      <w:r w:rsidRPr="00F53A82">
        <w:rPr>
          <w:rFonts w:ascii="Times New Roman" w:hAnsi="Times New Roman"/>
          <w:sz w:val="24"/>
          <w:szCs w:val="24"/>
        </w:rPr>
        <w:t>тся эфирщикам. Это эфирное разумение, это просыпание эфирного Разума, поэтому, в какой-то мере, для Планеты это</w:t>
      </w:r>
      <w:r w:rsidR="000E276A">
        <w:rPr>
          <w:rFonts w:ascii="Times New Roman" w:hAnsi="Times New Roman"/>
          <w:sz w:val="24"/>
          <w:szCs w:val="24"/>
        </w:rPr>
        <w:t>т опыт</w:t>
      </w:r>
      <w:r w:rsidRPr="00F53A82">
        <w:rPr>
          <w:rFonts w:ascii="Times New Roman" w:hAnsi="Times New Roman"/>
          <w:sz w:val="24"/>
          <w:szCs w:val="24"/>
        </w:rPr>
        <w:t xml:space="preserve"> полезны</w:t>
      </w:r>
      <w:r w:rsidR="000E276A">
        <w:rPr>
          <w:rFonts w:ascii="Times New Roman" w:hAnsi="Times New Roman"/>
          <w:sz w:val="24"/>
          <w:szCs w:val="24"/>
        </w:rPr>
        <w:t>й</w:t>
      </w:r>
      <w:r w:rsidRPr="00F53A82">
        <w:rPr>
          <w:rFonts w:ascii="Times New Roman" w:hAnsi="Times New Roman"/>
          <w:sz w:val="24"/>
          <w:szCs w:val="24"/>
        </w:rPr>
        <w:t xml:space="preserve"> в том плане, что эфирный план рос этим. Но противостоять астралу – Душе, а Россия – великая Душа, да ещё </w:t>
      </w:r>
      <w:r w:rsidR="000E276A">
        <w:rPr>
          <w:rFonts w:ascii="Times New Roman" w:hAnsi="Times New Roman"/>
          <w:sz w:val="24"/>
          <w:szCs w:val="24"/>
        </w:rPr>
        <w:t xml:space="preserve">и </w:t>
      </w:r>
      <w:r w:rsidRPr="00F53A82">
        <w:rPr>
          <w:rFonts w:ascii="Times New Roman" w:hAnsi="Times New Roman"/>
          <w:sz w:val="24"/>
          <w:szCs w:val="24"/>
        </w:rPr>
        <w:t xml:space="preserve">с пробудившимся Сердцем </w:t>
      </w:r>
      <w:r w:rsidR="00337078">
        <w:rPr>
          <w:rFonts w:ascii="Times New Roman" w:hAnsi="Times New Roman"/>
          <w:sz w:val="24"/>
          <w:szCs w:val="24"/>
        </w:rPr>
        <w:t xml:space="preserve">– </w:t>
      </w:r>
      <w:r w:rsidRPr="00F53A82">
        <w:rPr>
          <w:rFonts w:ascii="Times New Roman" w:hAnsi="Times New Roman"/>
          <w:sz w:val="24"/>
          <w:szCs w:val="24"/>
        </w:rPr>
        <w:t xml:space="preserve">никакой эфир не сможет. Удавится, но не сможет. </w:t>
      </w:r>
      <w:r w:rsidR="00337078">
        <w:rPr>
          <w:rFonts w:ascii="Times New Roman" w:hAnsi="Times New Roman"/>
          <w:sz w:val="24"/>
          <w:szCs w:val="24"/>
        </w:rPr>
        <w:t>Гитлер вырос этим.</w:t>
      </w:r>
      <w:r w:rsidRPr="00F53A82">
        <w:rPr>
          <w:rFonts w:ascii="Times New Roman" w:hAnsi="Times New Roman"/>
          <w:sz w:val="24"/>
          <w:szCs w:val="24"/>
        </w:rPr>
        <w:t xml:space="preserve"> Поэтому пропаганда нацистов, она буквально ослепляла немецкий народ. Они шли, не понимая. Это эфирн</w:t>
      </w:r>
      <w:r w:rsidR="00337078">
        <w:rPr>
          <w:rFonts w:ascii="Times New Roman" w:hAnsi="Times New Roman"/>
          <w:sz w:val="24"/>
          <w:szCs w:val="24"/>
        </w:rPr>
        <w:t>ое ослепление</w:t>
      </w:r>
      <w:r w:rsidRPr="00F53A82">
        <w:rPr>
          <w:rFonts w:ascii="Times New Roman" w:hAnsi="Times New Roman"/>
          <w:sz w:val="24"/>
          <w:szCs w:val="24"/>
        </w:rPr>
        <w:t>. Это вот толпизм, это эфирное</w:t>
      </w:r>
      <w:r w:rsidR="00337078">
        <w:rPr>
          <w:rFonts w:ascii="Times New Roman" w:hAnsi="Times New Roman"/>
          <w:sz w:val="24"/>
          <w:szCs w:val="24"/>
        </w:rPr>
        <w:t xml:space="preserve"> …</w:t>
      </w:r>
      <w:r w:rsidRPr="00F53A82">
        <w:rPr>
          <w:rFonts w:ascii="Times New Roman" w:hAnsi="Times New Roman"/>
          <w:sz w:val="24"/>
          <w:szCs w:val="24"/>
        </w:rPr>
        <w:t>. Шестви</w:t>
      </w:r>
      <w:r w:rsidR="00337078">
        <w:rPr>
          <w:rFonts w:ascii="Times New Roman" w:hAnsi="Times New Roman"/>
          <w:sz w:val="24"/>
          <w:szCs w:val="24"/>
        </w:rPr>
        <w:t>е</w:t>
      </w:r>
      <w:r w:rsidRPr="00F53A82">
        <w:rPr>
          <w:rFonts w:ascii="Times New Roman" w:hAnsi="Times New Roman"/>
          <w:sz w:val="24"/>
          <w:szCs w:val="24"/>
        </w:rPr>
        <w:t xml:space="preserve"> с флагами, вот со всеми символами, что мы знаем, это эфирные традиции, которые в массовом порядке применялись в государстве.</w:t>
      </w:r>
    </w:p>
    <w:p w:rsidR="002E197D"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То есть, историю пока никто не рассматривал с точки зрения применения коллективных частей и присутствий. Вот мы, синтезные, можем это сделать. Мы понимаем эту традицию, нам понятно. Вот я вам говорю</w:t>
      </w:r>
      <w:r w:rsidR="002E197D">
        <w:rPr>
          <w:rFonts w:ascii="Times New Roman" w:hAnsi="Times New Roman"/>
          <w:sz w:val="24"/>
          <w:szCs w:val="24"/>
        </w:rPr>
        <w:t>,</w:t>
      </w:r>
      <w:r w:rsidRPr="00F53A82">
        <w:rPr>
          <w:rFonts w:ascii="Times New Roman" w:hAnsi="Times New Roman"/>
          <w:sz w:val="24"/>
          <w:szCs w:val="24"/>
        </w:rPr>
        <w:t xml:space="preserve"> вам понятно</w:t>
      </w:r>
      <w:r w:rsidR="002E197D">
        <w:rPr>
          <w:rFonts w:ascii="Times New Roman" w:hAnsi="Times New Roman"/>
          <w:sz w:val="24"/>
          <w:szCs w:val="24"/>
        </w:rPr>
        <w:t>. Д</w:t>
      </w:r>
      <w:r w:rsidRPr="00F53A82">
        <w:rPr>
          <w:rFonts w:ascii="Times New Roman" w:hAnsi="Times New Roman"/>
          <w:sz w:val="24"/>
          <w:szCs w:val="24"/>
        </w:rPr>
        <w:t>ругому скажи</w:t>
      </w:r>
      <w:r w:rsidR="002E197D">
        <w:rPr>
          <w:rFonts w:ascii="Times New Roman" w:hAnsi="Times New Roman"/>
          <w:sz w:val="24"/>
          <w:szCs w:val="24"/>
        </w:rPr>
        <w:t>,</w:t>
      </w:r>
      <w:r w:rsidRPr="00F53A82">
        <w:rPr>
          <w:rFonts w:ascii="Times New Roman" w:hAnsi="Times New Roman"/>
          <w:sz w:val="24"/>
          <w:szCs w:val="24"/>
        </w:rPr>
        <w:t xml:space="preserve"> он у виска покрутит</w:t>
      </w:r>
      <w:r w:rsidR="002E197D">
        <w:rPr>
          <w:rFonts w:ascii="Times New Roman" w:hAnsi="Times New Roman"/>
          <w:sz w:val="24"/>
          <w:szCs w:val="24"/>
        </w:rPr>
        <w:t>, о</w:t>
      </w:r>
      <w:r w:rsidRPr="00F53A82">
        <w:rPr>
          <w:rFonts w:ascii="Times New Roman" w:hAnsi="Times New Roman"/>
          <w:sz w:val="24"/>
          <w:szCs w:val="24"/>
        </w:rPr>
        <w:t>н не поймёт меня. Вот мы смогли сдвинуть этот пласт.</w:t>
      </w:r>
      <w:r w:rsidR="00565659">
        <w:rPr>
          <w:rFonts w:ascii="Times New Roman" w:hAnsi="Times New Roman"/>
          <w:sz w:val="24"/>
          <w:szCs w:val="24"/>
        </w:rPr>
        <w:t xml:space="preserve"> </w:t>
      </w:r>
    </w:p>
    <w:p w:rsidR="002E197D" w:rsidRDefault="00B15EE1" w:rsidP="00DE16BB">
      <w:pPr>
        <w:pStyle w:val="0"/>
      </w:pPr>
      <w:bookmarkStart w:id="6" w:name="_Toc435668742"/>
      <w:r>
        <w:t>Пято</w:t>
      </w:r>
      <w:r w:rsidR="00DE16BB">
        <w:t>е Сердце</w:t>
      </w:r>
      <w:bookmarkEnd w:id="6"/>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Итак, возвращаемся. </w:t>
      </w:r>
      <w:r w:rsidRPr="00F53A82">
        <w:rPr>
          <w:rFonts w:ascii="Times New Roman" w:hAnsi="Times New Roman"/>
          <w:b/>
          <w:sz w:val="24"/>
          <w:szCs w:val="24"/>
        </w:rPr>
        <w:t>Пятое</w:t>
      </w:r>
      <w:r w:rsidRPr="00F53A82">
        <w:rPr>
          <w:rFonts w:ascii="Times New Roman" w:hAnsi="Times New Roman"/>
          <w:sz w:val="24"/>
          <w:szCs w:val="24"/>
        </w:rPr>
        <w:t xml:space="preserve"> </w:t>
      </w:r>
      <w:r w:rsidRPr="00F53A82">
        <w:rPr>
          <w:rFonts w:ascii="Times New Roman" w:hAnsi="Times New Roman"/>
          <w:b/>
          <w:sz w:val="24"/>
          <w:szCs w:val="24"/>
        </w:rPr>
        <w:t>Сердце</w:t>
      </w:r>
      <w:r w:rsidRPr="00F53A82">
        <w:rPr>
          <w:rFonts w:ascii="Times New Roman" w:hAnsi="Times New Roman"/>
          <w:sz w:val="24"/>
          <w:szCs w:val="24"/>
        </w:rPr>
        <w:t>, чтоб закончить, поэтому рост фашизма – это эфирщики.</w:t>
      </w:r>
      <w:r w:rsidR="00565659">
        <w:rPr>
          <w:rFonts w:ascii="Times New Roman" w:hAnsi="Times New Roman"/>
          <w:sz w:val="24"/>
          <w:szCs w:val="24"/>
        </w:rPr>
        <w:t xml:space="preserve"> </w:t>
      </w:r>
      <w:r w:rsidR="000E276A">
        <w:rPr>
          <w:rFonts w:ascii="Times New Roman" w:hAnsi="Times New Roman"/>
          <w:sz w:val="24"/>
          <w:szCs w:val="24"/>
        </w:rPr>
        <w:t>И</w:t>
      </w:r>
      <w:r w:rsidRPr="00F53A82">
        <w:rPr>
          <w:rFonts w:ascii="Times New Roman" w:hAnsi="Times New Roman"/>
          <w:sz w:val="24"/>
          <w:szCs w:val="24"/>
        </w:rPr>
        <w:t xml:space="preserve"> вам доказательство. </w:t>
      </w:r>
      <w:proofErr w:type="gramStart"/>
      <w:r w:rsidRPr="00F53A82">
        <w:rPr>
          <w:rFonts w:ascii="Times New Roman" w:hAnsi="Times New Roman"/>
          <w:sz w:val="24"/>
          <w:szCs w:val="24"/>
        </w:rPr>
        <w:t>Фа-</w:t>
      </w:r>
      <w:proofErr w:type="spellStart"/>
      <w:r w:rsidRPr="00F53A82">
        <w:rPr>
          <w:rFonts w:ascii="Times New Roman" w:hAnsi="Times New Roman"/>
          <w:sz w:val="24"/>
          <w:szCs w:val="24"/>
        </w:rPr>
        <w:t>шизм</w:t>
      </w:r>
      <w:proofErr w:type="spellEnd"/>
      <w:proofErr w:type="gramEnd"/>
      <w:r w:rsidRPr="00F53A82">
        <w:rPr>
          <w:rFonts w:ascii="Times New Roman" w:hAnsi="Times New Roman"/>
          <w:sz w:val="24"/>
          <w:szCs w:val="24"/>
        </w:rPr>
        <w:t xml:space="preserve"> – </w:t>
      </w:r>
      <w:proofErr w:type="spellStart"/>
      <w:r w:rsidRPr="00F53A82">
        <w:rPr>
          <w:rFonts w:ascii="Times New Roman" w:hAnsi="Times New Roman"/>
          <w:sz w:val="24"/>
          <w:szCs w:val="24"/>
        </w:rPr>
        <w:t>шиза</w:t>
      </w:r>
      <w:proofErr w:type="spellEnd"/>
      <w:r w:rsidRPr="00F53A82">
        <w:rPr>
          <w:rFonts w:ascii="Times New Roman" w:hAnsi="Times New Roman"/>
          <w:sz w:val="24"/>
          <w:szCs w:val="24"/>
        </w:rPr>
        <w:t xml:space="preserve"> фа. </w:t>
      </w:r>
      <w:proofErr w:type="spellStart"/>
      <w:r w:rsidRPr="00F53A82">
        <w:rPr>
          <w:rFonts w:ascii="Times New Roman" w:hAnsi="Times New Roman"/>
          <w:sz w:val="24"/>
          <w:szCs w:val="24"/>
        </w:rPr>
        <w:t>Шиза</w:t>
      </w:r>
      <w:proofErr w:type="spellEnd"/>
      <w:r w:rsidRPr="00F53A82">
        <w:rPr>
          <w:rFonts w:ascii="Times New Roman" w:hAnsi="Times New Roman"/>
          <w:sz w:val="24"/>
          <w:szCs w:val="24"/>
        </w:rPr>
        <w:t xml:space="preserve"> – это эфирная болезнь, раз, а фа – Метагалактика была вторым проявлением, когда мы с вами начали заниматься Метагалактикой Ф</w:t>
      </w:r>
      <w:r w:rsidR="00464E5D">
        <w:rPr>
          <w:rFonts w:ascii="Times New Roman" w:hAnsi="Times New Roman"/>
          <w:sz w:val="24"/>
          <w:szCs w:val="24"/>
        </w:rPr>
        <w:t>А</w:t>
      </w:r>
      <w:r w:rsidRPr="00F53A82">
        <w:rPr>
          <w:rFonts w:ascii="Times New Roman" w:hAnsi="Times New Roman"/>
          <w:sz w:val="24"/>
          <w:szCs w:val="24"/>
        </w:rPr>
        <w:t xml:space="preserve">. Сейчас она восьмое. Мы преодолели все вот эти факторы. А тогда это было второе, а двойка это было что? Вообще-то, эфир. И когда мы начинали заниматься Метагалактикой, мы тоже занимались эфиром, только эфир, нам повезло, эфиром метагалактическим, а сейчас Аматикой. Надеюсь, вы понимаете, куда мы дошли, какая это большая разница. Увидели? И занимаясь эфиром Метагалактики, мы перерабатывали и преодолевали фашизм на планете. Открытым текстом. Чтоб эта гадость не подняла голову. Но, а подняла она голову из-за древних учений, которые сохранялись на нашей планете, особых рас и великих возможностей. Это даже у индийцев: кастовость – особая раса, и все остальные – </w:t>
      </w:r>
      <w:r w:rsidRPr="00F53A82">
        <w:rPr>
          <w:rFonts w:ascii="Times New Roman" w:hAnsi="Times New Roman"/>
          <w:i/>
          <w:sz w:val="24"/>
          <w:szCs w:val="24"/>
        </w:rPr>
        <w:t xml:space="preserve">шудры </w:t>
      </w:r>
      <w:r w:rsidRPr="00F53A82">
        <w:rPr>
          <w:rFonts w:ascii="Times New Roman" w:hAnsi="Times New Roman"/>
          <w:sz w:val="24"/>
          <w:szCs w:val="24"/>
        </w:rPr>
        <w:t>или хуже того. Не буд</w:t>
      </w:r>
      <w:r w:rsidR="002E197D">
        <w:rPr>
          <w:rFonts w:ascii="Times New Roman" w:hAnsi="Times New Roman"/>
          <w:sz w:val="24"/>
          <w:szCs w:val="24"/>
        </w:rPr>
        <w:t xml:space="preserve">ем </w:t>
      </w:r>
      <w:r w:rsidRPr="00F53A82">
        <w:rPr>
          <w:rFonts w:ascii="Times New Roman" w:hAnsi="Times New Roman"/>
          <w:sz w:val="24"/>
          <w:szCs w:val="24"/>
        </w:rPr>
        <w:t>поднимать эту гадость</w:t>
      </w:r>
      <w:r w:rsidR="002E197D">
        <w:rPr>
          <w:rFonts w:ascii="Times New Roman" w:hAnsi="Times New Roman"/>
          <w:sz w:val="24"/>
          <w:szCs w:val="24"/>
        </w:rPr>
        <w:t>. К</w:t>
      </w:r>
      <w:r w:rsidRPr="00F53A82">
        <w:rPr>
          <w:rFonts w:ascii="Times New Roman" w:hAnsi="Times New Roman"/>
          <w:sz w:val="24"/>
          <w:szCs w:val="24"/>
        </w:rPr>
        <w:t xml:space="preserve"> сожалению, она на Планете ещё есть, её много</w:t>
      </w:r>
      <w:r w:rsidR="002E197D">
        <w:rPr>
          <w:rFonts w:ascii="Times New Roman" w:hAnsi="Times New Roman"/>
          <w:sz w:val="24"/>
          <w:szCs w:val="24"/>
        </w:rPr>
        <w:t>,</w:t>
      </w:r>
      <w:r w:rsidRPr="00F53A82">
        <w:rPr>
          <w:rFonts w:ascii="Times New Roman" w:hAnsi="Times New Roman"/>
          <w:sz w:val="24"/>
          <w:szCs w:val="24"/>
        </w:rPr>
        <w:t xml:space="preserve"> надо ещё переработать. Вернёмся к 5-му Сердцу. Я вам, поговорил с вами пятым сердцем. И как вы его назовёте? </w:t>
      </w:r>
    </w:p>
    <w:p w:rsidR="00F53A82" w:rsidRPr="00F53A82" w:rsidRDefault="002E197D" w:rsidP="00F53A82">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Pr="002E197D">
        <w:rPr>
          <w:rFonts w:ascii="Times New Roman" w:hAnsi="Times New Roman"/>
          <w:i/>
          <w:sz w:val="24"/>
          <w:szCs w:val="24"/>
        </w:rPr>
        <w:t>П</w:t>
      </w:r>
      <w:r w:rsidR="00F53A82" w:rsidRPr="00F53A82">
        <w:rPr>
          <w:rFonts w:ascii="Times New Roman" w:hAnsi="Times New Roman"/>
          <w:i/>
          <w:sz w:val="24"/>
          <w:szCs w:val="24"/>
        </w:rPr>
        <w:t>ылающее</w:t>
      </w:r>
      <w:r>
        <w:rPr>
          <w:rFonts w:ascii="Times New Roman" w:hAnsi="Times New Roman"/>
          <w:sz w:val="24"/>
          <w:szCs w:val="24"/>
        </w:rPr>
        <w:t xml:space="preserve">, – </w:t>
      </w:r>
      <w:r w:rsidRPr="00F53A82">
        <w:rPr>
          <w:rFonts w:ascii="Times New Roman" w:hAnsi="Times New Roman"/>
          <w:i/>
          <w:sz w:val="24"/>
          <w:szCs w:val="24"/>
        </w:rPr>
        <w:t>из зала</w:t>
      </w:r>
      <w:r>
        <w:rPr>
          <w:rFonts w:ascii="Times New Roman" w:hAnsi="Times New Roman"/>
          <w:i/>
          <w:sz w:val="24"/>
          <w:szCs w:val="24"/>
        </w:rPr>
        <w:t>.</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Если это назвать пылающим </w:t>
      </w:r>
      <w:r w:rsidR="00DE16BB">
        <w:rPr>
          <w:rFonts w:ascii="Times New Roman" w:hAnsi="Times New Roman"/>
          <w:sz w:val="24"/>
          <w:szCs w:val="24"/>
        </w:rPr>
        <w:t>С</w:t>
      </w:r>
      <w:r w:rsidRPr="00F53A82">
        <w:rPr>
          <w:rFonts w:ascii="Times New Roman" w:hAnsi="Times New Roman"/>
          <w:sz w:val="24"/>
          <w:szCs w:val="24"/>
        </w:rPr>
        <w:t xml:space="preserve">ердцем, никто никогда его не достигнет. Поэтому </w:t>
      </w:r>
      <w:r w:rsidR="002E197D">
        <w:rPr>
          <w:rFonts w:ascii="Times New Roman" w:hAnsi="Times New Roman"/>
          <w:sz w:val="24"/>
          <w:szCs w:val="24"/>
        </w:rPr>
        <w:t xml:space="preserve">оставим </w:t>
      </w:r>
      <w:r w:rsidRPr="00F53A82">
        <w:rPr>
          <w:rFonts w:ascii="Times New Roman" w:hAnsi="Times New Roman"/>
          <w:sz w:val="24"/>
          <w:szCs w:val="24"/>
        </w:rPr>
        <w:t xml:space="preserve">пылающее </w:t>
      </w:r>
      <w:r w:rsidR="002E197D">
        <w:rPr>
          <w:rFonts w:ascii="Times New Roman" w:hAnsi="Times New Roman"/>
          <w:sz w:val="24"/>
          <w:szCs w:val="24"/>
        </w:rPr>
        <w:t>С</w:t>
      </w:r>
      <w:r w:rsidRPr="00F53A82">
        <w:rPr>
          <w:rFonts w:ascii="Times New Roman" w:hAnsi="Times New Roman"/>
          <w:sz w:val="24"/>
          <w:szCs w:val="24"/>
        </w:rPr>
        <w:t xml:space="preserve">ердце даже выше Совершенного. Вот за Совершенным можно назвать пылающим, потому что ты вошла в Огонь и пылаешь Огнём, а здесь ты не вошла в Огонь, но пылаешь. Чем? Горишь синим пламенем, </w:t>
      </w:r>
      <w:r w:rsidR="002E197D">
        <w:rPr>
          <w:rFonts w:ascii="Times New Roman" w:hAnsi="Times New Roman"/>
          <w:sz w:val="24"/>
          <w:szCs w:val="24"/>
        </w:rPr>
        <w:t>согласен</w:t>
      </w:r>
      <w:r w:rsidRPr="00F53A82">
        <w:rPr>
          <w:rFonts w:ascii="Times New Roman" w:hAnsi="Times New Roman"/>
          <w:sz w:val="24"/>
          <w:szCs w:val="24"/>
        </w:rPr>
        <w:t xml:space="preserve">. Я перевёл. Понимаешь, Огонь </w:t>
      </w:r>
      <w:r w:rsidR="00DE16BB">
        <w:rPr>
          <w:rFonts w:ascii="Times New Roman" w:hAnsi="Times New Roman"/>
          <w:sz w:val="24"/>
          <w:szCs w:val="24"/>
        </w:rPr>
        <w:t xml:space="preserve">– </w:t>
      </w:r>
      <w:r w:rsidRPr="00F53A82">
        <w:rPr>
          <w:rFonts w:ascii="Times New Roman" w:hAnsi="Times New Roman"/>
          <w:sz w:val="24"/>
          <w:szCs w:val="24"/>
        </w:rPr>
        <w:t xml:space="preserve">или 8, а если </w:t>
      </w:r>
      <w:r w:rsidR="002E197D">
        <w:rPr>
          <w:rFonts w:ascii="Times New Roman" w:hAnsi="Times New Roman"/>
          <w:sz w:val="24"/>
          <w:szCs w:val="24"/>
        </w:rPr>
        <w:t>на пять</w:t>
      </w:r>
      <w:r w:rsidRPr="00F53A82">
        <w:rPr>
          <w:rFonts w:ascii="Times New Roman" w:hAnsi="Times New Roman"/>
          <w:sz w:val="24"/>
          <w:szCs w:val="24"/>
        </w:rPr>
        <w:t xml:space="preserve">, это уже стихия Огня, а стихия </w:t>
      </w:r>
      <w:r w:rsidRPr="00F53A82">
        <w:rPr>
          <w:rFonts w:ascii="Times New Roman" w:hAnsi="Times New Roman"/>
          <w:sz w:val="24"/>
          <w:szCs w:val="24"/>
        </w:rPr>
        <w:lastRenderedPageBreak/>
        <w:t>Огня на пятёрке – это очень опасная штука. Это дама на костре, котор</w:t>
      </w:r>
      <w:r w:rsidR="002E197D">
        <w:rPr>
          <w:rFonts w:ascii="Times New Roman" w:hAnsi="Times New Roman"/>
          <w:sz w:val="24"/>
          <w:szCs w:val="24"/>
        </w:rPr>
        <w:t>ую обвиняют ведьмой, э</w:t>
      </w:r>
      <w:r w:rsidRPr="00F53A82">
        <w:rPr>
          <w:rFonts w:ascii="Times New Roman" w:hAnsi="Times New Roman"/>
          <w:sz w:val="24"/>
          <w:szCs w:val="24"/>
        </w:rPr>
        <w:t>то пылающее сердце. Историческая традиция. Я тебе просто подскажу, и ты поймёшь. Видно, ты вспомнила</w:t>
      </w:r>
      <w:r w:rsidR="00DE16BB">
        <w:rPr>
          <w:rFonts w:ascii="Times New Roman" w:hAnsi="Times New Roman"/>
          <w:sz w:val="24"/>
          <w:szCs w:val="24"/>
        </w:rPr>
        <w:t>…</w:t>
      </w:r>
      <w:r w:rsidRPr="00F53A82">
        <w:rPr>
          <w:rFonts w:ascii="Times New Roman" w:hAnsi="Times New Roman"/>
          <w:sz w:val="24"/>
          <w:szCs w:val="24"/>
        </w:rPr>
        <w:t xml:space="preserve"> предыдущие жизни, поэтому не надо к этому возвращаться. Пройдём без этого</w:t>
      </w:r>
      <w:r w:rsidR="00DE16BB">
        <w:rPr>
          <w:rFonts w:ascii="Times New Roman" w:hAnsi="Times New Roman"/>
          <w:sz w:val="24"/>
          <w:szCs w:val="24"/>
        </w:rPr>
        <w:t>…. Ну,</w:t>
      </w:r>
      <w:r w:rsidR="00565659">
        <w:rPr>
          <w:rFonts w:ascii="Times New Roman" w:hAnsi="Times New Roman"/>
          <w:sz w:val="24"/>
          <w:szCs w:val="24"/>
        </w:rPr>
        <w:t xml:space="preserve"> </w:t>
      </w:r>
      <w:r w:rsidRPr="00F53A82">
        <w:rPr>
          <w:rFonts w:ascii="Times New Roman" w:hAnsi="Times New Roman"/>
          <w:sz w:val="24"/>
          <w:szCs w:val="24"/>
        </w:rPr>
        <w:t>мученики, Майтрейи</w:t>
      </w:r>
      <w:r w:rsidR="00DE16BB">
        <w:rPr>
          <w:rFonts w:ascii="Times New Roman" w:hAnsi="Times New Roman"/>
          <w:sz w:val="24"/>
          <w:szCs w:val="24"/>
        </w:rPr>
        <w:t>?</w:t>
      </w:r>
      <w:r w:rsidRPr="00F53A82">
        <w:rPr>
          <w:rFonts w:ascii="Times New Roman" w:hAnsi="Times New Roman"/>
          <w:sz w:val="24"/>
          <w:szCs w:val="24"/>
        </w:rPr>
        <w:t xml:space="preserve"> </w:t>
      </w:r>
    </w:p>
    <w:p w:rsidR="00DE16BB" w:rsidRDefault="00DE16BB" w:rsidP="00F53A82">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О</w:t>
      </w:r>
      <w:r w:rsidR="00F53A82" w:rsidRPr="00F53A82">
        <w:rPr>
          <w:rFonts w:ascii="Times New Roman" w:hAnsi="Times New Roman"/>
          <w:i/>
          <w:sz w:val="24"/>
          <w:szCs w:val="24"/>
        </w:rPr>
        <w:t>тважное сердце?</w:t>
      </w:r>
      <w:r>
        <w:rPr>
          <w:rFonts w:ascii="Times New Roman" w:hAnsi="Times New Roman"/>
          <w:sz w:val="24"/>
          <w:szCs w:val="24"/>
        </w:rPr>
        <w:t xml:space="preserve"> – </w:t>
      </w:r>
      <w:r>
        <w:rPr>
          <w:rFonts w:ascii="Times New Roman" w:hAnsi="Times New Roman"/>
          <w:i/>
          <w:sz w:val="24"/>
          <w:szCs w:val="24"/>
        </w:rPr>
        <w:t>И</w:t>
      </w:r>
      <w:r w:rsidRPr="00F53A82">
        <w:rPr>
          <w:rFonts w:ascii="Times New Roman" w:hAnsi="Times New Roman"/>
          <w:i/>
          <w:sz w:val="24"/>
          <w:szCs w:val="24"/>
        </w:rPr>
        <w:t>з зала</w:t>
      </w:r>
      <w:r>
        <w:rPr>
          <w:rFonts w:ascii="Times New Roman" w:hAnsi="Times New Roman"/>
          <w:i/>
          <w:sz w:val="24"/>
          <w:szCs w:val="24"/>
        </w:rPr>
        <w:t>.</w:t>
      </w:r>
      <w:r w:rsidRPr="00F53A82">
        <w:rPr>
          <w:rFonts w:ascii="Times New Roman" w:hAnsi="Times New Roman"/>
          <w:i/>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Ну, да. Это можно сказать, что отважное сердце, но это один из его, я даже бы сказал, рудиментов. Тогда можно сказать: мужественное сердце. То есть, эпитетов</w:t>
      </w:r>
      <w:r w:rsidR="00DE16BB">
        <w:rPr>
          <w:rFonts w:ascii="Times New Roman" w:hAnsi="Times New Roman"/>
          <w:sz w:val="24"/>
          <w:szCs w:val="24"/>
        </w:rPr>
        <w:t>-то…</w:t>
      </w:r>
      <w:r w:rsidRPr="00F53A82">
        <w:rPr>
          <w:rFonts w:ascii="Times New Roman" w:hAnsi="Times New Roman"/>
          <w:sz w:val="24"/>
          <w:szCs w:val="24"/>
        </w:rPr>
        <w:t xml:space="preserve"> </w:t>
      </w:r>
      <w:r w:rsidR="00DE16BB">
        <w:rPr>
          <w:rFonts w:ascii="Times New Roman" w:hAnsi="Times New Roman"/>
          <w:sz w:val="24"/>
          <w:szCs w:val="24"/>
        </w:rPr>
        <w:t>э</w:t>
      </w:r>
      <w:r w:rsidRPr="00F53A82">
        <w:rPr>
          <w:rFonts w:ascii="Times New Roman" w:hAnsi="Times New Roman"/>
          <w:sz w:val="24"/>
          <w:szCs w:val="24"/>
        </w:rPr>
        <w:t xml:space="preserve">то, понимаешь, эпитеты – это отвлечение на отдельные качества, можно так сказать, а нам нужно вот название: </w:t>
      </w:r>
      <w:r w:rsidR="00DE16BB">
        <w:rPr>
          <w:rFonts w:ascii="Times New Roman" w:hAnsi="Times New Roman"/>
          <w:sz w:val="24"/>
          <w:szCs w:val="24"/>
        </w:rPr>
        <w:t>С</w:t>
      </w:r>
      <w:r w:rsidRPr="00F53A82">
        <w:rPr>
          <w:rFonts w:ascii="Times New Roman" w:hAnsi="Times New Roman"/>
          <w:sz w:val="24"/>
          <w:szCs w:val="24"/>
        </w:rPr>
        <w:t xml:space="preserve">овершенное </w:t>
      </w:r>
      <w:r w:rsidR="00DE16BB">
        <w:rPr>
          <w:rFonts w:ascii="Times New Roman" w:hAnsi="Times New Roman"/>
          <w:sz w:val="24"/>
          <w:szCs w:val="24"/>
        </w:rPr>
        <w:t>С</w:t>
      </w:r>
      <w:r w:rsidRPr="00F53A82">
        <w:rPr>
          <w:rFonts w:ascii="Times New Roman" w:hAnsi="Times New Roman"/>
          <w:sz w:val="24"/>
          <w:szCs w:val="24"/>
        </w:rPr>
        <w:t xml:space="preserve">ердце, </w:t>
      </w:r>
      <w:r w:rsidR="00DE16BB">
        <w:rPr>
          <w:rFonts w:ascii="Times New Roman" w:hAnsi="Times New Roman"/>
          <w:sz w:val="24"/>
          <w:szCs w:val="24"/>
        </w:rPr>
        <w:t>Б</w:t>
      </w:r>
      <w:r w:rsidRPr="00F53A82">
        <w:rPr>
          <w:rFonts w:ascii="Times New Roman" w:hAnsi="Times New Roman"/>
          <w:sz w:val="24"/>
          <w:szCs w:val="24"/>
        </w:rPr>
        <w:t xml:space="preserve">ольшое </w:t>
      </w:r>
      <w:r w:rsidR="00DE16BB">
        <w:rPr>
          <w:rFonts w:ascii="Times New Roman" w:hAnsi="Times New Roman"/>
          <w:sz w:val="24"/>
          <w:szCs w:val="24"/>
        </w:rPr>
        <w:t>С</w:t>
      </w:r>
      <w:r w:rsidRPr="00F53A82">
        <w:rPr>
          <w:rFonts w:ascii="Times New Roman" w:hAnsi="Times New Roman"/>
          <w:sz w:val="24"/>
          <w:szCs w:val="24"/>
        </w:rPr>
        <w:t xml:space="preserve">ердце, открытое, да? Не совсем качества, нам </w:t>
      </w:r>
      <w:r w:rsidR="00DE16BB">
        <w:rPr>
          <w:rFonts w:ascii="Times New Roman" w:hAnsi="Times New Roman"/>
          <w:sz w:val="24"/>
          <w:szCs w:val="24"/>
        </w:rPr>
        <w:t>мо</w:t>
      </w:r>
      <w:r w:rsidRPr="00F53A82">
        <w:rPr>
          <w:rFonts w:ascii="Times New Roman" w:hAnsi="Times New Roman"/>
          <w:sz w:val="24"/>
          <w:szCs w:val="24"/>
        </w:rPr>
        <w:t xml:space="preserve">жно много качеств. Но, </w:t>
      </w:r>
      <w:r w:rsidR="00DE16BB">
        <w:rPr>
          <w:rFonts w:ascii="Times New Roman" w:hAnsi="Times New Roman"/>
          <w:sz w:val="24"/>
          <w:szCs w:val="24"/>
        </w:rPr>
        <w:t>С</w:t>
      </w:r>
      <w:r w:rsidRPr="00F53A82">
        <w:rPr>
          <w:rFonts w:ascii="Times New Roman" w:hAnsi="Times New Roman"/>
          <w:sz w:val="24"/>
          <w:szCs w:val="24"/>
        </w:rPr>
        <w:t xml:space="preserve">ердце растёт этим. </w:t>
      </w:r>
    </w:p>
    <w:p w:rsidR="00DE16BB" w:rsidRDefault="00DE16BB" w:rsidP="00F53A82">
      <w:pPr>
        <w:spacing w:after="0" w:line="240" w:lineRule="auto"/>
        <w:ind w:firstLine="454"/>
        <w:jc w:val="both"/>
        <w:rPr>
          <w:rFonts w:ascii="Times New Roman" w:hAnsi="Times New Roman"/>
          <w:sz w:val="24"/>
          <w:szCs w:val="24"/>
        </w:rPr>
      </w:pPr>
      <w:r>
        <w:rPr>
          <w:rFonts w:ascii="Times New Roman" w:hAnsi="Times New Roman"/>
          <w:i/>
          <w:sz w:val="24"/>
          <w:szCs w:val="24"/>
        </w:rPr>
        <w:t>– П</w:t>
      </w:r>
      <w:r w:rsidR="00F53A82" w:rsidRPr="00F53A82">
        <w:rPr>
          <w:rFonts w:ascii="Times New Roman" w:hAnsi="Times New Roman"/>
          <w:i/>
          <w:sz w:val="24"/>
          <w:szCs w:val="24"/>
        </w:rPr>
        <w:t>роникновенное</w:t>
      </w:r>
      <w:r>
        <w:rPr>
          <w:rFonts w:ascii="Times New Roman" w:hAnsi="Times New Roman"/>
          <w:sz w:val="24"/>
          <w:szCs w:val="24"/>
        </w:rPr>
        <w:t xml:space="preserve">, – </w:t>
      </w:r>
      <w:r w:rsidRPr="00F53A82">
        <w:rPr>
          <w:rFonts w:ascii="Times New Roman" w:hAnsi="Times New Roman"/>
          <w:i/>
          <w:sz w:val="24"/>
          <w:szCs w:val="24"/>
        </w:rPr>
        <w:t>из зала</w:t>
      </w:r>
      <w:r>
        <w:rPr>
          <w:rFonts w:ascii="Times New Roman" w:hAnsi="Times New Roman"/>
          <w:i/>
          <w:sz w:val="24"/>
          <w:szCs w:val="24"/>
        </w:rPr>
        <w:t>.</w:t>
      </w:r>
      <w:r w:rsidR="00F34858">
        <w:rPr>
          <w:rFonts w:ascii="Times New Roman" w:hAnsi="Times New Roman"/>
          <w:i/>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Это ближе к мудрости. Это </w:t>
      </w:r>
      <w:r w:rsidR="00DE16BB">
        <w:rPr>
          <w:rFonts w:ascii="Times New Roman" w:hAnsi="Times New Roman"/>
          <w:sz w:val="24"/>
          <w:szCs w:val="24"/>
        </w:rPr>
        <w:t>О</w:t>
      </w:r>
      <w:r w:rsidRPr="00F53A82">
        <w:rPr>
          <w:rFonts w:ascii="Times New Roman" w:hAnsi="Times New Roman"/>
          <w:sz w:val="24"/>
          <w:szCs w:val="24"/>
        </w:rPr>
        <w:t xml:space="preserve">ткрытое </w:t>
      </w:r>
      <w:r w:rsidR="00DE16BB">
        <w:rPr>
          <w:rFonts w:ascii="Times New Roman" w:hAnsi="Times New Roman"/>
          <w:sz w:val="24"/>
          <w:szCs w:val="24"/>
        </w:rPr>
        <w:t>С</w:t>
      </w:r>
      <w:r w:rsidRPr="00F53A82">
        <w:rPr>
          <w:rFonts w:ascii="Times New Roman" w:hAnsi="Times New Roman"/>
          <w:sz w:val="24"/>
          <w:szCs w:val="24"/>
        </w:rPr>
        <w:t xml:space="preserve">ердце. </w:t>
      </w:r>
    </w:p>
    <w:p w:rsidR="00DE16BB" w:rsidRDefault="00DE16BB" w:rsidP="00F53A82">
      <w:pPr>
        <w:spacing w:after="0" w:line="240" w:lineRule="auto"/>
        <w:ind w:firstLine="454"/>
        <w:jc w:val="both"/>
        <w:rPr>
          <w:rFonts w:ascii="Times New Roman" w:hAnsi="Times New Roman"/>
          <w:i/>
          <w:sz w:val="24"/>
          <w:szCs w:val="24"/>
        </w:rPr>
      </w:pPr>
      <w:r>
        <w:rPr>
          <w:rFonts w:ascii="Times New Roman" w:hAnsi="Times New Roman"/>
          <w:i/>
          <w:sz w:val="24"/>
          <w:szCs w:val="24"/>
        </w:rPr>
        <w:t>– С</w:t>
      </w:r>
      <w:r w:rsidR="00F53A82" w:rsidRPr="00F53A82">
        <w:rPr>
          <w:rFonts w:ascii="Times New Roman" w:hAnsi="Times New Roman"/>
          <w:i/>
          <w:sz w:val="24"/>
          <w:szCs w:val="24"/>
        </w:rPr>
        <w:t>ердце силы</w:t>
      </w:r>
      <w:r>
        <w:rPr>
          <w:rFonts w:ascii="Times New Roman" w:hAnsi="Times New Roman"/>
          <w:sz w:val="24"/>
          <w:szCs w:val="24"/>
        </w:rPr>
        <w:t xml:space="preserve">, – </w:t>
      </w:r>
      <w:r w:rsidRPr="00F53A82">
        <w:rPr>
          <w:rFonts w:ascii="Times New Roman" w:hAnsi="Times New Roman"/>
          <w:i/>
          <w:sz w:val="24"/>
          <w:szCs w:val="24"/>
        </w:rPr>
        <w:t>из зала</w:t>
      </w:r>
      <w:r>
        <w:rPr>
          <w:rFonts w:ascii="Times New Roman" w:hAnsi="Times New Roman"/>
          <w:i/>
          <w:sz w:val="24"/>
          <w:szCs w:val="24"/>
        </w:rPr>
        <w:t>.</w:t>
      </w:r>
    </w:p>
    <w:p w:rsidR="00F53A82" w:rsidRPr="00F53A82" w:rsidRDefault="00DE16BB" w:rsidP="00F53A82">
      <w:pPr>
        <w:spacing w:after="0" w:line="240" w:lineRule="auto"/>
        <w:ind w:firstLine="454"/>
        <w:jc w:val="both"/>
        <w:rPr>
          <w:rFonts w:ascii="Times New Roman" w:hAnsi="Times New Roman"/>
          <w:sz w:val="24"/>
          <w:szCs w:val="24"/>
        </w:rPr>
      </w:pPr>
      <w:r>
        <w:rPr>
          <w:rFonts w:ascii="Times New Roman" w:hAnsi="Times New Roman"/>
          <w:sz w:val="24"/>
          <w:szCs w:val="24"/>
        </w:rPr>
        <w:t>М</w:t>
      </w:r>
      <w:r w:rsidR="00F53A82" w:rsidRPr="00F53A82">
        <w:rPr>
          <w:rFonts w:ascii="Times New Roman" w:hAnsi="Times New Roman"/>
          <w:sz w:val="24"/>
          <w:szCs w:val="24"/>
        </w:rPr>
        <w:t xml:space="preserve">ы говорили: сильное сердце. Да. Я просто показываю вам, как вы вертитесь вокруг одних и тех же точек опоры. Вы как бы вот, замкнутый круг. Бегаете. Разомкните круг. </w:t>
      </w:r>
    </w:p>
    <w:p w:rsidR="00DE16BB" w:rsidRDefault="00DE16BB" w:rsidP="00F53A82">
      <w:pPr>
        <w:spacing w:after="0" w:line="240" w:lineRule="auto"/>
        <w:ind w:firstLine="454"/>
        <w:jc w:val="both"/>
        <w:rPr>
          <w:rFonts w:ascii="Times New Roman" w:hAnsi="Times New Roman"/>
          <w:i/>
          <w:sz w:val="24"/>
          <w:szCs w:val="24"/>
        </w:rPr>
      </w:pPr>
      <w:r>
        <w:rPr>
          <w:rFonts w:ascii="Times New Roman" w:hAnsi="Times New Roman"/>
          <w:i/>
          <w:sz w:val="24"/>
          <w:szCs w:val="24"/>
        </w:rPr>
        <w:t>– П</w:t>
      </w:r>
      <w:r w:rsidR="00F53A82" w:rsidRPr="00F53A82">
        <w:rPr>
          <w:rFonts w:ascii="Times New Roman" w:hAnsi="Times New Roman"/>
          <w:i/>
          <w:sz w:val="24"/>
          <w:szCs w:val="24"/>
        </w:rPr>
        <w:t>ричинное?</w:t>
      </w:r>
      <w:r>
        <w:rPr>
          <w:rFonts w:ascii="Times New Roman" w:hAnsi="Times New Roman"/>
          <w:sz w:val="24"/>
          <w:szCs w:val="24"/>
        </w:rPr>
        <w:t xml:space="preserve"> – </w:t>
      </w:r>
      <w:r>
        <w:rPr>
          <w:rFonts w:ascii="Times New Roman" w:hAnsi="Times New Roman"/>
          <w:i/>
          <w:sz w:val="24"/>
          <w:szCs w:val="24"/>
        </w:rPr>
        <w:t>И</w:t>
      </w:r>
      <w:r w:rsidRPr="00F53A82">
        <w:rPr>
          <w:rFonts w:ascii="Times New Roman" w:hAnsi="Times New Roman"/>
          <w:i/>
          <w:sz w:val="24"/>
          <w:szCs w:val="24"/>
        </w:rPr>
        <w:t>з зала</w:t>
      </w:r>
      <w:r>
        <w:rPr>
          <w:rFonts w:ascii="Times New Roman" w:hAnsi="Times New Roman"/>
          <w:i/>
          <w:sz w:val="24"/>
          <w:szCs w:val="24"/>
        </w:rPr>
        <w:t>.</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Я так вот стану и скажу: причинное не надо, </w:t>
      </w:r>
      <w:r w:rsidRPr="00DE16BB">
        <w:rPr>
          <w:rFonts w:ascii="Times New Roman" w:hAnsi="Times New Roman"/>
          <w:i/>
          <w:sz w:val="24"/>
          <w:szCs w:val="24"/>
        </w:rPr>
        <w:t>(сме</w:t>
      </w:r>
      <w:r w:rsidR="00DE16BB">
        <w:rPr>
          <w:rFonts w:ascii="Times New Roman" w:hAnsi="Times New Roman"/>
          <w:i/>
          <w:sz w:val="24"/>
          <w:szCs w:val="24"/>
        </w:rPr>
        <w:t>х</w:t>
      </w:r>
      <w:r w:rsidRPr="00DE16BB">
        <w:rPr>
          <w:rFonts w:ascii="Times New Roman" w:hAnsi="Times New Roman"/>
          <w:i/>
          <w:sz w:val="24"/>
          <w:szCs w:val="24"/>
        </w:rPr>
        <w:t>)</w:t>
      </w:r>
      <w:r w:rsidRPr="00F53A82">
        <w:rPr>
          <w:rFonts w:ascii="Times New Roman" w:hAnsi="Times New Roman"/>
          <w:sz w:val="24"/>
          <w:szCs w:val="24"/>
        </w:rPr>
        <w:t xml:space="preserve"> а то причинные места будут очень напрягаться на причинные сердца. И в итоге, вместо развития мы пойдём образом причинности. </w:t>
      </w:r>
      <w:r w:rsidR="00DE16BB">
        <w:rPr>
          <w:rFonts w:ascii="Times New Roman" w:hAnsi="Times New Roman"/>
          <w:sz w:val="24"/>
          <w:szCs w:val="24"/>
        </w:rPr>
        <w:t>Конечно,</w:t>
      </w:r>
      <w:r w:rsidRPr="00F53A82">
        <w:rPr>
          <w:rFonts w:ascii="Times New Roman" w:hAnsi="Times New Roman"/>
          <w:sz w:val="24"/>
          <w:szCs w:val="24"/>
        </w:rPr>
        <w:t xml:space="preserve"> никто естество не отменял, но так его </w:t>
      </w:r>
      <w:r w:rsidRPr="00F53A82">
        <w:rPr>
          <w:rFonts w:ascii="Times New Roman" w:hAnsi="Times New Roman"/>
          <w:i/>
          <w:sz w:val="24"/>
          <w:szCs w:val="24"/>
        </w:rPr>
        <w:t>выкобенивать.</w:t>
      </w:r>
      <w:r w:rsidRPr="00F53A82">
        <w:rPr>
          <w:rFonts w:ascii="Times New Roman" w:hAnsi="Times New Roman"/>
          <w:sz w:val="24"/>
          <w:szCs w:val="24"/>
        </w:rPr>
        <w:t xml:space="preserve"> </w:t>
      </w:r>
    </w:p>
    <w:p w:rsidR="00DE16BB" w:rsidRDefault="00DE16BB" w:rsidP="00F53A82">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Pr="00DE16BB">
        <w:rPr>
          <w:rFonts w:ascii="Times New Roman" w:hAnsi="Times New Roman"/>
          <w:i/>
          <w:sz w:val="24"/>
          <w:szCs w:val="24"/>
        </w:rPr>
        <w:t>С</w:t>
      </w:r>
      <w:r w:rsidR="00F53A82" w:rsidRPr="00F53A82">
        <w:rPr>
          <w:rFonts w:ascii="Times New Roman" w:hAnsi="Times New Roman"/>
          <w:i/>
          <w:sz w:val="24"/>
          <w:szCs w:val="24"/>
        </w:rPr>
        <w:t>мышлёное</w:t>
      </w:r>
      <w:r>
        <w:rPr>
          <w:rFonts w:ascii="Times New Roman" w:hAnsi="Times New Roman"/>
          <w:sz w:val="24"/>
          <w:szCs w:val="24"/>
        </w:rPr>
        <w:t xml:space="preserve">, – </w:t>
      </w:r>
      <w:r w:rsidRPr="00F53A82">
        <w:rPr>
          <w:rFonts w:ascii="Times New Roman" w:hAnsi="Times New Roman"/>
          <w:i/>
          <w:sz w:val="24"/>
          <w:szCs w:val="24"/>
        </w:rPr>
        <w:t>из зала</w:t>
      </w:r>
      <w:r>
        <w:rPr>
          <w:rFonts w:ascii="Times New Roman" w:hAnsi="Times New Roman"/>
          <w:i/>
          <w:sz w:val="24"/>
          <w:szCs w:val="24"/>
        </w:rPr>
        <w:t>.</w:t>
      </w:r>
      <w:r w:rsidRPr="00F53A82">
        <w:rPr>
          <w:rFonts w:ascii="Times New Roman" w:hAnsi="Times New Roman"/>
          <w:i/>
          <w:sz w:val="24"/>
          <w:szCs w:val="24"/>
        </w:rPr>
        <w:t xml:space="preserve"> </w:t>
      </w:r>
    </w:p>
    <w:p w:rsidR="00C72F8F"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Я вам подсказал. </w:t>
      </w:r>
      <w:r w:rsidRPr="00F53A82">
        <w:rPr>
          <w:rFonts w:ascii="Times New Roman" w:hAnsi="Times New Roman"/>
          <w:b/>
          <w:sz w:val="24"/>
          <w:szCs w:val="24"/>
        </w:rPr>
        <w:t xml:space="preserve">Естественное </w:t>
      </w:r>
      <w:r w:rsidR="00DE16BB">
        <w:rPr>
          <w:rFonts w:ascii="Times New Roman" w:hAnsi="Times New Roman"/>
          <w:b/>
          <w:sz w:val="24"/>
          <w:szCs w:val="24"/>
        </w:rPr>
        <w:t>С</w:t>
      </w:r>
      <w:r w:rsidRPr="00F53A82">
        <w:rPr>
          <w:rFonts w:ascii="Times New Roman" w:hAnsi="Times New Roman"/>
          <w:b/>
          <w:sz w:val="24"/>
          <w:szCs w:val="24"/>
        </w:rPr>
        <w:t>ердце</w:t>
      </w:r>
      <w:r w:rsidRPr="00F53A82">
        <w:rPr>
          <w:rFonts w:ascii="Times New Roman" w:hAnsi="Times New Roman"/>
          <w:sz w:val="24"/>
          <w:szCs w:val="24"/>
        </w:rPr>
        <w:t xml:space="preserve">. Естество, причинность. Я вам подсказал: естественное сердце. Вот скажите: что, есть неестественное сердце? Есть. Все предыдущие </w:t>
      </w:r>
      <w:r w:rsidRPr="00DE16BB">
        <w:rPr>
          <w:rFonts w:ascii="Times New Roman" w:hAnsi="Times New Roman"/>
          <w:i/>
          <w:sz w:val="24"/>
          <w:szCs w:val="24"/>
        </w:rPr>
        <w:t>(смеётся)</w:t>
      </w:r>
      <w:r w:rsidRPr="00F53A82">
        <w:rPr>
          <w:rFonts w:ascii="Times New Roman" w:hAnsi="Times New Roman"/>
          <w:sz w:val="24"/>
          <w:szCs w:val="24"/>
        </w:rPr>
        <w:t xml:space="preserve"> Все</w:t>
      </w:r>
      <w:r w:rsidR="00DE16BB">
        <w:rPr>
          <w:rFonts w:ascii="Times New Roman" w:hAnsi="Times New Roman"/>
          <w:sz w:val="24"/>
          <w:szCs w:val="24"/>
        </w:rPr>
        <w:t>… д</w:t>
      </w:r>
      <w:r w:rsidRPr="00F53A82">
        <w:rPr>
          <w:rFonts w:ascii="Times New Roman" w:hAnsi="Times New Roman"/>
          <w:sz w:val="24"/>
          <w:szCs w:val="24"/>
        </w:rPr>
        <w:t>авайте так. Объясню просто. Все предыдущие четыре сердца накапливают, а это то первое сердце, которое начинает действовать. Я не имею в виду биться. Это…</w:t>
      </w:r>
      <w:r w:rsidR="00DE16BB">
        <w:rPr>
          <w:rFonts w:ascii="Times New Roman" w:hAnsi="Times New Roman"/>
          <w:sz w:val="24"/>
          <w:szCs w:val="24"/>
        </w:rPr>
        <w:t xml:space="preserve">. </w:t>
      </w:r>
      <w:r w:rsidRPr="00F53A82">
        <w:rPr>
          <w:rFonts w:ascii="Times New Roman" w:hAnsi="Times New Roman"/>
          <w:sz w:val="24"/>
          <w:szCs w:val="24"/>
        </w:rPr>
        <w:t>Вот первое сердце – это физическое</w:t>
      </w:r>
      <w:r w:rsidR="00DE16BB">
        <w:rPr>
          <w:rFonts w:ascii="Times New Roman" w:hAnsi="Times New Roman"/>
          <w:sz w:val="24"/>
          <w:szCs w:val="24"/>
        </w:rPr>
        <w:t>, м</w:t>
      </w:r>
      <w:r w:rsidRPr="00F53A82">
        <w:rPr>
          <w:rFonts w:ascii="Times New Roman" w:hAnsi="Times New Roman"/>
          <w:sz w:val="24"/>
          <w:szCs w:val="24"/>
        </w:rPr>
        <w:t xml:space="preserve">огу сразу сказать, </w:t>
      </w:r>
      <w:r w:rsidR="00DE16BB">
        <w:rPr>
          <w:rFonts w:ascii="Times New Roman" w:hAnsi="Times New Roman"/>
          <w:sz w:val="24"/>
          <w:szCs w:val="24"/>
        </w:rPr>
        <w:t>и мы расслабимся</w:t>
      </w:r>
      <w:r w:rsidRPr="00F53A82">
        <w:rPr>
          <w:rFonts w:ascii="Times New Roman" w:hAnsi="Times New Roman"/>
          <w:sz w:val="24"/>
          <w:szCs w:val="24"/>
        </w:rPr>
        <w:t xml:space="preserve">. Оно бьётся. Но оно создаёт нам ритм. Мы этим живём и действуем. Можно сказать, что это действующее сердце. Да? Но оно накапливает ритм и нам отдаёт его. То есть, </w:t>
      </w:r>
      <w:r w:rsidRPr="00F53A82">
        <w:rPr>
          <w:rFonts w:ascii="Times New Roman" w:hAnsi="Times New Roman"/>
          <w:b/>
          <w:sz w:val="24"/>
          <w:szCs w:val="24"/>
        </w:rPr>
        <w:t>первые четыре сердца отдают, а пятое сердце – это то первое сердце, которым мы живём</w:t>
      </w:r>
      <w:r w:rsidRPr="00F53A82">
        <w:rPr>
          <w:rFonts w:ascii="Times New Roman" w:hAnsi="Times New Roman"/>
          <w:sz w:val="24"/>
          <w:szCs w:val="24"/>
        </w:rPr>
        <w:t xml:space="preserve">, </w:t>
      </w:r>
      <w:r w:rsidRPr="00F53A82">
        <w:rPr>
          <w:rFonts w:ascii="Times New Roman" w:hAnsi="Times New Roman"/>
          <w:b/>
          <w:sz w:val="24"/>
          <w:szCs w:val="24"/>
        </w:rPr>
        <w:t>действуем, применяемся</w:t>
      </w:r>
      <w:r w:rsidRPr="00F53A82">
        <w:rPr>
          <w:rFonts w:ascii="Times New Roman" w:hAnsi="Times New Roman"/>
          <w:sz w:val="24"/>
          <w:szCs w:val="24"/>
        </w:rPr>
        <w:t xml:space="preserve">. И это сердце, которое применяет наше естество. Помните, знаменитое: Будда. Это, но я могу даже сказать, что это </w:t>
      </w:r>
      <w:r w:rsidR="00C72F8F">
        <w:rPr>
          <w:rFonts w:ascii="Times New Roman" w:hAnsi="Times New Roman"/>
          <w:sz w:val="24"/>
          <w:szCs w:val="24"/>
        </w:rPr>
        <w:t>С</w:t>
      </w:r>
      <w:r w:rsidRPr="00F53A82">
        <w:rPr>
          <w:rFonts w:ascii="Times New Roman" w:hAnsi="Times New Roman"/>
          <w:sz w:val="24"/>
          <w:szCs w:val="24"/>
        </w:rPr>
        <w:t>ердце развивал Будда. Даже подскажу. И вот у Будды есть знаменитая фраза: утром смотрите в зеркало и видите материализацию вашей кармы. В смысле ваша физи</w:t>
      </w:r>
      <w:r w:rsidR="00C72F8F">
        <w:rPr>
          <w:rFonts w:ascii="Times New Roman" w:hAnsi="Times New Roman"/>
          <w:sz w:val="24"/>
          <w:szCs w:val="24"/>
        </w:rPr>
        <w:t>я</w:t>
      </w:r>
      <w:r w:rsidRPr="00F53A82">
        <w:rPr>
          <w:rFonts w:ascii="Times New Roman" w:hAnsi="Times New Roman"/>
          <w:sz w:val="24"/>
          <w:szCs w:val="24"/>
        </w:rPr>
        <w:t xml:space="preserve"> – это материализация всей вашей дхармы и кармы. Это ваше естество, выросшее пятым </w:t>
      </w:r>
      <w:r w:rsidR="00C72F8F">
        <w:rPr>
          <w:rFonts w:ascii="Times New Roman" w:hAnsi="Times New Roman"/>
          <w:sz w:val="24"/>
          <w:szCs w:val="24"/>
        </w:rPr>
        <w:t>С</w:t>
      </w:r>
      <w:r w:rsidRPr="00F53A82">
        <w:rPr>
          <w:rFonts w:ascii="Times New Roman" w:hAnsi="Times New Roman"/>
          <w:sz w:val="24"/>
          <w:szCs w:val="24"/>
        </w:rPr>
        <w:t xml:space="preserve">ердцем. Вы с течением жизни меняетесь, и вам не нравятся или свои пропорции, или что-то. У одного лучше, у другого хуже. Это естество вашего пятого </w:t>
      </w:r>
      <w:r w:rsidR="00C72F8F">
        <w:rPr>
          <w:rFonts w:ascii="Times New Roman" w:hAnsi="Times New Roman"/>
          <w:sz w:val="24"/>
          <w:szCs w:val="24"/>
        </w:rPr>
        <w:t>С</w:t>
      </w:r>
      <w:r w:rsidRPr="00F53A82">
        <w:rPr>
          <w:rFonts w:ascii="Times New Roman" w:hAnsi="Times New Roman"/>
          <w:sz w:val="24"/>
          <w:szCs w:val="24"/>
        </w:rPr>
        <w:t xml:space="preserve">ердца. То есть, результат всегда на </w:t>
      </w:r>
      <w:r w:rsidRPr="00C72F8F">
        <w:rPr>
          <w:rFonts w:ascii="Times New Roman" w:hAnsi="Times New Roman"/>
          <w:i/>
          <w:sz w:val="24"/>
          <w:szCs w:val="24"/>
        </w:rPr>
        <w:t>(хлопает по лицу)</w:t>
      </w:r>
      <w:r w:rsidRPr="00F53A82">
        <w:rPr>
          <w:rFonts w:ascii="Times New Roman" w:hAnsi="Times New Roman"/>
          <w:sz w:val="24"/>
          <w:szCs w:val="24"/>
        </w:rPr>
        <w:t xml:space="preserve"> лице, на </w:t>
      </w:r>
      <w:r w:rsidRPr="00C72F8F">
        <w:rPr>
          <w:rFonts w:ascii="Times New Roman" w:hAnsi="Times New Roman"/>
          <w:i/>
          <w:sz w:val="24"/>
          <w:szCs w:val="24"/>
        </w:rPr>
        <w:t>(хлопает по телу)</w:t>
      </w:r>
      <w:r w:rsidRPr="00F53A82">
        <w:rPr>
          <w:rFonts w:ascii="Times New Roman" w:hAnsi="Times New Roman"/>
          <w:sz w:val="24"/>
          <w:szCs w:val="24"/>
        </w:rPr>
        <w:t xml:space="preserve"> теле. Видите, вот у меня естество сердца – животик. </w:t>
      </w:r>
      <w:r w:rsidRPr="00C72F8F">
        <w:rPr>
          <w:rFonts w:ascii="Times New Roman" w:hAnsi="Times New Roman"/>
          <w:i/>
          <w:sz w:val="24"/>
          <w:szCs w:val="24"/>
        </w:rPr>
        <w:t>(Смех в зале)</w:t>
      </w:r>
      <w:r w:rsidRPr="00F53A82">
        <w:rPr>
          <w:rFonts w:ascii="Times New Roman" w:hAnsi="Times New Roman"/>
          <w:sz w:val="24"/>
          <w:szCs w:val="24"/>
        </w:rPr>
        <w:t xml:space="preserve"> Я без шуток. Вот с одной стороны, это шутка, а с другой стороны…</w:t>
      </w:r>
      <w:r w:rsidR="00C72F8F">
        <w:rPr>
          <w:rFonts w:ascii="Times New Roman" w:hAnsi="Times New Roman"/>
          <w:sz w:val="24"/>
          <w:szCs w:val="24"/>
        </w:rPr>
        <w:t xml:space="preserve"> э</w:t>
      </w:r>
      <w:r w:rsidRPr="00F53A82">
        <w:rPr>
          <w:rFonts w:ascii="Times New Roman" w:hAnsi="Times New Roman"/>
          <w:sz w:val="24"/>
          <w:szCs w:val="24"/>
        </w:rPr>
        <w:t>то надул специально</w:t>
      </w:r>
      <w:r w:rsidR="00C72F8F">
        <w:rPr>
          <w:rFonts w:ascii="Times New Roman" w:hAnsi="Times New Roman"/>
          <w:sz w:val="24"/>
          <w:szCs w:val="24"/>
        </w:rPr>
        <w:t>,</w:t>
      </w:r>
      <w:r w:rsidRPr="00F53A82">
        <w:rPr>
          <w:rFonts w:ascii="Times New Roman" w:hAnsi="Times New Roman"/>
          <w:sz w:val="24"/>
          <w:szCs w:val="24"/>
        </w:rPr>
        <w:t xml:space="preserve"> но, вот это тоже естество. </w:t>
      </w:r>
      <w:r w:rsidR="00C72F8F">
        <w:rPr>
          <w:rFonts w:ascii="Times New Roman" w:hAnsi="Times New Roman"/>
          <w:sz w:val="24"/>
          <w:szCs w:val="24"/>
        </w:rPr>
        <w:t>Поэтому</w:t>
      </w:r>
      <w:r w:rsidRPr="00F53A82">
        <w:rPr>
          <w:rFonts w:ascii="Times New Roman" w:hAnsi="Times New Roman"/>
          <w:sz w:val="24"/>
          <w:szCs w:val="24"/>
        </w:rPr>
        <w:t xml:space="preserve"> если вы видите мужчину, идущего </w:t>
      </w:r>
      <w:r w:rsidRPr="00C72F8F">
        <w:rPr>
          <w:rFonts w:ascii="Times New Roman" w:hAnsi="Times New Roman"/>
          <w:i/>
          <w:sz w:val="24"/>
          <w:szCs w:val="24"/>
        </w:rPr>
        <w:t>(показывает объём)</w:t>
      </w:r>
      <w:r w:rsidRPr="00F53A82">
        <w:rPr>
          <w:rFonts w:ascii="Times New Roman" w:hAnsi="Times New Roman"/>
          <w:sz w:val="24"/>
          <w:szCs w:val="24"/>
        </w:rPr>
        <w:t xml:space="preserve"> – это результат естественного </w:t>
      </w:r>
      <w:r w:rsidR="00C72F8F">
        <w:rPr>
          <w:rFonts w:ascii="Times New Roman" w:hAnsi="Times New Roman"/>
          <w:sz w:val="24"/>
          <w:szCs w:val="24"/>
        </w:rPr>
        <w:t>С</w:t>
      </w:r>
      <w:r w:rsidRPr="00F53A82">
        <w:rPr>
          <w:rFonts w:ascii="Times New Roman" w:hAnsi="Times New Roman"/>
          <w:sz w:val="24"/>
          <w:szCs w:val="24"/>
        </w:rPr>
        <w:t xml:space="preserve">ердца. Женщину, идущую </w:t>
      </w:r>
      <w:r w:rsidRPr="00C72F8F">
        <w:rPr>
          <w:rFonts w:ascii="Times New Roman" w:hAnsi="Times New Roman"/>
          <w:i/>
          <w:sz w:val="24"/>
          <w:szCs w:val="24"/>
        </w:rPr>
        <w:t>(показывает объём)</w:t>
      </w:r>
      <w:r w:rsidRPr="00F53A82">
        <w:rPr>
          <w:rFonts w:ascii="Times New Roman" w:hAnsi="Times New Roman"/>
          <w:sz w:val="24"/>
          <w:szCs w:val="24"/>
        </w:rPr>
        <w:t xml:space="preserve">, а иногда и </w:t>
      </w:r>
      <w:r w:rsidR="00C72F8F">
        <w:rPr>
          <w:rFonts w:ascii="Times New Roman" w:hAnsi="Times New Roman"/>
          <w:sz w:val="24"/>
          <w:szCs w:val="24"/>
        </w:rPr>
        <w:t>в</w:t>
      </w:r>
      <w:r w:rsidRPr="00F53A82">
        <w:rPr>
          <w:rFonts w:ascii="Times New Roman" w:hAnsi="Times New Roman"/>
          <w:sz w:val="24"/>
          <w:szCs w:val="24"/>
        </w:rPr>
        <w:t>переди, и сзади плывущую. О фигурах не спорят</w:t>
      </w:r>
      <w:r w:rsidR="00C72F8F">
        <w:rPr>
          <w:rFonts w:ascii="Times New Roman" w:hAnsi="Times New Roman"/>
          <w:sz w:val="24"/>
          <w:szCs w:val="24"/>
        </w:rPr>
        <w:t>, э</w:t>
      </w:r>
      <w:r w:rsidRPr="00F53A82">
        <w:rPr>
          <w:rFonts w:ascii="Times New Roman" w:hAnsi="Times New Roman"/>
          <w:sz w:val="24"/>
          <w:szCs w:val="24"/>
        </w:rPr>
        <w:t xml:space="preserve">то нормально. Я к тому, что любые телесные изменения – это результат естественного </w:t>
      </w:r>
      <w:r w:rsidR="00C72F8F">
        <w:rPr>
          <w:rFonts w:ascii="Times New Roman" w:hAnsi="Times New Roman"/>
          <w:sz w:val="24"/>
          <w:szCs w:val="24"/>
        </w:rPr>
        <w:t>С</w:t>
      </w:r>
      <w:r w:rsidRPr="00F53A82">
        <w:rPr>
          <w:rFonts w:ascii="Times New Roman" w:hAnsi="Times New Roman"/>
          <w:sz w:val="24"/>
          <w:szCs w:val="24"/>
        </w:rPr>
        <w:t>ердца.</w:t>
      </w:r>
    </w:p>
    <w:p w:rsid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Да, результат </w:t>
      </w:r>
      <w:r w:rsidR="00C72F8F">
        <w:rPr>
          <w:rFonts w:ascii="Times New Roman" w:hAnsi="Times New Roman"/>
          <w:sz w:val="24"/>
          <w:szCs w:val="24"/>
        </w:rPr>
        <w:t>действия</w:t>
      </w:r>
      <w:r w:rsidRPr="00F53A82">
        <w:rPr>
          <w:rFonts w:ascii="Times New Roman" w:hAnsi="Times New Roman"/>
          <w:sz w:val="24"/>
          <w:szCs w:val="24"/>
        </w:rPr>
        <w:t xml:space="preserve"> </w:t>
      </w:r>
      <w:r w:rsidRPr="00C72F8F">
        <w:rPr>
          <w:rFonts w:ascii="Times New Roman" w:hAnsi="Times New Roman"/>
          <w:i/>
          <w:sz w:val="24"/>
          <w:szCs w:val="24"/>
        </w:rPr>
        <w:t>твоих накоплений</w:t>
      </w:r>
      <w:r w:rsidRPr="00F53A82">
        <w:rPr>
          <w:rFonts w:ascii="Times New Roman" w:hAnsi="Times New Roman"/>
          <w:sz w:val="24"/>
          <w:szCs w:val="24"/>
        </w:rPr>
        <w:t xml:space="preserve"> естественным </w:t>
      </w:r>
      <w:r w:rsidR="00C72F8F">
        <w:rPr>
          <w:rFonts w:ascii="Times New Roman" w:hAnsi="Times New Roman"/>
          <w:sz w:val="24"/>
          <w:szCs w:val="24"/>
        </w:rPr>
        <w:t>С</w:t>
      </w:r>
      <w:r w:rsidRPr="00F53A82">
        <w:rPr>
          <w:rFonts w:ascii="Times New Roman" w:hAnsi="Times New Roman"/>
          <w:sz w:val="24"/>
          <w:szCs w:val="24"/>
        </w:rPr>
        <w:t xml:space="preserve">ердцем. И </w:t>
      </w:r>
      <w:r w:rsidRPr="00F53A82">
        <w:rPr>
          <w:rFonts w:ascii="Times New Roman" w:hAnsi="Times New Roman"/>
          <w:b/>
          <w:sz w:val="24"/>
          <w:szCs w:val="24"/>
        </w:rPr>
        <w:t xml:space="preserve">первое, чем мы живём – это </w:t>
      </w:r>
      <w:r w:rsidR="00C72F8F">
        <w:rPr>
          <w:rFonts w:ascii="Times New Roman" w:hAnsi="Times New Roman"/>
          <w:b/>
          <w:sz w:val="24"/>
          <w:szCs w:val="24"/>
        </w:rPr>
        <w:t>Е</w:t>
      </w:r>
      <w:r w:rsidRPr="00F53A82">
        <w:rPr>
          <w:rFonts w:ascii="Times New Roman" w:hAnsi="Times New Roman"/>
          <w:b/>
          <w:sz w:val="24"/>
          <w:szCs w:val="24"/>
        </w:rPr>
        <w:t xml:space="preserve">стественное </w:t>
      </w:r>
      <w:r w:rsidR="00C72F8F">
        <w:rPr>
          <w:rFonts w:ascii="Times New Roman" w:hAnsi="Times New Roman"/>
          <w:b/>
          <w:sz w:val="24"/>
          <w:szCs w:val="24"/>
        </w:rPr>
        <w:t>С</w:t>
      </w:r>
      <w:r w:rsidRPr="00F53A82">
        <w:rPr>
          <w:rFonts w:ascii="Times New Roman" w:hAnsi="Times New Roman"/>
          <w:b/>
          <w:sz w:val="24"/>
          <w:szCs w:val="24"/>
        </w:rPr>
        <w:t>ердце</w:t>
      </w:r>
      <w:r w:rsidRPr="00F53A82">
        <w:rPr>
          <w:rFonts w:ascii="Times New Roman" w:hAnsi="Times New Roman"/>
          <w:sz w:val="24"/>
          <w:szCs w:val="24"/>
        </w:rPr>
        <w:t>. То есть, до этого сердц</w:t>
      </w:r>
      <w:r w:rsidRPr="00C72F8F">
        <w:rPr>
          <w:rFonts w:ascii="Times New Roman" w:hAnsi="Times New Roman"/>
          <w:b/>
          <w:i/>
          <w:sz w:val="24"/>
          <w:szCs w:val="24"/>
        </w:rPr>
        <w:t>а</w:t>
      </w:r>
      <w:r w:rsidRPr="00F53A82">
        <w:rPr>
          <w:rFonts w:ascii="Times New Roman" w:hAnsi="Times New Roman"/>
          <w:sz w:val="24"/>
          <w:szCs w:val="24"/>
        </w:rPr>
        <w:t xml:space="preserve"> только накапливают и развив</w:t>
      </w:r>
      <w:r w:rsidR="00C72F8F">
        <w:rPr>
          <w:rFonts w:ascii="Times New Roman" w:hAnsi="Times New Roman"/>
          <w:sz w:val="24"/>
          <w:szCs w:val="24"/>
        </w:rPr>
        <w:t>аются. Но, а дальше всё просто.</w:t>
      </w:r>
    </w:p>
    <w:p w:rsidR="00C72F8F" w:rsidRDefault="00274DC3" w:rsidP="00274DC3">
      <w:pPr>
        <w:pStyle w:val="0"/>
      </w:pPr>
      <w:bookmarkStart w:id="7" w:name="_Toc435668743"/>
      <w:r>
        <w:t>Сердце Грааля</w:t>
      </w:r>
      <w:bookmarkEnd w:id="7"/>
    </w:p>
    <w:p w:rsidR="00C72F8F" w:rsidRDefault="00F53A82" w:rsidP="00F53A82">
      <w:pPr>
        <w:spacing w:after="0" w:line="240" w:lineRule="auto"/>
        <w:ind w:firstLine="454"/>
        <w:jc w:val="both"/>
        <w:rPr>
          <w:rFonts w:ascii="Times New Roman" w:hAnsi="Times New Roman"/>
          <w:sz w:val="24"/>
          <w:szCs w:val="24"/>
        </w:rPr>
      </w:pPr>
      <w:r w:rsidRPr="00274DC3">
        <w:rPr>
          <w:rFonts w:ascii="Times New Roman" w:hAnsi="Times New Roman"/>
          <w:sz w:val="24"/>
          <w:szCs w:val="24"/>
        </w:rPr>
        <w:t>Четвёртое сердце. Тут</w:t>
      </w:r>
      <w:r w:rsidRPr="00F53A82">
        <w:rPr>
          <w:rFonts w:ascii="Times New Roman" w:hAnsi="Times New Roman"/>
          <w:sz w:val="24"/>
          <w:szCs w:val="24"/>
        </w:rPr>
        <w:t xml:space="preserve"> вы должны вспомнить только одно название, всю пятую расу мучащее людей. А? </w:t>
      </w:r>
      <w:r w:rsidRPr="00C72F8F">
        <w:rPr>
          <w:rFonts w:ascii="Times New Roman" w:hAnsi="Times New Roman"/>
          <w:i/>
          <w:sz w:val="24"/>
          <w:szCs w:val="24"/>
        </w:rPr>
        <w:t>(Из зала ответы)</w:t>
      </w:r>
      <w:r w:rsidRPr="00F53A82">
        <w:rPr>
          <w:rFonts w:ascii="Times New Roman" w:hAnsi="Times New Roman"/>
          <w:sz w:val="24"/>
          <w:szCs w:val="24"/>
        </w:rPr>
        <w:t xml:space="preserve">. Разумное сердце. У вас сердце повесилось </w:t>
      </w:r>
      <w:r w:rsidRPr="00C72F8F">
        <w:rPr>
          <w:rFonts w:ascii="Times New Roman" w:hAnsi="Times New Roman"/>
          <w:i/>
          <w:sz w:val="24"/>
          <w:szCs w:val="24"/>
        </w:rPr>
        <w:t>(</w:t>
      </w:r>
      <w:r w:rsidRPr="00F53A82">
        <w:rPr>
          <w:rFonts w:ascii="Times New Roman" w:hAnsi="Times New Roman"/>
          <w:i/>
          <w:sz w:val="24"/>
          <w:szCs w:val="24"/>
        </w:rPr>
        <w:t>смех)</w:t>
      </w:r>
      <w:r w:rsidRPr="00F53A82">
        <w:rPr>
          <w:rFonts w:ascii="Times New Roman" w:hAnsi="Times New Roman"/>
          <w:sz w:val="24"/>
          <w:szCs w:val="24"/>
        </w:rPr>
        <w:t xml:space="preserve"> и спускаться с этой виселицы не хочет и говорит: «</w:t>
      </w:r>
      <w:r w:rsidR="00C72F8F">
        <w:rPr>
          <w:rFonts w:ascii="Times New Roman" w:hAnsi="Times New Roman"/>
          <w:sz w:val="24"/>
          <w:szCs w:val="24"/>
        </w:rPr>
        <w:t>Я</w:t>
      </w:r>
      <w:r w:rsidRPr="00F53A82">
        <w:rPr>
          <w:rFonts w:ascii="Times New Roman" w:hAnsi="Times New Roman"/>
          <w:sz w:val="24"/>
          <w:szCs w:val="24"/>
        </w:rPr>
        <w:t xml:space="preserve"> разумное сердце, поэтому лучше буду висеть, но не буду жить». Вообще</w:t>
      </w:r>
      <w:r w:rsidR="00C72F8F">
        <w:rPr>
          <w:rFonts w:ascii="Times New Roman" w:hAnsi="Times New Roman"/>
          <w:sz w:val="24"/>
          <w:szCs w:val="24"/>
        </w:rPr>
        <w:t>-то</w:t>
      </w:r>
      <w:r w:rsidRPr="00F53A82">
        <w:rPr>
          <w:rFonts w:ascii="Times New Roman" w:hAnsi="Times New Roman"/>
          <w:sz w:val="24"/>
          <w:szCs w:val="24"/>
        </w:rPr>
        <w:t xml:space="preserve">, </w:t>
      </w:r>
      <w:r w:rsidRPr="00F53A82">
        <w:rPr>
          <w:rFonts w:ascii="Times New Roman" w:hAnsi="Times New Roman"/>
          <w:b/>
          <w:sz w:val="24"/>
          <w:szCs w:val="24"/>
        </w:rPr>
        <w:t>четвёр</w:t>
      </w:r>
      <w:r w:rsidR="00C72F8F">
        <w:rPr>
          <w:rFonts w:ascii="Times New Roman" w:hAnsi="Times New Roman"/>
          <w:b/>
          <w:sz w:val="24"/>
          <w:szCs w:val="24"/>
        </w:rPr>
        <w:t>ка</w:t>
      </w:r>
      <w:r w:rsidRPr="00F53A82">
        <w:rPr>
          <w:rFonts w:ascii="Times New Roman" w:hAnsi="Times New Roman"/>
          <w:b/>
          <w:sz w:val="24"/>
          <w:szCs w:val="24"/>
        </w:rPr>
        <w:t xml:space="preserve"> – это Чаша Сердца</w:t>
      </w:r>
      <w:r w:rsidRPr="00F53A82">
        <w:rPr>
          <w:rFonts w:ascii="Times New Roman" w:hAnsi="Times New Roman"/>
          <w:sz w:val="24"/>
          <w:szCs w:val="24"/>
        </w:rPr>
        <w:t>. Да? А как ещё Чашу сердца всю пятую расу называли подвижники и ученики? Граальное Сердце.</w:t>
      </w:r>
      <w:r w:rsidR="00F34858">
        <w:rPr>
          <w:rFonts w:ascii="Times New Roman" w:hAnsi="Times New Roman"/>
          <w:sz w:val="24"/>
          <w:szCs w:val="24"/>
        </w:rPr>
        <w:t xml:space="preserve"> </w:t>
      </w:r>
      <w:r w:rsidR="00C72F8F">
        <w:rPr>
          <w:rFonts w:ascii="Times New Roman" w:hAnsi="Times New Roman"/>
          <w:sz w:val="24"/>
          <w:szCs w:val="24"/>
        </w:rPr>
        <w:t xml:space="preserve">Или </w:t>
      </w:r>
      <w:r w:rsidRPr="00F53A82">
        <w:rPr>
          <w:rFonts w:ascii="Times New Roman" w:hAnsi="Times New Roman"/>
          <w:sz w:val="24"/>
          <w:szCs w:val="24"/>
        </w:rPr>
        <w:t xml:space="preserve">Сердце Грааля. Тут лучше назвать – </w:t>
      </w:r>
      <w:r w:rsidRPr="00F53A82">
        <w:rPr>
          <w:rFonts w:ascii="Times New Roman" w:hAnsi="Times New Roman"/>
          <w:b/>
          <w:sz w:val="24"/>
          <w:szCs w:val="24"/>
        </w:rPr>
        <w:t>Сердце Грааля</w:t>
      </w:r>
      <w:r w:rsidRPr="00F53A82">
        <w:rPr>
          <w:rFonts w:ascii="Times New Roman" w:hAnsi="Times New Roman"/>
          <w:sz w:val="24"/>
          <w:szCs w:val="24"/>
        </w:rPr>
        <w:t>. Если вы скажете: «</w:t>
      </w:r>
      <w:r w:rsidR="00C72F8F">
        <w:rPr>
          <w:rFonts w:ascii="Times New Roman" w:hAnsi="Times New Roman"/>
          <w:sz w:val="24"/>
          <w:szCs w:val="24"/>
        </w:rPr>
        <w:t>Т</w:t>
      </w:r>
      <w:r w:rsidRPr="00F53A82">
        <w:rPr>
          <w:rFonts w:ascii="Times New Roman" w:hAnsi="Times New Roman"/>
          <w:sz w:val="24"/>
          <w:szCs w:val="24"/>
        </w:rPr>
        <w:t xml:space="preserve">ак Грааль у нас пятая часть». Правильно! Четвёртое сердце – это физика пятого. Никаких противоречий иерархически не вижу. А у нас вот наш линейный, горизонтальный взгляд говорит: «Грааль теперь пятый». Правильно звучит. В совершенстве своём четвёртое </w:t>
      </w:r>
      <w:r w:rsidR="00C72F8F">
        <w:rPr>
          <w:rFonts w:ascii="Times New Roman" w:hAnsi="Times New Roman"/>
          <w:sz w:val="24"/>
          <w:szCs w:val="24"/>
        </w:rPr>
        <w:t>С</w:t>
      </w:r>
      <w:r w:rsidRPr="00F53A82">
        <w:rPr>
          <w:rFonts w:ascii="Times New Roman" w:hAnsi="Times New Roman"/>
          <w:sz w:val="24"/>
          <w:szCs w:val="24"/>
        </w:rPr>
        <w:t xml:space="preserve">ердце – это физика пятого. И четвёртое </w:t>
      </w:r>
      <w:r w:rsidR="00C72F8F">
        <w:rPr>
          <w:rFonts w:ascii="Times New Roman" w:hAnsi="Times New Roman"/>
          <w:sz w:val="24"/>
          <w:szCs w:val="24"/>
        </w:rPr>
        <w:t>С</w:t>
      </w:r>
      <w:r w:rsidRPr="00F53A82">
        <w:rPr>
          <w:rFonts w:ascii="Times New Roman" w:hAnsi="Times New Roman"/>
          <w:sz w:val="24"/>
          <w:szCs w:val="24"/>
        </w:rPr>
        <w:t>ердце проверяется Граалем. И анекдот. Именно Граальное Сердце и занимается любовью, но, если можно так корректно выразиться.</w:t>
      </w:r>
    </w:p>
    <w:p w:rsidR="00C72F8F" w:rsidRDefault="00C72F8F" w:rsidP="00F53A82">
      <w:pPr>
        <w:spacing w:after="0" w:line="240" w:lineRule="auto"/>
        <w:ind w:firstLine="454"/>
        <w:jc w:val="both"/>
        <w:rPr>
          <w:rFonts w:ascii="Times New Roman" w:hAnsi="Times New Roman"/>
          <w:sz w:val="24"/>
          <w:szCs w:val="24"/>
        </w:rPr>
      </w:pPr>
      <w:r>
        <w:rPr>
          <w:rFonts w:ascii="Times New Roman" w:hAnsi="Times New Roman"/>
          <w:sz w:val="24"/>
          <w:szCs w:val="24"/>
        </w:rPr>
        <w:t>П</w:t>
      </w:r>
      <w:r w:rsidR="00F53A82" w:rsidRPr="00F53A82">
        <w:rPr>
          <w:rFonts w:ascii="Times New Roman" w:hAnsi="Times New Roman"/>
          <w:sz w:val="24"/>
          <w:szCs w:val="24"/>
        </w:rPr>
        <w:t xml:space="preserve">ятое сердце, если вы помните – это мудрость, которая перерабатывает любовь. Пятое уже перерабатывает, а четвёртое им занимается, чтобы стать на физику пятого. Смысл понятен? Поэтому </w:t>
      </w:r>
      <w:r w:rsidR="00F53A82" w:rsidRPr="00F53A82">
        <w:rPr>
          <w:rFonts w:ascii="Times New Roman" w:hAnsi="Times New Roman"/>
          <w:b/>
          <w:sz w:val="24"/>
          <w:szCs w:val="24"/>
        </w:rPr>
        <w:lastRenderedPageBreak/>
        <w:t xml:space="preserve">четвёртое </w:t>
      </w:r>
      <w:r>
        <w:rPr>
          <w:rFonts w:ascii="Times New Roman" w:hAnsi="Times New Roman"/>
          <w:b/>
          <w:sz w:val="24"/>
          <w:szCs w:val="24"/>
        </w:rPr>
        <w:t>С</w:t>
      </w:r>
      <w:r w:rsidR="00F53A82" w:rsidRPr="00F53A82">
        <w:rPr>
          <w:rFonts w:ascii="Times New Roman" w:hAnsi="Times New Roman"/>
          <w:b/>
          <w:sz w:val="24"/>
          <w:szCs w:val="24"/>
        </w:rPr>
        <w:t xml:space="preserve">ердце насыщается любовью, а пятое </w:t>
      </w:r>
      <w:r>
        <w:rPr>
          <w:rFonts w:ascii="Times New Roman" w:hAnsi="Times New Roman"/>
          <w:b/>
          <w:sz w:val="24"/>
          <w:szCs w:val="24"/>
        </w:rPr>
        <w:t>С</w:t>
      </w:r>
      <w:r w:rsidR="00F53A82" w:rsidRPr="00F53A82">
        <w:rPr>
          <w:rFonts w:ascii="Times New Roman" w:hAnsi="Times New Roman"/>
          <w:b/>
          <w:sz w:val="24"/>
          <w:szCs w:val="24"/>
        </w:rPr>
        <w:t>ердце перерабатывает</w:t>
      </w:r>
      <w:r w:rsidR="00F53A82" w:rsidRPr="00F53A82">
        <w:rPr>
          <w:rFonts w:ascii="Times New Roman" w:hAnsi="Times New Roman"/>
          <w:sz w:val="24"/>
          <w:szCs w:val="24"/>
        </w:rPr>
        <w:t xml:space="preserve"> </w:t>
      </w:r>
      <w:r w:rsidR="00F53A82" w:rsidRPr="00F53A82">
        <w:rPr>
          <w:rFonts w:ascii="Times New Roman" w:hAnsi="Times New Roman"/>
          <w:b/>
          <w:sz w:val="24"/>
          <w:szCs w:val="24"/>
        </w:rPr>
        <w:t>любовь</w:t>
      </w:r>
      <w:r w:rsidR="00F53A82" w:rsidRPr="00F53A82">
        <w:rPr>
          <w:rFonts w:ascii="Times New Roman" w:hAnsi="Times New Roman"/>
          <w:sz w:val="24"/>
          <w:szCs w:val="24"/>
        </w:rPr>
        <w:t xml:space="preserve">. </w:t>
      </w:r>
      <w:r w:rsidR="00F53A82" w:rsidRPr="00F53A82">
        <w:rPr>
          <w:rFonts w:ascii="Times New Roman" w:hAnsi="Times New Roman"/>
          <w:b/>
          <w:sz w:val="24"/>
          <w:szCs w:val="24"/>
        </w:rPr>
        <w:t xml:space="preserve">Пятое </w:t>
      </w:r>
      <w:r>
        <w:rPr>
          <w:rFonts w:ascii="Times New Roman" w:hAnsi="Times New Roman"/>
          <w:b/>
          <w:sz w:val="24"/>
          <w:szCs w:val="24"/>
        </w:rPr>
        <w:t>С</w:t>
      </w:r>
      <w:r w:rsidR="00F53A82" w:rsidRPr="00F53A82">
        <w:rPr>
          <w:rFonts w:ascii="Times New Roman" w:hAnsi="Times New Roman"/>
          <w:b/>
          <w:sz w:val="24"/>
          <w:szCs w:val="24"/>
        </w:rPr>
        <w:t>ердце насыщается мудростью, а шестое перерабатывает мудрость</w:t>
      </w:r>
      <w:r w:rsidR="00F53A82" w:rsidRPr="00F53A82">
        <w:rPr>
          <w:rFonts w:ascii="Times New Roman" w:hAnsi="Times New Roman"/>
          <w:sz w:val="24"/>
          <w:szCs w:val="24"/>
        </w:rPr>
        <w:t xml:space="preserve">. Традицию увидели? Это традиция </w:t>
      </w:r>
      <w:r>
        <w:rPr>
          <w:rFonts w:ascii="Times New Roman" w:hAnsi="Times New Roman"/>
          <w:sz w:val="24"/>
          <w:szCs w:val="24"/>
        </w:rPr>
        <w:t>С</w:t>
      </w:r>
      <w:r w:rsidR="00F53A82" w:rsidRPr="00F53A82">
        <w:rPr>
          <w:rFonts w:ascii="Times New Roman" w:hAnsi="Times New Roman"/>
          <w:sz w:val="24"/>
          <w:szCs w:val="24"/>
        </w:rPr>
        <w:t xml:space="preserve">ердец. То есть, Сердце накапливает, чтобы потом реализоваться любовью. То есть, это накопитель. Поэтому все ваши виды любви, влюблённости, даже ненависти, кстати, как эффект нехорошей любви, так выразимся. Не противоположность любви, а низость любви. </w:t>
      </w:r>
      <w:r w:rsidR="00F53A82" w:rsidRPr="00F53A82">
        <w:rPr>
          <w:rFonts w:ascii="Times New Roman" w:hAnsi="Times New Roman"/>
          <w:b/>
          <w:sz w:val="24"/>
          <w:szCs w:val="24"/>
        </w:rPr>
        <w:t>Ненависть – это низость любви</w:t>
      </w:r>
      <w:r w:rsidR="00F53A82" w:rsidRPr="00F53A82">
        <w:rPr>
          <w:rFonts w:ascii="Times New Roman" w:hAnsi="Times New Roman"/>
          <w:sz w:val="24"/>
          <w:szCs w:val="24"/>
        </w:rPr>
        <w:t xml:space="preserve">. Это не минус любви. У любви нет плюсов и минусов, но есть низость любви, когда любви ещё нет и она должна ещё родиться. Тогда у человека ненависть. Помните, от любви до ненависти один шаг. Это шаг вниз. И когда нет любви, у тебя начинается ненависть, чтоб родилась любовь. Поэтому люди ненавидящие, мудрость народа: «бьёт, значит любит». </w:t>
      </w:r>
      <w:proofErr w:type="gramStart"/>
      <w:r w:rsidR="00F53A82" w:rsidRPr="00F53A82">
        <w:rPr>
          <w:rFonts w:ascii="Times New Roman" w:hAnsi="Times New Roman"/>
          <w:sz w:val="24"/>
          <w:szCs w:val="24"/>
        </w:rPr>
        <w:t>Люди</w:t>
      </w:r>
      <w:proofErr w:type="gramEnd"/>
      <w:r w:rsidR="00F53A82" w:rsidRPr="00F53A82">
        <w:rPr>
          <w:rFonts w:ascii="Times New Roman" w:hAnsi="Times New Roman"/>
          <w:sz w:val="24"/>
          <w:szCs w:val="24"/>
        </w:rPr>
        <w:t xml:space="preserve"> ненавидящие ищут любовь. </w:t>
      </w:r>
      <w:r w:rsidR="00F53A82" w:rsidRPr="00337078">
        <w:rPr>
          <w:rFonts w:ascii="Times New Roman" w:hAnsi="Times New Roman"/>
          <w:i/>
          <w:sz w:val="24"/>
          <w:szCs w:val="24"/>
        </w:rPr>
        <w:t>(</w:t>
      </w:r>
      <w:r w:rsidR="00337078" w:rsidRPr="00337078">
        <w:rPr>
          <w:rFonts w:ascii="Times New Roman" w:hAnsi="Times New Roman"/>
          <w:i/>
          <w:sz w:val="24"/>
          <w:szCs w:val="24"/>
        </w:rPr>
        <w:t>С</w:t>
      </w:r>
      <w:r w:rsidR="00F53A82" w:rsidRPr="00337078">
        <w:rPr>
          <w:rFonts w:ascii="Times New Roman" w:hAnsi="Times New Roman"/>
          <w:i/>
          <w:sz w:val="24"/>
          <w:szCs w:val="24"/>
        </w:rPr>
        <w:t>меётся)</w:t>
      </w:r>
      <w:r w:rsidR="00F53A82" w:rsidRPr="00F53A82">
        <w:rPr>
          <w:rFonts w:ascii="Times New Roman" w:hAnsi="Times New Roman"/>
          <w:sz w:val="24"/>
          <w:szCs w:val="24"/>
        </w:rPr>
        <w:t xml:space="preserve"> Они просто её не имеют. Вот в этом контексте или к этому человеку, я не говорю всеобъемлюще, но по факту – это так. А вот </w:t>
      </w:r>
      <w:r w:rsidR="00F53A82" w:rsidRPr="00F53A82">
        <w:rPr>
          <w:rFonts w:ascii="Times New Roman" w:hAnsi="Times New Roman"/>
          <w:b/>
          <w:sz w:val="24"/>
          <w:szCs w:val="24"/>
        </w:rPr>
        <w:t>пробудить любовь у ненавидящего</w:t>
      </w:r>
      <w:r w:rsidR="00F53A82" w:rsidRPr="00F53A82">
        <w:rPr>
          <w:rFonts w:ascii="Times New Roman" w:hAnsi="Times New Roman"/>
          <w:sz w:val="24"/>
          <w:szCs w:val="24"/>
        </w:rPr>
        <w:t xml:space="preserve"> – это </w:t>
      </w:r>
      <w:proofErr w:type="spellStart"/>
      <w:r w:rsidR="00F53A82" w:rsidRPr="00F53A82">
        <w:rPr>
          <w:rFonts w:ascii="Times New Roman" w:hAnsi="Times New Roman"/>
          <w:sz w:val="24"/>
          <w:szCs w:val="24"/>
        </w:rPr>
        <w:t>ооо</w:t>
      </w:r>
      <w:proofErr w:type="spellEnd"/>
      <w:r w:rsidR="00F53A82" w:rsidRPr="00F53A82">
        <w:rPr>
          <w:rFonts w:ascii="Times New Roman" w:hAnsi="Times New Roman"/>
          <w:sz w:val="24"/>
          <w:szCs w:val="24"/>
        </w:rPr>
        <w:t xml:space="preserve">! Это </w:t>
      </w:r>
      <w:r w:rsidR="00F53A82" w:rsidRPr="00F53A82">
        <w:rPr>
          <w:rFonts w:ascii="Times New Roman" w:hAnsi="Times New Roman"/>
          <w:b/>
          <w:sz w:val="24"/>
          <w:szCs w:val="24"/>
        </w:rPr>
        <w:t>большая работа Сердца Грааля</w:t>
      </w:r>
      <w:r w:rsidR="00F53A82" w:rsidRPr="00F53A82">
        <w:rPr>
          <w:rFonts w:ascii="Times New Roman" w:hAnsi="Times New Roman"/>
          <w:sz w:val="24"/>
          <w:szCs w:val="24"/>
        </w:rPr>
        <w:t>.</w:t>
      </w:r>
    </w:p>
    <w:p w:rsidR="00274DC3" w:rsidRDefault="0041664E" w:rsidP="0041664E">
      <w:pPr>
        <w:pStyle w:val="0"/>
      </w:pPr>
      <w:bookmarkStart w:id="8" w:name="_Toc435668744"/>
      <w:r>
        <w:t>Благородное Сердце. Институт Благородных Девиц</w:t>
      </w:r>
      <w:bookmarkEnd w:id="8"/>
    </w:p>
    <w:p w:rsidR="00274DC3"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вот мы дошли </w:t>
      </w:r>
      <w:r w:rsidRPr="00274DC3">
        <w:rPr>
          <w:rFonts w:ascii="Times New Roman" w:hAnsi="Times New Roman"/>
          <w:sz w:val="24"/>
          <w:szCs w:val="24"/>
        </w:rPr>
        <w:t xml:space="preserve">до третьего сердца. А то </w:t>
      </w:r>
      <w:r w:rsidR="00C72F8F" w:rsidRPr="00274DC3">
        <w:rPr>
          <w:rFonts w:ascii="Times New Roman" w:hAnsi="Times New Roman"/>
          <w:sz w:val="24"/>
          <w:szCs w:val="24"/>
        </w:rPr>
        <w:t>вы</w:t>
      </w:r>
      <w:r w:rsidR="00C72F8F">
        <w:rPr>
          <w:rFonts w:ascii="Times New Roman" w:hAnsi="Times New Roman"/>
          <w:sz w:val="24"/>
          <w:szCs w:val="24"/>
        </w:rPr>
        <w:t xml:space="preserve"> </w:t>
      </w:r>
      <w:r w:rsidRPr="00F53A82">
        <w:rPr>
          <w:rFonts w:ascii="Times New Roman" w:hAnsi="Times New Roman"/>
          <w:sz w:val="24"/>
          <w:szCs w:val="24"/>
        </w:rPr>
        <w:t>уже заскучали. Сейчас быстро…</w:t>
      </w:r>
      <w:r w:rsidR="00C72F8F">
        <w:rPr>
          <w:rFonts w:ascii="Times New Roman" w:hAnsi="Times New Roman"/>
          <w:sz w:val="24"/>
          <w:szCs w:val="24"/>
        </w:rPr>
        <w:t xml:space="preserve">. </w:t>
      </w:r>
      <w:r w:rsidRPr="00F53A82">
        <w:rPr>
          <w:rFonts w:ascii="Times New Roman" w:hAnsi="Times New Roman"/>
          <w:sz w:val="24"/>
          <w:szCs w:val="24"/>
        </w:rPr>
        <w:t xml:space="preserve">Мы сейчас пойдём это стяжать, поэтому не скучайте. Нам надо войти в Большое Сердце сегодня. Это не значит, что вы его стяжаете, но мы туда войдём. У нас хороший эффект вчера произошёл. Мы в ИДИВО вошли в Большое Сердце и </w:t>
      </w:r>
      <w:r w:rsidR="00C72F8F">
        <w:rPr>
          <w:rFonts w:ascii="Times New Roman" w:hAnsi="Times New Roman"/>
          <w:sz w:val="24"/>
          <w:szCs w:val="24"/>
        </w:rPr>
        <w:t xml:space="preserve">мне </w:t>
      </w:r>
      <w:r w:rsidRPr="00F53A82">
        <w:rPr>
          <w:rFonts w:ascii="Times New Roman" w:hAnsi="Times New Roman"/>
          <w:sz w:val="24"/>
          <w:szCs w:val="24"/>
        </w:rPr>
        <w:t>надо срочно его раздать кому-то. Вам повезло. То есть, вам. Вот я ещё буду рассказывать, как мы это сделали! Размечтались. Если я расскажу, все позавидуют, скажут</w:t>
      </w:r>
      <w:r w:rsidR="00C72F8F">
        <w:rPr>
          <w:rFonts w:ascii="Times New Roman" w:hAnsi="Times New Roman"/>
          <w:sz w:val="24"/>
          <w:szCs w:val="24"/>
        </w:rPr>
        <w:t xml:space="preserve"> </w:t>
      </w:r>
      <w:r w:rsidRPr="00C72F8F">
        <w:rPr>
          <w:rFonts w:ascii="Times New Roman" w:hAnsi="Times New Roman"/>
          <w:i/>
          <w:sz w:val="24"/>
          <w:szCs w:val="24"/>
        </w:rPr>
        <w:t>(смеётся)</w:t>
      </w:r>
      <w:r w:rsidR="00C72F8F">
        <w:rPr>
          <w:rFonts w:ascii="Times New Roman" w:hAnsi="Times New Roman"/>
          <w:sz w:val="24"/>
          <w:szCs w:val="24"/>
        </w:rPr>
        <w:t xml:space="preserve"> «и</w:t>
      </w:r>
      <w:r w:rsidRPr="00F53A82">
        <w:rPr>
          <w:rFonts w:ascii="Times New Roman" w:hAnsi="Times New Roman"/>
          <w:sz w:val="24"/>
          <w:szCs w:val="24"/>
        </w:rPr>
        <w:t xml:space="preserve"> я хочу</w:t>
      </w:r>
      <w:r w:rsidR="00C72F8F">
        <w:rPr>
          <w:rFonts w:ascii="Times New Roman" w:hAnsi="Times New Roman"/>
          <w:sz w:val="24"/>
          <w:szCs w:val="24"/>
        </w:rPr>
        <w:t>»</w:t>
      </w:r>
      <w:r w:rsidRPr="00F53A82">
        <w:rPr>
          <w:rFonts w:ascii="Times New Roman" w:hAnsi="Times New Roman"/>
          <w:sz w:val="24"/>
          <w:szCs w:val="24"/>
        </w:rPr>
        <w:t>. Не пойдёт. Это я шучу.</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Третье сердце. Не-не-не! Чтоб было понятно, в Доме Отца случайностей не бывает. Мы готовились к Майтрейе, к 27-му Синтезу, естественно, пошла концентрация на </w:t>
      </w:r>
      <w:r w:rsidR="00274DC3">
        <w:rPr>
          <w:rFonts w:ascii="Times New Roman" w:hAnsi="Times New Roman"/>
          <w:sz w:val="24"/>
          <w:szCs w:val="24"/>
        </w:rPr>
        <w:t>С</w:t>
      </w:r>
      <w:r w:rsidRPr="00F53A82">
        <w:rPr>
          <w:rFonts w:ascii="Times New Roman" w:hAnsi="Times New Roman"/>
          <w:sz w:val="24"/>
          <w:szCs w:val="24"/>
        </w:rPr>
        <w:t xml:space="preserve">ердца. Вспыхнули все виды </w:t>
      </w:r>
      <w:r w:rsidR="00274DC3">
        <w:rPr>
          <w:rFonts w:ascii="Times New Roman" w:hAnsi="Times New Roman"/>
          <w:sz w:val="24"/>
          <w:szCs w:val="24"/>
        </w:rPr>
        <w:t>С</w:t>
      </w:r>
      <w:r w:rsidRPr="00F53A82">
        <w:rPr>
          <w:rFonts w:ascii="Times New Roman" w:hAnsi="Times New Roman"/>
          <w:sz w:val="24"/>
          <w:szCs w:val="24"/>
        </w:rPr>
        <w:t xml:space="preserve">ердец. Когда я спросил Владыку ещё аж с четверга, чем заниматься на вашем Синтезе, в первую очередь, </w:t>
      </w:r>
      <w:r w:rsidR="00274DC3">
        <w:rPr>
          <w:rFonts w:ascii="Times New Roman" w:hAnsi="Times New Roman"/>
          <w:sz w:val="24"/>
          <w:szCs w:val="24"/>
        </w:rPr>
        <w:t>– С</w:t>
      </w:r>
      <w:r w:rsidRPr="00F53A82">
        <w:rPr>
          <w:rFonts w:ascii="Times New Roman" w:hAnsi="Times New Roman"/>
          <w:sz w:val="24"/>
          <w:szCs w:val="24"/>
        </w:rPr>
        <w:t>ердцами, оказалось.</w:t>
      </w:r>
      <w:r w:rsidR="00565659">
        <w:rPr>
          <w:rFonts w:ascii="Times New Roman" w:hAnsi="Times New Roman"/>
          <w:sz w:val="24"/>
          <w:szCs w:val="24"/>
        </w:rPr>
        <w:t xml:space="preserve"> </w:t>
      </w:r>
      <w:r w:rsidR="00274DC3">
        <w:rPr>
          <w:rFonts w:ascii="Times New Roman" w:hAnsi="Times New Roman"/>
          <w:sz w:val="24"/>
          <w:szCs w:val="24"/>
        </w:rPr>
        <w:t>И</w:t>
      </w:r>
      <w:r w:rsidRPr="00F53A82">
        <w:rPr>
          <w:rFonts w:ascii="Times New Roman" w:hAnsi="Times New Roman"/>
          <w:sz w:val="24"/>
          <w:szCs w:val="24"/>
        </w:rPr>
        <w:t xml:space="preserve"> естественно, мы начали на это активировать всё ИДИВО и искать всю концентрацию </w:t>
      </w:r>
      <w:r w:rsidR="00274DC3">
        <w:rPr>
          <w:rFonts w:ascii="Times New Roman" w:hAnsi="Times New Roman"/>
          <w:sz w:val="24"/>
          <w:szCs w:val="24"/>
        </w:rPr>
        <w:t>С</w:t>
      </w:r>
      <w:r w:rsidRPr="00F53A82">
        <w:rPr>
          <w:rFonts w:ascii="Times New Roman" w:hAnsi="Times New Roman"/>
          <w:sz w:val="24"/>
          <w:szCs w:val="24"/>
        </w:rPr>
        <w:t>ердец, которые можно. Так</w:t>
      </w:r>
      <w:r w:rsidR="00274DC3">
        <w:rPr>
          <w:rFonts w:ascii="Times New Roman" w:hAnsi="Times New Roman"/>
          <w:sz w:val="24"/>
          <w:szCs w:val="24"/>
        </w:rPr>
        <w:t>…</w:t>
      </w:r>
      <w:r w:rsidRPr="00F53A82">
        <w:rPr>
          <w:rFonts w:ascii="Times New Roman" w:hAnsi="Times New Roman"/>
          <w:sz w:val="24"/>
          <w:szCs w:val="24"/>
        </w:rPr>
        <w:t xml:space="preserve"> а я бы вошёл в Совершенное Сердце</w:t>
      </w:r>
      <w:r w:rsidR="00274DC3">
        <w:rPr>
          <w:rFonts w:ascii="Times New Roman" w:hAnsi="Times New Roman"/>
          <w:sz w:val="24"/>
          <w:szCs w:val="24"/>
        </w:rPr>
        <w:t xml:space="preserve">… </w:t>
      </w:r>
      <w:r w:rsidRPr="00F53A82">
        <w:rPr>
          <w:rFonts w:ascii="Times New Roman" w:hAnsi="Times New Roman"/>
          <w:sz w:val="24"/>
          <w:szCs w:val="24"/>
        </w:rPr>
        <w:t>но получилось войти в Большое</w:t>
      </w:r>
      <w:r w:rsidR="00274DC3">
        <w:rPr>
          <w:rFonts w:ascii="Times New Roman" w:hAnsi="Times New Roman"/>
          <w:sz w:val="24"/>
          <w:szCs w:val="24"/>
        </w:rPr>
        <w:t>. Э</w:t>
      </w:r>
      <w:r w:rsidRPr="00F53A82">
        <w:rPr>
          <w:rFonts w:ascii="Times New Roman" w:hAnsi="Times New Roman"/>
          <w:sz w:val="24"/>
          <w:szCs w:val="24"/>
        </w:rPr>
        <w:t>то очень высоко и великолепно, понятно, да? Но есть, куда расти. Надо ещё всё ИДИВО ввести в Совершенное Сердце, я имею в виду коллективы, индивидуально</w:t>
      </w:r>
      <w:r w:rsidR="00274DC3">
        <w:rPr>
          <w:rFonts w:ascii="Times New Roman" w:hAnsi="Times New Roman"/>
          <w:sz w:val="24"/>
          <w:szCs w:val="24"/>
        </w:rPr>
        <w:t>-</w:t>
      </w:r>
      <w:r w:rsidRPr="00F53A82">
        <w:rPr>
          <w:rFonts w:ascii="Times New Roman" w:hAnsi="Times New Roman"/>
          <w:sz w:val="24"/>
          <w:szCs w:val="24"/>
        </w:rPr>
        <w:t>то мы в него вошли, а вот коллективы нужно вводить, команд</w:t>
      </w:r>
      <w:r w:rsidR="00274DC3">
        <w:rPr>
          <w:rFonts w:ascii="Times New Roman" w:hAnsi="Times New Roman"/>
          <w:sz w:val="24"/>
          <w:szCs w:val="24"/>
        </w:rPr>
        <w:t>ы</w:t>
      </w:r>
      <w:r w:rsidRPr="00F53A82">
        <w:rPr>
          <w:rFonts w:ascii="Times New Roman" w:hAnsi="Times New Roman"/>
          <w:sz w:val="24"/>
          <w:szCs w:val="24"/>
        </w:rPr>
        <w:t>. Поэтому вот ИДИВО сейчас дорос до Большого Сердца, вчера. Вот и проживите это. Поэтому у вас с утра погода хорошая, а то меня вчера дождём встречали. Но разве что мы сейчас</w:t>
      </w:r>
      <w:r w:rsidR="00274DC3">
        <w:rPr>
          <w:rFonts w:ascii="Times New Roman" w:hAnsi="Times New Roman"/>
          <w:sz w:val="24"/>
          <w:szCs w:val="24"/>
        </w:rPr>
        <w:t xml:space="preserve"> с вами</w:t>
      </w:r>
      <w:r w:rsidRPr="00F53A82">
        <w:rPr>
          <w:rFonts w:ascii="Times New Roman" w:hAnsi="Times New Roman"/>
          <w:sz w:val="24"/>
          <w:szCs w:val="24"/>
        </w:rPr>
        <w:t xml:space="preserve"> настяжаем чего-нибудь, и она опять всплакнёт, шучу.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Итак, третье Сердце, но, в принципе, в шутке есть доля правды, именно третье Сердце управляет погодой. Третье Сердце управляет погодой. Поэтому все наши бездельники, гоняющие тучи и говорящие: «Я, управляющий погодой», вы не удивляйтесь, у нас такие служащие в некоторых Домах</w:t>
      </w:r>
      <w:r w:rsidR="00274DC3">
        <w:rPr>
          <w:rFonts w:ascii="Times New Roman" w:hAnsi="Times New Roman"/>
          <w:sz w:val="24"/>
          <w:szCs w:val="24"/>
        </w:rPr>
        <w:t xml:space="preserve"> есть. У нас даже есть «бог туч</w:t>
      </w:r>
      <w:r w:rsidRPr="00F53A82">
        <w:rPr>
          <w:rFonts w:ascii="Times New Roman" w:hAnsi="Times New Roman"/>
          <w:sz w:val="24"/>
          <w:szCs w:val="24"/>
        </w:rPr>
        <w:t>» или бог, там, таких вот стихийных взаимодействий, прям так и называет себя скромно – богом. Мы его терпим, потому что он безобидный, он на людей не влияет, только на тучи</w:t>
      </w:r>
      <w:r w:rsidR="003A5D39">
        <w:rPr>
          <w:rFonts w:ascii="Times New Roman" w:hAnsi="Times New Roman"/>
          <w:sz w:val="24"/>
          <w:szCs w:val="24"/>
        </w:rPr>
        <w:t>,</w:t>
      </w:r>
      <w:r w:rsidRPr="00F53A82">
        <w:rPr>
          <w:rFonts w:ascii="Times New Roman" w:hAnsi="Times New Roman"/>
          <w:sz w:val="24"/>
          <w:szCs w:val="24"/>
        </w:rPr>
        <w:t xml:space="preserve"> – пусть растёт. Если бы влиял на людей, мы бы его выгнали, потому что это запрещено – свободу воли наруша</w:t>
      </w:r>
      <w:r w:rsidR="00274DC3">
        <w:rPr>
          <w:rFonts w:ascii="Times New Roman" w:hAnsi="Times New Roman"/>
          <w:sz w:val="24"/>
          <w:szCs w:val="24"/>
        </w:rPr>
        <w:t>ть</w:t>
      </w:r>
      <w:r w:rsidRPr="00F53A82">
        <w:rPr>
          <w:rFonts w:ascii="Times New Roman" w:hAnsi="Times New Roman"/>
          <w:sz w:val="24"/>
          <w:szCs w:val="24"/>
        </w:rPr>
        <w:t xml:space="preserve">. Вон всех богов постепенно арестуют: одного арестовали, недавно ещё одного бога арестовали, кто ещё назовётся богом, следующий </w:t>
      </w:r>
      <w:r w:rsidR="00274DC3">
        <w:rPr>
          <w:rFonts w:ascii="Times New Roman" w:hAnsi="Times New Roman"/>
          <w:sz w:val="24"/>
          <w:szCs w:val="24"/>
        </w:rPr>
        <w:t>на арест, всё.</w:t>
      </w:r>
      <w:r w:rsidRPr="00F53A82">
        <w:rPr>
          <w:rFonts w:ascii="Times New Roman" w:hAnsi="Times New Roman"/>
          <w:sz w:val="24"/>
          <w:szCs w:val="24"/>
        </w:rPr>
        <w:t xml:space="preserve"> У нас с богами всё серьёзно.</w:t>
      </w:r>
      <w:r w:rsidR="00565659">
        <w:rPr>
          <w:rFonts w:ascii="Times New Roman" w:hAnsi="Times New Roman"/>
          <w:sz w:val="24"/>
          <w:szCs w:val="24"/>
        </w:rPr>
        <w:t xml:space="preserve"> </w:t>
      </w:r>
      <w:r w:rsidR="00274DC3">
        <w:rPr>
          <w:rFonts w:ascii="Times New Roman" w:hAnsi="Times New Roman"/>
          <w:sz w:val="24"/>
          <w:szCs w:val="24"/>
        </w:rPr>
        <w:t>Но е</w:t>
      </w:r>
      <w:r w:rsidRPr="00F53A82">
        <w:rPr>
          <w:rFonts w:ascii="Times New Roman" w:hAnsi="Times New Roman"/>
          <w:sz w:val="24"/>
          <w:szCs w:val="24"/>
        </w:rPr>
        <w:t xml:space="preserve">сли вы не знали древнего бога, которого арестовали там, </w:t>
      </w:r>
      <w:r w:rsidRPr="003A5D39">
        <w:rPr>
          <w:rFonts w:ascii="Times New Roman" w:hAnsi="Times New Roman"/>
          <w:i/>
          <w:sz w:val="24"/>
          <w:szCs w:val="24"/>
        </w:rPr>
        <w:t>три</w:t>
      </w:r>
      <w:r w:rsidR="00274DC3" w:rsidRPr="003A5D39">
        <w:rPr>
          <w:rFonts w:ascii="Times New Roman" w:hAnsi="Times New Roman"/>
          <w:i/>
          <w:sz w:val="24"/>
          <w:szCs w:val="24"/>
        </w:rPr>
        <w:t>-</w:t>
      </w:r>
      <w:r w:rsidRPr="00F53A82">
        <w:rPr>
          <w:rFonts w:ascii="Times New Roman" w:hAnsi="Times New Roman"/>
          <w:sz w:val="24"/>
          <w:szCs w:val="24"/>
        </w:rPr>
        <w:t>какого-то там, в десятилетиях России, то у нас прокуратура уже второго бога арестовывает, всё нормально, работают ребята – правильно работают, нечего головы мутить людям. О богах – это третье Сердце, поэтому, чем свято</w:t>
      </w:r>
      <w:r w:rsidR="00274DC3">
        <w:rPr>
          <w:rFonts w:ascii="Times New Roman" w:hAnsi="Times New Roman"/>
          <w:sz w:val="24"/>
          <w:szCs w:val="24"/>
        </w:rPr>
        <w:t>е</w:t>
      </w:r>
      <w:r w:rsidRPr="00F53A82">
        <w:rPr>
          <w:rFonts w:ascii="Times New Roman" w:hAnsi="Times New Roman"/>
          <w:sz w:val="24"/>
          <w:szCs w:val="24"/>
        </w:rPr>
        <w:t xml:space="preserve">, лучше </w:t>
      </w:r>
      <w:r w:rsidRPr="00274DC3">
        <w:rPr>
          <w:rFonts w:ascii="Times New Roman" w:hAnsi="Times New Roman"/>
          <w:i/>
          <w:sz w:val="24"/>
          <w:szCs w:val="24"/>
        </w:rPr>
        <w:t>божественным</w:t>
      </w:r>
      <w:r w:rsidRPr="00F53A82">
        <w:rPr>
          <w:rFonts w:ascii="Times New Roman" w:hAnsi="Times New Roman"/>
          <w:sz w:val="24"/>
          <w:szCs w:val="24"/>
        </w:rPr>
        <w:t xml:space="preserve"> его назовите. </w:t>
      </w:r>
      <w:r w:rsidR="00274DC3">
        <w:rPr>
          <w:rFonts w:ascii="Times New Roman" w:hAnsi="Times New Roman"/>
          <w:sz w:val="24"/>
          <w:szCs w:val="24"/>
        </w:rPr>
        <w:t>Н</w:t>
      </w:r>
      <w:r w:rsidRPr="00F53A82">
        <w:rPr>
          <w:rFonts w:ascii="Times New Roman" w:hAnsi="Times New Roman"/>
          <w:sz w:val="24"/>
          <w:szCs w:val="24"/>
        </w:rPr>
        <w:t xml:space="preserve">азвал божественным, мы: </w:t>
      </w:r>
      <w:r w:rsidR="00274DC3">
        <w:rPr>
          <w:rFonts w:ascii="Times New Roman" w:hAnsi="Times New Roman"/>
          <w:sz w:val="24"/>
          <w:szCs w:val="24"/>
        </w:rPr>
        <w:t>О</w:t>
      </w:r>
      <w:r w:rsidRPr="00F53A82">
        <w:rPr>
          <w:rFonts w:ascii="Times New Roman" w:hAnsi="Times New Roman"/>
          <w:sz w:val="24"/>
          <w:szCs w:val="24"/>
        </w:rPr>
        <w:t>-о-о-</w:t>
      </w:r>
      <w:proofErr w:type="gramStart"/>
      <w:r w:rsidRPr="00F53A82">
        <w:rPr>
          <w:rFonts w:ascii="Times New Roman" w:hAnsi="Times New Roman"/>
          <w:sz w:val="24"/>
          <w:szCs w:val="24"/>
        </w:rPr>
        <w:t>о</w:t>
      </w:r>
      <w:r w:rsidR="00274DC3">
        <w:rPr>
          <w:rFonts w:ascii="Times New Roman" w:hAnsi="Times New Roman"/>
          <w:sz w:val="24"/>
          <w:szCs w:val="24"/>
        </w:rPr>
        <w:t>….</w:t>
      </w:r>
      <w:proofErr w:type="gramEnd"/>
      <w:r w:rsidRPr="00F53A82">
        <w:rPr>
          <w:rFonts w:ascii="Times New Roman" w:hAnsi="Times New Roman"/>
          <w:sz w:val="24"/>
          <w:szCs w:val="24"/>
        </w:rPr>
        <w:t xml:space="preserve"> а божественное Сердце – это всего большое чувствилище. Чувствительное Сердце – это тоже третье, святое Сердце – это тоже третье. В общем, божественное, святое, чувствительное. И как мы назовём третье Сердце? Душевным не надо называть, потому что это всё-таки часть. Не надо оскорблять Душу </w:t>
      </w:r>
      <w:r w:rsidRPr="00274DC3">
        <w:rPr>
          <w:rFonts w:ascii="Times New Roman" w:hAnsi="Times New Roman"/>
          <w:i/>
          <w:sz w:val="24"/>
          <w:szCs w:val="24"/>
        </w:rPr>
        <w:t>(смеётся)</w:t>
      </w:r>
      <w:r w:rsidRPr="00F53A82">
        <w:rPr>
          <w:rFonts w:ascii="Times New Roman" w:hAnsi="Times New Roman"/>
          <w:i/>
          <w:sz w:val="24"/>
          <w:szCs w:val="24"/>
        </w:rPr>
        <w:t>.</w:t>
      </w:r>
      <w:r w:rsidRPr="00F53A82">
        <w:rPr>
          <w:rFonts w:ascii="Times New Roman" w:hAnsi="Times New Roman"/>
          <w:sz w:val="24"/>
          <w:szCs w:val="24"/>
        </w:rPr>
        <w:t xml:space="preserve"> Хотя Сердце – это высоко, но тогда вся Душа зациклена только на Сердце, а любая часть должна отражать все части, понимаете? То есть, она не должна отражать только двадцать одну часть, логично? Душа должна быть ещё и разумной, а не только сердечной. Поэтому не приписываем части к названию, хотя Граальное Сердце – это название, но это исторически, тут мы уже никуда не денемся. А вот, исторически третье Сердце называлось по-другому. Кто вспомнит? Говори, вы там уже нашли. </w:t>
      </w:r>
    </w:p>
    <w:p w:rsidR="003A5D39" w:rsidRDefault="003A5D39" w:rsidP="00F53A82">
      <w:pPr>
        <w:spacing w:after="0" w:line="240" w:lineRule="auto"/>
        <w:ind w:firstLine="454"/>
        <w:jc w:val="both"/>
        <w:rPr>
          <w:rFonts w:ascii="Times New Roman" w:hAnsi="Times New Roman"/>
          <w:i/>
          <w:sz w:val="24"/>
          <w:szCs w:val="24"/>
        </w:rPr>
      </w:pPr>
      <w:r>
        <w:rPr>
          <w:rFonts w:ascii="Times New Roman" w:hAnsi="Times New Roman"/>
          <w:i/>
          <w:sz w:val="24"/>
          <w:szCs w:val="24"/>
        </w:rPr>
        <w:t>– Центральное Сердце</w:t>
      </w:r>
      <w:r>
        <w:rPr>
          <w:rFonts w:ascii="Times New Roman" w:hAnsi="Times New Roman"/>
          <w:sz w:val="24"/>
          <w:szCs w:val="24"/>
        </w:rPr>
        <w:t xml:space="preserve">, – </w:t>
      </w:r>
      <w:r w:rsidRPr="00F53A82">
        <w:rPr>
          <w:rFonts w:ascii="Times New Roman" w:hAnsi="Times New Roman"/>
          <w:i/>
          <w:sz w:val="24"/>
          <w:szCs w:val="24"/>
        </w:rPr>
        <w:t>из зала</w:t>
      </w:r>
      <w:r>
        <w:rPr>
          <w:rFonts w:ascii="Times New Roman" w:hAnsi="Times New Roman"/>
          <w:i/>
          <w:sz w:val="24"/>
          <w:szCs w:val="24"/>
        </w:rPr>
        <w:t>.</w:t>
      </w:r>
      <w:r w:rsidRPr="00F53A82">
        <w:rPr>
          <w:rFonts w:ascii="Times New Roman" w:hAnsi="Times New Roman"/>
          <w:i/>
          <w:sz w:val="24"/>
          <w:szCs w:val="24"/>
        </w:rPr>
        <w:t xml:space="preserve"> </w:t>
      </w:r>
    </w:p>
    <w:p w:rsidR="00F53A82" w:rsidRPr="00F53A82" w:rsidRDefault="003A5D39" w:rsidP="00F53A82">
      <w:pPr>
        <w:spacing w:after="0" w:line="240" w:lineRule="auto"/>
        <w:ind w:firstLine="454"/>
        <w:jc w:val="both"/>
        <w:rPr>
          <w:rFonts w:ascii="Times New Roman" w:hAnsi="Times New Roman"/>
          <w:sz w:val="24"/>
          <w:szCs w:val="24"/>
        </w:rPr>
      </w:pPr>
      <w:r>
        <w:rPr>
          <w:rFonts w:ascii="Times New Roman" w:hAnsi="Times New Roman"/>
          <w:sz w:val="24"/>
          <w:szCs w:val="24"/>
        </w:rPr>
        <w:t>А</w:t>
      </w:r>
      <w:r w:rsidR="00F53A82" w:rsidRPr="00F53A82">
        <w:rPr>
          <w:rFonts w:ascii="Times New Roman" w:hAnsi="Times New Roman"/>
          <w:sz w:val="24"/>
          <w:szCs w:val="24"/>
        </w:rPr>
        <w:t xml:space="preserve">? Нет, это у нас – я </w:t>
      </w:r>
      <w:r w:rsidR="00274DC3">
        <w:rPr>
          <w:rFonts w:ascii="Times New Roman" w:hAnsi="Times New Roman"/>
          <w:sz w:val="24"/>
          <w:szCs w:val="24"/>
        </w:rPr>
        <w:t xml:space="preserve">б </w:t>
      </w:r>
      <w:r w:rsidR="00F53A82" w:rsidRPr="00F53A82">
        <w:rPr>
          <w:rFonts w:ascii="Times New Roman" w:hAnsi="Times New Roman"/>
          <w:sz w:val="24"/>
          <w:szCs w:val="24"/>
        </w:rPr>
        <w:t>тогда Лотос Сердца вспомн</w:t>
      </w:r>
      <w:r w:rsidR="00274DC3">
        <w:rPr>
          <w:rFonts w:ascii="Times New Roman" w:hAnsi="Times New Roman"/>
          <w:sz w:val="24"/>
          <w:szCs w:val="24"/>
        </w:rPr>
        <w:t>ил</w:t>
      </w:r>
      <w:r w:rsidR="00F53A82" w:rsidRPr="00F53A82">
        <w:rPr>
          <w:rFonts w:ascii="Times New Roman" w:hAnsi="Times New Roman"/>
          <w:sz w:val="24"/>
          <w:szCs w:val="24"/>
        </w:rPr>
        <w:t xml:space="preserve">, не надо путать системы Сердца с Сердцем. Вот смотри, восемь Сердец в Большом Сердце – те же самые, только одним ракурсом, в Совершенном Сердце – те же самые, только другим качеством, в Открытом Сердце – те же самые восемь Сердец – </w:t>
      </w:r>
      <w:r w:rsidR="00F53A82" w:rsidRPr="00F53A82">
        <w:rPr>
          <w:rFonts w:ascii="Times New Roman" w:hAnsi="Times New Roman"/>
          <w:sz w:val="24"/>
          <w:szCs w:val="24"/>
        </w:rPr>
        <w:lastRenderedPageBreak/>
        <w:t xml:space="preserve">Центральное, Чаша, Лотос, но третьим качеством, понимаешь? Поэтому, когда ты говоришь: «Центральное Сердце», ты говоришь о системе Сердца, из которого любое из названных Сердец мною сегодня и нами с вами, состоит. Большое Сердце имеет Лотос? Имеет, но он работает по-особому, потому что это Сердце Духа. Открытое Сердце имеет Розу? Имеет, но она работает совсем по-другому, чем у Совершенного Сердца, увидели? И вот, чем ниже </w:t>
      </w:r>
      <w:r>
        <w:rPr>
          <w:rFonts w:ascii="Times New Roman" w:hAnsi="Times New Roman"/>
          <w:sz w:val="24"/>
          <w:szCs w:val="24"/>
        </w:rPr>
        <w:t>С</w:t>
      </w:r>
      <w:r w:rsidR="00F53A82" w:rsidRPr="00F53A82">
        <w:rPr>
          <w:rFonts w:ascii="Times New Roman" w:hAnsi="Times New Roman"/>
          <w:sz w:val="24"/>
          <w:szCs w:val="24"/>
        </w:rPr>
        <w:t>ердце, тем эти 8, в перспективе 16 видов, в нём есть. У нас записано 16 видов Сердца, да</w:t>
      </w:r>
      <w:r>
        <w:rPr>
          <w:rFonts w:ascii="Times New Roman" w:hAnsi="Times New Roman"/>
          <w:sz w:val="24"/>
          <w:szCs w:val="24"/>
        </w:rPr>
        <w:t>,</w:t>
      </w:r>
      <w:r w:rsidR="00F53A82" w:rsidRPr="00F53A82">
        <w:rPr>
          <w:rFonts w:ascii="Times New Roman" w:hAnsi="Times New Roman"/>
          <w:sz w:val="24"/>
          <w:szCs w:val="24"/>
        </w:rPr>
        <w:t xml:space="preserve"> помните? Но они работают в особом режиме, понимаете? В этом разница. Мы сейчас говорим об особом режиме работы синтеза систем Сердца, увидели? Как о качестве сердечном, и мы никуда от этого не уйдём и это очень хорошо, что мы об этом говорим, потому что у нас всё начинается с Сердца. Поговорим об особом качестве Сердец и можно уже говорить об особом качестве Разума, Тела, там, других частей – вот у нас нет пока этой традиции, но нам в Синтезе её надо вспоминать, она у нас есть, но закрыта. </w:t>
      </w:r>
    </w:p>
    <w:p w:rsidR="00F53A82" w:rsidRPr="00F53A82" w:rsidRDefault="003A5D39" w:rsidP="00F53A82">
      <w:pPr>
        <w:spacing w:after="0" w:line="240" w:lineRule="auto"/>
        <w:ind w:firstLine="454"/>
        <w:jc w:val="both"/>
        <w:rPr>
          <w:rFonts w:ascii="Times New Roman" w:hAnsi="Times New Roman"/>
          <w:i/>
          <w:sz w:val="24"/>
          <w:szCs w:val="24"/>
        </w:rPr>
      </w:pPr>
      <w:r>
        <w:rPr>
          <w:rFonts w:ascii="Times New Roman" w:hAnsi="Times New Roman"/>
          <w:i/>
          <w:sz w:val="24"/>
          <w:szCs w:val="24"/>
        </w:rPr>
        <w:t>– Р</w:t>
      </w:r>
      <w:r w:rsidR="00F53A82" w:rsidRPr="00F53A82">
        <w:rPr>
          <w:rFonts w:ascii="Times New Roman" w:hAnsi="Times New Roman"/>
          <w:i/>
          <w:sz w:val="24"/>
          <w:szCs w:val="24"/>
        </w:rPr>
        <w:t>аскрытое</w:t>
      </w:r>
      <w:r>
        <w:rPr>
          <w:rFonts w:ascii="Times New Roman" w:hAnsi="Times New Roman"/>
          <w:sz w:val="24"/>
          <w:szCs w:val="24"/>
        </w:rPr>
        <w:t xml:space="preserve">, – </w:t>
      </w:r>
      <w:r w:rsidRPr="00F53A82">
        <w:rPr>
          <w:rFonts w:ascii="Times New Roman" w:hAnsi="Times New Roman"/>
          <w:i/>
          <w:sz w:val="24"/>
          <w:szCs w:val="24"/>
        </w:rPr>
        <w:t>из зала</w:t>
      </w:r>
      <w:r>
        <w:rPr>
          <w:rFonts w:ascii="Times New Roman" w:hAnsi="Times New Roman"/>
          <w:i/>
          <w:sz w:val="24"/>
          <w:szCs w:val="24"/>
        </w:rPr>
        <w:t>.</w:t>
      </w:r>
      <w:r w:rsidR="00F34858">
        <w:rPr>
          <w:rFonts w:ascii="Times New Roman" w:hAnsi="Times New Roman"/>
          <w:i/>
          <w:sz w:val="24"/>
          <w:szCs w:val="24"/>
        </w:rPr>
        <w:t xml:space="preserve"> </w:t>
      </w:r>
    </w:p>
    <w:p w:rsidR="00F53A82" w:rsidRPr="00F53A82" w:rsidRDefault="003A5D39" w:rsidP="00F53A82">
      <w:pPr>
        <w:spacing w:after="0" w:line="240" w:lineRule="auto"/>
        <w:ind w:firstLine="454"/>
        <w:jc w:val="both"/>
        <w:rPr>
          <w:rFonts w:ascii="Times New Roman" w:hAnsi="Times New Roman"/>
          <w:sz w:val="24"/>
          <w:szCs w:val="24"/>
        </w:rPr>
      </w:pPr>
      <w:r>
        <w:rPr>
          <w:rFonts w:ascii="Times New Roman" w:hAnsi="Times New Roman"/>
          <w:sz w:val="24"/>
          <w:szCs w:val="24"/>
        </w:rPr>
        <w:t>У</w:t>
      </w:r>
      <w:r w:rsidR="00F53A82" w:rsidRPr="00F53A82">
        <w:rPr>
          <w:rFonts w:ascii="Times New Roman" w:hAnsi="Times New Roman"/>
          <w:sz w:val="24"/>
          <w:szCs w:val="24"/>
        </w:rPr>
        <w:t xml:space="preserve"> нас есть Открытое Сердце, слово «раскрытое», я знаю, что это другое, но это почти тавтология. Да знаете вы это название! Это вот у нас из «Института благородных девиц»: ваше «Святейшество», каким обладало </w:t>
      </w:r>
      <w:r>
        <w:rPr>
          <w:rFonts w:ascii="Times New Roman" w:hAnsi="Times New Roman"/>
          <w:sz w:val="24"/>
          <w:szCs w:val="24"/>
        </w:rPr>
        <w:t>С</w:t>
      </w:r>
      <w:r w:rsidR="00F53A82" w:rsidRPr="00F53A82">
        <w:rPr>
          <w:rFonts w:ascii="Times New Roman" w:hAnsi="Times New Roman"/>
          <w:sz w:val="24"/>
          <w:szCs w:val="24"/>
        </w:rPr>
        <w:t xml:space="preserve">ердцем? Ваше «Сиятельство»? </w:t>
      </w:r>
    </w:p>
    <w:p w:rsidR="00F53A82" w:rsidRPr="00F53A82" w:rsidRDefault="003A5D39" w:rsidP="00F53A82">
      <w:pPr>
        <w:spacing w:after="0" w:line="240" w:lineRule="auto"/>
        <w:ind w:firstLine="454"/>
        <w:jc w:val="both"/>
        <w:rPr>
          <w:rFonts w:ascii="Times New Roman" w:hAnsi="Times New Roman"/>
          <w:sz w:val="24"/>
          <w:szCs w:val="24"/>
        </w:rPr>
      </w:pPr>
      <w:r>
        <w:rPr>
          <w:rFonts w:ascii="Times New Roman" w:hAnsi="Times New Roman"/>
          <w:i/>
          <w:sz w:val="24"/>
          <w:szCs w:val="24"/>
        </w:rPr>
        <w:t>Б</w:t>
      </w:r>
      <w:r w:rsidR="00F53A82" w:rsidRPr="00F53A82">
        <w:rPr>
          <w:rFonts w:ascii="Times New Roman" w:hAnsi="Times New Roman"/>
          <w:i/>
          <w:sz w:val="24"/>
          <w:szCs w:val="24"/>
        </w:rPr>
        <w:t>лагородным</w:t>
      </w:r>
      <w:r>
        <w:rPr>
          <w:rFonts w:ascii="Times New Roman" w:hAnsi="Times New Roman"/>
          <w:sz w:val="24"/>
          <w:szCs w:val="24"/>
        </w:rPr>
        <w:t xml:space="preserve">, – </w:t>
      </w:r>
      <w:r w:rsidRPr="00F53A82">
        <w:rPr>
          <w:rFonts w:ascii="Times New Roman" w:hAnsi="Times New Roman"/>
          <w:i/>
          <w:sz w:val="24"/>
          <w:szCs w:val="24"/>
        </w:rPr>
        <w:t>из зала</w:t>
      </w:r>
      <w:r>
        <w:rPr>
          <w:rFonts w:ascii="Times New Roman" w:hAnsi="Times New Roman"/>
          <w:i/>
          <w:sz w:val="24"/>
          <w:szCs w:val="24"/>
        </w:rPr>
        <w:t>.</w:t>
      </w:r>
      <w:r w:rsidR="00F34858">
        <w:rPr>
          <w:rFonts w:ascii="Times New Roman" w:hAnsi="Times New Roman"/>
          <w:i/>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Благородное Сердце. Вот, Питер уже нам и помог, видите, только вот…. «Институт благородных девиц» – это воспитание в девицах </w:t>
      </w:r>
      <w:r w:rsidR="003A5D39">
        <w:rPr>
          <w:rFonts w:ascii="Times New Roman" w:hAnsi="Times New Roman"/>
          <w:i/>
          <w:sz w:val="24"/>
          <w:szCs w:val="24"/>
        </w:rPr>
        <w:t>Б</w:t>
      </w:r>
      <w:r w:rsidRPr="00F53A82">
        <w:rPr>
          <w:rFonts w:ascii="Times New Roman" w:hAnsi="Times New Roman"/>
          <w:i/>
          <w:sz w:val="24"/>
          <w:szCs w:val="24"/>
        </w:rPr>
        <w:t xml:space="preserve">лагородного </w:t>
      </w:r>
      <w:r w:rsidR="003A5D39">
        <w:rPr>
          <w:rFonts w:ascii="Times New Roman" w:hAnsi="Times New Roman"/>
          <w:i/>
          <w:sz w:val="24"/>
          <w:szCs w:val="24"/>
        </w:rPr>
        <w:t>С</w:t>
      </w:r>
      <w:r w:rsidRPr="00F53A82">
        <w:rPr>
          <w:rFonts w:ascii="Times New Roman" w:hAnsi="Times New Roman"/>
          <w:i/>
          <w:sz w:val="24"/>
          <w:szCs w:val="24"/>
        </w:rPr>
        <w:t>ердца</w:t>
      </w:r>
      <w:r w:rsidRPr="00F53A82">
        <w:rPr>
          <w:rFonts w:ascii="Times New Roman" w:hAnsi="Times New Roman"/>
          <w:sz w:val="24"/>
          <w:szCs w:val="24"/>
        </w:rPr>
        <w:t xml:space="preserve">, как задумывали Учитель и Ученики, создавшие этот Институт. Воспитание в России, как в большой Душе, благородных </w:t>
      </w:r>
      <w:r w:rsidR="003A5D39">
        <w:rPr>
          <w:rFonts w:ascii="Times New Roman" w:hAnsi="Times New Roman"/>
          <w:sz w:val="24"/>
          <w:szCs w:val="24"/>
        </w:rPr>
        <w:t>С</w:t>
      </w:r>
      <w:r w:rsidRPr="00F53A82">
        <w:rPr>
          <w:rFonts w:ascii="Times New Roman" w:hAnsi="Times New Roman"/>
          <w:sz w:val="24"/>
          <w:szCs w:val="24"/>
        </w:rPr>
        <w:t xml:space="preserve">ердец, выражающих Душу России. Так задумывалось в узком круге тех, кто общался на эту тему, кто понимал тематику. Поэтому на самом деле у вас в Питере был уникальный для всей Планеты «Институт благородных девиц». Именно поэтому мы такое внимание приложили к этому Институту, куда бы он ни вырос в вашем Университете, потому что закладывалось это Учителями Иерархии 5-й </w:t>
      </w:r>
      <w:r w:rsidR="003A5D39">
        <w:rPr>
          <w:rFonts w:ascii="Times New Roman" w:hAnsi="Times New Roman"/>
          <w:sz w:val="24"/>
          <w:szCs w:val="24"/>
        </w:rPr>
        <w:t>р</w:t>
      </w:r>
      <w:r w:rsidRPr="00F53A82">
        <w:rPr>
          <w:rFonts w:ascii="Times New Roman" w:hAnsi="Times New Roman"/>
          <w:sz w:val="24"/>
          <w:szCs w:val="24"/>
        </w:rPr>
        <w:t xml:space="preserve">асы. И вот, если бы это был Институт девиц, и продолжалось бы иньское состояние, как «Институт благородных девиц» в хорошем смысле Благородного Сердца – это до сих пор большая проблема – и все б Владычицы были на стороне этого Института, открытым текстом.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Питерцы, у вас уникальный Институт был для всей Планеты. Вот есть вещи, которые уникальны для всей Планеты. Родилось только в Питере, и, кстати, это одно из шести – семи составляющих Питера, из которых Питер стал Питером, вот в сленге особого состояния народа, который здесь живёт. В каждом городе своё особое состояние, никого не хочу унижать, но вот в Питере одно из составляющих, вот, чтоб питерец вырос – это «Институт благородных девиц» – Благородное Сердце, хотя мы это забыли, не понимаем и не видим. У разных городов есть разные составляющие, их можно найти, и эт</w:t>
      </w:r>
      <w:r w:rsidR="003A5D39">
        <w:rPr>
          <w:rFonts w:ascii="Times New Roman" w:hAnsi="Times New Roman"/>
          <w:sz w:val="24"/>
          <w:szCs w:val="24"/>
        </w:rPr>
        <w:t>о</w:t>
      </w:r>
      <w:r w:rsidRPr="00F53A82">
        <w:rPr>
          <w:rFonts w:ascii="Times New Roman" w:hAnsi="Times New Roman"/>
          <w:sz w:val="24"/>
          <w:szCs w:val="24"/>
        </w:rPr>
        <w:t xml:space="preserve"> город делает свой вклад в копилку мира. Питер вот этим сделал вклад, не революцией. Революцией – тоже, но во Франции тоже была революция, тут ещё вопрос, как эта революция шла? </w:t>
      </w:r>
      <w:r w:rsidRPr="00F53A82">
        <w:rPr>
          <w:rFonts w:ascii="Times New Roman" w:hAnsi="Times New Roman"/>
          <w:i/>
          <w:sz w:val="24"/>
          <w:szCs w:val="24"/>
        </w:rPr>
        <w:t>А вот «Институт благородных девиц» – это вы перевели</w:t>
      </w:r>
      <w:r w:rsidRPr="00F53A82">
        <w:rPr>
          <w:rFonts w:ascii="Times New Roman" w:hAnsi="Times New Roman"/>
          <w:sz w:val="24"/>
          <w:szCs w:val="24"/>
        </w:rPr>
        <w:t xml:space="preserve"> </w:t>
      </w:r>
      <w:r w:rsidRPr="00F53A82">
        <w:rPr>
          <w:rFonts w:ascii="Times New Roman" w:hAnsi="Times New Roman"/>
          <w:i/>
          <w:sz w:val="24"/>
          <w:szCs w:val="24"/>
        </w:rPr>
        <w:t>иньскость, вы питерцы, на совершенно иной уровень, который до этого был невозможен на</w:t>
      </w:r>
      <w:r w:rsidRPr="00F53A82">
        <w:rPr>
          <w:rFonts w:ascii="Times New Roman" w:hAnsi="Times New Roman"/>
          <w:sz w:val="24"/>
          <w:szCs w:val="24"/>
        </w:rPr>
        <w:t xml:space="preserve"> </w:t>
      </w:r>
      <w:r w:rsidRPr="00F53A82">
        <w:rPr>
          <w:rFonts w:ascii="Times New Roman" w:hAnsi="Times New Roman"/>
          <w:i/>
          <w:sz w:val="24"/>
          <w:szCs w:val="24"/>
        </w:rPr>
        <w:t xml:space="preserve">Планете, открытым текстом. </w:t>
      </w:r>
      <w:r w:rsidRPr="00F53A82">
        <w:rPr>
          <w:rFonts w:ascii="Times New Roman" w:hAnsi="Times New Roman"/>
          <w:sz w:val="24"/>
          <w:szCs w:val="24"/>
        </w:rPr>
        <w:t>Вот этим Институтом,</w:t>
      </w:r>
      <w:r w:rsidR="00565659">
        <w:rPr>
          <w:rFonts w:ascii="Times New Roman" w:hAnsi="Times New Roman"/>
          <w:sz w:val="24"/>
          <w:szCs w:val="24"/>
        </w:rPr>
        <w:t xml:space="preserve"> </w:t>
      </w:r>
      <w:r w:rsidRPr="00F53A82">
        <w:rPr>
          <w:rFonts w:ascii="Times New Roman" w:hAnsi="Times New Roman"/>
          <w:sz w:val="24"/>
          <w:szCs w:val="24"/>
        </w:rPr>
        <w:t xml:space="preserve">или заложили этот перевод. </w:t>
      </w:r>
    </w:p>
    <w:p w:rsidR="00F53A82" w:rsidRPr="00F53A82" w:rsidRDefault="003A5D39" w:rsidP="00F53A82">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53A82" w:rsidRPr="00F53A82">
        <w:rPr>
          <w:rFonts w:ascii="Times New Roman" w:hAnsi="Times New Roman"/>
          <w:sz w:val="24"/>
          <w:szCs w:val="24"/>
        </w:rPr>
        <w:t xml:space="preserve"> такой анекдот: вся эмансипация по Планете начиналась в «Институте благородных девиц».</w:t>
      </w:r>
      <w:r w:rsidR="00565659">
        <w:rPr>
          <w:rFonts w:ascii="Times New Roman" w:hAnsi="Times New Roman"/>
          <w:sz w:val="24"/>
          <w:szCs w:val="24"/>
        </w:rPr>
        <w:t xml:space="preserve"> </w:t>
      </w:r>
      <w:r>
        <w:rPr>
          <w:rFonts w:ascii="Times New Roman" w:hAnsi="Times New Roman"/>
          <w:sz w:val="24"/>
          <w:szCs w:val="24"/>
        </w:rPr>
        <w:t>Т</w:t>
      </w:r>
      <w:r w:rsidR="00F53A82" w:rsidRPr="00F53A82">
        <w:rPr>
          <w:rFonts w:ascii="Times New Roman" w:hAnsi="Times New Roman"/>
          <w:sz w:val="24"/>
          <w:szCs w:val="24"/>
        </w:rPr>
        <w:t>ак, если историю вспомнишь, ты меня поймёшь, я думаю, ты это знаешь.</w:t>
      </w:r>
      <w:r w:rsidR="00565659">
        <w:rPr>
          <w:rFonts w:ascii="Times New Roman" w:hAnsi="Times New Roman"/>
          <w:sz w:val="24"/>
          <w:szCs w:val="24"/>
        </w:rPr>
        <w:t xml:space="preserve"> </w:t>
      </w:r>
      <w:r>
        <w:rPr>
          <w:rFonts w:ascii="Times New Roman" w:hAnsi="Times New Roman"/>
          <w:sz w:val="24"/>
          <w:szCs w:val="24"/>
        </w:rPr>
        <w:t xml:space="preserve">Но, </w:t>
      </w:r>
      <w:r w:rsidR="00F53A82" w:rsidRPr="00F53A82">
        <w:rPr>
          <w:rFonts w:ascii="Times New Roman" w:hAnsi="Times New Roman"/>
          <w:sz w:val="24"/>
          <w:szCs w:val="24"/>
        </w:rPr>
        <w:t xml:space="preserve">вы, кто знаете историю, вы поймёте. Хотя, понятно, что эмансипация приобрела разные формы, иногда не очень хорошие. </w:t>
      </w:r>
      <w:r>
        <w:rPr>
          <w:rFonts w:ascii="Times New Roman" w:hAnsi="Times New Roman"/>
          <w:sz w:val="24"/>
          <w:szCs w:val="24"/>
        </w:rPr>
        <w:t>То есть, ж</w:t>
      </w:r>
      <w:r w:rsidR="00F53A82" w:rsidRPr="00F53A82">
        <w:rPr>
          <w:rFonts w:ascii="Times New Roman" w:hAnsi="Times New Roman"/>
          <w:sz w:val="24"/>
          <w:szCs w:val="24"/>
        </w:rPr>
        <w:t xml:space="preserve">енщина перестаёт быть женщиной </w:t>
      </w:r>
      <w:r>
        <w:rPr>
          <w:rFonts w:ascii="Times New Roman" w:hAnsi="Times New Roman"/>
          <w:sz w:val="24"/>
          <w:szCs w:val="24"/>
        </w:rPr>
        <w:t xml:space="preserve">– </w:t>
      </w:r>
      <w:r w:rsidR="00F53A82" w:rsidRPr="00F53A82">
        <w:rPr>
          <w:rFonts w:ascii="Times New Roman" w:hAnsi="Times New Roman"/>
          <w:sz w:val="24"/>
          <w:szCs w:val="24"/>
        </w:rPr>
        <w:t>в плане применения где угодно и чем угодно, это некорректно для женщины, я имею в виду некоторые виды работ, не потому что нельзя, да не ст</w:t>
      </w:r>
      <w:r w:rsidR="00F53A82" w:rsidRPr="00F53A82">
        <w:rPr>
          <w:rFonts w:ascii="Times New Roman" w:hAnsi="Times New Roman"/>
          <w:i/>
          <w:sz w:val="24"/>
          <w:szCs w:val="24"/>
        </w:rPr>
        <w:t>о</w:t>
      </w:r>
      <w:r w:rsidR="00F53A82" w:rsidRPr="00F53A82">
        <w:rPr>
          <w:rFonts w:ascii="Times New Roman" w:hAnsi="Times New Roman"/>
          <w:sz w:val="24"/>
          <w:szCs w:val="24"/>
        </w:rPr>
        <w:t xml:space="preserve">ит. Это не физиологично даже исполнять женщинам, таскать чего-нибудь, допустим, это не женское дело. Я не имею в виду сумки, я имею в виду брёвна </w:t>
      </w:r>
      <w:r w:rsidR="00F53A82" w:rsidRPr="003A5D39">
        <w:rPr>
          <w:rFonts w:ascii="Times New Roman" w:hAnsi="Times New Roman"/>
          <w:i/>
          <w:sz w:val="24"/>
          <w:szCs w:val="24"/>
        </w:rPr>
        <w:t>(</w:t>
      </w:r>
      <w:r w:rsidR="00F53A82" w:rsidRPr="00F53A82">
        <w:rPr>
          <w:rFonts w:ascii="Times New Roman" w:hAnsi="Times New Roman"/>
          <w:i/>
          <w:sz w:val="24"/>
          <w:szCs w:val="24"/>
        </w:rPr>
        <w:t>смеётся)</w:t>
      </w:r>
      <w:r w:rsidR="00F53A82" w:rsidRPr="00F53A82">
        <w:rPr>
          <w:rFonts w:ascii="Times New Roman" w:hAnsi="Times New Roman"/>
          <w:sz w:val="24"/>
          <w:szCs w:val="24"/>
        </w:rPr>
        <w:t>. Шпалы – во-во! Я по-российски</w:t>
      </w:r>
      <w:r>
        <w:rPr>
          <w:rFonts w:ascii="Times New Roman" w:hAnsi="Times New Roman"/>
          <w:sz w:val="24"/>
          <w:szCs w:val="24"/>
        </w:rPr>
        <w:t xml:space="preserve"> скажу</w:t>
      </w:r>
      <w:r w:rsidR="00F53A82" w:rsidRPr="00F53A82">
        <w:rPr>
          <w:rFonts w:ascii="Times New Roman" w:hAnsi="Times New Roman"/>
          <w:sz w:val="24"/>
          <w:szCs w:val="24"/>
        </w:rPr>
        <w:t>, шпалы, я не имею в виду брёвна, я имею в виду шпалы – это не женское дело.</w:t>
      </w:r>
      <w:r w:rsidR="00565659">
        <w:rPr>
          <w:rFonts w:ascii="Times New Roman" w:hAnsi="Times New Roman"/>
          <w:sz w:val="24"/>
          <w:szCs w:val="24"/>
        </w:rPr>
        <w:t xml:space="preserve"> </w:t>
      </w:r>
      <w:r w:rsidR="0041664E">
        <w:rPr>
          <w:rFonts w:ascii="Times New Roman" w:hAnsi="Times New Roman"/>
          <w:sz w:val="24"/>
          <w:szCs w:val="24"/>
        </w:rPr>
        <w:t>Но в</w:t>
      </w:r>
      <w:r w:rsidR="00F53A82" w:rsidRPr="00F53A82">
        <w:rPr>
          <w:rFonts w:ascii="Times New Roman" w:hAnsi="Times New Roman"/>
          <w:sz w:val="24"/>
          <w:szCs w:val="24"/>
        </w:rPr>
        <w:t xml:space="preserve">от Благородное Сердце – это, прежде всего, женский вариант. Но </w:t>
      </w:r>
      <w:r w:rsidR="00F53A82" w:rsidRPr="0041664E">
        <w:rPr>
          <w:rFonts w:ascii="Times New Roman" w:hAnsi="Times New Roman"/>
          <w:b/>
          <w:sz w:val="24"/>
          <w:szCs w:val="24"/>
        </w:rPr>
        <w:t>Благородное Сердце в аристократии – это наш российский вклад Сердц</w:t>
      </w:r>
      <w:r w:rsidR="0041664E" w:rsidRPr="0041664E">
        <w:rPr>
          <w:rFonts w:ascii="Times New Roman" w:hAnsi="Times New Roman"/>
          <w:b/>
          <w:sz w:val="24"/>
          <w:szCs w:val="24"/>
        </w:rPr>
        <w:t>а</w:t>
      </w:r>
      <w:r w:rsidR="00F53A82" w:rsidRPr="0041664E">
        <w:rPr>
          <w:rFonts w:ascii="Times New Roman" w:hAnsi="Times New Roman"/>
          <w:b/>
          <w:sz w:val="24"/>
          <w:szCs w:val="24"/>
        </w:rPr>
        <w:t xml:space="preserve"> в мировую историю</w:t>
      </w:r>
      <w:r w:rsidR="00F53A82" w:rsidRPr="00F53A82">
        <w:rPr>
          <w:rFonts w:ascii="Times New Roman" w:hAnsi="Times New Roman"/>
          <w:sz w:val="24"/>
          <w:szCs w:val="24"/>
        </w:rPr>
        <w:t xml:space="preserve">, Благородное Сердце. Когда вы вспомните, русский офицер – это человек, воспитанный благородным </w:t>
      </w:r>
      <w:r w:rsidR="0041664E">
        <w:rPr>
          <w:rFonts w:ascii="Times New Roman" w:hAnsi="Times New Roman"/>
          <w:sz w:val="24"/>
          <w:szCs w:val="24"/>
        </w:rPr>
        <w:t>С</w:t>
      </w:r>
      <w:r w:rsidR="00F53A82" w:rsidRPr="00F53A82">
        <w:rPr>
          <w:rFonts w:ascii="Times New Roman" w:hAnsi="Times New Roman"/>
          <w:sz w:val="24"/>
          <w:szCs w:val="24"/>
        </w:rPr>
        <w:t xml:space="preserve">ердцем. И когда мужчины достигли этой традиции, был создан «Институт благородных девиц», чтоб в женщинах это тоже сосредоточить, это не значит воспитать. Было уже, но не было вот этого преодоления для всех. В Питере мы это сделали, в истории. Так что, одна из составляющих Питера – важнейшая для вас культурных традиций – «Институт благородных девиц». </w:t>
      </w:r>
    </w:p>
    <w:p w:rsid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Я без комментариев, тут у меня нет никаких выводов, история развивается по своей спирали, и я не знаю, нужно его восстанавливать – не нужно, там, или то, как он сейчас существует</w:t>
      </w:r>
      <w:r w:rsidR="0041664E">
        <w:rPr>
          <w:rFonts w:ascii="Times New Roman" w:hAnsi="Times New Roman"/>
          <w:sz w:val="24"/>
          <w:szCs w:val="24"/>
        </w:rPr>
        <w:t>.</w:t>
      </w:r>
      <w:r w:rsidRPr="00F53A82">
        <w:rPr>
          <w:rFonts w:ascii="Times New Roman" w:hAnsi="Times New Roman"/>
          <w:sz w:val="24"/>
          <w:szCs w:val="24"/>
        </w:rPr>
        <w:t xml:space="preserve"> Мы можем сейчас </w:t>
      </w:r>
      <w:r w:rsidRPr="00F53A82">
        <w:rPr>
          <w:rFonts w:ascii="Times New Roman" w:hAnsi="Times New Roman"/>
          <w:sz w:val="24"/>
          <w:szCs w:val="24"/>
        </w:rPr>
        <w:lastRenderedPageBreak/>
        <w:t>сказать, что Благородное Сердце этим выросло, и у женщин, и у мужчин</w:t>
      </w:r>
      <w:r w:rsidR="0041664E">
        <w:rPr>
          <w:rFonts w:ascii="Times New Roman" w:hAnsi="Times New Roman"/>
          <w:sz w:val="24"/>
          <w:szCs w:val="24"/>
        </w:rPr>
        <w:t>,</w:t>
      </w:r>
      <w:r w:rsidRPr="00F53A82">
        <w:rPr>
          <w:rFonts w:ascii="Times New Roman" w:hAnsi="Times New Roman"/>
          <w:sz w:val="24"/>
          <w:szCs w:val="24"/>
        </w:rPr>
        <w:t xml:space="preserve"> зафиксировалось</w:t>
      </w:r>
      <w:r w:rsidR="0041664E">
        <w:rPr>
          <w:rFonts w:ascii="Times New Roman" w:hAnsi="Times New Roman"/>
          <w:sz w:val="24"/>
          <w:szCs w:val="24"/>
        </w:rPr>
        <w:t>. И</w:t>
      </w:r>
      <w:r w:rsidRPr="00F53A82">
        <w:rPr>
          <w:rFonts w:ascii="Times New Roman" w:hAnsi="Times New Roman"/>
          <w:sz w:val="24"/>
          <w:szCs w:val="24"/>
        </w:rPr>
        <w:t xml:space="preserve"> теперь надо развивать Благородное Сердце, и не только одним институтом, надеюсь</w:t>
      </w:r>
      <w:r w:rsidR="0041664E">
        <w:rPr>
          <w:rFonts w:ascii="Times New Roman" w:hAnsi="Times New Roman"/>
          <w:sz w:val="24"/>
          <w:szCs w:val="24"/>
        </w:rPr>
        <w:t>,</w:t>
      </w:r>
      <w:r w:rsidRPr="00F53A82">
        <w:rPr>
          <w:rFonts w:ascii="Times New Roman" w:hAnsi="Times New Roman"/>
          <w:sz w:val="24"/>
          <w:szCs w:val="24"/>
        </w:rPr>
        <w:t xml:space="preserve"> понятно. Хотя «Институт» – это ваша, можно сказать, культурная матрица питерцев, час</w:t>
      </w:r>
      <w:r w:rsidR="0041664E">
        <w:rPr>
          <w:rFonts w:ascii="Times New Roman" w:hAnsi="Times New Roman"/>
          <w:sz w:val="24"/>
          <w:szCs w:val="24"/>
        </w:rPr>
        <w:t>ть культурной матрицы питерцев.</w:t>
      </w:r>
    </w:p>
    <w:p w:rsidR="0041664E" w:rsidRPr="00F53A82" w:rsidRDefault="00431FAB" w:rsidP="00431FAB">
      <w:pPr>
        <w:pStyle w:val="0"/>
      </w:pPr>
      <w:bookmarkStart w:id="9" w:name="_Toc435668745"/>
      <w:r>
        <w:t>Неотчуждённое Сердце</w:t>
      </w:r>
      <w:bookmarkEnd w:id="9"/>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Видите, как всё интересно? Итак, Граальное, Благородное Сердце, первое – Физическое Сердце – мы уже с вами ответили, и второе Сердце? Можно сказать, эфирное, но это будет неправильно</w:t>
      </w:r>
      <w:r w:rsidR="0041664E">
        <w:rPr>
          <w:rFonts w:ascii="Times New Roman" w:hAnsi="Times New Roman"/>
          <w:sz w:val="24"/>
          <w:szCs w:val="24"/>
        </w:rPr>
        <w:t>. С</w:t>
      </w:r>
      <w:r w:rsidRPr="00F53A82">
        <w:rPr>
          <w:rFonts w:ascii="Times New Roman" w:hAnsi="Times New Roman"/>
          <w:sz w:val="24"/>
          <w:szCs w:val="24"/>
        </w:rPr>
        <w:t>разу, не пугайте эфиром Сердце. Почему первое – Физическое? Оно бьётся у нас в груди, если мы его не будем так называть, наши Сердца не будут связаны с физикой, а мы развиваемся физически. И кстати</w:t>
      </w:r>
      <w:r w:rsidR="0041664E">
        <w:rPr>
          <w:rFonts w:ascii="Times New Roman" w:hAnsi="Times New Roman"/>
          <w:sz w:val="24"/>
          <w:szCs w:val="24"/>
        </w:rPr>
        <w:t>,</w:t>
      </w:r>
      <w:r w:rsidRPr="00F53A82">
        <w:rPr>
          <w:rFonts w:ascii="Times New Roman" w:hAnsi="Times New Roman"/>
          <w:sz w:val="24"/>
          <w:szCs w:val="24"/>
        </w:rPr>
        <w:t xml:space="preserve"> некоторые, вот: бьётся в груди – это, там, плохо. Вообще-то, у Сердца даже есть клетки мозга на кончике, которые создают ритм этому Сердцу в зависимости от ваших частей и динамики ваших качеств. Поэтому это настолько сложный аппарат, что мы его даже ещё не знаем. Физическое Сердце, я это имею в виду, поэтому там есть чему расти и </w:t>
      </w:r>
      <w:proofErr w:type="gramStart"/>
      <w:r w:rsidRPr="00F53A82">
        <w:rPr>
          <w:rFonts w:ascii="Times New Roman" w:hAnsi="Times New Roman"/>
          <w:sz w:val="24"/>
          <w:szCs w:val="24"/>
        </w:rPr>
        <w:t>Энергетически</w:t>
      </w:r>
      <w:proofErr w:type="gramEnd"/>
      <w:r w:rsidRPr="00F53A82">
        <w:rPr>
          <w:rFonts w:ascii="Times New Roman" w:hAnsi="Times New Roman"/>
          <w:sz w:val="24"/>
          <w:szCs w:val="24"/>
        </w:rPr>
        <w:t xml:space="preserve">, и Духом, и Огнём, физически. </w:t>
      </w:r>
    </w:p>
    <w:p w:rsidR="0041664E"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Итак, второе Сердце и идём в практику, а то уже замучил, Сердцами. Вы сейчас замучены сердцами, чувствуете, вот? Не живёте им открыто, а замучены. Итак, и это путь Майтрейи, и когда вы войдёте в конфедерацию к Майтрейе или выйдете с мечом, вначале он посмотрит, какое у вас Сердце. А если вы занимаетесь низостью и у вас – никакого Благородного Сердца, то даже в сержантский состав Армии Майтрейи вы уже не попадаете</w:t>
      </w:r>
      <w:r w:rsidR="0041664E">
        <w:rPr>
          <w:rFonts w:ascii="Times New Roman" w:hAnsi="Times New Roman"/>
          <w:sz w:val="24"/>
          <w:szCs w:val="24"/>
        </w:rPr>
        <w:t>…</w:t>
      </w:r>
      <w:r w:rsidRPr="00F53A82">
        <w:rPr>
          <w:rFonts w:ascii="Times New Roman" w:hAnsi="Times New Roman"/>
          <w:sz w:val="24"/>
          <w:szCs w:val="24"/>
        </w:rPr>
        <w:t xml:space="preserve"> потому что там служат только с Благородным Сердцем.</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Итак, второе Сердце.</w:t>
      </w:r>
      <w:r w:rsidR="00565659">
        <w:rPr>
          <w:rFonts w:ascii="Times New Roman" w:hAnsi="Times New Roman"/>
          <w:sz w:val="24"/>
          <w:szCs w:val="24"/>
        </w:rPr>
        <w:t xml:space="preserve"> </w:t>
      </w:r>
      <w:r w:rsidR="0041664E">
        <w:rPr>
          <w:rFonts w:ascii="Times New Roman" w:hAnsi="Times New Roman"/>
          <w:sz w:val="24"/>
          <w:szCs w:val="24"/>
        </w:rPr>
        <w:t>Я</w:t>
      </w:r>
      <w:r w:rsidRPr="00F53A82">
        <w:rPr>
          <w:rFonts w:ascii="Times New Roman" w:hAnsi="Times New Roman"/>
          <w:sz w:val="24"/>
          <w:szCs w:val="24"/>
        </w:rPr>
        <w:t xml:space="preserve"> мыслю, следовательно, ощущаю, помните?</w:t>
      </w:r>
      <w:r w:rsidR="00565659">
        <w:rPr>
          <w:rFonts w:ascii="Times New Roman" w:hAnsi="Times New Roman"/>
          <w:sz w:val="24"/>
          <w:szCs w:val="24"/>
        </w:rPr>
        <w:t xml:space="preserve"> </w:t>
      </w:r>
      <w:r w:rsidR="0041664E">
        <w:rPr>
          <w:rFonts w:ascii="Times New Roman" w:hAnsi="Times New Roman"/>
          <w:sz w:val="24"/>
          <w:szCs w:val="24"/>
        </w:rPr>
        <w:t>Е</w:t>
      </w:r>
      <w:r w:rsidRPr="00F53A82">
        <w:rPr>
          <w:rFonts w:ascii="Times New Roman" w:hAnsi="Times New Roman"/>
          <w:sz w:val="24"/>
          <w:szCs w:val="24"/>
        </w:rPr>
        <w:t>сли существую, я помню</w:t>
      </w:r>
      <w:r w:rsidR="0041664E">
        <w:rPr>
          <w:rFonts w:ascii="Times New Roman" w:hAnsi="Times New Roman"/>
          <w:sz w:val="24"/>
          <w:szCs w:val="24"/>
        </w:rPr>
        <w:t>. Н</w:t>
      </w:r>
      <w:r w:rsidRPr="00F53A82">
        <w:rPr>
          <w:rFonts w:ascii="Times New Roman" w:hAnsi="Times New Roman"/>
          <w:sz w:val="24"/>
          <w:szCs w:val="24"/>
        </w:rPr>
        <w:t xml:space="preserve">екоторые говорят, это ощущающее Сердце. Да, ощущениями оно живёт, но не надо всё сводить к ощущениям.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Есть очень хорошее слово взаимосвязи наших сердец с окружающей средой, я подскажу. </w:t>
      </w:r>
    </w:p>
    <w:p w:rsidR="00F53A82" w:rsidRPr="00F53A82" w:rsidRDefault="0041664E" w:rsidP="00F53A82">
      <w:pPr>
        <w:spacing w:after="0" w:line="240" w:lineRule="auto"/>
        <w:ind w:firstLine="454"/>
        <w:jc w:val="both"/>
        <w:rPr>
          <w:rFonts w:ascii="Times New Roman" w:hAnsi="Times New Roman"/>
          <w:i/>
          <w:sz w:val="24"/>
          <w:szCs w:val="24"/>
        </w:rPr>
      </w:pPr>
      <w:r>
        <w:rPr>
          <w:rFonts w:ascii="Times New Roman" w:hAnsi="Times New Roman"/>
          <w:i/>
          <w:sz w:val="24"/>
          <w:szCs w:val="24"/>
        </w:rPr>
        <w:t>–</w:t>
      </w:r>
      <w:r w:rsidR="00F53A82" w:rsidRPr="00F53A82">
        <w:rPr>
          <w:rFonts w:ascii="Times New Roman" w:hAnsi="Times New Roman"/>
          <w:i/>
          <w:sz w:val="24"/>
          <w:szCs w:val="24"/>
        </w:rPr>
        <w:t xml:space="preserve"> Экологичность</w:t>
      </w:r>
      <w:r>
        <w:rPr>
          <w:rFonts w:ascii="Times New Roman" w:hAnsi="Times New Roman"/>
          <w:sz w:val="24"/>
          <w:szCs w:val="24"/>
        </w:rPr>
        <w:t xml:space="preserve">, – </w:t>
      </w:r>
      <w:r w:rsidRPr="00F53A82">
        <w:rPr>
          <w:rFonts w:ascii="Times New Roman" w:hAnsi="Times New Roman"/>
          <w:i/>
          <w:sz w:val="24"/>
          <w:szCs w:val="24"/>
        </w:rPr>
        <w:t>из зала</w:t>
      </w:r>
      <w:r>
        <w:rPr>
          <w:rFonts w:ascii="Times New Roman" w:hAnsi="Times New Roman"/>
          <w:i/>
          <w:sz w:val="24"/>
          <w:szCs w:val="24"/>
        </w:rPr>
        <w:t>.</w:t>
      </w:r>
      <w:r w:rsidR="00F53A82" w:rsidRPr="00F53A82">
        <w:rPr>
          <w:rFonts w:ascii="Times New Roman" w:hAnsi="Times New Roman"/>
          <w:i/>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Экологичность сердца,</w:t>
      </w:r>
      <w:r w:rsidR="00565659">
        <w:rPr>
          <w:rFonts w:ascii="Times New Roman" w:hAnsi="Times New Roman"/>
          <w:sz w:val="24"/>
          <w:szCs w:val="24"/>
        </w:rPr>
        <w:t xml:space="preserve"> </w:t>
      </w:r>
      <w:r w:rsidRPr="00F53A82">
        <w:rPr>
          <w:rFonts w:ascii="Times New Roman" w:hAnsi="Times New Roman"/>
          <w:sz w:val="24"/>
          <w:szCs w:val="24"/>
        </w:rPr>
        <w:t xml:space="preserve">это разумный маразм сердечной мысли. </w:t>
      </w:r>
      <w:proofErr w:type="spellStart"/>
      <w:r w:rsidRPr="00F53A82">
        <w:rPr>
          <w:rFonts w:ascii="Times New Roman" w:hAnsi="Times New Roman"/>
          <w:sz w:val="24"/>
          <w:szCs w:val="24"/>
        </w:rPr>
        <w:t>Экологично</w:t>
      </w:r>
      <w:r w:rsidR="0041664E">
        <w:rPr>
          <w:rFonts w:ascii="Times New Roman" w:hAnsi="Times New Roman"/>
          <w:sz w:val="24"/>
          <w:szCs w:val="24"/>
        </w:rPr>
        <w:t>е</w:t>
      </w:r>
      <w:proofErr w:type="spellEnd"/>
      <w:r w:rsidRPr="00F53A82">
        <w:rPr>
          <w:rFonts w:ascii="Times New Roman" w:hAnsi="Times New Roman"/>
          <w:sz w:val="24"/>
          <w:szCs w:val="24"/>
        </w:rPr>
        <w:t xml:space="preserve"> </w:t>
      </w:r>
      <w:r w:rsidR="00431FAB">
        <w:rPr>
          <w:rFonts w:ascii="Times New Roman" w:hAnsi="Times New Roman"/>
          <w:sz w:val="24"/>
          <w:szCs w:val="24"/>
        </w:rPr>
        <w:t xml:space="preserve">– </w:t>
      </w:r>
      <w:r w:rsidRPr="00F53A82">
        <w:rPr>
          <w:rFonts w:ascii="Times New Roman" w:hAnsi="Times New Roman"/>
          <w:sz w:val="24"/>
          <w:szCs w:val="24"/>
        </w:rPr>
        <w:t xml:space="preserve">правильно, но само понятие экологии </w:t>
      </w:r>
      <w:r w:rsidR="0041664E">
        <w:rPr>
          <w:rFonts w:ascii="Times New Roman" w:hAnsi="Times New Roman"/>
          <w:sz w:val="24"/>
          <w:szCs w:val="24"/>
        </w:rPr>
        <w:t xml:space="preserve">– </w:t>
      </w:r>
      <w:r w:rsidRPr="00F53A82">
        <w:rPr>
          <w:rFonts w:ascii="Times New Roman" w:hAnsi="Times New Roman"/>
          <w:sz w:val="24"/>
          <w:szCs w:val="24"/>
        </w:rPr>
        <w:t>это или Дом, или Разум, 6-8. Знание Дома – экология, да? Знание – это что</w:t>
      </w:r>
      <w:r w:rsidR="0041664E">
        <w:rPr>
          <w:rFonts w:ascii="Times New Roman" w:hAnsi="Times New Roman"/>
          <w:sz w:val="24"/>
          <w:szCs w:val="24"/>
        </w:rPr>
        <w:t>? Шестой горизонт. Е</w:t>
      </w:r>
      <w:r w:rsidRPr="00F53A82">
        <w:rPr>
          <w:rFonts w:ascii="Times New Roman" w:hAnsi="Times New Roman"/>
          <w:sz w:val="24"/>
          <w:szCs w:val="24"/>
        </w:rPr>
        <w:t>сли мы знаем на втором горизонте, то знание у нас низенько-низенько. Потому, что</w:t>
      </w:r>
      <w:r w:rsidR="0041664E">
        <w:rPr>
          <w:rFonts w:ascii="Times New Roman" w:hAnsi="Times New Roman"/>
          <w:sz w:val="24"/>
          <w:szCs w:val="24"/>
        </w:rPr>
        <w:t>,</w:t>
      </w:r>
      <w:r w:rsidRPr="00F53A82">
        <w:rPr>
          <w:rFonts w:ascii="Times New Roman" w:hAnsi="Times New Roman"/>
          <w:sz w:val="24"/>
          <w:szCs w:val="24"/>
        </w:rPr>
        <w:t xml:space="preserve"> в общем</w:t>
      </w:r>
      <w:r w:rsidR="0041664E">
        <w:rPr>
          <w:rFonts w:ascii="Times New Roman" w:hAnsi="Times New Roman"/>
          <w:sz w:val="24"/>
          <w:szCs w:val="24"/>
        </w:rPr>
        <w:t>-</w:t>
      </w:r>
      <w:r w:rsidRPr="00F53A82">
        <w:rPr>
          <w:rFonts w:ascii="Times New Roman" w:hAnsi="Times New Roman"/>
          <w:sz w:val="24"/>
          <w:szCs w:val="24"/>
        </w:rPr>
        <w:t>то</w:t>
      </w:r>
      <w:r w:rsidR="0041664E">
        <w:rPr>
          <w:rFonts w:ascii="Times New Roman" w:hAnsi="Times New Roman"/>
          <w:sz w:val="24"/>
          <w:szCs w:val="24"/>
        </w:rPr>
        <w:t>,</w:t>
      </w:r>
      <w:r w:rsidRPr="00F53A82">
        <w:rPr>
          <w:rFonts w:ascii="Times New Roman" w:hAnsi="Times New Roman"/>
          <w:sz w:val="24"/>
          <w:szCs w:val="24"/>
        </w:rPr>
        <w:t xml:space="preserve"> ментал строит знание. Поэтому без обид, я называю это экологическим маразмом на эфире. Вот знания, опущенные на эфир, на астрал, на физику, рано или поздно рождают маразм, даже если знания правильные. Ты их опустил из ментала ниже, вот поднял из ментала на будди – совершенно согласен, там экология. Вот экология решает на шестерке, да, планета теперь поэтому шестерка, совершенно согласен, опустил на двойку – и ты впал в экологический маразм. Когда, допустим, вся наша атмосфера губится экологическим маразмом – парниковым</w:t>
      </w:r>
      <w:r w:rsidR="0041664E">
        <w:rPr>
          <w:rFonts w:ascii="Times New Roman" w:hAnsi="Times New Roman"/>
          <w:sz w:val="24"/>
          <w:szCs w:val="24"/>
        </w:rPr>
        <w:t>и</w:t>
      </w:r>
      <w:r w:rsidRPr="00F53A82">
        <w:rPr>
          <w:rFonts w:ascii="Times New Roman" w:hAnsi="Times New Roman"/>
          <w:sz w:val="24"/>
          <w:szCs w:val="24"/>
        </w:rPr>
        <w:t xml:space="preserve"> выброс</w:t>
      </w:r>
      <w:r w:rsidR="0041664E">
        <w:rPr>
          <w:rFonts w:ascii="Times New Roman" w:hAnsi="Times New Roman"/>
          <w:sz w:val="24"/>
          <w:szCs w:val="24"/>
        </w:rPr>
        <w:t>ами</w:t>
      </w:r>
      <w:r w:rsidRPr="00F53A82">
        <w:rPr>
          <w:rFonts w:ascii="Times New Roman" w:hAnsi="Times New Roman"/>
          <w:sz w:val="24"/>
          <w:szCs w:val="24"/>
        </w:rPr>
        <w:t xml:space="preserve"> наших заводов, а один вулкан, который надо назвать </w:t>
      </w:r>
      <w:r w:rsidRPr="00F53A82">
        <w:rPr>
          <w:rFonts w:ascii="Times New Roman" w:hAnsi="Times New Roman"/>
          <w:i/>
          <w:sz w:val="24"/>
          <w:szCs w:val="24"/>
        </w:rPr>
        <w:t>матом</w:t>
      </w:r>
      <w:r w:rsidRPr="00F53A82">
        <w:rPr>
          <w:rFonts w:ascii="Times New Roman" w:hAnsi="Times New Roman"/>
          <w:sz w:val="24"/>
          <w:szCs w:val="24"/>
        </w:rPr>
        <w:t>, но очень длинно, одним выхлопом за один месяц преодолел все выхлопы всех заводов, вместе взятых за последние сто лет. И нам продолжают внушать, что наши заводы делают большие выхлопы и атмосфера при этом губится – экологический маразм. При этом никто не отменял, что заводы надо совершенствовать и делать технологии, чтобы они ничего не выбрасывали, не надо природу грязнить, но принципиальный подход неправильный – маразм. Наши советские учёные, и российские тоже</w:t>
      </w:r>
      <w:r w:rsidR="00416E53">
        <w:rPr>
          <w:rFonts w:ascii="Times New Roman" w:hAnsi="Times New Roman"/>
          <w:sz w:val="24"/>
          <w:szCs w:val="24"/>
        </w:rPr>
        <w:t>,</w:t>
      </w:r>
      <w:r w:rsidRPr="00F53A82">
        <w:rPr>
          <w:rFonts w:ascii="Times New Roman" w:hAnsi="Times New Roman"/>
          <w:sz w:val="24"/>
          <w:szCs w:val="24"/>
        </w:rPr>
        <w:t xml:space="preserve"> это вполне доказали. Но кто же их слушает? Там же такие «бабки» вертятся! Там же столько «стригут» на этой теме, коллективн</w:t>
      </w:r>
      <w:r w:rsidR="00416E53">
        <w:rPr>
          <w:rFonts w:ascii="Times New Roman" w:hAnsi="Times New Roman"/>
          <w:sz w:val="24"/>
          <w:szCs w:val="24"/>
        </w:rPr>
        <w:t>ых</w:t>
      </w:r>
      <w:r w:rsidRPr="00F53A82">
        <w:rPr>
          <w:rFonts w:ascii="Times New Roman" w:hAnsi="Times New Roman"/>
          <w:sz w:val="24"/>
          <w:szCs w:val="24"/>
        </w:rPr>
        <w:t>, мировых денег, стрижка овец экологическим маразмом, овцы – это мы с вами. Это так один миллиардер наз</w:t>
      </w:r>
      <w:r w:rsidR="00416E53">
        <w:rPr>
          <w:rFonts w:ascii="Times New Roman" w:hAnsi="Times New Roman"/>
          <w:sz w:val="24"/>
          <w:szCs w:val="24"/>
        </w:rPr>
        <w:t>ы</w:t>
      </w:r>
      <w:r w:rsidR="00431FAB">
        <w:rPr>
          <w:rFonts w:ascii="Times New Roman" w:hAnsi="Times New Roman"/>
          <w:sz w:val="24"/>
          <w:szCs w:val="24"/>
        </w:rPr>
        <w:t>в</w:t>
      </w:r>
      <w:r w:rsidRPr="00F53A82">
        <w:rPr>
          <w:rFonts w:ascii="Times New Roman" w:hAnsi="Times New Roman"/>
          <w:sz w:val="24"/>
          <w:szCs w:val="24"/>
        </w:rPr>
        <w:t>ал эту традицию, но не для газетчиков</w:t>
      </w:r>
      <w:r w:rsidR="00416E53">
        <w:rPr>
          <w:rFonts w:ascii="Times New Roman" w:hAnsi="Times New Roman"/>
          <w:sz w:val="24"/>
          <w:szCs w:val="24"/>
        </w:rPr>
        <w:t>,</w:t>
      </w:r>
      <w:r w:rsidRPr="00F53A82">
        <w:rPr>
          <w:rFonts w:ascii="Times New Roman" w:hAnsi="Times New Roman"/>
          <w:sz w:val="24"/>
          <w:szCs w:val="24"/>
        </w:rPr>
        <w:t xml:space="preserve"> конечно, не вслух, но мы это мы ему вспомним, как только он взойдёт туда, к Отцу, и отправим к праотцам преодолевать это. Всё наказуемо. </w:t>
      </w:r>
    </w:p>
    <w:p w:rsidR="00F53A82" w:rsidRPr="00F53A82" w:rsidRDefault="00F53A82" w:rsidP="00F53A82">
      <w:pPr>
        <w:spacing w:after="0" w:line="240" w:lineRule="auto"/>
        <w:ind w:firstLine="454"/>
        <w:jc w:val="both"/>
        <w:rPr>
          <w:rFonts w:ascii="Times New Roman" w:hAnsi="Times New Roman"/>
          <w:sz w:val="24"/>
          <w:szCs w:val="24"/>
        </w:rPr>
      </w:pPr>
      <w:proofErr w:type="gramStart"/>
      <w:r w:rsidRPr="00F53A82">
        <w:rPr>
          <w:rFonts w:ascii="Times New Roman" w:hAnsi="Times New Roman"/>
          <w:sz w:val="24"/>
          <w:szCs w:val="24"/>
        </w:rPr>
        <w:t>Итак</w:t>
      </w:r>
      <w:proofErr w:type="gramEnd"/>
      <w:r w:rsidRPr="00F53A82">
        <w:rPr>
          <w:rFonts w:ascii="Times New Roman" w:hAnsi="Times New Roman"/>
          <w:sz w:val="24"/>
          <w:szCs w:val="24"/>
        </w:rPr>
        <w:t xml:space="preserve">. </w:t>
      </w:r>
    </w:p>
    <w:p w:rsidR="00F53A82" w:rsidRPr="00F53A82" w:rsidRDefault="00416E53" w:rsidP="00F53A82">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00F53A82" w:rsidRPr="00F53A82">
        <w:rPr>
          <w:rFonts w:ascii="Times New Roman" w:hAnsi="Times New Roman"/>
          <w:i/>
          <w:sz w:val="24"/>
          <w:szCs w:val="24"/>
        </w:rPr>
        <w:t>Действенное</w:t>
      </w:r>
      <w:r>
        <w:rPr>
          <w:rFonts w:ascii="Times New Roman" w:hAnsi="Times New Roman"/>
          <w:sz w:val="24"/>
          <w:szCs w:val="24"/>
        </w:rPr>
        <w:t xml:space="preserve">, – </w:t>
      </w:r>
      <w:r w:rsidRPr="00F53A82">
        <w:rPr>
          <w:rFonts w:ascii="Times New Roman" w:hAnsi="Times New Roman"/>
          <w:i/>
          <w:sz w:val="24"/>
          <w:szCs w:val="24"/>
        </w:rPr>
        <w:t>из зала</w:t>
      </w:r>
      <w:r>
        <w:rPr>
          <w:rFonts w:ascii="Times New Roman" w:hAnsi="Times New Roman"/>
          <w:i/>
          <w:sz w:val="24"/>
          <w:szCs w:val="24"/>
        </w:rPr>
        <w:t>.</w:t>
      </w:r>
      <w:r w:rsidR="00F34858">
        <w:rPr>
          <w:rFonts w:ascii="Times New Roman" w:hAnsi="Times New Roman"/>
          <w:i/>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Чем действует действенное </w:t>
      </w:r>
      <w:r w:rsidR="00416E53">
        <w:rPr>
          <w:rFonts w:ascii="Times New Roman" w:hAnsi="Times New Roman"/>
          <w:sz w:val="24"/>
          <w:szCs w:val="24"/>
        </w:rPr>
        <w:t>С</w:t>
      </w:r>
      <w:r w:rsidRPr="00F53A82">
        <w:rPr>
          <w:rFonts w:ascii="Times New Roman" w:hAnsi="Times New Roman"/>
          <w:sz w:val="24"/>
          <w:szCs w:val="24"/>
        </w:rPr>
        <w:t xml:space="preserve">ердце? Ненавистью. Да? Знаешь, понимаешь, есть такой принцип </w:t>
      </w:r>
      <w:proofErr w:type="spellStart"/>
      <w:r w:rsidRPr="00F53A82">
        <w:rPr>
          <w:rFonts w:ascii="Times New Roman" w:hAnsi="Times New Roman"/>
          <w:sz w:val="24"/>
          <w:szCs w:val="24"/>
        </w:rPr>
        <w:t>беспредельщины</w:t>
      </w:r>
      <w:proofErr w:type="spellEnd"/>
      <w:r w:rsidRPr="00F53A82">
        <w:rPr>
          <w:rFonts w:ascii="Times New Roman" w:hAnsi="Times New Roman"/>
          <w:sz w:val="24"/>
          <w:szCs w:val="24"/>
        </w:rPr>
        <w:t xml:space="preserve"> – чем бы </w:t>
      </w:r>
      <w:r w:rsidR="00416E53">
        <w:rPr>
          <w:rFonts w:ascii="Times New Roman" w:hAnsi="Times New Roman"/>
          <w:sz w:val="24"/>
          <w:szCs w:val="24"/>
        </w:rPr>
        <w:t>С</w:t>
      </w:r>
      <w:r w:rsidRPr="00F53A82">
        <w:rPr>
          <w:rFonts w:ascii="Times New Roman" w:hAnsi="Times New Roman"/>
          <w:sz w:val="24"/>
          <w:szCs w:val="24"/>
        </w:rPr>
        <w:t>ердце н</w:t>
      </w:r>
      <w:r w:rsidR="00416E53">
        <w:rPr>
          <w:rFonts w:ascii="Times New Roman" w:hAnsi="Times New Roman"/>
          <w:sz w:val="24"/>
          <w:szCs w:val="24"/>
        </w:rPr>
        <w:t>и</w:t>
      </w:r>
      <w:r w:rsidRPr="00F53A82">
        <w:rPr>
          <w:rFonts w:ascii="Times New Roman" w:hAnsi="Times New Roman"/>
          <w:sz w:val="24"/>
          <w:szCs w:val="24"/>
        </w:rPr>
        <w:t xml:space="preserve"> действовало, оно действенное</w:t>
      </w:r>
      <w:r w:rsidR="00416E53">
        <w:rPr>
          <w:rFonts w:ascii="Times New Roman" w:hAnsi="Times New Roman"/>
          <w:sz w:val="24"/>
          <w:szCs w:val="24"/>
        </w:rPr>
        <w:t>,</w:t>
      </w:r>
      <w:r w:rsidRPr="00F53A82">
        <w:rPr>
          <w:rFonts w:ascii="Times New Roman" w:hAnsi="Times New Roman"/>
          <w:sz w:val="24"/>
          <w:szCs w:val="24"/>
        </w:rPr>
        <w:t xml:space="preserve"> и хай так живёт. С одной стороны, можно сказать, что это правильно, с другой стороны</w:t>
      </w:r>
      <w:r w:rsidR="00416E53">
        <w:rPr>
          <w:rFonts w:ascii="Times New Roman" w:hAnsi="Times New Roman"/>
          <w:sz w:val="24"/>
          <w:szCs w:val="24"/>
        </w:rPr>
        <w:t>,</w:t>
      </w:r>
      <w:r w:rsidRPr="00F53A82">
        <w:rPr>
          <w:rFonts w:ascii="Times New Roman" w:hAnsi="Times New Roman"/>
          <w:sz w:val="24"/>
          <w:szCs w:val="24"/>
        </w:rPr>
        <w:t xml:space="preserve"> беспринципность – не есть сердечность и у людей беспринципных сердце закрывается, вернее, не открывается вообще. А действующее Сердце, не знающее, по каким принципам действует, это обратно может стать беспринципным Сердцем, значит не Сердцем. В итоге, мы ставим блок на росте в Благородное Сердце из действующего Сердца, такая нелинейная аналогия. Сердце не бывает беспринципным, беспринципное Сердце</w:t>
      </w:r>
      <w:r w:rsidR="00416E53">
        <w:rPr>
          <w:rFonts w:ascii="Times New Roman" w:hAnsi="Times New Roman"/>
          <w:sz w:val="24"/>
          <w:szCs w:val="24"/>
        </w:rPr>
        <w:t xml:space="preserve"> –</w:t>
      </w:r>
      <w:r w:rsidRPr="00F53A82">
        <w:rPr>
          <w:rFonts w:ascii="Times New Roman" w:hAnsi="Times New Roman"/>
          <w:sz w:val="24"/>
          <w:szCs w:val="24"/>
        </w:rPr>
        <w:t xml:space="preserve"> это уже не Сердце</w:t>
      </w:r>
      <w:r w:rsidR="00416E53">
        <w:rPr>
          <w:rFonts w:ascii="Times New Roman" w:hAnsi="Times New Roman"/>
          <w:sz w:val="24"/>
          <w:szCs w:val="24"/>
        </w:rPr>
        <w:t xml:space="preserve">, </w:t>
      </w:r>
      <w:r w:rsidRPr="00F53A82">
        <w:rPr>
          <w:rFonts w:ascii="Times New Roman" w:hAnsi="Times New Roman"/>
          <w:sz w:val="24"/>
          <w:szCs w:val="24"/>
        </w:rPr>
        <w:t xml:space="preserve">это закрытость сердец. </w:t>
      </w:r>
      <w:r w:rsidR="00416E53">
        <w:rPr>
          <w:rFonts w:ascii="Times New Roman" w:hAnsi="Times New Roman"/>
          <w:sz w:val="24"/>
          <w:szCs w:val="24"/>
        </w:rPr>
        <w:t>Эти</w:t>
      </w:r>
      <w:r w:rsidRPr="00F53A82">
        <w:rPr>
          <w:rFonts w:ascii="Times New Roman" w:hAnsi="Times New Roman"/>
          <w:sz w:val="24"/>
          <w:szCs w:val="24"/>
        </w:rPr>
        <w:t xml:space="preserve"> принципы могут не понимать люди с иными сердцами, более или менее развитыми, или развитыми в другом контексте. Но Сердце обязательно имеет </w:t>
      </w:r>
      <w:r w:rsidRPr="00416E53">
        <w:rPr>
          <w:rFonts w:ascii="Times New Roman" w:hAnsi="Times New Roman"/>
          <w:i/>
          <w:sz w:val="24"/>
          <w:szCs w:val="24"/>
        </w:rPr>
        <w:t>принципы</w:t>
      </w:r>
      <w:r w:rsidRPr="00F53A82">
        <w:rPr>
          <w:rFonts w:ascii="Times New Roman" w:hAnsi="Times New Roman"/>
          <w:sz w:val="24"/>
          <w:szCs w:val="24"/>
        </w:rPr>
        <w:t xml:space="preserve"> своей </w:t>
      </w:r>
      <w:r w:rsidRPr="00F53A82">
        <w:rPr>
          <w:rFonts w:ascii="Times New Roman" w:hAnsi="Times New Roman"/>
          <w:sz w:val="24"/>
          <w:szCs w:val="24"/>
        </w:rPr>
        <w:lastRenderedPageBreak/>
        <w:t xml:space="preserve">деятельности, а просто так действовать, это уже не Сердце, оно и так просто так действует, оно пассионарно. </w:t>
      </w:r>
      <w:proofErr w:type="gramStart"/>
      <w:r w:rsidRPr="00F53A82">
        <w:rPr>
          <w:rFonts w:ascii="Times New Roman" w:hAnsi="Times New Roman"/>
          <w:sz w:val="24"/>
          <w:szCs w:val="24"/>
        </w:rPr>
        <w:t>Итак</w:t>
      </w:r>
      <w:proofErr w:type="gramEnd"/>
      <w:r w:rsidRPr="00F53A82">
        <w:rPr>
          <w:rFonts w:ascii="Times New Roman" w:hAnsi="Times New Roman"/>
          <w:sz w:val="24"/>
          <w:szCs w:val="24"/>
        </w:rPr>
        <w:t xml:space="preserve">? </w:t>
      </w:r>
    </w:p>
    <w:p w:rsidR="00F53A82" w:rsidRPr="00F53A82" w:rsidRDefault="00416E53" w:rsidP="00F53A82">
      <w:pPr>
        <w:spacing w:after="0" w:line="240" w:lineRule="auto"/>
        <w:ind w:firstLine="454"/>
        <w:jc w:val="both"/>
        <w:rPr>
          <w:rFonts w:ascii="Times New Roman" w:hAnsi="Times New Roman"/>
          <w:i/>
          <w:sz w:val="24"/>
          <w:szCs w:val="24"/>
        </w:rPr>
      </w:pPr>
      <w:r>
        <w:rPr>
          <w:rFonts w:ascii="Times New Roman" w:hAnsi="Times New Roman"/>
          <w:i/>
          <w:sz w:val="24"/>
          <w:szCs w:val="24"/>
        </w:rPr>
        <w:t>–</w:t>
      </w:r>
      <w:r w:rsidR="00F53A82" w:rsidRPr="00F53A82">
        <w:rPr>
          <w:rFonts w:ascii="Times New Roman" w:hAnsi="Times New Roman"/>
          <w:i/>
          <w:sz w:val="24"/>
          <w:szCs w:val="24"/>
        </w:rPr>
        <w:t xml:space="preserve"> Проводящим</w:t>
      </w:r>
      <w:r>
        <w:rPr>
          <w:rFonts w:ascii="Times New Roman" w:hAnsi="Times New Roman"/>
          <w:sz w:val="24"/>
          <w:szCs w:val="24"/>
        </w:rPr>
        <w:t xml:space="preserve">, – </w:t>
      </w:r>
      <w:r w:rsidRPr="00F53A82">
        <w:rPr>
          <w:rFonts w:ascii="Times New Roman" w:hAnsi="Times New Roman"/>
          <w:i/>
          <w:sz w:val="24"/>
          <w:szCs w:val="24"/>
        </w:rPr>
        <w:t>из зала</w:t>
      </w:r>
      <w:r>
        <w:rPr>
          <w:rFonts w:ascii="Times New Roman" w:hAnsi="Times New Roman"/>
          <w:i/>
          <w:sz w:val="24"/>
          <w:szCs w:val="24"/>
        </w:rPr>
        <w:t>.</w:t>
      </w:r>
      <w:r w:rsidR="00F34858">
        <w:rPr>
          <w:rFonts w:ascii="Times New Roman" w:hAnsi="Times New Roman"/>
          <w:i/>
          <w:sz w:val="24"/>
          <w:szCs w:val="24"/>
        </w:rPr>
        <w:t xml:space="preserve"> </w:t>
      </w:r>
    </w:p>
    <w:p w:rsidR="00416E53"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Ладно, </w:t>
      </w:r>
      <w:r w:rsidR="00431FAB">
        <w:rPr>
          <w:rFonts w:ascii="Times New Roman" w:hAnsi="Times New Roman"/>
          <w:sz w:val="24"/>
          <w:szCs w:val="24"/>
        </w:rPr>
        <w:t>в</w:t>
      </w:r>
      <w:r w:rsidRPr="00F53A82">
        <w:rPr>
          <w:rFonts w:ascii="Times New Roman" w:hAnsi="Times New Roman"/>
          <w:sz w:val="24"/>
          <w:szCs w:val="24"/>
        </w:rPr>
        <w:t>ы всё равно не догадаетесь. Есть два вида Сердца, которые развиваются на двоечке, одно естественное, из пятой расы, а второе, которое мы развиваем последние лет 25.</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Из пятой расы нам досталось Природное </w:t>
      </w:r>
      <w:r w:rsidR="00416E53">
        <w:rPr>
          <w:rFonts w:ascii="Times New Roman" w:hAnsi="Times New Roman"/>
          <w:sz w:val="24"/>
          <w:szCs w:val="24"/>
        </w:rPr>
        <w:t>С</w:t>
      </w:r>
      <w:r w:rsidRPr="00F53A82">
        <w:rPr>
          <w:rFonts w:ascii="Times New Roman" w:hAnsi="Times New Roman"/>
          <w:sz w:val="24"/>
          <w:szCs w:val="24"/>
        </w:rPr>
        <w:t>ердце</w:t>
      </w:r>
      <w:r w:rsidR="00416E53">
        <w:rPr>
          <w:rFonts w:ascii="Times New Roman" w:hAnsi="Times New Roman"/>
          <w:sz w:val="24"/>
          <w:szCs w:val="24"/>
        </w:rPr>
        <w:t>. Н</w:t>
      </w:r>
      <w:r w:rsidRPr="00F53A82">
        <w:rPr>
          <w:rFonts w:ascii="Times New Roman" w:hAnsi="Times New Roman"/>
          <w:sz w:val="24"/>
          <w:szCs w:val="24"/>
        </w:rPr>
        <w:t xml:space="preserve">икогда не слышали такой эффектик? Эфир был эфирным проводником, поэтому с эфиром будет сложно, но на эфире фиксировались все царства и Природное сердце, то есть </w:t>
      </w:r>
      <w:r w:rsidR="00416E53">
        <w:rPr>
          <w:rFonts w:ascii="Times New Roman" w:hAnsi="Times New Roman"/>
          <w:sz w:val="24"/>
          <w:szCs w:val="24"/>
        </w:rPr>
        <w:t>С</w:t>
      </w:r>
      <w:r w:rsidRPr="00F53A82">
        <w:rPr>
          <w:rFonts w:ascii="Times New Roman" w:hAnsi="Times New Roman"/>
          <w:sz w:val="24"/>
          <w:szCs w:val="24"/>
        </w:rPr>
        <w:t>ердце, связанное с окружающей природой. В этом смысле «</w:t>
      </w:r>
      <w:proofErr w:type="spellStart"/>
      <w:r w:rsidRPr="00F53A82">
        <w:rPr>
          <w:rFonts w:ascii="Times New Roman" w:hAnsi="Times New Roman"/>
          <w:sz w:val="24"/>
          <w:szCs w:val="24"/>
        </w:rPr>
        <w:t>экологизм</w:t>
      </w:r>
      <w:proofErr w:type="spellEnd"/>
      <w:r w:rsidRPr="00F53A82">
        <w:rPr>
          <w:rFonts w:ascii="Times New Roman" w:hAnsi="Times New Roman"/>
          <w:sz w:val="24"/>
          <w:szCs w:val="24"/>
        </w:rPr>
        <w:t xml:space="preserve">» ваш был правильным, только </w:t>
      </w:r>
      <w:r w:rsidR="00416E53">
        <w:rPr>
          <w:rFonts w:ascii="Times New Roman" w:hAnsi="Times New Roman"/>
          <w:sz w:val="24"/>
          <w:szCs w:val="24"/>
        </w:rPr>
        <w:t>в</w:t>
      </w:r>
      <w:r w:rsidRPr="00F53A82">
        <w:rPr>
          <w:rFonts w:ascii="Times New Roman" w:hAnsi="Times New Roman"/>
          <w:sz w:val="24"/>
          <w:szCs w:val="24"/>
        </w:rPr>
        <w:t>ы это сказали ментально, а надо было сказать сердечно-</w:t>
      </w:r>
      <w:proofErr w:type="spellStart"/>
      <w:r w:rsidRPr="00F53A82">
        <w:rPr>
          <w:rFonts w:ascii="Times New Roman" w:hAnsi="Times New Roman"/>
          <w:sz w:val="24"/>
          <w:szCs w:val="24"/>
        </w:rPr>
        <w:t>женски</w:t>
      </w:r>
      <w:proofErr w:type="spellEnd"/>
      <w:r w:rsidRPr="00F53A82">
        <w:rPr>
          <w:rFonts w:ascii="Times New Roman" w:hAnsi="Times New Roman"/>
          <w:sz w:val="24"/>
          <w:szCs w:val="24"/>
        </w:rPr>
        <w:t>, то есть природностью. Но слово «природа» природе рознь</w:t>
      </w:r>
      <w:r w:rsidR="00416E53">
        <w:rPr>
          <w:rFonts w:ascii="Times New Roman" w:hAnsi="Times New Roman"/>
          <w:sz w:val="24"/>
          <w:szCs w:val="24"/>
        </w:rPr>
        <w:t>. В</w:t>
      </w:r>
      <w:r w:rsidRPr="00F53A82">
        <w:rPr>
          <w:rFonts w:ascii="Times New Roman" w:hAnsi="Times New Roman"/>
          <w:sz w:val="24"/>
          <w:szCs w:val="24"/>
        </w:rPr>
        <w:t>ыходя в метагалактику</w:t>
      </w:r>
      <w:r w:rsidR="00416E53">
        <w:rPr>
          <w:rFonts w:ascii="Times New Roman" w:hAnsi="Times New Roman"/>
          <w:sz w:val="24"/>
          <w:szCs w:val="24"/>
        </w:rPr>
        <w:t>,</w:t>
      </w:r>
      <w:r w:rsidRPr="00F53A82">
        <w:rPr>
          <w:rFonts w:ascii="Times New Roman" w:hAnsi="Times New Roman"/>
          <w:sz w:val="24"/>
          <w:szCs w:val="24"/>
        </w:rPr>
        <w:t xml:space="preserve"> мы понимаем, что там другая биосфера, другая природа</w:t>
      </w:r>
      <w:r w:rsidR="00416E53">
        <w:rPr>
          <w:rFonts w:ascii="Times New Roman" w:hAnsi="Times New Roman"/>
          <w:sz w:val="24"/>
          <w:szCs w:val="24"/>
        </w:rPr>
        <w:t>,</w:t>
      </w:r>
      <w:r w:rsidRPr="00F53A82">
        <w:rPr>
          <w:rFonts w:ascii="Times New Roman" w:hAnsi="Times New Roman"/>
          <w:sz w:val="24"/>
          <w:szCs w:val="24"/>
        </w:rPr>
        <w:t xml:space="preserve"> и тут вот начинаются конфликты природы, поэтому в Метагалактике началось развитие такого странного сердца – Неотчуждённого Сердца, но это очень сложное Сердце, даже сам термин очень сложен, неотчужденного от природы, от Метагалактики. Вы не представляете, когда мы вводили термин </w:t>
      </w:r>
      <w:r w:rsidRPr="00F53A82">
        <w:rPr>
          <w:rFonts w:ascii="Times New Roman" w:hAnsi="Times New Roman"/>
          <w:i/>
          <w:sz w:val="24"/>
          <w:szCs w:val="24"/>
        </w:rPr>
        <w:t>неотчуждаемости</w:t>
      </w:r>
      <w:r w:rsidRPr="00F53A82">
        <w:rPr>
          <w:rFonts w:ascii="Times New Roman" w:hAnsi="Times New Roman"/>
          <w:sz w:val="24"/>
          <w:szCs w:val="24"/>
        </w:rPr>
        <w:t>, в науке он тоже только развивается лет 20-25, но сколько нам доставалось за этот термин</w:t>
      </w:r>
      <w:r w:rsidR="00416E53">
        <w:rPr>
          <w:rFonts w:ascii="Times New Roman" w:hAnsi="Times New Roman"/>
          <w:sz w:val="24"/>
          <w:szCs w:val="24"/>
        </w:rPr>
        <w:t>!</w:t>
      </w:r>
      <w:r w:rsidRPr="00F53A82">
        <w:rPr>
          <w:rFonts w:ascii="Times New Roman" w:hAnsi="Times New Roman"/>
          <w:sz w:val="24"/>
          <w:szCs w:val="24"/>
        </w:rPr>
        <w:t xml:space="preserve"> Как только в наших документах проходило слово «</w:t>
      </w:r>
      <w:proofErr w:type="spellStart"/>
      <w:r w:rsidRPr="00F53A82">
        <w:rPr>
          <w:rFonts w:ascii="Times New Roman" w:hAnsi="Times New Roman"/>
          <w:sz w:val="24"/>
          <w:szCs w:val="24"/>
        </w:rPr>
        <w:t>неотчуждаемость</w:t>
      </w:r>
      <w:proofErr w:type="spellEnd"/>
      <w:r w:rsidRPr="00F53A82">
        <w:rPr>
          <w:rFonts w:ascii="Times New Roman" w:hAnsi="Times New Roman"/>
          <w:sz w:val="24"/>
          <w:szCs w:val="24"/>
        </w:rPr>
        <w:t>»</w:t>
      </w:r>
      <w:r w:rsidR="00416E53">
        <w:rPr>
          <w:rFonts w:ascii="Times New Roman" w:hAnsi="Times New Roman"/>
          <w:sz w:val="24"/>
          <w:szCs w:val="24"/>
        </w:rPr>
        <w:t>,</w:t>
      </w:r>
      <w:r w:rsidRPr="00F53A82">
        <w:rPr>
          <w:rFonts w:ascii="Times New Roman" w:hAnsi="Times New Roman"/>
          <w:sz w:val="24"/>
          <w:szCs w:val="24"/>
        </w:rPr>
        <w:t xml:space="preserve"> все наши отчуждаемые дискретные мозги проверяющих вставали на дыбы, сразу же, сейчас они уже </w:t>
      </w:r>
      <w:proofErr w:type="spellStart"/>
      <w:r w:rsidRPr="00F53A82">
        <w:rPr>
          <w:rFonts w:ascii="Times New Roman" w:hAnsi="Times New Roman"/>
          <w:sz w:val="24"/>
          <w:szCs w:val="24"/>
        </w:rPr>
        <w:t>пообвыклись</w:t>
      </w:r>
      <w:proofErr w:type="spellEnd"/>
      <w:r w:rsidRPr="00F53A82">
        <w:rPr>
          <w:rFonts w:ascii="Times New Roman" w:hAnsi="Times New Roman"/>
          <w:sz w:val="24"/>
          <w:szCs w:val="24"/>
        </w:rPr>
        <w:t xml:space="preserve">. Это вот Метагалактика продавливает на </w:t>
      </w:r>
      <w:r w:rsidR="00416E53">
        <w:rPr>
          <w:rFonts w:ascii="Times New Roman" w:hAnsi="Times New Roman"/>
          <w:sz w:val="24"/>
          <w:szCs w:val="24"/>
        </w:rPr>
        <w:t>П</w:t>
      </w:r>
      <w:r w:rsidRPr="00F53A82">
        <w:rPr>
          <w:rFonts w:ascii="Times New Roman" w:hAnsi="Times New Roman"/>
          <w:sz w:val="24"/>
          <w:szCs w:val="24"/>
        </w:rPr>
        <w:t xml:space="preserve">ланете Неотчуждаемое Сердце. И это как раз то Сердце, которое надо ещё познать и взрастить, а пока у нас действует природное </w:t>
      </w:r>
      <w:r w:rsidR="00416E53">
        <w:rPr>
          <w:rFonts w:ascii="Times New Roman" w:hAnsi="Times New Roman"/>
          <w:sz w:val="24"/>
          <w:szCs w:val="24"/>
        </w:rPr>
        <w:t>С</w:t>
      </w:r>
      <w:r w:rsidRPr="00F53A82">
        <w:rPr>
          <w:rFonts w:ascii="Times New Roman" w:hAnsi="Times New Roman"/>
          <w:sz w:val="24"/>
          <w:szCs w:val="24"/>
        </w:rPr>
        <w:t xml:space="preserve">ердце. Чем оно отличается? Зависимостью от природных ареалов: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i/>
          <w:sz w:val="24"/>
          <w:szCs w:val="24"/>
        </w:rPr>
        <w:t xml:space="preserve">– Ах, я попал на свою Родину, ой какое поле красивое, только у меня особое. Ой, какая речка классная, только у меня особая. Ой, это </w:t>
      </w:r>
      <w:r w:rsidR="00416E53">
        <w:rPr>
          <w:rFonts w:ascii="Times New Roman" w:hAnsi="Times New Roman"/>
          <w:i/>
          <w:sz w:val="24"/>
          <w:szCs w:val="24"/>
        </w:rPr>
        <w:t>С</w:t>
      </w:r>
      <w:r w:rsidRPr="00F53A82">
        <w:rPr>
          <w:rFonts w:ascii="Times New Roman" w:hAnsi="Times New Roman"/>
          <w:i/>
          <w:sz w:val="24"/>
          <w:szCs w:val="24"/>
        </w:rPr>
        <w:t>ердце ощущает Родину вот в этом месте, в этой деревне, в этом городе и от этого места не отойду, в других местах не такие реки, не такие поля, не такие горы и не такая деревня</w:t>
      </w:r>
      <w:r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Совершенно согласен с вашим природным </w:t>
      </w:r>
      <w:r w:rsidR="00416E53">
        <w:rPr>
          <w:rFonts w:ascii="Times New Roman" w:hAnsi="Times New Roman"/>
          <w:sz w:val="24"/>
          <w:szCs w:val="24"/>
        </w:rPr>
        <w:t>С</w:t>
      </w:r>
      <w:r w:rsidRPr="00F53A82">
        <w:rPr>
          <w:rFonts w:ascii="Times New Roman" w:hAnsi="Times New Roman"/>
          <w:sz w:val="24"/>
          <w:szCs w:val="24"/>
        </w:rPr>
        <w:t xml:space="preserve">ердцем. Никто не отменял важность того места, где ты взрос и прилепился своим природным </w:t>
      </w:r>
      <w:r w:rsidR="00416E53">
        <w:rPr>
          <w:rFonts w:ascii="Times New Roman" w:hAnsi="Times New Roman"/>
          <w:sz w:val="24"/>
          <w:szCs w:val="24"/>
        </w:rPr>
        <w:t>С</w:t>
      </w:r>
      <w:r w:rsidRPr="00F53A82">
        <w:rPr>
          <w:rFonts w:ascii="Times New Roman" w:hAnsi="Times New Roman"/>
          <w:sz w:val="24"/>
          <w:szCs w:val="24"/>
        </w:rPr>
        <w:t xml:space="preserve">ердцем к этому месту, но как-то в Метагалактике мы за всю </w:t>
      </w:r>
      <w:r w:rsidR="00416E53">
        <w:rPr>
          <w:rFonts w:ascii="Times New Roman" w:hAnsi="Times New Roman"/>
          <w:sz w:val="24"/>
          <w:szCs w:val="24"/>
        </w:rPr>
        <w:t>П</w:t>
      </w:r>
      <w:r w:rsidRPr="00F53A82">
        <w:rPr>
          <w:rFonts w:ascii="Times New Roman" w:hAnsi="Times New Roman"/>
          <w:sz w:val="24"/>
          <w:szCs w:val="24"/>
        </w:rPr>
        <w:t xml:space="preserve">ланету отвечаем. Тогда надо говорить о планетарном </w:t>
      </w:r>
      <w:r w:rsidR="00416E53">
        <w:rPr>
          <w:rFonts w:ascii="Times New Roman" w:hAnsi="Times New Roman"/>
          <w:sz w:val="24"/>
          <w:szCs w:val="24"/>
        </w:rPr>
        <w:t>С</w:t>
      </w:r>
      <w:r w:rsidRPr="00F53A82">
        <w:rPr>
          <w:rFonts w:ascii="Times New Roman" w:hAnsi="Times New Roman"/>
          <w:sz w:val="24"/>
          <w:szCs w:val="24"/>
        </w:rPr>
        <w:t xml:space="preserve">ердце, да? Но здесь столько разных природных эффектов, что кто-то любит горы, кто-то моря, кто-то океаны, на вкус и цвет – товарищей нет, поэтому здесь сложности будут в этом. В итоге, в Метагалактике есть традиция Неотчуждаемого Сердца, когда Сердце имеет фиксацию на планете Земля, но живёт </w:t>
      </w:r>
      <w:r w:rsidR="00416E53">
        <w:rPr>
          <w:rFonts w:ascii="Times New Roman" w:hAnsi="Times New Roman"/>
          <w:sz w:val="24"/>
          <w:szCs w:val="24"/>
        </w:rPr>
        <w:t>п</w:t>
      </w:r>
      <w:r w:rsidRPr="00F53A82">
        <w:rPr>
          <w:rFonts w:ascii="Times New Roman" w:hAnsi="Times New Roman"/>
          <w:sz w:val="24"/>
          <w:szCs w:val="24"/>
        </w:rPr>
        <w:t>о всей Метагалактике. Но, а потом когда-нибудь воспитывать свои сердца ещё там, где ты родился, если ты родился на другой планете, в другой колонии допустим</w:t>
      </w:r>
      <w:r w:rsidR="00416E53">
        <w:rPr>
          <w:rFonts w:ascii="Times New Roman" w:hAnsi="Times New Roman"/>
          <w:sz w:val="24"/>
          <w:szCs w:val="24"/>
        </w:rPr>
        <w:t>. И</w:t>
      </w:r>
      <w:r w:rsidRPr="00F53A82">
        <w:rPr>
          <w:rFonts w:ascii="Times New Roman" w:hAnsi="Times New Roman"/>
          <w:sz w:val="24"/>
          <w:szCs w:val="24"/>
        </w:rPr>
        <w:t>ли в нации другой планеты</w:t>
      </w:r>
      <w:r w:rsidR="00416E53">
        <w:rPr>
          <w:rFonts w:ascii="Times New Roman" w:hAnsi="Times New Roman"/>
          <w:sz w:val="24"/>
          <w:szCs w:val="24"/>
        </w:rPr>
        <w:t>, в</w:t>
      </w:r>
      <w:r w:rsidRPr="00F53A82">
        <w:rPr>
          <w:rFonts w:ascii="Times New Roman" w:hAnsi="Times New Roman"/>
          <w:sz w:val="24"/>
          <w:szCs w:val="24"/>
        </w:rPr>
        <w:t xml:space="preserve"> будущем так </w:t>
      </w:r>
      <w:r w:rsidR="00416E53" w:rsidRPr="00F53A82">
        <w:rPr>
          <w:rFonts w:ascii="Times New Roman" w:hAnsi="Times New Roman"/>
          <w:sz w:val="24"/>
          <w:szCs w:val="24"/>
        </w:rPr>
        <w:t xml:space="preserve">это </w:t>
      </w:r>
      <w:r w:rsidRPr="00F53A82">
        <w:rPr>
          <w:rFonts w:ascii="Times New Roman" w:hAnsi="Times New Roman"/>
          <w:sz w:val="24"/>
          <w:szCs w:val="24"/>
        </w:rPr>
        <w:t xml:space="preserve">будет называться. Поэтому мы из местечкового </w:t>
      </w:r>
      <w:r w:rsidR="00416E53">
        <w:rPr>
          <w:rFonts w:ascii="Times New Roman" w:hAnsi="Times New Roman"/>
          <w:sz w:val="24"/>
          <w:szCs w:val="24"/>
        </w:rPr>
        <w:t>С</w:t>
      </w:r>
      <w:r w:rsidRPr="00F53A82">
        <w:rPr>
          <w:rFonts w:ascii="Times New Roman" w:hAnsi="Times New Roman"/>
          <w:sz w:val="24"/>
          <w:szCs w:val="24"/>
        </w:rPr>
        <w:t>ердца</w:t>
      </w:r>
      <w:r w:rsidR="00416E53">
        <w:rPr>
          <w:rFonts w:ascii="Times New Roman" w:hAnsi="Times New Roman"/>
          <w:sz w:val="24"/>
          <w:szCs w:val="24"/>
        </w:rPr>
        <w:t>,</w:t>
      </w:r>
      <w:r w:rsidRPr="00F53A82">
        <w:rPr>
          <w:rFonts w:ascii="Times New Roman" w:hAnsi="Times New Roman"/>
          <w:sz w:val="24"/>
          <w:szCs w:val="24"/>
        </w:rPr>
        <w:t xml:space="preserve"> привязанного к собственной природе</w:t>
      </w:r>
      <w:r w:rsidR="00416E53">
        <w:rPr>
          <w:rFonts w:ascii="Times New Roman" w:hAnsi="Times New Roman"/>
          <w:sz w:val="24"/>
          <w:szCs w:val="24"/>
        </w:rPr>
        <w:t>,</w:t>
      </w:r>
      <w:r w:rsidRPr="00F53A82">
        <w:rPr>
          <w:rFonts w:ascii="Times New Roman" w:hAnsi="Times New Roman"/>
          <w:sz w:val="24"/>
          <w:szCs w:val="24"/>
        </w:rPr>
        <w:t xml:space="preserve"> вырастаем Неотчуждённое Сердце. При этом никто в Неотчуждённом Сердце не запрещает любить ту природу, к которой ты привык. Понятно да? То есть горцы любят горы, равнинные люди – равнину, условно так, географически. Поэтому, на сейчас, у большинства из нас природное </w:t>
      </w:r>
      <w:r w:rsidR="00416E53">
        <w:rPr>
          <w:rFonts w:ascii="Times New Roman" w:hAnsi="Times New Roman"/>
          <w:sz w:val="24"/>
          <w:szCs w:val="24"/>
        </w:rPr>
        <w:t>С</w:t>
      </w:r>
      <w:r w:rsidRPr="00F53A82">
        <w:rPr>
          <w:rFonts w:ascii="Times New Roman" w:hAnsi="Times New Roman"/>
          <w:sz w:val="24"/>
          <w:szCs w:val="24"/>
        </w:rPr>
        <w:t>ердце. И вот в массовом порядке мы в ИДИВО воспитываем Неотчуждённое Сердце</w:t>
      </w:r>
      <w:r w:rsidR="00416E53">
        <w:rPr>
          <w:rFonts w:ascii="Times New Roman" w:hAnsi="Times New Roman"/>
          <w:sz w:val="24"/>
          <w:szCs w:val="24"/>
        </w:rPr>
        <w:t>. И</w:t>
      </w:r>
      <w:r w:rsidRPr="00F53A82">
        <w:rPr>
          <w:rFonts w:ascii="Times New Roman" w:hAnsi="Times New Roman"/>
          <w:sz w:val="24"/>
          <w:szCs w:val="24"/>
        </w:rPr>
        <w:t xml:space="preserve"> стяжать мы будем Неотчуждённое Сердце, где природное </w:t>
      </w:r>
      <w:r w:rsidR="00F823D7">
        <w:rPr>
          <w:rFonts w:ascii="Times New Roman" w:hAnsi="Times New Roman"/>
          <w:sz w:val="24"/>
          <w:szCs w:val="24"/>
        </w:rPr>
        <w:t>С</w:t>
      </w:r>
      <w:r w:rsidRPr="00F53A82">
        <w:rPr>
          <w:rFonts w:ascii="Times New Roman" w:hAnsi="Times New Roman"/>
          <w:sz w:val="24"/>
          <w:szCs w:val="24"/>
        </w:rPr>
        <w:t xml:space="preserve">ердце стало частью Неотчуждённого. Увидели? </w:t>
      </w:r>
    </w:p>
    <w:p w:rsidR="00F823D7" w:rsidRDefault="00F53A82" w:rsidP="00F53A82">
      <w:pPr>
        <w:spacing w:after="0" w:line="240" w:lineRule="auto"/>
        <w:ind w:firstLine="454"/>
        <w:jc w:val="both"/>
        <w:rPr>
          <w:rFonts w:ascii="Times New Roman" w:hAnsi="Times New Roman"/>
          <w:sz w:val="24"/>
          <w:szCs w:val="24"/>
        </w:rPr>
      </w:pPr>
      <w:proofErr w:type="gramStart"/>
      <w:r w:rsidRPr="00F53A82">
        <w:rPr>
          <w:rFonts w:ascii="Times New Roman" w:hAnsi="Times New Roman"/>
          <w:sz w:val="24"/>
          <w:szCs w:val="24"/>
        </w:rPr>
        <w:t>Итак</w:t>
      </w:r>
      <w:proofErr w:type="gramEnd"/>
      <w:r w:rsidRPr="00F53A82">
        <w:rPr>
          <w:rFonts w:ascii="Times New Roman" w:hAnsi="Times New Roman"/>
          <w:sz w:val="24"/>
          <w:szCs w:val="24"/>
        </w:rPr>
        <w:t xml:space="preserve">. </w:t>
      </w:r>
      <w:r w:rsidRPr="00F823D7">
        <w:rPr>
          <w:rFonts w:ascii="Times New Roman" w:hAnsi="Times New Roman"/>
          <w:b/>
          <w:sz w:val="24"/>
          <w:szCs w:val="24"/>
        </w:rPr>
        <w:t xml:space="preserve">Физическое </w:t>
      </w:r>
      <w:r w:rsidR="00F823D7" w:rsidRPr="00F823D7">
        <w:rPr>
          <w:rFonts w:ascii="Times New Roman" w:hAnsi="Times New Roman"/>
          <w:b/>
          <w:sz w:val="24"/>
          <w:szCs w:val="24"/>
        </w:rPr>
        <w:t>С</w:t>
      </w:r>
      <w:r w:rsidRPr="00F823D7">
        <w:rPr>
          <w:rFonts w:ascii="Times New Roman" w:hAnsi="Times New Roman"/>
          <w:b/>
          <w:sz w:val="24"/>
          <w:szCs w:val="24"/>
        </w:rPr>
        <w:t>ердце</w:t>
      </w:r>
      <w:r w:rsidRPr="00F53A82">
        <w:rPr>
          <w:rFonts w:ascii="Times New Roman" w:hAnsi="Times New Roman"/>
          <w:sz w:val="24"/>
          <w:szCs w:val="24"/>
        </w:rPr>
        <w:t>,</w:t>
      </w:r>
    </w:p>
    <w:p w:rsidR="00F823D7"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Неотчуждённо (</w:t>
      </w:r>
      <w:r w:rsidR="00F823D7">
        <w:rPr>
          <w:rFonts w:ascii="Times New Roman" w:hAnsi="Times New Roman"/>
          <w:sz w:val="24"/>
          <w:szCs w:val="24"/>
        </w:rPr>
        <w:t>в скобках) П</w:t>
      </w:r>
      <w:r w:rsidRPr="00F53A82">
        <w:rPr>
          <w:rFonts w:ascii="Times New Roman" w:hAnsi="Times New Roman"/>
          <w:sz w:val="24"/>
          <w:szCs w:val="24"/>
        </w:rPr>
        <w:t xml:space="preserve">риродное </w:t>
      </w:r>
      <w:r w:rsidR="00F823D7">
        <w:rPr>
          <w:rFonts w:ascii="Times New Roman" w:hAnsi="Times New Roman"/>
          <w:sz w:val="24"/>
          <w:szCs w:val="24"/>
        </w:rPr>
        <w:t>С</w:t>
      </w:r>
      <w:r w:rsidRPr="00F53A82">
        <w:rPr>
          <w:rFonts w:ascii="Times New Roman" w:hAnsi="Times New Roman"/>
          <w:sz w:val="24"/>
          <w:szCs w:val="24"/>
        </w:rPr>
        <w:t>ердце,</w:t>
      </w:r>
      <w:r w:rsidR="00F823D7">
        <w:rPr>
          <w:rFonts w:ascii="Times New Roman" w:hAnsi="Times New Roman"/>
          <w:sz w:val="24"/>
          <w:szCs w:val="24"/>
        </w:rPr>
        <w:t xml:space="preserve"> но</w:t>
      </w:r>
      <w:r w:rsidR="00565659">
        <w:rPr>
          <w:rFonts w:ascii="Times New Roman" w:hAnsi="Times New Roman"/>
          <w:sz w:val="24"/>
          <w:szCs w:val="24"/>
        </w:rPr>
        <w:t xml:space="preserve"> </w:t>
      </w:r>
      <w:r w:rsidRPr="00F53A82">
        <w:rPr>
          <w:rFonts w:ascii="Times New Roman" w:hAnsi="Times New Roman"/>
          <w:sz w:val="24"/>
          <w:szCs w:val="24"/>
        </w:rPr>
        <w:t xml:space="preserve">будем </w:t>
      </w:r>
      <w:r w:rsidRPr="00F823D7">
        <w:rPr>
          <w:rFonts w:ascii="Times New Roman" w:hAnsi="Times New Roman"/>
          <w:b/>
          <w:sz w:val="24"/>
          <w:szCs w:val="24"/>
        </w:rPr>
        <w:t>Неотчуждённое</w:t>
      </w:r>
      <w:r w:rsidRPr="00F53A82">
        <w:rPr>
          <w:rFonts w:ascii="Times New Roman" w:hAnsi="Times New Roman"/>
          <w:sz w:val="24"/>
          <w:szCs w:val="24"/>
        </w:rPr>
        <w:t>,</w:t>
      </w:r>
    </w:p>
    <w:p w:rsidR="00F823D7" w:rsidRDefault="00F53A82" w:rsidP="00F53A82">
      <w:pPr>
        <w:spacing w:after="0" w:line="240" w:lineRule="auto"/>
        <w:ind w:firstLine="454"/>
        <w:jc w:val="both"/>
        <w:rPr>
          <w:rFonts w:ascii="Times New Roman" w:hAnsi="Times New Roman"/>
          <w:sz w:val="24"/>
          <w:szCs w:val="24"/>
        </w:rPr>
      </w:pPr>
      <w:r w:rsidRPr="00F823D7">
        <w:rPr>
          <w:rFonts w:ascii="Times New Roman" w:hAnsi="Times New Roman"/>
          <w:b/>
          <w:sz w:val="24"/>
          <w:szCs w:val="24"/>
        </w:rPr>
        <w:t>Благородное Сердце</w:t>
      </w:r>
      <w:r w:rsidRPr="00F53A82">
        <w:rPr>
          <w:rFonts w:ascii="Times New Roman" w:hAnsi="Times New Roman"/>
          <w:sz w:val="24"/>
          <w:szCs w:val="24"/>
        </w:rPr>
        <w:t>,</w:t>
      </w:r>
    </w:p>
    <w:p w:rsidR="00F823D7" w:rsidRDefault="00F53A82" w:rsidP="00F53A82">
      <w:pPr>
        <w:spacing w:after="0" w:line="240" w:lineRule="auto"/>
        <w:ind w:firstLine="454"/>
        <w:jc w:val="both"/>
        <w:rPr>
          <w:rFonts w:ascii="Times New Roman" w:hAnsi="Times New Roman"/>
          <w:sz w:val="24"/>
          <w:szCs w:val="24"/>
        </w:rPr>
      </w:pPr>
      <w:r w:rsidRPr="00F823D7">
        <w:rPr>
          <w:rFonts w:ascii="Times New Roman" w:hAnsi="Times New Roman"/>
          <w:b/>
          <w:sz w:val="24"/>
          <w:szCs w:val="24"/>
        </w:rPr>
        <w:t>Сердце Грааля</w:t>
      </w:r>
      <w:r w:rsidR="00F823D7">
        <w:rPr>
          <w:rFonts w:ascii="Times New Roman" w:hAnsi="Times New Roman"/>
          <w:sz w:val="24"/>
          <w:szCs w:val="24"/>
        </w:rPr>
        <w:t>,</w:t>
      </w:r>
    </w:p>
    <w:p w:rsidR="00F823D7" w:rsidRDefault="00F823D7" w:rsidP="00F53A82">
      <w:pPr>
        <w:spacing w:after="0" w:line="240" w:lineRule="auto"/>
        <w:ind w:firstLine="454"/>
        <w:jc w:val="both"/>
        <w:rPr>
          <w:rFonts w:ascii="Times New Roman" w:hAnsi="Times New Roman"/>
          <w:sz w:val="24"/>
          <w:szCs w:val="24"/>
        </w:rPr>
      </w:pPr>
      <w:r>
        <w:rPr>
          <w:rFonts w:ascii="Times New Roman" w:hAnsi="Times New Roman"/>
          <w:sz w:val="24"/>
          <w:szCs w:val="24"/>
        </w:rPr>
        <w:t>П</w:t>
      </w:r>
      <w:r w:rsidR="00F53A82" w:rsidRPr="00F53A82">
        <w:rPr>
          <w:rFonts w:ascii="Times New Roman" w:hAnsi="Times New Roman"/>
          <w:sz w:val="24"/>
          <w:szCs w:val="24"/>
        </w:rPr>
        <w:t>ятое</w:t>
      </w:r>
      <w:r>
        <w:rPr>
          <w:rFonts w:ascii="Times New Roman" w:hAnsi="Times New Roman"/>
          <w:sz w:val="24"/>
          <w:szCs w:val="24"/>
        </w:rPr>
        <w:t xml:space="preserve">… </w:t>
      </w:r>
      <w:r w:rsidRPr="00F823D7">
        <w:rPr>
          <w:rFonts w:ascii="Times New Roman" w:hAnsi="Times New Roman"/>
          <w:i/>
          <w:sz w:val="24"/>
          <w:szCs w:val="24"/>
        </w:rPr>
        <w:t>(и</w:t>
      </w:r>
      <w:r w:rsidR="00F53A82" w:rsidRPr="00F823D7">
        <w:rPr>
          <w:rFonts w:ascii="Times New Roman" w:hAnsi="Times New Roman"/>
          <w:i/>
          <w:sz w:val="24"/>
          <w:szCs w:val="24"/>
        </w:rPr>
        <w:t>з зала</w:t>
      </w:r>
      <w:r>
        <w:rPr>
          <w:rFonts w:ascii="Times New Roman" w:hAnsi="Times New Roman"/>
          <w:i/>
          <w:sz w:val="24"/>
          <w:szCs w:val="24"/>
        </w:rPr>
        <w:t>:</w:t>
      </w:r>
      <w:r w:rsidR="00F53A82" w:rsidRPr="00F53A82">
        <w:rPr>
          <w:rFonts w:ascii="Times New Roman" w:hAnsi="Times New Roman"/>
          <w:i/>
          <w:sz w:val="24"/>
          <w:szCs w:val="24"/>
        </w:rPr>
        <w:t xml:space="preserve"> Естественное</w:t>
      </w:r>
      <w:r>
        <w:rPr>
          <w:rFonts w:ascii="Times New Roman" w:hAnsi="Times New Roman"/>
          <w:i/>
          <w:sz w:val="24"/>
          <w:szCs w:val="24"/>
        </w:rPr>
        <w:t>)</w:t>
      </w:r>
      <w:r w:rsidR="00F53A82" w:rsidRPr="00F53A82">
        <w:rPr>
          <w:rFonts w:ascii="Times New Roman" w:hAnsi="Times New Roman"/>
          <w:sz w:val="24"/>
          <w:szCs w:val="24"/>
        </w:rPr>
        <w:t xml:space="preserve"> Естественное Сердце, с пятым у нас сложнее всего, от группы пятое Сердце не сканируется. Нет, сердце</w:t>
      </w:r>
      <w:r>
        <w:rPr>
          <w:rFonts w:ascii="Times New Roman" w:hAnsi="Times New Roman"/>
          <w:sz w:val="24"/>
          <w:szCs w:val="24"/>
        </w:rPr>
        <w:t>-</w:t>
      </w:r>
      <w:r w:rsidR="00F53A82" w:rsidRPr="00F53A82">
        <w:rPr>
          <w:rFonts w:ascii="Times New Roman" w:hAnsi="Times New Roman"/>
          <w:sz w:val="24"/>
          <w:szCs w:val="24"/>
        </w:rPr>
        <w:t xml:space="preserve">то у </w:t>
      </w:r>
      <w:r>
        <w:rPr>
          <w:rFonts w:ascii="Times New Roman" w:hAnsi="Times New Roman"/>
          <w:sz w:val="24"/>
          <w:szCs w:val="24"/>
        </w:rPr>
        <w:t>в</w:t>
      </w:r>
      <w:r w:rsidR="00F53A82" w:rsidRPr="00F53A82">
        <w:rPr>
          <w:rFonts w:ascii="Times New Roman" w:hAnsi="Times New Roman"/>
          <w:sz w:val="24"/>
          <w:szCs w:val="24"/>
        </w:rPr>
        <w:t>ас есть, но из первых четырёх.</w:t>
      </w:r>
    </w:p>
    <w:p w:rsidR="00F823D7" w:rsidRDefault="00F53A82" w:rsidP="00F53A82">
      <w:pPr>
        <w:spacing w:after="0" w:line="240" w:lineRule="auto"/>
        <w:ind w:firstLine="454"/>
        <w:jc w:val="both"/>
        <w:rPr>
          <w:rFonts w:ascii="Times New Roman" w:hAnsi="Times New Roman"/>
          <w:sz w:val="24"/>
          <w:szCs w:val="24"/>
        </w:rPr>
      </w:pPr>
      <w:r w:rsidRPr="00F823D7">
        <w:rPr>
          <w:rFonts w:ascii="Times New Roman" w:hAnsi="Times New Roman"/>
          <w:b/>
          <w:sz w:val="24"/>
          <w:szCs w:val="24"/>
        </w:rPr>
        <w:t>Естественное Сердце, Открытое Сердце, Большое Сердце и Совершенное Сердце</w:t>
      </w:r>
      <w:r w:rsidRPr="00F53A82">
        <w:rPr>
          <w:rFonts w:ascii="Times New Roman" w:hAnsi="Times New Roman"/>
          <w:sz w:val="24"/>
          <w:szCs w:val="24"/>
        </w:rPr>
        <w:t>.</w:t>
      </w:r>
    </w:p>
    <w:p w:rsidR="00F823D7"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Можно в девятое уйти в Пламенеющее Сердце, но я бы назвал не Пламенеющее, а Огненное Сердце, и даже не Огненное, а как-то по-другому, отойдя от Пламени, от Огня, но в тенденциях современности </w:t>
      </w:r>
      <w:r w:rsidR="00464E5D">
        <w:rPr>
          <w:rFonts w:ascii="Times New Roman" w:hAnsi="Times New Roman"/>
          <w:sz w:val="24"/>
          <w:szCs w:val="24"/>
        </w:rPr>
        <w:t xml:space="preserve">– </w:t>
      </w:r>
      <w:r w:rsidRPr="00F53A82">
        <w:rPr>
          <w:rFonts w:ascii="Times New Roman" w:hAnsi="Times New Roman"/>
          <w:sz w:val="24"/>
          <w:szCs w:val="24"/>
        </w:rPr>
        <w:t xml:space="preserve">это Пламенеющее Сердце или Горящее Сердце, бывает ещё такое, это вот в девятку. Но мы его стяжать не будем, мы будем стяжать восемь. Потому что мне надо передать эффект Большого Сердца Майтрейи, которое вчера удалось зафиксировать на Физику. Вы увидели? Я лишь передаю, я, конечно, участвовал в процессе, но фиксировал другой человек, я лишь поддерживал процесс. Всё. Поэтому и достижение, это должен сделать кто-то из Вас, тогда это достижение всего ИДИВО. </w:t>
      </w:r>
      <w:proofErr w:type="gramStart"/>
      <w:r w:rsidRPr="00F53A82">
        <w:rPr>
          <w:rFonts w:ascii="Times New Roman" w:hAnsi="Times New Roman"/>
          <w:sz w:val="24"/>
          <w:szCs w:val="24"/>
        </w:rPr>
        <w:t>Понимаете</w:t>
      </w:r>
      <w:proofErr w:type="gramEnd"/>
      <w:r w:rsidRPr="00F53A82">
        <w:rPr>
          <w:rFonts w:ascii="Times New Roman" w:hAnsi="Times New Roman"/>
          <w:sz w:val="24"/>
          <w:szCs w:val="24"/>
        </w:rPr>
        <w:t>? Я говорил, что с Главами ИДИВО сложнее. Чтобы мы тут н</w:t>
      </w:r>
      <w:r w:rsidR="00F823D7">
        <w:rPr>
          <w:rFonts w:ascii="Times New Roman" w:hAnsi="Times New Roman"/>
          <w:sz w:val="24"/>
          <w:szCs w:val="24"/>
        </w:rPr>
        <w:t>и</w:t>
      </w:r>
      <w:r w:rsidRPr="00F53A82">
        <w:rPr>
          <w:rFonts w:ascii="Times New Roman" w:hAnsi="Times New Roman"/>
          <w:sz w:val="24"/>
          <w:szCs w:val="24"/>
        </w:rPr>
        <w:t xml:space="preserve"> сделали, это не важно, это важно, но вообще, а вот когда кто-то из вас сделал, это включается для всего ИДИВО, это уже важно. </w:t>
      </w:r>
      <w:r w:rsidRPr="00F53A82">
        <w:rPr>
          <w:rFonts w:ascii="Times New Roman" w:hAnsi="Times New Roman"/>
          <w:sz w:val="24"/>
          <w:szCs w:val="24"/>
        </w:rPr>
        <w:lastRenderedPageBreak/>
        <w:t>Потому, что Главы ИДИВО – это выразители Отца, а Отец поддерживает, усиляет, у нас свои трудности жития. Увидели? Поэтому это достиг один из служащих – Большое Сердце и будем реализовываться.</w:t>
      </w:r>
    </w:p>
    <w:p w:rsidR="00F53A82" w:rsidRPr="00F53A82" w:rsidRDefault="00F823D7" w:rsidP="00F53A82">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53A82" w:rsidRPr="00F53A82">
        <w:rPr>
          <w:rFonts w:ascii="Times New Roman" w:hAnsi="Times New Roman"/>
          <w:sz w:val="24"/>
          <w:szCs w:val="24"/>
        </w:rPr>
        <w:t xml:space="preserve"> чтобы </w:t>
      </w:r>
      <w:r>
        <w:rPr>
          <w:rFonts w:ascii="Times New Roman" w:hAnsi="Times New Roman"/>
          <w:sz w:val="24"/>
          <w:szCs w:val="24"/>
        </w:rPr>
        <w:t>в</w:t>
      </w:r>
      <w:r w:rsidR="00F53A82" w:rsidRPr="00F53A82">
        <w:rPr>
          <w:rFonts w:ascii="Times New Roman" w:hAnsi="Times New Roman"/>
          <w:sz w:val="24"/>
          <w:szCs w:val="24"/>
        </w:rPr>
        <w:t xml:space="preserve">ас заинтриговать, а как мы, сейчас практика готовится, как мы в </w:t>
      </w:r>
      <w:r>
        <w:rPr>
          <w:rFonts w:ascii="Times New Roman" w:hAnsi="Times New Roman"/>
          <w:sz w:val="24"/>
          <w:szCs w:val="24"/>
        </w:rPr>
        <w:t>п</w:t>
      </w:r>
      <w:r w:rsidR="00F53A82" w:rsidRPr="00F53A82">
        <w:rPr>
          <w:rFonts w:ascii="Times New Roman" w:hAnsi="Times New Roman"/>
          <w:sz w:val="24"/>
          <w:szCs w:val="24"/>
        </w:rPr>
        <w:t xml:space="preserve">одразделении ИДИВО воспитываем, какая должность в подразделении ИДИВО развёртывает и стремится к Большому Сердцу, сокращу вашу муку, из Совета Отца? Вслух слушаю. </w:t>
      </w:r>
    </w:p>
    <w:p w:rsidR="00F53A82" w:rsidRPr="00F53A82" w:rsidRDefault="00F823D7" w:rsidP="00F53A82">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 </w:t>
      </w:r>
      <w:r w:rsidR="00F53A82" w:rsidRPr="00F53A82">
        <w:rPr>
          <w:rFonts w:ascii="Times New Roman" w:hAnsi="Times New Roman"/>
          <w:i/>
          <w:sz w:val="24"/>
          <w:szCs w:val="24"/>
        </w:rPr>
        <w:t>Аспект</w:t>
      </w:r>
      <w:r>
        <w:rPr>
          <w:rFonts w:ascii="Times New Roman" w:hAnsi="Times New Roman"/>
          <w:sz w:val="24"/>
          <w:szCs w:val="24"/>
        </w:rPr>
        <w:t xml:space="preserve">, – </w:t>
      </w:r>
      <w:r w:rsidRPr="00F53A82">
        <w:rPr>
          <w:rFonts w:ascii="Times New Roman" w:hAnsi="Times New Roman"/>
          <w:i/>
          <w:sz w:val="24"/>
          <w:szCs w:val="24"/>
        </w:rPr>
        <w:t>из зала</w:t>
      </w:r>
      <w:r>
        <w:rPr>
          <w:rFonts w:ascii="Times New Roman" w:hAnsi="Times New Roman"/>
          <w:i/>
          <w:sz w:val="24"/>
          <w:szCs w:val="24"/>
        </w:rPr>
        <w:t>.</w:t>
      </w:r>
    </w:p>
    <w:p w:rsidR="00822749"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Мне сказали – Аспект. А? Глава МЦИС, в принципе</w:t>
      </w:r>
      <w:r w:rsidR="00822749">
        <w:rPr>
          <w:rFonts w:ascii="Times New Roman" w:hAnsi="Times New Roman"/>
          <w:sz w:val="24"/>
          <w:szCs w:val="24"/>
        </w:rPr>
        <w:t>,</w:t>
      </w:r>
      <w:r w:rsidRPr="00F53A82">
        <w:rPr>
          <w:rFonts w:ascii="Times New Roman" w:hAnsi="Times New Roman"/>
          <w:sz w:val="24"/>
          <w:szCs w:val="24"/>
        </w:rPr>
        <w:t xml:space="preserve"> правильно. Глава МЦИС, по традиции, – это Большое Сердце. И когда Владыка подбирает кандидатуру на руководство МЦИС</w:t>
      </w:r>
      <w:r w:rsidR="00822749">
        <w:rPr>
          <w:rFonts w:ascii="Times New Roman" w:hAnsi="Times New Roman"/>
          <w:sz w:val="24"/>
          <w:szCs w:val="24"/>
        </w:rPr>
        <w:t>,</w:t>
      </w:r>
      <w:r w:rsidRPr="00F53A82">
        <w:rPr>
          <w:rFonts w:ascii="Times New Roman" w:hAnsi="Times New Roman"/>
          <w:sz w:val="24"/>
          <w:szCs w:val="24"/>
        </w:rPr>
        <w:t xml:space="preserve"> он руководствуется Сердцем. Я не могу сказать, что все Главы МЦИС у нас – Большое сердце, точнее, фактически никого, за редким исключением. Но есть достаточно много Глав МЦИС, которых подобрали по принципу растущего Сердца, есть такой в Иерархии принцип растущего Сердца, то есть одного из растущих Сердец – Сильного Сердца Растущего, одного из восьми названных. Потому, что все эти Сердца надо что – развивать и развитием Сердец занимаются Главы МЦИС, поэтому это такая непонятная должность, которая вызывает у многих специфические сложности.</w:t>
      </w:r>
    </w:p>
    <w:p w:rsidR="00822749"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те четыре подразделения, которые входят в МЦИС, частично в том числе, занимаются Сердцем, но они распределяются и в другом.</w:t>
      </w:r>
    </w:p>
    <w:p w:rsidR="0082760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Соответственно, если ты достиг какого-то Сердца</w:t>
      </w:r>
      <w:r w:rsidR="00827602">
        <w:rPr>
          <w:rFonts w:ascii="Times New Roman" w:hAnsi="Times New Roman"/>
          <w:sz w:val="24"/>
          <w:szCs w:val="24"/>
        </w:rPr>
        <w:t>, поясню</w:t>
      </w:r>
      <w:r w:rsidRPr="00F53A82">
        <w:rPr>
          <w:rFonts w:ascii="Times New Roman" w:hAnsi="Times New Roman"/>
          <w:sz w:val="24"/>
          <w:szCs w:val="24"/>
        </w:rPr>
        <w:t xml:space="preserve">, </w:t>
      </w:r>
      <w:r w:rsidR="00822749">
        <w:rPr>
          <w:rFonts w:ascii="Times New Roman" w:hAnsi="Times New Roman"/>
          <w:sz w:val="24"/>
          <w:szCs w:val="24"/>
        </w:rPr>
        <w:t>то О</w:t>
      </w:r>
      <w:r w:rsidRPr="00F53A82">
        <w:rPr>
          <w:rFonts w:ascii="Times New Roman" w:hAnsi="Times New Roman"/>
          <w:sz w:val="24"/>
          <w:szCs w:val="24"/>
        </w:rPr>
        <w:t>ко зависит от того Сердца, которое у тебя есть. И качество Око опирается на твоё Сердце, и у Благородного Сердца один вид Око, а у Большого Сердца совсем другой вид Ока. И исключений быть не может. А у физического Сердца физическое Око, которое есть, но н</w:t>
      </w:r>
      <w:r w:rsidR="00827602">
        <w:rPr>
          <w:rFonts w:ascii="Times New Roman" w:hAnsi="Times New Roman"/>
          <w:sz w:val="24"/>
          <w:szCs w:val="24"/>
        </w:rPr>
        <w:t>и</w:t>
      </w:r>
      <w:r w:rsidRPr="00F53A82">
        <w:rPr>
          <w:rFonts w:ascii="Times New Roman" w:hAnsi="Times New Roman"/>
          <w:sz w:val="24"/>
          <w:szCs w:val="24"/>
        </w:rPr>
        <w:t xml:space="preserve"> фига не видит, только копит всё это дело. Вот так вот, господа, дамы. Поэтому в первую очередь мы развиваем Сердца, а потом Око, а у нас все рвут в Око, забывая, что Тело опирается на Сердце, и только потом в вершине получает Око.</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Чтоб было понятно Главы МГК у нас, чем занимаются? Развитием Разума, только не как Части, а есть таких же восемь составляющих Разума. Если Сердце – это Майтрейя, то Разум </w:t>
      </w:r>
      <w:r w:rsidR="00827602">
        <w:rPr>
          <w:rFonts w:ascii="Times New Roman" w:hAnsi="Times New Roman"/>
          <w:sz w:val="24"/>
          <w:szCs w:val="24"/>
        </w:rPr>
        <w:t xml:space="preserve">– </w:t>
      </w:r>
      <w:r w:rsidRPr="00F53A82">
        <w:rPr>
          <w:rFonts w:ascii="Times New Roman" w:hAnsi="Times New Roman"/>
          <w:sz w:val="24"/>
          <w:szCs w:val="24"/>
        </w:rPr>
        <w:t>это Аватар. МГК – Партия Аватара по развитию разумности у населения России,</w:t>
      </w:r>
      <w:r w:rsidR="00565659">
        <w:rPr>
          <w:rFonts w:ascii="Times New Roman" w:hAnsi="Times New Roman"/>
          <w:sz w:val="24"/>
          <w:szCs w:val="24"/>
        </w:rPr>
        <w:t xml:space="preserve"> </w:t>
      </w:r>
      <w:r w:rsidRPr="00F53A82">
        <w:rPr>
          <w:rFonts w:ascii="Times New Roman" w:hAnsi="Times New Roman"/>
          <w:sz w:val="24"/>
          <w:szCs w:val="24"/>
        </w:rPr>
        <w:t>и других стран</w:t>
      </w:r>
      <w:r w:rsidR="00827602">
        <w:rPr>
          <w:rFonts w:ascii="Times New Roman" w:hAnsi="Times New Roman"/>
          <w:sz w:val="24"/>
          <w:szCs w:val="24"/>
        </w:rPr>
        <w:t>,</w:t>
      </w:r>
      <w:r w:rsidRPr="00F53A82">
        <w:rPr>
          <w:rFonts w:ascii="Times New Roman" w:hAnsi="Times New Roman"/>
          <w:sz w:val="24"/>
          <w:szCs w:val="24"/>
        </w:rPr>
        <w:t xml:space="preserve"> кто в этом участвует, без шуток. Только Разума не как Части, а как вот этих особых состояний Разума. Их тоже восемь, но они ещё менее известны, чем Сердца. Они даже, их даже религиозные традиции не предполагали совершенствовать. То есть если всё мусульманство идёт к Совершенному Сердцу, то к Разуму никто не идёт. Даже иудеи, которые занимаются развитием разумения, ни к какому Совершенному Разуму, без обид, ладно, я не имею в виду национальность, – не приспособлены. То же самое россияне, то же самое – все. То есть, Разум, это вообще в развитии особых основ Разума, это вот только началом новой эпохи начинается. Чтобы было понятно, даже в Евангелие не Разум, а разумение,</w:t>
      </w:r>
      <w:r w:rsidR="00565659">
        <w:rPr>
          <w:rFonts w:ascii="Times New Roman" w:hAnsi="Times New Roman"/>
          <w:sz w:val="24"/>
          <w:szCs w:val="24"/>
        </w:rPr>
        <w:t xml:space="preserve"> </w:t>
      </w:r>
      <w:r w:rsidRPr="00F53A82">
        <w:rPr>
          <w:rFonts w:ascii="Times New Roman" w:hAnsi="Times New Roman"/>
          <w:sz w:val="24"/>
          <w:szCs w:val="24"/>
        </w:rPr>
        <w:t>выход из животности,</w:t>
      </w:r>
      <w:r w:rsidR="00565659">
        <w:rPr>
          <w:rFonts w:ascii="Times New Roman" w:hAnsi="Times New Roman"/>
          <w:sz w:val="24"/>
          <w:szCs w:val="24"/>
        </w:rPr>
        <w:t xml:space="preserve"> </w:t>
      </w:r>
      <w:r w:rsidRPr="00F53A82">
        <w:rPr>
          <w:rFonts w:ascii="Times New Roman" w:hAnsi="Times New Roman"/>
          <w:sz w:val="24"/>
          <w:szCs w:val="24"/>
        </w:rPr>
        <w:t xml:space="preserve">Души не было, какой Разум, вы о чём, разумение. </w:t>
      </w:r>
    </w:p>
    <w:p w:rsidR="00F53A82" w:rsidRPr="00F53A82" w:rsidRDefault="00827602" w:rsidP="00F53A82">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53A82" w:rsidRPr="00F53A82">
        <w:rPr>
          <w:rFonts w:ascii="Times New Roman" w:hAnsi="Times New Roman"/>
          <w:sz w:val="24"/>
          <w:szCs w:val="24"/>
        </w:rPr>
        <w:t xml:space="preserve"> самый большой анекдот – это Школа Синтеза. Там Главы Школ Синтеза должны чем заниматься? Страшно сказать – Телом, специально говорю, смотрите, все</w:t>
      </w:r>
      <w:r>
        <w:rPr>
          <w:rFonts w:ascii="Times New Roman" w:hAnsi="Times New Roman"/>
          <w:sz w:val="24"/>
          <w:szCs w:val="24"/>
        </w:rPr>
        <w:t>х в Сердце</w:t>
      </w:r>
      <w:r w:rsidR="00F53A82" w:rsidRPr="00F53A82">
        <w:rPr>
          <w:rFonts w:ascii="Times New Roman" w:hAnsi="Times New Roman"/>
          <w:sz w:val="24"/>
          <w:szCs w:val="24"/>
        </w:rPr>
        <w:t xml:space="preserve"> сейчас… и вошло, чувствуете, как Сердце ваше вскрылось? Главы Школ Синтеза должны быть Совершенным Телом, если продолжить аналогию Совершенного Сердца. Пятый горизонт</w:t>
      </w:r>
      <w:r>
        <w:rPr>
          <w:rFonts w:ascii="Times New Roman" w:hAnsi="Times New Roman"/>
          <w:sz w:val="24"/>
          <w:szCs w:val="24"/>
        </w:rPr>
        <w:t>,</w:t>
      </w:r>
      <w:r w:rsidR="00F53A82" w:rsidRPr="00F53A82">
        <w:rPr>
          <w:rFonts w:ascii="Times New Roman" w:hAnsi="Times New Roman"/>
          <w:sz w:val="24"/>
          <w:szCs w:val="24"/>
        </w:rPr>
        <w:t xml:space="preserve"> выше Аватара кто, седьмой горизонт, вернее? Дочь. Поэтому во главе Школы Синтеза </w:t>
      </w:r>
      <w:r w:rsidR="00F53A82" w:rsidRPr="00F53A82">
        <w:rPr>
          <w:rFonts w:ascii="Times New Roman" w:hAnsi="Times New Roman"/>
          <w:i/>
          <w:sz w:val="24"/>
          <w:szCs w:val="24"/>
        </w:rPr>
        <w:t>(</w:t>
      </w:r>
      <w:r>
        <w:rPr>
          <w:rFonts w:ascii="Times New Roman" w:hAnsi="Times New Roman"/>
          <w:i/>
          <w:sz w:val="24"/>
          <w:szCs w:val="24"/>
        </w:rPr>
        <w:t>ч</w:t>
      </w:r>
      <w:r w:rsidR="00F53A82" w:rsidRPr="00F53A82">
        <w:rPr>
          <w:rFonts w:ascii="Times New Roman" w:hAnsi="Times New Roman"/>
          <w:i/>
          <w:sz w:val="24"/>
          <w:szCs w:val="24"/>
        </w:rPr>
        <w:t>их)</w:t>
      </w:r>
      <w:r w:rsidR="00F53A82" w:rsidRPr="00F53A82">
        <w:rPr>
          <w:rFonts w:ascii="Times New Roman" w:hAnsi="Times New Roman"/>
          <w:sz w:val="24"/>
          <w:szCs w:val="24"/>
        </w:rPr>
        <w:t xml:space="preserve"> спасибо, точно, должны быть Дочери. Почему? Потому что у нас эпоха Дочери</w:t>
      </w:r>
      <w:r>
        <w:rPr>
          <w:rFonts w:ascii="Times New Roman" w:hAnsi="Times New Roman"/>
          <w:sz w:val="24"/>
          <w:szCs w:val="24"/>
        </w:rPr>
        <w:t>. Е</w:t>
      </w:r>
      <w:r w:rsidR="00F53A82" w:rsidRPr="00F53A82">
        <w:rPr>
          <w:rFonts w:ascii="Times New Roman" w:hAnsi="Times New Roman"/>
          <w:sz w:val="24"/>
          <w:szCs w:val="24"/>
        </w:rPr>
        <w:t xml:space="preserve">сли Сын – это Разум, то Дочь – это, мужчины знают, Тело. Тут не имеется фигура, о фигурах не спорят, </w:t>
      </w:r>
      <w:r>
        <w:rPr>
          <w:rFonts w:ascii="Times New Roman" w:hAnsi="Times New Roman"/>
          <w:sz w:val="24"/>
          <w:szCs w:val="24"/>
        </w:rPr>
        <w:t xml:space="preserve">тут </w:t>
      </w:r>
      <w:r w:rsidR="00F53A82" w:rsidRPr="00F53A82">
        <w:rPr>
          <w:rFonts w:ascii="Times New Roman" w:hAnsi="Times New Roman"/>
          <w:sz w:val="24"/>
          <w:szCs w:val="24"/>
        </w:rPr>
        <w:t>имеется в виду состояние.</w:t>
      </w:r>
      <w:r w:rsidR="00565659">
        <w:rPr>
          <w:rFonts w:ascii="Times New Roman" w:hAnsi="Times New Roman"/>
          <w:sz w:val="24"/>
          <w:szCs w:val="24"/>
        </w:rPr>
        <w:t xml:space="preserve"> </w:t>
      </w:r>
      <w:r>
        <w:rPr>
          <w:rFonts w:ascii="Times New Roman" w:hAnsi="Times New Roman"/>
          <w:sz w:val="24"/>
          <w:szCs w:val="24"/>
        </w:rPr>
        <w:t>И</w:t>
      </w:r>
      <w:r w:rsidR="00F53A82" w:rsidRPr="00F53A82">
        <w:rPr>
          <w:rFonts w:ascii="Times New Roman" w:hAnsi="Times New Roman"/>
          <w:sz w:val="24"/>
          <w:szCs w:val="24"/>
        </w:rPr>
        <w:t xml:space="preserve"> доказательство: Синтез с чего начинается</w:t>
      </w:r>
      <w:r>
        <w:rPr>
          <w:rFonts w:ascii="Times New Roman" w:hAnsi="Times New Roman"/>
          <w:sz w:val="24"/>
          <w:szCs w:val="24"/>
        </w:rPr>
        <w:t>? Ч</w:t>
      </w:r>
      <w:r w:rsidR="00F53A82" w:rsidRPr="00F53A82">
        <w:rPr>
          <w:rFonts w:ascii="Times New Roman" w:hAnsi="Times New Roman"/>
          <w:sz w:val="24"/>
          <w:szCs w:val="24"/>
        </w:rPr>
        <w:t>тоб вы не думали</w:t>
      </w:r>
      <w:r>
        <w:rPr>
          <w:rFonts w:ascii="Times New Roman" w:hAnsi="Times New Roman"/>
          <w:sz w:val="24"/>
          <w:szCs w:val="24"/>
        </w:rPr>
        <w:t xml:space="preserve">, </w:t>
      </w:r>
      <w:r w:rsidR="00F53A82" w:rsidRPr="00F53A82">
        <w:rPr>
          <w:rFonts w:ascii="Times New Roman" w:hAnsi="Times New Roman"/>
          <w:sz w:val="24"/>
          <w:szCs w:val="24"/>
        </w:rPr>
        <w:t xml:space="preserve">что я </w:t>
      </w:r>
      <w:r>
        <w:rPr>
          <w:rFonts w:ascii="Times New Roman" w:hAnsi="Times New Roman"/>
          <w:sz w:val="24"/>
          <w:szCs w:val="24"/>
        </w:rPr>
        <w:t xml:space="preserve">тут </w:t>
      </w:r>
      <w:r w:rsidR="00F53A82" w:rsidRPr="00F53A82">
        <w:rPr>
          <w:rFonts w:ascii="Times New Roman" w:hAnsi="Times New Roman"/>
          <w:sz w:val="24"/>
          <w:szCs w:val="24"/>
        </w:rPr>
        <w:t>лапшу на уши вешаю. С чего начинается Родина – мы знаем,</w:t>
      </w:r>
      <w:r w:rsidR="00565659">
        <w:rPr>
          <w:rFonts w:ascii="Times New Roman" w:hAnsi="Times New Roman"/>
          <w:sz w:val="24"/>
          <w:szCs w:val="24"/>
        </w:rPr>
        <w:t xml:space="preserve"> </w:t>
      </w:r>
      <w:r w:rsidR="00F53A82" w:rsidRPr="00F53A82">
        <w:rPr>
          <w:rFonts w:ascii="Times New Roman" w:hAnsi="Times New Roman"/>
          <w:sz w:val="24"/>
          <w:szCs w:val="24"/>
        </w:rPr>
        <w:t xml:space="preserve">что-то с букваря там, а с чего начинается Синтез? </w:t>
      </w:r>
    </w:p>
    <w:p w:rsidR="00F53A82" w:rsidRPr="00F53A82" w:rsidRDefault="00827602" w:rsidP="00F53A82">
      <w:pPr>
        <w:spacing w:after="0" w:line="240" w:lineRule="auto"/>
        <w:ind w:firstLine="454"/>
        <w:jc w:val="both"/>
        <w:rPr>
          <w:rFonts w:ascii="Times New Roman" w:hAnsi="Times New Roman"/>
          <w:sz w:val="24"/>
          <w:szCs w:val="24"/>
        </w:rPr>
      </w:pPr>
      <w:r>
        <w:rPr>
          <w:rFonts w:ascii="Times New Roman" w:hAnsi="Times New Roman"/>
          <w:i/>
          <w:sz w:val="24"/>
          <w:szCs w:val="24"/>
        </w:rPr>
        <w:t>С</w:t>
      </w:r>
      <w:r w:rsidR="00F53A82" w:rsidRPr="00F53A82">
        <w:rPr>
          <w:rFonts w:ascii="Times New Roman" w:hAnsi="Times New Roman"/>
          <w:i/>
          <w:sz w:val="24"/>
          <w:szCs w:val="24"/>
        </w:rPr>
        <w:t xml:space="preserve"> синтеза частей</w:t>
      </w:r>
      <w:r>
        <w:rPr>
          <w:rFonts w:ascii="Times New Roman" w:hAnsi="Times New Roman"/>
          <w:sz w:val="24"/>
          <w:szCs w:val="24"/>
        </w:rPr>
        <w:t xml:space="preserve">, – </w:t>
      </w:r>
      <w:r w:rsidRPr="00F53A82">
        <w:rPr>
          <w:rFonts w:ascii="Times New Roman" w:hAnsi="Times New Roman"/>
          <w:i/>
          <w:sz w:val="24"/>
          <w:szCs w:val="24"/>
        </w:rPr>
        <w:t>из зала</w:t>
      </w:r>
      <w:r>
        <w:rPr>
          <w:rFonts w:ascii="Times New Roman" w:hAnsi="Times New Roman"/>
          <w:i/>
          <w:sz w:val="24"/>
          <w:szCs w:val="24"/>
        </w:rPr>
        <w:t>.</w:t>
      </w:r>
      <w:r w:rsidR="00F53A82"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 Синтеза частей, состыковки частей между собою, где? В теле. Значит настоящий Синтез – это </w:t>
      </w:r>
      <w:r w:rsidRPr="00F53A82">
        <w:rPr>
          <w:rFonts w:ascii="Times New Roman" w:hAnsi="Times New Roman"/>
          <w:b/>
          <w:sz w:val="24"/>
          <w:szCs w:val="24"/>
        </w:rPr>
        <w:t>Телесный Синтез</w:t>
      </w:r>
      <w:r w:rsidRPr="00F53A82">
        <w:rPr>
          <w:rFonts w:ascii="Times New Roman" w:hAnsi="Times New Roman"/>
          <w:sz w:val="24"/>
          <w:szCs w:val="24"/>
        </w:rPr>
        <w:t xml:space="preserve">, а мы все Синтезы </w:t>
      </w:r>
      <w:proofErr w:type="gramStart"/>
      <w:r w:rsidRPr="00F53A82">
        <w:rPr>
          <w:rFonts w:ascii="Times New Roman" w:hAnsi="Times New Roman"/>
          <w:sz w:val="24"/>
          <w:szCs w:val="24"/>
        </w:rPr>
        <w:t>видим</w:t>
      </w:r>
      <w:proofErr w:type="gramEnd"/>
      <w:r w:rsidRPr="00F53A82">
        <w:rPr>
          <w:rFonts w:ascii="Times New Roman" w:hAnsi="Times New Roman"/>
          <w:sz w:val="24"/>
          <w:szCs w:val="24"/>
        </w:rPr>
        <w:t xml:space="preserve"> как </w:t>
      </w:r>
      <w:r w:rsidR="00827602">
        <w:rPr>
          <w:rFonts w:ascii="Times New Roman" w:hAnsi="Times New Roman"/>
          <w:sz w:val="24"/>
          <w:szCs w:val="24"/>
        </w:rPr>
        <w:t>разумные</w:t>
      </w:r>
      <w:r w:rsidRPr="00F53A82">
        <w:rPr>
          <w:rFonts w:ascii="Times New Roman" w:hAnsi="Times New Roman"/>
          <w:sz w:val="24"/>
          <w:szCs w:val="24"/>
        </w:rPr>
        <w:t>, а Тело – это физика ИДИВО. Надеюсь</w:t>
      </w:r>
      <w:r w:rsidR="00827602">
        <w:rPr>
          <w:rFonts w:ascii="Times New Roman" w:hAnsi="Times New Roman"/>
          <w:sz w:val="24"/>
          <w:szCs w:val="24"/>
        </w:rPr>
        <w:t xml:space="preserve">, </w:t>
      </w:r>
      <w:r w:rsidRPr="00F53A82">
        <w:rPr>
          <w:rFonts w:ascii="Times New Roman" w:hAnsi="Times New Roman"/>
          <w:sz w:val="24"/>
          <w:szCs w:val="24"/>
        </w:rPr>
        <w:t>не надо поднимать вопрос, что мы с вами на физике</w:t>
      </w:r>
      <w:r w:rsidR="00827602">
        <w:rPr>
          <w:rFonts w:ascii="Times New Roman" w:hAnsi="Times New Roman"/>
          <w:sz w:val="24"/>
          <w:szCs w:val="24"/>
        </w:rPr>
        <w:t>,</w:t>
      </w:r>
      <w:r w:rsidRPr="00F53A82">
        <w:rPr>
          <w:rFonts w:ascii="Times New Roman" w:hAnsi="Times New Roman"/>
          <w:sz w:val="24"/>
          <w:szCs w:val="24"/>
        </w:rPr>
        <w:t xml:space="preserve"> и фиксируя ИДИВО на физике, мы должны быть Телесным Синтезом. А мы воспитываемся как разумный Синтез, хотя знаем, что Синтез начинается с Синтеза частей в Теле. И пытаемся Синтез узнать, понять, изучить, а надо им действовать, </w:t>
      </w:r>
      <w:proofErr w:type="spellStart"/>
      <w:r w:rsidRPr="00F53A82">
        <w:rPr>
          <w:rFonts w:ascii="Times New Roman" w:hAnsi="Times New Roman"/>
          <w:sz w:val="24"/>
          <w:szCs w:val="24"/>
        </w:rPr>
        <w:t>телесничать</w:t>
      </w:r>
      <w:proofErr w:type="spellEnd"/>
      <w:r w:rsidRPr="00F53A82">
        <w:rPr>
          <w:rFonts w:ascii="Times New Roman" w:hAnsi="Times New Roman"/>
          <w:sz w:val="24"/>
          <w:szCs w:val="24"/>
        </w:rPr>
        <w:t xml:space="preserve"> и так далее. Вот это и </w:t>
      </w:r>
      <w:r w:rsidRPr="00F53A82">
        <w:rPr>
          <w:rFonts w:ascii="Times New Roman" w:hAnsi="Times New Roman"/>
          <w:b/>
          <w:sz w:val="24"/>
          <w:szCs w:val="24"/>
        </w:rPr>
        <w:t>есть новый принцип Синтеза</w:t>
      </w:r>
      <w:r w:rsidRPr="00F53A82">
        <w:rPr>
          <w:rFonts w:ascii="Times New Roman" w:hAnsi="Times New Roman"/>
          <w:sz w:val="24"/>
          <w:szCs w:val="24"/>
        </w:rPr>
        <w:t>, который мы никак не можем схватить. И многие с трудом восходят</w:t>
      </w:r>
      <w:r w:rsidR="00827602">
        <w:rPr>
          <w:rFonts w:ascii="Times New Roman" w:hAnsi="Times New Roman"/>
          <w:sz w:val="24"/>
          <w:szCs w:val="24"/>
        </w:rPr>
        <w:t xml:space="preserve"> в</w:t>
      </w:r>
      <w:r w:rsidRPr="00F53A82">
        <w:rPr>
          <w:rFonts w:ascii="Times New Roman" w:hAnsi="Times New Roman"/>
          <w:sz w:val="24"/>
          <w:szCs w:val="24"/>
        </w:rPr>
        <w:t xml:space="preserve"> </w:t>
      </w:r>
      <w:r w:rsidR="00827602">
        <w:rPr>
          <w:rFonts w:ascii="Times New Roman" w:hAnsi="Times New Roman"/>
          <w:sz w:val="24"/>
          <w:szCs w:val="24"/>
        </w:rPr>
        <w:t>С</w:t>
      </w:r>
      <w:r w:rsidRPr="00F53A82">
        <w:rPr>
          <w:rFonts w:ascii="Times New Roman" w:hAnsi="Times New Roman"/>
          <w:sz w:val="24"/>
          <w:szCs w:val="24"/>
        </w:rPr>
        <w:t>интез</w:t>
      </w:r>
      <w:r w:rsidR="00827602">
        <w:rPr>
          <w:rFonts w:ascii="Times New Roman" w:hAnsi="Times New Roman"/>
          <w:sz w:val="24"/>
          <w:szCs w:val="24"/>
        </w:rPr>
        <w:t>е</w:t>
      </w:r>
      <w:r w:rsidRPr="00F53A82">
        <w:rPr>
          <w:rFonts w:ascii="Times New Roman" w:hAnsi="Times New Roman"/>
          <w:sz w:val="24"/>
          <w:szCs w:val="24"/>
        </w:rPr>
        <w:t xml:space="preserve"> или не восходят вообще, потому что </w:t>
      </w:r>
      <w:r w:rsidR="00827602">
        <w:rPr>
          <w:rFonts w:ascii="Times New Roman" w:hAnsi="Times New Roman"/>
          <w:sz w:val="24"/>
          <w:szCs w:val="24"/>
        </w:rPr>
        <w:t>С</w:t>
      </w:r>
      <w:r w:rsidRPr="00F53A82">
        <w:rPr>
          <w:rFonts w:ascii="Times New Roman" w:hAnsi="Times New Roman"/>
          <w:sz w:val="24"/>
          <w:szCs w:val="24"/>
        </w:rPr>
        <w:t>интез применяют знанием и разумом. Он говорит: «О Господи,</w:t>
      </w:r>
      <w:r w:rsidR="00565659">
        <w:rPr>
          <w:rFonts w:ascii="Times New Roman" w:hAnsi="Times New Roman"/>
          <w:sz w:val="24"/>
          <w:szCs w:val="24"/>
        </w:rPr>
        <w:t xml:space="preserve"> </w:t>
      </w:r>
      <w:r w:rsidRPr="00F53A82">
        <w:rPr>
          <w:rFonts w:ascii="Times New Roman" w:hAnsi="Times New Roman"/>
          <w:sz w:val="24"/>
          <w:szCs w:val="24"/>
        </w:rPr>
        <w:t>сколько можно,</w:t>
      </w:r>
      <w:r w:rsidR="00565659">
        <w:rPr>
          <w:rFonts w:ascii="Times New Roman" w:hAnsi="Times New Roman"/>
          <w:sz w:val="24"/>
          <w:szCs w:val="24"/>
        </w:rPr>
        <w:t xml:space="preserve"> </w:t>
      </w:r>
      <w:r w:rsidRPr="00F53A82">
        <w:rPr>
          <w:rFonts w:ascii="Times New Roman" w:hAnsi="Times New Roman"/>
          <w:sz w:val="24"/>
          <w:szCs w:val="24"/>
        </w:rPr>
        <w:t>примени ты меня телом! Отсинтезиру</w:t>
      </w:r>
      <w:r w:rsidR="00827602">
        <w:rPr>
          <w:rFonts w:ascii="Times New Roman" w:hAnsi="Times New Roman"/>
          <w:sz w:val="24"/>
          <w:szCs w:val="24"/>
        </w:rPr>
        <w:t>й</w:t>
      </w:r>
      <w:r w:rsidRPr="00F53A82">
        <w:rPr>
          <w:rFonts w:ascii="Times New Roman" w:hAnsi="Times New Roman"/>
          <w:sz w:val="24"/>
          <w:szCs w:val="24"/>
        </w:rPr>
        <w:t xml:space="preserve"> всё телесно</w:t>
      </w:r>
      <w:r w:rsidR="00827602">
        <w:rPr>
          <w:rFonts w:ascii="Times New Roman" w:hAnsi="Times New Roman"/>
          <w:sz w:val="24"/>
          <w:szCs w:val="24"/>
        </w:rPr>
        <w:t>!</w:t>
      </w:r>
      <w:r w:rsidRPr="00F53A82">
        <w:rPr>
          <w:rFonts w:ascii="Times New Roman" w:hAnsi="Times New Roman"/>
          <w:sz w:val="24"/>
          <w:szCs w:val="24"/>
        </w:rPr>
        <w:t xml:space="preserve">» Вот так вот. Поэтому мы и говорим, что Синтез начинается с психодинамики, телом. </w:t>
      </w:r>
      <w:proofErr w:type="spellStart"/>
      <w:r w:rsidRPr="00F53A82">
        <w:rPr>
          <w:rFonts w:ascii="Times New Roman" w:hAnsi="Times New Roman"/>
          <w:sz w:val="24"/>
          <w:szCs w:val="24"/>
        </w:rPr>
        <w:t>Фух</w:t>
      </w:r>
      <w:proofErr w:type="spellEnd"/>
      <w:r w:rsidRPr="00F53A82">
        <w:rPr>
          <w:rFonts w:ascii="Times New Roman" w:hAnsi="Times New Roman"/>
          <w:sz w:val="24"/>
          <w:szCs w:val="24"/>
        </w:rPr>
        <w:t xml:space="preserve">! </w:t>
      </w:r>
    </w:p>
    <w:p w:rsidR="00F53A82" w:rsidRPr="00F53A82" w:rsidRDefault="00827602" w:rsidP="00F53A82">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53A82" w:rsidRPr="00F53A82">
        <w:rPr>
          <w:rFonts w:ascii="Times New Roman" w:hAnsi="Times New Roman"/>
          <w:sz w:val="24"/>
          <w:szCs w:val="24"/>
        </w:rPr>
        <w:t xml:space="preserve"> сын </w:t>
      </w:r>
      <w:r>
        <w:rPr>
          <w:rFonts w:ascii="Times New Roman" w:hAnsi="Times New Roman"/>
          <w:sz w:val="24"/>
          <w:szCs w:val="24"/>
        </w:rPr>
        <w:t xml:space="preserve">– </w:t>
      </w:r>
      <w:r w:rsidR="00F53A82" w:rsidRPr="00F53A82">
        <w:rPr>
          <w:rFonts w:ascii="Times New Roman" w:hAnsi="Times New Roman"/>
          <w:sz w:val="24"/>
          <w:szCs w:val="24"/>
        </w:rPr>
        <w:t>это у нас ИДИВО – восьмой горизонт,</w:t>
      </w:r>
      <w:r w:rsidR="00565659">
        <w:rPr>
          <w:rFonts w:ascii="Times New Roman" w:hAnsi="Times New Roman"/>
          <w:sz w:val="24"/>
          <w:szCs w:val="24"/>
        </w:rPr>
        <w:t xml:space="preserve"> </w:t>
      </w:r>
      <w:r w:rsidR="00F53A82" w:rsidRPr="00F53A82">
        <w:rPr>
          <w:rFonts w:ascii="Times New Roman" w:hAnsi="Times New Roman"/>
          <w:sz w:val="24"/>
          <w:szCs w:val="24"/>
        </w:rPr>
        <w:t xml:space="preserve">или Главы ИДИВО, которые взращивают Идивность не Телом, а самим ИДИВО. Это ещё одна сложность наших мозгов. Мы не понимаем, как жить ИДИВО, </w:t>
      </w:r>
      <w:r w:rsidR="00F53A82" w:rsidRPr="00F53A82">
        <w:rPr>
          <w:rFonts w:ascii="Times New Roman" w:hAnsi="Times New Roman"/>
          <w:sz w:val="24"/>
          <w:szCs w:val="24"/>
        </w:rPr>
        <w:lastRenderedPageBreak/>
        <w:t>мы только этому учимся. Я бы сказал так – Идивное житиё, помните, «житиё моё»,</w:t>
      </w:r>
      <w:r w:rsidR="00565659">
        <w:rPr>
          <w:rFonts w:ascii="Times New Roman" w:hAnsi="Times New Roman"/>
          <w:sz w:val="24"/>
          <w:szCs w:val="24"/>
        </w:rPr>
        <w:t xml:space="preserve"> </w:t>
      </w:r>
      <w:r w:rsidR="00F53A82" w:rsidRPr="00F53A82">
        <w:rPr>
          <w:rFonts w:ascii="Times New Roman" w:hAnsi="Times New Roman"/>
          <w:sz w:val="24"/>
          <w:szCs w:val="24"/>
        </w:rPr>
        <w:t>или Идивное бытиё, это восьмой горизонт – Гл</w:t>
      </w:r>
      <w:r w:rsidR="00F53A82" w:rsidRPr="00827602">
        <w:rPr>
          <w:rFonts w:ascii="Times New Roman" w:hAnsi="Times New Roman"/>
          <w:b/>
          <w:i/>
          <w:sz w:val="24"/>
          <w:szCs w:val="24"/>
        </w:rPr>
        <w:t>а</w:t>
      </w:r>
      <w:r w:rsidR="00F53A82" w:rsidRPr="00F53A82">
        <w:rPr>
          <w:rFonts w:ascii="Times New Roman" w:hAnsi="Times New Roman"/>
          <w:sz w:val="24"/>
          <w:szCs w:val="24"/>
        </w:rPr>
        <w:t>вы подразделений ИДИВО, это эффект Сына.</w:t>
      </w:r>
      <w:r w:rsidR="00565659">
        <w:rPr>
          <w:rFonts w:ascii="Times New Roman" w:hAnsi="Times New Roman"/>
          <w:sz w:val="24"/>
          <w:szCs w:val="24"/>
        </w:rPr>
        <w:t xml:space="preserve"> </w:t>
      </w:r>
      <w:r>
        <w:rPr>
          <w:rFonts w:ascii="Times New Roman" w:hAnsi="Times New Roman"/>
          <w:sz w:val="24"/>
          <w:szCs w:val="24"/>
        </w:rPr>
        <w:t>Т</w:t>
      </w:r>
      <w:r w:rsidR="00F53A82" w:rsidRPr="00F53A82">
        <w:rPr>
          <w:rFonts w:ascii="Times New Roman" w:hAnsi="Times New Roman"/>
          <w:sz w:val="24"/>
          <w:szCs w:val="24"/>
        </w:rPr>
        <w:t>ак</w:t>
      </w:r>
      <w:r>
        <w:rPr>
          <w:rFonts w:ascii="Times New Roman" w:hAnsi="Times New Roman"/>
          <w:sz w:val="24"/>
          <w:szCs w:val="24"/>
        </w:rPr>
        <w:t>,</w:t>
      </w:r>
      <w:r w:rsidR="00F53A82" w:rsidRPr="00F53A82">
        <w:rPr>
          <w:rFonts w:ascii="Times New Roman" w:hAnsi="Times New Roman"/>
          <w:sz w:val="24"/>
          <w:szCs w:val="24"/>
        </w:rPr>
        <w:t xml:space="preserve"> чтобы </w:t>
      </w:r>
      <w:r>
        <w:rPr>
          <w:rFonts w:ascii="Times New Roman" w:hAnsi="Times New Roman"/>
          <w:sz w:val="24"/>
          <w:szCs w:val="24"/>
        </w:rPr>
        <w:t xml:space="preserve">вы в </w:t>
      </w:r>
      <w:r w:rsidR="00F53A82" w:rsidRPr="00F53A82">
        <w:rPr>
          <w:rFonts w:ascii="Times New Roman" w:hAnsi="Times New Roman"/>
          <w:sz w:val="24"/>
          <w:szCs w:val="24"/>
        </w:rPr>
        <w:t>традици</w:t>
      </w:r>
      <w:r>
        <w:rPr>
          <w:rFonts w:ascii="Times New Roman" w:hAnsi="Times New Roman"/>
          <w:sz w:val="24"/>
          <w:szCs w:val="24"/>
        </w:rPr>
        <w:t>ю вошли</w:t>
      </w:r>
      <w:r w:rsidR="00F53A82" w:rsidRPr="00F53A82">
        <w:rPr>
          <w:rFonts w:ascii="Times New Roman" w:hAnsi="Times New Roman"/>
          <w:sz w:val="24"/>
          <w:szCs w:val="24"/>
        </w:rPr>
        <w:t xml:space="preserve">. Поэтому в Иерархии нелинейно, </w:t>
      </w:r>
      <w:r w:rsidR="00F53A82" w:rsidRPr="001D1D28">
        <w:rPr>
          <w:rFonts w:ascii="Times New Roman" w:hAnsi="Times New Roman"/>
          <w:b/>
          <w:sz w:val="24"/>
          <w:szCs w:val="24"/>
        </w:rPr>
        <w:t>Изначальный Сын</w:t>
      </w:r>
      <w:r w:rsidR="00F53A82" w:rsidRPr="00F53A82">
        <w:rPr>
          <w:rFonts w:ascii="Times New Roman" w:hAnsi="Times New Roman"/>
          <w:sz w:val="24"/>
          <w:szCs w:val="24"/>
        </w:rPr>
        <w:t xml:space="preserve"> – Глава ИДИВО, </w:t>
      </w:r>
      <w:r w:rsidR="00F53A82" w:rsidRPr="001D1D28">
        <w:rPr>
          <w:rFonts w:ascii="Times New Roman" w:hAnsi="Times New Roman"/>
          <w:b/>
          <w:sz w:val="24"/>
          <w:szCs w:val="24"/>
        </w:rPr>
        <w:t>Изначальная Дочь</w:t>
      </w:r>
      <w:r w:rsidR="00F53A82" w:rsidRPr="00F53A82">
        <w:rPr>
          <w:rFonts w:ascii="Times New Roman" w:hAnsi="Times New Roman"/>
          <w:sz w:val="24"/>
          <w:szCs w:val="24"/>
        </w:rPr>
        <w:t xml:space="preserve"> – тоже Глава ИДИВО, но она Глава Иерархии ИДИВО, к ней относятся иерархические требования</w:t>
      </w:r>
      <w:r w:rsidR="001D1D28">
        <w:rPr>
          <w:rFonts w:ascii="Times New Roman" w:hAnsi="Times New Roman"/>
          <w:sz w:val="24"/>
          <w:szCs w:val="24"/>
        </w:rPr>
        <w:t>,</w:t>
      </w:r>
      <w:r w:rsidR="00F53A82" w:rsidRPr="00F53A82">
        <w:rPr>
          <w:rFonts w:ascii="Times New Roman" w:hAnsi="Times New Roman"/>
          <w:sz w:val="24"/>
          <w:szCs w:val="24"/>
        </w:rPr>
        <w:t xml:space="preserve"> и мы постепенно это вводим для наших дам. Раньше</w:t>
      </w:r>
      <w:r w:rsidR="001D1D28">
        <w:rPr>
          <w:rFonts w:ascii="Times New Roman" w:hAnsi="Times New Roman"/>
          <w:sz w:val="24"/>
          <w:szCs w:val="24"/>
        </w:rPr>
        <w:t>-</w:t>
      </w:r>
      <w:r w:rsidR="00F53A82" w:rsidRPr="00F53A82">
        <w:rPr>
          <w:rFonts w:ascii="Times New Roman" w:hAnsi="Times New Roman"/>
          <w:sz w:val="24"/>
          <w:szCs w:val="24"/>
        </w:rPr>
        <w:t xml:space="preserve">то Иерархией </w:t>
      </w:r>
      <w:r w:rsidR="00F53A82" w:rsidRPr="00F53A82">
        <w:rPr>
          <w:rFonts w:ascii="Times New Roman" w:hAnsi="Times New Roman"/>
          <w:i/>
          <w:sz w:val="24"/>
          <w:szCs w:val="24"/>
        </w:rPr>
        <w:t>яни</w:t>
      </w:r>
      <w:r w:rsidR="00F53A82" w:rsidRPr="00F53A82">
        <w:rPr>
          <w:rFonts w:ascii="Times New Roman" w:hAnsi="Times New Roman"/>
          <w:sz w:val="24"/>
          <w:szCs w:val="24"/>
        </w:rPr>
        <w:t xml:space="preserve"> управляли и вот дамы постепенно учатся быть Иерархией ИДИВО</w:t>
      </w:r>
      <w:r w:rsidR="001D1D28">
        <w:rPr>
          <w:rFonts w:ascii="Times New Roman" w:hAnsi="Times New Roman"/>
          <w:sz w:val="24"/>
          <w:szCs w:val="24"/>
        </w:rPr>
        <w:t>.</w:t>
      </w:r>
      <w:r w:rsidR="00F53A82"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1D1D28">
        <w:rPr>
          <w:rFonts w:ascii="Times New Roman" w:hAnsi="Times New Roman"/>
          <w:b/>
          <w:sz w:val="24"/>
          <w:szCs w:val="24"/>
        </w:rPr>
        <w:t>Аватар</w:t>
      </w:r>
      <w:r w:rsidRPr="00F53A82">
        <w:rPr>
          <w:rFonts w:ascii="Times New Roman" w:hAnsi="Times New Roman"/>
          <w:sz w:val="24"/>
          <w:szCs w:val="24"/>
        </w:rPr>
        <w:t xml:space="preserve"> занимается развитием Разума в каждом,</w:t>
      </w:r>
      <w:r w:rsidR="00565659">
        <w:rPr>
          <w:rFonts w:ascii="Times New Roman" w:hAnsi="Times New Roman"/>
          <w:sz w:val="24"/>
          <w:szCs w:val="24"/>
        </w:rPr>
        <w:t xml:space="preserve"> </w:t>
      </w:r>
      <w:r w:rsidRPr="00F53A82">
        <w:rPr>
          <w:rFonts w:ascii="Times New Roman" w:hAnsi="Times New Roman"/>
          <w:sz w:val="24"/>
          <w:szCs w:val="24"/>
        </w:rPr>
        <w:t xml:space="preserve">Совершенного Разума, у нас был такой Совершенный или Великий Разум, помните, как качество, Вера – Великий Разум. Это к Разуму. И </w:t>
      </w:r>
      <w:r w:rsidRPr="001D1D28">
        <w:rPr>
          <w:rFonts w:ascii="Times New Roman" w:hAnsi="Times New Roman"/>
          <w:b/>
          <w:sz w:val="24"/>
          <w:szCs w:val="24"/>
        </w:rPr>
        <w:t>Майтрейя</w:t>
      </w:r>
      <w:r w:rsidRPr="00F53A82">
        <w:rPr>
          <w:rFonts w:ascii="Times New Roman" w:hAnsi="Times New Roman"/>
          <w:sz w:val="24"/>
          <w:szCs w:val="24"/>
        </w:rPr>
        <w:t xml:space="preserve"> занимается Совершенным Сердцем. </w:t>
      </w:r>
    </w:p>
    <w:p w:rsidR="001D1D28"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Четыре первых Главы Совета Отца этим занимаются. Чтоб вы не смущались, дальше идут два направления: или Главы Домов Отца, это </w:t>
      </w:r>
    </w:p>
    <w:p w:rsidR="001D1D28" w:rsidRDefault="00F53A82" w:rsidP="00F53A82">
      <w:pPr>
        <w:spacing w:after="0" w:line="240" w:lineRule="auto"/>
        <w:ind w:firstLine="454"/>
        <w:jc w:val="both"/>
        <w:rPr>
          <w:rFonts w:ascii="Times New Roman" w:hAnsi="Times New Roman"/>
          <w:sz w:val="24"/>
          <w:szCs w:val="24"/>
        </w:rPr>
      </w:pPr>
      <w:r w:rsidRPr="001D1D28">
        <w:rPr>
          <w:rFonts w:ascii="Times New Roman" w:hAnsi="Times New Roman"/>
          <w:b/>
          <w:sz w:val="24"/>
          <w:szCs w:val="24"/>
        </w:rPr>
        <w:t>Ум</w:t>
      </w:r>
      <w:r w:rsidRPr="00F53A82">
        <w:rPr>
          <w:rFonts w:ascii="Times New Roman" w:hAnsi="Times New Roman"/>
          <w:sz w:val="24"/>
          <w:szCs w:val="24"/>
        </w:rPr>
        <w:t xml:space="preserve"> – Дом ИДИВО, </w:t>
      </w:r>
    </w:p>
    <w:p w:rsidR="001D1D28" w:rsidRDefault="00F53A82" w:rsidP="00F53A82">
      <w:pPr>
        <w:spacing w:after="0" w:line="240" w:lineRule="auto"/>
        <w:ind w:firstLine="454"/>
        <w:jc w:val="both"/>
        <w:rPr>
          <w:rFonts w:ascii="Times New Roman" w:hAnsi="Times New Roman"/>
          <w:sz w:val="24"/>
          <w:szCs w:val="24"/>
        </w:rPr>
      </w:pPr>
      <w:r w:rsidRPr="001D1D28">
        <w:rPr>
          <w:rFonts w:ascii="Times New Roman" w:hAnsi="Times New Roman"/>
          <w:b/>
          <w:sz w:val="24"/>
          <w:szCs w:val="24"/>
        </w:rPr>
        <w:t>Провидение</w:t>
      </w:r>
      <w:r w:rsidRPr="00F53A82">
        <w:rPr>
          <w:rFonts w:ascii="Times New Roman" w:hAnsi="Times New Roman"/>
          <w:sz w:val="24"/>
          <w:szCs w:val="24"/>
        </w:rPr>
        <w:t xml:space="preserve"> – Дом Иерархии, </w:t>
      </w:r>
    </w:p>
    <w:p w:rsidR="001D1D28" w:rsidRDefault="00F53A82" w:rsidP="00F53A82">
      <w:pPr>
        <w:spacing w:after="0" w:line="240" w:lineRule="auto"/>
        <w:ind w:firstLine="454"/>
        <w:jc w:val="both"/>
        <w:rPr>
          <w:rFonts w:ascii="Times New Roman" w:hAnsi="Times New Roman"/>
          <w:sz w:val="24"/>
          <w:szCs w:val="24"/>
        </w:rPr>
      </w:pPr>
      <w:r w:rsidRPr="001D1D28">
        <w:rPr>
          <w:rFonts w:ascii="Times New Roman" w:hAnsi="Times New Roman"/>
          <w:b/>
          <w:sz w:val="24"/>
          <w:szCs w:val="24"/>
        </w:rPr>
        <w:t>Огненная Нить</w:t>
      </w:r>
      <w:r w:rsidRPr="00F53A82">
        <w:rPr>
          <w:rFonts w:ascii="Times New Roman" w:hAnsi="Times New Roman"/>
          <w:sz w:val="24"/>
          <w:szCs w:val="24"/>
        </w:rPr>
        <w:t xml:space="preserve"> – Дом Цивилизации, и </w:t>
      </w:r>
    </w:p>
    <w:p w:rsidR="00F53A82" w:rsidRPr="00F53A82" w:rsidRDefault="00F53A82" w:rsidP="00F53A82">
      <w:pPr>
        <w:spacing w:after="0" w:line="240" w:lineRule="auto"/>
        <w:ind w:firstLine="454"/>
        <w:jc w:val="both"/>
        <w:rPr>
          <w:rFonts w:ascii="Times New Roman" w:hAnsi="Times New Roman"/>
          <w:sz w:val="24"/>
          <w:szCs w:val="24"/>
        </w:rPr>
      </w:pPr>
      <w:r w:rsidRPr="001D1D28">
        <w:rPr>
          <w:rFonts w:ascii="Times New Roman" w:hAnsi="Times New Roman"/>
          <w:b/>
          <w:sz w:val="24"/>
          <w:szCs w:val="24"/>
        </w:rPr>
        <w:t>Пламя Отца</w:t>
      </w:r>
      <w:r w:rsidRPr="00F53A82">
        <w:rPr>
          <w:rFonts w:ascii="Times New Roman" w:hAnsi="Times New Roman"/>
          <w:sz w:val="24"/>
          <w:szCs w:val="24"/>
        </w:rPr>
        <w:t xml:space="preserve"> – это Дом Метагалактики. </w:t>
      </w:r>
    </w:p>
    <w:p w:rsidR="001D1D28"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Или же </w:t>
      </w:r>
      <w:r w:rsidRPr="001D1D28">
        <w:rPr>
          <w:rFonts w:ascii="Times New Roman" w:hAnsi="Times New Roman"/>
          <w:b/>
          <w:i/>
          <w:sz w:val="24"/>
          <w:szCs w:val="24"/>
        </w:rPr>
        <w:t>из</w:t>
      </w:r>
      <w:r w:rsidRPr="00F53A82">
        <w:rPr>
          <w:rFonts w:ascii="Times New Roman" w:hAnsi="Times New Roman"/>
          <w:sz w:val="24"/>
          <w:szCs w:val="24"/>
        </w:rPr>
        <w:t xml:space="preserve"> МЦИС достаются четыре организации и тогда </w:t>
      </w:r>
    </w:p>
    <w:p w:rsidR="001D1D28" w:rsidRDefault="00F53A82" w:rsidP="00F53A82">
      <w:pPr>
        <w:spacing w:after="0" w:line="240" w:lineRule="auto"/>
        <w:ind w:firstLine="454"/>
        <w:jc w:val="both"/>
        <w:rPr>
          <w:rFonts w:ascii="Times New Roman" w:hAnsi="Times New Roman"/>
          <w:sz w:val="24"/>
          <w:szCs w:val="24"/>
        </w:rPr>
      </w:pPr>
      <w:r w:rsidRPr="001D1D28">
        <w:rPr>
          <w:rFonts w:ascii="Times New Roman" w:hAnsi="Times New Roman"/>
          <w:b/>
          <w:sz w:val="24"/>
          <w:szCs w:val="24"/>
        </w:rPr>
        <w:t>Дом Синтеза</w:t>
      </w:r>
      <w:r w:rsidRPr="00F53A82">
        <w:rPr>
          <w:rFonts w:ascii="Times New Roman" w:hAnsi="Times New Roman"/>
          <w:sz w:val="24"/>
          <w:szCs w:val="24"/>
        </w:rPr>
        <w:t xml:space="preserve"> – это </w:t>
      </w:r>
      <w:r w:rsidRPr="001D1D28">
        <w:rPr>
          <w:rFonts w:ascii="Times New Roman" w:hAnsi="Times New Roman"/>
          <w:sz w:val="24"/>
          <w:szCs w:val="24"/>
        </w:rPr>
        <w:t>Ум,</w:t>
      </w:r>
      <w:r w:rsidRPr="00F53A82">
        <w:rPr>
          <w:rFonts w:ascii="Times New Roman" w:hAnsi="Times New Roman"/>
          <w:sz w:val="24"/>
          <w:szCs w:val="24"/>
        </w:rPr>
        <w:t xml:space="preserve"> </w:t>
      </w:r>
    </w:p>
    <w:p w:rsidR="001D1D28" w:rsidRDefault="00F53A82" w:rsidP="00F53A82">
      <w:pPr>
        <w:spacing w:after="0" w:line="240" w:lineRule="auto"/>
        <w:ind w:firstLine="454"/>
        <w:jc w:val="both"/>
        <w:rPr>
          <w:rFonts w:ascii="Times New Roman" w:hAnsi="Times New Roman"/>
          <w:sz w:val="24"/>
          <w:szCs w:val="24"/>
        </w:rPr>
      </w:pPr>
      <w:r w:rsidRPr="001D1D28">
        <w:rPr>
          <w:rFonts w:ascii="Times New Roman" w:hAnsi="Times New Roman"/>
          <w:b/>
          <w:sz w:val="24"/>
          <w:szCs w:val="24"/>
        </w:rPr>
        <w:t>Академия Наук</w:t>
      </w:r>
      <w:r w:rsidRPr="00F53A82">
        <w:rPr>
          <w:rFonts w:ascii="Times New Roman" w:hAnsi="Times New Roman"/>
          <w:sz w:val="24"/>
          <w:szCs w:val="24"/>
        </w:rPr>
        <w:t xml:space="preserve"> – это Провидение,</w:t>
      </w:r>
      <w:r w:rsidR="001D1D28">
        <w:rPr>
          <w:rFonts w:ascii="Times New Roman" w:hAnsi="Times New Roman"/>
          <w:sz w:val="24"/>
          <w:szCs w:val="24"/>
        </w:rPr>
        <w:t xml:space="preserve"> </w:t>
      </w:r>
      <w:r w:rsidRPr="00F53A82">
        <w:rPr>
          <w:rFonts w:ascii="Times New Roman" w:hAnsi="Times New Roman"/>
          <w:sz w:val="24"/>
          <w:szCs w:val="24"/>
        </w:rPr>
        <w:t>он действительно провидчески разрабатывает, знает, да?</w:t>
      </w:r>
      <w:r w:rsidR="001D1D28">
        <w:rPr>
          <w:rFonts w:ascii="Times New Roman" w:hAnsi="Times New Roman"/>
          <w:sz w:val="24"/>
          <w:szCs w:val="24"/>
        </w:rPr>
        <w:t xml:space="preserve"> </w:t>
      </w:r>
      <w:r w:rsidRPr="00F53A82">
        <w:rPr>
          <w:rFonts w:ascii="Times New Roman" w:hAnsi="Times New Roman"/>
          <w:sz w:val="24"/>
          <w:szCs w:val="24"/>
        </w:rPr>
        <w:t>МАИ, или Энергопотенциал,</w:t>
      </w:r>
    </w:p>
    <w:p w:rsidR="001D1D28" w:rsidRDefault="00F53A82" w:rsidP="00F53A82">
      <w:pPr>
        <w:spacing w:after="0" w:line="240" w:lineRule="auto"/>
        <w:ind w:firstLine="454"/>
        <w:jc w:val="both"/>
        <w:rPr>
          <w:rFonts w:ascii="Times New Roman" w:hAnsi="Times New Roman"/>
          <w:sz w:val="24"/>
          <w:szCs w:val="24"/>
        </w:rPr>
      </w:pPr>
      <w:r w:rsidRPr="001D1D28">
        <w:rPr>
          <w:rFonts w:ascii="Times New Roman" w:hAnsi="Times New Roman"/>
          <w:b/>
          <w:sz w:val="24"/>
          <w:szCs w:val="24"/>
        </w:rPr>
        <w:t>Энергопотенциал</w:t>
      </w:r>
      <w:r w:rsidRPr="00F53A82">
        <w:rPr>
          <w:rFonts w:ascii="Times New Roman" w:hAnsi="Times New Roman"/>
          <w:sz w:val="24"/>
          <w:szCs w:val="24"/>
        </w:rPr>
        <w:t xml:space="preserve"> – это Огненная Нить и</w:t>
      </w:r>
    </w:p>
    <w:p w:rsidR="001D1D28" w:rsidRDefault="00F53A82" w:rsidP="00F53A82">
      <w:pPr>
        <w:spacing w:after="0" w:line="240" w:lineRule="auto"/>
        <w:ind w:firstLine="454"/>
        <w:jc w:val="both"/>
        <w:rPr>
          <w:rFonts w:ascii="Times New Roman" w:hAnsi="Times New Roman"/>
          <w:sz w:val="24"/>
          <w:szCs w:val="24"/>
        </w:rPr>
      </w:pPr>
      <w:r w:rsidRPr="001D1D28">
        <w:rPr>
          <w:rFonts w:ascii="Times New Roman" w:hAnsi="Times New Roman"/>
          <w:b/>
          <w:sz w:val="24"/>
          <w:szCs w:val="24"/>
        </w:rPr>
        <w:t>Служба информации МАИ</w:t>
      </w:r>
      <w:r w:rsidRPr="00F53A82">
        <w:rPr>
          <w:rFonts w:ascii="Times New Roman" w:hAnsi="Times New Roman"/>
          <w:sz w:val="24"/>
          <w:szCs w:val="24"/>
        </w:rPr>
        <w:t xml:space="preserve"> – это Пламя Отца. Но это в МЦИС, это Синтез Сердца этих </w:t>
      </w:r>
      <w:r w:rsidR="001D1D28">
        <w:rPr>
          <w:rFonts w:ascii="Times New Roman" w:hAnsi="Times New Roman"/>
          <w:sz w:val="24"/>
          <w:szCs w:val="24"/>
        </w:rPr>
        <w:t>частей</w:t>
      </w:r>
      <w:r w:rsidRPr="00F53A82">
        <w:rPr>
          <w:rFonts w:ascii="Times New Roman" w:hAnsi="Times New Roman"/>
          <w:sz w:val="24"/>
          <w:szCs w:val="24"/>
        </w:rPr>
        <w:t xml:space="preserve">. </w:t>
      </w:r>
      <w:r w:rsidR="001D1D28">
        <w:rPr>
          <w:rFonts w:ascii="Times New Roman" w:hAnsi="Times New Roman"/>
          <w:sz w:val="24"/>
          <w:szCs w:val="24"/>
        </w:rPr>
        <w:t>И</w:t>
      </w:r>
      <w:r w:rsidRPr="00F53A82">
        <w:rPr>
          <w:rFonts w:ascii="Times New Roman" w:hAnsi="Times New Roman"/>
          <w:sz w:val="24"/>
          <w:szCs w:val="24"/>
        </w:rPr>
        <w:t xml:space="preserve"> так, и так</w:t>
      </w:r>
      <w:r w:rsidR="001D1D28">
        <w:rPr>
          <w:rFonts w:ascii="Times New Roman" w:hAnsi="Times New Roman"/>
          <w:sz w:val="24"/>
          <w:szCs w:val="24"/>
        </w:rPr>
        <w:t>.</w:t>
      </w:r>
    </w:p>
    <w:p w:rsidR="00431FAB" w:rsidRDefault="001D1D28" w:rsidP="00F53A82">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53A82" w:rsidRPr="00F53A82">
        <w:rPr>
          <w:rFonts w:ascii="Times New Roman" w:hAnsi="Times New Roman"/>
          <w:sz w:val="24"/>
          <w:szCs w:val="24"/>
        </w:rPr>
        <w:t xml:space="preserve"> вот два взаимопроникающих начала идут. Потому что Ум у нас нуждается в усилении,</w:t>
      </w:r>
      <w:r w:rsidR="00565659">
        <w:rPr>
          <w:rFonts w:ascii="Times New Roman" w:hAnsi="Times New Roman"/>
          <w:sz w:val="24"/>
          <w:szCs w:val="24"/>
        </w:rPr>
        <w:t xml:space="preserve"> </w:t>
      </w:r>
      <w:r w:rsidR="00F53A82" w:rsidRPr="00F53A82">
        <w:rPr>
          <w:rFonts w:ascii="Times New Roman" w:hAnsi="Times New Roman"/>
          <w:sz w:val="24"/>
          <w:szCs w:val="24"/>
        </w:rPr>
        <w:t>и вот эти четыре качества. И вот эти Главы занимаются этими частями, тоже восьмерично или 16-рично в этом совершенстве, как Сердце.</w:t>
      </w:r>
    </w:p>
    <w:p w:rsidR="00F53A82" w:rsidRPr="00F53A82" w:rsidRDefault="00431FAB" w:rsidP="00431FAB">
      <w:pPr>
        <w:pStyle w:val="0"/>
      </w:pPr>
      <w:bookmarkStart w:id="10" w:name="_Toc435668746"/>
      <w:r>
        <w:t>Всё начинается с Сердца</w:t>
      </w:r>
      <w:bookmarkEnd w:id="10"/>
      <w:r w:rsidR="00F53A82" w:rsidRPr="00F53A82">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Но анекдот </w:t>
      </w:r>
      <w:r w:rsidRPr="001D1D28">
        <w:rPr>
          <w:rFonts w:ascii="Times New Roman" w:hAnsi="Times New Roman"/>
          <w:sz w:val="24"/>
          <w:szCs w:val="24"/>
        </w:rPr>
        <w:t>–</w:t>
      </w:r>
      <w:r w:rsidRPr="00F53A82">
        <w:rPr>
          <w:rFonts w:ascii="Times New Roman" w:hAnsi="Times New Roman"/>
          <w:b/>
          <w:sz w:val="24"/>
          <w:szCs w:val="24"/>
        </w:rPr>
        <w:t xml:space="preserve"> </w:t>
      </w:r>
      <w:r w:rsidRPr="00F53A82">
        <w:rPr>
          <w:rFonts w:ascii="Times New Roman" w:hAnsi="Times New Roman"/>
          <w:sz w:val="24"/>
          <w:szCs w:val="24"/>
        </w:rPr>
        <w:t>всё начинается с Сердца. Ни Ум, ни Огненная Нить, ни Душа, ни Столп, ни Сознание, ни Интеллект не будут развиваться, пока Сердце не достигнет определённого качества. Станет Благородным Сердцем</w:t>
      </w:r>
      <w:r w:rsidR="001D1D28">
        <w:rPr>
          <w:rFonts w:ascii="Times New Roman" w:hAnsi="Times New Roman"/>
          <w:sz w:val="24"/>
          <w:szCs w:val="24"/>
        </w:rPr>
        <w:t xml:space="preserve"> –</w:t>
      </w:r>
      <w:r w:rsidRPr="00F53A82">
        <w:rPr>
          <w:rFonts w:ascii="Times New Roman" w:hAnsi="Times New Roman"/>
          <w:sz w:val="24"/>
          <w:szCs w:val="24"/>
        </w:rPr>
        <w:t xml:space="preserve"> все остальные части будут стремиться к благородным частям, станет неотчуждённым Сердцем – все остальные части будут стремиться к неотчуждённым частям. Сердце ничем не станет, будет физическим – все части говорят и нам хорошо, как есть. Ничего не хочу, хорошо живу, мне ничего не надо, кушаю, сплю, писаю, всё в моём теле есть, части естественно живут, как могут, что ты от меня хочешь – как могу, так и живу, всё и так хорошо. Это физика, тоже хорошо, защита от идиотов. Не тронь, если ты идиот. Не тронь святое, если ты идиот, поэтому не развивай своим идиотизмом, понятно. Это </w:t>
      </w:r>
      <w:r w:rsidR="001D1D28">
        <w:rPr>
          <w:rFonts w:ascii="Times New Roman" w:hAnsi="Times New Roman"/>
          <w:sz w:val="24"/>
          <w:szCs w:val="24"/>
        </w:rPr>
        <w:t xml:space="preserve">– </w:t>
      </w:r>
      <w:r w:rsidRPr="00F53A82">
        <w:rPr>
          <w:rFonts w:ascii="Times New Roman" w:hAnsi="Times New Roman"/>
          <w:sz w:val="24"/>
          <w:szCs w:val="24"/>
        </w:rPr>
        <w:t>физическое Сердце. В итоге, от того какое у вас Сердце</w:t>
      </w:r>
      <w:r w:rsidR="001D1D28">
        <w:rPr>
          <w:rFonts w:ascii="Times New Roman" w:hAnsi="Times New Roman"/>
          <w:sz w:val="24"/>
          <w:szCs w:val="24"/>
        </w:rPr>
        <w:t>,</w:t>
      </w:r>
      <w:r w:rsidRPr="00F53A82">
        <w:rPr>
          <w:rFonts w:ascii="Times New Roman" w:hAnsi="Times New Roman"/>
          <w:sz w:val="24"/>
          <w:szCs w:val="24"/>
        </w:rPr>
        <w:t xml:space="preserve"> зависит куда развиваются все ваши остальные части. Надеюсь</w:t>
      </w:r>
      <w:r w:rsidR="001D1D28">
        <w:rPr>
          <w:rFonts w:ascii="Times New Roman" w:hAnsi="Times New Roman"/>
          <w:sz w:val="24"/>
          <w:szCs w:val="24"/>
        </w:rPr>
        <w:t>,</w:t>
      </w:r>
      <w:r w:rsidRPr="00F53A82">
        <w:rPr>
          <w:rFonts w:ascii="Times New Roman" w:hAnsi="Times New Roman"/>
          <w:sz w:val="24"/>
          <w:szCs w:val="24"/>
        </w:rPr>
        <w:t xml:space="preserve"> понятно, только у Совершенного Сердца развиваются совершенные части. Внимание, исключений быть не может. </w:t>
      </w:r>
    </w:p>
    <w:p w:rsidR="001D1D28"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Поэтому </w:t>
      </w:r>
      <w:r w:rsidR="001D1D28">
        <w:rPr>
          <w:rFonts w:ascii="Times New Roman" w:hAnsi="Times New Roman"/>
          <w:sz w:val="24"/>
          <w:szCs w:val="24"/>
        </w:rPr>
        <w:t>С</w:t>
      </w:r>
      <w:r w:rsidRPr="00F53A82">
        <w:rPr>
          <w:rFonts w:ascii="Times New Roman" w:hAnsi="Times New Roman"/>
          <w:sz w:val="24"/>
          <w:szCs w:val="24"/>
        </w:rPr>
        <w:t>ердце в пятой расе было первым и физическим, а в шестой расе вошло двадцать первым. По аналогии с пятой расой – дурак. Кем он станет, Ванькой, езд</w:t>
      </w:r>
      <w:r w:rsidR="006E57A0">
        <w:rPr>
          <w:rFonts w:ascii="Times New Roman" w:hAnsi="Times New Roman"/>
          <w:sz w:val="24"/>
          <w:szCs w:val="24"/>
        </w:rPr>
        <w:t>ящ</w:t>
      </w:r>
      <w:r w:rsidRPr="00F53A82">
        <w:rPr>
          <w:rFonts w:ascii="Times New Roman" w:hAnsi="Times New Roman"/>
          <w:sz w:val="24"/>
          <w:szCs w:val="24"/>
        </w:rPr>
        <w:t>им на печи – Совершенное Сердце, Ванькой физического Сердца – придурок, который даже стрелу найти не смог и свою лягушку пропустил, не взошёл этим. Ванька, не нашедший свою совершенную половинку и не взошедший этим.</w:t>
      </w:r>
    </w:p>
    <w:p w:rsidR="001D1D28" w:rsidRDefault="00F53A82" w:rsidP="00F53A82">
      <w:pPr>
        <w:spacing w:after="0" w:line="240" w:lineRule="auto"/>
        <w:ind w:firstLine="454"/>
        <w:jc w:val="both"/>
        <w:rPr>
          <w:rFonts w:ascii="Times New Roman" w:hAnsi="Times New Roman"/>
          <w:sz w:val="24"/>
          <w:szCs w:val="24"/>
        </w:rPr>
      </w:pPr>
      <w:r w:rsidRPr="001D1D28">
        <w:rPr>
          <w:rFonts w:ascii="Times New Roman" w:hAnsi="Times New Roman"/>
          <w:b/>
          <w:sz w:val="24"/>
          <w:szCs w:val="24"/>
        </w:rPr>
        <w:t>Ваньки</w:t>
      </w:r>
      <w:r w:rsidRPr="00F53A82">
        <w:rPr>
          <w:rFonts w:ascii="Times New Roman" w:hAnsi="Times New Roman"/>
          <w:sz w:val="24"/>
          <w:szCs w:val="24"/>
        </w:rPr>
        <w:t>, вы восходите половинкой, имейте в виду, не ту половинку нашли – не туда взойдёте.</w:t>
      </w:r>
    </w:p>
    <w:p w:rsidR="00F53A82" w:rsidRPr="00F53A82" w:rsidRDefault="00F53A82" w:rsidP="00F53A82">
      <w:pPr>
        <w:spacing w:after="0" w:line="240" w:lineRule="auto"/>
        <w:ind w:firstLine="454"/>
        <w:jc w:val="both"/>
        <w:rPr>
          <w:rFonts w:ascii="Times New Roman" w:hAnsi="Times New Roman"/>
          <w:sz w:val="24"/>
          <w:szCs w:val="24"/>
        </w:rPr>
      </w:pPr>
      <w:r w:rsidRPr="001D1D28">
        <w:rPr>
          <w:rFonts w:ascii="Times New Roman" w:hAnsi="Times New Roman"/>
          <w:b/>
          <w:sz w:val="24"/>
          <w:szCs w:val="24"/>
        </w:rPr>
        <w:t>Маньки</w:t>
      </w:r>
      <w:r w:rsidRPr="00F53A82">
        <w:rPr>
          <w:rFonts w:ascii="Times New Roman" w:hAnsi="Times New Roman"/>
          <w:sz w:val="24"/>
          <w:szCs w:val="24"/>
        </w:rPr>
        <w:t>, вас тоже это касается, поэтому</w:t>
      </w:r>
      <w:r w:rsidR="001D1D28">
        <w:rPr>
          <w:rFonts w:ascii="Times New Roman" w:hAnsi="Times New Roman"/>
          <w:sz w:val="24"/>
          <w:szCs w:val="24"/>
        </w:rPr>
        <w:t>,</w:t>
      </w:r>
      <w:r w:rsidRPr="00F53A82">
        <w:rPr>
          <w:rFonts w:ascii="Times New Roman" w:hAnsi="Times New Roman"/>
          <w:sz w:val="24"/>
          <w:szCs w:val="24"/>
        </w:rPr>
        <w:t xml:space="preserve"> скажи мне, кто твой друг, Манька, и я скажу, чем ты или кем потом вырастешь. Чем тоже, если друг </w:t>
      </w:r>
      <w:r w:rsidRPr="001D1D28">
        <w:rPr>
          <w:rFonts w:ascii="Times New Roman" w:hAnsi="Times New Roman"/>
          <w:i/>
          <w:sz w:val="24"/>
          <w:szCs w:val="24"/>
        </w:rPr>
        <w:t>чем</w:t>
      </w:r>
      <w:r w:rsidRPr="00F53A82">
        <w:rPr>
          <w:rFonts w:ascii="Times New Roman" w:hAnsi="Times New Roman"/>
          <w:sz w:val="24"/>
          <w:szCs w:val="24"/>
        </w:rPr>
        <w:t xml:space="preserve"> и </w:t>
      </w:r>
      <w:r w:rsidRPr="001D1D28">
        <w:rPr>
          <w:rFonts w:ascii="Times New Roman" w:hAnsi="Times New Roman"/>
          <w:i/>
          <w:sz w:val="24"/>
          <w:szCs w:val="24"/>
        </w:rPr>
        <w:t>что</w:t>
      </w:r>
      <w:r w:rsidRPr="00F53A82">
        <w:rPr>
          <w:rFonts w:ascii="Times New Roman" w:hAnsi="Times New Roman"/>
          <w:sz w:val="24"/>
          <w:szCs w:val="24"/>
        </w:rPr>
        <w:t xml:space="preserve">, то и ты станешь </w:t>
      </w:r>
      <w:r w:rsidRPr="001D1D28">
        <w:rPr>
          <w:rFonts w:ascii="Times New Roman" w:hAnsi="Times New Roman"/>
          <w:i/>
          <w:sz w:val="24"/>
          <w:szCs w:val="24"/>
        </w:rPr>
        <w:t>чем-то</w:t>
      </w:r>
      <w:r w:rsidRPr="00F53A82">
        <w:rPr>
          <w:rFonts w:ascii="Times New Roman" w:hAnsi="Times New Roman"/>
          <w:sz w:val="24"/>
          <w:szCs w:val="24"/>
        </w:rPr>
        <w:t xml:space="preserve"> потом, поэтому всё зависимо. Но Ваньки сильнее зависят от </w:t>
      </w:r>
      <w:proofErr w:type="spellStart"/>
      <w:r w:rsidRPr="00F53A82">
        <w:rPr>
          <w:rFonts w:ascii="Times New Roman" w:hAnsi="Times New Roman"/>
          <w:sz w:val="24"/>
          <w:szCs w:val="24"/>
        </w:rPr>
        <w:t>Ман</w:t>
      </w:r>
      <w:r w:rsidR="006E57A0">
        <w:rPr>
          <w:rFonts w:ascii="Times New Roman" w:hAnsi="Times New Roman"/>
          <w:sz w:val="24"/>
          <w:szCs w:val="24"/>
        </w:rPr>
        <w:t>ек</w:t>
      </w:r>
      <w:proofErr w:type="spellEnd"/>
      <w:r w:rsidRPr="00F53A82">
        <w:rPr>
          <w:rFonts w:ascii="Times New Roman" w:hAnsi="Times New Roman"/>
          <w:sz w:val="24"/>
          <w:szCs w:val="24"/>
        </w:rPr>
        <w:t xml:space="preserve"> в материи, а Маньки сильнее завися</w:t>
      </w:r>
      <w:r w:rsidR="001D1D28">
        <w:rPr>
          <w:rFonts w:ascii="Times New Roman" w:hAnsi="Times New Roman"/>
          <w:sz w:val="24"/>
          <w:szCs w:val="24"/>
        </w:rPr>
        <w:t>т</w:t>
      </w:r>
      <w:r w:rsidRPr="00F53A82">
        <w:rPr>
          <w:rFonts w:ascii="Times New Roman" w:hAnsi="Times New Roman"/>
          <w:sz w:val="24"/>
          <w:szCs w:val="24"/>
        </w:rPr>
        <w:t xml:space="preserve"> от Ванек в огне, а так как мы живём в материи – Манька важнее. Манька </w:t>
      </w:r>
      <w:r w:rsidR="00431FAB">
        <w:rPr>
          <w:rFonts w:ascii="Times New Roman" w:hAnsi="Times New Roman"/>
          <w:sz w:val="24"/>
          <w:szCs w:val="24"/>
        </w:rPr>
        <w:t xml:space="preserve">– </w:t>
      </w:r>
      <w:r w:rsidRPr="00F53A82">
        <w:rPr>
          <w:rFonts w:ascii="Times New Roman" w:hAnsi="Times New Roman"/>
          <w:sz w:val="24"/>
          <w:szCs w:val="24"/>
        </w:rPr>
        <w:t xml:space="preserve">это Маша, Маша </w:t>
      </w:r>
      <w:r w:rsidR="00431FAB">
        <w:rPr>
          <w:rFonts w:ascii="Times New Roman" w:hAnsi="Times New Roman"/>
          <w:sz w:val="24"/>
          <w:szCs w:val="24"/>
        </w:rPr>
        <w:t xml:space="preserve">– </w:t>
      </w:r>
      <w:r w:rsidRPr="00F53A82">
        <w:rPr>
          <w:rFonts w:ascii="Times New Roman" w:hAnsi="Times New Roman"/>
          <w:sz w:val="24"/>
          <w:szCs w:val="24"/>
        </w:rPr>
        <w:t xml:space="preserve">это Мария, Мария – это Богородица, а Богородица </w:t>
      </w:r>
      <w:r w:rsidR="00431FAB">
        <w:rPr>
          <w:rFonts w:ascii="Times New Roman" w:hAnsi="Times New Roman"/>
          <w:sz w:val="24"/>
          <w:szCs w:val="24"/>
        </w:rPr>
        <w:t xml:space="preserve">– </w:t>
      </w:r>
      <w:r w:rsidRPr="00F53A82">
        <w:rPr>
          <w:rFonts w:ascii="Times New Roman" w:hAnsi="Times New Roman"/>
          <w:sz w:val="24"/>
          <w:szCs w:val="24"/>
        </w:rPr>
        <w:t xml:space="preserve">это Мать Планеты. Поэтому вы не шутите словом – </w:t>
      </w:r>
      <w:r w:rsidRPr="00F53A82">
        <w:rPr>
          <w:rFonts w:ascii="Times New Roman" w:hAnsi="Times New Roman"/>
          <w:i/>
          <w:sz w:val="24"/>
          <w:szCs w:val="24"/>
        </w:rPr>
        <w:t>Манька</w:t>
      </w:r>
      <w:r w:rsidRPr="00F53A82">
        <w:rPr>
          <w:rFonts w:ascii="Times New Roman" w:hAnsi="Times New Roman"/>
          <w:sz w:val="24"/>
          <w:szCs w:val="24"/>
        </w:rPr>
        <w:t xml:space="preserve">. С учётом того, МАН – это ещё Метагалактическая Академия Наук с мягким знаком. </w:t>
      </w:r>
      <w:proofErr w:type="gramStart"/>
      <w:r w:rsidRPr="00F53A82">
        <w:rPr>
          <w:rFonts w:ascii="Times New Roman" w:hAnsi="Times New Roman"/>
          <w:sz w:val="24"/>
          <w:szCs w:val="24"/>
        </w:rPr>
        <w:t>Мань-ка</w:t>
      </w:r>
      <w:proofErr w:type="gramEnd"/>
      <w:r w:rsidRPr="00F53A82">
        <w:rPr>
          <w:rFonts w:ascii="Times New Roman" w:hAnsi="Times New Roman"/>
          <w:sz w:val="24"/>
          <w:szCs w:val="24"/>
        </w:rPr>
        <w:t xml:space="preserve">, то мозги у </w:t>
      </w:r>
      <w:proofErr w:type="spellStart"/>
      <w:r w:rsidRPr="00F53A82">
        <w:rPr>
          <w:rFonts w:ascii="Times New Roman" w:hAnsi="Times New Roman"/>
          <w:sz w:val="24"/>
          <w:szCs w:val="24"/>
        </w:rPr>
        <w:t>Манек</w:t>
      </w:r>
      <w:proofErr w:type="spellEnd"/>
      <w:r w:rsidRPr="00F53A82">
        <w:rPr>
          <w:rFonts w:ascii="Times New Roman" w:hAnsi="Times New Roman"/>
          <w:sz w:val="24"/>
          <w:szCs w:val="24"/>
        </w:rPr>
        <w:t xml:space="preserve"> должны быть очень серьёзные, а то Ману обид</w:t>
      </w:r>
      <w:r w:rsidR="00FB4577">
        <w:rPr>
          <w:rFonts w:ascii="Times New Roman" w:hAnsi="Times New Roman"/>
          <w:sz w:val="24"/>
          <w:szCs w:val="24"/>
        </w:rPr>
        <w:t>итс</w:t>
      </w:r>
      <w:r w:rsidRPr="00F53A82">
        <w:rPr>
          <w:rFonts w:ascii="Times New Roman" w:hAnsi="Times New Roman"/>
          <w:sz w:val="24"/>
          <w:szCs w:val="24"/>
        </w:rPr>
        <w:t xml:space="preserve">я. Это вам так сердечные ассоциации на тему. Я ни о чём, я всколыхнул ваши </w:t>
      </w:r>
      <w:r w:rsidR="00431FAB">
        <w:rPr>
          <w:rFonts w:ascii="Times New Roman" w:hAnsi="Times New Roman"/>
          <w:sz w:val="24"/>
          <w:szCs w:val="24"/>
        </w:rPr>
        <w:t>С</w:t>
      </w:r>
      <w:r w:rsidRPr="00F53A82">
        <w:rPr>
          <w:rFonts w:ascii="Times New Roman" w:hAnsi="Times New Roman"/>
          <w:sz w:val="24"/>
          <w:szCs w:val="24"/>
        </w:rPr>
        <w:t>ердца вот этим, как некоторые сейчас мне ментально несут</w:t>
      </w:r>
      <w:r w:rsidR="00431FAB">
        <w:rPr>
          <w:rFonts w:ascii="Times New Roman" w:hAnsi="Times New Roman"/>
          <w:sz w:val="24"/>
          <w:szCs w:val="24"/>
        </w:rPr>
        <w:t>,</w:t>
      </w:r>
      <w:r w:rsidRPr="00F53A82">
        <w:rPr>
          <w:rFonts w:ascii="Times New Roman" w:hAnsi="Times New Roman"/>
          <w:sz w:val="24"/>
          <w:szCs w:val="24"/>
        </w:rPr>
        <w:t xml:space="preserve"> бредом. Для вашего «великого разума» это бред, а Сердце сейчас кайфовало от того, что я говорил. Я</w:t>
      </w:r>
      <w:r w:rsidR="00431FAB">
        <w:rPr>
          <w:rFonts w:ascii="Times New Roman" w:hAnsi="Times New Roman"/>
          <w:sz w:val="24"/>
          <w:szCs w:val="24"/>
        </w:rPr>
        <w:t xml:space="preserve"> вам</w:t>
      </w:r>
      <w:r w:rsidRPr="00F53A82">
        <w:rPr>
          <w:rFonts w:ascii="Times New Roman" w:hAnsi="Times New Roman"/>
          <w:sz w:val="24"/>
          <w:szCs w:val="24"/>
        </w:rPr>
        <w:t xml:space="preserve"> сердечно сказал, даже мозг в кайф вошёл, сердечно. Если вы прожили эти слова, сейчас ваш мозг имеет особое состояние, это сердечное состояние, мы вас всколыхнули. А если вы не прожили и думали «ну ты вот тут бред </w:t>
      </w:r>
      <w:r w:rsidRPr="00F53A82">
        <w:rPr>
          <w:rFonts w:ascii="Times New Roman" w:hAnsi="Times New Roman"/>
          <w:sz w:val="24"/>
          <w:szCs w:val="24"/>
        </w:rPr>
        <w:lastRenderedPageBreak/>
        <w:t>пронёс</w:t>
      </w:r>
      <w:r w:rsidR="00431FAB">
        <w:rPr>
          <w:rFonts w:ascii="Times New Roman" w:hAnsi="Times New Roman"/>
          <w:sz w:val="24"/>
          <w:szCs w:val="24"/>
        </w:rPr>
        <w:t>»</w:t>
      </w:r>
      <w:r w:rsidRPr="00F53A82">
        <w:rPr>
          <w:rFonts w:ascii="Times New Roman" w:hAnsi="Times New Roman"/>
          <w:sz w:val="24"/>
          <w:szCs w:val="24"/>
        </w:rPr>
        <w:t xml:space="preserve">, я вам только могу сообщить – вначале было Слово, </w:t>
      </w:r>
      <w:r w:rsidR="00431FAB">
        <w:rPr>
          <w:rFonts w:ascii="Times New Roman" w:hAnsi="Times New Roman"/>
          <w:sz w:val="24"/>
          <w:szCs w:val="24"/>
        </w:rPr>
        <w:t xml:space="preserve">и </w:t>
      </w:r>
      <w:r w:rsidRPr="00F53A82">
        <w:rPr>
          <w:rFonts w:ascii="Times New Roman" w:hAnsi="Times New Roman"/>
          <w:sz w:val="24"/>
          <w:szCs w:val="24"/>
        </w:rPr>
        <w:t>это Слово прошло мимо вас. То есть</w:t>
      </w:r>
      <w:r w:rsidR="00431FAB">
        <w:rPr>
          <w:rFonts w:ascii="Times New Roman" w:hAnsi="Times New Roman"/>
          <w:sz w:val="24"/>
          <w:szCs w:val="24"/>
        </w:rPr>
        <w:t>,</w:t>
      </w:r>
      <w:r w:rsidRPr="00F53A82">
        <w:rPr>
          <w:rFonts w:ascii="Times New Roman" w:hAnsi="Times New Roman"/>
          <w:sz w:val="24"/>
          <w:szCs w:val="24"/>
        </w:rPr>
        <w:t xml:space="preserve"> вы взяли его не сердечно, а своим разумением, то есть головняком. Я могу только вам посочувствовать. Воспитывайтесь, будет полезно. Практика. </w:t>
      </w:r>
    </w:p>
    <w:p w:rsidR="00F53A82" w:rsidRPr="00F53A82" w:rsidRDefault="00F53A82" w:rsidP="00431FAB">
      <w:pPr>
        <w:pStyle w:val="0"/>
      </w:pPr>
      <w:bookmarkStart w:id="11" w:name="_Toc435668747"/>
      <w:r w:rsidRPr="00431FAB">
        <w:t>Практика 1. Стяжание</w:t>
      </w:r>
      <w:r w:rsidRPr="00F53A82">
        <w:t xml:space="preserve"> командного Большого Сердца ИВО. Стяжание 8 Сердец. Индивидуальное качество Сердца</w:t>
      </w:r>
      <w:bookmarkEnd w:id="11"/>
      <w:r w:rsidRPr="00F53A82">
        <w:t xml:space="preserve"> </w:t>
      </w:r>
    </w:p>
    <w:p w:rsidR="00F53A82" w:rsidRPr="00F53A82" w:rsidRDefault="00F53A82" w:rsidP="00F53A82">
      <w:pPr>
        <w:spacing w:after="0" w:line="240" w:lineRule="auto"/>
        <w:ind w:firstLine="454"/>
        <w:jc w:val="both"/>
        <w:rPr>
          <w:rFonts w:ascii="Times New Roman" w:hAnsi="Times New Roman"/>
          <w:i/>
          <w:sz w:val="24"/>
          <w:szCs w:val="24"/>
        </w:rPr>
      </w:pPr>
      <w:r w:rsidRPr="00F53A82">
        <w:rPr>
          <w:rFonts w:ascii="Times New Roman" w:hAnsi="Times New Roman"/>
          <w:sz w:val="24"/>
          <w:szCs w:val="24"/>
        </w:rPr>
        <w:t>Мы возжигаемся всем синтезом каждого из нас. Синтезируемся с Изначальными Владыками Кут Хуми</w:t>
      </w:r>
      <w:r w:rsidR="00F34858">
        <w:rPr>
          <w:rFonts w:ascii="Times New Roman" w:hAnsi="Times New Roman"/>
          <w:sz w:val="24"/>
          <w:szCs w:val="24"/>
        </w:rPr>
        <w:t xml:space="preserve"> </w:t>
      </w:r>
      <w:r w:rsidRPr="00F53A82">
        <w:rPr>
          <w:rFonts w:ascii="Times New Roman" w:hAnsi="Times New Roman"/>
          <w:sz w:val="24"/>
          <w:szCs w:val="24"/>
        </w:rPr>
        <w:t>Фаинь, стяжая Синтез и проникаясь Синтезом Изначальных Владык Кут Хуми Фаинь, мы вспыхиваем всем Сердцем каждого из нас Синтезом Изначальных Владык Кут Хуми Фаинь</w:t>
      </w:r>
      <w:r w:rsidRPr="00F53A82">
        <w:rPr>
          <w:rFonts w:ascii="Times New Roman" w:hAnsi="Times New Roman"/>
          <w:i/>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возжигаясь Синтезом Изначальных Владык Кут Хуми Фаинь физически, мы насыщаем наше Сердце в любом его выражении Синтезом Изначальных Владык Кут Хуми Фаинь, вспыхиваем сердечным выражением каждого из нас, переходим в зал Ипостаси Синтеза ИДИВО 192-х </w:t>
      </w:r>
      <w:r w:rsidR="001A393F">
        <w:rPr>
          <w:rFonts w:ascii="Times New Roman" w:hAnsi="Times New Roman"/>
          <w:sz w:val="24"/>
          <w:szCs w:val="24"/>
        </w:rPr>
        <w:t>И</w:t>
      </w:r>
      <w:r w:rsidRPr="00F53A82">
        <w:rPr>
          <w:rFonts w:ascii="Times New Roman" w:hAnsi="Times New Roman"/>
          <w:sz w:val="24"/>
          <w:szCs w:val="24"/>
        </w:rPr>
        <w:t xml:space="preserve">значально </w:t>
      </w:r>
      <w:r w:rsidR="001A393F">
        <w:rPr>
          <w:rFonts w:ascii="Times New Roman" w:hAnsi="Times New Roman"/>
          <w:sz w:val="24"/>
          <w:szCs w:val="24"/>
        </w:rPr>
        <w:t>Я</w:t>
      </w:r>
      <w:r w:rsidRPr="00F53A82">
        <w:rPr>
          <w:rFonts w:ascii="Times New Roman" w:hAnsi="Times New Roman"/>
          <w:sz w:val="24"/>
          <w:szCs w:val="24"/>
        </w:rPr>
        <w:t>вленно</w:t>
      </w:r>
      <w:r w:rsidR="001A393F">
        <w:rPr>
          <w:rFonts w:ascii="Times New Roman" w:hAnsi="Times New Roman"/>
          <w:sz w:val="24"/>
          <w:szCs w:val="24"/>
        </w:rPr>
        <w:t>.</w:t>
      </w:r>
      <w:r w:rsidRPr="00F53A82">
        <w:rPr>
          <w:rFonts w:ascii="Times New Roman" w:hAnsi="Times New Roman"/>
          <w:sz w:val="24"/>
          <w:szCs w:val="24"/>
        </w:rPr>
        <w:t xml:space="preserve"> </w:t>
      </w:r>
      <w:r w:rsidR="001A393F">
        <w:rPr>
          <w:rFonts w:ascii="Times New Roman" w:hAnsi="Times New Roman"/>
          <w:sz w:val="24"/>
          <w:szCs w:val="24"/>
        </w:rPr>
        <w:t>Р</w:t>
      </w:r>
      <w:r w:rsidRPr="00F53A82">
        <w:rPr>
          <w:rFonts w:ascii="Times New Roman" w:hAnsi="Times New Roman"/>
          <w:sz w:val="24"/>
          <w:szCs w:val="24"/>
        </w:rPr>
        <w:t>азвёртываясь пред Изначальными Владыками Кут Хуми Фаинь в форме служения, мы синтезируемся с Хум Изначальных Владык, стяжая Цельный Синтез Изначально Вышестоящего Отца, прося преобразить каждого из нас и синтез нас на явление 27-го Синтеза Изначально Вышестоящего Отца собою</w:t>
      </w:r>
      <w:r w:rsidR="001A393F">
        <w:rPr>
          <w:rFonts w:ascii="Times New Roman" w:hAnsi="Times New Roman"/>
          <w:sz w:val="24"/>
          <w:szCs w:val="24"/>
        </w:rPr>
        <w:t>. Пр</w:t>
      </w:r>
      <w:r w:rsidRPr="00F53A82">
        <w:rPr>
          <w:rFonts w:ascii="Times New Roman" w:hAnsi="Times New Roman"/>
          <w:sz w:val="24"/>
          <w:szCs w:val="24"/>
        </w:rPr>
        <w:t>оникаясь 27-м Синтезом, мы синтезируемся с Изначальными Владыками Кут Хуми Фаинь, стяжаем 27</w:t>
      </w:r>
      <w:r w:rsidR="001A393F">
        <w:rPr>
          <w:rFonts w:ascii="Times New Roman" w:hAnsi="Times New Roman"/>
          <w:sz w:val="24"/>
          <w:szCs w:val="24"/>
        </w:rPr>
        <w:t>-й</w:t>
      </w:r>
      <w:r w:rsidRPr="00F53A82">
        <w:rPr>
          <w:rFonts w:ascii="Times New Roman" w:hAnsi="Times New Roman"/>
          <w:sz w:val="24"/>
          <w:szCs w:val="24"/>
        </w:rPr>
        <w:t xml:space="preserve"> Синтез Изначально Вышестоящего Отца каждому из нас, вспыхиваем им, прося Изначальн</w:t>
      </w:r>
      <w:r w:rsidR="001A393F">
        <w:rPr>
          <w:rFonts w:ascii="Times New Roman" w:hAnsi="Times New Roman"/>
          <w:sz w:val="24"/>
          <w:szCs w:val="24"/>
        </w:rPr>
        <w:t>ых</w:t>
      </w:r>
      <w:r w:rsidRPr="00F53A82">
        <w:rPr>
          <w:rFonts w:ascii="Times New Roman" w:hAnsi="Times New Roman"/>
          <w:sz w:val="24"/>
          <w:szCs w:val="24"/>
        </w:rPr>
        <w:t xml:space="preserve"> Владык Кут Хуми Фаинь преобразить, реорганизовать каждого из нас 27-м Синтезом Изначально Вышестоящего Отца собою. И синтезируясь с Изначальными Владыками Кут Хуми Фаинь, стяжаем форму Ипостаси 27-го Синтеза Изначально Вышестоящего Отца собою и</w:t>
      </w:r>
      <w:r w:rsidR="001A393F">
        <w:rPr>
          <w:rFonts w:ascii="Times New Roman" w:hAnsi="Times New Roman"/>
          <w:sz w:val="24"/>
          <w:szCs w:val="24"/>
        </w:rPr>
        <w:t>,</w:t>
      </w:r>
      <w:r w:rsidRPr="00F53A82">
        <w:rPr>
          <w:rFonts w:ascii="Times New Roman" w:hAnsi="Times New Roman"/>
          <w:sz w:val="24"/>
          <w:szCs w:val="24"/>
        </w:rPr>
        <w:t xml:space="preserve"> преображаясь, развёртываемся в форме, одеваясь ею.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синтезируясь с Изначальными Владыками Кут Хуми Фаинь, стяжаем явление </w:t>
      </w:r>
      <w:r w:rsidRPr="00F53A82">
        <w:rPr>
          <w:rFonts w:ascii="Times New Roman" w:hAnsi="Times New Roman"/>
          <w:b/>
          <w:sz w:val="24"/>
          <w:szCs w:val="24"/>
        </w:rPr>
        <w:t>Большого Сердца Изначального Дома Изначально Вышестоящего Отца</w:t>
      </w:r>
      <w:r w:rsidRPr="00F53A82">
        <w:rPr>
          <w:rFonts w:ascii="Times New Roman" w:hAnsi="Times New Roman"/>
          <w:sz w:val="24"/>
          <w:szCs w:val="24"/>
        </w:rPr>
        <w:t xml:space="preserve"> каждым из нас. И развернуть на нашу команду </w:t>
      </w:r>
      <w:r w:rsidRPr="00F53A82">
        <w:rPr>
          <w:rFonts w:ascii="Times New Roman" w:hAnsi="Times New Roman"/>
          <w:b/>
          <w:sz w:val="24"/>
          <w:szCs w:val="24"/>
        </w:rPr>
        <w:t>Большое Сердце Изначально Вышестоящего Отца</w:t>
      </w:r>
      <w:r w:rsidRPr="00F53A82">
        <w:rPr>
          <w:rFonts w:ascii="Times New Roman" w:hAnsi="Times New Roman"/>
          <w:sz w:val="24"/>
          <w:szCs w:val="24"/>
        </w:rPr>
        <w:t xml:space="preserve">, развёрнутого в ИДИВО чуть ранее, в целом на каждого из нас, всю нашу команду и далее по всему ИДИВО в целом.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возжигаемся </w:t>
      </w:r>
      <w:r w:rsidRPr="00F53A82">
        <w:rPr>
          <w:rFonts w:ascii="Times New Roman" w:hAnsi="Times New Roman"/>
          <w:b/>
          <w:sz w:val="24"/>
          <w:szCs w:val="24"/>
        </w:rPr>
        <w:t>Большим Сердцем Изначально Вышестоящего Отца</w:t>
      </w:r>
      <w:r w:rsidRPr="00F53A82">
        <w:rPr>
          <w:rFonts w:ascii="Times New Roman" w:hAnsi="Times New Roman"/>
          <w:sz w:val="24"/>
          <w:szCs w:val="24"/>
        </w:rPr>
        <w:t xml:space="preserve">, прося Изначальных Владык Кут Хуми Фаинь преобразить сердца каждого из нас в явлении </w:t>
      </w:r>
      <w:r w:rsidRPr="00F53A82">
        <w:rPr>
          <w:rFonts w:ascii="Times New Roman" w:hAnsi="Times New Roman"/>
          <w:b/>
          <w:sz w:val="24"/>
          <w:szCs w:val="24"/>
        </w:rPr>
        <w:t>Большого Сердца</w:t>
      </w:r>
      <w:r w:rsidRPr="00F53A82">
        <w:rPr>
          <w:rFonts w:ascii="Times New Roman" w:hAnsi="Times New Roman"/>
          <w:sz w:val="24"/>
          <w:szCs w:val="24"/>
        </w:rPr>
        <w:t xml:space="preserve"> физически собой. И возжигаясь этим, преображаясь этим, являя </w:t>
      </w:r>
      <w:r w:rsidRPr="00F53A82">
        <w:rPr>
          <w:rFonts w:ascii="Times New Roman" w:hAnsi="Times New Roman"/>
          <w:b/>
          <w:sz w:val="24"/>
          <w:szCs w:val="24"/>
        </w:rPr>
        <w:t>житиё Дух</w:t>
      </w:r>
      <w:r w:rsidR="00DC646F">
        <w:rPr>
          <w:rFonts w:ascii="Times New Roman" w:hAnsi="Times New Roman"/>
          <w:b/>
          <w:sz w:val="24"/>
          <w:szCs w:val="24"/>
        </w:rPr>
        <w:t>а</w:t>
      </w:r>
      <w:r w:rsidRPr="00F53A82">
        <w:rPr>
          <w:rFonts w:ascii="Times New Roman" w:hAnsi="Times New Roman"/>
          <w:b/>
          <w:sz w:val="24"/>
          <w:szCs w:val="24"/>
        </w:rPr>
        <w:t xml:space="preserve"> насыщенностью Синтезом Большим Сердцем</w:t>
      </w:r>
      <w:r w:rsidRPr="00F53A82">
        <w:rPr>
          <w:rFonts w:ascii="Times New Roman" w:hAnsi="Times New Roman"/>
          <w:sz w:val="24"/>
          <w:szCs w:val="24"/>
        </w:rPr>
        <w:t xml:space="preserve"> каждым из нас</w:t>
      </w:r>
      <w:r w:rsidRPr="00F53A82">
        <w:rPr>
          <w:rFonts w:ascii="Times New Roman" w:hAnsi="Times New Roman"/>
          <w:i/>
          <w:sz w:val="24"/>
          <w:szCs w:val="24"/>
        </w:rPr>
        <w:t>.</w:t>
      </w:r>
      <w:r w:rsidRPr="00F53A82">
        <w:rPr>
          <w:rFonts w:ascii="Times New Roman" w:hAnsi="Times New Roman"/>
          <w:sz w:val="24"/>
          <w:szCs w:val="24"/>
        </w:rPr>
        <w:t xml:space="preserve"> И возжигаясь, развёртываемся </w:t>
      </w:r>
      <w:r w:rsidRPr="00F53A82">
        <w:rPr>
          <w:rFonts w:ascii="Times New Roman" w:hAnsi="Times New Roman"/>
          <w:b/>
          <w:sz w:val="24"/>
          <w:szCs w:val="24"/>
        </w:rPr>
        <w:t>Большим Сердцем</w:t>
      </w:r>
      <w:r w:rsidRPr="00F53A82">
        <w:rPr>
          <w:rFonts w:ascii="Times New Roman" w:hAnsi="Times New Roman"/>
          <w:sz w:val="24"/>
          <w:szCs w:val="24"/>
        </w:rPr>
        <w:t xml:space="preserve"> в меру возможностей каждого из нас собою.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далее мы синтезируемся с Изначальным Майтрейей, Ипостасью Основ Изначально Вышестоящего Отца, переходим в зал 251 </w:t>
      </w:r>
      <w:r w:rsidR="00DC646F">
        <w:rPr>
          <w:rFonts w:ascii="Times New Roman" w:hAnsi="Times New Roman"/>
          <w:sz w:val="24"/>
          <w:szCs w:val="24"/>
        </w:rPr>
        <w:t>И</w:t>
      </w:r>
      <w:r w:rsidRPr="00F53A82">
        <w:rPr>
          <w:rFonts w:ascii="Times New Roman" w:hAnsi="Times New Roman"/>
          <w:sz w:val="24"/>
          <w:szCs w:val="24"/>
        </w:rPr>
        <w:t>значальн</w:t>
      </w:r>
      <w:r w:rsidR="00B15EE1">
        <w:rPr>
          <w:rFonts w:ascii="Times New Roman" w:hAnsi="Times New Roman"/>
          <w:sz w:val="24"/>
          <w:szCs w:val="24"/>
        </w:rPr>
        <w:t>ый</w:t>
      </w:r>
      <w:r w:rsidRPr="00F53A82">
        <w:rPr>
          <w:rFonts w:ascii="Times New Roman" w:hAnsi="Times New Roman"/>
          <w:sz w:val="24"/>
          <w:szCs w:val="24"/>
        </w:rPr>
        <w:t xml:space="preserve"> </w:t>
      </w:r>
      <w:r w:rsidR="00DC646F">
        <w:rPr>
          <w:rFonts w:ascii="Times New Roman" w:hAnsi="Times New Roman"/>
          <w:sz w:val="24"/>
          <w:szCs w:val="24"/>
        </w:rPr>
        <w:t>Я</w:t>
      </w:r>
      <w:r w:rsidRPr="00F53A82">
        <w:rPr>
          <w:rFonts w:ascii="Times New Roman" w:hAnsi="Times New Roman"/>
          <w:sz w:val="24"/>
          <w:szCs w:val="24"/>
        </w:rPr>
        <w:t>вленн</w:t>
      </w:r>
      <w:r w:rsidR="00B15EE1">
        <w:rPr>
          <w:rFonts w:ascii="Times New Roman" w:hAnsi="Times New Roman"/>
          <w:sz w:val="24"/>
          <w:szCs w:val="24"/>
        </w:rPr>
        <w:t>о</w:t>
      </w:r>
      <w:r w:rsidRPr="00F53A82">
        <w:rPr>
          <w:rFonts w:ascii="Times New Roman" w:hAnsi="Times New Roman"/>
          <w:sz w:val="24"/>
          <w:szCs w:val="24"/>
        </w:rPr>
        <w:t>, развёртываемся пред Изначальным Майтрейей в форме Ипостаси 27-го Синтеза явлением командного Большого Сердца каждым из нас</w:t>
      </w:r>
      <w:r w:rsidR="00B15EE1">
        <w:rPr>
          <w:rFonts w:ascii="Times New Roman" w:hAnsi="Times New Roman"/>
          <w:sz w:val="24"/>
          <w:szCs w:val="24"/>
        </w:rPr>
        <w:t>. И</w:t>
      </w:r>
      <w:r w:rsidRPr="00F53A82">
        <w:rPr>
          <w:rFonts w:ascii="Times New Roman" w:hAnsi="Times New Roman"/>
          <w:sz w:val="24"/>
          <w:szCs w:val="24"/>
        </w:rPr>
        <w:t xml:space="preserve"> синтезируясь с Хум Изначального Майтрейи, стяжаем </w:t>
      </w:r>
      <w:r w:rsidRPr="00F53A82">
        <w:rPr>
          <w:rFonts w:ascii="Times New Roman" w:hAnsi="Times New Roman"/>
          <w:b/>
          <w:sz w:val="24"/>
          <w:szCs w:val="24"/>
        </w:rPr>
        <w:t>8 Сердец</w:t>
      </w:r>
      <w:r w:rsidRPr="00F53A82">
        <w:rPr>
          <w:rFonts w:ascii="Times New Roman" w:hAnsi="Times New Roman"/>
          <w:sz w:val="24"/>
          <w:szCs w:val="24"/>
        </w:rPr>
        <w:t xml:space="preserve"> явления Сердца каждого из нас, стяжая явлением Командного Большого Сердца </w:t>
      </w:r>
      <w:r w:rsidRPr="00F53A82">
        <w:rPr>
          <w:rFonts w:ascii="Times New Roman" w:hAnsi="Times New Roman"/>
          <w:b/>
          <w:sz w:val="24"/>
          <w:szCs w:val="24"/>
        </w:rPr>
        <w:t>одного из качественных Сердец</w:t>
      </w:r>
      <w:r w:rsidRPr="00F53A82">
        <w:rPr>
          <w:rFonts w:ascii="Times New Roman" w:hAnsi="Times New Roman"/>
          <w:sz w:val="24"/>
          <w:szCs w:val="24"/>
        </w:rPr>
        <w:t xml:space="preserve"> явления каждого из нас, прося Майтрейю повысить реализацию Сердца каждого из нас физически собою</w:t>
      </w:r>
      <w:r w:rsidR="00B15EE1">
        <w:rPr>
          <w:rFonts w:ascii="Times New Roman" w:hAnsi="Times New Roman"/>
          <w:sz w:val="24"/>
          <w:szCs w:val="24"/>
        </w:rPr>
        <w:t>. И</w:t>
      </w:r>
      <w:r w:rsidRPr="00F53A82">
        <w:rPr>
          <w:rFonts w:ascii="Times New Roman" w:hAnsi="Times New Roman"/>
          <w:sz w:val="24"/>
          <w:szCs w:val="24"/>
        </w:rPr>
        <w:t xml:space="preserve"> синтезируясь с Изначальным Майтрейей, просим направить Командное Большое Сердце на реализацию в каждом из нас или </w:t>
      </w:r>
      <w:r w:rsidRPr="00F53A82">
        <w:rPr>
          <w:rFonts w:ascii="Times New Roman" w:hAnsi="Times New Roman"/>
          <w:b/>
          <w:sz w:val="24"/>
          <w:szCs w:val="24"/>
        </w:rPr>
        <w:t>Совершенного Сердца</w:t>
      </w:r>
      <w:r w:rsidRPr="00F53A82">
        <w:rPr>
          <w:rFonts w:ascii="Times New Roman" w:hAnsi="Times New Roman"/>
          <w:sz w:val="24"/>
          <w:szCs w:val="24"/>
        </w:rPr>
        <w:t xml:space="preserve"> подготовкой каждого из нас, или </w:t>
      </w:r>
      <w:r w:rsidRPr="00F53A82">
        <w:rPr>
          <w:rFonts w:ascii="Times New Roman" w:hAnsi="Times New Roman"/>
          <w:b/>
          <w:sz w:val="24"/>
          <w:szCs w:val="24"/>
        </w:rPr>
        <w:t>Большого Сердца</w:t>
      </w:r>
      <w:r w:rsidRPr="00F53A82">
        <w:rPr>
          <w:rFonts w:ascii="Times New Roman" w:hAnsi="Times New Roman"/>
          <w:sz w:val="24"/>
          <w:szCs w:val="24"/>
        </w:rPr>
        <w:t xml:space="preserve"> подготовкой каждого из нас, или </w:t>
      </w:r>
      <w:r w:rsidRPr="00F53A82">
        <w:rPr>
          <w:rFonts w:ascii="Times New Roman" w:hAnsi="Times New Roman"/>
          <w:b/>
          <w:sz w:val="24"/>
          <w:szCs w:val="24"/>
        </w:rPr>
        <w:t>Открытого Сердца</w:t>
      </w:r>
      <w:r w:rsidRPr="00F53A82">
        <w:rPr>
          <w:rFonts w:ascii="Times New Roman" w:hAnsi="Times New Roman"/>
          <w:sz w:val="24"/>
          <w:szCs w:val="24"/>
        </w:rPr>
        <w:t xml:space="preserve"> подготовкой каждого из нас, или </w:t>
      </w:r>
      <w:r w:rsidRPr="00F53A82">
        <w:rPr>
          <w:rFonts w:ascii="Times New Roman" w:hAnsi="Times New Roman"/>
          <w:b/>
          <w:sz w:val="24"/>
          <w:szCs w:val="24"/>
        </w:rPr>
        <w:t>Всеединого Сердца</w:t>
      </w:r>
      <w:r w:rsidRPr="00F53A82">
        <w:rPr>
          <w:rFonts w:ascii="Times New Roman" w:hAnsi="Times New Roman"/>
          <w:sz w:val="24"/>
          <w:szCs w:val="24"/>
        </w:rPr>
        <w:t xml:space="preserve"> подготовкой каждого из нас, или </w:t>
      </w:r>
      <w:r w:rsidRPr="00F53A82">
        <w:rPr>
          <w:rFonts w:ascii="Times New Roman" w:hAnsi="Times New Roman"/>
          <w:b/>
          <w:sz w:val="24"/>
          <w:szCs w:val="24"/>
        </w:rPr>
        <w:t>Сердца Грааля</w:t>
      </w:r>
      <w:r w:rsidRPr="00F53A82">
        <w:rPr>
          <w:rFonts w:ascii="Times New Roman" w:hAnsi="Times New Roman"/>
          <w:sz w:val="24"/>
          <w:szCs w:val="24"/>
        </w:rPr>
        <w:t xml:space="preserve"> подготовкой каждого из нас, или </w:t>
      </w:r>
      <w:r w:rsidRPr="00F53A82">
        <w:rPr>
          <w:rFonts w:ascii="Times New Roman" w:hAnsi="Times New Roman"/>
          <w:b/>
          <w:sz w:val="24"/>
          <w:szCs w:val="24"/>
        </w:rPr>
        <w:t>Благородного Сердца</w:t>
      </w:r>
      <w:r w:rsidRPr="00F53A82">
        <w:rPr>
          <w:rFonts w:ascii="Times New Roman" w:hAnsi="Times New Roman"/>
          <w:sz w:val="24"/>
          <w:szCs w:val="24"/>
        </w:rPr>
        <w:t xml:space="preserve"> подготовкой каждого из нас, или </w:t>
      </w:r>
      <w:r w:rsidRPr="00F53A82">
        <w:rPr>
          <w:rFonts w:ascii="Times New Roman" w:hAnsi="Times New Roman"/>
          <w:b/>
          <w:sz w:val="24"/>
          <w:szCs w:val="24"/>
        </w:rPr>
        <w:t>Неотчуждённого Сердца</w:t>
      </w:r>
      <w:r w:rsidRPr="00F53A82">
        <w:rPr>
          <w:rFonts w:ascii="Times New Roman" w:hAnsi="Times New Roman"/>
          <w:sz w:val="24"/>
          <w:szCs w:val="24"/>
        </w:rPr>
        <w:t xml:space="preserve"> подготовкой каждого из нас, или </w:t>
      </w:r>
      <w:r w:rsidRPr="00F53A82">
        <w:rPr>
          <w:rFonts w:ascii="Times New Roman" w:hAnsi="Times New Roman"/>
          <w:b/>
          <w:sz w:val="24"/>
          <w:szCs w:val="24"/>
        </w:rPr>
        <w:t>Физического Сердца</w:t>
      </w:r>
      <w:r w:rsidRPr="00F53A82">
        <w:rPr>
          <w:rFonts w:ascii="Times New Roman" w:hAnsi="Times New Roman"/>
          <w:sz w:val="24"/>
          <w:szCs w:val="24"/>
        </w:rPr>
        <w:t xml:space="preserve"> подготовкой каждого из нас, одним из них во всей концентрации Большого Сердца физически собою и в синтезе их явлением </w:t>
      </w:r>
      <w:r w:rsidRPr="00F53A82">
        <w:rPr>
          <w:rFonts w:ascii="Times New Roman" w:hAnsi="Times New Roman"/>
          <w:b/>
          <w:sz w:val="24"/>
          <w:szCs w:val="24"/>
        </w:rPr>
        <w:t>перспективы роста Сердца каждым из нас в явлении Совершенного Сердца Майтрейи</w:t>
      </w:r>
      <w:r w:rsidRPr="00F53A82">
        <w:rPr>
          <w:rFonts w:ascii="Times New Roman" w:hAnsi="Times New Roman"/>
          <w:sz w:val="24"/>
          <w:szCs w:val="24"/>
        </w:rPr>
        <w:t xml:space="preserve"> в перспективе физически собой.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синтезируясь с Хум Майтрейи, стяжаем Воссоединённость Изначально Вышестоящего Отца, преображаясь ей, развёртываемся индивидуальным качеством Сердца каждого из нас. И возжигаясь, развёртываемся индивидуальным качеством Сердца каждого из нас в максимальном синтезе его собою, открывая этим </w:t>
      </w:r>
      <w:r w:rsidRPr="00F53A82">
        <w:rPr>
          <w:rFonts w:ascii="Times New Roman" w:hAnsi="Times New Roman"/>
          <w:b/>
          <w:sz w:val="24"/>
          <w:szCs w:val="24"/>
        </w:rPr>
        <w:t>Сердце Майтрейи</w:t>
      </w:r>
      <w:r w:rsidRPr="00F53A82">
        <w:rPr>
          <w:rFonts w:ascii="Times New Roman" w:hAnsi="Times New Roman"/>
          <w:sz w:val="24"/>
          <w:szCs w:val="24"/>
        </w:rPr>
        <w:t xml:space="preserve"> каждого из нас.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мы синтезируемся с Изначально Вышестоящим Отцом, переходим в Зал Изначально Вышестоящего Отца 256-ти </w:t>
      </w:r>
      <w:r w:rsidR="0041526F">
        <w:rPr>
          <w:rFonts w:ascii="Times New Roman" w:hAnsi="Times New Roman"/>
          <w:sz w:val="24"/>
          <w:szCs w:val="24"/>
        </w:rPr>
        <w:t>И</w:t>
      </w:r>
      <w:r w:rsidRPr="00F53A82">
        <w:rPr>
          <w:rFonts w:ascii="Times New Roman" w:hAnsi="Times New Roman"/>
          <w:sz w:val="24"/>
          <w:szCs w:val="24"/>
        </w:rPr>
        <w:t xml:space="preserve">значально </w:t>
      </w:r>
      <w:r w:rsidR="0041526F">
        <w:rPr>
          <w:rFonts w:ascii="Times New Roman" w:hAnsi="Times New Roman"/>
          <w:sz w:val="24"/>
          <w:szCs w:val="24"/>
        </w:rPr>
        <w:t>Я</w:t>
      </w:r>
      <w:r w:rsidRPr="00F53A82">
        <w:rPr>
          <w:rFonts w:ascii="Times New Roman" w:hAnsi="Times New Roman"/>
          <w:sz w:val="24"/>
          <w:szCs w:val="24"/>
        </w:rPr>
        <w:t xml:space="preserve">вленно, развёртываемся пред Изначально Вышестоящим Отцом </w:t>
      </w:r>
      <w:r w:rsidRPr="00F53A82">
        <w:rPr>
          <w:rFonts w:ascii="Times New Roman" w:hAnsi="Times New Roman"/>
          <w:b/>
          <w:sz w:val="24"/>
          <w:szCs w:val="24"/>
        </w:rPr>
        <w:t>индивидуальным качеством Сердца</w:t>
      </w:r>
      <w:r w:rsidRPr="00F53A82">
        <w:rPr>
          <w:rFonts w:ascii="Times New Roman" w:hAnsi="Times New Roman"/>
          <w:sz w:val="24"/>
          <w:szCs w:val="24"/>
        </w:rPr>
        <w:t xml:space="preserve"> каждого из нас в </w:t>
      </w:r>
      <w:r w:rsidRPr="00F53A82">
        <w:rPr>
          <w:rFonts w:ascii="Times New Roman" w:hAnsi="Times New Roman"/>
          <w:b/>
          <w:sz w:val="24"/>
          <w:szCs w:val="24"/>
        </w:rPr>
        <w:t>концентрации Командного Большого Сердца</w:t>
      </w:r>
      <w:r w:rsidRPr="00F53A82">
        <w:rPr>
          <w:rFonts w:ascii="Times New Roman" w:hAnsi="Times New Roman"/>
          <w:sz w:val="24"/>
          <w:szCs w:val="24"/>
        </w:rPr>
        <w:t xml:space="preserve"> физически собою</w:t>
      </w:r>
      <w:r w:rsidR="0041526F">
        <w:rPr>
          <w:rFonts w:ascii="Times New Roman" w:hAnsi="Times New Roman"/>
          <w:sz w:val="24"/>
          <w:szCs w:val="24"/>
        </w:rPr>
        <w:t xml:space="preserve">. И </w:t>
      </w:r>
      <w:r w:rsidRPr="00F53A82">
        <w:rPr>
          <w:rFonts w:ascii="Times New Roman" w:hAnsi="Times New Roman"/>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этим.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lastRenderedPageBreak/>
        <w:t>Мы благодарим Изначально Вышестоящего Отца, возвращаемся в физическое присутствие, эманируем всё стяженное и возожженное</w:t>
      </w:r>
      <w:r w:rsidR="00EE3DEE">
        <w:rPr>
          <w:rFonts w:ascii="Times New Roman" w:hAnsi="Times New Roman"/>
          <w:sz w:val="24"/>
          <w:szCs w:val="24"/>
        </w:rPr>
        <w:t>. И</w:t>
      </w:r>
      <w:r w:rsidRPr="00F53A82">
        <w:rPr>
          <w:rFonts w:ascii="Times New Roman" w:hAnsi="Times New Roman"/>
          <w:sz w:val="24"/>
          <w:szCs w:val="24"/>
        </w:rPr>
        <w:t xml:space="preserve"> эманируем всё стяженное и возожженное в ИДИВО, в Подразделение Иерархии ИДИВО Санкт-Петербург</w:t>
      </w:r>
      <w:r w:rsidR="00EE3DEE">
        <w:rPr>
          <w:rFonts w:ascii="Times New Roman" w:hAnsi="Times New Roman"/>
          <w:sz w:val="24"/>
          <w:szCs w:val="24"/>
        </w:rPr>
        <w:t xml:space="preserve"> и</w:t>
      </w:r>
      <w:r w:rsidRPr="00F53A82">
        <w:rPr>
          <w:rFonts w:ascii="Times New Roman" w:hAnsi="Times New Roman"/>
          <w:sz w:val="24"/>
          <w:szCs w:val="24"/>
        </w:rPr>
        <w:t xml:space="preserve"> все Подразделения участников данной практики и ИДИВО каждого из нас</w:t>
      </w:r>
      <w:r w:rsidR="00EE3DEE">
        <w:rPr>
          <w:rFonts w:ascii="Times New Roman" w:hAnsi="Times New Roman"/>
          <w:sz w:val="24"/>
          <w:szCs w:val="24"/>
        </w:rPr>
        <w:t xml:space="preserve">. И </w:t>
      </w:r>
      <w:r w:rsidRPr="00F53A82">
        <w:rPr>
          <w:rFonts w:ascii="Times New Roman" w:hAnsi="Times New Roman"/>
          <w:sz w:val="24"/>
          <w:szCs w:val="24"/>
        </w:rPr>
        <w:t xml:space="preserve">выходим из практики. Аминь. </w:t>
      </w:r>
    </w:p>
    <w:p w:rsidR="00EE3DEE" w:rsidRDefault="00EE3DEE" w:rsidP="00EE3DEE">
      <w:pPr>
        <w:pStyle w:val="0"/>
      </w:pPr>
      <w:bookmarkStart w:id="12" w:name="_Toc435668748"/>
      <w:r>
        <w:t>Сердце не терпит суеты</w:t>
      </w:r>
      <w:bookmarkEnd w:id="12"/>
    </w:p>
    <w:p w:rsid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Мы очень долго были в практике, потому что,</w:t>
      </w:r>
      <w:r w:rsidR="00565659">
        <w:rPr>
          <w:rFonts w:ascii="Times New Roman" w:hAnsi="Times New Roman"/>
          <w:sz w:val="24"/>
          <w:szCs w:val="24"/>
        </w:rPr>
        <w:t xml:space="preserve"> </w:t>
      </w:r>
      <w:r w:rsidRPr="00F53A82">
        <w:rPr>
          <w:rFonts w:ascii="Times New Roman" w:hAnsi="Times New Roman"/>
          <w:sz w:val="24"/>
          <w:szCs w:val="24"/>
        </w:rPr>
        <w:t xml:space="preserve">я надеюсь, вы понимаете такую фразу – </w:t>
      </w:r>
      <w:r w:rsidR="00F913E6">
        <w:rPr>
          <w:rFonts w:ascii="Times New Roman" w:hAnsi="Times New Roman"/>
          <w:i/>
          <w:sz w:val="24"/>
          <w:szCs w:val="24"/>
        </w:rPr>
        <w:t>С</w:t>
      </w:r>
      <w:r w:rsidRPr="00F53A82">
        <w:rPr>
          <w:rFonts w:ascii="Times New Roman" w:hAnsi="Times New Roman"/>
          <w:i/>
          <w:sz w:val="24"/>
          <w:szCs w:val="24"/>
        </w:rPr>
        <w:t>ердце не терпит суеты</w:t>
      </w:r>
      <w:r w:rsidRPr="00F53A82">
        <w:rPr>
          <w:rFonts w:ascii="Times New Roman" w:hAnsi="Times New Roman"/>
          <w:sz w:val="24"/>
          <w:szCs w:val="24"/>
        </w:rPr>
        <w:t>. Это раз. Второе, чем больше мы вас поддержива</w:t>
      </w:r>
      <w:r w:rsidR="00EE3DEE">
        <w:rPr>
          <w:rFonts w:ascii="Times New Roman" w:hAnsi="Times New Roman"/>
          <w:sz w:val="24"/>
          <w:szCs w:val="24"/>
        </w:rPr>
        <w:t>ли</w:t>
      </w:r>
      <w:r w:rsidRPr="00F53A82">
        <w:rPr>
          <w:rFonts w:ascii="Times New Roman" w:hAnsi="Times New Roman"/>
          <w:sz w:val="24"/>
          <w:szCs w:val="24"/>
        </w:rPr>
        <w:t xml:space="preserve"> в практике, тем сильнее ваше Сердце насыщалось. И здесь время имеет значение. Если в дальнейшем, мы сейчас ещё одну практику с Сердцем будем делать. Мы не стяжали восемь Сердец, потому что мы переполнились Большим Сердцем, стяжать было некуда. Если в дальнейшем будете делать практики Сердца, а их надо делать, обязательно закладывайте длительность практики, то есть не суетитесь. Пока вверху вам не скажут: «Достаточно». Или вы не ощутите всем телом, что вс</w:t>
      </w:r>
      <w:r w:rsidR="00EE3DEE">
        <w:rPr>
          <w:rFonts w:ascii="Times New Roman" w:hAnsi="Times New Roman"/>
          <w:sz w:val="24"/>
          <w:szCs w:val="24"/>
        </w:rPr>
        <w:t>ё</w:t>
      </w:r>
      <w:r w:rsidRPr="00F53A82">
        <w:rPr>
          <w:rFonts w:ascii="Times New Roman" w:hAnsi="Times New Roman"/>
          <w:sz w:val="24"/>
          <w:szCs w:val="24"/>
        </w:rPr>
        <w:t>, – насытились, преобразилось, сложилось, – не выходите из практики, как бы вам ни казалось, что вы долго там сидите, стоите, лежите, это не важно. Сердце насыщается со своей скоростью, у каждого он</w:t>
      </w:r>
      <w:r w:rsidR="00EE3DEE">
        <w:rPr>
          <w:rFonts w:ascii="Times New Roman" w:hAnsi="Times New Roman"/>
          <w:sz w:val="24"/>
          <w:szCs w:val="24"/>
        </w:rPr>
        <w:t>а</w:t>
      </w:r>
      <w:r w:rsidRPr="00F53A82">
        <w:rPr>
          <w:rFonts w:ascii="Times New Roman" w:hAnsi="Times New Roman"/>
          <w:sz w:val="24"/>
          <w:szCs w:val="24"/>
        </w:rPr>
        <w:t xml:space="preserve"> индивидуальн</w:t>
      </w:r>
      <w:r w:rsidR="00EE3DEE">
        <w:rPr>
          <w:rFonts w:ascii="Times New Roman" w:hAnsi="Times New Roman"/>
          <w:sz w:val="24"/>
          <w:szCs w:val="24"/>
        </w:rPr>
        <w:t>а</w:t>
      </w:r>
      <w:r w:rsidRPr="00F53A82">
        <w:rPr>
          <w:rFonts w:ascii="Times New Roman" w:hAnsi="Times New Roman"/>
          <w:sz w:val="24"/>
          <w:szCs w:val="24"/>
        </w:rPr>
        <w:t>, и мы тут у группы даже выравниваем его индивидуально. И никаких вариантов за пять минут сделать практику у Сердца не бывает. Можно не делать практику. Вот у вас есть час-два, уложитесь в 15 минут – значит столько надо, уложитесь в два часа – значит столько надо. При этом Отец и Владыка видит ваш ресурс времени, естественно, что избытка не будет. Но и недостаток для Сердца – хуже отсутствия практики, то есть суета в практике для сердечной практики, это намного хуже, чем</w:t>
      </w:r>
      <w:r w:rsidR="00F844EA">
        <w:rPr>
          <w:rFonts w:ascii="Times New Roman" w:hAnsi="Times New Roman"/>
          <w:sz w:val="24"/>
          <w:szCs w:val="24"/>
        </w:rPr>
        <w:t>…</w:t>
      </w:r>
      <w:r w:rsidR="00EE3DEE">
        <w:rPr>
          <w:rFonts w:ascii="Times New Roman" w:hAnsi="Times New Roman"/>
          <w:sz w:val="24"/>
          <w:szCs w:val="24"/>
        </w:rPr>
        <w:t>.</w:t>
      </w:r>
      <w:r w:rsidRPr="00F53A82">
        <w:rPr>
          <w:rFonts w:ascii="Times New Roman" w:hAnsi="Times New Roman"/>
          <w:sz w:val="24"/>
          <w:szCs w:val="24"/>
        </w:rPr>
        <w:t xml:space="preserve"> Лучше вообще не делать, в общем. Считайте, что Сердце не вырастет, как только вы начали суетиться. Поэтому размеренно, насыщенно, вот прямо таким словом: </w:t>
      </w:r>
      <w:r w:rsidRPr="00EE3DEE">
        <w:rPr>
          <w:rFonts w:ascii="Times New Roman" w:hAnsi="Times New Roman"/>
          <w:spacing w:val="20"/>
          <w:sz w:val="24"/>
          <w:szCs w:val="24"/>
        </w:rPr>
        <w:t>размеренно, насыщенно, спокойно и не торопясь</w:t>
      </w:r>
      <w:r w:rsidRPr="00F53A82">
        <w:rPr>
          <w:rFonts w:ascii="Times New Roman" w:hAnsi="Times New Roman"/>
          <w:sz w:val="24"/>
          <w:szCs w:val="24"/>
        </w:rPr>
        <w:t>. Вот ошибка всех практик Сердца за все годы Синтеза – это торопыжки и торопливость. Куда-то непонятно куда. Ничего мы от этого не выиграем. Но сердце, которое не воспитано практикой, оно быстро торопится, начинает дергаться, суетиться, даже паниковать, что слишком долго в практике. Это вот специальн</w:t>
      </w:r>
      <w:r w:rsidR="00EE3DEE">
        <w:rPr>
          <w:rFonts w:ascii="Times New Roman" w:hAnsi="Times New Roman"/>
          <w:sz w:val="24"/>
          <w:szCs w:val="24"/>
        </w:rPr>
        <w:t>ый</w:t>
      </w:r>
      <w:r w:rsidRPr="00F53A82">
        <w:rPr>
          <w:rFonts w:ascii="Times New Roman" w:hAnsi="Times New Roman"/>
          <w:sz w:val="24"/>
          <w:szCs w:val="24"/>
        </w:rPr>
        <w:t xml:space="preserve"> такой механизм, чтоб вышибить нас из сердечных практик. Просто запомните. Это вот на опыте. Это необъяснимо</w:t>
      </w:r>
      <w:r w:rsidR="00EE3DEE">
        <w:rPr>
          <w:rFonts w:ascii="Times New Roman" w:hAnsi="Times New Roman"/>
          <w:sz w:val="24"/>
          <w:szCs w:val="24"/>
        </w:rPr>
        <w:t>, э</w:t>
      </w:r>
      <w:r w:rsidRPr="00F53A82">
        <w:rPr>
          <w:rFonts w:ascii="Times New Roman" w:hAnsi="Times New Roman"/>
          <w:sz w:val="24"/>
          <w:szCs w:val="24"/>
        </w:rPr>
        <w:t>то вот как-то заложено, и мы пока это не преодолели на планете. Может быть, даж</w:t>
      </w:r>
      <w:r w:rsidR="00EE3DEE">
        <w:rPr>
          <w:rFonts w:ascii="Times New Roman" w:hAnsi="Times New Roman"/>
          <w:sz w:val="24"/>
          <w:szCs w:val="24"/>
        </w:rPr>
        <w:t>е не давали сердцами восходить.</w:t>
      </w:r>
    </w:p>
    <w:p w:rsidR="00231667" w:rsidRDefault="00231667" w:rsidP="00231667">
      <w:pPr>
        <w:pStyle w:val="0"/>
      </w:pPr>
      <w:bookmarkStart w:id="13" w:name="_Toc435668749"/>
      <w:r>
        <w:t>Индивидуальное Качество Сердца – ИКС</w:t>
      </w:r>
      <w:bookmarkEnd w:id="13"/>
      <w: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Отец мне указал ещё раз вам расставить точки над «и», три – четыре фиксации сделать, и потом мы пойд</w:t>
      </w:r>
      <w:r w:rsidR="00EE3DEE">
        <w:rPr>
          <w:rFonts w:ascii="Times New Roman" w:hAnsi="Times New Roman"/>
          <w:sz w:val="24"/>
          <w:szCs w:val="24"/>
        </w:rPr>
        <w:t>ё</w:t>
      </w:r>
      <w:r w:rsidRPr="00F53A82">
        <w:rPr>
          <w:rFonts w:ascii="Times New Roman" w:hAnsi="Times New Roman"/>
          <w:sz w:val="24"/>
          <w:szCs w:val="24"/>
        </w:rPr>
        <w:t xml:space="preserve">м сразу ещё раз стяжать восемь Сердец.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Первое: пятое Сердце – поменяло название. Если вы в практике думали. И так же, как второе Сердце, из </w:t>
      </w:r>
      <w:r w:rsidR="008E5DC8">
        <w:rPr>
          <w:rFonts w:ascii="Times New Roman" w:hAnsi="Times New Roman"/>
          <w:sz w:val="24"/>
          <w:szCs w:val="24"/>
        </w:rPr>
        <w:t>П</w:t>
      </w:r>
      <w:r w:rsidRPr="00F53A82">
        <w:rPr>
          <w:rFonts w:ascii="Times New Roman" w:hAnsi="Times New Roman"/>
          <w:sz w:val="24"/>
          <w:szCs w:val="24"/>
        </w:rPr>
        <w:t>риродного становится Неотчужденным, пятое Сердце из Естественного становится Всеединым. О всеединстве не будем говорить, это у нас пятое проявление. Мы будем стяжать пятую Ипостась Основ Всеединую.</w:t>
      </w:r>
      <w:r w:rsidR="00565659">
        <w:rPr>
          <w:rFonts w:ascii="Times New Roman" w:hAnsi="Times New Roman"/>
          <w:sz w:val="24"/>
          <w:szCs w:val="24"/>
        </w:rPr>
        <w:t xml:space="preserve"> </w:t>
      </w:r>
      <w:r w:rsidR="00431FAB">
        <w:rPr>
          <w:rFonts w:ascii="Times New Roman" w:hAnsi="Times New Roman"/>
          <w:sz w:val="24"/>
          <w:szCs w:val="24"/>
        </w:rPr>
        <w:t>О</w:t>
      </w:r>
      <w:r w:rsidRPr="00F53A82">
        <w:rPr>
          <w:rFonts w:ascii="Times New Roman" w:hAnsi="Times New Roman"/>
          <w:sz w:val="24"/>
          <w:szCs w:val="24"/>
        </w:rPr>
        <w:t>но есть у вас. Поэтому, я думаю, пят</w:t>
      </w:r>
      <w:r w:rsidR="008E5DC8">
        <w:rPr>
          <w:rFonts w:ascii="Times New Roman" w:hAnsi="Times New Roman"/>
          <w:sz w:val="24"/>
          <w:szCs w:val="24"/>
        </w:rPr>
        <w:t>ё</w:t>
      </w:r>
      <w:r w:rsidRPr="00F53A82">
        <w:rPr>
          <w:rFonts w:ascii="Times New Roman" w:hAnsi="Times New Roman"/>
          <w:sz w:val="24"/>
          <w:szCs w:val="24"/>
        </w:rPr>
        <w:t xml:space="preserve">рка – это горизонт Сердца. </w:t>
      </w:r>
      <w:r w:rsidR="008E5DC8">
        <w:rPr>
          <w:rFonts w:ascii="Times New Roman" w:hAnsi="Times New Roman"/>
          <w:sz w:val="24"/>
          <w:szCs w:val="24"/>
        </w:rPr>
        <w:t>И я</w:t>
      </w:r>
      <w:r w:rsidRPr="00F53A82">
        <w:rPr>
          <w:rFonts w:ascii="Times New Roman" w:hAnsi="Times New Roman"/>
          <w:sz w:val="24"/>
          <w:szCs w:val="24"/>
        </w:rPr>
        <w:t xml:space="preserve"> думаю, Всеединство Сердцем, это даже более интересное явление, чем естество. Подчеркиваю, Естественное Сердце входит во Всеединое, как часть. Но Естественное Сердце мы не знаем, как развивать,</w:t>
      </w:r>
      <w:r w:rsidR="00565659">
        <w:rPr>
          <w:rFonts w:ascii="Times New Roman" w:hAnsi="Times New Roman"/>
          <w:sz w:val="24"/>
          <w:szCs w:val="24"/>
        </w:rPr>
        <w:t xml:space="preserve"> </w:t>
      </w:r>
      <w:r w:rsidRPr="00F53A82">
        <w:rPr>
          <w:rFonts w:ascii="Times New Roman" w:hAnsi="Times New Roman"/>
          <w:sz w:val="24"/>
          <w:szCs w:val="24"/>
        </w:rPr>
        <w:t xml:space="preserve">естественное и естественное. А вот Всеединое – получает шанс на развитие, когда мы начинаем развиваться всеединством, не имея его. </w:t>
      </w:r>
    </w:p>
    <w:p w:rsidR="00F53A82" w:rsidRPr="00F53A82" w:rsidRDefault="008E5DC8" w:rsidP="00F53A82">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53A82" w:rsidRPr="00F53A82">
        <w:rPr>
          <w:rFonts w:ascii="Times New Roman" w:hAnsi="Times New Roman"/>
          <w:sz w:val="24"/>
          <w:szCs w:val="24"/>
        </w:rPr>
        <w:t xml:space="preserve"> такая подсказка: термин </w:t>
      </w:r>
      <w:r w:rsidR="00F53A82" w:rsidRPr="00F53A82">
        <w:rPr>
          <w:rFonts w:ascii="Times New Roman" w:hAnsi="Times New Roman"/>
          <w:i/>
          <w:sz w:val="24"/>
          <w:szCs w:val="24"/>
        </w:rPr>
        <w:t>всеединства</w:t>
      </w:r>
      <w:r w:rsidR="00F53A82" w:rsidRPr="00F53A82">
        <w:rPr>
          <w:rFonts w:ascii="Times New Roman" w:hAnsi="Times New Roman"/>
          <w:sz w:val="24"/>
          <w:szCs w:val="24"/>
        </w:rPr>
        <w:t xml:space="preserve"> в первую очередь разрабатывался философией русского космизма – Владимир Соловьев. Это, в общем, терминология, идущая от него. Соловьев, как философ. Там есть ещё историк. И это чисто русская традиция. Это вскрыто вот именно Соловь</w:t>
      </w:r>
      <w:r>
        <w:rPr>
          <w:rFonts w:ascii="Times New Roman" w:hAnsi="Times New Roman"/>
          <w:sz w:val="24"/>
          <w:szCs w:val="24"/>
        </w:rPr>
        <w:t>ё</w:t>
      </w:r>
      <w:r w:rsidR="00F53A82" w:rsidRPr="00F53A82">
        <w:rPr>
          <w:rFonts w:ascii="Times New Roman" w:hAnsi="Times New Roman"/>
          <w:sz w:val="24"/>
          <w:szCs w:val="24"/>
        </w:rPr>
        <w:t xml:space="preserve">вым и введён, как термин. Поэтому это предтеча Метагалактики. Я очень рад, что </w:t>
      </w:r>
      <w:proofErr w:type="gramStart"/>
      <w:r w:rsidR="00F53A82" w:rsidRPr="00F53A82">
        <w:rPr>
          <w:rFonts w:ascii="Times New Roman" w:hAnsi="Times New Roman"/>
          <w:sz w:val="24"/>
          <w:szCs w:val="24"/>
        </w:rPr>
        <w:t>Отец именно это</w:t>
      </w:r>
      <w:proofErr w:type="gramEnd"/>
      <w:r w:rsidR="00F53A82" w:rsidRPr="00F53A82">
        <w:rPr>
          <w:rFonts w:ascii="Times New Roman" w:hAnsi="Times New Roman"/>
          <w:sz w:val="24"/>
          <w:szCs w:val="24"/>
        </w:rPr>
        <w:t xml:space="preserve"> название выбрал и нам указал. </w:t>
      </w:r>
      <w:r>
        <w:rPr>
          <w:rFonts w:ascii="Times New Roman" w:hAnsi="Times New Roman"/>
          <w:sz w:val="24"/>
          <w:szCs w:val="24"/>
        </w:rPr>
        <w:t>Э</w:t>
      </w:r>
      <w:r w:rsidR="00F53A82" w:rsidRPr="00F53A82">
        <w:rPr>
          <w:rFonts w:ascii="Times New Roman" w:hAnsi="Times New Roman"/>
          <w:sz w:val="24"/>
          <w:szCs w:val="24"/>
        </w:rPr>
        <w:t xml:space="preserve">то очень большая сдвижка. Я сейчас не имею права комментировать, но сам принцип </w:t>
      </w:r>
      <w:r>
        <w:rPr>
          <w:rFonts w:ascii="Times New Roman" w:hAnsi="Times New Roman"/>
          <w:sz w:val="24"/>
          <w:szCs w:val="24"/>
        </w:rPr>
        <w:t>В</w:t>
      </w:r>
      <w:r w:rsidR="00F53A82" w:rsidRPr="00F53A82">
        <w:rPr>
          <w:rFonts w:ascii="Times New Roman" w:hAnsi="Times New Roman"/>
          <w:sz w:val="24"/>
          <w:szCs w:val="24"/>
        </w:rPr>
        <w:t>сеединства, это настолько высоко и глубоко, как бы мы н</w:t>
      </w:r>
      <w:r>
        <w:rPr>
          <w:rFonts w:ascii="Times New Roman" w:hAnsi="Times New Roman"/>
          <w:sz w:val="24"/>
          <w:szCs w:val="24"/>
        </w:rPr>
        <w:t>и</w:t>
      </w:r>
      <w:r w:rsidR="00F53A82" w:rsidRPr="00F53A82">
        <w:rPr>
          <w:rFonts w:ascii="Times New Roman" w:hAnsi="Times New Roman"/>
          <w:sz w:val="24"/>
          <w:szCs w:val="24"/>
        </w:rPr>
        <w:t xml:space="preserve"> относились к пятому проявлению, что</w:t>
      </w:r>
      <w:r w:rsidR="00F844EA">
        <w:rPr>
          <w:rFonts w:ascii="Times New Roman" w:hAnsi="Times New Roman"/>
          <w:sz w:val="24"/>
          <w:szCs w:val="24"/>
        </w:rPr>
        <w:t>…</w:t>
      </w:r>
      <w:r w:rsidR="00F53A82" w:rsidRPr="00F53A82">
        <w:rPr>
          <w:rFonts w:ascii="Times New Roman" w:hAnsi="Times New Roman"/>
          <w:sz w:val="24"/>
          <w:szCs w:val="24"/>
        </w:rPr>
        <w:t xml:space="preserve"> в общем, нам к этому идти и идти. Это как к Совершенному Сердцу Майтрейи. Это нам фактически открыли новое Сердце, которое имеет </w:t>
      </w:r>
      <w:r w:rsidR="00F53A82" w:rsidRPr="008E5DC8">
        <w:rPr>
          <w:rFonts w:ascii="Times New Roman" w:hAnsi="Times New Roman"/>
          <w:i/>
          <w:sz w:val="24"/>
          <w:szCs w:val="24"/>
        </w:rPr>
        <w:t>очень</w:t>
      </w:r>
      <w:r w:rsidR="00F53A82" w:rsidRPr="00F53A82">
        <w:rPr>
          <w:rFonts w:ascii="Times New Roman" w:hAnsi="Times New Roman"/>
          <w:sz w:val="24"/>
          <w:szCs w:val="24"/>
        </w:rPr>
        <w:t xml:space="preserve"> большие перспективы. Вот. Это я как рекламу, чтобы у вас</w:t>
      </w:r>
      <w:r>
        <w:rPr>
          <w:rFonts w:ascii="Times New Roman" w:hAnsi="Times New Roman"/>
          <w:sz w:val="24"/>
          <w:szCs w:val="24"/>
        </w:rPr>
        <w:t xml:space="preserve"> это</w:t>
      </w:r>
      <w:r w:rsidR="00F53A82" w:rsidRPr="00F53A82">
        <w:rPr>
          <w:rFonts w:ascii="Times New Roman" w:hAnsi="Times New Roman"/>
          <w:sz w:val="24"/>
          <w:szCs w:val="24"/>
        </w:rPr>
        <w:t xml:space="preserve"> сложилось. </w:t>
      </w:r>
    </w:p>
    <w:p w:rsid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Третье. Вводится термин – </w:t>
      </w:r>
      <w:r w:rsidRPr="00F53A82">
        <w:rPr>
          <w:rFonts w:ascii="Times New Roman" w:hAnsi="Times New Roman"/>
          <w:i/>
          <w:sz w:val="24"/>
          <w:szCs w:val="24"/>
        </w:rPr>
        <w:t>индивидуальное качество Сердца</w:t>
      </w:r>
      <w:r w:rsidRPr="00F53A82">
        <w:rPr>
          <w:rFonts w:ascii="Times New Roman" w:hAnsi="Times New Roman"/>
          <w:sz w:val="24"/>
          <w:szCs w:val="24"/>
        </w:rPr>
        <w:t>, сокращ</w:t>
      </w:r>
      <w:r w:rsidR="008E5DC8">
        <w:rPr>
          <w:rFonts w:ascii="Times New Roman" w:hAnsi="Times New Roman"/>
          <w:sz w:val="24"/>
          <w:szCs w:val="24"/>
        </w:rPr>
        <w:t>ё</w:t>
      </w:r>
      <w:r w:rsidRPr="00F53A82">
        <w:rPr>
          <w:rFonts w:ascii="Times New Roman" w:hAnsi="Times New Roman"/>
          <w:sz w:val="24"/>
          <w:szCs w:val="24"/>
        </w:rPr>
        <w:t>нно ИКС.</w:t>
      </w:r>
      <w:r w:rsidR="00565659">
        <w:rPr>
          <w:rFonts w:ascii="Times New Roman" w:hAnsi="Times New Roman"/>
          <w:sz w:val="24"/>
          <w:szCs w:val="24"/>
        </w:rPr>
        <w:t xml:space="preserve"> </w:t>
      </w:r>
      <w:r w:rsidR="008E5DC8">
        <w:rPr>
          <w:rFonts w:ascii="Times New Roman" w:hAnsi="Times New Roman"/>
          <w:sz w:val="24"/>
          <w:szCs w:val="24"/>
        </w:rPr>
        <w:t>Т</w:t>
      </w:r>
      <w:r w:rsidRPr="00F53A82">
        <w:rPr>
          <w:rFonts w:ascii="Times New Roman" w:hAnsi="Times New Roman"/>
          <w:sz w:val="24"/>
          <w:szCs w:val="24"/>
        </w:rPr>
        <w:t>ак, в культурной традиции – песня мистера И</w:t>
      </w:r>
      <w:r w:rsidR="008E5DC8">
        <w:rPr>
          <w:rFonts w:ascii="Times New Roman" w:hAnsi="Times New Roman"/>
          <w:sz w:val="24"/>
          <w:szCs w:val="24"/>
        </w:rPr>
        <w:t>кс</w:t>
      </w:r>
      <w:r w:rsidRPr="00F53A82">
        <w:rPr>
          <w:rFonts w:ascii="Times New Roman" w:hAnsi="Times New Roman"/>
          <w:sz w:val="24"/>
          <w:szCs w:val="24"/>
        </w:rPr>
        <w:t xml:space="preserve">, это песня тайного сердца. То есть, когда мы видим, но не знаем, какое сердце у этого человека. Так же, как мы сейчас стяжали индивидуальное качество Сердца и не знаем, какое у вас открылось у Отца: или Благородное Сердце, или Всеединое. Большое – открывалось только </w:t>
      </w:r>
      <w:r w:rsidRPr="00F53A82">
        <w:rPr>
          <w:rFonts w:ascii="Times New Roman" w:hAnsi="Times New Roman"/>
          <w:sz w:val="24"/>
          <w:szCs w:val="24"/>
        </w:rPr>
        <w:lastRenderedPageBreak/>
        <w:t xml:space="preserve">командно. Значит, в основном весь состав в пяти предыдущих. Не гарантирую, что во Всеедином сразу. Но мало ли, пути господни неисповедимы? Не имею </w:t>
      </w:r>
      <w:proofErr w:type="gramStart"/>
      <w:r w:rsidRPr="00F53A82">
        <w:rPr>
          <w:rFonts w:ascii="Times New Roman" w:hAnsi="Times New Roman"/>
          <w:sz w:val="24"/>
          <w:szCs w:val="24"/>
        </w:rPr>
        <w:t>права это</w:t>
      </w:r>
      <w:proofErr w:type="gramEnd"/>
      <w:r w:rsidRPr="00F53A82">
        <w:rPr>
          <w:rFonts w:ascii="Times New Roman" w:hAnsi="Times New Roman"/>
          <w:sz w:val="24"/>
          <w:szCs w:val="24"/>
        </w:rPr>
        <w:t xml:space="preserve"> заявлять. Вот по </w:t>
      </w:r>
      <w:r w:rsidR="008E5DC8">
        <w:rPr>
          <w:rFonts w:ascii="Times New Roman" w:hAnsi="Times New Roman"/>
          <w:sz w:val="24"/>
          <w:szCs w:val="24"/>
        </w:rPr>
        <w:t>С</w:t>
      </w:r>
      <w:r w:rsidRPr="00F53A82">
        <w:rPr>
          <w:rFonts w:ascii="Times New Roman" w:hAnsi="Times New Roman"/>
          <w:sz w:val="24"/>
          <w:szCs w:val="24"/>
        </w:rPr>
        <w:t xml:space="preserve">ердцу не имею права ничего заявлять. Могу лишь только подтверждать. Если есмь. Но опять же, здесь не надо стремиться к подтверждению, кто его знает, что там у нас растёт. Лучше взрастать с Владыками. Но у Владык стоит это подтверждать. Вот Всеединое, Сердце Грааля, Благородное Сердце, Неотчужденное Сердце, </w:t>
      </w:r>
      <w:r w:rsidR="008E5DC8">
        <w:rPr>
          <w:rFonts w:ascii="Times New Roman" w:hAnsi="Times New Roman"/>
          <w:sz w:val="24"/>
          <w:szCs w:val="24"/>
        </w:rPr>
        <w:t>Ф</w:t>
      </w:r>
      <w:r w:rsidRPr="00F53A82">
        <w:rPr>
          <w:rFonts w:ascii="Times New Roman" w:hAnsi="Times New Roman"/>
          <w:sz w:val="24"/>
          <w:szCs w:val="24"/>
        </w:rPr>
        <w:t>изическое. Осмысляйте. Большое Сердце было командным. Я могу сказать, что</w:t>
      </w:r>
      <w:r w:rsidR="008E5DC8">
        <w:rPr>
          <w:rFonts w:ascii="Times New Roman" w:hAnsi="Times New Roman"/>
          <w:sz w:val="24"/>
          <w:szCs w:val="24"/>
        </w:rPr>
        <w:t>,</w:t>
      </w:r>
      <w:r w:rsidRPr="00F53A82">
        <w:rPr>
          <w:rFonts w:ascii="Times New Roman" w:hAnsi="Times New Roman"/>
          <w:sz w:val="24"/>
          <w:szCs w:val="24"/>
        </w:rPr>
        <w:t xml:space="preserve"> вы</w:t>
      </w:r>
      <w:r w:rsidR="008E5DC8">
        <w:rPr>
          <w:rFonts w:ascii="Times New Roman" w:hAnsi="Times New Roman"/>
          <w:sz w:val="24"/>
          <w:szCs w:val="24"/>
        </w:rPr>
        <w:t>,</w:t>
      </w:r>
      <w:r w:rsidRPr="00F53A82">
        <w:rPr>
          <w:rFonts w:ascii="Times New Roman" w:hAnsi="Times New Roman"/>
          <w:sz w:val="24"/>
          <w:szCs w:val="24"/>
        </w:rPr>
        <w:t xml:space="preserve"> некоторые скаж</w:t>
      </w:r>
      <w:r w:rsidR="008E5DC8">
        <w:rPr>
          <w:rFonts w:ascii="Times New Roman" w:hAnsi="Times New Roman"/>
          <w:sz w:val="24"/>
          <w:szCs w:val="24"/>
        </w:rPr>
        <w:t>ут</w:t>
      </w:r>
      <w:r w:rsidRPr="00F53A82">
        <w:rPr>
          <w:rFonts w:ascii="Times New Roman" w:hAnsi="Times New Roman"/>
          <w:sz w:val="24"/>
          <w:szCs w:val="24"/>
        </w:rPr>
        <w:t>: «А вдруг Большое Сердце было индивидуальным?» Давайте вот, я прост</w:t>
      </w:r>
      <w:r w:rsidR="008E5DC8">
        <w:rPr>
          <w:rFonts w:ascii="Times New Roman" w:hAnsi="Times New Roman"/>
          <w:sz w:val="24"/>
          <w:szCs w:val="24"/>
        </w:rPr>
        <w:t>ую</w:t>
      </w:r>
      <w:r w:rsidRPr="00F53A82">
        <w:rPr>
          <w:rFonts w:ascii="Times New Roman" w:hAnsi="Times New Roman"/>
          <w:sz w:val="24"/>
          <w:szCs w:val="24"/>
        </w:rPr>
        <w:t xml:space="preserve"> аналогию вам введу, а потом вы подумаете и вот сами найдёте своё </w:t>
      </w:r>
      <w:r w:rsidR="008E5DC8">
        <w:rPr>
          <w:rFonts w:ascii="Times New Roman" w:hAnsi="Times New Roman"/>
          <w:sz w:val="24"/>
          <w:szCs w:val="24"/>
        </w:rPr>
        <w:t>С</w:t>
      </w:r>
      <w:r w:rsidR="00572907">
        <w:rPr>
          <w:rFonts w:ascii="Times New Roman" w:hAnsi="Times New Roman"/>
          <w:sz w:val="24"/>
          <w:szCs w:val="24"/>
        </w:rPr>
        <w:t>ердце.</w:t>
      </w:r>
    </w:p>
    <w:p w:rsidR="00572907" w:rsidRPr="00F53A82" w:rsidRDefault="00572907" w:rsidP="00F53A82">
      <w:pPr>
        <w:spacing w:after="0" w:line="240" w:lineRule="auto"/>
        <w:ind w:firstLine="454"/>
        <w:jc w:val="both"/>
        <w:rPr>
          <w:rFonts w:ascii="Times New Roman" w:hAnsi="Times New Roman"/>
          <w:sz w:val="24"/>
          <w:szCs w:val="24"/>
        </w:rPr>
      </w:pP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Насколько вы благородны в естестве своём, автоматически, от </w:t>
      </w:r>
      <w:r w:rsidR="008E5DC8">
        <w:rPr>
          <w:rFonts w:ascii="Times New Roman" w:hAnsi="Times New Roman"/>
          <w:sz w:val="24"/>
          <w:szCs w:val="24"/>
        </w:rPr>
        <w:t>С</w:t>
      </w:r>
      <w:r w:rsidRPr="00F53A82">
        <w:rPr>
          <w:rFonts w:ascii="Times New Roman" w:hAnsi="Times New Roman"/>
          <w:sz w:val="24"/>
          <w:szCs w:val="24"/>
        </w:rPr>
        <w:t xml:space="preserve">ердца, чтобы у вас легко действовало </w:t>
      </w:r>
      <w:r w:rsidRPr="00572907">
        <w:rPr>
          <w:rFonts w:ascii="Times New Roman" w:hAnsi="Times New Roman"/>
          <w:b/>
          <w:sz w:val="24"/>
          <w:szCs w:val="24"/>
        </w:rPr>
        <w:t>Благородное Сердце</w:t>
      </w:r>
      <w:r w:rsidRPr="00F53A82">
        <w:rPr>
          <w:rFonts w:ascii="Times New Roman" w:hAnsi="Times New Roman"/>
          <w:sz w:val="24"/>
          <w:szCs w:val="24"/>
        </w:rPr>
        <w:t xml:space="preserve">? Внимание, для дам по-дамски, не хочу сказать по-женски, именно по-дамски, а для господ по-джентельменски. Так выразимся. Перейдём на этот язык. Или другой вариант. Тут вот мы поручали Питеру развивать тенденцию аристократизма. Внимание, это для развития Благородных Сердец у наших служащих. И насколько ваш стиль аристократичен, я не имею в виду одежду. Я имею в виду и движение, и взгляды, и слово, и частей, всё во всём. Чтобы у вас </w:t>
      </w:r>
      <w:r w:rsidRPr="008E5DC8">
        <w:rPr>
          <w:rFonts w:ascii="Times New Roman" w:hAnsi="Times New Roman"/>
          <w:i/>
          <w:sz w:val="24"/>
          <w:szCs w:val="24"/>
        </w:rPr>
        <w:t>было</w:t>
      </w:r>
      <w:r w:rsidRPr="00F53A82">
        <w:rPr>
          <w:rFonts w:ascii="Times New Roman" w:hAnsi="Times New Roman"/>
          <w:sz w:val="24"/>
          <w:szCs w:val="24"/>
        </w:rPr>
        <w:t xml:space="preserve"> Благородное Сердце – два таких показателя</w:t>
      </w:r>
      <w:r w:rsidR="008E5DC8">
        <w:rPr>
          <w:rFonts w:ascii="Times New Roman" w:hAnsi="Times New Roman"/>
          <w:sz w:val="24"/>
          <w:szCs w:val="24"/>
        </w:rPr>
        <w:t>. Н</w:t>
      </w:r>
      <w:r w:rsidRPr="00F53A82">
        <w:rPr>
          <w:rFonts w:ascii="Times New Roman" w:hAnsi="Times New Roman"/>
          <w:sz w:val="24"/>
          <w:szCs w:val="24"/>
        </w:rPr>
        <w:t xml:space="preserve">ет аристократизма в естестве своём, я не требую благородных кровей, графьёв, </w:t>
      </w:r>
      <w:proofErr w:type="spellStart"/>
      <w:r w:rsidRPr="00F53A82">
        <w:rPr>
          <w:rFonts w:ascii="Times New Roman" w:hAnsi="Times New Roman"/>
          <w:sz w:val="24"/>
          <w:szCs w:val="24"/>
        </w:rPr>
        <w:t>князьёв</w:t>
      </w:r>
      <w:proofErr w:type="spellEnd"/>
      <w:r w:rsidRPr="00F53A82">
        <w:rPr>
          <w:rFonts w:ascii="Times New Roman" w:hAnsi="Times New Roman"/>
          <w:sz w:val="24"/>
          <w:szCs w:val="24"/>
        </w:rPr>
        <w:t xml:space="preserve">, это бред предыдущей и уходящей эпохи. Я имею в виду аристократизм из </w:t>
      </w:r>
      <w:r w:rsidRPr="00F53A82">
        <w:rPr>
          <w:rFonts w:ascii="Times New Roman" w:hAnsi="Times New Roman"/>
          <w:i/>
          <w:sz w:val="24"/>
          <w:szCs w:val="24"/>
        </w:rPr>
        <w:t>вашего</w:t>
      </w:r>
      <w:r w:rsidRPr="00F53A82">
        <w:rPr>
          <w:rFonts w:ascii="Times New Roman" w:hAnsi="Times New Roman"/>
          <w:sz w:val="24"/>
          <w:szCs w:val="24"/>
        </w:rPr>
        <w:t xml:space="preserve"> </w:t>
      </w:r>
      <w:r w:rsidR="008E5DC8">
        <w:rPr>
          <w:rFonts w:ascii="Times New Roman" w:hAnsi="Times New Roman"/>
          <w:sz w:val="24"/>
          <w:szCs w:val="24"/>
        </w:rPr>
        <w:t>сущ</w:t>
      </w:r>
      <w:r w:rsidRPr="00F53A82">
        <w:rPr>
          <w:rFonts w:ascii="Times New Roman" w:hAnsi="Times New Roman"/>
          <w:sz w:val="24"/>
          <w:szCs w:val="24"/>
        </w:rPr>
        <w:t xml:space="preserve">ества, но и </w:t>
      </w:r>
      <w:r w:rsidRPr="00F53A82">
        <w:rPr>
          <w:rFonts w:ascii="Times New Roman" w:hAnsi="Times New Roman"/>
          <w:i/>
          <w:sz w:val="24"/>
          <w:szCs w:val="24"/>
        </w:rPr>
        <w:t>(неразборчиво, ред.</w:t>
      </w:r>
      <w:r w:rsidRPr="00F53A82">
        <w:rPr>
          <w:rFonts w:ascii="Times New Roman" w:hAnsi="Times New Roman"/>
          <w:sz w:val="24"/>
          <w:szCs w:val="24"/>
        </w:rPr>
        <w:t>) И тогда вы можете определить, насколько ваше сердце благородно. Я без шуток сейчас. Если Благородного Сердца нет, соответственно нет Сердца Грааля. И</w:t>
      </w:r>
      <w:r w:rsidR="008E5DC8">
        <w:rPr>
          <w:rFonts w:ascii="Times New Roman" w:hAnsi="Times New Roman"/>
          <w:sz w:val="24"/>
          <w:szCs w:val="24"/>
        </w:rPr>
        <w:t>ллюзий не стройте</w:t>
      </w:r>
      <w:r w:rsidRPr="00F53A82">
        <w:rPr>
          <w:rFonts w:ascii="Times New Roman" w:hAnsi="Times New Roman"/>
          <w:sz w:val="24"/>
          <w:szCs w:val="24"/>
        </w:rPr>
        <w:t>. В вышестоящие Сердца не входим вообще. Поэтому для питерцев я могу сообщить: Благородное Сердце – это ро</w:t>
      </w:r>
      <w:r w:rsidR="008E5DC8">
        <w:rPr>
          <w:rFonts w:ascii="Times New Roman" w:hAnsi="Times New Roman"/>
          <w:sz w:val="24"/>
          <w:szCs w:val="24"/>
        </w:rPr>
        <w:t>ст</w:t>
      </w:r>
      <w:r w:rsidRPr="00F53A82">
        <w:rPr>
          <w:rFonts w:ascii="Times New Roman" w:hAnsi="Times New Roman"/>
          <w:sz w:val="24"/>
          <w:szCs w:val="24"/>
        </w:rPr>
        <w:t xml:space="preserve"> аристократичности в каждом из вас. И эту тему мы подняли именно для этого Сердца, для его развития. </w:t>
      </w:r>
    </w:p>
    <w:p w:rsid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Простая проверка. Я при этом понимаю, что аристократичность мы не разработали в плане, вот как действовать</w:t>
      </w:r>
      <w:r w:rsidR="008E5DC8">
        <w:rPr>
          <w:rFonts w:ascii="Times New Roman" w:hAnsi="Times New Roman"/>
          <w:sz w:val="24"/>
          <w:szCs w:val="24"/>
        </w:rPr>
        <w:t>,</w:t>
      </w:r>
      <w:r w:rsidRPr="00F53A82">
        <w:rPr>
          <w:rFonts w:ascii="Times New Roman" w:hAnsi="Times New Roman"/>
          <w:sz w:val="24"/>
          <w:szCs w:val="24"/>
        </w:rPr>
        <w:t xml:space="preserve"> чем жить, но вот эта тенденция для этого. Это </w:t>
      </w:r>
      <w:proofErr w:type="spellStart"/>
      <w:r w:rsidRPr="00F53A82">
        <w:rPr>
          <w:rFonts w:ascii="Times New Roman" w:hAnsi="Times New Roman"/>
          <w:sz w:val="24"/>
          <w:szCs w:val="24"/>
        </w:rPr>
        <w:t>Майтрейная</w:t>
      </w:r>
      <w:proofErr w:type="spellEnd"/>
      <w:r w:rsidRPr="00F53A82">
        <w:rPr>
          <w:rFonts w:ascii="Times New Roman" w:hAnsi="Times New Roman"/>
          <w:sz w:val="24"/>
          <w:szCs w:val="24"/>
        </w:rPr>
        <w:t xml:space="preserve"> тенденция. Майтрейя хочет видеть, как мистер ИКС</w:t>
      </w:r>
      <w:r w:rsidR="008E5DC8">
        <w:rPr>
          <w:rFonts w:ascii="Times New Roman" w:hAnsi="Times New Roman"/>
          <w:sz w:val="24"/>
          <w:szCs w:val="24"/>
        </w:rPr>
        <w:t>,</w:t>
      </w:r>
      <w:r w:rsidRPr="00F53A82">
        <w:rPr>
          <w:rFonts w:ascii="Times New Roman" w:hAnsi="Times New Roman"/>
          <w:sz w:val="24"/>
          <w:szCs w:val="24"/>
        </w:rPr>
        <w:t xml:space="preserve"> в вас аристократов, но не голубых кровей, а нормальной красной крови, но с аристократическим поведением Благородного Сердца, которое благородно само по себе, а не потому, что полицейские наблюдают, как я себя веду.</w:t>
      </w:r>
      <w:r w:rsidR="00565659">
        <w:rPr>
          <w:rFonts w:ascii="Times New Roman" w:hAnsi="Times New Roman"/>
          <w:sz w:val="24"/>
          <w:szCs w:val="24"/>
        </w:rPr>
        <w:t xml:space="preserve"> </w:t>
      </w:r>
      <w:r w:rsidR="008E5DC8">
        <w:rPr>
          <w:rFonts w:ascii="Times New Roman" w:hAnsi="Times New Roman"/>
          <w:sz w:val="24"/>
          <w:szCs w:val="24"/>
        </w:rPr>
        <w:t>И</w:t>
      </w:r>
      <w:r w:rsidRPr="00F53A82">
        <w:rPr>
          <w:rFonts w:ascii="Times New Roman" w:hAnsi="Times New Roman"/>
          <w:sz w:val="24"/>
          <w:szCs w:val="24"/>
        </w:rPr>
        <w:t>ли большой брат наблюдает, как я себя веду. Чувствуете разницу? Мировая тенденция. Которое благородно даже в пустыне, когда никто не видит, как ты там что делаешь и с кем делаешь. Оно благородно само по себе, а не исходя из обстоятельств. Вот эта грань. И без этого, без прохождения этой планки Сердце Грааля не растёт. Оно нарастает, но не взрастает, оно не открывается. Естественно, потом Всеединое Сердце, Открытое, Большое Сердце.</w:t>
      </w:r>
      <w:r w:rsidR="00565659">
        <w:rPr>
          <w:rFonts w:ascii="Times New Roman" w:hAnsi="Times New Roman"/>
          <w:sz w:val="24"/>
          <w:szCs w:val="24"/>
        </w:rPr>
        <w:t xml:space="preserve"> </w:t>
      </w:r>
      <w:r w:rsidR="00D3221F">
        <w:rPr>
          <w:rFonts w:ascii="Times New Roman" w:hAnsi="Times New Roman"/>
          <w:sz w:val="24"/>
          <w:szCs w:val="24"/>
        </w:rPr>
        <w:t>П</w:t>
      </w:r>
      <w:r w:rsidRPr="00F53A82">
        <w:rPr>
          <w:rFonts w:ascii="Times New Roman" w:hAnsi="Times New Roman"/>
          <w:sz w:val="24"/>
          <w:szCs w:val="24"/>
        </w:rPr>
        <w:t>очему я о Благородном Сердце, это чтоб вы поняли, как это оценивать.</w:t>
      </w:r>
    </w:p>
    <w:p w:rsidR="00572907" w:rsidRPr="00F53A82" w:rsidRDefault="00572907" w:rsidP="00F53A82">
      <w:pPr>
        <w:spacing w:after="0" w:line="240" w:lineRule="auto"/>
        <w:ind w:firstLine="454"/>
        <w:jc w:val="both"/>
        <w:rPr>
          <w:rFonts w:ascii="Times New Roman" w:hAnsi="Times New Roman"/>
          <w:sz w:val="24"/>
          <w:szCs w:val="24"/>
        </w:rPr>
      </w:pPr>
    </w:p>
    <w:p w:rsidR="00D3221F" w:rsidRDefault="00F53A82" w:rsidP="00F53A82">
      <w:pPr>
        <w:spacing w:after="0" w:line="240" w:lineRule="auto"/>
        <w:ind w:firstLine="454"/>
        <w:jc w:val="both"/>
        <w:rPr>
          <w:rFonts w:ascii="Times New Roman" w:hAnsi="Times New Roman"/>
          <w:sz w:val="24"/>
          <w:szCs w:val="24"/>
        </w:rPr>
      </w:pPr>
      <w:r w:rsidRPr="00572907">
        <w:rPr>
          <w:rFonts w:ascii="Times New Roman" w:hAnsi="Times New Roman"/>
          <w:b/>
          <w:sz w:val="24"/>
          <w:szCs w:val="24"/>
        </w:rPr>
        <w:t>Сердце Грааля</w:t>
      </w:r>
      <w:r w:rsidRPr="00F53A82">
        <w:rPr>
          <w:rFonts w:ascii="Times New Roman" w:hAnsi="Times New Roman"/>
          <w:sz w:val="24"/>
          <w:szCs w:val="24"/>
        </w:rPr>
        <w:t xml:space="preserve"> – насколько вы в </w:t>
      </w:r>
      <w:r w:rsidR="00D3221F" w:rsidRPr="00672E61">
        <w:rPr>
          <w:rFonts w:ascii="Times New Roman" w:hAnsi="Times New Roman"/>
          <w:i/>
          <w:sz w:val="24"/>
          <w:szCs w:val="24"/>
        </w:rPr>
        <w:t>Живе</w:t>
      </w:r>
      <w:r w:rsidRPr="00F53A82">
        <w:rPr>
          <w:rFonts w:ascii="Times New Roman" w:hAnsi="Times New Roman"/>
          <w:sz w:val="24"/>
          <w:szCs w:val="24"/>
        </w:rPr>
        <w:t xml:space="preserve"> ментальн</w:t>
      </w:r>
      <w:r w:rsidR="00464E5D">
        <w:rPr>
          <w:rFonts w:ascii="Times New Roman" w:hAnsi="Times New Roman"/>
          <w:sz w:val="24"/>
          <w:szCs w:val="24"/>
        </w:rPr>
        <w:t>ы</w:t>
      </w:r>
      <w:r w:rsidRPr="00F53A82">
        <w:rPr>
          <w:rFonts w:ascii="Times New Roman" w:hAnsi="Times New Roman"/>
          <w:sz w:val="24"/>
          <w:szCs w:val="24"/>
        </w:rPr>
        <w:t xml:space="preserve">. Я могу сказать интересно: </w:t>
      </w:r>
      <w:proofErr w:type="spellStart"/>
      <w:r w:rsidRPr="00F53A82">
        <w:rPr>
          <w:rFonts w:ascii="Times New Roman" w:hAnsi="Times New Roman"/>
          <w:i/>
          <w:sz w:val="24"/>
          <w:szCs w:val="24"/>
        </w:rPr>
        <w:t>авата</w:t>
      </w:r>
      <w:r w:rsidRPr="00F53A82">
        <w:rPr>
          <w:rFonts w:ascii="Times New Roman" w:hAnsi="Times New Roman"/>
          <w:sz w:val="24"/>
          <w:szCs w:val="24"/>
        </w:rPr>
        <w:t>ризированы</w:t>
      </w:r>
      <w:proofErr w:type="spellEnd"/>
      <w:r w:rsidRPr="00F53A82">
        <w:rPr>
          <w:rFonts w:ascii="Times New Roman" w:hAnsi="Times New Roman"/>
          <w:sz w:val="24"/>
          <w:szCs w:val="24"/>
        </w:rPr>
        <w:t xml:space="preserve">, не авторизированы, мы чаще авторизированы, к сожалению. Я понимаю, что это технический термин, но очень часто люди </w:t>
      </w:r>
      <w:proofErr w:type="spellStart"/>
      <w:r w:rsidRPr="00F53A82">
        <w:rPr>
          <w:rFonts w:ascii="Times New Roman" w:hAnsi="Times New Roman"/>
          <w:sz w:val="24"/>
          <w:szCs w:val="24"/>
        </w:rPr>
        <w:t>авторизированны</w:t>
      </w:r>
      <w:proofErr w:type="spellEnd"/>
      <w:r w:rsidRPr="00F53A82">
        <w:rPr>
          <w:rFonts w:ascii="Times New Roman" w:hAnsi="Times New Roman"/>
          <w:sz w:val="24"/>
          <w:szCs w:val="24"/>
        </w:rPr>
        <w:t>. Ведутся на рекламу, не задумываясь. Это авторизация, то есть механизм автоматического действия. Ведутся на эффект толпы, не задумываясь. Это авторизированность. То есть, когда ты зависишь от окружающих влияний. Божественное влияние, это авторизация. «Все мы под богом ходим». «Да, я под Лениным себя чищу». Встал в промежность и чищу. Без обид. Это авторизация. Вот такие слова некорректны ни в благородном семействе Благородного Сердца</w:t>
      </w:r>
      <w:r w:rsidR="00F844EA">
        <w:rPr>
          <w:rFonts w:ascii="Times New Roman" w:hAnsi="Times New Roman"/>
          <w:sz w:val="24"/>
          <w:szCs w:val="24"/>
        </w:rPr>
        <w:t>…</w:t>
      </w:r>
      <w:r w:rsidR="00D3221F">
        <w:rPr>
          <w:rFonts w:ascii="Times New Roman" w:hAnsi="Times New Roman"/>
          <w:sz w:val="24"/>
          <w:szCs w:val="24"/>
        </w:rPr>
        <w:t>.</w:t>
      </w:r>
      <w:r w:rsidRPr="00F53A82">
        <w:rPr>
          <w:rFonts w:ascii="Times New Roman" w:hAnsi="Times New Roman"/>
          <w:sz w:val="24"/>
          <w:szCs w:val="24"/>
        </w:rPr>
        <w:t xml:space="preserve"> Вообще, вот ассоциатика даже такая не может возникнуть, потому что это сразу вызывает дзэн и смех. Понижение из Благородного Сердца. Я без обид. Я не хочу никого оскорблять, я просто показываю некорректность Сердца Грааля, из предыдущей эпохи.</w:t>
      </w:r>
      <w:r w:rsidR="00565659">
        <w:rPr>
          <w:rFonts w:ascii="Times New Roman" w:hAnsi="Times New Roman"/>
          <w:sz w:val="24"/>
          <w:szCs w:val="24"/>
        </w:rPr>
        <w:t xml:space="preserve"> </w:t>
      </w:r>
      <w:r w:rsidR="00D3221F">
        <w:rPr>
          <w:rFonts w:ascii="Times New Roman" w:hAnsi="Times New Roman"/>
          <w:sz w:val="24"/>
          <w:szCs w:val="24"/>
        </w:rPr>
        <w:t>И</w:t>
      </w:r>
      <w:r w:rsidRPr="00F53A82">
        <w:rPr>
          <w:rFonts w:ascii="Times New Roman" w:hAnsi="Times New Roman"/>
          <w:sz w:val="24"/>
          <w:szCs w:val="24"/>
        </w:rPr>
        <w:t xml:space="preserve"> соответствующим образом, Грааль, понятно, царская кровь, здесь не вопрос </w:t>
      </w:r>
      <w:proofErr w:type="spellStart"/>
      <w:r w:rsidRPr="00F53A82">
        <w:rPr>
          <w:rFonts w:ascii="Times New Roman" w:hAnsi="Times New Roman"/>
          <w:sz w:val="24"/>
          <w:szCs w:val="24"/>
        </w:rPr>
        <w:t>царскости</w:t>
      </w:r>
      <w:proofErr w:type="spellEnd"/>
      <w:r w:rsidRPr="00F53A82">
        <w:rPr>
          <w:rFonts w:ascii="Times New Roman" w:hAnsi="Times New Roman"/>
          <w:sz w:val="24"/>
          <w:szCs w:val="24"/>
        </w:rPr>
        <w:t xml:space="preserve">. Кто такой царь? Представитель Отца на земле. Сердце Грааля – </w:t>
      </w:r>
      <w:proofErr w:type="spellStart"/>
      <w:r w:rsidRPr="00F53A82">
        <w:rPr>
          <w:rFonts w:ascii="Times New Roman" w:hAnsi="Times New Roman"/>
          <w:b/>
          <w:sz w:val="24"/>
          <w:szCs w:val="24"/>
        </w:rPr>
        <w:t>аватар</w:t>
      </w:r>
      <w:r w:rsidRPr="00F53A82">
        <w:rPr>
          <w:rFonts w:ascii="Times New Roman" w:hAnsi="Times New Roman"/>
          <w:sz w:val="24"/>
          <w:szCs w:val="24"/>
        </w:rPr>
        <w:t>изованность</w:t>
      </w:r>
      <w:proofErr w:type="spellEnd"/>
      <w:r w:rsidRPr="00F53A82">
        <w:rPr>
          <w:rFonts w:ascii="Times New Roman" w:hAnsi="Times New Roman"/>
          <w:sz w:val="24"/>
          <w:szCs w:val="24"/>
        </w:rPr>
        <w:t xml:space="preserve">. Не </w:t>
      </w:r>
      <w:proofErr w:type="spellStart"/>
      <w:r w:rsidRPr="00F53A82">
        <w:rPr>
          <w:rFonts w:ascii="Times New Roman" w:hAnsi="Times New Roman"/>
          <w:sz w:val="24"/>
          <w:szCs w:val="24"/>
        </w:rPr>
        <w:t>авторизованность</w:t>
      </w:r>
      <w:proofErr w:type="spellEnd"/>
      <w:r w:rsidRPr="00F53A82">
        <w:rPr>
          <w:rFonts w:ascii="Times New Roman" w:hAnsi="Times New Roman"/>
          <w:sz w:val="24"/>
          <w:szCs w:val="24"/>
        </w:rPr>
        <w:t xml:space="preserve">, а </w:t>
      </w:r>
      <w:proofErr w:type="spellStart"/>
      <w:r w:rsidRPr="00F53A82">
        <w:rPr>
          <w:rFonts w:ascii="Times New Roman" w:hAnsi="Times New Roman"/>
          <w:b/>
          <w:sz w:val="24"/>
          <w:szCs w:val="24"/>
        </w:rPr>
        <w:t>аватар</w:t>
      </w:r>
      <w:r w:rsidRPr="00F53A82">
        <w:rPr>
          <w:rFonts w:ascii="Times New Roman" w:hAnsi="Times New Roman"/>
          <w:sz w:val="24"/>
          <w:szCs w:val="24"/>
        </w:rPr>
        <w:t>изованность</w:t>
      </w:r>
      <w:proofErr w:type="spellEnd"/>
      <w:r w:rsidRPr="00F53A82">
        <w:rPr>
          <w:rFonts w:ascii="Times New Roman" w:hAnsi="Times New Roman"/>
          <w:sz w:val="24"/>
          <w:szCs w:val="24"/>
        </w:rPr>
        <w:t>. Представитель Отца физически собою на земле. Могу сразу сказать, у кого есть поручение ИДИВО, а у вас у всех есть поручение ИДИВО по службе, у вас растёт Сердце Грааля. Но есть одна проблема, если вы не воспитали в себе Благородное Сердце, Сердце Грааля растёт, так как вы представители Отца по службе своей на физике в ИДИВО, но не обязательно открывается, то есть,</w:t>
      </w:r>
      <w:r w:rsidR="00565659">
        <w:rPr>
          <w:rFonts w:ascii="Times New Roman" w:hAnsi="Times New Roman"/>
          <w:sz w:val="24"/>
          <w:szCs w:val="24"/>
        </w:rPr>
        <w:t xml:space="preserve"> </w:t>
      </w:r>
      <w:r w:rsidRPr="00F53A82">
        <w:rPr>
          <w:rFonts w:ascii="Times New Roman" w:hAnsi="Times New Roman"/>
          <w:sz w:val="24"/>
          <w:szCs w:val="24"/>
        </w:rPr>
        <w:t>не включается в функционирование, оно растёт, знаете, накапливает</w:t>
      </w:r>
      <w:r w:rsidR="00D3221F">
        <w:rPr>
          <w:rFonts w:ascii="Times New Roman" w:hAnsi="Times New Roman"/>
          <w:sz w:val="24"/>
          <w:szCs w:val="24"/>
        </w:rPr>
        <w:t>ся</w:t>
      </w:r>
      <w:r w:rsidRPr="00F53A82">
        <w:rPr>
          <w:rFonts w:ascii="Times New Roman" w:hAnsi="Times New Roman"/>
          <w:sz w:val="24"/>
          <w:szCs w:val="24"/>
        </w:rPr>
        <w:t>, вашей службой. А некоторые служат по форме. А форма – это максимум три. Ещё идут к благородству службы. Какое там Сердце Грааля! Это я с вами сердечным языком общаюсь. Вы ещё неотчужд</w:t>
      </w:r>
      <w:r w:rsidR="00D3221F">
        <w:rPr>
          <w:rFonts w:ascii="Times New Roman" w:hAnsi="Times New Roman"/>
          <w:sz w:val="24"/>
          <w:szCs w:val="24"/>
        </w:rPr>
        <w:t>ё</w:t>
      </w:r>
      <w:r w:rsidRPr="00F53A82">
        <w:rPr>
          <w:rFonts w:ascii="Times New Roman" w:hAnsi="Times New Roman"/>
          <w:sz w:val="24"/>
          <w:szCs w:val="24"/>
        </w:rPr>
        <w:t xml:space="preserve">нность вскармливаете в себе. Вспитываете, есть такое слово у </w:t>
      </w:r>
      <w:r w:rsidR="00D3221F">
        <w:rPr>
          <w:rFonts w:ascii="Times New Roman" w:hAnsi="Times New Roman"/>
          <w:sz w:val="24"/>
          <w:szCs w:val="24"/>
        </w:rPr>
        <w:t>М</w:t>
      </w:r>
      <w:r w:rsidRPr="00F53A82">
        <w:rPr>
          <w:rFonts w:ascii="Times New Roman" w:hAnsi="Times New Roman"/>
          <w:sz w:val="24"/>
          <w:szCs w:val="24"/>
        </w:rPr>
        <w:t xml:space="preserve">атери, в себе. Не воспитываете, а </w:t>
      </w:r>
      <w:proofErr w:type="spellStart"/>
      <w:r w:rsidRPr="00F53A82">
        <w:rPr>
          <w:rFonts w:ascii="Times New Roman" w:hAnsi="Times New Roman"/>
          <w:sz w:val="24"/>
          <w:szCs w:val="24"/>
        </w:rPr>
        <w:t>вспитываете</w:t>
      </w:r>
      <w:proofErr w:type="spellEnd"/>
      <w:r w:rsidRPr="00F53A82">
        <w:rPr>
          <w:rFonts w:ascii="Times New Roman" w:hAnsi="Times New Roman"/>
          <w:sz w:val="24"/>
          <w:szCs w:val="24"/>
        </w:rPr>
        <w:t>, то есть вскармливаетесь ещё неотчуждённостью, чтобы прожить неотчуждённость вашего служения Отцу, второе Сердце, по службе. Ясно излагаю мысль?</w:t>
      </w:r>
    </w:p>
    <w:p w:rsidR="00D3221F"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lastRenderedPageBreak/>
        <w:t xml:space="preserve">И вот такие простые аналогии, логика, такие простые ассоциации постепенно </w:t>
      </w:r>
      <w:r w:rsidR="00D3221F">
        <w:rPr>
          <w:rFonts w:ascii="Times New Roman" w:hAnsi="Times New Roman"/>
          <w:sz w:val="24"/>
          <w:szCs w:val="24"/>
        </w:rPr>
        <w:t>н</w:t>
      </w:r>
      <w:r w:rsidRPr="00F53A82">
        <w:rPr>
          <w:rFonts w:ascii="Times New Roman" w:hAnsi="Times New Roman"/>
          <w:sz w:val="24"/>
          <w:szCs w:val="24"/>
        </w:rPr>
        <w:t xml:space="preserve">ас приведут в чувство меры, </w:t>
      </w:r>
      <w:r w:rsidR="00D3221F">
        <w:rPr>
          <w:rFonts w:ascii="Times New Roman" w:hAnsi="Times New Roman"/>
          <w:sz w:val="24"/>
          <w:szCs w:val="24"/>
        </w:rPr>
        <w:t xml:space="preserve">в </w:t>
      </w:r>
      <w:r w:rsidRPr="00F53A82">
        <w:rPr>
          <w:rFonts w:ascii="Times New Roman" w:hAnsi="Times New Roman"/>
          <w:sz w:val="24"/>
          <w:szCs w:val="24"/>
        </w:rPr>
        <w:t xml:space="preserve">чувство меры. А чувство меры </w:t>
      </w:r>
      <w:r w:rsidR="00D3221F">
        <w:rPr>
          <w:rFonts w:ascii="Times New Roman" w:hAnsi="Times New Roman"/>
          <w:sz w:val="24"/>
          <w:szCs w:val="24"/>
        </w:rPr>
        <w:t xml:space="preserve">– </w:t>
      </w:r>
      <w:r w:rsidRPr="00F53A82">
        <w:rPr>
          <w:rFonts w:ascii="Times New Roman" w:hAnsi="Times New Roman"/>
          <w:sz w:val="24"/>
          <w:szCs w:val="24"/>
        </w:rPr>
        <w:t>это одно из важнейших чувств благородства. И вы чётко почувствуете</w:t>
      </w:r>
      <w:r w:rsidR="00D3221F">
        <w:rPr>
          <w:rFonts w:ascii="Times New Roman" w:hAnsi="Times New Roman"/>
          <w:sz w:val="24"/>
          <w:szCs w:val="24"/>
        </w:rPr>
        <w:t>,</w:t>
      </w:r>
      <w:r w:rsidRPr="00F53A82">
        <w:rPr>
          <w:rFonts w:ascii="Times New Roman" w:hAnsi="Times New Roman"/>
          <w:sz w:val="24"/>
          <w:szCs w:val="24"/>
        </w:rPr>
        <w:t xml:space="preserve"> какое у вас </w:t>
      </w:r>
      <w:r w:rsidR="00D3221F">
        <w:rPr>
          <w:rFonts w:ascii="Times New Roman" w:hAnsi="Times New Roman"/>
          <w:sz w:val="24"/>
          <w:szCs w:val="24"/>
        </w:rPr>
        <w:t>С</w:t>
      </w:r>
      <w:r w:rsidRPr="00F53A82">
        <w:rPr>
          <w:rFonts w:ascii="Times New Roman" w:hAnsi="Times New Roman"/>
          <w:sz w:val="24"/>
          <w:szCs w:val="24"/>
        </w:rPr>
        <w:t xml:space="preserve">ердце. </w:t>
      </w:r>
      <w:proofErr w:type="gramStart"/>
      <w:r w:rsidRPr="00F53A82">
        <w:rPr>
          <w:rFonts w:ascii="Times New Roman" w:hAnsi="Times New Roman"/>
          <w:sz w:val="24"/>
          <w:szCs w:val="24"/>
        </w:rPr>
        <w:t>Понимаете</w:t>
      </w:r>
      <w:proofErr w:type="gramEnd"/>
      <w:r w:rsidRPr="00F53A82">
        <w:rPr>
          <w:rFonts w:ascii="Times New Roman" w:hAnsi="Times New Roman"/>
          <w:sz w:val="24"/>
          <w:szCs w:val="24"/>
        </w:rPr>
        <w:t>? Насколько вы не</w:t>
      </w:r>
      <w:r w:rsidR="00464E5D">
        <w:rPr>
          <w:rFonts w:ascii="Times New Roman" w:hAnsi="Times New Roman"/>
          <w:sz w:val="24"/>
          <w:szCs w:val="24"/>
        </w:rPr>
        <w:t xml:space="preserve"> </w:t>
      </w:r>
      <w:r w:rsidRPr="00F53A82">
        <w:rPr>
          <w:rFonts w:ascii="Times New Roman" w:hAnsi="Times New Roman"/>
          <w:sz w:val="24"/>
          <w:szCs w:val="24"/>
        </w:rPr>
        <w:t xml:space="preserve">отчуждены к Владыкам или ещё учитесь верить им. Простая вещь, правда? </w:t>
      </w:r>
      <w:r w:rsidR="00D3221F">
        <w:rPr>
          <w:rFonts w:ascii="Times New Roman" w:hAnsi="Times New Roman"/>
          <w:sz w:val="24"/>
          <w:szCs w:val="24"/>
        </w:rPr>
        <w:t>В</w:t>
      </w:r>
      <w:r w:rsidRPr="00F53A82">
        <w:rPr>
          <w:rFonts w:ascii="Times New Roman" w:hAnsi="Times New Roman"/>
          <w:sz w:val="24"/>
          <w:szCs w:val="24"/>
        </w:rPr>
        <w:t>ы ведь все ученики, говорим по-ученически. Я в другой среде мог сказать о другом</w:t>
      </w:r>
      <w:r w:rsidR="00D3221F">
        <w:rPr>
          <w:rFonts w:ascii="Times New Roman" w:hAnsi="Times New Roman"/>
          <w:sz w:val="24"/>
          <w:szCs w:val="24"/>
        </w:rPr>
        <w:t xml:space="preserve"> примере.</w:t>
      </w:r>
      <w:r w:rsidRPr="00F53A82">
        <w:rPr>
          <w:rFonts w:ascii="Times New Roman" w:hAnsi="Times New Roman"/>
          <w:sz w:val="24"/>
          <w:szCs w:val="24"/>
        </w:rPr>
        <w:t xml:space="preserve"> Но в первую очередь мы с вами ученики</w:t>
      </w:r>
      <w:r w:rsidR="00D3221F">
        <w:rPr>
          <w:rFonts w:ascii="Times New Roman" w:hAnsi="Times New Roman"/>
          <w:sz w:val="24"/>
          <w:szCs w:val="24"/>
        </w:rPr>
        <w:t xml:space="preserve"> –</w:t>
      </w:r>
      <w:r w:rsidRPr="00F53A82">
        <w:rPr>
          <w:rFonts w:ascii="Times New Roman" w:hAnsi="Times New Roman"/>
          <w:sz w:val="24"/>
          <w:szCs w:val="24"/>
        </w:rPr>
        <w:t xml:space="preserve"> Владык, Ипостасей Отца, чело Владык</w:t>
      </w:r>
      <w:r w:rsidR="00D3221F">
        <w:rPr>
          <w:rFonts w:ascii="Times New Roman" w:hAnsi="Times New Roman"/>
          <w:sz w:val="24"/>
          <w:szCs w:val="24"/>
        </w:rPr>
        <w:t>,</w:t>
      </w:r>
      <w:r w:rsidRPr="00F53A82">
        <w:rPr>
          <w:rFonts w:ascii="Times New Roman" w:hAnsi="Times New Roman"/>
          <w:sz w:val="24"/>
          <w:szCs w:val="24"/>
        </w:rPr>
        <w:t xml:space="preserve"> – могу так сказать, если не брать слово ученик, но ученик это в просторечье, легче всего, самое простенькое. Чело ещё надо дорасти. Насколько мы неотчужд</w:t>
      </w:r>
      <w:r w:rsidR="00D3221F">
        <w:rPr>
          <w:rFonts w:ascii="Times New Roman" w:hAnsi="Times New Roman"/>
          <w:sz w:val="24"/>
          <w:szCs w:val="24"/>
        </w:rPr>
        <w:t>ё</w:t>
      </w:r>
      <w:r w:rsidRPr="00F53A82">
        <w:rPr>
          <w:rFonts w:ascii="Times New Roman" w:hAnsi="Times New Roman"/>
          <w:sz w:val="24"/>
          <w:szCs w:val="24"/>
        </w:rPr>
        <w:t xml:space="preserve">нные ученики Владык. </w:t>
      </w:r>
      <w:r w:rsidR="00D3221F">
        <w:rPr>
          <w:rFonts w:ascii="Times New Roman" w:hAnsi="Times New Roman"/>
          <w:sz w:val="24"/>
          <w:szCs w:val="24"/>
        </w:rPr>
        <w:t>И</w:t>
      </w:r>
      <w:r w:rsidRPr="00F53A82">
        <w:rPr>
          <w:rFonts w:ascii="Times New Roman" w:hAnsi="Times New Roman"/>
          <w:sz w:val="24"/>
          <w:szCs w:val="24"/>
        </w:rPr>
        <w:t xml:space="preserve"> вначале дума</w:t>
      </w:r>
      <w:r w:rsidR="00D3221F">
        <w:rPr>
          <w:rFonts w:ascii="Times New Roman" w:hAnsi="Times New Roman"/>
          <w:sz w:val="24"/>
          <w:szCs w:val="24"/>
        </w:rPr>
        <w:t>ем</w:t>
      </w:r>
      <w:r w:rsidRPr="00F53A82">
        <w:rPr>
          <w:rFonts w:ascii="Times New Roman" w:hAnsi="Times New Roman"/>
          <w:sz w:val="24"/>
          <w:szCs w:val="24"/>
        </w:rPr>
        <w:t xml:space="preserve"> Владыками, а потом собою</w:t>
      </w:r>
      <w:r w:rsidR="00D3221F">
        <w:rPr>
          <w:rFonts w:ascii="Times New Roman" w:hAnsi="Times New Roman"/>
          <w:sz w:val="24"/>
          <w:szCs w:val="24"/>
        </w:rPr>
        <w:t xml:space="preserve"> –</w:t>
      </w:r>
      <w:r w:rsidR="00565659">
        <w:rPr>
          <w:rFonts w:ascii="Times New Roman" w:hAnsi="Times New Roman"/>
          <w:sz w:val="24"/>
          <w:szCs w:val="24"/>
        </w:rPr>
        <w:t xml:space="preserve"> </w:t>
      </w:r>
      <w:r w:rsidRPr="00F53A82">
        <w:rPr>
          <w:rFonts w:ascii="Times New Roman" w:hAnsi="Times New Roman"/>
          <w:sz w:val="24"/>
          <w:szCs w:val="24"/>
        </w:rPr>
        <w:t>хотя бы в очень важных обстоятельствах нашего служения. Неотчуждённое Сердце.</w:t>
      </w:r>
    </w:p>
    <w:p w:rsidR="00D3221F"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Ипостаси, насколько </w:t>
      </w:r>
      <w:r w:rsidR="00D3221F">
        <w:rPr>
          <w:rFonts w:ascii="Times New Roman" w:hAnsi="Times New Roman"/>
          <w:sz w:val="24"/>
          <w:szCs w:val="24"/>
        </w:rPr>
        <w:t xml:space="preserve">вы </w:t>
      </w:r>
      <w:r w:rsidRPr="00F53A82">
        <w:rPr>
          <w:rFonts w:ascii="Times New Roman" w:hAnsi="Times New Roman"/>
          <w:sz w:val="24"/>
          <w:szCs w:val="24"/>
        </w:rPr>
        <w:t>вначале думаете Отцом, потом собою? Ипостасно</w:t>
      </w:r>
      <w:r w:rsidR="00D3221F">
        <w:rPr>
          <w:rFonts w:ascii="Times New Roman" w:hAnsi="Times New Roman"/>
          <w:sz w:val="24"/>
          <w:szCs w:val="24"/>
        </w:rPr>
        <w:t>е Сердце</w:t>
      </w:r>
      <w:r w:rsidRPr="00F53A82">
        <w:rPr>
          <w:rFonts w:ascii="Times New Roman" w:hAnsi="Times New Roman"/>
          <w:sz w:val="24"/>
          <w:szCs w:val="24"/>
        </w:rPr>
        <w:t>. Отцом даже для других</w:t>
      </w:r>
      <w:r w:rsidR="00D3221F">
        <w:rPr>
          <w:rFonts w:ascii="Times New Roman" w:hAnsi="Times New Roman"/>
          <w:sz w:val="24"/>
          <w:szCs w:val="24"/>
        </w:rPr>
        <w:t>,</w:t>
      </w:r>
      <w:r w:rsidRPr="00F53A82">
        <w:rPr>
          <w:rFonts w:ascii="Times New Roman" w:hAnsi="Times New Roman"/>
          <w:sz w:val="24"/>
          <w:szCs w:val="24"/>
        </w:rPr>
        <w:t xml:space="preserve"> в первую очередь</w:t>
      </w:r>
      <w:r w:rsidR="00D3221F">
        <w:rPr>
          <w:rFonts w:ascii="Times New Roman" w:hAnsi="Times New Roman"/>
          <w:sz w:val="24"/>
          <w:szCs w:val="24"/>
        </w:rPr>
        <w:t xml:space="preserve">. И </w:t>
      </w:r>
      <w:r w:rsidRPr="00F53A82">
        <w:rPr>
          <w:rFonts w:ascii="Times New Roman" w:hAnsi="Times New Roman"/>
          <w:sz w:val="24"/>
          <w:szCs w:val="24"/>
        </w:rPr>
        <w:t>ты</w:t>
      </w:r>
      <w:r w:rsidR="00D3221F">
        <w:rPr>
          <w:rFonts w:ascii="Times New Roman" w:hAnsi="Times New Roman"/>
          <w:sz w:val="24"/>
          <w:szCs w:val="24"/>
        </w:rPr>
        <w:t xml:space="preserve"> –</w:t>
      </w:r>
      <w:r w:rsidRPr="00F53A82">
        <w:rPr>
          <w:rFonts w:ascii="Times New Roman" w:hAnsi="Times New Roman"/>
          <w:sz w:val="24"/>
          <w:szCs w:val="24"/>
        </w:rPr>
        <w:t xml:space="preserve"> </w:t>
      </w:r>
      <w:r w:rsidRPr="00572907">
        <w:rPr>
          <w:rFonts w:ascii="Times New Roman" w:hAnsi="Times New Roman"/>
          <w:b/>
          <w:sz w:val="24"/>
          <w:szCs w:val="24"/>
        </w:rPr>
        <w:t>Неотчуждённое Сердце</w:t>
      </w:r>
      <w:r w:rsidRPr="00F53A82">
        <w:rPr>
          <w:rFonts w:ascii="Times New Roman" w:hAnsi="Times New Roman"/>
          <w:sz w:val="24"/>
          <w:szCs w:val="24"/>
        </w:rPr>
        <w:t>. Это чтоб вы не думали, что назвать легко и достигнуть легко. Нет, для наших мозгов назвать это легко, и сейчас всё назовём, а теперь давайте пройдёмся по качеству деятельности</w:t>
      </w:r>
      <w:r w:rsidR="00D3221F">
        <w:rPr>
          <w:rFonts w:ascii="Times New Roman" w:hAnsi="Times New Roman"/>
          <w:sz w:val="24"/>
          <w:szCs w:val="24"/>
        </w:rPr>
        <w:t>:</w:t>
      </w:r>
      <w:r w:rsidRPr="00F53A82">
        <w:rPr>
          <w:rFonts w:ascii="Times New Roman" w:hAnsi="Times New Roman"/>
          <w:sz w:val="24"/>
          <w:szCs w:val="24"/>
        </w:rPr>
        <w:t xml:space="preserve"> </w:t>
      </w:r>
      <w:r w:rsidR="00D3221F">
        <w:rPr>
          <w:rFonts w:ascii="Times New Roman" w:hAnsi="Times New Roman"/>
          <w:sz w:val="24"/>
          <w:szCs w:val="24"/>
        </w:rPr>
        <w:t>С</w:t>
      </w:r>
      <w:r w:rsidRPr="00F53A82">
        <w:rPr>
          <w:rFonts w:ascii="Times New Roman" w:hAnsi="Times New Roman"/>
          <w:sz w:val="24"/>
          <w:szCs w:val="24"/>
        </w:rPr>
        <w:t>ердце</w:t>
      </w:r>
      <w:r w:rsidR="00D3221F">
        <w:rPr>
          <w:rFonts w:ascii="Times New Roman" w:hAnsi="Times New Roman"/>
          <w:sz w:val="24"/>
          <w:szCs w:val="24"/>
        </w:rPr>
        <w:t xml:space="preserve"> –</w:t>
      </w:r>
      <w:r w:rsidRPr="00F53A82">
        <w:rPr>
          <w:rFonts w:ascii="Times New Roman" w:hAnsi="Times New Roman"/>
          <w:sz w:val="24"/>
          <w:szCs w:val="24"/>
        </w:rPr>
        <w:t xml:space="preserve"> это естественное, вот тут автоматическое действие. Ты не убеждаешь себя так сделать, ты не обучаешь себя, что ты такой, а у тебя «прёт» какая-то утончённость </w:t>
      </w:r>
      <w:r w:rsidR="00D3221F">
        <w:rPr>
          <w:rFonts w:ascii="Times New Roman" w:hAnsi="Times New Roman"/>
          <w:sz w:val="24"/>
          <w:szCs w:val="24"/>
        </w:rPr>
        <w:t>С</w:t>
      </w:r>
      <w:r w:rsidRPr="00F53A82">
        <w:rPr>
          <w:rFonts w:ascii="Times New Roman" w:hAnsi="Times New Roman"/>
          <w:sz w:val="24"/>
          <w:szCs w:val="24"/>
        </w:rPr>
        <w:t>ердца неотчуждённ</w:t>
      </w:r>
      <w:r w:rsidR="00D3221F">
        <w:rPr>
          <w:rFonts w:ascii="Times New Roman" w:hAnsi="Times New Roman"/>
          <w:sz w:val="24"/>
          <w:szCs w:val="24"/>
        </w:rPr>
        <w:t>ая</w:t>
      </w:r>
      <w:r w:rsidRPr="00F53A82">
        <w:rPr>
          <w:rFonts w:ascii="Times New Roman" w:hAnsi="Times New Roman"/>
          <w:sz w:val="24"/>
          <w:szCs w:val="24"/>
        </w:rPr>
        <w:t>, благородн</w:t>
      </w:r>
      <w:r w:rsidR="00D3221F">
        <w:rPr>
          <w:rFonts w:ascii="Times New Roman" w:hAnsi="Times New Roman"/>
          <w:sz w:val="24"/>
          <w:szCs w:val="24"/>
        </w:rPr>
        <w:t>ая</w:t>
      </w:r>
      <w:r w:rsidRPr="00F53A82">
        <w:rPr>
          <w:rFonts w:ascii="Times New Roman" w:hAnsi="Times New Roman"/>
          <w:sz w:val="24"/>
          <w:szCs w:val="24"/>
        </w:rPr>
        <w:t>. Правда, слово «прёт» уже сюда не тянет? Граально. Выразимость Отца собою вплоть до аватаркости в перспективе.</w:t>
      </w:r>
    </w:p>
    <w:p w:rsidR="00D3221F"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Вот это индивидуальное качество сердца. ИКС каждого из нас.</w:t>
      </w:r>
    </w:p>
    <w:p w:rsidR="00743824"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У каждого из нас есть </w:t>
      </w:r>
      <w:r w:rsidR="00D3221F">
        <w:rPr>
          <w:rFonts w:ascii="Times New Roman" w:hAnsi="Times New Roman"/>
          <w:sz w:val="24"/>
          <w:szCs w:val="24"/>
        </w:rPr>
        <w:t>С</w:t>
      </w:r>
      <w:r w:rsidRPr="00F53A82">
        <w:rPr>
          <w:rFonts w:ascii="Times New Roman" w:hAnsi="Times New Roman"/>
          <w:sz w:val="24"/>
          <w:szCs w:val="24"/>
        </w:rPr>
        <w:t xml:space="preserve">ердце. Вы, как служащие, точно имеете </w:t>
      </w:r>
      <w:r w:rsidR="00D3221F">
        <w:rPr>
          <w:rFonts w:ascii="Times New Roman" w:hAnsi="Times New Roman"/>
          <w:sz w:val="24"/>
          <w:szCs w:val="24"/>
        </w:rPr>
        <w:t>С</w:t>
      </w:r>
      <w:r w:rsidRPr="00F53A82">
        <w:rPr>
          <w:rFonts w:ascii="Times New Roman" w:hAnsi="Times New Roman"/>
          <w:sz w:val="24"/>
          <w:szCs w:val="24"/>
        </w:rPr>
        <w:t xml:space="preserve">ердце. Вопрос в том, какое оно. Я затрагиваю настолько серьёзную тему, что в предыдущие эпохи из-за этого вешались, умирали, сгорали, делали себе харакири. Поэтому, у некоторых из вас сейчас просто печаль на </w:t>
      </w:r>
      <w:r w:rsidR="00D3221F">
        <w:rPr>
          <w:rFonts w:ascii="Times New Roman" w:hAnsi="Times New Roman"/>
          <w:sz w:val="24"/>
          <w:szCs w:val="24"/>
        </w:rPr>
        <w:t>С</w:t>
      </w:r>
      <w:r w:rsidRPr="00F53A82">
        <w:rPr>
          <w:rFonts w:ascii="Times New Roman" w:hAnsi="Times New Roman"/>
          <w:sz w:val="24"/>
          <w:szCs w:val="24"/>
        </w:rPr>
        <w:t>ердце рождается, вы себя не узнаёте</w:t>
      </w:r>
      <w:r w:rsidR="00672E61">
        <w:rPr>
          <w:rFonts w:ascii="Times New Roman" w:hAnsi="Times New Roman"/>
          <w:sz w:val="24"/>
          <w:szCs w:val="24"/>
        </w:rPr>
        <w:t>… е</w:t>
      </w:r>
      <w:r w:rsidRPr="00F53A82">
        <w:rPr>
          <w:rFonts w:ascii="Times New Roman" w:hAnsi="Times New Roman"/>
          <w:sz w:val="24"/>
          <w:szCs w:val="24"/>
        </w:rPr>
        <w:t>сли так, принципиально к этому подойти. Но когда вы выйд</w:t>
      </w:r>
      <w:r w:rsidR="00D3221F">
        <w:rPr>
          <w:rFonts w:ascii="Times New Roman" w:hAnsi="Times New Roman"/>
          <w:sz w:val="24"/>
          <w:szCs w:val="24"/>
        </w:rPr>
        <w:t>е</w:t>
      </w:r>
      <w:r w:rsidRPr="00F53A82">
        <w:rPr>
          <w:rFonts w:ascii="Times New Roman" w:hAnsi="Times New Roman"/>
          <w:sz w:val="24"/>
          <w:szCs w:val="24"/>
        </w:rPr>
        <w:t xml:space="preserve">те к Отцу, Отец на вас будет смотреть по итогам жизни по вашему </w:t>
      </w:r>
      <w:r w:rsidR="00D3221F">
        <w:rPr>
          <w:rFonts w:ascii="Times New Roman" w:hAnsi="Times New Roman"/>
          <w:sz w:val="24"/>
          <w:szCs w:val="24"/>
        </w:rPr>
        <w:t>С</w:t>
      </w:r>
      <w:r w:rsidRPr="00F53A82">
        <w:rPr>
          <w:rFonts w:ascii="Times New Roman" w:hAnsi="Times New Roman"/>
          <w:sz w:val="24"/>
          <w:szCs w:val="24"/>
        </w:rPr>
        <w:t xml:space="preserve">ердцу, и чем оно насытилось. Это так называемые </w:t>
      </w:r>
      <w:r w:rsidRPr="00F53A82">
        <w:rPr>
          <w:rFonts w:ascii="Times New Roman" w:hAnsi="Times New Roman"/>
          <w:b/>
          <w:sz w:val="24"/>
          <w:szCs w:val="24"/>
        </w:rPr>
        <w:t>«</w:t>
      </w:r>
      <w:r w:rsidR="00D3221F">
        <w:rPr>
          <w:rFonts w:ascii="Times New Roman" w:hAnsi="Times New Roman"/>
          <w:b/>
          <w:sz w:val="24"/>
          <w:szCs w:val="24"/>
        </w:rPr>
        <w:t>В</w:t>
      </w:r>
      <w:r w:rsidRPr="00F53A82">
        <w:rPr>
          <w:rFonts w:ascii="Times New Roman" w:hAnsi="Times New Roman"/>
          <w:b/>
          <w:sz w:val="24"/>
          <w:szCs w:val="24"/>
        </w:rPr>
        <w:t xml:space="preserve">есы </w:t>
      </w:r>
      <w:r w:rsidR="00D3221F">
        <w:rPr>
          <w:rFonts w:ascii="Times New Roman" w:hAnsi="Times New Roman"/>
          <w:b/>
          <w:sz w:val="24"/>
          <w:szCs w:val="24"/>
        </w:rPr>
        <w:t>С</w:t>
      </w:r>
      <w:r w:rsidRPr="00F53A82">
        <w:rPr>
          <w:rFonts w:ascii="Times New Roman" w:hAnsi="Times New Roman"/>
          <w:b/>
          <w:sz w:val="24"/>
          <w:szCs w:val="24"/>
        </w:rPr>
        <w:t xml:space="preserve">ердца». </w:t>
      </w:r>
      <w:r w:rsidRPr="00F53A82">
        <w:rPr>
          <w:rFonts w:ascii="Times New Roman" w:hAnsi="Times New Roman"/>
          <w:sz w:val="24"/>
          <w:szCs w:val="24"/>
        </w:rPr>
        <w:t>Есть весы судьбы, это когда тебя, якобы, осуждают, но</w:t>
      </w:r>
      <w:r w:rsidR="00D3221F">
        <w:rPr>
          <w:rFonts w:ascii="Times New Roman" w:hAnsi="Times New Roman"/>
          <w:sz w:val="24"/>
          <w:szCs w:val="24"/>
        </w:rPr>
        <w:t>…</w:t>
      </w:r>
      <w:r w:rsidRPr="00F53A82">
        <w:rPr>
          <w:rFonts w:ascii="Times New Roman" w:hAnsi="Times New Roman"/>
          <w:sz w:val="24"/>
          <w:szCs w:val="24"/>
        </w:rPr>
        <w:t xml:space="preserve"> Отец называет по-другому, он называет это </w:t>
      </w:r>
      <w:r w:rsidRPr="00F53A82">
        <w:rPr>
          <w:rFonts w:ascii="Times New Roman" w:hAnsi="Times New Roman"/>
          <w:b/>
          <w:sz w:val="24"/>
          <w:szCs w:val="24"/>
        </w:rPr>
        <w:t>«</w:t>
      </w:r>
      <w:r w:rsidR="00D3221F">
        <w:rPr>
          <w:rFonts w:ascii="Times New Roman" w:hAnsi="Times New Roman"/>
          <w:b/>
          <w:sz w:val="24"/>
          <w:szCs w:val="24"/>
        </w:rPr>
        <w:t>В</w:t>
      </w:r>
      <w:r w:rsidRPr="00F53A82">
        <w:rPr>
          <w:rFonts w:ascii="Times New Roman" w:hAnsi="Times New Roman"/>
          <w:b/>
          <w:sz w:val="24"/>
          <w:szCs w:val="24"/>
        </w:rPr>
        <w:t xml:space="preserve">есы </w:t>
      </w:r>
      <w:r w:rsidR="00D3221F">
        <w:rPr>
          <w:rFonts w:ascii="Times New Roman" w:hAnsi="Times New Roman"/>
          <w:b/>
          <w:sz w:val="24"/>
          <w:szCs w:val="24"/>
        </w:rPr>
        <w:t>С</w:t>
      </w:r>
      <w:r w:rsidRPr="00F53A82">
        <w:rPr>
          <w:rFonts w:ascii="Times New Roman" w:hAnsi="Times New Roman"/>
          <w:b/>
          <w:sz w:val="24"/>
          <w:szCs w:val="24"/>
        </w:rPr>
        <w:t xml:space="preserve">ердца» – </w:t>
      </w:r>
      <w:r w:rsidRPr="00F53A82">
        <w:rPr>
          <w:rFonts w:ascii="Times New Roman" w:hAnsi="Times New Roman"/>
          <w:sz w:val="24"/>
          <w:szCs w:val="24"/>
        </w:rPr>
        <w:t>чем ты насытился за жизнь и какое</w:t>
      </w:r>
      <w:r w:rsidRPr="00F53A82">
        <w:rPr>
          <w:rFonts w:ascii="Times New Roman" w:hAnsi="Times New Roman"/>
          <w:b/>
          <w:sz w:val="24"/>
          <w:szCs w:val="24"/>
        </w:rPr>
        <w:t xml:space="preserve"> </w:t>
      </w:r>
      <w:r w:rsidRPr="00F53A82">
        <w:rPr>
          <w:rFonts w:ascii="Times New Roman" w:hAnsi="Times New Roman"/>
          <w:sz w:val="24"/>
          <w:szCs w:val="24"/>
        </w:rPr>
        <w:t xml:space="preserve">твоё </w:t>
      </w:r>
      <w:r w:rsidR="00743824">
        <w:rPr>
          <w:rFonts w:ascii="Times New Roman" w:hAnsi="Times New Roman"/>
          <w:sz w:val="24"/>
          <w:szCs w:val="24"/>
        </w:rPr>
        <w:t>С</w:t>
      </w:r>
      <w:r w:rsidRPr="00F53A82">
        <w:rPr>
          <w:rFonts w:ascii="Times New Roman" w:hAnsi="Times New Roman"/>
          <w:sz w:val="24"/>
          <w:szCs w:val="24"/>
        </w:rPr>
        <w:t>ердце стало, чем оно стало.</w:t>
      </w:r>
    </w:p>
    <w:p w:rsidR="00743824" w:rsidRDefault="00743824" w:rsidP="00F53A82">
      <w:pPr>
        <w:spacing w:after="0" w:line="240" w:lineRule="auto"/>
        <w:ind w:firstLine="454"/>
        <w:jc w:val="both"/>
        <w:rPr>
          <w:rFonts w:ascii="Times New Roman" w:hAnsi="Times New Roman"/>
          <w:sz w:val="24"/>
          <w:szCs w:val="24"/>
        </w:rPr>
      </w:pPr>
    </w:p>
    <w:p w:rsidR="00743824"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Но любое из </w:t>
      </w:r>
      <w:r w:rsidR="00743824">
        <w:rPr>
          <w:rFonts w:ascii="Times New Roman" w:hAnsi="Times New Roman"/>
          <w:sz w:val="24"/>
          <w:szCs w:val="24"/>
        </w:rPr>
        <w:t>С</w:t>
      </w:r>
      <w:r w:rsidRPr="00F53A82">
        <w:rPr>
          <w:rFonts w:ascii="Times New Roman" w:hAnsi="Times New Roman"/>
          <w:sz w:val="24"/>
          <w:szCs w:val="24"/>
        </w:rPr>
        <w:t xml:space="preserve">ердец, даже первое физическое, это рост Сердца Майтрейи. И </w:t>
      </w:r>
      <w:r w:rsidR="00572907">
        <w:rPr>
          <w:rFonts w:ascii="Times New Roman" w:hAnsi="Times New Roman"/>
          <w:b/>
          <w:sz w:val="24"/>
          <w:szCs w:val="24"/>
        </w:rPr>
        <w:t>Ф</w:t>
      </w:r>
      <w:r w:rsidRPr="00572907">
        <w:rPr>
          <w:rFonts w:ascii="Times New Roman" w:hAnsi="Times New Roman"/>
          <w:b/>
          <w:sz w:val="24"/>
          <w:szCs w:val="24"/>
        </w:rPr>
        <w:t xml:space="preserve">изическое </w:t>
      </w:r>
      <w:r w:rsidR="00743824" w:rsidRPr="00572907">
        <w:rPr>
          <w:rFonts w:ascii="Times New Roman" w:hAnsi="Times New Roman"/>
          <w:b/>
          <w:sz w:val="24"/>
          <w:szCs w:val="24"/>
        </w:rPr>
        <w:t>С</w:t>
      </w:r>
      <w:r w:rsidRPr="00572907">
        <w:rPr>
          <w:rFonts w:ascii="Times New Roman" w:hAnsi="Times New Roman"/>
          <w:b/>
          <w:sz w:val="24"/>
          <w:szCs w:val="24"/>
        </w:rPr>
        <w:t>ердце</w:t>
      </w:r>
      <w:r w:rsidRPr="00F53A82">
        <w:rPr>
          <w:rFonts w:ascii="Times New Roman" w:hAnsi="Times New Roman"/>
          <w:sz w:val="24"/>
          <w:szCs w:val="24"/>
        </w:rPr>
        <w:t xml:space="preserve"> имеется в виду не как система физического органа в физическом теле, как в анатомии, это физическое системное сердце, а имеется в виду </w:t>
      </w:r>
      <w:r w:rsidRPr="00F53A82">
        <w:rPr>
          <w:rFonts w:ascii="Times New Roman" w:hAnsi="Times New Roman"/>
          <w:b/>
          <w:sz w:val="24"/>
          <w:szCs w:val="24"/>
        </w:rPr>
        <w:t>качества</w:t>
      </w:r>
      <w:r w:rsidRPr="00F53A82">
        <w:rPr>
          <w:rFonts w:ascii="Times New Roman" w:hAnsi="Times New Roman"/>
          <w:sz w:val="24"/>
          <w:szCs w:val="24"/>
        </w:rPr>
        <w:t xml:space="preserve"> физического </w:t>
      </w:r>
      <w:r w:rsidR="00743824">
        <w:rPr>
          <w:rFonts w:ascii="Times New Roman" w:hAnsi="Times New Roman"/>
          <w:sz w:val="24"/>
          <w:szCs w:val="24"/>
        </w:rPr>
        <w:t>С</w:t>
      </w:r>
      <w:r w:rsidRPr="00F53A82">
        <w:rPr>
          <w:rFonts w:ascii="Times New Roman" w:hAnsi="Times New Roman"/>
          <w:sz w:val="24"/>
          <w:szCs w:val="24"/>
        </w:rPr>
        <w:t xml:space="preserve">ердца. И физическое </w:t>
      </w:r>
      <w:r w:rsidR="00743824">
        <w:rPr>
          <w:rFonts w:ascii="Times New Roman" w:hAnsi="Times New Roman"/>
          <w:sz w:val="24"/>
          <w:szCs w:val="24"/>
        </w:rPr>
        <w:t>С</w:t>
      </w:r>
      <w:r w:rsidRPr="00F53A82">
        <w:rPr>
          <w:rFonts w:ascii="Times New Roman" w:hAnsi="Times New Roman"/>
          <w:sz w:val="24"/>
          <w:szCs w:val="24"/>
        </w:rPr>
        <w:t>ердце</w:t>
      </w:r>
      <w:r w:rsidR="00672E61">
        <w:rPr>
          <w:rFonts w:ascii="Times New Roman" w:hAnsi="Times New Roman"/>
          <w:sz w:val="24"/>
          <w:szCs w:val="24"/>
        </w:rPr>
        <w:t>,</w:t>
      </w:r>
      <w:r w:rsidRPr="00F53A82">
        <w:rPr>
          <w:rFonts w:ascii="Times New Roman" w:hAnsi="Times New Roman"/>
          <w:sz w:val="24"/>
          <w:szCs w:val="24"/>
        </w:rPr>
        <w:t xml:space="preserve"> име</w:t>
      </w:r>
      <w:r w:rsidR="00743824">
        <w:rPr>
          <w:rFonts w:ascii="Times New Roman" w:hAnsi="Times New Roman"/>
          <w:sz w:val="24"/>
          <w:szCs w:val="24"/>
        </w:rPr>
        <w:t>я</w:t>
      </w:r>
      <w:r w:rsidRPr="00F53A82">
        <w:rPr>
          <w:rFonts w:ascii="Times New Roman" w:hAnsi="Times New Roman"/>
          <w:sz w:val="24"/>
          <w:szCs w:val="24"/>
        </w:rPr>
        <w:t xml:space="preserve"> качества</w:t>
      </w:r>
      <w:r w:rsidR="00743824">
        <w:rPr>
          <w:rFonts w:ascii="Times New Roman" w:hAnsi="Times New Roman"/>
          <w:sz w:val="24"/>
          <w:szCs w:val="24"/>
        </w:rPr>
        <w:t>,</w:t>
      </w:r>
      <w:r w:rsidRPr="00F53A82">
        <w:rPr>
          <w:rFonts w:ascii="Times New Roman" w:hAnsi="Times New Roman"/>
          <w:sz w:val="24"/>
          <w:szCs w:val="24"/>
        </w:rPr>
        <w:t xml:space="preserve"> это и ритм жизни, и ритм дня</w:t>
      </w:r>
      <w:r w:rsidR="00743824">
        <w:rPr>
          <w:rFonts w:ascii="Times New Roman" w:hAnsi="Times New Roman"/>
          <w:sz w:val="24"/>
          <w:szCs w:val="24"/>
        </w:rPr>
        <w:t>,</w:t>
      </w:r>
      <w:r w:rsidRPr="00F53A82">
        <w:rPr>
          <w:rFonts w:ascii="Times New Roman" w:hAnsi="Times New Roman"/>
          <w:sz w:val="24"/>
          <w:szCs w:val="24"/>
        </w:rPr>
        <w:t xml:space="preserve"> и организованность действия – это всё физическое </w:t>
      </w:r>
      <w:r w:rsidR="00743824">
        <w:rPr>
          <w:rFonts w:ascii="Times New Roman" w:hAnsi="Times New Roman"/>
          <w:sz w:val="24"/>
          <w:szCs w:val="24"/>
        </w:rPr>
        <w:t>С</w:t>
      </w:r>
      <w:r w:rsidRPr="00F53A82">
        <w:rPr>
          <w:rFonts w:ascii="Times New Roman" w:hAnsi="Times New Roman"/>
          <w:sz w:val="24"/>
          <w:szCs w:val="24"/>
        </w:rPr>
        <w:t xml:space="preserve">ердце. Насколько ваши действия организованы? Я понимаю, что не во всём, но в целом? Это физическое </w:t>
      </w:r>
      <w:r w:rsidR="00743824">
        <w:rPr>
          <w:rFonts w:ascii="Times New Roman" w:hAnsi="Times New Roman"/>
          <w:sz w:val="24"/>
          <w:szCs w:val="24"/>
        </w:rPr>
        <w:t>С</w:t>
      </w:r>
      <w:r w:rsidRPr="00F53A82">
        <w:rPr>
          <w:rFonts w:ascii="Times New Roman" w:hAnsi="Times New Roman"/>
          <w:sz w:val="24"/>
          <w:szCs w:val="24"/>
        </w:rPr>
        <w:t xml:space="preserve">ердце. Поэтому учеников приучали к дисциплине, кстати, насколько вы ответственны? Это насыщенность физического </w:t>
      </w:r>
      <w:r w:rsidR="00743824">
        <w:rPr>
          <w:rFonts w:ascii="Times New Roman" w:hAnsi="Times New Roman"/>
          <w:sz w:val="24"/>
          <w:szCs w:val="24"/>
        </w:rPr>
        <w:t>С</w:t>
      </w:r>
      <w:r w:rsidRPr="00F53A82">
        <w:rPr>
          <w:rFonts w:ascii="Times New Roman" w:hAnsi="Times New Roman"/>
          <w:sz w:val="24"/>
          <w:szCs w:val="24"/>
        </w:rPr>
        <w:t xml:space="preserve">ердца. Безответственных </w:t>
      </w:r>
      <w:r w:rsidR="00743824">
        <w:rPr>
          <w:rFonts w:ascii="Times New Roman" w:hAnsi="Times New Roman"/>
          <w:sz w:val="24"/>
          <w:szCs w:val="24"/>
        </w:rPr>
        <w:t>С</w:t>
      </w:r>
      <w:r w:rsidRPr="00F53A82">
        <w:rPr>
          <w:rFonts w:ascii="Times New Roman" w:hAnsi="Times New Roman"/>
          <w:sz w:val="24"/>
          <w:szCs w:val="24"/>
        </w:rPr>
        <w:t xml:space="preserve">ердец не бывает, это нонсенс. Насколько вы в важных вещах принципиальны и </w:t>
      </w:r>
      <w:proofErr w:type="gramStart"/>
      <w:r w:rsidRPr="00F53A82">
        <w:rPr>
          <w:rFonts w:ascii="Times New Roman" w:hAnsi="Times New Roman"/>
          <w:sz w:val="24"/>
          <w:szCs w:val="24"/>
        </w:rPr>
        <w:t>одновременно</w:t>
      </w:r>
      <w:proofErr w:type="gramEnd"/>
      <w:r w:rsidRPr="00F53A82">
        <w:rPr>
          <w:rFonts w:ascii="Times New Roman" w:hAnsi="Times New Roman"/>
          <w:sz w:val="24"/>
          <w:szCs w:val="24"/>
        </w:rPr>
        <w:t xml:space="preserve"> настолько</w:t>
      </w:r>
      <w:r w:rsidR="00464E5D">
        <w:rPr>
          <w:rFonts w:ascii="Times New Roman" w:hAnsi="Times New Roman"/>
          <w:sz w:val="24"/>
          <w:szCs w:val="24"/>
        </w:rPr>
        <w:t>,</w:t>
      </w:r>
      <w:r w:rsidRPr="00F53A82">
        <w:rPr>
          <w:rFonts w:ascii="Times New Roman" w:hAnsi="Times New Roman"/>
          <w:sz w:val="24"/>
          <w:szCs w:val="24"/>
        </w:rPr>
        <w:t xml:space="preserve"> внимание</w:t>
      </w:r>
      <w:r w:rsidR="00464E5D">
        <w:rPr>
          <w:rFonts w:ascii="Times New Roman" w:hAnsi="Times New Roman"/>
          <w:sz w:val="24"/>
          <w:szCs w:val="24"/>
        </w:rPr>
        <w:t>,</w:t>
      </w:r>
      <w:r w:rsidRPr="00F53A82">
        <w:rPr>
          <w:rFonts w:ascii="Times New Roman" w:hAnsi="Times New Roman"/>
          <w:sz w:val="24"/>
          <w:szCs w:val="24"/>
        </w:rPr>
        <w:t xml:space="preserve"> широки</w:t>
      </w:r>
      <w:r w:rsidR="00672E61">
        <w:rPr>
          <w:rFonts w:ascii="Times New Roman" w:hAnsi="Times New Roman"/>
          <w:sz w:val="24"/>
          <w:szCs w:val="24"/>
        </w:rPr>
        <w:t>,</w:t>
      </w:r>
      <w:r w:rsidRPr="00F53A82">
        <w:rPr>
          <w:rFonts w:ascii="Times New Roman" w:hAnsi="Times New Roman"/>
          <w:sz w:val="24"/>
          <w:szCs w:val="24"/>
        </w:rPr>
        <w:t xml:space="preserve"> что видите принцип как часть</w:t>
      </w:r>
      <w:r w:rsidR="00743824">
        <w:rPr>
          <w:rFonts w:ascii="Times New Roman" w:hAnsi="Times New Roman"/>
          <w:sz w:val="24"/>
          <w:szCs w:val="24"/>
        </w:rPr>
        <w:t>ю</w:t>
      </w:r>
      <w:r w:rsidRPr="00F53A82">
        <w:rPr>
          <w:rFonts w:ascii="Times New Roman" w:hAnsi="Times New Roman"/>
          <w:sz w:val="24"/>
          <w:szCs w:val="24"/>
        </w:rPr>
        <w:t xml:space="preserve"> возможностей, и ищ</w:t>
      </w:r>
      <w:r w:rsidR="00743824">
        <w:rPr>
          <w:rFonts w:ascii="Times New Roman" w:hAnsi="Times New Roman"/>
          <w:sz w:val="24"/>
          <w:szCs w:val="24"/>
        </w:rPr>
        <w:t>е</w:t>
      </w:r>
      <w:r w:rsidRPr="00F53A82">
        <w:rPr>
          <w:rFonts w:ascii="Times New Roman" w:hAnsi="Times New Roman"/>
          <w:sz w:val="24"/>
          <w:szCs w:val="24"/>
        </w:rPr>
        <w:t xml:space="preserve">те более высокий принцип, понимая, что вы развиты на некую часть, и всегда готовы идти дальше </w:t>
      </w:r>
      <w:r w:rsidR="00743824">
        <w:rPr>
          <w:rFonts w:ascii="Times New Roman" w:hAnsi="Times New Roman"/>
          <w:sz w:val="24"/>
          <w:szCs w:val="24"/>
        </w:rPr>
        <w:t xml:space="preserve">– </w:t>
      </w:r>
      <w:r w:rsidRPr="00F53A82">
        <w:rPr>
          <w:rFonts w:ascii="Times New Roman" w:hAnsi="Times New Roman"/>
          <w:sz w:val="24"/>
          <w:szCs w:val="24"/>
        </w:rPr>
        <w:t xml:space="preserve">всем, чем можете. Это физическое </w:t>
      </w:r>
      <w:r w:rsidR="00743824">
        <w:rPr>
          <w:rFonts w:ascii="Times New Roman" w:hAnsi="Times New Roman"/>
          <w:sz w:val="24"/>
          <w:szCs w:val="24"/>
        </w:rPr>
        <w:t>С</w:t>
      </w:r>
      <w:r w:rsidRPr="00F53A82">
        <w:rPr>
          <w:rFonts w:ascii="Times New Roman" w:hAnsi="Times New Roman"/>
          <w:sz w:val="24"/>
          <w:szCs w:val="24"/>
        </w:rPr>
        <w:t>ердце.</w:t>
      </w:r>
    </w:p>
    <w:p w:rsidR="00743824"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Да</w:t>
      </w:r>
      <w:r w:rsidR="00743824">
        <w:rPr>
          <w:rFonts w:ascii="Times New Roman" w:hAnsi="Times New Roman"/>
          <w:sz w:val="24"/>
          <w:szCs w:val="24"/>
        </w:rPr>
        <w:t>-</w:t>
      </w:r>
      <w:r w:rsidRPr="00F53A82">
        <w:rPr>
          <w:rFonts w:ascii="Times New Roman" w:hAnsi="Times New Roman"/>
          <w:sz w:val="24"/>
          <w:szCs w:val="24"/>
        </w:rPr>
        <w:t>да</w:t>
      </w:r>
      <w:r w:rsidR="00743824">
        <w:rPr>
          <w:rFonts w:ascii="Times New Roman" w:hAnsi="Times New Roman"/>
          <w:sz w:val="24"/>
          <w:szCs w:val="24"/>
        </w:rPr>
        <w:t>-</w:t>
      </w:r>
      <w:r w:rsidRPr="00F53A82">
        <w:rPr>
          <w:rFonts w:ascii="Times New Roman" w:hAnsi="Times New Roman"/>
          <w:sz w:val="24"/>
          <w:szCs w:val="24"/>
        </w:rPr>
        <w:t xml:space="preserve">да, да, да. Я не шучу. Я имею в виду физическое </w:t>
      </w:r>
      <w:r w:rsidR="00743824">
        <w:rPr>
          <w:rFonts w:ascii="Times New Roman" w:hAnsi="Times New Roman"/>
          <w:sz w:val="24"/>
          <w:szCs w:val="24"/>
        </w:rPr>
        <w:t>С</w:t>
      </w:r>
      <w:r w:rsidRPr="00F53A82">
        <w:rPr>
          <w:rFonts w:ascii="Times New Roman" w:hAnsi="Times New Roman"/>
          <w:sz w:val="24"/>
          <w:szCs w:val="24"/>
        </w:rPr>
        <w:t xml:space="preserve">ердце, как качество, а не бьющийся орган или органчик внутри физического тела, хотя на нём именно физическое </w:t>
      </w:r>
      <w:r w:rsidR="00743824">
        <w:rPr>
          <w:rFonts w:ascii="Times New Roman" w:hAnsi="Times New Roman"/>
          <w:sz w:val="24"/>
          <w:szCs w:val="24"/>
        </w:rPr>
        <w:t>С</w:t>
      </w:r>
      <w:r w:rsidRPr="00F53A82">
        <w:rPr>
          <w:rFonts w:ascii="Times New Roman" w:hAnsi="Times New Roman"/>
          <w:sz w:val="24"/>
          <w:szCs w:val="24"/>
        </w:rPr>
        <w:t>ердце и фиксируется.</w:t>
      </w:r>
      <w:r w:rsidR="00565659">
        <w:rPr>
          <w:rFonts w:ascii="Times New Roman" w:hAnsi="Times New Roman"/>
          <w:sz w:val="24"/>
          <w:szCs w:val="24"/>
        </w:rPr>
        <w:t xml:space="preserve"> </w:t>
      </w:r>
      <w:r w:rsidR="00743824">
        <w:rPr>
          <w:rFonts w:ascii="Times New Roman" w:hAnsi="Times New Roman"/>
          <w:sz w:val="24"/>
          <w:szCs w:val="24"/>
        </w:rPr>
        <w:t>Надеюсь, понятно, что у вас к</w:t>
      </w:r>
      <w:r w:rsidRPr="00F53A82">
        <w:rPr>
          <w:rFonts w:ascii="Times New Roman" w:hAnsi="Times New Roman"/>
          <w:sz w:val="24"/>
          <w:szCs w:val="24"/>
        </w:rPr>
        <w:t xml:space="preserve">аждое </w:t>
      </w:r>
      <w:r w:rsidR="00743824">
        <w:rPr>
          <w:rFonts w:ascii="Times New Roman" w:hAnsi="Times New Roman"/>
          <w:sz w:val="24"/>
          <w:szCs w:val="24"/>
        </w:rPr>
        <w:t>С</w:t>
      </w:r>
      <w:r w:rsidRPr="00F53A82">
        <w:rPr>
          <w:rFonts w:ascii="Times New Roman" w:hAnsi="Times New Roman"/>
          <w:sz w:val="24"/>
          <w:szCs w:val="24"/>
        </w:rPr>
        <w:t xml:space="preserve">ердце фиксируется на одной из восьми систем </w:t>
      </w:r>
      <w:r w:rsidR="00743824">
        <w:rPr>
          <w:rFonts w:ascii="Times New Roman" w:hAnsi="Times New Roman"/>
          <w:sz w:val="24"/>
          <w:szCs w:val="24"/>
        </w:rPr>
        <w:t>С</w:t>
      </w:r>
      <w:r w:rsidRPr="00F53A82">
        <w:rPr>
          <w:rFonts w:ascii="Times New Roman" w:hAnsi="Times New Roman"/>
          <w:sz w:val="24"/>
          <w:szCs w:val="24"/>
        </w:rPr>
        <w:t xml:space="preserve">ердца. И Большое Сердце фиксируется, прежде всего, на Лотосе, но физически, в том числе, выражено. Отсюда ещё и многоприсутственность, </w:t>
      </w:r>
      <w:proofErr w:type="spellStart"/>
      <w:r w:rsidRPr="00F53A82">
        <w:rPr>
          <w:rFonts w:ascii="Times New Roman" w:hAnsi="Times New Roman"/>
          <w:sz w:val="24"/>
          <w:szCs w:val="24"/>
        </w:rPr>
        <w:t>многомировость</w:t>
      </w:r>
      <w:proofErr w:type="spellEnd"/>
      <w:r w:rsidRPr="00F53A82">
        <w:rPr>
          <w:rFonts w:ascii="Times New Roman" w:hAnsi="Times New Roman"/>
          <w:sz w:val="24"/>
          <w:szCs w:val="24"/>
        </w:rPr>
        <w:t xml:space="preserve"> и так далее. Это первые четыре </w:t>
      </w:r>
      <w:r w:rsidR="00743824">
        <w:rPr>
          <w:rFonts w:ascii="Times New Roman" w:hAnsi="Times New Roman"/>
          <w:sz w:val="24"/>
          <w:szCs w:val="24"/>
        </w:rPr>
        <w:t>С</w:t>
      </w:r>
      <w:r w:rsidRPr="00F53A82">
        <w:rPr>
          <w:rFonts w:ascii="Times New Roman" w:hAnsi="Times New Roman"/>
          <w:sz w:val="24"/>
          <w:szCs w:val="24"/>
        </w:rPr>
        <w:t>ердца.</w:t>
      </w:r>
    </w:p>
    <w:p w:rsidR="00743824" w:rsidRDefault="00743824" w:rsidP="00F53A82">
      <w:pPr>
        <w:spacing w:after="0" w:line="240" w:lineRule="auto"/>
        <w:ind w:firstLine="454"/>
        <w:jc w:val="both"/>
        <w:rPr>
          <w:rFonts w:ascii="Times New Roman" w:hAnsi="Times New Roman"/>
          <w:sz w:val="24"/>
          <w:szCs w:val="24"/>
        </w:rPr>
      </w:pPr>
    </w:p>
    <w:p w:rsidR="00743824" w:rsidRDefault="00743824" w:rsidP="00F53A82">
      <w:pPr>
        <w:spacing w:after="0" w:line="240" w:lineRule="auto"/>
        <w:ind w:firstLine="454"/>
        <w:jc w:val="both"/>
        <w:rPr>
          <w:rFonts w:ascii="Times New Roman" w:hAnsi="Times New Roman"/>
          <w:sz w:val="24"/>
          <w:szCs w:val="24"/>
        </w:rPr>
      </w:pPr>
      <w:r>
        <w:rPr>
          <w:rFonts w:ascii="Times New Roman" w:hAnsi="Times New Roman"/>
          <w:sz w:val="24"/>
          <w:szCs w:val="24"/>
        </w:rPr>
        <w:t>М</w:t>
      </w:r>
      <w:r w:rsidR="00F53A82" w:rsidRPr="00F53A82">
        <w:rPr>
          <w:rFonts w:ascii="Times New Roman" w:hAnsi="Times New Roman"/>
          <w:sz w:val="24"/>
          <w:szCs w:val="24"/>
        </w:rPr>
        <w:t xml:space="preserve">огу на счёт Всеединого ещё поговорить. </w:t>
      </w:r>
      <w:r w:rsidR="00F53A82" w:rsidRPr="00F53A82">
        <w:rPr>
          <w:rFonts w:ascii="Times New Roman" w:hAnsi="Times New Roman"/>
          <w:b/>
          <w:sz w:val="24"/>
          <w:szCs w:val="24"/>
        </w:rPr>
        <w:t xml:space="preserve">Всеединое </w:t>
      </w:r>
      <w:r>
        <w:rPr>
          <w:rFonts w:ascii="Times New Roman" w:hAnsi="Times New Roman"/>
          <w:b/>
          <w:sz w:val="24"/>
          <w:szCs w:val="24"/>
        </w:rPr>
        <w:t xml:space="preserve">– </w:t>
      </w:r>
      <w:r w:rsidR="00F53A82" w:rsidRPr="00F53A82">
        <w:rPr>
          <w:rFonts w:ascii="Times New Roman" w:hAnsi="Times New Roman"/>
          <w:b/>
          <w:sz w:val="24"/>
          <w:szCs w:val="24"/>
        </w:rPr>
        <w:t xml:space="preserve">это течение </w:t>
      </w:r>
      <w:r>
        <w:rPr>
          <w:rFonts w:ascii="Times New Roman" w:hAnsi="Times New Roman"/>
          <w:b/>
          <w:sz w:val="24"/>
          <w:szCs w:val="24"/>
        </w:rPr>
        <w:t>С</w:t>
      </w:r>
      <w:r w:rsidR="00F53A82" w:rsidRPr="00F53A82">
        <w:rPr>
          <w:rFonts w:ascii="Times New Roman" w:hAnsi="Times New Roman"/>
          <w:b/>
          <w:sz w:val="24"/>
          <w:szCs w:val="24"/>
        </w:rPr>
        <w:t xml:space="preserve">ердцем по жизни. </w:t>
      </w:r>
      <w:r w:rsidR="00F53A82" w:rsidRPr="00F53A82">
        <w:rPr>
          <w:rFonts w:ascii="Times New Roman" w:hAnsi="Times New Roman"/>
          <w:sz w:val="24"/>
          <w:szCs w:val="24"/>
        </w:rPr>
        <w:t xml:space="preserve">Когда ты живёшь от </w:t>
      </w:r>
      <w:r>
        <w:rPr>
          <w:rFonts w:ascii="Times New Roman" w:hAnsi="Times New Roman"/>
          <w:sz w:val="24"/>
          <w:szCs w:val="24"/>
        </w:rPr>
        <w:t>С</w:t>
      </w:r>
      <w:r w:rsidR="00F53A82" w:rsidRPr="00F53A82">
        <w:rPr>
          <w:rFonts w:ascii="Times New Roman" w:hAnsi="Times New Roman"/>
          <w:sz w:val="24"/>
          <w:szCs w:val="24"/>
        </w:rPr>
        <w:t xml:space="preserve">ердца, но не так, как все. Но при этом все, в основном, тебя не замечают. Помните знаменитый принцип: </w:t>
      </w:r>
      <w:r w:rsidR="00F53A82" w:rsidRPr="00F53A82">
        <w:rPr>
          <w:rFonts w:ascii="Times New Roman" w:hAnsi="Times New Roman"/>
          <w:i/>
          <w:sz w:val="24"/>
          <w:szCs w:val="24"/>
        </w:rPr>
        <w:t>«Сделай так, чтоб никто не видел, не понял, но всё будет так, как тебе надо».</w:t>
      </w:r>
      <w:r w:rsidR="00F53A82" w:rsidRPr="00F53A82">
        <w:rPr>
          <w:rFonts w:ascii="Times New Roman" w:hAnsi="Times New Roman"/>
          <w:b/>
          <w:sz w:val="24"/>
          <w:szCs w:val="24"/>
        </w:rPr>
        <w:t xml:space="preserve"> </w:t>
      </w:r>
      <w:r w:rsidR="00F53A82" w:rsidRPr="00F53A82">
        <w:rPr>
          <w:rFonts w:ascii="Times New Roman" w:hAnsi="Times New Roman"/>
          <w:sz w:val="24"/>
          <w:szCs w:val="24"/>
        </w:rPr>
        <w:t>Всеединое Сердце, оно так живёт. Так, как тебе надо – это не значит лично тебе эгоисту надо, и ты нарушаешь свободу воли, нет. Ты наоборот, исполняешь все законы и принципы, исполняешь свободу воли, принципиален в нужных вопросах и сносишь те принципы, которым</w:t>
      </w:r>
      <w:r>
        <w:rPr>
          <w:rFonts w:ascii="Times New Roman" w:hAnsi="Times New Roman"/>
          <w:sz w:val="24"/>
          <w:szCs w:val="24"/>
        </w:rPr>
        <w:t>и</w:t>
      </w:r>
      <w:r w:rsidR="00F53A82" w:rsidRPr="00F53A82">
        <w:rPr>
          <w:rFonts w:ascii="Times New Roman" w:hAnsi="Times New Roman"/>
          <w:sz w:val="24"/>
          <w:szCs w:val="24"/>
        </w:rPr>
        <w:t xml:space="preserve"> все следуют, но они не принципиальны. </w:t>
      </w:r>
      <w:proofErr w:type="gramStart"/>
      <w:r w:rsidR="00F53A82" w:rsidRPr="00F53A82">
        <w:rPr>
          <w:rFonts w:ascii="Times New Roman" w:hAnsi="Times New Roman"/>
          <w:sz w:val="24"/>
          <w:szCs w:val="24"/>
        </w:rPr>
        <w:t>Понимаете</w:t>
      </w:r>
      <w:proofErr w:type="gramEnd"/>
      <w:r w:rsidR="00F53A82" w:rsidRPr="00F53A82">
        <w:rPr>
          <w:rFonts w:ascii="Times New Roman" w:hAnsi="Times New Roman"/>
          <w:sz w:val="24"/>
          <w:szCs w:val="24"/>
        </w:rPr>
        <w:t>?</w:t>
      </w:r>
      <w:r w:rsidR="00565659">
        <w:rPr>
          <w:rFonts w:ascii="Times New Roman" w:hAnsi="Times New Roman"/>
          <w:sz w:val="24"/>
          <w:szCs w:val="24"/>
        </w:rPr>
        <w:t xml:space="preserve"> </w:t>
      </w:r>
      <w:r>
        <w:rPr>
          <w:rFonts w:ascii="Times New Roman" w:hAnsi="Times New Roman"/>
          <w:sz w:val="24"/>
          <w:szCs w:val="24"/>
        </w:rPr>
        <w:t>В</w:t>
      </w:r>
      <w:r w:rsidR="00F53A82" w:rsidRPr="00F53A82">
        <w:rPr>
          <w:rFonts w:ascii="Times New Roman" w:hAnsi="Times New Roman"/>
          <w:sz w:val="24"/>
          <w:szCs w:val="24"/>
        </w:rPr>
        <w:t xml:space="preserve"> смысле </w:t>
      </w:r>
      <w:r w:rsidR="00F53A82" w:rsidRPr="00F53A82">
        <w:rPr>
          <w:rFonts w:ascii="Times New Roman" w:hAnsi="Times New Roman"/>
          <w:i/>
          <w:sz w:val="24"/>
          <w:szCs w:val="24"/>
        </w:rPr>
        <w:t>– «Бог есть только любовь»</w:t>
      </w:r>
      <w:r w:rsidR="00F53A82" w:rsidRPr="00F53A82">
        <w:rPr>
          <w:rFonts w:ascii="Times New Roman" w:hAnsi="Times New Roman"/>
          <w:sz w:val="24"/>
          <w:szCs w:val="24"/>
        </w:rPr>
        <w:t>, то есть Бог у нас не мудрый, не волевой, не синтезный. Значит, он не «</w:t>
      </w:r>
      <w:r w:rsidR="00F53A82" w:rsidRPr="00F53A82">
        <w:rPr>
          <w:rFonts w:ascii="Times New Roman" w:hAnsi="Times New Roman"/>
          <w:i/>
          <w:sz w:val="24"/>
          <w:szCs w:val="24"/>
        </w:rPr>
        <w:t>есть только любовь»</w:t>
      </w:r>
      <w:r w:rsidR="00F53A82" w:rsidRPr="00F53A82">
        <w:rPr>
          <w:rFonts w:ascii="Times New Roman" w:hAnsi="Times New Roman"/>
          <w:sz w:val="24"/>
          <w:szCs w:val="24"/>
        </w:rPr>
        <w:t>, это неправильный принцип. Это Всеединое Сердце делает, оно перерабатывает любовь. Насыщается любовью Граальное Сердце. И ты живёшь всем Сердцем по-настоящему сердечно, глубоко, но преодолева</w:t>
      </w:r>
      <w:r>
        <w:rPr>
          <w:rFonts w:ascii="Times New Roman" w:hAnsi="Times New Roman"/>
          <w:sz w:val="24"/>
          <w:szCs w:val="24"/>
        </w:rPr>
        <w:t>ешь</w:t>
      </w:r>
      <w:r w:rsidR="00F53A82" w:rsidRPr="00F53A82">
        <w:rPr>
          <w:rFonts w:ascii="Times New Roman" w:hAnsi="Times New Roman"/>
          <w:sz w:val="24"/>
          <w:szCs w:val="24"/>
        </w:rPr>
        <w:t xml:space="preserve"> несердечные, глупые и ненужные вещи. Но при этом принципиален в основных, базовых: </w:t>
      </w:r>
      <w:r w:rsidR="00F53A82" w:rsidRPr="00F53A82">
        <w:rPr>
          <w:rFonts w:ascii="Times New Roman" w:hAnsi="Times New Roman"/>
          <w:i/>
          <w:sz w:val="24"/>
          <w:szCs w:val="24"/>
        </w:rPr>
        <w:t>«не убий», «не укради»,</w:t>
      </w:r>
      <w:r w:rsidR="00F53A82" w:rsidRPr="00F53A82">
        <w:rPr>
          <w:rFonts w:ascii="Times New Roman" w:hAnsi="Times New Roman"/>
          <w:sz w:val="24"/>
          <w:szCs w:val="24"/>
        </w:rPr>
        <w:t xml:space="preserve"> нет, «</w:t>
      </w:r>
      <w:r w:rsidR="00F53A82" w:rsidRPr="00F53A82">
        <w:rPr>
          <w:rFonts w:ascii="Times New Roman" w:hAnsi="Times New Roman"/>
          <w:i/>
          <w:sz w:val="24"/>
          <w:szCs w:val="24"/>
        </w:rPr>
        <w:t>возьми»</w:t>
      </w:r>
      <w:r w:rsidR="00F53A82" w:rsidRPr="00F53A82">
        <w:rPr>
          <w:rFonts w:ascii="Times New Roman" w:hAnsi="Times New Roman"/>
          <w:sz w:val="24"/>
          <w:szCs w:val="24"/>
        </w:rPr>
        <w:t xml:space="preserve"> – пожалуйста, но «</w:t>
      </w:r>
      <w:r w:rsidR="00F53A82" w:rsidRPr="00F53A82">
        <w:rPr>
          <w:rFonts w:ascii="Times New Roman" w:hAnsi="Times New Roman"/>
          <w:i/>
          <w:sz w:val="24"/>
          <w:szCs w:val="24"/>
        </w:rPr>
        <w:t>не</w:t>
      </w:r>
      <w:r w:rsidR="00F53A82" w:rsidRPr="00F53A82">
        <w:rPr>
          <w:rFonts w:ascii="Times New Roman" w:hAnsi="Times New Roman"/>
          <w:sz w:val="24"/>
          <w:szCs w:val="24"/>
        </w:rPr>
        <w:t xml:space="preserve"> </w:t>
      </w:r>
      <w:r w:rsidR="00F53A82" w:rsidRPr="00F53A82">
        <w:rPr>
          <w:rFonts w:ascii="Times New Roman" w:hAnsi="Times New Roman"/>
          <w:i/>
          <w:sz w:val="24"/>
          <w:szCs w:val="24"/>
        </w:rPr>
        <w:t>укради»</w:t>
      </w:r>
      <w:r w:rsidR="00F53A82" w:rsidRPr="00F53A82">
        <w:rPr>
          <w:rFonts w:ascii="Times New Roman" w:hAnsi="Times New Roman"/>
          <w:sz w:val="24"/>
          <w:szCs w:val="24"/>
        </w:rPr>
        <w:t>, это разные вещи, а вот где воровство, где «</w:t>
      </w:r>
      <w:r w:rsidR="00F53A82" w:rsidRPr="00F53A82">
        <w:rPr>
          <w:rFonts w:ascii="Times New Roman" w:hAnsi="Times New Roman"/>
          <w:i/>
          <w:sz w:val="24"/>
          <w:szCs w:val="24"/>
        </w:rPr>
        <w:t xml:space="preserve">возьми», – </w:t>
      </w:r>
      <w:r w:rsidR="00F53A82" w:rsidRPr="00F53A82">
        <w:rPr>
          <w:rFonts w:ascii="Times New Roman" w:hAnsi="Times New Roman"/>
          <w:sz w:val="24"/>
          <w:szCs w:val="24"/>
        </w:rPr>
        <w:t>я не шучу, это чтоб вы поняли течение сердца, это только Отец видит. Чужое – это «</w:t>
      </w:r>
      <w:r w:rsidR="00F53A82" w:rsidRPr="00F53A82">
        <w:rPr>
          <w:rFonts w:ascii="Times New Roman" w:hAnsi="Times New Roman"/>
          <w:i/>
          <w:sz w:val="24"/>
          <w:szCs w:val="24"/>
        </w:rPr>
        <w:t>укради»</w:t>
      </w:r>
      <w:r w:rsidR="00F53A82" w:rsidRPr="00F53A82">
        <w:rPr>
          <w:rFonts w:ascii="Times New Roman" w:hAnsi="Times New Roman"/>
          <w:sz w:val="24"/>
          <w:szCs w:val="24"/>
        </w:rPr>
        <w:t xml:space="preserve">, если ты взял себе. А, если </w:t>
      </w:r>
      <w:r w:rsidR="00F53A82" w:rsidRPr="00F53A82">
        <w:rPr>
          <w:rFonts w:ascii="Times New Roman" w:hAnsi="Times New Roman"/>
          <w:i/>
          <w:sz w:val="24"/>
          <w:szCs w:val="24"/>
        </w:rPr>
        <w:lastRenderedPageBreak/>
        <w:t>изъял,</w:t>
      </w:r>
      <w:r w:rsidR="00F53A82" w:rsidRPr="00F53A82">
        <w:rPr>
          <w:rFonts w:ascii="Times New Roman" w:hAnsi="Times New Roman"/>
          <w:sz w:val="24"/>
          <w:szCs w:val="24"/>
        </w:rPr>
        <w:t xml:space="preserve"> то возьми. Экспроприация – помните? И вот есть экспроприация, когда воровали себе в карман – «</w:t>
      </w:r>
      <w:r w:rsidR="00F53A82" w:rsidRPr="00F53A82">
        <w:rPr>
          <w:rFonts w:ascii="Times New Roman" w:hAnsi="Times New Roman"/>
          <w:i/>
          <w:sz w:val="24"/>
          <w:szCs w:val="24"/>
        </w:rPr>
        <w:t>укради»</w:t>
      </w:r>
      <w:r w:rsidR="00F53A82" w:rsidRPr="00F53A82">
        <w:rPr>
          <w:rFonts w:ascii="Times New Roman" w:hAnsi="Times New Roman"/>
          <w:sz w:val="24"/>
          <w:szCs w:val="24"/>
        </w:rPr>
        <w:t>, а есть экспроприация, когда действительно это надо было на благо нации забрать. Я без шуток.</w:t>
      </w:r>
      <w:r w:rsidR="00565659">
        <w:rPr>
          <w:rFonts w:ascii="Times New Roman" w:hAnsi="Times New Roman"/>
          <w:sz w:val="24"/>
          <w:szCs w:val="24"/>
        </w:rPr>
        <w:t xml:space="preserve"> </w:t>
      </w:r>
      <w:r>
        <w:rPr>
          <w:rFonts w:ascii="Times New Roman" w:hAnsi="Times New Roman"/>
          <w:sz w:val="24"/>
          <w:szCs w:val="24"/>
        </w:rPr>
        <w:t>Д</w:t>
      </w:r>
      <w:r w:rsidR="00F53A82" w:rsidRPr="00F53A82">
        <w:rPr>
          <w:rFonts w:ascii="Times New Roman" w:hAnsi="Times New Roman"/>
          <w:sz w:val="24"/>
          <w:szCs w:val="24"/>
        </w:rPr>
        <w:t>опустим – «</w:t>
      </w:r>
      <w:r w:rsidR="00F53A82" w:rsidRPr="00F53A82">
        <w:rPr>
          <w:rFonts w:ascii="Times New Roman" w:hAnsi="Times New Roman"/>
          <w:i/>
          <w:sz w:val="24"/>
          <w:szCs w:val="24"/>
        </w:rPr>
        <w:t>Землю крестьянам</w:t>
      </w:r>
      <w:r w:rsidR="00F53A82" w:rsidRPr="00F53A82">
        <w:rPr>
          <w:rFonts w:ascii="Times New Roman" w:hAnsi="Times New Roman"/>
          <w:sz w:val="24"/>
          <w:szCs w:val="24"/>
        </w:rPr>
        <w:t xml:space="preserve">» от помещиков. Это украли или забрали то, что не принадлежало им? Это ваш Питерский «Декрет о земле». Вот это – </w:t>
      </w:r>
      <w:r w:rsidR="00F53A82" w:rsidRPr="00F53A82">
        <w:rPr>
          <w:rFonts w:ascii="Times New Roman" w:hAnsi="Times New Roman"/>
          <w:i/>
          <w:sz w:val="24"/>
          <w:szCs w:val="24"/>
        </w:rPr>
        <w:t>взяли</w:t>
      </w:r>
      <w:r w:rsidR="00F53A82" w:rsidRPr="00F53A82">
        <w:rPr>
          <w:rFonts w:ascii="Times New Roman" w:hAnsi="Times New Roman"/>
          <w:sz w:val="24"/>
          <w:szCs w:val="24"/>
        </w:rPr>
        <w:t>, а не украли. Потому что и не положено было, чтоб у помещиков это было. От Отца. Воровать нечего.</w:t>
      </w:r>
      <w:r w:rsidR="00565659">
        <w:rPr>
          <w:rFonts w:ascii="Times New Roman" w:hAnsi="Times New Roman"/>
          <w:sz w:val="24"/>
          <w:szCs w:val="24"/>
        </w:rPr>
        <w:t xml:space="preserve"> </w:t>
      </w:r>
      <w:r>
        <w:rPr>
          <w:rFonts w:ascii="Times New Roman" w:hAnsi="Times New Roman"/>
          <w:sz w:val="24"/>
          <w:szCs w:val="24"/>
        </w:rPr>
        <w:t>И</w:t>
      </w:r>
      <w:r w:rsidR="00F53A82" w:rsidRPr="00F53A82">
        <w:rPr>
          <w:rFonts w:ascii="Times New Roman" w:hAnsi="Times New Roman"/>
          <w:sz w:val="24"/>
          <w:szCs w:val="24"/>
        </w:rPr>
        <w:t xml:space="preserve"> тут вот такая грань </w:t>
      </w:r>
      <w:r w:rsidR="00F53A82" w:rsidRPr="00F53A82">
        <w:rPr>
          <w:rFonts w:ascii="Times New Roman" w:hAnsi="Times New Roman"/>
          <w:i/>
          <w:sz w:val="24"/>
          <w:szCs w:val="24"/>
        </w:rPr>
        <w:t xml:space="preserve">укради – возьми. </w:t>
      </w:r>
      <w:r w:rsidR="00F53A82" w:rsidRPr="00F53A82">
        <w:rPr>
          <w:rFonts w:ascii="Times New Roman" w:hAnsi="Times New Roman"/>
          <w:sz w:val="24"/>
          <w:szCs w:val="24"/>
        </w:rPr>
        <w:t>Всеединое Сердце только решает.</w:t>
      </w:r>
    </w:p>
    <w:p w:rsidR="00743824"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вот оно решает, Всеединое Сердце – это решающее сердце, когда ты сталкиваешься с чем-то, даже со свободой воли, и ты решаешь</w:t>
      </w:r>
      <w:r w:rsidR="000E0EE0">
        <w:rPr>
          <w:rFonts w:ascii="Times New Roman" w:hAnsi="Times New Roman"/>
          <w:sz w:val="24"/>
          <w:szCs w:val="24"/>
        </w:rPr>
        <w:t xml:space="preserve"> – э</w:t>
      </w:r>
      <w:r w:rsidRPr="00F53A82">
        <w:rPr>
          <w:rFonts w:ascii="Times New Roman" w:hAnsi="Times New Roman"/>
          <w:sz w:val="24"/>
          <w:szCs w:val="24"/>
        </w:rPr>
        <w:t xml:space="preserve">то из Воли Отца такая свобода воли, или </w:t>
      </w:r>
      <w:proofErr w:type="spellStart"/>
      <w:r w:rsidRPr="00F53A82">
        <w:rPr>
          <w:rFonts w:ascii="Times New Roman" w:hAnsi="Times New Roman"/>
          <w:sz w:val="24"/>
          <w:szCs w:val="24"/>
        </w:rPr>
        <w:t>выпендривание</w:t>
      </w:r>
      <w:proofErr w:type="spellEnd"/>
      <w:r w:rsidRPr="00F53A82">
        <w:rPr>
          <w:rFonts w:ascii="Times New Roman" w:hAnsi="Times New Roman"/>
          <w:sz w:val="24"/>
          <w:szCs w:val="24"/>
        </w:rPr>
        <w:t xml:space="preserve"> индивидуального организма, который прячется за Волю Отца и говорит: «</w:t>
      </w:r>
      <w:r w:rsidR="00743824">
        <w:rPr>
          <w:rFonts w:ascii="Times New Roman" w:hAnsi="Times New Roman"/>
          <w:sz w:val="24"/>
          <w:szCs w:val="24"/>
        </w:rPr>
        <w:t>Я</w:t>
      </w:r>
      <w:r w:rsidRPr="00F53A82">
        <w:rPr>
          <w:rFonts w:ascii="Times New Roman" w:hAnsi="Times New Roman"/>
          <w:sz w:val="24"/>
          <w:szCs w:val="24"/>
        </w:rPr>
        <w:t xml:space="preserve"> свободно волей, прячусь за Волю Отца</w:t>
      </w:r>
      <w:r w:rsidR="00743824">
        <w:rPr>
          <w:rFonts w:ascii="Times New Roman" w:hAnsi="Times New Roman"/>
          <w:sz w:val="24"/>
          <w:szCs w:val="24"/>
        </w:rPr>
        <w:t>,</w:t>
      </w:r>
      <w:r w:rsidRPr="00F53A82">
        <w:rPr>
          <w:rFonts w:ascii="Times New Roman" w:hAnsi="Times New Roman"/>
          <w:sz w:val="24"/>
          <w:szCs w:val="24"/>
        </w:rPr>
        <w:t xml:space="preserve"> и это моя свобода воли выпендриваться, как я хочу». Если ты выпендриваешься, это не свобода воли, это просто выпендрёж, прячущ</w:t>
      </w:r>
      <w:r w:rsidR="00743824">
        <w:rPr>
          <w:rFonts w:ascii="Times New Roman" w:hAnsi="Times New Roman"/>
          <w:sz w:val="24"/>
          <w:szCs w:val="24"/>
        </w:rPr>
        <w:t>и</w:t>
      </w:r>
      <w:r w:rsidRPr="00F53A82">
        <w:rPr>
          <w:rFonts w:ascii="Times New Roman" w:hAnsi="Times New Roman"/>
          <w:sz w:val="24"/>
          <w:szCs w:val="24"/>
        </w:rPr>
        <w:t xml:space="preserve">йся за свободу воли. И Всеединое Сердце такое разрушает, в прямом смысле этого слова. Даже очень жёстко. Для некоторых это жестоко, но </w:t>
      </w:r>
      <w:r w:rsidR="00743824">
        <w:rPr>
          <w:rFonts w:ascii="Times New Roman" w:hAnsi="Times New Roman"/>
          <w:sz w:val="24"/>
          <w:szCs w:val="24"/>
        </w:rPr>
        <w:t>С</w:t>
      </w:r>
      <w:r w:rsidRPr="00F53A82">
        <w:rPr>
          <w:rFonts w:ascii="Times New Roman" w:hAnsi="Times New Roman"/>
          <w:sz w:val="24"/>
          <w:szCs w:val="24"/>
        </w:rPr>
        <w:t xml:space="preserve">ердце не может быть жестоким, но жёстким, твёрдым, мощным, некоторые называют даже убийственным, потому что убиваются старые принципы, уничтожаются старые негативные восприятия. Но это не в смысле </w:t>
      </w:r>
      <w:r w:rsidRPr="00F53A82">
        <w:rPr>
          <w:rFonts w:ascii="Times New Roman" w:hAnsi="Times New Roman"/>
          <w:i/>
          <w:sz w:val="24"/>
          <w:szCs w:val="24"/>
        </w:rPr>
        <w:t>убий</w:t>
      </w:r>
      <w:r w:rsidRPr="00F53A82">
        <w:rPr>
          <w:rFonts w:ascii="Times New Roman" w:hAnsi="Times New Roman"/>
          <w:sz w:val="24"/>
          <w:szCs w:val="24"/>
        </w:rPr>
        <w:t xml:space="preserve">, оно действует </w:t>
      </w:r>
      <w:r w:rsidRPr="00F53A82">
        <w:rPr>
          <w:rFonts w:ascii="Times New Roman" w:hAnsi="Times New Roman"/>
          <w:i/>
          <w:sz w:val="24"/>
          <w:szCs w:val="24"/>
        </w:rPr>
        <w:t>не убий</w:t>
      </w:r>
      <w:r w:rsidRPr="00F53A82">
        <w:rPr>
          <w:rFonts w:ascii="Times New Roman" w:hAnsi="Times New Roman"/>
          <w:sz w:val="24"/>
          <w:szCs w:val="24"/>
        </w:rPr>
        <w:t>, но в стратегической перспективе понимает, что эту гадость лучше преодолеть, чем сохранить на планете.</w:t>
      </w:r>
    </w:p>
    <w:p w:rsidR="00231667"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Но при этом это автоматически естественно ты об этом не задумаешься, ты так живёшь. Если б я сказал это о Естественном Сердце, вы, наверное, не так глубоко </w:t>
      </w:r>
      <w:r w:rsidR="00231667">
        <w:rPr>
          <w:rFonts w:ascii="Times New Roman" w:hAnsi="Times New Roman"/>
          <w:sz w:val="24"/>
          <w:szCs w:val="24"/>
        </w:rPr>
        <w:t xml:space="preserve">даже </w:t>
      </w:r>
      <w:r w:rsidRPr="00F53A82">
        <w:rPr>
          <w:rFonts w:ascii="Times New Roman" w:hAnsi="Times New Roman"/>
          <w:sz w:val="24"/>
          <w:szCs w:val="24"/>
        </w:rPr>
        <w:t>поверили бы мне, что настоящее Естественно</w:t>
      </w:r>
      <w:r w:rsidR="00231667">
        <w:rPr>
          <w:rFonts w:ascii="Times New Roman" w:hAnsi="Times New Roman"/>
          <w:sz w:val="24"/>
          <w:szCs w:val="24"/>
        </w:rPr>
        <w:t>е</w:t>
      </w:r>
      <w:r w:rsidRPr="00F53A82">
        <w:rPr>
          <w:rFonts w:ascii="Times New Roman" w:hAnsi="Times New Roman"/>
          <w:sz w:val="24"/>
          <w:szCs w:val="24"/>
        </w:rPr>
        <w:t xml:space="preserve"> Сердце вот такое.</w:t>
      </w:r>
      <w:r w:rsidR="00565659">
        <w:rPr>
          <w:rFonts w:ascii="Times New Roman" w:hAnsi="Times New Roman"/>
          <w:sz w:val="24"/>
          <w:szCs w:val="24"/>
        </w:rPr>
        <w:t xml:space="preserve"> </w:t>
      </w:r>
      <w:r w:rsidR="00231667">
        <w:rPr>
          <w:rFonts w:ascii="Times New Roman" w:hAnsi="Times New Roman"/>
          <w:sz w:val="24"/>
          <w:szCs w:val="24"/>
        </w:rPr>
        <w:t>Но т</w:t>
      </w:r>
      <w:r w:rsidRPr="00F53A82">
        <w:rPr>
          <w:rFonts w:ascii="Times New Roman" w:hAnsi="Times New Roman"/>
          <w:sz w:val="24"/>
          <w:szCs w:val="24"/>
        </w:rPr>
        <w:t>еперь мы спрячемся за Всеединое Сердце, и вы поверите, что оно такое. На самом деле это настоящее Естественно</w:t>
      </w:r>
      <w:r w:rsidR="00231667">
        <w:rPr>
          <w:rFonts w:ascii="Times New Roman" w:hAnsi="Times New Roman"/>
          <w:sz w:val="24"/>
          <w:szCs w:val="24"/>
        </w:rPr>
        <w:t>е</w:t>
      </w:r>
      <w:r w:rsidRPr="00F53A82">
        <w:rPr>
          <w:rFonts w:ascii="Times New Roman" w:hAnsi="Times New Roman"/>
          <w:sz w:val="24"/>
          <w:szCs w:val="24"/>
        </w:rPr>
        <w:t xml:space="preserve"> Сердце вот так живёт, настоящее. Помните «Повесть о настоящем </w:t>
      </w:r>
      <w:r w:rsidR="00231667">
        <w:rPr>
          <w:rFonts w:ascii="Times New Roman" w:hAnsi="Times New Roman"/>
          <w:sz w:val="24"/>
          <w:szCs w:val="24"/>
        </w:rPr>
        <w:t>С</w:t>
      </w:r>
      <w:r w:rsidRPr="00F53A82">
        <w:rPr>
          <w:rFonts w:ascii="Times New Roman" w:hAnsi="Times New Roman"/>
          <w:sz w:val="24"/>
          <w:szCs w:val="24"/>
        </w:rPr>
        <w:t>ердце</w:t>
      </w:r>
      <w:r w:rsidR="000E0EE0">
        <w:rPr>
          <w:rFonts w:ascii="Times New Roman" w:hAnsi="Times New Roman"/>
          <w:sz w:val="24"/>
          <w:szCs w:val="24"/>
        </w:rPr>
        <w:t>»</w:t>
      </w:r>
      <w:r w:rsidRPr="00F53A82">
        <w:rPr>
          <w:rFonts w:ascii="Times New Roman" w:hAnsi="Times New Roman"/>
          <w:sz w:val="24"/>
          <w:szCs w:val="24"/>
        </w:rPr>
        <w:t>, не человеке</w:t>
      </w:r>
      <w:r w:rsidR="000E0EE0">
        <w:rPr>
          <w:rFonts w:ascii="Times New Roman" w:hAnsi="Times New Roman"/>
          <w:sz w:val="24"/>
          <w:szCs w:val="24"/>
        </w:rPr>
        <w:t>.</w:t>
      </w:r>
      <w:r w:rsidRPr="00F53A82">
        <w:rPr>
          <w:rFonts w:ascii="Times New Roman" w:hAnsi="Times New Roman"/>
          <w:sz w:val="24"/>
          <w:szCs w:val="24"/>
        </w:rPr>
        <w:t xml:space="preserve"> Вот это Естественное Сердце. Такое упорное, глубокое, устремлённое и так далее. Достаточно? Пять </w:t>
      </w:r>
      <w:r w:rsidR="00231667">
        <w:rPr>
          <w:rFonts w:ascii="Times New Roman" w:hAnsi="Times New Roman"/>
          <w:sz w:val="24"/>
          <w:szCs w:val="24"/>
        </w:rPr>
        <w:t>С</w:t>
      </w:r>
      <w:r w:rsidRPr="00F53A82">
        <w:rPr>
          <w:rFonts w:ascii="Times New Roman" w:hAnsi="Times New Roman"/>
          <w:sz w:val="24"/>
          <w:szCs w:val="24"/>
        </w:rPr>
        <w:t>ердец.</w:t>
      </w:r>
    </w:p>
    <w:p w:rsidR="00572907" w:rsidRDefault="00572907" w:rsidP="00F53A82">
      <w:pPr>
        <w:spacing w:after="0" w:line="240" w:lineRule="auto"/>
        <w:ind w:firstLine="454"/>
        <w:jc w:val="both"/>
        <w:rPr>
          <w:rFonts w:ascii="Times New Roman" w:hAnsi="Times New Roman"/>
          <w:sz w:val="24"/>
          <w:szCs w:val="24"/>
        </w:rPr>
      </w:pPr>
    </w:p>
    <w:p w:rsidR="00231667" w:rsidRDefault="00F53A82" w:rsidP="00F53A82">
      <w:pPr>
        <w:spacing w:after="0" w:line="240" w:lineRule="auto"/>
        <w:ind w:firstLine="454"/>
        <w:jc w:val="both"/>
        <w:rPr>
          <w:rFonts w:ascii="Times New Roman" w:hAnsi="Times New Roman"/>
          <w:sz w:val="24"/>
          <w:szCs w:val="24"/>
        </w:rPr>
      </w:pPr>
      <w:r w:rsidRPr="00572907">
        <w:rPr>
          <w:rFonts w:ascii="Times New Roman" w:hAnsi="Times New Roman"/>
          <w:b/>
          <w:sz w:val="24"/>
          <w:szCs w:val="24"/>
        </w:rPr>
        <w:t>Открытое Сердце</w:t>
      </w:r>
      <w:r w:rsidRPr="00F53A82">
        <w:rPr>
          <w:rFonts w:ascii="Times New Roman" w:hAnsi="Times New Roman"/>
          <w:sz w:val="24"/>
          <w:szCs w:val="24"/>
        </w:rPr>
        <w:t xml:space="preserve"> комментировать даже не буду. А, при этом, могу пару слов сказать</w:t>
      </w:r>
      <w:r w:rsidR="00231667">
        <w:rPr>
          <w:rFonts w:ascii="Times New Roman" w:hAnsi="Times New Roman"/>
          <w:sz w:val="24"/>
          <w:szCs w:val="24"/>
        </w:rPr>
        <w:t>. Н</w:t>
      </w:r>
      <w:r w:rsidRPr="00F53A82">
        <w:rPr>
          <w:rFonts w:ascii="Times New Roman" w:hAnsi="Times New Roman"/>
          <w:sz w:val="24"/>
          <w:szCs w:val="24"/>
        </w:rPr>
        <w:t xml:space="preserve">екоторые открытость видят во всём. Я тут смеюсь иногда и говорю: Вы знаете, если б наш рот всегда был открыт, то это признак уже не особо хороших психических или физиологических состояний. Смотря, </w:t>
      </w:r>
      <w:r w:rsidRPr="00F53A82">
        <w:rPr>
          <w:rFonts w:ascii="Times New Roman" w:hAnsi="Times New Roman"/>
          <w:i/>
          <w:sz w:val="24"/>
          <w:szCs w:val="24"/>
        </w:rPr>
        <w:t>чем болеем,</w:t>
      </w:r>
      <w:r w:rsidRPr="00F53A82">
        <w:rPr>
          <w:rFonts w:ascii="Times New Roman" w:hAnsi="Times New Roman"/>
          <w:sz w:val="24"/>
          <w:szCs w:val="24"/>
        </w:rPr>
        <w:t xml:space="preserve"> называется. Хотя такое бывает чисто по физиологии, когда человек рождается и вот у него обязательно чего-нибудь там, но случайностей же не бывает, к сожалению. Поэтому, Открытое Сердце – это не значит, что оно всегда открыто и не пульсирует, то есть, не открывается, не закрывается, тут не имеется в виду этот </w:t>
      </w:r>
      <w:r w:rsidR="00231667">
        <w:rPr>
          <w:rFonts w:ascii="Times New Roman" w:hAnsi="Times New Roman"/>
          <w:sz w:val="24"/>
          <w:szCs w:val="24"/>
        </w:rPr>
        <w:t>процесс. Т</w:t>
      </w:r>
      <w:r w:rsidRPr="00F53A82">
        <w:rPr>
          <w:rFonts w:ascii="Times New Roman" w:hAnsi="Times New Roman"/>
          <w:sz w:val="24"/>
          <w:szCs w:val="24"/>
        </w:rPr>
        <w:t>ут имеется в виду процесс</w:t>
      </w:r>
      <w:r w:rsidR="00231667">
        <w:rPr>
          <w:rFonts w:ascii="Times New Roman" w:hAnsi="Times New Roman"/>
          <w:sz w:val="24"/>
          <w:szCs w:val="24"/>
        </w:rPr>
        <w:t xml:space="preserve"> –</w:t>
      </w:r>
      <w:r w:rsidRPr="00F53A82">
        <w:rPr>
          <w:rFonts w:ascii="Times New Roman" w:hAnsi="Times New Roman"/>
          <w:sz w:val="24"/>
          <w:szCs w:val="24"/>
        </w:rPr>
        <w:t xml:space="preserve"> </w:t>
      </w:r>
      <w:r w:rsidR="00231667">
        <w:rPr>
          <w:rFonts w:ascii="Times New Roman" w:hAnsi="Times New Roman"/>
          <w:sz w:val="24"/>
          <w:szCs w:val="24"/>
        </w:rPr>
        <w:t>Сердце</w:t>
      </w:r>
      <w:r w:rsidRPr="00F53A82">
        <w:rPr>
          <w:rFonts w:ascii="Times New Roman" w:hAnsi="Times New Roman"/>
          <w:sz w:val="24"/>
          <w:szCs w:val="24"/>
        </w:rPr>
        <w:t xml:space="preserve"> в первую очередь воспринимает от других что-то или своё привносит? Сердце, открытое другим.</w:t>
      </w:r>
    </w:p>
    <w:p w:rsidR="00231667"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Сердце, больше вникающ</w:t>
      </w:r>
      <w:r w:rsidR="00231667">
        <w:rPr>
          <w:rFonts w:ascii="Times New Roman" w:hAnsi="Times New Roman"/>
          <w:sz w:val="24"/>
          <w:szCs w:val="24"/>
        </w:rPr>
        <w:t>ее</w:t>
      </w:r>
      <w:r w:rsidRPr="00F53A82">
        <w:rPr>
          <w:rFonts w:ascii="Times New Roman" w:hAnsi="Times New Roman"/>
          <w:sz w:val="24"/>
          <w:szCs w:val="24"/>
        </w:rPr>
        <w:t xml:space="preserve"> в другого, начиная с Отца. В Отца, во Владык, в учеников.</w:t>
      </w:r>
    </w:p>
    <w:p w:rsidR="00231667"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Я без шуток. Сердце, больше действующе</w:t>
      </w:r>
      <w:r w:rsidR="00231667">
        <w:rPr>
          <w:rFonts w:ascii="Times New Roman" w:hAnsi="Times New Roman"/>
          <w:sz w:val="24"/>
          <w:szCs w:val="24"/>
        </w:rPr>
        <w:t>е</w:t>
      </w:r>
      <w:r w:rsidRPr="00F53A82">
        <w:rPr>
          <w:rFonts w:ascii="Times New Roman" w:hAnsi="Times New Roman"/>
          <w:sz w:val="24"/>
          <w:szCs w:val="24"/>
        </w:rPr>
        <w:t xml:space="preserve"> для другого, чем для самого себя. Я бы назвал его Жертвенным Сердцем, </w:t>
      </w:r>
      <w:proofErr w:type="gramStart"/>
      <w:r w:rsidRPr="00F53A82">
        <w:rPr>
          <w:rFonts w:ascii="Times New Roman" w:hAnsi="Times New Roman"/>
          <w:sz w:val="24"/>
          <w:szCs w:val="24"/>
        </w:rPr>
        <w:t>но</w:t>
      </w:r>
      <w:proofErr w:type="gramEnd"/>
      <w:r w:rsidRPr="00F53A82">
        <w:rPr>
          <w:rFonts w:ascii="Times New Roman" w:hAnsi="Times New Roman"/>
          <w:sz w:val="24"/>
          <w:szCs w:val="24"/>
        </w:rPr>
        <w:t xml:space="preserve"> если мы так назовём, мы его приведём тоже в какое-то клише жертвы. Жертва – это тоже клише. А Открытое Сердце не терпит клише, потому что оно мудрое. Оно перерабатывает саму мудрость. И жертвенность </w:t>
      </w:r>
      <w:r w:rsidR="00231667">
        <w:rPr>
          <w:rFonts w:ascii="Times New Roman" w:hAnsi="Times New Roman"/>
          <w:sz w:val="24"/>
          <w:szCs w:val="24"/>
        </w:rPr>
        <w:t xml:space="preserve">– </w:t>
      </w:r>
      <w:r w:rsidRPr="00F53A82">
        <w:rPr>
          <w:rFonts w:ascii="Times New Roman" w:hAnsi="Times New Roman"/>
          <w:sz w:val="24"/>
          <w:szCs w:val="24"/>
        </w:rPr>
        <w:t xml:space="preserve">это тоже клише мудрости с точки зрения Открытого Сердца. И вот здесь самый главный вопрос Открытого Сердца: </w:t>
      </w:r>
      <w:r w:rsidRPr="00F53A82">
        <w:rPr>
          <w:rFonts w:ascii="Times New Roman" w:hAnsi="Times New Roman"/>
          <w:i/>
          <w:sz w:val="24"/>
          <w:szCs w:val="24"/>
        </w:rPr>
        <w:t xml:space="preserve">Ты кому служишь? </w:t>
      </w:r>
      <w:r w:rsidR="00231667" w:rsidRPr="00231667">
        <w:rPr>
          <w:rFonts w:ascii="Times New Roman" w:hAnsi="Times New Roman"/>
          <w:sz w:val="24"/>
          <w:szCs w:val="24"/>
        </w:rPr>
        <w:t>…</w:t>
      </w:r>
      <w:r w:rsidR="00231667">
        <w:rPr>
          <w:rFonts w:ascii="Times New Roman" w:hAnsi="Times New Roman"/>
          <w:i/>
          <w:sz w:val="24"/>
          <w:szCs w:val="24"/>
        </w:rPr>
        <w:t xml:space="preserve"> </w:t>
      </w:r>
      <w:r w:rsidR="00231667">
        <w:rPr>
          <w:rFonts w:ascii="Times New Roman" w:hAnsi="Times New Roman"/>
          <w:sz w:val="24"/>
          <w:szCs w:val="24"/>
        </w:rPr>
        <w:t>з</w:t>
      </w:r>
      <w:r w:rsidRPr="00F53A82">
        <w:rPr>
          <w:rFonts w:ascii="Times New Roman" w:hAnsi="Times New Roman"/>
          <w:sz w:val="24"/>
          <w:szCs w:val="24"/>
        </w:rPr>
        <w:t>араза такая. А, человече, извините. И вот Открытое Сердце решает вопрос вашего истинного изначального служения. И до Открытого Сердца вы можете верить во что угодно, и считать, что это так, но, войдя в Открытое Сердце, вы с ужасом можете увидеть, что это совсем даже не так. Что в глубине Сердца сидит червоточиной точечка, которая сообщает, что Отцу вы всё-таки не служите, а прислуживаетесь, п</w:t>
      </w:r>
      <w:r w:rsidR="00231667">
        <w:rPr>
          <w:rFonts w:ascii="Times New Roman" w:hAnsi="Times New Roman"/>
          <w:sz w:val="24"/>
          <w:szCs w:val="24"/>
        </w:rPr>
        <w:t>а</w:t>
      </w:r>
      <w:r w:rsidRPr="00F53A82">
        <w:rPr>
          <w:rFonts w:ascii="Times New Roman" w:hAnsi="Times New Roman"/>
          <w:sz w:val="24"/>
          <w:szCs w:val="24"/>
        </w:rPr>
        <w:t xml:space="preserve">мятуя о том, что все мы смертны. Религия </w:t>
      </w:r>
      <w:r w:rsidR="00231667">
        <w:rPr>
          <w:rFonts w:ascii="Times New Roman" w:hAnsi="Times New Roman"/>
          <w:sz w:val="24"/>
          <w:szCs w:val="24"/>
        </w:rPr>
        <w:t xml:space="preserve">этим </w:t>
      </w:r>
      <w:r w:rsidRPr="00F53A82">
        <w:rPr>
          <w:rFonts w:ascii="Times New Roman" w:hAnsi="Times New Roman"/>
          <w:sz w:val="24"/>
          <w:szCs w:val="24"/>
        </w:rPr>
        <w:t>страдает. И п</w:t>
      </w:r>
      <w:r w:rsidR="00231667">
        <w:rPr>
          <w:rFonts w:ascii="Times New Roman" w:hAnsi="Times New Roman"/>
          <w:sz w:val="24"/>
          <w:szCs w:val="24"/>
        </w:rPr>
        <w:t>а</w:t>
      </w:r>
      <w:r w:rsidRPr="00F53A82">
        <w:rPr>
          <w:rFonts w:ascii="Times New Roman" w:hAnsi="Times New Roman"/>
          <w:sz w:val="24"/>
          <w:szCs w:val="24"/>
        </w:rPr>
        <w:t xml:space="preserve">мятуя о том, что после смерти придётся доложиться и надо подготовить себе тюфячок, чтоб </w:t>
      </w:r>
      <w:r w:rsidR="00231667">
        <w:rPr>
          <w:rFonts w:ascii="Times New Roman" w:hAnsi="Times New Roman"/>
          <w:sz w:val="24"/>
          <w:szCs w:val="24"/>
        </w:rPr>
        <w:t xml:space="preserve">при </w:t>
      </w:r>
      <w:r w:rsidRPr="00F53A82">
        <w:rPr>
          <w:rFonts w:ascii="Times New Roman" w:hAnsi="Times New Roman"/>
          <w:sz w:val="24"/>
          <w:szCs w:val="24"/>
        </w:rPr>
        <w:t>падени</w:t>
      </w:r>
      <w:r w:rsidR="00231667">
        <w:rPr>
          <w:rFonts w:ascii="Times New Roman" w:hAnsi="Times New Roman"/>
          <w:sz w:val="24"/>
          <w:szCs w:val="24"/>
        </w:rPr>
        <w:t xml:space="preserve">и </w:t>
      </w:r>
      <w:r w:rsidRPr="00F53A82">
        <w:rPr>
          <w:rFonts w:ascii="Times New Roman" w:hAnsi="Times New Roman"/>
          <w:sz w:val="24"/>
          <w:szCs w:val="24"/>
        </w:rPr>
        <w:t>смягчить обстоятельства. Вот это Открытое Сердце. Так ты служишь ни за что или</w:t>
      </w:r>
      <w:r w:rsidR="00EC3E9C">
        <w:rPr>
          <w:rFonts w:ascii="Times New Roman" w:hAnsi="Times New Roman"/>
          <w:sz w:val="24"/>
          <w:szCs w:val="24"/>
        </w:rPr>
        <w:t>,</w:t>
      </w:r>
      <w:r w:rsidRPr="00F53A82">
        <w:rPr>
          <w:rFonts w:ascii="Times New Roman" w:hAnsi="Times New Roman"/>
          <w:sz w:val="24"/>
          <w:szCs w:val="24"/>
        </w:rPr>
        <w:t xml:space="preserve"> памятуя о смерти, за что-то, и тогда это </w:t>
      </w:r>
      <w:r w:rsidRPr="000E0EE0">
        <w:rPr>
          <w:rFonts w:ascii="Times New Roman" w:hAnsi="Times New Roman"/>
          <w:i/>
          <w:sz w:val="24"/>
          <w:szCs w:val="24"/>
        </w:rPr>
        <w:t>за что-то</w:t>
      </w:r>
      <w:r w:rsidRPr="00F53A82">
        <w:rPr>
          <w:rFonts w:ascii="Times New Roman" w:hAnsi="Times New Roman"/>
          <w:sz w:val="24"/>
          <w:szCs w:val="24"/>
        </w:rPr>
        <w:t>, даже в мелочи</w:t>
      </w:r>
      <w:r w:rsidR="00231667">
        <w:rPr>
          <w:rFonts w:ascii="Times New Roman" w:hAnsi="Times New Roman"/>
          <w:sz w:val="24"/>
          <w:szCs w:val="24"/>
        </w:rPr>
        <w:t>,</w:t>
      </w:r>
      <w:r w:rsidRPr="00F53A82">
        <w:rPr>
          <w:rFonts w:ascii="Times New Roman" w:hAnsi="Times New Roman"/>
          <w:sz w:val="24"/>
          <w:szCs w:val="24"/>
        </w:rPr>
        <w:t xml:space="preserve"> за что</w:t>
      </w:r>
      <w:r w:rsidR="00231667">
        <w:rPr>
          <w:rFonts w:ascii="Times New Roman" w:hAnsi="Times New Roman"/>
          <w:sz w:val="24"/>
          <w:szCs w:val="24"/>
        </w:rPr>
        <w:t>-то</w:t>
      </w:r>
      <w:r w:rsidRPr="00F53A82">
        <w:rPr>
          <w:rFonts w:ascii="Times New Roman" w:hAnsi="Times New Roman"/>
          <w:sz w:val="24"/>
          <w:szCs w:val="24"/>
        </w:rPr>
        <w:t>.</w:t>
      </w:r>
    </w:p>
    <w:p w:rsidR="00231667"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Вот чистое служение, искреннее, бескомпромиссное Отцу и всем, независимо ни от чего – это Открытое Сердце.</w:t>
      </w:r>
    </w:p>
    <w:p w:rsidR="00101EFA"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При этом, это не значит, что ты всем раздаёшь имущество и ходишь голым, как у святых описывают. Иногда даже вредно, имущество если не поможет, а пойдёт во вред – лучше не раздавать. Грубо говоря, дал пьяненькому рубль, думая, что он нищий, а он напился на это, и твоё сердце засралось, именно в таком слове, витиём гадости, котор</w:t>
      </w:r>
      <w:r w:rsidR="00231667">
        <w:rPr>
          <w:rFonts w:ascii="Times New Roman" w:hAnsi="Times New Roman"/>
          <w:sz w:val="24"/>
          <w:szCs w:val="24"/>
        </w:rPr>
        <w:t>ую</w:t>
      </w:r>
      <w:r w:rsidRPr="00F53A82">
        <w:rPr>
          <w:rFonts w:ascii="Times New Roman" w:hAnsi="Times New Roman"/>
          <w:sz w:val="24"/>
          <w:szCs w:val="24"/>
        </w:rPr>
        <w:t xml:space="preserve"> ты сделал этому нищему человеку. </w:t>
      </w:r>
      <w:r w:rsidR="00231667">
        <w:rPr>
          <w:rFonts w:ascii="Times New Roman" w:hAnsi="Times New Roman"/>
          <w:sz w:val="24"/>
          <w:szCs w:val="24"/>
        </w:rPr>
        <w:t xml:space="preserve">Уж </w:t>
      </w:r>
      <w:r w:rsidRPr="00F53A82">
        <w:rPr>
          <w:rFonts w:ascii="Times New Roman" w:hAnsi="Times New Roman"/>
          <w:sz w:val="24"/>
          <w:szCs w:val="24"/>
        </w:rPr>
        <w:t>лучше б голодал. Очень полезно для здоровья. А водички попить всегда дадут. Увидели тонкость? И</w:t>
      </w:r>
      <w:r w:rsidR="00EC3E9C">
        <w:rPr>
          <w:rFonts w:ascii="Times New Roman" w:hAnsi="Times New Roman"/>
          <w:sz w:val="24"/>
          <w:szCs w:val="24"/>
        </w:rPr>
        <w:t xml:space="preserve"> </w:t>
      </w:r>
      <w:r w:rsidRPr="00F53A82">
        <w:rPr>
          <w:rFonts w:ascii="Times New Roman" w:hAnsi="Times New Roman"/>
          <w:sz w:val="24"/>
          <w:szCs w:val="24"/>
        </w:rPr>
        <w:t>так во всём.</w:t>
      </w:r>
      <w:r w:rsidR="00565659">
        <w:rPr>
          <w:rFonts w:ascii="Times New Roman" w:hAnsi="Times New Roman"/>
          <w:sz w:val="24"/>
          <w:szCs w:val="24"/>
        </w:rPr>
        <w:t xml:space="preserve"> </w:t>
      </w:r>
      <w:r w:rsidR="00101EFA">
        <w:rPr>
          <w:rFonts w:ascii="Times New Roman" w:hAnsi="Times New Roman"/>
          <w:sz w:val="24"/>
          <w:szCs w:val="24"/>
        </w:rPr>
        <w:t>М</w:t>
      </w:r>
      <w:r w:rsidRPr="00F53A82">
        <w:rPr>
          <w:rFonts w:ascii="Times New Roman" w:hAnsi="Times New Roman"/>
          <w:sz w:val="24"/>
          <w:szCs w:val="24"/>
        </w:rPr>
        <w:t>ожно не только о вине, можно о других вещах. Меня, допустим, удивляет, там иногда в Москве, сейчас меньше стало, въезжаешь в Москву, иногда нищие на светофоре, едешь. Да, видно, что калека, ног нет, но руки-то есть</w:t>
      </w:r>
      <w:r w:rsidR="00101EFA">
        <w:rPr>
          <w:rFonts w:ascii="Times New Roman" w:hAnsi="Times New Roman"/>
          <w:sz w:val="24"/>
          <w:szCs w:val="24"/>
        </w:rPr>
        <w:t>!</w:t>
      </w:r>
      <w:r w:rsidRPr="00F53A82">
        <w:rPr>
          <w:rFonts w:ascii="Times New Roman" w:hAnsi="Times New Roman"/>
          <w:sz w:val="24"/>
          <w:szCs w:val="24"/>
        </w:rPr>
        <w:t xml:space="preserve"> Причём, здоровые руки, он же катается на них. Там ими всё что угодно можно сделать, </w:t>
      </w:r>
      <w:r w:rsidRPr="00F53A82">
        <w:rPr>
          <w:rFonts w:ascii="Times New Roman" w:hAnsi="Times New Roman"/>
          <w:sz w:val="24"/>
          <w:szCs w:val="24"/>
        </w:rPr>
        <w:lastRenderedPageBreak/>
        <w:t>если захотеть, но не делает же. Можно такому подавать? Нельзя. Или видишь какое-то, биологическую странность, и надо подумать – так он здоровый или прикидывается?</w:t>
      </w:r>
    </w:p>
    <w:p w:rsidR="00101EFA"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Анекдот. Чаще всего прикидываются, потому что кто имеет биологическое увечье – чаще всего этим не занима</w:t>
      </w:r>
      <w:r w:rsidR="00101EFA">
        <w:rPr>
          <w:rFonts w:ascii="Times New Roman" w:hAnsi="Times New Roman"/>
          <w:sz w:val="24"/>
          <w:szCs w:val="24"/>
        </w:rPr>
        <w:t>е</w:t>
      </w:r>
      <w:r w:rsidRPr="00F53A82">
        <w:rPr>
          <w:rFonts w:ascii="Times New Roman" w:hAnsi="Times New Roman"/>
          <w:sz w:val="24"/>
          <w:szCs w:val="24"/>
        </w:rPr>
        <w:t>тся. Только по принуждению, а по принуждению, это значит, не ему достанется, а тем, кто принуждает. В итоге, вы не должны участвовать в схеме принуждения биологически ущербного человека другим лицам. Это нарушение свободы воли. Как вам такое Открытое Сердце? И лучше послать ему от Сердца помощь – не финансовую, чтоб он выпутался из этих обстоятельств. Но не в этой жизни, может</w:t>
      </w:r>
      <w:r w:rsidR="00EC3E9C">
        <w:rPr>
          <w:rFonts w:ascii="Times New Roman" w:hAnsi="Times New Roman"/>
          <w:sz w:val="24"/>
          <w:szCs w:val="24"/>
        </w:rPr>
        <w:t>,</w:t>
      </w:r>
      <w:r w:rsidRPr="00F53A82">
        <w:rPr>
          <w:rFonts w:ascii="Times New Roman" w:hAnsi="Times New Roman"/>
          <w:sz w:val="24"/>
          <w:szCs w:val="24"/>
        </w:rPr>
        <w:t xml:space="preserve"> так в следующей</w:t>
      </w:r>
      <w:r w:rsidR="00101EFA">
        <w:rPr>
          <w:rFonts w:ascii="Times New Roman" w:hAnsi="Times New Roman"/>
          <w:sz w:val="24"/>
          <w:szCs w:val="24"/>
        </w:rPr>
        <w:t>…</w:t>
      </w:r>
      <w:r w:rsidRPr="00F53A82">
        <w:rPr>
          <w:rFonts w:ascii="Times New Roman" w:hAnsi="Times New Roman"/>
          <w:sz w:val="24"/>
          <w:szCs w:val="24"/>
        </w:rPr>
        <w:t xml:space="preserve"> </w:t>
      </w:r>
      <w:r w:rsidR="00101EFA">
        <w:rPr>
          <w:rFonts w:ascii="Times New Roman" w:hAnsi="Times New Roman"/>
          <w:sz w:val="24"/>
          <w:szCs w:val="24"/>
        </w:rPr>
        <w:t>ч</w:t>
      </w:r>
      <w:r w:rsidRPr="00F53A82">
        <w:rPr>
          <w:rFonts w:ascii="Times New Roman" w:hAnsi="Times New Roman"/>
          <w:sz w:val="24"/>
          <w:szCs w:val="24"/>
        </w:rPr>
        <w:t>ем</w:t>
      </w:r>
      <w:r w:rsidR="00101EFA">
        <w:rPr>
          <w:rFonts w:ascii="Times New Roman" w:hAnsi="Times New Roman"/>
          <w:sz w:val="24"/>
          <w:szCs w:val="24"/>
        </w:rPr>
        <w:t xml:space="preserve"> п</w:t>
      </w:r>
      <w:r w:rsidRPr="00F53A82">
        <w:rPr>
          <w:rFonts w:ascii="Times New Roman" w:hAnsi="Times New Roman"/>
          <w:sz w:val="24"/>
          <w:szCs w:val="24"/>
        </w:rPr>
        <w:t>омочь денежкой якобы милосердно, а на самом деле унижа</w:t>
      </w:r>
      <w:r w:rsidR="00101EFA">
        <w:rPr>
          <w:rFonts w:ascii="Times New Roman" w:hAnsi="Times New Roman"/>
          <w:sz w:val="24"/>
          <w:szCs w:val="24"/>
        </w:rPr>
        <w:t>я</w:t>
      </w:r>
      <w:r w:rsidRPr="00F53A82">
        <w:rPr>
          <w:rFonts w:ascii="Times New Roman" w:hAnsi="Times New Roman"/>
          <w:sz w:val="24"/>
          <w:szCs w:val="24"/>
        </w:rPr>
        <w:t xml:space="preserve"> и его немощь и всех остальных. Я причём знаю</w:t>
      </w:r>
      <w:r w:rsidR="00101EFA">
        <w:rPr>
          <w:rFonts w:ascii="Times New Roman" w:hAnsi="Times New Roman"/>
          <w:sz w:val="24"/>
          <w:szCs w:val="24"/>
        </w:rPr>
        <w:t>,</w:t>
      </w:r>
      <w:r w:rsidRPr="00F53A82">
        <w:rPr>
          <w:rFonts w:ascii="Times New Roman" w:hAnsi="Times New Roman"/>
          <w:sz w:val="24"/>
          <w:szCs w:val="24"/>
        </w:rPr>
        <w:t xml:space="preserve"> о чём я говорю. Я знаю, что такое инвалидная среда, поэтому</w:t>
      </w:r>
      <w:r w:rsidR="00101EFA">
        <w:rPr>
          <w:rFonts w:ascii="Times New Roman" w:hAnsi="Times New Roman"/>
          <w:sz w:val="24"/>
          <w:szCs w:val="24"/>
        </w:rPr>
        <w:t>…</w:t>
      </w:r>
      <w:r w:rsidRPr="00F53A82">
        <w:rPr>
          <w:rFonts w:ascii="Times New Roman" w:hAnsi="Times New Roman"/>
          <w:sz w:val="24"/>
          <w:szCs w:val="24"/>
        </w:rPr>
        <w:t xml:space="preserve"> и какие там бывают обстоятельства. Понятно. Поэтому я далеко не шучу на эту тему. Я понимаю, что говорю. Проживание. И вот этим Открытое Сердце воспитывает проживание.</w:t>
      </w:r>
      <w:r w:rsidR="00565659">
        <w:rPr>
          <w:rFonts w:ascii="Times New Roman" w:hAnsi="Times New Roman"/>
          <w:sz w:val="24"/>
          <w:szCs w:val="24"/>
        </w:rPr>
        <w:t xml:space="preserve"> </w:t>
      </w:r>
      <w:r w:rsidR="00101EFA">
        <w:rPr>
          <w:rFonts w:ascii="Times New Roman" w:hAnsi="Times New Roman"/>
          <w:sz w:val="24"/>
          <w:szCs w:val="24"/>
        </w:rPr>
        <w:t>Вот т</w:t>
      </w:r>
      <w:r w:rsidRPr="00F53A82">
        <w:rPr>
          <w:rFonts w:ascii="Times New Roman" w:hAnsi="Times New Roman"/>
          <w:sz w:val="24"/>
          <w:szCs w:val="24"/>
        </w:rPr>
        <w:t>акими вещами. Определённостью там, где другие определиться не могут.</w:t>
      </w:r>
    </w:p>
    <w:p w:rsidR="00101EFA" w:rsidRDefault="00101EFA" w:rsidP="00F53A82">
      <w:pPr>
        <w:spacing w:after="0" w:line="240" w:lineRule="auto"/>
        <w:ind w:firstLine="454"/>
        <w:jc w:val="both"/>
        <w:rPr>
          <w:rFonts w:ascii="Times New Roman" w:hAnsi="Times New Roman"/>
          <w:sz w:val="24"/>
          <w:szCs w:val="24"/>
        </w:rPr>
      </w:pPr>
    </w:p>
    <w:p w:rsidR="00101EFA"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А уже </w:t>
      </w:r>
      <w:r w:rsidRPr="00572907">
        <w:rPr>
          <w:rFonts w:ascii="Times New Roman" w:hAnsi="Times New Roman"/>
          <w:b/>
          <w:sz w:val="24"/>
          <w:szCs w:val="24"/>
        </w:rPr>
        <w:t>Большое Сердце</w:t>
      </w:r>
      <w:r w:rsidRPr="00F53A82">
        <w:rPr>
          <w:rFonts w:ascii="Times New Roman" w:hAnsi="Times New Roman"/>
          <w:sz w:val="24"/>
          <w:szCs w:val="24"/>
        </w:rPr>
        <w:t>, которое мы сейчас с вами коллективно стяжа</w:t>
      </w:r>
      <w:r w:rsidR="00101EFA">
        <w:rPr>
          <w:rFonts w:ascii="Times New Roman" w:hAnsi="Times New Roman"/>
          <w:sz w:val="24"/>
          <w:szCs w:val="24"/>
        </w:rPr>
        <w:t>ли</w:t>
      </w:r>
      <w:r w:rsidRPr="00F53A82">
        <w:rPr>
          <w:rFonts w:ascii="Times New Roman" w:hAnsi="Times New Roman"/>
          <w:sz w:val="24"/>
          <w:szCs w:val="24"/>
        </w:rPr>
        <w:t xml:space="preserve"> – это настоящее проживание Духом, а не чувствительность, которая, максимум, доводит до Благородного Сердца. Вот теперь, хотя бы, мы чётко будем различать: чувствительность и проживание. Мы чувствительность пытаемся преодолеть Психодинамикой, переведя это в проживание.</w:t>
      </w:r>
      <w:r w:rsidR="00565659">
        <w:rPr>
          <w:rFonts w:ascii="Times New Roman" w:hAnsi="Times New Roman"/>
          <w:sz w:val="24"/>
          <w:szCs w:val="24"/>
        </w:rPr>
        <w:t xml:space="preserve"> </w:t>
      </w:r>
      <w:r w:rsidR="00101EFA">
        <w:rPr>
          <w:rFonts w:ascii="Times New Roman" w:hAnsi="Times New Roman"/>
          <w:sz w:val="24"/>
          <w:szCs w:val="24"/>
        </w:rPr>
        <w:t>С</w:t>
      </w:r>
      <w:r w:rsidRPr="00F53A82">
        <w:rPr>
          <w:rFonts w:ascii="Times New Roman" w:hAnsi="Times New Roman"/>
          <w:sz w:val="24"/>
          <w:szCs w:val="24"/>
        </w:rPr>
        <w:t>ама практика развивается. Там есть свои плюсы и минусы. Вопрос в том, что</w:t>
      </w:r>
      <w:r w:rsidR="00EC3E9C">
        <w:rPr>
          <w:rFonts w:ascii="Times New Roman" w:hAnsi="Times New Roman"/>
          <w:sz w:val="24"/>
          <w:szCs w:val="24"/>
        </w:rPr>
        <w:t>,</w:t>
      </w:r>
      <w:r w:rsidRPr="00F53A82">
        <w:rPr>
          <w:rFonts w:ascii="Times New Roman" w:hAnsi="Times New Roman"/>
          <w:sz w:val="24"/>
          <w:szCs w:val="24"/>
        </w:rPr>
        <w:t xml:space="preserve"> кто же ею занимается? Все мыслят только о </w:t>
      </w:r>
      <w:proofErr w:type="spellStart"/>
      <w:r w:rsidRPr="00F53A82">
        <w:rPr>
          <w:rFonts w:ascii="Times New Roman" w:hAnsi="Times New Roman"/>
          <w:sz w:val="24"/>
          <w:szCs w:val="24"/>
        </w:rPr>
        <w:t>физиологичности</w:t>
      </w:r>
      <w:proofErr w:type="spellEnd"/>
      <w:r w:rsidRPr="00F53A82">
        <w:rPr>
          <w:rFonts w:ascii="Times New Roman" w:hAnsi="Times New Roman"/>
          <w:sz w:val="24"/>
          <w:szCs w:val="24"/>
        </w:rPr>
        <w:t xml:space="preserve"> зарядок по утрам и не видят процесса </w:t>
      </w:r>
      <w:proofErr w:type="spellStart"/>
      <w:r w:rsidRPr="00F53A82">
        <w:rPr>
          <w:rFonts w:ascii="Times New Roman" w:hAnsi="Times New Roman"/>
          <w:sz w:val="24"/>
          <w:szCs w:val="24"/>
        </w:rPr>
        <w:t>психодинамизма</w:t>
      </w:r>
      <w:proofErr w:type="spellEnd"/>
      <w:r w:rsidRPr="00F53A82">
        <w:rPr>
          <w:rFonts w:ascii="Times New Roman" w:hAnsi="Times New Roman"/>
          <w:sz w:val="24"/>
          <w:szCs w:val="24"/>
        </w:rPr>
        <w:t xml:space="preserve"> в этом. А это совсем другая песня. Тонус тела. Тонус тела на чувствительность, заряженность или на проживаемость.</w:t>
      </w:r>
    </w:p>
    <w:p w:rsidR="00101EFA"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Ещё раз. Ваш телесный тонус акцентирован, то есть, заряжен на чувствительность или проживаемость? Чувствуете разницу? Соответственно, реакция тела чувствительная – это вы идёте к благородному телу, реакция тела проживательная – и вы идёте к большому телу или проживающему телу. Ситуация понятна? Вот мы воспитываемся проживанием. Не только Психодинамика, в целом, по всем практикам. Психодинамика, это так, как точка опоры, на которую можно пос</w:t>
      </w:r>
      <w:r w:rsidR="00101EFA">
        <w:rPr>
          <w:rFonts w:ascii="Times New Roman" w:hAnsi="Times New Roman"/>
          <w:sz w:val="24"/>
          <w:szCs w:val="24"/>
        </w:rPr>
        <w:t>мотреть</w:t>
      </w:r>
      <w:r w:rsidRPr="00F53A82">
        <w:rPr>
          <w:rFonts w:ascii="Times New Roman" w:hAnsi="Times New Roman"/>
          <w:sz w:val="24"/>
          <w:szCs w:val="24"/>
        </w:rPr>
        <w:t>. А, кстати, вершина проживаемости – это Магнит, это не Психодинамика. Но ты попробуй без Психодинамики сделать настоящий Магнит. Будет смешно</w:t>
      </w:r>
      <w:r w:rsidR="00101EFA">
        <w:rPr>
          <w:rFonts w:ascii="Times New Roman" w:hAnsi="Times New Roman"/>
          <w:sz w:val="24"/>
          <w:szCs w:val="24"/>
        </w:rPr>
        <w:t>. Б</w:t>
      </w:r>
      <w:r w:rsidRPr="00F53A82">
        <w:rPr>
          <w:rFonts w:ascii="Times New Roman" w:hAnsi="Times New Roman"/>
          <w:sz w:val="24"/>
          <w:szCs w:val="24"/>
        </w:rPr>
        <w:t>локи будут мешать, поэтому у многих не получается Магнит. Вот всего лишь, прожива</w:t>
      </w:r>
      <w:r w:rsidR="00101EFA">
        <w:rPr>
          <w:rFonts w:ascii="Times New Roman" w:hAnsi="Times New Roman"/>
          <w:sz w:val="24"/>
          <w:szCs w:val="24"/>
        </w:rPr>
        <w:t>ние</w:t>
      </w:r>
      <w:r w:rsidRPr="00F53A82">
        <w:rPr>
          <w:rFonts w:ascii="Times New Roman" w:hAnsi="Times New Roman"/>
          <w:sz w:val="24"/>
          <w:szCs w:val="24"/>
        </w:rPr>
        <w:t>.</w:t>
      </w:r>
    </w:p>
    <w:p w:rsidR="00101EFA"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Увидели? Вот это Открытое Сердце, идущее к Большому Сердцу.</w:t>
      </w:r>
    </w:p>
    <w:p w:rsidR="00101EFA" w:rsidRDefault="00101EFA" w:rsidP="00F53A82">
      <w:pPr>
        <w:spacing w:after="0" w:line="240" w:lineRule="auto"/>
        <w:ind w:firstLine="454"/>
        <w:jc w:val="both"/>
        <w:rPr>
          <w:rFonts w:ascii="Times New Roman" w:hAnsi="Times New Roman"/>
          <w:sz w:val="24"/>
          <w:szCs w:val="24"/>
        </w:rPr>
      </w:pPr>
      <w:r>
        <w:rPr>
          <w:rFonts w:ascii="Times New Roman" w:hAnsi="Times New Roman"/>
          <w:sz w:val="24"/>
          <w:szCs w:val="24"/>
        </w:rPr>
        <w:t>А</w:t>
      </w:r>
      <w:r w:rsidR="00F53A82" w:rsidRPr="00F53A82">
        <w:rPr>
          <w:rFonts w:ascii="Times New Roman" w:hAnsi="Times New Roman"/>
          <w:sz w:val="24"/>
          <w:szCs w:val="24"/>
        </w:rPr>
        <w:t xml:space="preserve"> Большое Сердце – это уже, внимание, принципиальное Сердце принципами Отца, а не твоими; однозначное Сердце Отцом и Владыкой, но не тобою, </w:t>
      </w:r>
      <w:r>
        <w:rPr>
          <w:rFonts w:ascii="Times New Roman" w:hAnsi="Times New Roman"/>
          <w:sz w:val="24"/>
          <w:szCs w:val="24"/>
        </w:rPr>
        <w:t>с</w:t>
      </w:r>
      <w:r w:rsidR="00F53A82" w:rsidRPr="00F53A82">
        <w:rPr>
          <w:rFonts w:ascii="Times New Roman" w:hAnsi="Times New Roman"/>
          <w:sz w:val="24"/>
          <w:szCs w:val="24"/>
        </w:rPr>
        <w:t xml:space="preserve"> прям</w:t>
      </w:r>
      <w:r>
        <w:rPr>
          <w:rFonts w:ascii="Times New Roman" w:hAnsi="Times New Roman"/>
          <w:sz w:val="24"/>
          <w:szCs w:val="24"/>
        </w:rPr>
        <w:t>ы</w:t>
      </w:r>
      <w:r w:rsidR="00F53A82" w:rsidRPr="00F53A82">
        <w:rPr>
          <w:rFonts w:ascii="Times New Roman" w:hAnsi="Times New Roman"/>
          <w:sz w:val="24"/>
          <w:szCs w:val="24"/>
        </w:rPr>
        <w:t>м выражени</w:t>
      </w:r>
      <w:r>
        <w:rPr>
          <w:rFonts w:ascii="Times New Roman" w:hAnsi="Times New Roman"/>
          <w:sz w:val="24"/>
          <w:szCs w:val="24"/>
        </w:rPr>
        <w:t>ем</w:t>
      </w:r>
      <w:r w:rsidR="00F53A82" w:rsidRPr="00F53A82">
        <w:rPr>
          <w:rFonts w:ascii="Times New Roman" w:hAnsi="Times New Roman"/>
          <w:sz w:val="24"/>
          <w:szCs w:val="24"/>
        </w:rPr>
        <w:t xml:space="preserve"> Духа Отца тобою, а не собственного Духа этим, и насыщенное Синтезом Отца и Владыки, любого, кстати, Владыки у кого вы служите или Владычицы, а не твоим собственным синтезом. Здесь очень простая фраза: «</w:t>
      </w:r>
      <w:r>
        <w:rPr>
          <w:rFonts w:ascii="Times New Roman" w:hAnsi="Times New Roman"/>
          <w:sz w:val="24"/>
          <w:szCs w:val="24"/>
        </w:rPr>
        <w:t>Н</w:t>
      </w:r>
      <w:r w:rsidR="00F53A82" w:rsidRPr="00F53A82">
        <w:rPr>
          <w:rFonts w:ascii="Times New Roman" w:hAnsi="Times New Roman"/>
          <w:sz w:val="24"/>
          <w:szCs w:val="24"/>
        </w:rPr>
        <w:t>е мой Синтез, а Твой, Отче». Как с Волей в Открытом Сердце: «</w:t>
      </w:r>
      <w:r>
        <w:rPr>
          <w:rFonts w:ascii="Times New Roman" w:hAnsi="Times New Roman"/>
          <w:sz w:val="24"/>
          <w:szCs w:val="24"/>
        </w:rPr>
        <w:t>Н</w:t>
      </w:r>
      <w:r w:rsidR="00F53A82" w:rsidRPr="00F53A82">
        <w:rPr>
          <w:rFonts w:ascii="Times New Roman" w:hAnsi="Times New Roman"/>
          <w:sz w:val="24"/>
          <w:szCs w:val="24"/>
        </w:rPr>
        <w:t>е моя Воля, а Твоя, Отче». Это Открытое Сердце.</w:t>
      </w:r>
      <w:r w:rsidR="00565659">
        <w:rPr>
          <w:rFonts w:ascii="Times New Roman" w:hAnsi="Times New Roman"/>
          <w:sz w:val="24"/>
          <w:szCs w:val="24"/>
        </w:rPr>
        <w:t xml:space="preserve"> </w:t>
      </w:r>
      <w:r>
        <w:rPr>
          <w:rFonts w:ascii="Times New Roman" w:hAnsi="Times New Roman"/>
          <w:sz w:val="24"/>
          <w:szCs w:val="24"/>
        </w:rPr>
        <w:t>О</w:t>
      </w:r>
      <w:r w:rsidR="00F53A82" w:rsidRPr="00F53A82">
        <w:rPr>
          <w:rFonts w:ascii="Times New Roman" w:hAnsi="Times New Roman"/>
          <w:sz w:val="24"/>
          <w:szCs w:val="24"/>
        </w:rPr>
        <w:t xml:space="preserve">но ж накапливает Волю, кто не понял. А Большое Сердце накапливает </w:t>
      </w:r>
      <w:r>
        <w:rPr>
          <w:rFonts w:ascii="Times New Roman" w:hAnsi="Times New Roman"/>
          <w:sz w:val="24"/>
          <w:szCs w:val="24"/>
        </w:rPr>
        <w:t>Синтез</w:t>
      </w:r>
      <w:r w:rsidR="00F53A82" w:rsidRPr="00F53A82">
        <w:rPr>
          <w:rFonts w:ascii="Times New Roman" w:hAnsi="Times New Roman"/>
          <w:sz w:val="24"/>
          <w:szCs w:val="24"/>
        </w:rPr>
        <w:t>.</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вот отсюда вот эти сердечные фразы и ведут нас по индивидуальному качеству </w:t>
      </w:r>
      <w:r w:rsidR="00101EFA">
        <w:rPr>
          <w:rFonts w:ascii="Times New Roman" w:hAnsi="Times New Roman"/>
          <w:sz w:val="24"/>
          <w:szCs w:val="24"/>
        </w:rPr>
        <w:t>С</w:t>
      </w:r>
      <w:r w:rsidRPr="00F53A82">
        <w:rPr>
          <w:rFonts w:ascii="Times New Roman" w:hAnsi="Times New Roman"/>
          <w:sz w:val="24"/>
          <w:szCs w:val="24"/>
        </w:rPr>
        <w:t xml:space="preserve">ердца, и каждый из нас или мистер, или мисс, миссис </w:t>
      </w:r>
      <w:r w:rsidR="00FF7FAB">
        <w:rPr>
          <w:rFonts w:ascii="Times New Roman" w:hAnsi="Times New Roman"/>
          <w:sz w:val="24"/>
          <w:szCs w:val="24"/>
        </w:rPr>
        <w:t>И</w:t>
      </w:r>
      <w:r w:rsidRPr="00F53A82">
        <w:rPr>
          <w:rFonts w:ascii="Times New Roman" w:hAnsi="Times New Roman"/>
          <w:sz w:val="24"/>
          <w:szCs w:val="24"/>
        </w:rPr>
        <w:t xml:space="preserve">кс, индивидуальное качество </w:t>
      </w:r>
      <w:r w:rsidR="00101EFA">
        <w:rPr>
          <w:rFonts w:ascii="Times New Roman" w:hAnsi="Times New Roman"/>
          <w:sz w:val="24"/>
          <w:szCs w:val="24"/>
        </w:rPr>
        <w:t>С</w:t>
      </w:r>
      <w:r w:rsidRPr="00F53A82">
        <w:rPr>
          <w:rFonts w:ascii="Times New Roman" w:hAnsi="Times New Roman"/>
          <w:sz w:val="24"/>
          <w:szCs w:val="24"/>
        </w:rPr>
        <w:t>ердца, которое только вы должны с Отцом знать</w:t>
      </w:r>
      <w:r w:rsidR="00101EFA">
        <w:rPr>
          <w:rFonts w:ascii="Times New Roman" w:hAnsi="Times New Roman"/>
          <w:sz w:val="24"/>
          <w:szCs w:val="24"/>
        </w:rPr>
        <w:t xml:space="preserve"> своё</w:t>
      </w:r>
      <w:r w:rsidRPr="00F53A82">
        <w:rPr>
          <w:rFonts w:ascii="Times New Roman" w:hAnsi="Times New Roman"/>
          <w:sz w:val="24"/>
          <w:szCs w:val="24"/>
        </w:rPr>
        <w:t>. Хотя понятно, что по некоторым действиям это видно. Но это и есть совершенствование каждого из нас. А самое страш</w:t>
      </w:r>
      <w:r w:rsidR="00C94A1D">
        <w:rPr>
          <w:rFonts w:ascii="Times New Roman" w:hAnsi="Times New Roman"/>
          <w:sz w:val="24"/>
          <w:szCs w:val="24"/>
        </w:rPr>
        <w:t>ное – это и есть Путь Майтрейи.</w:t>
      </w:r>
    </w:p>
    <w:p w:rsidR="00101EFA" w:rsidRDefault="003A6D8B" w:rsidP="003A6D8B">
      <w:pPr>
        <w:pStyle w:val="0"/>
      </w:pPr>
      <w:bookmarkStart w:id="14" w:name="_Toc435668750"/>
      <w:r>
        <w:t>От качества Сердца зависит качество всех Частей</w:t>
      </w:r>
      <w:bookmarkEnd w:id="14"/>
    </w:p>
    <w:p w:rsidR="003A6D8B"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Последнее, четвёртое, что Отец рекомендовал вам закрепить, что </w:t>
      </w:r>
      <w:r w:rsidRPr="00F53A82">
        <w:rPr>
          <w:rFonts w:ascii="Times New Roman" w:hAnsi="Times New Roman"/>
          <w:b/>
          <w:sz w:val="24"/>
          <w:szCs w:val="24"/>
        </w:rPr>
        <w:t xml:space="preserve">от качества </w:t>
      </w:r>
      <w:r w:rsidR="00101EFA">
        <w:rPr>
          <w:rFonts w:ascii="Times New Roman" w:hAnsi="Times New Roman"/>
          <w:b/>
          <w:sz w:val="24"/>
          <w:szCs w:val="24"/>
        </w:rPr>
        <w:t>С</w:t>
      </w:r>
      <w:r w:rsidRPr="00F53A82">
        <w:rPr>
          <w:rFonts w:ascii="Times New Roman" w:hAnsi="Times New Roman"/>
          <w:b/>
          <w:sz w:val="24"/>
          <w:szCs w:val="24"/>
        </w:rPr>
        <w:t>ердца зависит качество</w:t>
      </w:r>
      <w:r w:rsidRPr="00F53A82">
        <w:rPr>
          <w:rFonts w:ascii="Times New Roman" w:hAnsi="Times New Roman"/>
          <w:sz w:val="24"/>
          <w:szCs w:val="24"/>
        </w:rPr>
        <w:t xml:space="preserve"> </w:t>
      </w:r>
      <w:r w:rsidRPr="00F53A82">
        <w:rPr>
          <w:rFonts w:ascii="Times New Roman" w:hAnsi="Times New Roman"/>
          <w:b/>
          <w:sz w:val="24"/>
          <w:szCs w:val="24"/>
        </w:rPr>
        <w:t>всех частей</w:t>
      </w:r>
      <w:r w:rsidRPr="00F53A82">
        <w:rPr>
          <w:rFonts w:ascii="Times New Roman" w:hAnsi="Times New Roman"/>
          <w:sz w:val="24"/>
          <w:szCs w:val="24"/>
        </w:rPr>
        <w:t xml:space="preserve">. </w:t>
      </w:r>
      <w:r w:rsidRPr="00F53A82">
        <w:rPr>
          <w:rFonts w:ascii="Times New Roman" w:hAnsi="Times New Roman"/>
          <w:b/>
          <w:sz w:val="24"/>
          <w:szCs w:val="24"/>
        </w:rPr>
        <w:t>И за Сердцем они тянутся</w:t>
      </w:r>
      <w:r w:rsidRPr="00F53A82">
        <w:rPr>
          <w:rFonts w:ascii="Times New Roman" w:hAnsi="Times New Roman"/>
          <w:sz w:val="24"/>
          <w:szCs w:val="24"/>
        </w:rPr>
        <w:t xml:space="preserve">. Исключений быть не может! У вас не может быть Совершенного Ума без Совершенного Сердца. У вас не может быть Благородного Разума без Благородного Сердца. Почему? Потому что </w:t>
      </w:r>
      <w:r w:rsidRPr="00F53A82">
        <w:rPr>
          <w:rFonts w:ascii="Times New Roman" w:hAnsi="Times New Roman"/>
          <w:b/>
          <w:sz w:val="24"/>
          <w:szCs w:val="24"/>
        </w:rPr>
        <w:t>Сердце – это орган насыщающий</w:t>
      </w:r>
      <w:r w:rsidRPr="00F53A82">
        <w:rPr>
          <w:rFonts w:ascii="Times New Roman" w:hAnsi="Times New Roman"/>
          <w:sz w:val="24"/>
          <w:szCs w:val="24"/>
        </w:rPr>
        <w:t xml:space="preserve">, и вы должны вначале насытиться благородством, чтоб потом все остальные части нашли в себе благородство. </w:t>
      </w:r>
      <w:r w:rsidR="00101EFA">
        <w:rPr>
          <w:rFonts w:ascii="Times New Roman" w:hAnsi="Times New Roman"/>
          <w:sz w:val="24"/>
          <w:szCs w:val="24"/>
        </w:rPr>
        <w:t>Вы вначале должны</w:t>
      </w:r>
      <w:r w:rsidRPr="00F53A82">
        <w:rPr>
          <w:rFonts w:ascii="Times New Roman" w:hAnsi="Times New Roman"/>
          <w:sz w:val="24"/>
          <w:szCs w:val="24"/>
        </w:rPr>
        <w:t xml:space="preserve"> насытиться неотчуждаемостью и неотчуждённостью, это разные, кстати, явления, чтоб потом все остальные части явили неотчуждённость собою. Я понятно изъясняюсь? Не стройте себе иллюзий. Было, есмь и будет. Вначале вы достигаете </w:t>
      </w:r>
      <w:r w:rsidR="003A6D8B">
        <w:rPr>
          <w:rFonts w:ascii="Times New Roman" w:hAnsi="Times New Roman"/>
          <w:sz w:val="24"/>
          <w:szCs w:val="24"/>
        </w:rPr>
        <w:t>С</w:t>
      </w:r>
      <w:r w:rsidRPr="00F53A82">
        <w:rPr>
          <w:rFonts w:ascii="Times New Roman" w:hAnsi="Times New Roman"/>
          <w:sz w:val="24"/>
          <w:szCs w:val="24"/>
        </w:rPr>
        <w:t>ердцем индивидуального качества, потом включаются все остальные части.</w:t>
      </w:r>
    </w:p>
    <w:p w:rsidR="003A6D8B" w:rsidRDefault="003A6D8B" w:rsidP="00F53A82">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53A82" w:rsidRPr="00F53A82">
        <w:rPr>
          <w:rFonts w:ascii="Times New Roman" w:hAnsi="Times New Roman"/>
          <w:sz w:val="24"/>
          <w:szCs w:val="24"/>
        </w:rPr>
        <w:t xml:space="preserve"> как в знаменитой русской литературе: «А можно наоборот?» – Можно, но Сердце вперёд. Понятно. Поэтому меня иногда умиляют люди с совершеннейшим Разумом, не имеющие Сердца. Называется: дикий Разум, который автоматически признаёт в своей дикости себя совершенным, так как он ни с кем себя не сравнивает. Он сам по себе великолепен, он несравнимое чудо всех времён и </w:t>
      </w:r>
      <w:r w:rsidR="00F53A82" w:rsidRPr="00F53A82">
        <w:rPr>
          <w:rFonts w:ascii="Times New Roman" w:hAnsi="Times New Roman"/>
          <w:sz w:val="24"/>
          <w:szCs w:val="24"/>
        </w:rPr>
        <w:lastRenderedPageBreak/>
        <w:t xml:space="preserve">народов, потому что он ни времён, ни народов никого не замечает, и сам по себе великолепен, только потому, что он сам по себе, и сам для себя он великолепен. Я не об эгоизме. Я о великом разуме. И </w:t>
      </w:r>
      <w:r>
        <w:rPr>
          <w:rFonts w:ascii="Times New Roman" w:hAnsi="Times New Roman"/>
          <w:sz w:val="24"/>
          <w:szCs w:val="24"/>
        </w:rPr>
        <w:t>без</w:t>
      </w:r>
      <w:r w:rsidR="00F53A82" w:rsidRPr="00F53A82">
        <w:rPr>
          <w:rFonts w:ascii="Times New Roman" w:hAnsi="Times New Roman"/>
          <w:sz w:val="24"/>
          <w:szCs w:val="24"/>
        </w:rPr>
        <w:t xml:space="preserve"> Совершенного Сердца такого совершенного разума просто быть не может. Понимаете, к чему мы идём?</w:t>
      </w:r>
    </w:p>
    <w:p w:rsidR="00C94A1D"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Почему Сердце для Отца главное</w:t>
      </w:r>
      <w:r w:rsidR="003A6D8B">
        <w:rPr>
          <w:rFonts w:ascii="Times New Roman" w:hAnsi="Times New Roman"/>
          <w:sz w:val="24"/>
          <w:szCs w:val="24"/>
        </w:rPr>
        <w:t xml:space="preserve"> и</w:t>
      </w:r>
      <w:r w:rsidRPr="00F53A82">
        <w:rPr>
          <w:rFonts w:ascii="Times New Roman" w:hAnsi="Times New Roman"/>
          <w:sz w:val="24"/>
          <w:szCs w:val="24"/>
        </w:rPr>
        <w:t xml:space="preserve"> для Майтрейи, чтоб вот такие разумы не вылезали, которы</w:t>
      </w:r>
      <w:r w:rsidR="003A6D8B">
        <w:rPr>
          <w:rFonts w:ascii="Times New Roman" w:hAnsi="Times New Roman"/>
          <w:sz w:val="24"/>
          <w:szCs w:val="24"/>
        </w:rPr>
        <w:t>й</w:t>
      </w:r>
      <w:r w:rsidRPr="00F53A82">
        <w:rPr>
          <w:rFonts w:ascii="Times New Roman" w:hAnsi="Times New Roman"/>
          <w:sz w:val="24"/>
          <w:szCs w:val="24"/>
        </w:rPr>
        <w:t xml:space="preserve"> сам по себе хорош, а Отец его называет диким разумом, только потому, что он ни с кем, ни с чем несравним.</w:t>
      </w:r>
      <w:r w:rsidR="00565659">
        <w:rPr>
          <w:rFonts w:ascii="Times New Roman" w:hAnsi="Times New Roman"/>
          <w:sz w:val="24"/>
          <w:szCs w:val="24"/>
        </w:rPr>
        <w:t xml:space="preserve"> </w:t>
      </w:r>
      <w:r w:rsidR="003A6D8B">
        <w:rPr>
          <w:rFonts w:ascii="Times New Roman" w:hAnsi="Times New Roman"/>
          <w:sz w:val="24"/>
          <w:szCs w:val="24"/>
        </w:rPr>
        <w:t>П</w:t>
      </w:r>
      <w:r w:rsidRPr="00F53A82">
        <w:rPr>
          <w:rFonts w:ascii="Times New Roman" w:hAnsi="Times New Roman"/>
          <w:sz w:val="24"/>
          <w:szCs w:val="24"/>
        </w:rPr>
        <w:t xml:space="preserve">онятно, что каждый из нас по-своему уникален, но это дикая уникальность, если ты не видишь хоть какие-то примеры, куда расти и чем идти, хотя бы от Отца, от Владык, не говоря уже об окружающих. Один за всех </w:t>
      </w:r>
      <w:r w:rsidR="003A6D8B">
        <w:rPr>
          <w:rFonts w:ascii="Times New Roman" w:hAnsi="Times New Roman"/>
          <w:sz w:val="24"/>
          <w:szCs w:val="24"/>
        </w:rPr>
        <w:t>–</w:t>
      </w:r>
      <w:r w:rsidRPr="00F53A82">
        <w:rPr>
          <w:rFonts w:ascii="Times New Roman" w:hAnsi="Times New Roman"/>
          <w:sz w:val="24"/>
          <w:szCs w:val="24"/>
        </w:rPr>
        <w:t xml:space="preserve"> все за одного! Это из этого. А если ты не за всех, а сам за себя, </w:t>
      </w:r>
      <w:r w:rsidR="003A6D8B">
        <w:rPr>
          <w:rFonts w:ascii="Times New Roman" w:hAnsi="Times New Roman"/>
          <w:sz w:val="24"/>
          <w:szCs w:val="24"/>
        </w:rPr>
        <w:t xml:space="preserve">то </w:t>
      </w:r>
      <w:r w:rsidRPr="00F53A82">
        <w:rPr>
          <w:rFonts w:ascii="Times New Roman" w:hAnsi="Times New Roman"/>
          <w:sz w:val="24"/>
          <w:szCs w:val="24"/>
        </w:rPr>
        <w:t xml:space="preserve">в этом нет не только Иерархии, а даже нет </w:t>
      </w:r>
      <w:proofErr w:type="spellStart"/>
      <w:r w:rsidRPr="00F53A82">
        <w:rPr>
          <w:rFonts w:ascii="Times New Roman" w:hAnsi="Times New Roman"/>
          <w:sz w:val="24"/>
          <w:szCs w:val="24"/>
        </w:rPr>
        <w:t>взрастания</w:t>
      </w:r>
      <w:proofErr w:type="spellEnd"/>
      <w:r w:rsidRPr="00F53A82">
        <w:rPr>
          <w:rFonts w:ascii="Times New Roman" w:hAnsi="Times New Roman"/>
          <w:sz w:val="24"/>
          <w:szCs w:val="24"/>
        </w:rPr>
        <w:t xml:space="preserve"> этим. Вот чтобы избежать таких крайностей, я показал на Разуме специально, на вышестоящем начале по отношению к Сердцу. Вначале Сердце – потом любая иная часть.</w:t>
      </w:r>
    </w:p>
    <w:p w:rsidR="00C94A1D"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Вначале Сердце – потом Око. Исключений нет.</w:t>
      </w:r>
    </w:p>
    <w:p w:rsidR="003A6D8B"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Вначале Сердце – потом Совершенный Разум, потом Совершенная Истина. Исключений нет. Совершенная Истина, сокращённо СИ, то есть, Синтез. </w:t>
      </w:r>
    </w:p>
    <w:p w:rsidR="003A6D8B"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Вначале Совершенное Сердце, потом Совершенное Тело, потом Совершенная Вечность. В обратном порядке не бывает. Вначале Большое Сердце, потом Большое Тело, потом Большая Вечность. Слово </w:t>
      </w:r>
      <w:r w:rsidRPr="00F53A82">
        <w:rPr>
          <w:rFonts w:ascii="Times New Roman" w:hAnsi="Times New Roman"/>
          <w:i/>
          <w:sz w:val="24"/>
          <w:szCs w:val="24"/>
        </w:rPr>
        <w:t>Большое Тело</w:t>
      </w:r>
      <w:r w:rsidRPr="00F53A82">
        <w:rPr>
          <w:rFonts w:ascii="Times New Roman" w:hAnsi="Times New Roman"/>
          <w:sz w:val="24"/>
          <w:szCs w:val="24"/>
        </w:rPr>
        <w:t xml:space="preserve"> будет вызывать хи-хи, как и Всеединое Тело, но имеется в виду не размер, хотя, в первую очередь, неразвитые тела будут мучиться размером, а развитые тела будут мучиться качеством в этих размерах. Чувствуете разницу? Потому что пропорции у всех разные. Чтоб было понятно: вылетая к вам, случайностей же не бывает, заехали на заправку, там Оля везёт меня в аэропорт. Заезжаем на заправку, бензин закончился.</w:t>
      </w:r>
      <w:r w:rsidR="00565659">
        <w:rPr>
          <w:rFonts w:ascii="Times New Roman" w:hAnsi="Times New Roman"/>
          <w:sz w:val="24"/>
          <w:szCs w:val="24"/>
        </w:rPr>
        <w:t xml:space="preserve"> </w:t>
      </w:r>
      <w:r w:rsidR="003A6D8B">
        <w:rPr>
          <w:rFonts w:ascii="Times New Roman" w:hAnsi="Times New Roman"/>
          <w:sz w:val="24"/>
          <w:szCs w:val="24"/>
        </w:rPr>
        <w:t>П</w:t>
      </w:r>
      <w:r w:rsidRPr="00F53A82">
        <w:rPr>
          <w:rFonts w:ascii="Times New Roman" w:hAnsi="Times New Roman"/>
          <w:sz w:val="24"/>
          <w:szCs w:val="24"/>
        </w:rPr>
        <w:t xml:space="preserve">онятно, что я пошёл платить, чтоб всё это ускорять. Подхожу: стоит человек, который покупает сигареты себе. Очень редко так попадаю. </w:t>
      </w:r>
      <w:proofErr w:type="gramStart"/>
      <w:r w:rsidRPr="00F53A82">
        <w:rPr>
          <w:rFonts w:ascii="Times New Roman" w:hAnsi="Times New Roman"/>
          <w:sz w:val="24"/>
          <w:szCs w:val="24"/>
        </w:rPr>
        <w:t>Думаю</w:t>
      </w:r>
      <w:proofErr w:type="gramEnd"/>
      <w:r w:rsidRPr="00F53A82">
        <w:rPr>
          <w:rFonts w:ascii="Times New Roman" w:hAnsi="Times New Roman"/>
          <w:sz w:val="24"/>
          <w:szCs w:val="24"/>
        </w:rPr>
        <w:t xml:space="preserve">: </w:t>
      </w:r>
      <w:r w:rsidR="003A6D8B">
        <w:rPr>
          <w:rFonts w:ascii="Times New Roman" w:hAnsi="Times New Roman"/>
          <w:sz w:val="24"/>
          <w:szCs w:val="24"/>
        </w:rPr>
        <w:t>О</w:t>
      </w:r>
      <w:r w:rsidRPr="00F53A82">
        <w:rPr>
          <w:rFonts w:ascii="Times New Roman" w:hAnsi="Times New Roman"/>
          <w:sz w:val="24"/>
          <w:szCs w:val="24"/>
        </w:rPr>
        <w:t>-о! Еду. Но дальше вообще шо</w:t>
      </w:r>
      <w:r w:rsidR="003A6D8B">
        <w:rPr>
          <w:rFonts w:ascii="Times New Roman" w:hAnsi="Times New Roman"/>
          <w:sz w:val="24"/>
          <w:szCs w:val="24"/>
        </w:rPr>
        <w:t>у</w:t>
      </w:r>
      <w:r w:rsidRPr="00F53A82">
        <w:rPr>
          <w:rFonts w:ascii="Times New Roman" w:hAnsi="Times New Roman"/>
          <w:sz w:val="24"/>
          <w:szCs w:val="24"/>
        </w:rPr>
        <w:t xml:space="preserve">. И в метрах трёх стоит ещё один человечек. Вы здесь очередь видите? И я не увидел. Я стал за этим покупающим. Кассир одна. Говорю: «Мне бак налейте». Невысокий человек: «А вы меня не замечаете? Я тоже в очереди стою. Вы маленьких не замечаете». Я говорю: «Маленькие здесь не причём, пожалуйста». – </w:t>
      </w:r>
      <w:r w:rsidR="00FF7FAB">
        <w:rPr>
          <w:rFonts w:ascii="Times New Roman" w:hAnsi="Times New Roman"/>
          <w:sz w:val="24"/>
          <w:szCs w:val="24"/>
        </w:rPr>
        <w:t>«</w:t>
      </w:r>
      <w:r w:rsidRPr="00F53A82">
        <w:rPr>
          <w:rFonts w:ascii="Times New Roman" w:hAnsi="Times New Roman"/>
          <w:sz w:val="24"/>
          <w:szCs w:val="24"/>
        </w:rPr>
        <w:t>Мне, пожалуйста, маленькую канистру</w:t>
      </w:r>
      <w:r w:rsidR="00FF7FAB">
        <w:rPr>
          <w:rFonts w:ascii="Times New Roman" w:hAnsi="Times New Roman"/>
          <w:sz w:val="24"/>
          <w:szCs w:val="24"/>
        </w:rPr>
        <w:t>»</w:t>
      </w:r>
      <w:r w:rsidRPr="00F53A82">
        <w:rPr>
          <w:rFonts w:ascii="Times New Roman" w:hAnsi="Times New Roman"/>
          <w:sz w:val="24"/>
          <w:szCs w:val="24"/>
        </w:rPr>
        <w:t>. Тут я начал про себя прикалываться.</w:t>
      </w:r>
      <w:r w:rsidR="00565659">
        <w:rPr>
          <w:rFonts w:ascii="Times New Roman" w:hAnsi="Times New Roman"/>
          <w:sz w:val="24"/>
          <w:szCs w:val="24"/>
        </w:rPr>
        <w:t xml:space="preserve"> </w:t>
      </w:r>
      <w:r w:rsidR="003A6D8B">
        <w:rPr>
          <w:rFonts w:ascii="Times New Roman" w:hAnsi="Times New Roman"/>
          <w:sz w:val="24"/>
          <w:szCs w:val="24"/>
        </w:rPr>
        <w:t>Т</w:t>
      </w:r>
      <w:r w:rsidRPr="00F53A82">
        <w:rPr>
          <w:rFonts w:ascii="Times New Roman" w:hAnsi="Times New Roman"/>
          <w:sz w:val="24"/>
          <w:szCs w:val="24"/>
        </w:rPr>
        <w:t>ам минимальный взнос, чтоб налить канистру, маленькую канистру, не больше пяти литров. Я просто начал смеяться.</w:t>
      </w:r>
      <w:r w:rsidR="00565659">
        <w:rPr>
          <w:rFonts w:ascii="Times New Roman" w:hAnsi="Times New Roman"/>
          <w:sz w:val="24"/>
          <w:szCs w:val="24"/>
        </w:rPr>
        <w:t xml:space="preserve"> </w:t>
      </w:r>
      <w:r w:rsidR="003A6D8B">
        <w:rPr>
          <w:rFonts w:ascii="Times New Roman" w:hAnsi="Times New Roman"/>
          <w:sz w:val="24"/>
          <w:szCs w:val="24"/>
        </w:rPr>
        <w:t>О</w:t>
      </w:r>
      <w:r w:rsidRPr="00F53A82">
        <w:rPr>
          <w:rFonts w:ascii="Times New Roman" w:hAnsi="Times New Roman"/>
          <w:sz w:val="24"/>
          <w:szCs w:val="24"/>
        </w:rPr>
        <w:t>бычно наливают двадцатилитровые канистры, там стоимость другая. Мужики понимают, о чём я. Всё, я начал смеяться. Маленький человек наливает только маленьк</w:t>
      </w:r>
      <w:r w:rsidR="003A6D8B">
        <w:rPr>
          <w:rFonts w:ascii="Times New Roman" w:hAnsi="Times New Roman"/>
          <w:sz w:val="24"/>
          <w:szCs w:val="24"/>
        </w:rPr>
        <w:t>ие</w:t>
      </w:r>
      <w:r w:rsidRPr="00F53A82">
        <w:rPr>
          <w:rFonts w:ascii="Times New Roman" w:hAnsi="Times New Roman"/>
          <w:sz w:val="24"/>
          <w:szCs w:val="24"/>
        </w:rPr>
        <w:t xml:space="preserve"> канистр</w:t>
      </w:r>
      <w:r w:rsidR="003A6D8B">
        <w:rPr>
          <w:rFonts w:ascii="Times New Roman" w:hAnsi="Times New Roman"/>
          <w:sz w:val="24"/>
          <w:szCs w:val="24"/>
        </w:rPr>
        <w:t>ы</w:t>
      </w:r>
      <w:r w:rsidRPr="00F53A82">
        <w:rPr>
          <w:rFonts w:ascii="Times New Roman" w:hAnsi="Times New Roman"/>
          <w:sz w:val="24"/>
          <w:szCs w:val="24"/>
        </w:rPr>
        <w:t>. Я говорю: «Маленькие здесь н</w:t>
      </w:r>
      <w:r w:rsidR="003A6D8B">
        <w:rPr>
          <w:rFonts w:ascii="Times New Roman" w:hAnsi="Times New Roman"/>
          <w:sz w:val="24"/>
          <w:szCs w:val="24"/>
        </w:rPr>
        <w:t>е</w:t>
      </w:r>
      <w:r w:rsidR="00FF7FAB">
        <w:rPr>
          <w:rFonts w:ascii="Times New Roman" w:hAnsi="Times New Roman"/>
          <w:sz w:val="24"/>
          <w:szCs w:val="24"/>
        </w:rPr>
        <w:t xml:space="preserve"> </w:t>
      </w:r>
      <w:r w:rsidRPr="00F53A82">
        <w:rPr>
          <w:rFonts w:ascii="Times New Roman" w:hAnsi="Times New Roman"/>
          <w:sz w:val="24"/>
          <w:szCs w:val="24"/>
        </w:rPr>
        <w:t xml:space="preserve">причём», но это была такая эмоциональная реакция. Я говорю: «Пожалуйста, пожалуйста». </w:t>
      </w:r>
      <w:r w:rsidR="003A6D8B">
        <w:rPr>
          <w:rFonts w:ascii="Times New Roman" w:hAnsi="Times New Roman"/>
          <w:sz w:val="24"/>
          <w:szCs w:val="24"/>
        </w:rPr>
        <w:t>В</w:t>
      </w:r>
      <w:r w:rsidRPr="00F53A82">
        <w:rPr>
          <w:rFonts w:ascii="Times New Roman" w:hAnsi="Times New Roman"/>
          <w:sz w:val="24"/>
          <w:szCs w:val="24"/>
        </w:rPr>
        <w:t xml:space="preserve"> трёх метрах очередь с большой дыркой на человек пять. </w:t>
      </w:r>
      <w:r w:rsidR="003A6D8B">
        <w:rPr>
          <w:rFonts w:ascii="Times New Roman" w:hAnsi="Times New Roman"/>
          <w:sz w:val="24"/>
          <w:szCs w:val="24"/>
        </w:rPr>
        <w:t>В</w:t>
      </w:r>
      <w:r w:rsidRPr="00F53A82">
        <w:rPr>
          <w:rFonts w:ascii="Times New Roman" w:hAnsi="Times New Roman"/>
          <w:sz w:val="24"/>
          <w:szCs w:val="24"/>
        </w:rPr>
        <w:t>от у него не помещалось поле за тем человеком, который покупал сигареты. Он маленький, он стоял в трёх метрах, и он знал, что он в очереди, потому что между ними три метра и это его поле, личное пространство. Вот он маленький, не хватало только наполеоновской шляпы, потому что его поле не помещалось в размере трёх касс, потому что они там в полметра вот так стоят, просто один кассир работал. Думаю, да, лечу в Питер</w:t>
      </w:r>
      <w:r w:rsidR="003A6D8B">
        <w:rPr>
          <w:rFonts w:ascii="Times New Roman" w:hAnsi="Times New Roman"/>
          <w:sz w:val="24"/>
          <w:szCs w:val="24"/>
        </w:rPr>
        <w:t>, п</w:t>
      </w:r>
      <w:r w:rsidRPr="00F53A82">
        <w:rPr>
          <w:rFonts w:ascii="Times New Roman" w:hAnsi="Times New Roman"/>
          <w:sz w:val="24"/>
          <w:szCs w:val="24"/>
        </w:rPr>
        <w:t xml:space="preserve">роверяем Майтрейное Сердце, </w:t>
      </w:r>
      <w:proofErr w:type="spellStart"/>
      <w:r w:rsidRPr="00F53A82">
        <w:rPr>
          <w:rFonts w:ascii="Times New Roman" w:hAnsi="Times New Roman"/>
          <w:sz w:val="24"/>
          <w:szCs w:val="24"/>
        </w:rPr>
        <w:t>поприкалывался</w:t>
      </w:r>
      <w:proofErr w:type="spellEnd"/>
      <w:r w:rsidRPr="00F53A82">
        <w:rPr>
          <w:rFonts w:ascii="Times New Roman" w:hAnsi="Times New Roman"/>
          <w:sz w:val="24"/>
          <w:szCs w:val="24"/>
        </w:rPr>
        <w:t>. Не,</w:t>
      </w:r>
      <w:r w:rsidR="00565659">
        <w:rPr>
          <w:rFonts w:ascii="Times New Roman" w:hAnsi="Times New Roman"/>
          <w:sz w:val="24"/>
          <w:szCs w:val="24"/>
        </w:rPr>
        <w:t xml:space="preserve"> </w:t>
      </w:r>
      <w:r w:rsidRPr="00F53A82">
        <w:rPr>
          <w:rFonts w:ascii="Times New Roman" w:hAnsi="Times New Roman"/>
          <w:sz w:val="24"/>
          <w:szCs w:val="24"/>
        </w:rPr>
        <w:t xml:space="preserve">я сказал: «Извините, пожалуйста, я не знал, что вы в очереди, без вопросов.» </w:t>
      </w:r>
      <w:r w:rsidR="003A6D8B">
        <w:rPr>
          <w:rFonts w:ascii="Times New Roman" w:hAnsi="Times New Roman"/>
          <w:sz w:val="24"/>
          <w:szCs w:val="24"/>
        </w:rPr>
        <w:t>Две</w:t>
      </w:r>
      <w:r w:rsidR="00F34858">
        <w:rPr>
          <w:rFonts w:ascii="Times New Roman" w:hAnsi="Times New Roman"/>
          <w:sz w:val="24"/>
          <w:szCs w:val="24"/>
        </w:rPr>
        <w:t xml:space="preserve"> </w:t>
      </w:r>
      <w:r w:rsidRPr="00F53A82">
        <w:rPr>
          <w:rFonts w:ascii="Times New Roman" w:hAnsi="Times New Roman"/>
          <w:sz w:val="24"/>
          <w:szCs w:val="24"/>
        </w:rPr>
        <w:t xml:space="preserve">минуты </w:t>
      </w:r>
      <w:proofErr w:type="spellStart"/>
      <w:r w:rsidRPr="00F53A82">
        <w:rPr>
          <w:rFonts w:ascii="Times New Roman" w:hAnsi="Times New Roman"/>
          <w:sz w:val="24"/>
          <w:szCs w:val="24"/>
        </w:rPr>
        <w:t>делов</w:t>
      </w:r>
      <w:proofErr w:type="spellEnd"/>
      <w:r w:rsidRPr="00F53A82">
        <w:rPr>
          <w:rFonts w:ascii="Times New Roman" w:hAnsi="Times New Roman"/>
          <w:sz w:val="24"/>
          <w:szCs w:val="24"/>
        </w:rPr>
        <w:t>, кто, когда денежку даст.</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Увидели? Вот состояние Сердца, когда от конституции иногда зависит качеств</w:t>
      </w:r>
      <w:r w:rsidR="005B125B">
        <w:rPr>
          <w:rFonts w:ascii="Times New Roman" w:hAnsi="Times New Roman"/>
          <w:sz w:val="24"/>
          <w:szCs w:val="24"/>
        </w:rPr>
        <w:t>о</w:t>
      </w:r>
      <w:r w:rsidRPr="00F53A82">
        <w:rPr>
          <w:rFonts w:ascii="Times New Roman" w:hAnsi="Times New Roman"/>
          <w:sz w:val="24"/>
          <w:szCs w:val="24"/>
        </w:rPr>
        <w:t>, которыми страдает человек. Я бы не сказал, что он очень низкий, я знаю намного ниже людей по росту. Могу сказать</w:t>
      </w:r>
      <w:r w:rsidR="005B125B">
        <w:rPr>
          <w:rFonts w:ascii="Times New Roman" w:hAnsi="Times New Roman"/>
          <w:sz w:val="24"/>
          <w:szCs w:val="24"/>
        </w:rPr>
        <w:t>,</w:t>
      </w:r>
      <w:r w:rsidRPr="00F53A82">
        <w:rPr>
          <w:rFonts w:ascii="Times New Roman" w:hAnsi="Times New Roman"/>
          <w:sz w:val="24"/>
          <w:szCs w:val="24"/>
        </w:rPr>
        <w:t xml:space="preserve"> и среди женщин тоже, и женщин это никак не ущемляет, но вот у него комплекс, что он маленький, хотя он среднего роста, – состояние такое в голове. Это от качества тела, когда ты свои качества переносишь на всё, поэтому здесь вопрос и конституции, и психологии, и состояния. Слово «большое тело» – это вот об этом, зависимость телесная всякая. </w:t>
      </w:r>
    </w:p>
    <w:p w:rsidR="005B125B"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 общем, нам придётся очень много работать над тем, чтобы развернуть вот эту восьмерицу Сердец на все части. И, на всякий случай, чтоб вы не думали, что это лёгкая работа, мы бьёмся над этим вопросом уже лет пятнадцать. Тема Совершенного Сердца у нас была в 1998</w:t>
      </w:r>
      <w:r w:rsidR="005B125B">
        <w:rPr>
          <w:rFonts w:ascii="Times New Roman" w:hAnsi="Times New Roman"/>
          <w:sz w:val="24"/>
          <w:szCs w:val="24"/>
        </w:rPr>
        <w:t>-м</w:t>
      </w:r>
      <w:r w:rsidRPr="00F53A82">
        <w:rPr>
          <w:rFonts w:ascii="Times New Roman" w:hAnsi="Times New Roman"/>
          <w:sz w:val="24"/>
          <w:szCs w:val="24"/>
        </w:rPr>
        <w:t xml:space="preserve"> году, но тогда было три части: Сердце, Разум, Душа</w:t>
      </w:r>
      <w:r w:rsidR="005B125B">
        <w:rPr>
          <w:rFonts w:ascii="Times New Roman" w:hAnsi="Times New Roman"/>
          <w:sz w:val="24"/>
          <w:szCs w:val="24"/>
        </w:rPr>
        <w:t>. Ну</w:t>
      </w:r>
      <w:r w:rsidR="00565659">
        <w:rPr>
          <w:rFonts w:ascii="Times New Roman" w:hAnsi="Times New Roman"/>
          <w:sz w:val="24"/>
          <w:szCs w:val="24"/>
        </w:rPr>
        <w:t xml:space="preserve"> </w:t>
      </w:r>
      <w:r w:rsidRPr="00F53A82">
        <w:rPr>
          <w:rFonts w:ascii="Times New Roman" w:hAnsi="Times New Roman"/>
          <w:sz w:val="24"/>
          <w:szCs w:val="24"/>
        </w:rPr>
        <w:t>ещё и Тело, кто понимал, четвёртая часть. Сейчас у нас 64 базовые части, 32 основные, и на каждую из них эти 8 надо развернуть. И когда мне некоторые пишут</w:t>
      </w:r>
      <w:r w:rsidR="005B125B">
        <w:rPr>
          <w:rFonts w:ascii="Times New Roman" w:hAnsi="Times New Roman"/>
          <w:sz w:val="24"/>
          <w:szCs w:val="24"/>
        </w:rPr>
        <w:t>, говорят</w:t>
      </w:r>
      <w:r w:rsidRPr="00F53A82">
        <w:rPr>
          <w:rFonts w:ascii="Times New Roman" w:hAnsi="Times New Roman"/>
          <w:sz w:val="24"/>
          <w:szCs w:val="24"/>
        </w:rPr>
        <w:t>: «Сделай таблицу, чтоб у всех было всё понятно.»</w:t>
      </w:r>
      <w:r w:rsidR="00565659">
        <w:rPr>
          <w:rFonts w:ascii="Times New Roman" w:hAnsi="Times New Roman"/>
          <w:sz w:val="24"/>
          <w:szCs w:val="24"/>
        </w:rPr>
        <w:t xml:space="preserve"> </w:t>
      </w:r>
      <w:r w:rsidR="005B125B">
        <w:rPr>
          <w:rFonts w:ascii="Times New Roman" w:hAnsi="Times New Roman"/>
          <w:sz w:val="24"/>
          <w:szCs w:val="24"/>
        </w:rPr>
        <w:t>Я</w:t>
      </w:r>
      <w:r w:rsidRPr="00F53A82">
        <w:rPr>
          <w:rFonts w:ascii="Times New Roman" w:hAnsi="Times New Roman"/>
          <w:sz w:val="24"/>
          <w:szCs w:val="24"/>
        </w:rPr>
        <w:t xml:space="preserve"> могу написать «Большое Сердце», «Большое Тело», «Большой Разум», «Большой Ум»</w:t>
      </w:r>
      <w:r w:rsidR="00464E5D">
        <w:rPr>
          <w:rFonts w:ascii="Times New Roman" w:hAnsi="Times New Roman"/>
          <w:sz w:val="24"/>
          <w:szCs w:val="24"/>
        </w:rPr>
        <w:t xml:space="preserve"> </w:t>
      </w:r>
      <w:r w:rsidR="005B125B">
        <w:rPr>
          <w:rFonts w:ascii="Times New Roman" w:hAnsi="Times New Roman"/>
          <w:sz w:val="24"/>
          <w:szCs w:val="24"/>
        </w:rPr>
        <w:t>…</w:t>
      </w:r>
      <w:r w:rsidRPr="00F53A82">
        <w:rPr>
          <w:rFonts w:ascii="Times New Roman" w:hAnsi="Times New Roman"/>
          <w:sz w:val="24"/>
          <w:szCs w:val="24"/>
        </w:rPr>
        <w:t xml:space="preserve"> бум</w:t>
      </w:r>
      <w:r w:rsidR="005B125B">
        <w:rPr>
          <w:rFonts w:ascii="Times New Roman" w:hAnsi="Times New Roman"/>
          <w:sz w:val="24"/>
          <w:szCs w:val="24"/>
        </w:rPr>
        <w:t>,</w:t>
      </w:r>
      <w:r w:rsidRPr="00F53A82">
        <w:rPr>
          <w:rFonts w:ascii="Times New Roman" w:hAnsi="Times New Roman"/>
          <w:sz w:val="24"/>
          <w:szCs w:val="24"/>
        </w:rPr>
        <w:t xml:space="preserve"> в смысле,</w:t>
      </w:r>
      <w:r w:rsidR="00565659">
        <w:rPr>
          <w:rFonts w:ascii="Times New Roman" w:hAnsi="Times New Roman"/>
          <w:sz w:val="24"/>
          <w:szCs w:val="24"/>
        </w:rPr>
        <w:t xml:space="preserve"> </w:t>
      </w:r>
      <w:r w:rsidRPr="00F53A82">
        <w:rPr>
          <w:rFonts w:ascii="Times New Roman" w:hAnsi="Times New Roman"/>
          <w:sz w:val="24"/>
          <w:szCs w:val="24"/>
        </w:rPr>
        <w:t>и так далее. Но это же будет смешно и вполне себе некорректно, потому что из Большого Сердца</w:t>
      </w:r>
      <w:r w:rsidR="005B125B">
        <w:rPr>
          <w:rFonts w:ascii="Times New Roman" w:hAnsi="Times New Roman"/>
          <w:sz w:val="24"/>
          <w:szCs w:val="24"/>
        </w:rPr>
        <w:t xml:space="preserve"> э</w:t>
      </w:r>
      <w:r w:rsidRPr="00F53A82">
        <w:rPr>
          <w:rFonts w:ascii="Times New Roman" w:hAnsi="Times New Roman"/>
          <w:sz w:val="24"/>
          <w:szCs w:val="24"/>
        </w:rPr>
        <w:t xml:space="preserve">то вырастает, как из Всеединого Сердца, но пока ты Сердце не воспитаешь, никакая таблица тебе не поможет. </w:t>
      </w:r>
      <w:r w:rsidRPr="00F53A82">
        <w:rPr>
          <w:rFonts w:ascii="Times New Roman" w:hAnsi="Times New Roman"/>
          <w:b/>
          <w:sz w:val="24"/>
          <w:szCs w:val="24"/>
        </w:rPr>
        <w:t>Нам придётся взращивать, в буквальном смысле слова, традицию восьмеричного качества частей</w:t>
      </w:r>
      <w:r w:rsidRPr="00F53A82">
        <w:rPr>
          <w:rFonts w:ascii="Times New Roman" w:hAnsi="Times New Roman"/>
          <w:sz w:val="24"/>
          <w:szCs w:val="24"/>
        </w:rPr>
        <w:t>.</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lastRenderedPageBreak/>
        <w:t xml:space="preserve">Большой Образ Отца – сразу вспоминается </w:t>
      </w:r>
      <w:r w:rsidR="005B125B">
        <w:rPr>
          <w:rFonts w:ascii="Times New Roman" w:hAnsi="Times New Roman"/>
          <w:sz w:val="24"/>
          <w:szCs w:val="24"/>
        </w:rPr>
        <w:t>«</w:t>
      </w:r>
      <w:r w:rsidRPr="00F53A82">
        <w:rPr>
          <w:rFonts w:ascii="Times New Roman" w:hAnsi="Times New Roman"/>
          <w:sz w:val="24"/>
          <w:szCs w:val="24"/>
        </w:rPr>
        <w:t>или маленький», да? Вот Большое Сердце звучит, а Большой Образ Отца не особо, надо искать другое прилагательное. Всеединый Образ Отца – это звучит, Физический Образ Отца тоже звучит. Неотчуждённый Образ Отца. Увидели? А в чём разница? Да ни в чём, Образ Отца, да Образ Отца, правда? Мы даже не знаем</w:t>
      </w:r>
      <w:r w:rsidR="005B125B">
        <w:rPr>
          <w:rFonts w:ascii="Times New Roman" w:hAnsi="Times New Roman"/>
          <w:sz w:val="24"/>
          <w:szCs w:val="24"/>
        </w:rPr>
        <w:t>,</w:t>
      </w:r>
      <w:r w:rsidRPr="00F53A82">
        <w:rPr>
          <w:rFonts w:ascii="Times New Roman" w:hAnsi="Times New Roman"/>
          <w:sz w:val="24"/>
          <w:szCs w:val="24"/>
        </w:rPr>
        <w:t xml:space="preserve"> в чём. Вы увидели. </w:t>
      </w:r>
    </w:p>
    <w:p w:rsidR="00F53A82" w:rsidRPr="00F53A82" w:rsidRDefault="005B125B" w:rsidP="005B125B">
      <w:pPr>
        <w:pStyle w:val="0"/>
      </w:pPr>
      <w:bookmarkStart w:id="15" w:name="_Toc435668751"/>
      <w:r>
        <w:t xml:space="preserve">На этой неделе </w:t>
      </w:r>
      <w:r w:rsidRPr="005B125B">
        <w:t xml:space="preserve">по ИДИВО пошёл новый Образ Отца новых </w:t>
      </w:r>
      <w:r>
        <w:t>У</w:t>
      </w:r>
      <w:r w:rsidRPr="005B125B">
        <w:t>словий</w:t>
      </w:r>
      <w:bookmarkEnd w:id="15"/>
    </w:p>
    <w:p w:rsidR="005B125B"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Почему я об Образе Отца? Я не имею </w:t>
      </w:r>
      <w:proofErr w:type="gramStart"/>
      <w:r w:rsidRPr="00F53A82">
        <w:rPr>
          <w:rFonts w:ascii="Times New Roman" w:hAnsi="Times New Roman"/>
          <w:sz w:val="24"/>
          <w:szCs w:val="24"/>
        </w:rPr>
        <w:t>права это</w:t>
      </w:r>
      <w:proofErr w:type="gramEnd"/>
      <w:r w:rsidRPr="00F53A82">
        <w:rPr>
          <w:rFonts w:ascii="Times New Roman" w:hAnsi="Times New Roman"/>
          <w:sz w:val="24"/>
          <w:szCs w:val="24"/>
        </w:rPr>
        <w:t xml:space="preserve"> стяжать, это не моё задание. Одному из наших служащих – он и служащий Синтеза и Глава подразделения – Отец поручил развернуть Образ Отца по ИДИВО новых условий ИДИВО. Я не имею в виду личный Образ Отца, как новых условий ИДИВО. Это было тоже на этой неделе, </w:t>
      </w:r>
      <w:r w:rsidRPr="00F53A82">
        <w:rPr>
          <w:rFonts w:ascii="Times New Roman" w:hAnsi="Times New Roman"/>
          <w:b/>
          <w:sz w:val="24"/>
          <w:szCs w:val="24"/>
        </w:rPr>
        <w:t>войдите в эту тему</w:t>
      </w:r>
      <w:r w:rsidRPr="005B125B">
        <w:rPr>
          <w:rFonts w:ascii="Times New Roman" w:hAnsi="Times New Roman"/>
          <w:sz w:val="24"/>
          <w:szCs w:val="24"/>
        </w:rPr>
        <w:t>, это не важно, кто это делает.</w:t>
      </w:r>
      <w:r w:rsidRPr="00F53A82">
        <w:rPr>
          <w:rFonts w:ascii="Times New Roman" w:hAnsi="Times New Roman"/>
          <w:sz w:val="24"/>
          <w:szCs w:val="24"/>
        </w:rPr>
        <w:t xml:space="preserve"> Главное, что этот служащий делает, мы с ним там созвонились, пообщались на эту тему. Я просто вам подсказываю: на этой неделе по </w:t>
      </w:r>
      <w:r w:rsidRPr="005B125B">
        <w:rPr>
          <w:rFonts w:ascii="Times New Roman" w:hAnsi="Times New Roman"/>
          <w:sz w:val="24"/>
          <w:szCs w:val="24"/>
        </w:rPr>
        <w:t>ИДИВО пошёл новый Образ Отца новых условий. Новый Образ Отца, который к вам будет притягивать новые условия. И у нас есть такой процесс, как рождение свыше, где ваш личный Образ Отца преображается</w:t>
      </w:r>
      <w:r w:rsidRPr="00F53A82">
        <w:rPr>
          <w:rFonts w:ascii="Times New Roman" w:hAnsi="Times New Roman"/>
          <w:sz w:val="24"/>
          <w:szCs w:val="24"/>
        </w:rPr>
        <w:t xml:space="preserve"> и растёт. Вот спонтанно, нелинейно по ИДИВО включился Образ Отца новых условий, это специальный Образ Отца новых условий, есть такие вещи. Не часть, а именно вот…. И мы предлагаем вам в это включиться, это я подсказываю. Я такое стяжать не смогу, потому что это не моё поручение. Глава ИДИВО, конечно, во всём участвует, но есть принципиальная граница: кому Отец поручил. Кому поручил, тот и занимается, поэтому я предлагаю вам в это войти, потому что мы пообщались, естественно, включили всё это по ИДИВО, подтверждение от Отца пошло. Раз по ИДИВО включено, можно в этот процесс войти, как раз есть хороший шанс, где-то месяц-два это всё раскручивается. Началось вот пару дней назад в ИДИВО.</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Так что у нас на этой неделе такие ключевые сдвижки в ИДИВО какие-то интересные пошли через разных служащих вот</w:t>
      </w:r>
      <w:r w:rsidR="005B125B">
        <w:rPr>
          <w:rFonts w:ascii="Times New Roman" w:hAnsi="Times New Roman"/>
          <w:sz w:val="24"/>
          <w:szCs w:val="24"/>
        </w:rPr>
        <w:t>,</w:t>
      </w:r>
      <w:r w:rsidRPr="00F53A82">
        <w:rPr>
          <w:rFonts w:ascii="Times New Roman" w:hAnsi="Times New Roman"/>
          <w:sz w:val="24"/>
          <w:szCs w:val="24"/>
        </w:rPr>
        <w:t xml:space="preserve"> и Большое Сердце, и Образ Отца с новыми условиями, там ещё парочка, которых я не объявляю, но тоже сдвижка пошла. </w:t>
      </w:r>
      <w:r w:rsidR="005B125B">
        <w:rPr>
          <w:rFonts w:ascii="Times New Roman" w:hAnsi="Times New Roman"/>
          <w:sz w:val="24"/>
          <w:szCs w:val="24"/>
        </w:rPr>
        <w:t>Очень и</w:t>
      </w:r>
      <w:r w:rsidRPr="00F53A82">
        <w:rPr>
          <w:rFonts w:ascii="Times New Roman" w:hAnsi="Times New Roman"/>
          <w:sz w:val="24"/>
          <w:szCs w:val="24"/>
        </w:rPr>
        <w:t>нтересная за эту неделю сдвижка в ИДИВО от разных служащих Отцом и Владыкой включена, то есть мы начали сдвигаться во что-то новое. Мы наконец-таки пошли и новой эпохой и, наверное, усвоили Съезд августовский. Так что вот имейте в виду, неделя была очень насыщена на разные события, внутренние.</w:t>
      </w:r>
      <w:r w:rsidR="00565659">
        <w:rPr>
          <w:rFonts w:ascii="Times New Roman" w:hAnsi="Times New Roman"/>
          <w:sz w:val="24"/>
          <w:szCs w:val="24"/>
        </w:rPr>
        <w:t xml:space="preserve"> </w:t>
      </w:r>
      <w:r w:rsidR="005B125B">
        <w:rPr>
          <w:rFonts w:ascii="Times New Roman" w:hAnsi="Times New Roman"/>
          <w:sz w:val="24"/>
          <w:szCs w:val="24"/>
        </w:rPr>
        <w:t>Н</w:t>
      </w:r>
      <w:r w:rsidRPr="00F53A82">
        <w:rPr>
          <w:rFonts w:ascii="Times New Roman" w:hAnsi="Times New Roman"/>
          <w:sz w:val="24"/>
          <w:szCs w:val="24"/>
        </w:rPr>
        <w:t xml:space="preserve">аверное, всё. </w:t>
      </w:r>
    </w:p>
    <w:p w:rsidR="00F53A82" w:rsidRPr="00F53A82" w:rsidRDefault="00F53A82" w:rsidP="00F44754">
      <w:pPr>
        <w:pStyle w:val="0"/>
      </w:pPr>
      <w:bookmarkStart w:id="16" w:name="_Toc435668752"/>
      <w:r w:rsidRPr="00F53A82">
        <w:t xml:space="preserve">Развитие </w:t>
      </w:r>
      <w:r w:rsidR="00D349E7">
        <w:t>К</w:t>
      </w:r>
      <w:r w:rsidRPr="00F53A82">
        <w:t xml:space="preserve">ачеств всех </w:t>
      </w:r>
      <w:r w:rsidR="00D349E7">
        <w:t>Ч</w:t>
      </w:r>
      <w:r w:rsidRPr="00F53A82">
        <w:t>астей</w:t>
      </w:r>
      <w:bookmarkEnd w:id="16"/>
    </w:p>
    <w:p w:rsidR="00D349E7"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Вот эти </w:t>
      </w:r>
      <w:r w:rsidR="005B125B">
        <w:rPr>
          <w:rFonts w:ascii="Times New Roman" w:hAnsi="Times New Roman"/>
          <w:sz w:val="24"/>
          <w:szCs w:val="24"/>
        </w:rPr>
        <w:t>четыре</w:t>
      </w:r>
      <w:r w:rsidRPr="00F53A82">
        <w:rPr>
          <w:rFonts w:ascii="Times New Roman" w:hAnsi="Times New Roman"/>
          <w:sz w:val="24"/>
          <w:szCs w:val="24"/>
        </w:rPr>
        <w:t xml:space="preserve"> позиции Отец рекомендовал вам запомнить, что от Сердца идёт развитие качеств всех частей.</w:t>
      </w:r>
      <w:r w:rsidR="00565659">
        <w:rPr>
          <w:rFonts w:ascii="Times New Roman" w:hAnsi="Times New Roman"/>
          <w:sz w:val="24"/>
          <w:szCs w:val="24"/>
        </w:rPr>
        <w:t xml:space="preserve"> </w:t>
      </w:r>
      <w:r w:rsidR="005B125B">
        <w:rPr>
          <w:rFonts w:ascii="Times New Roman" w:hAnsi="Times New Roman"/>
          <w:sz w:val="24"/>
          <w:szCs w:val="24"/>
        </w:rPr>
        <w:t>А</w:t>
      </w:r>
      <w:r w:rsidRPr="00F53A82">
        <w:rPr>
          <w:rFonts w:ascii="Times New Roman" w:hAnsi="Times New Roman"/>
          <w:sz w:val="24"/>
          <w:szCs w:val="24"/>
        </w:rPr>
        <w:t xml:space="preserve"> от себя я в продолжени</w:t>
      </w:r>
      <w:r w:rsidR="005B125B">
        <w:rPr>
          <w:rFonts w:ascii="Times New Roman" w:hAnsi="Times New Roman"/>
          <w:sz w:val="24"/>
          <w:szCs w:val="24"/>
        </w:rPr>
        <w:t>и</w:t>
      </w:r>
      <w:r w:rsidRPr="00F53A82">
        <w:rPr>
          <w:rFonts w:ascii="Times New Roman" w:hAnsi="Times New Roman"/>
          <w:sz w:val="24"/>
          <w:szCs w:val="24"/>
        </w:rPr>
        <w:t xml:space="preserve">, Отец явно это заложил, но не все подумают об этом. Если вы сейчас чуть-чуть увидели своё Сердце, какое оно, я пытался описать хоть какие-то из них, а подумайте о ваших частях. А какие они? Я даже могу подсказать: выше Сердца они быть не могут, а вот ниже </w:t>
      </w:r>
      <w:r w:rsidR="005B125B">
        <w:rPr>
          <w:rFonts w:ascii="Times New Roman" w:hAnsi="Times New Roman"/>
          <w:sz w:val="24"/>
          <w:szCs w:val="24"/>
        </w:rPr>
        <w:t xml:space="preserve">– </w:t>
      </w:r>
      <w:r w:rsidRPr="00F53A82">
        <w:rPr>
          <w:rFonts w:ascii="Times New Roman" w:hAnsi="Times New Roman"/>
          <w:sz w:val="24"/>
          <w:szCs w:val="24"/>
        </w:rPr>
        <w:t xml:space="preserve">сколько угодно. И одна часть может быть, грубо говоря, Благородным Сердцем, а другая вполне может быть физической частью, хотя Сердце, допустим, Благородное. Увидели? Волна такая. Поэтому сложность в том, что чем выше качество Сердца, вот Большое Сердце стяжали коллективное, могу сразу сказать, все остальные части уже не большие части, потому что мы впервые поняли эффект, по всему ИДИВО эманируем большие возможности Большого Сердца. Значит, остальные части туда будут только командно тянуться, то есть ИДИВО только в команде 3-х тысяч служащих доросло до Большого Сердца, хотя, я подчёркиваю, индивидуально есть </w:t>
      </w:r>
      <w:r w:rsidR="00D349E7">
        <w:rPr>
          <w:rFonts w:ascii="Times New Roman" w:hAnsi="Times New Roman"/>
          <w:sz w:val="24"/>
          <w:szCs w:val="24"/>
        </w:rPr>
        <w:t>С</w:t>
      </w:r>
      <w:r w:rsidRPr="00F53A82">
        <w:rPr>
          <w:rFonts w:ascii="Times New Roman" w:hAnsi="Times New Roman"/>
          <w:sz w:val="24"/>
          <w:szCs w:val="24"/>
        </w:rPr>
        <w:t xml:space="preserve">лужащие, которые это имели. Сейчас вот новый </w:t>
      </w:r>
      <w:r w:rsidR="00D349E7">
        <w:rPr>
          <w:rFonts w:ascii="Times New Roman" w:hAnsi="Times New Roman"/>
          <w:sz w:val="24"/>
          <w:szCs w:val="24"/>
        </w:rPr>
        <w:t>С</w:t>
      </w:r>
      <w:r w:rsidRPr="00F53A82">
        <w:rPr>
          <w:rFonts w:ascii="Times New Roman" w:hAnsi="Times New Roman"/>
          <w:sz w:val="24"/>
          <w:szCs w:val="24"/>
        </w:rPr>
        <w:t>лужащий открылся, уже с учётом новых эпох и эпохи. Увидели смысл в чём? Соответственно, Сердце включаем – тянутся все части. Значит, мы кому-то сейчас открываем возможности частей до</w:t>
      </w:r>
      <w:r w:rsidR="00D349E7">
        <w:rPr>
          <w:rFonts w:ascii="Times New Roman" w:hAnsi="Times New Roman"/>
          <w:sz w:val="24"/>
          <w:szCs w:val="24"/>
        </w:rPr>
        <w:t>…</w:t>
      </w:r>
      <w:r w:rsidRPr="00F53A82">
        <w:rPr>
          <w:rFonts w:ascii="Times New Roman" w:hAnsi="Times New Roman"/>
          <w:sz w:val="24"/>
          <w:szCs w:val="24"/>
        </w:rPr>
        <w:t xml:space="preserve"> – Всеединого Сердца дойти, может, в Большое даже войти Сердце, а потом по частям повести, командно.</w:t>
      </w:r>
    </w:p>
    <w:p w:rsidR="00D349E7"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Вот что такое рост качеств</w:t>
      </w:r>
      <w:r w:rsidR="00D349E7">
        <w:rPr>
          <w:rFonts w:ascii="Times New Roman" w:hAnsi="Times New Roman"/>
          <w:sz w:val="24"/>
          <w:szCs w:val="24"/>
        </w:rPr>
        <w:t>.</w:t>
      </w:r>
    </w:p>
    <w:p w:rsidR="00F53A82" w:rsidRPr="00F53A82" w:rsidRDefault="00D349E7" w:rsidP="00F53A82">
      <w:pPr>
        <w:spacing w:after="0" w:line="240" w:lineRule="auto"/>
        <w:ind w:firstLine="454"/>
        <w:jc w:val="both"/>
        <w:rPr>
          <w:rFonts w:ascii="Times New Roman" w:hAnsi="Times New Roman"/>
          <w:sz w:val="24"/>
          <w:szCs w:val="24"/>
        </w:rPr>
      </w:pPr>
      <w:r>
        <w:rPr>
          <w:rFonts w:ascii="Times New Roman" w:hAnsi="Times New Roman"/>
          <w:sz w:val="24"/>
          <w:szCs w:val="24"/>
        </w:rPr>
        <w:t>В</w:t>
      </w:r>
      <w:r w:rsidR="00F53A82" w:rsidRPr="00F53A82">
        <w:rPr>
          <w:rFonts w:ascii="Times New Roman" w:hAnsi="Times New Roman"/>
          <w:sz w:val="24"/>
          <w:szCs w:val="24"/>
        </w:rPr>
        <w:t>от и задумайтесь, какие качества ваших частей, а не только Сердца</w:t>
      </w:r>
      <w:r>
        <w:rPr>
          <w:rFonts w:ascii="Times New Roman" w:hAnsi="Times New Roman"/>
          <w:sz w:val="24"/>
          <w:szCs w:val="24"/>
        </w:rPr>
        <w:t>. П</w:t>
      </w:r>
      <w:r w:rsidR="00F53A82" w:rsidRPr="00F53A82">
        <w:rPr>
          <w:rFonts w:ascii="Times New Roman" w:hAnsi="Times New Roman"/>
          <w:sz w:val="24"/>
          <w:szCs w:val="24"/>
        </w:rPr>
        <w:t>отому что совершенствование частей только системами – это всего лишь организация работоспособности частей, а нужны ещё</w:t>
      </w:r>
      <w:r w:rsidR="00F44754">
        <w:rPr>
          <w:rFonts w:ascii="Times New Roman" w:hAnsi="Times New Roman"/>
          <w:sz w:val="24"/>
          <w:szCs w:val="24"/>
        </w:rPr>
        <w:t xml:space="preserve"> вот такие наборы возможностей.</w:t>
      </w:r>
      <w:r w:rsidR="00F53A82" w:rsidRPr="00F53A82">
        <w:rPr>
          <w:rFonts w:ascii="Times New Roman" w:hAnsi="Times New Roman"/>
          <w:sz w:val="24"/>
          <w:szCs w:val="24"/>
        </w:rPr>
        <w:t xml:space="preserve"> </w:t>
      </w:r>
    </w:p>
    <w:p w:rsidR="00464E5D" w:rsidRDefault="00F53A82" w:rsidP="00F44754">
      <w:pPr>
        <w:pStyle w:val="0"/>
      </w:pPr>
      <w:bookmarkStart w:id="17" w:name="_Toc435668753"/>
      <w:r w:rsidRPr="00F53A82">
        <w:t>Путь Майтрейи –</w:t>
      </w:r>
      <w:r w:rsidR="006161F4">
        <w:t xml:space="preserve"> это умение действовать Сердцем</w:t>
      </w:r>
      <w:bookmarkEnd w:id="17"/>
    </w:p>
    <w:p w:rsidR="00D349E7"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У меня всё, мы идём к Майтрейе стяжать 8 Сердец и, внимание, и путь Майтрейи этим. Чтобы вам было примерно понятно, что это, и вы это делали от Сердца, а не формально – очень часто мы путь </w:t>
      </w:r>
      <w:r w:rsidRPr="00F53A82">
        <w:rPr>
          <w:rFonts w:ascii="Times New Roman" w:hAnsi="Times New Roman"/>
          <w:sz w:val="24"/>
          <w:szCs w:val="24"/>
        </w:rPr>
        <w:lastRenderedPageBreak/>
        <w:t>Майтрейи стяжаем формально</w:t>
      </w:r>
      <w:r w:rsidR="00D349E7">
        <w:rPr>
          <w:rFonts w:ascii="Times New Roman" w:hAnsi="Times New Roman"/>
          <w:sz w:val="24"/>
          <w:szCs w:val="24"/>
        </w:rPr>
        <w:t>…. Я</w:t>
      </w:r>
      <w:r w:rsidRPr="00F53A82">
        <w:rPr>
          <w:rFonts w:ascii="Times New Roman" w:hAnsi="Times New Roman"/>
          <w:sz w:val="24"/>
          <w:szCs w:val="24"/>
        </w:rPr>
        <w:t xml:space="preserve"> подчёркиваю: само понятие пути относится к Христу, никто это не отменял, и виды путей разбираем во Христе. Но есть путь Майтрейи, как один из путей во Христе.</w:t>
      </w:r>
    </w:p>
    <w:p w:rsidR="00F44754"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Так вот представьте – Майтрейя –</w:t>
      </w:r>
      <w:r w:rsidR="00565659">
        <w:rPr>
          <w:rFonts w:ascii="Times New Roman" w:hAnsi="Times New Roman"/>
          <w:sz w:val="24"/>
          <w:szCs w:val="24"/>
        </w:rPr>
        <w:t xml:space="preserve"> </w:t>
      </w:r>
      <w:r w:rsidRPr="00F53A82">
        <w:rPr>
          <w:rFonts w:ascii="Times New Roman" w:hAnsi="Times New Roman"/>
          <w:sz w:val="24"/>
          <w:szCs w:val="24"/>
        </w:rPr>
        <w:t>возьмём не Совершенное Сердце, а Большое Сердце</w:t>
      </w:r>
      <w:r w:rsidR="00D349E7">
        <w:rPr>
          <w:rFonts w:ascii="Times New Roman" w:hAnsi="Times New Roman"/>
          <w:sz w:val="24"/>
          <w:szCs w:val="24"/>
        </w:rPr>
        <w:t>. И</w:t>
      </w:r>
      <w:r w:rsidRPr="00F53A82">
        <w:rPr>
          <w:rFonts w:ascii="Times New Roman" w:hAnsi="Times New Roman"/>
          <w:sz w:val="24"/>
          <w:szCs w:val="24"/>
        </w:rPr>
        <w:t xml:space="preserve"> Майтрейя </w:t>
      </w:r>
      <w:r w:rsidR="00D349E7">
        <w:rPr>
          <w:rFonts w:ascii="Times New Roman" w:hAnsi="Times New Roman"/>
          <w:sz w:val="24"/>
          <w:szCs w:val="24"/>
        </w:rPr>
        <w:t xml:space="preserve">– </w:t>
      </w:r>
      <w:r w:rsidRPr="00F53A82">
        <w:rPr>
          <w:rFonts w:ascii="Times New Roman" w:hAnsi="Times New Roman"/>
          <w:sz w:val="24"/>
          <w:szCs w:val="24"/>
        </w:rPr>
        <w:t xml:space="preserve">это ещё Воин. И </w:t>
      </w:r>
      <w:r w:rsidR="00D349E7" w:rsidRPr="00D349E7">
        <w:rPr>
          <w:rFonts w:ascii="Times New Roman" w:hAnsi="Times New Roman"/>
          <w:b/>
          <w:sz w:val="24"/>
          <w:szCs w:val="24"/>
        </w:rPr>
        <w:t>М</w:t>
      </w:r>
      <w:r w:rsidRPr="00D349E7">
        <w:rPr>
          <w:rFonts w:ascii="Times New Roman" w:hAnsi="Times New Roman"/>
          <w:b/>
          <w:sz w:val="24"/>
          <w:szCs w:val="24"/>
        </w:rPr>
        <w:t>еч Майтрейи вертится Большим Сердцем</w:t>
      </w:r>
      <w:r w:rsidR="00D349E7">
        <w:rPr>
          <w:rFonts w:ascii="Times New Roman" w:hAnsi="Times New Roman"/>
          <w:sz w:val="24"/>
          <w:szCs w:val="24"/>
        </w:rPr>
        <w:t>.</w:t>
      </w:r>
      <w:r w:rsidRPr="00F53A82">
        <w:rPr>
          <w:rFonts w:ascii="Times New Roman" w:hAnsi="Times New Roman"/>
          <w:sz w:val="24"/>
          <w:szCs w:val="24"/>
        </w:rPr>
        <w:t xml:space="preserve"> </w:t>
      </w:r>
      <w:r w:rsidR="00D349E7">
        <w:rPr>
          <w:rFonts w:ascii="Times New Roman" w:hAnsi="Times New Roman"/>
          <w:sz w:val="24"/>
          <w:szCs w:val="24"/>
        </w:rPr>
        <w:t>Н</w:t>
      </w:r>
      <w:r w:rsidRPr="00F53A82">
        <w:rPr>
          <w:rFonts w:ascii="Times New Roman" w:hAnsi="Times New Roman"/>
          <w:sz w:val="24"/>
          <w:szCs w:val="24"/>
        </w:rPr>
        <w:t xml:space="preserve">е рукою, а от Большого Сердца, в том числе и рукою, настолько быстро и сердечно, что к Майтрейе никто подойти не может, не говоря уже о том, что </w:t>
      </w:r>
      <w:r w:rsidR="00D349E7">
        <w:rPr>
          <w:rFonts w:ascii="Times New Roman" w:hAnsi="Times New Roman"/>
          <w:sz w:val="24"/>
          <w:szCs w:val="24"/>
        </w:rPr>
        <w:t>М</w:t>
      </w:r>
      <w:r w:rsidRPr="00F53A82">
        <w:rPr>
          <w:rFonts w:ascii="Times New Roman" w:hAnsi="Times New Roman"/>
          <w:sz w:val="24"/>
          <w:szCs w:val="24"/>
        </w:rPr>
        <w:t xml:space="preserve">еч Майтрейи – это тоже особое </w:t>
      </w:r>
      <w:r w:rsidR="00D349E7">
        <w:rPr>
          <w:rFonts w:ascii="Times New Roman" w:hAnsi="Times New Roman"/>
          <w:sz w:val="24"/>
          <w:szCs w:val="24"/>
        </w:rPr>
        <w:t>А</w:t>
      </w:r>
      <w:r w:rsidRPr="00F53A82">
        <w:rPr>
          <w:rFonts w:ascii="Times New Roman" w:hAnsi="Times New Roman"/>
          <w:sz w:val="24"/>
          <w:szCs w:val="24"/>
        </w:rPr>
        <w:t xml:space="preserve">бсолютное оружие. Понятно. Вот вообразите – верчение меча Большим Сердцем, чтобы вы увидели дееспособность Сердца. Я специально говорю «верчение». Я могу сказать «действие меча Большим Сердцем», вы не увидите действия. Именно верчение меча, при этом рука идёт с мечом, но рука тоже действует Большим Сердцем. Вот это путь Майтрейи. </w:t>
      </w:r>
      <w:r w:rsidRPr="00F53A82">
        <w:rPr>
          <w:rFonts w:ascii="Times New Roman" w:hAnsi="Times New Roman"/>
          <w:b/>
          <w:sz w:val="24"/>
          <w:szCs w:val="24"/>
        </w:rPr>
        <w:t>Путь Майтрейи – это умение действовать Сердцем</w:t>
      </w:r>
      <w:r w:rsidRPr="00F53A82">
        <w:rPr>
          <w:rFonts w:ascii="Times New Roman" w:hAnsi="Times New Roman"/>
          <w:sz w:val="24"/>
          <w:szCs w:val="24"/>
        </w:rPr>
        <w:t>, тем, которое у тебя есть, во всём, даже мечом. Вы увидели? Пример</w:t>
      </w:r>
      <w:r w:rsidR="00F44754">
        <w:rPr>
          <w:rFonts w:ascii="Times New Roman" w:hAnsi="Times New Roman"/>
          <w:sz w:val="24"/>
          <w:szCs w:val="24"/>
        </w:rPr>
        <w:t>но</w:t>
      </w:r>
      <w:r w:rsidRPr="00F53A82">
        <w:rPr>
          <w:rFonts w:ascii="Times New Roman" w:hAnsi="Times New Roman"/>
          <w:sz w:val="24"/>
          <w:szCs w:val="24"/>
        </w:rPr>
        <w:t>.</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Вот</w:t>
      </w:r>
      <w:r w:rsidR="00F44754">
        <w:rPr>
          <w:rFonts w:ascii="Times New Roman" w:hAnsi="Times New Roman"/>
          <w:sz w:val="24"/>
          <w:szCs w:val="24"/>
        </w:rPr>
        <w:t>,</w:t>
      </w:r>
      <w:r w:rsidRPr="00F53A82">
        <w:rPr>
          <w:rFonts w:ascii="Times New Roman" w:hAnsi="Times New Roman"/>
          <w:sz w:val="24"/>
          <w:szCs w:val="24"/>
        </w:rPr>
        <w:t xml:space="preserve"> стяжая путь Майтрейи, </w:t>
      </w:r>
      <w:r w:rsidR="00F44754">
        <w:rPr>
          <w:rFonts w:ascii="Times New Roman" w:hAnsi="Times New Roman"/>
          <w:sz w:val="24"/>
          <w:szCs w:val="24"/>
        </w:rPr>
        <w:t xml:space="preserve">хотя бы </w:t>
      </w:r>
      <w:r w:rsidRPr="00F53A82">
        <w:rPr>
          <w:rFonts w:ascii="Times New Roman" w:hAnsi="Times New Roman"/>
          <w:sz w:val="24"/>
          <w:szCs w:val="24"/>
        </w:rPr>
        <w:t>вот этот образ воображайте</w:t>
      </w:r>
      <w:r w:rsidR="00F44754">
        <w:rPr>
          <w:rFonts w:ascii="Times New Roman" w:hAnsi="Times New Roman"/>
          <w:sz w:val="24"/>
          <w:szCs w:val="24"/>
        </w:rPr>
        <w:t>. В</w:t>
      </w:r>
      <w:r w:rsidRPr="00F53A82">
        <w:rPr>
          <w:rFonts w:ascii="Times New Roman" w:hAnsi="Times New Roman"/>
          <w:sz w:val="24"/>
          <w:szCs w:val="24"/>
        </w:rPr>
        <w:t xml:space="preserve">опрос не только в мече. Тут же много и состояний воина, и конфедеративность, и конфедерации, и воссоединённости, много чего, но путь Майтрейи в этом. Плюс само ученичество – это воинство, в совершенстве частей. И вот этим всем занимается Майтрейя. Есть? Состояние передал?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Вот, стяжая путь Майтрейи, постарайтесь стяжать так, чтобы ваше Сердце, которое вы стяжали до этого, всколыхнулось, любое, даже физическое</w:t>
      </w:r>
      <w:r w:rsidR="00F44754">
        <w:rPr>
          <w:rFonts w:ascii="Times New Roman" w:hAnsi="Times New Roman"/>
          <w:sz w:val="24"/>
          <w:szCs w:val="24"/>
        </w:rPr>
        <w:t>. Т</w:t>
      </w:r>
      <w:r w:rsidRPr="00F53A82">
        <w:rPr>
          <w:rFonts w:ascii="Times New Roman" w:hAnsi="Times New Roman"/>
          <w:sz w:val="24"/>
          <w:szCs w:val="24"/>
        </w:rPr>
        <w:t>ак как в большинстве своём вы все служащие ИДИВО</w:t>
      </w:r>
      <w:r w:rsidR="00F44754">
        <w:rPr>
          <w:rFonts w:ascii="Times New Roman" w:hAnsi="Times New Roman"/>
          <w:sz w:val="24"/>
          <w:szCs w:val="24"/>
        </w:rPr>
        <w:t>. П</w:t>
      </w:r>
      <w:r w:rsidRPr="00F53A82">
        <w:rPr>
          <w:rFonts w:ascii="Times New Roman" w:hAnsi="Times New Roman"/>
          <w:sz w:val="24"/>
          <w:szCs w:val="24"/>
        </w:rPr>
        <w:t xml:space="preserve">о-моему, тут все даже служащие ИДИВО, значит, у вас все Сердца дееспособны. Они все у вас нарастают, взращиваются, но одно из них главное. </w:t>
      </w:r>
      <w:r w:rsidRPr="00F44754">
        <w:rPr>
          <w:rFonts w:ascii="Times New Roman" w:hAnsi="Times New Roman"/>
          <w:i/>
          <w:sz w:val="24"/>
          <w:szCs w:val="24"/>
        </w:rPr>
        <w:t>Всколыхните ваше главное Сердце из этих восьми на пути Майтрейи.</w:t>
      </w:r>
      <w:r w:rsidRPr="00F53A82">
        <w:rPr>
          <w:rFonts w:ascii="Times New Roman" w:hAnsi="Times New Roman"/>
          <w:sz w:val="24"/>
          <w:szCs w:val="24"/>
        </w:rPr>
        <w:t xml:space="preserve"> И потом не забывайте, что мы Отца просили дать вам возможность открыть следующее Сердце, чем то, которым вы живёте.</w:t>
      </w:r>
      <w:r w:rsidR="00565659">
        <w:rPr>
          <w:rFonts w:ascii="Times New Roman" w:hAnsi="Times New Roman"/>
          <w:sz w:val="24"/>
          <w:szCs w:val="24"/>
        </w:rPr>
        <w:t xml:space="preserve"> </w:t>
      </w:r>
      <w:r w:rsidR="00F44754">
        <w:rPr>
          <w:rFonts w:ascii="Times New Roman" w:hAnsi="Times New Roman"/>
          <w:sz w:val="24"/>
          <w:szCs w:val="24"/>
        </w:rPr>
        <w:t>Д</w:t>
      </w:r>
      <w:r w:rsidRPr="00F53A82">
        <w:rPr>
          <w:rFonts w:ascii="Times New Roman" w:hAnsi="Times New Roman"/>
          <w:sz w:val="24"/>
          <w:szCs w:val="24"/>
        </w:rPr>
        <w:t xml:space="preserve">опустим, живёте Благородным, у вас начало открываться Граальное сейчас. Это не значит, что вы сразу получили Граальное Сердце, оно начало открываться, чтобы вы стали им. Живёте неотчуждённо? У вас стало открываться Благородное Сердце, чтобы вы стали этим – Майтрейя.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Дамы, чтобы вы </w:t>
      </w:r>
      <w:r w:rsidR="00F44754">
        <w:rPr>
          <w:rFonts w:ascii="Times New Roman" w:hAnsi="Times New Roman"/>
          <w:sz w:val="24"/>
          <w:szCs w:val="24"/>
        </w:rPr>
        <w:t>прост</w:t>
      </w:r>
      <w:r w:rsidRPr="00F53A82">
        <w:rPr>
          <w:rFonts w:ascii="Times New Roman" w:hAnsi="Times New Roman"/>
          <w:sz w:val="24"/>
          <w:szCs w:val="24"/>
        </w:rPr>
        <w:t>раивались</w:t>
      </w:r>
      <w:r w:rsidR="00F44754">
        <w:rPr>
          <w:rFonts w:ascii="Times New Roman" w:hAnsi="Times New Roman"/>
          <w:sz w:val="24"/>
          <w:szCs w:val="24"/>
        </w:rPr>
        <w:t>. Е</w:t>
      </w:r>
      <w:r w:rsidRPr="00F53A82">
        <w:rPr>
          <w:rFonts w:ascii="Times New Roman" w:hAnsi="Times New Roman"/>
          <w:sz w:val="24"/>
          <w:szCs w:val="24"/>
        </w:rPr>
        <w:t>сли у нас начинается эпоха Дочери</w:t>
      </w:r>
      <w:r w:rsidR="00F44754">
        <w:rPr>
          <w:rFonts w:ascii="Times New Roman" w:hAnsi="Times New Roman"/>
          <w:sz w:val="24"/>
          <w:szCs w:val="24"/>
        </w:rPr>
        <w:t>,</w:t>
      </w:r>
      <w:r w:rsidRPr="00F53A82">
        <w:rPr>
          <w:rFonts w:ascii="Times New Roman" w:hAnsi="Times New Roman"/>
          <w:sz w:val="24"/>
          <w:szCs w:val="24"/>
        </w:rPr>
        <w:t xml:space="preserve"> и Майтрейя</w:t>
      </w:r>
      <w:r w:rsidR="00F44754">
        <w:rPr>
          <w:rFonts w:ascii="Times New Roman" w:hAnsi="Times New Roman"/>
          <w:sz w:val="24"/>
          <w:szCs w:val="24"/>
        </w:rPr>
        <w:t>,</w:t>
      </w:r>
      <w:r w:rsidRPr="00F53A82">
        <w:rPr>
          <w:rFonts w:ascii="Times New Roman" w:hAnsi="Times New Roman"/>
          <w:sz w:val="24"/>
          <w:szCs w:val="24"/>
        </w:rPr>
        <w:t xml:space="preserve"> </w:t>
      </w:r>
      <w:r w:rsidR="00F44754">
        <w:rPr>
          <w:rFonts w:ascii="Times New Roman" w:hAnsi="Times New Roman"/>
          <w:sz w:val="24"/>
          <w:szCs w:val="24"/>
        </w:rPr>
        <w:t xml:space="preserve">– </w:t>
      </w:r>
      <w:r w:rsidRPr="00F53A82">
        <w:rPr>
          <w:rFonts w:ascii="Times New Roman" w:hAnsi="Times New Roman"/>
          <w:sz w:val="24"/>
          <w:szCs w:val="24"/>
        </w:rPr>
        <w:t>до этого был Христос, как Сын, – открывается в</w:t>
      </w:r>
      <w:r w:rsidR="00F44754">
        <w:rPr>
          <w:rFonts w:ascii="Times New Roman" w:hAnsi="Times New Roman"/>
          <w:sz w:val="24"/>
          <w:szCs w:val="24"/>
        </w:rPr>
        <w:t xml:space="preserve"> </w:t>
      </w:r>
      <w:r w:rsidRPr="00F53A82">
        <w:rPr>
          <w:rFonts w:ascii="Times New Roman" w:hAnsi="Times New Roman"/>
          <w:sz w:val="24"/>
          <w:szCs w:val="24"/>
        </w:rPr>
        <w:t>начале эпохи Дочери, то Майтрейя, это</w:t>
      </w:r>
      <w:r w:rsidR="00F44754">
        <w:rPr>
          <w:rFonts w:ascii="Times New Roman" w:hAnsi="Times New Roman"/>
          <w:sz w:val="24"/>
          <w:szCs w:val="24"/>
        </w:rPr>
        <w:t>,</w:t>
      </w:r>
      <w:r w:rsidRPr="00F53A82">
        <w:rPr>
          <w:rFonts w:ascii="Times New Roman" w:hAnsi="Times New Roman"/>
          <w:sz w:val="24"/>
          <w:szCs w:val="24"/>
        </w:rPr>
        <w:t xml:space="preserve"> прежде всего, кто? Дама, женщина, Дочь. Это не отменяет, что мужчины тоже ес</w:t>
      </w:r>
      <w:r w:rsidR="00F44754">
        <w:rPr>
          <w:rFonts w:ascii="Times New Roman" w:hAnsi="Times New Roman"/>
          <w:sz w:val="24"/>
          <w:szCs w:val="24"/>
        </w:rPr>
        <w:t>м</w:t>
      </w:r>
      <w:r w:rsidRPr="00F53A82">
        <w:rPr>
          <w:rFonts w:ascii="Times New Roman" w:hAnsi="Times New Roman"/>
          <w:sz w:val="24"/>
          <w:szCs w:val="24"/>
        </w:rPr>
        <w:t>ь Майтрейи, да? И такие реализации у нас есть, яньские, в ИДИВО в том числе. Но</w:t>
      </w:r>
      <w:r w:rsidR="00F44754">
        <w:rPr>
          <w:rFonts w:ascii="Times New Roman" w:hAnsi="Times New Roman"/>
          <w:sz w:val="24"/>
          <w:szCs w:val="24"/>
        </w:rPr>
        <w:t>,</w:t>
      </w:r>
      <w:r w:rsidRPr="00F53A82">
        <w:rPr>
          <w:rFonts w:ascii="Times New Roman" w:hAnsi="Times New Roman"/>
          <w:sz w:val="24"/>
          <w:szCs w:val="24"/>
        </w:rPr>
        <w:t xml:space="preserve"> если взять принципиально для новой эпохи, любая дочь, проходя эпоху Дочери, должна стать, в первую очередь</w:t>
      </w:r>
      <w:r w:rsidR="00F44754">
        <w:rPr>
          <w:rFonts w:ascii="Times New Roman" w:hAnsi="Times New Roman"/>
          <w:sz w:val="24"/>
          <w:szCs w:val="24"/>
        </w:rPr>
        <w:t>,</w:t>
      </w:r>
      <w:r w:rsidRPr="00F53A82">
        <w:rPr>
          <w:rFonts w:ascii="Times New Roman" w:hAnsi="Times New Roman"/>
          <w:sz w:val="24"/>
          <w:szCs w:val="24"/>
        </w:rPr>
        <w:t xml:space="preserve"> Майтрейей. То есть</w:t>
      </w:r>
      <w:r w:rsidR="00F44754">
        <w:rPr>
          <w:rFonts w:ascii="Times New Roman" w:hAnsi="Times New Roman"/>
          <w:sz w:val="24"/>
          <w:szCs w:val="24"/>
        </w:rPr>
        <w:t>,</w:t>
      </w:r>
      <w:r w:rsidRPr="00F53A82">
        <w:rPr>
          <w:rFonts w:ascii="Times New Roman" w:hAnsi="Times New Roman"/>
          <w:sz w:val="24"/>
          <w:szCs w:val="24"/>
        </w:rPr>
        <w:t xml:space="preserve"> если в 5-й расе </w:t>
      </w:r>
      <w:r w:rsidR="00F44754">
        <w:rPr>
          <w:rFonts w:ascii="Times New Roman" w:hAnsi="Times New Roman"/>
          <w:sz w:val="24"/>
          <w:szCs w:val="24"/>
        </w:rPr>
        <w:t xml:space="preserve">вначале </w:t>
      </w:r>
      <w:r w:rsidRPr="00F53A82">
        <w:rPr>
          <w:rFonts w:ascii="Times New Roman" w:hAnsi="Times New Roman"/>
          <w:sz w:val="24"/>
          <w:szCs w:val="24"/>
        </w:rPr>
        <w:t>Будда и Христос, никто не отменял, что мы должны стать Буддой и Христом, но в первую очередь, мы должны стать в новой эпохе</w:t>
      </w:r>
      <w:r w:rsidR="00F44754">
        <w:rPr>
          <w:rFonts w:ascii="Times New Roman" w:hAnsi="Times New Roman"/>
          <w:sz w:val="24"/>
          <w:szCs w:val="24"/>
        </w:rPr>
        <w:t>,</w:t>
      </w:r>
      <w:r w:rsidRPr="00F53A82">
        <w:rPr>
          <w:rFonts w:ascii="Times New Roman" w:hAnsi="Times New Roman"/>
          <w:sz w:val="24"/>
          <w:szCs w:val="24"/>
        </w:rPr>
        <w:t xml:space="preserve"> кем? Майтрейей. Поэтому дамы должны становиться маленькими </w:t>
      </w:r>
      <w:proofErr w:type="spellStart"/>
      <w:r w:rsidRPr="00F53A82">
        <w:rPr>
          <w:rFonts w:ascii="Times New Roman" w:hAnsi="Times New Roman"/>
          <w:sz w:val="24"/>
          <w:szCs w:val="24"/>
        </w:rPr>
        <w:t>Майтрейками</w:t>
      </w:r>
      <w:proofErr w:type="spellEnd"/>
      <w:r w:rsidRPr="00F53A82">
        <w:rPr>
          <w:rFonts w:ascii="Times New Roman" w:hAnsi="Times New Roman"/>
          <w:sz w:val="24"/>
          <w:szCs w:val="24"/>
        </w:rPr>
        <w:t xml:space="preserve"> у Майтрейи на конфедеративном пути. Яни, вас это тоже касается, но мы и так в масле. Майтрейя – янь, реализация Майтрейи в ИДИВО есть, мы этот путь знаем. А вот женский путь Майтрейи мы не знаем, поэтому работаем над тем, что мы не знаем, не отменяя того, что мы и так должны тоже быть Майтрейями.</w:t>
      </w:r>
      <w:r w:rsidR="00565659">
        <w:rPr>
          <w:rFonts w:ascii="Times New Roman" w:hAnsi="Times New Roman"/>
          <w:sz w:val="24"/>
          <w:szCs w:val="24"/>
        </w:rPr>
        <w:t xml:space="preserve"> </w:t>
      </w:r>
      <w:r w:rsidR="00F44754">
        <w:rPr>
          <w:rFonts w:ascii="Times New Roman" w:hAnsi="Times New Roman"/>
          <w:sz w:val="24"/>
          <w:szCs w:val="24"/>
        </w:rPr>
        <w:t>Д</w:t>
      </w:r>
      <w:r w:rsidRPr="00F53A82">
        <w:rPr>
          <w:rFonts w:ascii="Times New Roman" w:hAnsi="Times New Roman"/>
          <w:sz w:val="24"/>
          <w:szCs w:val="24"/>
        </w:rPr>
        <w:t>ама же всегда вперёд, помните? Давайте пр</w:t>
      </w:r>
      <w:r w:rsidR="006161F4">
        <w:rPr>
          <w:rFonts w:ascii="Times New Roman" w:hAnsi="Times New Roman"/>
          <w:sz w:val="24"/>
          <w:szCs w:val="24"/>
        </w:rPr>
        <w:t>опустим даму к Майтрейе вперёд.</w:t>
      </w:r>
    </w:p>
    <w:p w:rsidR="00F53A82" w:rsidRPr="00F53A82" w:rsidRDefault="00F44754" w:rsidP="00F53A82">
      <w:pPr>
        <w:spacing w:after="0" w:line="240" w:lineRule="auto"/>
        <w:ind w:firstLine="454"/>
        <w:jc w:val="both"/>
        <w:rPr>
          <w:rFonts w:ascii="Times New Roman" w:hAnsi="Times New Roman"/>
          <w:sz w:val="24"/>
          <w:szCs w:val="24"/>
        </w:rPr>
      </w:pPr>
      <w:r>
        <w:rPr>
          <w:rFonts w:ascii="Times New Roman" w:hAnsi="Times New Roman"/>
          <w:sz w:val="24"/>
          <w:szCs w:val="24"/>
        </w:rPr>
        <w:t>Практика.</w:t>
      </w:r>
    </w:p>
    <w:p w:rsidR="00F53A82" w:rsidRPr="00F44754" w:rsidRDefault="00F53A82" w:rsidP="00F44754">
      <w:pPr>
        <w:pStyle w:val="0"/>
      </w:pPr>
      <w:bookmarkStart w:id="18" w:name="_Toc435668754"/>
      <w:r w:rsidRPr="00F44754">
        <w:t xml:space="preserve">Практика 2. Стяжание восьми </w:t>
      </w:r>
      <w:r w:rsidR="006161F4">
        <w:t>Сердец ИВО и Пути Майтрейи этим</w:t>
      </w:r>
      <w:bookmarkEnd w:id="18"/>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Мы возжигаемся всем Синтезом каждого из нас, синтезируемся с Изначальными Владыками Кут Хуми Фаинь, проникаемся Синтезом Изначальных Владык, переходим в зал Ипостаси Синтеза ИДИВО 192-х Изначальный в фо</w:t>
      </w:r>
      <w:r w:rsidR="006161F4">
        <w:rPr>
          <w:rFonts w:ascii="Times New Roman" w:hAnsi="Times New Roman"/>
          <w:sz w:val="24"/>
          <w:szCs w:val="24"/>
        </w:rPr>
        <w:t>рме Ипостасей 27-го Синтеза.</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Развёртываемся перед Изначальными Владыками Кут Хуми Фаинь </w:t>
      </w:r>
      <w:r w:rsidRPr="00F53A82">
        <w:rPr>
          <w:rFonts w:ascii="Times New Roman" w:hAnsi="Times New Roman"/>
          <w:b/>
          <w:sz w:val="24"/>
          <w:szCs w:val="24"/>
        </w:rPr>
        <w:t>всем Сердцем своим</w:t>
      </w:r>
      <w:r w:rsidRPr="00F53A82">
        <w:rPr>
          <w:rFonts w:ascii="Times New Roman" w:hAnsi="Times New Roman"/>
          <w:sz w:val="24"/>
          <w:szCs w:val="24"/>
        </w:rPr>
        <w:t xml:space="preserve">, и, синтезируясь с Совершенным Сердцем Изначальных Владык Кут Хуми Фаинь, мы стяжаем Цельный Синтез Изначально Вышестоящего Отца, прося преобразить каждого из нас и синтез нас и зафиксировать условия ИДИВО на рост нового следующего Сердца в естестве своём его организации и применения каждым из нас, и на явление </w:t>
      </w:r>
      <w:r w:rsidR="00E16943">
        <w:rPr>
          <w:rFonts w:ascii="Times New Roman" w:hAnsi="Times New Roman"/>
          <w:sz w:val="24"/>
          <w:szCs w:val="24"/>
        </w:rPr>
        <w:t>С</w:t>
      </w:r>
      <w:r w:rsidRPr="00F53A82">
        <w:rPr>
          <w:rFonts w:ascii="Times New Roman" w:hAnsi="Times New Roman"/>
          <w:sz w:val="24"/>
          <w:szCs w:val="24"/>
        </w:rPr>
        <w:t>интеза</w:t>
      </w:r>
      <w:r w:rsidR="00E16943">
        <w:rPr>
          <w:rFonts w:ascii="Times New Roman" w:hAnsi="Times New Roman"/>
          <w:sz w:val="24"/>
          <w:szCs w:val="24"/>
        </w:rPr>
        <w:t>,</w:t>
      </w:r>
      <w:r w:rsidRPr="00F53A82">
        <w:rPr>
          <w:rFonts w:ascii="Times New Roman" w:hAnsi="Times New Roman"/>
          <w:sz w:val="24"/>
          <w:szCs w:val="24"/>
        </w:rPr>
        <w:t xml:space="preserve"> </w:t>
      </w:r>
      <w:r w:rsidR="00E16943">
        <w:rPr>
          <w:rFonts w:ascii="Times New Roman" w:hAnsi="Times New Roman"/>
          <w:sz w:val="24"/>
          <w:szCs w:val="24"/>
        </w:rPr>
        <w:t>С</w:t>
      </w:r>
      <w:r w:rsidRPr="00F53A82">
        <w:rPr>
          <w:rFonts w:ascii="Times New Roman" w:hAnsi="Times New Roman"/>
          <w:sz w:val="24"/>
          <w:szCs w:val="24"/>
        </w:rPr>
        <w:t>истем</w:t>
      </w:r>
      <w:r w:rsidR="00E16943">
        <w:rPr>
          <w:rFonts w:ascii="Times New Roman" w:hAnsi="Times New Roman"/>
          <w:sz w:val="24"/>
          <w:szCs w:val="24"/>
        </w:rPr>
        <w:t>,</w:t>
      </w:r>
      <w:r w:rsidRPr="00F53A82">
        <w:rPr>
          <w:rFonts w:ascii="Times New Roman" w:hAnsi="Times New Roman"/>
          <w:sz w:val="24"/>
          <w:szCs w:val="24"/>
        </w:rPr>
        <w:t xml:space="preserve"> </w:t>
      </w:r>
      <w:r w:rsidR="00E16943">
        <w:rPr>
          <w:rFonts w:ascii="Times New Roman" w:hAnsi="Times New Roman"/>
          <w:sz w:val="24"/>
          <w:szCs w:val="24"/>
        </w:rPr>
        <w:t>О</w:t>
      </w:r>
      <w:r w:rsidRPr="00F53A82">
        <w:rPr>
          <w:rFonts w:ascii="Times New Roman" w:hAnsi="Times New Roman"/>
          <w:sz w:val="24"/>
          <w:szCs w:val="24"/>
        </w:rPr>
        <w:t xml:space="preserve">гня и </w:t>
      </w:r>
      <w:r w:rsidR="00E16943">
        <w:rPr>
          <w:rFonts w:ascii="Times New Roman" w:hAnsi="Times New Roman"/>
          <w:sz w:val="24"/>
          <w:szCs w:val="24"/>
        </w:rPr>
        <w:t>У</w:t>
      </w:r>
      <w:r w:rsidRPr="00F53A82">
        <w:rPr>
          <w:rFonts w:ascii="Times New Roman" w:hAnsi="Times New Roman"/>
          <w:sz w:val="24"/>
          <w:szCs w:val="24"/>
        </w:rPr>
        <w:t>словий индивидуального качества Сердца, реализуемого сейчас каждым и</w:t>
      </w:r>
      <w:r w:rsidR="006161F4">
        <w:rPr>
          <w:rFonts w:ascii="Times New Roman" w:hAnsi="Times New Roman"/>
          <w:sz w:val="24"/>
          <w:szCs w:val="24"/>
        </w:rPr>
        <w:t>з нас.</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возжигаясь Цельным Синтезом Изначально Вышестоящего Отца, преображаемся им</w:t>
      </w:r>
      <w:r w:rsidR="00E16943">
        <w:rPr>
          <w:rFonts w:ascii="Times New Roman" w:hAnsi="Times New Roman"/>
          <w:sz w:val="24"/>
          <w:szCs w:val="24"/>
        </w:rPr>
        <w:t>,</w:t>
      </w:r>
      <w:r w:rsidRPr="00F53A82">
        <w:rPr>
          <w:rFonts w:ascii="Times New Roman" w:hAnsi="Times New Roman"/>
          <w:sz w:val="24"/>
          <w:szCs w:val="24"/>
        </w:rPr>
        <w:t xml:space="preserve"> развёртыва</w:t>
      </w:r>
      <w:r w:rsidR="00E16943">
        <w:rPr>
          <w:rFonts w:ascii="Times New Roman" w:hAnsi="Times New Roman"/>
          <w:sz w:val="24"/>
          <w:szCs w:val="24"/>
        </w:rPr>
        <w:t>ясь</w:t>
      </w:r>
      <w:r w:rsidRPr="00F53A82">
        <w:rPr>
          <w:rFonts w:ascii="Times New Roman" w:hAnsi="Times New Roman"/>
          <w:sz w:val="24"/>
          <w:szCs w:val="24"/>
        </w:rPr>
        <w:t xml:space="preserve"> индивидуальным качеств</w:t>
      </w:r>
      <w:r w:rsidR="00E16943">
        <w:rPr>
          <w:rFonts w:ascii="Times New Roman" w:hAnsi="Times New Roman"/>
          <w:sz w:val="24"/>
          <w:szCs w:val="24"/>
        </w:rPr>
        <w:t>ом</w:t>
      </w:r>
      <w:r w:rsidRPr="00F53A82">
        <w:rPr>
          <w:rFonts w:ascii="Times New Roman" w:hAnsi="Times New Roman"/>
          <w:sz w:val="24"/>
          <w:szCs w:val="24"/>
        </w:rPr>
        <w:t xml:space="preserve"> Сердца в целом собой.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мы синтезируемся с Изначальным Майтрейей, Ипостасью Основ Изначально Вышестоящего Отца, переходим в зал 251 Изначально явленно, развёртываясь в форме Ипостаси 27-го Синтеза пред Изначальным Майтрейей каждым из нас. Синтезируемся с Хум Изначального Майтрейи и стяжаем восемь </w:t>
      </w:r>
      <w:proofErr w:type="spellStart"/>
      <w:r w:rsidRPr="00F53A82">
        <w:rPr>
          <w:rFonts w:ascii="Times New Roman" w:hAnsi="Times New Roman"/>
          <w:sz w:val="24"/>
          <w:szCs w:val="24"/>
        </w:rPr>
        <w:t>Воссоединённостей</w:t>
      </w:r>
      <w:proofErr w:type="spellEnd"/>
      <w:r w:rsidRPr="00F53A82">
        <w:rPr>
          <w:rFonts w:ascii="Times New Roman" w:hAnsi="Times New Roman"/>
          <w:sz w:val="24"/>
          <w:szCs w:val="24"/>
        </w:rPr>
        <w:t xml:space="preserve"> Изначально Вышестоящего Отца, прося преобразить каждого из нас и синтез нас на явление Изначального Майтрейи физически собой.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lastRenderedPageBreak/>
        <w:t xml:space="preserve">И стяжаем восемь Сердец индивидуального качества Сердца каждого из нас, каждому из нас в командном целом для ИДИВО, в реализации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Совершенного Сердца Изначально Вышестоящего Отца,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Большого Сердца Изначально Вышестоящего Отца,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Открытого Сердца Изначально Вышестоящего Отца,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Всеединого Сердца Изначально Вышестоящего Отца,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Сердца Грааля Изначально Вышестоящего Отца,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Благородного Сердца Изначально Вышестоящего Отца,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Неотчуждённого Сердца Изначально Вышестоящего Отца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Физического Сердца Изначально Вышестоящего Отца собою.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возжигаясь восьмью </w:t>
      </w:r>
      <w:proofErr w:type="spellStart"/>
      <w:r w:rsidRPr="00F53A82">
        <w:rPr>
          <w:rFonts w:ascii="Times New Roman" w:hAnsi="Times New Roman"/>
          <w:sz w:val="24"/>
          <w:szCs w:val="24"/>
        </w:rPr>
        <w:t>Воссоединённостями</w:t>
      </w:r>
      <w:proofErr w:type="spellEnd"/>
      <w:r w:rsidRPr="00F53A82">
        <w:rPr>
          <w:rFonts w:ascii="Times New Roman" w:hAnsi="Times New Roman"/>
          <w:sz w:val="24"/>
          <w:szCs w:val="24"/>
        </w:rPr>
        <w:t xml:space="preserve"> Изначально Вышестоящего Отца Изначального Майтрейи физически каждым из нас, преображаемся ими, развёртывая фиксацию восьми Сердец кажд</w:t>
      </w:r>
      <w:r w:rsidR="00AD1710">
        <w:rPr>
          <w:rFonts w:ascii="Times New Roman" w:hAnsi="Times New Roman"/>
          <w:sz w:val="24"/>
          <w:szCs w:val="24"/>
        </w:rPr>
        <w:t>ым</w:t>
      </w:r>
      <w:r w:rsidRPr="00F53A82">
        <w:rPr>
          <w:rFonts w:ascii="Times New Roman" w:hAnsi="Times New Roman"/>
          <w:sz w:val="24"/>
          <w:szCs w:val="24"/>
        </w:rPr>
        <w:t xml:space="preserve"> из нас в постепенном росте индивидуального качества Сердца физически собою, и индивидуального качества каждой части за Сердцем каждым из нас. И синтезируясь с </w:t>
      </w:r>
      <w:r w:rsidR="00AD1710">
        <w:rPr>
          <w:rFonts w:ascii="Times New Roman" w:hAnsi="Times New Roman"/>
          <w:sz w:val="24"/>
          <w:szCs w:val="24"/>
        </w:rPr>
        <w:t>И</w:t>
      </w:r>
      <w:r w:rsidRPr="00F53A82">
        <w:rPr>
          <w:rFonts w:ascii="Times New Roman" w:hAnsi="Times New Roman"/>
          <w:sz w:val="24"/>
          <w:szCs w:val="24"/>
        </w:rPr>
        <w:t>значальным Майтрейей, стяжаем Путь Майтрейи этим каждым из нас и в синтезе нас, в том числе с</w:t>
      </w:r>
      <w:r w:rsidR="00AD1710">
        <w:rPr>
          <w:rFonts w:ascii="Times New Roman" w:hAnsi="Times New Roman"/>
          <w:sz w:val="24"/>
          <w:szCs w:val="24"/>
        </w:rPr>
        <w:t xml:space="preserve"> любым</w:t>
      </w:r>
      <w:r w:rsidRPr="00F53A82">
        <w:rPr>
          <w:rFonts w:ascii="Times New Roman" w:hAnsi="Times New Roman"/>
          <w:sz w:val="24"/>
          <w:szCs w:val="24"/>
        </w:rPr>
        <w:t xml:space="preserve"> применением любых инструментов, любой части и в синтезе их из 256-и и 1024-х, как частей, так и инструментов кажд</w:t>
      </w:r>
      <w:r w:rsidR="00AD1710">
        <w:rPr>
          <w:rFonts w:ascii="Times New Roman" w:hAnsi="Times New Roman"/>
          <w:sz w:val="24"/>
          <w:szCs w:val="24"/>
        </w:rPr>
        <w:t>ым</w:t>
      </w:r>
      <w:r w:rsidRPr="00F53A82">
        <w:rPr>
          <w:rFonts w:ascii="Times New Roman" w:hAnsi="Times New Roman"/>
          <w:sz w:val="24"/>
          <w:szCs w:val="24"/>
        </w:rPr>
        <w:t xml:space="preserve"> из нас и синтезом нас в Пути Майтрейи собой.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возжигаемся Путём Майтрейи каждым из нас, вставая на Путь и входя в Путь Майтрейи каждого из нас</w:t>
      </w:r>
      <w:r w:rsidR="00AD1710">
        <w:rPr>
          <w:rFonts w:ascii="Times New Roman" w:hAnsi="Times New Roman"/>
          <w:sz w:val="24"/>
          <w:szCs w:val="24"/>
        </w:rPr>
        <w:t xml:space="preserve"> этим</w:t>
      </w:r>
      <w:r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возжигаясь этим, мы синтезируемся с Изначально Вышестоящим Отцом, переходим в зал Изначально Вышестоящего Отца 256-ти Изначальн</w:t>
      </w:r>
      <w:r w:rsidR="002D2D55">
        <w:rPr>
          <w:rFonts w:ascii="Times New Roman" w:hAnsi="Times New Roman"/>
          <w:sz w:val="24"/>
          <w:szCs w:val="24"/>
        </w:rPr>
        <w:t>ый</w:t>
      </w:r>
      <w:r w:rsidRPr="00F53A82">
        <w:rPr>
          <w:rFonts w:ascii="Times New Roman" w:hAnsi="Times New Roman"/>
          <w:sz w:val="24"/>
          <w:szCs w:val="24"/>
        </w:rPr>
        <w:t xml:space="preserve"> явленно, синтезируемся с Хум Изначально Вышестоящего Отца, стяжаем девять Синтезов Изначально Вышестоящего Отца, прося преобразить каждого из нас и синтез нас этим.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синтезируясь с Изначально Вышестоящим Отцом, стяжаем явление восьмерицы Сердец каждого из нас в постепенном росте и реализации Изначально Вышестоящего Отца собою, и развёртывании Майтрейи каждым из нас.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стяжаем </w:t>
      </w:r>
      <w:r w:rsidRPr="00F53A82">
        <w:rPr>
          <w:rFonts w:ascii="Times New Roman" w:hAnsi="Times New Roman"/>
          <w:b/>
          <w:sz w:val="24"/>
          <w:szCs w:val="24"/>
        </w:rPr>
        <w:t>Совершенное Сердце</w:t>
      </w:r>
      <w:r w:rsidRPr="00F53A82">
        <w:rPr>
          <w:rFonts w:ascii="Times New Roman" w:hAnsi="Times New Roman"/>
          <w:sz w:val="24"/>
          <w:szCs w:val="24"/>
        </w:rPr>
        <w:t xml:space="preserve"> Изначально Вышестоящего Отца, синтезируясь с ним и вспыхивая им.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Стяжаем </w:t>
      </w:r>
      <w:r w:rsidRPr="00F53A82">
        <w:rPr>
          <w:rFonts w:ascii="Times New Roman" w:hAnsi="Times New Roman"/>
          <w:b/>
          <w:sz w:val="24"/>
          <w:szCs w:val="24"/>
        </w:rPr>
        <w:t>Большое Сердце</w:t>
      </w:r>
      <w:r w:rsidRPr="00F53A82">
        <w:rPr>
          <w:rFonts w:ascii="Times New Roman" w:hAnsi="Times New Roman"/>
          <w:sz w:val="24"/>
          <w:szCs w:val="24"/>
        </w:rPr>
        <w:t xml:space="preserve"> Изначально Вышестоящего Отца, синтезируясь с ним и вспыхивая им.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Стяжаем </w:t>
      </w:r>
      <w:r w:rsidRPr="00F53A82">
        <w:rPr>
          <w:rFonts w:ascii="Times New Roman" w:hAnsi="Times New Roman"/>
          <w:b/>
          <w:sz w:val="24"/>
          <w:szCs w:val="24"/>
        </w:rPr>
        <w:t>Открытое Сердце</w:t>
      </w:r>
      <w:r w:rsidRPr="00F53A82">
        <w:rPr>
          <w:rFonts w:ascii="Times New Roman" w:hAnsi="Times New Roman"/>
          <w:sz w:val="24"/>
          <w:szCs w:val="24"/>
        </w:rPr>
        <w:t xml:space="preserve"> Изначально Вышестоящего Отца, синтезируясь с ним и вспыхивая им.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Стяжаем </w:t>
      </w:r>
      <w:r w:rsidRPr="00F53A82">
        <w:rPr>
          <w:rFonts w:ascii="Times New Roman" w:hAnsi="Times New Roman"/>
          <w:b/>
          <w:sz w:val="24"/>
          <w:szCs w:val="24"/>
        </w:rPr>
        <w:t>Всеединое Сердце</w:t>
      </w:r>
      <w:r w:rsidRPr="00F53A82">
        <w:rPr>
          <w:rFonts w:ascii="Times New Roman" w:hAnsi="Times New Roman"/>
          <w:sz w:val="24"/>
          <w:szCs w:val="24"/>
        </w:rPr>
        <w:t xml:space="preserve"> Изначально Вышестоящего Отца, синтезируясь с</w:t>
      </w:r>
      <w:r w:rsidR="00AD04A6">
        <w:rPr>
          <w:rFonts w:ascii="Times New Roman" w:hAnsi="Times New Roman"/>
          <w:sz w:val="24"/>
          <w:szCs w:val="24"/>
        </w:rPr>
        <w:t>о</w:t>
      </w:r>
      <w:r w:rsidRPr="00F53A82">
        <w:rPr>
          <w:rFonts w:ascii="Times New Roman" w:hAnsi="Times New Roman"/>
          <w:sz w:val="24"/>
          <w:szCs w:val="24"/>
        </w:rPr>
        <w:t xml:space="preserve"> Всеединым Сердцем Изначально </w:t>
      </w:r>
      <w:r w:rsidRPr="00F53A82">
        <w:rPr>
          <w:rFonts w:ascii="Times New Roman" w:hAnsi="Times New Roman"/>
          <w:b/>
          <w:sz w:val="24"/>
          <w:szCs w:val="24"/>
        </w:rPr>
        <w:t>Вышестоящего Отца</w:t>
      </w:r>
      <w:r w:rsidRPr="00F53A82">
        <w:rPr>
          <w:rFonts w:ascii="Times New Roman" w:hAnsi="Times New Roman"/>
          <w:sz w:val="24"/>
          <w:szCs w:val="24"/>
        </w:rPr>
        <w:t xml:space="preserve">, и вспыхиваем им.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Стяжаем </w:t>
      </w:r>
      <w:r w:rsidRPr="00F53A82">
        <w:rPr>
          <w:rFonts w:ascii="Times New Roman" w:hAnsi="Times New Roman"/>
          <w:b/>
          <w:sz w:val="24"/>
          <w:szCs w:val="24"/>
        </w:rPr>
        <w:t>Граальное Сердце</w:t>
      </w:r>
      <w:r w:rsidRPr="00F53A82">
        <w:rPr>
          <w:rFonts w:ascii="Times New Roman" w:hAnsi="Times New Roman"/>
          <w:sz w:val="24"/>
          <w:szCs w:val="24"/>
        </w:rPr>
        <w:t xml:space="preserve"> Изначально Вышестоящего Отца, синтезируясь с </w:t>
      </w:r>
      <w:proofErr w:type="spellStart"/>
      <w:r w:rsidRPr="00F53A82">
        <w:rPr>
          <w:rFonts w:ascii="Times New Roman" w:hAnsi="Times New Roman"/>
          <w:sz w:val="24"/>
          <w:szCs w:val="24"/>
        </w:rPr>
        <w:t>Граальным</w:t>
      </w:r>
      <w:proofErr w:type="spellEnd"/>
      <w:r w:rsidRPr="00F53A82">
        <w:rPr>
          <w:rFonts w:ascii="Times New Roman" w:hAnsi="Times New Roman"/>
          <w:sz w:val="24"/>
          <w:szCs w:val="24"/>
        </w:rPr>
        <w:t xml:space="preserve"> Сердцем Изначально Вышестоящего Отца, и вспыхиваем им.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Стяжаем </w:t>
      </w:r>
      <w:r w:rsidRPr="00F53A82">
        <w:rPr>
          <w:rFonts w:ascii="Times New Roman" w:hAnsi="Times New Roman"/>
          <w:b/>
          <w:sz w:val="24"/>
          <w:szCs w:val="24"/>
        </w:rPr>
        <w:t>Благородное Сердце</w:t>
      </w:r>
      <w:r w:rsidRPr="00F53A82">
        <w:rPr>
          <w:rFonts w:ascii="Times New Roman" w:hAnsi="Times New Roman"/>
          <w:sz w:val="24"/>
          <w:szCs w:val="24"/>
        </w:rPr>
        <w:t xml:space="preserve"> Изначально Вышестоящего Отца, синтезируясь с Благородным Сердцем Изначально Вышестоящего Отца, и вспыхиваем им.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Стяжаем </w:t>
      </w:r>
      <w:r w:rsidRPr="00F53A82">
        <w:rPr>
          <w:rFonts w:ascii="Times New Roman" w:hAnsi="Times New Roman"/>
          <w:b/>
          <w:sz w:val="24"/>
          <w:szCs w:val="24"/>
        </w:rPr>
        <w:t>Неотчуждённое Сердце</w:t>
      </w:r>
      <w:r w:rsidRPr="00F53A82">
        <w:rPr>
          <w:rFonts w:ascii="Times New Roman" w:hAnsi="Times New Roman"/>
          <w:sz w:val="24"/>
          <w:szCs w:val="24"/>
        </w:rPr>
        <w:t xml:space="preserve"> Изначально Вышестоящего Отца, синтезируясь с Неотчуждённым Сердцем Изначально Вышестоящего Отца, и вспыхиваем им.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стяжаем </w:t>
      </w:r>
      <w:r w:rsidRPr="00F53A82">
        <w:rPr>
          <w:rFonts w:ascii="Times New Roman" w:hAnsi="Times New Roman"/>
          <w:b/>
          <w:sz w:val="24"/>
          <w:szCs w:val="24"/>
        </w:rPr>
        <w:t>Физическое Сердце</w:t>
      </w:r>
      <w:r w:rsidRPr="00F53A82">
        <w:rPr>
          <w:rFonts w:ascii="Times New Roman" w:hAnsi="Times New Roman"/>
          <w:sz w:val="24"/>
          <w:szCs w:val="24"/>
        </w:rPr>
        <w:t xml:space="preserve"> Изначально Вышестоящего Отца, синтезируясь с Физическим Сердцем Изначально Вышестоящего Отца, и вспыхиваем им.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синтезируясь с Изначально Вышестоящим Отцом в синтезе восьми Сердец фиксируемы</w:t>
      </w:r>
      <w:r w:rsidR="00F96088">
        <w:rPr>
          <w:rFonts w:ascii="Times New Roman" w:hAnsi="Times New Roman"/>
          <w:sz w:val="24"/>
          <w:szCs w:val="24"/>
        </w:rPr>
        <w:t>х</w:t>
      </w:r>
      <w:r w:rsidRPr="00F53A82">
        <w:rPr>
          <w:rFonts w:ascii="Times New Roman" w:hAnsi="Times New Roman"/>
          <w:sz w:val="24"/>
          <w:szCs w:val="24"/>
        </w:rPr>
        <w:t xml:space="preserve"> каждым из нас, стяжаем постепенный рост и реализацию Майтрейи каждым из нас.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синтезируясь с Майтрейей Изначально Вышестоящего Отца, развёртываем Майтрейю Изначально Вышестоящего Отца физически собою, являя физику</w:t>
      </w:r>
      <w:r w:rsidR="00F96088">
        <w:rPr>
          <w:rFonts w:ascii="Times New Roman" w:hAnsi="Times New Roman"/>
          <w:sz w:val="24"/>
          <w:szCs w:val="24"/>
        </w:rPr>
        <w:t xml:space="preserve"> Аватара Синтеза каждым из нас.</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развёртываясь Майтрейей перед Изначально Вышестоящим Отцом, мы благодарим Изначально Вышестоящего Отца, благодарим Изначальных Владык Кут Хуми Фаинь, возвращаемся в физическое присутствие, развёртываясь </w:t>
      </w:r>
      <w:proofErr w:type="spellStart"/>
      <w:r w:rsidRPr="00F53A82">
        <w:rPr>
          <w:rFonts w:ascii="Times New Roman" w:hAnsi="Times New Roman"/>
          <w:sz w:val="24"/>
          <w:szCs w:val="24"/>
        </w:rPr>
        <w:t>Майтрей</w:t>
      </w:r>
      <w:r w:rsidR="00F96088">
        <w:rPr>
          <w:rFonts w:ascii="Times New Roman" w:hAnsi="Times New Roman"/>
          <w:sz w:val="24"/>
          <w:szCs w:val="24"/>
        </w:rPr>
        <w:t>но</w:t>
      </w:r>
      <w:proofErr w:type="spellEnd"/>
      <w:r w:rsidRPr="00F53A82">
        <w:rPr>
          <w:rFonts w:ascii="Times New Roman" w:hAnsi="Times New Roman"/>
          <w:sz w:val="24"/>
          <w:szCs w:val="24"/>
        </w:rPr>
        <w:t xml:space="preserve"> синтезом </w:t>
      </w:r>
      <w:r w:rsidR="00F96088">
        <w:rPr>
          <w:rFonts w:ascii="Times New Roman" w:hAnsi="Times New Roman"/>
          <w:sz w:val="24"/>
          <w:szCs w:val="24"/>
        </w:rPr>
        <w:t xml:space="preserve">и </w:t>
      </w:r>
      <w:r w:rsidRPr="00F53A82">
        <w:rPr>
          <w:rFonts w:ascii="Times New Roman" w:hAnsi="Times New Roman"/>
          <w:sz w:val="24"/>
          <w:szCs w:val="24"/>
        </w:rPr>
        <w:t>фиксаци</w:t>
      </w:r>
      <w:r w:rsidR="00F96088">
        <w:rPr>
          <w:rFonts w:ascii="Times New Roman" w:hAnsi="Times New Roman"/>
          <w:sz w:val="24"/>
          <w:szCs w:val="24"/>
        </w:rPr>
        <w:t>ей</w:t>
      </w:r>
      <w:r w:rsidRPr="00F53A82">
        <w:rPr>
          <w:rFonts w:ascii="Times New Roman" w:hAnsi="Times New Roman"/>
          <w:sz w:val="24"/>
          <w:szCs w:val="24"/>
        </w:rPr>
        <w:t xml:space="preserve"> восьми Сердец с явлением индивидуального качества Сердца в соответствующей концентрации ИДИВО каждым из нас, выража</w:t>
      </w:r>
      <w:r w:rsidR="003D2590">
        <w:rPr>
          <w:rFonts w:ascii="Times New Roman" w:hAnsi="Times New Roman"/>
          <w:sz w:val="24"/>
          <w:szCs w:val="24"/>
        </w:rPr>
        <w:t>ем</w:t>
      </w:r>
      <w:r w:rsidRPr="00F53A82">
        <w:rPr>
          <w:rFonts w:ascii="Times New Roman" w:hAnsi="Times New Roman"/>
          <w:sz w:val="24"/>
          <w:szCs w:val="24"/>
        </w:rPr>
        <w:t xml:space="preserve"> Ипостась Основ Майтрейю Изначально Вышестоящего Отца физически собой и вспыхиваем им, развёртываясь </w:t>
      </w:r>
      <w:r w:rsidRPr="00330B04">
        <w:rPr>
          <w:rFonts w:ascii="Times New Roman" w:hAnsi="Times New Roman"/>
          <w:b/>
          <w:sz w:val="24"/>
          <w:szCs w:val="24"/>
        </w:rPr>
        <w:t>в</w:t>
      </w:r>
      <w:r w:rsidRPr="00F53A82">
        <w:rPr>
          <w:rFonts w:ascii="Times New Roman" w:hAnsi="Times New Roman"/>
          <w:sz w:val="24"/>
          <w:szCs w:val="24"/>
        </w:rPr>
        <w:t xml:space="preserve"> Пути Майтрейи физически каждым из нас.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Благодарим Изначального Майтрейю Ипостась Основ Изначально Вышестоящего Отца. Эманируем всё стяжённое и возожжённое в ИДИВО, в подразделение Иерархии ИДИВО 191 Изначальности Санкт-Петербург и все подразделения ИДИВО участников данной практики, и ИДИВО каждого из нас.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lastRenderedPageBreak/>
        <w:t xml:space="preserve">И выходим из практики. Аминь. </w:t>
      </w:r>
    </w:p>
    <w:p w:rsidR="00F53A82" w:rsidRPr="00F53A82" w:rsidRDefault="00F53A82" w:rsidP="00F53A82">
      <w:pPr>
        <w:spacing w:after="0" w:line="240" w:lineRule="auto"/>
        <w:ind w:firstLine="454"/>
        <w:jc w:val="both"/>
        <w:rPr>
          <w:rFonts w:ascii="Times New Roman" w:hAnsi="Times New Roman"/>
          <w:sz w:val="24"/>
          <w:szCs w:val="24"/>
        </w:rPr>
      </w:pPr>
    </w:p>
    <w:p w:rsidR="00464E5D"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Сейчас у нас будет перерыв. Попробуйте на перерыве пожить Сердцем. Я понимаю, что странное выражение, но на самом деле мы Сердцем чаще всего не живём. </w:t>
      </w:r>
      <w:proofErr w:type="spellStart"/>
      <w:r w:rsidRPr="00F53A82">
        <w:rPr>
          <w:rFonts w:ascii="Times New Roman" w:hAnsi="Times New Roman"/>
          <w:sz w:val="24"/>
          <w:szCs w:val="24"/>
        </w:rPr>
        <w:t>Бытуемое</w:t>
      </w:r>
      <w:proofErr w:type="spellEnd"/>
      <w:r w:rsidRPr="00F53A82">
        <w:rPr>
          <w:rFonts w:ascii="Times New Roman" w:hAnsi="Times New Roman"/>
          <w:sz w:val="24"/>
          <w:szCs w:val="24"/>
        </w:rPr>
        <w:t xml:space="preserve">, </w:t>
      </w:r>
      <w:r w:rsidR="00330B04">
        <w:rPr>
          <w:rFonts w:ascii="Times New Roman" w:hAnsi="Times New Roman"/>
          <w:sz w:val="24"/>
          <w:szCs w:val="24"/>
        </w:rPr>
        <w:t>то есть</w:t>
      </w:r>
      <w:r w:rsidRPr="00F53A82">
        <w:rPr>
          <w:rFonts w:ascii="Times New Roman" w:hAnsi="Times New Roman"/>
          <w:sz w:val="24"/>
          <w:szCs w:val="24"/>
        </w:rPr>
        <w:t xml:space="preserve"> оно есть и само действует. Вот когда сердце само действует, это вы </w:t>
      </w:r>
      <w:r w:rsidR="00330B04">
        <w:rPr>
          <w:rFonts w:ascii="Times New Roman" w:hAnsi="Times New Roman"/>
          <w:sz w:val="24"/>
          <w:szCs w:val="24"/>
        </w:rPr>
        <w:t xml:space="preserve">им </w:t>
      </w:r>
      <w:r w:rsidRPr="00F53A82">
        <w:rPr>
          <w:rFonts w:ascii="Times New Roman" w:hAnsi="Times New Roman"/>
          <w:sz w:val="24"/>
          <w:szCs w:val="24"/>
        </w:rPr>
        <w:t>бытуете, оно есть и есть, а когда вы живёте Сердцем, оно становится для вас определяющим. Я не знаю, как это передать. Просто вот с</w:t>
      </w:r>
      <w:r w:rsidR="00330B04">
        <w:rPr>
          <w:rFonts w:ascii="Times New Roman" w:hAnsi="Times New Roman"/>
          <w:sz w:val="24"/>
          <w:szCs w:val="24"/>
        </w:rPr>
        <w:t>ебе</w:t>
      </w:r>
      <w:r w:rsidRPr="00F53A82">
        <w:rPr>
          <w:rFonts w:ascii="Times New Roman" w:hAnsi="Times New Roman"/>
          <w:sz w:val="24"/>
          <w:szCs w:val="24"/>
        </w:rPr>
        <w:t xml:space="preserve"> вот это состояние включите, пока у вас сейчас активен Путь Майтрейи в концентрации. Чем бы вы ни занимались, попробуйте переключиться на житьё Сердцем. </w:t>
      </w:r>
    </w:p>
    <w:p w:rsidR="00F53A82" w:rsidRPr="00F53A82" w:rsidRDefault="00F53A82" w:rsidP="00F53A82">
      <w:pPr>
        <w:spacing w:after="0" w:line="240" w:lineRule="auto"/>
        <w:ind w:firstLine="454"/>
        <w:jc w:val="both"/>
        <w:rPr>
          <w:rFonts w:ascii="Times New Roman" w:hAnsi="Times New Roman"/>
          <w:sz w:val="24"/>
          <w:szCs w:val="24"/>
        </w:rPr>
      </w:pP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На моих часах без пятнадцати час,</w:t>
      </w:r>
      <w:r w:rsidR="00330B04">
        <w:rPr>
          <w:rFonts w:ascii="Times New Roman" w:hAnsi="Times New Roman"/>
          <w:sz w:val="24"/>
          <w:szCs w:val="24"/>
        </w:rPr>
        <w:t xml:space="preserve"> двадцать пять минут – перерыв.</w:t>
      </w:r>
    </w:p>
    <w:p w:rsidR="00F53A82" w:rsidRPr="00F53A82" w:rsidRDefault="00F53A82" w:rsidP="004A3853">
      <w:pPr>
        <w:pStyle w:val="12"/>
      </w:pPr>
      <w:r w:rsidRPr="00F53A82">
        <w:br w:type="page"/>
      </w:r>
      <w:bookmarkStart w:id="19" w:name="_Toc435668755"/>
      <w:r w:rsidRPr="00F53A82">
        <w:lastRenderedPageBreak/>
        <w:t>1 день 2 часть</w:t>
      </w:r>
      <w:bookmarkEnd w:id="19"/>
    </w:p>
    <w:p w:rsidR="004A3853" w:rsidRDefault="004A3853" w:rsidP="00F53A82">
      <w:pPr>
        <w:spacing w:after="0" w:line="240" w:lineRule="auto"/>
        <w:ind w:firstLine="454"/>
        <w:contextualSpacing/>
        <w:jc w:val="both"/>
        <w:rPr>
          <w:rFonts w:ascii="Times New Roman" w:eastAsia="Times New Roman" w:hAnsi="Times New Roman"/>
          <w:sz w:val="24"/>
          <w:szCs w:val="24"/>
          <w:lang w:eastAsia="ru-RU"/>
        </w:rPr>
      </w:pPr>
    </w:p>
    <w:p w:rsidR="00F53A82" w:rsidRPr="00F53A82" w:rsidRDefault="00F53A82" w:rsidP="00F53A82">
      <w:pPr>
        <w:spacing w:after="0" w:line="240" w:lineRule="auto"/>
        <w:ind w:firstLine="454"/>
        <w:contextualSpacing/>
        <w:jc w:val="both"/>
        <w:rPr>
          <w:rFonts w:ascii="Times New Roman" w:eastAsia="Times New Roman" w:hAnsi="Times New Roman"/>
          <w:sz w:val="24"/>
          <w:szCs w:val="24"/>
          <w:lang w:eastAsia="ru-RU"/>
        </w:rPr>
      </w:pPr>
      <w:r w:rsidRPr="00F53A82">
        <w:rPr>
          <w:rFonts w:ascii="Times New Roman" w:eastAsia="Times New Roman" w:hAnsi="Times New Roman"/>
          <w:sz w:val="24"/>
          <w:szCs w:val="24"/>
          <w:lang w:eastAsia="ru-RU"/>
        </w:rPr>
        <w:t>Прошло ровно тридцать две минуты на моих часах, это максимум перерыва, чтобы вы отдохнули, всё. Сердце такая вещь, что пресытилось, хочется многое отдать</w:t>
      </w:r>
      <w:r w:rsidR="005C4C59">
        <w:rPr>
          <w:rFonts w:ascii="Times New Roman" w:eastAsia="Times New Roman" w:hAnsi="Times New Roman"/>
          <w:sz w:val="24"/>
          <w:szCs w:val="24"/>
          <w:lang w:eastAsia="ru-RU"/>
        </w:rPr>
        <w:t>,</w:t>
      </w:r>
      <w:r w:rsidRPr="00F53A82">
        <w:rPr>
          <w:rFonts w:ascii="Times New Roman" w:eastAsia="Times New Roman" w:hAnsi="Times New Roman"/>
          <w:sz w:val="24"/>
          <w:szCs w:val="24"/>
          <w:lang w:eastAsia="ru-RU"/>
        </w:rPr>
        <w:t xml:space="preserve"> поговорив, но надо развиваться дальше. </w:t>
      </w:r>
    </w:p>
    <w:p w:rsidR="00F53A82" w:rsidRPr="00F53A82" w:rsidRDefault="00F53A82" w:rsidP="004A3853">
      <w:pPr>
        <w:pStyle w:val="0"/>
        <w:rPr>
          <w:lang w:eastAsia="ru-RU"/>
        </w:rPr>
      </w:pPr>
      <w:bookmarkStart w:id="20" w:name="_Toc435668756"/>
      <w:r w:rsidRPr="00F53A82">
        <w:rPr>
          <w:lang w:eastAsia="ru-RU"/>
        </w:rPr>
        <w:t>Пут</w:t>
      </w:r>
      <w:r w:rsidR="005C4C59">
        <w:rPr>
          <w:lang w:eastAsia="ru-RU"/>
        </w:rPr>
        <w:t>ь</w:t>
      </w:r>
      <w:r w:rsidRPr="00F53A82">
        <w:rPr>
          <w:lang w:eastAsia="ru-RU"/>
        </w:rPr>
        <w:t xml:space="preserve"> Майтрейи </w:t>
      </w:r>
      <w:r w:rsidR="005C4C59">
        <w:rPr>
          <w:lang w:eastAsia="ru-RU"/>
        </w:rPr>
        <w:t>участием в командных поручениях</w:t>
      </w:r>
      <w:bookmarkEnd w:id="20"/>
      <w:r w:rsidRPr="00F53A82">
        <w:rPr>
          <w:lang w:eastAsia="ru-RU"/>
        </w:rPr>
        <w:t xml:space="preserve"> </w:t>
      </w:r>
    </w:p>
    <w:p w:rsidR="00F53A82" w:rsidRPr="00F53A82" w:rsidRDefault="00F53A82" w:rsidP="00F53A82">
      <w:pPr>
        <w:spacing w:after="0" w:line="240" w:lineRule="auto"/>
        <w:ind w:firstLine="454"/>
        <w:contextualSpacing/>
        <w:jc w:val="both"/>
        <w:rPr>
          <w:rFonts w:ascii="Times New Roman" w:eastAsia="Times New Roman" w:hAnsi="Times New Roman"/>
          <w:sz w:val="24"/>
          <w:szCs w:val="24"/>
          <w:lang w:eastAsia="ru-RU"/>
        </w:rPr>
      </w:pPr>
      <w:r w:rsidRPr="00F53A82">
        <w:rPr>
          <w:rFonts w:ascii="Times New Roman" w:eastAsia="Times New Roman" w:hAnsi="Times New Roman"/>
          <w:sz w:val="24"/>
          <w:szCs w:val="24"/>
          <w:lang w:eastAsia="ru-RU"/>
        </w:rPr>
        <w:t xml:space="preserve">Значит у меня такая подсказка Санкт-Петербургу чисто: есть ответственности разных </w:t>
      </w:r>
      <w:r w:rsidR="004A3853">
        <w:rPr>
          <w:rFonts w:ascii="Times New Roman" w:eastAsia="Times New Roman" w:hAnsi="Times New Roman"/>
          <w:sz w:val="24"/>
          <w:szCs w:val="24"/>
          <w:lang w:eastAsia="ru-RU"/>
        </w:rPr>
        <w:t>Д</w:t>
      </w:r>
      <w:r w:rsidRPr="00F53A82">
        <w:rPr>
          <w:rFonts w:ascii="Times New Roman" w:eastAsia="Times New Roman" w:hAnsi="Times New Roman"/>
          <w:sz w:val="24"/>
          <w:szCs w:val="24"/>
          <w:lang w:eastAsia="ru-RU"/>
        </w:rPr>
        <w:t>омов, и из этого растёт</w:t>
      </w:r>
      <w:r w:rsidR="00565659">
        <w:rPr>
          <w:rFonts w:ascii="Times New Roman" w:eastAsia="Times New Roman" w:hAnsi="Times New Roman"/>
          <w:sz w:val="24"/>
          <w:szCs w:val="24"/>
          <w:lang w:eastAsia="ru-RU"/>
        </w:rPr>
        <w:t xml:space="preserve"> </w:t>
      </w:r>
      <w:r w:rsidRPr="00F53A82">
        <w:rPr>
          <w:rFonts w:ascii="Times New Roman" w:eastAsia="Times New Roman" w:hAnsi="Times New Roman"/>
          <w:sz w:val="24"/>
          <w:szCs w:val="24"/>
          <w:lang w:eastAsia="ru-RU"/>
        </w:rPr>
        <w:t xml:space="preserve">соответствующий там стиль </w:t>
      </w:r>
      <w:r w:rsidR="004A3853">
        <w:rPr>
          <w:rFonts w:ascii="Times New Roman" w:eastAsia="Times New Roman" w:hAnsi="Times New Roman"/>
          <w:sz w:val="24"/>
          <w:szCs w:val="24"/>
          <w:lang w:eastAsia="ru-RU"/>
        </w:rPr>
        <w:t>Д</w:t>
      </w:r>
      <w:r w:rsidRPr="00F53A82">
        <w:rPr>
          <w:rFonts w:ascii="Times New Roman" w:eastAsia="Times New Roman" w:hAnsi="Times New Roman"/>
          <w:sz w:val="24"/>
          <w:szCs w:val="24"/>
          <w:lang w:eastAsia="ru-RU"/>
        </w:rPr>
        <w:t xml:space="preserve">ома, активация </w:t>
      </w:r>
      <w:r w:rsidR="004A3853">
        <w:rPr>
          <w:rFonts w:ascii="Times New Roman" w:eastAsia="Times New Roman" w:hAnsi="Times New Roman"/>
          <w:sz w:val="24"/>
          <w:szCs w:val="24"/>
          <w:lang w:eastAsia="ru-RU"/>
        </w:rPr>
        <w:t>Д</w:t>
      </w:r>
      <w:r w:rsidRPr="00F53A82">
        <w:rPr>
          <w:rFonts w:ascii="Times New Roman" w:eastAsia="Times New Roman" w:hAnsi="Times New Roman"/>
          <w:sz w:val="24"/>
          <w:szCs w:val="24"/>
          <w:lang w:eastAsia="ru-RU"/>
        </w:rPr>
        <w:t>ома и так далее, и так далее. Вот мы сейчас говорили с Главой МАН, обратите внимание, что ваш Дом отвечает за две специфики обязательные, в принципе он отвечает больше, но две, которые точно чисто на вашем Доме фиксируются. В первую очередь это Статусный Синтез, Глава вашего подразделения этим занимается, и это Метагалактическая Академия Наук, тоже Глава вашей МАН у нас по ИДИВО главная, то есть фактически Глава нашей Академии Наук. Это пока ноль,</w:t>
      </w:r>
      <w:r w:rsidR="00565659">
        <w:rPr>
          <w:rFonts w:ascii="Times New Roman" w:eastAsia="Times New Roman" w:hAnsi="Times New Roman"/>
          <w:sz w:val="24"/>
          <w:szCs w:val="24"/>
          <w:lang w:eastAsia="ru-RU"/>
        </w:rPr>
        <w:t xml:space="preserve"> </w:t>
      </w:r>
      <w:r w:rsidRPr="00F53A82">
        <w:rPr>
          <w:rFonts w:ascii="Times New Roman" w:eastAsia="Times New Roman" w:hAnsi="Times New Roman"/>
          <w:sz w:val="24"/>
          <w:szCs w:val="24"/>
          <w:lang w:eastAsia="ru-RU"/>
        </w:rPr>
        <w:t>я не имею в виду Статусный Синтез, Статусные Синтезы уже как-то разрабатываются, но их тоже надо разрабатывать. И когда ваши специалисты не только эти, у вас есть и другие специалисты с поручени</w:t>
      </w:r>
      <w:r w:rsidR="003E2E1F">
        <w:rPr>
          <w:rFonts w:ascii="Times New Roman" w:eastAsia="Times New Roman" w:hAnsi="Times New Roman"/>
          <w:sz w:val="24"/>
          <w:szCs w:val="24"/>
          <w:lang w:eastAsia="ru-RU"/>
        </w:rPr>
        <w:t>ями</w:t>
      </w:r>
      <w:r w:rsidRPr="00F53A82">
        <w:rPr>
          <w:rFonts w:ascii="Times New Roman" w:eastAsia="Times New Roman" w:hAnsi="Times New Roman"/>
          <w:sz w:val="24"/>
          <w:szCs w:val="24"/>
          <w:lang w:eastAsia="ru-RU"/>
        </w:rPr>
        <w:t xml:space="preserve">, допустим, Школа Синтеза фактически у вас главная по горизонту – это третье. Там Образовательный Проект у вас главный от Питера </w:t>
      </w:r>
      <w:r w:rsidRPr="00F53A82">
        <w:rPr>
          <w:rFonts w:ascii="Times New Roman" w:hAnsi="Times New Roman"/>
          <w:sz w:val="24"/>
          <w:szCs w:val="24"/>
        </w:rPr>
        <w:t xml:space="preserve">– </w:t>
      </w:r>
      <w:r w:rsidRPr="00F53A82">
        <w:rPr>
          <w:rFonts w:ascii="Times New Roman" w:eastAsia="Times New Roman" w:hAnsi="Times New Roman"/>
          <w:sz w:val="24"/>
          <w:szCs w:val="24"/>
          <w:lang w:eastAsia="ru-RU"/>
        </w:rPr>
        <w:t xml:space="preserve">Дима занимается, да? И у нас в партии в принципе он по Образовательным Проектам, то есть партийным. Вот обратите внимание на …, мы тут в зале «Роста», </w:t>
      </w:r>
      <w:proofErr w:type="gramStart"/>
      <w:r w:rsidRPr="00F53A82">
        <w:rPr>
          <w:rFonts w:ascii="Times New Roman" w:eastAsia="Times New Roman" w:hAnsi="Times New Roman"/>
          <w:sz w:val="24"/>
          <w:szCs w:val="24"/>
          <w:lang w:eastAsia="ru-RU"/>
        </w:rPr>
        <w:t>что</w:t>
      </w:r>
      <w:proofErr w:type="gramEnd"/>
      <w:r w:rsidRPr="00F53A82">
        <w:rPr>
          <w:rFonts w:ascii="Times New Roman" w:eastAsia="Times New Roman" w:hAnsi="Times New Roman"/>
          <w:sz w:val="24"/>
          <w:szCs w:val="24"/>
          <w:lang w:eastAsia="ru-RU"/>
        </w:rPr>
        <w:t xml:space="preserve"> когда вашему Дому, тем или иным специалистам – вот я четырёх назвал, которые,</w:t>
      </w:r>
      <w:r w:rsidR="00565659">
        <w:rPr>
          <w:rFonts w:ascii="Times New Roman" w:eastAsia="Times New Roman" w:hAnsi="Times New Roman"/>
          <w:sz w:val="24"/>
          <w:szCs w:val="24"/>
          <w:lang w:eastAsia="ru-RU"/>
        </w:rPr>
        <w:t xml:space="preserve"> </w:t>
      </w:r>
      <w:r w:rsidR="003E2E1F">
        <w:rPr>
          <w:rFonts w:ascii="Times New Roman" w:eastAsia="Times New Roman" w:hAnsi="Times New Roman"/>
          <w:sz w:val="24"/>
          <w:szCs w:val="24"/>
          <w:lang w:eastAsia="ru-RU"/>
        </w:rPr>
        <w:t xml:space="preserve">ну </w:t>
      </w:r>
      <w:r w:rsidRPr="00F53A82">
        <w:rPr>
          <w:rFonts w:ascii="Times New Roman" w:eastAsia="Times New Roman" w:hAnsi="Times New Roman"/>
          <w:sz w:val="24"/>
          <w:szCs w:val="24"/>
          <w:lang w:eastAsia="ru-RU"/>
        </w:rPr>
        <w:t xml:space="preserve">просто в теме сейчас, этим мы активно живём. Вот эти специалисты отвечают за какое-то направление, то вы, как служащие, можете применяться не только в своём виде служения, а дополнительно по этим направлениям, потому что от ИДИВО на те или иные Дома есть те или иные большие поручения. Есть индивидуальные поручения, когда надо, Владыка их объявляет, мы там стягиваем команду, и тогда Дом за это тоже отвечает. </w:t>
      </w:r>
    </w:p>
    <w:p w:rsidR="00F53A82" w:rsidRPr="00F53A82" w:rsidRDefault="00F53A82" w:rsidP="00F53A82">
      <w:pPr>
        <w:spacing w:after="0" w:line="240" w:lineRule="auto"/>
        <w:ind w:firstLine="454"/>
        <w:contextualSpacing/>
        <w:jc w:val="both"/>
        <w:rPr>
          <w:rFonts w:ascii="Times New Roman" w:eastAsia="Times New Roman" w:hAnsi="Times New Roman"/>
          <w:sz w:val="24"/>
          <w:szCs w:val="24"/>
          <w:lang w:eastAsia="ru-RU"/>
        </w:rPr>
      </w:pPr>
      <w:r w:rsidRPr="00F53A82">
        <w:rPr>
          <w:rFonts w:ascii="Times New Roman" w:eastAsia="Times New Roman" w:hAnsi="Times New Roman"/>
          <w:sz w:val="24"/>
          <w:szCs w:val="24"/>
          <w:lang w:eastAsia="ru-RU"/>
        </w:rPr>
        <w:t xml:space="preserve">У вас тоже есть индивидуальные поручения служащих, но пока Владыка ещё не дал мне </w:t>
      </w:r>
      <w:proofErr w:type="gramStart"/>
      <w:r w:rsidRPr="00F53A82">
        <w:rPr>
          <w:rFonts w:ascii="Times New Roman" w:eastAsia="Times New Roman" w:hAnsi="Times New Roman"/>
          <w:sz w:val="24"/>
          <w:szCs w:val="24"/>
          <w:lang w:eastAsia="ru-RU"/>
        </w:rPr>
        <w:t>указания это</w:t>
      </w:r>
      <w:proofErr w:type="gramEnd"/>
      <w:r w:rsidRPr="00F53A82">
        <w:rPr>
          <w:rFonts w:ascii="Times New Roman" w:eastAsia="Times New Roman" w:hAnsi="Times New Roman"/>
          <w:sz w:val="24"/>
          <w:szCs w:val="24"/>
          <w:lang w:eastAsia="ru-RU"/>
        </w:rPr>
        <w:t xml:space="preserve"> объявить. А вот </w:t>
      </w:r>
      <w:r w:rsidRPr="00F53A82">
        <w:rPr>
          <w:rFonts w:ascii="Times New Roman" w:eastAsia="Times New Roman" w:hAnsi="Times New Roman"/>
          <w:b/>
          <w:sz w:val="24"/>
          <w:szCs w:val="24"/>
          <w:lang w:eastAsia="ru-RU"/>
        </w:rPr>
        <w:t>командные поручения</w:t>
      </w:r>
      <w:r w:rsidR="003E2E1F">
        <w:rPr>
          <w:rFonts w:ascii="Times New Roman" w:eastAsia="Times New Roman" w:hAnsi="Times New Roman"/>
          <w:b/>
          <w:sz w:val="24"/>
          <w:szCs w:val="24"/>
          <w:lang w:eastAsia="ru-RU"/>
        </w:rPr>
        <w:t>,</w:t>
      </w:r>
      <w:r w:rsidRPr="00F53A82">
        <w:rPr>
          <w:rFonts w:ascii="Times New Roman" w:eastAsia="Times New Roman" w:hAnsi="Times New Roman"/>
          <w:b/>
          <w:sz w:val="24"/>
          <w:szCs w:val="24"/>
          <w:lang w:eastAsia="ru-RU"/>
        </w:rPr>
        <w:t xml:space="preserve"> мы ещё раз говорим, мы вам объявляем. Соответственно, если на Дом это фиксируется, даже если вы не хотите в этом участвовать, частично это фиксируется на вас – это, кстати, закон Майтрейи – закон Совершенного Сердца.</w:t>
      </w:r>
      <w:r w:rsidRPr="00F53A82">
        <w:rPr>
          <w:rFonts w:ascii="Times New Roman" w:eastAsia="Times New Roman" w:hAnsi="Times New Roman"/>
          <w:sz w:val="24"/>
          <w:szCs w:val="24"/>
          <w:lang w:eastAsia="ru-RU"/>
        </w:rPr>
        <w:t xml:space="preserve"> Сердце, даже не участвуя физически, всё равно отражает общее состояние команды. И когда вы сейчас стяжали Большое Сердце – это называется «всё во всём», понимаете? Всё во всём. Я не говорю, что все можете вы физически в этом участвовать, но вы должны понимать, что в Доме разрабатывается Статусный Проект, в Доме разрабатывается Проект Школы Синтеза, потому что вы главные по горизонту, как Дом. В Доме разрабатывается Проект Академии Наук, в Доме разрабатывается Проект Образования, в том числе всей партии, потому что Проект Образования шире только партийной линии, но и образования партии, как таковой. Вы же здесь все у нас революционеры, питерцы. Партия – это вообще ваше всё, революционное. Шучу. Но вот эти проекты идут от вас здесь очень чётко.</w:t>
      </w:r>
      <w:r w:rsidR="00565659">
        <w:rPr>
          <w:rFonts w:ascii="Times New Roman" w:eastAsia="Times New Roman" w:hAnsi="Times New Roman"/>
          <w:sz w:val="24"/>
          <w:szCs w:val="24"/>
          <w:lang w:eastAsia="ru-RU"/>
        </w:rPr>
        <w:t xml:space="preserve"> </w:t>
      </w:r>
      <w:r w:rsidR="003E2E1F">
        <w:rPr>
          <w:rFonts w:ascii="Times New Roman" w:eastAsia="Times New Roman" w:hAnsi="Times New Roman"/>
          <w:sz w:val="24"/>
          <w:szCs w:val="24"/>
          <w:lang w:eastAsia="ru-RU"/>
        </w:rPr>
        <w:t>Д</w:t>
      </w:r>
      <w:r w:rsidRPr="00F53A82">
        <w:rPr>
          <w:rFonts w:ascii="Times New Roman" w:eastAsia="Times New Roman" w:hAnsi="Times New Roman"/>
          <w:sz w:val="24"/>
          <w:szCs w:val="24"/>
          <w:lang w:eastAsia="ru-RU"/>
        </w:rPr>
        <w:t xml:space="preserve">ля сравнения, так же как в Москве: там поручение у служащей разработать Ипостасный Синтез. Ваши Архаты в этом участвуют, мы с ними беседуем, но поручение идёт на Главу Школы Синтеза Москвы, понятно? Там поручения, разработать Ипостасный Синтез. </w:t>
      </w:r>
    </w:p>
    <w:p w:rsidR="003E2E1F" w:rsidRDefault="00F53A82" w:rsidP="00F53A82">
      <w:pPr>
        <w:spacing w:after="0" w:line="240" w:lineRule="auto"/>
        <w:ind w:firstLine="454"/>
        <w:contextualSpacing/>
        <w:jc w:val="both"/>
        <w:rPr>
          <w:rFonts w:ascii="Times New Roman" w:eastAsia="Times New Roman" w:hAnsi="Times New Roman"/>
          <w:sz w:val="24"/>
          <w:szCs w:val="24"/>
          <w:lang w:eastAsia="ru-RU"/>
        </w:rPr>
      </w:pPr>
      <w:r w:rsidRPr="00F53A82">
        <w:rPr>
          <w:rFonts w:ascii="Times New Roman" w:eastAsia="Times New Roman" w:hAnsi="Times New Roman"/>
          <w:sz w:val="24"/>
          <w:szCs w:val="24"/>
          <w:lang w:eastAsia="ru-RU"/>
        </w:rPr>
        <w:t>То есть</w:t>
      </w:r>
      <w:r w:rsidR="003E2E1F">
        <w:rPr>
          <w:rFonts w:ascii="Times New Roman" w:eastAsia="Times New Roman" w:hAnsi="Times New Roman"/>
          <w:sz w:val="24"/>
          <w:szCs w:val="24"/>
          <w:lang w:eastAsia="ru-RU"/>
        </w:rPr>
        <w:t>,</w:t>
      </w:r>
      <w:r w:rsidRPr="00F53A82">
        <w:rPr>
          <w:rFonts w:ascii="Times New Roman" w:eastAsia="Times New Roman" w:hAnsi="Times New Roman"/>
          <w:sz w:val="24"/>
          <w:szCs w:val="24"/>
          <w:lang w:eastAsia="ru-RU"/>
        </w:rPr>
        <w:t xml:space="preserve"> каждый Дом Владыка выделяет какими-то особыми тенденциями. Почему? Чтоб были нелинейные какие-то связки, когда ты вот служишь в одном направлении, </w:t>
      </w:r>
      <w:r w:rsidR="003E2E1F">
        <w:rPr>
          <w:rFonts w:ascii="Times New Roman" w:eastAsia="Times New Roman" w:hAnsi="Times New Roman"/>
          <w:sz w:val="24"/>
          <w:szCs w:val="24"/>
          <w:lang w:eastAsia="ru-RU"/>
        </w:rPr>
        <w:t xml:space="preserve">в </w:t>
      </w:r>
      <w:r w:rsidRPr="00F53A82">
        <w:rPr>
          <w:rFonts w:ascii="Times New Roman" w:eastAsia="Times New Roman" w:hAnsi="Times New Roman"/>
          <w:sz w:val="24"/>
          <w:szCs w:val="24"/>
          <w:lang w:eastAsia="ru-RU"/>
        </w:rPr>
        <w:t xml:space="preserve">своём, там: я, Человек Изначальности, отвечаю за таких-то Владык, так-то хожу в Дом Отца – всё, </w:t>
      </w:r>
      <w:r w:rsidR="003E2E1F">
        <w:rPr>
          <w:rFonts w:ascii="Times New Roman" w:eastAsia="Times New Roman" w:hAnsi="Times New Roman"/>
          <w:sz w:val="24"/>
          <w:szCs w:val="24"/>
          <w:lang w:eastAsia="ru-RU"/>
        </w:rPr>
        <w:t xml:space="preserve">и </w:t>
      </w:r>
      <w:r w:rsidRPr="00F53A82">
        <w:rPr>
          <w:rFonts w:ascii="Times New Roman" w:eastAsia="Times New Roman" w:hAnsi="Times New Roman"/>
          <w:sz w:val="24"/>
          <w:szCs w:val="24"/>
          <w:lang w:eastAsia="ru-RU"/>
        </w:rPr>
        <w:t>я на этом зациклился.</w:t>
      </w:r>
      <w:r w:rsidR="00565659">
        <w:rPr>
          <w:rFonts w:ascii="Times New Roman" w:eastAsia="Times New Roman" w:hAnsi="Times New Roman"/>
          <w:sz w:val="24"/>
          <w:szCs w:val="24"/>
          <w:lang w:eastAsia="ru-RU"/>
        </w:rPr>
        <w:t xml:space="preserve"> </w:t>
      </w:r>
      <w:r w:rsidR="003E2E1F">
        <w:rPr>
          <w:rFonts w:ascii="Times New Roman" w:eastAsia="Times New Roman" w:hAnsi="Times New Roman"/>
          <w:sz w:val="24"/>
          <w:szCs w:val="24"/>
          <w:lang w:eastAsia="ru-RU"/>
        </w:rPr>
        <w:t>Е</w:t>
      </w:r>
      <w:r w:rsidRPr="00F53A82">
        <w:rPr>
          <w:rFonts w:ascii="Times New Roman" w:eastAsia="Times New Roman" w:hAnsi="Times New Roman"/>
          <w:sz w:val="24"/>
          <w:szCs w:val="24"/>
          <w:lang w:eastAsia="ru-RU"/>
        </w:rPr>
        <w:t>сть такое, Сердце зациклилось, и ты не знаешь…, ты устал, у тебя «депрессняк» идёт только потому, что у тебя нет какого-то обновления, какой-то реализации другой, какой-то там отдушины что ли. Даже не в служении, просто вот, чтобы быть,</w:t>
      </w:r>
      <w:r w:rsidR="00565659">
        <w:rPr>
          <w:rFonts w:ascii="Times New Roman" w:eastAsia="Times New Roman" w:hAnsi="Times New Roman"/>
          <w:sz w:val="24"/>
          <w:szCs w:val="24"/>
          <w:lang w:eastAsia="ru-RU"/>
        </w:rPr>
        <w:t xml:space="preserve"> </w:t>
      </w:r>
      <w:r w:rsidRPr="00F53A82">
        <w:rPr>
          <w:rFonts w:ascii="Times New Roman" w:eastAsia="Times New Roman" w:hAnsi="Times New Roman"/>
          <w:sz w:val="24"/>
          <w:szCs w:val="24"/>
          <w:lang w:eastAsia="ru-RU"/>
        </w:rPr>
        <w:t>вот в этот проект, в любой нос суньте, куда потянется. Я не все проекты назвал, это вот то, что я сейчас успел обговорить, оббежать, то</w:t>
      </w:r>
      <w:r w:rsidR="003E2E1F">
        <w:rPr>
          <w:rFonts w:ascii="Times New Roman" w:eastAsia="Times New Roman" w:hAnsi="Times New Roman"/>
          <w:sz w:val="24"/>
          <w:szCs w:val="24"/>
          <w:lang w:eastAsia="ru-RU"/>
        </w:rPr>
        <w:t>,</w:t>
      </w:r>
      <w:r w:rsidRPr="00F53A82">
        <w:rPr>
          <w:rFonts w:ascii="Times New Roman" w:eastAsia="Times New Roman" w:hAnsi="Times New Roman"/>
          <w:sz w:val="24"/>
          <w:szCs w:val="24"/>
          <w:lang w:eastAsia="ru-RU"/>
        </w:rPr>
        <w:t xml:space="preserve"> что у меня в голове стоит, понимаете? Есть и другие проекты, я думаю, тут вам </w:t>
      </w:r>
      <w:proofErr w:type="spellStart"/>
      <w:r w:rsidRPr="00F53A82">
        <w:rPr>
          <w:rFonts w:ascii="Times New Roman" w:eastAsia="Times New Roman" w:hAnsi="Times New Roman"/>
          <w:sz w:val="24"/>
          <w:szCs w:val="24"/>
          <w:lang w:eastAsia="ru-RU"/>
        </w:rPr>
        <w:t>пообъявляют</w:t>
      </w:r>
      <w:proofErr w:type="spellEnd"/>
      <w:r w:rsidRPr="00F53A82">
        <w:rPr>
          <w:rFonts w:ascii="Times New Roman" w:eastAsia="Times New Roman" w:hAnsi="Times New Roman"/>
          <w:sz w:val="24"/>
          <w:szCs w:val="24"/>
          <w:lang w:eastAsia="ru-RU"/>
        </w:rPr>
        <w:t xml:space="preserve"> разные вещи. То есть, </w:t>
      </w:r>
      <w:r w:rsidRPr="003E2E1F">
        <w:rPr>
          <w:rFonts w:ascii="Times New Roman" w:eastAsia="Times New Roman" w:hAnsi="Times New Roman"/>
          <w:b/>
          <w:sz w:val="24"/>
          <w:szCs w:val="24"/>
          <w:lang w:eastAsia="ru-RU"/>
        </w:rPr>
        <w:t>это та отдушина или дополнительный эффект, который, иногда хочется куда-то себя применить,</w:t>
      </w:r>
      <w:r w:rsidR="003E2E1F">
        <w:rPr>
          <w:rFonts w:ascii="Times New Roman" w:eastAsia="Times New Roman" w:hAnsi="Times New Roman"/>
          <w:b/>
          <w:sz w:val="24"/>
          <w:szCs w:val="24"/>
          <w:lang w:eastAsia="ru-RU"/>
        </w:rPr>
        <w:t xml:space="preserve"> ты</w:t>
      </w:r>
      <w:r w:rsidRPr="003E2E1F">
        <w:rPr>
          <w:rFonts w:ascii="Times New Roman" w:eastAsia="Times New Roman" w:hAnsi="Times New Roman"/>
          <w:b/>
          <w:sz w:val="24"/>
          <w:szCs w:val="24"/>
          <w:lang w:eastAsia="ru-RU"/>
        </w:rPr>
        <w:t xml:space="preserve"> не знаешь куда</w:t>
      </w:r>
      <w:r w:rsidRPr="00F53A82">
        <w:rPr>
          <w:rFonts w:ascii="Times New Roman" w:eastAsia="Times New Roman" w:hAnsi="Times New Roman"/>
          <w:sz w:val="24"/>
          <w:szCs w:val="24"/>
          <w:lang w:eastAsia="ru-RU"/>
        </w:rPr>
        <w:t>. И на физике не всегда получается.</w:t>
      </w:r>
      <w:r w:rsidR="00565659">
        <w:rPr>
          <w:rFonts w:ascii="Times New Roman" w:eastAsia="Times New Roman" w:hAnsi="Times New Roman"/>
          <w:sz w:val="24"/>
          <w:szCs w:val="24"/>
          <w:lang w:eastAsia="ru-RU"/>
        </w:rPr>
        <w:t xml:space="preserve"> </w:t>
      </w:r>
      <w:r w:rsidR="003E2E1F">
        <w:rPr>
          <w:rFonts w:ascii="Times New Roman" w:eastAsia="Times New Roman" w:hAnsi="Times New Roman"/>
          <w:sz w:val="24"/>
          <w:szCs w:val="24"/>
          <w:lang w:eastAsia="ru-RU"/>
        </w:rPr>
        <w:t>Р</w:t>
      </w:r>
      <w:r w:rsidRPr="00F53A82">
        <w:rPr>
          <w:rFonts w:ascii="Times New Roman" w:eastAsia="Times New Roman" w:hAnsi="Times New Roman"/>
          <w:sz w:val="24"/>
          <w:szCs w:val="24"/>
          <w:lang w:eastAsia="ru-RU"/>
        </w:rPr>
        <w:t>азработай что-то для этих направлений,</w:t>
      </w:r>
      <w:r w:rsidR="00565659">
        <w:rPr>
          <w:rFonts w:ascii="Times New Roman" w:eastAsia="Times New Roman" w:hAnsi="Times New Roman"/>
          <w:sz w:val="24"/>
          <w:szCs w:val="24"/>
          <w:lang w:eastAsia="ru-RU"/>
        </w:rPr>
        <w:t xml:space="preserve"> </w:t>
      </w:r>
      <w:r w:rsidRPr="00F53A82">
        <w:rPr>
          <w:rFonts w:ascii="Times New Roman" w:eastAsia="Times New Roman" w:hAnsi="Times New Roman"/>
          <w:sz w:val="24"/>
          <w:szCs w:val="24"/>
          <w:lang w:eastAsia="ru-RU"/>
        </w:rPr>
        <w:t>состыкуйся для этих направлений с кем-то, поучаствуй в этом. Это не значит, что это навсегда. Поучаствовал там месяц, два – отошёл.</w:t>
      </w:r>
      <w:r w:rsidR="00565659">
        <w:rPr>
          <w:rFonts w:ascii="Times New Roman" w:eastAsia="Times New Roman" w:hAnsi="Times New Roman"/>
          <w:sz w:val="24"/>
          <w:szCs w:val="24"/>
          <w:lang w:eastAsia="ru-RU"/>
        </w:rPr>
        <w:t xml:space="preserve"> </w:t>
      </w:r>
      <w:r w:rsidR="003E2E1F">
        <w:rPr>
          <w:rFonts w:ascii="Times New Roman" w:eastAsia="Times New Roman" w:hAnsi="Times New Roman"/>
          <w:sz w:val="24"/>
          <w:szCs w:val="24"/>
          <w:lang w:eastAsia="ru-RU"/>
        </w:rPr>
        <w:t xml:space="preserve">Но </w:t>
      </w:r>
      <w:r w:rsidRPr="00F53A82">
        <w:rPr>
          <w:rFonts w:ascii="Times New Roman" w:eastAsia="Times New Roman" w:hAnsi="Times New Roman"/>
          <w:sz w:val="24"/>
          <w:szCs w:val="24"/>
          <w:lang w:eastAsia="ru-RU"/>
        </w:rPr>
        <w:t>у тебя какая-то отдушина появляется от однозначного направления, которое на год, и ты давишься им, потому что ты устал от него. У нас некоторые давятся уже через месяц – потому что ничего не делают, или делают, но устают.</w:t>
      </w:r>
    </w:p>
    <w:p w:rsidR="00F53A82" w:rsidRPr="00F53A82" w:rsidRDefault="00F53A82" w:rsidP="00F53A82">
      <w:pPr>
        <w:spacing w:after="0" w:line="240" w:lineRule="auto"/>
        <w:ind w:firstLine="454"/>
        <w:contextualSpacing/>
        <w:jc w:val="both"/>
        <w:rPr>
          <w:rFonts w:ascii="Times New Roman" w:eastAsia="Times New Roman" w:hAnsi="Times New Roman"/>
          <w:sz w:val="24"/>
          <w:szCs w:val="24"/>
          <w:lang w:eastAsia="ru-RU"/>
        </w:rPr>
      </w:pPr>
      <w:r w:rsidRPr="00F53A82">
        <w:rPr>
          <w:rFonts w:ascii="Times New Roman" w:eastAsia="Times New Roman" w:hAnsi="Times New Roman"/>
          <w:sz w:val="24"/>
          <w:szCs w:val="24"/>
          <w:lang w:eastAsia="ru-RU"/>
        </w:rPr>
        <w:lastRenderedPageBreak/>
        <w:t xml:space="preserve">То есть, вот я хотел бы показать </w:t>
      </w:r>
      <w:r w:rsidRPr="00F53A82">
        <w:rPr>
          <w:rFonts w:ascii="Times New Roman" w:eastAsia="Times New Roman" w:hAnsi="Times New Roman"/>
          <w:b/>
          <w:sz w:val="24"/>
          <w:szCs w:val="24"/>
          <w:lang w:eastAsia="ru-RU"/>
        </w:rPr>
        <w:t>Путь Майтрейи, как участие в командных делах, которые для вас нелинейны</w:t>
      </w:r>
      <w:r w:rsidRPr="00F53A82">
        <w:rPr>
          <w:rFonts w:ascii="Times New Roman" w:eastAsia="Times New Roman" w:hAnsi="Times New Roman"/>
          <w:sz w:val="24"/>
          <w:szCs w:val="24"/>
          <w:lang w:eastAsia="ru-RU"/>
        </w:rPr>
        <w:t xml:space="preserve">, то есть неоднозначны, не чётко обозначены, но обозначены, и весь Дом за это всё равно отвечает, вот хотите вы того или нет. Пусть это отвечает хоть один из вас, один за всех – все за одного. </w:t>
      </w:r>
      <w:r w:rsidRPr="00F53A82">
        <w:rPr>
          <w:rFonts w:ascii="Times New Roman" w:eastAsia="Times New Roman" w:hAnsi="Times New Roman"/>
          <w:b/>
          <w:sz w:val="24"/>
          <w:szCs w:val="24"/>
          <w:lang w:eastAsia="ru-RU"/>
        </w:rPr>
        <w:t>Вы нелинейно все за это отвечаете</w:t>
      </w:r>
      <w:r w:rsidRPr="00F53A82">
        <w:rPr>
          <w:rFonts w:ascii="Times New Roman" w:eastAsia="Times New Roman" w:hAnsi="Times New Roman"/>
          <w:sz w:val="24"/>
          <w:szCs w:val="24"/>
          <w:lang w:eastAsia="ru-RU"/>
        </w:rPr>
        <w:t>. Я сразу скажу, вы отвечаете за большее количество поручений, потому что здесь больше поручений, чем я назвал.</w:t>
      </w:r>
      <w:r w:rsidR="00565659">
        <w:rPr>
          <w:rFonts w:ascii="Times New Roman" w:eastAsia="Times New Roman" w:hAnsi="Times New Roman"/>
          <w:sz w:val="24"/>
          <w:szCs w:val="24"/>
          <w:lang w:eastAsia="ru-RU"/>
        </w:rPr>
        <w:t xml:space="preserve"> </w:t>
      </w:r>
      <w:r w:rsidR="003E2E1F">
        <w:rPr>
          <w:rFonts w:ascii="Times New Roman" w:eastAsia="Times New Roman" w:hAnsi="Times New Roman"/>
          <w:sz w:val="24"/>
          <w:szCs w:val="24"/>
          <w:lang w:eastAsia="ru-RU"/>
        </w:rPr>
        <w:t xml:space="preserve">Но </w:t>
      </w:r>
      <w:r w:rsidRPr="00F53A82">
        <w:rPr>
          <w:rFonts w:ascii="Times New Roman" w:eastAsia="Times New Roman" w:hAnsi="Times New Roman"/>
          <w:sz w:val="24"/>
          <w:szCs w:val="24"/>
          <w:lang w:eastAsia="ru-RU"/>
        </w:rPr>
        <w:t xml:space="preserve">вот за эти…, можно даже в них поучаствовать, потому что в других я не знаю, можно поучаствовать, нельзя – не моя компетенция, к Владыке. </w:t>
      </w:r>
      <w:r w:rsidR="003E2E1F">
        <w:rPr>
          <w:rFonts w:ascii="Times New Roman" w:eastAsia="Times New Roman" w:hAnsi="Times New Roman"/>
          <w:sz w:val="24"/>
          <w:szCs w:val="24"/>
          <w:lang w:eastAsia="ru-RU"/>
        </w:rPr>
        <w:t>Вот п</w:t>
      </w:r>
      <w:r w:rsidRPr="00F53A82">
        <w:rPr>
          <w:rFonts w:ascii="Times New Roman" w:eastAsia="Times New Roman" w:hAnsi="Times New Roman"/>
          <w:sz w:val="24"/>
          <w:szCs w:val="24"/>
          <w:lang w:eastAsia="ru-RU"/>
        </w:rPr>
        <w:t xml:space="preserve">росто попросите Владыку, что вы можете нелинейно в этом поучаствовать. </w:t>
      </w:r>
    </w:p>
    <w:p w:rsidR="00F53A82" w:rsidRPr="00F53A82" w:rsidRDefault="00F53A82" w:rsidP="00A70248">
      <w:pPr>
        <w:pStyle w:val="0"/>
        <w:rPr>
          <w:lang w:eastAsia="ru-RU"/>
        </w:rPr>
      </w:pPr>
      <w:bookmarkStart w:id="21" w:name="_Toc435668757"/>
      <w:r w:rsidRPr="00F53A82">
        <w:rPr>
          <w:lang w:eastAsia="ru-RU"/>
        </w:rPr>
        <w:t>Путь Майтрейи – вдохновлённость идеями</w:t>
      </w:r>
      <w:bookmarkEnd w:id="21"/>
      <w:r w:rsidRPr="00F53A82">
        <w:rPr>
          <w:lang w:eastAsia="ru-RU"/>
        </w:rPr>
        <w:t xml:space="preserve"> </w:t>
      </w:r>
    </w:p>
    <w:p w:rsidR="00F53A82" w:rsidRPr="00F53A82" w:rsidRDefault="00F53A82" w:rsidP="00F53A82">
      <w:pPr>
        <w:spacing w:after="0" w:line="240" w:lineRule="auto"/>
        <w:ind w:firstLine="454"/>
        <w:contextualSpacing/>
        <w:jc w:val="both"/>
        <w:rPr>
          <w:rFonts w:ascii="Times New Roman" w:eastAsia="Times New Roman" w:hAnsi="Times New Roman"/>
          <w:sz w:val="24"/>
          <w:szCs w:val="24"/>
          <w:lang w:eastAsia="ru-RU"/>
        </w:rPr>
      </w:pPr>
      <w:r w:rsidRPr="00F53A82">
        <w:rPr>
          <w:rFonts w:ascii="Times New Roman" w:eastAsia="Times New Roman" w:hAnsi="Times New Roman"/>
          <w:sz w:val="24"/>
          <w:szCs w:val="24"/>
          <w:lang w:eastAsia="ru-RU"/>
        </w:rPr>
        <w:t>А то сейчас говорю по развитию науки: «Нам надо развивать Метагалактическую науку?» У нас в принципе даже страна бурлит в ту сторону, уже пошло всё. Я смеюсь просто, мне материалы присылают с космическими чтениями – пять томов пришло, прислали наши. Всё, тут у нас оказывается бурное развитие в сторону</w:t>
      </w:r>
      <w:r w:rsidR="005C4C59">
        <w:rPr>
          <w:rFonts w:ascii="Times New Roman" w:eastAsia="Times New Roman" w:hAnsi="Times New Roman"/>
          <w:sz w:val="24"/>
          <w:szCs w:val="24"/>
          <w:lang w:eastAsia="ru-RU"/>
        </w:rPr>
        <w:t>,</w:t>
      </w:r>
      <w:r w:rsidRPr="00F53A82">
        <w:rPr>
          <w:rFonts w:ascii="Times New Roman" w:eastAsia="Times New Roman" w:hAnsi="Times New Roman"/>
          <w:sz w:val="24"/>
          <w:szCs w:val="24"/>
          <w:lang w:eastAsia="ru-RU"/>
        </w:rPr>
        <w:t xml:space="preserve"> только пока в узкой среде идёт. Что у нас здесь нет учё</w:t>
      </w:r>
      <w:r w:rsidR="005C4C59">
        <w:rPr>
          <w:rFonts w:ascii="Times New Roman" w:eastAsia="Times New Roman" w:hAnsi="Times New Roman"/>
          <w:sz w:val="24"/>
          <w:szCs w:val="24"/>
          <w:lang w:eastAsia="ru-RU"/>
        </w:rPr>
        <w:t>ных</w:t>
      </w:r>
      <w:r w:rsidRPr="00F53A82">
        <w:rPr>
          <w:rFonts w:ascii="Times New Roman" w:eastAsia="Times New Roman" w:hAnsi="Times New Roman"/>
          <w:sz w:val="24"/>
          <w:szCs w:val="24"/>
          <w:lang w:eastAsia="ru-RU"/>
        </w:rPr>
        <w:t xml:space="preserve">? Что сидим? Я знаю, что есть, … а мы тут команду учёных обсуждаем, как собрать, по каким Домам. Так если вы не организуете здесь, где одна из сильнейших Академий Наук России, что я там буду, не знаю в каком городе кого искать, где и отделения Академии Наук даже нет. </w:t>
      </w:r>
      <w:proofErr w:type="gramStart"/>
      <w:r w:rsidRPr="00F53A82">
        <w:rPr>
          <w:rFonts w:ascii="Times New Roman" w:eastAsia="Times New Roman" w:hAnsi="Times New Roman"/>
          <w:sz w:val="24"/>
          <w:szCs w:val="24"/>
          <w:lang w:eastAsia="ru-RU"/>
        </w:rPr>
        <w:t>Понимаете</w:t>
      </w:r>
      <w:proofErr w:type="gramEnd"/>
      <w:r w:rsidRPr="00F53A82">
        <w:rPr>
          <w:rFonts w:ascii="Times New Roman" w:eastAsia="Times New Roman" w:hAnsi="Times New Roman"/>
          <w:sz w:val="24"/>
          <w:szCs w:val="24"/>
          <w:lang w:eastAsia="ru-RU"/>
        </w:rPr>
        <w:t>? Хотя люди и специалисты есть. Они живут в разных областях и уникумы просто.</w:t>
      </w:r>
      <w:r w:rsidR="00565659">
        <w:rPr>
          <w:rFonts w:ascii="Times New Roman" w:eastAsia="Times New Roman" w:hAnsi="Times New Roman"/>
          <w:sz w:val="24"/>
          <w:szCs w:val="24"/>
          <w:lang w:eastAsia="ru-RU"/>
        </w:rPr>
        <w:t xml:space="preserve"> </w:t>
      </w:r>
      <w:r w:rsidR="005C4C59">
        <w:rPr>
          <w:rFonts w:ascii="Times New Roman" w:eastAsia="Times New Roman" w:hAnsi="Times New Roman"/>
          <w:sz w:val="24"/>
          <w:szCs w:val="24"/>
          <w:lang w:eastAsia="ru-RU"/>
        </w:rPr>
        <w:t>Т</w:t>
      </w:r>
      <w:r w:rsidRPr="00F53A82">
        <w:rPr>
          <w:rFonts w:ascii="Times New Roman" w:eastAsia="Times New Roman" w:hAnsi="Times New Roman"/>
          <w:sz w:val="24"/>
          <w:szCs w:val="24"/>
          <w:lang w:eastAsia="ru-RU"/>
        </w:rPr>
        <w:t>ам</w:t>
      </w:r>
      <w:r w:rsidR="005C4C59">
        <w:rPr>
          <w:rFonts w:ascii="Times New Roman" w:eastAsia="Times New Roman" w:hAnsi="Times New Roman"/>
          <w:sz w:val="24"/>
          <w:szCs w:val="24"/>
          <w:lang w:eastAsia="ru-RU"/>
        </w:rPr>
        <w:t>,</w:t>
      </w:r>
      <w:r w:rsidRPr="00F53A82">
        <w:rPr>
          <w:rFonts w:ascii="Times New Roman" w:eastAsia="Times New Roman" w:hAnsi="Times New Roman"/>
          <w:sz w:val="24"/>
          <w:szCs w:val="24"/>
          <w:lang w:eastAsia="ru-RU"/>
        </w:rPr>
        <w:t xml:space="preserve"> спец закрытый завод, ко мне мужчина подходил, закрытая территория, закрытый завод – всего лишь утилизирует ядерные технологии, да</w:t>
      </w:r>
      <w:r w:rsidR="005C4C59">
        <w:rPr>
          <w:rFonts w:ascii="Times New Roman" w:eastAsia="Times New Roman" w:hAnsi="Times New Roman"/>
          <w:sz w:val="24"/>
          <w:szCs w:val="24"/>
          <w:lang w:eastAsia="ru-RU"/>
        </w:rPr>
        <w:t>. И</w:t>
      </w:r>
      <w:r w:rsidRPr="00F53A82">
        <w:rPr>
          <w:rFonts w:ascii="Times New Roman" w:eastAsia="Times New Roman" w:hAnsi="Times New Roman"/>
          <w:sz w:val="24"/>
          <w:szCs w:val="24"/>
          <w:lang w:eastAsia="ru-RU"/>
        </w:rPr>
        <w:t xml:space="preserve"> там специалисты по ядерной физике ходят, скучают в маленьком городке, пришли на </w:t>
      </w:r>
      <w:r w:rsidR="005C4C59">
        <w:rPr>
          <w:rFonts w:ascii="Times New Roman" w:eastAsia="Times New Roman" w:hAnsi="Times New Roman"/>
          <w:sz w:val="24"/>
          <w:szCs w:val="24"/>
          <w:lang w:eastAsia="ru-RU"/>
        </w:rPr>
        <w:t>С</w:t>
      </w:r>
      <w:r w:rsidRPr="00F53A82">
        <w:rPr>
          <w:rFonts w:ascii="Times New Roman" w:eastAsia="Times New Roman" w:hAnsi="Times New Roman"/>
          <w:sz w:val="24"/>
          <w:szCs w:val="24"/>
          <w:lang w:eastAsia="ru-RU"/>
        </w:rPr>
        <w:t>интез, он мне как выдал – мы с ним пообщались – кайф просто</w:t>
      </w:r>
      <w:r w:rsidR="005C4C59">
        <w:rPr>
          <w:rFonts w:ascii="Times New Roman" w:eastAsia="Times New Roman" w:hAnsi="Times New Roman"/>
          <w:sz w:val="24"/>
          <w:szCs w:val="24"/>
          <w:lang w:eastAsia="ru-RU"/>
        </w:rPr>
        <w:t>!</w:t>
      </w:r>
      <w:r w:rsidRPr="00F53A82">
        <w:rPr>
          <w:rFonts w:ascii="Times New Roman" w:eastAsia="Times New Roman" w:hAnsi="Times New Roman"/>
          <w:sz w:val="24"/>
          <w:szCs w:val="24"/>
          <w:lang w:eastAsia="ru-RU"/>
        </w:rPr>
        <w:t xml:space="preserve"> Я говорю: «Ты что скучаешь? Давай включайся!» – «Да вот, да вот, мы привыкли к закрытой территории и не</w:t>
      </w:r>
      <w:r w:rsidR="00FC5566">
        <w:rPr>
          <w:rFonts w:ascii="Times New Roman" w:eastAsia="Times New Roman" w:hAnsi="Times New Roman"/>
          <w:sz w:val="24"/>
          <w:szCs w:val="24"/>
          <w:lang w:eastAsia="ru-RU"/>
        </w:rPr>
        <w:t xml:space="preserve"> </w:t>
      </w:r>
      <w:r w:rsidRPr="00F53A82">
        <w:rPr>
          <w:rFonts w:ascii="Times New Roman" w:eastAsia="Times New Roman" w:hAnsi="Times New Roman"/>
          <w:sz w:val="24"/>
          <w:szCs w:val="24"/>
          <w:lang w:eastAsia="ru-RU"/>
        </w:rPr>
        <w:t>публичности»</w:t>
      </w:r>
      <w:r w:rsidR="005C4C59">
        <w:rPr>
          <w:rFonts w:ascii="Times New Roman" w:eastAsia="Times New Roman" w:hAnsi="Times New Roman"/>
          <w:sz w:val="24"/>
          <w:szCs w:val="24"/>
          <w:lang w:eastAsia="ru-RU"/>
        </w:rPr>
        <w:t>.</w:t>
      </w:r>
      <w:r w:rsidRPr="00F53A82">
        <w:rPr>
          <w:rFonts w:ascii="Times New Roman" w:eastAsia="Times New Roman" w:hAnsi="Times New Roman"/>
          <w:sz w:val="24"/>
          <w:szCs w:val="24"/>
          <w:lang w:eastAsia="ru-RU"/>
        </w:rPr>
        <w:t xml:space="preserve"> – Я говорю: «Ну да, размечтались, ваши технологии закрытые, прячьте там всё своё ценное ноу-хау, а мозги для ядерной физики должны развиваться в любой области, давай применяйся.» Всё. Вот-вот в лесах этот городок, в лесах, закрытый, но вполне себе городок. Там у нас одна из фиксаций ИДИВО. Вот, вот таких людей надо искать, их надо собирать, им надо помогать встраиваться, им надо помочь показать перспективу</w:t>
      </w:r>
      <w:r w:rsidR="005C4C59">
        <w:rPr>
          <w:rFonts w:ascii="Times New Roman" w:eastAsia="Times New Roman" w:hAnsi="Times New Roman"/>
          <w:sz w:val="24"/>
          <w:szCs w:val="24"/>
          <w:lang w:eastAsia="ru-RU"/>
        </w:rPr>
        <w:t>. Э</w:t>
      </w:r>
      <w:r w:rsidRPr="00F53A82">
        <w:rPr>
          <w:rFonts w:ascii="Times New Roman" w:eastAsia="Times New Roman" w:hAnsi="Times New Roman"/>
          <w:sz w:val="24"/>
          <w:szCs w:val="24"/>
          <w:lang w:eastAsia="ru-RU"/>
        </w:rPr>
        <w:t xml:space="preserve">то взять научный вариант. </w:t>
      </w:r>
    </w:p>
    <w:p w:rsidR="00F53A82" w:rsidRPr="00F53A82" w:rsidRDefault="00F53A82" w:rsidP="00F53A82">
      <w:pPr>
        <w:spacing w:after="0" w:line="240" w:lineRule="auto"/>
        <w:ind w:firstLine="454"/>
        <w:contextualSpacing/>
        <w:jc w:val="both"/>
        <w:rPr>
          <w:rFonts w:ascii="Times New Roman" w:eastAsia="Times New Roman" w:hAnsi="Times New Roman"/>
          <w:sz w:val="24"/>
          <w:szCs w:val="24"/>
          <w:lang w:eastAsia="ru-RU"/>
        </w:rPr>
      </w:pPr>
      <w:r w:rsidRPr="00F53A82">
        <w:rPr>
          <w:rFonts w:ascii="Times New Roman" w:eastAsia="Times New Roman" w:hAnsi="Times New Roman"/>
          <w:sz w:val="24"/>
          <w:szCs w:val="24"/>
          <w:lang w:eastAsia="ru-RU"/>
        </w:rPr>
        <w:t>То же самое образовательный – педагогов валом, но один же человек не может всех образовать? Статусов валом,</w:t>
      </w:r>
      <w:r w:rsidR="00565659">
        <w:rPr>
          <w:rFonts w:ascii="Times New Roman" w:eastAsia="Times New Roman" w:hAnsi="Times New Roman"/>
          <w:sz w:val="24"/>
          <w:szCs w:val="24"/>
          <w:lang w:eastAsia="ru-RU"/>
        </w:rPr>
        <w:t xml:space="preserve"> </w:t>
      </w:r>
      <w:r w:rsidR="005C4C59">
        <w:rPr>
          <w:rFonts w:ascii="Times New Roman" w:eastAsia="Times New Roman" w:hAnsi="Times New Roman"/>
          <w:sz w:val="24"/>
          <w:szCs w:val="24"/>
          <w:lang w:eastAsia="ru-RU"/>
        </w:rPr>
        <w:t xml:space="preserve">но </w:t>
      </w:r>
      <w:r w:rsidRPr="00F53A82">
        <w:rPr>
          <w:rFonts w:ascii="Times New Roman" w:eastAsia="Times New Roman" w:hAnsi="Times New Roman"/>
          <w:sz w:val="24"/>
          <w:szCs w:val="24"/>
          <w:lang w:eastAsia="ru-RU"/>
        </w:rPr>
        <w:t xml:space="preserve">один же человек не может только контролировать эти статусы. Правильно? Школа Синтеза – без Синтеза у нас ничего нет, но один же человек не может спроектировать всю Школу Синтеза для всех. И все на меня так смотрят, извините, у нас началась шестая раса, она командная. Конечно, можно везде мозгами применяться, но это неэффективно и некорректно. Это будет однобоко, линейно и всё опять от пастуха – смешно просто. Мы все должны стать пастухами. Вот встраивайтесь в эти вещи, включайтесь, потому что есть тематика, которая бурлит, которую надо развивать. Это не только партийная тематика, хотя партия тоже не отменяется, но там забурлило, там мы сдвинули, там мы пошли. Давайте новые проекты сдвигать, не отменяя то, что бурлит, там должно ещё всё реализоваться. </w:t>
      </w:r>
    </w:p>
    <w:p w:rsidR="005C4C59" w:rsidRDefault="00F53A82" w:rsidP="00F53A82">
      <w:pPr>
        <w:spacing w:after="0" w:line="240" w:lineRule="auto"/>
        <w:ind w:firstLine="454"/>
        <w:contextualSpacing/>
        <w:jc w:val="both"/>
        <w:rPr>
          <w:rFonts w:ascii="Times New Roman" w:eastAsia="Times New Roman" w:hAnsi="Times New Roman"/>
          <w:sz w:val="24"/>
          <w:szCs w:val="24"/>
          <w:lang w:eastAsia="ru-RU"/>
        </w:rPr>
      </w:pPr>
      <w:r w:rsidRPr="00F53A82">
        <w:rPr>
          <w:rFonts w:ascii="Times New Roman" w:eastAsia="Times New Roman" w:hAnsi="Times New Roman"/>
          <w:sz w:val="24"/>
          <w:szCs w:val="24"/>
          <w:lang w:eastAsia="ru-RU"/>
        </w:rPr>
        <w:t>Я, прикол, сейчас смотрел итоги выборов, просто в выходные были –</w:t>
      </w:r>
      <w:r w:rsidR="00565659">
        <w:rPr>
          <w:rFonts w:ascii="Times New Roman" w:eastAsia="Times New Roman" w:hAnsi="Times New Roman"/>
          <w:sz w:val="24"/>
          <w:szCs w:val="24"/>
          <w:lang w:eastAsia="ru-RU"/>
        </w:rPr>
        <w:t xml:space="preserve"> </w:t>
      </w:r>
      <w:r w:rsidR="005C4C59">
        <w:rPr>
          <w:rFonts w:ascii="Times New Roman" w:eastAsia="Times New Roman" w:hAnsi="Times New Roman"/>
          <w:sz w:val="24"/>
          <w:szCs w:val="24"/>
          <w:lang w:eastAsia="ru-RU"/>
        </w:rPr>
        <w:t xml:space="preserve">но </w:t>
      </w:r>
      <w:r w:rsidRPr="00F53A82">
        <w:rPr>
          <w:rFonts w:ascii="Times New Roman" w:eastAsia="Times New Roman" w:hAnsi="Times New Roman"/>
          <w:sz w:val="24"/>
          <w:szCs w:val="24"/>
          <w:lang w:eastAsia="ru-RU"/>
        </w:rPr>
        <w:t>ведь никаких новых идей. Выборы есть – идей нет. Некоторые на нас смотрят, вот что ты дёргаешься партией? А вы посмотрите: хорошие люди, умные люди, опытные люди – их выбрали, а идей нет</w:t>
      </w:r>
      <w:r w:rsidR="005C4C59">
        <w:rPr>
          <w:rFonts w:ascii="Times New Roman" w:eastAsia="Times New Roman" w:hAnsi="Times New Roman"/>
          <w:sz w:val="24"/>
          <w:szCs w:val="24"/>
          <w:lang w:eastAsia="ru-RU"/>
        </w:rPr>
        <w:t>. К</w:t>
      </w:r>
      <w:r w:rsidRPr="00F53A82">
        <w:rPr>
          <w:rFonts w:ascii="Times New Roman" w:eastAsia="Times New Roman" w:hAnsi="Times New Roman"/>
          <w:sz w:val="24"/>
          <w:szCs w:val="24"/>
          <w:lang w:eastAsia="ru-RU"/>
        </w:rPr>
        <w:t xml:space="preserve">роме идеи заработать. Бизнес-идеи есть, согласен, полезная вещь, только нацию это не вдохновляет, понимаете? Нацию это не вдохновляет, вопрос же в этом. А перспективы </w:t>
      </w:r>
      <w:proofErr w:type="spellStart"/>
      <w:r w:rsidRPr="00F53A82">
        <w:rPr>
          <w:rFonts w:ascii="Times New Roman" w:eastAsia="Times New Roman" w:hAnsi="Times New Roman"/>
          <w:sz w:val="24"/>
          <w:szCs w:val="24"/>
          <w:lang w:eastAsia="ru-RU"/>
        </w:rPr>
        <w:t>вдохновления</w:t>
      </w:r>
      <w:proofErr w:type="spellEnd"/>
      <w:r w:rsidRPr="00F53A82">
        <w:rPr>
          <w:rFonts w:ascii="Times New Roman" w:eastAsia="Times New Roman" w:hAnsi="Times New Roman"/>
          <w:sz w:val="24"/>
          <w:szCs w:val="24"/>
          <w:lang w:eastAsia="ru-RU"/>
        </w:rPr>
        <w:t xml:space="preserve"> нации опять у нас. Я</w:t>
      </w:r>
      <w:r w:rsidR="005C4C59">
        <w:rPr>
          <w:rFonts w:ascii="Times New Roman" w:eastAsia="Times New Roman" w:hAnsi="Times New Roman"/>
          <w:sz w:val="24"/>
          <w:szCs w:val="24"/>
          <w:lang w:eastAsia="ru-RU"/>
        </w:rPr>
        <w:t>,</w:t>
      </w:r>
      <w:r w:rsidRPr="00F53A82">
        <w:rPr>
          <w:rFonts w:ascii="Times New Roman" w:eastAsia="Times New Roman" w:hAnsi="Times New Roman"/>
          <w:sz w:val="24"/>
          <w:szCs w:val="24"/>
          <w:lang w:eastAsia="ru-RU"/>
        </w:rPr>
        <w:t xml:space="preserve"> знаете, это одному ответил, который у нас там </w:t>
      </w:r>
      <w:r w:rsidRPr="00F53A82">
        <w:rPr>
          <w:rFonts w:ascii="Times New Roman" w:hAnsi="Times New Roman"/>
          <w:sz w:val="24"/>
          <w:szCs w:val="24"/>
        </w:rPr>
        <w:t>–</w:t>
      </w:r>
      <w:r w:rsidRPr="00F53A82">
        <w:rPr>
          <w:rFonts w:ascii="Times New Roman" w:eastAsia="Times New Roman" w:hAnsi="Times New Roman"/>
          <w:sz w:val="24"/>
          <w:szCs w:val="24"/>
          <w:lang w:eastAsia="ru-RU"/>
        </w:rPr>
        <w:t xml:space="preserve"> общались в министерстве</w:t>
      </w:r>
      <w:r w:rsidR="005C4C59">
        <w:rPr>
          <w:rFonts w:ascii="Times New Roman" w:eastAsia="Times New Roman" w:hAnsi="Times New Roman"/>
          <w:sz w:val="24"/>
          <w:szCs w:val="24"/>
          <w:lang w:eastAsia="ru-RU"/>
        </w:rPr>
        <w:t>. Он говорит:</w:t>
      </w:r>
      <w:r w:rsidRPr="00F53A82">
        <w:rPr>
          <w:rFonts w:ascii="Times New Roman" w:eastAsia="Times New Roman" w:hAnsi="Times New Roman"/>
          <w:sz w:val="24"/>
          <w:szCs w:val="24"/>
          <w:lang w:eastAsia="ru-RU"/>
        </w:rPr>
        <w:t xml:space="preserve"> </w:t>
      </w:r>
    </w:p>
    <w:p w:rsidR="005C4C59" w:rsidRDefault="005C4C59" w:rsidP="00F53A82">
      <w:pPr>
        <w:spacing w:after="0" w:line="240" w:lineRule="auto"/>
        <w:ind w:firstLine="45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w:t>
      </w:r>
      <w:r w:rsidR="00F53A82" w:rsidRPr="00F53A82">
        <w:rPr>
          <w:rFonts w:ascii="Times New Roman" w:eastAsia="Times New Roman" w:hAnsi="Times New Roman"/>
          <w:sz w:val="24"/>
          <w:szCs w:val="24"/>
          <w:lang w:eastAsia="ru-RU"/>
        </w:rPr>
        <w:t>от вы этим занимаетесь, всё остальное</w:t>
      </w:r>
      <w:r>
        <w:rPr>
          <w:rFonts w:ascii="Times New Roman" w:eastAsia="Times New Roman" w:hAnsi="Times New Roman"/>
          <w:sz w:val="24"/>
          <w:szCs w:val="24"/>
          <w:lang w:eastAsia="ru-RU"/>
        </w:rPr>
        <w:t>,</w:t>
      </w:r>
      <w:r w:rsidR="00F53A82" w:rsidRPr="00F53A82">
        <w:rPr>
          <w:rFonts w:ascii="Times New Roman" w:eastAsia="Times New Roman" w:hAnsi="Times New Roman"/>
          <w:sz w:val="24"/>
          <w:szCs w:val="24"/>
          <w:lang w:eastAsia="ru-RU"/>
        </w:rPr>
        <w:t xml:space="preserve"> там вот ля-ля, фа-фа…</w:t>
      </w:r>
      <w:r>
        <w:rPr>
          <w:rFonts w:ascii="Times New Roman" w:eastAsia="Times New Roman" w:hAnsi="Times New Roman"/>
          <w:sz w:val="24"/>
          <w:szCs w:val="24"/>
          <w:lang w:eastAsia="ru-RU"/>
        </w:rPr>
        <w:t>.</w:t>
      </w:r>
    </w:p>
    <w:p w:rsidR="005C4C59" w:rsidRDefault="00F53A82" w:rsidP="00F53A82">
      <w:pPr>
        <w:spacing w:after="0" w:line="240" w:lineRule="auto"/>
        <w:ind w:firstLine="454"/>
        <w:contextualSpacing/>
        <w:jc w:val="both"/>
        <w:rPr>
          <w:rFonts w:ascii="Times New Roman" w:eastAsia="Times New Roman" w:hAnsi="Times New Roman"/>
          <w:sz w:val="24"/>
          <w:szCs w:val="24"/>
          <w:lang w:eastAsia="ru-RU"/>
        </w:rPr>
      </w:pPr>
      <w:r w:rsidRPr="00F53A82">
        <w:rPr>
          <w:rFonts w:ascii="Times New Roman" w:eastAsia="Times New Roman" w:hAnsi="Times New Roman"/>
          <w:sz w:val="24"/>
          <w:szCs w:val="24"/>
          <w:lang w:eastAsia="ru-RU"/>
        </w:rPr>
        <w:t>Я говорю:</w:t>
      </w:r>
    </w:p>
    <w:p w:rsidR="005C4C59" w:rsidRDefault="005C4C59" w:rsidP="00F53A82">
      <w:pPr>
        <w:spacing w:after="0" w:line="240" w:lineRule="auto"/>
        <w:ind w:firstLine="454"/>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53A82" w:rsidRPr="00F53A82">
        <w:rPr>
          <w:rFonts w:ascii="Times New Roman" w:eastAsia="Times New Roman" w:hAnsi="Times New Roman"/>
          <w:sz w:val="24"/>
          <w:szCs w:val="24"/>
          <w:lang w:eastAsia="ru-RU"/>
        </w:rPr>
        <w:t xml:space="preserve">Скажи мне, пожалуйста, а </w:t>
      </w:r>
      <w:r w:rsidR="00F53A82" w:rsidRPr="005C4C59">
        <w:rPr>
          <w:rFonts w:ascii="Times New Roman" w:eastAsia="Times New Roman" w:hAnsi="Times New Roman"/>
          <w:b/>
          <w:sz w:val="24"/>
          <w:szCs w:val="24"/>
          <w:lang w:eastAsia="ru-RU"/>
        </w:rPr>
        <w:t>кто вообще хоть что-то в России придумал на новую тему инновационную для вдохновения, для перспективного пути?</w:t>
      </w:r>
      <w:r w:rsidR="00F53A82" w:rsidRPr="00F53A8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w:t>
      </w:r>
      <w:r w:rsidR="00F53A82" w:rsidRPr="00F53A82">
        <w:rPr>
          <w:rFonts w:ascii="Times New Roman" w:eastAsia="Times New Roman" w:hAnsi="Times New Roman"/>
          <w:sz w:val="24"/>
          <w:szCs w:val="24"/>
          <w:lang w:eastAsia="ru-RU"/>
        </w:rPr>
        <w:t>ы там киваешь, что мы тут непонятно, чем занимаемся, назови мне хоть одну.</w:t>
      </w:r>
    </w:p>
    <w:p w:rsidR="00F53A82" w:rsidRPr="00F53A82" w:rsidRDefault="00F53A82" w:rsidP="00F53A82">
      <w:pPr>
        <w:spacing w:after="0" w:line="240" w:lineRule="auto"/>
        <w:ind w:firstLine="454"/>
        <w:contextualSpacing/>
        <w:jc w:val="both"/>
        <w:rPr>
          <w:rFonts w:ascii="Times New Roman" w:eastAsia="Times New Roman" w:hAnsi="Times New Roman"/>
          <w:sz w:val="24"/>
          <w:szCs w:val="24"/>
          <w:lang w:eastAsia="ru-RU"/>
        </w:rPr>
      </w:pPr>
      <w:r w:rsidRPr="00F53A82">
        <w:rPr>
          <w:rFonts w:ascii="Times New Roman" w:eastAsia="Times New Roman" w:hAnsi="Times New Roman"/>
          <w:sz w:val="24"/>
          <w:szCs w:val="24"/>
          <w:lang w:eastAsia="ru-RU"/>
        </w:rPr>
        <w:t>Он не смог вспомнить. Я говорю: «</w:t>
      </w:r>
      <w:r w:rsidR="005C4C59">
        <w:rPr>
          <w:rFonts w:ascii="Times New Roman" w:eastAsia="Times New Roman" w:hAnsi="Times New Roman"/>
          <w:sz w:val="24"/>
          <w:szCs w:val="24"/>
          <w:lang w:eastAsia="ru-RU"/>
        </w:rPr>
        <w:t>С</w:t>
      </w:r>
      <w:r w:rsidRPr="00F53A82">
        <w:rPr>
          <w:rFonts w:ascii="Times New Roman" w:eastAsia="Times New Roman" w:hAnsi="Times New Roman"/>
          <w:sz w:val="24"/>
          <w:szCs w:val="24"/>
          <w:lang w:eastAsia="ru-RU"/>
        </w:rPr>
        <w:t>уверенную демократию вспоминать не будем, потому что назвать-то можно, а объяснить, что это такое</w:t>
      </w:r>
      <w:r w:rsidR="005C4C59">
        <w:rPr>
          <w:rFonts w:ascii="Times New Roman" w:eastAsia="Times New Roman" w:hAnsi="Times New Roman"/>
          <w:sz w:val="24"/>
          <w:szCs w:val="24"/>
          <w:lang w:eastAsia="ru-RU"/>
        </w:rPr>
        <w:t>,</w:t>
      </w:r>
      <w:r w:rsidRPr="00F53A82">
        <w:rPr>
          <w:rFonts w:ascii="Times New Roman" w:eastAsia="Times New Roman" w:hAnsi="Times New Roman"/>
          <w:sz w:val="24"/>
          <w:szCs w:val="24"/>
          <w:lang w:eastAsia="ru-RU"/>
        </w:rPr>
        <w:t xml:space="preserve"> так и не смогли, значит</w:t>
      </w:r>
      <w:r w:rsidR="005C4C59">
        <w:rPr>
          <w:rFonts w:ascii="Times New Roman" w:eastAsia="Times New Roman" w:hAnsi="Times New Roman"/>
          <w:sz w:val="24"/>
          <w:szCs w:val="24"/>
          <w:lang w:eastAsia="ru-RU"/>
        </w:rPr>
        <w:t>,</w:t>
      </w:r>
      <w:r w:rsidRPr="00F53A82">
        <w:rPr>
          <w:rFonts w:ascii="Times New Roman" w:eastAsia="Times New Roman" w:hAnsi="Times New Roman"/>
          <w:sz w:val="24"/>
          <w:szCs w:val="24"/>
          <w:lang w:eastAsia="ru-RU"/>
        </w:rPr>
        <w:t xml:space="preserve"> это тоже не идея, это просто прикрытие скудоумия идейного</w:t>
      </w:r>
      <w:r w:rsidR="005C4C59">
        <w:rPr>
          <w:rFonts w:ascii="Times New Roman" w:eastAsia="Times New Roman" w:hAnsi="Times New Roman"/>
          <w:sz w:val="24"/>
          <w:szCs w:val="24"/>
          <w:lang w:eastAsia="ru-RU"/>
        </w:rPr>
        <w:t>,</w:t>
      </w:r>
      <w:r w:rsidRPr="00F53A82">
        <w:rPr>
          <w:rFonts w:ascii="Times New Roman" w:eastAsia="Times New Roman" w:hAnsi="Times New Roman"/>
          <w:sz w:val="24"/>
          <w:szCs w:val="24"/>
          <w:lang w:eastAsia="ru-RU"/>
        </w:rPr>
        <w:t xml:space="preserve"> называется». </w:t>
      </w:r>
      <w:r w:rsidR="005C4C59">
        <w:rPr>
          <w:rFonts w:ascii="Times New Roman" w:eastAsia="Times New Roman" w:hAnsi="Times New Roman"/>
          <w:sz w:val="24"/>
          <w:szCs w:val="24"/>
          <w:lang w:eastAsia="ru-RU"/>
        </w:rPr>
        <w:t>П</w:t>
      </w:r>
      <w:r w:rsidRPr="00F53A82">
        <w:rPr>
          <w:rFonts w:ascii="Times New Roman" w:eastAsia="Times New Roman" w:hAnsi="Times New Roman"/>
          <w:sz w:val="24"/>
          <w:szCs w:val="24"/>
          <w:lang w:eastAsia="ru-RU"/>
        </w:rPr>
        <w:t>осмеялись с ним, он специалист, он хороший специалист, он меня понял. Я говорю: «</w:t>
      </w:r>
      <w:r w:rsidR="005C4C59">
        <w:rPr>
          <w:rFonts w:ascii="Times New Roman" w:eastAsia="Times New Roman" w:hAnsi="Times New Roman"/>
          <w:sz w:val="24"/>
          <w:szCs w:val="24"/>
          <w:lang w:eastAsia="ru-RU"/>
        </w:rPr>
        <w:t>В</w:t>
      </w:r>
      <w:r w:rsidRPr="00F53A82">
        <w:rPr>
          <w:rFonts w:ascii="Times New Roman" w:eastAsia="Times New Roman" w:hAnsi="Times New Roman"/>
          <w:sz w:val="24"/>
          <w:szCs w:val="24"/>
          <w:lang w:eastAsia="ru-RU"/>
        </w:rPr>
        <w:t xml:space="preserve">от и что мы будем на эту тему общаться, когда мы видим, что никто ничего не может опубликовать». </w:t>
      </w:r>
    </w:p>
    <w:p w:rsidR="00F53A82" w:rsidRPr="00F53A82" w:rsidRDefault="00F53A82" w:rsidP="00F53A82">
      <w:pPr>
        <w:spacing w:after="0" w:line="240" w:lineRule="auto"/>
        <w:ind w:firstLine="454"/>
        <w:contextualSpacing/>
        <w:jc w:val="both"/>
        <w:rPr>
          <w:rFonts w:ascii="Times New Roman" w:eastAsia="Times New Roman" w:hAnsi="Times New Roman"/>
          <w:b/>
          <w:sz w:val="24"/>
          <w:szCs w:val="24"/>
          <w:lang w:eastAsia="ru-RU"/>
        </w:rPr>
      </w:pPr>
      <w:r w:rsidRPr="00F53A82">
        <w:rPr>
          <w:rFonts w:ascii="Times New Roman" w:eastAsia="Times New Roman" w:hAnsi="Times New Roman"/>
          <w:sz w:val="24"/>
          <w:szCs w:val="24"/>
          <w:lang w:eastAsia="ru-RU"/>
        </w:rPr>
        <w:t xml:space="preserve">А вам такая идейная вещь, вы же у нас Иерархия, </w:t>
      </w:r>
      <w:proofErr w:type="spellStart"/>
      <w:r w:rsidRPr="00F53A82">
        <w:rPr>
          <w:rFonts w:ascii="Times New Roman" w:eastAsia="Times New Roman" w:hAnsi="Times New Roman"/>
          <w:sz w:val="24"/>
          <w:szCs w:val="24"/>
          <w:lang w:eastAsia="ru-RU"/>
        </w:rPr>
        <w:t>Майтрейная</w:t>
      </w:r>
      <w:proofErr w:type="spellEnd"/>
      <w:r w:rsidRPr="00F53A82">
        <w:rPr>
          <w:rFonts w:ascii="Times New Roman" w:eastAsia="Times New Roman" w:hAnsi="Times New Roman"/>
          <w:sz w:val="24"/>
          <w:szCs w:val="24"/>
          <w:lang w:eastAsia="ru-RU"/>
        </w:rPr>
        <w:t>, кстати, вещь: а может</w:t>
      </w:r>
      <w:r w:rsidR="00A70248">
        <w:rPr>
          <w:rFonts w:ascii="Times New Roman" w:eastAsia="Times New Roman" w:hAnsi="Times New Roman"/>
          <w:sz w:val="24"/>
          <w:szCs w:val="24"/>
          <w:lang w:eastAsia="ru-RU"/>
        </w:rPr>
        <w:t>,</w:t>
      </w:r>
      <w:r w:rsidRPr="00F53A82">
        <w:rPr>
          <w:rFonts w:ascii="Times New Roman" w:eastAsia="Times New Roman" w:hAnsi="Times New Roman"/>
          <w:sz w:val="24"/>
          <w:szCs w:val="24"/>
          <w:lang w:eastAsia="ru-RU"/>
        </w:rPr>
        <w:t xml:space="preserve"> потому и не могут опубликовать, что Отец определил один путь и другим ничего не даёт</w:t>
      </w:r>
      <w:r w:rsidR="00A70248">
        <w:rPr>
          <w:rFonts w:ascii="Times New Roman" w:eastAsia="Times New Roman" w:hAnsi="Times New Roman"/>
          <w:sz w:val="24"/>
          <w:szCs w:val="24"/>
          <w:lang w:eastAsia="ru-RU"/>
        </w:rPr>
        <w:t>? Ч</w:t>
      </w:r>
      <w:r w:rsidRPr="00F53A82">
        <w:rPr>
          <w:rFonts w:ascii="Times New Roman" w:eastAsia="Times New Roman" w:hAnsi="Times New Roman"/>
          <w:sz w:val="24"/>
          <w:szCs w:val="24"/>
          <w:lang w:eastAsia="ru-RU"/>
        </w:rPr>
        <w:t xml:space="preserve">то Отцу надо именно </w:t>
      </w:r>
      <w:r w:rsidRPr="00F53A82">
        <w:rPr>
          <w:rFonts w:ascii="Times New Roman" w:eastAsia="Times New Roman" w:hAnsi="Times New Roman"/>
          <w:sz w:val="24"/>
          <w:szCs w:val="24"/>
          <w:lang w:eastAsia="ru-RU"/>
        </w:rPr>
        <w:lastRenderedPageBreak/>
        <w:t>это</w:t>
      </w:r>
      <w:r w:rsidR="00A70248">
        <w:rPr>
          <w:rFonts w:ascii="Times New Roman" w:eastAsia="Times New Roman" w:hAnsi="Times New Roman"/>
          <w:sz w:val="24"/>
          <w:szCs w:val="24"/>
          <w:lang w:eastAsia="ru-RU"/>
        </w:rPr>
        <w:t>.</w:t>
      </w:r>
      <w:r w:rsidRPr="00F53A82">
        <w:rPr>
          <w:rFonts w:ascii="Times New Roman" w:eastAsia="Times New Roman" w:hAnsi="Times New Roman"/>
          <w:sz w:val="24"/>
          <w:szCs w:val="24"/>
          <w:lang w:eastAsia="ru-RU"/>
        </w:rPr>
        <w:t xml:space="preserve"> Вот подумайте. Вот я уже много лет вот насчёт этой мысли кручусь, </w:t>
      </w:r>
      <w:r w:rsidR="00A70248">
        <w:rPr>
          <w:rFonts w:ascii="Times New Roman" w:eastAsia="Times New Roman" w:hAnsi="Times New Roman"/>
          <w:sz w:val="24"/>
          <w:szCs w:val="24"/>
          <w:lang w:eastAsia="ru-RU"/>
        </w:rPr>
        <w:t xml:space="preserve">и </w:t>
      </w:r>
      <w:r w:rsidRPr="00F53A82">
        <w:rPr>
          <w:rFonts w:ascii="Times New Roman" w:eastAsia="Times New Roman" w:hAnsi="Times New Roman"/>
          <w:sz w:val="24"/>
          <w:szCs w:val="24"/>
          <w:lang w:eastAsia="ru-RU"/>
        </w:rPr>
        <w:t xml:space="preserve">всё сильнее в это ухожу. </w:t>
      </w:r>
      <w:proofErr w:type="gramStart"/>
      <w:r w:rsidRPr="00F53A82">
        <w:rPr>
          <w:rFonts w:ascii="Times New Roman" w:eastAsia="Times New Roman" w:hAnsi="Times New Roman"/>
          <w:sz w:val="24"/>
          <w:szCs w:val="24"/>
          <w:lang w:eastAsia="ru-RU"/>
        </w:rPr>
        <w:t>Знаете</w:t>
      </w:r>
      <w:proofErr w:type="gramEnd"/>
      <w:r w:rsidRPr="00F53A82">
        <w:rPr>
          <w:rFonts w:ascii="Times New Roman" w:eastAsia="Times New Roman" w:hAnsi="Times New Roman"/>
          <w:sz w:val="24"/>
          <w:szCs w:val="24"/>
          <w:lang w:eastAsia="ru-RU"/>
        </w:rPr>
        <w:t xml:space="preserve"> такое, </w:t>
      </w:r>
      <w:r w:rsidRPr="00F53A82">
        <w:rPr>
          <w:rFonts w:ascii="Times New Roman" w:eastAsia="Times New Roman" w:hAnsi="Times New Roman"/>
          <w:b/>
          <w:sz w:val="24"/>
          <w:szCs w:val="24"/>
          <w:lang w:eastAsia="ru-RU"/>
        </w:rPr>
        <w:t>когда Отцу что-то надо, он создаёт пик всех возможностей на этом.</w:t>
      </w:r>
      <w:r w:rsidRPr="00F53A82">
        <w:rPr>
          <w:rFonts w:ascii="Times New Roman" w:eastAsia="Times New Roman" w:hAnsi="Times New Roman"/>
          <w:sz w:val="24"/>
          <w:szCs w:val="24"/>
          <w:lang w:eastAsia="ru-RU"/>
        </w:rPr>
        <w:t xml:space="preserve"> А так как у нас сейчас люди интеллектуальные, крутить-вертеть могут многими идеями, а ведь не получается ни в России, ни за рубежом. Люди пытаются крутить идеями новой вариации, новой цивилизации, новой эпохи, новой финансовой системы – у них ничего не получается. Это уже просто крик в некоторых статьях – не получается. Может потому, что не видят главного. Вы хотя бы этим вдохновляетесь </w:t>
      </w:r>
      <w:r w:rsidR="00A70248">
        <w:rPr>
          <w:rFonts w:ascii="Times New Roman" w:eastAsia="Times New Roman" w:hAnsi="Times New Roman"/>
          <w:sz w:val="24"/>
          <w:szCs w:val="24"/>
          <w:lang w:eastAsia="ru-RU"/>
        </w:rPr>
        <w:t>И</w:t>
      </w:r>
      <w:r w:rsidRPr="00F53A82">
        <w:rPr>
          <w:rFonts w:ascii="Times New Roman" w:eastAsia="Times New Roman" w:hAnsi="Times New Roman"/>
          <w:sz w:val="24"/>
          <w:szCs w:val="24"/>
          <w:lang w:eastAsia="ru-RU"/>
        </w:rPr>
        <w:t xml:space="preserve">дивно? Причём здесь партия? Идивно, для ИДИВО вы вдохновляетесь Метагалактикой? </w:t>
      </w:r>
      <w:r w:rsidRPr="00F53A82">
        <w:rPr>
          <w:rFonts w:ascii="Times New Roman" w:eastAsia="Times New Roman" w:hAnsi="Times New Roman"/>
          <w:b/>
          <w:sz w:val="24"/>
          <w:szCs w:val="24"/>
          <w:lang w:eastAsia="ru-RU"/>
        </w:rPr>
        <w:t xml:space="preserve">Путь Майтрейи – Сердце – это вдохновлённое состояние. Очень простая вещь: Большое Сердце – это идея, кто не понял. Большое Сердце – это Дух, а Дух живёт идеями. </w:t>
      </w:r>
    </w:p>
    <w:p w:rsidR="00A70248" w:rsidRDefault="00F53A82" w:rsidP="00F53A82">
      <w:pPr>
        <w:spacing w:after="0" w:line="240" w:lineRule="auto"/>
        <w:ind w:firstLine="454"/>
        <w:jc w:val="both"/>
        <w:rPr>
          <w:rFonts w:ascii="Times New Roman" w:hAnsi="Times New Roman"/>
          <w:sz w:val="24"/>
          <w:szCs w:val="24"/>
          <w:lang w:bidi="ar-SY"/>
        </w:rPr>
      </w:pPr>
      <w:r w:rsidRPr="00F53A82">
        <w:rPr>
          <w:rFonts w:ascii="Times New Roman" w:hAnsi="Times New Roman"/>
          <w:sz w:val="24"/>
          <w:szCs w:val="24"/>
          <w:lang w:bidi="ar-SY"/>
        </w:rPr>
        <w:t xml:space="preserve">У нас командное </w:t>
      </w:r>
      <w:r w:rsidR="00A70248">
        <w:rPr>
          <w:rFonts w:ascii="Times New Roman" w:hAnsi="Times New Roman"/>
          <w:sz w:val="24"/>
          <w:szCs w:val="24"/>
          <w:lang w:bidi="ar-SY"/>
        </w:rPr>
        <w:t>Б</w:t>
      </w:r>
      <w:r w:rsidRPr="00F53A82">
        <w:rPr>
          <w:rFonts w:ascii="Times New Roman" w:hAnsi="Times New Roman"/>
          <w:sz w:val="24"/>
          <w:szCs w:val="24"/>
          <w:lang w:bidi="ar-SY"/>
        </w:rPr>
        <w:t xml:space="preserve">ольшое </w:t>
      </w:r>
      <w:r w:rsidR="00A70248">
        <w:rPr>
          <w:rFonts w:ascii="Times New Roman" w:hAnsi="Times New Roman"/>
          <w:sz w:val="24"/>
          <w:szCs w:val="24"/>
          <w:lang w:bidi="ar-SY"/>
        </w:rPr>
        <w:t>С</w:t>
      </w:r>
      <w:r w:rsidRPr="00F53A82">
        <w:rPr>
          <w:rFonts w:ascii="Times New Roman" w:hAnsi="Times New Roman"/>
          <w:sz w:val="24"/>
          <w:szCs w:val="24"/>
          <w:lang w:bidi="ar-SY"/>
        </w:rPr>
        <w:t xml:space="preserve">ердце. Видите, не все поняли, хотя Синтез знаете. Какой идеей или какими идеями живёт ваше </w:t>
      </w:r>
      <w:r w:rsidR="00A70248">
        <w:rPr>
          <w:rFonts w:ascii="Times New Roman" w:hAnsi="Times New Roman"/>
          <w:sz w:val="24"/>
          <w:szCs w:val="24"/>
          <w:lang w:bidi="ar-SY"/>
        </w:rPr>
        <w:t>С</w:t>
      </w:r>
      <w:r w:rsidRPr="00F53A82">
        <w:rPr>
          <w:rFonts w:ascii="Times New Roman" w:hAnsi="Times New Roman"/>
          <w:sz w:val="24"/>
          <w:szCs w:val="24"/>
          <w:lang w:bidi="ar-SY"/>
        </w:rPr>
        <w:t>ердце. Понимаете, чтобы дорасти до</w:t>
      </w:r>
      <w:r w:rsidR="00A70248">
        <w:rPr>
          <w:rFonts w:ascii="Times New Roman" w:hAnsi="Times New Roman"/>
          <w:sz w:val="24"/>
          <w:szCs w:val="24"/>
          <w:lang w:bidi="ar-SY"/>
        </w:rPr>
        <w:t xml:space="preserve"> Боль</w:t>
      </w:r>
      <w:r w:rsidRPr="00F53A82">
        <w:rPr>
          <w:rFonts w:ascii="Times New Roman" w:hAnsi="Times New Roman"/>
          <w:sz w:val="24"/>
          <w:szCs w:val="24"/>
          <w:lang w:bidi="ar-SY"/>
        </w:rPr>
        <w:t>шого</w:t>
      </w:r>
      <w:r w:rsidR="00A70248">
        <w:rPr>
          <w:rFonts w:ascii="Times New Roman" w:hAnsi="Times New Roman"/>
          <w:sz w:val="24"/>
          <w:szCs w:val="24"/>
          <w:lang w:bidi="ar-SY"/>
        </w:rPr>
        <w:t xml:space="preserve"> Сер</w:t>
      </w:r>
      <w:r w:rsidRPr="00F53A82">
        <w:rPr>
          <w:rFonts w:ascii="Times New Roman" w:hAnsi="Times New Roman"/>
          <w:sz w:val="24"/>
          <w:szCs w:val="24"/>
          <w:lang w:bidi="ar-SY"/>
        </w:rPr>
        <w:t>дца индивидуально</w:t>
      </w:r>
      <w:r w:rsidR="00A70248">
        <w:rPr>
          <w:rFonts w:ascii="Times New Roman" w:hAnsi="Times New Roman"/>
          <w:sz w:val="24"/>
          <w:szCs w:val="24"/>
          <w:lang w:bidi="ar-SY"/>
        </w:rPr>
        <w:t>,</w:t>
      </w:r>
      <w:r w:rsidRPr="00F53A82">
        <w:rPr>
          <w:rFonts w:ascii="Times New Roman" w:hAnsi="Times New Roman"/>
          <w:sz w:val="24"/>
          <w:szCs w:val="24"/>
          <w:lang w:bidi="ar-SY"/>
        </w:rPr>
        <w:t xml:space="preserve"> вы должны гореть идеей. Какой?</w:t>
      </w:r>
      <w:r w:rsidR="00565659">
        <w:rPr>
          <w:rFonts w:ascii="Times New Roman" w:hAnsi="Times New Roman"/>
          <w:sz w:val="24"/>
          <w:szCs w:val="24"/>
          <w:lang w:bidi="ar-SY"/>
        </w:rPr>
        <w:t xml:space="preserve"> </w:t>
      </w:r>
      <w:r w:rsidR="00A70248">
        <w:rPr>
          <w:rFonts w:ascii="Times New Roman" w:hAnsi="Times New Roman"/>
          <w:sz w:val="24"/>
          <w:szCs w:val="24"/>
          <w:lang w:bidi="ar-SY"/>
        </w:rPr>
        <w:t>Х</w:t>
      </w:r>
      <w:r w:rsidRPr="00F53A82">
        <w:rPr>
          <w:rFonts w:ascii="Times New Roman" w:hAnsi="Times New Roman"/>
          <w:sz w:val="24"/>
          <w:szCs w:val="24"/>
          <w:lang w:bidi="ar-SY"/>
        </w:rPr>
        <w:t>оть одной. Этого хватает. И вот на команду мы уже</w:t>
      </w:r>
      <w:r w:rsidR="00A70248">
        <w:rPr>
          <w:rFonts w:ascii="Times New Roman" w:hAnsi="Times New Roman"/>
          <w:sz w:val="24"/>
          <w:szCs w:val="24"/>
          <w:lang w:bidi="ar-SY"/>
        </w:rPr>
        <w:t xml:space="preserve"> Боль</w:t>
      </w:r>
      <w:r w:rsidRPr="00F53A82">
        <w:rPr>
          <w:rFonts w:ascii="Times New Roman" w:hAnsi="Times New Roman"/>
          <w:sz w:val="24"/>
          <w:szCs w:val="24"/>
          <w:lang w:bidi="ar-SY"/>
        </w:rPr>
        <w:t>шое</w:t>
      </w:r>
      <w:r w:rsidR="00A70248">
        <w:rPr>
          <w:rFonts w:ascii="Times New Roman" w:hAnsi="Times New Roman"/>
          <w:sz w:val="24"/>
          <w:szCs w:val="24"/>
          <w:lang w:bidi="ar-SY"/>
        </w:rPr>
        <w:t xml:space="preserve"> Сер</w:t>
      </w:r>
      <w:r w:rsidRPr="00F53A82">
        <w:rPr>
          <w:rFonts w:ascii="Times New Roman" w:hAnsi="Times New Roman"/>
          <w:sz w:val="24"/>
          <w:szCs w:val="24"/>
          <w:lang w:bidi="ar-SY"/>
        </w:rPr>
        <w:t>дце открываем. Почему? А у нас здесь есть идеи, которые бродят, мы ими горим. И вы командные идеи поддерживаете. А индивидуальные идеи? Просто сложите, что каждое</w:t>
      </w:r>
      <w:r w:rsidR="00A70248">
        <w:rPr>
          <w:rFonts w:ascii="Times New Roman" w:hAnsi="Times New Roman"/>
          <w:sz w:val="24"/>
          <w:szCs w:val="24"/>
          <w:lang w:bidi="ar-SY"/>
        </w:rPr>
        <w:t xml:space="preserve"> Сер</w:t>
      </w:r>
      <w:r w:rsidRPr="00F53A82">
        <w:rPr>
          <w:rFonts w:ascii="Times New Roman" w:hAnsi="Times New Roman"/>
          <w:sz w:val="24"/>
          <w:szCs w:val="24"/>
          <w:lang w:bidi="ar-SY"/>
        </w:rPr>
        <w:t>дце ещё насыщается своим уровнем возможностей</w:t>
      </w:r>
      <w:r w:rsidR="00A70248">
        <w:rPr>
          <w:rFonts w:ascii="Times New Roman" w:hAnsi="Times New Roman"/>
          <w:sz w:val="24"/>
          <w:szCs w:val="24"/>
          <w:lang w:bidi="ar-SY"/>
        </w:rPr>
        <w:t>.</w:t>
      </w:r>
    </w:p>
    <w:p w:rsidR="00A70248" w:rsidRDefault="00A70248" w:rsidP="00F53A82">
      <w:pPr>
        <w:spacing w:after="0" w:line="240" w:lineRule="auto"/>
        <w:ind w:firstLine="454"/>
        <w:jc w:val="both"/>
        <w:rPr>
          <w:rFonts w:ascii="Times New Roman" w:hAnsi="Times New Roman"/>
          <w:sz w:val="24"/>
          <w:szCs w:val="24"/>
          <w:lang w:bidi="ar-SY"/>
        </w:rPr>
      </w:pPr>
      <w:r w:rsidRPr="00A70248">
        <w:rPr>
          <w:rFonts w:ascii="Times New Roman" w:hAnsi="Times New Roman"/>
          <w:b/>
          <w:sz w:val="24"/>
          <w:szCs w:val="24"/>
          <w:lang w:bidi="ar-SY"/>
        </w:rPr>
        <w:t>Граа</w:t>
      </w:r>
      <w:r w:rsidR="00F53A82" w:rsidRPr="00A70248">
        <w:rPr>
          <w:rFonts w:ascii="Times New Roman" w:hAnsi="Times New Roman"/>
          <w:b/>
          <w:sz w:val="24"/>
          <w:szCs w:val="24"/>
          <w:lang w:bidi="ar-SY"/>
        </w:rPr>
        <w:t>льное</w:t>
      </w:r>
      <w:r w:rsidRPr="00A70248">
        <w:rPr>
          <w:rFonts w:ascii="Times New Roman" w:hAnsi="Times New Roman"/>
          <w:b/>
          <w:sz w:val="24"/>
          <w:szCs w:val="24"/>
          <w:lang w:bidi="ar-SY"/>
        </w:rPr>
        <w:t xml:space="preserve"> Сер</w:t>
      </w:r>
      <w:r w:rsidR="00F53A82" w:rsidRPr="00A70248">
        <w:rPr>
          <w:rFonts w:ascii="Times New Roman" w:hAnsi="Times New Roman"/>
          <w:b/>
          <w:sz w:val="24"/>
          <w:szCs w:val="24"/>
          <w:lang w:bidi="ar-SY"/>
        </w:rPr>
        <w:t>дце</w:t>
      </w:r>
      <w:r w:rsidR="00F53A82" w:rsidRPr="00F53A82">
        <w:rPr>
          <w:rFonts w:ascii="Times New Roman" w:hAnsi="Times New Roman"/>
          <w:sz w:val="24"/>
          <w:szCs w:val="24"/>
          <w:lang w:bidi="ar-SY"/>
        </w:rPr>
        <w:t xml:space="preserve"> – ментальные мысли, какие? Мысли от Отца –</w:t>
      </w:r>
      <w:r>
        <w:rPr>
          <w:rFonts w:ascii="Times New Roman" w:hAnsi="Times New Roman"/>
          <w:sz w:val="24"/>
          <w:szCs w:val="24"/>
          <w:lang w:bidi="ar-SY"/>
        </w:rPr>
        <w:t xml:space="preserve"> Граа</w:t>
      </w:r>
      <w:r w:rsidR="00F53A82" w:rsidRPr="00F53A82">
        <w:rPr>
          <w:rFonts w:ascii="Times New Roman" w:hAnsi="Times New Roman"/>
          <w:sz w:val="24"/>
          <w:szCs w:val="24"/>
          <w:lang w:bidi="ar-SY"/>
        </w:rPr>
        <w:t>льное</w:t>
      </w:r>
      <w:r>
        <w:rPr>
          <w:rFonts w:ascii="Times New Roman" w:hAnsi="Times New Roman"/>
          <w:sz w:val="24"/>
          <w:szCs w:val="24"/>
          <w:lang w:bidi="ar-SY"/>
        </w:rPr>
        <w:t xml:space="preserve"> Сер</w:t>
      </w:r>
      <w:r w:rsidR="00F53A82" w:rsidRPr="00F53A82">
        <w:rPr>
          <w:rFonts w:ascii="Times New Roman" w:hAnsi="Times New Roman"/>
          <w:sz w:val="24"/>
          <w:szCs w:val="24"/>
          <w:lang w:bidi="ar-SY"/>
        </w:rPr>
        <w:t>дце растёт, мысли от нас с вами, даже от меня, но не от Отца, и</w:t>
      </w:r>
      <w:r>
        <w:rPr>
          <w:rFonts w:ascii="Times New Roman" w:hAnsi="Times New Roman"/>
          <w:sz w:val="24"/>
          <w:szCs w:val="24"/>
          <w:lang w:bidi="ar-SY"/>
        </w:rPr>
        <w:t xml:space="preserve"> Граа</w:t>
      </w:r>
      <w:r w:rsidR="00F53A82" w:rsidRPr="00F53A82">
        <w:rPr>
          <w:rFonts w:ascii="Times New Roman" w:hAnsi="Times New Roman"/>
          <w:sz w:val="24"/>
          <w:szCs w:val="24"/>
          <w:lang w:bidi="ar-SY"/>
        </w:rPr>
        <w:t>льное</w:t>
      </w:r>
      <w:r>
        <w:rPr>
          <w:rFonts w:ascii="Times New Roman" w:hAnsi="Times New Roman"/>
          <w:sz w:val="24"/>
          <w:szCs w:val="24"/>
          <w:lang w:bidi="ar-SY"/>
        </w:rPr>
        <w:t xml:space="preserve"> Сер</w:t>
      </w:r>
      <w:r w:rsidR="00F53A82" w:rsidRPr="00F53A82">
        <w:rPr>
          <w:rFonts w:ascii="Times New Roman" w:hAnsi="Times New Roman"/>
          <w:sz w:val="24"/>
          <w:szCs w:val="24"/>
          <w:lang w:bidi="ar-SY"/>
        </w:rPr>
        <w:t>дце говорит: «Фи, какая гадость». Если эта мысль не соответствует мыслям Отца и Владык, правильно?</w:t>
      </w:r>
    </w:p>
    <w:p w:rsidR="00F53A82" w:rsidRDefault="00F53A82" w:rsidP="00F53A82">
      <w:pPr>
        <w:spacing w:after="0" w:line="240" w:lineRule="auto"/>
        <w:ind w:firstLine="454"/>
        <w:jc w:val="both"/>
        <w:rPr>
          <w:rFonts w:ascii="Times New Roman" w:hAnsi="Times New Roman"/>
          <w:sz w:val="24"/>
          <w:szCs w:val="24"/>
          <w:lang w:bidi="ar-SY"/>
        </w:rPr>
      </w:pPr>
      <w:r w:rsidRPr="00A70248">
        <w:rPr>
          <w:rFonts w:ascii="Times New Roman" w:hAnsi="Times New Roman"/>
          <w:b/>
          <w:sz w:val="24"/>
          <w:szCs w:val="24"/>
          <w:lang w:bidi="ar-SY"/>
        </w:rPr>
        <w:t>Благородное</w:t>
      </w:r>
      <w:r w:rsidR="00A70248" w:rsidRPr="00A70248">
        <w:rPr>
          <w:rFonts w:ascii="Times New Roman" w:hAnsi="Times New Roman"/>
          <w:b/>
          <w:sz w:val="24"/>
          <w:szCs w:val="24"/>
          <w:lang w:bidi="ar-SY"/>
        </w:rPr>
        <w:t xml:space="preserve"> Сер</w:t>
      </w:r>
      <w:r w:rsidRPr="00A70248">
        <w:rPr>
          <w:rFonts w:ascii="Times New Roman" w:hAnsi="Times New Roman"/>
          <w:b/>
          <w:sz w:val="24"/>
          <w:szCs w:val="24"/>
          <w:lang w:bidi="ar-SY"/>
        </w:rPr>
        <w:t>дце</w:t>
      </w:r>
      <w:r w:rsidRPr="00F53A82">
        <w:rPr>
          <w:rFonts w:ascii="Times New Roman" w:hAnsi="Times New Roman"/>
          <w:sz w:val="24"/>
          <w:szCs w:val="24"/>
          <w:lang w:bidi="ar-SY"/>
        </w:rPr>
        <w:t xml:space="preserve"> – если я чувствую Отцом и Владыкой, и корректно чувства развиты в отношениях, да вот между нами, </w:t>
      </w:r>
      <w:r w:rsidR="00A70248">
        <w:rPr>
          <w:rFonts w:ascii="Times New Roman" w:hAnsi="Times New Roman"/>
          <w:sz w:val="24"/>
          <w:szCs w:val="24"/>
          <w:lang w:bidi="ar-SY"/>
        </w:rPr>
        <w:t xml:space="preserve">– </w:t>
      </w:r>
      <w:r w:rsidRPr="00F53A82">
        <w:rPr>
          <w:rFonts w:ascii="Times New Roman" w:hAnsi="Times New Roman"/>
          <w:sz w:val="24"/>
          <w:szCs w:val="24"/>
          <w:lang w:bidi="ar-SY"/>
        </w:rPr>
        <w:t xml:space="preserve">всё, оно растёт. А если я там </w:t>
      </w:r>
      <w:proofErr w:type="spellStart"/>
      <w:r w:rsidRPr="00F53A82">
        <w:rPr>
          <w:rFonts w:ascii="Times New Roman" w:hAnsi="Times New Roman"/>
          <w:sz w:val="24"/>
          <w:szCs w:val="24"/>
          <w:lang w:bidi="ar-SY"/>
        </w:rPr>
        <w:t>выпендриваю</w:t>
      </w:r>
      <w:proofErr w:type="spellEnd"/>
      <w:r w:rsidRPr="00F53A82">
        <w:rPr>
          <w:rFonts w:ascii="Times New Roman" w:hAnsi="Times New Roman"/>
          <w:sz w:val="24"/>
          <w:szCs w:val="24"/>
          <w:lang w:bidi="ar-SY"/>
        </w:rPr>
        <w:t xml:space="preserve"> своё какое-то чувство:</w:t>
      </w:r>
      <w:r w:rsidR="00565659">
        <w:rPr>
          <w:rFonts w:ascii="Times New Roman" w:hAnsi="Times New Roman"/>
          <w:sz w:val="24"/>
          <w:szCs w:val="24"/>
          <w:lang w:bidi="ar-SY"/>
        </w:rPr>
        <w:t xml:space="preserve"> </w:t>
      </w:r>
      <w:r w:rsidRPr="00F53A82">
        <w:rPr>
          <w:rFonts w:ascii="Times New Roman" w:hAnsi="Times New Roman"/>
          <w:sz w:val="24"/>
          <w:szCs w:val="24"/>
          <w:lang w:bidi="ar-SY"/>
        </w:rPr>
        <w:t>я тут вот сейчас вам выражу что-то</w:t>
      </w:r>
      <w:r w:rsidR="00A70248">
        <w:rPr>
          <w:rFonts w:ascii="Times New Roman" w:hAnsi="Times New Roman"/>
          <w:sz w:val="24"/>
          <w:szCs w:val="24"/>
          <w:lang w:bidi="ar-SY"/>
        </w:rPr>
        <w:t>,</w:t>
      </w:r>
      <w:r w:rsidRPr="00F53A82">
        <w:rPr>
          <w:rFonts w:ascii="Times New Roman" w:hAnsi="Times New Roman"/>
          <w:sz w:val="24"/>
          <w:szCs w:val="24"/>
          <w:lang w:bidi="ar-SY"/>
        </w:rPr>
        <w:t xml:space="preserve"> лично эгоистично</w:t>
      </w:r>
      <w:r w:rsidR="00F844EA">
        <w:rPr>
          <w:rFonts w:ascii="Times New Roman" w:hAnsi="Times New Roman"/>
          <w:sz w:val="24"/>
          <w:szCs w:val="24"/>
          <w:lang w:bidi="ar-SY"/>
        </w:rPr>
        <w:t>…</w:t>
      </w:r>
      <w:r w:rsidR="00A70248">
        <w:rPr>
          <w:rFonts w:ascii="Times New Roman" w:hAnsi="Times New Roman"/>
          <w:sz w:val="24"/>
          <w:szCs w:val="24"/>
          <w:lang w:bidi="ar-SY"/>
        </w:rPr>
        <w:t>.</w:t>
      </w:r>
      <w:r w:rsidRPr="00F53A82">
        <w:rPr>
          <w:rFonts w:ascii="Times New Roman" w:hAnsi="Times New Roman"/>
          <w:sz w:val="24"/>
          <w:szCs w:val="24"/>
          <w:lang w:bidi="ar-SY"/>
        </w:rPr>
        <w:t xml:space="preserve"> И благородное</w:t>
      </w:r>
      <w:r w:rsidR="00A70248">
        <w:rPr>
          <w:rFonts w:ascii="Times New Roman" w:hAnsi="Times New Roman"/>
          <w:sz w:val="24"/>
          <w:szCs w:val="24"/>
          <w:lang w:bidi="ar-SY"/>
        </w:rPr>
        <w:t xml:space="preserve"> Сер</w:t>
      </w:r>
      <w:r w:rsidRPr="00F53A82">
        <w:rPr>
          <w:rFonts w:ascii="Times New Roman" w:hAnsi="Times New Roman"/>
          <w:sz w:val="24"/>
          <w:szCs w:val="24"/>
          <w:lang w:bidi="ar-SY"/>
        </w:rPr>
        <w:t xml:space="preserve">дце говорит: «Фи, это не по </w:t>
      </w:r>
      <w:r w:rsidR="00A70248">
        <w:rPr>
          <w:rFonts w:ascii="Times New Roman" w:hAnsi="Times New Roman"/>
          <w:sz w:val="24"/>
          <w:szCs w:val="24"/>
          <w:lang w:bidi="ar-SY"/>
        </w:rPr>
        <w:t>С</w:t>
      </w:r>
      <w:r w:rsidRPr="00F53A82">
        <w:rPr>
          <w:rFonts w:ascii="Times New Roman" w:hAnsi="Times New Roman"/>
          <w:sz w:val="24"/>
          <w:szCs w:val="24"/>
          <w:lang w:bidi="ar-SY"/>
        </w:rPr>
        <w:t xml:space="preserve">тандартам Отца, какую гадость ты несёшь, в чём ты благороден, в своём чувстве?» Тихо сам с собою я веду беседу, да? </w:t>
      </w:r>
      <w:r w:rsidR="00A70248">
        <w:rPr>
          <w:rFonts w:ascii="Times New Roman" w:hAnsi="Times New Roman"/>
          <w:sz w:val="24"/>
          <w:szCs w:val="24"/>
          <w:lang w:bidi="ar-SY"/>
        </w:rPr>
        <w:t>С</w:t>
      </w:r>
      <w:r w:rsidR="00FC5566">
        <w:rPr>
          <w:rFonts w:ascii="Times New Roman" w:hAnsi="Times New Roman"/>
          <w:sz w:val="24"/>
          <w:szCs w:val="24"/>
          <w:lang w:bidi="ar-SY"/>
        </w:rPr>
        <w:t>мешно.</w:t>
      </w:r>
    </w:p>
    <w:p w:rsidR="00FC5566" w:rsidRPr="00F53A82" w:rsidRDefault="00FC5566" w:rsidP="00FC5566">
      <w:pPr>
        <w:pStyle w:val="0"/>
        <w:rPr>
          <w:lang w:bidi="ar-SY"/>
        </w:rPr>
      </w:pPr>
      <w:bookmarkStart w:id="22" w:name="_Toc435668758"/>
      <w:r>
        <w:rPr>
          <w:lang w:bidi="ar-SY"/>
        </w:rPr>
        <w:t>Мистичность Сердца</w:t>
      </w:r>
      <w:bookmarkEnd w:id="22"/>
    </w:p>
    <w:p w:rsidR="00F53A82" w:rsidRPr="00F53A82" w:rsidRDefault="00F53A82" w:rsidP="00F53A82">
      <w:pPr>
        <w:spacing w:after="0" w:line="240" w:lineRule="auto"/>
        <w:ind w:firstLine="454"/>
        <w:jc w:val="both"/>
        <w:rPr>
          <w:rFonts w:ascii="Times New Roman" w:hAnsi="Times New Roman"/>
          <w:sz w:val="24"/>
          <w:szCs w:val="24"/>
          <w:lang w:bidi="ar-SY"/>
        </w:rPr>
      </w:pPr>
      <w:r w:rsidRPr="00F53A82">
        <w:rPr>
          <w:rFonts w:ascii="Times New Roman" w:hAnsi="Times New Roman"/>
          <w:sz w:val="24"/>
          <w:szCs w:val="24"/>
          <w:lang w:bidi="ar-SY"/>
        </w:rPr>
        <w:t>То есть</w:t>
      </w:r>
      <w:r w:rsidR="00A70248">
        <w:rPr>
          <w:rFonts w:ascii="Times New Roman" w:hAnsi="Times New Roman"/>
          <w:sz w:val="24"/>
          <w:szCs w:val="24"/>
          <w:lang w:bidi="ar-SY"/>
        </w:rPr>
        <w:t>,</w:t>
      </w:r>
      <w:r w:rsidRPr="00F53A82">
        <w:rPr>
          <w:rFonts w:ascii="Times New Roman" w:hAnsi="Times New Roman"/>
          <w:sz w:val="24"/>
          <w:szCs w:val="24"/>
          <w:lang w:bidi="ar-SY"/>
        </w:rPr>
        <w:t xml:space="preserve"> каждое</w:t>
      </w:r>
      <w:r w:rsidR="00A70248">
        <w:rPr>
          <w:rFonts w:ascii="Times New Roman" w:hAnsi="Times New Roman"/>
          <w:sz w:val="24"/>
          <w:szCs w:val="24"/>
          <w:lang w:bidi="ar-SY"/>
        </w:rPr>
        <w:t xml:space="preserve"> Сер</w:t>
      </w:r>
      <w:r w:rsidRPr="00F53A82">
        <w:rPr>
          <w:rFonts w:ascii="Times New Roman" w:hAnsi="Times New Roman"/>
          <w:sz w:val="24"/>
          <w:szCs w:val="24"/>
          <w:lang w:bidi="ar-SY"/>
        </w:rPr>
        <w:t>дце насыщается своим горизонтом возможностей. Этот горизонт мы должны в себя</w:t>
      </w:r>
      <w:r w:rsidR="00A70248">
        <w:rPr>
          <w:rFonts w:ascii="Times New Roman" w:hAnsi="Times New Roman"/>
          <w:sz w:val="24"/>
          <w:szCs w:val="24"/>
          <w:lang w:bidi="ar-SY"/>
        </w:rPr>
        <w:t>,</w:t>
      </w:r>
      <w:r w:rsidRPr="00F53A82">
        <w:rPr>
          <w:rFonts w:ascii="Times New Roman" w:hAnsi="Times New Roman"/>
          <w:sz w:val="24"/>
          <w:szCs w:val="24"/>
          <w:lang w:bidi="ar-SY"/>
        </w:rPr>
        <w:t xml:space="preserve"> что? Впитывать, втягивать и из себя развёртывать. Впитывать, потому что вначале надо чем-то напитаться. На пустом месте пустого не бывает. Вон</w:t>
      </w:r>
      <w:r w:rsidR="00A70248">
        <w:rPr>
          <w:rFonts w:ascii="Times New Roman" w:hAnsi="Times New Roman"/>
          <w:sz w:val="24"/>
          <w:szCs w:val="24"/>
          <w:lang w:bidi="ar-SY"/>
        </w:rPr>
        <w:t xml:space="preserve"> Всее</w:t>
      </w:r>
      <w:r w:rsidRPr="00F53A82">
        <w:rPr>
          <w:rFonts w:ascii="Times New Roman" w:hAnsi="Times New Roman"/>
          <w:sz w:val="24"/>
          <w:szCs w:val="24"/>
          <w:lang w:bidi="ar-SY"/>
        </w:rPr>
        <w:t>диное</w:t>
      </w:r>
      <w:r w:rsidR="00A70248">
        <w:rPr>
          <w:rFonts w:ascii="Times New Roman" w:hAnsi="Times New Roman"/>
          <w:sz w:val="24"/>
          <w:szCs w:val="24"/>
          <w:lang w:bidi="ar-SY"/>
        </w:rPr>
        <w:t xml:space="preserve"> Сер</w:t>
      </w:r>
      <w:r w:rsidRPr="00F53A82">
        <w:rPr>
          <w:rFonts w:ascii="Times New Roman" w:hAnsi="Times New Roman"/>
          <w:sz w:val="24"/>
          <w:szCs w:val="24"/>
          <w:lang w:bidi="ar-SY"/>
        </w:rPr>
        <w:t>дце начал искать. Да, всеединство Соловьёв разрабатывал, русский космизм, отклика от зала – раз, два и обчёлся. Отклика нет, какое</w:t>
      </w:r>
      <w:r w:rsidR="00A70248">
        <w:rPr>
          <w:rFonts w:ascii="Times New Roman" w:hAnsi="Times New Roman"/>
          <w:sz w:val="24"/>
          <w:szCs w:val="24"/>
          <w:lang w:bidi="ar-SY"/>
        </w:rPr>
        <w:t xml:space="preserve"> Всее</w:t>
      </w:r>
      <w:r w:rsidRPr="00F53A82">
        <w:rPr>
          <w:rFonts w:ascii="Times New Roman" w:hAnsi="Times New Roman"/>
          <w:sz w:val="24"/>
          <w:szCs w:val="24"/>
          <w:lang w:bidi="ar-SY"/>
        </w:rPr>
        <w:t>диное</w:t>
      </w:r>
      <w:r w:rsidR="00A70248">
        <w:rPr>
          <w:rFonts w:ascii="Times New Roman" w:hAnsi="Times New Roman"/>
          <w:sz w:val="24"/>
          <w:szCs w:val="24"/>
          <w:lang w:bidi="ar-SY"/>
        </w:rPr>
        <w:t xml:space="preserve"> Сер</w:t>
      </w:r>
      <w:r w:rsidRPr="00F53A82">
        <w:rPr>
          <w:rFonts w:ascii="Times New Roman" w:hAnsi="Times New Roman"/>
          <w:sz w:val="24"/>
          <w:szCs w:val="24"/>
          <w:lang w:bidi="ar-SY"/>
        </w:rPr>
        <w:t>дце? У вас нет отклика – от кого началось. У вас нет мистичности. А</w:t>
      </w:r>
      <w:r w:rsidR="00A70248">
        <w:rPr>
          <w:rFonts w:ascii="Times New Roman" w:hAnsi="Times New Roman"/>
          <w:sz w:val="24"/>
          <w:szCs w:val="24"/>
          <w:lang w:bidi="ar-SY"/>
        </w:rPr>
        <w:t xml:space="preserve"> Сер</w:t>
      </w:r>
      <w:r w:rsidRPr="00F53A82">
        <w:rPr>
          <w:rFonts w:ascii="Times New Roman" w:hAnsi="Times New Roman"/>
          <w:sz w:val="24"/>
          <w:szCs w:val="24"/>
          <w:lang w:bidi="ar-SY"/>
        </w:rPr>
        <w:t xml:space="preserve">дце – это мистичность. Это </w:t>
      </w:r>
      <w:r w:rsidR="00C339E1">
        <w:rPr>
          <w:rFonts w:ascii="Times New Roman" w:hAnsi="Times New Roman"/>
          <w:sz w:val="24"/>
          <w:szCs w:val="24"/>
          <w:lang w:bidi="ar-SY"/>
        </w:rPr>
        <w:t>Р</w:t>
      </w:r>
      <w:r w:rsidRPr="00F53A82">
        <w:rPr>
          <w:rFonts w:ascii="Times New Roman" w:hAnsi="Times New Roman"/>
          <w:sz w:val="24"/>
          <w:szCs w:val="24"/>
          <w:lang w:bidi="ar-SY"/>
        </w:rPr>
        <w:t>азум – рациональность. А</w:t>
      </w:r>
      <w:r w:rsidR="00A70248">
        <w:rPr>
          <w:rFonts w:ascii="Times New Roman" w:hAnsi="Times New Roman"/>
          <w:sz w:val="24"/>
          <w:szCs w:val="24"/>
          <w:lang w:bidi="ar-SY"/>
        </w:rPr>
        <w:t xml:space="preserve"> Сер</w:t>
      </w:r>
      <w:r w:rsidRPr="00F53A82">
        <w:rPr>
          <w:rFonts w:ascii="Times New Roman" w:hAnsi="Times New Roman"/>
          <w:sz w:val="24"/>
          <w:szCs w:val="24"/>
          <w:lang w:bidi="ar-SY"/>
        </w:rPr>
        <w:t>дце – это мистичность. Только не мистика с привидениями и всякими чудесами, это вот, это бредовая мистика, а мистичность как вот искусство, как вот вера, как вот такая</w:t>
      </w:r>
      <w:r w:rsidR="00F844EA">
        <w:rPr>
          <w:rFonts w:ascii="Times New Roman" w:hAnsi="Times New Roman"/>
          <w:sz w:val="24"/>
          <w:szCs w:val="24"/>
          <w:lang w:bidi="ar-SY"/>
        </w:rPr>
        <w:t>…</w:t>
      </w:r>
      <w:r w:rsidR="00C339E1">
        <w:rPr>
          <w:rFonts w:ascii="Times New Roman" w:hAnsi="Times New Roman"/>
          <w:sz w:val="24"/>
          <w:szCs w:val="24"/>
          <w:lang w:bidi="ar-SY"/>
        </w:rPr>
        <w:t>.</w:t>
      </w:r>
      <w:r w:rsidRPr="00F53A82">
        <w:rPr>
          <w:rFonts w:ascii="Times New Roman" w:hAnsi="Times New Roman"/>
          <w:sz w:val="24"/>
          <w:szCs w:val="24"/>
          <w:lang w:bidi="ar-SY"/>
        </w:rPr>
        <w:t xml:space="preserve"> Тонкие вещи, которые не всегда видны физически, утончённость. Знаете, между мужчиной и женщиной, мужем и женой, там и так далее, любимыми людьми, </w:t>
      </w:r>
      <w:r w:rsidRPr="00C339E1">
        <w:rPr>
          <w:rFonts w:ascii="Times New Roman" w:hAnsi="Times New Roman"/>
          <w:i/>
          <w:sz w:val="24"/>
          <w:szCs w:val="24"/>
          <w:lang w:bidi="ar-SY"/>
        </w:rPr>
        <w:t>утончённые отношения</w:t>
      </w:r>
      <w:r w:rsidRPr="00F53A82">
        <w:rPr>
          <w:rFonts w:ascii="Times New Roman" w:hAnsi="Times New Roman"/>
          <w:sz w:val="24"/>
          <w:szCs w:val="24"/>
          <w:lang w:bidi="ar-SY"/>
        </w:rPr>
        <w:t xml:space="preserve">, да? По-одному звучит. А теперь – </w:t>
      </w:r>
      <w:r w:rsidRPr="00C339E1">
        <w:rPr>
          <w:rFonts w:ascii="Times New Roman" w:hAnsi="Times New Roman"/>
          <w:i/>
          <w:sz w:val="24"/>
          <w:szCs w:val="24"/>
          <w:lang w:bidi="ar-SY"/>
        </w:rPr>
        <w:t>мистические отношения</w:t>
      </w:r>
      <w:r w:rsidRPr="00F53A82">
        <w:rPr>
          <w:rFonts w:ascii="Times New Roman" w:hAnsi="Times New Roman"/>
          <w:sz w:val="24"/>
          <w:szCs w:val="24"/>
          <w:lang w:bidi="ar-SY"/>
        </w:rPr>
        <w:t>.</w:t>
      </w:r>
      <w:r w:rsidR="00565659">
        <w:rPr>
          <w:rFonts w:ascii="Times New Roman" w:hAnsi="Times New Roman"/>
          <w:sz w:val="24"/>
          <w:szCs w:val="24"/>
          <w:lang w:bidi="ar-SY"/>
        </w:rPr>
        <w:t xml:space="preserve"> </w:t>
      </w:r>
      <w:r w:rsidR="00C339E1">
        <w:rPr>
          <w:rFonts w:ascii="Times New Roman" w:hAnsi="Times New Roman"/>
          <w:sz w:val="24"/>
          <w:szCs w:val="24"/>
          <w:lang w:bidi="ar-SY"/>
        </w:rPr>
        <w:t>В</w:t>
      </w:r>
      <w:r w:rsidRPr="00F53A82">
        <w:rPr>
          <w:rFonts w:ascii="Times New Roman" w:hAnsi="Times New Roman"/>
          <w:sz w:val="24"/>
          <w:szCs w:val="24"/>
          <w:lang w:bidi="ar-SY"/>
        </w:rPr>
        <w:t>едь это почти одно и то же, но это разные вещи, и совсем по-другому звучит, правда? Не надо выкидывать важные вещи правого полушария из жизни, а мы выкидываем. Мы ищем рациональное в Синтезе, забыва</w:t>
      </w:r>
      <w:r w:rsidR="00C339E1">
        <w:rPr>
          <w:rFonts w:ascii="Times New Roman" w:hAnsi="Times New Roman"/>
          <w:sz w:val="24"/>
          <w:szCs w:val="24"/>
          <w:lang w:bidi="ar-SY"/>
        </w:rPr>
        <w:t>я о</w:t>
      </w:r>
      <w:r w:rsidRPr="00F53A82">
        <w:rPr>
          <w:rFonts w:ascii="Times New Roman" w:hAnsi="Times New Roman"/>
          <w:sz w:val="24"/>
          <w:szCs w:val="24"/>
          <w:lang w:bidi="ar-SY"/>
        </w:rPr>
        <w:t xml:space="preserve"> мистично</w:t>
      </w:r>
      <w:r w:rsidR="00C339E1">
        <w:rPr>
          <w:rFonts w:ascii="Times New Roman" w:hAnsi="Times New Roman"/>
          <w:sz w:val="24"/>
          <w:szCs w:val="24"/>
          <w:lang w:bidi="ar-SY"/>
        </w:rPr>
        <w:t>м</w:t>
      </w:r>
      <w:r w:rsidRPr="00F53A82">
        <w:rPr>
          <w:rFonts w:ascii="Times New Roman" w:hAnsi="Times New Roman"/>
          <w:sz w:val="24"/>
          <w:szCs w:val="24"/>
          <w:lang w:bidi="ar-SY"/>
        </w:rPr>
        <w:t>. Но мистика – это тонкий мир, огненный мир, изначальный мир. Мистичность. Сейчас я к изначальному миру вернусь, прикалываться буду. У меня приколы нашего городка, синтезного городка, надо уже ответить, потому что меня вот тут достали этими вопросами, а я смеюсь. Я жду, пока все услышат Владыку, как он объясняет, но уже вот сильно достали, придётся объясниться. Вы увидели? Вот увидьте вот это. Е</w:t>
      </w:r>
      <w:r w:rsidR="00C339E1">
        <w:rPr>
          <w:rFonts w:ascii="Times New Roman" w:hAnsi="Times New Roman"/>
          <w:sz w:val="24"/>
          <w:szCs w:val="24"/>
          <w:lang w:bidi="ar-SY"/>
        </w:rPr>
        <w:t>с</w:t>
      </w:r>
      <w:r w:rsidRPr="00F53A82">
        <w:rPr>
          <w:rFonts w:ascii="Times New Roman" w:hAnsi="Times New Roman"/>
          <w:sz w:val="24"/>
          <w:szCs w:val="24"/>
          <w:lang w:bidi="ar-SY"/>
        </w:rPr>
        <w:t>ли вы не будете иногда нелинейно, мистично, искренне, от</w:t>
      </w:r>
      <w:r w:rsidR="00A70248">
        <w:rPr>
          <w:rFonts w:ascii="Times New Roman" w:hAnsi="Times New Roman"/>
          <w:sz w:val="24"/>
          <w:szCs w:val="24"/>
          <w:lang w:bidi="ar-SY"/>
        </w:rPr>
        <w:t xml:space="preserve"> Сер</w:t>
      </w:r>
      <w:r w:rsidRPr="00F53A82">
        <w:rPr>
          <w:rFonts w:ascii="Times New Roman" w:hAnsi="Times New Roman"/>
          <w:sz w:val="24"/>
          <w:szCs w:val="24"/>
          <w:lang w:bidi="ar-SY"/>
        </w:rPr>
        <w:t xml:space="preserve">дца действовать. Не обязательно рационально. Вы потеряете вот эту тонкость отношений и в Метагалактике не вырастите. </w:t>
      </w:r>
    </w:p>
    <w:p w:rsidR="00C339E1" w:rsidRDefault="00F53A82" w:rsidP="00F53A82">
      <w:pPr>
        <w:spacing w:after="0" w:line="240" w:lineRule="auto"/>
        <w:ind w:firstLine="454"/>
        <w:jc w:val="both"/>
        <w:rPr>
          <w:rFonts w:ascii="Times New Roman" w:hAnsi="Times New Roman"/>
          <w:sz w:val="24"/>
          <w:szCs w:val="24"/>
          <w:lang w:bidi="ar-SY"/>
        </w:rPr>
      </w:pPr>
      <w:r w:rsidRPr="00F53A82">
        <w:rPr>
          <w:rFonts w:ascii="Times New Roman" w:hAnsi="Times New Roman"/>
          <w:sz w:val="24"/>
          <w:szCs w:val="24"/>
          <w:lang w:bidi="ar-SY"/>
        </w:rPr>
        <w:t>Вы поймите, любое другое присутствие, любая другая мерность, пока мы её не знаем, то есть</w:t>
      </w:r>
      <w:r w:rsidR="00C339E1">
        <w:rPr>
          <w:rFonts w:ascii="Times New Roman" w:hAnsi="Times New Roman"/>
          <w:sz w:val="24"/>
          <w:szCs w:val="24"/>
          <w:lang w:bidi="ar-SY"/>
        </w:rPr>
        <w:t>,</w:t>
      </w:r>
      <w:r w:rsidRPr="00F53A82">
        <w:rPr>
          <w:rFonts w:ascii="Times New Roman" w:hAnsi="Times New Roman"/>
          <w:sz w:val="24"/>
          <w:szCs w:val="24"/>
          <w:lang w:bidi="ar-SY"/>
        </w:rPr>
        <w:t xml:space="preserve"> не рационализируем, она для нас мистична. А значит, чтобы видеть и действовать на присутствиях, выходя туда, мы вначале должны быть какими? Сердечными. И</w:t>
      </w:r>
      <w:r w:rsidR="00A70248">
        <w:rPr>
          <w:rFonts w:ascii="Times New Roman" w:hAnsi="Times New Roman"/>
          <w:sz w:val="24"/>
          <w:szCs w:val="24"/>
          <w:lang w:bidi="ar-SY"/>
        </w:rPr>
        <w:t xml:space="preserve"> Сер</w:t>
      </w:r>
      <w:r w:rsidRPr="00F53A82">
        <w:rPr>
          <w:rFonts w:ascii="Times New Roman" w:hAnsi="Times New Roman"/>
          <w:sz w:val="24"/>
          <w:szCs w:val="24"/>
          <w:lang w:bidi="ar-SY"/>
        </w:rPr>
        <w:t xml:space="preserve">дце должно проживать мистичность этих присутствий. Только не зависеть от них, не уходить в экзо- и </w:t>
      </w:r>
      <w:proofErr w:type="spellStart"/>
      <w:proofErr w:type="gramStart"/>
      <w:r w:rsidRPr="00F53A82">
        <w:rPr>
          <w:rFonts w:ascii="Times New Roman" w:hAnsi="Times New Roman"/>
          <w:sz w:val="24"/>
          <w:szCs w:val="24"/>
          <w:lang w:bidi="ar-SY"/>
        </w:rPr>
        <w:t>эзо-терику</w:t>
      </w:r>
      <w:proofErr w:type="spellEnd"/>
      <w:proofErr w:type="gramEnd"/>
      <w:r w:rsidRPr="00F53A82">
        <w:rPr>
          <w:rFonts w:ascii="Times New Roman" w:hAnsi="Times New Roman"/>
          <w:sz w:val="24"/>
          <w:szCs w:val="24"/>
          <w:lang w:bidi="ar-SY"/>
        </w:rPr>
        <w:t xml:space="preserve">. Мы говорили, что в новую эпоху это закрыто, это бред, не уходить в </w:t>
      </w:r>
      <w:proofErr w:type="spellStart"/>
      <w:r w:rsidRPr="00F53A82">
        <w:rPr>
          <w:rFonts w:ascii="Times New Roman" w:hAnsi="Times New Roman"/>
          <w:sz w:val="24"/>
          <w:szCs w:val="24"/>
          <w:lang w:bidi="ar-SY"/>
        </w:rPr>
        <w:t>обожествлённость</w:t>
      </w:r>
      <w:proofErr w:type="spellEnd"/>
      <w:r w:rsidRPr="00F53A82">
        <w:rPr>
          <w:rFonts w:ascii="Times New Roman" w:hAnsi="Times New Roman"/>
          <w:sz w:val="24"/>
          <w:szCs w:val="24"/>
          <w:lang w:bidi="ar-SY"/>
        </w:rPr>
        <w:t xml:space="preserve"> Отца </w:t>
      </w:r>
      <w:proofErr w:type="spellStart"/>
      <w:r w:rsidRPr="00F53A82">
        <w:rPr>
          <w:rFonts w:ascii="Times New Roman" w:hAnsi="Times New Roman"/>
          <w:sz w:val="24"/>
          <w:szCs w:val="24"/>
          <w:lang w:bidi="ar-SY"/>
        </w:rPr>
        <w:t>Онуфрия</w:t>
      </w:r>
      <w:proofErr w:type="spellEnd"/>
      <w:r w:rsidRPr="00F53A82">
        <w:rPr>
          <w:rFonts w:ascii="Times New Roman" w:hAnsi="Times New Roman"/>
          <w:sz w:val="24"/>
          <w:szCs w:val="24"/>
          <w:lang w:bidi="ar-SY"/>
        </w:rPr>
        <w:t xml:space="preserve"> и так далее. Это тоже бред. Это всё</w:t>
      </w:r>
      <w:r w:rsidR="00F844EA">
        <w:rPr>
          <w:rFonts w:ascii="Times New Roman" w:hAnsi="Times New Roman"/>
          <w:sz w:val="24"/>
          <w:szCs w:val="24"/>
          <w:lang w:bidi="ar-SY"/>
        </w:rPr>
        <w:t>…</w:t>
      </w:r>
      <w:r w:rsidR="00565659">
        <w:rPr>
          <w:rFonts w:ascii="Times New Roman" w:hAnsi="Times New Roman"/>
          <w:sz w:val="24"/>
          <w:szCs w:val="24"/>
          <w:lang w:bidi="ar-SY"/>
        </w:rPr>
        <w:t xml:space="preserve"> </w:t>
      </w:r>
      <w:r w:rsidR="00C339E1">
        <w:rPr>
          <w:rFonts w:ascii="Times New Roman" w:hAnsi="Times New Roman"/>
          <w:sz w:val="24"/>
          <w:szCs w:val="24"/>
          <w:lang w:bidi="ar-SY"/>
        </w:rPr>
        <w:t xml:space="preserve">но </w:t>
      </w:r>
      <w:r w:rsidRPr="00F53A82">
        <w:rPr>
          <w:rFonts w:ascii="Times New Roman" w:hAnsi="Times New Roman"/>
          <w:sz w:val="24"/>
          <w:szCs w:val="24"/>
          <w:lang w:bidi="ar-SY"/>
        </w:rPr>
        <w:t>извините, вместе с гадостью предыдущих эпох нельзя выкидывать полезность наработ</w:t>
      </w:r>
      <w:r w:rsidR="00C339E1">
        <w:rPr>
          <w:rFonts w:ascii="Times New Roman" w:hAnsi="Times New Roman"/>
          <w:sz w:val="24"/>
          <w:szCs w:val="24"/>
          <w:lang w:bidi="ar-SY"/>
        </w:rPr>
        <w:t xml:space="preserve">анного </w:t>
      </w:r>
      <w:r w:rsidRPr="00F53A82">
        <w:rPr>
          <w:rFonts w:ascii="Times New Roman" w:hAnsi="Times New Roman"/>
          <w:sz w:val="24"/>
          <w:szCs w:val="24"/>
          <w:lang w:bidi="ar-SY"/>
        </w:rPr>
        <w:t>эти</w:t>
      </w:r>
      <w:r w:rsidR="00C339E1">
        <w:rPr>
          <w:rFonts w:ascii="Times New Roman" w:hAnsi="Times New Roman"/>
          <w:sz w:val="24"/>
          <w:szCs w:val="24"/>
          <w:lang w:bidi="ar-SY"/>
        </w:rPr>
        <w:t>ми</w:t>
      </w:r>
      <w:r w:rsidRPr="00F53A82">
        <w:rPr>
          <w:rFonts w:ascii="Times New Roman" w:hAnsi="Times New Roman"/>
          <w:sz w:val="24"/>
          <w:szCs w:val="24"/>
          <w:lang w:bidi="ar-SY"/>
        </w:rPr>
        <w:t xml:space="preserve"> эпох</w:t>
      </w:r>
      <w:r w:rsidR="00C339E1">
        <w:rPr>
          <w:rFonts w:ascii="Times New Roman" w:hAnsi="Times New Roman"/>
          <w:sz w:val="24"/>
          <w:szCs w:val="24"/>
          <w:lang w:bidi="ar-SY"/>
        </w:rPr>
        <w:t>ами</w:t>
      </w:r>
      <w:r w:rsidRPr="00F53A82">
        <w:rPr>
          <w:rFonts w:ascii="Times New Roman" w:hAnsi="Times New Roman"/>
          <w:sz w:val="24"/>
          <w:szCs w:val="24"/>
          <w:lang w:bidi="ar-SY"/>
        </w:rPr>
        <w:t xml:space="preserve">. И </w:t>
      </w:r>
      <w:r w:rsidRPr="00C339E1">
        <w:rPr>
          <w:rFonts w:ascii="Times New Roman" w:hAnsi="Times New Roman"/>
          <w:b/>
          <w:i/>
          <w:sz w:val="24"/>
          <w:szCs w:val="24"/>
          <w:lang w:bidi="ar-SY"/>
        </w:rPr>
        <w:t>мистичность</w:t>
      </w:r>
      <w:r w:rsidR="00A70248" w:rsidRPr="00C339E1">
        <w:rPr>
          <w:rFonts w:ascii="Times New Roman" w:hAnsi="Times New Roman"/>
          <w:b/>
          <w:i/>
          <w:sz w:val="24"/>
          <w:szCs w:val="24"/>
          <w:lang w:bidi="ar-SY"/>
        </w:rPr>
        <w:t xml:space="preserve"> Сер</w:t>
      </w:r>
      <w:r w:rsidRPr="00C339E1">
        <w:rPr>
          <w:rFonts w:ascii="Times New Roman" w:hAnsi="Times New Roman"/>
          <w:b/>
          <w:i/>
          <w:sz w:val="24"/>
          <w:szCs w:val="24"/>
          <w:lang w:bidi="ar-SY"/>
        </w:rPr>
        <w:t>дца</w:t>
      </w:r>
      <w:r w:rsidRPr="00F53A82">
        <w:rPr>
          <w:rFonts w:ascii="Times New Roman" w:hAnsi="Times New Roman"/>
          <w:sz w:val="24"/>
          <w:szCs w:val="24"/>
          <w:lang w:bidi="ar-SY"/>
        </w:rPr>
        <w:t xml:space="preserve"> – это одна из них. Мистика не ужасающего толка, на страхе построенная, на непонимании построенная, а мистичность непознанного.</w:t>
      </w:r>
    </w:p>
    <w:p w:rsidR="00C339E1" w:rsidRDefault="00F53A82" w:rsidP="00F53A82">
      <w:pPr>
        <w:spacing w:after="0" w:line="240" w:lineRule="auto"/>
        <w:ind w:firstLine="454"/>
        <w:jc w:val="both"/>
        <w:rPr>
          <w:rFonts w:ascii="Times New Roman" w:hAnsi="Times New Roman"/>
          <w:sz w:val="24"/>
          <w:szCs w:val="24"/>
          <w:lang w:bidi="ar-SY"/>
        </w:rPr>
      </w:pPr>
      <w:r w:rsidRPr="00F53A82">
        <w:rPr>
          <w:rFonts w:ascii="Times New Roman" w:hAnsi="Times New Roman"/>
          <w:sz w:val="24"/>
          <w:szCs w:val="24"/>
          <w:lang w:bidi="ar-SY"/>
        </w:rPr>
        <w:t>Детское любопытство всегда мистично.</w:t>
      </w:r>
    </w:p>
    <w:p w:rsidR="00F53A82" w:rsidRPr="00F53A82" w:rsidRDefault="00F53A82" w:rsidP="00F53A82">
      <w:pPr>
        <w:spacing w:after="0" w:line="240" w:lineRule="auto"/>
        <w:ind w:firstLine="454"/>
        <w:jc w:val="both"/>
        <w:rPr>
          <w:rFonts w:ascii="Times New Roman" w:hAnsi="Times New Roman"/>
          <w:sz w:val="24"/>
          <w:szCs w:val="24"/>
          <w:lang w:bidi="ar-SY"/>
        </w:rPr>
      </w:pPr>
      <w:r w:rsidRPr="00F53A82">
        <w:rPr>
          <w:rFonts w:ascii="Times New Roman" w:hAnsi="Times New Roman"/>
          <w:sz w:val="24"/>
          <w:szCs w:val="24"/>
          <w:lang w:bidi="ar-SY"/>
        </w:rPr>
        <w:t xml:space="preserve">Новые открытия всегда мистичны, потому </w:t>
      </w:r>
      <w:proofErr w:type="gramStart"/>
      <w:r w:rsidRPr="00F53A82">
        <w:rPr>
          <w:rFonts w:ascii="Times New Roman" w:hAnsi="Times New Roman"/>
          <w:sz w:val="24"/>
          <w:szCs w:val="24"/>
          <w:lang w:bidi="ar-SY"/>
        </w:rPr>
        <w:t>что</w:t>
      </w:r>
      <w:proofErr w:type="gramEnd"/>
      <w:r w:rsidRPr="00F53A82">
        <w:rPr>
          <w:rFonts w:ascii="Times New Roman" w:hAnsi="Times New Roman"/>
          <w:sz w:val="24"/>
          <w:szCs w:val="24"/>
          <w:lang w:bidi="ar-SY"/>
        </w:rPr>
        <w:t xml:space="preserve"> если не будет интриги непознанного, это неинтересно. А интрига непознанного – это мистика. Кстати, в </w:t>
      </w:r>
      <w:r w:rsidR="00C339E1">
        <w:rPr>
          <w:rFonts w:ascii="Times New Roman" w:hAnsi="Times New Roman"/>
          <w:sz w:val="24"/>
          <w:szCs w:val="24"/>
          <w:lang w:bidi="ar-SY"/>
        </w:rPr>
        <w:t>С</w:t>
      </w:r>
      <w:r w:rsidRPr="00F53A82">
        <w:rPr>
          <w:rFonts w:ascii="Times New Roman" w:hAnsi="Times New Roman"/>
          <w:sz w:val="24"/>
          <w:szCs w:val="24"/>
          <w:lang w:bidi="ar-SY"/>
        </w:rPr>
        <w:t xml:space="preserve">оветском </w:t>
      </w:r>
      <w:r w:rsidR="00C339E1">
        <w:rPr>
          <w:rFonts w:ascii="Times New Roman" w:hAnsi="Times New Roman"/>
          <w:sz w:val="24"/>
          <w:szCs w:val="24"/>
          <w:lang w:bidi="ar-SY"/>
        </w:rPr>
        <w:t>С</w:t>
      </w:r>
      <w:r w:rsidRPr="00F53A82">
        <w:rPr>
          <w:rFonts w:ascii="Times New Roman" w:hAnsi="Times New Roman"/>
          <w:sz w:val="24"/>
          <w:szCs w:val="24"/>
          <w:lang w:bidi="ar-SY"/>
        </w:rPr>
        <w:t xml:space="preserve">оюзе были парочку хороших </w:t>
      </w:r>
      <w:r w:rsidRPr="00F53A82">
        <w:rPr>
          <w:rFonts w:ascii="Times New Roman" w:hAnsi="Times New Roman"/>
          <w:sz w:val="24"/>
          <w:szCs w:val="24"/>
          <w:lang w:bidi="ar-SY"/>
        </w:rPr>
        <w:lastRenderedPageBreak/>
        <w:t xml:space="preserve">трудов на эту тему, именно о полезности мистичности. Я сейчас не </w:t>
      </w:r>
      <w:r w:rsidR="00C339E1">
        <w:rPr>
          <w:rFonts w:ascii="Times New Roman" w:hAnsi="Times New Roman"/>
          <w:sz w:val="24"/>
          <w:szCs w:val="24"/>
          <w:lang w:bidi="ar-SY"/>
        </w:rPr>
        <w:t>вс</w:t>
      </w:r>
      <w:r w:rsidRPr="00F53A82">
        <w:rPr>
          <w:rFonts w:ascii="Times New Roman" w:hAnsi="Times New Roman"/>
          <w:sz w:val="24"/>
          <w:szCs w:val="24"/>
          <w:lang w:bidi="ar-SY"/>
        </w:rPr>
        <w:t xml:space="preserve">помню, в восьмидесятые годы читал, ещё в институте этим занимался, когда учился, давно. Но это был Советский Союз, и они об этом говорили, о мистичности жизни. Извините, Провидение – это мистичность. Когда всё нелинейно складывается, и мы чувствуем мистику, да, случайностей не бывает, но это нелинейно настолько складывается, что вполне становится закономерным. Но это мистичность нелинейного сложения будущей закономерности. И когда все к этому привыкнут, </w:t>
      </w:r>
      <w:r w:rsidR="00C339E1">
        <w:rPr>
          <w:rFonts w:ascii="Times New Roman" w:hAnsi="Times New Roman"/>
          <w:sz w:val="24"/>
          <w:szCs w:val="24"/>
          <w:lang w:bidi="ar-SY"/>
        </w:rPr>
        <w:t>это перестанет быть</w:t>
      </w:r>
      <w:r w:rsidRPr="00F53A82">
        <w:rPr>
          <w:rFonts w:ascii="Times New Roman" w:hAnsi="Times New Roman"/>
          <w:sz w:val="24"/>
          <w:szCs w:val="24"/>
          <w:lang w:bidi="ar-SY"/>
        </w:rPr>
        <w:t xml:space="preserve"> мистикой и станет естеством. Но в начале-то это мистика. Вы увидели? Вот этим живёт</w:t>
      </w:r>
      <w:r w:rsidR="00A70248">
        <w:rPr>
          <w:rFonts w:ascii="Times New Roman" w:hAnsi="Times New Roman"/>
          <w:sz w:val="24"/>
          <w:szCs w:val="24"/>
          <w:lang w:bidi="ar-SY"/>
        </w:rPr>
        <w:t xml:space="preserve"> Сер</w:t>
      </w:r>
      <w:r w:rsidRPr="00F53A82">
        <w:rPr>
          <w:rFonts w:ascii="Times New Roman" w:hAnsi="Times New Roman"/>
          <w:sz w:val="24"/>
          <w:szCs w:val="24"/>
          <w:lang w:bidi="ar-SY"/>
        </w:rPr>
        <w:t xml:space="preserve">дце. </w:t>
      </w:r>
    </w:p>
    <w:p w:rsidR="00F53A82" w:rsidRPr="00F53A82" w:rsidRDefault="00F53A82" w:rsidP="00F53A82">
      <w:pPr>
        <w:spacing w:after="0" w:line="240" w:lineRule="auto"/>
        <w:ind w:firstLine="454"/>
        <w:jc w:val="both"/>
        <w:rPr>
          <w:rFonts w:ascii="Times New Roman" w:hAnsi="Times New Roman"/>
          <w:sz w:val="24"/>
          <w:szCs w:val="24"/>
          <w:lang w:bidi="ar-SY"/>
        </w:rPr>
      </w:pPr>
      <w:r w:rsidRPr="00F53A82">
        <w:rPr>
          <w:rFonts w:ascii="Times New Roman" w:hAnsi="Times New Roman"/>
          <w:sz w:val="24"/>
          <w:szCs w:val="24"/>
          <w:lang w:bidi="ar-SY"/>
        </w:rPr>
        <w:t>Ну, и такой вам анализ анамнеза сердечного, не буду переводить это слово, чтобы не расстраивать. Ваши</w:t>
      </w:r>
      <w:r w:rsidR="00A70248">
        <w:rPr>
          <w:rFonts w:ascii="Times New Roman" w:hAnsi="Times New Roman"/>
          <w:sz w:val="24"/>
          <w:szCs w:val="24"/>
          <w:lang w:bidi="ar-SY"/>
        </w:rPr>
        <w:t xml:space="preserve"> Сер</w:t>
      </w:r>
      <w:r w:rsidRPr="00F53A82">
        <w:rPr>
          <w:rFonts w:ascii="Times New Roman" w:hAnsi="Times New Roman"/>
          <w:sz w:val="24"/>
          <w:szCs w:val="24"/>
          <w:lang w:bidi="ar-SY"/>
        </w:rPr>
        <w:t>дца, за перерыв, я вот тут общался с некоторыми служащими, а сам сканировал наше</w:t>
      </w:r>
      <w:r w:rsidR="00A70248">
        <w:rPr>
          <w:rFonts w:ascii="Times New Roman" w:hAnsi="Times New Roman"/>
          <w:sz w:val="24"/>
          <w:szCs w:val="24"/>
          <w:lang w:bidi="ar-SY"/>
        </w:rPr>
        <w:t xml:space="preserve"> Боль</w:t>
      </w:r>
      <w:r w:rsidRPr="00F53A82">
        <w:rPr>
          <w:rFonts w:ascii="Times New Roman" w:hAnsi="Times New Roman"/>
          <w:sz w:val="24"/>
          <w:szCs w:val="24"/>
          <w:lang w:bidi="ar-SY"/>
        </w:rPr>
        <w:t>шое</w:t>
      </w:r>
      <w:r w:rsidR="00A70248">
        <w:rPr>
          <w:rFonts w:ascii="Times New Roman" w:hAnsi="Times New Roman"/>
          <w:sz w:val="24"/>
          <w:szCs w:val="24"/>
          <w:lang w:bidi="ar-SY"/>
        </w:rPr>
        <w:t xml:space="preserve"> Сер</w:t>
      </w:r>
      <w:r w:rsidRPr="00F53A82">
        <w:rPr>
          <w:rFonts w:ascii="Times New Roman" w:hAnsi="Times New Roman"/>
          <w:sz w:val="24"/>
          <w:szCs w:val="24"/>
          <w:lang w:bidi="ar-SY"/>
        </w:rPr>
        <w:t>дце – они скучны у вас</w:t>
      </w:r>
      <w:r w:rsidR="00C339E1">
        <w:rPr>
          <w:rFonts w:ascii="Times New Roman" w:hAnsi="Times New Roman"/>
          <w:sz w:val="24"/>
          <w:szCs w:val="24"/>
          <w:lang w:bidi="ar-SY"/>
        </w:rPr>
        <w:t>… о</w:t>
      </w:r>
      <w:r w:rsidRPr="00F53A82">
        <w:rPr>
          <w:rFonts w:ascii="Times New Roman" w:hAnsi="Times New Roman"/>
          <w:sz w:val="24"/>
          <w:szCs w:val="24"/>
          <w:lang w:bidi="ar-SY"/>
        </w:rPr>
        <w:t>, господи. Они не мистичны</w:t>
      </w:r>
      <w:r w:rsidR="00C339E1">
        <w:rPr>
          <w:rFonts w:ascii="Times New Roman" w:hAnsi="Times New Roman"/>
          <w:sz w:val="24"/>
          <w:szCs w:val="24"/>
          <w:lang w:bidi="ar-SY"/>
        </w:rPr>
        <w:t>. Ва</w:t>
      </w:r>
      <w:r w:rsidRPr="00F53A82">
        <w:rPr>
          <w:rFonts w:ascii="Times New Roman" w:hAnsi="Times New Roman"/>
          <w:sz w:val="24"/>
          <w:szCs w:val="24"/>
          <w:lang w:bidi="ar-SY"/>
        </w:rPr>
        <w:t>ши</w:t>
      </w:r>
      <w:r w:rsidR="00A70248">
        <w:rPr>
          <w:rFonts w:ascii="Times New Roman" w:hAnsi="Times New Roman"/>
          <w:sz w:val="24"/>
          <w:szCs w:val="24"/>
          <w:lang w:bidi="ar-SY"/>
        </w:rPr>
        <w:t xml:space="preserve"> Сер</w:t>
      </w:r>
      <w:r w:rsidRPr="00F53A82">
        <w:rPr>
          <w:rFonts w:ascii="Times New Roman" w:hAnsi="Times New Roman"/>
          <w:sz w:val="24"/>
          <w:szCs w:val="24"/>
          <w:lang w:bidi="ar-SY"/>
        </w:rPr>
        <w:t xml:space="preserve">дца не живут каким-то особым интересом незнамо чего, понимаете? </w:t>
      </w:r>
      <w:r w:rsidRPr="00C339E1">
        <w:rPr>
          <w:rFonts w:ascii="Times New Roman" w:hAnsi="Times New Roman"/>
          <w:i/>
          <w:sz w:val="24"/>
          <w:szCs w:val="24"/>
          <w:lang w:bidi="ar-SY"/>
        </w:rPr>
        <w:t>Непознаваемого</w:t>
      </w:r>
      <w:r w:rsidRPr="00F53A82">
        <w:rPr>
          <w:rFonts w:ascii="Times New Roman" w:hAnsi="Times New Roman"/>
          <w:sz w:val="24"/>
          <w:szCs w:val="24"/>
          <w:lang w:bidi="ar-SY"/>
        </w:rPr>
        <w:t xml:space="preserve"> чего-то. Они не интригуются чем-то нерациональным, вы хотите загнать всё в прокрустово ложе рациональности, то есть</w:t>
      </w:r>
      <w:r w:rsidR="00C339E1">
        <w:rPr>
          <w:rFonts w:ascii="Times New Roman" w:hAnsi="Times New Roman"/>
          <w:sz w:val="24"/>
          <w:szCs w:val="24"/>
          <w:lang w:bidi="ar-SY"/>
        </w:rPr>
        <w:t>,</w:t>
      </w:r>
      <w:r w:rsidRPr="00F53A82">
        <w:rPr>
          <w:rFonts w:ascii="Times New Roman" w:hAnsi="Times New Roman"/>
          <w:sz w:val="24"/>
          <w:szCs w:val="24"/>
          <w:lang w:bidi="ar-SY"/>
        </w:rPr>
        <w:t xml:space="preserve"> остаться </w:t>
      </w:r>
      <w:proofErr w:type="spellStart"/>
      <w:r w:rsidRPr="00F53A82">
        <w:rPr>
          <w:rFonts w:ascii="Times New Roman" w:hAnsi="Times New Roman"/>
          <w:sz w:val="24"/>
          <w:szCs w:val="24"/>
          <w:lang w:bidi="ar-SY"/>
        </w:rPr>
        <w:t>однополушарниками</w:t>
      </w:r>
      <w:proofErr w:type="spellEnd"/>
      <w:r w:rsidRPr="00F53A82">
        <w:rPr>
          <w:rFonts w:ascii="Times New Roman" w:hAnsi="Times New Roman"/>
          <w:sz w:val="24"/>
          <w:szCs w:val="24"/>
          <w:lang w:bidi="ar-SY"/>
        </w:rPr>
        <w:t>. Я называю в новой эпохе таких – остаться инвалидами. Без обид. У меня отец инвалид с одной рукой, я с детства вижу, как это тяжело, быть с одной рукой. И вот это у меня с детских впечатлений мистических. Не, я помню и с двумя руками папу, трудовое увечье называется. И вот я сейчас вижу это и понимаю, что у вас работает одно полушарие на</w:t>
      </w:r>
      <w:r w:rsidR="00A70248">
        <w:rPr>
          <w:rFonts w:ascii="Times New Roman" w:hAnsi="Times New Roman"/>
          <w:sz w:val="24"/>
          <w:szCs w:val="24"/>
          <w:lang w:bidi="ar-SY"/>
        </w:rPr>
        <w:t xml:space="preserve"> Сер</w:t>
      </w:r>
      <w:r w:rsidRPr="00F53A82">
        <w:rPr>
          <w:rFonts w:ascii="Times New Roman" w:hAnsi="Times New Roman"/>
          <w:sz w:val="24"/>
          <w:szCs w:val="24"/>
          <w:lang w:bidi="ar-SY"/>
        </w:rPr>
        <w:t xml:space="preserve">дце, и у меня внутри рождается: инвалиды, </w:t>
      </w:r>
      <w:proofErr w:type="spellStart"/>
      <w:r w:rsidRPr="00F53A82">
        <w:rPr>
          <w:rFonts w:ascii="Times New Roman" w:hAnsi="Times New Roman"/>
          <w:sz w:val="24"/>
          <w:szCs w:val="24"/>
          <w:lang w:bidi="ar-SY"/>
        </w:rPr>
        <w:t>мозго</w:t>
      </w:r>
      <w:proofErr w:type="spellEnd"/>
      <w:r w:rsidR="00464E5D">
        <w:rPr>
          <w:rFonts w:ascii="Times New Roman" w:hAnsi="Times New Roman"/>
          <w:sz w:val="24"/>
          <w:szCs w:val="24"/>
          <w:lang w:bidi="ar-SY"/>
        </w:rPr>
        <w:t xml:space="preserve"> </w:t>
      </w:r>
      <w:r w:rsidR="00F844EA">
        <w:rPr>
          <w:rFonts w:ascii="Times New Roman" w:hAnsi="Times New Roman"/>
          <w:sz w:val="24"/>
          <w:szCs w:val="24"/>
          <w:lang w:bidi="ar-SY"/>
        </w:rPr>
        <w:t>…</w:t>
      </w:r>
      <w:r w:rsidRPr="00F53A82">
        <w:rPr>
          <w:rFonts w:ascii="Times New Roman" w:hAnsi="Times New Roman"/>
          <w:sz w:val="24"/>
          <w:szCs w:val="24"/>
          <w:lang w:bidi="ar-SY"/>
        </w:rPr>
        <w:t xml:space="preserve"> троеточие. </w:t>
      </w:r>
    </w:p>
    <w:p w:rsidR="00C339E1" w:rsidRDefault="00F53A82" w:rsidP="00F53A82">
      <w:pPr>
        <w:spacing w:after="0" w:line="240" w:lineRule="auto"/>
        <w:ind w:firstLine="454"/>
        <w:jc w:val="both"/>
        <w:rPr>
          <w:rFonts w:ascii="Times New Roman" w:hAnsi="Times New Roman"/>
          <w:sz w:val="24"/>
          <w:szCs w:val="24"/>
          <w:lang w:bidi="ar-SY"/>
        </w:rPr>
      </w:pPr>
      <w:r w:rsidRPr="00F53A82">
        <w:rPr>
          <w:rFonts w:ascii="Times New Roman" w:hAnsi="Times New Roman"/>
          <w:sz w:val="24"/>
          <w:szCs w:val="24"/>
          <w:lang w:bidi="ar-SY"/>
        </w:rPr>
        <w:t>Всё в знани</w:t>
      </w:r>
      <w:r w:rsidR="00C339E1">
        <w:rPr>
          <w:rFonts w:ascii="Times New Roman" w:hAnsi="Times New Roman"/>
          <w:sz w:val="24"/>
          <w:szCs w:val="24"/>
          <w:lang w:bidi="ar-SY"/>
        </w:rPr>
        <w:t>я</w:t>
      </w:r>
      <w:r w:rsidRPr="00F53A82">
        <w:rPr>
          <w:rFonts w:ascii="Times New Roman" w:hAnsi="Times New Roman"/>
          <w:sz w:val="24"/>
          <w:szCs w:val="24"/>
          <w:lang w:bidi="ar-SY"/>
        </w:rPr>
        <w:t>, всё в рацио. Но это же инвалид. Не-не-не, правое полушарие не отключается, не атрофируется, но у некоторых атрофируется от избытка рационального знания. Равновесие с мистичностью должно быть?</w:t>
      </w:r>
    </w:p>
    <w:p w:rsidR="00C339E1" w:rsidRDefault="00C339E1" w:rsidP="00F53A82">
      <w:pPr>
        <w:spacing w:after="0" w:line="240" w:lineRule="auto"/>
        <w:ind w:firstLine="454"/>
        <w:jc w:val="both"/>
        <w:rPr>
          <w:rFonts w:ascii="Times New Roman" w:hAnsi="Times New Roman"/>
          <w:sz w:val="24"/>
          <w:szCs w:val="24"/>
          <w:lang w:bidi="ar-SY"/>
        </w:rPr>
      </w:pPr>
      <w:r>
        <w:rPr>
          <w:rFonts w:ascii="Times New Roman" w:hAnsi="Times New Roman"/>
          <w:b/>
          <w:i/>
          <w:sz w:val="24"/>
          <w:szCs w:val="24"/>
          <w:lang w:bidi="ar-SY"/>
        </w:rPr>
        <w:t xml:space="preserve">– </w:t>
      </w:r>
      <w:r w:rsidR="00F53A82" w:rsidRPr="00C339E1">
        <w:rPr>
          <w:rFonts w:ascii="Times New Roman" w:hAnsi="Times New Roman"/>
          <w:b/>
          <w:i/>
          <w:sz w:val="24"/>
          <w:szCs w:val="24"/>
          <w:lang w:bidi="ar-SY"/>
        </w:rPr>
        <w:t>Вы какую следующую мерность познаёте как неизречённую мистичность</w:t>
      </w:r>
      <w:r w:rsidR="00F53A82" w:rsidRPr="00F53A82">
        <w:rPr>
          <w:rFonts w:ascii="Times New Roman" w:hAnsi="Times New Roman"/>
          <w:sz w:val="24"/>
          <w:szCs w:val="24"/>
          <w:lang w:bidi="ar-SY"/>
        </w:rPr>
        <w:t>, неизречённую для вас, вы её не знаете</w:t>
      </w:r>
      <w:r>
        <w:rPr>
          <w:rFonts w:ascii="Times New Roman" w:hAnsi="Times New Roman"/>
          <w:sz w:val="24"/>
          <w:szCs w:val="24"/>
          <w:lang w:bidi="ar-SY"/>
        </w:rPr>
        <w:t>.</w:t>
      </w:r>
    </w:p>
    <w:p w:rsidR="00C339E1" w:rsidRDefault="00C339E1" w:rsidP="00F53A82">
      <w:pPr>
        <w:spacing w:after="0" w:line="240" w:lineRule="auto"/>
        <w:ind w:firstLine="454"/>
        <w:jc w:val="both"/>
        <w:rPr>
          <w:rFonts w:ascii="Times New Roman" w:hAnsi="Times New Roman"/>
          <w:sz w:val="24"/>
          <w:szCs w:val="24"/>
          <w:lang w:bidi="ar-SY"/>
        </w:rPr>
      </w:pPr>
      <w:r>
        <w:rPr>
          <w:rFonts w:ascii="Times New Roman" w:hAnsi="Times New Roman"/>
          <w:b/>
          <w:i/>
          <w:sz w:val="24"/>
          <w:szCs w:val="24"/>
          <w:lang w:bidi="ar-SY"/>
        </w:rPr>
        <w:t xml:space="preserve">– </w:t>
      </w:r>
      <w:r w:rsidRPr="00C339E1">
        <w:rPr>
          <w:rFonts w:ascii="Times New Roman" w:hAnsi="Times New Roman"/>
          <w:b/>
          <w:i/>
          <w:sz w:val="24"/>
          <w:szCs w:val="24"/>
          <w:lang w:bidi="ar-SY"/>
        </w:rPr>
        <w:t>В</w:t>
      </w:r>
      <w:r w:rsidR="00F53A82" w:rsidRPr="00C339E1">
        <w:rPr>
          <w:rFonts w:ascii="Times New Roman" w:hAnsi="Times New Roman"/>
          <w:b/>
          <w:i/>
          <w:sz w:val="24"/>
          <w:szCs w:val="24"/>
          <w:lang w:bidi="ar-SY"/>
        </w:rPr>
        <w:t>ы какое следующее присутствие познаёте</w:t>
      </w:r>
      <w:r w:rsidR="00A70248" w:rsidRPr="00C339E1">
        <w:rPr>
          <w:rFonts w:ascii="Times New Roman" w:hAnsi="Times New Roman"/>
          <w:b/>
          <w:i/>
          <w:sz w:val="24"/>
          <w:szCs w:val="24"/>
          <w:lang w:bidi="ar-SY"/>
        </w:rPr>
        <w:t xml:space="preserve"> Сер</w:t>
      </w:r>
      <w:r w:rsidR="00F53A82" w:rsidRPr="00C339E1">
        <w:rPr>
          <w:rFonts w:ascii="Times New Roman" w:hAnsi="Times New Roman"/>
          <w:b/>
          <w:i/>
          <w:sz w:val="24"/>
          <w:szCs w:val="24"/>
          <w:lang w:bidi="ar-SY"/>
        </w:rPr>
        <w:t>дцем, которое интересуется этим как неизречённой мистичностью</w:t>
      </w:r>
      <w:r w:rsidR="00F53A82" w:rsidRPr="00F53A82">
        <w:rPr>
          <w:rFonts w:ascii="Times New Roman" w:hAnsi="Times New Roman"/>
          <w:sz w:val="24"/>
          <w:szCs w:val="24"/>
          <w:lang w:bidi="ar-SY"/>
        </w:rPr>
        <w:t>. Неизречённой, потому что вы не знаете, ч</w:t>
      </w:r>
      <w:r w:rsidR="00723BC0">
        <w:rPr>
          <w:rFonts w:ascii="Times New Roman" w:hAnsi="Times New Roman"/>
          <w:sz w:val="24"/>
          <w:szCs w:val="24"/>
          <w:lang w:bidi="ar-SY"/>
        </w:rPr>
        <w:t>т</w:t>
      </w:r>
      <w:r w:rsidR="00F53A82" w:rsidRPr="00F53A82">
        <w:rPr>
          <w:rFonts w:ascii="Times New Roman" w:hAnsi="Times New Roman"/>
          <w:sz w:val="24"/>
          <w:szCs w:val="24"/>
          <w:lang w:bidi="ar-SY"/>
        </w:rPr>
        <w:t>о там.</w:t>
      </w:r>
    </w:p>
    <w:p w:rsidR="00E97AF4" w:rsidRDefault="00C339E1" w:rsidP="00F53A82">
      <w:pPr>
        <w:spacing w:after="0" w:line="240" w:lineRule="auto"/>
        <w:ind w:firstLine="454"/>
        <w:jc w:val="both"/>
        <w:rPr>
          <w:rFonts w:ascii="Times New Roman" w:hAnsi="Times New Roman"/>
          <w:sz w:val="24"/>
          <w:szCs w:val="24"/>
          <w:lang w:bidi="ar-SY"/>
        </w:rPr>
      </w:pPr>
      <w:r w:rsidRPr="00C339E1">
        <w:rPr>
          <w:rFonts w:ascii="Times New Roman" w:hAnsi="Times New Roman"/>
          <w:b/>
          <w:i/>
          <w:sz w:val="24"/>
          <w:szCs w:val="24"/>
          <w:lang w:bidi="ar-SY"/>
        </w:rPr>
        <w:t xml:space="preserve">– </w:t>
      </w:r>
      <w:r w:rsidR="00F53A82" w:rsidRPr="00C339E1">
        <w:rPr>
          <w:rFonts w:ascii="Times New Roman" w:hAnsi="Times New Roman"/>
          <w:b/>
          <w:i/>
          <w:sz w:val="24"/>
          <w:szCs w:val="24"/>
          <w:lang w:bidi="ar-SY"/>
        </w:rPr>
        <w:t>Вы к какому Владыке ещё не ходили? Или к Владычице не ходили? И</w:t>
      </w:r>
      <w:r w:rsidR="00A70248" w:rsidRPr="00C339E1">
        <w:rPr>
          <w:rFonts w:ascii="Times New Roman" w:hAnsi="Times New Roman"/>
          <w:b/>
          <w:i/>
          <w:sz w:val="24"/>
          <w:szCs w:val="24"/>
          <w:lang w:bidi="ar-SY"/>
        </w:rPr>
        <w:t xml:space="preserve"> Сер</w:t>
      </w:r>
      <w:r w:rsidR="00F53A82" w:rsidRPr="00C339E1">
        <w:rPr>
          <w:rFonts w:ascii="Times New Roman" w:hAnsi="Times New Roman"/>
          <w:b/>
          <w:i/>
          <w:sz w:val="24"/>
          <w:szCs w:val="24"/>
          <w:lang w:bidi="ar-SY"/>
        </w:rPr>
        <w:t>дце тянется как на новый опыт интересный, интригующий, потому что вас там ещё не было</w:t>
      </w:r>
      <w:r w:rsidR="00F53A82" w:rsidRPr="00F53A82">
        <w:rPr>
          <w:rFonts w:ascii="Times New Roman" w:hAnsi="Times New Roman"/>
          <w:sz w:val="24"/>
          <w:szCs w:val="24"/>
          <w:lang w:bidi="ar-SY"/>
        </w:rPr>
        <w:t xml:space="preserve">. Понимаете, вот не только за то, что вы отвечаете, потому что то, за что вы отвечаете, это служба </w:t>
      </w:r>
      <w:r>
        <w:rPr>
          <w:rFonts w:ascii="Times New Roman" w:hAnsi="Times New Roman"/>
          <w:sz w:val="24"/>
          <w:szCs w:val="24"/>
          <w:lang w:bidi="ar-SY"/>
        </w:rPr>
        <w:t xml:space="preserve">– </w:t>
      </w:r>
      <w:r w:rsidR="00F53A82" w:rsidRPr="00F53A82">
        <w:rPr>
          <w:rFonts w:ascii="Times New Roman" w:hAnsi="Times New Roman"/>
          <w:sz w:val="24"/>
          <w:szCs w:val="24"/>
          <w:lang w:bidi="ar-SY"/>
        </w:rPr>
        <w:t xml:space="preserve">и опасна, и трудна, но вы </w:t>
      </w:r>
      <w:r w:rsidR="00E97AF4">
        <w:rPr>
          <w:rFonts w:ascii="Times New Roman" w:hAnsi="Times New Roman"/>
          <w:sz w:val="24"/>
          <w:szCs w:val="24"/>
          <w:lang w:bidi="ar-SY"/>
        </w:rPr>
        <w:t xml:space="preserve">её </w:t>
      </w:r>
      <w:r w:rsidR="00F53A82" w:rsidRPr="00F53A82">
        <w:rPr>
          <w:rFonts w:ascii="Times New Roman" w:hAnsi="Times New Roman"/>
          <w:sz w:val="24"/>
          <w:szCs w:val="24"/>
          <w:lang w:bidi="ar-SY"/>
        </w:rPr>
        <w:t>уже знаете. Вы стали в эту колею, хорошо, что два рельса, упасть нельзя</w:t>
      </w:r>
      <w:r w:rsidR="00E97AF4">
        <w:rPr>
          <w:rFonts w:ascii="Times New Roman" w:hAnsi="Times New Roman"/>
          <w:sz w:val="24"/>
          <w:szCs w:val="24"/>
          <w:lang w:bidi="ar-SY"/>
        </w:rPr>
        <w:t>,</w:t>
      </w:r>
      <w:r w:rsidR="00F53A82" w:rsidRPr="00F53A82">
        <w:rPr>
          <w:rFonts w:ascii="Times New Roman" w:hAnsi="Times New Roman"/>
          <w:sz w:val="24"/>
          <w:szCs w:val="24"/>
          <w:lang w:bidi="ar-SY"/>
        </w:rPr>
        <w:t xml:space="preserve"> и пошли, вы служите: Ипостась, Архат, Ипостась </w:t>
      </w:r>
      <w:r w:rsidR="00E97AF4">
        <w:rPr>
          <w:rFonts w:ascii="Times New Roman" w:hAnsi="Times New Roman"/>
          <w:sz w:val="24"/>
          <w:szCs w:val="24"/>
          <w:lang w:bidi="ar-SY"/>
        </w:rPr>
        <w:t>П</w:t>
      </w:r>
      <w:r w:rsidR="00F53A82" w:rsidRPr="00F53A82">
        <w:rPr>
          <w:rFonts w:ascii="Times New Roman" w:hAnsi="Times New Roman"/>
          <w:sz w:val="24"/>
          <w:szCs w:val="24"/>
          <w:lang w:bidi="ar-SY"/>
        </w:rPr>
        <w:t>освящённ</w:t>
      </w:r>
      <w:r w:rsidR="00E97AF4">
        <w:rPr>
          <w:rFonts w:ascii="Times New Roman" w:hAnsi="Times New Roman"/>
          <w:sz w:val="24"/>
          <w:szCs w:val="24"/>
          <w:lang w:bidi="ar-SY"/>
        </w:rPr>
        <w:t xml:space="preserve">ый…. </w:t>
      </w:r>
      <w:r w:rsidR="00F53A82" w:rsidRPr="00F53A82">
        <w:rPr>
          <w:rFonts w:ascii="Times New Roman" w:hAnsi="Times New Roman"/>
          <w:sz w:val="24"/>
          <w:szCs w:val="24"/>
          <w:lang w:bidi="ar-SY"/>
        </w:rPr>
        <w:t>Но это рельсы, понимаете, это колея</w:t>
      </w:r>
      <w:r w:rsidR="00C3646C">
        <w:rPr>
          <w:rFonts w:ascii="Times New Roman" w:hAnsi="Times New Roman"/>
          <w:sz w:val="24"/>
          <w:szCs w:val="24"/>
          <w:lang w:bidi="ar-SY"/>
        </w:rPr>
        <w:t>!</w:t>
      </w:r>
      <w:r w:rsidR="00F53A82" w:rsidRPr="00F53A82">
        <w:rPr>
          <w:rFonts w:ascii="Times New Roman" w:hAnsi="Times New Roman"/>
          <w:sz w:val="24"/>
          <w:szCs w:val="24"/>
          <w:lang w:bidi="ar-SY"/>
        </w:rPr>
        <w:t xml:space="preserve"> Да, и это тоже нужно, потому что, если так не определиться, вообще расхристаны будем, мы не будем расти. Это тоже надо, это рацио, а мистицизм в чём у вас?</w:t>
      </w:r>
    </w:p>
    <w:p w:rsidR="00C3646C" w:rsidRDefault="00F53A82" w:rsidP="00F53A82">
      <w:pPr>
        <w:spacing w:after="0" w:line="240" w:lineRule="auto"/>
        <w:ind w:firstLine="454"/>
        <w:jc w:val="both"/>
        <w:rPr>
          <w:rFonts w:ascii="Times New Roman" w:hAnsi="Times New Roman"/>
          <w:sz w:val="24"/>
          <w:szCs w:val="24"/>
          <w:lang w:bidi="ar-SY"/>
        </w:rPr>
      </w:pPr>
      <w:r w:rsidRPr="00F53A82">
        <w:rPr>
          <w:rFonts w:ascii="Times New Roman" w:hAnsi="Times New Roman"/>
          <w:sz w:val="24"/>
          <w:szCs w:val="24"/>
          <w:lang w:bidi="ar-SY"/>
        </w:rPr>
        <w:t xml:space="preserve">И вот </w:t>
      </w:r>
      <w:r w:rsidR="00E97AF4" w:rsidRPr="00E97AF4">
        <w:rPr>
          <w:rFonts w:ascii="Times New Roman" w:hAnsi="Times New Roman"/>
          <w:b/>
          <w:i/>
          <w:sz w:val="24"/>
          <w:szCs w:val="24"/>
          <w:lang w:bidi="ar-SY"/>
        </w:rPr>
        <w:t>Р</w:t>
      </w:r>
      <w:r w:rsidRPr="00E97AF4">
        <w:rPr>
          <w:rFonts w:ascii="Times New Roman" w:hAnsi="Times New Roman"/>
          <w:b/>
          <w:i/>
          <w:sz w:val="24"/>
          <w:szCs w:val="24"/>
          <w:lang w:bidi="ar-SY"/>
        </w:rPr>
        <w:t>азум</w:t>
      </w:r>
      <w:r w:rsidRPr="00F53A82">
        <w:rPr>
          <w:rFonts w:ascii="Times New Roman" w:hAnsi="Times New Roman"/>
          <w:sz w:val="24"/>
          <w:szCs w:val="24"/>
          <w:lang w:bidi="ar-SY"/>
        </w:rPr>
        <w:t xml:space="preserve"> начинает с рацио – колея службы, а</w:t>
      </w:r>
      <w:r w:rsidR="00A70248">
        <w:rPr>
          <w:rFonts w:ascii="Times New Roman" w:hAnsi="Times New Roman"/>
          <w:sz w:val="24"/>
          <w:szCs w:val="24"/>
          <w:lang w:bidi="ar-SY"/>
        </w:rPr>
        <w:t xml:space="preserve"> </w:t>
      </w:r>
      <w:r w:rsidR="00A70248" w:rsidRPr="00E97AF4">
        <w:rPr>
          <w:rFonts w:ascii="Times New Roman" w:hAnsi="Times New Roman"/>
          <w:b/>
          <w:i/>
          <w:sz w:val="24"/>
          <w:szCs w:val="24"/>
          <w:lang w:bidi="ar-SY"/>
        </w:rPr>
        <w:t>Сер</w:t>
      </w:r>
      <w:r w:rsidRPr="00E97AF4">
        <w:rPr>
          <w:rFonts w:ascii="Times New Roman" w:hAnsi="Times New Roman"/>
          <w:b/>
          <w:i/>
          <w:sz w:val="24"/>
          <w:szCs w:val="24"/>
          <w:lang w:bidi="ar-SY"/>
        </w:rPr>
        <w:t>дце</w:t>
      </w:r>
      <w:r w:rsidRPr="00F53A82">
        <w:rPr>
          <w:rFonts w:ascii="Times New Roman" w:hAnsi="Times New Roman"/>
          <w:sz w:val="24"/>
          <w:szCs w:val="24"/>
          <w:lang w:bidi="ar-SY"/>
        </w:rPr>
        <w:t xml:space="preserve"> с мистики начинает, с ассоциатики, нелинейная колея.</w:t>
      </w:r>
    </w:p>
    <w:p w:rsidR="00F53A82" w:rsidRPr="00F53A82" w:rsidRDefault="00F53A82" w:rsidP="00F53A82">
      <w:pPr>
        <w:spacing w:after="0" w:line="240" w:lineRule="auto"/>
        <w:ind w:firstLine="454"/>
        <w:jc w:val="both"/>
        <w:rPr>
          <w:rFonts w:ascii="Times New Roman" w:hAnsi="Times New Roman"/>
          <w:sz w:val="24"/>
          <w:szCs w:val="24"/>
          <w:lang w:bidi="ar-SY"/>
        </w:rPr>
      </w:pPr>
      <w:r w:rsidRPr="00F53A82">
        <w:rPr>
          <w:rFonts w:ascii="Times New Roman" w:hAnsi="Times New Roman"/>
          <w:sz w:val="24"/>
          <w:szCs w:val="24"/>
          <w:lang w:bidi="ar-SY"/>
        </w:rPr>
        <w:t>Почему русских нельзя победить? Потому что чаще всего они ходят как пьяные, ты попробуй наведи. Вот он идёт вот так и ему море по колено, и пуля мимо летит. Почему? А она дура потому что, вот дура и всё тут, не догонишь меня, хоть я ползаю. Ведь работает</w:t>
      </w:r>
      <w:r w:rsidR="00E97AF4">
        <w:rPr>
          <w:rFonts w:ascii="Times New Roman" w:hAnsi="Times New Roman"/>
          <w:sz w:val="24"/>
          <w:szCs w:val="24"/>
          <w:lang w:bidi="ar-SY"/>
        </w:rPr>
        <w:t>!</w:t>
      </w:r>
      <w:r w:rsidRPr="00F53A82">
        <w:rPr>
          <w:rFonts w:ascii="Times New Roman" w:hAnsi="Times New Roman"/>
          <w:sz w:val="24"/>
          <w:szCs w:val="24"/>
          <w:lang w:bidi="ar-SY"/>
        </w:rPr>
        <w:t xml:space="preserve"> </w:t>
      </w:r>
      <w:r w:rsidR="00E97AF4">
        <w:rPr>
          <w:rFonts w:ascii="Times New Roman" w:hAnsi="Times New Roman"/>
          <w:sz w:val="24"/>
          <w:szCs w:val="24"/>
          <w:lang w:bidi="ar-SY"/>
        </w:rPr>
        <w:t>И</w:t>
      </w:r>
      <w:r w:rsidRPr="00F53A82">
        <w:rPr>
          <w:rFonts w:ascii="Times New Roman" w:hAnsi="Times New Roman"/>
          <w:sz w:val="24"/>
          <w:szCs w:val="24"/>
          <w:lang w:bidi="ar-SY"/>
        </w:rPr>
        <w:t xml:space="preserve"> работает</w:t>
      </w:r>
      <w:r w:rsidR="00E97AF4">
        <w:rPr>
          <w:rFonts w:ascii="Times New Roman" w:hAnsi="Times New Roman"/>
          <w:sz w:val="24"/>
          <w:szCs w:val="24"/>
          <w:lang w:bidi="ar-SY"/>
        </w:rPr>
        <w:t>! Э</w:t>
      </w:r>
      <w:r w:rsidRPr="00F53A82">
        <w:rPr>
          <w:rFonts w:ascii="Times New Roman" w:hAnsi="Times New Roman"/>
          <w:sz w:val="24"/>
          <w:szCs w:val="24"/>
          <w:lang w:bidi="ar-SY"/>
        </w:rPr>
        <w:t>то вот от</w:t>
      </w:r>
      <w:r w:rsidR="00A70248">
        <w:rPr>
          <w:rFonts w:ascii="Times New Roman" w:hAnsi="Times New Roman"/>
          <w:sz w:val="24"/>
          <w:szCs w:val="24"/>
          <w:lang w:bidi="ar-SY"/>
        </w:rPr>
        <w:t xml:space="preserve"> Сер</w:t>
      </w:r>
      <w:r w:rsidRPr="00F53A82">
        <w:rPr>
          <w:rFonts w:ascii="Times New Roman" w:hAnsi="Times New Roman"/>
          <w:sz w:val="24"/>
          <w:szCs w:val="24"/>
          <w:lang w:bidi="ar-SY"/>
        </w:rPr>
        <w:t>дца, это от</w:t>
      </w:r>
      <w:r w:rsidR="00A70248">
        <w:rPr>
          <w:rFonts w:ascii="Times New Roman" w:hAnsi="Times New Roman"/>
          <w:sz w:val="24"/>
          <w:szCs w:val="24"/>
          <w:lang w:bidi="ar-SY"/>
        </w:rPr>
        <w:t xml:space="preserve"> Сер</w:t>
      </w:r>
      <w:r w:rsidRPr="00F53A82">
        <w:rPr>
          <w:rFonts w:ascii="Times New Roman" w:hAnsi="Times New Roman"/>
          <w:sz w:val="24"/>
          <w:szCs w:val="24"/>
          <w:lang w:bidi="ar-SY"/>
        </w:rPr>
        <w:t xml:space="preserve">дца. Всё. </w:t>
      </w:r>
    </w:p>
    <w:p w:rsidR="00E97AF4" w:rsidRDefault="00F53A82" w:rsidP="00F53A82">
      <w:pPr>
        <w:spacing w:after="0" w:line="240" w:lineRule="auto"/>
        <w:ind w:firstLine="454"/>
        <w:jc w:val="both"/>
        <w:rPr>
          <w:rFonts w:ascii="Times New Roman" w:hAnsi="Times New Roman"/>
          <w:sz w:val="24"/>
          <w:szCs w:val="24"/>
          <w:lang w:bidi="ar-SY"/>
        </w:rPr>
      </w:pPr>
      <w:r w:rsidRPr="00F53A82">
        <w:rPr>
          <w:rFonts w:ascii="Times New Roman" w:hAnsi="Times New Roman"/>
          <w:sz w:val="24"/>
          <w:szCs w:val="24"/>
          <w:lang w:bidi="ar-SY"/>
        </w:rPr>
        <w:t>Случай из Великой Отечественной войны, не особо описывается в литературе, но он очень сильно повлиял на одну большую операцию.</w:t>
      </w:r>
      <w:r w:rsidR="00565659">
        <w:rPr>
          <w:rFonts w:ascii="Times New Roman" w:hAnsi="Times New Roman"/>
          <w:sz w:val="24"/>
          <w:szCs w:val="24"/>
          <w:lang w:bidi="ar-SY"/>
        </w:rPr>
        <w:t xml:space="preserve"> </w:t>
      </w:r>
      <w:r w:rsidR="00E97AF4">
        <w:rPr>
          <w:rFonts w:ascii="Times New Roman" w:hAnsi="Times New Roman"/>
          <w:sz w:val="24"/>
          <w:szCs w:val="24"/>
          <w:lang w:bidi="ar-SY"/>
        </w:rPr>
        <w:t>В</w:t>
      </w:r>
      <w:r w:rsidRPr="00F53A82">
        <w:rPr>
          <w:rFonts w:ascii="Times New Roman" w:hAnsi="Times New Roman"/>
          <w:sz w:val="24"/>
          <w:szCs w:val="24"/>
          <w:lang w:bidi="ar-SY"/>
        </w:rPr>
        <w:t xml:space="preserve">се готовятся к операции, никто не знает, где она пойдёт, наши с ящиком переползли к фашистам, что-то типа нового года встречать, это </w:t>
      </w:r>
      <w:r w:rsidR="00E97AF4">
        <w:rPr>
          <w:rFonts w:ascii="Times New Roman" w:hAnsi="Times New Roman"/>
          <w:sz w:val="24"/>
          <w:szCs w:val="24"/>
          <w:lang w:bidi="ar-SY"/>
        </w:rPr>
        <w:t>ф</w:t>
      </w:r>
      <w:r w:rsidRPr="00F53A82">
        <w:rPr>
          <w:rFonts w:ascii="Times New Roman" w:hAnsi="Times New Roman"/>
          <w:sz w:val="24"/>
          <w:szCs w:val="24"/>
          <w:lang w:bidi="ar-SY"/>
        </w:rPr>
        <w:t>актически быль, только там праздник другой был, не новый год. Напоили их, почти побратались с ними, спели песенку, наши уползли, немцы пьяные встали и ушли</w:t>
      </w:r>
      <w:r w:rsidR="00E97AF4">
        <w:rPr>
          <w:rFonts w:ascii="Times New Roman" w:hAnsi="Times New Roman"/>
          <w:sz w:val="24"/>
          <w:szCs w:val="24"/>
          <w:lang w:bidi="ar-SY"/>
        </w:rPr>
        <w:t>… ну</w:t>
      </w:r>
      <w:r w:rsidR="00565659">
        <w:rPr>
          <w:rFonts w:ascii="Times New Roman" w:hAnsi="Times New Roman"/>
          <w:sz w:val="24"/>
          <w:szCs w:val="24"/>
          <w:lang w:bidi="ar-SY"/>
        </w:rPr>
        <w:t xml:space="preserve"> </w:t>
      </w:r>
      <w:r w:rsidRPr="00F53A82">
        <w:rPr>
          <w:rFonts w:ascii="Times New Roman" w:hAnsi="Times New Roman"/>
          <w:sz w:val="24"/>
          <w:szCs w:val="24"/>
          <w:lang w:bidi="ar-SY"/>
        </w:rPr>
        <w:t>не знаю,</w:t>
      </w:r>
      <w:r w:rsidR="00565659">
        <w:rPr>
          <w:rFonts w:ascii="Times New Roman" w:hAnsi="Times New Roman"/>
          <w:sz w:val="24"/>
          <w:szCs w:val="24"/>
          <w:lang w:bidi="ar-SY"/>
        </w:rPr>
        <w:t xml:space="preserve"> </w:t>
      </w:r>
      <w:r w:rsidR="00E97AF4">
        <w:rPr>
          <w:rFonts w:ascii="Times New Roman" w:hAnsi="Times New Roman"/>
          <w:sz w:val="24"/>
          <w:szCs w:val="24"/>
          <w:lang w:bidi="ar-SY"/>
        </w:rPr>
        <w:t xml:space="preserve">может, </w:t>
      </w:r>
      <w:r w:rsidRPr="00F53A82">
        <w:rPr>
          <w:rFonts w:ascii="Times New Roman" w:hAnsi="Times New Roman"/>
          <w:sz w:val="24"/>
          <w:szCs w:val="24"/>
          <w:lang w:bidi="ar-SY"/>
        </w:rPr>
        <w:t>по своим делам ушли. Утром в атаку, добегают, немцев нет</w:t>
      </w:r>
      <w:r w:rsidR="00E97AF4">
        <w:rPr>
          <w:rFonts w:ascii="Times New Roman" w:hAnsi="Times New Roman"/>
          <w:sz w:val="24"/>
          <w:szCs w:val="24"/>
          <w:lang w:bidi="ar-SY"/>
        </w:rPr>
        <w:t>… ну</w:t>
      </w:r>
      <w:r w:rsidR="00565659">
        <w:rPr>
          <w:rFonts w:ascii="Times New Roman" w:hAnsi="Times New Roman"/>
          <w:sz w:val="24"/>
          <w:szCs w:val="24"/>
          <w:lang w:bidi="ar-SY"/>
        </w:rPr>
        <w:t xml:space="preserve"> </w:t>
      </w:r>
      <w:r w:rsidRPr="00F53A82">
        <w:rPr>
          <w:rFonts w:ascii="Times New Roman" w:hAnsi="Times New Roman"/>
          <w:sz w:val="24"/>
          <w:szCs w:val="24"/>
          <w:lang w:bidi="ar-SY"/>
        </w:rPr>
        <w:t xml:space="preserve">всё захвачено, они </w:t>
      </w:r>
      <w:r w:rsidR="00E97AF4">
        <w:rPr>
          <w:rFonts w:ascii="Times New Roman" w:hAnsi="Times New Roman"/>
          <w:sz w:val="24"/>
          <w:szCs w:val="24"/>
          <w:lang w:bidi="ar-SY"/>
        </w:rPr>
        <w:t xml:space="preserve">– </w:t>
      </w:r>
      <w:r w:rsidR="00C3646C" w:rsidRPr="00C3646C">
        <w:rPr>
          <w:rFonts w:ascii="Times New Roman" w:hAnsi="Times New Roman"/>
          <w:i/>
          <w:sz w:val="24"/>
          <w:szCs w:val="24"/>
          <w:lang w:bidi="ar-SY"/>
        </w:rPr>
        <w:t>«</w:t>
      </w:r>
      <w:r w:rsidRPr="00E97AF4">
        <w:rPr>
          <w:rFonts w:ascii="Times New Roman" w:hAnsi="Times New Roman"/>
          <w:i/>
          <w:sz w:val="24"/>
          <w:szCs w:val="24"/>
          <w:lang w:bidi="ar-SY"/>
        </w:rPr>
        <w:t>пошли</w:t>
      </w:r>
      <w:r w:rsidR="00C3646C">
        <w:rPr>
          <w:rFonts w:ascii="Times New Roman" w:hAnsi="Times New Roman"/>
          <w:i/>
          <w:sz w:val="24"/>
          <w:szCs w:val="24"/>
          <w:lang w:bidi="ar-SY"/>
        </w:rPr>
        <w:t>»</w:t>
      </w:r>
      <w:r w:rsidRPr="00F53A82">
        <w:rPr>
          <w:rFonts w:ascii="Times New Roman" w:hAnsi="Times New Roman"/>
          <w:sz w:val="24"/>
          <w:szCs w:val="24"/>
          <w:lang w:bidi="ar-SY"/>
        </w:rPr>
        <w:t>, то есть зарядили их духом</w:t>
      </w:r>
      <w:r w:rsidR="00E97AF4">
        <w:rPr>
          <w:rFonts w:ascii="Times New Roman" w:hAnsi="Times New Roman"/>
          <w:sz w:val="24"/>
          <w:szCs w:val="24"/>
          <w:lang w:bidi="ar-SY"/>
        </w:rPr>
        <w:t>,</w:t>
      </w:r>
      <w:r w:rsidRPr="00F53A82">
        <w:rPr>
          <w:rFonts w:ascii="Times New Roman" w:hAnsi="Times New Roman"/>
          <w:sz w:val="24"/>
          <w:szCs w:val="24"/>
          <w:lang w:bidi="ar-SY"/>
        </w:rPr>
        <w:t xml:space="preserve"> в Германию типа возвращайтесь, они и пошли пьяные</w:t>
      </w:r>
      <w:r w:rsidR="00C3646C">
        <w:rPr>
          <w:rFonts w:ascii="Times New Roman" w:hAnsi="Times New Roman"/>
          <w:sz w:val="24"/>
          <w:szCs w:val="24"/>
          <w:lang w:bidi="ar-SY"/>
        </w:rPr>
        <w:t>!</w:t>
      </w:r>
      <w:r w:rsidRPr="00F53A82">
        <w:rPr>
          <w:rFonts w:ascii="Times New Roman" w:hAnsi="Times New Roman"/>
          <w:sz w:val="24"/>
          <w:szCs w:val="24"/>
          <w:lang w:bidi="ar-SY"/>
        </w:rPr>
        <w:t xml:space="preserve"> В общем, когда добежали до них, они уже были</w:t>
      </w:r>
      <w:r w:rsidR="005E7318">
        <w:rPr>
          <w:rFonts w:ascii="Times New Roman" w:hAnsi="Times New Roman"/>
          <w:sz w:val="24"/>
          <w:szCs w:val="24"/>
          <w:lang w:bidi="ar-SY"/>
        </w:rPr>
        <w:t>,</w:t>
      </w:r>
      <w:r w:rsidRPr="00F53A82">
        <w:rPr>
          <w:rFonts w:ascii="Times New Roman" w:hAnsi="Times New Roman"/>
          <w:sz w:val="24"/>
          <w:szCs w:val="24"/>
          <w:lang w:bidi="ar-SY"/>
        </w:rPr>
        <w:t xml:space="preserve"> ой как далеко. По всем этим масштабам фронт прорван, наши типа прорвали оборону, а там просто никого не было, их напоили, и от всего</w:t>
      </w:r>
      <w:r w:rsidR="00A70248">
        <w:rPr>
          <w:rFonts w:ascii="Times New Roman" w:hAnsi="Times New Roman"/>
          <w:sz w:val="24"/>
          <w:szCs w:val="24"/>
          <w:lang w:bidi="ar-SY"/>
        </w:rPr>
        <w:t xml:space="preserve"> Сер</w:t>
      </w:r>
      <w:r w:rsidRPr="00F53A82">
        <w:rPr>
          <w:rFonts w:ascii="Times New Roman" w:hAnsi="Times New Roman"/>
          <w:sz w:val="24"/>
          <w:szCs w:val="24"/>
          <w:lang w:bidi="ar-SY"/>
        </w:rPr>
        <w:t>дца послали обратно домой. И те, попев песни, спьяну просто пошли домой.</w:t>
      </w:r>
      <w:r w:rsidR="00565659">
        <w:rPr>
          <w:rFonts w:ascii="Times New Roman" w:hAnsi="Times New Roman"/>
          <w:sz w:val="24"/>
          <w:szCs w:val="24"/>
          <w:lang w:bidi="ar-SY"/>
        </w:rPr>
        <w:t xml:space="preserve"> </w:t>
      </w:r>
      <w:r w:rsidR="00E97AF4">
        <w:rPr>
          <w:rFonts w:ascii="Times New Roman" w:hAnsi="Times New Roman"/>
          <w:sz w:val="24"/>
          <w:szCs w:val="24"/>
          <w:lang w:bidi="ar-SY"/>
        </w:rPr>
        <w:t>И</w:t>
      </w:r>
      <w:r w:rsidRPr="00F53A82">
        <w:rPr>
          <w:rFonts w:ascii="Times New Roman" w:hAnsi="Times New Roman"/>
          <w:sz w:val="24"/>
          <w:szCs w:val="24"/>
          <w:lang w:bidi="ar-SY"/>
        </w:rPr>
        <w:t xml:space="preserve"> после этого все на уши встали</w:t>
      </w:r>
      <w:r w:rsidR="005E7318">
        <w:rPr>
          <w:rFonts w:ascii="Times New Roman" w:hAnsi="Times New Roman"/>
          <w:sz w:val="24"/>
          <w:szCs w:val="24"/>
          <w:lang w:bidi="ar-SY"/>
        </w:rPr>
        <w:t>:</w:t>
      </w:r>
      <w:r w:rsidRPr="00F53A82">
        <w:rPr>
          <w:rFonts w:ascii="Times New Roman" w:hAnsi="Times New Roman"/>
          <w:sz w:val="24"/>
          <w:szCs w:val="24"/>
          <w:lang w:bidi="ar-SY"/>
        </w:rPr>
        <w:t xml:space="preserve"> оборону прорвали, значит всем надо, и пошли. Анекдот просто,</w:t>
      </w:r>
      <w:r w:rsidR="00565659">
        <w:rPr>
          <w:rFonts w:ascii="Times New Roman" w:hAnsi="Times New Roman"/>
          <w:sz w:val="24"/>
          <w:szCs w:val="24"/>
          <w:lang w:bidi="ar-SY"/>
        </w:rPr>
        <w:t xml:space="preserve"> </w:t>
      </w:r>
      <w:r w:rsidR="00E97AF4">
        <w:rPr>
          <w:rFonts w:ascii="Times New Roman" w:hAnsi="Times New Roman"/>
          <w:sz w:val="24"/>
          <w:szCs w:val="24"/>
          <w:lang w:bidi="ar-SY"/>
        </w:rPr>
        <w:t xml:space="preserve">но </w:t>
      </w:r>
      <w:r w:rsidRPr="00F53A82">
        <w:rPr>
          <w:rFonts w:ascii="Times New Roman" w:hAnsi="Times New Roman"/>
          <w:sz w:val="24"/>
          <w:szCs w:val="24"/>
          <w:lang w:bidi="ar-SY"/>
        </w:rPr>
        <w:t>советские журналисты такое писать не могут, что братались-то с немцами, это ж расстрельная статья</w:t>
      </w:r>
      <w:r w:rsidR="00C3646C">
        <w:rPr>
          <w:rFonts w:ascii="Times New Roman" w:hAnsi="Times New Roman"/>
          <w:sz w:val="24"/>
          <w:szCs w:val="24"/>
          <w:lang w:bidi="ar-SY"/>
        </w:rPr>
        <w:t>!</w:t>
      </w:r>
      <w:r w:rsidRPr="00F53A82">
        <w:rPr>
          <w:rFonts w:ascii="Times New Roman" w:hAnsi="Times New Roman"/>
          <w:sz w:val="24"/>
          <w:szCs w:val="24"/>
          <w:lang w:bidi="ar-SY"/>
        </w:rPr>
        <w:t xml:space="preserve"> </w:t>
      </w:r>
      <w:r w:rsidR="00C3646C">
        <w:rPr>
          <w:rFonts w:ascii="Times New Roman" w:hAnsi="Times New Roman"/>
          <w:sz w:val="24"/>
          <w:szCs w:val="24"/>
          <w:lang w:bidi="ar-SY"/>
        </w:rPr>
        <w:t>Н</w:t>
      </w:r>
      <w:r w:rsidRPr="00F53A82">
        <w:rPr>
          <w:rFonts w:ascii="Times New Roman" w:hAnsi="Times New Roman"/>
          <w:sz w:val="24"/>
          <w:szCs w:val="24"/>
          <w:lang w:bidi="ar-SY"/>
        </w:rPr>
        <w:t>апоили тоже</w:t>
      </w:r>
      <w:r w:rsidR="00E97AF4">
        <w:rPr>
          <w:rFonts w:ascii="Times New Roman" w:hAnsi="Times New Roman"/>
          <w:sz w:val="24"/>
          <w:szCs w:val="24"/>
          <w:lang w:bidi="ar-SY"/>
        </w:rPr>
        <w:t>!</w:t>
      </w:r>
      <w:r w:rsidRPr="00F53A82">
        <w:rPr>
          <w:rFonts w:ascii="Times New Roman" w:hAnsi="Times New Roman"/>
          <w:sz w:val="24"/>
          <w:szCs w:val="24"/>
          <w:lang w:bidi="ar-SY"/>
        </w:rPr>
        <w:t xml:space="preserve"> Уже потом после всех этих вещей солдат один рассказывал. Это мистичность. Зато сколько жизней они спасли этим, с двух сторон</w:t>
      </w:r>
      <w:r w:rsidR="00E97AF4">
        <w:rPr>
          <w:rFonts w:ascii="Times New Roman" w:hAnsi="Times New Roman"/>
          <w:sz w:val="24"/>
          <w:szCs w:val="24"/>
          <w:lang w:bidi="ar-SY"/>
        </w:rPr>
        <w:t>, причём.</w:t>
      </w:r>
    </w:p>
    <w:p w:rsidR="00FC5566" w:rsidRDefault="00FC5566"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t>Вот это мистичность, когда вот одному в голову впаяло, он пошёл, это сделал. И всё, и стрелять уже не хочется. Я не отменяю, что землю надо защищать, я к тому, что – нелинейный метод. Вот это от Сердца мистичность.</w:t>
      </w:r>
    </w:p>
    <w:p w:rsidR="00FC5566" w:rsidRPr="00C3646C" w:rsidRDefault="00FC5566" w:rsidP="00F53A82">
      <w:pPr>
        <w:spacing w:after="0" w:line="240" w:lineRule="auto"/>
        <w:ind w:firstLine="454"/>
        <w:jc w:val="both"/>
        <w:rPr>
          <w:rFonts w:ascii="Times New Roman" w:hAnsi="Times New Roman"/>
          <w:b/>
          <w:i/>
          <w:sz w:val="24"/>
          <w:szCs w:val="24"/>
          <w:lang w:bidi="ar-SY"/>
        </w:rPr>
      </w:pPr>
      <w:r w:rsidRPr="00C3646C">
        <w:rPr>
          <w:rFonts w:ascii="Times New Roman" w:hAnsi="Times New Roman"/>
          <w:b/>
          <w:i/>
          <w:sz w:val="24"/>
          <w:szCs w:val="24"/>
          <w:lang w:bidi="ar-SY"/>
        </w:rPr>
        <w:t>Что у вас в Сердце сейчас мистичного?</w:t>
      </w:r>
    </w:p>
    <w:p w:rsidR="00401126" w:rsidRDefault="00FC5566"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lastRenderedPageBreak/>
        <w:t xml:space="preserve">Да ничего. В большинстве своём. Или что-то там есть, но вы это не пускаете из Сердца. Так надо ж развиваться. В общем, вывод </w:t>
      </w:r>
      <w:proofErr w:type="spellStart"/>
      <w:r>
        <w:rPr>
          <w:rFonts w:ascii="Times New Roman" w:hAnsi="Times New Roman"/>
          <w:sz w:val="24"/>
          <w:szCs w:val="24"/>
          <w:lang w:bidi="ar-SY"/>
        </w:rPr>
        <w:t>Майтрейного</w:t>
      </w:r>
      <w:proofErr w:type="spellEnd"/>
      <w:r>
        <w:rPr>
          <w:rFonts w:ascii="Times New Roman" w:hAnsi="Times New Roman"/>
          <w:sz w:val="24"/>
          <w:szCs w:val="24"/>
          <w:lang w:bidi="ar-SY"/>
        </w:rPr>
        <w:t xml:space="preserve"> Пути. Пока у вас не будет мистичности по Сердцу или она там есть, но вы её от всей Души не пускаете, потому что главное соответствовать рационально-логическому взгляду всех. Это бред, – сразу скажу, </w:t>
      </w:r>
      <w:r w:rsidR="00C3646C">
        <w:rPr>
          <w:rFonts w:ascii="Times New Roman" w:hAnsi="Times New Roman"/>
          <w:sz w:val="24"/>
          <w:szCs w:val="24"/>
          <w:lang w:bidi="ar-SY"/>
        </w:rPr>
        <w:t xml:space="preserve">– </w:t>
      </w:r>
      <w:r>
        <w:rPr>
          <w:rFonts w:ascii="Times New Roman" w:hAnsi="Times New Roman"/>
          <w:sz w:val="24"/>
          <w:szCs w:val="24"/>
          <w:lang w:bidi="ar-SY"/>
        </w:rPr>
        <w:t xml:space="preserve">бред. И пока вы не выпустите эту мистичность наружу и не научитесь ею нелинейно действовать. Потому что линейно – это вот ваша Служба. </w:t>
      </w:r>
      <w:r w:rsidR="00401126">
        <w:rPr>
          <w:rFonts w:ascii="Times New Roman" w:hAnsi="Times New Roman"/>
          <w:sz w:val="24"/>
          <w:szCs w:val="24"/>
          <w:lang w:bidi="ar-SY"/>
        </w:rPr>
        <w:t>Ничего не будет.</w:t>
      </w:r>
    </w:p>
    <w:p w:rsidR="00401126" w:rsidRDefault="00401126"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t>Самые лучшие виды роста, моменты роста у меня были связаны с нелинейностью, когда ты идёшь к одному, получаешь другому, но в этом другом ты мистично Сердцем доверяешь непонятно чему другому, и получается опыт, который публикуешь всем как грандиозный</w:t>
      </w:r>
      <w:r w:rsidR="00C3646C">
        <w:rPr>
          <w:rFonts w:ascii="Times New Roman" w:hAnsi="Times New Roman"/>
          <w:sz w:val="24"/>
          <w:szCs w:val="24"/>
          <w:lang w:bidi="ar-SY"/>
        </w:rPr>
        <w:t xml:space="preserve"> опыт</w:t>
      </w:r>
      <w:r>
        <w:rPr>
          <w:rFonts w:ascii="Times New Roman" w:hAnsi="Times New Roman"/>
          <w:sz w:val="24"/>
          <w:szCs w:val="24"/>
          <w:lang w:bidi="ar-SY"/>
        </w:rPr>
        <w:t xml:space="preserve">. Но ты пошёл нелинейным способом в этот опыт. Как только этот опыт линеен, как правильно, однозначно, </w:t>
      </w:r>
      <w:r w:rsidR="00C3646C">
        <w:rPr>
          <w:rFonts w:ascii="Times New Roman" w:hAnsi="Times New Roman"/>
          <w:sz w:val="24"/>
          <w:szCs w:val="24"/>
          <w:lang w:bidi="ar-SY"/>
        </w:rPr>
        <w:t xml:space="preserve">как </w:t>
      </w:r>
      <w:r>
        <w:rPr>
          <w:rFonts w:ascii="Times New Roman" w:hAnsi="Times New Roman"/>
          <w:sz w:val="24"/>
          <w:szCs w:val="24"/>
          <w:lang w:bidi="ar-SY"/>
        </w:rPr>
        <w:t>понятно, ничего нового в этом нет, потому что и так понятно, и так однозначно, и так все этим восходят. И ваши Сердца больше насыщены понятным, однозначным, для всех известным опытом. И где здесь Путь Майтрейи? Который Сердечен, неизвестен, неизрекаем, то бишь</w:t>
      </w:r>
      <w:r w:rsidR="00464E5D">
        <w:rPr>
          <w:rFonts w:ascii="Times New Roman" w:hAnsi="Times New Roman"/>
          <w:sz w:val="24"/>
          <w:szCs w:val="24"/>
          <w:lang w:bidi="ar-SY"/>
        </w:rPr>
        <w:t>,</w:t>
      </w:r>
      <w:r>
        <w:rPr>
          <w:rFonts w:ascii="Times New Roman" w:hAnsi="Times New Roman"/>
          <w:sz w:val="24"/>
          <w:szCs w:val="24"/>
          <w:lang w:bidi="ar-SY"/>
        </w:rPr>
        <w:t xml:space="preserve"> мистичен. На всякий случай, на Неизречённость, кто не сложил. Майтрейя, 4 – 1, его физическая фиксация Неизречённость. А неизречённ</w:t>
      </w:r>
      <w:r w:rsidR="00C3646C">
        <w:rPr>
          <w:rFonts w:ascii="Times New Roman" w:hAnsi="Times New Roman"/>
          <w:sz w:val="24"/>
          <w:szCs w:val="24"/>
          <w:lang w:bidi="ar-SY"/>
        </w:rPr>
        <w:t>о</w:t>
      </w:r>
      <w:r>
        <w:rPr>
          <w:rFonts w:ascii="Times New Roman" w:hAnsi="Times New Roman"/>
          <w:sz w:val="24"/>
          <w:szCs w:val="24"/>
          <w:lang w:bidi="ar-SY"/>
        </w:rPr>
        <w:t>сть в самом простом слове переводится как мистичность.</w:t>
      </w:r>
    </w:p>
    <w:p w:rsidR="004C09C9" w:rsidRDefault="004C09C9" w:rsidP="004C09C9">
      <w:pPr>
        <w:pStyle w:val="0"/>
        <w:rPr>
          <w:lang w:bidi="ar-SY"/>
        </w:rPr>
      </w:pPr>
      <w:bookmarkStart w:id="23" w:name="_Toc435668759"/>
      <w:r>
        <w:rPr>
          <w:lang w:bidi="ar-SY"/>
        </w:rPr>
        <w:t>Квантовая модель физики. Нелинейный подход</w:t>
      </w:r>
      <w:bookmarkEnd w:id="23"/>
    </w:p>
    <w:p w:rsidR="00FC5566" w:rsidRDefault="00401126"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t>Причём, даже для людей науки. Если они видят мистику непознанного, они это не позн</w:t>
      </w:r>
      <w:r w:rsidRPr="00401126">
        <w:rPr>
          <w:rFonts w:ascii="Times New Roman" w:hAnsi="Times New Roman"/>
          <w:i/>
          <w:sz w:val="24"/>
          <w:szCs w:val="24"/>
          <w:lang w:bidi="ar-SY"/>
        </w:rPr>
        <w:t>а</w:t>
      </w:r>
      <w:r>
        <w:rPr>
          <w:rFonts w:ascii="Times New Roman" w:hAnsi="Times New Roman"/>
          <w:sz w:val="24"/>
          <w:szCs w:val="24"/>
          <w:lang w:bidi="ar-SY"/>
        </w:rPr>
        <w:t>ют, они это не позн</w:t>
      </w:r>
      <w:r w:rsidRPr="00401126">
        <w:rPr>
          <w:rFonts w:ascii="Times New Roman" w:hAnsi="Times New Roman"/>
          <w:i/>
          <w:sz w:val="24"/>
          <w:szCs w:val="24"/>
          <w:lang w:bidi="ar-SY"/>
        </w:rPr>
        <w:t>а</w:t>
      </w:r>
      <w:r>
        <w:rPr>
          <w:rFonts w:ascii="Times New Roman" w:hAnsi="Times New Roman"/>
          <w:sz w:val="24"/>
          <w:szCs w:val="24"/>
          <w:lang w:bidi="ar-SY"/>
        </w:rPr>
        <w:t>ют. Во</w:t>
      </w:r>
      <w:r w:rsidR="00C3646C">
        <w:rPr>
          <w:rFonts w:ascii="Times New Roman" w:hAnsi="Times New Roman"/>
          <w:sz w:val="24"/>
          <w:szCs w:val="24"/>
          <w:lang w:bidi="ar-SY"/>
        </w:rPr>
        <w:t>н</w:t>
      </w:r>
      <w:r>
        <w:rPr>
          <w:rFonts w:ascii="Times New Roman" w:hAnsi="Times New Roman"/>
          <w:sz w:val="24"/>
          <w:szCs w:val="24"/>
          <w:lang w:bidi="ar-SY"/>
        </w:rPr>
        <w:t xml:space="preserve"> это, сейчас смеялись, чтоб было понятно, мистика непознанного. Вот, у нас одна физика привлеклась </w:t>
      </w:r>
      <w:r w:rsidR="00C3646C">
        <w:rPr>
          <w:rFonts w:ascii="Times New Roman" w:hAnsi="Times New Roman"/>
          <w:sz w:val="24"/>
          <w:szCs w:val="24"/>
          <w:lang w:bidi="ar-SY"/>
        </w:rPr>
        <w:t>к</w:t>
      </w:r>
      <w:r>
        <w:rPr>
          <w:rFonts w:ascii="Times New Roman" w:hAnsi="Times New Roman"/>
          <w:sz w:val="24"/>
          <w:szCs w:val="24"/>
          <w:lang w:bidi="ar-SY"/>
        </w:rPr>
        <w:t xml:space="preserve"> Академии Наук, но она действует только в рамках стандартной модели и хочет вот служить только вот в физике стандартной модели. Всё, я согласен. 256 видов мерностей стан</w:t>
      </w:r>
      <w:r w:rsidR="004C09C9">
        <w:rPr>
          <w:rFonts w:ascii="Times New Roman" w:hAnsi="Times New Roman"/>
          <w:sz w:val="24"/>
          <w:szCs w:val="24"/>
          <w:lang w:bidi="ar-SY"/>
        </w:rPr>
        <w:t xml:space="preserve">дартной модели каждого </w:t>
      </w:r>
      <w:r>
        <w:rPr>
          <w:rFonts w:ascii="Times New Roman" w:hAnsi="Times New Roman"/>
          <w:sz w:val="24"/>
          <w:szCs w:val="24"/>
          <w:lang w:bidi="ar-SY"/>
        </w:rPr>
        <w:t>присутствия. Стандартная модель – это физический язык. Стандартная модель физики. Разработать стандартную модель на каждом из 256-ти присутствий ракурсом мерности этого присутствия. Пусть работает! Поручением. Нелинейный подход. Чтоб было понятно, стандартная модель действует в рамках ф</w:t>
      </w:r>
      <w:r w:rsidR="006E088B">
        <w:rPr>
          <w:rFonts w:ascii="Times New Roman" w:hAnsi="Times New Roman"/>
          <w:sz w:val="24"/>
          <w:szCs w:val="24"/>
          <w:lang w:bidi="ar-SY"/>
        </w:rPr>
        <w:t>и</w:t>
      </w:r>
      <w:r>
        <w:rPr>
          <w:rFonts w:ascii="Times New Roman" w:hAnsi="Times New Roman"/>
          <w:sz w:val="24"/>
          <w:szCs w:val="24"/>
          <w:lang w:bidi="ar-SY"/>
        </w:rPr>
        <w:t>зического присутствия, да ещё</w:t>
      </w:r>
      <w:r w:rsidR="00C3646C">
        <w:rPr>
          <w:rFonts w:ascii="Times New Roman" w:hAnsi="Times New Roman"/>
          <w:sz w:val="24"/>
          <w:szCs w:val="24"/>
          <w:lang w:bidi="ar-SY"/>
        </w:rPr>
        <w:t xml:space="preserve"> и</w:t>
      </w:r>
      <w:r>
        <w:rPr>
          <w:rFonts w:ascii="Times New Roman" w:hAnsi="Times New Roman"/>
          <w:sz w:val="24"/>
          <w:szCs w:val="24"/>
          <w:lang w:bidi="ar-SY"/>
        </w:rPr>
        <w:t xml:space="preserve"> ракурсом нашей трёхмерности. Если она попытается стандартную модель повести по каждой другой мерности, не отменяя принципы стандартной модели, это будет совсем другая физика. Голова будет… аж дымиться. Да ещё с учётом того, что физический мир 256 присутствий. Мы ещё там синтез присутствий не вводили. Пока по отдельно каждому. Всё. Хотела – всё, сделаем поручение, вперёд. Полная мистика. Можно? Да пожалуйста. И голова это не сообразит, если не </w:t>
      </w:r>
      <w:r w:rsidR="0002091F">
        <w:rPr>
          <w:rFonts w:ascii="Times New Roman" w:hAnsi="Times New Roman"/>
          <w:sz w:val="24"/>
          <w:szCs w:val="24"/>
          <w:lang w:bidi="ar-SY"/>
        </w:rPr>
        <w:t>будет на это смотреть мистично.</w:t>
      </w:r>
    </w:p>
    <w:p w:rsidR="0002091F" w:rsidRDefault="0002091F"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t>Я с одним мужиком говорил, я его ошарашил, но не стал вдаваться в подробности. Вы поймёте.</w:t>
      </w:r>
    </w:p>
    <w:p w:rsidR="0002091F" w:rsidRDefault="0002091F"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t>– Ой, квантовая модель физики, это настолько сложно и нелинейно, что понимать в этом почти ничего нельзя и вот она работает четырёхмерно.</w:t>
      </w:r>
    </w:p>
    <w:p w:rsidR="0002091F" w:rsidRDefault="0002091F"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t>Я говорю:</w:t>
      </w:r>
    </w:p>
    <w:p w:rsidR="0002091F" w:rsidRDefault="0002091F"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t>– Да почему ж нельзя? Входишь в Тонкий мир и Тонким телом твоя нелинейная квантовая модель воспринимается как обыденность физики. И разрабатываешь в Тонком мире квантовые модели каждого присутствия.</w:t>
      </w:r>
    </w:p>
    <w:p w:rsidR="0002091F" w:rsidRDefault="0002091F"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t>Он так на меня смотрит, хлопая глазами. Я говорю</w:t>
      </w:r>
      <w:r w:rsidR="00C3646C">
        <w:rPr>
          <w:rFonts w:ascii="Times New Roman" w:hAnsi="Times New Roman"/>
          <w:sz w:val="24"/>
          <w:szCs w:val="24"/>
          <w:lang w:bidi="ar-SY"/>
        </w:rPr>
        <w:t>: П</w:t>
      </w:r>
      <w:r>
        <w:rPr>
          <w:rFonts w:ascii="Times New Roman" w:hAnsi="Times New Roman"/>
          <w:sz w:val="24"/>
          <w:szCs w:val="24"/>
          <w:lang w:bidi="ar-SY"/>
        </w:rPr>
        <w:t>онимаешь это идеально.</w:t>
      </w:r>
    </w:p>
    <w:p w:rsidR="002A7831" w:rsidRDefault="0002091F"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t>Квантовая модель даже на физике понимается нормально, только если физики разбираются в этом. Но квантовая модель – это фактически вариация Тонкого мира в Физическом. Все</w:t>
      </w:r>
      <w:r w:rsidR="00C3646C">
        <w:rPr>
          <w:rFonts w:ascii="Times New Roman" w:hAnsi="Times New Roman"/>
          <w:sz w:val="24"/>
          <w:szCs w:val="24"/>
          <w:lang w:bidi="ar-SY"/>
        </w:rPr>
        <w:t>го</w:t>
      </w:r>
      <w:r>
        <w:rPr>
          <w:rFonts w:ascii="Times New Roman" w:hAnsi="Times New Roman"/>
          <w:sz w:val="24"/>
          <w:szCs w:val="24"/>
          <w:lang w:bidi="ar-SY"/>
        </w:rPr>
        <w:t xml:space="preserve"> лишь. Так, Путь Майтрейи, как до этого дойти? В пятой расе физика трёхмерна, Физический мир, а астрал четырёхмерен, внимание, Тонкий мир</w:t>
      </w:r>
      <w:r w:rsidR="006E088B">
        <w:rPr>
          <w:rFonts w:ascii="Times New Roman" w:hAnsi="Times New Roman"/>
          <w:sz w:val="24"/>
          <w:szCs w:val="24"/>
          <w:lang w:bidi="ar-SY"/>
        </w:rPr>
        <w:t>. А квантовая модель физики основана на четырёхмерности. Сейчас физики это утвердили. Но физики утвердили какой расы? Пятой. Это физики пятой расы, до них дошло, что квантовая модель физики – это четырёхмерность. Но четырёхмерность в пятой расе – это Тонкий мир, значит, квантовая физика описывает языком Тонкого мира физические процессы. Как это, – Элементарно, Ватсон. С точки зрения Синтеза. Значит, если мы входим в вариацию Тонкого тела в физическом. А помните, шестая раса – это синтез Тонкого и Физического мира. Это полная мистичность. И ты разрабатываешь квантовую</w:t>
      </w:r>
      <w:r w:rsidR="00F34858">
        <w:rPr>
          <w:rFonts w:ascii="Times New Roman" w:hAnsi="Times New Roman"/>
          <w:sz w:val="24"/>
          <w:szCs w:val="24"/>
          <w:lang w:bidi="ar-SY"/>
        </w:rPr>
        <w:t xml:space="preserve"> </w:t>
      </w:r>
      <w:r w:rsidR="006E088B">
        <w:rPr>
          <w:rFonts w:ascii="Times New Roman" w:hAnsi="Times New Roman"/>
          <w:sz w:val="24"/>
          <w:szCs w:val="24"/>
          <w:lang w:bidi="ar-SY"/>
        </w:rPr>
        <w:t>модель физики Тонким телом в физическом</w:t>
      </w:r>
      <w:r w:rsidR="004C09C9">
        <w:rPr>
          <w:rFonts w:ascii="Times New Roman" w:hAnsi="Times New Roman"/>
          <w:sz w:val="24"/>
          <w:szCs w:val="24"/>
          <w:lang w:bidi="ar-SY"/>
        </w:rPr>
        <w:t>,</w:t>
      </w:r>
      <w:r w:rsidR="006E088B">
        <w:rPr>
          <w:rFonts w:ascii="Times New Roman" w:hAnsi="Times New Roman"/>
          <w:sz w:val="24"/>
          <w:szCs w:val="24"/>
          <w:lang w:bidi="ar-SY"/>
        </w:rPr>
        <w:t xml:space="preserve"> вариаци</w:t>
      </w:r>
      <w:r w:rsidR="002A7831">
        <w:rPr>
          <w:rFonts w:ascii="Times New Roman" w:hAnsi="Times New Roman"/>
          <w:sz w:val="24"/>
          <w:szCs w:val="24"/>
          <w:lang w:bidi="ar-SY"/>
        </w:rPr>
        <w:t>и</w:t>
      </w:r>
      <w:r w:rsidR="006E088B">
        <w:rPr>
          <w:rFonts w:ascii="Times New Roman" w:hAnsi="Times New Roman"/>
          <w:sz w:val="24"/>
          <w:szCs w:val="24"/>
          <w:lang w:bidi="ar-SY"/>
        </w:rPr>
        <w:t xml:space="preserve"> процессов</w:t>
      </w:r>
      <w:r w:rsidR="002A7831">
        <w:rPr>
          <w:rFonts w:ascii="Times New Roman" w:hAnsi="Times New Roman"/>
          <w:sz w:val="24"/>
          <w:szCs w:val="24"/>
          <w:lang w:bidi="ar-SY"/>
        </w:rPr>
        <w:t>. На каждом присутствии. У нас будет совсем другая квантовая физика.</w:t>
      </w:r>
    </w:p>
    <w:p w:rsidR="0002091F" w:rsidRDefault="002A7831"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t xml:space="preserve">Это две вариации Физики, которые в нашей Академии Наук можно </w:t>
      </w:r>
      <w:r w:rsidR="002B2737">
        <w:rPr>
          <w:rFonts w:ascii="Times New Roman" w:hAnsi="Times New Roman"/>
          <w:sz w:val="24"/>
          <w:szCs w:val="24"/>
          <w:lang w:bidi="ar-SY"/>
        </w:rPr>
        <w:t xml:space="preserve">уже </w:t>
      </w:r>
      <w:r>
        <w:rPr>
          <w:rFonts w:ascii="Times New Roman" w:hAnsi="Times New Roman"/>
          <w:sz w:val="24"/>
          <w:szCs w:val="24"/>
          <w:lang w:bidi="ar-SY"/>
        </w:rPr>
        <w:t>начинать разрабатывать. С нашим опытом владения Тонкими телами. Понятно, что не все этим владеют. Но когда вы войдёте в мистичность Сердца, в первую очередь у вас будет срабатывание владения Тонким телом.</w:t>
      </w:r>
    </w:p>
    <w:p w:rsidR="002A7831" w:rsidRDefault="002A7831"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t>Если я кому-то какой-то бред сказал, мы можем отдельно сесть, пообщаться и вы поймёте тенденцию того</w:t>
      </w:r>
      <w:r w:rsidR="00971201">
        <w:rPr>
          <w:rFonts w:ascii="Times New Roman" w:hAnsi="Times New Roman"/>
          <w:sz w:val="24"/>
          <w:szCs w:val="24"/>
          <w:lang w:bidi="ar-SY"/>
        </w:rPr>
        <w:t>,</w:t>
      </w:r>
      <w:r>
        <w:rPr>
          <w:rFonts w:ascii="Times New Roman" w:hAnsi="Times New Roman"/>
          <w:sz w:val="24"/>
          <w:szCs w:val="24"/>
          <w:lang w:bidi="ar-SY"/>
        </w:rPr>
        <w:t xml:space="preserve"> что я рассказал. Я открыто говорю это.</w:t>
      </w:r>
    </w:p>
    <w:p w:rsidR="002A7831" w:rsidRDefault="002A7831"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lastRenderedPageBreak/>
        <w:t>Будете осваивать Огненный мир, это тоже мистичность.</w:t>
      </w:r>
    </w:p>
    <w:p w:rsidR="002A7831" w:rsidRDefault="002A7831"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t>Будете осваивать Изначальный мир, это тоже мистичность.</w:t>
      </w:r>
    </w:p>
    <w:p w:rsidR="002A7831" w:rsidRDefault="002A7831"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t>И тогда вы начнёте видеть там. А пока у вас всё рационально-логично, ничего мистичного… и смотреть на это не хочется, правда? Всё равно одно и то же. Вы увидели</w:t>
      </w:r>
      <w:r w:rsidR="00971201">
        <w:rPr>
          <w:rFonts w:ascii="Times New Roman" w:hAnsi="Times New Roman"/>
          <w:sz w:val="24"/>
          <w:szCs w:val="24"/>
          <w:lang w:bidi="ar-SY"/>
        </w:rPr>
        <w:t>?</w:t>
      </w:r>
    </w:p>
    <w:p w:rsidR="004C09C9" w:rsidRDefault="004C09C9" w:rsidP="004C09C9">
      <w:pPr>
        <w:pStyle w:val="0"/>
        <w:rPr>
          <w:lang w:bidi="ar-SY"/>
        </w:rPr>
      </w:pPr>
      <w:bookmarkStart w:id="24" w:name="_Toc435668760"/>
      <w:r>
        <w:rPr>
          <w:lang w:bidi="ar-SY"/>
        </w:rPr>
        <w:t xml:space="preserve">Путь Майтрейи. </w:t>
      </w:r>
      <w:r w:rsidRPr="00723BC0">
        <w:rPr>
          <w:lang w:bidi="ar-SY"/>
        </w:rPr>
        <w:t xml:space="preserve">Иллюзия трёх </w:t>
      </w:r>
      <w:r w:rsidR="00723BC0" w:rsidRPr="00723BC0">
        <w:rPr>
          <w:lang w:bidi="ar-SY"/>
        </w:rPr>
        <w:t>путей</w:t>
      </w:r>
      <w:bookmarkEnd w:id="24"/>
    </w:p>
    <w:p w:rsidR="002A7831" w:rsidRDefault="002A7831"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t>Печальная новость для вас. Путь Майтрейи начинается не с рацио, а с мистики. Потому что он тройка. А любые 1, 3, 5 и 7 – это мистика. А вот 2, 4, 6, 8 – это рацио. Понятно, да? Ну 6 – это уже синтез рацио и мистики, даже 4 – это уже синтез рацио и мистики, но тут ещё не совсем. А вот 3 – это точно вначале мистика, а потом рацио, но при этом Путь Майтрейи – это первый, кто устанавливает два в одном. Мистику и рацио, в синтезе. Вот это Путь Майтрейи.</w:t>
      </w:r>
    </w:p>
    <w:p w:rsidR="002A7831" w:rsidRDefault="002A7831"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t>Если вы будете идти только рацио – Пути Майтрейи нет.</w:t>
      </w:r>
    </w:p>
    <w:p w:rsidR="002A7831" w:rsidRDefault="002A7831"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t xml:space="preserve">Если вы будете идти только мистикой – это будет фанатизм, Пути Майтрейи нет. Только двумя ногами. Цапля на одной ноге падает постепенно. Долго стоит, но рано или поздно упадёт. Это об этом. Майтрейя – иллюзия трёх </w:t>
      </w:r>
      <w:proofErr w:type="gramStart"/>
      <w:r>
        <w:rPr>
          <w:rFonts w:ascii="Times New Roman" w:hAnsi="Times New Roman"/>
          <w:sz w:val="24"/>
          <w:szCs w:val="24"/>
          <w:lang w:bidi="ar-SY"/>
        </w:rPr>
        <w:t>я.</w:t>
      </w:r>
      <w:proofErr w:type="gramEnd"/>
      <w:r>
        <w:rPr>
          <w:rFonts w:ascii="Times New Roman" w:hAnsi="Times New Roman"/>
          <w:sz w:val="24"/>
          <w:szCs w:val="24"/>
          <w:lang w:bidi="ar-SY"/>
        </w:rPr>
        <w:t xml:space="preserve"> И мы всегда оценивали </w:t>
      </w:r>
      <w:r w:rsidR="00060DB2">
        <w:rPr>
          <w:rFonts w:ascii="Times New Roman" w:hAnsi="Times New Roman"/>
          <w:sz w:val="24"/>
          <w:szCs w:val="24"/>
          <w:lang w:bidi="ar-SY"/>
        </w:rPr>
        <w:t>термин Майтрейя как иллюзия высшего я, личного я, да, эго и так далее. Это вы знаете, это вы тематику других Синтезов поднимите.</w:t>
      </w:r>
    </w:p>
    <w:p w:rsidR="0055471B" w:rsidRDefault="0055471B"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t>А теперь давайте Майтрейю оценим с другой позиции. Иллюзия трёх я не</w:t>
      </w:r>
      <w:r w:rsidR="00F34858">
        <w:rPr>
          <w:rFonts w:ascii="Times New Roman" w:hAnsi="Times New Roman"/>
          <w:sz w:val="24"/>
          <w:szCs w:val="24"/>
          <w:lang w:bidi="ar-SY"/>
        </w:rPr>
        <w:t xml:space="preserve"> </w:t>
      </w:r>
      <w:r>
        <w:rPr>
          <w:rFonts w:ascii="Times New Roman" w:hAnsi="Times New Roman"/>
          <w:sz w:val="24"/>
          <w:szCs w:val="24"/>
          <w:lang w:bidi="ar-SY"/>
        </w:rPr>
        <w:t xml:space="preserve">как я, а иллюзия трёх путей – пути рацио, где </w:t>
      </w:r>
      <w:r w:rsidRPr="00971201">
        <w:rPr>
          <w:rFonts w:ascii="Times New Roman" w:hAnsi="Times New Roman"/>
          <w:i/>
          <w:sz w:val="24"/>
          <w:szCs w:val="24"/>
          <w:lang w:bidi="ar-SY"/>
        </w:rPr>
        <w:t>я</w:t>
      </w:r>
      <w:r>
        <w:rPr>
          <w:rFonts w:ascii="Times New Roman" w:hAnsi="Times New Roman"/>
          <w:sz w:val="24"/>
          <w:szCs w:val="24"/>
          <w:lang w:bidi="ar-SY"/>
        </w:rPr>
        <w:t xml:space="preserve"> применяется только рацио, любое я – высшее, там, низшее, не важно. И чисто рацио – это иллюзия. Второе я применяется мистикой со всеми вариациями религиозности, фанатизма и даже веры в коммунизм или в светлое будущее. Не важно, какое. С любым видом веры. Это мистика, это тоже, если чисто мистика – это тоже иллюзия. Это опыт предыдущих эпох. Давайте делать вывод. Это </w:t>
      </w:r>
      <w:r w:rsidR="00723BC0">
        <w:rPr>
          <w:rFonts w:ascii="Times New Roman" w:hAnsi="Times New Roman"/>
          <w:sz w:val="24"/>
          <w:szCs w:val="24"/>
          <w:lang w:bidi="ar-SY"/>
        </w:rPr>
        <w:t>второе я</w:t>
      </w:r>
      <w:r>
        <w:rPr>
          <w:rFonts w:ascii="Times New Roman" w:hAnsi="Times New Roman"/>
          <w:sz w:val="24"/>
          <w:szCs w:val="24"/>
          <w:lang w:bidi="ar-SY"/>
        </w:rPr>
        <w:t xml:space="preserve">, которое надо преодолеть. А третье я, </w:t>
      </w:r>
      <w:r w:rsidR="00971201">
        <w:rPr>
          <w:rFonts w:ascii="Times New Roman" w:hAnsi="Times New Roman"/>
          <w:sz w:val="24"/>
          <w:szCs w:val="24"/>
          <w:lang w:bidi="ar-SY"/>
        </w:rPr>
        <w:t xml:space="preserve">это </w:t>
      </w:r>
      <w:r>
        <w:rPr>
          <w:rFonts w:ascii="Times New Roman" w:hAnsi="Times New Roman"/>
          <w:sz w:val="24"/>
          <w:szCs w:val="24"/>
          <w:lang w:bidi="ar-SY"/>
        </w:rPr>
        <w:t xml:space="preserve">когда ты идёшь двумя путями, и рацио, и мистика, внимание, но без синтеза их. Когда из этих двух не рождается нечто более высокое целое. Но ты идёшь двумя. Знаете, сейчас вы поймёте этот анекдот. Вы </w:t>
      </w:r>
      <w:proofErr w:type="spellStart"/>
      <w:r>
        <w:rPr>
          <w:rFonts w:ascii="Times New Roman" w:hAnsi="Times New Roman"/>
          <w:sz w:val="24"/>
          <w:szCs w:val="24"/>
          <w:lang w:bidi="ar-SY"/>
        </w:rPr>
        <w:t>инь</w:t>
      </w:r>
      <w:proofErr w:type="spellEnd"/>
      <w:r>
        <w:rPr>
          <w:rFonts w:ascii="Times New Roman" w:hAnsi="Times New Roman"/>
          <w:sz w:val="24"/>
          <w:szCs w:val="24"/>
          <w:lang w:bidi="ar-SY"/>
        </w:rPr>
        <w:t xml:space="preserve">, янь или </w:t>
      </w:r>
      <w:proofErr w:type="spellStart"/>
      <w:r>
        <w:rPr>
          <w:rFonts w:ascii="Times New Roman" w:hAnsi="Times New Roman"/>
          <w:sz w:val="24"/>
          <w:szCs w:val="24"/>
          <w:lang w:bidi="ar-SY"/>
        </w:rPr>
        <w:t>дао</w:t>
      </w:r>
      <w:proofErr w:type="spellEnd"/>
      <w:r>
        <w:rPr>
          <w:rFonts w:ascii="Times New Roman" w:hAnsi="Times New Roman"/>
          <w:sz w:val="24"/>
          <w:szCs w:val="24"/>
          <w:lang w:bidi="ar-SY"/>
        </w:rPr>
        <w:t xml:space="preserve">. И мы в основном мыслим двумя путями </w:t>
      </w:r>
      <w:proofErr w:type="spellStart"/>
      <w:r w:rsidRPr="0055471B">
        <w:rPr>
          <w:rFonts w:ascii="Times New Roman" w:hAnsi="Times New Roman"/>
          <w:i/>
          <w:sz w:val="24"/>
          <w:szCs w:val="24"/>
          <w:lang w:bidi="ar-SY"/>
        </w:rPr>
        <w:t>инь</w:t>
      </w:r>
      <w:proofErr w:type="spellEnd"/>
      <w:r w:rsidRPr="0055471B">
        <w:rPr>
          <w:rFonts w:ascii="Times New Roman" w:hAnsi="Times New Roman"/>
          <w:i/>
          <w:sz w:val="24"/>
          <w:szCs w:val="24"/>
          <w:lang w:bidi="ar-SY"/>
        </w:rPr>
        <w:t xml:space="preserve"> – янь</w:t>
      </w:r>
      <w:r>
        <w:rPr>
          <w:rFonts w:ascii="Times New Roman" w:hAnsi="Times New Roman"/>
          <w:sz w:val="24"/>
          <w:szCs w:val="24"/>
          <w:lang w:bidi="ar-SY"/>
        </w:rPr>
        <w:t xml:space="preserve">. Рацио – мистика. Мы </w:t>
      </w:r>
      <w:proofErr w:type="spellStart"/>
      <w:r w:rsidRPr="00971201">
        <w:rPr>
          <w:rFonts w:ascii="Times New Roman" w:hAnsi="Times New Roman"/>
          <w:i/>
          <w:sz w:val="24"/>
          <w:szCs w:val="24"/>
          <w:lang w:bidi="ar-SY"/>
        </w:rPr>
        <w:t>дао</w:t>
      </w:r>
      <w:proofErr w:type="spellEnd"/>
      <w:r>
        <w:rPr>
          <w:rFonts w:ascii="Times New Roman" w:hAnsi="Times New Roman"/>
          <w:sz w:val="24"/>
          <w:szCs w:val="24"/>
          <w:lang w:bidi="ar-SY"/>
        </w:rPr>
        <w:t xml:space="preserve"> не мыслим.</w:t>
      </w:r>
    </w:p>
    <w:p w:rsidR="0055471B" w:rsidRDefault="0055471B"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t xml:space="preserve">И Майтрейя – это путь преодоления </w:t>
      </w:r>
      <w:proofErr w:type="spellStart"/>
      <w:r>
        <w:rPr>
          <w:rFonts w:ascii="Times New Roman" w:hAnsi="Times New Roman"/>
          <w:sz w:val="24"/>
          <w:szCs w:val="24"/>
          <w:lang w:bidi="ar-SY"/>
        </w:rPr>
        <w:t>инь</w:t>
      </w:r>
      <w:proofErr w:type="spellEnd"/>
      <w:r>
        <w:rPr>
          <w:rFonts w:ascii="Times New Roman" w:hAnsi="Times New Roman"/>
          <w:sz w:val="24"/>
          <w:szCs w:val="24"/>
          <w:lang w:bidi="ar-SY"/>
        </w:rPr>
        <w:t>-янь в Дао. Это третья иллюзия я.</w:t>
      </w:r>
    </w:p>
    <w:p w:rsidR="0055471B" w:rsidRDefault="00971201"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t xml:space="preserve">Смотрите. </w:t>
      </w:r>
      <w:r w:rsidR="0055471B">
        <w:rPr>
          <w:rFonts w:ascii="Times New Roman" w:hAnsi="Times New Roman"/>
          <w:sz w:val="24"/>
          <w:szCs w:val="24"/>
          <w:lang w:bidi="ar-SY"/>
        </w:rPr>
        <w:t xml:space="preserve">По-другому скажу. Чисто янь – это первая иллюзия. Потому что пятая раса – это мужчины, янь. Чисто </w:t>
      </w:r>
      <w:proofErr w:type="spellStart"/>
      <w:r w:rsidR="0055471B">
        <w:rPr>
          <w:rFonts w:ascii="Times New Roman" w:hAnsi="Times New Roman"/>
          <w:sz w:val="24"/>
          <w:szCs w:val="24"/>
          <w:lang w:bidi="ar-SY"/>
        </w:rPr>
        <w:t>инь</w:t>
      </w:r>
      <w:proofErr w:type="spellEnd"/>
      <w:r w:rsidR="0055471B">
        <w:rPr>
          <w:rFonts w:ascii="Times New Roman" w:hAnsi="Times New Roman"/>
          <w:sz w:val="24"/>
          <w:szCs w:val="24"/>
          <w:lang w:bidi="ar-SY"/>
        </w:rPr>
        <w:t xml:space="preserve"> – это вторая иллюзия. Чисто ин-</w:t>
      </w:r>
      <w:proofErr w:type="spellStart"/>
      <w:r w:rsidR="0055471B">
        <w:rPr>
          <w:rFonts w:ascii="Times New Roman" w:hAnsi="Times New Roman"/>
          <w:sz w:val="24"/>
          <w:szCs w:val="24"/>
          <w:lang w:bidi="ar-SY"/>
        </w:rPr>
        <w:t>ян</w:t>
      </w:r>
      <w:proofErr w:type="spellEnd"/>
      <w:r w:rsidR="0055471B">
        <w:rPr>
          <w:rFonts w:ascii="Times New Roman" w:hAnsi="Times New Roman"/>
          <w:sz w:val="24"/>
          <w:szCs w:val="24"/>
          <w:lang w:bidi="ar-SY"/>
        </w:rPr>
        <w:t xml:space="preserve">, </w:t>
      </w:r>
      <w:proofErr w:type="spellStart"/>
      <w:r w:rsidR="0055471B">
        <w:rPr>
          <w:rFonts w:ascii="Times New Roman" w:hAnsi="Times New Roman"/>
          <w:sz w:val="24"/>
          <w:szCs w:val="24"/>
          <w:lang w:bidi="ar-SY"/>
        </w:rPr>
        <w:t>инь-ян</w:t>
      </w:r>
      <w:proofErr w:type="spellEnd"/>
      <w:r w:rsidR="0055471B">
        <w:rPr>
          <w:rFonts w:ascii="Times New Roman" w:hAnsi="Times New Roman"/>
          <w:sz w:val="24"/>
          <w:szCs w:val="24"/>
          <w:lang w:bidi="ar-SY"/>
        </w:rPr>
        <w:t xml:space="preserve"> с прослойкой посередине – это третья иллюзия. Майтрейя, иллюзия трёх я. И только Дао, где нет ни </w:t>
      </w:r>
      <w:proofErr w:type="spellStart"/>
      <w:r w:rsidR="0055471B">
        <w:rPr>
          <w:rFonts w:ascii="Times New Roman" w:hAnsi="Times New Roman"/>
          <w:sz w:val="24"/>
          <w:szCs w:val="24"/>
          <w:lang w:bidi="ar-SY"/>
        </w:rPr>
        <w:t>инь</w:t>
      </w:r>
      <w:proofErr w:type="spellEnd"/>
      <w:r w:rsidR="0055471B">
        <w:rPr>
          <w:rFonts w:ascii="Times New Roman" w:hAnsi="Times New Roman"/>
          <w:sz w:val="24"/>
          <w:szCs w:val="24"/>
          <w:lang w:bidi="ar-SY"/>
        </w:rPr>
        <w:t>, ни янь, ни отдельно, ни вместе – это настоящий Путь Майтрейи. Так понятно?</w:t>
      </w:r>
    </w:p>
    <w:p w:rsidR="00971201" w:rsidRDefault="00971201" w:rsidP="00F53A82">
      <w:pPr>
        <w:spacing w:after="0" w:line="240" w:lineRule="auto"/>
        <w:ind w:firstLine="454"/>
        <w:jc w:val="both"/>
        <w:rPr>
          <w:rFonts w:ascii="Times New Roman" w:hAnsi="Times New Roman"/>
          <w:sz w:val="24"/>
          <w:szCs w:val="24"/>
          <w:lang w:bidi="ar-SY"/>
        </w:rPr>
      </w:pPr>
    </w:p>
    <w:p w:rsidR="0055471B" w:rsidRDefault="0055471B" w:rsidP="00F53A82">
      <w:pPr>
        <w:spacing w:after="0" w:line="240" w:lineRule="auto"/>
        <w:ind w:firstLine="454"/>
        <w:jc w:val="both"/>
        <w:rPr>
          <w:rFonts w:ascii="Times New Roman" w:hAnsi="Times New Roman"/>
          <w:sz w:val="24"/>
          <w:szCs w:val="24"/>
          <w:lang w:bidi="ar-SY"/>
        </w:rPr>
      </w:pPr>
      <w:r>
        <w:rPr>
          <w:rFonts w:ascii="Times New Roman" w:hAnsi="Times New Roman"/>
          <w:sz w:val="24"/>
          <w:szCs w:val="24"/>
          <w:lang w:bidi="ar-SY"/>
        </w:rPr>
        <w:t>Знаете, почему ненавидели Советский Союз? Потому что он верил в материю и в коммунизм. Но вся пятая раса верила в идеализм и в дух, то есть, в Сына</w:t>
      </w:r>
      <w:r w:rsidR="00723BC0">
        <w:rPr>
          <w:rFonts w:ascii="Times New Roman" w:hAnsi="Times New Roman"/>
          <w:sz w:val="24"/>
          <w:szCs w:val="24"/>
          <w:lang w:bidi="ar-SY"/>
        </w:rPr>
        <w:t>…</w:t>
      </w:r>
      <w:r>
        <w:rPr>
          <w:rFonts w:ascii="Times New Roman" w:hAnsi="Times New Roman"/>
          <w:sz w:val="24"/>
          <w:szCs w:val="24"/>
          <w:lang w:bidi="ar-SY"/>
        </w:rPr>
        <w:t xml:space="preserve"> </w:t>
      </w:r>
      <w:r w:rsidR="00723BC0">
        <w:rPr>
          <w:rFonts w:ascii="Times New Roman" w:hAnsi="Times New Roman"/>
          <w:sz w:val="24"/>
          <w:szCs w:val="24"/>
          <w:lang w:bidi="ar-SY"/>
        </w:rPr>
        <w:t xml:space="preserve">ну дух. А Советский Союз поверил в Мать и в материализм, а не в Сына. И вот вся пятая раса шла </w:t>
      </w:r>
      <w:proofErr w:type="spellStart"/>
      <w:r w:rsidR="00723BC0">
        <w:rPr>
          <w:rFonts w:ascii="Times New Roman" w:hAnsi="Times New Roman"/>
          <w:sz w:val="24"/>
          <w:szCs w:val="24"/>
          <w:lang w:bidi="ar-SY"/>
        </w:rPr>
        <w:t>ян</w:t>
      </w:r>
      <w:proofErr w:type="spellEnd"/>
      <w:r w:rsidR="00723BC0">
        <w:rPr>
          <w:rFonts w:ascii="Times New Roman" w:hAnsi="Times New Roman"/>
          <w:sz w:val="24"/>
          <w:szCs w:val="24"/>
          <w:lang w:bidi="ar-SY"/>
        </w:rPr>
        <w:t xml:space="preserve">, а Советский Союз шёл </w:t>
      </w:r>
      <w:proofErr w:type="spellStart"/>
      <w:r w:rsidR="00723BC0">
        <w:rPr>
          <w:rFonts w:ascii="Times New Roman" w:hAnsi="Times New Roman"/>
          <w:sz w:val="24"/>
          <w:szCs w:val="24"/>
          <w:lang w:bidi="ar-SY"/>
        </w:rPr>
        <w:t>инь</w:t>
      </w:r>
      <w:proofErr w:type="spellEnd"/>
      <w:r w:rsidR="00723BC0">
        <w:rPr>
          <w:rFonts w:ascii="Times New Roman" w:hAnsi="Times New Roman"/>
          <w:sz w:val="24"/>
          <w:szCs w:val="24"/>
          <w:lang w:bidi="ar-SY"/>
        </w:rPr>
        <w:t xml:space="preserve">, мамкой. Этого никто понять не мог. Это вот два пути Майтрейи, янь – </w:t>
      </w:r>
      <w:proofErr w:type="spellStart"/>
      <w:r w:rsidR="00723BC0">
        <w:rPr>
          <w:rFonts w:ascii="Times New Roman" w:hAnsi="Times New Roman"/>
          <w:sz w:val="24"/>
          <w:szCs w:val="24"/>
          <w:lang w:bidi="ar-SY"/>
        </w:rPr>
        <w:t>инь</w:t>
      </w:r>
      <w:proofErr w:type="spellEnd"/>
      <w:r w:rsidR="00723BC0">
        <w:rPr>
          <w:rFonts w:ascii="Times New Roman" w:hAnsi="Times New Roman"/>
          <w:sz w:val="24"/>
          <w:szCs w:val="24"/>
          <w:lang w:bidi="ar-SY"/>
        </w:rPr>
        <w:t xml:space="preserve">. При этом Советский Союз стал предтечей эпохи Дочери. Потому что Дочь – это </w:t>
      </w:r>
      <w:proofErr w:type="spellStart"/>
      <w:r w:rsidR="00723BC0">
        <w:rPr>
          <w:rFonts w:ascii="Times New Roman" w:hAnsi="Times New Roman"/>
          <w:sz w:val="24"/>
          <w:szCs w:val="24"/>
          <w:lang w:bidi="ar-SY"/>
        </w:rPr>
        <w:t>инь</w:t>
      </w:r>
      <w:proofErr w:type="spellEnd"/>
      <w:r w:rsidR="00723BC0">
        <w:rPr>
          <w:rFonts w:ascii="Times New Roman" w:hAnsi="Times New Roman"/>
          <w:sz w:val="24"/>
          <w:szCs w:val="24"/>
          <w:lang w:bidi="ar-SY"/>
        </w:rPr>
        <w:t xml:space="preserve">, шестая раса началась – это </w:t>
      </w:r>
      <w:proofErr w:type="spellStart"/>
      <w:r w:rsidR="00723BC0">
        <w:rPr>
          <w:rFonts w:ascii="Times New Roman" w:hAnsi="Times New Roman"/>
          <w:sz w:val="24"/>
          <w:szCs w:val="24"/>
          <w:lang w:bidi="ar-SY"/>
        </w:rPr>
        <w:t>инь</w:t>
      </w:r>
      <w:proofErr w:type="spellEnd"/>
      <w:r w:rsidR="00723BC0">
        <w:rPr>
          <w:rFonts w:ascii="Times New Roman" w:hAnsi="Times New Roman"/>
          <w:sz w:val="24"/>
          <w:szCs w:val="24"/>
          <w:lang w:bidi="ar-SY"/>
        </w:rPr>
        <w:t xml:space="preserve">. И смотрите, как </w:t>
      </w:r>
      <w:proofErr w:type="spellStart"/>
      <w:r w:rsidR="00723BC0">
        <w:rPr>
          <w:rFonts w:ascii="Times New Roman" w:hAnsi="Times New Roman"/>
          <w:sz w:val="24"/>
          <w:szCs w:val="24"/>
          <w:lang w:bidi="ar-SY"/>
        </w:rPr>
        <w:t>советскость</w:t>
      </w:r>
      <w:proofErr w:type="spellEnd"/>
      <w:r w:rsidR="00723BC0">
        <w:rPr>
          <w:rFonts w:ascii="Times New Roman" w:hAnsi="Times New Roman"/>
          <w:sz w:val="24"/>
          <w:szCs w:val="24"/>
          <w:lang w:bidi="ar-SY"/>
        </w:rPr>
        <w:t xml:space="preserve"> сейчас растёт, что по России, что по Китаю, что даже по миру! Нам тут даже наши… верующие журналисты боятся сообщать, а на самом деле реклама </w:t>
      </w:r>
      <w:proofErr w:type="spellStart"/>
      <w:r w:rsidR="00723BC0">
        <w:rPr>
          <w:rFonts w:ascii="Times New Roman" w:hAnsi="Times New Roman"/>
          <w:sz w:val="24"/>
          <w:szCs w:val="24"/>
          <w:lang w:bidi="ar-SY"/>
        </w:rPr>
        <w:t>советскости</w:t>
      </w:r>
      <w:proofErr w:type="spellEnd"/>
      <w:r w:rsidR="00723BC0">
        <w:rPr>
          <w:rFonts w:ascii="Times New Roman" w:hAnsi="Times New Roman"/>
          <w:sz w:val="24"/>
          <w:szCs w:val="24"/>
          <w:lang w:bidi="ar-SY"/>
        </w:rPr>
        <w:t xml:space="preserve">, Советского Союза сейчас в Европе даже интереснее идёт, чем у нас в России, и они там на этом все начинают жить. Потому что они устали от своей вот </w:t>
      </w:r>
      <w:proofErr w:type="spellStart"/>
      <w:r w:rsidR="00723BC0">
        <w:rPr>
          <w:rFonts w:ascii="Times New Roman" w:hAnsi="Times New Roman"/>
          <w:sz w:val="24"/>
          <w:szCs w:val="24"/>
          <w:lang w:bidi="ar-SY"/>
        </w:rPr>
        <w:t>несосотоятельности</w:t>
      </w:r>
      <w:proofErr w:type="spellEnd"/>
      <w:r w:rsidR="00723BC0">
        <w:rPr>
          <w:rFonts w:ascii="Times New Roman" w:hAnsi="Times New Roman"/>
          <w:sz w:val="24"/>
          <w:szCs w:val="24"/>
          <w:lang w:bidi="ar-SY"/>
        </w:rPr>
        <w:t xml:space="preserve"> идейной. Я ни в коей мере не хочу там кого-то унизить и сказать, что это плохо. Не. Просто вот, эпоха Дочери началась. Материализм пошёл. Только </w:t>
      </w:r>
      <w:r w:rsidR="00723BC0" w:rsidRPr="00971201">
        <w:rPr>
          <w:rFonts w:ascii="Times New Roman" w:hAnsi="Times New Roman"/>
          <w:b/>
          <w:sz w:val="24"/>
          <w:szCs w:val="24"/>
          <w:lang w:bidi="ar-SY"/>
        </w:rPr>
        <w:t>материализм должен не отрицать Дух и Огонь</w:t>
      </w:r>
      <w:r w:rsidR="00723BC0">
        <w:rPr>
          <w:rFonts w:ascii="Times New Roman" w:hAnsi="Times New Roman"/>
          <w:sz w:val="24"/>
          <w:szCs w:val="24"/>
          <w:lang w:bidi="ar-SY"/>
        </w:rPr>
        <w:t>. Это вот ошибка Советского Союза. Если б он не отрицал, мы б до сих пор жили в Советском Союзе. А сейчас восстанавливать приходится. Всё равно восстановится.</w:t>
      </w:r>
    </w:p>
    <w:p w:rsidR="00307FD0" w:rsidRDefault="00723BC0" w:rsidP="00F53A82">
      <w:pPr>
        <w:spacing w:after="0" w:line="240" w:lineRule="auto"/>
        <w:ind w:firstLine="454"/>
        <w:jc w:val="both"/>
        <w:rPr>
          <w:rFonts w:ascii="Times New Roman" w:hAnsi="Times New Roman"/>
          <w:sz w:val="24"/>
          <w:szCs w:val="24"/>
        </w:rPr>
      </w:pPr>
      <w:r>
        <w:rPr>
          <w:rFonts w:ascii="Times New Roman" w:hAnsi="Times New Roman"/>
          <w:sz w:val="24"/>
          <w:szCs w:val="24"/>
          <w:lang w:bidi="ar-SY"/>
        </w:rPr>
        <w:t xml:space="preserve">А, кстати, некоторые говорят, вот там, </w:t>
      </w:r>
      <w:r w:rsidR="00971201">
        <w:rPr>
          <w:rFonts w:ascii="Times New Roman" w:hAnsi="Times New Roman"/>
          <w:sz w:val="24"/>
          <w:szCs w:val="24"/>
          <w:lang w:bidi="ar-SY"/>
        </w:rPr>
        <w:t xml:space="preserve">мы </w:t>
      </w:r>
      <w:r>
        <w:rPr>
          <w:rFonts w:ascii="Times New Roman" w:hAnsi="Times New Roman"/>
          <w:sz w:val="24"/>
          <w:szCs w:val="24"/>
          <w:lang w:bidi="ar-SY"/>
        </w:rPr>
        <w:t>договора, зачем мы собираем все страны, зачем мучаемся Украиной. Ребята, в Советском Союзе был референдум. Есть закон свободы Воли. Куда применяется Воля Отца</w:t>
      </w:r>
      <w:r w:rsidRPr="00971201">
        <w:rPr>
          <w:rFonts w:ascii="Times New Roman" w:hAnsi="Times New Roman"/>
          <w:sz w:val="24"/>
          <w:szCs w:val="24"/>
          <w:lang w:bidi="ar-SY"/>
        </w:rPr>
        <w:t xml:space="preserve">. </w:t>
      </w:r>
      <w:r w:rsidR="00F53A82" w:rsidRPr="00971201">
        <w:rPr>
          <w:rFonts w:ascii="Times New Roman" w:hAnsi="Times New Roman"/>
          <w:sz w:val="24"/>
          <w:szCs w:val="24"/>
        </w:rPr>
        <w:t>По этому</w:t>
      </w:r>
      <w:r w:rsidR="00F53A82" w:rsidRPr="00F53A82">
        <w:rPr>
          <w:rFonts w:ascii="Times New Roman" w:hAnsi="Times New Roman"/>
          <w:sz w:val="24"/>
          <w:szCs w:val="24"/>
        </w:rPr>
        <w:t xml:space="preserve"> референдуму граждане Советского Союза сказали, что они остаются в одной стране. Я тоже в этом участвовал, помню сам лично. Это свобода Воли. Воля Отца решила, что в одной стране </w:t>
      </w:r>
      <w:r w:rsidR="00971201">
        <w:rPr>
          <w:rFonts w:ascii="Times New Roman" w:hAnsi="Times New Roman"/>
          <w:sz w:val="24"/>
          <w:szCs w:val="24"/>
        </w:rPr>
        <w:t>быть</w:t>
      </w:r>
      <w:r w:rsidR="00F53A82" w:rsidRPr="00F53A82">
        <w:rPr>
          <w:rFonts w:ascii="Times New Roman" w:hAnsi="Times New Roman"/>
          <w:sz w:val="24"/>
          <w:szCs w:val="24"/>
        </w:rPr>
        <w:t>. Воля Отца не меняет своих решений. Чтобы н</w:t>
      </w:r>
      <w:r w:rsidR="00307FD0">
        <w:rPr>
          <w:rFonts w:ascii="Times New Roman" w:hAnsi="Times New Roman"/>
          <w:sz w:val="24"/>
          <w:szCs w:val="24"/>
        </w:rPr>
        <w:t>и</w:t>
      </w:r>
      <w:r w:rsidR="00F53A82" w:rsidRPr="00F53A82">
        <w:rPr>
          <w:rFonts w:ascii="Times New Roman" w:hAnsi="Times New Roman"/>
          <w:sz w:val="24"/>
          <w:szCs w:val="24"/>
        </w:rPr>
        <w:t xml:space="preserve"> делали представители любых стран против этого, хотя все развалились, разошлись</w:t>
      </w:r>
      <w:r w:rsidR="00307FD0">
        <w:rPr>
          <w:rFonts w:ascii="Times New Roman" w:hAnsi="Times New Roman"/>
          <w:sz w:val="24"/>
          <w:szCs w:val="24"/>
        </w:rPr>
        <w:t>,</w:t>
      </w:r>
      <w:r w:rsidR="00F53A82" w:rsidRPr="00F53A82">
        <w:rPr>
          <w:rFonts w:ascii="Times New Roman" w:hAnsi="Times New Roman"/>
          <w:sz w:val="24"/>
          <w:szCs w:val="24"/>
        </w:rPr>
        <w:t xml:space="preserve"> каждый своим кусочком стал жить, кому-то хорошо, кому-то плохо, </w:t>
      </w:r>
      <w:r w:rsidR="00307FD0">
        <w:rPr>
          <w:rFonts w:ascii="Times New Roman" w:hAnsi="Times New Roman"/>
          <w:sz w:val="24"/>
          <w:szCs w:val="24"/>
        </w:rPr>
        <w:t>но</w:t>
      </w:r>
      <w:r w:rsidR="00F53A82" w:rsidRPr="00F53A82">
        <w:rPr>
          <w:rFonts w:ascii="Times New Roman" w:hAnsi="Times New Roman"/>
          <w:sz w:val="24"/>
          <w:szCs w:val="24"/>
        </w:rPr>
        <w:t xml:space="preserve"> все по кусочкам живут, все по чуть-чуть чувствуют, что все мы вместе, потому что Воля Отца всё равно действует.</w:t>
      </w:r>
    </w:p>
    <w:p w:rsidR="00115F58"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У меня был недавно прикол. Документы приходят, общаемся. </w:t>
      </w:r>
      <w:r w:rsidR="00307FD0">
        <w:rPr>
          <w:rFonts w:ascii="Times New Roman" w:hAnsi="Times New Roman"/>
          <w:sz w:val="24"/>
          <w:szCs w:val="24"/>
        </w:rPr>
        <w:t>«</w:t>
      </w:r>
      <w:r w:rsidRPr="00F53A82">
        <w:rPr>
          <w:rFonts w:ascii="Times New Roman" w:hAnsi="Times New Roman"/>
          <w:sz w:val="24"/>
          <w:szCs w:val="24"/>
        </w:rPr>
        <w:t>Да, у него прописки нет</w:t>
      </w:r>
      <w:r w:rsidR="00307FD0">
        <w:rPr>
          <w:rFonts w:ascii="Times New Roman" w:hAnsi="Times New Roman"/>
          <w:sz w:val="24"/>
          <w:szCs w:val="24"/>
        </w:rPr>
        <w:t>, он в этот город</w:t>
      </w:r>
      <w:r w:rsidRPr="00F53A82">
        <w:rPr>
          <w:rFonts w:ascii="Times New Roman" w:hAnsi="Times New Roman"/>
          <w:sz w:val="24"/>
          <w:szCs w:val="24"/>
        </w:rPr>
        <w:t xml:space="preserve"> переехал</w:t>
      </w:r>
      <w:r w:rsidR="00307FD0">
        <w:rPr>
          <w:rFonts w:ascii="Times New Roman" w:hAnsi="Times New Roman"/>
          <w:sz w:val="24"/>
          <w:szCs w:val="24"/>
        </w:rPr>
        <w:t>»</w:t>
      </w:r>
      <w:r w:rsidRPr="00F53A82">
        <w:rPr>
          <w:rFonts w:ascii="Times New Roman" w:hAnsi="Times New Roman"/>
          <w:sz w:val="24"/>
          <w:szCs w:val="24"/>
        </w:rPr>
        <w:t xml:space="preserve">. А где у него прописка? </w:t>
      </w:r>
      <w:r w:rsidR="00307FD0">
        <w:rPr>
          <w:rFonts w:ascii="Times New Roman" w:hAnsi="Times New Roman"/>
          <w:sz w:val="24"/>
          <w:szCs w:val="24"/>
        </w:rPr>
        <w:t>«</w:t>
      </w:r>
      <w:r w:rsidRPr="00F53A82">
        <w:rPr>
          <w:rFonts w:ascii="Times New Roman" w:hAnsi="Times New Roman"/>
          <w:sz w:val="24"/>
          <w:szCs w:val="24"/>
        </w:rPr>
        <w:t>В Казахстане</w:t>
      </w:r>
      <w:r w:rsidR="00307FD0">
        <w:rPr>
          <w:rFonts w:ascii="Times New Roman" w:hAnsi="Times New Roman"/>
          <w:sz w:val="24"/>
          <w:szCs w:val="24"/>
        </w:rPr>
        <w:t>»</w:t>
      </w:r>
      <w:r w:rsidRPr="00F53A82">
        <w:rPr>
          <w:rFonts w:ascii="Times New Roman" w:hAnsi="Times New Roman"/>
          <w:sz w:val="24"/>
          <w:szCs w:val="24"/>
        </w:rPr>
        <w:t xml:space="preserve">. До людей, даже не доходит, что этот человек живёт в России без прописки, </w:t>
      </w:r>
      <w:r w:rsidR="00307FD0">
        <w:rPr>
          <w:rFonts w:ascii="Times New Roman" w:hAnsi="Times New Roman"/>
          <w:sz w:val="24"/>
          <w:szCs w:val="24"/>
        </w:rPr>
        <w:t xml:space="preserve">и </w:t>
      </w:r>
      <w:r w:rsidRPr="00F53A82">
        <w:rPr>
          <w:rFonts w:ascii="Times New Roman" w:hAnsi="Times New Roman"/>
          <w:sz w:val="24"/>
          <w:szCs w:val="24"/>
        </w:rPr>
        <w:t xml:space="preserve">в </w:t>
      </w:r>
      <w:r w:rsidR="00115F58">
        <w:rPr>
          <w:rFonts w:ascii="Times New Roman" w:hAnsi="Times New Roman"/>
          <w:sz w:val="24"/>
          <w:szCs w:val="24"/>
        </w:rPr>
        <w:t>П</w:t>
      </w:r>
      <w:r w:rsidRPr="00F53A82">
        <w:rPr>
          <w:rFonts w:ascii="Times New Roman" w:hAnsi="Times New Roman"/>
          <w:sz w:val="24"/>
          <w:szCs w:val="24"/>
        </w:rPr>
        <w:t xml:space="preserve">артии участвовать не может, потому что Казахстан другое </w:t>
      </w:r>
      <w:r w:rsidRPr="00F53A82">
        <w:rPr>
          <w:rFonts w:ascii="Times New Roman" w:hAnsi="Times New Roman"/>
          <w:sz w:val="24"/>
          <w:szCs w:val="24"/>
        </w:rPr>
        <w:lastRenderedPageBreak/>
        <w:t>Государство. Мы ещё мыслим по-советски. Для нас Казахстан как вот –</w:t>
      </w:r>
      <w:r w:rsidR="00115F58">
        <w:rPr>
          <w:rFonts w:ascii="Times New Roman" w:hAnsi="Times New Roman"/>
          <w:sz w:val="24"/>
          <w:szCs w:val="24"/>
        </w:rPr>
        <w:t xml:space="preserve"> </w:t>
      </w:r>
      <w:r w:rsidRPr="00F53A82">
        <w:rPr>
          <w:rFonts w:ascii="Times New Roman" w:hAnsi="Times New Roman"/>
          <w:sz w:val="24"/>
          <w:szCs w:val="24"/>
        </w:rPr>
        <w:t xml:space="preserve">свои. Но, это ж в партии участвовать. У меня </w:t>
      </w:r>
      <w:r w:rsidR="00115F58">
        <w:rPr>
          <w:rFonts w:ascii="Times New Roman" w:hAnsi="Times New Roman"/>
          <w:sz w:val="24"/>
          <w:szCs w:val="24"/>
        </w:rPr>
        <w:t>белорусы</w:t>
      </w:r>
      <w:r w:rsidRPr="00F53A82">
        <w:rPr>
          <w:rFonts w:ascii="Times New Roman" w:hAnsi="Times New Roman"/>
          <w:sz w:val="24"/>
          <w:szCs w:val="24"/>
        </w:rPr>
        <w:t xml:space="preserve"> так в партии участвовали, пока я не увидел, что это </w:t>
      </w:r>
      <w:r w:rsidR="00115F58">
        <w:rPr>
          <w:rFonts w:ascii="Times New Roman" w:hAnsi="Times New Roman"/>
          <w:sz w:val="24"/>
          <w:szCs w:val="24"/>
        </w:rPr>
        <w:t>б</w:t>
      </w:r>
      <w:r w:rsidRPr="00F53A82">
        <w:rPr>
          <w:rFonts w:ascii="Times New Roman" w:hAnsi="Times New Roman"/>
          <w:sz w:val="24"/>
          <w:szCs w:val="24"/>
        </w:rPr>
        <w:t>елорус</w:t>
      </w:r>
      <w:r w:rsidR="00115F58">
        <w:rPr>
          <w:rFonts w:ascii="Times New Roman" w:hAnsi="Times New Roman"/>
          <w:sz w:val="24"/>
          <w:szCs w:val="24"/>
        </w:rPr>
        <w:t>ы</w:t>
      </w:r>
      <w:r w:rsidRPr="00F53A82">
        <w:rPr>
          <w:rFonts w:ascii="Times New Roman" w:hAnsi="Times New Roman"/>
          <w:sz w:val="24"/>
          <w:szCs w:val="24"/>
        </w:rPr>
        <w:t>. Они свои</w:t>
      </w:r>
      <w:r w:rsidR="00115F58">
        <w:rPr>
          <w:rFonts w:ascii="Times New Roman" w:hAnsi="Times New Roman"/>
          <w:sz w:val="24"/>
          <w:szCs w:val="24"/>
        </w:rPr>
        <w:t>, со</w:t>
      </w:r>
      <w:r w:rsidRPr="00F53A82">
        <w:rPr>
          <w:rFonts w:ascii="Times New Roman" w:hAnsi="Times New Roman"/>
          <w:sz w:val="24"/>
          <w:szCs w:val="24"/>
        </w:rPr>
        <w:t>юзно</w:t>
      </w:r>
      <w:r w:rsidR="00115F58">
        <w:rPr>
          <w:rFonts w:ascii="Times New Roman" w:hAnsi="Times New Roman"/>
          <w:sz w:val="24"/>
          <w:szCs w:val="24"/>
        </w:rPr>
        <w:t>е</w:t>
      </w:r>
      <w:r w:rsidRPr="00F53A82">
        <w:rPr>
          <w:rFonts w:ascii="Times New Roman" w:hAnsi="Times New Roman"/>
          <w:sz w:val="24"/>
          <w:szCs w:val="24"/>
        </w:rPr>
        <w:t xml:space="preserve"> Государств</w:t>
      </w:r>
      <w:r w:rsidR="00115F58">
        <w:rPr>
          <w:rFonts w:ascii="Times New Roman" w:hAnsi="Times New Roman"/>
          <w:sz w:val="24"/>
          <w:szCs w:val="24"/>
        </w:rPr>
        <w:t>о</w:t>
      </w:r>
      <w:r w:rsidRPr="00F53A82">
        <w:rPr>
          <w:rFonts w:ascii="Times New Roman" w:hAnsi="Times New Roman"/>
          <w:sz w:val="24"/>
          <w:szCs w:val="24"/>
        </w:rPr>
        <w:t xml:space="preserve"> вообще</w:t>
      </w:r>
      <w:r w:rsidR="00115F58">
        <w:rPr>
          <w:rFonts w:ascii="Times New Roman" w:hAnsi="Times New Roman"/>
          <w:sz w:val="24"/>
          <w:szCs w:val="24"/>
        </w:rPr>
        <w:t>, но в</w:t>
      </w:r>
      <w:r w:rsidRPr="00F53A82">
        <w:rPr>
          <w:rFonts w:ascii="Times New Roman" w:hAnsi="Times New Roman"/>
          <w:sz w:val="24"/>
          <w:szCs w:val="24"/>
        </w:rPr>
        <w:t xml:space="preserve"> партии</w:t>
      </w:r>
      <w:r w:rsidR="00115F58">
        <w:rPr>
          <w:rFonts w:ascii="Times New Roman" w:hAnsi="Times New Roman"/>
          <w:sz w:val="24"/>
          <w:szCs w:val="24"/>
        </w:rPr>
        <w:t xml:space="preserve"> они </w:t>
      </w:r>
      <w:r w:rsidRPr="00F53A82">
        <w:rPr>
          <w:rFonts w:ascii="Times New Roman" w:hAnsi="Times New Roman"/>
          <w:sz w:val="24"/>
          <w:szCs w:val="24"/>
        </w:rPr>
        <w:t xml:space="preserve">не имеют права участвовать, пока мы не зарегистрируемся. </w:t>
      </w:r>
      <w:r w:rsidR="00115F58">
        <w:rPr>
          <w:rFonts w:ascii="Times New Roman" w:hAnsi="Times New Roman"/>
          <w:sz w:val="24"/>
          <w:szCs w:val="24"/>
        </w:rPr>
        <w:t>А п</w:t>
      </w:r>
      <w:r w:rsidRPr="00F53A82">
        <w:rPr>
          <w:rFonts w:ascii="Times New Roman" w:hAnsi="Times New Roman"/>
          <w:sz w:val="24"/>
          <w:szCs w:val="24"/>
        </w:rPr>
        <w:t xml:space="preserve">отом </w:t>
      </w:r>
      <w:r w:rsidR="00115F58">
        <w:rPr>
          <w:rFonts w:ascii="Times New Roman" w:hAnsi="Times New Roman"/>
          <w:sz w:val="24"/>
          <w:szCs w:val="24"/>
        </w:rPr>
        <w:t xml:space="preserve">мы </w:t>
      </w:r>
      <w:r w:rsidRPr="00F53A82">
        <w:rPr>
          <w:rFonts w:ascii="Times New Roman" w:hAnsi="Times New Roman"/>
          <w:sz w:val="24"/>
          <w:szCs w:val="24"/>
        </w:rPr>
        <w:t>их пристроим. Я имею в виду тех, кто живут в России. У нас этого в голове нет. А юридически это вот так. Это к тому, что Воля Отца до сих пор действует, что мы вместе. Просто временная амнезия. Мы разошлись. Каждый в своём углу квартиры решил сказать</w:t>
      </w:r>
      <w:r w:rsidR="00115F58">
        <w:rPr>
          <w:rFonts w:ascii="Times New Roman" w:hAnsi="Times New Roman"/>
          <w:sz w:val="24"/>
          <w:szCs w:val="24"/>
        </w:rPr>
        <w:t>…</w:t>
      </w:r>
      <w:r w:rsidRPr="00F53A82">
        <w:rPr>
          <w:rFonts w:ascii="Times New Roman" w:hAnsi="Times New Roman"/>
          <w:sz w:val="24"/>
          <w:szCs w:val="24"/>
        </w:rPr>
        <w:t xml:space="preserve"> </w:t>
      </w:r>
      <w:r w:rsidR="00115F58">
        <w:rPr>
          <w:rFonts w:ascii="Times New Roman" w:hAnsi="Times New Roman"/>
          <w:sz w:val="24"/>
          <w:szCs w:val="24"/>
        </w:rPr>
        <w:t>а</w:t>
      </w:r>
      <w:r w:rsidRPr="00F53A82">
        <w:rPr>
          <w:rFonts w:ascii="Times New Roman" w:hAnsi="Times New Roman"/>
          <w:sz w:val="24"/>
          <w:szCs w:val="24"/>
        </w:rPr>
        <w:t xml:space="preserve">! Как это, а, коммуналка по-питерски. Каждый в коммуналке решил жить в своей комнате, </w:t>
      </w:r>
      <w:r w:rsidR="00115F58">
        <w:rPr>
          <w:rFonts w:ascii="Times New Roman" w:hAnsi="Times New Roman"/>
          <w:sz w:val="24"/>
          <w:szCs w:val="24"/>
        </w:rPr>
        <w:t>но</w:t>
      </w:r>
      <w:r w:rsidRPr="00F53A82">
        <w:rPr>
          <w:rFonts w:ascii="Times New Roman" w:hAnsi="Times New Roman"/>
          <w:sz w:val="24"/>
          <w:szCs w:val="24"/>
        </w:rPr>
        <w:t xml:space="preserve"> туалет и кухня вместе. </w:t>
      </w:r>
      <w:r w:rsidR="00115F58" w:rsidRPr="00115F58">
        <w:rPr>
          <w:rFonts w:ascii="Times New Roman" w:hAnsi="Times New Roman"/>
          <w:i/>
          <w:sz w:val="24"/>
          <w:szCs w:val="24"/>
        </w:rPr>
        <w:t>(Смех)</w:t>
      </w:r>
      <w:r w:rsidR="00115F58">
        <w:rPr>
          <w:rFonts w:ascii="Times New Roman" w:hAnsi="Times New Roman"/>
          <w:sz w:val="24"/>
          <w:szCs w:val="24"/>
        </w:rPr>
        <w:t xml:space="preserve"> </w:t>
      </w:r>
      <w:r w:rsidRPr="00F53A82">
        <w:rPr>
          <w:rFonts w:ascii="Times New Roman" w:hAnsi="Times New Roman"/>
          <w:sz w:val="24"/>
          <w:szCs w:val="24"/>
        </w:rPr>
        <w:t>Это ж продолжается</w:t>
      </w:r>
      <w:r w:rsidR="00115F58">
        <w:rPr>
          <w:rFonts w:ascii="Times New Roman" w:hAnsi="Times New Roman"/>
          <w:sz w:val="24"/>
          <w:szCs w:val="24"/>
        </w:rPr>
        <w:t>!</w:t>
      </w:r>
      <w:r w:rsidRPr="00F53A82">
        <w:rPr>
          <w:rFonts w:ascii="Times New Roman" w:hAnsi="Times New Roman"/>
          <w:sz w:val="24"/>
          <w:szCs w:val="24"/>
        </w:rPr>
        <w:t xml:space="preserve"> </w:t>
      </w:r>
      <w:r w:rsidR="00115F58">
        <w:rPr>
          <w:rFonts w:ascii="Times New Roman" w:hAnsi="Times New Roman"/>
          <w:sz w:val="24"/>
          <w:szCs w:val="24"/>
        </w:rPr>
        <w:t>К</w:t>
      </w:r>
      <w:r w:rsidRPr="00F53A82">
        <w:rPr>
          <w:rFonts w:ascii="Times New Roman" w:hAnsi="Times New Roman"/>
          <w:sz w:val="24"/>
          <w:szCs w:val="24"/>
        </w:rPr>
        <w:t>уда бы мы это н</w:t>
      </w:r>
      <w:r w:rsidR="00115F58">
        <w:rPr>
          <w:rFonts w:ascii="Times New Roman" w:hAnsi="Times New Roman"/>
          <w:sz w:val="24"/>
          <w:szCs w:val="24"/>
        </w:rPr>
        <w:t>и</w:t>
      </w:r>
      <w:r w:rsidRPr="00F53A82">
        <w:rPr>
          <w:rFonts w:ascii="Times New Roman" w:hAnsi="Times New Roman"/>
          <w:sz w:val="24"/>
          <w:szCs w:val="24"/>
        </w:rPr>
        <w:t xml:space="preserve"> засунули. А мысль натолкнула аналитика. И смех, и грех. Я прочитал, сам смеялся. Вот так мыслить интересно. Почему американцы вводят войска в Прибалтику?</w:t>
      </w:r>
      <w:r w:rsidR="00565659">
        <w:rPr>
          <w:rFonts w:ascii="Times New Roman" w:hAnsi="Times New Roman"/>
          <w:sz w:val="24"/>
          <w:szCs w:val="24"/>
        </w:rPr>
        <w:t xml:space="preserve"> </w:t>
      </w:r>
      <w:r w:rsidR="00115F58">
        <w:rPr>
          <w:rFonts w:ascii="Times New Roman" w:hAnsi="Times New Roman"/>
          <w:sz w:val="24"/>
          <w:szCs w:val="24"/>
        </w:rPr>
        <w:t>Т</w:t>
      </w:r>
      <w:r w:rsidRPr="00F53A82">
        <w:rPr>
          <w:rFonts w:ascii="Times New Roman" w:hAnsi="Times New Roman"/>
          <w:sz w:val="24"/>
          <w:szCs w:val="24"/>
        </w:rPr>
        <w:t>ам</w:t>
      </w:r>
      <w:r w:rsidR="00115F58">
        <w:rPr>
          <w:rFonts w:ascii="Times New Roman" w:hAnsi="Times New Roman"/>
          <w:sz w:val="24"/>
          <w:szCs w:val="24"/>
        </w:rPr>
        <w:t>,</w:t>
      </w:r>
      <w:r w:rsidRPr="00F53A82">
        <w:rPr>
          <w:rFonts w:ascii="Times New Roman" w:hAnsi="Times New Roman"/>
          <w:sz w:val="24"/>
          <w:szCs w:val="24"/>
        </w:rPr>
        <w:t xml:space="preserve"> против России</w:t>
      </w:r>
      <w:r w:rsidR="00115F58">
        <w:rPr>
          <w:rFonts w:ascii="Times New Roman" w:hAnsi="Times New Roman"/>
          <w:sz w:val="24"/>
          <w:szCs w:val="24"/>
        </w:rPr>
        <w:t>,</w:t>
      </w:r>
      <w:r w:rsidRPr="00F53A82">
        <w:rPr>
          <w:rFonts w:ascii="Times New Roman" w:hAnsi="Times New Roman"/>
          <w:sz w:val="24"/>
          <w:szCs w:val="24"/>
        </w:rPr>
        <w:t xml:space="preserve"> вс</w:t>
      </w:r>
      <w:r w:rsidR="00115F58">
        <w:rPr>
          <w:rFonts w:ascii="Times New Roman" w:hAnsi="Times New Roman"/>
          <w:sz w:val="24"/>
          <w:szCs w:val="24"/>
        </w:rPr>
        <w:t>ё остальное</w:t>
      </w:r>
      <w:r w:rsidRPr="00F53A82">
        <w:rPr>
          <w:rFonts w:ascii="Times New Roman" w:hAnsi="Times New Roman"/>
          <w:sz w:val="24"/>
          <w:szCs w:val="24"/>
        </w:rPr>
        <w:t>. Нет! Наш аналитик</w:t>
      </w:r>
      <w:r w:rsidR="00115F58">
        <w:rPr>
          <w:rFonts w:ascii="Times New Roman" w:hAnsi="Times New Roman"/>
          <w:sz w:val="24"/>
          <w:szCs w:val="24"/>
        </w:rPr>
        <w:t xml:space="preserve"> заявил</w:t>
      </w:r>
      <w:r w:rsidRPr="00F53A82">
        <w:rPr>
          <w:rFonts w:ascii="Times New Roman" w:hAnsi="Times New Roman"/>
          <w:sz w:val="24"/>
          <w:szCs w:val="24"/>
        </w:rPr>
        <w:t xml:space="preserve">: </w:t>
      </w:r>
      <w:r w:rsidR="00115F58">
        <w:rPr>
          <w:rFonts w:ascii="Times New Roman" w:hAnsi="Times New Roman"/>
          <w:i/>
          <w:sz w:val="24"/>
          <w:szCs w:val="24"/>
        </w:rPr>
        <w:t>П</w:t>
      </w:r>
      <w:r w:rsidRPr="00F53A82">
        <w:rPr>
          <w:rFonts w:ascii="Times New Roman" w:hAnsi="Times New Roman"/>
          <w:i/>
          <w:sz w:val="24"/>
          <w:szCs w:val="24"/>
        </w:rPr>
        <w:t>отому, что Прибалтийцы начали сомневаться, правильно ли они ушли в Европу.</w:t>
      </w:r>
      <w:r w:rsidRPr="00F53A82">
        <w:rPr>
          <w:rFonts w:ascii="Times New Roman" w:hAnsi="Times New Roman"/>
          <w:sz w:val="24"/>
          <w:szCs w:val="24"/>
        </w:rPr>
        <w:t xml:space="preserve"> Я без шуток. И он это логически доказал. Статья. Я смеялся, ну </w:t>
      </w:r>
      <w:r w:rsidR="00115F58">
        <w:rPr>
          <w:rFonts w:ascii="Times New Roman" w:hAnsi="Times New Roman"/>
          <w:sz w:val="24"/>
          <w:szCs w:val="24"/>
        </w:rPr>
        <w:t>умный мужик!</w:t>
      </w:r>
      <w:r w:rsidRPr="00F53A82">
        <w:rPr>
          <w:rFonts w:ascii="Times New Roman" w:hAnsi="Times New Roman"/>
          <w:sz w:val="24"/>
          <w:szCs w:val="24"/>
        </w:rPr>
        <w:t xml:space="preserve"> Я тоже </w:t>
      </w:r>
      <w:r w:rsidR="00115F58">
        <w:rPr>
          <w:rFonts w:ascii="Times New Roman" w:hAnsi="Times New Roman"/>
          <w:sz w:val="24"/>
          <w:szCs w:val="24"/>
        </w:rPr>
        <w:t>так</w:t>
      </w:r>
      <w:r w:rsidRPr="00F53A82">
        <w:rPr>
          <w:rFonts w:ascii="Times New Roman" w:hAnsi="Times New Roman"/>
          <w:sz w:val="24"/>
          <w:szCs w:val="24"/>
        </w:rPr>
        <w:t>, как это? Они там все на этом. Не</w:t>
      </w:r>
      <w:r w:rsidR="00115F58">
        <w:rPr>
          <w:rFonts w:ascii="Times New Roman" w:hAnsi="Times New Roman"/>
          <w:sz w:val="24"/>
          <w:szCs w:val="24"/>
        </w:rPr>
        <w:t>!</w:t>
      </w:r>
      <w:r w:rsidRPr="00F53A82">
        <w:rPr>
          <w:rFonts w:ascii="Times New Roman" w:hAnsi="Times New Roman"/>
          <w:sz w:val="24"/>
          <w:szCs w:val="24"/>
        </w:rPr>
        <w:t xml:space="preserve"> </w:t>
      </w:r>
      <w:r w:rsidRPr="00115F58">
        <w:rPr>
          <w:rFonts w:ascii="Times New Roman" w:hAnsi="Times New Roman"/>
          <w:i/>
          <w:sz w:val="24"/>
          <w:szCs w:val="24"/>
        </w:rPr>
        <w:t>Все на этом</w:t>
      </w:r>
      <w:r w:rsidRPr="00F53A82">
        <w:rPr>
          <w:rFonts w:ascii="Times New Roman" w:hAnsi="Times New Roman"/>
          <w:sz w:val="24"/>
          <w:szCs w:val="24"/>
        </w:rPr>
        <w:t xml:space="preserve"> </w:t>
      </w:r>
      <w:r w:rsidR="00115F58">
        <w:rPr>
          <w:rFonts w:ascii="Times New Roman" w:hAnsi="Times New Roman"/>
          <w:sz w:val="24"/>
          <w:szCs w:val="24"/>
        </w:rPr>
        <w:t xml:space="preserve">– </w:t>
      </w:r>
      <w:r w:rsidRPr="00F53A82">
        <w:rPr>
          <w:rFonts w:ascii="Times New Roman" w:hAnsi="Times New Roman"/>
          <w:sz w:val="24"/>
          <w:szCs w:val="24"/>
        </w:rPr>
        <w:t>это верхушка айсберга, которую чаще всего публикуют.</w:t>
      </w:r>
      <w:r w:rsidR="00565659">
        <w:rPr>
          <w:rFonts w:ascii="Times New Roman" w:hAnsi="Times New Roman"/>
          <w:sz w:val="24"/>
          <w:szCs w:val="24"/>
        </w:rPr>
        <w:t xml:space="preserve"> </w:t>
      </w:r>
      <w:r w:rsidR="00115F58">
        <w:rPr>
          <w:rFonts w:ascii="Times New Roman" w:hAnsi="Times New Roman"/>
          <w:sz w:val="24"/>
          <w:szCs w:val="24"/>
        </w:rPr>
        <w:t>Э</w:t>
      </w:r>
      <w:r w:rsidRPr="00F53A82">
        <w:rPr>
          <w:rFonts w:ascii="Times New Roman" w:hAnsi="Times New Roman"/>
          <w:sz w:val="24"/>
          <w:szCs w:val="24"/>
        </w:rPr>
        <w:t>то вот</w:t>
      </w:r>
      <w:r w:rsidR="00115F58">
        <w:rPr>
          <w:rFonts w:ascii="Times New Roman" w:hAnsi="Times New Roman"/>
          <w:sz w:val="24"/>
          <w:szCs w:val="24"/>
        </w:rPr>
        <w:t>,</w:t>
      </w:r>
      <w:r w:rsidRPr="00F53A82">
        <w:rPr>
          <w:rFonts w:ascii="Times New Roman" w:hAnsi="Times New Roman"/>
          <w:sz w:val="24"/>
          <w:szCs w:val="24"/>
        </w:rPr>
        <w:t xml:space="preserve"> кто не может это </w:t>
      </w:r>
      <w:r w:rsidRPr="00F53A82">
        <w:rPr>
          <w:rFonts w:ascii="Times New Roman" w:hAnsi="Times New Roman"/>
          <w:i/>
          <w:sz w:val="24"/>
          <w:szCs w:val="24"/>
        </w:rPr>
        <w:t>не г</w:t>
      </w:r>
      <w:r w:rsidRPr="00F53A82">
        <w:rPr>
          <w:rFonts w:ascii="Times New Roman" w:hAnsi="Times New Roman"/>
          <w:sz w:val="24"/>
          <w:szCs w:val="24"/>
        </w:rPr>
        <w:t xml:space="preserve">оворить. </w:t>
      </w:r>
      <w:r w:rsidR="00115F58">
        <w:rPr>
          <w:rFonts w:ascii="Times New Roman" w:hAnsi="Times New Roman"/>
          <w:sz w:val="24"/>
          <w:szCs w:val="24"/>
        </w:rPr>
        <w:t>А к</w:t>
      </w:r>
      <w:r w:rsidRPr="00F53A82">
        <w:rPr>
          <w:rFonts w:ascii="Times New Roman" w:hAnsi="Times New Roman"/>
          <w:sz w:val="24"/>
          <w:szCs w:val="24"/>
        </w:rPr>
        <w:t>огда в подводное уходишь, течение…</w:t>
      </w:r>
      <w:r w:rsidR="00115F58">
        <w:rPr>
          <w:rFonts w:ascii="Times New Roman" w:hAnsi="Times New Roman"/>
          <w:sz w:val="24"/>
          <w:szCs w:val="24"/>
        </w:rPr>
        <w:t xml:space="preserve">. А </w:t>
      </w:r>
      <w:r w:rsidRPr="00F53A82">
        <w:rPr>
          <w:rFonts w:ascii="Times New Roman" w:hAnsi="Times New Roman"/>
          <w:sz w:val="24"/>
          <w:szCs w:val="24"/>
        </w:rPr>
        <w:t>Референдум-то все проходили</w:t>
      </w:r>
      <w:r w:rsidR="00115F58">
        <w:rPr>
          <w:rFonts w:ascii="Times New Roman" w:hAnsi="Times New Roman"/>
          <w:sz w:val="24"/>
          <w:szCs w:val="24"/>
        </w:rPr>
        <w:t>?</w:t>
      </w:r>
      <w:r w:rsidRPr="00F53A82">
        <w:rPr>
          <w:rFonts w:ascii="Times New Roman" w:hAnsi="Times New Roman"/>
          <w:sz w:val="24"/>
          <w:szCs w:val="24"/>
        </w:rPr>
        <w:t xml:space="preserve"> Поэтому для истории 15-20 лет – это не срок. Но это так, </w:t>
      </w:r>
      <w:r w:rsidR="00115F58">
        <w:rPr>
          <w:rFonts w:ascii="Times New Roman" w:hAnsi="Times New Roman"/>
          <w:sz w:val="24"/>
          <w:szCs w:val="24"/>
        </w:rPr>
        <w:t>полшага на</w:t>
      </w:r>
      <w:r w:rsidRPr="00F53A82">
        <w:rPr>
          <w:rFonts w:ascii="Times New Roman" w:hAnsi="Times New Roman"/>
          <w:sz w:val="24"/>
          <w:szCs w:val="24"/>
        </w:rPr>
        <w:t xml:space="preserve"> пути. Вы поняли?</w:t>
      </w:r>
    </w:p>
    <w:p w:rsidR="00115F58"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Вот так вот, не</w:t>
      </w:r>
      <w:r w:rsidR="00115F58">
        <w:rPr>
          <w:rFonts w:ascii="Times New Roman" w:hAnsi="Times New Roman"/>
          <w:sz w:val="24"/>
          <w:szCs w:val="24"/>
        </w:rPr>
        <w:t>линейность</w:t>
      </w:r>
      <w:r w:rsidRPr="00F53A82">
        <w:rPr>
          <w:rFonts w:ascii="Times New Roman" w:hAnsi="Times New Roman"/>
          <w:sz w:val="24"/>
          <w:szCs w:val="24"/>
        </w:rPr>
        <w:t>. Вот это путь Майтрейи. Так вот ваше</w:t>
      </w:r>
      <w:r w:rsidR="00A70248">
        <w:rPr>
          <w:rFonts w:ascii="Times New Roman" w:hAnsi="Times New Roman"/>
          <w:sz w:val="24"/>
          <w:szCs w:val="24"/>
        </w:rPr>
        <w:t xml:space="preserve"> Сер</w:t>
      </w:r>
      <w:r w:rsidRPr="00F53A82">
        <w:rPr>
          <w:rFonts w:ascii="Times New Roman" w:hAnsi="Times New Roman"/>
          <w:sz w:val="24"/>
          <w:szCs w:val="24"/>
        </w:rPr>
        <w:t xml:space="preserve">дце в амнезии </w:t>
      </w:r>
      <w:r w:rsidR="00115F58">
        <w:rPr>
          <w:rFonts w:ascii="Times New Roman" w:hAnsi="Times New Roman"/>
          <w:sz w:val="24"/>
          <w:szCs w:val="24"/>
        </w:rPr>
        <w:t>мистики</w:t>
      </w:r>
      <w:r w:rsidRPr="00F53A82">
        <w:rPr>
          <w:rFonts w:ascii="Times New Roman" w:hAnsi="Times New Roman"/>
          <w:sz w:val="24"/>
          <w:szCs w:val="24"/>
        </w:rPr>
        <w:t xml:space="preserve">. Вы боитесь этого. Вы согласны на неё? </w:t>
      </w:r>
      <w:r w:rsidR="00115F58">
        <w:rPr>
          <w:rFonts w:ascii="Times New Roman" w:hAnsi="Times New Roman"/>
          <w:sz w:val="24"/>
          <w:szCs w:val="24"/>
        </w:rPr>
        <w:t>И</w:t>
      </w:r>
      <w:r w:rsidRPr="00F53A82">
        <w:rPr>
          <w:rFonts w:ascii="Times New Roman" w:hAnsi="Times New Roman"/>
          <w:sz w:val="24"/>
          <w:szCs w:val="24"/>
        </w:rPr>
        <w:t xml:space="preserve"> боитесь её. Вы согласны восходить? Но вы не видите, что восхождение начинается с мистичности непознанного. Вы восходите в то, что вы не можете познать. А вы пытаетесь восходить в то, что вы познаёте.</w:t>
      </w:r>
      <w:r w:rsidR="00565659">
        <w:rPr>
          <w:rFonts w:ascii="Times New Roman" w:hAnsi="Times New Roman"/>
          <w:sz w:val="24"/>
          <w:szCs w:val="24"/>
        </w:rPr>
        <w:t xml:space="preserve"> </w:t>
      </w:r>
      <w:r w:rsidR="00115F58">
        <w:rPr>
          <w:rFonts w:ascii="Times New Roman" w:hAnsi="Times New Roman"/>
          <w:sz w:val="24"/>
          <w:szCs w:val="24"/>
        </w:rPr>
        <w:t>Т</w:t>
      </w:r>
      <w:r w:rsidRPr="00F53A82">
        <w:rPr>
          <w:rFonts w:ascii="Times New Roman" w:hAnsi="Times New Roman"/>
          <w:sz w:val="24"/>
          <w:szCs w:val="24"/>
        </w:rPr>
        <w:t xml:space="preserve">ак это, как в автомате, пять копеек кинул, нужная вода налилась, познал. </w:t>
      </w:r>
      <w:r w:rsidR="00115F58">
        <w:rPr>
          <w:rFonts w:ascii="Times New Roman" w:hAnsi="Times New Roman"/>
          <w:sz w:val="24"/>
          <w:szCs w:val="24"/>
        </w:rPr>
        <w:t xml:space="preserve">Выпил, в смысле. </w:t>
      </w:r>
      <w:r w:rsidRPr="00F53A82">
        <w:rPr>
          <w:rFonts w:ascii="Times New Roman" w:hAnsi="Times New Roman"/>
          <w:sz w:val="24"/>
          <w:szCs w:val="24"/>
        </w:rPr>
        <w:t>Всё. Так не бывает. И пока вы не переключите мозги, путь Майтрейи не начнётся.</w:t>
      </w:r>
    </w:p>
    <w:p w:rsidR="00BD6EE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запомните: </w:t>
      </w:r>
      <w:proofErr w:type="spellStart"/>
      <w:r w:rsidRPr="00115F58">
        <w:rPr>
          <w:rFonts w:ascii="Times New Roman" w:hAnsi="Times New Roman"/>
          <w:b/>
          <w:sz w:val="24"/>
          <w:szCs w:val="24"/>
        </w:rPr>
        <w:t>инь</w:t>
      </w:r>
      <w:proofErr w:type="spellEnd"/>
      <w:r w:rsidRPr="00115F58">
        <w:rPr>
          <w:rFonts w:ascii="Times New Roman" w:hAnsi="Times New Roman"/>
          <w:b/>
          <w:sz w:val="24"/>
          <w:szCs w:val="24"/>
        </w:rPr>
        <w:t xml:space="preserve">-янь заканчивается на </w:t>
      </w:r>
      <w:r w:rsidR="00115F58" w:rsidRPr="00115F58">
        <w:rPr>
          <w:rFonts w:ascii="Times New Roman" w:hAnsi="Times New Roman"/>
          <w:b/>
          <w:sz w:val="24"/>
          <w:szCs w:val="24"/>
        </w:rPr>
        <w:t>Христе</w:t>
      </w:r>
      <w:r w:rsidRPr="00115F58">
        <w:rPr>
          <w:rFonts w:ascii="Times New Roman" w:hAnsi="Times New Roman"/>
          <w:b/>
          <w:sz w:val="24"/>
          <w:szCs w:val="24"/>
        </w:rPr>
        <w:t>. Путь</w:t>
      </w:r>
      <w:r w:rsidRPr="00F53A82">
        <w:rPr>
          <w:rFonts w:ascii="Times New Roman" w:hAnsi="Times New Roman"/>
          <w:b/>
          <w:sz w:val="24"/>
          <w:szCs w:val="24"/>
        </w:rPr>
        <w:t xml:space="preserve"> Майтрейи </w:t>
      </w:r>
      <w:r w:rsidR="00115F58">
        <w:rPr>
          <w:rFonts w:ascii="Times New Roman" w:hAnsi="Times New Roman"/>
          <w:b/>
          <w:sz w:val="24"/>
          <w:szCs w:val="24"/>
        </w:rPr>
        <w:t xml:space="preserve">– </w:t>
      </w:r>
      <w:r w:rsidRPr="00F53A82">
        <w:rPr>
          <w:rFonts w:ascii="Times New Roman" w:hAnsi="Times New Roman"/>
          <w:b/>
          <w:sz w:val="24"/>
          <w:szCs w:val="24"/>
        </w:rPr>
        <w:t xml:space="preserve">это ДАО. </w:t>
      </w:r>
      <w:r w:rsidRPr="00F53A82">
        <w:rPr>
          <w:rFonts w:ascii="Times New Roman" w:hAnsi="Times New Roman"/>
          <w:sz w:val="24"/>
          <w:szCs w:val="24"/>
        </w:rPr>
        <w:t xml:space="preserve">Он не отменяет </w:t>
      </w:r>
      <w:proofErr w:type="spellStart"/>
      <w:r w:rsidRPr="00F53A82">
        <w:rPr>
          <w:rFonts w:ascii="Times New Roman" w:hAnsi="Times New Roman"/>
          <w:sz w:val="24"/>
          <w:szCs w:val="24"/>
        </w:rPr>
        <w:t>янскости</w:t>
      </w:r>
      <w:proofErr w:type="spellEnd"/>
      <w:r w:rsidRPr="00F53A82">
        <w:rPr>
          <w:rFonts w:ascii="Times New Roman" w:hAnsi="Times New Roman"/>
          <w:sz w:val="24"/>
          <w:szCs w:val="24"/>
        </w:rPr>
        <w:t xml:space="preserve">-иньскости, рацио и мистичности, правого – левого, плюса – минуса, но Дао, понимаете? Когда одного без другого не бывает. Материи и Огня – ОМ, одного без другого не бывает. И так далее. Вот надо мыслить: </w:t>
      </w:r>
      <w:r w:rsidRPr="00F53A82">
        <w:rPr>
          <w:rFonts w:ascii="Times New Roman" w:hAnsi="Times New Roman"/>
          <w:i/>
          <w:sz w:val="24"/>
          <w:szCs w:val="24"/>
        </w:rPr>
        <w:t>два не просто в одном, а в новом Целом.</w:t>
      </w:r>
      <w:r w:rsidRPr="00F53A82">
        <w:rPr>
          <w:rFonts w:ascii="Times New Roman" w:hAnsi="Times New Roman"/>
          <w:sz w:val="24"/>
          <w:szCs w:val="24"/>
        </w:rPr>
        <w:t xml:space="preserve"> Потому, что два в одном это </w:t>
      </w:r>
      <w:proofErr w:type="spellStart"/>
      <w:r w:rsidR="00115F58">
        <w:rPr>
          <w:rFonts w:ascii="Times New Roman" w:hAnsi="Times New Roman"/>
          <w:sz w:val="24"/>
          <w:szCs w:val="24"/>
        </w:rPr>
        <w:t>твикс</w:t>
      </w:r>
      <w:proofErr w:type="spellEnd"/>
      <w:r w:rsidRPr="00F53A82">
        <w:rPr>
          <w:rFonts w:ascii="Times New Roman" w:hAnsi="Times New Roman"/>
          <w:sz w:val="24"/>
          <w:szCs w:val="24"/>
        </w:rPr>
        <w:t xml:space="preserve">. Это всё равно </w:t>
      </w:r>
      <w:proofErr w:type="spellStart"/>
      <w:r w:rsidRPr="00F53A82">
        <w:rPr>
          <w:rFonts w:ascii="Times New Roman" w:hAnsi="Times New Roman"/>
          <w:sz w:val="24"/>
          <w:szCs w:val="24"/>
        </w:rPr>
        <w:t>инь</w:t>
      </w:r>
      <w:proofErr w:type="spellEnd"/>
      <w:r w:rsidRPr="00F53A82">
        <w:rPr>
          <w:rFonts w:ascii="Times New Roman" w:hAnsi="Times New Roman"/>
          <w:sz w:val="24"/>
          <w:szCs w:val="24"/>
        </w:rPr>
        <w:t xml:space="preserve"> </w:t>
      </w:r>
      <w:r w:rsidR="00115F58">
        <w:rPr>
          <w:rFonts w:ascii="Times New Roman" w:hAnsi="Times New Roman"/>
          <w:sz w:val="24"/>
          <w:szCs w:val="24"/>
        </w:rPr>
        <w:t>и</w:t>
      </w:r>
      <w:r w:rsidRPr="00F53A82">
        <w:rPr>
          <w:rFonts w:ascii="Times New Roman" w:hAnsi="Times New Roman"/>
          <w:sz w:val="24"/>
          <w:szCs w:val="24"/>
        </w:rPr>
        <w:t xml:space="preserve"> янь. А, </w:t>
      </w:r>
      <w:r w:rsidRPr="00F53A82">
        <w:rPr>
          <w:rFonts w:ascii="Times New Roman" w:hAnsi="Times New Roman"/>
          <w:b/>
          <w:sz w:val="24"/>
          <w:szCs w:val="24"/>
        </w:rPr>
        <w:t xml:space="preserve">два в новом </w:t>
      </w:r>
      <w:r w:rsidRPr="00F53A82">
        <w:rPr>
          <w:rFonts w:ascii="Times New Roman" w:hAnsi="Times New Roman"/>
          <w:b/>
          <w:i/>
          <w:sz w:val="24"/>
          <w:szCs w:val="24"/>
        </w:rPr>
        <w:t>Целом,</w:t>
      </w:r>
      <w:r w:rsidRPr="00F53A82">
        <w:rPr>
          <w:rFonts w:ascii="Times New Roman" w:hAnsi="Times New Roman"/>
          <w:b/>
          <w:sz w:val="24"/>
          <w:szCs w:val="24"/>
        </w:rPr>
        <w:t xml:space="preserve"> это</w:t>
      </w:r>
      <w:r w:rsidR="00A70248">
        <w:rPr>
          <w:rFonts w:ascii="Times New Roman" w:hAnsi="Times New Roman"/>
          <w:b/>
          <w:sz w:val="24"/>
          <w:szCs w:val="24"/>
        </w:rPr>
        <w:t xml:space="preserve"> Сер</w:t>
      </w:r>
      <w:r w:rsidRPr="00F53A82">
        <w:rPr>
          <w:rFonts w:ascii="Times New Roman" w:hAnsi="Times New Roman"/>
          <w:b/>
          <w:sz w:val="24"/>
          <w:szCs w:val="24"/>
        </w:rPr>
        <w:t xml:space="preserve">дце Майтрейи. </w:t>
      </w:r>
      <w:r w:rsidRPr="00F53A82">
        <w:rPr>
          <w:rFonts w:ascii="Times New Roman" w:hAnsi="Times New Roman"/>
          <w:sz w:val="24"/>
          <w:szCs w:val="24"/>
        </w:rPr>
        <w:t xml:space="preserve">Я понимаю, что я немного образно объявил, и объяснил, но это правильно. Вот на этот тренд, на этот стиль перейдёте, вы будете идти путём Майтрейи. Потому что вариаций на этом пути валом, всех не обсудишь. </w:t>
      </w:r>
      <w:r w:rsidR="00115F58">
        <w:rPr>
          <w:rFonts w:ascii="Times New Roman" w:hAnsi="Times New Roman"/>
          <w:sz w:val="24"/>
          <w:szCs w:val="24"/>
        </w:rPr>
        <w:t>Но в</w:t>
      </w:r>
      <w:r w:rsidRPr="00F53A82">
        <w:rPr>
          <w:rFonts w:ascii="Times New Roman" w:hAnsi="Times New Roman"/>
          <w:sz w:val="24"/>
          <w:szCs w:val="24"/>
        </w:rPr>
        <w:t xml:space="preserve">от этот подход, он главный! Если вы не станете в это </w:t>
      </w:r>
      <w:r w:rsidRPr="00F53A82">
        <w:rPr>
          <w:rFonts w:ascii="Times New Roman" w:hAnsi="Times New Roman"/>
          <w:i/>
          <w:sz w:val="24"/>
          <w:szCs w:val="24"/>
        </w:rPr>
        <w:t>Целое</w:t>
      </w:r>
      <w:r w:rsidRPr="00F53A82">
        <w:rPr>
          <w:rFonts w:ascii="Times New Roman" w:hAnsi="Times New Roman"/>
          <w:sz w:val="24"/>
          <w:szCs w:val="24"/>
        </w:rPr>
        <w:t xml:space="preserve">, вы на путь Майтрейи встали, но не пойдёте. Вы начали движение, оно закончится у вас, потому что вы не будете видеть вот этого Дао, вот этого Целого. Движение Целым! Майтрейя </w:t>
      </w:r>
      <w:r w:rsidR="00BD6EE2">
        <w:rPr>
          <w:rFonts w:ascii="Times New Roman" w:hAnsi="Times New Roman"/>
          <w:sz w:val="24"/>
          <w:szCs w:val="24"/>
        </w:rPr>
        <w:t xml:space="preserve">– </w:t>
      </w:r>
      <w:r w:rsidRPr="00F53A82">
        <w:rPr>
          <w:rFonts w:ascii="Times New Roman" w:hAnsi="Times New Roman"/>
          <w:sz w:val="24"/>
          <w:szCs w:val="24"/>
        </w:rPr>
        <w:t>это движение Целым! Это двуполушарное движение. Когда ты не имеешь права</w:t>
      </w:r>
      <w:r w:rsidR="00BD6EE2">
        <w:rPr>
          <w:rFonts w:ascii="Times New Roman" w:hAnsi="Times New Roman"/>
          <w:sz w:val="24"/>
          <w:szCs w:val="24"/>
        </w:rPr>
        <w:t xml:space="preserve"> уйти</w:t>
      </w:r>
      <w:r w:rsidRPr="00F53A82">
        <w:rPr>
          <w:rFonts w:ascii="Times New Roman" w:hAnsi="Times New Roman"/>
          <w:sz w:val="24"/>
          <w:szCs w:val="24"/>
        </w:rPr>
        <w:t xml:space="preserve"> и ни в рацио, ни в мистику, а ищешь золотой срединный путь. Н</w:t>
      </w:r>
      <w:r w:rsidR="00BD6EE2">
        <w:rPr>
          <w:rFonts w:ascii="Times New Roman" w:hAnsi="Times New Roman"/>
          <w:sz w:val="24"/>
          <w:szCs w:val="24"/>
        </w:rPr>
        <w:t>е</w:t>
      </w:r>
      <w:r w:rsidRPr="00F53A82">
        <w:rPr>
          <w:rFonts w:ascii="Times New Roman" w:hAnsi="Times New Roman"/>
          <w:sz w:val="24"/>
          <w:szCs w:val="24"/>
        </w:rPr>
        <w:t xml:space="preserve"> даже срединный, как по </w:t>
      </w:r>
      <w:r w:rsidR="00BD6EE2">
        <w:rPr>
          <w:rFonts w:ascii="Times New Roman" w:hAnsi="Times New Roman"/>
          <w:sz w:val="24"/>
          <w:szCs w:val="24"/>
        </w:rPr>
        <w:t>Будде,</w:t>
      </w:r>
      <w:r w:rsidRPr="00F53A82">
        <w:rPr>
          <w:rFonts w:ascii="Times New Roman" w:hAnsi="Times New Roman"/>
          <w:sz w:val="24"/>
          <w:szCs w:val="24"/>
        </w:rPr>
        <w:t xml:space="preserve"> а Цельную </w:t>
      </w:r>
      <w:proofErr w:type="spellStart"/>
      <w:r w:rsidRPr="00F53A82">
        <w:rPr>
          <w:rFonts w:ascii="Times New Roman" w:hAnsi="Times New Roman"/>
          <w:sz w:val="24"/>
          <w:szCs w:val="24"/>
        </w:rPr>
        <w:t>срединность</w:t>
      </w:r>
      <w:proofErr w:type="spellEnd"/>
      <w:r w:rsidRPr="00F53A82">
        <w:rPr>
          <w:rFonts w:ascii="Times New Roman" w:hAnsi="Times New Roman"/>
          <w:sz w:val="24"/>
          <w:szCs w:val="24"/>
        </w:rPr>
        <w:t>. Это ещё сложнее.</w:t>
      </w:r>
    </w:p>
    <w:p w:rsidR="00BD6EE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А сложением Цельно</w:t>
      </w:r>
      <w:r w:rsidR="00BD6EE2">
        <w:rPr>
          <w:rFonts w:ascii="Times New Roman" w:hAnsi="Times New Roman"/>
          <w:sz w:val="24"/>
          <w:szCs w:val="24"/>
        </w:rPr>
        <w:t>й Срединности</w:t>
      </w:r>
      <w:r w:rsidRPr="00F53A82">
        <w:rPr>
          <w:rFonts w:ascii="Times New Roman" w:hAnsi="Times New Roman"/>
          <w:sz w:val="24"/>
          <w:szCs w:val="24"/>
        </w:rPr>
        <w:t xml:space="preserve"> занимается какая Организация в ИДИВО? Иерархия. </w:t>
      </w:r>
      <w:r w:rsidRPr="00BD6EE2">
        <w:rPr>
          <w:rFonts w:ascii="Times New Roman" w:hAnsi="Times New Roman"/>
          <w:b/>
          <w:sz w:val="24"/>
          <w:szCs w:val="24"/>
        </w:rPr>
        <w:t xml:space="preserve">Иерархия – это синтез нелинейных систем в </w:t>
      </w:r>
      <w:r w:rsidR="00BD6EE2" w:rsidRPr="00BD6EE2">
        <w:rPr>
          <w:rFonts w:ascii="Times New Roman" w:hAnsi="Times New Roman"/>
          <w:b/>
          <w:sz w:val="24"/>
          <w:szCs w:val="24"/>
        </w:rPr>
        <w:t>Ц</w:t>
      </w:r>
      <w:r w:rsidRPr="00BD6EE2">
        <w:rPr>
          <w:rFonts w:ascii="Times New Roman" w:hAnsi="Times New Roman"/>
          <w:b/>
          <w:sz w:val="24"/>
          <w:szCs w:val="24"/>
        </w:rPr>
        <w:t>ельность</w:t>
      </w:r>
      <w:r w:rsidRPr="00F53A82">
        <w:rPr>
          <w:rFonts w:ascii="Times New Roman" w:hAnsi="Times New Roman"/>
          <w:sz w:val="24"/>
          <w:szCs w:val="24"/>
        </w:rPr>
        <w:t xml:space="preserve">. А тройка входит в семёрку как часть. Вот вам путь Майтрейи, без которого вы иерархически </w:t>
      </w:r>
      <w:r w:rsidR="00BD6EE2">
        <w:rPr>
          <w:rFonts w:ascii="Times New Roman" w:hAnsi="Times New Roman"/>
          <w:sz w:val="24"/>
          <w:szCs w:val="24"/>
        </w:rPr>
        <w:t>идти не можете</w:t>
      </w:r>
      <w:r w:rsidRPr="00F53A82">
        <w:rPr>
          <w:rFonts w:ascii="Times New Roman" w:hAnsi="Times New Roman"/>
          <w:sz w:val="24"/>
          <w:szCs w:val="24"/>
        </w:rPr>
        <w:t>. Вы увидели?</w:t>
      </w:r>
    </w:p>
    <w:p w:rsidR="00BD6EE2" w:rsidRDefault="00BD6EE2" w:rsidP="00F53A82">
      <w:pPr>
        <w:spacing w:after="0" w:line="240" w:lineRule="auto"/>
        <w:ind w:firstLine="454"/>
        <w:jc w:val="both"/>
        <w:rPr>
          <w:rFonts w:ascii="Times New Roman" w:hAnsi="Times New Roman"/>
          <w:sz w:val="24"/>
          <w:szCs w:val="24"/>
        </w:rPr>
      </w:pPr>
    </w:p>
    <w:p w:rsidR="00BD6EE2" w:rsidRDefault="00BD6EE2" w:rsidP="00F53A82">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53A82" w:rsidRPr="00F53A82">
        <w:rPr>
          <w:rFonts w:ascii="Times New Roman" w:hAnsi="Times New Roman"/>
          <w:sz w:val="24"/>
          <w:szCs w:val="24"/>
        </w:rPr>
        <w:t xml:space="preserve"> три таких посыла. Мы пойдём в практику. Из практики посылы. Майтрейя занимается конфедерацией.</w:t>
      </w:r>
      <w:r w:rsidR="00565659">
        <w:rPr>
          <w:rFonts w:ascii="Times New Roman" w:hAnsi="Times New Roman"/>
          <w:sz w:val="24"/>
          <w:szCs w:val="24"/>
        </w:rPr>
        <w:t xml:space="preserve"> </w:t>
      </w:r>
      <w:r>
        <w:rPr>
          <w:rFonts w:ascii="Times New Roman" w:hAnsi="Times New Roman"/>
          <w:sz w:val="24"/>
          <w:szCs w:val="24"/>
        </w:rPr>
        <w:t>И</w:t>
      </w:r>
      <w:r w:rsidR="00F53A82" w:rsidRPr="00F53A82">
        <w:rPr>
          <w:rFonts w:ascii="Times New Roman" w:hAnsi="Times New Roman"/>
          <w:sz w:val="24"/>
          <w:szCs w:val="24"/>
        </w:rPr>
        <w:t xml:space="preserve"> мы видим </w:t>
      </w:r>
      <w:r>
        <w:rPr>
          <w:rFonts w:ascii="Times New Roman" w:hAnsi="Times New Roman"/>
          <w:sz w:val="24"/>
          <w:szCs w:val="24"/>
        </w:rPr>
        <w:t>К</w:t>
      </w:r>
      <w:r w:rsidR="00F53A82" w:rsidRPr="00F53A82">
        <w:rPr>
          <w:rFonts w:ascii="Times New Roman" w:hAnsi="Times New Roman"/>
          <w:sz w:val="24"/>
          <w:szCs w:val="24"/>
        </w:rPr>
        <w:t>онфедерацию как синтез людей между собой. То есть, мы видим это человечески</w:t>
      </w:r>
      <w:r w:rsidR="00002BFA">
        <w:rPr>
          <w:rFonts w:ascii="Times New Roman" w:hAnsi="Times New Roman"/>
          <w:sz w:val="24"/>
          <w:szCs w:val="24"/>
        </w:rPr>
        <w:t xml:space="preserve"> </w:t>
      </w:r>
      <w:r w:rsidR="00F53A82" w:rsidRPr="00F53A82">
        <w:rPr>
          <w:rFonts w:ascii="Times New Roman" w:hAnsi="Times New Roman"/>
          <w:sz w:val="24"/>
          <w:szCs w:val="24"/>
        </w:rPr>
        <w:t>командно. Воинство, там, воин. А давайте по-другому зайдём. Мистично. Есть в человеке конфедерация частей? Где каждая часть сама по себе, и вместе они вначале проходят конфедеративность между собой, чтобы родить это новое целое человек. Так вот Майтрейя, в первую очередь, занимается не людьми между собой, а частями между собой.</w:t>
      </w:r>
    </w:p>
    <w:p w:rsidR="00BD6EE2" w:rsidRDefault="00F53A82" w:rsidP="00F53A82">
      <w:pPr>
        <w:spacing w:after="0" w:line="240" w:lineRule="auto"/>
        <w:ind w:firstLine="454"/>
        <w:jc w:val="both"/>
        <w:rPr>
          <w:rFonts w:ascii="Times New Roman" w:hAnsi="Times New Roman"/>
          <w:sz w:val="24"/>
          <w:szCs w:val="24"/>
        </w:rPr>
      </w:pPr>
      <w:r w:rsidRPr="00BD6EE2">
        <w:rPr>
          <w:rFonts w:ascii="Times New Roman" w:hAnsi="Times New Roman"/>
          <w:b/>
          <w:sz w:val="24"/>
          <w:szCs w:val="24"/>
        </w:rPr>
        <w:t xml:space="preserve">Конфедерация Майтрейи </w:t>
      </w:r>
      <w:r w:rsidR="00BD6EE2" w:rsidRPr="00BD6EE2">
        <w:rPr>
          <w:rFonts w:ascii="Times New Roman" w:hAnsi="Times New Roman"/>
          <w:b/>
          <w:sz w:val="24"/>
          <w:szCs w:val="24"/>
        </w:rPr>
        <w:t xml:space="preserve">– </w:t>
      </w:r>
      <w:r w:rsidRPr="00BD6EE2">
        <w:rPr>
          <w:rFonts w:ascii="Times New Roman" w:hAnsi="Times New Roman"/>
          <w:b/>
          <w:sz w:val="24"/>
          <w:szCs w:val="24"/>
        </w:rPr>
        <w:t>это конфедерация частей внутри нас</w:t>
      </w:r>
      <w:r w:rsidRPr="00F53A82">
        <w:rPr>
          <w:rFonts w:ascii="Times New Roman" w:hAnsi="Times New Roman"/>
          <w:sz w:val="24"/>
          <w:szCs w:val="24"/>
        </w:rPr>
        <w:t xml:space="preserve">. Маленькое доказательство. Человеком и его частями занимается Аватар. Но если Аватар занимается Человеком и частями, </w:t>
      </w:r>
      <w:r w:rsidR="00BD6EE2">
        <w:rPr>
          <w:rFonts w:ascii="Times New Roman" w:hAnsi="Times New Roman"/>
          <w:sz w:val="24"/>
          <w:szCs w:val="24"/>
        </w:rPr>
        <w:t xml:space="preserve">и </w:t>
      </w:r>
      <w:r w:rsidRPr="00F53A82">
        <w:rPr>
          <w:rFonts w:ascii="Times New Roman" w:hAnsi="Times New Roman"/>
          <w:sz w:val="24"/>
          <w:szCs w:val="24"/>
        </w:rPr>
        <w:t>определя</w:t>
      </w:r>
      <w:r w:rsidR="00BD6EE2">
        <w:rPr>
          <w:rFonts w:ascii="Times New Roman" w:hAnsi="Times New Roman"/>
          <w:sz w:val="24"/>
          <w:szCs w:val="24"/>
        </w:rPr>
        <w:t>ет,</w:t>
      </w:r>
      <w:r w:rsidRPr="00F53A82">
        <w:rPr>
          <w:rFonts w:ascii="Times New Roman" w:hAnsi="Times New Roman"/>
          <w:sz w:val="24"/>
          <w:szCs w:val="24"/>
        </w:rPr>
        <w:t xml:space="preserve"> какие части есть, то кажд</w:t>
      </w:r>
      <w:r w:rsidR="00BD6EE2">
        <w:rPr>
          <w:rFonts w:ascii="Times New Roman" w:hAnsi="Times New Roman"/>
          <w:sz w:val="24"/>
          <w:szCs w:val="24"/>
        </w:rPr>
        <w:t>ой</w:t>
      </w:r>
      <w:r w:rsidRPr="00F53A82">
        <w:rPr>
          <w:rFonts w:ascii="Times New Roman" w:hAnsi="Times New Roman"/>
          <w:sz w:val="24"/>
          <w:szCs w:val="24"/>
        </w:rPr>
        <w:t xml:space="preserve"> отдельн</w:t>
      </w:r>
      <w:r w:rsidR="00BD6EE2">
        <w:rPr>
          <w:rFonts w:ascii="Times New Roman" w:hAnsi="Times New Roman"/>
          <w:sz w:val="24"/>
          <w:szCs w:val="24"/>
        </w:rPr>
        <w:t>ой</w:t>
      </w:r>
      <w:r w:rsidRPr="00F53A82">
        <w:rPr>
          <w:rFonts w:ascii="Times New Roman" w:hAnsi="Times New Roman"/>
          <w:sz w:val="24"/>
          <w:szCs w:val="24"/>
        </w:rPr>
        <w:t xml:space="preserve"> часть</w:t>
      </w:r>
      <w:r w:rsidR="00BD6EE2">
        <w:rPr>
          <w:rFonts w:ascii="Times New Roman" w:hAnsi="Times New Roman"/>
          <w:sz w:val="24"/>
          <w:szCs w:val="24"/>
        </w:rPr>
        <w:t>ю</w:t>
      </w:r>
      <w:r w:rsidRPr="00F53A82">
        <w:rPr>
          <w:rFonts w:ascii="Times New Roman" w:hAnsi="Times New Roman"/>
          <w:sz w:val="24"/>
          <w:szCs w:val="24"/>
        </w:rPr>
        <w:t xml:space="preserve"> и стыковк</w:t>
      </w:r>
      <w:r w:rsidR="00BD6EE2">
        <w:rPr>
          <w:rFonts w:ascii="Times New Roman" w:hAnsi="Times New Roman"/>
          <w:sz w:val="24"/>
          <w:szCs w:val="24"/>
        </w:rPr>
        <w:t>ой</w:t>
      </w:r>
      <w:r w:rsidRPr="00F53A82">
        <w:rPr>
          <w:rFonts w:ascii="Times New Roman" w:hAnsi="Times New Roman"/>
          <w:sz w:val="24"/>
          <w:szCs w:val="24"/>
        </w:rPr>
        <w:t xml:space="preserve"> части между собой, занимается? На шаг ниже – Майтрейя. А Христос уже развивает каждую отдельную часть. Там </w:t>
      </w:r>
      <w:r w:rsidR="00BD6EE2">
        <w:rPr>
          <w:rFonts w:ascii="Times New Roman" w:hAnsi="Times New Roman"/>
          <w:sz w:val="24"/>
          <w:szCs w:val="24"/>
        </w:rPr>
        <w:t>Д</w:t>
      </w:r>
      <w:r w:rsidRPr="00F53A82">
        <w:rPr>
          <w:rFonts w:ascii="Times New Roman" w:hAnsi="Times New Roman"/>
          <w:sz w:val="24"/>
          <w:szCs w:val="24"/>
        </w:rPr>
        <w:t>ушу принял, там</w:t>
      </w:r>
      <w:r w:rsidR="00A70248">
        <w:rPr>
          <w:rFonts w:ascii="Times New Roman" w:hAnsi="Times New Roman"/>
          <w:sz w:val="24"/>
          <w:szCs w:val="24"/>
        </w:rPr>
        <w:t xml:space="preserve"> Сер</w:t>
      </w:r>
      <w:r w:rsidRPr="00F53A82">
        <w:rPr>
          <w:rFonts w:ascii="Times New Roman" w:hAnsi="Times New Roman"/>
          <w:sz w:val="24"/>
          <w:szCs w:val="24"/>
        </w:rPr>
        <w:t>дце развил. Увидели? А Будда пробуждает каждую уже сложившую часть. Увидели? Так что Майтрейя начинается с конфедерации частей, с конфедерации идей, выкристаллизовывая главную. С конфедерации мыслей, я специально говорю. Не с объединения мыслей, не с единства мыслей, не с системности мыслей, а с конфедерации мыслей. Где мысль каждая сама по себе, и как в настоящем хорошем мозговом штурме, не отрицая никакую мысль, мы их связываем в новое целое. Увидели? Это хороший мозговой штурм. То же самое. Н</w:t>
      </w:r>
      <w:r w:rsidR="00BD6EE2">
        <w:rPr>
          <w:rFonts w:ascii="Times New Roman" w:hAnsi="Times New Roman"/>
          <w:sz w:val="24"/>
          <w:szCs w:val="24"/>
        </w:rPr>
        <w:t>е</w:t>
      </w:r>
      <w:r w:rsidRPr="00F53A82">
        <w:rPr>
          <w:rFonts w:ascii="Times New Roman" w:hAnsi="Times New Roman"/>
          <w:sz w:val="24"/>
          <w:szCs w:val="24"/>
        </w:rPr>
        <w:t xml:space="preserve"> отрицая ни</w:t>
      </w:r>
      <w:r w:rsidR="00BD6EE2">
        <w:rPr>
          <w:rFonts w:ascii="Times New Roman" w:hAnsi="Times New Roman"/>
          <w:sz w:val="24"/>
          <w:szCs w:val="24"/>
        </w:rPr>
        <w:t xml:space="preserve"> </w:t>
      </w:r>
      <w:r w:rsidRPr="00F53A82">
        <w:rPr>
          <w:rFonts w:ascii="Times New Roman" w:hAnsi="Times New Roman"/>
          <w:sz w:val="24"/>
          <w:szCs w:val="24"/>
        </w:rPr>
        <w:t>какую идею, как плохую, мы их в разнообразии связываем между собой</w:t>
      </w:r>
      <w:r w:rsidR="00BD6EE2">
        <w:rPr>
          <w:rFonts w:ascii="Times New Roman" w:hAnsi="Times New Roman"/>
          <w:sz w:val="24"/>
          <w:szCs w:val="24"/>
        </w:rPr>
        <w:t>,</w:t>
      </w:r>
      <w:r w:rsidRPr="00F53A82">
        <w:rPr>
          <w:rFonts w:ascii="Times New Roman" w:hAnsi="Times New Roman"/>
          <w:sz w:val="24"/>
          <w:szCs w:val="24"/>
        </w:rPr>
        <w:t xml:space="preserve"> пока не найдём новое целое. А то и множество новых целых. Вот это путь </w:t>
      </w:r>
      <w:r w:rsidRPr="00F53A82">
        <w:rPr>
          <w:rFonts w:ascii="Times New Roman" w:hAnsi="Times New Roman"/>
          <w:sz w:val="24"/>
          <w:szCs w:val="24"/>
        </w:rPr>
        <w:lastRenderedPageBreak/>
        <w:t>Майтрейи. Когда мы делаем разные действия, не отрицая ни какие действия, мы связываем эти разные действия между собой. Рождая новое Целое. Ища новое Целое из разного набора действий. Не отрицая</w:t>
      </w:r>
      <w:r w:rsidR="00BD6EE2">
        <w:rPr>
          <w:rFonts w:ascii="Times New Roman" w:hAnsi="Times New Roman"/>
          <w:sz w:val="24"/>
          <w:szCs w:val="24"/>
        </w:rPr>
        <w:t xml:space="preserve"> их</w:t>
      </w:r>
      <w:r w:rsidRPr="00F53A82">
        <w:rPr>
          <w:rFonts w:ascii="Times New Roman" w:hAnsi="Times New Roman"/>
          <w:sz w:val="24"/>
          <w:szCs w:val="24"/>
        </w:rPr>
        <w:t>. Надеюсь понятно, что никто не отменял, что не навреди здесь главное. Это понятно, надеюсь. Но при этом поиск вариаций должен быть, иначе ничего не сложится. Вот это путь Майтрейи. Я прошёлся так, по верхам. Из известн</w:t>
      </w:r>
      <w:r w:rsidR="00BD6EE2">
        <w:rPr>
          <w:rFonts w:ascii="Times New Roman" w:hAnsi="Times New Roman"/>
          <w:sz w:val="24"/>
          <w:szCs w:val="24"/>
        </w:rPr>
        <w:t>ых</w:t>
      </w:r>
      <w:r w:rsidRPr="00F53A82">
        <w:rPr>
          <w:rFonts w:ascii="Times New Roman" w:hAnsi="Times New Roman"/>
          <w:sz w:val="24"/>
          <w:szCs w:val="24"/>
        </w:rPr>
        <w:t>.</w:t>
      </w:r>
    </w:p>
    <w:p w:rsidR="00BD6EE2" w:rsidRDefault="00BD6EE2" w:rsidP="00F53A82">
      <w:pPr>
        <w:spacing w:after="0" w:line="240" w:lineRule="auto"/>
        <w:ind w:firstLine="454"/>
        <w:jc w:val="both"/>
        <w:rPr>
          <w:rFonts w:ascii="Times New Roman" w:hAnsi="Times New Roman"/>
          <w:sz w:val="24"/>
          <w:szCs w:val="24"/>
        </w:rPr>
      </w:pPr>
      <w:r>
        <w:rPr>
          <w:rFonts w:ascii="Times New Roman" w:hAnsi="Times New Roman"/>
          <w:sz w:val="24"/>
          <w:szCs w:val="24"/>
        </w:rPr>
        <w:t>С</w:t>
      </w:r>
      <w:r w:rsidR="00F53A82" w:rsidRPr="00F53A82">
        <w:rPr>
          <w:rFonts w:ascii="Times New Roman" w:hAnsi="Times New Roman"/>
          <w:sz w:val="24"/>
          <w:szCs w:val="24"/>
        </w:rPr>
        <w:t xml:space="preserve">амый такой вариант, тоже. Вариация </w:t>
      </w:r>
      <w:r>
        <w:rPr>
          <w:rFonts w:ascii="Times New Roman" w:hAnsi="Times New Roman"/>
          <w:sz w:val="24"/>
          <w:szCs w:val="24"/>
        </w:rPr>
        <w:t>С</w:t>
      </w:r>
      <w:r w:rsidR="00F53A82" w:rsidRPr="00F53A82">
        <w:rPr>
          <w:rFonts w:ascii="Times New Roman" w:hAnsi="Times New Roman"/>
          <w:sz w:val="24"/>
          <w:szCs w:val="24"/>
        </w:rPr>
        <w:t xml:space="preserve">интеза может быть? Из 32-х, 16-и, 27-и? Где каждый </w:t>
      </w:r>
      <w:r>
        <w:rPr>
          <w:rFonts w:ascii="Times New Roman" w:hAnsi="Times New Roman"/>
          <w:sz w:val="24"/>
          <w:szCs w:val="24"/>
        </w:rPr>
        <w:t>С</w:t>
      </w:r>
      <w:r w:rsidR="00F53A82" w:rsidRPr="00F53A82">
        <w:rPr>
          <w:rFonts w:ascii="Times New Roman" w:hAnsi="Times New Roman"/>
          <w:sz w:val="24"/>
          <w:szCs w:val="24"/>
        </w:rPr>
        <w:t xml:space="preserve">интез сам по себе, и ты складываешь нужные </w:t>
      </w:r>
      <w:r>
        <w:rPr>
          <w:rFonts w:ascii="Times New Roman" w:hAnsi="Times New Roman"/>
          <w:sz w:val="24"/>
          <w:szCs w:val="24"/>
        </w:rPr>
        <w:t xml:space="preserve">элементики </w:t>
      </w:r>
      <w:r w:rsidR="00F53A82" w:rsidRPr="00F53A82">
        <w:rPr>
          <w:rFonts w:ascii="Times New Roman" w:hAnsi="Times New Roman"/>
          <w:sz w:val="24"/>
          <w:szCs w:val="24"/>
        </w:rPr>
        <w:t xml:space="preserve">или нужный </w:t>
      </w:r>
      <w:r>
        <w:rPr>
          <w:rFonts w:ascii="Times New Roman" w:hAnsi="Times New Roman"/>
          <w:sz w:val="24"/>
          <w:szCs w:val="24"/>
        </w:rPr>
        <w:t>С</w:t>
      </w:r>
      <w:r w:rsidR="00F53A82" w:rsidRPr="00F53A82">
        <w:rPr>
          <w:rFonts w:ascii="Times New Roman" w:hAnsi="Times New Roman"/>
          <w:sz w:val="24"/>
          <w:szCs w:val="24"/>
        </w:rPr>
        <w:t>интез, чтобы найти ту цельность, котор</w:t>
      </w:r>
      <w:r>
        <w:rPr>
          <w:rFonts w:ascii="Times New Roman" w:hAnsi="Times New Roman"/>
          <w:sz w:val="24"/>
          <w:szCs w:val="24"/>
        </w:rPr>
        <w:t>ая</w:t>
      </w:r>
      <w:r w:rsidR="00F53A82" w:rsidRPr="00F53A82">
        <w:rPr>
          <w:rFonts w:ascii="Times New Roman" w:hAnsi="Times New Roman"/>
          <w:sz w:val="24"/>
          <w:szCs w:val="24"/>
        </w:rPr>
        <w:t xml:space="preserve"> тебе нужно вот, в этот момент, на этом пути, на этой вариации. Делаем</w:t>
      </w:r>
      <w:r>
        <w:rPr>
          <w:rFonts w:ascii="Times New Roman" w:hAnsi="Times New Roman"/>
          <w:sz w:val="24"/>
          <w:szCs w:val="24"/>
        </w:rPr>
        <w:t xml:space="preserve"> это</w:t>
      </w:r>
      <w:r w:rsidR="00F53A82" w:rsidRPr="00F53A82">
        <w:rPr>
          <w:rFonts w:ascii="Times New Roman" w:hAnsi="Times New Roman"/>
          <w:sz w:val="24"/>
          <w:szCs w:val="24"/>
        </w:rPr>
        <w:t xml:space="preserve">? Называется конфедерация </w:t>
      </w:r>
      <w:r>
        <w:rPr>
          <w:rFonts w:ascii="Times New Roman" w:hAnsi="Times New Roman"/>
          <w:sz w:val="24"/>
          <w:szCs w:val="24"/>
        </w:rPr>
        <w:t>С</w:t>
      </w:r>
      <w:r w:rsidR="00F53A82" w:rsidRPr="00F53A82">
        <w:rPr>
          <w:rFonts w:ascii="Times New Roman" w:hAnsi="Times New Roman"/>
          <w:sz w:val="24"/>
          <w:szCs w:val="24"/>
        </w:rPr>
        <w:t xml:space="preserve">интезности или </w:t>
      </w:r>
      <w:r>
        <w:rPr>
          <w:rFonts w:ascii="Times New Roman" w:hAnsi="Times New Roman"/>
          <w:sz w:val="24"/>
          <w:szCs w:val="24"/>
        </w:rPr>
        <w:t>С</w:t>
      </w:r>
      <w:r w:rsidR="00F53A82" w:rsidRPr="00F53A82">
        <w:rPr>
          <w:rFonts w:ascii="Times New Roman" w:hAnsi="Times New Roman"/>
          <w:sz w:val="24"/>
          <w:szCs w:val="24"/>
        </w:rPr>
        <w:t>интеза.</w:t>
      </w:r>
    </w:p>
    <w:p w:rsidR="00A22ACB"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Или, сейчас вот обсуждали, спорили тоже,</w:t>
      </w:r>
      <w:r w:rsidR="00565659">
        <w:rPr>
          <w:rFonts w:ascii="Times New Roman" w:hAnsi="Times New Roman"/>
          <w:sz w:val="24"/>
          <w:szCs w:val="24"/>
        </w:rPr>
        <w:t xml:space="preserve"> </w:t>
      </w:r>
      <w:r w:rsidRPr="00F53A82">
        <w:rPr>
          <w:rFonts w:ascii="Times New Roman" w:hAnsi="Times New Roman"/>
          <w:sz w:val="24"/>
          <w:szCs w:val="24"/>
        </w:rPr>
        <w:t>просто от</w:t>
      </w:r>
      <w:r w:rsidR="00A70248">
        <w:rPr>
          <w:rFonts w:ascii="Times New Roman" w:hAnsi="Times New Roman"/>
          <w:sz w:val="24"/>
          <w:szCs w:val="24"/>
        </w:rPr>
        <w:t xml:space="preserve"> Сер</w:t>
      </w:r>
      <w:r w:rsidRPr="00F53A82">
        <w:rPr>
          <w:rFonts w:ascii="Times New Roman" w:hAnsi="Times New Roman"/>
          <w:sz w:val="24"/>
          <w:szCs w:val="24"/>
        </w:rPr>
        <w:t xml:space="preserve">дца пошло. Вопрос. С чего начинается Служение? Человек прошёл 32 </w:t>
      </w:r>
      <w:r w:rsidR="00BD6EE2">
        <w:rPr>
          <w:rFonts w:ascii="Times New Roman" w:hAnsi="Times New Roman"/>
          <w:sz w:val="24"/>
          <w:szCs w:val="24"/>
        </w:rPr>
        <w:t>С</w:t>
      </w:r>
      <w:r w:rsidRPr="00F53A82">
        <w:rPr>
          <w:rFonts w:ascii="Times New Roman" w:hAnsi="Times New Roman"/>
          <w:sz w:val="24"/>
          <w:szCs w:val="24"/>
        </w:rPr>
        <w:t>интеза, год отслужил, уш</w:t>
      </w:r>
      <w:r w:rsidR="00BD6EE2">
        <w:rPr>
          <w:rFonts w:ascii="Times New Roman" w:hAnsi="Times New Roman"/>
          <w:sz w:val="24"/>
          <w:szCs w:val="24"/>
        </w:rPr>
        <w:t>ё</w:t>
      </w:r>
      <w:r w:rsidRPr="00F53A82">
        <w:rPr>
          <w:rFonts w:ascii="Times New Roman" w:hAnsi="Times New Roman"/>
          <w:sz w:val="24"/>
          <w:szCs w:val="24"/>
        </w:rPr>
        <w:t>л и говорит, что он теперь не служащий.</w:t>
      </w:r>
      <w:r w:rsidR="00565659">
        <w:rPr>
          <w:rFonts w:ascii="Times New Roman" w:hAnsi="Times New Roman"/>
          <w:sz w:val="24"/>
          <w:szCs w:val="24"/>
        </w:rPr>
        <w:t xml:space="preserve"> </w:t>
      </w:r>
      <w:r w:rsidR="00BD6EE2">
        <w:rPr>
          <w:rFonts w:ascii="Times New Roman" w:hAnsi="Times New Roman"/>
          <w:sz w:val="24"/>
          <w:szCs w:val="24"/>
        </w:rPr>
        <w:t>А</w:t>
      </w:r>
      <w:r w:rsidRPr="00F53A82">
        <w:rPr>
          <w:rFonts w:ascii="Times New Roman" w:hAnsi="Times New Roman"/>
          <w:sz w:val="24"/>
          <w:szCs w:val="24"/>
        </w:rPr>
        <w:t xml:space="preserve"> я говорю, что он служащий. Да он служит, потому </w:t>
      </w:r>
      <w:proofErr w:type="gramStart"/>
      <w:r w:rsidRPr="00F53A82">
        <w:rPr>
          <w:rFonts w:ascii="Times New Roman" w:hAnsi="Times New Roman"/>
          <w:sz w:val="24"/>
          <w:szCs w:val="24"/>
        </w:rPr>
        <w:t xml:space="preserve">что </w:t>
      </w:r>
      <w:proofErr w:type="spellStart"/>
      <w:r w:rsidR="00BD6EE2">
        <w:rPr>
          <w:rFonts w:ascii="Times New Roman" w:hAnsi="Times New Roman"/>
          <w:sz w:val="24"/>
          <w:szCs w:val="24"/>
        </w:rPr>
        <w:t>С</w:t>
      </w:r>
      <w:r w:rsidRPr="00F53A82">
        <w:rPr>
          <w:rFonts w:ascii="Times New Roman" w:hAnsi="Times New Roman"/>
          <w:sz w:val="24"/>
          <w:szCs w:val="24"/>
        </w:rPr>
        <w:t>итнез</w:t>
      </w:r>
      <w:proofErr w:type="spellEnd"/>
      <w:r w:rsidRPr="00F53A82">
        <w:rPr>
          <w:rFonts w:ascii="Times New Roman" w:hAnsi="Times New Roman"/>
          <w:sz w:val="24"/>
          <w:szCs w:val="24"/>
        </w:rPr>
        <w:t>-то</w:t>
      </w:r>
      <w:proofErr w:type="gramEnd"/>
      <w:r w:rsidRPr="00F53A82">
        <w:rPr>
          <w:rFonts w:ascii="Times New Roman" w:hAnsi="Times New Roman"/>
          <w:sz w:val="24"/>
          <w:szCs w:val="24"/>
        </w:rPr>
        <w:t xml:space="preserve"> эманирует. Но он</w:t>
      </w:r>
      <w:r w:rsidR="00BD6EE2">
        <w:rPr>
          <w:rFonts w:ascii="Times New Roman" w:hAnsi="Times New Roman"/>
          <w:sz w:val="24"/>
          <w:szCs w:val="24"/>
        </w:rPr>
        <w:t>-то</w:t>
      </w:r>
      <w:r w:rsidRPr="00F53A82">
        <w:rPr>
          <w:rFonts w:ascii="Times New Roman" w:hAnsi="Times New Roman"/>
          <w:sz w:val="24"/>
          <w:szCs w:val="24"/>
        </w:rPr>
        <w:t xml:space="preserve"> не знает, что эманирует. Он считает, что раз он не служит</w:t>
      </w:r>
      <w:r w:rsidR="00BD6EE2">
        <w:rPr>
          <w:rFonts w:ascii="Times New Roman" w:hAnsi="Times New Roman"/>
          <w:sz w:val="24"/>
          <w:szCs w:val="24"/>
        </w:rPr>
        <w:t>, С</w:t>
      </w:r>
      <w:r w:rsidRPr="00F53A82">
        <w:rPr>
          <w:rFonts w:ascii="Times New Roman" w:hAnsi="Times New Roman"/>
          <w:sz w:val="24"/>
          <w:szCs w:val="24"/>
        </w:rPr>
        <w:t>интез не эманирует, он не служащий. Можно назвать не служащим? Можно, потому что свобода воли. С точки зрения свободы воли, он не служащий. Он вышел из служения ИДИВО</w:t>
      </w:r>
      <w:r w:rsidR="00BD6EE2">
        <w:rPr>
          <w:rFonts w:ascii="Times New Roman" w:hAnsi="Times New Roman"/>
          <w:sz w:val="24"/>
          <w:szCs w:val="24"/>
        </w:rPr>
        <w:t xml:space="preserve">, </w:t>
      </w:r>
      <w:proofErr w:type="gramStart"/>
      <w:r w:rsidR="00BD6EE2">
        <w:rPr>
          <w:rFonts w:ascii="Times New Roman" w:hAnsi="Times New Roman"/>
          <w:sz w:val="24"/>
          <w:szCs w:val="24"/>
        </w:rPr>
        <w:t>т</w:t>
      </w:r>
      <w:r w:rsidRPr="00F53A82">
        <w:rPr>
          <w:rFonts w:ascii="Times New Roman" w:hAnsi="Times New Roman"/>
          <w:sz w:val="24"/>
          <w:szCs w:val="24"/>
        </w:rPr>
        <w:t>ам где</w:t>
      </w:r>
      <w:proofErr w:type="gramEnd"/>
      <w:r w:rsidRPr="00F53A82">
        <w:rPr>
          <w:rFonts w:ascii="Times New Roman" w:hAnsi="Times New Roman"/>
          <w:sz w:val="24"/>
          <w:szCs w:val="24"/>
        </w:rPr>
        <w:t xml:space="preserve">-то живёт своей жизнью, имеет 32 </w:t>
      </w:r>
      <w:r w:rsidR="00BD6EE2">
        <w:rPr>
          <w:rFonts w:ascii="Times New Roman" w:hAnsi="Times New Roman"/>
          <w:sz w:val="24"/>
          <w:szCs w:val="24"/>
        </w:rPr>
        <w:t>С</w:t>
      </w:r>
      <w:r w:rsidRPr="00F53A82">
        <w:rPr>
          <w:rFonts w:ascii="Times New Roman" w:hAnsi="Times New Roman"/>
          <w:sz w:val="24"/>
          <w:szCs w:val="24"/>
        </w:rPr>
        <w:t>интеза, он не служащий. А вот с точки зрения свободы</w:t>
      </w:r>
      <w:r w:rsidR="00BD6EE2">
        <w:rPr>
          <w:rFonts w:ascii="Times New Roman" w:hAnsi="Times New Roman"/>
          <w:sz w:val="24"/>
          <w:szCs w:val="24"/>
        </w:rPr>
        <w:t xml:space="preserve"> Синте</w:t>
      </w:r>
      <w:r w:rsidRPr="00F53A82">
        <w:rPr>
          <w:rFonts w:ascii="Times New Roman" w:hAnsi="Times New Roman"/>
          <w:sz w:val="24"/>
          <w:szCs w:val="24"/>
        </w:rPr>
        <w:t xml:space="preserve">за, он служащий. Почему? А </w:t>
      </w:r>
      <w:r w:rsidR="00643C0F">
        <w:rPr>
          <w:rFonts w:ascii="Times New Roman" w:hAnsi="Times New Roman"/>
          <w:sz w:val="24"/>
          <w:szCs w:val="24"/>
        </w:rPr>
        <w:t>у него</w:t>
      </w:r>
      <w:r w:rsidRPr="00F53A82">
        <w:rPr>
          <w:rFonts w:ascii="Times New Roman" w:hAnsi="Times New Roman"/>
          <w:sz w:val="24"/>
          <w:szCs w:val="24"/>
        </w:rPr>
        <w:t xml:space="preserve"> 32 ядра</w:t>
      </w:r>
      <w:r w:rsidR="00BD6EE2">
        <w:rPr>
          <w:rFonts w:ascii="Times New Roman" w:hAnsi="Times New Roman"/>
          <w:sz w:val="24"/>
          <w:szCs w:val="24"/>
        </w:rPr>
        <w:t xml:space="preserve"> Синте</w:t>
      </w:r>
      <w:r w:rsidRPr="00F53A82">
        <w:rPr>
          <w:rFonts w:ascii="Times New Roman" w:hAnsi="Times New Roman"/>
          <w:sz w:val="24"/>
          <w:szCs w:val="24"/>
        </w:rPr>
        <w:t xml:space="preserve">за, </w:t>
      </w:r>
      <w:r w:rsidR="00643C0F">
        <w:rPr>
          <w:rFonts w:ascii="Times New Roman" w:hAnsi="Times New Roman"/>
          <w:sz w:val="24"/>
          <w:szCs w:val="24"/>
        </w:rPr>
        <w:t>которые всё равно</w:t>
      </w:r>
      <w:r w:rsidRPr="00F53A82">
        <w:rPr>
          <w:rFonts w:ascii="Times New Roman" w:hAnsi="Times New Roman"/>
          <w:sz w:val="24"/>
          <w:szCs w:val="24"/>
        </w:rPr>
        <w:t xml:space="preserve"> стягивает на себя</w:t>
      </w:r>
      <w:r w:rsidR="00BD6EE2">
        <w:rPr>
          <w:rFonts w:ascii="Times New Roman" w:hAnsi="Times New Roman"/>
          <w:sz w:val="24"/>
          <w:szCs w:val="24"/>
        </w:rPr>
        <w:t xml:space="preserve"> Синте</w:t>
      </w:r>
      <w:r w:rsidRPr="00F53A82">
        <w:rPr>
          <w:rFonts w:ascii="Times New Roman" w:hAnsi="Times New Roman"/>
          <w:sz w:val="24"/>
          <w:szCs w:val="24"/>
        </w:rPr>
        <w:t>з и эманирует</w:t>
      </w:r>
      <w:r w:rsidR="00BD6EE2">
        <w:rPr>
          <w:rFonts w:ascii="Times New Roman" w:hAnsi="Times New Roman"/>
          <w:sz w:val="24"/>
          <w:szCs w:val="24"/>
        </w:rPr>
        <w:t xml:space="preserve"> Синте</w:t>
      </w:r>
      <w:r w:rsidRPr="00F53A82">
        <w:rPr>
          <w:rFonts w:ascii="Times New Roman" w:hAnsi="Times New Roman"/>
          <w:sz w:val="24"/>
          <w:szCs w:val="24"/>
        </w:rPr>
        <w:t xml:space="preserve">з, </w:t>
      </w:r>
      <w:r w:rsidR="00643C0F">
        <w:rPr>
          <w:rFonts w:ascii="Times New Roman" w:hAnsi="Times New Roman"/>
          <w:sz w:val="24"/>
          <w:szCs w:val="24"/>
        </w:rPr>
        <w:t>хоть</w:t>
      </w:r>
      <w:r w:rsidRPr="00F53A82">
        <w:rPr>
          <w:rFonts w:ascii="Times New Roman" w:hAnsi="Times New Roman"/>
          <w:sz w:val="24"/>
          <w:szCs w:val="24"/>
        </w:rPr>
        <w:t xml:space="preserve"> чуть-чуть, хоть по атому, хоть иногда. Мы во</w:t>
      </w:r>
      <w:r w:rsidR="00643C0F">
        <w:rPr>
          <w:rFonts w:ascii="Times New Roman" w:hAnsi="Times New Roman"/>
          <w:sz w:val="24"/>
          <w:szCs w:val="24"/>
        </w:rPr>
        <w:t>т</w:t>
      </w:r>
      <w:r w:rsidRPr="00F53A82">
        <w:rPr>
          <w:rFonts w:ascii="Times New Roman" w:hAnsi="Times New Roman"/>
          <w:sz w:val="24"/>
          <w:szCs w:val="24"/>
        </w:rPr>
        <w:t xml:space="preserve"> пыхнули</w:t>
      </w:r>
      <w:r w:rsidR="00BD6EE2">
        <w:rPr>
          <w:rFonts w:ascii="Times New Roman" w:hAnsi="Times New Roman"/>
          <w:sz w:val="24"/>
          <w:szCs w:val="24"/>
        </w:rPr>
        <w:t xml:space="preserve"> Синте</w:t>
      </w:r>
      <w:r w:rsidRPr="00F53A82">
        <w:rPr>
          <w:rFonts w:ascii="Times New Roman" w:hAnsi="Times New Roman"/>
          <w:sz w:val="24"/>
          <w:szCs w:val="24"/>
        </w:rPr>
        <w:t xml:space="preserve">зом, дней пять назад, по всему ИДИВО, это я </w:t>
      </w:r>
      <w:r w:rsidR="00643C0F">
        <w:rPr>
          <w:rFonts w:ascii="Times New Roman" w:hAnsi="Times New Roman"/>
          <w:sz w:val="24"/>
          <w:szCs w:val="24"/>
        </w:rPr>
        <w:t xml:space="preserve">вам </w:t>
      </w:r>
      <w:r w:rsidRPr="00F53A82">
        <w:rPr>
          <w:rFonts w:ascii="Times New Roman" w:hAnsi="Times New Roman"/>
          <w:sz w:val="24"/>
          <w:szCs w:val="24"/>
        </w:rPr>
        <w:t xml:space="preserve">ещё </w:t>
      </w:r>
      <w:r w:rsidR="00643C0F">
        <w:rPr>
          <w:rFonts w:ascii="Times New Roman" w:hAnsi="Times New Roman"/>
          <w:sz w:val="24"/>
          <w:szCs w:val="24"/>
        </w:rPr>
        <w:t>объявление сделаю</w:t>
      </w:r>
      <w:r w:rsidRPr="00F53A82">
        <w:rPr>
          <w:rFonts w:ascii="Times New Roman" w:hAnsi="Times New Roman"/>
          <w:sz w:val="24"/>
          <w:szCs w:val="24"/>
        </w:rPr>
        <w:t>, до всех дошло, кто имеет хоть один</w:t>
      </w:r>
      <w:r w:rsidR="00BD6EE2">
        <w:rPr>
          <w:rFonts w:ascii="Times New Roman" w:hAnsi="Times New Roman"/>
          <w:sz w:val="24"/>
          <w:szCs w:val="24"/>
        </w:rPr>
        <w:t xml:space="preserve"> Синте</w:t>
      </w:r>
      <w:r w:rsidRPr="00F53A82">
        <w:rPr>
          <w:rFonts w:ascii="Times New Roman" w:hAnsi="Times New Roman"/>
          <w:sz w:val="24"/>
          <w:szCs w:val="24"/>
        </w:rPr>
        <w:t>з.</w:t>
      </w:r>
      <w:r w:rsidR="00565659">
        <w:rPr>
          <w:rFonts w:ascii="Times New Roman" w:hAnsi="Times New Roman"/>
          <w:sz w:val="24"/>
          <w:szCs w:val="24"/>
        </w:rPr>
        <w:t xml:space="preserve"> </w:t>
      </w:r>
      <w:r w:rsidR="00643C0F">
        <w:rPr>
          <w:rFonts w:ascii="Times New Roman" w:hAnsi="Times New Roman"/>
          <w:sz w:val="24"/>
          <w:szCs w:val="24"/>
        </w:rPr>
        <w:t>Н</w:t>
      </w:r>
      <w:r w:rsidRPr="00F53A82">
        <w:rPr>
          <w:rFonts w:ascii="Times New Roman" w:hAnsi="Times New Roman"/>
          <w:sz w:val="24"/>
          <w:szCs w:val="24"/>
        </w:rPr>
        <w:t>адо было. Такая ночная практика. Вышли к Отцу, а там Отец начал давать нереализованный</w:t>
      </w:r>
      <w:r w:rsidR="00BD6EE2">
        <w:rPr>
          <w:rFonts w:ascii="Times New Roman" w:hAnsi="Times New Roman"/>
          <w:sz w:val="24"/>
          <w:szCs w:val="24"/>
        </w:rPr>
        <w:t xml:space="preserve"> Синте</w:t>
      </w:r>
      <w:r w:rsidRPr="00F53A82">
        <w:rPr>
          <w:rFonts w:ascii="Times New Roman" w:hAnsi="Times New Roman"/>
          <w:sz w:val="24"/>
          <w:szCs w:val="24"/>
        </w:rPr>
        <w:t>з.</w:t>
      </w:r>
      <w:r w:rsidR="00565659">
        <w:rPr>
          <w:rFonts w:ascii="Times New Roman" w:hAnsi="Times New Roman"/>
          <w:sz w:val="24"/>
          <w:szCs w:val="24"/>
        </w:rPr>
        <w:t xml:space="preserve"> </w:t>
      </w:r>
      <w:r w:rsidR="00643C0F">
        <w:rPr>
          <w:rFonts w:ascii="Times New Roman" w:hAnsi="Times New Roman"/>
          <w:sz w:val="24"/>
          <w:szCs w:val="24"/>
        </w:rPr>
        <w:t>М</w:t>
      </w:r>
      <w:r w:rsidRPr="00F53A82">
        <w:rPr>
          <w:rFonts w:ascii="Times New Roman" w:hAnsi="Times New Roman"/>
          <w:sz w:val="24"/>
          <w:szCs w:val="24"/>
        </w:rPr>
        <w:t>ы тут же каждому, кто служит, кто не служит. В общем, кто</w:t>
      </w:r>
      <w:r w:rsidR="00BD6EE2">
        <w:rPr>
          <w:rFonts w:ascii="Times New Roman" w:hAnsi="Times New Roman"/>
          <w:sz w:val="24"/>
          <w:szCs w:val="24"/>
        </w:rPr>
        <w:t xml:space="preserve"> Синте</w:t>
      </w:r>
      <w:r w:rsidRPr="00F53A82">
        <w:rPr>
          <w:rFonts w:ascii="Times New Roman" w:hAnsi="Times New Roman"/>
          <w:sz w:val="24"/>
          <w:szCs w:val="24"/>
        </w:rPr>
        <w:t>зный. Отправили от всей души. То есть, энное количество тысяч человек сразу вспыхнуло. Не важно, служат они, или нет. Для Отца</w:t>
      </w:r>
      <w:r w:rsidR="00643C0F">
        <w:rPr>
          <w:rFonts w:ascii="Times New Roman" w:hAnsi="Times New Roman"/>
          <w:sz w:val="24"/>
          <w:szCs w:val="24"/>
        </w:rPr>
        <w:t xml:space="preserve"> ж</w:t>
      </w:r>
      <w:r w:rsidRPr="00F53A82">
        <w:rPr>
          <w:rFonts w:ascii="Times New Roman" w:hAnsi="Times New Roman"/>
          <w:sz w:val="24"/>
          <w:szCs w:val="24"/>
        </w:rPr>
        <w:t xml:space="preserve"> не важно. Синтез. Подобное притягивает подобное. И с точки зрения свободы</w:t>
      </w:r>
      <w:r w:rsidR="00BD6EE2">
        <w:rPr>
          <w:rFonts w:ascii="Times New Roman" w:hAnsi="Times New Roman"/>
          <w:sz w:val="24"/>
          <w:szCs w:val="24"/>
        </w:rPr>
        <w:t xml:space="preserve"> Синте</w:t>
      </w:r>
      <w:r w:rsidRPr="00F53A82">
        <w:rPr>
          <w:rFonts w:ascii="Times New Roman" w:hAnsi="Times New Roman"/>
          <w:sz w:val="24"/>
          <w:szCs w:val="24"/>
        </w:rPr>
        <w:t>за, он служит. Потому что его ядра тут же усвоили и начали чуть-чуть эманировать. Некоторые скажут</w:t>
      </w:r>
      <w:r w:rsidRPr="00F53A82">
        <w:rPr>
          <w:rFonts w:ascii="Times New Roman" w:hAnsi="Times New Roman"/>
          <w:i/>
          <w:sz w:val="24"/>
          <w:szCs w:val="24"/>
        </w:rPr>
        <w:t>. Да зачем ему это надо?</w:t>
      </w:r>
      <w:r w:rsidRPr="00F53A82">
        <w:rPr>
          <w:rFonts w:ascii="Times New Roman" w:hAnsi="Times New Roman"/>
          <w:sz w:val="24"/>
          <w:szCs w:val="24"/>
        </w:rPr>
        <w:t xml:space="preserve"> А он и не знает, что это ему надо. Это всё равно, что сказать: </w:t>
      </w:r>
      <w:proofErr w:type="gramStart"/>
      <w:r w:rsidR="00643C0F">
        <w:rPr>
          <w:rFonts w:ascii="Times New Roman" w:hAnsi="Times New Roman"/>
          <w:i/>
          <w:sz w:val="24"/>
          <w:szCs w:val="24"/>
        </w:rPr>
        <w:t>А</w:t>
      </w:r>
      <w:proofErr w:type="gramEnd"/>
      <w:r w:rsidRPr="00F53A82">
        <w:rPr>
          <w:rFonts w:ascii="Times New Roman" w:hAnsi="Times New Roman"/>
          <w:i/>
          <w:sz w:val="24"/>
          <w:szCs w:val="24"/>
        </w:rPr>
        <w:t xml:space="preserve"> зачем на</w:t>
      </w:r>
      <w:r w:rsidR="00643C0F">
        <w:rPr>
          <w:rFonts w:ascii="Times New Roman" w:hAnsi="Times New Roman"/>
          <w:i/>
          <w:sz w:val="24"/>
          <w:szCs w:val="24"/>
        </w:rPr>
        <w:t>до</w:t>
      </w:r>
      <w:r w:rsidRPr="00F53A82">
        <w:rPr>
          <w:rFonts w:ascii="Times New Roman" w:hAnsi="Times New Roman"/>
          <w:i/>
          <w:sz w:val="24"/>
          <w:szCs w:val="24"/>
        </w:rPr>
        <w:t xml:space="preserve">, чтобы </w:t>
      </w:r>
      <w:r w:rsidR="00643C0F">
        <w:rPr>
          <w:rFonts w:ascii="Times New Roman" w:hAnsi="Times New Roman"/>
          <w:i/>
          <w:sz w:val="24"/>
          <w:szCs w:val="24"/>
        </w:rPr>
        <w:t>из</w:t>
      </w:r>
      <w:r w:rsidRPr="00F53A82">
        <w:rPr>
          <w:rFonts w:ascii="Times New Roman" w:hAnsi="Times New Roman"/>
          <w:i/>
          <w:sz w:val="24"/>
          <w:szCs w:val="24"/>
        </w:rPr>
        <w:t xml:space="preserve"> моего ядра клеточки генетика эманировала? </w:t>
      </w:r>
      <w:r w:rsidRPr="00F53A82">
        <w:rPr>
          <w:rFonts w:ascii="Times New Roman" w:hAnsi="Times New Roman"/>
          <w:sz w:val="24"/>
          <w:szCs w:val="24"/>
        </w:rPr>
        <w:t>Да я не знаю, что она эманирует. Ядро живёт само по себе, и пусть живёт само по себе. Правда? Вы не знаете, что ваши ядра клеточек, согласно даже научным данным, эманируют определённое генетическое поле? Не знаете? А зачем оно вам надо? Не,</w:t>
      </w:r>
      <w:r w:rsidR="00565659">
        <w:rPr>
          <w:rFonts w:ascii="Times New Roman" w:hAnsi="Times New Roman"/>
          <w:sz w:val="24"/>
          <w:szCs w:val="24"/>
        </w:rPr>
        <w:t xml:space="preserve"> </w:t>
      </w:r>
      <w:r w:rsidRPr="00F53A82">
        <w:rPr>
          <w:rFonts w:ascii="Times New Roman" w:hAnsi="Times New Roman"/>
          <w:sz w:val="24"/>
          <w:szCs w:val="24"/>
        </w:rPr>
        <w:t>кто-то знает. Остальны</w:t>
      </w:r>
      <w:r w:rsidR="00643C0F">
        <w:rPr>
          <w:rFonts w:ascii="Times New Roman" w:hAnsi="Times New Roman"/>
          <w:sz w:val="24"/>
          <w:szCs w:val="24"/>
        </w:rPr>
        <w:t>м</w:t>
      </w:r>
      <w:r w:rsidRPr="00F53A82">
        <w:rPr>
          <w:rFonts w:ascii="Times New Roman" w:hAnsi="Times New Roman"/>
          <w:sz w:val="24"/>
          <w:szCs w:val="24"/>
        </w:rPr>
        <w:t xml:space="preserve">, зачем оно </w:t>
      </w:r>
      <w:r w:rsidR="00643C0F">
        <w:rPr>
          <w:rFonts w:ascii="Times New Roman" w:hAnsi="Times New Roman"/>
          <w:sz w:val="24"/>
          <w:szCs w:val="24"/>
        </w:rPr>
        <w:t>надо, живу и живу.</w:t>
      </w:r>
      <w:r w:rsidRPr="00F53A82">
        <w:rPr>
          <w:rFonts w:ascii="Times New Roman" w:hAnsi="Times New Roman"/>
          <w:sz w:val="24"/>
          <w:szCs w:val="24"/>
        </w:rPr>
        <w:t xml:space="preserve"> Так и с ядрами</w:t>
      </w:r>
      <w:r w:rsidR="00BD6EE2">
        <w:rPr>
          <w:rFonts w:ascii="Times New Roman" w:hAnsi="Times New Roman"/>
          <w:sz w:val="24"/>
          <w:szCs w:val="24"/>
        </w:rPr>
        <w:t xml:space="preserve"> Синте</w:t>
      </w:r>
      <w:r w:rsidRPr="00F53A82">
        <w:rPr>
          <w:rFonts w:ascii="Times New Roman" w:hAnsi="Times New Roman"/>
          <w:sz w:val="24"/>
          <w:szCs w:val="24"/>
        </w:rPr>
        <w:t>за</w:t>
      </w:r>
      <w:r w:rsidR="00643C0F">
        <w:rPr>
          <w:rFonts w:ascii="Times New Roman" w:hAnsi="Times New Roman"/>
          <w:sz w:val="24"/>
          <w:szCs w:val="24"/>
        </w:rPr>
        <w:t>, о</w:t>
      </w:r>
      <w:r w:rsidRPr="00F53A82">
        <w:rPr>
          <w:rFonts w:ascii="Times New Roman" w:hAnsi="Times New Roman"/>
          <w:sz w:val="24"/>
          <w:szCs w:val="24"/>
        </w:rPr>
        <w:t>ни поэтому и называются ядра, что они могут эманировать сами по себе всё что хотят. Нам это просто не надо. Свобода Воли. А по свободе</w:t>
      </w:r>
      <w:r w:rsidR="00BD6EE2">
        <w:rPr>
          <w:rFonts w:ascii="Times New Roman" w:hAnsi="Times New Roman"/>
          <w:sz w:val="24"/>
          <w:szCs w:val="24"/>
        </w:rPr>
        <w:t xml:space="preserve"> Синте</w:t>
      </w:r>
      <w:r w:rsidRPr="00F53A82">
        <w:rPr>
          <w:rFonts w:ascii="Times New Roman" w:hAnsi="Times New Roman"/>
          <w:sz w:val="24"/>
          <w:szCs w:val="24"/>
        </w:rPr>
        <w:t>за, эманирует то, что надо. И вот тот служащий в свободе Воли, а ИДИВО в свободе</w:t>
      </w:r>
      <w:r w:rsidR="00BD6EE2">
        <w:rPr>
          <w:rFonts w:ascii="Times New Roman" w:hAnsi="Times New Roman"/>
          <w:sz w:val="24"/>
          <w:szCs w:val="24"/>
        </w:rPr>
        <w:t xml:space="preserve"> Синте</w:t>
      </w:r>
      <w:r w:rsidRPr="00F53A82">
        <w:rPr>
          <w:rFonts w:ascii="Times New Roman" w:hAnsi="Times New Roman"/>
          <w:sz w:val="24"/>
          <w:szCs w:val="24"/>
        </w:rPr>
        <w:t xml:space="preserve">за. Потому что Воля от Духа, это от Иерархии. </w:t>
      </w:r>
      <w:r w:rsidR="00643C0F">
        <w:rPr>
          <w:rFonts w:ascii="Times New Roman" w:hAnsi="Times New Roman"/>
          <w:sz w:val="24"/>
          <w:szCs w:val="24"/>
        </w:rPr>
        <w:t>От</w:t>
      </w:r>
      <w:r w:rsidRPr="00F53A82">
        <w:rPr>
          <w:rFonts w:ascii="Times New Roman" w:hAnsi="Times New Roman"/>
          <w:sz w:val="24"/>
          <w:szCs w:val="24"/>
        </w:rPr>
        <w:t xml:space="preserve"> Иерархии он не служит,</w:t>
      </w:r>
      <w:r w:rsidR="00002BFA">
        <w:rPr>
          <w:rFonts w:ascii="Times New Roman" w:hAnsi="Times New Roman"/>
          <w:sz w:val="24"/>
          <w:szCs w:val="24"/>
        </w:rPr>
        <w:t xml:space="preserve"> а от ИДИВО</w:t>
      </w:r>
      <w:r w:rsidRPr="00F53A82">
        <w:rPr>
          <w:rFonts w:ascii="Times New Roman" w:hAnsi="Times New Roman"/>
          <w:sz w:val="24"/>
          <w:szCs w:val="24"/>
        </w:rPr>
        <w:t xml:space="preserve"> у нас бывших не бывает – все бывшие всё равно наши, даже идущие против нас, наши.</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У нас есть, которые против нас идут сознательно, делают практики </w:t>
      </w:r>
      <w:r w:rsidRPr="00A22ACB">
        <w:rPr>
          <w:rFonts w:ascii="Times New Roman" w:hAnsi="Times New Roman"/>
          <w:i/>
          <w:sz w:val="24"/>
          <w:szCs w:val="24"/>
        </w:rPr>
        <w:t>правильные</w:t>
      </w:r>
      <w:r w:rsidRPr="00F53A82">
        <w:rPr>
          <w:rFonts w:ascii="Times New Roman" w:hAnsi="Times New Roman"/>
          <w:sz w:val="24"/>
          <w:szCs w:val="24"/>
        </w:rPr>
        <w:t>, как они видят сознательно, но почему-то пользуются нашей парадигмой идей, потому что своих нет, но всё равно пользуются</w:t>
      </w:r>
      <w:r w:rsidR="00002BFA">
        <w:rPr>
          <w:rFonts w:ascii="Times New Roman" w:hAnsi="Times New Roman"/>
          <w:sz w:val="24"/>
          <w:szCs w:val="24"/>
        </w:rPr>
        <w:t>. Пользуются ж? З</w:t>
      </w:r>
      <w:r w:rsidRPr="00F53A82">
        <w:rPr>
          <w:rFonts w:ascii="Times New Roman" w:hAnsi="Times New Roman"/>
          <w:sz w:val="24"/>
          <w:szCs w:val="24"/>
        </w:rPr>
        <w:t>начит</w:t>
      </w:r>
      <w:r w:rsidR="00002BFA">
        <w:rPr>
          <w:rFonts w:ascii="Times New Roman" w:hAnsi="Times New Roman"/>
          <w:sz w:val="24"/>
          <w:szCs w:val="24"/>
        </w:rPr>
        <w:t>,</w:t>
      </w:r>
      <w:r w:rsidRPr="00F53A82">
        <w:rPr>
          <w:rFonts w:ascii="Times New Roman" w:hAnsi="Times New Roman"/>
          <w:sz w:val="24"/>
          <w:szCs w:val="24"/>
        </w:rPr>
        <w:t xml:space="preserve"> пользователи, значит наши. Кому-то же надо и неправильно что-то делать. Я наоборот… пусть делают. Почему? Нуж</w:t>
      </w:r>
      <w:r w:rsidR="00A22ACB">
        <w:rPr>
          <w:rFonts w:ascii="Times New Roman" w:hAnsi="Times New Roman"/>
          <w:sz w:val="24"/>
          <w:szCs w:val="24"/>
        </w:rPr>
        <w:t>ен</w:t>
      </w:r>
      <w:r w:rsidRPr="00F53A82">
        <w:rPr>
          <w:rFonts w:ascii="Times New Roman" w:hAnsi="Times New Roman"/>
          <w:sz w:val="24"/>
          <w:szCs w:val="24"/>
        </w:rPr>
        <w:t xml:space="preserve"> обязательно</w:t>
      </w:r>
      <w:r w:rsidR="00A22ACB">
        <w:rPr>
          <w:rFonts w:ascii="Times New Roman" w:hAnsi="Times New Roman"/>
          <w:sz w:val="24"/>
          <w:szCs w:val="24"/>
        </w:rPr>
        <w:t xml:space="preserve"> полюс</w:t>
      </w:r>
      <w:r w:rsidRPr="00F53A82">
        <w:rPr>
          <w:rFonts w:ascii="Times New Roman" w:hAnsi="Times New Roman"/>
          <w:sz w:val="24"/>
          <w:szCs w:val="24"/>
        </w:rPr>
        <w:t>.</w:t>
      </w:r>
      <w:r w:rsidR="00A22ACB">
        <w:rPr>
          <w:rFonts w:ascii="Times New Roman" w:hAnsi="Times New Roman"/>
          <w:sz w:val="24"/>
          <w:szCs w:val="24"/>
        </w:rPr>
        <w:t xml:space="preserve"> Кто-то делает правильно… е</w:t>
      </w:r>
      <w:r w:rsidRPr="00F53A82">
        <w:rPr>
          <w:rFonts w:ascii="Times New Roman" w:hAnsi="Times New Roman"/>
          <w:sz w:val="24"/>
          <w:szCs w:val="24"/>
        </w:rPr>
        <w:t>сли все будут делать правильно, то возмутится сама природа и будет делать неправильно, и мы получим стихийные бедствия. А тут у нас есть группы лиц, которые от всей души считают, что делают правильно… при этом делают неправильно. Им сказать это невозможно, потому что они док</w:t>
      </w:r>
      <w:r w:rsidR="00A22ACB">
        <w:rPr>
          <w:rFonts w:ascii="Times New Roman" w:hAnsi="Times New Roman"/>
          <w:sz w:val="24"/>
          <w:szCs w:val="24"/>
        </w:rPr>
        <w:t>ажут тебе</w:t>
      </w:r>
      <w:r w:rsidRPr="00F53A82">
        <w:rPr>
          <w:rFonts w:ascii="Times New Roman" w:hAnsi="Times New Roman"/>
          <w:sz w:val="24"/>
          <w:szCs w:val="24"/>
        </w:rPr>
        <w:t xml:space="preserve">, что делают правильно, потому что они так считают.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w:t>
      </w:r>
      <w:r w:rsidR="00A22ACB">
        <w:rPr>
          <w:rFonts w:ascii="Times New Roman" w:hAnsi="Times New Roman"/>
          <w:sz w:val="24"/>
          <w:szCs w:val="24"/>
        </w:rPr>
        <w:t>у нас</w:t>
      </w:r>
      <w:r w:rsidRPr="00F53A82">
        <w:rPr>
          <w:rFonts w:ascii="Times New Roman" w:hAnsi="Times New Roman"/>
          <w:sz w:val="24"/>
          <w:szCs w:val="24"/>
        </w:rPr>
        <w:t xml:space="preserve"> спокойно возникает </w:t>
      </w:r>
      <w:r w:rsidR="00A22ACB">
        <w:rPr>
          <w:rFonts w:ascii="Times New Roman" w:hAnsi="Times New Roman"/>
          <w:sz w:val="24"/>
          <w:szCs w:val="24"/>
        </w:rPr>
        <w:t>полюс</w:t>
      </w:r>
      <w:r w:rsidRPr="00F53A82">
        <w:rPr>
          <w:rFonts w:ascii="Times New Roman" w:hAnsi="Times New Roman"/>
          <w:sz w:val="24"/>
          <w:szCs w:val="24"/>
        </w:rPr>
        <w:t xml:space="preserve"> неправильного…</w:t>
      </w:r>
      <w:r w:rsidR="00A22ACB">
        <w:rPr>
          <w:rFonts w:ascii="Times New Roman" w:hAnsi="Times New Roman"/>
          <w:sz w:val="24"/>
          <w:szCs w:val="24"/>
        </w:rPr>
        <w:t>.</w:t>
      </w:r>
      <w:r w:rsidRPr="00F53A82">
        <w:rPr>
          <w:rFonts w:ascii="Times New Roman" w:hAnsi="Times New Roman"/>
          <w:sz w:val="24"/>
          <w:szCs w:val="24"/>
        </w:rPr>
        <w:t xml:space="preserve"> Природа говорит: «А мне и возмущаться незачем – у вас своих хватает». Спасибо</w:t>
      </w:r>
      <w:r w:rsidR="00A22ACB">
        <w:rPr>
          <w:rFonts w:ascii="Times New Roman" w:hAnsi="Times New Roman"/>
          <w:sz w:val="24"/>
          <w:szCs w:val="24"/>
        </w:rPr>
        <w:t>,</w:t>
      </w:r>
      <w:r w:rsidRPr="00F53A82">
        <w:rPr>
          <w:rFonts w:ascii="Times New Roman" w:hAnsi="Times New Roman"/>
          <w:sz w:val="24"/>
          <w:szCs w:val="24"/>
        </w:rPr>
        <w:t xml:space="preserve"> ребятки. Просто счастье.</w:t>
      </w:r>
      <w:r w:rsidR="00A22ACB">
        <w:rPr>
          <w:rFonts w:ascii="Times New Roman" w:hAnsi="Times New Roman"/>
          <w:sz w:val="24"/>
          <w:szCs w:val="24"/>
        </w:rPr>
        <w:t xml:space="preserve"> Полное равновесие возможностей. Это ко мне письма приходят:</w:t>
      </w:r>
      <w:r w:rsidRPr="00F53A82">
        <w:rPr>
          <w:rFonts w:ascii="Times New Roman" w:hAnsi="Times New Roman"/>
          <w:sz w:val="24"/>
          <w:szCs w:val="24"/>
        </w:rPr>
        <w:t xml:space="preserve"> Ты зачем их терпишь? Я </w:t>
      </w:r>
      <w:r w:rsidR="00A22ACB">
        <w:rPr>
          <w:rFonts w:ascii="Times New Roman" w:hAnsi="Times New Roman"/>
          <w:sz w:val="24"/>
          <w:szCs w:val="24"/>
        </w:rPr>
        <w:t>да</w:t>
      </w:r>
      <w:r w:rsidRPr="00F53A82">
        <w:rPr>
          <w:rFonts w:ascii="Times New Roman" w:hAnsi="Times New Roman"/>
          <w:sz w:val="24"/>
          <w:szCs w:val="24"/>
        </w:rPr>
        <w:t>же не терплю – я им спасибо говорю. Вы чаще делайте неправильно – такие возможности нам открываете</w:t>
      </w:r>
      <w:r w:rsidR="00F844EA">
        <w:rPr>
          <w:rFonts w:ascii="Times New Roman" w:hAnsi="Times New Roman"/>
          <w:sz w:val="24"/>
          <w:szCs w:val="24"/>
        </w:rPr>
        <w:t>…</w:t>
      </w:r>
      <w:r w:rsidRPr="00F53A82">
        <w:rPr>
          <w:rFonts w:ascii="Times New Roman" w:hAnsi="Times New Roman"/>
          <w:sz w:val="24"/>
          <w:szCs w:val="24"/>
        </w:rPr>
        <w:t xml:space="preserve"> особенно, </w:t>
      </w:r>
      <w:r w:rsidRPr="00A22ACB">
        <w:rPr>
          <w:rFonts w:ascii="Times New Roman" w:hAnsi="Times New Roman"/>
          <w:b/>
          <w:sz w:val="24"/>
          <w:szCs w:val="24"/>
        </w:rPr>
        <w:t>когда неправильно</w:t>
      </w:r>
      <w:r w:rsidR="00A22ACB" w:rsidRPr="00A22ACB">
        <w:rPr>
          <w:rFonts w:ascii="Times New Roman" w:hAnsi="Times New Roman"/>
          <w:b/>
          <w:sz w:val="24"/>
          <w:szCs w:val="24"/>
        </w:rPr>
        <w:t>е</w:t>
      </w:r>
      <w:r w:rsidRPr="00A22ACB">
        <w:rPr>
          <w:rFonts w:ascii="Times New Roman" w:hAnsi="Times New Roman"/>
          <w:b/>
          <w:sz w:val="24"/>
          <w:szCs w:val="24"/>
        </w:rPr>
        <w:t xml:space="preserve"> сильнее правильного становится, нам тут же Отец открывает новый путь</w:t>
      </w:r>
      <w:r w:rsidRPr="00F53A82">
        <w:rPr>
          <w:rFonts w:ascii="Times New Roman" w:hAnsi="Times New Roman"/>
          <w:sz w:val="24"/>
          <w:szCs w:val="24"/>
        </w:rPr>
        <w:t>, чтоб мы выровнялись. Вот это Путь Майтрейи, когда</w:t>
      </w:r>
      <w:r w:rsidR="00A22ACB">
        <w:rPr>
          <w:rFonts w:ascii="Times New Roman" w:hAnsi="Times New Roman"/>
          <w:sz w:val="24"/>
          <w:szCs w:val="24"/>
        </w:rPr>
        <w:t xml:space="preserve"> я мыслю Целым, у</w:t>
      </w:r>
      <w:r w:rsidRPr="00F53A82">
        <w:rPr>
          <w:rFonts w:ascii="Times New Roman" w:hAnsi="Times New Roman"/>
          <w:sz w:val="24"/>
          <w:szCs w:val="24"/>
        </w:rPr>
        <w:t xml:space="preserve"> меня нет левого пути или правого пути – у меня есть центральный путь… и смотришь – сколько на левом пути, сколько на правом, </w:t>
      </w:r>
      <w:r w:rsidR="00A22ACB">
        <w:rPr>
          <w:rFonts w:ascii="Times New Roman" w:hAnsi="Times New Roman"/>
          <w:sz w:val="24"/>
          <w:szCs w:val="24"/>
        </w:rPr>
        <w:t>надо</w:t>
      </w:r>
      <w:r w:rsidRPr="00F53A82">
        <w:rPr>
          <w:rFonts w:ascii="Times New Roman" w:hAnsi="Times New Roman"/>
          <w:sz w:val="24"/>
          <w:szCs w:val="24"/>
        </w:rPr>
        <w:t xml:space="preserve"> уравновесить. Больше </w:t>
      </w:r>
      <w:proofErr w:type="gramStart"/>
      <w:r w:rsidRPr="00F53A82">
        <w:rPr>
          <w:rFonts w:ascii="Times New Roman" w:hAnsi="Times New Roman"/>
          <w:sz w:val="24"/>
          <w:szCs w:val="24"/>
        </w:rPr>
        <w:t>на левом</w:t>
      </w:r>
      <w:proofErr w:type="gramEnd"/>
      <w:r w:rsidRPr="00F53A82">
        <w:rPr>
          <w:rFonts w:ascii="Times New Roman" w:hAnsi="Times New Roman"/>
          <w:sz w:val="24"/>
          <w:szCs w:val="24"/>
        </w:rPr>
        <w:t xml:space="preserve">? </w:t>
      </w:r>
      <w:r w:rsidR="00A22ACB">
        <w:rPr>
          <w:rFonts w:ascii="Times New Roman" w:hAnsi="Times New Roman"/>
          <w:sz w:val="24"/>
          <w:szCs w:val="24"/>
        </w:rPr>
        <w:t>Новые придут, чтоб все на правом стали.</w:t>
      </w:r>
      <w:r w:rsidRPr="00F53A82">
        <w:rPr>
          <w:rFonts w:ascii="Times New Roman" w:hAnsi="Times New Roman"/>
          <w:sz w:val="24"/>
          <w:szCs w:val="24"/>
        </w:rPr>
        <w:t xml:space="preserve"> И пошли…</w:t>
      </w:r>
      <w:r w:rsidR="00A22ACB">
        <w:rPr>
          <w:rFonts w:ascii="Times New Roman" w:hAnsi="Times New Roman"/>
          <w:sz w:val="24"/>
          <w:szCs w:val="24"/>
        </w:rPr>
        <w:t>.</w:t>
      </w:r>
      <w:r w:rsidRPr="00F53A82">
        <w:rPr>
          <w:rFonts w:ascii="Times New Roman" w:hAnsi="Times New Roman"/>
          <w:sz w:val="24"/>
          <w:szCs w:val="24"/>
        </w:rPr>
        <w:t xml:space="preserve"> Увидели Путь Майтрейи? Прикол в этом…</w:t>
      </w:r>
      <w:r w:rsidR="00A22ACB">
        <w:rPr>
          <w:rFonts w:ascii="Times New Roman" w:hAnsi="Times New Roman"/>
          <w:sz w:val="24"/>
          <w:szCs w:val="24"/>
        </w:rPr>
        <w:t>.</w:t>
      </w:r>
      <w:r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Для предыдущей Эпохи, которая жила путём Христа, то, что я сейчас сказал, это сумасшествие. Ты что за тёмных? Нет. Я не за тёмных. Я за материнских, которые идут неведомо, </w:t>
      </w:r>
      <w:proofErr w:type="gramStart"/>
      <w:r w:rsidRPr="00F53A82">
        <w:rPr>
          <w:rFonts w:ascii="Times New Roman" w:hAnsi="Times New Roman"/>
          <w:sz w:val="24"/>
          <w:szCs w:val="24"/>
        </w:rPr>
        <w:t>что</w:t>
      </w:r>
      <w:proofErr w:type="gramEnd"/>
      <w:r w:rsidRPr="00F53A82">
        <w:rPr>
          <w:rFonts w:ascii="Times New Roman" w:hAnsi="Times New Roman"/>
          <w:sz w:val="24"/>
          <w:szCs w:val="24"/>
        </w:rPr>
        <w:t xml:space="preserve"> творя…</w:t>
      </w:r>
      <w:r w:rsidR="00A22ACB">
        <w:rPr>
          <w:rFonts w:ascii="Times New Roman" w:hAnsi="Times New Roman"/>
          <w:sz w:val="24"/>
          <w:szCs w:val="24"/>
        </w:rPr>
        <w:t xml:space="preserve"> </w:t>
      </w:r>
      <w:r w:rsidRPr="00F53A82">
        <w:rPr>
          <w:rFonts w:ascii="Times New Roman" w:hAnsi="Times New Roman"/>
          <w:sz w:val="24"/>
          <w:szCs w:val="24"/>
        </w:rPr>
        <w:t>ищут пути творения… тыкаются в любой камень носом – разбивают нос, потом лечат нос, потом опять тыкаются, потом опять лечат, потом тыкаются, потом лечат…</w:t>
      </w:r>
      <w:r w:rsidR="00E33D79">
        <w:rPr>
          <w:rFonts w:ascii="Times New Roman" w:hAnsi="Times New Roman"/>
          <w:sz w:val="24"/>
          <w:szCs w:val="24"/>
        </w:rPr>
        <w:t>.</w:t>
      </w:r>
      <w:r w:rsidRPr="00F53A82">
        <w:rPr>
          <w:rFonts w:ascii="Times New Roman" w:hAnsi="Times New Roman"/>
          <w:sz w:val="24"/>
          <w:szCs w:val="24"/>
        </w:rPr>
        <w:t xml:space="preserve"> Когда-нибудь дойдут, кто-то же и камни таскать должен… тоже работа…</w:t>
      </w:r>
      <w:r w:rsidR="00E33D79">
        <w:rPr>
          <w:rFonts w:ascii="Times New Roman" w:hAnsi="Times New Roman"/>
          <w:sz w:val="24"/>
          <w:szCs w:val="24"/>
        </w:rPr>
        <w:t>.</w:t>
      </w:r>
      <w:r w:rsidRPr="00F53A82">
        <w:rPr>
          <w:rFonts w:ascii="Times New Roman" w:hAnsi="Times New Roman"/>
          <w:sz w:val="24"/>
          <w:szCs w:val="24"/>
        </w:rPr>
        <w:t xml:space="preserve"> </w:t>
      </w:r>
      <w:proofErr w:type="gramStart"/>
      <w:r w:rsidRPr="00F53A82">
        <w:rPr>
          <w:rFonts w:ascii="Times New Roman" w:hAnsi="Times New Roman"/>
          <w:sz w:val="24"/>
          <w:szCs w:val="24"/>
        </w:rPr>
        <w:t>Мура-</w:t>
      </w:r>
      <w:proofErr w:type="spellStart"/>
      <w:r w:rsidRPr="00F53A82">
        <w:rPr>
          <w:rFonts w:ascii="Times New Roman" w:hAnsi="Times New Roman"/>
          <w:sz w:val="24"/>
          <w:szCs w:val="24"/>
        </w:rPr>
        <w:t>вьи</w:t>
      </w:r>
      <w:proofErr w:type="spellEnd"/>
      <w:proofErr w:type="gramEnd"/>
      <w:r w:rsidRPr="00F53A82">
        <w:rPr>
          <w:rFonts w:ascii="Times New Roman" w:hAnsi="Times New Roman"/>
          <w:sz w:val="24"/>
          <w:szCs w:val="24"/>
        </w:rPr>
        <w:t xml:space="preserve"> – это мура, вьющаяся, но по-своему они очень хорошо работают – </w:t>
      </w:r>
      <w:r w:rsidRPr="00F53A82">
        <w:rPr>
          <w:rFonts w:ascii="Times New Roman" w:hAnsi="Times New Roman"/>
          <w:sz w:val="24"/>
          <w:szCs w:val="24"/>
        </w:rPr>
        <w:lastRenderedPageBreak/>
        <w:t xml:space="preserve">командное чувство у них развито общей муры, которая вьётся ими. </w:t>
      </w:r>
      <w:proofErr w:type="gramStart"/>
      <w:r w:rsidRPr="00F53A82">
        <w:rPr>
          <w:rFonts w:ascii="Times New Roman" w:hAnsi="Times New Roman"/>
          <w:sz w:val="24"/>
          <w:szCs w:val="24"/>
        </w:rPr>
        <w:t>Мура-</w:t>
      </w:r>
      <w:proofErr w:type="spellStart"/>
      <w:r w:rsidRPr="00F53A82">
        <w:rPr>
          <w:rFonts w:ascii="Times New Roman" w:hAnsi="Times New Roman"/>
          <w:sz w:val="24"/>
          <w:szCs w:val="24"/>
        </w:rPr>
        <w:t>вьи</w:t>
      </w:r>
      <w:proofErr w:type="spellEnd"/>
      <w:proofErr w:type="gramEnd"/>
      <w:r w:rsidRPr="00F53A82">
        <w:rPr>
          <w:rFonts w:ascii="Times New Roman" w:hAnsi="Times New Roman"/>
          <w:sz w:val="24"/>
          <w:szCs w:val="24"/>
        </w:rPr>
        <w:t xml:space="preserve">… </w:t>
      </w:r>
      <w:proofErr w:type="spellStart"/>
      <w:r w:rsidRPr="00F53A82">
        <w:rPr>
          <w:rFonts w:ascii="Times New Roman" w:hAnsi="Times New Roman"/>
          <w:sz w:val="24"/>
          <w:szCs w:val="24"/>
        </w:rPr>
        <w:t>витиё</w:t>
      </w:r>
      <w:proofErr w:type="spellEnd"/>
      <w:r w:rsidRPr="00F53A82">
        <w:rPr>
          <w:rFonts w:ascii="Times New Roman" w:hAnsi="Times New Roman"/>
          <w:sz w:val="24"/>
          <w:szCs w:val="24"/>
        </w:rPr>
        <w:t>…</w:t>
      </w:r>
      <w:r w:rsidR="00E33D79">
        <w:rPr>
          <w:rFonts w:ascii="Times New Roman" w:hAnsi="Times New Roman"/>
          <w:sz w:val="24"/>
          <w:szCs w:val="24"/>
        </w:rPr>
        <w:t>.</w:t>
      </w:r>
      <w:r w:rsidRPr="00F53A82">
        <w:rPr>
          <w:rFonts w:ascii="Times New Roman" w:hAnsi="Times New Roman"/>
          <w:sz w:val="24"/>
          <w:szCs w:val="24"/>
        </w:rPr>
        <w:t xml:space="preserve"> Поэтому пути господни действительно неисповедимы.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Знаете, как я вас испугал? Поэтому не бойтесь сделать неправильно… вдруг из этого вырастет хорошее? Плохое не вырастет… </w:t>
      </w:r>
      <w:r w:rsidR="00E33D79">
        <w:rPr>
          <w:rFonts w:ascii="Times New Roman" w:hAnsi="Times New Roman"/>
          <w:sz w:val="24"/>
          <w:szCs w:val="24"/>
        </w:rPr>
        <w:t xml:space="preserve">Синтез </w:t>
      </w:r>
      <w:r w:rsidRPr="00F53A82">
        <w:rPr>
          <w:rFonts w:ascii="Times New Roman" w:hAnsi="Times New Roman"/>
          <w:sz w:val="24"/>
          <w:szCs w:val="24"/>
        </w:rPr>
        <w:t>плохого не потерпит – сгорит п</w:t>
      </w:r>
      <w:r w:rsidR="00E33D79">
        <w:rPr>
          <w:rFonts w:ascii="Times New Roman" w:hAnsi="Times New Roman"/>
          <w:sz w:val="24"/>
          <w:szCs w:val="24"/>
        </w:rPr>
        <w:t>лохое,</w:t>
      </w:r>
      <w:r w:rsidRPr="00F53A82">
        <w:rPr>
          <w:rFonts w:ascii="Times New Roman" w:hAnsi="Times New Roman"/>
          <w:sz w:val="24"/>
          <w:szCs w:val="24"/>
        </w:rPr>
        <w:t xml:space="preserve"> само</w:t>
      </w:r>
      <w:r w:rsidR="00E33D79">
        <w:rPr>
          <w:rFonts w:ascii="Times New Roman" w:hAnsi="Times New Roman"/>
          <w:sz w:val="24"/>
          <w:szCs w:val="24"/>
        </w:rPr>
        <w:t>,</w:t>
      </w:r>
      <w:r w:rsidRPr="00F53A82">
        <w:rPr>
          <w:rFonts w:ascii="Times New Roman" w:hAnsi="Times New Roman"/>
          <w:sz w:val="24"/>
          <w:szCs w:val="24"/>
        </w:rPr>
        <w:t xml:space="preserve"> от избытка нехорошего. Есть такой принцип, </w:t>
      </w:r>
      <w:r w:rsidRPr="00F53A82">
        <w:rPr>
          <w:rFonts w:ascii="Times New Roman" w:hAnsi="Times New Roman"/>
          <w:b/>
          <w:sz w:val="24"/>
          <w:szCs w:val="24"/>
        </w:rPr>
        <w:t>когда</w:t>
      </w:r>
      <w:r w:rsidRPr="00F53A82">
        <w:rPr>
          <w:rFonts w:ascii="Times New Roman" w:hAnsi="Times New Roman"/>
          <w:sz w:val="24"/>
          <w:szCs w:val="24"/>
        </w:rPr>
        <w:t xml:space="preserve"> </w:t>
      </w:r>
      <w:r w:rsidRPr="00F53A82">
        <w:rPr>
          <w:rFonts w:ascii="Times New Roman" w:hAnsi="Times New Roman"/>
          <w:b/>
          <w:sz w:val="24"/>
          <w:szCs w:val="24"/>
        </w:rPr>
        <w:t xml:space="preserve">ненависть доходит до пика, она сгорает сама по себе. Поэтому настоящего ненавидящего человека надо довести до пика, и потом </w:t>
      </w:r>
      <w:r w:rsidR="00E33D79">
        <w:rPr>
          <w:rFonts w:ascii="Times New Roman" w:hAnsi="Times New Roman"/>
          <w:b/>
          <w:sz w:val="24"/>
          <w:szCs w:val="24"/>
        </w:rPr>
        <w:t>эта ненависть</w:t>
      </w:r>
      <w:r w:rsidRPr="00F53A82">
        <w:rPr>
          <w:rFonts w:ascii="Times New Roman" w:hAnsi="Times New Roman"/>
          <w:b/>
          <w:sz w:val="24"/>
          <w:szCs w:val="24"/>
        </w:rPr>
        <w:t xml:space="preserve"> сгорает сама по себе</w:t>
      </w:r>
      <w:proofErr w:type="gramStart"/>
      <w:r w:rsidRPr="00F53A82">
        <w:rPr>
          <w:rFonts w:ascii="Times New Roman" w:hAnsi="Times New Roman"/>
          <w:b/>
          <w:sz w:val="24"/>
          <w:szCs w:val="24"/>
        </w:rPr>
        <w:t>…</w:t>
      </w:r>
      <w:proofErr w:type="gramEnd"/>
      <w:r w:rsidRPr="00F53A82">
        <w:rPr>
          <w:rFonts w:ascii="Times New Roman" w:hAnsi="Times New Roman"/>
          <w:b/>
          <w:sz w:val="24"/>
          <w:szCs w:val="24"/>
        </w:rPr>
        <w:t xml:space="preserve"> и ты влюбляешься… </w:t>
      </w:r>
      <w:r w:rsidRPr="00E33D79">
        <w:rPr>
          <w:rFonts w:ascii="Times New Roman" w:hAnsi="Times New Roman"/>
          <w:i/>
          <w:sz w:val="24"/>
          <w:szCs w:val="24"/>
        </w:rPr>
        <w:t>(смех в зале)</w:t>
      </w:r>
      <w:r w:rsidRPr="00F53A82">
        <w:rPr>
          <w:rFonts w:ascii="Times New Roman" w:hAnsi="Times New Roman"/>
          <w:sz w:val="24"/>
          <w:szCs w:val="24"/>
        </w:rPr>
        <w:t xml:space="preserve">. Поэтому некоторые говорят: «Вот он меня не любит. Это плохо». Хорошо… доведи до </w:t>
      </w:r>
      <w:r w:rsidRPr="00F53A82">
        <w:rPr>
          <w:rFonts w:ascii="Times New Roman" w:hAnsi="Times New Roman"/>
          <w:i/>
          <w:sz w:val="24"/>
          <w:szCs w:val="24"/>
        </w:rPr>
        <w:t>белого каления…</w:t>
      </w:r>
      <w:r w:rsidR="00E33D79">
        <w:rPr>
          <w:rFonts w:ascii="Times New Roman" w:hAnsi="Times New Roman"/>
          <w:i/>
          <w:sz w:val="24"/>
          <w:szCs w:val="24"/>
        </w:rPr>
        <w:t>.</w:t>
      </w:r>
      <w:r w:rsidRPr="00F53A82">
        <w:rPr>
          <w:rFonts w:ascii="Times New Roman" w:hAnsi="Times New Roman"/>
          <w:i/>
          <w:sz w:val="24"/>
          <w:szCs w:val="24"/>
        </w:rPr>
        <w:t xml:space="preserve"> </w:t>
      </w:r>
      <w:r w:rsidRPr="00F53A82">
        <w:rPr>
          <w:rFonts w:ascii="Times New Roman" w:hAnsi="Times New Roman"/>
          <w:sz w:val="24"/>
          <w:szCs w:val="24"/>
        </w:rPr>
        <w:t xml:space="preserve">Я </w:t>
      </w:r>
      <w:r w:rsidR="00E33D79">
        <w:rPr>
          <w:rFonts w:ascii="Times New Roman" w:hAnsi="Times New Roman"/>
          <w:sz w:val="24"/>
          <w:szCs w:val="24"/>
        </w:rPr>
        <w:t>рас</w:t>
      </w:r>
      <w:r w:rsidRPr="00F53A82">
        <w:rPr>
          <w:rFonts w:ascii="Times New Roman" w:hAnsi="Times New Roman"/>
          <w:sz w:val="24"/>
          <w:szCs w:val="24"/>
        </w:rPr>
        <w:t>сказал</w:t>
      </w:r>
      <w:r w:rsidR="00E33D79">
        <w:rPr>
          <w:rFonts w:ascii="Times New Roman" w:hAnsi="Times New Roman"/>
          <w:sz w:val="24"/>
          <w:szCs w:val="24"/>
        </w:rPr>
        <w:t xml:space="preserve"> вам путь</w:t>
      </w:r>
      <w:r w:rsidRPr="00F53A82">
        <w:rPr>
          <w:rFonts w:ascii="Times New Roman" w:hAnsi="Times New Roman"/>
          <w:sz w:val="24"/>
          <w:szCs w:val="24"/>
        </w:rPr>
        <w:t xml:space="preserve"> женщины</w:t>
      </w:r>
      <w:r w:rsidR="00E33D79">
        <w:rPr>
          <w:rFonts w:ascii="Times New Roman" w:hAnsi="Times New Roman"/>
          <w:sz w:val="24"/>
          <w:szCs w:val="24"/>
        </w:rPr>
        <w:t>,</w:t>
      </w:r>
      <w:r w:rsidRPr="00F53A82">
        <w:rPr>
          <w:rFonts w:ascii="Times New Roman" w:hAnsi="Times New Roman"/>
          <w:sz w:val="24"/>
          <w:szCs w:val="24"/>
        </w:rPr>
        <w:t xml:space="preserve"> всё нормально…</w:t>
      </w:r>
      <w:r w:rsidR="00E33D79">
        <w:rPr>
          <w:rFonts w:ascii="Times New Roman" w:hAnsi="Times New Roman"/>
          <w:sz w:val="24"/>
          <w:szCs w:val="24"/>
        </w:rPr>
        <w:t>.</w:t>
      </w:r>
      <w:r w:rsidRPr="00F53A82">
        <w:rPr>
          <w:rFonts w:ascii="Times New Roman" w:hAnsi="Times New Roman"/>
          <w:sz w:val="24"/>
          <w:szCs w:val="24"/>
        </w:rPr>
        <w:t xml:space="preserve"> Вы на меня так смотрите подозрительно…</w:t>
      </w:r>
      <w:r w:rsidR="00E33D79">
        <w:rPr>
          <w:rFonts w:ascii="Times New Roman" w:hAnsi="Times New Roman"/>
          <w:sz w:val="24"/>
          <w:szCs w:val="24"/>
        </w:rPr>
        <w:t>.</w:t>
      </w:r>
      <w:r w:rsidRPr="00F53A82">
        <w:rPr>
          <w:rFonts w:ascii="Times New Roman" w:hAnsi="Times New Roman"/>
          <w:sz w:val="24"/>
          <w:szCs w:val="24"/>
        </w:rPr>
        <w:t xml:space="preserve"> Мне это нехарактерно – я мужчина. А вот у женщин довести до </w:t>
      </w:r>
      <w:r w:rsidRPr="00F53A82">
        <w:rPr>
          <w:rFonts w:ascii="Times New Roman" w:hAnsi="Times New Roman"/>
          <w:i/>
          <w:sz w:val="24"/>
          <w:szCs w:val="24"/>
        </w:rPr>
        <w:t>белого каления,</w:t>
      </w:r>
      <w:r w:rsidRPr="00F53A82">
        <w:rPr>
          <w:rFonts w:ascii="Times New Roman" w:hAnsi="Times New Roman"/>
          <w:sz w:val="24"/>
          <w:szCs w:val="24"/>
        </w:rPr>
        <w:t xml:space="preserve"> чтобы сгорела ненависть, и он влюбился, это </w:t>
      </w:r>
      <w:r w:rsidR="00E33D79">
        <w:rPr>
          <w:rFonts w:ascii="Times New Roman" w:hAnsi="Times New Roman"/>
          <w:sz w:val="24"/>
          <w:szCs w:val="24"/>
        </w:rPr>
        <w:t>само естество, это</w:t>
      </w:r>
      <w:r w:rsidRPr="00F53A82">
        <w:rPr>
          <w:rFonts w:ascii="Times New Roman" w:hAnsi="Times New Roman"/>
          <w:sz w:val="24"/>
          <w:szCs w:val="24"/>
        </w:rPr>
        <w:t xml:space="preserve"> от мамки, это матери</w:t>
      </w:r>
      <w:r w:rsidR="00E33D79">
        <w:rPr>
          <w:rFonts w:ascii="Times New Roman" w:hAnsi="Times New Roman"/>
          <w:sz w:val="24"/>
          <w:szCs w:val="24"/>
        </w:rPr>
        <w:t>я</w:t>
      </w:r>
      <w:r w:rsidR="00E33D79" w:rsidRPr="00E33D79">
        <w:rPr>
          <w:rFonts w:ascii="Times New Roman" w:hAnsi="Times New Roman"/>
          <w:sz w:val="24"/>
          <w:szCs w:val="24"/>
        </w:rPr>
        <w:t xml:space="preserve"> </w:t>
      </w:r>
      <w:r w:rsidR="00E33D79" w:rsidRPr="00F53A82">
        <w:rPr>
          <w:rFonts w:ascii="Times New Roman" w:hAnsi="Times New Roman"/>
          <w:sz w:val="24"/>
          <w:szCs w:val="24"/>
        </w:rPr>
        <w:t>всё</w:t>
      </w:r>
      <w:r w:rsidR="00E33D79">
        <w:rPr>
          <w:rFonts w:ascii="Times New Roman" w:hAnsi="Times New Roman"/>
          <w:sz w:val="24"/>
          <w:szCs w:val="24"/>
        </w:rPr>
        <w:t xml:space="preserve"> это</w:t>
      </w:r>
      <w:r w:rsidRPr="00F53A82">
        <w:rPr>
          <w:rFonts w:ascii="Times New Roman" w:hAnsi="Times New Roman"/>
          <w:sz w:val="24"/>
          <w:szCs w:val="24"/>
        </w:rPr>
        <w:t xml:space="preserve">…. </w:t>
      </w:r>
    </w:p>
    <w:p w:rsidR="00D334E9"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Я не обеляю сейчас мужчин. Я просто говорю, что есть мужские пути, а есть женские… это женский… это нормально. </w:t>
      </w:r>
      <w:r w:rsidR="00E33D79">
        <w:rPr>
          <w:rFonts w:ascii="Times New Roman" w:hAnsi="Times New Roman"/>
          <w:sz w:val="24"/>
          <w:szCs w:val="24"/>
        </w:rPr>
        <w:t>Ш</w:t>
      </w:r>
      <w:r w:rsidRPr="00F53A82">
        <w:rPr>
          <w:rFonts w:ascii="Times New Roman" w:hAnsi="Times New Roman"/>
          <w:sz w:val="24"/>
          <w:szCs w:val="24"/>
        </w:rPr>
        <w:t>ок какой</w:t>
      </w:r>
      <w:r w:rsidR="00F844EA">
        <w:rPr>
          <w:rFonts w:ascii="Times New Roman" w:hAnsi="Times New Roman"/>
          <w:sz w:val="24"/>
          <w:szCs w:val="24"/>
        </w:rPr>
        <w:t>…</w:t>
      </w:r>
      <w:r w:rsidR="00E33D79">
        <w:rPr>
          <w:rFonts w:ascii="Times New Roman" w:hAnsi="Times New Roman"/>
          <w:sz w:val="24"/>
          <w:szCs w:val="24"/>
        </w:rPr>
        <w:t>.</w:t>
      </w:r>
      <w:r w:rsidRPr="00F53A82">
        <w:rPr>
          <w:rFonts w:ascii="Times New Roman" w:hAnsi="Times New Roman"/>
          <w:sz w:val="24"/>
          <w:szCs w:val="24"/>
        </w:rPr>
        <w:t xml:space="preserve"> Путь Майтрейи. Вот на нём это видно. Пока ты не станешь </w:t>
      </w:r>
      <w:r w:rsidRPr="00D334E9">
        <w:rPr>
          <w:rFonts w:ascii="Times New Roman" w:hAnsi="Times New Roman"/>
          <w:sz w:val="24"/>
          <w:szCs w:val="24"/>
        </w:rPr>
        <w:t>на этот путь, ты не понимаешь, что происходит у разных людей. О Пути пообщались? Чуть-чуть вас настроил? Вариантов</w:t>
      </w:r>
      <w:r w:rsidR="00E33D79" w:rsidRPr="00D334E9">
        <w:rPr>
          <w:rFonts w:ascii="Times New Roman" w:hAnsi="Times New Roman"/>
          <w:sz w:val="24"/>
          <w:szCs w:val="24"/>
        </w:rPr>
        <w:t xml:space="preserve"> –</w:t>
      </w:r>
      <w:r w:rsidRPr="00D334E9">
        <w:rPr>
          <w:rFonts w:ascii="Times New Roman" w:hAnsi="Times New Roman"/>
          <w:sz w:val="24"/>
          <w:szCs w:val="24"/>
        </w:rPr>
        <w:t xml:space="preserve"> валом. Главное</w:t>
      </w:r>
      <w:r w:rsidR="00E33D79" w:rsidRPr="00D334E9">
        <w:rPr>
          <w:rFonts w:ascii="Times New Roman" w:hAnsi="Times New Roman"/>
          <w:sz w:val="24"/>
          <w:szCs w:val="24"/>
        </w:rPr>
        <w:t>, помнить – Целое</w:t>
      </w:r>
      <w:r w:rsidRPr="00D334E9">
        <w:rPr>
          <w:rFonts w:ascii="Times New Roman" w:hAnsi="Times New Roman"/>
          <w:sz w:val="24"/>
          <w:szCs w:val="24"/>
        </w:rPr>
        <w:t xml:space="preserve">. Не два в одном, а </w:t>
      </w:r>
      <w:r w:rsidR="00E33D79" w:rsidRPr="00D334E9">
        <w:rPr>
          <w:rFonts w:ascii="Times New Roman" w:hAnsi="Times New Roman"/>
          <w:sz w:val="24"/>
          <w:szCs w:val="24"/>
        </w:rPr>
        <w:t>Ц</w:t>
      </w:r>
      <w:r w:rsidRPr="00D334E9">
        <w:rPr>
          <w:rFonts w:ascii="Times New Roman" w:hAnsi="Times New Roman"/>
          <w:sz w:val="24"/>
          <w:szCs w:val="24"/>
        </w:rPr>
        <w:t>елое, где двух уже нет</w:t>
      </w:r>
      <w:r w:rsidR="00E33D79" w:rsidRPr="00D334E9">
        <w:rPr>
          <w:rFonts w:ascii="Times New Roman" w:hAnsi="Times New Roman"/>
          <w:sz w:val="24"/>
          <w:szCs w:val="24"/>
        </w:rPr>
        <w:t>у</w:t>
      </w:r>
      <w:r w:rsidRPr="00D334E9">
        <w:rPr>
          <w:rFonts w:ascii="Times New Roman" w:hAnsi="Times New Roman"/>
          <w:sz w:val="24"/>
          <w:szCs w:val="24"/>
        </w:rPr>
        <w:t>, где трёх уже нет</w:t>
      </w:r>
      <w:r w:rsidR="00E33D79" w:rsidRPr="00D334E9">
        <w:rPr>
          <w:rFonts w:ascii="Times New Roman" w:hAnsi="Times New Roman"/>
          <w:sz w:val="24"/>
          <w:szCs w:val="24"/>
        </w:rPr>
        <w:t>у</w:t>
      </w:r>
      <w:r w:rsidRPr="00D334E9">
        <w:rPr>
          <w:rFonts w:ascii="Times New Roman" w:hAnsi="Times New Roman"/>
          <w:sz w:val="24"/>
          <w:szCs w:val="24"/>
        </w:rPr>
        <w:t>, четырёх уже нет</w:t>
      </w:r>
      <w:r w:rsidR="00E33D79" w:rsidRPr="00D334E9">
        <w:rPr>
          <w:rFonts w:ascii="Times New Roman" w:hAnsi="Times New Roman"/>
          <w:sz w:val="24"/>
          <w:szCs w:val="24"/>
        </w:rPr>
        <w:t>у – Целое</w:t>
      </w:r>
      <w:r w:rsidRPr="00D334E9">
        <w:rPr>
          <w:rFonts w:ascii="Times New Roman" w:hAnsi="Times New Roman"/>
          <w:sz w:val="24"/>
          <w:szCs w:val="24"/>
        </w:rPr>
        <w:t xml:space="preserve">. </w:t>
      </w:r>
      <w:r w:rsidR="00E33D79" w:rsidRPr="00D334E9">
        <w:rPr>
          <w:rFonts w:ascii="Times New Roman" w:hAnsi="Times New Roman"/>
          <w:sz w:val="24"/>
          <w:szCs w:val="24"/>
        </w:rPr>
        <w:t>И н</w:t>
      </w:r>
      <w:r w:rsidRPr="00D334E9">
        <w:rPr>
          <w:rFonts w:ascii="Times New Roman" w:hAnsi="Times New Roman"/>
          <w:sz w:val="24"/>
          <w:szCs w:val="24"/>
        </w:rPr>
        <w:t>адо всегда искать целое, делая следующий шаг на Пути Майтрейи. Майтрейя –</w:t>
      </w:r>
      <w:r w:rsidR="00E33D79" w:rsidRPr="00D334E9">
        <w:rPr>
          <w:rFonts w:ascii="Times New Roman" w:hAnsi="Times New Roman"/>
          <w:sz w:val="24"/>
          <w:szCs w:val="24"/>
        </w:rPr>
        <w:t xml:space="preserve"> </w:t>
      </w:r>
      <w:r w:rsidRPr="00D334E9">
        <w:rPr>
          <w:rFonts w:ascii="Times New Roman" w:hAnsi="Times New Roman"/>
          <w:sz w:val="24"/>
          <w:szCs w:val="24"/>
        </w:rPr>
        <w:t xml:space="preserve">иллюзия трёх </w:t>
      </w:r>
      <w:proofErr w:type="gramStart"/>
      <w:r w:rsidRPr="00D334E9">
        <w:rPr>
          <w:rFonts w:ascii="Times New Roman" w:hAnsi="Times New Roman"/>
          <w:sz w:val="24"/>
          <w:szCs w:val="24"/>
        </w:rPr>
        <w:t>Я</w:t>
      </w:r>
      <w:proofErr w:type="gramEnd"/>
      <w:r w:rsidRPr="00D334E9">
        <w:rPr>
          <w:rFonts w:ascii="Times New Roman" w:hAnsi="Times New Roman"/>
          <w:sz w:val="24"/>
          <w:szCs w:val="24"/>
        </w:rPr>
        <w:t xml:space="preserve">: три в одном в </w:t>
      </w:r>
      <w:r w:rsidR="00D334E9">
        <w:rPr>
          <w:rFonts w:ascii="Times New Roman" w:hAnsi="Times New Roman"/>
          <w:sz w:val="24"/>
          <w:szCs w:val="24"/>
        </w:rPr>
        <w:t>Ц</w:t>
      </w:r>
      <w:r w:rsidRPr="00D334E9">
        <w:rPr>
          <w:rFonts w:ascii="Times New Roman" w:hAnsi="Times New Roman"/>
          <w:sz w:val="24"/>
          <w:szCs w:val="24"/>
        </w:rPr>
        <w:t xml:space="preserve">елом. Иллюзия ушла, и ты правильно идёшь. Запомнили? Майтрейя проверяет всех тремя в одном. Мы привыкли к двум в одном – </w:t>
      </w:r>
      <w:proofErr w:type="spellStart"/>
      <w:r w:rsidRPr="00D334E9">
        <w:rPr>
          <w:rFonts w:ascii="Times New Roman" w:hAnsi="Times New Roman"/>
          <w:i/>
          <w:sz w:val="24"/>
          <w:szCs w:val="24"/>
        </w:rPr>
        <w:t>инь</w:t>
      </w:r>
      <w:r w:rsidRPr="00D334E9">
        <w:rPr>
          <w:rFonts w:ascii="Times New Roman" w:hAnsi="Times New Roman"/>
          <w:sz w:val="24"/>
          <w:szCs w:val="24"/>
        </w:rPr>
        <w:t>-</w:t>
      </w:r>
      <w:r w:rsidRPr="00D334E9">
        <w:rPr>
          <w:rFonts w:ascii="Times New Roman" w:hAnsi="Times New Roman"/>
          <w:i/>
          <w:sz w:val="24"/>
          <w:szCs w:val="24"/>
        </w:rPr>
        <w:t>ян</w:t>
      </w:r>
      <w:proofErr w:type="spellEnd"/>
      <w:r w:rsidRPr="00D334E9">
        <w:rPr>
          <w:rFonts w:ascii="Times New Roman" w:hAnsi="Times New Roman"/>
          <w:sz w:val="24"/>
          <w:szCs w:val="24"/>
        </w:rPr>
        <w:t>.</w:t>
      </w:r>
    </w:p>
    <w:p w:rsidR="00D334E9" w:rsidRDefault="00F53A82" w:rsidP="00F53A82">
      <w:pPr>
        <w:spacing w:after="0" w:line="240" w:lineRule="auto"/>
        <w:ind w:firstLine="454"/>
        <w:jc w:val="both"/>
        <w:rPr>
          <w:rFonts w:ascii="Times New Roman" w:hAnsi="Times New Roman"/>
          <w:sz w:val="24"/>
          <w:szCs w:val="24"/>
        </w:rPr>
      </w:pPr>
      <w:r w:rsidRPr="00D334E9">
        <w:rPr>
          <w:rFonts w:ascii="Times New Roman" w:hAnsi="Times New Roman"/>
          <w:sz w:val="24"/>
          <w:szCs w:val="24"/>
        </w:rPr>
        <w:t xml:space="preserve">А Майтрейя проверяет </w:t>
      </w:r>
      <w:proofErr w:type="spellStart"/>
      <w:r w:rsidRPr="00D334E9">
        <w:rPr>
          <w:rFonts w:ascii="Times New Roman" w:hAnsi="Times New Roman"/>
          <w:i/>
          <w:sz w:val="24"/>
          <w:szCs w:val="24"/>
        </w:rPr>
        <w:t>инь</w:t>
      </w:r>
      <w:r w:rsidRPr="00D334E9">
        <w:rPr>
          <w:rFonts w:ascii="Times New Roman" w:hAnsi="Times New Roman"/>
          <w:sz w:val="24"/>
          <w:szCs w:val="24"/>
        </w:rPr>
        <w:t>-</w:t>
      </w:r>
      <w:r w:rsidRPr="00D334E9">
        <w:rPr>
          <w:rFonts w:ascii="Times New Roman" w:hAnsi="Times New Roman"/>
          <w:i/>
          <w:sz w:val="24"/>
          <w:szCs w:val="24"/>
        </w:rPr>
        <w:t>ян</w:t>
      </w:r>
      <w:proofErr w:type="spellEnd"/>
      <w:r w:rsidRPr="00D334E9">
        <w:rPr>
          <w:rFonts w:ascii="Times New Roman" w:hAnsi="Times New Roman"/>
          <w:sz w:val="24"/>
          <w:szCs w:val="24"/>
        </w:rPr>
        <w:t xml:space="preserve"> и ещё чем?</w:t>
      </w:r>
    </w:p>
    <w:p w:rsidR="00E33D79" w:rsidRDefault="00F53A82" w:rsidP="00F53A82">
      <w:pPr>
        <w:spacing w:after="0" w:line="240" w:lineRule="auto"/>
        <w:ind w:firstLine="454"/>
        <w:jc w:val="both"/>
        <w:rPr>
          <w:rFonts w:ascii="Times New Roman" w:hAnsi="Times New Roman"/>
          <w:sz w:val="24"/>
          <w:szCs w:val="24"/>
        </w:rPr>
      </w:pPr>
      <w:r w:rsidRPr="00D334E9">
        <w:rPr>
          <w:rFonts w:ascii="Times New Roman" w:hAnsi="Times New Roman"/>
          <w:sz w:val="24"/>
          <w:szCs w:val="24"/>
        </w:rPr>
        <w:t xml:space="preserve">Не </w:t>
      </w:r>
      <w:proofErr w:type="spellStart"/>
      <w:r w:rsidRPr="00D334E9">
        <w:rPr>
          <w:rFonts w:ascii="Times New Roman" w:hAnsi="Times New Roman"/>
          <w:i/>
          <w:sz w:val="24"/>
          <w:szCs w:val="24"/>
        </w:rPr>
        <w:t>дао</w:t>
      </w:r>
      <w:proofErr w:type="spellEnd"/>
      <w:r w:rsidRPr="00D334E9">
        <w:rPr>
          <w:rFonts w:ascii="Times New Roman" w:hAnsi="Times New Roman"/>
          <w:sz w:val="24"/>
          <w:szCs w:val="24"/>
        </w:rPr>
        <w:t>,</w:t>
      </w:r>
      <w:r w:rsidR="00F34858">
        <w:rPr>
          <w:rFonts w:ascii="Times New Roman" w:hAnsi="Times New Roman"/>
          <w:sz w:val="24"/>
          <w:szCs w:val="24"/>
        </w:rPr>
        <w:t xml:space="preserve"> </w:t>
      </w:r>
      <w:r w:rsidR="00E33D79" w:rsidRPr="00D334E9">
        <w:rPr>
          <w:rFonts w:ascii="Times New Roman" w:hAnsi="Times New Roman"/>
          <w:sz w:val="24"/>
          <w:szCs w:val="24"/>
        </w:rPr>
        <w:t>–</w:t>
      </w:r>
      <w:r w:rsidRPr="00D334E9">
        <w:rPr>
          <w:rFonts w:ascii="Times New Roman" w:hAnsi="Times New Roman"/>
          <w:sz w:val="24"/>
          <w:szCs w:val="24"/>
        </w:rPr>
        <w:t xml:space="preserve"> линией между ними… вот этой </w:t>
      </w:r>
      <w:proofErr w:type="spellStart"/>
      <w:r w:rsidRPr="00D334E9">
        <w:rPr>
          <w:rFonts w:ascii="Times New Roman" w:hAnsi="Times New Roman"/>
          <w:sz w:val="24"/>
          <w:szCs w:val="24"/>
        </w:rPr>
        <w:t>полосочкой</w:t>
      </w:r>
      <w:proofErr w:type="spellEnd"/>
      <w:r w:rsidRPr="00D334E9">
        <w:rPr>
          <w:rFonts w:ascii="Times New Roman" w:hAnsi="Times New Roman"/>
          <w:sz w:val="24"/>
          <w:szCs w:val="24"/>
        </w:rPr>
        <w:t>… А и Б сидел</w:t>
      </w:r>
      <w:r w:rsidR="00E33D79" w:rsidRPr="00D334E9">
        <w:rPr>
          <w:rFonts w:ascii="Times New Roman" w:hAnsi="Times New Roman"/>
          <w:sz w:val="24"/>
          <w:szCs w:val="24"/>
        </w:rPr>
        <w:t>о</w:t>
      </w:r>
      <w:r w:rsidRPr="00D334E9">
        <w:rPr>
          <w:rFonts w:ascii="Times New Roman" w:hAnsi="Times New Roman"/>
          <w:sz w:val="24"/>
          <w:szCs w:val="24"/>
        </w:rPr>
        <w:t xml:space="preserve"> на трубе… </w:t>
      </w:r>
      <w:r w:rsidR="00E33D79" w:rsidRPr="00D334E9">
        <w:rPr>
          <w:rFonts w:ascii="Times New Roman" w:hAnsi="Times New Roman"/>
          <w:sz w:val="24"/>
          <w:szCs w:val="24"/>
        </w:rPr>
        <w:t xml:space="preserve">и вот </w:t>
      </w:r>
      <w:r w:rsidRPr="00D334E9">
        <w:rPr>
          <w:rFonts w:ascii="Times New Roman" w:hAnsi="Times New Roman"/>
          <w:sz w:val="24"/>
          <w:szCs w:val="24"/>
        </w:rPr>
        <w:t xml:space="preserve">Майтрейя проверяет </w:t>
      </w:r>
      <w:r w:rsidRPr="00D334E9">
        <w:rPr>
          <w:rFonts w:ascii="Times New Roman" w:hAnsi="Times New Roman"/>
          <w:i/>
          <w:sz w:val="24"/>
          <w:szCs w:val="24"/>
        </w:rPr>
        <w:t>А, Б</w:t>
      </w:r>
      <w:r w:rsidR="00036510">
        <w:rPr>
          <w:rFonts w:ascii="Times New Roman" w:hAnsi="Times New Roman"/>
          <w:i/>
          <w:sz w:val="24"/>
          <w:szCs w:val="24"/>
        </w:rPr>
        <w:t>,</w:t>
      </w:r>
      <w:r w:rsidRPr="00D334E9">
        <w:rPr>
          <w:rFonts w:ascii="Times New Roman" w:hAnsi="Times New Roman"/>
          <w:i/>
          <w:sz w:val="24"/>
          <w:szCs w:val="24"/>
        </w:rPr>
        <w:t xml:space="preserve"> трубою</w:t>
      </w:r>
      <w:r w:rsidRPr="00D334E9">
        <w:rPr>
          <w:rFonts w:ascii="Times New Roman" w:hAnsi="Times New Roman"/>
          <w:sz w:val="24"/>
          <w:szCs w:val="24"/>
        </w:rPr>
        <w:t xml:space="preserve">… иллюзия трёх </w:t>
      </w:r>
      <w:proofErr w:type="gramStart"/>
      <w:r w:rsidRPr="00D334E9">
        <w:rPr>
          <w:rFonts w:ascii="Times New Roman" w:hAnsi="Times New Roman"/>
          <w:sz w:val="24"/>
          <w:szCs w:val="24"/>
        </w:rPr>
        <w:t>Я</w:t>
      </w:r>
      <w:proofErr w:type="gramEnd"/>
      <w:r w:rsidRPr="00D334E9">
        <w:rPr>
          <w:rFonts w:ascii="Times New Roman" w:hAnsi="Times New Roman"/>
          <w:sz w:val="24"/>
          <w:szCs w:val="24"/>
        </w:rPr>
        <w:t xml:space="preserve">, чтобы у тебя в </w:t>
      </w:r>
      <w:proofErr w:type="spellStart"/>
      <w:r w:rsidRPr="00D334E9">
        <w:rPr>
          <w:rFonts w:ascii="Times New Roman" w:hAnsi="Times New Roman"/>
          <w:i/>
          <w:sz w:val="24"/>
          <w:szCs w:val="24"/>
        </w:rPr>
        <w:t>дао</w:t>
      </w:r>
      <w:proofErr w:type="spellEnd"/>
      <w:r w:rsidRPr="00D334E9">
        <w:rPr>
          <w:rFonts w:ascii="Times New Roman" w:hAnsi="Times New Roman"/>
          <w:sz w:val="24"/>
          <w:szCs w:val="24"/>
        </w:rPr>
        <w:t xml:space="preserve"> появилась реализация. Поэтому</w:t>
      </w:r>
      <w:r w:rsidRPr="00F53A82">
        <w:rPr>
          <w:rFonts w:ascii="Times New Roman" w:hAnsi="Times New Roman"/>
          <w:sz w:val="24"/>
          <w:szCs w:val="24"/>
        </w:rPr>
        <w:t xml:space="preserve"> даже два в одном </w:t>
      </w:r>
      <w:r w:rsidRPr="00E33D79">
        <w:rPr>
          <w:rFonts w:ascii="Times New Roman" w:hAnsi="Times New Roman"/>
          <w:sz w:val="24"/>
          <w:szCs w:val="24"/>
        </w:rPr>
        <w:t>мало – надо три в одном.</w:t>
      </w:r>
      <w:r w:rsidRPr="00F53A82">
        <w:rPr>
          <w:rFonts w:ascii="Times New Roman" w:hAnsi="Times New Roman"/>
          <w:sz w:val="24"/>
          <w:szCs w:val="24"/>
        </w:rPr>
        <w:t xml:space="preserve"> Я </w:t>
      </w:r>
      <w:r w:rsidR="00E33D79">
        <w:rPr>
          <w:rFonts w:ascii="Times New Roman" w:hAnsi="Times New Roman"/>
          <w:sz w:val="24"/>
          <w:szCs w:val="24"/>
        </w:rPr>
        <w:t>вам публиковал</w:t>
      </w:r>
      <w:r w:rsidRPr="00F53A82">
        <w:rPr>
          <w:rFonts w:ascii="Times New Roman" w:hAnsi="Times New Roman"/>
          <w:sz w:val="24"/>
          <w:szCs w:val="24"/>
        </w:rPr>
        <w:t xml:space="preserve"> три:</w:t>
      </w:r>
    </w:p>
    <w:p w:rsidR="00E33D79" w:rsidRPr="005833AE" w:rsidRDefault="005833AE" w:rsidP="00F53A82">
      <w:pPr>
        <w:spacing w:after="0" w:line="240" w:lineRule="auto"/>
        <w:ind w:firstLine="454"/>
        <w:jc w:val="both"/>
        <w:rPr>
          <w:rFonts w:ascii="Times New Roman" w:hAnsi="Times New Roman"/>
          <w:b/>
          <w:i/>
          <w:sz w:val="24"/>
          <w:szCs w:val="24"/>
        </w:rPr>
      </w:pPr>
      <w:r>
        <w:rPr>
          <w:rFonts w:ascii="Times New Roman" w:hAnsi="Times New Roman"/>
          <w:b/>
          <w:i/>
          <w:sz w:val="24"/>
          <w:szCs w:val="24"/>
        </w:rPr>
        <w:t xml:space="preserve">– </w:t>
      </w:r>
      <w:proofErr w:type="spellStart"/>
      <w:r w:rsidR="00F53A82" w:rsidRPr="005833AE">
        <w:rPr>
          <w:rFonts w:ascii="Times New Roman" w:hAnsi="Times New Roman"/>
          <w:b/>
          <w:i/>
          <w:sz w:val="24"/>
          <w:szCs w:val="24"/>
        </w:rPr>
        <w:t>инь</w:t>
      </w:r>
      <w:proofErr w:type="spellEnd"/>
      <w:r w:rsidR="00F53A82" w:rsidRPr="005833AE">
        <w:rPr>
          <w:rFonts w:ascii="Times New Roman" w:hAnsi="Times New Roman"/>
          <w:b/>
          <w:i/>
          <w:sz w:val="24"/>
          <w:szCs w:val="24"/>
        </w:rPr>
        <w:t xml:space="preserve"> отдельно,</w:t>
      </w:r>
    </w:p>
    <w:p w:rsidR="00E33D79" w:rsidRPr="005833AE" w:rsidRDefault="005833AE" w:rsidP="00F53A82">
      <w:pPr>
        <w:spacing w:after="0" w:line="240" w:lineRule="auto"/>
        <w:ind w:firstLine="454"/>
        <w:jc w:val="both"/>
        <w:rPr>
          <w:rFonts w:ascii="Times New Roman" w:hAnsi="Times New Roman"/>
          <w:b/>
          <w:i/>
          <w:sz w:val="24"/>
          <w:szCs w:val="24"/>
        </w:rPr>
      </w:pPr>
      <w:r>
        <w:rPr>
          <w:rFonts w:ascii="Times New Roman" w:hAnsi="Times New Roman"/>
          <w:b/>
          <w:i/>
          <w:sz w:val="24"/>
          <w:szCs w:val="24"/>
        </w:rPr>
        <w:t xml:space="preserve">– </w:t>
      </w:r>
      <w:proofErr w:type="spellStart"/>
      <w:r w:rsidR="00F53A82" w:rsidRPr="005833AE">
        <w:rPr>
          <w:rFonts w:ascii="Times New Roman" w:hAnsi="Times New Roman"/>
          <w:b/>
          <w:i/>
          <w:sz w:val="24"/>
          <w:szCs w:val="24"/>
        </w:rPr>
        <w:t>ян</w:t>
      </w:r>
      <w:proofErr w:type="spellEnd"/>
      <w:r w:rsidR="00F53A82" w:rsidRPr="005833AE">
        <w:rPr>
          <w:rFonts w:ascii="Times New Roman" w:hAnsi="Times New Roman"/>
          <w:b/>
          <w:i/>
          <w:sz w:val="24"/>
          <w:szCs w:val="24"/>
        </w:rPr>
        <w:t xml:space="preserve"> отдельно,</w:t>
      </w:r>
    </w:p>
    <w:p w:rsidR="005833AE" w:rsidRPr="005833AE" w:rsidRDefault="005833AE" w:rsidP="00F53A82">
      <w:pPr>
        <w:spacing w:after="0" w:line="240" w:lineRule="auto"/>
        <w:ind w:firstLine="454"/>
        <w:jc w:val="both"/>
        <w:rPr>
          <w:rFonts w:ascii="Times New Roman" w:hAnsi="Times New Roman"/>
          <w:b/>
          <w:i/>
          <w:sz w:val="24"/>
          <w:szCs w:val="24"/>
        </w:rPr>
      </w:pPr>
      <w:r>
        <w:rPr>
          <w:rFonts w:ascii="Times New Roman" w:hAnsi="Times New Roman"/>
          <w:b/>
          <w:i/>
          <w:sz w:val="24"/>
          <w:szCs w:val="24"/>
        </w:rPr>
        <w:t xml:space="preserve">– </w:t>
      </w:r>
      <w:r w:rsidR="00F53A82" w:rsidRPr="005833AE">
        <w:rPr>
          <w:rFonts w:ascii="Times New Roman" w:hAnsi="Times New Roman"/>
          <w:b/>
          <w:i/>
          <w:sz w:val="24"/>
          <w:szCs w:val="24"/>
        </w:rPr>
        <w:t>целое между ними отдельно и</w:t>
      </w:r>
    </w:p>
    <w:p w:rsidR="00A22ACB" w:rsidRDefault="005833AE" w:rsidP="00F53A82">
      <w:pPr>
        <w:spacing w:after="0" w:line="240" w:lineRule="auto"/>
        <w:ind w:firstLine="454"/>
        <w:jc w:val="both"/>
        <w:rPr>
          <w:rFonts w:ascii="Times New Roman" w:hAnsi="Times New Roman"/>
          <w:sz w:val="24"/>
          <w:szCs w:val="24"/>
        </w:rPr>
      </w:pPr>
      <w:r>
        <w:rPr>
          <w:rFonts w:ascii="Times New Roman" w:hAnsi="Times New Roman"/>
          <w:b/>
          <w:i/>
          <w:sz w:val="24"/>
          <w:szCs w:val="24"/>
        </w:rPr>
        <w:t xml:space="preserve">– </w:t>
      </w:r>
      <w:r w:rsidR="00E33D79" w:rsidRPr="005833AE">
        <w:rPr>
          <w:rFonts w:ascii="Times New Roman" w:hAnsi="Times New Roman"/>
          <w:b/>
          <w:i/>
          <w:sz w:val="24"/>
          <w:szCs w:val="24"/>
        </w:rPr>
        <w:t>Ц</w:t>
      </w:r>
      <w:r w:rsidR="00F53A82" w:rsidRPr="005833AE">
        <w:rPr>
          <w:rFonts w:ascii="Times New Roman" w:hAnsi="Times New Roman"/>
          <w:b/>
          <w:i/>
          <w:sz w:val="24"/>
          <w:szCs w:val="24"/>
        </w:rPr>
        <w:t>ельность, где их уже нет.</w:t>
      </w:r>
      <w:r>
        <w:rPr>
          <w:rFonts w:ascii="Times New Roman" w:hAnsi="Times New Roman"/>
          <w:b/>
          <w:i/>
          <w:sz w:val="24"/>
          <w:szCs w:val="24"/>
        </w:rPr>
        <w:t xml:space="preserve"> </w:t>
      </w:r>
      <w:r w:rsidR="00F53A82" w:rsidRPr="005833AE">
        <w:rPr>
          <w:rFonts w:ascii="Times New Roman" w:hAnsi="Times New Roman"/>
          <w:sz w:val="24"/>
          <w:szCs w:val="24"/>
        </w:rPr>
        <w:t>Это настоящий Путь Майтрейи.</w:t>
      </w:r>
      <w:r w:rsidRPr="005833AE">
        <w:rPr>
          <w:rFonts w:ascii="Times New Roman" w:hAnsi="Times New Roman"/>
          <w:sz w:val="24"/>
          <w:szCs w:val="24"/>
        </w:rPr>
        <w:t xml:space="preserve"> </w:t>
      </w:r>
      <w:r w:rsidR="00F53A82" w:rsidRPr="005833AE">
        <w:rPr>
          <w:rFonts w:ascii="Times New Roman" w:hAnsi="Times New Roman"/>
          <w:sz w:val="24"/>
          <w:szCs w:val="24"/>
        </w:rPr>
        <w:t>Вопрос</w:t>
      </w:r>
      <w:r w:rsidR="00F53A82" w:rsidRPr="00F53A82">
        <w:rPr>
          <w:rFonts w:ascii="Times New Roman" w:hAnsi="Times New Roman"/>
          <w:sz w:val="24"/>
          <w:szCs w:val="24"/>
        </w:rPr>
        <w:t xml:space="preserve"> снят</w:t>
      </w:r>
      <w:r w:rsidR="00036510">
        <w:rPr>
          <w:rFonts w:ascii="Times New Roman" w:hAnsi="Times New Roman"/>
          <w:sz w:val="24"/>
          <w:szCs w:val="24"/>
        </w:rPr>
        <w:t>, в</w:t>
      </w:r>
      <w:r w:rsidR="00F53A82" w:rsidRPr="00F53A82">
        <w:rPr>
          <w:rFonts w:ascii="Times New Roman" w:hAnsi="Times New Roman"/>
          <w:sz w:val="24"/>
          <w:szCs w:val="24"/>
        </w:rPr>
        <w:t>сё</w:t>
      </w:r>
      <w:r w:rsidR="00036510">
        <w:rPr>
          <w:rFonts w:ascii="Times New Roman" w:hAnsi="Times New Roman"/>
          <w:sz w:val="24"/>
          <w:szCs w:val="24"/>
        </w:rPr>
        <w:t>, х</w:t>
      </w:r>
      <w:r w:rsidR="00F53A82" w:rsidRPr="00F53A82">
        <w:rPr>
          <w:rFonts w:ascii="Times New Roman" w:hAnsi="Times New Roman"/>
          <w:sz w:val="24"/>
          <w:szCs w:val="24"/>
        </w:rPr>
        <w:t>ватит. Второй принцип, который мы додумаем</w:t>
      </w:r>
      <w:r w:rsidR="00E33D79">
        <w:rPr>
          <w:rFonts w:ascii="Times New Roman" w:hAnsi="Times New Roman"/>
          <w:sz w:val="24"/>
          <w:szCs w:val="24"/>
        </w:rPr>
        <w:t>.</w:t>
      </w:r>
    </w:p>
    <w:p w:rsidR="00F53A82" w:rsidRPr="00F53A82" w:rsidRDefault="00A22ACB" w:rsidP="00A22ACB">
      <w:pPr>
        <w:pStyle w:val="0"/>
      </w:pPr>
      <w:bookmarkStart w:id="25" w:name="_Toc435668761"/>
      <w:r>
        <w:t>Сердца на перспективу</w:t>
      </w:r>
      <w:bookmarkEnd w:id="25"/>
      <w:r w:rsidR="00F53A82" w:rsidRPr="00F53A82">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Я </w:t>
      </w:r>
      <w:r w:rsidRPr="00F53A82">
        <w:rPr>
          <w:rFonts w:ascii="Times New Roman" w:hAnsi="Times New Roman"/>
          <w:b/>
          <w:sz w:val="24"/>
          <w:szCs w:val="24"/>
        </w:rPr>
        <w:t>продиктую</w:t>
      </w:r>
      <w:r w:rsidRPr="00F53A82">
        <w:rPr>
          <w:rFonts w:ascii="Times New Roman" w:hAnsi="Times New Roman"/>
          <w:sz w:val="24"/>
          <w:szCs w:val="24"/>
        </w:rPr>
        <w:t xml:space="preserve"> </w:t>
      </w:r>
      <w:r w:rsidRPr="005833AE">
        <w:rPr>
          <w:rFonts w:ascii="Times New Roman" w:hAnsi="Times New Roman"/>
          <w:b/>
          <w:sz w:val="24"/>
          <w:szCs w:val="24"/>
        </w:rPr>
        <w:t>сейчас</w:t>
      </w:r>
      <w:r w:rsidR="00A70248" w:rsidRPr="005833AE">
        <w:rPr>
          <w:rFonts w:ascii="Times New Roman" w:hAnsi="Times New Roman"/>
          <w:b/>
          <w:sz w:val="24"/>
          <w:szCs w:val="24"/>
        </w:rPr>
        <w:t xml:space="preserve"> Сер</w:t>
      </w:r>
      <w:r w:rsidRPr="005833AE">
        <w:rPr>
          <w:rFonts w:ascii="Times New Roman" w:hAnsi="Times New Roman"/>
          <w:b/>
          <w:sz w:val="24"/>
          <w:szCs w:val="24"/>
        </w:rPr>
        <w:t>дца</w:t>
      </w:r>
      <w:r w:rsidRPr="00F53A82">
        <w:rPr>
          <w:rFonts w:ascii="Times New Roman" w:hAnsi="Times New Roman"/>
          <w:sz w:val="24"/>
          <w:szCs w:val="24"/>
        </w:rPr>
        <w:t xml:space="preserve"> </w:t>
      </w:r>
      <w:r w:rsidRPr="00F53A82">
        <w:rPr>
          <w:rFonts w:ascii="Times New Roman" w:hAnsi="Times New Roman"/>
          <w:b/>
          <w:sz w:val="24"/>
          <w:szCs w:val="24"/>
        </w:rPr>
        <w:t>на</w:t>
      </w:r>
      <w:r w:rsidRPr="00F53A82">
        <w:rPr>
          <w:rFonts w:ascii="Times New Roman" w:hAnsi="Times New Roman"/>
          <w:sz w:val="24"/>
          <w:szCs w:val="24"/>
        </w:rPr>
        <w:t xml:space="preserve"> </w:t>
      </w:r>
      <w:r w:rsidRPr="00F53A82">
        <w:rPr>
          <w:rFonts w:ascii="Times New Roman" w:hAnsi="Times New Roman"/>
          <w:b/>
          <w:sz w:val="24"/>
          <w:szCs w:val="24"/>
        </w:rPr>
        <w:t>перспективу</w:t>
      </w:r>
      <w:r w:rsidR="00036510" w:rsidRPr="00036510">
        <w:rPr>
          <w:rFonts w:ascii="Times New Roman" w:hAnsi="Times New Roman"/>
          <w:sz w:val="24"/>
          <w:szCs w:val="24"/>
        </w:rPr>
        <w:t>,</w:t>
      </w:r>
      <w:r w:rsidRPr="00036510">
        <w:rPr>
          <w:rFonts w:ascii="Times New Roman" w:hAnsi="Times New Roman"/>
          <w:sz w:val="24"/>
          <w:szCs w:val="24"/>
        </w:rPr>
        <w:t xml:space="preserve"> </w:t>
      </w:r>
      <w:r w:rsidRPr="00F53A82">
        <w:rPr>
          <w:rFonts w:ascii="Times New Roman" w:hAnsi="Times New Roman"/>
          <w:sz w:val="24"/>
          <w:szCs w:val="24"/>
        </w:rPr>
        <w:t>пока мы в теме. Мы сейчас их стяжать не будем, потому что и большинство наших служащих</w:t>
      </w:r>
      <w:r w:rsidR="00036510">
        <w:rPr>
          <w:rFonts w:ascii="Times New Roman" w:hAnsi="Times New Roman"/>
          <w:sz w:val="24"/>
          <w:szCs w:val="24"/>
        </w:rPr>
        <w:t>,</w:t>
      </w:r>
      <w:r w:rsidRPr="00F53A82">
        <w:rPr>
          <w:rFonts w:ascii="Times New Roman" w:hAnsi="Times New Roman"/>
          <w:sz w:val="24"/>
          <w:szCs w:val="24"/>
        </w:rPr>
        <w:t xml:space="preserve"> и мы сами к этому не готовы. Вы сейчас поймёте</w:t>
      </w:r>
      <w:r w:rsidR="00036510">
        <w:rPr>
          <w:rFonts w:ascii="Times New Roman" w:hAnsi="Times New Roman"/>
          <w:sz w:val="24"/>
          <w:szCs w:val="24"/>
        </w:rPr>
        <w:t>,</w:t>
      </w:r>
      <w:r w:rsidRPr="00F53A82">
        <w:rPr>
          <w:rFonts w:ascii="Times New Roman" w:hAnsi="Times New Roman"/>
          <w:sz w:val="24"/>
          <w:szCs w:val="24"/>
        </w:rPr>
        <w:t xml:space="preserve"> о чём я. Хотя названия вам известны. </w:t>
      </w:r>
      <w:r w:rsidRPr="00F53A82">
        <w:rPr>
          <w:rFonts w:ascii="Times New Roman" w:hAnsi="Times New Roman"/>
          <w:b/>
          <w:sz w:val="24"/>
          <w:szCs w:val="24"/>
        </w:rPr>
        <w:t>Они</w:t>
      </w:r>
      <w:r w:rsidRPr="00F53A82">
        <w:rPr>
          <w:rFonts w:ascii="Times New Roman" w:hAnsi="Times New Roman"/>
          <w:sz w:val="24"/>
          <w:szCs w:val="24"/>
        </w:rPr>
        <w:t xml:space="preserve"> </w:t>
      </w:r>
      <w:r w:rsidRPr="00F53A82">
        <w:rPr>
          <w:rFonts w:ascii="Times New Roman" w:hAnsi="Times New Roman"/>
          <w:b/>
          <w:sz w:val="24"/>
          <w:szCs w:val="24"/>
        </w:rPr>
        <w:t>нарабатываются</w:t>
      </w:r>
      <w:r w:rsidRPr="00F53A82">
        <w:rPr>
          <w:rFonts w:ascii="Times New Roman" w:hAnsi="Times New Roman"/>
          <w:sz w:val="24"/>
          <w:szCs w:val="24"/>
        </w:rPr>
        <w:t xml:space="preserve"> </w:t>
      </w:r>
      <w:r w:rsidRPr="00F53A82">
        <w:rPr>
          <w:rFonts w:ascii="Times New Roman" w:hAnsi="Times New Roman"/>
          <w:b/>
          <w:sz w:val="24"/>
          <w:szCs w:val="24"/>
        </w:rPr>
        <w:t>практиками</w:t>
      </w:r>
      <w:r w:rsidRPr="00F53A82">
        <w:rPr>
          <w:rFonts w:ascii="Times New Roman" w:hAnsi="Times New Roman"/>
          <w:sz w:val="24"/>
          <w:szCs w:val="24"/>
        </w:rPr>
        <w:t>. Эти практики у нас появились недавно…. 9-я практика сразу рушит перспективы следующих</w:t>
      </w:r>
      <w:r w:rsidR="00036510">
        <w:rPr>
          <w:rFonts w:ascii="Times New Roman" w:hAnsi="Times New Roman"/>
          <w:sz w:val="24"/>
          <w:szCs w:val="24"/>
        </w:rPr>
        <w:t xml:space="preserve"> (</w:t>
      </w:r>
      <w:r w:rsidRPr="00F53A82">
        <w:rPr>
          <w:rFonts w:ascii="Times New Roman" w:hAnsi="Times New Roman"/>
          <w:sz w:val="24"/>
          <w:szCs w:val="24"/>
        </w:rPr>
        <w:t>или 9-е</w:t>
      </w:r>
      <w:r w:rsidR="00A70248">
        <w:rPr>
          <w:rFonts w:ascii="Times New Roman" w:hAnsi="Times New Roman"/>
          <w:sz w:val="24"/>
          <w:szCs w:val="24"/>
        </w:rPr>
        <w:t xml:space="preserve"> Сер</w:t>
      </w:r>
      <w:r w:rsidRPr="00F53A82">
        <w:rPr>
          <w:rFonts w:ascii="Times New Roman" w:hAnsi="Times New Roman"/>
          <w:sz w:val="24"/>
          <w:szCs w:val="24"/>
        </w:rPr>
        <w:t>дце</w:t>
      </w:r>
      <w:r w:rsidR="00036510">
        <w:rPr>
          <w:rFonts w:ascii="Times New Roman" w:hAnsi="Times New Roman"/>
          <w:sz w:val="24"/>
          <w:szCs w:val="24"/>
        </w:rPr>
        <w:t>)</w:t>
      </w:r>
      <w:r w:rsidRPr="00F53A82">
        <w:rPr>
          <w:rFonts w:ascii="Times New Roman" w:hAnsi="Times New Roman"/>
          <w:sz w:val="24"/>
          <w:szCs w:val="24"/>
        </w:rPr>
        <w:t>. 8-рицу мы стяжали, потому что у нас это есть. 16-рицу мы стяжать не можем, потому что у нас пока идёт реализация</w:t>
      </w:r>
      <w:r w:rsidR="00036510">
        <w:rPr>
          <w:rFonts w:ascii="Times New Roman" w:hAnsi="Times New Roman"/>
          <w:sz w:val="24"/>
          <w:szCs w:val="24"/>
        </w:rPr>
        <w:t xml:space="preserve"> этого процесса</w:t>
      </w:r>
      <w:r w:rsidRPr="00F53A82">
        <w:rPr>
          <w:rFonts w:ascii="Times New Roman" w:hAnsi="Times New Roman"/>
          <w:sz w:val="24"/>
          <w:szCs w:val="24"/>
        </w:rPr>
        <w:t>. Я не буду комментировать</w:t>
      </w:r>
      <w:r w:rsidR="00036510">
        <w:rPr>
          <w:rFonts w:ascii="Times New Roman" w:hAnsi="Times New Roman"/>
          <w:sz w:val="24"/>
          <w:szCs w:val="24"/>
        </w:rPr>
        <w:t>,</w:t>
      </w:r>
      <w:r w:rsidRPr="00F53A82">
        <w:rPr>
          <w:rFonts w:ascii="Times New Roman" w:hAnsi="Times New Roman"/>
          <w:sz w:val="24"/>
          <w:szCs w:val="24"/>
        </w:rPr>
        <w:t xml:space="preserve"> идёт… </w:t>
      </w:r>
      <w:r w:rsidRPr="00F53A82">
        <w:rPr>
          <w:rFonts w:ascii="Times New Roman" w:hAnsi="Times New Roman"/>
          <w:b/>
          <w:sz w:val="24"/>
          <w:szCs w:val="24"/>
        </w:rPr>
        <w:t>9-е</w:t>
      </w:r>
      <w:r w:rsidRPr="00F53A82">
        <w:rPr>
          <w:rFonts w:ascii="Times New Roman" w:hAnsi="Times New Roman"/>
          <w:sz w:val="24"/>
          <w:szCs w:val="24"/>
        </w:rPr>
        <w:t xml:space="preserve"> </w:t>
      </w:r>
      <w:r w:rsidRPr="00F53A82">
        <w:rPr>
          <w:rFonts w:ascii="Times New Roman" w:hAnsi="Times New Roman"/>
          <w:b/>
          <w:sz w:val="24"/>
          <w:szCs w:val="24"/>
        </w:rPr>
        <w:t>Сердце</w:t>
      </w:r>
      <w:r w:rsidRPr="00F53A82">
        <w:rPr>
          <w:rFonts w:ascii="Times New Roman" w:hAnsi="Times New Roman"/>
          <w:sz w:val="24"/>
          <w:szCs w:val="24"/>
        </w:rPr>
        <w:t xml:space="preserve"> – мы называли его Пламенным – это </w:t>
      </w:r>
      <w:r w:rsidRPr="00F53A82">
        <w:rPr>
          <w:rFonts w:ascii="Times New Roman" w:hAnsi="Times New Roman"/>
          <w:b/>
          <w:sz w:val="24"/>
          <w:szCs w:val="24"/>
        </w:rPr>
        <w:t>Пробуждённое</w:t>
      </w:r>
      <w:r w:rsidRPr="00F53A82">
        <w:rPr>
          <w:rFonts w:ascii="Times New Roman" w:hAnsi="Times New Roman"/>
          <w:sz w:val="24"/>
          <w:szCs w:val="24"/>
        </w:rPr>
        <w:t xml:space="preserve"> </w:t>
      </w:r>
      <w:r w:rsidRPr="00F53A82">
        <w:rPr>
          <w:rFonts w:ascii="Times New Roman" w:hAnsi="Times New Roman"/>
          <w:b/>
          <w:sz w:val="24"/>
          <w:szCs w:val="24"/>
        </w:rPr>
        <w:t>Сердце</w:t>
      </w:r>
      <w:r w:rsidRPr="00F53A82">
        <w:rPr>
          <w:rFonts w:ascii="Times New Roman" w:hAnsi="Times New Roman"/>
          <w:sz w:val="24"/>
          <w:szCs w:val="24"/>
        </w:rPr>
        <w:t>. Практику вспоминае</w:t>
      </w:r>
      <w:r w:rsidR="00036510">
        <w:rPr>
          <w:rFonts w:ascii="Times New Roman" w:hAnsi="Times New Roman"/>
          <w:sz w:val="24"/>
          <w:szCs w:val="24"/>
        </w:rPr>
        <w:t>м</w:t>
      </w:r>
      <w:r w:rsidRPr="00F53A82">
        <w:rPr>
          <w:rFonts w:ascii="Times New Roman" w:hAnsi="Times New Roman"/>
          <w:sz w:val="24"/>
          <w:szCs w:val="24"/>
        </w:rPr>
        <w:t xml:space="preserve">? </w:t>
      </w:r>
      <w:r w:rsidRPr="00F53A82">
        <w:rPr>
          <w:rFonts w:ascii="Times New Roman" w:hAnsi="Times New Roman"/>
          <w:b/>
          <w:sz w:val="24"/>
          <w:szCs w:val="24"/>
        </w:rPr>
        <w:t>10-е</w:t>
      </w:r>
      <w:r w:rsidRPr="00F53A82">
        <w:rPr>
          <w:rFonts w:ascii="Times New Roman" w:hAnsi="Times New Roman"/>
          <w:sz w:val="24"/>
          <w:szCs w:val="24"/>
        </w:rPr>
        <w:t xml:space="preserve"> </w:t>
      </w:r>
      <w:r w:rsidRPr="00F53A82">
        <w:rPr>
          <w:rFonts w:ascii="Times New Roman" w:hAnsi="Times New Roman"/>
          <w:b/>
          <w:sz w:val="24"/>
          <w:szCs w:val="24"/>
        </w:rPr>
        <w:t>Сердце</w:t>
      </w:r>
      <w:r w:rsidRPr="00F53A82">
        <w:rPr>
          <w:rFonts w:ascii="Times New Roman" w:hAnsi="Times New Roman"/>
          <w:sz w:val="24"/>
          <w:szCs w:val="24"/>
        </w:rPr>
        <w:t xml:space="preserve"> – это </w:t>
      </w:r>
      <w:r w:rsidRPr="00F53A82">
        <w:rPr>
          <w:rFonts w:ascii="Times New Roman" w:hAnsi="Times New Roman"/>
          <w:b/>
          <w:sz w:val="24"/>
          <w:szCs w:val="24"/>
        </w:rPr>
        <w:t>Воскрешённое</w:t>
      </w:r>
      <w:r w:rsidRPr="00F53A82">
        <w:rPr>
          <w:rFonts w:ascii="Times New Roman" w:hAnsi="Times New Roman"/>
          <w:sz w:val="24"/>
          <w:szCs w:val="24"/>
        </w:rPr>
        <w:t xml:space="preserve"> </w:t>
      </w:r>
      <w:r w:rsidRPr="00F53A82">
        <w:rPr>
          <w:rFonts w:ascii="Times New Roman" w:hAnsi="Times New Roman"/>
          <w:b/>
          <w:sz w:val="24"/>
          <w:szCs w:val="24"/>
        </w:rPr>
        <w:t>Сердце</w:t>
      </w:r>
      <w:r w:rsidRPr="00F53A82">
        <w:rPr>
          <w:rFonts w:ascii="Times New Roman" w:hAnsi="Times New Roman"/>
          <w:sz w:val="24"/>
          <w:szCs w:val="24"/>
        </w:rPr>
        <w:t>. Сразу скажу – не имея Пробуждённого Сердца, объяснить, что такое Воскрешённое Сердце пока бесполезно. Нам нужна критическая масса служащих – это количество, которое имеет Пробуждённое Сердце, чтобы познать Воскрешённое</w:t>
      </w:r>
      <w:r w:rsidR="00036510">
        <w:rPr>
          <w:rFonts w:ascii="Times New Roman" w:hAnsi="Times New Roman"/>
          <w:sz w:val="24"/>
          <w:szCs w:val="24"/>
        </w:rPr>
        <w:t xml:space="preserve"> Сердце</w:t>
      </w:r>
      <w:r w:rsidRPr="00F53A82">
        <w:rPr>
          <w:rFonts w:ascii="Times New Roman" w:hAnsi="Times New Roman"/>
          <w:sz w:val="24"/>
          <w:szCs w:val="24"/>
        </w:rPr>
        <w:t xml:space="preserve">. Даже, если кто-то один познал, он не имеет право другим это передать, пока не появляется некая команда, которая смогла это реализовывать или </w:t>
      </w:r>
      <w:r w:rsidR="007F0FC5">
        <w:rPr>
          <w:rFonts w:ascii="Times New Roman" w:hAnsi="Times New Roman"/>
          <w:sz w:val="24"/>
          <w:szCs w:val="24"/>
        </w:rPr>
        <w:t>реализует</w:t>
      </w:r>
      <w:r w:rsidRPr="00F53A82">
        <w:rPr>
          <w:rFonts w:ascii="Times New Roman" w:hAnsi="Times New Roman"/>
          <w:sz w:val="24"/>
          <w:szCs w:val="24"/>
        </w:rPr>
        <w:t>. Увидели? Это закон, начиная с 9-ки и выше</w:t>
      </w:r>
      <w:r w:rsidR="007F0FC5">
        <w:rPr>
          <w:rFonts w:ascii="Times New Roman" w:hAnsi="Times New Roman"/>
          <w:sz w:val="24"/>
          <w:szCs w:val="24"/>
        </w:rPr>
        <w:t>,</w:t>
      </w:r>
      <w:r w:rsidRPr="00F53A82">
        <w:rPr>
          <w:rFonts w:ascii="Times New Roman" w:hAnsi="Times New Roman"/>
          <w:sz w:val="24"/>
          <w:szCs w:val="24"/>
        </w:rPr>
        <w:t xml:space="preserve"> априори.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Т</w:t>
      </w:r>
      <w:r w:rsidR="007F0FC5">
        <w:rPr>
          <w:rFonts w:ascii="Times New Roman" w:hAnsi="Times New Roman"/>
          <w:sz w:val="24"/>
          <w:szCs w:val="24"/>
        </w:rPr>
        <w:t>о есть</w:t>
      </w:r>
      <w:r w:rsidRPr="00F53A82">
        <w:rPr>
          <w:rFonts w:ascii="Times New Roman" w:hAnsi="Times New Roman"/>
          <w:sz w:val="24"/>
          <w:szCs w:val="24"/>
        </w:rPr>
        <w:t>, начиная с 9-ки, мы выходим в команд</w:t>
      </w:r>
      <w:r w:rsidR="007F0FC5">
        <w:rPr>
          <w:rFonts w:ascii="Times New Roman" w:hAnsi="Times New Roman"/>
          <w:sz w:val="24"/>
          <w:szCs w:val="24"/>
        </w:rPr>
        <w:t>ность</w:t>
      </w:r>
      <w:r w:rsidRPr="00F53A82">
        <w:rPr>
          <w:rFonts w:ascii="Times New Roman" w:hAnsi="Times New Roman"/>
          <w:sz w:val="24"/>
          <w:szCs w:val="24"/>
        </w:rPr>
        <w:t>. Один познаёт. Этим познанием он просто держит эту фиксацию и, пока команда какая-то не созреет на такой же уровень, это непередаваемо. Это закрытый непередаваемый опыт. А 16 – это</w:t>
      </w:r>
      <w:r w:rsidR="007F0FC5">
        <w:rPr>
          <w:rFonts w:ascii="Times New Roman" w:hAnsi="Times New Roman"/>
          <w:sz w:val="24"/>
          <w:szCs w:val="24"/>
        </w:rPr>
        <w:t>, кстати,</w:t>
      </w:r>
      <w:r w:rsidRPr="00F53A82">
        <w:rPr>
          <w:rFonts w:ascii="Times New Roman" w:hAnsi="Times New Roman"/>
          <w:sz w:val="24"/>
          <w:szCs w:val="24"/>
        </w:rPr>
        <w:t xml:space="preserve"> Метагалактик</w:t>
      </w:r>
      <w:r w:rsidR="007F0FC5">
        <w:rPr>
          <w:rFonts w:ascii="Times New Roman" w:hAnsi="Times New Roman"/>
          <w:sz w:val="24"/>
          <w:szCs w:val="24"/>
        </w:rPr>
        <w:t>а,</w:t>
      </w:r>
      <w:r w:rsidRPr="00F53A82">
        <w:rPr>
          <w:rFonts w:ascii="Times New Roman" w:hAnsi="Times New Roman"/>
          <w:sz w:val="24"/>
          <w:szCs w:val="24"/>
        </w:rPr>
        <w:t xml:space="preserve"> – ИДИВО Метагалактики. И здесь мы утыкаемся в </w:t>
      </w:r>
      <w:r w:rsidRPr="00F53A82">
        <w:rPr>
          <w:rFonts w:ascii="Times New Roman" w:hAnsi="Times New Roman"/>
          <w:b/>
          <w:sz w:val="24"/>
          <w:szCs w:val="24"/>
        </w:rPr>
        <w:t>командность</w:t>
      </w:r>
      <w:r w:rsidRPr="00F53A82">
        <w:rPr>
          <w:rFonts w:ascii="Times New Roman" w:hAnsi="Times New Roman"/>
          <w:sz w:val="24"/>
          <w:szCs w:val="24"/>
        </w:rPr>
        <w:t xml:space="preserve">. </w:t>
      </w:r>
      <w:r w:rsidRPr="00F53A82">
        <w:rPr>
          <w:rFonts w:ascii="Times New Roman" w:hAnsi="Times New Roman"/>
          <w:b/>
          <w:sz w:val="24"/>
          <w:szCs w:val="24"/>
        </w:rPr>
        <w:t>Если</w:t>
      </w:r>
      <w:r w:rsidRPr="00F53A82">
        <w:rPr>
          <w:rFonts w:ascii="Times New Roman" w:hAnsi="Times New Roman"/>
          <w:sz w:val="24"/>
          <w:szCs w:val="24"/>
        </w:rPr>
        <w:t xml:space="preserve"> </w:t>
      </w:r>
      <w:r w:rsidRPr="00F53A82">
        <w:rPr>
          <w:rFonts w:ascii="Times New Roman" w:hAnsi="Times New Roman"/>
          <w:b/>
          <w:sz w:val="24"/>
          <w:szCs w:val="24"/>
        </w:rPr>
        <w:t>первые</w:t>
      </w:r>
      <w:r w:rsidRPr="00F53A82">
        <w:rPr>
          <w:rFonts w:ascii="Times New Roman" w:hAnsi="Times New Roman"/>
          <w:sz w:val="24"/>
          <w:szCs w:val="24"/>
        </w:rPr>
        <w:t xml:space="preserve"> </w:t>
      </w:r>
      <w:r w:rsidRPr="00F53A82">
        <w:rPr>
          <w:rFonts w:ascii="Times New Roman" w:hAnsi="Times New Roman"/>
          <w:b/>
          <w:sz w:val="24"/>
          <w:szCs w:val="24"/>
        </w:rPr>
        <w:t>8</w:t>
      </w:r>
      <w:r w:rsidRPr="00F53A82">
        <w:rPr>
          <w:rFonts w:ascii="Times New Roman" w:hAnsi="Times New Roman"/>
          <w:sz w:val="24"/>
          <w:szCs w:val="24"/>
        </w:rPr>
        <w:t xml:space="preserve"> – </w:t>
      </w:r>
      <w:r w:rsidRPr="00F53A82">
        <w:rPr>
          <w:rFonts w:ascii="Times New Roman" w:hAnsi="Times New Roman"/>
          <w:b/>
          <w:sz w:val="24"/>
          <w:szCs w:val="24"/>
        </w:rPr>
        <w:t>хотя</w:t>
      </w:r>
      <w:r w:rsidRPr="00F53A82">
        <w:rPr>
          <w:rFonts w:ascii="Times New Roman" w:hAnsi="Times New Roman"/>
          <w:sz w:val="24"/>
          <w:szCs w:val="24"/>
        </w:rPr>
        <w:t xml:space="preserve"> </w:t>
      </w:r>
      <w:r w:rsidRPr="00F53A82">
        <w:rPr>
          <w:rFonts w:ascii="Times New Roman" w:hAnsi="Times New Roman"/>
          <w:b/>
          <w:sz w:val="24"/>
          <w:szCs w:val="24"/>
        </w:rPr>
        <w:t>бы</w:t>
      </w:r>
      <w:r w:rsidRPr="00F53A82">
        <w:rPr>
          <w:rFonts w:ascii="Times New Roman" w:hAnsi="Times New Roman"/>
          <w:sz w:val="24"/>
          <w:szCs w:val="24"/>
        </w:rPr>
        <w:t xml:space="preserve"> </w:t>
      </w:r>
      <w:r w:rsidRPr="00F53A82">
        <w:rPr>
          <w:rFonts w:ascii="Times New Roman" w:hAnsi="Times New Roman"/>
          <w:b/>
          <w:sz w:val="24"/>
          <w:szCs w:val="24"/>
        </w:rPr>
        <w:t>один</w:t>
      </w:r>
      <w:r w:rsidRPr="00F53A82">
        <w:rPr>
          <w:rFonts w:ascii="Times New Roman" w:hAnsi="Times New Roman"/>
          <w:sz w:val="24"/>
          <w:szCs w:val="24"/>
        </w:rPr>
        <w:t xml:space="preserve"> </w:t>
      </w:r>
      <w:r w:rsidRPr="00F53A82">
        <w:rPr>
          <w:rFonts w:ascii="Times New Roman" w:hAnsi="Times New Roman"/>
          <w:b/>
          <w:sz w:val="24"/>
          <w:szCs w:val="24"/>
        </w:rPr>
        <w:t>познал,</w:t>
      </w:r>
      <w:r w:rsidRPr="00F53A82">
        <w:rPr>
          <w:rFonts w:ascii="Times New Roman" w:hAnsi="Times New Roman"/>
          <w:sz w:val="24"/>
          <w:szCs w:val="24"/>
        </w:rPr>
        <w:t xml:space="preserve"> </w:t>
      </w:r>
      <w:r w:rsidRPr="00F53A82">
        <w:rPr>
          <w:rFonts w:ascii="Times New Roman" w:hAnsi="Times New Roman"/>
          <w:b/>
          <w:sz w:val="24"/>
          <w:szCs w:val="24"/>
        </w:rPr>
        <w:t>можно</w:t>
      </w:r>
      <w:r w:rsidRPr="00F53A82">
        <w:rPr>
          <w:rFonts w:ascii="Times New Roman" w:hAnsi="Times New Roman"/>
          <w:sz w:val="24"/>
          <w:szCs w:val="24"/>
        </w:rPr>
        <w:t xml:space="preserve"> </w:t>
      </w:r>
      <w:r w:rsidRPr="00F53A82">
        <w:rPr>
          <w:rFonts w:ascii="Times New Roman" w:hAnsi="Times New Roman"/>
          <w:b/>
          <w:sz w:val="24"/>
          <w:szCs w:val="24"/>
        </w:rPr>
        <w:t>передать,</w:t>
      </w:r>
      <w:r w:rsidRPr="00F53A82">
        <w:rPr>
          <w:rFonts w:ascii="Times New Roman" w:hAnsi="Times New Roman"/>
          <w:sz w:val="24"/>
          <w:szCs w:val="24"/>
        </w:rPr>
        <w:t xml:space="preserve"> </w:t>
      </w:r>
      <w:r w:rsidRPr="00F53A82">
        <w:rPr>
          <w:rFonts w:ascii="Times New Roman" w:hAnsi="Times New Roman"/>
          <w:b/>
          <w:sz w:val="24"/>
          <w:szCs w:val="24"/>
        </w:rPr>
        <w:t>то,</w:t>
      </w:r>
      <w:r w:rsidRPr="00F53A82">
        <w:rPr>
          <w:rFonts w:ascii="Times New Roman" w:hAnsi="Times New Roman"/>
          <w:sz w:val="24"/>
          <w:szCs w:val="24"/>
        </w:rPr>
        <w:t xml:space="preserve"> </w:t>
      </w:r>
      <w:r w:rsidRPr="00F53A82">
        <w:rPr>
          <w:rFonts w:ascii="Times New Roman" w:hAnsi="Times New Roman"/>
          <w:b/>
          <w:sz w:val="24"/>
          <w:szCs w:val="24"/>
        </w:rPr>
        <w:t>начиная</w:t>
      </w:r>
      <w:r w:rsidRPr="00F53A82">
        <w:rPr>
          <w:rFonts w:ascii="Times New Roman" w:hAnsi="Times New Roman"/>
          <w:sz w:val="24"/>
          <w:szCs w:val="24"/>
        </w:rPr>
        <w:t xml:space="preserve"> </w:t>
      </w:r>
      <w:r w:rsidRPr="00F53A82">
        <w:rPr>
          <w:rFonts w:ascii="Times New Roman" w:hAnsi="Times New Roman"/>
          <w:b/>
          <w:sz w:val="24"/>
          <w:szCs w:val="24"/>
        </w:rPr>
        <w:t>с 9-ки</w:t>
      </w:r>
      <w:r w:rsidRPr="00F53A82">
        <w:rPr>
          <w:rFonts w:ascii="Times New Roman" w:hAnsi="Times New Roman"/>
          <w:sz w:val="24"/>
          <w:szCs w:val="24"/>
        </w:rPr>
        <w:t xml:space="preserve"> – </w:t>
      </w:r>
      <w:r w:rsidRPr="00F53A82">
        <w:rPr>
          <w:rFonts w:ascii="Times New Roman" w:hAnsi="Times New Roman"/>
          <w:b/>
          <w:sz w:val="24"/>
          <w:szCs w:val="24"/>
        </w:rPr>
        <w:t>один</w:t>
      </w:r>
      <w:r w:rsidRPr="00F53A82">
        <w:rPr>
          <w:rFonts w:ascii="Times New Roman" w:hAnsi="Times New Roman"/>
          <w:sz w:val="24"/>
          <w:szCs w:val="24"/>
        </w:rPr>
        <w:t xml:space="preserve"> </w:t>
      </w:r>
      <w:r w:rsidRPr="00F53A82">
        <w:rPr>
          <w:rFonts w:ascii="Times New Roman" w:hAnsi="Times New Roman"/>
          <w:b/>
          <w:sz w:val="24"/>
          <w:szCs w:val="24"/>
        </w:rPr>
        <w:t>познал и</w:t>
      </w:r>
      <w:r w:rsidRPr="00F53A82">
        <w:rPr>
          <w:rFonts w:ascii="Times New Roman" w:hAnsi="Times New Roman"/>
          <w:sz w:val="24"/>
          <w:szCs w:val="24"/>
        </w:rPr>
        <w:t xml:space="preserve"> </w:t>
      </w:r>
      <w:r w:rsidRPr="00F53A82">
        <w:rPr>
          <w:rFonts w:ascii="Times New Roman" w:hAnsi="Times New Roman"/>
          <w:b/>
          <w:sz w:val="24"/>
          <w:szCs w:val="24"/>
        </w:rPr>
        <w:t>ждёт,</w:t>
      </w:r>
      <w:r w:rsidRPr="00F53A82">
        <w:rPr>
          <w:rFonts w:ascii="Times New Roman" w:hAnsi="Times New Roman"/>
          <w:sz w:val="24"/>
          <w:szCs w:val="24"/>
        </w:rPr>
        <w:t xml:space="preserve"> </w:t>
      </w:r>
      <w:r w:rsidRPr="00F53A82">
        <w:rPr>
          <w:rFonts w:ascii="Times New Roman" w:hAnsi="Times New Roman"/>
          <w:b/>
          <w:sz w:val="24"/>
          <w:szCs w:val="24"/>
        </w:rPr>
        <w:t>пока</w:t>
      </w:r>
      <w:r w:rsidRPr="00F53A82">
        <w:rPr>
          <w:rFonts w:ascii="Times New Roman" w:hAnsi="Times New Roman"/>
          <w:sz w:val="24"/>
          <w:szCs w:val="24"/>
        </w:rPr>
        <w:t xml:space="preserve"> </w:t>
      </w:r>
      <w:r w:rsidRPr="00F53A82">
        <w:rPr>
          <w:rFonts w:ascii="Times New Roman" w:hAnsi="Times New Roman"/>
          <w:b/>
          <w:sz w:val="24"/>
          <w:szCs w:val="24"/>
        </w:rPr>
        <w:t>не</w:t>
      </w:r>
      <w:r w:rsidRPr="00F53A82">
        <w:rPr>
          <w:rFonts w:ascii="Times New Roman" w:hAnsi="Times New Roman"/>
          <w:sz w:val="24"/>
          <w:szCs w:val="24"/>
        </w:rPr>
        <w:t xml:space="preserve"> </w:t>
      </w:r>
      <w:r w:rsidRPr="00F53A82">
        <w:rPr>
          <w:rFonts w:ascii="Times New Roman" w:hAnsi="Times New Roman"/>
          <w:b/>
          <w:sz w:val="24"/>
          <w:szCs w:val="24"/>
        </w:rPr>
        <w:t>подтянется</w:t>
      </w:r>
      <w:r w:rsidRPr="00F53A82">
        <w:rPr>
          <w:rFonts w:ascii="Times New Roman" w:hAnsi="Times New Roman"/>
          <w:sz w:val="24"/>
          <w:szCs w:val="24"/>
        </w:rPr>
        <w:t xml:space="preserve"> </w:t>
      </w:r>
      <w:r w:rsidRPr="00F53A82">
        <w:rPr>
          <w:rFonts w:ascii="Times New Roman" w:hAnsi="Times New Roman"/>
          <w:b/>
          <w:sz w:val="24"/>
          <w:szCs w:val="24"/>
        </w:rPr>
        <w:t>команда.</w:t>
      </w:r>
      <w:r w:rsidRPr="00F53A82">
        <w:rPr>
          <w:rFonts w:ascii="Times New Roman" w:hAnsi="Times New Roman"/>
          <w:sz w:val="24"/>
          <w:szCs w:val="24"/>
        </w:rPr>
        <w:t xml:space="preserve"> Причём</w:t>
      </w:r>
      <w:r w:rsidR="007F0FC5">
        <w:rPr>
          <w:rFonts w:ascii="Times New Roman" w:hAnsi="Times New Roman"/>
          <w:sz w:val="24"/>
          <w:szCs w:val="24"/>
        </w:rPr>
        <w:t>,</w:t>
      </w:r>
      <w:r w:rsidRPr="00F53A82">
        <w:rPr>
          <w:rFonts w:ascii="Times New Roman" w:hAnsi="Times New Roman"/>
          <w:sz w:val="24"/>
          <w:szCs w:val="24"/>
        </w:rPr>
        <w:t xml:space="preserve"> количество команды знаем не мы, а там </w:t>
      </w:r>
      <w:r w:rsidRPr="005833AE">
        <w:rPr>
          <w:rFonts w:ascii="Times New Roman" w:hAnsi="Times New Roman"/>
          <w:i/>
          <w:sz w:val="24"/>
          <w:szCs w:val="24"/>
        </w:rPr>
        <w:t>(наверх показывает)</w:t>
      </w:r>
      <w:r w:rsidRPr="00F53A82">
        <w:rPr>
          <w:rFonts w:ascii="Times New Roman" w:hAnsi="Times New Roman"/>
          <w:sz w:val="24"/>
          <w:szCs w:val="24"/>
        </w:rPr>
        <w:t xml:space="preserve">, и нам не дают </w:t>
      </w:r>
      <w:proofErr w:type="gramStart"/>
      <w:r w:rsidRPr="00F53A82">
        <w:rPr>
          <w:rFonts w:ascii="Times New Roman" w:hAnsi="Times New Roman"/>
          <w:sz w:val="24"/>
          <w:szCs w:val="24"/>
        </w:rPr>
        <w:t>возможность</w:t>
      </w:r>
      <w:r w:rsidR="007F0FC5">
        <w:rPr>
          <w:rFonts w:ascii="Times New Roman" w:hAnsi="Times New Roman"/>
          <w:sz w:val="24"/>
          <w:szCs w:val="24"/>
        </w:rPr>
        <w:t xml:space="preserve"> это</w:t>
      </w:r>
      <w:proofErr w:type="gramEnd"/>
      <w:r w:rsidRPr="00F53A82">
        <w:rPr>
          <w:rFonts w:ascii="Times New Roman" w:hAnsi="Times New Roman"/>
          <w:sz w:val="24"/>
          <w:szCs w:val="24"/>
        </w:rPr>
        <w:t xml:space="preserve"> реализовывать здесь. Я о пробуждённости, потому что у нас Будды есть. Мы Пробуждённое Сердце можем эманировать, а команды не хватает – мы не имеем </w:t>
      </w:r>
      <w:proofErr w:type="gramStart"/>
      <w:r w:rsidRPr="00F53A82">
        <w:rPr>
          <w:rFonts w:ascii="Times New Roman" w:hAnsi="Times New Roman"/>
          <w:sz w:val="24"/>
          <w:szCs w:val="24"/>
        </w:rPr>
        <w:t>права это</w:t>
      </w:r>
      <w:proofErr w:type="gramEnd"/>
      <w:r w:rsidRPr="00F53A82">
        <w:rPr>
          <w:rFonts w:ascii="Times New Roman" w:hAnsi="Times New Roman"/>
          <w:sz w:val="24"/>
          <w:szCs w:val="24"/>
        </w:rPr>
        <w:t xml:space="preserve"> рассказывать. Не Будд команда, а просто людей, которые могут пробудиться Сердцем до Будды дальше. У Будды пробужден</w:t>
      </w:r>
      <w:r w:rsidR="007F0FC5">
        <w:rPr>
          <w:rFonts w:ascii="Times New Roman" w:hAnsi="Times New Roman"/>
          <w:sz w:val="24"/>
          <w:szCs w:val="24"/>
        </w:rPr>
        <w:t>ы</w:t>
      </w:r>
      <w:r w:rsidRPr="00F53A82">
        <w:rPr>
          <w:rFonts w:ascii="Times New Roman" w:hAnsi="Times New Roman"/>
          <w:sz w:val="24"/>
          <w:szCs w:val="24"/>
        </w:rPr>
        <w:t xml:space="preserve"> большее количество частей, чем Сердце. Увидели? У каждого по-разному. </w:t>
      </w:r>
    </w:p>
    <w:p w:rsidR="00F53A82" w:rsidRPr="00F53A82" w:rsidRDefault="00F53A82" w:rsidP="00F53A82">
      <w:pPr>
        <w:spacing w:after="0" w:line="240" w:lineRule="auto"/>
        <w:ind w:firstLine="454"/>
        <w:jc w:val="both"/>
        <w:rPr>
          <w:rFonts w:ascii="Times New Roman" w:hAnsi="Times New Roman"/>
          <w:b/>
          <w:sz w:val="24"/>
          <w:szCs w:val="24"/>
        </w:rPr>
      </w:pPr>
      <w:r w:rsidRPr="00F53A82">
        <w:rPr>
          <w:rFonts w:ascii="Times New Roman" w:hAnsi="Times New Roman"/>
          <w:b/>
          <w:sz w:val="24"/>
          <w:szCs w:val="24"/>
        </w:rPr>
        <w:t>Воскрешённое</w:t>
      </w:r>
      <w:r w:rsidRPr="00F53A82">
        <w:rPr>
          <w:rFonts w:ascii="Times New Roman" w:hAnsi="Times New Roman"/>
          <w:sz w:val="24"/>
          <w:szCs w:val="24"/>
        </w:rPr>
        <w:t xml:space="preserve"> </w:t>
      </w:r>
      <w:r w:rsidRPr="00F53A82">
        <w:rPr>
          <w:rFonts w:ascii="Times New Roman" w:hAnsi="Times New Roman"/>
          <w:b/>
          <w:sz w:val="24"/>
          <w:szCs w:val="24"/>
        </w:rPr>
        <w:t>Сердце</w:t>
      </w:r>
      <w:r w:rsidRPr="00F53A82">
        <w:rPr>
          <w:rFonts w:ascii="Times New Roman" w:hAnsi="Times New Roman"/>
          <w:sz w:val="24"/>
          <w:szCs w:val="24"/>
        </w:rPr>
        <w:t xml:space="preserve"> – </w:t>
      </w:r>
      <w:r w:rsidRPr="00F53A82">
        <w:rPr>
          <w:rFonts w:ascii="Times New Roman" w:hAnsi="Times New Roman"/>
          <w:b/>
          <w:sz w:val="24"/>
          <w:szCs w:val="24"/>
        </w:rPr>
        <w:t xml:space="preserve">10. </w:t>
      </w:r>
    </w:p>
    <w:p w:rsidR="00F53A82" w:rsidRPr="00F53A82" w:rsidRDefault="00F53A82" w:rsidP="00F53A82">
      <w:pPr>
        <w:spacing w:after="0" w:line="240" w:lineRule="auto"/>
        <w:ind w:firstLine="454"/>
        <w:jc w:val="both"/>
        <w:rPr>
          <w:rFonts w:ascii="Times New Roman" w:hAnsi="Times New Roman"/>
          <w:b/>
          <w:sz w:val="24"/>
          <w:szCs w:val="24"/>
        </w:rPr>
      </w:pPr>
      <w:r w:rsidRPr="00F53A82">
        <w:rPr>
          <w:rFonts w:ascii="Times New Roman" w:hAnsi="Times New Roman"/>
          <w:b/>
          <w:sz w:val="24"/>
          <w:szCs w:val="24"/>
        </w:rPr>
        <w:t>Абсолютное</w:t>
      </w:r>
      <w:r w:rsidRPr="00F53A82">
        <w:rPr>
          <w:rFonts w:ascii="Times New Roman" w:hAnsi="Times New Roman"/>
          <w:sz w:val="24"/>
          <w:szCs w:val="24"/>
        </w:rPr>
        <w:t xml:space="preserve"> </w:t>
      </w:r>
      <w:r w:rsidRPr="00F53A82">
        <w:rPr>
          <w:rFonts w:ascii="Times New Roman" w:hAnsi="Times New Roman"/>
          <w:b/>
          <w:sz w:val="24"/>
          <w:szCs w:val="24"/>
        </w:rPr>
        <w:t>Сердце</w:t>
      </w:r>
      <w:r w:rsidRPr="00F53A82">
        <w:rPr>
          <w:rFonts w:ascii="Times New Roman" w:hAnsi="Times New Roman"/>
          <w:sz w:val="24"/>
          <w:szCs w:val="24"/>
        </w:rPr>
        <w:t xml:space="preserve"> – </w:t>
      </w:r>
      <w:r w:rsidRPr="00F53A82">
        <w:rPr>
          <w:rFonts w:ascii="Times New Roman" w:hAnsi="Times New Roman"/>
          <w:b/>
          <w:sz w:val="24"/>
          <w:szCs w:val="24"/>
        </w:rPr>
        <w:t>11.</w:t>
      </w:r>
      <w:r w:rsidRPr="00F53A82">
        <w:rPr>
          <w:rFonts w:ascii="Times New Roman" w:hAnsi="Times New Roman"/>
          <w:sz w:val="24"/>
          <w:szCs w:val="24"/>
        </w:rPr>
        <w:t xml:space="preserve"> </w:t>
      </w:r>
      <w:r w:rsidRPr="00F53A82">
        <w:rPr>
          <w:rFonts w:ascii="Times New Roman" w:hAnsi="Times New Roman"/>
          <w:b/>
          <w:sz w:val="24"/>
          <w:szCs w:val="24"/>
        </w:rPr>
        <w:t>Настоящее</w:t>
      </w:r>
      <w:r w:rsidRPr="00F53A82">
        <w:rPr>
          <w:rFonts w:ascii="Times New Roman" w:hAnsi="Times New Roman"/>
          <w:sz w:val="24"/>
          <w:szCs w:val="24"/>
        </w:rPr>
        <w:t xml:space="preserve"> </w:t>
      </w:r>
      <w:r w:rsidRPr="00F53A82">
        <w:rPr>
          <w:rFonts w:ascii="Times New Roman" w:hAnsi="Times New Roman"/>
          <w:b/>
          <w:sz w:val="24"/>
          <w:szCs w:val="24"/>
        </w:rPr>
        <w:t>Сердце</w:t>
      </w:r>
      <w:r w:rsidRPr="00F53A82">
        <w:rPr>
          <w:rFonts w:ascii="Times New Roman" w:hAnsi="Times New Roman"/>
          <w:sz w:val="24"/>
          <w:szCs w:val="24"/>
        </w:rPr>
        <w:t xml:space="preserve"> </w:t>
      </w:r>
      <w:r w:rsidRPr="00F53A82">
        <w:rPr>
          <w:rFonts w:ascii="Times New Roman" w:hAnsi="Times New Roman"/>
          <w:b/>
          <w:sz w:val="24"/>
          <w:szCs w:val="24"/>
        </w:rPr>
        <w:t>Майтрейи</w:t>
      </w:r>
      <w:r w:rsidRPr="00F53A82">
        <w:rPr>
          <w:rFonts w:ascii="Times New Roman" w:hAnsi="Times New Roman"/>
          <w:sz w:val="24"/>
          <w:szCs w:val="24"/>
        </w:rPr>
        <w:t xml:space="preserve"> – </w:t>
      </w:r>
      <w:r w:rsidRPr="00F53A82">
        <w:rPr>
          <w:rFonts w:ascii="Times New Roman" w:hAnsi="Times New Roman"/>
          <w:b/>
          <w:sz w:val="24"/>
          <w:szCs w:val="24"/>
        </w:rPr>
        <w:t>это</w:t>
      </w:r>
      <w:r w:rsidRPr="00F53A82">
        <w:rPr>
          <w:rFonts w:ascii="Times New Roman" w:hAnsi="Times New Roman"/>
          <w:sz w:val="24"/>
          <w:szCs w:val="24"/>
        </w:rPr>
        <w:t xml:space="preserve"> </w:t>
      </w:r>
      <w:r w:rsidRPr="00F53A82">
        <w:rPr>
          <w:rFonts w:ascii="Times New Roman" w:hAnsi="Times New Roman"/>
          <w:b/>
          <w:sz w:val="24"/>
          <w:szCs w:val="24"/>
        </w:rPr>
        <w:t>Абсолютное Сердце,</w:t>
      </w:r>
      <w:r w:rsidRPr="00F53A82">
        <w:rPr>
          <w:rFonts w:ascii="Times New Roman" w:hAnsi="Times New Roman"/>
          <w:sz w:val="24"/>
          <w:szCs w:val="24"/>
        </w:rPr>
        <w:t xml:space="preserve"> </w:t>
      </w:r>
      <w:r w:rsidRPr="00F53A82">
        <w:rPr>
          <w:rFonts w:ascii="Times New Roman" w:hAnsi="Times New Roman"/>
          <w:b/>
          <w:sz w:val="24"/>
          <w:szCs w:val="24"/>
        </w:rPr>
        <w:t>чтоб</w:t>
      </w:r>
      <w:r w:rsidRPr="00F53A82">
        <w:rPr>
          <w:rFonts w:ascii="Times New Roman" w:hAnsi="Times New Roman"/>
          <w:sz w:val="24"/>
          <w:szCs w:val="24"/>
        </w:rPr>
        <w:t xml:space="preserve"> </w:t>
      </w:r>
      <w:r w:rsidRPr="00F53A82">
        <w:rPr>
          <w:rFonts w:ascii="Times New Roman" w:hAnsi="Times New Roman"/>
          <w:b/>
          <w:sz w:val="24"/>
          <w:szCs w:val="24"/>
        </w:rPr>
        <w:t>иллюзий</w:t>
      </w:r>
      <w:r w:rsidRPr="00F53A82">
        <w:rPr>
          <w:rFonts w:ascii="Times New Roman" w:hAnsi="Times New Roman"/>
          <w:sz w:val="24"/>
          <w:szCs w:val="24"/>
        </w:rPr>
        <w:t xml:space="preserve"> </w:t>
      </w:r>
      <w:r w:rsidRPr="00F53A82">
        <w:rPr>
          <w:rFonts w:ascii="Times New Roman" w:hAnsi="Times New Roman"/>
          <w:b/>
          <w:sz w:val="24"/>
          <w:szCs w:val="24"/>
        </w:rPr>
        <w:t>не</w:t>
      </w:r>
      <w:r w:rsidRPr="00F53A82">
        <w:rPr>
          <w:rFonts w:ascii="Times New Roman" w:hAnsi="Times New Roman"/>
          <w:sz w:val="24"/>
          <w:szCs w:val="24"/>
        </w:rPr>
        <w:t xml:space="preserve"> </w:t>
      </w:r>
      <w:r w:rsidRPr="00F53A82">
        <w:rPr>
          <w:rFonts w:ascii="Times New Roman" w:hAnsi="Times New Roman"/>
          <w:b/>
          <w:sz w:val="24"/>
          <w:szCs w:val="24"/>
        </w:rPr>
        <w:t xml:space="preserve">было.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lastRenderedPageBreak/>
        <w:t xml:space="preserve">Понятно – практика Алфавита 12-я. Можно сказать, </w:t>
      </w:r>
      <w:r w:rsidRPr="00F53A82">
        <w:rPr>
          <w:rFonts w:ascii="Times New Roman" w:hAnsi="Times New Roman"/>
          <w:b/>
          <w:sz w:val="24"/>
          <w:szCs w:val="24"/>
        </w:rPr>
        <w:t>Алфавитное</w:t>
      </w:r>
      <w:r w:rsidRPr="00F53A82">
        <w:rPr>
          <w:rFonts w:ascii="Times New Roman" w:hAnsi="Times New Roman"/>
          <w:sz w:val="24"/>
          <w:szCs w:val="24"/>
        </w:rPr>
        <w:t xml:space="preserve"> </w:t>
      </w:r>
      <w:r w:rsidRPr="00F53A82">
        <w:rPr>
          <w:rFonts w:ascii="Times New Roman" w:hAnsi="Times New Roman"/>
          <w:b/>
          <w:sz w:val="24"/>
          <w:szCs w:val="24"/>
        </w:rPr>
        <w:t>Сердце</w:t>
      </w:r>
      <w:r w:rsidRPr="00F53A82">
        <w:rPr>
          <w:rFonts w:ascii="Times New Roman" w:hAnsi="Times New Roman"/>
          <w:sz w:val="24"/>
          <w:szCs w:val="24"/>
        </w:rPr>
        <w:t xml:space="preserve">. Пока так его назовём, но есть и другое название, кроме Алфавитного – </w:t>
      </w:r>
      <w:r w:rsidRPr="00F53A82">
        <w:rPr>
          <w:rFonts w:ascii="Times New Roman" w:hAnsi="Times New Roman"/>
          <w:b/>
          <w:sz w:val="24"/>
          <w:szCs w:val="24"/>
        </w:rPr>
        <w:t>Сердце</w:t>
      </w:r>
      <w:r w:rsidRPr="00F53A82">
        <w:rPr>
          <w:rFonts w:ascii="Times New Roman" w:hAnsi="Times New Roman"/>
          <w:sz w:val="24"/>
          <w:szCs w:val="24"/>
        </w:rPr>
        <w:t xml:space="preserve"> </w:t>
      </w:r>
      <w:r w:rsidRPr="00F53A82">
        <w:rPr>
          <w:rFonts w:ascii="Times New Roman" w:hAnsi="Times New Roman"/>
          <w:b/>
          <w:sz w:val="24"/>
          <w:szCs w:val="24"/>
        </w:rPr>
        <w:t>Живы</w:t>
      </w:r>
      <w:r w:rsidRPr="00F53A82">
        <w:rPr>
          <w:rFonts w:ascii="Times New Roman" w:hAnsi="Times New Roman"/>
          <w:sz w:val="24"/>
          <w:szCs w:val="24"/>
        </w:rPr>
        <w:t xml:space="preserve">. Но без понятия Алфавит слово Жива </w:t>
      </w:r>
      <w:r w:rsidR="007F0FC5">
        <w:rPr>
          <w:rFonts w:ascii="Times New Roman" w:hAnsi="Times New Roman"/>
          <w:sz w:val="24"/>
          <w:szCs w:val="24"/>
        </w:rPr>
        <w:t xml:space="preserve">– это </w:t>
      </w:r>
      <w:r w:rsidRPr="00F53A82">
        <w:rPr>
          <w:rFonts w:ascii="Times New Roman" w:hAnsi="Times New Roman"/>
          <w:sz w:val="24"/>
          <w:szCs w:val="24"/>
        </w:rPr>
        <w:t xml:space="preserve">вообще просто 4 буквы. Мат на мате. Я серьёзно. То есть без глубинного познания живости или жизненности каждой буквы твоим Сердцем Жива у тебя не работает. А если оно даже просто </w:t>
      </w:r>
      <w:r w:rsidR="007F0FC5">
        <w:rPr>
          <w:rFonts w:ascii="Times New Roman" w:hAnsi="Times New Roman"/>
          <w:sz w:val="24"/>
          <w:szCs w:val="24"/>
        </w:rPr>
        <w:t>Ж</w:t>
      </w:r>
      <w:r w:rsidRPr="00F53A82">
        <w:rPr>
          <w:rFonts w:ascii="Times New Roman" w:hAnsi="Times New Roman"/>
          <w:sz w:val="24"/>
          <w:szCs w:val="24"/>
        </w:rPr>
        <w:t>ив</w:t>
      </w:r>
      <w:r w:rsidR="007F0FC5">
        <w:rPr>
          <w:rFonts w:ascii="Times New Roman" w:hAnsi="Times New Roman"/>
          <w:sz w:val="24"/>
          <w:szCs w:val="24"/>
        </w:rPr>
        <w:t>а</w:t>
      </w:r>
      <w:r w:rsidRPr="00F53A82">
        <w:rPr>
          <w:rFonts w:ascii="Times New Roman" w:hAnsi="Times New Roman"/>
          <w:sz w:val="24"/>
          <w:szCs w:val="24"/>
        </w:rPr>
        <w:t xml:space="preserve"> и забуде</w:t>
      </w:r>
      <w:r w:rsidR="007F0FC5">
        <w:rPr>
          <w:rFonts w:ascii="Times New Roman" w:hAnsi="Times New Roman"/>
          <w:sz w:val="24"/>
          <w:szCs w:val="24"/>
        </w:rPr>
        <w:t>шь</w:t>
      </w:r>
      <w:r w:rsidRPr="00F53A82">
        <w:rPr>
          <w:rFonts w:ascii="Times New Roman" w:hAnsi="Times New Roman"/>
          <w:sz w:val="24"/>
          <w:szCs w:val="24"/>
        </w:rPr>
        <w:t xml:space="preserve"> об Алфавите, это будет иллюзия. И вот здесь у нас вообще </w:t>
      </w:r>
      <w:r w:rsidR="007F0FC5">
        <w:rPr>
          <w:rFonts w:ascii="Times New Roman" w:hAnsi="Times New Roman"/>
          <w:sz w:val="24"/>
          <w:szCs w:val="24"/>
        </w:rPr>
        <w:t>две</w:t>
      </w:r>
      <w:r w:rsidRPr="00F53A82">
        <w:rPr>
          <w:rFonts w:ascii="Times New Roman" w:hAnsi="Times New Roman"/>
          <w:sz w:val="24"/>
          <w:szCs w:val="24"/>
        </w:rPr>
        <w:t xml:space="preserve"> крайности. На самом деле это Сердце Живы, но, чтобы туда войти, нужно Алфавитное Сердце. </w:t>
      </w:r>
      <w:r w:rsidRPr="00F53A82">
        <w:rPr>
          <w:rFonts w:ascii="Times New Roman" w:hAnsi="Times New Roman"/>
          <w:b/>
          <w:sz w:val="24"/>
          <w:szCs w:val="24"/>
        </w:rPr>
        <w:t xml:space="preserve">Алфавитное Сердце – это не знание букваря, а Сердце, которое проживает в любом твоём слове каждую букву и эманации каждой буквы. </w:t>
      </w:r>
      <w:r w:rsidRPr="00F53A82">
        <w:rPr>
          <w:rFonts w:ascii="Times New Roman" w:hAnsi="Times New Roman"/>
          <w:sz w:val="24"/>
          <w:szCs w:val="24"/>
        </w:rPr>
        <w:t xml:space="preserve">Вот я говорю </w:t>
      </w:r>
      <w:r w:rsidR="007F0FC5">
        <w:rPr>
          <w:rFonts w:ascii="Times New Roman" w:hAnsi="Times New Roman"/>
          <w:sz w:val="24"/>
          <w:szCs w:val="24"/>
        </w:rPr>
        <w:t>сейчас массу фраз</w:t>
      </w:r>
      <w:r w:rsidRPr="00F53A82">
        <w:rPr>
          <w:rFonts w:ascii="Times New Roman" w:hAnsi="Times New Roman"/>
          <w:sz w:val="24"/>
          <w:szCs w:val="24"/>
        </w:rPr>
        <w:t xml:space="preserve">, а Алфавитное Сердце в любом моём слове каждую </w:t>
      </w:r>
      <w:r w:rsidRPr="007F0FC5">
        <w:rPr>
          <w:rFonts w:ascii="Times New Roman" w:hAnsi="Times New Roman"/>
          <w:spacing w:val="20"/>
          <w:sz w:val="24"/>
          <w:szCs w:val="24"/>
        </w:rPr>
        <w:t>букву</w:t>
      </w:r>
      <w:r w:rsidRPr="00F53A82">
        <w:rPr>
          <w:rFonts w:ascii="Times New Roman" w:hAnsi="Times New Roman"/>
          <w:sz w:val="24"/>
          <w:szCs w:val="24"/>
        </w:rPr>
        <w:t xml:space="preserve"> фиксирует.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Чтобы было понятно – у нас у служащих Синтеза есть экзамен, когда входят в служение: мы проверяем, чтобы текст Синтеза говорился языком и огнём Владыки. То есть, в слове, в фразе, в каждой букве был огонь Владыки, хотя ты говоришь простейшие вещи, известные </w:t>
      </w:r>
      <w:r w:rsidR="007F0FC5">
        <w:rPr>
          <w:rFonts w:ascii="Times New Roman" w:hAnsi="Times New Roman"/>
          <w:sz w:val="24"/>
          <w:szCs w:val="24"/>
        </w:rPr>
        <w:t>синтезом</w:t>
      </w:r>
      <w:r w:rsidRPr="00F53A82">
        <w:rPr>
          <w:rFonts w:ascii="Times New Roman" w:hAnsi="Times New Roman"/>
          <w:sz w:val="24"/>
          <w:szCs w:val="24"/>
        </w:rPr>
        <w:t xml:space="preserve">. И некоторые добиваются годами этой способности, чтоб ты, говоря слова, говорил не </w:t>
      </w:r>
      <w:r w:rsidRPr="007F0FC5">
        <w:rPr>
          <w:rFonts w:ascii="Times New Roman" w:hAnsi="Times New Roman"/>
          <w:i/>
          <w:sz w:val="24"/>
          <w:szCs w:val="24"/>
        </w:rPr>
        <w:t>своим</w:t>
      </w:r>
      <w:r w:rsidRPr="00F53A82">
        <w:rPr>
          <w:rFonts w:ascii="Times New Roman" w:hAnsi="Times New Roman"/>
          <w:sz w:val="24"/>
          <w:szCs w:val="24"/>
        </w:rPr>
        <w:t xml:space="preserve"> огнём и энергетикой, а огнём Владыки. Более высокий уровень – говори</w:t>
      </w:r>
      <w:r w:rsidR="007F0FC5">
        <w:rPr>
          <w:rFonts w:ascii="Times New Roman" w:hAnsi="Times New Roman"/>
          <w:sz w:val="24"/>
          <w:szCs w:val="24"/>
        </w:rPr>
        <w:t>л</w:t>
      </w:r>
      <w:r w:rsidRPr="00F53A82">
        <w:rPr>
          <w:rFonts w:ascii="Times New Roman" w:hAnsi="Times New Roman"/>
          <w:sz w:val="24"/>
          <w:szCs w:val="24"/>
        </w:rPr>
        <w:t xml:space="preserve"> огнём Отца. Вот это Алфавитное Сердце. Вот служащих Синтез</w:t>
      </w:r>
      <w:r w:rsidR="007F0FC5">
        <w:rPr>
          <w:rFonts w:ascii="Times New Roman" w:hAnsi="Times New Roman"/>
          <w:sz w:val="24"/>
          <w:szCs w:val="24"/>
        </w:rPr>
        <w:t>а</w:t>
      </w:r>
      <w:r w:rsidRPr="00F53A82">
        <w:rPr>
          <w:rFonts w:ascii="Times New Roman" w:hAnsi="Times New Roman"/>
          <w:sz w:val="24"/>
          <w:szCs w:val="24"/>
        </w:rPr>
        <w:t xml:space="preserve"> мы так воспитываем. Я не гарантирую, что у всех получается, но хотя бы экзаменационно мы от них это добиваемся, как</w:t>
      </w:r>
      <w:r w:rsidR="007F0FC5">
        <w:rPr>
          <w:rFonts w:ascii="Times New Roman" w:hAnsi="Times New Roman"/>
          <w:sz w:val="24"/>
          <w:szCs w:val="24"/>
        </w:rPr>
        <w:t>, знаете,</w:t>
      </w:r>
      <w:r w:rsidRPr="00F53A82">
        <w:rPr>
          <w:rFonts w:ascii="Times New Roman" w:hAnsi="Times New Roman"/>
          <w:sz w:val="24"/>
          <w:szCs w:val="24"/>
        </w:rPr>
        <w:t xml:space="preserve"> шаг первый, как </w:t>
      </w:r>
      <w:r w:rsidR="007F0FC5">
        <w:rPr>
          <w:rFonts w:ascii="Times New Roman" w:hAnsi="Times New Roman"/>
          <w:sz w:val="24"/>
          <w:szCs w:val="24"/>
        </w:rPr>
        <w:t>открытие</w:t>
      </w:r>
      <w:r w:rsidRPr="00F53A82">
        <w:rPr>
          <w:rFonts w:ascii="Times New Roman" w:hAnsi="Times New Roman"/>
          <w:sz w:val="24"/>
          <w:szCs w:val="24"/>
        </w:rPr>
        <w:t xml:space="preserve"> этого Сердца. Потом начинается рост Сердца Живы постепенно.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То есть, </w:t>
      </w:r>
      <w:r w:rsidR="007F0FC5">
        <w:rPr>
          <w:rFonts w:ascii="Times New Roman" w:hAnsi="Times New Roman"/>
          <w:sz w:val="24"/>
          <w:szCs w:val="24"/>
        </w:rPr>
        <w:t xml:space="preserve">у </w:t>
      </w:r>
      <w:r w:rsidRPr="00F53A82">
        <w:rPr>
          <w:rFonts w:ascii="Times New Roman" w:hAnsi="Times New Roman"/>
          <w:sz w:val="24"/>
          <w:szCs w:val="24"/>
        </w:rPr>
        <w:t>служащи</w:t>
      </w:r>
      <w:r w:rsidR="007F0FC5">
        <w:rPr>
          <w:rFonts w:ascii="Times New Roman" w:hAnsi="Times New Roman"/>
          <w:sz w:val="24"/>
          <w:szCs w:val="24"/>
        </w:rPr>
        <w:t>х</w:t>
      </w:r>
      <w:r w:rsidRPr="00F53A82">
        <w:rPr>
          <w:rFonts w:ascii="Times New Roman" w:hAnsi="Times New Roman"/>
          <w:sz w:val="24"/>
          <w:szCs w:val="24"/>
        </w:rPr>
        <w:t xml:space="preserve"> Синтеза по чуть-чуть годами этот опыт </w:t>
      </w:r>
      <w:r w:rsidR="007F0FC5">
        <w:rPr>
          <w:rFonts w:ascii="Times New Roman" w:hAnsi="Times New Roman"/>
          <w:sz w:val="24"/>
          <w:szCs w:val="24"/>
        </w:rPr>
        <w:t xml:space="preserve">копится, </w:t>
      </w:r>
      <w:r w:rsidRPr="00F53A82">
        <w:rPr>
          <w:rFonts w:ascii="Times New Roman" w:hAnsi="Times New Roman"/>
          <w:sz w:val="24"/>
          <w:szCs w:val="24"/>
        </w:rPr>
        <w:t>отрабатыва</w:t>
      </w:r>
      <w:r w:rsidR="007F0FC5">
        <w:rPr>
          <w:rFonts w:ascii="Times New Roman" w:hAnsi="Times New Roman"/>
          <w:sz w:val="24"/>
          <w:szCs w:val="24"/>
        </w:rPr>
        <w:t>ется</w:t>
      </w:r>
      <w:r w:rsidRPr="00F53A82">
        <w:rPr>
          <w:rFonts w:ascii="Times New Roman" w:hAnsi="Times New Roman"/>
          <w:sz w:val="24"/>
          <w:szCs w:val="24"/>
        </w:rPr>
        <w:t xml:space="preserve">. Не могу сказать, что мы глубоко в это вошли. Плюс Аватар Синтеза – это всё-таки 12 – Сердце Живы. Поэтому здесь сам Отец </w:t>
      </w:r>
      <w:r w:rsidR="007F0FC5">
        <w:rPr>
          <w:rFonts w:ascii="Times New Roman" w:hAnsi="Times New Roman"/>
          <w:sz w:val="24"/>
          <w:szCs w:val="24"/>
        </w:rPr>
        <w:t>велел</w:t>
      </w:r>
      <w:r w:rsidRPr="00F53A82">
        <w:rPr>
          <w:rFonts w:ascii="Times New Roman" w:hAnsi="Times New Roman"/>
          <w:sz w:val="24"/>
          <w:szCs w:val="24"/>
        </w:rPr>
        <w:t>. Мы это отрабатыва</w:t>
      </w:r>
      <w:r w:rsidR="007F0FC5">
        <w:rPr>
          <w:rFonts w:ascii="Times New Roman" w:hAnsi="Times New Roman"/>
          <w:sz w:val="24"/>
          <w:szCs w:val="24"/>
        </w:rPr>
        <w:t>ем</w:t>
      </w:r>
      <w:r w:rsidRPr="00F53A82">
        <w:rPr>
          <w:rFonts w:ascii="Times New Roman" w:hAnsi="Times New Roman"/>
          <w:sz w:val="24"/>
          <w:szCs w:val="24"/>
        </w:rPr>
        <w:t xml:space="preserve"> и Программами, и вашим служением</w:t>
      </w:r>
      <w:r w:rsidR="007F0FC5">
        <w:rPr>
          <w:rFonts w:ascii="Times New Roman" w:hAnsi="Times New Roman"/>
          <w:sz w:val="24"/>
          <w:szCs w:val="24"/>
        </w:rPr>
        <w:t>, в принципе,</w:t>
      </w:r>
      <w:r w:rsidRPr="00F53A82">
        <w:rPr>
          <w:rFonts w:ascii="Times New Roman" w:hAnsi="Times New Roman"/>
          <w:sz w:val="24"/>
          <w:szCs w:val="24"/>
        </w:rPr>
        <w:t xml:space="preserve"> это известная практика</w:t>
      </w:r>
      <w:r w:rsidR="007F0FC5">
        <w:rPr>
          <w:rFonts w:ascii="Times New Roman" w:hAnsi="Times New Roman"/>
          <w:sz w:val="24"/>
          <w:szCs w:val="24"/>
        </w:rPr>
        <w:t>, м</w:t>
      </w:r>
      <w:r w:rsidRPr="00F53A82">
        <w:rPr>
          <w:rFonts w:ascii="Times New Roman" w:hAnsi="Times New Roman"/>
          <w:sz w:val="24"/>
          <w:szCs w:val="24"/>
        </w:rPr>
        <w:t>ы это требуем у всех</w:t>
      </w:r>
      <w:r w:rsidR="007F0FC5">
        <w:rPr>
          <w:rFonts w:ascii="Times New Roman" w:hAnsi="Times New Roman"/>
          <w:sz w:val="24"/>
          <w:szCs w:val="24"/>
        </w:rPr>
        <w:t>,</w:t>
      </w:r>
      <w:r w:rsidRPr="00F53A82">
        <w:rPr>
          <w:rFonts w:ascii="Times New Roman" w:hAnsi="Times New Roman"/>
          <w:sz w:val="24"/>
          <w:szCs w:val="24"/>
        </w:rPr>
        <w:t xml:space="preserve"> постепенно. Но мы не имеем право это вводить, как обязательное требование, понимая, что многие просто не справятся. Это 12-е Сердце. Тут даже пробудиться надо </w:t>
      </w:r>
      <w:r w:rsidRPr="007F0FC5">
        <w:rPr>
          <w:rFonts w:ascii="Times New Roman" w:hAnsi="Times New Roman"/>
          <w:i/>
          <w:sz w:val="24"/>
          <w:szCs w:val="24"/>
        </w:rPr>
        <w:t>к чему-то</w:t>
      </w:r>
      <w:r w:rsidRPr="00F53A82">
        <w:rPr>
          <w:rFonts w:ascii="Times New Roman" w:hAnsi="Times New Roman"/>
          <w:sz w:val="24"/>
          <w:szCs w:val="24"/>
        </w:rPr>
        <w:t>. Служащ</w:t>
      </w:r>
      <w:r w:rsidR="007F0FC5">
        <w:rPr>
          <w:rFonts w:ascii="Times New Roman" w:hAnsi="Times New Roman"/>
          <w:sz w:val="24"/>
          <w:szCs w:val="24"/>
        </w:rPr>
        <w:t>их</w:t>
      </w:r>
      <w:r w:rsidRPr="00F53A82">
        <w:rPr>
          <w:rFonts w:ascii="Times New Roman" w:hAnsi="Times New Roman"/>
          <w:sz w:val="24"/>
          <w:szCs w:val="24"/>
        </w:rPr>
        <w:t xml:space="preserve"> Синтеза</w:t>
      </w:r>
      <w:r w:rsidR="007F0FC5">
        <w:rPr>
          <w:rFonts w:ascii="Times New Roman" w:hAnsi="Times New Roman"/>
          <w:sz w:val="24"/>
          <w:szCs w:val="24"/>
        </w:rPr>
        <w:t xml:space="preserve"> мы</w:t>
      </w:r>
      <w:r w:rsidRPr="00F53A82">
        <w:rPr>
          <w:rFonts w:ascii="Times New Roman" w:hAnsi="Times New Roman"/>
          <w:sz w:val="24"/>
          <w:szCs w:val="24"/>
        </w:rPr>
        <w:t xml:space="preserve"> пробужда</w:t>
      </w:r>
      <w:r w:rsidR="007F0FC5">
        <w:rPr>
          <w:rFonts w:ascii="Times New Roman" w:hAnsi="Times New Roman"/>
          <w:sz w:val="24"/>
          <w:szCs w:val="24"/>
        </w:rPr>
        <w:t>ем к</w:t>
      </w:r>
      <w:r w:rsidRPr="00F53A82">
        <w:rPr>
          <w:rFonts w:ascii="Times New Roman" w:hAnsi="Times New Roman"/>
          <w:sz w:val="24"/>
          <w:szCs w:val="24"/>
        </w:rPr>
        <w:t xml:space="preserve"> Синтез</w:t>
      </w:r>
      <w:r w:rsidR="007F0FC5">
        <w:rPr>
          <w:rFonts w:ascii="Times New Roman" w:hAnsi="Times New Roman"/>
          <w:sz w:val="24"/>
          <w:szCs w:val="24"/>
        </w:rPr>
        <w:t>у</w:t>
      </w:r>
      <w:r w:rsidRPr="00F53A82">
        <w:rPr>
          <w:rFonts w:ascii="Times New Roman" w:hAnsi="Times New Roman"/>
          <w:sz w:val="24"/>
          <w:szCs w:val="24"/>
        </w:rPr>
        <w:t xml:space="preserve">. Тут процесс понятен. Надо ещё пробудиться к чему-то, чтобы дойти до этого. </w:t>
      </w:r>
    </w:p>
    <w:p w:rsidR="00F53A82" w:rsidRPr="00F53A82" w:rsidRDefault="00F53A82" w:rsidP="00F53A82">
      <w:pPr>
        <w:spacing w:after="0" w:line="240" w:lineRule="auto"/>
        <w:ind w:firstLine="454"/>
        <w:jc w:val="both"/>
        <w:rPr>
          <w:rFonts w:ascii="Times New Roman" w:hAnsi="Times New Roman"/>
          <w:sz w:val="24"/>
          <w:szCs w:val="24"/>
        </w:rPr>
      </w:pPr>
      <w:r w:rsidRPr="008B2C4C">
        <w:rPr>
          <w:rFonts w:ascii="Times New Roman" w:hAnsi="Times New Roman"/>
          <w:b/>
          <w:sz w:val="24"/>
          <w:szCs w:val="24"/>
        </w:rPr>
        <w:t>13-е Сердце</w:t>
      </w:r>
      <w:r w:rsidRPr="00F53A82">
        <w:rPr>
          <w:rFonts w:ascii="Times New Roman" w:hAnsi="Times New Roman"/>
          <w:sz w:val="24"/>
          <w:szCs w:val="24"/>
        </w:rPr>
        <w:t xml:space="preserve">. </w:t>
      </w:r>
      <w:r w:rsidR="007F0FC5">
        <w:rPr>
          <w:rFonts w:ascii="Times New Roman" w:hAnsi="Times New Roman"/>
          <w:sz w:val="24"/>
          <w:szCs w:val="24"/>
        </w:rPr>
        <w:t>Цифра</w:t>
      </w:r>
      <w:r w:rsidRPr="00F53A82">
        <w:rPr>
          <w:rFonts w:ascii="Times New Roman" w:hAnsi="Times New Roman"/>
          <w:sz w:val="24"/>
          <w:szCs w:val="24"/>
        </w:rPr>
        <w:t xml:space="preserve"> номер 13. </w:t>
      </w:r>
      <w:r w:rsidRPr="008B2C4C">
        <w:rPr>
          <w:rFonts w:ascii="Times New Roman" w:hAnsi="Times New Roman"/>
          <w:b/>
          <w:sz w:val="24"/>
          <w:szCs w:val="24"/>
        </w:rPr>
        <w:t xml:space="preserve">Метагалактическое </w:t>
      </w:r>
      <w:r w:rsidR="007F0FC5" w:rsidRPr="008B2C4C">
        <w:rPr>
          <w:rFonts w:ascii="Times New Roman" w:hAnsi="Times New Roman"/>
          <w:b/>
          <w:sz w:val="24"/>
          <w:szCs w:val="24"/>
        </w:rPr>
        <w:t>С</w:t>
      </w:r>
      <w:r w:rsidRPr="008B2C4C">
        <w:rPr>
          <w:rFonts w:ascii="Times New Roman" w:hAnsi="Times New Roman"/>
          <w:b/>
          <w:sz w:val="24"/>
          <w:szCs w:val="24"/>
        </w:rPr>
        <w:t>ердце</w:t>
      </w:r>
      <w:r w:rsidRPr="00F53A82">
        <w:rPr>
          <w:rFonts w:ascii="Times New Roman" w:hAnsi="Times New Roman"/>
          <w:sz w:val="24"/>
          <w:szCs w:val="24"/>
        </w:rPr>
        <w:t>. Можно сказать, Сердце Дочери, но это не даст эффект</w:t>
      </w:r>
      <w:r w:rsidR="007F0FC5">
        <w:rPr>
          <w:rFonts w:ascii="Times New Roman" w:hAnsi="Times New Roman"/>
          <w:sz w:val="24"/>
          <w:szCs w:val="24"/>
        </w:rPr>
        <w:t>а</w:t>
      </w:r>
      <w:r w:rsidRPr="00F53A82">
        <w:rPr>
          <w:rFonts w:ascii="Times New Roman" w:hAnsi="Times New Roman"/>
          <w:sz w:val="24"/>
          <w:szCs w:val="24"/>
        </w:rPr>
        <w:t>, потому что ес</w:t>
      </w:r>
      <w:r w:rsidR="007F0FC5">
        <w:rPr>
          <w:rFonts w:ascii="Times New Roman" w:hAnsi="Times New Roman"/>
          <w:sz w:val="24"/>
          <w:szCs w:val="24"/>
        </w:rPr>
        <w:t>ть мужчины – скажут – я не Дочь.</w:t>
      </w:r>
    </w:p>
    <w:p w:rsidR="007F0FC5" w:rsidRDefault="007F0FC5" w:rsidP="00F53A82">
      <w:pPr>
        <w:spacing w:after="0" w:line="240" w:lineRule="auto"/>
        <w:ind w:firstLine="454"/>
        <w:jc w:val="both"/>
        <w:rPr>
          <w:rFonts w:ascii="Times New Roman" w:hAnsi="Times New Roman"/>
          <w:sz w:val="24"/>
          <w:szCs w:val="24"/>
        </w:rPr>
      </w:pPr>
      <w:r>
        <w:rPr>
          <w:rFonts w:ascii="Times New Roman" w:hAnsi="Times New Roman"/>
          <w:sz w:val="24"/>
          <w:szCs w:val="24"/>
        </w:rPr>
        <w:t>М</w:t>
      </w:r>
      <w:r w:rsidR="00F53A82" w:rsidRPr="00F53A82">
        <w:rPr>
          <w:rFonts w:ascii="Times New Roman" w:hAnsi="Times New Roman"/>
          <w:sz w:val="24"/>
          <w:szCs w:val="24"/>
        </w:rPr>
        <w:t>етагалактическое Сердце</w:t>
      </w:r>
      <w:r w:rsidR="00464E5D">
        <w:rPr>
          <w:rFonts w:ascii="Times New Roman" w:hAnsi="Times New Roman"/>
          <w:sz w:val="24"/>
          <w:szCs w:val="24"/>
        </w:rPr>
        <w:t xml:space="preserve"> –</w:t>
      </w:r>
      <w:r w:rsidR="00F53A82" w:rsidRPr="00F53A82">
        <w:rPr>
          <w:rFonts w:ascii="Times New Roman" w:hAnsi="Times New Roman"/>
          <w:sz w:val="24"/>
          <w:szCs w:val="24"/>
        </w:rPr>
        <w:t xml:space="preserve"> Сердце</w:t>
      </w:r>
      <w:r w:rsidR="00464E5D">
        <w:rPr>
          <w:rFonts w:ascii="Times New Roman" w:hAnsi="Times New Roman"/>
          <w:sz w:val="24"/>
          <w:szCs w:val="24"/>
        </w:rPr>
        <w:t>,</w:t>
      </w:r>
      <w:r w:rsidR="00F53A82" w:rsidRPr="00F53A82">
        <w:rPr>
          <w:rFonts w:ascii="Times New Roman" w:hAnsi="Times New Roman"/>
          <w:sz w:val="24"/>
          <w:szCs w:val="24"/>
        </w:rPr>
        <w:t xml:space="preserve"> живущее Метагалактикой и всеми её процессами</w:t>
      </w:r>
      <w:r>
        <w:rPr>
          <w:rFonts w:ascii="Times New Roman" w:hAnsi="Times New Roman"/>
          <w:sz w:val="24"/>
          <w:szCs w:val="24"/>
        </w:rPr>
        <w:t>.</w:t>
      </w:r>
    </w:p>
    <w:p w:rsidR="00F53A82" w:rsidRPr="00F53A82" w:rsidRDefault="008B2C4C" w:rsidP="00F53A82">
      <w:pPr>
        <w:spacing w:after="0" w:line="240" w:lineRule="auto"/>
        <w:ind w:firstLine="454"/>
        <w:jc w:val="both"/>
        <w:rPr>
          <w:rFonts w:ascii="Times New Roman" w:hAnsi="Times New Roman"/>
          <w:sz w:val="24"/>
          <w:szCs w:val="24"/>
        </w:rPr>
      </w:pPr>
      <w:r w:rsidRPr="008B2C4C">
        <w:rPr>
          <w:rFonts w:ascii="Times New Roman" w:hAnsi="Times New Roman"/>
          <w:b/>
          <w:sz w:val="24"/>
          <w:szCs w:val="24"/>
        </w:rPr>
        <w:t>14-</w:t>
      </w:r>
      <w:r w:rsidR="00F53A82" w:rsidRPr="008B2C4C">
        <w:rPr>
          <w:rFonts w:ascii="Times New Roman" w:hAnsi="Times New Roman"/>
          <w:b/>
          <w:sz w:val="24"/>
          <w:szCs w:val="24"/>
        </w:rPr>
        <w:t>е Сердце</w:t>
      </w:r>
      <w:r w:rsidR="00F53A82" w:rsidRPr="00F53A82">
        <w:rPr>
          <w:rFonts w:ascii="Times New Roman" w:hAnsi="Times New Roman"/>
          <w:sz w:val="24"/>
          <w:szCs w:val="24"/>
        </w:rPr>
        <w:t xml:space="preserve">. Естественно, у нас </w:t>
      </w:r>
      <w:r>
        <w:rPr>
          <w:rFonts w:ascii="Times New Roman" w:hAnsi="Times New Roman"/>
          <w:sz w:val="24"/>
          <w:szCs w:val="24"/>
        </w:rPr>
        <w:t>Л</w:t>
      </w:r>
      <w:r w:rsidR="00F53A82" w:rsidRPr="00F53A82">
        <w:rPr>
          <w:rFonts w:ascii="Times New Roman" w:hAnsi="Times New Roman"/>
          <w:sz w:val="24"/>
          <w:szCs w:val="24"/>
        </w:rPr>
        <w:t xml:space="preserve">ичный </w:t>
      </w:r>
      <w:r>
        <w:rPr>
          <w:rFonts w:ascii="Times New Roman" w:hAnsi="Times New Roman"/>
          <w:sz w:val="24"/>
          <w:szCs w:val="24"/>
        </w:rPr>
        <w:t>С</w:t>
      </w:r>
      <w:r w:rsidR="00F53A82" w:rsidRPr="00F53A82">
        <w:rPr>
          <w:rFonts w:ascii="Times New Roman" w:hAnsi="Times New Roman"/>
          <w:sz w:val="24"/>
          <w:szCs w:val="24"/>
        </w:rPr>
        <w:t xml:space="preserve">интез, да? </w:t>
      </w:r>
      <w:r>
        <w:rPr>
          <w:rFonts w:ascii="Times New Roman" w:hAnsi="Times New Roman"/>
          <w:sz w:val="24"/>
          <w:szCs w:val="24"/>
        </w:rPr>
        <w:t>И</w:t>
      </w:r>
      <w:r w:rsidR="00F53A82" w:rsidRPr="00F53A82">
        <w:rPr>
          <w:rFonts w:ascii="Times New Roman" w:hAnsi="Times New Roman"/>
          <w:sz w:val="24"/>
          <w:szCs w:val="24"/>
        </w:rPr>
        <w:t xml:space="preserve"> можно сказать</w:t>
      </w:r>
      <w:r>
        <w:rPr>
          <w:rFonts w:ascii="Times New Roman" w:hAnsi="Times New Roman"/>
          <w:sz w:val="24"/>
          <w:szCs w:val="24"/>
        </w:rPr>
        <w:t xml:space="preserve"> –</w:t>
      </w:r>
      <w:r w:rsidR="00F53A82" w:rsidRPr="00F53A82">
        <w:rPr>
          <w:rFonts w:ascii="Times New Roman" w:hAnsi="Times New Roman"/>
          <w:sz w:val="24"/>
          <w:szCs w:val="24"/>
        </w:rPr>
        <w:t xml:space="preserve"> </w:t>
      </w:r>
      <w:r w:rsidRPr="008B2C4C">
        <w:rPr>
          <w:rFonts w:ascii="Times New Roman" w:hAnsi="Times New Roman"/>
          <w:b/>
          <w:sz w:val="24"/>
          <w:szCs w:val="24"/>
        </w:rPr>
        <w:t>Л</w:t>
      </w:r>
      <w:r w:rsidR="00F53A82" w:rsidRPr="008B2C4C">
        <w:rPr>
          <w:rFonts w:ascii="Times New Roman" w:hAnsi="Times New Roman"/>
          <w:b/>
          <w:sz w:val="24"/>
          <w:szCs w:val="24"/>
        </w:rPr>
        <w:t>ичное Сердце</w:t>
      </w:r>
      <w:r w:rsidR="00F53A82" w:rsidRPr="00F53A82">
        <w:rPr>
          <w:rFonts w:ascii="Times New Roman" w:hAnsi="Times New Roman"/>
          <w:sz w:val="24"/>
          <w:szCs w:val="24"/>
        </w:rPr>
        <w:t>. Есть вариант как Сердце Цивилизации, но это не корректный вариант</w:t>
      </w:r>
      <w:r>
        <w:rPr>
          <w:rFonts w:ascii="Times New Roman" w:hAnsi="Times New Roman"/>
          <w:sz w:val="24"/>
          <w:szCs w:val="24"/>
        </w:rPr>
        <w:t>,</w:t>
      </w:r>
      <w:r w:rsidR="00F53A82" w:rsidRPr="00F53A82">
        <w:rPr>
          <w:rFonts w:ascii="Times New Roman" w:hAnsi="Times New Roman"/>
          <w:sz w:val="24"/>
          <w:szCs w:val="24"/>
        </w:rPr>
        <w:t xml:space="preserve"> сразу предупреждаю. Почему? Потому что цель Цивилизации какая? Любая. Воспитание личности. Вот такой анекдот. Настоящая цель Цивилизации </w:t>
      </w:r>
      <w:r>
        <w:rPr>
          <w:rFonts w:ascii="Times New Roman" w:hAnsi="Times New Roman"/>
          <w:sz w:val="24"/>
          <w:szCs w:val="24"/>
        </w:rPr>
        <w:t xml:space="preserve">– </w:t>
      </w:r>
      <w:r w:rsidR="00F53A82" w:rsidRPr="00F53A82">
        <w:rPr>
          <w:rFonts w:ascii="Times New Roman" w:hAnsi="Times New Roman"/>
          <w:sz w:val="24"/>
          <w:szCs w:val="24"/>
        </w:rPr>
        <w:t>воспитание в каждом человеке или личности, или индивидуальности</w:t>
      </w:r>
      <w:r>
        <w:rPr>
          <w:rFonts w:ascii="Times New Roman" w:hAnsi="Times New Roman"/>
          <w:sz w:val="24"/>
          <w:szCs w:val="24"/>
        </w:rPr>
        <w:t>,</w:t>
      </w:r>
      <w:r w:rsidR="00F53A82" w:rsidRPr="00F53A82">
        <w:rPr>
          <w:rFonts w:ascii="Times New Roman" w:hAnsi="Times New Roman"/>
          <w:sz w:val="24"/>
          <w:szCs w:val="24"/>
        </w:rPr>
        <w:t xml:space="preserve"> или ещё и синтезности, </w:t>
      </w:r>
      <w:r>
        <w:rPr>
          <w:rFonts w:ascii="Times New Roman" w:hAnsi="Times New Roman"/>
          <w:sz w:val="24"/>
          <w:szCs w:val="24"/>
        </w:rPr>
        <w:t>к</w:t>
      </w:r>
      <w:r w:rsidR="00F53A82" w:rsidRPr="00F53A82">
        <w:rPr>
          <w:rFonts w:ascii="Times New Roman" w:hAnsi="Times New Roman"/>
          <w:sz w:val="24"/>
          <w:szCs w:val="24"/>
        </w:rPr>
        <w:t>ак вот выше индивидуальности. Смысл Цивилизации в том, чтобы в человеке состоялось некое целое человеческое, у нас это называется личность. Кстати, некоторые говорят</w:t>
      </w:r>
      <w:r>
        <w:rPr>
          <w:rFonts w:ascii="Times New Roman" w:hAnsi="Times New Roman"/>
          <w:sz w:val="24"/>
          <w:szCs w:val="24"/>
        </w:rPr>
        <w:t>,</w:t>
      </w:r>
      <w:r w:rsidR="00F53A82" w:rsidRPr="00F53A82">
        <w:rPr>
          <w:rFonts w:ascii="Times New Roman" w:hAnsi="Times New Roman"/>
          <w:sz w:val="24"/>
          <w:szCs w:val="24"/>
        </w:rPr>
        <w:t xml:space="preserve"> вот мы все тут личности, я так корректно скажу, даже для российского уровня, российский считается одним из самых высоких в мире, как бы к нам н</w:t>
      </w:r>
      <w:r>
        <w:rPr>
          <w:rFonts w:ascii="Times New Roman" w:hAnsi="Times New Roman"/>
          <w:sz w:val="24"/>
          <w:szCs w:val="24"/>
        </w:rPr>
        <w:t>и</w:t>
      </w:r>
      <w:r w:rsidR="00F53A82" w:rsidRPr="00F53A82">
        <w:rPr>
          <w:rFonts w:ascii="Times New Roman" w:hAnsi="Times New Roman"/>
          <w:sz w:val="24"/>
          <w:szCs w:val="24"/>
        </w:rPr>
        <w:t xml:space="preserve"> относились. Даже для российского уровня культуры, образования и всего остального</w:t>
      </w:r>
      <w:r>
        <w:rPr>
          <w:rFonts w:ascii="Times New Roman" w:hAnsi="Times New Roman"/>
          <w:sz w:val="24"/>
          <w:szCs w:val="24"/>
        </w:rPr>
        <w:t>,</w:t>
      </w:r>
      <w:r w:rsidR="00F53A82" w:rsidRPr="00F53A82">
        <w:rPr>
          <w:rFonts w:ascii="Times New Roman" w:hAnsi="Times New Roman"/>
          <w:sz w:val="24"/>
          <w:szCs w:val="24"/>
        </w:rPr>
        <w:t xml:space="preserve"> через запятую, настоящих личностей очень мало. В основном</w:t>
      </w:r>
      <w:r>
        <w:rPr>
          <w:rFonts w:ascii="Times New Roman" w:hAnsi="Times New Roman"/>
          <w:sz w:val="24"/>
          <w:szCs w:val="24"/>
        </w:rPr>
        <w:t>,</w:t>
      </w:r>
      <w:r w:rsidR="00F53A82" w:rsidRPr="00F53A82">
        <w:rPr>
          <w:rFonts w:ascii="Times New Roman" w:hAnsi="Times New Roman"/>
          <w:sz w:val="24"/>
          <w:szCs w:val="24"/>
        </w:rPr>
        <w:t xml:space="preserve"> люди называют себя личностями, но личность – это лидерские качества и способности. Хоть какие, хоть в чём. Лидерские качества, я вот так просто скажу</w:t>
      </w:r>
      <w:r>
        <w:rPr>
          <w:rFonts w:ascii="Times New Roman" w:hAnsi="Times New Roman"/>
          <w:sz w:val="24"/>
          <w:szCs w:val="24"/>
        </w:rPr>
        <w:t>,</w:t>
      </w:r>
      <w:r w:rsidR="00F53A82" w:rsidRPr="00F53A82">
        <w:rPr>
          <w:rFonts w:ascii="Times New Roman" w:hAnsi="Times New Roman"/>
          <w:sz w:val="24"/>
          <w:szCs w:val="24"/>
        </w:rPr>
        <w:t xml:space="preserve"> и начнём думать, есть ли они у нас или что-то, связанное с этим. Я не имею в виду нашу команду, вы даже тем, что пришли на Синтез и вошли в служение, у вас лидерское качество проявилось – вы решились и пришли. Но если вы внимательно посмотрите вокруг, даже люди, которые занимаются бизнесом, не знаю</w:t>
      </w:r>
      <w:r>
        <w:rPr>
          <w:rFonts w:ascii="Times New Roman" w:hAnsi="Times New Roman"/>
          <w:sz w:val="24"/>
          <w:szCs w:val="24"/>
        </w:rPr>
        <w:t>,</w:t>
      </w:r>
      <w:r w:rsidR="00F53A82" w:rsidRPr="00F53A82">
        <w:rPr>
          <w:rFonts w:ascii="Times New Roman" w:hAnsi="Times New Roman"/>
          <w:sz w:val="24"/>
          <w:szCs w:val="24"/>
        </w:rPr>
        <w:t xml:space="preserve"> там, вот крутизной какой-нибудь, иногда у них просто не видишь личного синтеза, личности не видишь.</w:t>
      </w:r>
      <w:r w:rsidR="00565659">
        <w:rPr>
          <w:rFonts w:ascii="Times New Roman" w:hAnsi="Times New Roman"/>
          <w:sz w:val="24"/>
          <w:szCs w:val="24"/>
        </w:rPr>
        <w:t xml:space="preserve"> </w:t>
      </w:r>
      <w:r>
        <w:rPr>
          <w:rFonts w:ascii="Times New Roman" w:hAnsi="Times New Roman"/>
          <w:sz w:val="24"/>
          <w:szCs w:val="24"/>
        </w:rPr>
        <w:t>О</w:t>
      </w:r>
      <w:r w:rsidR="00F53A82" w:rsidRPr="00F53A82">
        <w:rPr>
          <w:rFonts w:ascii="Times New Roman" w:hAnsi="Times New Roman"/>
          <w:sz w:val="24"/>
          <w:szCs w:val="24"/>
        </w:rPr>
        <w:t>ни крутят, я кручусь в своей среде как могу</w:t>
      </w:r>
      <w:r>
        <w:rPr>
          <w:rFonts w:ascii="Times New Roman" w:hAnsi="Times New Roman"/>
          <w:sz w:val="24"/>
          <w:szCs w:val="24"/>
        </w:rPr>
        <w:t>…</w:t>
      </w:r>
      <w:r w:rsidR="00F53A82" w:rsidRPr="00F53A82">
        <w:rPr>
          <w:rFonts w:ascii="Times New Roman" w:hAnsi="Times New Roman"/>
          <w:sz w:val="24"/>
          <w:szCs w:val="24"/>
        </w:rPr>
        <w:t xml:space="preserve"> но это не лидерские и не личные качества</w:t>
      </w:r>
      <w:r>
        <w:rPr>
          <w:rFonts w:ascii="Times New Roman" w:hAnsi="Times New Roman"/>
          <w:sz w:val="24"/>
          <w:szCs w:val="24"/>
        </w:rPr>
        <w:t xml:space="preserve"> –</w:t>
      </w:r>
      <w:r w:rsidR="00F53A82" w:rsidRPr="00F53A82">
        <w:rPr>
          <w:rFonts w:ascii="Times New Roman" w:hAnsi="Times New Roman"/>
          <w:sz w:val="24"/>
          <w:szCs w:val="24"/>
        </w:rPr>
        <w:t xml:space="preserve"> крутишься, как можешь. Согласен, исходишь из обстоятельств, согласен, это ты вертишься, заходишь-выходишь, но это не обязательно, что ты лидер и имеешь эти качества. Самое тяжелое это</w:t>
      </w:r>
      <w:r>
        <w:rPr>
          <w:rFonts w:ascii="Times New Roman" w:hAnsi="Times New Roman"/>
          <w:sz w:val="24"/>
          <w:szCs w:val="24"/>
        </w:rPr>
        <w:t xml:space="preserve"> </w:t>
      </w:r>
      <w:r w:rsidR="00F53A82" w:rsidRPr="00F53A82">
        <w:rPr>
          <w:rFonts w:ascii="Times New Roman" w:hAnsi="Times New Roman"/>
          <w:sz w:val="24"/>
          <w:szCs w:val="24"/>
        </w:rPr>
        <w:t>у руководителей</w:t>
      </w:r>
      <w:r>
        <w:rPr>
          <w:rFonts w:ascii="Times New Roman" w:hAnsi="Times New Roman"/>
          <w:sz w:val="24"/>
          <w:szCs w:val="24"/>
        </w:rPr>
        <w:t>:</w:t>
      </w:r>
      <w:r w:rsidR="00F53A82" w:rsidRPr="00F53A82">
        <w:rPr>
          <w:rFonts w:ascii="Times New Roman" w:hAnsi="Times New Roman"/>
          <w:sz w:val="24"/>
          <w:szCs w:val="24"/>
        </w:rPr>
        <w:t xml:space="preserve"> когда организация вертится по законам, а руководитель не личность, не имеет лидерских качеств, очень высокий руководитель, и так это печально смотрится. Не личность он, хотя внешне, внешним фасадом вполне себ</w:t>
      </w:r>
      <w:r>
        <w:rPr>
          <w:rFonts w:ascii="Times New Roman" w:hAnsi="Times New Roman"/>
          <w:sz w:val="24"/>
          <w:szCs w:val="24"/>
        </w:rPr>
        <w:t>я</w:t>
      </w:r>
      <w:r w:rsidR="00F53A82" w:rsidRPr="00F53A82">
        <w:rPr>
          <w:rFonts w:ascii="Times New Roman" w:hAnsi="Times New Roman"/>
          <w:sz w:val="24"/>
          <w:szCs w:val="24"/>
        </w:rPr>
        <w:t xml:space="preserve"> заявляет личностно, но это фасад, а внутри </w:t>
      </w:r>
      <w:r>
        <w:rPr>
          <w:rFonts w:ascii="Times New Roman" w:hAnsi="Times New Roman"/>
          <w:sz w:val="24"/>
          <w:szCs w:val="24"/>
        </w:rPr>
        <w:t xml:space="preserve">– </w:t>
      </w:r>
      <w:r w:rsidR="00F53A82" w:rsidRPr="00F53A82">
        <w:rPr>
          <w:rFonts w:ascii="Times New Roman" w:hAnsi="Times New Roman"/>
          <w:sz w:val="24"/>
          <w:szCs w:val="24"/>
        </w:rPr>
        <w:t xml:space="preserve">пустое, личности нет, это всегда чувствуется. Увидели? Аж </w:t>
      </w:r>
      <w:r>
        <w:rPr>
          <w:rFonts w:ascii="Times New Roman" w:hAnsi="Times New Roman"/>
          <w:sz w:val="24"/>
          <w:szCs w:val="24"/>
        </w:rPr>
        <w:t>Л</w:t>
      </w:r>
      <w:r w:rsidR="00F53A82" w:rsidRPr="00F53A82">
        <w:rPr>
          <w:rFonts w:ascii="Times New Roman" w:hAnsi="Times New Roman"/>
          <w:sz w:val="24"/>
          <w:szCs w:val="24"/>
        </w:rPr>
        <w:t xml:space="preserve">ичный </w:t>
      </w:r>
      <w:r>
        <w:rPr>
          <w:rFonts w:ascii="Times New Roman" w:hAnsi="Times New Roman"/>
          <w:sz w:val="24"/>
          <w:szCs w:val="24"/>
        </w:rPr>
        <w:t>С</w:t>
      </w:r>
      <w:r w:rsidR="00F53A82" w:rsidRPr="00F53A82">
        <w:rPr>
          <w:rFonts w:ascii="Times New Roman" w:hAnsi="Times New Roman"/>
          <w:sz w:val="24"/>
          <w:szCs w:val="24"/>
        </w:rPr>
        <w:t>интез, четырнадцат</w:t>
      </w:r>
      <w:r>
        <w:rPr>
          <w:rFonts w:ascii="Times New Roman" w:hAnsi="Times New Roman"/>
          <w:sz w:val="24"/>
          <w:szCs w:val="24"/>
        </w:rPr>
        <w:t>ый</w:t>
      </w:r>
      <w:r w:rsidR="00F53A82" w:rsidRPr="00F53A82">
        <w:rPr>
          <w:rFonts w:ascii="Times New Roman" w:hAnsi="Times New Roman"/>
          <w:sz w:val="24"/>
          <w:szCs w:val="24"/>
        </w:rPr>
        <w:t xml:space="preserve">, </w:t>
      </w:r>
      <w:r>
        <w:rPr>
          <w:rFonts w:ascii="Times New Roman" w:hAnsi="Times New Roman"/>
          <w:sz w:val="24"/>
          <w:szCs w:val="24"/>
        </w:rPr>
        <w:t>Л</w:t>
      </w:r>
      <w:r w:rsidR="00F53A82" w:rsidRPr="00F53A82">
        <w:rPr>
          <w:rFonts w:ascii="Times New Roman" w:hAnsi="Times New Roman"/>
          <w:sz w:val="24"/>
          <w:szCs w:val="24"/>
        </w:rPr>
        <w:t xml:space="preserve">ичное Сердце. </w:t>
      </w:r>
      <w:r w:rsidR="00F53A82" w:rsidRPr="008B2C4C">
        <w:rPr>
          <w:rFonts w:ascii="Times New Roman" w:hAnsi="Times New Roman"/>
          <w:b/>
          <w:sz w:val="24"/>
          <w:szCs w:val="24"/>
        </w:rPr>
        <w:t>Личное Сердце – это сердце твоё, которое ведёт других, и тебе верят именно потому, что ты личность, лидер, сложился, чего-то достиг где-то и можешь этим вести других, и в этом тебе верят</w:t>
      </w:r>
      <w:r w:rsidR="00F53A82" w:rsidRPr="00F53A82">
        <w:rPr>
          <w:rFonts w:ascii="Times New Roman" w:hAnsi="Times New Roman"/>
          <w:sz w:val="24"/>
          <w:szCs w:val="24"/>
        </w:rPr>
        <w:t>. Это в любой профессии, в любой работе, это в семье, везде это добиваются</w:t>
      </w:r>
      <w:r>
        <w:rPr>
          <w:rFonts w:ascii="Times New Roman" w:hAnsi="Times New Roman"/>
          <w:sz w:val="24"/>
          <w:szCs w:val="24"/>
        </w:rPr>
        <w:t>,</w:t>
      </w:r>
      <w:r w:rsidR="00F53A82" w:rsidRPr="00F53A82">
        <w:rPr>
          <w:rFonts w:ascii="Times New Roman" w:hAnsi="Times New Roman"/>
          <w:sz w:val="24"/>
          <w:szCs w:val="24"/>
        </w:rPr>
        <w:t xml:space="preserve"> по чуть-чуть. </w:t>
      </w:r>
    </w:p>
    <w:p w:rsidR="008B2C4C"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Но настоящее </w:t>
      </w:r>
      <w:r w:rsidR="008B2C4C">
        <w:rPr>
          <w:rFonts w:ascii="Times New Roman" w:hAnsi="Times New Roman"/>
          <w:sz w:val="24"/>
          <w:szCs w:val="24"/>
        </w:rPr>
        <w:t>Л</w:t>
      </w:r>
      <w:r w:rsidRPr="00F53A82">
        <w:rPr>
          <w:rFonts w:ascii="Times New Roman" w:hAnsi="Times New Roman"/>
          <w:sz w:val="24"/>
          <w:szCs w:val="24"/>
        </w:rPr>
        <w:t>ичное Сердце</w:t>
      </w:r>
      <w:r w:rsidR="00484BA0">
        <w:rPr>
          <w:rFonts w:ascii="Times New Roman" w:hAnsi="Times New Roman"/>
          <w:sz w:val="24"/>
          <w:szCs w:val="24"/>
        </w:rPr>
        <w:t xml:space="preserve"> –</w:t>
      </w:r>
      <w:r w:rsidRPr="00F53A82">
        <w:rPr>
          <w:rFonts w:ascii="Times New Roman" w:hAnsi="Times New Roman"/>
          <w:sz w:val="24"/>
          <w:szCs w:val="24"/>
        </w:rPr>
        <w:t xml:space="preserve"> владеющее всеми предыдущими Сердцами,</w:t>
      </w:r>
      <w:r w:rsidR="00565659">
        <w:rPr>
          <w:rFonts w:ascii="Times New Roman" w:hAnsi="Times New Roman"/>
          <w:sz w:val="24"/>
          <w:szCs w:val="24"/>
        </w:rPr>
        <w:t xml:space="preserve"> </w:t>
      </w:r>
      <w:r w:rsidRPr="00F53A82">
        <w:rPr>
          <w:rFonts w:ascii="Times New Roman" w:hAnsi="Times New Roman"/>
          <w:sz w:val="24"/>
          <w:szCs w:val="24"/>
        </w:rPr>
        <w:t xml:space="preserve">если взять новую эпоху. В пятой расе вместо </w:t>
      </w:r>
      <w:r w:rsidR="008B2C4C">
        <w:rPr>
          <w:rFonts w:ascii="Times New Roman" w:hAnsi="Times New Roman"/>
          <w:sz w:val="24"/>
          <w:szCs w:val="24"/>
        </w:rPr>
        <w:t>М</w:t>
      </w:r>
      <w:r w:rsidRPr="00F53A82">
        <w:rPr>
          <w:rFonts w:ascii="Times New Roman" w:hAnsi="Times New Roman"/>
          <w:sz w:val="24"/>
          <w:szCs w:val="24"/>
        </w:rPr>
        <w:t xml:space="preserve">етагалактического можно было поставить и </w:t>
      </w:r>
      <w:r w:rsidR="008B2C4C">
        <w:rPr>
          <w:rFonts w:ascii="Times New Roman" w:hAnsi="Times New Roman"/>
          <w:sz w:val="24"/>
          <w:szCs w:val="24"/>
        </w:rPr>
        <w:t>П</w:t>
      </w:r>
      <w:r w:rsidRPr="00F53A82">
        <w:rPr>
          <w:rFonts w:ascii="Times New Roman" w:hAnsi="Times New Roman"/>
          <w:sz w:val="24"/>
          <w:szCs w:val="24"/>
        </w:rPr>
        <w:t xml:space="preserve">ланетарное. Но в пятой расе даже восьми сердец фактически не было, потому что даже восемь сердец мы начали публиковать, как </w:t>
      </w:r>
      <w:r w:rsidRPr="00F53A82">
        <w:rPr>
          <w:rFonts w:ascii="Times New Roman" w:hAnsi="Times New Roman"/>
          <w:sz w:val="24"/>
          <w:szCs w:val="24"/>
        </w:rPr>
        <w:lastRenderedPageBreak/>
        <w:t>проект Аватара Синтеза. Розы Сердца не было, её ещё искали,</w:t>
      </w:r>
      <w:r w:rsidR="00565659">
        <w:rPr>
          <w:rFonts w:ascii="Times New Roman" w:hAnsi="Times New Roman"/>
          <w:sz w:val="24"/>
          <w:szCs w:val="24"/>
        </w:rPr>
        <w:t xml:space="preserve"> </w:t>
      </w:r>
      <w:r w:rsidRPr="00F53A82">
        <w:rPr>
          <w:rFonts w:ascii="Times New Roman" w:hAnsi="Times New Roman"/>
          <w:sz w:val="24"/>
          <w:szCs w:val="24"/>
        </w:rPr>
        <w:t>и так далее.</w:t>
      </w:r>
      <w:r w:rsidR="00565659">
        <w:rPr>
          <w:rFonts w:ascii="Times New Roman" w:hAnsi="Times New Roman"/>
          <w:sz w:val="24"/>
          <w:szCs w:val="24"/>
        </w:rPr>
        <w:t xml:space="preserve"> </w:t>
      </w:r>
      <w:r w:rsidR="008B2C4C">
        <w:rPr>
          <w:rFonts w:ascii="Times New Roman" w:hAnsi="Times New Roman"/>
          <w:sz w:val="24"/>
          <w:szCs w:val="24"/>
        </w:rPr>
        <w:t>Т</w:t>
      </w:r>
      <w:r w:rsidRPr="00F53A82">
        <w:rPr>
          <w:rFonts w:ascii="Times New Roman" w:hAnsi="Times New Roman"/>
          <w:sz w:val="24"/>
          <w:szCs w:val="24"/>
        </w:rPr>
        <w:t>ам и Звезды Сердца не было, много чего не было.</w:t>
      </w:r>
    </w:p>
    <w:p w:rsidR="00806CBC"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А вот </w:t>
      </w:r>
      <w:r w:rsidR="008B2C4C" w:rsidRPr="008B2C4C">
        <w:rPr>
          <w:rFonts w:ascii="Times New Roman" w:hAnsi="Times New Roman"/>
          <w:b/>
          <w:sz w:val="24"/>
          <w:szCs w:val="24"/>
        </w:rPr>
        <w:t>15-</w:t>
      </w:r>
      <w:r w:rsidRPr="008B2C4C">
        <w:rPr>
          <w:rFonts w:ascii="Times New Roman" w:hAnsi="Times New Roman"/>
          <w:b/>
          <w:sz w:val="24"/>
          <w:szCs w:val="24"/>
        </w:rPr>
        <w:t>е Сердце</w:t>
      </w:r>
      <w:r w:rsidRPr="00F53A82">
        <w:rPr>
          <w:rFonts w:ascii="Times New Roman" w:hAnsi="Times New Roman"/>
          <w:sz w:val="24"/>
          <w:szCs w:val="24"/>
        </w:rPr>
        <w:t xml:space="preserve">, к чему я веду, хотя у нас там практика Статусного Синтеза, Сердцем будет называться по-другому или назвали по-другому – </w:t>
      </w:r>
      <w:r w:rsidRPr="008B2C4C">
        <w:rPr>
          <w:rFonts w:ascii="Times New Roman" w:hAnsi="Times New Roman"/>
          <w:b/>
          <w:sz w:val="24"/>
          <w:szCs w:val="24"/>
        </w:rPr>
        <w:t>Иерархическое Сердце</w:t>
      </w:r>
      <w:r w:rsidRPr="00F53A82">
        <w:rPr>
          <w:rFonts w:ascii="Times New Roman" w:hAnsi="Times New Roman"/>
          <w:sz w:val="24"/>
          <w:szCs w:val="24"/>
        </w:rPr>
        <w:t xml:space="preserve">. Так что вашему </w:t>
      </w:r>
      <w:r w:rsidR="008B2C4C">
        <w:rPr>
          <w:rFonts w:ascii="Times New Roman" w:hAnsi="Times New Roman"/>
          <w:sz w:val="24"/>
          <w:szCs w:val="24"/>
        </w:rPr>
        <w:t>Д</w:t>
      </w:r>
      <w:r w:rsidRPr="00F53A82">
        <w:rPr>
          <w:rFonts w:ascii="Times New Roman" w:hAnsi="Times New Roman"/>
          <w:sz w:val="24"/>
          <w:szCs w:val="24"/>
        </w:rPr>
        <w:t>ому надо тянуться</w:t>
      </w:r>
      <w:r w:rsidR="008B2C4C">
        <w:rPr>
          <w:rFonts w:ascii="Times New Roman" w:hAnsi="Times New Roman"/>
          <w:sz w:val="24"/>
          <w:szCs w:val="24"/>
        </w:rPr>
        <w:t>,</w:t>
      </w:r>
      <w:r w:rsidRPr="00F53A82">
        <w:rPr>
          <w:rFonts w:ascii="Times New Roman" w:hAnsi="Times New Roman"/>
          <w:sz w:val="24"/>
          <w:szCs w:val="24"/>
        </w:rPr>
        <w:t xml:space="preserve"> аж</w:t>
      </w:r>
      <w:r w:rsidR="008B2C4C">
        <w:rPr>
          <w:rFonts w:ascii="Times New Roman" w:hAnsi="Times New Roman"/>
          <w:sz w:val="24"/>
          <w:szCs w:val="24"/>
        </w:rPr>
        <w:t>,</w:t>
      </w:r>
      <w:r w:rsidRPr="00F53A82">
        <w:rPr>
          <w:rFonts w:ascii="Times New Roman" w:hAnsi="Times New Roman"/>
          <w:sz w:val="24"/>
          <w:szCs w:val="24"/>
        </w:rPr>
        <w:t xml:space="preserve"> к пятнадцатому Сердцу. Я серьёзно, мне в последней практике назвали, но я не стал вас грузить перед перерывом, уже </w:t>
      </w:r>
      <w:r w:rsidR="008B2C4C">
        <w:rPr>
          <w:rFonts w:ascii="Times New Roman" w:hAnsi="Times New Roman"/>
          <w:sz w:val="24"/>
          <w:szCs w:val="24"/>
        </w:rPr>
        <w:t>м</w:t>
      </w:r>
      <w:r w:rsidRPr="00F53A82">
        <w:rPr>
          <w:rFonts w:ascii="Times New Roman" w:hAnsi="Times New Roman"/>
          <w:sz w:val="24"/>
          <w:szCs w:val="24"/>
        </w:rPr>
        <w:t>ы никакие были. Так что</w:t>
      </w:r>
      <w:r w:rsidR="008B2C4C">
        <w:rPr>
          <w:rFonts w:ascii="Times New Roman" w:hAnsi="Times New Roman"/>
          <w:sz w:val="24"/>
          <w:szCs w:val="24"/>
        </w:rPr>
        <w:t>,</w:t>
      </w:r>
      <w:r w:rsidRPr="00F53A82">
        <w:rPr>
          <w:rFonts w:ascii="Times New Roman" w:hAnsi="Times New Roman"/>
          <w:sz w:val="24"/>
          <w:szCs w:val="24"/>
        </w:rPr>
        <w:t xml:space="preserve"> Иерархическое Сердце. И Статусный </w:t>
      </w:r>
      <w:r w:rsidR="008B2C4C">
        <w:rPr>
          <w:rFonts w:ascii="Times New Roman" w:hAnsi="Times New Roman"/>
          <w:sz w:val="24"/>
          <w:szCs w:val="24"/>
        </w:rPr>
        <w:t>С</w:t>
      </w:r>
      <w:r w:rsidRPr="00F53A82">
        <w:rPr>
          <w:rFonts w:ascii="Times New Roman" w:hAnsi="Times New Roman"/>
          <w:sz w:val="24"/>
          <w:szCs w:val="24"/>
        </w:rPr>
        <w:t xml:space="preserve">интез возрождает в каждом из нас, </w:t>
      </w:r>
      <w:r w:rsidRPr="008B2C4C">
        <w:rPr>
          <w:rFonts w:ascii="Times New Roman" w:hAnsi="Times New Roman"/>
          <w:i/>
          <w:sz w:val="24"/>
          <w:szCs w:val="24"/>
        </w:rPr>
        <w:t>возрождает</w:t>
      </w:r>
      <w:r w:rsidRPr="00F53A82">
        <w:rPr>
          <w:rFonts w:ascii="Times New Roman" w:hAnsi="Times New Roman"/>
          <w:sz w:val="24"/>
          <w:szCs w:val="24"/>
        </w:rPr>
        <w:t xml:space="preserve"> именно, Иерархическое Сердце, я правильно сказал. Не воспитыва</w:t>
      </w:r>
      <w:r w:rsidR="008B2C4C">
        <w:rPr>
          <w:rFonts w:ascii="Times New Roman" w:hAnsi="Times New Roman"/>
          <w:sz w:val="24"/>
          <w:szCs w:val="24"/>
        </w:rPr>
        <w:t>ет</w:t>
      </w:r>
      <w:r w:rsidR="00806CBC">
        <w:rPr>
          <w:rFonts w:ascii="Times New Roman" w:hAnsi="Times New Roman"/>
          <w:sz w:val="24"/>
          <w:szCs w:val="24"/>
        </w:rPr>
        <w:t>,</w:t>
      </w:r>
      <w:r w:rsidRPr="00F53A82">
        <w:rPr>
          <w:rFonts w:ascii="Times New Roman" w:hAnsi="Times New Roman"/>
          <w:sz w:val="24"/>
          <w:szCs w:val="24"/>
        </w:rPr>
        <w:t xml:space="preserve"> возрожда</w:t>
      </w:r>
      <w:r w:rsidR="008B2C4C">
        <w:rPr>
          <w:rFonts w:ascii="Times New Roman" w:hAnsi="Times New Roman"/>
          <w:sz w:val="24"/>
          <w:szCs w:val="24"/>
        </w:rPr>
        <w:t>ет</w:t>
      </w:r>
      <w:r w:rsidRPr="00F53A82">
        <w:rPr>
          <w:rFonts w:ascii="Times New Roman" w:hAnsi="Times New Roman"/>
          <w:sz w:val="24"/>
          <w:szCs w:val="24"/>
        </w:rPr>
        <w:t>. Знаете, Иерархию нельзя воспитать, она самовоспитываемая в каждом, то есть она возрождается в каждом. Есть такой анекдот.</w:t>
      </w:r>
      <w:r w:rsidR="00565659">
        <w:rPr>
          <w:rFonts w:ascii="Times New Roman" w:hAnsi="Times New Roman"/>
          <w:sz w:val="24"/>
          <w:szCs w:val="24"/>
        </w:rPr>
        <w:t xml:space="preserve"> </w:t>
      </w:r>
      <w:r w:rsidR="00806CBC">
        <w:rPr>
          <w:rFonts w:ascii="Times New Roman" w:hAnsi="Times New Roman"/>
          <w:sz w:val="24"/>
          <w:szCs w:val="24"/>
        </w:rPr>
        <w:t>Е</w:t>
      </w:r>
      <w:r w:rsidRPr="00F53A82">
        <w:rPr>
          <w:rFonts w:ascii="Times New Roman" w:hAnsi="Times New Roman"/>
          <w:sz w:val="24"/>
          <w:szCs w:val="24"/>
        </w:rPr>
        <w:t>сли вы вспомните</w:t>
      </w:r>
      <w:r w:rsidR="00806CBC">
        <w:rPr>
          <w:rFonts w:ascii="Times New Roman" w:hAnsi="Times New Roman"/>
          <w:sz w:val="24"/>
          <w:szCs w:val="24"/>
        </w:rPr>
        <w:t>,</w:t>
      </w:r>
      <w:r w:rsidRPr="00F53A82">
        <w:rPr>
          <w:rFonts w:ascii="Times New Roman" w:hAnsi="Times New Roman"/>
          <w:sz w:val="24"/>
          <w:szCs w:val="24"/>
        </w:rPr>
        <w:t xml:space="preserve"> к какому горизонту относится </w:t>
      </w:r>
      <w:r w:rsidR="00806CBC">
        <w:rPr>
          <w:rFonts w:ascii="Times New Roman" w:hAnsi="Times New Roman"/>
          <w:sz w:val="24"/>
          <w:szCs w:val="24"/>
        </w:rPr>
        <w:t>в</w:t>
      </w:r>
      <w:r w:rsidRPr="00F53A82">
        <w:rPr>
          <w:rFonts w:ascii="Times New Roman" w:hAnsi="Times New Roman"/>
          <w:sz w:val="24"/>
          <w:szCs w:val="24"/>
        </w:rPr>
        <w:t>оспитание по частям, вы поймёте, что на седьмом уровне это невоспитуемо, это впитывае</w:t>
      </w:r>
      <w:r w:rsidR="00806CBC">
        <w:rPr>
          <w:rFonts w:ascii="Times New Roman" w:hAnsi="Times New Roman"/>
          <w:sz w:val="24"/>
          <w:szCs w:val="24"/>
        </w:rPr>
        <w:t>мо</w:t>
      </w:r>
      <w:r w:rsidRPr="00F53A82">
        <w:rPr>
          <w:rFonts w:ascii="Times New Roman" w:hAnsi="Times New Roman"/>
          <w:sz w:val="24"/>
          <w:szCs w:val="24"/>
        </w:rPr>
        <w:t>, а воспитание там чуть ниже должно быть, чтобы впиталось.</w:t>
      </w:r>
    </w:p>
    <w:p w:rsidR="00F53A82" w:rsidRPr="00F53A82" w:rsidRDefault="00806CBC" w:rsidP="00F53A82">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53A82" w:rsidRPr="00F53A82">
        <w:rPr>
          <w:rFonts w:ascii="Times New Roman" w:hAnsi="Times New Roman"/>
          <w:sz w:val="24"/>
          <w:szCs w:val="24"/>
        </w:rPr>
        <w:t xml:space="preserve"> естественно</w:t>
      </w:r>
      <w:r>
        <w:rPr>
          <w:rFonts w:ascii="Times New Roman" w:hAnsi="Times New Roman"/>
          <w:sz w:val="24"/>
          <w:szCs w:val="24"/>
        </w:rPr>
        <w:t>,</w:t>
      </w:r>
      <w:r w:rsidR="00F53A82" w:rsidRPr="00F53A82">
        <w:rPr>
          <w:rFonts w:ascii="Times New Roman" w:hAnsi="Times New Roman"/>
          <w:sz w:val="24"/>
          <w:szCs w:val="24"/>
        </w:rPr>
        <w:t xml:space="preserve"> </w:t>
      </w:r>
      <w:r w:rsidR="00F53A82" w:rsidRPr="00806CBC">
        <w:rPr>
          <w:rFonts w:ascii="Times New Roman" w:hAnsi="Times New Roman"/>
          <w:b/>
          <w:sz w:val="24"/>
          <w:szCs w:val="24"/>
        </w:rPr>
        <w:t>шестнадцатое – это Идивное Сердце</w:t>
      </w:r>
      <w:r w:rsidR="00F53A82" w:rsidRPr="00F53A82">
        <w:rPr>
          <w:rFonts w:ascii="Times New Roman" w:hAnsi="Times New Roman"/>
          <w:sz w:val="24"/>
          <w:szCs w:val="24"/>
        </w:rPr>
        <w:t xml:space="preserve">. Тут я думаю, вопросов нет, сами догадались некоторые. Идивное Сердце. </w:t>
      </w:r>
    </w:p>
    <w:p w:rsidR="00806CBC"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Соответственно этому точно такие же есть </w:t>
      </w:r>
      <w:r w:rsidR="00806CBC">
        <w:rPr>
          <w:rFonts w:ascii="Times New Roman" w:hAnsi="Times New Roman"/>
          <w:sz w:val="24"/>
          <w:szCs w:val="24"/>
        </w:rPr>
        <w:t>Ч</w:t>
      </w:r>
      <w:r w:rsidRPr="00F53A82">
        <w:rPr>
          <w:rFonts w:ascii="Times New Roman" w:hAnsi="Times New Roman"/>
          <w:sz w:val="24"/>
          <w:szCs w:val="24"/>
        </w:rPr>
        <w:t>асти, то есть</w:t>
      </w:r>
      <w:r w:rsidR="00806CBC">
        <w:rPr>
          <w:rFonts w:ascii="Times New Roman" w:hAnsi="Times New Roman"/>
          <w:sz w:val="24"/>
          <w:szCs w:val="24"/>
        </w:rPr>
        <w:t>,</w:t>
      </w:r>
      <w:r w:rsidRPr="00F53A82">
        <w:rPr>
          <w:rFonts w:ascii="Times New Roman" w:hAnsi="Times New Roman"/>
          <w:sz w:val="24"/>
          <w:szCs w:val="24"/>
        </w:rPr>
        <w:t xml:space="preserve"> по названи</w:t>
      </w:r>
      <w:r w:rsidR="00806CBC">
        <w:rPr>
          <w:rFonts w:ascii="Times New Roman" w:hAnsi="Times New Roman"/>
          <w:sz w:val="24"/>
          <w:szCs w:val="24"/>
        </w:rPr>
        <w:t>ям</w:t>
      </w:r>
      <w:r w:rsidRPr="00F53A82">
        <w:rPr>
          <w:rFonts w:ascii="Times New Roman" w:hAnsi="Times New Roman"/>
          <w:sz w:val="24"/>
          <w:szCs w:val="24"/>
        </w:rPr>
        <w:t xml:space="preserve"> Сердец</w:t>
      </w:r>
      <w:r w:rsidR="00806CBC">
        <w:rPr>
          <w:rFonts w:ascii="Times New Roman" w:hAnsi="Times New Roman"/>
          <w:sz w:val="24"/>
          <w:szCs w:val="24"/>
        </w:rPr>
        <w:t xml:space="preserve"> есть такие Части. Е</w:t>
      </w:r>
      <w:r w:rsidRPr="00F53A82">
        <w:rPr>
          <w:rFonts w:ascii="Times New Roman" w:hAnsi="Times New Roman"/>
          <w:sz w:val="24"/>
          <w:szCs w:val="24"/>
        </w:rPr>
        <w:t xml:space="preserve">сть </w:t>
      </w:r>
      <w:r w:rsidR="00806CBC">
        <w:rPr>
          <w:rFonts w:ascii="Times New Roman" w:hAnsi="Times New Roman"/>
          <w:sz w:val="24"/>
          <w:szCs w:val="24"/>
        </w:rPr>
        <w:t>И</w:t>
      </w:r>
      <w:r w:rsidRPr="00F53A82">
        <w:rPr>
          <w:rFonts w:ascii="Times New Roman" w:hAnsi="Times New Roman"/>
          <w:sz w:val="24"/>
          <w:szCs w:val="24"/>
        </w:rPr>
        <w:t xml:space="preserve">ерархическое Тело, </w:t>
      </w:r>
      <w:r w:rsidR="00806CBC">
        <w:rPr>
          <w:rFonts w:ascii="Times New Roman" w:hAnsi="Times New Roman"/>
          <w:sz w:val="24"/>
          <w:szCs w:val="24"/>
        </w:rPr>
        <w:t>И</w:t>
      </w:r>
      <w:r w:rsidRPr="00F53A82">
        <w:rPr>
          <w:rFonts w:ascii="Times New Roman" w:hAnsi="Times New Roman"/>
          <w:sz w:val="24"/>
          <w:szCs w:val="24"/>
        </w:rPr>
        <w:t xml:space="preserve">ерархический Разум, там </w:t>
      </w:r>
      <w:r w:rsidR="00806CBC">
        <w:rPr>
          <w:rFonts w:ascii="Times New Roman" w:hAnsi="Times New Roman"/>
          <w:sz w:val="24"/>
          <w:szCs w:val="24"/>
        </w:rPr>
        <w:t>И</w:t>
      </w:r>
      <w:r w:rsidRPr="00F53A82">
        <w:rPr>
          <w:rFonts w:ascii="Times New Roman" w:hAnsi="Times New Roman"/>
          <w:sz w:val="24"/>
          <w:szCs w:val="24"/>
        </w:rPr>
        <w:t>ерархическое Слово Отца, любая часть. И к этому надо идти, это наша перспектива.</w:t>
      </w:r>
    </w:p>
    <w:p w:rsidR="00806CBC"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Вот путь Майтре</w:t>
      </w:r>
      <w:r w:rsidR="00806CBC">
        <w:rPr>
          <w:rFonts w:ascii="Times New Roman" w:hAnsi="Times New Roman"/>
          <w:sz w:val="24"/>
          <w:szCs w:val="24"/>
        </w:rPr>
        <w:t>й</w:t>
      </w:r>
      <w:r w:rsidRPr="00F53A82">
        <w:rPr>
          <w:rFonts w:ascii="Times New Roman" w:hAnsi="Times New Roman"/>
          <w:sz w:val="24"/>
          <w:szCs w:val="24"/>
        </w:rPr>
        <w:t>и ведёт нас к этим шестнадцати Сердцам, как к следующему опыту, следующему этапу, который мы с вами не освоили, вообще не освоили.</w:t>
      </w:r>
      <w:r w:rsidR="00565659">
        <w:rPr>
          <w:rFonts w:ascii="Times New Roman" w:hAnsi="Times New Roman"/>
          <w:sz w:val="24"/>
          <w:szCs w:val="24"/>
        </w:rPr>
        <w:t xml:space="preserve"> </w:t>
      </w:r>
      <w:r w:rsidR="00806CBC">
        <w:rPr>
          <w:rFonts w:ascii="Times New Roman" w:hAnsi="Times New Roman"/>
          <w:sz w:val="24"/>
          <w:szCs w:val="24"/>
        </w:rPr>
        <w:t>И</w:t>
      </w:r>
      <w:r w:rsidRPr="00F53A82">
        <w:rPr>
          <w:rFonts w:ascii="Times New Roman" w:hAnsi="Times New Roman"/>
          <w:sz w:val="24"/>
          <w:szCs w:val="24"/>
        </w:rPr>
        <w:t xml:space="preserve"> соответственно</w:t>
      </w:r>
      <w:r w:rsidR="00806CBC">
        <w:rPr>
          <w:rFonts w:ascii="Times New Roman" w:hAnsi="Times New Roman"/>
          <w:sz w:val="24"/>
          <w:szCs w:val="24"/>
        </w:rPr>
        <w:t>,</w:t>
      </w:r>
      <w:r w:rsidRPr="00F53A82">
        <w:rPr>
          <w:rFonts w:ascii="Times New Roman" w:hAnsi="Times New Roman"/>
          <w:sz w:val="24"/>
          <w:szCs w:val="24"/>
        </w:rPr>
        <w:t xml:space="preserve"> после этого на шестнадцать частей, а то некоторые </w:t>
      </w:r>
      <w:r w:rsidR="00806CBC">
        <w:rPr>
          <w:rFonts w:ascii="Times New Roman" w:hAnsi="Times New Roman"/>
          <w:sz w:val="24"/>
          <w:szCs w:val="24"/>
        </w:rPr>
        <w:t xml:space="preserve">ко </w:t>
      </w:r>
      <w:r w:rsidRPr="00F53A82">
        <w:rPr>
          <w:rFonts w:ascii="Times New Roman" w:hAnsi="Times New Roman"/>
          <w:sz w:val="24"/>
          <w:szCs w:val="24"/>
        </w:rPr>
        <w:t>мне пишут, что вот ты сказал, что везде там по шестнадцать, но не публикуешь это. Мне Владыка не даёт публиковать, потому что нечего публиковать пока или некому публиковать, то есть</w:t>
      </w:r>
      <w:r w:rsidR="00806CBC">
        <w:rPr>
          <w:rFonts w:ascii="Times New Roman" w:hAnsi="Times New Roman"/>
          <w:sz w:val="24"/>
          <w:szCs w:val="24"/>
        </w:rPr>
        <w:t>,</w:t>
      </w:r>
      <w:r w:rsidRPr="00F53A82">
        <w:rPr>
          <w:rFonts w:ascii="Times New Roman" w:hAnsi="Times New Roman"/>
          <w:sz w:val="24"/>
          <w:szCs w:val="24"/>
        </w:rPr>
        <w:t xml:space="preserve"> мы должны достигнуть хотя бы в Сердцах. Пока нет команды, которая владеет шестнадцатью Сердцами, её пока нет, её </w:t>
      </w:r>
      <w:r w:rsidRPr="00806CBC">
        <w:rPr>
          <w:rFonts w:ascii="Times New Roman" w:hAnsi="Times New Roman"/>
          <w:i/>
          <w:sz w:val="24"/>
          <w:szCs w:val="24"/>
        </w:rPr>
        <w:t>вообще</w:t>
      </w:r>
      <w:r w:rsidRPr="00F53A82">
        <w:rPr>
          <w:rFonts w:ascii="Times New Roman" w:hAnsi="Times New Roman"/>
          <w:sz w:val="24"/>
          <w:szCs w:val="24"/>
        </w:rPr>
        <w:t xml:space="preserve"> пока нет, я открытым так текстом</w:t>
      </w:r>
      <w:r w:rsidR="00806CBC">
        <w:rPr>
          <w:rFonts w:ascii="Times New Roman" w:hAnsi="Times New Roman"/>
          <w:sz w:val="24"/>
          <w:szCs w:val="24"/>
        </w:rPr>
        <w:t xml:space="preserve"> скажу. П</w:t>
      </w:r>
      <w:r w:rsidRPr="00F53A82">
        <w:rPr>
          <w:rFonts w:ascii="Times New Roman" w:hAnsi="Times New Roman"/>
          <w:sz w:val="24"/>
          <w:szCs w:val="24"/>
        </w:rPr>
        <w:t>убликовать нечего. Что</w:t>
      </w:r>
      <w:r w:rsidR="00806CBC">
        <w:rPr>
          <w:rFonts w:ascii="Times New Roman" w:hAnsi="Times New Roman"/>
          <w:sz w:val="24"/>
          <w:szCs w:val="24"/>
        </w:rPr>
        <w:t xml:space="preserve"> </w:t>
      </w:r>
      <w:r w:rsidRPr="00F53A82">
        <w:rPr>
          <w:rFonts w:ascii="Times New Roman" w:hAnsi="Times New Roman"/>
          <w:sz w:val="24"/>
          <w:szCs w:val="24"/>
        </w:rPr>
        <w:t>б ты н</w:t>
      </w:r>
      <w:r w:rsidR="00806CBC">
        <w:rPr>
          <w:rFonts w:ascii="Times New Roman" w:hAnsi="Times New Roman"/>
          <w:sz w:val="24"/>
          <w:szCs w:val="24"/>
        </w:rPr>
        <w:t>и</w:t>
      </w:r>
      <w:r w:rsidRPr="00F53A82">
        <w:rPr>
          <w:rFonts w:ascii="Times New Roman" w:hAnsi="Times New Roman"/>
          <w:sz w:val="24"/>
          <w:szCs w:val="24"/>
        </w:rPr>
        <w:t xml:space="preserve"> опубликовал, это всё будет знание, то бишь иллюзия, а нужно дееспособность. Сложили? Вот это перспектива</w:t>
      </w:r>
      <w:r w:rsidR="00806CBC">
        <w:rPr>
          <w:rFonts w:ascii="Times New Roman" w:hAnsi="Times New Roman"/>
          <w:sz w:val="24"/>
          <w:szCs w:val="24"/>
        </w:rPr>
        <w:t>.</w:t>
      </w:r>
    </w:p>
    <w:p w:rsidR="00F53A82" w:rsidRDefault="00806CBC" w:rsidP="00F53A82">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53A82" w:rsidRPr="00F53A82">
        <w:rPr>
          <w:rFonts w:ascii="Times New Roman" w:hAnsi="Times New Roman"/>
          <w:sz w:val="24"/>
          <w:szCs w:val="24"/>
        </w:rPr>
        <w:t xml:space="preserve"> каждый из вас, воспитывая Сердца, может приложиться к этой перспективе. Это там, где вы можете найти что-то новое, если захотите, если сможете, если пожелаете, это там, где вы сможете или сложите</w:t>
      </w:r>
      <w:r>
        <w:rPr>
          <w:rFonts w:ascii="Times New Roman" w:hAnsi="Times New Roman"/>
          <w:sz w:val="24"/>
          <w:szCs w:val="24"/>
        </w:rPr>
        <w:t>,</w:t>
      </w:r>
      <w:r w:rsidR="00F53A82" w:rsidRPr="00F53A82">
        <w:rPr>
          <w:rFonts w:ascii="Times New Roman" w:hAnsi="Times New Roman"/>
          <w:sz w:val="24"/>
          <w:szCs w:val="24"/>
        </w:rPr>
        <w:t xml:space="preserve"> или захотите найти что-то нов</w:t>
      </w:r>
      <w:r>
        <w:rPr>
          <w:rFonts w:ascii="Times New Roman" w:hAnsi="Times New Roman"/>
          <w:sz w:val="24"/>
          <w:szCs w:val="24"/>
        </w:rPr>
        <w:t>ое, что-то ценное, что-то своё.</w:t>
      </w:r>
    </w:p>
    <w:p w:rsidR="00806CBC" w:rsidRPr="00F53A82" w:rsidRDefault="009D481C" w:rsidP="009D481C">
      <w:pPr>
        <w:pStyle w:val="0"/>
      </w:pPr>
      <w:bookmarkStart w:id="26" w:name="_Toc435668762"/>
      <w:r>
        <w:t>Перспективная схема Изначально Вышестоящей Матери</w:t>
      </w:r>
      <w:bookmarkEnd w:id="26"/>
    </w:p>
    <w:p w:rsidR="00484BA0" w:rsidRDefault="005833AE" w:rsidP="00F53A82">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53A82" w:rsidRPr="00F53A82">
        <w:rPr>
          <w:rFonts w:ascii="Times New Roman" w:hAnsi="Times New Roman"/>
          <w:sz w:val="24"/>
          <w:szCs w:val="24"/>
        </w:rPr>
        <w:t xml:space="preserve"> последнее, это тут прикол</w:t>
      </w:r>
      <w:r w:rsidR="005055F7">
        <w:rPr>
          <w:rFonts w:ascii="Times New Roman" w:hAnsi="Times New Roman"/>
          <w:sz w:val="24"/>
          <w:szCs w:val="24"/>
        </w:rPr>
        <w:t>, что я обещал рассказать. Т</w:t>
      </w:r>
      <w:r w:rsidR="00F53A82" w:rsidRPr="00F53A82">
        <w:rPr>
          <w:rFonts w:ascii="Times New Roman" w:hAnsi="Times New Roman"/>
          <w:sz w:val="24"/>
          <w:szCs w:val="24"/>
        </w:rPr>
        <w:t>ак как вы Дом Иерархии</w:t>
      </w:r>
      <w:r w:rsidR="005055F7">
        <w:rPr>
          <w:rFonts w:ascii="Times New Roman" w:hAnsi="Times New Roman"/>
          <w:sz w:val="24"/>
          <w:szCs w:val="24"/>
        </w:rPr>
        <w:t>. И</w:t>
      </w:r>
      <w:r w:rsidR="00F53A82" w:rsidRPr="00F53A82">
        <w:rPr>
          <w:rFonts w:ascii="Times New Roman" w:hAnsi="Times New Roman"/>
          <w:sz w:val="24"/>
          <w:szCs w:val="24"/>
        </w:rPr>
        <w:t xml:space="preserve"> мы пойдём стяжать. Так как вы Дом Иерархии</w:t>
      </w:r>
      <w:r w:rsidR="00806CBC">
        <w:rPr>
          <w:rFonts w:ascii="Times New Roman" w:hAnsi="Times New Roman"/>
          <w:sz w:val="24"/>
          <w:szCs w:val="24"/>
        </w:rPr>
        <w:t>,</w:t>
      </w:r>
      <w:r w:rsidR="00F53A82" w:rsidRPr="00F53A82">
        <w:rPr>
          <w:rFonts w:ascii="Times New Roman" w:hAnsi="Times New Roman"/>
          <w:sz w:val="24"/>
          <w:szCs w:val="24"/>
        </w:rPr>
        <w:t xml:space="preserve"> вы должны видеть в первую очередь</w:t>
      </w:r>
      <w:r w:rsidR="00806CBC">
        <w:rPr>
          <w:rFonts w:ascii="Times New Roman" w:hAnsi="Times New Roman"/>
          <w:sz w:val="24"/>
          <w:szCs w:val="24"/>
        </w:rPr>
        <w:t>,</w:t>
      </w:r>
      <w:r w:rsidR="00F53A82" w:rsidRPr="00F53A82">
        <w:rPr>
          <w:rFonts w:ascii="Times New Roman" w:hAnsi="Times New Roman"/>
          <w:sz w:val="24"/>
          <w:szCs w:val="24"/>
        </w:rPr>
        <w:t xml:space="preserve"> какую схему, как Иерархия? Я специально сказал – какую схему, я вам подсказал. </w:t>
      </w:r>
      <w:r w:rsidR="00484BA0" w:rsidRPr="00484BA0">
        <w:rPr>
          <w:rFonts w:ascii="Times New Roman" w:hAnsi="Times New Roman"/>
          <w:i/>
          <w:sz w:val="24"/>
          <w:szCs w:val="24"/>
        </w:rPr>
        <w:t>(</w:t>
      </w:r>
      <w:r w:rsidR="00F53A82" w:rsidRPr="00F53A82">
        <w:rPr>
          <w:rFonts w:ascii="Times New Roman" w:hAnsi="Times New Roman"/>
          <w:i/>
          <w:sz w:val="24"/>
          <w:szCs w:val="24"/>
        </w:rPr>
        <w:t>Из зала – иерархическую</w:t>
      </w:r>
      <w:r w:rsidR="00484BA0">
        <w:rPr>
          <w:rFonts w:ascii="Times New Roman" w:hAnsi="Times New Roman"/>
          <w:i/>
          <w:sz w:val="24"/>
          <w:szCs w:val="24"/>
        </w:rPr>
        <w:t>)</w:t>
      </w:r>
      <w:r w:rsidR="00F53A82" w:rsidRPr="00F53A82">
        <w:rPr>
          <w:rFonts w:ascii="Times New Roman" w:hAnsi="Times New Roman"/>
          <w:sz w:val="24"/>
          <w:szCs w:val="24"/>
        </w:rPr>
        <w:t xml:space="preserve"> Иерархическую. Какую схему</w:t>
      </w:r>
      <w:r w:rsidR="00484BA0">
        <w:rPr>
          <w:rFonts w:ascii="Times New Roman" w:hAnsi="Times New Roman"/>
          <w:sz w:val="24"/>
          <w:szCs w:val="24"/>
        </w:rPr>
        <w:t>,</w:t>
      </w:r>
      <w:r w:rsidR="00F53A82" w:rsidRPr="00F53A82">
        <w:rPr>
          <w:rFonts w:ascii="Times New Roman" w:hAnsi="Times New Roman"/>
          <w:sz w:val="24"/>
          <w:szCs w:val="24"/>
        </w:rPr>
        <w:t xml:space="preserve"> Дом Иерархии? Иерархическую! </w:t>
      </w:r>
      <w:r w:rsidR="00484BA0" w:rsidRPr="00484BA0">
        <w:rPr>
          <w:rFonts w:ascii="Times New Roman" w:hAnsi="Times New Roman"/>
          <w:i/>
          <w:sz w:val="24"/>
          <w:szCs w:val="24"/>
        </w:rPr>
        <w:t>(</w:t>
      </w:r>
      <w:r w:rsidR="00F53A82" w:rsidRPr="00484BA0">
        <w:rPr>
          <w:rFonts w:ascii="Times New Roman" w:hAnsi="Times New Roman"/>
          <w:i/>
          <w:sz w:val="24"/>
          <w:szCs w:val="24"/>
        </w:rPr>
        <w:t>Смех в зале</w:t>
      </w:r>
      <w:r w:rsidR="00484BA0" w:rsidRPr="00484BA0">
        <w:rPr>
          <w:rFonts w:ascii="Times New Roman" w:hAnsi="Times New Roman"/>
          <w:i/>
          <w:sz w:val="24"/>
          <w:szCs w:val="24"/>
        </w:rPr>
        <w:t>)</w:t>
      </w:r>
      <w:r w:rsidR="00F53A82" w:rsidRPr="00F53A82">
        <w:rPr>
          <w:rFonts w:ascii="Times New Roman" w:hAnsi="Times New Roman"/>
          <w:sz w:val="24"/>
          <w:szCs w:val="24"/>
        </w:rPr>
        <w:t xml:space="preserve"> Можно</w:t>
      </w:r>
      <w:r w:rsidR="00484BA0">
        <w:rPr>
          <w:rFonts w:ascii="Times New Roman" w:hAnsi="Times New Roman"/>
          <w:sz w:val="24"/>
          <w:szCs w:val="24"/>
        </w:rPr>
        <w:t>,</w:t>
      </w:r>
      <w:r w:rsidR="00F53A82" w:rsidRPr="00F53A82">
        <w:rPr>
          <w:rFonts w:ascii="Times New Roman" w:hAnsi="Times New Roman"/>
          <w:sz w:val="24"/>
          <w:szCs w:val="24"/>
        </w:rPr>
        <w:t xml:space="preserve"> без обид – интеллект просто блещет! Я, я</w:t>
      </w:r>
      <w:r w:rsidR="00484BA0">
        <w:rPr>
          <w:rFonts w:ascii="Times New Roman" w:hAnsi="Times New Roman"/>
          <w:sz w:val="24"/>
          <w:szCs w:val="24"/>
        </w:rPr>
        <w:t xml:space="preserve"> рад</w:t>
      </w:r>
      <w:r w:rsidR="00F53A82" w:rsidRPr="00F53A82">
        <w:rPr>
          <w:rFonts w:ascii="Times New Roman" w:hAnsi="Times New Roman"/>
          <w:sz w:val="24"/>
          <w:szCs w:val="24"/>
        </w:rPr>
        <w:t>, Слово Отца сработало, мы связали эти два слова. Без обид, я просто вот,</w:t>
      </w:r>
      <w:r w:rsidR="00565659">
        <w:rPr>
          <w:rFonts w:ascii="Times New Roman" w:hAnsi="Times New Roman"/>
          <w:sz w:val="24"/>
          <w:szCs w:val="24"/>
        </w:rPr>
        <w:t xml:space="preserve"> </w:t>
      </w:r>
      <w:r w:rsidR="00F53A82" w:rsidRPr="00F53A82">
        <w:rPr>
          <w:rFonts w:ascii="Times New Roman" w:hAnsi="Times New Roman"/>
          <w:sz w:val="24"/>
          <w:szCs w:val="24"/>
        </w:rPr>
        <w:t xml:space="preserve">уровень, у нас всё-таки двадцать седьмой синтез, не четырнадцатый. Продолжаем. </w:t>
      </w:r>
      <w:r w:rsidR="00484BA0" w:rsidRPr="00484BA0">
        <w:rPr>
          <w:rFonts w:ascii="Times New Roman" w:hAnsi="Times New Roman"/>
          <w:i/>
          <w:sz w:val="24"/>
          <w:szCs w:val="24"/>
        </w:rPr>
        <w:t>(</w:t>
      </w:r>
      <w:r w:rsidR="00F53A82" w:rsidRPr="00F53A82">
        <w:rPr>
          <w:rFonts w:ascii="Times New Roman" w:hAnsi="Times New Roman"/>
          <w:i/>
          <w:sz w:val="24"/>
          <w:szCs w:val="24"/>
        </w:rPr>
        <w:t xml:space="preserve">Из зала – </w:t>
      </w:r>
      <w:r w:rsidR="00484BA0">
        <w:rPr>
          <w:rFonts w:ascii="Times New Roman" w:hAnsi="Times New Roman"/>
          <w:i/>
          <w:sz w:val="24"/>
          <w:szCs w:val="24"/>
        </w:rPr>
        <w:t>Т</w:t>
      </w:r>
      <w:r w:rsidR="00F53A82" w:rsidRPr="00F53A82">
        <w:rPr>
          <w:rFonts w:ascii="Times New Roman" w:hAnsi="Times New Roman"/>
          <w:i/>
          <w:sz w:val="24"/>
          <w:szCs w:val="24"/>
        </w:rPr>
        <w:t>еургическ</w:t>
      </w:r>
      <w:r w:rsidR="00484BA0">
        <w:rPr>
          <w:rFonts w:ascii="Times New Roman" w:hAnsi="Times New Roman"/>
          <w:i/>
          <w:sz w:val="24"/>
          <w:szCs w:val="24"/>
        </w:rPr>
        <w:t>ую схему)</w:t>
      </w:r>
      <w:r w:rsidR="00F53A82" w:rsidRPr="00F53A82">
        <w:rPr>
          <w:rFonts w:ascii="Times New Roman" w:hAnsi="Times New Roman"/>
          <w:sz w:val="24"/>
          <w:szCs w:val="24"/>
        </w:rPr>
        <w:t xml:space="preserve"> Нет, это настолько дальше и сложнее. Давайте определимся, Синтез начал и до сих пор ведёт в Метагалактику и развёртывает и развивает части человека. Но части человека – это внутри нас, да, это синтез изнутри нас, это внутренний </w:t>
      </w:r>
      <w:r w:rsidR="00484BA0">
        <w:rPr>
          <w:rFonts w:ascii="Times New Roman" w:hAnsi="Times New Roman"/>
          <w:sz w:val="24"/>
          <w:szCs w:val="24"/>
        </w:rPr>
        <w:t>С</w:t>
      </w:r>
      <w:r w:rsidR="00F53A82" w:rsidRPr="00F53A82">
        <w:rPr>
          <w:rFonts w:ascii="Times New Roman" w:hAnsi="Times New Roman"/>
          <w:sz w:val="24"/>
          <w:szCs w:val="24"/>
        </w:rPr>
        <w:t xml:space="preserve">интез. А внешний </w:t>
      </w:r>
      <w:r w:rsidR="00484BA0">
        <w:rPr>
          <w:rFonts w:ascii="Times New Roman" w:hAnsi="Times New Roman"/>
          <w:sz w:val="24"/>
          <w:szCs w:val="24"/>
        </w:rPr>
        <w:t>С</w:t>
      </w:r>
      <w:r w:rsidR="00F53A82" w:rsidRPr="00F53A82">
        <w:rPr>
          <w:rFonts w:ascii="Times New Roman" w:hAnsi="Times New Roman"/>
          <w:sz w:val="24"/>
          <w:szCs w:val="24"/>
        </w:rPr>
        <w:t>интез – это Метагалактика.</w:t>
      </w:r>
    </w:p>
    <w:p w:rsidR="00484BA0"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вот вопрос</w:t>
      </w:r>
      <w:r w:rsidR="00484BA0">
        <w:rPr>
          <w:rFonts w:ascii="Times New Roman" w:hAnsi="Times New Roman"/>
          <w:sz w:val="24"/>
          <w:szCs w:val="24"/>
        </w:rPr>
        <w:t>,</w:t>
      </w:r>
      <w:r w:rsidRPr="00F53A82">
        <w:rPr>
          <w:rFonts w:ascii="Times New Roman" w:hAnsi="Times New Roman"/>
          <w:sz w:val="24"/>
          <w:szCs w:val="24"/>
        </w:rPr>
        <w:t xml:space="preserve"> с чего начинается Метагалактика?</w:t>
      </w:r>
      <w:r w:rsidR="00565659">
        <w:rPr>
          <w:rFonts w:ascii="Times New Roman" w:hAnsi="Times New Roman"/>
          <w:sz w:val="24"/>
          <w:szCs w:val="24"/>
        </w:rPr>
        <w:t xml:space="preserve"> </w:t>
      </w:r>
      <w:r w:rsidR="00484BA0">
        <w:rPr>
          <w:rFonts w:ascii="Times New Roman" w:hAnsi="Times New Roman"/>
          <w:sz w:val="24"/>
          <w:szCs w:val="24"/>
        </w:rPr>
        <w:t>К</w:t>
      </w:r>
      <w:r w:rsidRPr="00F53A82">
        <w:rPr>
          <w:rFonts w:ascii="Times New Roman" w:hAnsi="Times New Roman"/>
          <w:sz w:val="24"/>
          <w:szCs w:val="24"/>
        </w:rPr>
        <w:t>ак</w:t>
      </w:r>
      <w:r w:rsidR="00484BA0">
        <w:rPr>
          <w:rFonts w:ascii="Times New Roman" w:hAnsi="Times New Roman"/>
          <w:sz w:val="24"/>
          <w:szCs w:val="24"/>
        </w:rPr>
        <w:t>,</w:t>
      </w:r>
      <w:r w:rsidRPr="00F53A82">
        <w:rPr>
          <w:rFonts w:ascii="Times New Roman" w:hAnsi="Times New Roman"/>
          <w:sz w:val="24"/>
          <w:szCs w:val="24"/>
        </w:rPr>
        <w:t xml:space="preserve"> с чего начинается Родина. </w:t>
      </w:r>
      <w:r w:rsidR="00484BA0" w:rsidRPr="00484BA0">
        <w:rPr>
          <w:rFonts w:ascii="Times New Roman" w:hAnsi="Times New Roman"/>
          <w:i/>
          <w:sz w:val="24"/>
          <w:szCs w:val="24"/>
        </w:rPr>
        <w:t>(</w:t>
      </w:r>
      <w:r w:rsidRPr="00F53A82">
        <w:rPr>
          <w:rFonts w:ascii="Times New Roman" w:hAnsi="Times New Roman"/>
          <w:i/>
          <w:sz w:val="24"/>
          <w:szCs w:val="24"/>
        </w:rPr>
        <w:t>Из зала – с мистичности, с взаимодействия с Иерархией</w:t>
      </w:r>
      <w:r w:rsidR="00484BA0" w:rsidRPr="00484BA0">
        <w:rPr>
          <w:rFonts w:ascii="Times New Roman" w:hAnsi="Times New Roman"/>
          <w:i/>
          <w:sz w:val="24"/>
          <w:szCs w:val="24"/>
        </w:rPr>
        <w:t>)</w:t>
      </w:r>
      <w:r w:rsidRPr="00F53A82">
        <w:rPr>
          <w:rFonts w:ascii="Times New Roman" w:hAnsi="Times New Roman"/>
          <w:sz w:val="24"/>
          <w:szCs w:val="24"/>
        </w:rPr>
        <w:t xml:space="preserve"> Всё о самом себе хорошем! Понимаете, для Метагалактики нет понятия мистики, это для нас есть, и нет понятия рацио, у неё есть самоорганизация, где всё это есть, как часть. Но Метагалактика при этом рождает Иерархию чего в этом целом? </w:t>
      </w:r>
      <w:r w:rsidR="00484BA0" w:rsidRPr="00484BA0">
        <w:rPr>
          <w:rFonts w:ascii="Times New Roman" w:hAnsi="Times New Roman"/>
          <w:i/>
          <w:sz w:val="24"/>
          <w:szCs w:val="24"/>
        </w:rPr>
        <w:t>(</w:t>
      </w:r>
      <w:r w:rsidRPr="00484BA0">
        <w:rPr>
          <w:rFonts w:ascii="Times New Roman" w:hAnsi="Times New Roman"/>
          <w:i/>
          <w:sz w:val="24"/>
          <w:szCs w:val="24"/>
        </w:rPr>
        <w:t>Из зала – присутствия</w:t>
      </w:r>
      <w:r w:rsidR="00484BA0" w:rsidRPr="00484BA0">
        <w:rPr>
          <w:rFonts w:ascii="Times New Roman" w:hAnsi="Times New Roman"/>
          <w:i/>
          <w:sz w:val="24"/>
          <w:szCs w:val="24"/>
        </w:rPr>
        <w:t>)</w:t>
      </w:r>
      <w:r w:rsidRPr="00F53A82">
        <w:rPr>
          <w:rFonts w:ascii="Times New Roman" w:hAnsi="Times New Roman"/>
          <w:sz w:val="24"/>
          <w:szCs w:val="24"/>
        </w:rPr>
        <w:t xml:space="preserve"> Присутствия. Марина сказала, но тихо-тихо. Присутствия.</w:t>
      </w:r>
    </w:p>
    <w:p w:rsidR="00B27C71"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любая </w:t>
      </w:r>
      <w:r w:rsidR="00484BA0">
        <w:rPr>
          <w:rFonts w:ascii="Times New Roman" w:hAnsi="Times New Roman"/>
          <w:sz w:val="24"/>
          <w:szCs w:val="24"/>
        </w:rPr>
        <w:t>И</w:t>
      </w:r>
      <w:r w:rsidRPr="00F53A82">
        <w:rPr>
          <w:rFonts w:ascii="Times New Roman" w:hAnsi="Times New Roman"/>
          <w:sz w:val="24"/>
          <w:szCs w:val="24"/>
        </w:rPr>
        <w:t>ерархия Метагалактики начинается с присутствий. Причём</w:t>
      </w:r>
      <w:r w:rsidR="00484BA0">
        <w:rPr>
          <w:rFonts w:ascii="Times New Roman" w:hAnsi="Times New Roman"/>
          <w:sz w:val="24"/>
          <w:szCs w:val="24"/>
        </w:rPr>
        <w:t>,</w:t>
      </w:r>
      <w:r w:rsidRPr="00F53A82">
        <w:rPr>
          <w:rFonts w:ascii="Times New Roman" w:hAnsi="Times New Roman"/>
          <w:sz w:val="24"/>
          <w:szCs w:val="24"/>
        </w:rPr>
        <w:t xml:space="preserve"> это должна быть чёткая проектировка у вас в голове. И Майтре</w:t>
      </w:r>
      <w:r w:rsidR="00484BA0">
        <w:rPr>
          <w:rFonts w:ascii="Times New Roman" w:hAnsi="Times New Roman"/>
          <w:sz w:val="24"/>
          <w:szCs w:val="24"/>
        </w:rPr>
        <w:t>й</w:t>
      </w:r>
      <w:r w:rsidRPr="00F53A82">
        <w:rPr>
          <w:rFonts w:ascii="Times New Roman" w:hAnsi="Times New Roman"/>
          <w:sz w:val="24"/>
          <w:szCs w:val="24"/>
        </w:rPr>
        <w:t>я растёт, внимание, конфедеративностью присутствий, конфедеративностью миров, конфедеративностью эволюций между собо</w:t>
      </w:r>
      <w:r w:rsidR="00484BA0">
        <w:rPr>
          <w:rFonts w:ascii="Times New Roman" w:hAnsi="Times New Roman"/>
          <w:sz w:val="24"/>
          <w:szCs w:val="24"/>
        </w:rPr>
        <w:t>ю. В</w:t>
      </w:r>
      <w:r w:rsidRPr="00F53A82">
        <w:rPr>
          <w:rFonts w:ascii="Times New Roman" w:hAnsi="Times New Roman"/>
          <w:sz w:val="24"/>
          <w:szCs w:val="24"/>
        </w:rPr>
        <w:t>от здесь, в голове</w:t>
      </w:r>
      <w:r w:rsidR="00484BA0">
        <w:rPr>
          <w:rFonts w:ascii="Times New Roman" w:hAnsi="Times New Roman"/>
          <w:sz w:val="24"/>
          <w:szCs w:val="24"/>
        </w:rPr>
        <w:t>!</w:t>
      </w:r>
      <w:r w:rsidRPr="00F53A82">
        <w:rPr>
          <w:rFonts w:ascii="Times New Roman" w:hAnsi="Times New Roman"/>
          <w:sz w:val="24"/>
          <w:szCs w:val="24"/>
        </w:rPr>
        <w:t xml:space="preserve"> Мы знаем слово «присутствие», мы можем сказать номер присутствия, но мы не живём проектировкой присутствия, как целым, не проживаем их собою. Внимание</w:t>
      </w:r>
      <w:r w:rsidR="00484BA0">
        <w:rPr>
          <w:rFonts w:ascii="Times New Roman" w:hAnsi="Times New Roman"/>
          <w:sz w:val="24"/>
          <w:szCs w:val="24"/>
        </w:rPr>
        <w:t>,</w:t>
      </w:r>
      <w:r w:rsidRPr="00F53A82">
        <w:rPr>
          <w:rFonts w:ascii="Times New Roman" w:hAnsi="Times New Roman"/>
          <w:sz w:val="24"/>
          <w:szCs w:val="24"/>
        </w:rPr>
        <w:t xml:space="preserve"> даже как фиксация присутствия на наши части. Ведь каждое присутствие фиксируется на наши части? Кто делал практику фиксации присутствий на части? А фиксацию проявлений на части? А кто сознательно перешёл из присутствий 1024-х Изначальным миром, в 2048 Изначальным миром? По последнему </w:t>
      </w:r>
      <w:r w:rsidR="00484BA0">
        <w:rPr>
          <w:rFonts w:ascii="Times New Roman" w:hAnsi="Times New Roman"/>
          <w:sz w:val="24"/>
          <w:szCs w:val="24"/>
        </w:rPr>
        <w:t>Р</w:t>
      </w:r>
      <w:r w:rsidRPr="00F53A82">
        <w:rPr>
          <w:rFonts w:ascii="Times New Roman" w:hAnsi="Times New Roman"/>
          <w:sz w:val="24"/>
          <w:szCs w:val="24"/>
        </w:rPr>
        <w:t>аспоряжению, изменённ</w:t>
      </w:r>
      <w:r w:rsidR="00484BA0">
        <w:rPr>
          <w:rFonts w:ascii="Times New Roman" w:hAnsi="Times New Roman"/>
          <w:sz w:val="24"/>
          <w:szCs w:val="24"/>
        </w:rPr>
        <w:t>о</w:t>
      </w:r>
      <w:r w:rsidRPr="00F53A82">
        <w:rPr>
          <w:rFonts w:ascii="Times New Roman" w:hAnsi="Times New Roman"/>
          <w:sz w:val="24"/>
          <w:szCs w:val="24"/>
        </w:rPr>
        <w:t>м</w:t>
      </w:r>
      <w:r w:rsidR="00484BA0">
        <w:rPr>
          <w:rFonts w:ascii="Times New Roman" w:hAnsi="Times New Roman"/>
          <w:sz w:val="24"/>
          <w:szCs w:val="24"/>
        </w:rPr>
        <w:t>у</w:t>
      </w:r>
      <w:r w:rsidRPr="00F53A82">
        <w:rPr>
          <w:rFonts w:ascii="Times New Roman" w:hAnsi="Times New Roman"/>
          <w:sz w:val="24"/>
          <w:szCs w:val="24"/>
        </w:rPr>
        <w:t xml:space="preserve"> в три дня, потому что самоорганизация не сложилась? Мы выросли больше, чем ожидали. Кто делает практику, что на Планете 1024 присутствия планетарно существуют</w:t>
      </w:r>
      <w:r w:rsidR="00B27C71">
        <w:rPr>
          <w:rFonts w:ascii="Times New Roman" w:hAnsi="Times New Roman"/>
          <w:sz w:val="24"/>
          <w:szCs w:val="24"/>
        </w:rPr>
        <w:t>,</w:t>
      </w:r>
      <w:r w:rsidRPr="00F53A82">
        <w:rPr>
          <w:rFonts w:ascii="Times New Roman" w:hAnsi="Times New Roman"/>
          <w:sz w:val="24"/>
          <w:szCs w:val="24"/>
        </w:rPr>
        <w:t xml:space="preserve"> и Планета от этого очень сильно поменялась за нашу съездовскую работу, я серьёзно. Это Иерархия.</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lastRenderedPageBreak/>
        <w:t xml:space="preserve">Это как раз то внешнее выражение Иерархии, которое мы обязаны учить. Почему? В пятой расе Иерархия учила учеников по планам действовать, все остальные люди это отрицали, но по планам </w:t>
      </w:r>
      <w:r w:rsidR="00484BA0">
        <w:rPr>
          <w:rFonts w:ascii="Times New Roman" w:hAnsi="Times New Roman"/>
          <w:sz w:val="24"/>
          <w:szCs w:val="24"/>
        </w:rPr>
        <w:t xml:space="preserve">– </w:t>
      </w:r>
      <w:r w:rsidRPr="00F53A82">
        <w:rPr>
          <w:rFonts w:ascii="Times New Roman" w:hAnsi="Times New Roman"/>
          <w:sz w:val="24"/>
          <w:szCs w:val="24"/>
        </w:rPr>
        <w:t xml:space="preserve">это в новую эпоху по присутствиям. </w:t>
      </w:r>
      <w:r w:rsidRPr="00484BA0">
        <w:rPr>
          <w:rFonts w:ascii="Times New Roman" w:hAnsi="Times New Roman"/>
          <w:b/>
          <w:sz w:val="24"/>
          <w:szCs w:val="24"/>
        </w:rPr>
        <w:t>Вы обучаете себя и других действовать по присутствиям? А это и есть иерархическое дело</w:t>
      </w:r>
      <w:r w:rsidRPr="00F53A82">
        <w:rPr>
          <w:rFonts w:ascii="Times New Roman" w:hAnsi="Times New Roman"/>
          <w:sz w:val="24"/>
          <w:szCs w:val="24"/>
        </w:rPr>
        <w:t xml:space="preserve">. </w:t>
      </w:r>
    </w:p>
    <w:p w:rsidR="00B27C71" w:rsidRDefault="005833AE" w:rsidP="00F53A82">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53A82" w:rsidRPr="00F53A82">
        <w:rPr>
          <w:rFonts w:ascii="Times New Roman" w:hAnsi="Times New Roman"/>
          <w:sz w:val="24"/>
          <w:szCs w:val="24"/>
        </w:rPr>
        <w:t xml:space="preserve"> анекдот, с которым мы столкнулись, – мы сейчас переводим </w:t>
      </w:r>
      <w:r w:rsidR="00484BA0">
        <w:rPr>
          <w:rFonts w:ascii="Times New Roman" w:hAnsi="Times New Roman"/>
          <w:sz w:val="24"/>
          <w:szCs w:val="24"/>
        </w:rPr>
        <w:t>256</w:t>
      </w:r>
      <w:r w:rsidR="00F53A82" w:rsidRPr="00F53A82">
        <w:rPr>
          <w:rFonts w:ascii="Times New Roman" w:hAnsi="Times New Roman"/>
          <w:sz w:val="24"/>
          <w:szCs w:val="24"/>
        </w:rPr>
        <w:t xml:space="preserve"> </w:t>
      </w:r>
      <w:r w:rsidR="00484BA0">
        <w:rPr>
          <w:rFonts w:ascii="Times New Roman" w:hAnsi="Times New Roman"/>
          <w:sz w:val="24"/>
          <w:szCs w:val="24"/>
        </w:rPr>
        <w:t>И</w:t>
      </w:r>
      <w:r w:rsidR="00F53A82" w:rsidRPr="00F53A82">
        <w:rPr>
          <w:rFonts w:ascii="Times New Roman" w:hAnsi="Times New Roman"/>
          <w:sz w:val="24"/>
          <w:szCs w:val="24"/>
        </w:rPr>
        <w:t xml:space="preserve">значальностей примерно </w:t>
      </w:r>
      <w:r w:rsidR="00484BA0" w:rsidRPr="00F53A82">
        <w:rPr>
          <w:rFonts w:ascii="Times New Roman" w:hAnsi="Times New Roman"/>
          <w:sz w:val="24"/>
          <w:szCs w:val="24"/>
        </w:rPr>
        <w:t xml:space="preserve">в </w:t>
      </w:r>
      <w:r w:rsidR="00B27C71">
        <w:rPr>
          <w:rFonts w:ascii="Times New Roman" w:hAnsi="Times New Roman"/>
          <w:sz w:val="24"/>
          <w:szCs w:val="24"/>
        </w:rPr>
        <w:t>65000</w:t>
      </w:r>
      <w:r w:rsidR="00F53A82" w:rsidRPr="00F53A82">
        <w:rPr>
          <w:rFonts w:ascii="Times New Roman" w:hAnsi="Times New Roman"/>
          <w:sz w:val="24"/>
          <w:szCs w:val="24"/>
        </w:rPr>
        <w:t xml:space="preserve"> Изначальных проявлений. Потому что у нас до этого было только </w:t>
      </w:r>
      <w:r w:rsidR="00484BA0">
        <w:rPr>
          <w:rFonts w:ascii="Times New Roman" w:hAnsi="Times New Roman"/>
          <w:sz w:val="24"/>
          <w:szCs w:val="24"/>
        </w:rPr>
        <w:t>256</w:t>
      </w:r>
      <w:r w:rsidR="00F53A82" w:rsidRPr="00F53A82">
        <w:rPr>
          <w:rFonts w:ascii="Times New Roman" w:hAnsi="Times New Roman"/>
          <w:sz w:val="24"/>
          <w:szCs w:val="24"/>
        </w:rPr>
        <w:t xml:space="preserve"> Изначальных проявлений. Начли перевод с простой вещи – сообщили, что у нас 1024 Изначальных проявления. У меня плеши нет, но такое ощущение, что мне её проели, все требуют – где у нас 1024 </w:t>
      </w:r>
      <w:r w:rsidR="00B27C71">
        <w:rPr>
          <w:rFonts w:ascii="Times New Roman" w:hAnsi="Times New Roman"/>
          <w:sz w:val="24"/>
          <w:szCs w:val="24"/>
        </w:rPr>
        <w:t>И</w:t>
      </w:r>
      <w:r w:rsidR="00F53A82" w:rsidRPr="00F53A82">
        <w:rPr>
          <w:rFonts w:ascii="Times New Roman" w:hAnsi="Times New Roman"/>
          <w:sz w:val="24"/>
          <w:szCs w:val="24"/>
        </w:rPr>
        <w:t xml:space="preserve">значальности, чтобы было </w:t>
      </w:r>
      <w:r w:rsidR="00B27C71">
        <w:rPr>
          <w:rFonts w:ascii="Times New Roman" w:hAnsi="Times New Roman"/>
          <w:sz w:val="24"/>
          <w:szCs w:val="24"/>
        </w:rPr>
        <w:t xml:space="preserve">1024 </w:t>
      </w:r>
      <w:r w:rsidR="00F53A82" w:rsidRPr="00F53A82">
        <w:rPr>
          <w:rFonts w:ascii="Times New Roman" w:hAnsi="Times New Roman"/>
          <w:sz w:val="24"/>
          <w:szCs w:val="24"/>
        </w:rPr>
        <w:t>Изначальных проявлений. Сообща</w:t>
      </w:r>
      <w:r w:rsidR="00B27C71">
        <w:rPr>
          <w:rFonts w:ascii="Times New Roman" w:hAnsi="Times New Roman"/>
          <w:sz w:val="24"/>
          <w:szCs w:val="24"/>
        </w:rPr>
        <w:t>ю</w:t>
      </w:r>
      <w:r w:rsidR="00F53A82" w:rsidRPr="00F53A82">
        <w:rPr>
          <w:rFonts w:ascii="Times New Roman" w:hAnsi="Times New Roman"/>
          <w:sz w:val="24"/>
          <w:szCs w:val="24"/>
        </w:rPr>
        <w:t xml:space="preserve"> маленький анекдот.</w:t>
      </w:r>
    </w:p>
    <w:p w:rsidR="00B27C71"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 первой Изначальности, куда мы с вами рождаемся, 256 Изначальных проявлений.</w:t>
      </w:r>
    </w:p>
    <w:p w:rsidR="00B27C71"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Во второй Изначальности 256 Изначальных проявлений…</w:t>
      </w:r>
      <w:r w:rsidR="00B27C71">
        <w:rPr>
          <w:rFonts w:ascii="Times New Roman" w:hAnsi="Times New Roman"/>
          <w:sz w:val="24"/>
          <w:szCs w:val="24"/>
        </w:rPr>
        <w:t>.</w:t>
      </w:r>
    </w:p>
    <w:p w:rsidR="00B27C71" w:rsidRDefault="00B27C71" w:rsidP="00F53A82">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53A82" w:rsidRPr="00F53A82">
        <w:rPr>
          <w:rFonts w:ascii="Times New Roman" w:hAnsi="Times New Roman"/>
          <w:sz w:val="24"/>
          <w:szCs w:val="24"/>
        </w:rPr>
        <w:t xml:space="preserve"> так 256 раз.</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когда мы сложим 256 </w:t>
      </w:r>
      <w:r w:rsidR="00B27C71">
        <w:rPr>
          <w:rFonts w:ascii="Times New Roman" w:hAnsi="Times New Roman"/>
          <w:sz w:val="24"/>
          <w:szCs w:val="24"/>
        </w:rPr>
        <w:t>плюс</w:t>
      </w:r>
      <w:r w:rsidRPr="00F53A82">
        <w:rPr>
          <w:rFonts w:ascii="Times New Roman" w:hAnsi="Times New Roman"/>
          <w:sz w:val="24"/>
          <w:szCs w:val="24"/>
        </w:rPr>
        <w:t xml:space="preserve"> 256</w:t>
      </w:r>
      <w:r w:rsidR="00B27C71">
        <w:rPr>
          <w:rFonts w:ascii="Times New Roman" w:hAnsi="Times New Roman"/>
          <w:sz w:val="24"/>
          <w:szCs w:val="24"/>
        </w:rPr>
        <w:t>, на</w:t>
      </w:r>
      <w:r w:rsidRPr="00F53A82">
        <w:rPr>
          <w:rFonts w:ascii="Times New Roman" w:hAnsi="Times New Roman"/>
          <w:sz w:val="24"/>
          <w:szCs w:val="24"/>
        </w:rPr>
        <w:t xml:space="preserve"> четвёртой Изначальности, если </w:t>
      </w:r>
      <w:r w:rsidR="00464E5D" w:rsidRPr="00F53A82">
        <w:rPr>
          <w:rFonts w:ascii="Times New Roman" w:hAnsi="Times New Roman"/>
          <w:sz w:val="24"/>
          <w:szCs w:val="24"/>
        </w:rPr>
        <w:t>снизу-вверх</w:t>
      </w:r>
      <w:r w:rsidRPr="00F53A82">
        <w:rPr>
          <w:rFonts w:ascii="Times New Roman" w:hAnsi="Times New Roman"/>
          <w:sz w:val="24"/>
          <w:szCs w:val="24"/>
        </w:rPr>
        <w:t xml:space="preserve"> считать, у </w:t>
      </w:r>
      <w:r w:rsidR="00B27C71">
        <w:rPr>
          <w:rFonts w:ascii="Times New Roman" w:hAnsi="Times New Roman"/>
          <w:sz w:val="24"/>
          <w:szCs w:val="24"/>
        </w:rPr>
        <w:t>в</w:t>
      </w:r>
      <w:r w:rsidRPr="00F53A82">
        <w:rPr>
          <w:rFonts w:ascii="Times New Roman" w:hAnsi="Times New Roman"/>
          <w:sz w:val="24"/>
          <w:szCs w:val="24"/>
        </w:rPr>
        <w:t xml:space="preserve">ас будет 1024. Мы всего лишь вам вводили </w:t>
      </w:r>
      <w:r w:rsidRPr="00B27C71">
        <w:rPr>
          <w:rFonts w:ascii="Times New Roman" w:hAnsi="Times New Roman"/>
          <w:b/>
          <w:sz w:val="24"/>
          <w:szCs w:val="24"/>
        </w:rPr>
        <w:t>ментал Изначальности</w:t>
      </w:r>
      <w:r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Вопрос, доходя до 191-го выражения Изначальности, какие номера у вас там Изначальных проявлений? Понятно, что мы мыслим в рамках 256-</w:t>
      </w:r>
      <w:r w:rsidR="00B27C71">
        <w:rPr>
          <w:rFonts w:ascii="Times New Roman" w:hAnsi="Times New Roman"/>
          <w:sz w:val="24"/>
          <w:szCs w:val="24"/>
        </w:rPr>
        <w:t>т</w:t>
      </w:r>
      <w:r w:rsidRPr="00F53A82">
        <w:rPr>
          <w:rFonts w:ascii="Times New Roman" w:hAnsi="Times New Roman"/>
          <w:sz w:val="24"/>
          <w:szCs w:val="24"/>
        </w:rPr>
        <w:t>и, но лучше, примерно, мерить всё…</w:t>
      </w:r>
      <w:r w:rsidR="00565659">
        <w:rPr>
          <w:rFonts w:ascii="Times New Roman" w:hAnsi="Times New Roman"/>
          <w:sz w:val="24"/>
          <w:szCs w:val="24"/>
        </w:rPr>
        <w:t xml:space="preserve"> </w:t>
      </w:r>
      <w:r w:rsidRPr="00F53A82">
        <w:rPr>
          <w:rFonts w:ascii="Times New Roman" w:hAnsi="Times New Roman"/>
          <w:sz w:val="24"/>
          <w:szCs w:val="24"/>
        </w:rPr>
        <w:t xml:space="preserve">где-то </w:t>
      </w:r>
      <w:r w:rsidRPr="00B27C71">
        <w:rPr>
          <w:rFonts w:ascii="Times New Roman" w:hAnsi="Times New Roman"/>
          <w:sz w:val="24"/>
          <w:szCs w:val="24"/>
        </w:rPr>
        <w:t>46</w:t>
      </w:r>
      <w:r w:rsidRPr="00F53A82">
        <w:rPr>
          <w:rFonts w:ascii="Times New Roman" w:hAnsi="Times New Roman"/>
          <w:sz w:val="24"/>
          <w:szCs w:val="24"/>
        </w:rPr>
        <w:t>000</w:t>
      </w:r>
      <w:r w:rsidR="00B27C71">
        <w:rPr>
          <w:rFonts w:ascii="Times New Roman" w:hAnsi="Times New Roman"/>
          <w:sz w:val="24"/>
          <w:szCs w:val="24"/>
        </w:rPr>
        <w:t xml:space="preserve"> -таким-то…</w:t>
      </w:r>
      <w:r w:rsidRPr="00F53A82">
        <w:rPr>
          <w:rFonts w:ascii="Times New Roman" w:hAnsi="Times New Roman"/>
          <w:sz w:val="24"/>
          <w:szCs w:val="24"/>
        </w:rPr>
        <w:t xml:space="preserve"> Изначальных проявлений, и вот </w:t>
      </w:r>
      <w:r w:rsidR="00B27C71">
        <w:rPr>
          <w:rFonts w:ascii="Times New Roman" w:hAnsi="Times New Roman"/>
          <w:sz w:val="24"/>
          <w:szCs w:val="24"/>
        </w:rPr>
        <w:t xml:space="preserve">на </w:t>
      </w:r>
      <w:r w:rsidRPr="00F53A82">
        <w:rPr>
          <w:rFonts w:ascii="Times New Roman" w:hAnsi="Times New Roman"/>
          <w:sz w:val="24"/>
          <w:szCs w:val="24"/>
        </w:rPr>
        <w:t>это</w:t>
      </w:r>
      <w:r w:rsidR="00B27C71">
        <w:rPr>
          <w:rFonts w:ascii="Times New Roman" w:hAnsi="Times New Roman"/>
          <w:sz w:val="24"/>
          <w:szCs w:val="24"/>
        </w:rPr>
        <w:t xml:space="preserve"> </w:t>
      </w:r>
      <w:r w:rsidRPr="00F53A82">
        <w:rPr>
          <w:rFonts w:ascii="Times New Roman" w:hAnsi="Times New Roman"/>
          <w:sz w:val="24"/>
          <w:szCs w:val="24"/>
        </w:rPr>
        <w:t>м</w:t>
      </w:r>
      <w:r w:rsidR="00B27C71">
        <w:rPr>
          <w:rFonts w:ascii="Times New Roman" w:hAnsi="Times New Roman"/>
          <w:sz w:val="24"/>
          <w:szCs w:val="24"/>
        </w:rPr>
        <w:t>ы</w:t>
      </w:r>
      <w:r w:rsidRPr="00F53A82">
        <w:rPr>
          <w:rFonts w:ascii="Times New Roman" w:hAnsi="Times New Roman"/>
          <w:sz w:val="24"/>
          <w:szCs w:val="24"/>
        </w:rPr>
        <w:t xml:space="preserve"> постепенно переходим. При этом, внутри Изначальности 256 Изначальных проявлений, </w:t>
      </w:r>
      <w:r w:rsidR="00B27C71">
        <w:rPr>
          <w:rFonts w:ascii="Times New Roman" w:hAnsi="Times New Roman"/>
          <w:sz w:val="24"/>
          <w:szCs w:val="24"/>
        </w:rPr>
        <w:t>т</w:t>
      </w:r>
      <w:r w:rsidRPr="00F53A82">
        <w:rPr>
          <w:rFonts w:ascii="Times New Roman" w:hAnsi="Times New Roman"/>
          <w:sz w:val="24"/>
          <w:szCs w:val="24"/>
        </w:rPr>
        <w:t xml:space="preserve">ак </w:t>
      </w:r>
      <w:r w:rsidRPr="005055F7">
        <w:rPr>
          <w:rFonts w:ascii="Times New Roman" w:hAnsi="Times New Roman"/>
          <w:i/>
          <w:sz w:val="24"/>
          <w:szCs w:val="24"/>
        </w:rPr>
        <w:t>всё во всём</w:t>
      </w:r>
      <w:r w:rsidRPr="00F53A82">
        <w:rPr>
          <w:rFonts w:ascii="Times New Roman" w:hAnsi="Times New Roman"/>
          <w:sz w:val="24"/>
          <w:szCs w:val="24"/>
        </w:rPr>
        <w:t>, но в целом</w:t>
      </w:r>
      <w:r w:rsidR="00B27C71">
        <w:rPr>
          <w:rFonts w:ascii="Times New Roman" w:hAnsi="Times New Roman"/>
          <w:sz w:val="24"/>
          <w:szCs w:val="24"/>
        </w:rPr>
        <w:t>-то их</w:t>
      </w:r>
      <w:r w:rsidRPr="00F53A82">
        <w:rPr>
          <w:rFonts w:ascii="Times New Roman" w:hAnsi="Times New Roman"/>
          <w:sz w:val="24"/>
          <w:szCs w:val="24"/>
        </w:rPr>
        <w:t>, 65000, и далее…, если не ошибаюсь, пятьсот с чем-то.</w:t>
      </w:r>
      <w:r w:rsidR="00565659">
        <w:rPr>
          <w:rFonts w:ascii="Times New Roman" w:hAnsi="Times New Roman"/>
          <w:sz w:val="24"/>
          <w:szCs w:val="24"/>
        </w:rPr>
        <w:t xml:space="preserve"> </w:t>
      </w:r>
      <w:r w:rsidRPr="00F53A82">
        <w:rPr>
          <w:rFonts w:ascii="Times New Roman" w:hAnsi="Times New Roman"/>
          <w:sz w:val="24"/>
          <w:szCs w:val="24"/>
        </w:rPr>
        <w:t>256 на 256 умножьте</w:t>
      </w:r>
      <w:r w:rsidR="00B27C71">
        <w:rPr>
          <w:rFonts w:ascii="Times New Roman" w:hAnsi="Times New Roman"/>
          <w:sz w:val="24"/>
          <w:szCs w:val="24"/>
        </w:rPr>
        <w:t xml:space="preserve"> и</w:t>
      </w:r>
      <w:r w:rsidRPr="00F53A82">
        <w:rPr>
          <w:rFonts w:ascii="Times New Roman" w:hAnsi="Times New Roman"/>
          <w:sz w:val="24"/>
          <w:szCs w:val="24"/>
        </w:rPr>
        <w:t xml:space="preserve"> получите. Логику увидели? </w:t>
      </w:r>
    </w:p>
    <w:p w:rsidR="00B27C71"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мы начинаем постепенно взрастать вот в это количество, в тысячах, Изначальных проявлений. Почему? Потому что </w:t>
      </w:r>
      <w:r w:rsidRPr="00B27C71">
        <w:rPr>
          <w:rFonts w:ascii="Times New Roman" w:hAnsi="Times New Roman"/>
          <w:b/>
          <w:sz w:val="24"/>
          <w:szCs w:val="24"/>
        </w:rPr>
        <w:t>мы созрели</w:t>
      </w:r>
      <w:r w:rsidR="00B27C71" w:rsidRPr="00B27C71">
        <w:rPr>
          <w:rFonts w:ascii="Times New Roman" w:hAnsi="Times New Roman"/>
          <w:b/>
          <w:sz w:val="24"/>
          <w:szCs w:val="24"/>
        </w:rPr>
        <w:t xml:space="preserve"> и в</w:t>
      </w:r>
      <w:r w:rsidRPr="00B27C71">
        <w:rPr>
          <w:rFonts w:ascii="Times New Roman" w:hAnsi="Times New Roman"/>
          <w:b/>
          <w:sz w:val="24"/>
          <w:szCs w:val="24"/>
        </w:rPr>
        <w:t xml:space="preserve"> сентябре нам утвердили физику проявленную – первое Изначальное проявление</w:t>
      </w:r>
      <w:r w:rsidRPr="00F53A82">
        <w:rPr>
          <w:rFonts w:ascii="Times New Roman" w:hAnsi="Times New Roman"/>
          <w:sz w:val="24"/>
          <w:szCs w:val="24"/>
        </w:rPr>
        <w:t>. И оно, с одной стороны, чисто физично вот здесь, и с другой стороны, выражается в каждом из других первых Изначальных проявлений. То есть</w:t>
      </w:r>
      <w:r w:rsidR="00B27C71">
        <w:rPr>
          <w:rFonts w:ascii="Times New Roman" w:hAnsi="Times New Roman"/>
          <w:sz w:val="24"/>
          <w:szCs w:val="24"/>
        </w:rPr>
        <w:t>,</w:t>
      </w:r>
      <w:r w:rsidRPr="00F53A82">
        <w:rPr>
          <w:rFonts w:ascii="Times New Roman" w:hAnsi="Times New Roman"/>
          <w:sz w:val="24"/>
          <w:szCs w:val="24"/>
        </w:rPr>
        <w:t xml:space="preserve"> там </w:t>
      </w:r>
      <w:r w:rsidRPr="005055F7">
        <w:rPr>
          <w:rFonts w:ascii="Times New Roman" w:hAnsi="Times New Roman"/>
          <w:i/>
          <w:sz w:val="24"/>
          <w:szCs w:val="24"/>
        </w:rPr>
        <w:t>всё во всём</w:t>
      </w:r>
      <w:r w:rsidRPr="00F53A82">
        <w:rPr>
          <w:rFonts w:ascii="Times New Roman" w:hAnsi="Times New Roman"/>
          <w:sz w:val="24"/>
          <w:szCs w:val="24"/>
        </w:rPr>
        <w:t xml:space="preserve"> настолько, что физика проявленная – это и первая физика здесь </w:t>
      </w:r>
      <w:r w:rsidRPr="005055F7">
        <w:rPr>
          <w:rFonts w:ascii="Times New Roman" w:hAnsi="Times New Roman"/>
          <w:i/>
          <w:sz w:val="24"/>
          <w:szCs w:val="24"/>
        </w:rPr>
        <w:t>(показывает на рисунке)</w:t>
      </w:r>
      <w:r w:rsidRPr="00F53A82">
        <w:rPr>
          <w:rFonts w:ascii="Times New Roman" w:hAnsi="Times New Roman"/>
          <w:sz w:val="24"/>
          <w:szCs w:val="24"/>
        </w:rPr>
        <w:t xml:space="preserve">, и первая здесь, и первая здесь, и </w:t>
      </w:r>
      <w:r w:rsidR="00B27C71">
        <w:rPr>
          <w:rFonts w:ascii="Times New Roman" w:hAnsi="Times New Roman"/>
          <w:sz w:val="24"/>
          <w:szCs w:val="24"/>
        </w:rPr>
        <w:t xml:space="preserve">вот </w:t>
      </w:r>
      <w:r w:rsidRPr="00F53A82">
        <w:rPr>
          <w:rFonts w:ascii="Times New Roman" w:hAnsi="Times New Roman"/>
          <w:sz w:val="24"/>
          <w:szCs w:val="24"/>
        </w:rPr>
        <w:t>так 256 раз</w:t>
      </w:r>
      <w:r w:rsidR="00B27C71">
        <w:rPr>
          <w:rFonts w:ascii="Times New Roman" w:hAnsi="Times New Roman"/>
          <w:sz w:val="24"/>
          <w:szCs w:val="24"/>
        </w:rPr>
        <w:t>.</w:t>
      </w:r>
    </w:p>
    <w:p w:rsidR="00B27C71" w:rsidRDefault="00B27C71" w:rsidP="00F53A82">
      <w:pPr>
        <w:spacing w:after="0" w:line="240" w:lineRule="auto"/>
        <w:ind w:firstLine="454"/>
        <w:jc w:val="both"/>
        <w:rPr>
          <w:rFonts w:ascii="Times New Roman" w:hAnsi="Times New Roman"/>
          <w:sz w:val="24"/>
          <w:szCs w:val="24"/>
        </w:rPr>
      </w:pPr>
      <w:r>
        <w:rPr>
          <w:rFonts w:ascii="Times New Roman" w:hAnsi="Times New Roman"/>
          <w:sz w:val="24"/>
          <w:szCs w:val="24"/>
        </w:rPr>
        <w:t>П</w:t>
      </w:r>
      <w:r w:rsidR="00F53A82" w:rsidRPr="00F53A82">
        <w:rPr>
          <w:rFonts w:ascii="Times New Roman" w:hAnsi="Times New Roman"/>
          <w:sz w:val="24"/>
          <w:szCs w:val="24"/>
        </w:rPr>
        <w:t>ри этом, чистая физика – это 256 Изначальных проявлений.</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 каждом Изначальном проявлении по 256 Изначальных присутствий, а из 256-</w:t>
      </w:r>
      <w:r w:rsidR="005055F7">
        <w:rPr>
          <w:rFonts w:ascii="Times New Roman" w:hAnsi="Times New Roman"/>
          <w:sz w:val="24"/>
          <w:szCs w:val="24"/>
        </w:rPr>
        <w:t>т</w:t>
      </w:r>
      <w:r w:rsidRPr="00F53A82">
        <w:rPr>
          <w:rFonts w:ascii="Times New Roman" w:hAnsi="Times New Roman"/>
          <w:sz w:val="24"/>
          <w:szCs w:val="24"/>
        </w:rPr>
        <w:t>и Изначальных присутствий развёртывается, сколько? – 8192 присутствия Метагалактики ФА в отражении каждого Изначального проявления, 4096 из которых есть материя. Или хотя бы 4096 присутствий, если мы делаем по восьмерице,</w:t>
      </w:r>
      <w:r w:rsidR="00565659">
        <w:rPr>
          <w:rFonts w:ascii="Times New Roman" w:hAnsi="Times New Roman"/>
          <w:sz w:val="24"/>
          <w:szCs w:val="24"/>
        </w:rPr>
        <w:t xml:space="preserve"> </w:t>
      </w:r>
      <w:r w:rsidRPr="00F53A82">
        <w:rPr>
          <w:rFonts w:ascii="Times New Roman" w:hAnsi="Times New Roman"/>
          <w:sz w:val="24"/>
          <w:szCs w:val="24"/>
        </w:rPr>
        <w:t xml:space="preserve">256 на восемь – 4096. Нет, это 2048, </w:t>
      </w:r>
      <w:r w:rsidR="005055F7">
        <w:rPr>
          <w:rFonts w:ascii="Times New Roman" w:hAnsi="Times New Roman"/>
          <w:sz w:val="24"/>
          <w:szCs w:val="24"/>
        </w:rPr>
        <w:t xml:space="preserve">– </w:t>
      </w:r>
      <w:r w:rsidRPr="00F53A82">
        <w:rPr>
          <w:rFonts w:ascii="Times New Roman" w:hAnsi="Times New Roman"/>
          <w:sz w:val="24"/>
          <w:szCs w:val="24"/>
        </w:rPr>
        <w:t xml:space="preserve">всё-таки по шестнадцатерице, 4096, а по 32 – 8192, а у нас базовых Синтезов 32. </w:t>
      </w:r>
    </w:p>
    <w:p w:rsidR="00B27C71"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 итоге</w:t>
      </w:r>
      <w:r w:rsidR="00B27C71">
        <w:rPr>
          <w:rFonts w:ascii="Times New Roman" w:hAnsi="Times New Roman"/>
          <w:sz w:val="24"/>
          <w:szCs w:val="24"/>
        </w:rPr>
        <w:t>,</w:t>
      </w:r>
      <w:r w:rsidRPr="00F53A82">
        <w:rPr>
          <w:rFonts w:ascii="Times New Roman" w:hAnsi="Times New Roman"/>
          <w:sz w:val="24"/>
          <w:szCs w:val="24"/>
        </w:rPr>
        <w:t xml:space="preserve"> у нас получается:</w:t>
      </w:r>
    </w:p>
    <w:p w:rsidR="00B27C71"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Изначальность – Изначальн</w:t>
      </w:r>
      <w:r w:rsidR="00B27C71">
        <w:rPr>
          <w:rFonts w:ascii="Times New Roman" w:hAnsi="Times New Roman"/>
          <w:sz w:val="24"/>
          <w:szCs w:val="24"/>
        </w:rPr>
        <w:t>о</w:t>
      </w:r>
      <w:r w:rsidRPr="00F53A82">
        <w:rPr>
          <w:rFonts w:ascii="Times New Roman" w:hAnsi="Times New Roman"/>
          <w:sz w:val="24"/>
          <w:szCs w:val="24"/>
        </w:rPr>
        <w:t>е проявлени</w:t>
      </w:r>
      <w:r w:rsidR="00B27C71">
        <w:rPr>
          <w:rFonts w:ascii="Times New Roman" w:hAnsi="Times New Roman"/>
          <w:sz w:val="24"/>
          <w:szCs w:val="24"/>
        </w:rPr>
        <w:t>е</w:t>
      </w:r>
      <w:r w:rsidRPr="00F53A82">
        <w:rPr>
          <w:rFonts w:ascii="Times New Roman" w:hAnsi="Times New Roman"/>
          <w:sz w:val="24"/>
          <w:szCs w:val="24"/>
        </w:rPr>
        <w:t xml:space="preserve"> – Изначальн</w:t>
      </w:r>
      <w:r w:rsidR="00B27C71">
        <w:rPr>
          <w:rFonts w:ascii="Times New Roman" w:hAnsi="Times New Roman"/>
          <w:sz w:val="24"/>
          <w:szCs w:val="24"/>
        </w:rPr>
        <w:t>о</w:t>
      </w:r>
      <w:r w:rsidRPr="00F53A82">
        <w:rPr>
          <w:rFonts w:ascii="Times New Roman" w:hAnsi="Times New Roman"/>
          <w:sz w:val="24"/>
          <w:szCs w:val="24"/>
        </w:rPr>
        <w:t>е присутстви</w:t>
      </w:r>
      <w:r w:rsidR="00B27C71">
        <w:rPr>
          <w:rFonts w:ascii="Times New Roman" w:hAnsi="Times New Roman"/>
          <w:sz w:val="24"/>
          <w:szCs w:val="24"/>
        </w:rPr>
        <w:t>е</w:t>
      </w:r>
      <w:r w:rsidRPr="00F53A82">
        <w:rPr>
          <w:rFonts w:ascii="Times New Roman" w:hAnsi="Times New Roman"/>
          <w:sz w:val="24"/>
          <w:szCs w:val="24"/>
        </w:rPr>
        <w:t xml:space="preserve"> – </w:t>
      </w:r>
      <w:r w:rsidR="00B27C71">
        <w:rPr>
          <w:rFonts w:ascii="Times New Roman" w:hAnsi="Times New Roman"/>
          <w:sz w:val="24"/>
          <w:szCs w:val="24"/>
        </w:rPr>
        <w:t>П</w:t>
      </w:r>
      <w:r w:rsidRPr="00F53A82">
        <w:rPr>
          <w:rFonts w:ascii="Times New Roman" w:hAnsi="Times New Roman"/>
          <w:sz w:val="24"/>
          <w:szCs w:val="24"/>
        </w:rPr>
        <w:t>рисутстви</w:t>
      </w:r>
      <w:r w:rsidR="00B27C71">
        <w:rPr>
          <w:rFonts w:ascii="Times New Roman" w:hAnsi="Times New Roman"/>
          <w:sz w:val="24"/>
          <w:szCs w:val="24"/>
        </w:rPr>
        <w:t>е.</w:t>
      </w:r>
    </w:p>
    <w:p w:rsidR="00F53A82" w:rsidRPr="00F53A82" w:rsidRDefault="00B27C71" w:rsidP="00F53A8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w:t>
      </w:r>
      <w:r w:rsidR="00897E1E" w:rsidRPr="0001696A">
        <w:rPr>
          <w:rFonts w:ascii="Times New Roman" w:hAnsi="Times New Roman"/>
          <w:sz w:val="24"/>
          <w:szCs w:val="24"/>
        </w:rPr>
        <w:t>П</w:t>
      </w:r>
      <w:r w:rsidRPr="0001696A">
        <w:rPr>
          <w:rFonts w:ascii="Times New Roman" w:hAnsi="Times New Roman"/>
          <w:sz w:val="24"/>
          <w:szCs w:val="24"/>
        </w:rPr>
        <w:t xml:space="preserve">рисутствие за </w:t>
      </w:r>
      <w:r w:rsidR="0001696A" w:rsidRPr="0001696A">
        <w:rPr>
          <w:rFonts w:ascii="Times New Roman" w:hAnsi="Times New Roman"/>
          <w:sz w:val="24"/>
          <w:szCs w:val="24"/>
        </w:rPr>
        <w:t>маму.</w:t>
      </w:r>
      <w:r>
        <w:rPr>
          <w:rFonts w:ascii="Times New Roman" w:hAnsi="Times New Roman"/>
          <w:sz w:val="24"/>
          <w:szCs w:val="24"/>
        </w:rPr>
        <w:t xml:space="preserve"> </w:t>
      </w:r>
      <w:r w:rsidR="00897E1E">
        <w:rPr>
          <w:rFonts w:ascii="Times New Roman" w:hAnsi="Times New Roman"/>
          <w:sz w:val="24"/>
          <w:szCs w:val="24"/>
        </w:rPr>
        <w:t>И</w:t>
      </w:r>
      <w:r>
        <w:rPr>
          <w:rFonts w:ascii="Times New Roman" w:hAnsi="Times New Roman"/>
          <w:sz w:val="24"/>
          <w:szCs w:val="24"/>
        </w:rPr>
        <w:t>значальное присутствие, Изначальное проявление, Изначальность –</w:t>
      </w:r>
      <w:r w:rsidR="00F53A82" w:rsidRPr="00F53A82">
        <w:rPr>
          <w:rFonts w:ascii="Times New Roman" w:hAnsi="Times New Roman"/>
          <w:sz w:val="24"/>
          <w:szCs w:val="24"/>
        </w:rPr>
        <w:t xml:space="preserve"> четверица Новой эпохи. </w:t>
      </w:r>
      <w:r w:rsidR="00897E1E">
        <w:rPr>
          <w:rFonts w:ascii="Times New Roman" w:hAnsi="Times New Roman"/>
          <w:sz w:val="24"/>
          <w:szCs w:val="24"/>
        </w:rPr>
        <w:t>Мы мыслим</w:t>
      </w:r>
      <w:r w:rsidR="00F53A82" w:rsidRPr="00F53A82">
        <w:rPr>
          <w:rFonts w:ascii="Times New Roman" w:hAnsi="Times New Roman"/>
          <w:sz w:val="24"/>
          <w:szCs w:val="24"/>
        </w:rPr>
        <w:t xml:space="preserve"> метагалактически, это Метагалактика. Увидели? </w:t>
      </w:r>
    </w:p>
    <w:p w:rsidR="00897E1E"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Соответственно, в каждой </w:t>
      </w:r>
      <w:r w:rsidRPr="00897E1E">
        <w:rPr>
          <w:rFonts w:ascii="Times New Roman" w:hAnsi="Times New Roman"/>
          <w:b/>
          <w:sz w:val="24"/>
          <w:szCs w:val="24"/>
        </w:rPr>
        <w:t>Изначальности</w:t>
      </w:r>
      <w:r w:rsidRPr="00F53A82">
        <w:rPr>
          <w:rFonts w:ascii="Times New Roman" w:hAnsi="Times New Roman"/>
          <w:sz w:val="24"/>
          <w:szCs w:val="24"/>
        </w:rPr>
        <w:t xml:space="preserve"> </w:t>
      </w:r>
      <w:r w:rsidR="00897E1E">
        <w:rPr>
          <w:rFonts w:ascii="Times New Roman" w:hAnsi="Times New Roman"/>
          <w:sz w:val="24"/>
          <w:szCs w:val="24"/>
        </w:rPr>
        <w:t xml:space="preserve">– </w:t>
      </w:r>
      <w:r w:rsidRPr="00F53A82">
        <w:rPr>
          <w:rFonts w:ascii="Times New Roman" w:hAnsi="Times New Roman"/>
          <w:sz w:val="24"/>
          <w:szCs w:val="24"/>
        </w:rPr>
        <w:t>256 Изначальных проявлений.</w:t>
      </w:r>
    </w:p>
    <w:p w:rsidR="00897E1E"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 каждом </w:t>
      </w:r>
      <w:r w:rsidRPr="00897E1E">
        <w:rPr>
          <w:rFonts w:ascii="Times New Roman" w:hAnsi="Times New Roman"/>
          <w:b/>
          <w:sz w:val="24"/>
          <w:szCs w:val="24"/>
        </w:rPr>
        <w:t>Изначальном проявлении</w:t>
      </w:r>
      <w:r w:rsidRPr="00F53A82">
        <w:rPr>
          <w:rFonts w:ascii="Times New Roman" w:hAnsi="Times New Roman"/>
          <w:sz w:val="24"/>
          <w:szCs w:val="24"/>
        </w:rPr>
        <w:t xml:space="preserve"> по 256 Изначальных присутствий</w:t>
      </w:r>
      <w:r w:rsidR="00897E1E">
        <w:rPr>
          <w:rFonts w:ascii="Times New Roman" w:hAnsi="Times New Roman"/>
          <w:sz w:val="24"/>
          <w:szCs w:val="24"/>
        </w:rPr>
        <w:t>,</w:t>
      </w:r>
      <w:r w:rsidRPr="00F53A82">
        <w:rPr>
          <w:rFonts w:ascii="Times New Roman" w:hAnsi="Times New Roman"/>
          <w:sz w:val="24"/>
          <w:szCs w:val="24"/>
        </w:rPr>
        <w:t xml:space="preserve"> всего</w:t>
      </w:r>
      <w:r w:rsidR="00897E1E">
        <w:rPr>
          <w:rFonts w:ascii="Times New Roman" w:hAnsi="Times New Roman"/>
          <w:sz w:val="24"/>
          <w:szCs w:val="24"/>
        </w:rPr>
        <w:t xml:space="preserve"> их опять 65 тысяч с чем-то.</w:t>
      </w:r>
    </w:p>
    <w:p w:rsidR="00897E1E" w:rsidRDefault="00897E1E" w:rsidP="00F53A82">
      <w:pPr>
        <w:spacing w:after="0" w:line="240" w:lineRule="auto"/>
        <w:ind w:firstLine="454"/>
        <w:jc w:val="both"/>
        <w:rPr>
          <w:rFonts w:ascii="Times New Roman" w:hAnsi="Times New Roman"/>
          <w:sz w:val="24"/>
          <w:szCs w:val="24"/>
        </w:rPr>
      </w:pPr>
      <w:r>
        <w:rPr>
          <w:rFonts w:ascii="Times New Roman" w:hAnsi="Times New Roman"/>
          <w:sz w:val="24"/>
          <w:szCs w:val="24"/>
        </w:rPr>
        <w:t>А</w:t>
      </w:r>
      <w:r w:rsidR="00F53A82" w:rsidRPr="00F53A82">
        <w:rPr>
          <w:rFonts w:ascii="Times New Roman" w:hAnsi="Times New Roman"/>
          <w:sz w:val="24"/>
          <w:szCs w:val="24"/>
        </w:rPr>
        <w:t xml:space="preserve"> в каждом </w:t>
      </w:r>
      <w:r w:rsidR="00F53A82" w:rsidRPr="00897E1E">
        <w:rPr>
          <w:rFonts w:ascii="Times New Roman" w:hAnsi="Times New Roman"/>
          <w:b/>
          <w:sz w:val="24"/>
          <w:szCs w:val="24"/>
        </w:rPr>
        <w:t>Изначальном присутствии</w:t>
      </w:r>
      <w:r w:rsidR="00F53A82" w:rsidRPr="00F53A82">
        <w:rPr>
          <w:rFonts w:ascii="Times New Roman" w:hAnsi="Times New Roman"/>
          <w:sz w:val="24"/>
          <w:szCs w:val="24"/>
        </w:rPr>
        <w:t xml:space="preserve">, по сколько присутствий? – </w:t>
      </w:r>
      <w:r>
        <w:rPr>
          <w:rFonts w:ascii="Times New Roman" w:hAnsi="Times New Roman"/>
          <w:sz w:val="24"/>
          <w:szCs w:val="24"/>
        </w:rPr>
        <w:t>П</w:t>
      </w:r>
      <w:r w:rsidR="00F53A82" w:rsidRPr="00F53A82">
        <w:rPr>
          <w:rFonts w:ascii="Times New Roman" w:hAnsi="Times New Roman"/>
          <w:sz w:val="24"/>
          <w:szCs w:val="24"/>
        </w:rPr>
        <w:t xml:space="preserve">о 8, 16 или 32, в зависимости от твоей силы. Если в каждом по 32, то в Изначальном проявлении каждом по 8192 присутствия. Умножаем на 256 и получаем количество присутствий одной Изначальности. И это уже не строение нашей Метагалактики, а строение </w:t>
      </w:r>
      <w:r w:rsidR="00F53A82" w:rsidRPr="00897E1E">
        <w:rPr>
          <w:rFonts w:ascii="Times New Roman" w:hAnsi="Times New Roman"/>
          <w:i/>
          <w:sz w:val="24"/>
          <w:szCs w:val="24"/>
        </w:rPr>
        <w:t>Изначальности</w:t>
      </w:r>
      <w:r w:rsidR="00F53A82" w:rsidRPr="00F53A82">
        <w:rPr>
          <w:rFonts w:ascii="Times New Roman" w:hAnsi="Times New Roman"/>
          <w:sz w:val="24"/>
          <w:szCs w:val="24"/>
        </w:rPr>
        <w:t>, потому что здесь идёт отражение нашей Метагалактики ФА</w:t>
      </w:r>
      <w:r>
        <w:rPr>
          <w:rFonts w:ascii="Times New Roman" w:hAnsi="Times New Roman"/>
          <w:sz w:val="24"/>
          <w:szCs w:val="24"/>
        </w:rPr>
        <w:t>, где мы живём</w:t>
      </w:r>
      <w:r w:rsidR="00F53A82"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 каждом Изначальном присутствии или по 32 присутствия, или по 16, или по 8, стандарт</w:t>
      </w:r>
      <w:r w:rsidR="00897E1E">
        <w:rPr>
          <w:rFonts w:ascii="Times New Roman" w:hAnsi="Times New Roman"/>
          <w:sz w:val="24"/>
          <w:szCs w:val="24"/>
        </w:rPr>
        <w:t>но</w:t>
      </w:r>
      <w:r w:rsidRPr="00F53A82">
        <w:rPr>
          <w:rFonts w:ascii="Times New Roman" w:hAnsi="Times New Roman"/>
          <w:sz w:val="24"/>
          <w:szCs w:val="24"/>
        </w:rPr>
        <w:t xml:space="preserve"> по 8 или 16. </w:t>
      </w:r>
      <w:proofErr w:type="gramStart"/>
      <w:r w:rsidR="00897E1E">
        <w:rPr>
          <w:rFonts w:ascii="Times New Roman" w:hAnsi="Times New Roman"/>
          <w:sz w:val="24"/>
          <w:szCs w:val="24"/>
        </w:rPr>
        <w:t>Но</w:t>
      </w:r>
      <w:proofErr w:type="gramEnd"/>
      <w:r w:rsidR="00897E1E">
        <w:rPr>
          <w:rFonts w:ascii="Times New Roman" w:hAnsi="Times New Roman"/>
          <w:sz w:val="24"/>
          <w:szCs w:val="24"/>
        </w:rPr>
        <w:t xml:space="preserve"> е</w:t>
      </w:r>
      <w:r w:rsidRPr="00F53A82">
        <w:rPr>
          <w:rFonts w:ascii="Times New Roman" w:hAnsi="Times New Roman"/>
          <w:sz w:val="24"/>
          <w:szCs w:val="24"/>
        </w:rPr>
        <w:t>сли в каждом по 8 – это 2048, мы уже не помещаемся, но всё равно</w:t>
      </w:r>
      <w:r w:rsidR="00897E1E">
        <w:rPr>
          <w:rFonts w:ascii="Times New Roman" w:hAnsi="Times New Roman"/>
          <w:sz w:val="24"/>
          <w:szCs w:val="24"/>
        </w:rPr>
        <w:t>…</w:t>
      </w:r>
      <w:r w:rsidRPr="00F53A82">
        <w:rPr>
          <w:rFonts w:ascii="Times New Roman" w:hAnsi="Times New Roman"/>
          <w:sz w:val="24"/>
          <w:szCs w:val="24"/>
        </w:rPr>
        <w:t xml:space="preserve">, потому что 2048 – это Изначальность.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вот мы переходим на вот эту </w:t>
      </w:r>
      <w:r w:rsidRPr="00897E1E">
        <w:rPr>
          <w:rFonts w:ascii="Times New Roman" w:hAnsi="Times New Roman"/>
          <w:b/>
          <w:sz w:val="24"/>
          <w:szCs w:val="24"/>
        </w:rPr>
        <w:t xml:space="preserve">стандартную модель восприятия материи </w:t>
      </w:r>
      <w:r w:rsidRPr="00897E1E">
        <w:rPr>
          <w:rFonts w:ascii="Times New Roman" w:hAnsi="Times New Roman"/>
          <w:b/>
          <w:spacing w:val="20"/>
          <w:sz w:val="24"/>
          <w:szCs w:val="24"/>
        </w:rPr>
        <w:t>Изначальностью</w:t>
      </w:r>
      <w:r w:rsidRPr="00F53A82">
        <w:rPr>
          <w:rFonts w:ascii="Times New Roman" w:hAnsi="Times New Roman"/>
          <w:sz w:val="24"/>
          <w:szCs w:val="24"/>
        </w:rPr>
        <w:t xml:space="preserve"> постепенно. По закону «Всё во всём». Она настолько масштабна и глобальна, что мы её официально пока не публикуем. Наши инте</w:t>
      </w:r>
      <w:r w:rsidR="00897E1E">
        <w:rPr>
          <w:rFonts w:ascii="Times New Roman" w:hAnsi="Times New Roman"/>
          <w:sz w:val="24"/>
          <w:szCs w:val="24"/>
        </w:rPr>
        <w:t>ллектные</w:t>
      </w:r>
      <w:r w:rsidRPr="00F53A82">
        <w:rPr>
          <w:rFonts w:ascii="Times New Roman" w:hAnsi="Times New Roman"/>
          <w:sz w:val="24"/>
          <w:szCs w:val="24"/>
        </w:rPr>
        <w:t xml:space="preserve"> мозги, ну… если даже и выдержат, не хочу никого принижать, просто перенапрягутся</w:t>
      </w:r>
      <w:r w:rsidR="00897E1E">
        <w:rPr>
          <w:rFonts w:ascii="Times New Roman" w:hAnsi="Times New Roman"/>
          <w:sz w:val="24"/>
          <w:szCs w:val="24"/>
        </w:rPr>
        <w:t xml:space="preserve"> от этого</w:t>
      </w:r>
      <w:r w:rsidRPr="00F53A82">
        <w:rPr>
          <w:rFonts w:ascii="Times New Roman" w:hAnsi="Times New Roman"/>
          <w:sz w:val="24"/>
          <w:szCs w:val="24"/>
        </w:rPr>
        <w:t xml:space="preserve">, нам этого не надо. Но в это мы взрастаем. Масштаб этой Изначальности уже осуществлён, и мы там растём. </w:t>
      </w:r>
    </w:p>
    <w:p w:rsidR="00897E1E"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Но есть ещё один эффект, который не все заметили, или заметили и начинают по</w:t>
      </w:r>
      <w:r w:rsidR="00897E1E">
        <w:rPr>
          <w:rFonts w:ascii="Times New Roman" w:hAnsi="Times New Roman"/>
          <w:sz w:val="24"/>
          <w:szCs w:val="24"/>
        </w:rPr>
        <w:t xml:space="preserve"> чуть-чуть</w:t>
      </w:r>
      <w:r w:rsidRPr="00F53A82">
        <w:rPr>
          <w:rFonts w:ascii="Times New Roman" w:hAnsi="Times New Roman"/>
          <w:sz w:val="24"/>
          <w:szCs w:val="24"/>
        </w:rPr>
        <w:t xml:space="preserve"> шпынять это. В одном из документов мы написали 1024 Изначальности: «А у нас всего 256, а там 1024, надо </w:t>
      </w:r>
      <w:r w:rsidRPr="00F53A82">
        <w:rPr>
          <w:rFonts w:ascii="Times New Roman" w:hAnsi="Times New Roman"/>
          <w:sz w:val="24"/>
          <w:szCs w:val="24"/>
        </w:rPr>
        <w:lastRenderedPageBreak/>
        <w:t>срочно менять Изначальность!» Да, только у нас всего 256 базовых частей, поменять-то можно, но мы в это не растём. И не выр</w:t>
      </w:r>
      <w:r w:rsidR="00897E1E">
        <w:rPr>
          <w:rFonts w:ascii="Times New Roman" w:hAnsi="Times New Roman"/>
          <w:sz w:val="24"/>
          <w:szCs w:val="24"/>
        </w:rPr>
        <w:t>а</w:t>
      </w:r>
      <w:r w:rsidRPr="00F53A82">
        <w:rPr>
          <w:rFonts w:ascii="Times New Roman" w:hAnsi="Times New Roman"/>
          <w:sz w:val="24"/>
          <w:szCs w:val="24"/>
        </w:rPr>
        <w:t>с</w:t>
      </w:r>
      <w:r w:rsidR="00897E1E">
        <w:rPr>
          <w:rFonts w:ascii="Times New Roman" w:hAnsi="Times New Roman"/>
          <w:sz w:val="24"/>
          <w:szCs w:val="24"/>
        </w:rPr>
        <w:t>тем</w:t>
      </w:r>
      <w:r w:rsidRPr="00F53A82">
        <w:rPr>
          <w:rFonts w:ascii="Times New Roman" w:hAnsi="Times New Roman"/>
          <w:sz w:val="24"/>
          <w:szCs w:val="24"/>
        </w:rPr>
        <w:t>, а Отец говорит 256. Тогда о чём мы писали в Распоряжении?</w:t>
      </w:r>
    </w:p>
    <w:p w:rsidR="00897E1E"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вот это называется иерархический анекдот.</w:t>
      </w:r>
    </w:p>
    <w:p w:rsidR="00897E1E"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Есть одна проблема, что кроме Изначальностей, как таковых, Изначальности ещё выражаются проявленно. У нас есть, так называемое, </w:t>
      </w:r>
      <w:r w:rsidRPr="00897E1E">
        <w:rPr>
          <w:rFonts w:ascii="Times New Roman" w:hAnsi="Times New Roman"/>
          <w:b/>
          <w:sz w:val="24"/>
          <w:szCs w:val="24"/>
        </w:rPr>
        <w:t>седьмое Изначальное проявление</w:t>
      </w:r>
      <w:r w:rsidRPr="00F53A82">
        <w:rPr>
          <w:rFonts w:ascii="Times New Roman" w:hAnsi="Times New Roman"/>
          <w:sz w:val="24"/>
          <w:szCs w:val="24"/>
        </w:rPr>
        <w:t xml:space="preserve">, </w:t>
      </w:r>
      <w:r w:rsidR="00897E1E">
        <w:rPr>
          <w:rFonts w:ascii="Times New Roman" w:hAnsi="Times New Roman"/>
          <w:sz w:val="24"/>
          <w:szCs w:val="24"/>
        </w:rPr>
        <w:t>которое называется</w:t>
      </w:r>
      <w:r w:rsidRPr="00F53A82">
        <w:rPr>
          <w:rFonts w:ascii="Times New Roman" w:hAnsi="Times New Roman"/>
          <w:sz w:val="24"/>
          <w:szCs w:val="24"/>
        </w:rPr>
        <w:t>: Из-на-чаль-</w:t>
      </w:r>
      <w:proofErr w:type="spellStart"/>
      <w:r w:rsidRPr="00F53A82">
        <w:rPr>
          <w:rFonts w:ascii="Times New Roman" w:hAnsi="Times New Roman"/>
          <w:sz w:val="24"/>
          <w:szCs w:val="24"/>
        </w:rPr>
        <w:t>ное</w:t>
      </w:r>
      <w:proofErr w:type="spellEnd"/>
      <w:r w:rsidRPr="00F53A82">
        <w:rPr>
          <w:rFonts w:ascii="Times New Roman" w:hAnsi="Times New Roman"/>
          <w:sz w:val="24"/>
          <w:szCs w:val="24"/>
        </w:rPr>
        <w:t>. Называется? Называется. Почему? Это материальное выражение Изначальности, это проявленно материальное выражение Изначальности. И заметьте, это седьмое проявление, то есть Дух. Теперь вспоминаем Стандарт Иерархии: седьмое входит в восьмое, то бишь</w:t>
      </w:r>
      <w:r w:rsidR="00897E1E">
        <w:rPr>
          <w:rFonts w:ascii="Times New Roman" w:hAnsi="Times New Roman"/>
          <w:sz w:val="24"/>
          <w:szCs w:val="24"/>
        </w:rPr>
        <w:t>,</w:t>
      </w:r>
      <w:r w:rsidRPr="00F53A82">
        <w:rPr>
          <w:rFonts w:ascii="Times New Roman" w:hAnsi="Times New Roman"/>
          <w:sz w:val="24"/>
          <w:szCs w:val="24"/>
        </w:rPr>
        <w:t xml:space="preserve"> в Метагалактику, как часть. </w:t>
      </w:r>
      <w:r w:rsidR="00897E1E">
        <w:rPr>
          <w:rFonts w:ascii="Times New Roman" w:hAnsi="Times New Roman"/>
          <w:sz w:val="24"/>
          <w:szCs w:val="24"/>
        </w:rPr>
        <w:t>Входит</w:t>
      </w:r>
      <w:r w:rsidRPr="00F53A82">
        <w:rPr>
          <w:rFonts w:ascii="Times New Roman" w:hAnsi="Times New Roman"/>
          <w:sz w:val="24"/>
          <w:szCs w:val="24"/>
        </w:rPr>
        <w:t>? Входит.</w:t>
      </w:r>
    </w:p>
    <w:p w:rsidR="00897E1E"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Значит, </w:t>
      </w:r>
      <w:r w:rsidRPr="005055F7">
        <w:rPr>
          <w:rFonts w:ascii="Times New Roman" w:hAnsi="Times New Roman"/>
          <w:b/>
          <w:sz w:val="24"/>
          <w:szCs w:val="24"/>
        </w:rPr>
        <w:t>вся седьмая Изначальность – это физика Метагалактики</w:t>
      </w:r>
      <w:r w:rsidRPr="00F53A82">
        <w:rPr>
          <w:rFonts w:ascii="Times New Roman" w:hAnsi="Times New Roman"/>
          <w:sz w:val="24"/>
          <w:szCs w:val="24"/>
        </w:rPr>
        <w:t>. Правильно? Правильно.</w:t>
      </w:r>
    </w:p>
    <w:p w:rsidR="004A2597"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Значит, </w:t>
      </w:r>
      <w:r w:rsidRPr="00E62463">
        <w:rPr>
          <w:rFonts w:ascii="Times New Roman" w:hAnsi="Times New Roman"/>
          <w:b/>
          <w:sz w:val="24"/>
          <w:szCs w:val="24"/>
        </w:rPr>
        <w:t>на каждом присутствии Метагалактики своя Изначальность</w:t>
      </w:r>
      <w:r w:rsidRPr="00F53A82">
        <w:rPr>
          <w:rFonts w:ascii="Times New Roman" w:hAnsi="Times New Roman"/>
          <w:sz w:val="24"/>
          <w:szCs w:val="24"/>
        </w:rPr>
        <w:t>. И пока Изначальный мир у нас был на 1024, Изначальный мир на 1024 присутствия, сколько у нас было охвачено Изначальност</w:t>
      </w:r>
      <w:r w:rsidR="00897E1E">
        <w:rPr>
          <w:rFonts w:ascii="Times New Roman" w:hAnsi="Times New Roman"/>
          <w:sz w:val="24"/>
          <w:szCs w:val="24"/>
        </w:rPr>
        <w:t>ей</w:t>
      </w:r>
      <w:r w:rsidRPr="00F53A82">
        <w:rPr>
          <w:rFonts w:ascii="Times New Roman" w:hAnsi="Times New Roman"/>
          <w:sz w:val="24"/>
          <w:szCs w:val="24"/>
        </w:rPr>
        <w:t xml:space="preserve">? – 1024. И вот здесь возникает 1024 Изначальности Изначального мира в прошлом, а сейчас </w:t>
      </w:r>
      <w:r w:rsidR="00897E1E">
        <w:rPr>
          <w:rFonts w:ascii="Times New Roman" w:hAnsi="Times New Roman"/>
          <w:sz w:val="24"/>
          <w:szCs w:val="24"/>
        </w:rPr>
        <w:t>это ушло</w:t>
      </w:r>
      <w:r w:rsidRPr="00F53A82">
        <w:rPr>
          <w:rFonts w:ascii="Times New Roman" w:hAnsi="Times New Roman"/>
          <w:sz w:val="24"/>
          <w:szCs w:val="24"/>
        </w:rPr>
        <w:t xml:space="preserve"> куда? – </w:t>
      </w:r>
      <w:r w:rsidR="00897E1E">
        <w:rPr>
          <w:rFonts w:ascii="Times New Roman" w:hAnsi="Times New Roman"/>
          <w:sz w:val="24"/>
          <w:szCs w:val="24"/>
        </w:rPr>
        <w:t>В</w:t>
      </w:r>
      <w:r w:rsidRPr="00F53A82">
        <w:rPr>
          <w:rFonts w:ascii="Times New Roman" w:hAnsi="Times New Roman"/>
          <w:sz w:val="24"/>
          <w:szCs w:val="24"/>
        </w:rPr>
        <w:t xml:space="preserve"> Огненны</w:t>
      </w:r>
      <w:r w:rsidR="00897E1E">
        <w:rPr>
          <w:rFonts w:ascii="Times New Roman" w:hAnsi="Times New Roman"/>
          <w:sz w:val="24"/>
          <w:szCs w:val="24"/>
        </w:rPr>
        <w:t>й</w:t>
      </w:r>
      <w:r w:rsidRPr="00F53A82">
        <w:rPr>
          <w:rFonts w:ascii="Times New Roman" w:hAnsi="Times New Roman"/>
          <w:sz w:val="24"/>
          <w:szCs w:val="24"/>
        </w:rPr>
        <w:t xml:space="preserve"> мир. А в Изначальн</w:t>
      </w:r>
      <w:r w:rsidR="00897E1E">
        <w:rPr>
          <w:rFonts w:ascii="Times New Roman" w:hAnsi="Times New Roman"/>
          <w:sz w:val="24"/>
          <w:szCs w:val="24"/>
        </w:rPr>
        <w:t>ом</w:t>
      </w:r>
      <w:r w:rsidRPr="00F53A82">
        <w:rPr>
          <w:rFonts w:ascii="Times New Roman" w:hAnsi="Times New Roman"/>
          <w:sz w:val="24"/>
          <w:szCs w:val="24"/>
        </w:rPr>
        <w:t xml:space="preserve"> мир</w:t>
      </w:r>
      <w:r w:rsidR="00897E1E">
        <w:rPr>
          <w:rFonts w:ascii="Times New Roman" w:hAnsi="Times New Roman"/>
          <w:sz w:val="24"/>
          <w:szCs w:val="24"/>
        </w:rPr>
        <w:t>е</w:t>
      </w:r>
      <w:r w:rsidRPr="00F53A82">
        <w:rPr>
          <w:rFonts w:ascii="Times New Roman" w:hAnsi="Times New Roman"/>
          <w:sz w:val="24"/>
          <w:szCs w:val="24"/>
        </w:rPr>
        <w:t xml:space="preserve">, сколько </w:t>
      </w:r>
      <w:r w:rsidR="004A2597" w:rsidRPr="00F53A82">
        <w:rPr>
          <w:rFonts w:ascii="Times New Roman" w:hAnsi="Times New Roman"/>
          <w:sz w:val="24"/>
          <w:szCs w:val="24"/>
        </w:rPr>
        <w:t xml:space="preserve">теперь </w:t>
      </w:r>
      <w:r w:rsidRPr="00F53A82">
        <w:rPr>
          <w:rFonts w:ascii="Times New Roman" w:hAnsi="Times New Roman"/>
          <w:sz w:val="24"/>
          <w:szCs w:val="24"/>
        </w:rPr>
        <w:t>у нас Изначальностей, как седьмых Изначальных проявлений? 2048. И даже цифра 1024 поменялась, потому что всё седьмое Изначальное проявление, или проявление Изначальности, есть чист</w:t>
      </w:r>
      <w:r w:rsidR="004A2597">
        <w:rPr>
          <w:rFonts w:ascii="Times New Roman" w:hAnsi="Times New Roman"/>
          <w:sz w:val="24"/>
          <w:szCs w:val="24"/>
        </w:rPr>
        <w:t>о</w:t>
      </w:r>
      <w:r w:rsidRPr="00F53A82">
        <w:rPr>
          <w:rFonts w:ascii="Times New Roman" w:hAnsi="Times New Roman"/>
          <w:sz w:val="24"/>
          <w:szCs w:val="24"/>
        </w:rPr>
        <w:t xml:space="preserve"> физика, и любое последующее присутствие Метагалактики несёт собственную Изначальность. Вы увидели?</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Вот здесь у нас помеща</w:t>
      </w:r>
      <w:r w:rsidR="004A2597">
        <w:rPr>
          <w:rFonts w:ascii="Times New Roman" w:hAnsi="Times New Roman"/>
          <w:sz w:val="24"/>
          <w:szCs w:val="24"/>
        </w:rPr>
        <w:t>ю</w:t>
      </w:r>
      <w:r w:rsidRPr="00F53A82">
        <w:rPr>
          <w:rFonts w:ascii="Times New Roman" w:hAnsi="Times New Roman"/>
          <w:sz w:val="24"/>
          <w:szCs w:val="24"/>
        </w:rPr>
        <w:t xml:space="preserve">тся 1024 Изначальности и 2048. И когда мы ввели это в документ, </w:t>
      </w:r>
      <w:r w:rsidR="004A2597">
        <w:rPr>
          <w:rFonts w:ascii="Times New Roman" w:hAnsi="Times New Roman"/>
          <w:sz w:val="24"/>
          <w:szCs w:val="24"/>
        </w:rPr>
        <w:t>мы</w:t>
      </w:r>
      <w:r w:rsidRPr="00F53A82">
        <w:rPr>
          <w:rFonts w:ascii="Times New Roman" w:hAnsi="Times New Roman"/>
          <w:sz w:val="24"/>
          <w:szCs w:val="24"/>
        </w:rPr>
        <w:t xml:space="preserve"> просто столкнули ваши части, чтобы Влад</w:t>
      </w:r>
      <w:r w:rsidR="004A2597">
        <w:rPr>
          <w:rFonts w:ascii="Times New Roman" w:hAnsi="Times New Roman"/>
          <w:sz w:val="24"/>
          <w:szCs w:val="24"/>
        </w:rPr>
        <w:t>ыки могли вам вот это объяснить</w:t>
      </w:r>
      <w:r w:rsidRPr="00F53A82">
        <w:rPr>
          <w:rFonts w:ascii="Times New Roman" w:hAnsi="Times New Roman"/>
          <w:sz w:val="24"/>
          <w:szCs w:val="24"/>
        </w:rPr>
        <w:t xml:space="preserve"> и начать вас ночью этому обучать. Но, к сожалению, кто-то это пропустил, кто-то прочитал, не сложил, но не стал связываться, а кто-то меня стал закидывать письмами: «Когда поменяем 256 Изначальностей?» Ответ: «Никогда». </w:t>
      </w:r>
      <w:r w:rsidR="004A2597">
        <w:rPr>
          <w:rFonts w:ascii="Times New Roman" w:hAnsi="Times New Roman"/>
          <w:sz w:val="24"/>
          <w:szCs w:val="24"/>
        </w:rPr>
        <w:t>Мы п</w:t>
      </w:r>
      <w:r w:rsidRPr="00F53A82">
        <w:rPr>
          <w:rFonts w:ascii="Times New Roman" w:hAnsi="Times New Roman"/>
          <w:sz w:val="24"/>
          <w:szCs w:val="24"/>
        </w:rPr>
        <w:t>осле этого документа у Отца несколько раз спрашивал</w:t>
      </w:r>
      <w:r w:rsidR="004A2597">
        <w:rPr>
          <w:rFonts w:ascii="Times New Roman" w:hAnsi="Times New Roman"/>
          <w:sz w:val="24"/>
          <w:szCs w:val="24"/>
        </w:rPr>
        <w:t>и</w:t>
      </w:r>
      <w:r w:rsidRPr="00F53A82">
        <w:rPr>
          <w:rFonts w:ascii="Times New Roman" w:hAnsi="Times New Roman"/>
          <w:sz w:val="24"/>
          <w:szCs w:val="24"/>
        </w:rPr>
        <w:t xml:space="preserve">, нужно ли нам писать в 1024 Изначальности, Отец смеялся и сказал: Не надо. </w:t>
      </w:r>
    </w:p>
    <w:p w:rsidR="004A2597" w:rsidRDefault="004A2597" w:rsidP="00F53A82">
      <w:pPr>
        <w:spacing w:after="0" w:line="240" w:lineRule="auto"/>
        <w:ind w:firstLine="454"/>
        <w:jc w:val="both"/>
        <w:rPr>
          <w:rFonts w:ascii="Times New Roman" w:hAnsi="Times New Roman"/>
          <w:sz w:val="24"/>
          <w:szCs w:val="24"/>
        </w:rPr>
      </w:pPr>
      <w:r>
        <w:rPr>
          <w:rFonts w:ascii="Times New Roman" w:hAnsi="Times New Roman"/>
          <w:sz w:val="24"/>
          <w:szCs w:val="24"/>
        </w:rPr>
        <w:t>Потому что</w:t>
      </w:r>
      <w:r w:rsidR="00F53A82" w:rsidRPr="00F53A82">
        <w:rPr>
          <w:rFonts w:ascii="Times New Roman" w:hAnsi="Times New Roman"/>
          <w:sz w:val="24"/>
          <w:szCs w:val="24"/>
        </w:rPr>
        <w:t xml:space="preserve"> 1024 наших частей, это посвящения и статусы, а у нас с этим в Изначальности пока </w:t>
      </w:r>
      <w:r w:rsidR="00F53A82" w:rsidRPr="00F53A82">
        <w:rPr>
          <w:rFonts w:ascii="Times New Roman" w:hAnsi="Times New Roman"/>
          <w:i/>
          <w:sz w:val="24"/>
          <w:szCs w:val="24"/>
        </w:rPr>
        <w:t>перспектива</w:t>
      </w:r>
      <w:r w:rsidR="00F53A82" w:rsidRPr="00F53A82">
        <w:rPr>
          <w:rFonts w:ascii="Times New Roman" w:hAnsi="Times New Roman"/>
          <w:sz w:val="24"/>
          <w:szCs w:val="24"/>
        </w:rPr>
        <w:t>, корректно скажу. Мы уже всё понимаем, и мы, в перспективе, развиваемся. Но мы не особо Изначальны в этом развитии. У нас даже те, кто стяжал всё, Изначальные тела только развива</w:t>
      </w:r>
      <w:r>
        <w:rPr>
          <w:rFonts w:ascii="Times New Roman" w:hAnsi="Times New Roman"/>
          <w:sz w:val="24"/>
          <w:szCs w:val="24"/>
        </w:rPr>
        <w:t>ем</w:t>
      </w:r>
      <w:r w:rsidR="00F53A82" w:rsidRPr="00F53A82">
        <w:rPr>
          <w:rFonts w:ascii="Times New Roman" w:hAnsi="Times New Roman"/>
          <w:sz w:val="24"/>
          <w:szCs w:val="24"/>
        </w:rPr>
        <w:t>, до посвящений там ещё…</w:t>
      </w:r>
      <w:r w:rsidR="00565659">
        <w:rPr>
          <w:rFonts w:ascii="Times New Roman" w:hAnsi="Times New Roman"/>
          <w:sz w:val="24"/>
          <w:szCs w:val="24"/>
        </w:rPr>
        <w:t xml:space="preserve"> </w:t>
      </w:r>
      <w:r w:rsidR="00F53A82" w:rsidRPr="00F53A82">
        <w:rPr>
          <w:rFonts w:ascii="Times New Roman" w:hAnsi="Times New Roman"/>
          <w:sz w:val="24"/>
          <w:szCs w:val="24"/>
        </w:rPr>
        <w:t>то есть</w:t>
      </w:r>
      <w:r>
        <w:rPr>
          <w:rFonts w:ascii="Times New Roman" w:hAnsi="Times New Roman"/>
          <w:sz w:val="24"/>
          <w:szCs w:val="24"/>
        </w:rPr>
        <w:t>,</w:t>
      </w:r>
      <w:r w:rsidR="00F53A82" w:rsidRPr="00F53A82">
        <w:rPr>
          <w:rFonts w:ascii="Times New Roman" w:hAnsi="Times New Roman"/>
          <w:sz w:val="24"/>
          <w:szCs w:val="24"/>
        </w:rPr>
        <w:t xml:space="preserve"> мы там рожда</w:t>
      </w:r>
      <w:r>
        <w:rPr>
          <w:rFonts w:ascii="Times New Roman" w:hAnsi="Times New Roman"/>
          <w:sz w:val="24"/>
          <w:szCs w:val="24"/>
        </w:rPr>
        <w:t>емся, фактически,</w:t>
      </w:r>
      <w:r w:rsidR="00F53A82" w:rsidRPr="00F53A82">
        <w:rPr>
          <w:rFonts w:ascii="Times New Roman" w:hAnsi="Times New Roman"/>
          <w:sz w:val="24"/>
          <w:szCs w:val="24"/>
        </w:rPr>
        <w:t xml:space="preserve"> </w:t>
      </w:r>
      <w:r>
        <w:rPr>
          <w:rFonts w:ascii="Times New Roman" w:hAnsi="Times New Roman"/>
          <w:sz w:val="24"/>
          <w:szCs w:val="24"/>
        </w:rPr>
        <w:t xml:space="preserve">заново – </w:t>
      </w:r>
      <w:r w:rsidR="00F53A82" w:rsidRPr="00F53A82">
        <w:rPr>
          <w:rFonts w:ascii="Times New Roman" w:hAnsi="Times New Roman"/>
          <w:sz w:val="24"/>
          <w:szCs w:val="24"/>
        </w:rPr>
        <w:t xml:space="preserve">телесно. Процесс увидели? А когда мы рождаемся заново, главное, построить 256 частей, базовых, там тоже хватает проблем. И вот 256 Изначальностей вертикально: горизонт </w:t>
      </w:r>
      <w:r w:rsidR="00416DA4">
        <w:rPr>
          <w:rFonts w:ascii="Times New Roman" w:hAnsi="Times New Roman"/>
          <w:sz w:val="24"/>
          <w:szCs w:val="24"/>
        </w:rPr>
        <w:t>Ч</w:t>
      </w:r>
      <w:r w:rsidR="00F53A82" w:rsidRPr="00F53A82">
        <w:rPr>
          <w:rFonts w:ascii="Times New Roman" w:hAnsi="Times New Roman"/>
          <w:sz w:val="24"/>
          <w:szCs w:val="24"/>
        </w:rPr>
        <w:t xml:space="preserve">астей, горизонт </w:t>
      </w:r>
      <w:r w:rsidR="00416DA4">
        <w:rPr>
          <w:rFonts w:ascii="Times New Roman" w:hAnsi="Times New Roman"/>
          <w:sz w:val="24"/>
          <w:szCs w:val="24"/>
        </w:rPr>
        <w:t>П</w:t>
      </w:r>
      <w:r w:rsidR="00F53A82" w:rsidRPr="00F53A82">
        <w:rPr>
          <w:rFonts w:ascii="Times New Roman" w:hAnsi="Times New Roman"/>
          <w:sz w:val="24"/>
          <w:szCs w:val="24"/>
        </w:rPr>
        <w:t xml:space="preserve">освящений, горизонт </w:t>
      </w:r>
      <w:r w:rsidR="00416DA4">
        <w:rPr>
          <w:rFonts w:ascii="Times New Roman" w:hAnsi="Times New Roman"/>
          <w:sz w:val="24"/>
          <w:szCs w:val="24"/>
        </w:rPr>
        <w:t>С</w:t>
      </w:r>
      <w:r w:rsidR="00F53A82" w:rsidRPr="00F53A82">
        <w:rPr>
          <w:rFonts w:ascii="Times New Roman" w:hAnsi="Times New Roman"/>
          <w:sz w:val="24"/>
          <w:szCs w:val="24"/>
        </w:rPr>
        <w:t>татусов</w:t>
      </w:r>
      <w:r>
        <w:rPr>
          <w:rFonts w:ascii="Times New Roman" w:hAnsi="Times New Roman"/>
          <w:sz w:val="24"/>
          <w:szCs w:val="24"/>
        </w:rPr>
        <w:t xml:space="preserve"> и</w:t>
      </w:r>
      <w:r w:rsidR="00F53A82" w:rsidRPr="00F53A82">
        <w:rPr>
          <w:rFonts w:ascii="Times New Roman" w:hAnsi="Times New Roman"/>
          <w:sz w:val="24"/>
          <w:szCs w:val="24"/>
        </w:rPr>
        <w:t xml:space="preserve"> горизонт</w:t>
      </w:r>
      <w:r>
        <w:rPr>
          <w:rFonts w:ascii="Times New Roman" w:hAnsi="Times New Roman"/>
          <w:sz w:val="24"/>
          <w:szCs w:val="24"/>
        </w:rPr>
        <w:t xml:space="preserve"> Основ и </w:t>
      </w:r>
      <w:proofErr w:type="gramStart"/>
      <w:r>
        <w:rPr>
          <w:rFonts w:ascii="Times New Roman" w:hAnsi="Times New Roman"/>
          <w:sz w:val="24"/>
          <w:szCs w:val="24"/>
        </w:rPr>
        <w:t>Начал</w:t>
      </w:r>
      <w:proofErr w:type="gramEnd"/>
      <w:r>
        <w:rPr>
          <w:rFonts w:ascii="Times New Roman" w:hAnsi="Times New Roman"/>
          <w:sz w:val="24"/>
          <w:szCs w:val="24"/>
        </w:rPr>
        <w:t>, то есть вот так разрабатывается</w:t>
      </w:r>
      <w:r w:rsidR="00F53A82" w:rsidRPr="00F53A82">
        <w:rPr>
          <w:rFonts w:ascii="Times New Roman" w:hAnsi="Times New Roman"/>
          <w:sz w:val="24"/>
          <w:szCs w:val="24"/>
        </w:rPr>
        <w:t>, матрично, то есть это не один в один, а четыре горизонта вертикал</w:t>
      </w:r>
      <w:r>
        <w:rPr>
          <w:rFonts w:ascii="Times New Roman" w:hAnsi="Times New Roman"/>
          <w:sz w:val="24"/>
          <w:szCs w:val="24"/>
        </w:rPr>
        <w:t>и</w:t>
      </w:r>
      <w:r w:rsidR="00F53A82" w:rsidRPr="00F53A82">
        <w:rPr>
          <w:rFonts w:ascii="Times New Roman" w:hAnsi="Times New Roman"/>
          <w:sz w:val="24"/>
          <w:szCs w:val="24"/>
        </w:rPr>
        <w:t xml:space="preserve">. Горизонт </w:t>
      </w:r>
      <w:r w:rsidR="00416DA4">
        <w:rPr>
          <w:rFonts w:ascii="Times New Roman" w:hAnsi="Times New Roman"/>
          <w:sz w:val="24"/>
          <w:szCs w:val="24"/>
        </w:rPr>
        <w:t>Ч</w:t>
      </w:r>
      <w:r w:rsidR="00F53A82" w:rsidRPr="00F53A82">
        <w:rPr>
          <w:rFonts w:ascii="Times New Roman" w:hAnsi="Times New Roman"/>
          <w:sz w:val="24"/>
          <w:szCs w:val="24"/>
        </w:rPr>
        <w:t xml:space="preserve">астей, </w:t>
      </w:r>
      <w:r w:rsidR="00416DA4">
        <w:rPr>
          <w:rFonts w:ascii="Times New Roman" w:hAnsi="Times New Roman"/>
          <w:sz w:val="24"/>
          <w:szCs w:val="24"/>
        </w:rPr>
        <w:t>П</w:t>
      </w:r>
      <w:r w:rsidR="00F53A82" w:rsidRPr="00F53A82">
        <w:rPr>
          <w:rFonts w:ascii="Times New Roman" w:hAnsi="Times New Roman"/>
          <w:sz w:val="24"/>
          <w:szCs w:val="24"/>
        </w:rPr>
        <w:t xml:space="preserve">освящений, </w:t>
      </w:r>
      <w:r w:rsidR="00416DA4">
        <w:rPr>
          <w:rFonts w:ascii="Times New Roman" w:hAnsi="Times New Roman"/>
          <w:sz w:val="24"/>
          <w:szCs w:val="24"/>
        </w:rPr>
        <w:t>С</w:t>
      </w:r>
      <w:r w:rsidR="00F53A82" w:rsidRPr="00F53A82">
        <w:rPr>
          <w:rFonts w:ascii="Times New Roman" w:hAnsi="Times New Roman"/>
          <w:sz w:val="24"/>
          <w:szCs w:val="24"/>
        </w:rPr>
        <w:t>татусов</w:t>
      </w:r>
      <w:r>
        <w:rPr>
          <w:rFonts w:ascii="Times New Roman" w:hAnsi="Times New Roman"/>
          <w:sz w:val="24"/>
          <w:szCs w:val="24"/>
        </w:rPr>
        <w:t xml:space="preserve"> –</w:t>
      </w:r>
      <w:r w:rsidR="00F53A82" w:rsidRPr="00F53A82">
        <w:rPr>
          <w:rFonts w:ascii="Times New Roman" w:hAnsi="Times New Roman"/>
          <w:sz w:val="24"/>
          <w:szCs w:val="24"/>
        </w:rPr>
        <w:t xml:space="preserve"> вертикально по 256, и получается 1024-ричное выражение Изначально Вышестоящего Отца.</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А вот в Метагалактике по присутствиям это работает вертикально, и седьмые Изначальные проявления здесь имеют своё количество. Но естественно, вы спросите: «У нас одно седьмое Изначальное проявление? Почему там 1024 и 2048?» И есть очень хитрый ответ. По закону </w:t>
      </w:r>
      <w:r w:rsidRPr="00416DA4">
        <w:rPr>
          <w:rFonts w:ascii="Times New Roman" w:hAnsi="Times New Roman"/>
          <w:i/>
          <w:sz w:val="24"/>
          <w:szCs w:val="24"/>
        </w:rPr>
        <w:t>вс</w:t>
      </w:r>
      <w:r w:rsidR="004A2597" w:rsidRPr="00416DA4">
        <w:rPr>
          <w:rFonts w:ascii="Times New Roman" w:hAnsi="Times New Roman"/>
          <w:i/>
          <w:sz w:val="24"/>
          <w:szCs w:val="24"/>
        </w:rPr>
        <w:t>ё</w:t>
      </w:r>
      <w:r w:rsidRPr="00416DA4">
        <w:rPr>
          <w:rFonts w:ascii="Times New Roman" w:hAnsi="Times New Roman"/>
          <w:i/>
          <w:sz w:val="24"/>
          <w:szCs w:val="24"/>
        </w:rPr>
        <w:t xml:space="preserve"> во всём</w:t>
      </w:r>
      <w:r w:rsidRPr="00F53A82">
        <w:rPr>
          <w:rFonts w:ascii="Times New Roman" w:hAnsi="Times New Roman"/>
          <w:sz w:val="24"/>
          <w:szCs w:val="24"/>
        </w:rPr>
        <w:t xml:space="preserve">, как вы думаете, сколько Метагалактик в Изначальности? Столько же, минимум, сколько и материи. То есть, если в Метагалактике материя </w:t>
      </w:r>
      <w:r w:rsidR="004A2597">
        <w:rPr>
          <w:rFonts w:ascii="Times New Roman" w:hAnsi="Times New Roman"/>
          <w:sz w:val="24"/>
          <w:szCs w:val="24"/>
        </w:rPr>
        <w:t xml:space="preserve">– это </w:t>
      </w:r>
      <w:r w:rsidRPr="00F53A82">
        <w:rPr>
          <w:rFonts w:ascii="Times New Roman" w:hAnsi="Times New Roman"/>
          <w:sz w:val="24"/>
          <w:szCs w:val="24"/>
        </w:rPr>
        <w:t xml:space="preserve">2048 присутствий, то </w:t>
      </w:r>
      <w:r w:rsidRPr="004A2597">
        <w:rPr>
          <w:rFonts w:ascii="Times New Roman" w:hAnsi="Times New Roman"/>
          <w:b/>
          <w:sz w:val="24"/>
          <w:szCs w:val="24"/>
        </w:rPr>
        <w:t>у нас минимум 2048 Метагалактик, таких же, как Метагалактика ФА, где иные разумные виды жизни в иных Метагалактиках существуют, и наша Метагалактика ФА, почему мы всегда подчёркиваем, что мы идём в Метагалактику ФА, и наша Метагалактика отражает на своих присутствиях эти иные метагалактические формы жизни</w:t>
      </w:r>
      <w:r w:rsidRPr="00F53A82">
        <w:rPr>
          <w:rFonts w:ascii="Times New Roman" w:hAnsi="Times New Roman"/>
          <w:sz w:val="24"/>
          <w:szCs w:val="24"/>
        </w:rPr>
        <w:t xml:space="preserve">. А управляет всем этим Иерархия Изначальности. </w:t>
      </w:r>
    </w:p>
    <w:p w:rsidR="00F53A82" w:rsidRPr="00F53A82" w:rsidRDefault="00F53A82" w:rsidP="00F53A82">
      <w:pPr>
        <w:widowControl w:val="0"/>
        <w:suppressAutoHyphens/>
        <w:spacing w:after="0" w:line="240" w:lineRule="auto"/>
        <w:ind w:firstLine="454"/>
        <w:jc w:val="both"/>
        <w:rPr>
          <w:rFonts w:ascii="Times New Roman" w:hAnsi="Times New Roman"/>
          <w:sz w:val="24"/>
          <w:szCs w:val="24"/>
        </w:rPr>
      </w:pPr>
      <w:r w:rsidRPr="00F53A82">
        <w:rPr>
          <w:rFonts w:ascii="Times New Roman" w:hAnsi="Times New Roman"/>
          <w:sz w:val="24"/>
          <w:szCs w:val="24"/>
        </w:rPr>
        <w:t>Поэтому с точки зрения Изначальности очень корректно говори</w:t>
      </w:r>
      <w:r w:rsidR="00D76A51">
        <w:rPr>
          <w:rFonts w:ascii="Times New Roman" w:hAnsi="Times New Roman"/>
          <w:sz w:val="24"/>
          <w:szCs w:val="24"/>
        </w:rPr>
        <w:t>ть</w:t>
      </w:r>
      <w:r w:rsidRPr="00F53A82">
        <w:rPr>
          <w:rFonts w:ascii="Times New Roman" w:hAnsi="Times New Roman"/>
          <w:sz w:val="24"/>
          <w:szCs w:val="24"/>
        </w:rPr>
        <w:t xml:space="preserve"> о Присутствиях Метагалактики как о 1024-х или 2048-ми </w:t>
      </w:r>
      <w:r w:rsidRPr="00F53A82">
        <w:rPr>
          <w:rFonts w:ascii="Times New Roman" w:hAnsi="Times New Roman"/>
          <w:i/>
          <w:iCs/>
          <w:sz w:val="24"/>
          <w:szCs w:val="24"/>
        </w:rPr>
        <w:t>Изначальностях</w:t>
      </w:r>
      <w:r w:rsidRPr="00F53A82">
        <w:rPr>
          <w:rFonts w:ascii="Times New Roman" w:hAnsi="Times New Roman"/>
          <w:sz w:val="24"/>
          <w:szCs w:val="24"/>
        </w:rPr>
        <w:t xml:space="preserve">, где выражена Изначальность </w:t>
      </w:r>
      <w:r w:rsidRPr="00F53A82">
        <w:rPr>
          <w:rFonts w:ascii="Times New Roman" w:hAnsi="Times New Roman"/>
          <w:i/>
          <w:iCs/>
          <w:sz w:val="24"/>
          <w:szCs w:val="24"/>
        </w:rPr>
        <w:t>других</w:t>
      </w:r>
      <w:r w:rsidRPr="00F53A82">
        <w:rPr>
          <w:rFonts w:ascii="Times New Roman" w:hAnsi="Times New Roman"/>
          <w:sz w:val="24"/>
          <w:szCs w:val="24"/>
        </w:rPr>
        <w:t xml:space="preserve"> </w:t>
      </w:r>
      <w:r w:rsidRPr="00F53A82">
        <w:rPr>
          <w:rFonts w:ascii="Times New Roman" w:hAnsi="Times New Roman"/>
          <w:i/>
          <w:iCs/>
          <w:sz w:val="24"/>
          <w:szCs w:val="24"/>
        </w:rPr>
        <w:t>Метагалактик</w:t>
      </w:r>
      <w:r w:rsidRPr="00F53A82">
        <w:rPr>
          <w:rFonts w:ascii="Times New Roman" w:hAnsi="Times New Roman"/>
          <w:sz w:val="24"/>
          <w:szCs w:val="24"/>
        </w:rPr>
        <w:t xml:space="preserve"> в нашей.</w:t>
      </w:r>
      <w:r w:rsidR="00565659">
        <w:rPr>
          <w:rFonts w:ascii="Times New Roman" w:hAnsi="Times New Roman"/>
          <w:sz w:val="24"/>
          <w:szCs w:val="24"/>
        </w:rPr>
        <w:t xml:space="preserve"> </w:t>
      </w:r>
      <w:r w:rsidR="00D76A51">
        <w:rPr>
          <w:rFonts w:ascii="Times New Roman" w:hAnsi="Times New Roman"/>
          <w:sz w:val="24"/>
          <w:szCs w:val="24"/>
        </w:rPr>
        <w:t>К</w:t>
      </w:r>
      <w:r w:rsidRPr="00F53A82">
        <w:rPr>
          <w:rFonts w:ascii="Times New Roman" w:hAnsi="Times New Roman"/>
          <w:sz w:val="24"/>
          <w:szCs w:val="24"/>
        </w:rPr>
        <w:t xml:space="preserve">ак </w:t>
      </w:r>
      <w:r w:rsidRPr="00F53A82">
        <w:rPr>
          <w:rFonts w:ascii="Times New Roman" w:hAnsi="Times New Roman"/>
          <w:i/>
          <w:iCs/>
          <w:sz w:val="24"/>
          <w:szCs w:val="24"/>
        </w:rPr>
        <w:t>всё во всём</w:t>
      </w:r>
      <w:r w:rsidRPr="00F53A82">
        <w:rPr>
          <w:rFonts w:ascii="Times New Roman" w:hAnsi="Times New Roman"/>
          <w:sz w:val="24"/>
          <w:szCs w:val="24"/>
        </w:rPr>
        <w:t xml:space="preserve"> – взаимоотражение. Но при этом 9-е Проявление, если пойти дальше, это и есть Мощное – настоящий Синтез всех Метагалактик между собой – Мощь Отца, </w:t>
      </w:r>
      <w:r w:rsidR="00D76A51">
        <w:rPr>
          <w:rFonts w:ascii="Times New Roman" w:hAnsi="Times New Roman"/>
          <w:sz w:val="24"/>
          <w:szCs w:val="24"/>
        </w:rPr>
        <w:t xml:space="preserve">в </w:t>
      </w:r>
      <w:r w:rsidR="00416DA4">
        <w:rPr>
          <w:rFonts w:ascii="Times New Roman" w:hAnsi="Times New Roman"/>
          <w:sz w:val="24"/>
          <w:szCs w:val="24"/>
        </w:rPr>
        <w:t>у</w:t>
      </w:r>
      <w:r w:rsidRPr="00F53A82">
        <w:rPr>
          <w:rFonts w:ascii="Times New Roman" w:hAnsi="Times New Roman"/>
          <w:sz w:val="24"/>
          <w:szCs w:val="24"/>
        </w:rPr>
        <w:t>правлени</w:t>
      </w:r>
      <w:r w:rsidR="00D76A51">
        <w:rPr>
          <w:rFonts w:ascii="Times New Roman" w:hAnsi="Times New Roman"/>
          <w:sz w:val="24"/>
          <w:szCs w:val="24"/>
        </w:rPr>
        <w:t>и</w:t>
      </w:r>
      <w:r w:rsidRPr="00F53A82">
        <w:rPr>
          <w:rFonts w:ascii="Times New Roman" w:hAnsi="Times New Roman"/>
          <w:sz w:val="24"/>
          <w:szCs w:val="24"/>
        </w:rPr>
        <w:t xml:space="preserve"> всей Метагалактикой. И по Стандартной модели их 2048. А сколько их по-настоящему</w:t>
      </w:r>
      <w:r w:rsidR="00416DA4">
        <w:rPr>
          <w:rFonts w:ascii="Times New Roman" w:hAnsi="Times New Roman"/>
          <w:sz w:val="24"/>
          <w:szCs w:val="24"/>
        </w:rPr>
        <w:t>…</w:t>
      </w:r>
      <w:r w:rsidRPr="00F53A82">
        <w:rPr>
          <w:rFonts w:ascii="Times New Roman" w:hAnsi="Times New Roman"/>
          <w:sz w:val="24"/>
          <w:szCs w:val="24"/>
        </w:rPr>
        <w:t xml:space="preserve"> если учесть, что Изначальных </w:t>
      </w:r>
      <w:r w:rsidR="00416DA4">
        <w:rPr>
          <w:rFonts w:ascii="Times New Roman" w:hAnsi="Times New Roman"/>
          <w:sz w:val="24"/>
          <w:szCs w:val="24"/>
        </w:rPr>
        <w:t>п</w:t>
      </w:r>
      <w:r w:rsidRPr="00F53A82">
        <w:rPr>
          <w:rFonts w:ascii="Times New Roman" w:hAnsi="Times New Roman"/>
          <w:sz w:val="24"/>
          <w:szCs w:val="24"/>
        </w:rPr>
        <w:t>роявлений 65 000.</w:t>
      </w:r>
      <w:r w:rsidR="00565659">
        <w:rPr>
          <w:rFonts w:ascii="Times New Roman" w:hAnsi="Times New Roman"/>
          <w:sz w:val="24"/>
          <w:szCs w:val="24"/>
        </w:rPr>
        <w:t xml:space="preserve"> </w:t>
      </w:r>
      <w:r w:rsidR="00D76A51">
        <w:rPr>
          <w:rFonts w:ascii="Times New Roman" w:hAnsi="Times New Roman"/>
          <w:sz w:val="24"/>
          <w:szCs w:val="24"/>
        </w:rPr>
        <w:t>П</w:t>
      </w:r>
      <w:r w:rsidRPr="00F53A82">
        <w:rPr>
          <w:rFonts w:ascii="Times New Roman" w:hAnsi="Times New Roman"/>
          <w:sz w:val="24"/>
          <w:szCs w:val="24"/>
        </w:rPr>
        <w:t>ускай, пополам</w:t>
      </w:r>
      <w:r w:rsidR="00D76A51">
        <w:rPr>
          <w:rFonts w:ascii="Times New Roman" w:hAnsi="Times New Roman"/>
          <w:sz w:val="24"/>
          <w:szCs w:val="24"/>
        </w:rPr>
        <w:t>…</w:t>
      </w:r>
      <w:r w:rsidRPr="00F53A82">
        <w:rPr>
          <w:rFonts w:ascii="Times New Roman" w:hAnsi="Times New Roman"/>
          <w:sz w:val="24"/>
          <w:szCs w:val="24"/>
        </w:rPr>
        <w:t xml:space="preserve"> пускай, 32 000,</w:t>
      </w:r>
      <w:r w:rsidR="00565659">
        <w:rPr>
          <w:rFonts w:ascii="Times New Roman" w:hAnsi="Times New Roman"/>
          <w:sz w:val="24"/>
          <w:szCs w:val="24"/>
        </w:rPr>
        <w:t xml:space="preserve"> </w:t>
      </w:r>
      <w:r w:rsidRPr="00F53A82">
        <w:rPr>
          <w:rFonts w:ascii="Times New Roman" w:hAnsi="Times New Roman"/>
          <w:sz w:val="24"/>
          <w:szCs w:val="24"/>
        </w:rPr>
        <w:t xml:space="preserve">с чем-то. Их может быть больше. </w:t>
      </w:r>
      <w:r w:rsidR="00416DA4">
        <w:rPr>
          <w:rFonts w:ascii="Times New Roman" w:hAnsi="Times New Roman"/>
          <w:sz w:val="24"/>
          <w:szCs w:val="24"/>
        </w:rPr>
        <w:t>Но т</w:t>
      </w:r>
      <w:r w:rsidRPr="00F53A82">
        <w:rPr>
          <w:rFonts w:ascii="Times New Roman" w:hAnsi="Times New Roman"/>
          <w:sz w:val="24"/>
          <w:szCs w:val="24"/>
        </w:rPr>
        <w:t xml:space="preserve">акие масштабы материи для нас настолько грандиозны, что мы туда даже лезть не хотим. И даже не собираемся лезть. Вот, пускай, </w:t>
      </w:r>
      <w:r w:rsidR="00D76A51">
        <w:rPr>
          <w:rFonts w:ascii="Times New Roman" w:hAnsi="Times New Roman"/>
          <w:sz w:val="24"/>
          <w:szCs w:val="24"/>
        </w:rPr>
        <w:t xml:space="preserve">так </w:t>
      </w:r>
      <w:r w:rsidRPr="00F53A82">
        <w:rPr>
          <w:rFonts w:ascii="Times New Roman" w:hAnsi="Times New Roman"/>
          <w:sz w:val="24"/>
          <w:szCs w:val="24"/>
        </w:rPr>
        <w:t xml:space="preserve">к концу 6-й расы лезут те, кто взрастут 6-й расой. Мы – вообще в начале 6-й расы, и нам хотя бы познать нашу Метагалактику. И познать не только по присутствиям, </w:t>
      </w:r>
      <w:r w:rsidR="00D76A51">
        <w:rPr>
          <w:rFonts w:ascii="Times New Roman" w:hAnsi="Times New Roman"/>
          <w:sz w:val="24"/>
          <w:szCs w:val="24"/>
        </w:rPr>
        <w:t>а</w:t>
      </w:r>
      <w:r w:rsidRPr="00F53A82">
        <w:rPr>
          <w:rFonts w:ascii="Times New Roman" w:hAnsi="Times New Roman"/>
          <w:sz w:val="24"/>
          <w:szCs w:val="24"/>
        </w:rPr>
        <w:t xml:space="preserve"> реально полетать по её космосу</w:t>
      </w:r>
      <w:r w:rsidR="00416DA4">
        <w:rPr>
          <w:rFonts w:ascii="Times New Roman" w:hAnsi="Times New Roman"/>
          <w:sz w:val="24"/>
          <w:szCs w:val="24"/>
        </w:rPr>
        <w:t xml:space="preserve"> –</w:t>
      </w:r>
      <w:r w:rsidRPr="00F53A82">
        <w:rPr>
          <w:rFonts w:ascii="Times New Roman" w:hAnsi="Times New Roman"/>
          <w:sz w:val="24"/>
          <w:szCs w:val="24"/>
        </w:rPr>
        <w:t xml:space="preserve"> планетам, галактикам, супергалактикам и так далее. </w:t>
      </w:r>
      <w:proofErr w:type="gramStart"/>
      <w:r w:rsidRPr="00F53A82">
        <w:rPr>
          <w:rFonts w:ascii="Times New Roman" w:hAnsi="Times New Roman"/>
          <w:sz w:val="24"/>
          <w:szCs w:val="24"/>
        </w:rPr>
        <w:t>Понимаете</w:t>
      </w:r>
      <w:proofErr w:type="gramEnd"/>
      <w:r w:rsidRPr="00F53A82">
        <w:rPr>
          <w:rFonts w:ascii="Times New Roman" w:hAnsi="Times New Roman"/>
          <w:sz w:val="24"/>
          <w:szCs w:val="24"/>
        </w:rPr>
        <w:t>? То есть, мы в начале 6-й расы. А вот эт</w:t>
      </w:r>
      <w:r w:rsidR="00D76A51">
        <w:rPr>
          <w:rFonts w:ascii="Times New Roman" w:hAnsi="Times New Roman"/>
          <w:sz w:val="24"/>
          <w:szCs w:val="24"/>
        </w:rPr>
        <w:t>а</w:t>
      </w:r>
      <w:r w:rsidRPr="00F53A82">
        <w:rPr>
          <w:rFonts w:ascii="Times New Roman" w:hAnsi="Times New Roman"/>
          <w:sz w:val="24"/>
          <w:szCs w:val="24"/>
        </w:rPr>
        <w:t xml:space="preserve"> проектировка – заранее рационально, разумно мы можем её рассчитать, но она нам пока не доступна, давайте говорить открытым тестом. Мы можем видеть эту перспективу, но она нам не доступна. Не с кем это реализовывать </w:t>
      </w:r>
      <w:r w:rsidR="00D76A51">
        <w:rPr>
          <w:rFonts w:ascii="Times New Roman" w:hAnsi="Times New Roman"/>
          <w:sz w:val="24"/>
          <w:szCs w:val="24"/>
        </w:rPr>
        <w:t>и идти там.</w:t>
      </w:r>
      <w:r w:rsidRPr="00F53A82">
        <w:rPr>
          <w:rFonts w:ascii="Times New Roman" w:hAnsi="Times New Roman"/>
          <w:sz w:val="24"/>
          <w:szCs w:val="24"/>
        </w:rPr>
        <w:t xml:space="preserve"> Просто, не с кем. Мы </w:t>
      </w:r>
      <w:r w:rsidRPr="00F53A82">
        <w:rPr>
          <w:rFonts w:ascii="Times New Roman" w:hAnsi="Times New Roman"/>
          <w:sz w:val="24"/>
          <w:szCs w:val="24"/>
        </w:rPr>
        <w:lastRenderedPageBreak/>
        <w:t xml:space="preserve">должны ещё взраститься командой, чтобы на это </w:t>
      </w:r>
      <w:r w:rsidR="00D76A51">
        <w:rPr>
          <w:rFonts w:ascii="Times New Roman" w:hAnsi="Times New Roman"/>
          <w:sz w:val="24"/>
          <w:szCs w:val="24"/>
        </w:rPr>
        <w:t xml:space="preserve">– </w:t>
      </w:r>
      <w:r w:rsidRPr="00F53A82">
        <w:rPr>
          <w:rFonts w:ascii="Times New Roman" w:hAnsi="Times New Roman"/>
          <w:sz w:val="24"/>
          <w:szCs w:val="24"/>
        </w:rPr>
        <w:t>дорасти и начать делать. Но при этом, это существует. Это никто не отменял. Мы в это взрастаем. Мы растём. Постепенно складываемся. То есть, это существует только пока как стратегическая схема. Мы должны её видеть и знать, что Стратегия – это туда, что существует это вот так</w:t>
      </w:r>
      <w:r w:rsidR="00416DA4">
        <w:rPr>
          <w:rFonts w:ascii="Times New Roman" w:hAnsi="Times New Roman"/>
          <w:sz w:val="24"/>
          <w:szCs w:val="24"/>
        </w:rPr>
        <w:t xml:space="preserve"> –</w:t>
      </w:r>
      <w:r w:rsidRPr="00F53A82">
        <w:rPr>
          <w:rFonts w:ascii="Times New Roman" w:hAnsi="Times New Roman"/>
          <w:sz w:val="24"/>
          <w:szCs w:val="24"/>
        </w:rPr>
        <w:t xml:space="preserve"> там. Но </w:t>
      </w:r>
      <w:r w:rsidRPr="00416DA4">
        <w:rPr>
          <w:rFonts w:ascii="Times New Roman" w:hAnsi="Times New Roman"/>
          <w:b/>
          <w:sz w:val="24"/>
          <w:szCs w:val="24"/>
        </w:rPr>
        <w:t xml:space="preserve">это </w:t>
      </w:r>
      <w:r w:rsidRPr="00416DA4">
        <w:rPr>
          <w:rFonts w:ascii="Times New Roman" w:hAnsi="Times New Roman"/>
          <w:b/>
          <w:iCs/>
          <w:sz w:val="24"/>
          <w:szCs w:val="24"/>
        </w:rPr>
        <w:t>Стратегическая схема</w:t>
      </w:r>
      <w:r w:rsidRPr="00416DA4">
        <w:rPr>
          <w:rFonts w:ascii="Times New Roman" w:hAnsi="Times New Roman"/>
          <w:b/>
          <w:sz w:val="24"/>
          <w:szCs w:val="24"/>
        </w:rPr>
        <w:t>, которую</w:t>
      </w:r>
      <w:r w:rsidRPr="00D76A51">
        <w:rPr>
          <w:rFonts w:ascii="Times New Roman" w:hAnsi="Times New Roman"/>
          <w:b/>
          <w:sz w:val="24"/>
          <w:szCs w:val="24"/>
        </w:rPr>
        <w:t xml:space="preserve"> мы должны освоить за всю 6-ю расу</w:t>
      </w:r>
      <w:r w:rsidRPr="00F53A82">
        <w:rPr>
          <w:rFonts w:ascii="Times New Roman" w:hAnsi="Times New Roman"/>
          <w:sz w:val="24"/>
          <w:szCs w:val="24"/>
        </w:rPr>
        <w:t xml:space="preserve">. А не в начале 6-й расы. Нечем в начале 6-й расы осваивать. Вы увидели? Вот это очень важно понять и очень важно осознать. </w:t>
      </w:r>
    </w:p>
    <w:p w:rsidR="00E623BF" w:rsidRDefault="00F53A82" w:rsidP="00F53A82">
      <w:pPr>
        <w:widowControl w:val="0"/>
        <w:suppressAutoHyphens/>
        <w:spacing w:after="0" w:line="240" w:lineRule="auto"/>
        <w:ind w:firstLine="454"/>
        <w:jc w:val="both"/>
        <w:rPr>
          <w:rFonts w:ascii="Times New Roman" w:hAnsi="Times New Roman"/>
          <w:sz w:val="24"/>
          <w:szCs w:val="24"/>
        </w:rPr>
      </w:pPr>
      <w:r w:rsidRPr="00F53A82">
        <w:rPr>
          <w:rFonts w:ascii="Times New Roman" w:hAnsi="Times New Roman"/>
          <w:sz w:val="24"/>
          <w:szCs w:val="24"/>
        </w:rPr>
        <w:t>Поэтому в Изначальност</w:t>
      </w:r>
      <w:r w:rsidR="00D76A51">
        <w:rPr>
          <w:rFonts w:ascii="Times New Roman" w:hAnsi="Times New Roman"/>
          <w:sz w:val="24"/>
          <w:szCs w:val="24"/>
        </w:rPr>
        <w:t>ях</w:t>
      </w:r>
      <w:r w:rsidRPr="00F53A82">
        <w:rPr>
          <w:rFonts w:ascii="Times New Roman" w:hAnsi="Times New Roman"/>
          <w:sz w:val="24"/>
          <w:szCs w:val="24"/>
        </w:rPr>
        <w:t xml:space="preserve"> есть только </w:t>
      </w:r>
      <w:r w:rsidRPr="00E623BF">
        <w:rPr>
          <w:rFonts w:ascii="Times New Roman" w:hAnsi="Times New Roman"/>
          <w:b/>
          <w:sz w:val="24"/>
          <w:szCs w:val="24"/>
        </w:rPr>
        <w:t>256</w:t>
      </w:r>
      <w:r w:rsidRPr="00F53A82">
        <w:rPr>
          <w:rFonts w:ascii="Times New Roman" w:hAnsi="Times New Roman"/>
          <w:sz w:val="24"/>
          <w:szCs w:val="24"/>
        </w:rPr>
        <w:t xml:space="preserve"> Изначальностей чётко </w:t>
      </w:r>
      <w:r w:rsidRPr="00E623BF">
        <w:rPr>
          <w:rFonts w:ascii="Times New Roman" w:hAnsi="Times New Roman"/>
          <w:sz w:val="24"/>
          <w:szCs w:val="24"/>
        </w:rPr>
        <w:t xml:space="preserve">по </w:t>
      </w:r>
      <w:r w:rsidR="00416DA4" w:rsidRPr="00E623BF">
        <w:rPr>
          <w:rFonts w:ascii="Times New Roman" w:hAnsi="Times New Roman"/>
          <w:sz w:val="24"/>
          <w:szCs w:val="24"/>
        </w:rPr>
        <w:t>Ч</w:t>
      </w:r>
      <w:r w:rsidRPr="00E623BF">
        <w:rPr>
          <w:rFonts w:ascii="Times New Roman" w:hAnsi="Times New Roman"/>
          <w:sz w:val="24"/>
          <w:szCs w:val="24"/>
        </w:rPr>
        <w:t>астям Отца – Стандарт</w:t>
      </w:r>
      <w:r w:rsidRPr="00F53A82">
        <w:rPr>
          <w:rFonts w:ascii="Times New Roman" w:hAnsi="Times New Roman"/>
          <w:sz w:val="24"/>
          <w:szCs w:val="24"/>
        </w:rPr>
        <w:t xml:space="preserve"> не меняется.</w:t>
      </w:r>
    </w:p>
    <w:p w:rsidR="00E623BF" w:rsidRDefault="00F53A82" w:rsidP="00F53A82">
      <w:pPr>
        <w:widowControl w:val="0"/>
        <w:suppressAutoHyphens/>
        <w:spacing w:after="0" w:line="240" w:lineRule="auto"/>
        <w:ind w:firstLine="454"/>
        <w:jc w:val="both"/>
        <w:rPr>
          <w:rFonts w:ascii="Times New Roman" w:hAnsi="Times New Roman"/>
          <w:sz w:val="24"/>
          <w:szCs w:val="24"/>
        </w:rPr>
      </w:pPr>
      <w:r w:rsidRPr="00E623BF">
        <w:rPr>
          <w:rFonts w:ascii="Times New Roman" w:hAnsi="Times New Roman"/>
          <w:b/>
          <w:sz w:val="24"/>
          <w:szCs w:val="24"/>
        </w:rPr>
        <w:t xml:space="preserve">256 </w:t>
      </w:r>
      <w:r w:rsidRPr="00E623BF">
        <w:rPr>
          <w:rFonts w:ascii="Times New Roman" w:hAnsi="Times New Roman"/>
          <w:sz w:val="24"/>
          <w:szCs w:val="24"/>
        </w:rPr>
        <w:t>Посвящений, где</w:t>
      </w:r>
      <w:r w:rsidRPr="00F53A82">
        <w:rPr>
          <w:rFonts w:ascii="Times New Roman" w:hAnsi="Times New Roman"/>
          <w:sz w:val="24"/>
          <w:szCs w:val="24"/>
        </w:rPr>
        <w:t xml:space="preserve"> каждое Посвящение в этой Изначальности – это также Синтез</w:t>
      </w:r>
      <w:r w:rsidR="00416DA4">
        <w:rPr>
          <w:rFonts w:ascii="Times New Roman" w:hAnsi="Times New Roman"/>
          <w:sz w:val="24"/>
          <w:szCs w:val="24"/>
        </w:rPr>
        <w:t>, о</w:t>
      </w:r>
      <w:r w:rsidRPr="00F53A82">
        <w:rPr>
          <w:rFonts w:ascii="Times New Roman" w:hAnsi="Times New Roman"/>
          <w:sz w:val="24"/>
          <w:szCs w:val="24"/>
        </w:rPr>
        <w:t>дно Посвящение на</w:t>
      </w:r>
      <w:r w:rsidR="00416DA4">
        <w:rPr>
          <w:rFonts w:ascii="Times New Roman" w:hAnsi="Times New Roman"/>
          <w:sz w:val="24"/>
          <w:szCs w:val="24"/>
        </w:rPr>
        <w:t>….</w:t>
      </w:r>
    </w:p>
    <w:p w:rsidR="00E623BF" w:rsidRDefault="00F53A82" w:rsidP="00F53A82">
      <w:pPr>
        <w:widowControl w:val="0"/>
        <w:suppressAutoHyphens/>
        <w:spacing w:after="0" w:line="240" w:lineRule="auto"/>
        <w:ind w:firstLine="454"/>
        <w:jc w:val="both"/>
        <w:rPr>
          <w:rFonts w:ascii="Times New Roman" w:hAnsi="Times New Roman"/>
          <w:sz w:val="24"/>
          <w:szCs w:val="24"/>
        </w:rPr>
      </w:pPr>
      <w:r w:rsidRPr="00E623BF">
        <w:rPr>
          <w:rFonts w:ascii="Times New Roman" w:hAnsi="Times New Roman"/>
          <w:b/>
          <w:sz w:val="24"/>
          <w:szCs w:val="24"/>
        </w:rPr>
        <w:t xml:space="preserve">256 </w:t>
      </w:r>
      <w:r w:rsidRPr="00E623BF">
        <w:rPr>
          <w:rFonts w:ascii="Times New Roman" w:hAnsi="Times New Roman"/>
          <w:sz w:val="24"/>
          <w:szCs w:val="24"/>
        </w:rPr>
        <w:t>Статусов – Статус</w:t>
      </w:r>
      <w:r w:rsidRPr="00F53A82">
        <w:rPr>
          <w:rFonts w:ascii="Times New Roman" w:hAnsi="Times New Roman"/>
          <w:sz w:val="24"/>
          <w:szCs w:val="24"/>
        </w:rPr>
        <w:t xml:space="preserve"> Изначальности.</w:t>
      </w:r>
    </w:p>
    <w:p w:rsidR="00F53A82" w:rsidRPr="00F53A82" w:rsidRDefault="00F53A82" w:rsidP="00F53A82">
      <w:pPr>
        <w:widowControl w:val="0"/>
        <w:suppressAutoHyphens/>
        <w:spacing w:after="0" w:line="240" w:lineRule="auto"/>
        <w:ind w:firstLine="454"/>
        <w:jc w:val="both"/>
        <w:rPr>
          <w:rFonts w:ascii="Times New Roman" w:hAnsi="Times New Roman"/>
          <w:sz w:val="24"/>
          <w:szCs w:val="24"/>
        </w:rPr>
      </w:pPr>
      <w:r w:rsidRPr="00E623BF">
        <w:rPr>
          <w:rFonts w:ascii="Times New Roman" w:hAnsi="Times New Roman"/>
          <w:sz w:val="24"/>
          <w:szCs w:val="24"/>
        </w:rPr>
        <w:t>Основ</w:t>
      </w:r>
      <w:r w:rsidR="00416DA4" w:rsidRPr="00E623BF">
        <w:rPr>
          <w:rFonts w:ascii="Times New Roman" w:hAnsi="Times New Roman"/>
          <w:sz w:val="24"/>
          <w:szCs w:val="24"/>
        </w:rPr>
        <w:t xml:space="preserve"> и</w:t>
      </w:r>
      <w:r w:rsidRPr="00E623BF">
        <w:rPr>
          <w:rFonts w:ascii="Times New Roman" w:hAnsi="Times New Roman"/>
          <w:sz w:val="24"/>
          <w:szCs w:val="24"/>
        </w:rPr>
        <w:t xml:space="preserve"> </w:t>
      </w:r>
      <w:proofErr w:type="gramStart"/>
      <w:r w:rsidRPr="00E623BF">
        <w:rPr>
          <w:rFonts w:ascii="Times New Roman" w:hAnsi="Times New Roman"/>
          <w:sz w:val="24"/>
          <w:szCs w:val="24"/>
        </w:rPr>
        <w:t>Начал</w:t>
      </w:r>
      <w:proofErr w:type="gramEnd"/>
      <w:r w:rsidRPr="00E623BF">
        <w:rPr>
          <w:rFonts w:ascii="Times New Roman" w:hAnsi="Times New Roman"/>
          <w:sz w:val="24"/>
          <w:szCs w:val="24"/>
        </w:rPr>
        <w:t xml:space="preserve"> </w:t>
      </w:r>
      <w:r w:rsidR="00416DA4" w:rsidRPr="00E623BF">
        <w:rPr>
          <w:rFonts w:ascii="Times New Roman" w:hAnsi="Times New Roman"/>
          <w:sz w:val="24"/>
          <w:szCs w:val="24"/>
        </w:rPr>
        <w:t>–</w:t>
      </w:r>
      <w:r w:rsidR="00416DA4">
        <w:rPr>
          <w:rFonts w:ascii="Times New Roman" w:hAnsi="Times New Roman"/>
          <w:sz w:val="24"/>
          <w:szCs w:val="24"/>
        </w:rPr>
        <w:t xml:space="preserve"> </w:t>
      </w:r>
      <w:r w:rsidRPr="00F53A82">
        <w:rPr>
          <w:rFonts w:ascii="Times New Roman" w:hAnsi="Times New Roman"/>
          <w:sz w:val="24"/>
          <w:szCs w:val="24"/>
        </w:rPr>
        <w:t xml:space="preserve">Изначальности. И всё </w:t>
      </w:r>
      <w:r w:rsidR="00D76A51">
        <w:rPr>
          <w:rFonts w:ascii="Times New Roman" w:hAnsi="Times New Roman"/>
          <w:sz w:val="24"/>
          <w:szCs w:val="24"/>
        </w:rPr>
        <w:t>цик</w:t>
      </w:r>
      <w:r w:rsidRPr="00F53A82">
        <w:rPr>
          <w:rFonts w:ascii="Times New Roman" w:hAnsi="Times New Roman"/>
          <w:sz w:val="24"/>
          <w:szCs w:val="24"/>
        </w:rPr>
        <w:t xml:space="preserve">лится на </w:t>
      </w:r>
      <w:r w:rsidRPr="00E623BF">
        <w:rPr>
          <w:rFonts w:ascii="Times New Roman" w:hAnsi="Times New Roman"/>
          <w:b/>
          <w:sz w:val="24"/>
          <w:szCs w:val="24"/>
        </w:rPr>
        <w:t>256</w:t>
      </w:r>
      <w:r w:rsidRPr="00F53A82">
        <w:rPr>
          <w:rFonts w:ascii="Times New Roman" w:hAnsi="Times New Roman"/>
          <w:sz w:val="24"/>
          <w:szCs w:val="24"/>
        </w:rPr>
        <w:t xml:space="preserve"> эманаций Отца. А вот в материи этого добра </w:t>
      </w:r>
      <w:r w:rsidR="00E623BF">
        <w:rPr>
          <w:rFonts w:ascii="Times New Roman" w:hAnsi="Times New Roman"/>
          <w:sz w:val="24"/>
          <w:szCs w:val="24"/>
        </w:rPr>
        <w:t xml:space="preserve">– </w:t>
      </w:r>
      <w:r w:rsidRPr="00F53A82">
        <w:rPr>
          <w:rFonts w:ascii="Times New Roman" w:hAnsi="Times New Roman"/>
          <w:sz w:val="24"/>
          <w:szCs w:val="24"/>
        </w:rPr>
        <w:t xml:space="preserve">больше. </w:t>
      </w:r>
    </w:p>
    <w:p w:rsidR="00D76A51" w:rsidRDefault="00F53A82" w:rsidP="00F53A82">
      <w:pPr>
        <w:widowControl w:val="0"/>
        <w:suppressAutoHyphens/>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нам надо теперь различать: </w:t>
      </w:r>
      <w:r w:rsidRPr="00D76A51">
        <w:rPr>
          <w:rFonts w:ascii="Times New Roman" w:hAnsi="Times New Roman"/>
          <w:b/>
          <w:sz w:val="24"/>
          <w:szCs w:val="24"/>
        </w:rPr>
        <w:t>Изначальность материальную</w:t>
      </w:r>
      <w:r w:rsidRPr="00F53A82">
        <w:rPr>
          <w:rFonts w:ascii="Times New Roman" w:hAnsi="Times New Roman"/>
          <w:sz w:val="24"/>
          <w:szCs w:val="24"/>
        </w:rPr>
        <w:t xml:space="preserve">, выросшую из 7-го Проявления в нашей Метагалактике и в других Метагалактиках, и </w:t>
      </w:r>
      <w:r w:rsidRPr="00D76A51">
        <w:rPr>
          <w:rFonts w:ascii="Times New Roman" w:hAnsi="Times New Roman"/>
          <w:b/>
          <w:sz w:val="24"/>
          <w:szCs w:val="24"/>
        </w:rPr>
        <w:t>Изначальность Отцовскую</w:t>
      </w:r>
      <w:r w:rsidRPr="00F53A82">
        <w:rPr>
          <w:rFonts w:ascii="Times New Roman" w:hAnsi="Times New Roman"/>
          <w:sz w:val="24"/>
          <w:szCs w:val="24"/>
        </w:rPr>
        <w:t xml:space="preserve">, то есть, огненную. Но так и должно быть: есть Изначальность за папу, Изначально Вышестоящий Отец, есть Изначальность за маму, Изначально Вышестоящая Мать. И </w:t>
      </w:r>
      <w:r w:rsidRPr="00D76A51">
        <w:rPr>
          <w:rFonts w:ascii="Times New Roman" w:hAnsi="Times New Roman"/>
          <w:b/>
          <w:i/>
          <w:iCs/>
          <w:sz w:val="24"/>
          <w:szCs w:val="24"/>
        </w:rPr>
        <w:t>это схема Изначально Вышестоящей Матери</w:t>
      </w:r>
      <w:r w:rsidRPr="00F53A82">
        <w:rPr>
          <w:rFonts w:ascii="Times New Roman" w:hAnsi="Times New Roman"/>
          <w:sz w:val="24"/>
          <w:szCs w:val="24"/>
        </w:rPr>
        <w:t>. На всякий случай, в нашей Иерархии – Изначальная Мать, кто не помнит. А Изначально Вышестоящая Мать – это та Мать, которая отвечает за материю собственно Изначальности. То есть, грубо говоря, это схема Изначальной Метагалактики.</w:t>
      </w:r>
    </w:p>
    <w:p w:rsidR="009D481C" w:rsidRDefault="00F53A82" w:rsidP="00F53A82">
      <w:pPr>
        <w:widowControl w:val="0"/>
        <w:suppressAutoHyphens/>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Напоминаю, наши Владыки живут на </w:t>
      </w:r>
      <w:r w:rsidR="00D76A51">
        <w:rPr>
          <w:rFonts w:ascii="Times New Roman" w:hAnsi="Times New Roman"/>
          <w:sz w:val="24"/>
          <w:szCs w:val="24"/>
        </w:rPr>
        <w:t>П</w:t>
      </w:r>
      <w:r w:rsidRPr="00F53A82">
        <w:rPr>
          <w:rFonts w:ascii="Times New Roman" w:hAnsi="Times New Roman"/>
          <w:sz w:val="24"/>
          <w:szCs w:val="24"/>
        </w:rPr>
        <w:t xml:space="preserve">ланете, а та </w:t>
      </w:r>
      <w:r w:rsidR="00D76A51">
        <w:rPr>
          <w:rFonts w:ascii="Times New Roman" w:hAnsi="Times New Roman"/>
          <w:sz w:val="24"/>
          <w:szCs w:val="24"/>
        </w:rPr>
        <w:t>П</w:t>
      </w:r>
      <w:r w:rsidRPr="00F53A82">
        <w:rPr>
          <w:rFonts w:ascii="Times New Roman" w:hAnsi="Times New Roman"/>
          <w:sz w:val="24"/>
          <w:szCs w:val="24"/>
        </w:rPr>
        <w:t xml:space="preserve">ланета, явно, тоже в какой-то </w:t>
      </w:r>
      <w:r w:rsidR="00D76A51">
        <w:rPr>
          <w:rFonts w:ascii="Times New Roman" w:hAnsi="Times New Roman"/>
          <w:sz w:val="24"/>
          <w:szCs w:val="24"/>
        </w:rPr>
        <w:t>М</w:t>
      </w:r>
      <w:r w:rsidRPr="00F53A82">
        <w:rPr>
          <w:rFonts w:ascii="Times New Roman" w:hAnsi="Times New Roman"/>
          <w:sz w:val="24"/>
          <w:szCs w:val="24"/>
        </w:rPr>
        <w:t>етагалактике –</w:t>
      </w:r>
      <w:r w:rsidR="00565659">
        <w:rPr>
          <w:rFonts w:ascii="Times New Roman" w:hAnsi="Times New Roman"/>
          <w:sz w:val="24"/>
          <w:szCs w:val="24"/>
        </w:rPr>
        <w:t xml:space="preserve"> </w:t>
      </w:r>
      <w:r w:rsidRPr="00F53A82">
        <w:rPr>
          <w:rFonts w:ascii="Times New Roman" w:hAnsi="Times New Roman"/>
          <w:i/>
          <w:iCs/>
          <w:sz w:val="24"/>
          <w:szCs w:val="24"/>
        </w:rPr>
        <w:t>то, что внизу, то и вверху</w:t>
      </w:r>
      <w:r w:rsidRPr="00F53A82">
        <w:rPr>
          <w:rFonts w:ascii="Times New Roman" w:hAnsi="Times New Roman"/>
          <w:sz w:val="24"/>
          <w:szCs w:val="24"/>
        </w:rPr>
        <w:t xml:space="preserve">. И вот, мы можем ту </w:t>
      </w:r>
      <w:r w:rsidR="00D76A51">
        <w:rPr>
          <w:rFonts w:ascii="Times New Roman" w:hAnsi="Times New Roman"/>
          <w:sz w:val="24"/>
          <w:szCs w:val="24"/>
        </w:rPr>
        <w:t>М</w:t>
      </w:r>
      <w:r w:rsidRPr="00F53A82">
        <w:rPr>
          <w:rFonts w:ascii="Times New Roman" w:hAnsi="Times New Roman"/>
          <w:sz w:val="24"/>
          <w:szCs w:val="24"/>
        </w:rPr>
        <w:t>етагалактику назвать Изначальной</w:t>
      </w:r>
      <w:r w:rsidR="00D76A51">
        <w:rPr>
          <w:rFonts w:ascii="Times New Roman" w:hAnsi="Times New Roman"/>
          <w:sz w:val="24"/>
          <w:szCs w:val="24"/>
        </w:rPr>
        <w:t xml:space="preserve"> и примерно</w:t>
      </w:r>
      <w:r w:rsidRPr="00F53A82">
        <w:rPr>
          <w:rFonts w:ascii="Times New Roman" w:hAnsi="Times New Roman"/>
          <w:sz w:val="24"/>
          <w:szCs w:val="24"/>
        </w:rPr>
        <w:t xml:space="preserve"> увидеть её схему </w:t>
      </w:r>
      <w:r w:rsidR="00E623BF">
        <w:rPr>
          <w:rFonts w:ascii="Times New Roman" w:hAnsi="Times New Roman"/>
          <w:sz w:val="24"/>
          <w:szCs w:val="24"/>
        </w:rPr>
        <w:t xml:space="preserve">вот </w:t>
      </w:r>
      <w:r w:rsidRPr="00F53A82">
        <w:rPr>
          <w:rFonts w:ascii="Times New Roman" w:hAnsi="Times New Roman"/>
          <w:sz w:val="24"/>
          <w:szCs w:val="24"/>
        </w:rPr>
        <w:t>в таком объёме материи. Увидели?</w:t>
      </w:r>
    </w:p>
    <w:p w:rsidR="00F53A82" w:rsidRPr="00F53A82" w:rsidRDefault="009D481C" w:rsidP="009D481C">
      <w:pPr>
        <w:pStyle w:val="0"/>
      </w:pPr>
      <w:bookmarkStart w:id="27" w:name="_Toc435668763"/>
      <w:r>
        <w:t>«Великий» Разум и воспитание Сердца</w:t>
      </w:r>
      <w:bookmarkEnd w:id="27"/>
      <w:r w:rsidR="00F53A82" w:rsidRPr="00F53A82">
        <w:t xml:space="preserve"> </w:t>
      </w:r>
    </w:p>
    <w:p w:rsidR="00F53A82" w:rsidRPr="00F53A82" w:rsidRDefault="00F53A82" w:rsidP="00F53A82">
      <w:pPr>
        <w:widowControl w:val="0"/>
        <w:suppressAutoHyphens/>
        <w:spacing w:after="0" w:line="240" w:lineRule="auto"/>
        <w:ind w:firstLine="454"/>
        <w:jc w:val="both"/>
        <w:rPr>
          <w:rFonts w:ascii="Times New Roman" w:hAnsi="Times New Roman"/>
          <w:sz w:val="24"/>
          <w:szCs w:val="24"/>
        </w:rPr>
      </w:pPr>
      <w:r w:rsidRPr="00F53A82">
        <w:rPr>
          <w:rFonts w:ascii="Times New Roman" w:hAnsi="Times New Roman"/>
          <w:sz w:val="24"/>
          <w:szCs w:val="24"/>
        </w:rPr>
        <w:t>Зачем мы это сделали? Зачем мы это опубликовали</w:t>
      </w:r>
      <w:r w:rsidR="00D76A51">
        <w:rPr>
          <w:rFonts w:ascii="Times New Roman" w:hAnsi="Times New Roman"/>
          <w:sz w:val="24"/>
          <w:szCs w:val="24"/>
        </w:rPr>
        <w:t xml:space="preserve"> и н</w:t>
      </w:r>
      <w:r w:rsidRPr="00F53A82">
        <w:rPr>
          <w:rFonts w:ascii="Times New Roman" w:hAnsi="Times New Roman"/>
          <w:sz w:val="24"/>
          <w:szCs w:val="24"/>
        </w:rPr>
        <w:t xml:space="preserve">ас пошпыняли. У нас есть «великий», «всемогущий», «великоперспективный» Разум, который заранее спрашивает меня и всех: </w:t>
      </w:r>
      <w:r w:rsidRPr="00D76A51">
        <w:rPr>
          <w:rFonts w:ascii="Times New Roman" w:hAnsi="Times New Roman"/>
          <w:i/>
          <w:sz w:val="24"/>
          <w:szCs w:val="24"/>
        </w:rPr>
        <w:t>«А что дальше? Я это узнал – ничего не познал, ничего не прожил, но дальше! Что? Если дальше ничего нет, то я и это познавать не буду».</w:t>
      </w:r>
      <w:r w:rsidRPr="00F53A82">
        <w:rPr>
          <w:rFonts w:ascii="Times New Roman" w:hAnsi="Times New Roman"/>
          <w:sz w:val="24"/>
          <w:szCs w:val="24"/>
        </w:rPr>
        <w:t xml:space="preserve"> И мы ему сейчас нарисовали картину, что дальше. Так, чтобы он аж опух от объём</w:t>
      </w:r>
      <w:r w:rsidR="00D76A51">
        <w:rPr>
          <w:rFonts w:ascii="Times New Roman" w:hAnsi="Times New Roman"/>
          <w:sz w:val="24"/>
          <w:szCs w:val="24"/>
        </w:rPr>
        <w:t>ов</w:t>
      </w:r>
      <w:r w:rsidRPr="00F53A82">
        <w:rPr>
          <w:rFonts w:ascii="Times New Roman" w:hAnsi="Times New Roman"/>
          <w:sz w:val="24"/>
          <w:szCs w:val="24"/>
        </w:rPr>
        <w:t>. От 1024</w:t>
      </w:r>
      <w:r w:rsidR="00D76A51">
        <w:rPr>
          <w:rFonts w:ascii="Times New Roman" w:hAnsi="Times New Roman"/>
          <w:sz w:val="24"/>
          <w:szCs w:val="24"/>
        </w:rPr>
        <w:t>-х</w:t>
      </w:r>
      <w:r w:rsidRPr="00F53A82">
        <w:rPr>
          <w:rFonts w:ascii="Times New Roman" w:hAnsi="Times New Roman"/>
          <w:sz w:val="24"/>
          <w:szCs w:val="24"/>
        </w:rPr>
        <w:t xml:space="preserve"> Изначальностей. И все «опухшие разумы» начали мне </w:t>
      </w:r>
      <w:r w:rsidR="009A7F57" w:rsidRPr="00F53A82">
        <w:rPr>
          <w:rFonts w:ascii="Times New Roman" w:hAnsi="Times New Roman"/>
          <w:sz w:val="24"/>
          <w:szCs w:val="24"/>
        </w:rPr>
        <w:t xml:space="preserve">писать </w:t>
      </w:r>
      <w:r w:rsidRPr="00F53A82">
        <w:rPr>
          <w:rFonts w:ascii="Times New Roman" w:hAnsi="Times New Roman"/>
          <w:sz w:val="24"/>
          <w:szCs w:val="24"/>
        </w:rPr>
        <w:t xml:space="preserve">срочно письма: «Когда поменяешь Изначальности, если объявил их </w:t>
      </w:r>
      <w:proofErr w:type="gramStart"/>
      <w:r w:rsidRPr="00F53A82">
        <w:rPr>
          <w:rFonts w:ascii="Times New Roman" w:hAnsi="Times New Roman"/>
          <w:sz w:val="24"/>
          <w:szCs w:val="24"/>
        </w:rPr>
        <w:t>в</w:t>
      </w:r>
      <w:proofErr w:type="gramEnd"/>
      <w:r w:rsidRPr="00F53A82">
        <w:rPr>
          <w:rFonts w:ascii="Times New Roman" w:hAnsi="Times New Roman"/>
          <w:sz w:val="24"/>
          <w:szCs w:val="24"/>
        </w:rPr>
        <w:t xml:space="preserve"> таком-то Распоряжении?»</w:t>
      </w:r>
      <w:r w:rsidR="009A7F57">
        <w:rPr>
          <w:rFonts w:ascii="Times New Roman" w:hAnsi="Times New Roman"/>
          <w:sz w:val="24"/>
          <w:szCs w:val="24"/>
        </w:rPr>
        <w:t xml:space="preserve"> Но </w:t>
      </w:r>
      <w:r w:rsidRPr="00F53A82">
        <w:rPr>
          <w:rFonts w:ascii="Times New Roman" w:hAnsi="Times New Roman"/>
          <w:sz w:val="24"/>
          <w:szCs w:val="24"/>
        </w:rPr>
        <w:t xml:space="preserve">я ж не идиот – писать абы что. Я не хочу никого обижать, я просто говорю, что это идёт воспитание нашего разума, который пытается видеть «а дальше что?» «А после смерти мы идём к Отцу?» – Идём. – «А дальше что?» – </w:t>
      </w:r>
      <w:r w:rsidR="009A7F57">
        <w:rPr>
          <w:rFonts w:ascii="Times New Roman" w:hAnsi="Times New Roman"/>
          <w:sz w:val="24"/>
          <w:szCs w:val="24"/>
        </w:rPr>
        <w:t>Д</w:t>
      </w:r>
      <w:r w:rsidRPr="00F53A82">
        <w:rPr>
          <w:rFonts w:ascii="Times New Roman" w:hAnsi="Times New Roman"/>
          <w:sz w:val="24"/>
          <w:szCs w:val="24"/>
        </w:rPr>
        <w:t xml:space="preserve">альше Суд Отца и </w:t>
      </w:r>
      <w:r w:rsidR="009A7F57">
        <w:rPr>
          <w:rFonts w:ascii="Times New Roman" w:hAnsi="Times New Roman"/>
          <w:sz w:val="24"/>
          <w:szCs w:val="24"/>
        </w:rPr>
        <w:t>ты живёшь в другом месте</w:t>
      </w:r>
      <w:r w:rsidRPr="00F53A82">
        <w:rPr>
          <w:rFonts w:ascii="Times New Roman" w:hAnsi="Times New Roman"/>
          <w:sz w:val="24"/>
          <w:szCs w:val="24"/>
        </w:rPr>
        <w:t xml:space="preserve">. – «Всего лишь? Так, можно ничего не делать». – Не делай. Всё равно Суд будет. </w:t>
      </w:r>
    </w:p>
    <w:p w:rsidR="00F53A82" w:rsidRPr="00F53A82" w:rsidRDefault="00F53A82" w:rsidP="00F53A82">
      <w:pPr>
        <w:widowControl w:val="0"/>
        <w:suppressAutoHyphens/>
        <w:spacing w:after="0" w:line="240" w:lineRule="auto"/>
        <w:ind w:firstLine="454"/>
        <w:jc w:val="both"/>
        <w:rPr>
          <w:rFonts w:ascii="Times New Roman" w:hAnsi="Times New Roman"/>
          <w:sz w:val="24"/>
          <w:szCs w:val="24"/>
        </w:rPr>
      </w:pPr>
      <w:r w:rsidRPr="00F53A82">
        <w:rPr>
          <w:rFonts w:ascii="Times New Roman" w:hAnsi="Times New Roman"/>
          <w:sz w:val="24"/>
          <w:szCs w:val="24"/>
        </w:rPr>
        <w:t>То есть, это такое рацио, которое пытается искать незнамо что, незнамо где. Но схем</w:t>
      </w:r>
      <w:r w:rsidR="009A7F57">
        <w:rPr>
          <w:rFonts w:ascii="Times New Roman" w:hAnsi="Times New Roman"/>
          <w:sz w:val="24"/>
          <w:szCs w:val="24"/>
        </w:rPr>
        <w:t>у мы</w:t>
      </w:r>
      <w:r w:rsidRPr="00F53A82">
        <w:rPr>
          <w:rFonts w:ascii="Times New Roman" w:hAnsi="Times New Roman"/>
          <w:sz w:val="24"/>
          <w:szCs w:val="24"/>
        </w:rPr>
        <w:t xml:space="preserve"> такому разуму, чтобы он успокоился, чтобы он перестал дёргать некоторых из нас личностно мощью своей, мы дадим. Знаете, почему? Потому </w:t>
      </w:r>
      <w:r w:rsidR="00464E5D" w:rsidRPr="00F53A82">
        <w:rPr>
          <w:rFonts w:ascii="Times New Roman" w:hAnsi="Times New Roman"/>
          <w:sz w:val="24"/>
          <w:szCs w:val="24"/>
        </w:rPr>
        <w:t>что,</w:t>
      </w:r>
      <w:r w:rsidRPr="00F53A82">
        <w:rPr>
          <w:rFonts w:ascii="Times New Roman" w:hAnsi="Times New Roman"/>
          <w:sz w:val="24"/>
          <w:szCs w:val="24"/>
        </w:rPr>
        <w:t xml:space="preserve"> когда видят громадную схему и понимают, что туда надо взрасти, гордынька успокаивается. Это очень, очень важная вещь, потому </w:t>
      </w:r>
      <w:r w:rsidR="00464E5D" w:rsidRPr="00F53A82">
        <w:rPr>
          <w:rFonts w:ascii="Times New Roman" w:hAnsi="Times New Roman"/>
          <w:sz w:val="24"/>
          <w:szCs w:val="24"/>
        </w:rPr>
        <w:t>что,</w:t>
      </w:r>
      <w:r w:rsidRPr="00F53A82">
        <w:rPr>
          <w:rFonts w:ascii="Times New Roman" w:hAnsi="Times New Roman"/>
          <w:sz w:val="24"/>
          <w:szCs w:val="24"/>
        </w:rPr>
        <w:t xml:space="preserve"> если не дать перспективу, начн</w:t>
      </w:r>
      <w:r w:rsidR="009A7F57">
        <w:rPr>
          <w:rFonts w:ascii="Times New Roman" w:hAnsi="Times New Roman"/>
          <w:sz w:val="24"/>
          <w:szCs w:val="24"/>
        </w:rPr>
        <w:t>у</w:t>
      </w:r>
      <w:r w:rsidRPr="00F53A82">
        <w:rPr>
          <w:rFonts w:ascii="Times New Roman" w:hAnsi="Times New Roman"/>
          <w:sz w:val="24"/>
          <w:szCs w:val="24"/>
        </w:rPr>
        <w:t>т взрастать гордын</w:t>
      </w:r>
      <w:r w:rsidR="009A7F57">
        <w:rPr>
          <w:rFonts w:ascii="Times New Roman" w:hAnsi="Times New Roman"/>
          <w:sz w:val="24"/>
          <w:szCs w:val="24"/>
        </w:rPr>
        <w:t>и</w:t>
      </w:r>
      <w:r w:rsidRPr="00F53A82">
        <w:rPr>
          <w:rFonts w:ascii="Times New Roman" w:hAnsi="Times New Roman"/>
          <w:sz w:val="24"/>
          <w:szCs w:val="24"/>
        </w:rPr>
        <w:t>, когда начн</w:t>
      </w:r>
      <w:r w:rsidR="009A7F57">
        <w:rPr>
          <w:rFonts w:ascii="Times New Roman" w:hAnsi="Times New Roman"/>
          <w:sz w:val="24"/>
          <w:szCs w:val="24"/>
        </w:rPr>
        <w:t>у</w:t>
      </w:r>
      <w:r w:rsidRPr="00F53A82">
        <w:rPr>
          <w:rFonts w:ascii="Times New Roman" w:hAnsi="Times New Roman"/>
          <w:sz w:val="24"/>
          <w:szCs w:val="24"/>
        </w:rPr>
        <w:t xml:space="preserve">т выдумывать незнамо что не знамо из чего. И будут одни иллюзии. </w:t>
      </w:r>
    </w:p>
    <w:p w:rsidR="00F53A82" w:rsidRPr="00F53A82" w:rsidRDefault="00F53A82" w:rsidP="00F53A82">
      <w:pPr>
        <w:widowControl w:val="0"/>
        <w:suppressAutoHyphens/>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У нас сейчас без </w:t>
      </w:r>
      <w:r w:rsidR="009A7F57">
        <w:rPr>
          <w:rFonts w:ascii="Times New Roman" w:hAnsi="Times New Roman"/>
          <w:sz w:val="24"/>
          <w:szCs w:val="24"/>
        </w:rPr>
        <w:t>десяти</w:t>
      </w:r>
      <w:r w:rsidRPr="00F53A82">
        <w:rPr>
          <w:rFonts w:ascii="Times New Roman" w:hAnsi="Times New Roman"/>
          <w:sz w:val="24"/>
          <w:szCs w:val="24"/>
        </w:rPr>
        <w:t xml:space="preserve"> три. Мы до трёх? Ужас. Или мы до четырёх? </w:t>
      </w:r>
      <w:r w:rsidR="009A7F57">
        <w:rPr>
          <w:rFonts w:ascii="Times New Roman" w:hAnsi="Times New Roman"/>
          <w:sz w:val="24"/>
          <w:szCs w:val="24"/>
        </w:rPr>
        <w:t>Я</w:t>
      </w:r>
      <w:r w:rsidRPr="00F53A82">
        <w:rPr>
          <w:rFonts w:ascii="Times New Roman" w:hAnsi="Times New Roman"/>
          <w:sz w:val="24"/>
          <w:szCs w:val="24"/>
        </w:rPr>
        <w:t xml:space="preserve"> потерялся, вы меня извините, я только вхожу в год. Я понял, я потерялся.</w:t>
      </w:r>
      <w:r w:rsidR="00565659">
        <w:rPr>
          <w:rFonts w:ascii="Times New Roman" w:hAnsi="Times New Roman"/>
          <w:sz w:val="24"/>
          <w:szCs w:val="24"/>
        </w:rPr>
        <w:t xml:space="preserve"> </w:t>
      </w:r>
      <w:r w:rsidR="009A7F57">
        <w:rPr>
          <w:rFonts w:ascii="Times New Roman" w:hAnsi="Times New Roman"/>
          <w:sz w:val="24"/>
          <w:szCs w:val="24"/>
        </w:rPr>
        <w:t>Н</w:t>
      </w:r>
      <w:r w:rsidRPr="00F53A82">
        <w:rPr>
          <w:rFonts w:ascii="Times New Roman" w:hAnsi="Times New Roman"/>
          <w:sz w:val="24"/>
          <w:szCs w:val="24"/>
        </w:rPr>
        <w:t xml:space="preserve">еважно, зато мы тему хорошую подняли. Вы это увидели? Вы это увидели. </w:t>
      </w:r>
    </w:p>
    <w:p w:rsidR="00F53A82" w:rsidRPr="00F53A82" w:rsidRDefault="00F53A82" w:rsidP="00F53A82">
      <w:pPr>
        <w:widowControl w:val="0"/>
        <w:suppressAutoHyphens/>
        <w:spacing w:after="0" w:line="240" w:lineRule="auto"/>
        <w:ind w:firstLine="454"/>
        <w:jc w:val="both"/>
        <w:rPr>
          <w:rFonts w:ascii="Times New Roman" w:hAnsi="Times New Roman"/>
          <w:sz w:val="24"/>
          <w:szCs w:val="24"/>
        </w:rPr>
      </w:pPr>
      <w:r w:rsidRPr="00F53A82">
        <w:rPr>
          <w:rFonts w:ascii="Times New Roman" w:hAnsi="Times New Roman"/>
          <w:sz w:val="24"/>
          <w:szCs w:val="24"/>
        </w:rPr>
        <w:t>Вот, пожалуйста, эту схему можно расписать, её можно п</w:t>
      </w:r>
      <w:r w:rsidR="009A7F57">
        <w:rPr>
          <w:rFonts w:ascii="Times New Roman" w:hAnsi="Times New Roman"/>
          <w:sz w:val="24"/>
          <w:szCs w:val="24"/>
        </w:rPr>
        <w:t xml:space="preserve">о чуть </w:t>
      </w:r>
      <w:r w:rsidRPr="00F53A82">
        <w:rPr>
          <w:rFonts w:ascii="Times New Roman" w:hAnsi="Times New Roman"/>
          <w:sz w:val="24"/>
          <w:szCs w:val="24"/>
        </w:rPr>
        <w:t>анализировать. Но вы должны знать, что это стратегическая перспектива, чтоб наши разумы не скатывались в гордыню. Чтоб наши разумы знали, что, дойдя до Изначальности, взрастя там тело, они пойдут в Изначальную Метагалактику и будут вот это осваивать. Им будет, чем дальше заниматься</w:t>
      </w:r>
      <w:r w:rsidR="009A7F57">
        <w:rPr>
          <w:rFonts w:ascii="Times New Roman" w:hAnsi="Times New Roman"/>
          <w:sz w:val="24"/>
          <w:szCs w:val="24"/>
        </w:rPr>
        <w:t>!</w:t>
      </w:r>
      <w:r w:rsidRPr="00F53A82">
        <w:rPr>
          <w:rFonts w:ascii="Times New Roman" w:hAnsi="Times New Roman"/>
          <w:sz w:val="24"/>
          <w:szCs w:val="24"/>
        </w:rPr>
        <w:t xml:space="preserve"> Поэтому вначале будем заниматься тем, чем </w:t>
      </w:r>
      <w:r w:rsidR="009A7F57">
        <w:rPr>
          <w:rFonts w:ascii="Times New Roman" w:hAnsi="Times New Roman"/>
          <w:sz w:val="24"/>
          <w:szCs w:val="24"/>
        </w:rPr>
        <w:t>мы можем</w:t>
      </w:r>
      <w:r w:rsidRPr="00F53A82">
        <w:rPr>
          <w:rFonts w:ascii="Times New Roman" w:hAnsi="Times New Roman"/>
          <w:sz w:val="24"/>
          <w:szCs w:val="24"/>
        </w:rPr>
        <w:t>. Это очень многих успокоит. К сожалению, это так.</w:t>
      </w:r>
      <w:r w:rsidR="00565659">
        <w:rPr>
          <w:rFonts w:ascii="Times New Roman" w:hAnsi="Times New Roman"/>
          <w:sz w:val="24"/>
          <w:szCs w:val="24"/>
        </w:rPr>
        <w:t xml:space="preserve"> </w:t>
      </w:r>
      <w:r w:rsidR="009A7F57">
        <w:rPr>
          <w:rFonts w:ascii="Times New Roman" w:hAnsi="Times New Roman"/>
          <w:sz w:val="24"/>
          <w:szCs w:val="24"/>
        </w:rPr>
        <w:t>В</w:t>
      </w:r>
      <w:r w:rsidRPr="00F53A82">
        <w:rPr>
          <w:rFonts w:ascii="Times New Roman" w:hAnsi="Times New Roman"/>
          <w:sz w:val="24"/>
          <w:szCs w:val="24"/>
        </w:rPr>
        <w:t xml:space="preserve">от так.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«А что дальше за Отцом?» – Отец руководит Изначальной Планетой</w:t>
      </w:r>
      <w:r w:rsidR="009A7F57">
        <w:rPr>
          <w:rFonts w:ascii="Times New Roman" w:hAnsi="Times New Roman"/>
          <w:sz w:val="24"/>
          <w:szCs w:val="24"/>
        </w:rPr>
        <w:t>. «А</w:t>
      </w:r>
      <w:r w:rsidRPr="00F53A82">
        <w:rPr>
          <w:rFonts w:ascii="Times New Roman" w:hAnsi="Times New Roman"/>
          <w:sz w:val="24"/>
          <w:szCs w:val="24"/>
        </w:rPr>
        <w:t xml:space="preserve"> выше н</w:t>
      </w:r>
      <w:r w:rsidR="009A7F57">
        <w:rPr>
          <w:rFonts w:ascii="Times New Roman" w:hAnsi="Times New Roman"/>
          <w:sz w:val="24"/>
          <w:szCs w:val="24"/>
        </w:rPr>
        <w:t>его,</w:t>
      </w:r>
      <w:r w:rsidRPr="00F53A82">
        <w:rPr>
          <w:rFonts w:ascii="Times New Roman" w:hAnsi="Times New Roman"/>
          <w:sz w:val="24"/>
          <w:szCs w:val="24"/>
        </w:rPr>
        <w:t xml:space="preserve"> что?</w:t>
      </w:r>
      <w:r w:rsidR="009A7F57">
        <w:rPr>
          <w:rFonts w:ascii="Times New Roman" w:hAnsi="Times New Roman"/>
          <w:sz w:val="24"/>
          <w:szCs w:val="24"/>
        </w:rPr>
        <w:t>»</w:t>
      </w:r>
      <w:r w:rsidRPr="00F53A82">
        <w:rPr>
          <w:rFonts w:ascii="Times New Roman" w:hAnsi="Times New Roman"/>
          <w:sz w:val="24"/>
          <w:szCs w:val="24"/>
        </w:rPr>
        <w:t xml:space="preserve"> Изначальная Метагалактика. Я уверен, что найдутся «великие разумы», которые срочно будут общаться с Отцом Изначальной Метагалактики. Правда, они не поймут, увидит ли их Отец. Но общаться попытаются. Лишь бы пойти дальше. Да, согласны мы, идите дальше, общайтесь – главное, чтобы это не было иллюзией. Как мы иногда встречаем, что человек нарабатывает контакт с «великим». Начинаем мы это выяснять,</w:t>
      </w:r>
      <w:r w:rsidR="00565659">
        <w:rPr>
          <w:rFonts w:ascii="Times New Roman" w:hAnsi="Times New Roman"/>
          <w:sz w:val="24"/>
          <w:szCs w:val="24"/>
        </w:rPr>
        <w:t xml:space="preserve"> </w:t>
      </w:r>
      <w:r w:rsidRPr="00F53A82">
        <w:rPr>
          <w:rFonts w:ascii="Times New Roman" w:hAnsi="Times New Roman"/>
          <w:sz w:val="24"/>
          <w:szCs w:val="24"/>
        </w:rPr>
        <w:t xml:space="preserve">типа, «пошли вместе, мы тут – в контакте». Выходим, а там сущняга стоит. Крутая, </w:t>
      </w:r>
      <w:r w:rsidRPr="00F53A82">
        <w:rPr>
          <w:rFonts w:ascii="Times New Roman" w:hAnsi="Times New Roman"/>
          <w:sz w:val="24"/>
          <w:szCs w:val="24"/>
        </w:rPr>
        <w:lastRenderedPageBreak/>
        <w:t xml:space="preserve">крутая. Божественная, божественная. Дак, это сущняга. – «Какая сущняга?» Это такой крутой перец из Метагалактики, там. «Великий руководитель </w:t>
      </w:r>
      <w:proofErr w:type="spellStart"/>
      <w:r w:rsidRPr="0001696A">
        <w:rPr>
          <w:rFonts w:ascii="Times New Roman" w:hAnsi="Times New Roman"/>
          <w:sz w:val="24"/>
          <w:szCs w:val="24"/>
        </w:rPr>
        <w:t>причённых</w:t>
      </w:r>
      <w:proofErr w:type="spellEnd"/>
      <w:r w:rsidR="009D481C" w:rsidRPr="0001696A">
        <w:rPr>
          <w:rFonts w:ascii="Times New Roman" w:hAnsi="Times New Roman"/>
          <w:sz w:val="24"/>
          <w:szCs w:val="24"/>
        </w:rPr>
        <w:t xml:space="preserve"> </w:t>
      </w:r>
      <w:r w:rsidRPr="00F53A82">
        <w:rPr>
          <w:rFonts w:ascii="Times New Roman" w:hAnsi="Times New Roman"/>
          <w:sz w:val="24"/>
          <w:szCs w:val="24"/>
        </w:rPr>
        <w:t xml:space="preserve">народов». Да, сущняга это! Давай, проверяй. «Как?» Давай, мы синтезируемся с Отцом, и ты с нами становишься рядом с Отцом. Эманируешь просто Огонь Отца </w:t>
      </w:r>
      <w:proofErr w:type="gramStart"/>
      <w:r w:rsidRPr="00F53A82">
        <w:rPr>
          <w:rFonts w:ascii="Times New Roman" w:hAnsi="Times New Roman"/>
          <w:sz w:val="24"/>
          <w:szCs w:val="24"/>
        </w:rPr>
        <w:t>на этого великого перца</w:t>
      </w:r>
      <w:proofErr w:type="gramEnd"/>
      <w:r w:rsidRPr="00F53A82">
        <w:rPr>
          <w:rFonts w:ascii="Times New Roman" w:hAnsi="Times New Roman"/>
          <w:sz w:val="24"/>
          <w:szCs w:val="24"/>
        </w:rPr>
        <w:t>, потому что</w:t>
      </w:r>
      <w:r w:rsidR="009A7F57">
        <w:rPr>
          <w:rFonts w:ascii="Times New Roman" w:hAnsi="Times New Roman"/>
          <w:sz w:val="24"/>
          <w:szCs w:val="24"/>
        </w:rPr>
        <w:t>,</w:t>
      </w:r>
      <w:r w:rsidRPr="00F53A82">
        <w:rPr>
          <w:rFonts w:ascii="Times New Roman" w:hAnsi="Times New Roman"/>
          <w:sz w:val="24"/>
          <w:szCs w:val="24"/>
        </w:rPr>
        <w:t xml:space="preserve"> если он Велик, он – в Отце. А я там Отца не вижу.</w:t>
      </w:r>
      <w:r w:rsidR="00565659">
        <w:rPr>
          <w:rFonts w:ascii="Times New Roman" w:hAnsi="Times New Roman"/>
          <w:sz w:val="24"/>
          <w:szCs w:val="24"/>
        </w:rPr>
        <w:t xml:space="preserve"> </w:t>
      </w:r>
      <w:r w:rsidR="009A7F57">
        <w:rPr>
          <w:rFonts w:ascii="Times New Roman" w:hAnsi="Times New Roman"/>
          <w:sz w:val="24"/>
          <w:szCs w:val="24"/>
        </w:rPr>
        <w:t>М</w:t>
      </w:r>
      <w:r w:rsidRPr="00F53A82">
        <w:rPr>
          <w:rFonts w:ascii="Times New Roman" w:hAnsi="Times New Roman"/>
          <w:sz w:val="24"/>
          <w:szCs w:val="24"/>
        </w:rPr>
        <w:t>ожет, этот человек без Отца. Заодно и введём. «Ты чего, Виталик?» Я говорю: Мне можно. Статус знаешь? Знаешь. Делаем. Я разрешаю. «Ух. Давай». – «Оба, лопнул</w:t>
      </w:r>
      <w:r w:rsidR="0001696A">
        <w:rPr>
          <w:rFonts w:ascii="Times New Roman" w:hAnsi="Times New Roman"/>
          <w:sz w:val="24"/>
          <w:szCs w:val="24"/>
        </w:rPr>
        <w:t>а</w:t>
      </w:r>
      <w:r w:rsidRPr="00F53A82">
        <w:rPr>
          <w:rFonts w:ascii="Times New Roman" w:hAnsi="Times New Roman"/>
          <w:sz w:val="24"/>
          <w:szCs w:val="24"/>
        </w:rPr>
        <w:t>». Я говорю: «величие» исчезло. «А куда делся?» Сгорел. Сущняга проверяется Огнём Отца. Раз, и сгорает. «Я два года с ней беседов</w:t>
      </w:r>
      <w:r w:rsidR="009A7F57">
        <w:rPr>
          <w:rFonts w:ascii="Times New Roman" w:hAnsi="Times New Roman"/>
          <w:sz w:val="24"/>
          <w:szCs w:val="24"/>
        </w:rPr>
        <w:t>ал</w:t>
      </w:r>
      <w:r w:rsidR="0001696A">
        <w:rPr>
          <w:rFonts w:ascii="Times New Roman" w:hAnsi="Times New Roman"/>
          <w:sz w:val="24"/>
          <w:szCs w:val="24"/>
        </w:rPr>
        <w:t>!</w:t>
      </w:r>
      <w:r w:rsidR="009A7F57">
        <w:rPr>
          <w:rFonts w:ascii="Times New Roman" w:hAnsi="Times New Roman"/>
          <w:sz w:val="24"/>
          <w:szCs w:val="24"/>
        </w:rPr>
        <w:t xml:space="preserve"> Чё ты сделал, типа?» </w:t>
      </w:r>
      <w:r w:rsidR="009A7F57" w:rsidRPr="009A7F57">
        <w:rPr>
          <w:rFonts w:ascii="Times New Roman" w:hAnsi="Times New Roman"/>
          <w:i/>
          <w:sz w:val="24"/>
          <w:szCs w:val="24"/>
        </w:rPr>
        <w:t>(</w:t>
      </w:r>
      <w:r w:rsidR="009A7F57">
        <w:rPr>
          <w:rFonts w:ascii="Times New Roman" w:hAnsi="Times New Roman"/>
          <w:i/>
          <w:sz w:val="24"/>
          <w:szCs w:val="24"/>
        </w:rPr>
        <w:t>С</w:t>
      </w:r>
      <w:r w:rsidR="009A7F57" w:rsidRPr="009A7F57">
        <w:rPr>
          <w:rFonts w:ascii="Times New Roman" w:hAnsi="Times New Roman"/>
          <w:i/>
          <w:sz w:val="24"/>
          <w:szCs w:val="24"/>
        </w:rPr>
        <w:t>мех)</w:t>
      </w:r>
      <w:r w:rsidRPr="00F53A82">
        <w:rPr>
          <w:rFonts w:ascii="Times New Roman" w:hAnsi="Times New Roman"/>
          <w:sz w:val="24"/>
          <w:szCs w:val="24"/>
        </w:rPr>
        <w:t xml:space="preserve"> Я тебя спас. Вот такие крупные сущняги доводят тебя до смерти, </w:t>
      </w:r>
      <w:r w:rsidR="009A7F57">
        <w:rPr>
          <w:rFonts w:ascii="Times New Roman" w:hAnsi="Times New Roman"/>
          <w:sz w:val="24"/>
          <w:szCs w:val="24"/>
        </w:rPr>
        <w:t>и</w:t>
      </w:r>
      <w:r w:rsidRPr="00F53A82">
        <w:rPr>
          <w:rFonts w:ascii="Times New Roman" w:hAnsi="Times New Roman"/>
          <w:sz w:val="24"/>
          <w:szCs w:val="24"/>
        </w:rPr>
        <w:t xml:space="preserve"> потом питаются твоею душо</w:t>
      </w:r>
      <w:r w:rsidR="009A7F57">
        <w:rPr>
          <w:rFonts w:ascii="Times New Roman" w:hAnsi="Times New Roman"/>
          <w:sz w:val="24"/>
          <w:szCs w:val="24"/>
        </w:rPr>
        <w:t>ю</w:t>
      </w:r>
      <w:r w:rsidRPr="00F53A82">
        <w:rPr>
          <w:rFonts w:ascii="Times New Roman" w:hAnsi="Times New Roman"/>
          <w:sz w:val="24"/>
          <w:szCs w:val="24"/>
        </w:rPr>
        <w:t xml:space="preserve">. Стандартный процесс вампиризации. Хорошо, что Владыка тебя до меня довёл. У нас есть Права сжечь эту гадость. У вас есть тоже Права сжигать эту гадость. Вопрос различения. Вы видите, с кем вы общаетесь, или нет. </w:t>
      </w:r>
    </w:p>
    <w:p w:rsidR="009D481C"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Поэтому мы стараемся всё стандартизировать. У нас есть уже товарищи, которые «с сущнягами Отца» общаются, «с Отцами галактик» непонятно каких. Отцы галактик не выходят, потому что мы не развиты в галактике, а сущняги – с удовольствием. С Отцами, там</w:t>
      </w:r>
      <w:r w:rsidR="009A7F57">
        <w:rPr>
          <w:rFonts w:ascii="Times New Roman" w:hAnsi="Times New Roman"/>
          <w:sz w:val="24"/>
          <w:szCs w:val="24"/>
        </w:rPr>
        <w:t>… н</w:t>
      </w:r>
      <w:r w:rsidRPr="00F53A82">
        <w:rPr>
          <w:rFonts w:ascii="Times New Roman" w:hAnsi="Times New Roman"/>
          <w:sz w:val="24"/>
          <w:szCs w:val="24"/>
        </w:rPr>
        <w:t xml:space="preserve">е хочу всех перечислять, просто уже даже неприятно. </w:t>
      </w:r>
      <w:r w:rsidR="009D481C">
        <w:rPr>
          <w:rFonts w:ascii="Times New Roman" w:hAnsi="Times New Roman"/>
          <w:sz w:val="24"/>
          <w:szCs w:val="24"/>
        </w:rPr>
        <w:t>О</w:t>
      </w:r>
      <w:r w:rsidRPr="00F53A82">
        <w:rPr>
          <w:rFonts w:ascii="Times New Roman" w:hAnsi="Times New Roman"/>
          <w:sz w:val="24"/>
          <w:szCs w:val="24"/>
        </w:rPr>
        <w:t xml:space="preserve"> матерях я даже не говорю – это ж материя. Там вообще у нас</w:t>
      </w:r>
      <w:r w:rsidR="00F844EA">
        <w:rPr>
          <w:rFonts w:ascii="Times New Roman" w:hAnsi="Times New Roman"/>
          <w:sz w:val="24"/>
          <w:szCs w:val="24"/>
        </w:rPr>
        <w:t xml:space="preserve"> …</w:t>
      </w:r>
      <w:r w:rsidRPr="00F53A82">
        <w:rPr>
          <w:rFonts w:ascii="Times New Roman" w:hAnsi="Times New Roman"/>
          <w:sz w:val="24"/>
          <w:szCs w:val="24"/>
        </w:rPr>
        <w:t xml:space="preserve"> пруд пруди </w:t>
      </w:r>
      <w:r w:rsidR="009D481C">
        <w:rPr>
          <w:rFonts w:ascii="Times New Roman" w:hAnsi="Times New Roman"/>
          <w:sz w:val="24"/>
          <w:szCs w:val="24"/>
        </w:rPr>
        <w:t>возможностей</w:t>
      </w:r>
      <w:r w:rsidRPr="00F53A82">
        <w:rPr>
          <w:rFonts w:ascii="Times New Roman" w:hAnsi="Times New Roman"/>
          <w:sz w:val="24"/>
          <w:szCs w:val="24"/>
        </w:rPr>
        <w:t>. Поэтому вот это вот.</w:t>
      </w:r>
    </w:p>
    <w:p w:rsid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Знаете, </w:t>
      </w:r>
      <w:r w:rsidRPr="009D481C">
        <w:rPr>
          <w:rFonts w:ascii="Times New Roman" w:hAnsi="Times New Roman"/>
          <w:b/>
          <w:sz w:val="24"/>
          <w:szCs w:val="24"/>
        </w:rPr>
        <w:t xml:space="preserve">если мы воспитаем </w:t>
      </w:r>
      <w:r w:rsidR="009D481C" w:rsidRPr="009D481C">
        <w:rPr>
          <w:rFonts w:ascii="Times New Roman" w:hAnsi="Times New Roman"/>
          <w:b/>
          <w:sz w:val="24"/>
          <w:szCs w:val="24"/>
        </w:rPr>
        <w:t>С</w:t>
      </w:r>
      <w:r w:rsidRPr="009D481C">
        <w:rPr>
          <w:rFonts w:ascii="Times New Roman" w:hAnsi="Times New Roman"/>
          <w:b/>
          <w:sz w:val="24"/>
          <w:szCs w:val="24"/>
        </w:rPr>
        <w:t xml:space="preserve">ердце Путём Майтрейи, то наш </w:t>
      </w:r>
      <w:r w:rsidR="009D481C" w:rsidRPr="009D481C">
        <w:rPr>
          <w:rFonts w:ascii="Times New Roman" w:hAnsi="Times New Roman"/>
          <w:b/>
          <w:sz w:val="24"/>
          <w:szCs w:val="24"/>
        </w:rPr>
        <w:t>Р</w:t>
      </w:r>
      <w:r w:rsidRPr="009D481C">
        <w:rPr>
          <w:rFonts w:ascii="Times New Roman" w:hAnsi="Times New Roman"/>
          <w:b/>
          <w:sz w:val="24"/>
          <w:szCs w:val="24"/>
        </w:rPr>
        <w:t xml:space="preserve">азум </w:t>
      </w:r>
      <w:r w:rsidR="009D481C" w:rsidRPr="009D481C">
        <w:rPr>
          <w:rFonts w:ascii="Times New Roman" w:hAnsi="Times New Roman"/>
          <w:b/>
          <w:sz w:val="24"/>
          <w:szCs w:val="24"/>
        </w:rPr>
        <w:t xml:space="preserve">вот </w:t>
      </w:r>
      <w:r w:rsidRPr="009D481C">
        <w:rPr>
          <w:rFonts w:ascii="Times New Roman" w:hAnsi="Times New Roman"/>
          <w:b/>
          <w:sz w:val="24"/>
          <w:szCs w:val="24"/>
        </w:rPr>
        <w:t>в это сумасшествие не будет вп</w:t>
      </w:r>
      <w:r w:rsidR="009D481C" w:rsidRPr="009D481C">
        <w:rPr>
          <w:rFonts w:ascii="Times New Roman" w:hAnsi="Times New Roman"/>
          <w:b/>
          <w:sz w:val="24"/>
          <w:szCs w:val="24"/>
        </w:rPr>
        <w:t>олза</w:t>
      </w:r>
      <w:r w:rsidRPr="009D481C">
        <w:rPr>
          <w:rFonts w:ascii="Times New Roman" w:hAnsi="Times New Roman"/>
          <w:b/>
          <w:sz w:val="24"/>
          <w:szCs w:val="24"/>
        </w:rPr>
        <w:t>ть</w:t>
      </w:r>
      <w:r w:rsidRPr="00F53A82">
        <w:rPr>
          <w:rFonts w:ascii="Times New Roman" w:hAnsi="Times New Roman"/>
          <w:sz w:val="24"/>
          <w:szCs w:val="24"/>
        </w:rPr>
        <w:t xml:space="preserve"> – он будет чувствовать, что это не от Отца, что это сущняга. А если </w:t>
      </w:r>
      <w:r w:rsidR="009D481C">
        <w:rPr>
          <w:rFonts w:ascii="Times New Roman" w:hAnsi="Times New Roman"/>
          <w:sz w:val="24"/>
          <w:szCs w:val="24"/>
        </w:rPr>
        <w:t>С</w:t>
      </w:r>
      <w:r w:rsidRPr="00F53A82">
        <w:rPr>
          <w:rFonts w:ascii="Times New Roman" w:hAnsi="Times New Roman"/>
          <w:sz w:val="24"/>
          <w:szCs w:val="24"/>
        </w:rPr>
        <w:t xml:space="preserve">ердце не воспитано, наш </w:t>
      </w:r>
      <w:r w:rsidR="009D481C">
        <w:rPr>
          <w:rFonts w:ascii="Times New Roman" w:hAnsi="Times New Roman"/>
          <w:sz w:val="24"/>
          <w:szCs w:val="24"/>
        </w:rPr>
        <w:t>Р</w:t>
      </w:r>
      <w:r w:rsidRPr="00F53A82">
        <w:rPr>
          <w:rFonts w:ascii="Times New Roman" w:hAnsi="Times New Roman"/>
          <w:sz w:val="24"/>
          <w:szCs w:val="24"/>
        </w:rPr>
        <w:t xml:space="preserve">азум начинает плодить чудовищ. Как чётко написано и в философии, и в психологии. Потому что он </w:t>
      </w:r>
      <w:r w:rsidR="009D481C">
        <w:rPr>
          <w:rFonts w:ascii="Times New Roman" w:hAnsi="Times New Roman"/>
          <w:sz w:val="24"/>
          <w:szCs w:val="24"/>
        </w:rPr>
        <w:t>С</w:t>
      </w:r>
      <w:r w:rsidRPr="00F53A82">
        <w:rPr>
          <w:rFonts w:ascii="Times New Roman" w:hAnsi="Times New Roman"/>
          <w:sz w:val="24"/>
          <w:szCs w:val="24"/>
        </w:rPr>
        <w:t xml:space="preserve">ердцем </w:t>
      </w:r>
      <w:r w:rsidR="009D481C">
        <w:rPr>
          <w:rFonts w:ascii="Times New Roman" w:hAnsi="Times New Roman"/>
          <w:sz w:val="24"/>
          <w:szCs w:val="24"/>
        </w:rPr>
        <w:t xml:space="preserve">он </w:t>
      </w:r>
      <w:r w:rsidRPr="00F53A82">
        <w:rPr>
          <w:rFonts w:ascii="Times New Roman" w:hAnsi="Times New Roman"/>
          <w:sz w:val="24"/>
          <w:szCs w:val="24"/>
        </w:rPr>
        <w:t>не проживает, кто перед ним</w:t>
      </w:r>
      <w:r w:rsidR="009D481C">
        <w:rPr>
          <w:rFonts w:ascii="Times New Roman" w:hAnsi="Times New Roman"/>
          <w:sz w:val="24"/>
          <w:szCs w:val="24"/>
        </w:rPr>
        <w:t xml:space="preserve">! </w:t>
      </w:r>
      <w:r w:rsidRPr="00F53A82">
        <w:rPr>
          <w:rFonts w:ascii="Times New Roman" w:hAnsi="Times New Roman"/>
          <w:sz w:val="24"/>
          <w:szCs w:val="24"/>
        </w:rPr>
        <w:t xml:space="preserve">Вот, что такое </w:t>
      </w:r>
      <w:r w:rsidRPr="00F53A82">
        <w:rPr>
          <w:rFonts w:ascii="Times New Roman" w:hAnsi="Times New Roman"/>
          <w:b/>
          <w:bCs/>
          <w:sz w:val="24"/>
          <w:szCs w:val="24"/>
        </w:rPr>
        <w:t>Путь Майтрейи.</w:t>
      </w:r>
      <w:r w:rsidRPr="00F53A82">
        <w:rPr>
          <w:rFonts w:ascii="Times New Roman" w:hAnsi="Times New Roman"/>
          <w:sz w:val="24"/>
          <w:szCs w:val="24"/>
        </w:rPr>
        <w:t xml:space="preserve"> </w:t>
      </w:r>
      <w:r w:rsidRPr="00F53A82">
        <w:rPr>
          <w:rFonts w:ascii="Times New Roman" w:hAnsi="Times New Roman"/>
          <w:b/>
          <w:bCs/>
          <w:sz w:val="24"/>
          <w:szCs w:val="24"/>
        </w:rPr>
        <w:t>Вот почему важно воспитать в первую очередь Сердце, а потом давать Разуму возможность понимать, кто перед ним</w:t>
      </w:r>
      <w:r w:rsidR="009D481C">
        <w:rPr>
          <w:rFonts w:ascii="Times New Roman" w:hAnsi="Times New Roman"/>
          <w:sz w:val="24"/>
          <w:szCs w:val="24"/>
        </w:rPr>
        <w:t>. Наоборот не бывает.</w:t>
      </w:r>
    </w:p>
    <w:p w:rsidR="009D481C" w:rsidRPr="00F53A82" w:rsidRDefault="009D481C" w:rsidP="00F53A82">
      <w:pPr>
        <w:spacing w:after="0" w:line="240" w:lineRule="auto"/>
        <w:ind w:firstLine="454"/>
        <w:jc w:val="both"/>
        <w:rPr>
          <w:rFonts w:ascii="Times New Roman" w:hAnsi="Times New Roman"/>
          <w:sz w:val="24"/>
          <w:szCs w:val="24"/>
        </w:rPr>
      </w:pP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Мы стяжаем 8 новых Ипостасей Основ Изначально Вышестоящего Отца. Я вас к этому подводил. Я напоминаю, что у нас поменялись 6 Проявлений: Планета стала 6-м Проявлением. Вот мы сейчас стяжаем Преображение на восемь Проявлений, потому что всё во всём.</w:t>
      </w:r>
      <w:r w:rsidR="00565659">
        <w:rPr>
          <w:rFonts w:ascii="Times New Roman" w:hAnsi="Times New Roman"/>
          <w:sz w:val="24"/>
          <w:szCs w:val="24"/>
        </w:rPr>
        <w:t xml:space="preserve"> </w:t>
      </w:r>
      <w:r w:rsidR="009D481C">
        <w:rPr>
          <w:rFonts w:ascii="Times New Roman" w:hAnsi="Times New Roman"/>
          <w:sz w:val="24"/>
          <w:szCs w:val="24"/>
        </w:rPr>
        <w:t>К</w:t>
      </w:r>
      <w:r w:rsidRPr="00F53A82">
        <w:rPr>
          <w:rFonts w:ascii="Times New Roman" w:hAnsi="Times New Roman"/>
          <w:sz w:val="24"/>
          <w:szCs w:val="24"/>
        </w:rPr>
        <w:t xml:space="preserve">то-то из вас, явно </w:t>
      </w:r>
      <w:proofErr w:type="gramStart"/>
      <w:r w:rsidRPr="00F53A82">
        <w:rPr>
          <w:rFonts w:ascii="Times New Roman" w:hAnsi="Times New Roman"/>
          <w:sz w:val="24"/>
          <w:szCs w:val="24"/>
        </w:rPr>
        <w:t>не все</w:t>
      </w:r>
      <w:proofErr w:type="gramEnd"/>
      <w:r w:rsidRPr="00F53A82">
        <w:rPr>
          <w:rFonts w:ascii="Times New Roman" w:hAnsi="Times New Roman"/>
          <w:sz w:val="24"/>
          <w:szCs w:val="24"/>
        </w:rPr>
        <w:t xml:space="preserve"> стяжали это. А потом выйдем к Отцу, и нам представят 8 первых Ипостасей Основ, которые поменяли свои звания.</w:t>
      </w:r>
      <w:r w:rsidR="00565659">
        <w:rPr>
          <w:rFonts w:ascii="Times New Roman" w:hAnsi="Times New Roman"/>
          <w:sz w:val="24"/>
          <w:szCs w:val="24"/>
        </w:rPr>
        <w:t xml:space="preserve"> </w:t>
      </w:r>
      <w:r w:rsidR="009D481C">
        <w:rPr>
          <w:rFonts w:ascii="Times New Roman" w:hAnsi="Times New Roman"/>
          <w:sz w:val="24"/>
          <w:szCs w:val="24"/>
        </w:rPr>
        <w:t>Г</w:t>
      </w:r>
      <w:r w:rsidRPr="00F53A82">
        <w:rPr>
          <w:rFonts w:ascii="Times New Roman" w:hAnsi="Times New Roman"/>
          <w:sz w:val="24"/>
          <w:szCs w:val="24"/>
        </w:rPr>
        <w:t xml:space="preserve">рубо говоря, Ипостась Основ Планеты сейчас 1-я, а станет 6-я. Разница понятна, да? </w:t>
      </w:r>
      <w:r w:rsidRPr="009D481C">
        <w:rPr>
          <w:rFonts w:ascii="Times New Roman" w:hAnsi="Times New Roman"/>
          <w:b/>
          <w:sz w:val="24"/>
          <w:szCs w:val="24"/>
        </w:rPr>
        <w:t xml:space="preserve">Планета действительно стала </w:t>
      </w:r>
      <w:proofErr w:type="gramStart"/>
      <w:r w:rsidRPr="009D481C">
        <w:rPr>
          <w:rFonts w:ascii="Times New Roman" w:hAnsi="Times New Roman"/>
          <w:b/>
          <w:sz w:val="24"/>
          <w:szCs w:val="24"/>
        </w:rPr>
        <w:t>6-я</w:t>
      </w:r>
      <w:proofErr w:type="gramEnd"/>
      <w:r w:rsidR="009D481C" w:rsidRPr="009D481C">
        <w:rPr>
          <w:rFonts w:ascii="Times New Roman" w:hAnsi="Times New Roman"/>
          <w:b/>
          <w:sz w:val="24"/>
          <w:szCs w:val="24"/>
        </w:rPr>
        <w:t xml:space="preserve"> и</w:t>
      </w:r>
      <w:r w:rsidRPr="009D481C">
        <w:rPr>
          <w:rFonts w:ascii="Times New Roman" w:hAnsi="Times New Roman"/>
          <w:b/>
          <w:sz w:val="24"/>
          <w:szCs w:val="24"/>
        </w:rPr>
        <w:t xml:space="preserve"> мы уже получили эффекты от нашей физической Планеты как 6-й выразимости</w:t>
      </w:r>
      <w:r w:rsidRPr="00F53A82">
        <w:rPr>
          <w:rFonts w:ascii="Times New Roman" w:hAnsi="Times New Roman"/>
          <w:sz w:val="24"/>
          <w:szCs w:val="24"/>
        </w:rPr>
        <w:t>. Не первой, а шестой. А Физика стала 1-й. Так что эффекты на Планете даже меняются. Физические эффекты меняются.</w:t>
      </w:r>
      <w:r w:rsidR="009D481C">
        <w:rPr>
          <w:rFonts w:ascii="Times New Roman" w:hAnsi="Times New Roman"/>
          <w:sz w:val="24"/>
          <w:szCs w:val="24"/>
        </w:rPr>
        <w:t xml:space="preserve"> </w:t>
      </w:r>
      <w:r w:rsidRPr="00F53A82">
        <w:rPr>
          <w:rFonts w:ascii="Times New Roman" w:hAnsi="Times New Roman"/>
          <w:sz w:val="24"/>
          <w:szCs w:val="24"/>
        </w:rPr>
        <w:t xml:space="preserve">Это не просто переход в 6-е Проявление, это </w:t>
      </w:r>
      <w:r w:rsidRPr="00F53A82">
        <w:rPr>
          <w:rFonts w:ascii="Times New Roman" w:hAnsi="Times New Roman"/>
          <w:b/>
          <w:bCs/>
          <w:sz w:val="24"/>
          <w:szCs w:val="24"/>
        </w:rPr>
        <w:t>смена физической парадигмы Планеты</w:t>
      </w:r>
      <w:r w:rsidRPr="00F53A82">
        <w:rPr>
          <w:rFonts w:ascii="Times New Roman" w:hAnsi="Times New Roman"/>
          <w:sz w:val="24"/>
          <w:szCs w:val="24"/>
        </w:rPr>
        <w:t xml:space="preserve">. Очень существенно. Парадигму меняет только Отец. Поэтому то, что установил Отец, то </w:t>
      </w:r>
      <w:r w:rsidR="009D481C">
        <w:rPr>
          <w:rFonts w:ascii="Times New Roman" w:hAnsi="Times New Roman"/>
          <w:sz w:val="24"/>
          <w:szCs w:val="24"/>
        </w:rPr>
        <w:t>и будем отрабатывать физически.</w:t>
      </w:r>
      <w:r w:rsidRPr="00F53A82">
        <w:rPr>
          <w:rFonts w:ascii="Times New Roman" w:hAnsi="Times New Roman"/>
          <w:sz w:val="24"/>
          <w:szCs w:val="24"/>
        </w:rPr>
        <w:t xml:space="preserve"> </w:t>
      </w:r>
    </w:p>
    <w:p w:rsidR="00F53A82" w:rsidRPr="00F53A82" w:rsidRDefault="00F53A82" w:rsidP="009D481C">
      <w:pPr>
        <w:pStyle w:val="0"/>
      </w:pPr>
      <w:bookmarkStart w:id="28" w:name="_Toc435668764"/>
      <w:r w:rsidRPr="009D481C">
        <w:t>Практика 3. Преображение</w:t>
      </w:r>
      <w:r w:rsidRPr="00F53A82">
        <w:t xml:space="preserve"> первых шести Ипостасей Основ 64-цы Ипостасей Основ ИВО</w:t>
      </w:r>
      <w:bookmarkEnd w:id="28"/>
      <w:r w:rsidRPr="00F53A82">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Мы возжигаемся всем </w:t>
      </w:r>
      <w:r w:rsidR="00DC7F93">
        <w:rPr>
          <w:rFonts w:ascii="Times New Roman" w:hAnsi="Times New Roman"/>
          <w:sz w:val="24"/>
          <w:szCs w:val="24"/>
        </w:rPr>
        <w:t>С</w:t>
      </w:r>
      <w:r w:rsidRPr="00F53A82">
        <w:rPr>
          <w:rFonts w:ascii="Times New Roman" w:hAnsi="Times New Roman"/>
          <w:sz w:val="24"/>
          <w:szCs w:val="24"/>
        </w:rPr>
        <w:t xml:space="preserve">интезом каждого из нас. Синтезируемся с Изначальными Владыками Кут Хуми Фаинь. Переходим в </w:t>
      </w:r>
      <w:r w:rsidR="00DC7F93">
        <w:rPr>
          <w:rFonts w:ascii="Times New Roman" w:hAnsi="Times New Roman"/>
          <w:sz w:val="24"/>
          <w:szCs w:val="24"/>
        </w:rPr>
        <w:t>з</w:t>
      </w:r>
      <w:r w:rsidRPr="00F53A82">
        <w:rPr>
          <w:rFonts w:ascii="Times New Roman" w:hAnsi="Times New Roman"/>
          <w:sz w:val="24"/>
          <w:szCs w:val="24"/>
        </w:rPr>
        <w:t xml:space="preserve">ал Ипостаси Синтеза ИДИВО 192-х </w:t>
      </w:r>
      <w:r w:rsidR="009D481C">
        <w:rPr>
          <w:rFonts w:ascii="Times New Roman" w:hAnsi="Times New Roman"/>
          <w:sz w:val="24"/>
          <w:szCs w:val="24"/>
        </w:rPr>
        <w:t>И</w:t>
      </w:r>
      <w:r w:rsidRPr="00F53A82">
        <w:rPr>
          <w:rFonts w:ascii="Times New Roman" w:hAnsi="Times New Roman"/>
          <w:sz w:val="24"/>
          <w:szCs w:val="24"/>
        </w:rPr>
        <w:t>значальн</w:t>
      </w:r>
      <w:r w:rsidR="00B14023">
        <w:rPr>
          <w:rFonts w:ascii="Times New Roman" w:hAnsi="Times New Roman"/>
          <w:sz w:val="24"/>
          <w:szCs w:val="24"/>
        </w:rPr>
        <w:t>ый</w:t>
      </w:r>
      <w:r w:rsidRPr="00F53A82">
        <w:rPr>
          <w:rFonts w:ascii="Times New Roman" w:hAnsi="Times New Roman"/>
          <w:sz w:val="24"/>
          <w:szCs w:val="24"/>
        </w:rPr>
        <w:t xml:space="preserve"> явлено в форме Ипостаси 27-го Синтеза. </w:t>
      </w:r>
      <w:r w:rsidRPr="00F53A82">
        <w:rPr>
          <w:rFonts w:ascii="Times New Roman" w:hAnsi="Times New Roman"/>
          <w:i/>
          <w:sz w:val="24"/>
          <w:szCs w:val="24"/>
        </w:rPr>
        <w:t>Заметьте</w:t>
      </w:r>
      <w:r w:rsidRPr="00F53A82">
        <w:rPr>
          <w:rFonts w:ascii="Times New Roman" w:hAnsi="Times New Roman"/>
          <w:sz w:val="24"/>
          <w:szCs w:val="24"/>
        </w:rPr>
        <w:t xml:space="preserve"> – </w:t>
      </w:r>
      <w:r w:rsidRPr="00F53A82">
        <w:rPr>
          <w:rFonts w:ascii="Times New Roman" w:hAnsi="Times New Roman"/>
          <w:i/>
          <w:sz w:val="24"/>
          <w:szCs w:val="24"/>
        </w:rPr>
        <w:t>когда</w:t>
      </w:r>
      <w:r w:rsidRPr="00F53A82">
        <w:rPr>
          <w:rFonts w:ascii="Times New Roman" w:hAnsi="Times New Roman"/>
          <w:sz w:val="24"/>
          <w:szCs w:val="24"/>
        </w:rPr>
        <w:t xml:space="preserve"> </w:t>
      </w:r>
      <w:r w:rsidRPr="00F53A82">
        <w:rPr>
          <w:rFonts w:ascii="Times New Roman" w:hAnsi="Times New Roman"/>
          <w:i/>
          <w:sz w:val="24"/>
          <w:szCs w:val="24"/>
        </w:rPr>
        <w:t>Сердце</w:t>
      </w:r>
      <w:r w:rsidRPr="00F53A82">
        <w:rPr>
          <w:rFonts w:ascii="Times New Roman" w:hAnsi="Times New Roman"/>
          <w:sz w:val="24"/>
          <w:szCs w:val="24"/>
        </w:rPr>
        <w:t xml:space="preserve"> </w:t>
      </w:r>
      <w:r w:rsidRPr="00F53A82">
        <w:rPr>
          <w:rFonts w:ascii="Times New Roman" w:hAnsi="Times New Roman"/>
          <w:i/>
          <w:sz w:val="24"/>
          <w:szCs w:val="24"/>
        </w:rPr>
        <w:t>стяжали</w:t>
      </w:r>
      <w:r w:rsidRPr="00F53A82">
        <w:rPr>
          <w:rFonts w:ascii="Times New Roman" w:hAnsi="Times New Roman"/>
          <w:sz w:val="24"/>
          <w:szCs w:val="24"/>
        </w:rPr>
        <w:t xml:space="preserve">, </w:t>
      </w:r>
      <w:r w:rsidRPr="00F53A82">
        <w:rPr>
          <w:rFonts w:ascii="Times New Roman" w:hAnsi="Times New Roman"/>
          <w:i/>
          <w:sz w:val="24"/>
          <w:szCs w:val="24"/>
        </w:rPr>
        <w:t>мы</w:t>
      </w:r>
      <w:r w:rsidRPr="00F53A82">
        <w:rPr>
          <w:rFonts w:ascii="Times New Roman" w:hAnsi="Times New Roman"/>
          <w:sz w:val="24"/>
          <w:szCs w:val="24"/>
        </w:rPr>
        <w:t xml:space="preserve"> </w:t>
      </w:r>
      <w:r w:rsidRPr="00F53A82">
        <w:rPr>
          <w:rFonts w:ascii="Times New Roman" w:hAnsi="Times New Roman"/>
          <w:i/>
          <w:sz w:val="24"/>
          <w:szCs w:val="24"/>
        </w:rPr>
        <w:t>сейчас</w:t>
      </w:r>
      <w:r w:rsidRPr="00F53A82">
        <w:rPr>
          <w:rFonts w:ascii="Times New Roman" w:hAnsi="Times New Roman"/>
          <w:sz w:val="24"/>
          <w:szCs w:val="24"/>
        </w:rPr>
        <w:t xml:space="preserve"> </w:t>
      </w:r>
      <w:r w:rsidRPr="00F53A82">
        <w:rPr>
          <w:rFonts w:ascii="Times New Roman" w:hAnsi="Times New Roman"/>
          <w:i/>
          <w:sz w:val="24"/>
          <w:szCs w:val="24"/>
        </w:rPr>
        <w:t>по</w:t>
      </w:r>
      <w:r w:rsidRPr="00F53A82">
        <w:rPr>
          <w:rFonts w:ascii="Times New Roman" w:hAnsi="Times New Roman"/>
          <w:sz w:val="24"/>
          <w:szCs w:val="24"/>
        </w:rPr>
        <w:t>-</w:t>
      </w:r>
      <w:r w:rsidRPr="00F53A82">
        <w:rPr>
          <w:rFonts w:ascii="Times New Roman" w:hAnsi="Times New Roman"/>
          <w:i/>
          <w:sz w:val="24"/>
          <w:szCs w:val="24"/>
        </w:rPr>
        <w:t>другому</w:t>
      </w:r>
      <w:r w:rsidRPr="00F53A82">
        <w:rPr>
          <w:rFonts w:ascii="Times New Roman" w:hAnsi="Times New Roman"/>
          <w:sz w:val="24"/>
          <w:szCs w:val="24"/>
        </w:rPr>
        <w:t xml:space="preserve"> </w:t>
      </w:r>
      <w:r w:rsidRPr="00F53A82">
        <w:rPr>
          <w:rFonts w:ascii="Times New Roman" w:hAnsi="Times New Roman"/>
          <w:i/>
          <w:sz w:val="24"/>
          <w:szCs w:val="24"/>
        </w:rPr>
        <w:t>идём</w:t>
      </w:r>
      <w:r w:rsidRPr="00F53A82">
        <w:rPr>
          <w:rFonts w:ascii="Times New Roman" w:hAnsi="Times New Roman"/>
          <w:sz w:val="24"/>
          <w:szCs w:val="24"/>
        </w:rPr>
        <w:t xml:space="preserve">: </w:t>
      </w:r>
      <w:r w:rsidRPr="00F53A82">
        <w:rPr>
          <w:rFonts w:ascii="Times New Roman" w:hAnsi="Times New Roman"/>
          <w:i/>
          <w:sz w:val="24"/>
          <w:szCs w:val="24"/>
        </w:rPr>
        <w:t>более</w:t>
      </w:r>
      <w:r w:rsidRPr="00F53A82">
        <w:rPr>
          <w:rFonts w:ascii="Times New Roman" w:hAnsi="Times New Roman"/>
          <w:sz w:val="24"/>
          <w:szCs w:val="24"/>
        </w:rPr>
        <w:t xml:space="preserve"> </w:t>
      </w:r>
      <w:r w:rsidRPr="00F53A82">
        <w:rPr>
          <w:rFonts w:ascii="Times New Roman" w:hAnsi="Times New Roman"/>
          <w:i/>
          <w:sz w:val="24"/>
          <w:szCs w:val="24"/>
        </w:rPr>
        <w:t>сухо</w:t>
      </w:r>
      <w:r w:rsidRPr="00F53A82">
        <w:rPr>
          <w:rFonts w:ascii="Times New Roman" w:hAnsi="Times New Roman"/>
          <w:sz w:val="24"/>
          <w:szCs w:val="24"/>
        </w:rPr>
        <w:t xml:space="preserve">, </w:t>
      </w:r>
      <w:r w:rsidRPr="00F53A82">
        <w:rPr>
          <w:rFonts w:ascii="Times New Roman" w:hAnsi="Times New Roman"/>
          <w:i/>
          <w:sz w:val="24"/>
          <w:szCs w:val="24"/>
        </w:rPr>
        <w:t>не</w:t>
      </w:r>
      <w:r w:rsidRPr="00F53A82">
        <w:rPr>
          <w:rFonts w:ascii="Times New Roman" w:hAnsi="Times New Roman"/>
          <w:sz w:val="24"/>
          <w:szCs w:val="24"/>
        </w:rPr>
        <w:t xml:space="preserve"> </w:t>
      </w:r>
      <w:r w:rsidRPr="00F53A82">
        <w:rPr>
          <w:rFonts w:ascii="Times New Roman" w:hAnsi="Times New Roman"/>
          <w:i/>
          <w:sz w:val="24"/>
          <w:szCs w:val="24"/>
        </w:rPr>
        <w:t>так</w:t>
      </w:r>
      <w:r w:rsidRPr="00F53A82">
        <w:rPr>
          <w:rFonts w:ascii="Times New Roman" w:hAnsi="Times New Roman"/>
          <w:sz w:val="24"/>
          <w:szCs w:val="24"/>
        </w:rPr>
        <w:t xml:space="preserve"> </w:t>
      </w:r>
      <w:r w:rsidRPr="00F53A82">
        <w:rPr>
          <w:rFonts w:ascii="Times New Roman" w:hAnsi="Times New Roman"/>
          <w:i/>
          <w:sz w:val="24"/>
          <w:szCs w:val="24"/>
        </w:rPr>
        <w:t>сердечно</w:t>
      </w:r>
      <w:r w:rsidRPr="00F53A82">
        <w:rPr>
          <w:rFonts w:ascii="Times New Roman" w:hAnsi="Times New Roman"/>
          <w:sz w:val="24"/>
          <w:szCs w:val="24"/>
        </w:rPr>
        <w:t xml:space="preserve">. </w:t>
      </w:r>
      <w:r w:rsidRPr="00F53A82">
        <w:rPr>
          <w:rFonts w:ascii="Times New Roman" w:hAnsi="Times New Roman"/>
          <w:i/>
          <w:sz w:val="24"/>
          <w:szCs w:val="24"/>
        </w:rPr>
        <w:t>Но</w:t>
      </w:r>
      <w:r w:rsidRPr="00F53A82">
        <w:rPr>
          <w:rFonts w:ascii="Times New Roman" w:hAnsi="Times New Roman"/>
          <w:sz w:val="24"/>
          <w:szCs w:val="24"/>
        </w:rPr>
        <w:t xml:space="preserve"> </w:t>
      </w:r>
      <w:r w:rsidRPr="00F53A82">
        <w:rPr>
          <w:rFonts w:ascii="Times New Roman" w:hAnsi="Times New Roman"/>
          <w:i/>
          <w:sz w:val="24"/>
          <w:szCs w:val="24"/>
        </w:rPr>
        <w:t>это</w:t>
      </w:r>
      <w:r w:rsidRPr="00F53A82">
        <w:rPr>
          <w:rFonts w:ascii="Times New Roman" w:hAnsi="Times New Roman"/>
          <w:sz w:val="24"/>
          <w:szCs w:val="24"/>
        </w:rPr>
        <w:t xml:space="preserve"> </w:t>
      </w:r>
      <w:r w:rsidRPr="00F53A82">
        <w:rPr>
          <w:rFonts w:ascii="Times New Roman" w:hAnsi="Times New Roman"/>
          <w:i/>
          <w:sz w:val="24"/>
          <w:szCs w:val="24"/>
        </w:rPr>
        <w:t>так</w:t>
      </w:r>
      <w:r w:rsidRPr="00F53A82">
        <w:rPr>
          <w:rFonts w:ascii="Times New Roman" w:hAnsi="Times New Roman"/>
          <w:sz w:val="24"/>
          <w:szCs w:val="24"/>
        </w:rPr>
        <w:t xml:space="preserve"> </w:t>
      </w:r>
      <w:r w:rsidRPr="00F53A82">
        <w:rPr>
          <w:rFonts w:ascii="Times New Roman" w:hAnsi="Times New Roman"/>
          <w:i/>
          <w:sz w:val="24"/>
          <w:szCs w:val="24"/>
        </w:rPr>
        <w:t>и</w:t>
      </w:r>
      <w:r w:rsidRPr="00F53A82">
        <w:rPr>
          <w:rFonts w:ascii="Times New Roman" w:hAnsi="Times New Roman"/>
          <w:sz w:val="24"/>
          <w:szCs w:val="24"/>
        </w:rPr>
        <w:t xml:space="preserve"> </w:t>
      </w:r>
      <w:r w:rsidRPr="00F53A82">
        <w:rPr>
          <w:rFonts w:ascii="Times New Roman" w:hAnsi="Times New Roman"/>
          <w:i/>
          <w:sz w:val="24"/>
          <w:szCs w:val="24"/>
        </w:rPr>
        <w:t>надо</w:t>
      </w:r>
      <w:r w:rsidRPr="00F53A82">
        <w:rPr>
          <w:rFonts w:ascii="Times New Roman" w:hAnsi="Times New Roman"/>
          <w:sz w:val="24"/>
          <w:szCs w:val="24"/>
        </w:rPr>
        <w:t xml:space="preserve">. </w:t>
      </w:r>
      <w:r w:rsidRPr="00F53A82">
        <w:rPr>
          <w:rFonts w:ascii="Times New Roman" w:hAnsi="Times New Roman"/>
          <w:i/>
          <w:sz w:val="24"/>
          <w:szCs w:val="24"/>
        </w:rPr>
        <w:t>Мы</w:t>
      </w:r>
      <w:r w:rsidRPr="00F53A82">
        <w:rPr>
          <w:rFonts w:ascii="Times New Roman" w:hAnsi="Times New Roman"/>
          <w:sz w:val="24"/>
          <w:szCs w:val="24"/>
        </w:rPr>
        <w:t xml:space="preserve"> </w:t>
      </w:r>
      <w:r w:rsidRPr="00F53A82">
        <w:rPr>
          <w:rFonts w:ascii="Times New Roman" w:hAnsi="Times New Roman"/>
          <w:i/>
          <w:sz w:val="24"/>
          <w:szCs w:val="24"/>
        </w:rPr>
        <w:t>сейчас</w:t>
      </w:r>
      <w:r w:rsidRPr="00F53A82">
        <w:rPr>
          <w:rFonts w:ascii="Times New Roman" w:hAnsi="Times New Roman"/>
          <w:sz w:val="24"/>
          <w:szCs w:val="24"/>
        </w:rPr>
        <w:t xml:space="preserve"> </w:t>
      </w:r>
      <w:r w:rsidRPr="00F53A82">
        <w:rPr>
          <w:rFonts w:ascii="Times New Roman" w:hAnsi="Times New Roman"/>
          <w:i/>
          <w:sz w:val="24"/>
          <w:szCs w:val="24"/>
        </w:rPr>
        <w:t>стяжаем</w:t>
      </w:r>
      <w:r w:rsidRPr="00F53A82">
        <w:rPr>
          <w:rFonts w:ascii="Times New Roman" w:hAnsi="Times New Roman"/>
          <w:sz w:val="24"/>
          <w:szCs w:val="24"/>
        </w:rPr>
        <w:t xml:space="preserve"> </w:t>
      </w:r>
      <w:r w:rsidRPr="00F53A82">
        <w:rPr>
          <w:rFonts w:ascii="Times New Roman" w:hAnsi="Times New Roman"/>
          <w:i/>
          <w:sz w:val="24"/>
          <w:szCs w:val="24"/>
        </w:rPr>
        <w:t>целеполагание</w:t>
      </w:r>
      <w:r w:rsidRPr="00F53A82">
        <w:rPr>
          <w:rFonts w:ascii="Times New Roman" w:hAnsi="Times New Roman"/>
          <w:sz w:val="24"/>
          <w:szCs w:val="24"/>
        </w:rPr>
        <w:t xml:space="preserve">. </w:t>
      </w:r>
      <w:r w:rsidR="00DC7F93">
        <w:rPr>
          <w:rFonts w:ascii="Times New Roman" w:hAnsi="Times New Roman"/>
          <w:i/>
          <w:sz w:val="24"/>
          <w:szCs w:val="24"/>
        </w:rPr>
        <w:t xml:space="preserve">Просто </w:t>
      </w:r>
      <w:r w:rsidRPr="00F53A82">
        <w:rPr>
          <w:rFonts w:ascii="Times New Roman" w:hAnsi="Times New Roman"/>
          <w:i/>
          <w:sz w:val="24"/>
          <w:szCs w:val="24"/>
        </w:rPr>
        <w:t>разницу</w:t>
      </w:r>
      <w:r w:rsidRPr="00F53A82">
        <w:rPr>
          <w:rFonts w:ascii="Times New Roman" w:hAnsi="Times New Roman"/>
          <w:sz w:val="24"/>
          <w:szCs w:val="24"/>
        </w:rPr>
        <w:t xml:space="preserve"> </w:t>
      </w:r>
      <w:r w:rsidRPr="00F53A82">
        <w:rPr>
          <w:rFonts w:ascii="Times New Roman" w:hAnsi="Times New Roman"/>
          <w:i/>
          <w:sz w:val="24"/>
          <w:szCs w:val="24"/>
        </w:rPr>
        <w:t>проживите</w:t>
      </w:r>
      <w:r w:rsidRPr="00F53A82">
        <w:rPr>
          <w:rFonts w:ascii="Times New Roman" w:hAnsi="Times New Roman"/>
          <w:sz w:val="24"/>
          <w:szCs w:val="24"/>
        </w:rPr>
        <w:t xml:space="preserve">. Синтезируемся с Хум Изначальных Владык Кут Хуми Фаинь, стяжаем Цельный Синтез Изначально Вышестоящего Отца, прося преобразить каждого из нас и синтез нас на явление 8-ми первых Изначальных Проявлений новым выражением Изначально Вышестоящего Отца каждым из нас. И, синтезируясь с Хум Изначальных Владык Кут Хуми Фаинь, стяжаем 8 Цельных Синтезов Изначально Вышестоящего Отца, стяжая фиксацию: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Метагалактического Изначального Проявления,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Изначального Проявления Изначальности,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Изначального Проявления Планеты явлением Планеты Земля,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Изначального Проявления Всеединого </w:t>
      </w:r>
      <w:proofErr w:type="spellStart"/>
      <w:r w:rsidRPr="00F53A82">
        <w:rPr>
          <w:rFonts w:ascii="Times New Roman" w:hAnsi="Times New Roman"/>
          <w:sz w:val="24"/>
          <w:szCs w:val="24"/>
        </w:rPr>
        <w:t>Супергалактического</w:t>
      </w:r>
      <w:proofErr w:type="spellEnd"/>
      <w:r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Изначального Проявления Единого Галактического,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Изначального Проявления Солнечно-универсумного,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Изначального Проявления Звёздно-вселенского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Физического Изначального Проявления физически собою,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прося Изначальных Владык Кут Хуми Фаинь преобразить каждого из нас и синтез нас новой обновлённой ф</w:t>
      </w:r>
      <w:r w:rsidR="00B14023">
        <w:rPr>
          <w:rFonts w:ascii="Times New Roman" w:hAnsi="Times New Roman"/>
          <w:sz w:val="24"/>
          <w:szCs w:val="24"/>
        </w:rPr>
        <w:t>иксацией Изначальных Проявлений в</w:t>
      </w:r>
      <w:r w:rsidRPr="00F53A82">
        <w:rPr>
          <w:rFonts w:ascii="Times New Roman" w:hAnsi="Times New Roman"/>
          <w:sz w:val="24"/>
          <w:szCs w:val="24"/>
        </w:rPr>
        <w:t xml:space="preserve"> соответствующей </w:t>
      </w:r>
      <w:proofErr w:type="spellStart"/>
      <w:r w:rsidRPr="00F53A82">
        <w:rPr>
          <w:rFonts w:ascii="Times New Roman" w:hAnsi="Times New Roman"/>
          <w:sz w:val="24"/>
          <w:szCs w:val="24"/>
        </w:rPr>
        <w:t>Супергалактической</w:t>
      </w:r>
      <w:proofErr w:type="spellEnd"/>
      <w:r w:rsidRPr="00F53A82">
        <w:rPr>
          <w:rFonts w:ascii="Times New Roman" w:hAnsi="Times New Roman"/>
          <w:sz w:val="24"/>
          <w:szCs w:val="24"/>
        </w:rPr>
        <w:t xml:space="preserve">, </w:t>
      </w:r>
      <w:r w:rsidRPr="00F53A82">
        <w:rPr>
          <w:rFonts w:ascii="Times New Roman" w:hAnsi="Times New Roman"/>
          <w:sz w:val="24"/>
          <w:szCs w:val="24"/>
        </w:rPr>
        <w:lastRenderedPageBreak/>
        <w:t>Галактической, Солнечной</w:t>
      </w:r>
      <w:r w:rsidR="00B14023">
        <w:rPr>
          <w:rFonts w:ascii="Times New Roman" w:hAnsi="Times New Roman"/>
          <w:sz w:val="24"/>
          <w:szCs w:val="24"/>
        </w:rPr>
        <w:t xml:space="preserve"> и</w:t>
      </w:r>
      <w:r w:rsidRPr="00F53A82">
        <w:rPr>
          <w:rFonts w:ascii="Times New Roman" w:hAnsi="Times New Roman"/>
          <w:sz w:val="24"/>
          <w:szCs w:val="24"/>
        </w:rPr>
        <w:t xml:space="preserve"> Звёздной</w:t>
      </w:r>
      <w:r w:rsidR="00B14023">
        <w:rPr>
          <w:rFonts w:ascii="Times New Roman" w:hAnsi="Times New Roman"/>
          <w:sz w:val="24"/>
          <w:szCs w:val="24"/>
        </w:rPr>
        <w:t xml:space="preserve"> в</w:t>
      </w:r>
      <w:r w:rsidRPr="00F53A82">
        <w:rPr>
          <w:rFonts w:ascii="Times New Roman" w:hAnsi="Times New Roman"/>
          <w:sz w:val="24"/>
          <w:szCs w:val="24"/>
        </w:rPr>
        <w:t xml:space="preserve"> Физической ориентаци</w:t>
      </w:r>
      <w:r w:rsidR="00B14023">
        <w:rPr>
          <w:rFonts w:ascii="Times New Roman" w:hAnsi="Times New Roman"/>
          <w:sz w:val="24"/>
          <w:szCs w:val="24"/>
        </w:rPr>
        <w:t>и</w:t>
      </w:r>
      <w:r w:rsidRPr="00F53A82">
        <w:rPr>
          <w:rFonts w:ascii="Times New Roman" w:hAnsi="Times New Roman"/>
          <w:sz w:val="24"/>
          <w:szCs w:val="24"/>
        </w:rPr>
        <w:t xml:space="preserve"> в </w:t>
      </w:r>
      <w:r w:rsidR="00B14023">
        <w:rPr>
          <w:rFonts w:ascii="Times New Roman" w:hAnsi="Times New Roman"/>
          <w:sz w:val="24"/>
          <w:szCs w:val="24"/>
        </w:rPr>
        <w:t>И</w:t>
      </w:r>
      <w:r w:rsidRPr="00F53A82">
        <w:rPr>
          <w:rFonts w:ascii="Times New Roman" w:hAnsi="Times New Roman"/>
          <w:sz w:val="24"/>
          <w:szCs w:val="24"/>
        </w:rPr>
        <w:t xml:space="preserve">ерархическом </w:t>
      </w:r>
      <w:proofErr w:type="spellStart"/>
      <w:r w:rsidRPr="00F53A82">
        <w:rPr>
          <w:rFonts w:ascii="Times New Roman" w:hAnsi="Times New Roman"/>
          <w:sz w:val="24"/>
          <w:szCs w:val="24"/>
        </w:rPr>
        <w:t>вершинстве</w:t>
      </w:r>
      <w:proofErr w:type="spellEnd"/>
      <w:r w:rsidRPr="00F53A82">
        <w:rPr>
          <w:rFonts w:ascii="Times New Roman" w:hAnsi="Times New Roman"/>
          <w:sz w:val="24"/>
          <w:szCs w:val="24"/>
        </w:rPr>
        <w:t xml:space="preserve"> Планеты Земля и Изначальностей Метагалактических в синтезе их явления каждым из нас и синтезом нас. И, возжигаясь Цельным Синтезом Изначально Вышестоящего Отца, преображаясь им, входим в новую координацию Синтеза, Систем, Огней и Условий этим. </w:t>
      </w:r>
    </w:p>
    <w:p w:rsidR="00B14023"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возжигаясь этим, преображаясь этим, являя материальную устойчивость </w:t>
      </w:r>
      <w:proofErr w:type="gramStart"/>
      <w:r w:rsidR="00B14023">
        <w:rPr>
          <w:rFonts w:ascii="Times New Roman" w:hAnsi="Times New Roman"/>
          <w:sz w:val="24"/>
          <w:szCs w:val="24"/>
        </w:rPr>
        <w:t>И</w:t>
      </w:r>
      <w:r w:rsidRPr="00F53A82">
        <w:rPr>
          <w:rFonts w:ascii="Times New Roman" w:hAnsi="Times New Roman"/>
          <w:sz w:val="24"/>
          <w:szCs w:val="24"/>
        </w:rPr>
        <w:t>значально</w:t>
      </w:r>
      <w:proofErr w:type="gramEnd"/>
      <w:r w:rsidRPr="00F53A82">
        <w:rPr>
          <w:rFonts w:ascii="Times New Roman" w:hAnsi="Times New Roman"/>
          <w:sz w:val="24"/>
          <w:szCs w:val="24"/>
        </w:rPr>
        <w:t xml:space="preserve"> проявленного действия </w:t>
      </w:r>
      <w:r w:rsidR="00B14023">
        <w:rPr>
          <w:rFonts w:ascii="Times New Roman" w:hAnsi="Times New Roman"/>
          <w:sz w:val="24"/>
          <w:szCs w:val="24"/>
        </w:rPr>
        <w:t>С</w:t>
      </w:r>
      <w:r w:rsidRPr="00F53A82">
        <w:rPr>
          <w:rFonts w:ascii="Times New Roman" w:hAnsi="Times New Roman"/>
          <w:sz w:val="24"/>
          <w:szCs w:val="24"/>
        </w:rPr>
        <w:t>интез</w:t>
      </w:r>
      <w:r w:rsidR="00B14023">
        <w:rPr>
          <w:rFonts w:ascii="Times New Roman" w:hAnsi="Times New Roman"/>
          <w:sz w:val="24"/>
          <w:szCs w:val="24"/>
        </w:rPr>
        <w:t>-Ф</w:t>
      </w:r>
      <w:r w:rsidRPr="00F53A82">
        <w:rPr>
          <w:rFonts w:ascii="Times New Roman" w:hAnsi="Times New Roman"/>
          <w:sz w:val="24"/>
          <w:szCs w:val="24"/>
        </w:rPr>
        <w:t>изически</w:t>
      </w:r>
      <w:r w:rsidR="00B14023">
        <w:rPr>
          <w:rFonts w:ascii="Times New Roman" w:hAnsi="Times New Roman"/>
          <w:sz w:val="24"/>
          <w:szCs w:val="24"/>
        </w:rPr>
        <w:t>.</w:t>
      </w:r>
    </w:p>
    <w:p w:rsidR="00F53A82" w:rsidRPr="00F53A82" w:rsidRDefault="00B14023" w:rsidP="00F53A82">
      <w:pPr>
        <w:spacing w:after="0" w:line="240" w:lineRule="auto"/>
        <w:ind w:firstLine="454"/>
        <w:jc w:val="both"/>
        <w:rPr>
          <w:rFonts w:ascii="Times New Roman" w:hAnsi="Times New Roman"/>
          <w:sz w:val="24"/>
          <w:szCs w:val="24"/>
        </w:rPr>
      </w:pPr>
      <w:r>
        <w:rPr>
          <w:rFonts w:ascii="Times New Roman" w:hAnsi="Times New Roman"/>
          <w:sz w:val="24"/>
          <w:szCs w:val="24"/>
        </w:rPr>
        <w:t>М</w:t>
      </w:r>
      <w:r w:rsidR="00F53A82" w:rsidRPr="00F53A82">
        <w:rPr>
          <w:rFonts w:ascii="Times New Roman" w:hAnsi="Times New Roman"/>
          <w:sz w:val="24"/>
          <w:szCs w:val="24"/>
        </w:rPr>
        <w:t xml:space="preserve">ы синтезируемся с Изначально Вышестоящим Отцом, переходим в </w:t>
      </w:r>
      <w:r>
        <w:rPr>
          <w:rFonts w:ascii="Times New Roman" w:hAnsi="Times New Roman"/>
          <w:sz w:val="24"/>
          <w:szCs w:val="24"/>
        </w:rPr>
        <w:t>з</w:t>
      </w:r>
      <w:r w:rsidR="00F53A82" w:rsidRPr="00F53A82">
        <w:rPr>
          <w:rFonts w:ascii="Times New Roman" w:hAnsi="Times New Roman"/>
          <w:sz w:val="24"/>
          <w:szCs w:val="24"/>
        </w:rPr>
        <w:t xml:space="preserve">ал Изначально Вышестоящего Отца 256-ти </w:t>
      </w:r>
      <w:r>
        <w:rPr>
          <w:rFonts w:ascii="Times New Roman" w:hAnsi="Times New Roman"/>
          <w:sz w:val="24"/>
          <w:szCs w:val="24"/>
        </w:rPr>
        <w:t>И</w:t>
      </w:r>
      <w:r w:rsidR="00F53A82" w:rsidRPr="00F53A82">
        <w:rPr>
          <w:rFonts w:ascii="Times New Roman" w:hAnsi="Times New Roman"/>
          <w:sz w:val="24"/>
          <w:szCs w:val="24"/>
        </w:rPr>
        <w:t>значальн</w:t>
      </w:r>
      <w:r>
        <w:rPr>
          <w:rFonts w:ascii="Times New Roman" w:hAnsi="Times New Roman"/>
          <w:sz w:val="24"/>
          <w:szCs w:val="24"/>
        </w:rPr>
        <w:t>ый</w:t>
      </w:r>
      <w:r w:rsidR="00F53A82" w:rsidRPr="00F53A82">
        <w:rPr>
          <w:rFonts w:ascii="Times New Roman" w:hAnsi="Times New Roman"/>
          <w:sz w:val="24"/>
          <w:szCs w:val="24"/>
        </w:rPr>
        <w:t xml:space="preserve"> явлено. Развёртываясь пред Изначально Вышестоящим Отцом в форме Ипостаси 27-го Синтеза, синтезируемся с Хум Изначально Вышестоящего Отца, стяжаем 8 Синтезов Изначально Вышестоящего Отца, прося преобразить каждого из нас и синтез нас на реализацию новых или обновлённых 8-ми Ипостасей Основ каждым из нас и синтезом нас, стяжая их выражение физически собою. И, синтезируясь с Изначально Вышестоящим Отцом, стяжаем явление </w:t>
      </w:r>
      <w:r w:rsidR="00F53A82" w:rsidRPr="00B14023">
        <w:rPr>
          <w:rFonts w:ascii="Times New Roman" w:hAnsi="Times New Roman"/>
          <w:b/>
          <w:sz w:val="24"/>
          <w:szCs w:val="24"/>
        </w:rPr>
        <w:t>Ипостас</w:t>
      </w:r>
      <w:r w:rsidRPr="00B14023">
        <w:rPr>
          <w:rFonts w:ascii="Times New Roman" w:hAnsi="Times New Roman"/>
          <w:b/>
          <w:sz w:val="24"/>
          <w:szCs w:val="24"/>
        </w:rPr>
        <w:t>и</w:t>
      </w:r>
      <w:r w:rsidR="00F53A82" w:rsidRPr="00B14023">
        <w:rPr>
          <w:rFonts w:ascii="Times New Roman" w:hAnsi="Times New Roman"/>
          <w:b/>
          <w:sz w:val="24"/>
          <w:szCs w:val="24"/>
        </w:rPr>
        <w:t xml:space="preserve"> Основ Метагалактик</w:t>
      </w:r>
      <w:r w:rsidRPr="00B14023">
        <w:rPr>
          <w:rFonts w:ascii="Times New Roman" w:hAnsi="Times New Roman"/>
          <w:b/>
          <w:sz w:val="24"/>
          <w:szCs w:val="24"/>
        </w:rPr>
        <w:t>и</w:t>
      </w:r>
      <w:r w:rsidR="00F53A82" w:rsidRPr="00F53A82">
        <w:rPr>
          <w:rFonts w:ascii="Times New Roman" w:hAnsi="Times New Roman"/>
          <w:sz w:val="24"/>
          <w:szCs w:val="24"/>
        </w:rPr>
        <w:t>. И синтезируемся с Ипостас</w:t>
      </w:r>
      <w:r>
        <w:rPr>
          <w:rFonts w:ascii="Times New Roman" w:hAnsi="Times New Roman"/>
          <w:sz w:val="24"/>
          <w:szCs w:val="24"/>
        </w:rPr>
        <w:t>ью</w:t>
      </w:r>
      <w:r w:rsidR="00F53A82" w:rsidRPr="00F53A82">
        <w:rPr>
          <w:rFonts w:ascii="Times New Roman" w:hAnsi="Times New Roman"/>
          <w:sz w:val="24"/>
          <w:szCs w:val="24"/>
        </w:rPr>
        <w:t xml:space="preserve"> Основ Метагалактик</w:t>
      </w:r>
      <w:r>
        <w:rPr>
          <w:rFonts w:ascii="Times New Roman" w:hAnsi="Times New Roman"/>
          <w:sz w:val="24"/>
          <w:szCs w:val="24"/>
        </w:rPr>
        <w:t>и</w:t>
      </w:r>
      <w:r w:rsidR="00F53A82" w:rsidRPr="00F53A82">
        <w:rPr>
          <w:rFonts w:ascii="Times New Roman" w:hAnsi="Times New Roman"/>
          <w:sz w:val="24"/>
          <w:szCs w:val="24"/>
        </w:rPr>
        <w:t xml:space="preserve"> каждым из нас и синтезом нас, возжигаемся </w:t>
      </w:r>
      <w:r>
        <w:rPr>
          <w:rFonts w:ascii="Times New Roman" w:hAnsi="Times New Roman"/>
          <w:sz w:val="24"/>
          <w:szCs w:val="24"/>
        </w:rPr>
        <w:t>ею</w:t>
      </w:r>
      <w:r w:rsidR="00F53A82"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Синтезируясь с Изначально Вышестоящим Отцом, стяжаем </w:t>
      </w:r>
      <w:r w:rsidRPr="00F53A82">
        <w:rPr>
          <w:rFonts w:ascii="Times New Roman" w:hAnsi="Times New Roman"/>
          <w:b/>
          <w:sz w:val="24"/>
          <w:szCs w:val="24"/>
        </w:rPr>
        <w:t>Ипостась</w:t>
      </w:r>
      <w:r w:rsidRPr="00F53A82">
        <w:rPr>
          <w:rFonts w:ascii="Times New Roman" w:hAnsi="Times New Roman"/>
          <w:sz w:val="24"/>
          <w:szCs w:val="24"/>
        </w:rPr>
        <w:t xml:space="preserve"> </w:t>
      </w:r>
      <w:r w:rsidRPr="00F53A82">
        <w:rPr>
          <w:rFonts w:ascii="Times New Roman" w:hAnsi="Times New Roman"/>
          <w:b/>
          <w:sz w:val="24"/>
          <w:szCs w:val="24"/>
        </w:rPr>
        <w:t>Основ</w:t>
      </w:r>
      <w:r w:rsidRPr="00F53A82">
        <w:rPr>
          <w:rFonts w:ascii="Times New Roman" w:hAnsi="Times New Roman"/>
          <w:sz w:val="24"/>
          <w:szCs w:val="24"/>
        </w:rPr>
        <w:t xml:space="preserve"> </w:t>
      </w:r>
      <w:r w:rsidRPr="00F53A82">
        <w:rPr>
          <w:rFonts w:ascii="Times New Roman" w:hAnsi="Times New Roman"/>
          <w:b/>
          <w:sz w:val="24"/>
          <w:szCs w:val="24"/>
        </w:rPr>
        <w:t>Изначальности</w:t>
      </w:r>
      <w:r w:rsidRPr="00F53A82">
        <w:rPr>
          <w:rFonts w:ascii="Times New Roman" w:hAnsi="Times New Roman"/>
          <w:sz w:val="24"/>
          <w:szCs w:val="24"/>
        </w:rPr>
        <w:t xml:space="preserve">. И синтезируемся с Ипостасью Основ Изначальности, возжигаясь, преображаясь и применяясь ею. </w:t>
      </w:r>
      <w:r w:rsidRPr="00F53A82">
        <w:rPr>
          <w:rFonts w:ascii="Times New Roman" w:hAnsi="Times New Roman"/>
          <w:i/>
          <w:sz w:val="24"/>
          <w:szCs w:val="24"/>
        </w:rPr>
        <w:t>Обратите внимание, что это</w:t>
      </w:r>
      <w:r w:rsidR="00B14023">
        <w:rPr>
          <w:rFonts w:ascii="Times New Roman" w:hAnsi="Times New Roman"/>
          <w:i/>
          <w:sz w:val="24"/>
          <w:szCs w:val="24"/>
        </w:rPr>
        <w:t xml:space="preserve"> Инь.</w:t>
      </w:r>
      <w:r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Синтезируемся с Изначально Вышестоящим Отцом, стяжаем </w:t>
      </w:r>
      <w:r w:rsidRPr="00F53A82">
        <w:rPr>
          <w:rFonts w:ascii="Times New Roman" w:hAnsi="Times New Roman"/>
          <w:b/>
          <w:sz w:val="24"/>
          <w:szCs w:val="24"/>
        </w:rPr>
        <w:t>Ипостась</w:t>
      </w:r>
      <w:r w:rsidRPr="00F53A82">
        <w:rPr>
          <w:rFonts w:ascii="Times New Roman" w:hAnsi="Times New Roman"/>
          <w:sz w:val="24"/>
          <w:szCs w:val="24"/>
        </w:rPr>
        <w:t xml:space="preserve"> </w:t>
      </w:r>
      <w:r w:rsidR="00B14023">
        <w:rPr>
          <w:rFonts w:ascii="Times New Roman" w:hAnsi="Times New Roman"/>
          <w:b/>
          <w:sz w:val="24"/>
          <w:szCs w:val="24"/>
        </w:rPr>
        <w:t>О</w:t>
      </w:r>
      <w:r w:rsidRPr="00F53A82">
        <w:rPr>
          <w:rFonts w:ascii="Times New Roman" w:hAnsi="Times New Roman"/>
          <w:b/>
          <w:sz w:val="24"/>
          <w:szCs w:val="24"/>
        </w:rPr>
        <w:t>снов</w:t>
      </w:r>
      <w:r w:rsidRPr="00F53A82">
        <w:rPr>
          <w:rFonts w:ascii="Times New Roman" w:hAnsi="Times New Roman"/>
          <w:sz w:val="24"/>
          <w:szCs w:val="24"/>
        </w:rPr>
        <w:t xml:space="preserve"> </w:t>
      </w:r>
      <w:r w:rsidRPr="00F53A82">
        <w:rPr>
          <w:rFonts w:ascii="Times New Roman" w:hAnsi="Times New Roman"/>
          <w:b/>
          <w:sz w:val="24"/>
          <w:szCs w:val="24"/>
        </w:rPr>
        <w:t>Планеты</w:t>
      </w:r>
      <w:r w:rsidR="00B14023">
        <w:rPr>
          <w:rFonts w:ascii="Times New Roman" w:hAnsi="Times New Roman"/>
          <w:b/>
          <w:sz w:val="24"/>
          <w:szCs w:val="24"/>
        </w:rPr>
        <w:t xml:space="preserve"> </w:t>
      </w:r>
      <w:r w:rsidR="00B14023" w:rsidRPr="00B14023">
        <w:rPr>
          <w:rFonts w:ascii="Times New Roman" w:hAnsi="Times New Roman"/>
          <w:sz w:val="24"/>
          <w:szCs w:val="24"/>
        </w:rPr>
        <w:t xml:space="preserve">– </w:t>
      </w:r>
      <w:r w:rsidR="00B14023">
        <w:rPr>
          <w:rFonts w:ascii="Times New Roman" w:hAnsi="Times New Roman"/>
          <w:sz w:val="24"/>
          <w:szCs w:val="24"/>
        </w:rPr>
        <w:t>П</w:t>
      </w:r>
      <w:r w:rsidR="00B14023" w:rsidRPr="00B14023">
        <w:rPr>
          <w:rFonts w:ascii="Times New Roman" w:hAnsi="Times New Roman"/>
          <w:sz w:val="24"/>
          <w:szCs w:val="24"/>
        </w:rPr>
        <w:t>ланеты</w:t>
      </w:r>
      <w:r w:rsidRPr="00B14023">
        <w:rPr>
          <w:rFonts w:ascii="Times New Roman" w:hAnsi="Times New Roman"/>
          <w:sz w:val="24"/>
          <w:szCs w:val="24"/>
        </w:rPr>
        <w:t xml:space="preserve"> Земля</w:t>
      </w:r>
      <w:r w:rsidR="00B14023" w:rsidRPr="00B14023">
        <w:rPr>
          <w:rFonts w:ascii="Times New Roman" w:hAnsi="Times New Roman"/>
          <w:sz w:val="24"/>
          <w:szCs w:val="24"/>
        </w:rPr>
        <w:t xml:space="preserve"> для нас</w:t>
      </w:r>
      <w:r w:rsidRPr="00B14023">
        <w:rPr>
          <w:rFonts w:ascii="Times New Roman" w:hAnsi="Times New Roman"/>
          <w:sz w:val="24"/>
          <w:szCs w:val="24"/>
        </w:rPr>
        <w:t>. И синтезируемся с Ипостасью Основ Планеты Изначально Вышестоящег</w:t>
      </w:r>
      <w:r w:rsidRPr="00F53A82">
        <w:rPr>
          <w:rFonts w:ascii="Times New Roman" w:hAnsi="Times New Roman"/>
          <w:sz w:val="24"/>
          <w:szCs w:val="24"/>
        </w:rPr>
        <w:t xml:space="preserve">о Отца, возжигаясь ею.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Синтезируемся с Изначально Вышестоящим Отцом, стяжаем </w:t>
      </w:r>
      <w:r w:rsidRPr="00F53A82">
        <w:rPr>
          <w:rFonts w:ascii="Times New Roman" w:hAnsi="Times New Roman"/>
          <w:b/>
          <w:sz w:val="24"/>
          <w:szCs w:val="24"/>
        </w:rPr>
        <w:t>Ипостась</w:t>
      </w:r>
      <w:r w:rsidRPr="00F53A82">
        <w:rPr>
          <w:rFonts w:ascii="Times New Roman" w:hAnsi="Times New Roman"/>
          <w:sz w:val="24"/>
          <w:szCs w:val="24"/>
        </w:rPr>
        <w:t xml:space="preserve"> </w:t>
      </w:r>
      <w:r w:rsidRPr="00F53A82">
        <w:rPr>
          <w:rFonts w:ascii="Times New Roman" w:hAnsi="Times New Roman"/>
          <w:b/>
          <w:sz w:val="24"/>
          <w:szCs w:val="24"/>
        </w:rPr>
        <w:t>Основ</w:t>
      </w:r>
      <w:r w:rsidRPr="00F53A82">
        <w:rPr>
          <w:rFonts w:ascii="Times New Roman" w:hAnsi="Times New Roman"/>
          <w:sz w:val="24"/>
          <w:szCs w:val="24"/>
        </w:rPr>
        <w:t xml:space="preserve"> </w:t>
      </w:r>
      <w:proofErr w:type="spellStart"/>
      <w:r w:rsidRPr="00F53A82">
        <w:rPr>
          <w:rFonts w:ascii="Times New Roman" w:hAnsi="Times New Roman"/>
          <w:sz w:val="24"/>
          <w:szCs w:val="24"/>
        </w:rPr>
        <w:t>Супергалактического</w:t>
      </w:r>
      <w:proofErr w:type="spellEnd"/>
      <w:r w:rsidRPr="00F53A82">
        <w:rPr>
          <w:rFonts w:ascii="Times New Roman" w:hAnsi="Times New Roman"/>
          <w:sz w:val="24"/>
          <w:szCs w:val="24"/>
        </w:rPr>
        <w:t xml:space="preserve"> Всеединства, как</w:t>
      </w:r>
      <w:r w:rsidRPr="00F53A82">
        <w:rPr>
          <w:rFonts w:ascii="Times New Roman" w:hAnsi="Times New Roman"/>
          <w:i/>
          <w:sz w:val="24"/>
          <w:szCs w:val="24"/>
        </w:rPr>
        <w:t xml:space="preserve"> </w:t>
      </w:r>
      <w:r w:rsidRPr="00F53A82">
        <w:rPr>
          <w:rFonts w:ascii="Times New Roman" w:hAnsi="Times New Roman"/>
          <w:sz w:val="24"/>
          <w:szCs w:val="24"/>
        </w:rPr>
        <w:t>вариант –</w:t>
      </w:r>
      <w:r w:rsidRPr="00F53A82">
        <w:rPr>
          <w:rFonts w:ascii="Times New Roman" w:hAnsi="Times New Roman"/>
          <w:i/>
          <w:sz w:val="24"/>
          <w:szCs w:val="24"/>
        </w:rPr>
        <w:t xml:space="preserve"> </w:t>
      </w:r>
      <w:r w:rsidRPr="00F53A82">
        <w:rPr>
          <w:rFonts w:ascii="Times New Roman" w:hAnsi="Times New Roman"/>
          <w:b/>
          <w:sz w:val="24"/>
          <w:szCs w:val="24"/>
        </w:rPr>
        <w:t>Всеединой</w:t>
      </w:r>
      <w:r w:rsidRPr="00F53A82">
        <w:rPr>
          <w:rFonts w:ascii="Times New Roman" w:hAnsi="Times New Roman"/>
          <w:i/>
          <w:sz w:val="24"/>
          <w:szCs w:val="24"/>
        </w:rPr>
        <w:t xml:space="preserve"> </w:t>
      </w:r>
      <w:r w:rsidRPr="00F53A82">
        <w:rPr>
          <w:rFonts w:ascii="Times New Roman" w:hAnsi="Times New Roman"/>
          <w:b/>
          <w:sz w:val="24"/>
          <w:szCs w:val="24"/>
        </w:rPr>
        <w:t>Супергалактики</w:t>
      </w:r>
      <w:r w:rsidRPr="00F53A82">
        <w:rPr>
          <w:rFonts w:ascii="Times New Roman" w:hAnsi="Times New Roman"/>
          <w:sz w:val="24"/>
          <w:szCs w:val="24"/>
        </w:rPr>
        <w:t xml:space="preserve">. И синтезируемся с Ипостасью Основ Всеединой Супергалактики (Всеединой Супергалактики – </w:t>
      </w:r>
      <w:r w:rsidR="005773B2">
        <w:rPr>
          <w:rFonts w:ascii="Times New Roman" w:hAnsi="Times New Roman"/>
          <w:sz w:val="24"/>
          <w:szCs w:val="24"/>
        </w:rPr>
        <w:t>он</w:t>
      </w:r>
      <w:r w:rsidRPr="00F53A82">
        <w:rPr>
          <w:rFonts w:ascii="Times New Roman" w:hAnsi="Times New Roman"/>
          <w:sz w:val="24"/>
          <w:szCs w:val="24"/>
        </w:rPr>
        <w:t xml:space="preserve"> сообща</w:t>
      </w:r>
      <w:r w:rsidR="005773B2">
        <w:rPr>
          <w:rFonts w:ascii="Times New Roman" w:hAnsi="Times New Roman"/>
          <w:sz w:val="24"/>
          <w:szCs w:val="24"/>
        </w:rPr>
        <w:t>ет нам</w:t>
      </w:r>
      <w:r w:rsidRPr="00F53A82">
        <w:rPr>
          <w:rFonts w:ascii="Times New Roman" w:hAnsi="Times New Roman"/>
          <w:sz w:val="24"/>
          <w:szCs w:val="24"/>
        </w:rPr>
        <w:t xml:space="preserve">), возжигаемся ею. </w:t>
      </w:r>
      <w:r w:rsidRPr="00F53A82">
        <w:rPr>
          <w:rFonts w:ascii="Times New Roman" w:hAnsi="Times New Roman"/>
          <w:i/>
          <w:sz w:val="24"/>
          <w:szCs w:val="24"/>
        </w:rPr>
        <w:t>Это мы проверяли правильность термина.</w:t>
      </w:r>
      <w:r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Синтезируемся с Изначально Вышестоящим Отцом и стяжаем </w:t>
      </w:r>
      <w:r w:rsidRPr="00F53A82">
        <w:rPr>
          <w:rFonts w:ascii="Times New Roman" w:hAnsi="Times New Roman"/>
          <w:b/>
          <w:sz w:val="24"/>
          <w:szCs w:val="24"/>
        </w:rPr>
        <w:t>Ипостась</w:t>
      </w:r>
      <w:r w:rsidRPr="00F53A82">
        <w:rPr>
          <w:rFonts w:ascii="Times New Roman" w:hAnsi="Times New Roman"/>
          <w:sz w:val="24"/>
          <w:szCs w:val="24"/>
        </w:rPr>
        <w:t xml:space="preserve"> </w:t>
      </w:r>
      <w:r w:rsidRPr="00F53A82">
        <w:rPr>
          <w:rFonts w:ascii="Times New Roman" w:hAnsi="Times New Roman"/>
          <w:b/>
          <w:sz w:val="24"/>
          <w:szCs w:val="24"/>
        </w:rPr>
        <w:t>Основ</w:t>
      </w:r>
      <w:r w:rsidRPr="00F53A82">
        <w:rPr>
          <w:rFonts w:ascii="Times New Roman" w:hAnsi="Times New Roman"/>
          <w:sz w:val="24"/>
          <w:szCs w:val="24"/>
        </w:rPr>
        <w:t xml:space="preserve"> </w:t>
      </w:r>
      <w:r w:rsidRPr="00F53A82">
        <w:rPr>
          <w:rFonts w:ascii="Times New Roman" w:hAnsi="Times New Roman"/>
          <w:b/>
          <w:sz w:val="24"/>
          <w:szCs w:val="24"/>
        </w:rPr>
        <w:t>Единой</w:t>
      </w:r>
      <w:r w:rsidRPr="00F53A82">
        <w:rPr>
          <w:rFonts w:ascii="Times New Roman" w:hAnsi="Times New Roman"/>
          <w:sz w:val="24"/>
          <w:szCs w:val="24"/>
        </w:rPr>
        <w:t xml:space="preserve"> </w:t>
      </w:r>
      <w:r w:rsidRPr="00F53A82">
        <w:rPr>
          <w:rFonts w:ascii="Times New Roman" w:hAnsi="Times New Roman"/>
          <w:b/>
          <w:sz w:val="24"/>
          <w:szCs w:val="24"/>
        </w:rPr>
        <w:t>Галактики</w:t>
      </w:r>
      <w:r w:rsidRPr="00F53A82">
        <w:rPr>
          <w:rFonts w:ascii="Times New Roman" w:hAnsi="Times New Roman"/>
          <w:sz w:val="24"/>
          <w:szCs w:val="24"/>
        </w:rPr>
        <w:t>. Синтезиру</w:t>
      </w:r>
      <w:r w:rsidR="005773B2">
        <w:rPr>
          <w:rFonts w:ascii="Times New Roman" w:hAnsi="Times New Roman"/>
          <w:sz w:val="24"/>
          <w:szCs w:val="24"/>
        </w:rPr>
        <w:t>ясь</w:t>
      </w:r>
      <w:r w:rsidRPr="00F53A82">
        <w:rPr>
          <w:rFonts w:ascii="Times New Roman" w:hAnsi="Times New Roman"/>
          <w:sz w:val="24"/>
          <w:szCs w:val="24"/>
        </w:rPr>
        <w:t xml:space="preserve"> с Ипостасью Основ Единой Галактики Изначально Вышестоящего Отца</w:t>
      </w:r>
      <w:r w:rsidR="005773B2">
        <w:rPr>
          <w:rFonts w:ascii="Times New Roman" w:hAnsi="Times New Roman"/>
          <w:sz w:val="24"/>
          <w:szCs w:val="24"/>
        </w:rPr>
        <w:t xml:space="preserve"> и</w:t>
      </w:r>
      <w:r w:rsidRPr="00F53A82">
        <w:rPr>
          <w:rFonts w:ascii="Times New Roman" w:hAnsi="Times New Roman"/>
          <w:sz w:val="24"/>
          <w:szCs w:val="24"/>
        </w:rPr>
        <w:t xml:space="preserve"> возжигаясь ею.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Синтезируясь с Изначально Вышестоящим Отцом, стяжаем </w:t>
      </w:r>
      <w:r w:rsidRPr="00F53A82">
        <w:rPr>
          <w:rFonts w:ascii="Times New Roman" w:hAnsi="Times New Roman"/>
          <w:b/>
          <w:sz w:val="24"/>
          <w:szCs w:val="24"/>
        </w:rPr>
        <w:t>Ипостась</w:t>
      </w:r>
      <w:r w:rsidRPr="00F53A82">
        <w:rPr>
          <w:rFonts w:ascii="Times New Roman" w:hAnsi="Times New Roman"/>
          <w:sz w:val="24"/>
          <w:szCs w:val="24"/>
        </w:rPr>
        <w:t xml:space="preserve"> </w:t>
      </w:r>
      <w:r w:rsidRPr="00F53A82">
        <w:rPr>
          <w:rFonts w:ascii="Times New Roman" w:hAnsi="Times New Roman"/>
          <w:b/>
          <w:sz w:val="24"/>
          <w:szCs w:val="24"/>
        </w:rPr>
        <w:t>Основ</w:t>
      </w:r>
      <w:r w:rsidRPr="00F53A82">
        <w:rPr>
          <w:rFonts w:ascii="Times New Roman" w:hAnsi="Times New Roman"/>
          <w:sz w:val="24"/>
          <w:szCs w:val="24"/>
        </w:rPr>
        <w:t xml:space="preserve"> </w:t>
      </w:r>
      <w:r w:rsidRPr="00F53A82">
        <w:rPr>
          <w:rFonts w:ascii="Times New Roman" w:hAnsi="Times New Roman"/>
          <w:b/>
          <w:sz w:val="24"/>
          <w:szCs w:val="24"/>
        </w:rPr>
        <w:t>Универсумного</w:t>
      </w:r>
      <w:r w:rsidRPr="00F53A82">
        <w:rPr>
          <w:rFonts w:ascii="Times New Roman" w:hAnsi="Times New Roman"/>
          <w:sz w:val="24"/>
          <w:szCs w:val="24"/>
        </w:rPr>
        <w:t xml:space="preserve"> </w:t>
      </w:r>
      <w:r w:rsidRPr="00F53A82">
        <w:rPr>
          <w:rFonts w:ascii="Times New Roman" w:hAnsi="Times New Roman"/>
          <w:b/>
          <w:sz w:val="24"/>
          <w:szCs w:val="24"/>
        </w:rPr>
        <w:t>Солнца</w:t>
      </w:r>
      <w:r w:rsidRPr="00F53A82">
        <w:rPr>
          <w:rFonts w:ascii="Times New Roman" w:hAnsi="Times New Roman"/>
          <w:sz w:val="24"/>
          <w:szCs w:val="24"/>
        </w:rPr>
        <w:t xml:space="preserve">. </w:t>
      </w:r>
      <w:r w:rsidR="005773B2">
        <w:rPr>
          <w:rFonts w:ascii="Times New Roman" w:hAnsi="Times New Roman"/>
          <w:sz w:val="24"/>
          <w:szCs w:val="24"/>
        </w:rPr>
        <w:t>И с</w:t>
      </w:r>
      <w:r w:rsidRPr="00F53A82">
        <w:rPr>
          <w:rFonts w:ascii="Times New Roman" w:hAnsi="Times New Roman"/>
          <w:sz w:val="24"/>
          <w:szCs w:val="24"/>
        </w:rPr>
        <w:t xml:space="preserve">интезируемся с Ипостасью Основ Универсумного Солнца Изначально Вышестоящего Отца, возжигаясь ею.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синтезируясь с Изначально Вышестоящим Отцом, стяжаем </w:t>
      </w:r>
      <w:r w:rsidRPr="00F53A82">
        <w:rPr>
          <w:rFonts w:ascii="Times New Roman" w:hAnsi="Times New Roman"/>
          <w:b/>
          <w:sz w:val="24"/>
          <w:szCs w:val="24"/>
        </w:rPr>
        <w:t>Ипостась</w:t>
      </w:r>
      <w:r w:rsidRPr="00F53A82">
        <w:rPr>
          <w:rFonts w:ascii="Times New Roman" w:hAnsi="Times New Roman"/>
          <w:sz w:val="24"/>
          <w:szCs w:val="24"/>
        </w:rPr>
        <w:t xml:space="preserve"> </w:t>
      </w:r>
      <w:r w:rsidRPr="00F53A82">
        <w:rPr>
          <w:rFonts w:ascii="Times New Roman" w:hAnsi="Times New Roman"/>
          <w:b/>
          <w:sz w:val="24"/>
          <w:szCs w:val="24"/>
        </w:rPr>
        <w:t>Основ</w:t>
      </w:r>
      <w:r w:rsidRPr="00F53A82">
        <w:rPr>
          <w:rFonts w:ascii="Times New Roman" w:hAnsi="Times New Roman"/>
          <w:sz w:val="24"/>
          <w:szCs w:val="24"/>
        </w:rPr>
        <w:t xml:space="preserve"> </w:t>
      </w:r>
      <w:r w:rsidRPr="00F53A82">
        <w:rPr>
          <w:rFonts w:ascii="Times New Roman" w:hAnsi="Times New Roman"/>
          <w:b/>
          <w:sz w:val="24"/>
          <w:szCs w:val="24"/>
        </w:rPr>
        <w:t>Звёздно</w:t>
      </w:r>
      <w:r w:rsidR="005773B2">
        <w:rPr>
          <w:rFonts w:ascii="Times New Roman" w:hAnsi="Times New Roman"/>
          <w:b/>
          <w:sz w:val="24"/>
          <w:szCs w:val="24"/>
        </w:rPr>
        <w:t>й</w:t>
      </w:r>
      <w:r w:rsidRPr="00F53A82">
        <w:rPr>
          <w:rFonts w:ascii="Times New Roman" w:hAnsi="Times New Roman"/>
          <w:b/>
          <w:sz w:val="24"/>
          <w:szCs w:val="24"/>
        </w:rPr>
        <w:t xml:space="preserve"> Вселенной</w:t>
      </w:r>
      <w:r w:rsidRPr="00F53A82">
        <w:rPr>
          <w:rFonts w:ascii="Times New Roman" w:hAnsi="Times New Roman"/>
          <w:sz w:val="24"/>
          <w:szCs w:val="24"/>
        </w:rPr>
        <w:t>. Синтезиру</w:t>
      </w:r>
      <w:r w:rsidR="005773B2">
        <w:rPr>
          <w:rFonts w:ascii="Times New Roman" w:hAnsi="Times New Roman"/>
          <w:sz w:val="24"/>
          <w:szCs w:val="24"/>
        </w:rPr>
        <w:t>ясь</w:t>
      </w:r>
      <w:r w:rsidRPr="00F53A82">
        <w:rPr>
          <w:rFonts w:ascii="Times New Roman" w:hAnsi="Times New Roman"/>
          <w:sz w:val="24"/>
          <w:szCs w:val="24"/>
        </w:rPr>
        <w:t xml:space="preserve"> с Ипостасью Основ Звёздной Вселенной Изначально Вышестоящего Отца</w:t>
      </w:r>
      <w:r w:rsidR="005773B2">
        <w:rPr>
          <w:rFonts w:ascii="Times New Roman" w:hAnsi="Times New Roman"/>
          <w:sz w:val="24"/>
          <w:szCs w:val="24"/>
        </w:rPr>
        <w:t xml:space="preserve"> и</w:t>
      </w:r>
      <w:r w:rsidRPr="00F53A82">
        <w:rPr>
          <w:rFonts w:ascii="Times New Roman" w:hAnsi="Times New Roman"/>
          <w:sz w:val="24"/>
          <w:szCs w:val="24"/>
        </w:rPr>
        <w:t xml:space="preserve"> возжигаясь ею. </w:t>
      </w:r>
    </w:p>
    <w:p w:rsidR="00F53A82" w:rsidRPr="00F53A82" w:rsidRDefault="005773B2" w:rsidP="00F53A82">
      <w:pPr>
        <w:spacing w:after="0" w:line="240" w:lineRule="auto"/>
        <w:ind w:firstLine="454"/>
        <w:jc w:val="both"/>
        <w:rPr>
          <w:rFonts w:ascii="Times New Roman" w:hAnsi="Times New Roman"/>
          <w:sz w:val="24"/>
          <w:szCs w:val="24"/>
        </w:rPr>
      </w:pPr>
      <w:r>
        <w:rPr>
          <w:rFonts w:ascii="Times New Roman" w:hAnsi="Times New Roman"/>
          <w:sz w:val="24"/>
          <w:szCs w:val="24"/>
        </w:rPr>
        <w:t>С</w:t>
      </w:r>
      <w:r w:rsidR="00F53A82" w:rsidRPr="00F53A82">
        <w:rPr>
          <w:rFonts w:ascii="Times New Roman" w:hAnsi="Times New Roman"/>
          <w:sz w:val="24"/>
          <w:szCs w:val="24"/>
        </w:rPr>
        <w:t xml:space="preserve">интезируясь с Изначально Вышестоящим Отцом, стяжаем </w:t>
      </w:r>
      <w:r w:rsidR="00F53A82" w:rsidRPr="00F53A82">
        <w:rPr>
          <w:rFonts w:ascii="Times New Roman" w:hAnsi="Times New Roman"/>
          <w:b/>
          <w:sz w:val="24"/>
          <w:szCs w:val="24"/>
        </w:rPr>
        <w:t>Ипостась</w:t>
      </w:r>
      <w:r w:rsidR="00F53A82" w:rsidRPr="00F53A82">
        <w:rPr>
          <w:rFonts w:ascii="Times New Roman" w:hAnsi="Times New Roman"/>
          <w:sz w:val="24"/>
          <w:szCs w:val="24"/>
        </w:rPr>
        <w:t xml:space="preserve"> </w:t>
      </w:r>
      <w:r w:rsidR="00F53A82" w:rsidRPr="00F53A82">
        <w:rPr>
          <w:rFonts w:ascii="Times New Roman" w:hAnsi="Times New Roman"/>
          <w:b/>
          <w:sz w:val="24"/>
          <w:szCs w:val="24"/>
        </w:rPr>
        <w:t>Основ</w:t>
      </w:r>
      <w:r w:rsidR="00F53A82" w:rsidRPr="00F53A82">
        <w:rPr>
          <w:rFonts w:ascii="Times New Roman" w:hAnsi="Times New Roman"/>
          <w:sz w:val="24"/>
          <w:szCs w:val="24"/>
        </w:rPr>
        <w:t xml:space="preserve"> </w:t>
      </w:r>
      <w:r w:rsidR="00F53A82" w:rsidRPr="00F53A82">
        <w:rPr>
          <w:rFonts w:ascii="Times New Roman" w:hAnsi="Times New Roman"/>
          <w:b/>
          <w:sz w:val="24"/>
          <w:szCs w:val="24"/>
        </w:rPr>
        <w:t>Физичности</w:t>
      </w:r>
      <w:r w:rsidR="00F53A82" w:rsidRPr="00F53A82">
        <w:rPr>
          <w:rFonts w:ascii="Times New Roman" w:hAnsi="Times New Roman"/>
          <w:sz w:val="24"/>
          <w:szCs w:val="24"/>
        </w:rPr>
        <w:t>. Синтезиру</w:t>
      </w:r>
      <w:r>
        <w:rPr>
          <w:rFonts w:ascii="Times New Roman" w:hAnsi="Times New Roman"/>
          <w:sz w:val="24"/>
          <w:szCs w:val="24"/>
        </w:rPr>
        <w:t>емся</w:t>
      </w:r>
      <w:r w:rsidR="00F53A82" w:rsidRPr="00F53A82">
        <w:rPr>
          <w:rFonts w:ascii="Times New Roman" w:hAnsi="Times New Roman"/>
          <w:sz w:val="24"/>
          <w:szCs w:val="24"/>
        </w:rPr>
        <w:t xml:space="preserve"> с Ипостасью Основ Физичности Изначально Вышестоящего Отца и, возжигаясь, преображаемся </w:t>
      </w:r>
      <w:r>
        <w:rPr>
          <w:rFonts w:ascii="Times New Roman" w:hAnsi="Times New Roman"/>
          <w:sz w:val="24"/>
          <w:szCs w:val="24"/>
        </w:rPr>
        <w:t>ею</w:t>
      </w:r>
      <w:r w:rsidR="00F53A82"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возжигаясь 8-ю Синтезами Изначально Вышестоящего Отца, преображаясь ими, мы синтезируемся с Хум Изначально Вышестоящего Отца и стяжаем синтез 64-х Основ Изначально Вышестоящего Отца, прося преобразить каждого из нас и синтез нас на новый состав 64-х Ипостасей Основ преображением первых 6-ти Ипостасей Основ в синтезе 64-рицы физически собою. И, возжигаясь физической фиксацией 64-х Ипостасей Основ, преображаемся этим. И, возжигаясь Синтезом Изначально Вышестоящего Отца, преображаемся им.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мы благодарим Изначально Вышестоящего Отца, Изначальных Владык Кут Хуми Фаинь, возвращаемся в физическое присутствие, фиксируя 64 Ипостаси Основ собою физически в обновлённом составе их. И эманируем всё стяжённое и возожжённое в ИДИВО, в </w:t>
      </w:r>
      <w:r w:rsidR="005773B2">
        <w:rPr>
          <w:rFonts w:ascii="Times New Roman" w:hAnsi="Times New Roman"/>
          <w:sz w:val="24"/>
          <w:szCs w:val="24"/>
        </w:rPr>
        <w:t>п</w:t>
      </w:r>
      <w:r w:rsidRPr="00F53A82">
        <w:rPr>
          <w:rFonts w:ascii="Times New Roman" w:hAnsi="Times New Roman"/>
          <w:sz w:val="24"/>
          <w:szCs w:val="24"/>
        </w:rPr>
        <w:t xml:space="preserve">одразделение Иерархии ИДИВО 191 Изначальности Санкт-Петербург и все </w:t>
      </w:r>
      <w:r w:rsidR="005773B2">
        <w:rPr>
          <w:rFonts w:ascii="Times New Roman" w:hAnsi="Times New Roman"/>
          <w:sz w:val="24"/>
          <w:szCs w:val="24"/>
        </w:rPr>
        <w:t>п</w:t>
      </w:r>
      <w:r w:rsidRPr="00F53A82">
        <w:rPr>
          <w:rFonts w:ascii="Times New Roman" w:hAnsi="Times New Roman"/>
          <w:sz w:val="24"/>
          <w:szCs w:val="24"/>
        </w:rPr>
        <w:t xml:space="preserve">одразделения ИДИВО участников данной практики и ИДИВО каждого из нас.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преображаясь этим физически, выходим из практики. Аминь. </w:t>
      </w:r>
    </w:p>
    <w:p w:rsidR="00F53A82" w:rsidRPr="00F53A82" w:rsidRDefault="00F53A82" w:rsidP="00F53A82">
      <w:pPr>
        <w:spacing w:after="0" w:line="240" w:lineRule="auto"/>
        <w:ind w:firstLine="454"/>
        <w:jc w:val="both"/>
        <w:rPr>
          <w:rFonts w:ascii="Times New Roman" w:hAnsi="Times New Roman"/>
          <w:sz w:val="24"/>
          <w:szCs w:val="24"/>
        </w:rPr>
      </w:pP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Маленькое уточнение. Отец уточнил. Я не совсем был прав… прикололся…, что нашей Планетой (надо реально понимать) сейчас управляет Отец Метагалактики. Потому что у некоторых есть вопросы: «А где Отец Планеты?» Так как Планета стала метагалактичной, чтобы она была 6-м даже Проявлением…</w:t>
      </w:r>
      <w:r w:rsidR="005773B2">
        <w:rPr>
          <w:rFonts w:ascii="Times New Roman" w:hAnsi="Times New Roman"/>
          <w:sz w:val="24"/>
          <w:szCs w:val="24"/>
        </w:rPr>
        <w:t>.</w:t>
      </w:r>
      <w:r w:rsidRPr="00F53A82">
        <w:rPr>
          <w:rFonts w:ascii="Times New Roman" w:hAnsi="Times New Roman"/>
          <w:sz w:val="24"/>
          <w:szCs w:val="24"/>
        </w:rPr>
        <w:t xml:space="preserve"> У нас есть Мать Планеты. А нашей Планетой управляет напрямую Отец Метагалактики: Изначально Вышестоящий Отец. </w:t>
      </w:r>
      <w:r w:rsidR="005773B2">
        <w:rPr>
          <w:rFonts w:ascii="Times New Roman" w:hAnsi="Times New Roman"/>
          <w:sz w:val="24"/>
          <w:szCs w:val="24"/>
        </w:rPr>
        <w:t>И т</w:t>
      </w:r>
      <w:r w:rsidRPr="00F53A82">
        <w:rPr>
          <w:rFonts w:ascii="Times New Roman" w:hAnsi="Times New Roman"/>
          <w:sz w:val="24"/>
          <w:szCs w:val="24"/>
        </w:rPr>
        <w:t xml:space="preserve">акая же схема действует на Изначальной Планете. </w:t>
      </w:r>
      <w:r w:rsidRPr="00F53A82">
        <w:rPr>
          <w:rFonts w:ascii="Times New Roman" w:hAnsi="Times New Roman"/>
          <w:sz w:val="24"/>
          <w:szCs w:val="24"/>
        </w:rPr>
        <w:lastRenderedPageBreak/>
        <w:t>То есть Изначально Вышестоящий Отец – это и Отец Изначальной Планеты</w:t>
      </w:r>
      <w:r w:rsidR="005773B2">
        <w:rPr>
          <w:rFonts w:ascii="Times New Roman" w:hAnsi="Times New Roman"/>
          <w:sz w:val="24"/>
          <w:szCs w:val="24"/>
        </w:rPr>
        <w:t>,</w:t>
      </w:r>
      <w:r w:rsidRPr="00F53A82">
        <w:rPr>
          <w:rFonts w:ascii="Times New Roman" w:hAnsi="Times New Roman"/>
          <w:sz w:val="24"/>
          <w:szCs w:val="24"/>
        </w:rPr>
        <w:t xml:space="preserve"> и Отец Изначальной Метагалактики. Отец это пояснил нашим разумникам, которым</w:t>
      </w:r>
      <w:r w:rsidR="005773B2">
        <w:rPr>
          <w:rFonts w:ascii="Times New Roman" w:hAnsi="Times New Roman"/>
          <w:sz w:val="24"/>
          <w:szCs w:val="24"/>
        </w:rPr>
        <w:t xml:space="preserve"> –</w:t>
      </w:r>
      <w:r w:rsidRPr="00F53A82">
        <w:rPr>
          <w:rFonts w:ascii="Times New Roman" w:hAnsi="Times New Roman"/>
          <w:sz w:val="24"/>
          <w:szCs w:val="24"/>
        </w:rPr>
        <w:t xml:space="preserve"> тотально идти не к кому, только как к этому Отцу. Так… на всякий случай…</w:t>
      </w:r>
      <w:r w:rsidR="005773B2">
        <w:rPr>
          <w:rFonts w:ascii="Times New Roman" w:hAnsi="Times New Roman"/>
          <w:sz w:val="24"/>
          <w:szCs w:val="24"/>
        </w:rPr>
        <w:t>.</w:t>
      </w:r>
      <w:r w:rsidRPr="00F53A82">
        <w:rPr>
          <w:rFonts w:ascii="Times New Roman" w:hAnsi="Times New Roman"/>
          <w:sz w:val="24"/>
          <w:szCs w:val="24"/>
        </w:rPr>
        <w:t xml:space="preserve"> Пока нам эта схема не до конца понятна, но это реально. Я почему об этом говорю? У некоторых возникнет вопрос: «6-я Ипостась Основ Планеты Земля</w:t>
      </w:r>
      <w:r w:rsidR="005773B2">
        <w:rPr>
          <w:rFonts w:ascii="Times New Roman" w:hAnsi="Times New Roman"/>
          <w:sz w:val="24"/>
          <w:szCs w:val="24"/>
        </w:rPr>
        <w:t>,</w:t>
      </w:r>
      <w:r w:rsidRPr="00F53A82">
        <w:rPr>
          <w:rFonts w:ascii="Times New Roman" w:hAnsi="Times New Roman"/>
          <w:sz w:val="24"/>
          <w:szCs w:val="24"/>
        </w:rPr>
        <w:t xml:space="preserve"> это Отец?»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«Нет. Это Ипостась Основ».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Отцом является Изначально Вышестоящий Отец и Планеты</w:t>
      </w:r>
      <w:r w:rsidR="005773B2">
        <w:rPr>
          <w:rFonts w:ascii="Times New Roman" w:hAnsi="Times New Roman"/>
          <w:sz w:val="24"/>
          <w:szCs w:val="24"/>
        </w:rPr>
        <w:t>,</w:t>
      </w:r>
      <w:r w:rsidRPr="00F53A82">
        <w:rPr>
          <w:rFonts w:ascii="Times New Roman" w:hAnsi="Times New Roman"/>
          <w:sz w:val="24"/>
          <w:szCs w:val="24"/>
        </w:rPr>
        <w:t xml:space="preserve"> и Метагалактики. Мы просто этой схемы жизни и возможностей пока не понимаем и</w:t>
      </w:r>
      <w:r w:rsidR="005773B2">
        <w:rPr>
          <w:rFonts w:ascii="Times New Roman" w:hAnsi="Times New Roman"/>
          <w:sz w:val="24"/>
          <w:szCs w:val="24"/>
        </w:rPr>
        <w:t>ли</w:t>
      </w:r>
      <w:r w:rsidRPr="00F53A82">
        <w:rPr>
          <w:rFonts w:ascii="Times New Roman" w:hAnsi="Times New Roman"/>
          <w:sz w:val="24"/>
          <w:szCs w:val="24"/>
        </w:rPr>
        <w:t xml:space="preserve"> ею не владеем. Давайте это однозначно определим и всё. Но у Матери Планеты достаточно </w:t>
      </w:r>
      <w:proofErr w:type="spellStart"/>
      <w:r w:rsidRPr="00F53A82">
        <w:rPr>
          <w:rFonts w:ascii="Times New Roman" w:hAnsi="Times New Roman"/>
          <w:i/>
          <w:sz w:val="24"/>
          <w:szCs w:val="24"/>
        </w:rPr>
        <w:t>яней</w:t>
      </w:r>
      <w:proofErr w:type="spellEnd"/>
      <w:r w:rsidRPr="00F53A82">
        <w:rPr>
          <w:rFonts w:ascii="Times New Roman" w:hAnsi="Times New Roman"/>
          <w:sz w:val="24"/>
          <w:szCs w:val="24"/>
        </w:rPr>
        <w:t>, разных Владык</w:t>
      </w:r>
      <w:r w:rsidR="005773B2">
        <w:rPr>
          <w:rFonts w:ascii="Times New Roman" w:hAnsi="Times New Roman"/>
          <w:sz w:val="24"/>
          <w:szCs w:val="24"/>
        </w:rPr>
        <w:t>, у</w:t>
      </w:r>
      <w:r w:rsidRPr="00F53A82">
        <w:rPr>
          <w:rFonts w:ascii="Times New Roman" w:hAnsi="Times New Roman"/>
          <w:sz w:val="24"/>
          <w:szCs w:val="24"/>
        </w:rPr>
        <w:t xml:space="preserve"> неё целая Иерархия уже здесь работает</w:t>
      </w:r>
      <w:r w:rsidR="005773B2">
        <w:rPr>
          <w:rFonts w:ascii="Times New Roman" w:hAnsi="Times New Roman"/>
          <w:sz w:val="24"/>
          <w:szCs w:val="24"/>
        </w:rPr>
        <w:t>,</w:t>
      </w:r>
      <w:r w:rsidRPr="00F53A82">
        <w:rPr>
          <w:rFonts w:ascii="Times New Roman" w:hAnsi="Times New Roman"/>
          <w:sz w:val="24"/>
          <w:szCs w:val="24"/>
        </w:rPr>
        <w:t xml:space="preserve"> те</w:t>
      </w:r>
      <w:r w:rsidR="005773B2">
        <w:rPr>
          <w:rFonts w:ascii="Times New Roman" w:hAnsi="Times New Roman"/>
          <w:sz w:val="24"/>
          <w:szCs w:val="24"/>
        </w:rPr>
        <w:t>х</w:t>
      </w:r>
      <w:r w:rsidRPr="00F53A82">
        <w:rPr>
          <w:rFonts w:ascii="Times New Roman" w:hAnsi="Times New Roman"/>
          <w:sz w:val="24"/>
          <w:szCs w:val="24"/>
        </w:rPr>
        <w:t xml:space="preserve"> же Владыки Стихий, те</w:t>
      </w:r>
      <w:r w:rsidR="005773B2">
        <w:rPr>
          <w:rFonts w:ascii="Times New Roman" w:hAnsi="Times New Roman"/>
          <w:sz w:val="24"/>
          <w:szCs w:val="24"/>
        </w:rPr>
        <w:t>х</w:t>
      </w:r>
      <w:r w:rsidRPr="00F53A82">
        <w:rPr>
          <w:rFonts w:ascii="Times New Roman" w:hAnsi="Times New Roman"/>
          <w:sz w:val="24"/>
          <w:szCs w:val="24"/>
        </w:rPr>
        <w:t xml:space="preserve"> же Владыки Царств и не только их, которые развивают Планету. Но Отец метагалактичен. Если появится Отец Планеты, как Планеты, Планета закрывается от Метагалактики и становится Солнечной. А Солнце – это Универсум теперь</w:t>
      </w:r>
      <w:r w:rsidR="005773B2">
        <w:rPr>
          <w:rFonts w:ascii="Times New Roman" w:hAnsi="Times New Roman"/>
          <w:sz w:val="24"/>
          <w:szCs w:val="24"/>
        </w:rPr>
        <w:t xml:space="preserve"> –</w:t>
      </w:r>
      <w:r w:rsidRPr="00F53A82">
        <w:rPr>
          <w:rFonts w:ascii="Times New Roman" w:hAnsi="Times New Roman"/>
          <w:sz w:val="24"/>
          <w:szCs w:val="24"/>
        </w:rPr>
        <w:t xml:space="preserve"> максимум 3-е Проявление. Наша Планета 6-я, а 3-ка входит в 6-ку, как часть. Некоторые скажут: «Почему?»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Есть </w:t>
      </w:r>
      <w:r w:rsidRPr="00F53A82">
        <w:rPr>
          <w:rFonts w:ascii="Times New Roman" w:hAnsi="Times New Roman"/>
          <w:b/>
          <w:sz w:val="24"/>
          <w:szCs w:val="24"/>
        </w:rPr>
        <w:t>Стандарт</w:t>
      </w:r>
      <w:r w:rsidRPr="00F53A82">
        <w:rPr>
          <w:rFonts w:ascii="Times New Roman" w:hAnsi="Times New Roman"/>
          <w:sz w:val="24"/>
          <w:szCs w:val="24"/>
        </w:rPr>
        <w:t xml:space="preserve"> </w:t>
      </w:r>
      <w:r w:rsidRPr="00F53A82">
        <w:rPr>
          <w:rFonts w:ascii="Times New Roman" w:hAnsi="Times New Roman"/>
          <w:b/>
          <w:sz w:val="24"/>
          <w:szCs w:val="24"/>
        </w:rPr>
        <w:t>Синтеза</w:t>
      </w:r>
      <w:r w:rsidRPr="00F53A82">
        <w:rPr>
          <w:rFonts w:ascii="Times New Roman" w:hAnsi="Times New Roman"/>
          <w:sz w:val="24"/>
          <w:szCs w:val="24"/>
        </w:rPr>
        <w:t xml:space="preserve">, что </w:t>
      </w:r>
      <w:r w:rsidRPr="00F53A82">
        <w:rPr>
          <w:rFonts w:ascii="Times New Roman" w:hAnsi="Times New Roman"/>
          <w:b/>
          <w:sz w:val="24"/>
          <w:szCs w:val="24"/>
        </w:rPr>
        <w:t>Разумная</w:t>
      </w:r>
      <w:r w:rsidRPr="00F53A82">
        <w:rPr>
          <w:rFonts w:ascii="Times New Roman" w:hAnsi="Times New Roman"/>
          <w:sz w:val="24"/>
          <w:szCs w:val="24"/>
        </w:rPr>
        <w:t xml:space="preserve"> </w:t>
      </w:r>
      <w:r w:rsidRPr="00F53A82">
        <w:rPr>
          <w:rFonts w:ascii="Times New Roman" w:hAnsi="Times New Roman"/>
          <w:b/>
          <w:sz w:val="24"/>
          <w:szCs w:val="24"/>
        </w:rPr>
        <w:t>Цивилизация</w:t>
      </w:r>
      <w:r w:rsidRPr="00F53A82">
        <w:rPr>
          <w:rFonts w:ascii="Times New Roman" w:hAnsi="Times New Roman"/>
          <w:sz w:val="24"/>
          <w:szCs w:val="24"/>
        </w:rPr>
        <w:t xml:space="preserve"> </w:t>
      </w:r>
      <w:r w:rsidRPr="00F53A82">
        <w:rPr>
          <w:rFonts w:ascii="Times New Roman" w:hAnsi="Times New Roman"/>
          <w:b/>
          <w:sz w:val="24"/>
          <w:szCs w:val="24"/>
        </w:rPr>
        <w:t>выше</w:t>
      </w:r>
      <w:r w:rsidRPr="00F53A82">
        <w:rPr>
          <w:rFonts w:ascii="Times New Roman" w:hAnsi="Times New Roman"/>
          <w:sz w:val="24"/>
          <w:szCs w:val="24"/>
        </w:rPr>
        <w:t xml:space="preserve"> </w:t>
      </w:r>
      <w:r w:rsidRPr="00F53A82">
        <w:rPr>
          <w:rFonts w:ascii="Times New Roman" w:hAnsi="Times New Roman"/>
          <w:b/>
          <w:sz w:val="24"/>
          <w:szCs w:val="24"/>
        </w:rPr>
        <w:t>любых</w:t>
      </w:r>
      <w:r w:rsidRPr="00F53A82">
        <w:rPr>
          <w:rFonts w:ascii="Times New Roman" w:hAnsi="Times New Roman"/>
          <w:sz w:val="24"/>
          <w:szCs w:val="24"/>
        </w:rPr>
        <w:t xml:space="preserve"> </w:t>
      </w:r>
      <w:r w:rsidRPr="00F53A82">
        <w:rPr>
          <w:rFonts w:ascii="Times New Roman" w:hAnsi="Times New Roman"/>
          <w:b/>
          <w:sz w:val="24"/>
          <w:szCs w:val="24"/>
        </w:rPr>
        <w:t>объектов</w:t>
      </w:r>
      <w:r w:rsidRPr="00F53A82">
        <w:rPr>
          <w:rFonts w:ascii="Times New Roman" w:hAnsi="Times New Roman"/>
          <w:sz w:val="24"/>
          <w:szCs w:val="24"/>
        </w:rPr>
        <w:t xml:space="preserve"> </w:t>
      </w:r>
      <w:r w:rsidRPr="00F53A82">
        <w:rPr>
          <w:rFonts w:ascii="Times New Roman" w:hAnsi="Times New Roman"/>
          <w:b/>
          <w:sz w:val="24"/>
          <w:szCs w:val="24"/>
        </w:rPr>
        <w:t>и субъектов Метагалактики</w:t>
      </w:r>
      <w:r w:rsidRPr="00F53A82">
        <w:rPr>
          <w:rFonts w:ascii="Times New Roman" w:hAnsi="Times New Roman"/>
          <w:sz w:val="24"/>
          <w:szCs w:val="24"/>
        </w:rPr>
        <w:t xml:space="preserve">. </w:t>
      </w:r>
      <w:r w:rsidRPr="00F53A82">
        <w:rPr>
          <w:rFonts w:ascii="Times New Roman" w:hAnsi="Times New Roman"/>
          <w:b/>
          <w:sz w:val="24"/>
          <w:szCs w:val="24"/>
        </w:rPr>
        <w:t>Разум</w:t>
      </w:r>
      <w:r w:rsidRPr="00F53A82">
        <w:rPr>
          <w:rFonts w:ascii="Times New Roman" w:hAnsi="Times New Roman"/>
          <w:sz w:val="24"/>
          <w:szCs w:val="24"/>
        </w:rPr>
        <w:t xml:space="preserve"> </w:t>
      </w:r>
      <w:r w:rsidRPr="00F53A82">
        <w:rPr>
          <w:rFonts w:ascii="Times New Roman" w:hAnsi="Times New Roman"/>
          <w:b/>
          <w:sz w:val="24"/>
          <w:szCs w:val="24"/>
        </w:rPr>
        <w:t>выше</w:t>
      </w:r>
      <w:r w:rsidRPr="00F53A82">
        <w:rPr>
          <w:rFonts w:ascii="Times New Roman" w:hAnsi="Times New Roman"/>
          <w:sz w:val="24"/>
          <w:szCs w:val="24"/>
        </w:rPr>
        <w:t xml:space="preserve">. </w:t>
      </w:r>
      <w:r w:rsidRPr="00F53A82">
        <w:rPr>
          <w:rFonts w:ascii="Times New Roman" w:hAnsi="Times New Roman"/>
          <w:b/>
          <w:sz w:val="24"/>
          <w:szCs w:val="24"/>
        </w:rPr>
        <w:t>Человек</w:t>
      </w:r>
      <w:r w:rsidRPr="00F53A82">
        <w:rPr>
          <w:rFonts w:ascii="Times New Roman" w:hAnsi="Times New Roman"/>
          <w:sz w:val="24"/>
          <w:szCs w:val="24"/>
        </w:rPr>
        <w:t xml:space="preserve"> (мы с вами) </w:t>
      </w:r>
      <w:r w:rsidRPr="00F53A82">
        <w:rPr>
          <w:rFonts w:ascii="Times New Roman" w:hAnsi="Times New Roman"/>
          <w:b/>
          <w:sz w:val="24"/>
          <w:szCs w:val="24"/>
        </w:rPr>
        <w:t>выше</w:t>
      </w:r>
      <w:r w:rsidRPr="00F53A82">
        <w:rPr>
          <w:rFonts w:ascii="Times New Roman" w:hAnsi="Times New Roman"/>
          <w:sz w:val="24"/>
          <w:szCs w:val="24"/>
        </w:rPr>
        <w:t xml:space="preserve"> </w:t>
      </w:r>
      <w:r w:rsidRPr="00F53A82">
        <w:rPr>
          <w:rFonts w:ascii="Times New Roman" w:hAnsi="Times New Roman"/>
          <w:b/>
          <w:sz w:val="24"/>
          <w:szCs w:val="24"/>
        </w:rPr>
        <w:t>Солнца</w:t>
      </w:r>
      <w:r w:rsidRPr="00F53A82">
        <w:rPr>
          <w:rFonts w:ascii="Times New Roman" w:hAnsi="Times New Roman"/>
          <w:sz w:val="24"/>
          <w:szCs w:val="24"/>
        </w:rPr>
        <w:t xml:space="preserve">, а не наоборот. И хотя Солнце нас обеспечивает, это не значит, что оно главное. Оно обеспечивает. Понимаете – вот это тонкость. А </w:t>
      </w:r>
      <w:r w:rsidRPr="00F53A82">
        <w:rPr>
          <w:rFonts w:ascii="Times New Roman" w:hAnsi="Times New Roman"/>
          <w:b/>
          <w:sz w:val="24"/>
          <w:szCs w:val="24"/>
        </w:rPr>
        <w:t>мы</w:t>
      </w:r>
      <w:r w:rsidRPr="00F53A82">
        <w:rPr>
          <w:rFonts w:ascii="Times New Roman" w:hAnsi="Times New Roman"/>
          <w:sz w:val="24"/>
          <w:szCs w:val="24"/>
        </w:rPr>
        <w:t xml:space="preserve"> </w:t>
      </w:r>
      <w:r w:rsidRPr="00F53A82">
        <w:rPr>
          <w:rFonts w:ascii="Times New Roman" w:hAnsi="Times New Roman"/>
          <w:b/>
          <w:sz w:val="24"/>
          <w:szCs w:val="24"/>
        </w:rPr>
        <w:t>по</w:t>
      </w:r>
      <w:r w:rsidRPr="00F53A82">
        <w:rPr>
          <w:rFonts w:ascii="Times New Roman" w:hAnsi="Times New Roman"/>
          <w:sz w:val="24"/>
          <w:szCs w:val="24"/>
        </w:rPr>
        <w:t xml:space="preserve"> </w:t>
      </w:r>
      <w:r w:rsidRPr="00F53A82">
        <w:rPr>
          <w:rFonts w:ascii="Times New Roman" w:hAnsi="Times New Roman"/>
          <w:b/>
          <w:sz w:val="24"/>
          <w:szCs w:val="24"/>
        </w:rPr>
        <w:t>Образу</w:t>
      </w:r>
      <w:r w:rsidRPr="00F53A82">
        <w:rPr>
          <w:rFonts w:ascii="Times New Roman" w:hAnsi="Times New Roman"/>
          <w:sz w:val="24"/>
          <w:szCs w:val="24"/>
        </w:rPr>
        <w:t xml:space="preserve"> </w:t>
      </w:r>
      <w:r w:rsidRPr="00F53A82">
        <w:rPr>
          <w:rFonts w:ascii="Times New Roman" w:hAnsi="Times New Roman"/>
          <w:b/>
          <w:sz w:val="24"/>
          <w:szCs w:val="24"/>
        </w:rPr>
        <w:t>и</w:t>
      </w:r>
      <w:r w:rsidRPr="00F53A82">
        <w:rPr>
          <w:rFonts w:ascii="Times New Roman" w:hAnsi="Times New Roman"/>
          <w:sz w:val="24"/>
          <w:szCs w:val="24"/>
        </w:rPr>
        <w:t xml:space="preserve"> </w:t>
      </w:r>
      <w:r w:rsidRPr="00F53A82">
        <w:rPr>
          <w:rFonts w:ascii="Times New Roman" w:hAnsi="Times New Roman"/>
          <w:b/>
          <w:sz w:val="24"/>
          <w:szCs w:val="24"/>
        </w:rPr>
        <w:t>подобию</w:t>
      </w:r>
      <w:r w:rsidRPr="00F53A82">
        <w:rPr>
          <w:rFonts w:ascii="Times New Roman" w:hAnsi="Times New Roman"/>
          <w:sz w:val="24"/>
          <w:szCs w:val="24"/>
        </w:rPr>
        <w:t xml:space="preserve"> </w:t>
      </w:r>
      <w:r w:rsidRPr="00F53A82">
        <w:rPr>
          <w:rFonts w:ascii="Times New Roman" w:hAnsi="Times New Roman"/>
          <w:b/>
          <w:sz w:val="24"/>
          <w:szCs w:val="24"/>
        </w:rPr>
        <w:t>Отца</w:t>
      </w:r>
      <w:r w:rsidRPr="00F53A82">
        <w:rPr>
          <w:rFonts w:ascii="Times New Roman" w:hAnsi="Times New Roman"/>
          <w:sz w:val="24"/>
          <w:szCs w:val="24"/>
        </w:rPr>
        <w:t xml:space="preserve">. И вот это сейчас отразилось в Ипостасях Основ </w:t>
      </w:r>
      <w:r w:rsidR="005773B2">
        <w:rPr>
          <w:rFonts w:ascii="Times New Roman" w:hAnsi="Times New Roman"/>
          <w:sz w:val="24"/>
          <w:szCs w:val="24"/>
        </w:rPr>
        <w:t xml:space="preserve">и </w:t>
      </w:r>
      <w:r w:rsidRPr="00F53A82">
        <w:rPr>
          <w:rFonts w:ascii="Times New Roman" w:hAnsi="Times New Roman"/>
          <w:sz w:val="24"/>
          <w:szCs w:val="24"/>
        </w:rPr>
        <w:t xml:space="preserve">в Иерархии </w:t>
      </w:r>
      <w:r w:rsidR="005773B2">
        <w:rPr>
          <w:rFonts w:ascii="Times New Roman" w:hAnsi="Times New Roman"/>
          <w:sz w:val="24"/>
          <w:szCs w:val="24"/>
        </w:rPr>
        <w:t xml:space="preserve">– </w:t>
      </w:r>
      <w:r w:rsidRPr="00F53A82">
        <w:rPr>
          <w:rFonts w:ascii="Times New Roman" w:hAnsi="Times New Roman"/>
          <w:sz w:val="24"/>
          <w:szCs w:val="24"/>
        </w:rPr>
        <w:t>наконец</w:t>
      </w:r>
      <w:r w:rsidR="005773B2">
        <w:rPr>
          <w:rFonts w:ascii="Times New Roman" w:hAnsi="Times New Roman"/>
          <w:sz w:val="24"/>
          <w:szCs w:val="24"/>
        </w:rPr>
        <w:t>-таки</w:t>
      </w:r>
      <w:r w:rsidRPr="00F53A82">
        <w:rPr>
          <w:rFonts w:ascii="Times New Roman" w:hAnsi="Times New Roman"/>
          <w:sz w:val="24"/>
          <w:szCs w:val="24"/>
        </w:rPr>
        <w:t xml:space="preserve">, хотя этот Стандарт мы изучали с самых первых лет </w:t>
      </w:r>
      <w:r w:rsidR="005773B2">
        <w:rPr>
          <w:rFonts w:ascii="Times New Roman" w:hAnsi="Times New Roman"/>
          <w:sz w:val="24"/>
          <w:szCs w:val="24"/>
        </w:rPr>
        <w:t>С</w:t>
      </w:r>
      <w:r w:rsidRPr="00F53A82">
        <w:rPr>
          <w:rFonts w:ascii="Times New Roman" w:hAnsi="Times New Roman"/>
          <w:sz w:val="24"/>
          <w:szCs w:val="24"/>
        </w:rPr>
        <w:t>интеза. Вы увидели? Вот эта очень чёткая определённость должна сложиться. Иначе у некоторых</w:t>
      </w:r>
      <w:r w:rsidR="005773B2">
        <w:rPr>
          <w:rFonts w:ascii="Times New Roman" w:hAnsi="Times New Roman"/>
          <w:sz w:val="24"/>
          <w:szCs w:val="24"/>
        </w:rPr>
        <w:t xml:space="preserve"> из</w:t>
      </w:r>
      <w:r w:rsidRPr="00F53A82">
        <w:rPr>
          <w:rFonts w:ascii="Times New Roman" w:hAnsi="Times New Roman"/>
          <w:sz w:val="24"/>
          <w:szCs w:val="24"/>
        </w:rPr>
        <w:t xml:space="preserve"> наших служащих в голове такой бред бродит на эту тему… я серьёзно. </w:t>
      </w:r>
      <w:r w:rsidR="00A235C3">
        <w:rPr>
          <w:rFonts w:ascii="Times New Roman" w:hAnsi="Times New Roman"/>
          <w:sz w:val="24"/>
          <w:szCs w:val="24"/>
        </w:rPr>
        <w:t>Что н</w:t>
      </w:r>
      <w:r w:rsidRPr="00F53A82">
        <w:rPr>
          <w:rFonts w:ascii="Times New Roman" w:hAnsi="Times New Roman"/>
          <w:sz w:val="24"/>
          <w:szCs w:val="24"/>
        </w:rPr>
        <w:t>адо очень пообщаться с некоторыми и определиться. Не мне – между собой</w:t>
      </w:r>
      <w:r w:rsidR="00A235C3">
        <w:rPr>
          <w:rFonts w:ascii="Times New Roman" w:hAnsi="Times New Roman"/>
          <w:sz w:val="24"/>
          <w:szCs w:val="24"/>
        </w:rPr>
        <w:t>, называется</w:t>
      </w:r>
      <w:r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На сегодня всё. Всем большое спасибо за внимание. До свидания. Завтра в 8 утра.</w:t>
      </w:r>
    </w:p>
    <w:p w:rsidR="00F53A82" w:rsidRPr="00140D7F" w:rsidRDefault="00F53A82" w:rsidP="00140D7F">
      <w:pPr>
        <w:pStyle w:val="12"/>
      </w:pPr>
      <w:r w:rsidRPr="00F53A82">
        <w:br w:type="page"/>
      </w:r>
      <w:bookmarkStart w:id="29" w:name="_Toc435668765"/>
      <w:r w:rsidRPr="00140D7F">
        <w:lastRenderedPageBreak/>
        <w:t>2 день 1 часть</w:t>
      </w:r>
      <w:bookmarkEnd w:id="29"/>
      <w:r w:rsidRPr="00140D7F">
        <w:t xml:space="preserve"> </w:t>
      </w:r>
    </w:p>
    <w:p w:rsidR="00F53A82" w:rsidRPr="00140D7F" w:rsidRDefault="00140D7F" w:rsidP="00140D7F">
      <w:pPr>
        <w:pStyle w:val="0"/>
      </w:pPr>
      <w:bookmarkStart w:id="30" w:name="_Toc435668766"/>
      <w:r w:rsidRPr="00140D7F">
        <w:t>Иерархическая уровневая адаптация</w:t>
      </w:r>
      <w:bookmarkEnd w:id="30"/>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Мы начинаем, мы начинаем. Мы рассаживаемся и начинаем. Такое ощущение, что никто не проснулся в восемь утра, у меня восемь, ещё даже полминутки. Рассаживаемся. Там восемь – здесь полминутки. </w:t>
      </w:r>
    </w:p>
    <w:p w:rsidR="00F53A82" w:rsidRPr="00F53A82" w:rsidRDefault="00F53A82" w:rsidP="00F53A82">
      <w:pPr>
        <w:spacing w:after="0" w:line="240" w:lineRule="auto"/>
        <w:ind w:firstLine="454"/>
        <w:jc w:val="both"/>
        <w:rPr>
          <w:rFonts w:ascii="Times New Roman" w:hAnsi="Times New Roman"/>
          <w:i/>
          <w:sz w:val="24"/>
          <w:szCs w:val="24"/>
        </w:rPr>
      </w:pPr>
      <w:r w:rsidRPr="00F53A82">
        <w:rPr>
          <w:rFonts w:ascii="Times New Roman" w:hAnsi="Times New Roman"/>
          <w:i/>
          <w:sz w:val="24"/>
          <w:szCs w:val="24"/>
        </w:rPr>
        <w:t xml:space="preserve">Из зала: </w:t>
      </w:r>
      <w:r w:rsidR="00D8240A">
        <w:rPr>
          <w:rFonts w:ascii="Times New Roman" w:hAnsi="Times New Roman"/>
          <w:i/>
          <w:sz w:val="24"/>
          <w:szCs w:val="24"/>
        </w:rPr>
        <w:t>П</w:t>
      </w:r>
      <w:r w:rsidRPr="00F53A82">
        <w:rPr>
          <w:rFonts w:ascii="Times New Roman" w:hAnsi="Times New Roman"/>
          <w:i/>
          <w:sz w:val="24"/>
          <w:szCs w:val="24"/>
        </w:rPr>
        <w:t xml:space="preserve">ока можно объявление сделать? </w:t>
      </w:r>
    </w:p>
    <w:p w:rsidR="00F53A82" w:rsidRPr="00F53A82" w:rsidRDefault="00A235C3" w:rsidP="00F53A82">
      <w:pPr>
        <w:spacing w:after="0" w:line="240" w:lineRule="auto"/>
        <w:ind w:firstLine="454"/>
        <w:jc w:val="both"/>
        <w:rPr>
          <w:rFonts w:ascii="Times New Roman" w:hAnsi="Times New Roman"/>
          <w:sz w:val="24"/>
          <w:szCs w:val="24"/>
        </w:rPr>
      </w:pPr>
      <w:r>
        <w:rPr>
          <w:rFonts w:ascii="Times New Roman" w:hAnsi="Times New Roman"/>
          <w:sz w:val="24"/>
          <w:szCs w:val="24"/>
        </w:rPr>
        <w:t>–</w:t>
      </w:r>
      <w:r w:rsidR="00F53A82" w:rsidRPr="00F53A82">
        <w:rPr>
          <w:rFonts w:ascii="Times New Roman" w:hAnsi="Times New Roman"/>
          <w:sz w:val="24"/>
          <w:szCs w:val="24"/>
        </w:rPr>
        <w:t xml:space="preserve"> Делай. Во! Давай. Пусть просыпаются. </w:t>
      </w:r>
    </w:p>
    <w:p w:rsidR="00F53A82" w:rsidRPr="00F53A82" w:rsidRDefault="00F53A82" w:rsidP="00F53A82">
      <w:pPr>
        <w:spacing w:after="0" w:line="240" w:lineRule="auto"/>
        <w:ind w:firstLine="454"/>
        <w:jc w:val="both"/>
        <w:rPr>
          <w:rFonts w:ascii="Times New Roman" w:hAnsi="Times New Roman"/>
          <w:i/>
          <w:sz w:val="24"/>
          <w:szCs w:val="24"/>
        </w:rPr>
      </w:pPr>
      <w:r w:rsidRPr="00F53A82">
        <w:rPr>
          <w:rFonts w:ascii="Times New Roman" w:hAnsi="Times New Roman"/>
          <w:i/>
          <w:sz w:val="24"/>
          <w:szCs w:val="24"/>
        </w:rPr>
        <w:t xml:space="preserve">– Одно иерархическое объявление, а одно – бытовое. Просьба. Нам здесь ещё проводить, народ распугивать не надо. Если там сидят охранники, то </w:t>
      </w:r>
      <w:proofErr w:type="gramStart"/>
      <w:r w:rsidRPr="00F53A82">
        <w:rPr>
          <w:rFonts w:ascii="Times New Roman" w:hAnsi="Times New Roman"/>
          <w:i/>
          <w:sz w:val="24"/>
          <w:szCs w:val="24"/>
        </w:rPr>
        <w:t>–</w:t>
      </w:r>
      <w:proofErr w:type="gramEnd"/>
      <w:r w:rsidRPr="00F53A82">
        <w:rPr>
          <w:rFonts w:ascii="Times New Roman" w:hAnsi="Times New Roman"/>
          <w:i/>
          <w:sz w:val="24"/>
          <w:szCs w:val="24"/>
        </w:rPr>
        <w:t xml:space="preserve"> то, что мы синтезируемся с Владыками, или там то, что мы ходим в практики, работаем огнём…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Сообщать не надо. </w:t>
      </w:r>
    </w:p>
    <w:p w:rsidR="00F53A82" w:rsidRPr="00F53A82" w:rsidRDefault="00F53A82" w:rsidP="00F53A82">
      <w:pPr>
        <w:spacing w:after="0" w:line="240" w:lineRule="auto"/>
        <w:ind w:firstLine="454"/>
        <w:jc w:val="both"/>
        <w:rPr>
          <w:rFonts w:ascii="Times New Roman" w:hAnsi="Times New Roman"/>
          <w:i/>
          <w:sz w:val="24"/>
          <w:szCs w:val="24"/>
        </w:rPr>
      </w:pPr>
      <w:r w:rsidRPr="00F53A82">
        <w:rPr>
          <w:rFonts w:ascii="Times New Roman" w:hAnsi="Times New Roman"/>
          <w:i/>
          <w:sz w:val="24"/>
          <w:szCs w:val="24"/>
        </w:rPr>
        <w:t xml:space="preserve">– … охранникам это знать вообще не надо, там акустика хорошая. Или там какой-то другой персонал, то: Философия, занимаемся философией. То, что это Отец, Владыки или Огонь – не каждый готов. Рановато может быть кому-то </w:t>
      </w:r>
      <w:r w:rsidR="00AF300C">
        <w:rPr>
          <w:rFonts w:ascii="Times New Roman" w:hAnsi="Times New Roman"/>
          <w:i/>
          <w:sz w:val="24"/>
          <w:szCs w:val="24"/>
        </w:rPr>
        <w:t xml:space="preserve">– </w:t>
      </w:r>
      <w:r w:rsidRPr="00F53A82">
        <w:rPr>
          <w:rFonts w:ascii="Times New Roman" w:hAnsi="Times New Roman"/>
          <w:i/>
          <w:sz w:val="24"/>
          <w:szCs w:val="24"/>
        </w:rPr>
        <w:t xml:space="preserve">поэтому просьба. И второе, организационно, есть обеды 250 рублей, кто желает – на перерыве.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 общем, кто хочет обедать, обеды есть. Человек прав, потому что, когда меня вчера услышали руководителем, на меня одна дама чуть не бросилась. Не, я прошёл уже мимо.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Вы тоже запишитесь.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Я говорю: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Меня не надо, меня автоматически пишут. Я там, вверху.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А это уже реакция на нашу команду, которая толпой стояла там, шушукалась незнамо о чём. Но уши у них вянут. Понятно, да? Но в принципе, у нас всё начинается с вахтёров. Во всех Домах обязательно вахтёру докладывают, как надо ходить к Отцу. Всё. Потому что он на вахте, </w:t>
      </w:r>
      <w:r w:rsidR="00D8240A">
        <w:rPr>
          <w:rFonts w:ascii="Times New Roman" w:hAnsi="Times New Roman"/>
          <w:sz w:val="24"/>
          <w:szCs w:val="24"/>
        </w:rPr>
        <w:t xml:space="preserve">и </w:t>
      </w:r>
      <w:r w:rsidRPr="00F53A82">
        <w:rPr>
          <w:rFonts w:ascii="Times New Roman" w:hAnsi="Times New Roman"/>
          <w:sz w:val="24"/>
          <w:szCs w:val="24"/>
        </w:rPr>
        <w:t>он должен знать, как это делать. Поэтому, пожалуйста, я думал, Питер у нас в этом отношении покомпетентнее других Домов, я по-другому скажу. Но не факт, оказалось, что не факт. И в итоге, мы теряем помещение. Уже в нескольких крупных Домах из-за докладов вахтёров, которые у вас всё выспросили. А вы научили его ходить к Отцу. Он не научился после этого, но знает точно, как надо. Несколько наших Домов потеряло помещение Синтеза. Понятно, найти в большом городе, как Питер</w:t>
      </w:r>
      <w:r w:rsidR="00D8240A">
        <w:rPr>
          <w:rFonts w:ascii="Times New Roman" w:hAnsi="Times New Roman"/>
          <w:sz w:val="24"/>
          <w:szCs w:val="24"/>
        </w:rPr>
        <w:t>,</w:t>
      </w:r>
      <w:r w:rsidRPr="00F53A82">
        <w:rPr>
          <w:rFonts w:ascii="Times New Roman" w:hAnsi="Times New Roman"/>
          <w:sz w:val="24"/>
          <w:szCs w:val="24"/>
        </w:rPr>
        <w:t xml:space="preserve"> легче в других местах.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Но закон: </w:t>
      </w:r>
      <w:r w:rsidRPr="00F53A82">
        <w:rPr>
          <w:rFonts w:ascii="Times New Roman" w:hAnsi="Times New Roman"/>
          <w:b/>
          <w:sz w:val="24"/>
          <w:szCs w:val="24"/>
        </w:rPr>
        <w:t xml:space="preserve">каждому по сознанию </w:t>
      </w:r>
      <w:r w:rsidR="00AF300C">
        <w:rPr>
          <w:rFonts w:ascii="Times New Roman" w:hAnsi="Times New Roman"/>
          <w:b/>
          <w:sz w:val="24"/>
          <w:szCs w:val="24"/>
        </w:rPr>
        <w:t xml:space="preserve">– </w:t>
      </w:r>
      <w:r w:rsidRPr="00F53A82">
        <w:rPr>
          <w:rFonts w:ascii="Times New Roman" w:hAnsi="Times New Roman"/>
          <w:sz w:val="24"/>
          <w:szCs w:val="24"/>
        </w:rPr>
        <w:t>вы нарушаете. Даже если случайно вас услышали. И сделали выводы. В Доме Отца случайностей не бывает. Если вы вокруг не обозреваете пространство, и вас случайно услышали, то виноват кто? Тот, кто не обозревает пространство. Вот такая ситуация. Поэтому, если…</w:t>
      </w:r>
      <w:r w:rsidR="00D8240A">
        <w:rPr>
          <w:rFonts w:ascii="Times New Roman" w:hAnsi="Times New Roman"/>
          <w:sz w:val="24"/>
          <w:szCs w:val="24"/>
        </w:rPr>
        <w:t>.</w:t>
      </w:r>
      <w:r w:rsidRPr="00F53A82">
        <w:rPr>
          <w:rFonts w:ascii="Times New Roman" w:hAnsi="Times New Roman"/>
          <w:sz w:val="24"/>
          <w:szCs w:val="24"/>
        </w:rPr>
        <w:t xml:space="preserve"> Объявление правильное. И видя вчера реакцию вахтёра, которого я видел в первый раз за десять месяцев, соответственно процесс пошёл. Поэтому там внизу мы записываемся, а возжигаемся на улице. Я так делал, такая погода классная.</w:t>
      </w:r>
      <w:r w:rsidR="00565659">
        <w:rPr>
          <w:rFonts w:ascii="Times New Roman" w:hAnsi="Times New Roman"/>
          <w:sz w:val="24"/>
          <w:szCs w:val="24"/>
        </w:rPr>
        <w:t xml:space="preserve"> </w:t>
      </w:r>
      <w:r w:rsidR="00D8240A">
        <w:rPr>
          <w:rFonts w:ascii="Times New Roman" w:hAnsi="Times New Roman"/>
          <w:sz w:val="24"/>
          <w:szCs w:val="24"/>
        </w:rPr>
        <w:t>Л</w:t>
      </w:r>
      <w:r w:rsidRPr="00F53A82">
        <w:rPr>
          <w:rFonts w:ascii="Times New Roman" w:hAnsi="Times New Roman"/>
          <w:sz w:val="24"/>
          <w:szCs w:val="24"/>
        </w:rPr>
        <w:t xml:space="preserve">адно зимой, вьюга. Сейчас вообще кайф. Что стоять в помещении </w:t>
      </w:r>
      <w:r w:rsidR="0001696A">
        <w:rPr>
          <w:rFonts w:ascii="Times New Roman" w:hAnsi="Times New Roman"/>
          <w:sz w:val="24"/>
          <w:szCs w:val="24"/>
        </w:rPr>
        <w:t xml:space="preserve">и </w:t>
      </w:r>
      <w:r w:rsidRPr="00F53A82">
        <w:rPr>
          <w:rFonts w:ascii="Times New Roman" w:hAnsi="Times New Roman"/>
          <w:sz w:val="24"/>
          <w:szCs w:val="24"/>
        </w:rPr>
        <w:t xml:space="preserve">возжигаться, потолок же мешает. Как ещё объяснить? Всё ясно. Я просто не хочу потерять место, хорошее место, привык сюда ходить, удобно. И вы, надеюсь. Не знаю, как вам, я думаю, удобно. Центр города. Всё. Давайте с этим завершим.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Кстати, вот мы вчера стяжали путь Майтрейи. Одно из требований пути: </w:t>
      </w:r>
      <w:r w:rsidR="00D8240A">
        <w:rPr>
          <w:rFonts w:ascii="Times New Roman" w:hAnsi="Times New Roman"/>
          <w:b/>
          <w:i/>
          <w:sz w:val="24"/>
          <w:szCs w:val="24"/>
        </w:rPr>
        <w:t>В</w:t>
      </w:r>
      <w:r w:rsidRPr="00F53A82">
        <w:rPr>
          <w:rFonts w:ascii="Times New Roman" w:hAnsi="Times New Roman"/>
          <w:b/>
          <w:i/>
          <w:sz w:val="24"/>
          <w:szCs w:val="24"/>
        </w:rPr>
        <w:t>аш путь никто не знает</w:t>
      </w:r>
      <w:r w:rsidRPr="00F53A82">
        <w:rPr>
          <w:rFonts w:ascii="Times New Roman" w:hAnsi="Times New Roman"/>
          <w:sz w:val="24"/>
          <w:szCs w:val="24"/>
        </w:rPr>
        <w:t>. Если я кому-то подтверждаю от Отца или от Владыки какие-то поручения, одно из требований: запрещено публиковать. Более того, есть такие поручения, где, если ты опубликуешь, прекратилось поручение. Любому, кроме</w:t>
      </w:r>
      <w:r w:rsidR="00D8240A">
        <w:rPr>
          <w:rFonts w:ascii="Times New Roman" w:hAnsi="Times New Roman"/>
          <w:sz w:val="24"/>
          <w:szCs w:val="24"/>
        </w:rPr>
        <w:t xml:space="preserve"> –</w:t>
      </w:r>
      <w:r w:rsidRPr="00F53A82">
        <w:rPr>
          <w:rFonts w:ascii="Times New Roman" w:hAnsi="Times New Roman"/>
          <w:sz w:val="24"/>
          <w:szCs w:val="24"/>
        </w:rPr>
        <w:t xml:space="preserve"> тому, кто курирует твоё поручение физически. У нас был вариант: маме сказали</w:t>
      </w:r>
      <w:r w:rsidR="00D8240A">
        <w:rPr>
          <w:rFonts w:ascii="Times New Roman" w:hAnsi="Times New Roman"/>
          <w:sz w:val="24"/>
          <w:szCs w:val="24"/>
        </w:rPr>
        <w:t>!</w:t>
      </w:r>
      <w:r w:rsidRPr="00F53A82">
        <w:rPr>
          <w:rFonts w:ascii="Times New Roman" w:hAnsi="Times New Roman"/>
          <w:sz w:val="24"/>
          <w:szCs w:val="24"/>
        </w:rPr>
        <w:t xml:space="preserve"> </w:t>
      </w:r>
      <w:r w:rsidR="00D8240A">
        <w:rPr>
          <w:rFonts w:ascii="Times New Roman" w:hAnsi="Times New Roman"/>
          <w:sz w:val="24"/>
          <w:szCs w:val="24"/>
        </w:rPr>
        <w:t xml:space="preserve">– </w:t>
      </w:r>
      <w:r w:rsidRPr="00F53A82">
        <w:rPr>
          <w:rFonts w:ascii="Times New Roman" w:hAnsi="Times New Roman"/>
          <w:sz w:val="24"/>
          <w:szCs w:val="24"/>
        </w:rPr>
        <w:t>Владыка поручение снял.</w:t>
      </w:r>
      <w:r w:rsidR="0001696A">
        <w:rPr>
          <w:rFonts w:ascii="Times New Roman" w:hAnsi="Times New Roman"/>
          <w:sz w:val="24"/>
          <w:szCs w:val="24"/>
        </w:rPr>
        <w:t xml:space="preserve"> Я не пойму, </w:t>
      </w:r>
      <w:r w:rsidR="00D8240A">
        <w:rPr>
          <w:rFonts w:ascii="Times New Roman" w:hAnsi="Times New Roman"/>
          <w:sz w:val="24"/>
          <w:szCs w:val="24"/>
        </w:rPr>
        <w:t>в чём дело</w:t>
      </w:r>
      <w:r w:rsidRPr="00F53A82">
        <w:rPr>
          <w:rFonts w:ascii="Times New Roman" w:hAnsi="Times New Roman"/>
          <w:sz w:val="24"/>
          <w:szCs w:val="24"/>
        </w:rPr>
        <w:t>. Я говорю: тебя ж предупреждали – молчи. Маме сказала дама лет под сорок. Она сказала: да вот, меня тут…</w:t>
      </w:r>
      <w:r w:rsidR="00D8240A">
        <w:rPr>
          <w:rFonts w:ascii="Times New Roman" w:hAnsi="Times New Roman"/>
          <w:sz w:val="24"/>
          <w:szCs w:val="24"/>
        </w:rPr>
        <w:t>.</w:t>
      </w:r>
      <w:r w:rsidRPr="00F53A82">
        <w:rPr>
          <w:rFonts w:ascii="Times New Roman" w:hAnsi="Times New Roman"/>
          <w:sz w:val="24"/>
          <w:szCs w:val="24"/>
        </w:rPr>
        <w:t xml:space="preserve"> А мама побежала молиться: о господи, куда дочка попала? И спасибо, чтоб спасти маму, дочку сняли с поручения. Понятно, да? Всё, то есть пути Господни неисповедимы, неизвестно на каком месте и с кем вас проверят. А уж с вахтёром – самое милое дело. Зачем искать кого-то на улице, когда здесь стоит охрана </w:t>
      </w:r>
      <w:r w:rsidRPr="00F53A82">
        <w:rPr>
          <w:rFonts w:ascii="Times New Roman" w:hAnsi="Times New Roman"/>
          <w:i/>
          <w:sz w:val="24"/>
          <w:szCs w:val="24"/>
        </w:rPr>
        <w:t>от ваших иллюзий</w:t>
      </w:r>
      <w:r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так в любом здании, неважно – здесь. У вас же была уже проблема с тем, что мы повесили объявление на дверях, забывая о том, что наш офис находится во дворе. И результат: ваше руководство разбиралось с соответствующими органами. Мы, конечно, разобрались. Ваше руководство молодец. Но можно было это не делать, это потеря времени. Это без мозгов нужно быть – интеллектуальный Питер «без мозгов». То есть интеллект есть – мозгов, которые его применяют, нет. Получается так. Здесь, получается, начинается то же самое. В другое место придём – начнётся то же самое, да? И когда мы научимся Законам Иерархии</w:t>
      </w:r>
      <w:r w:rsidR="00D8240A">
        <w:rPr>
          <w:rFonts w:ascii="Times New Roman" w:hAnsi="Times New Roman"/>
          <w:sz w:val="24"/>
          <w:szCs w:val="24"/>
        </w:rPr>
        <w:t>,</w:t>
      </w:r>
      <w:r w:rsidRPr="00F53A82">
        <w:rPr>
          <w:rFonts w:ascii="Times New Roman" w:hAnsi="Times New Roman"/>
          <w:sz w:val="24"/>
          <w:szCs w:val="24"/>
        </w:rPr>
        <w:t xml:space="preserve"> Дом Иерархии? В смысле </w:t>
      </w:r>
      <w:r w:rsidR="00AF300C">
        <w:rPr>
          <w:rFonts w:ascii="Times New Roman" w:hAnsi="Times New Roman"/>
          <w:sz w:val="24"/>
          <w:szCs w:val="24"/>
        </w:rPr>
        <w:t xml:space="preserve">– </w:t>
      </w:r>
      <w:r w:rsidRPr="00F53A82">
        <w:rPr>
          <w:rFonts w:ascii="Times New Roman" w:hAnsi="Times New Roman"/>
          <w:b/>
          <w:i/>
          <w:sz w:val="24"/>
          <w:szCs w:val="24"/>
        </w:rPr>
        <w:t>сметь, дерзать, устремляться</w:t>
      </w:r>
      <w:r w:rsidRPr="00F53A82">
        <w:rPr>
          <w:rFonts w:ascii="Times New Roman" w:hAnsi="Times New Roman"/>
          <w:sz w:val="24"/>
          <w:szCs w:val="24"/>
        </w:rPr>
        <w:t xml:space="preserve"> и</w:t>
      </w:r>
      <w:r w:rsidRPr="00F53A82">
        <w:rPr>
          <w:rFonts w:ascii="Times New Roman" w:hAnsi="Times New Roman"/>
          <w:b/>
          <w:i/>
          <w:sz w:val="24"/>
          <w:szCs w:val="24"/>
        </w:rPr>
        <w:t xml:space="preserve"> молчать</w:t>
      </w:r>
      <w:r w:rsidRPr="00F53A82">
        <w:rPr>
          <w:rFonts w:ascii="Times New Roman" w:hAnsi="Times New Roman"/>
          <w:sz w:val="24"/>
          <w:szCs w:val="24"/>
        </w:rPr>
        <w:t xml:space="preserve">. </w:t>
      </w:r>
      <w:r w:rsidRPr="00F53A82">
        <w:rPr>
          <w:rFonts w:ascii="Times New Roman" w:hAnsi="Times New Roman"/>
          <w:sz w:val="24"/>
          <w:szCs w:val="24"/>
        </w:rPr>
        <w:lastRenderedPageBreak/>
        <w:t xml:space="preserve">Молчать! Вот есть наглазники ночные, очень удобно, когда спишь в самолёте. А вам нужно </w:t>
      </w:r>
      <w:r w:rsidRPr="00F53A82">
        <w:rPr>
          <w:rFonts w:ascii="Times New Roman" w:hAnsi="Times New Roman"/>
          <w:i/>
          <w:sz w:val="24"/>
          <w:szCs w:val="24"/>
        </w:rPr>
        <w:t>(показывает полоску на рот, смеётся)</w:t>
      </w:r>
      <w:r w:rsidRPr="00F53A82">
        <w:rPr>
          <w:rFonts w:ascii="Times New Roman" w:hAnsi="Times New Roman"/>
          <w:sz w:val="24"/>
          <w:szCs w:val="24"/>
        </w:rPr>
        <w:t xml:space="preserve">. И ходить. И только на Синтез открывать, потом </w:t>
      </w:r>
      <w:r w:rsidR="00152FA7">
        <w:rPr>
          <w:rFonts w:ascii="Times New Roman" w:hAnsi="Times New Roman"/>
          <w:sz w:val="24"/>
          <w:szCs w:val="24"/>
        </w:rPr>
        <w:t>о</w:t>
      </w:r>
      <w:r w:rsidRPr="00F53A82">
        <w:rPr>
          <w:rFonts w:ascii="Times New Roman" w:hAnsi="Times New Roman"/>
          <w:sz w:val="24"/>
          <w:szCs w:val="24"/>
        </w:rPr>
        <w:t xml:space="preserve">девать и уходить. Вы извините, я конечно, в шутку, но на самом деле это очень серьёзный момент. И вы даже не понимаете, насколько за такие мелкие нарушения вас, я корректно скажу – отстраивают.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Я честно скажу: </w:t>
      </w:r>
      <w:r w:rsidRPr="00F53A82">
        <w:rPr>
          <w:rFonts w:ascii="Times New Roman" w:hAnsi="Times New Roman"/>
          <w:b/>
          <w:i/>
          <w:sz w:val="24"/>
          <w:szCs w:val="24"/>
        </w:rPr>
        <w:t>проверяют на мелочах</w:t>
      </w:r>
      <w:r w:rsidRPr="00F53A82">
        <w:rPr>
          <w:rFonts w:ascii="Times New Roman" w:hAnsi="Times New Roman"/>
          <w:sz w:val="24"/>
          <w:szCs w:val="24"/>
        </w:rPr>
        <w:t xml:space="preserve">. На </w:t>
      </w:r>
      <w:r w:rsidRPr="00F53A82">
        <w:rPr>
          <w:rFonts w:ascii="Times New Roman" w:hAnsi="Times New Roman"/>
          <w:i/>
          <w:sz w:val="24"/>
          <w:szCs w:val="24"/>
        </w:rPr>
        <w:t>самых</w:t>
      </w:r>
      <w:r w:rsidRPr="00F53A82">
        <w:rPr>
          <w:rFonts w:ascii="Times New Roman" w:hAnsi="Times New Roman"/>
          <w:sz w:val="24"/>
          <w:szCs w:val="24"/>
        </w:rPr>
        <w:t xml:space="preserve"> мелких мелочах с самым незнакомым человеком. Вон, мы вчера в метро идём, беседуем. Вместе. Наши встречаются </w:t>
      </w:r>
      <w:r w:rsidRPr="00152FA7">
        <w:rPr>
          <w:rFonts w:ascii="Times New Roman" w:hAnsi="Times New Roman"/>
          <w:i/>
          <w:sz w:val="24"/>
          <w:szCs w:val="24"/>
        </w:rPr>
        <w:t>(показывает объятия)</w:t>
      </w:r>
      <w:r w:rsidRPr="00F53A82">
        <w:rPr>
          <w:rFonts w:ascii="Times New Roman" w:hAnsi="Times New Roman"/>
          <w:sz w:val="24"/>
          <w:szCs w:val="24"/>
        </w:rPr>
        <w:t xml:space="preserve">. Я аж вот так встал </w:t>
      </w:r>
      <w:r w:rsidRPr="00F53A82">
        <w:rPr>
          <w:rFonts w:ascii="Times New Roman" w:hAnsi="Times New Roman"/>
          <w:i/>
          <w:sz w:val="24"/>
          <w:szCs w:val="24"/>
        </w:rPr>
        <w:t>(берёт руку к козырьку)</w:t>
      </w:r>
      <w:r w:rsidRPr="00F53A82">
        <w:rPr>
          <w:rFonts w:ascii="Times New Roman" w:hAnsi="Times New Roman"/>
          <w:sz w:val="24"/>
          <w:szCs w:val="24"/>
        </w:rPr>
        <w:t>. Наши, там из новеньких из …. Прикалываюсь. Сразу после них, пьяный: «Ау-</w:t>
      </w:r>
      <w:proofErr w:type="spellStart"/>
      <w:r w:rsidRPr="00F53A82">
        <w:rPr>
          <w:rFonts w:ascii="Times New Roman" w:hAnsi="Times New Roman"/>
          <w:sz w:val="24"/>
          <w:szCs w:val="24"/>
        </w:rPr>
        <w:t>гр</w:t>
      </w:r>
      <w:proofErr w:type="spellEnd"/>
      <w:r w:rsidRPr="00F53A82">
        <w:rPr>
          <w:rFonts w:ascii="Times New Roman" w:hAnsi="Times New Roman"/>
          <w:sz w:val="24"/>
          <w:szCs w:val="24"/>
        </w:rPr>
        <w:t xml:space="preserve">-р». Ситуация, понимаете? Ситуация неправильной реакции, и на тебя уже притягивается. Ну, ночь, одиннадцатый час. Метро, там же все подтягиваются, творческие служащие. Понимаете, то есть вот, один допустил, и к тебе уже тянутся, или к нам уже тянутся те, которые вообще нас замечать не должны. Это реакция служащих, которые сказали </w:t>
      </w:r>
      <w:r w:rsidRPr="00F53A82">
        <w:rPr>
          <w:rFonts w:ascii="Times New Roman" w:hAnsi="Times New Roman"/>
          <w:i/>
          <w:sz w:val="24"/>
          <w:szCs w:val="24"/>
        </w:rPr>
        <w:t>(показывает удивление)</w:t>
      </w:r>
      <w:r w:rsidRPr="00F53A82">
        <w:rPr>
          <w:rFonts w:ascii="Times New Roman" w:hAnsi="Times New Roman"/>
          <w:sz w:val="24"/>
          <w:szCs w:val="24"/>
        </w:rPr>
        <w:t>. Я говорю: пошлите пешком в метро. Не, нам не положено.</w:t>
      </w:r>
      <w:r w:rsidR="00565659">
        <w:rPr>
          <w:rFonts w:ascii="Times New Roman" w:hAnsi="Times New Roman"/>
          <w:sz w:val="24"/>
          <w:szCs w:val="24"/>
        </w:rPr>
        <w:t xml:space="preserve"> </w:t>
      </w:r>
      <w:r w:rsidR="00A235C3">
        <w:rPr>
          <w:rFonts w:ascii="Times New Roman" w:hAnsi="Times New Roman"/>
          <w:sz w:val="24"/>
          <w:szCs w:val="24"/>
        </w:rPr>
        <w:t>П</w:t>
      </w:r>
      <w:r w:rsidRPr="00F53A82">
        <w:rPr>
          <w:rFonts w:ascii="Times New Roman" w:hAnsi="Times New Roman"/>
          <w:sz w:val="24"/>
          <w:szCs w:val="24"/>
        </w:rPr>
        <w:t xml:space="preserve">онятно, плюс-минус, тут возраст – пожалуйста. Но ситуация в чём? Какая у вас реакция на ночную встречу. И вот проверили на мелочах. Мы разошлись, но, когда пьяный хотел </w:t>
      </w:r>
      <w:r w:rsidR="00152FA7" w:rsidRPr="00F53A82">
        <w:rPr>
          <w:rFonts w:ascii="Times New Roman" w:hAnsi="Times New Roman"/>
          <w:sz w:val="24"/>
          <w:szCs w:val="24"/>
        </w:rPr>
        <w:t xml:space="preserve">что-то </w:t>
      </w:r>
      <w:r w:rsidRPr="00F53A82">
        <w:rPr>
          <w:rFonts w:ascii="Times New Roman" w:hAnsi="Times New Roman"/>
          <w:sz w:val="24"/>
          <w:szCs w:val="24"/>
        </w:rPr>
        <w:t>спросить у нас, я подумал, с чего он вообще нас взял? И реакция была от тех, с кем мы прошли рядом. Поздоровались, попрощались. Увидели? Вот мелкая реакция, и вы создаёте другим…</w:t>
      </w:r>
      <w:r w:rsidR="00152FA7">
        <w:rPr>
          <w:rFonts w:ascii="Times New Roman" w:hAnsi="Times New Roman"/>
          <w:sz w:val="24"/>
          <w:szCs w:val="24"/>
        </w:rPr>
        <w:t>.</w:t>
      </w:r>
      <w:r w:rsidRPr="00F53A82">
        <w:rPr>
          <w:rFonts w:ascii="Times New Roman" w:hAnsi="Times New Roman"/>
          <w:sz w:val="24"/>
          <w:szCs w:val="24"/>
        </w:rPr>
        <w:t xml:space="preserve"> Нет, для нас не проблема. Дзеново объяснились и разошлись. Ему ещё и полезно было, но он не должен был вообще тянуться. Увидели? Другими словами, это вот ученическое командное состояние.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Вот это называется </w:t>
      </w:r>
      <w:r w:rsidR="00AF300C">
        <w:rPr>
          <w:rFonts w:ascii="Times New Roman" w:hAnsi="Times New Roman"/>
          <w:sz w:val="24"/>
          <w:szCs w:val="24"/>
        </w:rPr>
        <w:t xml:space="preserve">– </w:t>
      </w:r>
      <w:r w:rsidRPr="00F53A82">
        <w:rPr>
          <w:rFonts w:ascii="Times New Roman" w:hAnsi="Times New Roman"/>
          <w:sz w:val="24"/>
          <w:szCs w:val="24"/>
        </w:rPr>
        <w:t>проверяется на мелочах. И вот вы не замечаете</w:t>
      </w:r>
      <w:r w:rsidR="00152FA7">
        <w:rPr>
          <w:rFonts w:ascii="Times New Roman" w:hAnsi="Times New Roman"/>
          <w:sz w:val="24"/>
          <w:szCs w:val="24"/>
        </w:rPr>
        <w:t>,</w:t>
      </w:r>
      <w:r w:rsidRPr="00F53A82">
        <w:rPr>
          <w:rFonts w:ascii="Times New Roman" w:hAnsi="Times New Roman"/>
          <w:sz w:val="24"/>
          <w:szCs w:val="24"/>
        </w:rPr>
        <w:t xml:space="preserve"> на какой мелочи вас проверят. Кто-то мимо пройдёт из наших </w:t>
      </w:r>
      <w:r w:rsidR="00AF300C">
        <w:rPr>
          <w:rFonts w:ascii="Times New Roman" w:hAnsi="Times New Roman"/>
          <w:sz w:val="24"/>
          <w:szCs w:val="24"/>
        </w:rPr>
        <w:t xml:space="preserve">– </w:t>
      </w:r>
      <w:r w:rsidRPr="00F53A82">
        <w:rPr>
          <w:rFonts w:ascii="Times New Roman" w:hAnsi="Times New Roman"/>
          <w:sz w:val="24"/>
          <w:szCs w:val="24"/>
        </w:rPr>
        <w:t xml:space="preserve">не так посмотрели. Я не знаю, как, мне всё равно, с меня как </w:t>
      </w:r>
      <w:r w:rsidRPr="00F53A82">
        <w:rPr>
          <w:rFonts w:ascii="Times New Roman" w:hAnsi="Times New Roman"/>
          <w:i/>
          <w:sz w:val="24"/>
          <w:szCs w:val="24"/>
        </w:rPr>
        <w:t>с гуся вода</w:t>
      </w:r>
      <w:r w:rsidRPr="00F53A82">
        <w:rPr>
          <w:rFonts w:ascii="Times New Roman" w:hAnsi="Times New Roman"/>
          <w:sz w:val="24"/>
          <w:szCs w:val="24"/>
        </w:rPr>
        <w:t xml:space="preserve">, вместе с этим пьяным. Но реакцию Владыка на вас фиксирует. Не так что-то сказали. </w:t>
      </w:r>
      <w:r w:rsidR="00152FA7">
        <w:rPr>
          <w:rFonts w:ascii="Times New Roman" w:hAnsi="Times New Roman"/>
          <w:sz w:val="24"/>
          <w:szCs w:val="24"/>
        </w:rPr>
        <w:t>Т</w:t>
      </w:r>
      <w:r w:rsidRPr="00F53A82">
        <w:rPr>
          <w:rFonts w:ascii="Times New Roman" w:hAnsi="Times New Roman"/>
          <w:sz w:val="24"/>
          <w:szCs w:val="24"/>
        </w:rPr>
        <w:t>ому, где</w:t>
      </w:r>
      <w:r w:rsidR="00152FA7">
        <w:rPr>
          <w:rFonts w:ascii="Times New Roman" w:hAnsi="Times New Roman"/>
          <w:sz w:val="24"/>
          <w:szCs w:val="24"/>
        </w:rPr>
        <w:t>….</w:t>
      </w:r>
      <w:r w:rsidRPr="00F53A82">
        <w:rPr>
          <w:rFonts w:ascii="Times New Roman" w:hAnsi="Times New Roman"/>
          <w:sz w:val="24"/>
          <w:szCs w:val="24"/>
        </w:rPr>
        <w:t xml:space="preserve"> Не смогли сказать по сознанию, не смогли вообще рот открыть – зачем открывался?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вот вы считаете, что вас проверяют на наших отношениях. Вот сейчас пойдём к Владыке, и вас проверят. Чего вас там проверять? Мы служим, мы вышли, и мы включаемся в служение. А проверяют на самых обычных людях, которые вас вообще не понимают, не знают, не видят. И чаще всего вы рассказываете, когда вот общаемся, что вы там с родственниками проверяетесь, со служащими проверяетесь. Это не проверка, это ваша отстройка. Потому что от родственников не убежишь, генетически даны. Я – твой </w:t>
      </w:r>
      <w:proofErr w:type="spellStart"/>
      <w:r w:rsidRPr="00F53A82">
        <w:rPr>
          <w:rFonts w:ascii="Times New Roman" w:hAnsi="Times New Roman"/>
          <w:i/>
          <w:sz w:val="24"/>
          <w:szCs w:val="24"/>
        </w:rPr>
        <w:t>ёдственник</w:t>
      </w:r>
      <w:proofErr w:type="spellEnd"/>
      <w:r w:rsidRPr="00F53A82">
        <w:rPr>
          <w:rFonts w:ascii="Times New Roman" w:hAnsi="Times New Roman"/>
          <w:sz w:val="24"/>
          <w:szCs w:val="24"/>
        </w:rPr>
        <w:t xml:space="preserve">. Всё. Это </w:t>
      </w:r>
      <w:r w:rsidRPr="00F53A82">
        <w:rPr>
          <w:rFonts w:ascii="Times New Roman" w:hAnsi="Times New Roman"/>
          <w:i/>
          <w:sz w:val="24"/>
          <w:szCs w:val="24"/>
        </w:rPr>
        <w:t>йод</w:t>
      </w:r>
      <w:r w:rsidRPr="00F53A82">
        <w:rPr>
          <w:rFonts w:ascii="Times New Roman" w:hAnsi="Times New Roman"/>
          <w:sz w:val="24"/>
          <w:szCs w:val="24"/>
        </w:rPr>
        <w:t xml:space="preserve"> на всю жизнь, это нормально. Ты воплотился так, чтоб с этими </w:t>
      </w:r>
      <w:proofErr w:type="spellStart"/>
      <w:r w:rsidRPr="00F53A82">
        <w:rPr>
          <w:rFonts w:ascii="Times New Roman" w:hAnsi="Times New Roman"/>
          <w:i/>
          <w:sz w:val="24"/>
          <w:szCs w:val="24"/>
        </w:rPr>
        <w:t>ёдственниками</w:t>
      </w:r>
      <w:proofErr w:type="spellEnd"/>
      <w:r w:rsidRPr="00F53A82">
        <w:rPr>
          <w:rFonts w:ascii="Times New Roman" w:hAnsi="Times New Roman"/>
          <w:sz w:val="24"/>
          <w:szCs w:val="24"/>
        </w:rPr>
        <w:t xml:space="preserve"> разработаться. От служащих не убежишь </w:t>
      </w:r>
      <w:r w:rsidR="00AF300C">
        <w:rPr>
          <w:rFonts w:ascii="Times New Roman" w:hAnsi="Times New Roman"/>
          <w:sz w:val="24"/>
          <w:szCs w:val="24"/>
        </w:rPr>
        <w:t xml:space="preserve">– </w:t>
      </w:r>
      <w:r w:rsidRPr="00F53A82">
        <w:rPr>
          <w:rFonts w:ascii="Times New Roman" w:hAnsi="Times New Roman"/>
          <w:sz w:val="24"/>
          <w:szCs w:val="24"/>
        </w:rPr>
        <w:t xml:space="preserve">Владыка назначил. Любишь – не любишь, Владыке виднее. Нравится – не нравится, Владыке виднее. Тоже не убежишь. Ломаешь.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Значит, где проверки? На мелочах. Там, где мы кофе пьём, вахту проходим. На остановке с людьми общаемся. В самолётике с кем-то или в поезде с кем-то обща</w:t>
      </w:r>
      <w:r w:rsidR="00152FA7">
        <w:rPr>
          <w:rFonts w:ascii="Times New Roman" w:hAnsi="Times New Roman"/>
          <w:sz w:val="24"/>
          <w:szCs w:val="24"/>
        </w:rPr>
        <w:t>ют</w:t>
      </w:r>
      <w:r w:rsidRPr="00F53A82">
        <w:rPr>
          <w:rFonts w:ascii="Times New Roman" w:hAnsi="Times New Roman"/>
          <w:sz w:val="24"/>
          <w:szCs w:val="24"/>
        </w:rPr>
        <w:t>ся</w:t>
      </w:r>
      <w:r w:rsidR="00152FA7">
        <w:rPr>
          <w:rFonts w:ascii="Times New Roman" w:hAnsi="Times New Roman"/>
          <w:sz w:val="24"/>
          <w:szCs w:val="24"/>
        </w:rPr>
        <w:t xml:space="preserve"> и садятся</w:t>
      </w:r>
      <w:r w:rsidRPr="00F53A82">
        <w:rPr>
          <w:rFonts w:ascii="Times New Roman" w:hAnsi="Times New Roman"/>
          <w:sz w:val="24"/>
          <w:szCs w:val="24"/>
        </w:rPr>
        <w:t xml:space="preserve"> специально рядом особые нуждающиеся для этого. </w:t>
      </w:r>
      <w:r w:rsidRPr="00F53A82">
        <w:rPr>
          <w:rFonts w:ascii="Times New Roman" w:hAnsi="Times New Roman"/>
          <w:b/>
          <w:sz w:val="24"/>
          <w:szCs w:val="24"/>
        </w:rPr>
        <w:t>Только надо ж уметь сказать так, чтоб они восходили</w:t>
      </w:r>
      <w:r w:rsidRPr="00F53A82">
        <w:rPr>
          <w:rFonts w:ascii="Times New Roman" w:hAnsi="Times New Roman"/>
          <w:sz w:val="24"/>
          <w:szCs w:val="24"/>
        </w:rPr>
        <w:t xml:space="preserve"> – а не ужасались тому, что вы делаете.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Причём, даже если вы что-то не так сказали, объяснить, что Философия Синтеза в России всегда мистична, сославшись на пару фигур. А, вы не изучали, да? Тогда вы не напрягайтесь, всё в порядке. Это </w:t>
      </w:r>
      <w:r w:rsidRPr="00F53A82">
        <w:rPr>
          <w:rFonts w:ascii="Times New Roman" w:hAnsi="Times New Roman"/>
          <w:i/>
          <w:sz w:val="24"/>
          <w:szCs w:val="24"/>
        </w:rPr>
        <w:t>раз плюнуть</w:t>
      </w:r>
      <w:r w:rsidRPr="00F53A82">
        <w:rPr>
          <w:rFonts w:ascii="Times New Roman" w:hAnsi="Times New Roman"/>
          <w:sz w:val="24"/>
          <w:szCs w:val="24"/>
        </w:rPr>
        <w:t xml:space="preserve">, только надо иметь подвешенный язык. Ко мне приходили товарищи, проверяющие в погонах. Мы Партию регистрируем, там помещение проверяли – точно ли у Партии есть помещение. А мы свой офис ИДИВО там фиксируем. Он: вот, у вас то, сё. Я говорю: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Вы вообще читали? Вот вы профессионал в своём. Я с вами совершенно согласен – в вашем. А вы пришли к философам. Вы Соловьёва читали?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i/>
          <w:sz w:val="24"/>
          <w:szCs w:val="24"/>
        </w:rPr>
        <w:t>(Чих в зале)</w:t>
      </w:r>
      <w:r w:rsidRPr="00F53A82">
        <w:rPr>
          <w:rFonts w:ascii="Times New Roman" w:hAnsi="Times New Roman"/>
          <w:sz w:val="24"/>
          <w:szCs w:val="24"/>
        </w:rPr>
        <w:t xml:space="preserve"> Спасибо, точно.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Нет.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Он мистик?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w:t>
      </w:r>
      <w:r w:rsidR="00565659">
        <w:rPr>
          <w:rFonts w:ascii="Times New Roman" w:hAnsi="Times New Roman"/>
          <w:sz w:val="24"/>
          <w:szCs w:val="24"/>
        </w:rPr>
        <w:t xml:space="preserve"> </w:t>
      </w:r>
      <w:r w:rsidR="00152FA7">
        <w:rPr>
          <w:rFonts w:ascii="Times New Roman" w:hAnsi="Times New Roman"/>
          <w:sz w:val="24"/>
          <w:szCs w:val="24"/>
        </w:rPr>
        <w:t>Н</w:t>
      </w:r>
      <w:r w:rsidRPr="00F53A82">
        <w:rPr>
          <w:rFonts w:ascii="Times New Roman" w:hAnsi="Times New Roman"/>
          <w:sz w:val="24"/>
          <w:szCs w:val="24"/>
        </w:rPr>
        <w:t xml:space="preserve">аверное.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Я говорю: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У вас курс точно должен был быть, раз вы приехали.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Он: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Да.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А философия должна осмыслять даже отношения с Отцом или с Богом? Должна?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Должна, – он говорит.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Я говорю: </w:t>
      </w:r>
    </w:p>
    <w:p w:rsidR="00A94C7A"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w:t>
      </w:r>
      <w:r w:rsidRPr="00A94C7A">
        <w:rPr>
          <w:rFonts w:ascii="Times New Roman" w:hAnsi="Times New Roman"/>
          <w:b/>
          <w:sz w:val="24"/>
          <w:szCs w:val="24"/>
        </w:rPr>
        <w:t>Философия должна осмыслить всё, в том числе это</w:t>
      </w:r>
      <w:r w:rsidRPr="00F53A82">
        <w:rPr>
          <w:rFonts w:ascii="Times New Roman" w:hAnsi="Times New Roman"/>
          <w:sz w:val="24"/>
          <w:szCs w:val="24"/>
        </w:rPr>
        <w:t xml:space="preserve">, если она хоть что-то упустит, это не философия. То есть от рождения – до Отца, от профессии – до Суда небесного, то есть философия </w:t>
      </w:r>
      <w:r w:rsidRPr="00F53A82">
        <w:rPr>
          <w:rFonts w:ascii="Times New Roman" w:hAnsi="Times New Roman"/>
          <w:sz w:val="24"/>
          <w:szCs w:val="24"/>
        </w:rPr>
        <w:lastRenderedPageBreak/>
        <w:t>настоящая – она синтезирует все явления и обобщает это в единую картину, если она что-то стесняется обобщать, это не философия. Наши служащие и наши проверяющие это не знают. Поэтому, если услышали, что вы там с Отцом что-то делаете,</w:t>
      </w:r>
      <w:r w:rsidR="00A94C7A">
        <w:rPr>
          <w:rFonts w:ascii="Times New Roman" w:hAnsi="Times New Roman"/>
          <w:sz w:val="24"/>
          <w:szCs w:val="24"/>
        </w:rPr>
        <w:t xml:space="preserve"> –</w:t>
      </w:r>
      <w:r w:rsidRPr="00F53A82">
        <w:rPr>
          <w:rFonts w:ascii="Times New Roman" w:hAnsi="Times New Roman"/>
          <w:sz w:val="24"/>
          <w:szCs w:val="24"/>
        </w:rPr>
        <w:t xml:space="preserve"> это так понимают люди на вахте, что вы с Отцом что-то делаете, </w:t>
      </w:r>
      <w:r w:rsidR="00A94C7A">
        <w:rPr>
          <w:rFonts w:ascii="Times New Roman" w:hAnsi="Times New Roman"/>
          <w:sz w:val="24"/>
          <w:szCs w:val="24"/>
        </w:rPr>
        <w:t>представля</w:t>
      </w:r>
      <w:r w:rsidRPr="00F53A82">
        <w:rPr>
          <w:rFonts w:ascii="Times New Roman" w:hAnsi="Times New Roman"/>
          <w:sz w:val="24"/>
          <w:szCs w:val="24"/>
        </w:rPr>
        <w:t xml:space="preserve">ете, как на вас Отец после этого посмотрит, если вы с Отцом что-то делаете, а не </w:t>
      </w:r>
      <w:r w:rsidR="00A94C7A">
        <w:rPr>
          <w:rFonts w:ascii="Times New Roman" w:hAnsi="Times New Roman"/>
          <w:sz w:val="24"/>
          <w:szCs w:val="24"/>
        </w:rPr>
        <w:t>О</w:t>
      </w:r>
      <w:r w:rsidRPr="00F53A82">
        <w:rPr>
          <w:rFonts w:ascii="Times New Roman" w:hAnsi="Times New Roman"/>
          <w:sz w:val="24"/>
          <w:szCs w:val="24"/>
        </w:rPr>
        <w:t>н с вами что-то</w:t>
      </w:r>
      <w:r w:rsidRPr="00F53A82">
        <w:rPr>
          <w:rFonts w:ascii="Times New Roman" w:hAnsi="Times New Roman"/>
          <w:i/>
          <w:sz w:val="24"/>
          <w:szCs w:val="24"/>
        </w:rPr>
        <w:t xml:space="preserve"> </w:t>
      </w:r>
      <w:r w:rsidRPr="00F53A82">
        <w:rPr>
          <w:rFonts w:ascii="Times New Roman" w:hAnsi="Times New Roman"/>
          <w:sz w:val="24"/>
          <w:szCs w:val="24"/>
        </w:rPr>
        <w:t>делает. Чувствуете разницу? А у меня педагоги в лицее были виноваты, если ребёнок неправильно понял, потому что он ребёнок, и он не знает, как понимать, а педагог должен настроить его на правильное понимание. Если он его не настроил</w:t>
      </w:r>
      <w:r w:rsidR="00A94C7A">
        <w:rPr>
          <w:rFonts w:ascii="Times New Roman" w:hAnsi="Times New Roman"/>
          <w:sz w:val="24"/>
          <w:szCs w:val="24"/>
        </w:rPr>
        <w:t>,</w:t>
      </w:r>
      <w:r w:rsidRPr="00F53A82">
        <w:rPr>
          <w:rFonts w:ascii="Times New Roman" w:hAnsi="Times New Roman"/>
          <w:sz w:val="24"/>
          <w:szCs w:val="24"/>
        </w:rPr>
        <w:t xml:space="preserve"> и потом прибегает ко мне тот же педагог: </w:t>
      </w:r>
    </w:p>
    <w:p w:rsidR="00A94C7A" w:rsidRDefault="00A94C7A" w:rsidP="00F53A82">
      <w:pPr>
        <w:spacing w:after="0" w:line="240" w:lineRule="auto"/>
        <w:ind w:firstLine="454"/>
        <w:jc w:val="both"/>
        <w:rPr>
          <w:rFonts w:ascii="Times New Roman" w:hAnsi="Times New Roman"/>
          <w:sz w:val="24"/>
          <w:szCs w:val="24"/>
        </w:rPr>
      </w:pPr>
      <w:r>
        <w:rPr>
          <w:rFonts w:ascii="Times New Roman" w:hAnsi="Times New Roman"/>
          <w:sz w:val="24"/>
          <w:szCs w:val="24"/>
        </w:rPr>
        <w:t>– Р</w:t>
      </w:r>
      <w:r w:rsidR="00F53A82" w:rsidRPr="00F53A82">
        <w:rPr>
          <w:rFonts w:ascii="Times New Roman" w:hAnsi="Times New Roman"/>
          <w:sz w:val="24"/>
          <w:szCs w:val="24"/>
        </w:rPr>
        <w:t xml:space="preserve">ебёнок </w:t>
      </w:r>
      <w:r w:rsidR="00464E5D" w:rsidRPr="00F53A82">
        <w:rPr>
          <w:rFonts w:ascii="Times New Roman" w:hAnsi="Times New Roman"/>
          <w:sz w:val="24"/>
          <w:szCs w:val="24"/>
        </w:rPr>
        <w:t>не понял,</w:t>
      </w:r>
      <w:r w:rsidR="00F53A82" w:rsidRPr="00F53A82">
        <w:rPr>
          <w:rFonts w:ascii="Times New Roman" w:hAnsi="Times New Roman"/>
          <w:sz w:val="24"/>
          <w:szCs w:val="24"/>
        </w:rPr>
        <w:t xml:space="preserve"> и я его наказал.</w:t>
      </w:r>
    </w:p>
    <w:p w:rsidR="00A94C7A"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Я говорю: </w:t>
      </w:r>
    </w:p>
    <w:p w:rsidR="00A94C7A" w:rsidRDefault="00A94C7A" w:rsidP="00F53A82">
      <w:pPr>
        <w:spacing w:after="0" w:line="240" w:lineRule="auto"/>
        <w:ind w:firstLine="454"/>
        <w:jc w:val="both"/>
        <w:rPr>
          <w:rFonts w:ascii="Times New Roman" w:hAnsi="Times New Roman"/>
          <w:sz w:val="24"/>
          <w:szCs w:val="24"/>
        </w:rPr>
      </w:pPr>
      <w:r>
        <w:rPr>
          <w:rFonts w:ascii="Times New Roman" w:hAnsi="Times New Roman"/>
          <w:sz w:val="24"/>
          <w:szCs w:val="24"/>
        </w:rPr>
        <w:t>– Я</w:t>
      </w:r>
      <w:r w:rsidR="00F53A82" w:rsidRPr="00F53A82">
        <w:rPr>
          <w:rFonts w:ascii="Times New Roman" w:hAnsi="Times New Roman"/>
          <w:sz w:val="24"/>
          <w:szCs w:val="24"/>
        </w:rPr>
        <w:t xml:space="preserve"> тебя сейчас сам накажу, он ребёнок. Если ты не смогла ему донести, то нечего бегать к директору, что он балуется, игра</w:t>
      </w:r>
      <w:r>
        <w:rPr>
          <w:rFonts w:ascii="Times New Roman" w:hAnsi="Times New Roman"/>
          <w:sz w:val="24"/>
          <w:szCs w:val="24"/>
        </w:rPr>
        <w:t>я</w:t>
      </w:r>
      <w:r w:rsidR="00F53A82" w:rsidRPr="00F53A82">
        <w:rPr>
          <w:rFonts w:ascii="Times New Roman" w:hAnsi="Times New Roman"/>
          <w:sz w:val="24"/>
          <w:szCs w:val="24"/>
        </w:rPr>
        <w:t xml:space="preserve"> твоими словами, которые ты неправильно произнесла при нём.</w:t>
      </w:r>
    </w:p>
    <w:p w:rsidR="00A94C7A"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Вы увидели? Уверяю вас, меня этому научил Владыка, он мне поручал делать систему образования. Как вы думаете, если вахтёр такой же, как ребёнок. Это может быть вполне развитая личность, она может иметь очень высокое образование, она может, не имея работы, сейчас стать вахтёром, но в нашем </w:t>
      </w:r>
      <w:r w:rsidR="00A94C7A">
        <w:rPr>
          <w:rFonts w:ascii="Times New Roman" w:hAnsi="Times New Roman"/>
          <w:sz w:val="24"/>
          <w:szCs w:val="24"/>
        </w:rPr>
        <w:t>С</w:t>
      </w:r>
      <w:r w:rsidRPr="00F53A82">
        <w:rPr>
          <w:rFonts w:ascii="Times New Roman" w:hAnsi="Times New Roman"/>
          <w:sz w:val="24"/>
          <w:szCs w:val="24"/>
        </w:rPr>
        <w:t xml:space="preserve">интезе, в нашей философии она ребёнок. И вы ему даёте слова, которые играют с огнём, с настоящим огнём, то есть вы провоцируете человека на…, а реакция Отца будет автоматически и на вас, и на него. Помните </w:t>
      </w:r>
      <w:r w:rsidR="00AF300C">
        <w:rPr>
          <w:rFonts w:ascii="Times New Roman" w:hAnsi="Times New Roman"/>
          <w:sz w:val="24"/>
          <w:szCs w:val="24"/>
        </w:rPr>
        <w:t xml:space="preserve">– </w:t>
      </w:r>
      <w:r w:rsidRPr="00F53A82">
        <w:rPr>
          <w:rFonts w:ascii="Times New Roman" w:hAnsi="Times New Roman"/>
          <w:sz w:val="24"/>
          <w:szCs w:val="24"/>
        </w:rPr>
        <w:t xml:space="preserve">не стой на пути верящего, ибо, сбив с пути, он вообще никуда не пойдёт. Он должен сам прийти, и стучащемуся откроется. А вы им стучите по голове – </w:t>
      </w:r>
      <w:r w:rsidRPr="00F53A82">
        <w:rPr>
          <w:rFonts w:ascii="Times New Roman" w:hAnsi="Times New Roman"/>
          <w:i/>
          <w:sz w:val="24"/>
          <w:szCs w:val="24"/>
        </w:rPr>
        <w:t>откройся</w:t>
      </w:r>
      <w:r w:rsidRPr="00F53A82">
        <w:rPr>
          <w:rFonts w:ascii="Times New Roman" w:hAnsi="Times New Roman"/>
          <w:sz w:val="24"/>
          <w:szCs w:val="24"/>
        </w:rPr>
        <w:t>, а он должен сам постучаться, и пока не стучится, нечего туда лезть.</w:t>
      </w:r>
    </w:p>
    <w:p w:rsidR="000965B4"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Это не нотация. Вы Дом Иерархии, если вы у себя иерархические отношения не наладите </w:t>
      </w:r>
      <w:r w:rsidRPr="00A94C7A">
        <w:rPr>
          <w:rFonts w:ascii="Times New Roman" w:hAnsi="Times New Roman"/>
          <w:i/>
          <w:sz w:val="24"/>
          <w:szCs w:val="24"/>
        </w:rPr>
        <w:t>(звонит колокол)</w:t>
      </w:r>
      <w:r w:rsidRPr="00F53A82">
        <w:rPr>
          <w:rFonts w:ascii="Times New Roman" w:hAnsi="Times New Roman"/>
          <w:sz w:val="24"/>
          <w:szCs w:val="24"/>
        </w:rPr>
        <w:t xml:space="preserve"> знаки Иерархии, если вы у себя отношения не наладите </w:t>
      </w:r>
      <w:r w:rsidRPr="00A94C7A">
        <w:rPr>
          <w:rFonts w:ascii="Times New Roman" w:hAnsi="Times New Roman"/>
          <w:i/>
          <w:sz w:val="24"/>
          <w:szCs w:val="24"/>
        </w:rPr>
        <w:t>(звонит колокол)</w:t>
      </w:r>
      <w:r w:rsidRPr="00F53A82">
        <w:rPr>
          <w:rFonts w:ascii="Times New Roman" w:hAnsi="Times New Roman"/>
          <w:sz w:val="24"/>
          <w:szCs w:val="24"/>
        </w:rPr>
        <w:t xml:space="preserve"> </w:t>
      </w:r>
      <w:r w:rsidR="00A94C7A">
        <w:rPr>
          <w:rFonts w:ascii="Times New Roman" w:hAnsi="Times New Roman"/>
          <w:sz w:val="24"/>
          <w:szCs w:val="24"/>
        </w:rPr>
        <w:t xml:space="preserve">не будем третий раз…, </w:t>
      </w:r>
      <w:r w:rsidRPr="00F53A82">
        <w:rPr>
          <w:rFonts w:ascii="Times New Roman" w:hAnsi="Times New Roman"/>
          <w:sz w:val="24"/>
          <w:szCs w:val="24"/>
        </w:rPr>
        <w:t>то это пойдёт по всему ИДИВО, а я Глава ИДИВО, мне нужны иерархические отношения в ИДИВО, мне не нужн</w:t>
      </w:r>
      <w:r w:rsidR="00A94C7A">
        <w:rPr>
          <w:rFonts w:ascii="Times New Roman" w:hAnsi="Times New Roman"/>
          <w:sz w:val="24"/>
          <w:szCs w:val="24"/>
        </w:rPr>
        <w:t>о</w:t>
      </w:r>
      <w:r w:rsidRPr="00F53A82">
        <w:rPr>
          <w:rFonts w:ascii="Times New Roman" w:hAnsi="Times New Roman"/>
          <w:sz w:val="24"/>
          <w:szCs w:val="24"/>
        </w:rPr>
        <w:t xml:space="preserve"> вот эти лёгкие конфликты, когда у нас должна быть иерархическая уровневая адаптация. Мы специально создаём партию, чтоб </w:t>
      </w:r>
      <w:r w:rsidR="00A94C7A">
        <w:rPr>
          <w:rFonts w:ascii="Times New Roman" w:hAnsi="Times New Roman"/>
          <w:sz w:val="24"/>
          <w:szCs w:val="24"/>
        </w:rPr>
        <w:t>в</w:t>
      </w:r>
      <w:r w:rsidRPr="00F53A82">
        <w:rPr>
          <w:rFonts w:ascii="Times New Roman" w:hAnsi="Times New Roman"/>
          <w:sz w:val="24"/>
          <w:szCs w:val="24"/>
        </w:rPr>
        <w:t>ы могли говорить где угодно</w:t>
      </w:r>
      <w:r w:rsidR="00A94C7A">
        <w:rPr>
          <w:rFonts w:ascii="Times New Roman" w:hAnsi="Times New Roman"/>
          <w:sz w:val="24"/>
          <w:szCs w:val="24"/>
        </w:rPr>
        <w:t>,</w:t>
      </w:r>
      <w:r w:rsidRPr="00F53A82">
        <w:rPr>
          <w:rFonts w:ascii="Times New Roman" w:hAnsi="Times New Roman"/>
          <w:sz w:val="24"/>
          <w:szCs w:val="24"/>
        </w:rPr>
        <w:t xml:space="preserve"> что угодно, но </w:t>
      </w:r>
      <w:r w:rsidRPr="00A94C7A">
        <w:rPr>
          <w:rFonts w:ascii="Times New Roman" w:hAnsi="Times New Roman"/>
          <w:i/>
          <w:sz w:val="24"/>
          <w:szCs w:val="24"/>
        </w:rPr>
        <w:t>адаптивно</w:t>
      </w:r>
      <w:r w:rsidRPr="00F53A82">
        <w:rPr>
          <w:rFonts w:ascii="Times New Roman" w:hAnsi="Times New Roman"/>
          <w:sz w:val="24"/>
          <w:szCs w:val="24"/>
        </w:rPr>
        <w:t xml:space="preserve">. Мы специально создаём Метагалактический Центр, чтоб создавать разные программы из Синтеза, но </w:t>
      </w:r>
      <w:r w:rsidRPr="00A94C7A">
        <w:rPr>
          <w:rFonts w:ascii="Times New Roman" w:hAnsi="Times New Roman"/>
          <w:i/>
          <w:sz w:val="24"/>
          <w:szCs w:val="24"/>
        </w:rPr>
        <w:t>адаптивно</w:t>
      </w:r>
      <w:r w:rsidRPr="00F53A82">
        <w:rPr>
          <w:rFonts w:ascii="Times New Roman" w:hAnsi="Times New Roman"/>
          <w:sz w:val="24"/>
          <w:szCs w:val="24"/>
        </w:rPr>
        <w:t xml:space="preserve">. И у нас специально есть Дома Отца и ИДИВО, где мы говорим всё о Синтезе, потому что там команды, которые понимают это. И вот эта </w:t>
      </w:r>
      <w:proofErr w:type="spellStart"/>
      <w:r w:rsidRPr="00F53A82">
        <w:rPr>
          <w:rFonts w:ascii="Times New Roman" w:hAnsi="Times New Roman"/>
          <w:sz w:val="24"/>
          <w:szCs w:val="24"/>
        </w:rPr>
        <w:t>уровневость</w:t>
      </w:r>
      <w:proofErr w:type="spellEnd"/>
      <w:r w:rsidRPr="00F53A82">
        <w:rPr>
          <w:rFonts w:ascii="Times New Roman" w:hAnsi="Times New Roman"/>
          <w:sz w:val="24"/>
          <w:szCs w:val="24"/>
        </w:rPr>
        <w:t>, сейчас 3-уровневость, создадим Академию наук, пойдёт 4-уровневость, когда создадим, создадим там ещё что-нибудь – 5-уровневость</w:t>
      </w:r>
      <w:r w:rsidR="00A94C7A">
        <w:rPr>
          <w:rFonts w:ascii="Times New Roman" w:hAnsi="Times New Roman"/>
          <w:sz w:val="24"/>
          <w:szCs w:val="24"/>
        </w:rPr>
        <w:t xml:space="preserve"> пойдёт</w:t>
      </w:r>
      <w:r w:rsidRPr="00F53A82">
        <w:rPr>
          <w:rFonts w:ascii="Times New Roman" w:hAnsi="Times New Roman"/>
          <w:sz w:val="24"/>
          <w:szCs w:val="24"/>
        </w:rPr>
        <w:t xml:space="preserve">, то есть мы адаптируем </w:t>
      </w:r>
      <w:r w:rsidR="00A94C7A">
        <w:rPr>
          <w:rFonts w:ascii="Times New Roman" w:hAnsi="Times New Roman"/>
          <w:sz w:val="24"/>
          <w:szCs w:val="24"/>
        </w:rPr>
        <w:t>С</w:t>
      </w:r>
      <w:r w:rsidRPr="00F53A82">
        <w:rPr>
          <w:rFonts w:ascii="Times New Roman" w:hAnsi="Times New Roman"/>
          <w:sz w:val="24"/>
          <w:szCs w:val="24"/>
        </w:rPr>
        <w:t>интез по уровням ко всем возможностям. Так научитесь этому</w:t>
      </w:r>
      <w:r w:rsidR="000965B4">
        <w:rPr>
          <w:rFonts w:ascii="Times New Roman" w:hAnsi="Times New Roman"/>
          <w:sz w:val="24"/>
          <w:szCs w:val="24"/>
        </w:rPr>
        <w:t>!</w:t>
      </w:r>
    </w:p>
    <w:p w:rsidR="000965B4" w:rsidRDefault="000965B4" w:rsidP="00F53A82">
      <w:pPr>
        <w:spacing w:after="0" w:line="240" w:lineRule="auto"/>
        <w:ind w:firstLine="454"/>
        <w:jc w:val="both"/>
        <w:rPr>
          <w:rFonts w:ascii="Times New Roman" w:hAnsi="Times New Roman"/>
          <w:sz w:val="24"/>
          <w:szCs w:val="24"/>
        </w:rPr>
      </w:pPr>
      <w:r>
        <w:rPr>
          <w:rFonts w:ascii="Times New Roman" w:hAnsi="Times New Roman"/>
          <w:sz w:val="24"/>
          <w:szCs w:val="24"/>
        </w:rPr>
        <w:t>Э</w:t>
      </w:r>
      <w:r w:rsidR="00F53A82" w:rsidRPr="00F53A82">
        <w:rPr>
          <w:rFonts w:ascii="Times New Roman" w:hAnsi="Times New Roman"/>
          <w:sz w:val="24"/>
          <w:szCs w:val="24"/>
        </w:rPr>
        <w:t xml:space="preserve">то очень великое умение ученика </w:t>
      </w:r>
      <w:r>
        <w:rPr>
          <w:rFonts w:ascii="Times New Roman" w:hAnsi="Times New Roman"/>
          <w:sz w:val="24"/>
          <w:szCs w:val="24"/>
        </w:rPr>
        <w:t xml:space="preserve">– </w:t>
      </w:r>
      <w:r w:rsidR="00F53A82" w:rsidRPr="00F53A82">
        <w:rPr>
          <w:rFonts w:ascii="Times New Roman" w:hAnsi="Times New Roman"/>
          <w:sz w:val="24"/>
          <w:szCs w:val="24"/>
        </w:rPr>
        <w:t>поговорить с профессором Синтеза между собой, и тут же переключиться на обычного человека и говорить обычным языком, как будто никакого сленга профессорского у тебя вообще нет. Это самое великое умение, которое воспитывали в 5</w:t>
      </w:r>
      <w:r>
        <w:rPr>
          <w:rFonts w:ascii="Times New Roman" w:hAnsi="Times New Roman"/>
          <w:sz w:val="24"/>
          <w:szCs w:val="24"/>
        </w:rPr>
        <w:t>-й</w:t>
      </w:r>
      <w:r w:rsidR="00F53A82" w:rsidRPr="00F53A82">
        <w:rPr>
          <w:rFonts w:ascii="Times New Roman" w:hAnsi="Times New Roman"/>
          <w:sz w:val="24"/>
          <w:szCs w:val="24"/>
        </w:rPr>
        <w:t xml:space="preserve"> расе – тут говорить вот так, тут</w:t>
      </w:r>
      <w:r>
        <w:rPr>
          <w:rFonts w:ascii="Times New Roman" w:hAnsi="Times New Roman"/>
          <w:sz w:val="24"/>
          <w:szCs w:val="24"/>
        </w:rPr>
        <w:t xml:space="preserve"> – тут</w:t>
      </w:r>
      <w:r w:rsidR="00F53A82" w:rsidRPr="00F53A82">
        <w:rPr>
          <w:rFonts w:ascii="Times New Roman" w:hAnsi="Times New Roman"/>
          <w:sz w:val="24"/>
          <w:szCs w:val="24"/>
        </w:rPr>
        <w:t xml:space="preserve"> же вот так, и все счастливы, и все понимают, и ни у кого не остаётся за глазами какой-то недосказанности. Потому что недосказанность ведёт к недодуманности, недодуманность ведёт к неправильным выводам, а за неправильные выводы включается Отец. Наказание начинается с того, кто спровоцировал, то есть с тебя, с меня. Увидели? Вот так. И у меня то же самое, если я ученика спровоцировал, а он не справился, наказание мне. Значит, ходишь, обучаешь, чтоб он справился. Владыка поручил, но ты ещё должен думать, а готов ли. Не готов – ты за него отвечаешь.</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Вы отвечаете за тех, куда вы приходите. Не просто мимо проходите – вы за них отвечаете перед Владыкой, потому что вас свели в этом помещении, сюда назначили этих людей, и случайностей не бывает. </w:t>
      </w:r>
    </w:p>
    <w:p w:rsid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Два дня я сюда пешком иду и на углу встречаюсь с одним вашим служащим, который переехал в ваш город, там какой-то или год назад, наверное, и адаптируется. Сегодня мы уже встречаемся на углу и начинаем смеяться – знак Владыки, в одном и том же месте, с двух сторон, </w:t>
      </w:r>
      <w:r w:rsidRPr="00F53A82">
        <w:rPr>
          <w:rFonts w:ascii="Times New Roman" w:hAnsi="Times New Roman"/>
          <w:i/>
          <w:sz w:val="24"/>
          <w:szCs w:val="24"/>
        </w:rPr>
        <w:t>на</w:t>
      </w:r>
      <w:r w:rsidRPr="00F53A82">
        <w:rPr>
          <w:rFonts w:ascii="Times New Roman" w:hAnsi="Times New Roman"/>
          <w:sz w:val="24"/>
          <w:szCs w:val="24"/>
        </w:rPr>
        <w:t xml:space="preserve">, и на углу, и дальше уже сюда идёт. Он уже понял и говорит: </w:t>
      </w:r>
      <w:r w:rsidR="000965B4">
        <w:rPr>
          <w:rFonts w:ascii="Times New Roman" w:hAnsi="Times New Roman"/>
          <w:sz w:val="24"/>
          <w:szCs w:val="24"/>
        </w:rPr>
        <w:t>В</w:t>
      </w:r>
      <w:r w:rsidRPr="00F53A82">
        <w:rPr>
          <w:rFonts w:ascii="Times New Roman" w:hAnsi="Times New Roman"/>
          <w:sz w:val="24"/>
          <w:szCs w:val="24"/>
        </w:rPr>
        <w:t xml:space="preserve">идно вчера не дошло, сегодня углубляем. Я говорю: </w:t>
      </w:r>
      <w:r w:rsidR="000965B4">
        <w:rPr>
          <w:rFonts w:ascii="Times New Roman" w:hAnsi="Times New Roman"/>
          <w:sz w:val="24"/>
          <w:szCs w:val="24"/>
        </w:rPr>
        <w:t>Д</w:t>
      </w:r>
      <w:r w:rsidRPr="00F53A82">
        <w:rPr>
          <w:rFonts w:ascii="Times New Roman" w:hAnsi="Times New Roman"/>
          <w:sz w:val="24"/>
          <w:szCs w:val="24"/>
        </w:rPr>
        <w:t>а, давай. Мы вчера встретились, не возожглись, как надо. Идеи начали – а чего ж, вот в одном и том же месте, просто смешно</w:t>
      </w:r>
      <w:r w:rsidR="000965B4">
        <w:rPr>
          <w:rFonts w:ascii="Times New Roman" w:hAnsi="Times New Roman"/>
          <w:sz w:val="24"/>
          <w:szCs w:val="24"/>
        </w:rPr>
        <w:t xml:space="preserve"> даже</w:t>
      </w:r>
      <w:r w:rsidRPr="00F53A82">
        <w:rPr>
          <w:rFonts w:ascii="Times New Roman" w:hAnsi="Times New Roman"/>
          <w:sz w:val="24"/>
          <w:szCs w:val="24"/>
        </w:rPr>
        <w:t>, сходимся. Увидели? Это ж тоже не случайно, хотя мы просто встретились на углу, в одно ж здание идём, в том же самом месте, с двух разных дорог – уже нет случайности. Некоторые сидят, скучают, ты простые вещи говоришь, так вы выводы не делаете – первый знак пошёл, а так всё просто.</w:t>
      </w:r>
    </w:p>
    <w:p w:rsidR="00140D7F" w:rsidRPr="00F53A82" w:rsidRDefault="00140D7F" w:rsidP="00140D7F">
      <w:pPr>
        <w:pStyle w:val="0"/>
      </w:pPr>
      <w:bookmarkStart w:id="31" w:name="_Toc435668767"/>
      <w:r>
        <w:lastRenderedPageBreak/>
        <w:t>Динамика смены фиксации Планетарного Проявления</w:t>
      </w:r>
      <w:bookmarkEnd w:id="31"/>
    </w:p>
    <w:p w:rsid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У нас практика. </w:t>
      </w:r>
      <w:r w:rsidR="000965B4">
        <w:rPr>
          <w:rFonts w:ascii="Times New Roman" w:hAnsi="Times New Roman"/>
          <w:sz w:val="24"/>
          <w:szCs w:val="24"/>
        </w:rPr>
        <w:t>А</w:t>
      </w:r>
      <w:r w:rsidRPr="00F53A82">
        <w:rPr>
          <w:rFonts w:ascii="Times New Roman" w:hAnsi="Times New Roman"/>
          <w:sz w:val="24"/>
          <w:szCs w:val="24"/>
        </w:rPr>
        <w:t xml:space="preserve"> выводы дела</w:t>
      </w:r>
      <w:r w:rsidR="000965B4">
        <w:rPr>
          <w:rFonts w:ascii="Times New Roman" w:hAnsi="Times New Roman"/>
          <w:sz w:val="24"/>
          <w:szCs w:val="24"/>
        </w:rPr>
        <w:t>ем</w:t>
      </w:r>
      <w:r w:rsidRPr="00F53A82">
        <w:rPr>
          <w:rFonts w:ascii="Times New Roman" w:hAnsi="Times New Roman"/>
          <w:sz w:val="24"/>
          <w:szCs w:val="24"/>
        </w:rPr>
        <w:t xml:space="preserve"> в практике. Некоторые говорят: </w:t>
      </w:r>
      <w:r w:rsidR="000965B4">
        <w:rPr>
          <w:rFonts w:ascii="Times New Roman" w:hAnsi="Times New Roman"/>
          <w:sz w:val="24"/>
          <w:szCs w:val="24"/>
        </w:rPr>
        <w:t>Т</w:t>
      </w:r>
      <w:r w:rsidRPr="00F53A82">
        <w:rPr>
          <w:rFonts w:ascii="Times New Roman" w:hAnsi="Times New Roman"/>
          <w:sz w:val="24"/>
          <w:szCs w:val="24"/>
        </w:rPr>
        <w:t>ы там сильно потеешь. Вы не удивляйтесь, я сильно поте</w:t>
      </w:r>
      <w:r w:rsidR="000965B4">
        <w:rPr>
          <w:rFonts w:ascii="Times New Roman" w:hAnsi="Times New Roman"/>
          <w:sz w:val="24"/>
          <w:szCs w:val="24"/>
        </w:rPr>
        <w:t>ю</w:t>
      </w:r>
      <w:r w:rsidRPr="00F53A82">
        <w:rPr>
          <w:rFonts w:ascii="Times New Roman" w:hAnsi="Times New Roman"/>
          <w:sz w:val="24"/>
          <w:szCs w:val="24"/>
        </w:rPr>
        <w:t>, у нас шесть первых проявлений меняется, это самая физика называется. И Планета стала шестым проявлением, а там больше огня, её надо адаптировать к этому. Огонь шестого проявления – Планета работает, плюс вчера мы с вами Ипостас</w:t>
      </w:r>
      <w:r w:rsidR="000965B4">
        <w:rPr>
          <w:rFonts w:ascii="Times New Roman" w:hAnsi="Times New Roman"/>
          <w:sz w:val="24"/>
          <w:szCs w:val="24"/>
        </w:rPr>
        <w:t>и</w:t>
      </w:r>
      <w:r w:rsidRPr="00F53A82">
        <w:rPr>
          <w:rFonts w:ascii="Times New Roman" w:hAnsi="Times New Roman"/>
          <w:sz w:val="24"/>
          <w:szCs w:val="24"/>
        </w:rPr>
        <w:t xml:space="preserve"> Основ преобразили. Они преобразились сами, но мы на физике их преобразили в выражение для Планеты. То же самое, совсем другой огонь и ты просто от этого кайфуешь. Ночью у вас была учёба с новыми Ипостасями Основ. Обязательно, я имею в виду первые шесть, даже с Ипостасью Основ Планеты, которая шестая. Семь, восемь – Изначальность, Метагалактика, они особо в этом не участвовали, потому ч</w:t>
      </w:r>
      <w:r w:rsidR="00140D7F">
        <w:rPr>
          <w:rFonts w:ascii="Times New Roman" w:hAnsi="Times New Roman"/>
          <w:sz w:val="24"/>
          <w:szCs w:val="24"/>
        </w:rPr>
        <w:t>то они сохраняли свою фиксацию.</w:t>
      </w:r>
    </w:p>
    <w:p w:rsidR="000965B4"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Кстати, ночью был вопрос: </w:t>
      </w:r>
      <w:proofErr w:type="gramStart"/>
      <w:r w:rsidR="000965B4">
        <w:rPr>
          <w:rFonts w:ascii="Times New Roman" w:hAnsi="Times New Roman"/>
          <w:sz w:val="24"/>
          <w:szCs w:val="24"/>
        </w:rPr>
        <w:t>А</w:t>
      </w:r>
      <w:proofErr w:type="gramEnd"/>
      <w:r w:rsidRPr="00F53A82">
        <w:rPr>
          <w:rFonts w:ascii="Times New Roman" w:hAnsi="Times New Roman"/>
          <w:sz w:val="24"/>
          <w:szCs w:val="24"/>
        </w:rPr>
        <w:t xml:space="preserve"> вот там в два дня всё поменялось – то 4-рица, Галактика была седьмой, то вернули Изначальность. Мы не возвращали, мы фактически ничего не убирали. Есть такой закон, когда Планета переходит в новое состояние, она переходит в тех связях, к которым она привыкла. И у нас, если вы помните, первые годы Синтеза </w:t>
      </w:r>
      <w:r w:rsidR="00AF300C">
        <w:rPr>
          <w:rFonts w:ascii="Times New Roman" w:hAnsi="Times New Roman"/>
          <w:sz w:val="24"/>
          <w:szCs w:val="24"/>
        </w:rPr>
        <w:t xml:space="preserve">– </w:t>
      </w:r>
      <w:r w:rsidRPr="00F53A82">
        <w:rPr>
          <w:rFonts w:ascii="Times New Roman" w:hAnsi="Times New Roman"/>
          <w:sz w:val="24"/>
          <w:szCs w:val="24"/>
        </w:rPr>
        <w:t>была Планета, потом Солнце, потом Галактика, потом Метагалактика. Потом с Солнцем мы поменялись, когда стандарт Метагалактики сработал, что Планета по разумным человечествам выше Солнца, а Солнце, это как инкубатор, Владыка так назвал, то есть даёт тепло. Но с Галактикой мы не менялись. И вот эта 4-рица стандартного синтеза, когда Планета начала подниматься в 6-е проявление, она рванула вместе с ней. Солнце стало пятым, Галактика стала седьмым, не потому что Галактика куда-то зашла, она осталась на месте, а потому что это планетарные связи предыдущей эпохи, и если восходит Планета</w:t>
      </w:r>
      <w:r w:rsidR="000965B4">
        <w:rPr>
          <w:rFonts w:ascii="Times New Roman" w:hAnsi="Times New Roman"/>
          <w:sz w:val="24"/>
          <w:szCs w:val="24"/>
        </w:rPr>
        <w:t xml:space="preserve"> –</w:t>
      </w:r>
      <w:r w:rsidRPr="00F53A82">
        <w:rPr>
          <w:rFonts w:ascii="Times New Roman" w:hAnsi="Times New Roman"/>
          <w:sz w:val="24"/>
          <w:szCs w:val="24"/>
        </w:rPr>
        <w:t xml:space="preserve"> в</w:t>
      </w:r>
      <w:r w:rsidR="000965B4">
        <w:rPr>
          <w:rFonts w:ascii="Times New Roman" w:hAnsi="Times New Roman"/>
          <w:sz w:val="24"/>
          <w:szCs w:val="24"/>
        </w:rPr>
        <w:t>друг</w:t>
      </w:r>
      <w:r w:rsidRPr="00F53A82">
        <w:rPr>
          <w:rFonts w:ascii="Times New Roman" w:hAnsi="Times New Roman"/>
          <w:sz w:val="24"/>
          <w:szCs w:val="24"/>
        </w:rPr>
        <w:t xml:space="preserve"> восходит и всё окружающее</w:t>
      </w:r>
      <w:r w:rsidR="000965B4">
        <w:rPr>
          <w:rFonts w:ascii="Times New Roman" w:hAnsi="Times New Roman"/>
          <w:sz w:val="24"/>
          <w:szCs w:val="24"/>
        </w:rPr>
        <w:t>?</w:t>
      </w:r>
      <w:r w:rsidRPr="00F53A82">
        <w:rPr>
          <w:rFonts w:ascii="Times New Roman" w:hAnsi="Times New Roman"/>
          <w:sz w:val="24"/>
          <w:szCs w:val="24"/>
        </w:rPr>
        <w:t xml:space="preserve"> Оно в принципе и взошло, но Солнце не выдержало фиксацию пятого проявления</w:t>
      </w:r>
      <w:r w:rsidR="000965B4">
        <w:rPr>
          <w:rFonts w:ascii="Times New Roman" w:hAnsi="Times New Roman"/>
          <w:sz w:val="24"/>
          <w:szCs w:val="24"/>
        </w:rPr>
        <w:t xml:space="preserve"> и</w:t>
      </w:r>
      <w:r w:rsidRPr="00F53A82">
        <w:rPr>
          <w:rFonts w:ascii="Times New Roman" w:hAnsi="Times New Roman"/>
          <w:sz w:val="24"/>
          <w:szCs w:val="24"/>
        </w:rPr>
        <w:t xml:space="preserve"> спустилось на третье. Галактика не выдержала фиксацию 7-го проявления и спустилось на четвёртое. В итоге наша Планета обошла Галактику по качеству развития. Я понимаю, что вы у виска покрутите, но качество развития определяется качеством человека, а не качеством дорог или со</w:t>
      </w:r>
      <w:r w:rsidR="000965B4">
        <w:rPr>
          <w:rFonts w:ascii="Times New Roman" w:hAnsi="Times New Roman"/>
          <w:sz w:val="24"/>
          <w:szCs w:val="24"/>
        </w:rPr>
        <w:t>циальной</w:t>
      </w:r>
      <w:r w:rsidRPr="00F53A82">
        <w:rPr>
          <w:rFonts w:ascii="Times New Roman" w:hAnsi="Times New Roman"/>
          <w:sz w:val="24"/>
          <w:szCs w:val="24"/>
        </w:rPr>
        <w:t xml:space="preserve"> жизни, но в Метагалактике другие стандарты.</w:t>
      </w:r>
    </w:p>
    <w:p w:rsidR="00904AEB"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самое интересное, что мы даже обошли Супергалактики. Вот эту мы никогда идею не поднимали вообще. Супергалактики </w:t>
      </w:r>
      <w:r w:rsidR="00AF300C">
        <w:rPr>
          <w:rFonts w:ascii="Times New Roman" w:hAnsi="Times New Roman"/>
          <w:sz w:val="24"/>
          <w:szCs w:val="24"/>
        </w:rPr>
        <w:t xml:space="preserve">– </w:t>
      </w:r>
      <w:r w:rsidRPr="00F53A82">
        <w:rPr>
          <w:rFonts w:ascii="Times New Roman" w:hAnsi="Times New Roman"/>
          <w:sz w:val="24"/>
          <w:szCs w:val="24"/>
        </w:rPr>
        <w:t>это кластер многих галактик, когда они ещё не перестраиваются в…</w:t>
      </w:r>
      <w:r w:rsidR="000965B4">
        <w:rPr>
          <w:rFonts w:ascii="Times New Roman" w:hAnsi="Times New Roman"/>
          <w:sz w:val="24"/>
          <w:szCs w:val="24"/>
        </w:rPr>
        <w:t>.</w:t>
      </w:r>
      <w:r w:rsidRPr="00F53A82">
        <w:rPr>
          <w:rFonts w:ascii="Times New Roman" w:hAnsi="Times New Roman"/>
          <w:sz w:val="24"/>
          <w:szCs w:val="24"/>
        </w:rPr>
        <w:t xml:space="preserve"> Знаете, набор звёзд в созвездия, набор галактик в </w:t>
      </w:r>
      <w:proofErr w:type="spellStart"/>
      <w:r w:rsidRPr="00F53A82">
        <w:rPr>
          <w:rFonts w:ascii="Times New Roman" w:hAnsi="Times New Roman"/>
          <w:sz w:val="24"/>
          <w:szCs w:val="24"/>
        </w:rPr>
        <w:t>супергалактики</w:t>
      </w:r>
      <w:proofErr w:type="spellEnd"/>
      <w:r w:rsidRPr="00F53A82">
        <w:rPr>
          <w:rFonts w:ascii="Times New Roman" w:hAnsi="Times New Roman"/>
          <w:sz w:val="24"/>
          <w:szCs w:val="24"/>
        </w:rPr>
        <w:t xml:space="preserve"> – это особый вид материи. Межгалактическое пространство, но в Метагалактику оно ещё не переходит. И мы и это обошли, чего мы вообще не ожидали. И чтоб вы не думали, Галактика никуда (</w:t>
      </w:r>
      <w:r w:rsidRPr="00F53A82">
        <w:rPr>
          <w:rFonts w:ascii="Times New Roman" w:hAnsi="Times New Roman"/>
          <w:i/>
          <w:sz w:val="24"/>
          <w:szCs w:val="24"/>
        </w:rPr>
        <w:t>чих в зале</w:t>
      </w:r>
      <w:r w:rsidRPr="00F53A82">
        <w:rPr>
          <w:rFonts w:ascii="Times New Roman" w:hAnsi="Times New Roman"/>
          <w:sz w:val="24"/>
          <w:szCs w:val="24"/>
        </w:rPr>
        <w:t>), спасибо, точно, не поднималась, Солнце никуда не поднималось. Процесс другой – есть Изначальное Проявление, и оно начинает фиксироваться на Планету, на Солнечную систему, на Галактику, и вот этой фиксаци</w:t>
      </w:r>
      <w:r w:rsidR="000965B4">
        <w:rPr>
          <w:rFonts w:ascii="Times New Roman" w:hAnsi="Times New Roman"/>
          <w:sz w:val="24"/>
          <w:szCs w:val="24"/>
        </w:rPr>
        <w:t>ей</w:t>
      </w:r>
      <w:r w:rsidRPr="00F53A82">
        <w:rPr>
          <w:rFonts w:ascii="Times New Roman" w:hAnsi="Times New Roman"/>
          <w:sz w:val="24"/>
          <w:szCs w:val="24"/>
        </w:rPr>
        <w:t xml:space="preserve"> огня и духа на Солнце, Галактику, Планету Отец проверяет – выдержит фиксацию </w:t>
      </w:r>
      <w:r w:rsidRPr="000965B4">
        <w:rPr>
          <w:rFonts w:ascii="Times New Roman" w:hAnsi="Times New Roman"/>
          <w:i/>
          <w:sz w:val="24"/>
          <w:szCs w:val="24"/>
        </w:rPr>
        <w:t>это материальное явление</w:t>
      </w:r>
      <w:r w:rsidRPr="00F53A82">
        <w:rPr>
          <w:rFonts w:ascii="Times New Roman" w:hAnsi="Times New Roman"/>
          <w:sz w:val="24"/>
          <w:szCs w:val="24"/>
        </w:rPr>
        <w:t xml:space="preserve"> или не выдержит. Наша Планета выдержит фиксацию Изначального Проявления или не выдержит. Не выдержит, останется присутственной, выдержит – станет проявленной. Вы увидели? То есть никто, никуда, ничего в материи не сдвигает, оно как там крутилось по своим масштабам, так</w:t>
      </w:r>
      <w:r w:rsidR="00904AEB">
        <w:rPr>
          <w:rFonts w:ascii="Times New Roman" w:hAnsi="Times New Roman"/>
          <w:sz w:val="24"/>
          <w:szCs w:val="24"/>
        </w:rPr>
        <w:t xml:space="preserve"> как</w:t>
      </w:r>
      <w:r w:rsidRPr="00F53A82">
        <w:rPr>
          <w:rFonts w:ascii="Times New Roman" w:hAnsi="Times New Roman"/>
          <w:sz w:val="24"/>
          <w:szCs w:val="24"/>
        </w:rPr>
        <w:t xml:space="preserve"> это материя, она устойчива. А вот Изначальные проявления и Изначальность фиксируются, и проверяют качество вот этого верчения вот этой материи вот этой фиксации.</w:t>
      </w:r>
    </w:p>
    <w:p w:rsidR="00904AEB"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То же самое у вас по присутствиям, у вас </w:t>
      </w:r>
      <w:r w:rsidR="00904AEB">
        <w:rPr>
          <w:rFonts w:ascii="Times New Roman" w:hAnsi="Times New Roman"/>
          <w:sz w:val="24"/>
          <w:szCs w:val="24"/>
        </w:rPr>
        <w:t>Г</w:t>
      </w:r>
      <w:r w:rsidRPr="00F53A82">
        <w:rPr>
          <w:rFonts w:ascii="Times New Roman" w:hAnsi="Times New Roman"/>
          <w:sz w:val="24"/>
          <w:szCs w:val="24"/>
        </w:rPr>
        <w:t>оловерсум может быть на 11</w:t>
      </w:r>
      <w:r w:rsidR="00904AEB">
        <w:rPr>
          <w:rFonts w:ascii="Times New Roman" w:hAnsi="Times New Roman"/>
          <w:sz w:val="24"/>
          <w:szCs w:val="24"/>
        </w:rPr>
        <w:t>-м</w:t>
      </w:r>
      <w:r w:rsidRPr="00F53A82">
        <w:rPr>
          <w:rFonts w:ascii="Times New Roman" w:hAnsi="Times New Roman"/>
          <w:sz w:val="24"/>
          <w:szCs w:val="24"/>
        </w:rPr>
        <w:t xml:space="preserve"> присутствии, вчера малышам объяснял, а может на 139-м быть. Что, головерсум перебежал? Та </w:t>
      </w:r>
      <w:r w:rsidRPr="00F53A82">
        <w:rPr>
          <w:rFonts w:ascii="Times New Roman" w:hAnsi="Times New Roman"/>
          <w:i/>
          <w:sz w:val="24"/>
          <w:szCs w:val="24"/>
        </w:rPr>
        <w:t>окститесь</w:t>
      </w:r>
      <w:r w:rsidRPr="00F53A82">
        <w:rPr>
          <w:rFonts w:ascii="Times New Roman" w:hAnsi="Times New Roman"/>
          <w:sz w:val="24"/>
          <w:szCs w:val="24"/>
        </w:rPr>
        <w:t>, на 12</w:t>
      </w:r>
      <w:r w:rsidR="00904AEB">
        <w:rPr>
          <w:rFonts w:ascii="Times New Roman" w:hAnsi="Times New Roman"/>
          <w:sz w:val="24"/>
          <w:szCs w:val="24"/>
        </w:rPr>
        <w:t>8</w:t>
      </w:r>
      <w:r w:rsidRPr="00F53A82">
        <w:rPr>
          <w:rFonts w:ascii="Times New Roman" w:hAnsi="Times New Roman"/>
          <w:sz w:val="24"/>
          <w:szCs w:val="24"/>
        </w:rPr>
        <w:t xml:space="preserve"> присутствий взял и перебежал</w:t>
      </w:r>
      <w:r w:rsidR="00904AEB">
        <w:rPr>
          <w:rFonts w:ascii="Times New Roman" w:hAnsi="Times New Roman"/>
          <w:sz w:val="24"/>
          <w:szCs w:val="24"/>
        </w:rPr>
        <w:t>? Э</w:t>
      </w:r>
      <w:r w:rsidRPr="00F53A82">
        <w:rPr>
          <w:rFonts w:ascii="Times New Roman" w:hAnsi="Times New Roman"/>
          <w:sz w:val="24"/>
          <w:szCs w:val="24"/>
        </w:rPr>
        <w:t>то</w:t>
      </w:r>
      <w:r w:rsidR="00904AEB">
        <w:rPr>
          <w:rFonts w:ascii="Times New Roman" w:hAnsi="Times New Roman"/>
          <w:sz w:val="24"/>
          <w:szCs w:val="24"/>
        </w:rPr>
        <w:t xml:space="preserve"> ж</w:t>
      </w:r>
      <w:r w:rsidRPr="00F53A82">
        <w:rPr>
          <w:rFonts w:ascii="Times New Roman" w:hAnsi="Times New Roman"/>
          <w:sz w:val="24"/>
          <w:szCs w:val="24"/>
        </w:rPr>
        <w:t xml:space="preserve"> не таракан, </w:t>
      </w:r>
      <w:r w:rsidRPr="00904AEB">
        <w:rPr>
          <w:rFonts w:ascii="Times New Roman" w:hAnsi="Times New Roman"/>
          <w:i/>
          <w:sz w:val="24"/>
          <w:szCs w:val="24"/>
        </w:rPr>
        <w:t>(чих в зале)</w:t>
      </w:r>
      <w:r w:rsidRPr="00F53A82">
        <w:rPr>
          <w:rFonts w:ascii="Times New Roman" w:hAnsi="Times New Roman"/>
          <w:sz w:val="24"/>
          <w:szCs w:val="24"/>
        </w:rPr>
        <w:t>,</w:t>
      </w:r>
      <w:r w:rsidR="00904AEB">
        <w:rPr>
          <w:rFonts w:ascii="Times New Roman" w:hAnsi="Times New Roman"/>
          <w:sz w:val="24"/>
          <w:szCs w:val="24"/>
        </w:rPr>
        <w:t xml:space="preserve"> спасибо</w:t>
      </w:r>
      <w:r w:rsidRPr="00F53A82">
        <w:rPr>
          <w:rFonts w:ascii="Times New Roman" w:hAnsi="Times New Roman"/>
          <w:sz w:val="24"/>
          <w:szCs w:val="24"/>
        </w:rPr>
        <w:t xml:space="preserve"> точно. У некоторых тараканы в голове, может быть и таракан, но у нас как-то это головерсум. Это не он перебежал, это присутствия выбирают фиксацию на нас, и Владыка, и Отец сгуща</w:t>
      </w:r>
      <w:r w:rsidR="00904AEB">
        <w:rPr>
          <w:rFonts w:ascii="Times New Roman" w:hAnsi="Times New Roman"/>
          <w:sz w:val="24"/>
          <w:szCs w:val="24"/>
        </w:rPr>
        <w:t>е</w:t>
      </w:r>
      <w:r w:rsidRPr="00F53A82">
        <w:rPr>
          <w:rFonts w:ascii="Times New Roman" w:hAnsi="Times New Roman"/>
          <w:sz w:val="24"/>
          <w:szCs w:val="24"/>
        </w:rPr>
        <w:t xml:space="preserve">т фиксацию на нас соответствующих присутствий. А вон вчера мне табличку готовят, подносили мерностную – у Аспекта фиксация одного присутствия, у Логоса другого присутствия </w:t>
      </w:r>
      <w:r w:rsidRPr="00F53A82">
        <w:rPr>
          <w:rFonts w:ascii="Times New Roman" w:hAnsi="Times New Roman"/>
          <w:i/>
          <w:sz w:val="24"/>
          <w:szCs w:val="24"/>
        </w:rPr>
        <w:t>(чих в зале</w:t>
      </w:r>
      <w:r w:rsidRPr="00904AEB">
        <w:rPr>
          <w:rFonts w:ascii="Times New Roman" w:hAnsi="Times New Roman"/>
          <w:i/>
          <w:sz w:val="24"/>
          <w:szCs w:val="24"/>
        </w:rPr>
        <w:t>)</w:t>
      </w:r>
      <w:r w:rsidRPr="00F53A82">
        <w:rPr>
          <w:rFonts w:ascii="Times New Roman" w:hAnsi="Times New Roman"/>
          <w:sz w:val="24"/>
          <w:szCs w:val="24"/>
        </w:rPr>
        <w:t>, спасибо, точно, не останови</w:t>
      </w:r>
      <w:r w:rsidR="00904AEB">
        <w:rPr>
          <w:rFonts w:ascii="Times New Roman" w:hAnsi="Times New Roman"/>
          <w:sz w:val="24"/>
          <w:szCs w:val="24"/>
        </w:rPr>
        <w:t>те</w:t>
      </w:r>
      <w:r w:rsidRPr="00F53A82">
        <w:rPr>
          <w:rFonts w:ascii="Times New Roman" w:hAnsi="Times New Roman"/>
          <w:sz w:val="24"/>
          <w:szCs w:val="24"/>
        </w:rPr>
        <w:t xml:space="preserve">, здесь случайностей не бывает, сразу помощник, подтверждение, подтверждение. Понимаете, и как это вот, головерсум Аспекта на одном присутствии, а головерсум Логоса на одном, чуть выше. Мерности разные, головерсум разный, – что это присутствие всё за </w:t>
      </w:r>
      <w:r w:rsidR="00904AEB">
        <w:rPr>
          <w:rFonts w:ascii="Times New Roman" w:hAnsi="Times New Roman"/>
          <w:sz w:val="24"/>
          <w:szCs w:val="24"/>
        </w:rPr>
        <w:t>Г</w:t>
      </w:r>
      <w:r w:rsidRPr="00F53A82">
        <w:rPr>
          <w:rFonts w:ascii="Times New Roman" w:hAnsi="Times New Roman"/>
          <w:sz w:val="24"/>
          <w:szCs w:val="24"/>
        </w:rPr>
        <w:t xml:space="preserve">оловерсум отвечает? </w:t>
      </w:r>
      <w:r w:rsidR="00904AEB">
        <w:rPr>
          <w:rFonts w:ascii="Times New Roman" w:hAnsi="Times New Roman"/>
          <w:sz w:val="24"/>
          <w:szCs w:val="24"/>
        </w:rPr>
        <w:t>Но у</w:t>
      </w:r>
      <w:r w:rsidRPr="00F53A82">
        <w:rPr>
          <w:rFonts w:ascii="Times New Roman" w:hAnsi="Times New Roman"/>
          <w:sz w:val="24"/>
          <w:szCs w:val="24"/>
        </w:rPr>
        <w:t xml:space="preserve"> Аспекта там </w:t>
      </w:r>
      <w:r w:rsidR="00904AEB">
        <w:rPr>
          <w:rFonts w:ascii="Times New Roman" w:hAnsi="Times New Roman"/>
          <w:sz w:val="24"/>
          <w:szCs w:val="24"/>
        </w:rPr>
        <w:t>В</w:t>
      </w:r>
      <w:r w:rsidRPr="00F53A82">
        <w:rPr>
          <w:rFonts w:ascii="Times New Roman" w:hAnsi="Times New Roman"/>
          <w:sz w:val="24"/>
          <w:szCs w:val="24"/>
        </w:rPr>
        <w:t xml:space="preserve">ера, а у Логоса </w:t>
      </w:r>
      <w:r w:rsidR="00904AEB">
        <w:rPr>
          <w:rFonts w:ascii="Times New Roman" w:hAnsi="Times New Roman"/>
          <w:sz w:val="24"/>
          <w:szCs w:val="24"/>
        </w:rPr>
        <w:t>Г</w:t>
      </w:r>
      <w:r w:rsidRPr="00F53A82">
        <w:rPr>
          <w:rFonts w:ascii="Times New Roman" w:hAnsi="Times New Roman"/>
          <w:sz w:val="24"/>
          <w:szCs w:val="24"/>
        </w:rPr>
        <w:t>оловерсум, вот так если внимательно вникнуть, получается, что на одном присутствии ответственность за разные части у нас</w:t>
      </w:r>
      <w:r w:rsidR="00904AEB">
        <w:rPr>
          <w:rFonts w:ascii="Times New Roman" w:hAnsi="Times New Roman"/>
          <w:sz w:val="24"/>
          <w:szCs w:val="24"/>
        </w:rPr>
        <w:t>,</w:t>
      </w:r>
      <w:r w:rsidRPr="00F53A82">
        <w:rPr>
          <w:rFonts w:ascii="Times New Roman" w:hAnsi="Times New Roman"/>
          <w:sz w:val="24"/>
          <w:szCs w:val="24"/>
        </w:rPr>
        <w:t xml:space="preserve"> служащих.</w:t>
      </w:r>
    </w:p>
    <w:p w:rsidR="00F53A82" w:rsidRPr="00F53A82" w:rsidRDefault="00F53A82" w:rsidP="00F53A82">
      <w:pPr>
        <w:spacing w:after="0" w:line="240" w:lineRule="auto"/>
        <w:ind w:firstLine="454"/>
        <w:jc w:val="both"/>
        <w:rPr>
          <w:rFonts w:ascii="Times New Roman" w:hAnsi="Times New Roman"/>
          <w:bCs/>
          <w:sz w:val="24"/>
        </w:rPr>
      </w:pPr>
      <w:r w:rsidRPr="00F53A82">
        <w:rPr>
          <w:rFonts w:ascii="Times New Roman" w:hAnsi="Times New Roman"/>
          <w:sz w:val="24"/>
          <w:szCs w:val="24"/>
        </w:rPr>
        <w:t>Так вот</w:t>
      </w:r>
      <w:r w:rsidR="00904AEB">
        <w:rPr>
          <w:rFonts w:ascii="Times New Roman" w:hAnsi="Times New Roman"/>
          <w:sz w:val="24"/>
          <w:szCs w:val="24"/>
        </w:rPr>
        <w:t>,</w:t>
      </w:r>
      <w:r w:rsidRPr="00F53A82">
        <w:rPr>
          <w:rFonts w:ascii="Times New Roman" w:hAnsi="Times New Roman"/>
          <w:sz w:val="24"/>
          <w:szCs w:val="24"/>
        </w:rPr>
        <w:t xml:space="preserve"> в зависимости от вашего статуса, разные присутствия фиксируются на ваши части </w:t>
      </w:r>
      <w:r w:rsidR="00904AEB">
        <w:rPr>
          <w:rFonts w:ascii="Times New Roman" w:hAnsi="Times New Roman"/>
          <w:sz w:val="24"/>
          <w:szCs w:val="24"/>
        </w:rPr>
        <w:t>по-разному. Н</w:t>
      </w:r>
      <w:r w:rsidRPr="00F53A82">
        <w:rPr>
          <w:rFonts w:ascii="Times New Roman" w:hAnsi="Times New Roman"/>
          <w:bCs/>
          <w:sz w:val="24"/>
        </w:rPr>
        <w:t xml:space="preserve">е вы на эти присутствия бегаете, а они в начале на вас фиксируются, вот сюда на физику, мы всегда это изучали. А потом вы уже обучаетесь выходить на эти присутствия, другой механизм. А у нас материя стабильна, незабвенна, не может менять фиксацию, и только мы можем в неё выйти. И вы </w:t>
      </w:r>
      <w:r w:rsidRPr="00F53A82">
        <w:rPr>
          <w:rFonts w:ascii="Times New Roman" w:hAnsi="Times New Roman"/>
          <w:bCs/>
          <w:sz w:val="24"/>
        </w:rPr>
        <w:lastRenderedPageBreak/>
        <w:t>сталкиваетесь с динамической материей присутствий, а вы привыкли к статической материи планеты. И то, статическая материя планеты достаточно динамична, вулканы, океаны. Если взять в геологическом масштабе, наши контуры континентов очень быстро меняются. Эт</w:t>
      </w:r>
      <w:r w:rsidR="00904AEB">
        <w:rPr>
          <w:rFonts w:ascii="Times New Roman" w:hAnsi="Times New Roman"/>
          <w:bCs/>
          <w:sz w:val="24"/>
        </w:rPr>
        <w:t>о</w:t>
      </w:r>
      <w:r w:rsidRPr="00F53A82">
        <w:rPr>
          <w:rFonts w:ascii="Times New Roman" w:hAnsi="Times New Roman"/>
          <w:bCs/>
          <w:sz w:val="24"/>
        </w:rPr>
        <w:t xml:space="preserve"> статика последние пятьсот – тысячу лет, когда вы это не заметили. Кто живёт на островах в </w:t>
      </w:r>
      <w:proofErr w:type="spellStart"/>
      <w:r w:rsidRPr="00F53A82">
        <w:rPr>
          <w:rFonts w:ascii="Times New Roman" w:hAnsi="Times New Roman"/>
          <w:bCs/>
          <w:sz w:val="24"/>
        </w:rPr>
        <w:t>спецзонах</w:t>
      </w:r>
      <w:proofErr w:type="spellEnd"/>
      <w:r w:rsidRPr="00F53A82">
        <w:rPr>
          <w:rFonts w:ascii="Times New Roman" w:hAnsi="Times New Roman"/>
          <w:bCs/>
          <w:sz w:val="24"/>
        </w:rPr>
        <w:t>, тот постоянно замечает: то одно цунами сквозь него прошло, то другое, другая волна проехала, то ещё чего-нибудь наехало. Полная динамика. Несколько лет и всё меняется, вплоть до природы, которую предыдущее цунами вообще снесло, а жить-то надо</w:t>
      </w:r>
      <w:r w:rsidR="00904AEB">
        <w:rPr>
          <w:rFonts w:ascii="Times New Roman" w:hAnsi="Times New Roman"/>
          <w:bCs/>
          <w:sz w:val="24"/>
        </w:rPr>
        <w:t>. В</w:t>
      </w:r>
      <w:r w:rsidRPr="00F53A82">
        <w:rPr>
          <w:rFonts w:ascii="Times New Roman" w:hAnsi="Times New Roman"/>
          <w:bCs/>
          <w:sz w:val="24"/>
        </w:rPr>
        <w:t>от у нас в Азии сейчас это творится, мы же это не замечаем. Мы живём на равнине, у нас вроде бы всё в порядке</w:t>
      </w:r>
      <w:r w:rsidR="00904AEB">
        <w:rPr>
          <w:rFonts w:ascii="Times New Roman" w:hAnsi="Times New Roman"/>
          <w:bCs/>
          <w:sz w:val="24"/>
        </w:rPr>
        <w:t>…</w:t>
      </w:r>
      <w:r w:rsidRPr="00F53A82">
        <w:rPr>
          <w:rFonts w:ascii="Times New Roman" w:hAnsi="Times New Roman"/>
          <w:bCs/>
          <w:sz w:val="24"/>
        </w:rPr>
        <w:t xml:space="preserve"> а</w:t>
      </w:r>
      <w:r w:rsidR="00904AEB">
        <w:rPr>
          <w:rFonts w:ascii="Times New Roman" w:hAnsi="Times New Roman"/>
          <w:bCs/>
          <w:sz w:val="24"/>
        </w:rPr>
        <w:t>,</w:t>
      </w:r>
      <w:r w:rsidRPr="00F53A82">
        <w:rPr>
          <w:rFonts w:ascii="Times New Roman" w:hAnsi="Times New Roman"/>
          <w:bCs/>
          <w:sz w:val="24"/>
        </w:rPr>
        <w:t xml:space="preserve"> Питеру хорошо, дамбу построили, а так бы от наводнения к наводнению, как сто лет назад. Это смена природы, это то же самое – динамика присутственных отношений. Вы увидели? Соответственно, планета</w:t>
      </w:r>
      <w:r w:rsidR="00904AEB">
        <w:rPr>
          <w:rFonts w:ascii="Times New Roman" w:hAnsi="Times New Roman"/>
          <w:bCs/>
          <w:sz w:val="24"/>
        </w:rPr>
        <w:t xml:space="preserve">. </w:t>
      </w:r>
      <w:r w:rsidR="00904AEB" w:rsidRPr="00904AEB">
        <w:rPr>
          <w:rFonts w:ascii="Times New Roman" w:hAnsi="Times New Roman"/>
          <w:b/>
          <w:bCs/>
          <w:sz w:val="24"/>
        </w:rPr>
        <w:t>Н</w:t>
      </w:r>
      <w:r w:rsidRPr="00904AEB">
        <w:rPr>
          <w:rFonts w:ascii="Times New Roman" w:hAnsi="Times New Roman"/>
          <w:b/>
          <w:bCs/>
          <w:sz w:val="24"/>
        </w:rPr>
        <w:t>е планета перешла в шестое проявление, а планета качественно выросла нашей с вами работой и смогла зафиксировать шестое проявление.</w:t>
      </w:r>
      <w:r w:rsidRPr="00F53A82">
        <w:rPr>
          <w:rFonts w:ascii="Times New Roman" w:hAnsi="Times New Roman"/>
          <w:bCs/>
          <w:sz w:val="24"/>
        </w:rPr>
        <w:t xml:space="preserve"> У всех вопрос, зачем оно сдалось? А затем, что мы освободили место физике, и на нашу планету зафиксировалось физическое проявление. </w:t>
      </w:r>
    </w:p>
    <w:p w:rsidR="00F53A82" w:rsidRDefault="00F53A82" w:rsidP="00F53A82">
      <w:pPr>
        <w:spacing w:after="0" w:line="240" w:lineRule="auto"/>
        <w:ind w:firstLine="454"/>
        <w:jc w:val="both"/>
        <w:rPr>
          <w:rFonts w:ascii="Times New Roman" w:hAnsi="Times New Roman"/>
          <w:bCs/>
          <w:sz w:val="24"/>
        </w:rPr>
      </w:pPr>
      <w:r w:rsidRPr="00F53A82">
        <w:rPr>
          <w:rFonts w:ascii="Times New Roman" w:hAnsi="Times New Roman"/>
          <w:bCs/>
          <w:sz w:val="24"/>
        </w:rPr>
        <w:t xml:space="preserve">Что это значит? До этого планета была только физическим присутствием Метагалактики, и оно выходило в проявления, но выходило и заходило. И проявления, вообще, нами с вами фиксировались через нас на планету, а сама планета проявления фиксировала </w:t>
      </w:r>
      <w:r w:rsidRPr="00904AEB">
        <w:rPr>
          <w:rFonts w:ascii="Times New Roman" w:hAnsi="Times New Roman"/>
          <w:bCs/>
          <w:i/>
          <w:sz w:val="24"/>
        </w:rPr>
        <w:t>вообще</w:t>
      </w:r>
      <w:r w:rsidRPr="00F53A82">
        <w:rPr>
          <w:rFonts w:ascii="Times New Roman" w:hAnsi="Times New Roman"/>
          <w:bCs/>
          <w:sz w:val="24"/>
        </w:rPr>
        <w:t>, потому что физика была присутственная. А проявление на планету фиксировалось, как на первое, чтобы, вообще фиксироваться для нас</w:t>
      </w:r>
      <w:r w:rsidR="00904AEB">
        <w:rPr>
          <w:rFonts w:ascii="Times New Roman" w:hAnsi="Times New Roman"/>
          <w:bCs/>
          <w:sz w:val="24"/>
        </w:rPr>
        <w:t>. А</w:t>
      </w:r>
      <w:r w:rsidRPr="00F53A82">
        <w:rPr>
          <w:rFonts w:ascii="Times New Roman" w:hAnsi="Times New Roman"/>
          <w:bCs/>
          <w:sz w:val="24"/>
        </w:rPr>
        <w:t xml:space="preserve"> вот когда появилось физическое первое проявление, </w:t>
      </w:r>
      <w:r w:rsidR="00904AEB">
        <w:rPr>
          <w:rFonts w:ascii="Times New Roman" w:hAnsi="Times New Roman"/>
          <w:bCs/>
          <w:sz w:val="24"/>
        </w:rPr>
        <w:t xml:space="preserve">а </w:t>
      </w:r>
      <w:r w:rsidRPr="00F53A82">
        <w:rPr>
          <w:rFonts w:ascii="Times New Roman" w:hAnsi="Times New Roman"/>
          <w:bCs/>
          <w:sz w:val="24"/>
        </w:rPr>
        <w:t>планета стала шестой</w:t>
      </w:r>
      <w:r w:rsidR="00904AEB">
        <w:rPr>
          <w:rFonts w:ascii="Times New Roman" w:hAnsi="Times New Roman"/>
          <w:bCs/>
          <w:sz w:val="24"/>
        </w:rPr>
        <w:t>, н</w:t>
      </w:r>
      <w:r w:rsidRPr="00F53A82">
        <w:rPr>
          <w:rFonts w:ascii="Times New Roman" w:hAnsi="Times New Roman"/>
          <w:bCs/>
          <w:sz w:val="24"/>
        </w:rPr>
        <w:t xml:space="preserve">а планету фиксируется свой огонь, а на физику для нашей жизни, внимание, наш </w:t>
      </w:r>
      <w:r w:rsidRPr="00904AEB">
        <w:rPr>
          <w:rFonts w:ascii="Times New Roman" w:hAnsi="Times New Roman"/>
          <w:b/>
          <w:bCs/>
          <w:i/>
          <w:sz w:val="24"/>
        </w:rPr>
        <w:t>человеческий физический огонь первого физического проявления</w:t>
      </w:r>
      <w:r w:rsidRPr="00F53A82">
        <w:rPr>
          <w:rFonts w:ascii="Times New Roman" w:hAnsi="Times New Roman"/>
          <w:bCs/>
          <w:sz w:val="24"/>
        </w:rPr>
        <w:t>. Чувствуете разницу? До этого был планетарный огонь, что такое планетарный огонь</w:t>
      </w:r>
      <w:r w:rsidR="00904AEB">
        <w:rPr>
          <w:rFonts w:ascii="Times New Roman" w:hAnsi="Times New Roman"/>
          <w:bCs/>
          <w:sz w:val="24"/>
        </w:rPr>
        <w:t xml:space="preserve"> –</w:t>
      </w:r>
      <w:r w:rsidRPr="00F53A82">
        <w:rPr>
          <w:rFonts w:ascii="Times New Roman" w:hAnsi="Times New Roman"/>
          <w:bCs/>
          <w:sz w:val="24"/>
        </w:rPr>
        <w:t xml:space="preserve"> растениям, животным, минералам и человеку, в том числе, как части биосферы планеты. Не было особого огня, был просто, вообще, природный огонь для всей планеты, причём и для ядра, и для магмы, и для воздуха, и для воды, все одинаковое. А когда появилось физическое проявление – это только для развитых физических существ и для человека, потому что царство, всё равно продолжает зависеть от природы, то есть от планеты, и плане</w:t>
      </w:r>
      <w:r w:rsidR="00140D7F">
        <w:rPr>
          <w:rFonts w:ascii="Times New Roman" w:hAnsi="Times New Roman"/>
          <w:bCs/>
          <w:sz w:val="24"/>
        </w:rPr>
        <w:t>ту подняли в шестое проявление.</w:t>
      </w:r>
    </w:p>
    <w:p w:rsidR="00140D7F" w:rsidRPr="00F53A82" w:rsidRDefault="00140D7F" w:rsidP="00140D7F">
      <w:pPr>
        <w:pStyle w:val="0"/>
      </w:pPr>
      <w:bookmarkStart w:id="32" w:name="_Toc435668768"/>
      <w:r>
        <w:t>Закон адаптивных связей «минус два»</w:t>
      </w:r>
      <w:bookmarkEnd w:id="32"/>
    </w:p>
    <w:p w:rsidR="00F53A82" w:rsidRPr="00F53A82" w:rsidRDefault="00F53A82" w:rsidP="00F53A82">
      <w:pPr>
        <w:spacing w:after="0" w:line="240" w:lineRule="auto"/>
        <w:ind w:firstLine="454"/>
        <w:jc w:val="both"/>
        <w:rPr>
          <w:rFonts w:ascii="Times New Roman" w:hAnsi="Times New Roman"/>
          <w:bCs/>
          <w:sz w:val="24"/>
        </w:rPr>
      </w:pPr>
      <w:r w:rsidRPr="00F53A82">
        <w:rPr>
          <w:rFonts w:ascii="Times New Roman" w:hAnsi="Times New Roman"/>
          <w:bCs/>
          <w:sz w:val="24"/>
        </w:rPr>
        <w:t>Заметьте, планета из единицы поднялась в шест</w:t>
      </w:r>
      <w:r w:rsidR="00904AEB">
        <w:rPr>
          <w:rFonts w:ascii="Times New Roman" w:hAnsi="Times New Roman"/>
          <w:bCs/>
          <w:sz w:val="24"/>
        </w:rPr>
        <w:t>ё</w:t>
      </w:r>
      <w:r w:rsidRPr="00F53A82">
        <w:rPr>
          <w:rFonts w:ascii="Times New Roman" w:hAnsi="Times New Roman"/>
          <w:bCs/>
          <w:sz w:val="24"/>
        </w:rPr>
        <w:t>рку, то есть она перешла и из качества Матери или Дочери на качество Сына и Отца, заметили? Почему? В пятой расе восходили Сыном, планета фиксировалась Мамой, которая с чадрой ходила. Сейчас мы восходим Дочерью, планета тут же перешла фиксацию Сына и Отца. Почему я говорю Сына и Отца – на шестерке для нас Сын, если отсчитывать от одного, а есть стандарт Синтеза, когда «минус два», не помните такое?</w:t>
      </w:r>
      <w:r w:rsidR="00565659">
        <w:rPr>
          <w:rFonts w:ascii="Times New Roman" w:hAnsi="Times New Roman"/>
          <w:bCs/>
          <w:sz w:val="24"/>
        </w:rPr>
        <w:t xml:space="preserve"> </w:t>
      </w:r>
      <w:r w:rsidR="00904AEB">
        <w:rPr>
          <w:rFonts w:ascii="Times New Roman" w:hAnsi="Times New Roman"/>
          <w:bCs/>
          <w:sz w:val="24"/>
        </w:rPr>
        <w:t>Н</w:t>
      </w:r>
      <w:r w:rsidRPr="00F53A82">
        <w:rPr>
          <w:rFonts w:ascii="Times New Roman" w:hAnsi="Times New Roman"/>
          <w:bCs/>
          <w:sz w:val="24"/>
        </w:rPr>
        <w:t xml:space="preserve">иже первого проявления ещё два, </w:t>
      </w:r>
      <w:proofErr w:type="spellStart"/>
      <w:r w:rsidRPr="00F53A82">
        <w:rPr>
          <w:rFonts w:ascii="Times New Roman" w:hAnsi="Times New Roman"/>
          <w:bCs/>
          <w:sz w:val="24"/>
        </w:rPr>
        <w:t>деинтергал</w:t>
      </w:r>
      <w:proofErr w:type="spellEnd"/>
      <w:r w:rsidRPr="00F53A82">
        <w:rPr>
          <w:rFonts w:ascii="Times New Roman" w:hAnsi="Times New Roman"/>
          <w:bCs/>
          <w:sz w:val="24"/>
        </w:rPr>
        <w:t xml:space="preserve">, интеграл там, </w:t>
      </w:r>
      <w:proofErr w:type="spellStart"/>
      <w:r w:rsidRPr="00F53A82">
        <w:rPr>
          <w:rFonts w:ascii="Times New Roman" w:hAnsi="Times New Roman"/>
          <w:bCs/>
          <w:sz w:val="24"/>
        </w:rPr>
        <w:t>деическое</w:t>
      </w:r>
      <w:proofErr w:type="spellEnd"/>
      <w:r w:rsidRPr="00F53A82">
        <w:rPr>
          <w:rFonts w:ascii="Times New Roman" w:hAnsi="Times New Roman"/>
          <w:bCs/>
          <w:sz w:val="24"/>
        </w:rPr>
        <w:t xml:space="preserve">, вспомнили вселенские масштабы? Это никто не отменял, и если «минус два» и уйти вглубь, в нижестоящую вселенную звездную, то шесть становится для той вселенной восемь, то есть это Отец, только нижестоящий вариант. Метагалактика становится десять, хотя для нас она восемь. И вот это «минус два» обязательно учитывается. </w:t>
      </w:r>
    </w:p>
    <w:p w:rsidR="00F53A82" w:rsidRPr="00F53A82" w:rsidRDefault="00F53A82" w:rsidP="00F53A82">
      <w:pPr>
        <w:spacing w:after="0" w:line="240" w:lineRule="auto"/>
        <w:ind w:firstLine="454"/>
        <w:jc w:val="both"/>
        <w:rPr>
          <w:rFonts w:ascii="Times New Roman" w:hAnsi="Times New Roman"/>
          <w:bCs/>
          <w:sz w:val="24"/>
        </w:rPr>
      </w:pPr>
      <w:r w:rsidRPr="00F53A82">
        <w:rPr>
          <w:rFonts w:ascii="Times New Roman" w:hAnsi="Times New Roman"/>
          <w:bCs/>
          <w:sz w:val="24"/>
        </w:rPr>
        <w:t xml:space="preserve">Почему Дочь, Изначальная Дочь, на пятёрке? А </w:t>
      </w:r>
      <w:proofErr w:type="gramStart"/>
      <w:r w:rsidR="00140D7F">
        <w:rPr>
          <w:rFonts w:ascii="Times New Roman" w:hAnsi="Times New Roman"/>
          <w:bCs/>
          <w:sz w:val="24"/>
        </w:rPr>
        <w:t xml:space="preserve">у </w:t>
      </w:r>
      <w:r w:rsidRPr="00F53A82">
        <w:rPr>
          <w:rFonts w:ascii="Times New Roman" w:hAnsi="Times New Roman"/>
          <w:bCs/>
          <w:sz w:val="24"/>
        </w:rPr>
        <w:t>ней</w:t>
      </w:r>
      <w:proofErr w:type="gramEnd"/>
      <w:r w:rsidRPr="00F53A82">
        <w:rPr>
          <w:rFonts w:ascii="Times New Roman" w:hAnsi="Times New Roman"/>
          <w:bCs/>
          <w:sz w:val="24"/>
        </w:rPr>
        <w:t xml:space="preserve"> учится Мать Планеты, потому что если взять на шаг ниже систему иерархических отношений, ниже</w:t>
      </w:r>
      <w:r w:rsidR="00140D7F">
        <w:rPr>
          <w:rFonts w:ascii="Times New Roman" w:hAnsi="Times New Roman"/>
          <w:bCs/>
          <w:sz w:val="24"/>
        </w:rPr>
        <w:t>. И</w:t>
      </w:r>
      <w:r w:rsidRPr="00F53A82">
        <w:rPr>
          <w:rFonts w:ascii="Times New Roman" w:hAnsi="Times New Roman"/>
          <w:bCs/>
          <w:sz w:val="24"/>
        </w:rPr>
        <w:t>значальной, допустим</w:t>
      </w:r>
      <w:r w:rsidR="00140D7F">
        <w:rPr>
          <w:rFonts w:ascii="Times New Roman" w:hAnsi="Times New Roman"/>
          <w:bCs/>
          <w:sz w:val="24"/>
        </w:rPr>
        <w:t>. Т</w:t>
      </w:r>
      <w:r w:rsidRPr="00F53A82">
        <w:rPr>
          <w:rFonts w:ascii="Times New Roman" w:hAnsi="Times New Roman"/>
          <w:bCs/>
          <w:sz w:val="24"/>
        </w:rPr>
        <w:t>о Дочь поднимается на две единицы и становится Матерью</w:t>
      </w:r>
      <w:r w:rsidR="00140D7F">
        <w:rPr>
          <w:rFonts w:ascii="Times New Roman" w:hAnsi="Times New Roman"/>
          <w:bCs/>
          <w:sz w:val="24"/>
        </w:rPr>
        <w:t>. Н</w:t>
      </w:r>
      <w:r w:rsidRPr="00F53A82">
        <w:rPr>
          <w:rFonts w:ascii="Times New Roman" w:hAnsi="Times New Roman"/>
          <w:bCs/>
          <w:sz w:val="24"/>
        </w:rPr>
        <w:t>е помните такое</w:t>
      </w:r>
      <w:r w:rsidR="00140D7F">
        <w:rPr>
          <w:rFonts w:ascii="Times New Roman" w:hAnsi="Times New Roman"/>
          <w:bCs/>
          <w:sz w:val="24"/>
        </w:rPr>
        <w:t>? Н</w:t>
      </w:r>
      <w:r w:rsidRPr="00F53A82">
        <w:rPr>
          <w:rFonts w:ascii="Times New Roman" w:hAnsi="Times New Roman"/>
          <w:bCs/>
          <w:sz w:val="24"/>
        </w:rPr>
        <w:t xml:space="preserve">екоторые помнят. Поднимите эту тему, что не помнит. </w:t>
      </w:r>
    </w:p>
    <w:p w:rsidR="00140D7F" w:rsidRDefault="00F53A82" w:rsidP="00F53A82">
      <w:pPr>
        <w:spacing w:after="0" w:line="240" w:lineRule="auto"/>
        <w:ind w:firstLine="454"/>
        <w:jc w:val="both"/>
        <w:rPr>
          <w:rFonts w:ascii="Times New Roman" w:hAnsi="Times New Roman"/>
          <w:bCs/>
          <w:sz w:val="24"/>
        </w:rPr>
      </w:pPr>
      <w:r w:rsidRPr="00F53A82">
        <w:rPr>
          <w:rFonts w:ascii="Times New Roman" w:hAnsi="Times New Roman"/>
          <w:bCs/>
          <w:sz w:val="24"/>
        </w:rPr>
        <w:t>Это «минус два»</w:t>
      </w:r>
      <w:r w:rsidR="00140D7F">
        <w:rPr>
          <w:rFonts w:ascii="Times New Roman" w:hAnsi="Times New Roman"/>
          <w:bCs/>
          <w:sz w:val="24"/>
        </w:rPr>
        <w:t>,</w:t>
      </w:r>
      <w:r w:rsidRPr="00F53A82">
        <w:rPr>
          <w:rFonts w:ascii="Times New Roman" w:hAnsi="Times New Roman"/>
          <w:bCs/>
          <w:sz w:val="24"/>
        </w:rPr>
        <w:t xml:space="preserve"> называется. И поэтому Изначальная Мать Планеты учится у Дочери. Мать</w:t>
      </w:r>
      <w:r w:rsidR="00140D7F">
        <w:rPr>
          <w:rFonts w:ascii="Times New Roman" w:hAnsi="Times New Roman"/>
          <w:bCs/>
          <w:sz w:val="24"/>
        </w:rPr>
        <w:t>,</w:t>
      </w:r>
      <w:r w:rsidRPr="00F53A82">
        <w:rPr>
          <w:rFonts w:ascii="Times New Roman" w:hAnsi="Times New Roman"/>
          <w:bCs/>
          <w:sz w:val="24"/>
        </w:rPr>
        <w:t xml:space="preserve"> фактически – это шестьдесят третий горизонт, только </w:t>
      </w:r>
      <w:r w:rsidR="00140D7F">
        <w:rPr>
          <w:rFonts w:ascii="Times New Roman" w:hAnsi="Times New Roman"/>
          <w:bCs/>
          <w:sz w:val="24"/>
        </w:rPr>
        <w:t>П</w:t>
      </w:r>
      <w:r w:rsidRPr="00F53A82">
        <w:rPr>
          <w:rFonts w:ascii="Times New Roman" w:hAnsi="Times New Roman"/>
          <w:bCs/>
          <w:sz w:val="24"/>
        </w:rPr>
        <w:t>ланетарной фиксации</w:t>
      </w:r>
      <w:r w:rsidR="00140D7F">
        <w:rPr>
          <w:rFonts w:ascii="Times New Roman" w:hAnsi="Times New Roman"/>
          <w:bCs/>
          <w:sz w:val="24"/>
        </w:rPr>
        <w:t>,</w:t>
      </w:r>
      <w:r w:rsidRPr="00F53A82">
        <w:rPr>
          <w:rFonts w:ascii="Times New Roman" w:hAnsi="Times New Roman"/>
          <w:bCs/>
          <w:sz w:val="24"/>
        </w:rPr>
        <w:t xml:space="preserve"> и входит в систему Изначальной Дочери как Изначальная Метагалактическая фиксация. Поэтому Мать Планеты учится у Дочери, нарушений нет. Только для планеты Мать – это шестьдесят третий горизонт, так и остаётся, но в Метагалактике она становится шестьдесят первым, то есть входит в отдел Дочери. Систематику увидели</w:t>
      </w:r>
      <w:r w:rsidR="00140D7F">
        <w:rPr>
          <w:rFonts w:ascii="Times New Roman" w:hAnsi="Times New Roman"/>
          <w:bCs/>
          <w:sz w:val="24"/>
        </w:rPr>
        <w:t>? С</w:t>
      </w:r>
      <w:r w:rsidRPr="00F53A82">
        <w:rPr>
          <w:rFonts w:ascii="Times New Roman" w:hAnsi="Times New Roman"/>
          <w:bCs/>
          <w:sz w:val="24"/>
        </w:rPr>
        <w:t>в</w:t>
      </w:r>
      <w:r w:rsidR="00140D7F">
        <w:rPr>
          <w:rFonts w:ascii="Times New Roman" w:hAnsi="Times New Roman"/>
          <w:bCs/>
          <w:sz w:val="24"/>
        </w:rPr>
        <w:t>язка.</w:t>
      </w:r>
    </w:p>
    <w:p w:rsidR="00F53A82" w:rsidRPr="00F53A82" w:rsidRDefault="00F53A82" w:rsidP="00F53A82">
      <w:pPr>
        <w:spacing w:after="0" w:line="240" w:lineRule="auto"/>
        <w:ind w:firstLine="454"/>
        <w:jc w:val="both"/>
        <w:rPr>
          <w:rFonts w:ascii="Times New Roman" w:hAnsi="Times New Roman"/>
          <w:bCs/>
          <w:sz w:val="24"/>
        </w:rPr>
      </w:pPr>
      <w:r w:rsidRPr="00F53A82">
        <w:rPr>
          <w:rFonts w:ascii="Times New Roman" w:hAnsi="Times New Roman"/>
          <w:bCs/>
          <w:sz w:val="24"/>
        </w:rPr>
        <w:t>Соответственно, на Планете Аватар, для Метагалактики – Сын,</w:t>
      </w:r>
      <w:r w:rsidR="00565659">
        <w:rPr>
          <w:rFonts w:ascii="Times New Roman" w:hAnsi="Times New Roman"/>
          <w:bCs/>
          <w:sz w:val="24"/>
        </w:rPr>
        <w:t xml:space="preserve"> </w:t>
      </w:r>
      <w:r w:rsidRPr="00F53A82">
        <w:rPr>
          <w:rFonts w:ascii="Times New Roman" w:hAnsi="Times New Roman"/>
          <w:bCs/>
          <w:sz w:val="24"/>
        </w:rPr>
        <w:t xml:space="preserve">так, шаг выше. Или наоборот. В Метагалактике Аватар, сюда перешли – на Планету – Христос, минус два. В Метагалактике Майтрейя, сюда перешли – Будда. Адаптация – называется, то есть Будда адаптирует огонь Майтрейи для Планеты. Дочь адаптирует огонь планеты для Матери – это адаптация называется. </w:t>
      </w:r>
    </w:p>
    <w:p w:rsidR="00F53A82" w:rsidRPr="00F53A82" w:rsidRDefault="00F53A82" w:rsidP="00F53A82">
      <w:pPr>
        <w:spacing w:after="0" w:line="240" w:lineRule="auto"/>
        <w:ind w:firstLine="454"/>
        <w:jc w:val="both"/>
        <w:rPr>
          <w:rFonts w:ascii="Times New Roman" w:hAnsi="Times New Roman"/>
          <w:bCs/>
          <w:sz w:val="24"/>
        </w:rPr>
      </w:pPr>
      <w:r w:rsidRPr="00F53A82">
        <w:rPr>
          <w:rFonts w:ascii="Times New Roman" w:hAnsi="Times New Roman"/>
          <w:bCs/>
          <w:sz w:val="24"/>
        </w:rPr>
        <w:t>Увидели</w:t>
      </w:r>
      <w:r w:rsidR="00140D7F">
        <w:rPr>
          <w:rFonts w:ascii="Times New Roman" w:hAnsi="Times New Roman"/>
          <w:bCs/>
          <w:sz w:val="24"/>
        </w:rPr>
        <w:t>?</w:t>
      </w:r>
      <w:r w:rsidRPr="00F53A82">
        <w:rPr>
          <w:rFonts w:ascii="Times New Roman" w:hAnsi="Times New Roman"/>
          <w:bCs/>
          <w:sz w:val="24"/>
        </w:rPr>
        <w:t xml:space="preserve"> И вот этот закон адаптивных связей – действует. Поэтому Планета перешла на шестерку для нас, но при адаптации связей на чистую Планету, а не на Метагалактику, она стоит на восьм</w:t>
      </w:r>
      <w:r w:rsidR="00CE0743">
        <w:rPr>
          <w:rFonts w:ascii="Times New Roman" w:hAnsi="Times New Roman"/>
          <w:bCs/>
          <w:sz w:val="24"/>
        </w:rPr>
        <w:t>ё</w:t>
      </w:r>
      <w:r w:rsidRPr="00F53A82">
        <w:rPr>
          <w:rFonts w:ascii="Times New Roman" w:hAnsi="Times New Roman"/>
          <w:bCs/>
          <w:sz w:val="24"/>
        </w:rPr>
        <w:t>рке, то есть полная аматика. То есть</w:t>
      </w:r>
      <w:r w:rsidR="00CE0743">
        <w:rPr>
          <w:rFonts w:ascii="Times New Roman" w:hAnsi="Times New Roman"/>
          <w:bCs/>
          <w:sz w:val="24"/>
        </w:rPr>
        <w:t>,</w:t>
      </w:r>
      <w:r w:rsidRPr="00F53A82">
        <w:rPr>
          <w:rFonts w:ascii="Times New Roman" w:hAnsi="Times New Roman"/>
          <w:bCs/>
          <w:sz w:val="24"/>
        </w:rPr>
        <w:t xml:space="preserve"> в адаптивном планетарном огне, наша шесть для планеты – восемь</w:t>
      </w:r>
      <w:r w:rsidR="00CE0743">
        <w:rPr>
          <w:rFonts w:ascii="Times New Roman" w:hAnsi="Times New Roman"/>
          <w:bCs/>
          <w:sz w:val="24"/>
        </w:rPr>
        <w:t>,</w:t>
      </w:r>
      <w:r w:rsidRPr="00F53A82">
        <w:rPr>
          <w:rFonts w:ascii="Times New Roman" w:hAnsi="Times New Roman"/>
          <w:bCs/>
          <w:sz w:val="24"/>
        </w:rPr>
        <w:t xml:space="preserve"> и очень хорошо, почему? Потому что шесть – это выражение мудрости, физической фиксации, то есть по </w:t>
      </w:r>
      <w:r w:rsidRPr="00F53A82">
        <w:rPr>
          <w:rFonts w:ascii="Times New Roman" w:hAnsi="Times New Roman"/>
          <w:bCs/>
          <w:sz w:val="24"/>
        </w:rPr>
        <w:lastRenderedPageBreak/>
        <w:t>шестеркам пошли, и мудрость для планеты реализуемая аматикой, то есть синтезом. Мудрость в синтезе, мудрость в аматике – это шестое проявление. И наша планета</w:t>
      </w:r>
      <w:r w:rsidR="00CE0743">
        <w:rPr>
          <w:rFonts w:ascii="Times New Roman" w:hAnsi="Times New Roman"/>
          <w:bCs/>
          <w:sz w:val="24"/>
        </w:rPr>
        <w:t>,</w:t>
      </w:r>
      <w:r w:rsidRPr="00F53A82">
        <w:rPr>
          <w:rFonts w:ascii="Times New Roman" w:hAnsi="Times New Roman"/>
          <w:bCs/>
          <w:sz w:val="24"/>
        </w:rPr>
        <w:t xml:space="preserve"> наконец-таки</w:t>
      </w:r>
      <w:r w:rsidR="00CE0743">
        <w:rPr>
          <w:rFonts w:ascii="Times New Roman" w:hAnsi="Times New Roman"/>
          <w:bCs/>
          <w:sz w:val="24"/>
        </w:rPr>
        <w:t>,</w:t>
      </w:r>
      <w:r w:rsidRPr="00F53A82">
        <w:rPr>
          <w:rFonts w:ascii="Times New Roman" w:hAnsi="Times New Roman"/>
          <w:bCs/>
          <w:sz w:val="24"/>
        </w:rPr>
        <w:t xml:space="preserve"> станет </w:t>
      </w:r>
      <w:r w:rsidR="00CE0743">
        <w:rPr>
          <w:rFonts w:ascii="Times New Roman" w:hAnsi="Times New Roman"/>
          <w:bCs/>
          <w:i/>
          <w:sz w:val="24"/>
        </w:rPr>
        <w:t>М</w:t>
      </w:r>
      <w:r w:rsidRPr="00CE0743">
        <w:rPr>
          <w:rFonts w:ascii="Times New Roman" w:hAnsi="Times New Roman"/>
          <w:bCs/>
          <w:i/>
          <w:sz w:val="24"/>
        </w:rPr>
        <w:t>удрой</w:t>
      </w:r>
      <w:r w:rsidRPr="00F53A82">
        <w:rPr>
          <w:rFonts w:ascii="Times New Roman" w:hAnsi="Times New Roman"/>
          <w:bCs/>
          <w:sz w:val="24"/>
        </w:rPr>
        <w:t>, а до этого на физике</w:t>
      </w:r>
      <w:r w:rsidR="00CE0743">
        <w:rPr>
          <w:rFonts w:ascii="Times New Roman" w:hAnsi="Times New Roman"/>
          <w:bCs/>
          <w:sz w:val="24"/>
        </w:rPr>
        <w:t>,</w:t>
      </w:r>
      <w:r w:rsidRPr="00F53A82">
        <w:rPr>
          <w:rFonts w:ascii="Times New Roman" w:hAnsi="Times New Roman"/>
          <w:bCs/>
          <w:sz w:val="24"/>
        </w:rPr>
        <w:t xml:space="preserve"> что у нас действовало? У Будды, что у нас там, или Образ, или Начала</w:t>
      </w:r>
      <w:r w:rsidR="00CE0743">
        <w:rPr>
          <w:rFonts w:ascii="Times New Roman" w:hAnsi="Times New Roman"/>
          <w:bCs/>
          <w:sz w:val="24"/>
        </w:rPr>
        <w:t>. И п</w:t>
      </w:r>
      <w:r w:rsidRPr="00F53A82">
        <w:rPr>
          <w:rFonts w:ascii="Times New Roman" w:hAnsi="Times New Roman"/>
          <w:bCs/>
          <w:sz w:val="24"/>
        </w:rPr>
        <w:t xml:space="preserve">ланета была, вообще, в </w:t>
      </w:r>
      <w:r w:rsidR="00CE0743">
        <w:rPr>
          <w:rFonts w:ascii="Times New Roman" w:hAnsi="Times New Roman"/>
          <w:bCs/>
          <w:sz w:val="24"/>
        </w:rPr>
        <w:t>О</w:t>
      </w:r>
      <w:r w:rsidRPr="00F53A82">
        <w:rPr>
          <w:rFonts w:ascii="Times New Roman" w:hAnsi="Times New Roman"/>
          <w:bCs/>
          <w:sz w:val="24"/>
        </w:rPr>
        <w:t>бразе</w:t>
      </w:r>
      <w:r w:rsidR="00CE0743">
        <w:rPr>
          <w:rFonts w:ascii="Times New Roman" w:hAnsi="Times New Roman"/>
          <w:bCs/>
          <w:sz w:val="24"/>
        </w:rPr>
        <w:t>…</w:t>
      </w:r>
      <w:r w:rsidRPr="00F53A82">
        <w:rPr>
          <w:rFonts w:ascii="Times New Roman" w:hAnsi="Times New Roman"/>
          <w:bCs/>
          <w:sz w:val="24"/>
        </w:rPr>
        <w:t xml:space="preserve"> вон вчера даже разбирали образ Иерархии, </w:t>
      </w:r>
      <w:r w:rsidR="00CE0743">
        <w:rPr>
          <w:rFonts w:ascii="Times New Roman" w:hAnsi="Times New Roman"/>
          <w:bCs/>
          <w:sz w:val="24"/>
        </w:rPr>
        <w:t xml:space="preserve">это </w:t>
      </w:r>
      <w:r w:rsidRPr="00F53A82">
        <w:rPr>
          <w:rFonts w:ascii="Times New Roman" w:hAnsi="Times New Roman"/>
          <w:bCs/>
          <w:sz w:val="24"/>
        </w:rPr>
        <w:t xml:space="preserve">планета в </w:t>
      </w:r>
      <w:r w:rsidR="00CE0743">
        <w:rPr>
          <w:rFonts w:ascii="Times New Roman" w:hAnsi="Times New Roman"/>
          <w:bCs/>
          <w:sz w:val="24"/>
        </w:rPr>
        <w:t>О</w:t>
      </w:r>
      <w:r w:rsidRPr="00F53A82">
        <w:rPr>
          <w:rFonts w:ascii="Times New Roman" w:hAnsi="Times New Roman"/>
          <w:bCs/>
          <w:sz w:val="24"/>
        </w:rPr>
        <w:t xml:space="preserve">бразе – это мечта о прекрасной даме, когда ни одну даму не замечают, зачем они сдались? </w:t>
      </w:r>
      <w:r w:rsidR="00CE0743">
        <w:rPr>
          <w:rFonts w:ascii="Times New Roman" w:hAnsi="Times New Roman"/>
          <w:bCs/>
          <w:sz w:val="24"/>
        </w:rPr>
        <w:t>Т</w:t>
      </w:r>
      <w:r w:rsidRPr="00F53A82">
        <w:rPr>
          <w:rFonts w:ascii="Times New Roman" w:hAnsi="Times New Roman"/>
          <w:bCs/>
          <w:sz w:val="24"/>
        </w:rPr>
        <w:t>акая дама, у меня в образе – у-у-у-у…</w:t>
      </w:r>
      <w:r w:rsidR="00CE0743">
        <w:rPr>
          <w:rFonts w:ascii="Times New Roman" w:hAnsi="Times New Roman"/>
          <w:bCs/>
          <w:sz w:val="24"/>
        </w:rPr>
        <w:t>. Н</w:t>
      </w:r>
      <w:r w:rsidRPr="00F53A82">
        <w:rPr>
          <w:rFonts w:ascii="Times New Roman" w:hAnsi="Times New Roman"/>
          <w:bCs/>
          <w:sz w:val="24"/>
        </w:rPr>
        <w:t>адеюсь</w:t>
      </w:r>
      <w:r w:rsidR="004E6027">
        <w:rPr>
          <w:rFonts w:ascii="Times New Roman" w:hAnsi="Times New Roman"/>
          <w:bCs/>
          <w:sz w:val="24"/>
        </w:rPr>
        <w:t>,</w:t>
      </w:r>
      <w:r w:rsidRPr="00F53A82">
        <w:rPr>
          <w:rFonts w:ascii="Times New Roman" w:hAnsi="Times New Roman"/>
          <w:bCs/>
          <w:sz w:val="24"/>
        </w:rPr>
        <w:t xml:space="preserve"> дамы мечтают о прекрасном принце, где принц у нас в облаках, </w:t>
      </w:r>
      <w:r w:rsidR="00CE0743">
        <w:rPr>
          <w:rFonts w:ascii="Times New Roman" w:hAnsi="Times New Roman"/>
          <w:bCs/>
          <w:sz w:val="24"/>
        </w:rPr>
        <w:t>«</w:t>
      </w:r>
      <w:r w:rsidRPr="00F53A82">
        <w:rPr>
          <w:rFonts w:ascii="Times New Roman" w:hAnsi="Times New Roman"/>
          <w:bCs/>
          <w:sz w:val="24"/>
        </w:rPr>
        <w:t>мужики – какие гады</w:t>
      </w:r>
      <w:r w:rsidR="00CE0743">
        <w:rPr>
          <w:rFonts w:ascii="Times New Roman" w:hAnsi="Times New Roman"/>
          <w:bCs/>
          <w:sz w:val="24"/>
        </w:rPr>
        <w:t>»</w:t>
      </w:r>
      <w:r w:rsidRPr="00F53A82">
        <w:rPr>
          <w:rFonts w:ascii="Times New Roman" w:hAnsi="Times New Roman"/>
          <w:bCs/>
          <w:sz w:val="24"/>
        </w:rPr>
        <w:t>. О! Принц на белом мерседесе, конь современный, а</w:t>
      </w:r>
      <w:r w:rsidR="00CE0743">
        <w:rPr>
          <w:rFonts w:ascii="Times New Roman" w:hAnsi="Times New Roman"/>
          <w:bCs/>
          <w:sz w:val="24"/>
        </w:rPr>
        <w:t>,</w:t>
      </w:r>
      <w:r w:rsidRPr="00F53A82">
        <w:rPr>
          <w:rFonts w:ascii="Times New Roman" w:hAnsi="Times New Roman"/>
          <w:bCs/>
          <w:sz w:val="24"/>
        </w:rPr>
        <w:t xml:space="preserve"> не</w:t>
      </w:r>
      <w:r w:rsidR="00CE0743">
        <w:rPr>
          <w:rFonts w:ascii="Times New Roman" w:hAnsi="Times New Roman"/>
          <w:bCs/>
          <w:sz w:val="24"/>
        </w:rPr>
        <w:t>…</w:t>
      </w:r>
      <w:r w:rsidRPr="00F53A82">
        <w:rPr>
          <w:rFonts w:ascii="Times New Roman" w:hAnsi="Times New Roman"/>
          <w:bCs/>
          <w:sz w:val="24"/>
        </w:rPr>
        <w:t xml:space="preserve"> на этом, </w:t>
      </w:r>
      <w:r w:rsidR="00CE0743">
        <w:rPr>
          <w:rFonts w:ascii="Times New Roman" w:hAnsi="Times New Roman"/>
          <w:bCs/>
          <w:sz w:val="24"/>
        </w:rPr>
        <w:t xml:space="preserve">как его там… </w:t>
      </w:r>
      <w:r w:rsidRPr="00F53A82">
        <w:rPr>
          <w:rFonts w:ascii="Times New Roman" w:hAnsi="Times New Roman"/>
          <w:bCs/>
          <w:sz w:val="24"/>
        </w:rPr>
        <w:t>на ягуаре, нет, конь у кого? Форд там, что-то с конём, в общем</w:t>
      </w:r>
      <w:r w:rsidR="00CE0743">
        <w:rPr>
          <w:rFonts w:ascii="Times New Roman" w:hAnsi="Times New Roman"/>
          <w:bCs/>
          <w:sz w:val="24"/>
        </w:rPr>
        <w:t>,</w:t>
      </w:r>
      <w:r w:rsidRPr="00F53A82">
        <w:rPr>
          <w:rFonts w:ascii="Times New Roman" w:hAnsi="Times New Roman"/>
          <w:bCs/>
          <w:sz w:val="24"/>
        </w:rPr>
        <w:t xml:space="preserve"> на ма</w:t>
      </w:r>
      <w:r w:rsidR="00CE0743">
        <w:rPr>
          <w:rFonts w:ascii="Times New Roman" w:hAnsi="Times New Roman"/>
          <w:bCs/>
          <w:sz w:val="24"/>
        </w:rPr>
        <w:t>шине с конём, белый, всё, принц</w:t>
      </w:r>
      <w:r w:rsidRPr="00F53A82">
        <w:rPr>
          <w:rFonts w:ascii="Times New Roman" w:hAnsi="Times New Roman"/>
          <w:bCs/>
          <w:sz w:val="24"/>
        </w:rPr>
        <w:t>…</w:t>
      </w:r>
      <w:r w:rsidR="00CE0743">
        <w:rPr>
          <w:rFonts w:ascii="Times New Roman" w:hAnsi="Times New Roman"/>
          <w:bCs/>
          <w:sz w:val="24"/>
        </w:rPr>
        <w:t>.</w:t>
      </w:r>
      <w:r w:rsidRPr="00F53A82">
        <w:rPr>
          <w:rFonts w:ascii="Times New Roman" w:hAnsi="Times New Roman"/>
          <w:bCs/>
          <w:sz w:val="24"/>
        </w:rPr>
        <w:t xml:space="preserve"> А, </w:t>
      </w:r>
      <w:r w:rsidR="00464E5D" w:rsidRPr="00F53A82">
        <w:rPr>
          <w:rFonts w:ascii="Times New Roman" w:hAnsi="Times New Roman"/>
          <w:bCs/>
          <w:sz w:val="24"/>
        </w:rPr>
        <w:t>Феррари</w:t>
      </w:r>
      <w:r w:rsidRPr="00F53A82">
        <w:rPr>
          <w:rFonts w:ascii="Times New Roman" w:hAnsi="Times New Roman"/>
          <w:bCs/>
          <w:sz w:val="24"/>
        </w:rPr>
        <w:t xml:space="preserve">, во, вспомнил, это не только у форда, это ещё есть в итальянской конюшне, приезжает принц на белом </w:t>
      </w:r>
      <w:r w:rsidR="00464E5D" w:rsidRPr="00F53A82">
        <w:rPr>
          <w:rFonts w:ascii="Times New Roman" w:hAnsi="Times New Roman"/>
          <w:bCs/>
          <w:sz w:val="24"/>
        </w:rPr>
        <w:t>Феррари</w:t>
      </w:r>
      <w:r w:rsidRPr="00F53A82">
        <w:rPr>
          <w:rFonts w:ascii="Times New Roman" w:hAnsi="Times New Roman"/>
          <w:bCs/>
          <w:sz w:val="24"/>
        </w:rPr>
        <w:t xml:space="preserve">, и вы – принцесса, всё, без </w:t>
      </w:r>
      <w:r w:rsidR="00464E5D" w:rsidRPr="00F53A82">
        <w:rPr>
          <w:rFonts w:ascii="Times New Roman" w:hAnsi="Times New Roman"/>
          <w:bCs/>
          <w:sz w:val="24"/>
        </w:rPr>
        <w:t>Феррари</w:t>
      </w:r>
      <w:r w:rsidRPr="00F53A82">
        <w:rPr>
          <w:rFonts w:ascii="Times New Roman" w:hAnsi="Times New Roman"/>
          <w:bCs/>
          <w:sz w:val="24"/>
        </w:rPr>
        <w:t xml:space="preserve"> не подходи. </w:t>
      </w:r>
    </w:p>
    <w:p w:rsidR="00F53A82" w:rsidRDefault="00F53A82" w:rsidP="00F53A82">
      <w:pPr>
        <w:spacing w:after="0" w:line="240" w:lineRule="auto"/>
        <w:ind w:firstLine="454"/>
        <w:jc w:val="both"/>
        <w:rPr>
          <w:rFonts w:ascii="Times New Roman" w:hAnsi="Times New Roman"/>
          <w:bCs/>
          <w:sz w:val="24"/>
        </w:rPr>
      </w:pPr>
      <w:r w:rsidRPr="00F53A82">
        <w:rPr>
          <w:rFonts w:ascii="Times New Roman" w:hAnsi="Times New Roman"/>
          <w:bCs/>
          <w:sz w:val="24"/>
        </w:rPr>
        <w:t>Я одному парню подсказал так,</w:t>
      </w:r>
      <w:r w:rsidR="00565659">
        <w:rPr>
          <w:rFonts w:ascii="Times New Roman" w:hAnsi="Times New Roman"/>
          <w:bCs/>
          <w:sz w:val="24"/>
        </w:rPr>
        <w:t xml:space="preserve"> </w:t>
      </w:r>
      <w:r w:rsidR="00CE0743">
        <w:rPr>
          <w:rFonts w:ascii="Times New Roman" w:hAnsi="Times New Roman"/>
          <w:bCs/>
          <w:sz w:val="24"/>
        </w:rPr>
        <w:t>он говорит, вот не знаю, как подъехать. Я говорю,</w:t>
      </w:r>
      <w:r w:rsidRPr="00F53A82">
        <w:rPr>
          <w:rFonts w:ascii="Times New Roman" w:hAnsi="Times New Roman"/>
          <w:bCs/>
          <w:sz w:val="24"/>
        </w:rPr>
        <w:t xml:space="preserve"> одень футболку и здесь напечатай </w:t>
      </w:r>
      <w:r w:rsidR="00464E5D" w:rsidRPr="00F53A82">
        <w:rPr>
          <w:rFonts w:ascii="Times New Roman" w:hAnsi="Times New Roman"/>
          <w:bCs/>
          <w:i/>
          <w:sz w:val="24"/>
        </w:rPr>
        <w:t>Феррари</w:t>
      </w:r>
      <w:r w:rsidRPr="00F53A82">
        <w:rPr>
          <w:rFonts w:ascii="Times New Roman" w:hAnsi="Times New Roman"/>
          <w:bCs/>
          <w:sz w:val="24"/>
        </w:rPr>
        <w:t>,</w:t>
      </w:r>
      <w:r w:rsidR="00565659">
        <w:rPr>
          <w:rFonts w:ascii="Times New Roman" w:hAnsi="Times New Roman"/>
          <w:bCs/>
          <w:sz w:val="24"/>
        </w:rPr>
        <w:t xml:space="preserve"> </w:t>
      </w:r>
      <w:r w:rsidRPr="00F53A82">
        <w:rPr>
          <w:rFonts w:ascii="Times New Roman" w:hAnsi="Times New Roman"/>
          <w:bCs/>
          <w:sz w:val="24"/>
        </w:rPr>
        <w:t>так, чтобы поняли</w:t>
      </w:r>
      <w:r w:rsidR="00CE0743">
        <w:rPr>
          <w:rFonts w:ascii="Times New Roman" w:hAnsi="Times New Roman"/>
          <w:bCs/>
          <w:sz w:val="24"/>
        </w:rPr>
        <w:t>… и</w:t>
      </w:r>
      <w:r w:rsidRPr="00F53A82">
        <w:rPr>
          <w:rFonts w:ascii="Times New Roman" w:hAnsi="Times New Roman"/>
          <w:bCs/>
          <w:sz w:val="24"/>
        </w:rPr>
        <w:t xml:space="preserve"> скажи – я принц на белом коне, я говорю – пошути, сбей спесь с девочки,</w:t>
      </w:r>
      <w:r w:rsidR="00565659">
        <w:rPr>
          <w:rFonts w:ascii="Times New Roman" w:hAnsi="Times New Roman"/>
          <w:bCs/>
          <w:sz w:val="24"/>
        </w:rPr>
        <w:t xml:space="preserve"> </w:t>
      </w:r>
      <w:r w:rsidRPr="00F53A82">
        <w:rPr>
          <w:rFonts w:ascii="Times New Roman" w:hAnsi="Times New Roman"/>
          <w:bCs/>
          <w:sz w:val="24"/>
        </w:rPr>
        <w:t>у них отношения не складывались,</w:t>
      </w:r>
      <w:r w:rsidR="00565659">
        <w:rPr>
          <w:rFonts w:ascii="Times New Roman" w:hAnsi="Times New Roman"/>
          <w:bCs/>
          <w:sz w:val="24"/>
        </w:rPr>
        <w:t xml:space="preserve"> </w:t>
      </w:r>
      <w:r w:rsidRPr="00F53A82">
        <w:rPr>
          <w:rFonts w:ascii="Times New Roman" w:hAnsi="Times New Roman"/>
          <w:bCs/>
          <w:sz w:val="24"/>
        </w:rPr>
        <w:t>молодость. Не знаю, помогло ли, он мне не сказал, но после этого бегал счастливый. То есть, я говорю – просто прикалывайся, а ты там млеешь и всё, бесполезно.</w:t>
      </w:r>
      <w:r w:rsidR="00565659">
        <w:rPr>
          <w:rFonts w:ascii="Times New Roman" w:hAnsi="Times New Roman"/>
          <w:bCs/>
          <w:sz w:val="24"/>
        </w:rPr>
        <w:t xml:space="preserve"> </w:t>
      </w:r>
      <w:r w:rsidR="00CE0743">
        <w:rPr>
          <w:rFonts w:ascii="Times New Roman" w:hAnsi="Times New Roman"/>
          <w:bCs/>
          <w:sz w:val="24"/>
        </w:rPr>
        <w:t>И</w:t>
      </w:r>
      <w:r w:rsidRPr="00F53A82">
        <w:rPr>
          <w:rFonts w:ascii="Times New Roman" w:hAnsi="Times New Roman"/>
          <w:bCs/>
          <w:sz w:val="24"/>
        </w:rPr>
        <w:t xml:space="preserve"> так далее, психология…</w:t>
      </w:r>
      <w:r w:rsidR="00CE0743">
        <w:rPr>
          <w:rFonts w:ascii="Times New Roman" w:hAnsi="Times New Roman"/>
          <w:bCs/>
          <w:sz w:val="24"/>
        </w:rPr>
        <w:t>.</w:t>
      </w:r>
    </w:p>
    <w:p w:rsidR="00CE0743" w:rsidRPr="00F53A82" w:rsidRDefault="007A1D6D" w:rsidP="007A1D6D">
      <w:pPr>
        <w:pStyle w:val="0"/>
      </w:pPr>
      <w:bookmarkStart w:id="33" w:name="_Toc435668769"/>
      <w:r>
        <w:t>Вышестоящая Планета. Нижестоящая Вселенная</w:t>
      </w:r>
      <w:bookmarkEnd w:id="33"/>
    </w:p>
    <w:p w:rsidR="00F53A82" w:rsidRPr="00F53A82" w:rsidRDefault="00F53A82" w:rsidP="00F53A82">
      <w:pPr>
        <w:spacing w:after="0" w:line="240" w:lineRule="auto"/>
        <w:ind w:firstLine="454"/>
        <w:jc w:val="both"/>
        <w:rPr>
          <w:rFonts w:ascii="Times New Roman" w:hAnsi="Times New Roman"/>
          <w:bCs/>
          <w:sz w:val="24"/>
        </w:rPr>
      </w:pPr>
      <w:r w:rsidRPr="00F53A82">
        <w:rPr>
          <w:rFonts w:ascii="Times New Roman" w:hAnsi="Times New Roman"/>
          <w:bCs/>
          <w:sz w:val="24"/>
        </w:rPr>
        <w:t>Настроились</w:t>
      </w:r>
      <w:r w:rsidR="00CE0743">
        <w:rPr>
          <w:rFonts w:ascii="Times New Roman" w:hAnsi="Times New Roman"/>
          <w:bCs/>
          <w:sz w:val="24"/>
        </w:rPr>
        <w:t>? Н</w:t>
      </w:r>
      <w:r w:rsidRPr="00F53A82">
        <w:rPr>
          <w:rFonts w:ascii="Times New Roman" w:hAnsi="Times New Roman"/>
          <w:bCs/>
          <w:sz w:val="24"/>
        </w:rPr>
        <w:t>астроились. Мы сейчас идем к Майтрейе, стяжать Абсолютный Меч Майтрейи, и ещё раз проверять фиксацию на вас шести Ипостасей Основ, которые вас ночью обучали. Прич</w:t>
      </w:r>
      <w:r w:rsidR="00CE0743">
        <w:rPr>
          <w:rFonts w:ascii="Times New Roman" w:hAnsi="Times New Roman"/>
          <w:bCs/>
          <w:sz w:val="24"/>
        </w:rPr>
        <w:t>ё</w:t>
      </w:r>
      <w:r w:rsidRPr="00F53A82">
        <w:rPr>
          <w:rFonts w:ascii="Times New Roman" w:hAnsi="Times New Roman"/>
          <w:bCs/>
          <w:sz w:val="24"/>
        </w:rPr>
        <w:t>м</w:t>
      </w:r>
      <w:r w:rsidR="00CE0743">
        <w:rPr>
          <w:rFonts w:ascii="Times New Roman" w:hAnsi="Times New Roman"/>
          <w:bCs/>
          <w:sz w:val="24"/>
        </w:rPr>
        <w:t>,</w:t>
      </w:r>
      <w:r w:rsidRPr="00F53A82">
        <w:rPr>
          <w:rFonts w:ascii="Times New Roman" w:hAnsi="Times New Roman"/>
          <w:bCs/>
          <w:sz w:val="24"/>
        </w:rPr>
        <w:t xml:space="preserve"> я не знаю кого как, где обучали, я фиксацию</w:t>
      </w:r>
      <w:r w:rsidR="00CE0743">
        <w:rPr>
          <w:rFonts w:ascii="Times New Roman" w:hAnsi="Times New Roman"/>
          <w:bCs/>
          <w:sz w:val="24"/>
        </w:rPr>
        <w:t xml:space="preserve"> вам</w:t>
      </w:r>
      <w:r w:rsidRPr="00F53A82">
        <w:rPr>
          <w:rFonts w:ascii="Times New Roman" w:hAnsi="Times New Roman"/>
          <w:bCs/>
          <w:sz w:val="24"/>
        </w:rPr>
        <w:t xml:space="preserve"> чуть рассказал, что Планета стала главная в голове после ночной подготовки, что Планета стала присутственной физически, и физически-проявленной, то есть</w:t>
      </w:r>
      <w:r w:rsidR="00CE0743">
        <w:rPr>
          <w:rFonts w:ascii="Times New Roman" w:hAnsi="Times New Roman"/>
          <w:bCs/>
          <w:sz w:val="24"/>
        </w:rPr>
        <w:t>,</w:t>
      </w:r>
      <w:r w:rsidRPr="00F53A82">
        <w:rPr>
          <w:rFonts w:ascii="Times New Roman" w:hAnsi="Times New Roman"/>
          <w:bCs/>
          <w:sz w:val="24"/>
        </w:rPr>
        <w:t xml:space="preserve"> на нашей Планете уже действуют два процесса в одном, это очень сложно. А нами с вами действует и третий процесс в одном – </w:t>
      </w:r>
      <w:r w:rsidR="00CE0743">
        <w:rPr>
          <w:rFonts w:ascii="Times New Roman" w:hAnsi="Times New Roman"/>
          <w:bCs/>
          <w:sz w:val="24"/>
        </w:rPr>
        <w:t>И</w:t>
      </w:r>
      <w:r w:rsidRPr="00F53A82">
        <w:rPr>
          <w:rFonts w:ascii="Times New Roman" w:hAnsi="Times New Roman"/>
          <w:bCs/>
          <w:sz w:val="24"/>
        </w:rPr>
        <w:t>значальный, хотя Изначальность – это другая планета, но через нас это действует сюда. Систему поняли</w:t>
      </w:r>
      <w:r w:rsidR="00CE0743">
        <w:rPr>
          <w:rFonts w:ascii="Times New Roman" w:hAnsi="Times New Roman"/>
          <w:bCs/>
          <w:sz w:val="24"/>
        </w:rPr>
        <w:t>? С</w:t>
      </w:r>
      <w:r w:rsidR="007A1D6D">
        <w:rPr>
          <w:rFonts w:ascii="Times New Roman" w:hAnsi="Times New Roman"/>
          <w:bCs/>
          <w:sz w:val="24"/>
        </w:rPr>
        <w:t>истему увидели.</w:t>
      </w:r>
    </w:p>
    <w:p w:rsidR="00F53A82" w:rsidRPr="00F53A82" w:rsidRDefault="00F53A82" w:rsidP="00F53A82">
      <w:pPr>
        <w:spacing w:after="0" w:line="240" w:lineRule="auto"/>
        <w:ind w:firstLine="454"/>
        <w:jc w:val="both"/>
        <w:rPr>
          <w:rFonts w:ascii="Times New Roman" w:hAnsi="Times New Roman"/>
          <w:bCs/>
          <w:sz w:val="24"/>
        </w:rPr>
      </w:pPr>
      <w:r w:rsidRPr="00F53A82">
        <w:rPr>
          <w:rFonts w:ascii="Times New Roman" w:hAnsi="Times New Roman"/>
          <w:bCs/>
          <w:sz w:val="24"/>
        </w:rPr>
        <w:t xml:space="preserve">И последнее, что </w:t>
      </w:r>
      <w:r w:rsidR="00CE0743">
        <w:rPr>
          <w:rFonts w:ascii="Times New Roman" w:hAnsi="Times New Roman"/>
          <w:bCs/>
          <w:sz w:val="24"/>
        </w:rPr>
        <w:t xml:space="preserve">вам </w:t>
      </w:r>
      <w:r w:rsidRPr="00F53A82">
        <w:rPr>
          <w:rFonts w:ascii="Times New Roman" w:hAnsi="Times New Roman"/>
          <w:bCs/>
          <w:sz w:val="24"/>
        </w:rPr>
        <w:t>ночью напоминали, но, видно вы не все Синтезы… знаете, Метагалактика, вспоминаем Стандарт, когда Метагалактика – сфера, со всеми присутствиями внутри, вот этими четыре тысячи девяносто шесть, имеется в виду Метагалактика ФА. Когда эта сфера уплотняется не на первое вышестоящее присутствие, она уплотняется в другой вид материи, Метагалактика чем становится?</w:t>
      </w:r>
      <w:r w:rsidR="007A1D6D">
        <w:rPr>
          <w:rFonts w:ascii="Times New Roman" w:hAnsi="Times New Roman"/>
          <w:bCs/>
          <w:sz w:val="24"/>
        </w:rPr>
        <w:t xml:space="preserve"> Вслух, пожалуйста, умные наши.</w:t>
      </w:r>
    </w:p>
    <w:p w:rsidR="00F53A82" w:rsidRPr="00F53A82" w:rsidRDefault="00F53A82" w:rsidP="00F53A82">
      <w:pPr>
        <w:spacing w:after="0" w:line="240" w:lineRule="auto"/>
        <w:ind w:firstLine="454"/>
        <w:jc w:val="both"/>
        <w:rPr>
          <w:rFonts w:ascii="Times New Roman" w:hAnsi="Times New Roman"/>
          <w:bCs/>
          <w:sz w:val="24"/>
        </w:rPr>
      </w:pPr>
      <w:r w:rsidRPr="00F53A82">
        <w:rPr>
          <w:rFonts w:ascii="Times New Roman" w:hAnsi="Times New Roman"/>
          <w:bCs/>
          <w:i/>
          <w:sz w:val="24"/>
        </w:rPr>
        <w:t>Из зала</w:t>
      </w:r>
      <w:r w:rsidR="00CE0743">
        <w:rPr>
          <w:rFonts w:ascii="Times New Roman" w:hAnsi="Times New Roman"/>
          <w:bCs/>
          <w:i/>
          <w:sz w:val="24"/>
        </w:rPr>
        <w:t>:</w:t>
      </w:r>
      <w:r w:rsidRPr="00F53A82">
        <w:rPr>
          <w:rFonts w:ascii="Times New Roman" w:hAnsi="Times New Roman"/>
          <w:bCs/>
          <w:i/>
          <w:sz w:val="24"/>
        </w:rPr>
        <w:t xml:space="preserve"> – Планетой</w:t>
      </w:r>
      <w:r w:rsidR="007A1D6D">
        <w:rPr>
          <w:rFonts w:ascii="Times New Roman" w:hAnsi="Times New Roman"/>
          <w:bCs/>
          <w:sz w:val="24"/>
        </w:rPr>
        <w:t>.</w:t>
      </w:r>
    </w:p>
    <w:p w:rsidR="00F53A82" w:rsidRPr="00F53A82" w:rsidRDefault="00F53A82" w:rsidP="00F53A82">
      <w:pPr>
        <w:spacing w:after="0" w:line="240" w:lineRule="auto"/>
        <w:ind w:firstLine="454"/>
        <w:jc w:val="both"/>
        <w:rPr>
          <w:rFonts w:ascii="Times New Roman" w:hAnsi="Times New Roman"/>
          <w:bCs/>
          <w:sz w:val="24"/>
        </w:rPr>
      </w:pPr>
      <w:r w:rsidRPr="00F53A82">
        <w:rPr>
          <w:rFonts w:ascii="Times New Roman" w:hAnsi="Times New Roman"/>
          <w:bCs/>
          <w:sz w:val="24"/>
        </w:rPr>
        <w:t>Планетой, а теперь уточни</w:t>
      </w:r>
      <w:r w:rsidR="00CE0743">
        <w:rPr>
          <w:rFonts w:ascii="Times New Roman" w:hAnsi="Times New Roman"/>
          <w:bCs/>
          <w:sz w:val="24"/>
        </w:rPr>
        <w:t xml:space="preserve"> мне</w:t>
      </w:r>
      <w:r w:rsidRPr="00F53A82">
        <w:rPr>
          <w:rFonts w:ascii="Times New Roman" w:hAnsi="Times New Roman"/>
          <w:bCs/>
          <w:sz w:val="24"/>
        </w:rPr>
        <w:t>, к</w:t>
      </w:r>
      <w:r w:rsidR="007A1D6D">
        <w:rPr>
          <w:rFonts w:ascii="Times New Roman" w:hAnsi="Times New Roman"/>
          <w:bCs/>
          <w:sz w:val="24"/>
        </w:rPr>
        <w:t>акой?</w:t>
      </w:r>
    </w:p>
    <w:p w:rsidR="00F53A82" w:rsidRPr="00F53A82" w:rsidRDefault="00F53A82" w:rsidP="00F53A82">
      <w:pPr>
        <w:spacing w:after="0" w:line="240" w:lineRule="auto"/>
        <w:ind w:firstLine="454"/>
        <w:jc w:val="both"/>
        <w:rPr>
          <w:rFonts w:ascii="Times New Roman" w:hAnsi="Times New Roman"/>
          <w:bCs/>
          <w:i/>
          <w:sz w:val="24"/>
        </w:rPr>
      </w:pPr>
      <w:r w:rsidRPr="00F53A82">
        <w:rPr>
          <w:rFonts w:ascii="Times New Roman" w:hAnsi="Times New Roman"/>
          <w:bCs/>
          <w:i/>
          <w:sz w:val="24"/>
        </w:rPr>
        <w:t>Из зала</w:t>
      </w:r>
      <w:r w:rsidR="00CE0743">
        <w:rPr>
          <w:rFonts w:ascii="Times New Roman" w:hAnsi="Times New Roman"/>
          <w:bCs/>
          <w:i/>
          <w:sz w:val="24"/>
        </w:rPr>
        <w:t>:</w:t>
      </w:r>
      <w:r w:rsidRPr="00F53A82">
        <w:rPr>
          <w:rFonts w:ascii="Times New Roman" w:hAnsi="Times New Roman"/>
          <w:bCs/>
          <w:i/>
          <w:sz w:val="24"/>
        </w:rPr>
        <w:t xml:space="preserve"> – </w:t>
      </w:r>
      <w:r w:rsidR="00CE0743">
        <w:rPr>
          <w:rFonts w:ascii="Times New Roman" w:hAnsi="Times New Roman"/>
          <w:bCs/>
          <w:i/>
          <w:sz w:val="24"/>
        </w:rPr>
        <w:t>В</w:t>
      </w:r>
      <w:r w:rsidR="007A1D6D">
        <w:rPr>
          <w:rFonts w:ascii="Times New Roman" w:hAnsi="Times New Roman"/>
          <w:bCs/>
          <w:i/>
          <w:sz w:val="24"/>
        </w:rPr>
        <w:t>ышестоящей… изначальной….</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bCs/>
          <w:sz w:val="24"/>
        </w:rPr>
        <w:t>Нет. Как называется вышестоящая Планета</w:t>
      </w:r>
      <w:r w:rsidR="006E0EB8">
        <w:rPr>
          <w:rFonts w:ascii="Times New Roman" w:hAnsi="Times New Roman"/>
          <w:bCs/>
          <w:sz w:val="24"/>
        </w:rPr>
        <w:t>,</w:t>
      </w:r>
      <w:r w:rsidRPr="00F53A82">
        <w:rPr>
          <w:rFonts w:ascii="Times New Roman" w:hAnsi="Times New Roman"/>
          <w:bCs/>
          <w:sz w:val="24"/>
        </w:rPr>
        <w:t xml:space="preserve"> следующая за Метагалактикой? Изначальная. Изначальная Планета – это не оторванный кусок от нашей Метагалактики, понимаете, который где-то там существует, а </w:t>
      </w:r>
      <w:r w:rsidRPr="006E0EB8">
        <w:rPr>
          <w:rFonts w:ascii="Times New Roman" w:hAnsi="Times New Roman"/>
          <w:b/>
          <w:bCs/>
          <w:sz w:val="24"/>
        </w:rPr>
        <w:t xml:space="preserve">Изначальная Планета – это планета </w:t>
      </w:r>
      <w:r w:rsidRPr="006E0EB8">
        <w:rPr>
          <w:rFonts w:ascii="Times New Roman" w:hAnsi="Times New Roman"/>
          <w:b/>
          <w:bCs/>
          <w:i/>
          <w:sz w:val="24"/>
        </w:rPr>
        <w:t>внутри</w:t>
      </w:r>
      <w:r w:rsidRPr="006E0EB8">
        <w:rPr>
          <w:rFonts w:ascii="Times New Roman" w:hAnsi="Times New Roman"/>
          <w:b/>
          <w:bCs/>
          <w:sz w:val="24"/>
        </w:rPr>
        <w:t xml:space="preserve"> которой, в виде ядра, в ином виде материи, находится наша Метагалактика</w:t>
      </w:r>
      <w:r w:rsidRPr="00F53A82">
        <w:rPr>
          <w:rFonts w:ascii="Times New Roman" w:hAnsi="Times New Roman"/>
          <w:bCs/>
          <w:sz w:val="24"/>
        </w:rPr>
        <w:t xml:space="preserve">. Систему поняли? Мы это с вами проходили, когда Метагалактика была вторая, увидели? То есть, когда шестьдесят четыре присутствия синтезированы были, мы вышли на Первое вышестоящее присутствие, я помню, как </w:t>
      </w:r>
      <w:r w:rsidR="006E0EB8">
        <w:rPr>
          <w:rFonts w:ascii="Times New Roman" w:hAnsi="Times New Roman"/>
          <w:bCs/>
          <w:sz w:val="24"/>
        </w:rPr>
        <w:t>м</w:t>
      </w:r>
      <w:r w:rsidRPr="00F53A82">
        <w:rPr>
          <w:rFonts w:ascii="Times New Roman" w:hAnsi="Times New Roman"/>
          <w:bCs/>
          <w:sz w:val="24"/>
        </w:rPr>
        <w:t xml:space="preserve">ы первый раз, Владыка меня взял, и мы туда выехали, фактически на технике, чтобы моё тело </w:t>
      </w:r>
      <w:r w:rsidR="006E0EB8">
        <w:rPr>
          <w:rFonts w:ascii="Times New Roman" w:hAnsi="Times New Roman"/>
          <w:bCs/>
          <w:sz w:val="24"/>
        </w:rPr>
        <w:t>до</w:t>
      </w:r>
      <w:r w:rsidRPr="00F53A82">
        <w:rPr>
          <w:rFonts w:ascii="Times New Roman" w:hAnsi="Times New Roman"/>
          <w:bCs/>
          <w:sz w:val="24"/>
        </w:rPr>
        <w:t>тянуть туда. Не</w:t>
      </w:r>
      <w:r w:rsidR="006E0EB8">
        <w:rPr>
          <w:rFonts w:ascii="Times New Roman" w:hAnsi="Times New Roman"/>
          <w:bCs/>
          <w:sz w:val="24"/>
        </w:rPr>
        <w:t>,</w:t>
      </w:r>
      <w:r w:rsidR="00565659">
        <w:rPr>
          <w:rFonts w:ascii="Times New Roman" w:hAnsi="Times New Roman"/>
          <w:bCs/>
          <w:sz w:val="24"/>
        </w:rPr>
        <w:t xml:space="preserve"> </w:t>
      </w:r>
      <w:r w:rsidRPr="00F53A82">
        <w:rPr>
          <w:rFonts w:ascii="Times New Roman" w:hAnsi="Times New Roman"/>
          <w:bCs/>
          <w:sz w:val="24"/>
        </w:rPr>
        <w:t>первый раз это было, вообще – шоу.</w:t>
      </w:r>
      <w:r w:rsidR="00565659">
        <w:rPr>
          <w:rFonts w:ascii="Times New Roman" w:hAnsi="Times New Roman"/>
          <w:bCs/>
          <w:sz w:val="24"/>
        </w:rPr>
        <w:t xml:space="preserve"> </w:t>
      </w:r>
      <w:r w:rsidR="004E6027">
        <w:rPr>
          <w:rFonts w:ascii="Times New Roman" w:hAnsi="Times New Roman"/>
          <w:bCs/>
          <w:sz w:val="24"/>
        </w:rPr>
        <w:t>Т</w:t>
      </w:r>
      <w:r w:rsidRPr="00F53A82">
        <w:rPr>
          <w:rFonts w:ascii="Times New Roman" w:hAnsi="Times New Roman"/>
          <w:bCs/>
          <w:sz w:val="24"/>
        </w:rPr>
        <w:t xml:space="preserve">ам трое Владык и мы на машине. Мой мозг так воспринял, </w:t>
      </w:r>
      <w:r w:rsidR="006E0EB8">
        <w:rPr>
          <w:rFonts w:ascii="Times New Roman" w:hAnsi="Times New Roman"/>
          <w:bCs/>
          <w:sz w:val="24"/>
        </w:rPr>
        <w:t>представляете</w:t>
      </w:r>
      <w:r w:rsidRPr="00F53A82">
        <w:rPr>
          <w:rFonts w:ascii="Times New Roman" w:hAnsi="Times New Roman"/>
          <w:bCs/>
          <w:sz w:val="24"/>
        </w:rPr>
        <w:t xml:space="preserve">, на автомобиле, на Первое вышестоящее присутствие, мой мозг по-другому взять технику не мог, он привык только к машинам. И я расшифровывал мозгом, что это машина. Я потом у Владыки спросил – это машина? Он ответил – ага, это для тебя техника, а мы тебя </w:t>
      </w:r>
      <w:r w:rsidR="00464E5D" w:rsidRPr="00F53A82">
        <w:rPr>
          <w:rFonts w:ascii="Times New Roman" w:hAnsi="Times New Roman"/>
          <w:bCs/>
          <w:sz w:val="24"/>
        </w:rPr>
        <w:t>просто упаковали,</w:t>
      </w:r>
      <w:r w:rsidRPr="00F53A82">
        <w:rPr>
          <w:rFonts w:ascii="Times New Roman" w:hAnsi="Times New Roman"/>
          <w:bCs/>
          <w:sz w:val="24"/>
        </w:rPr>
        <w:t xml:space="preserve"> и эта упаковка </w:t>
      </w:r>
      <w:r w:rsidRPr="00F53A82">
        <w:rPr>
          <w:rFonts w:ascii="Times New Roman" w:hAnsi="Times New Roman"/>
          <w:sz w:val="24"/>
          <w:szCs w:val="24"/>
        </w:rPr>
        <w:t>называлась машиной, но физика должна была выдержать эту фиксацию. И вот я выходил из двери сзади, всё как положено и думал, как же она туда доехала колёсами? Эт</w:t>
      </w:r>
      <w:r w:rsidR="006E0EB8">
        <w:rPr>
          <w:rFonts w:ascii="Times New Roman" w:hAnsi="Times New Roman"/>
          <w:sz w:val="24"/>
          <w:szCs w:val="24"/>
        </w:rPr>
        <w:t>о вот</w:t>
      </w:r>
      <w:r w:rsidRPr="00F53A82">
        <w:rPr>
          <w:rFonts w:ascii="Times New Roman" w:hAnsi="Times New Roman"/>
          <w:sz w:val="24"/>
          <w:szCs w:val="24"/>
        </w:rPr>
        <w:t xml:space="preserve"> мы вышли за пределы Метагалактики, и началась фиксация на Вышестоящую Планету. Она тогда была другого качества</w:t>
      </w:r>
      <w:r w:rsidR="006E0EB8">
        <w:rPr>
          <w:rFonts w:ascii="Times New Roman" w:hAnsi="Times New Roman"/>
          <w:sz w:val="24"/>
          <w:szCs w:val="24"/>
        </w:rPr>
        <w:t xml:space="preserve"> </w:t>
      </w:r>
      <w:r w:rsidRPr="00F53A82">
        <w:rPr>
          <w:rFonts w:ascii="Times New Roman" w:hAnsi="Times New Roman"/>
          <w:sz w:val="24"/>
          <w:szCs w:val="24"/>
        </w:rPr>
        <w:t>фиксации, мы тогда не знали ни Изначальности…</w:t>
      </w:r>
      <w:r w:rsidR="006E0EB8">
        <w:rPr>
          <w:rFonts w:ascii="Times New Roman" w:hAnsi="Times New Roman"/>
          <w:sz w:val="24"/>
          <w:szCs w:val="24"/>
        </w:rPr>
        <w:t>.</w:t>
      </w:r>
      <w:r w:rsidRPr="00F53A82">
        <w:rPr>
          <w:rFonts w:ascii="Times New Roman" w:hAnsi="Times New Roman"/>
          <w:sz w:val="24"/>
          <w:szCs w:val="24"/>
        </w:rPr>
        <w:t xml:space="preserve"> И вот Владыки нас доращивают до того, чего мы знали, повышая качество Метагалактики.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у нас в Планете в ядре – нижестоящая вселенная, и через ядро мы туда переходим. Это не значит, что она вся туда помещается, хотя может быть и помещается, я законов не знаю. Но мы туда несколько раз и в погружениях, и без погружени</w:t>
      </w:r>
      <w:r w:rsidR="006E0EB8">
        <w:rPr>
          <w:rFonts w:ascii="Times New Roman" w:hAnsi="Times New Roman"/>
          <w:sz w:val="24"/>
          <w:szCs w:val="24"/>
        </w:rPr>
        <w:t>й</w:t>
      </w:r>
      <w:r w:rsidRPr="00F53A82">
        <w:rPr>
          <w:rFonts w:ascii="Times New Roman" w:hAnsi="Times New Roman"/>
          <w:sz w:val="24"/>
          <w:szCs w:val="24"/>
        </w:rPr>
        <w:t xml:space="preserve"> переходили, и там наша планета минимум сияет, как солнце. Я без шуток, для нас планета, для нижестоящей реальности – это сияющая звезда, солнце. Но переход туда через ядро или в ядре они</w:t>
      </w:r>
      <w:r w:rsidR="006E0EB8">
        <w:rPr>
          <w:rFonts w:ascii="Times New Roman" w:hAnsi="Times New Roman"/>
          <w:sz w:val="24"/>
          <w:szCs w:val="24"/>
        </w:rPr>
        <w:t>,</w:t>
      </w:r>
      <w:r w:rsidRPr="00F53A82">
        <w:rPr>
          <w:rFonts w:ascii="Times New Roman" w:hAnsi="Times New Roman"/>
          <w:sz w:val="24"/>
          <w:szCs w:val="24"/>
        </w:rPr>
        <w:t xml:space="preserve"> можно сказать, живут.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lastRenderedPageBreak/>
        <w:t xml:space="preserve">Это ядра планет с живой разумной жизнью так строится, то есть механика вселенной несколько иная. Нижестоящая вселенная – это переход в другую мерность и в другое состояние материи. Тогда мы видели её двухмерной, так как планета была трёхмерная. Систему увидели?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когда качество материи на планете меняется, меняется качество и в ядре, и куда мы встраиваемся. И для нас этот процесс статичный. – «Как, в ядре поменялась вселенная, не может быть, она стоит на месте?!» Но если на физике у нас 64 мерности, а было три, если на физике – три, в ядре двухмерность, одно состояние вселенной. Если на физике – 64, в ядре – 63-х мерность, а это совсем другая вселенная и материя. И значит, сгущение ядра идёт на другую вселенную или звёздную систему. Правильно?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Сгущение, концентрация потока огня </w:t>
      </w:r>
      <w:r w:rsidR="006E0EB8">
        <w:rPr>
          <w:rFonts w:ascii="Times New Roman" w:hAnsi="Times New Roman"/>
          <w:sz w:val="24"/>
          <w:szCs w:val="24"/>
        </w:rPr>
        <w:t>и энергии. А</w:t>
      </w:r>
      <w:r w:rsidRPr="00F53A82">
        <w:rPr>
          <w:rFonts w:ascii="Times New Roman" w:hAnsi="Times New Roman"/>
          <w:sz w:val="24"/>
          <w:szCs w:val="24"/>
        </w:rPr>
        <w:t xml:space="preserve"> вы мыслите опять: </w:t>
      </w:r>
      <w:r w:rsidR="006E0EB8">
        <w:rPr>
          <w:rFonts w:ascii="Times New Roman" w:hAnsi="Times New Roman"/>
          <w:sz w:val="24"/>
          <w:szCs w:val="24"/>
        </w:rPr>
        <w:t>К</w:t>
      </w:r>
      <w:r w:rsidRPr="00F53A82">
        <w:rPr>
          <w:rFonts w:ascii="Times New Roman" w:hAnsi="Times New Roman"/>
          <w:sz w:val="24"/>
          <w:szCs w:val="24"/>
        </w:rPr>
        <w:t>амни поменялись</w:t>
      </w:r>
      <w:r w:rsidR="006E0EB8">
        <w:rPr>
          <w:rFonts w:ascii="Times New Roman" w:hAnsi="Times New Roman"/>
          <w:sz w:val="24"/>
          <w:szCs w:val="24"/>
        </w:rPr>
        <w:t>?</w:t>
      </w:r>
      <w:r w:rsidRPr="00F53A82">
        <w:rPr>
          <w:rFonts w:ascii="Times New Roman" w:hAnsi="Times New Roman"/>
          <w:sz w:val="24"/>
          <w:szCs w:val="24"/>
        </w:rPr>
        <w:t xml:space="preserve"> Камни не поменялись, сгущение огня с переходом фиксации на наше ядро, не в ядре там что-то заседает, а сгущение огня и энергии, когда ядро охватывает этот масштаб вселенной. И вот ядро Изначальной Планеты охватывал</w:t>
      </w:r>
      <w:r w:rsidR="006E0EB8">
        <w:rPr>
          <w:rFonts w:ascii="Times New Roman" w:hAnsi="Times New Roman"/>
          <w:sz w:val="24"/>
          <w:szCs w:val="24"/>
        </w:rPr>
        <w:t>о</w:t>
      </w:r>
      <w:r w:rsidRPr="00F53A82">
        <w:rPr>
          <w:rFonts w:ascii="Times New Roman" w:hAnsi="Times New Roman"/>
          <w:sz w:val="24"/>
          <w:szCs w:val="24"/>
        </w:rPr>
        <w:t xml:space="preserve"> Метагалактику на 64, это одно развитие Изначальной Планеты, а когда мы с вами, Владыка с Изначальности нас довёл до восьмой Метагалактики, оно стало охватывать материю на 4096, смотрите 64 и 4096, разница большая?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Очень большая, сумасшедшая разница и качество Вышестоящей Изначальной Планеты стало каким? Намного более высоким, то есть</w:t>
      </w:r>
      <w:r w:rsidR="006E0EB8">
        <w:rPr>
          <w:rFonts w:ascii="Times New Roman" w:hAnsi="Times New Roman"/>
          <w:sz w:val="24"/>
          <w:szCs w:val="24"/>
        </w:rPr>
        <w:t>,</w:t>
      </w:r>
      <w:r w:rsidRPr="00F53A82">
        <w:rPr>
          <w:rFonts w:ascii="Times New Roman" w:hAnsi="Times New Roman"/>
          <w:sz w:val="24"/>
          <w:szCs w:val="24"/>
        </w:rPr>
        <w:t xml:space="preserve"> качество планет проверяется: какое количество материи ядро этой планеты фиксирует. Соответственно, каким количеством материи управляет то человечество, которое живёт на этой планете. И регулировка эта идёт мерой, для нас – мерности, зависящими от того, какая мерность установлена на физике.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С учётом того, что мы уже даже на начальном курсе стяжаем 256 частей, мы на физике</w:t>
      </w:r>
      <w:r w:rsidR="006E0EB8">
        <w:rPr>
          <w:rFonts w:ascii="Times New Roman" w:hAnsi="Times New Roman"/>
          <w:sz w:val="24"/>
          <w:szCs w:val="24"/>
        </w:rPr>
        <w:t xml:space="preserve"> к</w:t>
      </w:r>
      <w:r w:rsidRPr="00F53A82">
        <w:rPr>
          <w:rFonts w:ascii="Times New Roman" w:hAnsi="Times New Roman"/>
          <w:sz w:val="24"/>
          <w:szCs w:val="24"/>
        </w:rPr>
        <w:t xml:space="preserve"> какой мерност</w:t>
      </w:r>
      <w:r w:rsidR="006E0EB8">
        <w:rPr>
          <w:rFonts w:ascii="Times New Roman" w:hAnsi="Times New Roman"/>
          <w:sz w:val="24"/>
          <w:szCs w:val="24"/>
        </w:rPr>
        <w:t>и</w:t>
      </w:r>
      <w:r w:rsidRPr="00F53A82">
        <w:rPr>
          <w:rFonts w:ascii="Times New Roman" w:hAnsi="Times New Roman"/>
          <w:sz w:val="24"/>
          <w:szCs w:val="24"/>
        </w:rPr>
        <w:t xml:space="preserve"> идём? Кто внимательно читал последний документ? </w:t>
      </w:r>
      <w:r w:rsidR="006E0EB8">
        <w:rPr>
          <w:rFonts w:ascii="Times New Roman" w:hAnsi="Times New Roman"/>
          <w:sz w:val="24"/>
          <w:szCs w:val="24"/>
        </w:rPr>
        <w:t xml:space="preserve">К </w:t>
      </w:r>
      <w:r w:rsidRPr="00F53A82">
        <w:rPr>
          <w:rFonts w:ascii="Times New Roman" w:hAnsi="Times New Roman"/>
          <w:sz w:val="24"/>
          <w:szCs w:val="24"/>
        </w:rPr>
        <w:t>256</w:t>
      </w:r>
      <w:r w:rsidR="006E0EB8">
        <w:rPr>
          <w:rFonts w:ascii="Times New Roman" w:hAnsi="Times New Roman"/>
          <w:sz w:val="24"/>
          <w:szCs w:val="24"/>
        </w:rPr>
        <w:t>-</w:t>
      </w:r>
      <w:r w:rsidRPr="00F53A82">
        <w:rPr>
          <w:rFonts w:ascii="Times New Roman" w:hAnsi="Times New Roman"/>
          <w:sz w:val="24"/>
          <w:szCs w:val="24"/>
        </w:rPr>
        <w:t>мерност</w:t>
      </w:r>
      <w:r w:rsidR="006E0EB8">
        <w:rPr>
          <w:rFonts w:ascii="Times New Roman" w:hAnsi="Times New Roman"/>
          <w:sz w:val="24"/>
          <w:szCs w:val="24"/>
        </w:rPr>
        <w:t>и. С</w:t>
      </w:r>
      <w:r w:rsidRPr="00F53A82">
        <w:rPr>
          <w:rFonts w:ascii="Times New Roman" w:hAnsi="Times New Roman"/>
          <w:sz w:val="24"/>
          <w:szCs w:val="24"/>
        </w:rPr>
        <w:t>колько частей, столько мерностей, а нафига нам это сдалось</w:t>
      </w:r>
      <w:r w:rsidR="006E0EB8">
        <w:rPr>
          <w:rFonts w:ascii="Times New Roman" w:hAnsi="Times New Roman"/>
          <w:sz w:val="24"/>
          <w:szCs w:val="24"/>
        </w:rPr>
        <w:t>? И</w:t>
      </w:r>
      <w:r w:rsidRPr="00F53A82">
        <w:rPr>
          <w:rFonts w:ascii="Times New Roman" w:hAnsi="Times New Roman"/>
          <w:sz w:val="24"/>
          <w:szCs w:val="24"/>
        </w:rPr>
        <w:t>звините за грубость, для Питера не сленг, но пойдёт</w:t>
      </w:r>
      <w:r w:rsidR="006E0EB8">
        <w:rPr>
          <w:rFonts w:ascii="Times New Roman" w:hAnsi="Times New Roman"/>
          <w:sz w:val="24"/>
          <w:szCs w:val="24"/>
        </w:rPr>
        <w:t>. Чт</w:t>
      </w:r>
      <w:r w:rsidRPr="00F53A82">
        <w:rPr>
          <w:rFonts w:ascii="Times New Roman" w:hAnsi="Times New Roman"/>
          <w:sz w:val="24"/>
          <w:szCs w:val="24"/>
        </w:rPr>
        <w:t>обы концентрация через ядро была на другом качестве материи, и там буд</w:t>
      </w:r>
      <w:r w:rsidR="006E0EB8">
        <w:rPr>
          <w:rFonts w:ascii="Times New Roman" w:hAnsi="Times New Roman"/>
          <w:sz w:val="24"/>
          <w:szCs w:val="24"/>
        </w:rPr>
        <w:t>е</w:t>
      </w:r>
      <w:r w:rsidRPr="00F53A82">
        <w:rPr>
          <w:rFonts w:ascii="Times New Roman" w:hAnsi="Times New Roman"/>
          <w:sz w:val="24"/>
          <w:szCs w:val="24"/>
        </w:rPr>
        <w:t>т уже не 63-мерна</w:t>
      </w:r>
      <w:r w:rsidR="006E0EB8">
        <w:rPr>
          <w:rFonts w:ascii="Times New Roman" w:hAnsi="Times New Roman"/>
          <w:sz w:val="24"/>
          <w:szCs w:val="24"/>
        </w:rPr>
        <w:t>я</w:t>
      </w:r>
      <w:r w:rsidRPr="00F53A82">
        <w:rPr>
          <w:rFonts w:ascii="Times New Roman" w:hAnsi="Times New Roman"/>
          <w:sz w:val="24"/>
          <w:szCs w:val="24"/>
        </w:rPr>
        <w:t>, а 255-ти мерна</w:t>
      </w:r>
      <w:r w:rsidR="006E0EB8">
        <w:rPr>
          <w:rFonts w:ascii="Times New Roman" w:hAnsi="Times New Roman"/>
          <w:sz w:val="24"/>
          <w:szCs w:val="24"/>
        </w:rPr>
        <w:t>я</w:t>
      </w:r>
      <w:r w:rsidRPr="00F53A82">
        <w:rPr>
          <w:rFonts w:ascii="Times New Roman" w:hAnsi="Times New Roman"/>
          <w:sz w:val="24"/>
          <w:szCs w:val="24"/>
        </w:rPr>
        <w:t xml:space="preserve">. </w:t>
      </w:r>
    </w:p>
    <w:p w:rsid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Кому сложно, я вам сообщаю: я говорю очень простенько, вы почитайте учеников предыдущей эпохи, типа Алисы Бейли с её механикой, и вот там вы голову сломаете. Или с точки зрения тонкого астрального тела почитайте Тайную Доктрину, оно там понятно, но дыбом и астральное тело, и физика, там намного более сложный механизм, хотя выходит он на то, что я сей</w:t>
      </w:r>
      <w:r w:rsidR="00F344D0">
        <w:rPr>
          <w:rFonts w:ascii="Times New Roman" w:hAnsi="Times New Roman"/>
          <w:sz w:val="24"/>
          <w:szCs w:val="24"/>
        </w:rPr>
        <w:t>час вам рассказывал, по итогам.</w:t>
      </w:r>
    </w:p>
    <w:p w:rsidR="00F344D0" w:rsidRPr="00F53A82" w:rsidRDefault="00F344D0" w:rsidP="00F344D0">
      <w:pPr>
        <w:pStyle w:val="0"/>
      </w:pPr>
      <w:bookmarkStart w:id="34" w:name="_Toc435668770"/>
      <w:r>
        <w:t>Право ходить по соседним физическим мерностям</w:t>
      </w:r>
      <w:bookmarkEnd w:id="34"/>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Пример, я вчера для 11-го Синтеза – развитие Головерсума, затронул, что у нас на физике если трёхмерность, то рядом параллельно четырёхмерность и двумерность физическая. И это одна планета, только там другие пространства, но планета одна. И наши головерсумные попытались это представить, понятно, в общем</w:t>
      </w:r>
      <w:r w:rsidR="00F344D0">
        <w:rPr>
          <w:rFonts w:ascii="Times New Roman" w:hAnsi="Times New Roman"/>
          <w:sz w:val="24"/>
          <w:szCs w:val="24"/>
        </w:rPr>
        <w:t>,</w:t>
      </w:r>
      <w:r w:rsidRPr="00F53A82">
        <w:rPr>
          <w:rFonts w:ascii="Times New Roman" w:hAnsi="Times New Roman"/>
          <w:sz w:val="24"/>
          <w:szCs w:val="24"/>
        </w:rPr>
        <w:t xml:space="preserve"> Крамаров отдыхает. </w:t>
      </w:r>
      <w:r w:rsidR="00F344D0">
        <w:rPr>
          <w:rFonts w:ascii="Times New Roman" w:hAnsi="Times New Roman"/>
          <w:sz w:val="24"/>
          <w:szCs w:val="24"/>
        </w:rPr>
        <w:t xml:space="preserve">Они </w:t>
      </w:r>
      <w:r w:rsidRPr="00F53A82">
        <w:rPr>
          <w:rFonts w:ascii="Times New Roman" w:hAnsi="Times New Roman"/>
          <w:sz w:val="24"/>
          <w:szCs w:val="24"/>
        </w:rPr>
        <w:t>сразу</w:t>
      </w:r>
      <w:r w:rsidR="00F344D0">
        <w:rPr>
          <w:rFonts w:ascii="Times New Roman" w:hAnsi="Times New Roman"/>
          <w:sz w:val="24"/>
          <w:szCs w:val="24"/>
        </w:rPr>
        <w:t>…</w:t>
      </w:r>
      <w:r w:rsidRPr="00F53A82">
        <w:rPr>
          <w:rFonts w:ascii="Times New Roman" w:hAnsi="Times New Roman"/>
          <w:sz w:val="24"/>
          <w:szCs w:val="24"/>
        </w:rPr>
        <w:t xml:space="preserve"> </w:t>
      </w:r>
      <w:r w:rsidR="00F344D0">
        <w:rPr>
          <w:rFonts w:ascii="Times New Roman" w:hAnsi="Times New Roman"/>
          <w:sz w:val="24"/>
          <w:szCs w:val="24"/>
        </w:rPr>
        <w:t xml:space="preserve">у них </w:t>
      </w:r>
      <w:r w:rsidRPr="00F53A82">
        <w:rPr>
          <w:rFonts w:ascii="Times New Roman" w:hAnsi="Times New Roman"/>
          <w:sz w:val="24"/>
          <w:szCs w:val="24"/>
        </w:rPr>
        <w:t>в мозгах всё с</w:t>
      </w:r>
      <w:r w:rsidR="00F344D0">
        <w:rPr>
          <w:rFonts w:ascii="Times New Roman" w:hAnsi="Times New Roman"/>
          <w:sz w:val="24"/>
          <w:szCs w:val="24"/>
        </w:rPr>
        <w:t>плелось</w:t>
      </w:r>
      <w:r w:rsidRPr="00F53A82">
        <w:rPr>
          <w:rFonts w:ascii="Times New Roman" w:hAnsi="Times New Roman"/>
          <w:sz w:val="24"/>
          <w:szCs w:val="24"/>
        </w:rPr>
        <w:t xml:space="preserve">: как это планета одна, а физически пространства другие. Я хотел добавить, что и на них можно заселяться, но Владыка сказал: </w:t>
      </w:r>
      <w:r w:rsidR="00F344D0">
        <w:rPr>
          <w:rFonts w:ascii="Times New Roman" w:hAnsi="Times New Roman"/>
          <w:sz w:val="24"/>
          <w:szCs w:val="24"/>
        </w:rPr>
        <w:t>З</w:t>
      </w:r>
      <w:r w:rsidRPr="00F53A82">
        <w:rPr>
          <w:rFonts w:ascii="Times New Roman" w:hAnsi="Times New Roman"/>
          <w:sz w:val="24"/>
          <w:szCs w:val="24"/>
        </w:rPr>
        <w:t xml:space="preserve">амолчи, не говори это, а то встанут и повесятся.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Вы теперь представьте: у нас физика одна, а по соседству есть, </w:t>
      </w:r>
      <w:r w:rsidR="00F344D0">
        <w:rPr>
          <w:rFonts w:ascii="Times New Roman" w:hAnsi="Times New Roman"/>
          <w:sz w:val="24"/>
          <w:szCs w:val="24"/>
        </w:rPr>
        <w:t>вслушайтесь</w:t>
      </w:r>
      <w:r w:rsidRPr="00F53A82">
        <w:rPr>
          <w:rFonts w:ascii="Times New Roman" w:hAnsi="Times New Roman"/>
          <w:sz w:val="24"/>
          <w:szCs w:val="24"/>
        </w:rPr>
        <w:t xml:space="preserve">, </w:t>
      </w:r>
      <w:r w:rsidRPr="00F344D0">
        <w:rPr>
          <w:rFonts w:ascii="Times New Roman" w:hAnsi="Times New Roman"/>
          <w:b/>
          <w:sz w:val="24"/>
          <w:szCs w:val="24"/>
        </w:rPr>
        <w:t>физики других мерностей, опирающиеся на нашу же планету</w:t>
      </w:r>
      <w:r w:rsidRPr="00F53A82">
        <w:rPr>
          <w:rFonts w:ascii="Times New Roman" w:hAnsi="Times New Roman"/>
          <w:sz w:val="24"/>
          <w:szCs w:val="24"/>
        </w:rPr>
        <w:t xml:space="preserve">. И мы их не видим, и там могут жить несколько иные живые существа, типа остатков динозавров. </w:t>
      </w:r>
      <w:r w:rsidR="00F344D0">
        <w:rPr>
          <w:rFonts w:ascii="Times New Roman" w:hAnsi="Times New Roman"/>
          <w:sz w:val="24"/>
          <w:szCs w:val="24"/>
        </w:rPr>
        <w:t>И э</w:t>
      </w:r>
      <w:r w:rsidRPr="00F53A82">
        <w:rPr>
          <w:rFonts w:ascii="Times New Roman" w:hAnsi="Times New Roman"/>
          <w:sz w:val="24"/>
          <w:szCs w:val="24"/>
        </w:rPr>
        <w:t xml:space="preserve">коматы это отражают, а </w:t>
      </w:r>
      <w:r w:rsidR="00F344D0">
        <w:rPr>
          <w:rFonts w:ascii="Times New Roman" w:hAnsi="Times New Roman"/>
          <w:sz w:val="24"/>
          <w:szCs w:val="24"/>
        </w:rPr>
        <w:t xml:space="preserve">мы на физике этого не видим, </w:t>
      </w:r>
      <w:proofErr w:type="gramStart"/>
      <w:r w:rsidR="00F344D0">
        <w:rPr>
          <w:rFonts w:ascii="Times New Roman" w:hAnsi="Times New Roman"/>
          <w:sz w:val="24"/>
          <w:szCs w:val="24"/>
        </w:rPr>
        <w:t>но</w:t>
      </w:r>
      <w:proofErr w:type="gramEnd"/>
      <w:r w:rsidRPr="00F53A82">
        <w:rPr>
          <w:rFonts w:ascii="Times New Roman" w:hAnsi="Times New Roman"/>
          <w:sz w:val="24"/>
          <w:szCs w:val="24"/>
        </w:rPr>
        <w:t xml:space="preserve"> если мы научимся ходить сквозь эту мерностную плёнку, у нас рядом будет громадное пространство, не заселённое человеком. Даже перелетать никуда не надо, но единственное, что придётся жить в четырёхмерности или в двухмерности, но двухмерности не хотим, хотя бы четырёхмерност</w:t>
      </w:r>
      <w:r w:rsidR="00F344D0">
        <w:rPr>
          <w:rFonts w:ascii="Times New Roman" w:hAnsi="Times New Roman"/>
          <w:sz w:val="24"/>
          <w:szCs w:val="24"/>
        </w:rPr>
        <w:t>и</w:t>
      </w:r>
      <w:r w:rsidRPr="00F53A82">
        <w:rPr>
          <w:rFonts w:ascii="Times New Roman" w:hAnsi="Times New Roman"/>
          <w:sz w:val="24"/>
          <w:szCs w:val="24"/>
        </w:rPr>
        <w:t xml:space="preserve">. </w:t>
      </w:r>
      <w:r w:rsidRPr="00F344D0">
        <w:rPr>
          <w:rFonts w:ascii="Times New Roman" w:hAnsi="Times New Roman"/>
          <w:i/>
          <w:sz w:val="24"/>
          <w:szCs w:val="24"/>
        </w:rPr>
        <w:t>(Закаркала ворона за окном, смех)</w:t>
      </w:r>
      <w:r w:rsidRPr="00F53A82">
        <w:rPr>
          <w:rFonts w:ascii="Times New Roman" w:hAnsi="Times New Roman"/>
          <w:sz w:val="24"/>
          <w:szCs w:val="24"/>
        </w:rPr>
        <w:t xml:space="preserve"> Не нравится, </w:t>
      </w:r>
      <w:r w:rsidR="00F344D0" w:rsidRPr="00F344D0">
        <w:rPr>
          <w:rFonts w:ascii="Times New Roman" w:hAnsi="Times New Roman"/>
          <w:i/>
          <w:sz w:val="24"/>
          <w:szCs w:val="24"/>
        </w:rPr>
        <w:t>«</w:t>
      </w:r>
      <w:r w:rsidRPr="00F344D0">
        <w:rPr>
          <w:rFonts w:ascii="Times New Roman" w:hAnsi="Times New Roman"/>
          <w:i/>
          <w:sz w:val="24"/>
          <w:szCs w:val="24"/>
        </w:rPr>
        <w:t>не отпущу, будете жить трёхмерно</w:t>
      </w:r>
      <w:r w:rsidR="00F344D0">
        <w:rPr>
          <w:rFonts w:ascii="Times New Roman" w:hAnsi="Times New Roman"/>
          <w:i/>
          <w:sz w:val="24"/>
          <w:szCs w:val="24"/>
        </w:rPr>
        <w:t>,</w:t>
      </w:r>
      <w:r w:rsidRPr="00F344D0">
        <w:rPr>
          <w:rFonts w:ascii="Times New Roman" w:hAnsi="Times New Roman"/>
          <w:i/>
          <w:sz w:val="24"/>
          <w:szCs w:val="24"/>
        </w:rPr>
        <w:t xml:space="preserve"> глупые создания</w:t>
      </w:r>
      <w:r w:rsidR="00F344D0">
        <w:rPr>
          <w:rFonts w:ascii="Times New Roman" w:hAnsi="Times New Roman"/>
          <w:i/>
          <w:sz w:val="24"/>
          <w:szCs w:val="24"/>
        </w:rPr>
        <w:t>»</w:t>
      </w:r>
      <w:r w:rsidRPr="00F53A82">
        <w:rPr>
          <w:rFonts w:ascii="Times New Roman" w:hAnsi="Times New Roman"/>
          <w:sz w:val="24"/>
          <w:szCs w:val="24"/>
        </w:rPr>
        <w:t xml:space="preserve">, это к нам так относятся эти каркающие чудища. Вы увидели?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там есть иные растения, даже иные типы животных, необязательно страшных, просто они по другим мерностям биологически слеплены. И там даже я видел пространства в одной из таких мерностей, где остатки техногенн</w:t>
      </w:r>
      <w:r w:rsidR="00F344D0">
        <w:rPr>
          <w:rFonts w:ascii="Times New Roman" w:hAnsi="Times New Roman"/>
          <w:sz w:val="24"/>
          <w:szCs w:val="24"/>
        </w:rPr>
        <w:t>ой</w:t>
      </w:r>
      <w:r w:rsidRPr="00F53A82">
        <w:rPr>
          <w:rFonts w:ascii="Times New Roman" w:hAnsi="Times New Roman"/>
          <w:sz w:val="24"/>
          <w:szCs w:val="24"/>
        </w:rPr>
        <w:t xml:space="preserve"> цивилизаци</w:t>
      </w:r>
      <w:r w:rsidR="00F344D0">
        <w:rPr>
          <w:rFonts w:ascii="Times New Roman" w:hAnsi="Times New Roman"/>
          <w:sz w:val="24"/>
          <w:szCs w:val="24"/>
        </w:rPr>
        <w:t>и</w:t>
      </w:r>
      <w:r w:rsidRPr="00F53A82">
        <w:rPr>
          <w:rFonts w:ascii="Times New Roman" w:hAnsi="Times New Roman"/>
          <w:sz w:val="24"/>
          <w:szCs w:val="24"/>
        </w:rPr>
        <w:t xml:space="preserve"> до сих пор сохраняются, но никого нет, выжженная земля. Именно там</w:t>
      </w:r>
      <w:r w:rsidR="00F344D0">
        <w:rPr>
          <w:rFonts w:ascii="Times New Roman" w:hAnsi="Times New Roman"/>
          <w:sz w:val="24"/>
          <w:szCs w:val="24"/>
        </w:rPr>
        <w:t>,</w:t>
      </w:r>
      <w:r w:rsidRPr="00F53A82">
        <w:rPr>
          <w:rFonts w:ascii="Times New Roman" w:hAnsi="Times New Roman"/>
          <w:sz w:val="24"/>
          <w:szCs w:val="24"/>
        </w:rPr>
        <w:t xml:space="preserve"> скорее всего</w:t>
      </w:r>
      <w:r w:rsidR="00F344D0">
        <w:rPr>
          <w:rFonts w:ascii="Times New Roman" w:hAnsi="Times New Roman"/>
          <w:sz w:val="24"/>
          <w:szCs w:val="24"/>
        </w:rPr>
        <w:t>,</w:t>
      </w:r>
      <w:r w:rsidRPr="00F53A82">
        <w:rPr>
          <w:rFonts w:ascii="Times New Roman" w:hAnsi="Times New Roman"/>
          <w:sz w:val="24"/>
          <w:szCs w:val="24"/>
        </w:rPr>
        <w:t xml:space="preserve"> был самый сильный ядерный конфликт, вот это 1200 лет назад, который сказался и на нас, в общем</w:t>
      </w:r>
      <w:r w:rsidR="00F344D0">
        <w:rPr>
          <w:rFonts w:ascii="Times New Roman" w:hAnsi="Times New Roman"/>
          <w:sz w:val="24"/>
          <w:szCs w:val="24"/>
        </w:rPr>
        <w:t>,</w:t>
      </w:r>
      <w:r w:rsidRPr="00F53A82">
        <w:rPr>
          <w:rFonts w:ascii="Times New Roman" w:hAnsi="Times New Roman"/>
          <w:sz w:val="24"/>
          <w:szCs w:val="24"/>
        </w:rPr>
        <w:t xml:space="preserve"> самолёты валяются, примерно так.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наши специальные службы могут туда тоже попасть, я без шуток, </w:t>
      </w:r>
      <w:r w:rsidR="00F344D0">
        <w:rPr>
          <w:rFonts w:ascii="Times New Roman" w:hAnsi="Times New Roman"/>
          <w:sz w:val="24"/>
          <w:szCs w:val="24"/>
        </w:rPr>
        <w:t xml:space="preserve">и </w:t>
      </w:r>
      <w:r w:rsidRPr="00F53A82">
        <w:rPr>
          <w:rFonts w:ascii="Times New Roman" w:hAnsi="Times New Roman"/>
          <w:sz w:val="24"/>
          <w:szCs w:val="24"/>
        </w:rPr>
        <w:t>рано или поздно мы научимся. А там такая техника, там такая техника, техника пятимерности или шестимерности, это вам не наша трёхмерная – двигатель внутреннего сгорания</w:t>
      </w:r>
      <w:r w:rsidR="00F344D0">
        <w:rPr>
          <w:rFonts w:ascii="Times New Roman" w:hAnsi="Times New Roman"/>
          <w:sz w:val="24"/>
          <w:szCs w:val="24"/>
        </w:rPr>
        <w:t>. И</w:t>
      </w:r>
      <w:r w:rsidRPr="00F53A82">
        <w:rPr>
          <w:rFonts w:ascii="Times New Roman" w:hAnsi="Times New Roman"/>
          <w:sz w:val="24"/>
          <w:szCs w:val="24"/>
        </w:rPr>
        <w:t xml:space="preserve"> наше наследство. Так </w:t>
      </w:r>
      <w:r w:rsidR="00F344D0">
        <w:rPr>
          <w:rFonts w:ascii="Times New Roman" w:hAnsi="Times New Roman"/>
          <w:sz w:val="24"/>
          <w:szCs w:val="24"/>
        </w:rPr>
        <w:t>что</w:t>
      </w:r>
      <w:r w:rsidRPr="00F53A82">
        <w:rPr>
          <w:rFonts w:ascii="Times New Roman" w:hAnsi="Times New Roman"/>
          <w:sz w:val="24"/>
          <w:szCs w:val="24"/>
        </w:rPr>
        <w:t xml:space="preserve">, когда вам пишут книги, что под пирамидой там собрана вся техника и там валяется, врут безбожно, там портал перехода в другую мерность, где собрана вся техника, только в него </w:t>
      </w:r>
      <w:r w:rsidR="00F344D0" w:rsidRPr="00F53A82">
        <w:rPr>
          <w:rFonts w:ascii="Times New Roman" w:hAnsi="Times New Roman"/>
          <w:sz w:val="24"/>
          <w:szCs w:val="24"/>
        </w:rPr>
        <w:t xml:space="preserve">ещё </w:t>
      </w:r>
      <w:r w:rsidRPr="00F53A82">
        <w:rPr>
          <w:rFonts w:ascii="Times New Roman" w:hAnsi="Times New Roman"/>
          <w:sz w:val="24"/>
          <w:szCs w:val="24"/>
        </w:rPr>
        <w:t>надо войти. И всё</w:t>
      </w:r>
      <w:r w:rsidR="00F344D0">
        <w:rPr>
          <w:rFonts w:ascii="Times New Roman" w:hAnsi="Times New Roman"/>
          <w:sz w:val="24"/>
          <w:szCs w:val="24"/>
        </w:rPr>
        <w:t>. Вс</w:t>
      </w:r>
      <w:r w:rsidRPr="00F53A82">
        <w:rPr>
          <w:rFonts w:ascii="Times New Roman" w:hAnsi="Times New Roman"/>
          <w:sz w:val="24"/>
          <w:szCs w:val="24"/>
        </w:rPr>
        <w:t xml:space="preserve">ё простенько. И ты </w:t>
      </w:r>
      <w:r w:rsidRPr="00F53A82">
        <w:rPr>
          <w:rFonts w:ascii="Times New Roman" w:hAnsi="Times New Roman"/>
          <w:sz w:val="24"/>
          <w:szCs w:val="24"/>
        </w:rPr>
        <w:lastRenderedPageBreak/>
        <w:t xml:space="preserve">перешёл, там и библиотека, и техника, и…, Владыки всё сохранили, главное, чтоб ты смог перейти, а это тест на разумность – не смог перейти, нечего читать и этим пользоваться, смог перейти…, в Шамбале то же самое. Смотрите, как всё просто оказалось.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Шамбала – это фиксация четырёхмерности в трёхмерность, смог перейти – в счастливое будущее четырёхмерного астрала физически, попал в Шамбалу, не смог перейти, остался в трёхмерном выражении Гималаев и замёрз, ну не </w:t>
      </w:r>
      <w:proofErr w:type="spellStart"/>
      <w:r w:rsidRPr="00F53A82">
        <w:rPr>
          <w:rFonts w:ascii="Times New Roman" w:hAnsi="Times New Roman"/>
          <w:i/>
          <w:sz w:val="24"/>
          <w:szCs w:val="24"/>
        </w:rPr>
        <w:t>шмогл</w:t>
      </w:r>
      <w:r w:rsidRPr="00F53A82">
        <w:rPr>
          <w:rFonts w:ascii="Times New Roman" w:hAnsi="Times New Roman"/>
          <w:sz w:val="24"/>
          <w:szCs w:val="24"/>
        </w:rPr>
        <w:t>а</w:t>
      </w:r>
      <w:proofErr w:type="spellEnd"/>
      <w:r w:rsidRPr="00F53A82">
        <w:rPr>
          <w:rFonts w:ascii="Times New Roman" w:hAnsi="Times New Roman"/>
          <w:sz w:val="24"/>
          <w:szCs w:val="24"/>
        </w:rPr>
        <w:t>. И никаких особых защит не надо, ты сам не пройдёшь. Притом, когда мне рассказыва</w:t>
      </w:r>
      <w:r w:rsidR="00F344D0">
        <w:rPr>
          <w:rFonts w:ascii="Times New Roman" w:hAnsi="Times New Roman"/>
          <w:sz w:val="24"/>
          <w:szCs w:val="24"/>
        </w:rPr>
        <w:t>ют</w:t>
      </w:r>
      <w:r w:rsidRPr="00F53A82">
        <w:rPr>
          <w:rFonts w:ascii="Times New Roman" w:hAnsi="Times New Roman"/>
          <w:sz w:val="24"/>
          <w:szCs w:val="24"/>
        </w:rPr>
        <w:t>, что побывали в Шамбале, и она трёхмерна, я тихо хихикаю. Наши товарищи даже не соображают</w:t>
      </w:r>
      <w:r w:rsidR="00F344D0">
        <w:rPr>
          <w:rFonts w:ascii="Times New Roman" w:hAnsi="Times New Roman"/>
          <w:sz w:val="24"/>
          <w:szCs w:val="24"/>
        </w:rPr>
        <w:t>,</w:t>
      </w:r>
      <w:r w:rsidRPr="00F53A82">
        <w:rPr>
          <w:rFonts w:ascii="Times New Roman" w:hAnsi="Times New Roman"/>
          <w:sz w:val="24"/>
          <w:szCs w:val="24"/>
        </w:rPr>
        <w:t xml:space="preserve"> куда они шли и где пытались побывать. </w:t>
      </w:r>
    </w:p>
    <w:p w:rsidR="00F53A82" w:rsidRPr="00F53A82" w:rsidRDefault="00F53A82" w:rsidP="00F53A82">
      <w:pPr>
        <w:spacing w:after="0" w:line="240" w:lineRule="auto"/>
        <w:ind w:firstLine="454"/>
        <w:jc w:val="both"/>
        <w:rPr>
          <w:rFonts w:ascii="Times New Roman" w:hAnsi="Times New Roman"/>
          <w:sz w:val="24"/>
          <w:szCs w:val="24"/>
        </w:rPr>
      </w:pPr>
      <w:proofErr w:type="gramStart"/>
      <w:r w:rsidRPr="00F53A82">
        <w:rPr>
          <w:rFonts w:ascii="Times New Roman" w:hAnsi="Times New Roman"/>
          <w:sz w:val="24"/>
          <w:szCs w:val="24"/>
        </w:rPr>
        <w:t>Но</w:t>
      </w:r>
      <w:proofErr w:type="gramEnd"/>
      <w:r w:rsidRPr="00F53A82">
        <w:rPr>
          <w:rFonts w:ascii="Times New Roman" w:hAnsi="Times New Roman"/>
          <w:sz w:val="24"/>
          <w:szCs w:val="24"/>
        </w:rPr>
        <w:t xml:space="preserve"> а поселений везде много и любое можно называть шамбалой. Только это четырёхмерная физическая фиксация астрала офизиченного, это совсем другой тип отношения на кусочке планеты, это стыковка трёх и четырёхмерности офизиченн</w:t>
      </w:r>
      <w:r w:rsidR="00F344D0">
        <w:rPr>
          <w:rFonts w:ascii="Times New Roman" w:hAnsi="Times New Roman"/>
          <w:sz w:val="24"/>
          <w:szCs w:val="24"/>
        </w:rPr>
        <w:t>ая</w:t>
      </w:r>
      <w:r w:rsidRPr="00F53A82">
        <w:rPr>
          <w:rFonts w:ascii="Times New Roman" w:hAnsi="Times New Roman"/>
          <w:sz w:val="24"/>
          <w:szCs w:val="24"/>
        </w:rPr>
        <w:t xml:space="preserve">. Другая четырёхмерная биосфера на кусочке территории трёхмерности. </w:t>
      </w:r>
    </w:p>
    <w:p w:rsidR="00F344D0"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Это я вам подсказываю</w:t>
      </w:r>
      <w:r w:rsidRPr="00F344D0">
        <w:rPr>
          <w:rFonts w:ascii="Times New Roman" w:hAnsi="Times New Roman"/>
          <w:sz w:val="24"/>
          <w:szCs w:val="24"/>
        </w:rPr>
        <w:t>,</w:t>
      </w:r>
      <w:r w:rsidRPr="00F53A82">
        <w:rPr>
          <w:rFonts w:ascii="Times New Roman" w:hAnsi="Times New Roman"/>
          <w:b/>
          <w:sz w:val="24"/>
          <w:szCs w:val="24"/>
        </w:rPr>
        <w:t xml:space="preserve"> Майтрейя – это новые пути, новые возможности</w:t>
      </w:r>
      <w:r w:rsidRPr="00F53A82">
        <w:rPr>
          <w:rFonts w:ascii="Times New Roman" w:hAnsi="Times New Roman"/>
          <w:sz w:val="24"/>
          <w:szCs w:val="24"/>
        </w:rPr>
        <w:t>.</w:t>
      </w:r>
    </w:p>
    <w:p w:rsidR="00F53A82" w:rsidRPr="00F53A82" w:rsidRDefault="00F53A82" w:rsidP="00F53A82">
      <w:pPr>
        <w:spacing w:after="0" w:line="240" w:lineRule="auto"/>
        <w:ind w:firstLine="454"/>
        <w:jc w:val="both"/>
        <w:rPr>
          <w:rFonts w:ascii="Times New Roman" w:hAnsi="Times New Roman"/>
          <w:b/>
          <w:sz w:val="24"/>
          <w:szCs w:val="24"/>
        </w:rPr>
      </w:pPr>
      <w:r w:rsidRPr="00F53A82">
        <w:rPr>
          <w:rFonts w:ascii="Times New Roman" w:hAnsi="Times New Roman"/>
          <w:sz w:val="24"/>
          <w:szCs w:val="24"/>
        </w:rPr>
        <w:t xml:space="preserve">Всё, Майтрейя приглашает, практика готова. Он был занят, поэтому я дополнил мысль. Вы увидели? </w:t>
      </w:r>
      <w:r w:rsidRPr="00F53A82">
        <w:rPr>
          <w:rFonts w:ascii="Times New Roman" w:hAnsi="Times New Roman"/>
          <w:b/>
          <w:sz w:val="24"/>
          <w:szCs w:val="24"/>
        </w:rPr>
        <w:t xml:space="preserve">И когда у нас зафиксировалось физическое проявление, мы получили право ходить по соседним физическим мерностям, </w:t>
      </w:r>
      <w:r w:rsidRPr="00F53A82">
        <w:rPr>
          <w:rFonts w:ascii="Times New Roman" w:hAnsi="Times New Roman"/>
          <w:sz w:val="24"/>
          <w:szCs w:val="24"/>
        </w:rPr>
        <w:t>осталось только подрасти и телом, и головой</w:t>
      </w:r>
      <w:r w:rsidRPr="00F53A82">
        <w:rPr>
          <w:rFonts w:ascii="Times New Roman" w:hAnsi="Times New Roman"/>
          <w:b/>
          <w:sz w:val="24"/>
          <w:szCs w:val="24"/>
        </w:rPr>
        <w:t xml:space="preserve">. </w:t>
      </w:r>
      <w:r w:rsidRPr="00F53A82">
        <w:rPr>
          <w:rFonts w:ascii="Times New Roman" w:hAnsi="Times New Roman"/>
          <w:sz w:val="24"/>
          <w:szCs w:val="24"/>
        </w:rPr>
        <w:t>Всё</w:t>
      </w:r>
      <w:r w:rsidRPr="00F53A82">
        <w:rPr>
          <w:rFonts w:ascii="Times New Roman" w:hAnsi="Times New Roman"/>
          <w:b/>
          <w:sz w:val="24"/>
          <w:szCs w:val="24"/>
        </w:rPr>
        <w:t xml:space="preserve">, </w:t>
      </w:r>
      <w:r w:rsidRPr="00F53A82">
        <w:rPr>
          <w:rFonts w:ascii="Times New Roman" w:hAnsi="Times New Roman"/>
          <w:sz w:val="24"/>
          <w:szCs w:val="24"/>
        </w:rPr>
        <w:t>проблема в этом</w:t>
      </w:r>
      <w:r w:rsidRPr="00F53A82">
        <w:rPr>
          <w:rFonts w:ascii="Times New Roman" w:hAnsi="Times New Roman"/>
          <w:b/>
          <w:sz w:val="24"/>
          <w:szCs w:val="24"/>
        </w:rPr>
        <w:t xml:space="preserve">. </w:t>
      </w:r>
    </w:p>
    <w:p w:rsidR="00F53A82" w:rsidRPr="00F53A82" w:rsidRDefault="00F53A82" w:rsidP="00F53A82">
      <w:pPr>
        <w:spacing w:after="0" w:line="240" w:lineRule="auto"/>
        <w:ind w:firstLine="454"/>
        <w:jc w:val="both"/>
        <w:rPr>
          <w:rFonts w:ascii="Times New Roman" w:hAnsi="Times New Roman"/>
          <w:b/>
          <w:color w:val="0070C0"/>
          <w:sz w:val="24"/>
          <w:szCs w:val="24"/>
        </w:rPr>
      </w:pPr>
      <w:r w:rsidRPr="00F53A82">
        <w:rPr>
          <w:rFonts w:ascii="Times New Roman" w:hAnsi="Times New Roman"/>
          <w:sz w:val="24"/>
          <w:szCs w:val="24"/>
        </w:rPr>
        <w:t xml:space="preserve">Отвечаю на одну мысль: мы много чего не рассказываем – сметь, дерзать, устремляться и молчать. Если бы я вам всё рассказал, в зале бы осталось два – три человека самых мужественных, а мужество – это одно из качеств ученика, зайцы давно бы убежали к деду </w:t>
      </w:r>
      <w:proofErr w:type="spellStart"/>
      <w:r w:rsidRPr="00F53A82">
        <w:rPr>
          <w:rFonts w:ascii="Times New Roman" w:hAnsi="Times New Roman"/>
          <w:sz w:val="24"/>
          <w:szCs w:val="24"/>
        </w:rPr>
        <w:t>Мазаю</w:t>
      </w:r>
      <w:proofErr w:type="spellEnd"/>
      <w:r w:rsidRPr="00F53A82">
        <w:rPr>
          <w:rFonts w:ascii="Times New Roman" w:hAnsi="Times New Roman"/>
          <w:sz w:val="24"/>
          <w:szCs w:val="24"/>
        </w:rPr>
        <w:t xml:space="preserve">. </w:t>
      </w:r>
      <w:proofErr w:type="spellStart"/>
      <w:r w:rsidRPr="00F53A82">
        <w:rPr>
          <w:rFonts w:ascii="Times New Roman" w:hAnsi="Times New Roman"/>
          <w:i/>
          <w:sz w:val="24"/>
          <w:szCs w:val="24"/>
        </w:rPr>
        <w:t>Мазай</w:t>
      </w:r>
      <w:proofErr w:type="spellEnd"/>
      <w:r w:rsidRPr="00F53A82">
        <w:rPr>
          <w:rFonts w:ascii="Times New Roman" w:hAnsi="Times New Roman"/>
          <w:sz w:val="24"/>
          <w:szCs w:val="24"/>
        </w:rPr>
        <w:t xml:space="preserve"> – это в ближайшей церкви</w:t>
      </w:r>
      <w:r w:rsidR="00563EF5">
        <w:rPr>
          <w:rFonts w:ascii="Times New Roman" w:hAnsi="Times New Roman"/>
          <w:sz w:val="24"/>
          <w:szCs w:val="24"/>
        </w:rPr>
        <w:t>. П</w:t>
      </w:r>
      <w:r w:rsidRPr="00F53A82">
        <w:rPr>
          <w:rFonts w:ascii="Times New Roman" w:hAnsi="Times New Roman"/>
          <w:sz w:val="24"/>
          <w:szCs w:val="24"/>
        </w:rPr>
        <w:t>олезно</w:t>
      </w:r>
      <w:r w:rsidR="00563EF5">
        <w:rPr>
          <w:rFonts w:ascii="Times New Roman" w:hAnsi="Times New Roman"/>
          <w:sz w:val="24"/>
          <w:szCs w:val="24"/>
        </w:rPr>
        <w:t>й</w:t>
      </w:r>
      <w:r w:rsidRPr="00F53A82">
        <w:rPr>
          <w:rFonts w:ascii="Times New Roman" w:hAnsi="Times New Roman"/>
          <w:sz w:val="24"/>
          <w:szCs w:val="24"/>
        </w:rPr>
        <w:t xml:space="preserve"> для вас ближайшей церкви, для кого-то в православие, для кого-то иудейство, для кого-то мусульманство, там </w:t>
      </w:r>
      <w:proofErr w:type="spellStart"/>
      <w:r w:rsidRPr="00F53A82">
        <w:rPr>
          <w:rFonts w:ascii="Times New Roman" w:hAnsi="Times New Roman"/>
          <w:i/>
          <w:sz w:val="24"/>
          <w:szCs w:val="24"/>
        </w:rPr>
        <w:t>мазаи</w:t>
      </w:r>
      <w:proofErr w:type="spellEnd"/>
      <w:r w:rsidRPr="00F53A82">
        <w:rPr>
          <w:rFonts w:ascii="Times New Roman" w:hAnsi="Times New Roman"/>
          <w:sz w:val="24"/>
          <w:szCs w:val="24"/>
        </w:rPr>
        <w:t xml:space="preserve"> вас ждут</w:t>
      </w:r>
      <w:r w:rsidR="00563EF5">
        <w:rPr>
          <w:rFonts w:ascii="Times New Roman" w:hAnsi="Times New Roman"/>
          <w:sz w:val="24"/>
          <w:szCs w:val="24"/>
        </w:rPr>
        <w:t>…</w:t>
      </w:r>
      <w:r w:rsidRPr="00F53A82">
        <w:rPr>
          <w:rFonts w:ascii="Times New Roman" w:hAnsi="Times New Roman"/>
          <w:sz w:val="24"/>
          <w:szCs w:val="24"/>
        </w:rPr>
        <w:t xml:space="preserve"> с лодками Харона на пути. Хорошо, что вы не знаете мифологию, всё в порядке, можно шутить. Практика. Вы не обижайтесь, пожалуйста, просто вас</w:t>
      </w:r>
      <w:r w:rsidR="00563EF5">
        <w:rPr>
          <w:rFonts w:ascii="Times New Roman" w:hAnsi="Times New Roman"/>
          <w:sz w:val="24"/>
          <w:szCs w:val="24"/>
        </w:rPr>
        <w:t xml:space="preserve"> надо</w:t>
      </w:r>
      <w:r w:rsidRPr="00F53A82">
        <w:rPr>
          <w:rFonts w:ascii="Times New Roman" w:hAnsi="Times New Roman"/>
          <w:sz w:val="24"/>
          <w:szCs w:val="24"/>
        </w:rPr>
        <w:t xml:space="preserve"> на Майтрейю настроить ещё нужно, вы после ночной учёбы… или восемь утра на вас так действует. Ребята</w:t>
      </w:r>
      <w:r w:rsidR="00563EF5">
        <w:rPr>
          <w:rFonts w:ascii="Times New Roman" w:hAnsi="Times New Roman"/>
          <w:sz w:val="24"/>
          <w:szCs w:val="24"/>
        </w:rPr>
        <w:t>,</w:t>
      </w:r>
      <w:r w:rsidRPr="00F53A82">
        <w:rPr>
          <w:rFonts w:ascii="Times New Roman" w:hAnsi="Times New Roman"/>
          <w:sz w:val="24"/>
          <w:szCs w:val="24"/>
        </w:rPr>
        <w:t xml:space="preserve"> вдохновитесь: </w:t>
      </w:r>
      <w:r w:rsidR="00563EF5">
        <w:rPr>
          <w:rFonts w:ascii="Times New Roman" w:hAnsi="Times New Roman"/>
          <w:sz w:val="24"/>
          <w:szCs w:val="24"/>
        </w:rPr>
        <w:t>К</w:t>
      </w:r>
      <w:r w:rsidRPr="00F53A82">
        <w:rPr>
          <w:rFonts w:ascii="Times New Roman" w:hAnsi="Times New Roman"/>
          <w:sz w:val="24"/>
          <w:szCs w:val="24"/>
        </w:rPr>
        <w:t>то рано встаёт, тому Отец даёт, мы собираемся на второй день, чтоб нам дали больше. Это воскресенье, вы подвиг совершили, к восьми приехали</w:t>
      </w:r>
      <w:r w:rsidR="00563EF5">
        <w:rPr>
          <w:rFonts w:ascii="Times New Roman" w:hAnsi="Times New Roman"/>
          <w:sz w:val="24"/>
          <w:szCs w:val="24"/>
        </w:rPr>
        <w:t>!</w:t>
      </w:r>
      <w:r w:rsidRPr="00F53A82">
        <w:rPr>
          <w:rFonts w:ascii="Times New Roman" w:hAnsi="Times New Roman"/>
          <w:sz w:val="24"/>
          <w:szCs w:val="24"/>
        </w:rPr>
        <w:t xml:space="preserve"> </w:t>
      </w:r>
      <w:r w:rsidR="00563EF5">
        <w:rPr>
          <w:rFonts w:ascii="Times New Roman" w:hAnsi="Times New Roman"/>
          <w:sz w:val="24"/>
          <w:szCs w:val="24"/>
        </w:rPr>
        <w:t>В</w:t>
      </w:r>
      <w:r w:rsidRPr="00F53A82">
        <w:rPr>
          <w:rFonts w:ascii="Times New Roman" w:hAnsi="Times New Roman"/>
          <w:sz w:val="24"/>
          <w:szCs w:val="24"/>
        </w:rPr>
        <w:t>ы в подвиге</w:t>
      </w:r>
      <w:r w:rsidR="00563EF5">
        <w:rPr>
          <w:rFonts w:ascii="Times New Roman" w:hAnsi="Times New Roman"/>
          <w:sz w:val="24"/>
          <w:szCs w:val="24"/>
        </w:rPr>
        <w:t>! В</w:t>
      </w:r>
      <w:r w:rsidRPr="00F53A82">
        <w:rPr>
          <w:rFonts w:ascii="Times New Roman" w:hAnsi="Times New Roman"/>
          <w:sz w:val="24"/>
          <w:szCs w:val="24"/>
        </w:rPr>
        <w:t>ы в подвиге</w:t>
      </w:r>
      <w:r w:rsidR="00563EF5">
        <w:rPr>
          <w:rFonts w:ascii="Times New Roman" w:hAnsi="Times New Roman"/>
          <w:sz w:val="24"/>
          <w:szCs w:val="24"/>
        </w:rPr>
        <w:t>! У</w:t>
      </w:r>
      <w:r w:rsidRPr="00F53A82">
        <w:rPr>
          <w:rFonts w:ascii="Times New Roman" w:hAnsi="Times New Roman"/>
          <w:sz w:val="24"/>
          <w:szCs w:val="24"/>
        </w:rPr>
        <w:t xml:space="preserve"> вас подвиг – восемь утра </w:t>
      </w:r>
      <w:r w:rsidR="00563EF5">
        <w:rPr>
          <w:rFonts w:ascii="Times New Roman" w:hAnsi="Times New Roman"/>
          <w:sz w:val="24"/>
          <w:szCs w:val="24"/>
        </w:rPr>
        <w:t xml:space="preserve">в </w:t>
      </w:r>
      <w:r w:rsidRPr="00F53A82">
        <w:rPr>
          <w:rFonts w:ascii="Times New Roman" w:hAnsi="Times New Roman"/>
          <w:sz w:val="24"/>
          <w:szCs w:val="24"/>
        </w:rPr>
        <w:t xml:space="preserve">воскресенье, вы учитесь. Кому скажи, он скажет: </w:t>
      </w:r>
      <w:r w:rsidR="00563EF5">
        <w:rPr>
          <w:rFonts w:ascii="Times New Roman" w:hAnsi="Times New Roman"/>
          <w:sz w:val="24"/>
          <w:szCs w:val="24"/>
        </w:rPr>
        <w:t>Д</w:t>
      </w:r>
      <w:r w:rsidRPr="00F53A82">
        <w:rPr>
          <w:rFonts w:ascii="Times New Roman" w:hAnsi="Times New Roman"/>
          <w:sz w:val="24"/>
          <w:szCs w:val="24"/>
        </w:rPr>
        <w:t xml:space="preserve">а вы с ума сошли, отдыхать надо. А вы ещё скажете: </w:t>
      </w:r>
      <w:proofErr w:type="gramStart"/>
      <w:r w:rsidR="00563EF5">
        <w:rPr>
          <w:rFonts w:ascii="Times New Roman" w:hAnsi="Times New Roman"/>
          <w:sz w:val="24"/>
          <w:szCs w:val="24"/>
        </w:rPr>
        <w:t>А</w:t>
      </w:r>
      <w:proofErr w:type="gramEnd"/>
      <w:r w:rsidRPr="00F53A82">
        <w:rPr>
          <w:rFonts w:ascii="Times New Roman" w:hAnsi="Times New Roman"/>
          <w:sz w:val="24"/>
          <w:szCs w:val="24"/>
        </w:rPr>
        <w:t xml:space="preserve"> я там отдыхаю</w:t>
      </w:r>
      <w:r w:rsidR="00563EF5">
        <w:rPr>
          <w:rFonts w:ascii="Times New Roman" w:hAnsi="Times New Roman"/>
          <w:sz w:val="24"/>
          <w:szCs w:val="24"/>
        </w:rPr>
        <w:t>. О</w:t>
      </w:r>
      <w:r w:rsidRPr="00F53A82">
        <w:rPr>
          <w:rFonts w:ascii="Times New Roman" w:hAnsi="Times New Roman"/>
          <w:sz w:val="24"/>
          <w:szCs w:val="24"/>
        </w:rPr>
        <w:t xml:space="preserve">н вообще </w:t>
      </w:r>
      <w:proofErr w:type="spellStart"/>
      <w:r w:rsidRPr="00F53A82">
        <w:rPr>
          <w:rFonts w:ascii="Times New Roman" w:hAnsi="Times New Roman"/>
          <w:sz w:val="24"/>
          <w:szCs w:val="24"/>
        </w:rPr>
        <w:t>гакнется</w:t>
      </w:r>
      <w:proofErr w:type="spellEnd"/>
      <w:r w:rsidRPr="00F53A82">
        <w:rPr>
          <w:rFonts w:ascii="Times New Roman" w:hAnsi="Times New Roman"/>
          <w:sz w:val="24"/>
          <w:szCs w:val="24"/>
        </w:rPr>
        <w:t xml:space="preserve">. Ты там отдыхаешь в восемь утра на лекции? </w:t>
      </w:r>
      <w:r w:rsidR="00563EF5">
        <w:rPr>
          <w:rFonts w:ascii="Times New Roman" w:hAnsi="Times New Roman"/>
          <w:sz w:val="24"/>
          <w:szCs w:val="24"/>
        </w:rPr>
        <w:t>Ну т</w:t>
      </w:r>
      <w:r w:rsidRPr="00F53A82">
        <w:rPr>
          <w:rFonts w:ascii="Times New Roman" w:hAnsi="Times New Roman"/>
          <w:sz w:val="24"/>
          <w:szCs w:val="24"/>
        </w:rPr>
        <w:t>ы даёшь</w:t>
      </w:r>
      <w:r w:rsidR="00563EF5">
        <w:rPr>
          <w:rFonts w:ascii="Times New Roman" w:hAnsi="Times New Roman"/>
          <w:sz w:val="24"/>
          <w:szCs w:val="24"/>
        </w:rPr>
        <w:t>! Х</w:t>
      </w:r>
      <w:r w:rsidRPr="00F53A82">
        <w:rPr>
          <w:rFonts w:ascii="Times New Roman" w:hAnsi="Times New Roman"/>
          <w:sz w:val="24"/>
          <w:szCs w:val="24"/>
        </w:rPr>
        <w:t xml:space="preserve">отя </w:t>
      </w:r>
      <w:proofErr w:type="spellStart"/>
      <w:r w:rsidRPr="00F53A82">
        <w:rPr>
          <w:rFonts w:ascii="Times New Roman" w:hAnsi="Times New Roman"/>
          <w:sz w:val="24"/>
          <w:szCs w:val="24"/>
        </w:rPr>
        <w:t>психофизиологически</w:t>
      </w:r>
      <w:proofErr w:type="spellEnd"/>
      <w:r w:rsidRPr="00F53A82">
        <w:rPr>
          <w:rFonts w:ascii="Times New Roman" w:hAnsi="Times New Roman"/>
          <w:sz w:val="24"/>
          <w:szCs w:val="24"/>
        </w:rPr>
        <w:t xml:space="preserve"> это правильно, смена деятельности – это отдых. Практика.</w:t>
      </w:r>
      <w:r w:rsidRPr="00F53A82">
        <w:rPr>
          <w:rFonts w:ascii="Times New Roman" w:hAnsi="Times New Roman"/>
          <w:b/>
          <w:color w:val="0070C0"/>
          <w:sz w:val="24"/>
          <w:szCs w:val="24"/>
        </w:rPr>
        <w:t xml:space="preserve"> </w:t>
      </w:r>
    </w:p>
    <w:p w:rsidR="00F53A82" w:rsidRPr="00F53A82" w:rsidRDefault="00F53A82" w:rsidP="00563EF5">
      <w:pPr>
        <w:pStyle w:val="0"/>
      </w:pPr>
      <w:bookmarkStart w:id="35" w:name="_Toc435668771"/>
      <w:r w:rsidRPr="00563EF5">
        <w:t>Практика 4.</w:t>
      </w:r>
      <w:r w:rsidRPr="00F53A82">
        <w:t xml:space="preserve"> Первостяжание. Эманация явления шести Ипостасей Основ. Стяжание фрагмента Воссоедин</w:t>
      </w:r>
      <w:r w:rsidR="00142D57">
        <w:t>ё</w:t>
      </w:r>
      <w:r w:rsidRPr="00F53A82">
        <w:t>нности ИВО и четырех Мечей Изначального Майтрейи</w:t>
      </w:r>
      <w:bookmarkEnd w:id="35"/>
      <w:r w:rsidRPr="00F53A82">
        <w:t xml:space="preserve"> </w:t>
      </w:r>
    </w:p>
    <w:p w:rsidR="00F53A82" w:rsidRPr="00F53A82"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 xml:space="preserve">Мы возжигаемся всем </w:t>
      </w:r>
      <w:r w:rsidR="00563EF5">
        <w:rPr>
          <w:rFonts w:ascii="Times New Roman" w:hAnsi="Times New Roman"/>
          <w:sz w:val="24"/>
          <w:szCs w:val="24"/>
        </w:rPr>
        <w:t>С</w:t>
      </w:r>
      <w:r w:rsidRPr="00F53A82">
        <w:rPr>
          <w:rFonts w:ascii="Times New Roman" w:hAnsi="Times New Roman"/>
          <w:sz w:val="24"/>
          <w:szCs w:val="24"/>
        </w:rPr>
        <w:t xml:space="preserve">интезом каждого из нас. Синтезируемся с Изначальными Владыками Кут Хуми Фаинь. Возжигаясь Синтезом Изначальных Владык, проникаемся Синтезом Изначальных Владык Кут Хуми Фаинь собою.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Возжигаясь всем Синтезом Изначальных Владык, переходим в зал Ипостаси Синтеза ИДИВО 192</w:t>
      </w:r>
      <w:r w:rsidR="00563EF5">
        <w:rPr>
          <w:rFonts w:ascii="Times New Roman" w:hAnsi="Times New Roman"/>
          <w:sz w:val="24"/>
          <w:szCs w:val="24"/>
        </w:rPr>
        <w:t>-х</w:t>
      </w:r>
      <w:r w:rsidRPr="00F53A82">
        <w:rPr>
          <w:rFonts w:ascii="Times New Roman" w:hAnsi="Times New Roman"/>
          <w:sz w:val="24"/>
          <w:szCs w:val="24"/>
        </w:rPr>
        <w:t xml:space="preserve"> Изначальный явленно. Развёртываясь пред Изначальными Владыками Кут Хуми Фаинь в форме Ипостаси 27</w:t>
      </w:r>
      <w:r w:rsidR="00563EF5">
        <w:rPr>
          <w:rFonts w:ascii="Times New Roman" w:hAnsi="Times New Roman"/>
          <w:sz w:val="24"/>
          <w:szCs w:val="24"/>
        </w:rPr>
        <w:t>-го</w:t>
      </w:r>
      <w:r w:rsidRPr="00F53A82">
        <w:rPr>
          <w:rFonts w:ascii="Times New Roman" w:hAnsi="Times New Roman"/>
          <w:sz w:val="24"/>
          <w:szCs w:val="24"/>
        </w:rPr>
        <w:t xml:space="preserve"> Синтеза Изначально Вышестоящего Отца</w:t>
      </w:r>
      <w:r w:rsidR="00563EF5">
        <w:rPr>
          <w:rFonts w:ascii="Times New Roman" w:hAnsi="Times New Roman"/>
          <w:sz w:val="24"/>
          <w:szCs w:val="24"/>
        </w:rPr>
        <w:t>. И</w:t>
      </w:r>
      <w:r w:rsidRPr="00F53A82">
        <w:rPr>
          <w:rFonts w:ascii="Times New Roman" w:hAnsi="Times New Roman"/>
          <w:sz w:val="24"/>
          <w:szCs w:val="24"/>
        </w:rPr>
        <w:t xml:space="preserve"> синтезируясь с Хум Изначальных Владык</w:t>
      </w:r>
      <w:r w:rsidR="00563EF5">
        <w:rPr>
          <w:rFonts w:ascii="Times New Roman" w:hAnsi="Times New Roman"/>
          <w:sz w:val="24"/>
          <w:szCs w:val="24"/>
        </w:rPr>
        <w:t xml:space="preserve"> Кут Хуми Фаинь</w:t>
      </w:r>
      <w:r w:rsidRPr="00F53A82">
        <w:rPr>
          <w:rFonts w:ascii="Times New Roman" w:hAnsi="Times New Roman"/>
          <w:sz w:val="24"/>
          <w:szCs w:val="24"/>
        </w:rPr>
        <w:t xml:space="preserve">, стяжаем Цельный Синтез Изначально Вышестоящего Отца, прося преобразить каждого из нас и синтез нас на максимальную концентрацию ночной подготовки шестью Ипостасями Основ в новом их режиме активации каждым из нас Изначального Майтрейи в явлении пути Майтрейи каждым из нас и Изначальных Владык Кут Хуми Фаинь физически собою.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возжигаясь </w:t>
      </w:r>
      <w:r w:rsidR="00563EF5">
        <w:rPr>
          <w:rFonts w:ascii="Times New Roman" w:hAnsi="Times New Roman"/>
          <w:sz w:val="24"/>
          <w:szCs w:val="24"/>
        </w:rPr>
        <w:t>Ц</w:t>
      </w:r>
      <w:r w:rsidRPr="00F53A82">
        <w:rPr>
          <w:rFonts w:ascii="Times New Roman" w:hAnsi="Times New Roman"/>
          <w:sz w:val="24"/>
          <w:szCs w:val="24"/>
        </w:rPr>
        <w:t>ельным Синтезом Изначально Вышестоящего Отца, преображаемся на весь Синтез ночной подготовки и новых перспектив, стяжённых ранее на Синтезе собою, стяжая явление и выражение 27</w:t>
      </w:r>
      <w:r w:rsidR="00563EF5">
        <w:rPr>
          <w:rFonts w:ascii="Times New Roman" w:hAnsi="Times New Roman"/>
          <w:sz w:val="24"/>
          <w:szCs w:val="24"/>
        </w:rPr>
        <w:t>-й</w:t>
      </w:r>
      <w:r w:rsidRPr="00F53A82">
        <w:rPr>
          <w:rFonts w:ascii="Times New Roman" w:hAnsi="Times New Roman"/>
          <w:sz w:val="24"/>
          <w:szCs w:val="24"/>
        </w:rPr>
        <w:t xml:space="preserve"> части Абсолют абсолютизацией возможностей Души, Головерсума, Провидения и Абсолютности Изначальности каждым из нас с явлением абсолютной, тотальной идеальной формы существования Человека Абсолютностью изначально каждым из нас и перспективами отстройки его физически собою.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возжигаясь Цельным Синтезом Изначально Вышестоящего Отца, преображаясь им, мы синтезируемся из зала ИДИВО одномоментно с шестью Ипостасями Основ. Синтезируясь с Ипостасью Основ Планеты, Ипостасью Основ Всеединой Супергалактики, Ипостасью Основ Единой Галактики, Ипостасью Основ Универсума Солнца, Ипостасью Основ Звездной Вселенной и Ипостасью Основ Физичности каждым из нас. На каждом из нас фиксируется одна из шести Ипостасей Основ. Проживите, кто на вас сейчас фиксируется, можете по цифрам – от одной до шести.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lastRenderedPageBreak/>
        <w:t>И мы переходим в шесть залов, шести первых Ипостасей Основ Изначально Вышестоящего Отца со 193</w:t>
      </w:r>
      <w:r w:rsidR="00563EF5">
        <w:rPr>
          <w:rFonts w:ascii="Times New Roman" w:hAnsi="Times New Roman"/>
          <w:sz w:val="24"/>
          <w:szCs w:val="24"/>
        </w:rPr>
        <w:t>-го</w:t>
      </w:r>
      <w:r w:rsidRPr="00F53A82">
        <w:rPr>
          <w:rFonts w:ascii="Times New Roman" w:hAnsi="Times New Roman"/>
          <w:sz w:val="24"/>
          <w:szCs w:val="24"/>
        </w:rPr>
        <w:t xml:space="preserve"> по 198-е Изначальное Проявление. И становимся в одно из них. Синтезом Ипостасей Основ перешли, встали. Синтезируемся с Ипостасью Основ, пред которой вы встали. И теперь определитесь пред кем вы стоите, по названию, по цифрам там – четвертое, пятое, третье, вспоминайте тогда название.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мы синтезируемся с Хум Ипостаси Основ нашей фиксации каждого из нас, стяжая её Синтез выражение Изначально Вышестоящего Отца – звездно-вселенское, универсумно-солнечное и так далее, физичное. И возжигаясь им, эманируем шесть явлений Синтеза и Огня первых шести Ипостасей Основ по Планете Земля. И эманируя Планете Земля шесть первых явлений Ипостасей Основ, мы возжигаемся шестью группами их концентрации Ипостасности Изначально Вышестоящего Отца собою физично Планетой Земля. И преображаемся данной Ипостасью Основ собственно каждым из нас.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Благодарим Ипостасей Основ, которые сотрудничали с нами, с каждым из нас.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Синтезируемся с Ипостасью Основ Изначальным Майтрейей Изначально Вышестоящего Отца и всеми шестью командами от разных шести Ипостасей Основ мы переходим в зал 251 Изначальный явленно, развёртываясь пред Изначальным Майтрейей в форме Ипостаси 27</w:t>
      </w:r>
      <w:r w:rsidR="00563EF5">
        <w:rPr>
          <w:rFonts w:ascii="Times New Roman" w:hAnsi="Times New Roman"/>
          <w:sz w:val="24"/>
          <w:szCs w:val="24"/>
        </w:rPr>
        <w:t>-го</w:t>
      </w:r>
      <w:r w:rsidRPr="00F53A82">
        <w:rPr>
          <w:rFonts w:ascii="Times New Roman" w:hAnsi="Times New Roman"/>
          <w:sz w:val="24"/>
          <w:szCs w:val="24"/>
        </w:rPr>
        <w:t xml:space="preserve"> Синтеза.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Синтезируемся с Хум Изначального Майтрейи Изначально Вышестоящего Отца, </w:t>
      </w:r>
      <w:r w:rsidRPr="00F53A82">
        <w:rPr>
          <w:rFonts w:ascii="Times New Roman" w:hAnsi="Times New Roman"/>
          <w:b/>
          <w:sz w:val="24"/>
          <w:szCs w:val="24"/>
        </w:rPr>
        <w:t xml:space="preserve">стяжая фрагмент Воссоединённости Изначально Вышестоящего Отца </w:t>
      </w:r>
      <w:r w:rsidRPr="00F53A82">
        <w:rPr>
          <w:rFonts w:ascii="Times New Roman" w:hAnsi="Times New Roman"/>
          <w:sz w:val="24"/>
          <w:szCs w:val="24"/>
        </w:rPr>
        <w:t xml:space="preserve">прямым Огнём и Синтезом сгущённый для каждого из нас. И возжигаемся Воссоединённостью Изначально Вышестоящему Отцу каждым из нас, заполняясь Воссоединённостью физически собою и проникаясь ею.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возжигаясь Воссоединённостью Изначального Майтрейи, мы синтезируемся с Ипостасью Основ Изначальным Майтрейей и </w:t>
      </w:r>
      <w:r w:rsidRPr="00F53A82">
        <w:rPr>
          <w:rFonts w:ascii="Times New Roman" w:hAnsi="Times New Roman"/>
          <w:b/>
          <w:sz w:val="24"/>
          <w:szCs w:val="24"/>
        </w:rPr>
        <w:t>стяжаем Абсолютный Меч Майтрейи</w:t>
      </w:r>
      <w:r w:rsidRPr="00F53A82">
        <w:rPr>
          <w:rFonts w:ascii="Times New Roman" w:hAnsi="Times New Roman"/>
          <w:sz w:val="24"/>
          <w:szCs w:val="24"/>
        </w:rPr>
        <w:t xml:space="preserve"> с эталоном владения Абсолютным Мечом Майтрейи и любыми мечами любых Статусов служений и реализаций каждым из нас, прося в эталонном Абсолютом Мече Майтрейи сложить эталон Меча Статусов, эталон Меча Служения и эталон Меча Ипостасной реализации каждым из нас. И возжигаемся Абсолютным Мечом Майтрейи.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Меч пред вами. Берём его в правую руку, можно двумя руками. Для некоторых он очень большой и тяжёлый. Остриём ровно вверх пред собою, вертикально. Рукоятка на уровне живота, пупка, руками чтобы удобно держать. Не поднимая вверх. Он сам тянется вверх вашим Огнём Воссоединённости.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мы возжигаемся Абсолютным Мечом Майтрейи, вспыхиваем им, и переводим его в позвоночник, взраста</w:t>
      </w:r>
      <w:r w:rsidR="00161F85">
        <w:rPr>
          <w:rFonts w:ascii="Times New Roman" w:hAnsi="Times New Roman"/>
          <w:sz w:val="24"/>
          <w:szCs w:val="24"/>
        </w:rPr>
        <w:t>я</w:t>
      </w:r>
      <w:r w:rsidRPr="00F53A82">
        <w:rPr>
          <w:rFonts w:ascii="Times New Roman" w:hAnsi="Times New Roman"/>
          <w:sz w:val="24"/>
          <w:szCs w:val="24"/>
        </w:rPr>
        <w:t xml:space="preserve"> мечом. И преображаясь каждым из нас.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мы синтезируемся с Изначальным Майтрейей, Ипостасью Основ Изначально Вышестоящего Отца и </w:t>
      </w:r>
      <w:r w:rsidRPr="00F53A82">
        <w:rPr>
          <w:rFonts w:ascii="Times New Roman" w:hAnsi="Times New Roman"/>
          <w:b/>
          <w:sz w:val="24"/>
          <w:szCs w:val="24"/>
        </w:rPr>
        <w:t>стяжаем Статусный Меч</w:t>
      </w:r>
      <w:r w:rsidRPr="00F53A82">
        <w:rPr>
          <w:rFonts w:ascii="Times New Roman" w:hAnsi="Times New Roman"/>
          <w:sz w:val="24"/>
          <w:szCs w:val="24"/>
        </w:rPr>
        <w:t xml:space="preserve"> каждого из нас, возжигаясь им. Меч пред нами. Берём его правой рукой, некоторые двумя руками.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мы синтезируемся с Изначально Вышестоящим Отцом. Возжигаясь Воссоединённостью, фрагментом её каждым из нас и стяжая Воссоединённость Изначально Вышестоящим Отцом собою, стяжаем у Изначально Вышестоящего Отца Синтез и Волю с Огнём и Духом явления Меча каждым из нас, прося развернуть Статусный Меч с Синтезом и Волей, с Огнём и Духом в концентрации их собою каждым из нас. И вспыхивая мечом, впитываем его в позвоночник, возжигаясь им.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далее, синтезируясь с Изначальным Майтрейей Изначально Вышестоящего Отца, мы </w:t>
      </w:r>
      <w:r w:rsidRPr="00F53A82">
        <w:rPr>
          <w:rFonts w:ascii="Times New Roman" w:hAnsi="Times New Roman"/>
          <w:b/>
          <w:sz w:val="24"/>
          <w:szCs w:val="24"/>
        </w:rPr>
        <w:t>стяжаем Служебный Меч</w:t>
      </w:r>
      <w:r w:rsidRPr="00F53A82">
        <w:rPr>
          <w:rFonts w:ascii="Times New Roman" w:hAnsi="Times New Roman"/>
          <w:sz w:val="24"/>
          <w:szCs w:val="24"/>
        </w:rPr>
        <w:t xml:space="preserve"> каждого из нас, и полное название вашего Служения – Архат, Ипостась такая-то, Глава так</w:t>
      </w:r>
      <w:r w:rsidR="00600F48">
        <w:rPr>
          <w:rFonts w:ascii="Times New Roman" w:hAnsi="Times New Roman"/>
          <w:sz w:val="24"/>
          <w:szCs w:val="24"/>
        </w:rPr>
        <w:t>ой</w:t>
      </w:r>
      <w:r w:rsidRPr="00F53A82">
        <w:rPr>
          <w:rFonts w:ascii="Times New Roman" w:hAnsi="Times New Roman"/>
          <w:sz w:val="24"/>
          <w:szCs w:val="24"/>
        </w:rPr>
        <w:t xml:space="preserve">-то. И возжигаясь служебной должностью каждого из нас должностным Служением, мы синтезируемся с Изначально Вышестоящим Отцом Воссоединённостью каждого из нас, стяжая Синтез и Волю должностного Служения каждого из нас, Огонь и Дух Служения и Служебности каждого из нас. И возжигаясь ими в Воссоединённости Изначально Вышестоящему Отцу. Меч пред нами. Берём одной рукой или двумя руками. Возжигаемся им и впитываем его в позвоночник собою.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теперь, внимание, возжигаемся Ипостасностью каждого из нас соответствующему Владыке, у которого мы учимся, чётко осознавая, что Ипостась, это новое название вместо Ученика пятой расы. Кроме ипостасности Изначальному Владыке и Владычице, мы возжигаемся ипостасностью Изначально Вышестоящему Отцу, в синтезе – Отец, Владыка, Владычица – треугольник ипостасности каждого из нас. И вспоминаем Ипостасность в пути ученическом ближайших целей и задач годовой ипостасности каждого из нас. Допусти, для меня это Глава Метагалактической Гражданской Конфедерации России, партии. Для членов Политбюро и выборных должностей</w:t>
      </w:r>
      <w:r w:rsidR="00600F48">
        <w:rPr>
          <w:rFonts w:ascii="Times New Roman" w:hAnsi="Times New Roman"/>
          <w:sz w:val="24"/>
          <w:szCs w:val="24"/>
        </w:rPr>
        <w:t>, там</w:t>
      </w:r>
      <w:r w:rsidRPr="00F53A82">
        <w:rPr>
          <w:rFonts w:ascii="Times New Roman" w:hAnsi="Times New Roman"/>
          <w:sz w:val="24"/>
          <w:szCs w:val="24"/>
        </w:rPr>
        <w:t xml:space="preserve"> то же самое, это. В том числе, для местной партии. У кого-то это индивидуальное поручение, данное Отцом или Владыкой. Это как через меня, как Главу ИДИВО в том числе, с подтверждением, так и напрямую. У кого-то Глава Школы, Глава Программы, Глава Горизонта, Глава… там, разных дополнительных поручений – это всё Ипостасность, </w:t>
      </w:r>
      <w:r w:rsidRPr="00F53A82">
        <w:rPr>
          <w:rFonts w:ascii="Times New Roman" w:hAnsi="Times New Roman"/>
          <w:sz w:val="24"/>
          <w:szCs w:val="24"/>
        </w:rPr>
        <w:lastRenderedPageBreak/>
        <w:t xml:space="preserve">которая на вас зафиксирована. А у кого-то просто – Ипостасность Владыке, Отцу, Владычице для реализации ипостасного Ученичества этим. Поручения могут быть любыми. Главное, чтобы они были дополнительными, а не по главной службе вашей должности.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воссоединяясь с Изначально Вышестоящим Отцом, мы стяжаем Синтез и Волю Ипостасности каждого из нас. Стяжаем Огонь и Дух Ипостасности каждого из нас. И синтезируясь с Изначальным Майтрейей</w:t>
      </w:r>
      <w:r w:rsidR="00600F48">
        <w:rPr>
          <w:rFonts w:ascii="Times New Roman" w:hAnsi="Times New Roman"/>
          <w:sz w:val="24"/>
          <w:szCs w:val="24"/>
        </w:rPr>
        <w:t>,</w:t>
      </w:r>
      <w:r w:rsidRPr="00F53A82">
        <w:rPr>
          <w:rFonts w:ascii="Times New Roman" w:hAnsi="Times New Roman"/>
          <w:sz w:val="24"/>
          <w:szCs w:val="24"/>
        </w:rPr>
        <w:t xml:space="preserve"> </w:t>
      </w:r>
      <w:r w:rsidRPr="00F53A82">
        <w:rPr>
          <w:rFonts w:ascii="Times New Roman" w:hAnsi="Times New Roman"/>
          <w:b/>
          <w:sz w:val="24"/>
          <w:szCs w:val="24"/>
        </w:rPr>
        <w:t>стяжаем Ипостасный Меч</w:t>
      </w:r>
      <w:r w:rsidRPr="00F53A82">
        <w:rPr>
          <w:rFonts w:ascii="Times New Roman" w:hAnsi="Times New Roman"/>
          <w:sz w:val="24"/>
          <w:szCs w:val="24"/>
        </w:rPr>
        <w:t xml:space="preserve"> каждого из нас. Он пред нами. Берём Меч правой рукой или двумя руками. Возжигаемся Мечом и вмещаем его в позвоночник. И возжигаемся Ипостасным Мечом каждым из нас. Являя Ипостасность Изначально Вышестоящему Отцу, Изначальному Владыке – имя, Изначальной Владычице – имя и Ипостасному поручению – название</w:t>
      </w:r>
      <w:r w:rsidR="00600F48">
        <w:rPr>
          <w:rFonts w:ascii="Times New Roman" w:hAnsi="Times New Roman"/>
          <w:sz w:val="24"/>
          <w:szCs w:val="24"/>
        </w:rPr>
        <w:t>,</w:t>
      </w:r>
      <w:r w:rsidRPr="00F53A82">
        <w:rPr>
          <w:rFonts w:ascii="Times New Roman" w:hAnsi="Times New Roman"/>
          <w:sz w:val="24"/>
          <w:szCs w:val="24"/>
        </w:rPr>
        <w:t xml:space="preserve"> каждого из нас. И возжигаясь, преображаемся этим.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вспыхивая четырьмя Мечами в Синтезе каждого из нас, мы синтезируемся с Хум Изначального Майтрейи Изначально Вышестоящего Отца и </w:t>
      </w:r>
      <w:r w:rsidRPr="00F53A82">
        <w:rPr>
          <w:rFonts w:ascii="Times New Roman" w:hAnsi="Times New Roman"/>
          <w:b/>
          <w:sz w:val="24"/>
          <w:szCs w:val="24"/>
        </w:rPr>
        <w:t>стяжаем Конфедеративность Меча в синтезе Мечей</w:t>
      </w:r>
      <w:r w:rsidRPr="00F53A82">
        <w:rPr>
          <w:rFonts w:ascii="Times New Roman" w:hAnsi="Times New Roman"/>
          <w:sz w:val="24"/>
          <w:szCs w:val="24"/>
        </w:rPr>
        <w:t xml:space="preserve">, данных четырех и любых иных, стяжённых ранее или на Синтезе, или индивидуально выданных, предоставленных или наделённых каждому из нас. И в синтезе их преображаемся ими, </w:t>
      </w:r>
      <w:r w:rsidRPr="00F53A82">
        <w:rPr>
          <w:rFonts w:ascii="Times New Roman" w:hAnsi="Times New Roman"/>
          <w:b/>
          <w:sz w:val="24"/>
          <w:szCs w:val="24"/>
        </w:rPr>
        <w:t xml:space="preserve">входя в Воинскую Ипостасную Конфедеративность </w:t>
      </w:r>
      <w:r w:rsidRPr="00F53A82">
        <w:rPr>
          <w:rFonts w:ascii="Times New Roman" w:hAnsi="Times New Roman"/>
          <w:sz w:val="24"/>
          <w:szCs w:val="24"/>
        </w:rPr>
        <w:t xml:space="preserve">каждым из нас явлением Изначально Вышестоящего Отца и Изначального Майтрейи Изначально Вышестоящего Отца собою. </w:t>
      </w:r>
    </w:p>
    <w:p w:rsidR="00600F48"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возжигаясь этим, преображаясь этим, мы </w:t>
      </w:r>
      <w:r w:rsidR="00600F48">
        <w:rPr>
          <w:rFonts w:ascii="Times New Roman" w:hAnsi="Times New Roman"/>
          <w:sz w:val="24"/>
          <w:szCs w:val="24"/>
        </w:rPr>
        <w:t xml:space="preserve">синтезируемся с Изначально Вышестоящим Отцом, </w:t>
      </w:r>
      <w:r w:rsidRPr="00F53A82">
        <w:rPr>
          <w:rFonts w:ascii="Times New Roman" w:hAnsi="Times New Roman"/>
          <w:sz w:val="24"/>
          <w:szCs w:val="24"/>
        </w:rPr>
        <w:t>переходим в зал Изначально Вышестоящего Отца. Синтезируемся с Хум Изначально Вышестоящего Отца</w:t>
      </w:r>
      <w:r w:rsidR="00600F48">
        <w:rPr>
          <w:rFonts w:ascii="Times New Roman" w:hAnsi="Times New Roman"/>
          <w:sz w:val="24"/>
          <w:szCs w:val="24"/>
        </w:rPr>
        <w:t>, с</w:t>
      </w:r>
      <w:r w:rsidRPr="00F53A82">
        <w:rPr>
          <w:rFonts w:ascii="Times New Roman" w:hAnsi="Times New Roman"/>
          <w:sz w:val="24"/>
          <w:szCs w:val="24"/>
        </w:rPr>
        <w:t>тяжаем четыре Синтеза явленных Мечей Изначально Вышестоящего Отца каждым из нас, развертываясь 256-Изначально в зале Изначально Вышестоящего Отца и вспыхивая четырьмя Синтезами Изначально Вышестоящего Отца, стяжаем преображение Изначально Вышестоящим Отцом четырьмя Мечами в разных направлениях деятельности Изначально Вышестоящим Отцом в синтезе их. И возжигаясь этим</w:t>
      </w:r>
      <w:r w:rsidR="00600F48">
        <w:rPr>
          <w:rFonts w:ascii="Times New Roman" w:hAnsi="Times New Roman"/>
          <w:sz w:val="24"/>
          <w:szCs w:val="24"/>
        </w:rPr>
        <w:t>.</w:t>
      </w:r>
    </w:p>
    <w:p w:rsidR="00F53A82" w:rsidRPr="00F53A82" w:rsidRDefault="00600F48" w:rsidP="00F53A82">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53A82" w:rsidRPr="00F53A82">
        <w:rPr>
          <w:rFonts w:ascii="Times New Roman" w:hAnsi="Times New Roman"/>
          <w:sz w:val="24"/>
          <w:szCs w:val="24"/>
        </w:rPr>
        <w:t xml:space="preserve"> преображаясь этим, синтезируясь с Изначально Вышестоящим Отцом, </w:t>
      </w:r>
      <w:r w:rsidR="00F53A82" w:rsidRPr="00F53A82">
        <w:rPr>
          <w:rFonts w:ascii="Times New Roman" w:hAnsi="Times New Roman"/>
          <w:b/>
          <w:sz w:val="24"/>
          <w:szCs w:val="24"/>
        </w:rPr>
        <w:t>стяжаем Путь Изначально Вышестоящим Отцом явлением четырех Мечей Синтезом и Волей, Огнем и Духом</w:t>
      </w:r>
      <w:r w:rsidR="00F53A82" w:rsidRPr="00F53A82">
        <w:rPr>
          <w:rFonts w:ascii="Times New Roman" w:hAnsi="Times New Roman"/>
          <w:sz w:val="24"/>
          <w:szCs w:val="24"/>
        </w:rPr>
        <w:t xml:space="preserve"> каждого из нас Изначально Вышестоящего Отца собою. И возжигаясь, преображаемся этим каждым из нас собою.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мы благодарим Изначально Вышестоящего Отца, благодарим Изначальных Владык Кут Хуми Фаинь, благодарим Ипостась Основ Изначального Майтрейю и Ипостаси Основ, пред которыми мы стояли в служении своём. Возвращаемся в физическое присутствие, вспыхивая фрагментом Воссоединённости Изначально Вышестоящему Отцу, вспыхивая четырьмя мечами каждого из нас, вспыхивая Воинской Ипостасной Конфедеративностью каждого из нас.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возжигаясь этим и преображаясь этим, эманируем всё стяжённое и возожжённое в Изначальный Дом Изначально Вышестоящего Отца, в </w:t>
      </w:r>
      <w:r w:rsidR="008A5A58">
        <w:rPr>
          <w:rFonts w:ascii="Times New Roman" w:hAnsi="Times New Roman"/>
          <w:sz w:val="24"/>
          <w:szCs w:val="24"/>
        </w:rPr>
        <w:t>п</w:t>
      </w:r>
      <w:r w:rsidRPr="00F53A82">
        <w:rPr>
          <w:rFonts w:ascii="Times New Roman" w:hAnsi="Times New Roman"/>
          <w:sz w:val="24"/>
          <w:szCs w:val="24"/>
        </w:rPr>
        <w:t xml:space="preserve">одразделение Иерархии ИДИВО 191 Изначальности Санкт-Петербург и все </w:t>
      </w:r>
      <w:r w:rsidR="008A5A58">
        <w:rPr>
          <w:rFonts w:ascii="Times New Roman" w:hAnsi="Times New Roman"/>
          <w:sz w:val="24"/>
          <w:szCs w:val="24"/>
        </w:rPr>
        <w:t>п</w:t>
      </w:r>
      <w:r w:rsidRPr="00F53A82">
        <w:rPr>
          <w:rFonts w:ascii="Times New Roman" w:hAnsi="Times New Roman"/>
          <w:sz w:val="24"/>
          <w:szCs w:val="24"/>
        </w:rPr>
        <w:t xml:space="preserve">одразделения ИДИВО участников данной практики и ИДИВО каждого из нас. И выходим из практики. Аминь. </w:t>
      </w:r>
    </w:p>
    <w:p w:rsidR="00600F48" w:rsidRDefault="008A5A58" w:rsidP="008A5A58">
      <w:pPr>
        <w:pStyle w:val="0"/>
      </w:pPr>
      <w:bookmarkStart w:id="36" w:name="_Toc435668772"/>
      <w:r>
        <w:t>Воинская Ипостасная Конфедеративность</w:t>
      </w:r>
      <w:bookmarkEnd w:id="36"/>
    </w:p>
    <w:p w:rsidR="00F53A82" w:rsidRPr="00F53A82" w:rsidRDefault="00C651E7" w:rsidP="00F53A82">
      <w:pPr>
        <w:spacing w:after="0" w:line="240" w:lineRule="auto"/>
        <w:ind w:firstLine="454"/>
        <w:jc w:val="both"/>
        <w:rPr>
          <w:rFonts w:ascii="Times New Roman" w:hAnsi="Times New Roman"/>
          <w:sz w:val="24"/>
          <w:szCs w:val="24"/>
        </w:rPr>
      </w:pPr>
      <w:r>
        <w:rPr>
          <w:rFonts w:ascii="Times New Roman" w:hAnsi="Times New Roman"/>
          <w:sz w:val="24"/>
          <w:szCs w:val="24"/>
        </w:rPr>
        <w:t>В</w:t>
      </w:r>
      <w:r w:rsidR="00F53A82" w:rsidRPr="00F53A82">
        <w:rPr>
          <w:rFonts w:ascii="Times New Roman" w:hAnsi="Times New Roman"/>
          <w:sz w:val="24"/>
          <w:szCs w:val="24"/>
        </w:rPr>
        <w:t>от, у нас сложилось новое первостяжание, наконец-таки</w:t>
      </w:r>
      <w:r w:rsidR="008A5A58">
        <w:rPr>
          <w:rFonts w:ascii="Times New Roman" w:hAnsi="Times New Roman"/>
          <w:sz w:val="24"/>
          <w:szCs w:val="24"/>
        </w:rPr>
        <w:t>,</w:t>
      </w:r>
      <w:r w:rsidR="00F53A82" w:rsidRPr="00F53A82">
        <w:rPr>
          <w:rFonts w:ascii="Times New Roman" w:hAnsi="Times New Roman"/>
          <w:sz w:val="24"/>
          <w:szCs w:val="24"/>
        </w:rPr>
        <w:t xml:space="preserve"> и мы перестраиваемся на другой, на другой формат явления и организации мечей в каждом из нас. </w:t>
      </w:r>
    </w:p>
    <w:p w:rsidR="008A5A58"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Так вот, три-четыре объяснялки на эту тему, пока не забыли,</w:t>
      </w:r>
      <w:r w:rsidR="00565659">
        <w:rPr>
          <w:rFonts w:ascii="Times New Roman" w:hAnsi="Times New Roman"/>
          <w:sz w:val="24"/>
          <w:szCs w:val="24"/>
        </w:rPr>
        <w:t xml:space="preserve"> </w:t>
      </w:r>
      <w:r w:rsidRPr="00F53A82">
        <w:rPr>
          <w:rFonts w:ascii="Times New Roman" w:hAnsi="Times New Roman"/>
          <w:sz w:val="24"/>
          <w:szCs w:val="24"/>
        </w:rPr>
        <w:t xml:space="preserve">пока помним. Ипостасная конфедеративность, помните, да? Сокращенно </w:t>
      </w:r>
      <w:r w:rsidRPr="00C602D6">
        <w:rPr>
          <w:rFonts w:ascii="Times New Roman" w:hAnsi="Times New Roman"/>
          <w:i/>
          <w:sz w:val="24"/>
          <w:szCs w:val="24"/>
        </w:rPr>
        <w:t>ВИК</w:t>
      </w:r>
      <w:r w:rsidRPr="00F53A82">
        <w:rPr>
          <w:rFonts w:ascii="Times New Roman" w:hAnsi="Times New Roman"/>
          <w:sz w:val="24"/>
          <w:szCs w:val="24"/>
        </w:rPr>
        <w:t xml:space="preserve"> добавляем </w:t>
      </w:r>
      <w:r w:rsidRPr="00C602D6">
        <w:rPr>
          <w:rFonts w:ascii="Times New Roman" w:hAnsi="Times New Roman"/>
          <w:i/>
          <w:sz w:val="24"/>
          <w:szCs w:val="24"/>
        </w:rPr>
        <w:t>тор</w:t>
      </w:r>
      <w:r w:rsidRPr="00F53A82">
        <w:rPr>
          <w:rFonts w:ascii="Times New Roman" w:hAnsi="Times New Roman"/>
          <w:sz w:val="24"/>
          <w:szCs w:val="24"/>
        </w:rPr>
        <w:t xml:space="preserve"> вашего движения, появляется </w:t>
      </w:r>
      <w:r w:rsidRPr="008A5A58">
        <w:rPr>
          <w:rFonts w:ascii="Times New Roman" w:hAnsi="Times New Roman"/>
          <w:i/>
          <w:sz w:val="24"/>
          <w:szCs w:val="24"/>
        </w:rPr>
        <w:t>Виктор, я</w:t>
      </w:r>
      <w:r w:rsidRPr="00F53A82">
        <w:rPr>
          <w:rFonts w:ascii="Times New Roman" w:hAnsi="Times New Roman"/>
          <w:sz w:val="24"/>
          <w:szCs w:val="24"/>
        </w:rPr>
        <w:t xml:space="preserve">, то есть </w:t>
      </w:r>
      <w:r w:rsidRPr="00C602D6">
        <w:rPr>
          <w:rFonts w:ascii="Times New Roman" w:hAnsi="Times New Roman"/>
          <w:b/>
          <w:i/>
          <w:sz w:val="24"/>
          <w:szCs w:val="24"/>
        </w:rPr>
        <w:t>победа</w:t>
      </w:r>
      <w:r w:rsidR="008A5A58">
        <w:rPr>
          <w:rFonts w:ascii="Times New Roman" w:hAnsi="Times New Roman"/>
          <w:sz w:val="24"/>
          <w:szCs w:val="24"/>
        </w:rPr>
        <w:t>,</w:t>
      </w:r>
      <w:r w:rsidRPr="00F53A82">
        <w:rPr>
          <w:rFonts w:ascii="Times New Roman" w:hAnsi="Times New Roman"/>
          <w:sz w:val="24"/>
          <w:szCs w:val="24"/>
        </w:rPr>
        <w:t xml:space="preserve"> кто не знает. Поэтому концентрация ВИК у Майтрейи это концентрация на вашу </w:t>
      </w:r>
      <w:r w:rsidR="00C602D6">
        <w:rPr>
          <w:rFonts w:ascii="Times New Roman" w:hAnsi="Times New Roman"/>
          <w:sz w:val="24"/>
          <w:szCs w:val="24"/>
        </w:rPr>
        <w:t>П</w:t>
      </w:r>
      <w:r w:rsidRPr="00F53A82">
        <w:rPr>
          <w:rFonts w:ascii="Times New Roman" w:hAnsi="Times New Roman"/>
          <w:sz w:val="24"/>
          <w:szCs w:val="24"/>
        </w:rPr>
        <w:t xml:space="preserve">обеду, </w:t>
      </w:r>
      <w:r w:rsidR="00C602D6">
        <w:rPr>
          <w:rFonts w:ascii="Times New Roman" w:hAnsi="Times New Roman"/>
          <w:sz w:val="24"/>
          <w:szCs w:val="24"/>
        </w:rPr>
        <w:t>В</w:t>
      </w:r>
      <w:r w:rsidRPr="00F53A82">
        <w:rPr>
          <w:rFonts w:ascii="Times New Roman" w:hAnsi="Times New Roman"/>
          <w:sz w:val="24"/>
          <w:szCs w:val="24"/>
        </w:rPr>
        <w:t xml:space="preserve">оинская </w:t>
      </w:r>
      <w:r w:rsidR="00C602D6">
        <w:rPr>
          <w:rFonts w:ascii="Times New Roman" w:hAnsi="Times New Roman"/>
          <w:sz w:val="24"/>
          <w:szCs w:val="24"/>
        </w:rPr>
        <w:t>И</w:t>
      </w:r>
      <w:r w:rsidRPr="00F53A82">
        <w:rPr>
          <w:rFonts w:ascii="Times New Roman" w:hAnsi="Times New Roman"/>
          <w:sz w:val="24"/>
          <w:szCs w:val="24"/>
        </w:rPr>
        <w:t xml:space="preserve">постасная </w:t>
      </w:r>
      <w:r w:rsidR="00C602D6">
        <w:rPr>
          <w:rFonts w:ascii="Times New Roman" w:hAnsi="Times New Roman"/>
          <w:sz w:val="24"/>
          <w:szCs w:val="24"/>
        </w:rPr>
        <w:t>К</w:t>
      </w:r>
      <w:r w:rsidRPr="00F53A82">
        <w:rPr>
          <w:rFonts w:ascii="Times New Roman" w:hAnsi="Times New Roman"/>
          <w:sz w:val="24"/>
          <w:szCs w:val="24"/>
        </w:rPr>
        <w:t>онфедеративность. И мы говорили, что, несмотря на то, что мы активируем</w:t>
      </w:r>
      <w:r w:rsidR="008A5A58">
        <w:rPr>
          <w:rFonts w:ascii="Times New Roman" w:hAnsi="Times New Roman"/>
          <w:sz w:val="24"/>
          <w:szCs w:val="24"/>
        </w:rPr>
        <w:t>ся</w:t>
      </w:r>
      <w:r w:rsidRPr="00F53A82">
        <w:rPr>
          <w:rFonts w:ascii="Times New Roman" w:hAnsi="Times New Roman"/>
          <w:sz w:val="24"/>
          <w:szCs w:val="24"/>
        </w:rPr>
        <w:t xml:space="preserve"> </w:t>
      </w:r>
      <w:r w:rsidR="008A5A58">
        <w:rPr>
          <w:rFonts w:ascii="Times New Roman" w:hAnsi="Times New Roman"/>
          <w:sz w:val="24"/>
          <w:szCs w:val="24"/>
        </w:rPr>
        <w:t>К</w:t>
      </w:r>
      <w:r w:rsidRPr="00F53A82">
        <w:rPr>
          <w:rFonts w:ascii="Times New Roman" w:hAnsi="Times New Roman"/>
          <w:sz w:val="24"/>
          <w:szCs w:val="24"/>
        </w:rPr>
        <w:t xml:space="preserve">онфедеративность, </w:t>
      </w:r>
      <w:r w:rsidR="008A5A58">
        <w:rPr>
          <w:rFonts w:ascii="Times New Roman" w:hAnsi="Times New Roman"/>
          <w:sz w:val="24"/>
          <w:szCs w:val="24"/>
        </w:rPr>
        <w:t>В</w:t>
      </w:r>
      <w:r w:rsidRPr="00F53A82">
        <w:rPr>
          <w:rFonts w:ascii="Times New Roman" w:hAnsi="Times New Roman"/>
          <w:sz w:val="24"/>
          <w:szCs w:val="24"/>
        </w:rPr>
        <w:t>оинскость</w:t>
      </w:r>
      <w:r w:rsidR="008A5A58">
        <w:rPr>
          <w:rFonts w:ascii="Times New Roman" w:hAnsi="Times New Roman"/>
          <w:sz w:val="24"/>
          <w:szCs w:val="24"/>
        </w:rPr>
        <w:t xml:space="preserve"> как армию</w:t>
      </w:r>
      <w:r w:rsidRPr="00F53A82">
        <w:rPr>
          <w:rFonts w:ascii="Times New Roman" w:hAnsi="Times New Roman"/>
          <w:sz w:val="24"/>
          <w:szCs w:val="24"/>
        </w:rPr>
        <w:t xml:space="preserve"> Майтрейи никто не отменял. С учетом того, что мы сейчас стяжали фрагмент </w:t>
      </w:r>
      <w:r w:rsidR="005E5CD7">
        <w:rPr>
          <w:rFonts w:ascii="Times New Roman" w:hAnsi="Times New Roman"/>
          <w:sz w:val="24"/>
          <w:szCs w:val="24"/>
        </w:rPr>
        <w:t>Воссоединён</w:t>
      </w:r>
      <w:r w:rsidRPr="00F53A82">
        <w:rPr>
          <w:rFonts w:ascii="Times New Roman" w:hAnsi="Times New Roman"/>
          <w:sz w:val="24"/>
          <w:szCs w:val="24"/>
        </w:rPr>
        <w:t xml:space="preserve">ности, а </w:t>
      </w:r>
      <w:r w:rsidR="005E5CD7">
        <w:rPr>
          <w:rFonts w:ascii="Times New Roman" w:hAnsi="Times New Roman"/>
          <w:sz w:val="24"/>
          <w:szCs w:val="24"/>
        </w:rPr>
        <w:t>Воссоединён</w:t>
      </w:r>
      <w:r w:rsidRPr="00F53A82">
        <w:rPr>
          <w:rFonts w:ascii="Times New Roman" w:hAnsi="Times New Roman"/>
          <w:sz w:val="24"/>
          <w:szCs w:val="24"/>
        </w:rPr>
        <w:t>ность в предыдущую эпоху означала ре</w:t>
      </w:r>
      <w:r w:rsidR="008A5A58">
        <w:rPr>
          <w:rFonts w:ascii="Times New Roman" w:hAnsi="Times New Roman"/>
          <w:sz w:val="24"/>
          <w:szCs w:val="24"/>
        </w:rPr>
        <w:t>-</w:t>
      </w:r>
      <w:proofErr w:type="spellStart"/>
      <w:r w:rsidRPr="00F53A82">
        <w:rPr>
          <w:rFonts w:ascii="Times New Roman" w:hAnsi="Times New Roman"/>
          <w:sz w:val="24"/>
          <w:szCs w:val="24"/>
        </w:rPr>
        <w:t>лигио</w:t>
      </w:r>
      <w:proofErr w:type="spellEnd"/>
      <w:r w:rsidRPr="00F53A82">
        <w:rPr>
          <w:rFonts w:ascii="Times New Roman" w:hAnsi="Times New Roman"/>
          <w:sz w:val="24"/>
          <w:szCs w:val="24"/>
        </w:rPr>
        <w:t>, то есть</w:t>
      </w:r>
      <w:r w:rsidR="008A5A58">
        <w:rPr>
          <w:rFonts w:ascii="Times New Roman" w:hAnsi="Times New Roman"/>
          <w:sz w:val="24"/>
          <w:szCs w:val="24"/>
        </w:rPr>
        <w:t>,</w:t>
      </w:r>
      <w:r w:rsidRPr="00F53A82">
        <w:rPr>
          <w:rFonts w:ascii="Times New Roman" w:hAnsi="Times New Roman"/>
          <w:sz w:val="24"/>
          <w:szCs w:val="24"/>
        </w:rPr>
        <w:t xml:space="preserve"> воссоедин</w:t>
      </w:r>
      <w:r w:rsidR="008A5A58">
        <w:rPr>
          <w:rFonts w:ascii="Times New Roman" w:hAnsi="Times New Roman"/>
          <w:sz w:val="24"/>
          <w:szCs w:val="24"/>
        </w:rPr>
        <w:t>ё</w:t>
      </w:r>
      <w:r w:rsidRPr="00F53A82">
        <w:rPr>
          <w:rFonts w:ascii="Times New Roman" w:hAnsi="Times New Roman"/>
          <w:sz w:val="24"/>
          <w:szCs w:val="24"/>
        </w:rPr>
        <w:t>нность с Отцом, я напоминаю, что религиозность новой формы отношени</w:t>
      </w:r>
      <w:r w:rsidR="008A5A58">
        <w:rPr>
          <w:rFonts w:ascii="Times New Roman" w:hAnsi="Times New Roman"/>
          <w:sz w:val="24"/>
          <w:szCs w:val="24"/>
        </w:rPr>
        <w:t>й,</w:t>
      </w:r>
      <w:r w:rsidRPr="00F53A82">
        <w:rPr>
          <w:rFonts w:ascii="Times New Roman" w:hAnsi="Times New Roman"/>
          <w:sz w:val="24"/>
          <w:szCs w:val="24"/>
        </w:rPr>
        <w:t xml:space="preserve"> как </w:t>
      </w:r>
      <w:r w:rsidR="008A5A58">
        <w:rPr>
          <w:rFonts w:ascii="Times New Roman" w:hAnsi="Times New Roman"/>
          <w:sz w:val="24"/>
          <w:szCs w:val="24"/>
        </w:rPr>
        <w:t>религия,</w:t>
      </w:r>
      <w:r w:rsidRPr="00F53A82">
        <w:rPr>
          <w:rFonts w:ascii="Times New Roman" w:hAnsi="Times New Roman"/>
          <w:sz w:val="24"/>
          <w:szCs w:val="24"/>
        </w:rPr>
        <w:t xml:space="preserve"> как принцип уходит</w:t>
      </w:r>
      <w:r w:rsidR="008A5A58">
        <w:rPr>
          <w:rFonts w:ascii="Times New Roman" w:hAnsi="Times New Roman"/>
          <w:sz w:val="24"/>
          <w:szCs w:val="24"/>
        </w:rPr>
        <w:t>,</w:t>
      </w:r>
      <w:r w:rsidRPr="00F53A82">
        <w:rPr>
          <w:rFonts w:ascii="Times New Roman" w:hAnsi="Times New Roman"/>
          <w:sz w:val="24"/>
          <w:szCs w:val="24"/>
        </w:rPr>
        <w:t xml:space="preserve"> и в итоге </w:t>
      </w:r>
      <w:proofErr w:type="spellStart"/>
      <w:r w:rsidRPr="00F53A82">
        <w:rPr>
          <w:rFonts w:ascii="Times New Roman" w:hAnsi="Times New Roman"/>
          <w:sz w:val="24"/>
          <w:szCs w:val="24"/>
        </w:rPr>
        <w:t>майтрейность</w:t>
      </w:r>
      <w:proofErr w:type="spellEnd"/>
      <w:r w:rsidRPr="00F53A82">
        <w:rPr>
          <w:rFonts w:ascii="Times New Roman" w:hAnsi="Times New Roman"/>
          <w:sz w:val="24"/>
          <w:szCs w:val="24"/>
        </w:rPr>
        <w:t xml:space="preserve"> конфедеративность заменяет то, что в предыдущей эпохе было религиозность и церковность. Только это </w:t>
      </w:r>
      <w:r w:rsidR="008A5A58">
        <w:rPr>
          <w:rFonts w:ascii="Times New Roman" w:hAnsi="Times New Roman"/>
          <w:sz w:val="24"/>
          <w:szCs w:val="24"/>
        </w:rPr>
        <w:t>В</w:t>
      </w:r>
      <w:r w:rsidRPr="00F53A82">
        <w:rPr>
          <w:rFonts w:ascii="Times New Roman" w:hAnsi="Times New Roman"/>
          <w:sz w:val="24"/>
          <w:szCs w:val="24"/>
        </w:rPr>
        <w:t>оинская ипостасная конфедеративность, увидели?</w:t>
      </w:r>
    </w:p>
    <w:p w:rsidR="00C602D6"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Формы будут разные</w:t>
      </w:r>
      <w:r w:rsidR="008A5A58">
        <w:rPr>
          <w:rFonts w:ascii="Times New Roman" w:hAnsi="Times New Roman"/>
          <w:sz w:val="24"/>
          <w:szCs w:val="24"/>
        </w:rPr>
        <w:t>. Не</w:t>
      </w:r>
      <w:r w:rsidRPr="00F53A82">
        <w:rPr>
          <w:rFonts w:ascii="Times New Roman" w:hAnsi="Times New Roman"/>
          <w:sz w:val="24"/>
          <w:szCs w:val="24"/>
        </w:rPr>
        <w:t xml:space="preserve"> надо иллюзировать</w:t>
      </w:r>
      <w:r w:rsidR="00C602D6">
        <w:rPr>
          <w:rFonts w:ascii="Times New Roman" w:hAnsi="Times New Roman"/>
          <w:sz w:val="24"/>
          <w:szCs w:val="24"/>
        </w:rPr>
        <w:t>,</w:t>
      </w:r>
      <w:r w:rsidRPr="00F53A82">
        <w:rPr>
          <w:rFonts w:ascii="Times New Roman" w:hAnsi="Times New Roman"/>
          <w:sz w:val="24"/>
          <w:szCs w:val="24"/>
        </w:rPr>
        <w:t xml:space="preserve"> там</w:t>
      </w:r>
      <w:r w:rsidR="00C602D6">
        <w:rPr>
          <w:rFonts w:ascii="Times New Roman" w:hAnsi="Times New Roman"/>
          <w:sz w:val="24"/>
          <w:szCs w:val="24"/>
        </w:rPr>
        <w:t>,</w:t>
      </w:r>
      <w:r w:rsidRPr="00F53A82">
        <w:rPr>
          <w:rFonts w:ascii="Times New Roman" w:hAnsi="Times New Roman"/>
          <w:sz w:val="24"/>
          <w:szCs w:val="24"/>
        </w:rPr>
        <w:t xml:space="preserve"> или вс</w:t>
      </w:r>
      <w:r w:rsidR="008A5A58">
        <w:rPr>
          <w:rFonts w:ascii="Times New Roman" w:hAnsi="Times New Roman"/>
          <w:sz w:val="24"/>
          <w:szCs w:val="24"/>
        </w:rPr>
        <w:t>ё</w:t>
      </w:r>
      <w:r w:rsidRPr="00F53A82">
        <w:rPr>
          <w:rFonts w:ascii="Times New Roman" w:hAnsi="Times New Roman"/>
          <w:sz w:val="24"/>
          <w:szCs w:val="24"/>
        </w:rPr>
        <w:t xml:space="preserve"> подписывать под партию</w:t>
      </w:r>
      <w:r w:rsidR="008A5A58">
        <w:rPr>
          <w:rFonts w:ascii="Times New Roman" w:hAnsi="Times New Roman"/>
          <w:sz w:val="24"/>
          <w:szCs w:val="24"/>
        </w:rPr>
        <w:t>,</w:t>
      </w:r>
      <w:r w:rsidRPr="00F53A82">
        <w:rPr>
          <w:rFonts w:ascii="Times New Roman" w:hAnsi="Times New Roman"/>
          <w:sz w:val="24"/>
          <w:szCs w:val="24"/>
        </w:rPr>
        <w:t xml:space="preserve"> это не корректно, это будет именно конфедеративные разнообразные формы воссоедин</w:t>
      </w:r>
      <w:r w:rsidR="008A5A58">
        <w:rPr>
          <w:rFonts w:ascii="Times New Roman" w:hAnsi="Times New Roman"/>
          <w:sz w:val="24"/>
          <w:szCs w:val="24"/>
        </w:rPr>
        <w:t>ё</w:t>
      </w:r>
      <w:r w:rsidRPr="00F53A82">
        <w:rPr>
          <w:rFonts w:ascii="Times New Roman" w:hAnsi="Times New Roman"/>
          <w:sz w:val="24"/>
          <w:szCs w:val="24"/>
        </w:rPr>
        <w:t>нности с Отцом</w:t>
      </w:r>
      <w:r w:rsidR="008A5A58">
        <w:rPr>
          <w:rFonts w:ascii="Times New Roman" w:hAnsi="Times New Roman"/>
          <w:sz w:val="24"/>
          <w:szCs w:val="24"/>
        </w:rPr>
        <w:t>. В</w:t>
      </w:r>
      <w:r w:rsidRPr="00F53A82">
        <w:rPr>
          <w:rFonts w:ascii="Times New Roman" w:hAnsi="Times New Roman"/>
          <w:sz w:val="24"/>
          <w:szCs w:val="24"/>
        </w:rPr>
        <w:t xml:space="preserve"> разных вариантах, услышали? Мы это применяем </w:t>
      </w:r>
      <w:proofErr w:type="spellStart"/>
      <w:r w:rsidRPr="00F53A82">
        <w:rPr>
          <w:rFonts w:ascii="Times New Roman" w:hAnsi="Times New Roman"/>
          <w:sz w:val="24"/>
          <w:szCs w:val="24"/>
        </w:rPr>
        <w:t>партийно</w:t>
      </w:r>
      <w:proofErr w:type="spellEnd"/>
      <w:r w:rsidRPr="00F53A82">
        <w:rPr>
          <w:rFonts w:ascii="Times New Roman" w:hAnsi="Times New Roman"/>
          <w:sz w:val="24"/>
          <w:szCs w:val="24"/>
        </w:rPr>
        <w:t xml:space="preserve">, потому что мы служим </w:t>
      </w:r>
      <w:r w:rsidR="008A5A58">
        <w:rPr>
          <w:rFonts w:ascii="Times New Roman" w:hAnsi="Times New Roman"/>
          <w:sz w:val="24"/>
          <w:szCs w:val="24"/>
        </w:rPr>
        <w:t>И</w:t>
      </w:r>
      <w:r w:rsidRPr="00F53A82">
        <w:rPr>
          <w:rFonts w:ascii="Times New Roman" w:hAnsi="Times New Roman"/>
          <w:sz w:val="24"/>
          <w:szCs w:val="24"/>
        </w:rPr>
        <w:t>дивно, но кто-то не может служить в Д</w:t>
      </w:r>
      <w:r w:rsidR="008A5A58">
        <w:rPr>
          <w:rFonts w:ascii="Times New Roman" w:hAnsi="Times New Roman"/>
          <w:sz w:val="24"/>
          <w:szCs w:val="24"/>
        </w:rPr>
        <w:t>оме Отца. Д</w:t>
      </w:r>
      <w:r w:rsidRPr="00F53A82">
        <w:rPr>
          <w:rFonts w:ascii="Times New Roman" w:hAnsi="Times New Roman"/>
          <w:sz w:val="24"/>
          <w:szCs w:val="24"/>
        </w:rPr>
        <w:t>ля нас реализация Отца</w:t>
      </w:r>
      <w:r w:rsidR="008A5A58">
        <w:rPr>
          <w:rFonts w:ascii="Times New Roman" w:hAnsi="Times New Roman"/>
          <w:sz w:val="24"/>
          <w:szCs w:val="24"/>
        </w:rPr>
        <w:t xml:space="preserve"> –</w:t>
      </w:r>
      <w:r w:rsidRPr="00F53A82">
        <w:rPr>
          <w:rFonts w:ascii="Times New Roman" w:hAnsi="Times New Roman"/>
          <w:sz w:val="24"/>
          <w:szCs w:val="24"/>
        </w:rPr>
        <w:t xml:space="preserve"> это ИДИВО</w:t>
      </w:r>
      <w:r w:rsidR="008A5A58">
        <w:rPr>
          <w:rFonts w:ascii="Times New Roman" w:hAnsi="Times New Roman"/>
          <w:sz w:val="24"/>
          <w:szCs w:val="24"/>
        </w:rPr>
        <w:t>,</w:t>
      </w:r>
      <w:r w:rsidRPr="00F53A82">
        <w:rPr>
          <w:rFonts w:ascii="Times New Roman" w:hAnsi="Times New Roman"/>
          <w:sz w:val="24"/>
          <w:szCs w:val="24"/>
        </w:rPr>
        <w:t xml:space="preserve"> исключений нет</w:t>
      </w:r>
      <w:r w:rsidR="008A5A58">
        <w:rPr>
          <w:rFonts w:ascii="Times New Roman" w:hAnsi="Times New Roman"/>
          <w:sz w:val="24"/>
          <w:szCs w:val="24"/>
        </w:rPr>
        <w:t>. И</w:t>
      </w:r>
      <w:r w:rsidRPr="00F53A82">
        <w:rPr>
          <w:rFonts w:ascii="Times New Roman" w:hAnsi="Times New Roman"/>
          <w:sz w:val="24"/>
          <w:szCs w:val="24"/>
        </w:rPr>
        <w:t xml:space="preserve"> </w:t>
      </w:r>
      <w:r w:rsidRPr="00F53A82">
        <w:rPr>
          <w:rFonts w:ascii="Times New Roman" w:hAnsi="Times New Roman"/>
          <w:sz w:val="24"/>
          <w:szCs w:val="24"/>
        </w:rPr>
        <w:lastRenderedPageBreak/>
        <w:t xml:space="preserve">конфедеративность для нас </w:t>
      </w:r>
      <w:r w:rsidR="008A5A58">
        <w:rPr>
          <w:rFonts w:ascii="Times New Roman" w:hAnsi="Times New Roman"/>
          <w:sz w:val="24"/>
          <w:szCs w:val="24"/>
        </w:rPr>
        <w:t xml:space="preserve">– </w:t>
      </w:r>
      <w:r w:rsidRPr="00F53A82">
        <w:rPr>
          <w:rFonts w:ascii="Times New Roman" w:hAnsi="Times New Roman"/>
          <w:sz w:val="24"/>
          <w:szCs w:val="24"/>
        </w:rPr>
        <w:t>один из инструментов служения Отцу</w:t>
      </w:r>
      <w:r w:rsidR="008A5A58">
        <w:rPr>
          <w:rFonts w:ascii="Times New Roman" w:hAnsi="Times New Roman"/>
          <w:sz w:val="24"/>
          <w:szCs w:val="24"/>
        </w:rPr>
        <w:t>. Т</w:t>
      </w:r>
      <w:r w:rsidRPr="00F53A82">
        <w:rPr>
          <w:rFonts w:ascii="Times New Roman" w:hAnsi="Times New Roman"/>
          <w:sz w:val="24"/>
          <w:szCs w:val="24"/>
        </w:rPr>
        <w:t xml:space="preserve">ак же, как МГК </w:t>
      </w:r>
      <w:r w:rsidR="00560E39">
        <w:rPr>
          <w:rFonts w:ascii="Times New Roman" w:hAnsi="Times New Roman"/>
          <w:sz w:val="24"/>
          <w:szCs w:val="24"/>
        </w:rPr>
        <w:t>– одно из</w:t>
      </w:r>
      <w:r w:rsidRPr="00F53A82">
        <w:rPr>
          <w:rFonts w:ascii="Times New Roman" w:hAnsi="Times New Roman"/>
          <w:sz w:val="24"/>
          <w:szCs w:val="24"/>
        </w:rPr>
        <w:t xml:space="preserve"> подразделени</w:t>
      </w:r>
      <w:r w:rsidR="00560E39">
        <w:rPr>
          <w:rFonts w:ascii="Times New Roman" w:hAnsi="Times New Roman"/>
          <w:sz w:val="24"/>
          <w:szCs w:val="24"/>
        </w:rPr>
        <w:t>й</w:t>
      </w:r>
      <w:r w:rsidRPr="00F53A82">
        <w:rPr>
          <w:rFonts w:ascii="Times New Roman" w:hAnsi="Times New Roman"/>
          <w:sz w:val="24"/>
          <w:szCs w:val="24"/>
        </w:rPr>
        <w:t xml:space="preserve">, услышали? Главное служение Отцу у нас </w:t>
      </w:r>
      <w:r w:rsidR="00560E39">
        <w:rPr>
          <w:rFonts w:ascii="Times New Roman" w:hAnsi="Times New Roman"/>
          <w:sz w:val="24"/>
          <w:szCs w:val="24"/>
        </w:rPr>
        <w:t>И</w:t>
      </w:r>
      <w:r w:rsidRPr="00F53A82">
        <w:rPr>
          <w:rFonts w:ascii="Times New Roman" w:hAnsi="Times New Roman"/>
          <w:sz w:val="24"/>
          <w:szCs w:val="24"/>
        </w:rPr>
        <w:t>дивное,</w:t>
      </w:r>
      <w:r w:rsidR="00565659">
        <w:rPr>
          <w:rFonts w:ascii="Times New Roman" w:hAnsi="Times New Roman"/>
          <w:sz w:val="24"/>
          <w:szCs w:val="24"/>
        </w:rPr>
        <w:t xml:space="preserve"> </w:t>
      </w:r>
      <w:r w:rsidRPr="00F53A82">
        <w:rPr>
          <w:rFonts w:ascii="Times New Roman" w:hAnsi="Times New Roman"/>
          <w:sz w:val="24"/>
          <w:szCs w:val="24"/>
        </w:rPr>
        <w:t>и там подразделения</w:t>
      </w:r>
      <w:r w:rsidR="00C602D6">
        <w:rPr>
          <w:rFonts w:ascii="Times New Roman" w:hAnsi="Times New Roman"/>
          <w:sz w:val="24"/>
          <w:szCs w:val="24"/>
        </w:rPr>
        <w:t>,</w:t>
      </w:r>
      <w:r w:rsidRPr="00F53A82">
        <w:rPr>
          <w:rFonts w:ascii="Times New Roman" w:hAnsi="Times New Roman"/>
          <w:sz w:val="24"/>
          <w:szCs w:val="24"/>
        </w:rPr>
        <w:t xml:space="preserve"> включая МГК. А вот для окружающих служащих</w:t>
      </w:r>
      <w:r w:rsidR="00C602D6">
        <w:rPr>
          <w:rFonts w:ascii="Times New Roman" w:hAnsi="Times New Roman"/>
          <w:sz w:val="24"/>
          <w:szCs w:val="24"/>
        </w:rPr>
        <w:t xml:space="preserve"> –</w:t>
      </w:r>
      <w:r w:rsidRPr="00F53A82">
        <w:rPr>
          <w:rFonts w:ascii="Times New Roman" w:hAnsi="Times New Roman"/>
          <w:sz w:val="24"/>
          <w:szCs w:val="24"/>
        </w:rPr>
        <w:t xml:space="preserve"> так выразимся</w:t>
      </w:r>
      <w:r w:rsidR="00C602D6">
        <w:rPr>
          <w:rFonts w:ascii="Times New Roman" w:hAnsi="Times New Roman"/>
          <w:sz w:val="24"/>
          <w:szCs w:val="24"/>
        </w:rPr>
        <w:t xml:space="preserve"> –</w:t>
      </w:r>
      <w:r w:rsidRPr="00F53A82">
        <w:rPr>
          <w:rFonts w:ascii="Times New Roman" w:hAnsi="Times New Roman"/>
          <w:sz w:val="24"/>
          <w:szCs w:val="24"/>
        </w:rPr>
        <w:t xml:space="preserve"> Отцу в 6</w:t>
      </w:r>
      <w:r w:rsidR="00560E39">
        <w:rPr>
          <w:rFonts w:ascii="Times New Roman" w:hAnsi="Times New Roman"/>
          <w:sz w:val="24"/>
          <w:szCs w:val="24"/>
        </w:rPr>
        <w:t>-й</w:t>
      </w:r>
      <w:r w:rsidRPr="00F53A82">
        <w:rPr>
          <w:rFonts w:ascii="Times New Roman" w:hAnsi="Times New Roman"/>
          <w:sz w:val="24"/>
          <w:szCs w:val="24"/>
        </w:rPr>
        <w:t xml:space="preserve"> расе</w:t>
      </w:r>
      <w:r w:rsidR="00560E39">
        <w:rPr>
          <w:rFonts w:ascii="Times New Roman" w:hAnsi="Times New Roman"/>
          <w:sz w:val="24"/>
          <w:szCs w:val="24"/>
        </w:rPr>
        <w:t>,</w:t>
      </w:r>
      <w:r w:rsidRPr="00F53A82">
        <w:rPr>
          <w:rFonts w:ascii="Times New Roman" w:hAnsi="Times New Roman"/>
          <w:sz w:val="24"/>
          <w:szCs w:val="24"/>
        </w:rPr>
        <w:t xml:space="preserve"> в ИДИВО и</w:t>
      </w:r>
      <w:r w:rsidR="00560E39">
        <w:rPr>
          <w:rFonts w:ascii="Times New Roman" w:hAnsi="Times New Roman"/>
          <w:sz w:val="24"/>
          <w:szCs w:val="24"/>
        </w:rPr>
        <w:t>ли</w:t>
      </w:r>
      <w:r w:rsidRPr="00F53A82">
        <w:rPr>
          <w:rFonts w:ascii="Times New Roman" w:hAnsi="Times New Roman"/>
          <w:sz w:val="24"/>
          <w:szCs w:val="24"/>
        </w:rPr>
        <w:t xml:space="preserve"> в Д</w:t>
      </w:r>
      <w:r w:rsidR="00560E39">
        <w:rPr>
          <w:rFonts w:ascii="Times New Roman" w:hAnsi="Times New Roman"/>
          <w:sz w:val="24"/>
          <w:szCs w:val="24"/>
        </w:rPr>
        <w:t xml:space="preserve">ом Отца </w:t>
      </w:r>
      <w:r w:rsidRPr="00F53A82">
        <w:rPr>
          <w:rFonts w:ascii="Times New Roman" w:hAnsi="Times New Roman"/>
          <w:sz w:val="24"/>
          <w:szCs w:val="24"/>
        </w:rPr>
        <w:t>не факт, что всякий сможет попасть</w:t>
      </w:r>
      <w:r w:rsidR="00C602D6">
        <w:rPr>
          <w:rFonts w:ascii="Times New Roman" w:hAnsi="Times New Roman"/>
          <w:sz w:val="24"/>
          <w:szCs w:val="24"/>
        </w:rPr>
        <w:t>,</w:t>
      </w:r>
      <w:r w:rsidRPr="00F53A82">
        <w:rPr>
          <w:rFonts w:ascii="Times New Roman" w:hAnsi="Times New Roman"/>
          <w:sz w:val="24"/>
          <w:szCs w:val="24"/>
        </w:rPr>
        <w:t xml:space="preserve"> и это будет нормально</w:t>
      </w:r>
      <w:r w:rsidR="00C602D6">
        <w:rPr>
          <w:rFonts w:ascii="Times New Roman" w:hAnsi="Times New Roman"/>
          <w:sz w:val="24"/>
          <w:szCs w:val="24"/>
        </w:rPr>
        <w:t>,</w:t>
      </w:r>
      <w:r w:rsidRPr="00F53A82">
        <w:rPr>
          <w:rFonts w:ascii="Times New Roman" w:hAnsi="Times New Roman"/>
          <w:sz w:val="24"/>
          <w:szCs w:val="24"/>
        </w:rPr>
        <w:t xml:space="preserve"> и всегда было</w:t>
      </w:r>
      <w:r w:rsidR="00C602D6">
        <w:rPr>
          <w:rFonts w:ascii="Times New Roman" w:hAnsi="Times New Roman"/>
          <w:sz w:val="24"/>
          <w:szCs w:val="24"/>
        </w:rPr>
        <w:t>. Всегда была Иерархия. Я</w:t>
      </w:r>
      <w:r w:rsidRPr="00F53A82">
        <w:rPr>
          <w:rFonts w:ascii="Times New Roman" w:hAnsi="Times New Roman"/>
          <w:sz w:val="24"/>
          <w:szCs w:val="24"/>
        </w:rPr>
        <w:t xml:space="preserve"> думаю, вашей команде не стоит объяснять, что не каждый может везде попасть. То есть</w:t>
      </w:r>
      <w:r w:rsidR="00C602D6">
        <w:rPr>
          <w:rFonts w:ascii="Times New Roman" w:hAnsi="Times New Roman"/>
          <w:sz w:val="24"/>
          <w:szCs w:val="24"/>
        </w:rPr>
        <w:t>,</w:t>
      </w:r>
      <w:r w:rsidRPr="00F53A82">
        <w:rPr>
          <w:rFonts w:ascii="Times New Roman" w:hAnsi="Times New Roman"/>
          <w:sz w:val="24"/>
          <w:szCs w:val="24"/>
        </w:rPr>
        <w:t xml:space="preserve"> дано каждому, понимаете,</w:t>
      </w:r>
      <w:r w:rsidR="00565659">
        <w:rPr>
          <w:rFonts w:ascii="Times New Roman" w:hAnsi="Times New Roman"/>
          <w:sz w:val="24"/>
          <w:szCs w:val="24"/>
        </w:rPr>
        <w:t xml:space="preserve"> </w:t>
      </w:r>
      <w:r w:rsidRPr="00F53A82">
        <w:rPr>
          <w:rFonts w:ascii="Times New Roman" w:hAnsi="Times New Roman"/>
          <w:sz w:val="24"/>
          <w:szCs w:val="24"/>
        </w:rPr>
        <w:t>эффект новой эпохи</w:t>
      </w:r>
      <w:r w:rsidR="00C602D6">
        <w:rPr>
          <w:rFonts w:ascii="Times New Roman" w:hAnsi="Times New Roman"/>
          <w:sz w:val="24"/>
          <w:szCs w:val="24"/>
        </w:rPr>
        <w:t>:</w:t>
      </w:r>
      <w:r w:rsidRPr="00F53A82">
        <w:rPr>
          <w:rFonts w:ascii="Times New Roman" w:hAnsi="Times New Roman"/>
          <w:sz w:val="24"/>
          <w:szCs w:val="24"/>
        </w:rPr>
        <w:t xml:space="preserve"> дано, разрешено каждому, но ты должен смочь, вплоть до того, что тебя должен найти Владыка и привести сюда.</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Многие</w:t>
      </w:r>
      <w:r w:rsidR="00C602D6">
        <w:rPr>
          <w:rFonts w:ascii="Times New Roman" w:hAnsi="Times New Roman"/>
          <w:sz w:val="24"/>
          <w:szCs w:val="24"/>
        </w:rPr>
        <w:t>,</w:t>
      </w:r>
      <w:r w:rsidRPr="00F53A82">
        <w:rPr>
          <w:rFonts w:ascii="Times New Roman" w:hAnsi="Times New Roman"/>
          <w:sz w:val="24"/>
          <w:szCs w:val="24"/>
        </w:rPr>
        <w:t xml:space="preserve"> может быть</w:t>
      </w:r>
      <w:r w:rsidR="00C602D6">
        <w:rPr>
          <w:rFonts w:ascii="Times New Roman" w:hAnsi="Times New Roman"/>
          <w:sz w:val="24"/>
          <w:szCs w:val="24"/>
        </w:rPr>
        <w:t>,</w:t>
      </w:r>
      <w:r w:rsidRPr="00F53A82">
        <w:rPr>
          <w:rFonts w:ascii="Times New Roman" w:hAnsi="Times New Roman"/>
          <w:sz w:val="24"/>
          <w:szCs w:val="24"/>
        </w:rPr>
        <w:t xml:space="preserve"> и хотели бы сюда попасть</w:t>
      </w:r>
      <w:r w:rsidR="00C602D6">
        <w:rPr>
          <w:rFonts w:ascii="Times New Roman" w:hAnsi="Times New Roman"/>
          <w:sz w:val="24"/>
          <w:szCs w:val="24"/>
        </w:rPr>
        <w:t>,</w:t>
      </w:r>
      <w:r w:rsidRPr="00F53A82">
        <w:rPr>
          <w:rFonts w:ascii="Times New Roman" w:hAnsi="Times New Roman"/>
          <w:sz w:val="24"/>
          <w:szCs w:val="24"/>
        </w:rPr>
        <w:t xml:space="preserve"> </w:t>
      </w:r>
      <w:r w:rsidRPr="00C602D6">
        <w:rPr>
          <w:rFonts w:ascii="Times New Roman" w:hAnsi="Times New Roman"/>
          <w:b/>
          <w:sz w:val="24"/>
          <w:szCs w:val="24"/>
        </w:rPr>
        <w:t>их Владыки сюда не доводят</w:t>
      </w:r>
      <w:r w:rsidRPr="00F53A82">
        <w:rPr>
          <w:rFonts w:ascii="Times New Roman" w:hAnsi="Times New Roman"/>
          <w:sz w:val="24"/>
          <w:szCs w:val="24"/>
        </w:rPr>
        <w:t>, я открытым текстом. Я знаю, как я учеником в пятой расе пытался попасть куда-то в какую-то команду служения</w:t>
      </w:r>
      <w:r w:rsidR="00C602D6">
        <w:rPr>
          <w:rFonts w:ascii="Times New Roman" w:hAnsi="Times New Roman"/>
          <w:sz w:val="24"/>
          <w:szCs w:val="24"/>
        </w:rPr>
        <w:t>…</w:t>
      </w:r>
      <w:r w:rsidR="00565659">
        <w:rPr>
          <w:rFonts w:ascii="Times New Roman" w:hAnsi="Times New Roman"/>
          <w:sz w:val="24"/>
          <w:szCs w:val="24"/>
        </w:rPr>
        <w:t xml:space="preserve"> </w:t>
      </w:r>
      <w:r w:rsidRPr="00F53A82">
        <w:rPr>
          <w:rFonts w:ascii="Times New Roman" w:hAnsi="Times New Roman"/>
          <w:sz w:val="24"/>
          <w:szCs w:val="24"/>
        </w:rPr>
        <w:t>в конце концов, я понял, что их нет и надо создавать самому, была такая творческая мысль</w:t>
      </w:r>
      <w:r w:rsidR="00C602D6">
        <w:rPr>
          <w:rFonts w:ascii="Times New Roman" w:hAnsi="Times New Roman"/>
          <w:sz w:val="24"/>
          <w:szCs w:val="24"/>
        </w:rPr>
        <w:t>,</w:t>
      </w:r>
      <w:r w:rsidRPr="00F53A82">
        <w:rPr>
          <w:rFonts w:ascii="Times New Roman" w:hAnsi="Times New Roman"/>
          <w:sz w:val="24"/>
          <w:szCs w:val="24"/>
        </w:rPr>
        <w:t xml:space="preserve"> и вот в итоге дошли до ИДИВО. Но на тот момент, когда я не понимал, что надо создать </w:t>
      </w:r>
      <w:r w:rsidR="00C602D6">
        <w:rPr>
          <w:rFonts w:ascii="Times New Roman" w:hAnsi="Times New Roman"/>
          <w:sz w:val="24"/>
          <w:szCs w:val="24"/>
        </w:rPr>
        <w:t>самому,</w:t>
      </w:r>
      <w:r w:rsidRPr="00F53A82">
        <w:rPr>
          <w:rFonts w:ascii="Times New Roman" w:hAnsi="Times New Roman"/>
          <w:sz w:val="24"/>
          <w:szCs w:val="24"/>
        </w:rPr>
        <w:t xml:space="preserve"> я искал</w:t>
      </w:r>
      <w:r w:rsidR="00C602D6">
        <w:rPr>
          <w:rFonts w:ascii="Times New Roman" w:hAnsi="Times New Roman"/>
          <w:sz w:val="24"/>
          <w:szCs w:val="24"/>
        </w:rPr>
        <w:t>…</w:t>
      </w:r>
      <w:r w:rsidRPr="00F53A82">
        <w:rPr>
          <w:rFonts w:ascii="Times New Roman" w:hAnsi="Times New Roman"/>
          <w:sz w:val="24"/>
          <w:szCs w:val="24"/>
        </w:rPr>
        <w:t xml:space="preserve"> а Владыка не доводил</w:t>
      </w:r>
      <w:r w:rsidR="00C602D6">
        <w:rPr>
          <w:rFonts w:ascii="Times New Roman" w:hAnsi="Times New Roman"/>
          <w:sz w:val="24"/>
          <w:szCs w:val="24"/>
        </w:rPr>
        <w:t>….</w:t>
      </w:r>
      <w:r w:rsidRPr="00F53A82">
        <w:rPr>
          <w:rFonts w:ascii="Times New Roman" w:hAnsi="Times New Roman"/>
          <w:sz w:val="24"/>
          <w:szCs w:val="24"/>
        </w:rPr>
        <w:t xml:space="preserve"> Знаете, </w:t>
      </w:r>
      <w:r w:rsidR="00C602D6">
        <w:rPr>
          <w:rFonts w:ascii="Times New Roman" w:hAnsi="Times New Roman"/>
          <w:sz w:val="24"/>
          <w:szCs w:val="24"/>
        </w:rPr>
        <w:t>как это вот…</w:t>
      </w:r>
      <w:r w:rsidRPr="00F53A82">
        <w:rPr>
          <w:rFonts w:ascii="Times New Roman" w:hAnsi="Times New Roman"/>
          <w:sz w:val="24"/>
          <w:szCs w:val="24"/>
        </w:rPr>
        <w:t xml:space="preserve"> всякие кошки скребли, так выразимся. И вот вы так смотрите, вот</w:t>
      </w:r>
      <w:r w:rsidR="00C602D6">
        <w:rPr>
          <w:rFonts w:ascii="Times New Roman" w:hAnsi="Times New Roman"/>
          <w:sz w:val="24"/>
          <w:szCs w:val="24"/>
        </w:rPr>
        <w:t>,</w:t>
      </w:r>
      <w:r w:rsidRPr="00F53A82">
        <w:rPr>
          <w:rFonts w:ascii="Times New Roman" w:hAnsi="Times New Roman"/>
          <w:sz w:val="24"/>
          <w:szCs w:val="24"/>
        </w:rPr>
        <w:t xml:space="preserve"> у нас там или мало людей, или там не хватает. Владыки не доводят. И как бы вы к себе н</w:t>
      </w:r>
      <w:r w:rsidR="00C602D6">
        <w:rPr>
          <w:rFonts w:ascii="Times New Roman" w:hAnsi="Times New Roman"/>
          <w:sz w:val="24"/>
          <w:szCs w:val="24"/>
        </w:rPr>
        <w:t>и</w:t>
      </w:r>
      <w:r w:rsidRPr="00F53A82">
        <w:rPr>
          <w:rFonts w:ascii="Times New Roman" w:hAnsi="Times New Roman"/>
          <w:sz w:val="24"/>
          <w:szCs w:val="24"/>
        </w:rPr>
        <w:t xml:space="preserve"> относились, к своим там состояниям Духа и накоплениям</w:t>
      </w:r>
      <w:r w:rsidR="00C602D6">
        <w:rPr>
          <w:rFonts w:ascii="Times New Roman" w:hAnsi="Times New Roman"/>
          <w:sz w:val="24"/>
          <w:szCs w:val="24"/>
        </w:rPr>
        <w:t>,</w:t>
      </w:r>
      <w:r w:rsidRPr="00F53A82">
        <w:rPr>
          <w:rFonts w:ascii="Times New Roman" w:hAnsi="Times New Roman"/>
          <w:sz w:val="24"/>
          <w:szCs w:val="24"/>
        </w:rPr>
        <w:t xml:space="preserve"> вас подвели,</w:t>
      </w:r>
      <w:r w:rsidR="00565659">
        <w:rPr>
          <w:rFonts w:ascii="Times New Roman" w:hAnsi="Times New Roman"/>
          <w:sz w:val="24"/>
          <w:szCs w:val="24"/>
        </w:rPr>
        <w:t xml:space="preserve"> </w:t>
      </w:r>
      <w:r w:rsidRPr="00F53A82">
        <w:rPr>
          <w:rFonts w:ascii="Times New Roman" w:hAnsi="Times New Roman"/>
          <w:sz w:val="24"/>
          <w:szCs w:val="24"/>
        </w:rPr>
        <w:t xml:space="preserve">или так чуть мрачно, </w:t>
      </w:r>
      <w:r w:rsidRPr="00C602D6">
        <w:rPr>
          <w:rFonts w:ascii="Times New Roman" w:hAnsi="Times New Roman"/>
          <w:i/>
          <w:sz w:val="24"/>
          <w:szCs w:val="24"/>
        </w:rPr>
        <w:t>довели</w:t>
      </w:r>
      <w:r w:rsidRPr="00F53A82">
        <w:rPr>
          <w:rFonts w:ascii="Times New Roman" w:hAnsi="Times New Roman"/>
          <w:sz w:val="24"/>
          <w:szCs w:val="24"/>
        </w:rPr>
        <w:t xml:space="preserve"> «до ручки» и завели сюда, до ручки двери довели, а других не доводят. И как бы вы к себе н</w:t>
      </w:r>
      <w:r w:rsidR="00C602D6">
        <w:rPr>
          <w:rFonts w:ascii="Times New Roman" w:hAnsi="Times New Roman"/>
          <w:sz w:val="24"/>
          <w:szCs w:val="24"/>
        </w:rPr>
        <w:t>и</w:t>
      </w:r>
      <w:r w:rsidRPr="00F53A82">
        <w:rPr>
          <w:rFonts w:ascii="Times New Roman" w:hAnsi="Times New Roman"/>
          <w:sz w:val="24"/>
          <w:szCs w:val="24"/>
        </w:rPr>
        <w:t xml:space="preserve"> относились</w:t>
      </w:r>
      <w:r w:rsidR="00C602D6">
        <w:rPr>
          <w:rFonts w:ascii="Times New Roman" w:hAnsi="Times New Roman"/>
          <w:sz w:val="24"/>
          <w:szCs w:val="24"/>
        </w:rPr>
        <w:t>,</w:t>
      </w:r>
      <w:r w:rsidRPr="00F53A82">
        <w:rPr>
          <w:rFonts w:ascii="Times New Roman" w:hAnsi="Times New Roman"/>
          <w:sz w:val="24"/>
          <w:szCs w:val="24"/>
        </w:rPr>
        <w:t xml:space="preserve"> мы не знаем</w:t>
      </w:r>
      <w:r w:rsidR="00C602D6">
        <w:rPr>
          <w:rFonts w:ascii="Times New Roman" w:hAnsi="Times New Roman"/>
          <w:sz w:val="24"/>
          <w:szCs w:val="24"/>
        </w:rPr>
        <w:t>,</w:t>
      </w:r>
      <w:r w:rsidRPr="00F53A82">
        <w:rPr>
          <w:rFonts w:ascii="Times New Roman" w:hAnsi="Times New Roman"/>
          <w:sz w:val="24"/>
          <w:szCs w:val="24"/>
        </w:rPr>
        <w:t xml:space="preserve"> за что, открытым текстом</w:t>
      </w:r>
      <w:r w:rsidR="00C602D6">
        <w:rPr>
          <w:rFonts w:ascii="Times New Roman" w:hAnsi="Times New Roman"/>
          <w:sz w:val="24"/>
          <w:szCs w:val="24"/>
        </w:rPr>
        <w:t>,</w:t>
      </w:r>
      <w:r w:rsidRPr="00F53A82">
        <w:rPr>
          <w:rFonts w:ascii="Times New Roman" w:hAnsi="Times New Roman"/>
          <w:sz w:val="24"/>
          <w:szCs w:val="24"/>
        </w:rPr>
        <w:t xml:space="preserve"> тут не в смысле, что мы там вас понижаем</w:t>
      </w:r>
      <w:r w:rsidR="00C602D6">
        <w:rPr>
          <w:rFonts w:ascii="Times New Roman" w:hAnsi="Times New Roman"/>
          <w:sz w:val="24"/>
          <w:szCs w:val="24"/>
        </w:rPr>
        <w:t>,</w:t>
      </w:r>
      <w:r w:rsidRPr="00F53A82">
        <w:rPr>
          <w:rFonts w:ascii="Times New Roman" w:hAnsi="Times New Roman"/>
          <w:sz w:val="24"/>
          <w:szCs w:val="24"/>
        </w:rPr>
        <w:t xml:space="preserve"> мы не знаем</w:t>
      </w:r>
      <w:r w:rsidR="00C602D6">
        <w:rPr>
          <w:rFonts w:ascii="Times New Roman" w:hAnsi="Times New Roman"/>
          <w:sz w:val="24"/>
          <w:szCs w:val="24"/>
        </w:rPr>
        <w:t>,</w:t>
      </w:r>
      <w:r w:rsidRPr="00F53A82">
        <w:rPr>
          <w:rFonts w:ascii="Times New Roman" w:hAnsi="Times New Roman"/>
          <w:sz w:val="24"/>
          <w:szCs w:val="24"/>
        </w:rPr>
        <w:t xml:space="preserve"> за что</w:t>
      </w:r>
      <w:r w:rsidR="00C602D6">
        <w:rPr>
          <w:rFonts w:ascii="Times New Roman" w:hAnsi="Times New Roman"/>
          <w:sz w:val="24"/>
          <w:szCs w:val="24"/>
        </w:rPr>
        <w:t>,</w:t>
      </w:r>
      <w:r w:rsidRPr="00F53A82">
        <w:rPr>
          <w:rFonts w:ascii="Times New Roman" w:hAnsi="Times New Roman"/>
          <w:sz w:val="24"/>
          <w:szCs w:val="24"/>
        </w:rPr>
        <w:t xml:space="preserve"> в хорошем искреннем смысле слова, но вас ввели в Д</w:t>
      </w:r>
      <w:r w:rsidR="00C602D6">
        <w:rPr>
          <w:rFonts w:ascii="Times New Roman" w:hAnsi="Times New Roman"/>
          <w:sz w:val="24"/>
          <w:szCs w:val="24"/>
        </w:rPr>
        <w:t xml:space="preserve">ом Отца, </w:t>
      </w:r>
      <w:r w:rsidRPr="00F53A82">
        <w:rPr>
          <w:rFonts w:ascii="Times New Roman" w:hAnsi="Times New Roman"/>
          <w:sz w:val="24"/>
          <w:szCs w:val="24"/>
        </w:rPr>
        <w:t xml:space="preserve">и тут вот. </w:t>
      </w:r>
    </w:p>
    <w:p w:rsidR="00596067"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А если учесть, что ИДИВО</w:t>
      </w:r>
      <w:r w:rsidR="00C602D6">
        <w:rPr>
          <w:rFonts w:ascii="Times New Roman" w:hAnsi="Times New Roman"/>
          <w:sz w:val="24"/>
          <w:szCs w:val="24"/>
        </w:rPr>
        <w:t xml:space="preserve"> –</w:t>
      </w:r>
      <w:r w:rsidRPr="00F53A82">
        <w:rPr>
          <w:rFonts w:ascii="Times New Roman" w:hAnsi="Times New Roman"/>
          <w:sz w:val="24"/>
          <w:szCs w:val="24"/>
        </w:rPr>
        <w:t xml:space="preserve"> это одна из 64</w:t>
      </w:r>
      <w:r w:rsidR="00C602D6">
        <w:rPr>
          <w:rFonts w:ascii="Times New Roman" w:hAnsi="Times New Roman"/>
          <w:sz w:val="24"/>
          <w:szCs w:val="24"/>
        </w:rPr>
        <w:t>-х</w:t>
      </w:r>
      <w:r w:rsidRPr="00F53A82">
        <w:rPr>
          <w:rFonts w:ascii="Times New Roman" w:hAnsi="Times New Roman"/>
          <w:sz w:val="24"/>
          <w:szCs w:val="24"/>
        </w:rPr>
        <w:t xml:space="preserve"> Ипостасей Основ или Ипостасей Синтеза, а эпоха началась, то дойти до 64-го служения не каждому дано. Кто-то останется на 63</w:t>
      </w:r>
      <w:r w:rsidR="00C602D6">
        <w:rPr>
          <w:rFonts w:ascii="Times New Roman" w:hAnsi="Times New Roman"/>
          <w:sz w:val="24"/>
          <w:szCs w:val="24"/>
        </w:rPr>
        <w:t>-м</w:t>
      </w:r>
      <w:r w:rsidRPr="00F53A82">
        <w:rPr>
          <w:rFonts w:ascii="Times New Roman" w:hAnsi="Times New Roman"/>
          <w:sz w:val="24"/>
          <w:szCs w:val="24"/>
        </w:rPr>
        <w:t>, кто-то на 62</w:t>
      </w:r>
      <w:r w:rsidR="00C602D6">
        <w:rPr>
          <w:rFonts w:ascii="Times New Roman" w:hAnsi="Times New Roman"/>
          <w:sz w:val="24"/>
          <w:szCs w:val="24"/>
        </w:rPr>
        <w:t>-м</w:t>
      </w:r>
      <w:r w:rsidRPr="00F53A82">
        <w:rPr>
          <w:rFonts w:ascii="Times New Roman" w:hAnsi="Times New Roman"/>
          <w:sz w:val="24"/>
          <w:szCs w:val="24"/>
        </w:rPr>
        <w:t>, кто-то на 60</w:t>
      </w:r>
      <w:r w:rsidR="00C602D6">
        <w:rPr>
          <w:rFonts w:ascii="Times New Roman" w:hAnsi="Times New Roman"/>
          <w:sz w:val="24"/>
          <w:szCs w:val="24"/>
        </w:rPr>
        <w:t>-м</w:t>
      </w:r>
      <w:r w:rsidRPr="00F53A82">
        <w:rPr>
          <w:rFonts w:ascii="Times New Roman" w:hAnsi="Times New Roman"/>
          <w:sz w:val="24"/>
          <w:szCs w:val="24"/>
        </w:rPr>
        <w:t>, кто-то на 59</w:t>
      </w:r>
      <w:r w:rsidR="00C602D6">
        <w:rPr>
          <w:rFonts w:ascii="Times New Roman" w:hAnsi="Times New Roman"/>
          <w:sz w:val="24"/>
          <w:szCs w:val="24"/>
        </w:rPr>
        <w:t>-м</w:t>
      </w:r>
      <w:r w:rsidRPr="00F53A82">
        <w:rPr>
          <w:rFonts w:ascii="Times New Roman" w:hAnsi="Times New Roman"/>
          <w:sz w:val="24"/>
          <w:szCs w:val="24"/>
        </w:rPr>
        <w:t>, конфедеративность, воссоедин</w:t>
      </w:r>
      <w:r w:rsidR="00C602D6">
        <w:rPr>
          <w:rFonts w:ascii="Times New Roman" w:hAnsi="Times New Roman"/>
          <w:sz w:val="24"/>
          <w:szCs w:val="24"/>
        </w:rPr>
        <w:t>ё</w:t>
      </w:r>
      <w:r w:rsidRPr="00F53A82">
        <w:rPr>
          <w:rFonts w:ascii="Times New Roman" w:hAnsi="Times New Roman"/>
          <w:sz w:val="24"/>
          <w:szCs w:val="24"/>
        </w:rPr>
        <w:t>нность с Отцом чем сможем</w:t>
      </w:r>
      <w:r w:rsidR="00C602D6">
        <w:rPr>
          <w:rFonts w:ascii="Times New Roman" w:hAnsi="Times New Roman"/>
          <w:sz w:val="24"/>
          <w:szCs w:val="24"/>
        </w:rPr>
        <w:t xml:space="preserve"> –</w:t>
      </w:r>
      <w:r w:rsidRPr="00F53A82">
        <w:rPr>
          <w:rFonts w:ascii="Times New Roman" w:hAnsi="Times New Roman"/>
          <w:sz w:val="24"/>
          <w:szCs w:val="24"/>
        </w:rPr>
        <w:t xml:space="preserve"> Янов Вероника будет с ними зажигать, кто-то на Пути Христа остановится</w:t>
      </w:r>
      <w:r w:rsidR="00596067">
        <w:rPr>
          <w:rFonts w:ascii="Times New Roman" w:hAnsi="Times New Roman"/>
          <w:sz w:val="24"/>
          <w:szCs w:val="24"/>
        </w:rPr>
        <w:t>,</w:t>
      </w:r>
      <w:r w:rsidRPr="00F53A82">
        <w:rPr>
          <w:rFonts w:ascii="Times New Roman" w:hAnsi="Times New Roman"/>
          <w:sz w:val="24"/>
          <w:szCs w:val="24"/>
        </w:rPr>
        <w:t xml:space="preserve"> и будет зажигать 58</w:t>
      </w:r>
      <w:r w:rsidR="00C602D6">
        <w:rPr>
          <w:rFonts w:ascii="Times New Roman" w:hAnsi="Times New Roman"/>
          <w:sz w:val="24"/>
          <w:szCs w:val="24"/>
        </w:rPr>
        <w:t>-я</w:t>
      </w:r>
      <w:r w:rsidRPr="00F53A82">
        <w:rPr>
          <w:rFonts w:ascii="Times New Roman" w:hAnsi="Times New Roman"/>
          <w:sz w:val="24"/>
          <w:szCs w:val="24"/>
        </w:rPr>
        <w:t xml:space="preserve"> Ипостась Синтеза</w:t>
      </w:r>
      <w:r w:rsidR="00C602D6">
        <w:rPr>
          <w:rFonts w:ascii="Times New Roman" w:hAnsi="Times New Roman"/>
          <w:sz w:val="24"/>
          <w:szCs w:val="24"/>
        </w:rPr>
        <w:t>,</w:t>
      </w:r>
      <w:r w:rsidR="00565659">
        <w:rPr>
          <w:rFonts w:ascii="Times New Roman" w:hAnsi="Times New Roman"/>
          <w:sz w:val="24"/>
          <w:szCs w:val="24"/>
        </w:rPr>
        <w:t xml:space="preserve"> </w:t>
      </w:r>
      <w:r w:rsidRPr="00F53A82">
        <w:rPr>
          <w:rFonts w:ascii="Times New Roman" w:hAnsi="Times New Roman"/>
          <w:sz w:val="24"/>
          <w:szCs w:val="24"/>
        </w:rPr>
        <w:t>там чтоб всех, вспоминайте</w:t>
      </w:r>
      <w:r w:rsidR="00C602D6">
        <w:rPr>
          <w:rFonts w:ascii="Times New Roman" w:hAnsi="Times New Roman"/>
          <w:sz w:val="24"/>
          <w:szCs w:val="24"/>
        </w:rPr>
        <w:t xml:space="preserve"> –</w:t>
      </w:r>
      <w:r w:rsidRPr="00F53A82">
        <w:rPr>
          <w:rFonts w:ascii="Times New Roman" w:hAnsi="Times New Roman"/>
          <w:sz w:val="24"/>
          <w:szCs w:val="24"/>
        </w:rPr>
        <w:t xml:space="preserve"> чем это</w:t>
      </w:r>
      <w:r w:rsidR="00C602D6">
        <w:rPr>
          <w:rFonts w:ascii="Times New Roman" w:hAnsi="Times New Roman"/>
          <w:sz w:val="24"/>
          <w:szCs w:val="24"/>
        </w:rPr>
        <w:t>. И</w:t>
      </w:r>
      <w:r w:rsidRPr="00F53A82">
        <w:rPr>
          <w:rFonts w:ascii="Times New Roman" w:hAnsi="Times New Roman"/>
          <w:sz w:val="24"/>
          <w:szCs w:val="24"/>
        </w:rPr>
        <w:t xml:space="preserve"> вот</w:t>
      </w:r>
      <w:r w:rsidR="00596067">
        <w:rPr>
          <w:rFonts w:ascii="Times New Roman" w:hAnsi="Times New Roman"/>
          <w:sz w:val="24"/>
          <w:szCs w:val="24"/>
        </w:rPr>
        <w:t>,</w:t>
      </w:r>
      <w:r w:rsidRPr="00F53A82">
        <w:rPr>
          <w:rFonts w:ascii="Times New Roman" w:hAnsi="Times New Roman"/>
          <w:sz w:val="24"/>
          <w:szCs w:val="24"/>
        </w:rPr>
        <w:t xml:space="preserve"> </w:t>
      </w:r>
      <w:proofErr w:type="spellStart"/>
      <w:r w:rsidRPr="00F53A82">
        <w:rPr>
          <w:rFonts w:ascii="Times New Roman" w:hAnsi="Times New Roman"/>
          <w:sz w:val="24"/>
          <w:szCs w:val="24"/>
        </w:rPr>
        <w:t>бр-бр-бр</w:t>
      </w:r>
      <w:proofErr w:type="spellEnd"/>
      <w:r w:rsidRPr="00F53A82">
        <w:rPr>
          <w:rFonts w:ascii="Times New Roman" w:hAnsi="Times New Roman"/>
          <w:sz w:val="24"/>
          <w:szCs w:val="24"/>
        </w:rPr>
        <w:t xml:space="preserve"> </w:t>
      </w:r>
      <w:r w:rsidR="00596067">
        <w:rPr>
          <w:rFonts w:ascii="Times New Roman" w:hAnsi="Times New Roman"/>
          <w:sz w:val="24"/>
          <w:szCs w:val="24"/>
        </w:rPr>
        <w:t xml:space="preserve">– </w:t>
      </w:r>
      <w:r w:rsidRPr="00F53A82">
        <w:rPr>
          <w:rFonts w:ascii="Times New Roman" w:hAnsi="Times New Roman"/>
          <w:sz w:val="24"/>
          <w:szCs w:val="24"/>
        </w:rPr>
        <w:t>и пошли</w:t>
      </w:r>
      <w:r w:rsidR="00596067">
        <w:rPr>
          <w:rFonts w:ascii="Times New Roman" w:hAnsi="Times New Roman"/>
          <w:sz w:val="24"/>
          <w:szCs w:val="24"/>
        </w:rPr>
        <w:t>,</w:t>
      </w:r>
      <w:r w:rsidRPr="00F53A82">
        <w:rPr>
          <w:rFonts w:ascii="Times New Roman" w:hAnsi="Times New Roman"/>
          <w:sz w:val="24"/>
          <w:szCs w:val="24"/>
        </w:rPr>
        <w:t xml:space="preserve"> вплоть до того, что бу</w:t>
      </w:r>
      <w:r w:rsidR="00596067">
        <w:rPr>
          <w:rFonts w:ascii="Times New Roman" w:hAnsi="Times New Roman"/>
          <w:sz w:val="24"/>
          <w:szCs w:val="24"/>
        </w:rPr>
        <w:t>дет организация отдельных групп</w:t>
      </w:r>
      <w:r w:rsidRPr="00F53A82">
        <w:rPr>
          <w:rFonts w:ascii="Times New Roman" w:hAnsi="Times New Roman"/>
          <w:sz w:val="24"/>
          <w:szCs w:val="24"/>
        </w:rPr>
        <w:t xml:space="preserve"> отдельных частей</w:t>
      </w:r>
      <w:r w:rsidR="00596067">
        <w:rPr>
          <w:rFonts w:ascii="Times New Roman" w:hAnsi="Times New Roman"/>
          <w:sz w:val="24"/>
          <w:szCs w:val="24"/>
        </w:rPr>
        <w:t>.</w:t>
      </w:r>
    </w:p>
    <w:p w:rsidR="00596067" w:rsidRDefault="00596067" w:rsidP="00F53A82">
      <w:pPr>
        <w:spacing w:after="0" w:line="240" w:lineRule="auto"/>
        <w:ind w:firstLine="454"/>
        <w:jc w:val="both"/>
        <w:rPr>
          <w:rFonts w:ascii="Times New Roman" w:hAnsi="Times New Roman"/>
          <w:sz w:val="24"/>
          <w:szCs w:val="24"/>
        </w:rPr>
      </w:pPr>
      <w:r>
        <w:rPr>
          <w:rFonts w:ascii="Times New Roman" w:hAnsi="Times New Roman"/>
          <w:sz w:val="24"/>
          <w:szCs w:val="24"/>
        </w:rPr>
        <w:t>К</w:t>
      </w:r>
      <w:r w:rsidR="00F53A82" w:rsidRPr="00F53A82">
        <w:rPr>
          <w:rFonts w:ascii="Times New Roman" w:hAnsi="Times New Roman"/>
          <w:sz w:val="24"/>
          <w:szCs w:val="24"/>
        </w:rPr>
        <w:t>ак сейчас</w:t>
      </w:r>
      <w:r>
        <w:rPr>
          <w:rFonts w:ascii="Times New Roman" w:hAnsi="Times New Roman"/>
          <w:sz w:val="24"/>
          <w:szCs w:val="24"/>
        </w:rPr>
        <w:t>,</w:t>
      </w:r>
      <w:r w:rsidR="00F53A82" w:rsidRPr="00F53A82">
        <w:rPr>
          <w:rFonts w:ascii="Times New Roman" w:hAnsi="Times New Roman"/>
          <w:sz w:val="24"/>
          <w:szCs w:val="24"/>
        </w:rPr>
        <w:t xml:space="preserve"> христианская церковь – это организация </w:t>
      </w:r>
      <w:r w:rsidR="00F53A82" w:rsidRPr="00596067">
        <w:rPr>
          <w:rFonts w:ascii="Times New Roman" w:hAnsi="Times New Roman"/>
          <w:i/>
          <w:sz w:val="24"/>
          <w:szCs w:val="24"/>
        </w:rPr>
        <w:t xml:space="preserve">группы </w:t>
      </w:r>
      <w:r w:rsidRPr="00596067">
        <w:rPr>
          <w:rFonts w:ascii="Times New Roman" w:hAnsi="Times New Roman"/>
          <w:i/>
          <w:sz w:val="24"/>
          <w:szCs w:val="24"/>
        </w:rPr>
        <w:t>Д</w:t>
      </w:r>
      <w:r w:rsidR="00F53A82" w:rsidRPr="00596067">
        <w:rPr>
          <w:rFonts w:ascii="Times New Roman" w:hAnsi="Times New Roman"/>
          <w:i/>
          <w:sz w:val="24"/>
          <w:szCs w:val="24"/>
        </w:rPr>
        <w:t>уши</w:t>
      </w:r>
      <w:r>
        <w:rPr>
          <w:rFonts w:ascii="Times New Roman" w:hAnsi="Times New Roman"/>
          <w:sz w:val="24"/>
          <w:szCs w:val="24"/>
        </w:rPr>
        <w:t>… аж вздрогнули</w:t>
      </w:r>
      <w:r w:rsidR="00F53A82" w:rsidRPr="00F53A82">
        <w:rPr>
          <w:rFonts w:ascii="Times New Roman" w:hAnsi="Times New Roman"/>
          <w:sz w:val="24"/>
          <w:szCs w:val="24"/>
        </w:rPr>
        <w:t>. А вы вспомните Владык</w:t>
      </w:r>
      <w:r>
        <w:rPr>
          <w:rFonts w:ascii="Times New Roman" w:hAnsi="Times New Roman"/>
          <w:sz w:val="24"/>
          <w:szCs w:val="24"/>
        </w:rPr>
        <w:t>,</w:t>
      </w:r>
      <w:r w:rsidR="00F53A82" w:rsidRPr="00F53A82">
        <w:rPr>
          <w:rFonts w:ascii="Times New Roman" w:hAnsi="Times New Roman"/>
          <w:sz w:val="24"/>
          <w:szCs w:val="24"/>
        </w:rPr>
        <w:t xml:space="preserve"> и церковь сейчас тянется через этих Владык </w:t>
      </w:r>
      <w:r>
        <w:rPr>
          <w:rFonts w:ascii="Times New Roman" w:hAnsi="Times New Roman"/>
          <w:sz w:val="24"/>
          <w:szCs w:val="24"/>
        </w:rPr>
        <w:t>Д</w:t>
      </w:r>
      <w:r w:rsidR="00F53A82" w:rsidRPr="00F53A82">
        <w:rPr>
          <w:rFonts w:ascii="Times New Roman" w:hAnsi="Times New Roman"/>
          <w:sz w:val="24"/>
          <w:szCs w:val="24"/>
        </w:rPr>
        <w:t>уши к Отцу. Смотрите, какой шок.</w:t>
      </w:r>
    </w:p>
    <w:p w:rsidR="00596067"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Мусульманская церковь через Владык </w:t>
      </w:r>
      <w:r w:rsidR="00596067">
        <w:rPr>
          <w:rFonts w:ascii="Times New Roman" w:hAnsi="Times New Roman"/>
          <w:sz w:val="24"/>
          <w:szCs w:val="24"/>
        </w:rPr>
        <w:t>С</w:t>
      </w:r>
      <w:r w:rsidRPr="00F53A82">
        <w:rPr>
          <w:rFonts w:ascii="Times New Roman" w:hAnsi="Times New Roman"/>
          <w:sz w:val="24"/>
          <w:szCs w:val="24"/>
        </w:rPr>
        <w:t xml:space="preserve">ердца тянется к Отцу или через Владык </w:t>
      </w:r>
      <w:proofErr w:type="spellStart"/>
      <w:r w:rsidR="00596067">
        <w:rPr>
          <w:rFonts w:ascii="Times New Roman" w:hAnsi="Times New Roman"/>
          <w:sz w:val="24"/>
          <w:szCs w:val="24"/>
        </w:rPr>
        <w:t>Уммы</w:t>
      </w:r>
      <w:proofErr w:type="spellEnd"/>
      <w:r w:rsidR="00596067">
        <w:rPr>
          <w:rFonts w:ascii="Times New Roman" w:hAnsi="Times New Roman"/>
          <w:sz w:val="24"/>
          <w:szCs w:val="24"/>
        </w:rPr>
        <w:t>, то есть, У</w:t>
      </w:r>
      <w:r w:rsidRPr="00F53A82">
        <w:rPr>
          <w:rFonts w:ascii="Times New Roman" w:hAnsi="Times New Roman"/>
          <w:sz w:val="24"/>
          <w:szCs w:val="24"/>
        </w:rPr>
        <w:t>ма</w:t>
      </w:r>
      <w:r w:rsidR="00596067">
        <w:rPr>
          <w:rFonts w:ascii="Times New Roman" w:hAnsi="Times New Roman"/>
          <w:sz w:val="24"/>
          <w:szCs w:val="24"/>
        </w:rPr>
        <w:t>,</w:t>
      </w:r>
      <w:r w:rsidRPr="00F53A82">
        <w:rPr>
          <w:rFonts w:ascii="Times New Roman" w:hAnsi="Times New Roman"/>
          <w:sz w:val="24"/>
          <w:szCs w:val="24"/>
        </w:rPr>
        <w:t xml:space="preserve"> тоже к Отцу</w:t>
      </w:r>
      <w:r w:rsidR="00596067">
        <w:rPr>
          <w:rFonts w:ascii="Times New Roman" w:hAnsi="Times New Roman"/>
          <w:sz w:val="24"/>
          <w:szCs w:val="24"/>
        </w:rPr>
        <w:t>,</w:t>
      </w:r>
      <w:r w:rsidR="00565659">
        <w:rPr>
          <w:rFonts w:ascii="Times New Roman" w:hAnsi="Times New Roman"/>
          <w:sz w:val="24"/>
          <w:szCs w:val="24"/>
        </w:rPr>
        <w:t xml:space="preserve"> </w:t>
      </w:r>
      <w:r w:rsidR="00596067">
        <w:rPr>
          <w:rFonts w:ascii="Times New Roman" w:hAnsi="Times New Roman"/>
          <w:sz w:val="24"/>
          <w:szCs w:val="24"/>
        </w:rPr>
        <w:t xml:space="preserve">– </w:t>
      </w:r>
      <w:r w:rsidRPr="00F53A82">
        <w:rPr>
          <w:rFonts w:ascii="Times New Roman" w:hAnsi="Times New Roman"/>
          <w:sz w:val="24"/>
          <w:szCs w:val="24"/>
        </w:rPr>
        <w:t>они рядом. В мусульманстве есть разные направления там сунниты, шииты, а иже с ними типа алавиты, которых сейчас пытаются забить в Сирии,</w:t>
      </w:r>
      <w:r w:rsidR="00565659">
        <w:rPr>
          <w:rFonts w:ascii="Times New Roman" w:hAnsi="Times New Roman"/>
          <w:sz w:val="24"/>
          <w:szCs w:val="24"/>
        </w:rPr>
        <w:t xml:space="preserve"> </w:t>
      </w:r>
      <w:r w:rsidRPr="00F53A82">
        <w:rPr>
          <w:rFonts w:ascii="Times New Roman" w:hAnsi="Times New Roman"/>
          <w:sz w:val="24"/>
          <w:szCs w:val="24"/>
        </w:rPr>
        <w:t>они к разным просто Владыкам относятся из одной традиции.</w:t>
      </w:r>
    </w:p>
    <w:p w:rsidR="00596067"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У христиан то же самое,</w:t>
      </w:r>
      <w:r w:rsidR="00565659">
        <w:rPr>
          <w:rFonts w:ascii="Times New Roman" w:hAnsi="Times New Roman"/>
          <w:sz w:val="24"/>
          <w:szCs w:val="24"/>
        </w:rPr>
        <w:t xml:space="preserve"> </w:t>
      </w:r>
      <w:r w:rsidR="00596067">
        <w:rPr>
          <w:rFonts w:ascii="Times New Roman" w:hAnsi="Times New Roman"/>
          <w:sz w:val="24"/>
          <w:szCs w:val="24"/>
        </w:rPr>
        <w:t xml:space="preserve">но </w:t>
      </w:r>
      <w:r w:rsidRPr="00F53A82">
        <w:rPr>
          <w:rFonts w:ascii="Times New Roman" w:hAnsi="Times New Roman"/>
          <w:sz w:val="24"/>
          <w:szCs w:val="24"/>
        </w:rPr>
        <w:t>я тут не хочу в это вникать,</w:t>
      </w:r>
      <w:r w:rsidR="00565659">
        <w:rPr>
          <w:rFonts w:ascii="Times New Roman" w:hAnsi="Times New Roman"/>
          <w:sz w:val="24"/>
          <w:szCs w:val="24"/>
        </w:rPr>
        <w:t xml:space="preserve"> </w:t>
      </w:r>
      <w:r w:rsidR="00596067">
        <w:rPr>
          <w:rFonts w:ascii="Times New Roman" w:hAnsi="Times New Roman"/>
          <w:sz w:val="24"/>
          <w:szCs w:val="24"/>
        </w:rPr>
        <w:t xml:space="preserve">но в </w:t>
      </w:r>
      <w:r w:rsidRPr="00F53A82">
        <w:rPr>
          <w:rFonts w:ascii="Times New Roman" w:hAnsi="Times New Roman"/>
          <w:sz w:val="24"/>
          <w:szCs w:val="24"/>
        </w:rPr>
        <w:t>принцип</w:t>
      </w:r>
      <w:r w:rsidR="00596067">
        <w:rPr>
          <w:rFonts w:ascii="Times New Roman" w:hAnsi="Times New Roman"/>
          <w:sz w:val="24"/>
          <w:szCs w:val="24"/>
        </w:rPr>
        <w:t>е,</w:t>
      </w:r>
      <w:r w:rsidRPr="00F53A82">
        <w:rPr>
          <w:rFonts w:ascii="Times New Roman" w:hAnsi="Times New Roman"/>
          <w:sz w:val="24"/>
          <w:szCs w:val="24"/>
        </w:rPr>
        <w:t xml:space="preserve"> по тройке там. Допустим православие больше не к </w:t>
      </w:r>
      <w:r w:rsidR="00596067">
        <w:rPr>
          <w:rFonts w:ascii="Times New Roman" w:hAnsi="Times New Roman"/>
          <w:sz w:val="24"/>
          <w:szCs w:val="24"/>
        </w:rPr>
        <w:t>Д</w:t>
      </w:r>
      <w:r w:rsidRPr="00F53A82">
        <w:rPr>
          <w:rFonts w:ascii="Times New Roman" w:hAnsi="Times New Roman"/>
          <w:sz w:val="24"/>
          <w:szCs w:val="24"/>
        </w:rPr>
        <w:t xml:space="preserve">уше, а к </w:t>
      </w:r>
      <w:r w:rsidR="00596067">
        <w:rPr>
          <w:rFonts w:ascii="Times New Roman" w:hAnsi="Times New Roman"/>
          <w:sz w:val="24"/>
          <w:szCs w:val="24"/>
        </w:rPr>
        <w:t>П</w:t>
      </w:r>
      <w:r w:rsidRPr="00F53A82">
        <w:rPr>
          <w:rFonts w:ascii="Times New Roman" w:hAnsi="Times New Roman"/>
          <w:sz w:val="24"/>
          <w:szCs w:val="24"/>
        </w:rPr>
        <w:t>ровидению</w:t>
      </w:r>
      <w:r w:rsidR="00596067">
        <w:rPr>
          <w:rFonts w:ascii="Times New Roman" w:hAnsi="Times New Roman"/>
          <w:sz w:val="24"/>
          <w:szCs w:val="24"/>
        </w:rPr>
        <w:t>. Но,</w:t>
      </w:r>
      <w:r w:rsidR="00565659">
        <w:rPr>
          <w:rFonts w:ascii="Times New Roman" w:hAnsi="Times New Roman"/>
          <w:sz w:val="24"/>
          <w:szCs w:val="24"/>
        </w:rPr>
        <w:t xml:space="preserve"> </w:t>
      </w:r>
      <w:r w:rsidRPr="00F53A82">
        <w:rPr>
          <w:rFonts w:ascii="Times New Roman" w:hAnsi="Times New Roman"/>
          <w:sz w:val="24"/>
          <w:szCs w:val="24"/>
        </w:rPr>
        <w:t>такое православие мы вообще с вами не знаем</w:t>
      </w:r>
      <w:r w:rsidR="00596067">
        <w:rPr>
          <w:rFonts w:ascii="Times New Roman" w:hAnsi="Times New Roman"/>
          <w:sz w:val="24"/>
          <w:szCs w:val="24"/>
        </w:rPr>
        <w:t>. Е</w:t>
      </w:r>
      <w:r w:rsidRPr="00F53A82">
        <w:rPr>
          <w:rFonts w:ascii="Times New Roman" w:hAnsi="Times New Roman"/>
          <w:sz w:val="24"/>
          <w:szCs w:val="24"/>
        </w:rPr>
        <w:t xml:space="preserve">сли посмотреть в обычной церкви </w:t>
      </w:r>
      <w:r w:rsidR="00596067">
        <w:rPr>
          <w:rFonts w:ascii="Times New Roman" w:hAnsi="Times New Roman"/>
          <w:sz w:val="24"/>
          <w:szCs w:val="24"/>
        </w:rPr>
        <w:t xml:space="preserve">– </w:t>
      </w:r>
      <w:r w:rsidRPr="00F53A82">
        <w:rPr>
          <w:rFonts w:ascii="Times New Roman" w:hAnsi="Times New Roman"/>
          <w:sz w:val="24"/>
          <w:szCs w:val="24"/>
        </w:rPr>
        <w:t>это полная душа, а если посмотреть на мистическое православие в монастырях</w:t>
      </w:r>
      <w:r w:rsidR="00596067">
        <w:rPr>
          <w:rFonts w:ascii="Times New Roman" w:hAnsi="Times New Roman"/>
          <w:sz w:val="24"/>
          <w:szCs w:val="24"/>
        </w:rPr>
        <w:t xml:space="preserve"> –</w:t>
      </w:r>
      <w:r w:rsidRPr="00F53A82">
        <w:rPr>
          <w:rFonts w:ascii="Times New Roman" w:hAnsi="Times New Roman"/>
          <w:sz w:val="24"/>
          <w:szCs w:val="24"/>
        </w:rPr>
        <w:t xml:space="preserve"> это провидение. Мы недавно тут общались с одной игуменьей в одном из монастырей, по России ехали, надо было кое-что возжечь. Она экскурсию делала по своему маленькому создаваемому монастырю,</w:t>
      </w:r>
      <w:r w:rsidR="00565659">
        <w:rPr>
          <w:rFonts w:ascii="Times New Roman" w:hAnsi="Times New Roman"/>
          <w:sz w:val="24"/>
          <w:szCs w:val="24"/>
        </w:rPr>
        <w:t xml:space="preserve"> </w:t>
      </w:r>
      <w:r w:rsidR="00596067">
        <w:rPr>
          <w:rFonts w:ascii="Times New Roman" w:hAnsi="Times New Roman"/>
          <w:sz w:val="24"/>
          <w:szCs w:val="24"/>
        </w:rPr>
        <w:t xml:space="preserve">мы </w:t>
      </w:r>
      <w:r w:rsidRPr="00F53A82">
        <w:rPr>
          <w:rFonts w:ascii="Times New Roman" w:hAnsi="Times New Roman"/>
          <w:sz w:val="24"/>
          <w:szCs w:val="24"/>
        </w:rPr>
        <w:t>там, в общем, фиксация у нас была специальная. Я вот посмотрел, как они живут</w:t>
      </w:r>
      <w:r w:rsidR="00596067">
        <w:rPr>
          <w:rFonts w:ascii="Times New Roman" w:hAnsi="Times New Roman"/>
          <w:sz w:val="24"/>
          <w:szCs w:val="24"/>
        </w:rPr>
        <w:t>,</w:t>
      </w:r>
      <w:r w:rsidRPr="00F53A82">
        <w:rPr>
          <w:rFonts w:ascii="Times New Roman" w:hAnsi="Times New Roman"/>
          <w:sz w:val="24"/>
          <w:szCs w:val="24"/>
        </w:rPr>
        <w:t xml:space="preserve"> и в принципе</w:t>
      </w:r>
      <w:r w:rsidR="00596067">
        <w:rPr>
          <w:rFonts w:ascii="Times New Roman" w:hAnsi="Times New Roman"/>
          <w:sz w:val="24"/>
          <w:szCs w:val="24"/>
        </w:rPr>
        <w:t>,</w:t>
      </w:r>
      <w:r w:rsidRPr="00F53A82">
        <w:rPr>
          <w:rFonts w:ascii="Times New Roman" w:hAnsi="Times New Roman"/>
          <w:sz w:val="24"/>
          <w:szCs w:val="24"/>
        </w:rPr>
        <w:t xml:space="preserve"> вот е</w:t>
      </w:r>
      <w:r w:rsidR="00596067">
        <w:rPr>
          <w:rFonts w:ascii="Times New Roman" w:hAnsi="Times New Roman"/>
          <w:sz w:val="24"/>
          <w:szCs w:val="24"/>
        </w:rPr>
        <w:t>ё</w:t>
      </w:r>
      <w:r w:rsidRPr="00F53A82">
        <w:rPr>
          <w:rFonts w:ascii="Times New Roman" w:hAnsi="Times New Roman"/>
          <w:sz w:val="24"/>
          <w:szCs w:val="24"/>
        </w:rPr>
        <w:t xml:space="preserve"> состояние вполне характеризовалось не душой, а провидением вот в организации восстановления этого монастыря, который когда-то погиб, вот он</w:t>
      </w:r>
      <w:r w:rsidR="00596067">
        <w:rPr>
          <w:rFonts w:ascii="Times New Roman" w:hAnsi="Times New Roman"/>
          <w:sz w:val="24"/>
          <w:szCs w:val="24"/>
        </w:rPr>
        <w:t>и</w:t>
      </w:r>
      <w:r w:rsidRPr="00F53A82">
        <w:rPr>
          <w:rFonts w:ascii="Times New Roman" w:hAnsi="Times New Roman"/>
          <w:sz w:val="24"/>
          <w:szCs w:val="24"/>
        </w:rPr>
        <w:t xml:space="preserve"> сейчас </w:t>
      </w:r>
      <w:r w:rsidR="00596067">
        <w:rPr>
          <w:rFonts w:ascii="Times New Roman" w:hAnsi="Times New Roman"/>
          <w:sz w:val="24"/>
          <w:szCs w:val="24"/>
        </w:rPr>
        <w:t xml:space="preserve">его в </w:t>
      </w:r>
      <w:r w:rsidRPr="00F53A82">
        <w:rPr>
          <w:rFonts w:ascii="Times New Roman" w:hAnsi="Times New Roman"/>
          <w:sz w:val="24"/>
          <w:szCs w:val="24"/>
        </w:rPr>
        <w:t>женски</w:t>
      </w:r>
      <w:r w:rsidR="00596067">
        <w:rPr>
          <w:rFonts w:ascii="Times New Roman" w:hAnsi="Times New Roman"/>
          <w:sz w:val="24"/>
          <w:szCs w:val="24"/>
        </w:rPr>
        <w:t>й</w:t>
      </w:r>
      <w:r w:rsidRPr="00F53A82">
        <w:rPr>
          <w:rFonts w:ascii="Times New Roman" w:hAnsi="Times New Roman"/>
          <w:sz w:val="24"/>
          <w:szCs w:val="24"/>
        </w:rPr>
        <w:t xml:space="preserve"> монастыр</w:t>
      </w:r>
      <w:r w:rsidR="00596067">
        <w:rPr>
          <w:rFonts w:ascii="Times New Roman" w:hAnsi="Times New Roman"/>
          <w:sz w:val="24"/>
          <w:szCs w:val="24"/>
        </w:rPr>
        <w:t>ь восстанавливают</w:t>
      </w:r>
      <w:r w:rsidRPr="00F53A82">
        <w:rPr>
          <w:rFonts w:ascii="Times New Roman" w:hAnsi="Times New Roman"/>
          <w:sz w:val="24"/>
          <w:szCs w:val="24"/>
        </w:rPr>
        <w:t>, нас Владыка туда прислал</w:t>
      </w:r>
      <w:r w:rsidR="00596067">
        <w:rPr>
          <w:rFonts w:ascii="Times New Roman" w:hAnsi="Times New Roman"/>
          <w:sz w:val="24"/>
          <w:szCs w:val="24"/>
        </w:rPr>
        <w:t>,</w:t>
      </w:r>
      <w:r w:rsidRPr="00F53A82">
        <w:rPr>
          <w:rFonts w:ascii="Times New Roman" w:hAnsi="Times New Roman"/>
          <w:sz w:val="24"/>
          <w:szCs w:val="24"/>
        </w:rPr>
        <w:t xml:space="preserve"> чтобы вот поддержать, она даже не поняла</w:t>
      </w:r>
      <w:r w:rsidR="00596067">
        <w:rPr>
          <w:rFonts w:ascii="Times New Roman" w:hAnsi="Times New Roman"/>
          <w:sz w:val="24"/>
          <w:szCs w:val="24"/>
        </w:rPr>
        <w:t>,</w:t>
      </w:r>
      <w:r w:rsidRPr="00F53A82">
        <w:rPr>
          <w:rFonts w:ascii="Times New Roman" w:hAnsi="Times New Roman"/>
          <w:sz w:val="24"/>
          <w:szCs w:val="24"/>
        </w:rPr>
        <w:t xml:space="preserve"> зачем</w:t>
      </w:r>
      <w:r w:rsidR="00596067">
        <w:rPr>
          <w:rFonts w:ascii="Times New Roman" w:hAnsi="Times New Roman"/>
          <w:sz w:val="24"/>
          <w:szCs w:val="24"/>
        </w:rPr>
        <w:t>,</w:t>
      </w:r>
      <w:r w:rsidRPr="00F53A82">
        <w:rPr>
          <w:rFonts w:ascii="Times New Roman" w:hAnsi="Times New Roman"/>
          <w:sz w:val="24"/>
          <w:szCs w:val="24"/>
        </w:rPr>
        <w:t xml:space="preserve"> и мы вначале не поняли, пока она сама вдруг не решила провести экскурсию</w:t>
      </w:r>
      <w:r w:rsidR="00596067">
        <w:rPr>
          <w:rFonts w:ascii="Times New Roman" w:hAnsi="Times New Roman"/>
          <w:sz w:val="24"/>
          <w:szCs w:val="24"/>
        </w:rPr>
        <w:t>, прибежав. Т</w:t>
      </w:r>
      <w:r w:rsidRPr="00F53A82">
        <w:rPr>
          <w:rFonts w:ascii="Times New Roman" w:hAnsi="Times New Roman"/>
          <w:sz w:val="24"/>
          <w:szCs w:val="24"/>
        </w:rPr>
        <w:t xml:space="preserve">о есть Владычица ей </w:t>
      </w:r>
      <w:proofErr w:type="spellStart"/>
      <w:r w:rsidRPr="00F53A82">
        <w:rPr>
          <w:rFonts w:ascii="Times New Roman" w:hAnsi="Times New Roman"/>
          <w:sz w:val="24"/>
          <w:szCs w:val="24"/>
        </w:rPr>
        <w:t>подзуд</w:t>
      </w:r>
      <w:r w:rsidR="00596067">
        <w:rPr>
          <w:rFonts w:ascii="Times New Roman" w:hAnsi="Times New Roman"/>
          <w:sz w:val="24"/>
          <w:szCs w:val="24"/>
        </w:rPr>
        <w:t>е</w:t>
      </w:r>
      <w:r w:rsidRPr="00F53A82">
        <w:rPr>
          <w:rFonts w:ascii="Times New Roman" w:hAnsi="Times New Roman"/>
          <w:sz w:val="24"/>
          <w:szCs w:val="24"/>
        </w:rPr>
        <w:t>ла</w:t>
      </w:r>
      <w:proofErr w:type="spellEnd"/>
      <w:r w:rsidRPr="00F53A82">
        <w:rPr>
          <w:rFonts w:ascii="Times New Roman" w:hAnsi="Times New Roman"/>
          <w:sz w:val="24"/>
          <w:szCs w:val="24"/>
        </w:rPr>
        <w:t xml:space="preserve">. Вот, это </w:t>
      </w:r>
      <w:proofErr w:type="spellStart"/>
      <w:r w:rsidRPr="00F53A82">
        <w:rPr>
          <w:rFonts w:ascii="Times New Roman" w:hAnsi="Times New Roman"/>
          <w:sz w:val="24"/>
          <w:szCs w:val="24"/>
        </w:rPr>
        <w:t>провид</w:t>
      </w:r>
      <w:r w:rsidR="00596067">
        <w:rPr>
          <w:rFonts w:ascii="Times New Roman" w:hAnsi="Times New Roman"/>
          <w:sz w:val="24"/>
          <w:szCs w:val="24"/>
        </w:rPr>
        <w:t>ческость</w:t>
      </w:r>
      <w:proofErr w:type="spellEnd"/>
      <w:r w:rsidRPr="00F53A82">
        <w:rPr>
          <w:rFonts w:ascii="Times New Roman" w:hAnsi="Times New Roman"/>
          <w:sz w:val="24"/>
          <w:szCs w:val="24"/>
        </w:rPr>
        <w:t>.</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будут разные группы</w:t>
      </w:r>
      <w:r w:rsidR="00596067">
        <w:rPr>
          <w:rFonts w:ascii="Times New Roman" w:hAnsi="Times New Roman"/>
          <w:sz w:val="24"/>
          <w:szCs w:val="24"/>
        </w:rPr>
        <w:t>,</w:t>
      </w:r>
      <w:r w:rsidRPr="00F53A82">
        <w:rPr>
          <w:rFonts w:ascii="Times New Roman" w:hAnsi="Times New Roman"/>
          <w:sz w:val="24"/>
          <w:szCs w:val="24"/>
        </w:rPr>
        <w:t xml:space="preserve"> даже из известных нам, которые будут служить просто разным частям</w:t>
      </w:r>
      <w:r w:rsidR="00596067">
        <w:rPr>
          <w:rFonts w:ascii="Times New Roman" w:hAnsi="Times New Roman"/>
          <w:sz w:val="24"/>
          <w:szCs w:val="24"/>
        </w:rPr>
        <w:t>. М</w:t>
      </w:r>
      <w:r w:rsidRPr="00F53A82">
        <w:rPr>
          <w:rFonts w:ascii="Times New Roman" w:hAnsi="Times New Roman"/>
          <w:sz w:val="24"/>
          <w:szCs w:val="24"/>
        </w:rPr>
        <w:t>ы сейчас это не видим, но это реально. Вот 64 варианта служения</w:t>
      </w:r>
      <w:r w:rsidR="00596067">
        <w:rPr>
          <w:rFonts w:ascii="Times New Roman" w:hAnsi="Times New Roman"/>
          <w:sz w:val="24"/>
          <w:szCs w:val="24"/>
        </w:rPr>
        <w:t>. Причё</w:t>
      </w:r>
      <w:r w:rsidRPr="00F53A82">
        <w:rPr>
          <w:rFonts w:ascii="Times New Roman" w:hAnsi="Times New Roman"/>
          <w:sz w:val="24"/>
          <w:szCs w:val="24"/>
        </w:rPr>
        <w:t>м</w:t>
      </w:r>
      <w:r w:rsidR="00596067">
        <w:rPr>
          <w:rFonts w:ascii="Times New Roman" w:hAnsi="Times New Roman"/>
          <w:sz w:val="24"/>
          <w:szCs w:val="24"/>
        </w:rPr>
        <w:t>,</w:t>
      </w:r>
      <w:r w:rsidRPr="00F53A82">
        <w:rPr>
          <w:rFonts w:ascii="Times New Roman" w:hAnsi="Times New Roman"/>
          <w:sz w:val="24"/>
          <w:szCs w:val="24"/>
        </w:rPr>
        <w:t xml:space="preserve"> в таком разнообразии 6</w:t>
      </w:r>
      <w:r w:rsidR="00596067">
        <w:rPr>
          <w:rFonts w:ascii="Times New Roman" w:hAnsi="Times New Roman"/>
          <w:sz w:val="24"/>
          <w:szCs w:val="24"/>
        </w:rPr>
        <w:t>-й</w:t>
      </w:r>
      <w:r w:rsidRPr="00F53A82">
        <w:rPr>
          <w:rFonts w:ascii="Times New Roman" w:hAnsi="Times New Roman"/>
          <w:sz w:val="24"/>
          <w:szCs w:val="24"/>
        </w:rPr>
        <w:t xml:space="preserve"> расы, что мы сейчас даже </w:t>
      </w:r>
      <w:r w:rsidR="00596067" w:rsidRPr="00F53A82">
        <w:rPr>
          <w:rFonts w:ascii="Times New Roman" w:hAnsi="Times New Roman"/>
          <w:sz w:val="24"/>
          <w:szCs w:val="24"/>
        </w:rPr>
        <w:t xml:space="preserve">это </w:t>
      </w:r>
      <w:r w:rsidRPr="00F53A82">
        <w:rPr>
          <w:rFonts w:ascii="Times New Roman" w:hAnsi="Times New Roman"/>
          <w:sz w:val="24"/>
          <w:szCs w:val="24"/>
        </w:rPr>
        <w:t xml:space="preserve">представить </w:t>
      </w:r>
      <w:r w:rsidR="00596067" w:rsidRPr="00F53A82">
        <w:rPr>
          <w:rFonts w:ascii="Times New Roman" w:hAnsi="Times New Roman"/>
          <w:sz w:val="24"/>
          <w:szCs w:val="24"/>
        </w:rPr>
        <w:t xml:space="preserve">себе </w:t>
      </w:r>
      <w:r w:rsidRPr="00F53A82">
        <w:rPr>
          <w:rFonts w:ascii="Times New Roman" w:hAnsi="Times New Roman"/>
          <w:sz w:val="24"/>
          <w:szCs w:val="24"/>
        </w:rPr>
        <w:t>не можем, потому что это раса Творцов,</w:t>
      </w:r>
      <w:r w:rsidR="00596067">
        <w:rPr>
          <w:rFonts w:ascii="Times New Roman" w:hAnsi="Times New Roman"/>
          <w:sz w:val="24"/>
          <w:szCs w:val="24"/>
        </w:rPr>
        <w:t xml:space="preserve"> это</w:t>
      </w:r>
      <w:r w:rsidRPr="00F53A82">
        <w:rPr>
          <w:rFonts w:ascii="Times New Roman" w:hAnsi="Times New Roman"/>
          <w:sz w:val="24"/>
          <w:szCs w:val="24"/>
        </w:rPr>
        <w:t xml:space="preserve"> раса интеллектуальных изысков, когда каждый </w:t>
      </w:r>
      <w:r w:rsidR="00862DA9" w:rsidRPr="00862DA9">
        <w:rPr>
          <w:rFonts w:ascii="Times New Roman" w:hAnsi="Times New Roman"/>
          <w:i/>
          <w:sz w:val="24"/>
          <w:szCs w:val="24"/>
        </w:rPr>
        <w:t>(звук</w:t>
      </w:r>
      <w:r w:rsidR="00862DA9">
        <w:rPr>
          <w:rFonts w:ascii="Times New Roman" w:hAnsi="Times New Roman"/>
          <w:i/>
          <w:sz w:val="24"/>
          <w:szCs w:val="24"/>
        </w:rPr>
        <w:t xml:space="preserve"> в зале</w:t>
      </w:r>
      <w:r w:rsidR="00862DA9" w:rsidRPr="00862DA9">
        <w:rPr>
          <w:rFonts w:ascii="Times New Roman" w:hAnsi="Times New Roman"/>
          <w:i/>
          <w:sz w:val="24"/>
          <w:szCs w:val="24"/>
        </w:rPr>
        <w:t>)</w:t>
      </w:r>
      <w:r w:rsidR="00862DA9">
        <w:rPr>
          <w:rFonts w:ascii="Times New Roman" w:hAnsi="Times New Roman"/>
          <w:sz w:val="24"/>
          <w:szCs w:val="24"/>
        </w:rPr>
        <w:t xml:space="preserve"> да, </w:t>
      </w:r>
      <w:r w:rsidR="00862DA9" w:rsidRPr="00862DA9">
        <w:rPr>
          <w:rFonts w:ascii="Times New Roman" w:hAnsi="Times New Roman"/>
          <w:i/>
          <w:sz w:val="24"/>
          <w:szCs w:val="24"/>
        </w:rPr>
        <w:t>(смех)</w:t>
      </w:r>
      <w:r w:rsidR="00862DA9">
        <w:rPr>
          <w:rFonts w:ascii="Times New Roman" w:hAnsi="Times New Roman"/>
          <w:sz w:val="24"/>
          <w:szCs w:val="24"/>
        </w:rPr>
        <w:t xml:space="preserve"> </w:t>
      </w:r>
      <w:r w:rsidRPr="00F53A82">
        <w:rPr>
          <w:rFonts w:ascii="Times New Roman" w:hAnsi="Times New Roman"/>
          <w:sz w:val="24"/>
          <w:szCs w:val="24"/>
        </w:rPr>
        <w:t>сам себе сможет сделать интеллектуальны</w:t>
      </w:r>
      <w:r w:rsidR="00862DA9">
        <w:rPr>
          <w:rFonts w:ascii="Times New Roman" w:hAnsi="Times New Roman"/>
          <w:sz w:val="24"/>
          <w:szCs w:val="24"/>
        </w:rPr>
        <w:t>й</w:t>
      </w:r>
      <w:r w:rsidRPr="00F53A82">
        <w:rPr>
          <w:rFonts w:ascii="Times New Roman" w:hAnsi="Times New Roman"/>
          <w:sz w:val="24"/>
          <w:szCs w:val="24"/>
        </w:rPr>
        <w:t xml:space="preserve"> изыск</w:t>
      </w:r>
      <w:r w:rsidR="00862DA9">
        <w:rPr>
          <w:rFonts w:ascii="Times New Roman" w:hAnsi="Times New Roman"/>
          <w:sz w:val="24"/>
          <w:szCs w:val="24"/>
        </w:rPr>
        <w:t>,</w:t>
      </w:r>
      <w:r w:rsidRPr="00F53A82">
        <w:rPr>
          <w:rFonts w:ascii="Times New Roman" w:hAnsi="Times New Roman"/>
          <w:sz w:val="24"/>
          <w:szCs w:val="24"/>
        </w:rPr>
        <w:t xml:space="preserve"> и некоторые из них будут заканчиваться достаточно смачно или существовать так,</w:t>
      </w:r>
      <w:r w:rsidR="00565659">
        <w:rPr>
          <w:rFonts w:ascii="Times New Roman" w:hAnsi="Times New Roman"/>
          <w:sz w:val="24"/>
          <w:szCs w:val="24"/>
        </w:rPr>
        <w:t xml:space="preserve"> </w:t>
      </w:r>
      <w:r w:rsidRPr="00F53A82">
        <w:rPr>
          <w:rFonts w:ascii="Times New Roman" w:hAnsi="Times New Roman"/>
          <w:sz w:val="24"/>
          <w:szCs w:val="24"/>
        </w:rPr>
        <w:t xml:space="preserve">никуда не денешься, нельзя воспитать Творца в клетке насилия, ну нельзя. </w:t>
      </w:r>
    </w:p>
    <w:p w:rsidR="00862DA9"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Он должен учиться творить, как может.</w:t>
      </w:r>
    </w:p>
    <w:p w:rsidR="00862DA9" w:rsidRDefault="00862DA9" w:rsidP="00F53A82">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w:t>
      </w:r>
      <w:r w:rsidR="00F53A82" w:rsidRPr="00F53A82">
        <w:rPr>
          <w:rFonts w:ascii="Times New Roman" w:hAnsi="Times New Roman"/>
          <w:sz w:val="24"/>
          <w:szCs w:val="24"/>
        </w:rPr>
        <w:t xml:space="preserve">вершинная </w:t>
      </w:r>
      <w:r>
        <w:rPr>
          <w:rFonts w:ascii="Times New Roman" w:hAnsi="Times New Roman"/>
          <w:sz w:val="24"/>
          <w:szCs w:val="24"/>
        </w:rPr>
        <w:t>И</w:t>
      </w:r>
      <w:r w:rsidR="00F53A82" w:rsidRPr="00F53A82">
        <w:rPr>
          <w:rFonts w:ascii="Times New Roman" w:hAnsi="Times New Roman"/>
          <w:sz w:val="24"/>
          <w:szCs w:val="24"/>
        </w:rPr>
        <w:t xml:space="preserve">постась Основ </w:t>
      </w:r>
      <w:r>
        <w:rPr>
          <w:rFonts w:ascii="Times New Roman" w:hAnsi="Times New Roman"/>
          <w:sz w:val="24"/>
          <w:szCs w:val="24"/>
        </w:rPr>
        <w:t xml:space="preserve">– </w:t>
      </w:r>
      <w:r w:rsidR="00F53A82" w:rsidRPr="00F53A82">
        <w:rPr>
          <w:rFonts w:ascii="Times New Roman" w:hAnsi="Times New Roman"/>
          <w:sz w:val="24"/>
          <w:szCs w:val="24"/>
        </w:rPr>
        <w:t>это вс</w:t>
      </w:r>
      <w:r w:rsidR="001E72B6">
        <w:rPr>
          <w:rFonts w:ascii="Times New Roman" w:hAnsi="Times New Roman"/>
          <w:sz w:val="24"/>
          <w:szCs w:val="24"/>
        </w:rPr>
        <w:t>ё</w:t>
      </w:r>
      <w:r w:rsidR="00F53A82" w:rsidRPr="00F53A82">
        <w:rPr>
          <w:rFonts w:ascii="Times New Roman" w:hAnsi="Times New Roman"/>
          <w:sz w:val="24"/>
          <w:szCs w:val="24"/>
        </w:rPr>
        <w:t xml:space="preserve"> равно ИДИВО</w:t>
      </w:r>
      <w:r>
        <w:rPr>
          <w:rFonts w:ascii="Times New Roman" w:hAnsi="Times New Roman"/>
          <w:sz w:val="24"/>
          <w:szCs w:val="24"/>
        </w:rPr>
        <w:t>,</w:t>
      </w:r>
      <w:r w:rsidR="00F53A82" w:rsidRPr="00F53A82">
        <w:rPr>
          <w:rFonts w:ascii="Times New Roman" w:hAnsi="Times New Roman"/>
          <w:sz w:val="24"/>
          <w:szCs w:val="24"/>
        </w:rPr>
        <w:t xml:space="preserve"> это Д</w:t>
      </w:r>
      <w:r>
        <w:rPr>
          <w:rFonts w:ascii="Times New Roman" w:hAnsi="Times New Roman"/>
          <w:sz w:val="24"/>
          <w:szCs w:val="24"/>
        </w:rPr>
        <w:t>ом Отца –</w:t>
      </w:r>
      <w:r w:rsidR="00F53A82" w:rsidRPr="00F53A82">
        <w:rPr>
          <w:rFonts w:ascii="Times New Roman" w:hAnsi="Times New Roman"/>
          <w:sz w:val="24"/>
          <w:szCs w:val="24"/>
        </w:rPr>
        <w:t xml:space="preserve"> было</w:t>
      </w:r>
      <w:r>
        <w:rPr>
          <w:rFonts w:ascii="Times New Roman" w:hAnsi="Times New Roman"/>
          <w:sz w:val="24"/>
          <w:szCs w:val="24"/>
        </w:rPr>
        <w:t>,</w:t>
      </w:r>
      <w:r w:rsidR="00F53A82" w:rsidRPr="00F53A82">
        <w:rPr>
          <w:rFonts w:ascii="Times New Roman" w:hAnsi="Times New Roman"/>
          <w:sz w:val="24"/>
          <w:szCs w:val="24"/>
        </w:rPr>
        <w:t xml:space="preserve"> есть</w:t>
      </w:r>
      <w:r>
        <w:rPr>
          <w:rFonts w:ascii="Times New Roman" w:hAnsi="Times New Roman"/>
          <w:sz w:val="24"/>
          <w:szCs w:val="24"/>
        </w:rPr>
        <w:t>,</w:t>
      </w:r>
      <w:r w:rsidR="00F53A82" w:rsidRPr="00F53A82">
        <w:rPr>
          <w:rFonts w:ascii="Times New Roman" w:hAnsi="Times New Roman"/>
          <w:sz w:val="24"/>
          <w:szCs w:val="24"/>
        </w:rPr>
        <w:t xml:space="preserve"> будет</w:t>
      </w:r>
      <w:r>
        <w:rPr>
          <w:rFonts w:ascii="Times New Roman" w:hAnsi="Times New Roman"/>
          <w:sz w:val="24"/>
          <w:szCs w:val="24"/>
        </w:rPr>
        <w:t xml:space="preserve"> – там, где всё сотворяется. И</w:t>
      </w:r>
      <w:r w:rsidR="00F53A82" w:rsidRPr="00F53A82">
        <w:rPr>
          <w:rFonts w:ascii="Times New Roman" w:hAnsi="Times New Roman"/>
          <w:sz w:val="24"/>
          <w:szCs w:val="24"/>
        </w:rPr>
        <w:t xml:space="preserve"> мы с вами в 64-й </w:t>
      </w:r>
      <w:r>
        <w:rPr>
          <w:rFonts w:ascii="Times New Roman" w:hAnsi="Times New Roman"/>
          <w:sz w:val="24"/>
          <w:szCs w:val="24"/>
        </w:rPr>
        <w:t>И</w:t>
      </w:r>
      <w:r w:rsidR="00F53A82" w:rsidRPr="00F53A82">
        <w:rPr>
          <w:rFonts w:ascii="Times New Roman" w:hAnsi="Times New Roman"/>
          <w:sz w:val="24"/>
          <w:szCs w:val="24"/>
        </w:rPr>
        <w:t>постаси ИДИВО</w:t>
      </w:r>
      <w:r>
        <w:rPr>
          <w:rFonts w:ascii="Times New Roman" w:hAnsi="Times New Roman"/>
          <w:sz w:val="24"/>
          <w:szCs w:val="24"/>
        </w:rPr>
        <w:t>,</w:t>
      </w:r>
      <w:r w:rsidR="00F53A82" w:rsidRPr="00F53A82">
        <w:rPr>
          <w:rFonts w:ascii="Times New Roman" w:hAnsi="Times New Roman"/>
          <w:sz w:val="24"/>
          <w:szCs w:val="24"/>
        </w:rPr>
        <w:t xml:space="preserve"> увидели? Вот это есть путь конфедеративности, который начал Майтрейя и Владыки, которые разрабатывают этот путь, это будет многообразие всего во вс</w:t>
      </w:r>
      <w:r>
        <w:rPr>
          <w:rFonts w:ascii="Times New Roman" w:hAnsi="Times New Roman"/>
          <w:sz w:val="24"/>
          <w:szCs w:val="24"/>
        </w:rPr>
        <w:t>ё</w:t>
      </w:r>
      <w:r w:rsidR="00F53A82" w:rsidRPr="00F53A82">
        <w:rPr>
          <w:rFonts w:ascii="Times New Roman" w:hAnsi="Times New Roman"/>
          <w:sz w:val="24"/>
          <w:szCs w:val="24"/>
        </w:rPr>
        <w:t>м.</w:t>
      </w:r>
    </w:p>
    <w:p w:rsidR="001E72B6"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Чтобы сдвинуть этот путь</w:t>
      </w:r>
      <w:r w:rsidR="00862DA9">
        <w:rPr>
          <w:rFonts w:ascii="Times New Roman" w:hAnsi="Times New Roman"/>
          <w:sz w:val="24"/>
          <w:szCs w:val="24"/>
        </w:rPr>
        <w:t>,</w:t>
      </w:r>
      <w:r w:rsidRPr="00F53A82">
        <w:rPr>
          <w:rFonts w:ascii="Times New Roman" w:hAnsi="Times New Roman"/>
          <w:sz w:val="24"/>
          <w:szCs w:val="24"/>
        </w:rPr>
        <w:t xml:space="preserve"> мы с вами сделали </w:t>
      </w:r>
      <w:r w:rsidR="001E72B6">
        <w:rPr>
          <w:rFonts w:ascii="Times New Roman" w:hAnsi="Times New Roman"/>
          <w:sz w:val="24"/>
          <w:szCs w:val="24"/>
        </w:rPr>
        <w:t>П</w:t>
      </w:r>
      <w:r w:rsidRPr="00F53A82">
        <w:rPr>
          <w:rFonts w:ascii="Times New Roman" w:hAnsi="Times New Roman"/>
          <w:sz w:val="24"/>
          <w:szCs w:val="24"/>
        </w:rPr>
        <w:t>артию как одно из подразделений ИДИВО, почему?</w:t>
      </w:r>
      <w:r w:rsidR="00565659">
        <w:rPr>
          <w:rFonts w:ascii="Times New Roman" w:hAnsi="Times New Roman"/>
          <w:sz w:val="24"/>
          <w:szCs w:val="24"/>
        </w:rPr>
        <w:t xml:space="preserve"> </w:t>
      </w:r>
      <w:r w:rsidR="00862DA9">
        <w:rPr>
          <w:rFonts w:ascii="Times New Roman" w:hAnsi="Times New Roman"/>
          <w:sz w:val="24"/>
          <w:szCs w:val="24"/>
        </w:rPr>
        <w:t>Но н</w:t>
      </w:r>
      <w:r w:rsidRPr="00F53A82">
        <w:rPr>
          <w:rFonts w:ascii="Times New Roman" w:hAnsi="Times New Roman"/>
          <w:sz w:val="24"/>
          <w:szCs w:val="24"/>
        </w:rPr>
        <w:t>ам же тоже надо как-то конфедеративность применить. Потому что</w:t>
      </w:r>
      <w:r w:rsidR="00862DA9">
        <w:rPr>
          <w:rFonts w:ascii="Times New Roman" w:hAnsi="Times New Roman"/>
          <w:sz w:val="24"/>
          <w:szCs w:val="24"/>
        </w:rPr>
        <w:t>,</w:t>
      </w:r>
      <w:r w:rsidRPr="00F53A82">
        <w:rPr>
          <w:rFonts w:ascii="Times New Roman" w:hAnsi="Times New Roman"/>
          <w:sz w:val="24"/>
          <w:szCs w:val="24"/>
        </w:rPr>
        <w:t xml:space="preserve"> вот вчера Отец мне сказал вам напомнить мысль, </w:t>
      </w:r>
      <w:r w:rsidR="00862DA9">
        <w:rPr>
          <w:rFonts w:ascii="Times New Roman" w:hAnsi="Times New Roman"/>
          <w:sz w:val="24"/>
          <w:szCs w:val="24"/>
        </w:rPr>
        <w:t>то</w:t>
      </w:r>
      <w:r w:rsidR="001E72B6">
        <w:rPr>
          <w:rFonts w:ascii="Times New Roman" w:hAnsi="Times New Roman"/>
          <w:sz w:val="24"/>
          <w:szCs w:val="24"/>
        </w:rPr>
        <w:t>,</w:t>
      </w:r>
      <w:r w:rsidR="00862DA9">
        <w:rPr>
          <w:rFonts w:ascii="Times New Roman" w:hAnsi="Times New Roman"/>
          <w:sz w:val="24"/>
          <w:szCs w:val="24"/>
        </w:rPr>
        <w:t xml:space="preserve"> что</w:t>
      </w:r>
      <w:r w:rsidRPr="00F53A82">
        <w:rPr>
          <w:rFonts w:ascii="Times New Roman" w:hAnsi="Times New Roman"/>
          <w:sz w:val="24"/>
          <w:szCs w:val="24"/>
        </w:rPr>
        <w:t xml:space="preserve"> вчера забыл сказать, что в принципе </w:t>
      </w:r>
      <w:r w:rsidRPr="00862DA9">
        <w:rPr>
          <w:rFonts w:ascii="Times New Roman" w:hAnsi="Times New Roman"/>
          <w:b/>
          <w:sz w:val="24"/>
          <w:szCs w:val="24"/>
        </w:rPr>
        <w:t xml:space="preserve">наши клетки конфедеративны друг </w:t>
      </w:r>
      <w:r w:rsidRPr="00862DA9">
        <w:rPr>
          <w:rFonts w:ascii="Times New Roman" w:hAnsi="Times New Roman"/>
          <w:b/>
          <w:sz w:val="24"/>
          <w:szCs w:val="24"/>
        </w:rPr>
        <w:lastRenderedPageBreak/>
        <w:t>другу</w:t>
      </w:r>
      <w:r w:rsidR="001E72B6" w:rsidRPr="001E72B6">
        <w:rPr>
          <w:rFonts w:ascii="Times New Roman" w:hAnsi="Times New Roman"/>
          <w:sz w:val="24"/>
          <w:szCs w:val="24"/>
        </w:rPr>
        <w:t>,</w:t>
      </w:r>
      <w:r w:rsidRPr="00F53A82">
        <w:rPr>
          <w:rFonts w:ascii="Times New Roman" w:hAnsi="Times New Roman"/>
          <w:sz w:val="24"/>
          <w:szCs w:val="24"/>
        </w:rPr>
        <w:t xml:space="preserve"> потому что они существуют самостоятельно</w:t>
      </w:r>
      <w:r w:rsidR="00862DA9">
        <w:rPr>
          <w:rFonts w:ascii="Times New Roman" w:hAnsi="Times New Roman"/>
          <w:sz w:val="24"/>
          <w:szCs w:val="24"/>
        </w:rPr>
        <w:t>,</w:t>
      </w:r>
      <w:r w:rsidRPr="00F53A82">
        <w:rPr>
          <w:rFonts w:ascii="Times New Roman" w:hAnsi="Times New Roman"/>
          <w:sz w:val="24"/>
          <w:szCs w:val="24"/>
        </w:rPr>
        <w:t xml:space="preserve"> и наука до сих пор не понимает, как они между собой стыкуются, а мы многоклеточное существо, я серь</w:t>
      </w:r>
      <w:r w:rsidR="00862DA9">
        <w:rPr>
          <w:rFonts w:ascii="Times New Roman" w:hAnsi="Times New Roman"/>
          <w:sz w:val="24"/>
          <w:szCs w:val="24"/>
        </w:rPr>
        <w:t>ё</w:t>
      </w:r>
      <w:r w:rsidRPr="00F53A82">
        <w:rPr>
          <w:rFonts w:ascii="Times New Roman" w:hAnsi="Times New Roman"/>
          <w:sz w:val="24"/>
          <w:szCs w:val="24"/>
        </w:rPr>
        <w:t>зно</w:t>
      </w:r>
      <w:r w:rsidR="00862DA9">
        <w:rPr>
          <w:rFonts w:ascii="Times New Roman" w:hAnsi="Times New Roman"/>
          <w:sz w:val="24"/>
          <w:szCs w:val="24"/>
        </w:rPr>
        <w:t>, не понимают. Та</w:t>
      </w:r>
      <w:r w:rsidRPr="00F53A82">
        <w:rPr>
          <w:rFonts w:ascii="Times New Roman" w:hAnsi="Times New Roman"/>
          <w:sz w:val="24"/>
          <w:szCs w:val="24"/>
        </w:rPr>
        <w:t>м</w:t>
      </w:r>
      <w:r w:rsidR="00862DA9">
        <w:rPr>
          <w:rFonts w:ascii="Times New Roman" w:hAnsi="Times New Roman"/>
          <w:sz w:val="24"/>
          <w:szCs w:val="24"/>
        </w:rPr>
        <w:t>, то,</w:t>
      </w:r>
      <w:r w:rsidRPr="00F53A82">
        <w:rPr>
          <w:rFonts w:ascii="Times New Roman" w:hAnsi="Times New Roman"/>
          <w:sz w:val="24"/>
          <w:szCs w:val="24"/>
        </w:rPr>
        <w:t xml:space="preserve"> что </w:t>
      </w:r>
      <w:r w:rsidR="00862DA9">
        <w:rPr>
          <w:rFonts w:ascii="Times New Roman" w:hAnsi="Times New Roman"/>
          <w:sz w:val="24"/>
          <w:szCs w:val="24"/>
        </w:rPr>
        <w:t xml:space="preserve">они </w:t>
      </w:r>
      <w:r w:rsidRPr="00F53A82">
        <w:rPr>
          <w:rFonts w:ascii="Times New Roman" w:hAnsi="Times New Roman"/>
          <w:sz w:val="24"/>
          <w:szCs w:val="24"/>
        </w:rPr>
        <w:t>синтезируются полями</w:t>
      </w:r>
      <w:r w:rsidR="00862DA9">
        <w:rPr>
          <w:rFonts w:ascii="Times New Roman" w:hAnsi="Times New Roman"/>
          <w:sz w:val="24"/>
          <w:szCs w:val="24"/>
        </w:rPr>
        <w:t>,</w:t>
      </w:r>
      <w:r w:rsidRPr="00F53A82">
        <w:rPr>
          <w:rFonts w:ascii="Times New Roman" w:hAnsi="Times New Roman"/>
          <w:sz w:val="24"/>
          <w:szCs w:val="24"/>
        </w:rPr>
        <w:t xml:space="preserve"> стыкуются</w:t>
      </w:r>
      <w:r w:rsidR="00862DA9">
        <w:rPr>
          <w:rFonts w:ascii="Times New Roman" w:hAnsi="Times New Roman"/>
          <w:sz w:val="24"/>
          <w:szCs w:val="24"/>
        </w:rPr>
        <w:t>,</w:t>
      </w:r>
      <w:r w:rsidRPr="00F53A82">
        <w:rPr>
          <w:rFonts w:ascii="Times New Roman" w:hAnsi="Times New Roman"/>
          <w:sz w:val="24"/>
          <w:szCs w:val="24"/>
        </w:rPr>
        <w:t xml:space="preserve"> это мы сейчас с вами можем</w:t>
      </w:r>
      <w:r w:rsidR="00862DA9">
        <w:rPr>
          <w:rFonts w:ascii="Times New Roman" w:hAnsi="Times New Roman"/>
          <w:sz w:val="24"/>
          <w:szCs w:val="24"/>
        </w:rPr>
        <w:t xml:space="preserve"> </w:t>
      </w:r>
      <w:r w:rsidR="001E72B6">
        <w:rPr>
          <w:rFonts w:ascii="Times New Roman" w:hAnsi="Times New Roman"/>
          <w:sz w:val="24"/>
          <w:szCs w:val="24"/>
        </w:rPr>
        <w:t>и вспомнить. Н</w:t>
      </w:r>
      <w:r w:rsidRPr="00F53A82">
        <w:rPr>
          <w:rFonts w:ascii="Times New Roman" w:hAnsi="Times New Roman"/>
          <w:sz w:val="24"/>
          <w:szCs w:val="24"/>
        </w:rPr>
        <w:t xml:space="preserve">о по-настоящему, даже </w:t>
      </w:r>
      <w:r w:rsidR="00862DA9">
        <w:rPr>
          <w:rFonts w:ascii="Times New Roman" w:hAnsi="Times New Roman"/>
          <w:sz w:val="24"/>
          <w:szCs w:val="24"/>
        </w:rPr>
        <w:t xml:space="preserve">ещё </w:t>
      </w:r>
      <w:proofErr w:type="spellStart"/>
      <w:r w:rsidRPr="00F53A82">
        <w:rPr>
          <w:rFonts w:ascii="Times New Roman" w:hAnsi="Times New Roman"/>
          <w:sz w:val="24"/>
          <w:szCs w:val="24"/>
        </w:rPr>
        <w:t>стыкуясь</w:t>
      </w:r>
      <w:proofErr w:type="spellEnd"/>
      <w:r w:rsidRPr="00F53A82">
        <w:rPr>
          <w:rFonts w:ascii="Times New Roman" w:hAnsi="Times New Roman"/>
          <w:sz w:val="24"/>
          <w:szCs w:val="24"/>
        </w:rPr>
        <w:t xml:space="preserve"> полями</w:t>
      </w:r>
      <w:r w:rsidR="001E72B6">
        <w:rPr>
          <w:rFonts w:ascii="Times New Roman" w:hAnsi="Times New Roman"/>
          <w:sz w:val="24"/>
          <w:szCs w:val="24"/>
        </w:rPr>
        <w:t>,</w:t>
      </w:r>
      <w:r w:rsidRPr="00F53A82">
        <w:rPr>
          <w:rFonts w:ascii="Times New Roman" w:hAnsi="Times New Roman"/>
          <w:sz w:val="24"/>
          <w:szCs w:val="24"/>
        </w:rPr>
        <w:t xml:space="preserve"> как из состыкованных полями образуется кожа</w:t>
      </w:r>
      <w:r w:rsidR="001E72B6">
        <w:rPr>
          <w:rFonts w:ascii="Times New Roman" w:hAnsi="Times New Roman"/>
          <w:sz w:val="24"/>
          <w:szCs w:val="24"/>
        </w:rPr>
        <w:t>?</w:t>
      </w:r>
      <w:r w:rsidRPr="00F53A82">
        <w:rPr>
          <w:rFonts w:ascii="Times New Roman" w:hAnsi="Times New Roman"/>
          <w:sz w:val="24"/>
          <w:szCs w:val="24"/>
        </w:rPr>
        <w:t xml:space="preserve"> </w:t>
      </w:r>
      <w:r w:rsidR="001E72B6">
        <w:rPr>
          <w:rFonts w:ascii="Times New Roman" w:hAnsi="Times New Roman"/>
          <w:sz w:val="24"/>
          <w:szCs w:val="24"/>
        </w:rPr>
        <w:t>…</w:t>
      </w:r>
      <w:r w:rsidR="00454E13">
        <w:rPr>
          <w:rFonts w:ascii="Times New Roman" w:hAnsi="Times New Roman"/>
          <w:sz w:val="24"/>
          <w:szCs w:val="24"/>
        </w:rPr>
        <w:t xml:space="preserve"> </w:t>
      </w:r>
      <w:r w:rsidR="001E72B6">
        <w:rPr>
          <w:rFonts w:ascii="Times New Roman" w:hAnsi="Times New Roman"/>
          <w:sz w:val="24"/>
          <w:szCs w:val="24"/>
        </w:rPr>
        <w:t>г</w:t>
      </w:r>
      <w:r w:rsidRPr="00F53A82">
        <w:rPr>
          <w:rFonts w:ascii="Times New Roman" w:hAnsi="Times New Roman"/>
          <w:sz w:val="24"/>
          <w:szCs w:val="24"/>
        </w:rPr>
        <w:t>де уже не многоклеточность, а другое качество, не говоря уже о других органах,</w:t>
      </w:r>
      <w:r w:rsidR="00565659">
        <w:rPr>
          <w:rFonts w:ascii="Times New Roman" w:hAnsi="Times New Roman"/>
          <w:sz w:val="24"/>
          <w:szCs w:val="24"/>
        </w:rPr>
        <w:t xml:space="preserve"> </w:t>
      </w:r>
      <w:r w:rsidRPr="00F53A82">
        <w:rPr>
          <w:rFonts w:ascii="Times New Roman" w:hAnsi="Times New Roman"/>
          <w:sz w:val="24"/>
          <w:szCs w:val="24"/>
        </w:rPr>
        <w:t>или наш мозг. Увидели? То есть</w:t>
      </w:r>
      <w:r w:rsidR="00454E13">
        <w:rPr>
          <w:rFonts w:ascii="Times New Roman" w:hAnsi="Times New Roman"/>
          <w:sz w:val="24"/>
          <w:szCs w:val="24"/>
        </w:rPr>
        <w:t>,</w:t>
      </w:r>
      <w:r w:rsidRPr="00F53A82">
        <w:rPr>
          <w:rFonts w:ascii="Times New Roman" w:hAnsi="Times New Roman"/>
          <w:sz w:val="24"/>
          <w:szCs w:val="24"/>
        </w:rPr>
        <w:t xml:space="preserve"> вот такая специфика имеет, а это конфедеративность.</w:t>
      </w:r>
    </w:p>
    <w:p w:rsidR="001E72B6" w:rsidRDefault="001E72B6" w:rsidP="00F53A82">
      <w:pPr>
        <w:spacing w:after="0" w:line="240" w:lineRule="auto"/>
        <w:ind w:firstLine="454"/>
        <w:jc w:val="both"/>
        <w:rPr>
          <w:rFonts w:ascii="Times New Roman" w:hAnsi="Times New Roman"/>
          <w:sz w:val="24"/>
          <w:szCs w:val="24"/>
        </w:rPr>
      </w:pPr>
      <w:r>
        <w:rPr>
          <w:rFonts w:ascii="Times New Roman" w:hAnsi="Times New Roman"/>
          <w:sz w:val="24"/>
          <w:szCs w:val="24"/>
        </w:rPr>
        <w:t>М</w:t>
      </w:r>
      <w:r w:rsidR="00F53A82" w:rsidRPr="00F53A82">
        <w:rPr>
          <w:rFonts w:ascii="Times New Roman" w:hAnsi="Times New Roman"/>
          <w:sz w:val="24"/>
          <w:szCs w:val="24"/>
        </w:rPr>
        <w:t xml:space="preserve">ы сейчас о Майтрейе, у нас же </w:t>
      </w:r>
      <w:r>
        <w:rPr>
          <w:rFonts w:ascii="Times New Roman" w:hAnsi="Times New Roman"/>
          <w:sz w:val="24"/>
          <w:szCs w:val="24"/>
        </w:rPr>
        <w:t>С</w:t>
      </w:r>
      <w:r w:rsidR="00F53A82" w:rsidRPr="00F53A82">
        <w:rPr>
          <w:rFonts w:ascii="Times New Roman" w:hAnsi="Times New Roman"/>
          <w:sz w:val="24"/>
          <w:szCs w:val="24"/>
        </w:rPr>
        <w:t>интез Майтрейи, а то у некоторых в голове непонимание. Ребята</w:t>
      </w:r>
      <w:r>
        <w:rPr>
          <w:rFonts w:ascii="Times New Roman" w:hAnsi="Times New Roman"/>
          <w:sz w:val="24"/>
          <w:szCs w:val="24"/>
        </w:rPr>
        <w:t>,</w:t>
      </w:r>
      <w:r w:rsidR="00F53A82" w:rsidRPr="00F53A82">
        <w:rPr>
          <w:rFonts w:ascii="Times New Roman" w:hAnsi="Times New Roman"/>
          <w:sz w:val="24"/>
          <w:szCs w:val="24"/>
        </w:rPr>
        <w:t xml:space="preserve"> мы о конфедеративности, это путь Майтрейи у нас такой </w:t>
      </w:r>
      <w:r>
        <w:rPr>
          <w:rFonts w:ascii="Times New Roman" w:hAnsi="Times New Roman"/>
          <w:sz w:val="24"/>
          <w:szCs w:val="24"/>
        </w:rPr>
        <w:t>С</w:t>
      </w:r>
      <w:r w:rsidR="00F53A82" w:rsidRPr="00F53A82">
        <w:rPr>
          <w:rFonts w:ascii="Times New Roman" w:hAnsi="Times New Roman"/>
          <w:sz w:val="24"/>
          <w:szCs w:val="24"/>
        </w:rPr>
        <w:t>интез</w:t>
      </w:r>
      <w:r>
        <w:rPr>
          <w:rFonts w:ascii="Times New Roman" w:hAnsi="Times New Roman"/>
          <w:sz w:val="24"/>
          <w:szCs w:val="24"/>
        </w:rPr>
        <w:t>,</w:t>
      </w:r>
      <w:r w:rsidR="00F53A82" w:rsidRPr="00F53A82">
        <w:rPr>
          <w:rFonts w:ascii="Times New Roman" w:hAnsi="Times New Roman"/>
          <w:sz w:val="24"/>
          <w:szCs w:val="24"/>
        </w:rPr>
        <w:t xml:space="preserve"> и вс</w:t>
      </w:r>
      <w:r>
        <w:rPr>
          <w:rFonts w:ascii="Times New Roman" w:hAnsi="Times New Roman"/>
          <w:sz w:val="24"/>
          <w:szCs w:val="24"/>
        </w:rPr>
        <w:t>ё</w:t>
      </w:r>
      <w:r w:rsidR="00F53A82" w:rsidRPr="00F53A82">
        <w:rPr>
          <w:rFonts w:ascii="Times New Roman" w:hAnsi="Times New Roman"/>
          <w:sz w:val="24"/>
          <w:szCs w:val="24"/>
        </w:rPr>
        <w:t xml:space="preserve"> я туда</w:t>
      </w:r>
      <w:r>
        <w:rPr>
          <w:rFonts w:ascii="Times New Roman" w:hAnsi="Times New Roman"/>
          <w:sz w:val="24"/>
          <w:szCs w:val="24"/>
        </w:rPr>
        <w:t>,</w:t>
      </w:r>
      <w:r w:rsidR="00F53A82" w:rsidRPr="00F53A82">
        <w:rPr>
          <w:rFonts w:ascii="Times New Roman" w:hAnsi="Times New Roman"/>
          <w:sz w:val="24"/>
          <w:szCs w:val="24"/>
        </w:rPr>
        <w:t xml:space="preserve"> вот в конфедеративность, не выключайтесь из темы. Увидели?</w:t>
      </w:r>
    </w:p>
    <w:p w:rsidR="001E72B6"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 том числе</w:t>
      </w:r>
      <w:r w:rsidR="001E72B6">
        <w:rPr>
          <w:rFonts w:ascii="Times New Roman" w:hAnsi="Times New Roman"/>
          <w:sz w:val="24"/>
          <w:szCs w:val="24"/>
        </w:rPr>
        <w:t>,</w:t>
      </w:r>
      <w:r w:rsidRPr="00F53A82">
        <w:rPr>
          <w:rFonts w:ascii="Times New Roman" w:hAnsi="Times New Roman"/>
          <w:sz w:val="24"/>
          <w:szCs w:val="24"/>
        </w:rPr>
        <w:t xml:space="preserve"> конфедеративность </w:t>
      </w:r>
      <w:r w:rsidR="001E72B6">
        <w:rPr>
          <w:rFonts w:ascii="Times New Roman" w:hAnsi="Times New Roman"/>
          <w:sz w:val="24"/>
          <w:szCs w:val="24"/>
        </w:rPr>
        <w:t>М</w:t>
      </w:r>
      <w:r w:rsidRPr="00F53A82">
        <w:rPr>
          <w:rFonts w:ascii="Times New Roman" w:hAnsi="Times New Roman"/>
          <w:sz w:val="24"/>
          <w:szCs w:val="24"/>
        </w:rPr>
        <w:t>ечей</w:t>
      </w:r>
      <w:r w:rsidR="001E72B6">
        <w:rPr>
          <w:rFonts w:ascii="Times New Roman" w:hAnsi="Times New Roman"/>
          <w:sz w:val="24"/>
          <w:szCs w:val="24"/>
        </w:rPr>
        <w:t>. М</w:t>
      </w:r>
      <w:r w:rsidRPr="00F53A82">
        <w:rPr>
          <w:rFonts w:ascii="Times New Roman" w:hAnsi="Times New Roman"/>
          <w:sz w:val="24"/>
          <w:szCs w:val="24"/>
        </w:rPr>
        <w:t xml:space="preserve">ы с вами стяжали и у других Ипостасей </w:t>
      </w:r>
      <w:r w:rsidR="001E72B6">
        <w:rPr>
          <w:rFonts w:ascii="Times New Roman" w:hAnsi="Times New Roman"/>
          <w:sz w:val="24"/>
          <w:szCs w:val="24"/>
        </w:rPr>
        <w:t>М</w:t>
      </w:r>
      <w:r w:rsidRPr="00F53A82">
        <w:rPr>
          <w:rFonts w:ascii="Times New Roman" w:hAnsi="Times New Roman"/>
          <w:sz w:val="24"/>
          <w:szCs w:val="24"/>
        </w:rPr>
        <w:t xml:space="preserve">ечи, их никто не отменяет, но вот эти четыре теперь главные. И на каждый год служения будем стяжать теперь эти 4 </w:t>
      </w:r>
      <w:r w:rsidR="001E72B6">
        <w:rPr>
          <w:rFonts w:ascii="Times New Roman" w:hAnsi="Times New Roman"/>
          <w:sz w:val="24"/>
          <w:szCs w:val="24"/>
        </w:rPr>
        <w:t>М</w:t>
      </w:r>
      <w:r w:rsidRPr="00F53A82">
        <w:rPr>
          <w:rFonts w:ascii="Times New Roman" w:hAnsi="Times New Roman"/>
          <w:sz w:val="24"/>
          <w:szCs w:val="24"/>
        </w:rPr>
        <w:t xml:space="preserve">еча, начиная </w:t>
      </w:r>
      <w:r w:rsidR="001E72B6">
        <w:rPr>
          <w:rFonts w:ascii="Times New Roman" w:hAnsi="Times New Roman"/>
          <w:sz w:val="24"/>
          <w:szCs w:val="24"/>
        </w:rPr>
        <w:t>от</w:t>
      </w:r>
      <w:r w:rsidRPr="00F53A82">
        <w:rPr>
          <w:rFonts w:ascii="Times New Roman" w:hAnsi="Times New Roman"/>
          <w:sz w:val="24"/>
          <w:szCs w:val="24"/>
        </w:rPr>
        <w:t xml:space="preserve"> </w:t>
      </w:r>
      <w:r w:rsidR="001E72B6">
        <w:rPr>
          <w:rFonts w:ascii="Times New Roman" w:hAnsi="Times New Roman"/>
          <w:sz w:val="24"/>
          <w:szCs w:val="24"/>
        </w:rPr>
        <w:t>А</w:t>
      </w:r>
      <w:r w:rsidRPr="00F53A82">
        <w:rPr>
          <w:rFonts w:ascii="Times New Roman" w:hAnsi="Times New Roman"/>
          <w:sz w:val="24"/>
          <w:szCs w:val="24"/>
        </w:rPr>
        <w:t xml:space="preserve">бсолютного </w:t>
      </w:r>
      <w:r w:rsidR="001E72B6">
        <w:rPr>
          <w:rFonts w:ascii="Times New Roman" w:hAnsi="Times New Roman"/>
          <w:sz w:val="24"/>
          <w:szCs w:val="24"/>
        </w:rPr>
        <w:t>М</w:t>
      </w:r>
      <w:r w:rsidRPr="00F53A82">
        <w:rPr>
          <w:rFonts w:ascii="Times New Roman" w:hAnsi="Times New Roman"/>
          <w:sz w:val="24"/>
          <w:szCs w:val="24"/>
        </w:rPr>
        <w:t>еча Майтрейи</w:t>
      </w:r>
      <w:r w:rsidR="001E72B6">
        <w:rPr>
          <w:rFonts w:ascii="Times New Roman" w:hAnsi="Times New Roman"/>
          <w:sz w:val="24"/>
          <w:szCs w:val="24"/>
        </w:rPr>
        <w:t>. И</w:t>
      </w:r>
      <w:r w:rsidRPr="00F53A82">
        <w:rPr>
          <w:rFonts w:ascii="Times New Roman" w:hAnsi="Times New Roman"/>
          <w:sz w:val="24"/>
          <w:szCs w:val="24"/>
        </w:rPr>
        <w:t xml:space="preserve"> Майтрейя будет главным по </w:t>
      </w:r>
      <w:r w:rsidR="001E72B6">
        <w:rPr>
          <w:rFonts w:ascii="Times New Roman" w:hAnsi="Times New Roman"/>
          <w:sz w:val="24"/>
          <w:szCs w:val="24"/>
        </w:rPr>
        <w:t>М</w:t>
      </w:r>
      <w:r w:rsidRPr="00F53A82">
        <w:rPr>
          <w:rFonts w:ascii="Times New Roman" w:hAnsi="Times New Roman"/>
          <w:sz w:val="24"/>
          <w:szCs w:val="24"/>
        </w:rPr>
        <w:t>ечам.</w:t>
      </w:r>
    </w:p>
    <w:p w:rsid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Вот Христос главный по </w:t>
      </w:r>
      <w:r w:rsidR="001E72B6">
        <w:rPr>
          <w:rFonts w:ascii="Times New Roman" w:hAnsi="Times New Roman"/>
          <w:sz w:val="24"/>
          <w:szCs w:val="24"/>
        </w:rPr>
        <w:t>П</w:t>
      </w:r>
      <w:r w:rsidRPr="00F53A82">
        <w:rPr>
          <w:rFonts w:ascii="Times New Roman" w:hAnsi="Times New Roman"/>
          <w:sz w:val="24"/>
          <w:szCs w:val="24"/>
        </w:rPr>
        <w:t xml:space="preserve">утям, а Майтрейя главный по </w:t>
      </w:r>
      <w:r w:rsidR="001E72B6">
        <w:rPr>
          <w:rFonts w:ascii="Times New Roman" w:hAnsi="Times New Roman"/>
          <w:sz w:val="24"/>
          <w:szCs w:val="24"/>
        </w:rPr>
        <w:t>М</w:t>
      </w:r>
      <w:r w:rsidRPr="00F53A82">
        <w:rPr>
          <w:rFonts w:ascii="Times New Roman" w:hAnsi="Times New Roman"/>
          <w:sz w:val="24"/>
          <w:szCs w:val="24"/>
        </w:rPr>
        <w:t>ечам. Увидели?</w:t>
      </w:r>
      <w:r w:rsidR="00565659">
        <w:rPr>
          <w:rFonts w:ascii="Times New Roman" w:hAnsi="Times New Roman"/>
          <w:sz w:val="24"/>
          <w:szCs w:val="24"/>
        </w:rPr>
        <w:t xml:space="preserve"> </w:t>
      </w:r>
      <w:r w:rsidR="001E72B6">
        <w:rPr>
          <w:rFonts w:ascii="Times New Roman" w:hAnsi="Times New Roman"/>
          <w:sz w:val="24"/>
          <w:szCs w:val="24"/>
        </w:rPr>
        <w:t>В</w:t>
      </w:r>
      <w:r w:rsidRPr="00F53A82">
        <w:rPr>
          <w:rFonts w:ascii="Times New Roman" w:hAnsi="Times New Roman"/>
          <w:sz w:val="24"/>
          <w:szCs w:val="24"/>
        </w:rPr>
        <w:t xml:space="preserve"> принципе</w:t>
      </w:r>
      <w:r w:rsidR="001E72B6">
        <w:rPr>
          <w:rFonts w:ascii="Times New Roman" w:hAnsi="Times New Roman"/>
          <w:sz w:val="24"/>
          <w:szCs w:val="24"/>
        </w:rPr>
        <w:t>,</w:t>
      </w:r>
      <w:r w:rsidRPr="00F53A82">
        <w:rPr>
          <w:rFonts w:ascii="Times New Roman" w:hAnsi="Times New Roman"/>
          <w:sz w:val="24"/>
          <w:szCs w:val="24"/>
        </w:rPr>
        <w:t xml:space="preserve"> так и всегда было</w:t>
      </w:r>
      <w:r w:rsidR="001E72B6">
        <w:rPr>
          <w:rFonts w:ascii="Times New Roman" w:hAnsi="Times New Roman"/>
          <w:sz w:val="24"/>
          <w:szCs w:val="24"/>
        </w:rPr>
        <w:t>,</w:t>
      </w:r>
      <w:r w:rsidRPr="00F53A82">
        <w:rPr>
          <w:rFonts w:ascii="Times New Roman" w:hAnsi="Times New Roman"/>
          <w:sz w:val="24"/>
          <w:szCs w:val="24"/>
        </w:rPr>
        <w:t xml:space="preserve"> потому что воинс</w:t>
      </w:r>
      <w:r w:rsidR="001E72B6">
        <w:rPr>
          <w:rFonts w:ascii="Times New Roman" w:hAnsi="Times New Roman"/>
          <w:sz w:val="24"/>
          <w:szCs w:val="24"/>
        </w:rPr>
        <w:t>кость</w:t>
      </w:r>
      <w:r w:rsidRPr="00F53A82">
        <w:rPr>
          <w:rFonts w:ascii="Times New Roman" w:hAnsi="Times New Roman"/>
          <w:sz w:val="24"/>
          <w:szCs w:val="24"/>
        </w:rPr>
        <w:t xml:space="preserve"> относилось к Майтрейе,</w:t>
      </w:r>
      <w:r w:rsidR="00565659">
        <w:rPr>
          <w:rFonts w:ascii="Times New Roman" w:hAnsi="Times New Roman"/>
          <w:sz w:val="24"/>
          <w:szCs w:val="24"/>
        </w:rPr>
        <w:t xml:space="preserve"> </w:t>
      </w:r>
      <w:r w:rsidR="001E72B6">
        <w:rPr>
          <w:rFonts w:ascii="Times New Roman" w:hAnsi="Times New Roman"/>
          <w:sz w:val="24"/>
          <w:szCs w:val="24"/>
        </w:rPr>
        <w:t xml:space="preserve">но </w:t>
      </w:r>
      <w:r w:rsidRPr="00F53A82">
        <w:rPr>
          <w:rFonts w:ascii="Times New Roman" w:hAnsi="Times New Roman"/>
          <w:sz w:val="24"/>
          <w:szCs w:val="24"/>
        </w:rPr>
        <w:t>просто не все додумывают</w:t>
      </w:r>
      <w:r w:rsidR="00565659">
        <w:rPr>
          <w:rFonts w:ascii="Times New Roman" w:hAnsi="Times New Roman"/>
          <w:sz w:val="24"/>
          <w:szCs w:val="24"/>
        </w:rPr>
        <w:t>,</w:t>
      </w:r>
      <w:r w:rsidRPr="00F53A82">
        <w:rPr>
          <w:rFonts w:ascii="Times New Roman" w:hAnsi="Times New Roman"/>
          <w:sz w:val="24"/>
          <w:szCs w:val="24"/>
        </w:rPr>
        <w:t xml:space="preserve"> поэтому просто лучше объявить</w:t>
      </w:r>
      <w:r w:rsidR="001E72B6">
        <w:rPr>
          <w:rFonts w:ascii="Times New Roman" w:hAnsi="Times New Roman"/>
          <w:sz w:val="24"/>
          <w:szCs w:val="24"/>
        </w:rPr>
        <w:t>:</w:t>
      </w:r>
      <w:r w:rsidRPr="00F53A82">
        <w:rPr>
          <w:rFonts w:ascii="Times New Roman" w:hAnsi="Times New Roman"/>
          <w:sz w:val="24"/>
          <w:szCs w:val="24"/>
        </w:rPr>
        <w:t xml:space="preserve"> главный по </w:t>
      </w:r>
      <w:r w:rsidR="001E72B6">
        <w:rPr>
          <w:rFonts w:ascii="Times New Roman" w:hAnsi="Times New Roman"/>
          <w:sz w:val="24"/>
          <w:szCs w:val="24"/>
        </w:rPr>
        <w:t>М</w:t>
      </w:r>
      <w:r w:rsidRPr="00F53A82">
        <w:rPr>
          <w:rFonts w:ascii="Times New Roman" w:hAnsi="Times New Roman"/>
          <w:sz w:val="24"/>
          <w:szCs w:val="24"/>
        </w:rPr>
        <w:t>ечам. Потому что мы как воины вс</w:t>
      </w:r>
      <w:r w:rsidR="00454E13">
        <w:rPr>
          <w:rFonts w:ascii="Times New Roman" w:hAnsi="Times New Roman"/>
          <w:sz w:val="24"/>
          <w:szCs w:val="24"/>
        </w:rPr>
        <w:t>ё</w:t>
      </w:r>
      <w:r w:rsidRPr="00F53A82">
        <w:rPr>
          <w:rFonts w:ascii="Times New Roman" w:hAnsi="Times New Roman"/>
          <w:sz w:val="24"/>
          <w:szCs w:val="24"/>
        </w:rPr>
        <w:t xml:space="preserve"> равно относимся к Майтрейе</w:t>
      </w:r>
      <w:r w:rsidR="001E72B6">
        <w:rPr>
          <w:rFonts w:ascii="Times New Roman" w:hAnsi="Times New Roman"/>
          <w:sz w:val="24"/>
          <w:szCs w:val="24"/>
        </w:rPr>
        <w:t>. И</w:t>
      </w:r>
      <w:r w:rsidRPr="00F53A82">
        <w:rPr>
          <w:rFonts w:ascii="Times New Roman" w:hAnsi="Times New Roman"/>
          <w:sz w:val="24"/>
          <w:szCs w:val="24"/>
        </w:rPr>
        <w:t xml:space="preserve"> для нас с вами армия Майтрейи выражается там партийным вариантом, а для кого-то будет выражаться вполне даже воинским, </w:t>
      </w:r>
      <w:r w:rsidR="001E72B6">
        <w:rPr>
          <w:rFonts w:ascii="Times New Roman" w:hAnsi="Times New Roman"/>
          <w:sz w:val="24"/>
          <w:szCs w:val="24"/>
        </w:rPr>
        <w:t>какая-нибудь</w:t>
      </w:r>
      <w:r w:rsidRPr="00F53A82">
        <w:rPr>
          <w:rFonts w:ascii="Times New Roman" w:hAnsi="Times New Roman"/>
          <w:sz w:val="24"/>
          <w:szCs w:val="24"/>
        </w:rPr>
        <w:t xml:space="preserve"> дивизия Майтрейи появится. Ничего-ничего</w:t>
      </w:r>
      <w:r w:rsidR="00454E13">
        <w:rPr>
          <w:rFonts w:ascii="Times New Roman" w:hAnsi="Times New Roman"/>
          <w:sz w:val="24"/>
          <w:szCs w:val="24"/>
        </w:rPr>
        <w:t>,</w:t>
      </w:r>
      <w:r w:rsidRPr="00F53A82">
        <w:rPr>
          <w:rFonts w:ascii="Times New Roman" w:hAnsi="Times New Roman"/>
          <w:sz w:val="24"/>
          <w:szCs w:val="24"/>
        </w:rPr>
        <w:t xml:space="preserve"> в будущем мозги дойдут, в России должна появиться, будет тихий ужас</w:t>
      </w:r>
      <w:r w:rsidR="001E72B6">
        <w:rPr>
          <w:rFonts w:ascii="Times New Roman" w:hAnsi="Times New Roman"/>
          <w:sz w:val="24"/>
          <w:szCs w:val="24"/>
        </w:rPr>
        <w:t>. Ч</w:t>
      </w:r>
      <w:r w:rsidRPr="00F53A82">
        <w:rPr>
          <w:rFonts w:ascii="Times New Roman" w:hAnsi="Times New Roman"/>
          <w:sz w:val="24"/>
          <w:szCs w:val="24"/>
        </w:rPr>
        <w:t>то</w:t>
      </w:r>
      <w:r w:rsidR="001E72B6">
        <w:rPr>
          <w:rFonts w:ascii="Times New Roman" w:hAnsi="Times New Roman"/>
          <w:sz w:val="24"/>
          <w:szCs w:val="24"/>
        </w:rPr>
        <w:t>,</w:t>
      </w:r>
      <w:r w:rsidRPr="00F53A82">
        <w:rPr>
          <w:rFonts w:ascii="Times New Roman" w:hAnsi="Times New Roman"/>
          <w:sz w:val="24"/>
          <w:szCs w:val="24"/>
        </w:rPr>
        <w:t xml:space="preserve"> дивизия имени Майтрейи. У нас же есть </w:t>
      </w:r>
      <w:proofErr w:type="spellStart"/>
      <w:r w:rsidR="00464E5D">
        <w:rPr>
          <w:rFonts w:ascii="Times New Roman" w:hAnsi="Times New Roman"/>
          <w:sz w:val="24"/>
          <w:szCs w:val="24"/>
        </w:rPr>
        <w:t>к</w:t>
      </w:r>
      <w:r w:rsidRPr="00F53A82">
        <w:rPr>
          <w:rFonts w:ascii="Times New Roman" w:hAnsi="Times New Roman"/>
          <w:sz w:val="24"/>
          <w:szCs w:val="24"/>
        </w:rPr>
        <w:t>антемиров</w:t>
      </w:r>
      <w:r w:rsidR="001E72B6">
        <w:rPr>
          <w:rFonts w:ascii="Times New Roman" w:hAnsi="Times New Roman"/>
          <w:sz w:val="24"/>
          <w:szCs w:val="24"/>
        </w:rPr>
        <w:t>цы</w:t>
      </w:r>
      <w:proofErr w:type="spellEnd"/>
      <w:r w:rsidR="001E72B6">
        <w:rPr>
          <w:rFonts w:ascii="Times New Roman" w:hAnsi="Times New Roman"/>
          <w:sz w:val="24"/>
          <w:szCs w:val="24"/>
        </w:rPr>
        <w:t>. В</w:t>
      </w:r>
      <w:r w:rsidRPr="00F53A82">
        <w:rPr>
          <w:rFonts w:ascii="Times New Roman" w:hAnsi="Times New Roman"/>
          <w:sz w:val="24"/>
          <w:szCs w:val="24"/>
        </w:rPr>
        <w:t>ы вспомните, откуда пошло слово Кантемир</w:t>
      </w:r>
      <w:r w:rsidR="001E72B6">
        <w:rPr>
          <w:rFonts w:ascii="Times New Roman" w:hAnsi="Times New Roman"/>
          <w:sz w:val="24"/>
          <w:szCs w:val="24"/>
        </w:rPr>
        <w:t>,</w:t>
      </w:r>
      <w:r w:rsidRPr="00F53A82">
        <w:rPr>
          <w:rFonts w:ascii="Times New Roman" w:hAnsi="Times New Roman"/>
          <w:sz w:val="24"/>
          <w:szCs w:val="24"/>
        </w:rPr>
        <w:t xml:space="preserve"> и отсюда выросла кантемировская дивизия, кто историей интересуется</w:t>
      </w:r>
      <w:r w:rsidR="001E72B6">
        <w:rPr>
          <w:rFonts w:ascii="Times New Roman" w:hAnsi="Times New Roman"/>
          <w:sz w:val="24"/>
          <w:szCs w:val="24"/>
        </w:rPr>
        <w:t>,</w:t>
      </w:r>
      <w:r w:rsidRPr="00F53A82">
        <w:rPr>
          <w:rFonts w:ascii="Times New Roman" w:hAnsi="Times New Roman"/>
          <w:sz w:val="24"/>
          <w:szCs w:val="24"/>
        </w:rPr>
        <w:t xml:space="preserve"> и вы пойм</w:t>
      </w:r>
      <w:r w:rsidR="00454E13">
        <w:rPr>
          <w:rFonts w:ascii="Times New Roman" w:hAnsi="Times New Roman"/>
          <w:sz w:val="24"/>
          <w:szCs w:val="24"/>
        </w:rPr>
        <w:t>ё</w:t>
      </w:r>
      <w:r w:rsidRPr="00F53A82">
        <w:rPr>
          <w:rFonts w:ascii="Times New Roman" w:hAnsi="Times New Roman"/>
          <w:sz w:val="24"/>
          <w:szCs w:val="24"/>
        </w:rPr>
        <w:t>те, насколько вс</w:t>
      </w:r>
      <w:r w:rsidR="001E72B6">
        <w:rPr>
          <w:rFonts w:ascii="Times New Roman" w:hAnsi="Times New Roman"/>
          <w:sz w:val="24"/>
          <w:szCs w:val="24"/>
        </w:rPr>
        <w:t>ё</w:t>
      </w:r>
      <w:r w:rsidRPr="00F53A82">
        <w:rPr>
          <w:rFonts w:ascii="Times New Roman" w:hAnsi="Times New Roman"/>
          <w:sz w:val="24"/>
          <w:szCs w:val="24"/>
        </w:rPr>
        <w:t xml:space="preserve"> интересно звучит</w:t>
      </w:r>
      <w:r w:rsidR="001E72B6">
        <w:rPr>
          <w:rFonts w:ascii="Times New Roman" w:hAnsi="Times New Roman"/>
          <w:sz w:val="24"/>
          <w:szCs w:val="24"/>
        </w:rPr>
        <w:t>. П</w:t>
      </w:r>
      <w:r w:rsidRPr="00F53A82">
        <w:rPr>
          <w:rFonts w:ascii="Times New Roman" w:hAnsi="Times New Roman"/>
          <w:sz w:val="24"/>
          <w:szCs w:val="24"/>
        </w:rPr>
        <w:t xml:space="preserve">оэтому дивизия Майтрейи вообще </w:t>
      </w:r>
      <w:r w:rsidR="001E72B6">
        <w:rPr>
          <w:rFonts w:ascii="Times New Roman" w:hAnsi="Times New Roman"/>
          <w:sz w:val="24"/>
          <w:szCs w:val="24"/>
        </w:rPr>
        <w:t xml:space="preserve">– </w:t>
      </w:r>
      <w:r w:rsidRPr="00F53A82">
        <w:rPr>
          <w:rFonts w:ascii="Times New Roman" w:hAnsi="Times New Roman"/>
          <w:sz w:val="24"/>
          <w:szCs w:val="24"/>
        </w:rPr>
        <w:t>новая воинскость России. Лучше Генеральный штаб называть имен</w:t>
      </w:r>
      <w:r w:rsidR="001E72B6">
        <w:rPr>
          <w:rFonts w:ascii="Times New Roman" w:hAnsi="Times New Roman"/>
          <w:sz w:val="24"/>
          <w:szCs w:val="24"/>
        </w:rPr>
        <w:t>и</w:t>
      </w:r>
      <w:r w:rsidRPr="00F53A82">
        <w:rPr>
          <w:rFonts w:ascii="Times New Roman" w:hAnsi="Times New Roman"/>
          <w:sz w:val="24"/>
          <w:szCs w:val="24"/>
        </w:rPr>
        <w:t xml:space="preserve"> Майтрейи, это будет вообще хорошо. </w:t>
      </w:r>
      <w:r w:rsidRPr="001E72B6">
        <w:rPr>
          <w:rFonts w:ascii="Times New Roman" w:hAnsi="Times New Roman"/>
          <w:i/>
          <w:sz w:val="24"/>
          <w:szCs w:val="24"/>
        </w:rPr>
        <w:t>Армия Майтрейи в действии</w:t>
      </w:r>
      <w:r w:rsidR="001E72B6">
        <w:rPr>
          <w:rFonts w:ascii="Times New Roman" w:hAnsi="Times New Roman"/>
          <w:sz w:val="24"/>
          <w:szCs w:val="24"/>
        </w:rPr>
        <w:t>. … В</w:t>
      </w:r>
      <w:r w:rsidRPr="00F53A82">
        <w:rPr>
          <w:rFonts w:ascii="Times New Roman" w:hAnsi="Times New Roman"/>
          <w:sz w:val="24"/>
          <w:szCs w:val="24"/>
        </w:rPr>
        <w:t>оины на меня мрачно смотрят</w:t>
      </w:r>
      <w:r w:rsidR="001E72B6">
        <w:rPr>
          <w:rFonts w:ascii="Times New Roman" w:hAnsi="Times New Roman"/>
          <w:sz w:val="24"/>
          <w:szCs w:val="24"/>
        </w:rPr>
        <w:t>…</w:t>
      </w:r>
      <w:r w:rsidRPr="00F53A82">
        <w:rPr>
          <w:rFonts w:ascii="Times New Roman" w:hAnsi="Times New Roman"/>
          <w:sz w:val="24"/>
          <w:szCs w:val="24"/>
        </w:rPr>
        <w:t xml:space="preserve"> а что</w:t>
      </w:r>
      <w:r w:rsidR="001E72B6">
        <w:rPr>
          <w:rFonts w:ascii="Times New Roman" w:hAnsi="Times New Roman"/>
          <w:sz w:val="24"/>
          <w:szCs w:val="24"/>
        </w:rPr>
        <w:t>,</w:t>
      </w:r>
      <w:r w:rsidRPr="00F53A82">
        <w:rPr>
          <w:rFonts w:ascii="Times New Roman" w:hAnsi="Times New Roman"/>
          <w:sz w:val="24"/>
          <w:szCs w:val="24"/>
        </w:rPr>
        <w:t xml:space="preserve"> там разные штабы имени Ворошилова, имени там других маршалов, а что</w:t>
      </w:r>
      <w:r w:rsidR="001E72B6">
        <w:rPr>
          <w:rFonts w:ascii="Times New Roman" w:hAnsi="Times New Roman"/>
          <w:sz w:val="24"/>
          <w:szCs w:val="24"/>
        </w:rPr>
        <w:t>,</w:t>
      </w:r>
      <w:r w:rsidRPr="00F53A82">
        <w:rPr>
          <w:rFonts w:ascii="Times New Roman" w:hAnsi="Times New Roman"/>
          <w:sz w:val="24"/>
          <w:szCs w:val="24"/>
        </w:rPr>
        <w:t xml:space="preserve"> имени Майтрейи нельзя сделать, чего мучаемся? Это ж вс</w:t>
      </w:r>
      <w:r w:rsidR="00454E13">
        <w:rPr>
          <w:rFonts w:ascii="Times New Roman" w:hAnsi="Times New Roman"/>
          <w:sz w:val="24"/>
          <w:szCs w:val="24"/>
        </w:rPr>
        <w:t>ё</w:t>
      </w:r>
      <w:r w:rsidRPr="00F53A82">
        <w:rPr>
          <w:rFonts w:ascii="Times New Roman" w:hAnsi="Times New Roman"/>
          <w:sz w:val="24"/>
          <w:szCs w:val="24"/>
        </w:rPr>
        <w:t>-таки метагалактический Глава всех штабов, это нам не наша планетарная маршальская жизнеспособность</w:t>
      </w:r>
      <w:r w:rsidR="001E72B6">
        <w:rPr>
          <w:rFonts w:ascii="Times New Roman" w:hAnsi="Times New Roman"/>
          <w:sz w:val="24"/>
          <w:szCs w:val="24"/>
        </w:rPr>
        <w:t>. У</w:t>
      </w:r>
      <w:r w:rsidRPr="00F53A82">
        <w:rPr>
          <w:rFonts w:ascii="Times New Roman" w:hAnsi="Times New Roman"/>
          <w:sz w:val="24"/>
          <w:szCs w:val="24"/>
        </w:rPr>
        <w:t>видели? Такая тонкость</w:t>
      </w:r>
      <w:r w:rsidR="001E72B6">
        <w:rPr>
          <w:rFonts w:ascii="Times New Roman" w:hAnsi="Times New Roman"/>
          <w:sz w:val="24"/>
          <w:szCs w:val="24"/>
        </w:rPr>
        <w:t>. Это мы</w:t>
      </w:r>
      <w:r w:rsidRPr="00F53A82">
        <w:rPr>
          <w:rFonts w:ascii="Times New Roman" w:hAnsi="Times New Roman"/>
          <w:sz w:val="24"/>
          <w:szCs w:val="24"/>
        </w:rPr>
        <w:t xml:space="preserve"> довед</w:t>
      </w:r>
      <w:r w:rsidR="001E72B6">
        <w:rPr>
          <w:rFonts w:ascii="Times New Roman" w:hAnsi="Times New Roman"/>
          <w:sz w:val="24"/>
          <w:szCs w:val="24"/>
        </w:rPr>
        <w:t>ё</w:t>
      </w:r>
      <w:r w:rsidRPr="00F53A82">
        <w:rPr>
          <w:rFonts w:ascii="Times New Roman" w:hAnsi="Times New Roman"/>
          <w:sz w:val="24"/>
          <w:szCs w:val="24"/>
        </w:rPr>
        <w:t>м постепенно нашу идеологию в России до нужного места, она ж должна с</w:t>
      </w:r>
      <w:r w:rsidR="00454E13">
        <w:rPr>
          <w:rFonts w:ascii="Times New Roman" w:hAnsi="Times New Roman"/>
          <w:sz w:val="24"/>
          <w:szCs w:val="24"/>
        </w:rPr>
        <w:t>тать Метагалактической?</w:t>
      </w:r>
    </w:p>
    <w:p w:rsidR="00454E13" w:rsidRPr="00F53A82" w:rsidRDefault="00454E13" w:rsidP="007D42A7">
      <w:pPr>
        <w:pStyle w:val="0"/>
      </w:pPr>
      <w:bookmarkStart w:id="37" w:name="_Toc435668773"/>
      <w:r>
        <w:t>Абсолютный Меч</w:t>
      </w:r>
      <w:r w:rsidR="007D42A7">
        <w:t xml:space="preserve"> Майтрейи</w:t>
      </w:r>
      <w:bookmarkEnd w:id="37"/>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вот у вас теперь четыре </w:t>
      </w:r>
      <w:r w:rsidR="001E72B6">
        <w:rPr>
          <w:rFonts w:ascii="Times New Roman" w:hAnsi="Times New Roman"/>
          <w:sz w:val="24"/>
          <w:szCs w:val="24"/>
        </w:rPr>
        <w:t>М</w:t>
      </w:r>
      <w:r w:rsidRPr="00F53A82">
        <w:rPr>
          <w:rFonts w:ascii="Times New Roman" w:hAnsi="Times New Roman"/>
          <w:sz w:val="24"/>
          <w:szCs w:val="24"/>
        </w:rPr>
        <w:t xml:space="preserve">еча. </w:t>
      </w:r>
    </w:p>
    <w:p w:rsidR="00454E13"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Абсолютный</w:t>
      </w:r>
      <w:r w:rsidR="007D42A7">
        <w:rPr>
          <w:rFonts w:ascii="Times New Roman" w:hAnsi="Times New Roman"/>
          <w:sz w:val="24"/>
          <w:szCs w:val="24"/>
        </w:rPr>
        <w:t xml:space="preserve"> Меч</w:t>
      </w:r>
      <w:r w:rsidRPr="00F53A82">
        <w:rPr>
          <w:rFonts w:ascii="Times New Roman" w:hAnsi="Times New Roman"/>
          <w:sz w:val="24"/>
          <w:szCs w:val="24"/>
        </w:rPr>
        <w:t xml:space="preserve">, он позволяет </w:t>
      </w:r>
      <w:r w:rsidRPr="00454E13">
        <w:rPr>
          <w:rFonts w:ascii="Times New Roman" w:hAnsi="Times New Roman"/>
          <w:i/>
          <w:sz w:val="24"/>
          <w:szCs w:val="24"/>
        </w:rPr>
        <w:t>синтезировать</w:t>
      </w:r>
      <w:r w:rsidRPr="00F53A82">
        <w:rPr>
          <w:rFonts w:ascii="Times New Roman" w:hAnsi="Times New Roman"/>
          <w:sz w:val="24"/>
          <w:szCs w:val="24"/>
        </w:rPr>
        <w:t xml:space="preserve"> разные</w:t>
      </w:r>
      <w:r w:rsidR="007D42A7">
        <w:rPr>
          <w:rFonts w:ascii="Times New Roman" w:hAnsi="Times New Roman"/>
          <w:sz w:val="24"/>
          <w:szCs w:val="24"/>
        </w:rPr>
        <w:t xml:space="preserve"> Меч</w:t>
      </w:r>
      <w:r w:rsidRPr="00F53A82">
        <w:rPr>
          <w:rFonts w:ascii="Times New Roman" w:hAnsi="Times New Roman"/>
          <w:sz w:val="24"/>
          <w:szCs w:val="24"/>
        </w:rPr>
        <w:t>и. То есть: у вас там</w:t>
      </w:r>
      <w:r w:rsidR="007D42A7">
        <w:rPr>
          <w:rFonts w:ascii="Times New Roman" w:hAnsi="Times New Roman"/>
          <w:sz w:val="24"/>
          <w:szCs w:val="24"/>
        </w:rPr>
        <w:t xml:space="preserve"> Меч</w:t>
      </w:r>
      <w:r w:rsidRPr="00F53A82">
        <w:rPr>
          <w:rFonts w:ascii="Times New Roman" w:hAnsi="Times New Roman"/>
          <w:sz w:val="24"/>
          <w:szCs w:val="24"/>
        </w:rPr>
        <w:t xml:space="preserve"> Ученика, вы стяжали на проявленном курсе, не знаю, с вами стяжали или нет,</w:t>
      </w:r>
      <w:r w:rsidR="007D42A7">
        <w:rPr>
          <w:rFonts w:ascii="Times New Roman" w:hAnsi="Times New Roman"/>
          <w:sz w:val="24"/>
          <w:szCs w:val="24"/>
        </w:rPr>
        <w:t xml:space="preserve"> Меч</w:t>
      </w:r>
      <w:r w:rsidRPr="00F53A82">
        <w:rPr>
          <w:rFonts w:ascii="Times New Roman" w:hAnsi="Times New Roman"/>
          <w:sz w:val="24"/>
          <w:szCs w:val="24"/>
        </w:rPr>
        <w:t xml:space="preserve"> Христа иногда стяжается, иногда стяжается</w:t>
      </w:r>
      <w:r w:rsidR="007D42A7">
        <w:rPr>
          <w:rFonts w:ascii="Times New Roman" w:hAnsi="Times New Roman"/>
          <w:sz w:val="24"/>
          <w:szCs w:val="24"/>
        </w:rPr>
        <w:t xml:space="preserve"> Меч</w:t>
      </w:r>
      <w:r w:rsidRPr="00F53A82">
        <w:rPr>
          <w:rFonts w:ascii="Times New Roman" w:hAnsi="Times New Roman"/>
          <w:sz w:val="24"/>
          <w:szCs w:val="24"/>
        </w:rPr>
        <w:t xml:space="preserve"> </w:t>
      </w:r>
      <w:r w:rsidR="00454E13" w:rsidRPr="00F53A82">
        <w:rPr>
          <w:rFonts w:ascii="Times New Roman" w:hAnsi="Times New Roman"/>
          <w:sz w:val="24"/>
          <w:szCs w:val="24"/>
        </w:rPr>
        <w:t>ещ</w:t>
      </w:r>
      <w:r w:rsidR="00454E13">
        <w:rPr>
          <w:rFonts w:ascii="Times New Roman" w:hAnsi="Times New Roman"/>
          <w:sz w:val="24"/>
          <w:szCs w:val="24"/>
        </w:rPr>
        <w:t>ё</w:t>
      </w:r>
      <w:r w:rsidR="00454E13" w:rsidRPr="00F53A82">
        <w:rPr>
          <w:rFonts w:ascii="Times New Roman" w:hAnsi="Times New Roman"/>
          <w:sz w:val="24"/>
          <w:szCs w:val="24"/>
        </w:rPr>
        <w:t xml:space="preserve"> </w:t>
      </w:r>
      <w:r w:rsidR="00454E13">
        <w:rPr>
          <w:rFonts w:ascii="Times New Roman" w:hAnsi="Times New Roman"/>
          <w:sz w:val="24"/>
          <w:szCs w:val="24"/>
        </w:rPr>
        <w:t xml:space="preserve">– </w:t>
      </w:r>
      <w:r w:rsidRPr="00F53A82">
        <w:rPr>
          <w:rFonts w:ascii="Times New Roman" w:hAnsi="Times New Roman"/>
          <w:sz w:val="24"/>
          <w:szCs w:val="24"/>
        </w:rPr>
        <w:t>Неизреченного или Предвечного, да? И вот Абсолютный</w:t>
      </w:r>
      <w:r w:rsidR="007D42A7">
        <w:rPr>
          <w:rFonts w:ascii="Times New Roman" w:hAnsi="Times New Roman"/>
          <w:sz w:val="24"/>
          <w:szCs w:val="24"/>
        </w:rPr>
        <w:t xml:space="preserve"> Меч</w:t>
      </w:r>
      <w:r w:rsidRPr="00F53A82">
        <w:rPr>
          <w:rFonts w:ascii="Times New Roman" w:hAnsi="Times New Roman"/>
          <w:sz w:val="24"/>
          <w:szCs w:val="24"/>
        </w:rPr>
        <w:t xml:space="preserve"> помогает синтезировать эти</w:t>
      </w:r>
      <w:r w:rsidR="007D42A7">
        <w:rPr>
          <w:rFonts w:ascii="Times New Roman" w:hAnsi="Times New Roman"/>
          <w:sz w:val="24"/>
          <w:szCs w:val="24"/>
        </w:rPr>
        <w:t xml:space="preserve"> Меч</w:t>
      </w:r>
      <w:r w:rsidRPr="00F53A82">
        <w:rPr>
          <w:rFonts w:ascii="Times New Roman" w:hAnsi="Times New Roman"/>
          <w:sz w:val="24"/>
          <w:szCs w:val="24"/>
        </w:rPr>
        <w:t>и, когда они и независимы, сами по себе,</w:t>
      </w:r>
      <w:r w:rsidR="007D42A7">
        <w:rPr>
          <w:rFonts w:ascii="Times New Roman" w:hAnsi="Times New Roman"/>
          <w:sz w:val="24"/>
          <w:szCs w:val="24"/>
        </w:rPr>
        <w:t xml:space="preserve"> Меч</w:t>
      </w:r>
      <w:r w:rsidRPr="00F53A82">
        <w:rPr>
          <w:rFonts w:ascii="Times New Roman" w:hAnsi="Times New Roman"/>
          <w:sz w:val="24"/>
          <w:szCs w:val="24"/>
        </w:rPr>
        <w:t xml:space="preserve"> Предвечного сам по себе, и одновременно могут синтезироваться в один Абсолютный</w:t>
      </w:r>
      <w:r w:rsidR="007D42A7">
        <w:rPr>
          <w:rFonts w:ascii="Times New Roman" w:hAnsi="Times New Roman"/>
          <w:sz w:val="24"/>
          <w:szCs w:val="24"/>
        </w:rPr>
        <w:t xml:space="preserve"> Меч</w:t>
      </w:r>
      <w:r w:rsidRPr="00F53A82">
        <w:rPr>
          <w:rFonts w:ascii="Times New Roman" w:hAnsi="Times New Roman"/>
          <w:sz w:val="24"/>
          <w:szCs w:val="24"/>
        </w:rPr>
        <w:t xml:space="preserve">. Надеюсь понятно, </w:t>
      </w:r>
      <w:r w:rsidR="00454E13">
        <w:rPr>
          <w:rFonts w:ascii="Times New Roman" w:hAnsi="Times New Roman"/>
          <w:sz w:val="24"/>
          <w:szCs w:val="24"/>
        </w:rPr>
        <w:t xml:space="preserve">что, </w:t>
      </w:r>
      <w:r w:rsidRPr="00F53A82">
        <w:rPr>
          <w:rFonts w:ascii="Times New Roman" w:hAnsi="Times New Roman"/>
          <w:sz w:val="24"/>
          <w:szCs w:val="24"/>
        </w:rPr>
        <w:t>чтоб Абсолютный</w:t>
      </w:r>
      <w:r w:rsidR="007D42A7">
        <w:rPr>
          <w:rFonts w:ascii="Times New Roman" w:hAnsi="Times New Roman"/>
          <w:sz w:val="24"/>
          <w:szCs w:val="24"/>
        </w:rPr>
        <w:t xml:space="preserve"> Меч</w:t>
      </w:r>
      <w:r w:rsidRPr="00F53A82">
        <w:rPr>
          <w:rFonts w:ascii="Times New Roman" w:hAnsi="Times New Roman"/>
          <w:sz w:val="24"/>
          <w:szCs w:val="24"/>
        </w:rPr>
        <w:t xml:space="preserve"> совершенно свободно действовал, его надо насыщать Абсолютным огн</w:t>
      </w:r>
      <w:r w:rsidR="00454E13">
        <w:rPr>
          <w:rFonts w:ascii="Times New Roman" w:hAnsi="Times New Roman"/>
          <w:sz w:val="24"/>
          <w:szCs w:val="24"/>
        </w:rPr>
        <w:t>ё</w:t>
      </w:r>
      <w:r w:rsidRPr="00F53A82">
        <w:rPr>
          <w:rFonts w:ascii="Times New Roman" w:hAnsi="Times New Roman"/>
          <w:sz w:val="24"/>
          <w:szCs w:val="24"/>
        </w:rPr>
        <w:t>м, и вы должны все это отстяжать, и он потом автоматически этим насыщается. Но</w:t>
      </w:r>
      <w:r w:rsidR="00454E13">
        <w:rPr>
          <w:rFonts w:ascii="Times New Roman" w:hAnsi="Times New Roman"/>
          <w:sz w:val="24"/>
          <w:szCs w:val="24"/>
        </w:rPr>
        <w:t>,</w:t>
      </w:r>
      <w:r w:rsidRPr="00F53A82">
        <w:rPr>
          <w:rFonts w:ascii="Times New Roman" w:hAnsi="Times New Roman"/>
          <w:sz w:val="24"/>
          <w:szCs w:val="24"/>
        </w:rPr>
        <w:t xml:space="preserve"> Абсолютный</w:t>
      </w:r>
      <w:r w:rsidR="007D42A7">
        <w:rPr>
          <w:rFonts w:ascii="Times New Roman" w:hAnsi="Times New Roman"/>
          <w:sz w:val="24"/>
          <w:szCs w:val="24"/>
        </w:rPr>
        <w:t xml:space="preserve"> Меч</w:t>
      </w:r>
      <w:r w:rsidRPr="00F53A82">
        <w:rPr>
          <w:rFonts w:ascii="Times New Roman" w:hAnsi="Times New Roman"/>
          <w:sz w:val="24"/>
          <w:szCs w:val="24"/>
        </w:rPr>
        <w:t xml:space="preserve">, чем интересен? Он </w:t>
      </w:r>
      <w:r w:rsidRPr="00454E13">
        <w:rPr>
          <w:rFonts w:ascii="Times New Roman" w:hAnsi="Times New Roman"/>
          <w:i/>
          <w:sz w:val="24"/>
          <w:szCs w:val="24"/>
        </w:rPr>
        <w:t>действует</w:t>
      </w:r>
      <w:r w:rsidRPr="00F53A82">
        <w:rPr>
          <w:rFonts w:ascii="Times New Roman" w:hAnsi="Times New Roman"/>
          <w:sz w:val="24"/>
          <w:szCs w:val="24"/>
        </w:rPr>
        <w:t xml:space="preserve"> абсолютно, то есть в пределах вашей компетенции неуничтожимо. И только если</w:t>
      </w:r>
      <w:r w:rsidR="007D42A7">
        <w:rPr>
          <w:rFonts w:ascii="Times New Roman" w:hAnsi="Times New Roman"/>
          <w:sz w:val="24"/>
          <w:szCs w:val="24"/>
        </w:rPr>
        <w:t xml:space="preserve"> Меч</w:t>
      </w:r>
      <w:r w:rsidRPr="00F53A82">
        <w:rPr>
          <w:rFonts w:ascii="Times New Roman" w:hAnsi="Times New Roman"/>
          <w:sz w:val="24"/>
          <w:szCs w:val="24"/>
        </w:rPr>
        <w:t xml:space="preserve"> появится более высокой компетенции</w:t>
      </w:r>
      <w:r w:rsidR="00454E13">
        <w:rPr>
          <w:rFonts w:ascii="Times New Roman" w:hAnsi="Times New Roman"/>
          <w:sz w:val="24"/>
          <w:szCs w:val="24"/>
        </w:rPr>
        <w:t xml:space="preserve"> – в общем, </w:t>
      </w:r>
      <w:r w:rsidRPr="00F53A82">
        <w:rPr>
          <w:rFonts w:ascii="Times New Roman" w:hAnsi="Times New Roman"/>
          <w:sz w:val="24"/>
          <w:szCs w:val="24"/>
        </w:rPr>
        <w:t>Владыка выйдет с</w:t>
      </w:r>
      <w:r w:rsidR="007D42A7">
        <w:rPr>
          <w:rFonts w:ascii="Times New Roman" w:hAnsi="Times New Roman"/>
          <w:sz w:val="24"/>
          <w:szCs w:val="24"/>
        </w:rPr>
        <w:t xml:space="preserve"> Меч</w:t>
      </w:r>
      <w:r w:rsidRPr="00F53A82">
        <w:rPr>
          <w:rFonts w:ascii="Times New Roman" w:hAnsi="Times New Roman"/>
          <w:sz w:val="24"/>
          <w:szCs w:val="24"/>
        </w:rPr>
        <w:t>ом</w:t>
      </w:r>
      <w:r w:rsidR="00F844EA">
        <w:rPr>
          <w:rFonts w:ascii="Times New Roman" w:hAnsi="Times New Roman"/>
          <w:sz w:val="24"/>
          <w:szCs w:val="24"/>
        </w:rPr>
        <w:t>…</w:t>
      </w:r>
      <w:r w:rsidRPr="00F53A82">
        <w:rPr>
          <w:rFonts w:ascii="Times New Roman" w:hAnsi="Times New Roman"/>
          <w:sz w:val="24"/>
          <w:szCs w:val="24"/>
        </w:rPr>
        <w:t xml:space="preserve"> как сейчас реклама ид</w:t>
      </w:r>
      <w:r w:rsidR="00454E13">
        <w:rPr>
          <w:rFonts w:ascii="Times New Roman" w:hAnsi="Times New Roman"/>
          <w:sz w:val="24"/>
          <w:szCs w:val="24"/>
        </w:rPr>
        <w:t>ё</w:t>
      </w:r>
      <w:r w:rsidRPr="00F53A82">
        <w:rPr>
          <w:rFonts w:ascii="Times New Roman" w:hAnsi="Times New Roman"/>
          <w:sz w:val="24"/>
          <w:szCs w:val="24"/>
        </w:rPr>
        <w:t>т</w:t>
      </w:r>
      <w:r w:rsidR="00454E13">
        <w:rPr>
          <w:rFonts w:ascii="Times New Roman" w:hAnsi="Times New Roman"/>
          <w:sz w:val="24"/>
          <w:szCs w:val="24"/>
        </w:rPr>
        <w:t xml:space="preserve"> по телевизору…</w:t>
      </w:r>
      <w:r w:rsidRPr="00F53A82">
        <w:rPr>
          <w:rFonts w:ascii="Times New Roman" w:hAnsi="Times New Roman"/>
          <w:sz w:val="24"/>
          <w:szCs w:val="24"/>
        </w:rPr>
        <w:t xml:space="preserve"> ваш Абсолютный</w:t>
      </w:r>
      <w:r w:rsidR="007D42A7">
        <w:rPr>
          <w:rFonts w:ascii="Times New Roman" w:hAnsi="Times New Roman"/>
          <w:sz w:val="24"/>
          <w:szCs w:val="24"/>
        </w:rPr>
        <w:t xml:space="preserve"> Меч</w:t>
      </w:r>
      <w:r w:rsidRPr="00F53A82">
        <w:rPr>
          <w:rFonts w:ascii="Times New Roman" w:hAnsi="Times New Roman"/>
          <w:sz w:val="24"/>
          <w:szCs w:val="24"/>
        </w:rPr>
        <w:t xml:space="preserve"> станет мягким баклажаном</w:t>
      </w:r>
      <w:r w:rsidR="00F844EA">
        <w:rPr>
          <w:rFonts w:ascii="Times New Roman" w:hAnsi="Times New Roman"/>
          <w:sz w:val="24"/>
          <w:szCs w:val="24"/>
        </w:rPr>
        <w:t>…</w:t>
      </w:r>
      <w:r w:rsidRPr="00F53A82">
        <w:rPr>
          <w:rFonts w:ascii="Times New Roman" w:hAnsi="Times New Roman"/>
          <w:sz w:val="24"/>
          <w:szCs w:val="24"/>
        </w:rPr>
        <w:t xml:space="preserve"> по отношению к</w:t>
      </w:r>
      <w:r w:rsidR="007D42A7">
        <w:rPr>
          <w:rFonts w:ascii="Times New Roman" w:hAnsi="Times New Roman"/>
          <w:sz w:val="24"/>
          <w:szCs w:val="24"/>
        </w:rPr>
        <w:t xml:space="preserve"> Меч</w:t>
      </w:r>
      <w:r w:rsidRPr="00F53A82">
        <w:rPr>
          <w:rFonts w:ascii="Times New Roman" w:hAnsi="Times New Roman"/>
          <w:sz w:val="24"/>
          <w:szCs w:val="24"/>
        </w:rPr>
        <w:t>у Владыки. Но пока более высокая иерархическая компетенция на вас не вышла, а вы в рамках своих полномочий действуете</w:t>
      </w:r>
      <w:r w:rsidR="007D42A7">
        <w:rPr>
          <w:rFonts w:ascii="Times New Roman" w:hAnsi="Times New Roman"/>
          <w:sz w:val="24"/>
          <w:szCs w:val="24"/>
        </w:rPr>
        <w:t xml:space="preserve"> Меч</w:t>
      </w:r>
      <w:r w:rsidRPr="00F53A82">
        <w:rPr>
          <w:rFonts w:ascii="Times New Roman" w:hAnsi="Times New Roman"/>
          <w:sz w:val="24"/>
          <w:szCs w:val="24"/>
        </w:rPr>
        <w:t>ом, ваш Абсолютный</w:t>
      </w:r>
      <w:r w:rsidR="007D42A7">
        <w:rPr>
          <w:rFonts w:ascii="Times New Roman" w:hAnsi="Times New Roman"/>
          <w:sz w:val="24"/>
          <w:szCs w:val="24"/>
        </w:rPr>
        <w:t xml:space="preserve"> Меч</w:t>
      </w:r>
      <w:r w:rsidRPr="00F53A82">
        <w:rPr>
          <w:rFonts w:ascii="Times New Roman" w:hAnsi="Times New Roman"/>
          <w:sz w:val="24"/>
          <w:szCs w:val="24"/>
        </w:rPr>
        <w:t xml:space="preserve"> неуничтожим, в общем</w:t>
      </w:r>
      <w:r w:rsidR="00454E13">
        <w:rPr>
          <w:rFonts w:ascii="Times New Roman" w:hAnsi="Times New Roman"/>
          <w:sz w:val="24"/>
          <w:szCs w:val="24"/>
        </w:rPr>
        <w:t>,</w:t>
      </w:r>
      <w:r w:rsidRPr="00F53A82">
        <w:rPr>
          <w:rFonts w:ascii="Times New Roman" w:hAnsi="Times New Roman"/>
          <w:sz w:val="24"/>
          <w:szCs w:val="24"/>
        </w:rPr>
        <w:t xml:space="preserve"> сопротивляться никто не может. А с уч</w:t>
      </w:r>
      <w:r w:rsidR="007D42A7">
        <w:rPr>
          <w:rFonts w:ascii="Times New Roman" w:hAnsi="Times New Roman"/>
          <w:sz w:val="24"/>
          <w:szCs w:val="24"/>
        </w:rPr>
        <w:t>ё</w:t>
      </w:r>
      <w:r w:rsidRPr="00F53A82">
        <w:rPr>
          <w:rFonts w:ascii="Times New Roman" w:hAnsi="Times New Roman"/>
          <w:sz w:val="24"/>
          <w:szCs w:val="24"/>
        </w:rPr>
        <w:t xml:space="preserve">том того, что мы в Ипостаси Основ ИДИВО служим и получили здесь </w:t>
      </w:r>
      <w:proofErr w:type="gramStart"/>
      <w:r w:rsidRPr="00F53A82">
        <w:rPr>
          <w:rFonts w:ascii="Times New Roman" w:hAnsi="Times New Roman"/>
          <w:sz w:val="24"/>
          <w:szCs w:val="24"/>
        </w:rPr>
        <w:t>Абсолютные</w:t>
      </w:r>
      <w:proofErr w:type="gramEnd"/>
      <w:r w:rsidR="007D42A7">
        <w:rPr>
          <w:rFonts w:ascii="Times New Roman" w:hAnsi="Times New Roman"/>
          <w:sz w:val="24"/>
          <w:szCs w:val="24"/>
        </w:rPr>
        <w:t xml:space="preserve"> Меч</w:t>
      </w:r>
      <w:r w:rsidRPr="00F53A82">
        <w:rPr>
          <w:rFonts w:ascii="Times New Roman" w:hAnsi="Times New Roman"/>
          <w:sz w:val="24"/>
          <w:szCs w:val="24"/>
        </w:rPr>
        <w:t xml:space="preserve">и, то все остальные </w:t>
      </w:r>
      <w:r w:rsidR="00454E13">
        <w:rPr>
          <w:rFonts w:ascii="Times New Roman" w:hAnsi="Times New Roman"/>
          <w:sz w:val="24"/>
          <w:szCs w:val="24"/>
        </w:rPr>
        <w:t xml:space="preserve">ниже </w:t>
      </w:r>
      <w:r w:rsidRPr="00F53A82">
        <w:rPr>
          <w:rFonts w:ascii="Times New Roman" w:hAnsi="Times New Roman"/>
          <w:sz w:val="24"/>
          <w:szCs w:val="24"/>
        </w:rPr>
        <w:t xml:space="preserve">Ипостасей Основ служащие </w:t>
      </w:r>
      <w:r w:rsidR="00454E13" w:rsidRPr="00F53A82">
        <w:rPr>
          <w:rFonts w:ascii="Times New Roman" w:hAnsi="Times New Roman"/>
          <w:sz w:val="24"/>
          <w:szCs w:val="24"/>
        </w:rPr>
        <w:t xml:space="preserve">к нам </w:t>
      </w:r>
      <w:r w:rsidRPr="00F53A82">
        <w:rPr>
          <w:rFonts w:ascii="Times New Roman" w:hAnsi="Times New Roman"/>
          <w:sz w:val="24"/>
          <w:szCs w:val="24"/>
        </w:rPr>
        <w:t>относятся в соподчин</w:t>
      </w:r>
      <w:r w:rsidR="009B1DF6">
        <w:rPr>
          <w:rFonts w:ascii="Times New Roman" w:hAnsi="Times New Roman"/>
          <w:sz w:val="24"/>
          <w:szCs w:val="24"/>
        </w:rPr>
        <w:t>ё</w:t>
      </w:r>
      <w:r w:rsidRPr="00F53A82">
        <w:rPr>
          <w:rFonts w:ascii="Times New Roman" w:hAnsi="Times New Roman"/>
          <w:sz w:val="24"/>
          <w:szCs w:val="24"/>
        </w:rPr>
        <w:t>нном порядке. Иерархия, увидели? То есть</w:t>
      </w:r>
      <w:r w:rsidR="00454E13">
        <w:rPr>
          <w:rFonts w:ascii="Times New Roman" w:hAnsi="Times New Roman"/>
          <w:sz w:val="24"/>
          <w:szCs w:val="24"/>
        </w:rPr>
        <w:t>,</w:t>
      </w:r>
      <w:r w:rsidRPr="00F53A82">
        <w:rPr>
          <w:rFonts w:ascii="Times New Roman" w:hAnsi="Times New Roman"/>
          <w:sz w:val="24"/>
          <w:szCs w:val="24"/>
        </w:rPr>
        <w:t xml:space="preserve"> Абсолютный</w:t>
      </w:r>
      <w:r w:rsidR="007D42A7">
        <w:rPr>
          <w:rFonts w:ascii="Times New Roman" w:hAnsi="Times New Roman"/>
          <w:sz w:val="24"/>
          <w:szCs w:val="24"/>
        </w:rPr>
        <w:t xml:space="preserve"> Меч</w:t>
      </w:r>
      <w:r w:rsidRPr="00F53A82">
        <w:rPr>
          <w:rFonts w:ascii="Times New Roman" w:hAnsi="Times New Roman"/>
          <w:sz w:val="24"/>
          <w:szCs w:val="24"/>
        </w:rPr>
        <w:t xml:space="preserve"> служащих Иерархии, он по качеству следующий после Абсолютного</w:t>
      </w:r>
      <w:r w:rsidR="007D42A7">
        <w:rPr>
          <w:rFonts w:ascii="Times New Roman" w:hAnsi="Times New Roman"/>
          <w:sz w:val="24"/>
          <w:szCs w:val="24"/>
        </w:rPr>
        <w:t xml:space="preserve"> Меч</w:t>
      </w:r>
      <w:r w:rsidRPr="00F53A82">
        <w:rPr>
          <w:rFonts w:ascii="Times New Roman" w:hAnsi="Times New Roman"/>
          <w:sz w:val="24"/>
          <w:szCs w:val="24"/>
        </w:rPr>
        <w:t>а служащих ИДИВО. Не важно, в каком месте служащи</w:t>
      </w:r>
      <w:r w:rsidR="00454E13">
        <w:rPr>
          <w:rFonts w:ascii="Times New Roman" w:hAnsi="Times New Roman"/>
          <w:sz w:val="24"/>
          <w:szCs w:val="24"/>
        </w:rPr>
        <w:t>й</w:t>
      </w:r>
      <w:r w:rsidRPr="00F53A82">
        <w:rPr>
          <w:rFonts w:ascii="Times New Roman" w:hAnsi="Times New Roman"/>
          <w:sz w:val="24"/>
          <w:szCs w:val="24"/>
        </w:rPr>
        <w:t>, главное, что ты в ИДИВО служишь. Это такой закон.</w:t>
      </w:r>
      <w:r w:rsidR="007D42A7">
        <w:rPr>
          <w:rFonts w:ascii="Times New Roman" w:hAnsi="Times New Roman"/>
          <w:sz w:val="24"/>
          <w:szCs w:val="24"/>
        </w:rPr>
        <w:t xml:space="preserve"> Меч</w:t>
      </w:r>
      <w:r w:rsidRPr="00F53A82">
        <w:rPr>
          <w:rFonts w:ascii="Times New Roman" w:hAnsi="Times New Roman"/>
          <w:sz w:val="24"/>
          <w:szCs w:val="24"/>
        </w:rPr>
        <w:t xml:space="preserve"> служащих Цивилизации ещ</w:t>
      </w:r>
      <w:r w:rsidR="00454E13">
        <w:rPr>
          <w:rFonts w:ascii="Times New Roman" w:hAnsi="Times New Roman"/>
          <w:sz w:val="24"/>
          <w:szCs w:val="24"/>
        </w:rPr>
        <w:t>ё</w:t>
      </w:r>
      <w:r w:rsidRPr="00F53A82">
        <w:rPr>
          <w:rFonts w:ascii="Times New Roman" w:hAnsi="Times New Roman"/>
          <w:sz w:val="24"/>
          <w:szCs w:val="24"/>
        </w:rPr>
        <w:t xml:space="preserve"> ниже, чем</w:t>
      </w:r>
      <w:r w:rsidR="007D42A7">
        <w:rPr>
          <w:rFonts w:ascii="Times New Roman" w:hAnsi="Times New Roman"/>
          <w:sz w:val="24"/>
          <w:szCs w:val="24"/>
        </w:rPr>
        <w:t xml:space="preserve"> Меч</w:t>
      </w:r>
      <w:r w:rsidRPr="00F53A82">
        <w:rPr>
          <w:rFonts w:ascii="Times New Roman" w:hAnsi="Times New Roman"/>
          <w:sz w:val="24"/>
          <w:szCs w:val="24"/>
        </w:rPr>
        <w:t xml:space="preserve"> Иерархии</w:t>
      </w:r>
      <w:r w:rsidR="00F844EA">
        <w:rPr>
          <w:rFonts w:ascii="Times New Roman" w:hAnsi="Times New Roman"/>
          <w:sz w:val="24"/>
          <w:szCs w:val="24"/>
        </w:rPr>
        <w:t>…</w:t>
      </w:r>
      <w:r w:rsidRPr="00F53A82">
        <w:rPr>
          <w:rFonts w:ascii="Times New Roman" w:hAnsi="Times New Roman"/>
          <w:sz w:val="24"/>
          <w:szCs w:val="24"/>
        </w:rPr>
        <w:t xml:space="preserve"> и пошли до</w:t>
      </w:r>
      <w:r w:rsidR="007D42A7">
        <w:rPr>
          <w:rFonts w:ascii="Times New Roman" w:hAnsi="Times New Roman"/>
          <w:sz w:val="24"/>
          <w:szCs w:val="24"/>
        </w:rPr>
        <w:t xml:space="preserve"> Меч</w:t>
      </w:r>
      <w:r w:rsidRPr="00F53A82">
        <w:rPr>
          <w:rFonts w:ascii="Times New Roman" w:hAnsi="Times New Roman"/>
          <w:sz w:val="24"/>
          <w:szCs w:val="24"/>
        </w:rPr>
        <w:t>а Образа Отца на первом шаге в пути ИДИВО. Ничего плохого в этом нет, это Иерархия, и она должна быть, даже в конфедеративности</w:t>
      </w:r>
      <w:r w:rsidR="007D42A7">
        <w:rPr>
          <w:rFonts w:ascii="Times New Roman" w:hAnsi="Times New Roman"/>
          <w:sz w:val="24"/>
          <w:szCs w:val="24"/>
        </w:rPr>
        <w:t xml:space="preserve"> Меч</w:t>
      </w:r>
      <w:r w:rsidRPr="00F53A82">
        <w:rPr>
          <w:rFonts w:ascii="Times New Roman" w:hAnsi="Times New Roman"/>
          <w:sz w:val="24"/>
          <w:szCs w:val="24"/>
        </w:rPr>
        <w:t>ей.</w:t>
      </w:r>
    </w:p>
    <w:p w:rsidR="007D42A7"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вот всем этим управляет Абсолютный</w:t>
      </w:r>
      <w:r w:rsidR="007D42A7">
        <w:rPr>
          <w:rFonts w:ascii="Times New Roman" w:hAnsi="Times New Roman"/>
          <w:sz w:val="24"/>
          <w:szCs w:val="24"/>
        </w:rPr>
        <w:t xml:space="preserve"> Меч</w:t>
      </w:r>
      <w:r w:rsidRPr="00F53A82">
        <w:rPr>
          <w:rFonts w:ascii="Times New Roman" w:hAnsi="Times New Roman"/>
          <w:sz w:val="24"/>
          <w:szCs w:val="24"/>
        </w:rPr>
        <w:t xml:space="preserve"> Майтрейи, у него как бы все эти программы сложены, программы абсолютности. Абсолютность, это и всепроникаемость, это</w:t>
      </w:r>
      <w:r w:rsidR="00F844EA">
        <w:rPr>
          <w:rFonts w:ascii="Times New Roman" w:hAnsi="Times New Roman"/>
          <w:sz w:val="24"/>
          <w:szCs w:val="24"/>
        </w:rPr>
        <w:t>…</w:t>
      </w:r>
      <w:r w:rsidRPr="00F53A82">
        <w:rPr>
          <w:rFonts w:ascii="Times New Roman" w:hAnsi="Times New Roman"/>
          <w:sz w:val="24"/>
          <w:szCs w:val="24"/>
        </w:rPr>
        <w:t xml:space="preserve"> мы когда-то с Абсолютным</w:t>
      </w:r>
      <w:r w:rsidR="007D42A7">
        <w:rPr>
          <w:rFonts w:ascii="Times New Roman" w:hAnsi="Times New Roman"/>
          <w:sz w:val="24"/>
          <w:szCs w:val="24"/>
        </w:rPr>
        <w:t xml:space="preserve"> Меч</w:t>
      </w:r>
      <w:r w:rsidRPr="00F53A82">
        <w:rPr>
          <w:rFonts w:ascii="Times New Roman" w:hAnsi="Times New Roman"/>
          <w:sz w:val="24"/>
          <w:szCs w:val="24"/>
        </w:rPr>
        <w:t>ом там применялись на одном месте, Абсолютный</w:t>
      </w:r>
      <w:r w:rsidR="007D42A7">
        <w:rPr>
          <w:rFonts w:ascii="Times New Roman" w:hAnsi="Times New Roman"/>
          <w:sz w:val="24"/>
          <w:szCs w:val="24"/>
        </w:rPr>
        <w:t xml:space="preserve"> Меч</w:t>
      </w:r>
      <w:r w:rsidRPr="00F53A82">
        <w:rPr>
          <w:rFonts w:ascii="Times New Roman" w:hAnsi="Times New Roman"/>
          <w:sz w:val="24"/>
          <w:szCs w:val="24"/>
        </w:rPr>
        <w:t xml:space="preserve"> может быть и</w:t>
      </w:r>
      <w:r w:rsidR="007D42A7">
        <w:rPr>
          <w:rFonts w:ascii="Times New Roman" w:hAnsi="Times New Roman"/>
          <w:sz w:val="24"/>
          <w:szCs w:val="24"/>
        </w:rPr>
        <w:t xml:space="preserve"> Меч</w:t>
      </w:r>
      <w:r w:rsidRPr="00F53A82">
        <w:rPr>
          <w:rFonts w:ascii="Times New Roman" w:hAnsi="Times New Roman"/>
          <w:sz w:val="24"/>
          <w:szCs w:val="24"/>
        </w:rPr>
        <w:t xml:space="preserve">ом, и ключом. Я его так вставил в нужное место, </w:t>
      </w:r>
      <w:r w:rsidR="007D42A7">
        <w:rPr>
          <w:rFonts w:ascii="Times New Roman" w:hAnsi="Times New Roman"/>
          <w:sz w:val="24"/>
          <w:szCs w:val="24"/>
        </w:rPr>
        <w:t xml:space="preserve">и </w:t>
      </w:r>
      <w:r w:rsidRPr="00F53A82">
        <w:rPr>
          <w:rFonts w:ascii="Times New Roman" w:hAnsi="Times New Roman"/>
          <w:sz w:val="24"/>
          <w:szCs w:val="24"/>
        </w:rPr>
        <w:t>дверь с</w:t>
      </w:r>
      <w:r w:rsidR="00454E13">
        <w:rPr>
          <w:rFonts w:ascii="Times New Roman" w:hAnsi="Times New Roman"/>
          <w:sz w:val="24"/>
          <w:szCs w:val="24"/>
        </w:rPr>
        <w:t xml:space="preserve"> самым</w:t>
      </w:r>
      <w:r w:rsidRPr="00F53A82">
        <w:rPr>
          <w:rFonts w:ascii="Times New Roman" w:hAnsi="Times New Roman"/>
          <w:sz w:val="24"/>
          <w:szCs w:val="24"/>
        </w:rPr>
        <w:t xml:space="preserve"> страшным кодовым замком</w:t>
      </w:r>
      <w:r w:rsidR="00454E13">
        <w:rPr>
          <w:rFonts w:ascii="Times New Roman" w:hAnsi="Times New Roman"/>
          <w:sz w:val="24"/>
          <w:szCs w:val="24"/>
        </w:rPr>
        <w:t xml:space="preserve"> взяла</w:t>
      </w:r>
      <w:r w:rsidRPr="00F53A82">
        <w:rPr>
          <w:rFonts w:ascii="Times New Roman" w:hAnsi="Times New Roman"/>
          <w:sz w:val="24"/>
          <w:szCs w:val="24"/>
        </w:rPr>
        <w:t xml:space="preserve"> и открылась, сказала: «Не могу</w:t>
      </w:r>
      <w:r w:rsidR="007D42A7">
        <w:rPr>
          <w:rFonts w:ascii="Times New Roman" w:hAnsi="Times New Roman"/>
          <w:sz w:val="24"/>
          <w:szCs w:val="24"/>
        </w:rPr>
        <w:t xml:space="preserve"> Отцу не открыться, Меч пришёл</w:t>
      </w:r>
      <w:r w:rsidRPr="00F53A82">
        <w:rPr>
          <w:rFonts w:ascii="Times New Roman" w:hAnsi="Times New Roman"/>
          <w:sz w:val="24"/>
          <w:szCs w:val="24"/>
        </w:rPr>
        <w:t>»</w:t>
      </w:r>
      <w:r w:rsidR="007D42A7">
        <w:rPr>
          <w:rFonts w:ascii="Times New Roman" w:hAnsi="Times New Roman"/>
          <w:sz w:val="24"/>
          <w:szCs w:val="24"/>
        </w:rPr>
        <w:t>.</w:t>
      </w:r>
      <w:r w:rsidRPr="00F53A82">
        <w:rPr>
          <w:rFonts w:ascii="Times New Roman" w:hAnsi="Times New Roman"/>
          <w:sz w:val="24"/>
          <w:szCs w:val="24"/>
        </w:rPr>
        <w:t xml:space="preserve"> – </w:t>
      </w:r>
      <w:r w:rsidR="007D42A7">
        <w:rPr>
          <w:rFonts w:ascii="Times New Roman" w:hAnsi="Times New Roman"/>
          <w:sz w:val="24"/>
          <w:szCs w:val="24"/>
        </w:rPr>
        <w:t>И м</w:t>
      </w:r>
      <w:r w:rsidRPr="00F53A82">
        <w:rPr>
          <w:rFonts w:ascii="Times New Roman" w:hAnsi="Times New Roman"/>
          <w:sz w:val="24"/>
          <w:szCs w:val="24"/>
        </w:rPr>
        <w:t>ы вместе командой смеялись. Это нам понаставили там всяких сейфов</w:t>
      </w:r>
      <w:r w:rsidR="007D42A7">
        <w:rPr>
          <w:rFonts w:ascii="Times New Roman" w:hAnsi="Times New Roman"/>
          <w:sz w:val="24"/>
          <w:szCs w:val="24"/>
        </w:rPr>
        <w:t>, типа, не пройдё</w:t>
      </w:r>
      <w:r w:rsidRPr="00F53A82">
        <w:rPr>
          <w:rFonts w:ascii="Times New Roman" w:hAnsi="Times New Roman"/>
          <w:sz w:val="24"/>
          <w:szCs w:val="24"/>
        </w:rPr>
        <w:t>те, мы достали Абсолютные</w:t>
      </w:r>
      <w:r w:rsidR="007D42A7">
        <w:rPr>
          <w:rFonts w:ascii="Times New Roman" w:hAnsi="Times New Roman"/>
          <w:sz w:val="24"/>
          <w:szCs w:val="24"/>
        </w:rPr>
        <w:t xml:space="preserve"> Меч</w:t>
      </w:r>
      <w:r w:rsidRPr="00F53A82">
        <w:rPr>
          <w:rFonts w:ascii="Times New Roman" w:hAnsi="Times New Roman"/>
          <w:sz w:val="24"/>
          <w:szCs w:val="24"/>
        </w:rPr>
        <w:t>и: «Так ребята, вставляем в замки», не</w:t>
      </w:r>
      <w:r w:rsidR="00EE7947">
        <w:rPr>
          <w:rFonts w:ascii="Times New Roman" w:hAnsi="Times New Roman"/>
          <w:sz w:val="24"/>
          <w:szCs w:val="24"/>
        </w:rPr>
        <w:t>,</w:t>
      </w:r>
      <w:r w:rsidRPr="00F53A82">
        <w:rPr>
          <w:rFonts w:ascii="Times New Roman" w:hAnsi="Times New Roman"/>
          <w:sz w:val="24"/>
          <w:szCs w:val="24"/>
        </w:rPr>
        <w:t xml:space="preserve"> </w:t>
      </w:r>
      <w:r w:rsidRPr="00F53A82">
        <w:rPr>
          <w:rFonts w:ascii="Times New Roman" w:hAnsi="Times New Roman"/>
          <w:sz w:val="24"/>
          <w:szCs w:val="24"/>
        </w:rPr>
        <w:lastRenderedPageBreak/>
        <w:t>замок даже не сломался,</w:t>
      </w:r>
      <w:r w:rsidR="007D42A7">
        <w:rPr>
          <w:rFonts w:ascii="Times New Roman" w:hAnsi="Times New Roman"/>
          <w:sz w:val="24"/>
          <w:szCs w:val="24"/>
        </w:rPr>
        <w:t xml:space="preserve"> Меч</w:t>
      </w:r>
      <w:r w:rsidRPr="00F53A82">
        <w:rPr>
          <w:rFonts w:ascii="Times New Roman" w:hAnsi="Times New Roman"/>
          <w:sz w:val="24"/>
          <w:szCs w:val="24"/>
        </w:rPr>
        <w:t xml:space="preserve"> вош</w:t>
      </w:r>
      <w:r w:rsidR="007D42A7">
        <w:rPr>
          <w:rFonts w:ascii="Times New Roman" w:hAnsi="Times New Roman"/>
          <w:sz w:val="24"/>
          <w:szCs w:val="24"/>
        </w:rPr>
        <w:t>ё</w:t>
      </w:r>
      <w:r w:rsidRPr="00F53A82">
        <w:rPr>
          <w:rFonts w:ascii="Times New Roman" w:hAnsi="Times New Roman"/>
          <w:sz w:val="24"/>
          <w:szCs w:val="24"/>
        </w:rPr>
        <w:t>л как ключ, и кодовый замок признал</w:t>
      </w:r>
      <w:r w:rsidR="00EE7947">
        <w:rPr>
          <w:rFonts w:ascii="Times New Roman" w:hAnsi="Times New Roman"/>
          <w:sz w:val="24"/>
          <w:szCs w:val="24"/>
        </w:rPr>
        <w:t>,</w:t>
      </w:r>
      <w:r w:rsidRPr="00F53A82">
        <w:rPr>
          <w:rFonts w:ascii="Times New Roman" w:hAnsi="Times New Roman"/>
          <w:sz w:val="24"/>
          <w:szCs w:val="24"/>
        </w:rPr>
        <w:t xml:space="preserve"> и даже сам нажался нужными кнопками, мы</w:t>
      </w:r>
      <w:r w:rsidR="007D42A7">
        <w:rPr>
          <w:rFonts w:ascii="Times New Roman" w:hAnsi="Times New Roman"/>
          <w:sz w:val="24"/>
          <w:szCs w:val="24"/>
        </w:rPr>
        <w:t xml:space="preserve"> Меч</w:t>
      </w:r>
      <w:r w:rsidRPr="00F53A82">
        <w:rPr>
          <w:rFonts w:ascii="Times New Roman" w:hAnsi="Times New Roman"/>
          <w:sz w:val="24"/>
          <w:szCs w:val="24"/>
        </w:rPr>
        <w:t xml:space="preserve"> только держали. </w:t>
      </w:r>
      <w:r w:rsidR="007D42A7">
        <w:rPr>
          <w:rFonts w:ascii="Times New Roman" w:hAnsi="Times New Roman"/>
          <w:sz w:val="24"/>
          <w:szCs w:val="24"/>
        </w:rPr>
        <w:t>Всё</w:t>
      </w:r>
      <w:r w:rsidRPr="00F53A82">
        <w:rPr>
          <w:rFonts w:ascii="Times New Roman" w:hAnsi="Times New Roman"/>
          <w:sz w:val="24"/>
          <w:szCs w:val="24"/>
        </w:rPr>
        <w:t xml:space="preserve"> сам сделал, дверь открылась, мы прошли, </w:t>
      </w:r>
      <w:r w:rsidR="007D42A7">
        <w:rPr>
          <w:rFonts w:ascii="Times New Roman" w:hAnsi="Times New Roman"/>
          <w:sz w:val="24"/>
          <w:szCs w:val="24"/>
        </w:rPr>
        <w:t xml:space="preserve">но </w:t>
      </w:r>
      <w:r w:rsidRPr="00F53A82">
        <w:rPr>
          <w:rFonts w:ascii="Times New Roman" w:hAnsi="Times New Roman"/>
          <w:sz w:val="24"/>
          <w:szCs w:val="24"/>
        </w:rPr>
        <w:t xml:space="preserve">те, кто прятал что-то от нас, были в шоке. Там иерархические </w:t>
      </w:r>
      <w:proofErr w:type="spellStart"/>
      <w:r w:rsidRPr="00F53A82">
        <w:rPr>
          <w:rFonts w:ascii="Times New Roman" w:hAnsi="Times New Roman"/>
          <w:sz w:val="24"/>
          <w:szCs w:val="24"/>
        </w:rPr>
        <w:t>пряталки</w:t>
      </w:r>
      <w:proofErr w:type="spellEnd"/>
      <w:r w:rsidRPr="00F53A82">
        <w:rPr>
          <w:rFonts w:ascii="Times New Roman" w:hAnsi="Times New Roman"/>
          <w:sz w:val="24"/>
          <w:szCs w:val="24"/>
        </w:rPr>
        <w:t xml:space="preserve"> были, это мы разбирались с остатками 5</w:t>
      </w:r>
      <w:r w:rsidR="007D42A7">
        <w:rPr>
          <w:rFonts w:ascii="Times New Roman" w:hAnsi="Times New Roman"/>
          <w:sz w:val="24"/>
          <w:szCs w:val="24"/>
        </w:rPr>
        <w:t>-й</w:t>
      </w:r>
      <w:r w:rsidRPr="00F53A82">
        <w:rPr>
          <w:rFonts w:ascii="Times New Roman" w:hAnsi="Times New Roman"/>
          <w:sz w:val="24"/>
          <w:szCs w:val="24"/>
        </w:rPr>
        <w:t xml:space="preserve"> расы</w:t>
      </w:r>
      <w:r w:rsidR="007D42A7">
        <w:rPr>
          <w:rFonts w:ascii="Times New Roman" w:hAnsi="Times New Roman"/>
          <w:sz w:val="24"/>
          <w:szCs w:val="24"/>
        </w:rPr>
        <w:t xml:space="preserve"> –</w:t>
      </w:r>
      <w:r w:rsidRPr="00F53A82">
        <w:rPr>
          <w:rFonts w:ascii="Times New Roman" w:hAnsi="Times New Roman"/>
          <w:sz w:val="24"/>
          <w:szCs w:val="24"/>
        </w:rPr>
        <w:t xml:space="preserve"> там, повыше. «Как вы сюда вошли?» «Да Абсолютный</w:t>
      </w:r>
      <w:r w:rsidR="007D42A7">
        <w:rPr>
          <w:rFonts w:ascii="Times New Roman" w:hAnsi="Times New Roman"/>
          <w:sz w:val="24"/>
          <w:szCs w:val="24"/>
        </w:rPr>
        <w:t xml:space="preserve"> Меч</w:t>
      </w:r>
      <w:r w:rsidRPr="00F53A82">
        <w:rPr>
          <w:rFonts w:ascii="Times New Roman" w:hAnsi="Times New Roman"/>
          <w:sz w:val="24"/>
          <w:szCs w:val="24"/>
        </w:rPr>
        <w:t xml:space="preserve"> у нас был, сдавайтесь</w:t>
      </w:r>
      <w:r w:rsidR="007D42A7">
        <w:rPr>
          <w:rFonts w:ascii="Times New Roman" w:hAnsi="Times New Roman"/>
          <w:sz w:val="24"/>
          <w:szCs w:val="24"/>
        </w:rPr>
        <w:t xml:space="preserve"> ребята. Всё</w:t>
      </w:r>
      <w:r w:rsidRPr="00F53A82">
        <w:rPr>
          <w:rFonts w:ascii="Times New Roman" w:hAnsi="Times New Roman"/>
          <w:sz w:val="24"/>
          <w:szCs w:val="24"/>
        </w:rPr>
        <w:t>, пошли к Отцу, хватит выпендриваться, в сейфах сидеть</w:t>
      </w:r>
      <w:r w:rsidR="007D42A7">
        <w:rPr>
          <w:rFonts w:ascii="Times New Roman" w:hAnsi="Times New Roman"/>
          <w:sz w:val="24"/>
          <w:szCs w:val="24"/>
        </w:rPr>
        <w:t>. С</w:t>
      </w:r>
      <w:r w:rsidRPr="00F53A82">
        <w:rPr>
          <w:rFonts w:ascii="Times New Roman" w:hAnsi="Times New Roman"/>
          <w:sz w:val="24"/>
          <w:szCs w:val="24"/>
        </w:rPr>
        <w:t>прятались, понимаешь ли</w:t>
      </w:r>
      <w:r w:rsidR="00F844EA">
        <w:rPr>
          <w:rFonts w:ascii="Times New Roman" w:hAnsi="Times New Roman"/>
          <w:sz w:val="24"/>
          <w:szCs w:val="24"/>
        </w:rPr>
        <w:t>…</w:t>
      </w:r>
      <w:r w:rsidRPr="00F53A82">
        <w:rPr>
          <w:rFonts w:ascii="Times New Roman" w:hAnsi="Times New Roman"/>
          <w:sz w:val="24"/>
          <w:szCs w:val="24"/>
        </w:rPr>
        <w:t>»</w:t>
      </w:r>
      <w:r w:rsidR="007D42A7">
        <w:rPr>
          <w:rFonts w:ascii="Times New Roman" w:hAnsi="Times New Roman"/>
          <w:sz w:val="24"/>
          <w:szCs w:val="24"/>
        </w:rPr>
        <w:t>.</w:t>
      </w:r>
      <w:r w:rsidRPr="00F53A82">
        <w:rPr>
          <w:rFonts w:ascii="Times New Roman" w:hAnsi="Times New Roman"/>
          <w:sz w:val="24"/>
          <w:szCs w:val="24"/>
        </w:rPr>
        <w:t xml:space="preserve"> Вот это Абсолютный</w:t>
      </w:r>
      <w:r w:rsidR="007D42A7">
        <w:rPr>
          <w:rFonts w:ascii="Times New Roman" w:hAnsi="Times New Roman"/>
          <w:sz w:val="24"/>
          <w:szCs w:val="24"/>
        </w:rPr>
        <w:t xml:space="preserve"> Меч</w:t>
      </w:r>
      <w:r w:rsidRPr="00F53A82">
        <w:rPr>
          <w:rFonts w:ascii="Times New Roman" w:hAnsi="Times New Roman"/>
          <w:sz w:val="24"/>
          <w:szCs w:val="24"/>
        </w:rPr>
        <w:t>. Может не ключом быть, может</w:t>
      </w:r>
      <w:r w:rsidR="007D42A7">
        <w:rPr>
          <w:rFonts w:ascii="Times New Roman" w:hAnsi="Times New Roman"/>
          <w:sz w:val="24"/>
          <w:szCs w:val="24"/>
        </w:rPr>
        <w:t xml:space="preserve"> там…</w:t>
      </w:r>
      <w:r w:rsidRPr="00F53A82">
        <w:rPr>
          <w:rFonts w:ascii="Times New Roman" w:hAnsi="Times New Roman"/>
          <w:sz w:val="24"/>
          <w:szCs w:val="24"/>
        </w:rPr>
        <w:t xml:space="preserve"> в общем, принимать ту форму, которая вам нужна для использования, но в пределах вашей компетенции, в пределах ваших поручений. Ему фиолетово, кем быть. Понятно, да? Хоть в автомат превратит</w:t>
      </w:r>
      <w:r w:rsidR="007D42A7">
        <w:rPr>
          <w:rFonts w:ascii="Times New Roman" w:hAnsi="Times New Roman"/>
          <w:sz w:val="24"/>
          <w:szCs w:val="24"/>
        </w:rPr>
        <w:t>ь</w:t>
      </w:r>
      <w:r w:rsidRPr="00F53A82">
        <w:rPr>
          <w:rFonts w:ascii="Times New Roman" w:hAnsi="Times New Roman"/>
          <w:sz w:val="24"/>
          <w:szCs w:val="24"/>
        </w:rPr>
        <w:t xml:space="preserve">ся </w:t>
      </w:r>
      <w:r w:rsidR="007D42A7">
        <w:rPr>
          <w:rFonts w:ascii="Times New Roman" w:hAnsi="Times New Roman"/>
          <w:sz w:val="24"/>
          <w:szCs w:val="24"/>
        </w:rPr>
        <w:t xml:space="preserve">и </w:t>
      </w:r>
      <w:r w:rsidRPr="00F53A82">
        <w:rPr>
          <w:rFonts w:ascii="Times New Roman" w:hAnsi="Times New Roman"/>
          <w:sz w:val="24"/>
          <w:szCs w:val="24"/>
        </w:rPr>
        <w:t>потом вернуться в</w:t>
      </w:r>
      <w:r w:rsidR="007D42A7">
        <w:rPr>
          <w:rFonts w:ascii="Times New Roman" w:hAnsi="Times New Roman"/>
          <w:sz w:val="24"/>
          <w:szCs w:val="24"/>
        </w:rPr>
        <w:t xml:space="preserve"> Меч</w:t>
      </w:r>
      <w:r w:rsidRPr="00F53A82">
        <w:rPr>
          <w:rFonts w:ascii="Times New Roman" w:hAnsi="Times New Roman"/>
          <w:sz w:val="24"/>
          <w:szCs w:val="24"/>
        </w:rPr>
        <w:t>. Но автомат даже менее эффективно, чем в этот</w:t>
      </w:r>
      <w:r w:rsidR="007D42A7">
        <w:rPr>
          <w:rFonts w:ascii="Times New Roman" w:hAnsi="Times New Roman"/>
          <w:sz w:val="24"/>
          <w:szCs w:val="24"/>
        </w:rPr>
        <w:t xml:space="preserve"> Меч</w:t>
      </w:r>
      <w:r w:rsidRPr="00F53A82">
        <w:rPr>
          <w:rFonts w:ascii="Times New Roman" w:hAnsi="Times New Roman"/>
          <w:sz w:val="24"/>
          <w:szCs w:val="24"/>
        </w:rPr>
        <w:t>. Понятно, да? Скорость такая, что любая пуля с любой скоростью от него отскакивает, то есть она</w:t>
      </w:r>
      <w:r w:rsidR="007D42A7">
        <w:rPr>
          <w:rFonts w:ascii="Times New Roman" w:hAnsi="Times New Roman"/>
          <w:sz w:val="24"/>
          <w:szCs w:val="24"/>
        </w:rPr>
        <w:t xml:space="preserve"> как бы</w:t>
      </w:r>
      <w:r w:rsidRPr="00F53A82">
        <w:rPr>
          <w:rFonts w:ascii="Times New Roman" w:hAnsi="Times New Roman"/>
          <w:sz w:val="24"/>
          <w:szCs w:val="24"/>
        </w:rPr>
        <w:t xml:space="preserve"> не успевает долетать до вас,</w:t>
      </w:r>
      <w:r w:rsidR="007D42A7">
        <w:rPr>
          <w:rFonts w:ascii="Times New Roman" w:hAnsi="Times New Roman"/>
          <w:sz w:val="24"/>
          <w:szCs w:val="24"/>
        </w:rPr>
        <w:t xml:space="preserve"> Меч</w:t>
      </w:r>
      <w:r w:rsidRPr="00F53A82">
        <w:rPr>
          <w:rFonts w:ascii="Times New Roman" w:hAnsi="Times New Roman"/>
          <w:sz w:val="24"/>
          <w:szCs w:val="24"/>
        </w:rPr>
        <w:t xml:space="preserve"> е</w:t>
      </w:r>
      <w:r w:rsidR="007D42A7">
        <w:rPr>
          <w:rFonts w:ascii="Times New Roman" w:hAnsi="Times New Roman"/>
          <w:sz w:val="24"/>
          <w:szCs w:val="24"/>
        </w:rPr>
        <w:t>ё</w:t>
      </w:r>
      <w:r w:rsidRPr="00F53A82">
        <w:rPr>
          <w:rFonts w:ascii="Times New Roman" w:hAnsi="Times New Roman"/>
          <w:sz w:val="24"/>
          <w:szCs w:val="24"/>
        </w:rPr>
        <w:t xml:space="preserve"> отсекает. </w:t>
      </w:r>
      <w:r w:rsidR="007D42A7">
        <w:rPr>
          <w:rFonts w:ascii="Times New Roman" w:hAnsi="Times New Roman"/>
          <w:sz w:val="24"/>
          <w:szCs w:val="24"/>
        </w:rPr>
        <w:t>Т</w:t>
      </w:r>
      <w:r w:rsidRPr="00F53A82">
        <w:rPr>
          <w:rFonts w:ascii="Times New Roman" w:hAnsi="Times New Roman"/>
          <w:sz w:val="24"/>
          <w:szCs w:val="24"/>
        </w:rPr>
        <w:t>ак, чтоб было понятно, что такое</w:t>
      </w:r>
      <w:r w:rsidR="007D42A7">
        <w:rPr>
          <w:rFonts w:ascii="Times New Roman" w:hAnsi="Times New Roman"/>
          <w:sz w:val="24"/>
          <w:szCs w:val="24"/>
        </w:rPr>
        <w:t xml:space="preserve"> Меч</w:t>
      </w:r>
      <w:r w:rsidRPr="00F53A82">
        <w:rPr>
          <w:rFonts w:ascii="Times New Roman" w:hAnsi="Times New Roman"/>
          <w:sz w:val="24"/>
          <w:szCs w:val="24"/>
        </w:rPr>
        <w:t>.</w:t>
      </w:r>
    </w:p>
    <w:p w:rsidR="00EE7947"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 меня однажды ракету пустили, </w:t>
      </w:r>
      <w:r w:rsidR="007D42A7">
        <w:rPr>
          <w:rFonts w:ascii="Times New Roman" w:hAnsi="Times New Roman"/>
          <w:sz w:val="24"/>
          <w:szCs w:val="24"/>
        </w:rPr>
        <w:t xml:space="preserve">– так, </w:t>
      </w:r>
      <w:r w:rsidRPr="00F53A82">
        <w:rPr>
          <w:rFonts w:ascii="Times New Roman" w:hAnsi="Times New Roman"/>
          <w:sz w:val="24"/>
          <w:szCs w:val="24"/>
        </w:rPr>
        <w:t xml:space="preserve">у нас там разные бывают ситуации, </w:t>
      </w:r>
      <w:r w:rsidR="007D42A7">
        <w:rPr>
          <w:rFonts w:ascii="Times New Roman" w:hAnsi="Times New Roman"/>
          <w:sz w:val="24"/>
          <w:szCs w:val="24"/>
        </w:rPr>
        <w:t xml:space="preserve">– </w:t>
      </w:r>
      <w:r w:rsidRPr="00F53A82">
        <w:rPr>
          <w:rFonts w:ascii="Times New Roman" w:hAnsi="Times New Roman"/>
          <w:sz w:val="24"/>
          <w:szCs w:val="24"/>
        </w:rPr>
        <w:t>она взяла и застряла на острие</w:t>
      </w:r>
      <w:r w:rsidR="007D42A7">
        <w:rPr>
          <w:rFonts w:ascii="Times New Roman" w:hAnsi="Times New Roman"/>
          <w:sz w:val="24"/>
          <w:szCs w:val="24"/>
        </w:rPr>
        <w:t xml:space="preserve"> Меч</w:t>
      </w:r>
      <w:r w:rsidRPr="00F53A82">
        <w:rPr>
          <w:rFonts w:ascii="Times New Roman" w:hAnsi="Times New Roman"/>
          <w:sz w:val="24"/>
          <w:szCs w:val="24"/>
        </w:rPr>
        <w:t>а, он успел вот так встать, и она вот так воткнулась. Она даже не смогла взорваться, потому что он пронзил е</w:t>
      </w:r>
      <w:r w:rsidR="007D42A7">
        <w:rPr>
          <w:rFonts w:ascii="Times New Roman" w:hAnsi="Times New Roman"/>
          <w:sz w:val="24"/>
          <w:szCs w:val="24"/>
        </w:rPr>
        <w:t>ё</w:t>
      </w:r>
      <w:r w:rsidRPr="00F53A82">
        <w:rPr>
          <w:rFonts w:ascii="Times New Roman" w:hAnsi="Times New Roman"/>
          <w:sz w:val="24"/>
          <w:szCs w:val="24"/>
        </w:rPr>
        <w:t xml:space="preserve"> и абсолютно растворил вс</w:t>
      </w:r>
      <w:r w:rsidR="007D42A7">
        <w:rPr>
          <w:rFonts w:ascii="Times New Roman" w:hAnsi="Times New Roman"/>
          <w:sz w:val="24"/>
          <w:szCs w:val="24"/>
        </w:rPr>
        <w:t>ё</w:t>
      </w:r>
      <w:r w:rsidRPr="00F53A82">
        <w:rPr>
          <w:rFonts w:ascii="Times New Roman" w:hAnsi="Times New Roman"/>
          <w:sz w:val="24"/>
          <w:szCs w:val="24"/>
        </w:rPr>
        <w:t xml:space="preserve"> вещество, которое мне по доброте душевной послали.</w:t>
      </w:r>
      <w:r w:rsidR="00565659">
        <w:rPr>
          <w:rFonts w:ascii="Times New Roman" w:hAnsi="Times New Roman"/>
          <w:sz w:val="24"/>
          <w:szCs w:val="24"/>
        </w:rPr>
        <w:t xml:space="preserve"> </w:t>
      </w:r>
      <w:r w:rsidR="007D42A7">
        <w:rPr>
          <w:rFonts w:ascii="Times New Roman" w:hAnsi="Times New Roman"/>
          <w:sz w:val="24"/>
          <w:szCs w:val="24"/>
        </w:rPr>
        <w:t>И</w:t>
      </w:r>
      <w:r w:rsidRPr="00F53A82">
        <w:rPr>
          <w:rFonts w:ascii="Times New Roman" w:hAnsi="Times New Roman"/>
          <w:sz w:val="24"/>
          <w:szCs w:val="24"/>
        </w:rPr>
        <w:t xml:space="preserve"> послал импульс обратно, </w:t>
      </w:r>
      <w:r w:rsidR="007D42A7">
        <w:rPr>
          <w:rFonts w:ascii="Times New Roman" w:hAnsi="Times New Roman"/>
          <w:sz w:val="24"/>
          <w:szCs w:val="24"/>
        </w:rPr>
        <w:t xml:space="preserve">из этого же, но </w:t>
      </w:r>
      <w:r w:rsidRPr="00F53A82">
        <w:rPr>
          <w:rFonts w:ascii="Times New Roman" w:hAnsi="Times New Roman"/>
          <w:sz w:val="24"/>
          <w:szCs w:val="24"/>
        </w:rPr>
        <w:t xml:space="preserve">без вещества, но </w:t>
      </w:r>
      <w:proofErr w:type="spellStart"/>
      <w:r w:rsidRPr="00F53A82">
        <w:rPr>
          <w:rFonts w:ascii="Times New Roman" w:hAnsi="Times New Roman"/>
          <w:sz w:val="24"/>
          <w:szCs w:val="24"/>
        </w:rPr>
        <w:t>нерастворяемый</w:t>
      </w:r>
      <w:proofErr w:type="spellEnd"/>
      <w:r w:rsidRPr="00F53A82">
        <w:rPr>
          <w:rFonts w:ascii="Times New Roman" w:hAnsi="Times New Roman"/>
          <w:sz w:val="24"/>
          <w:szCs w:val="24"/>
        </w:rPr>
        <w:t>, так как у него полномочия серь</w:t>
      </w:r>
      <w:r w:rsidR="00EE7947">
        <w:rPr>
          <w:rFonts w:ascii="Times New Roman" w:hAnsi="Times New Roman"/>
          <w:sz w:val="24"/>
          <w:szCs w:val="24"/>
        </w:rPr>
        <w:t>ё</w:t>
      </w:r>
      <w:r w:rsidRPr="00F53A82">
        <w:rPr>
          <w:rFonts w:ascii="Times New Roman" w:hAnsi="Times New Roman"/>
          <w:sz w:val="24"/>
          <w:szCs w:val="24"/>
        </w:rPr>
        <w:t>зные.</w:t>
      </w:r>
      <w:r w:rsidR="00565659">
        <w:rPr>
          <w:rFonts w:ascii="Times New Roman" w:hAnsi="Times New Roman"/>
          <w:sz w:val="24"/>
          <w:szCs w:val="24"/>
        </w:rPr>
        <w:t xml:space="preserve"> </w:t>
      </w:r>
      <w:r w:rsidR="007D42A7">
        <w:rPr>
          <w:rFonts w:ascii="Times New Roman" w:hAnsi="Times New Roman"/>
          <w:sz w:val="24"/>
          <w:szCs w:val="24"/>
        </w:rPr>
        <w:t>И</w:t>
      </w:r>
      <w:r w:rsidRPr="00F53A82">
        <w:rPr>
          <w:rFonts w:ascii="Times New Roman" w:hAnsi="Times New Roman"/>
          <w:sz w:val="24"/>
          <w:szCs w:val="24"/>
        </w:rPr>
        <w:t xml:space="preserve"> вот те, кто прислал мне ракету, получили импульс Абсолютного</w:t>
      </w:r>
      <w:r w:rsidR="007D42A7">
        <w:rPr>
          <w:rFonts w:ascii="Times New Roman" w:hAnsi="Times New Roman"/>
          <w:sz w:val="24"/>
          <w:szCs w:val="24"/>
        </w:rPr>
        <w:t xml:space="preserve"> Меч</w:t>
      </w:r>
      <w:r w:rsidRPr="00F53A82">
        <w:rPr>
          <w:rFonts w:ascii="Times New Roman" w:hAnsi="Times New Roman"/>
          <w:sz w:val="24"/>
          <w:szCs w:val="24"/>
        </w:rPr>
        <w:t xml:space="preserve">а, </w:t>
      </w:r>
      <w:proofErr w:type="spellStart"/>
      <w:r w:rsidRPr="00F53A82">
        <w:rPr>
          <w:rFonts w:ascii="Times New Roman" w:hAnsi="Times New Roman"/>
          <w:sz w:val="24"/>
          <w:szCs w:val="24"/>
        </w:rPr>
        <w:t>лазерка</w:t>
      </w:r>
      <w:proofErr w:type="spellEnd"/>
      <w:r w:rsidRPr="00F53A82">
        <w:rPr>
          <w:rFonts w:ascii="Times New Roman" w:hAnsi="Times New Roman"/>
          <w:sz w:val="24"/>
          <w:szCs w:val="24"/>
        </w:rPr>
        <w:t xml:space="preserve"> отдыхает, в общем</w:t>
      </w:r>
      <w:r w:rsidR="007D42A7">
        <w:rPr>
          <w:rFonts w:ascii="Times New Roman" w:hAnsi="Times New Roman"/>
          <w:sz w:val="24"/>
          <w:szCs w:val="24"/>
        </w:rPr>
        <w:t>. Ч</w:t>
      </w:r>
      <w:r w:rsidRPr="00F53A82">
        <w:rPr>
          <w:rFonts w:ascii="Times New Roman" w:hAnsi="Times New Roman"/>
          <w:sz w:val="24"/>
          <w:szCs w:val="24"/>
        </w:rPr>
        <w:t>уть хуже молнии, называется, только с особым сост</w:t>
      </w:r>
      <w:r w:rsidR="00EE7947">
        <w:rPr>
          <w:rFonts w:ascii="Times New Roman" w:hAnsi="Times New Roman"/>
          <w:sz w:val="24"/>
          <w:szCs w:val="24"/>
        </w:rPr>
        <w:t>авом</w:t>
      </w:r>
      <w:r w:rsidRPr="00F53A82">
        <w:rPr>
          <w:rFonts w:ascii="Times New Roman" w:hAnsi="Times New Roman"/>
          <w:sz w:val="24"/>
          <w:szCs w:val="24"/>
        </w:rPr>
        <w:t xml:space="preserve"> вещества, так как мне его прислали. Вообще люди без мозгов просто </w:t>
      </w:r>
      <w:r w:rsidR="00EE7947">
        <w:rPr>
          <w:rFonts w:ascii="Times New Roman" w:hAnsi="Times New Roman"/>
          <w:sz w:val="24"/>
          <w:szCs w:val="24"/>
        </w:rPr>
        <w:t xml:space="preserve">– </w:t>
      </w:r>
      <w:r w:rsidRPr="00F53A82">
        <w:rPr>
          <w:rFonts w:ascii="Times New Roman" w:hAnsi="Times New Roman"/>
          <w:sz w:val="24"/>
          <w:szCs w:val="24"/>
        </w:rPr>
        <w:t>на той планете, на нашей пока ещ</w:t>
      </w:r>
      <w:r w:rsidR="00EE7947">
        <w:rPr>
          <w:rFonts w:ascii="Times New Roman" w:hAnsi="Times New Roman"/>
          <w:sz w:val="24"/>
          <w:szCs w:val="24"/>
        </w:rPr>
        <w:t>ё</w:t>
      </w:r>
      <w:r w:rsidRPr="00F53A82">
        <w:rPr>
          <w:rFonts w:ascii="Times New Roman" w:hAnsi="Times New Roman"/>
          <w:sz w:val="24"/>
          <w:szCs w:val="24"/>
        </w:rPr>
        <w:t xml:space="preserve"> не пытались. </w:t>
      </w:r>
      <w:r w:rsidR="00EE7947">
        <w:rPr>
          <w:rFonts w:ascii="Times New Roman" w:hAnsi="Times New Roman"/>
          <w:sz w:val="24"/>
          <w:szCs w:val="24"/>
        </w:rPr>
        <w:t xml:space="preserve">Всё впереди, называется. </w:t>
      </w:r>
      <w:r w:rsidRPr="00F53A82">
        <w:rPr>
          <w:rFonts w:ascii="Times New Roman" w:hAnsi="Times New Roman"/>
          <w:sz w:val="24"/>
          <w:szCs w:val="24"/>
        </w:rPr>
        <w:t>Только тренировка</w:t>
      </w:r>
      <w:r w:rsidR="00EE7947">
        <w:rPr>
          <w:rFonts w:ascii="Times New Roman" w:hAnsi="Times New Roman"/>
          <w:sz w:val="24"/>
          <w:szCs w:val="24"/>
        </w:rPr>
        <w:t>.</w:t>
      </w:r>
    </w:p>
    <w:p w:rsidR="00EE7947" w:rsidRPr="00EE7947" w:rsidRDefault="00EE7947" w:rsidP="00F53A82">
      <w:pPr>
        <w:spacing w:after="0" w:line="240" w:lineRule="auto"/>
        <w:ind w:firstLine="454"/>
        <w:jc w:val="both"/>
        <w:rPr>
          <w:rFonts w:ascii="Times New Roman" w:hAnsi="Times New Roman"/>
          <w:sz w:val="24"/>
          <w:szCs w:val="24"/>
        </w:rPr>
      </w:pPr>
      <w:r w:rsidRPr="00EE7947">
        <w:rPr>
          <w:rFonts w:ascii="Times New Roman" w:hAnsi="Times New Roman"/>
          <w:b/>
          <w:sz w:val="24"/>
          <w:szCs w:val="24"/>
        </w:rPr>
        <w:t>Э</w:t>
      </w:r>
      <w:r w:rsidR="00F53A82" w:rsidRPr="00EE7947">
        <w:rPr>
          <w:rFonts w:ascii="Times New Roman" w:hAnsi="Times New Roman"/>
          <w:b/>
          <w:sz w:val="24"/>
          <w:szCs w:val="24"/>
        </w:rPr>
        <w:t>то я вам показываю инструмент Абсолютного</w:t>
      </w:r>
      <w:r w:rsidR="007D42A7" w:rsidRPr="00EE7947">
        <w:rPr>
          <w:rFonts w:ascii="Times New Roman" w:hAnsi="Times New Roman"/>
          <w:b/>
          <w:sz w:val="24"/>
          <w:szCs w:val="24"/>
        </w:rPr>
        <w:t xml:space="preserve"> Меч</w:t>
      </w:r>
      <w:r w:rsidR="00F53A82" w:rsidRPr="00EE7947">
        <w:rPr>
          <w:rFonts w:ascii="Times New Roman" w:hAnsi="Times New Roman"/>
          <w:b/>
          <w:sz w:val="24"/>
          <w:szCs w:val="24"/>
        </w:rPr>
        <w:t>а</w:t>
      </w:r>
      <w:r w:rsidR="00F53A82" w:rsidRPr="00F53A82">
        <w:rPr>
          <w:rFonts w:ascii="Times New Roman" w:hAnsi="Times New Roman"/>
          <w:sz w:val="24"/>
          <w:szCs w:val="24"/>
        </w:rPr>
        <w:t>. Не-не-не, то, что он умеет, не значит, что вы это сможете, надо тренироваться. Это я рассказываю, до чего можно дойти. Тренирует у нас Владыка Дзей, но, если надо, проверяет Майтрейя. Я сразу скажу, если вы не тренированы, лучше не надо. Тренировка у Майтрейи, это настоящий бой с увечьями за то, что ты приш</w:t>
      </w:r>
      <w:r>
        <w:rPr>
          <w:rFonts w:ascii="Times New Roman" w:hAnsi="Times New Roman"/>
          <w:sz w:val="24"/>
          <w:szCs w:val="24"/>
        </w:rPr>
        <w:t>ё</w:t>
      </w:r>
      <w:r w:rsidR="00F53A82" w:rsidRPr="00F53A82">
        <w:rPr>
          <w:rFonts w:ascii="Times New Roman" w:hAnsi="Times New Roman"/>
          <w:sz w:val="24"/>
          <w:szCs w:val="24"/>
        </w:rPr>
        <w:t>л тренироваться к Майтрейе и ничего не умеешь. Это как наказание, чтоб тебя не наказывать специально, ты просто уходишь синим и ид</w:t>
      </w:r>
      <w:r>
        <w:rPr>
          <w:rFonts w:ascii="Times New Roman" w:hAnsi="Times New Roman"/>
          <w:sz w:val="24"/>
          <w:szCs w:val="24"/>
        </w:rPr>
        <w:t>ё</w:t>
      </w:r>
      <w:r w:rsidR="00F53A82" w:rsidRPr="00F53A82">
        <w:rPr>
          <w:rFonts w:ascii="Times New Roman" w:hAnsi="Times New Roman"/>
          <w:sz w:val="24"/>
          <w:szCs w:val="24"/>
        </w:rPr>
        <w:t>шь сразу в реанимацию к Владычице Свет снима</w:t>
      </w:r>
      <w:r>
        <w:rPr>
          <w:rFonts w:ascii="Times New Roman" w:hAnsi="Times New Roman"/>
          <w:sz w:val="24"/>
          <w:szCs w:val="24"/>
        </w:rPr>
        <w:t>ть все свои</w:t>
      </w:r>
      <w:r w:rsidR="00F53A82" w:rsidRPr="00F53A82">
        <w:rPr>
          <w:rFonts w:ascii="Times New Roman" w:hAnsi="Times New Roman"/>
          <w:sz w:val="24"/>
          <w:szCs w:val="24"/>
        </w:rPr>
        <w:t xml:space="preserve"> разной глубины </w:t>
      </w:r>
      <w:proofErr w:type="spellStart"/>
      <w:r w:rsidR="00F53A82" w:rsidRPr="00F53A82">
        <w:rPr>
          <w:rFonts w:ascii="Times New Roman" w:hAnsi="Times New Roman"/>
          <w:sz w:val="24"/>
          <w:szCs w:val="24"/>
        </w:rPr>
        <w:t>поцарапки</w:t>
      </w:r>
      <w:proofErr w:type="spellEnd"/>
      <w:r w:rsidR="00F53A82" w:rsidRPr="00F53A82">
        <w:rPr>
          <w:rFonts w:ascii="Times New Roman" w:hAnsi="Times New Roman"/>
          <w:sz w:val="24"/>
          <w:szCs w:val="24"/>
        </w:rPr>
        <w:t xml:space="preserve"> от тех</w:t>
      </w:r>
      <w:r w:rsidR="007D42A7">
        <w:rPr>
          <w:rFonts w:ascii="Times New Roman" w:hAnsi="Times New Roman"/>
          <w:sz w:val="24"/>
          <w:szCs w:val="24"/>
        </w:rPr>
        <w:t xml:space="preserve"> Меч</w:t>
      </w:r>
      <w:r w:rsidR="00F53A82" w:rsidRPr="00F53A82">
        <w:rPr>
          <w:rFonts w:ascii="Times New Roman" w:hAnsi="Times New Roman"/>
          <w:sz w:val="24"/>
          <w:szCs w:val="24"/>
        </w:rPr>
        <w:t xml:space="preserve">ей, которые тебя отделали, </w:t>
      </w:r>
      <w:r>
        <w:rPr>
          <w:rFonts w:ascii="Times New Roman" w:hAnsi="Times New Roman"/>
          <w:sz w:val="24"/>
          <w:szCs w:val="24"/>
        </w:rPr>
        <w:t xml:space="preserve">– это </w:t>
      </w:r>
      <w:r w:rsidR="00F53A82" w:rsidRPr="00F53A82">
        <w:rPr>
          <w:rFonts w:ascii="Times New Roman" w:hAnsi="Times New Roman"/>
          <w:sz w:val="24"/>
          <w:szCs w:val="24"/>
        </w:rPr>
        <w:t>когда ты, неумеха, приш</w:t>
      </w:r>
      <w:r>
        <w:rPr>
          <w:rFonts w:ascii="Times New Roman" w:hAnsi="Times New Roman"/>
          <w:sz w:val="24"/>
          <w:szCs w:val="24"/>
        </w:rPr>
        <w:t>ё</w:t>
      </w:r>
      <w:r w:rsidR="00F53A82" w:rsidRPr="00F53A82">
        <w:rPr>
          <w:rFonts w:ascii="Times New Roman" w:hAnsi="Times New Roman"/>
          <w:sz w:val="24"/>
          <w:szCs w:val="24"/>
        </w:rPr>
        <w:t>л учиться к Майтрейе, а не пош</w:t>
      </w:r>
      <w:r>
        <w:rPr>
          <w:rFonts w:ascii="Times New Roman" w:hAnsi="Times New Roman"/>
          <w:sz w:val="24"/>
          <w:szCs w:val="24"/>
        </w:rPr>
        <w:t>ё</w:t>
      </w:r>
      <w:r w:rsidR="00F53A82" w:rsidRPr="00F53A82">
        <w:rPr>
          <w:rFonts w:ascii="Times New Roman" w:hAnsi="Times New Roman"/>
          <w:sz w:val="24"/>
          <w:szCs w:val="24"/>
        </w:rPr>
        <w:t>л к Дзею. Свет говорит: «Ах, опять побывал у Майтрейи</w:t>
      </w:r>
      <w:r>
        <w:rPr>
          <w:rFonts w:ascii="Times New Roman" w:hAnsi="Times New Roman"/>
          <w:sz w:val="24"/>
          <w:szCs w:val="24"/>
        </w:rPr>
        <w:t xml:space="preserve">! Ну </w:t>
      </w:r>
      <w:r w:rsidR="00F53A82" w:rsidRPr="00F53A82">
        <w:rPr>
          <w:rFonts w:ascii="Times New Roman" w:hAnsi="Times New Roman"/>
          <w:sz w:val="24"/>
          <w:szCs w:val="24"/>
        </w:rPr>
        <w:t>сколько тебе раз говорить, не ходите к взрослым дядям биться, вначал</w:t>
      </w:r>
      <w:r w:rsidR="00C651E7">
        <w:rPr>
          <w:rFonts w:ascii="Times New Roman" w:hAnsi="Times New Roman"/>
          <w:sz w:val="24"/>
          <w:szCs w:val="24"/>
        </w:rPr>
        <w:t>е</w:t>
      </w:r>
      <w:r w:rsidR="00F53A82" w:rsidRPr="00F53A82">
        <w:rPr>
          <w:rFonts w:ascii="Times New Roman" w:hAnsi="Times New Roman"/>
          <w:sz w:val="24"/>
          <w:szCs w:val="24"/>
        </w:rPr>
        <w:t xml:space="preserve"> научитесь». Но когда ты научился и с Майтрейей фехтуешь, это один </w:t>
      </w:r>
      <w:r>
        <w:rPr>
          <w:rFonts w:ascii="Times New Roman" w:hAnsi="Times New Roman"/>
          <w:sz w:val="24"/>
          <w:szCs w:val="24"/>
        </w:rPr>
        <w:t>кайф. Н</w:t>
      </w:r>
      <w:r w:rsidR="00F53A82" w:rsidRPr="00F53A82">
        <w:rPr>
          <w:rFonts w:ascii="Times New Roman" w:hAnsi="Times New Roman"/>
          <w:sz w:val="24"/>
          <w:szCs w:val="24"/>
        </w:rPr>
        <w:t>епередаваемое удовольствие</w:t>
      </w:r>
      <w:r>
        <w:rPr>
          <w:rFonts w:ascii="Times New Roman" w:hAnsi="Times New Roman"/>
          <w:sz w:val="24"/>
          <w:szCs w:val="24"/>
        </w:rPr>
        <w:t>! – В</w:t>
      </w:r>
      <w:r w:rsidR="00F53A82" w:rsidRPr="00F53A82">
        <w:rPr>
          <w:rFonts w:ascii="Times New Roman" w:hAnsi="Times New Roman"/>
          <w:sz w:val="24"/>
          <w:szCs w:val="24"/>
        </w:rPr>
        <w:t>ерчение</w:t>
      </w:r>
      <w:r w:rsidR="007D42A7">
        <w:rPr>
          <w:rFonts w:ascii="Times New Roman" w:hAnsi="Times New Roman"/>
          <w:sz w:val="24"/>
          <w:szCs w:val="24"/>
        </w:rPr>
        <w:t xml:space="preserve"> Меч</w:t>
      </w:r>
      <w:r w:rsidR="00F53A82" w:rsidRPr="00F53A82">
        <w:rPr>
          <w:rFonts w:ascii="Times New Roman" w:hAnsi="Times New Roman"/>
          <w:sz w:val="24"/>
          <w:szCs w:val="24"/>
        </w:rPr>
        <w:t xml:space="preserve">ом психодинамически. Вот это </w:t>
      </w:r>
      <w:r w:rsidR="00F53A82" w:rsidRPr="00EE7947">
        <w:rPr>
          <w:rFonts w:ascii="Times New Roman" w:hAnsi="Times New Roman"/>
          <w:sz w:val="24"/>
          <w:szCs w:val="24"/>
        </w:rPr>
        <w:t>достигается только Абсолютным</w:t>
      </w:r>
      <w:r w:rsidR="007D42A7" w:rsidRPr="00EE7947">
        <w:rPr>
          <w:rFonts w:ascii="Times New Roman" w:hAnsi="Times New Roman"/>
          <w:sz w:val="24"/>
          <w:szCs w:val="24"/>
        </w:rPr>
        <w:t xml:space="preserve"> Меч</w:t>
      </w:r>
      <w:r w:rsidR="00F53A82" w:rsidRPr="00EE7947">
        <w:rPr>
          <w:rFonts w:ascii="Times New Roman" w:hAnsi="Times New Roman"/>
          <w:sz w:val="24"/>
          <w:szCs w:val="24"/>
        </w:rPr>
        <w:t>ом. Вот, когда вы сейчас стяжали Абсолютный</w:t>
      </w:r>
      <w:r w:rsidR="007D42A7" w:rsidRPr="00EE7947">
        <w:rPr>
          <w:rFonts w:ascii="Times New Roman" w:hAnsi="Times New Roman"/>
          <w:sz w:val="24"/>
          <w:szCs w:val="24"/>
        </w:rPr>
        <w:t xml:space="preserve"> Меч</w:t>
      </w:r>
      <w:r w:rsidR="00F53A82" w:rsidRPr="00EE7947">
        <w:rPr>
          <w:rFonts w:ascii="Times New Roman" w:hAnsi="Times New Roman"/>
          <w:sz w:val="24"/>
          <w:szCs w:val="24"/>
        </w:rPr>
        <w:t xml:space="preserve"> Майтрейи, это вот этот эффект.</w:t>
      </w:r>
    </w:p>
    <w:p w:rsidR="000153FA" w:rsidRDefault="00EE7947" w:rsidP="00F53A82">
      <w:pPr>
        <w:spacing w:after="0" w:line="240" w:lineRule="auto"/>
        <w:ind w:firstLine="454"/>
        <w:jc w:val="both"/>
        <w:rPr>
          <w:rFonts w:ascii="Times New Roman" w:hAnsi="Times New Roman"/>
          <w:sz w:val="24"/>
          <w:szCs w:val="24"/>
        </w:rPr>
      </w:pPr>
      <w:r w:rsidRPr="00EE7947">
        <w:rPr>
          <w:rFonts w:ascii="Times New Roman" w:hAnsi="Times New Roman"/>
          <w:sz w:val="24"/>
          <w:szCs w:val="24"/>
        </w:rPr>
        <w:t>И</w:t>
      </w:r>
      <w:r w:rsidR="00F53A82" w:rsidRPr="00EE7947">
        <w:rPr>
          <w:rFonts w:ascii="Times New Roman" w:hAnsi="Times New Roman"/>
          <w:sz w:val="24"/>
          <w:szCs w:val="24"/>
        </w:rPr>
        <w:t xml:space="preserve"> понятно, когда на плацу строится армия Майтрейи, мы, по-моему, такую практику делали, если не с вашей командой, то в Синтезах она есть, то вообще-то они все с Абсолютными</w:t>
      </w:r>
      <w:r w:rsidR="007D42A7" w:rsidRPr="00EE7947">
        <w:rPr>
          <w:rFonts w:ascii="Times New Roman" w:hAnsi="Times New Roman"/>
          <w:sz w:val="24"/>
          <w:szCs w:val="24"/>
        </w:rPr>
        <w:t xml:space="preserve"> Меч</w:t>
      </w:r>
      <w:r w:rsidR="00F53A82" w:rsidRPr="00EE7947">
        <w:rPr>
          <w:rFonts w:ascii="Times New Roman" w:hAnsi="Times New Roman"/>
          <w:sz w:val="24"/>
          <w:szCs w:val="24"/>
        </w:rPr>
        <w:t>ами. Поэтому это очень</w:t>
      </w:r>
      <w:r w:rsidR="00F53A82" w:rsidRPr="00F53A82">
        <w:rPr>
          <w:rFonts w:ascii="Times New Roman" w:hAnsi="Times New Roman"/>
          <w:sz w:val="24"/>
          <w:szCs w:val="24"/>
        </w:rPr>
        <w:t xml:space="preserve"> страшная сила, очень страшная. Однажды мы им поручили остановить войну </w:t>
      </w:r>
      <w:r>
        <w:rPr>
          <w:rFonts w:ascii="Times New Roman" w:hAnsi="Times New Roman"/>
          <w:sz w:val="24"/>
          <w:szCs w:val="24"/>
        </w:rPr>
        <w:t>–</w:t>
      </w:r>
      <w:r w:rsidR="00F53A82" w:rsidRPr="00F53A82">
        <w:rPr>
          <w:rFonts w:ascii="Times New Roman" w:hAnsi="Times New Roman"/>
          <w:sz w:val="24"/>
          <w:szCs w:val="24"/>
        </w:rPr>
        <w:t xml:space="preserve"> за месяц остановили, физическую. Они просто вышли, </w:t>
      </w:r>
      <w:r>
        <w:rPr>
          <w:rFonts w:ascii="Times New Roman" w:hAnsi="Times New Roman"/>
          <w:sz w:val="24"/>
          <w:szCs w:val="24"/>
        </w:rPr>
        <w:t xml:space="preserve">и </w:t>
      </w:r>
      <w:r w:rsidR="00F53A82" w:rsidRPr="00F53A82">
        <w:rPr>
          <w:rFonts w:ascii="Times New Roman" w:hAnsi="Times New Roman"/>
          <w:sz w:val="24"/>
          <w:szCs w:val="24"/>
        </w:rPr>
        <w:t>стали и начали</w:t>
      </w:r>
      <w:proofErr w:type="gramStart"/>
      <w:r w:rsidR="00F844EA">
        <w:rPr>
          <w:rFonts w:ascii="Times New Roman" w:hAnsi="Times New Roman"/>
          <w:sz w:val="24"/>
          <w:szCs w:val="24"/>
        </w:rPr>
        <w:t>…</w:t>
      </w:r>
      <w:proofErr w:type="gramEnd"/>
      <w:r w:rsidR="00F53A82" w:rsidRPr="00F53A82">
        <w:rPr>
          <w:rFonts w:ascii="Times New Roman" w:hAnsi="Times New Roman"/>
          <w:sz w:val="24"/>
          <w:szCs w:val="24"/>
        </w:rPr>
        <w:t xml:space="preserve"> и война прекратилась. И обе стороны не поняли, что произошло, не знали, что делать. У них постепенно вс</w:t>
      </w:r>
      <w:r>
        <w:rPr>
          <w:rFonts w:ascii="Times New Roman" w:hAnsi="Times New Roman"/>
          <w:sz w:val="24"/>
          <w:szCs w:val="24"/>
        </w:rPr>
        <w:t>ё</w:t>
      </w:r>
      <w:r w:rsidR="00F53A82" w:rsidRPr="00F53A82">
        <w:rPr>
          <w:rFonts w:ascii="Times New Roman" w:hAnsi="Times New Roman"/>
          <w:sz w:val="24"/>
          <w:szCs w:val="24"/>
        </w:rPr>
        <w:t xml:space="preserve"> переста</w:t>
      </w:r>
      <w:r>
        <w:rPr>
          <w:rFonts w:ascii="Times New Roman" w:hAnsi="Times New Roman"/>
          <w:sz w:val="24"/>
          <w:szCs w:val="24"/>
        </w:rPr>
        <w:t>ва</w:t>
      </w:r>
      <w:r w:rsidR="00F53A82" w:rsidRPr="00F53A82">
        <w:rPr>
          <w:rFonts w:ascii="Times New Roman" w:hAnsi="Times New Roman"/>
          <w:sz w:val="24"/>
          <w:szCs w:val="24"/>
        </w:rPr>
        <w:t>ло работать</w:t>
      </w:r>
      <w:r>
        <w:rPr>
          <w:rFonts w:ascii="Times New Roman" w:hAnsi="Times New Roman"/>
          <w:sz w:val="24"/>
          <w:szCs w:val="24"/>
        </w:rPr>
        <w:t>… пригасили. Н</w:t>
      </w:r>
      <w:r w:rsidR="00F53A82" w:rsidRPr="00F53A82">
        <w:rPr>
          <w:rFonts w:ascii="Times New Roman" w:hAnsi="Times New Roman"/>
          <w:sz w:val="24"/>
          <w:szCs w:val="24"/>
        </w:rPr>
        <w:t>о это когда в воле Отца. Если воля Отца на другое, никто не имеет право вмешиваться. Загасили конфликт, называется.</w:t>
      </w:r>
      <w:r w:rsidR="00565659">
        <w:rPr>
          <w:rFonts w:ascii="Times New Roman" w:hAnsi="Times New Roman"/>
          <w:sz w:val="24"/>
          <w:szCs w:val="24"/>
        </w:rPr>
        <w:t xml:space="preserve"> </w:t>
      </w:r>
      <w:r>
        <w:rPr>
          <w:rFonts w:ascii="Times New Roman" w:hAnsi="Times New Roman"/>
          <w:sz w:val="24"/>
          <w:szCs w:val="24"/>
        </w:rPr>
        <w:t>П</w:t>
      </w:r>
      <w:r w:rsidR="00F53A82" w:rsidRPr="00F53A82">
        <w:rPr>
          <w:rFonts w:ascii="Times New Roman" w:hAnsi="Times New Roman"/>
          <w:sz w:val="24"/>
          <w:szCs w:val="24"/>
        </w:rPr>
        <w:t xml:space="preserve">онятно, что потом </w:t>
      </w:r>
      <w:r>
        <w:rPr>
          <w:rFonts w:ascii="Times New Roman" w:hAnsi="Times New Roman"/>
          <w:sz w:val="24"/>
          <w:szCs w:val="24"/>
        </w:rPr>
        <w:t>А</w:t>
      </w:r>
      <w:r w:rsidR="00F53A82" w:rsidRPr="00F53A82">
        <w:rPr>
          <w:rFonts w:ascii="Times New Roman" w:hAnsi="Times New Roman"/>
          <w:sz w:val="24"/>
          <w:szCs w:val="24"/>
        </w:rPr>
        <w:t>рмия ушла</w:t>
      </w:r>
      <w:r>
        <w:rPr>
          <w:rFonts w:ascii="Times New Roman" w:hAnsi="Times New Roman"/>
          <w:sz w:val="24"/>
          <w:szCs w:val="24"/>
        </w:rPr>
        <w:t>,</w:t>
      </w:r>
      <w:r w:rsidR="00F53A82" w:rsidRPr="00F53A82">
        <w:rPr>
          <w:rFonts w:ascii="Times New Roman" w:hAnsi="Times New Roman"/>
          <w:sz w:val="24"/>
          <w:szCs w:val="24"/>
        </w:rPr>
        <w:t xml:space="preserve"> и теперь территория бедствует в плане, как устроиться по-новому, учится. Такие варианты тоже есть, но это только решение Отца может быть, чтобы такая армия применилась.</w:t>
      </w:r>
      <w:r w:rsidR="00565659">
        <w:rPr>
          <w:rFonts w:ascii="Times New Roman" w:hAnsi="Times New Roman"/>
          <w:sz w:val="24"/>
          <w:szCs w:val="24"/>
        </w:rPr>
        <w:t xml:space="preserve"> </w:t>
      </w:r>
      <w:r w:rsidR="000153FA">
        <w:rPr>
          <w:rFonts w:ascii="Times New Roman" w:hAnsi="Times New Roman"/>
          <w:sz w:val="24"/>
          <w:szCs w:val="24"/>
        </w:rPr>
        <w:t>Т</w:t>
      </w:r>
      <w:r w:rsidR="00F53A82" w:rsidRPr="00F53A82">
        <w:rPr>
          <w:rFonts w:ascii="Times New Roman" w:hAnsi="Times New Roman"/>
          <w:sz w:val="24"/>
          <w:szCs w:val="24"/>
        </w:rPr>
        <w:t xml:space="preserve">ам не армия, там пару батальонов </w:t>
      </w:r>
      <w:r w:rsidR="00464E5D" w:rsidRPr="00F53A82">
        <w:rPr>
          <w:rFonts w:ascii="Times New Roman" w:hAnsi="Times New Roman"/>
          <w:sz w:val="24"/>
          <w:szCs w:val="24"/>
        </w:rPr>
        <w:t>постави</w:t>
      </w:r>
      <w:r w:rsidR="00464E5D">
        <w:rPr>
          <w:rFonts w:ascii="Times New Roman" w:hAnsi="Times New Roman"/>
          <w:sz w:val="24"/>
          <w:szCs w:val="24"/>
        </w:rPr>
        <w:t>ли,</w:t>
      </w:r>
      <w:r w:rsidR="00F53A82" w:rsidRPr="00F53A82">
        <w:rPr>
          <w:rFonts w:ascii="Times New Roman" w:hAnsi="Times New Roman"/>
          <w:sz w:val="24"/>
          <w:szCs w:val="24"/>
        </w:rPr>
        <w:t xml:space="preserve"> и они вс</w:t>
      </w:r>
      <w:r w:rsidR="00A60B48">
        <w:rPr>
          <w:rFonts w:ascii="Times New Roman" w:hAnsi="Times New Roman"/>
          <w:sz w:val="24"/>
          <w:szCs w:val="24"/>
        </w:rPr>
        <w:t>ё</w:t>
      </w:r>
      <w:r w:rsidR="00F53A82" w:rsidRPr="00F53A82">
        <w:rPr>
          <w:rFonts w:ascii="Times New Roman" w:hAnsi="Times New Roman"/>
          <w:sz w:val="24"/>
          <w:szCs w:val="24"/>
        </w:rPr>
        <w:t xml:space="preserve"> исполн</w:t>
      </w:r>
      <w:r w:rsidR="000153FA">
        <w:rPr>
          <w:rFonts w:ascii="Times New Roman" w:hAnsi="Times New Roman"/>
          <w:sz w:val="24"/>
          <w:szCs w:val="24"/>
        </w:rPr>
        <w:t>или</w:t>
      </w:r>
      <w:r w:rsidR="00F53A82" w:rsidRPr="00F53A82">
        <w:rPr>
          <w:rFonts w:ascii="Times New Roman" w:hAnsi="Times New Roman"/>
          <w:sz w:val="24"/>
          <w:szCs w:val="24"/>
        </w:rPr>
        <w:t>. Вы увидели? Я вас перевожу так на немного воинский взгляд</w:t>
      </w:r>
      <w:r w:rsidR="000153FA">
        <w:rPr>
          <w:rFonts w:ascii="Times New Roman" w:hAnsi="Times New Roman"/>
          <w:sz w:val="24"/>
          <w:szCs w:val="24"/>
        </w:rPr>
        <w:t>,</w:t>
      </w:r>
      <w:r w:rsidR="00F53A82" w:rsidRPr="00F53A82">
        <w:rPr>
          <w:rFonts w:ascii="Times New Roman" w:hAnsi="Times New Roman"/>
          <w:sz w:val="24"/>
          <w:szCs w:val="24"/>
        </w:rPr>
        <w:t xml:space="preserve"> и те, кто из вас имеют достаточно серь</w:t>
      </w:r>
      <w:r w:rsidR="000153FA">
        <w:rPr>
          <w:rFonts w:ascii="Times New Roman" w:hAnsi="Times New Roman"/>
          <w:sz w:val="24"/>
          <w:szCs w:val="24"/>
        </w:rPr>
        <w:t>ё</w:t>
      </w:r>
      <w:r w:rsidR="00F53A82" w:rsidRPr="00F53A82">
        <w:rPr>
          <w:rFonts w:ascii="Times New Roman" w:hAnsi="Times New Roman"/>
          <w:sz w:val="24"/>
          <w:szCs w:val="24"/>
        </w:rPr>
        <w:t xml:space="preserve">зную подготовку, не просто должность, а именно подготовку в ИДИВО, вы вообще-то все </w:t>
      </w:r>
      <w:r w:rsidR="00F53A82" w:rsidRPr="000153FA">
        <w:rPr>
          <w:rFonts w:ascii="Times New Roman" w:hAnsi="Times New Roman"/>
          <w:i/>
          <w:sz w:val="24"/>
          <w:szCs w:val="24"/>
        </w:rPr>
        <w:t>воины армии Майтрейи</w:t>
      </w:r>
      <w:r w:rsidR="00F53A82" w:rsidRPr="00F53A82">
        <w:rPr>
          <w:rFonts w:ascii="Times New Roman" w:hAnsi="Times New Roman"/>
          <w:sz w:val="24"/>
          <w:szCs w:val="24"/>
        </w:rPr>
        <w:t xml:space="preserve">. Принципиально у нас </w:t>
      </w:r>
      <w:r w:rsidR="000153FA" w:rsidRPr="00F53A82">
        <w:rPr>
          <w:rFonts w:ascii="Times New Roman" w:hAnsi="Times New Roman"/>
          <w:sz w:val="24"/>
          <w:szCs w:val="24"/>
        </w:rPr>
        <w:t xml:space="preserve">каждый </w:t>
      </w:r>
      <w:r w:rsidR="00F53A82" w:rsidRPr="00F53A82">
        <w:rPr>
          <w:rFonts w:ascii="Times New Roman" w:hAnsi="Times New Roman"/>
          <w:sz w:val="24"/>
          <w:szCs w:val="24"/>
        </w:rPr>
        <w:t>в ИДИВО должен быть воином армии Майтрейи в любом месте служения, но там есть одна закавыка, принципиально вы обязаны, а по вашей подготовке вас туда могут не взять. То есть</w:t>
      </w:r>
      <w:r w:rsidR="000153FA">
        <w:rPr>
          <w:rFonts w:ascii="Times New Roman" w:hAnsi="Times New Roman"/>
          <w:sz w:val="24"/>
          <w:szCs w:val="24"/>
        </w:rPr>
        <w:t>,</w:t>
      </w:r>
      <w:r w:rsidR="00F53A82" w:rsidRPr="00F53A82">
        <w:rPr>
          <w:rFonts w:ascii="Times New Roman" w:hAnsi="Times New Roman"/>
          <w:sz w:val="24"/>
          <w:szCs w:val="24"/>
        </w:rPr>
        <w:t xml:space="preserve"> детей солдаты не обижают. И когда наш служащий-</w:t>
      </w:r>
      <w:proofErr w:type="spellStart"/>
      <w:r w:rsidR="00F53A82" w:rsidRPr="00F53A82">
        <w:rPr>
          <w:rFonts w:ascii="Times New Roman" w:hAnsi="Times New Roman"/>
          <w:sz w:val="24"/>
          <w:szCs w:val="24"/>
        </w:rPr>
        <w:t>р</w:t>
      </w:r>
      <w:r w:rsidR="000153FA">
        <w:rPr>
          <w:rFonts w:ascii="Times New Roman" w:hAnsi="Times New Roman"/>
          <w:sz w:val="24"/>
          <w:szCs w:val="24"/>
        </w:rPr>
        <w:t>ё</w:t>
      </w:r>
      <w:r w:rsidR="00F53A82" w:rsidRPr="00F53A82">
        <w:rPr>
          <w:rFonts w:ascii="Times New Roman" w:hAnsi="Times New Roman"/>
          <w:sz w:val="24"/>
          <w:szCs w:val="24"/>
        </w:rPr>
        <w:t>бенок</w:t>
      </w:r>
      <w:proofErr w:type="spellEnd"/>
      <w:r w:rsidR="00F53A82" w:rsidRPr="00F53A82">
        <w:rPr>
          <w:rFonts w:ascii="Times New Roman" w:hAnsi="Times New Roman"/>
          <w:sz w:val="24"/>
          <w:szCs w:val="24"/>
        </w:rPr>
        <w:t xml:space="preserve"> прибегает и говорит: «Возьми меня в армию Майтрейи, но Абсолютным</w:t>
      </w:r>
      <w:r w:rsidR="007D42A7">
        <w:rPr>
          <w:rFonts w:ascii="Times New Roman" w:hAnsi="Times New Roman"/>
          <w:sz w:val="24"/>
          <w:szCs w:val="24"/>
        </w:rPr>
        <w:t xml:space="preserve"> Меч</w:t>
      </w:r>
      <w:r w:rsidR="00F53A82" w:rsidRPr="00F53A82">
        <w:rPr>
          <w:rFonts w:ascii="Times New Roman" w:hAnsi="Times New Roman"/>
          <w:sz w:val="24"/>
          <w:szCs w:val="24"/>
        </w:rPr>
        <w:t>ом я ничего не умею делать и к Дзею не ходил</w:t>
      </w:r>
      <w:r w:rsidR="00F844EA">
        <w:rPr>
          <w:rFonts w:ascii="Times New Roman" w:hAnsi="Times New Roman"/>
          <w:sz w:val="24"/>
          <w:szCs w:val="24"/>
        </w:rPr>
        <w:t>…</w:t>
      </w:r>
      <w:r w:rsidR="000153FA">
        <w:rPr>
          <w:rFonts w:ascii="Times New Roman" w:hAnsi="Times New Roman"/>
          <w:sz w:val="24"/>
          <w:szCs w:val="24"/>
        </w:rPr>
        <w:t xml:space="preserve"> но я капитан армии Майтрейи, мне положено</w:t>
      </w:r>
      <w:r w:rsidR="00F53A82" w:rsidRPr="00F53A82">
        <w:rPr>
          <w:rFonts w:ascii="Times New Roman" w:hAnsi="Times New Roman"/>
          <w:sz w:val="24"/>
          <w:szCs w:val="24"/>
        </w:rPr>
        <w:t>»,</w:t>
      </w:r>
      <w:r w:rsidR="00F34858">
        <w:rPr>
          <w:rFonts w:ascii="Times New Roman" w:hAnsi="Times New Roman"/>
          <w:sz w:val="24"/>
          <w:szCs w:val="24"/>
        </w:rPr>
        <w:t xml:space="preserve"> </w:t>
      </w:r>
      <w:r w:rsidR="000153FA">
        <w:rPr>
          <w:rFonts w:ascii="Times New Roman" w:hAnsi="Times New Roman"/>
          <w:sz w:val="24"/>
          <w:szCs w:val="24"/>
        </w:rPr>
        <w:t>но</w:t>
      </w:r>
      <w:r w:rsidR="00565659">
        <w:rPr>
          <w:rFonts w:ascii="Times New Roman" w:hAnsi="Times New Roman"/>
          <w:sz w:val="24"/>
          <w:szCs w:val="24"/>
        </w:rPr>
        <w:t xml:space="preserve"> </w:t>
      </w:r>
      <w:r w:rsidR="00F53A82" w:rsidRPr="00F53A82">
        <w:rPr>
          <w:rFonts w:ascii="Times New Roman" w:hAnsi="Times New Roman"/>
          <w:sz w:val="24"/>
          <w:szCs w:val="24"/>
        </w:rPr>
        <w:t>таких туда не берут и отправляют к Дзею в детский сад на переподготовку. Понятно, да, о чем я?</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Поэтому у Дзея стоит готовиться</w:t>
      </w:r>
      <w:r w:rsidR="007D42A7">
        <w:rPr>
          <w:rFonts w:ascii="Times New Roman" w:hAnsi="Times New Roman"/>
          <w:sz w:val="24"/>
          <w:szCs w:val="24"/>
        </w:rPr>
        <w:t xml:space="preserve"> Меч</w:t>
      </w:r>
      <w:r w:rsidRPr="00F53A82">
        <w:rPr>
          <w:rFonts w:ascii="Times New Roman" w:hAnsi="Times New Roman"/>
          <w:sz w:val="24"/>
          <w:szCs w:val="24"/>
        </w:rPr>
        <w:t xml:space="preserve">ами. Потому что пару раз </w:t>
      </w:r>
      <w:r w:rsidR="000153FA" w:rsidRPr="00F53A82">
        <w:rPr>
          <w:rFonts w:ascii="Times New Roman" w:hAnsi="Times New Roman"/>
          <w:sz w:val="24"/>
          <w:szCs w:val="24"/>
        </w:rPr>
        <w:t xml:space="preserve">мы вас </w:t>
      </w:r>
      <w:r w:rsidRPr="00F53A82">
        <w:rPr>
          <w:rFonts w:ascii="Times New Roman" w:hAnsi="Times New Roman"/>
          <w:sz w:val="24"/>
          <w:szCs w:val="24"/>
        </w:rPr>
        <w:t>вызывали по-воински, Майтрейя вот так стоял, он смотрел сквозь ладонь, потому что по-другому смотреть не мог, от смеха</w:t>
      </w:r>
      <w:r w:rsidR="000153FA">
        <w:rPr>
          <w:rFonts w:ascii="Times New Roman" w:hAnsi="Times New Roman"/>
          <w:sz w:val="24"/>
          <w:szCs w:val="24"/>
        </w:rPr>
        <w:t>…</w:t>
      </w:r>
      <w:r w:rsidRPr="00F53A82">
        <w:rPr>
          <w:rFonts w:ascii="Times New Roman" w:hAnsi="Times New Roman"/>
          <w:sz w:val="24"/>
          <w:szCs w:val="24"/>
        </w:rPr>
        <w:t xml:space="preserve"> выз</w:t>
      </w:r>
      <w:r w:rsidR="000153FA">
        <w:rPr>
          <w:rFonts w:ascii="Times New Roman" w:hAnsi="Times New Roman"/>
          <w:sz w:val="24"/>
          <w:szCs w:val="24"/>
        </w:rPr>
        <w:t>о</w:t>
      </w:r>
      <w:r w:rsidRPr="00F53A82">
        <w:rPr>
          <w:rFonts w:ascii="Times New Roman" w:hAnsi="Times New Roman"/>
          <w:sz w:val="24"/>
          <w:szCs w:val="24"/>
        </w:rPr>
        <w:t>в</w:t>
      </w:r>
      <w:r w:rsidR="000153FA">
        <w:rPr>
          <w:rFonts w:ascii="Times New Roman" w:hAnsi="Times New Roman"/>
          <w:sz w:val="24"/>
          <w:szCs w:val="24"/>
        </w:rPr>
        <w:t>а</w:t>
      </w:r>
      <w:r w:rsidRPr="00F53A82">
        <w:rPr>
          <w:rFonts w:ascii="Times New Roman" w:hAnsi="Times New Roman"/>
          <w:sz w:val="24"/>
          <w:szCs w:val="24"/>
        </w:rPr>
        <w:t xml:space="preserve"> наших воинов</w:t>
      </w:r>
      <w:r w:rsidR="00F844EA">
        <w:rPr>
          <w:rFonts w:ascii="Times New Roman" w:hAnsi="Times New Roman"/>
          <w:sz w:val="24"/>
          <w:szCs w:val="24"/>
        </w:rPr>
        <w:t>…</w:t>
      </w:r>
      <w:r w:rsidRPr="00F53A82">
        <w:rPr>
          <w:rFonts w:ascii="Times New Roman" w:hAnsi="Times New Roman"/>
          <w:sz w:val="24"/>
          <w:szCs w:val="24"/>
        </w:rPr>
        <w:t xml:space="preserve"> </w:t>
      </w:r>
      <w:r w:rsidR="000153FA">
        <w:rPr>
          <w:rFonts w:ascii="Times New Roman" w:hAnsi="Times New Roman"/>
          <w:sz w:val="24"/>
          <w:szCs w:val="24"/>
        </w:rPr>
        <w:t>в</w:t>
      </w:r>
      <w:r w:rsidRPr="00F53A82">
        <w:rPr>
          <w:rFonts w:ascii="Times New Roman" w:hAnsi="Times New Roman"/>
          <w:sz w:val="24"/>
          <w:szCs w:val="24"/>
        </w:rPr>
        <w:t xml:space="preserve"> </w:t>
      </w:r>
      <w:proofErr w:type="spellStart"/>
      <w:r w:rsidRPr="00F53A82">
        <w:rPr>
          <w:rFonts w:ascii="Times New Roman" w:hAnsi="Times New Roman"/>
          <w:sz w:val="24"/>
          <w:szCs w:val="24"/>
        </w:rPr>
        <w:t>ночнушках</w:t>
      </w:r>
      <w:proofErr w:type="spellEnd"/>
      <w:r w:rsidRPr="00F53A82">
        <w:rPr>
          <w:rFonts w:ascii="Times New Roman" w:hAnsi="Times New Roman"/>
          <w:sz w:val="24"/>
          <w:szCs w:val="24"/>
        </w:rPr>
        <w:t xml:space="preserve"> выбежа</w:t>
      </w:r>
      <w:r w:rsidR="000153FA">
        <w:rPr>
          <w:rFonts w:ascii="Times New Roman" w:hAnsi="Times New Roman"/>
          <w:sz w:val="24"/>
          <w:szCs w:val="24"/>
        </w:rPr>
        <w:t>вших</w:t>
      </w:r>
      <w:r w:rsidRPr="00F53A82">
        <w:rPr>
          <w:rFonts w:ascii="Times New Roman" w:hAnsi="Times New Roman"/>
          <w:sz w:val="24"/>
          <w:szCs w:val="24"/>
        </w:rPr>
        <w:t xml:space="preserve"> и забывши</w:t>
      </w:r>
      <w:r w:rsidR="000153FA">
        <w:rPr>
          <w:rFonts w:ascii="Times New Roman" w:hAnsi="Times New Roman"/>
          <w:sz w:val="24"/>
          <w:szCs w:val="24"/>
        </w:rPr>
        <w:t>х</w:t>
      </w:r>
      <w:r w:rsidRPr="00F53A82">
        <w:rPr>
          <w:rFonts w:ascii="Times New Roman" w:hAnsi="Times New Roman"/>
          <w:sz w:val="24"/>
          <w:szCs w:val="24"/>
        </w:rPr>
        <w:t xml:space="preserve"> достать</w:t>
      </w:r>
      <w:r w:rsidR="007D42A7">
        <w:rPr>
          <w:rFonts w:ascii="Times New Roman" w:hAnsi="Times New Roman"/>
          <w:sz w:val="24"/>
          <w:szCs w:val="24"/>
        </w:rPr>
        <w:t xml:space="preserve"> Меч</w:t>
      </w:r>
      <w:r w:rsidRPr="00F53A82">
        <w:rPr>
          <w:rFonts w:ascii="Times New Roman" w:hAnsi="Times New Roman"/>
          <w:sz w:val="24"/>
          <w:szCs w:val="24"/>
        </w:rPr>
        <w:t>, но готовы,</w:t>
      </w:r>
      <w:r w:rsidR="00F34858">
        <w:rPr>
          <w:rFonts w:ascii="Times New Roman" w:hAnsi="Times New Roman"/>
          <w:sz w:val="24"/>
          <w:szCs w:val="24"/>
        </w:rPr>
        <w:t xml:space="preserve"> </w:t>
      </w:r>
      <w:r w:rsidR="000153FA" w:rsidRPr="000153FA">
        <w:rPr>
          <w:rFonts w:ascii="Times New Roman" w:hAnsi="Times New Roman"/>
          <w:i/>
          <w:sz w:val="24"/>
          <w:szCs w:val="24"/>
        </w:rPr>
        <w:t>(смех)</w:t>
      </w:r>
      <w:r w:rsidR="000153FA">
        <w:rPr>
          <w:rFonts w:ascii="Times New Roman" w:hAnsi="Times New Roman"/>
          <w:sz w:val="24"/>
          <w:szCs w:val="24"/>
        </w:rPr>
        <w:t xml:space="preserve"> </w:t>
      </w:r>
      <w:r w:rsidRPr="00F53A82">
        <w:rPr>
          <w:rFonts w:ascii="Times New Roman" w:hAnsi="Times New Roman"/>
          <w:sz w:val="24"/>
          <w:szCs w:val="24"/>
        </w:rPr>
        <w:t xml:space="preserve">вот так встали в </w:t>
      </w:r>
      <w:proofErr w:type="spellStart"/>
      <w:r w:rsidRPr="00F53A82">
        <w:rPr>
          <w:rFonts w:ascii="Times New Roman" w:hAnsi="Times New Roman"/>
          <w:sz w:val="24"/>
          <w:szCs w:val="24"/>
        </w:rPr>
        <w:t>ночнушках</w:t>
      </w:r>
      <w:proofErr w:type="spellEnd"/>
      <w:r w:rsidRPr="00F53A82">
        <w:rPr>
          <w:rFonts w:ascii="Times New Roman" w:hAnsi="Times New Roman"/>
          <w:sz w:val="24"/>
          <w:szCs w:val="24"/>
        </w:rPr>
        <w:t>, типа «не пущу». То есть</w:t>
      </w:r>
      <w:r w:rsidR="000153FA">
        <w:rPr>
          <w:rFonts w:ascii="Times New Roman" w:hAnsi="Times New Roman"/>
          <w:sz w:val="24"/>
          <w:szCs w:val="24"/>
        </w:rPr>
        <w:t>,</w:t>
      </w:r>
      <w:r w:rsidRPr="00F53A82">
        <w:rPr>
          <w:rFonts w:ascii="Times New Roman" w:hAnsi="Times New Roman"/>
          <w:sz w:val="24"/>
          <w:szCs w:val="24"/>
        </w:rPr>
        <w:t xml:space="preserve"> ни форму не успели </w:t>
      </w:r>
      <w:r w:rsidR="000153FA">
        <w:rPr>
          <w:rFonts w:ascii="Times New Roman" w:hAnsi="Times New Roman"/>
          <w:sz w:val="24"/>
          <w:szCs w:val="24"/>
        </w:rPr>
        <w:t>о</w:t>
      </w:r>
      <w:r w:rsidRPr="00F53A82">
        <w:rPr>
          <w:rFonts w:ascii="Times New Roman" w:hAnsi="Times New Roman"/>
          <w:sz w:val="24"/>
          <w:szCs w:val="24"/>
        </w:rPr>
        <w:t>деть, ни</w:t>
      </w:r>
      <w:r w:rsidR="007D42A7">
        <w:rPr>
          <w:rFonts w:ascii="Times New Roman" w:hAnsi="Times New Roman"/>
          <w:sz w:val="24"/>
          <w:szCs w:val="24"/>
        </w:rPr>
        <w:t xml:space="preserve"> Меч</w:t>
      </w:r>
      <w:r w:rsidRPr="00F53A82">
        <w:rPr>
          <w:rFonts w:ascii="Times New Roman" w:hAnsi="Times New Roman"/>
          <w:sz w:val="24"/>
          <w:szCs w:val="24"/>
        </w:rPr>
        <w:t xml:space="preserve"> достать, но «не пущу»</w:t>
      </w:r>
      <w:r w:rsidR="000153FA">
        <w:rPr>
          <w:rFonts w:ascii="Times New Roman" w:hAnsi="Times New Roman"/>
          <w:sz w:val="24"/>
          <w:szCs w:val="24"/>
        </w:rPr>
        <w:t>,</w:t>
      </w:r>
      <w:r w:rsidRPr="00F53A82">
        <w:rPr>
          <w:rFonts w:ascii="Times New Roman" w:hAnsi="Times New Roman"/>
          <w:sz w:val="24"/>
          <w:szCs w:val="24"/>
        </w:rPr>
        <w:t xml:space="preserve"> раз вызов был, вс</w:t>
      </w:r>
      <w:r w:rsidR="000153FA">
        <w:rPr>
          <w:rFonts w:ascii="Times New Roman" w:hAnsi="Times New Roman"/>
          <w:sz w:val="24"/>
          <w:szCs w:val="24"/>
        </w:rPr>
        <w:t>ё</w:t>
      </w:r>
      <w:r w:rsidRPr="00F53A82">
        <w:rPr>
          <w:rFonts w:ascii="Times New Roman" w:hAnsi="Times New Roman"/>
          <w:sz w:val="24"/>
          <w:szCs w:val="24"/>
        </w:rPr>
        <w:t>, вс</w:t>
      </w:r>
      <w:r w:rsidR="000153FA">
        <w:rPr>
          <w:rFonts w:ascii="Times New Roman" w:hAnsi="Times New Roman"/>
          <w:sz w:val="24"/>
          <w:szCs w:val="24"/>
        </w:rPr>
        <w:t>ё</w:t>
      </w:r>
      <w:r w:rsidR="00F844EA">
        <w:rPr>
          <w:rFonts w:ascii="Times New Roman" w:hAnsi="Times New Roman"/>
          <w:sz w:val="24"/>
          <w:szCs w:val="24"/>
        </w:rPr>
        <w:t>…</w:t>
      </w:r>
      <w:r w:rsidR="000153FA">
        <w:rPr>
          <w:rFonts w:ascii="Times New Roman" w:hAnsi="Times New Roman"/>
          <w:sz w:val="24"/>
          <w:szCs w:val="24"/>
        </w:rPr>
        <w:t>.</w:t>
      </w:r>
      <w:r w:rsidRPr="00F53A82">
        <w:rPr>
          <w:rFonts w:ascii="Times New Roman" w:hAnsi="Times New Roman"/>
          <w:sz w:val="24"/>
          <w:szCs w:val="24"/>
        </w:rPr>
        <w:t xml:space="preserve"> И такая цепь </w:t>
      </w:r>
      <w:proofErr w:type="spellStart"/>
      <w:r w:rsidRPr="00F53A82">
        <w:rPr>
          <w:rFonts w:ascii="Times New Roman" w:hAnsi="Times New Roman"/>
          <w:sz w:val="24"/>
          <w:szCs w:val="24"/>
        </w:rPr>
        <w:t>ночнуш</w:t>
      </w:r>
      <w:r w:rsidR="000153FA">
        <w:rPr>
          <w:rFonts w:ascii="Times New Roman" w:hAnsi="Times New Roman"/>
          <w:sz w:val="24"/>
          <w:szCs w:val="24"/>
        </w:rPr>
        <w:t>ек</w:t>
      </w:r>
      <w:proofErr w:type="spellEnd"/>
      <w:r w:rsidR="000153FA">
        <w:rPr>
          <w:rFonts w:ascii="Times New Roman" w:hAnsi="Times New Roman"/>
          <w:sz w:val="24"/>
          <w:szCs w:val="24"/>
        </w:rPr>
        <w:t>. Ну</w:t>
      </w:r>
      <w:r w:rsidRPr="00F53A82">
        <w:rPr>
          <w:rFonts w:ascii="Times New Roman" w:hAnsi="Times New Roman"/>
          <w:sz w:val="24"/>
          <w:szCs w:val="24"/>
        </w:rPr>
        <w:t xml:space="preserve"> как-то вот это</w:t>
      </w:r>
      <w:r w:rsidR="000153FA">
        <w:rPr>
          <w:rFonts w:ascii="Times New Roman" w:hAnsi="Times New Roman"/>
          <w:sz w:val="24"/>
          <w:szCs w:val="24"/>
        </w:rPr>
        <w:t>…</w:t>
      </w:r>
      <w:r w:rsidRPr="00F53A82">
        <w:rPr>
          <w:rFonts w:ascii="Times New Roman" w:hAnsi="Times New Roman"/>
          <w:sz w:val="24"/>
          <w:szCs w:val="24"/>
        </w:rPr>
        <w:t xml:space="preserve"> не «</w:t>
      </w:r>
      <w:proofErr w:type="spellStart"/>
      <w:r w:rsidRPr="00F53A82">
        <w:rPr>
          <w:rFonts w:ascii="Times New Roman" w:hAnsi="Times New Roman"/>
          <w:sz w:val="24"/>
          <w:szCs w:val="24"/>
        </w:rPr>
        <w:t>по-майтрейному</w:t>
      </w:r>
      <w:proofErr w:type="spellEnd"/>
      <w:r w:rsidRPr="00F53A82">
        <w:rPr>
          <w:rFonts w:ascii="Times New Roman" w:hAnsi="Times New Roman"/>
          <w:sz w:val="24"/>
          <w:szCs w:val="24"/>
        </w:rPr>
        <w:t xml:space="preserve">». Если б вы видели, </w:t>
      </w:r>
      <w:r w:rsidR="000153FA">
        <w:rPr>
          <w:rFonts w:ascii="Times New Roman" w:hAnsi="Times New Roman"/>
          <w:sz w:val="24"/>
          <w:szCs w:val="24"/>
        </w:rPr>
        <w:t>вы б</w:t>
      </w:r>
      <w:r w:rsidRPr="00F53A82">
        <w:rPr>
          <w:rFonts w:ascii="Times New Roman" w:hAnsi="Times New Roman"/>
          <w:sz w:val="24"/>
          <w:szCs w:val="24"/>
        </w:rPr>
        <w:t xml:space="preserve"> смеялись ещ</w:t>
      </w:r>
      <w:r w:rsidR="000153FA">
        <w:rPr>
          <w:rFonts w:ascii="Times New Roman" w:hAnsi="Times New Roman"/>
          <w:sz w:val="24"/>
          <w:szCs w:val="24"/>
        </w:rPr>
        <w:t>ё</w:t>
      </w:r>
      <w:r w:rsidRPr="00F53A82">
        <w:rPr>
          <w:rFonts w:ascii="Times New Roman" w:hAnsi="Times New Roman"/>
          <w:sz w:val="24"/>
          <w:szCs w:val="24"/>
        </w:rPr>
        <w:t xml:space="preserve"> сильнее, это самый большой дзен – служащих вызвали. Майтрейя по итогам сказал: «Ты знаешь, если испугать армию, </w:t>
      </w:r>
      <w:r w:rsidR="000153FA">
        <w:rPr>
          <w:rFonts w:ascii="Times New Roman" w:hAnsi="Times New Roman"/>
          <w:sz w:val="24"/>
          <w:szCs w:val="24"/>
        </w:rPr>
        <w:t>это самое страшное</w:t>
      </w:r>
      <w:r w:rsidR="00F844EA">
        <w:rPr>
          <w:rFonts w:ascii="Times New Roman" w:hAnsi="Times New Roman"/>
          <w:sz w:val="24"/>
          <w:szCs w:val="24"/>
        </w:rPr>
        <w:t>…</w:t>
      </w:r>
      <w:r w:rsidRPr="00F53A82">
        <w:rPr>
          <w:rFonts w:ascii="Times New Roman" w:hAnsi="Times New Roman"/>
          <w:sz w:val="24"/>
          <w:szCs w:val="24"/>
        </w:rPr>
        <w:t>»</w:t>
      </w:r>
      <w:r w:rsidR="000153FA">
        <w:rPr>
          <w:rFonts w:ascii="Times New Roman" w:hAnsi="Times New Roman"/>
          <w:sz w:val="24"/>
          <w:szCs w:val="24"/>
        </w:rPr>
        <w:t>.</w:t>
      </w:r>
      <w:r w:rsidRPr="00F53A82">
        <w:rPr>
          <w:rFonts w:ascii="Times New Roman" w:hAnsi="Times New Roman"/>
          <w:sz w:val="24"/>
          <w:szCs w:val="24"/>
        </w:rPr>
        <w:t xml:space="preserve"> Потому что если выскочили без</w:t>
      </w:r>
      <w:r w:rsidR="007D42A7">
        <w:rPr>
          <w:rFonts w:ascii="Times New Roman" w:hAnsi="Times New Roman"/>
          <w:sz w:val="24"/>
          <w:szCs w:val="24"/>
        </w:rPr>
        <w:t xml:space="preserve"> </w:t>
      </w:r>
      <w:r w:rsidR="007D42A7">
        <w:rPr>
          <w:rFonts w:ascii="Times New Roman" w:hAnsi="Times New Roman"/>
          <w:sz w:val="24"/>
          <w:szCs w:val="24"/>
        </w:rPr>
        <w:lastRenderedPageBreak/>
        <w:t>Меч</w:t>
      </w:r>
      <w:r w:rsidRPr="00F53A82">
        <w:rPr>
          <w:rFonts w:ascii="Times New Roman" w:hAnsi="Times New Roman"/>
          <w:sz w:val="24"/>
          <w:szCs w:val="24"/>
        </w:rPr>
        <w:t>а, то те испугаются, не поняв, что это. А раз не достали</w:t>
      </w:r>
      <w:r w:rsidR="007D42A7">
        <w:rPr>
          <w:rFonts w:ascii="Times New Roman" w:hAnsi="Times New Roman"/>
          <w:sz w:val="24"/>
          <w:szCs w:val="24"/>
        </w:rPr>
        <w:t xml:space="preserve"> Меч</w:t>
      </w:r>
      <w:r w:rsidRPr="00F53A82">
        <w:rPr>
          <w:rFonts w:ascii="Times New Roman" w:hAnsi="Times New Roman"/>
          <w:sz w:val="24"/>
          <w:szCs w:val="24"/>
        </w:rPr>
        <w:t xml:space="preserve">, </w:t>
      </w:r>
      <w:r w:rsidR="000153FA">
        <w:rPr>
          <w:rFonts w:ascii="Times New Roman" w:hAnsi="Times New Roman"/>
          <w:sz w:val="24"/>
          <w:szCs w:val="24"/>
        </w:rPr>
        <w:t>значит,</w:t>
      </w:r>
      <w:r w:rsidRPr="00F53A82">
        <w:rPr>
          <w:rFonts w:ascii="Times New Roman" w:hAnsi="Times New Roman"/>
          <w:sz w:val="24"/>
          <w:szCs w:val="24"/>
        </w:rPr>
        <w:t xml:space="preserve"> это ещ</w:t>
      </w:r>
      <w:r w:rsidR="000153FA">
        <w:rPr>
          <w:rFonts w:ascii="Times New Roman" w:hAnsi="Times New Roman"/>
          <w:sz w:val="24"/>
          <w:szCs w:val="24"/>
        </w:rPr>
        <w:t>ё</w:t>
      </w:r>
      <w:r w:rsidRPr="00F53A82">
        <w:rPr>
          <w:rFonts w:ascii="Times New Roman" w:hAnsi="Times New Roman"/>
          <w:sz w:val="24"/>
          <w:szCs w:val="24"/>
        </w:rPr>
        <w:t xml:space="preserve"> страшне</w:t>
      </w:r>
      <w:r w:rsidR="000153FA">
        <w:rPr>
          <w:rFonts w:ascii="Times New Roman" w:hAnsi="Times New Roman"/>
          <w:sz w:val="24"/>
          <w:szCs w:val="24"/>
        </w:rPr>
        <w:t>е</w:t>
      </w:r>
      <w:r w:rsidRPr="00F53A82">
        <w:rPr>
          <w:rFonts w:ascii="Times New Roman" w:hAnsi="Times New Roman"/>
          <w:sz w:val="24"/>
          <w:szCs w:val="24"/>
        </w:rPr>
        <w:t>, чем с</w:t>
      </w:r>
      <w:r w:rsidR="007D42A7">
        <w:rPr>
          <w:rFonts w:ascii="Times New Roman" w:hAnsi="Times New Roman"/>
          <w:sz w:val="24"/>
          <w:szCs w:val="24"/>
        </w:rPr>
        <w:t xml:space="preserve"> Меч</w:t>
      </w:r>
      <w:r w:rsidRPr="00F53A82">
        <w:rPr>
          <w:rFonts w:ascii="Times New Roman" w:hAnsi="Times New Roman"/>
          <w:sz w:val="24"/>
          <w:szCs w:val="24"/>
        </w:rPr>
        <w:t>ом, потому что даже на</w:t>
      </w:r>
      <w:r w:rsidR="007D42A7">
        <w:rPr>
          <w:rFonts w:ascii="Times New Roman" w:hAnsi="Times New Roman"/>
          <w:sz w:val="24"/>
          <w:szCs w:val="24"/>
        </w:rPr>
        <w:t xml:space="preserve"> Меч</w:t>
      </w:r>
      <w:r w:rsidRPr="00F53A82">
        <w:rPr>
          <w:rFonts w:ascii="Times New Roman" w:hAnsi="Times New Roman"/>
          <w:sz w:val="24"/>
          <w:szCs w:val="24"/>
        </w:rPr>
        <w:t xml:space="preserve"> плевать</w:t>
      </w:r>
      <w:r w:rsidR="000153FA">
        <w:rPr>
          <w:rFonts w:ascii="Times New Roman" w:hAnsi="Times New Roman"/>
          <w:sz w:val="24"/>
          <w:szCs w:val="24"/>
        </w:rPr>
        <w:t xml:space="preserve">! А такую форму мало кто знает </w:t>
      </w:r>
      <w:r w:rsidR="000153FA" w:rsidRPr="000153FA">
        <w:rPr>
          <w:rFonts w:ascii="Times New Roman" w:hAnsi="Times New Roman"/>
          <w:i/>
          <w:sz w:val="24"/>
          <w:szCs w:val="24"/>
        </w:rPr>
        <w:t>(смех)</w:t>
      </w:r>
      <w:r w:rsidR="000153FA">
        <w:rPr>
          <w:rFonts w:ascii="Times New Roman" w:hAnsi="Times New Roman"/>
          <w:sz w:val="24"/>
          <w:szCs w:val="24"/>
        </w:rPr>
        <w:t xml:space="preserve"> </w:t>
      </w:r>
      <w:r w:rsidR="00F844EA">
        <w:rPr>
          <w:rFonts w:ascii="Times New Roman" w:hAnsi="Times New Roman"/>
          <w:sz w:val="24"/>
          <w:szCs w:val="24"/>
        </w:rPr>
        <w:t>…</w:t>
      </w:r>
      <w:r w:rsidRPr="00F53A82">
        <w:rPr>
          <w:rFonts w:ascii="Times New Roman" w:hAnsi="Times New Roman"/>
          <w:sz w:val="24"/>
          <w:szCs w:val="24"/>
        </w:rPr>
        <w:t xml:space="preserve"> значит</w:t>
      </w:r>
      <w:r w:rsidR="00994FAB">
        <w:rPr>
          <w:rFonts w:ascii="Times New Roman" w:hAnsi="Times New Roman"/>
          <w:sz w:val="24"/>
          <w:szCs w:val="24"/>
        </w:rPr>
        <w:t>,</w:t>
      </w:r>
      <w:r w:rsidRPr="00F53A82">
        <w:rPr>
          <w:rFonts w:ascii="Times New Roman" w:hAnsi="Times New Roman"/>
          <w:sz w:val="24"/>
          <w:szCs w:val="24"/>
        </w:rPr>
        <w:t xml:space="preserve"> подумают, что это новое изобретение – поэтому в этом что-то есть! </w:t>
      </w:r>
      <w:r w:rsidRPr="00FE2C8E">
        <w:rPr>
          <w:rFonts w:ascii="Times New Roman" w:hAnsi="Times New Roman"/>
          <w:i/>
          <w:sz w:val="24"/>
          <w:szCs w:val="24"/>
        </w:rPr>
        <w:t>(</w:t>
      </w:r>
      <w:r w:rsidR="00FE2C8E" w:rsidRPr="00FE2C8E">
        <w:rPr>
          <w:rFonts w:ascii="Times New Roman" w:hAnsi="Times New Roman"/>
          <w:i/>
          <w:sz w:val="24"/>
          <w:szCs w:val="24"/>
        </w:rPr>
        <w:t>С</w:t>
      </w:r>
      <w:r w:rsidRPr="00FE2C8E">
        <w:rPr>
          <w:rFonts w:ascii="Times New Roman" w:hAnsi="Times New Roman"/>
          <w:i/>
          <w:sz w:val="24"/>
          <w:szCs w:val="24"/>
        </w:rPr>
        <w:t>ме</w:t>
      </w:r>
      <w:r w:rsidR="00FE2C8E" w:rsidRPr="00FE2C8E">
        <w:rPr>
          <w:rFonts w:ascii="Times New Roman" w:hAnsi="Times New Roman"/>
          <w:i/>
          <w:sz w:val="24"/>
          <w:szCs w:val="24"/>
        </w:rPr>
        <w:t>ё</w:t>
      </w:r>
      <w:r w:rsidRPr="00FE2C8E">
        <w:rPr>
          <w:rFonts w:ascii="Times New Roman" w:hAnsi="Times New Roman"/>
          <w:i/>
          <w:sz w:val="24"/>
          <w:szCs w:val="24"/>
        </w:rPr>
        <w:t>тся)</w:t>
      </w:r>
      <w:r w:rsidRPr="00F53A82">
        <w:rPr>
          <w:rFonts w:ascii="Times New Roman" w:hAnsi="Times New Roman"/>
          <w:sz w:val="24"/>
          <w:szCs w:val="24"/>
        </w:rPr>
        <w:t xml:space="preserve"> Я говорю: «</w:t>
      </w:r>
      <w:r w:rsidR="00FE2C8E">
        <w:rPr>
          <w:rFonts w:ascii="Times New Roman" w:hAnsi="Times New Roman"/>
          <w:sz w:val="24"/>
          <w:szCs w:val="24"/>
        </w:rPr>
        <w:t>Т</w:t>
      </w:r>
      <w:r w:rsidRPr="00F53A82">
        <w:rPr>
          <w:rFonts w:ascii="Times New Roman" w:hAnsi="Times New Roman"/>
          <w:sz w:val="24"/>
          <w:szCs w:val="24"/>
        </w:rPr>
        <w:t>огда записываем в</w:t>
      </w:r>
      <w:r w:rsidR="00FE2C8E">
        <w:rPr>
          <w:rFonts w:ascii="Times New Roman" w:hAnsi="Times New Roman"/>
          <w:sz w:val="24"/>
          <w:szCs w:val="24"/>
        </w:rPr>
        <w:t>о</w:t>
      </w:r>
      <w:r w:rsidRPr="00F53A82">
        <w:rPr>
          <w:rFonts w:ascii="Times New Roman" w:hAnsi="Times New Roman"/>
          <w:sz w:val="24"/>
          <w:szCs w:val="24"/>
        </w:rPr>
        <w:t xml:space="preserve"> взвод разведчиков». Примерно вот так.</w:t>
      </w:r>
      <w:r w:rsidR="00565659">
        <w:rPr>
          <w:rFonts w:ascii="Times New Roman" w:hAnsi="Times New Roman"/>
          <w:sz w:val="24"/>
          <w:szCs w:val="24"/>
        </w:rPr>
        <w:t xml:space="preserve"> </w:t>
      </w:r>
      <w:r w:rsidR="00FE2C8E">
        <w:rPr>
          <w:rFonts w:ascii="Times New Roman" w:hAnsi="Times New Roman"/>
          <w:sz w:val="24"/>
          <w:szCs w:val="24"/>
        </w:rPr>
        <w:t>В</w:t>
      </w:r>
      <w:r w:rsidRPr="00F53A82">
        <w:rPr>
          <w:rFonts w:ascii="Times New Roman" w:hAnsi="Times New Roman"/>
          <w:sz w:val="24"/>
          <w:szCs w:val="24"/>
        </w:rPr>
        <w:t xml:space="preserve">от пообщались, посмеялись. </w:t>
      </w:r>
    </w:p>
    <w:p w:rsidR="00FE2C8E"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Вот это Абсолютный</w:t>
      </w:r>
      <w:r w:rsidR="007D42A7">
        <w:rPr>
          <w:rFonts w:ascii="Times New Roman" w:hAnsi="Times New Roman"/>
          <w:sz w:val="24"/>
          <w:szCs w:val="24"/>
        </w:rPr>
        <w:t xml:space="preserve"> Меч</w:t>
      </w:r>
      <w:r w:rsidRPr="00F53A82">
        <w:rPr>
          <w:rFonts w:ascii="Times New Roman" w:hAnsi="Times New Roman"/>
          <w:sz w:val="24"/>
          <w:szCs w:val="24"/>
        </w:rPr>
        <w:t xml:space="preserve">. Я просто хотел, чтобы вы увидели, что это реально. Вот я вам сейчас рассказываю, я понимаю, что многие не видят, не проживают это действие, но </w:t>
      </w:r>
      <w:r w:rsidRPr="00FE2C8E">
        <w:rPr>
          <w:rFonts w:ascii="Times New Roman" w:hAnsi="Times New Roman"/>
          <w:b/>
          <w:sz w:val="24"/>
          <w:szCs w:val="24"/>
        </w:rPr>
        <w:t xml:space="preserve">это вполне реальное метагалактическое действие, которое </w:t>
      </w:r>
      <w:r w:rsidR="00FE2C8E" w:rsidRPr="00FE2C8E">
        <w:rPr>
          <w:rFonts w:ascii="Times New Roman" w:hAnsi="Times New Roman"/>
          <w:b/>
          <w:sz w:val="24"/>
          <w:szCs w:val="24"/>
        </w:rPr>
        <w:t xml:space="preserve">вот </w:t>
      </w:r>
      <w:r w:rsidRPr="00FE2C8E">
        <w:rPr>
          <w:rFonts w:ascii="Times New Roman" w:hAnsi="Times New Roman"/>
          <w:b/>
          <w:sz w:val="24"/>
          <w:szCs w:val="24"/>
        </w:rPr>
        <w:t>так периодически возникает</w:t>
      </w:r>
      <w:r w:rsidR="00FE2C8E">
        <w:rPr>
          <w:rFonts w:ascii="Times New Roman" w:hAnsi="Times New Roman"/>
          <w:b/>
          <w:sz w:val="24"/>
          <w:szCs w:val="24"/>
        </w:rPr>
        <w:t>,</w:t>
      </w:r>
      <w:r w:rsidRPr="00FE2C8E">
        <w:rPr>
          <w:rFonts w:ascii="Times New Roman" w:hAnsi="Times New Roman"/>
          <w:b/>
          <w:sz w:val="24"/>
          <w:szCs w:val="24"/>
        </w:rPr>
        <w:t xml:space="preserve"> и ты этим жив</w:t>
      </w:r>
      <w:r w:rsidR="00FE2C8E">
        <w:rPr>
          <w:rFonts w:ascii="Times New Roman" w:hAnsi="Times New Roman"/>
          <w:b/>
          <w:sz w:val="24"/>
          <w:szCs w:val="24"/>
        </w:rPr>
        <w:t>ё</w:t>
      </w:r>
      <w:r w:rsidRPr="00FE2C8E">
        <w:rPr>
          <w:rFonts w:ascii="Times New Roman" w:hAnsi="Times New Roman"/>
          <w:b/>
          <w:sz w:val="24"/>
          <w:szCs w:val="24"/>
        </w:rPr>
        <w:t>шь</w:t>
      </w:r>
      <w:r w:rsidRPr="00F53A82">
        <w:rPr>
          <w:rFonts w:ascii="Times New Roman" w:hAnsi="Times New Roman"/>
          <w:sz w:val="24"/>
          <w:szCs w:val="24"/>
        </w:rPr>
        <w:t>. Возникает в ваших телах на присутствиях</w:t>
      </w:r>
      <w:r w:rsidR="00FE2C8E">
        <w:rPr>
          <w:rFonts w:ascii="Times New Roman" w:hAnsi="Times New Roman"/>
          <w:sz w:val="24"/>
          <w:szCs w:val="24"/>
        </w:rPr>
        <w:t>,</w:t>
      </w:r>
      <w:r w:rsidRPr="00F53A82">
        <w:rPr>
          <w:rFonts w:ascii="Times New Roman" w:hAnsi="Times New Roman"/>
          <w:sz w:val="24"/>
          <w:szCs w:val="24"/>
        </w:rPr>
        <w:t xml:space="preserve"> и они этим тоже этим живут, когда начинают служить и вам потом скидывают такие возможности и полномочия. Они научаются этому, поэтому </w:t>
      </w:r>
      <w:r w:rsidRPr="00FE2C8E">
        <w:rPr>
          <w:rFonts w:ascii="Times New Roman" w:hAnsi="Times New Roman"/>
          <w:b/>
          <w:sz w:val="24"/>
          <w:szCs w:val="24"/>
        </w:rPr>
        <w:t>ваши 1024 тела тоже должны у Дзея тренироваться</w:t>
      </w:r>
      <w:r w:rsidR="00FE2C8E" w:rsidRPr="00FE2C8E">
        <w:rPr>
          <w:rFonts w:ascii="Times New Roman" w:hAnsi="Times New Roman"/>
          <w:b/>
          <w:sz w:val="24"/>
          <w:szCs w:val="24"/>
        </w:rPr>
        <w:t>!</w:t>
      </w:r>
      <w:r w:rsidRPr="00F53A82">
        <w:rPr>
          <w:rFonts w:ascii="Times New Roman" w:hAnsi="Times New Roman"/>
          <w:sz w:val="24"/>
          <w:szCs w:val="24"/>
        </w:rPr>
        <w:t xml:space="preserve"> Это 1024 тренировки в одной для вас, опыт сразу повышается, правильно? И они должны не только служить у Владык ученически, а они должны ещ</w:t>
      </w:r>
      <w:r w:rsidR="00FE2C8E">
        <w:rPr>
          <w:rFonts w:ascii="Times New Roman" w:hAnsi="Times New Roman"/>
          <w:sz w:val="24"/>
          <w:szCs w:val="24"/>
        </w:rPr>
        <w:t>ё</w:t>
      </w:r>
      <w:r w:rsidRPr="00F53A82">
        <w:rPr>
          <w:rFonts w:ascii="Times New Roman" w:hAnsi="Times New Roman"/>
          <w:sz w:val="24"/>
          <w:szCs w:val="24"/>
        </w:rPr>
        <w:t xml:space="preserve"> стать воинами, все 1024. И тогда у вас искусство быстрее вырастет.</w:t>
      </w:r>
    </w:p>
    <w:p w:rsidR="00F53A82" w:rsidRPr="00F53A82" w:rsidRDefault="00FE2C8E" w:rsidP="00F53A82">
      <w:pPr>
        <w:spacing w:after="0" w:line="240" w:lineRule="auto"/>
        <w:ind w:firstLine="454"/>
        <w:jc w:val="both"/>
        <w:rPr>
          <w:rFonts w:ascii="Times New Roman" w:hAnsi="Times New Roman"/>
          <w:sz w:val="24"/>
          <w:szCs w:val="24"/>
        </w:rPr>
      </w:pPr>
      <w:r>
        <w:rPr>
          <w:rFonts w:ascii="Times New Roman" w:hAnsi="Times New Roman"/>
          <w:sz w:val="24"/>
          <w:szCs w:val="24"/>
        </w:rPr>
        <w:t>П</w:t>
      </w:r>
      <w:r w:rsidR="00F53A82" w:rsidRPr="00F53A82">
        <w:rPr>
          <w:rFonts w:ascii="Times New Roman" w:hAnsi="Times New Roman"/>
          <w:sz w:val="24"/>
          <w:szCs w:val="24"/>
        </w:rPr>
        <w:t>ри этом воинскость, это не только искусство</w:t>
      </w:r>
      <w:r w:rsidR="007D42A7">
        <w:rPr>
          <w:rFonts w:ascii="Times New Roman" w:hAnsi="Times New Roman"/>
          <w:sz w:val="24"/>
          <w:szCs w:val="24"/>
        </w:rPr>
        <w:t xml:space="preserve"> Меч</w:t>
      </w:r>
      <w:r w:rsidR="00F53A82" w:rsidRPr="00F53A82">
        <w:rPr>
          <w:rFonts w:ascii="Times New Roman" w:hAnsi="Times New Roman"/>
          <w:sz w:val="24"/>
          <w:szCs w:val="24"/>
        </w:rPr>
        <w:t>а или воина, драки и т</w:t>
      </w:r>
      <w:r>
        <w:rPr>
          <w:rFonts w:ascii="Times New Roman" w:hAnsi="Times New Roman"/>
          <w:sz w:val="24"/>
          <w:szCs w:val="24"/>
        </w:rPr>
        <w:t>ак далее. Э</w:t>
      </w:r>
      <w:r w:rsidR="00F53A82" w:rsidRPr="00F53A82">
        <w:rPr>
          <w:rFonts w:ascii="Times New Roman" w:hAnsi="Times New Roman"/>
          <w:sz w:val="24"/>
          <w:szCs w:val="24"/>
        </w:rPr>
        <w:t>то</w:t>
      </w:r>
      <w:r>
        <w:rPr>
          <w:rFonts w:ascii="Times New Roman" w:hAnsi="Times New Roman"/>
          <w:sz w:val="24"/>
          <w:szCs w:val="24"/>
        </w:rPr>
        <w:t xml:space="preserve"> и</w:t>
      </w:r>
      <w:r w:rsidR="00F53A82" w:rsidRPr="00F53A82">
        <w:rPr>
          <w:rFonts w:ascii="Times New Roman" w:hAnsi="Times New Roman"/>
          <w:sz w:val="24"/>
          <w:szCs w:val="24"/>
        </w:rPr>
        <w:t xml:space="preserve"> воинскость говорить, воинскость слова, гаркнул, как офицер и все всё поняли. Слово, практика Слова. «Гаркнул», я специально сказал, такое состояние</w:t>
      </w:r>
      <w:r>
        <w:rPr>
          <w:rFonts w:ascii="Times New Roman" w:hAnsi="Times New Roman"/>
          <w:sz w:val="24"/>
          <w:szCs w:val="24"/>
        </w:rPr>
        <w:t>. Н</w:t>
      </w:r>
      <w:r w:rsidR="00F53A82" w:rsidRPr="00F53A82">
        <w:rPr>
          <w:rFonts w:ascii="Times New Roman" w:hAnsi="Times New Roman"/>
          <w:sz w:val="24"/>
          <w:szCs w:val="24"/>
        </w:rPr>
        <w:t xml:space="preserve">о это практика Слова, ты должен уметь это делать, </w:t>
      </w:r>
      <w:r>
        <w:rPr>
          <w:rFonts w:ascii="Times New Roman" w:hAnsi="Times New Roman"/>
          <w:sz w:val="24"/>
          <w:szCs w:val="24"/>
        </w:rPr>
        <w:t>это воин</w:t>
      </w:r>
      <w:r w:rsidR="00F53A82" w:rsidRPr="00F53A82">
        <w:rPr>
          <w:rFonts w:ascii="Times New Roman" w:hAnsi="Times New Roman"/>
          <w:sz w:val="24"/>
          <w:szCs w:val="24"/>
        </w:rPr>
        <w:t xml:space="preserve">. Это и донесение смысла, </w:t>
      </w:r>
      <w:r>
        <w:rPr>
          <w:rFonts w:ascii="Times New Roman" w:hAnsi="Times New Roman"/>
          <w:sz w:val="24"/>
          <w:szCs w:val="24"/>
        </w:rPr>
        <w:t xml:space="preserve">то есть, </w:t>
      </w:r>
      <w:r w:rsidR="00F53A82" w:rsidRPr="00F53A82">
        <w:rPr>
          <w:rFonts w:ascii="Times New Roman" w:hAnsi="Times New Roman"/>
          <w:sz w:val="24"/>
          <w:szCs w:val="24"/>
        </w:rPr>
        <w:t xml:space="preserve">объяснение приказа, </w:t>
      </w:r>
      <w:r>
        <w:rPr>
          <w:rFonts w:ascii="Times New Roman" w:hAnsi="Times New Roman"/>
          <w:sz w:val="24"/>
          <w:szCs w:val="24"/>
        </w:rPr>
        <w:t xml:space="preserve">так </w:t>
      </w:r>
      <w:r w:rsidR="00F53A82" w:rsidRPr="00F53A82">
        <w:rPr>
          <w:rFonts w:ascii="Times New Roman" w:hAnsi="Times New Roman"/>
          <w:sz w:val="24"/>
          <w:szCs w:val="24"/>
        </w:rPr>
        <w:t>чтоб все всё поняли. Не поймут, не правильно исполнят – бой проигран. Значит, донесение с такой ментальностью, чтоб каждому дошло по мере его ментальности, это тоже воинскость.</w:t>
      </w:r>
      <w:r w:rsidR="00565659">
        <w:rPr>
          <w:rFonts w:ascii="Times New Roman" w:hAnsi="Times New Roman"/>
          <w:sz w:val="24"/>
          <w:szCs w:val="24"/>
        </w:rPr>
        <w:t xml:space="preserve"> </w:t>
      </w:r>
      <w:r>
        <w:rPr>
          <w:rFonts w:ascii="Times New Roman" w:hAnsi="Times New Roman"/>
          <w:sz w:val="24"/>
          <w:szCs w:val="24"/>
        </w:rPr>
        <w:t>И</w:t>
      </w:r>
      <w:r w:rsidR="00F53A82" w:rsidRPr="00F53A82">
        <w:rPr>
          <w:rFonts w:ascii="Times New Roman" w:hAnsi="Times New Roman"/>
          <w:sz w:val="24"/>
          <w:szCs w:val="24"/>
        </w:rPr>
        <w:t xml:space="preserve"> так далее и так далее</w:t>
      </w:r>
      <w:r>
        <w:rPr>
          <w:rFonts w:ascii="Times New Roman" w:hAnsi="Times New Roman"/>
          <w:sz w:val="24"/>
          <w:szCs w:val="24"/>
        </w:rPr>
        <w:t>. То есть,</w:t>
      </w:r>
      <w:r w:rsidR="00F53A82" w:rsidRPr="00F53A82">
        <w:rPr>
          <w:rFonts w:ascii="Times New Roman" w:hAnsi="Times New Roman"/>
          <w:sz w:val="24"/>
          <w:szCs w:val="24"/>
        </w:rPr>
        <w:t xml:space="preserve"> если вс</w:t>
      </w:r>
      <w:r>
        <w:rPr>
          <w:rFonts w:ascii="Times New Roman" w:hAnsi="Times New Roman"/>
          <w:sz w:val="24"/>
          <w:szCs w:val="24"/>
        </w:rPr>
        <w:t>ё</w:t>
      </w:r>
      <w:r w:rsidR="00F53A82" w:rsidRPr="00F53A82">
        <w:rPr>
          <w:rFonts w:ascii="Times New Roman" w:hAnsi="Times New Roman"/>
          <w:sz w:val="24"/>
          <w:szCs w:val="24"/>
        </w:rPr>
        <w:t xml:space="preserve"> это включить, там</w:t>
      </w:r>
      <w:r>
        <w:rPr>
          <w:rFonts w:ascii="Times New Roman" w:hAnsi="Times New Roman"/>
          <w:sz w:val="24"/>
          <w:szCs w:val="24"/>
        </w:rPr>
        <w:t xml:space="preserve"> очень</w:t>
      </w:r>
      <w:r w:rsidR="00F53A82" w:rsidRPr="00F53A82">
        <w:rPr>
          <w:rFonts w:ascii="Times New Roman" w:hAnsi="Times New Roman"/>
          <w:sz w:val="24"/>
          <w:szCs w:val="24"/>
        </w:rPr>
        <w:t xml:space="preserve"> разнообразное: организованность, дисциплина, ответственность, это</w:t>
      </w:r>
      <w:r w:rsidR="00F844EA">
        <w:rPr>
          <w:rFonts w:ascii="Times New Roman" w:hAnsi="Times New Roman"/>
          <w:sz w:val="24"/>
          <w:szCs w:val="24"/>
        </w:rPr>
        <w:t>…</w:t>
      </w:r>
      <w:r>
        <w:rPr>
          <w:rFonts w:ascii="Times New Roman" w:hAnsi="Times New Roman"/>
          <w:sz w:val="24"/>
          <w:szCs w:val="24"/>
        </w:rPr>
        <w:t>.</w:t>
      </w:r>
      <w:r w:rsidR="00F53A82" w:rsidRPr="00F53A82">
        <w:rPr>
          <w:rFonts w:ascii="Times New Roman" w:hAnsi="Times New Roman"/>
          <w:sz w:val="24"/>
          <w:szCs w:val="24"/>
        </w:rPr>
        <w:t xml:space="preserve"> Это даже не вопрос, это в названии пишется, при подготовке к этому. И мы можем, как расслабиться, так мгновенно войти в ответственность и максимальную дисциплину, если надо.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вот в Абсолютном Мече все эти программы обязательно фиксируются. И, находясь в вас, он будет постепенно с вас требовать соответствовать </w:t>
      </w:r>
      <w:r w:rsidRPr="00F53A82">
        <w:rPr>
          <w:rFonts w:ascii="Times New Roman" w:hAnsi="Times New Roman"/>
          <w:i/>
          <w:sz w:val="24"/>
          <w:szCs w:val="24"/>
        </w:rPr>
        <w:t>Воинской Ипостасной Конфедеративности новой эпохи</w:t>
      </w:r>
      <w:r w:rsidRPr="00F53A82">
        <w:rPr>
          <w:rFonts w:ascii="Times New Roman" w:hAnsi="Times New Roman"/>
          <w:sz w:val="24"/>
          <w:szCs w:val="24"/>
        </w:rPr>
        <w:t xml:space="preserve"> – Майтрейя решил это так назвать. В общем, соответствовать Виктории, сокращённо так. Я не имею в виду женщине, но у нас эпоха Дочери. Майтрейя – это тройка, третий Горизонт. Он мужчина, но… </w:t>
      </w:r>
      <w:proofErr w:type="spellStart"/>
      <w:r w:rsidRPr="00F53A82">
        <w:rPr>
          <w:rFonts w:ascii="Times New Roman" w:hAnsi="Times New Roman"/>
          <w:sz w:val="24"/>
          <w:szCs w:val="24"/>
        </w:rPr>
        <w:t>Майтрейка</w:t>
      </w:r>
      <w:proofErr w:type="spellEnd"/>
      <w:r w:rsidRPr="00F53A82">
        <w:rPr>
          <w:rFonts w:ascii="Times New Roman" w:hAnsi="Times New Roman"/>
          <w:sz w:val="24"/>
          <w:szCs w:val="24"/>
        </w:rPr>
        <w:t xml:space="preserve"> – это Дочь, в том числе. Есть Майтрейя мужское имя, а есть – </w:t>
      </w:r>
      <w:proofErr w:type="spellStart"/>
      <w:r w:rsidRPr="00F53A82">
        <w:rPr>
          <w:rFonts w:ascii="Times New Roman" w:hAnsi="Times New Roman"/>
          <w:sz w:val="24"/>
          <w:szCs w:val="24"/>
        </w:rPr>
        <w:t>Майтри</w:t>
      </w:r>
      <w:proofErr w:type="spellEnd"/>
      <w:r w:rsidRPr="00F53A82">
        <w:rPr>
          <w:rFonts w:ascii="Times New Roman" w:hAnsi="Times New Roman"/>
          <w:sz w:val="24"/>
          <w:szCs w:val="24"/>
        </w:rPr>
        <w:t xml:space="preserve">, женское имя. Ещё </w:t>
      </w:r>
      <w:proofErr w:type="spellStart"/>
      <w:r w:rsidRPr="00F53A82">
        <w:rPr>
          <w:rFonts w:ascii="Times New Roman" w:hAnsi="Times New Roman"/>
          <w:sz w:val="24"/>
          <w:szCs w:val="24"/>
        </w:rPr>
        <w:t>Майтрейка</w:t>
      </w:r>
      <w:proofErr w:type="spellEnd"/>
      <w:r w:rsidRPr="00F53A82">
        <w:rPr>
          <w:rFonts w:ascii="Times New Roman" w:hAnsi="Times New Roman"/>
          <w:sz w:val="24"/>
          <w:szCs w:val="24"/>
        </w:rPr>
        <w:t xml:space="preserve"> называют, если это маленькая дочь, вырастающая в </w:t>
      </w:r>
      <w:proofErr w:type="spellStart"/>
      <w:r w:rsidRPr="00F53A82">
        <w:rPr>
          <w:rFonts w:ascii="Times New Roman" w:hAnsi="Times New Roman"/>
          <w:sz w:val="24"/>
          <w:szCs w:val="24"/>
        </w:rPr>
        <w:t>Майтри</w:t>
      </w:r>
      <w:proofErr w:type="spellEnd"/>
      <w:r w:rsidRPr="00F53A82">
        <w:rPr>
          <w:rFonts w:ascii="Times New Roman" w:hAnsi="Times New Roman"/>
          <w:sz w:val="24"/>
          <w:szCs w:val="24"/>
        </w:rPr>
        <w:t xml:space="preserve">. Ничего плохого нет. Маленькая Дочь – это не на физике, а там. Здесь-то вы взрослая, а там вы волне пупсы, </w:t>
      </w:r>
      <w:proofErr w:type="spellStart"/>
      <w:r w:rsidRPr="00F53A82">
        <w:rPr>
          <w:rFonts w:ascii="Times New Roman" w:hAnsi="Times New Roman"/>
          <w:sz w:val="24"/>
          <w:szCs w:val="24"/>
        </w:rPr>
        <w:t>майтрейки</w:t>
      </w:r>
      <w:proofErr w:type="spellEnd"/>
      <w:r w:rsidRPr="00F53A82">
        <w:rPr>
          <w:rFonts w:ascii="Times New Roman" w:hAnsi="Times New Roman"/>
          <w:sz w:val="24"/>
          <w:szCs w:val="24"/>
        </w:rPr>
        <w:t xml:space="preserve">. Если дорастаете до такого звания или если у вас есть реализация такого пути. Поэтому не всякую там назовут таким словом. Точнее, это очень редкое название, редчайшее, кого допустили на путь Майтрейи из дам, дочерей, которые исполняют особое задание какое-то. С точки зрения Отца и Майтрейи. </w:t>
      </w:r>
    </w:p>
    <w:p w:rsidR="00F53A82" w:rsidRPr="00FE2C8E" w:rsidRDefault="00F53A82" w:rsidP="00F53A82">
      <w:pPr>
        <w:spacing w:after="0" w:line="240" w:lineRule="auto"/>
        <w:ind w:firstLine="454"/>
        <w:jc w:val="both"/>
        <w:rPr>
          <w:rFonts w:ascii="Times New Roman" w:hAnsi="Times New Roman"/>
          <w:i/>
          <w:sz w:val="24"/>
          <w:szCs w:val="24"/>
        </w:rPr>
      </w:pPr>
      <w:r w:rsidRPr="00FE2C8E">
        <w:rPr>
          <w:rFonts w:ascii="Times New Roman" w:hAnsi="Times New Roman"/>
          <w:i/>
          <w:sz w:val="24"/>
          <w:szCs w:val="24"/>
        </w:rPr>
        <w:t xml:space="preserve">– А если Воин Синтеза. Он тоже этот Меч имеет? – Вопрос из зала.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Абсолютный Меч всем даётся. Всем. Воин Синтеза – это Воин армии Майтрейи. И вершинный Меч в этой армии – Абсолютный Меч Майтрейи. Соответственно, даже Меч Синтеза, </w:t>
      </w:r>
      <w:proofErr w:type="gramStart"/>
      <w:r w:rsidRPr="00F53A82">
        <w:rPr>
          <w:rFonts w:ascii="Times New Roman" w:hAnsi="Times New Roman"/>
          <w:sz w:val="24"/>
          <w:szCs w:val="24"/>
        </w:rPr>
        <w:t>не смотря</w:t>
      </w:r>
      <w:proofErr w:type="gramEnd"/>
      <w:r w:rsidRPr="00F53A82">
        <w:rPr>
          <w:rFonts w:ascii="Times New Roman" w:hAnsi="Times New Roman"/>
          <w:sz w:val="24"/>
          <w:szCs w:val="24"/>
        </w:rPr>
        <w:t xml:space="preserve"> на то, что это восьмой горизонт, он входит в Абсолютный Меч Майтрейи как часть. Только там идёт Абсолютный Синтез в Абсолютном Мече Майтрейи.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То есть, Абсолютность может быть разная, она может быть абсолютизирована Синтезом, абсолютизирована Волей, абсолютизирована чем угодно – Мудростью, Любовью, там весь список Ипостасей Основ. А мы в Абсолютный Меч стяжали, если вы увидели, Синтез Волю – концентрацию, плюс Огонь и Дух – концентрацию. То есть, мы четверицу. Но главное Синтез, опять же. Мы, единственно, не можем ввести в Меч Основы, потому что это разрешено только для Ипостасей Основ. Понятно. А Синтез у нас в Мече обязательно присутствует.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Понимаете, слово Абсолютность мы видим только как Абсолютный Огонь. А слово </w:t>
      </w:r>
      <w:r w:rsidRPr="00F53A82">
        <w:rPr>
          <w:rFonts w:ascii="Times New Roman" w:hAnsi="Times New Roman"/>
          <w:b/>
          <w:sz w:val="24"/>
          <w:szCs w:val="24"/>
        </w:rPr>
        <w:t>Абсолютность – это тотальность для любого явления</w:t>
      </w:r>
      <w:r w:rsidRPr="00F53A82">
        <w:rPr>
          <w:rFonts w:ascii="Times New Roman" w:hAnsi="Times New Roman"/>
          <w:sz w:val="24"/>
          <w:szCs w:val="24"/>
        </w:rPr>
        <w:t xml:space="preserve">. И Синтез может быть также тотален, как и Огонь. То есть, также Абсолютен, если убрать слово тотальность, а перевести это в качество. Поэтому Абсолютный Меч Майтрейи будет Абсолютен Синтезом – без вопросов, будет Абсолютен Огнём – да пожалуйста, будет Абсолютен Волей – надо, пожалуйста. То есть, смотря, что ты в этот Меч заложишь. Соответственно, Воин Синтеза – это общее название </w:t>
      </w:r>
      <w:r w:rsidRPr="00F53A82">
        <w:rPr>
          <w:rFonts w:ascii="Times New Roman" w:hAnsi="Times New Roman"/>
          <w:i/>
          <w:sz w:val="24"/>
          <w:szCs w:val="24"/>
        </w:rPr>
        <w:t>Воинов ИДИВО</w:t>
      </w:r>
      <w:r w:rsidRPr="00F53A82">
        <w:rPr>
          <w:rFonts w:ascii="Times New Roman" w:hAnsi="Times New Roman"/>
          <w:sz w:val="24"/>
          <w:szCs w:val="24"/>
        </w:rPr>
        <w:t xml:space="preserve">, служащих в армии Майтрейи. Это никто не отменял. Но нельзя всех назвать Воинами Синтеза. У нас тут и Воины Света бегают, и Воины Духа, – всякие воины. Поэтому в армии Майтрейи привычно говорить – Воин. А уже, чей и кого, ты добавляешь сам. Так как все в новую эпоху Ипостаси, также, как в пятой расе все ученики, мы говорили, ученик – это Воин. То теперь Ипостась – это Воин. Майтрейя это совместил – </w:t>
      </w:r>
      <w:r w:rsidRPr="00F53A82">
        <w:rPr>
          <w:rFonts w:ascii="Times New Roman" w:hAnsi="Times New Roman"/>
          <w:b/>
          <w:sz w:val="24"/>
          <w:szCs w:val="24"/>
        </w:rPr>
        <w:t>Воин Ипостасной Конфедеративности</w:t>
      </w:r>
      <w:r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lastRenderedPageBreak/>
        <w:t xml:space="preserve">Чтобы у всех в голове не стояла только армия, а вот даже команда Ипостасей Воинов собралась для какого-то своего задания, самого обычного, детский сад создать, просто. Но команда. Но Ипостасная команда. С воинским искусством команда. Всё. И это была конфедеративность.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Вот наши служащие собирались вместе и детский сад делают вместе. Это команда конфедеративности? Да однозначно. Если они все Воины и Служащие, это воинская конфедеративность ипостасная? Да однозначно. Специально говорю о детском саде, чтоб вас переклинило, а то у вас армия Майтрейи – это только генеральный штаб и ракеты</w:t>
      </w:r>
      <w:r w:rsidR="00DD4D5A">
        <w:rPr>
          <w:rFonts w:ascii="Times New Roman" w:hAnsi="Times New Roman"/>
          <w:sz w:val="24"/>
          <w:szCs w:val="24"/>
        </w:rPr>
        <w:t>….</w:t>
      </w:r>
      <w:r w:rsidRPr="00F53A82">
        <w:rPr>
          <w:rFonts w:ascii="Times New Roman" w:hAnsi="Times New Roman"/>
          <w:sz w:val="24"/>
          <w:szCs w:val="24"/>
        </w:rPr>
        <w:t xml:space="preserve"> Неправильно это. Мы даже своей партией делаем не военную организацию, а политическую. Извините, это тоже вот применение Майтрейи. Это путь Майтрейи.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Но у нас это ещё </w:t>
      </w:r>
      <w:r w:rsidRPr="00F53A82">
        <w:rPr>
          <w:rFonts w:ascii="Times New Roman" w:hAnsi="Times New Roman"/>
          <w:b/>
          <w:sz w:val="24"/>
          <w:szCs w:val="24"/>
        </w:rPr>
        <w:t>Иерархический</w:t>
      </w:r>
      <w:r w:rsidRPr="00F53A82">
        <w:rPr>
          <w:rFonts w:ascii="Times New Roman" w:hAnsi="Times New Roman"/>
          <w:sz w:val="24"/>
          <w:szCs w:val="24"/>
        </w:rPr>
        <w:t xml:space="preserve"> путь Майтрейи. То есть, разнообразие возможностей в синтезе – очень большое. Иерархически, потому что у нас </w:t>
      </w:r>
      <w:r w:rsidRPr="00F53A82">
        <w:rPr>
          <w:rFonts w:ascii="Times New Roman" w:hAnsi="Times New Roman"/>
          <w:i/>
          <w:sz w:val="24"/>
          <w:szCs w:val="24"/>
        </w:rPr>
        <w:t>гражданская</w:t>
      </w:r>
      <w:r w:rsidRPr="00F53A82">
        <w:rPr>
          <w:rFonts w:ascii="Times New Roman" w:hAnsi="Times New Roman"/>
          <w:sz w:val="24"/>
          <w:szCs w:val="24"/>
        </w:rPr>
        <w:t xml:space="preserve"> конфедерация, а не просто конфедерация, и слово гражданственность тут же выводит нас в Иерархию. Потому что вначале идёт </w:t>
      </w:r>
      <w:r w:rsidRPr="00F53A82">
        <w:rPr>
          <w:rFonts w:ascii="Times New Roman" w:hAnsi="Times New Roman"/>
          <w:b/>
          <w:sz w:val="24"/>
          <w:szCs w:val="24"/>
        </w:rPr>
        <w:t>Цивилизация</w:t>
      </w:r>
      <w:r w:rsidRPr="00F53A82">
        <w:rPr>
          <w:rFonts w:ascii="Times New Roman" w:hAnsi="Times New Roman"/>
          <w:sz w:val="24"/>
          <w:szCs w:val="24"/>
        </w:rPr>
        <w:t xml:space="preserve">, а потом из этой цивилизации рождается настоящий гражданин этой страны. Что у нас выше Цивилизации? Иерархия. Значит, настоящий гражданин рождается чем? Иерархией. А просто житель страны – это цивилизация, то есть, не гражданин, не организованная единица этой страны. Увидели разницу? Поэтому, назвав Гражданская Конфедерация, мы конфедеративность довели до уровня Иерархии. </w:t>
      </w:r>
      <w:r w:rsidRPr="00F53A82">
        <w:rPr>
          <w:rFonts w:ascii="Times New Roman" w:hAnsi="Times New Roman"/>
          <w:b/>
          <w:sz w:val="24"/>
          <w:szCs w:val="24"/>
        </w:rPr>
        <w:t>В принципе, это ваш тренд! – Господа, иерархи. – Вы должны из наших жителей страны делать настоящих Граждан. Это одно из иерархических званий. Таких вот, для человека. Чтобы человек был в Иерархии, он должен стать, кем? Гражданином.</w:t>
      </w:r>
      <w:r w:rsidRPr="00F53A82">
        <w:rPr>
          <w:rFonts w:ascii="Times New Roman" w:hAnsi="Times New Roman"/>
          <w:sz w:val="24"/>
          <w:szCs w:val="24"/>
        </w:rPr>
        <w:t xml:space="preserve"> Или иерархическим человеком, не гражданином, но это уже природное начало.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То есть, когда мы говорим просто </w:t>
      </w:r>
      <w:r w:rsidRPr="00F53A82">
        <w:rPr>
          <w:rFonts w:ascii="Times New Roman" w:hAnsi="Times New Roman"/>
          <w:b/>
          <w:sz w:val="24"/>
          <w:szCs w:val="24"/>
        </w:rPr>
        <w:t>человек</w:t>
      </w:r>
      <w:r w:rsidRPr="00F53A82">
        <w:rPr>
          <w:rFonts w:ascii="Times New Roman" w:hAnsi="Times New Roman"/>
          <w:sz w:val="24"/>
          <w:szCs w:val="24"/>
        </w:rPr>
        <w:t xml:space="preserve"> – это природное начало.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Когда мы говорим </w:t>
      </w:r>
      <w:r w:rsidRPr="00F53A82">
        <w:rPr>
          <w:rFonts w:ascii="Times New Roman" w:hAnsi="Times New Roman"/>
          <w:b/>
          <w:sz w:val="24"/>
          <w:szCs w:val="24"/>
        </w:rPr>
        <w:t>гражданин</w:t>
      </w:r>
      <w:r w:rsidRPr="00F53A82">
        <w:rPr>
          <w:rFonts w:ascii="Times New Roman" w:hAnsi="Times New Roman"/>
          <w:sz w:val="24"/>
          <w:szCs w:val="24"/>
        </w:rPr>
        <w:t xml:space="preserve"> – это иерархическое начало.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Когда мы говорим </w:t>
      </w:r>
      <w:r w:rsidRPr="00F53A82">
        <w:rPr>
          <w:rFonts w:ascii="Times New Roman" w:hAnsi="Times New Roman"/>
          <w:b/>
          <w:sz w:val="24"/>
          <w:szCs w:val="24"/>
        </w:rPr>
        <w:t>Ипостась</w:t>
      </w:r>
      <w:r w:rsidRPr="00F53A82">
        <w:rPr>
          <w:rFonts w:ascii="Times New Roman" w:hAnsi="Times New Roman"/>
          <w:sz w:val="24"/>
          <w:szCs w:val="24"/>
        </w:rPr>
        <w:t xml:space="preserve"> – это служащее начало Иерархии </w:t>
      </w:r>
      <w:r w:rsidRPr="00F53A82">
        <w:rPr>
          <w:rFonts w:ascii="Times New Roman" w:hAnsi="Times New Roman"/>
          <w:i/>
          <w:sz w:val="24"/>
          <w:szCs w:val="24"/>
        </w:rPr>
        <w:t>где-то</w:t>
      </w:r>
      <w:r w:rsidRPr="00F53A82">
        <w:rPr>
          <w:rFonts w:ascii="Times New Roman" w:hAnsi="Times New Roman"/>
          <w:sz w:val="24"/>
          <w:szCs w:val="24"/>
        </w:rPr>
        <w:t xml:space="preserve">. Вы Ипостаси ИДИВО, допустим, все. И потом, когда мы уже говорим, </w:t>
      </w:r>
      <w:r w:rsidRPr="00F53A82">
        <w:rPr>
          <w:rFonts w:ascii="Times New Roman" w:hAnsi="Times New Roman"/>
          <w:i/>
          <w:sz w:val="24"/>
          <w:szCs w:val="24"/>
        </w:rPr>
        <w:t>где</w:t>
      </w:r>
      <w:r w:rsidRPr="00F53A82">
        <w:rPr>
          <w:rFonts w:ascii="Times New Roman" w:hAnsi="Times New Roman"/>
          <w:sz w:val="24"/>
          <w:szCs w:val="24"/>
        </w:rPr>
        <w:t xml:space="preserve"> ты служишь: Служащий ИДИВО – это уже Ипостасью Синтеза. Служащий Цивилизации, Служащий Метагалактики, Служащий Алфавита, … и поехали. </w:t>
      </w:r>
      <w:r w:rsidRPr="00F53A82">
        <w:rPr>
          <w:rFonts w:ascii="Times New Roman" w:hAnsi="Times New Roman"/>
          <w:i/>
          <w:sz w:val="24"/>
          <w:szCs w:val="24"/>
        </w:rPr>
        <w:t>(Чих)</w:t>
      </w:r>
      <w:r w:rsidRPr="00F53A82">
        <w:rPr>
          <w:rFonts w:ascii="Times New Roman" w:hAnsi="Times New Roman"/>
          <w:sz w:val="24"/>
          <w:szCs w:val="24"/>
        </w:rPr>
        <w:t xml:space="preserve"> Спасибо, точно.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Вот это иерархические степени, которые постепенно устанавливаются на новую эпоху. И мы сознательно это применяем. И плюс, слово </w:t>
      </w:r>
      <w:r w:rsidRPr="00802EA0">
        <w:rPr>
          <w:rFonts w:ascii="Times New Roman" w:hAnsi="Times New Roman"/>
          <w:i/>
          <w:sz w:val="24"/>
          <w:szCs w:val="24"/>
        </w:rPr>
        <w:t>Метагалактическое</w:t>
      </w:r>
      <w:r w:rsidRPr="00F53A82">
        <w:rPr>
          <w:rFonts w:ascii="Times New Roman" w:hAnsi="Times New Roman"/>
          <w:sz w:val="24"/>
          <w:szCs w:val="24"/>
        </w:rPr>
        <w:t xml:space="preserve"> вписали, чтобы видно было качество материи, что это не планетарная гражданская конфедеративность, звёздная, вселенская, галактическая, – записать могут куда угодно. Я пытался убрать слово Метагалактическая, потому что к нам очень неоднозначно из-за этого слова относятся. А оно не лезет, потому что сразу срабатывает материя ближайших пространств. И тогда получается российская материя, вот, Северная Земля, фактически. То есть, не получается глубины материи. А это не даёт качество развития той же России. Или другим странам. То есть, срабатывает территориальный взгляд, потому что каждый из вас, как ни скажи, вы питерец, москвич, минчанин, кавказец. Кавказец. Сибиряк. Громадная территория для Метагалактики! Пик возможностей! Я вырос на Кавказе, я понимаю, о чём говорю. И вот, как только убираешь слово Метагалактичность, сразу срабатывает: «Ты кто?» – «Сибиряк». Сибирская гражданская конфедерация. Это же раздираловка России. Это возвращение в 20-е годы. Понятно, да, о чём я?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Вот убери слово </w:t>
      </w:r>
      <w:r w:rsidRPr="00F53A82">
        <w:rPr>
          <w:rFonts w:ascii="Times New Roman" w:hAnsi="Times New Roman"/>
          <w:b/>
          <w:sz w:val="24"/>
          <w:szCs w:val="24"/>
        </w:rPr>
        <w:t>Метагалактика</w:t>
      </w:r>
      <w:r w:rsidRPr="00F53A82">
        <w:rPr>
          <w:rFonts w:ascii="Times New Roman" w:hAnsi="Times New Roman"/>
          <w:sz w:val="24"/>
          <w:szCs w:val="24"/>
        </w:rPr>
        <w:t xml:space="preserve">, и ты потеряешь концентрацию материи. Мы пытались. Очень опасная вещь получается. И мы сняли этот вопрос сразу же. Нет, мы в документах вообще не пытались. Мы это месяц прокрутили Идивно собою и смотря на реакцию наших служащих. Ужас, что я увидел! Мы даже не замечаем, </w:t>
      </w:r>
      <w:proofErr w:type="gramStart"/>
      <w:r w:rsidRPr="00F53A82">
        <w:rPr>
          <w:rFonts w:ascii="Times New Roman" w:hAnsi="Times New Roman"/>
          <w:sz w:val="24"/>
          <w:szCs w:val="24"/>
        </w:rPr>
        <w:t>что</w:t>
      </w:r>
      <w:proofErr w:type="gramEnd"/>
      <w:r w:rsidRPr="00F53A82">
        <w:rPr>
          <w:rFonts w:ascii="Times New Roman" w:hAnsi="Times New Roman"/>
          <w:sz w:val="24"/>
          <w:szCs w:val="24"/>
        </w:rPr>
        <w:t xml:space="preserve"> если вы жёстко говорите, «я только питерец», вы отделяете Питер от России. Это я по месту говорю. «Кавказец» – Кавказ от России отделяет, всё. Вот мы так не видим. А так материя срабатывает. Это не мы срабатываем, материя так срабатывает, сама на нас этим. </w:t>
      </w:r>
    </w:p>
    <w:p w:rsidR="00F53A82" w:rsidRPr="00F53A82" w:rsidRDefault="00F53A82" w:rsidP="00F53A82">
      <w:pPr>
        <w:spacing w:after="0" w:line="240" w:lineRule="auto"/>
        <w:ind w:firstLine="454"/>
        <w:jc w:val="both"/>
        <w:rPr>
          <w:rFonts w:ascii="Times New Roman" w:hAnsi="Times New Roman"/>
          <w:i/>
          <w:sz w:val="24"/>
          <w:szCs w:val="24"/>
        </w:rPr>
      </w:pPr>
      <w:r w:rsidRPr="00F53A82">
        <w:rPr>
          <w:rFonts w:ascii="Times New Roman" w:hAnsi="Times New Roman"/>
          <w:i/>
          <w:sz w:val="24"/>
          <w:szCs w:val="24"/>
        </w:rPr>
        <w:t xml:space="preserve">– Абсолют Изначальности необходим? – Вопрос из зала.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Да-да-да. Необходим </w:t>
      </w:r>
      <w:r w:rsidRPr="00F53A82">
        <w:rPr>
          <w:rFonts w:ascii="Times New Roman" w:hAnsi="Times New Roman"/>
          <w:b/>
          <w:sz w:val="24"/>
          <w:szCs w:val="24"/>
        </w:rPr>
        <w:t xml:space="preserve">Весь Абсолют! </w:t>
      </w:r>
      <w:r w:rsidRPr="00F53A82">
        <w:rPr>
          <w:rFonts w:ascii="Times New Roman" w:hAnsi="Times New Roman"/>
          <w:sz w:val="24"/>
          <w:szCs w:val="24"/>
        </w:rPr>
        <w:t xml:space="preserve">Потому что Абсолют Изначальности – это Абсолют Изначально Вышестоящего Отца, а Меч Майтрейи – это от Изначально Вышестоящего Отца. Если у вас нет Абсолютности Изначально Вышестоящего Отца, Меч вообще есть, но заполнен более рыхлым Абсолютом ФА. А Абсолют ФА для нас – это материальный Абсолют. То есть, камни рубить будет, а по Служению – не факт. Понятно. Материя, чтоб было понятно, это камни. Пускай, разных присутствий, но всё равно ж, камни. Это материя. Даже звёзды – это сияющие камни. Бриллианты на небесах. Есть бриллиантовые звёзды, это научно, есть прямо бриллиантовые звёзды, только это сумасшествие… для отдельных людей. Обесценивание бриллиантов, когда мы туда долетим. Ладно. Закончили эту тему. </w:t>
      </w:r>
    </w:p>
    <w:p w:rsidR="00802EA0"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lastRenderedPageBreak/>
        <w:t>С Абсолютным Мечом примерно понятно? Вот я бы хотел, чтоб вы увидели тренд конфедеративности.</w:t>
      </w:r>
    </w:p>
    <w:p w:rsidR="00802EA0" w:rsidRDefault="00802EA0" w:rsidP="00802EA0">
      <w:pPr>
        <w:pStyle w:val="0"/>
      </w:pPr>
      <w:bookmarkStart w:id="38" w:name="_Toc435668774"/>
      <w:r>
        <w:t>Цельная Истина</w:t>
      </w:r>
      <w:r w:rsidR="000B798C">
        <w:t xml:space="preserve"> Ипостасей Основ</w:t>
      </w:r>
      <w:bookmarkEnd w:id="38"/>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Плюс</w:t>
      </w:r>
      <w:r w:rsidR="00802EA0">
        <w:rPr>
          <w:rFonts w:ascii="Times New Roman" w:hAnsi="Times New Roman"/>
          <w:sz w:val="24"/>
          <w:szCs w:val="24"/>
        </w:rPr>
        <w:t>,</w:t>
      </w:r>
      <w:r w:rsidRPr="00F53A82">
        <w:rPr>
          <w:rFonts w:ascii="Times New Roman" w:hAnsi="Times New Roman"/>
          <w:sz w:val="24"/>
          <w:szCs w:val="24"/>
        </w:rPr>
        <w:t xml:space="preserve"> вчера к ночи, примерно к нулю часам, я тут вот двигался по Питеру ещё. Я не успел отследить плюс-минус минуту, но примерно к нолю часов, потому что там к пяти минутам я уже в гостиницу </w:t>
      </w:r>
      <w:r w:rsidR="00A60B48">
        <w:rPr>
          <w:rFonts w:ascii="Times New Roman" w:hAnsi="Times New Roman"/>
          <w:sz w:val="24"/>
          <w:szCs w:val="24"/>
        </w:rPr>
        <w:t>до</w:t>
      </w:r>
      <w:r w:rsidRPr="00F53A82">
        <w:rPr>
          <w:rFonts w:ascii="Times New Roman" w:hAnsi="Times New Roman"/>
          <w:sz w:val="24"/>
          <w:szCs w:val="24"/>
        </w:rPr>
        <w:t xml:space="preserve">шёл.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Сработала </w:t>
      </w:r>
      <w:r w:rsidRPr="00F53A82">
        <w:rPr>
          <w:rFonts w:ascii="Times New Roman" w:hAnsi="Times New Roman"/>
          <w:b/>
          <w:sz w:val="24"/>
          <w:szCs w:val="24"/>
        </w:rPr>
        <w:t>Цельная Истина</w:t>
      </w:r>
      <w:r w:rsidRPr="00F53A82">
        <w:rPr>
          <w:rFonts w:ascii="Times New Roman" w:hAnsi="Times New Roman"/>
          <w:sz w:val="24"/>
          <w:szCs w:val="24"/>
        </w:rPr>
        <w:t>.</w:t>
      </w:r>
      <w:r w:rsidR="00A36308">
        <w:rPr>
          <w:rFonts w:ascii="Times New Roman" w:hAnsi="Times New Roman"/>
          <w:sz w:val="24"/>
          <w:szCs w:val="24"/>
        </w:rPr>
        <w:t xml:space="preserve"> </w:t>
      </w:r>
      <w:r w:rsidRPr="00F53A82">
        <w:rPr>
          <w:rFonts w:ascii="Times New Roman" w:hAnsi="Times New Roman"/>
          <w:sz w:val="24"/>
          <w:szCs w:val="24"/>
        </w:rPr>
        <w:t>Что это значит. Мы стяжали шесть,</w:t>
      </w:r>
      <w:r w:rsidR="00565659">
        <w:rPr>
          <w:rFonts w:ascii="Times New Roman" w:hAnsi="Times New Roman"/>
          <w:sz w:val="24"/>
          <w:szCs w:val="24"/>
        </w:rPr>
        <w:t xml:space="preserve"> </w:t>
      </w:r>
      <w:r w:rsidRPr="00F53A82">
        <w:rPr>
          <w:rFonts w:ascii="Times New Roman" w:hAnsi="Times New Roman"/>
          <w:sz w:val="24"/>
          <w:szCs w:val="24"/>
        </w:rPr>
        <w:t xml:space="preserve">восемь, фактически, вчера Ипостасей Основ, новых. Как вы думаете, после этого Истина меняется? Я думаю, вопросов нет.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Потому что фактически идёт новая концентрация видов материи, когда Солнце, допустим, становится Универсумным. Оно вообще-то до этого было 13-ти плановым. И подняться в трёхпроявленность 128-ми присутствий из 13-ти планов! … Женщины, без обид, это мы Солнце изнасиловали как хотели. До реанимации, в общем. Чтоб оно вышло в Универсум. А мы ещё и на 5-е проявление пытались его вытянуть.</w:t>
      </w:r>
      <w:r w:rsidR="00565659">
        <w:rPr>
          <w:rFonts w:ascii="Times New Roman" w:hAnsi="Times New Roman"/>
          <w:sz w:val="24"/>
          <w:szCs w:val="24"/>
        </w:rPr>
        <w:t xml:space="preserve"> </w:t>
      </w:r>
      <w:r w:rsidRPr="00F53A82">
        <w:rPr>
          <w:rFonts w:ascii="Times New Roman" w:hAnsi="Times New Roman"/>
          <w:sz w:val="24"/>
          <w:szCs w:val="24"/>
        </w:rPr>
        <w:t>Планета такая у нас. Не нравится слово изнасиловали, –</w:t>
      </w:r>
      <w:r w:rsidR="00A60B48">
        <w:rPr>
          <w:rFonts w:ascii="Times New Roman" w:hAnsi="Times New Roman"/>
          <w:sz w:val="24"/>
          <w:szCs w:val="24"/>
        </w:rPr>
        <w:t xml:space="preserve"> </w:t>
      </w:r>
      <w:r w:rsidRPr="00F53A82">
        <w:rPr>
          <w:rFonts w:ascii="Times New Roman" w:hAnsi="Times New Roman"/>
          <w:sz w:val="24"/>
          <w:szCs w:val="24"/>
        </w:rPr>
        <w:t>замучили. Христианским добрым инквизиторским методом оно прошло все наши подвалы со всеми инструментами и преобразилось в Универсумное Солнце. По итогам сказало:</w:t>
      </w:r>
      <w:r w:rsidR="00565659">
        <w:rPr>
          <w:rFonts w:ascii="Times New Roman" w:hAnsi="Times New Roman"/>
          <w:sz w:val="24"/>
          <w:szCs w:val="24"/>
        </w:rPr>
        <w:t xml:space="preserve"> </w:t>
      </w:r>
      <w:r w:rsidR="00A60B48">
        <w:rPr>
          <w:rFonts w:ascii="Times New Roman" w:hAnsi="Times New Roman"/>
          <w:sz w:val="24"/>
          <w:szCs w:val="24"/>
        </w:rPr>
        <w:t xml:space="preserve">Ну </w:t>
      </w:r>
      <w:r w:rsidRPr="00F53A82">
        <w:rPr>
          <w:rFonts w:ascii="Times New Roman" w:hAnsi="Times New Roman"/>
          <w:sz w:val="24"/>
          <w:szCs w:val="24"/>
        </w:rPr>
        <w:t>ладно, допытали меня, буду Универсумным. Примерно такая ситуация. На Солнце это рассказывать не надо,</w:t>
      </w:r>
      <w:r w:rsidR="00565659">
        <w:rPr>
          <w:rFonts w:ascii="Times New Roman" w:hAnsi="Times New Roman"/>
          <w:sz w:val="24"/>
          <w:szCs w:val="24"/>
        </w:rPr>
        <w:t xml:space="preserve"> </w:t>
      </w:r>
      <w:r w:rsidRPr="00F53A82">
        <w:rPr>
          <w:rFonts w:ascii="Times New Roman" w:hAnsi="Times New Roman"/>
          <w:sz w:val="24"/>
          <w:szCs w:val="24"/>
        </w:rPr>
        <w:t xml:space="preserve">чтоб там не реагировали. Но внутри Солнца Планета Вулкан. А вулкан – сами понимаете, какое качество. Какое, кто не знает? Минеральное. А мы его вытянули в Универсум, где раньше жил Отец, то есть, сделали полное – Человеческое. Представьте, человек, состоящий из камня. У нас по фильмам показывают, какой-то там придурок бегает каменный, в кино. Это </w:t>
      </w:r>
      <w:r w:rsidRPr="00DF12CD">
        <w:rPr>
          <w:rFonts w:ascii="Times New Roman" w:hAnsi="Times New Roman"/>
          <w:i/>
          <w:sz w:val="24"/>
          <w:szCs w:val="24"/>
        </w:rPr>
        <w:t>солнечный</w:t>
      </w:r>
      <w:r w:rsidRPr="00F53A82">
        <w:rPr>
          <w:rFonts w:ascii="Times New Roman" w:hAnsi="Times New Roman"/>
          <w:sz w:val="24"/>
          <w:szCs w:val="24"/>
        </w:rPr>
        <w:t xml:space="preserve"> придурок! Каменные человеческие тела – это символ Вулкана, планеты внутри Солнца. Я без шуток. Титаны были каменные. Это были солнечные жители. Каменное тело, вы даже представить себе не можете, что такое может быть. Может. Человек – это такая интересная…. Поэтому наказание, это соляной столп – в принципе, камень. Женщина, которая в соляной столп превратилась. Соль же – это минерал, камень. Но только более изысканный, чем булыжник.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мы дотянули это до Универсума, где не каменные, а человеческие, вот наш с вами, биологический материал. Отец предыдущей Планеты это ж с Универсума творил. И Солнце теперь реагирует не на каменных людей, а на людей! Просто солнечная революция! </w:t>
      </w:r>
    </w:p>
    <w:p w:rsidR="00DF12CD"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Звёзды во Вселенную вытянули </w:t>
      </w:r>
      <w:r w:rsidR="00DF12CD">
        <w:rPr>
          <w:rFonts w:ascii="Times New Roman" w:hAnsi="Times New Roman"/>
          <w:sz w:val="24"/>
          <w:szCs w:val="24"/>
        </w:rPr>
        <w:t>нашим фиксатором. О</w:t>
      </w:r>
      <w:r w:rsidRPr="00F53A82">
        <w:rPr>
          <w:rFonts w:ascii="Times New Roman" w:hAnsi="Times New Roman"/>
          <w:sz w:val="24"/>
          <w:szCs w:val="24"/>
        </w:rPr>
        <w:t xml:space="preserve">ни как бы и были во Вселенной, но там другое качество, второго проявления, они ж были физикой первого проявления, качество поменялось. И так далее и так далее, то есть отстройка произошла во всех видах материи, галактической, </w:t>
      </w:r>
      <w:proofErr w:type="spellStart"/>
      <w:r w:rsidRPr="00F53A82">
        <w:rPr>
          <w:rFonts w:ascii="Times New Roman" w:hAnsi="Times New Roman"/>
          <w:sz w:val="24"/>
          <w:szCs w:val="24"/>
        </w:rPr>
        <w:t>супергалактической</w:t>
      </w:r>
      <w:proofErr w:type="spellEnd"/>
      <w:r w:rsidRPr="00F53A82">
        <w:rPr>
          <w:rFonts w:ascii="Times New Roman" w:hAnsi="Times New Roman"/>
          <w:sz w:val="24"/>
          <w:szCs w:val="24"/>
        </w:rPr>
        <w:t xml:space="preserve">, которая взаимодействует с нами, только потому, что наша Планета вырвалась в Изначальность, и все виды материи, которые координировались с нами, что? </w:t>
      </w:r>
      <w:r w:rsidR="00DF12CD">
        <w:rPr>
          <w:rFonts w:ascii="Times New Roman" w:hAnsi="Times New Roman"/>
          <w:sz w:val="24"/>
          <w:szCs w:val="24"/>
        </w:rPr>
        <w:t>О</w:t>
      </w:r>
      <w:r w:rsidR="009B1DF6">
        <w:rPr>
          <w:rFonts w:ascii="Times New Roman" w:hAnsi="Times New Roman"/>
          <w:sz w:val="24"/>
          <w:szCs w:val="24"/>
        </w:rPr>
        <w:t>т</w:t>
      </w:r>
      <w:r w:rsidRPr="00F53A82">
        <w:rPr>
          <w:rFonts w:ascii="Times New Roman" w:hAnsi="Times New Roman"/>
          <w:sz w:val="24"/>
          <w:szCs w:val="24"/>
        </w:rPr>
        <w:t xml:space="preserve">строились, перестроились, прямо здесь. Вчера </w:t>
      </w:r>
      <w:r w:rsidR="00DF12CD">
        <w:rPr>
          <w:rFonts w:ascii="Times New Roman" w:hAnsi="Times New Roman"/>
          <w:sz w:val="24"/>
          <w:szCs w:val="24"/>
        </w:rPr>
        <w:t>И</w:t>
      </w:r>
      <w:r w:rsidRPr="00F53A82">
        <w:rPr>
          <w:rFonts w:ascii="Times New Roman" w:hAnsi="Times New Roman"/>
          <w:sz w:val="24"/>
          <w:szCs w:val="24"/>
        </w:rPr>
        <w:t xml:space="preserve">постаси </w:t>
      </w:r>
      <w:r w:rsidR="00DF12CD">
        <w:rPr>
          <w:rFonts w:ascii="Times New Roman" w:hAnsi="Times New Roman"/>
          <w:sz w:val="24"/>
          <w:szCs w:val="24"/>
        </w:rPr>
        <w:t>О</w:t>
      </w:r>
      <w:r w:rsidRPr="00F53A82">
        <w:rPr>
          <w:rFonts w:ascii="Times New Roman" w:hAnsi="Times New Roman"/>
          <w:sz w:val="24"/>
          <w:szCs w:val="24"/>
        </w:rPr>
        <w:t xml:space="preserve">снов итогово зафиксировались, и на этом они всколыхнули новую </w:t>
      </w:r>
      <w:r w:rsidR="00DF12CD">
        <w:rPr>
          <w:rFonts w:ascii="Times New Roman" w:hAnsi="Times New Roman"/>
          <w:sz w:val="24"/>
          <w:szCs w:val="24"/>
        </w:rPr>
        <w:t>И</w:t>
      </w:r>
      <w:r w:rsidRPr="00F53A82">
        <w:rPr>
          <w:rFonts w:ascii="Times New Roman" w:hAnsi="Times New Roman"/>
          <w:sz w:val="24"/>
          <w:szCs w:val="24"/>
        </w:rPr>
        <w:t>стину, которая цельно,</w:t>
      </w:r>
      <w:r w:rsidR="00565659">
        <w:rPr>
          <w:rFonts w:ascii="Times New Roman" w:hAnsi="Times New Roman"/>
          <w:sz w:val="24"/>
          <w:szCs w:val="24"/>
        </w:rPr>
        <w:t xml:space="preserve"> </w:t>
      </w:r>
      <w:r w:rsidRPr="00F53A82">
        <w:rPr>
          <w:rFonts w:ascii="Times New Roman" w:hAnsi="Times New Roman"/>
          <w:sz w:val="24"/>
          <w:szCs w:val="24"/>
        </w:rPr>
        <w:t>к концу дня к нулю часов, включилась, чтоб у вас на ночной подготовке это уже сложилось, увидели?</w:t>
      </w:r>
      <w:r w:rsidR="00565659">
        <w:rPr>
          <w:rFonts w:ascii="Times New Roman" w:hAnsi="Times New Roman"/>
          <w:sz w:val="24"/>
          <w:szCs w:val="24"/>
        </w:rPr>
        <w:t xml:space="preserve"> </w:t>
      </w:r>
      <w:r w:rsidR="00DF12CD">
        <w:rPr>
          <w:rFonts w:ascii="Times New Roman" w:hAnsi="Times New Roman"/>
          <w:sz w:val="24"/>
          <w:szCs w:val="24"/>
        </w:rPr>
        <w:t>С</w:t>
      </w:r>
      <w:r w:rsidRPr="00F53A82">
        <w:rPr>
          <w:rFonts w:ascii="Times New Roman" w:hAnsi="Times New Roman"/>
          <w:sz w:val="24"/>
          <w:szCs w:val="24"/>
        </w:rPr>
        <w:t>работало так, я просто зафиксировал и вам сообщаю – цельность Истины.</w:t>
      </w:r>
    </w:p>
    <w:p w:rsidR="00DF12CD"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Что значит цельность? Шестьдесят четыре </w:t>
      </w:r>
      <w:r w:rsidR="00DF12CD">
        <w:rPr>
          <w:rFonts w:ascii="Times New Roman" w:hAnsi="Times New Roman"/>
          <w:sz w:val="24"/>
          <w:szCs w:val="24"/>
        </w:rPr>
        <w:t>И</w:t>
      </w:r>
      <w:r w:rsidRPr="00F53A82">
        <w:rPr>
          <w:rFonts w:ascii="Times New Roman" w:hAnsi="Times New Roman"/>
          <w:sz w:val="24"/>
          <w:szCs w:val="24"/>
        </w:rPr>
        <w:t>постаси они как бы перешли в новую цельность, с уч</w:t>
      </w:r>
      <w:r w:rsidR="00DF12CD">
        <w:rPr>
          <w:rFonts w:ascii="Times New Roman" w:hAnsi="Times New Roman"/>
          <w:sz w:val="24"/>
          <w:szCs w:val="24"/>
        </w:rPr>
        <w:t>ё</w:t>
      </w:r>
      <w:r w:rsidRPr="00F53A82">
        <w:rPr>
          <w:rFonts w:ascii="Times New Roman" w:hAnsi="Times New Roman"/>
          <w:sz w:val="24"/>
          <w:szCs w:val="24"/>
        </w:rPr>
        <w:t>том этих шести, получается цельность,</w:t>
      </w:r>
      <w:r w:rsidR="00565659">
        <w:rPr>
          <w:rFonts w:ascii="Times New Roman" w:hAnsi="Times New Roman"/>
          <w:sz w:val="24"/>
          <w:szCs w:val="24"/>
        </w:rPr>
        <w:t xml:space="preserve"> </w:t>
      </w:r>
      <w:r w:rsidRPr="00F53A82">
        <w:rPr>
          <w:rFonts w:ascii="Times New Roman" w:hAnsi="Times New Roman"/>
          <w:sz w:val="24"/>
          <w:szCs w:val="24"/>
        </w:rPr>
        <w:t>и работает, и Метагалактика, вы</w:t>
      </w:r>
      <w:r w:rsidR="009B1DF6">
        <w:rPr>
          <w:rFonts w:ascii="Times New Roman" w:hAnsi="Times New Roman"/>
          <w:sz w:val="24"/>
          <w:szCs w:val="24"/>
        </w:rPr>
        <w:t>,</w:t>
      </w:r>
      <w:r w:rsidRPr="00F53A82">
        <w:rPr>
          <w:rFonts w:ascii="Times New Roman" w:hAnsi="Times New Roman"/>
          <w:sz w:val="24"/>
          <w:szCs w:val="24"/>
        </w:rPr>
        <w:t xml:space="preserve"> все на это среагировали, а у нас через это включилось разрешение стяжать сразу не один </w:t>
      </w:r>
      <w:r w:rsidR="00DF12CD">
        <w:rPr>
          <w:rFonts w:ascii="Times New Roman" w:hAnsi="Times New Roman"/>
          <w:sz w:val="24"/>
          <w:szCs w:val="24"/>
        </w:rPr>
        <w:t>М</w:t>
      </w:r>
      <w:r w:rsidRPr="00F53A82">
        <w:rPr>
          <w:rFonts w:ascii="Times New Roman" w:hAnsi="Times New Roman"/>
          <w:sz w:val="24"/>
          <w:szCs w:val="24"/>
        </w:rPr>
        <w:t>еч, а четыре</w:t>
      </w:r>
      <w:r w:rsidR="00DF12CD">
        <w:rPr>
          <w:rFonts w:ascii="Times New Roman" w:hAnsi="Times New Roman"/>
          <w:sz w:val="24"/>
          <w:szCs w:val="24"/>
        </w:rPr>
        <w:t>. М</w:t>
      </w:r>
      <w:r w:rsidRPr="00F53A82">
        <w:rPr>
          <w:rFonts w:ascii="Times New Roman" w:hAnsi="Times New Roman"/>
          <w:sz w:val="24"/>
          <w:szCs w:val="24"/>
        </w:rPr>
        <w:t xml:space="preserve">ожно было и шесть, Планета теперь шестое Проявление, это в новой Истине записано, но даже к четвертому </w:t>
      </w:r>
      <w:r w:rsidR="00DF12CD">
        <w:rPr>
          <w:rFonts w:ascii="Times New Roman" w:hAnsi="Times New Roman"/>
          <w:sz w:val="24"/>
          <w:szCs w:val="24"/>
        </w:rPr>
        <w:t>М</w:t>
      </w:r>
      <w:r w:rsidRPr="00F53A82">
        <w:rPr>
          <w:rFonts w:ascii="Times New Roman" w:hAnsi="Times New Roman"/>
          <w:sz w:val="24"/>
          <w:szCs w:val="24"/>
        </w:rPr>
        <w:t>ечу…</w:t>
      </w:r>
      <w:r w:rsidR="00DF12CD">
        <w:rPr>
          <w:rFonts w:ascii="Times New Roman" w:hAnsi="Times New Roman"/>
          <w:sz w:val="24"/>
          <w:szCs w:val="24"/>
        </w:rPr>
        <w:t xml:space="preserve"> </w:t>
      </w:r>
      <w:r w:rsidRPr="00F53A82">
        <w:rPr>
          <w:rFonts w:ascii="Times New Roman" w:hAnsi="Times New Roman"/>
          <w:sz w:val="24"/>
          <w:szCs w:val="24"/>
        </w:rPr>
        <w:t>даже у меня голос поменялся</w:t>
      </w:r>
      <w:r w:rsidR="00DF12CD">
        <w:rPr>
          <w:rFonts w:ascii="Times New Roman" w:hAnsi="Times New Roman"/>
          <w:sz w:val="24"/>
          <w:szCs w:val="24"/>
        </w:rPr>
        <w:t>,</w:t>
      </w:r>
      <w:r w:rsidRPr="00F53A82">
        <w:rPr>
          <w:rFonts w:ascii="Times New Roman" w:hAnsi="Times New Roman"/>
          <w:sz w:val="24"/>
          <w:szCs w:val="24"/>
        </w:rPr>
        <w:t xml:space="preserve"> я уже</w:t>
      </w:r>
      <w:r w:rsidR="00DF12CD">
        <w:rPr>
          <w:rFonts w:ascii="Times New Roman" w:hAnsi="Times New Roman"/>
          <w:sz w:val="24"/>
          <w:szCs w:val="24"/>
        </w:rPr>
        <w:t xml:space="preserve">, </w:t>
      </w:r>
      <w:r w:rsidR="00DF12CD" w:rsidRPr="00DF12CD">
        <w:rPr>
          <w:rFonts w:ascii="Times New Roman" w:hAnsi="Times New Roman"/>
          <w:i/>
          <w:sz w:val="24"/>
          <w:szCs w:val="24"/>
        </w:rPr>
        <w:t>э-э</w:t>
      </w:r>
      <w:r w:rsidR="00DF12CD">
        <w:rPr>
          <w:rFonts w:ascii="Times New Roman" w:hAnsi="Times New Roman"/>
          <w:sz w:val="24"/>
          <w:szCs w:val="24"/>
        </w:rPr>
        <w:t>,</w:t>
      </w:r>
      <w:r w:rsidRPr="00F53A82">
        <w:rPr>
          <w:rFonts w:ascii="Times New Roman" w:hAnsi="Times New Roman"/>
          <w:sz w:val="24"/>
          <w:szCs w:val="24"/>
        </w:rPr>
        <w:t xml:space="preserve"> с группой это… а вы – «ну дают так дают» </w:t>
      </w:r>
      <w:r w:rsidRPr="00DF12CD">
        <w:rPr>
          <w:rFonts w:ascii="Times New Roman" w:hAnsi="Times New Roman"/>
          <w:i/>
          <w:sz w:val="24"/>
          <w:szCs w:val="24"/>
        </w:rPr>
        <w:t>(смех в зале)</w:t>
      </w:r>
      <w:r w:rsidR="009B1DF6">
        <w:rPr>
          <w:rFonts w:ascii="Times New Roman" w:hAnsi="Times New Roman"/>
          <w:i/>
          <w:sz w:val="24"/>
          <w:szCs w:val="24"/>
        </w:rPr>
        <w:t>.</w:t>
      </w:r>
      <w:r w:rsidRPr="00F53A82">
        <w:rPr>
          <w:rFonts w:ascii="Times New Roman" w:hAnsi="Times New Roman"/>
          <w:sz w:val="24"/>
          <w:szCs w:val="24"/>
        </w:rPr>
        <w:t xml:space="preserve"> </w:t>
      </w:r>
      <w:r w:rsidR="00DF12CD">
        <w:rPr>
          <w:rFonts w:ascii="Times New Roman" w:hAnsi="Times New Roman"/>
          <w:sz w:val="24"/>
          <w:szCs w:val="24"/>
        </w:rPr>
        <w:t>В</w:t>
      </w:r>
      <w:r w:rsidRPr="00F53A82">
        <w:rPr>
          <w:rFonts w:ascii="Times New Roman" w:hAnsi="Times New Roman"/>
          <w:sz w:val="24"/>
          <w:szCs w:val="24"/>
        </w:rPr>
        <w:t xml:space="preserve">ас в это состояние ввели где-то на третий </w:t>
      </w:r>
      <w:r w:rsidR="00DF12CD">
        <w:rPr>
          <w:rFonts w:ascii="Times New Roman" w:hAnsi="Times New Roman"/>
          <w:sz w:val="24"/>
          <w:szCs w:val="24"/>
        </w:rPr>
        <w:t>Меч, и вы уже просто брали. Поэтому я говорю: Д</w:t>
      </w:r>
      <w:r w:rsidRPr="00F53A82">
        <w:rPr>
          <w:rFonts w:ascii="Times New Roman" w:hAnsi="Times New Roman"/>
          <w:sz w:val="24"/>
          <w:szCs w:val="24"/>
        </w:rPr>
        <w:t>вумя руками</w:t>
      </w:r>
      <w:r w:rsidR="00DF12CD">
        <w:rPr>
          <w:rFonts w:ascii="Times New Roman" w:hAnsi="Times New Roman"/>
          <w:sz w:val="24"/>
          <w:szCs w:val="24"/>
        </w:rPr>
        <w:t>. «А,</w:t>
      </w:r>
      <w:r w:rsidR="00565659">
        <w:rPr>
          <w:rFonts w:ascii="Times New Roman" w:hAnsi="Times New Roman"/>
          <w:sz w:val="24"/>
          <w:szCs w:val="24"/>
        </w:rPr>
        <w:t xml:space="preserve"> </w:t>
      </w:r>
      <w:r w:rsidRPr="00F53A82">
        <w:rPr>
          <w:rFonts w:ascii="Times New Roman" w:hAnsi="Times New Roman"/>
          <w:sz w:val="24"/>
          <w:szCs w:val="24"/>
        </w:rPr>
        <w:t>двумя руками</w:t>
      </w:r>
      <w:r w:rsidR="00DF12CD">
        <w:rPr>
          <w:rFonts w:ascii="Times New Roman" w:hAnsi="Times New Roman"/>
          <w:sz w:val="24"/>
          <w:szCs w:val="24"/>
        </w:rPr>
        <w:t>…</w:t>
      </w:r>
      <w:r w:rsidRPr="00F53A82">
        <w:rPr>
          <w:rFonts w:ascii="Times New Roman" w:hAnsi="Times New Roman"/>
          <w:sz w:val="24"/>
          <w:szCs w:val="24"/>
        </w:rPr>
        <w:t>, о-о какой</w:t>
      </w:r>
      <w:r w:rsidR="00DF12CD">
        <w:rPr>
          <w:rFonts w:ascii="Times New Roman" w:hAnsi="Times New Roman"/>
          <w:sz w:val="24"/>
          <w:szCs w:val="24"/>
        </w:rPr>
        <w:t xml:space="preserve"> Меч</w:t>
      </w:r>
      <w:r w:rsidRPr="00F53A82">
        <w:rPr>
          <w:rFonts w:ascii="Times New Roman" w:hAnsi="Times New Roman"/>
          <w:sz w:val="24"/>
          <w:szCs w:val="24"/>
        </w:rPr>
        <w:t xml:space="preserve"> большой</w:t>
      </w:r>
      <w:r w:rsidR="00DF12CD">
        <w:rPr>
          <w:rFonts w:ascii="Times New Roman" w:hAnsi="Times New Roman"/>
          <w:sz w:val="24"/>
          <w:szCs w:val="24"/>
        </w:rPr>
        <w:t>»</w:t>
      </w:r>
      <w:r w:rsidRPr="00F53A82">
        <w:rPr>
          <w:rFonts w:ascii="Times New Roman" w:hAnsi="Times New Roman"/>
          <w:sz w:val="24"/>
          <w:szCs w:val="24"/>
        </w:rPr>
        <w:t>, это не двуручный</w:t>
      </w:r>
      <w:r w:rsidR="00DF12CD">
        <w:rPr>
          <w:rFonts w:ascii="Times New Roman" w:hAnsi="Times New Roman"/>
          <w:sz w:val="24"/>
          <w:szCs w:val="24"/>
        </w:rPr>
        <w:t xml:space="preserve"> Меч</w:t>
      </w:r>
      <w:r w:rsidRPr="00F53A82">
        <w:rPr>
          <w:rFonts w:ascii="Times New Roman" w:hAnsi="Times New Roman"/>
          <w:sz w:val="24"/>
          <w:szCs w:val="24"/>
        </w:rPr>
        <w:t>, это у вас ручки маленькие, примерно так б</w:t>
      </w:r>
      <w:r w:rsidR="00DF12CD">
        <w:rPr>
          <w:rFonts w:ascii="Times New Roman" w:hAnsi="Times New Roman"/>
          <w:sz w:val="24"/>
          <w:szCs w:val="24"/>
        </w:rPr>
        <w:t>ыло</w:t>
      </w:r>
      <w:r w:rsidRPr="00F53A82">
        <w:rPr>
          <w:rFonts w:ascii="Times New Roman" w:hAnsi="Times New Roman"/>
          <w:sz w:val="24"/>
          <w:szCs w:val="24"/>
        </w:rPr>
        <w:t>.</w:t>
      </w:r>
      <w:r w:rsidR="00DF12CD">
        <w:rPr>
          <w:rFonts w:ascii="Times New Roman" w:hAnsi="Times New Roman"/>
          <w:sz w:val="24"/>
          <w:szCs w:val="24"/>
        </w:rPr>
        <w:t xml:space="preserve"> Но Меч</w:t>
      </w:r>
      <w:r w:rsidRPr="00F53A82">
        <w:rPr>
          <w:rFonts w:ascii="Times New Roman" w:hAnsi="Times New Roman"/>
          <w:sz w:val="24"/>
          <w:szCs w:val="24"/>
        </w:rPr>
        <w:t>и действительно тяж</w:t>
      </w:r>
      <w:r w:rsidR="00161C3C">
        <w:rPr>
          <w:rFonts w:ascii="Times New Roman" w:hAnsi="Times New Roman"/>
          <w:sz w:val="24"/>
          <w:szCs w:val="24"/>
        </w:rPr>
        <w:t>ё</w:t>
      </w:r>
      <w:r w:rsidRPr="00F53A82">
        <w:rPr>
          <w:rFonts w:ascii="Times New Roman" w:hAnsi="Times New Roman"/>
          <w:sz w:val="24"/>
          <w:szCs w:val="24"/>
        </w:rPr>
        <w:t>лые, вот мы их впитыва</w:t>
      </w:r>
      <w:r w:rsidR="00DF12CD">
        <w:rPr>
          <w:rFonts w:ascii="Times New Roman" w:hAnsi="Times New Roman"/>
          <w:sz w:val="24"/>
          <w:szCs w:val="24"/>
        </w:rPr>
        <w:t>ли</w:t>
      </w:r>
      <w:r w:rsidRPr="00F53A82">
        <w:rPr>
          <w:rFonts w:ascii="Times New Roman" w:hAnsi="Times New Roman"/>
          <w:sz w:val="24"/>
          <w:szCs w:val="24"/>
        </w:rPr>
        <w:t>.</w:t>
      </w:r>
    </w:p>
    <w:p w:rsidR="00DF12CD"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вот мы теперь будем учиться одновременно применяться четырьмя</w:t>
      </w:r>
      <w:r w:rsidR="00DF12CD">
        <w:rPr>
          <w:rFonts w:ascii="Times New Roman" w:hAnsi="Times New Roman"/>
          <w:sz w:val="24"/>
          <w:szCs w:val="24"/>
        </w:rPr>
        <w:t xml:space="preserve"> Меч</w:t>
      </w:r>
      <w:r w:rsidRPr="00F53A82">
        <w:rPr>
          <w:rFonts w:ascii="Times New Roman" w:hAnsi="Times New Roman"/>
          <w:sz w:val="24"/>
          <w:szCs w:val="24"/>
        </w:rPr>
        <w:t>ами. Некоторые говорят</w:t>
      </w:r>
      <w:r w:rsidR="00161C3C">
        <w:rPr>
          <w:rFonts w:ascii="Times New Roman" w:hAnsi="Times New Roman"/>
          <w:sz w:val="24"/>
          <w:szCs w:val="24"/>
        </w:rPr>
        <w:t>:</w:t>
      </w:r>
      <w:r w:rsidRPr="00F53A82">
        <w:rPr>
          <w:rFonts w:ascii="Times New Roman" w:hAnsi="Times New Roman"/>
          <w:sz w:val="24"/>
          <w:szCs w:val="24"/>
        </w:rPr>
        <w:t xml:space="preserve"> «зачем четыре</w:t>
      </w:r>
      <w:r w:rsidR="00DF12CD">
        <w:rPr>
          <w:rFonts w:ascii="Times New Roman" w:hAnsi="Times New Roman"/>
          <w:sz w:val="24"/>
          <w:szCs w:val="24"/>
        </w:rPr>
        <w:t xml:space="preserve"> Меч</w:t>
      </w:r>
      <w:r w:rsidRPr="00F53A82">
        <w:rPr>
          <w:rFonts w:ascii="Times New Roman" w:hAnsi="Times New Roman"/>
          <w:sz w:val="24"/>
          <w:szCs w:val="24"/>
        </w:rPr>
        <w:t>а</w:t>
      </w:r>
      <w:r w:rsidR="00DF12CD">
        <w:rPr>
          <w:rFonts w:ascii="Times New Roman" w:hAnsi="Times New Roman"/>
          <w:sz w:val="24"/>
          <w:szCs w:val="24"/>
        </w:rPr>
        <w:t xml:space="preserve"> нужно</w:t>
      </w:r>
      <w:r w:rsidRPr="00F53A82">
        <w:rPr>
          <w:rFonts w:ascii="Times New Roman" w:hAnsi="Times New Roman"/>
          <w:sz w:val="24"/>
          <w:szCs w:val="24"/>
        </w:rPr>
        <w:t>? Синтезировал и вс</w:t>
      </w:r>
      <w:r w:rsidR="00DF12CD">
        <w:rPr>
          <w:rFonts w:ascii="Times New Roman" w:hAnsi="Times New Roman"/>
          <w:sz w:val="24"/>
          <w:szCs w:val="24"/>
        </w:rPr>
        <w:t>ё</w:t>
      </w:r>
      <w:r w:rsidRPr="00F53A82">
        <w:rPr>
          <w:rFonts w:ascii="Times New Roman" w:hAnsi="Times New Roman"/>
          <w:sz w:val="24"/>
          <w:szCs w:val="24"/>
        </w:rPr>
        <w:t xml:space="preserve">.» Нет, это разные виды </w:t>
      </w:r>
      <w:r w:rsidR="00DF12CD">
        <w:rPr>
          <w:rFonts w:ascii="Times New Roman" w:hAnsi="Times New Roman"/>
          <w:sz w:val="24"/>
          <w:szCs w:val="24"/>
        </w:rPr>
        <w:t>Воли</w:t>
      </w:r>
      <w:r w:rsidRPr="00F53A82">
        <w:rPr>
          <w:rFonts w:ascii="Times New Roman" w:hAnsi="Times New Roman"/>
          <w:sz w:val="24"/>
          <w:szCs w:val="24"/>
        </w:rPr>
        <w:t xml:space="preserve">, это разные виды </w:t>
      </w:r>
      <w:r w:rsidR="00DF12CD">
        <w:rPr>
          <w:rFonts w:ascii="Times New Roman" w:hAnsi="Times New Roman"/>
          <w:sz w:val="24"/>
          <w:szCs w:val="24"/>
        </w:rPr>
        <w:t>С</w:t>
      </w:r>
      <w:r w:rsidRPr="00F53A82">
        <w:rPr>
          <w:rFonts w:ascii="Times New Roman" w:hAnsi="Times New Roman"/>
          <w:sz w:val="24"/>
          <w:szCs w:val="24"/>
        </w:rPr>
        <w:t>интеза и применяться они должны</w:t>
      </w:r>
      <w:r w:rsidR="00DF12CD">
        <w:rPr>
          <w:rFonts w:ascii="Times New Roman" w:hAnsi="Times New Roman"/>
          <w:sz w:val="24"/>
          <w:szCs w:val="24"/>
        </w:rPr>
        <w:t>,</w:t>
      </w:r>
      <w:r w:rsidRPr="00F53A82">
        <w:rPr>
          <w:rFonts w:ascii="Times New Roman" w:hAnsi="Times New Roman"/>
          <w:sz w:val="24"/>
          <w:szCs w:val="24"/>
        </w:rPr>
        <w:t xml:space="preserve"> что? </w:t>
      </w:r>
      <w:r w:rsidR="00DF12CD">
        <w:rPr>
          <w:rFonts w:ascii="Times New Roman" w:hAnsi="Times New Roman"/>
          <w:sz w:val="24"/>
          <w:szCs w:val="24"/>
        </w:rPr>
        <w:t>П</w:t>
      </w:r>
      <w:r w:rsidRPr="00F53A82">
        <w:rPr>
          <w:rFonts w:ascii="Times New Roman" w:hAnsi="Times New Roman"/>
          <w:sz w:val="24"/>
          <w:szCs w:val="24"/>
        </w:rPr>
        <w:t>о-разному, и</w:t>
      </w:r>
      <w:r w:rsidR="00DF12CD">
        <w:rPr>
          <w:rFonts w:ascii="Times New Roman" w:hAnsi="Times New Roman"/>
          <w:sz w:val="24"/>
          <w:szCs w:val="24"/>
        </w:rPr>
        <w:t xml:space="preserve"> Меч</w:t>
      </w:r>
      <w:r w:rsidRPr="00F53A82">
        <w:rPr>
          <w:rFonts w:ascii="Times New Roman" w:hAnsi="Times New Roman"/>
          <w:sz w:val="24"/>
          <w:szCs w:val="24"/>
        </w:rPr>
        <w:t xml:space="preserve"> – это символ разного движения в разных</w:t>
      </w:r>
      <w:r w:rsidR="009B1DF6">
        <w:rPr>
          <w:rFonts w:ascii="Times New Roman" w:hAnsi="Times New Roman"/>
          <w:sz w:val="24"/>
          <w:szCs w:val="24"/>
        </w:rPr>
        <w:t>…</w:t>
      </w:r>
      <w:r w:rsidRPr="00F53A82">
        <w:rPr>
          <w:rFonts w:ascii="Times New Roman" w:hAnsi="Times New Roman"/>
          <w:sz w:val="24"/>
          <w:szCs w:val="24"/>
        </w:rPr>
        <w:t>,</w:t>
      </w:r>
      <w:r w:rsidR="00DF12CD">
        <w:rPr>
          <w:rFonts w:ascii="Times New Roman" w:hAnsi="Times New Roman"/>
          <w:sz w:val="24"/>
          <w:szCs w:val="24"/>
        </w:rPr>
        <w:t xml:space="preserve"> Меч</w:t>
      </w:r>
      <w:r w:rsidRPr="00F53A82">
        <w:rPr>
          <w:rFonts w:ascii="Times New Roman" w:hAnsi="Times New Roman"/>
          <w:sz w:val="24"/>
          <w:szCs w:val="24"/>
        </w:rPr>
        <w:t xml:space="preserve"> – это </w:t>
      </w:r>
      <w:r w:rsidR="00DF12CD">
        <w:rPr>
          <w:rFonts w:ascii="Times New Roman" w:hAnsi="Times New Roman"/>
          <w:sz w:val="24"/>
          <w:szCs w:val="24"/>
        </w:rPr>
        <w:t>ф</w:t>
      </w:r>
      <w:r w:rsidRPr="00F53A82">
        <w:rPr>
          <w:rFonts w:ascii="Times New Roman" w:hAnsi="Times New Roman"/>
          <w:sz w:val="24"/>
          <w:szCs w:val="24"/>
        </w:rPr>
        <w:t>актически концентрация пути</w:t>
      </w:r>
      <w:r w:rsidR="00DF12CD">
        <w:rPr>
          <w:rFonts w:ascii="Times New Roman" w:hAnsi="Times New Roman"/>
          <w:sz w:val="24"/>
          <w:szCs w:val="24"/>
        </w:rPr>
        <w:t>. И</w:t>
      </w:r>
      <w:r w:rsidRPr="00F53A82">
        <w:rPr>
          <w:rFonts w:ascii="Times New Roman" w:hAnsi="Times New Roman"/>
          <w:sz w:val="24"/>
          <w:szCs w:val="24"/>
        </w:rPr>
        <w:t xml:space="preserve"> как вы ид</w:t>
      </w:r>
      <w:r w:rsidR="00DF12CD">
        <w:rPr>
          <w:rFonts w:ascii="Times New Roman" w:hAnsi="Times New Roman"/>
          <w:sz w:val="24"/>
          <w:szCs w:val="24"/>
        </w:rPr>
        <w:t>ё</w:t>
      </w:r>
      <w:r w:rsidRPr="00F53A82">
        <w:rPr>
          <w:rFonts w:ascii="Times New Roman" w:hAnsi="Times New Roman"/>
          <w:sz w:val="24"/>
          <w:szCs w:val="24"/>
        </w:rPr>
        <w:t xml:space="preserve">те </w:t>
      </w:r>
      <w:proofErr w:type="gramStart"/>
      <w:r w:rsidR="00DF12CD">
        <w:rPr>
          <w:rFonts w:ascii="Times New Roman" w:hAnsi="Times New Roman"/>
          <w:sz w:val="24"/>
          <w:szCs w:val="24"/>
        </w:rPr>
        <w:t>А</w:t>
      </w:r>
      <w:r w:rsidRPr="00F53A82">
        <w:rPr>
          <w:rFonts w:ascii="Times New Roman" w:hAnsi="Times New Roman"/>
          <w:sz w:val="24"/>
          <w:szCs w:val="24"/>
        </w:rPr>
        <w:t>бсолютно</w:t>
      </w:r>
      <w:proofErr w:type="gramEnd"/>
      <w:r w:rsidRPr="00F53A82">
        <w:rPr>
          <w:rFonts w:ascii="Times New Roman" w:hAnsi="Times New Roman"/>
          <w:sz w:val="24"/>
          <w:szCs w:val="24"/>
        </w:rPr>
        <w:t xml:space="preserve">, </w:t>
      </w:r>
      <w:r w:rsidR="00DF12CD">
        <w:rPr>
          <w:rFonts w:ascii="Times New Roman" w:hAnsi="Times New Roman"/>
          <w:sz w:val="24"/>
          <w:szCs w:val="24"/>
        </w:rPr>
        <w:t>С</w:t>
      </w:r>
      <w:r w:rsidRPr="00F53A82">
        <w:rPr>
          <w:rFonts w:ascii="Times New Roman" w:hAnsi="Times New Roman"/>
          <w:sz w:val="24"/>
          <w:szCs w:val="24"/>
        </w:rPr>
        <w:t xml:space="preserve">татусно или </w:t>
      </w:r>
      <w:r w:rsidR="00DF12CD">
        <w:rPr>
          <w:rFonts w:ascii="Times New Roman" w:hAnsi="Times New Roman"/>
          <w:sz w:val="24"/>
          <w:szCs w:val="24"/>
        </w:rPr>
        <w:t>С</w:t>
      </w:r>
      <w:r w:rsidRPr="00F53A82">
        <w:rPr>
          <w:rFonts w:ascii="Times New Roman" w:hAnsi="Times New Roman"/>
          <w:sz w:val="24"/>
          <w:szCs w:val="24"/>
        </w:rPr>
        <w:t>лужебно</w:t>
      </w:r>
      <w:r w:rsidR="00DF12CD">
        <w:rPr>
          <w:rFonts w:ascii="Times New Roman" w:hAnsi="Times New Roman"/>
          <w:sz w:val="24"/>
          <w:szCs w:val="24"/>
        </w:rPr>
        <w:t xml:space="preserve"> –</w:t>
      </w:r>
      <w:r w:rsidRPr="00F53A82">
        <w:rPr>
          <w:rFonts w:ascii="Times New Roman" w:hAnsi="Times New Roman"/>
          <w:sz w:val="24"/>
          <w:szCs w:val="24"/>
        </w:rPr>
        <w:t xml:space="preserve"> это разные вещи, это разные движения, </w:t>
      </w:r>
      <w:r w:rsidR="00DF12CD">
        <w:rPr>
          <w:rFonts w:ascii="Times New Roman" w:hAnsi="Times New Roman"/>
          <w:sz w:val="24"/>
          <w:szCs w:val="24"/>
        </w:rPr>
        <w:t>И</w:t>
      </w:r>
      <w:r w:rsidRPr="00F53A82">
        <w:rPr>
          <w:rFonts w:ascii="Times New Roman" w:hAnsi="Times New Roman"/>
          <w:sz w:val="24"/>
          <w:szCs w:val="24"/>
        </w:rPr>
        <w:t xml:space="preserve">постасно </w:t>
      </w:r>
      <w:r w:rsidR="00DF12CD">
        <w:rPr>
          <w:rFonts w:ascii="Times New Roman" w:hAnsi="Times New Roman"/>
          <w:sz w:val="24"/>
          <w:szCs w:val="24"/>
        </w:rPr>
        <w:t xml:space="preserve">– </w:t>
      </w:r>
      <w:r w:rsidRPr="00F53A82">
        <w:rPr>
          <w:rFonts w:ascii="Times New Roman" w:hAnsi="Times New Roman"/>
          <w:sz w:val="24"/>
          <w:szCs w:val="24"/>
        </w:rPr>
        <w:t>это разные движения.</w:t>
      </w:r>
    </w:p>
    <w:p w:rsidR="00161C3C" w:rsidRDefault="00161C3C" w:rsidP="00161C3C">
      <w:pPr>
        <w:pStyle w:val="0"/>
      </w:pPr>
      <w:bookmarkStart w:id="39" w:name="_Toc435668775"/>
      <w:r>
        <w:lastRenderedPageBreak/>
        <w:t>Статусный Меч</w:t>
      </w:r>
      <w:bookmarkEnd w:id="39"/>
    </w:p>
    <w:p w:rsidR="00C64BE4"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Поэтому, не знаю, может быть</w:t>
      </w:r>
      <w:r w:rsidR="00161C3C">
        <w:rPr>
          <w:rFonts w:ascii="Times New Roman" w:hAnsi="Times New Roman"/>
          <w:sz w:val="24"/>
          <w:szCs w:val="24"/>
        </w:rPr>
        <w:t>,</w:t>
      </w:r>
      <w:r w:rsidRPr="00F53A82">
        <w:rPr>
          <w:rFonts w:ascii="Times New Roman" w:hAnsi="Times New Roman"/>
          <w:sz w:val="24"/>
          <w:szCs w:val="24"/>
        </w:rPr>
        <w:t xml:space="preserve"> для кого-то даже это было впервые, вы не догадались раньше, хотя, по-моему, у нас была такая тема, но я могу ошибаться, вот тут не помню. </w:t>
      </w:r>
      <w:r w:rsidRPr="00DF12CD">
        <w:rPr>
          <w:rFonts w:ascii="Times New Roman" w:hAnsi="Times New Roman"/>
          <w:b/>
          <w:sz w:val="24"/>
          <w:szCs w:val="24"/>
        </w:rPr>
        <w:t xml:space="preserve">Вы стяжали сейчас </w:t>
      </w:r>
      <w:r w:rsidR="00DF12CD" w:rsidRPr="00DF12CD">
        <w:rPr>
          <w:rFonts w:ascii="Times New Roman" w:hAnsi="Times New Roman"/>
          <w:b/>
          <w:sz w:val="24"/>
          <w:szCs w:val="24"/>
        </w:rPr>
        <w:t>С</w:t>
      </w:r>
      <w:r w:rsidRPr="00DF12CD">
        <w:rPr>
          <w:rFonts w:ascii="Times New Roman" w:hAnsi="Times New Roman"/>
          <w:b/>
          <w:sz w:val="24"/>
          <w:szCs w:val="24"/>
        </w:rPr>
        <w:t>татусный</w:t>
      </w:r>
      <w:r w:rsidR="00DF12CD" w:rsidRPr="00DF12CD">
        <w:rPr>
          <w:rFonts w:ascii="Times New Roman" w:hAnsi="Times New Roman"/>
          <w:b/>
          <w:sz w:val="24"/>
          <w:szCs w:val="24"/>
        </w:rPr>
        <w:t xml:space="preserve"> Меч</w:t>
      </w:r>
      <w:r w:rsidRPr="00DF12CD">
        <w:rPr>
          <w:rFonts w:ascii="Times New Roman" w:hAnsi="Times New Roman"/>
          <w:b/>
          <w:sz w:val="24"/>
          <w:szCs w:val="24"/>
        </w:rPr>
        <w:t xml:space="preserve">, и у вас впервые появилась воля вашего </w:t>
      </w:r>
      <w:r w:rsidR="00DF12CD" w:rsidRPr="00DF12CD">
        <w:rPr>
          <w:rFonts w:ascii="Times New Roman" w:hAnsi="Times New Roman"/>
          <w:b/>
          <w:sz w:val="24"/>
          <w:szCs w:val="24"/>
        </w:rPr>
        <w:t>С</w:t>
      </w:r>
      <w:r w:rsidRPr="00DF12CD">
        <w:rPr>
          <w:rFonts w:ascii="Times New Roman" w:hAnsi="Times New Roman"/>
          <w:b/>
          <w:sz w:val="24"/>
          <w:szCs w:val="24"/>
        </w:rPr>
        <w:t>татуса</w:t>
      </w:r>
      <w:r w:rsidRPr="00F53A82">
        <w:rPr>
          <w:rFonts w:ascii="Times New Roman" w:hAnsi="Times New Roman"/>
          <w:sz w:val="24"/>
          <w:szCs w:val="24"/>
        </w:rPr>
        <w:t xml:space="preserve">, а до этого вы были </w:t>
      </w:r>
      <w:r w:rsidR="009B1DF6">
        <w:rPr>
          <w:rFonts w:ascii="Times New Roman" w:hAnsi="Times New Roman"/>
          <w:sz w:val="24"/>
          <w:szCs w:val="24"/>
        </w:rPr>
        <w:t>С</w:t>
      </w:r>
      <w:r w:rsidRPr="00F53A82">
        <w:rPr>
          <w:rFonts w:ascii="Times New Roman" w:hAnsi="Times New Roman"/>
          <w:sz w:val="24"/>
          <w:szCs w:val="24"/>
        </w:rPr>
        <w:t>татусом, а воли не было, вернее она</w:t>
      </w:r>
      <w:r w:rsidR="00C64BE4">
        <w:rPr>
          <w:rFonts w:ascii="Times New Roman" w:hAnsi="Times New Roman"/>
          <w:sz w:val="24"/>
          <w:szCs w:val="24"/>
        </w:rPr>
        <w:t>-</w:t>
      </w:r>
      <w:r w:rsidRPr="00F53A82">
        <w:rPr>
          <w:rFonts w:ascii="Times New Roman" w:hAnsi="Times New Roman"/>
          <w:sz w:val="24"/>
          <w:szCs w:val="24"/>
        </w:rPr>
        <w:t xml:space="preserve">то была, но пришла-ушла, не успели заполниться, </w:t>
      </w:r>
      <w:r w:rsidR="009B1DF6">
        <w:rPr>
          <w:rFonts w:ascii="Times New Roman" w:hAnsi="Times New Roman"/>
          <w:sz w:val="24"/>
          <w:szCs w:val="24"/>
        </w:rPr>
        <w:t>С</w:t>
      </w:r>
      <w:r w:rsidRPr="00F53A82">
        <w:rPr>
          <w:rFonts w:ascii="Times New Roman" w:hAnsi="Times New Roman"/>
          <w:sz w:val="24"/>
          <w:szCs w:val="24"/>
        </w:rPr>
        <w:t>татус не работает, о синтезе вообще молчу, теперь</w:t>
      </w:r>
      <w:r w:rsidR="00DF12CD">
        <w:rPr>
          <w:rFonts w:ascii="Times New Roman" w:hAnsi="Times New Roman"/>
          <w:sz w:val="24"/>
          <w:szCs w:val="24"/>
        </w:rPr>
        <w:t xml:space="preserve"> Меч</w:t>
      </w:r>
      <w:r w:rsidRPr="00F53A82">
        <w:rPr>
          <w:rFonts w:ascii="Times New Roman" w:hAnsi="Times New Roman"/>
          <w:sz w:val="24"/>
          <w:szCs w:val="24"/>
        </w:rPr>
        <w:t xml:space="preserve"> на весь год</w:t>
      </w:r>
      <w:r w:rsidR="00C64BE4">
        <w:rPr>
          <w:rFonts w:ascii="Times New Roman" w:hAnsi="Times New Roman"/>
          <w:sz w:val="24"/>
          <w:szCs w:val="24"/>
        </w:rPr>
        <w:t>.</w:t>
      </w:r>
    </w:p>
    <w:p w:rsidR="00C64BE4" w:rsidRDefault="00C64BE4" w:rsidP="00F53A82">
      <w:pPr>
        <w:spacing w:after="0" w:line="240" w:lineRule="auto"/>
        <w:ind w:firstLine="454"/>
        <w:jc w:val="both"/>
        <w:rPr>
          <w:rFonts w:ascii="Times New Roman" w:hAnsi="Times New Roman"/>
          <w:sz w:val="24"/>
          <w:szCs w:val="24"/>
        </w:rPr>
      </w:pPr>
      <w:r>
        <w:rPr>
          <w:rFonts w:ascii="Times New Roman" w:hAnsi="Times New Roman"/>
          <w:sz w:val="24"/>
          <w:szCs w:val="24"/>
        </w:rPr>
        <w:t>П</w:t>
      </w:r>
      <w:r w:rsidR="00F53A82" w:rsidRPr="00F53A82">
        <w:rPr>
          <w:rFonts w:ascii="Times New Roman" w:hAnsi="Times New Roman"/>
          <w:sz w:val="24"/>
          <w:szCs w:val="24"/>
        </w:rPr>
        <w:t>одчеркиваю</w:t>
      </w:r>
      <w:r>
        <w:rPr>
          <w:rFonts w:ascii="Times New Roman" w:hAnsi="Times New Roman"/>
          <w:sz w:val="24"/>
          <w:szCs w:val="24"/>
        </w:rPr>
        <w:t>,</w:t>
      </w:r>
      <w:r w:rsidR="00F53A82" w:rsidRPr="00F53A82">
        <w:rPr>
          <w:rFonts w:ascii="Times New Roman" w:hAnsi="Times New Roman"/>
          <w:sz w:val="24"/>
          <w:szCs w:val="24"/>
        </w:rPr>
        <w:t xml:space="preserve"> на год, в июне лучше стяжать заново, даже если </w:t>
      </w:r>
      <w:r>
        <w:rPr>
          <w:rFonts w:ascii="Times New Roman" w:hAnsi="Times New Roman"/>
          <w:sz w:val="24"/>
          <w:szCs w:val="24"/>
        </w:rPr>
        <w:t>С</w:t>
      </w:r>
      <w:r w:rsidR="00F53A82" w:rsidRPr="00F53A82">
        <w:rPr>
          <w:rFonts w:ascii="Times New Roman" w:hAnsi="Times New Roman"/>
          <w:sz w:val="24"/>
          <w:szCs w:val="24"/>
        </w:rPr>
        <w:t>татус остался, у нас каждый год вс</w:t>
      </w:r>
      <w:r>
        <w:rPr>
          <w:rFonts w:ascii="Times New Roman" w:hAnsi="Times New Roman"/>
          <w:sz w:val="24"/>
          <w:szCs w:val="24"/>
        </w:rPr>
        <w:t>ё</w:t>
      </w:r>
      <w:r w:rsidR="00F53A82" w:rsidRPr="00F53A82">
        <w:rPr>
          <w:rFonts w:ascii="Times New Roman" w:hAnsi="Times New Roman"/>
          <w:sz w:val="24"/>
          <w:szCs w:val="24"/>
        </w:rPr>
        <w:t xml:space="preserve"> обновляется, поэтому </w:t>
      </w:r>
      <w:r w:rsidR="00F53A82" w:rsidRPr="00C64BE4">
        <w:rPr>
          <w:rFonts w:ascii="Times New Roman" w:hAnsi="Times New Roman"/>
          <w:b/>
          <w:sz w:val="24"/>
          <w:szCs w:val="24"/>
        </w:rPr>
        <w:t>эти четыре</w:t>
      </w:r>
      <w:r w:rsidR="00DF12CD" w:rsidRPr="00C64BE4">
        <w:rPr>
          <w:rFonts w:ascii="Times New Roman" w:hAnsi="Times New Roman"/>
          <w:b/>
          <w:sz w:val="24"/>
          <w:szCs w:val="24"/>
        </w:rPr>
        <w:t xml:space="preserve"> Меч</w:t>
      </w:r>
      <w:r w:rsidR="00F53A82" w:rsidRPr="00C64BE4">
        <w:rPr>
          <w:rFonts w:ascii="Times New Roman" w:hAnsi="Times New Roman"/>
          <w:b/>
          <w:sz w:val="24"/>
          <w:szCs w:val="24"/>
        </w:rPr>
        <w:t xml:space="preserve">а надо будет стяжать при вхождении вашего </w:t>
      </w:r>
      <w:r w:rsidRPr="00C64BE4">
        <w:rPr>
          <w:rFonts w:ascii="Times New Roman" w:hAnsi="Times New Roman"/>
          <w:b/>
          <w:sz w:val="24"/>
          <w:szCs w:val="24"/>
        </w:rPr>
        <w:t>Д</w:t>
      </w:r>
      <w:r w:rsidR="00F53A82" w:rsidRPr="00C64BE4">
        <w:rPr>
          <w:rFonts w:ascii="Times New Roman" w:hAnsi="Times New Roman"/>
          <w:b/>
          <w:sz w:val="24"/>
          <w:szCs w:val="24"/>
        </w:rPr>
        <w:t xml:space="preserve">ома в полномочия, </w:t>
      </w:r>
      <w:r w:rsidR="00F53A82" w:rsidRPr="00C64BE4">
        <w:rPr>
          <w:rFonts w:ascii="Times New Roman" w:hAnsi="Times New Roman"/>
          <w:i/>
          <w:sz w:val="24"/>
          <w:szCs w:val="24"/>
        </w:rPr>
        <w:t>(чих)</w:t>
      </w:r>
      <w:r w:rsidR="00F53A82" w:rsidRPr="00C64BE4">
        <w:rPr>
          <w:rFonts w:ascii="Times New Roman" w:hAnsi="Times New Roman"/>
          <w:sz w:val="24"/>
          <w:szCs w:val="24"/>
        </w:rPr>
        <w:t xml:space="preserve"> спасибо точно, и вас там.</w:t>
      </w:r>
      <w:r w:rsidR="00F53A82" w:rsidRPr="00C64BE4">
        <w:rPr>
          <w:rFonts w:ascii="Times New Roman" w:hAnsi="Times New Roman"/>
          <w:b/>
          <w:sz w:val="24"/>
          <w:szCs w:val="24"/>
        </w:rPr>
        <w:t xml:space="preserve"> Вы там другие </w:t>
      </w:r>
      <w:r w:rsidRPr="00C64BE4">
        <w:rPr>
          <w:rFonts w:ascii="Times New Roman" w:hAnsi="Times New Roman"/>
          <w:b/>
          <w:sz w:val="24"/>
          <w:szCs w:val="24"/>
        </w:rPr>
        <w:t>Д</w:t>
      </w:r>
      <w:r w:rsidR="00F53A82" w:rsidRPr="00C64BE4">
        <w:rPr>
          <w:rFonts w:ascii="Times New Roman" w:hAnsi="Times New Roman"/>
          <w:b/>
          <w:sz w:val="24"/>
          <w:szCs w:val="24"/>
        </w:rPr>
        <w:t>ома, как Иерархия</w:t>
      </w:r>
      <w:r w:rsidRPr="00C64BE4">
        <w:rPr>
          <w:rFonts w:ascii="Times New Roman" w:hAnsi="Times New Roman"/>
          <w:b/>
          <w:sz w:val="24"/>
          <w:szCs w:val="24"/>
        </w:rPr>
        <w:t>,</w:t>
      </w:r>
      <w:r w:rsidR="00F53A82" w:rsidRPr="00C64BE4">
        <w:rPr>
          <w:rFonts w:ascii="Times New Roman" w:hAnsi="Times New Roman"/>
          <w:b/>
          <w:sz w:val="24"/>
          <w:szCs w:val="24"/>
        </w:rPr>
        <w:t xml:space="preserve"> приучите к этому</w:t>
      </w:r>
      <w:r w:rsidR="00F53A82" w:rsidRPr="00F53A82">
        <w:rPr>
          <w:rFonts w:ascii="Times New Roman" w:hAnsi="Times New Roman"/>
          <w:sz w:val="24"/>
          <w:szCs w:val="24"/>
        </w:rPr>
        <w:t>.</w:t>
      </w:r>
    </w:p>
    <w:p w:rsidR="00C64BE4"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Кстати</w:t>
      </w:r>
      <w:r w:rsidR="009B1DF6">
        <w:rPr>
          <w:rFonts w:ascii="Times New Roman" w:hAnsi="Times New Roman"/>
          <w:sz w:val="24"/>
          <w:szCs w:val="24"/>
        </w:rPr>
        <w:t>,</w:t>
      </w:r>
      <w:r w:rsidR="00DF12CD">
        <w:rPr>
          <w:rFonts w:ascii="Times New Roman" w:hAnsi="Times New Roman"/>
          <w:sz w:val="24"/>
          <w:szCs w:val="24"/>
        </w:rPr>
        <w:t xml:space="preserve"> Меч</w:t>
      </w:r>
      <w:r w:rsidRPr="00F53A82">
        <w:rPr>
          <w:rFonts w:ascii="Times New Roman" w:hAnsi="Times New Roman"/>
          <w:sz w:val="24"/>
          <w:szCs w:val="24"/>
        </w:rPr>
        <w:t xml:space="preserve"> – это символ </w:t>
      </w:r>
      <w:r w:rsidR="00C64BE4">
        <w:rPr>
          <w:rFonts w:ascii="Times New Roman" w:hAnsi="Times New Roman"/>
          <w:sz w:val="24"/>
          <w:szCs w:val="24"/>
        </w:rPr>
        <w:t>И</w:t>
      </w:r>
      <w:r w:rsidRPr="00F53A82">
        <w:rPr>
          <w:rFonts w:ascii="Times New Roman" w:hAnsi="Times New Roman"/>
          <w:sz w:val="24"/>
          <w:szCs w:val="24"/>
        </w:rPr>
        <w:t xml:space="preserve">ерархического действия, поэтому </w:t>
      </w:r>
      <w:r w:rsidR="00C64BE4">
        <w:rPr>
          <w:rFonts w:ascii="Times New Roman" w:hAnsi="Times New Roman"/>
          <w:sz w:val="24"/>
          <w:szCs w:val="24"/>
        </w:rPr>
        <w:t>С</w:t>
      </w:r>
      <w:r w:rsidRPr="00F53A82">
        <w:rPr>
          <w:rFonts w:ascii="Times New Roman" w:hAnsi="Times New Roman"/>
          <w:sz w:val="24"/>
          <w:szCs w:val="24"/>
        </w:rPr>
        <w:t>татусный</w:t>
      </w:r>
      <w:r w:rsidR="00DF12CD">
        <w:rPr>
          <w:rFonts w:ascii="Times New Roman" w:hAnsi="Times New Roman"/>
          <w:sz w:val="24"/>
          <w:szCs w:val="24"/>
        </w:rPr>
        <w:t xml:space="preserve"> Меч</w:t>
      </w:r>
      <w:r w:rsidRPr="00F53A82">
        <w:rPr>
          <w:rFonts w:ascii="Times New Roman" w:hAnsi="Times New Roman"/>
          <w:sz w:val="24"/>
          <w:szCs w:val="24"/>
        </w:rPr>
        <w:t xml:space="preserve"> заставит работать вас по </w:t>
      </w:r>
      <w:r w:rsidR="00C64BE4">
        <w:rPr>
          <w:rFonts w:ascii="Times New Roman" w:hAnsi="Times New Roman"/>
          <w:sz w:val="24"/>
          <w:szCs w:val="24"/>
        </w:rPr>
        <w:t>С</w:t>
      </w:r>
      <w:r w:rsidRPr="00F53A82">
        <w:rPr>
          <w:rFonts w:ascii="Times New Roman" w:hAnsi="Times New Roman"/>
          <w:sz w:val="24"/>
          <w:szCs w:val="24"/>
        </w:rPr>
        <w:t xml:space="preserve">татусу, а у вас пока работа по </w:t>
      </w:r>
      <w:r w:rsidR="00C64BE4">
        <w:rPr>
          <w:rFonts w:ascii="Times New Roman" w:hAnsi="Times New Roman"/>
          <w:sz w:val="24"/>
          <w:szCs w:val="24"/>
        </w:rPr>
        <w:t>С</w:t>
      </w:r>
      <w:r w:rsidRPr="00F53A82">
        <w:rPr>
          <w:rFonts w:ascii="Times New Roman" w:hAnsi="Times New Roman"/>
          <w:sz w:val="24"/>
          <w:szCs w:val="24"/>
        </w:rPr>
        <w:t xml:space="preserve">татусу – это работа в той должности, куда вас назначили. Это не работа по </w:t>
      </w:r>
      <w:r w:rsidR="00C64BE4">
        <w:rPr>
          <w:rFonts w:ascii="Times New Roman" w:hAnsi="Times New Roman"/>
          <w:sz w:val="24"/>
          <w:szCs w:val="24"/>
        </w:rPr>
        <w:t>С</w:t>
      </w:r>
      <w:r w:rsidRPr="00F53A82">
        <w:rPr>
          <w:rFonts w:ascii="Times New Roman" w:hAnsi="Times New Roman"/>
          <w:sz w:val="24"/>
          <w:szCs w:val="24"/>
        </w:rPr>
        <w:t xml:space="preserve">татусу, это применение </w:t>
      </w:r>
      <w:r w:rsidR="00C64BE4">
        <w:rPr>
          <w:rFonts w:ascii="Times New Roman" w:hAnsi="Times New Roman"/>
          <w:sz w:val="24"/>
          <w:szCs w:val="24"/>
        </w:rPr>
        <w:t>С</w:t>
      </w:r>
      <w:r w:rsidRPr="00F53A82">
        <w:rPr>
          <w:rFonts w:ascii="Times New Roman" w:hAnsi="Times New Roman"/>
          <w:sz w:val="24"/>
          <w:szCs w:val="24"/>
        </w:rPr>
        <w:t xml:space="preserve">татуса в этой должности, </w:t>
      </w:r>
      <w:r w:rsidR="00C64BE4">
        <w:rPr>
          <w:rFonts w:ascii="Times New Roman" w:hAnsi="Times New Roman"/>
          <w:sz w:val="24"/>
          <w:szCs w:val="24"/>
        </w:rPr>
        <w:t xml:space="preserve">а </w:t>
      </w:r>
      <w:r w:rsidRPr="00F53A82">
        <w:rPr>
          <w:rFonts w:ascii="Times New Roman" w:hAnsi="Times New Roman"/>
          <w:sz w:val="24"/>
          <w:szCs w:val="24"/>
        </w:rPr>
        <w:t xml:space="preserve">работа по </w:t>
      </w:r>
      <w:r w:rsidR="00C64BE4">
        <w:rPr>
          <w:rFonts w:ascii="Times New Roman" w:hAnsi="Times New Roman"/>
          <w:sz w:val="24"/>
          <w:szCs w:val="24"/>
        </w:rPr>
        <w:t>С</w:t>
      </w:r>
      <w:r w:rsidRPr="00F53A82">
        <w:rPr>
          <w:rFonts w:ascii="Times New Roman" w:hAnsi="Times New Roman"/>
          <w:sz w:val="24"/>
          <w:szCs w:val="24"/>
        </w:rPr>
        <w:t>татусу, это совсем другая работа, которая не обязательно совмещается с вашей должностью.</w:t>
      </w:r>
    </w:p>
    <w:p w:rsidR="00C64BE4" w:rsidRDefault="00C64BE4" w:rsidP="00F53A82">
      <w:pPr>
        <w:spacing w:after="0" w:line="240" w:lineRule="auto"/>
        <w:ind w:firstLine="454"/>
        <w:jc w:val="both"/>
        <w:rPr>
          <w:rFonts w:ascii="Times New Roman" w:hAnsi="Times New Roman"/>
          <w:sz w:val="24"/>
          <w:szCs w:val="24"/>
        </w:rPr>
      </w:pPr>
      <w:r>
        <w:rPr>
          <w:rFonts w:ascii="Times New Roman" w:hAnsi="Times New Roman"/>
          <w:sz w:val="24"/>
          <w:szCs w:val="24"/>
        </w:rPr>
        <w:t>Д</w:t>
      </w:r>
      <w:r w:rsidR="00F53A82" w:rsidRPr="00F53A82">
        <w:rPr>
          <w:rFonts w:ascii="Times New Roman" w:hAnsi="Times New Roman"/>
          <w:sz w:val="24"/>
          <w:szCs w:val="24"/>
        </w:rPr>
        <w:t xml:space="preserve">опустим вот, чтобы легче, как </w:t>
      </w:r>
      <w:proofErr w:type="spellStart"/>
      <w:r w:rsidR="00F53A82" w:rsidRPr="00F53A82">
        <w:rPr>
          <w:rFonts w:ascii="Times New Roman" w:hAnsi="Times New Roman"/>
          <w:sz w:val="24"/>
          <w:szCs w:val="24"/>
        </w:rPr>
        <w:t>примерчик</w:t>
      </w:r>
      <w:proofErr w:type="spellEnd"/>
      <w:r w:rsidR="00F53A82" w:rsidRPr="00F53A82">
        <w:rPr>
          <w:rFonts w:ascii="Times New Roman" w:hAnsi="Times New Roman"/>
          <w:sz w:val="24"/>
          <w:szCs w:val="24"/>
        </w:rPr>
        <w:t xml:space="preserve">, я тут вот с некоторыми, вы видели, на перерыве общаюсь, сижу там или после </w:t>
      </w:r>
      <w:r>
        <w:rPr>
          <w:rFonts w:ascii="Times New Roman" w:hAnsi="Times New Roman"/>
          <w:sz w:val="24"/>
          <w:szCs w:val="24"/>
        </w:rPr>
        <w:t>С</w:t>
      </w:r>
      <w:r w:rsidR="00F53A82" w:rsidRPr="00F53A82">
        <w:rPr>
          <w:rFonts w:ascii="Times New Roman" w:hAnsi="Times New Roman"/>
          <w:sz w:val="24"/>
          <w:szCs w:val="24"/>
        </w:rPr>
        <w:t>интеза</w:t>
      </w:r>
      <w:r>
        <w:rPr>
          <w:rFonts w:ascii="Times New Roman" w:hAnsi="Times New Roman"/>
          <w:sz w:val="24"/>
          <w:szCs w:val="24"/>
        </w:rPr>
        <w:t xml:space="preserve"> остаюсь</w:t>
      </w:r>
      <w:r w:rsidR="00F53A82" w:rsidRPr="00F53A82">
        <w:rPr>
          <w:rFonts w:ascii="Times New Roman" w:hAnsi="Times New Roman"/>
          <w:sz w:val="24"/>
          <w:szCs w:val="24"/>
        </w:rPr>
        <w:t xml:space="preserve"> общаюсь, это у меня </w:t>
      </w:r>
      <w:r>
        <w:rPr>
          <w:rFonts w:ascii="Times New Roman" w:hAnsi="Times New Roman"/>
          <w:sz w:val="24"/>
          <w:szCs w:val="24"/>
        </w:rPr>
        <w:t>С</w:t>
      </w:r>
      <w:r w:rsidR="00F53A82" w:rsidRPr="00F53A82">
        <w:rPr>
          <w:rFonts w:ascii="Times New Roman" w:hAnsi="Times New Roman"/>
          <w:sz w:val="24"/>
          <w:szCs w:val="24"/>
        </w:rPr>
        <w:t xml:space="preserve">татусное общение, потому что если я как </w:t>
      </w:r>
      <w:r w:rsidR="009B1DF6">
        <w:rPr>
          <w:rFonts w:ascii="Times New Roman" w:hAnsi="Times New Roman"/>
          <w:sz w:val="24"/>
          <w:szCs w:val="24"/>
        </w:rPr>
        <w:t>Г</w:t>
      </w:r>
      <w:r w:rsidR="00F53A82" w:rsidRPr="00F53A82">
        <w:rPr>
          <w:rFonts w:ascii="Times New Roman" w:hAnsi="Times New Roman"/>
          <w:sz w:val="24"/>
          <w:szCs w:val="24"/>
        </w:rPr>
        <w:t>лава ИДИВО включусь, я с этих служащих должен требовать их</w:t>
      </w:r>
      <w:r w:rsidR="00565659">
        <w:rPr>
          <w:rFonts w:ascii="Times New Roman" w:hAnsi="Times New Roman"/>
          <w:sz w:val="24"/>
          <w:szCs w:val="24"/>
        </w:rPr>
        <w:t xml:space="preserve"> </w:t>
      </w:r>
      <w:r w:rsidR="00F53A82" w:rsidRPr="00F53A82">
        <w:rPr>
          <w:rFonts w:ascii="Times New Roman" w:hAnsi="Times New Roman"/>
          <w:sz w:val="24"/>
          <w:szCs w:val="24"/>
        </w:rPr>
        <w:t xml:space="preserve">должностные полномочия, там Глава такой-то там, а если я включаюсь </w:t>
      </w:r>
      <w:r>
        <w:rPr>
          <w:rFonts w:ascii="Times New Roman" w:hAnsi="Times New Roman"/>
          <w:sz w:val="24"/>
          <w:szCs w:val="24"/>
        </w:rPr>
        <w:t>С</w:t>
      </w:r>
      <w:r w:rsidR="00F53A82" w:rsidRPr="00F53A82">
        <w:rPr>
          <w:rFonts w:ascii="Times New Roman" w:hAnsi="Times New Roman"/>
          <w:sz w:val="24"/>
          <w:szCs w:val="24"/>
        </w:rPr>
        <w:t xml:space="preserve">татусным </w:t>
      </w:r>
      <w:r>
        <w:rPr>
          <w:rFonts w:ascii="Times New Roman" w:hAnsi="Times New Roman"/>
          <w:sz w:val="24"/>
          <w:szCs w:val="24"/>
        </w:rPr>
        <w:t>С</w:t>
      </w:r>
      <w:r w:rsidR="00F53A82" w:rsidRPr="00F53A82">
        <w:rPr>
          <w:rFonts w:ascii="Times New Roman" w:hAnsi="Times New Roman"/>
          <w:sz w:val="24"/>
          <w:szCs w:val="24"/>
        </w:rPr>
        <w:t xml:space="preserve">интезом, это не отменяет, что я </w:t>
      </w:r>
      <w:r w:rsidR="009B1DF6">
        <w:rPr>
          <w:rFonts w:ascii="Times New Roman" w:hAnsi="Times New Roman"/>
          <w:sz w:val="24"/>
          <w:szCs w:val="24"/>
        </w:rPr>
        <w:t>Г</w:t>
      </w:r>
      <w:r w:rsidR="00F53A82" w:rsidRPr="00F53A82">
        <w:rPr>
          <w:rFonts w:ascii="Times New Roman" w:hAnsi="Times New Roman"/>
          <w:sz w:val="24"/>
          <w:szCs w:val="24"/>
        </w:rPr>
        <w:t xml:space="preserve">лава ИДИВО, но я </w:t>
      </w:r>
      <w:r w:rsidR="009B1DF6">
        <w:rPr>
          <w:rFonts w:ascii="Times New Roman" w:hAnsi="Times New Roman"/>
          <w:sz w:val="24"/>
          <w:szCs w:val="24"/>
        </w:rPr>
        <w:t xml:space="preserve">с </w:t>
      </w:r>
      <w:r w:rsidR="00F53A82" w:rsidRPr="00F53A82">
        <w:rPr>
          <w:rFonts w:ascii="Times New Roman" w:hAnsi="Times New Roman"/>
          <w:sz w:val="24"/>
          <w:szCs w:val="24"/>
        </w:rPr>
        <w:t xml:space="preserve">ними общаюсь качеством </w:t>
      </w:r>
      <w:r>
        <w:rPr>
          <w:rFonts w:ascii="Times New Roman" w:hAnsi="Times New Roman"/>
          <w:sz w:val="24"/>
          <w:szCs w:val="24"/>
        </w:rPr>
        <w:t>С</w:t>
      </w:r>
      <w:r w:rsidR="00F53A82" w:rsidRPr="00F53A82">
        <w:rPr>
          <w:rFonts w:ascii="Times New Roman" w:hAnsi="Times New Roman"/>
          <w:sz w:val="24"/>
          <w:szCs w:val="24"/>
        </w:rPr>
        <w:t xml:space="preserve">татуса и фиксируюсь качеством их </w:t>
      </w:r>
      <w:r>
        <w:rPr>
          <w:rFonts w:ascii="Times New Roman" w:hAnsi="Times New Roman"/>
          <w:sz w:val="24"/>
          <w:szCs w:val="24"/>
        </w:rPr>
        <w:t>С</w:t>
      </w:r>
      <w:r w:rsidR="00F53A82" w:rsidRPr="00F53A82">
        <w:rPr>
          <w:rFonts w:ascii="Times New Roman" w:hAnsi="Times New Roman"/>
          <w:sz w:val="24"/>
          <w:szCs w:val="24"/>
        </w:rPr>
        <w:t>татуса, и у нас начинается уже разговор равных служащих с ра</w:t>
      </w:r>
      <w:r w:rsidR="00136A5F">
        <w:rPr>
          <w:rFonts w:ascii="Times New Roman" w:hAnsi="Times New Roman"/>
          <w:sz w:val="24"/>
          <w:szCs w:val="24"/>
        </w:rPr>
        <w:t>з</w:t>
      </w:r>
      <w:r w:rsidR="00F53A82" w:rsidRPr="00F53A82">
        <w:rPr>
          <w:rFonts w:ascii="Times New Roman" w:hAnsi="Times New Roman"/>
          <w:sz w:val="24"/>
          <w:szCs w:val="24"/>
        </w:rPr>
        <w:t xml:space="preserve">ным </w:t>
      </w:r>
      <w:r>
        <w:rPr>
          <w:rFonts w:ascii="Times New Roman" w:hAnsi="Times New Roman"/>
          <w:sz w:val="24"/>
          <w:szCs w:val="24"/>
        </w:rPr>
        <w:t>С</w:t>
      </w:r>
      <w:r w:rsidR="00F53A82" w:rsidRPr="00F53A82">
        <w:rPr>
          <w:rFonts w:ascii="Times New Roman" w:hAnsi="Times New Roman"/>
          <w:sz w:val="24"/>
          <w:szCs w:val="24"/>
        </w:rPr>
        <w:t xml:space="preserve">татусом, но мы </w:t>
      </w:r>
      <w:r>
        <w:rPr>
          <w:rFonts w:ascii="Times New Roman" w:hAnsi="Times New Roman"/>
          <w:sz w:val="24"/>
          <w:szCs w:val="24"/>
        </w:rPr>
        <w:t>С</w:t>
      </w:r>
      <w:r w:rsidR="00F53A82" w:rsidRPr="00F53A82">
        <w:rPr>
          <w:rFonts w:ascii="Times New Roman" w:hAnsi="Times New Roman"/>
          <w:sz w:val="24"/>
          <w:szCs w:val="24"/>
        </w:rPr>
        <w:t>татусные служащие в ИДИВО, и нам легче делиться опытом тех поручений, которые мы исполняем. Неважно, даже должностных</w:t>
      </w:r>
      <w:r>
        <w:rPr>
          <w:rFonts w:ascii="Times New Roman" w:hAnsi="Times New Roman"/>
          <w:sz w:val="24"/>
          <w:szCs w:val="24"/>
        </w:rPr>
        <w:t>. У</w:t>
      </w:r>
      <w:r w:rsidR="00F53A82" w:rsidRPr="00F53A82">
        <w:rPr>
          <w:rFonts w:ascii="Times New Roman" w:hAnsi="Times New Roman"/>
          <w:sz w:val="24"/>
          <w:szCs w:val="24"/>
        </w:rPr>
        <w:t>видели?</w:t>
      </w:r>
      <w:r w:rsidR="00565659">
        <w:rPr>
          <w:rFonts w:ascii="Times New Roman" w:hAnsi="Times New Roman"/>
          <w:sz w:val="24"/>
          <w:szCs w:val="24"/>
        </w:rPr>
        <w:t xml:space="preserve"> </w:t>
      </w:r>
      <w:r>
        <w:rPr>
          <w:rFonts w:ascii="Times New Roman" w:hAnsi="Times New Roman"/>
          <w:sz w:val="24"/>
          <w:szCs w:val="24"/>
        </w:rPr>
        <w:t>Т</w:t>
      </w:r>
      <w:r w:rsidR="00F53A82" w:rsidRPr="00F53A82">
        <w:rPr>
          <w:rFonts w:ascii="Times New Roman" w:hAnsi="Times New Roman"/>
          <w:sz w:val="24"/>
          <w:szCs w:val="24"/>
        </w:rPr>
        <w:t>ам</w:t>
      </w:r>
      <w:r>
        <w:rPr>
          <w:rFonts w:ascii="Times New Roman" w:hAnsi="Times New Roman"/>
          <w:sz w:val="24"/>
          <w:szCs w:val="24"/>
        </w:rPr>
        <w:t>,</w:t>
      </w:r>
      <w:r w:rsidR="00F53A82" w:rsidRPr="00F53A82">
        <w:rPr>
          <w:rFonts w:ascii="Times New Roman" w:hAnsi="Times New Roman"/>
          <w:sz w:val="24"/>
          <w:szCs w:val="24"/>
        </w:rPr>
        <w:t xml:space="preserve"> разработка </w:t>
      </w:r>
      <w:r>
        <w:rPr>
          <w:rFonts w:ascii="Times New Roman" w:hAnsi="Times New Roman"/>
          <w:sz w:val="24"/>
          <w:szCs w:val="24"/>
        </w:rPr>
        <w:t>И</w:t>
      </w:r>
      <w:r w:rsidR="00F53A82" w:rsidRPr="00F53A82">
        <w:rPr>
          <w:rFonts w:ascii="Times New Roman" w:hAnsi="Times New Roman"/>
          <w:sz w:val="24"/>
          <w:szCs w:val="24"/>
        </w:rPr>
        <w:t xml:space="preserve">постасного </w:t>
      </w:r>
      <w:r>
        <w:rPr>
          <w:rFonts w:ascii="Times New Roman" w:hAnsi="Times New Roman"/>
          <w:sz w:val="24"/>
          <w:szCs w:val="24"/>
        </w:rPr>
        <w:t>С</w:t>
      </w:r>
      <w:r w:rsidR="00F53A82" w:rsidRPr="00F53A82">
        <w:rPr>
          <w:rFonts w:ascii="Times New Roman" w:hAnsi="Times New Roman"/>
          <w:sz w:val="24"/>
          <w:szCs w:val="24"/>
        </w:rPr>
        <w:t xml:space="preserve">интеза, допустим, нам легче ходить и соображать об </w:t>
      </w:r>
      <w:r>
        <w:rPr>
          <w:rFonts w:ascii="Times New Roman" w:hAnsi="Times New Roman"/>
          <w:sz w:val="24"/>
          <w:szCs w:val="24"/>
        </w:rPr>
        <w:t>И</w:t>
      </w:r>
      <w:r w:rsidR="00F53A82" w:rsidRPr="00F53A82">
        <w:rPr>
          <w:rFonts w:ascii="Times New Roman" w:hAnsi="Times New Roman"/>
          <w:sz w:val="24"/>
          <w:szCs w:val="24"/>
        </w:rPr>
        <w:t xml:space="preserve">постасном </w:t>
      </w:r>
      <w:r>
        <w:rPr>
          <w:rFonts w:ascii="Times New Roman" w:hAnsi="Times New Roman"/>
          <w:sz w:val="24"/>
          <w:szCs w:val="24"/>
        </w:rPr>
        <w:t>С</w:t>
      </w:r>
      <w:r w:rsidR="00F53A82" w:rsidRPr="00F53A82">
        <w:rPr>
          <w:rFonts w:ascii="Times New Roman" w:hAnsi="Times New Roman"/>
          <w:sz w:val="24"/>
          <w:szCs w:val="24"/>
        </w:rPr>
        <w:t xml:space="preserve">интезе </w:t>
      </w:r>
      <w:r>
        <w:rPr>
          <w:rFonts w:ascii="Times New Roman" w:hAnsi="Times New Roman"/>
          <w:sz w:val="24"/>
          <w:szCs w:val="24"/>
        </w:rPr>
        <w:t>С</w:t>
      </w:r>
      <w:r w:rsidR="00F53A82" w:rsidRPr="00F53A82">
        <w:rPr>
          <w:rFonts w:ascii="Times New Roman" w:hAnsi="Times New Roman"/>
          <w:sz w:val="24"/>
          <w:szCs w:val="24"/>
        </w:rPr>
        <w:t xml:space="preserve">татусно, чем должностно, потому что должность включает сразу формализацию действия, а </w:t>
      </w:r>
      <w:r>
        <w:rPr>
          <w:rFonts w:ascii="Times New Roman" w:hAnsi="Times New Roman"/>
          <w:sz w:val="24"/>
          <w:szCs w:val="24"/>
        </w:rPr>
        <w:t>С</w:t>
      </w:r>
      <w:r w:rsidR="00F53A82" w:rsidRPr="00F53A82">
        <w:rPr>
          <w:rFonts w:ascii="Times New Roman" w:hAnsi="Times New Roman"/>
          <w:sz w:val="24"/>
          <w:szCs w:val="24"/>
        </w:rPr>
        <w:t>татус</w:t>
      </w:r>
      <w:r>
        <w:rPr>
          <w:rFonts w:ascii="Times New Roman" w:hAnsi="Times New Roman"/>
          <w:sz w:val="24"/>
          <w:szCs w:val="24"/>
        </w:rPr>
        <w:t xml:space="preserve"> –</w:t>
      </w:r>
      <w:r w:rsidR="00F53A82" w:rsidRPr="00F53A82">
        <w:rPr>
          <w:rFonts w:ascii="Times New Roman" w:hAnsi="Times New Roman"/>
          <w:sz w:val="24"/>
          <w:szCs w:val="24"/>
        </w:rPr>
        <w:t xml:space="preserve"> куда хочешь туда и вы</w:t>
      </w:r>
      <w:r>
        <w:rPr>
          <w:rFonts w:ascii="Times New Roman" w:hAnsi="Times New Roman"/>
          <w:sz w:val="24"/>
          <w:szCs w:val="24"/>
        </w:rPr>
        <w:t>вернешь.</w:t>
      </w:r>
    </w:p>
    <w:p w:rsidR="00161C3C" w:rsidRDefault="00C64BE4" w:rsidP="00F53A82">
      <w:pPr>
        <w:spacing w:after="0" w:line="240" w:lineRule="auto"/>
        <w:ind w:firstLine="454"/>
        <w:jc w:val="both"/>
        <w:rPr>
          <w:rFonts w:ascii="Times New Roman" w:hAnsi="Times New Roman"/>
          <w:sz w:val="24"/>
          <w:szCs w:val="24"/>
        </w:rPr>
      </w:pPr>
      <w:r>
        <w:rPr>
          <w:rFonts w:ascii="Times New Roman" w:hAnsi="Times New Roman"/>
          <w:sz w:val="24"/>
          <w:szCs w:val="24"/>
        </w:rPr>
        <w:t>С</w:t>
      </w:r>
      <w:r w:rsidR="00F53A82" w:rsidRPr="00F53A82">
        <w:rPr>
          <w:rFonts w:ascii="Times New Roman" w:hAnsi="Times New Roman"/>
          <w:sz w:val="24"/>
          <w:szCs w:val="24"/>
        </w:rPr>
        <w:t>оответственно, если вы хотите что-то сотворить творчески</w:t>
      </w:r>
      <w:r>
        <w:rPr>
          <w:rFonts w:ascii="Times New Roman" w:hAnsi="Times New Roman"/>
          <w:sz w:val="24"/>
          <w:szCs w:val="24"/>
        </w:rPr>
        <w:t>,</w:t>
      </w:r>
      <w:r w:rsidR="00F53A82" w:rsidRPr="00F53A82">
        <w:rPr>
          <w:rFonts w:ascii="Times New Roman" w:hAnsi="Times New Roman"/>
          <w:sz w:val="24"/>
          <w:szCs w:val="24"/>
        </w:rPr>
        <w:t xml:space="preserve"> лучше включите </w:t>
      </w:r>
      <w:r>
        <w:rPr>
          <w:rFonts w:ascii="Times New Roman" w:hAnsi="Times New Roman"/>
          <w:sz w:val="24"/>
          <w:szCs w:val="24"/>
        </w:rPr>
        <w:t>С</w:t>
      </w:r>
      <w:r w:rsidR="00F53A82" w:rsidRPr="00F53A82">
        <w:rPr>
          <w:rFonts w:ascii="Times New Roman" w:hAnsi="Times New Roman"/>
          <w:sz w:val="24"/>
          <w:szCs w:val="24"/>
        </w:rPr>
        <w:t>татусность, потому что она да</w:t>
      </w:r>
      <w:r>
        <w:rPr>
          <w:rFonts w:ascii="Times New Roman" w:hAnsi="Times New Roman"/>
          <w:sz w:val="24"/>
          <w:szCs w:val="24"/>
        </w:rPr>
        <w:t>ё</w:t>
      </w:r>
      <w:r w:rsidR="00F53A82" w:rsidRPr="00F53A82">
        <w:rPr>
          <w:rFonts w:ascii="Times New Roman" w:hAnsi="Times New Roman"/>
          <w:sz w:val="24"/>
          <w:szCs w:val="24"/>
        </w:rPr>
        <w:t>т любой вектор творения. Куда н</w:t>
      </w:r>
      <w:r>
        <w:rPr>
          <w:rFonts w:ascii="Times New Roman" w:hAnsi="Times New Roman"/>
          <w:sz w:val="24"/>
          <w:szCs w:val="24"/>
        </w:rPr>
        <w:t>и</w:t>
      </w:r>
      <w:r w:rsidR="00F53A82" w:rsidRPr="00F53A82">
        <w:rPr>
          <w:rFonts w:ascii="Times New Roman" w:hAnsi="Times New Roman"/>
          <w:sz w:val="24"/>
          <w:szCs w:val="24"/>
        </w:rPr>
        <w:t xml:space="preserve"> пош</w:t>
      </w:r>
      <w:r>
        <w:rPr>
          <w:rFonts w:ascii="Times New Roman" w:hAnsi="Times New Roman"/>
          <w:sz w:val="24"/>
          <w:szCs w:val="24"/>
        </w:rPr>
        <w:t>ё</w:t>
      </w:r>
      <w:r w:rsidR="00F53A82" w:rsidRPr="00F53A82">
        <w:rPr>
          <w:rFonts w:ascii="Times New Roman" w:hAnsi="Times New Roman"/>
          <w:sz w:val="24"/>
          <w:szCs w:val="24"/>
        </w:rPr>
        <w:t>л, о ошибся, переделал, статусность позволяет, а в должности не туда пош</w:t>
      </w:r>
      <w:r>
        <w:rPr>
          <w:rFonts w:ascii="Times New Roman" w:hAnsi="Times New Roman"/>
          <w:sz w:val="24"/>
          <w:szCs w:val="24"/>
        </w:rPr>
        <w:t>ё</w:t>
      </w:r>
      <w:r w:rsidR="00F53A82" w:rsidRPr="00F53A82">
        <w:rPr>
          <w:rFonts w:ascii="Times New Roman" w:hAnsi="Times New Roman"/>
          <w:sz w:val="24"/>
          <w:szCs w:val="24"/>
        </w:rPr>
        <w:t xml:space="preserve">л, тебе впаяли вначале, потом ты перестроился, </w:t>
      </w:r>
      <w:r>
        <w:rPr>
          <w:rFonts w:ascii="Times New Roman" w:hAnsi="Times New Roman"/>
          <w:sz w:val="24"/>
          <w:szCs w:val="24"/>
        </w:rPr>
        <w:t xml:space="preserve">– </w:t>
      </w:r>
      <w:r w:rsidR="00F53A82" w:rsidRPr="00F53A82">
        <w:rPr>
          <w:rFonts w:ascii="Times New Roman" w:hAnsi="Times New Roman"/>
          <w:sz w:val="24"/>
          <w:szCs w:val="24"/>
        </w:rPr>
        <w:t>типа не так применяешь должность.</w:t>
      </w:r>
      <w:r w:rsidR="00565659">
        <w:rPr>
          <w:rFonts w:ascii="Times New Roman" w:hAnsi="Times New Roman"/>
          <w:sz w:val="24"/>
          <w:szCs w:val="24"/>
        </w:rPr>
        <w:t xml:space="preserve"> </w:t>
      </w:r>
      <w:r>
        <w:rPr>
          <w:rFonts w:ascii="Times New Roman" w:hAnsi="Times New Roman"/>
          <w:sz w:val="24"/>
          <w:szCs w:val="24"/>
        </w:rPr>
        <w:t>В</w:t>
      </w:r>
      <w:r w:rsidR="00F53A82" w:rsidRPr="00F53A82">
        <w:rPr>
          <w:rFonts w:ascii="Times New Roman" w:hAnsi="Times New Roman"/>
          <w:sz w:val="24"/>
          <w:szCs w:val="24"/>
        </w:rPr>
        <w:t>от представьте, я, как Глава ИДИВО, мы творчески соображаем, можно ж ошибиться</w:t>
      </w:r>
      <w:r>
        <w:rPr>
          <w:rFonts w:ascii="Times New Roman" w:hAnsi="Times New Roman"/>
          <w:sz w:val="24"/>
          <w:szCs w:val="24"/>
        </w:rPr>
        <w:t>? … И</w:t>
      </w:r>
      <w:r w:rsidR="00F53A82" w:rsidRPr="00F53A82">
        <w:rPr>
          <w:rFonts w:ascii="Times New Roman" w:hAnsi="Times New Roman"/>
          <w:sz w:val="24"/>
          <w:szCs w:val="24"/>
        </w:rPr>
        <w:t xml:space="preserve"> я не так применился</w:t>
      </w:r>
      <w:r>
        <w:rPr>
          <w:rFonts w:ascii="Times New Roman" w:hAnsi="Times New Roman"/>
          <w:sz w:val="24"/>
          <w:szCs w:val="24"/>
        </w:rPr>
        <w:t>…</w:t>
      </w:r>
      <w:r w:rsidR="00F53A82" w:rsidRPr="00F53A82">
        <w:rPr>
          <w:rFonts w:ascii="Times New Roman" w:hAnsi="Times New Roman"/>
          <w:sz w:val="24"/>
          <w:szCs w:val="24"/>
        </w:rPr>
        <w:t xml:space="preserve"> мне сразу впаяют по первое число, потом надо ещ</w:t>
      </w:r>
      <w:r>
        <w:rPr>
          <w:rFonts w:ascii="Times New Roman" w:hAnsi="Times New Roman"/>
          <w:sz w:val="24"/>
          <w:szCs w:val="24"/>
        </w:rPr>
        <w:t>ё</w:t>
      </w:r>
      <w:r w:rsidR="00F53A82" w:rsidRPr="00F53A82">
        <w:rPr>
          <w:rFonts w:ascii="Times New Roman" w:hAnsi="Times New Roman"/>
          <w:sz w:val="24"/>
          <w:szCs w:val="24"/>
        </w:rPr>
        <w:t xml:space="preserve"> новый путь найти</w:t>
      </w:r>
      <w:r w:rsidR="00136A5F">
        <w:rPr>
          <w:rFonts w:ascii="Times New Roman" w:hAnsi="Times New Roman"/>
          <w:sz w:val="24"/>
          <w:szCs w:val="24"/>
        </w:rPr>
        <w:t>…</w:t>
      </w:r>
      <w:r w:rsidR="00F53A82" w:rsidRPr="00F53A82">
        <w:rPr>
          <w:rFonts w:ascii="Times New Roman" w:hAnsi="Times New Roman"/>
          <w:sz w:val="24"/>
          <w:szCs w:val="24"/>
        </w:rPr>
        <w:t xml:space="preserve"> зачем себе такие проблемы? Ты включаешь </w:t>
      </w:r>
      <w:r>
        <w:rPr>
          <w:rFonts w:ascii="Times New Roman" w:hAnsi="Times New Roman"/>
          <w:sz w:val="24"/>
          <w:szCs w:val="24"/>
        </w:rPr>
        <w:t>С</w:t>
      </w:r>
      <w:r w:rsidR="00F53A82" w:rsidRPr="00F53A82">
        <w:rPr>
          <w:rFonts w:ascii="Times New Roman" w:hAnsi="Times New Roman"/>
          <w:sz w:val="24"/>
          <w:szCs w:val="24"/>
        </w:rPr>
        <w:t>татус</w:t>
      </w:r>
      <w:r>
        <w:rPr>
          <w:rFonts w:ascii="Times New Roman" w:hAnsi="Times New Roman"/>
          <w:sz w:val="24"/>
          <w:szCs w:val="24"/>
        </w:rPr>
        <w:t>ность</w:t>
      </w:r>
      <w:r w:rsidR="00F53A82" w:rsidRPr="00F53A82">
        <w:rPr>
          <w:rFonts w:ascii="Times New Roman" w:hAnsi="Times New Roman"/>
          <w:sz w:val="24"/>
          <w:szCs w:val="24"/>
        </w:rPr>
        <w:t>, и ищешь</w:t>
      </w:r>
      <w:r>
        <w:rPr>
          <w:rFonts w:ascii="Times New Roman" w:hAnsi="Times New Roman"/>
          <w:sz w:val="24"/>
          <w:szCs w:val="24"/>
        </w:rPr>
        <w:t>. С</w:t>
      </w:r>
      <w:r w:rsidR="00F53A82" w:rsidRPr="00F53A82">
        <w:rPr>
          <w:rFonts w:ascii="Times New Roman" w:hAnsi="Times New Roman"/>
          <w:sz w:val="24"/>
          <w:szCs w:val="24"/>
        </w:rPr>
        <w:t>юда</w:t>
      </w:r>
      <w:r>
        <w:rPr>
          <w:rFonts w:ascii="Times New Roman" w:hAnsi="Times New Roman"/>
          <w:sz w:val="24"/>
          <w:szCs w:val="24"/>
        </w:rPr>
        <w:t xml:space="preserve"> – о, не</w:t>
      </w:r>
      <w:r w:rsidR="00F53A82" w:rsidRPr="00F53A82">
        <w:rPr>
          <w:rFonts w:ascii="Times New Roman" w:hAnsi="Times New Roman"/>
          <w:sz w:val="24"/>
          <w:szCs w:val="24"/>
        </w:rPr>
        <w:t xml:space="preserve"> пошл</w:t>
      </w:r>
      <w:r>
        <w:rPr>
          <w:rFonts w:ascii="Times New Roman" w:hAnsi="Times New Roman"/>
          <w:sz w:val="24"/>
          <w:szCs w:val="24"/>
        </w:rPr>
        <w:t>о. С</w:t>
      </w:r>
      <w:r w:rsidR="00F53A82" w:rsidRPr="00F53A82">
        <w:rPr>
          <w:rFonts w:ascii="Times New Roman" w:hAnsi="Times New Roman"/>
          <w:sz w:val="24"/>
          <w:szCs w:val="24"/>
        </w:rPr>
        <w:t xml:space="preserve">юда </w:t>
      </w:r>
      <w:r>
        <w:rPr>
          <w:rFonts w:ascii="Times New Roman" w:hAnsi="Times New Roman"/>
          <w:sz w:val="24"/>
          <w:szCs w:val="24"/>
        </w:rPr>
        <w:t xml:space="preserve">– о, </w:t>
      </w:r>
      <w:r w:rsidR="00F53A82" w:rsidRPr="00F53A82">
        <w:rPr>
          <w:rFonts w:ascii="Times New Roman" w:hAnsi="Times New Roman"/>
          <w:sz w:val="24"/>
          <w:szCs w:val="24"/>
        </w:rPr>
        <w:t>пошл</w:t>
      </w:r>
      <w:r>
        <w:rPr>
          <w:rFonts w:ascii="Times New Roman" w:hAnsi="Times New Roman"/>
          <w:sz w:val="24"/>
          <w:szCs w:val="24"/>
        </w:rPr>
        <w:t>о</w:t>
      </w:r>
      <w:r w:rsidR="00AF300C">
        <w:rPr>
          <w:rFonts w:ascii="Times New Roman" w:hAnsi="Times New Roman"/>
          <w:sz w:val="24"/>
          <w:szCs w:val="24"/>
        </w:rPr>
        <w:t xml:space="preserve"> –</w:t>
      </w:r>
      <w:r w:rsidR="00F53A82" w:rsidRPr="00F53A82">
        <w:rPr>
          <w:rFonts w:ascii="Times New Roman" w:hAnsi="Times New Roman"/>
          <w:sz w:val="24"/>
          <w:szCs w:val="24"/>
        </w:rPr>
        <w:t xml:space="preserve"> пошли</w:t>
      </w:r>
      <w:r>
        <w:rPr>
          <w:rFonts w:ascii="Times New Roman" w:hAnsi="Times New Roman"/>
          <w:sz w:val="24"/>
          <w:szCs w:val="24"/>
        </w:rPr>
        <w:t>. С</w:t>
      </w:r>
      <w:r w:rsidR="00F53A82" w:rsidRPr="00F53A82">
        <w:rPr>
          <w:rFonts w:ascii="Times New Roman" w:hAnsi="Times New Roman"/>
          <w:sz w:val="24"/>
          <w:szCs w:val="24"/>
        </w:rPr>
        <w:t>юда –</w:t>
      </w:r>
      <w:r>
        <w:rPr>
          <w:rFonts w:ascii="Times New Roman" w:hAnsi="Times New Roman"/>
          <w:sz w:val="24"/>
          <w:szCs w:val="24"/>
        </w:rPr>
        <w:t xml:space="preserve"> а, не</w:t>
      </w:r>
      <w:r w:rsidR="00F53A82" w:rsidRPr="00F53A82">
        <w:rPr>
          <w:rFonts w:ascii="Times New Roman" w:hAnsi="Times New Roman"/>
          <w:sz w:val="24"/>
          <w:szCs w:val="24"/>
        </w:rPr>
        <w:t xml:space="preserve"> пошло, </w:t>
      </w:r>
      <w:r>
        <w:rPr>
          <w:rFonts w:ascii="Times New Roman" w:hAnsi="Times New Roman"/>
          <w:sz w:val="24"/>
          <w:szCs w:val="24"/>
        </w:rPr>
        <w:t xml:space="preserve">не надо. </w:t>
      </w:r>
      <w:r w:rsidR="00161C3C">
        <w:rPr>
          <w:rFonts w:ascii="Times New Roman" w:hAnsi="Times New Roman"/>
          <w:sz w:val="24"/>
          <w:szCs w:val="24"/>
        </w:rPr>
        <w:t xml:space="preserve">Сюда – пошло – </w:t>
      </w:r>
      <w:r w:rsidR="00F53A82" w:rsidRPr="00F53A82">
        <w:rPr>
          <w:rFonts w:ascii="Times New Roman" w:hAnsi="Times New Roman"/>
          <w:sz w:val="24"/>
          <w:szCs w:val="24"/>
        </w:rPr>
        <w:t>пошли</w:t>
      </w:r>
      <w:r w:rsidR="00161C3C">
        <w:rPr>
          <w:rFonts w:ascii="Times New Roman" w:hAnsi="Times New Roman"/>
          <w:sz w:val="24"/>
          <w:szCs w:val="24"/>
        </w:rPr>
        <w:t>.</w:t>
      </w:r>
      <w:r w:rsidR="00F53A82" w:rsidRPr="00F53A82">
        <w:rPr>
          <w:rFonts w:ascii="Times New Roman" w:hAnsi="Times New Roman"/>
          <w:sz w:val="24"/>
          <w:szCs w:val="24"/>
        </w:rPr>
        <w:t xml:space="preserve"> </w:t>
      </w:r>
      <w:r w:rsidR="00161C3C">
        <w:rPr>
          <w:rFonts w:ascii="Times New Roman" w:hAnsi="Times New Roman"/>
          <w:sz w:val="24"/>
          <w:szCs w:val="24"/>
        </w:rPr>
        <w:t>И</w:t>
      </w:r>
      <w:r w:rsidR="00F53A82" w:rsidRPr="00F53A82">
        <w:rPr>
          <w:rFonts w:ascii="Times New Roman" w:hAnsi="Times New Roman"/>
          <w:sz w:val="24"/>
          <w:szCs w:val="24"/>
        </w:rPr>
        <w:t xml:space="preserve"> вот ищешь лучшие варианты, потом собираешь, и уже применяешь в должности, да в любой</w:t>
      </w:r>
      <w:r w:rsidR="00136A5F">
        <w:rPr>
          <w:rFonts w:ascii="Times New Roman" w:hAnsi="Times New Roman"/>
          <w:sz w:val="24"/>
          <w:szCs w:val="24"/>
        </w:rPr>
        <w:t>!</w:t>
      </w:r>
      <w:r w:rsidR="00F53A82" w:rsidRPr="00F53A82">
        <w:rPr>
          <w:rFonts w:ascii="Times New Roman" w:hAnsi="Times New Roman"/>
          <w:sz w:val="24"/>
          <w:szCs w:val="24"/>
        </w:rPr>
        <w:t xml:space="preserve"> Вот это называется </w:t>
      </w:r>
      <w:r w:rsidR="00161C3C">
        <w:rPr>
          <w:rFonts w:ascii="Times New Roman" w:hAnsi="Times New Roman"/>
          <w:sz w:val="24"/>
          <w:szCs w:val="24"/>
        </w:rPr>
        <w:t>С</w:t>
      </w:r>
      <w:r w:rsidR="00F53A82" w:rsidRPr="00F53A82">
        <w:rPr>
          <w:rFonts w:ascii="Times New Roman" w:hAnsi="Times New Roman"/>
          <w:sz w:val="24"/>
          <w:szCs w:val="24"/>
        </w:rPr>
        <w:t>татусное действие, оно намного эффективнее, оно гибче, чем должностное, вы увидели?</w:t>
      </w:r>
    </w:p>
    <w:p w:rsid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Мне со </w:t>
      </w:r>
      <w:r w:rsidR="00161C3C">
        <w:rPr>
          <w:rFonts w:ascii="Times New Roman" w:hAnsi="Times New Roman"/>
          <w:sz w:val="24"/>
          <w:szCs w:val="24"/>
        </w:rPr>
        <w:t>С</w:t>
      </w:r>
      <w:r w:rsidRPr="00F53A82">
        <w:rPr>
          <w:rFonts w:ascii="Times New Roman" w:hAnsi="Times New Roman"/>
          <w:sz w:val="24"/>
          <w:szCs w:val="24"/>
        </w:rPr>
        <w:t>татусным действием легче всего учить</w:t>
      </w:r>
      <w:r w:rsidR="00161C3C">
        <w:rPr>
          <w:rFonts w:ascii="Times New Roman" w:hAnsi="Times New Roman"/>
          <w:sz w:val="24"/>
          <w:szCs w:val="24"/>
        </w:rPr>
        <w:t>,</w:t>
      </w:r>
      <w:r w:rsidRPr="00F53A82">
        <w:rPr>
          <w:rFonts w:ascii="Times New Roman" w:hAnsi="Times New Roman"/>
          <w:sz w:val="24"/>
          <w:szCs w:val="24"/>
        </w:rPr>
        <w:t xml:space="preserve"> допустим</w:t>
      </w:r>
      <w:r w:rsidR="00161C3C">
        <w:rPr>
          <w:rFonts w:ascii="Times New Roman" w:hAnsi="Times New Roman"/>
          <w:sz w:val="24"/>
          <w:szCs w:val="24"/>
        </w:rPr>
        <w:t>,</w:t>
      </w:r>
      <w:r w:rsidRPr="00F53A82">
        <w:rPr>
          <w:rFonts w:ascii="Times New Roman" w:hAnsi="Times New Roman"/>
          <w:sz w:val="24"/>
          <w:szCs w:val="24"/>
        </w:rPr>
        <w:t xml:space="preserve"> </w:t>
      </w:r>
      <w:r w:rsidR="00161C3C">
        <w:rPr>
          <w:rFonts w:ascii="Times New Roman" w:hAnsi="Times New Roman"/>
          <w:sz w:val="24"/>
          <w:szCs w:val="24"/>
        </w:rPr>
        <w:t>С</w:t>
      </w:r>
      <w:r w:rsidRPr="00F53A82">
        <w:rPr>
          <w:rFonts w:ascii="Times New Roman" w:hAnsi="Times New Roman"/>
          <w:sz w:val="24"/>
          <w:szCs w:val="24"/>
        </w:rPr>
        <w:t xml:space="preserve">лужащих </w:t>
      </w:r>
      <w:r w:rsidR="00161C3C">
        <w:rPr>
          <w:rFonts w:ascii="Times New Roman" w:hAnsi="Times New Roman"/>
          <w:sz w:val="24"/>
          <w:szCs w:val="24"/>
        </w:rPr>
        <w:t>С</w:t>
      </w:r>
      <w:r w:rsidRPr="00F53A82">
        <w:rPr>
          <w:rFonts w:ascii="Times New Roman" w:hAnsi="Times New Roman"/>
          <w:sz w:val="24"/>
          <w:szCs w:val="24"/>
        </w:rPr>
        <w:t xml:space="preserve">интеза, там к экзаменам готовить, экзамены у них принимать, на эксперименте они прошли – не прошли, а потом, если у них получается, тогда настоящий экзамен включается </w:t>
      </w:r>
      <w:r w:rsidR="00161C3C" w:rsidRPr="00F53A82">
        <w:rPr>
          <w:rFonts w:ascii="Times New Roman" w:hAnsi="Times New Roman"/>
          <w:sz w:val="24"/>
          <w:szCs w:val="24"/>
        </w:rPr>
        <w:t xml:space="preserve">уже </w:t>
      </w:r>
      <w:r w:rsidRPr="00F53A82">
        <w:rPr>
          <w:rFonts w:ascii="Times New Roman" w:hAnsi="Times New Roman"/>
          <w:sz w:val="24"/>
          <w:szCs w:val="24"/>
        </w:rPr>
        <w:t>должность Глава ИДИВО, увидели, да?</w:t>
      </w:r>
      <w:r w:rsidR="00161C3C">
        <w:rPr>
          <w:rFonts w:ascii="Times New Roman" w:hAnsi="Times New Roman"/>
          <w:sz w:val="24"/>
          <w:szCs w:val="24"/>
        </w:rPr>
        <w:t xml:space="preserve"> То есть, вот такие. И</w:t>
      </w:r>
      <w:r w:rsidRPr="00F53A82">
        <w:rPr>
          <w:rFonts w:ascii="Times New Roman" w:hAnsi="Times New Roman"/>
          <w:sz w:val="24"/>
          <w:szCs w:val="24"/>
        </w:rPr>
        <w:t xml:space="preserve"> вы также должны со служащими общаться, только не на официальных занятиях, а вот междусобойчиком, вы ж встречаетесь</w:t>
      </w:r>
      <w:r w:rsidR="00161C3C">
        <w:rPr>
          <w:rFonts w:ascii="Times New Roman" w:hAnsi="Times New Roman"/>
          <w:sz w:val="24"/>
          <w:szCs w:val="24"/>
        </w:rPr>
        <w:t>? П</w:t>
      </w:r>
      <w:r w:rsidRPr="00F53A82">
        <w:rPr>
          <w:rFonts w:ascii="Times New Roman" w:hAnsi="Times New Roman"/>
          <w:sz w:val="24"/>
          <w:szCs w:val="24"/>
        </w:rPr>
        <w:t xml:space="preserve">очему </w:t>
      </w:r>
      <w:r w:rsidR="00161C3C">
        <w:rPr>
          <w:rFonts w:ascii="Times New Roman" w:hAnsi="Times New Roman"/>
          <w:sz w:val="24"/>
          <w:szCs w:val="24"/>
        </w:rPr>
        <w:t>С</w:t>
      </w:r>
      <w:r w:rsidRPr="00F53A82">
        <w:rPr>
          <w:rFonts w:ascii="Times New Roman" w:hAnsi="Times New Roman"/>
          <w:sz w:val="24"/>
          <w:szCs w:val="24"/>
        </w:rPr>
        <w:t xml:space="preserve">татусным огнем не сделать мозговой штурм, какое занятие завтра провести, понятно, а вот на занятии вы уже включаетесь в должность, там Логос, там Глава такой-то и пошли заниматься. Тонкость увидели? Вот это </w:t>
      </w:r>
      <w:r w:rsidR="00161C3C">
        <w:rPr>
          <w:rFonts w:ascii="Times New Roman" w:hAnsi="Times New Roman"/>
          <w:sz w:val="24"/>
          <w:szCs w:val="24"/>
        </w:rPr>
        <w:t>С</w:t>
      </w:r>
      <w:r w:rsidRPr="00F53A82">
        <w:rPr>
          <w:rFonts w:ascii="Times New Roman" w:hAnsi="Times New Roman"/>
          <w:sz w:val="24"/>
          <w:szCs w:val="24"/>
        </w:rPr>
        <w:t>татусный</w:t>
      </w:r>
      <w:r w:rsidR="00DF12CD">
        <w:rPr>
          <w:rFonts w:ascii="Times New Roman" w:hAnsi="Times New Roman"/>
          <w:sz w:val="24"/>
          <w:szCs w:val="24"/>
        </w:rPr>
        <w:t xml:space="preserve"> Меч</w:t>
      </w:r>
      <w:r w:rsidRPr="00F53A82">
        <w:rPr>
          <w:rFonts w:ascii="Times New Roman" w:hAnsi="Times New Roman"/>
          <w:sz w:val="24"/>
          <w:szCs w:val="24"/>
        </w:rPr>
        <w:t xml:space="preserve">, </w:t>
      </w:r>
      <w:r w:rsidR="00161C3C">
        <w:rPr>
          <w:rFonts w:ascii="Times New Roman" w:hAnsi="Times New Roman"/>
          <w:sz w:val="24"/>
          <w:szCs w:val="24"/>
        </w:rPr>
        <w:t>С</w:t>
      </w:r>
      <w:r w:rsidRPr="00F53A82">
        <w:rPr>
          <w:rFonts w:ascii="Times New Roman" w:hAnsi="Times New Roman"/>
          <w:sz w:val="24"/>
          <w:szCs w:val="24"/>
        </w:rPr>
        <w:t xml:space="preserve">татусный путь, </w:t>
      </w:r>
      <w:r w:rsidR="00161C3C">
        <w:rPr>
          <w:rFonts w:ascii="Times New Roman" w:hAnsi="Times New Roman"/>
          <w:sz w:val="24"/>
          <w:szCs w:val="24"/>
        </w:rPr>
        <w:t>Статусная подготовка.</w:t>
      </w:r>
    </w:p>
    <w:p w:rsidR="00161C3C" w:rsidRPr="00F53A82" w:rsidRDefault="00161C3C" w:rsidP="00161C3C">
      <w:pPr>
        <w:pStyle w:val="0"/>
      </w:pPr>
      <w:bookmarkStart w:id="40" w:name="_Toc435668776"/>
      <w:r>
        <w:t>Меч должности</w:t>
      </w:r>
      <w:r w:rsidR="00157FC4">
        <w:t xml:space="preserve"> – Служебный Меч</w:t>
      </w:r>
      <w:bookmarkEnd w:id="40"/>
    </w:p>
    <w:p w:rsidR="00612913"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Дальше ид</w:t>
      </w:r>
      <w:r w:rsidR="00161C3C">
        <w:rPr>
          <w:rFonts w:ascii="Times New Roman" w:hAnsi="Times New Roman"/>
          <w:sz w:val="24"/>
          <w:szCs w:val="24"/>
        </w:rPr>
        <w:t>ёт</w:t>
      </w:r>
      <w:r w:rsidRPr="00F53A82">
        <w:rPr>
          <w:rFonts w:ascii="Times New Roman" w:hAnsi="Times New Roman"/>
          <w:sz w:val="24"/>
          <w:szCs w:val="24"/>
        </w:rPr>
        <w:t>,</w:t>
      </w:r>
      <w:r w:rsidR="00565659">
        <w:rPr>
          <w:rFonts w:ascii="Times New Roman" w:hAnsi="Times New Roman"/>
          <w:sz w:val="24"/>
          <w:szCs w:val="24"/>
        </w:rPr>
        <w:t xml:space="preserve"> </w:t>
      </w:r>
      <w:r w:rsidRPr="00F53A82">
        <w:rPr>
          <w:rFonts w:ascii="Times New Roman" w:hAnsi="Times New Roman"/>
          <w:sz w:val="24"/>
          <w:szCs w:val="24"/>
        </w:rPr>
        <w:t>дальше должность, то есть служение – вот это</w:t>
      </w:r>
      <w:r w:rsidR="00DF12CD">
        <w:rPr>
          <w:rFonts w:ascii="Times New Roman" w:hAnsi="Times New Roman"/>
          <w:sz w:val="24"/>
          <w:szCs w:val="24"/>
        </w:rPr>
        <w:t xml:space="preserve"> </w:t>
      </w:r>
      <w:r w:rsidR="00DF12CD" w:rsidRPr="00161C3C">
        <w:rPr>
          <w:rFonts w:ascii="Times New Roman" w:hAnsi="Times New Roman"/>
          <w:sz w:val="24"/>
          <w:szCs w:val="24"/>
        </w:rPr>
        <w:t>Меч</w:t>
      </w:r>
      <w:r w:rsidRPr="00161C3C">
        <w:rPr>
          <w:rFonts w:ascii="Times New Roman" w:hAnsi="Times New Roman"/>
          <w:sz w:val="24"/>
          <w:szCs w:val="24"/>
        </w:rPr>
        <w:t xml:space="preserve"> </w:t>
      </w:r>
      <w:r w:rsidR="00161C3C" w:rsidRPr="00161C3C">
        <w:rPr>
          <w:rFonts w:ascii="Times New Roman" w:hAnsi="Times New Roman"/>
          <w:sz w:val="24"/>
          <w:szCs w:val="24"/>
        </w:rPr>
        <w:t>д</w:t>
      </w:r>
      <w:r w:rsidRPr="00161C3C">
        <w:rPr>
          <w:rFonts w:ascii="Times New Roman" w:hAnsi="Times New Roman"/>
          <w:sz w:val="24"/>
          <w:szCs w:val="24"/>
        </w:rPr>
        <w:t>олжности</w:t>
      </w:r>
      <w:r w:rsidRPr="00F53A82">
        <w:rPr>
          <w:rFonts w:ascii="Times New Roman" w:hAnsi="Times New Roman"/>
          <w:sz w:val="24"/>
          <w:szCs w:val="24"/>
        </w:rPr>
        <w:t xml:space="preserve">, где уже есть </w:t>
      </w:r>
      <w:r w:rsidRPr="00161C3C">
        <w:rPr>
          <w:rFonts w:ascii="Times New Roman" w:hAnsi="Times New Roman"/>
          <w:b/>
          <w:sz w:val="24"/>
          <w:szCs w:val="24"/>
        </w:rPr>
        <w:t>ч</w:t>
      </w:r>
      <w:r w:rsidR="00161C3C" w:rsidRPr="00161C3C">
        <w:rPr>
          <w:rFonts w:ascii="Times New Roman" w:hAnsi="Times New Roman"/>
          <w:b/>
          <w:sz w:val="24"/>
          <w:szCs w:val="24"/>
        </w:rPr>
        <w:t>ё</w:t>
      </w:r>
      <w:r w:rsidRPr="00161C3C">
        <w:rPr>
          <w:rFonts w:ascii="Times New Roman" w:hAnsi="Times New Roman"/>
          <w:b/>
          <w:sz w:val="24"/>
          <w:szCs w:val="24"/>
        </w:rPr>
        <w:t>ткие планы</w:t>
      </w:r>
      <w:r w:rsidR="00161C3C">
        <w:rPr>
          <w:rFonts w:ascii="Times New Roman" w:hAnsi="Times New Roman"/>
          <w:sz w:val="24"/>
          <w:szCs w:val="24"/>
        </w:rPr>
        <w:t>. М</w:t>
      </w:r>
      <w:r w:rsidRPr="00F53A82">
        <w:rPr>
          <w:rFonts w:ascii="Times New Roman" w:hAnsi="Times New Roman"/>
          <w:sz w:val="24"/>
          <w:szCs w:val="24"/>
        </w:rPr>
        <w:t>ы как Главы ИДИВО стяжали планы служени</w:t>
      </w:r>
      <w:r w:rsidR="00161C3C">
        <w:rPr>
          <w:rFonts w:ascii="Times New Roman" w:hAnsi="Times New Roman"/>
          <w:sz w:val="24"/>
          <w:szCs w:val="24"/>
        </w:rPr>
        <w:t>я</w:t>
      </w:r>
      <w:r w:rsidRPr="00F53A82">
        <w:rPr>
          <w:rFonts w:ascii="Times New Roman" w:hAnsi="Times New Roman"/>
          <w:sz w:val="24"/>
          <w:szCs w:val="24"/>
        </w:rPr>
        <w:t xml:space="preserve"> каждого из вас, не личное вам, а в ИДИВО у Владыки, чтобы они до вас дошли, так что здесь ид</w:t>
      </w:r>
      <w:r w:rsidR="00161C3C">
        <w:rPr>
          <w:rFonts w:ascii="Times New Roman" w:hAnsi="Times New Roman"/>
          <w:sz w:val="24"/>
          <w:szCs w:val="24"/>
        </w:rPr>
        <w:t>ё</w:t>
      </w:r>
      <w:r w:rsidRPr="00F53A82">
        <w:rPr>
          <w:rFonts w:ascii="Times New Roman" w:hAnsi="Times New Roman"/>
          <w:sz w:val="24"/>
          <w:szCs w:val="24"/>
        </w:rPr>
        <w:t xml:space="preserve">т </w:t>
      </w:r>
      <w:r w:rsidR="00161C3C">
        <w:rPr>
          <w:rFonts w:ascii="Times New Roman" w:hAnsi="Times New Roman"/>
          <w:sz w:val="24"/>
          <w:szCs w:val="24"/>
        </w:rPr>
        <w:t>чёт</w:t>
      </w:r>
      <w:r w:rsidRPr="00F53A82">
        <w:rPr>
          <w:rFonts w:ascii="Times New Roman" w:hAnsi="Times New Roman"/>
          <w:sz w:val="24"/>
          <w:szCs w:val="24"/>
        </w:rPr>
        <w:t xml:space="preserve">кий план, </w:t>
      </w:r>
      <w:r w:rsidR="00161C3C">
        <w:rPr>
          <w:rFonts w:ascii="Times New Roman" w:hAnsi="Times New Roman"/>
          <w:sz w:val="24"/>
          <w:szCs w:val="24"/>
        </w:rPr>
        <w:t>чёт</w:t>
      </w:r>
      <w:r w:rsidRPr="00F53A82">
        <w:rPr>
          <w:rFonts w:ascii="Times New Roman" w:hAnsi="Times New Roman"/>
          <w:sz w:val="24"/>
          <w:szCs w:val="24"/>
        </w:rPr>
        <w:t xml:space="preserve">кий регламент, </w:t>
      </w:r>
      <w:r w:rsidR="00161C3C">
        <w:rPr>
          <w:rFonts w:ascii="Times New Roman" w:hAnsi="Times New Roman"/>
          <w:sz w:val="24"/>
          <w:szCs w:val="24"/>
        </w:rPr>
        <w:t>чёт</w:t>
      </w:r>
      <w:r w:rsidRPr="00F53A82">
        <w:rPr>
          <w:rFonts w:ascii="Times New Roman" w:hAnsi="Times New Roman"/>
          <w:sz w:val="24"/>
          <w:szCs w:val="24"/>
        </w:rPr>
        <w:t xml:space="preserve">кая ответственность, </w:t>
      </w:r>
      <w:r w:rsidR="00161C3C">
        <w:rPr>
          <w:rFonts w:ascii="Times New Roman" w:hAnsi="Times New Roman"/>
          <w:sz w:val="24"/>
          <w:szCs w:val="24"/>
        </w:rPr>
        <w:t>чёт</w:t>
      </w:r>
      <w:r w:rsidRPr="00F53A82">
        <w:rPr>
          <w:rFonts w:ascii="Times New Roman" w:hAnsi="Times New Roman"/>
          <w:sz w:val="24"/>
          <w:szCs w:val="24"/>
        </w:rPr>
        <w:t xml:space="preserve">кая иерархичность и </w:t>
      </w:r>
      <w:r w:rsidR="00161C3C">
        <w:rPr>
          <w:rFonts w:ascii="Times New Roman" w:hAnsi="Times New Roman"/>
          <w:sz w:val="24"/>
          <w:szCs w:val="24"/>
        </w:rPr>
        <w:t>чёт</w:t>
      </w:r>
      <w:r w:rsidRPr="00F53A82">
        <w:rPr>
          <w:rFonts w:ascii="Times New Roman" w:hAnsi="Times New Roman"/>
          <w:sz w:val="24"/>
          <w:szCs w:val="24"/>
        </w:rPr>
        <w:t xml:space="preserve">кая однозначность, что ты Глава такой-то и ты однозначен по отношению ко всем иерархично, незыблемо, и даже </w:t>
      </w:r>
      <w:r w:rsidR="00161C3C" w:rsidRPr="00F53A82">
        <w:rPr>
          <w:rFonts w:ascii="Times New Roman" w:hAnsi="Times New Roman"/>
          <w:sz w:val="24"/>
          <w:szCs w:val="24"/>
        </w:rPr>
        <w:t xml:space="preserve">тебя </w:t>
      </w:r>
      <w:r w:rsidRPr="00F53A82">
        <w:rPr>
          <w:rFonts w:ascii="Times New Roman" w:hAnsi="Times New Roman"/>
          <w:sz w:val="24"/>
          <w:szCs w:val="24"/>
        </w:rPr>
        <w:t xml:space="preserve">если не ставят в виду, Отец тебя имеет в виду, а все остальные имеют от Отца </w:t>
      </w:r>
      <w:r w:rsidR="00612913">
        <w:rPr>
          <w:rFonts w:ascii="Times New Roman" w:hAnsi="Times New Roman"/>
          <w:sz w:val="24"/>
          <w:szCs w:val="24"/>
        </w:rPr>
        <w:t xml:space="preserve">– </w:t>
      </w:r>
      <w:r w:rsidRPr="00F53A82">
        <w:rPr>
          <w:rFonts w:ascii="Times New Roman" w:hAnsi="Times New Roman"/>
          <w:sz w:val="24"/>
          <w:szCs w:val="24"/>
        </w:rPr>
        <w:t xml:space="preserve">поощрение, </w:t>
      </w:r>
      <w:r w:rsidR="00161C3C">
        <w:rPr>
          <w:rFonts w:ascii="Times New Roman" w:hAnsi="Times New Roman"/>
          <w:sz w:val="24"/>
          <w:szCs w:val="24"/>
        </w:rPr>
        <w:t>за то, что тебя не имеют</w:t>
      </w:r>
      <w:r w:rsidR="00136A5F">
        <w:rPr>
          <w:rFonts w:ascii="Times New Roman" w:hAnsi="Times New Roman"/>
          <w:sz w:val="24"/>
          <w:szCs w:val="24"/>
        </w:rPr>
        <w:t xml:space="preserve"> в виду</w:t>
      </w:r>
      <w:r w:rsidR="00161C3C">
        <w:rPr>
          <w:rFonts w:ascii="Times New Roman" w:hAnsi="Times New Roman"/>
          <w:sz w:val="24"/>
          <w:szCs w:val="24"/>
        </w:rPr>
        <w:t>, потому</w:t>
      </w:r>
      <w:r w:rsidRPr="00F53A82">
        <w:rPr>
          <w:rFonts w:ascii="Times New Roman" w:hAnsi="Times New Roman"/>
          <w:sz w:val="24"/>
          <w:szCs w:val="24"/>
        </w:rPr>
        <w:t xml:space="preserve"> что там </w:t>
      </w:r>
      <w:r w:rsidR="00161C3C">
        <w:rPr>
          <w:rFonts w:ascii="Times New Roman" w:hAnsi="Times New Roman"/>
          <w:sz w:val="24"/>
          <w:szCs w:val="24"/>
        </w:rPr>
        <w:t xml:space="preserve">идёт </w:t>
      </w:r>
      <w:r w:rsidRPr="00F53A82">
        <w:rPr>
          <w:rFonts w:ascii="Times New Roman" w:hAnsi="Times New Roman"/>
          <w:sz w:val="24"/>
          <w:szCs w:val="24"/>
        </w:rPr>
        <w:t>ж</w:t>
      </w:r>
      <w:r w:rsidR="00161C3C">
        <w:rPr>
          <w:rFonts w:ascii="Times New Roman" w:hAnsi="Times New Roman"/>
          <w:sz w:val="24"/>
          <w:szCs w:val="24"/>
        </w:rPr>
        <w:t>ё</w:t>
      </w:r>
      <w:r w:rsidRPr="00F53A82">
        <w:rPr>
          <w:rFonts w:ascii="Times New Roman" w:hAnsi="Times New Roman"/>
          <w:sz w:val="24"/>
          <w:szCs w:val="24"/>
        </w:rPr>
        <w:t>сткая иерархичность</w:t>
      </w:r>
      <w:r w:rsidR="00161C3C">
        <w:rPr>
          <w:rFonts w:ascii="Times New Roman" w:hAnsi="Times New Roman"/>
          <w:sz w:val="24"/>
          <w:szCs w:val="24"/>
        </w:rPr>
        <w:t>. Жё</w:t>
      </w:r>
      <w:r w:rsidRPr="00F53A82">
        <w:rPr>
          <w:rFonts w:ascii="Times New Roman" w:hAnsi="Times New Roman"/>
          <w:sz w:val="24"/>
          <w:szCs w:val="24"/>
        </w:rPr>
        <w:t>сткая</w:t>
      </w:r>
      <w:r w:rsidR="00136A5F">
        <w:rPr>
          <w:rFonts w:ascii="Times New Roman" w:hAnsi="Times New Roman"/>
          <w:sz w:val="24"/>
          <w:szCs w:val="24"/>
        </w:rPr>
        <w:t>,</w:t>
      </w:r>
      <w:r w:rsidRPr="00F53A82">
        <w:rPr>
          <w:rFonts w:ascii="Times New Roman" w:hAnsi="Times New Roman"/>
          <w:sz w:val="24"/>
          <w:szCs w:val="24"/>
        </w:rPr>
        <w:t xml:space="preserve"> не в смысле, что жестокость </w:t>
      </w:r>
      <w:r w:rsidR="00612913" w:rsidRPr="00F53A82">
        <w:rPr>
          <w:rFonts w:ascii="Times New Roman" w:hAnsi="Times New Roman"/>
          <w:sz w:val="24"/>
          <w:szCs w:val="24"/>
        </w:rPr>
        <w:t xml:space="preserve">там </w:t>
      </w:r>
      <w:r w:rsidRPr="00F53A82">
        <w:rPr>
          <w:rFonts w:ascii="Times New Roman" w:hAnsi="Times New Roman"/>
          <w:sz w:val="24"/>
          <w:szCs w:val="24"/>
        </w:rPr>
        <w:t xml:space="preserve">чего-то, </w:t>
      </w:r>
      <w:r w:rsidR="00161C3C">
        <w:rPr>
          <w:rFonts w:ascii="Times New Roman" w:hAnsi="Times New Roman"/>
          <w:sz w:val="24"/>
          <w:szCs w:val="24"/>
        </w:rPr>
        <w:t xml:space="preserve">а </w:t>
      </w:r>
      <w:r w:rsidRPr="00F53A82">
        <w:rPr>
          <w:rFonts w:ascii="Times New Roman" w:hAnsi="Times New Roman"/>
          <w:sz w:val="24"/>
          <w:szCs w:val="24"/>
        </w:rPr>
        <w:t xml:space="preserve">отстраивают нас иерархически по должности. Это не значит, что </w:t>
      </w:r>
      <w:r w:rsidRPr="00136A5F">
        <w:rPr>
          <w:rFonts w:ascii="Times New Roman" w:hAnsi="Times New Roman"/>
          <w:i/>
          <w:sz w:val="24"/>
          <w:szCs w:val="24"/>
        </w:rPr>
        <w:t>я начальник, ты дурак</w:t>
      </w:r>
      <w:r w:rsidRPr="00F53A82">
        <w:rPr>
          <w:rFonts w:ascii="Times New Roman" w:hAnsi="Times New Roman"/>
          <w:sz w:val="24"/>
          <w:szCs w:val="24"/>
        </w:rPr>
        <w:t>, это бред нашей физики, это не значит, что мы не можем спорить и общаться, но это значит, что должность вс</w:t>
      </w:r>
      <w:r w:rsidR="00161C3C">
        <w:rPr>
          <w:rFonts w:ascii="Times New Roman" w:hAnsi="Times New Roman"/>
          <w:sz w:val="24"/>
          <w:szCs w:val="24"/>
        </w:rPr>
        <w:t>ё</w:t>
      </w:r>
      <w:r w:rsidRPr="00F53A82">
        <w:rPr>
          <w:rFonts w:ascii="Times New Roman" w:hAnsi="Times New Roman"/>
          <w:sz w:val="24"/>
          <w:szCs w:val="24"/>
        </w:rPr>
        <w:t xml:space="preserve"> равно есть должност</w:t>
      </w:r>
      <w:r w:rsidR="00161C3C">
        <w:rPr>
          <w:rFonts w:ascii="Times New Roman" w:hAnsi="Times New Roman"/>
          <w:sz w:val="24"/>
          <w:szCs w:val="24"/>
        </w:rPr>
        <w:t>ь</w:t>
      </w:r>
      <w:r w:rsidR="00136A5F">
        <w:rPr>
          <w:rFonts w:ascii="Times New Roman" w:hAnsi="Times New Roman"/>
          <w:sz w:val="24"/>
          <w:szCs w:val="24"/>
        </w:rPr>
        <w:t>,</w:t>
      </w:r>
      <w:r w:rsidR="00161C3C">
        <w:rPr>
          <w:rFonts w:ascii="Times New Roman" w:hAnsi="Times New Roman"/>
          <w:sz w:val="24"/>
          <w:szCs w:val="24"/>
        </w:rPr>
        <w:t xml:space="preserve"> </w:t>
      </w:r>
      <w:r w:rsidRPr="00F53A82">
        <w:rPr>
          <w:rFonts w:ascii="Times New Roman" w:hAnsi="Times New Roman"/>
          <w:sz w:val="24"/>
          <w:szCs w:val="24"/>
        </w:rPr>
        <w:t>и там сво</w:t>
      </w:r>
      <w:r w:rsidR="00161C3C">
        <w:rPr>
          <w:rFonts w:ascii="Times New Roman" w:hAnsi="Times New Roman"/>
          <w:sz w:val="24"/>
          <w:szCs w:val="24"/>
        </w:rPr>
        <w:t>ё</w:t>
      </w:r>
      <w:r w:rsidRPr="00F53A82">
        <w:rPr>
          <w:rFonts w:ascii="Times New Roman" w:hAnsi="Times New Roman"/>
          <w:sz w:val="24"/>
          <w:szCs w:val="24"/>
        </w:rPr>
        <w:t xml:space="preserve"> и</w:t>
      </w:r>
      <w:r w:rsidRPr="00612913">
        <w:rPr>
          <w:rFonts w:ascii="Times New Roman" w:hAnsi="Times New Roman"/>
          <w:sz w:val="24"/>
          <w:szCs w:val="24"/>
        </w:rPr>
        <w:t>ерархическо</w:t>
      </w:r>
      <w:r w:rsidRPr="00F53A82">
        <w:rPr>
          <w:rFonts w:ascii="Times New Roman" w:hAnsi="Times New Roman"/>
          <w:sz w:val="24"/>
          <w:szCs w:val="24"/>
        </w:rPr>
        <w:t>е планирование, и исполнение, и применение, и соображать на эти темы обязательно надо. Вы увидели?</w:t>
      </w:r>
    </w:p>
    <w:p w:rsidR="00157FC4" w:rsidRDefault="00612913" w:rsidP="00F53A82">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П</w:t>
      </w:r>
      <w:r w:rsidR="00F53A82" w:rsidRPr="00F53A82">
        <w:rPr>
          <w:rFonts w:ascii="Times New Roman" w:hAnsi="Times New Roman"/>
          <w:sz w:val="24"/>
          <w:szCs w:val="24"/>
        </w:rPr>
        <w:t>ример должности, мне недавно прислал письмо служащий, который… мы с ним дружим, общаемся, парень, он был в одной должности, его Владыка перев</w:t>
      </w:r>
      <w:r>
        <w:rPr>
          <w:rFonts w:ascii="Times New Roman" w:hAnsi="Times New Roman"/>
          <w:sz w:val="24"/>
          <w:szCs w:val="24"/>
        </w:rPr>
        <w:t>ё</w:t>
      </w:r>
      <w:r w:rsidR="00F53A82" w:rsidRPr="00F53A82">
        <w:rPr>
          <w:rFonts w:ascii="Times New Roman" w:hAnsi="Times New Roman"/>
          <w:sz w:val="24"/>
          <w:szCs w:val="24"/>
        </w:rPr>
        <w:t>л в другую, в человеческую, не важно</w:t>
      </w:r>
      <w:r>
        <w:rPr>
          <w:rFonts w:ascii="Times New Roman" w:hAnsi="Times New Roman"/>
          <w:sz w:val="24"/>
          <w:szCs w:val="24"/>
        </w:rPr>
        <w:t>,</w:t>
      </w:r>
      <w:r w:rsidR="00F53A82" w:rsidRPr="00F53A82">
        <w:rPr>
          <w:rFonts w:ascii="Times New Roman" w:hAnsi="Times New Roman"/>
          <w:sz w:val="24"/>
          <w:szCs w:val="24"/>
        </w:rPr>
        <w:t xml:space="preserve"> там</w:t>
      </w:r>
      <w:r>
        <w:rPr>
          <w:rFonts w:ascii="Times New Roman" w:hAnsi="Times New Roman"/>
          <w:sz w:val="24"/>
          <w:szCs w:val="24"/>
        </w:rPr>
        <w:t>,</w:t>
      </w:r>
      <w:r w:rsidR="00F53A82" w:rsidRPr="00F53A82">
        <w:rPr>
          <w:rFonts w:ascii="Times New Roman" w:hAnsi="Times New Roman"/>
          <w:sz w:val="24"/>
          <w:szCs w:val="24"/>
        </w:rPr>
        <w:t xml:space="preserve"> за что там, перев</w:t>
      </w:r>
      <w:r>
        <w:rPr>
          <w:rFonts w:ascii="Times New Roman" w:hAnsi="Times New Roman"/>
          <w:sz w:val="24"/>
          <w:szCs w:val="24"/>
        </w:rPr>
        <w:t>ё</w:t>
      </w:r>
      <w:r w:rsidR="00F53A82" w:rsidRPr="00F53A82">
        <w:rPr>
          <w:rFonts w:ascii="Times New Roman" w:hAnsi="Times New Roman"/>
          <w:sz w:val="24"/>
          <w:szCs w:val="24"/>
        </w:rPr>
        <w:t>л, на перестройку. Ничего такого сложного нет, перестраивается, а он продолжает мыслить, как он служил в прошлом году</w:t>
      </w:r>
      <w:r w:rsidR="0042741D">
        <w:rPr>
          <w:rFonts w:ascii="Times New Roman" w:hAnsi="Times New Roman"/>
          <w:sz w:val="24"/>
          <w:szCs w:val="24"/>
        </w:rPr>
        <w:t>,</w:t>
      </w:r>
      <w:r w:rsidR="00F53A82" w:rsidRPr="00F53A82">
        <w:rPr>
          <w:rFonts w:ascii="Times New Roman" w:hAnsi="Times New Roman"/>
          <w:sz w:val="24"/>
          <w:szCs w:val="24"/>
        </w:rPr>
        <w:t xml:space="preserve"> и прислал мне «телегу» на Главу, что подразделение, что… «телега» это называется, </w:t>
      </w:r>
      <w:r>
        <w:rPr>
          <w:rFonts w:ascii="Times New Roman" w:hAnsi="Times New Roman"/>
          <w:sz w:val="24"/>
          <w:szCs w:val="24"/>
        </w:rPr>
        <w:t xml:space="preserve">потому что </w:t>
      </w:r>
      <w:r w:rsidR="00F53A82" w:rsidRPr="00F53A82">
        <w:rPr>
          <w:rFonts w:ascii="Times New Roman" w:hAnsi="Times New Roman"/>
          <w:sz w:val="24"/>
          <w:szCs w:val="24"/>
        </w:rPr>
        <w:t xml:space="preserve">по-другому это не назовешь, </w:t>
      </w:r>
      <w:r>
        <w:rPr>
          <w:rFonts w:ascii="Times New Roman" w:hAnsi="Times New Roman"/>
          <w:sz w:val="24"/>
          <w:szCs w:val="24"/>
        </w:rPr>
        <w:t xml:space="preserve">что </w:t>
      </w:r>
      <w:r w:rsidR="00F53A82" w:rsidRPr="00F53A82">
        <w:rPr>
          <w:rFonts w:ascii="Times New Roman" w:hAnsi="Times New Roman"/>
          <w:sz w:val="24"/>
          <w:szCs w:val="24"/>
        </w:rPr>
        <w:t>он не так что-то там сообщил</w:t>
      </w:r>
      <w:r>
        <w:rPr>
          <w:rFonts w:ascii="Times New Roman" w:hAnsi="Times New Roman"/>
          <w:sz w:val="24"/>
          <w:szCs w:val="24"/>
        </w:rPr>
        <w:t>. Я</w:t>
      </w:r>
      <w:r w:rsidR="00F53A82" w:rsidRPr="00F53A82">
        <w:rPr>
          <w:rFonts w:ascii="Times New Roman" w:hAnsi="Times New Roman"/>
          <w:sz w:val="24"/>
          <w:szCs w:val="24"/>
        </w:rPr>
        <w:t>-то понимаю, что Глава правильно вс</w:t>
      </w:r>
      <w:r>
        <w:rPr>
          <w:rFonts w:ascii="Times New Roman" w:hAnsi="Times New Roman"/>
          <w:sz w:val="24"/>
          <w:szCs w:val="24"/>
        </w:rPr>
        <w:t>ё</w:t>
      </w:r>
      <w:r w:rsidR="00F53A82" w:rsidRPr="00F53A82">
        <w:rPr>
          <w:rFonts w:ascii="Times New Roman" w:hAnsi="Times New Roman"/>
          <w:sz w:val="24"/>
          <w:szCs w:val="24"/>
        </w:rPr>
        <w:t xml:space="preserve"> сообщил,</w:t>
      </w:r>
      <w:r w:rsidR="00565659">
        <w:rPr>
          <w:rFonts w:ascii="Times New Roman" w:hAnsi="Times New Roman"/>
          <w:sz w:val="24"/>
          <w:szCs w:val="24"/>
        </w:rPr>
        <w:t xml:space="preserve"> </w:t>
      </w:r>
      <w:r w:rsidR="00F53A82" w:rsidRPr="00F53A82">
        <w:rPr>
          <w:rFonts w:ascii="Times New Roman" w:hAnsi="Times New Roman"/>
          <w:sz w:val="24"/>
          <w:szCs w:val="24"/>
        </w:rPr>
        <w:t>там по тексту видно, ничего такого сложного нет</w:t>
      </w:r>
      <w:r>
        <w:rPr>
          <w:rFonts w:ascii="Times New Roman" w:hAnsi="Times New Roman"/>
          <w:sz w:val="24"/>
          <w:szCs w:val="24"/>
        </w:rPr>
        <w:t>:</w:t>
      </w:r>
      <w:r w:rsidR="00565659">
        <w:rPr>
          <w:rFonts w:ascii="Times New Roman" w:hAnsi="Times New Roman"/>
          <w:sz w:val="24"/>
          <w:szCs w:val="24"/>
        </w:rPr>
        <w:t xml:space="preserve"> </w:t>
      </w:r>
      <w:r w:rsidR="00F53A82" w:rsidRPr="00F53A82">
        <w:rPr>
          <w:rFonts w:ascii="Times New Roman" w:hAnsi="Times New Roman"/>
          <w:sz w:val="24"/>
          <w:szCs w:val="24"/>
        </w:rPr>
        <w:t>вето наложил, запретил. Правильно запретил,</w:t>
      </w:r>
      <w:r w:rsidR="00565659">
        <w:rPr>
          <w:rFonts w:ascii="Times New Roman" w:hAnsi="Times New Roman"/>
          <w:sz w:val="24"/>
          <w:szCs w:val="24"/>
        </w:rPr>
        <w:t xml:space="preserve"> </w:t>
      </w:r>
      <w:r>
        <w:rPr>
          <w:rFonts w:ascii="Times New Roman" w:hAnsi="Times New Roman"/>
          <w:sz w:val="24"/>
          <w:szCs w:val="24"/>
        </w:rPr>
        <w:t>наложил</w:t>
      </w:r>
      <w:r w:rsidR="00F53A82" w:rsidRPr="00F53A82">
        <w:rPr>
          <w:rFonts w:ascii="Times New Roman" w:hAnsi="Times New Roman"/>
          <w:sz w:val="24"/>
          <w:szCs w:val="24"/>
        </w:rPr>
        <w:t xml:space="preserve"> вето, я бы сам это сделал, после того что там произошло</w:t>
      </w:r>
      <w:r>
        <w:rPr>
          <w:rFonts w:ascii="Times New Roman" w:hAnsi="Times New Roman"/>
          <w:sz w:val="24"/>
          <w:szCs w:val="24"/>
        </w:rPr>
        <w:t>. А они не поняли. И в другом огне</w:t>
      </w:r>
      <w:r w:rsidR="00F53A82" w:rsidRPr="00F53A82">
        <w:rPr>
          <w:rFonts w:ascii="Times New Roman" w:hAnsi="Times New Roman"/>
          <w:sz w:val="24"/>
          <w:szCs w:val="24"/>
        </w:rPr>
        <w:t xml:space="preserve"> им непонятно, потому что человек</w:t>
      </w:r>
      <w:r>
        <w:rPr>
          <w:rFonts w:ascii="Times New Roman" w:hAnsi="Times New Roman"/>
          <w:sz w:val="24"/>
          <w:szCs w:val="24"/>
        </w:rPr>
        <w:t xml:space="preserve"> –</w:t>
      </w:r>
      <w:r w:rsidR="00F53A82" w:rsidRPr="00F53A82">
        <w:rPr>
          <w:rFonts w:ascii="Times New Roman" w:hAnsi="Times New Roman"/>
          <w:sz w:val="24"/>
          <w:szCs w:val="24"/>
        </w:rPr>
        <w:t xml:space="preserve"> это всегда «свобода воли»</w:t>
      </w:r>
      <w:r>
        <w:rPr>
          <w:rFonts w:ascii="Times New Roman" w:hAnsi="Times New Roman"/>
          <w:sz w:val="24"/>
          <w:szCs w:val="24"/>
        </w:rPr>
        <w:t>. «Как! М</w:t>
      </w:r>
      <w:r w:rsidR="00F53A82" w:rsidRPr="00F53A82">
        <w:rPr>
          <w:rFonts w:ascii="Times New Roman" w:hAnsi="Times New Roman"/>
          <w:sz w:val="24"/>
          <w:szCs w:val="24"/>
        </w:rPr>
        <w:t xml:space="preserve">не!», не мне, а вот соседу, сосед не написал, он понял за что, а этот в защиту </w:t>
      </w:r>
      <w:r>
        <w:rPr>
          <w:rFonts w:ascii="Times New Roman" w:hAnsi="Times New Roman"/>
          <w:sz w:val="24"/>
          <w:szCs w:val="24"/>
        </w:rPr>
        <w:t xml:space="preserve">всех, </w:t>
      </w:r>
      <w:r w:rsidR="00F53A82" w:rsidRPr="00F53A82">
        <w:rPr>
          <w:rFonts w:ascii="Times New Roman" w:hAnsi="Times New Roman"/>
          <w:sz w:val="24"/>
          <w:szCs w:val="24"/>
        </w:rPr>
        <w:t xml:space="preserve">демократии «мне, человеку, со свободой воли запретили проводить занятие на тему, которую я хотел», не по должности, </w:t>
      </w:r>
      <w:r>
        <w:rPr>
          <w:rFonts w:ascii="Times New Roman" w:hAnsi="Times New Roman"/>
          <w:sz w:val="24"/>
          <w:szCs w:val="24"/>
        </w:rPr>
        <w:t xml:space="preserve">а которую </w:t>
      </w:r>
      <w:r w:rsidR="00F53A82" w:rsidRPr="00F53A82">
        <w:rPr>
          <w:rFonts w:ascii="Times New Roman" w:hAnsi="Times New Roman"/>
          <w:sz w:val="24"/>
          <w:szCs w:val="24"/>
        </w:rPr>
        <w:t>я хотел</w:t>
      </w:r>
      <w:r>
        <w:rPr>
          <w:rFonts w:ascii="Times New Roman" w:hAnsi="Times New Roman"/>
          <w:sz w:val="24"/>
          <w:szCs w:val="24"/>
        </w:rPr>
        <w:t>. З</w:t>
      </w:r>
      <w:r w:rsidR="00F53A82" w:rsidRPr="00F53A82">
        <w:rPr>
          <w:rFonts w:ascii="Times New Roman" w:hAnsi="Times New Roman"/>
          <w:sz w:val="24"/>
          <w:szCs w:val="24"/>
        </w:rPr>
        <w:t>апретили не ему, а всем человекам</w:t>
      </w:r>
      <w:r>
        <w:rPr>
          <w:rFonts w:ascii="Times New Roman" w:hAnsi="Times New Roman"/>
          <w:sz w:val="24"/>
          <w:szCs w:val="24"/>
        </w:rPr>
        <w:t>. Т</w:t>
      </w:r>
      <w:r w:rsidR="00F53A82" w:rsidRPr="00F53A82">
        <w:rPr>
          <w:rFonts w:ascii="Times New Roman" w:hAnsi="Times New Roman"/>
          <w:sz w:val="24"/>
          <w:szCs w:val="24"/>
        </w:rPr>
        <w:t xml:space="preserve">ам два некомпетентных занятия было с нарушениями, и чтоб </w:t>
      </w:r>
      <w:r>
        <w:rPr>
          <w:rFonts w:ascii="Times New Roman" w:hAnsi="Times New Roman"/>
          <w:sz w:val="24"/>
          <w:szCs w:val="24"/>
        </w:rPr>
        <w:t>Д</w:t>
      </w:r>
      <w:r w:rsidR="00F53A82" w:rsidRPr="00F53A82">
        <w:rPr>
          <w:rFonts w:ascii="Times New Roman" w:hAnsi="Times New Roman"/>
          <w:sz w:val="24"/>
          <w:szCs w:val="24"/>
        </w:rPr>
        <w:t xml:space="preserve">ом не вляпался, просто пошел запрет. Основному составу разрешили, </w:t>
      </w:r>
      <w:proofErr w:type="spellStart"/>
      <w:r>
        <w:rPr>
          <w:rFonts w:ascii="Times New Roman" w:hAnsi="Times New Roman"/>
          <w:sz w:val="24"/>
          <w:szCs w:val="24"/>
        </w:rPr>
        <w:t>С</w:t>
      </w:r>
      <w:r w:rsidR="00F53A82" w:rsidRPr="00F53A82">
        <w:rPr>
          <w:rFonts w:ascii="Times New Roman" w:hAnsi="Times New Roman"/>
          <w:sz w:val="24"/>
          <w:szCs w:val="24"/>
        </w:rPr>
        <w:t>интезному</w:t>
      </w:r>
      <w:proofErr w:type="spellEnd"/>
      <w:r w:rsidR="00F53A82" w:rsidRPr="00F53A82">
        <w:rPr>
          <w:rFonts w:ascii="Times New Roman" w:hAnsi="Times New Roman"/>
          <w:sz w:val="24"/>
          <w:szCs w:val="24"/>
        </w:rPr>
        <w:t xml:space="preserve"> запретили, ситуация понятна?</w:t>
      </w:r>
      <w:r w:rsidR="00565659">
        <w:rPr>
          <w:rFonts w:ascii="Times New Roman" w:hAnsi="Times New Roman"/>
          <w:sz w:val="24"/>
          <w:szCs w:val="24"/>
        </w:rPr>
        <w:t xml:space="preserve"> </w:t>
      </w:r>
      <w:r>
        <w:rPr>
          <w:rFonts w:ascii="Times New Roman" w:hAnsi="Times New Roman"/>
          <w:sz w:val="24"/>
          <w:szCs w:val="24"/>
        </w:rPr>
        <w:t>Т</w:t>
      </w:r>
      <w:r w:rsidR="00F53A82" w:rsidRPr="00F53A82">
        <w:rPr>
          <w:rFonts w:ascii="Times New Roman" w:hAnsi="Times New Roman"/>
          <w:sz w:val="24"/>
          <w:szCs w:val="24"/>
        </w:rPr>
        <w:t>о есть</w:t>
      </w:r>
      <w:r>
        <w:rPr>
          <w:rFonts w:ascii="Times New Roman" w:hAnsi="Times New Roman"/>
          <w:sz w:val="24"/>
          <w:szCs w:val="24"/>
        </w:rPr>
        <w:t>,</w:t>
      </w:r>
      <w:r w:rsidR="00F53A82" w:rsidRPr="00F53A82">
        <w:rPr>
          <w:rFonts w:ascii="Times New Roman" w:hAnsi="Times New Roman"/>
          <w:sz w:val="24"/>
          <w:szCs w:val="24"/>
        </w:rPr>
        <w:t xml:space="preserve"> компетентным разрешаем, некомпетентным нельзя </w:t>
      </w:r>
      <w:r w:rsidR="00F53A82" w:rsidRPr="00612913">
        <w:rPr>
          <w:rFonts w:ascii="Times New Roman" w:hAnsi="Times New Roman"/>
          <w:i/>
          <w:sz w:val="24"/>
          <w:szCs w:val="24"/>
        </w:rPr>
        <w:t xml:space="preserve">дополнительные занятия неформатные для </w:t>
      </w:r>
      <w:r w:rsidRPr="00612913">
        <w:rPr>
          <w:rFonts w:ascii="Times New Roman" w:hAnsi="Times New Roman"/>
          <w:i/>
          <w:sz w:val="24"/>
          <w:szCs w:val="24"/>
        </w:rPr>
        <w:t>Д</w:t>
      </w:r>
      <w:r w:rsidR="00F53A82" w:rsidRPr="00612913">
        <w:rPr>
          <w:rFonts w:ascii="Times New Roman" w:hAnsi="Times New Roman"/>
          <w:i/>
          <w:sz w:val="24"/>
          <w:szCs w:val="24"/>
        </w:rPr>
        <w:t>ома</w:t>
      </w:r>
      <w:r w:rsidR="00F53A82" w:rsidRPr="00F53A82">
        <w:rPr>
          <w:rFonts w:ascii="Times New Roman" w:hAnsi="Times New Roman"/>
          <w:sz w:val="24"/>
          <w:szCs w:val="24"/>
        </w:rPr>
        <w:t>, то есть</w:t>
      </w:r>
      <w:r>
        <w:rPr>
          <w:rFonts w:ascii="Times New Roman" w:hAnsi="Times New Roman"/>
          <w:sz w:val="24"/>
          <w:szCs w:val="24"/>
        </w:rPr>
        <w:t>,</w:t>
      </w:r>
      <w:r w:rsidR="00F53A82" w:rsidRPr="00F53A82">
        <w:rPr>
          <w:rFonts w:ascii="Times New Roman" w:hAnsi="Times New Roman"/>
          <w:sz w:val="24"/>
          <w:szCs w:val="24"/>
        </w:rPr>
        <w:t xml:space="preserve"> когда я выдумал тему и захотел на не</w:t>
      </w:r>
      <w:r>
        <w:rPr>
          <w:rFonts w:ascii="Times New Roman" w:hAnsi="Times New Roman"/>
          <w:sz w:val="24"/>
          <w:szCs w:val="24"/>
        </w:rPr>
        <w:t>ё</w:t>
      </w:r>
      <w:r w:rsidR="00F53A82" w:rsidRPr="00F53A82">
        <w:rPr>
          <w:rFonts w:ascii="Times New Roman" w:hAnsi="Times New Roman"/>
          <w:sz w:val="24"/>
          <w:szCs w:val="24"/>
        </w:rPr>
        <w:t xml:space="preserve"> поговорить</w:t>
      </w:r>
      <w:r>
        <w:rPr>
          <w:rFonts w:ascii="Times New Roman" w:hAnsi="Times New Roman"/>
          <w:sz w:val="24"/>
          <w:szCs w:val="24"/>
        </w:rPr>
        <w:t>. А</w:t>
      </w:r>
      <w:r w:rsidR="00F53A82" w:rsidRPr="00F53A82">
        <w:rPr>
          <w:rFonts w:ascii="Times New Roman" w:hAnsi="Times New Roman"/>
          <w:sz w:val="24"/>
          <w:szCs w:val="24"/>
        </w:rPr>
        <w:t xml:space="preserve"> о ч</w:t>
      </w:r>
      <w:r>
        <w:rPr>
          <w:rFonts w:ascii="Times New Roman" w:hAnsi="Times New Roman"/>
          <w:sz w:val="24"/>
          <w:szCs w:val="24"/>
        </w:rPr>
        <w:t>ё</w:t>
      </w:r>
      <w:r w:rsidR="00F53A82" w:rsidRPr="00F53A82">
        <w:rPr>
          <w:rFonts w:ascii="Times New Roman" w:hAnsi="Times New Roman"/>
          <w:sz w:val="24"/>
          <w:szCs w:val="24"/>
        </w:rPr>
        <w:t>м ты там будешь говорить, вс</w:t>
      </w:r>
      <w:r>
        <w:rPr>
          <w:rFonts w:ascii="Times New Roman" w:hAnsi="Times New Roman"/>
          <w:sz w:val="24"/>
          <w:szCs w:val="24"/>
        </w:rPr>
        <w:t>ё</w:t>
      </w:r>
      <w:r w:rsidR="00F53A82" w:rsidRPr="00F53A82">
        <w:rPr>
          <w:rFonts w:ascii="Times New Roman" w:hAnsi="Times New Roman"/>
          <w:sz w:val="24"/>
          <w:szCs w:val="24"/>
        </w:rPr>
        <w:t xml:space="preserve"> ж не проверишь</w:t>
      </w:r>
      <w:r>
        <w:rPr>
          <w:rFonts w:ascii="Times New Roman" w:hAnsi="Times New Roman"/>
          <w:sz w:val="24"/>
          <w:szCs w:val="24"/>
        </w:rPr>
        <w:t>. И</w:t>
      </w:r>
      <w:r w:rsidR="00F53A82" w:rsidRPr="00F53A82">
        <w:rPr>
          <w:rFonts w:ascii="Times New Roman" w:hAnsi="Times New Roman"/>
          <w:sz w:val="24"/>
          <w:szCs w:val="24"/>
        </w:rPr>
        <w:t xml:space="preserve"> один раз дали поговорить, там так поговорили, запись есть, </w:t>
      </w:r>
      <w:r>
        <w:rPr>
          <w:rFonts w:ascii="Times New Roman" w:hAnsi="Times New Roman"/>
          <w:sz w:val="24"/>
          <w:szCs w:val="24"/>
        </w:rPr>
        <w:t xml:space="preserve">что </w:t>
      </w:r>
      <w:r w:rsidR="00F53A82" w:rsidRPr="00F53A82">
        <w:rPr>
          <w:rFonts w:ascii="Times New Roman" w:hAnsi="Times New Roman"/>
          <w:sz w:val="24"/>
          <w:szCs w:val="24"/>
        </w:rPr>
        <w:t>запретили потом всем,</w:t>
      </w:r>
      <w:r w:rsidR="00565659">
        <w:rPr>
          <w:rFonts w:ascii="Times New Roman" w:hAnsi="Times New Roman"/>
          <w:sz w:val="24"/>
          <w:szCs w:val="24"/>
        </w:rPr>
        <w:t xml:space="preserve"> </w:t>
      </w:r>
      <w:r w:rsidR="00F53A82" w:rsidRPr="00F53A82">
        <w:rPr>
          <w:rFonts w:ascii="Times New Roman" w:hAnsi="Times New Roman"/>
          <w:sz w:val="24"/>
          <w:szCs w:val="24"/>
        </w:rPr>
        <w:t>и демократ за всех, у нас ж</w:t>
      </w:r>
      <w:r w:rsidR="0042741D">
        <w:rPr>
          <w:rFonts w:ascii="Times New Roman" w:hAnsi="Times New Roman"/>
          <w:sz w:val="24"/>
          <w:szCs w:val="24"/>
        </w:rPr>
        <w:t>е</w:t>
      </w:r>
      <w:r w:rsidR="00F53A82" w:rsidRPr="00F53A82">
        <w:rPr>
          <w:rFonts w:ascii="Times New Roman" w:hAnsi="Times New Roman"/>
          <w:sz w:val="24"/>
          <w:szCs w:val="24"/>
        </w:rPr>
        <w:t xml:space="preserve"> демократия не прокатывает</w:t>
      </w:r>
      <w:r>
        <w:rPr>
          <w:rFonts w:ascii="Times New Roman" w:hAnsi="Times New Roman"/>
          <w:sz w:val="24"/>
          <w:szCs w:val="24"/>
        </w:rPr>
        <w:t>. Пришлось</w:t>
      </w:r>
      <w:r w:rsidR="00F53A82" w:rsidRPr="00F53A82">
        <w:rPr>
          <w:rFonts w:ascii="Times New Roman" w:hAnsi="Times New Roman"/>
          <w:sz w:val="24"/>
          <w:szCs w:val="24"/>
        </w:rPr>
        <w:t xml:space="preserve"> объяснять, что Глава подразделения ИДИВО действовал правильно, со</w:t>
      </w:r>
      <w:r>
        <w:rPr>
          <w:rFonts w:ascii="Times New Roman" w:hAnsi="Times New Roman"/>
          <w:sz w:val="24"/>
          <w:szCs w:val="24"/>
        </w:rPr>
        <w:t>слаться на такие-то</w:t>
      </w:r>
      <w:r w:rsidR="00F53A82" w:rsidRPr="00F53A82">
        <w:rPr>
          <w:rFonts w:ascii="Times New Roman" w:hAnsi="Times New Roman"/>
          <w:sz w:val="24"/>
          <w:szCs w:val="24"/>
        </w:rPr>
        <w:t xml:space="preserve"> Регламент</w:t>
      </w:r>
      <w:r>
        <w:rPr>
          <w:rFonts w:ascii="Times New Roman" w:hAnsi="Times New Roman"/>
          <w:sz w:val="24"/>
          <w:szCs w:val="24"/>
        </w:rPr>
        <w:t>ы</w:t>
      </w:r>
      <w:r w:rsidR="00F53A82" w:rsidRPr="00F53A82">
        <w:rPr>
          <w:rFonts w:ascii="Times New Roman" w:hAnsi="Times New Roman"/>
          <w:sz w:val="24"/>
          <w:szCs w:val="24"/>
        </w:rPr>
        <w:t xml:space="preserve"> </w:t>
      </w:r>
      <w:r>
        <w:rPr>
          <w:rFonts w:ascii="Times New Roman" w:hAnsi="Times New Roman"/>
          <w:sz w:val="24"/>
          <w:szCs w:val="24"/>
        </w:rPr>
        <w:t>и объяснить</w:t>
      </w:r>
      <w:r w:rsidR="00F53A82" w:rsidRPr="00F53A82">
        <w:rPr>
          <w:rFonts w:ascii="Times New Roman" w:hAnsi="Times New Roman"/>
          <w:sz w:val="24"/>
          <w:szCs w:val="24"/>
        </w:rPr>
        <w:t xml:space="preserve">, </w:t>
      </w:r>
      <w:proofErr w:type="gramStart"/>
      <w:r w:rsidR="00F53A82" w:rsidRPr="00F53A82">
        <w:rPr>
          <w:rFonts w:ascii="Times New Roman" w:hAnsi="Times New Roman"/>
          <w:sz w:val="24"/>
          <w:szCs w:val="24"/>
        </w:rPr>
        <w:t>что</w:t>
      </w:r>
      <w:proofErr w:type="gramEnd"/>
      <w:r w:rsidR="00F53A82" w:rsidRPr="00F53A82">
        <w:rPr>
          <w:rFonts w:ascii="Times New Roman" w:hAnsi="Times New Roman"/>
          <w:sz w:val="24"/>
          <w:szCs w:val="24"/>
        </w:rPr>
        <w:t xml:space="preserve"> когда вырастет практика Слова Отца</w:t>
      </w:r>
      <w:r>
        <w:rPr>
          <w:rFonts w:ascii="Times New Roman" w:hAnsi="Times New Roman"/>
          <w:sz w:val="24"/>
          <w:szCs w:val="24"/>
        </w:rPr>
        <w:t xml:space="preserve"> –</w:t>
      </w:r>
      <w:r w:rsidR="00F53A82" w:rsidRPr="00F53A82">
        <w:rPr>
          <w:rFonts w:ascii="Times New Roman" w:hAnsi="Times New Roman"/>
          <w:sz w:val="24"/>
          <w:szCs w:val="24"/>
        </w:rPr>
        <w:t xml:space="preserve"> запись есть</w:t>
      </w:r>
      <w:r>
        <w:rPr>
          <w:rFonts w:ascii="Times New Roman" w:hAnsi="Times New Roman"/>
          <w:sz w:val="24"/>
          <w:szCs w:val="24"/>
        </w:rPr>
        <w:t>…</w:t>
      </w:r>
      <w:r w:rsidR="00F53A82" w:rsidRPr="00F53A82">
        <w:rPr>
          <w:rFonts w:ascii="Times New Roman" w:hAnsi="Times New Roman"/>
          <w:sz w:val="24"/>
          <w:szCs w:val="24"/>
        </w:rPr>
        <w:t xml:space="preserve"> ошибок допущенных вашим же служащим по соседству, </w:t>
      </w:r>
      <w:r>
        <w:rPr>
          <w:rFonts w:ascii="Times New Roman" w:hAnsi="Times New Roman"/>
          <w:sz w:val="24"/>
          <w:szCs w:val="24"/>
        </w:rPr>
        <w:t xml:space="preserve">– </w:t>
      </w:r>
      <w:r w:rsidR="00F53A82" w:rsidRPr="00F53A82">
        <w:rPr>
          <w:rFonts w:ascii="Times New Roman" w:hAnsi="Times New Roman"/>
          <w:sz w:val="24"/>
          <w:szCs w:val="24"/>
        </w:rPr>
        <w:t>да без вопросов, верн</w:t>
      </w:r>
      <w:r>
        <w:rPr>
          <w:rFonts w:ascii="Times New Roman" w:hAnsi="Times New Roman"/>
          <w:sz w:val="24"/>
          <w:szCs w:val="24"/>
        </w:rPr>
        <w:t>ё</w:t>
      </w:r>
      <w:r w:rsidR="00F53A82" w:rsidRPr="00F53A82">
        <w:rPr>
          <w:rFonts w:ascii="Times New Roman" w:hAnsi="Times New Roman"/>
          <w:sz w:val="24"/>
          <w:szCs w:val="24"/>
        </w:rPr>
        <w:t xml:space="preserve">мся. Но вначале </w:t>
      </w:r>
      <w:r w:rsidR="00F53A82" w:rsidRPr="00157FC4">
        <w:rPr>
          <w:rFonts w:ascii="Times New Roman" w:hAnsi="Times New Roman"/>
          <w:b/>
          <w:sz w:val="24"/>
          <w:szCs w:val="24"/>
        </w:rPr>
        <w:t>мне</w:t>
      </w:r>
      <w:r w:rsidR="00F53A82" w:rsidRPr="00F53A82">
        <w:rPr>
          <w:rFonts w:ascii="Times New Roman" w:hAnsi="Times New Roman"/>
          <w:sz w:val="24"/>
          <w:szCs w:val="24"/>
        </w:rPr>
        <w:t xml:space="preserve"> покажи практику Слова</w:t>
      </w:r>
      <w:r w:rsidR="00157FC4">
        <w:rPr>
          <w:rFonts w:ascii="Times New Roman" w:hAnsi="Times New Roman"/>
          <w:sz w:val="24"/>
          <w:szCs w:val="24"/>
        </w:rPr>
        <w:t xml:space="preserve"> –</w:t>
      </w:r>
      <w:r w:rsidR="00F53A82" w:rsidRPr="00F53A82">
        <w:rPr>
          <w:rFonts w:ascii="Times New Roman" w:hAnsi="Times New Roman"/>
          <w:sz w:val="24"/>
          <w:szCs w:val="24"/>
        </w:rPr>
        <w:t xml:space="preserve"> раз, компетентность в этом</w:t>
      </w:r>
      <w:r w:rsidR="00157FC4">
        <w:rPr>
          <w:rFonts w:ascii="Times New Roman" w:hAnsi="Times New Roman"/>
          <w:sz w:val="24"/>
          <w:szCs w:val="24"/>
        </w:rPr>
        <w:t xml:space="preserve"> –</w:t>
      </w:r>
      <w:r w:rsidR="00F53A82" w:rsidRPr="00F53A82">
        <w:rPr>
          <w:rFonts w:ascii="Times New Roman" w:hAnsi="Times New Roman"/>
          <w:sz w:val="24"/>
          <w:szCs w:val="24"/>
        </w:rPr>
        <w:t xml:space="preserve"> два, действия корректные</w:t>
      </w:r>
      <w:r w:rsidR="00157FC4">
        <w:rPr>
          <w:rFonts w:ascii="Times New Roman" w:hAnsi="Times New Roman"/>
          <w:sz w:val="24"/>
          <w:szCs w:val="24"/>
        </w:rPr>
        <w:t xml:space="preserve"> –</w:t>
      </w:r>
      <w:r w:rsidR="00F53A82" w:rsidRPr="00F53A82">
        <w:rPr>
          <w:rFonts w:ascii="Times New Roman" w:hAnsi="Times New Roman"/>
          <w:sz w:val="24"/>
          <w:szCs w:val="24"/>
        </w:rPr>
        <w:t xml:space="preserve"> три и практичность </w:t>
      </w:r>
      <w:r w:rsidR="00157FC4">
        <w:rPr>
          <w:rFonts w:ascii="Times New Roman" w:hAnsi="Times New Roman"/>
          <w:sz w:val="24"/>
          <w:szCs w:val="24"/>
        </w:rPr>
        <w:t xml:space="preserve">– </w:t>
      </w:r>
      <w:r w:rsidR="00F53A82" w:rsidRPr="00F53A82">
        <w:rPr>
          <w:rFonts w:ascii="Times New Roman" w:hAnsi="Times New Roman"/>
          <w:sz w:val="24"/>
          <w:szCs w:val="24"/>
        </w:rPr>
        <w:t>четыре, в тво</w:t>
      </w:r>
      <w:r w:rsidR="00157FC4">
        <w:rPr>
          <w:rFonts w:ascii="Times New Roman" w:hAnsi="Times New Roman"/>
          <w:sz w:val="24"/>
          <w:szCs w:val="24"/>
        </w:rPr>
        <w:t>ё</w:t>
      </w:r>
      <w:r w:rsidR="00F53A82" w:rsidRPr="00F53A82">
        <w:rPr>
          <w:rFonts w:ascii="Times New Roman" w:hAnsi="Times New Roman"/>
          <w:sz w:val="24"/>
          <w:szCs w:val="24"/>
        </w:rPr>
        <w:t>м тексте это не звучит, значит</w:t>
      </w:r>
      <w:r w:rsidR="0042741D">
        <w:rPr>
          <w:rFonts w:ascii="Times New Roman" w:hAnsi="Times New Roman"/>
          <w:sz w:val="24"/>
          <w:szCs w:val="24"/>
        </w:rPr>
        <w:t>,</w:t>
      </w:r>
      <w:r w:rsidR="00F53A82" w:rsidRPr="00F53A82">
        <w:rPr>
          <w:rFonts w:ascii="Times New Roman" w:hAnsi="Times New Roman"/>
          <w:sz w:val="24"/>
          <w:szCs w:val="24"/>
        </w:rPr>
        <w:t xml:space="preserve"> к занятию ты был не готов, а рассуждать и рассусоливать, отвлекая внимание служащих на свою тему, </w:t>
      </w:r>
      <w:r w:rsidR="00F53A82" w:rsidRPr="00157FC4">
        <w:rPr>
          <w:rFonts w:ascii="Times New Roman" w:hAnsi="Times New Roman"/>
          <w:i/>
          <w:sz w:val="24"/>
          <w:szCs w:val="24"/>
        </w:rPr>
        <w:t>«н</w:t>
      </w:r>
      <w:r w:rsidR="00157FC4" w:rsidRPr="00157FC4">
        <w:rPr>
          <w:rFonts w:ascii="Times New Roman" w:hAnsi="Times New Roman"/>
          <w:i/>
          <w:sz w:val="24"/>
          <w:szCs w:val="24"/>
        </w:rPr>
        <w:t>ю</w:t>
      </w:r>
      <w:r w:rsidR="00F53A82" w:rsidRPr="00157FC4">
        <w:rPr>
          <w:rFonts w:ascii="Times New Roman" w:hAnsi="Times New Roman"/>
          <w:i/>
          <w:sz w:val="24"/>
          <w:szCs w:val="24"/>
        </w:rPr>
        <w:t>-н</w:t>
      </w:r>
      <w:r w:rsidR="00157FC4" w:rsidRPr="00157FC4">
        <w:rPr>
          <w:rFonts w:ascii="Times New Roman" w:hAnsi="Times New Roman"/>
          <w:i/>
          <w:sz w:val="24"/>
          <w:szCs w:val="24"/>
        </w:rPr>
        <w:t>ю-ню»</w:t>
      </w:r>
      <w:r w:rsidR="00F53A82" w:rsidRPr="00F53A82">
        <w:rPr>
          <w:rFonts w:ascii="Times New Roman" w:hAnsi="Times New Roman"/>
          <w:sz w:val="24"/>
          <w:szCs w:val="24"/>
        </w:rPr>
        <w:t>, вешая лапшу на уши, это каждый сможет, когда приходят неготовые и «сопли вешают на вас», за вас готов</w:t>
      </w:r>
      <w:r w:rsidR="00157FC4">
        <w:rPr>
          <w:rFonts w:ascii="Times New Roman" w:hAnsi="Times New Roman"/>
          <w:sz w:val="24"/>
          <w:szCs w:val="24"/>
        </w:rPr>
        <w:t>я</w:t>
      </w:r>
      <w:r w:rsidR="00F53A82" w:rsidRPr="00F53A82">
        <w:rPr>
          <w:rFonts w:ascii="Times New Roman" w:hAnsi="Times New Roman"/>
          <w:sz w:val="24"/>
          <w:szCs w:val="24"/>
        </w:rPr>
        <w:t>сь на том занятии, которое я хочу провести, а вы сидите</w:t>
      </w:r>
      <w:r w:rsidR="00157FC4">
        <w:rPr>
          <w:rFonts w:ascii="Times New Roman" w:hAnsi="Times New Roman"/>
          <w:sz w:val="24"/>
          <w:szCs w:val="24"/>
        </w:rPr>
        <w:t xml:space="preserve"> и </w:t>
      </w:r>
      <w:r w:rsidR="00F53A82" w:rsidRPr="00F53A82">
        <w:rPr>
          <w:rFonts w:ascii="Times New Roman" w:hAnsi="Times New Roman"/>
          <w:sz w:val="24"/>
          <w:szCs w:val="24"/>
        </w:rPr>
        <w:t>теряете время, считая, что это «манна небесная» соплей этого ведущего</w:t>
      </w:r>
      <w:r w:rsidR="00157FC4">
        <w:rPr>
          <w:rFonts w:ascii="Times New Roman" w:hAnsi="Times New Roman"/>
          <w:sz w:val="24"/>
          <w:szCs w:val="24"/>
        </w:rPr>
        <w:t>. Э</w:t>
      </w:r>
      <w:r w:rsidR="00F53A82" w:rsidRPr="00F53A82">
        <w:rPr>
          <w:rFonts w:ascii="Times New Roman" w:hAnsi="Times New Roman"/>
          <w:sz w:val="24"/>
          <w:szCs w:val="24"/>
        </w:rPr>
        <w:t>то ж не вариант</w:t>
      </w:r>
      <w:r w:rsidR="00157FC4">
        <w:rPr>
          <w:rFonts w:ascii="Times New Roman" w:hAnsi="Times New Roman"/>
          <w:sz w:val="24"/>
          <w:szCs w:val="24"/>
        </w:rPr>
        <w:t>. А</w:t>
      </w:r>
      <w:r w:rsidR="00F53A82" w:rsidRPr="00F53A82">
        <w:rPr>
          <w:rFonts w:ascii="Times New Roman" w:hAnsi="Times New Roman"/>
          <w:sz w:val="24"/>
          <w:szCs w:val="24"/>
        </w:rPr>
        <w:t xml:space="preserve"> такие занятия есть, их запрещать надо, ты подготовься, докажи и тогда иди</w:t>
      </w:r>
      <w:r w:rsidR="00157FC4">
        <w:rPr>
          <w:rFonts w:ascii="Times New Roman" w:hAnsi="Times New Roman"/>
          <w:sz w:val="24"/>
          <w:szCs w:val="24"/>
        </w:rPr>
        <w:t>. Т</w:t>
      </w:r>
      <w:r w:rsidR="00F53A82" w:rsidRPr="00F53A82">
        <w:rPr>
          <w:rFonts w:ascii="Times New Roman" w:hAnsi="Times New Roman"/>
          <w:sz w:val="24"/>
          <w:szCs w:val="24"/>
        </w:rPr>
        <w:t>ак на город такие выходят</w:t>
      </w:r>
      <w:r w:rsidR="00157FC4">
        <w:rPr>
          <w:rFonts w:ascii="Times New Roman" w:hAnsi="Times New Roman"/>
          <w:sz w:val="24"/>
          <w:szCs w:val="24"/>
        </w:rPr>
        <w:t xml:space="preserve"> и</w:t>
      </w:r>
      <w:r w:rsidR="00F53A82" w:rsidRPr="00F53A82">
        <w:rPr>
          <w:rFonts w:ascii="Times New Roman" w:hAnsi="Times New Roman"/>
          <w:sz w:val="24"/>
          <w:szCs w:val="24"/>
        </w:rPr>
        <w:t xml:space="preserve"> «сопли вешают», людей отшиба</w:t>
      </w:r>
      <w:r w:rsidR="00157FC4">
        <w:rPr>
          <w:rFonts w:ascii="Times New Roman" w:hAnsi="Times New Roman"/>
          <w:sz w:val="24"/>
          <w:szCs w:val="24"/>
        </w:rPr>
        <w:t>я</w:t>
      </w:r>
      <w:r w:rsidR="00F53A82" w:rsidRPr="00F53A82">
        <w:rPr>
          <w:rFonts w:ascii="Times New Roman" w:hAnsi="Times New Roman"/>
          <w:sz w:val="24"/>
          <w:szCs w:val="24"/>
        </w:rPr>
        <w:t xml:space="preserve"> от нас, считают, </w:t>
      </w:r>
      <w:r w:rsidR="00F53A82" w:rsidRPr="00157FC4">
        <w:rPr>
          <w:rFonts w:ascii="Times New Roman" w:hAnsi="Times New Roman"/>
          <w:i/>
          <w:sz w:val="24"/>
          <w:szCs w:val="24"/>
        </w:rPr>
        <w:t>та само прид</w:t>
      </w:r>
      <w:r w:rsidR="00157FC4" w:rsidRPr="00157FC4">
        <w:rPr>
          <w:rFonts w:ascii="Times New Roman" w:hAnsi="Times New Roman"/>
          <w:i/>
          <w:sz w:val="24"/>
          <w:szCs w:val="24"/>
        </w:rPr>
        <w:t>ё</w:t>
      </w:r>
      <w:r w:rsidR="00F53A82" w:rsidRPr="00157FC4">
        <w:rPr>
          <w:rFonts w:ascii="Times New Roman" w:hAnsi="Times New Roman"/>
          <w:i/>
          <w:sz w:val="24"/>
          <w:szCs w:val="24"/>
        </w:rPr>
        <w:t>т от Владык</w:t>
      </w:r>
      <w:r w:rsidR="00157FC4" w:rsidRPr="00157FC4">
        <w:rPr>
          <w:rFonts w:ascii="Times New Roman" w:hAnsi="Times New Roman"/>
          <w:i/>
          <w:sz w:val="24"/>
          <w:szCs w:val="24"/>
        </w:rPr>
        <w:t>и</w:t>
      </w:r>
      <w:r w:rsidR="00F53A82" w:rsidRPr="00157FC4">
        <w:rPr>
          <w:rFonts w:ascii="Times New Roman" w:hAnsi="Times New Roman"/>
          <w:i/>
          <w:sz w:val="24"/>
          <w:szCs w:val="24"/>
        </w:rPr>
        <w:t>, я выйду на сцену, и как само прид</w:t>
      </w:r>
      <w:r w:rsidR="00157FC4" w:rsidRPr="00157FC4">
        <w:rPr>
          <w:rFonts w:ascii="Times New Roman" w:hAnsi="Times New Roman"/>
          <w:i/>
          <w:sz w:val="24"/>
          <w:szCs w:val="24"/>
        </w:rPr>
        <w:t>ё</w:t>
      </w:r>
      <w:r w:rsidR="00F53A82" w:rsidRPr="00157FC4">
        <w:rPr>
          <w:rFonts w:ascii="Times New Roman" w:hAnsi="Times New Roman"/>
          <w:i/>
          <w:sz w:val="24"/>
          <w:szCs w:val="24"/>
        </w:rPr>
        <w:t>т</w:t>
      </w:r>
      <w:r w:rsidR="00F53A82" w:rsidRPr="00F53A82">
        <w:rPr>
          <w:rFonts w:ascii="Times New Roman" w:hAnsi="Times New Roman"/>
          <w:sz w:val="24"/>
          <w:szCs w:val="24"/>
        </w:rPr>
        <w:t>, выходят на сцену, а само не приходит, наоборот сбегает само.</w:t>
      </w:r>
    </w:p>
    <w:p w:rsidR="00157FC4" w:rsidRDefault="00F53A82" w:rsidP="00157FC4">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Вот это </w:t>
      </w:r>
      <w:r w:rsidR="00157FC4">
        <w:rPr>
          <w:rFonts w:ascii="Times New Roman" w:hAnsi="Times New Roman"/>
          <w:sz w:val="24"/>
          <w:szCs w:val="24"/>
        </w:rPr>
        <w:t xml:space="preserve">– </w:t>
      </w:r>
      <w:r w:rsidRPr="00F53A82">
        <w:rPr>
          <w:rFonts w:ascii="Times New Roman" w:hAnsi="Times New Roman"/>
          <w:sz w:val="24"/>
          <w:szCs w:val="24"/>
        </w:rPr>
        <w:t>должностная компетенция,</w:t>
      </w:r>
      <w:r w:rsidR="00157FC4">
        <w:rPr>
          <w:rFonts w:ascii="Times New Roman" w:hAnsi="Times New Roman"/>
          <w:sz w:val="24"/>
          <w:szCs w:val="24"/>
        </w:rPr>
        <w:t xml:space="preserve"> это Меч </w:t>
      </w:r>
      <w:r w:rsidRPr="00F53A82">
        <w:rPr>
          <w:rFonts w:ascii="Times New Roman" w:hAnsi="Times New Roman"/>
          <w:sz w:val="24"/>
          <w:szCs w:val="24"/>
        </w:rPr>
        <w:t>должност</w:t>
      </w:r>
      <w:r w:rsidR="00157FC4">
        <w:rPr>
          <w:rFonts w:ascii="Times New Roman" w:hAnsi="Times New Roman"/>
          <w:sz w:val="24"/>
          <w:szCs w:val="24"/>
        </w:rPr>
        <w:t>и</w:t>
      </w:r>
      <w:r w:rsidRPr="00F53A82">
        <w:rPr>
          <w:rFonts w:ascii="Times New Roman" w:hAnsi="Times New Roman"/>
          <w:sz w:val="24"/>
          <w:szCs w:val="24"/>
        </w:rPr>
        <w:t>, вы должны это понимать.</w:t>
      </w:r>
      <w:r w:rsidR="00565659">
        <w:rPr>
          <w:rFonts w:ascii="Times New Roman" w:hAnsi="Times New Roman"/>
          <w:sz w:val="24"/>
          <w:szCs w:val="24"/>
        </w:rPr>
        <w:t xml:space="preserve"> </w:t>
      </w:r>
      <w:r w:rsidR="00157FC4">
        <w:rPr>
          <w:rFonts w:ascii="Times New Roman" w:hAnsi="Times New Roman"/>
          <w:sz w:val="24"/>
          <w:szCs w:val="24"/>
        </w:rPr>
        <w:t>И</w:t>
      </w:r>
      <w:r w:rsidRPr="00F53A82">
        <w:rPr>
          <w:rFonts w:ascii="Times New Roman" w:hAnsi="Times New Roman"/>
          <w:sz w:val="24"/>
          <w:szCs w:val="24"/>
        </w:rPr>
        <w:t xml:space="preserve"> плюс простой закон Владыки, который там в тексте был, просто анекдот, Владык Иерархии, «ты вначале исполни сво</w:t>
      </w:r>
      <w:r w:rsidR="00157FC4">
        <w:rPr>
          <w:rFonts w:ascii="Times New Roman" w:hAnsi="Times New Roman"/>
          <w:sz w:val="24"/>
          <w:szCs w:val="24"/>
        </w:rPr>
        <w:t>ё</w:t>
      </w:r>
      <w:r w:rsidRPr="00F53A82">
        <w:rPr>
          <w:rFonts w:ascii="Times New Roman" w:hAnsi="Times New Roman"/>
          <w:sz w:val="24"/>
          <w:szCs w:val="24"/>
        </w:rPr>
        <w:t xml:space="preserve"> главное,</w:t>
      </w:r>
      <w:r w:rsidR="00565659">
        <w:rPr>
          <w:rFonts w:ascii="Times New Roman" w:hAnsi="Times New Roman"/>
          <w:sz w:val="24"/>
          <w:szCs w:val="24"/>
        </w:rPr>
        <w:t xml:space="preserve"> </w:t>
      </w:r>
      <w:r w:rsidRPr="00F53A82">
        <w:rPr>
          <w:rFonts w:ascii="Times New Roman" w:hAnsi="Times New Roman"/>
          <w:sz w:val="24"/>
          <w:szCs w:val="24"/>
        </w:rPr>
        <w:t xml:space="preserve">то есть свои занятия по должности, </w:t>
      </w:r>
      <w:r w:rsidR="00161C3C">
        <w:rPr>
          <w:rFonts w:ascii="Times New Roman" w:hAnsi="Times New Roman"/>
          <w:sz w:val="24"/>
          <w:szCs w:val="24"/>
        </w:rPr>
        <w:t>чёт</w:t>
      </w:r>
      <w:r w:rsidRPr="00F53A82">
        <w:rPr>
          <w:rFonts w:ascii="Times New Roman" w:hAnsi="Times New Roman"/>
          <w:sz w:val="24"/>
          <w:szCs w:val="24"/>
        </w:rPr>
        <w:t>ко научись проводить, а потом сообщай всем дополнительные занятия. У нас сентябрь, письмо висело две недели, то есть пришло после первого сентября, явно никаких основных занятий ещ</w:t>
      </w:r>
      <w:r w:rsidR="00157FC4">
        <w:rPr>
          <w:rFonts w:ascii="Times New Roman" w:hAnsi="Times New Roman"/>
          <w:sz w:val="24"/>
          <w:szCs w:val="24"/>
        </w:rPr>
        <w:t>ё</w:t>
      </w:r>
      <w:r w:rsidRPr="00F53A82">
        <w:rPr>
          <w:rFonts w:ascii="Times New Roman" w:hAnsi="Times New Roman"/>
          <w:sz w:val="24"/>
          <w:szCs w:val="24"/>
        </w:rPr>
        <w:t xml:space="preserve"> не проведено, человек не вош</w:t>
      </w:r>
      <w:r w:rsidR="0042741D">
        <w:rPr>
          <w:rFonts w:ascii="Times New Roman" w:hAnsi="Times New Roman"/>
          <w:sz w:val="24"/>
          <w:szCs w:val="24"/>
        </w:rPr>
        <w:t>ё</w:t>
      </w:r>
      <w:r w:rsidRPr="00F53A82">
        <w:rPr>
          <w:rFonts w:ascii="Times New Roman" w:hAnsi="Times New Roman"/>
          <w:sz w:val="24"/>
          <w:szCs w:val="24"/>
        </w:rPr>
        <w:t>л в должность нового года в полноте, у нас учебный год с сентября начинается, но дополнительные занятия уже готов проводить. Как вы думаете, стоит? Вот и я считаю, не стоит</w:t>
      </w:r>
      <w:r w:rsidR="00157FC4">
        <w:rPr>
          <w:rFonts w:ascii="Times New Roman" w:hAnsi="Times New Roman"/>
          <w:sz w:val="24"/>
          <w:szCs w:val="24"/>
        </w:rPr>
        <w:t>. Н</w:t>
      </w:r>
      <w:r w:rsidRPr="00F53A82">
        <w:rPr>
          <w:rFonts w:ascii="Times New Roman" w:hAnsi="Times New Roman"/>
          <w:sz w:val="24"/>
          <w:szCs w:val="24"/>
        </w:rPr>
        <w:t>ам как руководителям понятно, а в его огне не понятно, но я пообъяснялся, потому что мы дружим, друг может впаять в лоб от всей души, чтобы трещал</w:t>
      </w:r>
      <w:r w:rsidR="00157FC4">
        <w:rPr>
          <w:rFonts w:ascii="Times New Roman" w:hAnsi="Times New Roman"/>
          <w:sz w:val="24"/>
          <w:szCs w:val="24"/>
        </w:rPr>
        <w:t>о</w:t>
      </w:r>
      <w:r w:rsidRPr="00F53A82">
        <w:rPr>
          <w:rFonts w:ascii="Times New Roman" w:hAnsi="Times New Roman"/>
          <w:sz w:val="24"/>
          <w:szCs w:val="24"/>
        </w:rPr>
        <w:t xml:space="preserve">, другим как-то стесняются, и Глава постеснялся, чего там объяснять, </w:t>
      </w:r>
      <w:r w:rsidR="00157FC4">
        <w:rPr>
          <w:rFonts w:ascii="Times New Roman" w:hAnsi="Times New Roman"/>
          <w:sz w:val="24"/>
          <w:szCs w:val="24"/>
        </w:rPr>
        <w:t>вето н</w:t>
      </w:r>
      <w:r w:rsidRPr="00F53A82">
        <w:rPr>
          <w:rFonts w:ascii="Times New Roman" w:hAnsi="Times New Roman"/>
          <w:sz w:val="24"/>
          <w:szCs w:val="24"/>
        </w:rPr>
        <w:t>аложила и забыла</w:t>
      </w:r>
      <w:r w:rsidR="00157FC4">
        <w:rPr>
          <w:rFonts w:ascii="Times New Roman" w:hAnsi="Times New Roman"/>
          <w:sz w:val="24"/>
          <w:szCs w:val="24"/>
        </w:rPr>
        <w:t>. П</w:t>
      </w:r>
      <w:r w:rsidRPr="00F53A82">
        <w:rPr>
          <w:rFonts w:ascii="Times New Roman" w:hAnsi="Times New Roman"/>
          <w:sz w:val="24"/>
          <w:szCs w:val="24"/>
        </w:rPr>
        <w:t>ришлось объяснить, чтоб трещало, по дружбе.</w:t>
      </w:r>
    </w:p>
    <w:p w:rsidR="00157FC4" w:rsidRDefault="00F53A82" w:rsidP="00157FC4">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Вот это </w:t>
      </w:r>
      <w:r w:rsidR="00157FC4" w:rsidRPr="00157FC4">
        <w:rPr>
          <w:rFonts w:ascii="Times New Roman" w:hAnsi="Times New Roman"/>
          <w:b/>
          <w:sz w:val="24"/>
          <w:szCs w:val="24"/>
        </w:rPr>
        <w:t>Сл</w:t>
      </w:r>
      <w:r w:rsidRPr="00157FC4">
        <w:rPr>
          <w:rFonts w:ascii="Times New Roman" w:hAnsi="Times New Roman"/>
          <w:b/>
          <w:sz w:val="24"/>
          <w:szCs w:val="24"/>
        </w:rPr>
        <w:t>ужебный</w:t>
      </w:r>
      <w:r w:rsidR="00DF12CD" w:rsidRPr="00157FC4">
        <w:rPr>
          <w:rFonts w:ascii="Times New Roman" w:hAnsi="Times New Roman"/>
          <w:b/>
          <w:sz w:val="24"/>
          <w:szCs w:val="24"/>
        </w:rPr>
        <w:t xml:space="preserve"> Меч</w:t>
      </w:r>
      <w:r w:rsidRPr="00F53A82">
        <w:rPr>
          <w:rFonts w:ascii="Times New Roman" w:hAnsi="Times New Roman"/>
          <w:sz w:val="24"/>
          <w:szCs w:val="24"/>
        </w:rPr>
        <w:t>, должностной. И когда вы его сейчас получили, вспомните, какие занятия вы за сентябрь провели по качеству вашей должности.</w:t>
      </w:r>
      <w:r w:rsidR="00565659">
        <w:rPr>
          <w:rFonts w:ascii="Times New Roman" w:hAnsi="Times New Roman"/>
          <w:sz w:val="24"/>
          <w:szCs w:val="24"/>
        </w:rPr>
        <w:t xml:space="preserve"> </w:t>
      </w:r>
      <w:r w:rsidR="00157FC4">
        <w:rPr>
          <w:rFonts w:ascii="Times New Roman" w:hAnsi="Times New Roman"/>
          <w:sz w:val="24"/>
          <w:szCs w:val="24"/>
        </w:rPr>
        <w:t>Я</w:t>
      </w:r>
      <w:r w:rsidRPr="00F53A82">
        <w:rPr>
          <w:rFonts w:ascii="Times New Roman" w:hAnsi="Times New Roman"/>
          <w:sz w:val="24"/>
          <w:szCs w:val="24"/>
        </w:rPr>
        <w:t xml:space="preserve"> корректно скажу: </w:t>
      </w:r>
      <w:r w:rsidR="00157FC4">
        <w:rPr>
          <w:rFonts w:ascii="Times New Roman" w:hAnsi="Times New Roman"/>
          <w:sz w:val="24"/>
          <w:szCs w:val="24"/>
        </w:rPr>
        <w:t>И</w:t>
      </w:r>
      <w:r w:rsidRPr="00F53A82">
        <w:rPr>
          <w:rFonts w:ascii="Times New Roman" w:hAnsi="Times New Roman"/>
          <w:sz w:val="24"/>
          <w:szCs w:val="24"/>
        </w:rPr>
        <w:t xml:space="preserve"> проводили ли вообще, потому что у некоторых не хватает Неизречённых, чтобы проводить. Некоторые говорят: «А вот, нас назначили Главой, должна быть группа, нам надо дать, дайте нам Неизречённых». Берите, весь город у ваших ног. И они должны притянуться на вашу магнитность. Так же, как многие здесь сидящие притянулись на мою магнитность на этот Синтез. Открытым текстом. А потом на Владыку. Увидели? В этом смысл человеческого служения. Не-не, на Владыку само собой, но должно быть сверху</w:t>
      </w:r>
      <w:r w:rsidR="00157FC4">
        <w:rPr>
          <w:rFonts w:ascii="Times New Roman" w:hAnsi="Times New Roman"/>
          <w:sz w:val="24"/>
          <w:szCs w:val="24"/>
        </w:rPr>
        <w:t xml:space="preserve"> и</w:t>
      </w:r>
      <w:r w:rsidRPr="00F53A82">
        <w:rPr>
          <w:rFonts w:ascii="Times New Roman" w:hAnsi="Times New Roman"/>
          <w:sz w:val="24"/>
          <w:szCs w:val="24"/>
        </w:rPr>
        <w:t xml:space="preserve"> проживаете Владыку</w:t>
      </w:r>
      <w:r w:rsidR="00157FC4">
        <w:rPr>
          <w:rFonts w:ascii="Times New Roman" w:hAnsi="Times New Roman"/>
          <w:sz w:val="24"/>
          <w:szCs w:val="24"/>
        </w:rPr>
        <w:t>,</w:t>
      </w:r>
      <w:r w:rsidRPr="00F53A82">
        <w:rPr>
          <w:rFonts w:ascii="Times New Roman" w:hAnsi="Times New Roman"/>
          <w:sz w:val="24"/>
          <w:szCs w:val="24"/>
        </w:rPr>
        <w:t xml:space="preserve"> и должен быть горизонт магнитности, чтоб было куда тянуться. А то сверху проживает Владыку </w:t>
      </w:r>
      <w:r w:rsidR="006D00E1">
        <w:rPr>
          <w:rFonts w:ascii="Times New Roman" w:hAnsi="Times New Roman"/>
          <w:sz w:val="24"/>
          <w:szCs w:val="24"/>
        </w:rPr>
        <w:t xml:space="preserve">– </w:t>
      </w:r>
      <w:r w:rsidRPr="00F53A82">
        <w:rPr>
          <w:rFonts w:ascii="Times New Roman" w:hAnsi="Times New Roman"/>
          <w:sz w:val="24"/>
          <w:szCs w:val="24"/>
        </w:rPr>
        <w:t>и пошёл незнамо куда. Нет магнитности физической фиксации, увидели? И вот это сопряжение верха и низа, оно обязательно. А у вас верх есть – Владыка на вас фиксируется, вы эманируете</w:t>
      </w:r>
      <w:r w:rsidR="006D00E1">
        <w:rPr>
          <w:rFonts w:ascii="Times New Roman" w:hAnsi="Times New Roman"/>
          <w:sz w:val="24"/>
          <w:szCs w:val="24"/>
        </w:rPr>
        <w:t>:</w:t>
      </w:r>
      <w:r w:rsidRPr="00F53A82">
        <w:rPr>
          <w:rFonts w:ascii="Times New Roman" w:hAnsi="Times New Roman"/>
          <w:sz w:val="24"/>
          <w:szCs w:val="24"/>
        </w:rPr>
        <w:t xml:space="preserve"> </w:t>
      </w:r>
      <w:r w:rsidR="00157FC4" w:rsidRPr="00157FC4">
        <w:rPr>
          <w:rFonts w:ascii="Times New Roman" w:hAnsi="Times New Roman"/>
          <w:i/>
          <w:sz w:val="24"/>
          <w:szCs w:val="24"/>
        </w:rPr>
        <w:t>«</w:t>
      </w:r>
      <w:r w:rsidR="00157FC4">
        <w:rPr>
          <w:rFonts w:ascii="Times New Roman" w:hAnsi="Times New Roman"/>
          <w:i/>
          <w:sz w:val="24"/>
          <w:szCs w:val="24"/>
        </w:rPr>
        <w:t>С</w:t>
      </w:r>
      <w:r w:rsidRPr="00157FC4">
        <w:rPr>
          <w:rFonts w:ascii="Times New Roman" w:hAnsi="Times New Roman"/>
          <w:i/>
          <w:sz w:val="24"/>
          <w:szCs w:val="24"/>
        </w:rPr>
        <w:t>ейчас</w:t>
      </w:r>
      <w:r w:rsidR="00157FC4" w:rsidRPr="00157FC4">
        <w:rPr>
          <w:rFonts w:ascii="Times New Roman" w:hAnsi="Times New Roman"/>
          <w:i/>
          <w:sz w:val="24"/>
          <w:szCs w:val="24"/>
        </w:rPr>
        <w:t>…</w:t>
      </w:r>
      <w:r w:rsidR="00157FC4">
        <w:rPr>
          <w:rFonts w:ascii="Times New Roman" w:hAnsi="Times New Roman"/>
          <w:i/>
          <w:sz w:val="24"/>
          <w:szCs w:val="24"/>
        </w:rPr>
        <w:t>»,</w:t>
      </w:r>
      <w:r w:rsidRPr="00F53A82">
        <w:rPr>
          <w:rFonts w:ascii="Times New Roman" w:hAnsi="Times New Roman"/>
          <w:sz w:val="24"/>
          <w:szCs w:val="24"/>
        </w:rPr>
        <w:t xml:space="preserve"> а сами-то не магнитите. И у вас нет Неизречённых. Понятно.</w:t>
      </w:r>
    </w:p>
    <w:p w:rsidR="00961BB9" w:rsidRDefault="00F53A82" w:rsidP="00157FC4">
      <w:pPr>
        <w:spacing w:after="0" w:line="240" w:lineRule="auto"/>
        <w:ind w:firstLine="454"/>
        <w:jc w:val="both"/>
        <w:rPr>
          <w:rFonts w:ascii="Times New Roman" w:hAnsi="Times New Roman"/>
          <w:sz w:val="24"/>
          <w:szCs w:val="24"/>
        </w:rPr>
      </w:pPr>
      <w:r w:rsidRPr="00F53A82">
        <w:rPr>
          <w:rFonts w:ascii="Times New Roman" w:hAnsi="Times New Roman"/>
          <w:sz w:val="24"/>
          <w:szCs w:val="24"/>
        </w:rPr>
        <w:t>Я вон рассказывал, вчера вечером идё</w:t>
      </w:r>
      <w:r w:rsidR="00961BB9">
        <w:rPr>
          <w:rFonts w:ascii="Times New Roman" w:hAnsi="Times New Roman"/>
          <w:sz w:val="24"/>
          <w:szCs w:val="24"/>
        </w:rPr>
        <w:t>шь</w:t>
      </w:r>
      <w:r w:rsidRPr="00F53A82">
        <w:rPr>
          <w:rFonts w:ascii="Times New Roman" w:hAnsi="Times New Roman"/>
          <w:sz w:val="24"/>
          <w:szCs w:val="24"/>
        </w:rPr>
        <w:t xml:space="preserve"> после Синтеза</w:t>
      </w:r>
      <w:r w:rsidR="00961BB9">
        <w:rPr>
          <w:rFonts w:ascii="Times New Roman" w:hAnsi="Times New Roman"/>
          <w:sz w:val="24"/>
          <w:szCs w:val="24"/>
        </w:rPr>
        <w:t xml:space="preserve"> –</w:t>
      </w:r>
      <w:r w:rsidRPr="00F53A82">
        <w:rPr>
          <w:rFonts w:ascii="Times New Roman" w:hAnsi="Times New Roman"/>
          <w:sz w:val="24"/>
          <w:szCs w:val="24"/>
        </w:rPr>
        <w:t xml:space="preserve"> пьяный</w:t>
      </w:r>
      <w:r w:rsidR="00961BB9">
        <w:rPr>
          <w:rFonts w:ascii="Times New Roman" w:hAnsi="Times New Roman"/>
          <w:sz w:val="24"/>
          <w:szCs w:val="24"/>
        </w:rPr>
        <w:t xml:space="preserve"> сразу притянулся. Б</w:t>
      </w:r>
      <w:r w:rsidRPr="00F53A82">
        <w:rPr>
          <w:rFonts w:ascii="Times New Roman" w:hAnsi="Times New Roman"/>
          <w:sz w:val="24"/>
          <w:szCs w:val="24"/>
        </w:rPr>
        <w:t>ерёшь визитку: «На, там помогут, приходи»</w:t>
      </w:r>
      <w:r w:rsidR="00961BB9">
        <w:rPr>
          <w:rFonts w:ascii="Times New Roman" w:hAnsi="Times New Roman"/>
          <w:sz w:val="24"/>
          <w:szCs w:val="24"/>
        </w:rPr>
        <w:t>,</w:t>
      </w:r>
      <w:r w:rsidRPr="00F53A82">
        <w:rPr>
          <w:rFonts w:ascii="Times New Roman" w:hAnsi="Times New Roman"/>
          <w:sz w:val="24"/>
          <w:szCs w:val="24"/>
        </w:rPr>
        <w:t xml:space="preserve"> и на своё занятие. Вчера 4 варианта можно было по ходу до метро раздать просто так визитки, потому что «А, Б», сейчас к вам сюда всё, мужик стоит, просто стоит там, то ли курит, то ли светофор ждёт, сигнал – я перехожу дорогу, и он начинает отодвигаться прям вот на меня, вот так, напротив. Он меня просто не видит, он заметил</w:t>
      </w:r>
      <w:r w:rsidR="00961BB9">
        <w:rPr>
          <w:rFonts w:ascii="Times New Roman" w:hAnsi="Times New Roman"/>
          <w:sz w:val="24"/>
          <w:szCs w:val="24"/>
        </w:rPr>
        <w:t xml:space="preserve"> меня</w:t>
      </w:r>
      <w:r w:rsidRPr="00F53A82">
        <w:rPr>
          <w:rFonts w:ascii="Times New Roman" w:hAnsi="Times New Roman"/>
          <w:sz w:val="24"/>
          <w:szCs w:val="24"/>
        </w:rPr>
        <w:t xml:space="preserve">: </w:t>
      </w:r>
      <w:r w:rsidR="00961BB9">
        <w:rPr>
          <w:rFonts w:ascii="Times New Roman" w:hAnsi="Times New Roman"/>
          <w:sz w:val="24"/>
          <w:szCs w:val="24"/>
        </w:rPr>
        <w:t xml:space="preserve">«А!» Увидел. Я дорогу переходил, </w:t>
      </w:r>
      <w:r w:rsidR="00961BB9">
        <w:rPr>
          <w:rFonts w:ascii="Times New Roman" w:hAnsi="Times New Roman"/>
          <w:sz w:val="24"/>
          <w:szCs w:val="24"/>
        </w:rPr>
        <w:lastRenderedPageBreak/>
        <w:t>он у</w:t>
      </w:r>
      <w:r w:rsidRPr="00F53A82">
        <w:rPr>
          <w:rFonts w:ascii="Times New Roman" w:hAnsi="Times New Roman"/>
          <w:sz w:val="24"/>
          <w:szCs w:val="24"/>
        </w:rPr>
        <w:t>видел, он всколыхнулся. Во, сразу визитку можно было давать, приходи.</w:t>
      </w:r>
      <w:r w:rsidR="00565659">
        <w:rPr>
          <w:rFonts w:ascii="Times New Roman" w:hAnsi="Times New Roman"/>
          <w:sz w:val="24"/>
          <w:szCs w:val="24"/>
        </w:rPr>
        <w:t xml:space="preserve"> </w:t>
      </w:r>
      <w:r w:rsidRPr="00F53A82">
        <w:rPr>
          <w:rFonts w:ascii="Times New Roman" w:hAnsi="Times New Roman"/>
          <w:sz w:val="24"/>
          <w:szCs w:val="24"/>
        </w:rPr>
        <w:t>Владыка ведь перед тобой поставил. Но я ему заряд дал на восхождение, но территория-то ваша. Я не могу на 11</w:t>
      </w:r>
      <w:r w:rsidR="00961BB9">
        <w:rPr>
          <w:rFonts w:ascii="Times New Roman" w:hAnsi="Times New Roman"/>
          <w:sz w:val="24"/>
          <w:szCs w:val="24"/>
        </w:rPr>
        <w:t>-й</w:t>
      </w:r>
      <w:r w:rsidRPr="00F53A82">
        <w:rPr>
          <w:rFonts w:ascii="Times New Roman" w:hAnsi="Times New Roman"/>
          <w:sz w:val="24"/>
          <w:szCs w:val="24"/>
        </w:rPr>
        <w:t xml:space="preserve"> Синтез приглашать. Мне не поручено. Я знаю, что на другой можно приглашать, но он-то на меня потянулся, тут нарушение этических координаций. И вот идёте</w:t>
      </w:r>
      <w:r w:rsidR="00961BB9">
        <w:rPr>
          <w:rFonts w:ascii="Times New Roman" w:hAnsi="Times New Roman"/>
          <w:sz w:val="24"/>
          <w:szCs w:val="24"/>
        </w:rPr>
        <w:t>,</w:t>
      </w:r>
      <w:r w:rsidRPr="00F53A82">
        <w:rPr>
          <w:rFonts w:ascii="Times New Roman" w:hAnsi="Times New Roman"/>
          <w:sz w:val="24"/>
          <w:szCs w:val="24"/>
        </w:rPr>
        <w:t xml:space="preserve"> на вас тянутся, чего, визитки нельзя раздавать? </w:t>
      </w:r>
      <w:r w:rsidR="00961BB9">
        <w:rPr>
          <w:rFonts w:ascii="Times New Roman" w:hAnsi="Times New Roman"/>
          <w:sz w:val="24"/>
          <w:szCs w:val="24"/>
        </w:rPr>
        <w:t>Страшно</w:t>
      </w:r>
      <w:r w:rsidRPr="00F53A82">
        <w:rPr>
          <w:rFonts w:ascii="Times New Roman" w:hAnsi="Times New Roman"/>
          <w:sz w:val="24"/>
          <w:szCs w:val="24"/>
        </w:rPr>
        <w:t>. Это к тому, что вахтёрам говорить нельзя, а на улице можно, всем. Они всё равно вас не знают. Да пожалуйста</w:t>
      </w:r>
      <w:r w:rsidR="00961BB9">
        <w:rPr>
          <w:rFonts w:ascii="Times New Roman" w:hAnsi="Times New Roman"/>
          <w:sz w:val="24"/>
          <w:szCs w:val="24"/>
        </w:rPr>
        <w:t>! И</w:t>
      </w:r>
      <w:r w:rsidRPr="00F53A82">
        <w:rPr>
          <w:rFonts w:ascii="Times New Roman" w:hAnsi="Times New Roman"/>
          <w:sz w:val="24"/>
          <w:szCs w:val="24"/>
        </w:rPr>
        <w:t xml:space="preserve"> у вас сразу появится группа Неизречённых.</w:t>
      </w:r>
      <w:r w:rsidR="00565659">
        <w:rPr>
          <w:rFonts w:ascii="Times New Roman" w:hAnsi="Times New Roman"/>
          <w:sz w:val="24"/>
          <w:szCs w:val="24"/>
        </w:rPr>
        <w:t xml:space="preserve"> </w:t>
      </w:r>
      <w:r w:rsidR="00961BB9">
        <w:rPr>
          <w:rFonts w:ascii="Times New Roman" w:hAnsi="Times New Roman"/>
          <w:sz w:val="24"/>
          <w:szCs w:val="24"/>
        </w:rPr>
        <w:t>А</w:t>
      </w:r>
      <w:r w:rsidRPr="00F53A82">
        <w:rPr>
          <w:rFonts w:ascii="Times New Roman" w:hAnsi="Times New Roman"/>
          <w:sz w:val="24"/>
          <w:szCs w:val="24"/>
        </w:rPr>
        <w:t xml:space="preserve"> как мы первые годы делали? Только так.</w:t>
      </w:r>
      <w:r w:rsidR="00565659">
        <w:rPr>
          <w:rFonts w:ascii="Times New Roman" w:hAnsi="Times New Roman"/>
          <w:sz w:val="24"/>
          <w:szCs w:val="24"/>
        </w:rPr>
        <w:t xml:space="preserve"> </w:t>
      </w:r>
      <w:r w:rsidR="00961BB9">
        <w:rPr>
          <w:rFonts w:ascii="Times New Roman" w:hAnsi="Times New Roman"/>
          <w:sz w:val="24"/>
          <w:szCs w:val="24"/>
        </w:rPr>
        <w:t>Но н</w:t>
      </w:r>
      <w:r w:rsidRPr="00F53A82">
        <w:rPr>
          <w:rFonts w:ascii="Times New Roman" w:hAnsi="Times New Roman"/>
          <w:sz w:val="24"/>
          <w:szCs w:val="24"/>
        </w:rPr>
        <w:t xml:space="preserve">е визитки, но общались. Я общался, без визиток. Но, а сейчас можно визитки, чтоб телефончик не забыли. Интриговать можно всем. Владыки – это ж провокаторы, а мы у них учимся. Не, провокаторы по-доброму, не </w:t>
      </w:r>
      <w:proofErr w:type="spellStart"/>
      <w:r w:rsidRPr="00F53A82">
        <w:rPr>
          <w:rFonts w:ascii="Times New Roman" w:hAnsi="Times New Roman"/>
          <w:sz w:val="24"/>
          <w:szCs w:val="24"/>
        </w:rPr>
        <w:t>по-злому</w:t>
      </w:r>
      <w:proofErr w:type="spellEnd"/>
      <w:r w:rsidRPr="00F53A82">
        <w:rPr>
          <w:rFonts w:ascii="Times New Roman" w:hAnsi="Times New Roman"/>
          <w:sz w:val="24"/>
          <w:szCs w:val="24"/>
        </w:rPr>
        <w:t>, не надо. Спровоцировать, чтоб человек вдохновился, развился, сдвинулся, пошёл. Это наша с вами задача. Иначе они никогда не станут на служение.</w:t>
      </w:r>
    </w:p>
    <w:p w:rsidR="00CF20D5" w:rsidRDefault="00F53A82" w:rsidP="00157FC4">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Вот это делает</w:t>
      </w:r>
      <w:r w:rsidR="00DF12CD">
        <w:rPr>
          <w:rFonts w:ascii="Times New Roman" w:hAnsi="Times New Roman"/>
          <w:sz w:val="24"/>
          <w:szCs w:val="24"/>
        </w:rPr>
        <w:t xml:space="preserve"> </w:t>
      </w:r>
      <w:r w:rsidR="00DF12CD" w:rsidRPr="00CF20D5">
        <w:rPr>
          <w:rFonts w:ascii="Times New Roman" w:hAnsi="Times New Roman"/>
          <w:sz w:val="24"/>
          <w:szCs w:val="24"/>
        </w:rPr>
        <w:t>Меч</w:t>
      </w:r>
      <w:r w:rsidRPr="00CF20D5">
        <w:rPr>
          <w:rFonts w:ascii="Times New Roman" w:hAnsi="Times New Roman"/>
          <w:sz w:val="24"/>
          <w:szCs w:val="24"/>
        </w:rPr>
        <w:t xml:space="preserve"> Служения</w:t>
      </w:r>
      <w:r w:rsidRPr="00F53A82">
        <w:rPr>
          <w:rFonts w:ascii="Times New Roman" w:hAnsi="Times New Roman"/>
          <w:sz w:val="24"/>
          <w:szCs w:val="24"/>
        </w:rPr>
        <w:t>. Спровоцировать – это не наказать, не обмануть, не иллюзию повесть, это запрещено. Но есть</w:t>
      </w:r>
      <w:r w:rsidR="00961BB9">
        <w:rPr>
          <w:rFonts w:ascii="Times New Roman" w:hAnsi="Times New Roman"/>
          <w:sz w:val="24"/>
          <w:szCs w:val="24"/>
        </w:rPr>
        <w:t>…</w:t>
      </w:r>
      <w:r w:rsidR="00565659">
        <w:rPr>
          <w:rFonts w:ascii="Times New Roman" w:hAnsi="Times New Roman"/>
          <w:sz w:val="24"/>
          <w:szCs w:val="24"/>
        </w:rPr>
        <w:t xml:space="preserve"> </w:t>
      </w:r>
      <w:r w:rsidRPr="00F53A82">
        <w:rPr>
          <w:rFonts w:ascii="Times New Roman" w:hAnsi="Times New Roman"/>
          <w:sz w:val="24"/>
          <w:szCs w:val="24"/>
        </w:rPr>
        <w:t xml:space="preserve">как человека вот сдвинуть с его шор вот этих, вот этих, чтоб он чуть больше увидел. Вот это провоцировать, это полезная вещь. Пошутить, </w:t>
      </w:r>
      <w:proofErr w:type="spellStart"/>
      <w:r w:rsidRPr="00F53A82">
        <w:rPr>
          <w:rFonts w:ascii="Times New Roman" w:hAnsi="Times New Roman"/>
          <w:sz w:val="24"/>
          <w:szCs w:val="24"/>
        </w:rPr>
        <w:t>отдзенить</w:t>
      </w:r>
      <w:proofErr w:type="spellEnd"/>
      <w:r w:rsidRPr="00F53A82">
        <w:rPr>
          <w:rFonts w:ascii="Times New Roman" w:hAnsi="Times New Roman"/>
          <w:sz w:val="24"/>
          <w:szCs w:val="24"/>
        </w:rPr>
        <w:t>, человек среагировал – на, не среагировал</w:t>
      </w:r>
      <w:r w:rsidR="00961BB9">
        <w:rPr>
          <w:rFonts w:ascii="Times New Roman" w:hAnsi="Times New Roman"/>
          <w:sz w:val="24"/>
          <w:szCs w:val="24"/>
        </w:rPr>
        <w:t xml:space="preserve"> –</w:t>
      </w:r>
      <w:r w:rsidRPr="00F53A82">
        <w:rPr>
          <w:rFonts w:ascii="Times New Roman" w:hAnsi="Times New Roman"/>
          <w:sz w:val="24"/>
          <w:szCs w:val="24"/>
        </w:rPr>
        <w:t xml:space="preserve"> значит не готов, пошли дальше. Реакция чувствуется, </w:t>
      </w:r>
      <w:r w:rsidR="00961BB9">
        <w:rPr>
          <w:rFonts w:ascii="Times New Roman" w:hAnsi="Times New Roman"/>
          <w:sz w:val="24"/>
          <w:szCs w:val="24"/>
        </w:rPr>
        <w:t xml:space="preserve">в </w:t>
      </w:r>
      <w:r w:rsidRPr="00F53A82">
        <w:rPr>
          <w:rFonts w:ascii="Times New Roman" w:hAnsi="Times New Roman"/>
          <w:sz w:val="24"/>
          <w:szCs w:val="24"/>
        </w:rPr>
        <w:t>глаза</w:t>
      </w:r>
      <w:r w:rsidR="00961BB9">
        <w:rPr>
          <w:rFonts w:ascii="Times New Roman" w:hAnsi="Times New Roman"/>
          <w:sz w:val="24"/>
          <w:szCs w:val="24"/>
        </w:rPr>
        <w:t>х</w:t>
      </w:r>
      <w:r w:rsidRPr="00F53A82">
        <w:rPr>
          <w:rFonts w:ascii="Times New Roman" w:hAnsi="Times New Roman"/>
          <w:sz w:val="24"/>
          <w:szCs w:val="24"/>
        </w:rPr>
        <w:t xml:space="preserve">, глаза </w:t>
      </w:r>
      <w:proofErr w:type="spellStart"/>
      <w:r w:rsidR="00961BB9">
        <w:rPr>
          <w:rFonts w:ascii="Times New Roman" w:hAnsi="Times New Roman"/>
          <w:sz w:val="24"/>
          <w:szCs w:val="24"/>
        </w:rPr>
        <w:t>вспыхали</w:t>
      </w:r>
      <w:proofErr w:type="spellEnd"/>
      <w:r w:rsidRPr="00F53A82">
        <w:rPr>
          <w:rFonts w:ascii="Times New Roman" w:hAnsi="Times New Roman"/>
          <w:sz w:val="24"/>
          <w:szCs w:val="24"/>
        </w:rPr>
        <w:t>. Всё, команда Неизречённых есть. А мы сидим, ждём, когда Дом сделает общее занятие на город, туда придёт сотня Неизречённых, мы все выйдем и скажем: «Приходите ко мне». А так, как все Неизречённые при</w:t>
      </w:r>
      <w:r w:rsidR="00CF20D5">
        <w:rPr>
          <w:rFonts w:ascii="Times New Roman" w:hAnsi="Times New Roman"/>
          <w:sz w:val="24"/>
          <w:szCs w:val="24"/>
        </w:rPr>
        <w:t>тяну</w:t>
      </w:r>
      <w:r w:rsidRPr="00F53A82">
        <w:rPr>
          <w:rFonts w:ascii="Times New Roman" w:hAnsi="Times New Roman"/>
          <w:sz w:val="24"/>
          <w:szCs w:val="24"/>
        </w:rPr>
        <w:t>лись на Дом, ска</w:t>
      </w:r>
      <w:r w:rsidR="00CF20D5">
        <w:rPr>
          <w:rFonts w:ascii="Times New Roman" w:hAnsi="Times New Roman"/>
          <w:sz w:val="24"/>
          <w:szCs w:val="24"/>
        </w:rPr>
        <w:t>зали</w:t>
      </w:r>
      <w:r w:rsidRPr="00F53A82">
        <w:rPr>
          <w:rFonts w:ascii="Times New Roman" w:hAnsi="Times New Roman"/>
          <w:sz w:val="24"/>
          <w:szCs w:val="24"/>
        </w:rPr>
        <w:t>: «Э-э-э»</w:t>
      </w:r>
      <w:r w:rsidR="00CF20D5">
        <w:rPr>
          <w:rFonts w:ascii="Times New Roman" w:hAnsi="Times New Roman"/>
          <w:sz w:val="24"/>
          <w:szCs w:val="24"/>
        </w:rPr>
        <w:t>,</w:t>
      </w:r>
      <w:r w:rsidRPr="00F53A82">
        <w:rPr>
          <w:rFonts w:ascii="Times New Roman" w:hAnsi="Times New Roman"/>
          <w:sz w:val="24"/>
          <w:szCs w:val="24"/>
        </w:rPr>
        <w:t xml:space="preserve"> и разошлись. Потому что Неизречённые притяну</w:t>
      </w:r>
      <w:r w:rsidR="00CF20D5">
        <w:rPr>
          <w:rFonts w:ascii="Times New Roman" w:hAnsi="Times New Roman"/>
          <w:sz w:val="24"/>
          <w:szCs w:val="24"/>
        </w:rPr>
        <w:t>лись</w:t>
      </w:r>
      <w:r w:rsidRPr="00F53A82">
        <w:rPr>
          <w:rFonts w:ascii="Times New Roman" w:hAnsi="Times New Roman"/>
          <w:sz w:val="24"/>
          <w:szCs w:val="24"/>
        </w:rPr>
        <w:t xml:space="preserve"> на Дом. А вот, если вы </w:t>
      </w:r>
      <w:r w:rsidRPr="00CF20D5">
        <w:rPr>
          <w:rFonts w:ascii="Times New Roman" w:hAnsi="Times New Roman"/>
          <w:i/>
          <w:sz w:val="24"/>
          <w:szCs w:val="24"/>
        </w:rPr>
        <w:t>лично</w:t>
      </w:r>
      <w:r w:rsidRPr="00F53A82">
        <w:rPr>
          <w:rFonts w:ascii="Times New Roman" w:hAnsi="Times New Roman"/>
          <w:sz w:val="24"/>
          <w:szCs w:val="24"/>
        </w:rPr>
        <w:t xml:space="preserve"> проводили занятие, и они на ваше попали и остались на перерывчике поговорить с вами, остальные ушли, вот те, кто остались</w:t>
      </w:r>
      <w:r w:rsidR="00CF20D5">
        <w:rPr>
          <w:rFonts w:ascii="Times New Roman" w:hAnsi="Times New Roman"/>
          <w:sz w:val="24"/>
          <w:szCs w:val="24"/>
        </w:rPr>
        <w:t>,</w:t>
      </w:r>
      <w:r w:rsidRPr="00F53A82">
        <w:rPr>
          <w:rFonts w:ascii="Times New Roman" w:hAnsi="Times New Roman"/>
          <w:sz w:val="24"/>
          <w:szCs w:val="24"/>
        </w:rPr>
        <w:t xml:space="preserve"> ваша команда Неизречённых.</w:t>
      </w:r>
    </w:p>
    <w:p w:rsidR="00CF20D5" w:rsidRDefault="00F53A82" w:rsidP="00157FC4">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Это должностной Меч, я показываю, как им применяться. </w:t>
      </w:r>
      <w:r w:rsidR="00CF20D5">
        <w:rPr>
          <w:rFonts w:ascii="Times New Roman" w:hAnsi="Times New Roman"/>
          <w:sz w:val="24"/>
          <w:szCs w:val="24"/>
        </w:rPr>
        <w:t>Я также</w:t>
      </w:r>
      <w:r w:rsidRPr="00F53A82">
        <w:rPr>
          <w:rFonts w:ascii="Times New Roman" w:hAnsi="Times New Roman"/>
          <w:sz w:val="24"/>
          <w:szCs w:val="24"/>
        </w:rPr>
        <w:t xml:space="preserve"> как Глава ИДИВО применяюсь с вами как со служащими. Открытым текстом. А как по-другому? Нормально. Там, взращивая Архата, Посвящённого, Логоса. Их же взращивать надо, надо планирование-то включать в Служащих. Когда Владыка поручает</w:t>
      </w:r>
      <w:r w:rsidR="006D00E1">
        <w:rPr>
          <w:rFonts w:ascii="Times New Roman" w:hAnsi="Times New Roman"/>
          <w:sz w:val="24"/>
          <w:szCs w:val="24"/>
        </w:rPr>
        <w:t>. В</w:t>
      </w:r>
      <w:r w:rsidRPr="00F53A82">
        <w:rPr>
          <w:rFonts w:ascii="Times New Roman" w:hAnsi="Times New Roman"/>
          <w:sz w:val="24"/>
          <w:szCs w:val="24"/>
        </w:rPr>
        <w:t>сем подряд бесполезно, может им и не надо. Для этого Поручение Владыки: «На, отстраивай». Да без вопросов. Интересно. Я</w:t>
      </w:r>
      <w:r w:rsidR="00CF20D5">
        <w:rPr>
          <w:rFonts w:ascii="Times New Roman" w:hAnsi="Times New Roman"/>
          <w:sz w:val="24"/>
          <w:szCs w:val="24"/>
        </w:rPr>
        <w:t>,</w:t>
      </w:r>
      <w:r w:rsidRPr="00F53A82">
        <w:rPr>
          <w:rFonts w:ascii="Times New Roman" w:hAnsi="Times New Roman"/>
          <w:sz w:val="24"/>
          <w:szCs w:val="24"/>
        </w:rPr>
        <w:t xml:space="preserve"> знаете, почему так говорю? Потому что, если вы не начнёте так применяться, ваш должностной Меч будет скучать. Потому что, когда я говорил о Статусном Мече, вы с удовольствием слушали, вы начнёте сейчас Статусным общаться, а вот должностной Меч будете применять только один раз в месяц, на занятиях, ваших. А потом он опять будет скучать, весь месяц. Не хорошо как-то, не хорошо. Он должен работать весь месяц, а на заняти</w:t>
      </w:r>
      <w:r w:rsidR="00CF20D5">
        <w:rPr>
          <w:rFonts w:ascii="Times New Roman" w:hAnsi="Times New Roman"/>
          <w:sz w:val="24"/>
          <w:szCs w:val="24"/>
        </w:rPr>
        <w:t>и</w:t>
      </w:r>
      <w:r w:rsidRPr="00F53A82">
        <w:rPr>
          <w:rFonts w:ascii="Times New Roman" w:hAnsi="Times New Roman"/>
          <w:sz w:val="24"/>
          <w:szCs w:val="24"/>
        </w:rPr>
        <w:t xml:space="preserve"> должен быть пик этих возможностей</w:t>
      </w:r>
      <w:r w:rsidR="00CF20D5">
        <w:rPr>
          <w:rFonts w:ascii="Times New Roman" w:hAnsi="Times New Roman"/>
          <w:sz w:val="24"/>
          <w:szCs w:val="24"/>
        </w:rPr>
        <w:t>!</w:t>
      </w:r>
    </w:p>
    <w:p w:rsidR="00F53A82" w:rsidRPr="00157FC4" w:rsidRDefault="00F53A82" w:rsidP="00157FC4">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Это Путь Майтрейи, я не отвлекаюсь сейчас, это Путь Майтрейи. Путь Майтрейи </w:t>
      </w:r>
      <w:r w:rsidR="00CF20D5">
        <w:rPr>
          <w:rFonts w:ascii="Times New Roman" w:hAnsi="Times New Roman"/>
          <w:sz w:val="24"/>
          <w:szCs w:val="24"/>
        </w:rPr>
        <w:t xml:space="preserve">– </w:t>
      </w:r>
      <w:r w:rsidRPr="00F53A82">
        <w:rPr>
          <w:rFonts w:ascii="Times New Roman" w:hAnsi="Times New Roman"/>
          <w:sz w:val="24"/>
          <w:szCs w:val="24"/>
        </w:rPr>
        <w:t>это не абстракция, а это умение двигаться с Мечом на этом Пути, с четырьмя Мечами, Путь один</w:t>
      </w:r>
      <w:r w:rsidR="00CF20D5">
        <w:rPr>
          <w:rFonts w:ascii="Times New Roman" w:hAnsi="Times New Roman"/>
          <w:sz w:val="24"/>
          <w:szCs w:val="24"/>
        </w:rPr>
        <w:t>,</w:t>
      </w:r>
      <w:r w:rsidRPr="00F53A82">
        <w:rPr>
          <w:rFonts w:ascii="Times New Roman" w:hAnsi="Times New Roman"/>
          <w:sz w:val="24"/>
          <w:szCs w:val="24"/>
        </w:rPr>
        <w:t xml:space="preserve"> варианты разные. С шестнадцатью Мечами. У меня их за три десятка, это то</w:t>
      </w:r>
      <w:r w:rsidR="00CF20D5">
        <w:rPr>
          <w:rFonts w:ascii="Times New Roman" w:hAnsi="Times New Roman"/>
          <w:sz w:val="24"/>
          <w:szCs w:val="24"/>
        </w:rPr>
        <w:t>лько</w:t>
      </w:r>
      <w:r w:rsidRPr="00F53A82">
        <w:rPr>
          <w:rFonts w:ascii="Times New Roman" w:hAnsi="Times New Roman"/>
          <w:sz w:val="24"/>
          <w:szCs w:val="24"/>
        </w:rPr>
        <w:t xml:space="preserve"> официально. Путь Майтрейи – 32 варианта Путей,</w:t>
      </w:r>
      <w:r w:rsidR="00565659">
        <w:rPr>
          <w:rFonts w:ascii="Times New Roman" w:hAnsi="Times New Roman"/>
          <w:sz w:val="24"/>
          <w:szCs w:val="24"/>
        </w:rPr>
        <w:t xml:space="preserve"> </w:t>
      </w:r>
      <w:r w:rsidRPr="00F53A82">
        <w:rPr>
          <w:rFonts w:ascii="Times New Roman" w:hAnsi="Times New Roman"/>
          <w:sz w:val="24"/>
          <w:szCs w:val="24"/>
        </w:rPr>
        <w:t>так чтоб, у меня 36. Вы на меня смотрите: «Это, откуда у тебя столько?»</w:t>
      </w:r>
      <w:r w:rsidR="00CF20D5">
        <w:rPr>
          <w:rFonts w:ascii="Times New Roman" w:hAnsi="Times New Roman"/>
          <w:sz w:val="24"/>
          <w:szCs w:val="24"/>
        </w:rPr>
        <w:t xml:space="preserve"> Та на Синтезах настяжал! Т</w:t>
      </w:r>
      <w:r w:rsidRPr="00F53A82">
        <w:rPr>
          <w:rFonts w:ascii="Times New Roman" w:hAnsi="Times New Roman"/>
          <w:sz w:val="24"/>
          <w:szCs w:val="24"/>
        </w:rPr>
        <w:t xml:space="preserve">о Меч Христа стяжаешь, то Меч Предвечного стяжаешь. У вас же </w:t>
      </w:r>
      <w:r w:rsidR="006D00E1">
        <w:rPr>
          <w:rFonts w:ascii="Times New Roman" w:hAnsi="Times New Roman"/>
          <w:sz w:val="24"/>
          <w:szCs w:val="24"/>
        </w:rPr>
        <w:t>«</w:t>
      </w:r>
      <w:r w:rsidRPr="00F53A82">
        <w:rPr>
          <w:rFonts w:ascii="Times New Roman" w:hAnsi="Times New Roman"/>
          <w:sz w:val="24"/>
          <w:szCs w:val="24"/>
        </w:rPr>
        <w:t>стяжал и забыл</w:t>
      </w:r>
      <w:r w:rsidR="006D00E1">
        <w:rPr>
          <w:rFonts w:ascii="Times New Roman" w:hAnsi="Times New Roman"/>
          <w:sz w:val="24"/>
          <w:szCs w:val="24"/>
        </w:rPr>
        <w:t>»</w:t>
      </w:r>
      <w:r w:rsidRPr="00F53A82">
        <w:rPr>
          <w:rFonts w:ascii="Times New Roman" w:hAnsi="Times New Roman"/>
          <w:sz w:val="24"/>
          <w:szCs w:val="24"/>
        </w:rPr>
        <w:t>, а мне применяться ими надо, с вами стяжал – применяешься.</w:t>
      </w:r>
      <w:r w:rsidR="00565659">
        <w:rPr>
          <w:rFonts w:ascii="Times New Roman" w:hAnsi="Times New Roman"/>
          <w:sz w:val="24"/>
          <w:szCs w:val="24"/>
        </w:rPr>
        <w:t xml:space="preserve"> </w:t>
      </w:r>
      <w:r w:rsidRPr="00F53A82">
        <w:rPr>
          <w:rFonts w:ascii="Times New Roman" w:hAnsi="Times New Roman"/>
          <w:sz w:val="24"/>
          <w:szCs w:val="24"/>
        </w:rPr>
        <w:t>Мечи, там, Предвечного между собою синтезир</w:t>
      </w:r>
      <w:r w:rsidR="00CF20D5">
        <w:rPr>
          <w:rFonts w:ascii="Times New Roman" w:hAnsi="Times New Roman"/>
          <w:sz w:val="24"/>
          <w:szCs w:val="24"/>
        </w:rPr>
        <w:t>ованы</w:t>
      </w:r>
      <w:r w:rsidRPr="00F53A82">
        <w:rPr>
          <w:rFonts w:ascii="Times New Roman" w:hAnsi="Times New Roman"/>
          <w:sz w:val="24"/>
          <w:szCs w:val="24"/>
        </w:rPr>
        <w:t>, всё равно ж Меч, работать-то надо. Меч Теурга стяжали вот недавно, тоже применяться надо,</w:t>
      </w:r>
      <w:r w:rsidR="00565659">
        <w:rPr>
          <w:rFonts w:ascii="Times New Roman" w:hAnsi="Times New Roman"/>
          <w:sz w:val="24"/>
          <w:szCs w:val="24"/>
        </w:rPr>
        <w:t xml:space="preserve"> </w:t>
      </w:r>
      <w:r w:rsidRPr="00F53A82">
        <w:rPr>
          <w:rFonts w:ascii="Times New Roman" w:hAnsi="Times New Roman"/>
          <w:sz w:val="24"/>
          <w:szCs w:val="24"/>
        </w:rPr>
        <w:t>недавно – несколько месяцев.</w:t>
      </w:r>
      <w:r w:rsidR="00565659">
        <w:rPr>
          <w:rFonts w:ascii="Times New Roman" w:hAnsi="Times New Roman"/>
          <w:sz w:val="24"/>
          <w:szCs w:val="24"/>
        </w:rPr>
        <w:t xml:space="preserve"> </w:t>
      </w:r>
      <w:r w:rsidR="00CF20D5">
        <w:rPr>
          <w:rFonts w:ascii="Times New Roman" w:hAnsi="Times New Roman"/>
          <w:sz w:val="24"/>
          <w:szCs w:val="24"/>
        </w:rPr>
        <w:t>В</w:t>
      </w:r>
      <w:r w:rsidRPr="00F53A82">
        <w:rPr>
          <w:rFonts w:ascii="Times New Roman" w:hAnsi="Times New Roman"/>
          <w:sz w:val="24"/>
          <w:szCs w:val="24"/>
        </w:rPr>
        <w:t xml:space="preserve"> общем, вы стяжали и забыли, а мне применять. Вот и растёт количество за все годы Синтеза применяемых Мечей от Ученика до</w:t>
      </w:r>
      <w:r w:rsidR="006D00E1">
        <w:rPr>
          <w:rFonts w:ascii="Times New Roman" w:hAnsi="Times New Roman"/>
          <w:sz w:val="24"/>
          <w:szCs w:val="24"/>
        </w:rPr>
        <w:t>,</w:t>
      </w:r>
      <w:r w:rsidRPr="00F53A82">
        <w:rPr>
          <w:rFonts w:ascii="Times New Roman" w:hAnsi="Times New Roman"/>
          <w:sz w:val="24"/>
          <w:szCs w:val="24"/>
        </w:rPr>
        <w:t xml:space="preserve"> не знаю, чего там. Статус Ученика у нас же есть, никто не отменял или Посвящени</w:t>
      </w:r>
      <w:r w:rsidR="00CF20D5">
        <w:rPr>
          <w:rFonts w:ascii="Times New Roman" w:hAnsi="Times New Roman"/>
          <w:sz w:val="24"/>
          <w:szCs w:val="24"/>
        </w:rPr>
        <w:t>е</w:t>
      </w:r>
      <w:r w:rsidRPr="00F53A82">
        <w:rPr>
          <w:rFonts w:ascii="Times New Roman" w:hAnsi="Times New Roman"/>
          <w:sz w:val="24"/>
          <w:szCs w:val="24"/>
        </w:rPr>
        <w:t xml:space="preserve">, и этот Меч тоже, чтоб Ученики росли. У вас </w:t>
      </w:r>
      <w:r w:rsidR="006D00E1">
        <w:rPr>
          <w:rFonts w:ascii="Times New Roman" w:hAnsi="Times New Roman"/>
          <w:sz w:val="24"/>
          <w:szCs w:val="24"/>
        </w:rPr>
        <w:t xml:space="preserve">– </w:t>
      </w:r>
      <w:r w:rsidRPr="00F53A82">
        <w:rPr>
          <w:rFonts w:ascii="Times New Roman" w:hAnsi="Times New Roman"/>
          <w:sz w:val="24"/>
          <w:szCs w:val="24"/>
        </w:rPr>
        <w:t>то же самое, только вы не видите это. Вам хотя бы четырьмя пройти, масштаб.</w:t>
      </w:r>
      <w:r w:rsidR="00565659">
        <w:rPr>
          <w:rFonts w:ascii="Times New Roman" w:hAnsi="Times New Roman"/>
          <w:sz w:val="24"/>
          <w:szCs w:val="24"/>
        </w:rPr>
        <w:t xml:space="preserve"> </w:t>
      </w:r>
      <w:r w:rsidR="00CF20D5">
        <w:rPr>
          <w:rFonts w:ascii="Times New Roman" w:hAnsi="Times New Roman"/>
          <w:sz w:val="24"/>
          <w:szCs w:val="24"/>
        </w:rPr>
        <w:t>У</w:t>
      </w:r>
      <w:r w:rsidRPr="00F53A82">
        <w:rPr>
          <w:rFonts w:ascii="Times New Roman" w:hAnsi="Times New Roman"/>
          <w:sz w:val="24"/>
          <w:szCs w:val="24"/>
        </w:rPr>
        <w:t xml:space="preserve"> нас же 32 Части</w:t>
      </w:r>
      <w:r w:rsidR="00CF20D5">
        <w:rPr>
          <w:rFonts w:ascii="Times New Roman" w:hAnsi="Times New Roman"/>
          <w:sz w:val="24"/>
          <w:szCs w:val="24"/>
        </w:rPr>
        <w:t>? Н</w:t>
      </w:r>
      <w:r w:rsidRPr="00F53A82">
        <w:rPr>
          <w:rFonts w:ascii="Times New Roman" w:hAnsi="Times New Roman"/>
          <w:sz w:val="24"/>
          <w:szCs w:val="24"/>
        </w:rPr>
        <w:t>адо 32</w:t>
      </w:r>
      <w:r w:rsidR="00CF20D5">
        <w:rPr>
          <w:rFonts w:ascii="Times New Roman" w:hAnsi="Times New Roman"/>
          <w:sz w:val="24"/>
          <w:szCs w:val="24"/>
        </w:rPr>
        <w:t>-мя</w:t>
      </w:r>
      <w:r w:rsidRPr="00F53A82">
        <w:rPr>
          <w:rFonts w:ascii="Times New Roman" w:hAnsi="Times New Roman"/>
          <w:sz w:val="24"/>
          <w:szCs w:val="24"/>
        </w:rPr>
        <w:t xml:space="preserve"> Мечами, чтобы 32 Части у человечества росло. А знаете, как хорошо, когда 32 Меча вокруг тебя вертятся. О-о-о-о, ни одной дырочки нет. Вообще нет ни одной дырочки, вообще. Они вертятся так, что щел</w:t>
      </w:r>
      <w:r w:rsidR="00CF20D5">
        <w:rPr>
          <w:rFonts w:ascii="Times New Roman" w:hAnsi="Times New Roman"/>
          <w:sz w:val="24"/>
          <w:szCs w:val="24"/>
        </w:rPr>
        <w:t>и</w:t>
      </w:r>
      <w:r w:rsidRPr="00F53A82">
        <w:rPr>
          <w:rFonts w:ascii="Times New Roman" w:hAnsi="Times New Roman"/>
          <w:sz w:val="24"/>
          <w:szCs w:val="24"/>
        </w:rPr>
        <w:t xml:space="preserve"> не появляется</w:t>
      </w:r>
      <w:r w:rsidR="00CF20D5">
        <w:rPr>
          <w:rFonts w:ascii="Times New Roman" w:hAnsi="Times New Roman"/>
          <w:sz w:val="24"/>
          <w:szCs w:val="24"/>
        </w:rPr>
        <w:t>! П</w:t>
      </w:r>
      <w:r w:rsidRPr="00F53A82">
        <w:rPr>
          <w:rFonts w:ascii="Times New Roman" w:hAnsi="Times New Roman"/>
          <w:sz w:val="24"/>
          <w:szCs w:val="24"/>
        </w:rPr>
        <w:t xml:space="preserve">отому что один уходит, другой находит. </w:t>
      </w:r>
    </w:p>
    <w:p w:rsidR="00F53A82" w:rsidRPr="00CF20D5" w:rsidRDefault="00F53A82" w:rsidP="00F53A82">
      <w:pPr>
        <w:spacing w:after="0" w:line="240" w:lineRule="auto"/>
        <w:ind w:firstLine="454"/>
        <w:jc w:val="both"/>
        <w:rPr>
          <w:rFonts w:ascii="Times New Roman" w:hAnsi="Times New Roman"/>
          <w:i/>
          <w:sz w:val="24"/>
          <w:szCs w:val="24"/>
        </w:rPr>
      </w:pPr>
      <w:r w:rsidRPr="00CF20D5">
        <w:rPr>
          <w:rFonts w:ascii="Times New Roman" w:hAnsi="Times New Roman"/>
          <w:i/>
          <w:sz w:val="24"/>
          <w:szCs w:val="24"/>
        </w:rPr>
        <w:t xml:space="preserve">– Виталий, а форма Мечей разная? </w:t>
      </w:r>
      <w:r w:rsidR="00CF20D5">
        <w:rPr>
          <w:rFonts w:ascii="Times New Roman" w:hAnsi="Times New Roman"/>
          <w:i/>
          <w:sz w:val="24"/>
          <w:szCs w:val="24"/>
        </w:rPr>
        <w:t>– Из зала.</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форма Мечей разная, и ручки разные, и инкрустация на ручках разная. </w:t>
      </w:r>
    </w:p>
    <w:p w:rsidR="00F53A82" w:rsidRPr="00CF20D5" w:rsidRDefault="00F53A82" w:rsidP="00F53A82">
      <w:pPr>
        <w:spacing w:after="0" w:line="240" w:lineRule="auto"/>
        <w:ind w:firstLine="454"/>
        <w:jc w:val="both"/>
        <w:rPr>
          <w:rFonts w:ascii="Times New Roman" w:hAnsi="Times New Roman"/>
          <w:i/>
          <w:sz w:val="24"/>
          <w:szCs w:val="24"/>
        </w:rPr>
      </w:pPr>
      <w:r w:rsidRPr="00CF20D5">
        <w:rPr>
          <w:rFonts w:ascii="Times New Roman" w:hAnsi="Times New Roman"/>
          <w:i/>
          <w:sz w:val="24"/>
          <w:szCs w:val="24"/>
        </w:rPr>
        <w:t>– А может, как трезубец</w:t>
      </w:r>
      <w:r w:rsidR="00CF20D5" w:rsidRPr="00CF20D5">
        <w:rPr>
          <w:rFonts w:ascii="Times New Roman" w:hAnsi="Times New Roman"/>
          <w:i/>
          <w:sz w:val="24"/>
          <w:szCs w:val="24"/>
        </w:rPr>
        <w:t>? – Из зала.</w:t>
      </w:r>
      <w:r w:rsidRPr="00CF20D5">
        <w:rPr>
          <w:rFonts w:ascii="Times New Roman" w:hAnsi="Times New Roman"/>
          <w:i/>
          <w:sz w:val="24"/>
          <w:szCs w:val="24"/>
        </w:rPr>
        <w:t xml:space="preserve"> </w:t>
      </w:r>
    </w:p>
    <w:p w:rsidR="00887BD8"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Всё может. Вот не надо спрашивать, давай так – не надо спрашивать разную форму Мечей, может быть всё. Я видел от Мечей коротких, на Мечах</w:t>
      </w:r>
      <w:r w:rsidR="00CF20D5">
        <w:rPr>
          <w:rFonts w:ascii="Times New Roman" w:hAnsi="Times New Roman"/>
          <w:sz w:val="24"/>
          <w:szCs w:val="24"/>
        </w:rPr>
        <w:t>,</w:t>
      </w:r>
      <w:r w:rsidRPr="00F53A82">
        <w:rPr>
          <w:rFonts w:ascii="Times New Roman" w:hAnsi="Times New Roman"/>
          <w:sz w:val="24"/>
          <w:szCs w:val="24"/>
        </w:rPr>
        <w:t xml:space="preserve"> вот такой толстый, но короткий. </w:t>
      </w:r>
      <w:r w:rsidR="00CF20D5">
        <w:rPr>
          <w:rFonts w:ascii="Times New Roman" w:hAnsi="Times New Roman"/>
          <w:sz w:val="24"/>
          <w:szCs w:val="24"/>
        </w:rPr>
        <w:t>М</w:t>
      </w:r>
      <w:r w:rsidRPr="00F53A82">
        <w:rPr>
          <w:rFonts w:ascii="Times New Roman" w:hAnsi="Times New Roman"/>
          <w:sz w:val="24"/>
          <w:szCs w:val="24"/>
        </w:rPr>
        <w:t>ужик</w:t>
      </w:r>
      <w:r w:rsidR="00CF20D5">
        <w:rPr>
          <w:rFonts w:ascii="Times New Roman" w:hAnsi="Times New Roman"/>
          <w:sz w:val="24"/>
          <w:szCs w:val="24"/>
        </w:rPr>
        <w:t xml:space="preserve"> стоял</w:t>
      </w:r>
      <w:r w:rsidRPr="00F53A82">
        <w:rPr>
          <w:rFonts w:ascii="Times New Roman" w:hAnsi="Times New Roman"/>
          <w:sz w:val="24"/>
          <w:szCs w:val="24"/>
        </w:rPr>
        <w:t xml:space="preserve">, вот </w:t>
      </w:r>
      <w:r w:rsidR="00CF20D5">
        <w:rPr>
          <w:rFonts w:ascii="Times New Roman" w:hAnsi="Times New Roman"/>
          <w:sz w:val="24"/>
          <w:szCs w:val="24"/>
        </w:rPr>
        <w:t>так,</w:t>
      </w:r>
      <w:r w:rsidRPr="00F53A82">
        <w:rPr>
          <w:rFonts w:ascii="Times New Roman" w:hAnsi="Times New Roman"/>
          <w:sz w:val="24"/>
          <w:szCs w:val="24"/>
        </w:rPr>
        <w:t xml:space="preserve"> Меч </w:t>
      </w:r>
      <w:r w:rsidR="00CF20D5">
        <w:rPr>
          <w:rFonts w:ascii="Times New Roman" w:hAnsi="Times New Roman"/>
          <w:sz w:val="24"/>
          <w:szCs w:val="24"/>
        </w:rPr>
        <w:t>получил</w:t>
      </w:r>
      <w:r w:rsidRPr="00F53A82">
        <w:rPr>
          <w:rFonts w:ascii="Times New Roman" w:hAnsi="Times New Roman"/>
          <w:sz w:val="24"/>
          <w:szCs w:val="24"/>
        </w:rPr>
        <w:t>.</w:t>
      </w:r>
      <w:r w:rsidR="00565659">
        <w:rPr>
          <w:rFonts w:ascii="Times New Roman" w:hAnsi="Times New Roman"/>
          <w:sz w:val="24"/>
          <w:szCs w:val="24"/>
        </w:rPr>
        <w:t xml:space="preserve"> </w:t>
      </w:r>
      <w:r w:rsidR="00CF20D5">
        <w:rPr>
          <w:rFonts w:ascii="Times New Roman" w:hAnsi="Times New Roman"/>
          <w:sz w:val="24"/>
          <w:szCs w:val="24"/>
        </w:rPr>
        <w:t>Но короткий. П</w:t>
      </w:r>
      <w:r w:rsidRPr="00F53A82">
        <w:rPr>
          <w:rFonts w:ascii="Times New Roman" w:hAnsi="Times New Roman"/>
          <w:sz w:val="24"/>
          <w:szCs w:val="24"/>
        </w:rPr>
        <w:t>олучил Меч от Отца, серьёзно, на служб</w:t>
      </w:r>
      <w:r w:rsidR="00887BD8">
        <w:rPr>
          <w:rFonts w:ascii="Times New Roman" w:hAnsi="Times New Roman"/>
          <w:sz w:val="24"/>
          <w:szCs w:val="24"/>
        </w:rPr>
        <w:t>у</w:t>
      </w:r>
      <w:r w:rsidRPr="00F53A82">
        <w:rPr>
          <w:rFonts w:ascii="Times New Roman" w:hAnsi="Times New Roman"/>
          <w:sz w:val="24"/>
          <w:szCs w:val="24"/>
        </w:rPr>
        <w:t>, служебный Меч, он был счастлив, что он получил такой объём. А я в недоумени</w:t>
      </w:r>
      <w:r w:rsidR="00887BD8">
        <w:rPr>
          <w:rFonts w:ascii="Times New Roman" w:hAnsi="Times New Roman"/>
          <w:sz w:val="24"/>
          <w:szCs w:val="24"/>
        </w:rPr>
        <w:t>и</w:t>
      </w:r>
      <w:r w:rsidRPr="00F53A82">
        <w:rPr>
          <w:rFonts w:ascii="Times New Roman" w:hAnsi="Times New Roman"/>
          <w:sz w:val="24"/>
          <w:szCs w:val="24"/>
        </w:rPr>
        <w:t xml:space="preserve"> спросил Отца: «Он должен быть таким?»</w:t>
      </w:r>
      <w:r w:rsidR="00887BD8">
        <w:rPr>
          <w:rFonts w:ascii="Times New Roman" w:hAnsi="Times New Roman"/>
          <w:sz w:val="24"/>
          <w:szCs w:val="24"/>
        </w:rPr>
        <w:t xml:space="preserve"> –</w:t>
      </w:r>
      <w:r w:rsidRPr="00F53A82">
        <w:rPr>
          <w:rFonts w:ascii="Times New Roman" w:hAnsi="Times New Roman"/>
          <w:sz w:val="24"/>
          <w:szCs w:val="24"/>
        </w:rPr>
        <w:t xml:space="preserve"> «Да, для него только таким»</w:t>
      </w:r>
      <w:r w:rsidR="00887BD8">
        <w:rPr>
          <w:rFonts w:ascii="Times New Roman" w:hAnsi="Times New Roman"/>
          <w:sz w:val="24"/>
          <w:szCs w:val="24"/>
        </w:rPr>
        <w:t>. В</w:t>
      </w:r>
      <w:r w:rsidRPr="00F53A82">
        <w:rPr>
          <w:rFonts w:ascii="Times New Roman" w:hAnsi="Times New Roman"/>
          <w:sz w:val="24"/>
          <w:szCs w:val="24"/>
        </w:rPr>
        <w:t xml:space="preserve">от, мужик большой, во всех смыслах большой: и по высоте, и по объёму, там, посмотришь, испугаешься. А Меч </w:t>
      </w:r>
      <w:r w:rsidR="00887BD8">
        <w:rPr>
          <w:rFonts w:ascii="Times New Roman" w:hAnsi="Times New Roman"/>
          <w:sz w:val="24"/>
          <w:szCs w:val="24"/>
        </w:rPr>
        <w:t xml:space="preserve">– </w:t>
      </w:r>
      <w:r w:rsidRPr="00F53A82">
        <w:rPr>
          <w:rFonts w:ascii="Times New Roman" w:hAnsi="Times New Roman"/>
          <w:sz w:val="24"/>
          <w:szCs w:val="24"/>
        </w:rPr>
        <w:t>во, я такой ширины ни у кого больше не видел.</w:t>
      </w:r>
      <w:r w:rsidR="00565659">
        <w:rPr>
          <w:rFonts w:ascii="Times New Roman" w:hAnsi="Times New Roman"/>
          <w:sz w:val="24"/>
          <w:szCs w:val="24"/>
        </w:rPr>
        <w:t xml:space="preserve"> </w:t>
      </w:r>
      <w:r w:rsidR="00887BD8">
        <w:rPr>
          <w:rFonts w:ascii="Times New Roman" w:hAnsi="Times New Roman"/>
          <w:sz w:val="24"/>
          <w:szCs w:val="24"/>
        </w:rPr>
        <w:t>С</w:t>
      </w:r>
      <w:r w:rsidRPr="00F53A82">
        <w:rPr>
          <w:rFonts w:ascii="Times New Roman" w:hAnsi="Times New Roman"/>
          <w:sz w:val="24"/>
          <w:szCs w:val="24"/>
        </w:rPr>
        <w:t xml:space="preserve">тал, не знаю зачем, не моя компетенция. Для меня это широкий </w:t>
      </w:r>
      <w:r w:rsidR="00887BD8">
        <w:rPr>
          <w:rFonts w:ascii="Times New Roman" w:hAnsi="Times New Roman"/>
          <w:sz w:val="24"/>
          <w:szCs w:val="24"/>
        </w:rPr>
        <w:t>кинжал</w:t>
      </w:r>
      <w:r w:rsidRPr="00F53A82">
        <w:rPr>
          <w:rFonts w:ascii="Times New Roman" w:hAnsi="Times New Roman"/>
          <w:sz w:val="24"/>
          <w:szCs w:val="24"/>
        </w:rPr>
        <w:t>, кинжал длиннее просто. А у него Меч, настоящий Меч, ощущение Меча есть</w:t>
      </w:r>
      <w:r w:rsidR="00887BD8">
        <w:rPr>
          <w:rFonts w:ascii="Times New Roman" w:hAnsi="Times New Roman"/>
          <w:sz w:val="24"/>
          <w:szCs w:val="24"/>
        </w:rPr>
        <w:t>.</w:t>
      </w:r>
    </w:p>
    <w:p w:rsidR="00887BD8" w:rsidRDefault="00887BD8" w:rsidP="00F53A82">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Д</w:t>
      </w:r>
      <w:r w:rsidR="00F53A82" w:rsidRPr="00F53A82">
        <w:rPr>
          <w:rFonts w:ascii="Times New Roman" w:hAnsi="Times New Roman"/>
          <w:sz w:val="24"/>
          <w:szCs w:val="24"/>
        </w:rPr>
        <w:t>о</w:t>
      </w:r>
      <w:r w:rsidR="006D00E1">
        <w:rPr>
          <w:rFonts w:ascii="Times New Roman" w:hAnsi="Times New Roman"/>
          <w:sz w:val="24"/>
          <w:szCs w:val="24"/>
        </w:rPr>
        <w:t>,</w:t>
      </w:r>
      <w:r w:rsidR="00F53A82" w:rsidRPr="00F53A82">
        <w:rPr>
          <w:rFonts w:ascii="Times New Roman" w:hAnsi="Times New Roman"/>
          <w:sz w:val="24"/>
          <w:szCs w:val="24"/>
        </w:rPr>
        <w:t xml:space="preserve"> не знаю</w:t>
      </w:r>
      <w:r w:rsidR="006D00E1">
        <w:rPr>
          <w:rFonts w:ascii="Times New Roman" w:hAnsi="Times New Roman"/>
          <w:sz w:val="24"/>
          <w:szCs w:val="24"/>
        </w:rPr>
        <w:t>,</w:t>
      </w:r>
      <w:r w:rsidR="00F53A82" w:rsidRPr="00F53A82">
        <w:rPr>
          <w:rFonts w:ascii="Times New Roman" w:hAnsi="Times New Roman"/>
          <w:sz w:val="24"/>
          <w:szCs w:val="24"/>
        </w:rPr>
        <w:t xml:space="preserve"> к</w:t>
      </w:r>
      <w:r>
        <w:rPr>
          <w:rFonts w:ascii="Times New Roman" w:hAnsi="Times New Roman"/>
          <w:sz w:val="24"/>
          <w:szCs w:val="24"/>
        </w:rPr>
        <w:t>акого размера</w:t>
      </w:r>
      <w:r w:rsidR="00F53A82" w:rsidRPr="00F53A82">
        <w:rPr>
          <w:rFonts w:ascii="Times New Roman" w:hAnsi="Times New Roman"/>
          <w:sz w:val="24"/>
          <w:szCs w:val="24"/>
        </w:rPr>
        <w:t xml:space="preserve">, до двуручных Мечей в </w:t>
      </w:r>
      <w:r>
        <w:rPr>
          <w:rFonts w:ascii="Times New Roman" w:hAnsi="Times New Roman"/>
          <w:sz w:val="24"/>
          <w:szCs w:val="24"/>
        </w:rPr>
        <w:t>два</w:t>
      </w:r>
      <w:r w:rsidR="00F53A82" w:rsidRPr="00F53A82">
        <w:rPr>
          <w:rFonts w:ascii="Times New Roman" w:hAnsi="Times New Roman"/>
          <w:sz w:val="24"/>
          <w:szCs w:val="24"/>
        </w:rPr>
        <w:t xml:space="preserve"> раза выше вашего тела. Они компактифицируются в тело, </w:t>
      </w:r>
      <w:proofErr w:type="gramStart"/>
      <w:r w:rsidR="00F53A82" w:rsidRPr="00F53A82">
        <w:rPr>
          <w:rFonts w:ascii="Times New Roman" w:hAnsi="Times New Roman"/>
          <w:sz w:val="24"/>
          <w:szCs w:val="24"/>
        </w:rPr>
        <w:t>но</w:t>
      </w:r>
      <w:proofErr w:type="gramEnd"/>
      <w:r w:rsidR="00F53A82" w:rsidRPr="00F53A82">
        <w:rPr>
          <w:rFonts w:ascii="Times New Roman" w:hAnsi="Times New Roman"/>
          <w:sz w:val="24"/>
          <w:szCs w:val="24"/>
        </w:rPr>
        <w:t xml:space="preserve"> когда достаются – люди заикаться начинают от длины, потому что там…</w:t>
      </w:r>
      <w:r w:rsidR="00565659">
        <w:rPr>
          <w:rFonts w:ascii="Times New Roman" w:hAnsi="Times New Roman"/>
          <w:sz w:val="24"/>
          <w:szCs w:val="24"/>
        </w:rPr>
        <w:t xml:space="preserve"> </w:t>
      </w:r>
      <w:r w:rsidR="00F53A82" w:rsidRPr="00F53A82">
        <w:rPr>
          <w:rFonts w:ascii="Times New Roman" w:hAnsi="Times New Roman"/>
          <w:sz w:val="24"/>
          <w:szCs w:val="24"/>
        </w:rPr>
        <w:t xml:space="preserve">допустим, я метр восемьдесят, три метра Меч. </w:t>
      </w:r>
      <w:r>
        <w:rPr>
          <w:rFonts w:ascii="Times New Roman" w:hAnsi="Times New Roman"/>
          <w:sz w:val="24"/>
          <w:szCs w:val="24"/>
        </w:rPr>
        <w:t>Держишь его –</w:t>
      </w:r>
      <w:r w:rsidR="00F53A82" w:rsidRPr="00F53A82">
        <w:rPr>
          <w:rFonts w:ascii="Times New Roman" w:hAnsi="Times New Roman"/>
          <w:sz w:val="24"/>
          <w:szCs w:val="24"/>
        </w:rPr>
        <w:t xml:space="preserve"> три метра. Вы скажете: «</w:t>
      </w:r>
      <w:r>
        <w:rPr>
          <w:rFonts w:ascii="Times New Roman" w:hAnsi="Times New Roman"/>
          <w:sz w:val="24"/>
          <w:szCs w:val="24"/>
        </w:rPr>
        <w:t>Т</w:t>
      </w:r>
      <w:r w:rsidR="00F53A82" w:rsidRPr="00F53A82">
        <w:rPr>
          <w:rFonts w:ascii="Times New Roman" w:hAnsi="Times New Roman"/>
          <w:sz w:val="24"/>
          <w:szCs w:val="24"/>
        </w:rPr>
        <w:t>аких Мечей не бывает»</w:t>
      </w:r>
      <w:r>
        <w:rPr>
          <w:rFonts w:ascii="Times New Roman" w:hAnsi="Times New Roman"/>
          <w:sz w:val="24"/>
          <w:szCs w:val="24"/>
        </w:rPr>
        <w:t>. Н</w:t>
      </w:r>
      <w:r w:rsidR="00F53A82" w:rsidRPr="00F53A82">
        <w:rPr>
          <w:rFonts w:ascii="Times New Roman" w:hAnsi="Times New Roman"/>
          <w:sz w:val="24"/>
          <w:szCs w:val="24"/>
        </w:rPr>
        <w:t>а физике, может быть, пока не бывает, а там они меняют размер в зависимости от задач.</w:t>
      </w:r>
      <w:r w:rsidR="00565659">
        <w:rPr>
          <w:rFonts w:ascii="Times New Roman" w:hAnsi="Times New Roman"/>
          <w:sz w:val="24"/>
          <w:szCs w:val="24"/>
        </w:rPr>
        <w:t xml:space="preserve"> </w:t>
      </w:r>
      <w:r>
        <w:rPr>
          <w:rFonts w:ascii="Times New Roman" w:hAnsi="Times New Roman"/>
          <w:sz w:val="24"/>
          <w:szCs w:val="24"/>
        </w:rPr>
        <w:t>В</w:t>
      </w:r>
      <w:r w:rsidR="00F53A82" w:rsidRPr="00F53A82">
        <w:rPr>
          <w:rFonts w:ascii="Times New Roman" w:hAnsi="Times New Roman"/>
          <w:sz w:val="24"/>
          <w:szCs w:val="24"/>
        </w:rPr>
        <w:t xml:space="preserve"> общем, чтоб за три метра к тебе не подходили, есть за что.</w:t>
      </w:r>
      <w:r w:rsidR="00565659">
        <w:rPr>
          <w:rFonts w:ascii="Times New Roman" w:hAnsi="Times New Roman"/>
          <w:sz w:val="24"/>
          <w:szCs w:val="24"/>
        </w:rPr>
        <w:t xml:space="preserve"> </w:t>
      </w:r>
      <w:r>
        <w:rPr>
          <w:rFonts w:ascii="Times New Roman" w:hAnsi="Times New Roman"/>
          <w:sz w:val="24"/>
          <w:szCs w:val="24"/>
        </w:rPr>
        <w:t>Т</w:t>
      </w:r>
      <w:r w:rsidR="00F53A82" w:rsidRPr="00F53A82">
        <w:rPr>
          <w:rFonts w:ascii="Times New Roman" w:hAnsi="Times New Roman"/>
          <w:sz w:val="24"/>
          <w:szCs w:val="24"/>
        </w:rPr>
        <w:t>о есть не входили в твои полевые и служебные отношения. Три метра ставишь</w:t>
      </w:r>
      <w:r>
        <w:rPr>
          <w:rFonts w:ascii="Times New Roman" w:hAnsi="Times New Roman"/>
          <w:sz w:val="24"/>
          <w:szCs w:val="24"/>
        </w:rPr>
        <w:t>,</w:t>
      </w:r>
      <w:r w:rsidR="00F53A82" w:rsidRPr="00F53A82">
        <w:rPr>
          <w:rFonts w:ascii="Times New Roman" w:hAnsi="Times New Roman"/>
          <w:sz w:val="24"/>
          <w:szCs w:val="24"/>
        </w:rPr>
        <w:t xml:space="preserve"> и не подходят. Круг очерчиваешь, за это не заходить</w:t>
      </w:r>
      <w:r>
        <w:rPr>
          <w:rFonts w:ascii="Times New Roman" w:hAnsi="Times New Roman"/>
          <w:sz w:val="24"/>
          <w:szCs w:val="24"/>
        </w:rPr>
        <w:t>. Но</w:t>
      </w:r>
      <w:r w:rsidR="00565659">
        <w:rPr>
          <w:rFonts w:ascii="Times New Roman" w:hAnsi="Times New Roman"/>
          <w:sz w:val="24"/>
          <w:szCs w:val="24"/>
        </w:rPr>
        <w:t xml:space="preserve"> </w:t>
      </w:r>
      <w:r w:rsidR="00F53A82" w:rsidRPr="00F53A82">
        <w:rPr>
          <w:rFonts w:ascii="Times New Roman" w:hAnsi="Times New Roman"/>
          <w:sz w:val="24"/>
          <w:szCs w:val="24"/>
        </w:rPr>
        <w:t>это судебный Меч, там. Когда приходят сдавать свои полномочия, и ты проверяешь</w:t>
      </w:r>
      <w:r>
        <w:rPr>
          <w:rFonts w:ascii="Times New Roman" w:hAnsi="Times New Roman"/>
          <w:sz w:val="24"/>
          <w:szCs w:val="24"/>
        </w:rPr>
        <w:t>,</w:t>
      </w:r>
      <w:r w:rsidR="00F53A82" w:rsidRPr="00F53A82">
        <w:rPr>
          <w:rFonts w:ascii="Times New Roman" w:hAnsi="Times New Roman"/>
          <w:sz w:val="24"/>
          <w:szCs w:val="24"/>
        </w:rPr>
        <w:t xml:space="preserve"> стоит ли их пускать к Отцу на извинения. В смысле, примет ли их Отец и будет ли </w:t>
      </w:r>
      <w:r>
        <w:rPr>
          <w:rFonts w:ascii="Times New Roman" w:hAnsi="Times New Roman"/>
          <w:sz w:val="24"/>
          <w:szCs w:val="24"/>
        </w:rPr>
        <w:t xml:space="preserve">он </w:t>
      </w:r>
      <w:r w:rsidR="00F53A82" w:rsidRPr="00F53A82">
        <w:rPr>
          <w:rFonts w:ascii="Times New Roman" w:hAnsi="Times New Roman"/>
          <w:sz w:val="24"/>
          <w:szCs w:val="24"/>
        </w:rPr>
        <w:t>их судить или стражу вызвал и уже сразу отправил на отработку. Разные Мечи бывают.</w:t>
      </w:r>
    </w:p>
    <w:p w:rsidR="00887BD8"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Вот это должностные Мечи. Мы стяжали один Меч, </w:t>
      </w:r>
      <w:r w:rsidR="00887BD8">
        <w:rPr>
          <w:rFonts w:ascii="Times New Roman" w:hAnsi="Times New Roman"/>
          <w:sz w:val="24"/>
          <w:szCs w:val="24"/>
        </w:rPr>
        <w:t>но</w:t>
      </w:r>
      <w:r w:rsidRPr="00F53A82">
        <w:rPr>
          <w:rFonts w:ascii="Times New Roman" w:hAnsi="Times New Roman"/>
          <w:sz w:val="24"/>
          <w:szCs w:val="24"/>
        </w:rPr>
        <w:t xml:space="preserve"> таких должностных Мечей может быть больше. </w:t>
      </w:r>
      <w:r w:rsidR="00887BD8">
        <w:rPr>
          <w:rFonts w:ascii="Times New Roman" w:hAnsi="Times New Roman"/>
          <w:sz w:val="24"/>
          <w:szCs w:val="24"/>
        </w:rPr>
        <w:t>Вот</w:t>
      </w:r>
      <w:r w:rsidRPr="00F53A82">
        <w:rPr>
          <w:rFonts w:ascii="Times New Roman" w:hAnsi="Times New Roman"/>
          <w:sz w:val="24"/>
          <w:szCs w:val="24"/>
        </w:rPr>
        <w:t xml:space="preserve"> я сказал 36 – это должностных Мечей, положенных тебе для какой-то деятельности, разной. И Меч разный, потому что Воля разная, Путь разный, там действия разные. Вы уж извините, что количество сказал, но я специально сказал, чтоб вы расслабились, что один Меч – это не размер. Есть разные Мечи, есть разные задачи. И у вас то же самое, мы ж вас приучаем, мы сколько Мечей с вами стяжаем за Синтез. </w:t>
      </w:r>
      <w:r w:rsidR="00887BD8">
        <w:rPr>
          <w:rFonts w:ascii="Times New Roman" w:hAnsi="Times New Roman"/>
          <w:sz w:val="24"/>
          <w:szCs w:val="24"/>
        </w:rPr>
        <w:t>И е</w:t>
      </w:r>
      <w:r w:rsidRPr="00F53A82">
        <w:rPr>
          <w:rFonts w:ascii="Times New Roman" w:hAnsi="Times New Roman"/>
          <w:sz w:val="24"/>
          <w:szCs w:val="24"/>
        </w:rPr>
        <w:t>сть должностные Мечи, есть Статусные Мечи, есть Абсолютные Мечи, они разные. Мы не всегда их обозначаем, потому что одной команде могут дать разное качество Меча, кому-то такой, кому-то такой, ты не угадаешь. Поэтому, мы стяжаем Меч, там, Теурга – кому-то дали Абсолютный, кому-то Статусной Теургичности, кому-то должностной. Там, Теург выбирает кому что, ему это надо. А кому-то Ипостасный Теурга, который теургией не владеет, но получает Меч Теурга, первый раз прибежав на 19</w:t>
      </w:r>
      <w:r w:rsidR="00887BD8">
        <w:rPr>
          <w:rFonts w:ascii="Times New Roman" w:hAnsi="Times New Roman"/>
          <w:sz w:val="24"/>
          <w:szCs w:val="24"/>
        </w:rPr>
        <w:t>-й</w:t>
      </w:r>
      <w:r w:rsidRPr="00F53A82">
        <w:rPr>
          <w:rFonts w:ascii="Times New Roman" w:hAnsi="Times New Roman"/>
          <w:sz w:val="24"/>
          <w:szCs w:val="24"/>
        </w:rPr>
        <w:t xml:space="preserve"> Синтез. </w:t>
      </w:r>
      <w:r w:rsidR="00887BD8">
        <w:rPr>
          <w:rFonts w:ascii="Times New Roman" w:hAnsi="Times New Roman"/>
          <w:sz w:val="24"/>
          <w:szCs w:val="24"/>
        </w:rPr>
        <w:t>И вот он</w:t>
      </w:r>
      <w:r w:rsidRPr="00F53A82">
        <w:rPr>
          <w:rFonts w:ascii="Times New Roman" w:hAnsi="Times New Roman"/>
          <w:sz w:val="24"/>
          <w:szCs w:val="24"/>
        </w:rPr>
        <w:t xml:space="preserve"> стоит вот так с Мечом, Меч вот так торчит. Меч Теурга получил, всё, за Теургом пойдёт, он уже готов</w:t>
      </w:r>
      <w:r w:rsidR="00887BD8">
        <w:rPr>
          <w:rFonts w:ascii="Times New Roman" w:hAnsi="Times New Roman"/>
          <w:sz w:val="24"/>
          <w:szCs w:val="24"/>
        </w:rPr>
        <w:t xml:space="preserve"> идти за Теургом</w:t>
      </w:r>
      <w:r w:rsidRPr="00F53A82">
        <w:rPr>
          <w:rFonts w:ascii="Times New Roman" w:hAnsi="Times New Roman"/>
          <w:sz w:val="24"/>
          <w:szCs w:val="24"/>
        </w:rPr>
        <w:t xml:space="preserve">. </w:t>
      </w:r>
      <w:r w:rsidRPr="00887BD8">
        <w:rPr>
          <w:rFonts w:ascii="Times New Roman" w:hAnsi="Times New Roman"/>
          <w:i/>
          <w:sz w:val="24"/>
          <w:szCs w:val="24"/>
        </w:rPr>
        <w:t>(Смех в зале)</w:t>
      </w:r>
      <w:r w:rsidR="00565659">
        <w:rPr>
          <w:rFonts w:ascii="Times New Roman" w:hAnsi="Times New Roman"/>
          <w:sz w:val="24"/>
          <w:szCs w:val="24"/>
        </w:rPr>
        <w:t xml:space="preserve"> </w:t>
      </w:r>
      <w:r w:rsidR="00887BD8">
        <w:rPr>
          <w:rFonts w:ascii="Times New Roman" w:hAnsi="Times New Roman"/>
          <w:sz w:val="24"/>
          <w:szCs w:val="24"/>
        </w:rPr>
        <w:t xml:space="preserve">Я </w:t>
      </w:r>
      <w:r w:rsidRPr="00F53A82">
        <w:rPr>
          <w:rFonts w:ascii="Times New Roman" w:hAnsi="Times New Roman"/>
          <w:sz w:val="24"/>
          <w:szCs w:val="24"/>
        </w:rPr>
        <w:t>серьёзно</w:t>
      </w:r>
      <w:r w:rsidR="00887BD8">
        <w:rPr>
          <w:rFonts w:ascii="Times New Roman" w:hAnsi="Times New Roman"/>
          <w:sz w:val="24"/>
          <w:szCs w:val="24"/>
        </w:rPr>
        <w:t>,</w:t>
      </w:r>
      <w:r w:rsidRPr="00F53A82">
        <w:rPr>
          <w:rFonts w:ascii="Times New Roman" w:hAnsi="Times New Roman"/>
          <w:sz w:val="24"/>
          <w:szCs w:val="24"/>
        </w:rPr>
        <w:t xml:space="preserve"> я Меч Теурга стяжал и прям такой Меч. Я первый раз видел, чтоб Меч вот так держали, вот по диагонали. Я сказал: «вертикально», он поставил вертикально, </w:t>
      </w:r>
      <w:r w:rsidR="00887BD8">
        <w:rPr>
          <w:rFonts w:ascii="Times New Roman" w:hAnsi="Times New Roman"/>
          <w:sz w:val="24"/>
          <w:szCs w:val="24"/>
        </w:rPr>
        <w:t xml:space="preserve">он </w:t>
      </w:r>
      <w:r w:rsidRPr="00F53A82">
        <w:rPr>
          <w:rFonts w:ascii="Times New Roman" w:hAnsi="Times New Roman"/>
          <w:sz w:val="24"/>
          <w:szCs w:val="24"/>
        </w:rPr>
        <w:t>не может его вертикально держать, он не готов к Теургу, но он пришёл на Синтез, ему дали Теургический Меч. Пути Господни неисповедимы. Через несколько воплощений этот Меч станет вертикально, начнётся Теургия, а пока он будет обучаться, вообще даже держать</w:t>
      </w:r>
      <w:r w:rsidR="00887BD8">
        <w:rPr>
          <w:rFonts w:ascii="Times New Roman" w:hAnsi="Times New Roman"/>
          <w:sz w:val="24"/>
          <w:szCs w:val="24"/>
        </w:rPr>
        <w:t xml:space="preserve"> это</w:t>
      </w:r>
      <w:r w:rsidRPr="00F53A82">
        <w:rPr>
          <w:rFonts w:ascii="Times New Roman" w:hAnsi="Times New Roman"/>
          <w:sz w:val="24"/>
          <w:szCs w:val="24"/>
        </w:rPr>
        <w:t>.</w:t>
      </w:r>
      <w:r w:rsidR="00565659">
        <w:rPr>
          <w:rFonts w:ascii="Times New Roman" w:hAnsi="Times New Roman"/>
          <w:sz w:val="24"/>
          <w:szCs w:val="24"/>
        </w:rPr>
        <w:t xml:space="preserve"> </w:t>
      </w:r>
      <w:r w:rsidR="00887BD8">
        <w:rPr>
          <w:rFonts w:ascii="Times New Roman" w:hAnsi="Times New Roman"/>
          <w:sz w:val="24"/>
          <w:szCs w:val="24"/>
        </w:rPr>
        <w:t>Т</w:t>
      </w:r>
      <w:r w:rsidRPr="00F53A82">
        <w:rPr>
          <w:rFonts w:ascii="Times New Roman" w:hAnsi="Times New Roman"/>
          <w:sz w:val="24"/>
          <w:szCs w:val="24"/>
        </w:rPr>
        <w:t>ак</w:t>
      </w:r>
      <w:r w:rsidR="00887BD8">
        <w:rPr>
          <w:rFonts w:ascii="Times New Roman" w:hAnsi="Times New Roman"/>
          <w:sz w:val="24"/>
          <w:szCs w:val="24"/>
        </w:rPr>
        <w:t xml:space="preserve"> с каждым Мечом</w:t>
      </w:r>
      <w:r w:rsidRPr="00F53A82">
        <w:rPr>
          <w:rFonts w:ascii="Times New Roman" w:hAnsi="Times New Roman"/>
          <w:sz w:val="24"/>
          <w:szCs w:val="24"/>
        </w:rPr>
        <w:t>. Увидели? Вот это должностные Мечи.</w:t>
      </w:r>
    </w:p>
    <w:p w:rsidR="00887BD8" w:rsidRDefault="00887BD8" w:rsidP="00887BD8">
      <w:pPr>
        <w:pStyle w:val="0"/>
      </w:pPr>
      <w:bookmarkStart w:id="41" w:name="_Toc435668777"/>
      <w:r>
        <w:t>Ипостасный Меч</w:t>
      </w:r>
      <w:r w:rsidR="00617079">
        <w:t xml:space="preserve"> – применением в Материи</w:t>
      </w:r>
      <w:bookmarkEnd w:id="41"/>
    </w:p>
    <w:p w:rsidR="00F53A82" w:rsidRPr="00F53A82" w:rsidRDefault="00887BD8" w:rsidP="00F53A82">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53A82" w:rsidRPr="00F53A82">
        <w:rPr>
          <w:rFonts w:ascii="Times New Roman" w:hAnsi="Times New Roman"/>
          <w:sz w:val="24"/>
          <w:szCs w:val="24"/>
        </w:rPr>
        <w:t xml:space="preserve"> Ипостасный Меч</w:t>
      </w:r>
      <w:r>
        <w:rPr>
          <w:rFonts w:ascii="Times New Roman" w:hAnsi="Times New Roman"/>
          <w:sz w:val="24"/>
          <w:szCs w:val="24"/>
        </w:rPr>
        <w:t xml:space="preserve"> –</w:t>
      </w:r>
      <w:r w:rsidR="00F53A82" w:rsidRPr="00F53A82">
        <w:rPr>
          <w:rFonts w:ascii="Times New Roman" w:hAnsi="Times New Roman"/>
          <w:sz w:val="24"/>
          <w:szCs w:val="24"/>
        </w:rPr>
        <w:t xml:space="preserve"> это вы, как Ипостась, т</w:t>
      </w:r>
      <w:r>
        <w:rPr>
          <w:rFonts w:ascii="Times New Roman" w:hAnsi="Times New Roman"/>
          <w:sz w:val="24"/>
          <w:szCs w:val="24"/>
        </w:rPr>
        <w:t>о есть,</w:t>
      </w:r>
      <w:r w:rsidR="00F53A82" w:rsidRPr="00F53A82">
        <w:rPr>
          <w:rFonts w:ascii="Times New Roman" w:hAnsi="Times New Roman"/>
          <w:sz w:val="24"/>
          <w:szCs w:val="24"/>
        </w:rPr>
        <w:t xml:space="preserve"> в старом варианте я бы сказал Ученический Меч</w:t>
      </w:r>
      <w:r>
        <w:rPr>
          <w:rFonts w:ascii="Times New Roman" w:hAnsi="Times New Roman"/>
          <w:sz w:val="24"/>
          <w:szCs w:val="24"/>
        </w:rPr>
        <w:t>,</w:t>
      </w:r>
      <w:r w:rsidR="00F53A82" w:rsidRPr="00F53A82">
        <w:rPr>
          <w:rFonts w:ascii="Times New Roman" w:hAnsi="Times New Roman"/>
          <w:sz w:val="24"/>
          <w:szCs w:val="24"/>
        </w:rPr>
        <w:t xml:space="preserve"> в </w:t>
      </w:r>
      <w:r>
        <w:rPr>
          <w:rFonts w:ascii="Times New Roman" w:hAnsi="Times New Roman"/>
          <w:sz w:val="24"/>
          <w:szCs w:val="24"/>
        </w:rPr>
        <w:t>пятой</w:t>
      </w:r>
      <w:r w:rsidR="00F53A82" w:rsidRPr="00F53A82">
        <w:rPr>
          <w:rFonts w:ascii="Times New Roman" w:hAnsi="Times New Roman"/>
          <w:sz w:val="24"/>
          <w:szCs w:val="24"/>
        </w:rPr>
        <w:t xml:space="preserve"> расе, а здесь главное </w:t>
      </w:r>
      <w:r>
        <w:rPr>
          <w:rFonts w:ascii="Times New Roman" w:hAnsi="Times New Roman"/>
          <w:sz w:val="24"/>
          <w:szCs w:val="24"/>
        </w:rPr>
        <w:t xml:space="preserve">– </w:t>
      </w:r>
      <w:r w:rsidR="00F53A82" w:rsidRPr="00F53A82">
        <w:rPr>
          <w:rFonts w:ascii="Times New Roman" w:hAnsi="Times New Roman"/>
          <w:sz w:val="24"/>
          <w:szCs w:val="24"/>
        </w:rPr>
        <w:t>это ваши Поручения</w:t>
      </w:r>
      <w:r>
        <w:rPr>
          <w:rFonts w:ascii="Times New Roman" w:hAnsi="Times New Roman"/>
          <w:sz w:val="24"/>
          <w:szCs w:val="24"/>
        </w:rPr>
        <w:t xml:space="preserve"> от Владыки</w:t>
      </w:r>
      <w:r w:rsidR="00F53A82"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Вот я сказал сво</w:t>
      </w:r>
      <w:r w:rsidR="006A4CD9">
        <w:rPr>
          <w:rFonts w:ascii="Times New Roman" w:hAnsi="Times New Roman"/>
          <w:sz w:val="24"/>
          <w:szCs w:val="24"/>
        </w:rPr>
        <w:t>ё</w:t>
      </w:r>
      <w:r w:rsidRPr="00F53A82">
        <w:rPr>
          <w:rFonts w:ascii="Times New Roman" w:hAnsi="Times New Roman"/>
          <w:sz w:val="24"/>
          <w:szCs w:val="24"/>
        </w:rPr>
        <w:t xml:space="preserve"> поручение – Глава МГКР. Это чисто вот. Поручение </w:t>
      </w:r>
      <w:r w:rsidR="00887BD8">
        <w:rPr>
          <w:rFonts w:ascii="Times New Roman" w:hAnsi="Times New Roman"/>
          <w:sz w:val="24"/>
          <w:szCs w:val="24"/>
        </w:rPr>
        <w:t xml:space="preserve">– </w:t>
      </w:r>
      <w:r w:rsidRPr="00F53A82">
        <w:rPr>
          <w:rFonts w:ascii="Times New Roman" w:hAnsi="Times New Roman"/>
          <w:sz w:val="24"/>
          <w:szCs w:val="24"/>
        </w:rPr>
        <w:t>это то, что вы больше исполняете в материи. Понимаете, это важно исполнить в материи. То есть</w:t>
      </w:r>
      <w:r w:rsidR="007C54C3">
        <w:rPr>
          <w:rFonts w:ascii="Times New Roman" w:hAnsi="Times New Roman"/>
          <w:sz w:val="24"/>
          <w:szCs w:val="24"/>
        </w:rPr>
        <w:t>,</w:t>
      </w:r>
      <w:r w:rsidRPr="00F53A82">
        <w:rPr>
          <w:rFonts w:ascii="Times New Roman" w:hAnsi="Times New Roman"/>
          <w:sz w:val="24"/>
          <w:szCs w:val="24"/>
        </w:rPr>
        <w:t xml:space="preserve"> пробить то, чего в материи нет. Продавить и сделать то, чего она не принимает. И вот надо искать максимальное поручение концентраци</w:t>
      </w:r>
      <w:r w:rsidR="007C54C3">
        <w:rPr>
          <w:rFonts w:ascii="Times New Roman" w:hAnsi="Times New Roman"/>
          <w:sz w:val="24"/>
          <w:szCs w:val="24"/>
        </w:rPr>
        <w:t>и</w:t>
      </w:r>
      <w:r w:rsidRPr="00F53A82">
        <w:rPr>
          <w:rFonts w:ascii="Times New Roman" w:hAnsi="Times New Roman"/>
          <w:sz w:val="24"/>
          <w:szCs w:val="24"/>
        </w:rPr>
        <w:t xml:space="preserve"> вашего ученичества на материю, которую надо преобразить этим </w:t>
      </w:r>
      <w:r w:rsidR="007C54C3">
        <w:rPr>
          <w:rFonts w:ascii="Times New Roman" w:hAnsi="Times New Roman"/>
          <w:sz w:val="24"/>
          <w:szCs w:val="24"/>
        </w:rPr>
        <w:t>И</w:t>
      </w:r>
      <w:r w:rsidRPr="00F53A82">
        <w:rPr>
          <w:rFonts w:ascii="Times New Roman" w:hAnsi="Times New Roman"/>
          <w:sz w:val="24"/>
          <w:szCs w:val="24"/>
        </w:rPr>
        <w:t xml:space="preserve">постасным служением. А то у нас складывается такое впечатление, что если вы </w:t>
      </w:r>
      <w:r w:rsidR="007C54C3">
        <w:rPr>
          <w:rFonts w:ascii="Times New Roman" w:hAnsi="Times New Roman"/>
          <w:sz w:val="24"/>
          <w:szCs w:val="24"/>
        </w:rPr>
        <w:t>И</w:t>
      </w:r>
      <w:r w:rsidRPr="00F53A82">
        <w:rPr>
          <w:rFonts w:ascii="Times New Roman" w:hAnsi="Times New Roman"/>
          <w:sz w:val="24"/>
          <w:szCs w:val="24"/>
        </w:rPr>
        <w:t>постась и Владыка да</w:t>
      </w:r>
      <w:r w:rsidR="007C54C3">
        <w:rPr>
          <w:rFonts w:ascii="Times New Roman" w:hAnsi="Times New Roman"/>
          <w:sz w:val="24"/>
          <w:szCs w:val="24"/>
        </w:rPr>
        <w:t>ё</w:t>
      </w:r>
      <w:r w:rsidRPr="00F53A82">
        <w:rPr>
          <w:rFonts w:ascii="Times New Roman" w:hAnsi="Times New Roman"/>
          <w:sz w:val="24"/>
          <w:szCs w:val="24"/>
        </w:rPr>
        <w:t xml:space="preserve">т поручение, то это </w:t>
      </w:r>
      <w:r w:rsidR="007C54C3">
        <w:rPr>
          <w:rFonts w:ascii="Times New Roman" w:hAnsi="Times New Roman"/>
          <w:sz w:val="24"/>
          <w:szCs w:val="24"/>
        </w:rPr>
        <w:t>И</w:t>
      </w:r>
      <w:r w:rsidRPr="00F53A82">
        <w:rPr>
          <w:rFonts w:ascii="Times New Roman" w:hAnsi="Times New Roman"/>
          <w:sz w:val="24"/>
          <w:szCs w:val="24"/>
        </w:rPr>
        <w:t xml:space="preserve">постасное поручение где-то там наверху. То есть где-то там высоко. И вы в огнях там чего-то ипостасите. Это вранье. Даже в </w:t>
      </w:r>
      <w:r w:rsidR="007C54C3">
        <w:rPr>
          <w:rFonts w:ascii="Times New Roman" w:hAnsi="Times New Roman"/>
          <w:sz w:val="24"/>
          <w:szCs w:val="24"/>
        </w:rPr>
        <w:t>пятой</w:t>
      </w:r>
      <w:r w:rsidRPr="00F53A82">
        <w:rPr>
          <w:rFonts w:ascii="Times New Roman" w:hAnsi="Times New Roman"/>
          <w:sz w:val="24"/>
          <w:szCs w:val="24"/>
        </w:rPr>
        <w:t xml:space="preserve"> расе ученикам давали поручение что-то исполнить в </w:t>
      </w:r>
      <w:r w:rsidR="007C54C3">
        <w:rPr>
          <w:rFonts w:ascii="Times New Roman" w:hAnsi="Times New Roman"/>
          <w:sz w:val="24"/>
          <w:szCs w:val="24"/>
        </w:rPr>
        <w:t>материи. Там пример, я, к</w:t>
      </w:r>
      <w:r w:rsidRPr="00F53A82">
        <w:rPr>
          <w:rFonts w:ascii="Times New Roman" w:hAnsi="Times New Roman"/>
          <w:sz w:val="24"/>
          <w:szCs w:val="24"/>
        </w:rPr>
        <w:t>огда</w:t>
      </w:r>
      <w:r w:rsidR="007C54C3">
        <w:rPr>
          <w:rFonts w:ascii="Times New Roman" w:hAnsi="Times New Roman"/>
          <w:sz w:val="24"/>
          <w:szCs w:val="24"/>
        </w:rPr>
        <w:t xml:space="preserve"> </w:t>
      </w:r>
      <w:r w:rsidRPr="00F53A82">
        <w:rPr>
          <w:rFonts w:ascii="Times New Roman" w:hAnsi="Times New Roman"/>
          <w:sz w:val="24"/>
          <w:szCs w:val="24"/>
        </w:rPr>
        <w:t>вышел из предыдущих групп разных там школ, вс</w:t>
      </w:r>
      <w:r w:rsidR="007C54C3">
        <w:rPr>
          <w:rFonts w:ascii="Times New Roman" w:hAnsi="Times New Roman"/>
          <w:sz w:val="24"/>
          <w:szCs w:val="24"/>
        </w:rPr>
        <w:t>ё</w:t>
      </w:r>
      <w:r w:rsidRPr="00F53A82">
        <w:rPr>
          <w:rFonts w:ascii="Times New Roman" w:hAnsi="Times New Roman"/>
          <w:sz w:val="24"/>
          <w:szCs w:val="24"/>
        </w:rPr>
        <w:t xml:space="preserve"> закончил</w:t>
      </w:r>
      <w:r w:rsidR="007C54C3">
        <w:rPr>
          <w:rFonts w:ascii="Times New Roman" w:hAnsi="Times New Roman"/>
          <w:sz w:val="24"/>
          <w:szCs w:val="24"/>
        </w:rPr>
        <w:t>, с</w:t>
      </w:r>
      <w:r w:rsidRPr="00F53A82">
        <w:rPr>
          <w:rFonts w:ascii="Times New Roman" w:hAnsi="Times New Roman"/>
          <w:sz w:val="24"/>
          <w:szCs w:val="24"/>
        </w:rPr>
        <w:t>казал: «Вс</w:t>
      </w:r>
      <w:r w:rsidR="007C54C3">
        <w:rPr>
          <w:rFonts w:ascii="Times New Roman" w:hAnsi="Times New Roman"/>
          <w:sz w:val="24"/>
          <w:szCs w:val="24"/>
        </w:rPr>
        <w:t>ё</w:t>
      </w:r>
      <w:r w:rsidRPr="00F53A82">
        <w:rPr>
          <w:rFonts w:ascii="Times New Roman" w:hAnsi="Times New Roman"/>
          <w:sz w:val="24"/>
          <w:szCs w:val="24"/>
        </w:rPr>
        <w:t xml:space="preserve">, с ними не буду связываться». Я попросил у Владыки новое поручение. Сказал: </w:t>
      </w:r>
      <w:r w:rsidR="007C54C3">
        <w:rPr>
          <w:rFonts w:ascii="Times New Roman" w:hAnsi="Times New Roman"/>
          <w:sz w:val="24"/>
          <w:szCs w:val="24"/>
        </w:rPr>
        <w:t>Мне вот</w:t>
      </w:r>
      <w:r w:rsidRPr="00F53A82">
        <w:rPr>
          <w:rFonts w:ascii="Times New Roman" w:hAnsi="Times New Roman"/>
          <w:sz w:val="24"/>
          <w:szCs w:val="24"/>
        </w:rPr>
        <w:t xml:space="preserve"> чем</w:t>
      </w:r>
      <w:r w:rsidR="007C54C3">
        <w:rPr>
          <w:rFonts w:ascii="Times New Roman" w:hAnsi="Times New Roman"/>
          <w:sz w:val="24"/>
          <w:szCs w:val="24"/>
        </w:rPr>
        <w:t>-</w:t>
      </w:r>
      <w:r w:rsidRPr="00F53A82">
        <w:rPr>
          <w:rFonts w:ascii="Times New Roman" w:hAnsi="Times New Roman"/>
          <w:sz w:val="24"/>
          <w:szCs w:val="24"/>
        </w:rPr>
        <w:t>то восходить надо. Владыка дал мне поручение – сделать новый проект образования.</w:t>
      </w:r>
      <w:r w:rsidR="00565659">
        <w:rPr>
          <w:rFonts w:ascii="Times New Roman" w:hAnsi="Times New Roman"/>
          <w:sz w:val="24"/>
          <w:szCs w:val="24"/>
        </w:rPr>
        <w:t xml:space="preserve"> </w:t>
      </w:r>
      <w:r w:rsidR="007C54C3">
        <w:rPr>
          <w:rFonts w:ascii="Times New Roman" w:hAnsi="Times New Roman"/>
          <w:sz w:val="24"/>
          <w:szCs w:val="24"/>
        </w:rPr>
        <w:t>Т</w:t>
      </w:r>
      <w:r w:rsidRPr="00F53A82">
        <w:rPr>
          <w:rFonts w:ascii="Times New Roman" w:hAnsi="Times New Roman"/>
          <w:sz w:val="24"/>
          <w:szCs w:val="24"/>
        </w:rPr>
        <w:t>ак</w:t>
      </w:r>
      <w:r w:rsidR="007C54C3">
        <w:rPr>
          <w:rFonts w:ascii="Times New Roman" w:hAnsi="Times New Roman"/>
          <w:sz w:val="24"/>
          <w:szCs w:val="24"/>
        </w:rPr>
        <w:t>,</w:t>
      </w:r>
      <w:r w:rsidRPr="00F53A82">
        <w:rPr>
          <w:rFonts w:ascii="Times New Roman" w:hAnsi="Times New Roman"/>
          <w:sz w:val="24"/>
          <w:szCs w:val="24"/>
        </w:rPr>
        <w:t xml:space="preserve"> всего лишь. </w:t>
      </w:r>
      <w:r w:rsidRPr="007C54C3">
        <w:rPr>
          <w:rFonts w:ascii="Times New Roman" w:hAnsi="Times New Roman"/>
          <w:b/>
          <w:sz w:val="24"/>
          <w:szCs w:val="24"/>
        </w:rPr>
        <w:t>В материи.</w:t>
      </w:r>
      <w:r w:rsidRPr="00F53A82">
        <w:rPr>
          <w:rFonts w:ascii="Times New Roman" w:hAnsi="Times New Roman"/>
          <w:sz w:val="24"/>
          <w:szCs w:val="24"/>
        </w:rPr>
        <w:t xml:space="preserve"> Добиться эксперимента, добиться денег, добиться здания. Называется – сделай сам! Владыка помогает, но сделай сам. В материи, подчеркиваю. Отстроить команду, собрать учеников. Сложить лицей. Сделать не таким</w:t>
      </w:r>
      <w:r w:rsidR="007C54C3">
        <w:rPr>
          <w:rFonts w:ascii="Times New Roman" w:hAnsi="Times New Roman"/>
          <w:sz w:val="24"/>
          <w:szCs w:val="24"/>
        </w:rPr>
        <w:t>,</w:t>
      </w:r>
      <w:r w:rsidRPr="00F53A82">
        <w:rPr>
          <w:rFonts w:ascii="Times New Roman" w:hAnsi="Times New Roman"/>
          <w:sz w:val="24"/>
          <w:szCs w:val="24"/>
        </w:rPr>
        <w:t xml:space="preserve"> как у всех. Доказать новый проект образования. В материи. Вс</w:t>
      </w:r>
      <w:r w:rsidR="007C54C3">
        <w:rPr>
          <w:rFonts w:ascii="Times New Roman" w:hAnsi="Times New Roman"/>
          <w:sz w:val="24"/>
          <w:szCs w:val="24"/>
        </w:rPr>
        <w:t>ё</w:t>
      </w:r>
      <w:r w:rsidRPr="00F53A82">
        <w:rPr>
          <w:rFonts w:ascii="Times New Roman" w:hAnsi="Times New Roman"/>
          <w:sz w:val="24"/>
          <w:szCs w:val="24"/>
        </w:rPr>
        <w:t xml:space="preserve"> это материальным способом. Пройти все комиссии, доказать всем </w:t>
      </w:r>
      <w:r w:rsidR="007C54C3">
        <w:rPr>
          <w:rFonts w:ascii="Times New Roman" w:hAnsi="Times New Roman"/>
          <w:sz w:val="24"/>
          <w:szCs w:val="24"/>
        </w:rPr>
        <w:t xml:space="preserve">– </w:t>
      </w:r>
      <w:r w:rsidRPr="00F53A82">
        <w:rPr>
          <w:rFonts w:ascii="Times New Roman" w:hAnsi="Times New Roman"/>
          <w:sz w:val="24"/>
          <w:szCs w:val="24"/>
        </w:rPr>
        <w:t xml:space="preserve">от министра до правительства. Что это надо. Доказал. Меч ученика. Ипостасности. Представляете, в 25 лет на комиссии правительства Российской Федерации доказал, что мне нужны деньги. Глава комиссии просто смеялся. Он говорит: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Знаешь, кто перед тобой был?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Я говорю: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Нет.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w:t>
      </w:r>
      <w:r w:rsidR="00565659">
        <w:rPr>
          <w:rFonts w:ascii="Times New Roman" w:hAnsi="Times New Roman"/>
          <w:sz w:val="24"/>
          <w:szCs w:val="24"/>
        </w:rPr>
        <w:t xml:space="preserve"> </w:t>
      </w:r>
      <w:r w:rsidR="007C54C3">
        <w:rPr>
          <w:rFonts w:ascii="Times New Roman" w:hAnsi="Times New Roman"/>
          <w:sz w:val="24"/>
          <w:szCs w:val="24"/>
        </w:rPr>
        <w:t>Т</w:t>
      </w:r>
      <w:r w:rsidRPr="00F53A82">
        <w:rPr>
          <w:rFonts w:ascii="Times New Roman" w:hAnsi="Times New Roman"/>
          <w:sz w:val="24"/>
          <w:szCs w:val="24"/>
        </w:rPr>
        <w:t>ы вообще не знаешь. Глава РЖД, говорит. Он просил у меня несколько миллиардов. С твоими несколькими миллионов</w:t>
      </w:r>
      <w:r w:rsidR="007C54C3">
        <w:rPr>
          <w:rFonts w:ascii="Times New Roman" w:hAnsi="Times New Roman"/>
          <w:sz w:val="24"/>
          <w:szCs w:val="24"/>
        </w:rPr>
        <w:t>…</w:t>
      </w:r>
      <w:r w:rsidRPr="00F53A82">
        <w:rPr>
          <w:rFonts w:ascii="Times New Roman" w:hAnsi="Times New Roman"/>
          <w:sz w:val="24"/>
          <w:szCs w:val="24"/>
        </w:rPr>
        <w:t xml:space="preserve"> ко мне вообще не заходят. Для меня это не цифра. </w:t>
      </w:r>
      <w:r w:rsidR="006A4CD9">
        <w:rPr>
          <w:rFonts w:ascii="Times New Roman" w:hAnsi="Times New Roman"/>
          <w:sz w:val="24"/>
          <w:szCs w:val="24"/>
        </w:rPr>
        <w:t xml:space="preserve">– </w:t>
      </w:r>
      <w:r w:rsidRPr="00F53A82">
        <w:rPr>
          <w:rFonts w:ascii="Times New Roman" w:hAnsi="Times New Roman"/>
          <w:sz w:val="24"/>
          <w:szCs w:val="24"/>
        </w:rPr>
        <w:t xml:space="preserve">Глава </w:t>
      </w:r>
      <w:proofErr w:type="spellStart"/>
      <w:r w:rsidRPr="00F53A82">
        <w:rPr>
          <w:rFonts w:ascii="Times New Roman" w:hAnsi="Times New Roman"/>
          <w:sz w:val="24"/>
          <w:szCs w:val="24"/>
        </w:rPr>
        <w:t>финкомиссии</w:t>
      </w:r>
      <w:proofErr w:type="spellEnd"/>
      <w:r w:rsidRPr="00F53A82">
        <w:rPr>
          <w:rFonts w:ascii="Times New Roman" w:hAnsi="Times New Roman"/>
          <w:sz w:val="24"/>
          <w:szCs w:val="24"/>
        </w:rPr>
        <w:t xml:space="preserve"> Правительства России, 91</w:t>
      </w:r>
      <w:r w:rsidR="00C651E7">
        <w:rPr>
          <w:rFonts w:ascii="Times New Roman" w:hAnsi="Times New Roman"/>
          <w:sz w:val="24"/>
          <w:szCs w:val="24"/>
        </w:rPr>
        <w:t>-й</w:t>
      </w:r>
      <w:r w:rsidRPr="00F53A82">
        <w:rPr>
          <w:rFonts w:ascii="Times New Roman" w:hAnsi="Times New Roman"/>
          <w:sz w:val="24"/>
          <w:szCs w:val="24"/>
        </w:rPr>
        <w:t xml:space="preserve"> год.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Я говорю: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lastRenderedPageBreak/>
        <w:t>–</w:t>
      </w:r>
      <w:r w:rsidR="00565659">
        <w:rPr>
          <w:rFonts w:ascii="Times New Roman" w:hAnsi="Times New Roman"/>
          <w:sz w:val="24"/>
          <w:szCs w:val="24"/>
        </w:rPr>
        <w:t xml:space="preserve"> </w:t>
      </w:r>
      <w:r w:rsidR="007C54C3">
        <w:rPr>
          <w:rFonts w:ascii="Times New Roman" w:hAnsi="Times New Roman"/>
          <w:sz w:val="24"/>
          <w:szCs w:val="24"/>
        </w:rPr>
        <w:t xml:space="preserve">Но </w:t>
      </w:r>
      <w:r w:rsidRPr="00F53A82">
        <w:rPr>
          <w:rFonts w:ascii="Times New Roman" w:hAnsi="Times New Roman"/>
          <w:sz w:val="24"/>
          <w:szCs w:val="24"/>
        </w:rPr>
        <w:t>меня прислали только к вам, потому что ни один из министров вот эту маленькую цифру решить для маленького лицея не может. А эксперимент, вот я вам сейчас расскажу.</w:t>
      </w:r>
      <w:r w:rsidR="00565659">
        <w:rPr>
          <w:rFonts w:ascii="Times New Roman" w:hAnsi="Times New Roman"/>
          <w:sz w:val="24"/>
          <w:szCs w:val="24"/>
        </w:rPr>
        <w:t xml:space="preserve"> </w:t>
      </w:r>
      <w:r w:rsidR="007C54C3">
        <w:rPr>
          <w:rFonts w:ascii="Times New Roman" w:hAnsi="Times New Roman"/>
          <w:sz w:val="24"/>
          <w:szCs w:val="24"/>
        </w:rPr>
        <w:t>П</w:t>
      </w:r>
      <w:r w:rsidRPr="00F53A82">
        <w:rPr>
          <w:rFonts w:ascii="Times New Roman" w:hAnsi="Times New Roman"/>
          <w:sz w:val="24"/>
          <w:szCs w:val="24"/>
        </w:rPr>
        <w:t>оговори</w:t>
      </w:r>
      <w:r w:rsidR="007C54C3">
        <w:rPr>
          <w:rFonts w:ascii="Times New Roman" w:hAnsi="Times New Roman"/>
          <w:sz w:val="24"/>
          <w:szCs w:val="24"/>
        </w:rPr>
        <w:t>м</w:t>
      </w:r>
      <w:r w:rsidRPr="00F53A82">
        <w:rPr>
          <w:rFonts w:ascii="Times New Roman" w:hAnsi="Times New Roman"/>
          <w:sz w:val="24"/>
          <w:szCs w:val="24"/>
        </w:rPr>
        <w:t xml:space="preserve"> об образовании. Он папа, у него дочка. Я рассказал, как можно</w:t>
      </w:r>
      <w:r w:rsidR="006A4CD9">
        <w:rPr>
          <w:rFonts w:ascii="Times New Roman" w:hAnsi="Times New Roman"/>
          <w:sz w:val="24"/>
          <w:szCs w:val="24"/>
        </w:rPr>
        <w:t>. Д</w:t>
      </w:r>
      <w:r w:rsidRPr="00F53A82">
        <w:rPr>
          <w:rFonts w:ascii="Times New Roman" w:hAnsi="Times New Roman"/>
          <w:sz w:val="24"/>
          <w:szCs w:val="24"/>
        </w:rPr>
        <w:t>евочка, там подросток</w:t>
      </w:r>
      <w:r w:rsidR="007C54C3">
        <w:rPr>
          <w:rFonts w:ascii="Times New Roman" w:hAnsi="Times New Roman"/>
          <w:sz w:val="24"/>
          <w:szCs w:val="24"/>
        </w:rPr>
        <w:t>,</w:t>
      </w:r>
      <w:r w:rsidRPr="00F53A82">
        <w:rPr>
          <w:rFonts w:ascii="Times New Roman" w:hAnsi="Times New Roman"/>
          <w:sz w:val="24"/>
          <w:szCs w:val="24"/>
        </w:rPr>
        <w:t xml:space="preserve"> лет 15-16.</w:t>
      </w:r>
      <w:r w:rsidR="00565659">
        <w:rPr>
          <w:rFonts w:ascii="Times New Roman" w:hAnsi="Times New Roman"/>
          <w:sz w:val="24"/>
          <w:szCs w:val="24"/>
        </w:rPr>
        <w:t xml:space="preserve"> </w:t>
      </w:r>
      <w:r w:rsidR="007C54C3">
        <w:rPr>
          <w:rFonts w:ascii="Times New Roman" w:hAnsi="Times New Roman"/>
          <w:sz w:val="24"/>
          <w:szCs w:val="24"/>
        </w:rPr>
        <w:t>П</w:t>
      </w:r>
      <w:r w:rsidRPr="00F53A82">
        <w:rPr>
          <w:rFonts w:ascii="Times New Roman" w:hAnsi="Times New Roman"/>
          <w:sz w:val="24"/>
          <w:szCs w:val="24"/>
        </w:rPr>
        <w:t>апа взрослый</w:t>
      </w:r>
      <w:r w:rsidR="007C54C3">
        <w:rPr>
          <w:rFonts w:ascii="Times New Roman" w:hAnsi="Times New Roman"/>
          <w:sz w:val="24"/>
          <w:szCs w:val="24"/>
        </w:rPr>
        <w:t xml:space="preserve"> и</w:t>
      </w:r>
      <w:r w:rsidRPr="00F53A82">
        <w:rPr>
          <w:rFonts w:ascii="Times New Roman" w:hAnsi="Times New Roman"/>
          <w:sz w:val="24"/>
          <w:szCs w:val="24"/>
        </w:rPr>
        <w:t xml:space="preserve"> всегда на работе. Пообъяснялись, как можно найти подход к дочери. Он увидел, что я действительно в теме. Потому что</w:t>
      </w:r>
      <w:r w:rsidR="00C651E7">
        <w:rPr>
          <w:rFonts w:ascii="Times New Roman" w:hAnsi="Times New Roman"/>
          <w:sz w:val="24"/>
          <w:szCs w:val="24"/>
        </w:rPr>
        <w:t>,</w:t>
      </w:r>
      <w:r w:rsidRPr="00F53A82">
        <w:rPr>
          <w:rFonts w:ascii="Times New Roman" w:hAnsi="Times New Roman"/>
          <w:sz w:val="24"/>
          <w:szCs w:val="24"/>
        </w:rPr>
        <w:t xml:space="preserve"> ну, худой в 25 лет молодой человек. Просит бешеные деньги для обычного гражданина и не бешеные для Правительства. А денег нет. И он понял, что выделять есть чему. То есть</w:t>
      </w:r>
      <w:r w:rsidR="00C651E7">
        <w:rPr>
          <w:rFonts w:ascii="Times New Roman" w:hAnsi="Times New Roman"/>
          <w:sz w:val="24"/>
          <w:szCs w:val="24"/>
        </w:rPr>
        <w:t>,</w:t>
      </w:r>
      <w:r w:rsidRPr="00F53A82">
        <w:rPr>
          <w:rFonts w:ascii="Times New Roman" w:hAnsi="Times New Roman"/>
          <w:sz w:val="24"/>
          <w:szCs w:val="24"/>
        </w:rPr>
        <w:t xml:space="preserve"> я объяснил ему новый принцип образования. Он согласился. Сказал: «Тебе деньги будут, можешь даже не ждать – деньги будут». </w:t>
      </w:r>
      <w:r w:rsidR="007C54C3">
        <w:rPr>
          <w:rFonts w:ascii="Times New Roman" w:hAnsi="Times New Roman"/>
          <w:sz w:val="24"/>
          <w:szCs w:val="24"/>
        </w:rPr>
        <w:t>К</w:t>
      </w:r>
      <w:r w:rsidRPr="00F53A82">
        <w:rPr>
          <w:rFonts w:ascii="Times New Roman" w:hAnsi="Times New Roman"/>
          <w:sz w:val="24"/>
          <w:szCs w:val="24"/>
        </w:rPr>
        <w:t>онечно</w:t>
      </w:r>
      <w:r w:rsidR="007C54C3">
        <w:rPr>
          <w:rFonts w:ascii="Times New Roman" w:hAnsi="Times New Roman"/>
          <w:sz w:val="24"/>
          <w:szCs w:val="24"/>
        </w:rPr>
        <w:t>,</w:t>
      </w:r>
      <w:r w:rsidRPr="00F53A82">
        <w:rPr>
          <w:rFonts w:ascii="Times New Roman" w:hAnsi="Times New Roman"/>
          <w:sz w:val="24"/>
          <w:szCs w:val="24"/>
        </w:rPr>
        <w:t xml:space="preserve"> я сидел в Москве ждал. Пока он не позвонил и сказал: </w:t>
      </w:r>
      <w:r w:rsidR="007C54C3">
        <w:rPr>
          <w:rFonts w:ascii="Times New Roman" w:hAnsi="Times New Roman"/>
          <w:sz w:val="24"/>
          <w:szCs w:val="24"/>
        </w:rPr>
        <w:t>«</w:t>
      </w:r>
      <w:r w:rsidRPr="00F53A82">
        <w:rPr>
          <w:rFonts w:ascii="Times New Roman" w:hAnsi="Times New Roman"/>
          <w:sz w:val="24"/>
          <w:szCs w:val="24"/>
        </w:rPr>
        <w:t>Вс</w:t>
      </w:r>
      <w:r w:rsidR="007C54C3">
        <w:rPr>
          <w:rFonts w:ascii="Times New Roman" w:hAnsi="Times New Roman"/>
          <w:sz w:val="24"/>
          <w:szCs w:val="24"/>
        </w:rPr>
        <w:t>ё</w:t>
      </w:r>
      <w:r w:rsidRPr="00F53A82">
        <w:rPr>
          <w:rFonts w:ascii="Times New Roman" w:hAnsi="Times New Roman"/>
          <w:sz w:val="24"/>
          <w:szCs w:val="24"/>
        </w:rPr>
        <w:t>, справка есть,</w:t>
      </w:r>
      <w:r w:rsidR="00565659">
        <w:rPr>
          <w:rFonts w:ascii="Times New Roman" w:hAnsi="Times New Roman"/>
          <w:sz w:val="24"/>
          <w:szCs w:val="24"/>
        </w:rPr>
        <w:t xml:space="preserve"> </w:t>
      </w:r>
      <w:r w:rsidR="007C54C3">
        <w:rPr>
          <w:rFonts w:ascii="Times New Roman" w:hAnsi="Times New Roman"/>
          <w:sz w:val="24"/>
          <w:szCs w:val="24"/>
        </w:rPr>
        <w:t xml:space="preserve">– </w:t>
      </w:r>
      <w:r w:rsidRPr="00F53A82">
        <w:rPr>
          <w:rFonts w:ascii="Times New Roman" w:hAnsi="Times New Roman"/>
          <w:sz w:val="24"/>
          <w:szCs w:val="24"/>
        </w:rPr>
        <w:t>там его клерк,</w:t>
      </w:r>
      <w:r w:rsidR="007C54C3">
        <w:rPr>
          <w:rFonts w:ascii="Times New Roman" w:hAnsi="Times New Roman"/>
          <w:sz w:val="24"/>
          <w:szCs w:val="24"/>
        </w:rPr>
        <w:t xml:space="preserve"> –</w:t>
      </w:r>
      <w:r w:rsidRPr="00F53A82">
        <w:rPr>
          <w:rFonts w:ascii="Times New Roman" w:hAnsi="Times New Roman"/>
          <w:sz w:val="24"/>
          <w:szCs w:val="24"/>
        </w:rPr>
        <w:t xml:space="preserve"> приходи получай</w:t>
      </w:r>
      <w:r w:rsidR="007C54C3">
        <w:rPr>
          <w:rFonts w:ascii="Times New Roman" w:hAnsi="Times New Roman"/>
          <w:sz w:val="24"/>
          <w:szCs w:val="24"/>
        </w:rPr>
        <w:t>»</w:t>
      </w:r>
      <w:r w:rsidRPr="00F53A82">
        <w:rPr>
          <w:rFonts w:ascii="Times New Roman" w:hAnsi="Times New Roman"/>
          <w:sz w:val="24"/>
          <w:szCs w:val="24"/>
        </w:rPr>
        <w:t>. Подписал премьер Правительства. Потом я приш</w:t>
      </w:r>
      <w:r w:rsidR="007C54C3">
        <w:rPr>
          <w:rFonts w:ascii="Times New Roman" w:hAnsi="Times New Roman"/>
          <w:sz w:val="24"/>
          <w:szCs w:val="24"/>
        </w:rPr>
        <w:t>ё</w:t>
      </w:r>
      <w:r w:rsidRPr="00F53A82">
        <w:rPr>
          <w:rFonts w:ascii="Times New Roman" w:hAnsi="Times New Roman"/>
          <w:sz w:val="24"/>
          <w:szCs w:val="24"/>
        </w:rPr>
        <w:t xml:space="preserve">л в Министерство образования. У меня подпись премьера Правительства и у министра вот так во-о: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Он тебе дал деньги? Он нам не дал деньги.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Я говорю: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У меня ж новое образование, </w:t>
      </w:r>
      <w:r w:rsidR="007C54C3">
        <w:rPr>
          <w:rFonts w:ascii="Times New Roman" w:hAnsi="Times New Roman"/>
          <w:sz w:val="24"/>
          <w:szCs w:val="24"/>
        </w:rPr>
        <w:t xml:space="preserve">а </w:t>
      </w:r>
      <w:r w:rsidRPr="00F53A82">
        <w:rPr>
          <w:rFonts w:ascii="Times New Roman" w:hAnsi="Times New Roman"/>
          <w:sz w:val="24"/>
          <w:szCs w:val="24"/>
        </w:rPr>
        <w:t xml:space="preserve">у вас старое. </w:t>
      </w:r>
      <w:r w:rsidR="007C54C3" w:rsidRPr="007C54C3">
        <w:rPr>
          <w:rFonts w:ascii="Times New Roman" w:hAnsi="Times New Roman"/>
          <w:i/>
          <w:sz w:val="24"/>
          <w:szCs w:val="24"/>
        </w:rPr>
        <w:t>(</w:t>
      </w:r>
      <w:r w:rsidRPr="007C54C3">
        <w:rPr>
          <w:rFonts w:ascii="Times New Roman" w:hAnsi="Times New Roman"/>
          <w:i/>
          <w:sz w:val="24"/>
          <w:szCs w:val="24"/>
        </w:rPr>
        <w:t>Сме</w:t>
      </w:r>
      <w:r w:rsidR="007C54C3">
        <w:rPr>
          <w:rFonts w:ascii="Times New Roman" w:hAnsi="Times New Roman"/>
          <w:i/>
          <w:sz w:val="24"/>
          <w:szCs w:val="24"/>
        </w:rPr>
        <w:t>ё</w:t>
      </w:r>
      <w:r w:rsidRPr="007C54C3">
        <w:rPr>
          <w:rFonts w:ascii="Times New Roman" w:hAnsi="Times New Roman"/>
          <w:i/>
          <w:sz w:val="24"/>
          <w:szCs w:val="24"/>
        </w:rPr>
        <w:t>тся</w:t>
      </w:r>
      <w:r w:rsidR="007C54C3" w:rsidRPr="007C54C3">
        <w:rPr>
          <w:rFonts w:ascii="Times New Roman" w:hAnsi="Times New Roman"/>
          <w:i/>
          <w:sz w:val="24"/>
          <w:szCs w:val="24"/>
        </w:rPr>
        <w:t>)</w:t>
      </w:r>
      <w:r w:rsidRPr="00F53A82">
        <w:rPr>
          <w:rFonts w:ascii="Times New Roman" w:hAnsi="Times New Roman"/>
          <w:sz w:val="24"/>
          <w:szCs w:val="24"/>
        </w:rPr>
        <w:t xml:space="preserve"> </w:t>
      </w:r>
      <w:proofErr w:type="gramStart"/>
      <w:r w:rsidRPr="00F53A82">
        <w:rPr>
          <w:rFonts w:ascii="Times New Roman" w:hAnsi="Times New Roman"/>
          <w:sz w:val="24"/>
          <w:szCs w:val="24"/>
        </w:rPr>
        <w:t>А</w:t>
      </w:r>
      <w:proofErr w:type="gramEnd"/>
      <w:r w:rsidRPr="00F53A82">
        <w:rPr>
          <w:rFonts w:ascii="Times New Roman" w:hAnsi="Times New Roman"/>
          <w:sz w:val="24"/>
          <w:szCs w:val="24"/>
        </w:rPr>
        <w:t xml:space="preserve"> министр у нас новый, поэтому он только новому и да</w:t>
      </w:r>
      <w:r w:rsidR="007C54C3">
        <w:rPr>
          <w:rFonts w:ascii="Times New Roman" w:hAnsi="Times New Roman"/>
          <w:sz w:val="24"/>
          <w:szCs w:val="24"/>
        </w:rPr>
        <w:t>ё</w:t>
      </w:r>
      <w:r w:rsidRPr="00F53A82">
        <w:rPr>
          <w:rFonts w:ascii="Times New Roman" w:hAnsi="Times New Roman"/>
          <w:sz w:val="24"/>
          <w:szCs w:val="24"/>
        </w:rPr>
        <w:t xml:space="preserve">т деньги.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Понял. В приказ на финансирование. </w:t>
      </w:r>
    </w:p>
    <w:p w:rsidR="00351F57"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Ну, деньги. Даже в крае не смогли зафиксировать, только в министерство ввели и вс</w:t>
      </w:r>
      <w:r w:rsidR="007C54C3">
        <w:rPr>
          <w:rFonts w:ascii="Times New Roman" w:hAnsi="Times New Roman"/>
          <w:sz w:val="24"/>
          <w:szCs w:val="24"/>
        </w:rPr>
        <w:t>ё</w:t>
      </w:r>
      <w:r w:rsidRPr="00F53A82">
        <w:rPr>
          <w:rFonts w:ascii="Times New Roman" w:hAnsi="Times New Roman"/>
          <w:sz w:val="24"/>
          <w:szCs w:val="24"/>
        </w:rPr>
        <w:t>. Вс</w:t>
      </w:r>
      <w:r w:rsidR="007C54C3">
        <w:rPr>
          <w:rFonts w:ascii="Times New Roman" w:hAnsi="Times New Roman"/>
          <w:sz w:val="24"/>
          <w:szCs w:val="24"/>
        </w:rPr>
        <w:t>ё</w:t>
      </w:r>
      <w:r w:rsidRPr="00F53A82">
        <w:rPr>
          <w:rFonts w:ascii="Times New Roman" w:hAnsi="Times New Roman"/>
          <w:sz w:val="24"/>
          <w:szCs w:val="24"/>
        </w:rPr>
        <w:t xml:space="preserve"> сделал. 25 лет. Меч ученика. </w:t>
      </w:r>
      <w:r w:rsidRPr="007C54C3">
        <w:rPr>
          <w:rFonts w:ascii="Times New Roman" w:hAnsi="Times New Roman"/>
          <w:b/>
          <w:sz w:val="24"/>
          <w:szCs w:val="24"/>
        </w:rPr>
        <w:t>В материи</w:t>
      </w:r>
      <w:r w:rsidRPr="00F53A82">
        <w:rPr>
          <w:rFonts w:ascii="Times New Roman" w:hAnsi="Times New Roman"/>
          <w:sz w:val="24"/>
          <w:szCs w:val="24"/>
        </w:rPr>
        <w:t xml:space="preserve"> сделал. Если бы мне полгода назад сказали, что ты будешь общаться с министром образования или там с главой комиссии, я бы не поверил. Н</w:t>
      </w:r>
      <w:r w:rsidR="007C54C3">
        <w:rPr>
          <w:rFonts w:ascii="Times New Roman" w:hAnsi="Times New Roman"/>
          <w:sz w:val="24"/>
          <w:szCs w:val="24"/>
        </w:rPr>
        <w:t>о</w:t>
      </w:r>
      <w:r w:rsidRPr="00F53A82">
        <w:rPr>
          <w:rFonts w:ascii="Times New Roman" w:hAnsi="Times New Roman"/>
          <w:sz w:val="24"/>
          <w:szCs w:val="24"/>
        </w:rPr>
        <w:t xml:space="preserve"> когда ты ученик, тебе вс</w:t>
      </w:r>
      <w:r w:rsidR="007C54C3">
        <w:rPr>
          <w:rFonts w:ascii="Times New Roman" w:hAnsi="Times New Roman"/>
          <w:sz w:val="24"/>
          <w:szCs w:val="24"/>
        </w:rPr>
        <w:t>ё</w:t>
      </w:r>
      <w:r w:rsidRPr="00F53A82">
        <w:rPr>
          <w:rFonts w:ascii="Times New Roman" w:hAnsi="Times New Roman"/>
          <w:sz w:val="24"/>
          <w:szCs w:val="24"/>
        </w:rPr>
        <w:t xml:space="preserve"> равно – ты ученик. Перед тобой такие же ученики и люди. Это их называют там министрами, главами комиссий. Они люди, они пред Отцом. Когда ты с ними как ученик общаешься, не говоря</w:t>
      </w:r>
      <w:r w:rsidR="007C54C3">
        <w:rPr>
          <w:rFonts w:ascii="Times New Roman" w:hAnsi="Times New Roman"/>
          <w:sz w:val="24"/>
          <w:szCs w:val="24"/>
        </w:rPr>
        <w:t>,</w:t>
      </w:r>
      <w:r w:rsidRPr="00F53A82">
        <w:rPr>
          <w:rFonts w:ascii="Times New Roman" w:hAnsi="Times New Roman"/>
          <w:sz w:val="24"/>
          <w:szCs w:val="24"/>
        </w:rPr>
        <w:t xml:space="preserve"> что ты ученик, они чувствуют в тебе какое-то высокое достоинство, которое они не понимают, но уважают. Потому что ты смог до них </w:t>
      </w:r>
      <w:r w:rsidR="00464E5D" w:rsidRPr="00F53A82">
        <w:rPr>
          <w:rFonts w:ascii="Times New Roman" w:hAnsi="Times New Roman"/>
          <w:sz w:val="24"/>
          <w:szCs w:val="24"/>
        </w:rPr>
        <w:t>дойти,</w:t>
      </w:r>
      <w:r w:rsidRPr="00F53A82">
        <w:rPr>
          <w:rFonts w:ascii="Times New Roman" w:hAnsi="Times New Roman"/>
          <w:sz w:val="24"/>
          <w:szCs w:val="24"/>
        </w:rPr>
        <w:t xml:space="preserve"> и никто тебя не остановил. </w:t>
      </w:r>
      <w:proofErr w:type="gramStart"/>
      <w:r w:rsidRPr="00F53A82">
        <w:rPr>
          <w:rFonts w:ascii="Times New Roman" w:hAnsi="Times New Roman"/>
          <w:sz w:val="24"/>
          <w:szCs w:val="24"/>
        </w:rPr>
        <w:t>Понимаете</w:t>
      </w:r>
      <w:proofErr w:type="gramEnd"/>
      <w:r w:rsidRPr="00F53A82">
        <w:rPr>
          <w:rFonts w:ascii="Times New Roman" w:hAnsi="Times New Roman"/>
          <w:sz w:val="24"/>
          <w:szCs w:val="24"/>
        </w:rPr>
        <w:t>? Ученик прош</w:t>
      </w:r>
      <w:r w:rsidR="007C54C3">
        <w:rPr>
          <w:rFonts w:ascii="Times New Roman" w:hAnsi="Times New Roman"/>
          <w:sz w:val="24"/>
          <w:szCs w:val="24"/>
        </w:rPr>
        <w:t>ё</w:t>
      </w:r>
      <w:r w:rsidRPr="00F53A82">
        <w:rPr>
          <w:rFonts w:ascii="Times New Roman" w:hAnsi="Times New Roman"/>
          <w:sz w:val="24"/>
          <w:szCs w:val="24"/>
        </w:rPr>
        <w:t>л сквозь это. Я специально говорю вам это. На примере материи это проверяется. Вс</w:t>
      </w:r>
      <w:r w:rsidR="007C54C3">
        <w:rPr>
          <w:rFonts w:ascii="Times New Roman" w:hAnsi="Times New Roman"/>
          <w:sz w:val="24"/>
          <w:szCs w:val="24"/>
        </w:rPr>
        <w:t>ё</w:t>
      </w:r>
      <w:r w:rsidRPr="00F53A82">
        <w:rPr>
          <w:rFonts w:ascii="Times New Roman" w:hAnsi="Times New Roman"/>
          <w:sz w:val="24"/>
          <w:szCs w:val="24"/>
        </w:rPr>
        <w:t xml:space="preserve">. Поэтому </w:t>
      </w:r>
      <w:r w:rsidRPr="007C54C3">
        <w:rPr>
          <w:rFonts w:ascii="Times New Roman" w:hAnsi="Times New Roman"/>
          <w:b/>
          <w:sz w:val="24"/>
          <w:szCs w:val="24"/>
        </w:rPr>
        <w:t>настоящее поручение ученика – это сделать в материи то, чего здесь нет.</w:t>
      </w:r>
      <w:r w:rsidRPr="00F53A82">
        <w:rPr>
          <w:rFonts w:ascii="Times New Roman" w:hAnsi="Times New Roman"/>
          <w:sz w:val="24"/>
          <w:szCs w:val="24"/>
        </w:rPr>
        <w:t xml:space="preserve"> Пробить то, чего здесь нет. А когда в огне там чё</w:t>
      </w:r>
      <w:r w:rsidR="007C54C3">
        <w:rPr>
          <w:rFonts w:ascii="Times New Roman" w:hAnsi="Times New Roman"/>
          <w:sz w:val="24"/>
          <w:szCs w:val="24"/>
        </w:rPr>
        <w:t>-</w:t>
      </w:r>
      <w:r w:rsidRPr="00F53A82">
        <w:rPr>
          <w:rFonts w:ascii="Times New Roman" w:hAnsi="Times New Roman"/>
          <w:sz w:val="24"/>
          <w:szCs w:val="24"/>
        </w:rPr>
        <w:t xml:space="preserve">то сделать – это не настоящее поручение ученика. Это </w:t>
      </w:r>
      <w:proofErr w:type="spellStart"/>
      <w:r w:rsidRPr="00F53A82">
        <w:rPr>
          <w:rFonts w:ascii="Times New Roman" w:hAnsi="Times New Roman"/>
          <w:sz w:val="24"/>
          <w:szCs w:val="24"/>
        </w:rPr>
        <w:t>доподготовка</w:t>
      </w:r>
      <w:proofErr w:type="spellEnd"/>
      <w:r w:rsidRPr="00F53A82">
        <w:rPr>
          <w:rFonts w:ascii="Times New Roman" w:hAnsi="Times New Roman"/>
          <w:sz w:val="24"/>
          <w:szCs w:val="24"/>
        </w:rPr>
        <w:t>. Понятно, да? Ученика на будущую материальную работу. Поэтому сделать программу и примениться в материи, это поручение. Сделать школу, применить в материи с людьми – это поручение. Зарегистрировать что-то, что</w:t>
      </w:r>
      <w:r w:rsidR="007C54C3">
        <w:rPr>
          <w:rFonts w:ascii="Times New Roman" w:hAnsi="Times New Roman"/>
          <w:sz w:val="24"/>
          <w:szCs w:val="24"/>
        </w:rPr>
        <w:t>б</w:t>
      </w:r>
      <w:r w:rsidRPr="00F53A82">
        <w:rPr>
          <w:rFonts w:ascii="Times New Roman" w:hAnsi="Times New Roman"/>
          <w:sz w:val="24"/>
          <w:szCs w:val="24"/>
        </w:rPr>
        <w:t xml:space="preserve"> пробить новое, это поручение. А в огне выйти к Владыке и натренироваться мечом. Это дополнительная программа обучения. Это не поручение. Это вы путаете. Вернее</w:t>
      </w:r>
      <w:r w:rsidR="007C54C3">
        <w:rPr>
          <w:rFonts w:ascii="Times New Roman" w:hAnsi="Times New Roman"/>
          <w:sz w:val="24"/>
          <w:szCs w:val="24"/>
        </w:rPr>
        <w:t>,</w:t>
      </w:r>
      <w:r w:rsidRPr="00F53A82">
        <w:rPr>
          <w:rFonts w:ascii="Times New Roman" w:hAnsi="Times New Roman"/>
          <w:sz w:val="24"/>
          <w:szCs w:val="24"/>
        </w:rPr>
        <w:t xml:space="preserve"> смешиваете праведное с тем, что хотите. То есть</w:t>
      </w:r>
      <w:r w:rsidR="007C54C3">
        <w:rPr>
          <w:rFonts w:ascii="Times New Roman" w:hAnsi="Times New Roman"/>
          <w:sz w:val="24"/>
          <w:szCs w:val="24"/>
        </w:rPr>
        <w:t>,</w:t>
      </w:r>
      <w:r w:rsidRPr="00F53A82">
        <w:rPr>
          <w:rFonts w:ascii="Times New Roman" w:hAnsi="Times New Roman"/>
          <w:sz w:val="24"/>
          <w:szCs w:val="24"/>
        </w:rPr>
        <w:t xml:space="preserve"> поручение Владыки – это преобразить материю огн</w:t>
      </w:r>
      <w:r w:rsidR="007C54C3">
        <w:rPr>
          <w:rFonts w:ascii="Times New Roman" w:hAnsi="Times New Roman"/>
          <w:sz w:val="24"/>
          <w:szCs w:val="24"/>
        </w:rPr>
        <w:t>ё</w:t>
      </w:r>
      <w:r w:rsidRPr="00F53A82">
        <w:rPr>
          <w:rFonts w:ascii="Times New Roman" w:hAnsi="Times New Roman"/>
          <w:sz w:val="24"/>
          <w:szCs w:val="24"/>
        </w:rPr>
        <w:t>м Владыки и твоими способностями. На всякий случай, я не заканчивал педагогический институт. Поэтому в образование я входил через институт культуры. С другого боку. Поэтому я увидел там ч</w:t>
      </w:r>
      <w:r w:rsidR="007C54C3">
        <w:rPr>
          <w:rFonts w:ascii="Times New Roman" w:hAnsi="Times New Roman"/>
          <w:sz w:val="24"/>
          <w:szCs w:val="24"/>
        </w:rPr>
        <w:t>то-</w:t>
      </w:r>
      <w:r w:rsidRPr="00F53A82">
        <w:rPr>
          <w:rFonts w:ascii="Times New Roman" w:hAnsi="Times New Roman"/>
          <w:sz w:val="24"/>
          <w:szCs w:val="24"/>
        </w:rPr>
        <w:t>то новое, а они нет. Увидели?</w:t>
      </w:r>
    </w:p>
    <w:p w:rsidR="00351F57"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Я сейчас не о себе, я о вас. И чтобы стать настоящей Ипостасью, в </w:t>
      </w:r>
      <w:r w:rsidR="00351F57">
        <w:rPr>
          <w:rFonts w:ascii="Times New Roman" w:hAnsi="Times New Roman"/>
          <w:sz w:val="24"/>
          <w:szCs w:val="24"/>
        </w:rPr>
        <w:t>пятой</w:t>
      </w:r>
      <w:r w:rsidRPr="00F53A82">
        <w:rPr>
          <w:rFonts w:ascii="Times New Roman" w:hAnsi="Times New Roman"/>
          <w:sz w:val="24"/>
          <w:szCs w:val="24"/>
        </w:rPr>
        <w:t xml:space="preserve"> расе настоящим учеником</w:t>
      </w:r>
      <w:r w:rsidR="00351F57">
        <w:rPr>
          <w:rFonts w:ascii="Times New Roman" w:hAnsi="Times New Roman"/>
          <w:sz w:val="24"/>
          <w:szCs w:val="24"/>
        </w:rPr>
        <w:t>, в</w:t>
      </w:r>
      <w:r w:rsidRPr="00F53A82">
        <w:rPr>
          <w:rFonts w:ascii="Times New Roman" w:hAnsi="Times New Roman"/>
          <w:sz w:val="24"/>
          <w:szCs w:val="24"/>
        </w:rPr>
        <w:t>ы должны в материи это свершить. А желательно таких дел должно быть больше.</w:t>
      </w:r>
      <w:r w:rsidR="00565659">
        <w:rPr>
          <w:rFonts w:ascii="Times New Roman" w:hAnsi="Times New Roman"/>
          <w:sz w:val="24"/>
          <w:szCs w:val="24"/>
        </w:rPr>
        <w:t xml:space="preserve"> </w:t>
      </w:r>
      <w:r w:rsidR="00351F57">
        <w:rPr>
          <w:rFonts w:ascii="Times New Roman" w:hAnsi="Times New Roman"/>
          <w:sz w:val="24"/>
          <w:szCs w:val="24"/>
        </w:rPr>
        <w:t>Т</w:t>
      </w:r>
      <w:r w:rsidRPr="00F53A82">
        <w:rPr>
          <w:rFonts w:ascii="Times New Roman" w:hAnsi="Times New Roman"/>
          <w:sz w:val="24"/>
          <w:szCs w:val="24"/>
        </w:rPr>
        <w:t>ам</w:t>
      </w:r>
      <w:r w:rsidR="00351F57">
        <w:rPr>
          <w:rFonts w:ascii="Times New Roman" w:hAnsi="Times New Roman"/>
          <w:sz w:val="24"/>
          <w:szCs w:val="24"/>
        </w:rPr>
        <w:t>,</w:t>
      </w:r>
      <w:r w:rsidRPr="00F53A82">
        <w:rPr>
          <w:rFonts w:ascii="Times New Roman" w:hAnsi="Times New Roman"/>
          <w:sz w:val="24"/>
          <w:szCs w:val="24"/>
        </w:rPr>
        <w:t xml:space="preserve"> психодинамику разработать. Вы что разраб</w:t>
      </w:r>
      <w:r w:rsidR="00351F57">
        <w:rPr>
          <w:rFonts w:ascii="Times New Roman" w:hAnsi="Times New Roman"/>
          <w:sz w:val="24"/>
          <w:szCs w:val="24"/>
        </w:rPr>
        <w:t>отаете</w:t>
      </w:r>
      <w:r w:rsidRPr="00F53A82">
        <w:rPr>
          <w:rFonts w:ascii="Times New Roman" w:hAnsi="Times New Roman"/>
          <w:sz w:val="24"/>
          <w:szCs w:val="24"/>
        </w:rPr>
        <w:t>? Вон</w:t>
      </w:r>
      <w:r w:rsidR="00351F57">
        <w:rPr>
          <w:rFonts w:ascii="Times New Roman" w:hAnsi="Times New Roman"/>
          <w:sz w:val="24"/>
          <w:szCs w:val="24"/>
        </w:rPr>
        <w:t>,</w:t>
      </w:r>
      <w:r w:rsidRPr="00F53A82">
        <w:rPr>
          <w:rFonts w:ascii="Times New Roman" w:hAnsi="Times New Roman"/>
          <w:sz w:val="24"/>
          <w:szCs w:val="24"/>
        </w:rPr>
        <w:t xml:space="preserve"> </w:t>
      </w:r>
      <w:r w:rsidR="00351F57">
        <w:rPr>
          <w:rFonts w:ascii="Times New Roman" w:hAnsi="Times New Roman"/>
          <w:sz w:val="24"/>
          <w:szCs w:val="24"/>
        </w:rPr>
        <w:t>А</w:t>
      </w:r>
      <w:r w:rsidRPr="00F53A82">
        <w:rPr>
          <w:rFonts w:ascii="Times New Roman" w:hAnsi="Times New Roman"/>
          <w:sz w:val="24"/>
          <w:szCs w:val="24"/>
        </w:rPr>
        <w:t xml:space="preserve">кадемия наук. </w:t>
      </w:r>
      <w:r w:rsidRPr="00351F57">
        <w:rPr>
          <w:rFonts w:ascii="Times New Roman" w:hAnsi="Times New Roman"/>
          <w:b/>
          <w:sz w:val="24"/>
          <w:szCs w:val="24"/>
        </w:rPr>
        <w:t>Науку новую разработайте</w:t>
      </w:r>
      <w:r w:rsidRPr="00F53A82">
        <w:rPr>
          <w:rFonts w:ascii="Times New Roman" w:hAnsi="Times New Roman"/>
          <w:sz w:val="24"/>
          <w:szCs w:val="24"/>
        </w:rPr>
        <w:t xml:space="preserve">. </w:t>
      </w:r>
      <w:r w:rsidR="00351F57">
        <w:rPr>
          <w:rFonts w:ascii="Times New Roman" w:hAnsi="Times New Roman"/>
          <w:sz w:val="24"/>
          <w:szCs w:val="24"/>
        </w:rPr>
        <w:t>Е</w:t>
      </w:r>
      <w:r w:rsidRPr="00F53A82">
        <w:rPr>
          <w:rFonts w:ascii="Times New Roman" w:hAnsi="Times New Roman"/>
          <w:sz w:val="24"/>
          <w:szCs w:val="24"/>
        </w:rPr>
        <w:t>щ</w:t>
      </w:r>
      <w:r w:rsidR="00351F57">
        <w:rPr>
          <w:rFonts w:ascii="Times New Roman" w:hAnsi="Times New Roman"/>
          <w:sz w:val="24"/>
          <w:szCs w:val="24"/>
        </w:rPr>
        <w:t>ё</w:t>
      </w:r>
      <w:r w:rsidRPr="00F53A82">
        <w:rPr>
          <w:rFonts w:ascii="Times New Roman" w:hAnsi="Times New Roman"/>
          <w:sz w:val="24"/>
          <w:szCs w:val="24"/>
        </w:rPr>
        <w:t xml:space="preserve"> что-нибудь разработать. </w:t>
      </w:r>
      <w:r w:rsidRPr="00351F57">
        <w:rPr>
          <w:rFonts w:ascii="Times New Roman" w:hAnsi="Times New Roman"/>
          <w:b/>
          <w:sz w:val="24"/>
          <w:szCs w:val="24"/>
        </w:rPr>
        <w:t>Философию новую разработать</w:t>
      </w:r>
      <w:r w:rsidRPr="00F53A82">
        <w:rPr>
          <w:rFonts w:ascii="Times New Roman" w:hAnsi="Times New Roman"/>
          <w:sz w:val="24"/>
          <w:szCs w:val="24"/>
        </w:rPr>
        <w:t xml:space="preserve">. Мы можем называться чисто </w:t>
      </w:r>
      <w:r w:rsidR="00351F57">
        <w:rPr>
          <w:rFonts w:ascii="Times New Roman" w:hAnsi="Times New Roman"/>
          <w:sz w:val="24"/>
          <w:szCs w:val="24"/>
        </w:rPr>
        <w:t>С</w:t>
      </w:r>
      <w:r w:rsidRPr="00F53A82">
        <w:rPr>
          <w:rFonts w:ascii="Times New Roman" w:hAnsi="Times New Roman"/>
          <w:sz w:val="24"/>
          <w:szCs w:val="24"/>
        </w:rPr>
        <w:t xml:space="preserve">интезом, люди этого не поймут, а вот пристроив это к </w:t>
      </w:r>
      <w:r w:rsidR="00351F57">
        <w:rPr>
          <w:rFonts w:ascii="Times New Roman" w:hAnsi="Times New Roman"/>
          <w:sz w:val="24"/>
          <w:szCs w:val="24"/>
        </w:rPr>
        <w:t>Ф</w:t>
      </w:r>
      <w:r w:rsidRPr="00F53A82">
        <w:rPr>
          <w:rFonts w:ascii="Times New Roman" w:hAnsi="Times New Roman"/>
          <w:sz w:val="24"/>
          <w:szCs w:val="24"/>
        </w:rPr>
        <w:t xml:space="preserve">илософии, люди легко берут и понимают. Легче стало применять </w:t>
      </w:r>
      <w:r w:rsidR="00351F57">
        <w:rPr>
          <w:rFonts w:ascii="Times New Roman" w:hAnsi="Times New Roman"/>
          <w:sz w:val="24"/>
          <w:szCs w:val="24"/>
        </w:rPr>
        <w:t>С</w:t>
      </w:r>
      <w:r w:rsidRPr="00F53A82">
        <w:rPr>
          <w:rFonts w:ascii="Times New Roman" w:hAnsi="Times New Roman"/>
          <w:sz w:val="24"/>
          <w:szCs w:val="24"/>
        </w:rPr>
        <w:t xml:space="preserve">интез. Хотя </w:t>
      </w:r>
      <w:r w:rsidR="00351F57">
        <w:rPr>
          <w:rFonts w:ascii="Times New Roman" w:hAnsi="Times New Roman"/>
          <w:sz w:val="24"/>
          <w:szCs w:val="24"/>
        </w:rPr>
        <w:t>С</w:t>
      </w:r>
      <w:r w:rsidRPr="00F53A82">
        <w:rPr>
          <w:rFonts w:ascii="Times New Roman" w:hAnsi="Times New Roman"/>
          <w:sz w:val="24"/>
          <w:szCs w:val="24"/>
        </w:rPr>
        <w:t>интез намного выше философии. Мы</w:t>
      </w:r>
      <w:r w:rsidR="00351F57">
        <w:rPr>
          <w:rFonts w:ascii="Times New Roman" w:hAnsi="Times New Roman"/>
          <w:sz w:val="24"/>
          <w:szCs w:val="24"/>
        </w:rPr>
        <w:t>-</w:t>
      </w:r>
      <w:r w:rsidRPr="00F53A82">
        <w:rPr>
          <w:rFonts w:ascii="Times New Roman" w:hAnsi="Times New Roman"/>
          <w:sz w:val="24"/>
          <w:szCs w:val="24"/>
        </w:rPr>
        <w:t>то это с вами понимаем. Но люди</w:t>
      </w:r>
      <w:r w:rsidR="00351F57">
        <w:rPr>
          <w:rFonts w:ascii="Times New Roman" w:hAnsi="Times New Roman"/>
          <w:sz w:val="24"/>
          <w:szCs w:val="24"/>
        </w:rPr>
        <w:t>-</w:t>
      </w:r>
      <w:r w:rsidRPr="00F53A82">
        <w:rPr>
          <w:rFonts w:ascii="Times New Roman" w:hAnsi="Times New Roman"/>
          <w:sz w:val="24"/>
          <w:szCs w:val="24"/>
        </w:rPr>
        <w:t>то не понимают. Адаптация к людям – философия. И вс</w:t>
      </w:r>
      <w:r w:rsidR="00351F57">
        <w:rPr>
          <w:rFonts w:ascii="Times New Roman" w:hAnsi="Times New Roman"/>
          <w:sz w:val="24"/>
          <w:szCs w:val="24"/>
        </w:rPr>
        <w:t>ё</w:t>
      </w:r>
      <w:r w:rsidRPr="00F53A82">
        <w:rPr>
          <w:rFonts w:ascii="Times New Roman" w:hAnsi="Times New Roman"/>
          <w:sz w:val="24"/>
          <w:szCs w:val="24"/>
        </w:rPr>
        <w:t xml:space="preserve"> лучше, лучше получается.</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Можно было, как вариант</w:t>
      </w:r>
      <w:r w:rsidR="00351F57">
        <w:rPr>
          <w:rFonts w:ascii="Times New Roman" w:hAnsi="Times New Roman"/>
          <w:sz w:val="24"/>
          <w:szCs w:val="24"/>
        </w:rPr>
        <w:t>,</w:t>
      </w:r>
      <w:r w:rsidRPr="00F53A82">
        <w:rPr>
          <w:rFonts w:ascii="Times New Roman" w:hAnsi="Times New Roman"/>
          <w:sz w:val="24"/>
          <w:szCs w:val="24"/>
        </w:rPr>
        <w:t xml:space="preserve"> назвать идеологией.</w:t>
      </w:r>
      <w:r w:rsidR="00565659">
        <w:rPr>
          <w:rFonts w:ascii="Times New Roman" w:hAnsi="Times New Roman"/>
          <w:sz w:val="24"/>
          <w:szCs w:val="24"/>
        </w:rPr>
        <w:t xml:space="preserve"> </w:t>
      </w:r>
      <w:r w:rsidR="00351F57">
        <w:rPr>
          <w:rFonts w:ascii="Times New Roman" w:hAnsi="Times New Roman"/>
          <w:sz w:val="24"/>
          <w:szCs w:val="24"/>
        </w:rPr>
        <w:t xml:space="preserve">Но </w:t>
      </w:r>
      <w:r w:rsidRPr="00F53A82">
        <w:rPr>
          <w:rFonts w:ascii="Times New Roman" w:hAnsi="Times New Roman"/>
          <w:sz w:val="24"/>
          <w:szCs w:val="24"/>
        </w:rPr>
        <w:t>по конституции запрещено. Люди бы боялись, конституция запрещает. Не законно. Поэтому конституция нам испортила малину</w:t>
      </w:r>
      <w:r w:rsidR="00351F57">
        <w:rPr>
          <w:rFonts w:ascii="Times New Roman" w:hAnsi="Times New Roman"/>
          <w:sz w:val="24"/>
          <w:szCs w:val="24"/>
        </w:rPr>
        <w:t xml:space="preserve"> </w:t>
      </w:r>
      <w:r w:rsidR="00351F57" w:rsidRPr="007C54C3">
        <w:rPr>
          <w:rFonts w:ascii="Times New Roman" w:hAnsi="Times New Roman"/>
          <w:i/>
          <w:sz w:val="24"/>
          <w:szCs w:val="24"/>
        </w:rPr>
        <w:t>(</w:t>
      </w:r>
      <w:r w:rsidR="00351F57">
        <w:rPr>
          <w:rFonts w:ascii="Times New Roman" w:hAnsi="Times New Roman"/>
          <w:i/>
          <w:sz w:val="24"/>
          <w:szCs w:val="24"/>
        </w:rPr>
        <w:t>с</w:t>
      </w:r>
      <w:r w:rsidR="00351F57" w:rsidRPr="007C54C3">
        <w:rPr>
          <w:rFonts w:ascii="Times New Roman" w:hAnsi="Times New Roman"/>
          <w:i/>
          <w:sz w:val="24"/>
          <w:szCs w:val="24"/>
        </w:rPr>
        <w:t>ме</w:t>
      </w:r>
      <w:r w:rsidR="00351F57">
        <w:rPr>
          <w:rFonts w:ascii="Times New Roman" w:hAnsi="Times New Roman"/>
          <w:i/>
          <w:sz w:val="24"/>
          <w:szCs w:val="24"/>
        </w:rPr>
        <w:t>ё</w:t>
      </w:r>
      <w:r w:rsidR="00351F57" w:rsidRPr="007C54C3">
        <w:rPr>
          <w:rFonts w:ascii="Times New Roman" w:hAnsi="Times New Roman"/>
          <w:i/>
          <w:sz w:val="24"/>
          <w:szCs w:val="24"/>
        </w:rPr>
        <w:t>тся)</w:t>
      </w:r>
      <w:r w:rsidR="00351F57" w:rsidRPr="00F53A82">
        <w:rPr>
          <w:rFonts w:ascii="Times New Roman" w:hAnsi="Times New Roman"/>
          <w:sz w:val="24"/>
          <w:szCs w:val="24"/>
        </w:rPr>
        <w:t xml:space="preserve"> </w:t>
      </w:r>
      <w:r w:rsidR="00351F57">
        <w:rPr>
          <w:rFonts w:ascii="Times New Roman" w:hAnsi="Times New Roman"/>
          <w:sz w:val="24"/>
          <w:szCs w:val="24"/>
        </w:rPr>
        <w:t>и</w:t>
      </w:r>
      <w:r w:rsidRPr="00F53A82">
        <w:rPr>
          <w:rFonts w:ascii="Times New Roman" w:hAnsi="Times New Roman"/>
          <w:sz w:val="24"/>
          <w:szCs w:val="24"/>
        </w:rPr>
        <w:t>деологии Синтеза. Но философия тоже ид</w:t>
      </w:r>
      <w:r w:rsidR="006A4CD9">
        <w:rPr>
          <w:rFonts w:ascii="Times New Roman" w:hAnsi="Times New Roman"/>
          <w:sz w:val="24"/>
          <w:szCs w:val="24"/>
        </w:rPr>
        <w:t>ё</w:t>
      </w:r>
      <w:r w:rsidRPr="00F53A82">
        <w:rPr>
          <w:rFonts w:ascii="Times New Roman" w:hAnsi="Times New Roman"/>
          <w:sz w:val="24"/>
          <w:szCs w:val="24"/>
        </w:rPr>
        <w:t>т. Увидели? Это материальное развитие. Потому что</w:t>
      </w:r>
      <w:r w:rsidR="00351F57">
        <w:rPr>
          <w:rFonts w:ascii="Times New Roman" w:hAnsi="Times New Roman"/>
          <w:sz w:val="24"/>
          <w:szCs w:val="24"/>
        </w:rPr>
        <w:t>,</w:t>
      </w:r>
      <w:r w:rsidRPr="00F53A82">
        <w:rPr>
          <w:rFonts w:ascii="Times New Roman" w:hAnsi="Times New Roman"/>
          <w:sz w:val="24"/>
          <w:szCs w:val="24"/>
        </w:rPr>
        <w:t xml:space="preserve"> если мы восходим, мы в материи должны примениться</w:t>
      </w:r>
      <w:r w:rsidR="00351F57">
        <w:rPr>
          <w:rFonts w:ascii="Times New Roman" w:hAnsi="Times New Roman"/>
          <w:sz w:val="24"/>
          <w:szCs w:val="24"/>
        </w:rPr>
        <w:t>!</w:t>
      </w:r>
      <w:r w:rsidRPr="00F53A82">
        <w:rPr>
          <w:rFonts w:ascii="Times New Roman" w:hAnsi="Times New Roman"/>
          <w:sz w:val="24"/>
          <w:szCs w:val="24"/>
        </w:rPr>
        <w:t xml:space="preserve"> Чего вы на меня так смотрите? Вот вы смотрите и говорите: «Ну, да поговорил, ну да</w:t>
      </w:r>
      <w:r w:rsidR="00351F57">
        <w:rPr>
          <w:rFonts w:ascii="Times New Roman" w:hAnsi="Times New Roman"/>
          <w:sz w:val="24"/>
          <w:szCs w:val="24"/>
        </w:rPr>
        <w:t>,</w:t>
      </w:r>
      <w:r w:rsidRPr="00F53A82">
        <w:rPr>
          <w:rFonts w:ascii="Times New Roman" w:hAnsi="Times New Roman"/>
          <w:sz w:val="24"/>
          <w:szCs w:val="24"/>
        </w:rPr>
        <w:t xml:space="preserve"> вдохновенно». Я согласен, я уже многим это говорил. Вопрос в том, что </w:t>
      </w:r>
      <w:r w:rsidRPr="00351F57">
        <w:rPr>
          <w:rFonts w:ascii="Times New Roman" w:hAnsi="Times New Roman"/>
          <w:b/>
          <w:sz w:val="24"/>
          <w:szCs w:val="24"/>
        </w:rPr>
        <w:t xml:space="preserve">вы как </w:t>
      </w:r>
      <w:r w:rsidR="00351F57" w:rsidRPr="00351F57">
        <w:rPr>
          <w:rFonts w:ascii="Times New Roman" w:hAnsi="Times New Roman"/>
          <w:b/>
          <w:sz w:val="24"/>
          <w:szCs w:val="24"/>
        </w:rPr>
        <w:t>И</w:t>
      </w:r>
      <w:r w:rsidRPr="00351F57">
        <w:rPr>
          <w:rFonts w:ascii="Times New Roman" w:hAnsi="Times New Roman"/>
          <w:b/>
          <w:sz w:val="24"/>
          <w:szCs w:val="24"/>
        </w:rPr>
        <w:t>постаси не будете расти</w:t>
      </w:r>
      <w:r w:rsidR="00351F57" w:rsidRPr="00351F57">
        <w:rPr>
          <w:rFonts w:ascii="Times New Roman" w:hAnsi="Times New Roman"/>
          <w:b/>
          <w:sz w:val="24"/>
          <w:szCs w:val="24"/>
        </w:rPr>
        <w:t>, шестая</w:t>
      </w:r>
      <w:r w:rsidRPr="00351F57">
        <w:rPr>
          <w:rFonts w:ascii="Times New Roman" w:hAnsi="Times New Roman"/>
          <w:b/>
          <w:sz w:val="24"/>
          <w:szCs w:val="24"/>
        </w:rPr>
        <w:t xml:space="preserve"> раса началась, если у вас не будет материального применения</w:t>
      </w:r>
      <w:r w:rsidRPr="00F53A82">
        <w:rPr>
          <w:rFonts w:ascii="Times New Roman" w:hAnsi="Times New Roman"/>
          <w:sz w:val="24"/>
          <w:szCs w:val="24"/>
        </w:rPr>
        <w:t>. Да, любого! Мне надо было зафиксировать ИДИВО, я кинул вс</w:t>
      </w:r>
      <w:r w:rsidR="00351F57">
        <w:rPr>
          <w:rFonts w:ascii="Times New Roman" w:hAnsi="Times New Roman"/>
          <w:sz w:val="24"/>
          <w:szCs w:val="24"/>
        </w:rPr>
        <w:t>ё</w:t>
      </w:r>
      <w:r w:rsidRPr="00F53A82">
        <w:rPr>
          <w:rFonts w:ascii="Times New Roman" w:hAnsi="Times New Roman"/>
          <w:sz w:val="24"/>
          <w:szCs w:val="24"/>
        </w:rPr>
        <w:t>, что имел, вс</w:t>
      </w:r>
      <w:r w:rsidR="00351F57">
        <w:rPr>
          <w:rFonts w:ascii="Times New Roman" w:hAnsi="Times New Roman"/>
          <w:sz w:val="24"/>
          <w:szCs w:val="24"/>
        </w:rPr>
        <w:t>ё,</w:t>
      </w:r>
      <w:r w:rsidRPr="00F53A82">
        <w:rPr>
          <w:rFonts w:ascii="Times New Roman" w:hAnsi="Times New Roman"/>
          <w:sz w:val="24"/>
          <w:szCs w:val="24"/>
        </w:rPr>
        <w:t xml:space="preserve"> что знал и построил дом. Фиксация ИДИВО пошла. Это материальное применение. Сам кирпичи таскал, сам их возил. Тонна кирпичей на маленькой машине, типа </w:t>
      </w:r>
      <w:proofErr w:type="spellStart"/>
      <w:r w:rsidRPr="00DD4D5A">
        <w:rPr>
          <w:rFonts w:ascii="Times New Roman" w:hAnsi="Times New Roman"/>
          <w:sz w:val="24"/>
          <w:szCs w:val="24"/>
        </w:rPr>
        <w:t>х</w:t>
      </w:r>
      <w:r w:rsidR="00DD4D5A" w:rsidRPr="00DD4D5A">
        <w:rPr>
          <w:rFonts w:ascii="Times New Roman" w:hAnsi="Times New Roman"/>
          <w:sz w:val="24"/>
          <w:szCs w:val="24"/>
        </w:rPr>
        <w:t>этчбек</w:t>
      </w:r>
      <w:r w:rsidRPr="00DD4D5A">
        <w:rPr>
          <w:rFonts w:ascii="Times New Roman" w:hAnsi="Times New Roman"/>
          <w:sz w:val="24"/>
          <w:szCs w:val="24"/>
        </w:rPr>
        <w:t>а</w:t>
      </w:r>
      <w:proofErr w:type="spellEnd"/>
      <w:r w:rsidRPr="00DD4D5A">
        <w:rPr>
          <w:rFonts w:ascii="Times New Roman" w:hAnsi="Times New Roman"/>
          <w:sz w:val="24"/>
          <w:szCs w:val="24"/>
        </w:rPr>
        <w:t>,</w:t>
      </w:r>
      <w:r w:rsidRPr="00F53A82">
        <w:rPr>
          <w:rFonts w:ascii="Times New Roman" w:hAnsi="Times New Roman"/>
          <w:sz w:val="24"/>
          <w:szCs w:val="24"/>
        </w:rPr>
        <w:t xml:space="preserve"> минимальный мотор. </w:t>
      </w:r>
      <w:proofErr w:type="gramStart"/>
      <w:r w:rsidRPr="00F53A82">
        <w:rPr>
          <w:rFonts w:ascii="Times New Roman" w:hAnsi="Times New Roman"/>
          <w:sz w:val="24"/>
          <w:szCs w:val="24"/>
        </w:rPr>
        <w:t>Я</w:t>
      </w:r>
      <w:proofErr w:type="gramEnd"/>
      <w:r w:rsidRPr="00F53A82">
        <w:rPr>
          <w:rFonts w:ascii="Times New Roman" w:hAnsi="Times New Roman"/>
          <w:sz w:val="24"/>
          <w:szCs w:val="24"/>
        </w:rPr>
        <w:t xml:space="preserve"> когда открыл багажник, строители чуть не упали. Я говорю: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Я кирпичи привез.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w:t>
      </w:r>
      <w:proofErr w:type="spellStart"/>
      <w:r w:rsidRPr="00464E5D">
        <w:rPr>
          <w:rFonts w:ascii="Times New Roman" w:hAnsi="Times New Roman"/>
          <w:i/>
          <w:sz w:val="24"/>
          <w:szCs w:val="24"/>
        </w:rPr>
        <w:t>Гдэ</w:t>
      </w:r>
      <w:proofErr w:type="spellEnd"/>
      <w:r w:rsidRPr="00F53A82">
        <w:rPr>
          <w:rFonts w:ascii="Times New Roman" w:hAnsi="Times New Roman"/>
          <w:sz w:val="24"/>
          <w:szCs w:val="24"/>
        </w:rPr>
        <w:t xml:space="preserve">? </w:t>
      </w:r>
    </w:p>
    <w:p w:rsidR="00F53A82" w:rsidRPr="00F53A82" w:rsidRDefault="00CD3207" w:rsidP="00F53A82">
      <w:pPr>
        <w:spacing w:after="0" w:line="240" w:lineRule="auto"/>
        <w:ind w:firstLine="454"/>
        <w:jc w:val="both"/>
        <w:rPr>
          <w:rFonts w:ascii="Times New Roman" w:hAnsi="Times New Roman"/>
          <w:sz w:val="24"/>
          <w:szCs w:val="24"/>
        </w:rPr>
      </w:pPr>
      <w:r>
        <w:rPr>
          <w:rFonts w:ascii="Times New Roman" w:hAnsi="Times New Roman"/>
          <w:sz w:val="24"/>
          <w:szCs w:val="24"/>
        </w:rPr>
        <w:t>Я</w:t>
      </w:r>
      <w:r w:rsidR="00F53A82" w:rsidRPr="00F53A82">
        <w:rPr>
          <w:rFonts w:ascii="Times New Roman" w:hAnsi="Times New Roman"/>
          <w:sz w:val="24"/>
          <w:szCs w:val="24"/>
        </w:rPr>
        <w:t xml:space="preserve"> заезжаю на маленькой машине, </w:t>
      </w:r>
      <w:proofErr w:type="spellStart"/>
      <w:r w:rsidR="00F53A82" w:rsidRPr="00F53A82">
        <w:rPr>
          <w:rFonts w:ascii="Times New Roman" w:hAnsi="Times New Roman"/>
          <w:sz w:val="24"/>
          <w:szCs w:val="24"/>
        </w:rPr>
        <w:t>двухдверочка</w:t>
      </w:r>
      <w:proofErr w:type="spellEnd"/>
      <w:r w:rsidR="00F53A82" w:rsidRPr="00F53A82">
        <w:rPr>
          <w:rFonts w:ascii="Times New Roman" w:hAnsi="Times New Roman"/>
          <w:sz w:val="24"/>
          <w:szCs w:val="24"/>
        </w:rPr>
        <w:t xml:space="preserve">. Я третью дверь открываю сзади.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И что</w:t>
      </w:r>
      <w:r w:rsidR="00351F57">
        <w:rPr>
          <w:rFonts w:ascii="Times New Roman" w:hAnsi="Times New Roman"/>
          <w:sz w:val="24"/>
          <w:szCs w:val="24"/>
        </w:rPr>
        <w:t>,</w:t>
      </w:r>
      <w:r w:rsidRPr="00F53A82">
        <w:rPr>
          <w:rFonts w:ascii="Times New Roman" w:hAnsi="Times New Roman"/>
          <w:sz w:val="24"/>
          <w:szCs w:val="24"/>
        </w:rPr>
        <w:t xml:space="preserve"> она довезла?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lastRenderedPageBreak/>
        <w:t xml:space="preserve">Я говорю: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w:t>
      </w:r>
      <w:r w:rsidR="00565659">
        <w:rPr>
          <w:rFonts w:ascii="Times New Roman" w:hAnsi="Times New Roman"/>
          <w:sz w:val="24"/>
          <w:szCs w:val="24"/>
        </w:rPr>
        <w:t xml:space="preserve"> </w:t>
      </w:r>
      <w:r w:rsidR="00351F57">
        <w:rPr>
          <w:rFonts w:ascii="Times New Roman" w:hAnsi="Times New Roman"/>
          <w:sz w:val="24"/>
          <w:szCs w:val="24"/>
        </w:rPr>
        <w:t>С</w:t>
      </w:r>
      <w:r w:rsidRPr="00F53A82">
        <w:rPr>
          <w:rFonts w:ascii="Times New Roman" w:hAnsi="Times New Roman"/>
          <w:sz w:val="24"/>
          <w:szCs w:val="24"/>
        </w:rPr>
        <w:t xml:space="preserve">тоит же.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На шины смотрят, даже не</w:t>
      </w:r>
      <w:r w:rsidR="00351F57">
        <w:rPr>
          <w:rFonts w:ascii="Times New Roman" w:hAnsi="Times New Roman"/>
          <w:sz w:val="24"/>
          <w:szCs w:val="24"/>
        </w:rPr>
        <w:t xml:space="preserve"> </w:t>
      </w:r>
      <w:r w:rsidRPr="00F53A82">
        <w:rPr>
          <w:rFonts w:ascii="Times New Roman" w:hAnsi="Times New Roman"/>
          <w:sz w:val="24"/>
          <w:szCs w:val="24"/>
        </w:rPr>
        <w:t>ло</w:t>
      </w:r>
      <w:r w:rsidR="00351F57">
        <w:rPr>
          <w:rFonts w:ascii="Times New Roman" w:hAnsi="Times New Roman"/>
          <w:sz w:val="24"/>
          <w:szCs w:val="24"/>
        </w:rPr>
        <w:t>пнули</w:t>
      </w:r>
      <w:r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Я говорю: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Вы рассчитайте, сколько она килограмм</w:t>
      </w:r>
      <w:r w:rsidR="00351F57">
        <w:rPr>
          <w:rFonts w:ascii="Times New Roman" w:hAnsi="Times New Roman"/>
          <w:sz w:val="24"/>
          <w:szCs w:val="24"/>
        </w:rPr>
        <w:t>ов</w:t>
      </w:r>
      <w:r w:rsidRPr="00F53A82">
        <w:rPr>
          <w:rFonts w:ascii="Times New Roman" w:hAnsi="Times New Roman"/>
          <w:sz w:val="24"/>
          <w:szCs w:val="24"/>
        </w:rPr>
        <w:t xml:space="preserve"> поднимает</w:t>
      </w:r>
      <w:r w:rsidR="00351F57">
        <w:rPr>
          <w:rFonts w:ascii="Times New Roman" w:hAnsi="Times New Roman"/>
          <w:sz w:val="24"/>
          <w:szCs w:val="24"/>
        </w:rPr>
        <w:t>,</w:t>
      </w:r>
      <w:r w:rsidRPr="00F53A82">
        <w:rPr>
          <w:rFonts w:ascii="Times New Roman" w:hAnsi="Times New Roman"/>
          <w:sz w:val="24"/>
          <w:szCs w:val="24"/>
        </w:rPr>
        <w:t xml:space="preserve"> и вс</w:t>
      </w:r>
      <w:r w:rsidR="00351F57">
        <w:rPr>
          <w:rFonts w:ascii="Times New Roman" w:hAnsi="Times New Roman"/>
          <w:sz w:val="24"/>
          <w:szCs w:val="24"/>
        </w:rPr>
        <w:t>ё</w:t>
      </w:r>
      <w:r w:rsidRPr="00F53A82">
        <w:rPr>
          <w:rFonts w:ascii="Times New Roman" w:hAnsi="Times New Roman"/>
          <w:sz w:val="24"/>
          <w:szCs w:val="24"/>
        </w:rPr>
        <w:t xml:space="preserve"> нормально.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w:t>
      </w:r>
      <w:r w:rsidR="00565659">
        <w:rPr>
          <w:rFonts w:ascii="Times New Roman" w:hAnsi="Times New Roman"/>
          <w:sz w:val="24"/>
          <w:szCs w:val="24"/>
        </w:rPr>
        <w:t xml:space="preserve"> </w:t>
      </w:r>
      <w:r w:rsidR="00351F57">
        <w:rPr>
          <w:rFonts w:ascii="Times New Roman" w:hAnsi="Times New Roman"/>
          <w:sz w:val="24"/>
          <w:szCs w:val="24"/>
        </w:rPr>
        <w:t xml:space="preserve">Ну </w:t>
      </w:r>
      <w:r w:rsidRPr="00CD3207">
        <w:rPr>
          <w:rFonts w:ascii="Times New Roman" w:hAnsi="Times New Roman"/>
          <w:i/>
          <w:sz w:val="24"/>
          <w:szCs w:val="24"/>
        </w:rPr>
        <w:t>так</w:t>
      </w:r>
      <w:r w:rsidRPr="00F53A82">
        <w:rPr>
          <w:rFonts w:ascii="Times New Roman" w:hAnsi="Times New Roman"/>
          <w:sz w:val="24"/>
          <w:szCs w:val="24"/>
        </w:rPr>
        <w:t xml:space="preserve"> нам ещ</w:t>
      </w:r>
      <w:r w:rsidR="00351F57">
        <w:rPr>
          <w:rFonts w:ascii="Times New Roman" w:hAnsi="Times New Roman"/>
          <w:sz w:val="24"/>
          <w:szCs w:val="24"/>
        </w:rPr>
        <w:t>ё</w:t>
      </w:r>
      <w:r w:rsidRPr="00F53A82">
        <w:rPr>
          <w:rFonts w:ascii="Times New Roman" w:hAnsi="Times New Roman"/>
          <w:sz w:val="24"/>
          <w:szCs w:val="24"/>
        </w:rPr>
        <w:t xml:space="preserve"> никто не возил.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Я говорю: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w:t>
      </w:r>
      <w:r w:rsidR="00565659">
        <w:rPr>
          <w:rFonts w:ascii="Times New Roman" w:hAnsi="Times New Roman"/>
          <w:sz w:val="24"/>
          <w:szCs w:val="24"/>
        </w:rPr>
        <w:t xml:space="preserve"> </w:t>
      </w:r>
      <w:r w:rsidR="00351F57">
        <w:rPr>
          <w:rFonts w:ascii="Times New Roman" w:hAnsi="Times New Roman"/>
          <w:sz w:val="24"/>
          <w:szCs w:val="24"/>
        </w:rPr>
        <w:t>В</w:t>
      </w:r>
      <w:r w:rsidRPr="00F53A82">
        <w:rPr>
          <w:rFonts w:ascii="Times New Roman" w:hAnsi="Times New Roman"/>
          <w:sz w:val="24"/>
          <w:szCs w:val="24"/>
        </w:rPr>
        <w:t>ам же срочно надо было? С утра поехал, купил</w:t>
      </w:r>
      <w:r w:rsidR="00351F57">
        <w:rPr>
          <w:rFonts w:ascii="Times New Roman" w:hAnsi="Times New Roman"/>
          <w:sz w:val="24"/>
          <w:szCs w:val="24"/>
        </w:rPr>
        <w:t>, п</w:t>
      </w:r>
      <w:r w:rsidRPr="00F53A82">
        <w:rPr>
          <w:rFonts w:ascii="Times New Roman" w:hAnsi="Times New Roman"/>
          <w:sz w:val="24"/>
          <w:szCs w:val="24"/>
        </w:rPr>
        <w:t>рив</w:t>
      </w:r>
      <w:r w:rsidR="00351F57">
        <w:rPr>
          <w:rFonts w:ascii="Times New Roman" w:hAnsi="Times New Roman"/>
          <w:sz w:val="24"/>
          <w:szCs w:val="24"/>
        </w:rPr>
        <w:t>ё</w:t>
      </w:r>
      <w:r w:rsidRPr="00F53A82">
        <w:rPr>
          <w:rFonts w:ascii="Times New Roman" w:hAnsi="Times New Roman"/>
          <w:sz w:val="24"/>
          <w:szCs w:val="24"/>
        </w:rPr>
        <w:t xml:space="preserve">з. Ну, не было другого транспорта. </w:t>
      </w:r>
      <w:r w:rsidR="00351F57">
        <w:rPr>
          <w:rFonts w:ascii="Times New Roman" w:hAnsi="Times New Roman"/>
          <w:sz w:val="24"/>
          <w:szCs w:val="24"/>
        </w:rPr>
        <w:t>Р</w:t>
      </w:r>
      <w:r w:rsidRPr="00F53A82">
        <w:rPr>
          <w:rFonts w:ascii="Times New Roman" w:hAnsi="Times New Roman"/>
          <w:sz w:val="24"/>
          <w:szCs w:val="24"/>
        </w:rPr>
        <w:t xml:space="preserve">аботал. </w:t>
      </w:r>
    </w:p>
    <w:p w:rsidR="00351F57"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Ты ученик, </w:t>
      </w:r>
      <w:r w:rsidR="00351F57">
        <w:rPr>
          <w:rFonts w:ascii="Times New Roman" w:hAnsi="Times New Roman"/>
          <w:sz w:val="24"/>
          <w:szCs w:val="24"/>
        </w:rPr>
        <w:t xml:space="preserve">если </w:t>
      </w:r>
      <w:r w:rsidRPr="00F53A82">
        <w:rPr>
          <w:rFonts w:ascii="Times New Roman" w:hAnsi="Times New Roman"/>
          <w:sz w:val="24"/>
          <w:szCs w:val="24"/>
        </w:rPr>
        <w:t>ты устремлен</w:t>
      </w:r>
      <w:r w:rsidR="00351F57">
        <w:rPr>
          <w:rFonts w:ascii="Times New Roman" w:hAnsi="Times New Roman"/>
          <w:sz w:val="24"/>
          <w:szCs w:val="24"/>
        </w:rPr>
        <w:t>, те</w:t>
      </w:r>
      <w:r w:rsidRPr="00F53A82">
        <w:rPr>
          <w:rFonts w:ascii="Times New Roman" w:hAnsi="Times New Roman"/>
          <w:sz w:val="24"/>
          <w:szCs w:val="24"/>
        </w:rPr>
        <w:t>бе вс</w:t>
      </w:r>
      <w:r w:rsidR="00351F57">
        <w:rPr>
          <w:rFonts w:ascii="Times New Roman" w:hAnsi="Times New Roman"/>
          <w:sz w:val="24"/>
          <w:szCs w:val="24"/>
        </w:rPr>
        <w:t>ё</w:t>
      </w:r>
      <w:r w:rsidRPr="00F53A82">
        <w:rPr>
          <w:rFonts w:ascii="Times New Roman" w:hAnsi="Times New Roman"/>
          <w:sz w:val="24"/>
          <w:szCs w:val="24"/>
        </w:rPr>
        <w:t xml:space="preserve"> равно. Ты сделаешь это. Ты продавишь, пробь</w:t>
      </w:r>
      <w:r w:rsidR="00351F57">
        <w:rPr>
          <w:rFonts w:ascii="Times New Roman" w:hAnsi="Times New Roman"/>
          <w:sz w:val="24"/>
          <w:szCs w:val="24"/>
        </w:rPr>
        <w:t>ё</w:t>
      </w:r>
      <w:r w:rsidRPr="00F53A82">
        <w:rPr>
          <w:rFonts w:ascii="Times New Roman" w:hAnsi="Times New Roman"/>
          <w:sz w:val="24"/>
          <w:szCs w:val="24"/>
        </w:rPr>
        <w:t>шь и сделаешь то, что надо. А не то, что тебе хочется. Потому что ты горишь идеей материального применения поручени</w:t>
      </w:r>
      <w:r w:rsidR="00351F57">
        <w:rPr>
          <w:rFonts w:ascii="Times New Roman" w:hAnsi="Times New Roman"/>
          <w:sz w:val="24"/>
          <w:szCs w:val="24"/>
        </w:rPr>
        <w:t>й</w:t>
      </w:r>
      <w:r w:rsidRPr="00F53A82">
        <w:rPr>
          <w:rFonts w:ascii="Times New Roman" w:hAnsi="Times New Roman"/>
          <w:sz w:val="24"/>
          <w:szCs w:val="24"/>
        </w:rPr>
        <w:t xml:space="preserve"> Владыки. И оно получается. А у вас как? В обратку</w:t>
      </w:r>
      <w:r w:rsidR="00CD3207">
        <w:rPr>
          <w:rFonts w:ascii="Times New Roman" w:hAnsi="Times New Roman"/>
          <w:sz w:val="24"/>
          <w:szCs w:val="24"/>
        </w:rPr>
        <w:t>: я</w:t>
      </w:r>
      <w:r w:rsidRPr="00F53A82">
        <w:rPr>
          <w:rFonts w:ascii="Times New Roman" w:hAnsi="Times New Roman"/>
          <w:sz w:val="24"/>
          <w:szCs w:val="24"/>
        </w:rPr>
        <w:t xml:space="preserve"> не знал этого механизма, </w:t>
      </w:r>
      <w:r w:rsidR="00464E5D" w:rsidRPr="00F53A82">
        <w:rPr>
          <w:rFonts w:ascii="Times New Roman" w:hAnsi="Times New Roman"/>
          <w:sz w:val="24"/>
          <w:szCs w:val="24"/>
        </w:rPr>
        <w:t>но,</w:t>
      </w:r>
      <w:r w:rsidRPr="00F53A82">
        <w:rPr>
          <w:rFonts w:ascii="Times New Roman" w:hAnsi="Times New Roman"/>
          <w:sz w:val="24"/>
          <w:szCs w:val="24"/>
        </w:rPr>
        <w:t xml:space="preserve"> когда мы зафиксировали на физике это – у вас пошли соответствующие дома по присутствиям, устойчивые. Потому что ИДИВО устоялся физически. Так как у некоторых квартиры, мы потом купили офис ИДИВО, в квартире. То</w:t>
      </w:r>
      <w:r w:rsidR="00351F57">
        <w:rPr>
          <w:rFonts w:ascii="Times New Roman" w:hAnsi="Times New Roman"/>
          <w:sz w:val="24"/>
          <w:szCs w:val="24"/>
        </w:rPr>
        <w:t>лько</w:t>
      </w:r>
      <w:r w:rsidRPr="00F53A82">
        <w:rPr>
          <w:rFonts w:ascii="Times New Roman" w:hAnsi="Times New Roman"/>
          <w:sz w:val="24"/>
          <w:szCs w:val="24"/>
        </w:rPr>
        <w:t xml:space="preserve"> в офис</w:t>
      </w:r>
      <w:r w:rsidR="00351F57">
        <w:rPr>
          <w:rFonts w:ascii="Times New Roman" w:hAnsi="Times New Roman"/>
          <w:sz w:val="24"/>
          <w:szCs w:val="24"/>
        </w:rPr>
        <w:t>ной</w:t>
      </w:r>
      <w:r w:rsidRPr="00F53A82">
        <w:rPr>
          <w:rFonts w:ascii="Times New Roman" w:hAnsi="Times New Roman"/>
          <w:sz w:val="24"/>
          <w:szCs w:val="24"/>
        </w:rPr>
        <w:t xml:space="preserve"> квартир</w:t>
      </w:r>
      <w:r w:rsidR="00351F57">
        <w:rPr>
          <w:rFonts w:ascii="Times New Roman" w:hAnsi="Times New Roman"/>
          <w:sz w:val="24"/>
          <w:szCs w:val="24"/>
        </w:rPr>
        <w:t>е</w:t>
      </w:r>
      <w:r w:rsidRPr="00F53A82">
        <w:rPr>
          <w:rFonts w:ascii="Times New Roman" w:hAnsi="Times New Roman"/>
          <w:sz w:val="24"/>
          <w:szCs w:val="24"/>
        </w:rPr>
        <w:t>, на первом этаже. И ИДИВО ещ</w:t>
      </w:r>
      <w:r w:rsidR="00351F57">
        <w:rPr>
          <w:rFonts w:ascii="Times New Roman" w:hAnsi="Times New Roman"/>
          <w:sz w:val="24"/>
          <w:szCs w:val="24"/>
        </w:rPr>
        <w:t>ё</w:t>
      </w:r>
      <w:r w:rsidRPr="00F53A82">
        <w:rPr>
          <w:rFonts w:ascii="Times New Roman" w:hAnsi="Times New Roman"/>
          <w:sz w:val="24"/>
          <w:szCs w:val="24"/>
        </w:rPr>
        <w:t xml:space="preserve"> и по квартирам стал устойчив</w:t>
      </w:r>
      <w:r w:rsidR="00351F57">
        <w:rPr>
          <w:rFonts w:ascii="Times New Roman" w:hAnsi="Times New Roman"/>
          <w:sz w:val="24"/>
          <w:szCs w:val="24"/>
        </w:rPr>
        <w:t>о</w:t>
      </w:r>
      <w:r w:rsidRPr="00F53A82">
        <w:rPr>
          <w:rFonts w:ascii="Times New Roman" w:hAnsi="Times New Roman"/>
          <w:sz w:val="24"/>
          <w:szCs w:val="24"/>
        </w:rPr>
        <w:t xml:space="preserve"> стоять. На ушко рассказываю. Чтоб все варианты были. Владыка сказал: «Все варианты нужны». Пожалуйста. Нужны все варианты – сделаем. Вс</w:t>
      </w:r>
      <w:r w:rsidR="00351F57">
        <w:rPr>
          <w:rFonts w:ascii="Times New Roman" w:hAnsi="Times New Roman"/>
          <w:sz w:val="24"/>
          <w:szCs w:val="24"/>
        </w:rPr>
        <w:t>ё</w:t>
      </w:r>
      <w:r w:rsidRPr="00F53A82">
        <w:rPr>
          <w:rFonts w:ascii="Times New Roman" w:hAnsi="Times New Roman"/>
          <w:sz w:val="24"/>
          <w:szCs w:val="24"/>
        </w:rPr>
        <w:t xml:space="preserve"> понятно?</w:t>
      </w:r>
    </w:p>
    <w:p w:rsidR="00351F57"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Это вот </w:t>
      </w:r>
      <w:r w:rsidR="00351F57">
        <w:rPr>
          <w:rFonts w:ascii="Times New Roman" w:hAnsi="Times New Roman"/>
          <w:sz w:val="24"/>
          <w:szCs w:val="24"/>
        </w:rPr>
        <w:t>С</w:t>
      </w:r>
      <w:r w:rsidRPr="00F53A82">
        <w:rPr>
          <w:rFonts w:ascii="Times New Roman" w:hAnsi="Times New Roman"/>
          <w:sz w:val="24"/>
          <w:szCs w:val="24"/>
        </w:rPr>
        <w:t>интез на это тратится. На отработку технологи</w:t>
      </w:r>
      <w:r w:rsidR="00CD3207">
        <w:rPr>
          <w:rFonts w:ascii="Times New Roman" w:hAnsi="Times New Roman"/>
          <w:sz w:val="24"/>
          <w:szCs w:val="24"/>
        </w:rPr>
        <w:t>й</w:t>
      </w:r>
      <w:r w:rsidRPr="00F53A82">
        <w:rPr>
          <w:rFonts w:ascii="Times New Roman" w:hAnsi="Times New Roman"/>
          <w:sz w:val="24"/>
          <w:szCs w:val="24"/>
        </w:rPr>
        <w:t xml:space="preserve"> материального применения.</w:t>
      </w:r>
    </w:p>
    <w:p w:rsidR="00496606"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Продолжается вс</w:t>
      </w:r>
      <w:r w:rsidR="00351F57">
        <w:rPr>
          <w:rFonts w:ascii="Times New Roman" w:hAnsi="Times New Roman"/>
          <w:sz w:val="24"/>
          <w:szCs w:val="24"/>
        </w:rPr>
        <w:t>ё</w:t>
      </w:r>
      <w:r w:rsidRPr="00F53A82">
        <w:rPr>
          <w:rFonts w:ascii="Times New Roman" w:hAnsi="Times New Roman"/>
          <w:sz w:val="24"/>
          <w:szCs w:val="24"/>
        </w:rPr>
        <w:t>. Сейчас новые проекты дальнейшей реализации ИДИВО рождаются. Это сделали, дальше. Нечего сидеть! Вс</w:t>
      </w:r>
      <w:r w:rsidR="00351F57">
        <w:rPr>
          <w:rFonts w:ascii="Times New Roman" w:hAnsi="Times New Roman"/>
          <w:sz w:val="24"/>
          <w:szCs w:val="24"/>
        </w:rPr>
        <w:t>ё</w:t>
      </w:r>
      <w:r w:rsidRPr="00F53A82">
        <w:rPr>
          <w:rFonts w:ascii="Times New Roman" w:hAnsi="Times New Roman"/>
          <w:sz w:val="24"/>
          <w:szCs w:val="24"/>
        </w:rPr>
        <w:t xml:space="preserve"> в порядке. Вы увидели? Это Меч Ипостаси. И лучше всего вы восходите, как </w:t>
      </w:r>
      <w:r w:rsidR="00351F57">
        <w:rPr>
          <w:rFonts w:ascii="Times New Roman" w:hAnsi="Times New Roman"/>
          <w:sz w:val="24"/>
          <w:szCs w:val="24"/>
        </w:rPr>
        <w:t>И</w:t>
      </w:r>
      <w:r w:rsidRPr="00F53A82">
        <w:rPr>
          <w:rFonts w:ascii="Times New Roman" w:hAnsi="Times New Roman"/>
          <w:sz w:val="24"/>
          <w:szCs w:val="24"/>
        </w:rPr>
        <w:t>постаси, то бишь</w:t>
      </w:r>
      <w:r w:rsidR="009C62C3">
        <w:rPr>
          <w:rFonts w:ascii="Times New Roman" w:hAnsi="Times New Roman"/>
          <w:sz w:val="24"/>
          <w:szCs w:val="24"/>
        </w:rPr>
        <w:t>,</w:t>
      </w:r>
      <w:r w:rsidRPr="00F53A82">
        <w:rPr>
          <w:rFonts w:ascii="Times New Roman" w:hAnsi="Times New Roman"/>
          <w:sz w:val="24"/>
          <w:szCs w:val="24"/>
        </w:rPr>
        <w:t xml:space="preserve"> </w:t>
      </w:r>
      <w:r w:rsidR="00351F57">
        <w:rPr>
          <w:rFonts w:ascii="Times New Roman" w:hAnsi="Times New Roman"/>
          <w:sz w:val="24"/>
          <w:szCs w:val="24"/>
        </w:rPr>
        <w:t>У</w:t>
      </w:r>
      <w:r w:rsidRPr="00F53A82">
        <w:rPr>
          <w:rFonts w:ascii="Times New Roman" w:hAnsi="Times New Roman"/>
          <w:sz w:val="24"/>
          <w:szCs w:val="24"/>
        </w:rPr>
        <w:t>ченики</w:t>
      </w:r>
      <w:r w:rsidR="00351F57">
        <w:rPr>
          <w:rFonts w:ascii="Times New Roman" w:hAnsi="Times New Roman"/>
          <w:sz w:val="24"/>
          <w:szCs w:val="24"/>
        </w:rPr>
        <w:t>,</w:t>
      </w:r>
      <w:r w:rsidRPr="00F53A82">
        <w:rPr>
          <w:rFonts w:ascii="Times New Roman" w:hAnsi="Times New Roman"/>
          <w:sz w:val="24"/>
          <w:szCs w:val="24"/>
        </w:rPr>
        <w:t xml:space="preserve"> применением в материи</w:t>
      </w:r>
      <w:r w:rsidR="00351F57">
        <w:rPr>
          <w:rFonts w:ascii="Times New Roman" w:hAnsi="Times New Roman"/>
          <w:sz w:val="24"/>
          <w:szCs w:val="24"/>
        </w:rPr>
        <w:t>, к</w:t>
      </w:r>
      <w:r w:rsidRPr="00F53A82">
        <w:rPr>
          <w:rFonts w:ascii="Times New Roman" w:hAnsi="Times New Roman"/>
          <w:sz w:val="24"/>
          <w:szCs w:val="24"/>
        </w:rPr>
        <w:t>огда вы делаете то, ч</w:t>
      </w:r>
      <w:r w:rsidR="00351F57">
        <w:rPr>
          <w:rFonts w:ascii="Times New Roman" w:hAnsi="Times New Roman"/>
          <w:sz w:val="24"/>
          <w:szCs w:val="24"/>
        </w:rPr>
        <w:t>то</w:t>
      </w:r>
      <w:r w:rsidRPr="00F53A82">
        <w:rPr>
          <w:rFonts w:ascii="Times New Roman" w:hAnsi="Times New Roman"/>
          <w:sz w:val="24"/>
          <w:szCs w:val="24"/>
        </w:rPr>
        <w:t xml:space="preserve"> вроде бы не надо, никто не понимает. Все считают, что это бред. Все удивляются</w:t>
      </w:r>
      <w:r w:rsidR="00351F57">
        <w:rPr>
          <w:rFonts w:ascii="Times New Roman" w:hAnsi="Times New Roman"/>
          <w:sz w:val="24"/>
          <w:szCs w:val="24"/>
        </w:rPr>
        <w:t>:</w:t>
      </w:r>
      <w:r w:rsidRPr="00F53A82">
        <w:rPr>
          <w:rFonts w:ascii="Times New Roman" w:hAnsi="Times New Roman"/>
          <w:sz w:val="24"/>
          <w:szCs w:val="24"/>
        </w:rPr>
        <w:t xml:space="preserve"> Нафига это сдалось? А по итогам вы выигрываете и получаете </w:t>
      </w:r>
      <w:r w:rsidRPr="00351F57">
        <w:rPr>
          <w:rFonts w:ascii="Times New Roman" w:hAnsi="Times New Roman"/>
          <w:b/>
          <w:sz w:val="24"/>
          <w:szCs w:val="24"/>
        </w:rPr>
        <w:t>силу</w:t>
      </w:r>
      <w:r w:rsidRPr="00F53A82">
        <w:rPr>
          <w:rFonts w:ascii="Times New Roman" w:hAnsi="Times New Roman"/>
          <w:sz w:val="24"/>
          <w:szCs w:val="24"/>
        </w:rPr>
        <w:t xml:space="preserve"> этой материи</w:t>
      </w:r>
      <w:r w:rsidR="00351F57">
        <w:rPr>
          <w:rFonts w:ascii="Times New Roman" w:hAnsi="Times New Roman"/>
          <w:sz w:val="24"/>
          <w:szCs w:val="24"/>
        </w:rPr>
        <w:t xml:space="preserve"> и</w:t>
      </w:r>
      <w:r w:rsidRPr="00F53A82">
        <w:rPr>
          <w:rFonts w:ascii="Times New Roman" w:hAnsi="Times New Roman"/>
          <w:sz w:val="24"/>
          <w:szCs w:val="24"/>
        </w:rPr>
        <w:t xml:space="preserve"> восходите как </w:t>
      </w:r>
      <w:r w:rsidR="00351F57">
        <w:rPr>
          <w:rFonts w:ascii="Times New Roman" w:hAnsi="Times New Roman"/>
          <w:sz w:val="24"/>
          <w:szCs w:val="24"/>
        </w:rPr>
        <w:t>И</w:t>
      </w:r>
      <w:r w:rsidRPr="00F53A82">
        <w:rPr>
          <w:rFonts w:ascii="Times New Roman" w:hAnsi="Times New Roman"/>
          <w:sz w:val="24"/>
          <w:szCs w:val="24"/>
        </w:rPr>
        <w:t>постас</w:t>
      </w:r>
      <w:r w:rsidR="00351F57">
        <w:rPr>
          <w:rFonts w:ascii="Times New Roman" w:hAnsi="Times New Roman"/>
          <w:sz w:val="24"/>
          <w:szCs w:val="24"/>
        </w:rPr>
        <w:t>ь</w:t>
      </w:r>
      <w:r w:rsidRPr="00F53A82">
        <w:rPr>
          <w:rFonts w:ascii="Times New Roman" w:hAnsi="Times New Roman"/>
          <w:sz w:val="24"/>
          <w:szCs w:val="24"/>
        </w:rPr>
        <w:t>. И восходите и посвящениями</w:t>
      </w:r>
      <w:r w:rsidR="00351F57">
        <w:rPr>
          <w:rFonts w:ascii="Times New Roman" w:hAnsi="Times New Roman"/>
          <w:sz w:val="24"/>
          <w:szCs w:val="24"/>
        </w:rPr>
        <w:t>,</w:t>
      </w:r>
      <w:r w:rsidRPr="00F53A82">
        <w:rPr>
          <w:rFonts w:ascii="Times New Roman" w:hAnsi="Times New Roman"/>
          <w:sz w:val="24"/>
          <w:szCs w:val="24"/>
        </w:rPr>
        <w:t xml:space="preserve"> и статусами. И </w:t>
      </w:r>
      <w:r w:rsidRPr="006A4811">
        <w:rPr>
          <w:rFonts w:ascii="Times New Roman" w:hAnsi="Times New Roman"/>
          <w:b/>
          <w:sz w:val="24"/>
          <w:szCs w:val="24"/>
        </w:rPr>
        <w:t>лучше всего</w:t>
      </w:r>
      <w:r w:rsidRPr="00F53A82">
        <w:rPr>
          <w:rFonts w:ascii="Times New Roman" w:hAnsi="Times New Roman"/>
          <w:sz w:val="24"/>
          <w:szCs w:val="24"/>
        </w:rPr>
        <w:t xml:space="preserve"> взойти применением в материи. У меня точно также было. Я б никогда не достиг тех посвящений и статусов, что у меня есть, если б я через материю это не протянул</w:t>
      </w:r>
      <w:r w:rsidR="00351F57">
        <w:rPr>
          <w:rFonts w:ascii="Times New Roman" w:hAnsi="Times New Roman"/>
          <w:sz w:val="24"/>
          <w:szCs w:val="24"/>
        </w:rPr>
        <w:t xml:space="preserve"> и не размазал </w:t>
      </w:r>
      <w:r w:rsidRPr="00F53A82">
        <w:rPr>
          <w:rFonts w:ascii="Times New Roman" w:hAnsi="Times New Roman"/>
          <w:sz w:val="24"/>
          <w:szCs w:val="24"/>
        </w:rPr>
        <w:t>это по асфальту материи. Потом собрал лучшее, вс</w:t>
      </w:r>
      <w:r w:rsidR="009C62C3">
        <w:rPr>
          <w:rFonts w:ascii="Times New Roman" w:hAnsi="Times New Roman"/>
          <w:sz w:val="24"/>
          <w:szCs w:val="24"/>
        </w:rPr>
        <w:t>ё</w:t>
      </w:r>
      <w:r w:rsidRPr="00F53A82">
        <w:rPr>
          <w:rFonts w:ascii="Times New Roman" w:hAnsi="Times New Roman"/>
          <w:sz w:val="24"/>
          <w:szCs w:val="24"/>
        </w:rPr>
        <w:t xml:space="preserve"> остальное сж</w:t>
      </w:r>
      <w:r w:rsidR="009C62C3">
        <w:rPr>
          <w:rFonts w:ascii="Times New Roman" w:hAnsi="Times New Roman"/>
          <w:sz w:val="24"/>
          <w:szCs w:val="24"/>
        </w:rPr>
        <w:t>ё</w:t>
      </w:r>
      <w:r w:rsidRPr="00F53A82">
        <w:rPr>
          <w:rFonts w:ascii="Times New Roman" w:hAnsi="Times New Roman"/>
          <w:sz w:val="24"/>
          <w:szCs w:val="24"/>
        </w:rPr>
        <w:t>г</w:t>
      </w:r>
      <w:r w:rsidR="009C62C3">
        <w:rPr>
          <w:rFonts w:ascii="Times New Roman" w:hAnsi="Times New Roman"/>
          <w:sz w:val="24"/>
          <w:szCs w:val="24"/>
        </w:rPr>
        <w:t>. И</w:t>
      </w:r>
      <w:r w:rsidRPr="00F53A82">
        <w:rPr>
          <w:rFonts w:ascii="Times New Roman" w:hAnsi="Times New Roman"/>
          <w:sz w:val="24"/>
          <w:szCs w:val="24"/>
        </w:rPr>
        <w:t xml:space="preserve"> переш</w:t>
      </w:r>
      <w:r w:rsidR="009C62C3">
        <w:rPr>
          <w:rFonts w:ascii="Times New Roman" w:hAnsi="Times New Roman"/>
          <w:sz w:val="24"/>
          <w:szCs w:val="24"/>
        </w:rPr>
        <w:t>ё</w:t>
      </w:r>
      <w:r w:rsidRPr="00F53A82">
        <w:rPr>
          <w:rFonts w:ascii="Times New Roman" w:hAnsi="Times New Roman"/>
          <w:sz w:val="24"/>
          <w:szCs w:val="24"/>
        </w:rPr>
        <w:t>л на следующий уровень. И так каждый раз. И у всех так будет. И это и есмь путь материи. Путь воина, который на атомы разойд</w:t>
      </w:r>
      <w:r w:rsidR="006A4811">
        <w:rPr>
          <w:rFonts w:ascii="Times New Roman" w:hAnsi="Times New Roman"/>
          <w:sz w:val="24"/>
          <w:szCs w:val="24"/>
        </w:rPr>
        <w:t>ё</w:t>
      </w:r>
      <w:r w:rsidRPr="00F53A82">
        <w:rPr>
          <w:rFonts w:ascii="Times New Roman" w:hAnsi="Times New Roman"/>
          <w:sz w:val="24"/>
          <w:szCs w:val="24"/>
        </w:rPr>
        <w:t>тся, но добь</w:t>
      </w:r>
      <w:r w:rsidR="009C62C3">
        <w:rPr>
          <w:rFonts w:ascii="Times New Roman" w:hAnsi="Times New Roman"/>
          <w:sz w:val="24"/>
          <w:szCs w:val="24"/>
        </w:rPr>
        <w:t>ё</w:t>
      </w:r>
      <w:r w:rsidRPr="00F53A82">
        <w:rPr>
          <w:rFonts w:ascii="Times New Roman" w:hAnsi="Times New Roman"/>
          <w:sz w:val="24"/>
          <w:szCs w:val="24"/>
        </w:rPr>
        <w:t>тся в материи нужного эффекта. Даже если другие это не понимают. Вам ясно?</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вот в</w:t>
      </w:r>
      <w:r w:rsidR="00617079">
        <w:rPr>
          <w:rFonts w:ascii="Times New Roman" w:hAnsi="Times New Roman"/>
          <w:sz w:val="24"/>
          <w:szCs w:val="24"/>
        </w:rPr>
        <w:t xml:space="preserve"> Меч</w:t>
      </w:r>
      <w:r w:rsidRPr="00F53A82">
        <w:rPr>
          <w:rFonts w:ascii="Times New Roman" w:hAnsi="Times New Roman"/>
          <w:sz w:val="24"/>
          <w:szCs w:val="24"/>
        </w:rPr>
        <w:t>е</w:t>
      </w:r>
      <w:r w:rsidR="00617079">
        <w:rPr>
          <w:rFonts w:ascii="Times New Roman" w:hAnsi="Times New Roman"/>
          <w:sz w:val="24"/>
          <w:szCs w:val="24"/>
        </w:rPr>
        <w:t xml:space="preserve"> Ипос</w:t>
      </w:r>
      <w:r w:rsidRPr="00F53A82">
        <w:rPr>
          <w:rFonts w:ascii="Times New Roman" w:hAnsi="Times New Roman"/>
          <w:sz w:val="24"/>
          <w:szCs w:val="24"/>
        </w:rPr>
        <w:t>таси, в</w:t>
      </w:r>
      <w:r w:rsidR="00617079">
        <w:rPr>
          <w:rFonts w:ascii="Times New Roman" w:hAnsi="Times New Roman"/>
          <w:sz w:val="24"/>
          <w:szCs w:val="24"/>
        </w:rPr>
        <w:t xml:space="preserve"> Ипос</w:t>
      </w:r>
      <w:r w:rsidRPr="00F53A82">
        <w:rPr>
          <w:rFonts w:ascii="Times New Roman" w:hAnsi="Times New Roman"/>
          <w:sz w:val="24"/>
          <w:szCs w:val="24"/>
        </w:rPr>
        <w:t>тасном</w:t>
      </w:r>
      <w:r w:rsidR="00617079">
        <w:rPr>
          <w:rFonts w:ascii="Times New Roman" w:hAnsi="Times New Roman"/>
          <w:sz w:val="24"/>
          <w:szCs w:val="24"/>
        </w:rPr>
        <w:t xml:space="preserve"> Меч</w:t>
      </w:r>
      <w:r w:rsidRPr="00F53A82">
        <w:rPr>
          <w:rFonts w:ascii="Times New Roman" w:hAnsi="Times New Roman"/>
          <w:sz w:val="24"/>
          <w:szCs w:val="24"/>
        </w:rPr>
        <w:t>е у вас это записано. Поэтому</w:t>
      </w:r>
      <w:r w:rsidR="00EC5385">
        <w:rPr>
          <w:rFonts w:ascii="Times New Roman" w:hAnsi="Times New Roman"/>
          <w:sz w:val="24"/>
          <w:szCs w:val="24"/>
        </w:rPr>
        <w:t>,</w:t>
      </w:r>
      <w:r w:rsidRPr="00F53A82">
        <w:rPr>
          <w:rFonts w:ascii="Times New Roman" w:hAnsi="Times New Roman"/>
          <w:sz w:val="24"/>
          <w:szCs w:val="24"/>
        </w:rPr>
        <w:t xml:space="preserve"> тренируясь им, вы должны думать, что вы в материи здесь делаете собою как</w:t>
      </w:r>
      <w:r w:rsidR="00617079">
        <w:rPr>
          <w:rFonts w:ascii="Times New Roman" w:hAnsi="Times New Roman"/>
          <w:sz w:val="24"/>
          <w:szCs w:val="24"/>
        </w:rPr>
        <w:t xml:space="preserve"> Ипос</w:t>
      </w:r>
      <w:r w:rsidRPr="00F53A82">
        <w:rPr>
          <w:rFonts w:ascii="Times New Roman" w:hAnsi="Times New Roman"/>
          <w:sz w:val="24"/>
          <w:szCs w:val="24"/>
        </w:rPr>
        <w:t xml:space="preserve">таси для окружающей материи. А потом чтоб в ИДИВО это полезно было </w:t>
      </w:r>
      <w:r w:rsidRPr="00EC5385">
        <w:rPr>
          <w:rFonts w:ascii="Times New Roman" w:hAnsi="Times New Roman"/>
          <w:b/>
          <w:sz w:val="24"/>
          <w:szCs w:val="24"/>
        </w:rPr>
        <w:t>всем</w:t>
      </w:r>
      <w:r w:rsidRPr="00F53A82">
        <w:rPr>
          <w:rFonts w:ascii="Times New Roman" w:hAnsi="Times New Roman"/>
          <w:sz w:val="24"/>
          <w:szCs w:val="24"/>
        </w:rPr>
        <w:t>.</w:t>
      </w:r>
      <w:r w:rsidR="00565659">
        <w:rPr>
          <w:rFonts w:ascii="Times New Roman" w:hAnsi="Times New Roman"/>
          <w:sz w:val="24"/>
          <w:szCs w:val="24"/>
        </w:rPr>
        <w:t xml:space="preserve"> </w:t>
      </w:r>
      <w:r w:rsidR="00617079">
        <w:rPr>
          <w:rFonts w:ascii="Times New Roman" w:hAnsi="Times New Roman"/>
          <w:sz w:val="24"/>
          <w:szCs w:val="24"/>
        </w:rPr>
        <w:t>Л</w:t>
      </w:r>
      <w:r w:rsidRPr="00F53A82">
        <w:rPr>
          <w:rFonts w:ascii="Times New Roman" w:hAnsi="Times New Roman"/>
          <w:sz w:val="24"/>
          <w:szCs w:val="24"/>
        </w:rPr>
        <w:t>юдей собер</w:t>
      </w:r>
      <w:r w:rsidR="00617079">
        <w:rPr>
          <w:rFonts w:ascii="Times New Roman" w:hAnsi="Times New Roman"/>
          <w:sz w:val="24"/>
          <w:szCs w:val="24"/>
        </w:rPr>
        <w:t>ё</w:t>
      </w:r>
      <w:r w:rsidRPr="00F53A82">
        <w:rPr>
          <w:rFonts w:ascii="Times New Roman" w:hAnsi="Times New Roman"/>
          <w:sz w:val="24"/>
          <w:szCs w:val="24"/>
        </w:rPr>
        <w:t>те,</w:t>
      </w:r>
      <w:r w:rsidR="00565659">
        <w:rPr>
          <w:rFonts w:ascii="Times New Roman" w:hAnsi="Times New Roman"/>
          <w:sz w:val="24"/>
          <w:szCs w:val="24"/>
        </w:rPr>
        <w:t xml:space="preserve"> </w:t>
      </w:r>
      <w:r w:rsidRPr="00F53A82">
        <w:rPr>
          <w:rFonts w:ascii="Times New Roman" w:hAnsi="Times New Roman"/>
          <w:sz w:val="24"/>
          <w:szCs w:val="24"/>
        </w:rPr>
        <w:t>новых вырастите,</w:t>
      </w:r>
      <w:r w:rsidR="00565659">
        <w:rPr>
          <w:rFonts w:ascii="Times New Roman" w:hAnsi="Times New Roman"/>
          <w:sz w:val="24"/>
          <w:szCs w:val="24"/>
        </w:rPr>
        <w:t xml:space="preserve"> </w:t>
      </w:r>
      <w:r w:rsidRPr="00F53A82">
        <w:rPr>
          <w:rFonts w:ascii="Times New Roman" w:hAnsi="Times New Roman"/>
          <w:sz w:val="24"/>
          <w:szCs w:val="24"/>
        </w:rPr>
        <w:t xml:space="preserve">там команду расширите </w:t>
      </w:r>
      <w:r w:rsidR="00496606">
        <w:rPr>
          <w:rFonts w:ascii="Times New Roman" w:hAnsi="Times New Roman"/>
          <w:sz w:val="24"/>
          <w:szCs w:val="24"/>
        </w:rPr>
        <w:t xml:space="preserve">– </w:t>
      </w:r>
      <w:r w:rsidRPr="00F53A82">
        <w:rPr>
          <w:rFonts w:ascii="Times New Roman" w:hAnsi="Times New Roman"/>
          <w:sz w:val="24"/>
          <w:szCs w:val="24"/>
        </w:rPr>
        <w:t>это всем полезно. Те сделают свои программы, это пош</w:t>
      </w:r>
      <w:r w:rsidR="00EC5385">
        <w:rPr>
          <w:rFonts w:ascii="Times New Roman" w:hAnsi="Times New Roman"/>
          <w:sz w:val="24"/>
          <w:szCs w:val="24"/>
        </w:rPr>
        <w:t>ё</w:t>
      </w:r>
      <w:r w:rsidRPr="00F53A82">
        <w:rPr>
          <w:rFonts w:ascii="Times New Roman" w:hAnsi="Times New Roman"/>
          <w:sz w:val="24"/>
          <w:szCs w:val="24"/>
        </w:rPr>
        <w:t>л толчок от вас – полезно для ИДИВО. Это тоже материя. Чего вы делаете в материи? Вон</w:t>
      </w:r>
      <w:r w:rsidR="00EC5385">
        <w:rPr>
          <w:rFonts w:ascii="Times New Roman" w:hAnsi="Times New Roman"/>
          <w:sz w:val="24"/>
          <w:szCs w:val="24"/>
        </w:rPr>
        <w:t>,</w:t>
      </w:r>
      <w:r w:rsidRPr="00F53A82">
        <w:rPr>
          <w:rFonts w:ascii="Times New Roman" w:hAnsi="Times New Roman"/>
          <w:sz w:val="24"/>
          <w:szCs w:val="24"/>
        </w:rPr>
        <w:t xml:space="preserve"> партию зарегистрируйте. </w:t>
      </w:r>
      <w:r w:rsidR="00496606">
        <w:rPr>
          <w:rFonts w:ascii="Times New Roman" w:hAnsi="Times New Roman"/>
          <w:sz w:val="24"/>
          <w:szCs w:val="24"/>
        </w:rPr>
        <w:t>Метагалактический</w:t>
      </w:r>
      <w:r w:rsidRPr="00F53A82">
        <w:rPr>
          <w:rFonts w:ascii="Times New Roman" w:hAnsi="Times New Roman"/>
          <w:sz w:val="24"/>
          <w:szCs w:val="24"/>
        </w:rPr>
        <w:t xml:space="preserve"> центр зарегистрируйте. Программу создадите. Начн</w:t>
      </w:r>
      <w:r w:rsidR="00496606">
        <w:rPr>
          <w:rFonts w:ascii="Times New Roman" w:hAnsi="Times New Roman"/>
          <w:sz w:val="24"/>
          <w:szCs w:val="24"/>
        </w:rPr>
        <w:t>ё</w:t>
      </w:r>
      <w:r w:rsidRPr="00F53A82">
        <w:rPr>
          <w:rFonts w:ascii="Times New Roman" w:hAnsi="Times New Roman"/>
          <w:sz w:val="24"/>
          <w:szCs w:val="24"/>
        </w:rPr>
        <w:t>те ею действовать – это материя. На администрацию выйдите, добь</w:t>
      </w:r>
      <w:r w:rsidR="00496606">
        <w:rPr>
          <w:rFonts w:ascii="Times New Roman" w:hAnsi="Times New Roman"/>
          <w:sz w:val="24"/>
          <w:szCs w:val="24"/>
        </w:rPr>
        <w:t>ё</w:t>
      </w:r>
      <w:r w:rsidRPr="00F53A82">
        <w:rPr>
          <w:rFonts w:ascii="Times New Roman" w:hAnsi="Times New Roman"/>
          <w:sz w:val="24"/>
          <w:szCs w:val="24"/>
        </w:rPr>
        <w:t xml:space="preserve">тесь своего помещения. Где администрация обязана выделять помещения некоммерческим организациям. </w:t>
      </w:r>
      <w:r w:rsidR="00496606">
        <w:rPr>
          <w:rFonts w:ascii="Times New Roman" w:hAnsi="Times New Roman"/>
          <w:sz w:val="24"/>
          <w:szCs w:val="24"/>
        </w:rPr>
        <w:t>Пять</w:t>
      </w:r>
      <w:r w:rsidRPr="00F53A82">
        <w:rPr>
          <w:rFonts w:ascii="Times New Roman" w:hAnsi="Times New Roman"/>
          <w:sz w:val="24"/>
          <w:szCs w:val="24"/>
        </w:rPr>
        <w:t xml:space="preserve"> лет уже говорю – закон в России действует. Мне </w:t>
      </w:r>
      <w:r w:rsidRPr="00496606">
        <w:rPr>
          <w:rFonts w:ascii="Times New Roman" w:hAnsi="Times New Roman"/>
          <w:b/>
          <w:sz w:val="24"/>
          <w:szCs w:val="24"/>
        </w:rPr>
        <w:t>первы</w:t>
      </w:r>
      <w:r w:rsidR="00496606" w:rsidRPr="00496606">
        <w:rPr>
          <w:rFonts w:ascii="Times New Roman" w:hAnsi="Times New Roman"/>
          <w:b/>
          <w:sz w:val="24"/>
          <w:szCs w:val="24"/>
        </w:rPr>
        <w:t>й</w:t>
      </w:r>
      <w:r w:rsidRPr="00496606">
        <w:rPr>
          <w:rFonts w:ascii="Times New Roman" w:hAnsi="Times New Roman"/>
          <w:b/>
          <w:sz w:val="24"/>
          <w:szCs w:val="24"/>
        </w:rPr>
        <w:t xml:space="preserve"> за </w:t>
      </w:r>
      <w:r w:rsidR="00496606" w:rsidRPr="00496606">
        <w:rPr>
          <w:rFonts w:ascii="Times New Roman" w:hAnsi="Times New Roman"/>
          <w:b/>
          <w:sz w:val="24"/>
          <w:szCs w:val="24"/>
        </w:rPr>
        <w:t>пять</w:t>
      </w:r>
      <w:r w:rsidRPr="00496606">
        <w:rPr>
          <w:rFonts w:ascii="Times New Roman" w:hAnsi="Times New Roman"/>
          <w:b/>
          <w:sz w:val="24"/>
          <w:szCs w:val="24"/>
        </w:rPr>
        <w:t xml:space="preserve"> лет</w:t>
      </w:r>
      <w:r w:rsidRPr="00F53A82">
        <w:rPr>
          <w:rFonts w:ascii="Times New Roman" w:hAnsi="Times New Roman"/>
          <w:sz w:val="24"/>
          <w:szCs w:val="24"/>
        </w:rPr>
        <w:t xml:space="preserve"> неделю назад позвонил служащий и сказал – я готов</w:t>
      </w:r>
      <w:r w:rsidR="00EC5385">
        <w:rPr>
          <w:rFonts w:ascii="Times New Roman" w:hAnsi="Times New Roman"/>
          <w:sz w:val="24"/>
          <w:szCs w:val="24"/>
        </w:rPr>
        <w:t>а</w:t>
      </w:r>
      <w:r w:rsidRPr="00F53A82">
        <w:rPr>
          <w:rFonts w:ascii="Times New Roman" w:hAnsi="Times New Roman"/>
          <w:sz w:val="24"/>
          <w:szCs w:val="24"/>
        </w:rPr>
        <w:t xml:space="preserve"> идти в администрацию это делать. Мы с ней поговорили, она пошла. Она добьётся, она такая – живчик, устремлённая. Первый</w:t>
      </w:r>
      <w:r w:rsidR="00496606">
        <w:rPr>
          <w:rFonts w:ascii="Times New Roman" w:hAnsi="Times New Roman"/>
          <w:sz w:val="24"/>
          <w:szCs w:val="24"/>
        </w:rPr>
        <w:t>!!!! З</w:t>
      </w:r>
      <w:r w:rsidRPr="00F53A82">
        <w:rPr>
          <w:rFonts w:ascii="Times New Roman" w:hAnsi="Times New Roman"/>
          <w:sz w:val="24"/>
          <w:szCs w:val="24"/>
        </w:rPr>
        <w:t>а все годы закона</w:t>
      </w:r>
      <w:r w:rsidR="00496606">
        <w:rPr>
          <w:rFonts w:ascii="Times New Roman" w:hAnsi="Times New Roman"/>
          <w:sz w:val="24"/>
          <w:szCs w:val="24"/>
        </w:rPr>
        <w:t>,</w:t>
      </w:r>
      <w:r w:rsidRPr="00F53A82">
        <w:rPr>
          <w:rFonts w:ascii="Times New Roman" w:hAnsi="Times New Roman"/>
          <w:sz w:val="24"/>
          <w:szCs w:val="24"/>
        </w:rPr>
        <w:t xml:space="preserve"> я всем уши прожужжал, вот у нас нет денег на офис! Да пойди, договорись с мэрией, убеди, что философам нужно своё помещение. </w:t>
      </w:r>
      <w:r w:rsidR="00496606" w:rsidRPr="00496606">
        <w:rPr>
          <w:rFonts w:ascii="Times New Roman" w:hAnsi="Times New Roman"/>
          <w:i/>
          <w:sz w:val="24"/>
          <w:szCs w:val="24"/>
        </w:rPr>
        <w:t>«Как же я пойду?»</w:t>
      </w:r>
      <w:r w:rsidR="00496606">
        <w:rPr>
          <w:rFonts w:ascii="Times New Roman" w:hAnsi="Times New Roman"/>
          <w:sz w:val="24"/>
          <w:szCs w:val="24"/>
        </w:rPr>
        <w:t xml:space="preserve"> </w:t>
      </w:r>
      <w:r w:rsidRPr="00F53A82">
        <w:rPr>
          <w:rFonts w:ascii="Times New Roman" w:hAnsi="Times New Roman"/>
          <w:sz w:val="24"/>
          <w:szCs w:val="24"/>
        </w:rPr>
        <w:t xml:space="preserve">В одном городе, у одной служащей </w:t>
      </w:r>
      <w:r w:rsidR="00496606">
        <w:rPr>
          <w:rFonts w:ascii="Times New Roman" w:hAnsi="Times New Roman"/>
          <w:sz w:val="24"/>
          <w:szCs w:val="24"/>
        </w:rPr>
        <w:t xml:space="preserve">в </w:t>
      </w:r>
      <w:r w:rsidRPr="00F53A82">
        <w:rPr>
          <w:rFonts w:ascii="Times New Roman" w:hAnsi="Times New Roman"/>
          <w:sz w:val="24"/>
          <w:szCs w:val="24"/>
        </w:rPr>
        <w:t>знакомы</w:t>
      </w:r>
      <w:r w:rsidR="00496606">
        <w:rPr>
          <w:rFonts w:ascii="Times New Roman" w:hAnsi="Times New Roman"/>
          <w:sz w:val="24"/>
          <w:szCs w:val="24"/>
        </w:rPr>
        <w:t>х, близких</w:t>
      </w:r>
      <w:r w:rsidRPr="00F53A82">
        <w:rPr>
          <w:rFonts w:ascii="Times New Roman" w:hAnsi="Times New Roman"/>
          <w:sz w:val="24"/>
          <w:szCs w:val="24"/>
        </w:rPr>
        <w:t xml:space="preserve"> друзьях – министр архитектуры. </w:t>
      </w:r>
      <w:proofErr w:type="gramStart"/>
      <w:r w:rsidRPr="00F53A82">
        <w:rPr>
          <w:rFonts w:ascii="Times New Roman" w:hAnsi="Times New Roman"/>
          <w:sz w:val="24"/>
          <w:szCs w:val="24"/>
        </w:rPr>
        <w:t>Я</w:t>
      </w:r>
      <w:proofErr w:type="gramEnd"/>
      <w:r w:rsidRPr="00F53A82">
        <w:rPr>
          <w:rFonts w:ascii="Times New Roman" w:hAnsi="Times New Roman"/>
          <w:sz w:val="24"/>
          <w:szCs w:val="24"/>
        </w:rPr>
        <w:t xml:space="preserve"> когда узнал, она ко мне с проблемой пришла, я чуть заикой не остался. Я говорю: </w:t>
      </w:r>
    </w:p>
    <w:p w:rsidR="00F53A82" w:rsidRPr="00F53A82"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 xml:space="preserve">– И чё, и что, и тебя не просили помочь </w:t>
      </w:r>
      <w:r w:rsidR="00496606">
        <w:rPr>
          <w:rFonts w:ascii="Times New Roman" w:hAnsi="Times New Roman"/>
          <w:sz w:val="24"/>
          <w:szCs w:val="24"/>
        </w:rPr>
        <w:t>с помещением</w:t>
      </w:r>
      <w:r w:rsidRPr="00F53A82">
        <w:rPr>
          <w:rFonts w:ascii="Times New Roman" w:hAnsi="Times New Roman"/>
          <w:sz w:val="24"/>
          <w:szCs w:val="24"/>
        </w:rPr>
        <w:t xml:space="preserve">? </w:t>
      </w:r>
    </w:p>
    <w:p w:rsidR="00F53A82" w:rsidRPr="00F53A82"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w:t>
      </w:r>
      <w:r w:rsidR="00565659">
        <w:rPr>
          <w:rFonts w:ascii="Times New Roman" w:hAnsi="Times New Roman"/>
          <w:sz w:val="24"/>
          <w:szCs w:val="24"/>
        </w:rPr>
        <w:t xml:space="preserve"> </w:t>
      </w:r>
      <w:r w:rsidR="00496606">
        <w:rPr>
          <w:rFonts w:ascii="Times New Roman" w:hAnsi="Times New Roman"/>
          <w:sz w:val="24"/>
          <w:szCs w:val="24"/>
        </w:rPr>
        <w:t>М</w:t>
      </w:r>
      <w:r w:rsidRPr="00F53A82">
        <w:rPr>
          <w:rFonts w:ascii="Times New Roman" w:hAnsi="Times New Roman"/>
          <w:sz w:val="24"/>
          <w:szCs w:val="24"/>
        </w:rPr>
        <w:t>еня не просили, а я сама</w:t>
      </w:r>
      <w:r w:rsidR="00EC5385">
        <w:rPr>
          <w:rFonts w:ascii="Times New Roman" w:hAnsi="Times New Roman"/>
          <w:sz w:val="24"/>
          <w:szCs w:val="24"/>
        </w:rPr>
        <w:t>…</w:t>
      </w:r>
      <w:r w:rsidRPr="00F53A82">
        <w:rPr>
          <w:rFonts w:ascii="Times New Roman" w:hAnsi="Times New Roman"/>
          <w:sz w:val="24"/>
          <w:szCs w:val="24"/>
        </w:rPr>
        <w:t xml:space="preserve"> друг,</w:t>
      </w:r>
      <w:r w:rsidR="00565659">
        <w:rPr>
          <w:rFonts w:ascii="Times New Roman" w:hAnsi="Times New Roman"/>
          <w:sz w:val="24"/>
          <w:szCs w:val="24"/>
        </w:rPr>
        <w:t xml:space="preserve"> </w:t>
      </w:r>
      <w:r w:rsidRPr="00F53A82">
        <w:rPr>
          <w:rFonts w:ascii="Times New Roman" w:hAnsi="Times New Roman"/>
          <w:sz w:val="24"/>
          <w:szCs w:val="24"/>
        </w:rPr>
        <w:t xml:space="preserve">что </w:t>
      </w:r>
      <w:r w:rsidR="00496606">
        <w:rPr>
          <w:rFonts w:ascii="Times New Roman" w:hAnsi="Times New Roman"/>
          <w:sz w:val="24"/>
          <w:szCs w:val="24"/>
        </w:rPr>
        <w:t>у друга</w:t>
      </w:r>
      <w:r w:rsidRPr="00F53A82">
        <w:rPr>
          <w:rFonts w:ascii="Times New Roman" w:hAnsi="Times New Roman"/>
          <w:sz w:val="24"/>
          <w:szCs w:val="24"/>
        </w:rPr>
        <w:t xml:space="preserve"> </w:t>
      </w:r>
      <w:r w:rsidR="00496606">
        <w:rPr>
          <w:rFonts w:ascii="Times New Roman" w:hAnsi="Times New Roman"/>
          <w:sz w:val="24"/>
          <w:szCs w:val="24"/>
        </w:rPr>
        <w:t>просить</w:t>
      </w:r>
      <w:r w:rsidRPr="00F53A82">
        <w:rPr>
          <w:rFonts w:ascii="Times New Roman" w:hAnsi="Times New Roman"/>
          <w:sz w:val="24"/>
          <w:szCs w:val="24"/>
        </w:rPr>
        <w:t xml:space="preserve">? </w:t>
      </w:r>
    </w:p>
    <w:p w:rsidR="00F53A82" w:rsidRPr="00F53A82"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 xml:space="preserve">Я к Главе подразделения – иди и говори. Договаривайся по дружеским связям, нормально. </w:t>
      </w:r>
      <w:r w:rsidR="00496606">
        <w:rPr>
          <w:rFonts w:ascii="Times New Roman" w:hAnsi="Times New Roman"/>
          <w:sz w:val="24"/>
          <w:szCs w:val="24"/>
        </w:rPr>
        <w:t>Р</w:t>
      </w:r>
      <w:r w:rsidRPr="00F53A82">
        <w:rPr>
          <w:rFonts w:ascii="Times New Roman" w:hAnsi="Times New Roman"/>
          <w:sz w:val="24"/>
          <w:szCs w:val="24"/>
        </w:rPr>
        <w:t>езультат</w:t>
      </w:r>
      <w:r w:rsidR="00617079">
        <w:rPr>
          <w:rFonts w:ascii="Times New Roman" w:hAnsi="Times New Roman"/>
          <w:sz w:val="24"/>
          <w:szCs w:val="24"/>
        </w:rPr>
        <w:t xml:space="preserve"> – не пошла. Через год сняли. </w:t>
      </w:r>
      <w:r w:rsidR="00496606">
        <w:rPr>
          <w:rFonts w:ascii="Times New Roman" w:hAnsi="Times New Roman"/>
          <w:sz w:val="24"/>
          <w:szCs w:val="24"/>
        </w:rPr>
        <w:t xml:space="preserve">Владыка снял. </w:t>
      </w:r>
      <w:r w:rsidRPr="00F53A82">
        <w:rPr>
          <w:rFonts w:ascii="Times New Roman" w:hAnsi="Times New Roman"/>
          <w:sz w:val="24"/>
          <w:szCs w:val="24"/>
        </w:rPr>
        <w:t>Не применялась в материи. Владыка сам сделал. Служащая ушла в декрет, ситуация изменилась,</w:t>
      </w:r>
      <w:r w:rsidR="00565659">
        <w:rPr>
          <w:rFonts w:ascii="Times New Roman" w:hAnsi="Times New Roman"/>
          <w:sz w:val="24"/>
          <w:szCs w:val="24"/>
        </w:rPr>
        <w:t xml:space="preserve"> </w:t>
      </w:r>
      <w:r w:rsidRPr="00F53A82">
        <w:rPr>
          <w:rFonts w:ascii="Times New Roman" w:hAnsi="Times New Roman"/>
          <w:sz w:val="24"/>
          <w:szCs w:val="24"/>
        </w:rPr>
        <w:t>вот эта. Не, она служащая, она, периодически общаемся,</w:t>
      </w:r>
      <w:r w:rsidR="00565659">
        <w:rPr>
          <w:rFonts w:ascii="Times New Roman" w:hAnsi="Times New Roman"/>
          <w:sz w:val="24"/>
          <w:szCs w:val="24"/>
        </w:rPr>
        <w:t xml:space="preserve"> </w:t>
      </w:r>
      <w:r w:rsidR="00EC5385">
        <w:rPr>
          <w:rFonts w:ascii="Times New Roman" w:hAnsi="Times New Roman"/>
          <w:sz w:val="24"/>
          <w:szCs w:val="24"/>
        </w:rPr>
        <w:t xml:space="preserve">но </w:t>
      </w:r>
      <w:r w:rsidRPr="00F53A82">
        <w:rPr>
          <w:rFonts w:ascii="Times New Roman" w:hAnsi="Times New Roman"/>
          <w:sz w:val="24"/>
          <w:szCs w:val="24"/>
        </w:rPr>
        <w:t>мы даже не стали никого</w:t>
      </w:r>
      <w:r w:rsidR="00496606">
        <w:rPr>
          <w:rFonts w:ascii="Times New Roman" w:hAnsi="Times New Roman"/>
          <w:sz w:val="24"/>
          <w:szCs w:val="24"/>
        </w:rPr>
        <w:t xml:space="preserve"> больше направлять</w:t>
      </w:r>
      <w:r w:rsidRPr="00F53A82">
        <w:rPr>
          <w:rFonts w:ascii="Times New Roman" w:hAnsi="Times New Roman"/>
          <w:sz w:val="24"/>
          <w:szCs w:val="24"/>
        </w:rPr>
        <w:t>, да господи…</w:t>
      </w:r>
      <w:r w:rsidR="00A354C7">
        <w:rPr>
          <w:rFonts w:ascii="Times New Roman" w:hAnsi="Times New Roman"/>
          <w:sz w:val="24"/>
          <w:szCs w:val="24"/>
        </w:rPr>
        <w:t>.</w:t>
      </w:r>
      <w:r w:rsidRPr="00F53A82">
        <w:rPr>
          <w:rFonts w:ascii="Times New Roman" w:hAnsi="Times New Roman"/>
          <w:sz w:val="24"/>
          <w:szCs w:val="24"/>
        </w:rPr>
        <w:t xml:space="preserve"> Я бы пошёл, всё сделал, мне б дали помещение. Потому что ты идёшь как Ученик – всё! Ты убеждаешь собой. А он – чё, я пойду к министру убеждать, поэтому…</w:t>
      </w:r>
      <w:r w:rsidR="00617079">
        <w:rPr>
          <w:rFonts w:ascii="Times New Roman" w:hAnsi="Times New Roman"/>
          <w:sz w:val="24"/>
          <w:szCs w:val="24"/>
        </w:rPr>
        <w:t xml:space="preserve"> </w:t>
      </w:r>
      <w:r w:rsidRPr="00F53A82">
        <w:rPr>
          <w:rFonts w:ascii="Times New Roman" w:hAnsi="Times New Roman"/>
          <w:sz w:val="24"/>
          <w:szCs w:val="24"/>
        </w:rPr>
        <w:t xml:space="preserve">как бы чего не вышло, да это же нельзя говорить, да сделать проект, да написать его надо, да объяснить </w:t>
      </w:r>
      <w:r w:rsidR="00A354C7">
        <w:rPr>
          <w:rFonts w:ascii="Times New Roman" w:hAnsi="Times New Roman"/>
          <w:sz w:val="24"/>
          <w:szCs w:val="24"/>
        </w:rPr>
        <w:t xml:space="preserve">его </w:t>
      </w:r>
      <w:r w:rsidRPr="00F53A82">
        <w:rPr>
          <w:rFonts w:ascii="Times New Roman" w:hAnsi="Times New Roman"/>
          <w:sz w:val="24"/>
          <w:szCs w:val="24"/>
        </w:rPr>
        <w:t xml:space="preserve">надо, о – боже, ужас. </w:t>
      </w:r>
    </w:p>
    <w:p w:rsidR="00A354C7"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Вот мы сейчас хотя бы Программу партии написали. Возьми Программу партии</w:t>
      </w:r>
      <w:r w:rsidR="00EC5385">
        <w:rPr>
          <w:rFonts w:ascii="Times New Roman" w:hAnsi="Times New Roman"/>
          <w:sz w:val="24"/>
          <w:szCs w:val="24"/>
        </w:rPr>
        <w:t>,</w:t>
      </w:r>
      <w:r w:rsidRPr="00F53A82">
        <w:rPr>
          <w:rFonts w:ascii="Times New Roman" w:hAnsi="Times New Roman"/>
          <w:sz w:val="24"/>
          <w:szCs w:val="24"/>
        </w:rPr>
        <w:t xml:space="preserve"> перепиши на проект и </w:t>
      </w:r>
      <w:r w:rsidR="00EC5385">
        <w:rPr>
          <w:rFonts w:ascii="Times New Roman" w:hAnsi="Times New Roman"/>
          <w:sz w:val="24"/>
          <w:szCs w:val="24"/>
        </w:rPr>
        <w:t>пойд</w:t>
      </w:r>
      <w:r w:rsidRPr="00F53A82">
        <w:rPr>
          <w:rFonts w:ascii="Times New Roman" w:hAnsi="Times New Roman"/>
          <w:sz w:val="24"/>
          <w:szCs w:val="24"/>
        </w:rPr>
        <w:t>и к министру, уже можно. Там написано именно вот для них. Они всё сразу поймут</w:t>
      </w:r>
      <w:r w:rsidR="00A354C7">
        <w:rPr>
          <w:rFonts w:ascii="Times New Roman" w:hAnsi="Times New Roman"/>
          <w:sz w:val="24"/>
          <w:szCs w:val="24"/>
        </w:rPr>
        <w:t>.</w:t>
      </w:r>
      <w:r w:rsidRPr="00F53A82">
        <w:rPr>
          <w:rFonts w:ascii="Times New Roman" w:hAnsi="Times New Roman"/>
          <w:sz w:val="24"/>
          <w:szCs w:val="24"/>
        </w:rPr>
        <w:t xml:space="preserve"> Вариант? Вариант. Т</w:t>
      </w:r>
      <w:r w:rsidR="00A354C7">
        <w:rPr>
          <w:rFonts w:ascii="Times New Roman" w:hAnsi="Times New Roman"/>
          <w:sz w:val="24"/>
          <w:szCs w:val="24"/>
        </w:rPr>
        <w:t>олько</w:t>
      </w:r>
      <w:r w:rsidRPr="00F53A82">
        <w:rPr>
          <w:rFonts w:ascii="Times New Roman" w:hAnsi="Times New Roman"/>
          <w:sz w:val="24"/>
          <w:szCs w:val="24"/>
        </w:rPr>
        <w:t xml:space="preserve"> сделай!</w:t>
      </w:r>
    </w:p>
    <w:p w:rsidR="00F53A82" w:rsidRPr="00F53A82" w:rsidRDefault="00F53A82" w:rsidP="00F53A82">
      <w:pPr>
        <w:spacing w:after="0" w:line="240" w:lineRule="auto"/>
        <w:ind w:firstLine="454"/>
        <w:contextualSpacing/>
        <w:jc w:val="both"/>
        <w:rPr>
          <w:rFonts w:ascii="Times New Roman" w:hAnsi="Times New Roman"/>
          <w:sz w:val="24"/>
          <w:szCs w:val="24"/>
        </w:rPr>
      </w:pPr>
      <w:r w:rsidRPr="00A354C7">
        <w:rPr>
          <w:rFonts w:ascii="Times New Roman" w:hAnsi="Times New Roman"/>
          <w:b/>
          <w:sz w:val="24"/>
          <w:szCs w:val="24"/>
        </w:rPr>
        <w:lastRenderedPageBreak/>
        <w:t>Питерцы, кто из вас готов пойти к министру архитектуры Санкт-П</w:t>
      </w:r>
      <w:r w:rsidR="00617079" w:rsidRPr="00A354C7">
        <w:rPr>
          <w:rFonts w:ascii="Times New Roman" w:hAnsi="Times New Roman"/>
          <w:b/>
          <w:sz w:val="24"/>
          <w:szCs w:val="24"/>
        </w:rPr>
        <w:t>е</w:t>
      </w:r>
      <w:r w:rsidRPr="00A354C7">
        <w:rPr>
          <w:rFonts w:ascii="Times New Roman" w:hAnsi="Times New Roman"/>
          <w:b/>
          <w:sz w:val="24"/>
          <w:szCs w:val="24"/>
        </w:rPr>
        <w:t>тербург</w:t>
      </w:r>
      <w:r w:rsidR="00A354C7">
        <w:rPr>
          <w:rFonts w:ascii="Times New Roman" w:hAnsi="Times New Roman"/>
          <w:b/>
          <w:sz w:val="24"/>
          <w:szCs w:val="24"/>
        </w:rPr>
        <w:t>а</w:t>
      </w:r>
      <w:r w:rsidRPr="00A354C7">
        <w:rPr>
          <w:rFonts w:ascii="Times New Roman" w:hAnsi="Times New Roman"/>
          <w:b/>
          <w:sz w:val="24"/>
          <w:szCs w:val="24"/>
        </w:rPr>
        <w:t>?</w:t>
      </w:r>
      <w:r w:rsidRPr="00F53A82">
        <w:rPr>
          <w:rFonts w:ascii="Times New Roman" w:hAnsi="Times New Roman"/>
          <w:sz w:val="24"/>
          <w:szCs w:val="24"/>
        </w:rPr>
        <w:t xml:space="preserve"> </w:t>
      </w:r>
      <w:r w:rsidR="00A354C7" w:rsidRPr="00A354C7">
        <w:rPr>
          <w:rFonts w:ascii="Times New Roman" w:hAnsi="Times New Roman"/>
          <w:i/>
          <w:sz w:val="24"/>
          <w:szCs w:val="24"/>
        </w:rPr>
        <w:t xml:space="preserve">(Ответы из зала) </w:t>
      </w:r>
      <w:r w:rsidRPr="00F53A82">
        <w:rPr>
          <w:rFonts w:ascii="Times New Roman" w:hAnsi="Times New Roman"/>
          <w:sz w:val="24"/>
          <w:szCs w:val="24"/>
        </w:rPr>
        <w:t xml:space="preserve">Ловлю! Один сказал, пойдёт. Второй сказал, пойдёт. </w:t>
      </w:r>
      <w:r w:rsidR="00A354C7">
        <w:rPr>
          <w:rFonts w:ascii="Times New Roman" w:hAnsi="Times New Roman"/>
          <w:sz w:val="24"/>
          <w:szCs w:val="24"/>
        </w:rPr>
        <w:t>Смотрите,</w:t>
      </w:r>
      <w:r w:rsidRPr="00F53A82">
        <w:rPr>
          <w:rFonts w:ascii="Times New Roman" w:hAnsi="Times New Roman"/>
          <w:sz w:val="24"/>
          <w:szCs w:val="24"/>
        </w:rPr>
        <w:t xml:space="preserve"> мужики работа</w:t>
      </w:r>
      <w:r w:rsidR="00A354C7">
        <w:rPr>
          <w:rFonts w:ascii="Times New Roman" w:hAnsi="Times New Roman"/>
          <w:sz w:val="24"/>
          <w:szCs w:val="24"/>
        </w:rPr>
        <w:t>ют,</w:t>
      </w:r>
      <w:r w:rsidRPr="00F53A82">
        <w:rPr>
          <w:rFonts w:ascii="Times New Roman" w:hAnsi="Times New Roman"/>
          <w:sz w:val="24"/>
          <w:szCs w:val="24"/>
        </w:rPr>
        <w:t xml:space="preserve"> </w:t>
      </w:r>
      <w:proofErr w:type="spellStart"/>
      <w:r w:rsidRPr="00F53A82">
        <w:rPr>
          <w:rFonts w:ascii="Times New Roman" w:hAnsi="Times New Roman"/>
          <w:sz w:val="24"/>
          <w:szCs w:val="24"/>
        </w:rPr>
        <w:t>ваах</w:t>
      </w:r>
      <w:proofErr w:type="spellEnd"/>
      <w:r w:rsidRPr="00F53A82">
        <w:rPr>
          <w:rFonts w:ascii="Times New Roman" w:hAnsi="Times New Roman"/>
          <w:sz w:val="24"/>
          <w:szCs w:val="24"/>
        </w:rPr>
        <w:t>! Ну, Питер, мужики пошли! Вот</w:t>
      </w:r>
      <w:r w:rsidR="00A354C7">
        <w:rPr>
          <w:rFonts w:ascii="Times New Roman" w:hAnsi="Times New Roman"/>
          <w:sz w:val="24"/>
          <w:szCs w:val="24"/>
        </w:rPr>
        <w:t xml:space="preserve"> соберётесь</w:t>
      </w:r>
      <w:r w:rsidRPr="00F53A82">
        <w:rPr>
          <w:rFonts w:ascii="Times New Roman" w:hAnsi="Times New Roman"/>
          <w:sz w:val="24"/>
          <w:szCs w:val="24"/>
        </w:rPr>
        <w:t xml:space="preserve"> вдвоём, пообщаемся на перерывчике и пойдёте. Объясню эти входы-выходы, найдёте законы и пойдёте доказывать. Внимание, </w:t>
      </w:r>
      <w:r w:rsidRPr="00EC5385">
        <w:rPr>
          <w:rFonts w:ascii="Times New Roman" w:hAnsi="Times New Roman"/>
          <w:i/>
          <w:sz w:val="24"/>
          <w:szCs w:val="24"/>
        </w:rPr>
        <w:t>выделяют</w:t>
      </w:r>
      <w:r w:rsidRPr="00F53A82">
        <w:rPr>
          <w:rFonts w:ascii="Times New Roman" w:hAnsi="Times New Roman"/>
          <w:sz w:val="24"/>
          <w:szCs w:val="24"/>
        </w:rPr>
        <w:t>. На Украине у нас женщина добилась, ей выделили. Прецедент есть. В России пока нет прецедентов, стыдно просто. Вот это</w:t>
      </w:r>
      <w:r w:rsidR="00617079">
        <w:rPr>
          <w:rFonts w:ascii="Times New Roman" w:hAnsi="Times New Roman"/>
          <w:sz w:val="24"/>
          <w:szCs w:val="24"/>
        </w:rPr>
        <w:t xml:space="preserve"> Ипос</w:t>
      </w:r>
      <w:r w:rsidRPr="00F53A82">
        <w:rPr>
          <w:rFonts w:ascii="Times New Roman" w:hAnsi="Times New Roman"/>
          <w:sz w:val="24"/>
          <w:szCs w:val="24"/>
        </w:rPr>
        <w:t xml:space="preserve">тасность, вот это ученичество. </w:t>
      </w:r>
      <w:r w:rsidR="00A354C7">
        <w:rPr>
          <w:rFonts w:ascii="Times New Roman" w:hAnsi="Times New Roman"/>
          <w:sz w:val="24"/>
          <w:szCs w:val="24"/>
        </w:rPr>
        <w:t>Сд</w:t>
      </w:r>
      <w:r w:rsidRPr="00F53A82">
        <w:rPr>
          <w:rFonts w:ascii="Times New Roman" w:hAnsi="Times New Roman"/>
          <w:sz w:val="24"/>
          <w:szCs w:val="24"/>
        </w:rPr>
        <w:t xml:space="preserve">елай сам и всем будет хорошо. </w:t>
      </w:r>
    </w:p>
    <w:p w:rsidR="00F53A82" w:rsidRPr="00F53A82"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 xml:space="preserve">Я просто тут вот периодически даже по Питеру гулял, </w:t>
      </w:r>
      <w:r w:rsidR="00A354C7">
        <w:rPr>
          <w:rFonts w:ascii="Times New Roman" w:hAnsi="Times New Roman"/>
          <w:sz w:val="24"/>
          <w:szCs w:val="24"/>
        </w:rPr>
        <w:t>с разными служащими,</w:t>
      </w:r>
      <w:r w:rsidRPr="00F53A82">
        <w:rPr>
          <w:rFonts w:ascii="Times New Roman" w:hAnsi="Times New Roman"/>
          <w:sz w:val="24"/>
          <w:szCs w:val="24"/>
        </w:rPr>
        <w:t xml:space="preserve"> так – во</w:t>
      </w:r>
      <w:r w:rsidR="00A354C7">
        <w:rPr>
          <w:rFonts w:ascii="Times New Roman" w:hAnsi="Times New Roman"/>
          <w:sz w:val="24"/>
          <w:szCs w:val="24"/>
        </w:rPr>
        <w:t>,</w:t>
      </w:r>
      <w:r w:rsidRPr="00F53A82">
        <w:rPr>
          <w:rFonts w:ascii="Times New Roman" w:hAnsi="Times New Roman"/>
          <w:sz w:val="24"/>
          <w:szCs w:val="24"/>
        </w:rPr>
        <w:t xml:space="preserve"> помещение пустое, во помещение пустое, во помещение пустое, записыва</w:t>
      </w:r>
      <w:r w:rsidR="00A354C7">
        <w:rPr>
          <w:rFonts w:ascii="Times New Roman" w:hAnsi="Times New Roman"/>
          <w:sz w:val="24"/>
          <w:szCs w:val="24"/>
        </w:rPr>
        <w:t>ю. Вот</w:t>
      </w:r>
      <w:r w:rsidRPr="00F53A82">
        <w:rPr>
          <w:rFonts w:ascii="Times New Roman" w:hAnsi="Times New Roman"/>
          <w:sz w:val="24"/>
          <w:szCs w:val="24"/>
        </w:rPr>
        <w:t xml:space="preserve"> здесь нравится, здесь – не нравится. О, можно в мэрии спросить там, выделят – нет? </w:t>
      </w:r>
      <w:r w:rsidR="00A354C7">
        <w:rPr>
          <w:rFonts w:ascii="Times New Roman" w:hAnsi="Times New Roman"/>
          <w:sz w:val="24"/>
          <w:szCs w:val="24"/>
        </w:rPr>
        <w:t>С тремя это делал</w:t>
      </w:r>
      <w:r w:rsidRPr="00F53A82">
        <w:rPr>
          <w:rFonts w:ascii="Times New Roman" w:hAnsi="Times New Roman"/>
          <w:sz w:val="24"/>
          <w:szCs w:val="24"/>
        </w:rPr>
        <w:t xml:space="preserve"> за все годы Питера</w:t>
      </w:r>
      <w:r w:rsidR="00A354C7">
        <w:rPr>
          <w:rFonts w:ascii="Times New Roman" w:hAnsi="Times New Roman"/>
          <w:sz w:val="24"/>
          <w:szCs w:val="24"/>
        </w:rPr>
        <w:t>! Но итог? Но</w:t>
      </w:r>
      <w:r w:rsidRPr="00F53A82">
        <w:rPr>
          <w:rFonts w:ascii="Times New Roman" w:hAnsi="Times New Roman"/>
          <w:sz w:val="24"/>
          <w:szCs w:val="24"/>
        </w:rPr>
        <w:t xml:space="preserve"> мы просто общаемся н</w:t>
      </w:r>
      <w:r w:rsidR="00EC5385">
        <w:rPr>
          <w:rFonts w:ascii="Times New Roman" w:hAnsi="Times New Roman"/>
          <w:sz w:val="24"/>
          <w:szCs w:val="24"/>
        </w:rPr>
        <w:t>а</w:t>
      </w:r>
      <w:r w:rsidRPr="00F53A82">
        <w:rPr>
          <w:rFonts w:ascii="Times New Roman" w:hAnsi="Times New Roman"/>
          <w:sz w:val="24"/>
          <w:szCs w:val="24"/>
        </w:rPr>
        <w:t xml:space="preserve"> служб</w:t>
      </w:r>
      <w:r w:rsidR="00EC5385">
        <w:rPr>
          <w:rFonts w:ascii="Times New Roman" w:hAnsi="Times New Roman"/>
          <w:sz w:val="24"/>
          <w:szCs w:val="24"/>
        </w:rPr>
        <w:t>у</w:t>
      </w:r>
      <w:r w:rsidRPr="00F53A82">
        <w:rPr>
          <w:rFonts w:ascii="Times New Roman" w:hAnsi="Times New Roman"/>
          <w:sz w:val="24"/>
          <w:szCs w:val="24"/>
        </w:rPr>
        <w:t xml:space="preserve">, а я хожу </w:t>
      </w:r>
      <w:r w:rsidR="00A354C7">
        <w:rPr>
          <w:rFonts w:ascii="Times New Roman" w:hAnsi="Times New Roman"/>
          <w:sz w:val="24"/>
          <w:szCs w:val="24"/>
        </w:rPr>
        <w:t>ещё</w:t>
      </w:r>
      <w:r w:rsidRPr="00F53A82">
        <w:rPr>
          <w:rFonts w:ascii="Times New Roman" w:hAnsi="Times New Roman"/>
          <w:sz w:val="24"/>
          <w:szCs w:val="24"/>
        </w:rPr>
        <w:t xml:space="preserve"> записываю, где помещение п</w:t>
      </w:r>
      <w:r w:rsidR="00A354C7">
        <w:rPr>
          <w:rFonts w:ascii="Times New Roman" w:hAnsi="Times New Roman"/>
          <w:sz w:val="24"/>
          <w:szCs w:val="24"/>
        </w:rPr>
        <w:t xml:space="preserve">устое. </w:t>
      </w:r>
      <w:r w:rsidR="00EC5385">
        <w:rPr>
          <w:rFonts w:ascii="Times New Roman" w:hAnsi="Times New Roman"/>
          <w:sz w:val="24"/>
          <w:szCs w:val="24"/>
        </w:rPr>
        <w:t>И п</w:t>
      </w:r>
      <w:r w:rsidRPr="00F53A82">
        <w:rPr>
          <w:rFonts w:ascii="Times New Roman" w:hAnsi="Times New Roman"/>
          <w:sz w:val="24"/>
          <w:szCs w:val="24"/>
        </w:rPr>
        <w:t>ойди, узнай</w:t>
      </w:r>
      <w:r w:rsidR="00A354C7">
        <w:rPr>
          <w:rFonts w:ascii="Times New Roman" w:hAnsi="Times New Roman"/>
          <w:sz w:val="24"/>
          <w:szCs w:val="24"/>
        </w:rPr>
        <w:t>! Одна узнала. Н</w:t>
      </w:r>
      <w:r w:rsidRPr="00F53A82">
        <w:rPr>
          <w:rFonts w:ascii="Times New Roman" w:hAnsi="Times New Roman"/>
          <w:sz w:val="24"/>
          <w:szCs w:val="24"/>
        </w:rPr>
        <w:t xml:space="preserve">о дальше не пошла. Так у вас помещения и нет, </w:t>
      </w:r>
      <w:r w:rsidR="00A354C7">
        <w:rPr>
          <w:rFonts w:ascii="Times New Roman" w:hAnsi="Times New Roman"/>
          <w:sz w:val="24"/>
          <w:szCs w:val="24"/>
        </w:rPr>
        <w:t>всё</w:t>
      </w:r>
      <w:r w:rsidRPr="00F53A82">
        <w:rPr>
          <w:rFonts w:ascii="Times New Roman" w:hAnsi="Times New Roman"/>
          <w:sz w:val="24"/>
          <w:szCs w:val="24"/>
        </w:rPr>
        <w:t xml:space="preserve"> снимаете по коммерческим </w:t>
      </w:r>
      <w:r w:rsidR="00A354C7">
        <w:rPr>
          <w:rFonts w:ascii="Times New Roman" w:hAnsi="Times New Roman"/>
          <w:sz w:val="24"/>
          <w:szCs w:val="24"/>
        </w:rPr>
        <w:t>расценкам</w:t>
      </w:r>
      <w:r w:rsidRPr="00F53A82">
        <w:rPr>
          <w:rFonts w:ascii="Times New Roman" w:hAnsi="Times New Roman"/>
          <w:sz w:val="24"/>
          <w:szCs w:val="24"/>
        </w:rPr>
        <w:t>, а можно б</w:t>
      </w:r>
      <w:r w:rsidR="00A354C7">
        <w:rPr>
          <w:rFonts w:ascii="Times New Roman" w:hAnsi="Times New Roman"/>
          <w:sz w:val="24"/>
          <w:szCs w:val="24"/>
        </w:rPr>
        <w:t xml:space="preserve"> давно</w:t>
      </w:r>
      <w:r w:rsidRPr="00F53A82">
        <w:rPr>
          <w:rFonts w:ascii="Times New Roman" w:hAnsi="Times New Roman"/>
          <w:sz w:val="24"/>
          <w:szCs w:val="24"/>
        </w:rPr>
        <w:t xml:space="preserve"> иметь по муниципальным. Совсем другая история. С большими хорошими залами, надо убедить, что гражданам Питера это надо. Представляете, звучит: Метагалактический Центр Санкт</w:t>
      </w:r>
      <w:r w:rsidR="00A354C7">
        <w:rPr>
          <w:rFonts w:ascii="Times New Roman" w:hAnsi="Times New Roman"/>
          <w:sz w:val="24"/>
          <w:szCs w:val="24"/>
        </w:rPr>
        <w:t>-</w:t>
      </w:r>
      <w:r w:rsidRPr="00F53A82">
        <w:rPr>
          <w:rFonts w:ascii="Times New Roman" w:hAnsi="Times New Roman"/>
          <w:sz w:val="24"/>
          <w:szCs w:val="24"/>
        </w:rPr>
        <w:t xml:space="preserve">Петербурга. Это ж одна из исторических достопримечательностей </w:t>
      </w:r>
      <w:r w:rsidRPr="00EC5385">
        <w:rPr>
          <w:rFonts w:ascii="Times New Roman" w:hAnsi="Times New Roman"/>
          <w:b/>
          <w:i/>
          <w:sz w:val="24"/>
          <w:szCs w:val="24"/>
        </w:rPr>
        <w:t>космической державы России</w:t>
      </w:r>
      <w:r w:rsidRPr="00F53A82">
        <w:rPr>
          <w:rFonts w:ascii="Times New Roman" w:hAnsi="Times New Roman"/>
          <w:sz w:val="24"/>
          <w:szCs w:val="24"/>
        </w:rPr>
        <w:t>, к</w:t>
      </w:r>
      <w:r w:rsidR="00A354C7">
        <w:rPr>
          <w:rFonts w:ascii="Times New Roman" w:hAnsi="Times New Roman"/>
          <w:sz w:val="24"/>
          <w:szCs w:val="24"/>
        </w:rPr>
        <w:t>ог</w:t>
      </w:r>
      <w:r w:rsidRPr="00F53A82">
        <w:rPr>
          <w:rFonts w:ascii="Times New Roman" w:hAnsi="Times New Roman"/>
          <w:sz w:val="24"/>
          <w:szCs w:val="24"/>
        </w:rPr>
        <w:t>да все туристы должны приезжать</w:t>
      </w:r>
      <w:r w:rsidR="00A354C7">
        <w:rPr>
          <w:rFonts w:ascii="Times New Roman" w:hAnsi="Times New Roman"/>
          <w:sz w:val="24"/>
          <w:szCs w:val="24"/>
        </w:rPr>
        <w:t>,</w:t>
      </w:r>
      <w:r w:rsidRPr="00F53A82">
        <w:rPr>
          <w:rFonts w:ascii="Times New Roman" w:hAnsi="Times New Roman"/>
          <w:sz w:val="24"/>
          <w:szCs w:val="24"/>
        </w:rPr>
        <w:t xml:space="preserve"> и чтобы почувствовать космическую </w:t>
      </w:r>
      <w:proofErr w:type="spellStart"/>
      <w:r w:rsidRPr="00F53A82">
        <w:rPr>
          <w:rFonts w:ascii="Times New Roman" w:hAnsi="Times New Roman"/>
          <w:sz w:val="24"/>
          <w:szCs w:val="24"/>
        </w:rPr>
        <w:t>державность</w:t>
      </w:r>
      <w:proofErr w:type="spellEnd"/>
      <w:r w:rsidRPr="00F53A82">
        <w:rPr>
          <w:rFonts w:ascii="Times New Roman" w:hAnsi="Times New Roman"/>
          <w:sz w:val="24"/>
          <w:szCs w:val="24"/>
        </w:rPr>
        <w:t xml:space="preserve"> России, ехать в Метагалактический Центр Санкт</w:t>
      </w:r>
      <w:r w:rsidR="00A354C7">
        <w:rPr>
          <w:rFonts w:ascii="Times New Roman" w:hAnsi="Times New Roman"/>
          <w:sz w:val="24"/>
          <w:szCs w:val="24"/>
        </w:rPr>
        <w:t>-</w:t>
      </w:r>
      <w:r w:rsidRPr="00F53A82">
        <w:rPr>
          <w:rFonts w:ascii="Times New Roman" w:hAnsi="Times New Roman"/>
          <w:sz w:val="24"/>
          <w:szCs w:val="24"/>
        </w:rPr>
        <w:t xml:space="preserve">Петербурга. А кто-то из вас программу там будет вести на Космическую </w:t>
      </w:r>
      <w:proofErr w:type="spellStart"/>
      <w:r w:rsidRPr="00F53A82">
        <w:rPr>
          <w:rFonts w:ascii="Times New Roman" w:hAnsi="Times New Roman"/>
          <w:sz w:val="24"/>
          <w:szCs w:val="24"/>
        </w:rPr>
        <w:t>державность</w:t>
      </w:r>
      <w:proofErr w:type="spellEnd"/>
      <w:r w:rsidRPr="00F53A82">
        <w:rPr>
          <w:rFonts w:ascii="Times New Roman" w:hAnsi="Times New Roman"/>
          <w:sz w:val="24"/>
          <w:szCs w:val="24"/>
        </w:rPr>
        <w:t xml:space="preserve"> России. Иностранцам объясняя, с картинами, какая великая космическая держав</w:t>
      </w:r>
      <w:r w:rsidR="00A354C7">
        <w:rPr>
          <w:rFonts w:ascii="Times New Roman" w:hAnsi="Times New Roman"/>
          <w:sz w:val="24"/>
          <w:szCs w:val="24"/>
        </w:rPr>
        <w:t>а</w:t>
      </w:r>
      <w:r w:rsidRPr="00F53A82">
        <w:rPr>
          <w:rFonts w:ascii="Times New Roman" w:hAnsi="Times New Roman"/>
          <w:sz w:val="24"/>
          <w:szCs w:val="24"/>
        </w:rPr>
        <w:t xml:space="preserve"> Росси</w:t>
      </w:r>
      <w:r w:rsidR="00EC5385">
        <w:rPr>
          <w:rFonts w:ascii="Times New Roman" w:hAnsi="Times New Roman"/>
          <w:sz w:val="24"/>
          <w:szCs w:val="24"/>
        </w:rPr>
        <w:t>я</w:t>
      </w:r>
      <w:r w:rsidRPr="00F53A82">
        <w:rPr>
          <w:rFonts w:ascii="Times New Roman" w:hAnsi="Times New Roman"/>
          <w:sz w:val="24"/>
          <w:szCs w:val="24"/>
        </w:rPr>
        <w:t>. Один из залов должен быть этому посвящён. У вас же самый главн</w:t>
      </w:r>
      <w:r w:rsidR="00A354C7">
        <w:rPr>
          <w:rFonts w:ascii="Times New Roman" w:hAnsi="Times New Roman"/>
          <w:sz w:val="24"/>
          <w:szCs w:val="24"/>
        </w:rPr>
        <w:t>ое</w:t>
      </w:r>
      <w:r w:rsidRPr="00F53A82">
        <w:rPr>
          <w:rFonts w:ascii="Times New Roman" w:hAnsi="Times New Roman"/>
          <w:sz w:val="24"/>
          <w:szCs w:val="24"/>
        </w:rPr>
        <w:t xml:space="preserve"> – тури</w:t>
      </w:r>
      <w:r w:rsidR="00A354C7">
        <w:rPr>
          <w:rFonts w:ascii="Times New Roman" w:hAnsi="Times New Roman"/>
          <w:sz w:val="24"/>
          <w:szCs w:val="24"/>
        </w:rPr>
        <w:t>зм</w:t>
      </w:r>
      <w:r w:rsidRPr="00F53A82">
        <w:rPr>
          <w:rFonts w:ascii="Times New Roman" w:hAnsi="Times New Roman"/>
          <w:sz w:val="24"/>
          <w:szCs w:val="24"/>
        </w:rPr>
        <w:t xml:space="preserve">. </w:t>
      </w:r>
      <w:r w:rsidR="00A354C7">
        <w:rPr>
          <w:rFonts w:ascii="Times New Roman" w:hAnsi="Times New Roman"/>
          <w:sz w:val="24"/>
          <w:szCs w:val="24"/>
        </w:rPr>
        <w:t>Мэ</w:t>
      </w:r>
      <w:r w:rsidRPr="00F53A82">
        <w:rPr>
          <w:rFonts w:ascii="Times New Roman" w:hAnsi="Times New Roman"/>
          <w:sz w:val="24"/>
          <w:szCs w:val="24"/>
        </w:rPr>
        <w:t>рия сразу поймёт, как</w:t>
      </w:r>
      <w:r w:rsidR="00A354C7">
        <w:rPr>
          <w:rFonts w:ascii="Times New Roman" w:hAnsi="Times New Roman"/>
          <w:sz w:val="24"/>
          <w:szCs w:val="24"/>
        </w:rPr>
        <w:t xml:space="preserve"> это</w:t>
      </w:r>
      <w:r w:rsidRPr="00F53A82">
        <w:rPr>
          <w:rFonts w:ascii="Times New Roman" w:hAnsi="Times New Roman"/>
          <w:sz w:val="24"/>
          <w:szCs w:val="24"/>
        </w:rPr>
        <w:t xml:space="preserve"> важно. Что я такого сказал не так? А по вечерам в этой картинной галерее вы собираетесь и занимаетесь. Днём туристы, вечером – вы. Во! Они потом ещё по миру </w:t>
      </w:r>
      <w:r w:rsidR="00A354C7" w:rsidRPr="00F53A82">
        <w:rPr>
          <w:rFonts w:ascii="Times New Roman" w:hAnsi="Times New Roman"/>
          <w:sz w:val="24"/>
          <w:szCs w:val="24"/>
        </w:rPr>
        <w:t xml:space="preserve">будут это </w:t>
      </w:r>
      <w:r w:rsidRPr="00F53A82">
        <w:rPr>
          <w:rFonts w:ascii="Times New Roman" w:hAnsi="Times New Roman"/>
          <w:sz w:val="24"/>
          <w:szCs w:val="24"/>
        </w:rPr>
        <w:t>возить и у себя такие центры создавать. ИДИВО вырастет. Я так Сочи</w:t>
      </w:r>
      <w:r w:rsidR="00A354C7">
        <w:rPr>
          <w:rFonts w:ascii="Times New Roman" w:hAnsi="Times New Roman"/>
          <w:sz w:val="24"/>
          <w:szCs w:val="24"/>
        </w:rPr>
        <w:t>нцам</w:t>
      </w:r>
      <w:r w:rsidRPr="00F53A82">
        <w:rPr>
          <w:rFonts w:ascii="Times New Roman" w:hAnsi="Times New Roman"/>
          <w:sz w:val="24"/>
          <w:szCs w:val="24"/>
        </w:rPr>
        <w:t xml:space="preserve"> предлагал с туристами общаться. </w:t>
      </w:r>
    </w:p>
    <w:p w:rsidR="00F53A82" w:rsidRPr="00F53A82"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 xml:space="preserve">Идей полно, </w:t>
      </w:r>
      <w:r w:rsidRPr="009C62C3">
        <w:rPr>
          <w:rFonts w:ascii="Times New Roman" w:hAnsi="Times New Roman"/>
          <w:i/>
          <w:sz w:val="24"/>
          <w:szCs w:val="24"/>
        </w:rPr>
        <w:t>(чих)</w:t>
      </w:r>
      <w:r w:rsidRPr="00F53A82">
        <w:rPr>
          <w:rFonts w:ascii="Times New Roman" w:hAnsi="Times New Roman"/>
          <w:sz w:val="24"/>
          <w:szCs w:val="24"/>
        </w:rPr>
        <w:t xml:space="preserve"> спасибо, точно, </w:t>
      </w:r>
      <w:proofErr w:type="spellStart"/>
      <w:r w:rsidRPr="00F53A82">
        <w:rPr>
          <w:rFonts w:ascii="Times New Roman" w:hAnsi="Times New Roman"/>
          <w:sz w:val="24"/>
          <w:szCs w:val="24"/>
        </w:rPr>
        <w:t>применителей</w:t>
      </w:r>
      <w:proofErr w:type="spellEnd"/>
      <w:r w:rsidRPr="00F53A82">
        <w:rPr>
          <w:rFonts w:ascii="Times New Roman" w:hAnsi="Times New Roman"/>
          <w:sz w:val="24"/>
          <w:szCs w:val="24"/>
        </w:rPr>
        <w:t xml:space="preserve"> мало. Накрутить можно всё, что угодно. Но надо потом сделать</w:t>
      </w:r>
      <w:r w:rsidR="00A354C7">
        <w:rPr>
          <w:rFonts w:ascii="Times New Roman" w:hAnsi="Times New Roman"/>
          <w:sz w:val="24"/>
          <w:szCs w:val="24"/>
        </w:rPr>
        <w:t>!</w:t>
      </w:r>
      <w:r w:rsidRPr="00F53A82">
        <w:rPr>
          <w:rFonts w:ascii="Times New Roman" w:hAnsi="Times New Roman"/>
          <w:sz w:val="24"/>
          <w:szCs w:val="24"/>
        </w:rPr>
        <w:t xml:space="preserve"> Надо эти картины сделать, надо этот проект сделать, надо программу сделать. О, это ж делать надо!</w:t>
      </w:r>
      <w:r w:rsidR="00565659">
        <w:rPr>
          <w:rFonts w:ascii="Times New Roman" w:hAnsi="Times New Roman"/>
          <w:sz w:val="24"/>
          <w:szCs w:val="24"/>
        </w:rPr>
        <w:t xml:space="preserve"> </w:t>
      </w:r>
      <w:r w:rsidR="00A354C7">
        <w:rPr>
          <w:rFonts w:ascii="Times New Roman" w:hAnsi="Times New Roman"/>
          <w:sz w:val="24"/>
          <w:szCs w:val="24"/>
        </w:rPr>
        <w:t>Ну и</w:t>
      </w:r>
      <w:r w:rsidRPr="00F53A82">
        <w:rPr>
          <w:rFonts w:ascii="Times New Roman" w:hAnsi="Times New Roman"/>
          <w:sz w:val="24"/>
          <w:szCs w:val="24"/>
        </w:rPr>
        <w:t xml:space="preserve"> сидим, ничего не делаем. Ну ты ж один всё это не будешь делать? Я бы сделал, у меня всё нормально</w:t>
      </w:r>
      <w:r w:rsidR="00EC5385">
        <w:rPr>
          <w:rFonts w:ascii="Times New Roman" w:hAnsi="Times New Roman"/>
          <w:sz w:val="24"/>
          <w:szCs w:val="24"/>
        </w:rPr>
        <w:t xml:space="preserve"> с этим</w:t>
      </w:r>
      <w:r w:rsidRPr="00F53A82">
        <w:rPr>
          <w:rFonts w:ascii="Times New Roman" w:hAnsi="Times New Roman"/>
          <w:sz w:val="24"/>
          <w:szCs w:val="24"/>
        </w:rPr>
        <w:t xml:space="preserve">. В </w:t>
      </w:r>
      <w:r w:rsidR="00A354C7">
        <w:rPr>
          <w:rFonts w:ascii="Times New Roman" w:hAnsi="Times New Roman"/>
          <w:sz w:val="24"/>
          <w:szCs w:val="24"/>
        </w:rPr>
        <w:t xml:space="preserve">нас </w:t>
      </w:r>
      <w:r w:rsidR="00E923D2">
        <w:rPr>
          <w:rFonts w:ascii="Times New Roman" w:hAnsi="Times New Roman"/>
          <w:sz w:val="24"/>
          <w:szCs w:val="24"/>
        </w:rPr>
        <w:t xml:space="preserve">в </w:t>
      </w:r>
      <w:r w:rsidR="00A354C7">
        <w:rPr>
          <w:rFonts w:ascii="Times New Roman" w:hAnsi="Times New Roman"/>
          <w:sz w:val="24"/>
          <w:szCs w:val="24"/>
        </w:rPr>
        <w:t>офис</w:t>
      </w:r>
      <w:r w:rsidRPr="00F53A82">
        <w:rPr>
          <w:rFonts w:ascii="Times New Roman" w:hAnsi="Times New Roman"/>
          <w:sz w:val="24"/>
          <w:szCs w:val="24"/>
        </w:rPr>
        <w:t xml:space="preserve"> ИДИВО вход</w:t>
      </w:r>
      <w:r w:rsidR="00EC5385">
        <w:rPr>
          <w:rFonts w:ascii="Times New Roman" w:hAnsi="Times New Roman"/>
          <w:sz w:val="24"/>
          <w:szCs w:val="24"/>
        </w:rPr>
        <w:t>я</w:t>
      </w:r>
      <w:r w:rsidRPr="00F53A82">
        <w:rPr>
          <w:rFonts w:ascii="Times New Roman" w:hAnsi="Times New Roman"/>
          <w:sz w:val="24"/>
          <w:szCs w:val="24"/>
        </w:rPr>
        <w:t>т</w:t>
      </w:r>
      <w:r w:rsidR="00E923D2">
        <w:rPr>
          <w:rFonts w:ascii="Times New Roman" w:hAnsi="Times New Roman"/>
          <w:sz w:val="24"/>
          <w:szCs w:val="24"/>
        </w:rPr>
        <w:t>:</w:t>
      </w:r>
      <w:r w:rsidRPr="00F53A82">
        <w:rPr>
          <w:rFonts w:ascii="Times New Roman" w:hAnsi="Times New Roman"/>
          <w:sz w:val="24"/>
          <w:szCs w:val="24"/>
        </w:rPr>
        <w:t xml:space="preserve"> планет</w:t>
      </w:r>
      <w:r w:rsidR="00E923D2">
        <w:rPr>
          <w:rFonts w:ascii="Times New Roman" w:hAnsi="Times New Roman"/>
          <w:sz w:val="24"/>
          <w:szCs w:val="24"/>
        </w:rPr>
        <w:t>а висит, галактика висит</w:t>
      </w:r>
      <w:r w:rsidRPr="00F53A82">
        <w:rPr>
          <w:rFonts w:ascii="Times New Roman" w:hAnsi="Times New Roman"/>
          <w:sz w:val="24"/>
          <w:szCs w:val="24"/>
        </w:rPr>
        <w:t xml:space="preserve">. У меня </w:t>
      </w:r>
      <w:r w:rsidR="00E923D2">
        <w:rPr>
          <w:rFonts w:ascii="Times New Roman" w:hAnsi="Times New Roman"/>
          <w:sz w:val="24"/>
          <w:szCs w:val="24"/>
        </w:rPr>
        <w:t xml:space="preserve">на </w:t>
      </w:r>
      <w:r w:rsidRPr="00F53A82">
        <w:rPr>
          <w:rFonts w:ascii="Times New Roman" w:hAnsi="Times New Roman"/>
          <w:sz w:val="24"/>
          <w:szCs w:val="24"/>
        </w:rPr>
        <w:t>вывеск</w:t>
      </w:r>
      <w:r w:rsidR="00E923D2">
        <w:rPr>
          <w:rFonts w:ascii="Times New Roman" w:hAnsi="Times New Roman"/>
          <w:sz w:val="24"/>
          <w:szCs w:val="24"/>
        </w:rPr>
        <w:t>е</w:t>
      </w:r>
      <w:r w:rsidRPr="00F53A82">
        <w:rPr>
          <w:rFonts w:ascii="Times New Roman" w:hAnsi="Times New Roman"/>
          <w:sz w:val="24"/>
          <w:szCs w:val="24"/>
        </w:rPr>
        <w:t xml:space="preserve"> над офисом висит Галактика. Никто не понимает, что висит. А висит гало Галактики. </w:t>
      </w:r>
      <w:r w:rsidR="00E923D2">
        <w:rPr>
          <w:rFonts w:ascii="Times New Roman" w:hAnsi="Times New Roman"/>
          <w:sz w:val="24"/>
          <w:szCs w:val="24"/>
        </w:rPr>
        <w:t>Ч</w:t>
      </w:r>
      <w:r w:rsidRPr="00F53A82">
        <w:rPr>
          <w:rFonts w:ascii="Times New Roman" w:hAnsi="Times New Roman"/>
          <w:sz w:val="24"/>
          <w:szCs w:val="24"/>
        </w:rPr>
        <w:t>тоб людей не пугать, написано – «Частная территория». Мы тихо сме</w:t>
      </w:r>
      <w:r w:rsidR="00E923D2">
        <w:rPr>
          <w:rFonts w:ascii="Times New Roman" w:hAnsi="Times New Roman"/>
          <w:sz w:val="24"/>
          <w:szCs w:val="24"/>
        </w:rPr>
        <w:t>ё</w:t>
      </w:r>
      <w:r w:rsidRPr="00F53A82">
        <w:rPr>
          <w:rFonts w:ascii="Times New Roman" w:hAnsi="Times New Roman"/>
          <w:sz w:val="24"/>
          <w:szCs w:val="24"/>
        </w:rPr>
        <w:t>мся: Галактика – частная территория. И она стала четвёртым проявлением, как только мы в вывеску впечатали несколько месяцев назад</w:t>
      </w:r>
      <w:r w:rsidR="00E923D2">
        <w:rPr>
          <w:rFonts w:ascii="Times New Roman" w:hAnsi="Times New Roman"/>
          <w:sz w:val="24"/>
          <w:szCs w:val="24"/>
        </w:rPr>
        <w:t>. П</w:t>
      </w:r>
      <w:r w:rsidRPr="00F53A82">
        <w:rPr>
          <w:rFonts w:ascii="Times New Roman" w:hAnsi="Times New Roman"/>
          <w:sz w:val="24"/>
          <w:szCs w:val="24"/>
        </w:rPr>
        <w:t>ланета преодолела Галактику. Офис помог. Я без шуток. Специально сделал картину Галактики. Даже когда м</w:t>
      </w:r>
      <w:r w:rsidR="00E923D2">
        <w:rPr>
          <w:rFonts w:ascii="Times New Roman" w:hAnsi="Times New Roman"/>
          <w:sz w:val="24"/>
          <w:szCs w:val="24"/>
        </w:rPr>
        <w:t>не</w:t>
      </w:r>
      <w:r w:rsidRPr="00F53A82">
        <w:rPr>
          <w:rFonts w:ascii="Times New Roman" w:hAnsi="Times New Roman"/>
          <w:sz w:val="24"/>
          <w:szCs w:val="24"/>
        </w:rPr>
        <w:t xml:space="preserve"> её печатали, мне сказали, зачем вам это? Я говорю, надо. Там такая красная восьмёрка гала Галактики, а посередине – диск Галактики. Он не виден, высокая дверь, но кто понимает тем</w:t>
      </w:r>
      <w:r w:rsidR="00E923D2">
        <w:rPr>
          <w:rFonts w:ascii="Times New Roman" w:hAnsi="Times New Roman"/>
          <w:sz w:val="24"/>
          <w:szCs w:val="24"/>
        </w:rPr>
        <w:t>у, тот</w:t>
      </w:r>
      <w:r w:rsidRPr="00F53A82">
        <w:rPr>
          <w:rFonts w:ascii="Times New Roman" w:hAnsi="Times New Roman"/>
          <w:sz w:val="24"/>
          <w:szCs w:val="24"/>
        </w:rPr>
        <w:t xml:space="preserve"> понимает, что там на</w:t>
      </w:r>
      <w:r w:rsidR="00E923D2">
        <w:rPr>
          <w:rFonts w:ascii="Times New Roman" w:hAnsi="Times New Roman"/>
          <w:sz w:val="24"/>
          <w:szCs w:val="24"/>
        </w:rPr>
        <w:t>рисовано</w:t>
      </w:r>
      <w:r w:rsidRPr="00F53A82">
        <w:rPr>
          <w:rFonts w:ascii="Times New Roman" w:hAnsi="Times New Roman"/>
          <w:sz w:val="24"/>
          <w:szCs w:val="24"/>
        </w:rPr>
        <w:t xml:space="preserve">. Всё. Частная территория. </w:t>
      </w:r>
    </w:p>
    <w:p w:rsidR="00F53A82" w:rsidRPr="00F53A82"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 xml:space="preserve">В итоге, Планета – шестое проявление, Галактика – четвёртое. Мы её сделали. Это то, что называется материальная фиксация, всего лишь </w:t>
      </w:r>
      <w:r w:rsidR="00E923D2">
        <w:rPr>
          <w:rFonts w:ascii="Times New Roman" w:hAnsi="Times New Roman"/>
          <w:sz w:val="24"/>
          <w:szCs w:val="24"/>
        </w:rPr>
        <w:t>ты впечатал</w:t>
      </w:r>
      <w:r w:rsidRPr="00F53A82">
        <w:rPr>
          <w:rFonts w:ascii="Times New Roman" w:hAnsi="Times New Roman"/>
          <w:sz w:val="24"/>
          <w:szCs w:val="24"/>
        </w:rPr>
        <w:t xml:space="preserve"> это на вывеск</w:t>
      </w:r>
      <w:r w:rsidR="00E923D2">
        <w:rPr>
          <w:rFonts w:ascii="Times New Roman" w:hAnsi="Times New Roman"/>
          <w:sz w:val="24"/>
          <w:szCs w:val="24"/>
        </w:rPr>
        <w:t>у</w:t>
      </w:r>
      <w:r w:rsidRPr="00F53A82">
        <w:rPr>
          <w:rFonts w:ascii="Times New Roman" w:hAnsi="Times New Roman"/>
          <w:sz w:val="24"/>
          <w:szCs w:val="24"/>
        </w:rPr>
        <w:t>. И начал перестраивать энергетику. Вот</w:t>
      </w:r>
      <w:r w:rsidR="00E923D2">
        <w:rPr>
          <w:rFonts w:ascii="Times New Roman" w:hAnsi="Times New Roman"/>
          <w:sz w:val="24"/>
          <w:szCs w:val="24"/>
        </w:rPr>
        <w:t>,</w:t>
      </w:r>
      <w:r w:rsidRPr="00F53A82">
        <w:rPr>
          <w:rFonts w:ascii="Times New Roman" w:hAnsi="Times New Roman"/>
          <w:sz w:val="24"/>
          <w:szCs w:val="24"/>
        </w:rPr>
        <w:t xml:space="preserve"> что такое сила ИДИВО! Обычн</w:t>
      </w:r>
      <w:r w:rsidR="00E923D2">
        <w:rPr>
          <w:rFonts w:ascii="Times New Roman" w:hAnsi="Times New Roman"/>
          <w:sz w:val="24"/>
          <w:szCs w:val="24"/>
        </w:rPr>
        <w:t>ой</w:t>
      </w:r>
      <w:r w:rsidRPr="00F53A82">
        <w:rPr>
          <w:rFonts w:ascii="Times New Roman" w:hAnsi="Times New Roman"/>
          <w:sz w:val="24"/>
          <w:szCs w:val="24"/>
        </w:rPr>
        <w:t xml:space="preserve"> фиксаци</w:t>
      </w:r>
      <w:r w:rsidR="00E923D2">
        <w:rPr>
          <w:rFonts w:ascii="Times New Roman" w:hAnsi="Times New Roman"/>
          <w:sz w:val="24"/>
          <w:szCs w:val="24"/>
        </w:rPr>
        <w:t>и</w:t>
      </w:r>
      <w:r w:rsidRPr="00F53A82">
        <w:rPr>
          <w:rFonts w:ascii="Times New Roman" w:hAnsi="Times New Roman"/>
          <w:sz w:val="24"/>
          <w:szCs w:val="24"/>
        </w:rPr>
        <w:t>. Но сознательно сделан</w:t>
      </w:r>
      <w:r w:rsidR="003A01EE">
        <w:rPr>
          <w:rFonts w:ascii="Times New Roman" w:hAnsi="Times New Roman"/>
          <w:sz w:val="24"/>
          <w:szCs w:val="24"/>
        </w:rPr>
        <w:t>ной</w:t>
      </w:r>
      <w:r w:rsidRPr="00F53A82">
        <w:rPr>
          <w:rFonts w:ascii="Times New Roman" w:hAnsi="Times New Roman"/>
          <w:sz w:val="24"/>
          <w:szCs w:val="24"/>
        </w:rPr>
        <w:t xml:space="preserve">. Работает. Это не значит, что по-другому бы не перестроилось, и по-другому бы перестроилось, но </w:t>
      </w:r>
      <w:r w:rsidR="00E923D2">
        <w:rPr>
          <w:rFonts w:ascii="Times New Roman" w:hAnsi="Times New Roman"/>
          <w:sz w:val="24"/>
          <w:szCs w:val="24"/>
        </w:rPr>
        <w:t>ты</w:t>
      </w:r>
      <w:r w:rsidRPr="00F53A82">
        <w:rPr>
          <w:rFonts w:ascii="Times New Roman" w:hAnsi="Times New Roman"/>
          <w:sz w:val="24"/>
          <w:szCs w:val="24"/>
        </w:rPr>
        <w:t xml:space="preserve"> сдела</w:t>
      </w:r>
      <w:r w:rsidR="00E923D2">
        <w:rPr>
          <w:rFonts w:ascii="Times New Roman" w:hAnsi="Times New Roman"/>
          <w:sz w:val="24"/>
          <w:szCs w:val="24"/>
        </w:rPr>
        <w:t>л</w:t>
      </w:r>
      <w:r w:rsidRPr="00F53A82">
        <w:rPr>
          <w:rFonts w:ascii="Times New Roman" w:hAnsi="Times New Roman"/>
          <w:sz w:val="24"/>
          <w:szCs w:val="24"/>
        </w:rPr>
        <w:t xml:space="preserve"> дополнительный шаг, возможность, чтоб Планета стала выше Галактики</w:t>
      </w:r>
      <w:r w:rsidR="00E923D2">
        <w:rPr>
          <w:rFonts w:ascii="Times New Roman" w:hAnsi="Times New Roman"/>
          <w:sz w:val="24"/>
          <w:szCs w:val="24"/>
        </w:rPr>
        <w:t>. С</w:t>
      </w:r>
      <w:r w:rsidRPr="00F53A82">
        <w:rPr>
          <w:rFonts w:ascii="Times New Roman" w:hAnsi="Times New Roman"/>
          <w:sz w:val="24"/>
          <w:szCs w:val="24"/>
        </w:rPr>
        <w:t xml:space="preserve">делал Галактику частной территорией офиса ИДИВО. Всё, </w:t>
      </w:r>
      <w:r w:rsidR="00E923D2">
        <w:rPr>
          <w:rFonts w:ascii="Times New Roman" w:hAnsi="Times New Roman"/>
          <w:sz w:val="24"/>
          <w:szCs w:val="24"/>
        </w:rPr>
        <w:t>ментал,</w:t>
      </w:r>
      <w:r w:rsidRPr="00F53A82">
        <w:rPr>
          <w:rFonts w:ascii="Times New Roman" w:hAnsi="Times New Roman"/>
          <w:sz w:val="24"/>
          <w:szCs w:val="24"/>
        </w:rPr>
        <w:t xml:space="preserve"> частная территория, галактически равен Земле, офис ИДИВО. </w:t>
      </w:r>
    </w:p>
    <w:p w:rsidR="00E923D2"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Вот я вам рассказал о четырёх</w:t>
      </w:r>
      <w:r w:rsidR="00617079">
        <w:rPr>
          <w:rFonts w:ascii="Times New Roman" w:hAnsi="Times New Roman"/>
          <w:sz w:val="24"/>
          <w:szCs w:val="24"/>
        </w:rPr>
        <w:t xml:space="preserve"> Меч</w:t>
      </w:r>
      <w:r w:rsidRPr="00F53A82">
        <w:rPr>
          <w:rFonts w:ascii="Times New Roman" w:hAnsi="Times New Roman"/>
          <w:sz w:val="24"/>
          <w:szCs w:val="24"/>
        </w:rPr>
        <w:t xml:space="preserve">ах. Я понимаю, что для вас такой </w:t>
      </w:r>
      <w:r w:rsidR="003A01EE">
        <w:rPr>
          <w:rFonts w:ascii="Times New Roman" w:hAnsi="Times New Roman"/>
          <w:sz w:val="24"/>
          <w:szCs w:val="24"/>
        </w:rPr>
        <w:t>С</w:t>
      </w:r>
      <w:r w:rsidRPr="00F53A82">
        <w:rPr>
          <w:rFonts w:ascii="Times New Roman" w:hAnsi="Times New Roman"/>
          <w:sz w:val="24"/>
          <w:szCs w:val="24"/>
        </w:rPr>
        <w:t xml:space="preserve">интез странный, но вы стяжали </w:t>
      </w:r>
      <w:r w:rsidRPr="00E923D2">
        <w:rPr>
          <w:rFonts w:ascii="Times New Roman" w:hAnsi="Times New Roman"/>
          <w:b/>
          <w:sz w:val="24"/>
          <w:szCs w:val="24"/>
        </w:rPr>
        <w:t>четыре мощнейших</w:t>
      </w:r>
      <w:r w:rsidR="00617079" w:rsidRPr="00E923D2">
        <w:rPr>
          <w:rFonts w:ascii="Times New Roman" w:hAnsi="Times New Roman"/>
          <w:b/>
          <w:sz w:val="24"/>
          <w:szCs w:val="24"/>
        </w:rPr>
        <w:t xml:space="preserve"> Меч</w:t>
      </w:r>
      <w:r w:rsidRPr="00E923D2">
        <w:rPr>
          <w:rFonts w:ascii="Times New Roman" w:hAnsi="Times New Roman"/>
          <w:b/>
          <w:sz w:val="24"/>
          <w:szCs w:val="24"/>
        </w:rPr>
        <w:t>а</w:t>
      </w:r>
      <w:r w:rsidRPr="00F53A82">
        <w:rPr>
          <w:rFonts w:ascii="Times New Roman" w:hAnsi="Times New Roman"/>
          <w:sz w:val="24"/>
          <w:szCs w:val="24"/>
        </w:rPr>
        <w:t>. Эту мощь, то</w:t>
      </w:r>
      <w:r w:rsidR="00E923D2">
        <w:rPr>
          <w:rFonts w:ascii="Times New Roman" w:hAnsi="Times New Roman"/>
          <w:sz w:val="24"/>
          <w:szCs w:val="24"/>
        </w:rPr>
        <w:t>,</w:t>
      </w:r>
      <w:r w:rsidRPr="00F53A82">
        <w:rPr>
          <w:rFonts w:ascii="Times New Roman" w:hAnsi="Times New Roman"/>
          <w:sz w:val="24"/>
          <w:szCs w:val="24"/>
        </w:rPr>
        <w:t xml:space="preserve"> что </w:t>
      </w:r>
      <w:r w:rsidR="00E923D2">
        <w:rPr>
          <w:rFonts w:ascii="Times New Roman" w:hAnsi="Times New Roman"/>
          <w:sz w:val="24"/>
          <w:szCs w:val="24"/>
        </w:rPr>
        <w:t>я</w:t>
      </w:r>
      <w:r w:rsidRPr="00F53A82">
        <w:rPr>
          <w:rFonts w:ascii="Times New Roman" w:hAnsi="Times New Roman"/>
          <w:sz w:val="24"/>
          <w:szCs w:val="24"/>
        </w:rPr>
        <w:t xml:space="preserve"> рассказывал, это вообще детский лепет к той мощи, </w:t>
      </w:r>
      <w:r w:rsidR="00E923D2">
        <w:rPr>
          <w:rFonts w:ascii="Times New Roman" w:hAnsi="Times New Roman"/>
          <w:sz w:val="24"/>
          <w:szCs w:val="24"/>
        </w:rPr>
        <w:t>которую</w:t>
      </w:r>
      <w:r w:rsidRPr="00F53A82">
        <w:rPr>
          <w:rFonts w:ascii="Times New Roman" w:hAnsi="Times New Roman"/>
          <w:sz w:val="24"/>
          <w:szCs w:val="24"/>
        </w:rPr>
        <w:t xml:space="preserve"> вам дал Майтрейя и Отец. И если я вас не убедил ими применяться, то вы и не взойдёте, открытым текстом. Простенько так. Вы будете в этом, вы будете сидеть, вы будете насыщаться счастьем Синтеза, но не взойдёте. Надо применяться этими</w:t>
      </w:r>
      <w:r w:rsidR="00617079">
        <w:rPr>
          <w:rFonts w:ascii="Times New Roman" w:hAnsi="Times New Roman"/>
          <w:sz w:val="24"/>
          <w:szCs w:val="24"/>
        </w:rPr>
        <w:t xml:space="preserve"> Меч</w:t>
      </w:r>
      <w:r w:rsidRPr="00F53A82">
        <w:rPr>
          <w:rFonts w:ascii="Times New Roman" w:hAnsi="Times New Roman"/>
          <w:sz w:val="24"/>
          <w:szCs w:val="24"/>
        </w:rPr>
        <w:t xml:space="preserve">ами. И некоторые из вас это слышат двадцать пятый раз. </w:t>
      </w:r>
      <w:r w:rsidR="00E923D2">
        <w:rPr>
          <w:rFonts w:ascii="Times New Roman" w:hAnsi="Times New Roman"/>
          <w:sz w:val="24"/>
          <w:szCs w:val="24"/>
        </w:rPr>
        <w:t>М</w:t>
      </w:r>
      <w:r w:rsidRPr="00F53A82">
        <w:rPr>
          <w:rFonts w:ascii="Times New Roman" w:hAnsi="Times New Roman"/>
          <w:sz w:val="24"/>
          <w:szCs w:val="24"/>
        </w:rPr>
        <w:t>огу первый раз спросить</w:t>
      </w:r>
      <w:r w:rsidR="00E923D2">
        <w:rPr>
          <w:rFonts w:ascii="Times New Roman" w:hAnsi="Times New Roman"/>
          <w:sz w:val="24"/>
          <w:szCs w:val="24"/>
        </w:rPr>
        <w:t>:</w:t>
      </w:r>
    </w:p>
    <w:p w:rsidR="00E923D2" w:rsidRDefault="00E923D2" w:rsidP="00F53A82">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А как вы</w:t>
      </w:r>
      <w:r w:rsidR="00F53A82" w:rsidRPr="00F53A82">
        <w:rPr>
          <w:rFonts w:ascii="Times New Roman" w:hAnsi="Times New Roman"/>
          <w:sz w:val="24"/>
          <w:szCs w:val="24"/>
        </w:rPr>
        <w:t xml:space="preserve"> за эти двадцать пять раз применились этими</w:t>
      </w:r>
      <w:r w:rsidR="00617079">
        <w:rPr>
          <w:rFonts w:ascii="Times New Roman" w:hAnsi="Times New Roman"/>
          <w:sz w:val="24"/>
          <w:szCs w:val="24"/>
        </w:rPr>
        <w:t xml:space="preserve"> Меч</w:t>
      </w:r>
      <w:r w:rsidR="00F53A82" w:rsidRPr="00F53A82">
        <w:rPr>
          <w:rFonts w:ascii="Times New Roman" w:hAnsi="Times New Roman"/>
          <w:sz w:val="24"/>
          <w:szCs w:val="24"/>
        </w:rPr>
        <w:t>ами? Желательно в материи, уточните для меня.</w:t>
      </w:r>
    </w:p>
    <w:p w:rsidR="00E923D2"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Я рассказал свои некоторые</w:t>
      </w:r>
      <w:r w:rsidR="00E923D2">
        <w:rPr>
          <w:rFonts w:ascii="Times New Roman" w:hAnsi="Times New Roman"/>
          <w:sz w:val="24"/>
          <w:szCs w:val="24"/>
        </w:rPr>
        <w:t xml:space="preserve"> – некоторые</w:t>
      </w:r>
      <w:r w:rsidRPr="00F53A82">
        <w:rPr>
          <w:rFonts w:ascii="Times New Roman" w:hAnsi="Times New Roman"/>
          <w:sz w:val="24"/>
          <w:szCs w:val="24"/>
        </w:rPr>
        <w:t xml:space="preserve"> материальные отстройки. У меня их больше десятка постоянной физической фиксации материальной отстройки, с приложением сил</w:t>
      </w:r>
      <w:r w:rsidR="00E923D2">
        <w:rPr>
          <w:rFonts w:ascii="Times New Roman" w:hAnsi="Times New Roman"/>
          <w:sz w:val="24"/>
          <w:szCs w:val="24"/>
        </w:rPr>
        <w:t>,</w:t>
      </w:r>
      <w:r w:rsidRPr="00F53A82">
        <w:rPr>
          <w:rFonts w:ascii="Times New Roman" w:hAnsi="Times New Roman"/>
          <w:sz w:val="24"/>
          <w:szCs w:val="24"/>
        </w:rPr>
        <w:t xml:space="preserve"> там, средств, усилий каких-то, которые не всегда нужно применять</w:t>
      </w:r>
      <w:r w:rsidR="00E923D2">
        <w:rPr>
          <w:rFonts w:ascii="Times New Roman" w:hAnsi="Times New Roman"/>
          <w:sz w:val="24"/>
          <w:szCs w:val="24"/>
        </w:rPr>
        <w:t xml:space="preserve"> – надо</w:t>
      </w:r>
      <w:r w:rsidRPr="00F53A82">
        <w:rPr>
          <w:rFonts w:ascii="Times New Roman" w:hAnsi="Times New Roman"/>
          <w:sz w:val="24"/>
          <w:szCs w:val="24"/>
        </w:rPr>
        <w:t>. Потому что это развивает ИДИВО, это моё</w:t>
      </w:r>
      <w:r w:rsidR="00617079">
        <w:rPr>
          <w:rFonts w:ascii="Times New Roman" w:hAnsi="Times New Roman"/>
          <w:sz w:val="24"/>
          <w:szCs w:val="24"/>
        </w:rPr>
        <w:t xml:space="preserve"> Ипос</w:t>
      </w:r>
      <w:r w:rsidRPr="00F53A82">
        <w:rPr>
          <w:rFonts w:ascii="Times New Roman" w:hAnsi="Times New Roman"/>
          <w:sz w:val="24"/>
          <w:szCs w:val="24"/>
        </w:rPr>
        <w:t>тасное служение</w:t>
      </w:r>
      <w:r w:rsidR="00E923D2">
        <w:rPr>
          <w:rFonts w:ascii="Times New Roman" w:hAnsi="Times New Roman"/>
          <w:sz w:val="24"/>
          <w:szCs w:val="24"/>
        </w:rPr>
        <w:t>. А</w:t>
      </w:r>
      <w:r w:rsidRPr="00F53A82">
        <w:rPr>
          <w:rFonts w:ascii="Times New Roman" w:hAnsi="Times New Roman"/>
          <w:sz w:val="24"/>
          <w:szCs w:val="24"/>
        </w:rPr>
        <w:t xml:space="preserve"> у вас что? Я не красуюсь, я пытаюсь вам впаять, что у вас должно быть столько же.</w:t>
      </w:r>
    </w:p>
    <w:p w:rsidR="00E923D2"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 xml:space="preserve">В общем, у вас номер </w:t>
      </w:r>
      <w:r w:rsidR="00E923D2">
        <w:rPr>
          <w:rFonts w:ascii="Times New Roman" w:hAnsi="Times New Roman"/>
          <w:sz w:val="24"/>
          <w:szCs w:val="24"/>
        </w:rPr>
        <w:t>С</w:t>
      </w:r>
      <w:r w:rsidRPr="00F53A82">
        <w:rPr>
          <w:rFonts w:ascii="Times New Roman" w:hAnsi="Times New Roman"/>
          <w:sz w:val="24"/>
          <w:szCs w:val="24"/>
        </w:rPr>
        <w:t xml:space="preserve">татуса какой? Какой-какой? 13-й? </w:t>
      </w:r>
      <w:r w:rsidR="00E923D2">
        <w:rPr>
          <w:rFonts w:ascii="Times New Roman" w:hAnsi="Times New Roman"/>
          <w:sz w:val="24"/>
          <w:szCs w:val="24"/>
        </w:rPr>
        <w:t xml:space="preserve">– </w:t>
      </w:r>
      <w:r w:rsidRPr="00F53A82">
        <w:rPr>
          <w:rFonts w:ascii="Times New Roman" w:hAnsi="Times New Roman"/>
          <w:sz w:val="24"/>
          <w:szCs w:val="24"/>
        </w:rPr>
        <w:t>13 материальных фиксаций.</w:t>
      </w:r>
    </w:p>
    <w:p w:rsidR="00F53A82" w:rsidRPr="00F53A82"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 xml:space="preserve">15-й? </w:t>
      </w:r>
      <w:r w:rsidR="00E923D2">
        <w:rPr>
          <w:rFonts w:ascii="Times New Roman" w:hAnsi="Times New Roman"/>
          <w:sz w:val="24"/>
          <w:szCs w:val="24"/>
        </w:rPr>
        <w:t xml:space="preserve">– </w:t>
      </w:r>
      <w:r w:rsidRPr="00F53A82">
        <w:rPr>
          <w:rFonts w:ascii="Times New Roman" w:hAnsi="Times New Roman"/>
          <w:sz w:val="24"/>
          <w:szCs w:val="24"/>
        </w:rPr>
        <w:t>15 материальных фиксаций. Тогда нормально. Чтоб вы не думали, что я шучу, ой, у меня 30-й. 30 материальных фиксаций. Вы думаете, почему у меня 36</w:t>
      </w:r>
      <w:r w:rsidR="00617079">
        <w:rPr>
          <w:rFonts w:ascii="Times New Roman" w:hAnsi="Times New Roman"/>
          <w:sz w:val="24"/>
          <w:szCs w:val="24"/>
        </w:rPr>
        <w:t xml:space="preserve"> Меч</w:t>
      </w:r>
      <w:r w:rsidRPr="00F53A82">
        <w:rPr>
          <w:rFonts w:ascii="Times New Roman" w:hAnsi="Times New Roman"/>
          <w:sz w:val="24"/>
          <w:szCs w:val="24"/>
        </w:rPr>
        <w:t xml:space="preserve">ей? </w:t>
      </w:r>
      <w:r w:rsidR="003A01EE">
        <w:rPr>
          <w:rFonts w:ascii="Times New Roman" w:hAnsi="Times New Roman"/>
          <w:sz w:val="24"/>
          <w:szCs w:val="24"/>
        </w:rPr>
        <w:t>И э</w:t>
      </w:r>
      <w:r w:rsidRPr="00F53A82">
        <w:rPr>
          <w:rFonts w:ascii="Times New Roman" w:hAnsi="Times New Roman"/>
          <w:sz w:val="24"/>
          <w:szCs w:val="24"/>
        </w:rPr>
        <w:t>то пока</w:t>
      </w:r>
      <w:r w:rsidR="003A01EE">
        <w:rPr>
          <w:rFonts w:ascii="Times New Roman" w:hAnsi="Times New Roman"/>
          <w:sz w:val="24"/>
          <w:szCs w:val="24"/>
        </w:rPr>
        <w:t xml:space="preserve"> я</w:t>
      </w:r>
      <w:r w:rsidRPr="00F53A82">
        <w:rPr>
          <w:rFonts w:ascii="Times New Roman" w:hAnsi="Times New Roman"/>
          <w:sz w:val="24"/>
          <w:szCs w:val="24"/>
        </w:rPr>
        <w:t xml:space="preserve"> из 30-ти беру. </w:t>
      </w:r>
      <w:r w:rsidRPr="00F53A82">
        <w:rPr>
          <w:rFonts w:ascii="Times New Roman" w:hAnsi="Times New Roman"/>
          <w:sz w:val="24"/>
          <w:szCs w:val="24"/>
        </w:rPr>
        <w:lastRenderedPageBreak/>
        <w:t>Если из 64-х взять, то будет ещё страшнее,</w:t>
      </w:r>
      <w:r w:rsidR="00565659">
        <w:rPr>
          <w:rFonts w:ascii="Times New Roman" w:hAnsi="Times New Roman"/>
          <w:sz w:val="24"/>
          <w:szCs w:val="24"/>
        </w:rPr>
        <w:t xml:space="preserve"> </w:t>
      </w:r>
      <w:r w:rsidR="00E923D2">
        <w:rPr>
          <w:rFonts w:ascii="Times New Roman" w:hAnsi="Times New Roman"/>
          <w:sz w:val="24"/>
          <w:szCs w:val="24"/>
        </w:rPr>
        <w:t xml:space="preserve">но </w:t>
      </w:r>
      <w:r w:rsidRPr="00F53A82">
        <w:rPr>
          <w:rFonts w:ascii="Times New Roman" w:hAnsi="Times New Roman"/>
          <w:sz w:val="24"/>
          <w:szCs w:val="24"/>
        </w:rPr>
        <w:t>там ещё сложнее. Но там не только материальн</w:t>
      </w:r>
      <w:r w:rsidR="00E923D2">
        <w:rPr>
          <w:rFonts w:ascii="Times New Roman" w:hAnsi="Times New Roman"/>
          <w:sz w:val="24"/>
          <w:szCs w:val="24"/>
        </w:rPr>
        <w:t>ая, а тогда</w:t>
      </w:r>
      <w:r w:rsidRPr="00F53A82">
        <w:rPr>
          <w:rFonts w:ascii="Times New Roman" w:hAnsi="Times New Roman"/>
          <w:sz w:val="24"/>
          <w:szCs w:val="24"/>
        </w:rPr>
        <w:t xml:space="preserve"> уже</w:t>
      </w:r>
      <w:r w:rsidR="00E923D2">
        <w:rPr>
          <w:rFonts w:ascii="Times New Roman" w:hAnsi="Times New Roman"/>
          <w:sz w:val="24"/>
          <w:szCs w:val="24"/>
        </w:rPr>
        <w:t xml:space="preserve"> и</w:t>
      </w:r>
      <w:r w:rsidRPr="00F53A82">
        <w:rPr>
          <w:rFonts w:ascii="Times New Roman" w:hAnsi="Times New Roman"/>
          <w:sz w:val="24"/>
          <w:szCs w:val="24"/>
        </w:rPr>
        <w:t xml:space="preserve"> огненн</w:t>
      </w:r>
      <w:r w:rsidR="003A01EE">
        <w:rPr>
          <w:rFonts w:ascii="Times New Roman" w:hAnsi="Times New Roman"/>
          <w:sz w:val="24"/>
          <w:szCs w:val="24"/>
        </w:rPr>
        <w:t>ой</w:t>
      </w:r>
      <w:r w:rsidRPr="00F53A82">
        <w:rPr>
          <w:rFonts w:ascii="Times New Roman" w:hAnsi="Times New Roman"/>
          <w:sz w:val="24"/>
          <w:szCs w:val="24"/>
        </w:rPr>
        <w:t xml:space="preserve"> фиксаци</w:t>
      </w:r>
      <w:r w:rsidR="003A01EE">
        <w:rPr>
          <w:rFonts w:ascii="Times New Roman" w:hAnsi="Times New Roman"/>
          <w:sz w:val="24"/>
          <w:szCs w:val="24"/>
        </w:rPr>
        <w:t>и</w:t>
      </w:r>
      <w:r w:rsidRPr="00F53A82">
        <w:rPr>
          <w:rFonts w:ascii="Times New Roman" w:hAnsi="Times New Roman"/>
          <w:sz w:val="24"/>
          <w:szCs w:val="24"/>
        </w:rPr>
        <w:t xml:space="preserve">. </w:t>
      </w:r>
      <w:proofErr w:type="spellStart"/>
      <w:r w:rsidRPr="00F53A82">
        <w:rPr>
          <w:rFonts w:ascii="Times New Roman" w:hAnsi="Times New Roman"/>
          <w:sz w:val="24"/>
          <w:szCs w:val="24"/>
        </w:rPr>
        <w:t>Сикоко-сикоко</w:t>
      </w:r>
      <w:proofErr w:type="spellEnd"/>
      <w:r w:rsidRPr="00F53A82">
        <w:rPr>
          <w:rFonts w:ascii="Times New Roman" w:hAnsi="Times New Roman"/>
          <w:sz w:val="24"/>
          <w:szCs w:val="24"/>
        </w:rPr>
        <w:t xml:space="preserve"> у вас? Аспекты, </w:t>
      </w:r>
      <w:r w:rsidR="00E923D2">
        <w:rPr>
          <w:rFonts w:ascii="Times New Roman" w:hAnsi="Times New Roman"/>
          <w:sz w:val="24"/>
          <w:szCs w:val="24"/>
        </w:rPr>
        <w:t xml:space="preserve">вы </w:t>
      </w:r>
      <w:r w:rsidRPr="00F53A82">
        <w:rPr>
          <w:rFonts w:ascii="Times New Roman" w:hAnsi="Times New Roman"/>
          <w:sz w:val="24"/>
          <w:szCs w:val="24"/>
        </w:rPr>
        <w:t xml:space="preserve">кто у нас там? Я не говорю это сделать за один день, но спланировать и начать над этим работать и думать, где у тебя эта фиксация. И добиваться её. Я не шучу. Я не шучу. И очень интересный, очень интересный результат. Хотя ученики пятой расы до сих пор бегают в ужасе от материи и говорят, я буду заниматься практикой, медитацией где угодно, только не материя. Материя, это чистое рубище и всё, </w:t>
      </w:r>
      <w:r w:rsidR="00CD3207">
        <w:rPr>
          <w:rFonts w:ascii="Times New Roman" w:hAnsi="Times New Roman"/>
          <w:sz w:val="24"/>
          <w:szCs w:val="24"/>
        </w:rPr>
        <w:t xml:space="preserve">и </w:t>
      </w:r>
      <w:r w:rsidRPr="00F53A82">
        <w:rPr>
          <w:rFonts w:ascii="Times New Roman" w:hAnsi="Times New Roman"/>
          <w:sz w:val="24"/>
          <w:szCs w:val="24"/>
        </w:rPr>
        <w:t xml:space="preserve">больше ничего в материи. И главное – чистая пища из материи. Но материи ничего не дам, весь в медитации </w:t>
      </w:r>
      <w:r w:rsidRPr="00F53A82">
        <w:rPr>
          <w:rFonts w:ascii="Times New Roman" w:hAnsi="Times New Roman"/>
          <w:i/>
          <w:sz w:val="24"/>
          <w:szCs w:val="24"/>
        </w:rPr>
        <w:t>засран</w:t>
      </w:r>
      <w:r w:rsidR="00CD3207">
        <w:rPr>
          <w:rFonts w:ascii="Times New Roman" w:hAnsi="Times New Roman"/>
          <w:i/>
          <w:sz w:val="24"/>
          <w:szCs w:val="24"/>
        </w:rPr>
        <w:t>ный</w:t>
      </w:r>
      <w:r w:rsidRPr="00F53A82">
        <w:rPr>
          <w:rFonts w:ascii="Times New Roman" w:hAnsi="Times New Roman"/>
          <w:sz w:val="24"/>
          <w:szCs w:val="24"/>
        </w:rPr>
        <w:t xml:space="preserve">. Потому что выходят в медитацию, а там говорят: </w:t>
      </w:r>
    </w:p>
    <w:p w:rsidR="00F53A82" w:rsidRPr="00F53A82"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 xml:space="preserve">– Что ты взял в материи? </w:t>
      </w:r>
    </w:p>
    <w:p w:rsidR="00F53A82" w:rsidRPr="00F53A82"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 xml:space="preserve">– </w:t>
      </w:r>
      <w:proofErr w:type="spellStart"/>
      <w:r w:rsidRPr="00F53A82">
        <w:rPr>
          <w:rFonts w:ascii="Times New Roman" w:hAnsi="Times New Roman"/>
          <w:sz w:val="24"/>
          <w:szCs w:val="24"/>
        </w:rPr>
        <w:t>Нич</w:t>
      </w:r>
      <w:r w:rsidRPr="00F53A82">
        <w:rPr>
          <w:rFonts w:ascii="Times New Roman" w:hAnsi="Times New Roman"/>
          <w:b/>
          <w:sz w:val="24"/>
          <w:szCs w:val="24"/>
        </w:rPr>
        <w:t>ё</w:t>
      </w:r>
      <w:proofErr w:type="spellEnd"/>
      <w:r w:rsidRPr="00F53A82">
        <w:rPr>
          <w:rFonts w:ascii="Times New Roman" w:hAnsi="Times New Roman"/>
          <w:sz w:val="24"/>
          <w:szCs w:val="24"/>
        </w:rPr>
        <w:t xml:space="preserve">. </w:t>
      </w:r>
    </w:p>
    <w:p w:rsidR="00F53A82" w:rsidRPr="00F53A82"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 xml:space="preserve">– </w:t>
      </w:r>
      <w:proofErr w:type="spellStart"/>
      <w:r w:rsidRPr="00F53A82">
        <w:rPr>
          <w:rFonts w:ascii="Times New Roman" w:hAnsi="Times New Roman"/>
          <w:sz w:val="24"/>
          <w:szCs w:val="24"/>
        </w:rPr>
        <w:t>Пшёл</w:t>
      </w:r>
      <w:proofErr w:type="spellEnd"/>
      <w:r w:rsidRPr="00F53A82">
        <w:rPr>
          <w:rFonts w:ascii="Times New Roman" w:hAnsi="Times New Roman"/>
          <w:sz w:val="24"/>
          <w:szCs w:val="24"/>
        </w:rPr>
        <w:t xml:space="preserve"> вон! </w:t>
      </w:r>
    </w:p>
    <w:p w:rsidR="00CD3207"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Даже Будд отправляют оттуда</w:t>
      </w:r>
      <w:r w:rsidR="00CD3207">
        <w:rPr>
          <w:rFonts w:ascii="Times New Roman" w:hAnsi="Times New Roman"/>
          <w:sz w:val="24"/>
          <w:szCs w:val="24"/>
        </w:rPr>
        <w:t>!</w:t>
      </w:r>
      <w:r w:rsidRPr="00F53A82">
        <w:rPr>
          <w:rFonts w:ascii="Times New Roman" w:hAnsi="Times New Roman"/>
          <w:sz w:val="24"/>
          <w:szCs w:val="24"/>
        </w:rPr>
        <w:t xml:space="preserve"> На кого? На бодхисатв. А знаете, как это</w:t>
      </w:r>
      <w:r w:rsidR="00CD3207">
        <w:rPr>
          <w:rFonts w:ascii="Times New Roman" w:hAnsi="Times New Roman"/>
          <w:sz w:val="24"/>
          <w:szCs w:val="24"/>
        </w:rPr>
        <w:t>т путь</w:t>
      </w:r>
      <w:r w:rsidRPr="00F53A82">
        <w:rPr>
          <w:rFonts w:ascii="Times New Roman" w:hAnsi="Times New Roman"/>
          <w:sz w:val="24"/>
          <w:szCs w:val="24"/>
        </w:rPr>
        <w:t xml:space="preserve"> называется? Применение в материи. Будда, применённый в материи – там котируется. Будда, не применённый в материи, то есть, не бодхисатва, там – </w:t>
      </w:r>
      <w:r w:rsidRPr="00F53A82">
        <w:rPr>
          <w:rFonts w:ascii="Times New Roman" w:hAnsi="Times New Roman"/>
          <w:i/>
          <w:sz w:val="24"/>
          <w:szCs w:val="24"/>
        </w:rPr>
        <w:t xml:space="preserve">говно плавающее, </w:t>
      </w:r>
      <w:r w:rsidRPr="00F53A82">
        <w:rPr>
          <w:rFonts w:ascii="Times New Roman" w:hAnsi="Times New Roman"/>
          <w:sz w:val="24"/>
          <w:szCs w:val="24"/>
        </w:rPr>
        <w:t>в нирване. Я думал сообщать вам, не сообщать, это не оскорбление. Это</w:t>
      </w:r>
      <w:r w:rsidR="00CD3207">
        <w:rPr>
          <w:rFonts w:ascii="Times New Roman" w:hAnsi="Times New Roman"/>
          <w:sz w:val="24"/>
          <w:szCs w:val="24"/>
        </w:rPr>
        <w:t xml:space="preserve"> их</w:t>
      </w:r>
      <w:r w:rsidRPr="00F53A82">
        <w:rPr>
          <w:rFonts w:ascii="Times New Roman" w:hAnsi="Times New Roman"/>
          <w:sz w:val="24"/>
          <w:szCs w:val="24"/>
        </w:rPr>
        <w:t xml:space="preserve"> так называ</w:t>
      </w:r>
      <w:r w:rsidR="00CD3207">
        <w:rPr>
          <w:rFonts w:ascii="Times New Roman" w:hAnsi="Times New Roman"/>
          <w:sz w:val="24"/>
          <w:szCs w:val="24"/>
        </w:rPr>
        <w:t>ют</w:t>
      </w:r>
      <w:r w:rsidRPr="00F53A82">
        <w:rPr>
          <w:rFonts w:ascii="Times New Roman" w:hAnsi="Times New Roman"/>
          <w:sz w:val="24"/>
          <w:szCs w:val="24"/>
        </w:rPr>
        <w:t xml:space="preserve"> Будд</w:t>
      </w:r>
      <w:r w:rsidR="00CD3207">
        <w:rPr>
          <w:rFonts w:ascii="Times New Roman" w:hAnsi="Times New Roman"/>
          <w:sz w:val="24"/>
          <w:szCs w:val="24"/>
        </w:rPr>
        <w:t>ы, применённые</w:t>
      </w:r>
      <w:r w:rsidRPr="00F53A82">
        <w:rPr>
          <w:rFonts w:ascii="Times New Roman" w:hAnsi="Times New Roman"/>
          <w:sz w:val="24"/>
          <w:szCs w:val="24"/>
        </w:rPr>
        <w:t xml:space="preserve"> в материи</w:t>
      </w:r>
      <w:r w:rsidR="003A01EE">
        <w:rPr>
          <w:rFonts w:ascii="Times New Roman" w:hAnsi="Times New Roman"/>
          <w:sz w:val="24"/>
          <w:szCs w:val="24"/>
        </w:rPr>
        <w:t>. П</w:t>
      </w:r>
      <w:r w:rsidRPr="00F53A82">
        <w:rPr>
          <w:rFonts w:ascii="Times New Roman" w:hAnsi="Times New Roman"/>
          <w:sz w:val="24"/>
          <w:szCs w:val="24"/>
        </w:rPr>
        <w:t>отому что он плавает в нирване и не тонет. А физиологически, это только один…</w:t>
      </w:r>
      <w:r w:rsidR="00CD3207">
        <w:rPr>
          <w:rFonts w:ascii="Times New Roman" w:hAnsi="Times New Roman"/>
          <w:sz w:val="24"/>
          <w:szCs w:val="24"/>
        </w:rPr>
        <w:t xml:space="preserve"> продукт</w:t>
      </w:r>
      <w:r w:rsidRPr="00F53A82">
        <w:rPr>
          <w:rFonts w:ascii="Times New Roman" w:hAnsi="Times New Roman"/>
          <w:sz w:val="24"/>
          <w:szCs w:val="24"/>
        </w:rPr>
        <w:t>.</w:t>
      </w:r>
      <w:r w:rsidR="00CD3207">
        <w:rPr>
          <w:rFonts w:ascii="Times New Roman" w:hAnsi="Times New Roman"/>
          <w:sz w:val="24"/>
          <w:szCs w:val="24"/>
        </w:rPr>
        <w:t xml:space="preserve"> </w:t>
      </w:r>
      <w:r w:rsidRPr="00F53A82">
        <w:rPr>
          <w:rFonts w:ascii="Times New Roman" w:hAnsi="Times New Roman"/>
          <w:sz w:val="24"/>
          <w:szCs w:val="24"/>
        </w:rPr>
        <w:t xml:space="preserve">Это физиология, не надо обижаться, это гумус Матери. На этом растёт пшеница, вы люди талантливые, почитайте «Солдата Ивана Бровкина», русская литература давно обработала этот материал. И вот у нас </w:t>
      </w:r>
      <w:r w:rsidR="00464E5D" w:rsidRPr="00464E5D">
        <w:rPr>
          <w:rFonts w:ascii="Times New Roman" w:hAnsi="Times New Roman"/>
          <w:i/>
          <w:sz w:val="24"/>
          <w:szCs w:val="24"/>
        </w:rPr>
        <w:t>н</w:t>
      </w:r>
      <w:r w:rsidRPr="00464E5D">
        <w:rPr>
          <w:rFonts w:ascii="Times New Roman" w:hAnsi="Times New Roman"/>
          <w:i/>
          <w:sz w:val="24"/>
          <w:szCs w:val="24"/>
        </w:rPr>
        <w:t>еприменённые</w:t>
      </w:r>
      <w:r w:rsidRPr="00F53A82">
        <w:rPr>
          <w:rFonts w:ascii="Times New Roman" w:hAnsi="Times New Roman"/>
          <w:sz w:val="24"/>
          <w:szCs w:val="24"/>
        </w:rPr>
        <w:t xml:space="preserve"> в материи, это «</w:t>
      </w:r>
      <w:proofErr w:type="spellStart"/>
      <w:r w:rsidRPr="00F53A82">
        <w:rPr>
          <w:rFonts w:ascii="Times New Roman" w:hAnsi="Times New Roman"/>
          <w:sz w:val="24"/>
          <w:szCs w:val="24"/>
        </w:rPr>
        <w:t>Чонкины</w:t>
      </w:r>
      <w:proofErr w:type="spellEnd"/>
      <w:r w:rsidRPr="00F53A82">
        <w:rPr>
          <w:rFonts w:ascii="Times New Roman" w:hAnsi="Times New Roman"/>
          <w:sz w:val="24"/>
          <w:szCs w:val="24"/>
        </w:rPr>
        <w:t xml:space="preserve"> в нирване».</w:t>
      </w:r>
    </w:p>
    <w:p w:rsidR="00F53A82" w:rsidRPr="00F53A82"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 xml:space="preserve">Практика. Стяжаем </w:t>
      </w:r>
      <w:r w:rsidR="00CD3207">
        <w:rPr>
          <w:rFonts w:ascii="Times New Roman" w:hAnsi="Times New Roman"/>
          <w:sz w:val="24"/>
          <w:szCs w:val="24"/>
        </w:rPr>
        <w:t>А</w:t>
      </w:r>
      <w:r w:rsidRPr="00F53A82">
        <w:rPr>
          <w:rFonts w:ascii="Times New Roman" w:hAnsi="Times New Roman"/>
          <w:sz w:val="24"/>
          <w:szCs w:val="24"/>
        </w:rPr>
        <w:t xml:space="preserve">бсолютную часть. О-ох! Закон Будды – совместить несовместимое, но корректно! Ничего страшного я не сказал, всё корректно. В итоге, </w:t>
      </w:r>
      <w:r w:rsidRPr="00CD3207">
        <w:rPr>
          <w:rFonts w:ascii="Times New Roman" w:hAnsi="Times New Roman"/>
          <w:b/>
          <w:sz w:val="24"/>
          <w:szCs w:val="24"/>
        </w:rPr>
        <w:t xml:space="preserve">конфедеративность и Майтрейя, это наработка опыта потенциала в огне, а потом отдача </w:t>
      </w:r>
      <w:r w:rsidRPr="00CD3207">
        <w:rPr>
          <w:rFonts w:ascii="Times New Roman" w:hAnsi="Times New Roman"/>
          <w:b/>
          <w:i/>
          <w:sz w:val="24"/>
          <w:szCs w:val="24"/>
        </w:rPr>
        <w:t>всего</w:t>
      </w:r>
      <w:r w:rsidRPr="00CD3207">
        <w:rPr>
          <w:rFonts w:ascii="Times New Roman" w:hAnsi="Times New Roman"/>
          <w:b/>
          <w:sz w:val="24"/>
          <w:szCs w:val="24"/>
        </w:rPr>
        <w:t xml:space="preserve"> этого опыта и потенциала в материю</w:t>
      </w:r>
      <w:r w:rsidRPr="00F53A82">
        <w:rPr>
          <w:rFonts w:ascii="Times New Roman" w:hAnsi="Times New Roman"/>
          <w:sz w:val="24"/>
          <w:szCs w:val="24"/>
        </w:rPr>
        <w:t>. Заложили?</w:t>
      </w:r>
      <w:r w:rsidR="00565659">
        <w:rPr>
          <w:rFonts w:ascii="Times New Roman" w:hAnsi="Times New Roman"/>
          <w:sz w:val="24"/>
          <w:szCs w:val="24"/>
        </w:rPr>
        <w:t xml:space="preserve"> </w:t>
      </w:r>
      <w:r w:rsidR="00CD3207">
        <w:rPr>
          <w:rFonts w:ascii="Times New Roman" w:hAnsi="Times New Roman"/>
          <w:sz w:val="24"/>
          <w:szCs w:val="24"/>
        </w:rPr>
        <w:t>И</w:t>
      </w:r>
      <w:r w:rsidRPr="00F53A82">
        <w:rPr>
          <w:rFonts w:ascii="Times New Roman" w:hAnsi="Times New Roman"/>
          <w:sz w:val="24"/>
          <w:szCs w:val="24"/>
        </w:rPr>
        <w:t xml:space="preserve"> сообщаю вам, у нас столько опыта и потенциала, что пора </w:t>
      </w:r>
      <w:r w:rsidR="00CD3207">
        <w:rPr>
          <w:rFonts w:ascii="Times New Roman" w:hAnsi="Times New Roman"/>
          <w:sz w:val="24"/>
          <w:szCs w:val="24"/>
        </w:rPr>
        <w:t>от</w:t>
      </w:r>
      <w:r w:rsidRPr="00F53A82">
        <w:rPr>
          <w:rFonts w:ascii="Times New Roman" w:hAnsi="Times New Roman"/>
          <w:sz w:val="24"/>
          <w:szCs w:val="24"/>
        </w:rPr>
        <w:t>давать в материю. Не сомневайтесь! Уже пора. Итак, стяжаем Абсолютную часть эталонного человека, куда будет заложено всё то, что вы должны делать по поводу сказанного. И попробуйте не сделать потом. Конечно, проверять будет Отец с Владыкой, но это намного хуже, чем я проверю. Я-то не вижу много</w:t>
      </w:r>
      <w:r w:rsidR="00CD3207">
        <w:rPr>
          <w:rFonts w:ascii="Times New Roman" w:hAnsi="Times New Roman"/>
          <w:sz w:val="24"/>
          <w:szCs w:val="24"/>
        </w:rPr>
        <w:t>,</w:t>
      </w:r>
      <w:r w:rsidRPr="00F53A82">
        <w:rPr>
          <w:rFonts w:ascii="Times New Roman" w:hAnsi="Times New Roman"/>
          <w:sz w:val="24"/>
          <w:szCs w:val="24"/>
        </w:rPr>
        <w:t xml:space="preserve"> а там видят </w:t>
      </w:r>
      <w:r w:rsidRPr="003A01EE">
        <w:rPr>
          <w:rFonts w:ascii="Times New Roman" w:hAnsi="Times New Roman"/>
          <w:i/>
          <w:sz w:val="24"/>
          <w:szCs w:val="24"/>
        </w:rPr>
        <w:t>всё</w:t>
      </w:r>
      <w:r w:rsidRPr="00F53A82">
        <w:rPr>
          <w:rFonts w:ascii="Times New Roman" w:hAnsi="Times New Roman"/>
          <w:sz w:val="24"/>
          <w:szCs w:val="24"/>
        </w:rPr>
        <w:t xml:space="preserve">. </w:t>
      </w:r>
    </w:p>
    <w:p w:rsidR="00F53A82" w:rsidRPr="000E54C7" w:rsidRDefault="00F53A82" w:rsidP="00CD3207">
      <w:pPr>
        <w:pStyle w:val="0"/>
      </w:pPr>
      <w:bookmarkStart w:id="42" w:name="_Toc435668778"/>
      <w:r w:rsidRPr="000E54C7">
        <w:t>Практика 5. Путь Мечей Майтрейи. Абсолют ИВО</w:t>
      </w:r>
      <w:bookmarkEnd w:id="42"/>
      <w:r w:rsidRPr="000E54C7">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Мы возжигаемся всем Синтезом каждого из нас.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Синтезируемся с Изначальными Владыками Кут Хуми Фаинь, переходим в зал Ипостаси Синтеза ИДИВО 192-х Изначальный Явленно. И возжигаемся применённостью четырёх Мечей. То есть, пока мы с вами беседовали, Мечи применились и усвоились. Проживите сейчас единство четырёх Мечей в вас. Вы стяжали каждый Меч в отдельности, они теперь стали </w:t>
      </w:r>
      <w:r w:rsidRPr="00F53A82">
        <w:rPr>
          <w:rFonts w:ascii="Times New Roman" w:hAnsi="Times New Roman"/>
          <w:b/>
          <w:sz w:val="24"/>
          <w:szCs w:val="24"/>
        </w:rPr>
        <w:t>одним Мечом</w:t>
      </w:r>
      <w:r w:rsidRPr="00F53A82">
        <w:rPr>
          <w:rFonts w:ascii="Times New Roman" w:hAnsi="Times New Roman"/>
          <w:sz w:val="24"/>
          <w:szCs w:val="24"/>
        </w:rPr>
        <w:t xml:space="preserve"> синтеза всех Мечей, но действуют каждый сам по себе. Потому </w:t>
      </w:r>
      <w:proofErr w:type="gramStart"/>
      <w:r w:rsidRPr="00F53A82">
        <w:rPr>
          <w:rFonts w:ascii="Times New Roman" w:hAnsi="Times New Roman"/>
          <w:sz w:val="24"/>
          <w:szCs w:val="24"/>
        </w:rPr>
        <w:t>что позвоночник-то</w:t>
      </w:r>
      <w:proofErr w:type="gramEnd"/>
      <w:r w:rsidRPr="00F53A82">
        <w:rPr>
          <w:rFonts w:ascii="Times New Roman" w:hAnsi="Times New Roman"/>
          <w:sz w:val="24"/>
          <w:szCs w:val="24"/>
        </w:rPr>
        <w:t xml:space="preserve"> один. И вот мы сейчас переплавили этим текстом Мечи в один. Мягко говоря, некоторые Мечи у вас не совмещались. Вот сейчас мы их совместили, синтезно. И вот сейчас, находясь пред Владыками Кут Хуми Фаинь, проживите Меч в вашем позвоночнике один, синтезированный всеми Мечами.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так, на всякий случай, запросите, сколько там у вас Мечей. Четыре – понятно, плюс, сколько там ещё? Но не меньше десятка иллюзий не стройте. Мы за Синтезы только Мечей шесть-семь с вами стяжали разных. Начиная с первого Цельного курса. Меч ученика там первый, как минимум. В среднем Мечей 12 по группе идёт, если взять вот ваше состояние, плюс-минус. Включая эти четыре, что стяжали.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мы возжигаемся центральным Мечом каждого из нас. Вспыхивая им. Синтезируемся с Хум Изначальных Владык Кут Хуми Фаинь, стяжаем Цельный Синтез Пути Мечей, </w:t>
      </w:r>
      <w:proofErr w:type="spellStart"/>
      <w:r w:rsidRPr="00F53A82">
        <w:rPr>
          <w:rFonts w:ascii="Times New Roman" w:hAnsi="Times New Roman"/>
          <w:b/>
          <w:sz w:val="24"/>
          <w:szCs w:val="24"/>
        </w:rPr>
        <w:t>Майтрейного</w:t>
      </w:r>
      <w:proofErr w:type="spellEnd"/>
      <w:r w:rsidRPr="00F53A82">
        <w:rPr>
          <w:rFonts w:ascii="Times New Roman" w:hAnsi="Times New Roman"/>
          <w:b/>
          <w:sz w:val="24"/>
          <w:szCs w:val="24"/>
        </w:rPr>
        <w:t xml:space="preserve"> Пути Мечей Изначально Вышестоящего Отца</w:t>
      </w:r>
      <w:r w:rsidRPr="00F53A82">
        <w:rPr>
          <w:rFonts w:ascii="Times New Roman" w:hAnsi="Times New Roman"/>
          <w:sz w:val="24"/>
          <w:szCs w:val="24"/>
        </w:rPr>
        <w:t xml:space="preserve"> каждым из нас. То есть, из вашего центрального Меча выходят все Мечи, которые есть, даже те, которые вы не помните, и у них есть своё выражение Пути, для каждого из вас. Разнообразие Путей.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возжигаясь этим, преображаясь этим, мы возжигаемся Цельным Синтезом Изначально Вышестоящего Отца, вспыхивая применённостью Мечей физически собою во всём разнообразии контекста, задач и целеполаганий каждого из нас.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возжигаясь, преображаемся этим, стяжая </w:t>
      </w:r>
      <w:r w:rsidRPr="00F53A82">
        <w:rPr>
          <w:rFonts w:ascii="Times New Roman" w:hAnsi="Times New Roman"/>
          <w:b/>
          <w:sz w:val="24"/>
          <w:szCs w:val="24"/>
        </w:rPr>
        <w:t>Синтез, Системы, Огонь и Условия ИДИВО</w:t>
      </w:r>
      <w:r w:rsidRPr="00F53A82">
        <w:rPr>
          <w:rFonts w:ascii="Times New Roman" w:hAnsi="Times New Roman"/>
          <w:sz w:val="24"/>
          <w:szCs w:val="24"/>
        </w:rPr>
        <w:t xml:space="preserve"> на явления Путей и Пути Мечами в реализации Пути Майтрейи каждым из нас.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возжигаясь фиксацией ИДИВО на каждом из нас, развёртываясь этим, мы синтезируемся с Изначально Вышестоящим Отцом. Переходим в зал Изначально Вышестоящего Отца 256-ти </w:t>
      </w:r>
      <w:r w:rsidRPr="00F53A82">
        <w:rPr>
          <w:rFonts w:ascii="Times New Roman" w:hAnsi="Times New Roman"/>
          <w:sz w:val="24"/>
          <w:szCs w:val="24"/>
        </w:rPr>
        <w:lastRenderedPageBreak/>
        <w:t xml:space="preserve">Изначальный, Явленно. Развёртываемся пред Изначально Вышестоящим Отцом в форме Ипостаси 27-го Синтеза и, синтезируясь с Хум Изначально Вышестоящего Отца, стяжаем </w:t>
      </w:r>
      <w:r w:rsidRPr="00F53A82">
        <w:rPr>
          <w:rFonts w:ascii="Times New Roman" w:hAnsi="Times New Roman"/>
          <w:b/>
          <w:sz w:val="24"/>
          <w:szCs w:val="24"/>
        </w:rPr>
        <w:t>Синтез Абсолюта</w:t>
      </w:r>
      <w:r w:rsidRPr="00F53A82">
        <w:rPr>
          <w:rFonts w:ascii="Times New Roman" w:hAnsi="Times New Roman"/>
          <w:sz w:val="24"/>
          <w:szCs w:val="24"/>
        </w:rPr>
        <w:t xml:space="preserve">, 27-й части Изначально Вышестоящего Отца собою.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возжигаясь этим, преображаясь этим, синтезируемся с Изначально Вышестоящим Отцом и стяжаем </w:t>
      </w:r>
      <w:r w:rsidRPr="00F53A82">
        <w:rPr>
          <w:rFonts w:ascii="Times New Roman" w:hAnsi="Times New Roman"/>
          <w:b/>
          <w:sz w:val="24"/>
          <w:szCs w:val="24"/>
        </w:rPr>
        <w:t>Абсолют</w:t>
      </w:r>
      <w:r w:rsidRPr="00F53A82">
        <w:rPr>
          <w:rFonts w:ascii="Times New Roman" w:hAnsi="Times New Roman"/>
          <w:sz w:val="24"/>
          <w:szCs w:val="24"/>
        </w:rPr>
        <w:t xml:space="preserve"> Изначально Вышестоящего Отца каждым из нас. Развёртываясь сферой Абсолюта вокруг наших тел, стяжаем 256 оболочек Абсолюта с 256-ю видами среды Абсолютной. И в перспективе, если возможно, 1024 оболочки Абсолюта в реализации 256-ю видами Изначальной среды в четырёх вариантах, – для тех, кому это возможно.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возжигаясь, преображаясь этим, синтезируемся с Изначально Вышестоящим Отцом и стяжаем </w:t>
      </w:r>
      <w:r w:rsidRPr="00F53A82">
        <w:rPr>
          <w:rFonts w:ascii="Times New Roman" w:hAnsi="Times New Roman"/>
          <w:b/>
          <w:sz w:val="24"/>
          <w:szCs w:val="24"/>
        </w:rPr>
        <w:t>эталонно Абсолютного Человека</w:t>
      </w:r>
      <w:r w:rsidRPr="00F53A82">
        <w:rPr>
          <w:rFonts w:ascii="Times New Roman" w:hAnsi="Times New Roman"/>
          <w:sz w:val="24"/>
          <w:szCs w:val="24"/>
        </w:rPr>
        <w:t xml:space="preserve"> каждым из нас с максимальными возможностями применения в материи – с учётом всех поручений, подготовок, целеполаганий и задач каждого из нас. Максимального применения каждого из нас самосовершенствованием и восхождением. И Идивной реализацией каждого из нас в синтезе эталонного Абсолютного явления Человека – Изначально и материально, Основами и материей собою.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возжигаясь, развёртываемся </w:t>
      </w:r>
      <w:r w:rsidRPr="00F53A82">
        <w:rPr>
          <w:rFonts w:ascii="Times New Roman" w:hAnsi="Times New Roman"/>
          <w:b/>
          <w:sz w:val="24"/>
          <w:szCs w:val="24"/>
        </w:rPr>
        <w:t>эталонным Человеком</w:t>
      </w:r>
      <w:r w:rsidRPr="00F53A82">
        <w:rPr>
          <w:rFonts w:ascii="Times New Roman" w:hAnsi="Times New Roman"/>
          <w:sz w:val="24"/>
          <w:szCs w:val="24"/>
        </w:rPr>
        <w:t xml:space="preserve"> пред Изначально Вышестоящим Отцом.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концентрируем абсолютную среду Эталонным Человеком каждым из нас, вспыхивая Абсолютом Изначально Вышестоящего Отца собою. И синтезируясь с Изначально Вышестоящим Отцом, стяжаем преображение каждым из нас и синтеза нас, развёртываясь Абсолютной частью во всей её насыщенности физически собою.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мы синтезируемся с Абсолютом Изначально Вышестоящего Отца.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развёртываем фиксацию Абсолюта Изначально Вышестоящего Отца Абсолютностью каждого из нас, Абсолютом Человека и Абсолютным Человеком – в зависимости от стяжаний – каждого из нас. И возжигаясь, преображаемся этим.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мы благодарим Изначально Вышестоящего Отца, благодарим Изначальных Владык Кут Хуми Фаинь, возвращаемся в физическое присутствие, развёртывая Абсолют каждым из нас и развёртывая Абсолютного Человека физически собою.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возжигаясь, преображаясь этим, эманируем всё стяжённое и возожжённое в ИДИВО, в подразделение Иерархии ИДИВО Санкт-Петербург и все подразделения ИДИВО участников данной практики и ИДИВО каждого из нас. И выходим из практики. Аминь. </w:t>
      </w:r>
    </w:p>
    <w:p w:rsidR="000A725F" w:rsidRDefault="00142D57" w:rsidP="00142D57">
      <w:pPr>
        <w:pStyle w:val="0"/>
      </w:pPr>
      <w:bookmarkStart w:id="43" w:name="_Toc435668779"/>
      <w:r>
        <w:t>Путь Майтрейи в Материи. Основы и Материя</w:t>
      </w:r>
      <w:bookmarkEnd w:id="43"/>
    </w:p>
    <w:p w:rsidR="00F53A82" w:rsidRPr="00F53A82" w:rsidRDefault="00F53A82" w:rsidP="00F53A82">
      <w:pPr>
        <w:tabs>
          <w:tab w:val="left" w:pos="3720"/>
        </w:tabs>
        <w:spacing w:after="0" w:line="240" w:lineRule="auto"/>
        <w:ind w:firstLine="454"/>
        <w:jc w:val="both"/>
        <w:rPr>
          <w:rFonts w:ascii="Times New Roman" w:hAnsi="Times New Roman"/>
          <w:sz w:val="24"/>
          <w:szCs w:val="24"/>
        </w:rPr>
      </w:pPr>
      <w:r w:rsidRPr="00F53A82">
        <w:rPr>
          <w:rFonts w:ascii="Times New Roman" w:hAnsi="Times New Roman"/>
          <w:sz w:val="24"/>
          <w:szCs w:val="24"/>
        </w:rPr>
        <w:t>Буквально секунд</w:t>
      </w:r>
      <w:r w:rsidR="000A725F">
        <w:rPr>
          <w:rFonts w:ascii="Times New Roman" w:hAnsi="Times New Roman"/>
          <w:sz w:val="24"/>
          <w:szCs w:val="24"/>
        </w:rPr>
        <w:t>а</w:t>
      </w:r>
      <w:r w:rsidRPr="00F53A82">
        <w:rPr>
          <w:rFonts w:ascii="Times New Roman" w:hAnsi="Times New Roman"/>
          <w:sz w:val="24"/>
          <w:szCs w:val="24"/>
        </w:rPr>
        <w:t>, уточнение: первое – Майтрейя указал, что применение в материи</w:t>
      </w:r>
      <w:r w:rsidR="000A725F">
        <w:rPr>
          <w:rFonts w:ascii="Times New Roman" w:hAnsi="Times New Roman"/>
          <w:sz w:val="24"/>
          <w:szCs w:val="24"/>
        </w:rPr>
        <w:t xml:space="preserve"> –</w:t>
      </w:r>
      <w:r w:rsidRPr="00F53A82">
        <w:rPr>
          <w:rFonts w:ascii="Times New Roman" w:hAnsi="Times New Roman"/>
          <w:sz w:val="24"/>
          <w:szCs w:val="24"/>
        </w:rPr>
        <w:t xml:space="preserve"> это главная конфедеративность в пути Майтрейи, наработка в Огне тоже, но это </w:t>
      </w:r>
      <w:r w:rsidRPr="000A725F">
        <w:rPr>
          <w:rFonts w:ascii="Times New Roman" w:hAnsi="Times New Roman"/>
          <w:i/>
          <w:sz w:val="24"/>
          <w:szCs w:val="24"/>
        </w:rPr>
        <w:t>тренировка</w:t>
      </w:r>
      <w:r w:rsidRPr="00F53A82">
        <w:rPr>
          <w:rFonts w:ascii="Times New Roman" w:hAnsi="Times New Roman"/>
          <w:sz w:val="24"/>
          <w:szCs w:val="24"/>
        </w:rPr>
        <w:t xml:space="preserve">, чтобы примениться в материи, просто так зафиксируйте для себя. Второе – сейчас в Абсолюте мы стяжали такую интересную вещь: Основы и Материя, сокращённо ОМ. И абсолютность у нас входит </w:t>
      </w:r>
      <w:r w:rsidR="000A725F">
        <w:rPr>
          <w:rFonts w:ascii="Times New Roman" w:hAnsi="Times New Roman"/>
          <w:sz w:val="24"/>
          <w:szCs w:val="24"/>
        </w:rPr>
        <w:t xml:space="preserve">в </w:t>
      </w:r>
      <w:r w:rsidRPr="00F53A82">
        <w:rPr>
          <w:rFonts w:ascii="Times New Roman" w:hAnsi="Times New Roman"/>
          <w:sz w:val="24"/>
          <w:szCs w:val="24"/>
        </w:rPr>
        <w:t>применение не Огня и Материи – звуком ОМ, а в применени</w:t>
      </w:r>
      <w:r w:rsidR="000A725F">
        <w:rPr>
          <w:rFonts w:ascii="Times New Roman" w:hAnsi="Times New Roman"/>
          <w:sz w:val="24"/>
          <w:szCs w:val="24"/>
        </w:rPr>
        <w:t>е</w:t>
      </w:r>
      <w:r w:rsidRPr="00F53A82">
        <w:rPr>
          <w:rFonts w:ascii="Times New Roman" w:hAnsi="Times New Roman"/>
          <w:sz w:val="24"/>
          <w:szCs w:val="24"/>
        </w:rPr>
        <w:t xml:space="preserve"> Основ и Материи. Напоминаю, выше </w:t>
      </w:r>
      <w:r w:rsidR="000A725F">
        <w:rPr>
          <w:rFonts w:ascii="Times New Roman" w:hAnsi="Times New Roman"/>
          <w:sz w:val="24"/>
          <w:szCs w:val="24"/>
        </w:rPr>
        <w:t>С</w:t>
      </w:r>
      <w:r w:rsidRPr="00F53A82">
        <w:rPr>
          <w:rFonts w:ascii="Times New Roman" w:hAnsi="Times New Roman"/>
          <w:sz w:val="24"/>
          <w:szCs w:val="24"/>
        </w:rPr>
        <w:t>интез</w:t>
      </w:r>
      <w:r w:rsidR="000A725F">
        <w:rPr>
          <w:rFonts w:ascii="Times New Roman" w:hAnsi="Times New Roman"/>
          <w:sz w:val="24"/>
          <w:szCs w:val="24"/>
        </w:rPr>
        <w:t>а –</w:t>
      </w:r>
      <w:r w:rsidRPr="00F53A82">
        <w:rPr>
          <w:rFonts w:ascii="Times New Roman" w:hAnsi="Times New Roman"/>
          <w:sz w:val="24"/>
          <w:szCs w:val="24"/>
        </w:rPr>
        <w:t xml:space="preserve"> Основ, Ипостась Основ. Отсюда Омега – это применение ОМ, где в </w:t>
      </w:r>
      <w:r w:rsidR="000A725F">
        <w:rPr>
          <w:rFonts w:ascii="Times New Roman" w:hAnsi="Times New Roman"/>
          <w:sz w:val="24"/>
          <w:szCs w:val="24"/>
        </w:rPr>
        <w:t>А</w:t>
      </w:r>
      <w:r w:rsidRPr="00F53A82">
        <w:rPr>
          <w:rFonts w:ascii="Times New Roman" w:hAnsi="Times New Roman"/>
          <w:sz w:val="24"/>
          <w:szCs w:val="24"/>
        </w:rPr>
        <w:t>бсолютном человеке, вот в этом эталонном</w:t>
      </w:r>
      <w:r w:rsidR="000A725F">
        <w:rPr>
          <w:rFonts w:ascii="Times New Roman" w:hAnsi="Times New Roman"/>
          <w:sz w:val="24"/>
          <w:szCs w:val="24"/>
        </w:rPr>
        <w:t>,</w:t>
      </w:r>
      <w:r w:rsidRPr="00F53A82">
        <w:rPr>
          <w:rFonts w:ascii="Times New Roman" w:hAnsi="Times New Roman"/>
          <w:sz w:val="24"/>
          <w:szCs w:val="24"/>
        </w:rPr>
        <w:t xml:space="preserve"> уже применяются какие-то части. А вот сами </w:t>
      </w:r>
      <w:r w:rsidR="000A725F">
        <w:rPr>
          <w:rFonts w:ascii="Times New Roman" w:hAnsi="Times New Roman"/>
          <w:sz w:val="24"/>
          <w:szCs w:val="24"/>
        </w:rPr>
        <w:t>О</w:t>
      </w:r>
      <w:r w:rsidRPr="00F53A82">
        <w:rPr>
          <w:rFonts w:ascii="Times New Roman" w:hAnsi="Times New Roman"/>
          <w:sz w:val="24"/>
          <w:szCs w:val="24"/>
        </w:rPr>
        <w:t>сновы</w:t>
      </w:r>
      <w:r w:rsidR="000A725F">
        <w:rPr>
          <w:rFonts w:ascii="Times New Roman" w:hAnsi="Times New Roman"/>
          <w:sz w:val="24"/>
          <w:szCs w:val="24"/>
        </w:rPr>
        <w:t xml:space="preserve"> и</w:t>
      </w:r>
      <w:r w:rsidRPr="00F53A82">
        <w:rPr>
          <w:rFonts w:ascii="Times New Roman" w:hAnsi="Times New Roman"/>
          <w:sz w:val="24"/>
          <w:szCs w:val="24"/>
        </w:rPr>
        <w:t xml:space="preserve"> Матери</w:t>
      </w:r>
      <w:r w:rsidR="000A725F">
        <w:rPr>
          <w:rFonts w:ascii="Times New Roman" w:hAnsi="Times New Roman"/>
          <w:sz w:val="24"/>
          <w:szCs w:val="24"/>
        </w:rPr>
        <w:t>я</w:t>
      </w:r>
      <w:r w:rsidRPr="00F53A82">
        <w:rPr>
          <w:rFonts w:ascii="Times New Roman" w:hAnsi="Times New Roman"/>
          <w:sz w:val="24"/>
          <w:szCs w:val="24"/>
        </w:rPr>
        <w:t xml:space="preserve"> – складыва</w:t>
      </w:r>
      <w:r w:rsidR="000A725F">
        <w:rPr>
          <w:rFonts w:ascii="Times New Roman" w:hAnsi="Times New Roman"/>
          <w:sz w:val="24"/>
          <w:szCs w:val="24"/>
        </w:rPr>
        <w:t>е</w:t>
      </w:r>
      <w:r w:rsidRPr="00F53A82">
        <w:rPr>
          <w:rFonts w:ascii="Times New Roman" w:hAnsi="Times New Roman"/>
          <w:sz w:val="24"/>
          <w:szCs w:val="24"/>
        </w:rPr>
        <w:t>тся Абсолютом и Абсолютным человеком. То есть</w:t>
      </w:r>
      <w:r w:rsidR="000A725F">
        <w:rPr>
          <w:rFonts w:ascii="Times New Roman" w:hAnsi="Times New Roman"/>
          <w:sz w:val="24"/>
          <w:szCs w:val="24"/>
        </w:rPr>
        <w:t>,</w:t>
      </w:r>
      <w:r w:rsidRPr="00F53A82">
        <w:rPr>
          <w:rFonts w:ascii="Times New Roman" w:hAnsi="Times New Roman"/>
          <w:sz w:val="24"/>
          <w:szCs w:val="24"/>
        </w:rPr>
        <w:t xml:space="preserve"> складывается тот </w:t>
      </w:r>
      <w:r w:rsidRPr="000A725F">
        <w:rPr>
          <w:rFonts w:ascii="Times New Roman" w:hAnsi="Times New Roman"/>
          <w:b/>
          <w:i/>
          <w:sz w:val="24"/>
          <w:szCs w:val="24"/>
        </w:rPr>
        <w:t>ОМ Основы и Материи</w:t>
      </w:r>
      <w:r w:rsidRPr="00F53A82">
        <w:rPr>
          <w:rFonts w:ascii="Times New Roman" w:hAnsi="Times New Roman"/>
          <w:sz w:val="24"/>
          <w:szCs w:val="24"/>
        </w:rPr>
        <w:t xml:space="preserve">, которым вы будете существовать далее, как Абсолютный человек, и Омега потом </w:t>
      </w:r>
      <w:r w:rsidR="000A725F" w:rsidRPr="00F53A82">
        <w:rPr>
          <w:rFonts w:ascii="Times New Roman" w:hAnsi="Times New Roman"/>
          <w:sz w:val="24"/>
          <w:szCs w:val="24"/>
        </w:rPr>
        <w:t xml:space="preserve">вас будет </w:t>
      </w:r>
      <w:r w:rsidRPr="00F53A82">
        <w:rPr>
          <w:rFonts w:ascii="Times New Roman" w:hAnsi="Times New Roman"/>
          <w:sz w:val="24"/>
          <w:szCs w:val="24"/>
        </w:rPr>
        <w:t xml:space="preserve">сотворять </w:t>
      </w:r>
      <w:r w:rsidR="000A725F">
        <w:rPr>
          <w:rFonts w:ascii="Times New Roman" w:hAnsi="Times New Roman"/>
          <w:sz w:val="24"/>
          <w:szCs w:val="24"/>
        </w:rPr>
        <w:t>с учётом этого.</w:t>
      </w:r>
      <w:r w:rsidRPr="00F53A82">
        <w:rPr>
          <w:rFonts w:ascii="Times New Roman" w:hAnsi="Times New Roman"/>
          <w:sz w:val="24"/>
          <w:szCs w:val="24"/>
        </w:rPr>
        <w:t xml:space="preserve"> Потому что в зависимости от той материи, где вы применяетесь, и от того качества, которое вы накапливаете, чтобы потом примениться</w:t>
      </w:r>
      <w:r w:rsidR="000A725F">
        <w:rPr>
          <w:rFonts w:ascii="Times New Roman" w:hAnsi="Times New Roman"/>
          <w:sz w:val="24"/>
          <w:szCs w:val="24"/>
        </w:rPr>
        <w:t>,</w:t>
      </w:r>
      <w:r w:rsidRPr="00F53A82">
        <w:rPr>
          <w:rFonts w:ascii="Times New Roman" w:hAnsi="Times New Roman"/>
          <w:sz w:val="24"/>
          <w:szCs w:val="24"/>
        </w:rPr>
        <w:t xml:space="preserve"> и зависит тот ОМ, – Основы и Матери</w:t>
      </w:r>
      <w:r w:rsidR="000A725F">
        <w:rPr>
          <w:rFonts w:ascii="Times New Roman" w:hAnsi="Times New Roman"/>
          <w:sz w:val="24"/>
          <w:szCs w:val="24"/>
        </w:rPr>
        <w:t>я</w:t>
      </w:r>
      <w:r w:rsidRPr="00F53A82">
        <w:rPr>
          <w:rFonts w:ascii="Times New Roman" w:hAnsi="Times New Roman"/>
          <w:sz w:val="24"/>
          <w:szCs w:val="24"/>
        </w:rPr>
        <w:t>, которые вам нужны. Поэтому вас так растеребили материально, чтобы Основы были повыше, то есть там вы готовитесь, здесь применяетесь. Путь Майтрейи конфедератив</w:t>
      </w:r>
      <w:r w:rsidR="000A725F">
        <w:rPr>
          <w:rFonts w:ascii="Times New Roman" w:hAnsi="Times New Roman"/>
          <w:sz w:val="24"/>
          <w:szCs w:val="24"/>
        </w:rPr>
        <w:t>ный –</w:t>
      </w:r>
      <w:r w:rsidRPr="00F53A82">
        <w:rPr>
          <w:rFonts w:ascii="Times New Roman" w:hAnsi="Times New Roman"/>
          <w:sz w:val="24"/>
          <w:szCs w:val="24"/>
        </w:rPr>
        <w:t xml:space="preserve"> в этом. </w:t>
      </w:r>
    </w:p>
    <w:p w:rsidR="00142D57" w:rsidRDefault="000A725F" w:rsidP="00F53A82">
      <w:pPr>
        <w:tabs>
          <w:tab w:val="left" w:pos="3720"/>
        </w:tabs>
        <w:spacing w:after="0" w:line="240" w:lineRule="auto"/>
        <w:ind w:firstLine="454"/>
        <w:jc w:val="both"/>
        <w:rPr>
          <w:rFonts w:ascii="Times New Roman" w:hAnsi="Times New Roman"/>
          <w:sz w:val="24"/>
          <w:szCs w:val="24"/>
        </w:rPr>
      </w:pPr>
      <w:r>
        <w:rPr>
          <w:rFonts w:ascii="Times New Roman" w:hAnsi="Times New Roman"/>
          <w:sz w:val="24"/>
          <w:szCs w:val="24"/>
        </w:rPr>
        <w:t>И… а</w:t>
      </w:r>
      <w:r w:rsidR="00F53A82" w:rsidRPr="00F53A82">
        <w:rPr>
          <w:rFonts w:ascii="Times New Roman" w:hAnsi="Times New Roman"/>
          <w:sz w:val="24"/>
          <w:szCs w:val="24"/>
        </w:rPr>
        <w:t xml:space="preserve"> Отец сказал, что вы не увидели до конца, </w:t>
      </w:r>
      <w:proofErr w:type="gramStart"/>
      <w:r w:rsidR="00F53A82" w:rsidRPr="00F53A82">
        <w:rPr>
          <w:rFonts w:ascii="Times New Roman" w:hAnsi="Times New Roman"/>
          <w:sz w:val="24"/>
          <w:szCs w:val="24"/>
        </w:rPr>
        <w:t>я</w:t>
      </w:r>
      <w:proofErr w:type="gramEnd"/>
      <w:r w:rsidR="00F53A82" w:rsidRPr="00F53A82">
        <w:rPr>
          <w:rFonts w:ascii="Times New Roman" w:hAnsi="Times New Roman"/>
          <w:sz w:val="24"/>
          <w:szCs w:val="24"/>
        </w:rPr>
        <w:t xml:space="preserve"> </w:t>
      </w:r>
      <w:r w:rsidRPr="00F53A82">
        <w:rPr>
          <w:rFonts w:ascii="Times New Roman" w:hAnsi="Times New Roman"/>
          <w:sz w:val="24"/>
          <w:szCs w:val="24"/>
        </w:rPr>
        <w:t xml:space="preserve">когда </w:t>
      </w:r>
      <w:r w:rsidR="00F53A82" w:rsidRPr="00F53A82">
        <w:rPr>
          <w:rFonts w:ascii="Times New Roman" w:hAnsi="Times New Roman"/>
          <w:sz w:val="24"/>
          <w:szCs w:val="24"/>
        </w:rPr>
        <w:t>рассказывал пример по поводу лицея образования, я говорил это ученически, но вообще-то, это была моя профессия, я получал зарплату, это вполне гражданский</w:t>
      </w:r>
      <w:r>
        <w:rPr>
          <w:rFonts w:ascii="Times New Roman" w:hAnsi="Times New Roman"/>
          <w:sz w:val="24"/>
          <w:szCs w:val="24"/>
        </w:rPr>
        <w:t>,</w:t>
      </w:r>
      <w:r w:rsidR="00565659">
        <w:rPr>
          <w:rFonts w:ascii="Times New Roman" w:hAnsi="Times New Roman"/>
          <w:sz w:val="24"/>
          <w:szCs w:val="24"/>
        </w:rPr>
        <w:t xml:space="preserve"> </w:t>
      </w:r>
      <w:r w:rsidR="00F53A82" w:rsidRPr="00F53A82">
        <w:rPr>
          <w:rFonts w:ascii="Times New Roman" w:hAnsi="Times New Roman"/>
          <w:sz w:val="24"/>
          <w:szCs w:val="24"/>
        </w:rPr>
        <w:t>и так далее</w:t>
      </w:r>
      <w:r>
        <w:rPr>
          <w:rFonts w:ascii="Times New Roman" w:hAnsi="Times New Roman"/>
          <w:sz w:val="24"/>
          <w:szCs w:val="24"/>
        </w:rPr>
        <w:t>,</w:t>
      </w:r>
      <w:r w:rsidR="00F53A82" w:rsidRPr="00F53A82">
        <w:rPr>
          <w:rFonts w:ascii="Times New Roman" w:hAnsi="Times New Roman"/>
          <w:sz w:val="24"/>
          <w:szCs w:val="24"/>
        </w:rPr>
        <w:t xml:space="preserve"> объект. И Отец сказал, что вы не увидели, что </w:t>
      </w:r>
      <w:r w:rsidR="00F53A82" w:rsidRPr="000A725F">
        <w:rPr>
          <w:rFonts w:ascii="Times New Roman" w:hAnsi="Times New Roman"/>
          <w:b/>
          <w:sz w:val="24"/>
          <w:szCs w:val="24"/>
        </w:rPr>
        <w:t>ваша профессия в материю включена</w:t>
      </w:r>
      <w:r w:rsidR="00F53A82" w:rsidRPr="00F53A82">
        <w:rPr>
          <w:rFonts w:ascii="Times New Roman" w:hAnsi="Times New Roman"/>
          <w:sz w:val="24"/>
          <w:szCs w:val="24"/>
        </w:rPr>
        <w:t xml:space="preserve">. Там кто-то пишет кандидатские, докторские, это один из путей обязательно, и на них нужно стяжать </w:t>
      </w:r>
      <w:r w:rsidRPr="00F53A82">
        <w:rPr>
          <w:rFonts w:ascii="Times New Roman" w:hAnsi="Times New Roman"/>
          <w:sz w:val="24"/>
          <w:szCs w:val="24"/>
        </w:rPr>
        <w:t xml:space="preserve">тоже </w:t>
      </w:r>
      <w:r w:rsidR="00F53A82" w:rsidRPr="00F53A82">
        <w:rPr>
          <w:rFonts w:ascii="Times New Roman" w:hAnsi="Times New Roman"/>
          <w:sz w:val="24"/>
          <w:szCs w:val="24"/>
        </w:rPr>
        <w:t xml:space="preserve">проект Майтрейи. Кто-то там применяется </w:t>
      </w:r>
      <w:r w:rsidRPr="00F53A82">
        <w:rPr>
          <w:rFonts w:ascii="Times New Roman" w:hAnsi="Times New Roman"/>
          <w:sz w:val="24"/>
          <w:szCs w:val="24"/>
        </w:rPr>
        <w:t xml:space="preserve">на работе </w:t>
      </w:r>
      <w:r w:rsidR="00F53A82" w:rsidRPr="00F53A82">
        <w:rPr>
          <w:rFonts w:ascii="Times New Roman" w:hAnsi="Times New Roman"/>
          <w:sz w:val="24"/>
          <w:szCs w:val="24"/>
        </w:rPr>
        <w:t xml:space="preserve">кем угодно, и это тоже один из путей применения в материи. Вслушайтесь, обязательно, кто-то пенсионер, это применение в материи – обязательно. Не надо кривиться, </w:t>
      </w:r>
      <w:r>
        <w:rPr>
          <w:rFonts w:ascii="Times New Roman" w:hAnsi="Times New Roman"/>
          <w:sz w:val="24"/>
          <w:szCs w:val="24"/>
        </w:rPr>
        <w:t>типа</w:t>
      </w:r>
      <w:r w:rsidR="00F53A82" w:rsidRPr="00F53A82">
        <w:rPr>
          <w:rFonts w:ascii="Times New Roman" w:hAnsi="Times New Roman"/>
          <w:sz w:val="24"/>
          <w:szCs w:val="24"/>
        </w:rPr>
        <w:t xml:space="preserve"> пенсионер</w:t>
      </w:r>
      <w:r w:rsidR="00AF300C">
        <w:rPr>
          <w:rFonts w:ascii="Times New Roman" w:hAnsi="Times New Roman"/>
          <w:sz w:val="24"/>
          <w:szCs w:val="24"/>
        </w:rPr>
        <w:t xml:space="preserve"> – </w:t>
      </w:r>
      <w:r w:rsidR="00F53A82" w:rsidRPr="00F53A82">
        <w:rPr>
          <w:rFonts w:ascii="Times New Roman" w:hAnsi="Times New Roman"/>
          <w:sz w:val="24"/>
          <w:szCs w:val="24"/>
        </w:rPr>
        <w:t>это получающий зря</w:t>
      </w:r>
      <w:r>
        <w:rPr>
          <w:rFonts w:ascii="Times New Roman" w:hAnsi="Times New Roman"/>
          <w:sz w:val="24"/>
          <w:szCs w:val="24"/>
        </w:rPr>
        <w:t>-</w:t>
      </w:r>
      <w:r w:rsidR="00F53A82" w:rsidRPr="00F53A82">
        <w:rPr>
          <w:rFonts w:ascii="Times New Roman" w:hAnsi="Times New Roman"/>
          <w:sz w:val="24"/>
          <w:szCs w:val="24"/>
        </w:rPr>
        <w:t>плату</w:t>
      </w:r>
      <w:r w:rsidR="00AF300C">
        <w:rPr>
          <w:rFonts w:ascii="Times New Roman" w:hAnsi="Times New Roman"/>
          <w:sz w:val="24"/>
          <w:szCs w:val="24"/>
        </w:rPr>
        <w:t xml:space="preserve"> – </w:t>
      </w:r>
      <w:r w:rsidR="00F53A82" w:rsidRPr="00F53A82">
        <w:rPr>
          <w:rFonts w:ascii="Times New Roman" w:hAnsi="Times New Roman"/>
          <w:sz w:val="24"/>
          <w:szCs w:val="24"/>
        </w:rPr>
        <w:t>нет</w:t>
      </w:r>
      <w:r>
        <w:rPr>
          <w:rFonts w:ascii="Times New Roman" w:hAnsi="Times New Roman"/>
          <w:sz w:val="24"/>
          <w:szCs w:val="24"/>
        </w:rPr>
        <w:t xml:space="preserve"> (ну пенсию)</w:t>
      </w:r>
      <w:r w:rsidR="00F53A82" w:rsidRPr="00F53A82">
        <w:rPr>
          <w:rFonts w:ascii="Times New Roman" w:hAnsi="Times New Roman"/>
          <w:sz w:val="24"/>
          <w:szCs w:val="24"/>
        </w:rPr>
        <w:t>, нет. Вы дума</w:t>
      </w:r>
      <w:r>
        <w:rPr>
          <w:rFonts w:ascii="Times New Roman" w:hAnsi="Times New Roman"/>
          <w:sz w:val="24"/>
          <w:szCs w:val="24"/>
        </w:rPr>
        <w:t>й</w:t>
      </w:r>
      <w:r w:rsidR="00F53A82" w:rsidRPr="00F53A82">
        <w:rPr>
          <w:rFonts w:ascii="Times New Roman" w:hAnsi="Times New Roman"/>
          <w:sz w:val="24"/>
          <w:szCs w:val="24"/>
        </w:rPr>
        <w:t xml:space="preserve">те, кто такой пенсионер и куда он прикладывается, развивая Материю. Концентрация опыта, который вы можете эманировать по России, который вы достигли в той профессии, а в пенсии вы освободились от привязок к профессии, опыт остался. И вы более свободно </w:t>
      </w:r>
      <w:r w:rsidR="00F53A82" w:rsidRPr="00F53A82">
        <w:rPr>
          <w:rFonts w:ascii="Times New Roman" w:hAnsi="Times New Roman"/>
          <w:sz w:val="24"/>
          <w:szCs w:val="24"/>
        </w:rPr>
        <w:lastRenderedPageBreak/>
        <w:t>можете мыслить этим, и эманировать новым поколениям России, как минимум – пенсионер. Это освобождение от рамок профессии, но никто не отменял, что у вас есть опыт, который нужно отдать.</w:t>
      </w:r>
      <w:r w:rsidR="00565659">
        <w:rPr>
          <w:rFonts w:ascii="Times New Roman" w:hAnsi="Times New Roman"/>
          <w:sz w:val="24"/>
          <w:szCs w:val="24"/>
        </w:rPr>
        <w:t xml:space="preserve"> </w:t>
      </w:r>
      <w:r>
        <w:rPr>
          <w:rFonts w:ascii="Times New Roman" w:hAnsi="Times New Roman"/>
          <w:sz w:val="24"/>
          <w:szCs w:val="24"/>
        </w:rPr>
        <w:t>И</w:t>
      </w:r>
      <w:r w:rsidR="00F53A82" w:rsidRPr="00F53A82">
        <w:rPr>
          <w:rFonts w:ascii="Times New Roman" w:hAnsi="Times New Roman"/>
          <w:sz w:val="24"/>
          <w:szCs w:val="24"/>
        </w:rPr>
        <w:t xml:space="preserve">ли наработать новый, допустим, здесь, применяясь, в том числе и профессионально, увидели. Думайте, ваша профессия </w:t>
      </w:r>
      <w:r>
        <w:rPr>
          <w:rFonts w:ascii="Times New Roman" w:hAnsi="Times New Roman"/>
          <w:sz w:val="24"/>
          <w:szCs w:val="24"/>
        </w:rPr>
        <w:t xml:space="preserve">– </w:t>
      </w:r>
      <w:r w:rsidR="00F53A82" w:rsidRPr="00F53A82">
        <w:rPr>
          <w:rFonts w:ascii="Times New Roman" w:hAnsi="Times New Roman"/>
          <w:sz w:val="24"/>
          <w:szCs w:val="24"/>
        </w:rPr>
        <w:t>здесь же</w:t>
      </w:r>
      <w:r>
        <w:rPr>
          <w:rFonts w:ascii="Times New Roman" w:hAnsi="Times New Roman"/>
          <w:sz w:val="24"/>
          <w:szCs w:val="24"/>
        </w:rPr>
        <w:t>. Я</w:t>
      </w:r>
      <w:r w:rsidR="00F53A82" w:rsidRPr="00F53A82">
        <w:rPr>
          <w:rFonts w:ascii="Times New Roman" w:hAnsi="Times New Roman"/>
          <w:sz w:val="24"/>
          <w:szCs w:val="24"/>
        </w:rPr>
        <w:t xml:space="preserve"> не могу гарантировать, что у всех. Ваши какие-то семейно-личные отношения</w:t>
      </w:r>
      <w:r>
        <w:rPr>
          <w:rFonts w:ascii="Times New Roman" w:hAnsi="Times New Roman"/>
          <w:sz w:val="24"/>
          <w:szCs w:val="24"/>
        </w:rPr>
        <w:t xml:space="preserve"> –</w:t>
      </w:r>
      <w:r w:rsidR="00F53A82" w:rsidRPr="00F53A82">
        <w:rPr>
          <w:rFonts w:ascii="Times New Roman" w:hAnsi="Times New Roman"/>
          <w:sz w:val="24"/>
          <w:szCs w:val="24"/>
        </w:rPr>
        <w:t xml:space="preserve"> тоже могут быть </w:t>
      </w:r>
      <w:r w:rsidRPr="00F53A82">
        <w:rPr>
          <w:rFonts w:ascii="Times New Roman" w:hAnsi="Times New Roman"/>
          <w:sz w:val="24"/>
          <w:szCs w:val="24"/>
        </w:rPr>
        <w:t>здесь</w:t>
      </w:r>
      <w:r>
        <w:rPr>
          <w:rFonts w:ascii="Times New Roman" w:hAnsi="Times New Roman"/>
          <w:sz w:val="24"/>
          <w:szCs w:val="24"/>
        </w:rPr>
        <w:t>, это</w:t>
      </w:r>
      <w:r w:rsidRPr="00F53A82">
        <w:rPr>
          <w:rFonts w:ascii="Times New Roman" w:hAnsi="Times New Roman"/>
          <w:sz w:val="24"/>
          <w:szCs w:val="24"/>
        </w:rPr>
        <w:t xml:space="preserve"> </w:t>
      </w:r>
      <w:r w:rsidR="00F53A82" w:rsidRPr="00F53A82">
        <w:rPr>
          <w:rFonts w:ascii="Times New Roman" w:hAnsi="Times New Roman"/>
          <w:sz w:val="24"/>
          <w:szCs w:val="24"/>
        </w:rPr>
        <w:t>применение в материи. Только не у всех это применение в материи, сразу … не надо тут, но тут по-разному бывает, смотря какие обстоятельства.</w:t>
      </w:r>
    </w:p>
    <w:p w:rsidR="00142D57" w:rsidRDefault="00F53A82" w:rsidP="00F53A82">
      <w:pPr>
        <w:tabs>
          <w:tab w:val="left" w:pos="3720"/>
        </w:tabs>
        <w:spacing w:after="0" w:line="240" w:lineRule="auto"/>
        <w:ind w:firstLine="454"/>
        <w:jc w:val="both"/>
        <w:rPr>
          <w:rFonts w:ascii="Times New Roman" w:hAnsi="Times New Roman"/>
          <w:sz w:val="24"/>
          <w:szCs w:val="24"/>
        </w:rPr>
      </w:pPr>
      <w:r w:rsidRPr="00142D57">
        <w:rPr>
          <w:rFonts w:ascii="Times New Roman" w:hAnsi="Times New Roman"/>
          <w:b/>
          <w:sz w:val="24"/>
          <w:szCs w:val="24"/>
        </w:rPr>
        <w:t>Дом строить</w:t>
      </w:r>
      <w:r w:rsidRPr="00F53A82">
        <w:rPr>
          <w:rFonts w:ascii="Times New Roman" w:hAnsi="Times New Roman"/>
          <w:sz w:val="24"/>
          <w:szCs w:val="24"/>
        </w:rPr>
        <w:t xml:space="preserve"> – это применение в материи, а просто вместе живёте</w:t>
      </w:r>
      <w:r w:rsidR="00AF300C">
        <w:rPr>
          <w:rFonts w:ascii="Times New Roman" w:hAnsi="Times New Roman"/>
          <w:sz w:val="24"/>
          <w:szCs w:val="24"/>
        </w:rPr>
        <w:t xml:space="preserve"> – </w:t>
      </w:r>
      <w:r w:rsidRPr="00F53A82">
        <w:rPr>
          <w:rFonts w:ascii="Times New Roman" w:hAnsi="Times New Roman"/>
          <w:sz w:val="24"/>
          <w:szCs w:val="24"/>
        </w:rPr>
        <w:t>это не обязательно, это другие отношения.</w:t>
      </w:r>
    </w:p>
    <w:p w:rsidR="00F53A82" w:rsidRPr="00F53A82" w:rsidRDefault="00F53A82" w:rsidP="00F53A82">
      <w:pPr>
        <w:tabs>
          <w:tab w:val="left" w:pos="3720"/>
        </w:tabs>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Но, в принципе, на машину копите, чтобы купить, это применение в материи, чем не путь Майтрейи. </w:t>
      </w:r>
      <w:r w:rsidRPr="00142D57">
        <w:rPr>
          <w:rFonts w:ascii="Times New Roman" w:hAnsi="Times New Roman"/>
          <w:b/>
          <w:sz w:val="24"/>
          <w:szCs w:val="24"/>
        </w:rPr>
        <w:t>Вы как служащие должны ездить, и материя вами должна вами ездить</w:t>
      </w:r>
      <w:r w:rsidRPr="00F53A82">
        <w:rPr>
          <w:rFonts w:ascii="Times New Roman" w:hAnsi="Times New Roman"/>
          <w:sz w:val="24"/>
          <w:szCs w:val="24"/>
        </w:rPr>
        <w:t xml:space="preserve">. Я без шуток, это служебное применение, и как только вы поставите цель, что вам нужна служебная машина, правда, если есть куда ездить по службе, понятно да. </w:t>
      </w:r>
      <w:r w:rsidR="00142D57">
        <w:rPr>
          <w:rFonts w:ascii="Times New Roman" w:hAnsi="Times New Roman"/>
          <w:sz w:val="24"/>
          <w:szCs w:val="24"/>
        </w:rPr>
        <w:t>И в</w:t>
      </w:r>
      <w:r w:rsidRPr="00F53A82">
        <w:rPr>
          <w:rFonts w:ascii="Times New Roman" w:hAnsi="Times New Roman"/>
          <w:sz w:val="24"/>
          <w:szCs w:val="24"/>
        </w:rPr>
        <w:t xml:space="preserve">ам притянется </w:t>
      </w:r>
      <w:r w:rsidR="00142D57" w:rsidRPr="00F53A82">
        <w:rPr>
          <w:rFonts w:ascii="Times New Roman" w:hAnsi="Times New Roman"/>
          <w:sz w:val="24"/>
          <w:szCs w:val="24"/>
        </w:rPr>
        <w:t xml:space="preserve">нужная </w:t>
      </w:r>
      <w:r w:rsidRPr="00F53A82">
        <w:rPr>
          <w:rFonts w:ascii="Times New Roman" w:hAnsi="Times New Roman"/>
          <w:sz w:val="24"/>
          <w:szCs w:val="24"/>
        </w:rPr>
        <w:t>по службе служебная машина</w:t>
      </w:r>
      <w:r w:rsidR="00142D57">
        <w:rPr>
          <w:rFonts w:ascii="Times New Roman" w:hAnsi="Times New Roman"/>
          <w:sz w:val="24"/>
          <w:szCs w:val="24"/>
        </w:rPr>
        <w:t>.</w:t>
      </w:r>
      <w:r w:rsidRPr="00F53A82">
        <w:rPr>
          <w:rFonts w:ascii="Times New Roman" w:hAnsi="Times New Roman"/>
          <w:sz w:val="24"/>
          <w:szCs w:val="24"/>
        </w:rPr>
        <w:t xml:space="preserve"> </w:t>
      </w:r>
      <w:r w:rsidR="00142D57">
        <w:rPr>
          <w:rFonts w:ascii="Times New Roman" w:hAnsi="Times New Roman"/>
          <w:sz w:val="24"/>
          <w:szCs w:val="24"/>
        </w:rPr>
        <w:t>Э</w:t>
      </w:r>
      <w:r w:rsidRPr="00F53A82">
        <w:rPr>
          <w:rFonts w:ascii="Times New Roman" w:hAnsi="Times New Roman"/>
          <w:sz w:val="24"/>
          <w:szCs w:val="24"/>
        </w:rPr>
        <w:t>то Майтрейя, это путь Майтрейи</w:t>
      </w:r>
      <w:r w:rsidR="00142D57">
        <w:rPr>
          <w:rFonts w:ascii="Times New Roman" w:hAnsi="Times New Roman"/>
          <w:sz w:val="24"/>
          <w:szCs w:val="24"/>
        </w:rPr>
        <w:t>. И</w:t>
      </w:r>
      <w:r w:rsidRPr="00F53A82">
        <w:rPr>
          <w:rFonts w:ascii="Times New Roman" w:hAnsi="Times New Roman"/>
          <w:sz w:val="24"/>
          <w:szCs w:val="24"/>
        </w:rPr>
        <w:t xml:space="preserve"> машина будет от Майтрейи. И когда вы по дорогам будете ездить </w:t>
      </w:r>
      <w:r w:rsidR="00142D57">
        <w:rPr>
          <w:rFonts w:ascii="Times New Roman" w:hAnsi="Times New Roman"/>
          <w:sz w:val="24"/>
          <w:szCs w:val="24"/>
        </w:rPr>
        <w:t xml:space="preserve">– </w:t>
      </w:r>
      <w:r w:rsidRPr="00F53A82">
        <w:rPr>
          <w:rFonts w:ascii="Times New Roman" w:hAnsi="Times New Roman"/>
          <w:sz w:val="24"/>
          <w:szCs w:val="24"/>
        </w:rPr>
        <w:t xml:space="preserve">это пути Майтрейи, а не дороги России или других стран. И раскатывать их будете путь Майтрейи своей машиной, когда на ней будете ездить – это путь Майтрейи, увидели, как </w:t>
      </w:r>
      <w:proofErr w:type="spellStart"/>
      <w:r w:rsidRPr="00F53A82">
        <w:rPr>
          <w:rFonts w:ascii="Times New Roman" w:hAnsi="Times New Roman"/>
          <w:sz w:val="24"/>
          <w:szCs w:val="24"/>
        </w:rPr>
        <w:t>примерчик</w:t>
      </w:r>
      <w:proofErr w:type="spellEnd"/>
      <w:r w:rsidRPr="00F53A82">
        <w:rPr>
          <w:rFonts w:ascii="Times New Roman" w:hAnsi="Times New Roman"/>
          <w:sz w:val="24"/>
          <w:szCs w:val="24"/>
        </w:rPr>
        <w:t xml:space="preserve">. Вроде не формат, просто передвигаешься, а это звучит. На самолёте летишь – путь Майтрейи, на поезде едешь – путь Майтрейи, вон экспрессом к вам ездят – путь Майтрейи. Надо было проехать, но не по Синтезу, увидели. </w:t>
      </w:r>
    </w:p>
    <w:p w:rsidR="00142D57" w:rsidRDefault="00F53A82" w:rsidP="00F53A82">
      <w:pPr>
        <w:tabs>
          <w:tab w:val="left" w:pos="3720"/>
        </w:tabs>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Увидели, сложите, что любая применимость, если вы правильно </w:t>
      </w:r>
      <w:r w:rsidR="00142D57">
        <w:rPr>
          <w:rFonts w:ascii="Times New Roman" w:hAnsi="Times New Roman"/>
          <w:sz w:val="24"/>
          <w:szCs w:val="24"/>
        </w:rPr>
        <w:t xml:space="preserve">её </w:t>
      </w:r>
      <w:r w:rsidRPr="00F53A82">
        <w:rPr>
          <w:rFonts w:ascii="Times New Roman" w:hAnsi="Times New Roman"/>
          <w:sz w:val="24"/>
          <w:szCs w:val="24"/>
        </w:rPr>
        <w:t xml:space="preserve">сложите – это путь Майтрейи. И вы, везде в этих реализациях будете расти. Пенсионерам, мысль Владычицы, внукам готовите – путь Майтрейи, переработка материи в ценную пищу для внука – путь Майтрейи. Только такой женский вариант – бабушка, хотя мужчины готовят. На Востоке мужчины готовят, тут не имеется в виду </w:t>
      </w:r>
      <w:proofErr w:type="spellStart"/>
      <w:r w:rsidR="00142D57">
        <w:rPr>
          <w:rFonts w:ascii="Times New Roman" w:hAnsi="Times New Roman"/>
          <w:sz w:val="24"/>
          <w:szCs w:val="24"/>
        </w:rPr>
        <w:t>инь</w:t>
      </w:r>
      <w:proofErr w:type="spellEnd"/>
      <w:r w:rsidR="00142D57">
        <w:rPr>
          <w:rFonts w:ascii="Times New Roman" w:hAnsi="Times New Roman"/>
          <w:sz w:val="24"/>
          <w:szCs w:val="24"/>
        </w:rPr>
        <w:t>-янь,</w:t>
      </w:r>
      <w:r w:rsidRPr="00F53A82">
        <w:rPr>
          <w:rFonts w:ascii="Times New Roman" w:hAnsi="Times New Roman"/>
          <w:sz w:val="24"/>
          <w:szCs w:val="24"/>
        </w:rPr>
        <w:t xml:space="preserve"> тут имеется путь Майтрейи – это тоже материя. Вы себе готовите в пути Майтрейи, или тяп – ляп</w:t>
      </w:r>
      <w:r w:rsidR="00142D57">
        <w:rPr>
          <w:rFonts w:ascii="Times New Roman" w:hAnsi="Times New Roman"/>
          <w:sz w:val="24"/>
          <w:szCs w:val="24"/>
        </w:rPr>
        <w:t>,</w:t>
      </w:r>
      <w:r w:rsidRPr="00F53A82">
        <w:rPr>
          <w:rFonts w:ascii="Times New Roman" w:hAnsi="Times New Roman"/>
          <w:sz w:val="24"/>
          <w:szCs w:val="24"/>
        </w:rPr>
        <w:t xml:space="preserve"> лишь бы сожрать</w:t>
      </w:r>
      <w:r w:rsidR="00142D57">
        <w:rPr>
          <w:rFonts w:ascii="Times New Roman" w:hAnsi="Times New Roman"/>
          <w:sz w:val="24"/>
          <w:szCs w:val="24"/>
        </w:rPr>
        <w:t>. Б</w:t>
      </w:r>
      <w:r w:rsidRPr="00F53A82">
        <w:rPr>
          <w:rFonts w:ascii="Times New Roman" w:hAnsi="Times New Roman"/>
          <w:sz w:val="24"/>
          <w:szCs w:val="24"/>
        </w:rPr>
        <w:t>ез обид. Было кому что сказать, правда</w:t>
      </w:r>
      <w:r w:rsidR="00142D57">
        <w:rPr>
          <w:rFonts w:ascii="Times New Roman" w:hAnsi="Times New Roman"/>
          <w:sz w:val="24"/>
          <w:szCs w:val="24"/>
        </w:rPr>
        <w:t>? В</w:t>
      </w:r>
      <w:r w:rsidRPr="00F53A82">
        <w:rPr>
          <w:rFonts w:ascii="Times New Roman" w:hAnsi="Times New Roman"/>
          <w:sz w:val="24"/>
          <w:szCs w:val="24"/>
        </w:rPr>
        <w:t>ы уже ошибаетесь</w:t>
      </w:r>
      <w:r w:rsidR="00142D57">
        <w:rPr>
          <w:rFonts w:ascii="Times New Roman" w:hAnsi="Times New Roman"/>
          <w:sz w:val="24"/>
          <w:szCs w:val="24"/>
        </w:rPr>
        <w:t>! Д</w:t>
      </w:r>
      <w:r w:rsidRPr="00F53A82">
        <w:rPr>
          <w:rFonts w:ascii="Times New Roman" w:hAnsi="Times New Roman"/>
          <w:sz w:val="24"/>
          <w:szCs w:val="24"/>
        </w:rPr>
        <w:t>аже если вы быстро готовите бутерброды – это путь Майтрейи, он должен быть качественный. Не зна</w:t>
      </w:r>
      <w:r w:rsidR="00142D57">
        <w:rPr>
          <w:rFonts w:ascii="Times New Roman" w:hAnsi="Times New Roman"/>
          <w:sz w:val="24"/>
          <w:szCs w:val="24"/>
        </w:rPr>
        <w:t>ю,</w:t>
      </w:r>
      <w:r w:rsidRPr="00F53A82">
        <w:rPr>
          <w:rFonts w:ascii="Times New Roman" w:hAnsi="Times New Roman"/>
          <w:sz w:val="24"/>
          <w:szCs w:val="24"/>
        </w:rPr>
        <w:t xml:space="preserve"> какими там мелочами, бутерброд бутерброду рознь, обратите внимание на французскую кухню. Я горю радость</w:t>
      </w:r>
      <w:r w:rsidR="00142D57">
        <w:rPr>
          <w:rFonts w:ascii="Times New Roman" w:hAnsi="Times New Roman"/>
          <w:sz w:val="24"/>
          <w:szCs w:val="24"/>
        </w:rPr>
        <w:t>ю</w:t>
      </w:r>
      <w:r w:rsidRPr="00F53A82">
        <w:rPr>
          <w:rFonts w:ascii="Times New Roman" w:hAnsi="Times New Roman"/>
          <w:sz w:val="24"/>
          <w:szCs w:val="24"/>
        </w:rPr>
        <w:t xml:space="preserve"> от бутербродов, но при этом </w:t>
      </w:r>
      <w:r w:rsidRPr="00142D57">
        <w:rPr>
          <w:rFonts w:ascii="Times New Roman" w:hAnsi="Times New Roman"/>
          <w:b/>
          <w:sz w:val="24"/>
          <w:szCs w:val="24"/>
        </w:rPr>
        <w:t>качество – это путь Майтрейи в любом виде пищи</w:t>
      </w:r>
      <w:r w:rsidRPr="00F53A82">
        <w:rPr>
          <w:rFonts w:ascii="Times New Roman" w:hAnsi="Times New Roman"/>
          <w:sz w:val="24"/>
          <w:szCs w:val="24"/>
        </w:rPr>
        <w:t>, даже в таком элементарном, вроде бы. Вопрос</w:t>
      </w:r>
      <w:r w:rsidR="00142D57">
        <w:rPr>
          <w:rFonts w:ascii="Times New Roman" w:hAnsi="Times New Roman"/>
          <w:sz w:val="24"/>
          <w:szCs w:val="24"/>
        </w:rPr>
        <w:t>,</w:t>
      </w:r>
      <w:r w:rsidRPr="00F53A82">
        <w:rPr>
          <w:rFonts w:ascii="Times New Roman" w:hAnsi="Times New Roman"/>
          <w:sz w:val="24"/>
          <w:szCs w:val="24"/>
        </w:rPr>
        <w:t xml:space="preserve"> как ты готовишь</w:t>
      </w:r>
      <w:r w:rsidR="00142D57">
        <w:rPr>
          <w:rFonts w:ascii="Times New Roman" w:hAnsi="Times New Roman"/>
          <w:sz w:val="24"/>
          <w:szCs w:val="24"/>
        </w:rPr>
        <w:t xml:space="preserve"> и</w:t>
      </w:r>
      <w:r w:rsidRPr="00F53A82">
        <w:rPr>
          <w:rFonts w:ascii="Times New Roman" w:hAnsi="Times New Roman"/>
          <w:sz w:val="24"/>
          <w:szCs w:val="24"/>
        </w:rPr>
        <w:t xml:space="preserve"> что туда положить. То есть, Майтрейя</w:t>
      </w:r>
      <w:r w:rsidR="00142D57">
        <w:rPr>
          <w:rFonts w:ascii="Times New Roman" w:hAnsi="Times New Roman"/>
          <w:sz w:val="24"/>
          <w:szCs w:val="24"/>
        </w:rPr>
        <w:t xml:space="preserve"> –</w:t>
      </w:r>
      <w:r w:rsidRPr="00F53A82">
        <w:rPr>
          <w:rFonts w:ascii="Times New Roman" w:hAnsi="Times New Roman"/>
          <w:sz w:val="24"/>
          <w:szCs w:val="24"/>
        </w:rPr>
        <w:t xml:space="preserve"> во всём</w:t>
      </w:r>
      <w:r w:rsidR="00142D57">
        <w:rPr>
          <w:rFonts w:ascii="Times New Roman" w:hAnsi="Times New Roman"/>
          <w:sz w:val="24"/>
          <w:szCs w:val="24"/>
        </w:rPr>
        <w:t xml:space="preserve"> в</w:t>
      </w:r>
      <w:r w:rsidRPr="00F53A82">
        <w:rPr>
          <w:rFonts w:ascii="Times New Roman" w:hAnsi="Times New Roman"/>
          <w:sz w:val="24"/>
          <w:szCs w:val="24"/>
        </w:rPr>
        <w:t xml:space="preserve"> применении Материи</w:t>
      </w:r>
      <w:r w:rsidR="00142D57">
        <w:rPr>
          <w:rFonts w:ascii="Times New Roman" w:hAnsi="Times New Roman"/>
          <w:sz w:val="24"/>
          <w:szCs w:val="24"/>
        </w:rPr>
        <w:t xml:space="preserve">. </w:t>
      </w:r>
      <w:proofErr w:type="spellStart"/>
      <w:proofErr w:type="gramStart"/>
      <w:r w:rsidR="00142D57">
        <w:rPr>
          <w:rFonts w:ascii="Times New Roman" w:hAnsi="Times New Roman"/>
          <w:sz w:val="24"/>
          <w:szCs w:val="24"/>
        </w:rPr>
        <w:t>Ма-терии</w:t>
      </w:r>
      <w:proofErr w:type="spellEnd"/>
      <w:proofErr w:type="gramEnd"/>
      <w:r w:rsidRPr="00F53A82">
        <w:rPr>
          <w:rFonts w:ascii="Times New Roman" w:hAnsi="Times New Roman"/>
          <w:sz w:val="24"/>
          <w:szCs w:val="24"/>
        </w:rPr>
        <w:t xml:space="preserve">, </w:t>
      </w:r>
      <w:proofErr w:type="spellStart"/>
      <w:r w:rsidRPr="00F53A82">
        <w:rPr>
          <w:rFonts w:ascii="Times New Roman" w:hAnsi="Times New Roman"/>
          <w:sz w:val="24"/>
          <w:szCs w:val="24"/>
        </w:rPr>
        <w:t>Ма</w:t>
      </w:r>
      <w:r w:rsidR="00142D57">
        <w:rPr>
          <w:rFonts w:ascii="Times New Roman" w:hAnsi="Times New Roman"/>
          <w:sz w:val="24"/>
          <w:szCs w:val="24"/>
        </w:rPr>
        <w:t>-</w:t>
      </w:r>
      <w:r w:rsidRPr="00F53A82">
        <w:rPr>
          <w:rFonts w:ascii="Times New Roman" w:hAnsi="Times New Roman"/>
          <w:sz w:val="24"/>
          <w:szCs w:val="24"/>
        </w:rPr>
        <w:t>йтрейя</w:t>
      </w:r>
      <w:proofErr w:type="spellEnd"/>
      <w:r w:rsidRPr="00F53A82">
        <w:rPr>
          <w:rFonts w:ascii="Times New Roman" w:hAnsi="Times New Roman"/>
          <w:sz w:val="24"/>
          <w:szCs w:val="24"/>
        </w:rPr>
        <w:t>.</w:t>
      </w:r>
    </w:p>
    <w:p w:rsidR="00F53A82" w:rsidRPr="00F53A82" w:rsidRDefault="00F53A82" w:rsidP="00F53A82">
      <w:pPr>
        <w:tabs>
          <w:tab w:val="left" w:pos="3720"/>
        </w:tabs>
        <w:spacing w:after="0" w:line="240" w:lineRule="auto"/>
        <w:ind w:firstLine="454"/>
        <w:jc w:val="both"/>
        <w:rPr>
          <w:rFonts w:ascii="Times New Roman" w:hAnsi="Times New Roman"/>
          <w:sz w:val="24"/>
          <w:szCs w:val="24"/>
        </w:rPr>
      </w:pPr>
      <w:proofErr w:type="spellStart"/>
      <w:r w:rsidRPr="00F53A82">
        <w:rPr>
          <w:rFonts w:ascii="Times New Roman" w:hAnsi="Times New Roman"/>
          <w:sz w:val="24"/>
          <w:szCs w:val="24"/>
        </w:rPr>
        <w:t>Фу</w:t>
      </w:r>
      <w:r w:rsidR="00142D57">
        <w:rPr>
          <w:rFonts w:ascii="Times New Roman" w:hAnsi="Times New Roman"/>
          <w:sz w:val="24"/>
          <w:szCs w:val="24"/>
        </w:rPr>
        <w:t>х</w:t>
      </w:r>
      <w:proofErr w:type="spellEnd"/>
      <w:r w:rsidR="00142D57">
        <w:rPr>
          <w:rFonts w:ascii="Times New Roman" w:hAnsi="Times New Roman"/>
          <w:sz w:val="24"/>
          <w:szCs w:val="24"/>
        </w:rPr>
        <w:t xml:space="preserve">, </w:t>
      </w:r>
      <w:r w:rsidRPr="00F53A82">
        <w:rPr>
          <w:rFonts w:ascii="Times New Roman" w:hAnsi="Times New Roman"/>
          <w:sz w:val="24"/>
          <w:szCs w:val="24"/>
        </w:rPr>
        <w:t>дошло теперь, уплотнили.</w:t>
      </w:r>
      <w:r w:rsidR="00565659">
        <w:rPr>
          <w:rFonts w:ascii="Times New Roman" w:hAnsi="Times New Roman"/>
          <w:sz w:val="24"/>
          <w:szCs w:val="24"/>
        </w:rPr>
        <w:t xml:space="preserve"> </w:t>
      </w:r>
      <w:r w:rsidR="00142D57">
        <w:rPr>
          <w:rFonts w:ascii="Times New Roman" w:hAnsi="Times New Roman"/>
          <w:sz w:val="24"/>
          <w:szCs w:val="24"/>
        </w:rPr>
        <w:t>Н</w:t>
      </w:r>
      <w:r w:rsidRPr="00F53A82">
        <w:rPr>
          <w:rFonts w:ascii="Times New Roman" w:hAnsi="Times New Roman"/>
          <w:sz w:val="24"/>
          <w:szCs w:val="24"/>
        </w:rPr>
        <w:t xml:space="preserve">адеюсь, </w:t>
      </w:r>
      <w:r w:rsidR="00142D57" w:rsidRPr="00F53A82">
        <w:rPr>
          <w:rFonts w:ascii="Times New Roman" w:hAnsi="Times New Roman"/>
          <w:sz w:val="24"/>
          <w:szCs w:val="24"/>
        </w:rPr>
        <w:t xml:space="preserve">дальше </w:t>
      </w:r>
      <w:r w:rsidRPr="00F53A82">
        <w:rPr>
          <w:rFonts w:ascii="Times New Roman" w:hAnsi="Times New Roman"/>
          <w:sz w:val="24"/>
          <w:szCs w:val="24"/>
        </w:rPr>
        <w:t xml:space="preserve">вы сами складываете, соображаете, активируете. Сейчас без двадцати двенадцать, двадцать пять минут перерыв. </w:t>
      </w:r>
    </w:p>
    <w:p w:rsidR="00F53A82" w:rsidRPr="00F53A82" w:rsidRDefault="00F53A82" w:rsidP="00427E9D">
      <w:pPr>
        <w:pStyle w:val="12"/>
      </w:pPr>
      <w:r w:rsidRPr="00F53A82">
        <w:br w:type="page"/>
      </w:r>
      <w:bookmarkStart w:id="44" w:name="_Toc435668780"/>
      <w:r w:rsidRPr="00F53A82">
        <w:lastRenderedPageBreak/>
        <w:t>2 день 2 часть</w:t>
      </w:r>
      <w:bookmarkEnd w:id="44"/>
    </w:p>
    <w:p w:rsidR="00F53A82" w:rsidRPr="00F53A82" w:rsidRDefault="00813899" w:rsidP="00813899">
      <w:pPr>
        <w:pStyle w:val="0"/>
      </w:pPr>
      <w:bookmarkStart w:id="45" w:name="_Toc435668781"/>
      <w:r>
        <w:t>Тело – Абсолют – Вечность. Что есть дееспособность Частей?</w:t>
      </w:r>
      <w:bookmarkEnd w:id="45"/>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Мы рассаживаемся, продолжаем. Продолжаем.</w:t>
      </w:r>
      <w:r w:rsidR="00565659">
        <w:rPr>
          <w:rFonts w:ascii="Times New Roman" w:hAnsi="Times New Roman"/>
          <w:sz w:val="24"/>
          <w:szCs w:val="24"/>
        </w:rPr>
        <w:t xml:space="preserve"> </w:t>
      </w:r>
      <w:r w:rsidR="00427E9D">
        <w:rPr>
          <w:rFonts w:ascii="Times New Roman" w:hAnsi="Times New Roman"/>
          <w:sz w:val="24"/>
          <w:szCs w:val="24"/>
        </w:rPr>
        <w:t>В</w:t>
      </w:r>
      <w:r w:rsidRPr="00F53A82">
        <w:rPr>
          <w:rFonts w:ascii="Times New Roman" w:hAnsi="Times New Roman"/>
          <w:sz w:val="24"/>
          <w:szCs w:val="24"/>
        </w:rPr>
        <w:t xml:space="preserve"> общем</w:t>
      </w:r>
      <w:r w:rsidR="00427E9D">
        <w:rPr>
          <w:rFonts w:ascii="Times New Roman" w:hAnsi="Times New Roman"/>
          <w:sz w:val="24"/>
          <w:szCs w:val="24"/>
        </w:rPr>
        <w:t>,</w:t>
      </w:r>
      <w:r w:rsidRPr="00F53A82">
        <w:rPr>
          <w:rFonts w:ascii="Times New Roman" w:hAnsi="Times New Roman"/>
          <w:sz w:val="24"/>
          <w:szCs w:val="24"/>
        </w:rPr>
        <w:t xml:space="preserve"> мы хорошо всколыхнули тему, главное – начинаете применяться. Отодвигаемся от материи, а то мы так в неё погрузились, что можем и не выбраться: она затягивающая.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У нас сейчас мы сразу будем стяжать Синтезтело Майтрейи,</w:t>
      </w:r>
      <w:r w:rsidR="00565659">
        <w:rPr>
          <w:rFonts w:ascii="Times New Roman" w:hAnsi="Times New Roman"/>
          <w:sz w:val="24"/>
          <w:szCs w:val="24"/>
        </w:rPr>
        <w:t xml:space="preserve"> </w:t>
      </w:r>
      <w:r w:rsidRPr="00F53A82">
        <w:rPr>
          <w:rFonts w:ascii="Times New Roman" w:hAnsi="Times New Roman"/>
          <w:sz w:val="24"/>
          <w:szCs w:val="24"/>
        </w:rPr>
        <w:t xml:space="preserve">так как у нас Синтез Майтрейи, это сразу вторая часть, где Абсолютность зафиксирует Синтезтело Майтрейи, но есть 2 фактора. Я хочу вернуться к Абсолютному Человеку.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Абсолютный Человек – это эталон, но это взращиваемый эталон. Что значит взращиваемый эталон? Он периодически у вас будет меняться, но он может сам не поменяться. Если вы взросли – стоит его стяжать, так же как вы стяжаете Рождение Свыше. У нас когда-то было такое объявление, но оно осталось вту</w:t>
      </w:r>
      <w:r w:rsidR="006B6F50">
        <w:rPr>
          <w:rFonts w:ascii="Times New Roman" w:hAnsi="Times New Roman"/>
          <w:sz w:val="24"/>
          <w:szCs w:val="24"/>
        </w:rPr>
        <w:t>н</w:t>
      </w:r>
      <w:r w:rsidRPr="00F53A82">
        <w:rPr>
          <w:rFonts w:ascii="Times New Roman" w:hAnsi="Times New Roman"/>
          <w:sz w:val="24"/>
          <w:szCs w:val="24"/>
        </w:rPr>
        <w:t xml:space="preserve">е, то есть мы им не пользуемся, а теперь вводим не рекомендательно, а обязательно. </w:t>
      </w:r>
      <w:r w:rsidRPr="006B6F50">
        <w:rPr>
          <w:rFonts w:ascii="Times New Roman" w:hAnsi="Times New Roman"/>
          <w:b/>
          <w:sz w:val="24"/>
          <w:szCs w:val="24"/>
        </w:rPr>
        <w:t>Периодически, хотя бы раз в год эталонного Абсолютного Человека надо преображать</w:t>
      </w:r>
      <w:r w:rsidRPr="00F53A82">
        <w:rPr>
          <w:rFonts w:ascii="Times New Roman" w:hAnsi="Times New Roman"/>
          <w:sz w:val="24"/>
          <w:szCs w:val="24"/>
        </w:rPr>
        <w:t xml:space="preserve">. Раз в год, понятно, почему: стяжали новое Служение, у вас поменялся Мыслеобраз, цель, статус, Абсолютность у вас соорганизовалась на другие принципы. Тем более, за год ИДИВО выросло, подразделения выросли, вы выросли, и Абсолютность, должна быть, внимание, с другими характеристиками. У вас не должно быть в голове, что Абсолютность – это тотал, который не меняется вечно, это </w:t>
      </w:r>
      <w:proofErr w:type="spellStart"/>
      <w:r w:rsidRPr="006B6F50">
        <w:rPr>
          <w:rFonts w:ascii="Times New Roman" w:hAnsi="Times New Roman"/>
          <w:i/>
          <w:sz w:val="24"/>
          <w:szCs w:val="24"/>
        </w:rPr>
        <w:t>пятираса</w:t>
      </w:r>
      <w:proofErr w:type="spellEnd"/>
      <w:r w:rsidRPr="00F53A82">
        <w:rPr>
          <w:rFonts w:ascii="Times New Roman" w:hAnsi="Times New Roman"/>
          <w:sz w:val="24"/>
          <w:szCs w:val="24"/>
        </w:rPr>
        <w:t>. У них Абсолют никогда не менялся. Вечно висит и вечно Абсолют. У нас Абсолют взращивается, он растёт, он меняется вместе с нами. Он, конечно, там тотально Изначальный где-то там, но нам выделяется тот объём Абсолютности, который мы можем освоить. И даже количество Абсолюта Ф</w:t>
      </w:r>
      <w:r w:rsidR="006B6F50">
        <w:rPr>
          <w:rFonts w:ascii="Times New Roman" w:hAnsi="Times New Roman"/>
          <w:sz w:val="24"/>
          <w:szCs w:val="24"/>
        </w:rPr>
        <w:t>А</w:t>
      </w:r>
      <w:r w:rsidRPr="00F53A82">
        <w:rPr>
          <w:rFonts w:ascii="Times New Roman" w:hAnsi="Times New Roman"/>
          <w:sz w:val="24"/>
          <w:szCs w:val="24"/>
        </w:rPr>
        <w:t xml:space="preserve"> и Абсолюта Изначальности у нас все эти годы</w:t>
      </w:r>
      <w:r w:rsidR="006B6F50">
        <w:rPr>
          <w:rFonts w:ascii="Times New Roman" w:hAnsi="Times New Roman"/>
          <w:sz w:val="24"/>
          <w:szCs w:val="24"/>
        </w:rPr>
        <w:t>,</w:t>
      </w:r>
      <w:r w:rsidRPr="00F53A82">
        <w:rPr>
          <w:rFonts w:ascii="Times New Roman" w:hAnsi="Times New Roman"/>
          <w:sz w:val="24"/>
          <w:szCs w:val="24"/>
        </w:rPr>
        <w:t xml:space="preserve"> что? вырастало. Цифры те же, качество каждой капли растёт. И любой следующий новенький стяжающий получает намного более высококачественную каплю, чем, допустим, получал я или кто-то из вас в предыдущие годы. Капля неимоверно, то есть раньше ту каплю, которую новенький получает автоматически, я нарабатывал годами целым Абсолютом. Вот у меня итог Абсолюта был капля и сейчас элементарный человек, который вообще ничего не отрабатывает, получает каплю намного более высокую. А я её получал по итогам целого Абсолюта. Увидели?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То есть, чтоб вы видели, что качество Абсолюта растёт вместе с нашим Абсолютом в Метагалактике, в Изначальности, в Проявлении. И что-то стабильно, а что-то продолжает расти. Значит</w:t>
      </w:r>
      <w:r w:rsidR="006B6F50">
        <w:rPr>
          <w:rFonts w:ascii="Times New Roman" w:hAnsi="Times New Roman"/>
          <w:sz w:val="24"/>
          <w:szCs w:val="24"/>
        </w:rPr>
        <w:t>,</w:t>
      </w:r>
      <w:r w:rsidRPr="00F53A82">
        <w:rPr>
          <w:rFonts w:ascii="Times New Roman" w:hAnsi="Times New Roman"/>
          <w:sz w:val="24"/>
          <w:szCs w:val="24"/>
        </w:rPr>
        <w:t xml:space="preserve"> нам каждый год надо менять. Более того. Такой, такой вариант. У вас Абсолют какой мерности? Не, здесь не пойдёт, что все</w:t>
      </w:r>
      <w:r w:rsidR="006B6F50">
        <w:rPr>
          <w:rFonts w:ascii="Times New Roman" w:hAnsi="Times New Roman"/>
          <w:sz w:val="24"/>
          <w:szCs w:val="24"/>
        </w:rPr>
        <w:t>х</w:t>
      </w:r>
      <w:r w:rsidRPr="00F53A82">
        <w:rPr>
          <w:rFonts w:ascii="Times New Roman" w:hAnsi="Times New Roman"/>
          <w:sz w:val="24"/>
          <w:szCs w:val="24"/>
        </w:rPr>
        <w:t xml:space="preserve">. Сколькими мерностями вы сейчас пользуетесь по присутствиям? Я корректно скажу: некоторые ни сколькими. И даже то, что стоит ваше Здание где-то там, Абсолюта ни фига не волнует. Это </w:t>
      </w:r>
      <w:r w:rsidRPr="00F53A82">
        <w:rPr>
          <w:rFonts w:ascii="Times New Roman" w:hAnsi="Times New Roman"/>
          <w:b/>
          <w:sz w:val="24"/>
          <w:szCs w:val="24"/>
        </w:rPr>
        <w:t>Здание</w:t>
      </w:r>
      <w:r w:rsidRPr="00F53A82">
        <w:rPr>
          <w:rFonts w:ascii="Times New Roman" w:hAnsi="Times New Roman"/>
          <w:sz w:val="24"/>
          <w:szCs w:val="24"/>
        </w:rPr>
        <w:t xml:space="preserve"> стоит, а его волнует</w:t>
      </w:r>
      <w:r w:rsidR="006B6F50">
        <w:rPr>
          <w:rFonts w:ascii="Times New Roman" w:hAnsi="Times New Roman"/>
          <w:sz w:val="24"/>
          <w:szCs w:val="24"/>
        </w:rPr>
        <w:t>,</w:t>
      </w:r>
      <w:r w:rsidRPr="00F53A82">
        <w:rPr>
          <w:rFonts w:ascii="Times New Roman" w:hAnsi="Times New Roman"/>
          <w:sz w:val="24"/>
          <w:szCs w:val="24"/>
        </w:rPr>
        <w:t xml:space="preserve"> где </w:t>
      </w:r>
      <w:r w:rsidRPr="00F53A82">
        <w:rPr>
          <w:rFonts w:ascii="Times New Roman" w:hAnsi="Times New Roman"/>
          <w:b/>
          <w:sz w:val="24"/>
          <w:szCs w:val="24"/>
        </w:rPr>
        <w:t>вы</w:t>
      </w:r>
      <w:r w:rsidRPr="00F53A82">
        <w:rPr>
          <w:rFonts w:ascii="Times New Roman" w:hAnsi="Times New Roman"/>
          <w:sz w:val="24"/>
          <w:szCs w:val="24"/>
        </w:rPr>
        <w:t xml:space="preserve"> в этот момент. </w:t>
      </w:r>
      <w:proofErr w:type="gramStart"/>
      <w:r w:rsidRPr="00F53A82">
        <w:rPr>
          <w:rFonts w:ascii="Times New Roman" w:hAnsi="Times New Roman"/>
          <w:sz w:val="24"/>
          <w:szCs w:val="24"/>
        </w:rPr>
        <w:t>Понимаете</w:t>
      </w:r>
      <w:proofErr w:type="gramEnd"/>
      <w:r w:rsidRPr="00F53A82">
        <w:rPr>
          <w:rFonts w:ascii="Times New Roman" w:hAnsi="Times New Roman"/>
          <w:sz w:val="24"/>
          <w:szCs w:val="24"/>
        </w:rPr>
        <w:t>? Вот нам надо очень чётко осознать, что Абсолютность не волнуют характеристики Зданий где-то там. Вы туда выходите, сюда заходите</w:t>
      </w:r>
      <w:r w:rsidR="006B6F50">
        <w:rPr>
          <w:rFonts w:ascii="Times New Roman" w:hAnsi="Times New Roman"/>
          <w:sz w:val="24"/>
          <w:szCs w:val="24"/>
        </w:rPr>
        <w:t>,</w:t>
      </w:r>
      <w:r w:rsidR="00565659">
        <w:rPr>
          <w:rFonts w:ascii="Times New Roman" w:hAnsi="Times New Roman"/>
          <w:sz w:val="24"/>
          <w:szCs w:val="24"/>
        </w:rPr>
        <w:t xml:space="preserve"> </w:t>
      </w:r>
      <w:r w:rsidRPr="00F53A82">
        <w:rPr>
          <w:rFonts w:ascii="Times New Roman" w:hAnsi="Times New Roman"/>
          <w:sz w:val="24"/>
          <w:szCs w:val="24"/>
        </w:rPr>
        <w:t>и молодцы: опыт растёт. Но Абсолютность ваша меняется, когда вы сами умеете ходить по присутствиям. И тогда характеристика Абсолютности меняется. Более того. Вы выходите в своё Здание на 2048 присутствие. Вот эту одну мерность вы выучили на 2048 присутствии, какая там, сами посчитаете, и Абсолют на эту одну мерность меняется, на другие ниже он не меняется, потому что вы туда не ходите. И получается очень интересный вариант: у вас срабатывает мерность 2048-я, первая физическая, и Абсолют нелинейно соединяет два присутствия: первое и 2048-е. Все остальные 2046 между ними он не соединяет, их для него нет</w:t>
      </w:r>
      <w:r w:rsidR="006B6F50">
        <w:rPr>
          <w:rFonts w:ascii="Times New Roman" w:hAnsi="Times New Roman"/>
          <w:sz w:val="24"/>
          <w:szCs w:val="24"/>
        </w:rPr>
        <w:t>у</w:t>
      </w:r>
      <w:r w:rsidRPr="00F53A82">
        <w:rPr>
          <w:rFonts w:ascii="Times New Roman" w:hAnsi="Times New Roman"/>
          <w:sz w:val="24"/>
          <w:szCs w:val="24"/>
        </w:rPr>
        <w:t xml:space="preserve">, потому что вы туда не ходите. Ситуация понятна?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Вот это универсальность и</w:t>
      </w:r>
      <w:r w:rsidR="006B6F50">
        <w:rPr>
          <w:rFonts w:ascii="Times New Roman" w:hAnsi="Times New Roman"/>
          <w:sz w:val="24"/>
          <w:szCs w:val="24"/>
        </w:rPr>
        <w:t>ли</w:t>
      </w:r>
      <w:r w:rsidRPr="00F53A82">
        <w:rPr>
          <w:rFonts w:ascii="Times New Roman" w:hAnsi="Times New Roman"/>
          <w:sz w:val="24"/>
          <w:szCs w:val="24"/>
        </w:rPr>
        <w:t xml:space="preserve"> уникальность Абсолюта. Он может соединить всё во всём, но только тем опытом, качеством и возможностями, которые внутри вас есть. Вы внутри не наработали опыт, у вас этого нет, он это не соединяет. В итоге получается чаще всего Физика</w:t>
      </w:r>
      <w:r w:rsidR="006B6F50">
        <w:rPr>
          <w:rFonts w:ascii="Times New Roman" w:hAnsi="Times New Roman"/>
          <w:sz w:val="24"/>
          <w:szCs w:val="24"/>
        </w:rPr>
        <w:t xml:space="preserve">; </w:t>
      </w:r>
      <w:r w:rsidRPr="00F53A82">
        <w:rPr>
          <w:rFonts w:ascii="Times New Roman" w:hAnsi="Times New Roman"/>
          <w:sz w:val="24"/>
          <w:szCs w:val="24"/>
        </w:rPr>
        <w:t>там, где стоит Здание,</w:t>
      </w:r>
      <w:r w:rsidR="00565659">
        <w:rPr>
          <w:rFonts w:ascii="Times New Roman" w:hAnsi="Times New Roman"/>
          <w:sz w:val="24"/>
          <w:szCs w:val="24"/>
        </w:rPr>
        <w:t xml:space="preserve"> </w:t>
      </w:r>
      <w:r w:rsidRPr="00F53A82">
        <w:rPr>
          <w:rFonts w:ascii="Times New Roman" w:hAnsi="Times New Roman"/>
          <w:sz w:val="24"/>
          <w:szCs w:val="24"/>
        </w:rPr>
        <w:t>не на 2048</w:t>
      </w:r>
      <w:r w:rsidR="006B6F50">
        <w:rPr>
          <w:rFonts w:ascii="Times New Roman" w:hAnsi="Times New Roman"/>
          <w:sz w:val="24"/>
          <w:szCs w:val="24"/>
        </w:rPr>
        <w:t>-м</w:t>
      </w:r>
      <w:r w:rsidRPr="00F53A82">
        <w:rPr>
          <w:rFonts w:ascii="Times New Roman" w:hAnsi="Times New Roman"/>
          <w:sz w:val="24"/>
          <w:szCs w:val="24"/>
        </w:rPr>
        <w:t xml:space="preserve">, там, у вас </w:t>
      </w:r>
      <w:r w:rsidR="006B6F50">
        <w:rPr>
          <w:rFonts w:ascii="Times New Roman" w:hAnsi="Times New Roman"/>
          <w:sz w:val="24"/>
          <w:szCs w:val="24"/>
        </w:rPr>
        <w:t xml:space="preserve">сейчас </w:t>
      </w:r>
      <w:r w:rsidRPr="00F53A82">
        <w:rPr>
          <w:rFonts w:ascii="Times New Roman" w:hAnsi="Times New Roman"/>
          <w:sz w:val="24"/>
          <w:szCs w:val="24"/>
        </w:rPr>
        <w:t>там на 512</w:t>
      </w:r>
      <w:r w:rsidR="006B6F50">
        <w:rPr>
          <w:rFonts w:ascii="Times New Roman" w:hAnsi="Times New Roman"/>
          <w:sz w:val="24"/>
          <w:szCs w:val="24"/>
        </w:rPr>
        <w:t>-м</w:t>
      </w:r>
      <w:r w:rsidRPr="00F53A82">
        <w:rPr>
          <w:rFonts w:ascii="Times New Roman" w:hAnsi="Times New Roman"/>
          <w:sz w:val="24"/>
          <w:szCs w:val="24"/>
        </w:rPr>
        <w:t>, на 1024-м</w:t>
      </w:r>
      <w:r w:rsidR="006B6F50">
        <w:rPr>
          <w:rFonts w:ascii="Times New Roman" w:hAnsi="Times New Roman"/>
          <w:sz w:val="24"/>
          <w:szCs w:val="24"/>
        </w:rPr>
        <w:t>;</w:t>
      </w:r>
      <w:r w:rsidRPr="00F53A82">
        <w:rPr>
          <w:rFonts w:ascii="Times New Roman" w:hAnsi="Times New Roman"/>
          <w:sz w:val="24"/>
          <w:szCs w:val="24"/>
        </w:rPr>
        <w:t xml:space="preserve"> и первое Вышестоящее присутствие. У вас в итоге три вида мерности в сгущении Абсолюта, и три вида присутствий.</w:t>
      </w:r>
      <w:r w:rsidR="00565659">
        <w:rPr>
          <w:rFonts w:ascii="Times New Roman" w:hAnsi="Times New Roman"/>
          <w:sz w:val="24"/>
          <w:szCs w:val="24"/>
        </w:rPr>
        <w:t xml:space="preserve"> </w:t>
      </w:r>
      <w:r w:rsidR="006B6F50">
        <w:rPr>
          <w:rFonts w:ascii="Times New Roman" w:hAnsi="Times New Roman"/>
          <w:sz w:val="24"/>
          <w:szCs w:val="24"/>
        </w:rPr>
        <w:t>Е</w:t>
      </w:r>
      <w:r w:rsidRPr="00F53A82">
        <w:rPr>
          <w:rFonts w:ascii="Times New Roman" w:hAnsi="Times New Roman"/>
          <w:sz w:val="24"/>
          <w:szCs w:val="24"/>
        </w:rPr>
        <w:t xml:space="preserve">щё первое Изначально Вышестоящее, где стоит командное Здание. Система Абсолюта понятна так?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А то у нас такой вариант идёт для Абсолюта почему-то, </w:t>
      </w:r>
      <w:r w:rsidR="00464E5D" w:rsidRPr="00F53A82">
        <w:rPr>
          <w:rFonts w:ascii="Times New Roman" w:hAnsi="Times New Roman"/>
          <w:sz w:val="24"/>
          <w:szCs w:val="24"/>
        </w:rPr>
        <w:t>что,</w:t>
      </w:r>
      <w:r w:rsidRPr="00F53A82">
        <w:rPr>
          <w:rFonts w:ascii="Times New Roman" w:hAnsi="Times New Roman"/>
          <w:sz w:val="24"/>
          <w:szCs w:val="24"/>
        </w:rPr>
        <w:t xml:space="preserve"> если ты стоишь на 2048-м</w:t>
      </w:r>
      <w:r w:rsidR="006B6F50">
        <w:rPr>
          <w:rFonts w:ascii="Times New Roman" w:hAnsi="Times New Roman"/>
          <w:sz w:val="24"/>
          <w:szCs w:val="24"/>
        </w:rPr>
        <w:t>,</w:t>
      </w:r>
      <w:r w:rsidRPr="00F53A82">
        <w:rPr>
          <w:rFonts w:ascii="Times New Roman" w:hAnsi="Times New Roman"/>
          <w:sz w:val="24"/>
          <w:szCs w:val="24"/>
        </w:rPr>
        <w:t xml:space="preserve"> остальные включаются, как часть. Присутствия включаются, как часть, согласен, в это присутствие. Но ты же их должен проживать</w:t>
      </w:r>
      <w:r w:rsidR="006B6F50">
        <w:rPr>
          <w:rFonts w:ascii="Times New Roman" w:hAnsi="Times New Roman"/>
          <w:sz w:val="24"/>
          <w:szCs w:val="24"/>
        </w:rPr>
        <w:t>!</w:t>
      </w:r>
      <w:r w:rsidRPr="00F53A82">
        <w:rPr>
          <w:rFonts w:ascii="Times New Roman" w:hAnsi="Times New Roman"/>
          <w:sz w:val="24"/>
          <w:szCs w:val="24"/>
        </w:rPr>
        <w:t xml:space="preserve"> </w:t>
      </w:r>
      <w:r w:rsidRPr="009B770B">
        <w:rPr>
          <w:rFonts w:ascii="Times New Roman" w:hAnsi="Times New Roman"/>
          <w:i/>
          <w:sz w:val="24"/>
          <w:szCs w:val="24"/>
        </w:rPr>
        <w:t>Частью</w:t>
      </w:r>
      <w:r w:rsidRPr="00F53A82">
        <w:rPr>
          <w:rFonts w:ascii="Times New Roman" w:hAnsi="Times New Roman"/>
          <w:sz w:val="24"/>
          <w:szCs w:val="24"/>
        </w:rPr>
        <w:t xml:space="preserve"> в этом присутствии. И тогда включается Абсолют. А если ты знаешь, что они включаются, но ты их не видишь</w:t>
      </w:r>
      <w:r w:rsidR="009B770B">
        <w:rPr>
          <w:rFonts w:ascii="Times New Roman" w:hAnsi="Times New Roman"/>
          <w:sz w:val="24"/>
          <w:szCs w:val="24"/>
        </w:rPr>
        <w:t>…</w:t>
      </w:r>
      <w:r w:rsidRPr="00F53A82">
        <w:rPr>
          <w:rFonts w:ascii="Times New Roman" w:hAnsi="Times New Roman"/>
          <w:sz w:val="24"/>
          <w:szCs w:val="24"/>
        </w:rPr>
        <w:t xml:space="preserve"> понятно. Это всё равно, что идти по Невскому, не замечать здания, но знать, что ты на Невском, асфальт Невский. </w:t>
      </w:r>
      <w:proofErr w:type="gramStart"/>
      <w:r w:rsidRPr="00F53A82">
        <w:rPr>
          <w:rFonts w:ascii="Times New Roman" w:hAnsi="Times New Roman"/>
          <w:sz w:val="24"/>
          <w:szCs w:val="24"/>
        </w:rPr>
        <w:t>Понимаете</w:t>
      </w:r>
      <w:proofErr w:type="gramEnd"/>
      <w:r w:rsidRPr="00F53A82">
        <w:rPr>
          <w:rFonts w:ascii="Times New Roman" w:hAnsi="Times New Roman"/>
          <w:sz w:val="24"/>
          <w:szCs w:val="24"/>
        </w:rPr>
        <w:t xml:space="preserve">? И не включается в глазах ничего. </w:t>
      </w:r>
      <w:r w:rsidR="009B770B">
        <w:rPr>
          <w:rFonts w:ascii="Times New Roman" w:hAnsi="Times New Roman"/>
          <w:sz w:val="24"/>
          <w:szCs w:val="24"/>
        </w:rPr>
        <w:t xml:space="preserve">Это </w:t>
      </w:r>
      <w:proofErr w:type="spellStart"/>
      <w:r w:rsidR="009B770B">
        <w:rPr>
          <w:rFonts w:ascii="Times New Roman" w:hAnsi="Times New Roman"/>
          <w:sz w:val="24"/>
          <w:szCs w:val="24"/>
        </w:rPr>
        <w:t>п</w:t>
      </w:r>
      <w:r w:rsidRPr="00F53A82">
        <w:rPr>
          <w:rFonts w:ascii="Times New Roman" w:hAnsi="Times New Roman"/>
          <w:sz w:val="24"/>
          <w:szCs w:val="24"/>
        </w:rPr>
        <w:t>устотень</w:t>
      </w:r>
      <w:proofErr w:type="spellEnd"/>
      <w:r w:rsidRPr="00F53A82">
        <w:rPr>
          <w:rFonts w:ascii="Times New Roman" w:hAnsi="Times New Roman"/>
          <w:sz w:val="24"/>
          <w:szCs w:val="24"/>
        </w:rPr>
        <w:t xml:space="preserve">. И Абсолют срабатывает только на то количество присутствий, где вы </w:t>
      </w:r>
      <w:r w:rsidRPr="009B770B">
        <w:rPr>
          <w:rFonts w:ascii="Times New Roman" w:hAnsi="Times New Roman"/>
          <w:b/>
          <w:sz w:val="24"/>
          <w:szCs w:val="24"/>
        </w:rPr>
        <w:t>побывали</w:t>
      </w:r>
      <w:r w:rsidRPr="00F53A82">
        <w:rPr>
          <w:rFonts w:ascii="Times New Roman" w:hAnsi="Times New Roman"/>
          <w:sz w:val="24"/>
          <w:szCs w:val="24"/>
        </w:rPr>
        <w:t xml:space="preserve">. Отсюда, напоминаю то требование, что надо походить на каждое присутствие и познакомиться с каждой </w:t>
      </w:r>
      <w:r w:rsidRPr="00F53A82">
        <w:rPr>
          <w:rFonts w:ascii="Times New Roman" w:hAnsi="Times New Roman"/>
          <w:sz w:val="24"/>
          <w:szCs w:val="24"/>
        </w:rPr>
        <w:lastRenderedPageBreak/>
        <w:t>Иерархией. И мы это делали параллельно со стяжанием Абсолютного Огня. Требование никто не снимал! Это и есть Абсолютная разработка Абсолютного Человека. По-другому они в вас не включаются. Иллюзи</w:t>
      </w:r>
      <w:r w:rsidR="009B770B">
        <w:rPr>
          <w:rFonts w:ascii="Times New Roman" w:hAnsi="Times New Roman"/>
          <w:sz w:val="24"/>
          <w:szCs w:val="24"/>
        </w:rPr>
        <w:t>й</w:t>
      </w:r>
      <w:r w:rsidRPr="00F53A82">
        <w:rPr>
          <w:rFonts w:ascii="Times New Roman" w:hAnsi="Times New Roman"/>
          <w:sz w:val="24"/>
          <w:szCs w:val="24"/>
        </w:rPr>
        <w:t xml:space="preserve"> строить не надо.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Вот сейчас при стяжании Эталонного Человека, я ещё раз в этом убедился, посмотрев, что мы стяжали, что Отец нам дал</w:t>
      </w:r>
      <w:r w:rsidR="009B770B">
        <w:rPr>
          <w:rFonts w:ascii="Times New Roman" w:hAnsi="Times New Roman"/>
          <w:sz w:val="24"/>
          <w:szCs w:val="24"/>
        </w:rPr>
        <w:t>.</w:t>
      </w:r>
      <w:r w:rsidRPr="00F53A82">
        <w:rPr>
          <w:rFonts w:ascii="Times New Roman" w:hAnsi="Times New Roman"/>
          <w:sz w:val="24"/>
          <w:szCs w:val="24"/>
        </w:rPr>
        <w:t xml:space="preserve"> Дал только то, куда мы ходим, куда мы не ходим – не дал. Нас там нет. Проект Метагалактики есть, но он не разработан, он тотален, проектировка. Проектировка – это без динамизма деятельности. Логику сложили?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Значит, если у вас повысилось количество мерностей за какой-то период, там, месяц, два, три, и вы получили опыт движения по присутствиям, по Вышестоящим присутствиям Метагалактики и вашего Изначального проявления, у вас Абсолют начинает</w:t>
      </w:r>
      <w:r w:rsidR="009B770B">
        <w:rPr>
          <w:rFonts w:ascii="Times New Roman" w:hAnsi="Times New Roman"/>
          <w:sz w:val="24"/>
          <w:szCs w:val="24"/>
        </w:rPr>
        <w:t>,</w:t>
      </w:r>
      <w:r w:rsidRPr="00F53A82">
        <w:rPr>
          <w:rFonts w:ascii="Times New Roman" w:hAnsi="Times New Roman"/>
          <w:sz w:val="24"/>
          <w:szCs w:val="24"/>
        </w:rPr>
        <w:t xml:space="preserve"> что? </w:t>
      </w:r>
      <w:r w:rsidR="008D3FD7">
        <w:rPr>
          <w:rFonts w:ascii="Times New Roman" w:hAnsi="Times New Roman"/>
          <w:sz w:val="24"/>
          <w:szCs w:val="24"/>
        </w:rPr>
        <w:t>М</w:t>
      </w:r>
      <w:r w:rsidRPr="00F53A82">
        <w:rPr>
          <w:rFonts w:ascii="Times New Roman" w:hAnsi="Times New Roman"/>
          <w:sz w:val="24"/>
          <w:szCs w:val="24"/>
        </w:rPr>
        <w:t>еняться. И вы почувствуете, что у вас основы материи</w:t>
      </w:r>
      <w:r w:rsidR="008D3FD7">
        <w:rPr>
          <w:rFonts w:ascii="Times New Roman" w:hAnsi="Times New Roman"/>
          <w:sz w:val="24"/>
          <w:szCs w:val="24"/>
        </w:rPr>
        <w:t>,</w:t>
      </w:r>
      <w:r w:rsidRPr="00F53A82">
        <w:rPr>
          <w:rFonts w:ascii="Times New Roman" w:hAnsi="Times New Roman"/>
          <w:sz w:val="24"/>
          <w:szCs w:val="24"/>
        </w:rPr>
        <w:t xml:space="preserve"> ваш </w:t>
      </w:r>
      <w:r w:rsidR="008D3FD7">
        <w:rPr>
          <w:rFonts w:ascii="Times New Roman" w:hAnsi="Times New Roman"/>
          <w:sz w:val="24"/>
          <w:szCs w:val="24"/>
        </w:rPr>
        <w:t>ОМ,</w:t>
      </w:r>
      <w:r w:rsidRPr="00F53A82">
        <w:rPr>
          <w:rFonts w:ascii="Times New Roman" w:hAnsi="Times New Roman"/>
          <w:sz w:val="24"/>
          <w:szCs w:val="24"/>
        </w:rPr>
        <w:t xml:space="preserve"> что сделал? Поменял</w:t>
      </w:r>
      <w:r w:rsidR="009B770B">
        <w:rPr>
          <w:rFonts w:ascii="Times New Roman" w:hAnsi="Times New Roman"/>
          <w:sz w:val="24"/>
          <w:szCs w:val="24"/>
        </w:rPr>
        <w:t>ся</w:t>
      </w:r>
      <w:r w:rsidRPr="00F53A82">
        <w:rPr>
          <w:rFonts w:ascii="Times New Roman" w:hAnsi="Times New Roman"/>
          <w:sz w:val="24"/>
          <w:szCs w:val="24"/>
        </w:rPr>
        <w:t xml:space="preserve">. То есть Абсолют будет самоорганизовываться по-другому. И вот здесь нужно выйти к Отцу и стяжать новый эталон Абсолютного Человека, включающий уже те мерности и присутствия, куда вы находились. Не где вы находитесь, а куда вы находились, то есть ходите туда и свободно проживаете. К сожалению, вот так. К сожалению, потому что у нас все привыкли получать </w:t>
      </w:r>
      <w:proofErr w:type="spellStart"/>
      <w:r w:rsidRPr="00F53A82">
        <w:rPr>
          <w:rFonts w:ascii="Times New Roman" w:hAnsi="Times New Roman"/>
          <w:sz w:val="24"/>
          <w:szCs w:val="24"/>
        </w:rPr>
        <w:t>няму</w:t>
      </w:r>
      <w:proofErr w:type="spellEnd"/>
      <w:r w:rsidRPr="00F53A82">
        <w:rPr>
          <w:rFonts w:ascii="Times New Roman" w:hAnsi="Times New Roman"/>
          <w:sz w:val="24"/>
          <w:szCs w:val="24"/>
        </w:rPr>
        <w:t xml:space="preserve"> за просто так. «Я выражаю Метагалактику собою, давайте мне! Я выражаю всё»</w:t>
      </w:r>
      <w:r w:rsidR="009B770B">
        <w:rPr>
          <w:rFonts w:ascii="Times New Roman" w:hAnsi="Times New Roman"/>
          <w:sz w:val="24"/>
          <w:szCs w:val="24"/>
        </w:rPr>
        <w:t>.</w:t>
      </w:r>
      <w:r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А Абсолют выражает только опыт, который вы имеете. Почему? Абсолют – это характеристика Духа. Помните, раньше Абсолют это фактически был Дух. Мы сейчас их различили, но он исходит из Духа. А Дух живёт только тем, какой опыт он наработал. Помните, руками и ногами </w:t>
      </w:r>
      <w:r w:rsidR="009B770B">
        <w:rPr>
          <w:rFonts w:ascii="Times New Roman" w:hAnsi="Times New Roman"/>
          <w:sz w:val="24"/>
          <w:szCs w:val="24"/>
        </w:rPr>
        <w:t xml:space="preserve">человеческими, </w:t>
      </w:r>
      <w:r w:rsidRPr="00F53A82">
        <w:rPr>
          <w:rFonts w:ascii="Times New Roman" w:hAnsi="Times New Roman"/>
          <w:sz w:val="24"/>
          <w:szCs w:val="24"/>
        </w:rPr>
        <w:t xml:space="preserve">Христом. А я вот здесь добавлю: руками, ногами и любыми другими органами: головой, глазами, ушами, носами, ртом и иными местами, в зависимости от вашей компетенции. Это коленями, лбами: некоторые ползают – тоже вариант. Вы нарабатываете опыт Духа, которым потом пользуетесь, и он сказывается на Абсолют.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Анекдот. Я знаю вариант шеи, шеи. Отработка шеи на присутствиях. Я с одной служащей вышел на присутствия, она попросила, проблема. Идём по коридору в Зал Отца вдоль по стене. Она: «Ах!» И стоит тело без головы. Я даже среагировать не успел. Стража сработала. Я спр</w:t>
      </w:r>
      <w:r w:rsidR="009B770B">
        <w:rPr>
          <w:rFonts w:ascii="Times New Roman" w:hAnsi="Times New Roman"/>
          <w:sz w:val="24"/>
          <w:szCs w:val="24"/>
        </w:rPr>
        <w:t xml:space="preserve">осил тут же </w:t>
      </w:r>
      <w:r w:rsidRPr="00F53A82">
        <w:rPr>
          <w:rFonts w:ascii="Times New Roman" w:hAnsi="Times New Roman"/>
          <w:sz w:val="24"/>
          <w:szCs w:val="24"/>
        </w:rPr>
        <w:t>у Владыки: «За что?</w:t>
      </w:r>
      <w:r w:rsidR="009B770B">
        <w:rPr>
          <w:rFonts w:ascii="Times New Roman" w:hAnsi="Times New Roman"/>
          <w:sz w:val="24"/>
          <w:szCs w:val="24"/>
        </w:rPr>
        <w:t xml:space="preserve"> Что с этим делать?</w:t>
      </w:r>
      <w:r w:rsidRPr="00F53A82">
        <w:rPr>
          <w:rFonts w:ascii="Times New Roman" w:hAnsi="Times New Roman"/>
          <w:sz w:val="24"/>
          <w:szCs w:val="24"/>
        </w:rPr>
        <w:t xml:space="preserve">» </w:t>
      </w:r>
      <w:r w:rsidR="009B770B">
        <w:rPr>
          <w:rFonts w:ascii="Times New Roman" w:hAnsi="Times New Roman"/>
          <w:sz w:val="24"/>
          <w:szCs w:val="24"/>
        </w:rPr>
        <w:t xml:space="preserve">Он говорит: </w:t>
      </w:r>
      <w:r w:rsidRPr="00F53A82">
        <w:rPr>
          <w:rFonts w:ascii="Times New Roman" w:hAnsi="Times New Roman"/>
          <w:sz w:val="24"/>
          <w:szCs w:val="24"/>
        </w:rPr>
        <w:t>Её сжига</w:t>
      </w:r>
      <w:r w:rsidR="009B770B">
        <w:rPr>
          <w:rFonts w:ascii="Times New Roman" w:hAnsi="Times New Roman"/>
          <w:sz w:val="24"/>
          <w:szCs w:val="24"/>
        </w:rPr>
        <w:t>й</w:t>
      </w:r>
      <w:r w:rsidRPr="00F53A82">
        <w:rPr>
          <w:rFonts w:ascii="Times New Roman" w:hAnsi="Times New Roman"/>
          <w:sz w:val="24"/>
          <w:szCs w:val="24"/>
        </w:rPr>
        <w:t>: отработка страха смерти. А голова плыла рядом со мной в Зал Отца. Телом из-за страха смерти не имела права войти в Зал Отца.</w:t>
      </w:r>
      <w:r w:rsidR="009B770B">
        <w:rPr>
          <w:rFonts w:ascii="Times New Roman" w:hAnsi="Times New Roman"/>
          <w:sz w:val="24"/>
          <w:szCs w:val="24"/>
        </w:rPr>
        <w:t xml:space="preserve"> Она до сих пор служит. Э</w:t>
      </w:r>
      <w:r w:rsidRPr="00F53A82">
        <w:rPr>
          <w:rFonts w:ascii="Times New Roman" w:hAnsi="Times New Roman"/>
          <w:sz w:val="24"/>
          <w:szCs w:val="24"/>
        </w:rPr>
        <w:t>то опыт там лет 15 назад. Я-то привычен, голова плывёт рядом со мной в Зал Отца, и я тихо смеюсь, как её проверили. Отработка смерти. Вот она любопытна</w:t>
      </w:r>
      <w:r w:rsidR="009B770B">
        <w:rPr>
          <w:rFonts w:ascii="Times New Roman" w:hAnsi="Times New Roman"/>
          <w:sz w:val="24"/>
          <w:szCs w:val="24"/>
        </w:rPr>
        <w:t>я</w:t>
      </w:r>
      <w:r w:rsidR="009856D6">
        <w:rPr>
          <w:rFonts w:ascii="Times New Roman" w:hAnsi="Times New Roman"/>
          <w:sz w:val="24"/>
          <w:szCs w:val="24"/>
        </w:rPr>
        <w:t>, в</w:t>
      </w:r>
      <w:r w:rsidRPr="00F53A82">
        <w:rPr>
          <w:rFonts w:ascii="Times New Roman" w:hAnsi="Times New Roman"/>
          <w:sz w:val="24"/>
          <w:szCs w:val="24"/>
        </w:rPr>
        <w:t>езде нос совала, но не понимала, куда. Я</w:t>
      </w:r>
      <w:r w:rsidR="009B770B">
        <w:rPr>
          <w:rFonts w:ascii="Times New Roman" w:hAnsi="Times New Roman"/>
          <w:sz w:val="24"/>
          <w:szCs w:val="24"/>
        </w:rPr>
        <w:t xml:space="preserve"> у</w:t>
      </w:r>
      <w:r w:rsidRPr="00F53A82">
        <w:rPr>
          <w:rFonts w:ascii="Times New Roman" w:hAnsi="Times New Roman"/>
          <w:sz w:val="24"/>
          <w:szCs w:val="24"/>
        </w:rPr>
        <w:t xml:space="preserve"> голов</w:t>
      </w:r>
      <w:r w:rsidR="009B770B">
        <w:rPr>
          <w:rFonts w:ascii="Times New Roman" w:hAnsi="Times New Roman"/>
          <w:sz w:val="24"/>
          <w:szCs w:val="24"/>
        </w:rPr>
        <w:t>ы</w:t>
      </w:r>
      <w:r w:rsidRPr="00F53A82">
        <w:rPr>
          <w:rFonts w:ascii="Times New Roman" w:hAnsi="Times New Roman"/>
          <w:sz w:val="24"/>
          <w:szCs w:val="24"/>
        </w:rPr>
        <w:t xml:space="preserve"> спрашиваю: «Ты зачем туда засунула?» – «Интересно было, что за дырка». </w:t>
      </w:r>
      <w:r w:rsidRPr="009B770B">
        <w:rPr>
          <w:rFonts w:ascii="Times New Roman" w:hAnsi="Times New Roman"/>
          <w:i/>
          <w:sz w:val="24"/>
          <w:szCs w:val="24"/>
        </w:rPr>
        <w:t>(</w:t>
      </w:r>
      <w:r w:rsidRPr="00F53A82">
        <w:rPr>
          <w:rFonts w:ascii="Times New Roman" w:hAnsi="Times New Roman"/>
          <w:i/>
          <w:sz w:val="24"/>
          <w:szCs w:val="24"/>
        </w:rPr>
        <w:t>Смеётся)</w:t>
      </w:r>
      <w:r w:rsidRPr="00F53A82">
        <w:rPr>
          <w:rFonts w:ascii="Times New Roman" w:hAnsi="Times New Roman"/>
          <w:sz w:val="24"/>
          <w:szCs w:val="24"/>
        </w:rPr>
        <w:t xml:space="preserve"> </w:t>
      </w:r>
      <w:r w:rsidR="009B770B">
        <w:rPr>
          <w:rFonts w:ascii="Times New Roman" w:hAnsi="Times New Roman"/>
          <w:sz w:val="24"/>
          <w:szCs w:val="24"/>
        </w:rPr>
        <w:t>Просто так д</w:t>
      </w:r>
      <w:r w:rsidRPr="00F53A82">
        <w:rPr>
          <w:rFonts w:ascii="Times New Roman" w:hAnsi="Times New Roman"/>
          <w:sz w:val="24"/>
          <w:szCs w:val="24"/>
        </w:rPr>
        <w:t xml:space="preserve">ырок в Доме Отца не бывает! </w:t>
      </w:r>
      <w:r w:rsidRPr="009856D6">
        <w:rPr>
          <w:rFonts w:ascii="Times New Roman" w:hAnsi="Times New Roman"/>
          <w:i/>
          <w:sz w:val="24"/>
          <w:szCs w:val="24"/>
        </w:rPr>
        <w:t>Чик!</w:t>
      </w:r>
      <w:r w:rsidRPr="00F53A82">
        <w:rPr>
          <w:rFonts w:ascii="Times New Roman" w:hAnsi="Times New Roman"/>
          <w:sz w:val="24"/>
          <w:szCs w:val="24"/>
        </w:rPr>
        <w:t xml:space="preserve"> Абсолютная отработка шеи. У человека есть опыт шейного </w:t>
      </w:r>
      <w:r w:rsidR="009B770B">
        <w:rPr>
          <w:rFonts w:ascii="Times New Roman" w:hAnsi="Times New Roman"/>
          <w:sz w:val="24"/>
          <w:szCs w:val="24"/>
        </w:rPr>
        <w:t>восхождения</w:t>
      </w:r>
      <w:r w:rsidRPr="00F53A82">
        <w:rPr>
          <w:rFonts w:ascii="Times New Roman" w:hAnsi="Times New Roman"/>
          <w:sz w:val="24"/>
          <w:szCs w:val="24"/>
        </w:rPr>
        <w:t xml:space="preserve">. </w:t>
      </w:r>
      <w:r w:rsidRPr="00F53A82">
        <w:rPr>
          <w:rFonts w:ascii="Times New Roman" w:hAnsi="Times New Roman"/>
          <w:i/>
          <w:sz w:val="24"/>
          <w:szCs w:val="24"/>
        </w:rPr>
        <w:t>(Смеётся</w:t>
      </w:r>
      <w:r w:rsidRPr="00F53A82">
        <w:rPr>
          <w:rFonts w:ascii="Times New Roman" w:hAnsi="Times New Roman"/>
          <w:sz w:val="24"/>
          <w:szCs w:val="24"/>
        </w:rPr>
        <w:t>) По-другому не скажешь. Применилась шеей. Всё.</w:t>
      </w:r>
      <w:r w:rsidR="00565659">
        <w:rPr>
          <w:rFonts w:ascii="Times New Roman" w:hAnsi="Times New Roman"/>
          <w:sz w:val="24"/>
          <w:szCs w:val="24"/>
        </w:rPr>
        <w:t xml:space="preserve"> </w:t>
      </w:r>
      <w:r w:rsidRPr="00F53A82">
        <w:rPr>
          <w:rFonts w:ascii="Times New Roman" w:hAnsi="Times New Roman"/>
          <w:sz w:val="24"/>
          <w:szCs w:val="24"/>
        </w:rPr>
        <w:t>Отец там</w:t>
      </w:r>
      <w:r w:rsidR="009B770B">
        <w:rPr>
          <w:rFonts w:ascii="Times New Roman" w:hAnsi="Times New Roman"/>
          <w:sz w:val="24"/>
          <w:szCs w:val="24"/>
        </w:rPr>
        <w:t>… но</w:t>
      </w:r>
      <w:r w:rsidR="00565659">
        <w:rPr>
          <w:rFonts w:ascii="Times New Roman" w:hAnsi="Times New Roman"/>
          <w:sz w:val="24"/>
          <w:szCs w:val="24"/>
        </w:rPr>
        <w:t xml:space="preserve"> </w:t>
      </w:r>
      <w:r w:rsidRPr="00F53A82">
        <w:rPr>
          <w:rFonts w:ascii="Times New Roman" w:hAnsi="Times New Roman"/>
          <w:sz w:val="24"/>
          <w:szCs w:val="24"/>
        </w:rPr>
        <w:t>хотя бы она преодолела страх смерти. «Ну теперь не боишься умирать?»</w:t>
      </w:r>
      <w:r w:rsidR="006A6A40">
        <w:rPr>
          <w:rFonts w:ascii="Times New Roman" w:hAnsi="Times New Roman"/>
          <w:sz w:val="24"/>
          <w:szCs w:val="24"/>
        </w:rPr>
        <w:t xml:space="preserve"> –</w:t>
      </w:r>
      <w:r w:rsidRPr="00F53A82">
        <w:rPr>
          <w:rFonts w:ascii="Times New Roman" w:hAnsi="Times New Roman"/>
          <w:sz w:val="24"/>
          <w:szCs w:val="24"/>
        </w:rPr>
        <w:t xml:space="preserve"> голову спр</w:t>
      </w:r>
      <w:r w:rsidR="008F00C9">
        <w:rPr>
          <w:rFonts w:ascii="Times New Roman" w:hAnsi="Times New Roman"/>
          <w:sz w:val="24"/>
          <w:szCs w:val="24"/>
        </w:rPr>
        <w:t>осил</w:t>
      </w:r>
      <w:r w:rsidRPr="00F53A82">
        <w:rPr>
          <w:rFonts w:ascii="Times New Roman" w:hAnsi="Times New Roman"/>
          <w:sz w:val="24"/>
          <w:szCs w:val="24"/>
        </w:rPr>
        <w:t xml:space="preserve">. </w:t>
      </w:r>
      <w:r w:rsidR="008F00C9">
        <w:rPr>
          <w:rFonts w:ascii="Times New Roman" w:hAnsi="Times New Roman"/>
          <w:sz w:val="24"/>
          <w:szCs w:val="24"/>
        </w:rPr>
        <w:t>Голова:</w:t>
      </w:r>
      <w:r w:rsidRPr="00F53A82">
        <w:rPr>
          <w:rFonts w:ascii="Times New Roman" w:hAnsi="Times New Roman"/>
          <w:sz w:val="24"/>
          <w:szCs w:val="24"/>
        </w:rPr>
        <w:t xml:space="preserve"> </w:t>
      </w:r>
      <w:r w:rsidR="006A6A40">
        <w:rPr>
          <w:rFonts w:ascii="Times New Roman" w:hAnsi="Times New Roman"/>
          <w:sz w:val="24"/>
          <w:szCs w:val="24"/>
        </w:rPr>
        <w:t>«</w:t>
      </w:r>
      <w:r w:rsidRPr="00F53A82">
        <w:rPr>
          <w:rFonts w:ascii="Times New Roman" w:hAnsi="Times New Roman"/>
          <w:sz w:val="24"/>
          <w:szCs w:val="24"/>
        </w:rPr>
        <w:t>А куда деваться?</w:t>
      </w:r>
      <w:r w:rsidR="006A6A40">
        <w:rPr>
          <w:rFonts w:ascii="Times New Roman" w:hAnsi="Times New Roman"/>
          <w:sz w:val="24"/>
          <w:szCs w:val="24"/>
        </w:rPr>
        <w:t>»</w:t>
      </w:r>
      <w:r w:rsidR="00565659">
        <w:rPr>
          <w:rFonts w:ascii="Times New Roman" w:hAnsi="Times New Roman"/>
          <w:sz w:val="24"/>
          <w:szCs w:val="24"/>
        </w:rPr>
        <w:t xml:space="preserve"> </w:t>
      </w:r>
      <w:r w:rsidR="009B770B">
        <w:rPr>
          <w:rFonts w:ascii="Times New Roman" w:hAnsi="Times New Roman"/>
          <w:sz w:val="24"/>
          <w:szCs w:val="24"/>
        </w:rPr>
        <w:t>В</w:t>
      </w:r>
      <w:r w:rsidRPr="00F53A82">
        <w:rPr>
          <w:rFonts w:ascii="Times New Roman" w:hAnsi="Times New Roman"/>
          <w:sz w:val="24"/>
          <w:szCs w:val="24"/>
        </w:rPr>
        <w:t xml:space="preserve"> общем, на физике это чёрный ужас, называется. А там это нормально. И вот это Абсолютный опыт, который</w:t>
      </w:r>
      <w:r w:rsidR="008F00C9">
        <w:rPr>
          <w:rFonts w:ascii="Times New Roman" w:hAnsi="Times New Roman"/>
          <w:sz w:val="24"/>
          <w:szCs w:val="24"/>
        </w:rPr>
        <w:t xml:space="preserve"> вы</w:t>
      </w:r>
      <w:r w:rsidRPr="00F53A82">
        <w:rPr>
          <w:rFonts w:ascii="Times New Roman" w:hAnsi="Times New Roman"/>
          <w:sz w:val="24"/>
          <w:szCs w:val="24"/>
        </w:rPr>
        <w:t xml:space="preserve"> получили.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вот когда Дух получает не просто опыт,</w:t>
      </w:r>
      <w:r w:rsidR="00565659">
        <w:rPr>
          <w:rFonts w:ascii="Times New Roman" w:hAnsi="Times New Roman"/>
          <w:sz w:val="24"/>
          <w:szCs w:val="24"/>
        </w:rPr>
        <w:t xml:space="preserve"> </w:t>
      </w:r>
      <w:r w:rsidRPr="00F53A82">
        <w:rPr>
          <w:rFonts w:ascii="Times New Roman" w:hAnsi="Times New Roman"/>
          <w:sz w:val="24"/>
          <w:szCs w:val="24"/>
        </w:rPr>
        <w:t>там какого-то применения, раз, два, а когда этот опыт становится постоянной характеристикой вас.</w:t>
      </w:r>
      <w:r w:rsidR="00565659">
        <w:rPr>
          <w:rFonts w:ascii="Times New Roman" w:hAnsi="Times New Roman"/>
          <w:sz w:val="24"/>
          <w:szCs w:val="24"/>
        </w:rPr>
        <w:t xml:space="preserve"> </w:t>
      </w:r>
      <w:r w:rsidR="008F00C9">
        <w:rPr>
          <w:rFonts w:ascii="Times New Roman" w:hAnsi="Times New Roman"/>
          <w:sz w:val="24"/>
          <w:szCs w:val="24"/>
        </w:rPr>
        <w:t>Д</w:t>
      </w:r>
      <w:r w:rsidRPr="00F53A82">
        <w:rPr>
          <w:rFonts w:ascii="Times New Roman" w:hAnsi="Times New Roman"/>
          <w:sz w:val="24"/>
          <w:szCs w:val="24"/>
        </w:rPr>
        <w:t>опустим, я вот умею вести Синтез. У меня опыт, опыт, опыт</w:t>
      </w:r>
      <w:r w:rsidR="008F00C9">
        <w:rPr>
          <w:rFonts w:ascii="Times New Roman" w:hAnsi="Times New Roman"/>
          <w:sz w:val="24"/>
          <w:szCs w:val="24"/>
        </w:rPr>
        <w:t>, опыт</w:t>
      </w:r>
      <w:r w:rsidRPr="00F53A82">
        <w:rPr>
          <w:rFonts w:ascii="Times New Roman" w:hAnsi="Times New Roman"/>
          <w:sz w:val="24"/>
          <w:szCs w:val="24"/>
        </w:rPr>
        <w:t xml:space="preserve">, и это становится </w:t>
      </w:r>
      <w:r w:rsidR="008F00C9" w:rsidRPr="00F53A82">
        <w:rPr>
          <w:rFonts w:ascii="Times New Roman" w:hAnsi="Times New Roman"/>
          <w:sz w:val="24"/>
          <w:szCs w:val="24"/>
        </w:rPr>
        <w:t xml:space="preserve">моей </w:t>
      </w:r>
      <w:r w:rsidRPr="00F53A82">
        <w:rPr>
          <w:rFonts w:ascii="Times New Roman" w:hAnsi="Times New Roman"/>
          <w:sz w:val="24"/>
          <w:szCs w:val="24"/>
        </w:rPr>
        <w:t>постоянной характеристикой. Я умею именно так. Всё. У меня появляется Абсолютность</w:t>
      </w:r>
      <w:r w:rsidR="008D3FD7">
        <w:rPr>
          <w:rFonts w:ascii="Times New Roman" w:hAnsi="Times New Roman"/>
          <w:sz w:val="24"/>
          <w:szCs w:val="24"/>
        </w:rPr>
        <w:t xml:space="preserve"> ведения Синтеза</w:t>
      </w:r>
      <w:r w:rsidRPr="00F53A82">
        <w:rPr>
          <w:rFonts w:ascii="Times New Roman" w:hAnsi="Times New Roman"/>
          <w:sz w:val="24"/>
          <w:szCs w:val="24"/>
        </w:rPr>
        <w:t>. То есть опыт должен не раз, два, три и забыл, Дух записал, потом в</w:t>
      </w:r>
      <w:r w:rsidR="008F00C9">
        <w:rPr>
          <w:rFonts w:ascii="Times New Roman" w:hAnsi="Times New Roman"/>
          <w:sz w:val="24"/>
          <w:szCs w:val="24"/>
        </w:rPr>
        <w:t>ыписал, называется. Не применяешь</w:t>
      </w:r>
      <w:r w:rsidRPr="00F53A82">
        <w:rPr>
          <w:rFonts w:ascii="Times New Roman" w:hAnsi="Times New Roman"/>
          <w:sz w:val="24"/>
          <w:szCs w:val="24"/>
        </w:rPr>
        <w:t>ся. А опыт должен стать Абсолютной постоянной твоей характеристикой. Ты умеешь так соображать, ты умеешь так ходить, ты умеешь так делать, ты умеешь так говорить и так далее. Постоянство</w:t>
      </w:r>
      <w:r w:rsidR="008D3FD7">
        <w:rPr>
          <w:rFonts w:ascii="Times New Roman" w:hAnsi="Times New Roman"/>
          <w:sz w:val="24"/>
          <w:szCs w:val="24"/>
        </w:rPr>
        <w:t xml:space="preserve"> нужно</w:t>
      </w:r>
      <w:r w:rsidRPr="00F53A82">
        <w:rPr>
          <w:rFonts w:ascii="Times New Roman" w:hAnsi="Times New Roman"/>
          <w:sz w:val="24"/>
          <w:szCs w:val="24"/>
        </w:rPr>
        <w:t>. Вот тогда этот опыт переходит в Абсолютность и Абсолютность – это результат вашего постоянного опыта. Только его не надо делать вечно. Вот когда из Духа это перешло в Абсолютность, она становится вашей автоматической характеристикой. Вы можете потом ничего не делать на эту тему, но к</w:t>
      </w:r>
      <w:r w:rsidR="008F00C9">
        <w:rPr>
          <w:rFonts w:ascii="Times New Roman" w:hAnsi="Times New Roman"/>
          <w:sz w:val="24"/>
          <w:szCs w:val="24"/>
        </w:rPr>
        <w:t>ак только</w:t>
      </w:r>
      <w:r w:rsidRPr="00F53A82">
        <w:rPr>
          <w:rFonts w:ascii="Times New Roman" w:hAnsi="Times New Roman"/>
          <w:sz w:val="24"/>
          <w:szCs w:val="24"/>
        </w:rPr>
        <w:t xml:space="preserve"> войдёте в эту тему, ничего не делая, у вас сразу всё включается, всё происходит, так, как надо. Систему увидели?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Вот это характеристика Абсолютности. И такие вещи надо </w:t>
      </w:r>
      <w:r w:rsidRPr="008F00C9">
        <w:rPr>
          <w:rFonts w:ascii="Times New Roman" w:hAnsi="Times New Roman"/>
          <w:b/>
          <w:sz w:val="24"/>
          <w:szCs w:val="24"/>
        </w:rPr>
        <w:t>нарабатывать</w:t>
      </w:r>
      <w:r w:rsidRPr="00F53A82">
        <w:rPr>
          <w:rFonts w:ascii="Times New Roman" w:hAnsi="Times New Roman"/>
          <w:sz w:val="24"/>
          <w:szCs w:val="24"/>
        </w:rPr>
        <w:t xml:space="preserve">. Принципиально </w:t>
      </w:r>
      <w:r w:rsidR="00A55230">
        <w:rPr>
          <w:rFonts w:ascii="Times New Roman" w:hAnsi="Times New Roman"/>
          <w:sz w:val="24"/>
          <w:szCs w:val="24"/>
        </w:rPr>
        <w:t>почти вам</w:t>
      </w:r>
      <w:r w:rsidRPr="00F53A82">
        <w:rPr>
          <w:rFonts w:ascii="Times New Roman" w:hAnsi="Times New Roman"/>
          <w:sz w:val="24"/>
          <w:szCs w:val="24"/>
        </w:rPr>
        <w:t xml:space="preserve"> ничего не сообщ</w:t>
      </w:r>
      <w:r w:rsidR="00A55230">
        <w:rPr>
          <w:rFonts w:ascii="Times New Roman" w:hAnsi="Times New Roman"/>
          <w:sz w:val="24"/>
          <w:szCs w:val="24"/>
        </w:rPr>
        <w:t>ил нового, п</w:t>
      </w:r>
      <w:r w:rsidRPr="00F53A82">
        <w:rPr>
          <w:rFonts w:ascii="Times New Roman" w:hAnsi="Times New Roman"/>
          <w:sz w:val="24"/>
          <w:szCs w:val="24"/>
        </w:rPr>
        <w:t xml:space="preserve">очему? </w:t>
      </w:r>
      <w:r w:rsidR="00A55230">
        <w:rPr>
          <w:rFonts w:ascii="Times New Roman" w:hAnsi="Times New Roman"/>
          <w:sz w:val="24"/>
          <w:szCs w:val="24"/>
        </w:rPr>
        <w:t xml:space="preserve">Помните традицию </w:t>
      </w:r>
      <w:r w:rsidRPr="00F53A82">
        <w:rPr>
          <w:rFonts w:ascii="Times New Roman" w:hAnsi="Times New Roman"/>
          <w:sz w:val="24"/>
          <w:szCs w:val="24"/>
        </w:rPr>
        <w:t>народ</w:t>
      </w:r>
      <w:r w:rsidR="008D3FD7">
        <w:rPr>
          <w:rFonts w:ascii="Times New Roman" w:hAnsi="Times New Roman"/>
          <w:sz w:val="24"/>
          <w:szCs w:val="24"/>
        </w:rPr>
        <w:t>а</w:t>
      </w:r>
      <w:r w:rsidRPr="00F53A82">
        <w:rPr>
          <w:rFonts w:ascii="Times New Roman" w:hAnsi="Times New Roman"/>
          <w:sz w:val="24"/>
          <w:szCs w:val="24"/>
        </w:rPr>
        <w:t>: человек к концу жизни становится мудрым, потому что он много</w:t>
      </w:r>
      <w:r w:rsidR="00B70917">
        <w:rPr>
          <w:rFonts w:ascii="Times New Roman" w:hAnsi="Times New Roman"/>
          <w:sz w:val="24"/>
          <w:szCs w:val="24"/>
        </w:rPr>
        <w:t>-</w:t>
      </w:r>
      <w:r w:rsidRPr="00F53A82">
        <w:rPr>
          <w:rFonts w:ascii="Times New Roman" w:hAnsi="Times New Roman"/>
          <w:sz w:val="24"/>
          <w:szCs w:val="24"/>
        </w:rPr>
        <w:t xml:space="preserve">много раз </w:t>
      </w:r>
      <w:r w:rsidR="00A55230">
        <w:rPr>
          <w:rFonts w:ascii="Times New Roman" w:hAnsi="Times New Roman"/>
          <w:sz w:val="24"/>
          <w:szCs w:val="24"/>
        </w:rPr>
        <w:t>что-то</w:t>
      </w:r>
      <w:r w:rsidRPr="00F53A82">
        <w:rPr>
          <w:rFonts w:ascii="Times New Roman" w:hAnsi="Times New Roman"/>
          <w:sz w:val="24"/>
          <w:szCs w:val="24"/>
        </w:rPr>
        <w:t xml:space="preserve"> исполнял, и на опыт</w:t>
      </w:r>
      <w:r w:rsidR="00A55230">
        <w:rPr>
          <w:rFonts w:ascii="Times New Roman" w:hAnsi="Times New Roman"/>
          <w:sz w:val="24"/>
          <w:szCs w:val="24"/>
        </w:rPr>
        <w:t>е</w:t>
      </w:r>
      <w:r w:rsidRPr="00F53A82">
        <w:rPr>
          <w:rFonts w:ascii="Times New Roman" w:hAnsi="Times New Roman"/>
          <w:sz w:val="24"/>
          <w:szCs w:val="24"/>
        </w:rPr>
        <w:t xml:space="preserve"> этого многоразового действия он получает мудрость сообщения молодому </w:t>
      </w:r>
      <w:proofErr w:type="spellStart"/>
      <w:r w:rsidRPr="00464E5D">
        <w:rPr>
          <w:rFonts w:ascii="Times New Roman" w:hAnsi="Times New Roman"/>
          <w:i/>
          <w:sz w:val="24"/>
          <w:szCs w:val="24"/>
        </w:rPr>
        <w:t>покол</w:t>
      </w:r>
      <w:r w:rsidRPr="00464E5D">
        <w:rPr>
          <w:rFonts w:ascii="Times New Roman" w:hAnsi="Times New Roman"/>
          <w:b/>
          <w:i/>
          <w:sz w:val="24"/>
          <w:szCs w:val="24"/>
        </w:rPr>
        <w:t>э</w:t>
      </w:r>
      <w:r w:rsidRPr="00464E5D">
        <w:rPr>
          <w:rFonts w:ascii="Times New Roman" w:hAnsi="Times New Roman"/>
          <w:i/>
          <w:sz w:val="24"/>
          <w:szCs w:val="24"/>
        </w:rPr>
        <w:t>нию</w:t>
      </w:r>
      <w:proofErr w:type="spellEnd"/>
      <w:r w:rsidRPr="00F53A82">
        <w:rPr>
          <w:rFonts w:ascii="Times New Roman" w:hAnsi="Times New Roman"/>
          <w:sz w:val="24"/>
          <w:szCs w:val="24"/>
        </w:rPr>
        <w:t xml:space="preserve">, как это </w:t>
      </w:r>
      <w:proofErr w:type="spellStart"/>
      <w:r w:rsidRPr="00464E5D">
        <w:rPr>
          <w:rFonts w:ascii="Times New Roman" w:hAnsi="Times New Roman"/>
          <w:i/>
          <w:sz w:val="24"/>
          <w:szCs w:val="24"/>
        </w:rPr>
        <w:t>д</w:t>
      </w:r>
      <w:r w:rsidRPr="00464E5D">
        <w:rPr>
          <w:rFonts w:ascii="Times New Roman" w:hAnsi="Times New Roman"/>
          <w:b/>
          <w:i/>
          <w:sz w:val="24"/>
          <w:szCs w:val="24"/>
        </w:rPr>
        <w:t>э</w:t>
      </w:r>
      <w:r w:rsidRPr="00464E5D">
        <w:rPr>
          <w:rFonts w:ascii="Times New Roman" w:hAnsi="Times New Roman"/>
          <w:i/>
          <w:sz w:val="24"/>
          <w:szCs w:val="24"/>
        </w:rPr>
        <w:t>лать</w:t>
      </w:r>
      <w:proofErr w:type="spellEnd"/>
      <w:r w:rsidRPr="00F53A82">
        <w:rPr>
          <w:rFonts w:ascii="Times New Roman" w:hAnsi="Times New Roman"/>
          <w:sz w:val="24"/>
          <w:szCs w:val="24"/>
        </w:rPr>
        <w:t>. Это Абсолют</w:t>
      </w:r>
      <w:r w:rsidR="008D3FD7">
        <w:rPr>
          <w:rFonts w:ascii="Times New Roman" w:hAnsi="Times New Roman"/>
          <w:sz w:val="24"/>
          <w:szCs w:val="24"/>
        </w:rPr>
        <w:t>ность</w:t>
      </w:r>
      <w:r w:rsidRPr="00F53A82">
        <w:rPr>
          <w:rFonts w:ascii="Times New Roman" w:hAnsi="Times New Roman"/>
          <w:sz w:val="24"/>
          <w:szCs w:val="24"/>
        </w:rPr>
        <w:t>, это мудрость Абсолютности Духа, потому что он</w:t>
      </w:r>
      <w:r w:rsidR="00A55230">
        <w:rPr>
          <w:rFonts w:ascii="Times New Roman" w:hAnsi="Times New Roman"/>
          <w:sz w:val="24"/>
          <w:szCs w:val="24"/>
        </w:rPr>
        <w:t>,</w:t>
      </w:r>
      <w:r w:rsidRPr="00F53A82">
        <w:rPr>
          <w:rFonts w:ascii="Times New Roman" w:hAnsi="Times New Roman"/>
          <w:sz w:val="24"/>
          <w:szCs w:val="24"/>
        </w:rPr>
        <w:t xml:space="preserve"> в принципе, профессионалом стал в этой какой-то теме за всю жизнь. И это народная мудрость. Её теперь применяют таким способом. </w:t>
      </w:r>
    </w:p>
    <w:p w:rsidR="00F53A82" w:rsidRPr="00F53A82" w:rsidRDefault="008D3FD7" w:rsidP="00F53A82">
      <w:pPr>
        <w:spacing w:after="0" w:line="240" w:lineRule="auto"/>
        <w:ind w:firstLine="454"/>
        <w:jc w:val="both"/>
        <w:rPr>
          <w:rFonts w:ascii="Times New Roman" w:hAnsi="Times New Roman"/>
          <w:sz w:val="24"/>
          <w:szCs w:val="24"/>
        </w:rPr>
      </w:pPr>
      <w:r>
        <w:rPr>
          <w:rFonts w:ascii="Times New Roman" w:hAnsi="Times New Roman"/>
          <w:sz w:val="24"/>
          <w:szCs w:val="24"/>
        </w:rPr>
        <w:t>К</w:t>
      </w:r>
      <w:r w:rsidR="00F53A82" w:rsidRPr="00F53A82">
        <w:rPr>
          <w:rFonts w:ascii="Times New Roman" w:hAnsi="Times New Roman"/>
          <w:sz w:val="24"/>
          <w:szCs w:val="24"/>
        </w:rPr>
        <w:t xml:space="preserve">огда вы делаете множество практик на какую-то тему, и они становятся для вас естественными, эта запись из Духа переходит в Абсолют. И ваш Абсолют имеет только те характеристики, которые </w:t>
      </w:r>
      <w:r w:rsidR="00F53A82" w:rsidRPr="00F53A82">
        <w:rPr>
          <w:rFonts w:ascii="Times New Roman" w:hAnsi="Times New Roman"/>
          <w:sz w:val="24"/>
          <w:szCs w:val="24"/>
        </w:rPr>
        <w:lastRenderedPageBreak/>
        <w:t>стали для вас постоянством применения. Все остальные характеристики</w:t>
      </w:r>
      <w:r w:rsidR="00B70917">
        <w:rPr>
          <w:rFonts w:ascii="Times New Roman" w:hAnsi="Times New Roman"/>
          <w:sz w:val="24"/>
          <w:szCs w:val="24"/>
        </w:rPr>
        <w:t xml:space="preserve"> –</w:t>
      </w:r>
      <w:r w:rsidR="00F53A82" w:rsidRPr="00F53A82">
        <w:rPr>
          <w:rFonts w:ascii="Times New Roman" w:hAnsi="Times New Roman"/>
          <w:sz w:val="24"/>
          <w:szCs w:val="24"/>
        </w:rPr>
        <w:t xml:space="preserve"> или в Духе</w:t>
      </w:r>
      <w:r>
        <w:rPr>
          <w:rFonts w:ascii="Times New Roman" w:hAnsi="Times New Roman"/>
          <w:sz w:val="24"/>
          <w:szCs w:val="24"/>
        </w:rPr>
        <w:t>,</w:t>
      </w:r>
      <w:r w:rsidR="00F53A82" w:rsidRPr="00F53A82">
        <w:rPr>
          <w:rFonts w:ascii="Times New Roman" w:hAnsi="Times New Roman"/>
          <w:sz w:val="24"/>
          <w:szCs w:val="24"/>
        </w:rPr>
        <w:t xml:space="preserve"> или в Огне. И они вроде бы есть, запис</w:t>
      </w:r>
      <w:r>
        <w:rPr>
          <w:rFonts w:ascii="Times New Roman" w:hAnsi="Times New Roman"/>
          <w:sz w:val="24"/>
          <w:szCs w:val="24"/>
        </w:rPr>
        <w:t>ь</w:t>
      </w:r>
      <w:r w:rsidR="00F53A82" w:rsidRPr="00F53A82">
        <w:rPr>
          <w:rFonts w:ascii="Times New Roman" w:hAnsi="Times New Roman"/>
          <w:sz w:val="24"/>
          <w:szCs w:val="24"/>
        </w:rPr>
        <w:t xml:space="preserve"> на будущее. Чтобы в будущих жизнях вы ещё раз поработали над этим, и это стало Абсолютной, то есть, тотальной характеристикой вас, которая уже никуда не исчезнет. Вы увидели? И в Духе запис</w:t>
      </w:r>
      <w:r>
        <w:rPr>
          <w:rFonts w:ascii="Times New Roman" w:hAnsi="Times New Roman"/>
          <w:sz w:val="24"/>
          <w:szCs w:val="24"/>
        </w:rPr>
        <w:t>ей</w:t>
      </w:r>
      <w:r w:rsidR="00F53A82" w:rsidRPr="00F53A82">
        <w:rPr>
          <w:rFonts w:ascii="Times New Roman" w:hAnsi="Times New Roman"/>
          <w:sz w:val="24"/>
          <w:szCs w:val="24"/>
        </w:rPr>
        <w:t xml:space="preserve"> больше, чем в Абсолюте.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А после Абсолюта эти ещё записи уходят в Вечность, где это уже вечна</w:t>
      </w:r>
      <w:r w:rsidR="008D3FD7">
        <w:rPr>
          <w:rFonts w:ascii="Times New Roman" w:hAnsi="Times New Roman"/>
          <w:sz w:val="24"/>
          <w:szCs w:val="24"/>
        </w:rPr>
        <w:t>я</w:t>
      </w:r>
      <w:r w:rsidRPr="00F53A82">
        <w:rPr>
          <w:rFonts w:ascii="Times New Roman" w:hAnsi="Times New Roman"/>
          <w:sz w:val="24"/>
          <w:szCs w:val="24"/>
        </w:rPr>
        <w:t xml:space="preserve"> ваша характеристика. Смотрите, чтоб было понятно: Дух</w:t>
      </w:r>
      <w:r w:rsidR="008D3FD7">
        <w:rPr>
          <w:rFonts w:ascii="Times New Roman" w:hAnsi="Times New Roman"/>
          <w:sz w:val="24"/>
          <w:szCs w:val="24"/>
        </w:rPr>
        <w:t>,</w:t>
      </w:r>
      <w:r w:rsidRPr="00F53A82">
        <w:rPr>
          <w:rFonts w:ascii="Times New Roman" w:hAnsi="Times New Roman"/>
          <w:sz w:val="24"/>
          <w:szCs w:val="24"/>
        </w:rPr>
        <w:t xml:space="preserve"> он в Теле. Тело – это 23. </w:t>
      </w:r>
      <w:r w:rsidR="008D3FD7">
        <w:rPr>
          <w:rFonts w:ascii="Times New Roman" w:hAnsi="Times New Roman"/>
          <w:sz w:val="24"/>
          <w:szCs w:val="24"/>
        </w:rPr>
        <w:t>Потом из</w:t>
      </w:r>
      <w:r w:rsidRPr="00F53A82">
        <w:rPr>
          <w:rFonts w:ascii="Times New Roman" w:hAnsi="Times New Roman"/>
          <w:sz w:val="24"/>
          <w:szCs w:val="24"/>
        </w:rPr>
        <w:t xml:space="preserve"> Духа собира</w:t>
      </w:r>
      <w:r w:rsidR="008D3FD7">
        <w:rPr>
          <w:rFonts w:ascii="Times New Roman" w:hAnsi="Times New Roman"/>
          <w:sz w:val="24"/>
          <w:szCs w:val="24"/>
        </w:rPr>
        <w:t>ются</w:t>
      </w:r>
      <w:r w:rsidRPr="00F53A82">
        <w:rPr>
          <w:rFonts w:ascii="Times New Roman" w:hAnsi="Times New Roman"/>
          <w:sz w:val="24"/>
          <w:szCs w:val="24"/>
        </w:rPr>
        <w:t xml:space="preserve"> лучш</w:t>
      </w:r>
      <w:r w:rsidR="008D3FD7">
        <w:rPr>
          <w:rFonts w:ascii="Times New Roman" w:hAnsi="Times New Roman"/>
          <w:sz w:val="24"/>
          <w:szCs w:val="24"/>
        </w:rPr>
        <w:t>и</w:t>
      </w:r>
      <w:r w:rsidRPr="00F53A82">
        <w:rPr>
          <w:rFonts w:ascii="Times New Roman" w:hAnsi="Times New Roman"/>
          <w:sz w:val="24"/>
          <w:szCs w:val="24"/>
        </w:rPr>
        <w:t xml:space="preserve">е динамики опыта Тела и всех остальных Частей, Абсолют. </w:t>
      </w:r>
      <w:r w:rsidR="008D3FD7">
        <w:rPr>
          <w:rFonts w:ascii="Times New Roman" w:hAnsi="Times New Roman"/>
          <w:sz w:val="24"/>
          <w:szCs w:val="24"/>
        </w:rPr>
        <w:t>И в</w:t>
      </w:r>
      <w:r w:rsidRPr="00F53A82">
        <w:rPr>
          <w:rFonts w:ascii="Times New Roman" w:hAnsi="Times New Roman"/>
          <w:sz w:val="24"/>
          <w:szCs w:val="24"/>
        </w:rPr>
        <w:t xml:space="preserve">ырабатывается Абсолютная фиксация ваших возможностей. А когда и </w:t>
      </w:r>
      <w:proofErr w:type="gramStart"/>
      <w:r w:rsidRPr="00F53A82">
        <w:rPr>
          <w:rFonts w:ascii="Times New Roman" w:hAnsi="Times New Roman"/>
          <w:sz w:val="24"/>
          <w:szCs w:val="24"/>
        </w:rPr>
        <w:t>Абсолют</w:t>
      </w:r>
      <w:r w:rsidR="008D3FD7">
        <w:rPr>
          <w:rFonts w:ascii="Times New Roman" w:hAnsi="Times New Roman"/>
          <w:sz w:val="24"/>
          <w:szCs w:val="24"/>
        </w:rPr>
        <w:t>но</w:t>
      </w:r>
      <w:proofErr w:type="gramEnd"/>
      <w:r w:rsidRPr="00F53A82">
        <w:rPr>
          <w:rFonts w:ascii="Times New Roman" w:hAnsi="Times New Roman"/>
          <w:sz w:val="24"/>
          <w:szCs w:val="24"/>
        </w:rPr>
        <w:t xml:space="preserve"> это для вас естественно и всё свободно, входит в Вечность, и вы вечно имеете этот вариант динамики действий. Я даже не могу сказать опыт. То есть в любом воплощении это </w:t>
      </w:r>
      <w:r w:rsidR="002D677B">
        <w:rPr>
          <w:rFonts w:ascii="Times New Roman" w:hAnsi="Times New Roman"/>
          <w:sz w:val="24"/>
          <w:szCs w:val="24"/>
        </w:rPr>
        <w:t>у</w:t>
      </w:r>
      <w:r w:rsidRPr="00F53A82">
        <w:rPr>
          <w:rFonts w:ascii="Times New Roman" w:hAnsi="Times New Roman"/>
          <w:sz w:val="24"/>
          <w:szCs w:val="24"/>
        </w:rPr>
        <w:t xml:space="preserve"> вас открывается, как ваше естество, и вам в этом легко. </w:t>
      </w:r>
      <w:r w:rsidR="00B70917">
        <w:rPr>
          <w:rFonts w:ascii="Times New Roman" w:hAnsi="Times New Roman"/>
          <w:sz w:val="24"/>
          <w:szCs w:val="24"/>
        </w:rPr>
        <w:t>Не только в воплощении, а везде, л</w:t>
      </w:r>
      <w:r w:rsidRPr="00F53A82">
        <w:rPr>
          <w:rFonts w:ascii="Times New Roman" w:hAnsi="Times New Roman"/>
          <w:sz w:val="24"/>
          <w:szCs w:val="24"/>
        </w:rPr>
        <w:t>юбое тело</w:t>
      </w:r>
      <w:r w:rsidR="002D677B">
        <w:rPr>
          <w:rFonts w:ascii="Times New Roman" w:hAnsi="Times New Roman"/>
          <w:sz w:val="24"/>
          <w:szCs w:val="24"/>
        </w:rPr>
        <w:t xml:space="preserve">, </w:t>
      </w:r>
      <w:r w:rsidRPr="00F53A82">
        <w:rPr>
          <w:rFonts w:ascii="Times New Roman" w:hAnsi="Times New Roman"/>
          <w:sz w:val="24"/>
          <w:szCs w:val="24"/>
        </w:rPr>
        <w:t>тонкое, огненное, изначальное, где-нибудь там работает, даже не обязательно физически. И это естество у вас срабатывает, это Вечность.</w:t>
      </w:r>
      <w:r w:rsidR="00565659">
        <w:rPr>
          <w:rFonts w:ascii="Times New Roman" w:hAnsi="Times New Roman"/>
          <w:sz w:val="24"/>
          <w:szCs w:val="24"/>
        </w:rPr>
        <w:t xml:space="preserve"> </w:t>
      </w:r>
      <w:r w:rsidR="006A6A40">
        <w:rPr>
          <w:rFonts w:ascii="Times New Roman" w:hAnsi="Times New Roman"/>
          <w:sz w:val="24"/>
          <w:szCs w:val="24"/>
        </w:rPr>
        <w:t>М</w:t>
      </w:r>
      <w:r w:rsidRPr="00F53A82">
        <w:rPr>
          <w:rFonts w:ascii="Times New Roman" w:hAnsi="Times New Roman"/>
          <w:sz w:val="24"/>
          <w:szCs w:val="24"/>
        </w:rPr>
        <w:t xml:space="preserve">ы туда ещё дойдём.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Но отбирает ваши лучшие навыки в Вечность только Абсолют. А Абсолют опирается только на практическое применение: когда ты ходишь и делаешь, ходишь и делаешь, ходишь и делаешь, ходишь и делаешь. О, сработало. Ходишь и думаешь, ходишь и думаешь. В мыслях сработало, практики нет, Абсолют мысли не записывает. Он записывает только применённые мысли, то, что сделало движение Частей. Потому что мысль может появиться, а ментальное движение </w:t>
      </w:r>
      <w:r w:rsidR="00B70917">
        <w:rPr>
          <w:rFonts w:ascii="Times New Roman" w:hAnsi="Times New Roman"/>
          <w:sz w:val="24"/>
          <w:szCs w:val="24"/>
        </w:rPr>
        <w:t>или</w:t>
      </w:r>
      <w:r w:rsidRPr="00F53A82">
        <w:rPr>
          <w:rFonts w:ascii="Times New Roman" w:hAnsi="Times New Roman"/>
          <w:sz w:val="24"/>
          <w:szCs w:val="24"/>
        </w:rPr>
        <w:t xml:space="preserve"> движение Синтезобраза</w:t>
      </w:r>
      <w:r w:rsidR="00B70917">
        <w:rPr>
          <w:rFonts w:ascii="Times New Roman" w:hAnsi="Times New Roman"/>
          <w:sz w:val="24"/>
          <w:szCs w:val="24"/>
        </w:rPr>
        <w:t>,</w:t>
      </w:r>
      <w:r w:rsidRPr="00F53A82">
        <w:rPr>
          <w:rFonts w:ascii="Times New Roman" w:hAnsi="Times New Roman"/>
          <w:sz w:val="24"/>
          <w:szCs w:val="24"/>
        </w:rPr>
        <w:t xml:space="preserve"> или движение любых других </w:t>
      </w:r>
      <w:r w:rsidR="002D677B">
        <w:rPr>
          <w:rFonts w:ascii="Times New Roman" w:hAnsi="Times New Roman"/>
          <w:sz w:val="24"/>
          <w:szCs w:val="24"/>
        </w:rPr>
        <w:t>ч</w:t>
      </w:r>
      <w:r w:rsidRPr="00F53A82">
        <w:rPr>
          <w:rFonts w:ascii="Times New Roman" w:hAnsi="Times New Roman"/>
          <w:sz w:val="24"/>
          <w:szCs w:val="24"/>
        </w:rPr>
        <w:t>астей</w:t>
      </w:r>
      <w:r w:rsidR="002D677B">
        <w:rPr>
          <w:rFonts w:ascii="Times New Roman" w:hAnsi="Times New Roman"/>
          <w:sz w:val="24"/>
          <w:szCs w:val="24"/>
        </w:rPr>
        <w:t xml:space="preserve"> м</w:t>
      </w:r>
      <w:r w:rsidRPr="00F53A82">
        <w:rPr>
          <w:rFonts w:ascii="Times New Roman" w:hAnsi="Times New Roman"/>
          <w:sz w:val="24"/>
          <w:szCs w:val="24"/>
        </w:rPr>
        <w:t xml:space="preserve">ентально, Веры, допустим, у вас не произошло. Вот, смотрите: у вас мысль есть в голове? Есть. Эта </w:t>
      </w:r>
      <w:r w:rsidR="002D677B">
        <w:rPr>
          <w:rFonts w:ascii="Times New Roman" w:hAnsi="Times New Roman"/>
          <w:sz w:val="24"/>
          <w:szCs w:val="24"/>
        </w:rPr>
        <w:t xml:space="preserve">ж </w:t>
      </w:r>
      <w:r w:rsidRPr="00F53A82">
        <w:rPr>
          <w:rFonts w:ascii="Times New Roman" w:hAnsi="Times New Roman"/>
          <w:sz w:val="24"/>
          <w:szCs w:val="24"/>
        </w:rPr>
        <w:t xml:space="preserve">мысль двигается? Мысль двигается. А ваш Синтезобраз точно от этого двигается? </w:t>
      </w:r>
    </w:p>
    <w:p w:rsidR="002D677B"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Вы верите в это – верю, а ваша </w:t>
      </w:r>
      <w:r w:rsidRPr="00F53A82">
        <w:rPr>
          <w:rFonts w:ascii="Times New Roman" w:hAnsi="Times New Roman"/>
          <w:b/>
          <w:sz w:val="24"/>
          <w:szCs w:val="24"/>
        </w:rPr>
        <w:t xml:space="preserve">Вера </w:t>
      </w:r>
      <w:r w:rsidRPr="00F53A82">
        <w:rPr>
          <w:rFonts w:ascii="Times New Roman" w:hAnsi="Times New Roman"/>
          <w:sz w:val="24"/>
          <w:szCs w:val="24"/>
        </w:rPr>
        <w:t xml:space="preserve">двигается этим или вы просто верите, </w:t>
      </w:r>
      <w:r w:rsidR="002D677B">
        <w:rPr>
          <w:rFonts w:ascii="Times New Roman" w:hAnsi="Times New Roman"/>
          <w:sz w:val="24"/>
          <w:szCs w:val="24"/>
        </w:rPr>
        <w:t>то есть,</w:t>
      </w:r>
      <w:r w:rsidRPr="00F53A82">
        <w:rPr>
          <w:rFonts w:ascii="Times New Roman" w:hAnsi="Times New Roman"/>
          <w:sz w:val="24"/>
          <w:szCs w:val="24"/>
        </w:rPr>
        <w:t xml:space="preserve"> мысль Веры крутится в голове. И вот если у вас из мысли веры, которая крутится в голове, началось движение Веры, и много раз Вера подвигалась</w:t>
      </w:r>
      <w:r w:rsidRPr="00B70917">
        <w:rPr>
          <w:rFonts w:ascii="Times New Roman" w:hAnsi="Times New Roman"/>
          <w:sz w:val="24"/>
          <w:szCs w:val="24"/>
        </w:rPr>
        <w:t>, как</w:t>
      </w:r>
      <w:r w:rsidRPr="00F53A82">
        <w:rPr>
          <w:rFonts w:ascii="Times New Roman" w:hAnsi="Times New Roman"/>
          <w:sz w:val="24"/>
          <w:szCs w:val="24"/>
        </w:rPr>
        <w:t xml:space="preserve"> часть</w:t>
      </w:r>
      <w:r w:rsidR="00B70917">
        <w:rPr>
          <w:rFonts w:ascii="Times New Roman" w:hAnsi="Times New Roman"/>
          <w:sz w:val="24"/>
          <w:szCs w:val="24"/>
        </w:rPr>
        <w:t>,</w:t>
      </w:r>
      <w:r w:rsidR="002D677B">
        <w:rPr>
          <w:rFonts w:ascii="Times New Roman" w:hAnsi="Times New Roman"/>
          <w:sz w:val="24"/>
          <w:szCs w:val="24"/>
        </w:rPr>
        <w:t xml:space="preserve"> Абсо</w:t>
      </w:r>
      <w:r w:rsidRPr="00F53A82">
        <w:rPr>
          <w:rFonts w:ascii="Times New Roman" w:hAnsi="Times New Roman"/>
          <w:sz w:val="24"/>
          <w:szCs w:val="24"/>
        </w:rPr>
        <w:t>лют</w:t>
      </w:r>
      <w:r w:rsidR="00F34858">
        <w:rPr>
          <w:rFonts w:ascii="Times New Roman" w:hAnsi="Times New Roman"/>
          <w:sz w:val="24"/>
          <w:szCs w:val="24"/>
        </w:rPr>
        <w:t xml:space="preserve"> </w:t>
      </w:r>
      <w:r w:rsidR="002D677B">
        <w:rPr>
          <w:rFonts w:ascii="Times New Roman" w:hAnsi="Times New Roman"/>
          <w:sz w:val="24"/>
          <w:szCs w:val="24"/>
        </w:rPr>
        <w:t>записывает: Эт</w:t>
      </w:r>
      <w:r w:rsidRPr="00F53A82">
        <w:rPr>
          <w:rFonts w:ascii="Times New Roman" w:hAnsi="Times New Roman"/>
          <w:sz w:val="24"/>
          <w:szCs w:val="24"/>
        </w:rPr>
        <w:t>а часть у вас может двигаться такой-то Верой. А если вы просто верите, а это ментальность Метагалактики, думаете, что верите, а это ментальность Метагалактики, верите, как мысль Веры в Метагалактике</w:t>
      </w:r>
      <w:r w:rsidR="002D677B">
        <w:rPr>
          <w:rFonts w:ascii="Times New Roman" w:hAnsi="Times New Roman"/>
          <w:sz w:val="24"/>
          <w:szCs w:val="24"/>
        </w:rPr>
        <w:t>,</w:t>
      </w:r>
      <w:r w:rsidRPr="00F53A82">
        <w:rPr>
          <w:rFonts w:ascii="Times New Roman" w:hAnsi="Times New Roman"/>
          <w:sz w:val="24"/>
          <w:szCs w:val="24"/>
        </w:rPr>
        <w:t xml:space="preserve"> у Веры есть же сфера мысли. </w:t>
      </w:r>
      <w:r w:rsidR="002D677B">
        <w:rPr>
          <w:rFonts w:ascii="Times New Roman" w:hAnsi="Times New Roman"/>
          <w:sz w:val="24"/>
          <w:szCs w:val="24"/>
        </w:rPr>
        <w:t>То у</w:t>
      </w:r>
      <w:r w:rsidRPr="00F53A82">
        <w:rPr>
          <w:rFonts w:ascii="Times New Roman" w:hAnsi="Times New Roman"/>
          <w:sz w:val="24"/>
          <w:szCs w:val="24"/>
        </w:rPr>
        <w:t xml:space="preserve"> вас нет движения Веры как 12-й части ментальной – движение ментальной части, у</w:t>
      </w:r>
      <w:r w:rsidR="002D677B">
        <w:rPr>
          <w:rFonts w:ascii="Times New Roman" w:hAnsi="Times New Roman"/>
          <w:sz w:val="24"/>
          <w:szCs w:val="24"/>
        </w:rPr>
        <w:t xml:space="preserve"> Абсо</w:t>
      </w:r>
      <w:r w:rsidRPr="00F53A82">
        <w:rPr>
          <w:rFonts w:ascii="Times New Roman" w:hAnsi="Times New Roman"/>
          <w:sz w:val="24"/>
          <w:szCs w:val="24"/>
        </w:rPr>
        <w:t>люта не срабатывает технология движения двигательности этой части, и он не пишет, что вы во что-то там верите. Он считает, что это ваш личный головняк такой-то части Веры, где срабатывают такие-то системы</w:t>
      </w:r>
      <w:r w:rsidR="002D677B">
        <w:rPr>
          <w:rFonts w:ascii="Times New Roman" w:hAnsi="Times New Roman"/>
          <w:sz w:val="24"/>
          <w:szCs w:val="24"/>
        </w:rPr>
        <w:t xml:space="preserve"> и </w:t>
      </w:r>
      <w:r w:rsidRPr="00F53A82">
        <w:rPr>
          <w:rFonts w:ascii="Times New Roman" w:hAnsi="Times New Roman"/>
          <w:sz w:val="24"/>
          <w:szCs w:val="24"/>
        </w:rPr>
        <w:t>аппараты</w:t>
      </w:r>
      <w:r w:rsidR="002D677B">
        <w:rPr>
          <w:rFonts w:ascii="Times New Roman" w:hAnsi="Times New Roman"/>
          <w:sz w:val="24"/>
          <w:szCs w:val="24"/>
        </w:rPr>
        <w:t>,</w:t>
      </w:r>
      <w:r w:rsidRPr="00F53A82">
        <w:rPr>
          <w:rFonts w:ascii="Times New Roman" w:hAnsi="Times New Roman"/>
          <w:sz w:val="24"/>
          <w:szCs w:val="24"/>
        </w:rPr>
        <w:t xml:space="preserve"> и это не однозначно есть характеристика на эту жизнь и</w:t>
      </w:r>
      <w:r w:rsidR="00B70917">
        <w:rPr>
          <w:rFonts w:ascii="Times New Roman" w:hAnsi="Times New Roman"/>
          <w:sz w:val="24"/>
          <w:szCs w:val="24"/>
        </w:rPr>
        <w:t>ли</w:t>
      </w:r>
      <w:r w:rsidRPr="00F53A82">
        <w:rPr>
          <w:rFonts w:ascii="Times New Roman" w:hAnsi="Times New Roman"/>
          <w:sz w:val="24"/>
          <w:szCs w:val="24"/>
        </w:rPr>
        <w:t xml:space="preserve"> тем более на следующие</w:t>
      </w:r>
      <w:r w:rsidR="002D677B">
        <w:rPr>
          <w:rFonts w:ascii="Times New Roman" w:hAnsi="Times New Roman"/>
          <w:sz w:val="24"/>
          <w:szCs w:val="24"/>
        </w:rPr>
        <w:t>,</w:t>
      </w:r>
      <w:r w:rsidRPr="00F53A82">
        <w:rPr>
          <w:rFonts w:ascii="Times New Roman" w:hAnsi="Times New Roman"/>
          <w:sz w:val="24"/>
          <w:szCs w:val="24"/>
        </w:rPr>
        <w:t xml:space="preserve"> и его как</w:t>
      </w:r>
      <w:r w:rsidR="002D677B">
        <w:rPr>
          <w:rFonts w:ascii="Times New Roman" w:hAnsi="Times New Roman"/>
          <w:sz w:val="24"/>
          <w:szCs w:val="24"/>
        </w:rPr>
        <w:t xml:space="preserve"> Абсо</w:t>
      </w:r>
      <w:r w:rsidRPr="00F53A82">
        <w:rPr>
          <w:rFonts w:ascii="Times New Roman" w:hAnsi="Times New Roman"/>
          <w:sz w:val="24"/>
          <w:szCs w:val="24"/>
        </w:rPr>
        <w:t>лют это вообще не волнует</w:t>
      </w:r>
      <w:r w:rsidR="002D677B">
        <w:rPr>
          <w:rFonts w:ascii="Times New Roman" w:hAnsi="Times New Roman"/>
          <w:sz w:val="24"/>
          <w:szCs w:val="24"/>
        </w:rPr>
        <w:t>,</w:t>
      </w:r>
      <w:r w:rsidRPr="00F53A82">
        <w:rPr>
          <w:rFonts w:ascii="Times New Roman" w:hAnsi="Times New Roman"/>
          <w:sz w:val="24"/>
          <w:szCs w:val="24"/>
        </w:rPr>
        <w:t xml:space="preserve"> пока ваша часть Веры не начнёт </w:t>
      </w:r>
      <w:r w:rsidRPr="002D677B">
        <w:rPr>
          <w:rFonts w:ascii="Times New Roman" w:hAnsi="Times New Roman"/>
          <w:b/>
          <w:sz w:val="24"/>
          <w:szCs w:val="24"/>
        </w:rPr>
        <w:t>двигаться</w:t>
      </w:r>
      <w:r w:rsidRPr="00F53A82">
        <w:rPr>
          <w:rFonts w:ascii="Times New Roman" w:hAnsi="Times New Roman"/>
          <w:sz w:val="24"/>
          <w:szCs w:val="24"/>
        </w:rPr>
        <w:t xml:space="preserve"> теми мыслями Веры, той Вер</w:t>
      </w:r>
      <w:r w:rsidR="002D677B">
        <w:rPr>
          <w:rFonts w:ascii="Times New Roman" w:hAnsi="Times New Roman"/>
          <w:sz w:val="24"/>
          <w:szCs w:val="24"/>
        </w:rPr>
        <w:t>ой,</w:t>
      </w:r>
      <w:r w:rsidRPr="00F53A82">
        <w:rPr>
          <w:rFonts w:ascii="Times New Roman" w:hAnsi="Times New Roman"/>
          <w:sz w:val="24"/>
          <w:szCs w:val="24"/>
        </w:rPr>
        <w:t xml:space="preserve"> которая у вас есть</w:t>
      </w:r>
      <w:r w:rsidR="002D677B">
        <w:rPr>
          <w:rFonts w:ascii="Times New Roman" w:hAnsi="Times New Roman"/>
          <w:sz w:val="24"/>
          <w:szCs w:val="24"/>
        </w:rPr>
        <w:t>.</w:t>
      </w:r>
    </w:p>
    <w:p w:rsidR="00F53A82" w:rsidRPr="00F53A82" w:rsidRDefault="002D677B" w:rsidP="00F53A82">
      <w:pPr>
        <w:spacing w:after="0" w:line="240" w:lineRule="auto"/>
        <w:ind w:firstLine="454"/>
        <w:jc w:val="both"/>
        <w:rPr>
          <w:rFonts w:ascii="Times New Roman" w:hAnsi="Times New Roman"/>
          <w:sz w:val="24"/>
          <w:szCs w:val="24"/>
        </w:rPr>
      </w:pPr>
      <w:r>
        <w:rPr>
          <w:rFonts w:ascii="Times New Roman" w:hAnsi="Times New Roman"/>
          <w:sz w:val="24"/>
          <w:szCs w:val="24"/>
        </w:rPr>
        <w:t>П</w:t>
      </w:r>
      <w:r w:rsidR="00F53A82" w:rsidRPr="00F53A82">
        <w:rPr>
          <w:rFonts w:ascii="Times New Roman" w:hAnsi="Times New Roman"/>
          <w:sz w:val="24"/>
          <w:szCs w:val="24"/>
        </w:rPr>
        <w:t>оэтому многие чувствуют, что они верят, но они также чувствуют, что Веры им не хватает. Очень простой абсолютный ответ – мысли Веры есть</w:t>
      </w:r>
      <w:r>
        <w:rPr>
          <w:rFonts w:ascii="Times New Roman" w:hAnsi="Times New Roman"/>
          <w:sz w:val="24"/>
          <w:szCs w:val="24"/>
        </w:rPr>
        <w:t>,</w:t>
      </w:r>
      <w:r w:rsidR="00F53A82" w:rsidRPr="00F53A82">
        <w:rPr>
          <w:rFonts w:ascii="Times New Roman" w:hAnsi="Times New Roman"/>
          <w:sz w:val="24"/>
          <w:szCs w:val="24"/>
        </w:rPr>
        <w:t xml:space="preserve"> вы верите ментальностью Веры, но 12-я часть Веры этими мыслями не двигается</w:t>
      </w:r>
      <w:r>
        <w:rPr>
          <w:rFonts w:ascii="Times New Roman" w:hAnsi="Times New Roman"/>
          <w:sz w:val="24"/>
          <w:szCs w:val="24"/>
        </w:rPr>
        <w:t>,</w:t>
      </w:r>
      <w:r w:rsidR="00F53A82" w:rsidRPr="00F53A82">
        <w:rPr>
          <w:rFonts w:ascii="Times New Roman" w:hAnsi="Times New Roman"/>
          <w:sz w:val="24"/>
          <w:szCs w:val="24"/>
        </w:rPr>
        <w:t xml:space="preserve"> и это не становится вашим естеством</w:t>
      </w:r>
      <w:r>
        <w:rPr>
          <w:rFonts w:ascii="Times New Roman" w:hAnsi="Times New Roman"/>
          <w:sz w:val="24"/>
          <w:szCs w:val="24"/>
        </w:rPr>
        <w:t xml:space="preserve">. И </w:t>
      </w:r>
      <w:r w:rsidR="00F53A82" w:rsidRPr="00F53A82">
        <w:rPr>
          <w:rFonts w:ascii="Times New Roman" w:hAnsi="Times New Roman"/>
          <w:sz w:val="24"/>
          <w:szCs w:val="24"/>
        </w:rPr>
        <w:t>если вас чуть-чуть допечь или начать чуть-чуть применять жёстко на присутствиях</w:t>
      </w:r>
      <w:r>
        <w:rPr>
          <w:rFonts w:ascii="Times New Roman" w:hAnsi="Times New Roman"/>
          <w:sz w:val="24"/>
          <w:szCs w:val="24"/>
        </w:rPr>
        <w:t>,</w:t>
      </w:r>
      <w:r w:rsidR="00F53A82" w:rsidRPr="00F53A82">
        <w:rPr>
          <w:rFonts w:ascii="Times New Roman" w:hAnsi="Times New Roman"/>
          <w:sz w:val="24"/>
          <w:szCs w:val="24"/>
        </w:rPr>
        <w:t xml:space="preserve"> у вас сразу возникает проверка Веры. Точно это так? Не знаю</w:t>
      </w:r>
      <w:r>
        <w:rPr>
          <w:rFonts w:ascii="Times New Roman" w:hAnsi="Times New Roman"/>
          <w:sz w:val="24"/>
          <w:szCs w:val="24"/>
        </w:rPr>
        <w:t>. Д</w:t>
      </w:r>
      <w:r w:rsidR="00F53A82" w:rsidRPr="00F53A82">
        <w:rPr>
          <w:rFonts w:ascii="Times New Roman" w:hAnsi="Times New Roman"/>
          <w:sz w:val="24"/>
          <w:szCs w:val="24"/>
        </w:rPr>
        <w:t xml:space="preserve">ля меня точно, для вас </w:t>
      </w:r>
      <w:r>
        <w:rPr>
          <w:rFonts w:ascii="Times New Roman" w:hAnsi="Times New Roman"/>
          <w:sz w:val="24"/>
          <w:szCs w:val="24"/>
        </w:rPr>
        <w:t xml:space="preserve">– </w:t>
      </w:r>
      <w:r w:rsidR="00F53A82" w:rsidRPr="00F53A82">
        <w:rPr>
          <w:rFonts w:ascii="Times New Roman" w:hAnsi="Times New Roman"/>
          <w:sz w:val="24"/>
          <w:szCs w:val="24"/>
        </w:rPr>
        <w:t>вы сами должны прожить</w:t>
      </w:r>
      <w:r>
        <w:rPr>
          <w:rFonts w:ascii="Times New Roman" w:hAnsi="Times New Roman"/>
          <w:sz w:val="24"/>
          <w:szCs w:val="24"/>
        </w:rPr>
        <w:t>,</w:t>
      </w:r>
      <w:r w:rsidR="00F53A82" w:rsidRPr="00F53A82">
        <w:rPr>
          <w:rFonts w:ascii="Times New Roman" w:hAnsi="Times New Roman"/>
          <w:sz w:val="24"/>
          <w:szCs w:val="24"/>
        </w:rPr>
        <w:t xml:space="preserve"> это ваш опыт. Увидели</w:t>
      </w:r>
      <w:r>
        <w:rPr>
          <w:rFonts w:ascii="Times New Roman" w:hAnsi="Times New Roman"/>
          <w:sz w:val="24"/>
          <w:szCs w:val="24"/>
        </w:rPr>
        <w:t>? О</w:t>
      </w:r>
      <w:r w:rsidR="00F53A82" w:rsidRPr="00F53A82">
        <w:rPr>
          <w:rFonts w:ascii="Times New Roman" w:hAnsi="Times New Roman"/>
          <w:sz w:val="24"/>
          <w:szCs w:val="24"/>
        </w:rPr>
        <w:t>й</w:t>
      </w:r>
      <w:r>
        <w:rPr>
          <w:rFonts w:ascii="Times New Roman" w:hAnsi="Times New Roman"/>
          <w:sz w:val="24"/>
          <w:szCs w:val="24"/>
        </w:rPr>
        <w:t>,</w:t>
      </w:r>
      <w:r w:rsidR="00F53A82" w:rsidRPr="00F53A82">
        <w:rPr>
          <w:rFonts w:ascii="Times New Roman" w:hAnsi="Times New Roman"/>
          <w:sz w:val="24"/>
          <w:szCs w:val="24"/>
        </w:rPr>
        <w:t xml:space="preserve"> мимика может быть разная, какая разница</w:t>
      </w:r>
      <w:r>
        <w:rPr>
          <w:rFonts w:ascii="Times New Roman" w:hAnsi="Times New Roman"/>
          <w:sz w:val="24"/>
          <w:szCs w:val="24"/>
        </w:rPr>
        <w:t>, как</w:t>
      </w:r>
      <w:r w:rsidR="00F53A82" w:rsidRPr="00F53A82">
        <w:rPr>
          <w:rFonts w:ascii="Times New Roman" w:hAnsi="Times New Roman"/>
          <w:sz w:val="24"/>
          <w:szCs w:val="24"/>
        </w:rPr>
        <w:t xml:space="preserve">. У меня был другой вариант: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Виталик, а точно это так? </w:t>
      </w:r>
    </w:p>
    <w:p w:rsidR="002D677B"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Я говорю</w:t>
      </w:r>
      <w:r w:rsidR="002D677B">
        <w:rPr>
          <w:rFonts w:ascii="Times New Roman" w:hAnsi="Times New Roman"/>
          <w:sz w:val="24"/>
          <w:szCs w:val="24"/>
        </w:rPr>
        <w:t>:</w:t>
      </w:r>
    </w:p>
    <w:p w:rsidR="00F53A82" w:rsidRPr="00F53A82" w:rsidRDefault="002D677B" w:rsidP="00F53A82">
      <w:pPr>
        <w:spacing w:after="0" w:line="240" w:lineRule="auto"/>
        <w:ind w:firstLine="454"/>
        <w:jc w:val="both"/>
        <w:rPr>
          <w:rFonts w:ascii="Times New Roman" w:hAnsi="Times New Roman"/>
          <w:sz w:val="24"/>
          <w:szCs w:val="24"/>
        </w:rPr>
      </w:pPr>
      <w:r>
        <w:rPr>
          <w:rFonts w:ascii="Times New Roman" w:hAnsi="Times New Roman"/>
          <w:sz w:val="24"/>
          <w:szCs w:val="24"/>
        </w:rPr>
        <w:t>– А</w:t>
      </w:r>
      <w:r w:rsidR="00F53A82" w:rsidRPr="00F53A82">
        <w:rPr>
          <w:rFonts w:ascii="Times New Roman" w:hAnsi="Times New Roman"/>
          <w:sz w:val="24"/>
          <w:szCs w:val="24"/>
        </w:rPr>
        <w:t xml:space="preserve"> что там у нас в носке? </w:t>
      </w:r>
    </w:p>
    <w:p w:rsidR="002D677B"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w:t>
      </w:r>
      <w:r w:rsidR="00565659">
        <w:rPr>
          <w:rFonts w:ascii="Times New Roman" w:hAnsi="Times New Roman"/>
          <w:sz w:val="24"/>
          <w:szCs w:val="24"/>
        </w:rPr>
        <w:t xml:space="preserve"> </w:t>
      </w:r>
      <w:r w:rsidR="002D677B">
        <w:rPr>
          <w:rFonts w:ascii="Times New Roman" w:hAnsi="Times New Roman"/>
          <w:sz w:val="24"/>
          <w:szCs w:val="24"/>
        </w:rPr>
        <w:t>Я</w:t>
      </w:r>
      <w:r w:rsidRPr="00F53A82">
        <w:rPr>
          <w:rFonts w:ascii="Times New Roman" w:hAnsi="Times New Roman"/>
          <w:sz w:val="24"/>
          <w:szCs w:val="24"/>
        </w:rPr>
        <w:t xml:space="preserve"> проверяю</w:t>
      </w:r>
      <w:r w:rsidR="002D677B">
        <w:rPr>
          <w:rFonts w:ascii="Times New Roman" w:hAnsi="Times New Roman"/>
          <w:sz w:val="24"/>
          <w:szCs w:val="24"/>
        </w:rPr>
        <w:t>,</w:t>
      </w:r>
      <w:r w:rsidRPr="00F53A82">
        <w:rPr>
          <w:rFonts w:ascii="Times New Roman" w:hAnsi="Times New Roman"/>
          <w:sz w:val="24"/>
          <w:szCs w:val="24"/>
        </w:rPr>
        <w:t xml:space="preserve"> выковыряю я эту Веру или нет.</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Примерно так</w:t>
      </w:r>
      <w:r w:rsidR="00B70917">
        <w:rPr>
          <w:rFonts w:ascii="Times New Roman" w:hAnsi="Times New Roman"/>
          <w:sz w:val="24"/>
          <w:szCs w:val="24"/>
        </w:rPr>
        <w:t>. Е</w:t>
      </w:r>
      <w:r w:rsidRPr="00F53A82">
        <w:rPr>
          <w:rFonts w:ascii="Times New Roman" w:hAnsi="Times New Roman"/>
          <w:sz w:val="24"/>
          <w:szCs w:val="24"/>
        </w:rPr>
        <w:t>сть разные состояния тела, вот это состояние тела – это вообще не Вера</w:t>
      </w:r>
      <w:r w:rsidR="002D677B">
        <w:rPr>
          <w:rFonts w:ascii="Times New Roman" w:hAnsi="Times New Roman"/>
          <w:sz w:val="24"/>
          <w:szCs w:val="24"/>
        </w:rPr>
        <w:t>. Э</w:t>
      </w:r>
      <w:r w:rsidRPr="00F53A82">
        <w:rPr>
          <w:rFonts w:ascii="Times New Roman" w:hAnsi="Times New Roman"/>
          <w:sz w:val="24"/>
          <w:szCs w:val="24"/>
        </w:rPr>
        <w:t>то даже мысли, которые человек прочитал у соседа</w:t>
      </w:r>
      <w:r w:rsidR="002D677B">
        <w:rPr>
          <w:rFonts w:ascii="Times New Roman" w:hAnsi="Times New Roman"/>
          <w:sz w:val="24"/>
          <w:szCs w:val="24"/>
        </w:rPr>
        <w:t>,</w:t>
      </w:r>
      <w:r w:rsidRPr="00F53A82">
        <w:rPr>
          <w:rFonts w:ascii="Times New Roman" w:hAnsi="Times New Roman"/>
          <w:sz w:val="24"/>
          <w:szCs w:val="24"/>
        </w:rPr>
        <w:t xml:space="preserve"> вот это вот, это вообще не его. Когда человек хотя бы соображает</w:t>
      </w:r>
      <w:r w:rsidR="002D677B">
        <w:rPr>
          <w:rFonts w:ascii="Times New Roman" w:hAnsi="Times New Roman"/>
          <w:sz w:val="24"/>
          <w:szCs w:val="24"/>
        </w:rPr>
        <w:t>,</w:t>
      </w:r>
      <w:r w:rsidRPr="00F53A82">
        <w:rPr>
          <w:rFonts w:ascii="Times New Roman" w:hAnsi="Times New Roman"/>
          <w:sz w:val="24"/>
          <w:szCs w:val="24"/>
        </w:rPr>
        <w:t xml:space="preserve"> верит он или не верит</w:t>
      </w:r>
      <w:r w:rsidR="002D677B">
        <w:rPr>
          <w:rFonts w:ascii="Times New Roman" w:hAnsi="Times New Roman"/>
          <w:sz w:val="24"/>
          <w:szCs w:val="24"/>
        </w:rPr>
        <w:t>,</w:t>
      </w:r>
      <w:r w:rsidRPr="00F53A82">
        <w:rPr>
          <w:rFonts w:ascii="Times New Roman" w:hAnsi="Times New Roman"/>
          <w:sz w:val="24"/>
          <w:szCs w:val="24"/>
        </w:rPr>
        <w:t xml:space="preserve"> это уже его, это уже аппарат готов сделать шаг в сторону части. Систему увидели? Это я с Верой сказал, а выше Веры у нас </w:t>
      </w:r>
      <w:r w:rsidRPr="00F53A82">
        <w:rPr>
          <w:rFonts w:ascii="Times New Roman" w:hAnsi="Times New Roman"/>
          <w:b/>
          <w:sz w:val="24"/>
          <w:szCs w:val="24"/>
        </w:rPr>
        <w:t>Ум</w:t>
      </w:r>
      <w:r w:rsidRPr="00F53A82">
        <w:rPr>
          <w:rFonts w:ascii="Times New Roman" w:hAnsi="Times New Roman"/>
          <w:sz w:val="24"/>
          <w:szCs w:val="24"/>
        </w:rPr>
        <w:t xml:space="preserve">. </w:t>
      </w:r>
    </w:p>
    <w:p w:rsidR="004E5775"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вы с трудом соображаете в </w:t>
      </w:r>
      <w:r w:rsidR="002D677B">
        <w:rPr>
          <w:rFonts w:ascii="Times New Roman" w:hAnsi="Times New Roman"/>
          <w:sz w:val="24"/>
          <w:szCs w:val="24"/>
        </w:rPr>
        <w:t>С</w:t>
      </w:r>
      <w:r w:rsidRPr="00F53A82">
        <w:rPr>
          <w:rFonts w:ascii="Times New Roman" w:hAnsi="Times New Roman"/>
          <w:sz w:val="24"/>
          <w:szCs w:val="24"/>
        </w:rPr>
        <w:t>интезе, потому что вначале надо чтоб мысль сдвинула часть Синтезобраза – накопилась Вера, потом, чтоб мысль Веры сдвинула часть Веры, и она начала двигаться, и только потом Ум говорит:</w:t>
      </w:r>
      <w:r w:rsidR="00565659">
        <w:rPr>
          <w:rFonts w:ascii="Times New Roman" w:hAnsi="Times New Roman"/>
          <w:sz w:val="24"/>
          <w:szCs w:val="24"/>
        </w:rPr>
        <w:t xml:space="preserve"> </w:t>
      </w:r>
      <w:r w:rsidR="002D677B">
        <w:rPr>
          <w:rFonts w:ascii="Times New Roman" w:hAnsi="Times New Roman"/>
          <w:sz w:val="24"/>
          <w:szCs w:val="24"/>
        </w:rPr>
        <w:t>В</w:t>
      </w:r>
      <w:r w:rsidRPr="00F53A82">
        <w:rPr>
          <w:rFonts w:ascii="Times New Roman" w:hAnsi="Times New Roman"/>
          <w:sz w:val="24"/>
          <w:szCs w:val="24"/>
        </w:rPr>
        <w:t>сё, появляется умная мысль, и я буду двигаться, потому что часть Веры двигается, значит</w:t>
      </w:r>
      <w:r w:rsidR="002D677B">
        <w:rPr>
          <w:rFonts w:ascii="Times New Roman" w:hAnsi="Times New Roman"/>
          <w:sz w:val="24"/>
          <w:szCs w:val="24"/>
        </w:rPr>
        <w:t>,</w:t>
      </w:r>
      <w:r w:rsidRPr="00F53A82">
        <w:rPr>
          <w:rFonts w:ascii="Times New Roman" w:hAnsi="Times New Roman"/>
          <w:sz w:val="24"/>
          <w:szCs w:val="24"/>
        </w:rPr>
        <w:t xml:space="preserve"> этот верит, значит это </w:t>
      </w:r>
      <w:r w:rsidR="002D677B">
        <w:rPr>
          <w:rFonts w:ascii="Times New Roman" w:hAnsi="Times New Roman"/>
          <w:sz w:val="24"/>
          <w:szCs w:val="24"/>
        </w:rPr>
        <w:t>у</w:t>
      </w:r>
      <w:r w:rsidRPr="00F53A82">
        <w:rPr>
          <w:rFonts w:ascii="Times New Roman" w:hAnsi="Times New Roman"/>
          <w:sz w:val="24"/>
          <w:szCs w:val="24"/>
        </w:rPr>
        <w:t>м</w:t>
      </w:r>
      <w:r w:rsidR="002D677B">
        <w:rPr>
          <w:rFonts w:ascii="Times New Roman" w:hAnsi="Times New Roman"/>
          <w:sz w:val="24"/>
          <w:szCs w:val="24"/>
        </w:rPr>
        <w:t>но</w:t>
      </w:r>
      <w:r w:rsidRPr="00F53A82">
        <w:rPr>
          <w:rFonts w:ascii="Times New Roman" w:hAnsi="Times New Roman"/>
          <w:sz w:val="24"/>
          <w:szCs w:val="24"/>
        </w:rPr>
        <w:t>. Если часть Веры не двигается</w:t>
      </w:r>
      <w:r w:rsidR="00B70917">
        <w:rPr>
          <w:rFonts w:ascii="Times New Roman" w:hAnsi="Times New Roman"/>
          <w:sz w:val="24"/>
          <w:szCs w:val="24"/>
        </w:rPr>
        <w:t>,</w:t>
      </w:r>
      <w:r w:rsidRPr="00F53A82">
        <w:rPr>
          <w:rFonts w:ascii="Times New Roman" w:hAnsi="Times New Roman"/>
          <w:sz w:val="24"/>
          <w:szCs w:val="24"/>
        </w:rPr>
        <w:t xml:space="preserve"> Ум как был </w:t>
      </w:r>
      <w:proofErr w:type="spellStart"/>
      <w:r w:rsidR="002D677B">
        <w:rPr>
          <w:rFonts w:ascii="Times New Roman" w:hAnsi="Times New Roman"/>
          <w:sz w:val="24"/>
          <w:szCs w:val="24"/>
        </w:rPr>
        <w:t>пятирасом</w:t>
      </w:r>
      <w:proofErr w:type="spellEnd"/>
      <w:r w:rsidR="002D677B">
        <w:rPr>
          <w:rFonts w:ascii="Times New Roman" w:hAnsi="Times New Roman"/>
          <w:sz w:val="24"/>
          <w:szCs w:val="24"/>
        </w:rPr>
        <w:t>…</w:t>
      </w:r>
      <w:r w:rsidRPr="00F53A82">
        <w:rPr>
          <w:rFonts w:ascii="Times New Roman" w:hAnsi="Times New Roman"/>
          <w:sz w:val="24"/>
          <w:szCs w:val="24"/>
        </w:rPr>
        <w:t xml:space="preserve"> вы его стяжаете</w:t>
      </w:r>
      <w:r w:rsidR="004E5775">
        <w:rPr>
          <w:rFonts w:ascii="Times New Roman" w:hAnsi="Times New Roman"/>
          <w:sz w:val="24"/>
          <w:szCs w:val="24"/>
        </w:rPr>
        <w:t>,</w:t>
      </w:r>
      <w:r w:rsidRPr="00F53A82">
        <w:rPr>
          <w:rFonts w:ascii="Times New Roman" w:hAnsi="Times New Roman"/>
          <w:sz w:val="24"/>
          <w:szCs w:val="24"/>
        </w:rPr>
        <w:t xml:space="preserve"> он есть у вас, вопрос</w:t>
      </w:r>
      <w:r w:rsidR="004E5775">
        <w:rPr>
          <w:rFonts w:ascii="Times New Roman" w:hAnsi="Times New Roman"/>
          <w:sz w:val="24"/>
          <w:szCs w:val="24"/>
        </w:rPr>
        <w:t>,</w:t>
      </w:r>
      <w:r w:rsidRPr="00F53A82">
        <w:rPr>
          <w:rFonts w:ascii="Times New Roman" w:hAnsi="Times New Roman"/>
          <w:sz w:val="24"/>
          <w:szCs w:val="24"/>
        </w:rPr>
        <w:t xml:space="preserve"> какого объёма и качества? Так и остался </w:t>
      </w:r>
      <w:proofErr w:type="spellStart"/>
      <w:r w:rsidR="004E5775">
        <w:rPr>
          <w:rFonts w:ascii="Times New Roman" w:hAnsi="Times New Roman"/>
          <w:sz w:val="24"/>
          <w:szCs w:val="24"/>
        </w:rPr>
        <w:t>пятирас</w:t>
      </w:r>
      <w:proofErr w:type="spellEnd"/>
      <w:r w:rsidR="004E5775">
        <w:rPr>
          <w:rFonts w:ascii="Times New Roman" w:hAnsi="Times New Roman"/>
          <w:sz w:val="24"/>
          <w:szCs w:val="24"/>
        </w:rPr>
        <w:t>. И</w:t>
      </w:r>
      <w:r w:rsidRPr="00F53A82">
        <w:rPr>
          <w:rFonts w:ascii="Times New Roman" w:hAnsi="Times New Roman"/>
          <w:sz w:val="24"/>
          <w:szCs w:val="24"/>
        </w:rPr>
        <w:t xml:space="preserve"> если вас допечь – вы умно</w:t>
      </w:r>
      <w:r w:rsidR="004E5775">
        <w:rPr>
          <w:rFonts w:ascii="Times New Roman" w:hAnsi="Times New Roman"/>
          <w:sz w:val="24"/>
          <w:szCs w:val="24"/>
        </w:rPr>
        <w:t>-</w:t>
      </w:r>
      <w:r w:rsidRPr="00F53A82">
        <w:rPr>
          <w:rFonts w:ascii="Times New Roman" w:hAnsi="Times New Roman"/>
          <w:sz w:val="24"/>
          <w:szCs w:val="24"/>
        </w:rPr>
        <w:t xml:space="preserve">умно 5-ти расово </w:t>
      </w:r>
      <w:r w:rsidR="004E5775">
        <w:rPr>
          <w:rFonts w:ascii="Times New Roman" w:hAnsi="Times New Roman"/>
          <w:sz w:val="24"/>
          <w:szCs w:val="24"/>
        </w:rPr>
        <w:t>линяете с темы. П</w:t>
      </w:r>
      <w:r w:rsidRPr="00F53A82">
        <w:rPr>
          <w:rFonts w:ascii="Times New Roman" w:hAnsi="Times New Roman"/>
          <w:sz w:val="24"/>
          <w:szCs w:val="24"/>
        </w:rPr>
        <w:t>очему? Ум никуда не сдвинулся, ибо часть Веры недвижима, часть Синтезобраза тоже недвижима.</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Почему я о них</w:t>
      </w:r>
      <w:r w:rsidR="004E5775">
        <w:rPr>
          <w:rFonts w:ascii="Times New Roman" w:hAnsi="Times New Roman"/>
          <w:sz w:val="24"/>
          <w:szCs w:val="24"/>
        </w:rPr>
        <w:t xml:space="preserve">. </w:t>
      </w:r>
      <w:r w:rsidRPr="00F53A82">
        <w:rPr>
          <w:rFonts w:ascii="Times New Roman" w:hAnsi="Times New Roman"/>
          <w:sz w:val="24"/>
          <w:szCs w:val="24"/>
        </w:rPr>
        <w:t xml:space="preserve">Абсолют </w:t>
      </w:r>
      <w:r w:rsidR="004E5775">
        <w:rPr>
          <w:rFonts w:ascii="Times New Roman" w:hAnsi="Times New Roman"/>
          <w:sz w:val="24"/>
          <w:szCs w:val="24"/>
        </w:rPr>
        <w:t xml:space="preserve">– </w:t>
      </w:r>
      <w:r w:rsidRPr="00F53A82">
        <w:rPr>
          <w:rFonts w:ascii="Times New Roman" w:hAnsi="Times New Roman"/>
          <w:sz w:val="24"/>
          <w:szCs w:val="24"/>
        </w:rPr>
        <w:t>это 27</w:t>
      </w:r>
      <w:r w:rsidR="004E5775">
        <w:rPr>
          <w:rFonts w:ascii="Times New Roman" w:hAnsi="Times New Roman"/>
          <w:sz w:val="24"/>
          <w:szCs w:val="24"/>
        </w:rPr>
        <w:t>,</w:t>
      </w:r>
      <w:r w:rsidRPr="00F53A82">
        <w:rPr>
          <w:rFonts w:ascii="Times New Roman" w:hAnsi="Times New Roman"/>
          <w:sz w:val="24"/>
          <w:szCs w:val="24"/>
        </w:rPr>
        <w:t xml:space="preserve"> по 8-ричному ключу он влияет на Ум. </w:t>
      </w:r>
      <w:r w:rsidRPr="00F53A82">
        <w:rPr>
          <w:rFonts w:ascii="Times New Roman" w:hAnsi="Times New Roman"/>
          <w:b/>
          <w:sz w:val="24"/>
          <w:szCs w:val="24"/>
        </w:rPr>
        <w:t>Ум – это физика Абсолюта</w:t>
      </w:r>
      <w:r w:rsidRPr="00F53A82">
        <w:rPr>
          <w:rFonts w:ascii="Times New Roman" w:hAnsi="Times New Roman"/>
          <w:sz w:val="24"/>
          <w:szCs w:val="24"/>
        </w:rPr>
        <w:t xml:space="preserve">, а Ум сдвигается только от Веры, а </w:t>
      </w:r>
      <w:r w:rsidRPr="00F53A82">
        <w:rPr>
          <w:rFonts w:ascii="Times New Roman" w:hAnsi="Times New Roman"/>
          <w:b/>
          <w:sz w:val="24"/>
          <w:szCs w:val="24"/>
        </w:rPr>
        <w:t>Вера сдвигается только от Синтезобраза</w:t>
      </w:r>
      <w:r w:rsidRPr="00F53A82">
        <w:rPr>
          <w:rFonts w:ascii="Times New Roman" w:hAnsi="Times New Roman"/>
          <w:sz w:val="24"/>
          <w:szCs w:val="24"/>
        </w:rPr>
        <w:t xml:space="preserve">, а если это всё </w:t>
      </w:r>
      <w:r w:rsidRPr="00F53A82">
        <w:rPr>
          <w:rFonts w:ascii="Times New Roman" w:hAnsi="Times New Roman"/>
          <w:sz w:val="24"/>
          <w:szCs w:val="24"/>
        </w:rPr>
        <w:lastRenderedPageBreak/>
        <w:t>крутится у вас в голове ментально, но недвижимо частями – это недвижимость</w:t>
      </w:r>
      <w:r w:rsidR="004E5775">
        <w:rPr>
          <w:rFonts w:ascii="Times New Roman" w:hAnsi="Times New Roman"/>
          <w:sz w:val="24"/>
          <w:szCs w:val="24"/>
        </w:rPr>
        <w:t>…</w:t>
      </w:r>
      <w:r w:rsidRPr="00F53A82">
        <w:rPr>
          <w:rFonts w:ascii="Times New Roman" w:hAnsi="Times New Roman"/>
          <w:sz w:val="24"/>
          <w:szCs w:val="24"/>
        </w:rPr>
        <w:t xml:space="preserve"> абсолютная в вашей голове, но никак не работа частей, к сожалению, но это Абсолютность, и вы это должны пон</w:t>
      </w:r>
      <w:r w:rsidR="004E5775">
        <w:rPr>
          <w:rFonts w:ascii="Times New Roman" w:hAnsi="Times New Roman"/>
          <w:sz w:val="24"/>
          <w:szCs w:val="24"/>
        </w:rPr>
        <w:t>имать</w:t>
      </w:r>
      <w:r w:rsidRPr="00F53A82">
        <w:rPr>
          <w:rFonts w:ascii="Times New Roman" w:hAnsi="Times New Roman"/>
          <w:sz w:val="24"/>
          <w:szCs w:val="24"/>
        </w:rPr>
        <w:t xml:space="preserve">. </w:t>
      </w:r>
    </w:p>
    <w:p w:rsidR="004E5775"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когда, кстати, мы стяжали </w:t>
      </w:r>
      <w:r w:rsidRPr="00F53A82">
        <w:rPr>
          <w:rFonts w:ascii="Times New Roman" w:hAnsi="Times New Roman"/>
          <w:b/>
          <w:sz w:val="24"/>
          <w:szCs w:val="24"/>
        </w:rPr>
        <w:t>Путь Майтрейи</w:t>
      </w:r>
      <w:r w:rsidRPr="00F53A82">
        <w:rPr>
          <w:rFonts w:ascii="Times New Roman" w:hAnsi="Times New Roman"/>
          <w:sz w:val="24"/>
          <w:szCs w:val="24"/>
        </w:rPr>
        <w:t>,</w:t>
      </w:r>
      <w:r w:rsidRPr="00F53A82">
        <w:rPr>
          <w:rFonts w:ascii="Times New Roman" w:hAnsi="Times New Roman"/>
          <w:b/>
          <w:sz w:val="24"/>
          <w:szCs w:val="24"/>
        </w:rPr>
        <w:t xml:space="preserve"> </w:t>
      </w:r>
      <w:r w:rsidRPr="00F53A82">
        <w:rPr>
          <w:rFonts w:ascii="Times New Roman" w:hAnsi="Times New Roman"/>
          <w:sz w:val="24"/>
          <w:szCs w:val="24"/>
        </w:rPr>
        <w:t>и я говорил о материи</w:t>
      </w:r>
      <w:r w:rsidR="004E5775">
        <w:rPr>
          <w:rFonts w:ascii="Times New Roman" w:hAnsi="Times New Roman"/>
          <w:sz w:val="24"/>
          <w:szCs w:val="24"/>
        </w:rPr>
        <w:t>,</w:t>
      </w:r>
      <w:r w:rsidRPr="00F53A82">
        <w:rPr>
          <w:rFonts w:ascii="Times New Roman" w:hAnsi="Times New Roman"/>
          <w:sz w:val="24"/>
          <w:szCs w:val="24"/>
        </w:rPr>
        <w:t xml:space="preserve"> кто-то вообще</w:t>
      </w:r>
      <w:r w:rsidR="004E5775">
        <w:rPr>
          <w:rFonts w:ascii="Times New Roman" w:hAnsi="Times New Roman"/>
          <w:sz w:val="24"/>
          <w:szCs w:val="24"/>
        </w:rPr>
        <w:t>-то</w:t>
      </w:r>
      <w:r w:rsidRPr="00F53A82">
        <w:rPr>
          <w:rFonts w:ascii="Times New Roman" w:hAnsi="Times New Roman"/>
          <w:sz w:val="24"/>
          <w:szCs w:val="24"/>
        </w:rPr>
        <w:t xml:space="preserve"> забыл, что физикой Майтрейи является Творец</w:t>
      </w:r>
      <w:r w:rsidR="004E5775">
        <w:rPr>
          <w:rFonts w:ascii="Times New Roman" w:hAnsi="Times New Roman"/>
          <w:sz w:val="24"/>
          <w:szCs w:val="24"/>
        </w:rPr>
        <w:t>,</w:t>
      </w:r>
      <w:r w:rsidRPr="00F53A82">
        <w:rPr>
          <w:rFonts w:ascii="Times New Roman" w:hAnsi="Times New Roman"/>
          <w:sz w:val="24"/>
          <w:szCs w:val="24"/>
        </w:rPr>
        <w:t xml:space="preserve"> 8-1, а Творец </w:t>
      </w:r>
      <w:r w:rsidR="004E5775">
        <w:rPr>
          <w:rFonts w:ascii="Times New Roman" w:hAnsi="Times New Roman"/>
          <w:sz w:val="24"/>
          <w:szCs w:val="24"/>
        </w:rPr>
        <w:t xml:space="preserve">– </w:t>
      </w:r>
      <w:r w:rsidRPr="00F53A82">
        <w:rPr>
          <w:rFonts w:ascii="Times New Roman" w:hAnsi="Times New Roman"/>
          <w:sz w:val="24"/>
          <w:szCs w:val="24"/>
        </w:rPr>
        <w:t>это который творит</w:t>
      </w:r>
      <w:r w:rsidR="00B70917">
        <w:rPr>
          <w:rFonts w:ascii="Times New Roman" w:hAnsi="Times New Roman"/>
          <w:sz w:val="24"/>
          <w:szCs w:val="24"/>
        </w:rPr>
        <w:t>,</w:t>
      </w:r>
      <w:r w:rsidRPr="00F53A82">
        <w:rPr>
          <w:rFonts w:ascii="Times New Roman" w:hAnsi="Times New Roman"/>
          <w:sz w:val="24"/>
          <w:szCs w:val="24"/>
        </w:rPr>
        <w:t xml:space="preserve"> где? В материи</w:t>
      </w:r>
      <w:r w:rsidR="004E5775">
        <w:rPr>
          <w:rFonts w:ascii="Times New Roman" w:hAnsi="Times New Roman"/>
          <w:sz w:val="24"/>
          <w:szCs w:val="24"/>
        </w:rPr>
        <w:t>. В</w:t>
      </w:r>
      <w:r w:rsidRPr="00F53A82">
        <w:rPr>
          <w:rFonts w:ascii="Times New Roman" w:hAnsi="Times New Roman"/>
          <w:sz w:val="24"/>
          <w:szCs w:val="24"/>
        </w:rPr>
        <w:t xml:space="preserve">от Майтрейя и начал нас </w:t>
      </w:r>
      <w:r w:rsidRPr="004E5775">
        <w:rPr>
          <w:rFonts w:ascii="Times New Roman" w:hAnsi="Times New Roman"/>
          <w:i/>
          <w:sz w:val="24"/>
          <w:szCs w:val="24"/>
        </w:rPr>
        <w:t>(хлопает ладонь об ладонь)</w:t>
      </w:r>
      <w:r w:rsidRPr="00F53A82">
        <w:rPr>
          <w:rFonts w:ascii="Times New Roman" w:hAnsi="Times New Roman"/>
          <w:sz w:val="24"/>
          <w:szCs w:val="24"/>
        </w:rPr>
        <w:t xml:space="preserve"> </w:t>
      </w:r>
      <w:r w:rsidRPr="00F53A82">
        <w:rPr>
          <w:rFonts w:ascii="Times New Roman" w:hAnsi="Times New Roman"/>
          <w:b/>
          <w:sz w:val="24"/>
          <w:szCs w:val="24"/>
        </w:rPr>
        <w:t>на творчество отправлять</w:t>
      </w:r>
      <w:r w:rsidRPr="00F53A82">
        <w:rPr>
          <w:rFonts w:ascii="Times New Roman" w:hAnsi="Times New Roman"/>
          <w:sz w:val="24"/>
          <w:szCs w:val="24"/>
        </w:rPr>
        <w:t>, а оно проверяется только материей, интересн</w:t>
      </w:r>
      <w:r w:rsidR="004E5775">
        <w:rPr>
          <w:rFonts w:ascii="Times New Roman" w:hAnsi="Times New Roman"/>
          <w:sz w:val="24"/>
          <w:szCs w:val="24"/>
        </w:rPr>
        <w:t>ый взгляд?</w:t>
      </w:r>
      <w:r w:rsidRPr="00F53A82">
        <w:rPr>
          <w:rFonts w:ascii="Times New Roman" w:hAnsi="Times New Roman"/>
          <w:sz w:val="24"/>
          <w:szCs w:val="24"/>
        </w:rPr>
        <w:t xml:space="preserve"> А чтоб Творец что-то делал в материи</w:t>
      </w:r>
      <w:r w:rsidR="00B70917">
        <w:rPr>
          <w:rFonts w:ascii="Times New Roman" w:hAnsi="Times New Roman"/>
          <w:sz w:val="24"/>
          <w:szCs w:val="24"/>
        </w:rPr>
        <w:t>,</w:t>
      </w:r>
      <w:r w:rsidRPr="00F53A82">
        <w:rPr>
          <w:rFonts w:ascii="Times New Roman" w:hAnsi="Times New Roman"/>
          <w:sz w:val="24"/>
          <w:szCs w:val="24"/>
        </w:rPr>
        <w:t xml:space="preserve"> он должен быть каким</w:t>
      </w:r>
      <w:r w:rsidR="004E5775">
        <w:rPr>
          <w:rFonts w:ascii="Times New Roman" w:hAnsi="Times New Roman"/>
          <w:sz w:val="24"/>
          <w:szCs w:val="24"/>
        </w:rPr>
        <w:t>? У</w:t>
      </w:r>
      <w:r w:rsidRPr="00F53A82">
        <w:rPr>
          <w:rFonts w:ascii="Times New Roman" w:hAnsi="Times New Roman"/>
          <w:sz w:val="24"/>
          <w:szCs w:val="24"/>
        </w:rPr>
        <w:t>мным</w:t>
      </w:r>
      <w:r w:rsidR="004E5775">
        <w:rPr>
          <w:rFonts w:ascii="Times New Roman" w:hAnsi="Times New Roman"/>
          <w:sz w:val="24"/>
          <w:szCs w:val="24"/>
        </w:rPr>
        <w:t>. А</w:t>
      </w:r>
      <w:r w:rsidRPr="00F53A82">
        <w:rPr>
          <w:rFonts w:ascii="Times New Roman" w:hAnsi="Times New Roman"/>
          <w:sz w:val="24"/>
          <w:szCs w:val="24"/>
        </w:rPr>
        <w:t xml:space="preserve"> чтоб он двигался</w:t>
      </w:r>
      <w:r w:rsidR="004E5775">
        <w:rPr>
          <w:rFonts w:ascii="Times New Roman" w:hAnsi="Times New Roman"/>
          <w:sz w:val="24"/>
          <w:szCs w:val="24"/>
        </w:rPr>
        <w:t>, он</w:t>
      </w:r>
      <w:r w:rsidRPr="00F53A82">
        <w:rPr>
          <w:rFonts w:ascii="Times New Roman" w:hAnsi="Times New Roman"/>
          <w:sz w:val="24"/>
          <w:szCs w:val="24"/>
        </w:rPr>
        <w:t xml:space="preserve"> должен быть вер</w:t>
      </w:r>
      <w:r w:rsidR="00B70917">
        <w:rPr>
          <w:rFonts w:ascii="Times New Roman" w:hAnsi="Times New Roman"/>
          <w:sz w:val="24"/>
          <w:szCs w:val="24"/>
        </w:rPr>
        <w:t>я</w:t>
      </w:r>
      <w:r w:rsidRPr="00F53A82">
        <w:rPr>
          <w:rFonts w:ascii="Times New Roman" w:hAnsi="Times New Roman"/>
          <w:sz w:val="24"/>
          <w:szCs w:val="24"/>
        </w:rPr>
        <w:t>щим</w:t>
      </w:r>
      <w:r w:rsidR="004E5775">
        <w:rPr>
          <w:rFonts w:ascii="Times New Roman" w:hAnsi="Times New Roman"/>
          <w:sz w:val="24"/>
          <w:szCs w:val="24"/>
        </w:rPr>
        <w:t>! А</w:t>
      </w:r>
      <w:r w:rsidRPr="00F53A82">
        <w:rPr>
          <w:rFonts w:ascii="Times New Roman" w:hAnsi="Times New Roman"/>
          <w:sz w:val="24"/>
          <w:szCs w:val="24"/>
        </w:rPr>
        <w:t xml:space="preserve"> чтоб Вера сдвинулась</w:t>
      </w:r>
      <w:r w:rsidR="004E5775">
        <w:rPr>
          <w:rFonts w:ascii="Times New Roman" w:hAnsi="Times New Roman"/>
          <w:sz w:val="24"/>
          <w:szCs w:val="24"/>
        </w:rPr>
        <w:t>,</w:t>
      </w:r>
      <w:r w:rsidRPr="00F53A82">
        <w:rPr>
          <w:rFonts w:ascii="Times New Roman" w:hAnsi="Times New Roman"/>
          <w:sz w:val="24"/>
          <w:szCs w:val="24"/>
        </w:rPr>
        <w:t xml:space="preserve"> он должен быть Синтезобразный</w:t>
      </w:r>
      <w:r w:rsidR="004E5775">
        <w:rPr>
          <w:rFonts w:ascii="Times New Roman" w:hAnsi="Times New Roman"/>
          <w:sz w:val="24"/>
          <w:szCs w:val="24"/>
        </w:rPr>
        <w:t>,</w:t>
      </w:r>
      <w:r w:rsidRPr="00F53A82">
        <w:rPr>
          <w:rFonts w:ascii="Times New Roman" w:hAnsi="Times New Roman"/>
          <w:sz w:val="24"/>
          <w:szCs w:val="24"/>
        </w:rPr>
        <w:t xml:space="preserve"> и это не мысл</w:t>
      </w:r>
      <w:r w:rsidR="004E5775">
        <w:rPr>
          <w:rFonts w:ascii="Times New Roman" w:hAnsi="Times New Roman"/>
          <w:sz w:val="24"/>
          <w:szCs w:val="24"/>
        </w:rPr>
        <w:t>и</w:t>
      </w:r>
      <w:r w:rsidRPr="00F53A82">
        <w:rPr>
          <w:rFonts w:ascii="Times New Roman" w:hAnsi="Times New Roman"/>
          <w:sz w:val="24"/>
          <w:szCs w:val="24"/>
        </w:rPr>
        <w:t xml:space="preserve"> в голове, а реальное движение части, чтоб </w:t>
      </w:r>
      <w:r w:rsidRPr="00F53A82">
        <w:rPr>
          <w:rFonts w:ascii="Times New Roman" w:hAnsi="Times New Roman"/>
          <w:b/>
          <w:sz w:val="24"/>
          <w:szCs w:val="24"/>
        </w:rPr>
        <w:t xml:space="preserve">Абсолют это </w:t>
      </w:r>
      <w:r w:rsidR="00464E5D" w:rsidRPr="00F53A82">
        <w:rPr>
          <w:rFonts w:ascii="Times New Roman" w:hAnsi="Times New Roman"/>
          <w:b/>
          <w:sz w:val="24"/>
          <w:szCs w:val="24"/>
        </w:rPr>
        <w:t>усвоил,</w:t>
      </w:r>
      <w:r w:rsidRPr="00F53A82">
        <w:rPr>
          <w:rFonts w:ascii="Times New Roman" w:hAnsi="Times New Roman"/>
          <w:b/>
          <w:sz w:val="24"/>
          <w:szCs w:val="24"/>
        </w:rPr>
        <w:t xml:space="preserve"> и вы стали абсолютно такими</w:t>
      </w:r>
      <w:r w:rsidRPr="00F53A82">
        <w:rPr>
          <w:rFonts w:ascii="Times New Roman" w:hAnsi="Times New Roman"/>
          <w:sz w:val="24"/>
          <w:szCs w:val="24"/>
        </w:rPr>
        <w:t>. Вот поэтому один за Веру, где часть работает</w:t>
      </w:r>
      <w:r w:rsidR="004E5775">
        <w:rPr>
          <w:rFonts w:ascii="Times New Roman" w:hAnsi="Times New Roman"/>
          <w:sz w:val="24"/>
          <w:szCs w:val="24"/>
        </w:rPr>
        <w:t>,</w:t>
      </w:r>
      <w:r w:rsidRPr="00F53A82">
        <w:rPr>
          <w:rFonts w:ascii="Times New Roman" w:hAnsi="Times New Roman"/>
          <w:sz w:val="24"/>
          <w:szCs w:val="24"/>
        </w:rPr>
        <w:t xml:space="preserve"> пойдёт куда угодно</w:t>
      </w:r>
      <w:r w:rsidR="004E5775">
        <w:rPr>
          <w:rFonts w:ascii="Times New Roman" w:hAnsi="Times New Roman"/>
          <w:sz w:val="24"/>
          <w:szCs w:val="24"/>
        </w:rPr>
        <w:t>,</w:t>
      </w:r>
      <w:r w:rsidRPr="00F53A82">
        <w:rPr>
          <w:rFonts w:ascii="Times New Roman" w:hAnsi="Times New Roman"/>
          <w:sz w:val="24"/>
          <w:szCs w:val="24"/>
        </w:rPr>
        <w:t xml:space="preserve"> хоть на крест, а другой подумает – может веру стоит поменять, зачем мне крест</w:t>
      </w:r>
      <w:r w:rsidR="004E5775">
        <w:rPr>
          <w:rFonts w:ascii="Times New Roman" w:hAnsi="Times New Roman"/>
          <w:sz w:val="24"/>
          <w:szCs w:val="24"/>
        </w:rPr>
        <w:t>,</w:t>
      </w:r>
      <w:r w:rsidRPr="00F53A82">
        <w:rPr>
          <w:rFonts w:ascii="Times New Roman" w:hAnsi="Times New Roman"/>
          <w:sz w:val="24"/>
          <w:szCs w:val="24"/>
        </w:rPr>
        <w:t xml:space="preserve"> жить хочется.</w:t>
      </w:r>
      <w:r w:rsidR="00565659">
        <w:rPr>
          <w:rFonts w:ascii="Times New Roman" w:hAnsi="Times New Roman"/>
          <w:sz w:val="24"/>
          <w:szCs w:val="24"/>
        </w:rPr>
        <w:t xml:space="preserve"> </w:t>
      </w:r>
      <w:r w:rsidR="004E5775">
        <w:rPr>
          <w:rFonts w:ascii="Times New Roman" w:hAnsi="Times New Roman"/>
          <w:sz w:val="24"/>
          <w:szCs w:val="24"/>
        </w:rPr>
        <w:t xml:space="preserve">Ну </w:t>
      </w:r>
      <w:r w:rsidRPr="00F53A82">
        <w:rPr>
          <w:rFonts w:ascii="Times New Roman" w:hAnsi="Times New Roman"/>
          <w:sz w:val="24"/>
          <w:szCs w:val="24"/>
        </w:rPr>
        <w:t>нет у него части Веры, котор</w:t>
      </w:r>
      <w:r w:rsidR="004E5775">
        <w:rPr>
          <w:rFonts w:ascii="Times New Roman" w:hAnsi="Times New Roman"/>
          <w:sz w:val="24"/>
          <w:szCs w:val="24"/>
        </w:rPr>
        <w:t>ая действительно вот живёт этим. И</w:t>
      </w:r>
      <w:r w:rsidRPr="00F53A82">
        <w:rPr>
          <w:rFonts w:ascii="Times New Roman" w:hAnsi="Times New Roman"/>
          <w:sz w:val="24"/>
          <w:szCs w:val="24"/>
        </w:rPr>
        <w:t xml:space="preserve"> тут обижаться не надо</w:t>
      </w:r>
      <w:r w:rsidR="004E5775">
        <w:rPr>
          <w:rFonts w:ascii="Times New Roman" w:hAnsi="Times New Roman"/>
          <w:sz w:val="24"/>
          <w:szCs w:val="24"/>
        </w:rPr>
        <w:t>, ну</w:t>
      </w:r>
      <w:r w:rsidR="00565659">
        <w:rPr>
          <w:rFonts w:ascii="Times New Roman" w:hAnsi="Times New Roman"/>
          <w:sz w:val="24"/>
          <w:szCs w:val="24"/>
        </w:rPr>
        <w:t xml:space="preserve"> </w:t>
      </w:r>
      <w:r w:rsidRPr="00F53A82">
        <w:rPr>
          <w:rFonts w:ascii="Times New Roman" w:hAnsi="Times New Roman"/>
          <w:sz w:val="24"/>
          <w:szCs w:val="24"/>
        </w:rPr>
        <w:t>нет</w:t>
      </w:r>
      <w:r w:rsidR="004E5775">
        <w:rPr>
          <w:rFonts w:ascii="Times New Roman" w:hAnsi="Times New Roman"/>
          <w:sz w:val="24"/>
          <w:szCs w:val="24"/>
        </w:rPr>
        <w:t xml:space="preserve">. </w:t>
      </w:r>
      <w:proofErr w:type="gramStart"/>
      <w:r w:rsidR="004E5775">
        <w:rPr>
          <w:rFonts w:ascii="Times New Roman" w:hAnsi="Times New Roman"/>
          <w:sz w:val="24"/>
          <w:szCs w:val="24"/>
        </w:rPr>
        <w:t>З</w:t>
      </w:r>
      <w:r w:rsidRPr="00F53A82">
        <w:rPr>
          <w:rFonts w:ascii="Times New Roman" w:hAnsi="Times New Roman"/>
          <w:sz w:val="24"/>
          <w:szCs w:val="24"/>
        </w:rPr>
        <w:t>наете</w:t>
      </w:r>
      <w:proofErr w:type="gramEnd"/>
      <w:r w:rsidRPr="00F53A82">
        <w:rPr>
          <w:rFonts w:ascii="Times New Roman" w:hAnsi="Times New Roman"/>
          <w:sz w:val="24"/>
          <w:szCs w:val="24"/>
        </w:rPr>
        <w:t xml:space="preserve"> такое</w:t>
      </w:r>
      <w:r w:rsidR="004E5775">
        <w:rPr>
          <w:rFonts w:ascii="Times New Roman" w:hAnsi="Times New Roman"/>
          <w:sz w:val="24"/>
          <w:szCs w:val="24"/>
        </w:rPr>
        <w:t>,</w:t>
      </w:r>
      <w:r w:rsidR="00F34858">
        <w:rPr>
          <w:rFonts w:ascii="Times New Roman" w:hAnsi="Times New Roman"/>
          <w:sz w:val="24"/>
          <w:szCs w:val="24"/>
        </w:rPr>
        <w:t xml:space="preserve"> </w:t>
      </w:r>
      <w:r w:rsidRPr="00F53A82">
        <w:rPr>
          <w:rFonts w:ascii="Times New Roman" w:hAnsi="Times New Roman"/>
          <w:sz w:val="24"/>
          <w:szCs w:val="24"/>
        </w:rPr>
        <w:t>вот абсолютно нет этого,</w:t>
      </w:r>
      <w:r w:rsidR="00565659">
        <w:rPr>
          <w:rFonts w:ascii="Times New Roman" w:hAnsi="Times New Roman"/>
          <w:sz w:val="24"/>
          <w:szCs w:val="24"/>
        </w:rPr>
        <w:t xml:space="preserve"> </w:t>
      </w:r>
      <w:r w:rsidR="00CE6E7B">
        <w:rPr>
          <w:rFonts w:ascii="Times New Roman" w:hAnsi="Times New Roman"/>
          <w:sz w:val="24"/>
          <w:szCs w:val="24"/>
        </w:rPr>
        <w:t xml:space="preserve">ну </w:t>
      </w:r>
      <w:r w:rsidRPr="00F53A82">
        <w:rPr>
          <w:rFonts w:ascii="Times New Roman" w:hAnsi="Times New Roman"/>
          <w:sz w:val="24"/>
          <w:szCs w:val="24"/>
        </w:rPr>
        <w:t>абсолютно это во мне отсутствует</w:t>
      </w:r>
      <w:r w:rsidR="00CE6E7B">
        <w:rPr>
          <w:rFonts w:ascii="Times New Roman" w:hAnsi="Times New Roman"/>
          <w:sz w:val="24"/>
          <w:szCs w:val="24"/>
        </w:rPr>
        <w:t>…</w:t>
      </w:r>
      <w:r w:rsidR="00565659">
        <w:rPr>
          <w:rFonts w:ascii="Times New Roman" w:hAnsi="Times New Roman"/>
          <w:sz w:val="24"/>
          <w:szCs w:val="24"/>
        </w:rPr>
        <w:t xml:space="preserve"> </w:t>
      </w:r>
      <w:r w:rsidRPr="00F53A82">
        <w:rPr>
          <w:rFonts w:ascii="Times New Roman" w:hAnsi="Times New Roman"/>
          <w:sz w:val="24"/>
          <w:szCs w:val="24"/>
        </w:rPr>
        <w:t>допустим</w:t>
      </w:r>
      <w:r w:rsidR="004E5775">
        <w:rPr>
          <w:rFonts w:ascii="Times New Roman" w:hAnsi="Times New Roman"/>
          <w:sz w:val="24"/>
          <w:szCs w:val="24"/>
        </w:rPr>
        <w:t>,</w:t>
      </w:r>
      <w:r w:rsidRPr="00F53A82">
        <w:rPr>
          <w:rFonts w:ascii="Times New Roman" w:hAnsi="Times New Roman"/>
          <w:sz w:val="24"/>
          <w:szCs w:val="24"/>
        </w:rPr>
        <w:t xml:space="preserve"> совесть</w:t>
      </w:r>
      <w:r w:rsidR="004E5775">
        <w:rPr>
          <w:rFonts w:ascii="Times New Roman" w:hAnsi="Times New Roman"/>
          <w:sz w:val="24"/>
          <w:szCs w:val="24"/>
        </w:rPr>
        <w:t>. Е</w:t>
      </w:r>
      <w:r w:rsidRPr="00F53A82">
        <w:rPr>
          <w:rFonts w:ascii="Times New Roman" w:hAnsi="Times New Roman"/>
          <w:sz w:val="24"/>
          <w:szCs w:val="24"/>
        </w:rPr>
        <w:t>сли часть Веры не двигается – совесть отсутствует точно</w:t>
      </w:r>
      <w:r w:rsidR="004E5775">
        <w:rPr>
          <w:rFonts w:ascii="Times New Roman" w:hAnsi="Times New Roman"/>
          <w:sz w:val="24"/>
          <w:szCs w:val="24"/>
        </w:rPr>
        <w:t>.</w:t>
      </w:r>
    </w:p>
    <w:p w:rsidR="00F53A82" w:rsidRPr="00F53A82" w:rsidRDefault="004E5775" w:rsidP="00F53A82">
      <w:pPr>
        <w:spacing w:after="0" w:line="240" w:lineRule="auto"/>
        <w:ind w:firstLine="454"/>
        <w:jc w:val="both"/>
        <w:rPr>
          <w:rFonts w:ascii="Times New Roman" w:hAnsi="Times New Roman"/>
          <w:sz w:val="24"/>
          <w:szCs w:val="24"/>
        </w:rPr>
      </w:pPr>
      <w:r>
        <w:rPr>
          <w:rFonts w:ascii="Times New Roman" w:hAnsi="Times New Roman"/>
          <w:sz w:val="24"/>
          <w:szCs w:val="24"/>
        </w:rPr>
        <w:t>А,</w:t>
      </w:r>
      <w:r w:rsidR="00F53A82" w:rsidRPr="00F53A82">
        <w:rPr>
          <w:rFonts w:ascii="Times New Roman" w:hAnsi="Times New Roman"/>
          <w:sz w:val="24"/>
          <w:szCs w:val="24"/>
        </w:rPr>
        <w:t xml:space="preserve"> кстати, </w:t>
      </w:r>
      <w:proofErr w:type="gramStart"/>
      <w:r w:rsidR="00F53A82" w:rsidRPr="00F53A82">
        <w:rPr>
          <w:rFonts w:ascii="Times New Roman" w:hAnsi="Times New Roman"/>
          <w:sz w:val="24"/>
          <w:szCs w:val="24"/>
        </w:rPr>
        <w:t>со-весть</w:t>
      </w:r>
      <w:proofErr w:type="gramEnd"/>
      <w:r w:rsidR="00F53A82" w:rsidRPr="00F53A82">
        <w:rPr>
          <w:rFonts w:ascii="Times New Roman" w:hAnsi="Times New Roman"/>
          <w:sz w:val="24"/>
          <w:szCs w:val="24"/>
        </w:rPr>
        <w:t xml:space="preserve"> СО</w:t>
      </w:r>
      <w:r>
        <w:rPr>
          <w:rFonts w:ascii="Times New Roman" w:hAnsi="Times New Roman"/>
          <w:sz w:val="24"/>
          <w:szCs w:val="24"/>
        </w:rPr>
        <w:t>,</w:t>
      </w:r>
      <w:r w:rsidR="00F53A82" w:rsidRPr="00F53A82">
        <w:rPr>
          <w:rFonts w:ascii="Times New Roman" w:hAnsi="Times New Roman"/>
          <w:sz w:val="24"/>
          <w:szCs w:val="24"/>
        </w:rPr>
        <w:t xml:space="preserve"> мы вчера тут со-</w:t>
      </w:r>
      <w:proofErr w:type="spellStart"/>
      <w:r w:rsidR="00F53A82" w:rsidRPr="00F53A82">
        <w:rPr>
          <w:rFonts w:ascii="Times New Roman" w:hAnsi="Times New Roman"/>
          <w:sz w:val="24"/>
          <w:szCs w:val="24"/>
        </w:rPr>
        <w:t>трудника</w:t>
      </w:r>
      <w:proofErr w:type="spellEnd"/>
      <w:r w:rsidR="00F53A82" w:rsidRPr="00F53A82">
        <w:rPr>
          <w:rFonts w:ascii="Times New Roman" w:hAnsi="Times New Roman"/>
          <w:sz w:val="24"/>
          <w:szCs w:val="24"/>
        </w:rPr>
        <w:t xml:space="preserve"> обсуждали, я не сказал там главное</w:t>
      </w:r>
      <w:r>
        <w:rPr>
          <w:rFonts w:ascii="Times New Roman" w:hAnsi="Times New Roman"/>
          <w:sz w:val="24"/>
          <w:szCs w:val="24"/>
        </w:rPr>
        <w:t>.</w:t>
      </w:r>
      <w:r w:rsidR="00F53A82" w:rsidRPr="00F53A82">
        <w:rPr>
          <w:rFonts w:ascii="Times New Roman" w:hAnsi="Times New Roman"/>
          <w:sz w:val="24"/>
          <w:szCs w:val="24"/>
        </w:rPr>
        <w:t xml:space="preserve"> СО как вы расшифруете? Синтез – Огонь или Синтез – Основы труда – сотрудник, синтез основы труда</w:t>
      </w:r>
      <w:r>
        <w:rPr>
          <w:rFonts w:ascii="Times New Roman" w:hAnsi="Times New Roman"/>
          <w:sz w:val="24"/>
          <w:szCs w:val="24"/>
        </w:rPr>
        <w:t>, синтез огонь труда. В</w:t>
      </w:r>
      <w:r w:rsidR="00F53A82" w:rsidRPr="00F53A82">
        <w:rPr>
          <w:rFonts w:ascii="Times New Roman" w:hAnsi="Times New Roman"/>
          <w:sz w:val="24"/>
          <w:szCs w:val="24"/>
        </w:rPr>
        <w:t>сё</w:t>
      </w:r>
      <w:r>
        <w:rPr>
          <w:rFonts w:ascii="Times New Roman" w:hAnsi="Times New Roman"/>
          <w:sz w:val="24"/>
          <w:szCs w:val="24"/>
        </w:rPr>
        <w:t>. С</w:t>
      </w:r>
      <w:r w:rsidR="00F53A82" w:rsidRPr="00F53A82">
        <w:rPr>
          <w:rFonts w:ascii="Times New Roman" w:hAnsi="Times New Roman"/>
          <w:sz w:val="24"/>
          <w:szCs w:val="24"/>
        </w:rPr>
        <w:t>отрудничество только в этом</w:t>
      </w:r>
      <w:r>
        <w:rPr>
          <w:rFonts w:ascii="Times New Roman" w:hAnsi="Times New Roman"/>
          <w:sz w:val="24"/>
          <w:szCs w:val="24"/>
        </w:rPr>
        <w:t xml:space="preserve">. СО. </w:t>
      </w:r>
      <w:r w:rsidR="00F53A82" w:rsidRPr="00F53A82">
        <w:rPr>
          <w:rFonts w:ascii="Times New Roman" w:hAnsi="Times New Roman"/>
          <w:sz w:val="24"/>
          <w:szCs w:val="24"/>
        </w:rPr>
        <w:t>Ум</w:t>
      </w:r>
      <w:r>
        <w:rPr>
          <w:rFonts w:ascii="Times New Roman" w:hAnsi="Times New Roman"/>
          <w:sz w:val="24"/>
          <w:szCs w:val="24"/>
        </w:rPr>
        <w:t xml:space="preserve"> –</w:t>
      </w:r>
      <w:r w:rsidR="00F53A82" w:rsidRPr="00F53A82">
        <w:rPr>
          <w:rFonts w:ascii="Times New Roman" w:hAnsi="Times New Roman"/>
          <w:sz w:val="24"/>
          <w:szCs w:val="24"/>
        </w:rPr>
        <w:t xml:space="preserve"> сразу работает. Итак, </w:t>
      </w:r>
      <w:r w:rsidR="00F53A82" w:rsidRPr="00F53A82">
        <w:rPr>
          <w:rFonts w:ascii="Times New Roman" w:hAnsi="Times New Roman"/>
          <w:b/>
          <w:sz w:val="24"/>
          <w:szCs w:val="24"/>
        </w:rPr>
        <w:t xml:space="preserve">какие ваши части работают </w:t>
      </w:r>
      <w:proofErr w:type="gramStart"/>
      <w:r w:rsidR="00F53A82" w:rsidRPr="00F53A82">
        <w:rPr>
          <w:rFonts w:ascii="Times New Roman" w:hAnsi="Times New Roman"/>
          <w:b/>
          <w:sz w:val="24"/>
          <w:szCs w:val="24"/>
        </w:rPr>
        <w:t>Абсолютно</w:t>
      </w:r>
      <w:proofErr w:type="gramEnd"/>
      <w:r w:rsidR="00F53A82" w:rsidRPr="00F53A82">
        <w:rPr>
          <w:rFonts w:ascii="Times New Roman" w:hAnsi="Times New Roman"/>
          <w:b/>
          <w:sz w:val="24"/>
          <w:szCs w:val="24"/>
        </w:rPr>
        <w:t>?</w:t>
      </w:r>
      <w:r w:rsidR="00F53A82" w:rsidRPr="00F53A82">
        <w:rPr>
          <w:rFonts w:ascii="Times New Roman" w:hAnsi="Times New Roman"/>
          <w:sz w:val="24"/>
          <w:szCs w:val="24"/>
        </w:rPr>
        <w:t xml:space="preserve"> </w:t>
      </w:r>
      <w:r w:rsidR="00F53A82" w:rsidRPr="00F53A82">
        <w:rPr>
          <w:rFonts w:ascii="Times New Roman" w:hAnsi="Times New Roman"/>
          <w:b/>
          <w:sz w:val="24"/>
          <w:szCs w:val="24"/>
        </w:rPr>
        <w:t xml:space="preserve">И вот у вас сейчас Абсолютный человек </w:t>
      </w:r>
      <w:r w:rsidR="00F53A82" w:rsidRPr="00F53A82">
        <w:rPr>
          <w:rFonts w:ascii="Times New Roman" w:hAnsi="Times New Roman"/>
          <w:sz w:val="24"/>
          <w:szCs w:val="24"/>
        </w:rPr>
        <w:t>и в это</w:t>
      </w:r>
      <w:r>
        <w:rPr>
          <w:rFonts w:ascii="Times New Roman" w:hAnsi="Times New Roman"/>
          <w:sz w:val="24"/>
          <w:szCs w:val="24"/>
        </w:rPr>
        <w:t>м</w:t>
      </w:r>
      <w:r w:rsidR="00F53A82" w:rsidRPr="00F53A82">
        <w:rPr>
          <w:rFonts w:ascii="Times New Roman" w:hAnsi="Times New Roman"/>
          <w:sz w:val="24"/>
          <w:szCs w:val="24"/>
        </w:rPr>
        <w:t xml:space="preserve"> Абсолютно</w:t>
      </w:r>
      <w:r>
        <w:rPr>
          <w:rFonts w:ascii="Times New Roman" w:hAnsi="Times New Roman"/>
          <w:sz w:val="24"/>
          <w:szCs w:val="24"/>
        </w:rPr>
        <w:t>м</w:t>
      </w:r>
      <w:r w:rsidR="00F53A82" w:rsidRPr="00F53A82">
        <w:rPr>
          <w:rFonts w:ascii="Times New Roman" w:hAnsi="Times New Roman"/>
          <w:sz w:val="24"/>
          <w:szCs w:val="24"/>
        </w:rPr>
        <w:t xml:space="preserve"> человек</w:t>
      </w:r>
      <w:r>
        <w:rPr>
          <w:rFonts w:ascii="Times New Roman" w:hAnsi="Times New Roman"/>
          <w:sz w:val="24"/>
          <w:szCs w:val="24"/>
        </w:rPr>
        <w:t>е</w:t>
      </w:r>
      <w:r w:rsidR="00F53A82" w:rsidRPr="00F53A82">
        <w:rPr>
          <w:rFonts w:ascii="Times New Roman" w:hAnsi="Times New Roman"/>
          <w:sz w:val="24"/>
          <w:szCs w:val="24"/>
        </w:rPr>
        <w:t xml:space="preserve"> Отец заложил,</w:t>
      </w:r>
      <w:r w:rsidR="00565659">
        <w:rPr>
          <w:rFonts w:ascii="Times New Roman" w:hAnsi="Times New Roman"/>
          <w:sz w:val="24"/>
          <w:szCs w:val="24"/>
        </w:rPr>
        <w:t xml:space="preserve"> </w:t>
      </w:r>
      <w:r w:rsidR="00F53A82" w:rsidRPr="00F53A82">
        <w:rPr>
          <w:rFonts w:ascii="Times New Roman" w:hAnsi="Times New Roman"/>
          <w:sz w:val="24"/>
          <w:szCs w:val="24"/>
        </w:rPr>
        <w:t>чуть-чуть на перспективу</w:t>
      </w:r>
      <w:r>
        <w:rPr>
          <w:rFonts w:ascii="Times New Roman" w:hAnsi="Times New Roman"/>
          <w:sz w:val="24"/>
          <w:szCs w:val="24"/>
        </w:rPr>
        <w:t>,</w:t>
      </w:r>
      <w:r w:rsidR="00F53A82" w:rsidRPr="00F53A82">
        <w:rPr>
          <w:rFonts w:ascii="Times New Roman" w:hAnsi="Times New Roman"/>
          <w:sz w:val="24"/>
          <w:szCs w:val="24"/>
        </w:rPr>
        <w:t xml:space="preserve"> только те части, что работают, всё остальное осталось вашей телесной недвижимостью, потому что даже если Отец заложит, чтобы они работали, а вы ими не пользуетесь</w:t>
      </w:r>
      <w:r>
        <w:rPr>
          <w:rFonts w:ascii="Times New Roman" w:hAnsi="Times New Roman"/>
          <w:sz w:val="24"/>
          <w:szCs w:val="24"/>
        </w:rPr>
        <w:t>….</w:t>
      </w:r>
      <w:r w:rsidR="00F53A82" w:rsidRPr="00F53A82">
        <w:rPr>
          <w:rFonts w:ascii="Times New Roman" w:hAnsi="Times New Roman"/>
          <w:sz w:val="24"/>
          <w:szCs w:val="24"/>
        </w:rPr>
        <w:t xml:space="preserve"> Когда последний раз пользовались </w:t>
      </w:r>
      <w:r w:rsidR="00F53A82" w:rsidRPr="00F53A82">
        <w:rPr>
          <w:rFonts w:ascii="Times New Roman" w:hAnsi="Times New Roman"/>
          <w:b/>
          <w:sz w:val="24"/>
          <w:szCs w:val="24"/>
        </w:rPr>
        <w:t>Огненной Нитью</w:t>
      </w:r>
      <w:r w:rsidR="00F53A82" w:rsidRPr="00F53A82">
        <w:rPr>
          <w:rFonts w:ascii="Times New Roman" w:hAnsi="Times New Roman"/>
          <w:sz w:val="24"/>
          <w:szCs w:val="24"/>
        </w:rPr>
        <w:t xml:space="preserve">? </w:t>
      </w:r>
    </w:p>
    <w:p w:rsidR="00F53A82" w:rsidRPr="004E5775" w:rsidRDefault="00F53A82" w:rsidP="00F53A82">
      <w:pPr>
        <w:spacing w:after="0" w:line="240" w:lineRule="auto"/>
        <w:ind w:firstLine="454"/>
        <w:jc w:val="both"/>
        <w:rPr>
          <w:rFonts w:ascii="Times New Roman" w:hAnsi="Times New Roman"/>
          <w:i/>
          <w:sz w:val="24"/>
          <w:szCs w:val="24"/>
        </w:rPr>
      </w:pPr>
      <w:r w:rsidRPr="004E5775">
        <w:rPr>
          <w:rFonts w:ascii="Times New Roman" w:hAnsi="Times New Roman"/>
          <w:i/>
          <w:sz w:val="24"/>
          <w:szCs w:val="24"/>
        </w:rPr>
        <w:t xml:space="preserve">– Утром. </w:t>
      </w:r>
    </w:p>
    <w:p w:rsidR="00F53A82" w:rsidRPr="00F53A82" w:rsidRDefault="004E5775" w:rsidP="00F53A82">
      <w:pPr>
        <w:spacing w:after="0" w:line="240" w:lineRule="auto"/>
        <w:ind w:firstLine="454"/>
        <w:jc w:val="both"/>
        <w:rPr>
          <w:rFonts w:ascii="Times New Roman" w:hAnsi="Times New Roman"/>
          <w:sz w:val="24"/>
          <w:szCs w:val="24"/>
        </w:rPr>
      </w:pPr>
      <w:r>
        <w:rPr>
          <w:rFonts w:ascii="Times New Roman" w:hAnsi="Times New Roman"/>
          <w:sz w:val="24"/>
          <w:szCs w:val="24"/>
        </w:rPr>
        <w:t>Тут белорусы сидят,</w:t>
      </w:r>
      <w:r w:rsidR="00F53A82" w:rsidRPr="00F53A82">
        <w:rPr>
          <w:rFonts w:ascii="Times New Roman" w:hAnsi="Times New Roman"/>
          <w:sz w:val="24"/>
          <w:szCs w:val="24"/>
        </w:rPr>
        <w:t xml:space="preserve"> я поэтому и спросил.</w:t>
      </w:r>
      <w:r w:rsidR="00565659">
        <w:rPr>
          <w:rFonts w:ascii="Times New Roman" w:hAnsi="Times New Roman"/>
          <w:sz w:val="24"/>
          <w:szCs w:val="24"/>
        </w:rPr>
        <w:t xml:space="preserve"> </w:t>
      </w:r>
      <w:r>
        <w:rPr>
          <w:rFonts w:ascii="Times New Roman" w:hAnsi="Times New Roman"/>
          <w:sz w:val="24"/>
          <w:szCs w:val="24"/>
        </w:rPr>
        <w:t>У</w:t>
      </w:r>
      <w:r w:rsidR="00F53A82" w:rsidRPr="00F53A82">
        <w:rPr>
          <w:rFonts w:ascii="Times New Roman" w:hAnsi="Times New Roman"/>
          <w:sz w:val="24"/>
          <w:szCs w:val="24"/>
        </w:rPr>
        <w:t xml:space="preserve"> них Дом за это отвечает, </w:t>
      </w:r>
      <w:proofErr w:type="gramStart"/>
      <w:r w:rsidR="00F53A82" w:rsidRPr="00F53A82">
        <w:rPr>
          <w:rFonts w:ascii="Times New Roman" w:hAnsi="Times New Roman"/>
          <w:sz w:val="24"/>
          <w:szCs w:val="24"/>
        </w:rPr>
        <w:t>А</w:t>
      </w:r>
      <w:proofErr w:type="gramEnd"/>
      <w:r>
        <w:rPr>
          <w:rFonts w:ascii="Times New Roman" w:hAnsi="Times New Roman"/>
          <w:sz w:val="24"/>
          <w:szCs w:val="24"/>
        </w:rPr>
        <w:t>…</w:t>
      </w:r>
      <w:r w:rsidR="00F53A82" w:rsidRPr="00F53A82">
        <w:rPr>
          <w:rFonts w:ascii="Times New Roman" w:hAnsi="Times New Roman"/>
          <w:sz w:val="24"/>
          <w:szCs w:val="24"/>
        </w:rPr>
        <w:t xml:space="preserve"> а…, а </w:t>
      </w:r>
      <w:r w:rsidR="00F53A82" w:rsidRPr="00F53A82">
        <w:rPr>
          <w:rFonts w:ascii="Times New Roman" w:hAnsi="Times New Roman"/>
          <w:b/>
          <w:sz w:val="24"/>
          <w:szCs w:val="24"/>
        </w:rPr>
        <w:t>Пламенем Отца</w:t>
      </w:r>
      <w:r w:rsidR="00F53A82" w:rsidRPr="00F53A82">
        <w:rPr>
          <w:rFonts w:ascii="Times New Roman" w:hAnsi="Times New Roman"/>
          <w:sz w:val="24"/>
          <w:szCs w:val="24"/>
        </w:rPr>
        <w:t xml:space="preserve">, чтоб под ногами горело всё на Пути, а </w:t>
      </w:r>
      <w:r w:rsidR="00F53A82" w:rsidRPr="00F53A82">
        <w:rPr>
          <w:rFonts w:ascii="Times New Roman" w:hAnsi="Times New Roman"/>
          <w:b/>
          <w:sz w:val="24"/>
          <w:szCs w:val="24"/>
        </w:rPr>
        <w:t>Столпом</w:t>
      </w:r>
      <w:r w:rsidR="00F53A82" w:rsidRPr="00F53A82">
        <w:rPr>
          <w:rFonts w:ascii="Times New Roman" w:hAnsi="Times New Roman"/>
          <w:sz w:val="24"/>
          <w:szCs w:val="24"/>
        </w:rPr>
        <w:t>,</w:t>
      </w:r>
      <w:r w:rsidR="00565659">
        <w:rPr>
          <w:rFonts w:ascii="Times New Roman" w:hAnsi="Times New Roman"/>
          <w:sz w:val="24"/>
          <w:szCs w:val="24"/>
        </w:rPr>
        <w:t xml:space="preserve"> </w:t>
      </w:r>
      <w:r w:rsidR="00F53A82" w:rsidRPr="00F53A82">
        <w:rPr>
          <w:rFonts w:ascii="Times New Roman" w:hAnsi="Times New Roman"/>
          <w:sz w:val="24"/>
          <w:szCs w:val="24"/>
        </w:rPr>
        <w:t>это чаще, я возжигаюсь Столпом, когда ты возжигаешься Столпом</w:t>
      </w:r>
      <w:r w:rsidR="0041166C">
        <w:rPr>
          <w:rFonts w:ascii="Times New Roman" w:hAnsi="Times New Roman"/>
          <w:sz w:val="24"/>
          <w:szCs w:val="24"/>
        </w:rPr>
        <w:t>,</w:t>
      </w:r>
      <w:r w:rsidR="00F53A82" w:rsidRPr="00F53A82">
        <w:rPr>
          <w:rFonts w:ascii="Times New Roman" w:hAnsi="Times New Roman"/>
          <w:sz w:val="24"/>
          <w:szCs w:val="24"/>
        </w:rPr>
        <w:t xml:space="preserve"> это ты не пользуешься Столпом</w:t>
      </w:r>
      <w:r>
        <w:rPr>
          <w:rFonts w:ascii="Times New Roman" w:hAnsi="Times New Roman"/>
          <w:sz w:val="24"/>
          <w:szCs w:val="24"/>
        </w:rPr>
        <w:t>,</w:t>
      </w:r>
      <w:r w:rsidR="00F53A82" w:rsidRPr="00F53A82">
        <w:rPr>
          <w:rFonts w:ascii="Times New Roman" w:hAnsi="Times New Roman"/>
          <w:sz w:val="24"/>
          <w:szCs w:val="24"/>
        </w:rPr>
        <w:t xml:space="preserve"> это ты им возжигаешься, потом приходит Столп, а потом надо ещё им попользоваться. Это примерно так – тебе дают пирожное или горячий кофе ты им возжигаешься </w:t>
      </w:r>
      <w:r w:rsidR="0041166C">
        <w:rPr>
          <w:rFonts w:ascii="Times New Roman" w:hAnsi="Times New Roman"/>
          <w:sz w:val="24"/>
          <w:szCs w:val="24"/>
        </w:rPr>
        <w:t>– ароматом –</w:t>
      </w:r>
      <w:r w:rsidR="00F53A82" w:rsidRPr="00F53A82">
        <w:rPr>
          <w:rFonts w:ascii="Times New Roman" w:hAnsi="Times New Roman"/>
          <w:sz w:val="24"/>
          <w:szCs w:val="24"/>
        </w:rPr>
        <w:t xml:space="preserve"> а потом не пьешь кофе</w:t>
      </w:r>
      <w:r w:rsidR="0041166C">
        <w:rPr>
          <w:rFonts w:ascii="Times New Roman" w:hAnsi="Times New Roman"/>
          <w:sz w:val="24"/>
          <w:szCs w:val="24"/>
        </w:rPr>
        <w:t>,</w:t>
      </w:r>
      <w:r w:rsidR="00F53A82" w:rsidRPr="00F53A82">
        <w:rPr>
          <w:rFonts w:ascii="Times New Roman" w:hAnsi="Times New Roman"/>
          <w:sz w:val="24"/>
          <w:szCs w:val="24"/>
        </w:rPr>
        <w:t xml:space="preserve"> говоришь</w:t>
      </w:r>
      <w:r w:rsidR="0041166C">
        <w:rPr>
          <w:rFonts w:ascii="Times New Roman" w:hAnsi="Times New Roman"/>
          <w:sz w:val="24"/>
          <w:szCs w:val="24"/>
        </w:rPr>
        <w:t>,</w:t>
      </w:r>
      <w:r w:rsidR="00F53A82" w:rsidRPr="00F53A82">
        <w:rPr>
          <w:rFonts w:ascii="Times New Roman" w:hAnsi="Times New Roman"/>
          <w:sz w:val="24"/>
          <w:szCs w:val="24"/>
        </w:rPr>
        <w:t xml:space="preserve"> мне хватит</w:t>
      </w:r>
      <w:r w:rsidR="0041166C">
        <w:rPr>
          <w:rFonts w:ascii="Times New Roman" w:hAnsi="Times New Roman"/>
          <w:sz w:val="24"/>
          <w:szCs w:val="24"/>
        </w:rPr>
        <w:t>. Э</w:t>
      </w:r>
      <w:r w:rsidR="00F53A82" w:rsidRPr="00F53A82">
        <w:rPr>
          <w:rFonts w:ascii="Times New Roman" w:hAnsi="Times New Roman"/>
          <w:sz w:val="24"/>
          <w:szCs w:val="24"/>
        </w:rPr>
        <w:t xml:space="preserve">то вы возожглись Столпом. </w:t>
      </w:r>
      <w:proofErr w:type="gramStart"/>
      <w:r w:rsidR="00F53A82" w:rsidRPr="00F53A82">
        <w:rPr>
          <w:rFonts w:ascii="Times New Roman" w:hAnsi="Times New Roman"/>
          <w:sz w:val="24"/>
          <w:szCs w:val="24"/>
        </w:rPr>
        <w:t>Понимаете</w:t>
      </w:r>
      <w:proofErr w:type="gramEnd"/>
      <w:r w:rsidR="00F53A82" w:rsidRPr="00F53A82">
        <w:rPr>
          <w:rFonts w:ascii="Times New Roman" w:hAnsi="Times New Roman"/>
          <w:sz w:val="24"/>
          <w:szCs w:val="24"/>
        </w:rPr>
        <w:t xml:space="preserve"> разницу, вот к вам принесли пирожное</w:t>
      </w:r>
      <w:r w:rsidR="0041166C">
        <w:rPr>
          <w:rFonts w:ascii="Times New Roman" w:hAnsi="Times New Roman"/>
          <w:sz w:val="24"/>
          <w:szCs w:val="24"/>
        </w:rPr>
        <w:t>, вы делаете</w:t>
      </w:r>
      <w:r w:rsidR="00F53A82" w:rsidRPr="00F53A82">
        <w:rPr>
          <w:rFonts w:ascii="Times New Roman" w:hAnsi="Times New Roman"/>
          <w:sz w:val="24"/>
          <w:szCs w:val="24"/>
        </w:rPr>
        <w:t xml:space="preserve"> </w:t>
      </w:r>
      <w:r w:rsidR="00F53A82" w:rsidRPr="0041166C">
        <w:rPr>
          <w:rFonts w:ascii="Times New Roman" w:hAnsi="Times New Roman"/>
          <w:i/>
          <w:sz w:val="24"/>
          <w:szCs w:val="24"/>
        </w:rPr>
        <w:t>(вдыхает аромат)</w:t>
      </w:r>
      <w:r w:rsidR="00F53A82" w:rsidRPr="00F53A82">
        <w:rPr>
          <w:rFonts w:ascii="Times New Roman" w:hAnsi="Times New Roman"/>
          <w:sz w:val="24"/>
          <w:szCs w:val="24"/>
        </w:rPr>
        <w:t xml:space="preserve"> как вкусно пахнет</w:t>
      </w:r>
      <w:r w:rsidR="0041166C">
        <w:rPr>
          <w:rFonts w:ascii="Times New Roman" w:hAnsi="Times New Roman"/>
          <w:sz w:val="24"/>
          <w:szCs w:val="24"/>
        </w:rPr>
        <w:t>,</w:t>
      </w:r>
      <w:r w:rsidR="00F53A82" w:rsidRPr="00F53A82">
        <w:rPr>
          <w:rFonts w:ascii="Times New Roman" w:hAnsi="Times New Roman"/>
          <w:sz w:val="24"/>
          <w:szCs w:val="24"/>
        </w:rPr>
        <w:t xml:space="preserve"> – это вы возожглись, а потом хочется взять и съесть</w:t>
      </w:r>
      <w:r w:rsidR="0041166C">
        <w:rPr>
          <w:rFonts w:ascii="Times New Roman" w:hAnsi="Times New Roman"/>
          <w:sz w:val="24"/>
          <w:szCs w:val="24"/>
        </w:rPr>
        <w:t>. В</w:t>
      </w:r>
      <w:r w:rsidR="00F53A82" w:rsidRPr="00F53A82">
        <w:rPr>
          <w:rFonts w:ascii="Times New Roman" w:hAnsi="Times New Roman"/>
          <w:sz w:val="24"/>
          <w:szCs w:val="24"/>
        </w:rPr>
        <w:t>от это применение</w:t>
      </w:r>
      <w:r w:rsidR="0041166C">
        <w:rPr>
          <w:rFonts w:ascii="Times New Roman" w:hAnsi="Times New Roman"/>
          <w:sz w:val="24"/>
          <w:szCs w:val="24"/>
        </w:rPr>
        <w:t>. А</w:t>
      </w:r>
      <w:r w:rsidR="00F53A82" w:rsidRPr="00F53A82">
        <w:rPr>
          <w:rFonts w:ascii="Times New Roman" w:hAnsi="Times New Roman"/>
          <w:sz w:val="24"/>
          <w:szCs w:val="24"/>
        </w:rPr>
        <w:t xml:space="preserve"> вы возожглись Столпом </w:t>
      </w:r>
      <w:r w:rsidR="00F53A82" w:rsidRPr="0041166C">
        <w:rPr>
          <w:rFonts w:ascii="Times New Roman" w:hAnsi="Times New Roman"/>
          <w:i/>
          <w:sz w:val="24"/>
          <w:szCs w:val="24"/>
        </w:rPr>
        <w:t xml:space="preserve">(опять вдыхает) </w:t>
      </w:r>
      <w:r w:rsidR="0041166C" w:rsidRPr="0041166C">
        <w:rPr>
          <w:rFonts w:ascii="Times New Roman" w:hAnsi="Times New Roman"/>
          <w:sz w:val="24"/>
          <w:szCs w:val="24"/>
        </w:rPr>
        <w:t>«</w:t>
      </w:r>
      <w:r w:rsidR="00F53A82" w:rsidRPr="00F53A82">
        <w:rPr>
          <w:rFonts w:ascii="Times New Roman" w:hAnsi="Times New Roman"/>
          <w:sz w:val="24"/>
          <w:szCs w:val="24"/>
        </w:rPr>
        <w:t>как Столп вкусно пахнет</w:t>
      </w:r>
      <w:r w:rsidR="0041166C">
        <w:rPr>
          <w:rFonts w:ascii="Times New Roman" w:hAnsi="Times New Roman"/>
          <w:sz w:val="24"/>
          <w:szCs w:val="24"/>
        </w:rPr>
        <w:t>»,</w:t>
      </w:r>
      <w:r w:rsidR="00F53A82" w:rsidRPr="00F53A82">
        <w:rPr>
          <w:rFonts w:ascii="Times New Roman" w:hAnsi="Times New Roman"/>
          <w:sz w:val="24"/>
          <w:szCs w:val="24"/>
        </w:rPr>
        <w:t xml:space="preserve"> и сказали</w:t>
      </w:r>
      <w:r w:rsidR="0041166C">
        <w:rPr>
          <w:rFonts w:ascii="Times New Roman" w:hAnsi="Times New Roman"/>
          <w:sz w:val="24"/>
          <w:szCs w:val="24"/>
        </w:rPr>
        <w:t>,</w:t>
      </w:r>
      <w:r w:rsidR="00F53A82" w:rsidRPr="00F53A82">
        <w:rPr>
          <w:rFonts w:ascii="Times New Roman" w:hAnsi="Times New Roman"/>
          <w:sz w:val="24"/>
          <w:szCs w:val="24"/>
        </w:rPr>
        <w:t xml:space="preserve"> всё я всё сделал, пошёл</w:t>
      </w:r>
      <w:r w:rsidR="0041166C">
        <w:rPr>
          <w:rFonts w:ascii="Times New Roman" w:hAnsi="Times New Roman"/>
          <w:sz w:val="24"/>
          <w:szCs w:val="24"/>
        </w:rPr>
        <w:t>,</w:t>
      </w:r>
      <w:r w:rsidR="00F53A82" w:rsidRPr="00F53A82">
        <w:rPr>
          <w:rFonts w:ascii="Times New Roman" w:hAnsi="Times New Roman"/>
          <w:sz w:val="24"/>
          <w:szCs w:val="24"/>
        </w:rPr>
        <w:t xml:space="preserve"> всё, Столп уходи</w:t>
      </w:r>
      <w:r w:rsidR="0041166C">
        <w:rPr>
          <w:rFonts w:ascii="Times New Roman" w:hAnsi="Times New Roman"/>
          <w:sz w:val="24"/>
          <w:szCs w:val="24"/>
        </w:rPr>
        <w:t>,</w:t>
      </w:r>
      <w:r w:rsidR="00F53A82" w:rsidRPr="00F53A82">
        <w:rPr>
          <w:rFonts w:ascii="Times New Roman" w:hAnsi="Times New Roman"/>
          <w:sz w:val="24"/>
          <w:szCs w:val="24"/>
        </w:rPr>
        <w:t xml:space="preserve"> всё</w:t>
      </w:r>
      <w:r w:rsidR="0041166C">
        <w:rPr>
          <w:rFonts w:ascii="Times New Roman" w:hAnsi="Times New Roman"/>
          <w:sz w:val="24"/>
          <w:szCs w:val="24"/>
        </w:rPr>
        <w:t>,</w:t>
      </w:r>
      <w:r w:rsidR="00F53A82" w:rsidRPr="00F53A82">
        <w:rPr>
          <w:rFonts w:ascii="Times New Roman" w:hAnsi="Times New Roman"/>
          <w:sz w:val="24"/>
          <w:szCs w:val="24"/>
        </w:rPr>
        <w:t xml:space="preserve"> я </w:t>
      </w:r>
      <w:r w:rsidR="0041166C">
        <w:rPr>
          <w:rFonts w:ascii="Times New Roman" w:hAnsi="Times New Roman"/>
          <w:sz w:val="24"/>
          <w:szCs w:val="24"/>
        </w:rPr>
        <w:t>понюхал, всё</w:t>
      </w:r>
      <w:r w:rsidR="00F53A82" w:rsidRPr="00F53A82">
        <w:rPr>
          <w:rFonts w:ascii="Times New Roman" w:hAnsi="Times New Roman"/>
          <w:sz w:val="24"/>
          <w:szCs w:val="24"/>
        </w:rPr>
        <w:t>. Всё закончилось</w:t>
      </w:r>
      <w:r w:rsidR="0041166C">
        <w:rPr>
          <w:rFonts w:ascii="Times New Roman" w:hAnsi="Times New Roman"/>
          <w:sz w:val="24"/>
          <w:szCs w:val="24"/>
        </w:rPr>
        <w:t>! У</w:t>
      </w:r>
      <w:r w:rsidR="00F53A82" w:rsidRPr="00F53A82">
        <w:rPr>
          <w:rFonts w:ascii="Times New Roman" w:hAnsi="Times New Roman"/>
          <w:sz w:val="24"/>
          <w:szCs w:val="24"/>
        </w:rPr>
        <w:t xml:space="preserve"> вас закончилось всё </w:t>
      </w:r>
      <w:proofErr w:type="spellStart"/>
      <w:r w:rsidR="00F53A82" w:rsidRPr="00F53A82">
        <w:rPr>
          <w:rFonts w:ascii="Times New Roman" w:hAnsi="Times New Roman"/>
          <w:sz w:val="24"/>
          <w:szCs w:val="24"/>
        </w:rPr>
        <w:t>нюхачеством</w:t>
      </w:r>
      <w:proofErr w:type="spellEnd"/>
      <w:r w:rsidR="00F53A82" w:rsidRPr="00F53A82">
        <w:rPr>
          <w:rFonts w:ascii="Times New Roman" w:hAnsi="Times New Roman"/>
          <w:sz w:val="24"/>
          <w:szCs w:val="24"/>
        </w:rPr>
        <w:t xml:space="preserve"> – это называется возжигание части. Я без шуток, вот абсолютно мы можем уже абсолютно об этом говорить.</w:t>
      </w:r>
      <w:r w:rsidR="00565659">
        <w:rPr>
          <w:rFonts w:ascii="Times New Roman" w:hAnsi="Times New Roman"/>
          <w:sz w:val="24"/>
          <w:szCs w:val="24"/>
        </w:rPr>
        <w:t xml:space="preserve"> </w:t>
      </w:r>
      <w:r w:rsidR="0041166C">
        <w:rPr>
          <w:rFonts w:ascii="Times New Roman" w:hAnsi="Times New Roman"/>
          <w:sz w:val="24"/>
          <w:szCs w:val="24"/>
        </w:rPr>
        <w:t>Р</w:t>
      </w:r>
      <w:r w:rsidR="00F53A82" w:rsidRPr="00F53A82">
        <w:rPr>
          <w:rFonts w:ascii="Times New Roman" w:hAnsi="Times New Roman"/>
          <w:sz w:val="24"/>
          <w:szCs w:val="24"/>
        </w:rPr>
        <w:t>аньше говорить как-то неудобно было, потому что 6-я раса началась</w:t>
      </w:r>
      <w:r w:rsidR="0041166C">
        <w:rPr>
          <w:rFonts w:ascii="Times New Roman" w:hAnsi="Times New Roman"/>
          <w:sz w:val="24"/>
          <w:szCs w:val="24"/>
        </w:rPr>
        <w:t>,</w:t>
      </w:r>
      <w:r w:rsidR="00F53A82" w:rsidRPr="00F53A82">
        <w:rPr>
          <w:rFonts w:ascii="Times New Roman" w:hAnsi="Times New Roman"/>
          <w:sz w:val="24"/>
          <w:szCs w:val="24"/>
        </w:rPr>
        <w:t xml:space="preserve"> Вер</w:t>
      </w:r>
      <w:r w:rsidR="0041166C">
        <w:rPr>
          <w:rFonts w:ascii="Times New Roman" w:hAnsi="Times New Roman"/>
          <w:sz w:val="24"/>
          <w:szCs w:val="24"/>
        </w:rPr>
        <w:t>у</w:t>
      </w:r>
      <w:r w:rsidR="00F53A82" w:rsidRPr="00F53A82">
        <w:rPr>
          <w:rFonts w:ascii="Times New Roman" w:hAnsi="Times New Roman"/>
          <w:sz w:val="24"/>
          <w:szCs w:val="24"/>
        </w:rPr>
        <w:t xml:space="preserve"> бы у вас за</w:t>
      </w:r>
      <w:r w:rsidR="0041166C">
        <w:rPr>
          <w:rFonts w:ascii="Times New Roman" w:hAnsi="Times New Roman"/>
          <w:sz w:val="24"/>
          <w:szCs w:val="24"/>
        </w:rPr>
        <w:t>мучил,</w:t>
      </w:r>
      <w:r w:rsidR="00F53A82" w:rsidRPr="00F53A82">
        <w:rPr>
          <w:rFonts w:ascii="Times New Roman" w:hAnsi="Times New Roman"/>
          <w:sz w:val="24"/>
          <w:szCs w:val="24"/>
        </w:rPr>
        <w:t xml:space="preserve"> сказал бы</w:t>
      </w:r>
      <w:r w:rsidR="0041166C">
        <w:rPr>
          <w:rFonts w:ascii="Times New Roman" w:hAnsi="Times New Roman"/>
          <w:sz w:val="24"/>
          <w:szCs w:val="24"/>
        </w:rPr>
        <w:t>,</w:t>
      </w:r>
      <w:r w:rsidR="00F53A82" w:rsidRPr="00F53A82">
        <w:rPr>
          <w:rFonts w:ascii="Times New Roman" w:hAnsi="Times New Roman"/>
          <w:sz w:val="24"/>
          <w:szCs w:val="24"/>
        </w:rPr>
        <w:t xml:space="preserve"> что возжигание не работает, и вы</w:t>
      </w:r>
      <w:r w:rsidR="0041166C">
        <w:rPr>
          <w:rFonts w:ascii="Times New Roman" w:hAnsi="Times New Roman"/>
          <w:sz w:val="24"/>
          <w:szCs w:val="24"/>
        </w:rPr>
        <w:t xml:space="preserve"> б</w:t>
      </w:r>
      <w:r w:rsidR="00F53A82" w:rsidRPr="00F53A82">
        <w:rPr>
          <w:rFonts w:ascii="Times New Roman" w:hAnsi="Times New Roman"/>
          <w:sz w:val="24"/>
          <w:szCs w:val="24"/>
        </w:rPr>
        <w:t xml:space="preserve"> все расстроились</w:t>
      </w:r>
      <w:r w:rsidR="0041166C">
        <w:rPr>
          <w:rFonts w:ascii="Times New Roman" w:hAnsi="Times New Roman"/>
          <w:sz w:val="24"/>
          <w:szCs w:val="24"/>
        </w:rPr>
        <w:t>,</w:t>
      </w:r>
      <w:r w:rsidR="00F53A82" w:rsidRPr="00F53A82">
        <w:rPr>
          <w:rFonts w:ascii="Times New Roman" w:hAnsi="Times New Roman"/>
          <w:sz w:val="24"/>
          <w:szCs w:val="24"/>
        </w:rPr>
        <w:t xml:space="preserve"> </w:t>
      </w:r>
      <w:r w:rsidR="0041166C">
        <w:rPr>
          <w:rFonts w:ascii="Times New Roman" w:hAnsi="Times New Roman"/>
          <w:sz w:val="24"/>
          <w:szCs w:val="24"/>
        </w:rPr>
        <w:t>у</w:t>
      </w:r>
      <w:r w:rsidR="00F53A82" w:rsidRPr="00F53A82">
        <w:rPr>
          <w:rFonts w:ascii="Times New Roman" w:hAnsi="Times New Roman"/>
          <w:sz w:val="24"/>
          <w:szCs w:val="24"/>
        </w:rPr>
        <w:t>шли бы, вы ж помните, что раз возжигаюсь</w:t>
      </w:r>
      <w:r w:rsidR="0041166C">
        <w:rPr>
          <w:rFonts w:ascii="Times New Roman" w:hAnsi="Times New Roman"/>
          <w:sz w:val="24"/>
          <w:szCs w:val="24"/>
        </w:rPr>
        <w:t>,</w:t>
      </w:r>
      <w:r w:rsidR="00F53A82" w:rsidRPr="00F53A82">
        <w:rPr>
          <w:rFonts w:ascii="Times New Roman" w:hAnsi="Times New Roman"/>
          <w:sz w:val="24"/>
          <w:szCs w:val="24"/>
        </w:rPr>
        <w:t xml:space="preserve"> значит работает</w:t>
      </w:r>
      <w:r w:rsidR="0041166C">
        <w:rPr>
          <w:rFonts w:ascii="Times New Roman" w:hAnsi="Times New Roman"/>
          <w:sz w:val="24"/>
          <w:szCs w:val="24"/>
        </w:rPr>
        <w:t>.</w:t>
      </w:r>
      <w:r w:rsidR="00F34858">
        <w:rPr>
          <w:rFonts w:ascii="Times New Roman" w:hAnsi="Times New Roman"/>
          <w:sz w:val="24"/>
          <w:szCs w:val="24"/>
        </w:rPr>
        <w:t xml:space="preserve"> </w:t>
      </w:r>
      <w:r w:rsidR="0041166C">
        <w:rPr>
          <w:rFonts w:ascii="Times New Roman" w:hAnsi="Times New Roman"/>
          <w:sz w:val="24"/>
          <w:szCs w:val="24"/>
        </w:rPr>
        <w:t>О</w:t>
      </w:r>
      <w:r w:rsidR="00F53A82" w:rsidRPr="00F53A82">
        <w:rPr>
          <w:rFonts w:ascii="Times New Roman" w:hAnsi="Times New Roman"/>
          <w:sz w:val="24"/>
          <w:szCs w:val="24"/>
        </w:rPr>
        <w:t>но-то работает, вы не работаете, оно</w:t>
      </w:r>
      <w:r w:rsidR="0041166C">
        <w:rPr>
          <w:rFonts w:ascii="Times New Roman" w:hAnsi="Times New Roman"/>
          <w:sz w:val="24"/>
          <w:szCs w:val="24"/>
        </w:rPr>
        <w:t>-</w:t>
      </w:r>
      <w:r w:rsidR="00F53A82" w:rsidRPr="00F53A82">
        <w:rPr>
          <w:rFonts w:ascii="Times New Roman" w:hAnsi="Times New Roman"/>
          <w:sz w:val="24"/>
          <w:szCs w:val="24"/>
        </w:rPr>
        <w:t>то возожглось</w:t>
      </w:r>
      <w:r w:rsidR="0041166C">
        <w:rPr>
          <w:rFonts w:ascii="Times New Roman" w:hAnsi="Times New Roman"/>
          <w:sz w:val="24"/>
          <w:szCs w:val="24"/>
        </w:rPr>
        <w:t>,</w:t>
      </w:r>
      <w:r w:rsidR="00F53A82" w:rsidRPr="00F53A82">
        <w:rPr>
          <w:rFonts w:ascii="Times New Roman" w:hAnsi="Times New Roman"/>
          <w:sz w:val="24"/>
          <w:szCs w:val="24"/>
        </w:rPr>
        <w:t xml:space="preserve"> счастливо, </w:t>
      </w:r>
      <w:r w:rsidR="0041166C">
        <w:rPr>
          <w:rFonts w:ascii="Times New Roman" w:hAnsi="Times New Roman"/>
          <w:sz w:val="24"/>
          <w:szCs w:val="24"/>
        </w:rPr>
        <w:t>о</w:t>
      </w:r>
      <w:r w:rsidR="00F53A82" w:rsidRPr="00F53A82">
        <w:rPr>
          <w:rFonts w:ascii="Times New Roman" w:hAnsi="Times New Roman"/>
          <w:sz w:val="24"/>
          <w:szCs w:val="24"/>
        </w:rPr>
        <w:t xml:space="preserve">но вами горит, но </w:t>
      </w:r>
      <w:proofErr w:type="gramStart"/>
      <w:r w:rsidR="00F53A82" w:rsidRPr="00F53A82">
        <w:rPr>
          <w:rFonts w:ascii="Times New Roman" w:hAnsi="Times New Roman"/>
          <w:sz w:val="24"/>
          <w:szCs w:val="24"/>
        </w:rPr>
        <w:t>вы-то</w:t>
      </w:r>
      <w:proofErr w:type="gramEnd"/>
      <w:r w:rsidR="00F53A82" w:rsidRPr="00F53A82">
        <w:rPr>
          <w:rFonts w:ascii="Times New Roman" w:hAnsi="Times New Roman"/>
          <w:sz w:val="24"/>
          <w:szCs w:val="24"/>
        </w:rPr>
        <w:t xml:space="preserve"> им не применились.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Вопрос</w:t>
      </w:r>
      <w:r w:rsidR="0041166C">
        <w:rPr>
          <w:rFonts w:ascii="Times New Roman" w:hAnsi="Times New Roman"/>
          <w:sz w:val="24"/>
          <w:szCs w:val="24"/>
        </w:rPr>
        <w:t>,</w:t>
      </w:r>
      <w:r w:rsidRPr="00F53A82">
        <w:rPr>
          <w:rFonts w:ascii="Times New Roman" w:hAnsi="Times New Roman"/>
          <w:sz w:val="24"/>
          <w:szCs w:val="24"/>
        </w:rPr>
        <w:t xml:space="preserve"> как примениться по Столпу? Я однажды допёк одну служащую в одном Доме, которая решила меня допечь</w:t>
      </w:r>
      <w:r w:rsidR="0041166C">
        <w:rPr>
          <w:rFonts w:ascii="Times New Roman" w:hAnsi="Times New Roman"/>
          <w:sz w:val="24"/>
          <w:szCs w:val="24"/>
        </w:rPr>
        <w:t>,</w:t>
      </w:r>
      <w:r w:rsidRPr="00F53A82">
        <w:rPr>
          <w:rFonts w:ascii="Times New Roman" w:hAnsi="Times New Roman"/>
          <w:sz w:val="24"/>
          <w:szCs w:val="24"/>
        </w:rPr>
        <w:t xml:space="preserve"> как примениться по Столпу. Я говорю</w:t>
      </w:r>
      <w:r w:rsidR="0041166C">
        <w:rPr>
          <w:rFonts w:ascii="Times New Roman" w:hAnsi="Times New Roman"/>
          <w:sz w:val="24"/>
          <w:szCs w:val="24"/>
        </w:rPr>
        <w:t>,</w:t>
      </w:r>
      <w:r w:rsidRPr="00F53A82">
        <w:rPr>
          <w:rFonts w:ascii="Times New Roman" w:hAnsi="Times New Roman"/>
          <w:sz w:val="24"/>
          <w:szCs w:val="24"/>
        </w:rPr>
        <w:t xml:space="preserve"> ты что не знаешь? Изучи танец на шесте. Она вначале побелела, она шутку не поняла, потом начала смеяться</w:t>
      </w:r>
      <w:r w:rsidR="0041166C">
        <w:rPr>
          <w:rFonts w:ascii="Times New Roman" w:hAnsi="Times New Roman"/>
          <w:sz w:val="24"/>
          <w:szCs w:val="24"/>
        </w:rPr>
        <w:t>, её пробило</w:t>
      </w:r>
      <w:r w:rsidRPr="00F53A82">
        <w:rPr>
          <w:rFonts w:ascii="Times New Roman" w:hAnsi="Times New Roman"/>
          <w:sz w:val="24"/>
          <w:szCs w:val="24"/>
        </w:rPr>
        <w:t>, только после этого она стала применяться С</w:t>
      </w:r>
      <w:r w:rsidR="0041166C">
        <w:rPr>
          <w:rFonts w:ascii="Times New Roman" w:hAnsi="Times New Roman"/>
          <w:sz w:val="24"/>
          <w:szCs w:val="24"/>
        </w:rPr>
        <w:t>толпом, она не могла это понять</w:t>
      </w:r>
      <w:r w:rsidR="00CE6E7B">
        <w:rPr>
          <w:rFonts w:ascii="Times New Roman" w:hAnsi="Times New Roman"/>
          <w:sz w:val="24"/>
          <w:szCs w:val="24"/>
        </w:rPr>
        <w:t>.</w:t>
      </w:r>
      <w:r w:rsidR="0041166C">
        <w:rPr>
          <w:rFonts w:ascii="Times New Roman" w:hAnsi="Times New Roman"/>
          <w:sz w:val="24"/>
          <w:szCs w:val="24"/>
        </w:rPr>
        <w:t xml:space="preserve"> Т</w:t>
      </w:r>
      <w:r w:rsidRPr="00F53A82">
        <w:rPr>
          <w:rFonts w:ascii="Times New Roman" w:hAnsi="Times New Roman"/>
          <w:sz w:val="24"/>
          <w:szCs w:val="24"/>
        </w:rPr>
        <w:t>олько не надо говорить, что танец на шесте – это только фривольно и плохо</w:t>
      </w:r>
      <w:r w:rsidR="0041166C">
        <w:rPr>
          <w:rFonts w:ascii="Times New Roman" w:hAnsi="Times New Roman"/>
          <w:sz w:val="24"/>
          <w:szCs w:val="24"/>
        </w:rPr>
        <w:t>,</w:t>
      </w:r>
      <w:r w:rsidRPr="00F53A82">
        <w:rPr>
          <w:rFonts w:ascii="Times New Roman" w:hAnsi="Times New Roman"/>
          <w:sz w:val="24"/>
          <w:szCs w:val="24"/>
        </w:rPr>
        <w:t xml:space="preserve"> это ещё и хорошо бывает для гимнастики, гимнастика тоже на шестах бывает, но мы ж всегда думаем о специфич</w:t>
      </w:r>
      <w:r w:rsidR="00CE6E7B">
        <w:rPr>
          <w:rFonts w:ascii="Times New Roman" w:hAnsi="Times New Roman"/>
          <w:sz w:val="24"/>
          <w:szCs w:val="24"/>
        </w:rPr>
        <w:t>н</w:t>
      </w:r>
      <w:r w:rsidRPr="00F53A82">
        <w:rPr>
          <w:rFonts w:ascii="Times New Roman" w:hAnsi="Times New Roman"/>
          <w:sz w:val="24"/>
          <w:szCs w:val="24"/>
        </w:rPr>
        <w:t>ом варианте. А мужчины</w:t>
      </w:r>
      <w:r w:rsidR="0041166C">
        <w:rPr>
          <w:rFonts w:ascii="Times New Roman" w:hAnsi="Times New Roman"/>
          <w:sz w:val="24"/>
          <w:szCs w:val="24"/>
        </w:rPr>
        <w:t>,</w:t>
      </w:r>
      <w:r w:rsidRPr="00F53A82">
        <w:rPr>
          <w:rFonts w:ascii="Times New Roman" w:hAnsi="Times New Roman"/>
          <w:sz w:val="24"/>
          <w:szCs w:val="24"/>
        </w:rPr>
        <w:t xml:space="preserve"> для вас вариант – драка на палках на востоке, есть вариант танец на шесте – драка </w:t>
      </w:r>
      <w:proofErr w:type="gramStart"/>
      <w:r w:rsidRPr="00F53A82">
        <w:rPr>
          <w:rFonts w:ascii="Times New Roman" w:hAnsi="Times New Roman"/>
          <w:sz w:val="24"/>
          <w:szCs w:val="24"/>
        </w:rPr>
        <w:t>с шестом</w:t>
      </w:r>
      <w:proofErr w:type="gramEnd"/>
      <w:r w:rsidRPr="00F53A82">
        <w:rPr>
          <w:rFonts w:ascii="Times New Roman" w:hAnsi="Times New Roman"/>
          <w:sz w:val="24"/>
          <w:szCs w:val="24"/>
        </w:rPr>
        <w:t>, танец пьяной обезьяны на шесте – стоишь на кончике шеста и попробуй упасть. Внизу стоит мастер и так тебе врежет, что ты сам взлетишь на этот шест</w:t>
      </w:r>
      <w:r w:rsidR="0041166C">
        <w:rPr>
          <w:rFonts w:ascii="Times New Roman" w:hAnsi="Times New Roman"/>
          <w:sz w:val="24"/>
          <w:szCs w:val="24"/>
        </w:rPr>
        <w:t>,</w:t>
      </w:r>
      <w:r w:rsidRPr="00F53A82">
        <w:rPr>
          <w:rFonts w:ascii="Times New Roman" w:hAnsi="Times New Roman"/>
          <w:sz w:val="24"/>
          <w:szCs w:val="24"/>
        </w:rPr>
        <w:t xml:space="preserve"> хотя он 3-х метровый</w:t>
      </w:r>
      <w:r w:rsidR="0041166C">
        <w:rPr>
          <w:rFonts w:ascii="Times New Roman" w:hAnsi="Times New Roman"/>
          <w:sz w:val="24"/>
          <w:szCs w:val="24"/>
        </w:rPr>
        <w:t>,</w:t>
      </w:r>
      <w:r w:rsidRPr="00F53A82">
        <w:rPr>
          <w:rFonts w:ascii="Times New Roman" w:hAnsi="Times New Roman"/>
          <w:sz w:val="24"/>
          <w:szCs w:val="24"/>
        </w:rPr>
        <w:t xml:space="preserve"> быстро</w:t>
      </w:r>
      <w:r w:rsidR="0041166C">
        <w:rPr>
          <w:rFonts w:ascii="Times New Roman" w:hAnsi="Times New Roman"/>
          <w:sz w:val="24"/>
          <w:szCs w:val="24"/>
        </w:rPr>
        <w:t>-</w:t>
      </w:r>
      <w:r w:rsidRPr="00F53A82">
        <w:rPr>
          <w:rFonts w:ascii="Times New Roman" w:hAnsi="Times New Roman"/>
          <w:sz w:val="24"/>
          <w:szCs w:val="24"/>
        </w:rPr>
        <w:t>быстро</w:t>
      </w:r>
      <w:r w:rsidR="0041166C">
        <w:rPr>
          <w:rFonts w:ascii="Times New Roman" w:hAnsi="Times New Roman"/>
          <w:sz w:val="24"/>
          <w:szCs w:val="24"/>
        </w:rPr>
        <w:t>,</w:t>
      </w:r>
      <w:r w:rsidRPr="00F53A82">
        <w:rPr>
          <w:rFonts w:ascii="Times New Roman" w:hAnsi="Times New Roman"/>
          <w:sz w:val="24"/>
          <w:szCs w:val="24"/>
        </w:rPr>
        <w:t xml:space="preserve"> ногами так </w:t>
      </w:r>
      <w:proofErr w:type="spellStart"/>
      <w:r w:rsidRPr="0041166C">
        <w:rPr>
          <w:rFonts w:ascii="Times New Roman" w:hAnsi="Times New Roman"/>
          <w:i/>
          <w:sz w:val="24"/>
          <w:szCs w:val="24"/>
        </w:rPr>
        <w:t>бррр</w:t>
      </w:r>
      <w:proofErr w:type="spellEnd"/>
      <w:r w:rsidR="0041166C">
        <w:rPr>
          <w:rFonts w:ascii="Times New Roman" w:hAnsi="Times New Roman"/>
          <w:sz w:val="24"/>
          <w:szCs w:val="24"/>
        </w:rPr>
        <w:t>,</w:t>
      </w:r>
      <w:r w:rsidRPr="00F53A82">
        <w:rPr>
          <w:rFonts w:ascii="Times New Roman" w:hAnsi="Times New Roman"/>
          <w:sz w:val="24"/>
          <w:szCs w:val="24"/>
        </w:rPr>
        <w:t xml:space="preserve"> и на шесте</w:t>
      </w:r>
      <w:r w:rsidR="0041166C">
        <w:rPr>
          <w:rFonts w:ascii="Times New Roman" w:hAnsi="Times New Roman"/>
          <w:sz w:val="24"/>
          <w:szCs w:val="24"/>
        </w:rPr>
        <w:t>. Т</w:t>
      </w:r>
      <w:r w:rsidRPr="00F53A82">
        <w:rPr>
          <w:rFonts w:ascii="Times New Roman" w:hAnsi="Times New Roman"/>
          <w:sz w:val="24"/>
          <w:szCs w:val="24"/>
        </w:rPr>
        <w:t>анец на шесте</w:t>
      </w:r>
      <w:r w:rsidR="0041166C">
        <w:rPr>
          <w:rFonts w:ascii="Times New Roman" w:hAnsi="Times New Roman"/>
          <w:sz w:val="24"/>
          <w:szCs w:val="24"/>
        </w:rPr>
        <w:t>,</w:t>
      </w:r>
      <w:r w:rsidRPr="00F53A82">
        <w:rPr>
          <w:rFonts w:ascii="Times New Roman" w:hAnsi="Times New Roman"/>
          <w:sz w:val="24"/>
          <w:szCs w:val="24"/>
        </w:rPr>
        <w:t xml:space="preserve"> восточный вариант</w:t>
      </w:r>
      <w:r w:rsidR="0041166C">
        <w:rPr>
          <w:rFonts w:ascii="Times New Roman" w:hAnsi="Times New Roman"/>
          <w:sz w:val="24"/>
          <w:szCs w:val="24"/>
        </w:rPr>
        <w:t>. Т</w:t>
      </w:r>
      <w:r w:rsidRPr="00F53A82">
        <w:rPr>
          <w:rFonts w:ascii="Times New Roman" w:hAnsi="Times New Roman"/>
          <w:sz w:val="24"/>
          <w:szCs w:val="24"/>
        </w:rPr>
        <w:t>ак что дамам ещё везёт</w:t>
      </w:r>
      <w:r w:rsidR="0041166C">
        <w:rPr>
          <w:rFonts w:ascii="Times New Roman" w:hAnsi="Times New Roman"/>
          <w:sz w:val="24"/>
          <w:szCs w:val="24"/>
        </w:rPr>
        <w:t>:</w:t>
      </w:r>
      <w:r w:rsidRPr="00F53A82">
        <w:rPr>
          <w:rFonts w:ascii="Times New Roman" w:hAnsi="Times New Roman"/>
          <w:sz w:val="24"/>
          <w:szCs w:val="24"/>
        </w:rPr>
        <w:t xml:space="preserve"> шест устойчивый от потолка до пола и крутись на нём. </w:t>
      </w:r>
      <w:r w:rsidR="0041166C">
        <w:rPr>
          <w:rFonts w:ascii="Times New Roman" w:hAnsi="Times New Roman"/>
          <w:sz w:val="24"/>
          <w:szCs w:val="24"/>
        </w:rPr>
        <w:t>А в</w:t>
      </w:r>
      <w:r w:rsidRPr="00F53A82">
        <w:rPr>
          <w:rFonts w:ascii="Times New Roman" w:hAnsi="Times New Roman"/>
          <w:sz w:val="24"/>
          <w:szCs w:val="24"/>
        </w:rPr>
        <w:t>от когда шест свободен – вот это работа. Так что вопрос</w:t>
      </w:r>
      <w:r w:rsidR="0041166C">
        <w:rPr>
          <w:rFonts w:ascii="Times New Roman" w:hAnsi="Times New Roman"/>
          <w:sz w:val="24"/>
          <w:szCs w:val="24"/>
        </w:rPr>
        <w:t>,</w:t>
      </w:r>
      <w:r w:rsidRPr="00F53A82">
        <w:rPr>
          <w:rFonts w:ascii="Times New Roman" w:hAnsi="Times New Roman"/>
          <w:sz w:val="24"/>
          <w:szCs w:val="24"/>
        </w:rPr>
        <w:t xml:space="preserve"> что вы подумали о шесте? Вот так вышибаешь просто из того, чтобы не применяться Столпом. Это Столп</w:t>
      </w:r>
      <w:r w:rsidR="0041166C">
        <w:rPr>
          <w:rFonts w:ascii="Times New Roman" w:hAnsi="Times New Roman"/>
          <w:sz w:val="24"/>
          <w:szCs w:val="24"/>
        </w:rPr>
        <w:t>. И</w:t>
      </w:r>
      <w:r w:rsidRPr="00F53A82">
        <w:rPr>
          <w:rFonts w:ascii="Times New Roman" w:hAnsi="Times New Roman"/>
          <w:sz w:val="24"/>
          <w:szCs w:val="24"/>
        </w:rPr>
        <w:t xml:space="preserve"> ч</w:t>
      </w:r>
      <w:r w:rsidR="0041166C">
        <w:rPr>
          <w:rFonts w:ascii="Times New Roman" w:hAnsi="Times New Roman"/>
          <w:sz w:val="24"/>
          <w:szCs w:val="24"/>
        </w:rPr>
        <w:t>то</w:t>
      </w:r>
      <w:r w:rsidRPr="00F53A82">
        <w:rPr>
          <w:rFonts w:ascii="Times New Roman" w:hAnsi="Times New Roman"/>
          <w:sz w:val="24"/>
          <w:szCs w:val="24"/>
        </w:rPr>
        <w:t xml:space="preserve"> вы делаете со Столпом</w:t>
      </w:r>
      <w:r w:rsidR="0041166C">
        <w:rPr>
          <w:rFonts w:ascii="Times New Roman" w:hAnsi="Times New Roman"/>
          <w:sz w:val="24"/>
          <w:szCs w:val="24"/>
        </w:rPr>
        <w:t>? Ч</w:t>
      </w:r>
      <w:r w:rsidRPr="00F53A82">
        <w:rPr>
          <w:rFonts w:ascii="Times New Roman" w:hAnsi="Times New Roman"/>
          <w:sz w:val="24"/>
          <w:szCs w:val="24"/>
        </w:rPr>
        <w:t>аще всего Столп что-то с вами делает. Чувствуете разницу</w:t>
      </w:r>
      <w:r w:rsidR="0041166C">
        <w:rPr>
          <w:rFonts w:ascii="Times New Roman" w:hAnsi="Times New Roman"/>
          <w:sz w:val="24"/>
          <w:szCs w:val="24"/>
        </w:rPr>
        <w:t>? В</w:t>
      </w:r>
      <w:r w:rsidRPr="00F53A82">
        <w:rPr>
          <w:rFonts w:ascii="Times New Roman" w:hAnsi="Times New Roman"/>
          <w:sz w:val="24"/>
          <w:szCs w:val="24"/>
        </w:rPr>
        <w:t xml:space="preserve">от </w:t>
      </w:r>
      <w:r w:rsidRPr="00F53A82">
        <w:rPr>
          <w:rFonts w:ascii="Times New Roman" w:hAnsi="Times New Roman"/>
          <w:b/>
          <w:sz w:val="24"/>
          <w:szCs w:val="24"/>
        </w:rPr>
        <w:t xml:space="preserve">Абсолютность </w:t>
      </w:r>
      <w:r w:rsidR="0041166C">
        <w:rPr>
          <w:rFonts w:ascii="Times New Roman" w:hAnsi="Times New Roman"/>
          <w:b/>
          <w:sz w:val="24"/>
          <w:szCs w:val="24"/>
        </w:rPr>
        <w:t xml:space="preserve">– </w:t>
      </w:r>
      <w:r w:rsidRPr="00F53A82">
        <w:rPr>
          <w:rFonts w:ascii="Times New Roman" w:hAnsi="Times New Roman"/>
          <w:b/>
          <w:sz w:val="24"/>
          <w:szCs w:val="24"/>
        </w:rPr>
        <w:t>это когда наработан опыт действия Столпом</w:t>
      </w:r>
      <w:r w:rsidRPr="00F53A82">
        <w:rPr>
          <w:rFonts w:ascii="Times New Roman" w:hAnsi="Times New Roman"/>
          <w:sz w:val="24"/>
          <w:szCs w:val="24"/>
        </w:rPr>
        <w:t>,</w:t>
      </w:r>
      <w:r w:rsidR="00565659">
        <w:rPr>
          <w:rFonts w:ascii="Times New Roman" w:hAnsi="Times New Roman"/>
          <w:b/>
          <w:sz w:val="24"/>
          <w:szCs w:val="24"/>
        </w:rPr>
        <w:t xml:space="preserve"> </w:t>
      </w:r>
      <w:r w:rsidRPr="00F53A82">
        <w:rPr>
          <w:rFonts w:ascii="Times New Roman" w:hAnsi="Times New Roman"/>
          <w:b/>
          <w:sz w:val="24"/>
          <w:szCs w:val="24"/>
        </w:rPr>
        <w:t>и так по всем частям –</w:t>
      </w:r>
      <w:r w:rsidRPr="00F53A82">
        <w:rPr>
          <w:rFonts w:ascii="Times New Roman" w:hAnsi="Times New Roman"/>
          <w:sz w:val="24"/>
          <w:szCs w:val="24"/>
        </w:rPr>
        <w:t xml:space="preserve"> </w:t>
      </w:r>
      <w:r w:rsidRPr="00F53A82">
        <w:rPr>
          <w:rFonts w:ascii="Times New Roman" w:hAnsi="Times New Roman"/>
          <w:b/>
          <w:sz w:val="24"/>
          <w:szCs w:val="24"/>
        </w:rPr>
        <w:t xml:space="preserve">отсюда рождается Абсолютный Человек. </w:t>
      </w:r>
      <w:r w:rsidRPr="00F53A82">
        <w:rPr>
          <w:rFonts w:ascii="Times New Roman" w:hAnsi="Times New Roman"/>
          <w:sz w:val="24"/>
          <w:szCs w:val="24"/>
        </w:rPr>
        <w:t>Я немного утрирую, сгущая краски, но принципиально</w:t>
      </w:r>
      <w:r w:rsidR="0041166C">
        <w:rPr>
          <w:rFonts w:ascii="Times New Roman" w:hAnsi="Times New Roman"/>
          <w:sz w:val="24"/>
          <w:szCs w:val="24"/>
        </w:rPr>
        <w:t>,</w:t>
      </w:r>
      <w:r w:rsidRPr="00F53A82">
        <w:rPr>
          <w:rFonts w:ascii="Times New Roman" w:hAnsi="Times New Roman"/>
          <w:sz w:val="24"/>
          <w:szCs w:val="24"/>
        </w:rPr>
        <w:t xml:space="preserve"> если вы об этом не задумаетесь</w:t>
      </w:r>
      <w:r w:rsidR="0041166C">
        <w:rPr>
          <w:rFonts w:ascii="Times New Roman" w:hAnsi="Times New Roman"/>
          <w:sz w:val="24"/>
          <w:szCs w:val="24"/>
        </w:rPr>
        <w:t>,</w:t>
      </w:r>
      <w:r w:rsidRPr="00F53A82">
        <w:rPr>
          <w:rFonts w:ascii="Times New Roman" w:hAnsi="Times New Roman"/>
          <w:sz w:val="24"/>
          <w:szCs w:val="24"/>
        </w:rPr>
        <w:t xml:space="preserve"> ваш Абсолютный человек расти не будет</w:t>
      </w:r>
      <w:r w:rsidR="0041166C">
        <w:rPr>
          <w:rFonts w:ascii="Times New Roman" w:hAnsi="Times New Roman"/>
          <w:sz w:val="24"/>
          <w:szCs w:val="24"/>
        </w:rPr>
        <w:t>. И</w:t>
      </w:r>
      <w:r w:rsidRPr="00F53A82">
        <w:rPr>
          <w:rFonts w:ascii="Times New Roman" w:hAnsi="Times New Roman"/>
          <w:sz w:val="24"/>
          <w:szCs w:val="24"/>
        </w:rPr>
        <w:t>сключений – нет</w:t>
      </w:r>
      <w:r w:rsidR="0041166C">
        <w:rPr>
          <w:rFonts w:ascii="Times New Roman" w:hAnsi="Times New Roman"/>
          <w:sz w:val="24"/>
          <w:szCs w:val="24"/>
        </w:rPr>
        <w:t>,</w:t>
      </w:r>
      <w:r w:rsidRPr="00F53A82">
        <w:rPr>
          <w:rFonts w:ascii="Times New Roman" w:hAnsi="Times New Roman"/>
          <w:sz w:val="24"/>
          <w:szCs w:val="24"/>
        </w:rPr>
        <w:t xml:space="preserve"> нужен опыт дееспособности каждой части</w:t>
      </w:r>
      <w:r w:rsidR="0041166C">
        <w:rPr>
          <w:rFonts w:ascii="Times New Roman" w:hAnsi="Times New Roman"/>
          <w:sz w:val="24"/>
          <w:szCs w:val="24"/>
        </w:rPr>
        <w:t>. У</w:t>
      </w:r>
      <w:r w:rsidRPr="00F53A82">
        <w:rPr>
          <w:rFonts w:ascii="Times New Roman" w:hAnsi="Times New Roman"/>
          <w:sz w:val="24"/>
          <w:szCs w:val="24"/>
        </w:rPr>
        <w:t xml:space="preserve"> нас даже такой термин есть в Синтезе – дееспособность частей. Это не когда вы думаете, а когда эта мысль начинает применяться </w:t>
      </w:r>
      <w:r w:rsidRPr="0041166C">
        <w:rPr>
          <w:rFonts w:ascii="Times New Roman" w:hAnsi="Times New Roman"/>
          <w:i/>
          <w:sz w:val="24"/>
          <w:szCs w:val="24"/>
        </w:rPr>
        <w:t>действием</w:t>
      </w:r>
      <w:r w:rsidRPr="00F53A82">
        <w:rPr>
          <w:rFonts w:ascii="Times New Roman" w:hAnsi="Times New Roman"/>
          <w:sz w:val="24"/>
          <w:szCs w:val="24"/>
        </w:rPr>
        <w:t xml:space="preserve"> этой части, это чувство, это идея, кстати</w:t>
      </w:r>
      <w:r w:rsidR="0041166C">
        <w:rPr>
          <w:rFonts w:ascii="Times New Roman" w:hAnsi="Times New Roman"/>
          <w:sz w:val="24"/>
          <w:szCs w:val="24"/>
        </w:rPr>
        <w:t>,</w:t>
      </w:r>
      <w:r w:rsidRPr="00F53A82">
        <w:rPr>
          <w:rFonts w:ascii="Times New Roman" w:hAnsi="Times New Roman"/>
          <w:sz w:val="24"/>
          <w:szCs w:val="24"/>
        </w:rPr>
        <w:t xml:space="preserve"> движение со Столпом без идей не бывает, это – 7</w:t>
      </w:r>
      <w:r w:rsidR="0041166C">
        <w:rPr>
          <w:rFonts w:ascii="Times New Roman" w:hAnsi="Times New Roman"/>
          <w:sz w:val="24"/>
          <w:szCs w:val="24"/>
        </w:rPr>
        <w:t>-й</w:t>
      </w:r>
      <w:r w:rsidRPr="00F53A82">
        <w:rPr>
          <w:rFonts w:ascii="Times New Roman" w:hAnsi="Times New Roman"/>
          <w:sz w:val="24"/>
          <w:szCs w:val="24"/>
        </w:rPr>
        <w:t xml:space="preserve"> горизонт, поэтому, когда мне человек говорит, что я без</w:t>
      </w:r>
      <w:r w:rsidR="0041166C">
        <w:rPr>
          <w:rFonts w:ascii="Times New Roman" w:hAnsi="Times New Roman"/>
          <w:sz w:val="24"/>
          <w:szCs w:val="24"/>
        </w:rPr>
        <w:t>ы</w:t>
      </w:r>
      <w:r w:rsidRPr="00F53A82">
        <w:rPr>
          <w:rFonts w:ascii="Times New Roman" w:hAnsi="Times New Roman"/>
          <w:sz w:val="24"/>
          <w:szCs w:val="24"/>
        </w:rPr>
        <w:t xml:space="preserve">дейный человек, я начинаю тихо приходить </w:t>
      </w:r>
      <w:r w:rsidRPr="00F53A82">
        <w:rPr>
          <w:rFonts w:ascii="Times New Roman" w:hAnsi="Times New Roman"/>
          <w:sz w:val="24"/>
          <w:szCs w:val="24"/>
        </w:rPr>
        <w:lastRenderedPageBreak/>
        <w:t>в ужас</w:t>
      </w:r>
      <w:r w:rsidR="0041166C">
        <w:rPr>
          <w:rFonts w:ascii="Times New Roman" w:hAnsi="Times New Roman"/>
          <w:sz w:val="24"/>
          <w:szCs w:val="24"/>
        </w:rPr>
        <w:t>,</w:t>
      </w:r>
      <w:r w:rsidRPr="00F53A82">
        <w:rPr>
          <w:rFonts w:ascii="Times New Roman" w:hAnsi="Times New Roman"/>
          <w:sz w:val="24"/>
          <w:szCs w:val="24"/>
        </w:rPr>
        <w:t xml:space="preserve"> потому что Столп ес</w:t>
      </w:r>
      <w:r w:rsidR="0041166C">
        <w:rPr>
          <w:rFonts w:ascii="Times New Roman" w:hAnsi="Times New Roman"/>
          <w:sz w:val="24"/>
          <w:szCs w:val="24"/>
        </w:rPr>
        <w:t>м</w:t>
      </w:r>
      <w:r w:rsidRPr="00F53A82">
        <w:rPr>
          <w:rFonts w:ascii="Times New Roman" w:hAnsi="Times New Roman"/>
          <w:sz w:val="24"/>
          <w:szCs w:val="24"/>
        </w:rPr>
        <w:t xml:space="preserve">ь явление Отца, а Столп </w:t>
      </w:r>
      <w:r w:rsidR="0041166C">
        <w:rPr>
          <w:rFonts w:ascii="Times New Roman" w:hAnsi="Times New Roman"/>
          <w:sz w:val="24"/>
          <w:szCs w:val="24"/>
        </w:rPr>
        <w:t xml:space="preserve">– </w:t>
      </w:r>
      <w:r w:rsidRPr="00F53A82">
        <w:rPr>
          <w:rFonts w:ascii="Times New Roman" w:hAnsi="Times New Roman"/>
          <w:sz w:val="24"/>
          <w:szCs w:val="24"/>
        </w:rPr>
        <w:t xml:space="preserve">это 7-й горизонт, 7-ка </w:t>
      </w:r>
      <w:r w:rsidR="0041166C">
        <w:rPr>
          <w:rFonts w:ascii="Times New Roman" w:hAnsi="Times New Roman"/>
          <w:sz w:val="24"/>
          <w:szCs w:val="24"/>
        </w:rPr>
        <w:t xml:space="preserve">– </w:t>
      </w:r>
      <w:r w:rsidRPr="00F53A82">
        <w:rPr>
          <w:rFonts w:ascii="Times New Roman" w:hAnsi="Times New Roman"/>
          <w:sz w:val="24"/>
          <w:szCs w:val="24"/>
        </w:rPr>
        <w:t>это идея. Если у тебя нет ни одной идеи, то Отец к тебе никогда не приходил</w:t>
      </w:r>
      <w:r w:rsidR="0041166C">
        <w:rPr>
          <w:rFonts w:ascii="Times New Roman" w:hAnsi="Times New Roman"/>
          <w:sz w:val="24"/>
          <w:szCs w:val="24"/>
        </w:rPr>
        <w:t>!! Е</w:t>
      </w:r>
      <w:r w:rsidRPr="00F53A82">
        <w:rPr>
          <w:rFonts w:ascii="Times New Roman" w:hAnsi="Times New Roman"/>
          <w:sz w:val="24"/>
          <w:szCs w:val="24"/>
        </w:rPr>
        <w:t>му некуда идти</w:t>
      </w:r>
      <w:r w:rsidR="0041166C">
        <w:rPr>
          <w:rFonts w:ascii="Times New Roman" w:hAnsi="Times New Roman"/>
          <w:sz w:val="24"/>
          <w:szCs w:val="24"/>
        </w:rPr>
        <w:t>! У</w:t>
      </w:r>
      <w:r w:rsidRPr="00F53A82">
        <w:rPr>
          <w:rFonts w:ascii="Times New Roman" w:hAnsi="Times New Roman"/>
          <w:sz w:val="24"/>
          <w:szCs w:val="24"/>
        </w:rPr>
        <w:t xml:space="preserve"> тебя идей нет</w:t>
      </w:r>
      <w:r w:rsidR="0041166C">
        <w:rPr>
          <w:rFonts w:ascii="Times New Roman" w:hAnsi="Times New Roman"/>
          <w:sz w:val="24"/>
          <w:szCs w:val="24"/>
        </w:rPr>
        <w:t>,</w:t>
      </w:r>
      <w:r w:rsidRPr="00F53A82">
        <w:rPr>
          <w:rFonts w:ascii="Times New Roman" w:hAnsi="Times New Roman"/>
          <w:sz w:val="24"/>
          <w:szCs w:val="24"/>
        </w:rPr>
        <w:t xml:space="preserve"> ты не идейный человек</w:t>
      </w:r>
      <w:r w:rsidR="0041166C">
        <w:rPr>
          <w:rFonts w:ascii="Times New Roman" w:hAnsi="Times New Roman"/>
          <w:sz w:val="24"/>
          <w:szCs w:val="24"/>
        </w:rPr>
        <w:t>. И</w:t>
      </w:r>
      <w:r w:rsidRPr="00F53A82">
        <w:rPr>
          <w:rFonts w:ascii="Times New Roman" w:hAnsi="Times New Roman"/>
          <w:sz w:val="24"/>
          <w:szCs w:val="24"/>
        </w:rPr>
        <w:t xml:space="preserve"> Столп на тебя не работает</w:t>
      </w:r>
      <w:r w:rsidR="00813899">
        <w:rPr>
          <w:rFonts w:ascii="Times New Roman" w:hAnsi="Times New Roman"/>
          <w:sz w:val="24"/>
          <w:szCs w:val="24"/>
        </w:rPr>
        <w:t>,</w:t>
      </w:r>
      <w:r w:rsidRPr="00F53A82">
        <w:rPr>
          <w:rFonts w:ascii="Times New Roman" w:hAnsi="Times New Roman"/>
          <w:sz w:val="24"/>
          <w:szCs w:val="24"/>
        </w:rPr>
        <w:t xml:space="preserve"> он чихал на тебя, потому что у тебя нет идей применимости этим Столпом. Как вам такой вариант? Абсолютного всё во всём</w:t>
      </w:r>
      <w:r w:rsidR="00813899">
        <w:rPr>
          <w:rFonts w:ascii="Times New Roman" w:hAnsi="Times New Roman"/>
          <w:sz w:val="24"/>
          <w:szCs w:val="24"/>
        </w:rPr>
        <w:t>. Т</w:t>
      </w:r>
      <w:r w:rsidRPr="00F53A82">
        <w:rPr>
          <w:rFonts w:ascii="Times New Roman" w:hAnsi="Times New Roman"/>
          <w:sz w:val="24"/>
          <w:szCs w:val="24"/>
        </w:rPr>
        <w:t>о же самое</w:t>
      </w:r>
      <w:r w:rsidR="00813899">
        <w:rPr>
          <w:rFonts w:ascii="Times New Roman" w:hAnsi="Times New Roman"/>
          <w:sz w:val="24"/>
          <w:szCs w:val="24"/>
        </w:rPr>
        <w:t>,</w:t>
      </w:r>
      <w:r w:rsidRPr="00F53A82">
        <w:rPr>
          <w:rFonts w:ascii="Times New Roman" w:hAnsi="Times New Roman"/>
          <w:sz w:val="24"/>
          <w:szCs w:val="24"/>
        </w:rPr>
        <w:t xml:space="preserve"> </w:t>
      </w:r>
      <w:r w:rsidRPr="00F53A82">
        <w:rPr>
          <w:rFonts w:ascii="Times New Roman" w:hAnsi="Times New Roman"/>
          <w:b/>
          <w:sz w:val="24"/>
          <w:szCs w:val="24"/>
        </w:rPr>
        <w:t>Сознание</w:t>
      </w:r>
      <w:r w:rsidRPr="00F53A82">
        <w:rPr>
          <w:rFonts w:ascii="Times New Roman" w:hAnsi="Times New Roman"/>
          <w:sz w:val="24"/>
          <w:szCs w:val="24"/>
        </w:rPr>
        <w:t xml:space="preserve"> ваше не растёт, потому что в вас нет сути, а вы считаете, что она есть, а Сознание считает, что нет</w:t>
      </w:r>
      <w:r w:rsidR="00813899">
        <w:rPr>
          <w:rFonts w:ascii="Times New Roman" w:hAnsi="Times New Roman"/>
          <w:sz w:val="24"/>
          <w:szCs w:val="24"/>
        </w:rPr>
        <w:t>,</w:t>
      </w:r>
      <w:r w:rsidRPr="00F53A82">
        <w:rPr>
          <w:rFonts w:ascii="Times New Roman" w:hAnsi="Times New Roman"/>
          <w:sz w:val="24"/>
          <w:szCs w:val="24"/>
        </w:rPr>
        <w:t xml:space="preserve"> как вы думаете</w:t>
      </w:r>
      <w:r w:rsidR="00813899">
        <w:rPr>
          <w:rFonts w:ascii="Times New Roman" w:hAnsi="Times New Roman"/>
          <w:sz w:val="24"/>
          <w:szCs w:val="24"/>
        </w:rPr>
        <w:t>,</w:t>
      </w:r>
      <w:r w:rsidRPr="00F53A82">
        <w:rPr>
          <w:rFonts w:ascii="Times New Roman" w:hAnsi="Times New Roman"/>
          <w:sz w:val="24"/>
          <w:szCs w:val="24"/>
        </w:rPr>
        <w:t xml:space="preserve"> кто прав</w:t>
      </w:r>
      <w:r w:rsidR="00813899">
        <w:rPr>
          <w:rFonts w:ascii="Times New Roman" w:hAnsi="Times New Roman"/>
          <w:sz w:val="24"/>
          <w:szCs w:val="24"/>
        </w:rPr>
        <w:t>? Т</w:t>
      </w:r>
      <w:r w:rsidRPr="00F53A82">
        <w:rPr>
          <w:rFonts w:ascii="Times New Roman" w:hAnsi="Times New Roman"/>
          <w:sz w:val="24"/>
          <w:szCs w:val="24"/>
        </w:rPr>
        <w:t>о</w:t>
      </w:r>
      <w:r w:rsidR="00813899">
        <w:rPr>
          <w:rFonts w:ascii="Times New Roman" w:hAnsi="Times New Roman"/>
          <w:sz w:val="24"/>
          <w:szCs w:val="24"/>
        </w:rPr>
        <w:t>,</w:t>
      </w:r>
      <w:r w:rsidRPr="00F53A82">
        <w:rPr>
          <w:rFonts w:ascii="Times New Roman" w:hAnsi="Times New Roman"/>
          <w:sz w:val="24"/>
          <w:szCs w:val="24"/>
        </w:rPr>
        <w:t xml:space="preserve"> что вы называете сутью – Сознание этим не называется. </w:t>
      </w:r>
      <w:r w:rsidRPr="00F53A82">
        <w:rPr>
          <w:rFonts w:ascii="Times New Roman" w:hAnsi="Times New Roman"/>
          <w:b/>
          <w:sz w:val="24"/>
          <w:szCs w:val="24"/>
        </w:rPr>
        <w:t>Грааль</w:t>
      </w:r>
      <w:r w:rsidRPr="00F53A82">
        <w:rPr>
          <w:rFonts w:ascii="Times New Roman" w:hAnsi="Times New Roman"/>
          <w:sz w:val="24"/>
          <w:szCs w:val="24"/>
        </w:rPr>
        <w:t xml:space="preserve"> не работает, потому что смысла у вас нет, потому что без смыслов и бессмысленным действием Грааль не применяется</w:t>
      </w:r>
      <w:r w:rsidR="00813899">
        <w:rPr>
          <w:rFonts w:ascii="Times New Roman" w:hAnsi="Times New Roman"/>
          <w:sz w:val="24"/>
          <w:szCs w:val="24"/>
        </w:rPr>
        <w:t>,</w:t>
      </w:r>
      <w:r w:rsidR="00565659">
        <w:rPr>
          <w:rFonts w:ascii="Times New Roman" w:hAnsi="Times New Roman"/>
          <w:sz w:val="24"/>
          <w:szCs w:val="24"/>
        </w:rPr>
        <w:t xml:space="preserve"> </w:t>
      </w:r>
      <w:r w:rsidRPr="00F53A82">
        <w:rPr>
          <w:rFonts w:ascii="Times New Roman" w:hAnsi="Times New Roman"/>
          <w:sz w:val="24"/>
          <w:szCs w:val="24"/>
        </w:rPr>
        <w:t>и так далее</w:t>
      </w:r>
      <w:r w:rsidR="00813899">
        <w:rPr>
          <w:rFonts w:ascii="Times New Roman" w:hAnsi="Times New Roman"/>
          <w:sz w:val="24"/>
          <w:szCs w:val="24"/>
        </w:rPr>
        <w:t>,</w:t>
      </w:r>
      <w:r w:rsidRPr="00F53A82">
        <w:rPr>
          <w:rFonts w:ascii="Times New Roman" w:hAnsi="Times New Roman"/>
          <w:sz w:val="24"/>
          <w:szCs w:val="24"/>
        </w:rPr>
        <w:t xml:space="preserve"> всё по списку. То же самое потом на </w:t>
      </w:r>
      <w:r w:rsidR="00813899">
        <w:rPr>
          <w:rFonts w:ascii="Times New Roman" w:hAnsi="Times New Roman"/>
          <w:sz w:val="24"/>
          <w:szCs w:val="24"/>
        </w:rPr>
        <w:t>восе</w:t>
      </w:r>
      <w:r w:rsidRPr="00F53A82">
        <w:rPr>
          <w:rFonts w:ascii="Times New Roman" w:hAnsi="Times New Roman"/>
          <w:sz w:val="24"/>
          <w:szCs w:val="24"/>
        </w:rPr>
        <w:t>мь выше, понятно</w:t>
      </w:r>
      <w:r w:rsidR="00813899">
        <w:rPr>
          <w:rFonts w:ascii="Times New Roman" w:hAnsi="Times New Roman"/>
          <w:sz w:val="24"/>
          <w:szCs w:val="24"/>
        </w:rPr>
        <w:t>,</w:t>
      </w:r>
      <w:r w:rsidRPr="00F53A82">
        <w:rPr>
          <w:rFonts w:ascii="Times New Roman" w:hAnsi="Times New Roman"/>
          <w:sz w:val="24"/>
          <w:szCs w:val="24"/>
        </w:rPr>
        <w:t xml:space="preserve"> </w:t>
      </w:r>
      <w:r w:rsidRPr="00F53A82">
        <w:rPr>
          <w:rFonts w:ascii="Times New Roman" w:hAnsi="Times New Roman"/>
          <w:b/>
          <w:sz w:val="24"/>
          <w:szCs w:val="24"/>
        </w:rPr>
        <w:t>Интеллект</w:t>
      </w:r>
      <w:r w:rsidRPr="00F53A82">
        <w:rPr>
          <w:rFonts w:ascii="Times New Roman" w:hAnsi="Times New Roman"/>
          <w:sz w:val="24"/>
          <w:szCs w:val="24"/>
        </w:rPr>
        <w:t xml:space="preserve"> без сути – это формальный Интеллект</w:t>
      </w:r>
      <w:r w:rsidR="00CE6E7B">
        <w:rPr>
          <w:rFonts w:ascii="Times New Roman" w:hAnsi="Times New Roman"/>
          <w:sz w:val="24"/>
          <w:szCs w:val="24"/>
        </w:rPr>
        <w:t>,</w:t>
      </w:r>
      <w:r w:rsidRPr="00F53A82">
        <w:rPr>
          <w:rFonts w:ascii="Times New Roman" w:hAnsi="Times New Roman"/>
          <w:sz w:val="24"/>
          <w:szCs w:val="24"/>
        </w:rPr>
        <w:t xml:space="preserve"> чаще всего встречае</w:t>
      </w:r>
      <w:r w:rsidR="00813899">
        <w:rPr>
          <w:rFonts w:ascii="Times New Roman" w:hAnsi="Times New Roman"/>
          <w:sz w:val="24"/>
          <w:szCs w:val="24"/>
        </w:rPr>
        <w:t>мый</w:t>
      </w:r>
      <w:r w:rsidRPr="00F53A82">
        <w:rPr>
          <w:rFonts w:ascii="Times New Roman" w:hAnsi="Times New Roman"/>
          <w:sz w:val="24"/>
          <w:szCs w:val="24"/>
        </w:rPr>
        <w:t xml:space="preserve">, а Интеллект по сути </w:t>
      </w:r>
      <w:r w:rsidR="00813899">
        <w:rPr>
          <w:rFonts w:ascii="Times New Roman" w:hAnsi="Times New Roman"/>
          <w:sz w:val="24"/>
          <w:szCs w:val="24"/>
        </w:rPr>
        <w:t xml:space="preserve">– </w:t>
      </w:r>
      <w:r w:rsidRPr="00F53A82">
        <w:rPr>
          <w:rFonts w:ascii="Times New Roman" w:hAnsi="Times New Roman"/>
          <w:sz w:val="24"/>
          <w:szCs w:val="24"/>
        </w:rPr>
        <w:t>это настоящий Интеллект,</w:t>
      </w:r>
      <w:r w:rsidR="00565659">
        <w:rPr>
          <w:rFonts w:ascii="Times New Roman" w:hAnsi="Times New Roman"/>
          <w:sz w:val="24"/>
          <w:szCs w:val="24"/>
        </w:rPr>
        <w:t xml:space="preserve"> </w:t>
      </w:r>
      <w:r w:rsidR="00813899">
        <w:rPr>
          <w:rFonts w:ascii="Times New Roman" w:hAnsi="Times New Roman"/>
          <w:sz w:val="24"/>
          <w:szCs w:val="24"/>
        </w:rPr>
        <w:t xml:space="preserve">но </w:t>
      </w:r>
      <w:r w:rsidRPr="00F53A82">
        <w:rPr>
          <w:rFonts w:ascii="Times New Roman" w:hAnsi="Times New Roman"/>
          <w:sz w:val="24"/>
          <w:szCs w:val="24"/>
        </w:rPr>
        <w:t>ты ж пойди его найди, а потом ещё эту суть отстрой, чтоб она правильно применялась. У нас есть Интеллекты по сути</w:t>
      </w:r>
      <w:r w:rsidR="00813899">
        <w:rPr>
          <w:rFonts w:ascii="Times New Roman" w:hAnsi="Times New Roman"/>
          <w:sz w:val="24"/>
          <w:szCs w:val="24"/>
        </w:rPr>
        <w:t>,</w:t>
      </w:r>
      <w:r w:rsidRPr="00F53A82">
        <w:rPr>
          <w:rFonts w:ascii="Times New Roman" w:hAnsi="Times New Roman"/>
          <w:sz w:val="24"/>
          <w:szCs w:val="24"/>
        </w:rPr>
        <w:t xml:space="preserve"> великолепная вещь</w:t>
      </w:r>
      <w:r w:rsidR="00813899">
        <w:rPr>
          <w:rFonts w:ascii="Times New Roman" w:hAnsi="Times New Roman"/>
          <w:sz w:val="24"/>
          <w:szCs w:val="24"/>
        </w:rPr>
        <w:t>,</w:t>
      </w:r>
      <w:r w:rsidRPr="00F53A82">
        <w:rPr>
          <w:rFonts w:ascii="Times New Roman" w:hAnsi="Times New Roman"/>
          <w:sz w:val="24"/>
          <w:szCs w:val="24"/>
        </w:rPr>
        <w:t xml:space="preserve"> перлы выдает – </w:t>
      </w:r>
      <w:r w:rsidR="00813899">
        <w:rPr>
          <w:rFonts w:ascii="Times New Roman" w:hAnsi="Times New Roman"/>
          <w:sz w:val="24"/>
          <w:szCs w:val="24"/>
        </w:rPr>
        <w:t>у них д</w:t>
      </w:r>
      <w:r w:rsidRPr="00F53A82">
        <w:rPr>
          <w:rFonts w:ascii="Times New Roman" w:hAnsi="Times New Roman"/>
          <w:sz w:val="24"/>
          <w:szCs w:val="24"/>
        </w:rPr>
        <w:t>ееспособная часть просто</w:t>
      </w:r>
      <w:r w:rsidR="00813899">
        <w:rPr>
          <w:rFonts w:ascii="Times New Roman" w:hAnsi="Times New Roman"/>
          <w:sz w:val="24"/>
          <w:szCs w:val="24"/>
        </w:rPr>
        <w:t>,</w:t>
      </w:r>
      <w:r w:rsidRPr="00F53A82">
        <w:rPr>
          <w:rFonts w:ascii="Times New Roman" w:hAnsi="Times New Roman"/>
          <w:sz w:val="24"/>
          <w:szCs w:val="24"/>
        </w:rPr>
        <w:t xml:space="preserve"> бешен</w:t>
      </w:r>
      <w:r w:rsidR="00813899">
        <w:rPr>
          <w:rFonts w:ascii="Times New Roman" w:hAnsi="Times New Roman"/>
          <w:sz w:val="24"/>
          <w:szCs w:val="24"/>
        </w:rPr>
        <w:t>о</w:t>
      </w:r>
      <w:r w:rsidRPr="00F53A82">
        <w:rPr>
          <w:rFonts w:ascii="Times New Roman" w:hAnsi="Times New Roman"/>
          <w:sz w:val="24"/>
          <w:szCs w:val="24"/>
        </w:rPr>
        <w:t xml:space="preserve"> дееспособн</w:t>
      </w:r>
      <w:r w:rsidR="00813899">
        <w:rPr>
          <w:rFonts w:ascii="Times New Roman" w:hAnsi="Times New Roman"/>
          <w:sz w:val="24"/>
          <w:szCs w:val="24"/>
        </w:rPr>
        <w:t>ая. Н</w:t>
      </w:r>
      <w:r w:rsidRPr="00F53A82">
        <w:rPr>
          <w:rFonts w:ascii="Times New Roman" w:hAnsi="Times New Roman"/>
          <w:sz w:val="24"/>
          <w:szCs w:val="24"/>
        </w:rPr>
        <w:t>е</w:t>
      </w:r>
      <w:r w:rsidR="00813899">
        <w:rPr>
          <w:rFonts w:ascii="Times New Roman" w:hAnsi="Times New Roman"/>
          <w:sz w:val="24"/>
          <w:szCs w:val="24"/>
        </w:rPr>
        <w:t>,</w:t>
      </w:r>
      <w:r w:rsidRPr="00F53A82">
        <w:rPr>
          <w:rFonts w:ascii="Times New Roman" w:hAnsi="Times New Roman"/>
          <w:sz w:val="24"/>
          <w:szCs w:val="24"/>
        </w:rPr>
        <w:t xml:space="preserve"> у нас есть дееспособные части у отдельных служащих</w:t>
      </w:r>
      <w:r w:rsidR="00813899">
        <w:rPr>
          <w:rFonts w:ascii="Times New Roman" w:hAnsi="Times New Roman"/>
          <w:sz w:val="24"/>
          <w:szCs w:val="24"/>
        </w:rPr>
        <w:t>,</w:t>
      </w:r>
      <w:r w:rsidRPr="00F53A82">
        <w:rPr>
          <w:rFonts w:ascii="Times New Roman" w:hAnsi="Times New Roman"/>
          <w:sz w:val="24"/>
          <w:szCs w:val="24"/>
        </w:rPr>
        <w:t xml:space="preserve"> идеально дееспособны,</w:t>
      </w:r>
      <w:r w:rsidR="00565659">
        <w:rPr>
          <w:rFonts w:ascii="Times New Roman" w:hAnsi="Times New Roman"/>
          <w:sz w:val="24"/>
          <w:szCs w:val="24"/>
        </w:rPr>
        <w:t xml:space="preserve"> </w:t>
      </w:r>
      <w:r w:rsidRPr="00F53A82">
        <w:rPr>
          <w:rFonts w:ascii="Times New Roman" w:hAnsi="Times New Roman"/>
          <w:sz w:val="24"/>
          <w:szCs w:val="24"/>
        </w:rPr>
        <w:t>и так далее, поэтому есть с чем с кем сравнить</w:t>
      </w:r>
      <w:r w:rsidR="00813899">
        <w:rPr>
          <w:rFonts w:ascii="Times New Roman" w:hAnsi="Times New Roman"/>
          <w:sz w:val="24"/>
          <w:szCs w:val="24"/>
        </w:rPr>
        <w:t>,</w:t>
      </w:r>
      <w:r w:rsidRPr="00F53A82">
        <w:rPr>
          <w:rFonts w:ascii="Times New Roman" w:hAnsi="Times New Roman"/>
          <w:sz w:val="24"/>
          <w:szCs w:val="24"/>
        </w:rPr>
        <w:t xml:space="preserve"> у кого дееспособно</w:t>
      </w:r>
      <w:r w:rsidR="00813899">
        <w:rPr>
          <w:rFonts w:ascii="Times New Roman" w:hAnsi="Times New Roman"/>
          <w:sz w:val="24"/>
          <w:szCs w:val="24"/>
        </w:rPr>
        <w:t>,</w:t>
      </w:r>
      <w:r w:rsidRPr="00F53A82">
        <w:rPr>
          <w:rFonts w:ascii="Times New Roman" w:hAnsi="Times New Roman"/>
          <w:sz w:val="24"/>
          <w:szCs w:val="24"/>
        </w:rPr>
        <w:t xml:space="preserve"> у кого нет</w:t>
      </w:r>
      <w:r w:rsidR="00813899">
        <w:rPr>
          <w:rFonts w:ascii="Times New Roman" w:hAnsi="Times New Roman"/>
          <w:sz w:val="24"/>
          <w:szCs w:val="24"/>
        </w:rPr>
        <w:t>,</w:t>
      </w:r>
      <w:r w:rsidRPr="00F53A82">
        <w:rPr>
          <w:rFonts w:ascii="Times New Roman" w:hAnsi="Times New Roman"/>
          <w:sz w:val="24"/>
          <w:szCs w:val="24"/>
        </w:rPr>
        <w:t xml:space="preserve"> интересно смотрится</w:t>
      </w:r>
      <w:r w:rsidR="00813899">
        <w:rPr>
          <w:rFonts w:ascii="Times New Roman" w:hAnsi="Times New Roman"/>
          <w:sz w:val="24"/>
          <w:szCs w:val="24"/>
        </w:rPr>
        <w:t xml:space="preserve"> просто</w:t>
      </w:r>
      <w:r w:rsidRPr="00F53A82">
        <w:rPr>
          <w:rFonts w:ascii="Times New Roman" w:hAnsi="Times New Roman"/>
          <w:sz w:val="24"/>
          <w:szCs w:val="24"/>
        </w:rPr>
        <w:t xml:space="preserve">. </w:t>
      </w:r>
    </w:p>
    <w:p w:rsidR="00813899"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Систему увидели</w:t>
      </w:r>
      <w:r w:rsidR="00813899">
        <w:rPr>
          <w:rFonts w:ascii="Times New Roman" w:hAnsi="Times New Roman"/>
          <w:sz w:val="24"/>
          <w:szCs w:val="24"/>
        </w:rPr>
        <w:t>? В</w:t>
      </w:r>
      <w:r w:rsidRPr="00F53A82">
        <w:rPr>
          <w:rFonts w:ascii="Times New Roman" w:hAnsi="Times New Roman"/>
          <w:sz w:val="24"/>
          <w:szCs w:val="24"/>
        </w:rPr>
        <w:t>от это</w:t>
      </w:r>
      <w:r w:rsidR="00813899">
        <w:rPr>
          <w:rFonts w:ascii="Times New Roman" w:hAnsi="Times New Roman"/>
          <w:sz w:val="24"/>
          <w:szCs w:val="24"/>
        </w:rPr>
        <w:t>т</w:t>
      </w:r>
      <w:r w:rsidRPr="00F53A82">
        <w:rPr>
          <w:rFonts w:ascii="Times New Roman" w:hAnsi="Times New Roman"/>
          <w:sz w:val="24"/>
          <w:szCs w:val="24"/>
        </w:rPr>
        <w:t xml:space="preserve"> тотал и есть Абсолютный человек, а </w:t>
      </w:r>
      <w:r w:rsidRPr="00F53A82">
        <w:rPr>
          <w:rFonts w:ascii="Times New Roman" w:hAnsi="Times New Roman"/>
          <w:b/>
          <w:sz w:val="24"/>
          <w:szCs w:val="24"/>
        </w:rPr>
        <w:t xml:space="preserve">разработкой этого </w:t>
      </w:r>
      <w:proofErr w:type="spellStart"/>
      <w:r w:rsidRPr="00F53A82">
        <w:rPr>
          <w:rFonts w:ascii="Times New Roman" w:hAnsi="Times New Roman"/>
          <w:b/>
          <w:sz w:val="24"/>
          <w:szCs w:val="24"/>
        </w:rPr>
        <w:t>тотала</w:t>
      </w:r>
      <w:proofErr w:type="spellEnd"/>
      <w:r w:rsidRPr="00F53A82">
        <w:rPr>
          <w:rFonts w:ascii="Times New Roman" w:hAnsi="Times New Roman"/>
          <w:b/>
          <w:sz w:val="24"/>
          <w:szCs w:val="24"/>
        </w:rPr>
        <w:t xml:space="preserve"> занимается Синтезтело Майтрейи</w:t>
      </w:r>
      <w:r w:rsidRPr="00F53A82">
        <w:rPr>
          <w:rFonts w:ascii="Times New Roman" w:hAnsi="Times New Roman"/>
          <w:sz w:val="24"/>
          <w:szCs w:val="24"/>
        </w:rPr>
        <w:t>, которое вас будет щипать, муч</w:t>
      </w:r>
      <w:r w:rsidR="00813899">
        <w:rPr>
          <w:rFonts w:ascii="Times New Roman" w:hAnsi="Times New Roman"/>
          <w:sz w:val="24"/>
          <w:szCs w:val="24"/>
        </w:rPr>
        <w:t>и</w:t>
      </w:r>
      <w:r w:rsidRPr="00F53A82">
        <w:rPr>
          <w:rFonts w:ascii="Times New Roman" w:hAnsi="Times New Roman"/>
          <w:sz w:val="24"/>
          <w:szCs w:val="24"/>
        </w:rPr>
        <w:t xml:space="preserve">ть и поддерживать, </w:t>
      </w:r>
      <w:r w:rsidR="00813899">
        <w:rPr>
          <w:rFonts w:ascii="Times New Roman" w:hAnsi="Times New Roman"/>
          <w:sz w:val="24"/>
          <w:szCs w:val="24"/>
        </w:rPr>
        <w:t>в плане, что части должны развиваться, динамизироваться,</w:t>
      </w:r>
      <w:r w:rsidRPr="00F53A82">
        <w:rPr>
          <w:rFonts w:ascii="Times New Roman" w:hAnsi="Times New Roman"/>
          <w:sz w:val="24"/>
          <w:szCs w:val="24"/>
        </w:rPr>
        <w:t xml:space="preserve"> я к этому говорю. Итак, делаем вывод</w:t>
      </w:r>
      <w:r w:rsidR="00813899">
        <w:rPr>
          <w:rFonts w:ascii="Times New Roman" w:hAnsi="Times New Roman"/>
          <w:sz w:val="24"/>
          <w:szCs w:val="24"/>
        </w:rPr>
        <w:t>,</w:t>
      </w:r>
      <w:r w:rsidRPr="00F53A82">
        <w:rPr>
          <w:rFonts w:ascii="Times New Roman" w:hAnsi="Times New Roman"/>
          <w:sz w:val="24"/>
          <w:szCs w:val="24"/>
        </w:rPr>
        <w:t xml:space="preserve"> </w:t>
      </w:r>
      <w:r w:rsidRPr="00F53A82">
        <w:rPr>
          <w:rFonts w:ascii="Times New Roman" w:hAnsi="Times New Roman"/>
          <w:b/>
          <w:sz w:val="24"/>
          <w:szCs w:val="24"/>
        </w:rPr>
        <w:t>Абсолютный человек периодически должен стяжаться заново – эталонное выражение в Абсолюте</w:t>
      </w:r>
      <w:r w:rsidRPr="00F53A82">
        <w:rPr>
          <w:rFonts w:ascii="Times New Roman" w:hAnsi="Times New Roman"/>
          <w:sz w:val="24"/>
          <w:szCs w:val="24"/>
        </w:rPr>
        <w:t>. Абсолютный человек</w:t>
      </w:r>
      <w:r w:rsidR="00813899">
        <w:rPr>
          <w:rFonts w:ascii="Times New Roman" w:hAnsi="Times New Roman"/>
          <w:sz w:val="24"/>
          <w:szCs w:val="24"/>
        </w:rPr>
        <w:t xml:space="preserve"> –</w:t>
      </w:r>
      <w:r w:rsidRPr="00F53A82">
        <w:rPr>
          <w:rFonts w:ascii="Times New Roman" w:hAnsi="Times New Roman"/>
          <w:sz w:val="24"/>
          <w:szCs w:val="24"/>
        </w:rPr>
        <w:t xml:space="preserve"> это тот тотал высших ваших возможностей в Синтезе, которые вы сейчас имеете собою</w:t>
      </w:r>
      <w:r w:rsidR="00813899">
        <w:rPr>
          <w:rFonts w:ascii="Times New Roman" w:hAnsi="Times New Roman"/>
          <w:sz w:val="24"/>
          <w:szCs w:val="24"/>
        </w:rPr>
        <w:t>,</w:t>
      </w:r>
      <w:r w:rsidRPr="00F53A82">
        <w:rPr>
          <w:rFonts w:ascii="Times New Roman" w:hAnsi="Times New Roman"/>
          <w:sz w:val="24"/>
          <w:szCs w:val="24"/>
        </w:rPr>
        <w:t xml:space="preserve"> и при смене ваших характеристик или в Матери</w:t>
      </w:r>
      <w:r w:rsidR="00813899">
        <w:rPr>
          <w:rFonts w:ascii="Times New Roman" w:hAnsi="Times New Roman"/>
          <w:sz w:val="24"/>
          <w:szCs w:val="24"/>
        </w:rPr>
        <w:t>и</w:t>
      </w:r>
      <w:r w:rsidRPr="00F53A82">
        <w:rPr>
          <w:rFonts w:ascii="Times New Roman" w:hAnsi="Times New Roman"/>
          <w:sz w:val="24"/>
          <w:szCs w:val="24"/>
        </w:rPr>
        <w:t>, или в Основах</w:t>
      </w:r>
      <w:r w:rsidR="00CE6E7B">
        <w:rPr>
          <w:rFonts w:ascii="Times New Roman" w:hAnsi="Times New Roman"/>
          <w:sz w:val="24"/>
          <w:szCs w:val="24"/>
        </w:rPr>
        <w:t>,</w:t>
      </w:r>
      <w:r w:rsidRPr="00F53A82">
        <w:rPr>
          <w:rFonts w:ascii="Times New Roman" w:hAnsi="Times New Roman"/>
          <w:sz w:val="24"/>
          <w:szCs w:val="24"/>
        </w:rPr>
        <w:t xml:space="preserve"> в Огне и Синтезе</w:t>
      </w:r>
      <w:r w:rsidR="00813899">
        <w:rPr>
          <w:rFonts w:ascii="Times New Roman" w:hAnsi="Times New Roman"/>
          <w:sz w:val="24"/>
          <w:szCs w:val="24"/>
        </w:rPr>
        <w:t>,</w:t>
      </w:r>
      <w:r w:rsidRPr="00F53A82">
        <w:rPr>
          <w:rFonts w:ascii="Times New Roman" w:hAnsi="Times New Roman"/>
          <w:sz w:val="24"/>
          <w:szCs w:val="24"/>
        </w:rPr>
        <w:t xml:space="preserve"> Абсолютный человек надо</w:t>
      </w:r>
      <w:r w:rsidR="00F34858">
        <w:rPr>
          <w:rFonts w:ascii="Times New Roman" w:hAnsi="Times New Roman"/>
          <w:sz w:val="24"/>
          <w:szCs w:val="24"/>
        </w:rPr>
        <w:t xml:space="preserve"> </w:t>
      </w:r>
      <w:r w:rsidR="00813899">
        <w:rPr>
          <w:rFonts w:ascii="Times New Roman" w:hAnsi="Times New Roman"/>
          <w:sz w:val="24"/>
          <w:szCs w:val="24"/>
        </w:rPr>
        <w:t xml:space="preserve">– </w:t>
      </w:r>
      <w:r w:rsidRPr="00F53A82">
        <w:rPr>
          <w:rFonts w:ascii="Times New Roman" w:hAnsi="Times New Roman"/>
          <w:sz w:val="24"/>
          <w:szCs w:val="24"/>
        </w:rPr>
        <w:t>преображать, стяжать заново как Рождение Свыше</w:t>
      </w:r>
      <w:r w:rsidR="00813899">
        <w:rPr>
          <w:rFonts w:ascii="Times New Roman" w:hAnsi="Times New Roman"/>
          <w:sz w:val="24"/>
          <w:szCs w:val="24"/>
        </w:rPr>
        <w:t>.</w:t>
      </w:r>
    </w:p>
    <w:p w:rsidR="00F53A82" w:rsidRPr="00F53A82" w:rsidRDefault="00813899" w:rsidP="00F53A82">
      <w:pPr>
        <w:spacing w:after="0" w:line="240" w:lineRule="auto"/>
        <w:ind w:firstLine="454"/>
        <w:jc w:val="both"/>
        <w:rPr>
          <w:rFonts w:ascii="Times New Roman" w:hAnsi="Times New Roman"/>
          <w:sz w:val="24"/>
          <w:szCs w:val="24"/>
        </w:rPr>
      </w:pPr>
      <w:r>
        <w:rPr>
          <w:rFonts w:ascii="Times New Roman" w:hAnsi="Times New Roman"/>
          <w:sz w:val="24"/>
          <w:szCs w:val="24"/>
        </w:rPr>
        <w:t>Это резюме, вы это увидели?</w:t>
      </w:r>
      <w:r w:rsidR="00F53A82" w:rsidRPr="00F53A82">
        <w:rPr>
          <w:rFonts w:ascii="Times New Roman" w:hAnsi="Times New Roman"/>
          <w:sz w:val="24"/>
          <w:szCs w:val="24"/>
        </w:rPr>
        <w:t xml:space="preserve"> Помощь в этой разработке осуществляет Синтезтело Майтрейи,</w:t>
      </w:r>
      <w:r w:rsidR="00F53A82" w:rsidRPr="00F53A82">
        <w:rPr>
          <w:rFonts w:ascii="Times New Roman" w:hAnsi="Times New Roman"/>
          <w:b/>
          <w:sz w:val="24"/>
          <w:szCs w:val="24"/>
        </w:rPr>
        <w:t xml:space="preserve"> </w:t>
      </w:r>
      <w:r w:rsidR="00F53A82" w:rsidRPr="00F53A82">
        <w:rPr>
          <w:rFonts w:ascii="Times New Roman" w:hAnsi="Times New Roman"/>
          <w:sz w:val="24"/>
          <w:szCs w:val="24"/>
        </w:rPr>
        <w:t>мы ид</w:t>
      </w:r>
      <w:r>
        <w:rPr>
          <w:rFonts w:ascii="Times New Roman" w:hAnsi="Times New Roman"/>
          <w:sz w:val="24"/>
          <w:szCs w:val="24"/>
        </w:rPr>
        <w:t>ё</w:t>
      </w:r>
      <w:r w:rsidR="00F53A82" w:rsidRPr="00F53A82">
        <w:rPr>
          <w:rFonts w:ascii="Times New Roman" w:hAnsi="Times New Roman"/>
          <w:sz w:val="24"/>
          <w:szCs w:val="24"/>
        </w:rPr>
        <w:t xml:space="preserve">м его стяжать. </w:t>
      </w:r>
    </w:p>
    <w:p w:rsidR="00F53A82" w:rsidRPr="00F53A82" w:rsidRDefault="00F53A82" w:rsidP="00F53A82">
      <w:pPr>
        <w:spacing w:after="0" w:line="240" w:lineRule="auto"/>
        <w:ind w:firstLine="454"/>
        <w:jc w:val="both"/>
        <w:rPr>
          <w:rFonts w:ascii="Times New Roman" w:eastAsia="Times New Roman" w:hAnsi="Times New Roman"/>
          <w:color w:val="000000"/>
          <w:sz w:val="24"/>
          <w:szCs w:val="24"/>
          <w:lang w:eastAsia="ru-RU"/>
        </w:rPr>
      </w:pPr>
      <w:r w:rsidRPr="00F53A82">
        <w:rPr>
          <w:rFonts w:ascii="Times New Roman" w:hAnsi="Times New Roman"/>
          <w:sz w:val="24"/>
          <w:szCs w:val="24"/>
        </w:rPr>
        <w:t>Практика. Я некоторых в зале чуть-чуть напугал вы</w:t>
      </w:r>
      <w:r w:rsidR="00813899">
        <w:rPr>
          <w:rFonts w:ascii="Times New Roman" w:hAnsi="Times New Roman"/>
          <w:sz w:val="24"/>
          <w:szCs w:val="24"/>
        </w:rPr>
        <w:t>,</w:t>
      </w:r>
      <w:r w:rsidRPr="00F53A82">
        <w:rPr>
          <w:rFonts w:ascii="Times New Roman" w:hAnsi="Times New Roman"/>
          <w:sz w:val="24"/>
          <w:szCs w:val="24"/>
        </w:rPr>
        <w:t xml:space="preserve"> пожалуйста</w:t>
      </w:r>
      <w:r w:rsidR="00813899">
        <w:rPr>
          <w:rFonts w:ascii="Times New Roman" w:hAnsi="Times New Roman"/>
          <w:sz w:val="24"/>
          <w:szCs w:val="24"/>
        </w:rPr>
        <w:t>,</w:t>
      </w:r>
      <w:r w:rsidRPr="00F53A82">
        <w:rPr>
          <w:rFonts w:ascii="Times New Roman" w:hAnsi="Times New Roman"/>
          <w:sz w:val="24"/>
          <w:szCs w:val="24"/>
        </w:rPr>
        <w:t xml:space="preserve"> не пугайтесь, вы вспомните русскую сказку – чем дальше в лес, тем больше дров, чем дальше в Метагалактику, тем больше тонкостей мы с вами изучаем на Метагалактическом Пути. Вы сейчас услышали ещ</w:t>
      </w:r>
      <w:r w:rsidR="00813899">
        <w:rPr>
          <w:rFonts w:ascii="Times New Roman" w:hAnsi="Times New Roman"/>
          <w:sz w:val="24"/>
          <w:szCs w:val="24"/>
        </w:rPr>
        <w:t>ё</w:t>
      </w:r>
      <w:r w:rsidRPr="00F53A82">
        <w:rPr>
          <w:rFonts w:ascii="Times New Roman" w:hAnsi="Times New Roman"/>
          <w:sz w:val="24"/>
          <w:szCs w:val="24"/>
        </w:rPr>
        <w:t xml:space="preserve"> одну тонкость Метагалактического Пути. И я б на вашем месте не печалился, а радовался, почему? Потому что, если</w:t>
      </w:r>
      <w:r w:rsidR="00813899">
        <w:rPr>
          <w:rFonts w:ascii="Times New Roman" w:hAnsi="Times New Roman"/>
          <w:sz w:val="24"/>
          <w:szCs w:val="24"/>
        </w:rPr>
        <w:t xml:space="preserve"> б</w:t>
      </w:r>
      <w:r w:rsidRPr="00F53A82">
        <w:rPr>
          <w:rFonts w:ascii="Times New Roman" w:hAnsi="Times New Roman"/>
          <w:sz w:val="24"/>
          <w:szCs w:val="24"/>
        </w:rPr>
        <w:t xml:space="preserve"> </w:t>
      </w:r>
      <w:r w:rsidR="00813899">
        <w:rPr>
          <w:rFonts w:ascii="Times New Roman" w:hAnsi="Times New Roman"/>
          <w:sz w:val="24"/>
          <w:szCs w:val="24"/>
        </w:rPr>
        <w:t xml:space="preserve">Абсолют был </w:t>
      </w:r>
      <w:r w:rsidRPr="00F53A82">
        <w:rPr>
          <w:rFonts w:ascii="Times New Roman" w:hAnsi="Times New Roman"/>
          <w:sz w:val="24"/>
          <w:szCs w:val="24"/>
        </w:rPr>
        <w:t xml:space="preserve">абсолютен с недееспособными частями, вы бы были бревном, как говорил Будда о брёвнах Буддизма, а так как </w:t>
      </w:r>
      <w:r w:rsidRPr="00F53A82">
        <w:rPr>
          <w:rFonts w:ascii="Times New Roman" w:hAnsi="Times New Roman"/>
          <w:b/>
          <w:sz w:val="24"/>
          <w:szCs w:val="24"/>
        </w:rPr>
        <w:t>Абсолют дееспособен только вашими дееспособными частями</w:t>
      </w:r>
      <w:r w:rsidR="00813899">
        <w:rPr>
          <w:rFonts w:ascii="Times New Roman" w:hAnsi="Times New Roman"/>
          <w:b/>
          <w:sz w:val="24"/>
          <w:szCs w:val="24"/>
        </w:rPr>
        <w:t>,</w:t>
      </w:r>
      <w:r w:rsidRPr="00F53A82">
        <w:rPr>
          <w:rFonts w:ascii="Times New Roman" w:hAnsi="Times New Roman"/>
          <w:b/>
          <w:sz w:val="24"/>
          <w:szCs w:val="24"/>
        </w:rPr>
        <w:t xml:space="preserve"> Абсолютный человек у вас дееспособен, но мы сейчас говорили о том, как его развивать</w:t>
      </w:r>
      <w:r w:rsidRPr="00F53A82">
        <w:rPr>
          <w:rFonts w:ascii="Times New Roman" w:hAnsi="Times New Roman"/>
          <w:sz w:val="24"/>
          <w:szCs w:val="24"/>
        </w:rPr>
        <w:t xml:space="preserve"> понимаете, </w:t>
      </w:r>
      <w:r w:rsidR="00813899">
        <w:rPr>
          <w:rFonts w:ascii="Times New Roman" w:hAnsi="Times New Roman"/>
          <w:sz w:val="24"/>
          <w:szCs w:val="24"/>
        </w:rPr>
        <w:t>то есть,</w:t>
      </w:r>
      <w:r w:rsidRPr="00F53A82">
        <w:rPr>
          <w:rFonts w:ascii="Times New Roman" w:hAnsi="Times New Roman"/>
          <w:sz w:val="24"/>
          <w:szCs w:val="24"/>
        </w:rPr>
        <w:t xml:space="preserve"> давали вам Ипостасную ученическую перспективу. Вот где Ипостасность можно применить </w:t>
      </w:r>
      <w:r w:rsidR="00813899">
        <w:rPr>
          <w:rFonts w:ascii="Times New Roman" w:hAnsi="Times New Roman"/>
          <w:sz w:val="24"/>
          <w:szCs w:val="24"/>
        </w:rPr>
        <w:t xml:space="preserve">– </w:t>
      </w:r>
      <w:r w:rsidRPr="00F53A82">
        <w:rPr>
          <w:rFonts w:ascii="Times New Roman" w:hAnsi="Times New Roman"/>
          <w:sz w:val="24"/>
          <w:szCs w:val="24"/>
        </w:rPr>
        <w:t>с Мечом Ипостас</w:t>
      </w:r>
      <w:r w:rsidR="00813899">
        <w:rPr>
          <w:rFonts w:ascii="Times New Roman" w:hAnsi="Times New Roman"/>
          <w:sz w:val="24"/>
          <w:szCs w:val="24"/>
        </w:rPr>
        <w:t xml:space="preserve">и – </w:t>
      </w:r>
      <w:r w:rsidRPr="00F53A82">
        <w:rPr>
          <w:rFonts w:ascii="Times New Roman" w:hAnsi="Times New Roman"/>
          <w:sz w:val="24"/>
          <w:szCs w:val="24"/>
        </w:rPr>
        <w:t>на разработку частей, но части двигаются</w:t>
      </w:r>
      <w:r w:rsidR="00813899">
        <w:rPr>
          <w:rFonts w:ascii="Times New Roman" w:hAnsi="Times New Roman"/>
          <w:sz w:val="24"/>
          <w:szCs w:val="24"/>
        </w:rPr>
        <w:t>,</w:t>
      </w:r>
      <w:r w:rsidRPr="00F53A82">
        <w:rPr>
          <w:rFonts w:ascii="Times New Roman" w:hAnsi="Times New Roman"/>
          <w:sz w:val="24"/>
          <w:szCs w:val="24"/>
        </w:rPr>
        <w:t xml:space="preserve"> если ты их применяешь, где? В материи, если ты думаешь, веришь, столпируешь, воспринимаешь что-то новое материально и тогда растёшь. Сложили, сложили. Практика.</w:t>
      </w:r>
      <w:r w:rsidRPr="00F53A82">
        <w:rPr>
          <w:rFonts w:ascii="Times New Roman" w:eastAsia="Times New Roman" w:hAnsi="Times New Roman"/>
          <w:color w:val="000000"/>
          <w:sz w:val="24"/>
          <w:szCs w:val="24"/>
          <w:lang w:eastAsia="ru-RU"/>
        </w:rPr>
        <w:t xml:space="preserve"> </w:t>
      </w:r>
    </w:p>
    <w:p w:rsidR="00F53A82" w:rsidRPr="00813899" w:rsidRDefault="00F53A82" w:rsidP="00813899">
      <w:pPr>
        <w:pStyle w:val="0"/>
      </w:pPr>
      <w:bookmarkStart w:id="46" w:name="_Toc435668782"/>
      <w:r w:rsidRPr="00813899">
        <w:t>Практика 6. Стяжание Синтезтела Майтрейи, прямое Явление Майтрейи ИВО</w:t>
      </w:r>
      <w:bookmarkEnd w:id="46"/>
      <w:r w:rsidRPr="00813899">
        <w:t xml:space="preserve"> </w:t>
      </w:r>
    </w:p>
    <w:p w:rsidR="00F53A82" w:rsidRPr="00F53A82" w:rsidRDefault="00F53A82" w:rsidP="00F53A82">
      <w:pPr>
        <w:tabs>
          <w:tab w:val="left" w:pos="4860"/>
        </w:tabs>
        <w:spacing w:after="0" w:line="240" w:lineRule="auto"/>
        <w:ind w:firstLine="454"/>
        <w:jc w:val="both"/>
        <w:rPr>
          <w:rFonts w:ascii="Times New Roman" w:hAnsi="Times New Roman"/>
          <w:sz w:val="24"/>
          <w:szCs w:val="24"/>
        </w:rPr>
      </w:pPr>
      <w:r w:rsidRPr="00F53A82">
        <w:rPr>
          <w:rFonts w:ascii="Times New Roman" w:hAnsi="Times New Roman"/>
          <w:sz w:val="24"/>
          <w:szCs w:val="24"/>
        </w:rPr>
        <w:t>И мы возжигаемся всем синтезом каждого из нас. Синтезируемся с Изначальными Владыками Кут Хуми Фаинь. Переходим в зал Ипостаси Синтеза ИДИВО 192-х Изначальный явлено, развёртываясь в зале в форме Ипостаси 27-го Синтеза. И синтезируясь с Хум Изначальных Владык, стяжаем Цельный Синтез Пути Абсолютного Человека Изначально Вышестоящего Отца в его росте взращивани</w:t>
      </w:r>
      <w:r w:rsidR="00CE6E7B">
        <w:rPr>
          <w:rFonts w:ascii="Times New Roman" w:hAnsi="Times New Roman"/>
          <w:sz w:val="24"/>
          <w:szCs w:val="24"/>
        </w:rPr>
        <w:t>и</w:t>
      </w:r>
      <w:r w:rsidRPr="00F53A82">
        <w:rPr>
          <w:rFonts w:ascii="Times New Roman" w:hAnsi="Times New Roman"/>
          <w:sz w:val="24"/>
          <w:szCs w:val="24"/>
        </w:rPr>
        <w:t xml:space="preserve"> и эталонной реализации каждым из нас</w:t>
      </w:r>
      <w:r w:rsidR="00CE6E7B">
        <w:rPr>
          <w:rFonts w:ascii="Times New Roman" w:hAnsi="Times New Roman"/>
          <w:sz w:val="24"/>
          <w:szCs w:val="24"/>
        </w:rPr>
        <w:t>,</w:t>
      </w:r>
      <w:r w:rsidRPr="00F53A82">
        <w:rPr>
          <w:rFonts w:ascii="Times New Roman" w:hAnsi="Times New Roman"/>
          <w:sz w:val="24"/>
          <w:szCs w:val="24"/>
        </w:rPr>
        <w:t xml:space="preserve"> каждому из нас и синтезу нас. </w:t>
      </w:r>
    </w:p>
    <w:p w:rsidR="00F53A82" w:rsidRPr="00F53A82" w:rsidRDefault="00F53A82" w:rsidP="00F53A82">
      <w:pPr>
        <w:tabs>
          <w:tab w:val="left" w:pos="3780"/>
          <w:tab w:val="left" w:pos="4860"/>
        </w:tabs>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возжигаясь Цельным Синтезом Изначально Вышестоящего Отца, преображаясь им, синтезируемся с Изначальными Владыками Кут Хуми Фаинь и стяжаем разработку, применение, реализацию и развёртывание Абсолютного Человека каждым из нас и синтезом нас. </w:t>
      </w:r>
    </w:p>
    <w:p w:rsidR="00F53A82" w:rsidRPr="00F53A82" w:rsidRDefault="00F53A82" w:rsidP="00F53A82">
      <w:pPr>
        <w:tabs>
          <w:tab w:val="left" w:pos="3780"/>
          <w:tab w:val="left" w:pos="4860"/>
        </w:tabs>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возжигаясь этим, преображаясь этим, мы синтезируемся с Изначальными Владыками Кут Хуми Фаинь и стяжаем Цельный Синтез Синтезтела Майтрейи Изначально Вышестоящего Отца, прося преобразить каждого из нас и синтез нас на явление Синтезтела Майтрейи Изначально Вышестоящего Отца физически собою. </w:t>
      </w:r>
    </w:p>
    <w:p w:rsidR="00F53A82" w:rsidRPr="00F53A82" w:rsidRDefault="00F53A82" w:rsidP="00F53A82">
      <w:pPr>
        <w:tabs>
          <w:tab w:val="left" w:pos="3780"/>
          <w:tab w:val="left" w:pos="4860"/>
        </w:tabs>
        <w:spacing w:after="0" w:line="240" w:lineRule="auto"/>
        <w:ind w:firstLine="454"/>
        <w:jc w:val="both"/>
        <w:rPr>
          <w:rFonts w:ascii="Times New Roman" w:hAnsi="Times New Roman"/>
          <w:sz w:val="24"/>
          <w:szCs w:val="24"/>
        </w:rPr>
      </w:pPr>
      <w:r w:rsidRPr="00F53A82">
        <w:rPr>
          <w:rFonts w:ascii="Times New Roman" w:hAnsi="Times New Roman"/>
          <w:sz w:val="24"/>
          <w:szCs w:val="24"/>
        </w:rPr>
        <w:t>И возжигаясь этим, преображаясь этим, мы синтезируемся с Изначальным Майтрейей Ипостасью Основ Изначально Вышестоящего Отца, переходим в зал 251 Изначальный явлено. Развёртыва</w:t>
      </w:r>
      <w:r w:rsidR="00CE6E7B">
        <w:rPr>
          <w:rFonts w:ascii="Times New Roman" w:hAnsi="Times New Roman"/>
          <w:sz w:val="24"/>
          <w:szCs w:val="24"/>
        </w:rPr>
        <w:t>ясь</w:t>
      </w:r>
      <w:r w:rsidRPr="00F53A82">
        <w:rPr>
          <w:rFonts w:ascii="Times New Roman" w:hAnsi="Times New Roman"/>
          <w:sz w:val="24"/>
          <w:szCs w:val="24"/>
        </w:rPr>
        <w:t xml:space="preserve"> пред Изначальным Майтрейей в форме Ипостаси 27-го Синтеза. И синтезируясь с Хум Изначального Майтрейи, стяжаем Воссоединённость Изначально Вышестоящего Отца, вспыхивая фрагментом Воссоединённости каждого из нас. </w:t>
      </w:r>
    </w:p>
    <w:p w:rsidR="00F53A82" w:rsidRPr="00F53A82" w:rsidRDefault="00F53A82" w:rsidP="00F53A82">
      <w:pPr>
        <w:tabs>
          <w:tab w:val="left" w:pos="3780"/>
          <w:tab w:val="left" w:pos="4860"/>
        </w:tabs>
        <w:spacing w:after="0" w:line="240" w:lineRule="auto"/>
        <w:ind w:firstLine="454"/>
        <w:jc w:val="both"/>
        <w:rPr>
          <w:rFonts w:ascii="Times New Roman" w:hAnsi="Times New Roman"/>
          <w:sz w:val="24"/>
          <w:szCs w:val="24"/>
        </w:rPr>
      </w:pPr>
      <w:r w:rsidRPr="00F53A82">
        <w:rPr>
          <w:rFonts w:ascii="Times New Roman" w:hAnsi="Times New Roman"/>
          <w:sz w:val="24"/>
          <w:szCs w:val="24"/>
        </w:rPr>
        <w:lastRenderedPageBreak/>
        <w:t xml:space="preserve">И возжигаясь Воссоединённостью Изначально Вышестоящему Отцу, мы синтезируемся с Изначальным Майтрейей и </w:t>
      </w:r>
      <w:r w:rsidRPr="00F53A82">
        <w:rPr>
          <w:rFonts w:ascii="Times New Roman" w:hAnsi="Times New Roman"/>
          <w:b/>
          <w:sz w:val="24"/>
          <w:szCs w:val="24"/>
        </w:rPr>
        <w:t>стяжаем Прообраз Синтезтела Майтрейи</w:t>
      </w:r>
      <w:r w:rsidRPr="00F53A82">
        <w:rPr>
          <w:rFonts w:ascii="Times New Roman" w:hAnsi="Times New Roman"/>
          <w:sz w:val="24"/>
          <w:szCs w:val="24"/>
        </w:rPr>
        <w:t xml:space="preserve"> Воссоединённостью эталонного Абсолютного Человека каждым из нас нашим </w:t>
      </w:r>
      <w:proofErr w:type="spellStart"/>
      <w:r w:rsidRPr="00F53A82">
        <w:rPr>
          <w:rFonts w:ascii="Times New Roman" w:hAnsi="Times New Roman"/>
          <w:sz w:val="24"/>
          <w:szCs w:val="24"/>
        </w:rPr>
        <w:t>Идивным</w:t>
      </w:r>
      <w:proofErr w:type="spellEnd"/>
      <w:r w:rsidRPr="00F53A82">
        <w:rPr>
          <w:rFonts w:ascii="Times New Roman" w:hAnsi="Times New Roman"/>
          <w:sz w:val="24"/>
          <w:szCs w:val="24"/>
        </w:rPr>
        <w:t xml:space="preserve"> должностным, полномочным, статусным и ипостасным служением, в синтезе всего во всём каждым из нас в реализации Майтрейности Пути преодолением иллюзий жизни </w:t>
      </w:r>
      <w:r w:rsidR="00853FDE">
        <w:rPr>
          <w:rFonts w:ascii="Times New Roman" w:hAnsi="Times New Roman"/>
          <w:sz w:val="24"/>
          <w:szCs w:val="24"/>
        </w:rPr>
        <w:t xml:space="preserve">и </w:t>
      </w:r>
      <w:r w:rsidRPr="00F53A82">
        <w:rPr>
          <w:rFonts w:ascii="Times New Roman" w:hAnsi="Times New Roman"/>
          <w:sz w:val="24"/>
          <w:szCs w:val="24"/>
        </w:rPr>
        <w:t>реализации каждого из нас</w:t>
      </w:r>
      <w:r w:rsidR="00853FDE">
        <w:rPr>
          <w:rFonts w:ascii="Times New Roman" w:hAnsi="Times New Roman"/>
          <w:sz w:val="24"/>
          <w:szCs w:val="24"/>
        </w:rPr>
        <w:t>,</w:t>
      </w:r>
      <w:r w:rsidRPr="00F53A82">
        <w:rPr>
          <w:rFonts w:ascii="Times New Roman" w:hAnsi="Times New Roman"/>
          <w:sz w:val="24"/>
          <w:szCs w:val="24"/>
        </w:rPr>
        <w:t xml:space="preserve"> нав</w:t>
      </w:r>
      <w:r w:rsidR="00853FDE">
        <w:rPr>
          <w:rFonts w:ascii="Times New Roman" w:hAnsi="Times New Roman"/>
          <w:sz w:val="24"/>
          <w:szCs w:val="24"/>
        </w:rPr>
        <w:t>а</w:t>
      </w:r>
      <w:r w:rsidRPr="00F53A82">
        <w:rPr>
          <w:rFonts w:ascii="Times New Roman" w:hAnsi="Times New Roman"/>
          <w:sz w:val="24"/>
          <w:szCs w:val="24"/>
        </w:rPr>
        <w:t>ждени</w:t>
      </w:r>
      <w:r w:rsidR="00853FDE">
        <w:rPr>
          <w:rFonts w:ascii="Times New Roman" w:hAnsi="Times New Roman"/>
          <w:sz w:val="24"/>
          <w:szCs w:val="24"/>
        </w:rPr>
        <w:t>й и</w:t>
      </w:r>
      <w:r w:rsidRPr="00F53A82">
        <w:rPr>
          <w:rFonts w:ascii="Times New Roman" w:hAnsi="Times New Roman"/>
          <w:sz w:val="24"/>
          <w:szCs w:val="24"/>
        </w:rPr>
        <w:t xml:space="preserve"> иных некорректностей и активаци</w:t>
      </w:r>
      <w:r w:rsidR="00853FDE">
        <w:rPr>
          <w:rFonts w:ascii="Times New Roman" w:hAnsi="Times New Roman"/>
          <w:sz w:val="24"/>
          <w:szCs w:val="24"/>
        </w:rPr>
        <w:t>ей</w:t>
      </w:r>
      <w:r w:rsidRPr="00F53A82">
        <w:rPr>
          <w:rFonts w:ascii="Times New Roman" w:hAnsi="Times New Roman"/>
          <w:sz w:val="24"/>
          <w:szCs w:val="24"/>
        </w:rPr>
        <w:t xml:space="preserve"> чёткости, ясности, однозначности, открытости, освобождённости, дисциплинированности, ответственности и любых иных достойных, важных и глубинных </w:t>
      </w:r>
      <w:r w:rsidR="00853FDE">
        <w:rPr>
          <w:rFonts w:ascii="Times New Roman" w:hAnsi="Times New Roman"/>
          <w:sz w:val="24"/>
          <w:szCs w:val="24"/>
        </w:rPr>
        <w:t>О</w:t>
      </w:r>
      <w:r w:rsidRPr="00F53A82">
        <w:rPr>
          <w:rFonts w:ascii="Times New Roman" w:hAnsi="Times New Roman"/>
          <w:sz w:val="24"/>
          <w:szCs w:val="24"/>
        </w:rPr>
        <w:t xml:space="preserve">снов реализации Синтезтела Майтрейи собою. </w:t>
      </w:r>
    </w:p>
    <w:p w:rsidR="00F53A82" w:rsidRPr="00F53A82" w:rsidRDefault="00F53A82" w:rsidP="00F53A82">
      <w:pPr>
        <w:tabs>
          <w:tab w:val="left" w:pos="3780"/>
          <w:tab w:val="left" w:pos="4860"/>
        </w:tabs>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возжигаемся Воссоединённым Прообразом Синтезтела Майтрейи каждым из нас, в том числе с реализацией, активацией всех Мечей каждого из нас, всех Путей Майтрейи каждого из нас в Пути Майтрейи в целом и всех иных цельных явлений физически синтезприсутственно, синтезпроявленно, </w:t>
      </w:r>
      <w:proofErr w:type="spellStart"/>
      <w:r w:rsidRPr="00F53A82">
        <w:rPr>
          <w:rFonts w:ascii="Times New Roman" w:hAnsi="Times New Roman"/>
          <w:sz w:val="24"/>
          <w:szCs w:val="24"/>
        </w:rPr>
        <w:t>синтезизначально</w:t>
      </w:r>
      <w:proofErr w:type="spellEnd"/>
      <w:r w:rsidRPr="00F53A82">
        <w:rPr>
          <w:rFonts w:ascii="Times New Roman" w:hAnsi="Times New Roman"/>
          <w:sz w:val="24"/>
          <w:szCs w:val="24"/>
        </w:rPr>
        <w:t xml:space="preserve"> собою. </w:t>
      </w:r>
    </w:p>
    <w:p w:rsidR="00F53A82" w:rsidRPr="00F53A82" w:rsidRDefault="00F53A82" w:rsidP="00F53A82">
      <w:pPr>
        <w:tabs>
          <w:tab w:val="left" w:pos="3780"/>
          <w:tab w:val="left" w:pos="4860"/>
        </w:tabs>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возжигаясь Прообразом Синтезтела Майтрейи каждым из нас, преображаясь Воссоединённостью Изначально Вышестоящего Отца, мы синтезируемся с Изначально Вышестоящим Отцом, переходим в зал Изначально Вышестоящего Отца, развёртываясь в зале Изначально Вышестоящего Отца 256-ти </w:t>
      </w:r>
      <w:proofErr w:type="gramStart"/>
      <w:r w:rsidR="00853FDE">
        <w:rPr>
          <w:rFonts w:ascii="Times New Roman" w:hAnsi="Times New Roman"/>
          <w:sz w:val="24"/>
          <w:szCs w:val="24"/>
        </w:rPr>
        <w:t>И</w:t>
      </w:r>
      <w:r w:rsidRPr="00F53A82">
        <w:rPr>
          <w:rFonts w:ascii="Times New Roman" w:hAnsi="Times New Roman"/>
          <w:sz w:val="24"/>
          <w:szCs w:val="24"/>
        </w:rPr>
        <w:t>значально</w:t>
      </w:r>
      <w:proofErr w:type="gramEnd"/>
      <w:r w:rsidRPr="00F53A82">
        <w:rPr>
          <w:rFonts w:ascii="Times New Roman" w:hAnsi="Times New Roman"/>
          <w:sz w:val="24"/>
          <w:szCs w:val="24"/>
        </w:rPr>
        <w:t xml:space="preserve"> явле</w:t>
      </w:r>
      <w:r w:rsidR="00464E5D">
        <w:rPr>
          <w:rFonts w:ascii="Times New Roman" w:hAnsi="Times New Roman"/>
          <w:sz w:val="24"/>
          <w:szCs w:val="24"/>
        </w:rPr>
        <w:t>н</w:t>
      </w:r>
      <w:r w:rsidRPr="00F53A82">
        <w:rPr>
          <w:rFonts w:ascii="Times New Roman" w:hAnsi="Times New Roman"/>
          <w:sz w:val="24"/>
          <w:szCs w:val="24"/>
        </w:rPr>
        <w:t xml:space="preserve">но в форме Ипостаси Прообразом Синтезтела Майтрейи каждым из нас пред Изначально Вышестоящим Отцом, переходя и фиксируясь в этот зал. </w:t>
      </w:r>
    </w:p>
    <w:p w:rsidR="00F53A82" w:rsidRPr="00F53A82" w:rsidRDefault="00F53A82" w:rsidP="00F53A82">
      <w:pPr>
        <w:tabs>
          <w:tab w:val="left" w:pos="3780"/>
          <w:tab w:val="left" w:pos="4860"/>
        </w:tabs>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Мы синтезируемся с Изначально Вышестоящим Отцом и </w:t>
      </w:r>
      <w:r w:rsidRPr="00F53A82">
        <w:rPr>
          <w:rFonts w:ascii="Times New Roman" w:hAnsi="Times New Roman"/>
          <w:b/>
          <w:sz w:val="24"/>
          <w:szCs w:val="24"/>
        </w:rPr>
        <w:t>стяжаем Синтезтело Майтрейи</w:t>
      </w:r>
      <w:r w:rsidRPr="00F53A82">
        <w:rPr>
          <w:rFonts w:ascii="Times New Roman" w:hAnsi="Times New Roman"/>
          <w:sz w:val="24"/>
          <w:szCs w:val="24"/>
        </w:rPr>
        <w:t xml:space="preserve"> каждому из нас. И развёртываемся Синтезтелом Майтрейи в применении всего Синтеза Абсолютности с вариацией Мечей, движения в материи и материей реализации Пути Майтрейи и Абсолютности каждого из нас Синтезтелом Майтрейи физически собою. </w:t>
      </w:r>
    </w:p>
    <w:p w:rsidR="00F53A82" w:rsidRPr="00F53A82" w:rsidRDefault="00F53A82" w:rsidP="00F53A82">
      <w:pPr>
        <w:tabs>
          <w:tab w:val="left" w:pos="3780"/>
          <w:tab w:val="left" w:pos="4860"/>
        </w:tabs>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этим. </w:t>
      </w:r>
    </w:p>
    <w:p w:rsidR="00F53A82" w:rsidRPr="00F53A82" w:rsidRDefault="00F53A82" w:rsidP="00F53A82">
      <w:pPr>
        <w:tabs>
          <w:tab w:val="left" w:pos="3780"/>
          <w:tab w:val="left" w:pos="4860"/>
        </w:tabs>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мы синтезируемся с Синтезтелом Майтрейи Изначально Вышестоящего Отца, </w:t>
      </w:r>
      <w:r w:rsidRPr="00F53A82">
        <w:rPr>
          <w:rFonts w:ascii="Times New Roman" w:hAnsi="Times New Roman"/>
          <w:b/>
          <w:sz w:val="24"/>
          <w:szCs w:val="24"/>
        </w:rPr>
        <w:t>стяжая прямое Явление Майтрейи Изначально Вышестоящего Отца</w:t>
      </w:r>
      <w:r w:rsidRPr="00F53A82">
        <w:rPr>
          <w:rFonts w:ascii="Times New Roman" w:hAnsi="Times New Roman"/>
          <w:sz w:val="24"/>
          <w:szCs w:val="24"/>
        </w:rPr>
        <w:t xml:space="preserve"> Синтезтелом физически собою и возжигаясь, преображаемся этим. </w:t>
      </w:r>
    </w:p>
    <w:p w:rsidR="00F53A82" w:rsidRPr="00F53A82" w:rsidRDefault="00F53A82" w:rsidP="00F53A82">
      <w:pPr>
        <w:tabs>
          <w:tab w:val="left" w:pos="3780"/>
          <w:tab w:val="left" w:pos="4860"/>
        </w:tabs>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мы благодарим Изначально Вышестоящего Отца, благодарим Изначальных Владык Кут Хуми Фаинь, благодарим Изначального Майтрейю Изначально Вышестоящего Отца. </w:t>
      </w:r>
    </w:p>
    <w:p w:rsidR="00F53A82" w:rsidRPr="00F53A82" w:rsidRDefault="00F53A82" w:rsidP="00F53A82">
      <w:pPr>
        <w:tabs>
          <w:tab w:val="left" w:pos="3780"/>
          <w:tab w:val="left" w:pos="4860"/>
        </w:tabs>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Возвращаемся в физическое присутствие и эманируем физически всё стяжённое и возожжённое в ИДИВО, подразделение Иерархии ИДИВО 191 Изначальности Санкт-Петербург и все подразделения ИДИВО участников данной практики и ИДИВО каждого из нас. И выходим из практики. Аминь. </w:t>
      </w:r>
    </w:p>
    <w:p w:rsidR="00F53A82" w:rsidRPr="00F53A82" w:rsidRDefault="003959A5" w:rsidP="003959A5">
      <w:pPr>
        <w:pStyle w:val="0"/>
        <w:rPr>
          <w:lang w:eastAsia="ru-RU"/>
        </w:rPr>
      </w:pPr>
      <w:bookmarkStart w:id="47" w:name="_Toc435668783"/>
      <w:r>
        <w:rPr>
          <w:lang w:eastAsia="ru-RU"/>
        </w:rPr>
        <w:t>Применение Синтезтела Майтрейи</w:t>
      </w:r>
      <w:bookmarkEnd w:id="47"/>
    </w:p>
    <w:p w:rsidR="00F53A82" w:rsidRPr="00F53A82" w:rsidRDefault="003959A5" w:rsidP="00F53A82">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53A82" w:rsidRPr="00F53A82">
        <w:rPr>
          <w:rFonts w:ascii="Times New Roman" w:hAnsi="Times New Roman"/>
          <w:sz w:val="24"/>
          <w:szCs w:val="24"/>
        </w:rPr>
        <w:t xml:space="preserve"> такая тонкость, мы в практике не стали это говорить, вы сейчас стяжали Синтезтело Майтрейи и должны реально понимать, что опыт конфедеративности, даже в том варианте, который мы сейчас не складываем и не понимаем, у нас будет нарабатываться и аккумулироваться, и применяться Синтезтелом Майтрейи.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Что я имею в виду. Вот такой вот известный при</w:t>
      </w:r>
      <w:r w:rsidR="003959A5">
        <w:rPr>
          <w:rFonts w:ascii="Times New Roman" w:hAnsi="Times New Roman"/>
          <w:sz w:val="24"/>
          <w:szCs w:val="24"/>
        </w:rPr>
        <w:t>ё</w:t>
      </w:r>
      <w:r w:rsidRPr="00F53A82">
        <w:rPr>
          <w:rFonts w:ascii="Times New Roman" w:hAnsi="Times New Roman"/>
          <w:sz w:val="24"/>
          <w:szCs w:val="24"/>
        </w:rPr>
        <w:t xml:space="preserve">м, который на Синтезе мы говорим, </w:t>
      </w:r>
      <w:proofErr w:type="gramStart"/>
      <w:r w:rsidRPr="00F53A82">
        <w:rPr>
          <w:rFonts w:ascii="Times New Roman" w:hAnsi="Times New Roman"/>
          <w:sz w:val="24"/>
          <w:szCs w:val="24"/>
        </w:rPr>
        <w:t>что</w:t>
      </w:r>
      <w:proofErr w:type="gramEnd"/>
      <w:r w:rsidRPr="00F53A82">
        <w:rPr>
          <w:rFonts w:ascii="Times New Roman" w:hAnsi="Times New Roman"/>
          <w:sz w:val="24"/>
          <w:szCs w:val="24"/>
        </w:rPr>
        <w:t xml:space="preserve"> если один получил, все получили. Это вообще-то опыт конфедеративности. Потому что в Иерархии: Один за всех, все за одного. Это волевой Принцип, а в конфедеративности</w:t>
      </w:r>
      <w:r w:rsidR="003959A5">
        <w:rPr>
          <w:rFonts w:ascii="Times New Roman" w:hAnsi="Times New Roman"/>
          <w:sz w:val="24"/>
          <w:szCs w:val="24"/>
        </w:rPr>
        <w:t>,</w:t>
      </w:r>
      <w:r w:rsidRPr="00F53A82">
        <w:rPr>
          <w:rFonts w:ascii="Times New Roman" w:hAnsi="Times New Roman"/>
          <w:sz w:val="24"/>
          <w:szCs w:val="24"/>
        </w:rPr>
        <w:t xml:space="preserve"> это как раз вот один получил, и законом Конфедеративности получили все. Это Майтрейя. И вот в Синтезтеле Майтрейи будут аккумулироваться какие-то новые явления конфедеративные, которые сложились, допустим, в команде ИДИВО,</w:t>
      </w:r>
      <w:r w:rsidR="00565659">
        <w:rPr>
          <w:rFonts w:ascii="Times New Roman" w:hAnsi="Times New Roman"/>
          <w:sz w:val="24"/>
          <w:szCs w:val="24"/>
        </w:rPr>
        <w:t xml:space="preserve"> </w:t>
      </w:r>
      <w:r w:rsidRPr="00F53A82">
        <w:rPr>
          <w:rFonts w:ascii="Times New Roman" w:hAnsi="Times New Roman"/>
          <w:sz w:val="24"/>
          <w:szCs w:val="24"/>
        </w:rPr>
        <w:t xml:space="preserve">то есть один служащий достиг, все получили и через Синтезтело Майтрейи начнут применять. То есть Синтезтело Майтрейи это не только </w:t>
      </w:r>
      <w:r w:rsidRPr="003959A5">
        <w:rPr>
          <w:rFonts w:ascii="Times New Roman" w:hAnsi="Times New Roman"/>
          <w:i/>
          <w:sz w:val="24"/>
          <w:szCs w:val="24"/>
        </w:rPr>
        <w:t>ваши</w:t>
      </w:r>
      <w:r w:rsidRPr="00F53A82">
        <w:rPr>
          <w:rFonts w:ascii="Times New Roman" w:hAnsi="Times New Roman"/>
          <w:sz w:val="24"/>
          <w:szCs w:val="24"/>
        </w:rPr>
        <w:t xml:space="preserve"> достижения, а это ещё и командные достижения, которые Отец, Майтрейя или Владыка фиксируют на теле. </w:t>
      </w:r>
    </w:p>
    <w:p w:rsidR="00F53A82" w:rsidRPr="00F53A82" w:rsidRDefault="003959A5" w:rsidP="00F53A82">
      <w:pPr>
        <w:spacing w:after="0" w:line="240" w:lineRule="auto"/>
        <w:ind w:firstLine="454"/>
        <w:jc w:val="both"/>
        <w:rPr>
          <w:rFonts w:ascii="Times New Roman" w:hAnsi="Times New Roman"/>
          <w:sz w:val="24"/>
          <w:szCs w:val="24"/>
        </w:rPr>
      </w:pPr>
      <w:r>
        <w:rPr>
          <w:rFonts w:ascii="Times New Roman" w:hAnsi="Times New Roman"/>
          <w:sz w:val="24"/>
          <w:szCs w:val="24"/>
        </w:rPr>
        <w:t>Д</w:t>
      </w:r>
      <w:r w:rsidR="00F53A82" w:rsidRPr="00F53A82">
        <w:rPr>
          <w:rFonts w:ascii="Times New Roman" w:hAnsi="Times New Roman"/>
          <w:sz w:val="24"/>
          <w:szCs w:val="24"/>
        </w:rPr>
        <w:t xml:space="preserve">опустим, у кого-то соображение прошло какое-то хорошее, мысль заработала, часть заработала, Синтезтело Майтрейи тут же конфедеративно будет это получать. Опять же, включает Отец и Владыка, это не автоматика, но это очень ценное явление. И вот вы должны </w:t>
      </w:r>
      <w:r w:rsidR="00464E5D" w:rsidRPr="00F53A82">
        <w:rPr>
          <w:rFonts w:ascii="Times New Roman" w:hAnsi="Times New Roman"/>
          <w:sz w:val="24"/>
          <w:szCs w:val="24"/>
        </w:rPr>
        <w:t>увидеть,</w:t>
      </w:r>
      <w:r w:rsidR="00F53A82" w:rsidRPr="00F53A82">
        <w:rPr>
          <w:rFonts w:ascii="Times New Roman" w:hAnsi="Times New Roman"/>
          <w:sz w:val="24"/>
          <w:szCs w:val="24"/>
        </w:rPr>
        <w:t xml:space="preserve"> что накопление конфедеративности не для того</w:t>
      </w:r>
      <w:r>
        <w:rPr>
          <w:rFonts w:ascii="Times New Roman" w:hAnsi="Times New Roman"/>
          <w:sz w:val="24"/>
          <w:szCs w:val="24"/>
        </w:rPr>
        <w:t>,</w:t>
      </w:r>
      <w:r w:rsidR="00F53A82" w:rsidRPr="00F53A82">
        <w:rPr>
          <w:rFonts w:ascii="Times New Roman" w:hAnsi="Times New Roman"/>
          <w:sz w:val="24"/>
          <w:szCs w:val="24"/>
        </w:rPr>
        <w:t xml:space="preserve"> что это конфедеративно, а чтоб вы из Синтезтела Майтрейи, я так компьютерно скажу, скачивали новые возможности. Потому </w:t>
      </w:r>
      <w:r w:rsidR="00464E5D" w:rsidRPr="00F53A82">
        <w:rPr>
          <w:rFonts w:ascii="Times New Roman" w:hAnsi="Times New Roman"/>
          <w:sz w:val="24"/>
          <w:szCs w:val="24"/>
        </w:rPr>
        <w:t>что,</w:t>
      </w:r>
      <w:r w:rsidR="00F53A82" w:rsidRPr="00F53A82">
        <w:rPr>
          <w:rFonts w:ascii="Times New Roman" w:hAnsi="Times New Roman"/>
          <w:sz w:val="24"/>
          <w:szCs w:val="24"/>
        </w:rPr>
        <w:t xml:space="preserve"> если они застрянут только в Синтезтеле Майтрейи, не </w:t>
      </w:r>
      <w:r w:rsidR="003E2400" w:rsidRPr="00F53A82">
        <w:rPr>
          <w:rFonts w:ascii="Times New Roman" w:hAnsi="Times New Roman"/>
          <w:sz w:val="24"/>
          <w:szCs w:val="24"/>
        </w:rPr>
        <w:t>факт,</w:t>
      </w:r>
      <w:r w:rsidR="00F53A82" w:rsidRPr="00F53A82">
        <w:rPr>
          <w:rFonts w:ascii="Times New Roman" w:hAnsi="Times New Roman"/>
          <w:sz w:val="24"/>
          <w:szCs w:val="24"/>
        </w:rPr>
        <w:t xml:space="preserve"> что это Синтезтело переда</w:t>
      </w:r>
      <w:r>
        <w:rPr>
          <w:rFonts w:ascii="Times New Roman" w:hAnsi="Times New Roman"/>
          <w:sz w:val="24"/>
          <w:szCs w:val="24"/>
        </w:rPr>
        <w:t>ё</w:t>
      </w:r>
      <w:r w:rsidR="00F53A82" w:rsidRPr="00F53A82">
        <w:rPr>
          <w:rFonts w:ascii="Times New Roman" w:hAnsi="Times New Roman"/>
          <w:sz w:val="24"/>
          <w:szCs w:val="24"/>
        </w:rPr>
        <w:t xml:space="preserve">т это другим частям. </w:t>
      </w:r>
      <w:r>
        <w:rPr>
          <w:rFonts w:ascii="Times New Roman" w:hAnsi="Times New Roman"/>
          <w:sz w:val="24"/>
          <w:szCs w:val="24"/>
        </w:rPr>
        <w:t>В с</w:t>
      </w:r>
      <w:r w:rsidR="00F53A82" w:rsidRPr="00F53A82">
        <w:rPr>
          <w:rFonts w:ascii="Times New Roman" w:hAnsi="Times New Roman"/>
          <w:sz w:val="24"/>
          <w:szCs w:val="24"/>
        </w:rPr>
        <w:t>ебе</w:t>
      </w:r>
      <w:r>
        <w:rPr>
          <w:rFonts w:ascii="Times New Roman" w:hAnsi="Times New Roman"/>
          <w:sz w:val="24"/>
          <w:szCs w:val="24"/>
        </w:rPr>
        <w:t>-</w:t>
      </w:r>
      <w:r w:rsidR="00F53A82" w:rsidRPr="00F53A82">
        <w:rPr>
          <w:rFonts w:ascii="Times New Roman" w:hAnsi="Times New Roman"/>
          <w:sz w:val="24"/>
          <w:szCs w:val="24"/>
        </w:rPr>
        <w:t xml:space="preserve">то оно аккумулирует, а части должны дотянуться. </w:t>
      </w:r>
    </w:p>
    <w:p w:rsidR="00F53A82" w:rsidRPr="00F53A82" w:rsidRDefault="003959A5" w:rsidP="00F53A82">
      <w:pPr>
        <w:spacing w:after="0" w:line="240" w:lineRule="auto"/>
        <w:ind w:firstLine="454"/>
        <w:jc w:val="both"/>
        <w:rPr>
          <w:rFonts w:ascii="Times New Roman" w:hAnsi="Times New Roman"/>
          <w:sz w:val="24"/>
          <w:szCs w:val="24"/>
        </w:rPr>
      </w:pPr>
      <w:r>
        <w:rPr>
          <w:rFonts w:ascii="Times New Roman" w:hAnsi="Times New Roman"/>
          <w:sz w:val="24"/>
          <w:szCs w:val="24"/>
        </w:rPr>
        <w:t>Т</w:t>
      </w:r>
      <w:r w:rsidR="00F53A82" w:rsidRPr="00F53A82">
        <w:rPr>
          <w:rFonts w:ascii="Times New Roman" w:hAnsi="Times New Roman"/>
          <w:sz w:val="24"/>
          <w:szCs w:val="24"/>
        </w:rPr>
        <w:t>ам более сложный процесс</w:t>
      </w:r>
      <w:r>
        <w:rPr>
          <w:rFonts w:ascii="Times New Roman" w:hAnsi="Times New Roman"/>
          <w:sz w:val="24"/>
          <w:szCs w:val="24"/>
        </w:rPr>
        <w:t>:</w:t>
      </w:r>
      <w:r w:rsidR="00F53A82" w:rsidRPr="00F53A82">
        <w:rPr>
          <w:rFonts w:ascii="Times New Roman" w:hAnsi="Times New Roman"/>
          <w:sz w:val="24"/>
          <w:szCs w:val="24"/>
        </w:rPr>
        <w:t xml:space="preserve"> Синтезтело</w:t>
      </w:r>
      <w:r>
        <w:rPr>
          <w:rFonts w:ascii="Times New Roman" w:hAnsi="Times New Roman"/>
          <w:sz w:val="24"/>
          <w:szCs w:val="24"/>
        </w:rPr>
        <w:t>,</w:t>
      </w:r>
      <w:r w:rsidR="00F53A82" w:rsidRPr="00F53A82">
        <w:rPr>
          <w:rFonts w:ascii="Times New Roman" w:hAnsi="Times New Roman"/>
          <w:sz w:val="24"/>
          <w:szCs w:val="24"/>
        </w:rPr>
        <w:t xml:space="preserve"> забирая у других опыт, не </w:t>
      </w:r>
      <w:r w:rsidR="00464E5D" w:rsidRPr="00F53A82">
        <w:rPr>
          <w:rFonts w:ascii="Times New Roman" w:hAnsi="Times New Roman"/>
          <w:sz w:val="24"/>
          <w:szCs w:val="24"/>
        </w:rPr>
        <w:t>факт,</w:t>
      </w:r>
      <w:r w:rsidR="00F53A82" w:rsidRPr="00F53A82">
        <w:rPr>
          <w:rFonts w:ascii="Times New Roman" w:hAnsi="Times New Roman"/>
          <w:sz w:val="24"/>
          <w:szCs w:val="24"/>
        </w:rPr>
        <w:t xml:space="preserve"> что само этим обладает, то есть умеет пользоваться. И вам надо перенаправить это</w:t>
      </w:r>
      <w:r>
        <w:rPr>
          <w:rFonts w:ascii="Times New Roman" w:hAnsi="Times New Roman"/>
          <w:sz w:val="24"/>
          <w:szCs w:val="24"/>
        </w:rPr>
        <w:t>т</w:t>
      </w:r>
      <w:r w:rsidR="00F53A82" w:rsidRPr="00F53A82">
        <w:rPr>
          <w:rFonts w:ascii="Times New Roman" w:hAnsi="Times New Roman"/>
          <w:sz w:val="24"/>
          <w:szCs w:val="24"/>
        </w:rPr>
        <w:t xml:space="preserve"> опыт, да, в нужную часть из Синтезтела </w:t>
      </w:r>
      <w:r w:rsidR="00F53A82" w:rsidRPr="00F53A82">
        <w:rPr>
          <w:rFonts w:ascii="Times New Roman" w:hAnsi="Times New Roman"/>
          <w:sz w:val="24"/>
          <w:szCs w:val="24"/>
        </w:rPr>
        <w:lastRenderedPageBreak/>
        <w:t xml:space="preserve">Майтрейи. Это закон Конфедеративности. То есть Конфедеративность вас наделяет, но за вас ничего не делает. Это в Иерархии один за всех, все за одного. Один сделал, все по лбу получили или за одного выстроились, сразу действие идёт, это Воля. А в Конфедеративности </w:t>
      </w:r>
      <w:r>
        <w:rPr>
          <w:rFonts w:ascii="Times New Roman" w:hAnsi="Times New Roman"/>
          <w:sz w:val="24"/>
          <w:szCs w:val="24"/>
        </w:rPr>
        <w:t>–</w:t>
      </w:r>
      <w:r w:rsidR="00F53A82" w:rsidRPr="00F53A82">
        <w:rPr>
          <w:rFonts w:ascii="Times New Roman" w:hAnsi="Times New Roman"/>
          <w:sz w:val="24"/>
          <w:szCs w:val="24"/>
        </w:rPr>
        <w:t xml:space="preserve"> </w:t>
      </w:r>
      <w:r w:rsidR="005E5CD7">
        <w:rPr>
          <w:rFonts w:ascii="Times New Roman" w:hAnsi="Times New Roman"/>
          <w:sz w:val="24"/>
          <w:szCs w:val="24"/>
        </w:rPr>
        <w:t>Воссоединён</w:t>
      </w:r>
      <w:r w:rsidR="00F53A82" w:rsidRPr="00F53A82">
        <w:rPr>
          <w:rFonts w:ascii="Times New Roman" w:hAnsi="Times New Roman"/>
          <w:sz w:val="24"/>
          <w:szCs w:val="24"/>
        </w:rPr>
        <w:t xml:space="preserve">ность. Если вы не наработали </w:t>
      </w:r>
      <w:r w:rsidR="005E5CD7">
        <w:rPr>
          <w:rFonts w:ascii="Times New Roman" w:hAnsi="Times New Roman"/>
          <w:sz w:val="24"/>
          <w:szCs w:val="24"/>
        </w:rPr>
        <w:t>Воссоединён</w:t>
      </w:r>
      <w:r w:rsidR="00F53A82" w:rsidRPr="00F53A82">
        <w:rPr>
          <w:rFonts w:ascii="Times New Roman" w:hAnsi="Times New Roman"/>
          <w:sz w:val="24"/>
          <w:szCs w:val="24"/>
        </w:rPr>
        <w:t xml:space="preserve">ность Синтезтела Майтрейи </w:t>
      </w:r>
      <w:r>
        <w:rPr>
          <w:rFonts w:ascii="Times New Roman" w:hAnsi="Times New Roman"/>
          <w:sz w:val="24"/>
          <w:szCs w:val="24"/>
        </w:rPr>
        <w:t xml:space="preserve">со </w:t>
      </w:r>
      <w:r w:rsidR="00F53A82" w:rsidRPr="00F53A82">
        <w:rPr>
          <w:rFonts w:ascii="Times New Roman" w:hAnsi="Times New Roman"/>
          <w:sz w:val="24"/>
          <w:szCs w:val="24"/>
        </w:rPr>
        <w:t xml:space="preserve">всеми частями сами, оно воссоединено само по себе, да, и само по себе держит этот опыт. Не срабатывает. Увидели?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вот через Синтезтело Майтрейи вот эта вот координация, она началась и работает. Вопрос в том, чтобы вы не забывали периодически туда обращать внимание.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На самом деле опыта в разных Домах, в разных частях, с разными Синтезтелами, с разным действием у нас много, поэтому ИДИВО раст</w:t>
      </w:r>
      <w:r w:rsidR="003959A5">
        <w:rPr>
          <w:rFonts w:ascii="Times New Roman" w:hAnsi="Times New Roman"/>
          <w:sz w:val="24"/>
          <w:szCs w:val="24"/>
        </w:rPr>
        <w:t>ё</w:t>
      </w:r>
      <w:r w:rsidRPr="00F53A82">
        <w:rPr>
          <w:rFonts w:ascii="Times New Roman" w:hAnsi="Times New Roman"/>
          <w:sz w:val="24"/>
          <w:szCs w:val="24"/>
        </w:rPr>
        <w:t>т, он быстро растёт. Понимаю, что в отдельном Подразделении виден свой опыт с вашей возможностью, но, я уверяю вас, в любом Подразделении можно найти от отдельного человека до разных команд, которые растут разным уникальным опытом. И он единственный в своём числе потом эманируется всем. Ловит его Синтезтело Майтрейи, и анекдот в том, что я очень часто вижу, что этот опыт ловят, но не применяют. Ловят как? Не вы ловите, а вам его просто впаивают. Что</w:t>
      </w:r>
      <w:r w:rsidR="003959A5">
        <w:rPr>
          <w:rFonts w:ascii="Times New Roman" w:hAnsi="Times New Roman"/>
          <w:sz w:val="24"/>
          <w:szCs w:val="24"/>
        </w:rPr>
        <w:t>б</w:t>
      </w:r>
      <w:r w:rsidRPr="00F53A82">
        <w:rPr>
          <w:rFonts w:ascii="Times New Roman" w:hAnsi="Times New Roman"/>
          <w:sz w:val="24"/>
          <w:szCs w:val="24"/>
        </w:rPr>
        <w:t xml:space="preserve"> был командный рост. Отец впаивает это Огнём и Синтезом, не надо пугаться, это не паяют. А это переда</w:t>
      </w:r>
      <w:r w:rsidR="003959A5">
        <w:rPr>
          <w:rFonts w:ascii="Times New Roman" w:hAnsi="Times New Roman"/>
          <w:sz w:val="24"/>
          <w:szCs w:val="24"/>
        </w:rPr>
        <w:t>ё</w:t>
      </w:r>
      <w:r w:rsidRPr="00F53A82">
        <w:rPr>
          <w:rFonts w:ascii="Times New Roman" w:hAnsi="Times New Roman"/>
          <w:sz w:val="24"/>
          <w:szCs w:val="24"/>
        </w:rPr>
        <w:t>т Огонь с записью этого опыта, с записью этой мысли, с записью этой там истинности, с записью этой, не знаю, чего, всё чего угодно,</w:t>
      </w:r>
      <w:r w:rsidR="00565659">
        <w:rPr>
          <w:rFonts w:ascii="Times New Roman" w:hAnsi="Times New Roman"/>
          <w:sz w:val="24"/>
          <w:szCs w:val="24"/>
        </w:rPr>
        <w:t xml:space="preserve"> </w:t>
      </w:r>
      <w:r w:rsidRPr="00F53A82">
        <w:rPr>
          <w:rFonts w:ascii="Times New Roman" w:hAnsi="Times New Roman"/>
          <w:sz w:val="24"/>
          <w:szCs w:val="24"/>
        </w:rPr>
        <w:t xml:space="preserve">мудрости там, любви, воли. Записи передаются, Огонь есть, вы обогащаетесь Огнём, в том числе командно, Синтезтело Майтрейи этим оперирует. Части не могут оперировать, а Синтезтела могут. Или Синтезтела другие этим оперируют, но в передаче опыта передовым является Синтезтело Майтрейи. Оно главное для передачи конфедеративного опыта вот всего во всём.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А вот из Синтезтел на части это не спускается.</w:t>
      </w:r>
      <w:r w:rsidR="00565659">
        <w:rPr>
          <w:rFonts w:ascii="Times New Roman" w:hAnsi="Times New Roman"/>
          <w:sz w:val="24"/>
          <w:szCs w:val="24"/>
        </w:rPr>
        <w:t xml:space="preserve"> </w:t>
      </w:r>
      <w:r w:rsidR="003959A5">
        <w:rPr>
          <w:rFonts w:ascii="Times New Roman" w:hAnsi="Times New Roman"/>
          <w:sz w:val="24"/>
          <w:szCs w:val="24"/>
        </w:rPr>
        <w:t>Д</w:t>
      </w:r>
      <w:r w:rsidRPr="00F53A82">
        <w:rPr>
          <w:rFonts w:ascii="Times New Roman" w:hAnsi="Times New Roman"/>
          <w:sz w:val="24"/>
          <w:szCs w:val="24"/>
        </w:rPr>
        <w:t xml:space="preserve">опустим, Синтезтело Майтрейи словило новый аппарат мысли </w:t>
      </w:r>
      <w:r w:rsidR="003959A5">
        <w:rPr>
          <w:rFonts w:ascii="Times New Roman" w:hAnsi="Times New Roman"/>
          <w:sz w:val="24"/>
          <w:szCs w:val="24"/>
        </w:rPr>
        <w:t xml:space="preserve">и </w:t>
      </w:r>
      <w:r w:rsidRPr="00F53A82">
        <w:rPr>
          <w:rFonts w:ascii="Times New Roman" w:hAnsi="Times New Roman"/>
          <w:sz w:val="24"/>
          <w:szCs w:val="24"/>
        </w:rPr>
        <w:t xml:space="preserve">как строить более высокую мысль. Как видеть на каком-то присутствии. </w:t>
      </w:r>
      <w:proofErr w:type="gramStart"/>
      <w:r w:rsidRPr="00F53A82">
        <w:rPr>
          <w:rFonts w:ascii="Times New Roman" w:hAnsi="Times New Roman"/>
          <w:sz w:val="24"/>
          <w:szCs w:val="24"/>
        </w:rPr>
        <w:t>Понимаете</w:t>
      </w:r>
      <w:proofErr w:type="gramEnd"/>
      <w:r w:rsidRPr="00F53A82">
        <w:rPr>
          <w:rFonts w:ascii="Times New Roman" w:hAnsi="Times New Roman"/>
          <w:sz w:val="24"/>
          <w:szCs w:val="24"/>
        </w:rPr>
        <w:t>? И опыт не переда</w:t>
      </w:r>
      <w:r w:rsidR="003959A5">
        <w:rPr>
          <w:rFonts w:ascii="Times New Roman" w:hAnsi="Times New Roman"/>
          <w:sz w:val="24"/>
          <w:szCs w:val="24"/>
        </w:rPr>
        <w:t>ё</w:t>
      </w:r>
      <w:r w:rsidRPr="00F53A82">
        <w:rPr>
          <w:rFonts w:ascii="Times New Roman" w:hAnsi="Times New Roman"/>
          <w:sz w:val="24"/>
          <w:szCs w:val="24"/>
        </w:rPr>
        <w:t>тся ва</w:t>
      </w:r>
      <w:r w:rsidR="003959A5">
        <w:rPr>
          <w:rFonts w:ascii="Times New Roman" w:hAnsi="Times New Roman"/>
          <w:sz w:val="24"/>
          <w:szCs w:val="24"/>
        </w:rPr>
        <w:t>ши</w:t>
      </w:r>
      <w:r w:rsidRPr="00F53A82">
        <w:rPr>
          <w:rFonts w:ascii="Times New Roman" w:hAnsi="Times New Roman"/>
          <w:sz w:val="24"/>
          <w:szCs w:val="24"/>
        </w:rPr>
        <w:t xml:space="preserve">м частям, часть так и продолжает не видеть. Вплоть до того, что мы в прошлый раз тренировались у вас в Питере и в других Домах Владыки уже применяют буквально: </w:t>
      </w:r>
      <w:r w:rsidRPr="003959A5">
        <w:rPr>
          <w:rFonts w:ascii="Times New Roman" w:hAnsi="Times New Roman"/>
          <w:i/>
          <w:sz w:val="24"/>
          <w:szCs w:val="24"/>
        </w:rPr>
        <w:t>садят</w:t>
      </w:r>
      <w:r w:rsidRPr="00F53A82">
        <w:rPr>
          <w:rFonts w:ascii="Times New Roman" w:hAnsi="Times New Roman"/>
          <w:sz w:val="24"/>
          <w:szCs w:val="24"/>
        </w:rPr>
        <w:t xml:space="preserve"> видящих и говорят: «Распускай виденье, чтобы все постепенно подтянулись до этого». Неважно, как ты видишь, распускай. Сознательно садят, поручение. Мы так иногда обсуждаем друг с дружкой. Мы сознательно это делали на Съезде, собирали команду видящих, аккумулировали, садили, там, неважно, как видишь, хоть чуть-чуть. Эманировали всем, чтоб хоть Съезд чуть-чуть повысил видимость. Это Синтезтело Майтрейи, это Конфедеративность. Одна команда может, эманирует концентрацию, все подтягиваются. Это не значит, что у всех получится, все подтягиваются. Это надо использовать. </w:t>
      </w:r>
    </w:p>
    <w:p w:rsidR="00F53A82" w:rsidRPr="00F53A82" w:rsidRDefault="003959A5" w:rsidP="00F53A82">
      <w:pPr>
        <w:spacing w:after="0" w:line="240" w:lineRule="auto"/>
        <w:ind w:firstLine="454"/>
        <w:jc w:val="both"/>
        <w:rPr>
          <w:rFonts w:ascii="Times New Roman" w:hAnsi="Times New Roman"/>
          <w:sz w:val="24"/>
          <w:szCs w:val="24"/>
        </w:rPr>
      </w:pPr>
      <w:r>
        <w:rPr>
          <w:rFonts w:ascii="Times New Roman" w:hAnsi="Times New Roman"/>
          <w:sz w:val="24"/>
          <w:szCs w:val="24"/>
        </w:rPr>
        <w:t>Д</w:t>
      </w:r>
      <w:r w:rsidR="00F53A82" w:rsidRPr="00F53A82">
        <w:rPr>
          <w:rFonts w:ascii="Times New Roman" w:hAnsi="Times New Roman"/>
          <w:sz w:val="24"/>
          <w:szCs w:val="24"/>
        </w:rPr>
        <w:t>опустим, кто-то из вас иерархичен чётко, в Питере, а остальные не знают, как с Иерархией применяться. Иерархичит с Владыками, с Отцом</w:t>
      </w:r>
      <w:r>
        <w:rPr>
          <w:rFonts w:ascii="Times New Roman" w:hAnsi="Times New Roman"/>
          <w:sz w:val="24"/>
          <w:szCs w:val="24"/>
        </w:rPr>
        <w:t>,</w:t>
      </w:r>
      <w:r w:rsidR="00F53A82" w:rsidRPr="00F53A82">
        <w:rPr>
          <w:rFonts w:ascii="Times New Roman" w:hAnsi="Times New Roman"/>
          <w:sz w:val="24"/>
          <w:szCs w:val="24"/>
        </w:rPr>
        <w:t xml:space="preserve"> сам по себе, возжигаем опыт и через Синтезтело Майтрейи делимся иерархичностью со всеми служащими в Санкт-Петербург</w:t>
      </w:r>
      <w:r>
        <w:rPr>
          <w:rFonts w:ascii="Times New Roman" w:hAnsi="Times New Roman"/>
          <w:sz w:val="24"/>
          <w:szCs w:val="24"/>
        </w:rPr>
        <w:t>е</w:t>
      </w:r>
      <w:r w:rsidR="00F53A82" w:rsidRPr="00F53A82">
        <w:rPr>
          <w:rFonts w:ascii="Times New Roman" w:hAnsi="Times New Roman"/>
          <w:sz w:val="24"/>
          <w:szCs w:val="24"/>
        </w:rPr>
        <w:t>, сознательно. Можно это сделать? Нужно. Это и есть применение Синтезтела Майтрейи. При этом этот опыт, войдя в Синтезтела Майтрей других, не сразу станет идеально иерархич</w:t>
      </w:r>
      <w:r>
        <w:rPr>
          <w:rFonts w:ascii="Times New Roman" w:hAnsi="Times New Roman"/>
          <w:sz w:val="24"/>
          <w:szCs w:val="24"/>
        </w:rPr>
        <w:t>ны</w:t>
      </w:r>
      <w:r w:rsidR="00F53A82" w:rsidRPr="00F53A82">
        <w:rPr>
          <w:rFonts w:ascii="Times New Roman" w:hAnsi="Times New Roman"/>
          <w:sz w:val="24"/>
          <w:szCs w:val="24"/>
        </w:rPr>
        <w:t>м. Он должен опуститься до частей, части должны им примениться, ч</w:t>
      </w:r>
      <w:r>
        <w:rPr>
          <w:rFonts w:ascii="Times New Roman" w:hAnsi="Times New Roman"/>
          <w:sz w:val="24"/>
          <w:szCs w:val="24"/>
        </w:rPr>
        <w:t>т</w:t>
      </w:r>
      <w:r w:rsidR="00F53A82" w:rsidRPr="00F53A82">
        <w:rPr>
          <w:rFonts w:ascii="Times New Roman" w:hAnsi="Times New Roman"/>
          <w:sz w:val="24"/>
          <w:szCs w:val="24"/>
        </w:rPr>
        <w:t>о-то</w:t>
      </w:r>
      <w:r>
        <w:rPr>
          <w:rFonts w:ascii="Times New Roman" w:hAnsi="Times New Roman"/>
          <w:sz w:val="24"/>
          <w:szCs w:val="24"/>
        </w:rPr>
        <w:t xml:space="preserve"> там</w:t>
      </w:r>
      <w:r w:rsidR="00F53A82" w:rsidRPr="00F53A82">
        <w:rPr>
          <w:rFonts w:ascii="Times New Roman" w:hAnsi="Times New Roman"/>
          <w:sz w:val="24"/>
          <w:szCs w:val="24"/>
        </w:rPr>
        <w:t xml:space="preserve"> сделать. То есть наработать уже ваш опыт, на другом опыте вы не вырастете, но тот опыт покажет вам возможность роста вашего, и вы быстрее это пройд</w:t>
      </w:r>
      <w:r>
        <w:rPr>
          <w:rFonts w:ascii="Times New Roman" w:hAnsi="Times New Roman"/>
          <w:sz w:val="24"/>
          <w:szCs w:val="24"/>
        </w:rPr>
        <w:t>ё</w:t>
      </w:r>
      <w:r w:rsidR="00F53A82" w:rsidRPr="00F53A82">
        <w:rPr>
          <w:rFonts w:ascii="Times New Roman" w:hAnsi="Times New Roman"/>
          <w:sz w:val="24"/>
          <w:szCs w:val="24"/>
        </w:rPr>
        <w:t xml:space="preserve">те, не изобретая велосипед. Вот Синтезтело Майтрейи вот этими вещами занимается, как Синтезтело. </w:t>
      </w:r>
    </w:p>
    <w:p w:rsidR="00F53A82" w:rsidRPr="00F53A82" w:rsidRDefault="003959A5" w:rsidP="00F53A82">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53A82" w:rsidRPr="00F53A82">
        <w:rPr>
          <w:rFonts w:ascii="Times New Roman" w:hAnsi="Times New Roman"/>
          <w:sz w:val="24"/>
          <w:szCs w:val="24"/>
        </w:rPr>
        <w:t xml:space="preserve"> каждое Синтезтело по-своему на своём уровне тоже такие фрагментики строит. Научитесь этим пользоваться. Я могу сразу сказать, вот мы сейчас стяжали Синтезтело Майтрейи, </w:t>
      </w:r>
      <w:r w:rsidR="00F53A82" w:rsidRPr="003959A5">
        <w:rPr>
          <w:rFonts w:ascii="Times New Roman" w:hAnsi="Times New Roman"/>
          <w:b/>
          <w:sz w:val="24"/>
          <w:szCs w:val="24"/>
        </w:rPr>
        <w:t>опыт, который отдан вам от командного роста ИДИВО, зашкаливает</w:t>
      </w:r>
      <w:r w:rsidR="00F53A82" w:rsidRPr="00F53A82">
        <w:rPr>
          <w:rFonts w:ascii="Times New Roman" w:hAnsi="Times New Roman"/>
          <w:sz w:val="24"/>
          <w:szCs w:val="24"/>
        </w:rPr>
        <w:t xml:space="preserve">. Я без всех комментариев, зашкаливает. А то, что вы применили из этого опыта – мензурка какая-то, понимаете, минимальное состояние. Применили – это не только распустили по частям, а начали действовать этим. Минимально.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хотя какая-то автоматика работает, но опыта стало настолько много, что уже и автоматика</w:t>
      </w:r>
      <w:r w:rsidR="00F844EA">
        <w:rPr>
          <w:rFonts w:ascii="Times New Roman" w:hAnsi="Times New Roman"/>
          <w:sz w:val="24"/>
          <w:szCs w:val="24"/>
        </w:rPr>
        <w:t xml:space="preserve"> …</w:t>
      </w:r>
      <w:r w:rsidRPr="00F53A82">
        <w:rPr>
          <w:rFonts w:ascii="Times New Roman" w:hAnsi="Times New Roman"/>
          <w:sz w:val="24"/>
          <w:szCs w:val="24"/>
        </w:rPr>
        <w:t>, в общем, предохранители горят. Но</w:t>
      </w:r>
      <w:r w:rsidR="005E5CD7">
        <w:rPr>
          <w:rFonts w:ascii="Times New Roman" w:hAnsi="Times New Roman"/>
          <w:sz w:val="24"/>
          <w:szCs w:val="24"/>
        </w:rPr>
        <w:t>,</w:t>
      </w:r>
      <w:r w:rsidRPr="00F53A82">
        <w:rPr>
          <w:rFonts w:ascii="Times New Roman" w:hAnsi="Times New Roman"/>
          <w:sz w:val="24"/>
          <w:szCs w:val="24"/>
        </w:rPr>
        <w:t xml:space="preserve"> а мы раст</w:t>
      </w:r>
      <w:r w:rsidR="005E5CD7">
        <w:rPr>
          <w:rFonts w:ascii="Times New Roman" w:hAnsi="Times New Roman"/>
          <w:sz w:val="24"/>
          <w:szCs w:val="24"/>
        </w:rPr>
        <w:t>ё</w:t>
      </w:r>
      <w:r w:rsidRPr="00F53A82">
        <w:rPr>
          <w:rFonts w:ascii="Times New Roman" w:hAnsi="Times New Roman"/>
          <w:sz w:val="24"/>
          <w:szCs w:val="24"/>
        </w:rPr>
        <w:t>м, шестая раса ид</w:t>
      </w:r>
      <w:r w:rsidR="005E5CD7">
        <w:rPr>
          <w:rFonts w:ascii="Times New Roman" w:hAnsi="Times New Roman"/>
          <w:sz w:val="24"/>
          <w:szCs w:val="24"/>
        </w:rPr>
        <w:t>ё</w:t>
      </w:r>
      <w:r w:rsidRPr="00F53A82">
        <w:rPr>
          <w:rFonts w:ascii="Times New Roman" w:hAnsi="Times New Roman"/>
          <w:sz w:val="24"/>
          <w:szCs w:val="24"/>
        </w:rPr>
        <w:t xml:space="preserve">т, понимаете. То есть вы должны сознательно к этому относиться и сознательно </w:t>
      </w:r>
      <w:r w:rsidR="005E5CD7">
        <w:rPr>
          <w:rFonts w:ascii="Times New Roman" w:hAnsi="Times New Roman"/>
          <w:sz w:val="24"/>
          <w:szCs w:val="24"/>
        </w:rPr>
        <w:t>этим применяться</w:t>
      </w:r>
      <w:r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Отец вас насытил, это то же самое. А то некоторые вот боятся, вот этот опыт чужой. Ребята, Отец нас насыщает опытом любой части, правильно? Это ж то же самое. А с точки зрения служащего Синтеза</w:t>
      </w:r>
      <w:r w:rsidR="005E5CD7">
        <w:rPr>
          <w:rFonts w:ascii="Times New Roman" w:hAnsi="Times New Roman"/>
          <w:sz w:val="24"/>
          <w:szCs w:val="24"/>
        </w:rPr>
        <w:t>,</w:t>
      </w:r>
      <w:r w:rsidRPr="00F53A82">
        <w:rPr>
          <w:rFonts w:ascii="Times New Roman" w:hAnsi="Times New Roman"/>
          <w:sz w:val="24"/>
          <w:szCs w:val="24"/>
        </w:rPr>
        <w:t xml:space="preserve"> вы</w:t>
      </w:r>
      <w:r w:rsidR="005E5CD7">
        <w:rPr>
          <w:rFonts w:ascii="Times New Roman" w:hAnsi="Times New Roman"/>
          <w:sz w:val="24"/>
          <w:szCs w:val="24"/>
        </w:rPr>
        <w:t xml:space="preserve"> сейчас</w:t>
      </w:r>
      <w:r w:rsidRPr="00F53A82">
        <w:rPr>
          <w:rFonts w:ascii="Times New Roman" w:hAnsi="Times New Roman"/>
          <w:sz w:val="24"/>
          <w:szCs w:val="24"/>
        </w:rPr>
        <w:t xml:space="preserve"> для меня – Отец. Значит</w:t>
      </w:r>
      <w:r w:rsidR="005E5CD7">
        <w:rPr>
          <w:rFonts w:ascii="Times New Roman" w:hAnsi="Times New Roman"/>
          <w:sz w:val="24"/>
          <w:szCs w:val="24"/>
        </w:rPr>
        <w:t>,</w:t>
      </w:r>
      <w:r w:rsidRPr="00F53A82">
        <w:rPr>
          <w:rFonts w:ascii="Times New Roman" w:hAnsi="Times New Roman"/>
          <w:sz w:val="24"/>
          <w:szCs w:val="24"/>
        </w:rPr>
        <w:t xml:space="preserve"> если ваш командный опыт</w:t>
      </w:r>
      <w:r w:rsidR="005E5CD7">
        <w:rPr>
          <w:rFonts w:ascii="Times New Roman" w:hAnsi="Times New Roman"/>
          <w:sz w:val="24"/>
          <w:szCs w:val="24"/>
        </w:rPr>
        <w:t>,</w:t>
      </w:r>
      <w:r w:rsidRPr="00F53A82">
        <w:rPr>
          <w:rFonts w:ascii="Times New Roman" w:hAnsi="Times New Roman"/>
          <w:sz w:val="24"/>
          <w:szCs w:val="24"/>
        </w:rPr>
        <w:t xml:space="preserve"> лучший</w:t>
      </w:r>
      <w:r w:rsidR="005E5CD7">
        <w:rPr>
          <w:rFonts w:ascii="Times New Roman" w:hAnsi="Times New Roman"/>
          <w:sz w:val="24"/>
          <w:szCs w:val="24"/>
        </w:rPr>
        <w:t>,</w:t>
      </w:r>
      <w:r w:rsidRPr="00F53A82">
        <w:rPr>
          <w:rFonts w:ascii="Times New Roman" w:hAnsi="Times New Roman"/>
          <w:sz w:val="24"/>
          <w:szCs w:val="24"/>
        </w:rPr>
        <w:t xml:space="preserve"> Отец или Владыка выдел</w:t>
      </w:r>
      <w:r w:rsidR="005E5CD7">
        <w:rPr>
          <w:rFonts w:ascii="Times New Roman" w:hAnsi="Times New Roman"/>
          <w:sz w:val="24"/>
          <w:szCs w:val="24"/>
        </w:rPr>
        <w:t>и</w:t>
      </w:r>
      <w:r w:rsidRPr="00F53A82">
        <w:rPr>
          <w:rFonts w:ascii="Times New Roman" w:hAnsi="Times New Roman"/>
          <w:sz w:val="24"/>
          <w:szCs w:val="24"/>
        </w:rPr>
        <w:t xml:space="preserve">т и мне зафиксируют, это от кого? Не от вас, это от Отца. Но это будет лучший опыт кого-то </w:t>
      </w:r>
      <w:r w:rsidR="005E5CD7">
        <w:rPr>
          <w:rFonts w:ascii="Times New Roman" w:hAnsi="Times New Roman"/>
          <w:sz w:val="24"/>
          <w:szCs w:val="24"/>
        </w:rPr>
        <w:t>из</w:t>
      </w:r>
      <w:r w:rsidRPr="00F53A82">
        <w:rPr>
          <w:rFonts w:ascii="Times New Roman" w:hAnsi="Times New Roman"/>
          <w:sz w:val="24"/>
          <w:szCs w:val="24"/>
        </w:rPr>
        <w:t xml:space="preserve"> вас или команды</w:t>
      </w:r>
      <w:r w:rsidR="005E5CD7">
        <w:rPr>
          <w:rFonts w:ascii="Times New Roman" w:hAnsi="Times New Roman"/>
          <w:sz w:val="24"/>
          <w:szCs w:val="24"/>
        </w:rPr>
        <w:t>,</w:t>
      </w:r>
      <w:r w:rsidRPr="00F53A82">
        <w:rPr>
          <w:rFonts w:ascii="Times New Roman" w:hAnsi="Times New Roman"/>
          <w:sz w:val="24"/>
          <w:szCs w:val="24"/>
        </w:rPr>
        <w:t xml:space="preserve"> и чем я буду это изобретать, я от Отца получу уже физичность применения этого лучшего опыта. И пойду дальше. И вы дальше. И так мы быстрее взрастаем.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lastRenderedPageBreak/>
        <w:t xml:space="preserve">Это ж то же самое, что насыщение опытом Отца. Что насыщение опытом Владыки. Это уже у нас отработано годами, мы научились этим быть и поэтому быстро </w:t>
      </w:r>
      <w:r w:rsidR="005E5CD7">
        <w:rPr>
          <w:rFonts w:ascii="Times New Roman" w:hAnsi="Times New Roman"/>
          <w:sz w:val="24"/>
          <w:szCs w:val="24"/>
        </w:rPr>
        <w:t>растём</w:t>
      </w:r>
      <w:r w:rsidRPr="00F53A82">
        <w:rPr>
          <w:rFonts w:ascii="Times New Roman" w:hAnsi="Times New Roman"/>
          <w:sz w:val="24"/>
          <w:szCs w:val="24"/>
        </w:rPr>
        <w:t xml:space="preserve"> в Метагалактике. Если б мы этому не научились, мы б до сих пор мучились </w:t>
      </w:r>
      <w:proofErr w:type="gramStart"/>
      <w:r w:rsidRPr="00F53A82">
        <w:rPr>
          <w:rFonts w:ascii="Times New Roman" w:hAnsi="Times New Roman"/>
          <w:sz w:val="24"/>
          <w:szCs w:val="24"/>
        </w:rPr>
        <w:t>там где</w:t>
      </w:r>
      <w:proofErr w:type="gramEnd"/>
      <w:r w:rsidRPr="00F53A82">
        <w:rPr>
          <w:rFonts w:ascii="Times New Roman" w:hAnsi="Times New Roman"/>
          <w:sz w:val="24"/>
          <w:szCs w:val="24"/>
        </w:rPr>
        <w:t xml:space="preserve">-то, </w:t>
      </w:r>
      <w:r w:rsidR="005E5CD7">
        <w:rPr>
          <w:rFonts w:ascii="Times New Roman" w:hAnsi="Times New Roman"/>
          <w:sz w:val="24"/>
          <w:szCs w:val="24"/>
        </w:rPr>
        <w:t xml:space="preserve">в </w:t>
      </w:r>
      <w:r w:rsidRPr="00F53A82">
        <w:rPr>
          <w:rFonts w:ascii="Times New Roman" w:hAnsi="Times New Roman"/>
          <w:sz w:val="24"/>
          <w:szCs w:val="24"/>
        </w:rPr>
        <w:t xml:space="preserve">пятнадцатилетней давности, изобретая то, чего </w:t>
      </w:r>
      <w:r w:rsidR="005E5CD7">
        <w:rPr>
          <w:rFonts w:ascii="Times New Roman" w:hAnsi="Times New Roman"/>
          <w:sz w:val="24"/>
          <w:szCs w:val="24"/>
        </w:rPr>
        <w:t>можно было просто взять от Отца и</w:t>
      </w:r>
      <w:r w:rsidRPr="00F53A82">
        <w:rPr>
          <w:rFonts w:ascii="Times New Roman" w:hAnsi="Times New Roman"/>
          <w:sz w:val="24"/>
          <w:szCs w:val="24"/>
        </w:rPr>
        <w:t xml:space="preserve"> от Владык и пойти дальше. Но это не отменяет ценность физического опыта. То, что мы взяли, надо применить, приложить на физике. Нас</w:t>
      </w:r>
      <w:r w:rsidR="005E5CD7">
        <w:rPr>
          <w:rFonts w:ascii="Times New Roman" w:hAnsi="Times New Roman"/>
          <w:sz w:val="24"/>
          <w:szCs w:val="24"/>
        </w:rPr>
        <w:t>,</w:t>
      </w:r>
      <w:r w:rsidRPr="00F53A82">
        <w:rPr>
          <w:rFonts w:ascii="Times New Roman" w:hAnsi="Times New Roman"/>
          <w:sz w:val="24"/>
          <w:szCs w:val="24"/>
        </w:rPr>
        <w:t xml:space="preserve"> физиков</w:t>
      </w:r>
      <w:r w:rsidR="005E5CD7">
        <w:rPr>
          <w:rFonts w:ascii="Times New Roman" w:hAnsi="Times New Roman"/>
          <w:sz w:val="24"/>
          <w:szCs w:val="24"/>
        </w:rPr>
        <w:t>,</w:t>
      </w:r>
      <w:r w:rsidRPr="00F53A82">
        <w:rPr>
          <w:rFonts w:ascii="Times New Roman" w:hAnsi="Times New Roman"/>
          <w:sz w:val="24"/>
          <w:szCs w:val="24"/>
        </w:rPr>
        <w:t xml:space="preserve"> туда вызывают, без нас некоторые практики не делают, в том числе на ночной подготовке</w:t>
      </w:r>
      <w:r w:rsidR="005E5CD7">
        <w:rPr>
          <w:rFonts w:ascii="Times New Roman" w:hAnsi="Times New Roman"/>
          <w:sz w:val="24"/>
          <w:szCs w:val="24"/>
        </w:rPr>
        <w:t xml:space="preserve">, почему? Извините, применяться-то </w:t>
      </w:r>
      <w:r w:rsidRPr="00F53A82">
        <w:rPr>
          <w:rFonts w:ascii="Times New Roman" w:hAnsi="Times New Roman"/>
          <w:sz w:val="24"/>
          <w:szCs w:val="24"/>
        </w:rPr>
        <w:t>должн</w:t>
      </w:r>
      <w:r w:rsidR="005E5CD7">
        <w:rPr>
          <w:rFonts w:ascii="Times New Roman" w:hAnsi="Times New Roman"/>
          <w:sz w:val="24"/>
          <w:szCs w:val="24"/>
        </w:rPr>
        <w:t>о</w:t>
      </w:r>
      <w:r w:rsidRPr="00F53A82">
        <w:rPr>
          <w:rFonts w:ascii="Times New Roman" w:hAnsi="Times New Roman"/>
          <w:sz w:val="24"/>
          <w:szCs w:val="24"/>
        </w:rPr>
        <w:t xml:space="preserve"> на физике. И взяв</w:t>
      </w:r>
      <w:r w:rsidR="005E5CD7">
        <w:rPr>
          <w:rFonts w:ascii="Times New Roman" w:hAnsi="Times New Roman"/>
          <w:sz w:val="24"/>
          <w:szCs w:val="24"/>
        </w:rPr>
        <w:t xml:space="preserve"> опыт</w:t>
      </w:r>
      <w:r w:rsidRPr="00F53A82">
        <w:rPr>
          <w:rFonts w:ascii="Times New Roman" w:hAnsi="Times New Roman"/>
          <w:sz w:val="24"/>
          <w:szCs w:val="24"/>
        </w:rPr>
        <w:t>, мы должны здесь двигаться им. А не только теоретизировать, что у нас что-то выросло. Иначе Абсолютный Человек не преображается. То есть</w:t>
      </w:r>
      <w:r w:rsidR="005E5CD7">
        <w:rPr>
          <w:rFonts w:ascii="Times New Roman" w:hAnsi="Times New Roman"/>
          <w:sz w:val="24"/>
          <w:szCs w:val="24"/>
        </w:rPr>
        <w:t>,</w:t>
      </w:r>
      <w:r w:rsidRPr="00F53A82">
        <w:rPr>
          <w:rFonts w:ascii="Times New Roman" w:hAnsi="Times New Roman"/>
          <w:sz w:val="24"/>
          <w:szCs w:val="24"/>
        </w:rPr>
        <w:t xml:space="preserve"> механизм уравновешен, на дураков не рассчитан. Да, опыт дают, но его надо поприменять частями </w:t>
      </w:r>
      <w:r w:rsidRPr="005E5CD7">
        <w:rPr>
          <w:rFonts w:ascii="Times New Roman" w:hAnsi="Times New Roman"/>
          <w:b/>
          <w:sz w:val="24"/>
          <w:szCs w:val="24"/>
        </w:rPr>
        <w:t>вашими делами</w:t>
      </w:r>
      <w:r w:rsidRPr="00F53A82">
        <w:rPr>
          <w:rFonts w:ascii="Times New Roman" w:hAnsi="Times New Roman"/>
          <w:sz w:val="24"/>
          <w:szCs w:val="24"/>
        </w:rPr>
        <w:t xml:space="preserve">. Чтоб части заработали в ваших делах на эту тему, а не в каких-то иных делах и </w:t>
      </w:r>
      <w:r w:rsidR="005E5CD7">
        <w:rPr>
          <w:rFonts w:ascii="Times New Roman" w:hAnsi="Times New Roman"/>
          <w:sz w:val="24"/>
          <w:szCs w:val="24"/>
        </w:rPr>
        <w:t>иллюзиях</w:t>
      </w:r>
      <w:r w:rsidRPr="00F53A82">
        <w:rPr>
          <w:rFonts w:ascii="Times New Roman" w:hAnsi="Times New Roman"/>
          <w:sz w:val="24"/>
          <w:szCs w:val="24"/>
        </w:rPr>
        <w:t xml:space="preserve">. Система сработала.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Обратите внимание, что у вас третий раз работает очень хорошо фрагмент Огня Воссоедин</w:t>
      </w:r>
      <w:r w:rsidR="005E5CD7">
        <w:rPr>
          <w:rFonts w:ascii="Times New Roman" w:hAnsi="Times New Roman"/>
          <w:sz w:val="24"/>
          <w:szCs w:val="24"/>
        </w:rPr>
        <w:t>ё</w:t>
      </w:r>
      <w:r w:rsidRPr="00F53A82">
        <w:rPr>
          <w:rFonts w:ascii="Times New Roman" w:hAnsi="Times New Roman"/>
          <w:sz w:val="24"/>
          <w:szCs w:val="24"/>
        </w:rPr>
        <w:t>нности. Или просто фрагмент Воссоедин</w:t>
      </w:r>
      <w:r w:rsidR="005E5CD7">
        <w:rPr>
          <w:rFonts w:ascii="Times New Roman" w:hAnsi="Times New Roman"/>
          <w:sz w:val="24"/>
          <w:szCs w:val="24"/>
        </w:rPr>
        <w:t>ё</w:t>
      </w:r>
      <w:r w:rsidRPr="00F53A82">
        <w:rPr>
          <w:rFonts w:ascii="Times New Roman" w:hAnsi="Times New Roman"/>
          <w:sz w:val="24"/>
          <w:szCs w:val="24"/>
        </w:rPr>
        <w:t>нности. То, что мы сегодня стяжали у Майтрейи. Там в разных практиках срабатывал по-разному</w:t>
      </w:r>
      <w:r w:rsidR="005E5CD7">
        <w:rPr>
          <w:rFonts w:ascii="Times New Roman" w:hAnsi="Times New Roman"/>
          <w:sz w:val="24"/>
          <w:szCs w:val="24"/>
        </w:rPr>
        <w:t>,</w:t>
      </w:r>
      <w:r w:rsidRPr="00F53A82">
        <w:rPr>
          <w:rFonts w:ascii="Times New Roman" w:hAnsi="Times New Roman"/>
          <w:sz w:val="24"/>
          <w:szCs w:val="24"/>
        </w:rPr>
        <w:t xml:space="preserve"> и такая</w:t>
      </w:r>
      <w:r w:rsidR="00F844EA">
        <w:rPr>
          <w:rFonts w:ascii="Times New Roman" w:hAnsi="Times New Roman"/>
          <w:sz w:val="24"/>
          <w:szCs w:val="24"/>
        </w:rPr>
        <w:t>…</w:t>
      </w:r>
      <w:r w:rsidRPr="00F53A82">
        <w:rPr>
          <w:rFonts w:ascii="Times New Roman" w:hAnsi="Times New Roman"/>
          <w:sz w:val="24"/>
          <w:szCs w:val="24"/>
        </w:rPr>
        <w:t xml:space="preserve"> предложение отсюда. Каждый из вас взрастился Огнём </w:t>
      </w:r>
      <w:r w:rsidR="005E5CD7">
        <w:rPr>
          <w:rFonts w:ascii="Times New Roman" w:hAnsi="Times New Roman"/>
          <w:sz w:val="24"/>
          <w:szCs w:val="24"/>
        </w:rPr>
        <w:t>Воссоединён</w:t>
      </w:r>
      <w:r w:rsidRPr="00F53A82">
        <w:rPr>
          <w:rFonts w:ascii="Times New Roman" w:hAnsi="Times New Roman"/>
          <w:sz w:val="24"/>
          <w:szCs w:val="24"/>
        </w:rPr>
        <w:t xml:space="preserve">ности. Вопрос: насколько </w:t>
      </w:r>
      <w:r w:rsidR="005E5CD7">
        <w:rPr>
          <w:rFonts w:ascii="Times New Roman" w:hAnsi="Times New Roman"/>
          <w:sz w:val="24"/>
          <w:szCs w:val="24"/>
        </w:rPr>
        <w:t>Воссоединён</w:t>
      </w:r>
      <w:r w:rsidRPr="00F53A82">
        <w:rPr>
          <w:rFonts w:ascii="Times New Roman" w:hAnsi="Times New Roman"/>
          <w:sz w:val="24"/>
          <w:szCs w:val="24"/>
        </w:rPr>
        <w:t>ность заполняет у вас каждую часть?</w:t>
      </w:r>
      <w:r w:rsidR="00565659">
        <w:rPr>
          <w:rFonts w:ascii="Times New Roman" w:hAnsi="Times New Roman"/>
          <w:sz w:val="24"/>
          <w:szCs w:val="24"/>
        </w:rPr>
        <w:t xml:space="preserve"> </w:t>
      </w:r>
      <w:r w:rsidR="005E5CD7">
        <w:rPr>
          <w:rFonts w:ascii="Times New Roman" w:hAnsi="Times New Roman"/>
          <w:sz w:val="24"/>
          <w:szCs w:val="24"/>
        </w:rPr>
        <w:t>Э</w:t>
      </w:r>
      <w:r w:rsidRPr="00F53A82">
        <w:rPr>
          <w:rFonts w:ascii="Times New Roman" w:hAnsi="Times New Roman"/>
          <w:sz w:val="24"/>
          <w:szCs w:val="24"/>
        </w:rPr>
        <w:t>то риторический вопрос. Могу сказать, что некоторые части не взрастают именно потому</w:t>
      </w:r>
      <w:r w:rsidR="005E5CD7">
        <w:rPr>
          <w:rFonts w:ascii="Times New Roman" w:hAnsi="Times New Roman"/>
          <w:sz w:val="24"/>
          <w:szCs w:val="24"/>
        </w:rPr>
        <w:t>,</w:t>
      </w:r>
      <w:r w:rsidRPr="00F53A82">
        <w:rPr>
          <w:rFonts w:ascii="Times New Roman" w:hAnsi="Times New Roman"/>
          <w:sz w:val="24"/>
          <w:szCs w:val="24"/>
        </w:rPr>
        <w:t xml:space="preserve"> что они не воссоединены, всё во всём. То есть они сами по себе есть, воссоедин</w:t>
      </w:r>
      <w:r w:rsidR="005E5CD7">
        <w:rPr>
          <w:rFonts w:ascii="Times New Roman" w:hAnsi="Times New Roman"/>
          <w:sz w:val="24"/>
          <w:szCs w:val="24"/>
        </w:rPr>
        <w:t>ё</w:t>
      </w:r>
      <w:r w:rsidRPr="00F53A82">
        <w:rPr>
          <w:rFonts w:ascii="Times New Roman" w:hAnsi="Times New Roman"/>
          <w:sz w:val="24"/>
          <w:szCs w:val="24"/>
        </w:rPr>
        <w:t xml:space="preserve">нности не хватает. </w:t>
      </w:r>
      <w:r w:rsidR="005E5CD7">
        <w:rPr>
          <w:rFonts w:ascii="Times New Roman" w:hAnsi="Times New Roman"/>
          <w:sz w:val="24"/>
          <w:szCs w:val="24"/>
        </w:rPr>
        <w:t>П</w:t>
      </w:r>
      <w:r w:rsidRPr="00F53A82">
        <w:rPr>
          <w:rFonts w:ascii="Times New Roman" w:hAnsi="Times New Roman"/>
          <w:sz w:val="24"/>
          <w:szCs w:val="24"/>
        </w:rPr>
        <w:t>оэтому вам дали фрагмент воссоедин</w:t>
      </w:r>
      <w:r w:rsidR="005E5CD7">
        <w:rPr>
          <w:rFonts w:ascii="Times New Roman" w:hAnsi="Times New Roman"/>
          <w:sz w:val="24"/>
          <w:szCs w:val="24"/>
        </w:rPr>
        <w:t>ё</w:t>
      </w:r>
      <w:r w:rsidRPr="00F53A82">
        <w:rPr>
          <w:rFonts w:ascii="Times New Roman" w:hAnsi="Times New Roman"/>
          <w:sz w:val="24"/>
          <w:szCs w:val="24"/>
        </w:rPr>
        <w:t>нности. Мы сейчас смотрели Синтезтело Майтрейи и включали передачу опыта. Опыт может не передаваться только потому, что ваша часть</w:t>
      </w:r>
      <w:r w:rsidR="005E5CD7">
        <w:rPr>
          <w:rFonts w:ascii="Times New Roman" w:hAnsi="Times New Roman"/>
          <w:sz w:val="24"/>
          <w:szCs w:val="24"/>
        </w:rPr>
        <w:t xml:space="preserve"> –</w:t>
      </w:r>
      <w:r w:rsidRPr="00F53A82">
        <w:rPr>
          <w:rFonts w:ascii="Times New Roman" w:hAnsi="Times New Roman"/>
          <w:sz w:val="24"/>
          <w:szCs w:val="24"/>
        </w:rPr>
        <w:t xml:space="preserve"> сама по себе. Она вроде бы и вместе</w:t>
      </w:r>
      <w:r w:rsidR="005E5CD7">
        <w:rPr>
          <w:rFonts w:ascii="Times New Roman" w:hAnsi="Times New Roman"/>
          <w:sz w:val="24"/>
          <w:szCs w:val="24"/>
        </w:rPr>
        <w:t>,</w:t>
      </w:r>
      <w:r w:rsidRPr="00F53A82">
        <w:rPr>
          <w:rFonts w:ascii="Times New Roman" w:hAnsi="Times New Roman"/>
          <w:sz w:val="24"/>
          <w:szCs w:val="24"/>
        </w:rPr>
        <w:t xml:space="preserve"> и вот </w:t>
      </w:r>
      <w:r w:rsidR="005E5CD7">
        <w:rPr>
          <w:rFonts w:ascii="Times New Roman" w:hAnsi="Times New Roman"/>
          <w:sz w:val="24"/>
          <w:szCs w:val="24"/>
        </w:rPr>
        <w:t>воссоединён</w:t>
      </w:r>
      <w:r w:rsidRPr="00F53A82">
        <w:rPr>
          <w:rFonts w:ascii="Times New Roman" w:hAnsi="Times New Roman"/>
          <w:sz w:val="24"/>
          <w:szCs w:val="24"/>
        </w:rPr>
        <w:t>ности с другими частями, какой-то глубокой не хватает. Естественно</w:t>
      </w:r>
      <w:r w:rsidR="005E5CD7">
        <w:rPr>
          <w:rFonts w:ascii="Times New Roman" w:hAnsi="Times New Roman"/>
          <w:sz w:val="24"/>
          <w:szCs w:val="24"/>
        </w:rPr>
        <w:t>,</w:t>
      </w:r>
      <w:r w:rsidRPr="00F53A82">
        <w:rPr>
          <w:rFonts w:ascii="Times New Roman" w:hAnsi="Times New Roman"/>
          <w:sz w:val="24"/>
          <w:szCs w:val="24"/>
        </w:rPr>
        <w:t xml:space="preserve"> Синтезтело Майтрейи опыт такой части не переда</w:t>
      </w:r>
      <w:r w:rsidR="005E5CD7">
        <w:rPr>
          <w:rFonts w:ascii="Times New Roman" w:hAnsi="Times New Roman"/>
          <w:sz w:val="24"/>
          <w:szCs w:val="24"/>
        </w:rPr>
        <w:t>ё</w:t>
      </w:r>
      <w:r w:rsidRPr="00F53A82">
        <w:rPr>
          <w:rFonts w:ascii="Times New Roman" w:hAnsi="Times New Roman"/>
          <w:sz w:val="24"/>
          <w:szCs w:val="24"/>
        </w:rPr>
        <w:t xml:space="preserve">т. </w:t>
      </w:r>
      <w:proofErr w:type="gramStart"/>
      <w:r w:rsidRPr="00F53A82">
        <w:rPr>
          <w:rFonts w:ascii="Times New Roman" w:hAnsi="Times New Roman"/>
          <w:sz w:val="24"/>
          <w:szCs w:val="24"/>
        </w:rPr>
        <w:t>М-м</w:t>
      </w:r>
      <w:proofErr w:type="gramEnd"/>
      <w:r w:rsidRPr="00F53A82">
        <w:rPr>
          <w:rFonts w:ascii="Times New Roman" w:hAnsi="Times New Roman"/>
          <w:sz w:val="24"/>
          <w:szCs w:val="24"/>
        </w:rPr>
        <w:t xml:space="preserve">, увидели. Поэтому, пожалуйста, </w:t>
      </w:r>
      <w:proofErr w:type="spellStart"/>
      <w:r w:rsidRPr="00F53A82">
        <w:rPr>
          <w:rFonts w:ascii="Times New Roman" w:hAnsi="Times New Roman"/>
          <w:sz w:val="24"/>
          <w:szCs w:val="24"/>
        </w:rPr>
        <w:t>повозжигайте</w:t>
      </w:r>
      <w:proofErr w:type="spellEnd"/>
      <w:r w:rsidRPr="00F53A82">
        <w:rPr>
          <w:rFonts w:ascii="Times New Roman" w:hAnsi="Times New Roman"/>
          <w:sz w:val="24"/>
          <w:szCs w:val="24"/>
        </w:rPr>
        <w:t xml:space="preserve"> вот фрагментом </w:t>
      </w:r>
      <w:r w:rsidR="005E5CD7">
        <w:rPr>
          <w:rFonts w:ascii="Times New Roman" w:hAnsi="Times New Roman"/>
          <w:sz w:val="24"/>
          <w:szCs w:val="24"/>
        </w:rPr>
        <w:t>воссоединён</w:t>
      </w:r>
      <w:r w:rsidRPr="00F53A82">
        <w:rPr>
          <w:rFonts w:ascii="Times New Roman" w:hAnsi="Times New Roman"/>
          <w:sz w:val="24"/>
          <w:szCs w:val="24"/>
        </w:rPr>
        <w:t>ности, буквально физическое тело насытьте его и сделайте там 64 направления, 256 направлений, то есть там, больше не надо. Можно конечно и посвящения, и статусы включить там, 1024, но это уже очень обширно. База – 256, сделали 256, тогда идём в 1024. Если базу не сделали, 1024 то можно стяжать, сейчас вот будем стяжать, но это стяжать. А если этих посвящений и статусов нет,</w:t>
      </w:r>
      <w:r w:rsidR="00565659">
        <w:rPr>
          <w:rFonts w:ascii="Times New Roman" w:hAnsi="Times New Roman"/>
          <w:sz w:val="24"/>
          <w:szCs w:val="24"/>
        </w:rPr>
        <w:t xml:space="preserve"> </w:t>
      </w:r>
      <w:r w:rsidR="005E5CD7">
        <w:rPr>
          <w:rFonts w:ascii="Times New Roman" w:hAnsi="Times New Roman"/>
          <w:sz w:val="24"/>
          <w:szCs w:val="24"/>
        </w:rPr>
        <w:t xml:space="preserve">ну </w:t>
      </w:r>
      <w:r w:rsidRPr="00F53A82">
        <w:rPr>
          <w:rFonts w:ascii="Times New Roman" w:hAnsi="Times New Roman"/>
          <w:sz w:val="24"/>
          <w:szCs w:val="24"/>
        </w:rPr>
        <w:t>стяжал. А посвящени</w:t>
      </w:r>
      <w:r w:rsidR="005E5CD7">
        <w:rPr>
          <w:rFonts w:ascii="Times New Roman" w:hAnsi="Times New Roman"/>
          <w:sz w:val="24"/>
          <w:szCs w:val="24"/>
        </w:rPr>
        <w:t>й</w:t>
      </w:r>
      <w:r w:rsidRPr="00F53A82">
        <w:rPr>
          <w:rFonts w:ascii="Times New Roman" w:hAnsi="Times New Roman"/>
          <w:sz w:val="24"/>
          <w:szCs w:val="24"/>
        </w:rPr>
        <w:t xml:space="preserve"> и статусов этих нет,</w:t>
      </w:r>
      <w:r w:rsidR="00565659">
        <w:rPr>
          <w:rFonts w:ascii="Times New Roman" w:hAnsi="Times New Roman"/>
          <w:sz w:val="24"/>
          <w:szCs w:val="24"/>
        </w:rPr>
        <w:t xml:space="preserve"> </w:t>
      </w:r>
      <w:r w:rsidR="005E5CD7">
        <w:rPr>
          <w:rFonts w:ascii="Times New Roman" w:hAnsi="Times New Roman"/>
          <w:sz w:val="24"/>
          <w:szCs w:val="24"/>
        </w:rPr>
        <w:t xml:space="preserve">значит, </w:t>
      </w:r>
      <w:r w:rsidRPr="00F53A82">
        <w:rPr>
          <w:rFonts w:ascii="Times New Roman" w:hAnsi="Times New Roman"/>
          <w:sz w:val="24"/>
          <w:szCs w:val="24"/>
        </w:rPr>
        <w:t>потенциал есть, он д</w:t>
      </w:r>
      <w:r w:rsidR="005E5CD7">
        <w:rPr>
          <w:rFonts w:ascii="Times New Roman" w:hAnsi="Times New Roman"/>
          <w:sz w:val="24"/>
          <w:szCs w:val="24"/>
        </w:rPr>
        <w:t>ё</w:t>
      </w:r>
      <w:r w:rsidRPr="00F53A82">
        <w:rPr>
          <w:rFonts w:ascii="Times New Roman" w:hAnsi="Times New Roman"/>
          <w:sz w:val="24"/>
          <w:szCs w:val="24"/>
        </w:rPr>
        <w:t>ргает тебя чтобы накопить, а реализации нет. А вот в 256</w:t>
      </w:r>
      <w:r w:rsidR="005E5CD7">
        <w:rPr>
          <w:rFonts w:ascii="Times New Roman" w:hAnsi="Times New Roman"/>
          <w:sz w:val="24"/>
          <w:szCs w:val="24"/>
        </w:rPr>
        <w:t>-</w:t>
      </w:r>
      <w:r w:rsidRPr="00F53A82">
        <w:rPr>
          <w:rFonts w:ascii="Times New Roman" w:hAnsi="Times New Roman"/>
          <w:sz w:val="24"/>
          <w:szCs w:val="24"/>
        </w:rPr>
        <w:t xml:space="preserve">ти реализация уже везде есть. Мы уже напрягли ситуацию, когда любая из 256-ти частей начала по чуть-чуть реализовываться.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Даже мерностные части мы напрягли, они начали реализовываться, чего раньше вообще не было. Не буду пояснять</w:t>
      </w:r>
      <w:r w:rsidR="005E5CD7">
        <w:rPr>
          <w:rFonts w:ascii="Times New Roman" w:hAnsi="Times New Roman"/>
          <w:sz w:val="24"/>
          <w:szCs w:val="24"/>
        </w:rPr>
        <w:t>,</w:t>
      </w:r>
      <w:r w:rsidRPr="00F53A82">
        <w:rPr>
          <w:rFonts w:ascii="Times New Roman" w:hAnsi="Times New Roman"/>
          <w:sz w:val="24"/>
          <w:szCs w:val="24"/>
        </w:rPr>
        <w:t xml:space="preserve"> как</w:t>
      </w:r>
      <w:r w:rsidR="005E5CD7">
        <w:rPr>
          <w:rFonts w:ascii="Times New Roman" w:hAnsi="Times New Roman"/>
          <w:sz w:val="24"/>
          <w:szCs w:val="24"/>
        </w:rPr>
        <w:t>,</w:t>
      </w:r>
      <w:r w:rsidRPr="00F53A82">
        <w:rPr>
          <w:rFonts w:ascii="Times New Roman" w:hAnsi="Times New Roman"/>
          <w:sz w:val="24"/>
          <w:szCs w:val="24"/>
        </w:rPr>
        <w:t xml:space="preserve"> это </w:t>
      </w:r>
      <w:proofErr w:type="spellStart"/>
      <w:r w:rsidRPr="00F53A82">
        <w:rPr>
          <w:rFonts w:ascii="Times New Roman" w:hAnsi="Times New Roman"/>
          <w:sz w:val="24"/>
          <w:szCs w:val="24"/>
        </w:rPr>
        <w:t>идивное</w:t>
      </w:r>
      <w:proofErr w:type="spellEnd"/>
      <w:r w:rsidRPr="00F53A82">
        <w:rPr>
          <w:rFonts w:ascii="Times New Roman" w:hAnsi="Times New Roman"/>
          <w:sz w:val="24"/>
          <w:szCs w:val="24"/>
        </w:rPr>
        <w:t xml:space="preserve"> напряжение. Поэтому некоторых теребит внутри</w:t>
      </w:r>
      <w:r w:rsidR="005E5CD7">
        <w:rPr>
          <w:rFonts w:ascii="Times New Roman" w:hAnsi="Times New Roman"/>
          <w:sz w:val="24"/>
          <w:szCs w:val="24"/>
        </w:rPr>
        <w:t>,</w:t>
      </w:r>
      <w:r w:rsidRPr="00F53A82">
        <w:rPr>
          <w:rFonts w:ascii="Times New Roman" w:hAnsi="Times New Roman"/>
          <w:sz w:val="24"/>
          <w:szCs w:val="24"/>
        </w:rPr>
        <w:t xml:space="preserve"> и не зна</w:t>
      </w:r>
      <w:r w:rsidR="005E5CD7">
        <w:rPr>
          <w:rFonts w:ascii="Times New Roman" w:hAnsi="Times New Roman"/>
          <w:sz w:val="24"/>
          <w:szCs w:val="24"/>
        </w:rPr>
        <w:t>ете,</w:t>
      </w:r>
      <w:r w:rsidRPr="00F53A82">
        <w:rPr>
          <w:rFonts w:ascii="Times New Roman" w:hAnsi="Times New Roman"/>
          <w:sz w:val="24"/>
          <w:szCs w:val="24"/>
        </w:rPr>
        <w:t xml:space="preserve"> ч</w:t>
      </w:r>
      <w:r w:rsidR="005E5CD7">
        <w:rPr>
          <w:rFonts w:ascii="Times New Roman" w:hAnsi="Times New Roman"/>
          <w:sz w:val="24"/>
          <w:szCs w:val="24"/>
        </w:rPr>
        <w:t>то</w:t>
      </w:r>
      <w:r w:rsidRPr="00F53A82">
        <w:rPr>
          <w:rFonts w:ascii="Times New Roman" w:hAnsi="Times New Roman"/>
          <w:sz w:val="24"/>
          <w:szCs w:val="24"/>
        </w:rPr>
        <w:t xml:space="preserve"> с этим делать. Мерностные части начали расти. Начали расти для реальной реализации в нас мерностной характеристикой. Мы нашли к ним подход</w:t>
      </w:r>
      <w:r w:rsidR="005E5CD7">
        <w:rPr>
          <w:rFonts w:ascii="Times New Roman" w:hAnsi="Times New Roman"/>
          <w:sz w:val="24"/>
          <w:szCs w:val="24"/>
        </w:rPr>
        <w:t>,</w:t>
      </w:r>
      <w:r w:rsidRPr="00F53A82">
        <w:rPr>
          <w:rFonts w:ascii="Times New Roman" w:hAnsi="Times New Roman"/>
          <w:sz w:val="24"/>
          <w:szCs w:val="24"/>
        </w:rPr>
        <w:t xml:space="preserve"> как их активировать. Не ментально, вполне конкретно.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Поэтому процесс идёт, рост Человека Метагалактики идёт, Отец и Владыки работают, опыт очень интересный. Реализация очень интересная. То есть 256-ца у нас уже начинает быть более-менее активной и становится дееспособной. </w:t>
      </w:r>
      <w:r w:rsidR="005E5CD7">
        <w:rPr>
          <w:rFonts w:ascii="Times New Roman" w:hAnsi="Times New Roman"/>
          <w:sz w:val="24"/>
          <w:szCs w:val="24"/>
        </w:rPr>
        <w:t xml:space="preserve">А </w:t>
      </w:r>
      <w:r w:rsidRPr="00F53A82">
        <w:rPr>
          <w:rFonts w:ascii="Times New Roman" w:hAnsi="Times New Roman"/>
          <w:sz w:val="24"/>
          <w:szCs w:val="24"/>
        </w:rPr>
        <w:t>то, что не все из вас это видят, не все это проживают, извин</w:t>
      </w:r>
      <w:r w:rsidR="005E5CD7">
        <w:rPr>
          <w:rFonts w:ascii="Times New Roman" w:hAnsi="Times New Roman"/>
          <w:sz w:val="24"/>
          <w:szCs w:val="24"/>
        </w:rPr>
        <w:t>яй</w:t>
      </w:r>
      <w:r w:rsidRPr="00F53A82">
        <w:rPr>
          <w:rFonts w:ascii="Times New Roman" w:hAnsi="Times New Roman"/>
          <w:sz w:val="24"/>
          <w:szCs w:val="24"/>
        </w:rPr>
        <w:t xml:space="preserve">те, это не такая грубая вещь, чтобы её легко было прожить. Но утончённо, даже на некоторых из вас видно смену мерностных качеств и состояний. </w:t>
      </w:r>
      <w:r w:rsidR="005E5CD7">
        <w:rPr>
          <w:rFonts w:ascii="Times New Roman" w:hAnsi="Times New Roman"/>
          <w:sz w:val="24"/>
          <w:szCs w:val="24"/>
        </w:rPr>
        <w:t>Э</w:t>
      </w:r>
      <w:r w:rsidRPr="00F53A82">
        <w:rPr>
          <w:rFonts w:ascii="Times New Roman" w:hAnsi="Times New Roman"/>
          <w:sz w:val="24"/>
          <w:szCs w:val="24"/>
        </w:rPr>
        <w:t xml:space="preserve">то же не объяснишь. Там, подойдёшь, скажешь: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У тебя поменялась мерность.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Да, ты что? А как это? Я не вижу. </w:t>
      </w:r>
    </w:p>
    <w:p w:rsid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Ну как это объяснишь, никак не объяснишь, это вот рост </w:t>
      </w:r>
      <w:proofErr w:type="spellStart"/>
      <w:r w:rsidRPr="00F53A82">
        <w:rPr>
          <w:rFonts w:ascii="Times New Roman" w:hAnsi="Times New Roman"/>
          <w:sz w:val="24"/>
          <w:szCs w:val="24"/>
        </w:rPr>
        <w:t>сопережива</w:t>
      </w:r>
      <w:proofErr w:type="spellEnd"/>
      <w:r w:rsidR="00F844EA">
        <w:rPr>
          <w:rFonts w:ascii="Times New Roman" w:hAnsi="Times New Roman"/>
          <w:sz w:val="24"/>
          <w:szCs w:val="24"/>
        </w:rPr>
        <w:t>…</w:t>
      </w:r>
      <w:r w:rsidR="007F2D35">
        <w:rPr>
          <w:rFonts w:ascii="Times New Roman" w:hAnsi="Times New Roman"/>
          <w:sz w:val="24"/>
          <w:szCs w:val="24"/>
        </w:rPr>
        <w:t>.</w:t>
      </w:r>
      <w:r w:rsidRPr="00F53A82">
        <w:rPr>
          <w:rFonts w:ascii="Times New Roman" w:hAnsi="Times New Roman"/>
          <w:sz w:val="24"/>
          <w:szCs w:val="24"/>
        </w:rPr>
        <w:t xml:space="preserve"> Опять же</w:t>
      </w:r>
      <w:r w:rsidR="007F2D35">
        <w:rPr>
          <w:rFonts w:ascii="Times New Roman" w:hAnsi="Times New Roman"/>
          <w:sz w:val="24"/>
          <w:szCs w:val="24"/>
        </w:rPr>
        <w:t>,</w:t>
      </w:r>
      <w:r w:rsidRPr="00F53A82">
        <w:rPr>
          <w:rFonts w:ascii="Times New Roman" w:hAnsi="Times New Roman"/>
          <w:sz w:val="24"/>
          <w:szCs w:val="24"/>
        </w:rPr>
        <w:t xml:space="preserve"> рост сопереживаемости частями. Рост </w:t>
      </w:r>
      <w:r w:rsidR="005E5CD7">
        <w:rPr>
          <w:rFonts w:ascii="Times New Roman" w:hAnsi="Times New Roman"/>
          <w:sz w:val="24"/>
          <w:szCs w:val="24"/>
        </w:rPr>
        <w:t>воссоединён</w:t>
      </w:r>
      <w:r w:rsidRPr="00F53A82">
        <w:rPr>
          <w:rFonts w:ascii="Times New Roman" w:hAnsi="Times New Roman"/>
          <w:sz w:val="24"/>
          <w:szCs w:val="24"/>
        </w:rPr>
        <w:t>ности частями между нами, когда мы стыкуемся Синтезтелами и видим, что мерность там другая. Это рост, это рост Майтрейи, это рост Синтезтела Майтрейи. Увидели?</w:t>
      </w:r>
      <w:r w:rsidR="00565659">
        <w:rPr>
          <w:rFonts w:ascii="Times New Roman" w:hAnsi="Times New Roman"/>
          <w:sz w:val="24"/>
          <w:szCs w:val="24"/>
        </w:rPr>
        <w:t xml:space="preserve"> </w:t>
      </w:r>
      <w:r w:rsidR="007F2D35">
        <w:rPr>
          <w:rFonts w:ascii="Times New Roman" w:hAnsi="Times New Roman"/>
          <w:sz w:val="24"/>
          <w:szCs w:val="24"/>
        </w:rPr>
        <w:t>В</w:t>
      </w:r>
      <w:r w:rsidRPr="00F53A82">
        <w:rPr>
          <w:rFonts w:ascii="Times New Roman" w:hAnsi="Times New Roman"/>
          <w:sz w:val="24"/>
          <w:szCs w:val="24"/>
        </w:rPr>
        <w:t>от, пример</w:t>
      </w:r>
      <w:r w:rsidR="007F2D35">
        <w:rPr>
          <w:rFonts w:ascii="Times New Roman" w:hAnsi="Times New Roman"/>
          <w:sz w:val="24"/>
          <w:szCs w:val="24"/>
        </w:rPr>
        <w:t>но. Т</w:t>
      </w:r>
      <w:r w:rsidRPr="00F53A82">
        <w:rPr>
          <w:rFonts w:ascii="Times New Roman" w:hAnsi="Times New Roman"/>
          <w:sz w:val="24"/>
          <w:szCs w:val="24"/>
        </w:rPr>
        <w:t>ак вот</w:t>
      </w:r>
      <w:r w:rsidR="007F2D35">
        <w:rPr>
          <w:rFonts w:ascii="Times New Roman" w:hAnsi="Times New Roman"/>
          <w:sz w:val="24"/>
          <w:szCs w:val="24"/>
        </w:rPr>
        <w:t>,</w:t>
      </w:r>
      <w:r w:rsidRPr="00F53A82">
        <w:rPr>
          <w:rFonts w:ascii="Times New Roman" w:hAnsi="Times New Roman"/>
          <w:sz w:val="24"/>
          <w:szCs w:val="24"/>
        </w:rPr>
        <w:t xml:space="preserve"> чтобы чётко это сложить и зафиксировать.</w:t>
      </w:r>
      <w:r w:rsidR="00565659">
        <w:rPr>
          <w:rFonts w:ascii="Times New Roman" w:hAnsi="Times New Roman"/>
          <w:sz w:val="24"/>
          <w:szCs w:val="24"/>
        </w:rPr>
        <w:t xml:space="preserve"> </w:t>
      </w:r>
      <w:r w:rsidR="007F2D35">
        <w:rPr>
          <w:rFonts w:ascii="Times New Roman" w:hAnsi="Times New Roman"/>
          <w:sz w:val="24"/>
          <w:szCs w:val="24"/>
        </w:rPr>
        <w:t>С</w:t>
      </w:r>
      <w:r w:rsidRPr="00F53A82">
        <w:rPr>
          <w:rFonts w:ascii="Times New Roman" w:hAnsi="Times New Roman"/>
          <w:sz w:val="24"/>
          <w:szCs w:val="24"/>
        </w:rPr>
        <w:t xml:space="preserve"> Синтезтелом всё? Я думаю</w:t>
      </w:r>
      <w:r w:rsidR="007F2D35">
        <w:rPr>
          <w:rFonts w:ascii="Times New Roman" w:hAnsi="Times New Roman"/>
          <w:sz w:val="24"/>
          <w:szCs w:val="24"/>
        </w:rPr>
        <w:t>, с Синтезтелом всё.</w:t>
      </w:r>
    </w:p>
    <w:p w:rsidR="007F2D35" w:rsidRPr="00F53A82" w:rsidRDefault="007F2D35" w:rsidP="007F2D35">
      <w:pPr>
        <w:pStyle w:val="0"/>
      </w:pPr>
      <w:bookmarkStart w:id="48" w:name="_Toc435668784"/>
      <w:r w:rsidRPr="00F53A82">
        <w:t>О состоянии и опыте Майтрейи. Майтрейность</w:t>
      </w:r>
      <w:bookmarkEnd w:id="48"/>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Мы сейчас идём к Майтрей</w:t>
      </w:r>
      <w:r w:rsidR="007F2D35">
        <w:rPr>
          <w:rFonts w:ascii="Times New Roman" w:hAnsi="Times New Roman"/>
          <w:sz w:val="24"/>
          <w:szCs w:val="24"/>
        </w:rPr>
        <w:t>е</w:t>
      </w:r>
      <w:r w:rsidRPr="00F53A82">
        <w:rPr>
          <w:rFonts w:ascii="Times New Roman" w:hAnsi="Times New Roman"/>
          <w:sz w:val="24"/>
          <w:szCs w:val="24"/>
        </w:rPr>
        <w:t>, ещё одна маленькая практика, но это не практика, это мы сделаем сейчас тренинг. Мы выйдем сейчас напрямую к Майтрей</w:t>
      </w:r>
      <w:r w:rsidR="007F2D35">
        <w:rPr>
          <w:rFonts w:ascii="Times New Roman" w:hAnsi="Times New Roman"/>
          <w:sz w:val="24"/>
          <w:szCs w:val="24"/>
        </w:rPr>
        <w:t>е</w:t>
      </w:r>
      <w:r w:rsidRPr="00F53A82">
        <w:rPr>
          <w:rFonts w:ascii="Times New Roman" w:hAnsi="Times New Roman"/>
          <w:sz w:val="24"/>
          <w:szCs w:val="24"/>
        </w:rPr>
        <w:t xml:space="preserve">, возожжемся не Синтезтелом, а </w:t>
      </w:r>
      <w:proofErr w:type="spellStart"/>
      <w:r w:rsidRPr="00F53A82">
        <w:rPr>
          <w:rFonts w:ascii="Times New Roman" w:hAnsi="Times New Roman"/>
          <w:sz w:val="24"/>
          <w:szCs w:val="24"/>
        </w:rPr>
        <w:t>майтрейностью</w:t>
      </w:r>
      <w:proofErr w:type="spellEnd"/>
      <w:r w:rsidRPr="00F53A82">
        <w:rPr>
          <w:rFonts w:ascii="Times New Roman" w:hAnsi="Times New Roman"/>
          <w:sz w:val="24"/>
          <w:szCs w:val="24"/>
        </w:rPr>
        <w:t>, как принцип. Почему? Потому что каждый ученик должен стать Буддой, Христом, Майтрейей.</w:t>
      </w:r>
      <w:r w:rsidR="00565659">
        <w:rPr>
          <w:rFonts w:ascii="Times New Roman" w:hAnsi="Times New Roman"/>
          <w:sz w:val="24"/>
          <w:szCs w:val="24"/>
        </w:rPr>
        <w:t xml:space="preserve"> </w:t>
      </w:r>
      <w:r w:rsidR="007F2D35">
        <w:rPr>
          <w:rFonts w:ascii="Times New Roman" w:hAnsi="Times New Roman"/>
          <w:sz w:val="24"/>
          <w:szCs w:val="24"/>
        </w:rPr>
        <w:t>Но ш</w:t>
      </w:r>
      <w:r w:rsidRPr="00F53A82">
        <w:rPr>
          <w:rFonts w:ascii="Times New Roman" w:hAnsi="Times New Roman"/>
          <w:sz w:val="24"/>
          <w:szCs w:val="24"/>
        </w:rPr>
        <w:t>естая раса – начинается с Майтрейи, никто не отменял Будду и Христа, да, н</w:t>
      </w:r>
      <w:r w:rsidR="007F2D35">
        <w:rPr>
          <w:rFonts w:ascii="Times New Roman" w:hAnsi="Times New Roman"/>
          <w:sz w:val="24"/>
          <w:szCs w:val="24"/>
        </w:rPr>
        <w:t>о…</w:t>
      </w:r>
      <w:r w:rsidRPr="00F53A82">
        <w:rPr>
          <w:rFonts w:ascii="Times New Roman" w:hAnsi="Times New Roman"/>
          <w:sz w:val="24"/>
          <w:szCs w:val="24"/>
        </w:rPr>
        <w:t xml:space="preserve">. Возожжемся </w:t>
      </w:r>
      <w:proofErr w:type="spellStart"/>
      <w:r w:rsidRPr="00F53A82">
        <w:rPr>
          <w:rFonts w:ascii="Times New Roman" w:hAnsi="Times New Roman"/>
          <w:sz w:val="24"/>
          <w:szCs w:val="24"/>
        </w:rPr>
        <w:t>майтрейностью</w:t>
      </w:r>
      <w:proofErr w:type="spellEnd"/>
      <w:r w:rsidRPr="00F53A82">
        <w:rPr>
          <w:rFonts w:ascii="Times New Roman" w:hAnsi="Times New Roman"/>
          <w:sz w:val="24"/>
          <w:szCs w:val="24"/>
        </w:rPr>
        <w:t>, аккумулируем весь опыт майтрейности</w:t>
      </w:r>
      <w:r w:rsidR="007F2D35">
        <w:rPr>
          <w:rFonts w:ascii="Times New Roman" w:hAnsi="Times New Roman"/>
          <w:sz w:val="24"/>
          <w:szCs w:val="24"/>
        </w:rPr>
        <w:t>,</w:t>
      </w:r>
      <w:r w:rsidRPr="00F53A82">
        <w:rPr>
          <w:rFonts w:ascii="Times New Roman" w:hAnsi="Times New Roman"/>
          <w:sz w:val="24"/>
          <w:szCs w:val="24"/>
        </w:rPr>
        <w:t xml:space="preserve"> возможный для каждого из нас, это Майтрейя вам.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вы попробуйте, есть такое слово</w:t>
      </w:r>
      <w:r w:rsidR="007F2D35">
        <w:rPr>
          <w:rFonts w:ascii="Times New Roman" w:hAnsi="Times New Roman"/>
          <w:sz w:val="24"/>
          <w:szCs w:val="24"/>
        </w:rPr>
        <w:t>,</w:t>
      </w:r>
      <w:r w:rsidRPr="00F53A82">
        <w:rPr>
          <w:rFonts w:ascii="Times New Roman" w:hAnsi="Times New Roman"/>
          <w:sz w:val="24"/>
          <w:szCs w:val="24"/>
        </w:rPr>
        <w:t xml:space="preserve"> </w:t>
      </w:r>
      <w:r w:rsidRPr="007F2D35">
        <w:rPr>
          <w:rFonts w:ascii="Times New Roman" w:hAnsi="Times New Roman"/>
          <w:b/>
          <w:sz w:val="24"/>
          <w:szCs w:val="24"/>
        </w:rPr>
        <w:t xml:space="preserve">втянуться </w:t>
      </w:r>
      <w:r w:rsidRPr="007F2D35">
        <w:rPr>
          <w:rFonts w:ascii="Times New Roman" w:hAnsi="Times New Roman"/>
          <w:sz w:val="24"/>
          <w:szCs w:val="24"/>
        </w:rPr>
        <w:t>в Майтрейю</w:t>
      </w:r>
      <w:r w:rsidRPr="00F53A82">
        <w:rPr>
          <w:rFonts w:ascii="Times New Roman" w:hAnsi="Times New Roman"/>
          <w:sz w:val="24"/>
          <w:szCs w:val="24"/>
        </w:rPr>
        <w:t xml:space="preserve">. Не в него, а вот в своё выражение майтрейности. Грубо говоря, вы попробуйте стать Майтрейей. Слово стать Майтрейей с точки зрения </w:t>
      </w:r>
      <w:r w:rsidRPr="00F53A82">
        <w:rPr>
          <w:rFonts w:ascii="Times New Roman" w:hAnsi="Times New Roman"/>
          <w:sz w:val="24"/>
          <w:szCs w:val="24"/>
        </w:rPr>
        <w:lastRenderedPageBreak/>
        <w:t>Майтрейи это смешно. Вот стать Буддой можно. Стать Майтрейей – это всё равно, что встать Майтрейей. Это смешно. А вот втянуться, проникнуться, состояться Майтрейей, развернуться Майтрейей. Вот с точки зрения Майтрейи эти слова корректны. Стать Майтрейей –</w:t>
      </w:r>
      <w:r w:rsidR="00565659">
        <w:rPr>
          <w:rFonts w:ascii="Times New Roman" w:hAnsi="Times New Roman"/>
          <w:sz w:val="24"/>
          <w:szCs w:val="24"/>
        </w:rPr>
        <w:t xml:space="preserve"> </w:t>
      </w:r>
      <w:r w:rsidRPr="00F53A82">
        <w:rPr>
          <w:rFonts w:ascii="Times New Roman" w:hAnsi="Times New Roman"/>
          <w:sz w:val="24"/>
          <w:szCs w:val="24"/>
        </w:rPr>
        <w:t>это натянуть на себя форму Майтрейи.</w:t>
      </w:r>
      <w:r w:rsidR="00565659">
        <w:rPr>
          <w:rFonts w:ascii="Times New Roman" w:hAnsi="Times New Roman"/>
          <w:sz w:val="24"/>
          <w:szCs w:val="24"/>
        </w:rPr>
        <w:t xml:space="preserve"> </w:t>
      </w:r>
      <w:r w:rsidR="007F2D35">
        <w:rPr>
          <w:rFonts w:ascii="Times New Roman" w:hAnsi="Times New Roman"/>
          <w:sz w:val="24"/>
          <w:szCs w:val="24"/>
        </w:rPr>
        <w:t xml:space="preserve">Но </w:t>
      </w:r>
      <w:r w:rsidRPr="00F53A82">
        <w:rPr>
          <w:rFonts w:ascii="Times New Roman" w:hAnsi="Times New Roman"/>
          <w:sz w:val="24"/>
          <w:szCs w:val="24"/>
        </w:rPr>
        <w:t xml:space="preserve">это мы и так можем делать, да? Вот втянуться, состояться Майтрейей.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вот именно попробуйте</w:t>
      </w:r>
      <w:r w:rsidR="007F2D35">
        <w:rPr>
          <w:rFonts w:ascii="Times New Roman" w:hAnsi="Times New Roman"/>
          <w:sz w:val="24"/>
          <w:szCs w:val="24"/>
        </w:rPr>
        <w:t>,</w:t>
      </w:r>
      <w:r w:rsidRPr="00F53A82">
        <w:rPr>
          <w:rFonts w:ascii="Times New Roman" w:hAnsi="Times New Roman"/>
          <w:sz w:val="24"/>
          <w:szCs w:val="24"/>
        </w:rPr>
        <w:t xml:space="preserve"> проникнувшись, втянуться и состояться Майтрейей при передаче этого опыта. Это непередаваемо. Можно объяснить. Может</w:t>
      </w:r>
      <w:r w:rsidR="007F2D35">
        <w:rPr>
          <w:rFonts w:ascii="Times New Roman" w:hAnsi="Times New Roman"/>
          <w:sz w:val="24"/>
          <w:szCs w:val="24"/>
        </w:rPr>
        <w:t>,</w:t>
      </w:r>
      <w:r w:rsidRPr="00F53A82">
        <w:rPr>
          <w:rFonts w:ascii="Times New Roman" w:hAnsi="Times New Roman"/>
          <w:sz w:val="24"/>
          <w:szCs w:val="24"/>
        </w:rPr>
        <w:t xml:space="preserve"> там кого-то подготовить, но этот опыт накапливается только лично. Даже при объяснялках, каких-то подготовках, это лично вы с Майтрейей.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Значит, обязательные характеристики </w:t>
      </w:r>
      <w:proofErr w:type="spellStart"/>
      <w:r w:rsidRPr="00F53A82">
        <w:rPr>
          <w:rFonts w:ascii="Times New Roman" w:hAnsi="Times New Roman"/>
          <w:sz w:val="24"/>
          <w:szCs w:val="24"/>
        </w:rPr>
        <w:t>майтрейного</w:t>
      </w:r>
      <w:proofErr w:type="spellEnd"/>
      <w:r w:rsidRPr="00F53A82">
        <w:rPr>
          <w:rFonts w:ascii="Times New Roman" w:hAnsi="Times New Roman"/>
          <w:sz w:val="24"/>
          <w:szCs w:val="24"/>
        </w:rPr>
        <w:t xml:space="preserve"> опыта: </w:t>
      </w:r>
      <w:r w:rsidRPr="007F2D35">
        <w:rPr>
          <w:rFonts w:ascii="Times New Roman" w:hAnsi="Times New Roman"/>
          <w:b/>
          <w:sz w:val="24"/>
          <w:szCs w:val="24"/>
        </w:rPr>
        <w:t>телесность</w:t>
      </w:r>
      <w:r w:rsidRPr="00F53A82">
        <w:rPr>
          <w:rFonts w:ascii="Times New Roman" w:hAnsi="Times New Roman"/>
          <w:sz w:val="24"/>
          <w:szCs w:val="24"/>
        </w:rPr>
        <w:t xml:space="preserve">, и начинается всё с тела. Даже у Будды просветление идёт в голове, а потом по телу. У Майтрейи сразу на всё тело. Причём, желательно не светом, а духом, то есть динамикой духа. Такая подсказка. То есть, </w:t>
      </w:r>
      <w:proofErr w:type="spellStart"/>
      <w:r w:rsidRPr="00F53A82">
        <w:rPr>
          <w:rFonts w:ascii="Times New Roman" w:hAnsi="Times New Roman"/>
          <w:sz w:val="24"/>
          <w:szCs w:val="24"/>
        </w:rPr>
        <w:t>майтрейность</w:t>
      </w:r>
      <w:proofErr w:type="spellEnd"/>
      <w:r w:rsidRPr="00F53A82">
        <w:rPr>
          <w:rFonts w:ascii="Times New Roman" w:hAnsi="Times New Roman"/>
          <w:sz w:val="24"/>
          <w:szCs w:val="24"/>
        </w:rPr>
        <w:t xml:space="preserve"> </w:t>
      </w:r>
      <w:r w:rsidRPr="007F2D35">
        <w:rPr>
          <w:rFonts w:ascii="Times New Roman" w:hAnsi="Times New Roman"/>
          <w:sz w:val="24"/>
          <w:szCs w:val="24"/>
        </w:rPr>
        <w:t>характеризуется телесностью</w:t>
      </w:r>
      <w:r w:rsidRPr="00F53A82">
        <w:rPr>
          <w:rFonts w:ascii="Times New Roman" w:hAnsi="Times New Roman"/>
          <w:sz w:val="24"/>
          <w:szCs w:val="24"/>
        </w:rPr>
        <w:t xml:space="preserve"> – вариации применения тела. Отсюда Психодинамика – 3</w:t>
      </w:r>
      <w:r w:rsidR="007F2D35">
        <w:rPr>
          <w:rFonts w:ascii="Times New Roman" w:hAnsi="Times New Roman"/>
          <w:sz w:val="24"/>
          <w:szCs w:val="24"/>
        </w:rPr>
        <w:t>-</w:t>
      </w:r>
      <w:r w:rsidRPr="00F53A82">
        <w:rPr>
          <w:rFonts w:ascii="Times New Roman" w:hAnsi="Times New Roman"/>
          <w:sz w:val="24"/>
          <w:szCs w:val="24"/>
        </w:rPr>
        <w:t xml:space="preserve">й горизонт. Это майтрейный вариант.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Кроме телесности, что вы сюда предложите? Сами. Ещё две характеристики. По частям не бегайте, ошибётесь. Конфедеративность</w:t>
      </w:r>
      <w:r w:rsidR="007F2D35">
        <w:rPr>
          <w:rFonts w:ascii="Times New Roman" w:hAnsi="Times New Roman"/>
          <w:sz w:val="24"/>
          <w:szCs w:val="24"/>
        </w:rPr>
        <w:t>, психодинамизм,</w:t>
      </w:r>
      <w:r w:rsidRPr="00F53A82">
        <w:rPr>
          <w:rFonts w:ascii="Times New Roman" w:hAnsi="Times New Roman"/>
          <w:sz w:val="24"/>
          <w:szCs w:val="24"/>
        </w:rPr>
        <w:t xml:space="preserve"> это и так понятно. Это нереализуемо. Вот телесность реализуема. </w:t>
      </w:r>
    </w:p>
    <w:p w:rsidR="00F53A82" w:rsidRPr="007F2D35" w:rsidRDefault="00F53A82" w:rsidP="00F53A82">
      <w:pPr>
        <w:spacing w:after="0" w:line="240" w:lineRule="auto"/>
        <w:ind w:firstLine="454"/>
        <w:jc w:val="both"/>
        <w:rPr>
          <w:rFonts w:ascii="Times New Roman" w:hAnsi="Times New Roman"/>
          <w:i/>
          <w:sz w:val="24"/>
          <w:szCs w:val="24"/>
        </w:rPr>
      </w:pPr>
      <w:r w:rsidRPr="007F2D35">
        <w:rPr>
          <w:rFonts w:ascii="Times New Roman" w:hAnsi="Times New Roman"/>
          <w:i/>
          <w:sz w:val="24"/>
          <w:szCs w:val="24"/>
        </w:rPr>
        <w:t>– Воссоединённость</w:t>
      </w:r>
      <w:r w:rsidR="007F2D35" w:rsidRPr="007F2D35">
        <w:rPr>
          <w:rFonts w:ascii="Times New Roman" w:hAnsi="Times New Roman"/>
          <w:i/>
          <w:sz w:val="24"/>
          <w:szCs w:val="24"/>
        </w:rPr>
        <w:t>, – из зала.</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Воссоединённость чего? </w:t>
      </w:r>
    </w:p>
    <w:p w:rsidR="007F2D35" w:rsidRPr="007F2D35" w:rsidRDefault="00F53A82" w:rsidP="007F2D35">
      <w:pPr>
        <w:spacing w:after="0" w:line="240" w:lineRule="auto"/>
        <w:ind w:firstLine="454"/>
        <w:jc w:val="both"/>
        <w:rPr>
          <w:rFonts w:ascii="Times New Roman" w:hAnsi="Times New Roman"/>
          <w:i/>
          <w:sz w:val="24"/>
          <w:szCs w:val="24"/>
        </w:rPr>
      </w:pPr>
      <w:r w:rsidRPr="007F2D35">
        <w:rPr>
          <w:rFonts w:ascii="Times New Roman" w:hAnsi="Times New Roman"/>
          <w:i/>
          <w:sz w:val="24"/>
          <w:szCs w:val="24"/>
        </w:rPr>
        <w:t>– Частей</w:t>
      </w:r>
      <w:r w:rsidR="007F2D35" w:rsidRPr="007F2D35">
        <w:rPr>
          <w:rFonts w:ascii="Times New Roman" w:hAnsi="Times New Roman"/>
          <w:i/>
          <w:sz w:val="24"/>
          <w:szCs w:val="24"/>
        </w:rPr>
        <w:t xml:space="preserve">, – из зала.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Я сказал, по частям не бегать</w:t>
      </w:r>
      <w:r w:rsidR="007F2D35">
        <w:rPr>
          <w:rFonts w:ascii="Times New Roman" w:hAnsi="Times New Roman"/>
          <w:sz w:val="24"/>
          <w:szCs w:val="24"/>
        </w:rPr>
        <w:t>.</w:t>
      </w:r>
      <w:r w:rsidRPr="00F53A82">
        <w:rPr>
          <w:rFonts w:ascii="Times New Roman" w:hAnsi="Times New Roman"/>
          <w:sz w:val="24"/>
          <w:szCs w:val="24"/>
        </w:rPr>
        <w:t xml:space="preserve"> </w:t>
      </w:r>
    </w:p>
    <w:p w:rsidR="007F2D35" w:rsidRPr="007F2D35" w:rsidRDefault="00F53A82" w:rsidP="007F2D35">
      <w:pPr>
        <w:spacing w:after="0" w:line="240" w:lineRule="auto"/>
        <w:ind w:firstLine="454"/>
        <w:jc w:val="both"/>
        <w:rPr>
          <w:rFonts w:ascii="Times New Roman" w:hAnsi="Times New Roman"/>
          <w:i/>
          <w:sz w:val="24"/>
          <w:szCs w:val="24"/>
        </w:rPr>
      </w:pPr>
      <w:r w:rsidRPr="007F2D35">
        <w:rPr>
          <w:rFonts w:ascii="Times New Roman" w:hAnsi="Times New Roman"/>
          <w:i/>
          <w:sz w:val="24"/>
          <w:szCs w:val="24"/>
        </w:rPr>
        <w:t>– Практически</w:t>
      </w:r>
      <w:r w:rsidR="007F2D35" w:rsidRPr="007F2D35">
        <w:rPr>
          <w:rFonts w:ascii="Times New Roman" w:hAnsi="Times New Roman"/>
          <w:i/>
          <w:sz w:val="24"/>
          <w:szCs w:val="24"/>
        </w:rPr>
        <w:t>, – из зала.</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 Воссоединённость практически чего? Майтрейи, понятно. Майтрейность впитываем. Мы сегодня это говорили. Я просто проверяю итоги майтрейности. </w:t>
      </w:r>
    </w:p>
    <w:p w:rsidR="007F2D35" w:rsidRPr="007F2D35" w:rsidRDefault="00F53A82" w:rsidP="007F2D35">
      <w:pPr>
        <w:spacing w:after="0" w:line="240" w:lineRule="auto"/>
        <w:ind w:firstLine="454"/>
        <w:jc w:val="both"/>
        <w:rPr>
          <w:rFonts w:ascii="Times New Roman" w:hAnsi="Times New Roman"/>
          <w:i/>
          <w:sz w:val="24"/>
          <w:szCs w:val="24"/>
        </w:rPr>
      </w:pPr>
      <w:r w:rsidRPr="007F2D35">
        <w:rPr>
          <w:rFonts w:ascii="Times New Roman" w:hAnsi="Times New Roman"/>
          <w:i/>
          <w:sz w:val="24"/>
          <w:szCs w:val="24"/>
        </w:rPr>
        <w:t>– Частей</w:t>
      </w:r>
      <w:r w:rsidR="007F2D35" w:rsidRPr="007F2D35">
        <w:rPr>
          <w:rFonts w:ascii="Times New Roman" w:hAnsi="Times New Roman"/>
          <w:i/>
          <w:sz w:val="24"/>
          <w:szCs w:val="24"/>
        </w:rPr>
        <w:t xml:space="preserve">, – из зала.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Ещё раз, части не трогать, я ж по-русски сказал. По-английски не могу</w:t>
      </w:r>
      <w:r w:rsidR="007F2D35">
        <w:rPr>
          <w:rFonts w:ascii="Times New Roman" w:hAnsi="Times New Roman"/>
          <w:sz w:val="24"/>
          <w:szCs w:val="24"/>
        </w:rPr>
        <w:t>.</w:t>
      </w:r>
      <w:r w:rsidRPr="00F53A82">
        <w:rPr>
          <w:rFonts w:ascii="Times New Roman" w:hAnsi="Times New Roman"/>
          <w:sz w:val="24"/>
          <w:szCs w:val="24"/>
        </w:rPr>
        <w:t xml:space="preserve"> Слушай, по-кавказски скажу</w:t>
      </w:r>
      <w:r w:rsidR="007F2D35">
        <w:rPr>
          <w:rFonts w:ascii="Times New Roman" w:hAnsi="Times New Roman"/>
          <w:sz w:val="24"/>
          <w:szCs w:val="24"/>
        </w:rPr>
        <w:t xml:space="preserve"> тебе</w:t>
      </w:r>
      <w:r w:rsidRPr="00F53A82">
        <w:rPr>
          <w:rFonts w:ascii="Times New Roman" w:hAnsi="Times New Roman"/>
          <w:sz w:val="24"/>
          <w:szCs w:val="24"/>
        </w:rPr>
        <w:t xml:space="preserve"> – не трогай части </w:t>
      </w:r>
      <w:r w:rsidRPr="007F2D35">
        <w:rPr>
          <w:rFonts w:ascii="Times New Roman" w:hAnsi="Times New Roman"/>
          <w:i/>
          <w:sz w:val="24"/>
          <w:szCs w:val="24"/>
        </w:rPr>
        <w:t>(говорит с кавказским произношением)</w:t>
      </w:r>
      <w:r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b/>
          <w:sz w:val="24"/>
          <w:szCs w:val="24"/>
        </w:rPr>
      </w:pPr>
      <w:r w:rsidRPr="007F2D35">
        <w:rPr>
          <w:rFonts w:ascii="Times New Roman" w:hAnsi="Times New Roman"/>
          <w:b/>
          <w:sz w:val="24"/>
          <w:szCs w:val="24"/>
        </w:rPr>
        <w:t>Клеточность</w:t>
      </w:r>
      <w:r w:rsidRPr="00F53A82">
        <w:rPr>
          <w:rFonts w:ascii="Times New Roman" w:hAnsi="Times New Roman"/>
          <w:sz w:val="24"/>
          <w:szCs w:val="24"/>
        </w:rPr>
        <w:t>. Клеточность, телесность. Клеточность. Майтрейя реализуется как состояние суперклеточности. Не многоклеточности, не одноклеточностью Омеги, а суперклеточностью. Тотальным синтезом клеток всего во всём</w:t>
      </w:r>
      <w:r w:rsidR="007F2D35">
        <w:rPr>
          <w:rFonts w:ascii="Times New Roman" w:hAnsi="Times New Roman"/>
          <w:sz w:val="24"/>
          <w:szCs w:val="24"/>
        </w:rPr>
        <w:t xml:space="preserve"> –</w:t>
      </w:r>
      <w:r w:rsidRPr="00F53A82">
        <w:rPr>
          <w:rFonts w:ascii="Times New Roman" w:hAnsi="Times New Roman"/>
          <w:sz w:val="24"/>
          <w:szCs w:val="24"/>
        </w:rPr>
        <w:t xml:space="preserve"> у тебя рождается Тело Майтрейи. Передать этот опыт физиологически нельзя, потому что клетки остаются клетками. А вот всепроникаемость клеток одна в одну, суперклеточность, это состояние и опыт Майтрейи. Этого нет ни у Будды, ни у Христа. </w:t>
      </w:r>
      <w:r w:rsidRPr="00F53A82">
        <w:rPr>
          <w:rFonts w:ascii="Times New Roman" w:hAnsi="Times New Roman"/>
          <w:b/>
          <w:sz w:val="24"/>
          <w:szCs w:val="24"/>
        </w:rPr>
        <w:t xml:space="preserve">Христос – это, кстати, </w:t>
      </w:r>
      <w:r w:rsidR="007F2D35">
        <w:rPr>
          <w:rFonts w:ascii="Times New Roman" w:hAnsi="Times New Roman"/>
          <w:b/>
          <w:sz w:val="24"/>
          <w:szCs w:val="24"/>
        </w:rPr>
        <w:t>в</w:t>
      </w:r>
      <w:r w:rsidRPr="00F53A82">
        <w:rPr>
          <w:rFonts w:ascii="Times New Roman" w:hAnsi="Times New Roman"/>
          <w:b/>
          <w:sz w:val="24"/>
          <w:szCs w:val="24"/>
        </w:rPr>
        <w:t>ведение частей</w:t>
      </w:r>
      <w:r w:rsidRPr="00F53A82">
        <w:rPr>
          <w:rFonts w:ascii="Times New Roman" w:hAnsi="Times New Roman"/>
          <w:sz w:val="24"/>
          <w:szCs w:val="24"/>
        </w:rPr>
        <w:t xml:space="preserve">. </w:t>
      </w:r>
      <w:r w:rsidRPr="00F53A82">
        <w:rPr>
          <w:rFonts w:ascii="Times New Roman" w:hAnsi="Times New Roman"/>
          <w:b/>
          <w:sz w:val="24"/>
          <w:szCs w:val="24"/>
        </w:rPr>
        <w:t>Это умение рождать и применять новые части – это Христос.</w:t>
      </w:r>
      <w:r w:rsidR="00565659">
        <w:rPr>
          <w:rFonts w:ascii="Times New Roman" w:hAnsi="Times New Roman"/>
          <w:b/>
          <w:sz w:val="24"/>
          <w:szCs w:val="24"/>
        </w:rPr>
        <w:t xml:space="preserve"> </w:t>
      </w:r>
      <w:r w:rsidR="007F2D35">
        <w:rPr>
          <w:rFonts w:ascii="Times New Roman" w:hAnsi="Times New Roman"/>
          <w:b/>
          <w:sz w:val="24"/>
          <w:szCs w:val="24"/>
        </w:rPr>
        <w:t>А</w:t>
      </w:r>
      <w:r w:rsidRPr="00F53A82">
        <w:rPr>
          <w:rFonts w:ascii="Times New Roman" w:hAnsi="Times New Roman"/>
          <w:b/>
          <w:sz w:val="24"/>
          <w:szCs w:val="24"/>
        </w:rPr>
        <w:t xml:space="preserve"> Будда – это пробуждать, чтобы они были.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Итак, суперклеточность</w:t>
      </w:r>
      <w:r w:rsidRPr="00F53A82">
        <w:rPr>
          <w:rFonts w:ascii="Times New Roman" w:hAnsi="Times New Roman"/>
          <w:b/>
          <w:sz w:val="24"/>
          <w:szCs w:val="24"/>
        </w:rPr>
        <w:t xml:space="preserve">. </w:t>
      </w:r>
      <w:r w:rsidRPr="00F53A82">
        <w:rPr>
          <w:rFonts w:ascii="Times New Roman" w:hAnsi="Times New Roman"/>
          <w:sz w:val="24"/>
          <w:szCs w:val="24"/>
        </w:rPr>
        <w:t xml:space="preserve">Второе, второй принцип состояния материи? Чтоб было понятно, как это важно, так вот, пожалуйста, без всяких оттенков. Зачатие – это суперклеточность. Это не просто одна клетка, а это две клетки, рождающие одну цельную, как цельность, суперклеточность. Поэтому суперклеточность Майтрейи, она генетически изначально в каждом из нас есть. Но одно дело: две в одну клетки заложить, а другое дело: наши миллиарды в одну заложить. Поэтому, есть над чем биться. Но принципиально этот механизм в нас генетически в каждого заложен. Увидели? Вот </w:t>
      </w:r>
      <w:proofErr w:type="gramStart"/>
      <w:r w:rsidRPr="00F53A82">
        <w:rPr>
          <w:rFonts w:ascii="Times New Roman" w:hAnsi="Times New Roman"/>
          <w:sz w:val="24"/>
          <w:szCs w:val="24"/>
        </w:rPr>
        <w:t>там где</w:t>
      </w:r>
      <w:proofErr w:type="gramEnd"/>
      <w:r w:rsidRPr="00F53A82">
        <w:rPr>
          <w:rFonts w:ascii="Times New Roman" w:hAnsi="Times New Roman"/>
          <w:sz w:val="24"/>
          <w:szCs w:val="24"/>
        </w:rPr>
        <w:t xml:space="preserve">-то внутри на уровне бессознательного или </w:t>
      </w:r>
      <w:proofErr w:type="spellStart"/>
      <w:r w:rsidRPr="00F53A82">
        <w:rPr>
          <w:rFonts w:ascii="Times New Roman" w:hAnsi="Times New Roman"/>
          <w:sz w:val="24"/>
          <w:szCs w:val="24"/>
        </w:rPr>
        <w:t>суперсознательного</w:t>
      </w:r>
      <w:proofErr w:type="spellEnd"/>
      <w:r w:rsidR="007F2D35">
        <w:rPr>
          <w:rFonts w:ascii="Times New Roman" w:hAnsi="Times New Roman"/>
          <w:sz w:val="24"/>
          <w:szCs w:val="24"/>
        </w:rPr>
        <w:t>,</w:t>
      </w:r>
      <w:r w:rsidRPr="00F53A82">
        <w:rPr>
          <w:rFonts w:ascii="Times New Roman" w:hAnsi="Times New Roman"/>
          <w:sz w:val="24"/>
          <w:szCs w:val="24"/>
        </w:rPr>
        <w:t xml:space="preserve"> это есть. Увидели? Смотрите, как я вас удивил. Вы ж знаете, </w:t>
      </w:r>
      <w:r w:rsidR="007F2D35">
        <w:rPr>
          <w:rFonts w:ascii="Times New Roman" w:hAnsi="Times New Roman"/>
          <w:sz w:val="24"/>
          <w:szCs w:val="24"/>
        </w:rPr>
        <w:t xml:space="preserve">это </w:t>
      </w:r>
      <w:r w:rsidRPr="00F53A82">
        <w:rPr>
          <w:rFonts w:ascii="Times New Roman" w:hAnsi="Times New Roman"/>
          <w:sz w:val="24"/>
          <w:szCs w:val="24"/>
        </w:rPr>
        <w:t xml:space="preserve">ничего такого страшного. Даже деление клеток – это эффект суперклеточности, когда из одной клетки идёт деление на </w:t>
      </w:r>
      <w:r w:rsidR="005A7B75">
        <w:rPr>
          <w:rFonts w:ascii="Times New Roman" w:hAnsi="Times New Roman"/>
          <w:sz w:val="24"/>
          <w:szCs w:val="24"/>
        </w:rPr>
        <w:t>две</w:t>
      </w:r>
      <w:r w:rsidRPr="00F53A82">
        <w:rPr>
          <w:rFonts w:ascii="Times New Roman" w:hAnsi="Times New Roman"/>
          <w:sz w:val="24"/>
          <w:szCs w:val="24"/>
        </w:rPr>
        <w:t xml:space="preserve">. И у нас таких механизмов валом.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Но у нас суперклеточность в обратном порядке: когда из тех клеток, что есть, это </w:t>
      </w:r>
      <w:proofErr w:type="spellStart"/>
      <w:r w:rsidRPr="00F53A82">
        <w:rPr>
          <w:rFonts w:ascii="Times New Roman" w:hAnsi="Times New Roman"/>
          <w:sz w:val="24"/>
          <w:szCs w:val="24"/>
        </w:rPr>
        <w:t>единяется</w:t>
      </w:r>
      <w:proofErr w:type="spellEnd"/>
      <w:r w:rsidRPr="00F53A82">
        <w:rPr>
          <w:rFonts w:ascii="Times New Roman" w:hAnsi="Times New Roman"/>
          <w:sz w:val="24"/>
          <w:szCs w:val="24"/>
        </w:rPr>
        <w:t xml:space="preserve"> в одну субклеточную выразимость Майтрейи. Не клетку, а состояние Майтрейи. </w:t>
      </w:r>
    </w:p>
    <w:p w:rsidR="00F53A82" w:rsidRPr="00F53A82" w:rsidRDefault="005A7B75" w:rsidP="00F53A82">
      <w:pPr>
        <w:spacing w:after="0" w:line="240" w:lineRule="auto"/>
        <w:ind w:firstLine="454"/>
        <w:jc w:val="both"/>
        <w:rPr>
          <w:rFonts w:ascii="Times New Roman" w:hAnsi="Times New Roman"/>
          <w:sz w:val="24"/>
          <w:szCs w:val="24"/>
        </w:rPr>
      </w:pPr>
      <w:r>
        <w:rPr>
          <w:rFonts w:ascii="Times New Roman" w:hAnsi="Times New Roman"/>
          <w:sz w:val="24"/>
          <w:szCs w:val="24"/>
        </w:rPr>
        <w:t>И</w:t>
      </w:r>
      <w:r w:rsidR="00F53A82" w:rsidRPr="00F53A82">
        <w:rPr>
          <w:rFonts w:ascii="Times New Roman" w:hAnsi="Times New Roman"/>
          <w:sz w:val="24"/>
          <w:szCs w:val="24"/>
        </w:rPr>
        <w:t xml:space="preserve"> третий опыт, который не является ни опытом Будды, ни опытом Христа. Что вы из Синтеза ещё предложите? Слово воссоединённость в суперклеточности уже реализовано. Конфедеративность, я думаю, тоже. Я подчёркиваю, части не трогать, синтезтела не трогать. Клетки уже трогать нельзя. Телесность уже и так есть. </w:t>
      </w:r>
      <w:proofErr w:type="spellStart"/>
      <w:r w:rsidR="00F53A82" w:rsidRPr="00F53A82">
        <w:rPr>
          <w:rFonts w:ascii="Times New Roman" w:hAnsi="Times New Roman"/>
          <w:sz w:val="24"/>
          <w:szCs w:val="24"/>
        </w:rPr>
        <w:t>Синтезтелесность</w:t>
      </w:r>
      <w:proofErr w:type="spellEnd"/>
      <w:r w:rsidR="00F53A82" w:rsidRPr="00F53A82">
        <w:rPr>
          <w:rFonts w:ascii="Times New Roman" w:hAnsi="Times New Roman"/>
          <w:sz w:val="24"/>
          <w:szCs w:val="24"/>
        </w:rPr>
        <w:t xml:space="preserve"> – там все части. </w:t>
      </w:r>
      <w:proofErr w:type="gramStart"/>
      <w:r w:rsidR="00F53A82" w:rsidRPr="00F53A82">
        <w:rPr>
          <w:rFonts w:ascii="Times New Roman" w:hAnsi="Times New Roman"/>
          <w:sz w:val="24"/>
          <w:szCs w:val="24"/>
        </w:rPr>
        <w:t>Понимаете</w:t>
      </w:r>
      <w:proofErr w:type="gramEnd"/>
      <w:r w:rsidR="00F53A82" w:rsidRPr="00F53A82">
        <w:rPr>
          <w:rFonts w:ascii="Times New Roman" w:hAnsi="Times New Roman"/>
          <w:sz w:val="24"/>
          <w:szCs w:val="24"/>
        </w:rPr>
        <w:t xml:space="preserve">? Вот смотрите, </w:t>
      </w:r>
      <w:r>
        <w:rPr>
          <w:rFonts w:ascii="Times New Roman" w:hAnsi="Times New Roman"/>
          <w:sz w:val="24"/>
          <w:szCs w:val="24"/>
        </w:rPr>
        <w:t xml:space="preserve">в </w:t>
      </w:r>
      <w:proofErr w:type="spellStart"/>
      <w:r w:rsidR="00F53A82" w:rsidRPr="00F53A82">
        <w:rPr>
          <w:rFonts w:ascii="Times New Roman" w:hAnsi="Times New Roman"/>
          <w:sz w:val="24"/>
          <w:szCs w:val="24"/>
        </w:rPr>
        <w:t>синтезтелесност</w:t>
      </w:r>
      <w:r>
        <w:rPr>
          <w:rFonts w:ascii="Times New Roman" w:hAnsi="Times New Roman"/>
          <w:sz w:val="24"/>
          <w:szCs w:val="24"/>
        </w:rPr>
        <w:t>и</w:t>
      </w:r>
      <w:proofErr w:type="spellEnd"/>
      <w:r w:rsidR="00F53A82" w:rsidRPr="00F53A82">
        <w:rPr>
          <w:rFonts w:ascii="Times New Roman" w:hAnsi="Times New Roman"/>
          <w:sz w:val="24"/>
          <w:szCs w:val="24"/>
        </w:rPr>
        <w:t xml:space="preserve">, когда я сказал телесность, там нет частей, а есть целое, где частей нет, но они все уже растворены в </w:t>
      </w:r>
      <w:proofErr w:type="spellStart"/>
      <w:r w:rsidR="00F53A82" w:rsidRPr="00F53A82">
        <w:rPr>
          <w:rFonts w:ascii="Times New Roman" w:hAnsi="Times New Roman"/>
          <w:sz w:val="24"/>
          <w:szCs w:val="24"/>
        </w:rPr>
        <w:t>синтезтелесности</w:t>
      </w:r>
      <w:proofErr w:type="spellEnd"/>
      <w:r w:rsidR="00F53A82" w:rsidRPr="00F53A82">
        <w:rPr>
          <w:rFonts w:ascii="Times New Roman" w:hAnsi="Times New Roman"/>
          <w:sz w:val="24"/>
          <w:szCs w:val="24"/>
        </w:rPr>
        <w:t xml:space="preserve">. Я недоговорил, наверно, а то вы в части. Вот части есть. Но вот я смотрю на ваше лицо: вы умный человек. Я ж не буду выделять ум, как часть. Или сознание как часть. Для меня вы вот </w:t>
      </w:r>
      <w:r>
        <w:rPr>
          <w:rFonts w:ascii="Times New Roman" w:hAnsi="Times New Roman"/>
          <w:sz w:val="24"/>
          <w:szCs w:val="24"/>
        </w:rPr>
        <w:t xml:space="preserve">– </w:t>
      </w:r>
      <w:r w:rsidR="00F53A82" w:rsidRPr="00F53A82">
        <w:rPr>
          <w:rFonts w:ascii="Times New Roman" w:hAnsi="Times New Roman"/>
          <w:sz w:val="24"/>
          <w:szCs w:val="24"/>
        </w:rPr>
        <w:t>им</w:t>
      </w:r>
      <w:r>
        <w:rPr>
          <w:rFonts w:ascii="Times New Roman" w:hAnsi="Times New Roman"/>
          <w:sz w:val="24"/>
          <w:szCs w:val="24"/>
        </w:rPr>
        <w:t>я и явленность.</w:t>
      </w:r>
      <w:r w:rsidR="00F53A82" w:rsidRPr="00F53A82">
        <w:rPr>
          <w:rFonts w:ascii="Times New Roman" w:hAnsi="Times New Roman"/>
          <w:sz w:val="24"/>
          <w:szCs w:val="24"/>
        </w:rPr>
        <w:t xml:space="preserve"> Имя, </w:t>
      </w:r>
      <w:r>
        <w:rPr>
          <w:rFonts w:ascii="Times New Roman" w:hAnsi="Times New Roman"/>
          <w:sz w:val="24"/>
          <w:szCs w:val="24"/>
        </w:rPr>
        <w:t xml:space="preserve">и </w:t>
      </w:r>
      <w:r w:rsidRPr="00F53A82">
        <w:rPr>
          <w:rFonts w:ascii="Times New Roman" w:hAnsi="Times New Roman"/>
          <w:sz w:val="24"/>
          <w:szCs w:val="24"/>
        </w:rPr>
        <w:t xml:space="preserve">вот </w:t>
      </w:r>
      <w:r w:rsidR="00F53A82" w:rsidRPr="00F53A82">
        <w:rPr>
          <w:rFonts w:ascii="Times New Roman" w:hAnsi="Times New Roman"/>
          <w:sz w:val="24"/>
          <w:szCs w:val="24"/>
        </w:rPr>
        <w:t xml:space="preserve">вы видите </w:t>
      </w:r>
      <w:r w:rsidR="00F53A82" w:rsidRPr="005A7B75">
        <w:rPr>
          <w:rFonts w:ascii="Times New Roman" w:hAnsi="Times New Roman"/>
          <w:i/>
          <w:sz w:val="24"/>
          <w:szCs w:val="24"/>
        </w:rPr>
        <w:t>единого</w:t>
      </w:r>
      <w:r w:rsidR="00F53A82" w:rsidRPr="00F53A82">
        <w:rPr>
          <w:rFonts w:ascii="Times New Roman" w:hAnsi="Times New Roman"/>
          <w:sz w:val="24"/>
          <w:szCs w:val="24"/>
        </w:rPr>
        <w:t xml:space="preserve"> человека. </w:t>
      </w:r>
    </w:p>
    <w:p w:rsidR="005A7B75"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Вот </w:t>
      </w:r>
      <w:proofErr w:type="spellStart"/>
      <w:r w:rsidRPr="00F53A82">
        <w:rPr>
          <w:rFonts w:ascii="Times New Roman" w:hAnsi="Times New Roman"/>
          <w:sz w:val="24"/>
          <w:szCs w:val="24"/>
        </w:rPr>
        <w:t>майтрейность</w:t>
      </w:r>
      <w:proofErr w:type="spellEnd"/>
      <w:r w:rsidRPr="00F53A82">
        <w:rPr>
          <w:rFonts w:ascii="Times New Roman" w:hAnsi="Times New Roman"/>
          <w:sz w:val="24"/>
          <w:szCs w:val="24"/>
        </w:rPr>
        <w:t xml:space="preserve"> – это когда все части растворяются в такое целое каждого из нас, это первое – телесность, что не надо отделять части друг от друга, а есть неповторимое, цельное, майтрейное выражение каждого из нас.</w:t>
      </w:r>
      <w:r w:rsidR="00565659">
        <w:rPr>
          <w:rFonts w:ascii="Times New Roman" w:hAnsi="Times New Roman"/>
          <w:sz w:val="24"/>
          <w:szCs w:val="24"/>
        </w:rPr>
        <w:t xml:space="preserve"> </w:t>
      </w:r>
      <w:r w:rsidR="005A7B75" w:rsidRPr="005A7B75">
        <w:rPr>
          <w:rFonts w:ascii="Times New Roman" w:hAnsi="Times New Roman"/>
          <w:i/>
          <w:sz w:val="24"/>
          <w:szCs w:val="24"/>
        </w:rPr>
        <w:t>(Вопрос из зала, не слышно)</w:t>
      </w:r>
    </w:p>
    <w:p w:rsidR="00F53A82" w:rsidRPr="00F53A82" w:rsidRDefault="005A7B75" w:rsidP="00F53A82">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Понимаете, </w:t>
      </w:r>
      <w:r w:rsidR="00F53A82" w:rsidRPr="00F53A82">
        <w:rPr>
          <w:rFonts w:ascii="Times New Roman" w:hAnsi="Times New Roman"/>
          <w:sz w:val="24"/>
          <w:szCs w:val="24"/>
        </w:rPr>
        <w:t xml:space="preserve">состояние Майтрейи… </w:t>
      </w:r>
      <w:r>
        <w:rPr>
          <w:rFonts w:ascii="Times New Roman" w:hAnsi="Times New Roman"/>
          <w:sz w:val="24"/>
          <w:szCs w:val="24"/>
        </w:rPr>
        <w:t>м</w:t>
      </w:r>
      <w:r w:rsidR="00F53A82" w:rsidRPr="00F53A82">
        <w:rPr>
          <w:rFonts w:ascii="Times New Roman" w:hAnsi="Times New Roman"/>
          <w:sz w:val="24"/>
          <w:szCs w:val="24"/>
        </w:rPr>
        <w:t xml:space="preserve">атерия и </w:t>
      </w:r>
      <w:r>
        <w:rPr>
          <w:rFonts w:ascii="Times New Roman" w:hAnsi="Times New Roman"/>
          <w:sz w:val="24"/>
          <w:szCs w:val="24"/>
        </w:rPr>
        <w:t>о</w:t>
      </w:r>
      <w:r w:rsidR="00F53A82" w:rsidRPr="00F53A82">
        <w:rPr>
          <w:rFonts w:ascii="Times New Roman" w:hAnsi="Times New Roman"/>
          <w:sz w:val="24"/>
          <w:szCs w:val="24"/>
        </w:rPr>
        <w:t xml:space="preserve">гонь – это применённость. Мы сейчас идём в золотой середине. То, что я сейчас рассказываю, это золотая середина между огнём и материей. Между Сциллой и Харибдой. </w:t>
      </w:r>
      <w:proofErr w:type="gramStart"/>
      <w:r w:rsidR="00F53A82" w:rsidRPr="00F53A82">
        <w:rPr>
          <w:rFonts w:ascii="Times New Roman" w:hAnsi="Times New Roman"/>
          <w:sz w:val="24"/>
          <w:szCs w:val="24"/>
        </w:rPr>
        <w:t>Понимаете</w:t>
      </w:r>
      <w:proofErr w:type="gramEnd"/>
      <w:r w:rsidR="00F53A82" w:rsidRPr="00F53A82">
        <w:rPr>
          <w:rFonts w:ascii="Times New Roman" w:hAnsi="Times New Roman"/>
          <w:sz w:val="24"/>
          <w:szCs w:val="24"/>
        </w:rPr>
        <w:t xml:space="preserve">? Потому что, когда мы говорим применённость в материи – это один взгляд. Применённость в огне – это другой взгляд. А чтобы состояться материей – нужна вот такая золотая середина. Вот мы сейчас идём по золотой середине. </w:t>
      </w:r>
    </w:p>
    <w:p w:rsidR="005A7B75" w:rsidRDefault="00F53A82" w:rsidP="005A7B75">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Кроме телесности, суперклеточности, подумайте, что ещё можно применить очень важное из того, что мы делаем на Синтезе? Это является </w:t>
      </w:r>
      <w:proofErr w:type="spellStart"/>
      <w:r w:rsidRPr="00F53A82">
        <w:rPr>
          <w:rFonts w:ascii="Times New Roman" w:hAnsi="Times New Roman"/>
          <w:sz w:val="24"/>
          <w:szCs w:val="24"/>
        </w:rPr>
        <w:t>майтрейностью</w:t>
      </w:r>
      <w:proofErr w:type="spellEnd"/>
      <w:r w:rsidRPr="00F53A82">
        <w:rPr>
          <w:rFonts w:ascii="Times New Roman" w:hAnsi="Times New Roman"/>
          <w:sz w:val="24"/>
          <w:szCs w:val="24"/>
        </w:rPr>
        <w:t xml:space="preserve">, но вы в упор не замечаете в этом </w:t>
      </w:r>
      <w:proofErr w:type="spellStart"/>
      <w:r w:rsidRPr="00F53A82">
        <w:rPr>
          <w:rFonts w:ascii="Times New Roman" w:hAnsi="Times New Roman"/>
          <w:sz w:val="24"/>
          <w:szCs w:val="24"/>
        </w:rPr>
        <w:t>майтрейность</w:t>
      </w:r>
      <w:proofErr w:type="spellEnd"/>
      <w:r w:rsidRPr="00F53A82">
        <w:rPr>
          <w:rFonts w:ascii="Times New Roman" w:hAnsi="Times New Roman"/>
          <w:sz w:val="24"/>
          <w:szCs w:val="24"/>
        </w:rPr>
        <w:t>.</w:t>
      </w:r>
      <w:r w:rsidRPr="00F53A82">
        <w:rPr>
          <w:rFonts w:ascii="Times New Roman" w:hAnsi="Times New Roman"/>
          <w:b/>
          <w:sz w:val="24"/>
          <w:szCs w:val="24"/>
        </w:rPr>
        <w:t xml:space="preserve"> </w:t>
      </w:r>
      <w:r w:rsidRPr="00F53A82">
        <w:rPr>
          <w:rFonts w:ascii="Times New Roman" w:hAnsi="Times New Roman"/>
          <w:sz w:val="24"/>
          <w:szCs w:val="24"/>
        </w:rPr>
        <w:t>Более того, это является обязательной служебной характеристикой каждого из вас. Подскажу. Но я могу сейчас ввести вас в тупик этой подсказкой. Не думайте о службе и вашем названии – неправильно. То есть</w:t>
      </w:r>
      <w:r w:rsidR="005A7B75">
        <w:rPr>
          <w:rFonts w:ascii="Times New Roman" w:hAnsi="Times New Roman"/>
          <w:sz w:val="24"/>
          <w:szCs w:val="24"/>
        </w:rPr>
        <w:t>, это и здесь тоже применяется.</w:t>
      </w:r>
    </w:p>
    <w:p w:rsidR="005A7B75" w:rsidRPr="005A7B75" w:rsidRDefault="005A7B75" w:rsidP="005A7B75">
      <w:pPr>
        <w:spacing w:after="0" w:line="240" w:lineRule="auto"/>
        <w:ind w:firstLine="454"/>
        <w:jc w:val="both"/>
        <w:rPr>
          <w:rFonts w:ascii="Times New Roman" w:hAnsi="Times New Roman"/>
          <w:i/>
          <w:sz w:val="24"/>
          <w:szCs w:val="24"/>
        </w:rPr>
      </w:pPr>
      <w:r w:rsidRPr="005A7B75">
        <w:rPr>
          <w:rFonts w:ascii="Times New Roman" w:hAnsi="Times New Roman"/>
          <w:i/>
          <w:sz w:val="24"/>
          <w:szCs w:val="24"/>
        </w:rPr>
        <w:t>– Творчество, – из зала.</w:t>
      </w:r>
    </w:p>
    <w:p w:rsidR="00F53A82" w:rsidRPr="005A7B75" w:rsidRDefault="00F53A82" w:rsidP="00F53A82">
      <w:pPr>
        <w:spacing w:after="0" w:line="240" w:lineRule="auto"/>
        <w:ind w:firstLine="454"/>
        <w:jc w:val="both"/>
        <w:rPr>
          <w:rFonts w:ascii="Times New Roman" w:hAnsi="Times New Roman"/>
          <w:i/>
          <w:sz w:val="24"/>
          <w:szCs w:val="24"/>
        </w:rPr>
      </w:pPr>
      <w:r w:rsidRPr="00F53A82">
        <w:rPr>
          <w:rFonts w:ascii="Times New Roman" w:hAnsi="Times New Roman"/>
          <w:sz w:val="24"/>
          <w:szCs w:val="24"/>
        </w:rPr>
        <w:t xml:space="preserve">Эта нелинейная характеристика настолько свободная, что, всё что угодно можно назвать </w:t>
      </w:r>
      <w:proofErr w:type="spellStart"/>
      <w:r w:rsidRPr="00F53A82">
        <w:rPr>
          <w:rFonts w:ascii="Times New Roman" w:hAnsi="Times New Roman"/>
          <w:sz w:val="24"/>
          <w:szCs w:val="24"/>
        </w:rPr>
        <w:t>майтрейностью</w:t>
      </w:r>
      <w:proofErr w:type="spellEnd"/>
      <w:r w:rsidRPr="00F53A82">
        <w:rPr>
          <w:rFonts w:ascii="Times New Roman" w:hAnsi="Times New Roman"/>
          <w:sz w:val="24"/>
          <w:szCs w:val="24"/>
        </w:rPr>
        <w:t>. Я сейчас ковыряюсь в носу творчески-творчески. Вы увидели у меня вид майтрейности? Эт</w:t>
      </w:r>
      <w:r w:rsidR="005A7B75">
        <w:rPr>
          <w:rFonts w:ascii="Times New Roman" w:hAnsi="Times New Roman"/>
          <w:sz w:val="24"/>
          <w:szCs w:val="24"/>
        </w:rPr>
        <w:t>о</w:t>
      </w:r>
      <w:r w:rsidRPr="00F53A82">
        <w:rPr>
          <w:rFonts w:ascii="Times New Roman" w:hAnsi="Times New Roman"/>
          <w:sz w:val="24"/>
          <w:szCs w:val="24"/>
        </w:rPr>
        <w:t xml:space="preserve"> энергия из носа передавалась </w:t>
      </w:r>
      <w:r w:rsidR="005A7B75">
        <w:rPr>
          <w:rFonts w:ascii="Times New Roman" w:hAnsi="Times New Roman"/>
          <w:sz w:val="24"/>
          <w:szCs w:val="24"/>
        </w:rPr>
        <w:t>в рот</w:t>
      </w:r>
      <w:r w:rsidRPr="00F53A82">
        <w:rPr>
          <w:rFonts w:ascii="Times New Roman" w:hAnsi="Times New Roman"/>
          <w:sz w:val="24"/>
          <w:szCs w:val="24"/>
        </w:rPr>
        <w:t xml:space="preserve"> на отдельный зуб, потому что он у меня пошаливал, а теперь не шалит. </w:t>
      </w:r>
      <w:proofErr w:type="spellStart"/>
      <w:r w:rsidRPr="00F53A82">
        <w:rPr>
          <w:rFonts w:ascii="Times New Roman" w:hAnsi="Times New Roman"/>
          <w:sz w:val="24"/>
          <w:szCs w:val="24"/>
        </w:rPr>
        <w:t>Майтрейно</w:t>
      </w:r>
      <w:proofErr w:type="spellEnd"/>
      <w:r w:rsidRPr="00F53A82">
        <w:rPr>
          <w:rFonts w:ascii="Times New Roman" w:hAnsi="Times New Roman"/>
          <w:sz w:val="24"/>
          <w:szCs w:val="24"/>
        </w:rPr>
        <w:t xml:space="preserve">, </w:t>
      </w:r>
      <w:proofErr w:type="spellStart"/>
      <w:r w:rsidRPr="00F53A82">
        <w:rPr>
          <w:rFonts w:ascii="Times New Roman" w:hAnsi="Times New Roman"/>
          <w:sz w:val="24"/>
          <w:szCs w:val="24"/>
        </w:rPr>
        <w:t>суперклеточно</w:t>
      </w:r>
      <w:proofErr w:type="spellEnd"/>
      <w:r w:rsidRPr="00F53A82">
        <w:rPr>
          <w:rFonts w:ascii="Times New Roman" w:hAnsi="Times New Roman"/>
          <w:sz w:val="24"/>
          <w:szCs w:val="24"/>
        </w:rPr>
        <w:t>. Без обид, да? Творчески.</w:t>
      </w:r>
      <w:r w:rsidR="00565659">
        <w:rPr>
          <w:rFonts w:ascii="Times New Roman" w:hAnsi="Times New Roman"/>
          <w:sz w:val="24"/>
          <w:szCs w:val="24"/>
        </w:rPr>
        <w:t xml:space="preserve"> </w:t>
      </w:r>
      <w:r w:rsidR="005A7B75">
        <w:rPr>
          <w:rFonts w:ascii="Times New Roman" w:hAnsi="Times New Roman"/>
          <w:sz w:val="24"/>
          <w:szCs w:val="24"/>
        </w:rPr>
        <w:t>М</w:t>
      </w:r>
      <w:r w:rsidRPr="00F53A82">
        <w:rPr>
          <w:rFonts w:ascii="Times New Roman" w:hAnsi="Times New Roman"/>
          <w:sz w:val="24"/>
          <w:szCs w:val="24"/>
        </w:rPr>
        <w:t>ы тут</w:t>
      </w:r>
      <w:r w:rsidR="005A7B75">
        <w:rPr>
          <w:rFonts w:ascii="Times New Roman" w:hAnsi="Times New Roman"/>
          <w:sz w:val="24"/>
          <w:szCs w:val="24"/>
        </w:rPr>
        <w:t>…</w:t>
      </w:r>
      <w:r w:rsidRPr="00F53A82">
        <w:rPr>
          <w:rFonts w:ascii="Times New Roman" w:hAnsi="Times New Roman"/>
          <w:sz w:val="24"/>
          <w:szCs w:val="24"/>
        </w:rPr>
        <w:t xml:space="preserve"> в институте Культуры капустник тебя доводит до такого исступления, что ты можешь всё, что угодно сделать. Всё нормально, не переживайте, это у нас так … из студенческих лет. </w:t>
      </w:r>
      <w:r w:rsidR="005A7B75" w:rsidRPr="005A7B75">
        <w:rPr>
          <w:rFonts w:ascii="Times New Roman" w:hAnsi="Times New Roman"/>
          <w:i/>
          <w:sz w:val="24"/>
          <w:szCs w:val="24"/>
        </w:rPr>
        <w:t>(Из зала – не слышно)</w:t>
      </w:r>
    </w:p>
    <w:p w:rsidR="00F53A82" w:rsidRPr="00F53A82" w:rsidRDefault="00512963" w:rsidP="00F53A82">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F53A82" w:rsidRPr="00F53A82">
        <w:rPr>
          <w:rFonts w:ascii="Times New Roman" w:hAnsi="Times New Roman"/>
          <w:sz w:val="24"/>
          <w:szCs w:val="24"/>
        </w:rPr>
        <w:t xml:space="preserve">Бывает более худший вариант. Я очень корректно показал. </w:t>
      </w:r>
    </w:p>
    <w:p w:rsidR="00F53A82" w:rsidRPr="005A7B75" w:rsidRDefault="00512963" w:rsidP="00F53A82">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F53A82" w:rsidRPr="005A7B75">
        <w:rPr>
          <w:rFonts w:ascii="Times New Roman" w:hAnsi="Times New Roman"/>
          <w:i/>
          <w:sz w:val="24"/>
          <w:szCs w:val="24"/>
        </w:rPr>
        <w:t>Субстанциональность</w:t>
      </w:r>
      <w:r w:rsidR="005A7B75" w:rsidRPr="005A7B75">
        <w:rPr>
          <w:rFonts w:ascii="Times New Roman" w:hAnsi="Times New Roman"/>
          <w:i/>
          <w:sz w:val="24"/>
          <w:szCs w:val="24"/>
        </w:rPr>
        <w:t>, – из зала.</w:t>
      </w:r>
      <w:r w:rsidR="00F53A82" w:rsidRPr="005A7B75">
        <w:rPr>
          <w:rFonts w:ascii="Times New Roman" w:hAnsi="Times New Roman"/>
          <w:i/>
          <w:sz w:val="24"/>
          <w:szCs w:val="24"/>
        </w:rPr>
        <w:t xml:space="preserve"> </w:t>
      </w:r>
    </w:p>
    <w:p w:rsidR="00F53A82" w:rsidRPr="00F53A82" w:rsidRDefault="00512963" w:rsidP="00F53A82">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F53A82" w:rsidRPr="00F53A82">
        <w:rPr>
          <w:rFonts w:ascii="Times New Roman" w:hAnsi="Times New Roman"/>
          <w:sz w:val="24"/>
          <w:szCs w:val="24"/>
        </w:rPr>
        <w:t xml:space="preserve">О, субстанциональность, уже что-то интересное. Субстанциональность из чего? </w:t>
      </w:r>
    </w:p>
    <w:p w:rsidR="005A7B75" w:rsidRPr="005A7B75" w:rsidRDefault="00512963" w:rsidP="005A7B75">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 </w:t>
      </w:r>
      <w:r w:rsidR="005A7B75" w:rsidRPr="005A7B75">
        <w:rPr>
          <w:rFonts w:ascii="Times New Roman" w:hAnsi="Times New Roman"/>
          <w:i/>
          <w:sz w:val="24"/>
          <w:szCs w:val="24"/>
        </w:rPr>
        <w:t>Суб</w:t>
      </w:r>
      <w:r w:rsidR="005A7B75">
        <w:rPr>
          <w:rFonts w:ascii="Times New Roman" w:hAnsi="Times New Roman"/>
          <w:i/>
          <w:sz w:val="24"/>
          <w:szCs w:val="24"/>
        </w:rPr>
        <w:t>ъядер</w:t>
      </w:r>
      <w:r w:rsidR="005A7B75" w:rsidRPr="005A7B75">
        <w:rPr>
          <w:rFonts w:ascii="Times New Roman" w:hAnsi="Times New Roman"/>
          <w:i/>
          <w:sz w:val="24"/>
          <w:szCs w:val="24"/>
        </w:rPr>
        <w:t xml:space="preserve">ность, – из зала.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О, ядра. Субстанциональность ядер. Каждый из вас имеет ядро служения. Майтрейя, </w:t>
      </w:r>
      <w:r w:rsidRPr="005A7B75">
        <w:rPr>
          <w:rFonts w:ascii="Times New Roman" w:hAnsi="Times New Roman"/>
          <w:sz w:val="24"/>
          <w:szCs w:val="24"/>
        </w:rPr>
        <w:t>после</w:t>
      </w:r>
      <w:r w:rsidR="005A7B75">
        <w:rPr>
          <w:rFonts w:ascii="Times New Roman" w:hAnsi="Times New Roman"/>
          <w:sz w:val="24"/>
          <w:szCs w:val="24"/>
        </w:rPr>
        <w:t xml:space="preserve"> клеток</w:t>
      </w:r>
      <w:r w:rsidRPr="00F53A82">
        <w:rPr>
          <w:rFonts w:ascii="Times New Roman" w:hAnsi="Times New Roman"/>
          <w:sz w:val="24"/>
          <w:szCs w:val="24"/>
        </w:rPr>
        <w:t xml:space="preserve"> мы идём вглубь. А глубже у нас только ядерность или субъядерность. Только нельзя сказать, </w:t>
      </w:r>
      <w:r w:rsidR="005A7B75">
        <w:rPr>
          <w:rFonts w:ascii="Times New Roman" w:hAnsi="Times New Roman"/>
          <w:sz w:val="24"/>
          <w:szCs w:val="24"/>
        </w:rPr>
        <w:t>субъ</w:t>
      </w:r>
      <w:r w:rsidRPr="00F53A82">
        <w:rPr>
          <w:rFonts w:ascii="Times New Roman" w:hAnsi="Times New Roman"/>
          <w:sz w:val="24"/>
          <w:szCs w:val="24"/>
        </w:rPr>
        <w:t xml:space="preserve">ядерность, потому что это разное. А вот субстанциональность ядер или ядерная субстанциональность, правильно. Молодец. Это от Майтрейи.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То есть, некая ядерная субстанция, цельная. Кто не понял слово субстанциональность. Да вот, такая самая высокая ядерная субстанция, которую вы можете выработать собою из всех ваших ядер</w:t>
      </w:r>
      <w:r w:rsidR="005A7B75">
        <w:rPr>
          <w:rFonts w:ascii="Times New Roman" w:hAnsi="Times New Roman"/>
          <w:sz w:val="24"/>
          <w:szCs w:val="24"/>
        </w:rPr>
        <w:t>,</w:t>
      </w:r>
      <w:r w:rsidRPr="00F53A82">
        <w:rPr>
          <w:rFonts w:ascii="Times New Roman" w:hAnsi="Times New Roman"/>
          <w:sz w:val="24"/>
          <w:szCs w:val="24"/>
        </w:rPr>
        <w:t xml:space="preserve"> из всей вашей субъядерности. Так</w:t>
      </w:r>
      <w:r w:rsidR="005A7B75">
        <w:rPr>
          <w:rFonts w:ascii="Times New Roman" w:hAnsi="Times New Roman"/>
          <w:sz w:val="24"/>
          <w:szCs w:val="24"/>
        </w:rPr>
        <w:t>,</w:t>
      </w:r>
      <w:r w:rsidRPr="00F53A82">
        <w:rPr>
          <w:rFonts w:ascii="Times New Roman" w:hAnsi="Times New Roman"/>
          <w:sz w:val="24"/>
          <w:szCs w:val="24"/>
        </w:rPr>
        <w:t xml:space="preserve"> субстанциональность ядер, качество субстанции ядер. Глубина вот этой субстанции. Качество огненности этой субстанции. Качество синтезности этой субстанции. И вот это </w:t>
      </w:r>
      <w:r w:rsidRPr="005A7B75">
        <w:rPr>
          <w:rFonts w:ascii="Times New Roman" w:hAnsi="Times New Roman"/>
          <w:b/>
          <w:sz w:val="24"/>
          <w:szCs w:val="24"/>
        </w:rPr>
        <w:t>ядерная субстанциональность</w:t>
      </w:r>
      <w:r w:rsidRPr="00F53A82">
        <w:rPr>
          <w:rFonts w:ascii="Times New Roman" w:hAnsi="Times New Roman"/>
          <w:sz w:val="24"/>
          <w:szCs w:val="24"/>
        </w:rPr>
        <w:t xml:space="preserve">. Увидели?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Слово субстанциональность – это от субстанции, которую вы можете выразить – это </w:t>
      </w:r>
      <w:proofErr w:type="spellStart"/>
      <w:r w:rsidRPr="00F53A82">
        <w:rPr>
          <w:rFonts w:ascii="Times New Roman" w:hAnsi="Times New Roman"/>
          <w:sz w:val="24"/>
          <w:szCs w:val="24"/>
        </w:rPr>
        <w:t>майтрейность</w:t>
      </w:r>
      <w:proofErr w:type="spellEnd"/>
      <w:r w:rsidRPr="00F53A82">
        <w:rPr>
          <w:rFonts w:ascii="Times New Roman" w:hAnsi="Times New Roman"/>
          <w:sz w:val="24"/>
          <w:szCs w:val="24"/>
        </w:rPr>
        <w:t xml:space="preserve">. И вот ядерная субстанциональность, знаете: один такую вырабатывает, другой такую вырабатывает. И вроде характеристики близки, а субстанциональность совершенно разная. Увидели? И вот на этом растёт состояние Майтрейи. Но довести себя до субстанциональности ядерной, вроде как вот механизм известен. Вы скажете: так это ж и так у нас идёт. Принципиально идёт. Но когда вы станете Майтрейей, это приобретает иное, более высокое, можно сказать, качество. Или иную характеристику.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То есть, грубо говоря, вы начинаете управлять этой субстанциональностью и возможностью…</w:t>
      </w:r>
      <w:r w:rsidR="00565659">
        <w:rPr>
          <w:rFonts w:ascii="Times New Roman" w:hAnsi="Times New Roman"/>
          <w:sz w:val="24"/>
          <w:szCs w:val="24"/>
        </w:rPr>
        <w:t xml:space="preserve"> </w:t>
      </w:r>
      <w:r w:rsidRPr="00F53A82">
        <w:rPr>
          <w:rFonts w:ascii="Times New Roman" w:hAnsi="Times New Roman"/>
          <w:sz w:val="24"/>
          <w:szCs w:val="24"/>
        </w:rPr>
        <w:t xml:space="preserve">так вот, чтоб легче было – смена качественного роста. Сейчас вы зависите от качеств. При Майтрейе вы можете менять качественный рост себе и помогать другим в этом. Вот человеку не было дано. Вы включили субстанциональность ядерную – и он получил то, чего ему было не дано. У него не было способностей, </w:t>
      </w:r>
      <w:r w:rsidRPr="00F53A82">
        <w:rPr>
          <w:rFonts w:ascii="Times New Roman" w:hAnsi="Times New Roman"/>
          <w:b/>
          <w:sz w:val="24"/>
          <w:szCs w:val="24"/>
        </w:rPr>
        <w:t xml:space="preserve">вы включили </w:t>
      </w:r>
      <w:proofErr w:type="spellStart"/>
      <w:r w:rsidRPr="00F53A82">
        <w:rPr>
          <w:rFonts w:ascii="Times New Roman" w:hAnsi="Times New Roman"/>
          <w:b/>
          <w:sz w:val="24"/>
          <w:szCs w:val="24"/>
        </w:rPr>
        <w:t>майтрейность</w:t>
      </w:r>
      <w:proofErr w:type="spellEnd"/>
      <w:r w:rsidRPr="00F53A82">
        <w:rPr>
          <w:rFonts w:ascii="Times New Roman" w:hAnsi="Times New Roman"/>
          <w:b/>
          <w:sz w:val="24"/>
          <w:szCs w:val="24"/>
        </w:rPr>
        <w:t>, ядерную субстанциональность, и он получил те способности, которых раньше у него не было. Даже генетически</w:t>
      </w:r>
      <w:r w:rsidRPr="00F53A82">
        <w:rPr>
          <w:rFonts w:ascii="Times New Roman" w:hAnsi="Times New Roman"/>
          <w:sz w:val="24"/>
          <w:szCs w:val="24"/>
        </w:rPr>
        <w:t>. Смысл понятен? Вот это субстанциональность Майтрейи. И здесь есть за что бороться, потому что у нас столько всего нет, что нужны Майтрейи, чтобы это у нас появилось. Открытым текстом. Даже вот генетичность Метагалактики, вот мы переходили на генетику Метагалактики вчера на 11</w:t>
      </w:r>
      <w:r w:rsidR="00512963">
        <w:rPr>
          <w:rFonts w:ascii="Times New Roman" w:hAnsi="Times New Roman"/>
          <w:sz w:val="24"/>
          <w:szCs w:val="24"/>
        </w:rPr>
        <w:t>-</w:t>
      </w:r>
      <w:r w:rsidRPr="00F53A82">
        <w:rPr>
          <w:rFonts w:ascii="Times New Roman" w:hAnsi="Times New Roman"/>
          <w:sz w:val="24"/>
          <w:szCs w:val="24"/>
        </w:rPr>
        <w:t xml:space="preserve">м Синтезе. Это то, чего в нас нет. И чтобы она заложилась, нужна ядерная субстанциональность. Чтобы генетика, не отменяя генетику планеты, расширилась и скорригировалась на генетику Метагалактики. Смысл увидели?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Воплощение детей вначале тремя частями </w:t>
      </w:r>
      <w:r w:rsidR="00512963">
        <w:rPr>
          <w:rFonts w:ascii="Times New Roman" w:hAnsi="Times New Roman"/>
          <w:sz w:val="24"/>
          <w:szCs w:val="24"/>
        </w:rPr>
        <w:t>пятой</w:t>
      </w:r>
      <w:r w:rsidRPr="00F53A82">
        <w:rPr>
          <w:rFonts w:ascii="Times New Roman" w:hAnsi="Times New Roman"/>
          <w:sz w:val="24"/>
          <w:szCs w:val="24"/>
        </w:rPr>
        <w:t xml:space="preserve"> расы, потом семью, потом восьмью, потом 16</w:t>
      </w:r>
      <w:r w:rsidR="00512963">
        <w:rPr>
          <w:rFonts w:ascii="Times New Roman" w:hAnsi="Times New Roman"/>
          <w:sz w:val="24"/>
          <w:szCs w:val="24"/>
        </w:rPr>
        <w:t>-</w:t>
      </w:r>
      <w:r w:rsidRPr="00F53A82">
        <w:rPr>
          <w:rFonts w:ascii="Times New Roman" w:hAnsi="Times New Roman"/>
          <w:sz w:val="24"/>
          <w:szCs w:val="24"/>
        </w:rPr>
        <w:t>ю, 32</w:t>
      </w:r>
      <w:r w:rsidR="00512963">
        <w:rPr>
          <w:rFonts w:ascii="Times New Roman" w:hAnsi="Times New Roman"/>
          <w:sz w:val="24"/>
          <w:szCs w:val="24"/>
        </w:rPr>
        <w:t>-</w:t>
      </w:r>
      <w:r w:rsidRPr="00F53A82">
        <w:rPr>
          <w:rFonts w:ascii="Times New Roman" w:hAnsi="Times New Roman"/>
          <w:sz w:val="24"/>
          <w:szCs w:val="24"/>
        </w:rPr>
        <w:t>я</w:t>
      </w:r>
      <w:r w:rsidR="00512963">
        <w:rPr>
          <w:rFonts w:ascii="Times New Roman" w:hAnsi="Times New Roman"/>
          <w:sz w:val="24"/>
          <w:szCs w:val="24"/>
        </w:rPr>
        <w:t>,</w:t>
      </w:r>
      <w:r w:rsidRPr="00F53A82">
        <w:rPr>
          <w:rFonts w:ascii="Times New Roman" w:hAnsi="Times New Roman"/>
          <w:sz w:val="24"/>
          <w:szCs w:val="24"/>
        </w:rPr>
        <w:t xml:space="preserve"> сейчас 64</w:t>
      </w:r>
      <w:r w:rsidR="00512963">
        <w:rPr>
          <w:rFonts w:ascii="Times New Roman" w:hAnsi="Times New Roman"/>
          <w:sz w:val="24"/>
          <w:szCs w:val="24"/>
        </w:rPr>
        <w:t>-</w:t>
      </w:r>
      <w:r w:rsidRPr="00F53A82">
        <w:rPr>
          <w:rFonts w:ascii="Times New Roman" w:hAnsi="Times New Roman"/>
          <w:sz w:val="24"/>
          <w:szCs w:val="24"/>
        </w:rPr>
        <w:t xml:space="preserve">я мы отстраиваем. Ядерная субстанциональность. Потому что изначально количество частей генетически закладывается в первом ядре. Не в первой клетке, а в первом ядре синтеза двух клеток. Ядерная субстанциональность. </w:t>
      </w:r>
      <w:r w:rsidRPr="00F53A82">
        <w:rPr>
          <w:rFonts w:ascii="Times New Roman" w:hAnsi="Times New Roman"/>
          <w:b/>
          <w:sz w:val="24"/>
          <w:szCs w:val="24"/>
        </w:rPr>
        <w:t>И вот какую фиксацию Отец туда поставит, столько частей и будет взрастать генетически у будущего ребёнка</w:t>
      </w:r>
      <w:r w:rsidRPr="00F53A82">
        <w:rPr>
          <w:rFonts w:ascii="Times New Roman" w:hAnsi="Times New Roman"/>
          <w:sz w:val="24"/>
          <w:szCs w:val="24"/>
        </w:rPr>
        <w:t xml:space="preserve">. Смысл увидели? </w:t>
      </w:r>
      <w:r w:rsidR="00512963">
        <w:rPr>
          <w:rFonts w:ascii="Times New Roman" w:hAnsi="Times New Roman"/>
          <w:sz w:val="24"/>
          <w:szCs w:val="24"/>
        </w:rPr>
        <w:t>Это вот ядерная</w:t>
      </w:r>
      <w:r w:rsidRPr="00F53A82">
        <w:rPr>
          <w:rFonts w:ascii="Times New Roman" w:hAnsi="Times New Roman"/>
          <w:sz w:val="24"/>
          <w:szCs w:val="24"/>
        </w:rPr>
        <w:t xml:space="preserve"> субстанциональност</w:t>
      </w:r>
      <w:r w:rsidR="00512963">
        <w:rPr>
          <w:rFonts w:ascii="Times New Roman" w:hAnsi="Times New Roman"/>
          <w:sz w:val="24"/>
          <w:szCs w:val="24"/>
        </w:rPr>
        <w:t>ь</w:t>
      </w:r>
      <w:r w:rsidRPr="00F53A82">
        <w:rPr>
          <w:rFonts w:ascii="Times New Roman" w:hAnsi="Times New Roman"/>
          <w:sz w:val="24"/>
          <w:szCs w:val="24"/>
        </w:rPr>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lastRenderedPageBreak/>
        <w:t>И в итоге мы довели до 32</w:t>
      </w:r>
      <w:r w:rsidR="00512963">
        <w:rPr>
          <w:rFonts w:ascii="Times New Roman" w:hAnsi="Times New Roman"/>
          <w:sz w:val="24"/>
          <w:szCs w:val="24"/>
        </w:rPr>
        <w:t>-</w:t>
      </w:r>
      <w:r w:rsidRPr="00F53A82">
        <w:rPr>
          <w:rFonts w:ascii="Times New Roman" w:hAnsi="Times New Roman"/>
          <w:sz w:val="24"/>
          <w:szCs w:val="24"/>
        </w:rPr>
        <w:t>х частей. Сейчас с Матерью Планеты отрабатываем проект 64</w:t>
      </w:r>
      <w:r w:rsidR="00512963">
        <w:rPr>
          <w:rFonts w:ascii="Times New Roman" w:hAnsi="Times New Roman"/>
          <w:sz w:val="24"/>
          <w:szCs w:val="24"/>
        </w:rPr>
        <w:t>-</w:t>
      </w:r>
      <w:r w:rsidRPr="00F53A82">
        <w:rPr>
          <w:rFonts w:ascii="Times New Roman" w:hAnsi="Times New Roman"/>
          <w:sz w:val="24"/>
          <w:szCs w:val="24"/>
        </w:rPr>
        <w:t>х частей. Массово для всего человечества. Но мы идём</w:t>
      </w:r>
      <w:r w:rsidR="00512963">
        <w:rPr>
          <w:rFonts w:ascii="Times New Roman" w:hAnsi="Times New Roman"/>
          <w:sz w:val="24"/>
          <w:szCs w:val="24"/>
        </w:rPr>
        <w:t xml:space="preserve"> к</w:t>
      </w:r>
      <w:r w:rsidRPr="00F53A82">
        <w:rPr>
          <w:rFonts w:ascii="Times New Roman" w:hAnsi="Times New Roman"/>
          <w:sz w:val="24"/>
          <w:szCs w:val="24"/>
        </w:rPr>
        <w:t xml:space="preserve"> 256</w:t>
      </w:r>
      <w:r w:rsidR="00512963">
        <w:rPr>
          <w:rFonts w:ascii="Times New Roman" w:hAnsi="Times New Roman"/>
          <w:sz w:val="24"/>
          <w:szCs w:val="24"/>
        </w:rPr>
        <w:t>-т</w:t>
      </w:r>
      <w:r w:rsidRPr="00F53A82">
        <w:rPr>
          <w:rFonts w:ascii="Times New Roman" w:hAnsi="Times New Roman"/>
          <w:sz w:val="24"/>
          <w:szCs w:val="24"/>
        </w:rPr>
        <w:t xml:space="preserve">и, мы люди скромные, нам надо </w:t>
      </w:r>
      <w:proofErr w:type="spellStart"/>
      <w:r w:rsidRPr="00512963">
        <w:rPr>
          <w:rFonts w:ascii="Times New Roman" w:hAnsi="Times New Roman"/>
          <w:i/>
          <w:sz w:val="24"/>
          <w:szCs w:val="24"/>
        </w:rPr>
        <w:t>ширше</w:t>
      </w:r>
      <w:proofErr w:type="spellEnd"/>
      <w:r w:rsidRPr="00F53A82">
        <w:rPr>
          <w:rFonts w:ascii="Times New Roman" w:hAnsi="Times New Roman"/>
          <w:sz w:val="24"/>
          <w:szCs w:val="24"/>
        </w:rPr>
        <w:t xml:space="preserve">. Но хотя бы 64. У нас 64 вида Ипостасного Синтеза. Я так и обосновываю: </w:t>
      </w:r>
      <w:r w:rsidR="00512963">
        <w:rPr>
          <w:rFonts w:ascii="Times New Roman" w:hAnsi="Times New Roman"/>
          <w:sz w:val="24"/>
          <w:szCs w:val="24"/>
        </w:rPr>
        <w:t>Х</w:t>
      </w:r>
      <w:r w:rsidRPr="00F53A82">
        <w:rPr>
          <w:rFonts w:ascii="Times New Roman" w:hAnsi="Times New Roman"/>
          <w:sz w:val="24"/>
          <w:szCs w:val="24"/>
        </w:rPr>
        <w:t>отя бы 64. Мама сказала:</w:t>
      </w:r>
      <w:r w:rsidR="00565659">
        <w:rPr>
          <w:rFonts w:ascii="Times New Roman" w:hAnsi="Times New Roman"/>
          <w:sz w:val="24"/>
          <w:szCs w:val="24"/>
        </w:rPr>
        <w:t xml:space="preserve"> </w:t>
      </w:r>
      <w:r w:rsidR="00512963">
        <w:rPr>
          <w:rFonts w:ascii="Times New Roman" w:hAnsi="Times New Roman"/>
          <w:sz w:val="24"/>
          <w:szCs w:val="24"/>
        </w:rPr>
        <w:t>Л</w:t>
      </w:r>
      <w:r w:rsidRPr="00F53A82">
        <w:rPr>
          <w:rFonts w:ascii="Times New Roman" w:hAnsi="Times New Roman"/>
          <w:sz w:val="24"/>
          <w:szCs w:val="24"/>
        </w:rPr>
        <w:t xml:space="preserve">адно. </w:t>
      </w:r>
      <w:r w:rsidR="00512963">
        <w:rPr>
          <w:rFonts w:ascii="Times New Roman" w:hAnsi="Times New Roman"/>
          <w:sz w:val="24"/>
          <w:szCs w:val="24"/>
        </w:rPr>
        <w:t>А п</w:t>
      </w:r>
      <w:r w:rsidRPr="00F53A82">
        <w:rPr>
          <w:rFonts w:ascii="Times New Roman" w:hAnsi="Times New Roman"/>
          <w:sz w:val="24"/>
          <w:szCs w:val="24"/>
        </w:rPr>
        <w:t xml:space="preserve">отом я сказал: </w:t>
      </w:r>
      <w:r w:rsidR="00512963">
        <w:rPr>
          <w:rFonts w:ascii="Times New Roman" w:hAnsi="Times New Roman"/>
          <w:sz w:val="24"/>
          <w:szCs w:val="24"/>
        </w:rPr>
        <w:t>Е</w:t>
      </w:r>
      <w:r w:rsidRPr="00F53A82">
        <w:rPr>
          <w:rFonts w:ascii="Times New Roman" w:hAnsi="Times New Roman"/>
          <w:sz w:val="24"/>
          <w:szCs w:val="24"/>
        </w:rPr>
        <w:t>сли в предыдущую эпоху было максимум 32, то началась новая эпоха, надо в два раза больше. Минимум, по Закону Отца.</w:t>
      </w:r>
      <w:r w:rsidR="00565659">
        <w:rPr>
          <w:rFonts w:ascii="Times New Roman" w:hAnsi="Times New Roman"/>
          <w:sz w:val="24"/>
          <w:szCs w:val="24"/>
        </w:rPr>
        <w:t xml:space="preserve"> </w:t>
      </w:r>
      <w:r w:rsidR="00512963">
        <w:rPr>
          <w:rFonts w:ascii="Times New Roman" w:hAnsi="Times New Roman"/>
          <w:sz w:val="24"/>
          <w:szCs w:val="24"/>
        </w:rPr>
        <w:t>– Р</w:t>
      </w:r>
      <w:r w:rsidRPr="00F53A82">
        <w:rPr>
          <w:rFonts w:ascii="Times New Roman" w:hAnsi="Times New Roman"/>
          <w:sz w:val="24"/>
          <w:szCs w:val="24"/>
        </w:rPr>
        <w:t xml:space="preserve">аз по Закону Отца, будем делать. </w:t>
      </w:r>
      <w:r w:rsidR="00512963">
        <w:rPr>
          <w:rFonts w:ascii="Times New Roman" w:hAnsi="Times New Roman"/>
          <w:sz w:val="24"/>
          <w:szCs w:val="24"/>
        </w:rPr>
        <w:t xml:space="preserve">– </w:t>
      </w:r>
      <w:r w:rsidRPr="00F53A82">
        <w:rPr>
          <w:rFonts w:ascii="Times New Roman" w:hAnsi="Times New Roman"/>
          <w:sz w:val="24"/>
          <w:szCs w:val="24"/>
        </w:rPr>
        <w:t xml:space="preserve">Так я группу матерей убедил менять ядерную субстанциональность. Там надо было убеждать. Матери – они устойчивы, лишь бы сохранить жизнь. Их надо убеждать, что жизнь так вот разовьётся, поменяется. Вот это </w:t>
      </w:r>
      <w:proofErr w:type="spellStart"/>
      <w:r w:rsidRPr="00F53A82">
        <w:rPr>
          <w:rFonts w:ascii="Times New Roman" w:hAnsi="Times New Roman"/>
          <w:sz w:val="24"/>
          <w:szCs w:val="24"/>
        </w:rPr>
        <w:t>майтрейность</w:t>
      </w:r>
      <w:proofErr w:type="spellEnd"/>
      <w:r w:rsidRPr="00F53A82">
        <w:rPr>
          <w:rFonts w:ascii="Times New Roman" w:hAnsi="Times New Roman"/>
          <w:sz w:val="24"/>
          <w:szCs w:val="24"/>
        </w:rPr>
        <w:t xml:space="preserve">, чтобы вы вот почувствовали эффект. И быть Майтрейей, чтобы в это войти, это очень важно.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Итак, ядерная субстанциональность, суперклеточность и телесность. Не </w:t>
      </w:r>
      <w:proofErr w:type="spellStart"/>
      <w:r w:rsidRPr="00F53A82">
        <w:rPr>
          <w:rFonts w:ascii="Times New Roman" w:hAnsi="Times New Roman"/>
          <w:sz w:val="24"/>
          <w:szCs w:val="24"/>
        </w:rPr>
        <w:t>синтезтелесность</w:t>
      </w:r>
      <w:proofErr w:type="spellEnd"/>
      <w:r w:rsidRPr="00F53A82">
        <w:rPr>
          <w:rFonts w:ascii="Times New Roman" w:hAnsi="Times New Roman"/>
          <w:sz w:val="24"/>
          <w:szCs w:val="24"/>
        </w:rPr>
        <w:t>, а именно телесность. В идеале</w:t>
      </w:r>
      <w:r w:rsidR="00512963">
        <w:rPr>
          <w:rFonts w:ascii="Times New Roman" w:hAnsi="Times New Roman"/>
          <w:sz w:val="24"/>
          <w:szCs w:val="24"/>
        </w:rPr>
        <w:t xml:space="preserve"> –</w:t>
      </w:r>
      <w:r w:rsidRPr="00F53A82">
        <w:rPr>
          <w:rFonts w:ascii="Times New Roman" w:hAnsi="Times New Roman"/>
          <w:sz w:val="24"/>
          <w:szCs w:val="24"/>
        </w:rPr>
        <w:t xml:space="preserve"> всего во всём, всех частей и возможностей каждого из вас. И посвящений, и статусов, всё. Вот всего во всём. Это Майтрейя.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Я специально проговорил, потому что опыт Будды как-то известен. Опыт Христа как-то известен. А опыт Майтрейи</w:t>
      </w:r>
      <w:r w:rsidR="00512963">
        <w:rPr>
          <w:rFonts w:ascii="Times New Roman" w:hAnsi="Times New Roman"/>
          <w:sz w:val="24"/>
          <w:szCs w:val="24"/>
        </w:rPr>
        <w:t>…</w:t>
      </w:r>
      <w:r w:rsidR="00565659">
        <w:rPr>
          <w:rFonts w:ascii="Times New Roman" w:hAnsi="Times New Roman"/>
          <w:sz w:val="24"/>
          <w:szCs w:val="24"/>
        </w:rPr>
        <w:t xml:space="preserve"> </w:t>
      </w:r>
      <w:r w:rsidRPr="00F53A82">
        <w:rPr>
          <w:rFonts w:ascii="Times New Roman" w:hAnsi="Times New Roman"/>
          <w:sz w:val="24"/>
          <w:szCs w:val="24"/>
        </w:rPr>
        <w:t>нет его в пятой расе, он неизвестен. Фактически</w:t>
      </w:r>
      <w:r w:rsidR="00512963">
        <w:rPr>
          <w:rFonts w:ascii="Times New Roman" w:hAnsi="Times New Roman"/>
          <w:sz w:val="24"/>
          <w:szCs w:val="24"/>
        </w:rPr>
        <w:t>,</w:t>
      </w:r>
      <w:r w:rsidRPr="00F53A82">
        <w:rPr>
          <w:rFonts w:ascii="Times New Roman" w:hAnsi="Times New Roman"/>
          <w:sz w:val="24"/>
          <w:szCs w:val="24"/>
        </w:rPr>
        <w:t xml:space="preserve"> опыт Майтрейи начинается с нас. Вот я вам рассказал наш опыт Майтрейи. Он потом будет расти и расширяться другими Майтрейями, но как бы это будет потом, дальше. Вами, кто до Майтрейи дотянется. Мы будем рады. </w:t>
      </w:r>
    </w:p>
    <w:p w:rsidR="00F53A82" w:rsidRPr="00F53A82" w:rsidRDefault="00512963" w:rsidP="00F53A82">
      <w:pPr>
        <w:spacing w:after="0" w:line="240" w:lineRule="auto"/>
        <w:ind w:firstLine="454"/>
        <w:jc w:val="both"/>
        <w:rPr>
          <w:rFonts w:ascii="Times New Roman" w:eastAsia="Times New Roman" w:hAnsi="Times New Roman"/>
          <w:color w:val="000000"/>
          <w:sz w:val="24"/>
          <w:szCs w:val="24"/>
          <w:lang w:eastAsia="ru-RU"/>
        </w:rPr>
      </w:pPr>
      <w:r>
        <w:rPr>
          <w:rFonts w:ascii="Times New Roman" w:hAnsi="Times New Roman"/>
          <w:sz w:val="24"/>
          <w:szCs w:val="24"/>
        </w:rPr>
        <w:t xml:space="preserve">Практика. Идём в </w:t>
      </w:r>
      <w:proofErr w:type="spellStart"/>
      <w:r>
        <w:rPr>
          <w:rFonts w:ascii="Times New Roman" w:hAnsi="Times New Roman"/>
          <w:sz w:val="24"/>
          <w:szCs w:val="24"/>
        </w:rPr>
        <w:t>майтрейность</w:t>
      </w:r>
      <w:proofErr w:type="spellEnd"/>
      <w:r>
        <w:rPr>
          <w:rFonts w:ascii="Times New Roman" w:hAnsi="Times New Roman"/>
          <w:sz w:val="24"/>
          <w:szCs w:val="24"/>
        </w:rPr>
        <w:t>.</w:t>
      </w:r>
      <w:r w:rsidR="00F53A82" w:rsidRPr="00F53A82">
        <w:rPr>
          <w:rFonts w:ascii="Times New Roman" w:eastAsia="Times New Roman" w:hAnsi="Times New Roman"/>
          <w:color w:val="000000"/>
          <w:sz w:val="24"/>
          <w:szCs w:val="24"/>
          <w:lang w:eastAsia="ru-RU"/>
        </w:rPr>
        <w:t xml:space="preserve"> </w:t>
      </w:r>
    </w:p>
    <w:p w:rsidR="00F53A82" w:rsidRPr="00512963" w:rsidRDefault="00F53A82" w:rsidP="00512963">
      <w:pPr>
        <w:pStyle w:val="0"/>
      </w:pPr>
      <w:bookmarkStart w:id="49" w:name="_Toc435668785"/>
      <w:r w:rsidRPr="00512963">
        <w:t>Практика 7. Тренинг Майтрейности</w:t>
      </w:r>
      <w:bookmarkEnd w:id="49"/>
      <w:r w:rsidRPr="00512963">
        <w:t xml:space="preserve"> </w:t>
      </w:r>
    </w:p>
    <w:p w:rsidR="004C10FA"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 xml:space="preserve">Мы возжигаемся всем </w:t>
      </w:r>
      <w:r w:rsidR="00512963">
        <w:rPr>
          <w:rFonts w:ascii="Times New Roman" w:hAnsi="Times New Roman"/>
          <w:sz w:val="24"/>
          <w:szCs w:val="24"/>
        </w:rPr>
        <w:t>С</w:t>
      </w:r>
      <w:r w:rsidRPr="00F53A82">
        <w:rPr>
          <w:rFonts w:ascii="Times New Roman" w:hAnsi="Times New Roman"/>
          <w:sz w:val="24"/>
          <w:szCs w:val="24"/>
        </w:rPr>
        <w:t xml:space="preserve">интезом каждого из нас. Возжигаемся всем 27-м Синтезом в синтезе каждого из нас физически собою. Синтезируемся с Изначальным Майтрейей Изначально Вышестоящего Отца, проникаясь Синтезом Изначального </w:t>
      </w:r>
      <w:proofErr w:type="spellStart"/>
      <w:r w:rsidRPr="00F53A82">
        <w:rPr>
          <w:rFonts w:ascii="Times New Roman" w:hAnsi="Times New Roman"/>
          <w:sz w:val="24"/>
          <w:szCs w:val="24"/>
        </w:rPr>
        <w:t>Майрейи</w:t>
      </w:r>
      <w:proofErr w:type="spellEnd"/>
      <w:r w:rsidRPr="00F53A82">
        <w:rPr>
          <w:rFonts w:ascii="Times New Roman" w:hAnsi="Times New Roman"/>
          <w:sz w:val="24"/>
          <w:szCs w:val="24"/>
        </w:rPr>
        <w:t xml:space="preserve"> физически каждым из нас. Переходим в зал Изначального Майтрейи двухсот пятидесяти один Изначальн</w:t>
      </w:r>
      <w:r w:rsidR="004C10FA">
        <w:rPr>
          <w:rFonts w:ascii="Times New Roman" w:hAnsi="Times New Roman"/>
          <w:sz w:val="24"/>
          <w:szCs w:val="24"/>
        </w:rPr>
        <w:t>ый</w:t>
      </w:r>
      <w:r w:rsidRPr="00F53A82">
        <w:rPr>
          <w:rFonts w:ascii="Times New Roman" w:hAnsi="Times New Roman"/>
          <w:sz w:val="24"/>
          <w:szCs w:val="24"/>
        </w:rPr>
        <w:t xml:space="preserve"> явленно, развёртываясь в форме Ипостаси</w:t>
      </w:r>
      <w:r w:rsidR="004C10FA">
        <w:rPr>
          <w:rFonts w:ascii="Times New Roman" w:hAnsi="Times New Roman"/>
          <w:sz w:val="24"/>
          <w:szCs w:val="24"/>
        </w:rPr>
        <w:t xml:space="preserve"> 27-го</w:t>
      </w:r>
      <w:r w:rsidRPr="00F53A82">
        <w:rPr>
          <w:rFonts w:ascii="Times New Roman" w:hAnsi="Times New Roman"/>
          <w:sz w:val="24"/>
          <w:szCs w:val="24"/>
        </w:rPr>
        <w:t xml:space="preserve"> Синтеза всем синтезом своим пред Изначальным Майтрейей</w:t>
      </w:r>
      <w:r w:rsidR="004C10FA">
        <w:rPr>
          <w:rFonts w:ascii="Times New Roman" w:hAnsi="Times New Roman"/>
          <w:sz w:val="24"/>
          <w:szCs w:val="24"/>
        </w:rPr>
        <w:t>. И</w:t>
      </w:r>
      <w:r w:rsidRPr="00F53A82">
        <w:rPr>
          <w:rFonts w:ascii="Times New Roman" w:hAnsi="Times New Roman"/>
          <w:sz w:val="24"/>
          <w:szCs w:val="24"/>
        </w:rPr>
        <w:t xml:space="preserve"> синтезируясь с Изначальным Майтрейей, </w:t>
      </w:r>
      <w:r w:rsidRPr="004C10FA">
        <w:rPr>
          <w:rFonts w:ascii="Times New Roman" w:hAnsi="Times New Roman"/>
          <w:b/>
          <w:sz w:val="24"/>
          <w:szCs w:val="24"/>
        </w:rPr>
        <w:t xml:space="preserve">стяжаем явление Майтрейи каждым из нас и </w:t>
      </w:r>
      <w:proofErr w:type="spellStart"/>
      <w:r w:rsidRPr="004C10FA">
        <w:rPr>
          <w:rFonts w:ascii="Times New Roman" w:hAnsi="Times New Roman"/>
          <w:b/>
          <w:sz w:val="24"/>
          <w:szCs w:val="24"/>
        </w:rPr>
        <w:t>майтрейность</w:t>
      </w:r>
      <w:proofErr w:type="spellEnd"/>
      <w:r w:rsidRPr="004C10FA">
        <w:rPr>
          <w:rFonts w:ascii="Times New Roman" w:hAnsi="Times New Roman"/>
          <w:b/>
          <w:sz w:val="24"/>
          <w:szCs w:val="24"/>
        </w:rPr>
        <w:t xml:space="preserve"> собою всей телесностью, суперклеточностью и Изначальной ядерной субстанциональностью </w:t>
      </w:r>
      <w:proofErr w:type="spellStart"/>
      <w:r w:rsidRPr="004C10FA">
        <w:rPr>
          <w:rFonts w:ascii="Times New Roman" w:hAnsi="Times New Roman"/>
          <w:b/>
          <w:sz w:val="24"/>
          <w:szCs w:val="24"/>
        </w:rPr>
        <w:t>майтрейно</w:t>
      </w:r>
      <w:proofErr w:type="spellEnd"/>
      <w:r w:rsidRPr="004C10FA">
        <w:rPr>
          <w:rFonts w:ascii="Times New Roman" w:hAnsi="Times New Roman"/>
          <w:b/>
          <w:sz w:val="24"/>
          <w:szCs w:val="24"/>
        </w:rPr>
        <w:t xml:space="preserve"> каждым из нас</w:t>
      </w:r>
      <w:r w:rsidRPr="00F53A82">
        <w:rPr>
          <w:rFonts w:ascii="Times New Roman" w:hAnsi="Times New Roman"/>
          <w:sz w:val="24"/>
          <w:szCs w:val="24"/>
        </w:rPr>
        <w:t>.</w:t>
      </w:r>
    </w:p>
    <w:p w:rsidR="00F53A82" w:rsidRPr="00F53A82"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 xml:space="preserve">И мы синтезируемся с Хум Изначального Майтрейи, стяжаем Воссоединённость Изначально Вышестоящего Отца и преображаемся ею явлением майтрейности каждым из нас. И возжигаясь этим, преображаясь этим, мы эманируем </w:t>
      </w:r>
      <w:proofErr w:type="spellStart"/>
      <w:r w:rsidRPr="00F53A82">
        <w:rPr>
          <w:rFonts w:ascii="Times New Roman" w:hAnsi="Times New Roman"/>
          <w:sz w:val="24"/>
          <w:szCs w:val="24"/>
        </w:rPr>
        <w:t>майтрейность</w:t>
      </w:r>
      <w:proofErr w:type="spellEnd"/>
      <w:r w:rsidRPr="00F53A82">
        <w:rPr>
          <w:rFonts w:ascii="Times New Roman" w:hAnsi="Times New Roman"/>
          <w:sz w:val="24"/>
          <w:szCs w:val="24"/>
        </w:rPr>
        <w:t xml:space="preserve"> каждого из нас всецело команде ИДИВО. </w:t>
      </w:r>
    </w:p>
    <w:p w:rsidR="00F53A82" w:rsidRPr="00F53A82"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 xml:space="preserve">И мы синтезируемся с Изначально Вышестоящим Отцом, переходим в зал Изначально Вышестоящего Отца двухсот пятидесяти шести Изначальный явленно. Развёртываемся в зале Изначально Вышестоящего Отца </w:t>
      </w:r>
      <w:proofErr w:type="spellStart"/>
      <w:r w:rsidRPr="00F53A82">
        <w:rPr>
          <w:rFonts w:ascii="Times New Roman" w:hAnsi="Times New Roman"/>
          <w:sz w:val="24"/>
          <w:szCs w:val="24"/>
        </w:rPr>
        <w:t>майтрейностью</w:t>
      </w:r>
      <w:proofErr w:type="spellEnd"/>
      <w:r w:rsidRPr="00F53A82">
        <w:rPr>
          <w:rFonts w:ascii="Times New Roman" w:hAnsi="Times New Roman"/>
          <w:sz w:val="24"/>
          <w:szCs w:val="24"/>
        </w:rPr>
        <w:t xml:space="preserve"> каждого из нас</w:t>
      </w:r>
      <w:r w:rsidR="00F34858">
        <w:rPr>
          <w:rFonts w:ascii="Times New Roman" w:hAnsi="Times New Roman"/>
          <w:sz w:val="24"/>
          <w:szCs w:val="24"/>
        </w:rPr>
        <w:t>. И</w:t>
      </w:r>
      <w:r w:rsidRPr="00F53A82">
        <w:rPr>
          <w:rFonts w:ascii="Times New Roman" w:hAnsi="Times New Roman"/>
          <w:sz w:val="24"/>
          <w:szCs w:val="24"/>
        </w:rPr>
        <w:t xml:space="preserve"> синтезируясь с Изначально Вышестоящим Отцом</w:t>
      </w:r>
      <w:r w:rsidR="00F34858">
        <w:rPr>
          <w:rFonts w:ascii="Times New Roman" w:hAnsi="Times New Roman"/>
          <w:sz w:val="24"/>
          <w:szCs w:val="24"/>
        </w:rPr>
        <w:t>,</w:t>
      </w:r>
      <w:r w:rsidRPr="00F53A82">
        <w:rPr>
          <w:rFonts w:ascii="Times New Roman" w:hAnsi="Times New Roman"/>
          <w:sz w:val="24"/>
          <w:szCs w:val="24"/>
        </w:rPr>
        <w:t xml:space="preserve"> стяжаем Синтез </w:t>
      </w:r>
      <w:proofErr w:type="spellStart"/>
      <w:r w:rsidRPr="00F53A82">
        <w:rPr>
          <w:rFonts w:ascii="Times New Roman" w:hAnsi="Times New Roman"/>
          <w:sz w:val="24"/>
          <w:szCs w:val="24"/>
        </w:rPr>
        <w:t>майтрейность</w:t>
      </w:r>
      <w:proofErr w:type="spellEnd"/>
      <w:r w:rsidRPr="00F53A82">
        <w:rPr>
          <w:rFonts w:ascii="Times New Roman" w:hAnsi="Times New Roman"/>
          <w:sz w:val="24"/>
          <w:szCs w:val="24"/>
        </w:rPr>
        <w:t xml:space="preserve"> Изначально Вышестоящего Отца каждому из нас в явлении перспективно</w:t>
      </w:r>
      <w:r w:rsidR="00F34858">
        <w:rPr>
          <w:rFonts w:ascii="Times New Roman" w:hAnsi="Times New Roman"/>
          <w:sz w:val="24"/>
          <w:szCs w:val="24"/>
        </w:rPr>
        <w:t>м М</w:t>
      </w:r>
      <w:r w:rsidRPr="00F53A82">
        <w:rPr>
          <w:rFonts w:ascii="Times New Roman" w:hAnsi="Times New Roman"/>
          <w:sz w:val="24"/>
          <w:szCs w:val="24"/>
        </w:rPr>
        <w:t>айтрей</w:t>
      </w:r>
      <w:r w:rsidR="00F34858">
        <w:rPr>
          <w:rFonts w:ascii="Times New Roman" w:hAnsi="Times New Roman"/>
          <w:sz w:val="24"/>
          <w:szCs w:val="24"/>
        </w:rPr>
        <w:t>и</w:t>
      </w:r>
      <w:r w:rsidRPr="00F53A82">
        <w:rPr>
          <w:rFonts w:ascii="Times New Roman" w:hAnsi="Times New Roman"/>
          <w:sz w:val="24"/>
          <w:szCs w:val="24"/>
        </w:rPr>
        <w:t xml:space="preserve"> с любой возможной реализацией сейчас собою. </w:t>
      </w:r>
    </w:p>
    <w:p w:rsidR="00F53A82" w:rsidRPr="00F53A82"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Благодарим Изначально Вышестоящего Отца, преображаясь Синтезом Изначально Вышестоящего Отца. Бл</w:t>
      </w:r>
      <w:r w:rsidR="000339BF">
        <w:rPr>
          <w:rFonts w:ascii="Times New Roman" w:hAnsi="Times New Roman"/>
          <w:sz w:val="24"/>
          <w:szCs w:val="24"/>
        </w:rPr>
        <w:t>агодарим Изначального Майтрейю.</w:t>
      </w:r>
    </w:p>
    <w:p w:rsidR="00F53A82" w:rsidRPr="00F53A82" w:rsidRDefault="00F53A82" w:rsidP="00F53A82">
      <w:pPr>
        <w:spacing w:after="0" w:line="240" w:lineRule="auto"/>
        <w:ind w:firstLine="454"/>
        <w:contextualSpacing/>
        <w:jc w:val="both"/>
        <w:rPr>
          <w:rFonts w:ascii="Times New Roman" w:hAnsi="Times New Roman"/>
          <w:sz w:val="24"/>
          <w:szCs w:val="24"/>
        </w:rPr>
      </w:pPr>
      <w:r w:rsidRPr="00F53A82">
        <w:rPr>
          <w:rFonts w:ascii="Times New Roman" w:hAnsi="Times New Roman"/>
          <w:sz w:val="24"/>
          <w:szCs w:val="24"/>
        </w:rPr>
        <w:t xml:space="preserve">Возвращаемся в физическое присутствие в данный зал, развертываясь </w:t>
      </w:r>
      <w:proofErr w:type="spellStart"/>
      <w:r w:rsidRPr="00F53A82">
        <w:rPr>
          <w:rFonts w:ascii="Times New Roman" w:hAnsi="Times New Roman"/>
          <w:sz w:val="24"/>
          <w:szCs w:val="24"/>
        </w:rPr>
        <w:t>майтрейной</w:t>
      </w:r>
      <w:proofErr w:type="spellEnd"/>
      <w:r w:rsidRPr="00F53A82">
        <w:rPr>
          <w:rFonts w:ascii="Times New Roman" w:hAnsi="Times New Roman"/>
          <w:sz w:val="24"/>
          <w:szCs w:val="24"/>
        </w:rPr>
        <w:t xml:space="preserve"> реализацией каждым из нас в максимуме возможностей своих. И эманируем всё стяженное и возожжённое в ИДИВО командно, в подразделение Иерархия ИДИВО Санкт-Петербург и в подразделения ИДИВО участников практики командно и в ИДИВО каждого из нас и выходим из практики. Аминь. </w:t>
      </w:r>
    </w:p>
    <w:p w:rsidR="00F34858" w:rsidRDefault="00F34858" w:rsidP="00F53A82">
      <w:pPr>
        <w:tabs>
          <w:tab w:val="left" w:pos="3720"/>
        </w:tabs>
        <w:spacing w:after="0" w:line="240" w:lineRule="auto"/>
        <w:ind w:firstLine="454"/>
        <w:jc w:val="both"/>
        <w:rPr>
          <w:rFonts w:ascii="Times New Roman" w:eastAsia="Times New Roman" w:hAnsi="Times New Roman"/>
          <w:sz w:val="24"/>
          <w:szCs w:val="24"/>
          <w:lang w:eastAsia="ru-RU"/>
        </w:rPr>
      </w:pPr>
    </w:p>
    <w:p w:rsidR="00F53A82" w:rsidRPr="00F53A82" w:rsidRDefault="00F53A82" w:rsidP="00F53A82">
      <w:pPr>
        <w:tabs>
          <w:tab w:val="left" w:pos="3720"/>
        </w:tabs>
        <w:spacing w:after="0" w:line="240" w:lineRule="auto"/>
        <w:ind w:firstLine="454"/>
        <w:jc w:val="both"/>
        <w:rPr>
          <w:rFonts w:ascii="Times New Roman" w:hAnsi="Times New Roman"/>
          <w:sz w:val="24"/>
          <w:szCs w:val="24"/>
        </w:rPr>
      </w:pPr>
      <w:r w:rsidRPr="00F53A82">
        <w:rPr>
          <w:rFonts w:ascii="Times New Roman" w:hAnsi="Times New Roman"/>
          <w:sz w:val="24"/>
          <w:szCs w:val="24"/>
        </w:rPr>
        <w:t>Мы вам максимально направили опыт Майтрейи, чтобы вас зарядить в этом движении, но реально надо понимать, что вначале вы должны стать Буддой, потом Христом, потом Майтре</w:t>
      </w:r>
      <w:r w:rsidR="00F34858">
        <w:rPr>
          <w:rFonts w:ascii="Times New Roman" w:hAnsi="Times New Roman"/>
          <w:sz w:val="24"/>
          <w:szCs w:val="24"/>
        </w:rPr>
        <w:t>й</w:t>
      </w:r>
      <w:r w:rsidRPr="00F53A82">
        <w:rPr>
          <w:rFonts w:ascii="Times New Roman" w:hAnsi="Times New Roman"/>
          <w:sz w:val="24"/>
          <w:szCs w:val="24"/>
        </w:rPr>
        <w:t xml:space="preserve">ей. Исключений нет, поэтому опыт у вас растёт, проживание есть, а реализация должна быть самостоятельной. То есть, даже передача опыта, это поддержка на пути, а реализация должна быть самостоятельной, лично вашей, но начинается всё с Будды. </w:t>
      </w:r>
    </w:p>
    <w:p w:rsidR="00F53A82" w:rsidRPr="00F53A82" w:rsidRDefault="00F53A82" w:rsidP="00F34858">
      <w:pPr>
        <w:tabs>
          <w:tab w:val="left" w:pos="3720"/>
        </w:tabs>
        <w:spacing w:after="0" w:line="240" w:lineRule="auto"/>
        <w:ind w:firstLine="454"/>
        <w:jc w:val="both"/>
        <w:rPr>
          <w:rFonts w:ascii="Times New Roman" w:hAnsi="Times New Roman"/>
          <w:b/>
          <w:color w:val="0070C0"/>
          <w:sz w:val="24"/>
          <w:szCs w:val="24"/>
        </w:rPr>
      </w:pPr>
      <w:r w:rsidRPr="00F53A82">
        <w:rPr>
          <w:rFonts w:ascii="Times New Roman" w:hAnsi="Times New Roman"/>
          <w:sz w:val="24"/>
          <w:szCs w:val="24"/>
        </w:rPr>
        <w:t>У нас итоговая практика, мы из этого состояния ср</w:t>
      </w:r>
      <w:r w:rsidR="00F34858">
        <w:rPr>
          <w:rFonts w:ascii="Times New Roman" w:hAnsi="Times New Roman"/>
          <w:sz w:val="24"/>
          <w:szCs w:val="24"/>
        </w:rPr>
        <w:t>азу входим в итоговую практику.</w:t>
      </w:r>
      <w:r w:rsidRPr="00F53A82">
        <w:rPr>
          <w:rFonts w:ascii="Times New Roman" w:hAnsi="Times New Roman"/>
          <w:b/>
          <w:color w:val="0070C0"/>
          <w:sz w:val="24"/>
          <w:szCs w:val="24"/>
        </w:rPr>
        <w:t xml:space="preserve"> </w:t>
      </w:r>
    </w:p>
    <w:p w:rsidR="00F53A82" w:rsidRPr="00F53A82" w:rsidRDefault="00F53A82" w:rsidP="00F34858">
      <w:pPr>
        <w:pStyle w:val="0"/>
      </w:pPr>
      <w:bookmarkStart w:id="50" w:name="_Toc435668786"/>
      <w:r w:rsidRPr="00F53A82">
        <w:t>Практика 8. Итоговая</w:t>
      </w:r>
      <w:bookmarkEnd w:id="50"/>
      <w:r w:rsidRPr="00F53A82">
        <w:t xml:space="preserve">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Мы возжигаемся всем Синтезом каждого из нас. Синтезируемся с Изначальными Владыками Кут Хуми Фаинь, переходим в зал Ипостаси Синтеза ИДИВО 192-х Изначальный явленно, разв</w:t>
      </w:r>
      <w:r w:rsidR="00F34858">
        <w:rPr>
          <w:rFonts w:ascii="Times New Roman" w:hAnsi="Times New Roman"/>
          <w:sz w:val="24"/>
          <w:szCs w:val="24"/>
        </w:rPr>
        <w:t>ё</w:t>
      </w:r>
      <w:r w:rsidRPr="00F53A82">
        <w:rPr>
          <w:rFonts w:ascii="Times New Roman" w:hAnsi="Times New Roman"/>
          <w:sz w:val="24"/>
          <w:szCs w:val="24"/>
        </w:rPr>
        <w:t xml:space="preserve">ртываясь в форме </w:t>
      </w:r>
      <w:r w:rsidR="00F34858">
        <w:rPr>
          <w:rFonts w:ascii="Times New Roman" w:hAnsi="Times New Roman"/>
          <w:sz w:val="24"/>
          <w:szCs w:val="24"/>
        </w:rPr>
        <w:t>и</w:t>
      </w:r>
      <w:r w:rsidRPr="00F53A82">
        <w:rPr>
          <w:rFonts w:ascii="Times New Roman" w:hAnsi="Times New Roman"/>
          <w:sz w:val="24"/>
          <w:szCs w:val="24"/>
        </w:rPr>
        <w:t xml:space="preserve">постасей 27-го Синтеза перед Изначальными Владыками Кут Хуми Фаинь.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lastRenderedPageBreak/>
        <w:t>Синтезируемся с Хум Изначальных Владык Кут Хуми Фаинь, стяжаем</w:t>
      </w:r>
      <w:r w:rsidR="00F34858">
        <w:rPr>
          <w:rFonts w:ascii="Times New Roman" w:hAnsi="Times New Roman"/>
          <w:sz w:val="24"/>
          <w:szCs w:val="24"/>
        </w:rPr>
        <w:t xml:space="preserve"> и</w:t>
      </w:r>
      <w:r w:rsidRPr="00F53A82">
        <w:rPr>
          <w:rFonts w:ascii="Times New Roman" w:hAnsi="Times New Roman"/>
          <w:sz w:val="24"/>
          <w:szCs w:val="24"/>
        </w:rPr>
        <w:t xml:space="preserve"> возжигаемся Цельным Синтезом Изначально Вышестоящего Отца итоговой практики 27-го Синтеза</w:t>
      </w:r>
      <w:r w:rsidR="00F34858">
        <w:rPr>
          <w:rFonts w:ascii="Times New Roman" w:hAnsi="Times New Roman"/>
          <w:sz w:val="24"/>
          <w:szCs w:val="24"/>
        </w:rPr>
        <w:t>,</w:t>
      </w:r>
      <w:r w:rsidRPr="00F53A82">
        <w:rPr>
          <w:rFonts w:ascii="Times New Roman" w:hAnsi="Times New Roman"/>
          <w:sz w:val="24"/>
          <w:szCs w:val="24"/>
        </w:rPr>
        <w:t xml:space="preserve"> и возжигаясь, преображаясь, развертываясь этим.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синтезируясь с изначально Вышестоящим Отцом, стяжаем Синтез Изначально Вышестоящего Отца. Переходим в зал Изначально Вышестоящего Отца 256-ти Изначальный явленн</w:t>
      </w:r>
      <w:r w:rsidR="00F34858">
        <w:rPr>
          <w:rFonts w:ascii="Times New Roman" w:hAnsi="Times New Roman"/>
          <w:sz w:val="24"/>
          <w:szCs w:val="24"/>
        </w:rPr>
        <w:t>о</w:t>
      </w:r>
      <w:r w:rsidRPr="00F53A82">
        <w:rPr>
          <w:rFonts w:ascii="Times New Roman" w:hAnsi="Times New Roman"/>
          <w:sz w:val="24"/>
          <w:szCs w:val="24"/>
        </w:rPr>
        <w:t>. Разв</w:t>
      </w:r>
      <w:r w:rsidR="00F34858">
        <w:rPr>
          <w:rFonts w:ascii="Times New Roman" w:hAnsi="Times New Roman"/>
          <w:sz w:val="24"/>
          <w:szCs w:val="24"/>
        </w:rPr>
        <w:t>ё</w:t>
      </w:r>
      <w:r w:rsidRPr="00F53A82">
        <w:rPr>
          <w:rFonts w:ascii="Times New Roman" w:hAnsi="Times New Roman"/>
          <w:sz w:val="24"/>
          <w:szCs w:val="24"/>
        </w:rPr>
        <w:t xml:space="preserve">ртываясь перед Изначально Вышестоящим Отцом собою, в синтезе нас командой.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Мы синтезируемся с Хум Изначально Вышестоящего Отца, стяжаем Синтез Изначально Вышестоящего Отца 27-го Синтеза каждому из нас, и возжигаясь им.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синтезируясь с Хум Изначально Вышестоящего Отца, стяжаем 251 октиллион огней 251-го Изначального проявления каждому из нас и синтезу нас, и 251-й Изначальности каждому из нас и синтезу нас и</w:t>
      </w:r>
      <w:r w:rsidR="00F34858">
        <w:rPr>
          <w:rFonts w:ascii="Times New Roman" w:hAnsi="Times New Roman"/>
          <w:sz w:val="24"/>
          <w:szCs w:val="24"/>
        </w:rPr>
        <w:t>,</w:t>
      </w:r>
      <w:r w:rsidRPr="00F53A82">
        <w:rPr>
          <w:rFonts w:ascii="Times New Roman" w:hAnsi="Times New Roman"/>
          <w:sz w:val="24"/>
          <w:szCs w:val="24"/>
        </w:rPr>
        <w:t xml:space="preserve"> возжигаясь, преображаемся этим.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Синтезируясь с Хум Изначально Вышестоящего Отца, стяжаем 251 октиллион ядер Синтеза 251-го Изначального Проявления 251-й Изначальности Изначально Вышестоящего Отца каждому из нас и синтезу нас. И возжигаясь, преображаясь, реализуемся им.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Стяжа</w:t>
      </w:r>
      <w:r w:rsidR="00F34858">
        <w:rPr>
          <w:rFonts w:ascii="Times New Roman" w:hAnsi="Times New Roman"/>
          <w:sz w:val="24"/>
          <w:szCs w:val="24"/>
        </w:rPr>
        <w:t>я</w:t>
      </w:r>
      <w:r w:rsidRPr="00F53A82">
        <w:rPr>
          <w:rFonts w:ascii="Times New Roman" w:hAnsi="Times New Roman"/>
          <w:sz w:val="24"/>
          <w:szCs w:val="24"/>
        </w:rPr>
        <w:t xml:space="preserve"> Цельный Огонь и Цельный Синтез 27-го Синтеза Изначально Вышестоящего Отца.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Цельный Огонь и Цельный Синтез 251-й Изначальности Изначально Вышестоящего Отца с прямым 27-м </w:t>
      </w:r>
      <w:r w:rsidR="00F34858">
        <w:rPr>
          <w:rFonts w:ascii="Times New Roman" w:hAnsi="Times New Roman"/>
          <w:sz w:val="24"/>
          <w:szCs w:val="24"/>
        </w:rPr>
        <w:t>С</w:t>
      </w:r>
      <w:r w:rsidRPr="00F53A82">
        <w:rPr>
          <w:rFonts w:ascii="Times New Roman" w:hAnsi="Times New Roman"/>
          <w:sz w:val="24"/>
          <w:szCs w:val="24"/>
        </w:rPr>
        <w:t>интезом каждому из нас, прося записать 27-й Синтез</w:t>
      </w:r>
      <w:r w:rsidR="00F34858">
        <w:rPr>
          <w:rFonts w:ascii="Times New Roman" w:hAnsi="Times New Roman"/>
          <w:sz w:val="24"/>
          <w:szCs w:val="24"/>
        </w:rPr>
        <w:t>, С</w:t>
      </w:r>
      <w:r w:rsidRPr="00F53A82">
        <w:rPr>
          <w:rFonts w:ascii="Times New Roman" w:hAnsi="Times New Roman"/>
          <w:sz w:val="24"/>
          <w:szCs w:val="24"/>
        </w:rPr>
        <w:t xml:space="preserve">тандарт его в каждый огонь и </w:t>
      </w:r>
      <w:r w:rsidR="00F34858">
        <w:rPr>
          <w:rFonts w:ascii="Times New Roman" w:hAnsi="Times New Roman"/>
          <w:sz w:val="24"/>
          <w:szCs w:val="24"/>
        </w:rPr>
        <w:t xml:space="preserve">в </w:t>
      </w:r>
      <w:r w:rsidRPr="00F53A82">
        <w:rPr>
          <w:rFonts w:ascii="Times New Roman" w:hAnsi="Times New Roman"/>
          <w:sz w:val="24"/>
          <w:szCs w:val="24"/>
        </w:rPr>
        <w:t xml:space="preserve">каждое ядро, стяженное сейчас.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стяжаем </w:t>
      </w:r>
      <w:r w:rsidR="00F34858">
        <w:rPr>
          <w:rFonts w:ascii="Times New Roman" w:hAnsi="Times New Roman"/>
          <w:sz w:val="24"/>
          <w:szCs w:val="24"/>
        </w:rPr>
        <w:t>С</w:t>
      </w:r>
      <w:r w:rsidRPr="00F53A82">
        <w:rPr>
          <w:rFonts w:ascii="Times New Roman" w:hAnsi="Times New Roman"/>
          <w:sz w:val="24"/>
          <w:szCs w:val="24"/>
        </w:rPr>
        <w:t xml:space="preserve">тандарт 27-го Синтеза Изначально Вышестоящего Отца собою, возжигаясь прямым Синтезом 27-м Изначально Вышестоящего Отца каждым из нас.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возжигаясь этим, преображаясь этим, стяжаем Книгу 27-го Синтеза каждому из нас, и синтеза нас. Возжигаясь Синтезом Книги собою, переходим в зал книг Синтеза Изначальных Владык Кут Хуми Фаинь, и эманируя Синтез Изначально Вышестоящего Отца</w:t>
      </w:r>
      <w:r w:rsidR="00F34858">
        <w:rPr>
          <w:rFonts w:ascii="Times New Roman" w:hAnsi="Times New Roman"/>
          <w:sz w:val="24"/>
          <w:szCs w:val="24"/>
        </w:rPr>
        <w:t>,</w:t>
      </w:r>
      <w:r w:rsidRPr="00F53A82">
        <w:rPr>
          <w:rFonts w:ascii="Times New Roman" w:hAnsi="Times New Roman"/>
          <w:sz w:val="24"/>
          <w:szCs w:val="24"/>
        </w:rPr>
        <w:t xml:space="preserve"> получаем книгу 27-го Синтеза, стяжая её у Изначальных Владык Кут Хуми Фаинь в синтезе с Изначально Вышестоящим Отцом. На Книге написано: Майтрейя или Изначальный Майтрейя. Берём Книгу в руки, вспыхиваем ею, проникаемся ею, переходим в кабинет каждого из нас, служебный</w:t>
      </w:r>
      <w:r w:rsidR="00F34858">
        <w:rPr>
          <w:rFonts w:ascii="Times New Roman" w:hAnsi="Times New Roman"/>
          <w:sz w:val="24"/>
          <w:szCs w:val="24"/>
        </w:rPr>
        <w:t>,</w:t>
      </w:r>
      <w:r w:rsidRPr="00F53A82">
        <w:rPr>
          <w:rFonts w:ascii="Times New Roman" w:hAnsi="Times New Roman"/>
          <w:sz w:val="24"/>
          <w:szCs w:val="24"/>
        </w:rPr>
        <w:t xml:space="preserve"> на 1-м вышестоящем присутствии служения Подразделения ИДИВО или Метагалактики ФА, у кого что есть. Подходим к письменному столу, кладём Книгу на стол, берём Книгу 26-го Синтеза, у кого она есть, возвращаемся в зал книг Синтеза, становимся перед Изначальными Владыками Кут Хуми Фаинь, благодарим за обучение 26-му Синтезу, сдавая Книгу 26-го Синтеза, и сдаём её. И, стяжаем у Изначальных Владык Кут Хуми Фаинь обучение 27-му Синтезу с ночной и дневной уч</w:t>
      </w:r>
      <w:r w:rsidR="00904589">
        <w:rPr>
          <w:rFonts w:ascii="Times New Roman" w:hAnsi="Times New Roman"/>
          <w:sz w:val="24"/>
          <w:szCs w:val="24"/>
        </w:rPr>
        <w:t>ё</w:t>
      </w:r>
      <w:r w:rsidRPr="00F53A82">
        <w:rPr>
          <w:rFonts w:ascii="Times New Roman" w:hAnsi="Times New Roman"/>
          <w:sz w:val="24"/>
          <w:szCs w:val="24"/>
        </w:rPr>
        <w:t xml:space="preserve">бой, согласно стандартам, указаниям и реализациям Изначального Владыки Кут Хуми собою. И, возжигаясь, преображаемся этим.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мы возвращаемся в зал к Изначально Вышестоящему Отцу, разв</w:t>
      </w:r>
      <w:r w:rsidR="00904589">
        <w:rPr>
          <w:rFonts w:ascii="Times New Roman" w:hAnsi="Times New Roman"/>
          <w:sz w:val="24"/>
          <w:szCs w:val="24"/>
        </w:rPr>
        <w:t>ё</w:t>
      </w:r>
      <w:r w:rsidRPr="00F53A82">
        <w:rPr>
          <w:rFonts w:ascii="Times New Roman" w:hAnsi="Times New Roman"/>
          <w:sz w:val="24"/>
          <w:szCs w:val="24"/>
        </w:rPr>
        <w:t>ртываясь 256-ти Изначально явленно. Синтезируемся с Хум Изначально Вышестоящего Отца, стяжая 1024 Синтеза Изначально Вышестоящего Отца, прося преобразить каждого из нас и синтез нас на 1024-р</w:t>
      </w:r>
      <w:r w:rsidR="00F34858">
        <w:rPr>
          <w:rFonts w:ascii="Times New Roman" w:hAnsi="Times New Roman"/>
          <w:sz w:val="24"/>
          <w:szCs w:val="24"/>
        </w:rPr>
        <w:t>ицу Человека Изначальности 251-</w:t>
      </w:r>
      <w:r w:rsidRPr="00F53A82">
        <w:rPr>
          <w:rFonts w:ascii="Times New Roman" w:hAnsi="Times New Roman"/>
          <w:sz w:val="24"/>
          <w:szCs w:val="24"/>
        </w:rPr>
        <w:t>й Изначальности Изначально Вышестоящего Отца собою. И, возжигаясь 1024-ричным Синтезом, синтезируясь с Изначально Вышестоящим Отцом, стяжаем 1024-рицу Человека Изначальности 251-й Изначальности, 256-ю субъядерностями, 256-ти Изначальных Проявлений в четыр</w:t>
      </w:r>
      <w:r w:rsidR="00904589">
        <w:rPr>
          <w:rFonts w:ascii="Times New Roman" w:hAnsi="Times New Roman"/>
          <w:sz w:val="24"/>
          <w:szCs w:val="24"/>
        </w:rPr>
        <w:t>ё</w:t>
      </w:r>
      <w:r w:rsidRPr="00F53A82">
        <w:rPr>
          <w:rFonts w:ascii="Times New Roman" w:hAnsi="Times New Roman"/>
          <w:sz w:val="24"/>
          <w:szCs w:val="24"/>
        </w:rPr>
        <w:t xml:space="preserve">х видах: частями, посвящениями, статусами и основами, явленных четверично собою Изначально Вышестоящим Отцом в каждом из нас. И, возжигаясь этим, преображаясь этим, развёртываемся 1024-рично перед Изначально Вышестоящим Отцом, и стяжаем Человека Изначальности 251-й Изначальности Изначально Вышестоящего Отца каждым из нас, в синтезе нас, в синтезе их собою.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возжигаясь этим, преображаясь этим, стяжаем 27-ричность Человека Изначальности в синтезе предыдущих стяжаний.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Стяжаем Ядро 27-го Синтеза каждому из нас, Ядро 27-ми Синтезов каждому из нас, Синтезтело Майтрейи Изначально Вышестоящего Отца, и Абсолютность Изначально Вышестоящего Отца каждому из нас и прямой 27-й Синтез Изначально Вышестоящего Отца 251</w:t>
      </w:r>
      <w:r w:rsidR="00904589">
        <w:rPr>
          <w:rFonts w:ascii="Times New Roman" w:hAnsi="Times New Roman"/>
          <w:sz w:val="24"/>
          <w:szCs w:val="24"/>
        </w:rPr>
        <w:t>-И</w:t>
      </w:r>
      <w:r w:rsidRPr="00F53A82">
        <w:rPr>
          <w:rFonts w:ascii="Times New Roman" w:hAnsi="Times New Roman"/>
          <w:sz w:val="24"/>
          <w:szCs w:val="24"/>
        </w:rPr>
        <w:t>значальн</w:t>
      </w:r>
      <w:r w:rsidR="00904589">
        <w:rPr>
          <w:rFonts w:ascii="Times New Roman" w:hAnsi="Times New Roman"/>
          <w:sz w:val="24"/>
          <w:szCs w:val="24"/>
        </w:rPr>
        <w:t>ый</w:t>
      </w:r>
      <w:r w:rsidRPr="00F53A82">
        <w:rPr>
          <w:rFonts w:ascii="Times New Roman" w:hAnsi="Times New Roman"/>
          <w:sz w:val="24"/>
          <w:szCs w:val="24"/>
        </w:rPr>
        <w:t xml:space="preserve"> каждому из нас физически собою.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И, возжигаясь этим, преображаясь этим, мы благодарим Изначально Вышестоящего Отца за данный Синтез, новые реализации, новые восхождения и новые возможности каждого из нас. Переходим в зал Изначальных Владык Кут Хуми Фаинь в Ипос</w:t>
      </w:r>
      <w:r w:rsidR="00904589">
        <w:rPr>
          <w:rFonts w:ascii="Times New Roman" w:hAnsi="Times New Roman"/>
          <w:sz w:val="24"/>
          <w:szCs w:val="24"/>
        </w:rPr>
        <w:t>тась Синтеза ИДИВО, становясь п</w:t>
      </w:r>
      <w:r w:rsidRPr="00F53A82">
        <w:rPr>
          <w:rFonts w:ascii="Times New Roman" w:hAnsi="Times New Roman"/>
          <w:sz w:val="24"/>
          <w:szCs w:val="24"/>
        </w:rPr>
        <w:t xml:space="preserve">ред Изначальными Владыками Кут Хуми Фаинь, благодарим Изначальных Владык Кут Хуми Фаинь за </w:t>
      </w:r>
      <w:r w:rsidRPr="00F53A82">
        <w:rPr>
          <w:rFonts w:ascii="Times New Roman" w:hAnsi="Times New Roman"/>
          <w:sz w:val="24"/>
          <w:szCs w:val="24"/>
        </w:rPr>
        <w:lastRenderedPageBreak/>
        <w:t xml:space="preserve">данный Синтез, новые реализации, новые применения и новое восхождение каждого из нас. Сдаём форму Ипостаси 27-го Синтеза, </w:t>
      </w:r>
      <w:r w:rsidR="00904589">
        <w:rPr>
          <w:rFonts w:ascii="Times New Roman" w:hAnsi="Times New Roman"/>
          <w:sz w:val="24"/>
          <w:szCs w:val="24"/>
        </w:rPr>
        <w:t>о</w:t>
      </w:r>
      <w:r w:rsidRPr="00F53A82">
        <w:rPr>
          <w:rFonts w:ascii="Times New Roman" w:hAnsi="Times New Roman"/>
          <w:sz w:val="24"/>
          <w:szCs w:val="24"/>
        </w:rPr>
        <w:t xml:space="preserve">деваем Служебную форму.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Возвращаемся в физическое присутствие в данный зал, развёртывая Синтезтело Майтрейи и Абсолютность Изначально Вышестоящего Отца физически собою. 1024-ричность Человека Изначальности 251-й Изначальности, 27-ричным Синтезом его физически, собою. Ядро 27-го Синтеза, Ядро 27-ми Синтезов с прямым явлением Синтеза 27-го, 251-</w:t>
      </w:r>
      <w:r w:rsidR="00904589">
        <w:rPr>
          <w:rFonts w:ascii="Times New Roman" w:hAnsi="Times New Roman"/>
          <w:sz w:val="24"/>
          <w:szCs w:val="24"/>
        </w:rPr>
        <w:t>И</w:t>
      </w:r>
      <w:r w:rsidRPr="00F53A82">
        <w:rPr>
          <w:rFonts w:ascii="Times New Roman" w:hAnsi="Times New Roman"/>
          <w:sz w:val="24"/>
          <w:szCs w:val="24"/>
        </w:rPr>
        <w:t xml:space="preserve">значального, Изначально Вышестоящим Отцом каждым из нас, во всех огнях и ядрах </w:t>
      </w:r>
      <w:r w:rsidR="00904589">
        <w:rPr>
          <w:rFonts w:ascii="Times New Roman" w:hAnsi="Times New Roman"/>
          <w:sz w:val="24"/>
          <w:szCs w:val="24"/>
        </w:rPr>
        <w:t>С</w:t>
      </w:r>
      <w:r w:rsidRPr="00F53A82">
        <w:rPr>
          <w:rFonts w:ascii="Times New Roman" w:hAnsi="Times New Roman"/>
          <w:sz w:val="24"/>
          <w:szCs w:val="24"/>
        </w:rPr>
        <w:t>интеза в синтезе реализуем</w:t>
      </w:r>
      <w:r w:rsidR="00904589">
        <w:rPr>
          <w:rFonts w:ascii="Times New Roman" w:hAnsi="Times New Roman"/>
          <w:sz w:val="24"/>
          <w:szCs w:val="24"/>
        </w:rPr>
        <w:t>ы</w:t>
      </w:r>
      <w:r w:rsidRPr="00F53A82">
        <w:rPr>
          <w:rFonts w:ascii="Times New Roman" w:hAnsi="Times New Roman"/>
          <w:sz w:val="24"/>
          <w:szCs w:val="24"/>
        </w:rPr>
        <w:t xml:space="preserve">й им, нами, физически каждым из нас в Цельном огне и в Цельном Синтезе 27-го Синтеза, в Цельном Огне и в Цельном Синтезе 251-й Изначальности физически каждым из нас.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И, возжигаясь этим, преображаясь этим, эманируем всё стяжённое, возожжённое в ИДИВО, в </w:t>
      </w:r>
      <w:r w:rsidR="00904589">
        <w:rPr>
          <w:rFonts w:ascii="Times New Roman" w:hAnsi="Times New Roman"/>
          <w:sz w:val="24"/>
          <w:szCs w:val="24"/>
        </w:rPr>
        <w:t>п</w:t>
      </w:r>
      <w:r w:rsidRPr="00F53A82">
        <w:rPr>
          <w:rFonts w:ascii="Times New Roman" w:hAnsi="Times New Roman"/>
          <w:sz w:val="24"/>
          <w:szCs w:val="24"/>
        </w:rPr>
        <w:t>о</w:t>
      </w:r>
      <w:r w:rsidR="00904589">
        <w:rPr>
          <w:rFonts w:ascii="Times New Roman" w:hAnsi="Times New Roman"/>
          <w:sz w:val="24"/>
          <w:szCs w:val="24"/>
        </w:rPr>
        <w:t>дразделение Иерархии ИДИВО 191-</w:t>
      </w:r>
      <w:r w:rsidRPr="00F53A82">
        <w:rPr>
          <w:rFonts w:ascii="Times New Roman" w:hAnsi="Times New Roman"/>
          <w:sz w:val="24"/>
          <w:szCs w:val="24"/>
        </w:rPr>
        <w:t xml:space="preserve">й Изначальности Санкт-Петербург и ИДИВО каждого из нас. </w:t>
      </w:r>
      <w:r w:rsidR="00904589">
        <w:rPr>
          <w:rFonts w:ascii="Times New Roman" w:hAnsi="Times New Roman"/>
          <w:sz w:val="24"/>
          <w:szCs w:val="24"/>
        </w:rPr>
        <w:t>И вспыхивая</w:t>
      </w:r>
      <w:r w:rsidRPr="00F53A82">
        <w:rPr>
          <w:rFonts w:ascii="Times New Roman" w:hAnsi="Times New Roman"/>
          <w:sz w:val="24"/>
          <w:szCs w:val="24"/>
        </w:rPr>
        <w:t xml:space="preserve"> </w:t>
      </w:r>
      <w:proofErr w:type="spellStart"/>
      <w:r w:rsidRPr="00F53A82">
        <w:rPr>
          <w:rFonts w:ascii="Times New Roman" w:hAnsi="Times New Roman"/>
          <w:sz w:val="24"/>
          <w:szCs w:val="24"/>
        </w:rPr>
        <w:t>Майтрейно</w:t>
      </w:r>
      <w:proofErr w:type="spellEnd"/>
      <w:r w:rsidRPr="00F53A82">
        <w:rPr>
          <w:rFonts w:ascii="Times New Roman" w:hAnsi="Times New Roman"/>
          <w:sz w:val="24"/>
          <w:szCs w:val="24"/>
        </w:rPr>
        <w:t xml:space="preserve"> собою, выходим из практики. </w:t>
      </w:r>
    </w:p>
    <w:p w:rsidR="00F53A82" w:rsidRPr="00F53A82" w:rsidRDefault="00F53A82" w:rsidP="00F53A82">
      <w:pPr>
        <w:spacing w:after="0" w:line="240" w:lineRule="auto"/>
        <w:ind w:firstLine="454"/>
        <w:jc w:val="both"/>
        <w:rPr>
          <w:rFonts w:ascii="Times New Roman" w:hAnsi="Times New Roman"/>
          <w:sz w:val="24"/>
          <w:szCs w:val="24"/>
        </w:rPr>
      </w:pPr>
      <w:r w:rsidRPr="00F53A82">
        <w:rPr>
          <w:rFonts w:ascii="Times New Roman" w:hAnsi="Times New Roman"/>
          <w:sz w:val="24"/>
          <w:szCs w:val="24"/>
        </w:rPr>
        <w:t xml:space="preserve">Аминь. </w:t>
      </w:r>
    </w:p>
    <w:p w:rsidR="00F53A82" w:rsidRPr="00F53A82" w:rsidRDefault="00F53A82" w:rsidP="00F53A82">
      <w:pPr>
        <w:spacing w:after="0" w:line="240" w:lineRule="auto"/>
        <w:ind w:firstLine="454"/>
        <w:jc w:val="both"/>
        <w:rPr>
          <w:rFonts w:ascii="Times New Roman" w:hAnsi="Times New Roman"/>
          <w:sz w:val="24"/>
          <w:szCs w:val="24"/>
        </w:rPr>
      </w:pPr>
    </w:p>
    <w:p w:rsidR="003B30FF" w:rsidRPr="003B30FF" w:rsidRDefault="00F53A82" w:rsidP="003B30FF">
      <w:pPr>
        <w:spacing w:after="0" w:line="240" w:lineRule="auto"/>
        <w:ind w:firstLine="454"/>
        <w:jc w:val="both"/>
        <w:rPr>
          <w:rFonts w:ascii="Times New Roman" w:hAnsi="Times New Roman"/>
          <w:sz w:val="24"/>
          <w:szCs w:val="24"/>
        </w:rPr>
      </w:pPr>
      <w:r w:rsidRPr="00F53A82">
        <w:rPr>
          <w:rFonts w:ascii="Times New Roman" w:hAnsi="Times New Roman"/>
          <w:sz w:val="24"/>
          <w:szCs w:val="24"/>
        </w:rPr>
        <w:t>На этом 27</w:t>
      </w:r>
      <w:r w:rsidR="00904589">
        <w:rPr>
          <w:rFonts w:ascii="Times New Roman" w:hAnsi="Times New Roman"/>
          <w:sz w:val="24"/>
          <w:szCs w:val="24"/>
        </w:rPr>
        <w:t>-й</w:t>
      </w:r>
      <w:r w:rsidRPr="00F53A82">
        <w:rPr>
          <w:rFonts w:ascii="Times New Roman" w:hAnsi="Times New Roman"/>
          <w:sz w:val="24"/>
          <w:szCs w:val="24"/>
        </w:rPr>
        <w:t xml:space="preserve"> Синтез завершён. Всем спасибо за внимание. До свидания.</w:t>
      </w:r>
    </w:p>
    <w:p w:rsidR="00FA265D" w:rsidRPr="00806FF6" w:rsidRDefault="003137E9" w:rsidP="003B30FF">
      <w:pPr>
        <w:pStyle w:val="ac"/>
        <w:ind w:firstLine="454"/>
        <w:jc w:val="both"/>
        <w:rPr>
          <w:rFonts w:ascii="Times New Roman" w:hAnsi="Times New Roman" w:cs="Times New Roman"/>
          <w:b/>
          <w:sz w:val="20"/>
          <w:szCs w:val="20"/>
        </w:rPr>
      </w:pPr>
      <w:r w:rsidRPr="00806FF6">
        <w:rPr>
          <w:rFonts w:ascii="Times New Roman" w:hAnsi="Times New Roman" w:cs="Times New Roman"/>
          <w:sz w:val="24"/>
          <w:szCs w:val="24"/>
        </w:rPr>
        <w:br w:type="page"/>
      </w:r>
      <w:r w:rsidR="00FA265D" w:rsidRPr="00806FF6">
        <w:rPr>
          <w:rFonts w:ascii="Times New Roman" w:hAnsi="Times New Roman" w:cs="Times New Roman"/>
          <w:b/>
          <w:sz w:val="20"/>
          <w:szCs w:val="20"/>
        </w:rPr>
        <w:lastRenderedPageBreak/>
        <w:t>Кут Хуми, Виталий Сердюк</w:t>
      </w:r>
    </w:p>
    <w:p w:rsidR="00FA265D" w:rsidRPr="00806FF6" w:rsidRDefault="00FA265D" w:rsidP="00FA265D">
      <w:pPr>
        <w:spacing w:after="720" w:line="240" w:lineRule="auto"/>
        <w:ind w:right="142" w:firstLine="425"/>
        <w:jc w:val="both"/>
        <w:rPr>
          <w:rFonts w:ascii="Times New Roman" w:eastAsia="Times New Roman" w:hAnsi="Times New Roman"/>
          <w:sz w:val="20"/>
          <w:szCs w:val="20"/>
          <w:lang w:eastAsia="ru-RU"/>
        </w:rPr>
      </w:pPr>
      <w:r w:rsidRPr="00806FF6">
        <w:rPr>
          <w:rFonts w:ascii="Times New Roman" w:hAnsi="Times New Roman"/>
          <w:sz w:val="20"/>
          <w:szCs w:val="20"/>
        </w:rPr>
        <w:t xml:space="preserve">Изначальный </w:t>
      </w:r>
      <w:r w:rsidR="00F53A82">
        <w:rPr>
          <w:rFonts w:ascii="Times New Roman" w:hAnsi="Times New Roman"/>
          <w:sz w:val="20"/>
          <w:szCs w:val="20"/>
        </w:rPr>
        <w:t>Майтрейя</w:t>
      </w:r>
      <w:r w:rsidRPr="00806FF6">
        <w:rPr>
          <w:rFonts w:ascii="Times New Roman" w:hAnsi="Times New Roman"/>
          <w:sz w:val="20"/>
          <w:szCs w:val="20"/>
        </w:rPr>
        <w:t xml:space="preserve"> Изначально Вышестоящего Отца</w:t>
      </w:r>
    </w:p>
    <w:tbl>
      <w:tblPr>
        <w:tblW w:w="6521" w:type="dxa"/>
        <w:tblInd w:w="534" w:type="dxa"/>
        <w:tblLook w:val="04A0" w:firstRow="1" w:lastRow="0" w:firstColumn="1" w:lastColumn="0" w:noHBand="0" w:noVBand="1"/>
      </w:tblPr>
      <w:tblGrid>
        <w:gridCol w:w="1842"/>
        <w:gridCol w:w="851"/>
        <w:gridCol w:w="1276"/>
        <w:gridCol w:w="2552"/>
      </w:tblGrid>
      <w:tr w:rsidR="00DD4D5A" w:rsidRPr="00806FF6" w:rsidTr="00FA265D">
        <w:tc>
          <w:tcPr>
            <w:tcW w:w="1842" w:type="dxa"/>
          </w:tcPr>
          <w:p w:rsidR="00DD4D5A" w:rsidRPr="00806FF6" w:rsidRDefault="00DD4D5A" w:rsidP="00FA265D">
            <w:pPr>
              <w:spacing w:after="0" w:line="240" w:lineRule="auto"/>
              <w:ind w:left="34" w:right="142"/>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Набор и проверка текста:</w:t>
            </w:r>
          </w:p>
        </w:tc>
        <w:tc>
          <w:tcPr>
            <w:tcW w:w="2127" w:type="dxa"/>
            <w:gridSpan w:val="2"/>
          </w:tcPr>
          <w:p w:rsidR="00DD4D5A" w:rsidRPr="00806FF6" w:rsidRDefault="00DD4D5A" w:rsidP="003E2400">
            <w:pPr>
              <w:spacing w:after="0" w:line="240" w:lineRule="auto"/>
              <w:ind w:firstLine="33"/>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 xml:space="preserve">Фаина Аватарова </w:t>
            </w:r>
          </w:p>
          <w:p w:rsidR="00A93B2B" w:rsidRDefault="00A93B2B" w:rsidP="003E2400">
            <w:pPr>
              <w:spacing w:after="0" w:line="240" w:lineRule="auto"/>
              <w:ind w:firstLine="33"/>
              <w:rPr>
                <w:rFonts w:ascii="Times New Roman" w:eastAsia="Times New Roman" w:hAnsi="Times New Roman"/>
                <w:sz w:val="20"/>
                <w:szCs w:val="20"/>
                <w:lang w:eastAsia="ru-RU"/>
              </w:rPr>
            </w:pPr>
            <w:r>
              <w:rPr>
                <w:rFonts w:ascii="Times New Roman" w:eastAsia="Times New Roman" w:hAnsi="Times New Roman"/>
                <w:sz w:val="20"/>
                <w:szCs w:val="20"/>
                <w:lang w:eastAsia="ru-RU"/>
              </w:rPr>
              <w:t>Лада Агаркова</w:t>
            </w:r>
          </w:p>
          <w:p w:rsidR="00DD4D5A" w:rsidRPr="00806FF6" w:rsidRDefault="00DD4D5A" w:rsidP="003E2400">
            <w:pPr>
              <w:spacing w:after="0" w:line="240" w:lineRule="auto"/>
              <w:ind w:firstLine="33"/>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 xml:space="preserve">Лариса Арапова </w:t>
            </w:r>
          </w:p>
          <w:p w:rsidR="00DD4D5A" w:rsidRPr="00806FF6" w:rsidRDefault="00DD4D5A" w:rsidP="003E2400">
            <w:pPr>
              <w:spacing w:after="0" w:line="240" w:lineRule="auto"/>
              <w:ind w:firstLine="33"/>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 xml:space="preserve">Наталья Артемьева </w:t>
            </w:r>
          </w:p>
          <w:p w:rsidR="00DD4D5A" w:rsidRPr="00806FF6" w:rsidRDefault="00DD4D5A" w:rsidP="003E2400">
            <w:pPr>
              <w:spacing w:after="0" w:line="240" w:lineRule="auto"/>
              <w:ind w:firstLine="33"/>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 xml:space="preserve">Татьяна Архипова </w:t>
            </w:r>
          </w:p>
          <w:p w:rsidR="00DD4D5A" w:rsidRPr="00806FF6" w:rsidRDefault="00DD4D5A" w:rsidP="003E2400">
            <w:pPr>
              <w:spacing w:after="0" w:line="240" w:lineRule="auto"/>
              <w:ind w:firstLine="33"/>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 xml:space="preserve">Сергей Головашов </w:t>
            </w:r>
          </w:p>
          <w:p w:rsidR="00A93B2B" w:rsidRDefault="00DD4D5A" w:rsidP="003E2400">
            <w:pPr>
              <w:spacing w:after="0" w:line="240" w:lineRule="auto"/>
              <w:ind w:firstLine="33"/>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Жанна Гречуха</w:t>
            </w:r>
          </w:p>
          <w:p w:rsidR="00DD4D5A" w:rsidRPr="00806FF6" w:rsidRDefault="00A93B2B" w:rsidP="003E2400">
            <w:pPr>
              <w:spacing w:after="0" w:line="240" w:lineRule="auto"/>
              <w:ind w:firstLine="33"/>
              <w:rPr>
                <w:rFonts w:ascii="Times New Roman" w:eastAsia="Times New Roman" w:hAnsi="Times New Roman"/>
                <w:sz w:val="20"/>
                <w:szCs w:val="20"/>
                <w:lang w:eastAsia="ru-RU"/>
              </w:rPr>
            </w:pPr>
            <w:r>
              <w:rPr>
                <w:rFonts w:ascii="Times New Roman" w:eastAsia="Times New Roman" w:hAnsi="Times New Roman"/>
                <w:sz w:val="20"/>
                <w:szCs w:val="20"/>
                <w:lang w:eastAsia="ru-RU"/>
              </w:rPr>
              <w:t>Надежда Дроздова</w:t>
            </w:r>
            <w:r w:rsidR="00DD4D5A" w:rsidRPr="00806FF6">
              <w:rPr>
                <w:rFonts w:ascii="Times New Roman" w:eastAsia="Times New Roman" w:hAnsi="Times New Roman"/>
                <w:sz w:val="20"/>
                <w:szCs w:val="20"/>
                <w:lang w:eastAsia="ru-RU"/>
              </w:rPr>
              <w:t xml:space="preserve"> </w:t>
            </w:r>
          </w:p>
          <w:p w:rsidR="00DD4D5A" w:rsidRPr="00806FF6" w:rsidRDefault="00DD4D5A" w:rsidP="003E2400">
            <w:pPr>
              <w:spacing w:after="0" w:line="240" w:lineRule="auto"/>
              <w:ind w:firstLine="33"/>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 xml:space="preserve">Марина Ежеленко </w:t>
            </w:r>
          </w:p>
          <w:p w:rsidR="00DD4D5A" w:rsidRPr="00806FF6" w:rsidRDefault="00DD4D5A" w:rsidP="003E2400">
            <w:pPr>
              <w:spacing w:after="0" w:line="240" w:lineRule="auto"/>
              <w:ind w:firstLine="33"/>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 xml:space="preserve">Ольга Жуковская </w:t>
            </w:r>
          </w:p>
          <w:p w:rsidR="00A93B2B" w:rsidRDefault="00DD4D5A" w:rsidP="003E2400">
            <w:pPr>
              <w:spacing w:after="0" w:line="240" w:lineRule="auto"/>
              <w:ind w:firstLine="33"/>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Марина Знатнова</w:t>
            </w:r>
          </w:p>
          <w:p w:rsidR="00DD4D5A" w:rsidRDefault="00A93B2B" w:rsidP="003E2400">
            <w:pPr>
              <w:spacing w:after="0" w:line="240" w:lineRule="auto"/>
              <w:ind w:firstLine="33"/>
              <w:rPr>
                <w:rFonts w:ascii="Times New Roman" w:eastAsia="Times New Roman" w:hAnsi="Times New Roman"/>
                <w:sz w:val="20"/>
                <w:szCs w:val="20"/>
                <w:lang w:eastAsia="ru-RU"/>
              </w:rPr>
            </w:pPr>
            <w:r>
              <w:rPr>
                <w:rFonts w:ascii="Times New Roman" w:eastAsia="Times New Roman" w:hAnsi="Times New Roman"/>
                <w:sz w:val="20"/>
                <w:szCs w:val="20"/>
                <w:lang w:eastAsia="ru-RU"/>
              </w:rPr>
              <w:t>Ольга Иванова</w:t>
            </w:r>
            <w:r w:rsidR="00DD4D5A" w:rsidRPr="00806FF6">
              <w:rPr>
                <w:rFonts w:ascii="Times New Roman" w:eastAsia="Times New Roman" w:hAnsi="Times New Roman"/>
                <w:sz w:val="20"/>
                <w:szCs w:val="20"/>
                <w:lang w:eastAsia="ru-RU"/>
              </w:rPr>
              <w:t xml:space="preserve"> </w:t>
            </w:r>
          </w:p>
          <w:p w:rsidR="00A93B2B" w:rsidRDefault="00DD4D5A" w:rsidP="003E240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Любовь Клюева</w:t>
            </w:r>
          </w:p>
          <w:p w:rsidR="00A93B2B" w:rsidRDefault="00A93B2B" w:rsidP="003E240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Наталья Козырева</w:t>
            </w:r>
          </w:p>
          <w:p w:rsidR="00A93B2B" w:rsidRPr="00806FF6" w:rsidRDefault="00A93B2B" w:rsidP="00A93B2B">
            <w:pPr>
              <w:spacing w:after="0" w:line="240" w:lineRule="auto"/>
              <w:ind w:firstLine="33"/>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Елена Кургузова </w:t>
            </w:r>
          </w:p>
          <w:p w:rsidR="00A93B2B" w:rsidRDefault="00A93B2B" w:rsidP="00A93B2B">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Галина Леонтьева</w:t>
            </w:r>
          </w:p>
          <w:p w:rsidR="00A93B2B" w:rsidRDefault="00A93B2B" w:rsidP="00A93B2B">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Татьяна Мандрик</w:t>
            </w:r>
          </w:p>
          <w:p w:rsidR="00A93B2B" w:rsidRDefault="00A93B2B" w:rsidP="00A93B2B">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Любовь Миловидова</w:t>
            </w:r>
          </w:p>
          <w:p w:rsidR="00A93B2B" w:rsidRDefault="00A93B2B" w:rsidP="00A93B2B">
            <w:pPr>
              <w:spacing w:after="0" w:line="240" w:lineRule="auto"/>
              <w:jc w:val="both"/>
              <w:rPr>
                <w:rFonts w:ascii="Times New Roman" w:eastAsia="Times New Roman" w:hAnsi="Times New Roman"/>
                <w:sz w:val="20"/>
                <w:szCs w:val="20"/>
                <w:lang w:eastAsia="ru-RU"/>
              </w:rPr>
            </w:pPr>
          </w:p>
          <w:p w:rsidR="00A93B2B" w:rsidRDefault="00A93B2B" w:rsidP="00A93B2B">
            <w:pPr>
              <w:spacing w:after="0" w:line="240" w:lineRule="auto"/>
              <w:jc w:val="both"/>
              <w:rPr>
                <w:rFonts w:ascii="Times New Roman" w:eastAsia="Times New Roman" w:hAnsi="Times New Roman"/>
                <w:sz w:val="20"/>
                <w:szCs w:val="20"/>
                <w:lang w:eastAsia="ru-RU"/>
              </w:rPr>
            </w:pPr>
          </w:p>
          <w:p w:rsidR="00A93B2B" w:rsidRDefault="00A93B2B" w:rsidP="003E2400">
            <w:pPr>
              <w:spacing w:after="0" w:line="240" w:lineRule="auto"/>
              <w:jc w:val="both"/>
              <w:rPr>
                <w:rFonts w:ascii="Times New Roman" w:eastAsia="Times New Roman" w:hAnsi="Times New Roman"/>
                <w:sz w:val="20"/>
                <w:szCs w:val="20"/>
                <w:lang w:eastAsia="ru-RU"/>
              </w:rPr>
            </w:pPr>
          </w:p>
          <w:p w:rsidR="00DD4D5A" w:rsidRPr="00806FF6" w:rsidRDefault="00DD4D5A" w:rsidP="003E2400">
            <w:pPr>
              <w:spacing w:after="0" w:line="240" w:lineRule="auto"/>
              <w:ind w:firstLine="33"/>
              <w:jc w:val="center"/>
              <w:rPr>
                <w:rFonts w:ascii="Times New Roman" w:eastAsia="Times New Roman" w:hAnsi="Times New Roman"/>
                <w:sz w:val="20"/>
                <w:szCs w:val="20"/>
                <w:lang w:eastAsia="ru-RU"/>
              </w:rPr>
            </w:pPr>
          </w:p>
        </w:tc>
        <w:tc>
          <w:tcPr>
            <w:tcW w:w="2552" w:type="dxa"/>
          </w:tcPr>
          <w:p w:rsidR="00A93B2B" w:rsidRDefault="00A93B2B" w:rsidP="003E240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Светлана Михалева</w:t>
            </w:r>
          </w:p>
          <w:p w:rsidR="00A93B2B" w:rsidRDefault="00A93B2B" w:rsidP="003E240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Борис Наделяев</w:t>
            </w:r>
          </w:p>
          <w:p w:rsidR="00A93B2B" w:rsidRDefault="00A93B2B" w:rsidP="003E240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Оксана Полякова</w:t>
            </w:r>
          </w:p>
          <w:p w:rsidR="00A93B2B" w:rsidRDefault="00DD4D5A" w:rsidP="003E2400">
            <w:pPr>
              <w:spacing w:after="0" w:line="240" w:lineRule="auto"/>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Надежда Романенко</w:t>
            </w:r>
          </w:p>
          <w:p w:rsidR="00A93B2B" w:rsidRDefault="00A93B2B" w:rsidP="003E240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Лидия Савенко</w:t>
            </w:r>
          </w:p>
          <w:p w:rsidR="00DD4D5A" w:rsidRPr="00806FF6" w:rsidRDefault="00A93B2B" w:rsidP="003E240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Ирина Сафонова</w:t>
            </w:r>
            <w:r w:rsidR="00DD4D5A" w:rsidRPr="00806FF6">
              <w:rPr>
                <w:rFonts w:ascii="Times New Roman" w:eastAsia="Times New Roman" w:hAnsi="Times New Roman"/>
                <w:sz w:val="20"/>
                <w:szCs w:val="20"/>
                <w:lang w:eastAsia="ru-RU"/>
              </w:rPr>
              <w:t xml:space="preserve"> </w:t>
            </w:r>
          </w:p>
          <w:p w:rsidR="00DD4D5A" w:rsidRDefault="00DD4D5A" w:rsidP="003E2400">
            <w:pPr>
              <w:spacing w:after="0" w:line="240" w:lineRule="auto"/>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 xml:space="preserve">Надежда Сорокина </w:t>
            </w:r>
          </w:p>
          <w:p w:rsidR="00A93B2B" w:rsidRDefault="00A93B2B" w:rsidP="003E240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Валентина Суздальцева</w:t>
            </w:r>
          </w:p>
          <w:p w:rsidR="00A93B2B" w:rsidRPr="00806FF6" w:rsidRDefault="00A93B2B" w:rsidP="003E240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Лилия Тимофеева</w:t>
            </w:r>
          </w:p>
          <w:p w:rsidR="00DD4D5A" w:rsidRDefault="00DD4D5A" w:rsidP="003E2400">
            <w:pPr>
              <w:spacing w:after="0" w:line="240" w:lineRule="auto"/>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 xml:space="preserve">Татьяна Товстик </w:t>
            </w:r>
          </w:p>
          <w:p w:rsidR="00DD4D5A" w:rsidRDefault="00DD4D5A" w:rsidP="003E240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Татьяна Трошева </w:t>
            </w:r>
          </w:p>
          <w:p w:rsidR="00DD4D5A" w:rsidRDefault="00DD4D5A" w:rsidP="003E240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Светлана Тураева</w:t>
            </w:r>
          </w:p>
          <w:p w:rsidR="00DD4D5A" w:rsidRPr="00806FF6" w:rsidRDefault="00DD4D5A" w:rsidP="003E240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Екатерина </w:t>
            </w:r>
            <w:proofErr w:type="spellStart"/>
            <w:r>
              <w:rPr>
                <w:rFonts w:ascii="Times New Roman" w:eastAsia="Times New Roman" w:hAnsi="Times New Roman"/>
                <w:sz w:val="20"/>
                <w:szCs w:val="20"/>
                <w:lang w:eastAsia="ru-RU"/>
              </w:rPr>
              <w:t>Фахрутдинова</w:t>
            </w:r>
            <w:proofErr w:type="spellEnd"/>
            <w:r>
              <w:rPr>
                <w:rFonts w:ascii="Times New Roman" w:eastAsia="Times New Roman" w:hAnsi="Times New Roman"/>
                <w:sz w:val="20"/>
                <w:szCs w:val="20"/>
                <w:lang w:eastAsia="ru-RU"/>
              </w:rPr>
              <w:t xml:space="preserve"> </w:t>
            </w:r>
          </w:p>
          <w:p w:rsidR="00DD4D5A" w:rsidRPr="00806FF6" w:rsidRDefault="00DD4D5A" w:rsidP="003E2400">
            <w:pPr>
              <w:spacing w:after="0" w:line="240" w:lineRule="auto"/>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 xml:space="preserve">Виктор Шарагин </w:t>
            </w:r>
          </w:p>
          <w:p w:rsidR="00DD4D5A" w:rsidRPr="00806FF6" w:rsidRDefault="00DD4D5A" w:rsidP="003E2400">
            <w:pPr>
              <w:spacing w:after="0" w:line="240" w:lineRule="auto"/>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 xml:space="preserve">Нина Шоренкова </w:t>
            </w:r>
          </w:p>
          <w:p w:rsidR="00DD4D5A" w:rsidRPr="00806FF6" w:rsidRDefault="00DD4D5A" w:rsidP="003E2400">
            <w:pPr>
              <w:spacing w:after="0" w:line="240" w:lineRule="auto"/>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 xml:space="preserve">Людмила Шорохова </w:t>
            </w:r>
          </w:p>
          <w:p w:rsidR="00A93B2B" w:rsidRDefault="00DD4D5A" w:rsidP="003E2400">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Наталия Шнитникова</w:t>
            </w:r>
          </w:p>
          <w:p w:rsidR="00A93B2B" w:rsidRDefault="00A93B2B" w:rsidP="003E2400">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Галина Шуйская</w:t>
            </w:r>
          </w:p>
          <w:p w:rsidR="00DD4D5A" w:rsidRPr="00806FF6" w:rsidRDefault="00DD4D5A" w:rsidP="003E2400">
            <w:pPr>
              <w:spacing w:after="0" w:line="240" w:lineRule="auto"/>
              <w:jc w:val="both"/>
              <w:rPr>
                <w:rFonts w:ascii="Times New Roman" w:eastAsia="Times New Roman" w:hAnsi="Times New Roman"/>
                <w:color w:val="000000"/>
                <w:sz w:val="20"/>
                <w:szCs w:val="20"/>
                <w:lang w:eastAsia="ru-RU"/>
              </w:rPr>
            </w:pPr>
          </w:p>
        </w:tc>
      </w:tr>
      <w:tr w:rsidR="00FA265D" w:rsidRPr="00806FF6" w:rsidTr="00FA265D">
        <w:tc>
          <w:tcPr>
            <w:tcW w:w="2693" w:type="dxa"/>
            <w:gridSpan w:val="2"/>
          </w:tcPr>
          <w:p w:rsidR="00FA265D" w:rsidRPr="00806FF6" w:rsidRDefault="00FA265D" w:rsidP="00FA265D">
            <w:pPr>
              <w:spacing w:before="120" w:after="0" w:line="240" w:lineRule="auto"/>
              <w:ind w:right="142"/>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Чистовая проверка текста:</w:t>
            </w:r>
          </w:p>
        </w:tc>
        <w:tc>
          <w:tcPr>
            <w:tcW w:w="3828" w:type="dxa"/>
            <w:gridSpan w:val="2"/>
          </w:tcPr>
          <w:p w:rsidR="00FA265D" w:rsidRPr="00806FF6" w:rsidRDefault="00596B44" w:rsidP="008C1805">
            <w:pPr>
              <w:spacing w:before="120" w:after="0" w:line="240" w:lineRule="auto"/>
              <w:ind w:right="142"/>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 xml:space="preserve">Татьяна </w:t>
            </w:r>
            <w:r w:rsidR="00FE6A67">
              <w:rPr>
                <w:rFonts w:ascii="Times New Roman" w:eastAsia="Times New Roman" w:hAnsi="Times New Roman"/>
                <w:sz w:val="20"/>
                <w:szCs w:val="20"/>
                <w:lang w:eastAsia="ru-RU"/>
              </w:rPr>
              <w:t>Товстик</w:t>
            </w:r>
          </w:p>
        </w:tc>
      </w:tr>
      <w:tr w:rsidR="00FA265D" w:rsidRPr="00806FF6" w:rsidTr="00FA265D">
        <w:tc>
          <w:tcPr>
            <w:tcW w:w="2693" w:type="dxa"/>
            <w:gridSpan w:val="2"/>
          </w:tcPr>
          <w:p w:rsidR="00FA265D" w:rsidRPr="00806FF6" w:rsidRDefault="00FA265D" w:rsidP="00FA265D">
            <w:pPr>
              <w:spacing w:before="120" w:after="0" w:line="240" w:lineRule="auto"/>
              <w:ind w:right="142"/>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Ответственный за выпуск:</w:t>
            </w:r>
          </w:p>
        </w:tc>
        <w:tc>
          <w:tcPr>
            <w:tcW w:w="3828" w:type="dxa"/>
            <w:gridSpan w:val="2"/>
          </w:tcPr>
          <w:p w:rsidR="00FA265D" w:rsidRPr="00806FF6" w:rsidRDefault="00596B44" w:rsidP="00FA265D">
            <w:pPr>
              <w:spacing w:before="120" w:after="0" w:line="240" w:lineRule="auto"/>
              <w:ind w:right="142"/>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Марина Шатохина</w:t>
            </w:r>
          </w:p>
        </w:tc>
      </w:tr>
    </w:tbl>
    <w:p w:rsidR="00596B44" w:rsidRPr="000968E0" w:rsidRDefault="00596B44" w:rsidP="00596B44">
      <w:pPr>
        <w:spacing w:before="360" w:after="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Все права защищены</w:t>
      </w:r>
    </w:p>
    <w:p w:rsidR="00596B44" w:rsidRPr="000968E0" w:rsidRDefault="00596B44" w:rsidP="00596B44">
      <w:pPr>
        <w:spacing w:after="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Иерархия ИДИВО 191 Изначальности, Санкт-Петербург</w:t>
      </w:r>
    </w:p>
    <w:p w:rsidR="00596B44" w:rsidRPr="000968E0" w:rsidRDefault="00596B44" w:rsidP="00596B44">
      <w:pPr>
        <w:spacing w:after="24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Метагалактический Центр ИДИВО Санкт-Петербурга</w:t>
      </w:r>
    </w:p>
    <w:p w:rsidR="00596B44" w:rsidRPr="000968E0" w:rsidRDefault="00596B44" w:rsidP="00596B44">
      <w:pPr>
        <w:spacing w:after="0" w:line="240" w:lineRule="auto"/>
        <w:ind w:right="142"/>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ab/>
      </w:r>
      <w:r w:rsidRPr="000968E0">
        <w:rPr>
          <w:rFonts w:ascii="Times New Roman" w:eastAsia="Times New Roman" w:hAnsi="Times New Roman"/>
          <w:sz w:val="20"/>
          <w:szCs w:val="20"/>
          <w:lang w:eastAsia="ru-RU"/>
        </w:rPr>
        <w:tab/>
      </w:r>
    </w:p>
    <w:tbl>
      <w:tblPr>
        <w:tblW w:w="7337" w:type="dxa"/>
        <w:tblLook w:val="04A0" w:firstRow="1" w:lastRow="0" w:firstColumn="1" w:lastColumn="0" w:noHBand="0" w:noVBand="1"/>
      </w:tblPr>
      <w:tblGrid>
        <w:gridCol w:w="4219"/>
        <w:gridCol w:w="3118"/>
      </w:tblGrid>
      <w:tr w:rsidR="00596B44" w:rsidRPr="000968E0" w:rsidTr="00596B44">
        <w:tc>
          <w:tcPr>
            <w:tcW w:w="4219" w:type="dxa"/>
          </w:tcPr>
          <w:p w:rsidR="00596B44" w:rsidRPr="000968E0" w:rsidRDefault="00596B44" w:rsidP="00596B44">
            <w:pPr>
              <w:spacing w:after="0" w:line="240" w:lineRule="auto"/>
              <w:ind w:right="142"/>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Официальный сайт ИДИВО</w:t>
            </w:r>
          </w:p>
        </w:tc>
        <w:tc>
          <w:tcPr>
            <w:tcW w:w="3118" w:type="dxa"/>
          </w:tcPr>
          <w:p w:rsidR="00596B44" w:rsidRPr="000968E0" w:rsidRDefault="00596B44" w:rsidP="00596B44">
            <w:pPr>
              <w:spacing w:after="0" w:line="240" w:lineRule="auto"/>
              <w:ind w:right="142"/>
              <w:jc w:val="both"/>
              <w:rPr>
                <w:rFonts w:ascii="Times New Roman" w:eastAsia="Times New Roman" w:hAnsi="Times New Roman"/>
                <w:sz w:val="20"/>
                <w:szCs w:val="20"/>
                <w:lang w:eastAsia="ru-RU"/>
              </w:rPr>
            </w:pPr>
            <w:r w:rsidRPr="000968E0">
              <w:rPr>
                <w:rFonts w:ascii="Times New Roman" w:eastAsia="Times New Roman" w:hAnsi="Times New Roman"/>
                <w:sz w:val="20"/>
                <w:szCs w:val="20"/>
                <w:u w:val="single"/>
                <w:lang w:val="en-US" w:eastAsia="ru-RU"/>
              </w:rPr>
              <w:t>http</w:t>
            </w:r>
            <w:r w:rsidRPr="000968E0">
              <w:rPr>
                <w:rFonts w:ascii="Times New Roman" w:eastAsia="Times New Roman" w:hAnsi="Times New Roman"/>
                <w:sz w:val="20"/>
                <w:szCs w:val="20"/>
                <w:u w:val="single"/>
                <w:lang w:eastAsia="ru-RU"/>
              </w:rPr>
              <w:t>://</w:t>
            </w:r>
            <w:proofErr w:type="spellStart"/>
            <w:r w:rsidRPr="000968E0">
              <w:rPr>
                <w:rFonts w:ascii="Times New Roman" w:eastAsia="Times New Roman" w:hAnsi="Times New Roman"/>
                <w:sz w:val="20"/>
                <w:szCs w:val="20"/>
                <w:u w:val="single"/>
                <w:lang w:eastAsia="ru-RU"/>
              </w:rPr>
              <w:t>идиво.орг</w:t>
            </w:r>
            <w:proofErr w:type="spellEnd"/>
          </w:p>
        </w:tc>
      </w:tr>
      <w:tr w:rsidR="00596B44" w:rsidRPr="000968E0" w:rsidTr="00596B44">
        <w:tc>
          <w:tcPr>
            <w:tcW w:w="4219" w:type="dxa"/>
          </w:tcPr>
          <w:p w:rsidR="00596B44" w:rsidRPr="000968E0" w:rsidRDefault="00596B44" w:rsidP="00596B44">
            <w:pPr>
              <w:spacing w:after="0" w:line="240" w:lineRule="auto"/>
              <w:ind w:right="142"/>
              <w:jc w:val="both"/>
              <w:rPr>
                <w:rFonts w:ascii="Times New Roman" w:eastAsia="Times New Roman" w:hAnsi="Times New Roman"/>
                <w:sz w:val="20"/>
                <w:szCs w:val="20"/>
                <w:lang w:eastAsia="ru-RU"/>
              </w:rPr>
            </w:pPr>
          </w:p>
        </w:tc>
        <w:tc>
          <w:tcPr>
            <w:tcW w:w="3118" w:type="dxa"/>
          </w:tcPr>
          <w:p w:rsidR="00596B44" w:rsidRPr="000968E0" w:rsidRDefault="003E2400" w:rsidP="00596B44">
            <w:pPr>
              <w:spacing w:after="0" w:line="240" w:lineRule="auto"/>
              <w:ind w:right="142"/>
              <w:jc w:val="both"/>
              <w:rPr>
                <w:rFonts w:ascii="Times New Roman" w:eastAsia="Times New Roman" w:hAnsi="Times New Roman"/>
                <w:sz w:val="20"/>
                <w:szCs w:val="20"/>
                <w:lang w:eastAsia="ru-RU"/>
              </w:rPr>
            </w:pPr>
            <w:hyperlink r:id="rId9" w:history="1">
              <w:r w:rsidR="00596B44" w:rsidRPr="000968E0">
                <w:rPr>
                  <w:rFonts w:ascii="Times New Roman" w:eastAsia="Times New Roman" w:hAnsi="Times New Roman"/>
                  <w:sz w:val="20"/>
                  <w:szCs w:val="20"/>
                  <w:u w:val="single"/>
                  <w:lang w:eastAsia="ru-RU"/>
                </w:rPr>
                <w:t>http://</w:t>
              </w:r>
              <w:r w:rsidR="00596B44" w:rsidRPr="000968E0">
                <w:rPr>
                  <w:rFonts w:ascii="Times New Roman" w:eastAsia="Times New Roman" w:hAnsi="Times New Roman"/>
                  <w:sz w:val="20"/>
                  <w:szCs w:val="20"/>
                  <w:u w:val="single"/>
                  <w:lang w:val="en-US" w:eastAsia="ru-RU"/>
                </w:rPr>
                <w:t>www</w:t>
              </w:r>
              <w:r w:rsidR="00596B44" w:rsidRPr="000968E0">
                <w:rPr>
                  <w:rFonts w:ascii="Times New Roman" w:eastAsia="Times New Roman" w:hAnsi="Times New Roman"/>
                  <w:sz w:val="20"/>
                  <w:szCs w:val="20"/>
                  <w:u w:val="single"/>
                  <w:lang w:eastAsia="ru-RU"/>
                </w:rPr>
                <w:t>.fasintez.info</w:t>
              </w:r>
            </w:hyperlink>
          </w:p>
        </w:tc>
      </w:tr>
      <w:tr w:rsidR="00596B44" w:rsidRPr="000968E0" w:rsidTr="00596B44">
        <w:tc>
          <w:tcPr>
            <w:tcW w:w="4219" w:type="dxa"/>
          </w:tcPr>
          <w:p w:rsidR="00596B44" w:rsidRPr="000968E0" w:rsidRDefault="00596B44" w:rsidP="00596B44">
            <w:pPr>
              <w:spacing w:after="0" w:line="240" w:lineRule="auto"/>
              <w:ind w:right="142"/>
              <w:jc w:val="both"/>
              <w:rPr>
                <w:rFonts w:ascii="Times New Roman" w:eastAsia="Times New Roman" w:hAnsi="Times New Roman"/>
                <w:sz w:val="20"/>
                <w:szCs w:val="20"/>
                <w:lang w:eastAsia="ru-RU"/>
              </w:rPr>
            </w:pPr>
          </w:p>
        </w:tc>
        <w:tc>
          <w:tcPr>
            <w:tcW w:w="3118" w:type="dxa"/>
          </w:tcPr>
          <w:p w:rsidR="00596B44" w:rsidRPr="000968E0" w:rsidRDefault="003E2400" w:rsidP="00596B44">
            <w:pPr>
              <w:tabs>
                <w:tab w:val="left" w:pos="6663"/>
              </w:tabs>
              <w:spacing w:after="0" w:line="240" w:lineRule="auto"/>
              <w:ind w:right="-115"/>
              <w:jc w:val="both"/>
              <w:rPr>
                <w:rFonts w:ascii="Times New Roman" w:eastAsia="Times New Roman" w:hAnsi="Times New Roman"/>
                <w:sz w:val="20"/>
                <w:szCs w:val="20"/>
                <w:lang w:eastAsia="ru-RU"/>
              </w:rPr>
            </w:pPr>
            <w:hyperlink r:id="rId10" w:history="1">
              <w:r w:rsidR="00596B44" w:rsidRPr="000968E0">
                <w:rPr>
                  <w:rFonts w:ascii="Times New Roman" w:eastAsia="Times New Roman" w:hAnsi="Times New Roman"/>
                  <w:sz w:val="20"/>
                  <w:szCs w:val="20"/>
                  <w:u w:val="single"/>
                  <w:lang w:eastAsia="ru-RU"/>
                </w:rPr>
                <w:t>http://системныйсинтез.орг</w:t>
              </w:r>
            </w:hyperlink>
          </w:p>
        </w:tc>
      </w:tr>
      <w:tr w:rsidR="00596B44" w:rsidRPr="000968E0" w:rsidTr="00596B44">
        <w:tc>
          <w:tcPr>
            <w:tcW w:w="4219" w:type="dxa"/>
          </w:tcPr>
          <w:p w:rsidR="00596B44" w:rsidRPr="000968E0" w:rsidRDefault="00596B44" w:rsidP="00596B44">
            <w:pPr>
              <w:spacing w:after="0" w:line="240" w:lineRule="auto"/>
              <w:ind w:right="-108"/>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Сайт ИИДИВО 191И, Санкт-Петербург</w:t>
            </w:r>
          </w:p>
        </w:tc>
        <w:tc>
          <w:tcPr>
            <w:tcW w:w="3118" w:type="dxa"/>
          </w:tcPr>
          <w:p w:rsidR="00596B44" w:rsidRPr="000968E0" w:rsidRDefault="003E2400" w:rsidP="00596B44">
            <w:pPr>
              <w:spacing w:after="0" w:line="240" w:lineRule="auto"/>
              <w:ind w:right="142"/>
              <w:jc w:val="both"/>
              <w:rPr>
                <w:rFonts w:ascii="Times New Roman" w:eastAsia="Times New Roman" w:hAnsi="Times New Roman"/>
                <w:sz w:val="20"/>
                <w:szCs w:val="20"/>
                <w:lang w:eastAsia="ru-RU"/>
              </w:rPr>
            </w:pPr>
            <w:hyperlink r:id="rId11" w:history="1">
              <w:r w:rsidR="00596B44" w:rsidRPr="000968E0">
                <w:rPr>
                  <w:rFonts w:ascii="Times New Roman" w:eastAsia="Times New Roman" w:hAnsi="Times New Roman"/>
                  <w:sz w:val="20"/>
                  <w:szCs w:val="20"/>
                  <w:u w:val="single"/>
                  <w:lang w:val="en-US" w:eastAsia="ru-RU"/>
                </w:rPr>
                <w:t>http</w:t>
              </w:r>
              <w:r w:rsidR="00596B44" w:rsidRPr="000968E0">
                <w:rPr>
                  <w:rFonts w:ascii="Times New Roman" w:eastAsia="Times New Roman" w:hAnsi="Times New Roman"/>
                  <w:sz w:val="20"/>
                  <w:szCs w:val="20"/>
                  <w:u w:val="single"/>
                  <w:lang w:eastAsia="ru-RU"/>
                </w:rPr>
                <w:t>://</w:t>
              </w:r>
              <w:proofErr w:type="spellStart"/>
              <w:r w:rsidR="00596B44" w:rsidRPr="000968E0">
                <w:rPr>
                  <w:rFonts w:ascii="Times New Roman" w:eastAsia="Times New Roman" w:hAnsi="Times New Roman"/>
                  <w:sz w:val="20"/>
                  <w:szCs w:val="20"/>
                  <w:u w:val="single"/>
                  <w:lang w:val="en-US" w:eastAsia="ru-RU"/>
                </w:rPr>
                <w:t>iidivo</w:t>
              </w:r>
              <w:proofErr w:type="spellEnd"/>
              <w:r w:rsidR="00596B44" w:rsidRPr="000968E0">
                <w:rPr>
                  <w:rFonts w:ascii="Times New Roman" w:eastAsia="Times New Roman" w:hAnsi="Times New Roman"/>
                  <w:sz w:val="20"/>
                  <w:szCs w:val="20"/>
                  <w:u w:val="single"/>
                  <w:lang w:eastAsia="ru-RU"/>
                </w:rPr>
                <w:t>191.</w:t>
              </w:r>
              <w:r w:rsidR="00596B44" w:rsidRPr="000968E0">
                <w:rPr>
                  <w:rFonts w:ascii="Times New Roman" w:eastAsia="Times New Roman" w:hAnsi="Times New Roman"/>
                  <w:sz w:val="20"/>
                  <w:szCs w:val="20"/>
                  <w:u w:val="single"/>
                  <w:lang w:val="en-US" w:eastAsia="ru-RU"/>
                </w:rPr>
                <w:t>info</w:t>
              </w:r>
            </w:hyperlink>
          </w:p>
        </w:tc>
      </w:tr>
    </w:tbl>
    <w:p w:rsidR="00596B44" w:rsidRPr="000968E0" w:rsidRDefault="00596B44" w:rsidP="00596B44">
      <w:pPr>
        <w:spacing w:after="0" w:line="240" w:lineRule="auto"/>
        <w:ind w:right="142" w:hanging="705"/>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ab/>
        <w:t xml:space="preserve">Заказ книг: (812) 951-42-63, </w:t>
      </w:r>
      <w:hyperlink r:id="rId12" w:history="1">
        <w:r w:rsidRPr="000968E0">
          <w:rPr>
            <w:rFonts w:ascii="Times New Roman" w:eastAsia="Times New Roman" w:hAnsi="Times New Roman"/>
            <w:sz w:val="20"/>
            <w:szCs w:val="20"/>
            <w:u w:val="single"/>
            <w:lang w:val="en-US" w:eastAsia="ru-RU"/>
          </w:rPr>
          <w:t>svet</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zvezd</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mail</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ru</w:t>
        </w:r>
      </w:hyperlink>
      <w:r w:rsidRPr="000968E0">
        <w:rPr>
          <w:rFonts w:ascii="Times New Roman" w:eastAsia="Times New Roman" w:hAnsi="Times New Roman"/>
          <w:sz w:val="20"/>
          <w:szCs w:val="20"/>
          <w:lang w:eastAsia="ru-RU"/>
        </w:rPr>
        <w:t xml:space="preserve">, </w:t>
      </w:r>
      <w:hyperlink r:id="rId13" w:history="1">
        <w:r w:rsidRPr="000968E0">
          <w:rPr>
            <w:rFonts w:ascii="Times New Roman" w:eastAsia="Times New Roman" w:hAnsi="Times New Roman"/>
            <w:sz w:val="20"/>
            <w:szCs w:val="20"/>
            <w:u w:val="single"/>
            <w:lang w:val="en-US" w:eastAsia="ru-RU"/>
          </w:rPr>
          <w:t>manager</w:t>
        </w:r>
        <w:r w:rsidRPr="000968E0">
          <w:rPr>
            <w:rFonts w:ascii="Times New Roman" w:eastAsia="Times New Roman" w:hAnsi="Times New Roman"/>
            <w:sz w:val="20"/>
            <w:szCs w:val="20"/>
            <w:u w:val="single"/>
            <w:lang w:eastAsia="ru-RU"/>
          </w:rPr>
          <w:t>@</w:t>
        </w:r>
        <w:proofErr w:type="spellStart"/>
        <w:r w:rsidRPr="000968E0">
          <w:rPr>
            <w:rFonts w:ascii="Times New Roman" w:eastAsia="Times New Roman" w:hAnsi="Times New Roman"/>
            <w:sz w:val="20"/>
            <w:szCs w:val="20"/>
            <w:u w:val="single"/>
            <w:lang w:val="en-US" w:eastAsia="ru-RU"/>
          </w:rPr>
          <w:t>smolny</w:t>
        </w:r>
        <w:proofErr w:type="spellEnd"/>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org</w:t>
        </w:r>
      </w:hyperlink>
    </w:p>
    <w:p w:rsidR="00596B44" w:rsidRPr="000968E0" w:rsidRDefault="00596B44" w:rsidP="00596B44">
      <w:pPr>
        <w:spacing w:before="240" w:after="12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Россия, Санкт-Петербург, 2015</w:t>
      </w:r>
    </w:p>
    <w:p w:rsidR="00596B44" w:rsidRPr="000968E0" w:rsidRDefault="00596B44" w:rsidP="00596B44">
      <w:pPr>
        <w:spacing w:after="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Издано на средства учеников.</w:t>
      </w:r>
    </w:p>
    <w:p w:rsidR="00596B44" w:rsidRPr="000968E0" w:rsidRDefault="00596B44" w:rsidP="00596B44">
      <w:pPr>
        <w:spacing w:after="0" w:line="240" w:lineRule="auto"/>
        <w:ind w:right="142"/>
        <w:jc w:val="center"/>
      </w:pPr>
      <w:r w:rsidRPr="000968E0">
        <w:rPr>
          <w:rFonts w:ascii="Times New Roman" w:eastAsia="Times New Roman" w:hAnsi="Times New Roman"/>
          <w:sz w:val="20"/>
          <w:szCs w:val="20"/>
          <w:lang w:eastAsia="ru-RU"/>
        </w:rPr>
        <w:t>Настоящее издание не является коммерческим проектом.</w:t>
      </w:r>
    </w:p>
    <w:sectPr w:rsidR="00596B44" w:rsidRPr="000968E0" w:rsidSect="003137E9">
      <w:headerReference w:type="default" r:id="rId14"/>
      <w:footerReference w:type="default" r:id="rId15"/>
      <w:pgSz w:w="11907" w:h="16839" w:code="9"/>
      <w:pgMar w:top="567" w:right="595" w:bottom="567" w:left="709"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9C5" w:rsidRDefault="003209C5" w:rsidP="00E21AF3">
      <w:pPr>
        <w:spacing w:after="0" w:line="240" w:lineRule="auto"/>
      </w:pPr>
      <w:r>
        <w:separator/>
      </w:r>
    </w:p>
  </w:endnote>
  <w:endnote w:type="continuationSeparator" w:id="0">
    <w:p w:rsidR="003209C5" w:rsidRDefault="003209C5" w:rsidP="00E2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쇀">
    <w:altName w:val="Arial Unicode MS"/>
    <w:charset w:val="80"/>
    <w:family w:val="roman"/>
    <w:pitch w:val="variable"/>
    <w:sig w:usb0="00000000" w:usb1="09060000" w:usb2="00000010" w:usb3="00000000" w:csb0="00080000"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400" w:rsidRPr="00FD536F" w:rsidRDefault="003E2400" w:rsidP="00A510FB">
    <w:pPr>
      <w:pStyle w:val="a6"/>
      <w:jc w:val="center"/>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F73281">
      <w:rPr>
        <w:rFonts w:ascii="Times New Roman" w:hAnsi="Times New Roman"/>
        <w:noProof/>
        <w:sz w:val="16"/>
        <w:szCs w:val="16"/>
      </w:rPr>
      <w:t>21</w:t>
    </w:r>
    <w:r w:rsidRPr="00FD536F">
      <w:rPr>
        <w:rFonts w:ascii="Times New Roman" w:hAnsi="Times New Roman"/>
        <w:sz w:val="16"/>
        <w:szCs w:val="16"/>
      </w:rPr>
      <w:fldChar w:fldCharType="end"/>
    </w:r>
  </w:p>
  <w:p w:rsidR="003E2400" w:rsidRDefault="003E2400" w:rsidP="007B0977">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9C5" w:rsidRDefault="003209C5" w:rsidP="00E21AF3">
      <w:pPr>
        <w:spacing w:after="0" w:line="240" w:lineRule="auto"/>
      </w:pPr>
      <w:r>
        <w:separator/>
      </w:r>
    </w:p>
  </w:footnote>
  <w:footnote w:type="continuationSeparator" w:id="0">
    <w:p w:rsidR="003209C5" w:rsidRDefault="003209C5" w:rsidP="00E21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400" w:rsidRPr="00F53A82" w:rsidRDefault="003E2400" w:rsidP="008C1805">
    <w:pPr>
      <w:pStyle w:val="a4"/>
      <w:spacing w:after="80"/>
      <w:jc w:val="center"/>
      <w:rPr>
        <w:rFonts w:ascii="Times New Roman" w:hAnsi="Times New Roman"/>
        <w:sz w:val="20"/>
      </w:rPr>
    </w:pPr>
    <w:r w:rsidRPr="00F53A82">
      <w:rPr>
        <w:rFonts w:ascii="Times New Roman" w:hAnsi="Times New Roman"/>
        <w:sz w:val="20"/>
      </w:rPr>
      <w:t>27 Синтез ИВО, 19-20 сентября 2015, Иерархия ИДИВО 191 Изначальности, Санкт-Петербург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75D33FE"/>
    <w:multiLevelType w:val="multilevel"/>
    <w:tmpl w:val="954E510A"/>
    <w:lvl w:ilvl="0">
      <w:numFmt w:val="decimalZero"/>
      <w:lvlText w:val="%1-"/>
      <w:lvlJc w:val="left"/>
      <w:pPr>
        <w:tabs>
          <w:tab w:val="num" w:pos="735"/>
        </w:tabs>
        <w:ind w:left="735" w:hanging="735"/>
      </w:pPr>
      <w:rPr>
        <w:rFonts w:hint="default"/>
      </w:rPr>
    </w:lvl>
    <w:lvl w:ilvl="1">
      <w:start w:val="2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8"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2"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5FB743FF"/>
    <w:multiLevelType w:val="multilevel"/>
    <w:tmpl w:val="A6E2AADC"/>
    <w:lvl w:ilvl="0">
      <w:numFmt w:val="decimalZero"/>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0BE154A"/>
    <w:multiLevelType w:val="multilevel"/>
    <w:tmpl w:val="906C2812"/>
    <w:lvl w:ilvl="0">
      <w:numFmt w:val="decimalZero"/>
      <w:lvlText w:val="%1-"/>
      <w:lvlJc w:val="left"/>
      <w:pPr>
        <w:tabs>
          <w:tab w:val="num" w:pos="615"/>
        </w:tabs>
        <w:ind w:left="615" w:hanging="615"/>
      </w:pPr>
      <w:rPr>
        <w:rFonts w:hint="default"/>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414323"/>
    <w:multiLevelType w:val="hybridMultilevel"/>
    <w:tmpl w:val="E9DC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11"/>
  </w:num>
  <w:num w:numId="3">
    <w:abstractNumId w:val="17"/>
  </w:num>
  <w:num w:numId="4">
    <w:abstractNumId w:val="9"/>
  </w:num>
  <w:num w:numId="5">
    <w:abstractNumId w:val="12"/>
  </w:num>
  <w:num w:numId="6">
    <w:abstractNumId w:val="7"/>
  </w:num>
  <w:num w:numId="7">
    <w:abstractNumId w:val="8"/>
  </w:num>
  <w:num w:numId="8">
    <w:abstractNumId w:val="2"/>
  </w:num>
  <w:num w:numId="9">
    <w:abstractNumId w:val="3"/>
  </w:num>
  <w:num w:numId="10">
    <w:abstractNumId w:val="4"/>
  </w:num>
  <w:num w:numId="11">
    <w:abstractNumId w:val="0"/>
  </w:num>
  <w:num w:numId="12">
    <w:abstractNumId w:val="16"/>
  </w:num>
  <w:num w:numId="13">
    <w:abstractNumId w:val="6"/>
  </w:num>
  <w:num w:numId="14">
    <w:abstractNumId w:val="10"/>
  </w:num>
  <w:num w:numId="15">
    <w:abstractNumId w:val="14"/>
  </w:num>
  <w:num w:numId="16">
    <w:abstractNumId w:val="13"/>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FB3"/>
    <w:rsid w:val="0000282D"/>
    <w:rsid w:val="00002BFA"/>
    <w:rsid w:val="00007DF3"/>
    <w:rsid w:val="00007E16"/>
    <w:rsid w:val="00010F5A"/>
    <w:rsid w:val="00011BF7"/>
    <w:rsid w:val="00013409"/>
    <w:rsid w:val="00013BFE"/>
    <w:rsid w:val="00014304"/>
    <w:rsid w:val="00014B49"/>
    <w:rsid w:val="000153FA"/>
    <w:rsid w:val="000156D0"/>
    <w:rsid w:val="0001696A"/>
    <w:rsid w:val="00016F5B"/>
    <w:rsid w:val="0002091F"/>
    <w:rsid w:val="00020E86"/>
    <w:rsid w:val="000217C2"/>
    <w:rsid w:val="0002488E"/>
    <w:rsid w:val="00026365"/>
    <w:rsid w:val="0002672C"/>
    <w:rsid w:val="00026F8F"/>
    <w:rsid w:val="00027300"/>
    <w:rsid w:val="000339BF"/>
    <w:rsid w:val="00036510"/>
    <w:rsid w:val="000366B5"/>
    <w:rsid w:val="00041DAA"/>
    <w:rsid w:val="00043439"/>
    <w:rsid w:val="000435B7"/>
    <w:rsid w:val="000435C2"/>
    <w:rsid w:val="000452FA"/>
    <w:rsid w:val="000460E0"/>
    <w:rsid w:val="00050618"/>
    <w:rsid w:val="00051E61"/>
    <w:rsid w:val="00052CFC"/>
    <w:rsid w:val="00054D55"/>
    <w:rsid w:val="00055DC0"/>
    <w:rsid w:val="00056012"/>
    <w:rsid w:val="00056DD5"/>
    <w:rsid w:val="00060104"/>
    <w:rsid w:val="00060DB2"/>
    <w:rsid w:val="00061F2B"/>
    <w:rsid w:val="00062704"/>
    <w:rsid w:val="00064F29"/>
    <w:rsid w:val="000661AB"/>
    <w:rsid w:val="000705A9"/>
    <w:rsid w:val="00071AC8"/>
    <w:rsid w:val="00071FFE"/>
    <w:rsid w:val="00072535"/>
    <w:rsid w:val="00072D74"/>
    <w:rsid w:val="000809E2"/>
    <w:rsid w:val="0008195C"/>
    <w:rsid w:val="000862B6"/>
    <w:rsid w:val="00086699"/>
    <w:rsid w:val="0009234B"/>
    <w:rsid w:val="000931E7"/>
    <w:rsid w:val="000938CB"/>
    <w:rsid w:val="00094B44"/>
    <w:rsid w:val="000965B4"/>
    <w:rsid w:val="000A54B8"/>
    <w:rsid w:val="000A6A87"/>
    <w:rsid w:val="000A725F"/>
    <w:rsid w:val="000A7A59"/>
    <w:rsid w:val="000A7D5D"/>
    <w:rsid w:val="000B1034"/>
    <w:rsid w:val="000B21DC"/>
    <w:rsid w:val="000B27FE"/>
    <w:rsid w:val="000B42C5"/>
    <w:rsid w:val="000B6C6A"/>
    <w:rsid w:val="000B798C"/>
    <w:rsid w:val="000C0D53"/>
    <w:rsid w:val="000C2140"/>
    <w:rsid w:val="000C5DCF"/>
    <w:rsid w:val="000D07C4"/>
    <w:rsid w:val="000D2D33"/>
    <w:rsid w:val="000D4B33"/>
    <w:rsid w:val="000E08B4"/>
    <w:rsid w:val="000E0EE0"/>
    <w:rsid w:val="000E1F68"/>
    <w:rsid w:val="000E22C7"/>
    <w:rsid w:val="000E276A"/>
    <w:rsid w:val="000E54C7"/>
    <w:rsid w:val="000F0B89"/>
    <w:rsid w:val="000F3293"/>
    <w:rsid w:val="000F4AAA"/>
    <w:rsid w:val="000F5841"/>
    <w:rsid w:val="00100C2A"/>
    <w:rsid w:val="00101EFA"/>
    <w:rsid w:val="001024A9"/>
    <w:rsid w:val="00107C32"/>
    <w:rsid w:val="00111FAD"/>
    <w:rsid w:val="00113823"/>
    <w:rsid w:val="001138B0"/>
    <w:rsid w:val="00115692"/>
    <w:rsid w:val="00115BA5"/>
    <w:rsid w:val="00115E60"/>
    <w:rsid w:val="00115F58"/>
    <w:rsid w:val="001176E0"/>
    <w:rsid w:val="0012219B"/>
    <w:rsid w:val="00122867"/>
    <w:rsid w:val="001236D7"/>
    <w:rsid w:val="00124D28"/>
    <w:rsid w:val="00126776"/>
    <w:rsid w:val="00126E6C"/>
    <w:rsid w:val="00127082"/>
    <w:rsid w:val="00127684"/>
    <w:rsid w:val="00127838"/>
    <w:rsid w:val="00131C85"/>
    <w:rsid w:val="001336B3"/>
    <w:rsid w:val="00136A5F"/>
    <w:rsid w:val="00136AC7"/>
    <w:rsid w:val="001370D4"/>
    <w:rsid w:val="00140C40"/>
    <w:rsid w:val="00140C93"/>
    <w:rsid w:val="00140D7F"/>
    <w:rsid w:val="00140D9F"/>
    <w:rsid w:val="00142D57"/>
    <w:rsid w:val="00143396"/>
    <w:rsid w:val="0014694A"/>
    <w:rsid w:val="00147851"/>
    <w:rsid w:val="00152FA7"/>
    <w:rsid w:val="0015304C"/>
    <w:rsid w:val="00153BFD"/>
    <w:rsid w:val="00155084"/>
    <w:rsid w:val="001557D4"/>
    <w:rsid w:val="00156503"/>
    <w:rsid w:val="00157FC4"/>
    <w:rsid w:val="00161136"/>
    <w:rsid w:val="00161C3C"/>
    <w:rsid w:val="00161F85"/>
    <w:rsid w:val="00165B08"/>
    <w:rsid w:val="00165DCE"/>
    <w:rsid w:val="0017022B"/>
    <w:rsid w:val="00180F38"/>
    <w:rsid w:val="00183746"/>
    <w:rsid w:val="001925A2"/>
    <w:rsid w:val="00194841"/>
    <w:rsid w:val="00195996"/>
    <w:rsid w:val="00196587"/>
    <w:rsid w:val="0019694C"/>
    <w:rsid w:val="00197DB2"/>
    <w:rsid w:val="001A0126"/>
    <w:rsid w:val="001A0B70"/>
    <w:rsid w:val="001A0B82"/>
    <w:rsid w:val="001A19CE"/>
    <w:rsid w:val="001A3782"/>
    <w:rsid w:val="001A393F"/>
    <w:rsid w:val="001A3B2A"/>
    <w:rsid w:val="001A455C"/>
    <w:rsid w:val="001A5F4B"/>
    <w:rsid w:val="001A6A0B"/>
    <w:rsid w:val="001A710A"/>
    <w:rsid w:val="001A7B98"/>
    <w:rsid w:val="001B24EA"/>
    <w:rsid w:val="001B2AC0"/>
    <w:rsid w:val="001B3542"/>
    <w:rsid w:val="001B38BE"/>
    <w:rsid w:val="001B41E2"/>
    <w:rsid w:val="001B5157"/>
    <w:rsid w:val="001B691B"/>
    <w:rsid w:val="001B7AF3"/>
    <w:rsid w:val="001C208F"/>
    <w:rsid w:val="001C22DA"/>
    <w:rsid w:val="001C6319"/>
    <w:rsid w:val="001D0EA7"/>
    <w:rsid w:val="001D1D28"/>
    <w:rsid w:val="001D3392"/>
    <w:rsid w:val="001D4C3E"/>
    <w:rsid w:val="001E0365"/>
    <w:rsid w:val="001E1B94"/>
    <w:rsid w:val="001E4069"/>
    <w:rsid w:val="001E6720"/>
    <w:rsid w:val="001E72B6"/>
    <w:rsid w:val="001F0AFB"/>
    <w:rsid w:val="001F6E49"/>
    <w:rsid w:val="001F6F3D"/>
    <w:rsid w:val="00201520"/>
    <w:rsid w:val="00201DE6"/>
    <w:rsid w:val="00202724"/>
    <w:rsid w:val="00202E87"/>
    <w:rsid w:val="00203C94"/>
    <w:rsid w:val="002049C3"/>
    <w:rsid w:val="0020788B"/>
    <w:rsid w:val="00213B40"/>
    <w:rsid w:val="0021500E"/>
    <w:rsid w:val="002151A6"/>
    <w:rsid w:val="00215AAF"/>
    <w:rsid w:val="00216F6A"/>
    <w:rsid w:val="00217918"/>
    <w:rsid w:val="00220DB8"/>
    <w:rsid w:val="00220FB6"/>
    <w:rsid w:val="00222BFF"/>
    <w:rsid w:val="002231C3"/>
    <w:rsid w:val="002263FB"/>
    <w:rsid w:val="00226FD6"/>
    <w:rsid w:val="00230D57"/>
    <w:rsid w:val="0023126E"/>
    <w:rsid w:val="00231667"/>
    <w:rsid w:val="00231A26"/>
    <w:rsid w:val="00231E27"/>
    <w:rsid w:val="00234F0C"/>
    <w:rsid w:val="002403A6"/>
    <w:rsid w:val="00240F3D"/>
    <w:rsid w:val="0024361A"/>
    <w:rsid w:val="00243F84"/>
    <w:rsid w:val="002472F1"/>
    <w:rsid w:val="00250285"/>
    <w:rsid w:val="0025064F"/>
    <w:rsid w:val="002506A3"/>
    <w:rsid w:val="002556FF"/>
    <w:rsid w:val="0025584E"/>
    <w:rsid w:val="00263B25"/>
    <w:rsid w:val="002709B4"/>
    <w:rsid w:val="00272373"/>
    <w:rsid w:val="00274DC3"/>
    <w:rsid w:val="002763C1"/>
    <w:rsid w:val="00276579"/>
    <w:rsid w:val="002765A2"/>
    <w:rsid w:val="00277FFA"/>
    <w:rsid w:val="002842E5"/>
    <w:rsid w:val="0028599D"/>
    <w:rsid w:val="00290303"/>
    <w:rsid w:val="00291515"/>
    <w:rsid w:val="002926B7"/>
    <w:rsid w:val="00294775"/>
    <w:rsid w:val="002950A4"/>
    <w:rsid w:val="00296159"/>
    <w:rsid w:val="00297F64"/>
    <w:rsid w:val="002A11F6"/>
    <w:rsid w:val="002A5F33"/>
    <w:rsid w:val="002A748F"/>
    <w:rsid w:val="002A7831"/>
    <w:rsid w:val="002B0E56"/>
    <w:rsid w:val="002B2737"/>
    <w:rsid w:val="002B6737"/>
    <w:rsid w:val="002B6D3B"/>
    <w:rsid w:val="002C06E9"/>
    <w:rsid w:val="002C2680"/>
    <w:rsid w:val="002C4198"/>
    <w:rsid w:val="002C4C2E"/>
    <w:rsid w:val="002C4DF8"/>
    <w:rsid w:val="002C5108"/>
    <w:rsid w:val="002C6FAC"/>
    <w:rsid w:val="002C783B"/>
    <w:rsid w:val="002C7ECB"/>
    <w:rsid w:val="002D1F0C"/>
    <w:rsid w:val="002D2D55"/>
    <w:rsid w:val="002D397D"/>
    <w:rsid w:val="002D677B"/>
    <w:rsid w:val="002D74BB"/>
    <w:rsid w:val="002E197D"/>
    <w:rsid w:val="002E4305"/>
    <w:rsid w:val="002E4385"/>
    <w:rsid w:val="002E724F"/>
    <w:rsid w:val="002F1939"/>
    <w:rsid w:val="002F2170"/>
    <w:rsid w:val="002F22FC"/>
    <w:rsid w:val="002F2D44"/>
    <w:rsid w:val="002F53FC"/>
    <w:rsid w:val="002F63CB"/>
    <w:rsid w:val="003004E0"/>
    <w:rsid w:val="00301591"/>
    <w:rsid w:val="003036A7"/>
    <w:rsid w:val="00304418"/>
    <w:rsid w:val="0030493C"/>
    <w:rsid w:val="003050E3"/>
    <w:rsid w:val="00307F95"/>
    <w:rsid w:val="00307FD0"/>
    <w:rsid w:val="003106CC"/>
    <w:rsid w:val="003116DD"/>
    <w:rsid w:val="00311786"/>
    <w:rsid w:val="00311F8E"/>
    <w:rsid w:val="003127BF"/>
    <w:rsid w:val="003136CE"/>
    <w:rsid w:val="003137E9"/>
    <w:rsid w:val="00316110"/>
    <w:rsid w:val="00316E4C"/>
    <w:rsid w:val="00317E64"/>
    <w:rsid w:val="003209C5"/>
    <w:rsid w:val="003230A8"/>
    <w:rsid w:val="0032327D"/>
    <w:rsid w:val="00324F99"/>
    <w:rsid w:val="00326898"/>
    <w:rsid w:val="00327E9E"/>
    <w:rsid w:val="00330B04"/>
    <w:rsid w:val="0033650C"/>
    <w:rsid w:val="00337078"/>
    <w:rsid w:val="00337C3E"/>
    <w:rsid w:val="00337E77"/>
    <w:rsid w:val="00340647"/>
    <w:rsid w:val="003409F5"/>
    <w:rsid w:val="00341A18"/>
    <w:rsid w:val="00342FD5"/>
    <w:rsid w:val="0034330F"/>
    <w:rsid w:val="003454F3"/>
    <w:rsid w:val="003465D2"/>
    <w:rsid w:val="0034681F"/>
    <w:rsid w:val="0034749F"/>
    <w:rsid w:val="003507CA"/>
    <w:rsid w:val="00350D6C"/>
    <w:rsid w:val="003516F7"/>
    <w:rsid w:val="00351F57"/>
    <w:rsid w:val="00352AC4"/>
    <w:rsid w:val="00352CE8"/>
    <w:rsid w:val="003531D6"/>
    <w:rsid w:val="00354B08"/>
    <w:rsid w:val="00355193"/>
    <w:rsid w:val="00356D22"/>
    <w:rsid w:val="00356FDA"/>
    <w:rsid w:val="00357D26"/>
    <w:rsid w:val="00361904"/>
    <w:rsid w:val="00361A8D"/>
    <w:rsid w:val="00362E9F"/>
    <w:rsid w:val="0036348C"/>
    <w:rsid w:val="003642D0"/>
    <w:rsid w:val="00364A88"/>
    <w:rsid w:val="0036509E"/>
    <w:rsid w:val="003663C8"/>
    <w:rsid w:val="003671BD"/>
    <w:rsid w:val="00370EEF"/>
    <w:rsid w:val="00372E3C"/>
    <w:rsid w:val="00374BE6"/>
    <w:rsid w:val="00376544"/>
    <w:rsid w:val="00381719"/>
    <w:rsid w:val="003827B0"/>
    <w:rsid w:val="00383B88"/>
    <w:rsid w:val="003842AA"/>
    <w:rsid w:val="00385BC3"/>
    <w:rsid w:val="00385DA5"/>
    <w:rsid w:val="003875E3"/>
    <w:rsid w:val="0039147F"/>
    <w:rsid w:val="00391CD9"/>
    <w:rsid w:val="0039409D"/>
    <w:rsid w:val="003944D4"/>
    <w:rsid w:val="003959A5"/>
    <w:rsid w:val="00396361"/>
    <w:rsid w:val="00397051"/>
    <w:rsid w:val="003A01EE"/>
    <w:rsid w:val="003A04E4"/>
    <w:rsid w:val="003A1C89"/>
    <w:rsid w:val="003A1CB5"/>
    <w:rsid w:val="003A2055"/>
    <w:rsid w:val="003A2A4A"/>
    <w:rsid w:val="003A45DD"/>
    <w:rsid w:val="003A4DCD"/>
    <w:rsid w:val="003A4E40"/>
    <w:rsid w:val="003A5D39"/>
    <w:rsid w:val="003A69C5"/>
    <w:rsid w:val="003A6C89"/>
    <w:rsid w:val="003A6D8B"/>
    <w:rsid w:val="003B14D6"/>
    <w:rsid w:val="003B30FF"/>
    <w:rsid w:val="003B4628"/>
    <w:rsid w:val="003B48D5"/>
    <w:rsid w:val="003B6695"/>
    <w:rsid w:val="003B7BE8"/>
    <w:rsid w:val="003C0B70"/>
    <w:rsid w:val="003C2F63"/>
    <w:rsid w:val="003C4DCC"/>
    <w:rsid w:val="003C4FDB"/>
    <w:rsid w:val="003C5AD7"/>
    <w:rsid w:val="003C6417"/>
    <w:rsid w:val="003C6661"/>
    <w:rsid w:val="003D2590"/>
    <w:rsid w:val="003D5695"/>
    <w:rsid w:val="003D5EDC"/>
    <w:rsid w:val="003D65AD"/>
    <w:rsid w:val="003D675F"/>
    <w:rsid w:val="003D6D29"/>
    <w:rsid w:val="003D7E34"/>
    <w:rsid w:val="003E2400"/>
    <w:rsid w:val="003E2E1F"/>
    <w:rsid w:val="003E49FC"/>
    <w:rsid w:val="003E5481"/>
    <w:rsid w:val="003E54E9"/>
    <w:rsid w:val="003E567F"/>
    <w:rsid w:val="003E6AEB"/>
    <w:rsid w:val="003F035E"/>
    <w:rsid w:val="003F1AC3"/>
    <w:rsid w:val="003F32AE"/>
    <w:rsid w:val="003F33E8"/>
    <w:rsid w:val="003F392A"/>
    <w:rsid w:val="003F4FDB"/>
    <w:rsid w:val="003F5193"/>
    <w:rsid w:val="003F5391"/>
    <w:rsid w:val="003F63FA"/>
    <w:rsid w:val="00401126"/>
    <w:rsid w:val="00402114"/>
    <w:rsid w:val="00402E26"/>
    <w:rsid w:val="00405704"/>
    <w:rsid w:val="00410133"/>
    <w:rsid w:val="0041166C"/>
    <w:rsid w:val="00412B04"/>
    <w:rsid w:val="00412C85"/>
    <w:rsid w:val="00412D5A"/>
    <w:rsid w:val="00413457"/>
    <w:rsid w:val="00413E3F"/>
    <w:rsid w:val="00414708"/>
    <w:rsid w:val="0041526F"/>
    <w:rsid w:val="0041559A"/>
    <w:rsid w:val="0041565B"/>
    <w:rsid w:val="0041664E"/>
    <w:rsid w:val="00416714"/>
    <w:rsid w:val="00416ABD"/>
    <w:rsid w:val="00416DA4"/>
    <w:rsid w:val="00416E53"/>
    <w:rsid w:val="004205A3"/>
    <w:rsid w:val="00421242"/>
    <w:rsid w:val="004236B5"/>
    <w:rsid w:val="00423C14"/>
    <w:rsid w:val="00424E0F"/>
    <w:rsid w:val="00424FA6"/>
    <w:rsid w:val="00425FD4"/>
    <w:rsid w:val="004263FD"/>
    <w:rsid w:val="0042741D"/>
    <w:rsid w:val="00427E9D"/>
    <w:rsid w:val="0043039B"/>
    <w:rsid w:val="00430E75"/>
    <w:rsid w:val="0043118E"/>
    <w:rsid w:val="00431FAB"/>
    <w:rsid w:val="00433738"/>
    <w:rsid w:val="00440A92"/>
    <w:rsid w:val="004431A2"/>
    <w:rsid w:val="004436BB"/>
    <w:rsid w:val="00443BA1"/>
    <w:rsid w:val="00443E55"/>
    <w:rsid w:val="004444EC"/>
    <w:rsid w:val="00444AC8"/>
    <w:rsid w:val="004451E0"/>
    <w:rsid w:val="004453B1"/>
    <w:rsid w:val="004470C1"/>
    <w:rsid w:val="00447226"/>
    <w:rsid w:val="00447500"/>
    <w:rsid w:val="00447C76"/>
    <w:rsid w:val="00451471"/>
    <w:rsid w:val="004514F9"/>
    <w:rsid w:val="0045365B"/>
    <w:rsid w:val="00454C64"/>
    <w:rsid w:val="00454E13"/>
    <w:rsid w:val="00457211"/>
    <w:rsid w:val="004608C9"/>
    <w:rsid w:val="00461F19"/>
    <w:rsid w:val="00464E5D"/>
    <w:rsid w:val="00470E25"/>
    <w:rsid w:val="00472A51"/>
    <w:rsid w:val="00474241"/>
    <w:rsid w:val="00475665"/>
    <w:rsid w:val="00476CE3"/>
    <w:rsid w:val="00480C4D"/>
    <w:rsid w:val="00480CB8"/>
    <w:rsid w:val="0048275F"/>
    <w:rsid w:val="00484473"/>
    <w:rsid w:val="00484BA0"/>
    <w:rsid w:val="00486591"/>
    <w:rsid w:val="00486A3F"/>
    <w:rsid w:val="004877B2"/>
    <w:rsid w:val="00490471"/>
    <w:rsid w:val="004921F1"/>
    <w:rsid w:val="0049586F"/>
    <w:rsid w:val="00496388"/>
    <w:rsid w:val="00496606"/>
    <w:rsid w:val="00496C32"/>
    <w:rsid w:val="004A0B77"/>
    <w:rsid w:val="004A2597"/>
    <w:rsid w:val="004A287D"/>
    <w:rsid w:val="004A2EA3"/>
    <w:rsid w:val="004A3853"/>
    <w:rsid w:val="004A58B5"/>
    <w:rsid w:val="004A7F52"/>
    <w:rsid w:val="004B2F39"/>
    <w:rsid w:val="004B7880"/>
    <w:rsid w:val="004B7FD3"/>
    <w:rsid w:val="004C03D8"/>
    <w:rsid w:val="004C0990"/>
    <w:rsid w:val="004C09C9"/>
    <w:rsid w:val="004C10FA"/>
    <w:rsid w:val="004C19B0"/>
    <w:rsid w:val="004C37BF"/>
    <w:rsid w:val="004C3B0A"/>
    <w:rsid w:val="004C3F53"/>
    <w:rsid w:val="004C4BCB"/>
    <w:rsid w:val="004C4C0E"/>
    <w:rsid w:val="004C6406"/>
    <w:rsid w:val="004C67CB"/>
    <w:rsid w:val="004C6938"/>
    <w:rsid w:val="004D0420"/>
    <w:rsid w:val="004D12D3"/>
    <w:rsid w:val="004D34BA"/>
    <w:rsid w:val="004D4CC6"/>
    <w:rsid w:val="004D552C"/>
    <w:rsid w:val="004D6A4A"/>
    <w:rsid w:val="004D77AB"/>
    <w:rsid w:val="004E292E"/>
    <w:rsid w:val="004E2BC2"/>
    <w:rsid w:val="004E3EE4"/>
    <w:rsid w:val="004E45E7"/>
    <w:rsid w:val="004E5775"/>
    <w:rsid w:val="004E6027"/>
    <w:rsid w:val="004F0F7E"/>
    <w:rsid w:val="004F1C2D"/>
    <w:rsid w:val="004F2080"/>
    <w:rsid w:val="004F6218"/>
    <w:rsid w:val="004F6FDF"/>
    <w:rsid w:val="00502A77"/>
    <w:rsid w:val="00503006"/>
    <w:rsid w:val="005055F7"/>
    <w:rsid w:val="00505C98"/>
    <w:rsid w:val="00506B26"/>
    <w:rsid w:val="0050742A"/>
    <w:rsid w:val="005076FF"/>
    <w:rsid w:val="005079E7"/>
    <w:rsid w:val="00510B10"/>
    <w:rsid w:val="005121E9"/>
    <w:rsid w:val="00512963"/>
    <w:rsid w:val="005142FD"/>
    <w:rsid w:val="005147C8"/>
    <w:rsid w:val="00514ABD"/>
    <w:rsid w:val="0051535A"/>
    <w:rsid w:val="005161C5"/>
    <w:rsid w:val="00516C6E"/>
    <w:rsid w:val="005206AB"/>
    <w:rsid w:val="00521463"/>
    <w:rsid w:val="00523D05"/>
    <w:rsid w:val="00524626"/>
    <w:rsid w:val="00525597"/>
    <w:rsid w:val="00526F4D"/>
    <w:rsid w:val="00527313"/>
    <w:rsid w:val="005278E3"/>
    <w:rsid w:val="005305D5"/>
    <w:rsid w:val="00531143"/>
    <w:rsid w:val="00533379"/>
    <w:rsid w:val="0053416B"/>
    <w:rsid w:val="00535957"/>
    <w:rsid w:val="005401E8"/>
    <w:rsid w:val="005410DA"/>
    <w:rsid w:val="00542140"/>
    <w:rsid w:val="00542518"/>
    <w:rsid w:val="00543372"/>
    <w:rsid w:val="0054401C"/>
    <w:rsid w:val="005447B3"/>
    <w:rsid w:val="0054551D"/>
    <w:rsid w:val="00547330"/>
    <w:rsid w:val="0055112F"/>
    <w:rsid w:val="00551B6E"/>
    <w:rsid w:val="00552CB3"/>
    <w:rsid w:val="00553AFC"/>
    <w:rsid w:val="00553D64"/>
    <w:rsid w:val="0055471B"/>
    <w:rsid w:val="00554C36"/>
    <w:rsid w:val="0055553D"/>
    <w:rsid w:val="005578D2"/>
    <w:rsid w:val="00560E39"/>
    <w:rsid w:val="00563EF5"/>
    <w:rsid w:val="0056443E"/>
    <w:rsid w:val="00565659"/>
    <w:rsid w:val="005667EF"/>
    <w:rsid w:val="0056747F"/>
    <w:rsid w:val="00570CEC"/>
    <w:rsid w:val="00571392"/>
    <w:rsid w:val="00571A35"/>
    <w:rsid w:val="00572907"/>
    <w:rsid w:val="00574C24"/>
    <w:rsid w:val="0057517C"/>
    <w:rsid w:val="005757A0"/>
    <w:rsid w:val="005760FA"/>
    <w:rsid w:val="005773B2"/>
    <w:rsid w:val="00581D11"/>
    <w:rsid w:val="005833AE"/>
    <w:rsid w:val="00584A34"/>
    <w:rsid w:val="005851F2"/>
    <w:rsid w:val="00590D6D"/>
    <w:rsid w:val="00590DE2"/>
    <w:rsid w:val="00593201"/>
    <w:rsid w:val="00595613"/>
    <w:rsid w:val="00595C10"/>
    <w:rsid w:val="00596067"/>
    <w:rsid w:val="0059609B"/>
    <w:rsid w:val="00596B44"/>
    <w:rsid w:val="00597582"/>
    <w:rsid w:val="005A0515"/>
    <w:rsid w:val="005A0586"/>
    <w:rsid w:val="005A1062"/>
    <w:rsid w:val="005A20A1"/>
    <w:rsid w:val="005A2CA7"/>
    <w:rsid w:val="005A45C6"/>
    <w:rsid w:val="005A7B75"/>
    <w:rsid w:val="005B0F35"/>
    <w:rsid w:val="005B125B"/>
    <w:rsid w:val="005B2B26"/>
    <w:rsid w:val="005B47EC"/>
    <w:rsid w:val="005B7EE1"/>
    <w:rsid w:val="005C4C59"/>
    <w:rsid w:val="005D17EE"/>
    <w:rsid w:val="005D312F"/>
    <w:rsid w:val="005D3D4C"/>
    <w:rsid w:val="005D566C"/>
    <w:rsid w:val="005D5A99"/>
    <w:rsid w:val="005D759D"/>
    <w:rsid w:val="005E0F5B"/>
    <w:rsid w:val="005E20EA"/>
    <w:rsid w:val="005E3FF0"/>
    <w:rsid w:val="005E4BF5"/>
    <w:rsid w:val="005E5CD7"/>
    <w:rsid w:val="005E6AA3"/>
    <w:rsid w:val="005E7318"/>
    <w:rsid w:val="005F0E8A"/>
    <w:rsid w:val="005F2960"/>
    <w:rsid w:val="005F3455"/>
    <w:rsid w:val="005F3BAF"/>
    <w:rsid w:val="005F5BE2"/>
    <w:rsid w:val="006002DC"/>
    <w:rsid w:val="00600F48"/>
    <w:rsid w:val="0060382D"/>
    <w:rsid w:val="0060614F"/>
    <w:rsid w:val="00606199"/>
    <w:rsid w:val="00606FA9"/>
    <w:rsid w:val="0061042C"/>
    <w:rsid w:val="00611595"/>
    <w:rsid w:val="00612913"/>
    <w:rsid w:val="0061392D"/>
    <w:rsid w:val="00614C6E"/>
    <w:rsid w:val="00615E64"/>
    <w:rsid w:val="00616113"/>
    <w:rsid w:val="006161F4"/>
    <w:rsid w:val="00616E83"/>
    <w:rsid w:val="00617079"/>
    <w:rsid w:val="006179E8"/>
    <w:rsid w:val="00621F8D"/>
    <w:rsid w:val="0062234F"/>
    <w:rsid w:val="00626C9B"/>
    <w:rsid w:val="006317E4"/>
    <w:rsid w:val="006319A3"/>
    <w:rsid w:val="006333B8"/>
    <w:rsid w:val="0063409C"/>
    <w:rsid w:val="0063428C"/>
    <w:rsid w:val="00634733"/>
    <w:rsid w:val="00634E21"/>
    <w:rsid w:val="00636581"/>
    <w:rsid w:val="006368A5"/>
    <w:rsid w:val="006373DD"/>
    <w:rsid w:val="006407F9"/>
    <w:rsid w:val="00641257"/>
    <w:rsid w:val="00641C98"/>
    <w:rsid w:val="00643C0F"/>
    <w:rsid w:val="00643DE2"/>
    <w:rsid w:val="006450A4"/>
    <w:rsid w:val="006458DD"/>
    <w:rsid w:val="00646B31"/>
    <w:rsid w:val="00650C07"/>
    <w:rsid w:val="00651EB1"/>
    <w:rsid w:val="00652267"/>
    <w:rsid w:val="006522D0"/>
    <w:rsid w:val="00653A59"/>
    <w:rsid w:val="00654652"/>
    <w:rsid w:val="006563C8"/>
    <w:rsid w:val="006565A5"/>
    <w:rsid w:val="006604A4"/>
    <w:rsid w:val="00660569"/>
    <w:rsid w:val="006659C2"/>
    <w:rsid w:val="00672147"/>
    <w:rsid w:val="00672DEE"/>
    <w:rsid w:val="00672E61"/>
    <w:rsid w:val="00673DAA"/>
    <w:rsid w:val="00675EBB"/>
    <w:rsid w:val="00676699"/>
    <w:rsid w:val="00677365"/>
    <w:rsid w:val="00680584"/>
    <w:rsid w:val="00682701"/>
    <w:rsid w:val="00682C89"/>
    <w:rsid w:val="00683120"/>
    <w:rsid w:val="00684231"/>
    <w:rsid w:val="00690257"/>
    <w:rsid w:val="00692AE6"/>
    <w:rsid w:val="00693971"/>
    <w:rsid w:val="00694341"/>
    <w:rsid w:val="00695A56"/>
    <w:rsid w:val="00695CE4"/>
    <w:rsid w:val="006A11E0"/>
    <w:rsid w:val="006A1E71"/>
    <w:rsid w:val="006A2067"/>
    <w:rsid w:val="006A4811"/>
    <w:rsid w:val="006A4979"/>
    <w:rsid w:val="006A4C1C"/>
    <w:rsid w:val="006A4CD9"/>
    <w:rsid w:val="006A5653"/>
    <w:rsid w:val="006A68FC"/>
    <w:rsid w:val="006A6A40"/>
    <w:rsid w:val="006A79A1"/>
    <w:rsid w:val="006B0C30"/>
    <w:rsid w:val="006B5057"/>
    <w:rsid w:val="006B58A1"/>
    <w:rsid w:val="006B6F50"/>
    <w:rsid w:val="006C3D27"/>
    <w:rsid w:val="006C4226"/>
    <w:rsid w:val="006C6894"/>
    <w:rsid w:val="006C70FE"/>
    <w:rsid w:val="006C763E"/>
    <w:rsid w:val="006C77E4"/>
    <w:rsid w:val="006C7FC8"/>
    <w:rsid w:val="006D00E1"/>
    <w:rsid w:val="006D18C2"/>
    <w:rsid w:val="006D282F"/>
    <w:rsid w:val="006D3FF8"/>
    <w:rsid w:val="006D4509"/>
    <w:rsid w:val="006D68B8"/>
    <w:rsid w:val="006D72C9"/>
    <w:rsid w:val="006D77C1"/>
    <w:rsid w:val="006E088B"/>
    <w:rsid w:val="006E0EB8"/>
    <w:rsid w:val="006E10BE"/>
    <w:rsid w:val="006E1E0A"/>
    <w:rsid w:val="006E21D3"/>
    <w:rsid w:val="006E2466"/>
    <w:rsid w:val="006E2D16"/>
    <w:rsid w:val="006E315E"/>
    <w:rsid w:val="006E57A0"/>
    <w:rsid w:val="006E5856"/>
    <w:rsid w:val="006E5E30"/>
    <w:rsid w:val="006E68F2"/>
    <w:rsid w:val="006E73DD"/>
    <w:rsid w:val="006F0AC9"/>
    <w:rsid w:val="006F3A80"/>
    <w:rsid w:val="006F49C4"/>
    <w:rsid w:val="006F4EE1"/>
    <w:rsid w:val="006F5103"/>
    <w:rsid w:val="006F6B11"/>
    <w:rsid w:val="0070016F"/>
    <w:rsid w:val="00700E3D"/>
    <w:rsid w:val="0070155B"/>
    <w:rsid w:val="00702292"/>
    <w:rsid w:val="0070498A"/>
    <w:rsid w:val="00705ABB"/>
    <w:rsid w:val="00705B6B"/>
    <w:rsid w:val="00713ECA"/>
    <w:rsid w:val="00720169"/>
    <w:rsid w:val="007218A4"/>
    <w:rsid w:val="00723BC0"/>
    <w:rsid w:val="00725264"/>
    <w:rsid w:val="00726B8C"/>
    <w:rsid w:val="007307BA"/>
    <w:rsid w:val="0073125D"/>
    <w:rsid w:val="007337ED"/>
    <w:rsid w:val="00734723"/>
    <w:rsid w:val="00734D6F"/>
    <w:rsid w:val="00735289"/>
    <w:rsid w:val="007364DA"/>
    <w:rsid w:val="00737259"/>
    <w:rsid w:val="00741D5E"/>
    <w:rsid w:val="00741ECA"/>
    <w:rsid w:val="00743824"/>
    <w:rsid w:val="00743B83"/>
    <w:rsid w:val="007443E3"/>
    <w:rsid w:val="007474E8"/>
    <w:rsid w:val="007518BD"/>
    <w:rsid w:val="00752B4A"/>
    <w:rsid w:val="007544C3"/>
    <w:rsid w:val="0075660E"/>
    <w:rsid w:val="00760D27"/>
    <w:rsid w:val="0076172F"/>
    <w:rsid w:val="007624AB"/>
    <w:rsid w:val="007636DB"/>
    <w:rsid w:val="00764D0C"/>
    <w:rsid w:val="00771C37"/>
    <w:rsid w:val="00771FBE"/>
    <w:rsid w:val="007767C7"/>
    <w:rsid w:val="00777642"/>
    <w:rsid w:val="00777818"/>
    <w:rsid w:val="007808AE"/>
    <w:rsid w:val="00782189"/>
    <w:rsid w:val="00784B73"/>
    <w:rsid w:val="0078753F"/>
    <w:rsid w:val="00791672"/>
    <w:rsid w:val="0079262F"/>
    <w:rsid w:val="007944B8"/>
    <w:rsid w:val="00794A96"/>
    <w:rsid w:val="0079543F"/>
    <w:rsid w:val="00795A80"/>
    <w:rsid w:val="007A0AD6"/>
    <w:rsid w:val="007A1D6D"/>
    <w:rsid w:val="007A1FDA"/>
    <w:rsid w:val="007A32BF"/>
    <w:rsid w:val="007A43CC"/>
    <w:rsid w:val="007A43D7"/>
    <w:rsid w:val="007A7F4C"/>
    <w:rsid w:val="007B0977"/>
    <w:rsid w:val="007B0A62"/>
    <w:rsid w:val="007B3828"/>
    <w:rsid w:val="007B56BF"/>
    <w:rsid w:val="007B5F6D"/>
    <w:rsid w:val="007B783A"/>
    <w:rsid w:val="007C2787"/>
    <w:rsid w:val="007C3D78"/>
    <w:rsid w:val="007C54C3"/>
    <w:rsid w:val="007C60E7"/>
    <w:rsid w:val="007C6859"/>
    <w:rsid w:val="007D348A"/>
    <w:rsid w:val="007D42A7"/>
    <w:rsid w:val="007D4507"/>
    <w:rsid w:val="007D6008"/>
    <w:rsid w:val="007E067F"/>
    <w:rsid w:val="007E0A40"/>
    <w:rsid w:val="007E124A"/>
    <w:rsid w:val="007E1744"/>
    <w:rsid w:val="007E405C"/>
    <w:rsid w:val="007E47E9"/>
    <w:rsid w:val="007E502E"/>
    <w:rsid w:val="007E66E4"/>
    <w:rsid w:val="007E6D73"/>
    <w:rsid w:val="007E737A"/>
    <w:rsid w:val="007F0FC5"/>
    <w:rsid w:val="007F1380"/>
    <w:rsid w:val="007F199A"/>
    <w:rsid w:val="007F2D35"/>
    <w:rsid w:val="007F3DF9"/>
    <w:rsid w:val="007F4101"/>
    <w:rsid w:val="007F5580"/>
    <w:rsid w:val="007F5793"/>
    <w:rsid w:val="007F57F1"/>
    <w:rsid w:val="007F682A"/>
    <w:rsid w:val="007F7113"/>
    <w:rsid w:val="008006F8"/>
    <w:rsid w:val="00801B06"/>
    <w:rsid w:val="00801DD5"/>
    <w:rsid w:val="00802EA0"/>
    <w:rsid w:val="008066E7"/>
    <w:rsid w:val="00806CBC"/>
    <w:rsid w:val="00806FF3"/>
    <w:rsid w:val="00806FF6"/>
    <w:rsid w:val="00810682"/>
    <w:rsid w:val="00813160"/>
    <w:rsid w:val="00813899"/>
    <w:rsid w:val="00814ECD"/>
    <w:rsid w:val="00814FCB"/>
    <w:rsid w:val="00815D7E"/>
    <w:rsid w:val="0081655D"/>
    <w:rsid w:val="00822749"/>
    <w:rsid w:val="00824F3D"/>
    <w:rsid w:val="00825D6A"/>
    <w:rsid w:val="008260D6"/>
    <w:rsid w:val="008264E6"/>
    <w:rsid w:val="00827602"/>
    <w:rsid w:val="008318C0"/>
    <w:rsid w:val="0083202E"/>
    <w:rsid w:val="00832106"/>
    <w:rsid w:val="00832613"/>
    <w:rsid w:val="008349CE"/>
    <w:rsid w:val="00836268"/>
    <w:rsid w:val="00837606"/>
    <w:rsid w:val="0084145B"/>
    <w:rsid w:val="008421B5"/>
    <w:rsid w:val="00843903"/>
    <w:rsid w:val="0085013D"/>
    <w:rsid w:val="008512F4"/>
    <w:rsid w:val="008518C3"/>
    <w:rsid w:val="00853FDE"/>
    <w:rsid w:val="0085480D"/>
    <w:rsid w:val="00855510"/>
    <w:rsid w:val="00856186"/>
    <w:rsid w:val="00856AA3"/>
    <w:rsid w:val="0085711A"/>
    <w:rsid w:val="00861668"/>
    <w:rsid w:val="00862DA9"/>
    <w:rsid w:val="00866B5B"/>
    <w:rsid w:val="00867D61"/>
    <w:rsid w:val="00871F5C"/>
    <w:rsid w:val="008723D3"/>
    <w:rsid w:val="008729A1"/>
    <w:rsid w:val="00875505"/>
    <w:rsid w:val="0087682F"/>
    <w:rsid w:val="00877281"/>
    <w:rsid w:val="00877F22"/>
    <w:rsid w:val="00877FE8"/>
    <w:rsid w:val="00880670"/>
    <w:rsid w:val="00881438"/>
    <w:rsid w:val="008814C8"/>
    <w:rsid w:val="00884FDE"/>
    <w:rsid w:val="00885990"/>
    <w:rsid w:val="0088750B"/>
    <w:rsid w:val="00887BD8"/>
    <w:rsid w:val="008901A2"/>
    <w:rsid w:val="00890E2C"/>
    <w:rsid w:val="008919C5"/>
    <w:rsid w:val="0089347A"/>
    <w:rsid w:val="008943F9"/>
    <w:rsid w:val="00895077"/>
    <w:rsid w:val="00895E9C"/>
    <w:rsid w:val="008965CC"/>
    <w:rsid w:val="008975EA"/>
    <w:rsid w:val="00897D40"/>
    <w:rsid w:val="00897E1E"/>
    <w:rsid w:val="008A28BB"/>
    <w:rsid w:val="008A402C"/>
    <w:rsid w:val="008A4B18"/>
    <w:rsid w:val="008A503B"/>
    <w:rsid w:val="008A5A58"/>
    <w:rsid w:val="008B0299"/>
    <w:rsid w:val="008B0626"/>
    <w:rsid w:val="008B2C4C"/>
    <w:rsid w:val="008B3A85"/>
    <w:rsid w:val="008B7E4F"/>
    <w:rsid w:val="008C085B"/>
    <w:rsid w:val="008C12B1"/>
    <w:rsid w:val="008C1805"/>
    <w:rsid w:val="008C275E"/>
    <w:rsid w:val="008C2994"/>
    <w:rsid w:val="008C477C"/>
    <w:rsid w:val="008C5E86"/>
    <w:rsid w:val="008D0AC1"/>
    <w:rsid w:val="008D1348"/>
    <w:rsid w:val="008D3FD7"/>
    <w:rsid w:val="008D4B45"/>
    <w:rsid w:val="008D6B68"/>
    <w:rsid w:val="008D7688"/>
    <w:rsid w:val="008E006D"/>
    <w:rsid w:val="008E314B"/>
    <w:rsid w:val="008E330D"/>
    <w:rsid w:val="008E4060"/>
    <w:rsid w:val="008E477F"/>
    <w:rsid w:val="008E5DC8"/>
    <w:rsid w:val="008F00C9"/>
    <w:rsid w:val="008F05A8"/>
    <w:rsid w:val="008F1B93"/>
    <w:rsid w:val="008F3CE9"/>
    <w:rsid w:val="008F4D01"/>
    <w:rsid w:val="009009EB"/>
    <w:rsid w:val="00900A81"/>
    <w:rsid w:val="0090149C"/>
    <w:rsid w:val="009014F2"/>
    <w:rsid w:val="00903711"/>
    <w:rsid w:val="00903B1B"/>
    <w:rsid w:val="00904589"/>
    <w:rsid w:val="00904AEB"/>
    <w:rsid w:val="00904E19"/>
    <w:rsid w:val="00904F36"/>
    <w:rsid w:val="00907E83"/>
    <w:rsid w:val="0091209D"/>
    <w:rsid w:val="00913CF4"/>
    <w:rsid w:val="00922237"/>
    <w:rsid w:val="009252BC"/>
    <w:rsid w:val="00927668"/>
    <w:rsid w:val="00927F6F"/>
    <w:rsid w:val="009304B6"/>
    <w:rsid w:val="009306C8"/>
    <w:rsid w:val="00931FA9"/>
    <w:rsid w:val="00935DB2"/>
    <w:rsid w:val="00942F27"/>
    <w:rsid w:val="00946FFA"/>
    <w:rsid w:val="00947311"/>
    <w:rsid w:val="00947E86"/>
    <w:rsid w:val="0095113B"/>
    <w:rsid w:val="00953620"/>
    <w:rsid w:val="009537A6"/>
    <w:rsid w:val="00954E1B"/>
    <w:rsid w:val="00957132"/>
    <w:rsid w:val="009607F9"/>
    <w:rsid w:val="00960DC8"/>
    <w:rsid w:val="00961AA2"/>
    <w:rsid w:val="00961BB9"/>
    <w:rsid w:val="00961D7B"/>
    <w:rsid w:val="0096452D"/>
    <w:rsid w:val="0096529D"/>
    <w:rsid w:val="0096592B"/>
    <w:rsid w:val="00971201"/>
    <w:rsid w:val="00974F09"/>
    <w:rsid w:val="00975320"/>
    <w:rsid w:val="009803DC"/>
    <w:rsid w:val="0098150F"/>
    <w:rsid w:val="00982885"/>
    <w:rsid w:val="00983AED"/>
    <w:rsid w:val="00983D3D"/>
    <w:rsid w:val="00984E18"/>
    <w:rsid w:val="009856D6"/>
    <w:rsid w:val="0099233D"/>
    <w:rsid w:val="00992547"/>
    <w:rsid w:val="00994FAB"/>
    <w:rsid w:val="00996676"/>
    <w:rsid w:val="00996BD2"/>
    <w:rsid w:val="00997D6B"/>
    <w:rsid w:val="009A23B2"/>
    <w:rsid w:val="009A2AFF"/>
    <w:rsid w:val="009A4529"/>
    <w:rsid w:val="009A6B13"/>
    <w:rsid w:val="009A7F57"/>
    <w:rsid w:val="009B009C"/>
    <w:rsid w:val="009B0F6F"/>
    <w:rsid w:val="009B1848"/>
    <w:rsid w:val="009B1D46"/>
    <w:rsid w:val="009B1DF6"/>
    <w:rsid w:val="009B765E"/>
    <w:rsid w:val="009B770B"/>
    <w:rsid w:val="009C0272"/>
    <w:rsid w:val="009C20FC"/>
    <w:rsid w:val="009C2966"/>
    <w:rsid w:val="009C5587"/>
    <w:rsid w:val="009C5950"/>
    <w:rsid w:val="009C5A27"/>
    <w:rsid w:val="009C5D80"/>
    <w:rsid w:val="009C62C3"/>
    <w:rsid w:val="009C684C"/>
    <w:rsid w:val="009D1B92"/>
    <w:rsid w:val="009D20F7"/>
    <w:rsid w:val="009D481C"/>
    <w:rsid w:val="009D6067"/>
    <w:rsid w:val="009D655E"/>
    <w:rsid w:val="009D7DCA"/>
    <w:rsid w:val="009E1E44"/>
    <w:rsid w:val="009E64E3"/>
    <w:rsid w:val="009F08E6"/>
    <w:rsid w:val="009F3295"/>
    <w:rsid w:val="009F7ED8"/>
    <w:rsid w:val="00A00C5D"/>
    <w:rsid w:val="00A00CE2"/>
    <w:rsid w:val="00A0106C"/>
    <w:rsid w:val="00A01BDD"/>
    <w:rsid w:val="00A05031"/>
    <w:rsid w:val="00A05951"/>
    <w:rsid w:val="00A072B3"/>
    <w:rsid w:val="00A1282D"/>
    <w:rsid w:val="00A12E08"/>
    <w:rsid w:val="00A132CD"/>
    <w:rsid w:val="00A16112"/>
    <w:rsid w:val="00A212AE"/>
    <w:rsid w:val="00A22ACB"/>
    <w:rsid w:val="00A235C3"/>
    <w:rsid w:val="00A3104C"/>
    <w:rsid w:val="00A31875"/>
    <w:rsid w:val="00A337E8"/>
    <w:rsid w:val="00A354C7"/>
    <w:rsid w:val="00A36308"/>
    <w:rsid w:val="00A37684"/>
    <w:rsid w:val="00A42377"/>
    <w:rsid w:val="00A47199"/>
    <w:rsid w:val="00A47948"/>
    <w:rsid w:val="00A50F6C"/>
    <w:rsid w:val="00A51033"/>
    <w:rsid w:val="00A510FB"/>
    <w:rsid w:val="00A550D0"/>
    <w:rsid w:val="00A55230"/>
    <w:rsid w:val="00A55B13"/>
    <w:rsid w:val="00A56B73"/>
    <w:rsid w:val="00A56E7C"/>
    <w:rsid w:val="00A572D9"/>
    <w:rsid w:val="00A57B39"/>
    <w:rsid w:val="00A60B48"/>
    <w:rsid w:val="00A6404B"/>
    <w:rsid w:val="00A652CD"/>
    <w:rsid w:val="00A66D15"/>
    <w:rsid w:val="00A675DE"/>
    <w:rsid w:val="00A67A3A"/>
    <w:rsid w:val="00A70248"/>
    <w:rsid w:val="00A70502"/>
    <w:rsid w:val="00A725D6"/>
    <w:rsid w:val="00A73816"/>
    <w:rsid w:val="00A74985"/>
    <w:rsid w:val="00A74A68"/>
    <w:rsid w:val="00A7768B"/>
    <w:rsid w:val="00A77F9C"/>
    <w:rsid w:val="00A80272"/>
    <w:rsid w:val="00A812DE"/>
    <w:rsid w:val="00A81432"/>
    <w:rsid w:val="00A86278"/>
    <w:rsid w:val="00A918E7"/>
    <w:rsid w:val="00A92785"/>
    <w:rsid w:val="00A93309"/>
    <w:rsid w:val="00A93B2B"/>
    <w:rsid w:val="00A94C7A"/>
    <w:rsid w:val="00A94DFD"/>
    <w:rsid w:val="00A9558A"/>
    <w:rsid w:val="00AA30AD"/>
    <w:rsid w:val="00AA3858"/>
    <w:rsid w:val="00AA5816"/>
    <w:rsid w:val="00AA6B18"/>
    <w:rsid w:val="00AA7C58"/>
    <w:rsid w:val="00AB26EF"/>
    <w:rsid w:val="00AC0607"/>
    <w:rsid w:val="00AC0D8F"/>
    <w:rsid w:val="00AC2142"/>
    <w:rsid w:val="00AC239D"/>
    <w:rsid w:val="00AC40E1"/>
    <w:rsid w:val="00AC58AC"/>
    <w:rsid w:val="00AC7504"/>
    <w:rsid w:val="00AC7A75"/>
    <w:rsid w:val="00AC7B42"/>
    <w:rsid w:val="00AD04A6"/>
    <w:rsid w:val="00AD0776"/>
    <w:rsid w:val="00AD14DF"/>
    <w:rsid w:val="00AD1710"/>
    <w:rsid w:val="00AD1ACD"/>
    <w:rsid w:val="00AD2D2A"/>
    <w:rsid w:val="00AD330E"/>
    <w:rsid w:val="00AD3593"/>
    <w:rsid w:val="00AD4402"/>
    <w:rsid w:val="00AD4E85"/>
    <w:rsid w:val="00AD5E49"/>
    <w:rsid w:val="00AE0C96"/>
    <w:rsid w:val="00AE150E"/>
    <w:rsid w:val="00AE23A8"/>
    <w:rsid w:val="00AE3358"/>
    <w:rsid w:val="00AE4795"/>
    <w:rsid w:val="00AE794D"/>
    <w:rsid w:val="00AE798B"/>
    <w:rsid w:val="00AF26A2"/>
    <w:rsid w:val="00AF300C"/>
    <w:rsid w:val="00AF3DEA"/>
    <w:rsid w:val="00AF6B90"/>
    <w:rsid w:val="00AF6DF5"/>
    <w:rsid w:val="00AF713E"/>
    <w:rsid w:val="00AF7B1E"/>
    <w:rsid w:val="00B00668"/>
    <w:rsid w:val="00B00E3A"/>
    <w:rsid w:val="00B034DF"/>
    <w:rsid w:val="00B07BA8"/>
    <w:rsid w:val="00B104E4"/>
    <w:rsid w:val="00B10BC8"/>
    <w:rsid w:val="00B12DFB"/>
    <w:rsid w:val="00B13E11"/>
    <w:rsid w:val="00B14023"/>
    <w:rsid w:val="00B15918"/>
    <w:rsid w:val="00B15EE1"/>
    <w:rsid w:val="00B2041B"/>
    <w:rsid w:val="00B2308A"/>
    <w:rsid w:val="00B24612"/>
    <w:rsid w:val="00B24BBA"/>
    <w:rsid w:val="00B27634"/>
    <w:rsid w:val="00B27C71"/>
    <w:rsid w:val="00B3044A"/>
    <w:rsid w:val="00B33A3E"/>
    <w:rsid w:val="00B33E19"/>
    <w:rsid w:val="00B353F9"/>
    <w:rsid w:val="00B35A1F"/>
    <w:rsid w:val="00B40732"/>
    <w:rsid w:val="00B40FF4"/>
    <w:rsid w:val="00B413FB"/>
    <w:rsid w:val="00B41E82"/>
    <w:rsid w:val="00B44241"/>
    <w:rsid w:val="00B45707"/>
    <w:rsid w:val="00B46B86"/>
    <w:rsid w:val="00B46E0D"/>
    <w:rsid w:val="00B50AA7"/>
    <w:rsid w:val="00B533C3"/>
    <w:rsid w:val="00B56FF0"/>
    <w:rsid w:val="00B57962"/>
    <w:rsid w:val="00B61C5E"/>
    <w:rsid w:val="00B63FBD"/>
    <w:rsid w:val="00B64294"/>
    <w:rsid w:val="00B64478"/>
    <w:rsid w:val="00B6470C"/>
    <w:rsid w:val="00B65BEA"/>
    <w:rsid w:val="00B6711D"/>
    <w:rsid w:val="00B70917"/>
    <w:rsid w:val="00B71F01"/>
    <w:rsid w:val="00B7402F"/>
    <w:rsid w:val="00B91784"/>
    <w:rsid w:val="00B92EE1"/>
    <w:rsid w:val="00B93A59"/>
    <w:rsid w:val="00B95A48"/>
    <w:rsid w:val="00B95DC0"/>
    <w:rsid w:val="00B95F9A"/>
    <w:rsid w:val="00B97172"/>
    <w:rsid w:val="00BA07EE"/>
    <w:rsid w:val="00BA09F8"/>
    <w:rsid w:val="00BA143F"/>
    <w:rsid w:val="00BA1B2C"/>
    <w:rsid w:val="00BA76EB"/>
    <w:rsid w:val="00BB2F33"/>
    <w:rsid w:val="00BB46E4"/>
    <w:rsid w:val="00BC0216"/>
    <w:rsid w:val="00BC18E7"/>
    <w:rsid w:val="00BC69F9"/>
    <w:rsid w:val="00BC6FC8"/>
    <w:rsid w:val="00BD0E04"/>
    <w:rsid w:val="00BD1278"/>
    <w:rsid w:val="00BD2757"/>
    <w:rsid w:val="00BD6EE2"/>
    <w:rsid w:val="00BE2BEC"/>
    <w:rsid w:val="00BE46DC"/>
    <w:rsid w:val="00BF107C"/>
    <w:rsid w:val="00BF1FB0"/>
    <w:rsid w:val="00BF3125"/>
    <w:rsid w:val="00BF328B"/>
    <w:rsid w:val="00BF35B7"/>
    <w:rsid w:val="00BF459C"/>
    <w:rsid w:val="00BF62B6"/>
    <w:rsid w:val="00BF65D0"/>
    <w:rsid w:val="00BF66C5"/>
    <w:rsid w:val="00BF7BAB"/>
    <w:rsid w:val="00C007C9"/>
    <w:rsid w:val="00C00E59"/>
    <w:rsid w:val="00C01299"/>
    <w:rsid w:val="00C01336"/>
    <w:rsid w:val="00C078B9"/>
    <w:rsid w:val="00C079FE"/>
    <w:rsid w:val="00C12254"/>
    <w:rsid w:val="00C1553A"/>
    <w:rsid w:val="00C1583D"/>
    <w:rsid w:val="00C16470"/>
    <w:rsid w:val="00C16B06"/>
    <w:rsid w:val="00C170E6"/>
    <w:rsid w:val="00C1764C"/>
    <w:rsid w:val="00C225D2"/>
    <w:rsid w:val="00C252A3"/>
    <w:rsid w:val="00C26B60"/>
    <w:rsid w:val="00C27A3B"/>
    <w:rsid w:val="00C32A8E"/>
    <w:rsid w:val="00C3397E"/>
    <w:rsid w:val="00C339E1"/>
    <w:rsid w:val="00C33B79"/>
    <w:rsid w:val="00C3646C"/>
    <w:rsid w:val="00C44206"/>
    <w:rsid w:val="00C44CCC"/>
    <w:rsid w:val="00C44E8F"/>
    <w:rsid w:val="00C450E5"/>
    <w:rsid w:val="00C46DC4"/>
    <w:rsid w:val="00C47F80"/>
    <w:rsid w:val="00C50F69"/>
    <w:rsid w:val="00C524E4"/>
    <w:rsid w:val="00C53326"/>
    <w:rsid w:val="00C5588B"/>
    <w:rsid w:val="00C602D6"/>
    <w:rsid w:val="00C63FD1"/>
    <w:rsid w:val="00C64BE4"/>
    <w:rsid w:val="00C651E7"/>
    <w:rsid w:val="00C6540D"/>
    <w:rsid w:val="00C672D0"/>
    <w:rsid w:val="00C711BD"/>
    <w:rsid w:val="00C717F6"/>
    <w:rsid w:val="00C71904"/>
    <w:rsid w:val="00C72F8F"/>
    <w:rsid w:val="00C732C0"/>
    <w:rsid w:val="00C76306"/>
    <w:rsid w:val="00C7700E"/>
    <w:rsid w:val="00C77B04"/>
    <w:rsid w:val="00C77CFC"/>
    <w:rsid w:val="00C80985"/>
    <w:rsid w:val="00C81E69"/>
    <w:rsid w:val="00C825BE"/>
    <w:rsid w:val="00C84396"/>
    <w:rsid w:val="00C848E0"/>
    <w:rsid w:val="00C85213"/>
    <w:rsid w:val="00C9154A"/>
    <w:rsid w:val="00C947E9"/>
    <w:rsid w:val="00C94A1D"/>
    <w:rsid w:val="00C94DDD"/>
    <w:rsid w:val="00C95E1B"/>
    <w:rsid w:val="00C962FB"/>
    <w:rsid w:val="00CA1613"/>
    <w:rsid w:val="00CA29D3"/>
    <w:rsid w:val="00CA3070"/>
    <w:rsid w:val="00CA40CB"/>
    <w:rsid w:val="00CA4386"/>
    <w:rsid w:val="00CA57E6"/>
    <w:rsid w:val="00CA7460"/>
    <w:rsid w:val="00CB058F"/>
    <w:rsid w:val="00CB18A6"/>
    <w:rsid w:val="00CB316E"/>
    <w:rsid w:val="00CB37AE"/>
    <w:rsid w:val="00CB408C"/>
    <w:rsid w:val="00CB4B40"/>
    <w:rsid w:val="00CB4FC8"/>
    <w:rsid w:val="00CB5314"/>
    <w:rsid w:val="00CB57ED"/>
    <w:rsid w:val="00CB5F04"/>
    <w:rsid w:val="00CB6B7A"/>
    <w:rsid w:val="00CB6CC1"/>
    <w:rsid w:val="00CB7CCA"/>
    <w:rsid w:val="00CC1274"/>
    <w:rsid w:val="00CC35D7"/>
    <w:rsid w:val="00CC692D"/>
    <w:rsid w:val="00CC7E0B"/>
    <w:rsid w:val="00CD21BE"/>
    <w:rsid w:val="00CD237D"/>
    <w:rsid w:val="00CD3207"/>
    <w:rsid w:val="00CD35E7"/>
    <w:rsid w:val="00CD383B"/>
    <w:rsid w:val="00CD58FB"/>
    <w:rsid w:val="00CD6CE2"/>
    <w:rsid w:val="00CD7848"/>
    <w:rsid w:val="00CE0743"/>
    <w:rsid w:val="00CE2593"/>
    <w:rsid w:val="00CE2F3F"/>
    <w:rsid w:val="00CE30EF"/>
    <w:rsid w:val="00CE3A0A"/>
    <w:rsid w:val="00CE3B96"/>
    <w:rsid w:val="00CE3CB9"/>
    <w:rsid w:val="00CE412C"/>
    <w:rsid w:val="00CE58DC"/>
    <w:rsid w:val="00CE5CEF"/>
    <w:rsid w:val="00CE6E7B"/>
    <w:rsid w:val="00CF035E"/>
    <w:rsid w:val="00CF20D5"/>
    <w:rsid w:val="00CF389B"/>
    <w:rsid w:val="00CF478E"/>
    <w:rsid w:val="00CF7184"/>
    <w:rsid w:val="00CF7814"/>
    <w:rsid w:val="00D00F34"/>
    <w:rsid w:val="00D02AA8"/>
    <w:rsid w:val="00D03282"/>
    <w:rsid w:val="00D045C3"/>
    <w:rsid w:val="00D04BA0"/>
    <w:rsid w:val="00D05636"/>
    <w:rsid w:val="00D07E40"/>
    <w:rsid w:val="00D10041"/>
    <w:rsid w:val="00D104C7"/>
    <w:rsid w:val="00D12C55"/>
    <w:rsid w:val="00D13324"/>
    <w:rsid w:val="00D136F7"/>
    <w:rsid w:val="00D13735"/>
    <w:rsid w:val="00D21330"/>
    <w:rsid w:val="00D219F2"/>
    <w:rsid w:val="00D25AE7"/>
    <w:rsid w:val="00D272FA"/>
    <w:rsid w:val="00D3221F"/>
    <w:rsid w:val="00D334E9"/>
    <w:rsid w:val="00D33926"/>
    <w:rsid w:val="00D33A6A"/>
    <w:rsid w:val="00D349E7"/>
    <w:rsid w:val="00D34D33"/>
    <w:rsid w:val="00D35B42"/>
    <w:rsid w:val="00D46C8C"/>
    <w:rsid w:val="00D47BAD"/>
    <w:rsid w:val="00D47CDC"/>
    <w:rsid w:val="00D50103"/>
    <w:rsid w:val="00D51111"/>
    <w:rsid w:val="00D513F2"/>
    <w:rsid w:val="00D543A4"/>
    <w:rsid w:val="00D5511C"/>
    <w:rsid w:val="00D56168"/>
    <w:rsid w:val="00D57F37"/>
    <w:rsid w:val="00D60723"/>
    <w:rsid w:val="00D61D98"/>
    <w:rsid w:val="00D65862"/>
    <w:rsid w:val="00D67227"/>
    <w:rsid w:val="00D6726C"/>
    <w:rsid w:val="00D70917"/>
    <w:rsid w:val="00D71C52"/>
    <w:rsid w:val="00D721BF"/>
    <w:rsid w:val="00D7387B"/>
    <w:rsid w:val="00D74F35"/>
    <w:rsid w:val="00D76A51"/>
    <w:rsid w:val="00D81088"/>
    <w:rsid w:val="00D8240A"/>
    <w:rsid w:val="00D837CE"/>
    <w:rsid w:val="00D84C67"/>
    <w:rsid w:val="00D85AAF"/>
    <w:rsid w:val="00D8741F"/>
    <w:rsid w:val="00D87D7C"/>
    <w:rsid w:val="00D942CA"/>
    <w:rsid w:val="00D94398"/>
    <w:rsid w:val="00D97D13"/>
    <w:rsid w:val="00DA045F"/>
    <w:rsid w:val="00DA251E"/>
    <w:rsid w:val="00DA5AB7"/>
    <w:rsid w:val="00DA68C1"/>
    <w:rsid w:val="00DB087D"/>
    <w:rsid w:val="00DB0EBD"/>
    <w:rsid w:val="00DB23D8"/>
    <w:rsid w:val="00DB27C6"/>
    <w:rsid w:val="00DB328C"/>
    <w:rsid w:val="00DB4E70"/>
    <w:rsid w:val="00DB5702"/>
    <w:rsid w:val="00DB7B98"/>
    <w:rsid w:val="00DC0398"/>
    <w:rsid w:val="00DC0EF3"/>
    <w:rsid w:val="00DC295F"/>
    <w:rsid w:val="00DC646F"/>
    <w:rsid w:val="00DC7F93"/>
    <w:rsid w:val="00DD0700"/>
    <w:rsid w:val="00DD0EF9"/>
    <w:rsid w:val="00DD4C19"/>
    <w:rsid w:val="00DD4D5A"/>
    <w:rsid w:val="00DD52BF"/>
    <w:rsid w:val="00DD6128"/>
    <w:rsid w:val="00DD7FB3"/>
    <w:rsid w:val="00DE1683"/>
    <w:rsid w:val="00DE16BB"/>
    <w:rsid w:val="00DE2C34"/>
    <w:rsid w:val="00DE5710"/>
    <w:rsid w:val="00DE5CC3"/>
    <w:rsid w:val="00DE6F4D"/>
    <w:rsid w:val="00DF0924"/>
    <w:rsid w:val="00DF0959"/>
    <w:rsid w:val="00DF12CD"/>
    <w:rsid w:val="00DF35B2"/>
    <w:rsid w:val="00DF450A"/>
    <w:rsid w:val="00DF4547"/>
    <w:rsid w:val="00DF4878"/>
    <w:rsid w:val="00DF4F7C"/>
    <w:rsid w:val="00DF56EA"/>
    <w:rsid w:val="00DF7A69"/>
    <w:rsid w:val="00E07DB3"/>
    <w:rsid w:val="00E11396"/>
    <w:rsid w:val="00E116E6"/>
    <w:rsid w:val="00E12B49"/>
    <w:rsid w:val="00E13F99"/>
    <w:rsid w:val="00E15A66"/>
    <w:rsid w:val="00E15AC2"/>
    <w:rsid w:val="00E16943"/>
    <w:rsid w:val="00E20679"/>
    <w:rsid w:val="00E20A79"/>
    <w:rsid w:val="00E21AF3"/>
    <w:rsid w:val="00E23CCF"/>
    <w:rsid w:val="00E27904"/>
    <w:rsid w:val="00E32610"/>
    <w:rsid w:val="00E33D79"/>
    <w:rsid w:val="00E35E97"/>
    <w:rsid w:val="00E3654F"/>
    <w:rsid w:val="00E36F7F"/>
    <w:rsid w:val="00E37275"/>
    <w:rsid w:val="00E3728B"/>
    <w:rsid w:val="00E37680"/>
    <w:rsid w:val="00E4118A"/>
    <w:rsid w:val="00E42397"/>
    <w:rsid w:val="00E447EF"/>
    <w:rsid w:val="00E45BC0"/>
    <w:rsid w:val="00E46C34"/>
    <w:rsid w:val="00E47A20"/>
    <w:rsid w:val="00E52B3C"/>
    <w:rsid w:val="00E601C7"/>
    <w:rsid w:val="00E608E2"/>
    <w:rsid w:val="00E623BF"/>
    <w:rsid w:val="00E62463"/>
    <w:rsid w:val="00E62C81"/>
    <w:rsid w:val="00E63876"/>
    <w:rsid w:val="00E64E77"/>
    <w:rsid w:val="00E655EC"/>
    <w:rsid w:val="00E659CD"/>
    <w:rsid w:val="00E67CCC"/>
    <w:rsid w:val="00E7722C"/>
    <w:rsid w:val="00E80716"/>
    <w:rsid w:val="00E80A6A"/>
    <w:rsid w:val="00E81D8B"/>
    <w:rsid w:val="00E84485"/>
    <w:rsid w:val="00E87E0C"/>
    <w:rsid w:val="00E91953"/>
    <w:rsid w:val="00E923D2"/>
    <w:rsid w:val="00E96E96"/>
    <w:rsid w:val="00E97AF4"/>
    <w:rsid w:val="00EA0613"/>
    <w:rsid w:val="00EA2268"/>
    <w:rsid w:val="00EA766E"/>
    <w:rsid w:val="00EB11DA"/>
    <w:rsid w:val="00EB3B57"/>
    <w:rsid w:val="00EB4029"/>
    <w:rsid w:val="00EB66A9"/>
    <w:rsid w:val="00EB7A6F"/>
    <w:rsid w:val="00EC0195"/>
    <w:rsid w:val="00EC151A"/>
    <w:rsid w:val="00EC3E9C"/>
    <w:rsid w:val="00EC5385"/>
    <w:rsid w:val="00EC6CF0"/>
    <w:rsid w:val="00EC7C27"/>
    <w:rsid w:val="00ED1C75"/>
    <w:rsid w:val="00ED1EC5"/>
    <w:rsid w:val="00ED2B10"/>
    <w:rsid w:val="00ED2B37"/>
    <w:rsid w:val="00ED4140"/>
    <w:rsid w:val="00ED693B"/>
    <w:rsid w:val="00ED79CC"/>
    <w:rsid w:val="00ED7AAE"/>
    <w:rsid w:val="00EE0811"/>
    <w:rsid w:val="00EE32A8"/>
    <w:rsid w:val="00EE382A"/>
    <w:rsid w:val="00EE3DEE"/>
    <w:rsid w:val="00EE53AE"/>
    <w:rsid w:val="00EE5FF9"/>
    <w:rsid w:val="00EE6AB8"/>
    <w:rsid w:val="00EE6C1D"/>
    <w:rsid w:val="00EE76D1"/>
    <w:rsid w:val="00EE7947"/>
    <w:rsid w:val="00EE7967"/>
    <w:rsid w:val="00EF0C5B"/>
    <w:rsid w:val="00EF275B"/>
    <w:rsid w:val="00EF2856"/>
    <w:rsid w:val="00EF2AB6"/>
    <w:rsid w:val="00EF3E73"/>
    <w:rsid w:val="00EF4319"/>
    <w:rsid w:val="00EF48C3"/>
    <w:rsid w:val="00EF5480"/>
    <w:rsid w:val="00EF60FF"/>
    <w:rsid w:val="00EF6FD9"/>
    <w:rsid w:val="00EF7C92"/>
    <w:rsid w:val="00F003CB"/>
    <w:rsid w:val="00F004F1"/>
    <w:rsid w:val="00F01BC7"/>
    <w:rsid w:val="00F01F7A"/>
    <w:rsid w:val="00F0541C"/>
    <w:rsid w:val="00F06B6F"/>
    <w:rsid w:val="00F07CDC"/>
    <w:rsid w:val="00F1247F"/>
    <w:rsid w:val="00F1290D"/>
    <w:rsid w:val="00F13A96"/>
    <w:rsid w:val="00F14046"/>
    <w:rsid w:val="00F16791"/>
    <w:rsid w:val="00F22314"/>
    <w:rsid w:val="00F250D7"/>
    <w:rsid w:val="00F30647"/>
    <w:rsid w:val="00F307B7"/>
    <w:rsid w:val="00F30989"/>
    <w:rsid w:val="00F318FE"/>
    <w:rsid w:val="00F3422E"/>
    <w:rsid w:val="00F344D0"/>
    <w:rsid w:val="00F34858"/>
    <w:rsid w:val="00F36261"/>
    <w:rsid w:val="00F369E6"/>
    <w:rsid w:val="00F401C3"/>
    <w:rsid w:val="00F419D4"/>
    <w:rsid w:val="00F4341D"/>
    <w:rsid w:val="00F43CD0"/>
    <w:rsid w:val="00F43E55"/>
    <w:rsid w:val="00F44754"/>
    <w:rsid w:val="00F46480"/>
    <w:rsid w:val="00F46FCD"/>
    <w:rsid w:val="00F523D7"/>
    <w:rsid w:val="00F53928"/>
    <w:rsid w:val="00F53A82"/>
    <w:rsid w:val="00F55F14"/>
    <w:rsid w:val="00F61C7A"/>
    <w:rsid w:val="00F61CB8"/>
    <w:rsid w:val="00F62406"/>
    <w:rsid w:val="00F64273"/>
    <w:rsid w:val="00F66437"/>
    <w:rsid w:val="00F66D8B"/>
    <w:rsid w:val="00F66FAA"/>
    <w:rsid w:val="00F67D72"/>
    <w:rsid w:val="00F705DA"/>
    <w:rsid w:val="00F70CA7"/>
    <w:rsid w:val="00F71171"/>
    <w:rsid w:val="00F717B1"/>
    <w:rsid w:val="00F73281"/>
    <w:rsid w:val="00F74AC4"/>
    <w:rsid w:val="00F74F22"/>
    <w:rsid w:val="00F75278"/>
    <w:rsid w:val="00F75C64"/>
    <w:rsid w:val="00F77A7B"/>
    <w:rsid w:val="00F823D7"/>
    <w:rsid w:val="00F83288"/>
    <w:rsid w:val="00F83506"/>
    <w:rsid w:val="00F83C0E"/>
    <w:rsid w:val="00F844EA"/>
    <w:rsid w:val="00F85967"/>
    <w:rsid w:val="00F85D7C"/>
    <w:rsid w:val="00F8739F"/>
    <w:rsid w:val="00F90643"/>
    <w:rsid w:val="00F913E6"/>
    <w:rsid w:val="00F91CFC"/>
    <w:rsid w:val="00F94411"/>
    <w:rsid w:val="00F948BA"/>
    <w:rsid w:val="00F9534E"/>
    <w:rsid w:val="00F96088"/>
    <w:rsid w:val="00F96CEC"/>
    <w:rsid w:val="00F9701C"/>
    <w:rsid w:val="00F9799A"/>
    <w:rsid w:val="00F97B23"/>
    <w:rsid w:val="00FA247A"/>
    <w:rsid w:val="00FA265D"/>
    <w:rsid w:val="00FA34DC"/>
    <w:rsid w:val="00FA4388"/>
    <w:rsid w:val="00FA556B"/>
    <w:rsid w:val="00FA58AD"/>
    <w:rsid w:val="00FA5DA9"/>
    <w:rsid w:val="00FB064F"/>
    <w:rsid w:val="00FB1120"/>
    <w:rsid w:val="00FB17EE"/>
    <w:rsid w:val="00FB322C"/>
    <w:rsid w:val="00FB36DF"/>
    <w:rsid w:val="00FB396E"/>
    <w:rsid w:val="00FB3F1F"/>
    <w:rsid w:val="00FB4577"/>
    <w:rsid w:val="00FB5FDD"/>
    <w:rsid w:val="00FC2B6F"/>
    <w:rsid w:val="00FC3926"/>
    <w:rsid w:val="00FC3FFB"/>
    <w:rsid w:val="00FC4E54"/>
    <w:rsid w:val="00FC4F3B"/>
    <w:rsid w:val="00FC5566"/>
    <w:rsid w:val="00FC61EC"/>
    <w:rsid w:val="00FC792F"/>
    <w:rsid w:val="00FD0DC7"/>
    <w:rsid w:val="00FD274B"/>
    <w:rsid w:val="00FD27B2"/>
    <w:rsid w:val="00FD47F7"/>
    <w:rsid w:val="00FD489B"/>
    <w:rsid w:val="00FD4F00"/>
    <w:rsid w:val="00FD536F"/>
    <w:rsid w:val="00FD5A9D"/>
    <w:rsid w:val="00FD7466"/>
    <w:rsid w:val="00FE0999"/>
    <w:rsid w:val="00FE10AC"/>
    <w:rsid w:val="00FE10CE"/>
    <w:rsid w:val="00FE1C43"/>
    <w:rsid w:val="00FE2C8E"/>
    <w:rsid w:val="00FE6A67"/>
    <w:rsid w:val="00FE75B1"/>
    <w:rsid w:val="00FF21BB"/>
    <w:rsid w:val="00FF27B9"/>
    <w:rsid w:val="00FF6F1A"/>
    <w:rsid w:val="00FF7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B298C-3B0C-44FB-8E96-86D7732D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876"/>
    <w:pPr>
      <w:spacing w:after="200" w:line="276" w:lineRule="auto"/>
    </w:pPr>
    <w:rPr>
      <w:sz w:val="22"/>
      <w:szCs w:val="22"/>
      <w:lang w:eastAsia="en-US"/>
    </w:rPr>
  </w:style>
  <w:style w:type="paragraph" w:styleId="1">
    <w:name w:val="heading 1"/>
    <w:aliases w:val="Заголовок 0"/>
    <w:basedOn w:val="a0"/>
    <w:next w:val="a0"/>
    <w:link w:val="10"/>
    <w:autoRedefine/>
    <w:uiPriority w:val="9"/>
    <w:qFormat/>
    <w:rsid w:val="00866B5B"/>
    <w:pPr>
      <w:keepNext/>
      <w:keepLines/>
      <w:spacing w:after="0" w:line="240" w:lineRule="auto"/>
      <w:jc w:val="both"/>
      <w:outlineLvl w:val="0"/>
    </w:pPr>
    <w:rPr>
      <w:rFonts w:ascii="Times New Roman" w:eastAsia="Batang" w:hAnsi="Times New Roman"/>
      <w:b/>
      <w:bCs/>
      <w:sz w:val="24"/>
      <w:szCs w:val="24"/>
    </w:rPr>
  </w:style>
  <w:style w:type="paragraph" w:styleId="2">
    <w:name w:val="heading 2"/>
    <w:aliases w:val="Синтез 2"/>
    <w:basedOn w:val="a0"/>
    <w:next w:val="a0"/>
    <w:link w:val="20"/>
    <w:uiPriority w:val="9"/>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qFormat/>
    <w:rsid w:val="003137E9"/>
    <w:pPr>
      <w:keepNext/>
      <w:spacing w:before="240" w:after="60" w:line="240" w:lineRule="auto"/>
      <w:ind w:firstLine="454"/>
      <w:jc w:val="both"/>
      <w:outlineLvl w:val="3"/>
    </w:pPr>
    <w:rPr>
      <w:rFonts w:eastAsia="Times New Roman"/>
      <w:b/>
      <w:bCs/>
      <w:sz w:val="28"/>
      <w:szCs w:val="28"/>
    </w:rPr>
  </w:style>
  <w:style w:type="paragraph" w:styleId="5">
    <w:name w:val="heading 5"/>
    <w:basedOn w:val="a0"/>
    <w:next w:val="a0"/>
    <w:link w:val="50"/>
    <w:uiPriority w:val="9"/>
    <w:qFormat/>
    <w:rsid w:val="003137E9"/>
    <w:pPr>
      <w:spacing w:before="240" w:after="60" w:line="240" w:lineRule="auto"/>
      <w:ind w:firstLine="454"/>
      <w:jc w:val="both"/>
      <w:outlineLvl w:val="4"/>
    </w:pPr>
    <w:rPr>
      <w:rFonts w:eastAsia="Times New Roman"/>
      <w:b/>
      <w:bCs/>
      <w:i/>
      <w:iCs/>
      <w:sz w:val="26"/>
      <w:szCs w:val="26"/>
    </w:rPr>
  </w:style>
  <w:style w:type="paragraph" w:styleId="6">
    <w:name w:val="heading 6"/>
    <w:basedOn w:val="a0"/>
    <w:next w:val="a0"/>
    <w:link w:val="60"/>
    <w:uiPriority w:val="9"/>
    <w:qFormat/>
    <w:rsid w:val="003137E9"/>
    <w:pPr>
      <w:spacing w:before="240" w:after="60" w:line="240" w:lineRule="auto"/>
      <w:ind w:firstLine="454"/>
      <w:jc w:val="both"/>
      <w:outlineLvl w:val="5"/>
    </w:pPr>
    <w:rPr>
      <w:rFonts w:eastAsia="Times New Roman"/>
      <w:b/>
      <w:bCs/>
      <w:sz w:val="24"/>
      <w:szCs w:val="24"/>
    </w:rPr>
  </w:style>
  <w:style w:type="paragraph" w:styleId="7">
    <w:name w:val="heading 7"/>
    <w:basedOn w:val="a0"/>
    <w:next w:val="a0"/>
    <w:link w:val="70"/>
    <w:uiPriority w:val="9"/>
    <w:qFormat/>
    <w:rsid w:val="003137E9"/>
    <w:pPr>
      <w:spacing w:before="240" w:after="60" w:line="240" w:lineRule="auto"/>
      <w:ind w:firstLine="454"/>
      <w:jc w:val="both"/>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pPr>
      <w:spacing w:after="0" w:line="240" w:lineRule="auto"/>
    </w:pPr>
    <w:rPr>
      <w:rFonts w:ascii="Tahoma" w:hAnsi="Tahoma"/>
      <w:sz w:val="16"/>
      <w:szCs w:val="16"/>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CC1274"/>
    <w:pPr>
      <w:tabs>
        <w:tab w:val="right" w:leader="dot" w:pos="7088"/>
      </w:tabs>
      <w:spacing w:after="0" w:line="240" w:lineRule="auto"/>
      <w:ind w:right="283"/>
    </w:pPr>
    <w:rPr>
      <w:rFonts w:ascii="Times New Roman" w:eastAsia="Times New Roman"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4C0990"/>
    <w:pPr>
      <w:tabs>
        <w:tab w:val="clear" w:pos="6804"/>
        <w:tab w:val="right" w:leader="dot" w:pos="9923"/>
      </w:tabs>
      <w:ind w:right="822"/>
      <w:outlineLvl w:val="9"/>
    </w:pPr>
    <w:rPr>
      <w:b w:val="0"/>
      <w:noProof/>
      <w:sz w:val="22"/>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paragraph" w:styleId="ae">
    <w:name w:val="List Paragraph"/>
    <w:basedOn w:val="a0"/>
    <w:uiPriority w:val="34"/>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A510FB"/>
    <w:rPr>
      <w:rFonts w:cs="Calibri"/>
      <w:sz w:val="22"/>
      <w:szCs w:val="22"/>
      <w:lang w:val="ru-RU" w:eastAsia="en-US" w:bidi="ar-SA"/>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Синтез 1"/>
    <w:basedOn w:val="2"/>
    <w:link w:val="13"/>
    <w:qFormat/>
    <w:rsid w:val="007F682A"/>
    <w:pPr>
      <w:keepNext w:val="0"/>
      <w:widowControl w:val="0"/>
      <w:tabs>
        <w:tab w:val="left" w:leader="dot" w:pos="6804"/>
      </w:tabs>
      <w:spacing w:before="0" w:after="0" w:line="240" w:lineRule="auto"/>
    </w:pPr>
    <w:rPr>
      <w:rFonts w:ascii="Times New Roman" w:hAnsi="Times New Roman"/>
      <w:i w:val="0"/>
      <w:sz w:val="24"/>
      <w:szCs w:val="24"/>
    </w:rPr>
  </w:style>
  <w:style w:type="paragraph" w:customStyle="1" w:styleId="0">
    <w:name w:val="Синтез 0"/>
    <w:basedOn w:val="1"/>
    <w:link w:val="00"/>
    <w:qFormat/>
    <w:rsid w:val="00596B44"/>
    <w:pPr>
      <w:tabs>
        <w:tab w:val="left" w:leader="dot" w:pos="6804"/>
      </w:tabs>
      <w:spacing w:before="240" w:after="240"/>
      <w:ind w:right="-28"/>
    </w:pPr>
  </w:style>
  <w:style w:type="character" w:customStyle="1" w:styleId="13">
    <w:name w:val="Синтез 1 Знак"/>
    <w:link w:val="12"/>
    <w:rsid w:val="007F682A"/>
    <w:rPr>
      <w:rFonts w:ascii="Times New Roman" w:eastAsia="Times New Roman" w:hAnsi="Times New Roman"/>
      <w:b/>
      <w:bCs/>
      <w:iCs/>
      <w:sz w:val="24"/>
      <w:szCs w:val="24"/>
      <w:lang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596B44"/>
    <w:rPr>
      <w:rFonts w:ascii="Times New Roman" w:eastAsia="Batang" w:hAnsi="Times New Roman"/>
      <w:b/>
      <w:b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rFonts w:ascii="Times New Roman" w:hAnsi="Times New Roman"/>
      <w:lang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3137E9"/>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spacing w:after="0" w:line="240" w:lineRule="auto"/>
    </w:pPr>
    <w:rPr>
      <w:rFonts w:ascii="Times New Roman" w:eastAsia="Times New Roman" w:hAnsi="Times New Roman"/>
      <w:sz w:val="24"/>
      <w:szCs w:val="24"/>
      <w:lang w:eastAsia="ru-RU"/>
    </w:rPr>
  </w:style>
  <w:style w:type="numbering" w:customStyle="1" w:styleId="17">
    <w:name w:val="Нет списка1"/>
    <w:next w:val="a3"/>
    <w:uiPriority w:val="99"/>
    <w:semiHidden/>
    <w:unhideWhenUsed/>
    <w:rsid w:val="00596B44"/>
  </w:style>
  <w:style w:type="paragraph" w:customStyle="1" w:styleId="afe">
    <w:name w:val="текст Синтез"/>
    <w:basedOn w:val="a0"/>
    <w:link w:val="aff"/>
    <w:qFormat/>
    <w:rsid w:val="004D552C"/>
    <w:pPr>
      <w:spacing w:after="0" w:line="240" w:lineRule="auto"/>
      <w:ind w:firstLine="454"/>
      <w:jc w:val="both"/>
    </w:pPr>
    <w:rPr>
      <w:rFonts w:ascii="Times New Roman" w:hAnsi="Times New Roman"/>
      <w:sz w:val="24"/>
      <w:szCs w:val="24"/>
    </w:rPr>
  </w:style>
  <w:style w:type="character" w:customStyle="1" w:styleId="aff">
    <w:name w:val="текст Синтез Знак"/>
    <w:link w:val="afe"/>
    <w:rsid w:val="004D552C"/>
    <w:rPr>
      <w:rFonts w:ascii="Times New Roman" w:hAnsi="Times New Roman"/>
      <w:sz w:val="24"/>
      <w:szCs w:val="24"/>
      <w:lang w:eastAsia="en-US"/>
    </w:rPr>
  </w:style>
  <w:style w:type="numbering" w:customStyle="1" w:styleId="22">
    <w:name w:val="Нет списка2"/>
    <w:next w:val="a3"/>
    <w:semiHidden/>
    <w:unhideWhenUsed/>
    <w:rsid w:val="003B30FF"/>
  </w:style>
  <w:style w:type="paragraph" w:customStyle="1" w:styleId="p2">
    <w:name w:val="p2"/>
    <w:basedOn w:val="a0"/>
    <w:rsid w:val="003B30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1"/>
    <w:rsid w:val="003B30FF"/>
  </w:style>
  <w:style w:type="character" w:customStyle="1" w:styleId="s2">
    <w:name w:val="s2"/>
    <w:basedOn w:val="a1"/>
    <w:rsid w:val="003B30FF"/>
  </w:style>
  <w:style w:type="numbering" w:customStyle="1" w:styleId="32">
    <w:name w:val="Нет списка3"/>
    <w:next w:val="a3"/>
    <w:uiPriority w:val="99"/>
    <w:semiHidden/>
    <w:unhideWhenUsed/>
    <w:rsid w:val="00F53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nager@smol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et-zvezd@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vo191pro.in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089;&#1080;&#1089;&#1090;&#1077;&#1084;&#1085;&#1099;&#1081;&#1089;&#1080;&#1085;&#1090;&#1077;&#1079;.&#1086;&#1088;&#1075;" TargetMode="External"/><Relationship Id="rId4" Type="http://schemas.openxmlformats.org/officeDocument/2006/relationships/settings" Target="settings.xml"/><Relationship Id="rId9" Type="http://schemas.openxmlformats.org/officeDocument/2006/relationships/hyperlink" Target="http://fasintez.inf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C5BB9-E571-4688-AA56-0886FC7E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54588</Words>
  <Characters>311152</Characters>
  <Application>Microsoft Office Word</Application>
  <DocSecurity>0</DocSecurity>
  <Lines>2592</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365010</CharactersWithSpaces>
  <SharedDoc>false</SharedDoc>
  <HLinks>
    <vt:vector size="348" baseType="variant">
      <vt:variant>
        <vt:i4>5898360</vt:i4>
      </vt:variant>
      <vt:variant>
        <vt:i4>333</vt:i4>
      </vt:variant>
      <vt:variant>
        <vt:i4>0</vt:i4>
      </vt:variant>
      <vt:variant>
        <vt:i4>5</vt:i4>
      </vt:variant>
      <vt:variant>
        <vt:lpwstr>mailto:manager@smolny.org</vt:lpwstr>
      </vt:variant>
      <vt:variant>
        <vt:lpwstr/>
      </vt:variant>
      <vt:variant>
        <vt:i4>6946841</vt:i4>
      </vt:variant>
      <vt:variant>
        <vt:i4>330</vt:i4>
      </vt:variant>
      <vt:variant>
        <vt:i4>0</vt:i4>
      </vt:variant>
      <vt:variant>
        <vt:i4>5</vt:i4>
      </vt:variant>
      <vt:variant>
        <vt:lpwstr>mailto:svet-zvezd@mail.ru</vt:lpwstr>
      </vt:variant>
      <vt:variant>
        <vt:lpwstr/>
      </vt:variant>
      <vt:variant>
        <vt:i4>6553638</vt:i4>
      </vt:variant>
      <vt:variant>
        <vt:i4>327</vt:i4>
      </vt:variant>
      <vt:variant>
        <vt:i4>0</vt:i4>
      </vt:variant>
      <vt:variant>
        <vt:i4>5</vt:i4>
      </vt:variant>
      <vt:variant>
        <vt:lpwstr>http://divo191pro.info/</vt:lpwstr>
      </vt:variant>
      <vt:variant>
        <vt:lpwstr/>
      </vt:variant>
      <vt:variant>
        <vt:i4>5898275</vt:i4>
      </vt:variant>
      <vt:variant>
        <vt:i4>324</vt:i4>
      </vt:variant>
      <vt:variant>
        <vt:i4>0</vt:i4>
      </vt:variant>
      <vt:variant>
        <vt:i4>5</vt:i4>
      </vt:variant>
      <vt:variant>
        <vt:lpwstr>http://системныйсинтез.орг/</vt:lpwstr>
      </vt:variant>
      <vt:variant>
        <vt:lpwstr/>
      </vt:variant>
      <vt:variant>
        <vt:i4>1703936</vt:i4>
      </vt:variant>
      <vt:variant>
        <vt:i4>321</vt:i4>
      </vt:variant>
      <vt:variant>
        <vt:i4>0</vt:i4>
      </vt:variant>
      <vt:variant>
        <vt:i4>5</vt:i4>
      </vt:variant>
      <vt:variant>
        <vt:lpwstr>http://fasintez.info/</vt:lpwstr>
      </vt:variant>
      <vt:variant>
        <vt:lpwstr/>
      </vt:variant>
      <vt:variant>
        <vt:i4>2031669</vt:i4>
      </vt:variant>
      <vt:variant>
        <vt:i4>314</vt:i4>
      </vt:variant>
      <vt:variant>
        <vt:i4>0</vt:i4>
      </vt:variant>
      <vt:variant>
        <vt:i4>5</vt:i4>
      </vt:variant>
      <vt:variant>
        <vt:lpwstr/>
      </vt:variant>
      <vt:variant>
        <vt:lpwstr>_Toc421568670</vt:lpwstr>
      </vt:variant>
      <vt:variant>
        <vt:i4>1966133</vt:i4>
      </vt:variant>
      <vt:variant>
        <vt:i4>308</vt:i4>
      </vt:variant>
      <vt:variant>
        <vt:i4>0</vt:i4>
      </vt:variant>
      <vt:variant>
        <vt:i4>5</vt:i4>
      </vt:variant>
      <vt:variant>
        <vt:lpwstr/>
      </vt:variant>
      <vt:variant>
        <vt:lpwstr>_Toc421568669</vt:lpwstr>
      </vt:variant>
      <vt:variant>
        <vt:i4>1966133</vt:i4>
      </vt:variant>
      <vt:variant>
        <vt:i4>302</vt:i4>
      </vt:variant>
      <vt:variant>
        <vt:i4>0</vt:i4>
      </vt:variant>
      <vt:variant>
        <vt:i4>5</vt:i4>
      </vt:variant>
      <vt:variant>
        <vt:lpwstr/>
      </vt:variant>
      <vt:variant>
        <vt:lpwstr>_Toc421568668</vt:lpwstr>
      </vt:variant>
      <vt:variant>
        <vt:i4>1966133</vt:i4>
      </vt:variant>
      <vt:variant>
        <vt:i4>296</vt:i4>
      </vt:variant>
      <vt:variant>
        <vt:i4>0</vt:i4>
      </vt:variant>
      <vt:variant>
        <vt:i4>5</vt:i4>
      </vt:variant>
      <vt:variant>
        <vt:lpwstr/>
      </vt:variant>
      <vt:variant>
        <vt:lpwstr>_Toc421568667</vt:lpwstr>
      </vt:variant>
      <vt:variant>
        <vt:i4>1966133</vt:i4>
      </vt:variant>
      <vt:variant>
        <vt:i4>290</vt:i4>
      </vt:variant>
      <vt:variant>
        <vt:i4>0</vt:i4>
      </vt:variant>
      <vt:variant>
        <vt:i4>5</vt:i4>
      </vt:variant>
      <vt:variant>
        <vt:lpwstr/>
      </vt:variant>
      <vt:variant>
        <vt:lpwstr>_Toc421568666</vt:lpwstr>
      </vt:variant>
      <vt:variant>
        <vt:i4>1966133</vt:i4>
      </vt:variant>
      <vt:variant>
        <vt:i4>284</vt:i4>
      </vt:variant>
      <vt:variant>
        <vt:i4>0</vt:i4>
      </vt:variant>
      <vt:variant>
        <vt:i4>5</vt:i4>
      </vt:variant>
      <vt:variant>
        <vt:lpwstr/>
      </vt:variant>
      <vt:variant>
        <vt:lpwstr>_Toc421568665</vt:lpwstr>
      </vt:variant>
      <vt:variant>
        <vt:i4>1966133</vt:i4>
      </vt:variant>
      <vt:variant>
        <vt:i4>278</vt:i4>
      </vt:variant>
      <vt:variant>
        <vt:i4>0</vt:i4>
      </vt:variant>
      <vt:variant>
        <vt:i4>5</vt:i4>
      </vt:variant>
      <vt:variant>
        <vt:lpwstr/>
      </vt:variant>
      <vt:variant>
        <vt:lpwstr>_Toc421568664</vt:lpwstr>
      </vt:variant>
      <vt:variant>
        <vt:i4>1966133</vt:i4>
      </vt:variant>
      <vt:variant>
        <vt:i4>272</vt:i4>
      </vt:variant>
      <vt:variant>
        <vt:i4>0</vt:i4>
      </vt:variant>
      <vt:variant>
        <vt:i4>5</vt:i4>
      </vt:variant>
      <vt:variant>
        <vt:lpwstr/>
      </vt:variant>
      <vt:variant>
        <vt:lpwstr>_Toc421568663</vt:lpwstr>
      </vt:variant>
      <vt:variant>
        <vt:i4>1966133</vt:i4>
      </vt:variant>
      <vt:variant>
        <vt:i4>266</vt:i4>
      </vt:variant>
      <vt:variant>
        <vt:i4>0</vt:i4>
      </vt:variant>
      <vt:variant>
        <vt:i4>5</vt:i4>
      </vt:variant>
      <vt:variant>
        <vt:lpwstr/>
      </vt:variant>
      <vt:variant>
        <vt:lpwstr>_Toc421568662</vt:lpwstr>
      </vt:variant>
      <vt:variant>
        <vt:i4>1966133</vt:i4>
      </vt:variant>
      <vt:variant>
        <vt:i4>260</vt:i4>
      </vt:variant>
      <vt:variant>
        <vt:i4>0</vt:i4>
      </vt:variant>
      <vt:variant>
        <vt:i4>5</vt:i4>
      </vt:variant>
      <vt:variant>
        <vt:lpwstr/>
      </vt:variant>
      <vt:variant>
        <vt:lpwstr>_Toc421568661</vt:lpwstr>
      </vt:variant>
      <vt:variant>
        <vt:i4>1966133</vt:i4>
      </vt:variant>
      <vt:variant>
        <vt:i4>254</vt:i4>
      </vt:variant>
      <vt:variant>
        <vt:i4>0</vt:i4>
      </vt:variant>
      <vt:variant>
        <vt:i4>5</vt:i4>
      </vt:variant>
      <vt:variant>
        <vt:lpwstr/>
      </vt:variant>
      <vt:variant>
        <vt:lpwstr>_Toc421568660</vt:lpwstr>
      </vt:variant>
      <vt:variant>
        <vt:i4>1900597</vt:i4>
      </vt:variant>
      <vt:variant>
        <vt:i4>248</vt:i4>
      </vt:variant>
      <vt:variant>
        <vt:i4>0</vt:i4>
      </vt:variant>
      <vt:variant>
        <vt:i4>5</vt:i4>
      </vt:variant>
      <vt:variant>
        <vt:lpwstr/>
      </vt:variant>
      <vt:variant>
        <vt:lpwstr>_Toc421568659</vt:lpwstr>
      </vt:variant>
      <vt:variant>
        <vt:i4>1900597</vt:i4>
      </vt:variant>
      <vt:variant>
        <vt:i4>242</vt:i4>
      </vt:variant>
      <vt:variant>
        <vt:i4>0</vt:i4>
      </vt:variant>
      <vt:variant>
        <vt:i4>5</vt:i4>
      </vt:variant>
      <vt:variant>
        <vt:lpwstr/>
      </vt:variant>
      <vt:variant>
        <vt:lpwstr>_Toc421568658</vt:lpwstr>
      </vt:variant>
      <vt:variant>
        <vt:i4>1900597</vt:i4>
      </vt:variant>
      <vt:variant>
        <vt:i4>236</vt:i4>
      </vt:variant>
      <vt:variant>
        <vt:i4>0</vt:i4>
      </vt:variant>
      <vt:variant>
        <vt:i4>5</vt:i4>
      </vt:variant>
      <vt:variant>
        <vt:lpwstr/>
      </vt:variant>
      <vt:variant>
        <vt:lpwstr>_Toc421568657</vt:lpwstr>
      </vt:variant>
      <vt:variant>
        <vt:i4>1900597</vt:i4>
      </vt:variant>
      <vt:variant>
        <vt:i4>230</vt:i4>
      </vt:variant>
      <vt:variant>
        <vt:i4>0</vt:i4>
      </vt:variant>
      <vt:variant>
        <vt:i4>5</vt:i4>
      </vt:variant>
      <vt:variant>
        <vt:lpwstr/>
      </vt:variant>
      <vt:variant>
        <vt:lpwstr>_Toc421568656</vt:lpwstr>
      </vt:variant>
      <vt:variant>
        <vt:i4>1900597</vt:i4>
      </vt:variant>
      <vt:variant>
        <vt:i4>224</vt:i4>
      </vt:variant>
      <vt:variant>
        <vt:i4>0</vt:i4>
      </vt:variant>
      <vt:variant>
        <vt:i4>5</vt:i4>
      </vt:variant>
      <vt:variant>
        <vt:lpwstr/>
      </vt:variant>
      <vt:variant>
        <vt:lpwstr>_Toc421568655</vt:lpwstr>
      </vt:variant>
      <vt:variant>
        <vt:i4>1900597</vt:i4>
      </vt:variant>
      <vt:variant>
        <vt:i4>218</vt:i4>
      </vt:variant>
      <vt:variant>
        <vt:i4>0</vt:i4>
      </vt:variant>
      <vt:variant>
        <vt:i4>5</vt:i4>
      </vt:variant>
      <vt:variant>
        <vt:lpwstr/>
      </vt:variant>
      <vt:variant>
        <vt:lpwstr>_Toc421568654</vt:lpwstr>
      </vt:variant>
      <vt:variant>
        <vt:i4>1900597</vt:i4>
      </vt:variant>
      <vt:variant>
        <vt:i4>212</vt:i4>
      </vt:variant>
      <vt:variant>
        <vt:i4>0</vt:i4>
      </vt:variant>
      <vt:variant>
        <vt:i4>5</vt:i4>
      </vt:variant>
      <vt:variant>
        <vt:lpwstr/>
      </vt:variant>
      <vt:variant>
        <vt:lpwstr>_Toc421568653</vt:lpwstr>
      </vt:variant>
      <vt:variant>
        <vt:i4>1900597</vt:i4>
      </vt:variant>
      <vt:variant>
        <vt:i4>206</vt:i4>
      </vt:variant>
      <vt:variant>
        <vt:i4>0</vt:i4>
      </vt:variant>
      <vt:variant>
        <vt:i4>5</vt:i4>
      </vt:variant>
      <vt:variant>
        <vt:lpwstr/>
      </vt:variant>
      <vt:variant>
        <vt:lpwstr>_Toc421568652</vt:lpwstr>
      </vt:variant>
      <vt:variant>
        <vt:i4>1900597</vt:i4>
      </vt:variant>
      <vt:variant>
        <vt:i4>200</vt:i4>
      </vt:variant>
      <vt:variant>
        <vt:i4>0</vt:i4>
      </vt:variant>
      <vt:variant>
        <vt:i4>5</vt:i4>
      </vt:variant>
      <vt:variant>
        <vt:lpwstr/>
      </vt:variant>
      <vt:variant>
        <vt:lpwstr>_Toc421568651</vt:lpwstr>
      </vt:variant>
      <vt:variant>
        <vt:i4>1900597</vt:i4>
      </vt:variant>
      <vt:variant>
        <vt:i4>194</vt:i4>
      </vt:variant>
      <vt:variant>
        <vt:i4>0</vt:i4>
      </vt:variant>
      <vt:variant>
        <vt:i4>5</vt:i4>
      </vt:variant>
      <vt:variant>
        <vt:lpwstr/>
      </vt:variant>
      <vt:variant>
        <vt:lpwstr>_Toc421568650</vt:lpwstr>
      </vt:variant>
      <vt:variant>
        <vt:i4>1835061</vt:i4>
      </vt:variant>
      <vt:variant>
        <vt:i4>188</vt:i4>
      </vt:variant>
      <vt:variant>
        <vt:i4>0</vt:i4>
      </vt:variant>
      <vt:variant>
        <vt:i4>5</vt:i4>
      </vt:variant>
      <vt:variant>
        <vt:lpwstr/>
      </vt:variant>
      <vt:variant>
        <vt:lpwstr>_Toc421568649</vt:lpwstr>
      </vt:variant>
      <vt:variant>
        <vt:i4>1835061</vt:i4>
      </vt:variant>
      <vt:variant>
        <vt:i4>182</vt:i4>
      </vt:variant>
      <vt:variant>
        <vt:i4>0</vt:i4>
      </vt:variant>
      <vt:variant>
        <vt:i4>5</vt:i4>
      </vt:variant>
      <vt:variant>
        <vt:lpwstr/>
      </vt:variant>
      <vt:variant>
        <vt:lpwstr>_Toc421568648</vt:lpwstr>
      </vt:variant>
      <vt:variant>
        <vt:i4>1835061</vt:i4>
      </vt:variant>
      <vt:variant>
        <vt:i4>176</vt:i4>
      </vt:variant>
      <vt:variant>
        <vt:i4>0</vt:i4>
      </vt:variant>
      <vt:variant>
        <vt:i4>5</vt:i4>
      </vt:variant>
      <vt:variant>
        <vt:lpwstr/>
      </vt:variant>
      <vt:variant>
        <vt:lpwstr>_Toc421568647</vt:lpwstr>
      </vt:variant>
      <vt:variant>
        <vt:i4>1835061</vt:i4>
      </vt:variant>
      <vt:variant>
        <vt:i4>170</vt:i4>
      </vt:variant>
      <vt:variant>
        <vt:i4>0</vt:i4>
      </vt:variant>
      <vt:variant>
        <vt:i4>5</vt:i4>
      </vt:variant>
      <vt:variant>
        <vt:lpwstr/>
      </vt:variant>
      <vt:variant>
        <vt:lpwstr>_Toc421568646</vt:lpwstr>
      </vt:variant>
      <vt:variant>
        <vt:i4>1835061</vt:i4>
      </vt:variant>
      <vt:variant>
        <vt:i4>164</vt:i4>
      </vt:variant>
      <vt:variant>
        <vt:i4>0</vt:i4>
      </vt:variant>
      <vt:variant>
        <vt:i4>5</vt:i4>
      </vt:variant>
      <vt:variant>
        <vt:lpwstr/>
      </vt:variant>
      <vt:variant>
        <vt:lpwstr>_Toc421568645</vt:lpwstr>
      </vt:variant>
      <vt:variant>
        <vt:i4>1835061</vt:i4>
      </vt:variant>
      <vt:variant>
        <vt:i4>158</vt:i4>
      </vt:variant>
      <vt:variant>
        <vt:i4>0</vt:i4>
      </vt:variant>
      <vt:variant>
        <vt:i4>5</vt:i4>
      </vt:variant>
      <vt:variant>
        <vt:lpwstr/>
      </vt:variant>
      <vt:variant>
        <vt:lpwstr>_Toc421568644</vt:lpwstr>
      </vt:variant>
      <vt:variant>
        <vt:i4>1835061</vt:i4>
      </vt:variant>
      <vt:variant>
        <vt:i4>152</vt:i4>
      </vt:variant>
      <vt:variant>
        <vt:i4>0</vt:i4>
      </vt:variant>
      <vt:variant>
        <vt:i4>5</vt:i4>
      </vt:variant>
      <vt:variant>
        <vt:lpwstr/>
      </vt:variant>
      <vt:variant>
        <vt:lpwstr>_Toc421568643</vt:lpwstr>
      </vt:variant>
      <vt:variant>
        <vt:i4>1835061</vt:i4>
      </vt:variant>
      <vt:variant>
        <vt:i4>146</vt:i4>
      </vt:variant>
      <vt:variant>
        <vt:i4>0</vt:i4>
      </vt:variant>
      <vt:variant>
        <vt:i4>5</vt:i4>
      </vt:variant>
      <vt:variant>
        <vt:lpwstr/>
      </vt:variant>
      <vt:variant>
        <vt:lpwstr>_Toc421568642</vt:lpwstr>
      </vt:variant>
      <vt:variant>
        <vt:i4>1835061</vt:i4>
      </vt:variant>
      <vt:variant>
        <vt:i4>140</vt:i4>
      </vt:variant>
      <vt:variant>
        <vt:i4>0</vt:i4>
      </vt:variant>
      <vt:variant>
        <vt:i4>5</vt:i4>
      </vt:variant>
      <vt:variant>
        <vt:lpwstr/>
      </vt:variant>
      <vt:variant>
        <vt:lpwstr>_Toc421568641</vt:lpwstr>
      </vt:variant>
      <vt:variant>
        <vt:i4>1835061</vt:i4>
      </vt:variant>
      <vt:variant>
        <vt:i4>134</vt:i4>
      </vt:variant>
      <vt:variant>
        <vt:i4>0</vt:i4>
      </vt:variant>
      <vt:variant>
        <vt:i4>5</vt:i4>
      </vt:variant>
      <vt:variant>
        <vt:lpwstr/>
      </vt:variant>
      <vt:variant>
        <vt:lpwstr>_Toc421568640</vt:lpwstr>
      </vt:variant>
      <vt:variant>
        <vt:i4>1769525</vt:i4>
      </vt:variant>
      <vt:variant>
        <vt:i4>128</vt:i4>
      </vt:variant>
      <vt:variant>
        <vt:i4>0</vt:i4>
      </vt:variant>
      <vt:variant>
        <vt:i4>5</vt:i4>
      </vt:variant>
      <vt:variant>
        <vt:lpwstr/>
      </vt:variant>
      <vt:variant>
        <vt:lpwstr>_Toc421568639</vt:lpwstr>
      </vt:variant>
      <vt:variant>
        <vt:i4>1769525</vt:i4>
      </vt:variant>
      <vt:variant>
        <vt:i4>122</vt:i4>
      </vt:variant>
      <vt:variant>
        <vt:i4>0</vt:i4>
      </vt:variant>
      <vt:variant>
        <vt:i4>5</vt:i4>
      </vt:variant>
      <vt:variant>
        <vt:lpwstr/>
      </vt:variant>
      <vt:variant>
        <vt:lpwstr>_Toc421568638</vt:lpwstr>
      </vt:variant>
      <vt:variant>
        <vt:i4>1769525</vt:i4>
      </vt:variant>
      <vt:variant>
        <vt:i4>116</vt:i4>
      </vt:variant>
      <vt:variant>
        <vt:i4>0</vt:i4>
      </vt:variant>
      <vt:variant>
        <vt:i4>5</vt:i4>
      </vt:variant>
      <vt:variant>
        <vt:lpwstr/>
      </vt:variant>
      <vt:variant>
        <vt:lpwstr>_Toc421568637</vt:lpwstr>
      </vt:variant>
      <vt:variant>
        <vt:i4>1769525</vt:i4>
      </vt:variant>
      <vt:variant>
        <vt:i4>110</vt:i4>
      </vt:variant>
      <vt:variant>
        <vt:i4>0</vt:i4>
      </vt:variant>
      <vt:variant>
        <vt:i4>5</vt:i4>
      </vt:variant>
      <vt:variant>
        <vt:lpwstr/>
      </vt:variant>
      <vt:variant>
        <vt:lpwstr>_Toc421568636</vt:lpwstr>
      </vt:variant>
      <vt:variant>
        <vt:i4>1769525</vt:i4>
      </vt:variant>
      <vt:variant>
        <vt:i4>104</vt:i4>
      </vt:variant>
      <vt:variant>
        <vt:i4>0</vt:i4>
      </vt:variant>
      <vt:variant>
        <vt:i4>5</vt:i4>
      </vt:variant>
      <vt:variant>
        <vt:lpwstr/>
      </vt:variant>
      <vt:variant>
        <vt:lpwstr>_Toc421568635</vt:lpwstr>
      </vt:variant>
      <vt:variant>
        <vt:i4>1769525</vt:i4>
      </vt:variant>
      <vt:variant>
        <vt:i4>98</vt:i4>
      </vt:variant>
      <vt:variant>
        <vt:i4>0</vt:i4>
      </vt:variant>
      <vt:variant>
        <vt:i4>5</vt:i4>
      </vt:variant>
      <vt:variant>
        <vt:lpwstr/>
      </vt:variant>
      <vt:variant>
        <vt:lpwstr>_Toc421568634</vt:lpwstr>
      </vt:variant>
      <vt:variant>
        <vt:i4>1769525</vt:i4>
      </vt:variant>
      <vt:variant>
        <vt:i4>92</vt:i4>
      </vt:variant>
      <vt:variant>
        <vt:i4>0</vt:i4>
      </vt:variant>
      <vt:variant>
        <vt:i4>5</vt:i4>
      </vt:variant>
      <vt:variant>
        <vt:lpwstr/>
      </vt:variant>
      <vt:variant>
        <vt:lpwstr>_Toc421568633</vt:lpwstr>
      </vt:variant>
      <vt:variant>
        <vt:i4>1769525</vt:i4>
      </vt:variant>
      <vt:variant>
        <vt:i4>86</vt:i4>
      </vt:variant>
      <vt:variant>
        <vt:i4>0</vt:i4>
      </vt:variant>
      <vt:variant>
        <vt:i4>5</vt:i4>
      </vt:variant>
      <vt:variant>
        <vt:lpwstr/>
      </vt:variant>
      <vt:variant>
        <vt:lpwstr>_Toc421568632</vt:lpwstr>
      </vt:variant>
      <vt:variant>
        <vt:i4>1769525</vt:i4>
      </vt:variant>
      <vt:variant>
        <vt:i4>80</vt:i4>
      </vt:variant>
      <vt:variant>
        <vt:i4>0</vt:i4>
      </vt:variant>
      <vt:variant>
        <vt:i4>5</vt:i4>
      </vt:variant>
      <vt:variant>
        <vt:lpwstr/>
      </vt:variant>
      <vt:variant>
        <vt:lpwstr>_Toc421568631</vt:lpwstr>
      </vt:variant>
      <vt:variant>
        <vt:i4>1769525</vt:i4>
      </vt:variant>
      <vt:variant>
        <vt:i4>74</vt:i4>
      </vt:variant>
      <vt:variant>
        <vt:i4>0</vt:i4>
      </vt:variant>
      <vt:variant>
        <vt:i4>5</vt:i4>
      </vt:variant>
      <vt:variant>
        <vt:lpwstr/>
      </vt:variant>
      <vt:variant>
        <vt:lpwstr>_Toc421568630</vt:lpwstr>
      </vt:variant>
      <vt:variant>
        <vt:i4>1703989</vt:i4>
      </vt:variant>
      <vt:variant>
        <vt:i4>68</vt:i4>
      </vt:variant>
      <vt:variant>
        <vt:i4>0</vt:i4>
      </vt:variant>
      <vt:variant>
        <vt:i4>5</vt:i4>
      </vt:variant>
      <vt:variant>
        <vt:lpwstr/>
      </vt:variant>
      <vt:variant>
        <vt:lpwstr>_Toc421568629</vt:lpwstr>
      </vt:variant>
      <vt:variant>
        <vt:i4>1703989</vt:i4>
      </vt:variant>
      <vt:variant>
        <vt:i4>62</vt:i4>
      </vt:variant>
      <vt:variant>
        <vt:i4>0</vt:i4>
      </vt:variant>
      <vt:variant>
        <vt:i4>5</vt:i4>
      </vt:variant>
      <vt:variant>
        <vt:lpwstr/>
      </vt:variant>
      <vt:variant>
        <vt:lpwstr>_Toc421568628</vt:lpwstr>
      </vt:variant>
      <vt:variant>
        <vt:i4>1703989</vt:i4>
      </vt:variant>
      <vt:variant>
        <vt:i4>56</vt:i4>
      </vt:variant>
      <vt:variant>
        <vt:i4>0</vt:i4>
      </vt:variant>
      <vt:variant>
        <vt:i4>5</vt:i4>
      </vt:variant>
      <vt:variant>
        <vt:lpwstr/>
      </vt:variant>
      <vt:variant>
        <vt:lpwstr>_Toc421568627</vt:lpwstr>
      </vt:variant>
      <vt:variant>
        <vt:i4>1703989</vt:i4>
      </vt:variant>
      <vt:variant>
        <vt:i4>50</vt:i4>
      </vt:variant>
      <vt:variant>
        <vt:i4>0</vt:i4>
      </vt:variant>
      <vt:variant>
        <vt:i4>5</vt:i4>
      </vt:variant>
      <vt:variant>
        <vt:lpwstr/>
      </vt:variant>
      <vt:variant>
        <vt:lpwstr>_Toc421568626</vt:lpwstr>
      </vt:variant>
      <vt:variant>
        <vt:i4>1703989</vt:i4>
      </vt:variant>
      <vt:variant>
        <vt:i4>44</vt:i4>
      </vt:variant>
      <vt:variant>
        <vt:i4>0</vt:i4>
      </vt:variant>
      <vt:variant>
        <vt:i4>5</vt:i4>
      </vt:variant>
      <vt:variant>
        <vt:lpwstr/>
      </vt:variant>
      <vt:variant>
        <vt:lpwstr>_Toc421568625</vt:lpwstr>
      </vt:variant>
      <vt:variant>
        <vt:i4>1703989</vt:i4>
      </vt:variant>
      <vt:variant>
        <vt:i4>38</vt:i4>
      </vt:variant>
      <vt:variant>
        <vt:i4>0</vt:i4>
      </vt:variant>
      <vt:variant>
        <vt:i4>5</vt:i4>
      </vt:variant>
      <vt:variant>
        <vt:lpwstr/>
      </vt:variant>
      <vt:variant>
        <vt:lpwstr>_Toc421568624</vt:lpwstr>
      </vt:variant>
      <vt:variant>
        <vt:i4>1703989</vt:i4>
      </vt:variant>
      <vt:variant>
        <vt:i4>32</vt:i4>
      </vt:variant>
      <vt:variant>
        <vt:i4>0</vt:i4>
      </vt:variant>
      <vt:variant>
        <vt:i4>5</vt:i4>
      </vt:variant>
      <vt:variant>
        <vt:lpwstr/>
      </vt:variant>
      <vt:variant>
        <vt:lpwstr>_Toc421568623</vt:lpwstr>
      </vt:variant>
      <vt:variant>
        <vt:i4>1703989</vt:i4>
      </vt:variant>
      <vt:variant>
        <vt:i4>26</vt:i4>
      </vt:variant>
      <vt:variant>
        <vt:i4>0</vt:i4>
      </vt:variant>
      <vt:variant>
        <vt:i4>5</vt:i4>
      </vt:variant>
      <vt:variant>
        <vt:lpwstr/>
      </vt:variant>
      <vt:variant>
        <vt:lpwstr>_Toc421568622</vt:lpwstr>
      </vt:variant>
      <vt:variant>
        <vt:i4>1703989</vt:i4>
      </vt:variant>
      <vt:variant>
        <vt:i4>20</vt:i4>
      </vt:variant>
      <vt:variant>
        <vt:i4>0</vt:i4>
      </vt:variant>
      <vt:variant>
        <vt:i4>5</vt:i4>
      </vt:variant>
      <vt:variant>
        <vt:lpwstr/>
      </vt:variant>
      <vt:variant>
        <vt:lpwstr>_Toc421568621</vt:lpwstr>
      </vt:variant>
      <vt:variant>
        <vt:i4>1703989</vt:i4>
      </vt:variant>
      <vt:variant>
        <vt:i4>14</vt:i4>
      </vt:variant>
      <vt:variant>
        <vt:i4>0</vt:i4>
      </vt:variant>
      <vt:variant>
        <vt:i4>5</vt:i4>
      </vt:variant>
      <vt:variant>
        <vt:lpwstr/>
      </vt:variant>
      <vt:variant>
        <vt:lpwstr>_Toc421568620</vt:lpwstr>
      </vt:variant>
      <vt:variant>
        <vt:i4>1638453</vt:i4>
      </vt:variant>
      <vt:variant>
        <vt:i4>8</vt:i4>
      </vt:variant>
      <vt:variant>
        <vt:i4>0</vt:i4>
      </vt:variant>
      <vt:variant>
        <vt:i4>5</vt:i4>
      </vt:variant>
      <vt:variant>
        <vt:lpwstr/>
      </vt:variant>
      <vt:variant>
        <vt:lpwstr>_Toc421568619</vt:lpwstr>
      </vt:variant>
      <vt:variant>
        <vt:i4>1638453</vt:i4>
      </vt:variant>
      <vt:variant>
        <vt:i4>2</vt:i4>
      </vt:variant>
      <vt:variant>
        <vt:i4>0</vt:i4>
      </vt:variant>
      <vt:variant>
        <vt:i4>5</vt:i4>
      </vt:variant>
      <vt:variant>
        <vt:lpwstr/>
      </vt:variant>
      <vt:variant>
        <vt:lpwstr>_Toc421568618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Lada Agarkova</cp:lastModifiedBy>
  <cp:revision>4</cp:revision>
  <cp:lastPrinted>2015-04-26T15:27:00Z</cp:lastPrinted>
  <dcterms:created xsi:type="dcterms:W3CDTF">2015-11-20T04:58:00Z</dcterms:created>
  <dcterms:modified xsi:type="dcterms:W3CDTF">2015-11-20T04:59:00Z</dcterms:modified>
</cp:coreProperties>
</file>