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FB" w:rsidRPr="00806FF6" w:rsidRDefault="00A510FB" w:rsidP="00086699">
      <w:pPr>
        <w:tabs>
          <w:tab w:val="left" w:pos="0"/>
        </w:tabs>
        <w:spacing w:after="80" w:line="240" w:lineRule="auto"/>
        <w:ind w:firstLine="454"/>
        <w:jc w:val="right"/>
        <w:rPr>
          <w:rFonts w:ascii="Times New Roman" w:hAnsi="Times New Roman"/>
          <w:color w:val="000000"/>
          <w:sz w:val="32"/>
        </w:rPr>
      </w:pPr>
      <w:r w:rsidRPr="00806FF6">
        <w:rPr>
          <w:rFonts w:ascii="Times New Roman" w:hAnsi="Times New Roman"/>
          <w:color w:val="000000"/>
          <w:sz w:val="32"/>
        </w:rPr>
        <w:t>Кут Хуми</w:t>
      </w:r>
    </w:p>
    <w:p w:rsidR="00A510FB" w:rsidRPr="00806FF6" w:rsidRDefault="00A510FB" w:rsidP="00A510FB">
      <w:pPr>
        <w:spacing w:after="80" w:line="240" w:lineRule="auto"/>
        <w:ind w:firstLine="454"/>
        <w:jc w:val="right"/>
        <w:rPr>
          <w:rFonts w:ascii="Times New Roman" w:hAnsi="Times New Roman"/>
          <w:color w:val="000000"/>
          <w:sz w:val="32"/>
        </w:rPr>
      </w:pPr>
      <w:r w:rsidRPr="00806FF6">
        <w:rPr>
          <w:rFonts w:ascii="Times New Roman" w:hAnsi="Times New Roman"/>
          <w:color w:val="000000"/>
          <w:sz w:val="32"/>
        </w:rPr>
        <w:t>Виталий Сердюк</w:t>
      </w:r>
    </w:p>
    <w:p w:rsidR="00A510FB" w:rsidRPr="00806FF6" w:rsidRDefault="00A510FB" w:rsidP="00A510FB">
      <w:pPr>
        <w:spacing w:after="80" w:line="240" w:lineRule="auto"/>
        <w:ind w:firstLine="454"/>
        <w:jc w:val="center"/>
        <w:rPr>
          <w:rFonts w:ascii="Times New Roman" w:hAnsi="Times New Roman"/>
          <w:color w:val="000000"/>
          <w:sz w:val="28"/>
        </w:rPr>
      </w:pPr>
    </w:p>
    <w:p w:rsidR="00A510FB" w:rsidRPr="00806FF6" w:rsidRDefault="00A510FB" w:rsidP="00202724">
      <w:pPr>
        <w:tabs>
          <w:tab w:val="center" w:pos="5529"/>
          <w:tab w:val="right" w:pos="6689"/>
        </w:tabs>
        <w:spacing w:after="80" w:line="240" w:lineRule="auto"/>
        <w:ind w:firstLine="454"/>
        <w:jc w:val="both"/>
        <w:rPr>
          <w:rFonts w:ascii="Times New Roman" w:hAnsi="Times New Roman"/>
          <w:color w:val="000000"/>
          <w:sz w:val="40"/>
        </w:rPr>
      </w:pPr>
      <w:r w:rsidRPr="00806FF6">
        <w:rPr>
          <w:rFonts w:ascii="Times New Roman" w:hAnsi="Times New Roman"/>
          <w:color w:val="000000"/>
          <w:sz w:val="28"/>
        </w:rPr>
        <w:tab/>
      </w:r>
      <w:r w:rsidR="00E9039B">
        <w:rPr>
          <w:rFonts w:ascii="Times New Roman" w:hAnsi="Times New Roman"/>
          <w:noProof/>
          <w:color w:val="000000"/>
          <w:sz w:val="28"/>
          <w:lang w:eastAsia="ru-RU"/>
        </w:rPr>
        <w:drawing>
          <wp:inline distT="0" distB="0" distL="0" distR="0">
            <wp:extent cx="1981200" cy="1943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r w:rsidRPr="00806FF6">
        <w:rPr>
          <w:rFonts w:ascii="Times New Roman" w:hAnsi="Times New Roman"/>
          <w:color w:val="000000"/>
          <w:sz w:val="28"/>
        </w:rPr>
        <w:tab/>
      </w:r>
    </w:p>
    <w:p w:rsidR="00A510FB" w:rsidRPr="00806FF6" w:rsidRDefault="00A510FB" w:rsidP="00A510FB">
      <w:pPr>
        <w:spacing w:after="80" w:line="240" w:lineRule="auto"/>
        <w:ind w:firstLine="454"/>
        <w:jc w:val="center"/>
        <w:rPr>
          <w:rFonts w:ascii="Times New Roman" w:hAnsi="Times New Roman"/>
          <w:color w:val="000000"/>
          <w:sz w:val="40"/>
        </w:rPr>
      </w:pPr>
    </w:p>
    <w:p w:rsidR="00A510FB" w:rsidRPr="00806FF6" w:rsidRDefault="00A510FB" w:rsidP="00A510FB">
      <w:pPr>
        <w:spacing w:after="80" w:line="240" w:lineRule="auto"/>
        <w:ind w:firstLine="454"/>
        <w:jc w:val="center"/>
        <w:rPr>
          <w:rFonts w:ascii="Times New Roman" w:hAnsi="Times New Roman"/>
          <w:i/>
          <w:color w:val="000000"/>
          <w:sz w:val="40"/>
        </w:rPr>
      </w:pPr>
      <w:r w:rsidRPr="00806FF6">
        <w:rPr>
          <w:rFonts w:ascii="Times New Roman" w:hAnsi="Times New Roman"/>
          <w:i/>
          <w:color w:val="000000"/>
          <w:sz w:val="40"/>
        </w:rPr>
        <w:t>Философские Чтения Синтеза</w:t>
      </w:r>
    </w:p>
    <w:p w:rsidR="00A510FB" w:rsidRPr="00806FF6" w:rsidRDefault="00A510FB" w:rsidP="00A510FB">
      <w:pPr>
        <w:spacing w:after="80" w:line="240" w:lineRule="auto"/>
        <w:ind w:firstLine="454"/>
        <w:jc w:val="center"/>
        <w:rPr>
          <w:rFonts w:ascii="Times New Roman" w:hAnsi="Times New Roman"/>
          <w:i/>
          <w:color w:val="000000"/>
          <w:sz w:val="40"/>
        </w:rPr>
      </w:pPr>
    </w:p>
    <w:p w:rsidR="00A510FB" w:rsidRPr="00806FF6" w:rsidRDefault="003137E9" w:rsidP="00A510FB">
      <w:pPr>
        <w:spacing w:after="80" w:line="240" w:lineRule="auto"/>
        <w:ind w:firstLine="454"/>
        <w:jc w:val="center"/>
        <w:rPr>
          <w:rFonts w:ascii="Times New Roman" w:hAnsi="Times New Roman"/>
          <w:b/>
          <w:i/>
          <w:color w:val="000000"/>
          <w:sz w:val="52"/>
        </w:rPr>
      </w:pPr>
      <w:r w:rsidRPr="00806FF6">
        <w:rPr>
          <w:rFonts w:ascii="Times New Roman" w:hAnsi="Times New Roman"/>
          <w:b/>
          <w:i/>
          <w:color w:val="000000"/>
          <w:sz w:val="52"/>
        </w:rPr>
        <w:t>2</w:t>
      </w:r>
      <w:r w:rsidR="008C1805">
        <w:rPr>
          <w:rFonts w:ascii="Times New Roman" w:hAnsi="Times New Roman"/>
          <w:b/>
          <w:i/>
          <w:color w:val="000000"/>
          <w:sz w:val="52"/>
        </w:rPr>
        <w:t>6</w:t>
      </w:r>
    </w:p>
    <w:p w:rsidR="00A510FB" w:rsidRPr="00806FF6" w:rsidRDefault="00A510FB" w:rsidP="00A510FB">
      <w:pPr>
        <w:spacing w:after="80" w:line="240" w:lineRule="auto"/>
        <w:ind w:firstLine="454"/>
        <w:jc w:val="center"/>
        <w:rPr>
          <w:rFonts w:ascii="Times New Roman" w:hAnsi="Times New Roman"/>
          <w:color w:val="000000"/>
          <w:sz w:val="32"/>
        </w:rPr>
      </w:pPr>
    </w:p>
    <w:p w:rsidR="00A510FB" w:rsidRPr="00806FF6" w:rsidRDefault="00A510FB" w:rsidP="00A510FB">
      <w:pPr>
        <w:spacing w:after="80" w:line="240" w:lineRule="auto"/>
        <w:ind w:firstLine="454"/>
        <w:jc w:val="center"/>
        <w:rPr>
          <w:rFonts w:ascii="Times New Roman" w:hAnsi="Times New Roman"/>
          <w:b/>
          <w:i/>
          <w:color w:val="000000"/>
          <w:sz w:val="40"/>
          <w:szCs w:val="40"/>
        </w:rPr>
      </w:pPr>
      <w:r w:rsidRPr="00806FF6">
        <w:rPr>
          <w:rFonts w:ascii="Times New Roman" w:hAnsi="Times New Roman"/>
          <w:b/>
          <w:i/>
          <w:color w:val="000000"/>
          <w:sz w:val="40"/>
          <w:szCs w:val="40"/>
        </w:rPr>
        <w:t>Изначальный</w:t>
      </w:r>
      <w:r w:rsidR="003137E9" w:rsidRPr="00806FF6">
        <w:rPr>
          <w:rFonts w:ascii="Times New Roman" w:hAnsi="Times New Roman"/>
          <w:b/>
          <w:i/>
          <w:color w:val="000000"/>
          <w:sz w:val="40"/>
          <w:szCs w:val="40"/>
        </w:rPr>
        <w:t xml:space="preserve"> </w:t>
      </w:r>
      <w:r w:rsidR="00016F5B">
        <w:rPr>
          <w:rFonts w:ascii="Times New Roman" w:hAnsi="Times New Roman"/>
          <w:b/>
          <w:i/>
          <w:color w:val="000000"/>
          <w:sz w:val="40"/>
          <w:szCs w:val="40"/>
        </w:rPr>
        <w:t>Христос</w:t>
      </w:r>
    </w:p>
    <w:p w:rsidR="00A510FB" w:rsidRPr="00806FF6" w:rsidRDefault="00A510FB" w:rsidP="00A510FB">
      <w:pPr>
        <w:spacing w:after="80" w:line="240" w:lineRule="auto"/>
        <w:ind w:firstLine="454"/>
        <w:jc w:val="center"/>
        <w:rPr>
          <w:rFonts w:ascii="Times New Roman" w:hAnsi="Times New Roman"/>
          <w:b/>
          <w:i/>
          <w:color w:val="000000"/>
          <w:sz w:val="40"/>
          <w:szCs w:val="40"/>
        </w:rPr>
      </w:pPr>
      <w:r w:rsidRPr="00806FF6">
        <w:rPr>
          <w:rFonts w:ascii="Times New Roman" w:hAnsi="Times New Roman"/>
          <w:b/>
          <w:i/>
          <w:color w:val="000000"/>
          <w:sz w:val="40"/>
          <w:szCs w:val="40"/>
        </w:rPr>
        <w:t>Изначально Вышестоящего Отца</w:t>
      </w:r>
    </w:p>
    <w:p w:rsidR="00A510FB" w:rsidRPr="00806FF6" w:rsidRDefault="00A510FB" w:rsidP="00A510FB">
      <w:pPr>
        <w:spacing w:after="80" w:line="240" w:lineRule="auto"/>
        <w:ind w:firstLine="454"/>
        <w:jc w:val="center"/>
        <w:rPr>
          <w:rFonts w:ascii="Times New Roman" w:hAnsi="Times New Roman"/>
          <w:color w:val="000000"/>
          <w:sz w:val="28"/>
        </w:rPr>
      </w:pPr>
    </w:p>
    <w:p w:rsidR="00A510FB" w:rsidRPr="00806FF6" w:rsidRDefault="00A510FB" w:rsidP="00A510FB">
      <w:pPr>
        <w:spacing w:after="0" w:line="240" w:lineRule="auto"/>
        <w:ind w:firstLine="454"/>
        <w:jc w:val="center"/>
        <w:rPr>
          <w:rFonts w:ascii="Times New Roman" w:hAnsi="Times New Roman"/>
          <w:color w:val="000000"/>
          <w:sz w:val="28"/>
        </w:rPr>
      </w:pPr>
    </w:p>
    <w:p w:rsidR="00A510FB" w:rsidRPr="00806FF6" w:rsidRDefault="00A510FB" w:rsidP="00A510FB">
      <w:pPr>
        <w:spacing w:after="0" w:line="240" w:lineRule="auto"/>
        <w:ind w:firstLine="454"/>
        <w:jc w:val="center"/>
        <w:rPr>
          <w:rFonts w:ascii="Times New Roman" w:hAnsi="Times New Roman"/>
          <w:color w:val="000000"/>
          <w:sz w:val="24"/>
        </w:rPr>
      </w:pPr>
    </w:p>
    <w:p w:rsidR="00FB5DE4" w:rsidRDefault="00596B44" w:rsidP="00A510FB">
      <w:pPr>
        <w:spacing w:after="0" w:line="240" w:lineRule="auto"/>
        <w:ind w:firstLine="454"/>
        <w:jc w:val="center"/>
        <w:rPr>
          <w:rFonts w:ascii="Times New Roman" w:hAnsi="Times New Roman"/>
          <w:color w:val="000000"/>
          <w:sz w:val="24"/>
        </w:rPr>
      </w:pPr>
      <w:r>
        <w:rPr>
          <w:rFonts w:ascii="Times New Roman" w:hAnsi="Times New Roman"/>
          <w:color w:val="000000"/>
          <w:sz w:val="24"/>
        </w:rPr>
        <w:t>Иерархия И</w:t>
      </w:r>
      <w:r w:rsidR="00A510FB" w:rsidRPr="00806FF6">
        <w:rPr>
          <w:rFonts w:ascii="Times New Roman" w:hAnsi="Times New Roman"/>
          <w:color w:val="000000"/>
          <w:sz w:val="24"/>
        </w:rPr>
        <w:t xml:space="preserve">ДИВО 191 </w:t>
      </w:r>
      <w:r>
        <w:rPr>
          <w:rFonts w:ascii="Times New Roman" w:hAnsi="Times New Roman"/>
          <w:color w:val="000000"/>
          <w:sz w:val="24"/>
        </w:rPr>
        <w:t>Изначальности</w:t>
      </w:r>
      <w:r w:rsidR="00A510FB" w:rsidRPr="00806FF6">
        <w:rPr>
          <w:rFonts w:ascii="Times New Roman" w:hAnsi="Times New Roman"/>
          <w:color w:val="000000"/>
          <w:sz w:val="24"/>
        </w:rPr>
        <w:t>, Санкт-Петербург</w:t>
      </w:r>
    </w:p>
    <w:p w:rsidR="00A510FB" w:rsidRPr="00806FF6" w:rsidRDefault="00A510FB" w:rsidP="00A510FB">
      <w:pPr>
        <w:spacing w:after="0" w:line="240" w:lineRule="auto"/>
        <w:ind w:firstLine="454"/>
        <w:jc w:val="center"/>
        <w:rPr>
          <w:rFonts w:ascii="Times New Roman" w:hAnsi="Times New Roman"/>
          <w:color w:val="000000"/>
          <w:sz w:val="24"/>
        </w:rPr>
      </w:pPr>
      <w:r w:rsidRPr="00806FF6">
        <w:rPr>
          <w:rFonts w:ascii="Times New Roman" w:hAnsi="Times New Roman"/>
          <w:color w:val="000000"/>
          <w:sz w:val="24"/>
        </w:rPr>
        <w:t>201</w:t>
      </w:r>
      <w:r w:rsidR="003137E9" w:rsidRPr="00806FF6">
        <w:rPr>
          <w:rFonts w:ascii="Times New Roman" w:hAnsi="Times New Roman"/>
          <w:color w:val="000000"/>
          <w:sz w:val="24"/>
        </w:rPr>
        <w:t>5</w:t>
      </w:r>
      <w:r w:rsidRPr="00806FF6">
        <w:rPr>
          <w:rFonts w:ascii="Times New Roman" w:hAnsi="Times New Roman"/>
          <w:color w:val="000000"/>
          <w:sz w:val="24"/>
        </w:rPr>
        <w:t>г.</w:t>
      </w:r>
    </w:p>
    <w:p w:rsidR="00A510FB" w:rsidRPr="00806FF6" w:rsidRDefault="00A510FB" w:rsidP="00A510FB">
      <w:pPr>
        <w:spacing w:after="0" w:line="240" w:lineRule="auto"/>
        <w:ind w:firstLine="454"/>
        <w:jc w:val="center"/>
        <w:rPr>
          <w:rFonts w:ascii="Times New Roman" w:hAnsi="Times New Roman"/>
          <w:color w:val="000000"/>
          <w:sz w:val="24"/>
        </w:rPr>
      </w:pPr>
    </w:p>
    <w:p w:rsidR="00A510FB" w:rsidRPr="00806FF6" w:rsidRDefault="00A510FB" w:rsidP="00A510FB">
      <w:pPr>
        <w:spacing w:after="0" w:line="240" w:lineRule="auto"/>
        <w:ind w:firstLine="454"/>
        <w:jc w:val="both"/>
        <w:rPr>
          <w:rFonts w:ascii="Times New Roman" w:eastAsia="Arial Unicode MS" w:hAnsi="Times New Roman"/>
          <w:color w:val="000000"/>
          <w:sz w:val="28"/>
          <w:szCs w:val="24"/>
          <w:lang w:eastAsia="ru-RU"/>
        </w:rPr>
      </w:pPr>
      <w:r w:rsidRPr="00806FF6">
        <w:rPr>
          <w:rFonts w:ascii="Times New Roman" w:eastAsia="Arial Unicode MS" w:hAnsi="Times New Roman"/>
          <w:color w:val="000000"/>
          <w:sz w:val="24"/>
          <w:szCs w:val="24"/>
          <w:lang w:eastAsia="ru-RU"/>
        </w:rPr>
        <w:br w:type="page"/>
      </w:r>
      <w:r w:rsidR="00877FE8">
        <w:rPr>
          <w:rFonts w:ascii="Times New Roman" w:eastAsia="Arial Unicode MS" w:hAnsi="Times New Roman"/>
          <w:color w:val="000000"/>
          <w:sz w:val="28"/>
          <w:szCs w:val="24"/>
          <w:lang w:eastAsia="ru-RU"/>
        </w:rPr>
        <w:lastRenderedPageBreak/>
        <w:t>УДК</w:t>
      </w:r>
      <w:r w:rsidR="00086699">
        <w:rPr>
          <w:rFonts w:ascii="Times New Roman" w:eastAsia="Arial Unicode MS" w:hAnsi="Times New Roman"/>
          <w:color w:val="000000"/>
          <w:sz w:val="28"/>
          <w:szCs w:val="24"/>
          <w:lang w:eastAsia="ru-RU"/>
        </w:rPr>
        <w:tab/>
      </w:r>
      <w:r w:rsidR="00140C40">
        <w:rPr>
          <w:rFonts w:ascii="Times New Roman" w:eastAsia="Arial Unicode MS" w:hAnsi="Times New Roman"/>
          <w:color w:val="000000"/>
          <w:sz w:val="28"/>
          <w:szCs w:val="24"/>
          <w:lang w:eastAsia="ru-RU"/>
        </w:rPr>
        <w:t>1</w:t>
      </w:r>
      <w:r w:rsidRPr="00806FF6">
        <w:rPr>
          <w:rFonts w:ascii="Times New Roman" w:eastAsia="Arial Unicode MS" w:hAnsi="Times New Roman"/>
          <w:color w:val="000000"/>
          <w:sz w:val="28"/>
          <w:szCs w:val="24"/>
          <w:lang w:eastAsia="ru-RU"/>
        </w:rPr>
        <w:t>41.333</w:t>
      </w:r>
    </w:p>
    <w:p w:rsidR="00A510FB" w:rsidRPr="00806FF6" w:rsidRDefault="00877FE8" w:rsidP="00A510FB">
      <w:pPr>
        <w:spacing w:after="80" w:line="240" w:lineRule="auto"/>
        <w:ind w:firstLine="454"/>
        <w:jc w:val="both"/>
        <w:rPr>
          <w:rFonts w:ascii="Times New Roman" w:eastAsia="Arial Unicode MS쇀" w:hAnsi="Times New Roman"/>
          <w:color w:val="000000"/>
          <w:sz w:val="28"/>
          <w:szCs w:val="24"/>
        </w:rPr>
      </w:pPr>
      <w:r>
        <w:rPr>
          <w:rFonts w:ascii="Times New Roman" w:eastAsia="Arial Unicode MS쇀" w:hAnsi="Times New Roman"/>
          <w:color w:val="000000"/>
          <w:sz w:val="28"/>
          <w:szCs w:val="24"/>
        </w:rPr>
        <w:t>ББК</w:t>
      </w:r>
      <w:r w:rsidR="00086699">
        <w:rPr>
          <w:rFonts w:ascii="Times New Roman" w:eastAsia="Arial Unicode MS쇀" w:hAnsi="Times New Roman"/>
          <w:color w:val="000000"/>
          <w:sz w:val="28"/>
          <w:szCs w:val="24"/>
        </w:rPr>
        <w:tab/>
      </w:r>
      <w:r w:rsidR="00A510FB" w:rsidRPr="00806FF6">
        <w:rPr>
          <w:rFonts w:ascii="Times New Roman" w:eastAsia="Arial Unicode MS쇀" w:hAnsi="Times New Roman"/>
          <w:color w:val="000000"/>
          <w:sz w:val="28"/>
          <w:szCs w:val="24"/>
        </w:rPr>
        <w:t>87.216 + 86.391</w:t>
      </w:r>
    </w:p>
    <w:p w:rsidR="00A510FB" w:rsidRPr="00806FF6" w:rsidRDefault="00A510FB" w:rsidP="00A510FB">
      <w:pPr>
        <w:spacing w:after="80" w:line="240" w:lineRule="auto"/>
        <w:ind w:firstLine="454"/>
        <w:jc w:val="both"/>
        <w:rPr>
          <w:rFonts w:ascii="Times New Roman" w:eastAsia="Arial Unicode MS쇀" w:hAnsi="Times New Roman"/>
          <w:color w:val="000000"/>
          <w:sz w:val="28"/>
          <w:szCs w:val="24"/>
        </w:rPr>
      </w:pPr>
    </w:p>
    <w:p w:rsidR="00A510FB" w:rsidRPr="00806FF6" w:rsidRDefault="00A510FB" w:rsidP="00A510FB">
      <w:pPr>
        <w:spacing w:after="80" w:line="240" w:lineRule="auto"/>
        <w:ind w:firstLine="454"/>
        <w:jc w:val="both"/>
        <w:rPr>
          <w:rFonts w:ascii="Times New Roman" w:eastAsia="Arial Unicode MS쇀" w:hAnsi="Times New Roman"/>
          <w:color w:val="000000"/>
          <w:sz w:val="28"/>
          <w:szCs w:val="24"/>
        </w:rPr>
      </w:pPr>
    </w:p>
    <w:p w:rsidR="00A510FB" w:rsidRPr="00806FF6" w:rsidRDefault="00A510FB" w:rsidP="00A510FB">
      <w:pPr>
        <w:spacing w:after="80" w:line="240" w:lineRule="auto"/>
        <w:ind w:firstLine="454"/>
        <w:jc w:val="both"/>
        <w:rPr>
          <w:rFonts w:ascii="Times New Roman" w:hAnsi="Times New Roman"/>
          <w:b/>
          <w:color w:val="000000"/>
          <w:sz w:val="28"/>
          <w:szCs w:val="24"/>
        </w:rPr>
      </w:pPr>
      <w:r w:rsidRPr="00806FF6">
        <w:rPr>
          <w:rFonts w:ascii="Times New Roman" w:hAnsi="Times New Roman"/>
          <w:b/>
          <w:color w:val="000000"/>
          <w:sz w:val="28"/>
          <w:szCs w:val="24"/>
        </w:rPr>
        <w:t>Кут Хуми, Виталий Сердюк</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 xml:space="preserve">Философские Чтения </w:t>
      </w:r>
      <w:r w:rsidR="003137E9" w:rsidRPr="00806FF6">
        <w:rPr>
          <w:rFonts w:ascii="Times New Roman" w:hAnsi="Times New Roman"/>
          <w:color w:val="000000"/>
          <w:sz w:val="28"/>
          <w:szCs w:val="24"/>
        </w:rPr>
        <w:t xml:space="preserve">двадцать </w:t>
      </w:r>
      <w:r w:rsidR="008C1805">
        <w:rPr>
          <w:rFonts w:ascii="Times New Roman" w:hAnsi="Times New Roman"/>
          <w:color w:val="000000"/>
          <w:sz w:val="28"/>
          <w:szCs w:val="24"/>
        </w:rPr>
        <w:t>шес</w:t>
      </w:r>
      <w:r w:rsidR="00596B44">
        <w:rPr>
          <w:rFonts w:ascii="Times New Roman" w:hAnsi="Times New Roman"/>
          <w:color w:val="000000"/>
          <w:sz w:val="28"/>
          <w:szCs w:val="24"/>
        </w:rPr>
        <w:t>того</w:t>
      </w:r>
      <w:r w:rsidRPr="00806FF6">
        <w:rPr>
          <w:rFonts w:ascii="Times New Roman" w:hAnsi="Times New Roman"/>
          <w:color w:val="000000"/>
          <w:sz w:val="28"/>
          <w:szCs w:val="24"/>
        </w:rPr>
        <w:t xml:space="preserve"> Синтеза Изначально Вышестоящего Отца «Изначальный</w:t>
      </w:r>
      <w:r w:rsidR="003116DD">
        <w:rPr>
          <w:rFonts w:ascii="Times New Roman" w:hAnsi="Times New Roman"/>
          <w:color w:val="000000"/>
          <w:sz w:val="28"/>
          <w:szCs w:val="24"/>
        </w:rPr>
        <w:t xml:space="preserve"> </w:t>
      </w:r>
      <w:r w:rsidR="008C1805">
        <w:rPr>
          <w:rFonts w:ascii="Times New Roman" w:hAnsi="Times New Roman"/>
          <w:color w:val="000000"/>
          <w:sz w:val="28"/>
          <w:szCs w:val="24"/>
        </w:rPr>
        <w:t>Христос</w:t>
      </w:r>
      <w:r w:rsidRPr="00806FF6">
        <w:rPr>
          <w:rFonts w:ascii="Times New Roman" w:hAnsi="Times New Roman"/>
          <w:color w:val="000000"/>
          <w:sz w:val="28"/>
          <w:szCs w:val="24"/>
        </w:rPr>
        <w:t xml:space="preserve"> Изначально Вышестоящего Отца». – Санкт-Петербург – 201</w:t>
      </w:r>
      <w:r w:rsidR="003137E9" w:rsidRPr="00806FF6">
        <w:rPr>
          <w:rFonts w:ascii="Times New Roman" w:hAnsi="Times New Roman"/>
          <w:color w:val="000000"/>
          <w:sz w:val="28"/>
          <w:szCs w:val="24"/>
        </w:rPr>
        <w:t>5</w:t>
      </w:r>
      <w:r w:rsidRPr="00806FF6">
        <w:rPr>
          <w:rFonts w:ascii="Times New Roman" w:hAnsi="Times New Roman"/>
          <w:color w:val="000000"/>
          <w:sz w:val="28"/>
          <w:szCs w:val="24"/>
        </w:rPr>
        <w:t xml:space="preserve">. </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Философские</w:t>
      </w:r>
      <w:r w:rsidR="003116DD">
        <w:rPr>
          <w:rFonts w:ascii="Times New Roman" w:hAnsi="Times New Roman"/>
          <w:color w:val="000000"/>
          <w:sz w:val="28"/>
          <w:szCs w:val="24"/>
        </w:rPr>
        <w:t xml:space="preserve"> </w:t>
      </w:r>
      <w:r w:rsidRPr="00806FF6">
        <w:rPr>
          <w:rFonts w:ascii="Times New Roman" w:hAnsi="Times New Roman"/>
          <w:color w:val="000000"/>
          <w:sz w:val="28"/>
          <w:szCs w:val="24"/>
        </w:rPr>
        <w:t>Чтения</w:t>
      </w:r>
      <w:r w:rsidR="003116DD">
        <w:rPr>
          <w:rFonts w:ascii="Times New Roman" w:hAnsi="Times New Roman"/>
          <w:color w:val="000000"/>
          <w:sz w:val="28"/>
          <w:szCs w:val="24"/>
        </w:rPr>
        <w:t xml:space="preserve"> </w:t>
      </w:r>
      <w:r w:rsidRPr="00806FF6">
        <w:rPr>
          <w:rFonts w:ascii="Times New Roman" w:hAnsi="Times New Roman"/>
          <w:color w:val="000000"/>
          <w:sz w:val="28"/>
          <w:szCs w:val="24"/>
        </w:rPr>
        <w:t>Синтеза, где философия есмь Любовь-Мудрость явления Синтеза в каждом собственным применением Свободы Воли Стяжания.</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В книгах «Философские Чтения Синтеза»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A510FB" w:rsidRPr="00806FF6" w:rsidRDefault="00A510FB" w:rsidP="00A510FB">
      <w:pPr>
        <w:spacing w:after="80" w:line="240" w:lineRule="auto"/>
        <w:ind w:firstLine="454"/>
        <w:jc w:val="both"/>
        <w:rPr>
          <w:rFonts w:ascii="Times New Roman" w:hAnsi="Times New Roman"/>
          <w:color w:val="000000"/>
          <w:sz w:val="24"/>
          <w:szCs w:val="24"/>
        </w:rPr>
      </w:pPr>
    </w:p>
    <w:p w:rsidR="00A510FB" w:rsidRPr="00806FF6" w:rsidRDefault="00A510FB" w:rsidP="00A510FB">
      <w:pPr>
        <w:spacing w:after="80" w:line="240" w:lineRule="auto"/>
        <w:ind w:firstLine="454"/>
        <w:jc w:val="both"/>
        <w:rPr>
          <w:rFonts w:ascii="Times New Roman" w:hAnsi="Times New Roman"/>
          <w:color w:val="000000"/>
          <w:sz w:val="24"/>
          <w:szCs w:val="24"/>
        </w:rPr>
      </w:pPr>
      <w:r w:rsidRPr="00806FF6">
        <w:rPr>
          <w:rFonts w:ascii="Times New Roman" w:hAnsi="Times New Roman"/>
          <w:color w:val="000000"/>
          <w:sz w:val="24"/>
          <w:szCs w:val="24"/>
        </w:rPr>
        <w:t>©</w:t>
      </w:r>
      <w:r w:rsidRPr="00806FF6">
        <w:rPr>
          <w:rFonts w:ascii="Times New Roman" w:hAnsi="Times New Roman"/>
          <w:color w:val="000000"/>
          <w:sz w:val="24"/>
          <w:szCs w:val="24"/>
        </w:rPr>
        <w:tab/>
        <w:t>Сердюк В.А., 201</w:t>
      </w:r>
      <w:r w:rsidR="003137E9" w:rsidRPr="00806FF6">
        <w:rPr>
          <w:rFonts w:ascii="Times New Roman" w:hAnsi="Times New Roman"/>
          <w:color w:val="000000"/>
          <w:sz w:val="24"/>
          <w:szCs w:val="24"/>
        </w:rPr>
        <w:t>5</w:t>
      </w:r>
      <w:r w:rsidRPr="00806FF6">
        <w:rPr>
          <w:rFonts w:ascii="Times New Roman" w:hAnsi="Times New Roman"/>
          <w:color w:val="000000"/>
          <w:sz w:val="24"/>
          <w:szCs w:val="24"/>
        </w:rPr>
        <w:t>.</w:t>
      </w:r>
    </w:p>
    <w:p w:rsidR="00596B44" w:rsidRPr="00596B44" w:rsidRDefault="00A510FB" w:rsidP="00596B44">
      <w:pPr>
        <w:pStyle w:val="af1"/>
        <w:spacing w:before="0" w:beforeAutospacing="0" w:after="0" w:afterAutospacing="0"/>
        <w:ind w:firstLine="454"/>
        <w:jc w:val="center"/>
        <w:rPr>
          <w:b/>
          <w:color w:val="000000"/>
        </w:rPr>
      </w:pPr>
      <w:r w:rsidRPr="00806FF6">
        <w:br w:type="page"/>
      </w:r>
      <w:r w:rsidR="00596B44" w:rsidRPr="00596B44">
        <w:rPr>
          <w:b/>
          <w:color w:val="000000"/>
        </w:rPr>
        <w:lastRenderedPageBreak/>
        <w:t>Изначальный Дом Изначально Вышестоящего Отца</w:t>
      </w:r>
    </w:p>
    <w:p w:rsidR="008C1805" w:rsidRPr="0029215F" w:rsidRDefault="008C1805" w:rsidP="008C1805">
      <w:pPr>
        <w:pStyle w:val="af1"/>
        <w:spacing w:before="0" w:beforeAutospacing="0" w:after="0" w:afterAutospacing="0"/>
        <w:ind w:firstLine="454"/>
        <w:jc w:val="center"/>
        <w:rPr>
          <w:color w:val="000000"/>
        </w:rPr>
      </w:pPr>
      <w:r w:rsidRPr="0029215F">
        <w:rPr>
          <w:color w:val="000000"/>
        </w:rPr>
        <w:t>Иерархия ИДИВО 191 Изначальности, Санкт-Петербург</w:t>
      </w:r>
    </w:p>
    <w:p w:rsidR="008C1805" w:rsidRPr="00596B44" w:rsidRDefault="008C1805" w:rsidP="008C1805">
      <w:pPr>
        <w:spacing w:after="0" w:line="240" w:lineRule="auto"/>
        <w:ind w:firstLine="454"/>
        <w:jc w:val="center"/>
        <w:rPr>
          <w:rFonts w:ascii="Times New Roman" w:hAnsi="Times New Roman"/>
          <w:b/>
          <w:sz w:val="24"/>
          <w:szCs w:val="24"/>
        </w:rPr>
      </w:pPr>
      <w:r w:rsidRPr="00596B44">
        <w:rPr>
          <w:rFonts w:ascii="Times New Roman" w:hAnsi="Times New Roman"/>
          <w:b/>
          <w:sz w:val="24"/>
          <w:szCs w:val="24"/>
        </w:rPr>
        <w:t>2</w:t>
      </w:r>
      <w:r>
        <w:rPr>
          <w:rFonts w:ascii="Times New Roman" w:hAnsi="Times New Roman"/>
          <w:b/>
          <w:sz w:val="24"/>
          <w:szCs w:val="24"/>
        </w:rPr>
        <w:t>6</w:t>
      </w:r>
      <w:r w:rsidRPr="00596B44">
        <w:rPr>
          <w:rFonts w:ascii="Times New Roman" w:hAnsi="Times New Roman"/>
          <w:b/>
          <w:sz w:val="24"/>
          <w:szCs w:val="24"/>
        </w:rPr>
        <w:t xml:space="preserve"> Синтез </w:t>
      </w:r>
      <w:r>
        <w:rPr>
          <w:rFonts w:ascii="Times New Roman" w:hAnsi="Times New Roman"/>
          <w:b/>
          <w:sz w:val="24"/>
          <w:szCs w:val="24"/>
        </w:rPr>
        <w:t xml:space="preserve">Изначально Вышестоящего Отца </w:t>
      </w:r>
    </w:p>
    <w:p w:rsidR="008C1805" w:rsidRPr="008C1805" w:rsidRDefault="008C1805" w:rsidP="008C1805">
      <w:pPr>
        <w:spacing w:after="0" w:line="240" w:lineRule="auto"/>
        <w:ind w:firstLine="454"/>
        <w:jc w:val="center"/>
        <w:rPr>
          <w:rFonts w:ascii="Times New Roman" w:hAnsi="Times New Roman"/>
          <w:b/>
          <w:sz w:val="24"/>
          <w:szCs w:val="24"/>
        </w:rPr>
      </w:pPr>
      <w:r w:rsidRPr="008C1805">
        <w:rPr>
          <w:rFonts w:ascii="Times New Roman" w:hAnsi="Times New Roman"/>
          <w:b/>
          <w:sz w:val="24"/>
          <w:szCs w:val="24"/>
        </w:rPr>
        <w:t>Изначальный Христос ИВ</w:t>
      </w:r>
      <w:r>
        <w:rPr>
          <w:rFonts w:ascii="Times New Roman" w:hAnsi="Times New Roman"/>
          <w:b/>
          <w:sz w:val="24"/>
          <w:szCs w:val="24"/>
        </w:rPr>
        <w:t xml:space="preserve"> </w:t>
      </w:r>
      <w:r w:rsidRPr="008C1805">
        <w:rPr>
          <w:rFonts w:ascii="Times New Roman" w:hAnsi="Times New Roman"/>
          <w:b/>
          <w:sz w:val="24"/>
          <w:szCs w:val="24"/>
        </w:rPr>
        <w:t>О</w:t>
      </w:r>
      <w:r>
        <w:rPr>
          <w:rFonts w:ascii="Times New Roman" w:hAnsi="Times New Roman"/>
          <w:b/>
          <w:sz w:val="24"/>
          <w:szCs w:val="24"/>
        </w:rPr>
        <w:t>тца</w:t>
      </w:r>
    </w:p>
    <w:p w:rsidR="008C1805" w:rsidRPr="008C1805" w:rsidRDefault="008C1805" w:rsidP="008C1805">
      <w:pPr>
        <w:spacing w:after="0" w:line="240" w:lineRule="auto"/>
        <w:ind w:firstLine="454"/>
        <w:jc w:val="center"/>
        <w:rPr>
          <w:rFonts w:ascii="Times New Roman" w:hAnsi="Times New Roman"/>
          <w:sz w:val="24"/>
          <w:szCs w:val="24"/>
        </w:rPr>
      </w:pPr>
      <w:r w:rsidRPr="008C1805">
        <w:rPr>
          <w:rFonts w:ascii="Times New Roman" w:hAnsi="Times New Roman"/>
          <w:sz w:val="24"/>
          <w:szCs w:val="24"/>
        </w:rPr>
        <w:t>18-19 июля 2015</w:t>
      </w:r>
    </w:p>
    <w:p w:rsidR="00801DD5" w:rsidRPr="00806FF6" w:rsidRDefault="00801DD5" w:rsidP="003B6695">
      <w:pPr>
        <w:shd w:val="clear" w:color="auto" w:fill="FFFFFF"/>
        <w:spacing w:after="0" w:line="240" w:lineRule="auto"/>
        <w:ind w:firstLine="454"/>
        <w:jc w:val="center"/>
        <w:rPr>
          <w:rFonts w:ascii="Times New Roman" w:hAnsi="Times New Roman"/>
          <w:b/>
          <w:sz w:val="24"/>
          <w:szCs w:val="24"/>
        </w:rPr>
      </w:pPr>
    </w:p>
    <w:p w:rsidR="00AC7B42" w:rsidRDefault="00801DD5" w:rsidP="003B6695">
      <w:pPr>
        <w:shd w:val="clear" w:color="auto" w:fill="FFFFFF"/>
        <w:spacing w:after="0" w:line="240" w:lineRule="auto"/>
        <w:ind w:firstLine="454"/>
        <w:jc w:val="center"/>
        <w:rPr>
          <w:rFonts w:ascii="Times New Roman" w:hAnsi="Times New Roman"/>
          <w:b/>
          <w:sz w:val="24"/>
          <w:szCs w:val="24"/>
        </w:rPr>
      </w:pPr>
      <w:r w:rsidRPr="00806FF6">
        <w:rPr>
          <w:rFonts w:ascii="Times New Roman" w:hAnsi="Times New Roman"/>
          <w:b/>
          <w:sz w:val="24"/>
          <w:szCs w:val="24"/>
        </w:rPr>
        <w:t>Содержание</w:t>
      </w:r>
    </w:p>
    <w:p w:rsidR="00CA5CE0" w:rsidRPr="00806FF6" w:rsidRDefault="00CA5CE0" w:rsidP="003B6695">
      <w:pPr>
        <w:shd w:val="clear" w:color="auto" w:fill="FFFFFF"/>
        <w:spacing w:after="0" w:line="240" w:lineRule="auto"/>
        <w:ind w:firstLine="454"/>
        <w:jc w:val="center"/>
        <w:rPr>
          <w:rFonts w:ascii="Times New Roman" w:hAnsi="Times New Roman"/>
          <w:b/>
          <w:sz w:val="24"/>
          <w:szCs w:val="24"/>
        </w:rPr>
      </w:pPr>
    </w:p>
    <w:p w:rsidR="00CA5CE0" w:rsidRDefault="00FD489B" w:rsidP="00CA5CE0">
      <w:pPr>
        <w:pStyle w:val="21"/>
        <w:tabs>
          <w:tab w:val="clear" w:pos="7088"/>
          <w:tab w:val="right" w:leader="dot" w:pos="10320"/>
        </w:tabs>
        <w:ind w:right="0"/>
        <w:rPr>
          <w:rStyle w:val="ab"/>
          <w:rFonts w:eastAsia="Batang"/>
        </w:rPr>
      </w:pPr>
      <w:r w:rsidRPr="00806FF6">
        <w:rPr>
          <w:bCs/>
          <w:sz w:val="24"/>
          <w:szCs w:val="24"/>
          <w:lang w:bidi="ar-SA"/>
        </w:rPr>
        <w:fldChar w:fldCharType="begin"/>
      </w:r>
      <w:r w:rsidR="00CC1274" w:rsidRPr="00806FF6">
        <w:rPr>
          <w:sz w:val="24"/>
        </w:rPr>
        <w:instrText xml:space="preserve"> TOC \o "1-2" \h \z \u </w:instrText>
      </w:r>
      <w:r w:rsidRPr="00806FF6">
        <w:rPr>
          <w:bCs/>
          <w:sz w:val="24"/>
          <w:szCs w:val="24"/>
          <w:lang w:bidi="ar-SA"/>
        </w:rPr>
        <w:fldChar w:fldCharType="separate"/>
      </w:r>
      <w:hyperlink w:anchor="_Toc434663843" w:history="1">
        <w:r w:rsidR="00CA5CE0" w:rsidRPr="00E722C3">
          <w:rPr>
            <w:rStyle w:val="ab"/>
            <w:rFonts w:eastAsia="Batang"/>
          </w:rPr>
          <w:t>1 день 1 часть</w:t>
        </w:r>
      </w:hyperlink>
    </w:p>
    <w:p w:rsidR="00CA5CE0" w:rsidRPr="00CA5CE0" w:rsidRDefault="00CA5CE0" w:rsidP="00CA5CE0">
      <w:pPr>
        <w:spacing w:after="0" w:line="240" w:lineRule="auto"/>
        <w:rPr>
          <w:noProof/>
          <w:lang w:bidi="en-US"/>
        </w:rPr>
      </w:pPr>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44" w:history="1">
        <w:r w:rsidRPr="00E722C3">
          <w:rPr>
            <w:rStyle w:val="ab"/>
            <w:rFonts w:eastAsia="Batang"/>
          </w:rPr>
          <w:t>Христос – это Совершенный Ученик. Синтез, Практика, Знание, Вера</w:t>
        </w:r>
        <w:r>
          <w:rPr>
            <w:webHidden/>
          </w:rPr>
          <w:tab/>
        </w:r>
        <w:r>
          <w:rPr>
            <w:webHidden/>
          </w:rPr>
          <w:fldChar w:fldCharType="begin"/>
        </w:r>
        <w:r>
          <w:rPr>
            <w:webHidden/>
          </w:rPr>
          <w:instrText xml:space="preserve"> PAGEREF _Toc434663844 \h </w:instrText>
        </w:r>
        <w:r>
          <w:rPr>
            <w:webHidden/>
          </w:rPr>
        </w:r>
        <w:r>
          <w:rPr>
            <w:webHidden/>
          </w:rPr>
          <w:fldChar w:fldCharType="separate"/>
        </w:r>
        <w:r w:rsidR="00C34AC9">
          <w:rPr>
            <w:webHidden/>
          </w:rPr>
          <w:t>5</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45" w:history="1">
        <w:r w:rsidRPr="00E722C3">
          <w:rPr>
            <w:rStyle w:val="ab"/>
            <w:rFonts w:eastAsia="Batang"/>
          </w:rPr>
          <w:t>Коан Будды и Усилие Христа. Кол-готки</w:t>
        </w:r>
        <w:r>
          <w:rPr>
            <w:webHidden/>
          </w:rPr>
          <w:tab/>
        </w:r>
        <w:r>
          <w:rPr>
            <w:webHidden/>
          </w:rPr>
          <w:fldChar w:fldCharType="begin"/>
        </w:r>
        <w:r>
          <w:rPr>
            <w:webHidden/>
          </w:rPr>
          <w:instrText xml:space="preserve"> PAGEREF _Toc434663845 \h </w:instrText>
        </w:r>
        <w:r>
          <w:rPr>
            <w:webHidden/>
          </w:rPr>
        </w:r>
        <w:r>
          <w:rPr>
            <w:webHidden/>
          </w:rPr>
          <w:fldChar w:fldCharType="separate"/>
        </w:r>
        <w:r w:rsidR="00C34AC9">
          <w:rPr>
            <w:webHidden/>
          </w:rPr>
          <w:t>10</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46" w:history="1">
        <w:r w:rsidRPr="00E722C3">
          <w:rPr>
            <w:rStyle w:val="ab"/>
            <w:rFonts w:eastAsia="Batang"/>
          </w:rPr>
          <w:t>Главное, чтобы костюмчик сидел!</w:t>
        </w:r>
        <w:r>
          <w:rPr>
            <w:webHidden/>
          </w:rPr>
          <w:tab/>
        </w:r>
        <w:r>
          <w:rPr>
            <w:webHidden/>
          </w:rPr>
          <w:fldChar w:fldCharType="begin"/>
        </w:r>
        <w:r>
          <w:rPr>
            <w:webHidden/>
          </w:rPr>
          <w:instrText xml:space="preserve"> PAGEREF _Toc434663846 \h </w:instrText>
        </w:r>
        <w:r>
          <w:rPr>
            <w:webHidden/>
          </w:rPr>
        </w:r>
        <w:r>
          <w:rPr>
            <w:webHidden/>
          </w:rPr>
          <w:fldChar w:fldCharType="separate"/>
        </w:r>
        <w:r w:rsidR="00C34AC9">
          <w:rPr>
            <w:webHidden/>
          </w:rPr>
          <w:t>14</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47" w:history="1">
        <w:r w:rsidRPr="00E722C3">
          <w:rPr>
            <w:rStyle w:val="ab"/>
            <w:rFonts w:eastAsia="Batang"/>
          </w:rPr>
          <w:t>Путь Синтез Генезиса</w:t>
        </w:r>
        <w:r>
          <w:rPr>
            <w:webHidden/>
          </w:rPr>
          <w:tab/>
        </w:r>
        <w:r>
          <w:rPr>
            <w:webHidden/>
          </w:rPr>
          <w:fldChar w:fldCharType="begin"/>
        </w:r>
        <w:r>
          <w:rPr>
            <w:webHidden/>
          </w:rPr>
          <w:instrText xml:space="preserve"> PAGEREF _Toc434663847 \h </w:instrText>
        </w:r>
        <w:r>
          <w:rPr>
            <w:webHidden/>
          </w:rPr>
        </w:r>
        <w:r>
          <w:rPr>
            <w:webHidden/>
          </w:rPr>
          <w:fldChar w:fldCharType="separate"/>
        </w:r>
        <w:r w:rsidR="00C34AC9">
          <w:rPr>
            <w:webHidden/>
          </w:rPr>
          <w:t>14</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48" w:history="1">
        <w:r w:rsidRPr="00E722C3">
          <w:rPr>
            <w:rStyle w:val="ab"/>
            <w:rFonts w:eastAsia="Batang"/>
          </w:rPr>
          <w:t>Второй путь Христа – генезис Духа</w:t>
        </w:r>
        <w:r>
          <w:rPr>
            <w:webHidden/>
          </w:rPr>
          <w:tab/>
        </w:r>
        <w:r>
          <w:rPr>
            <w:webHidden/>
          </w:rPr>
          <w:fldChar w:fldCharType="begin"/>
        </w:r>
        <w:r>
          <w:rPr>
            <w:webHidden/>
          </w:rPr>
          <w:instrText xml:space="preserve"> PAGEREF _Toc434663848 \h </w:instrText>
        </w:r>
        <w:r>
          <w:rPr>
            <w:webHidden/>
          </w:rPr>
        </w:r>
        <w:r>
          <w:rPr>
            <w:webHidden/>
          </w:rPr>
          <w:fldChar w:fldCharType="separate"/>
        </w:r>
        <w:r w:rsidR="00C34AC9">
          <w:rPr>
            <w:webHidden/>
          </w:rPr>
          <w:t>17</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49" w:history="1">
        <w:r w:rsidRPr="00CA5CE0">
          <w:rPr>
            <w:rStyle w:val="ab"/>
            <w:rFonts w:eastAsia="Batang"/>
            <w:b/>
          </w:rPr>
          <w:t xml:space="preserve">Практика 1. </w:t>
        </w:r>
        <w:r w:rsidRPr="00E722C3">
          <w:rPr>
            <w:rStyle w:val="ab"/>
            <w:rFonts w:eastAsia="Batang"/>
          </w:rPr>
          <w:t>Явление Христа собою</w:t>
        </w:r>
        <w:r>
          <w:rPr>
            <w:webHidden/>
          </w:rPr>
          <w:tab/>
        </w:r>
        <w:r>
          <w:rPr>
            <w:webHidden/>
          </w:rPr>
          <w:fldChar w:fldCharType="begin"/>
        </w:r>
        <w:r>
          <w:rPr>
            <w:webHidden/>
          </w:rPr>
          <w:instrText xml:space="preserve"> PAGEREF _Toc434663849 \h </w:instrText>
        </w:r>
        <w:r>
          <w:rPr>
            <w:webHidden/>
          </w:rPr>
        </w:r>
        <w:r>
          <w:rPr>
            <w:webHidden/>
          </w:rPr>
          <w:fldChar w:fldCharType="separate"/>
        </w:r>
        <w:r w:rsidR="00C34AC9">
          <w:rPr>
            <w:webHidden/>
          </w:rPr>
          <w:t>19</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0" w:history="1">
        <w:r w:rsidRPr="00E722C3">
          <w:rPr>
            <w:rStyle w:val="ab"/>
            <w:rFonts w:eastAsia="Batang"/>
          </w:rPr>
          <w:t>Посвящённый, Ученик, Человек. Рай. Рушатся все ваши установки</w:t>
        </w:r>
        <w:r>
          <w:rPr>
            <w:webHidden/>
          </w:rPr>
          <w:tab/>
        </w:r>
        <w:r>
          <w:rPr>
            <w:webHidden/>
          </w:rPr>
          <w:fldChar w:fldCharType="begin"/>
        </w:r>
        <w:r>
          <w:rPr>
            <w:webHidden/>
          </w:rPr>
          <w:instrText xml:space="preserve"> PAGEREF _Toc434663850 \h </w:instrText>
        </w:r>
        <w:r>
          <w:rPr>
            <w:webHidden/>
          </w:rPr>
        </w:r>
        <w:r>
          <w:rPr>
            <w:webHidden/>
          </w:rPr>
          <w:fldChar w:fldCharType="separate"/>
        </w:r>
        <w:r w:rsidR="00C34AC9">
          <w:rPr>
            <w:webHidden/>
          </w:rPr>
          <w:t>20</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1" w:history="1">
        <w:r w:rsidRPr="00E722C3">
          <w:rPr>
            <w:rStyle w:val="ab"/>
            <w:rFonts w:eastAsia="Batang"/>
          </w:rPr>
          <w:t>Совершенный Гражданин</w:t>
        </w:r>
        <w:r>
          <w:rPr>
            <w:webHidden/>
          </w:rPr>
          <w:tab/>
        </w:r>
        <w:r>
          <w:rPr>
            <w:webHidden/>
          </w:rPr>
          <w:fldChar w:fldCharType="begin"/>
        </w:r>
        <w:r>
          <w:rPr>
            <w:webHidden/>
          </w:rPr>
          <w:instrText xml:space="preserve"> PAGEREF _Toc434663851 \h </w:instrText>
        </w:r>
        <w:r>
          <w:rPr>
            <w:webHidden/>
          </w:rPr>
        </w:r>
        <w:r>
          <w:rPr>
            <w:webHidden/>
          </w:rPr>
          <w:fldChar w:fldCharType="separate"/>
        </w:r>
        <w:r w:rsidR="00C34AC9">
          <w:rPr>
            <w:webHidden/>
          </w:rPr>
          <w:t>22</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2" w:history="1">
        <w:r w:rsidRPr="00E722C3">
          <w:rPr>
            <w:rStyle w:val="ab"/>
            <w:rFonts w:eastAsia="Batang"/>
          </w:rPr>
          <w:t>Совершенный мужчина, совершенная женщина. Аристократизм</w:t>
        </w:r>
        <w:r>
          <w:rPr>
            <w:webHidden/>
          </w:rPr>
          <w:tab/>
        </w:r>
        <w:r>
          <w:rPr>
            <w:webHidden/>
          </w:rPr>
          <w:fldChar w:fldCharType="begin"/>
        </w:r>
        <w:r>
          <w:rPr>
            <w:webHidden/>
          </w:rPr>
          <w:instrText xml:space="preserve"> PAGEREF _Toc434663852 \h </w:instrText>
        </w:r>
        <w:r>
          <w:rPr>
            <w:webHidden/>
          </w:rPr>
        </w:r>
        <w:r>
          <w:rPr>
            <w:webHidden/>
          </w:rPr>
          <w:fldChar w:fldCharType="separate"/>
        </w:r>
        <w:r w:rsidR="00C34AC9">
          <w:rPr>
            <w:webHidden/>
          </w:rPr>
          <w:t>26</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3" w:history="1">
        <w:r w:rsidRPr="00E722C3">
          <w:rPr>
            <w:rStyle w:val="ab"/>
            <w:rFonts w:eastAsia="Batang"/>
          </w:rPr>
          <w:t>Части. Путь Христа</w:t>
        </w:r>
        <w:r>
          <w:rPr>
            <w:webHidden/>
          </w:rPr>
          <w:tab/>
        </w:r>
        <w:r>
          <w:rPr>
            <w:webHidden/>
          </w:rPr>
          <w:fldChar w:fldCharType="begin"/>
        </w:r>
        <w:r>
          <w:rPr>
            <w:webHidden/>
          </w:rPr>
          <w:instrText xml:space="preserve"> PAGEREF _Toc434663853 \h </w:instrText>
        </w:r>
        <w:r>
          <w:rPr>
            <w:webHidden/>
          </w:rPr>
        </w:r>
        <w:r>
          <w:rPr>
            <w:webHidden/>
          </w:rPr>
          <w:fldChar w:fldCharType="separate"/>
        </w:r>
        <w:r w:rsidR="00C34AC9">
          <w:rPr>
            <w:webHidden/>
          </w:rPr>
          <w:t>27</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4" w:history="1">
        <w:r w:rsidRPr="00E722C3">
          <w:rPr>
            <w:rStyle w:val="ab"/>
            <w:rFonts w:eastAsia="Batang"/>
          </w:rPr>
          <w:t>Алфавит: Жизненная среда Совершенного Ученика</w:t>
        </w:r>
        <w:r>
          <w:rPr>
            <w:webHidden/>
          </w:rPr>
          <w:tab/>
        </w:r>
        <w:r>
          <w:rPr>
            <w:webHidden/>
          </w:rPr>
          <w:fldChar w:fldCharType="begin"/>
        </w:r>
        <w:r>
          <w:rPr>
            <w:webHidden/>
          </w:rPr>
          <w:instrText xml:space="preserve"> PAGEREF _Toc434663854 \h </w:instrText>
        </w:r>
        <w:r>
          <w:rPr>
            <w:webHidden/>
          </w:rPr>
        </w:r>
        <w:r>
          <w:rPr>
            <w:webHidden/>
          </w:rPr>
          <w:fldChar w:fldCharType="separate"/>
        </w:r>
        <w:r w:rsidR="00C34AC9">
          <w:rPr>
            <w:webHidden/>
          </w:rPr>
          <w:t>29</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5" w:history="1">
        <w:r w:rsidRPr="00E722C3">
          <w:rPr>
            <w:rStyle w:val="ab"/>
            <w:rFonts w:eastAsia="Batang"/>
          </w:rPr>
          <w:t>Совершенный гражданин, тайные службы и совершенный ученик</w:t>
        </w:r>
        <w:r>
          <w:rPr>
            <w:webHidden/>
          </w:rPr>
          <w:tab/>
        </w:r>
        <w:r>
          <w:rPr>
            <w:webHidden/>
          </w:rPr>
          <w:fldChar w:fldCharType="begin"/>
        </w:r>
        <w:r>
          <w:rPr>
            <w:webHidden/>
          </w:rPr>
          <w:instrText xml:space="preserve"> PAGEREF _Toc434663855 \h </w:instrText>
        </w:r>
        <w:r>
          <w:rPr>
            <w:webHidden/>
          </w:rPr>
        </w:r>
        <w:r>
          <w:rPr>
            <w:webHidden/>
          </w:rPr>
          <w:fldChar w:fldCharType="separate"/>
        </w:r>
        <w:r w:rsidR="00C34AC9">
          <w:rPr>
            <w:webHidden/>
          </w:rPr>
          <w:t>31</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6" w:history="1">
        <w:r w:rsidRPr="00E722C3">
          <w:rPr>
            <w:rStyle w:val="ab"/>
            <w:rFonts w:eastAsia="Batang"/>
          </w:rPr>
          <w:t>Совершенный Человек – синтезприсутственность</w:t>
        </w:r>
        <w:r>
          <w:rPr>
            <w:webHidden/>
          </w:rPr>
          <w:tab/>
        </w:r>
        <w:r>
          <w:rPr>
            <w:webHidden/>
          </w:rPr>
          <w:fldChar w:fldCharType="begin"/>
        </w:r>
        <w:r>
          <w:rPr>
            <w:webHidden/>
          </w:rPr>
          <w:instrText xml:space="preserve"> PAGEREF _Toc434663856 \h </w:instrText>
        </w:r>
        <w:r>
          <w:rPr>
            <w:webHidden/>
          </w:rPr>
        </w:r>
        <w:r>
          <w:rPr>
            <w:webHidden/>
          </w:rPr>
          <w:fldChar w:fldCharType="separate"/>
        </w:r>
        <w:r w:rsidR="00C34AC9">
          <w:rPr>
            <w:webHidden/>
          </w:rPr>
          <w:t>32</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7" w:history="1">
        <w:r w:rsidRPr="00E722C3">
          <w:rPr>
            <w:rStyle w:val="ab"/>
            <w:rFonts w:eastAsia="Batang"/>
          </w:rPr>
          <w:t>Четыре базовых умения Совершенного Ученика</w:t>
        </w:r>
        <w:r>
          <w:rPr>
            <w:webHidden/>
          </w:rPr>
          <w:tab/>
        </w:r>
        <w:r>
          <w:rPr>
            <w:webHidden/>
          </w:rPr>
          <w:fldChar w:fldCharType="begin"/>
        </w:r>
        <w:r>
          <w:rPr>
            <w:webHidden/>
          </w:rPr>
          <w:instrText xml:space="preserve"> PAGEREF _Toc434663857 \h </w:instrText>
        </w:r>
        <w:r>
          <w:rPr>
            <w:webHidden/>
          </w:rPr>
        </w:r>
        <w:r>
          <w:rPr>
            <w:webHidden/>
          </w:rPr>
          <w:fldChar w:fldCharType="separate"/>
        </w:r>
        <w:r w:rsidR="00C34AC9">
          <w:rPr>
            <w:webHidden/>
          </w:rPr>
          <w:t>33</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8" w:history="1">
        <w:r w:rsidRPr="00E722C3">
          <w:rPr>
            <w:rStyle w:val="ab"/>
            <w:rFonts w:eastAsia="Batang"/>
          </w:rPr>
          <w:t>Четыре Совершенства Ученика</w:t>
        </w:r>
        <w:r>
          <w:rPr>
            <w:webHidden/>
          </w:rPr>
          <w:tab/>
        </w:r>
        <w:r>
          <w:rPr>
            <w:webHidden/>
          </w:rPr>
          <w:fldChar w:fldCharType="begin"/>
        </w:r>
        <w:r>
          <w:rPr>
            <w:webHidden/>
          </w:rPr>
          <w:instrText xml:space="preserve"> PAGEREF _Toc434663858 \h </w:instrText>
        </w:r>
        <w:r>
          <w:rPr>
            <w:webHidden/>
          </w:rPr>
        </w:r>
        <w:r>
          <w:rPr>
            <w:webHidden/>
          </w:rPr>
          <w:fldChar w:fldCharType="separate"/>
        </w:r>
        <w:r w:rsidR="00C34AC9">
          <w:rPr>
            <w:webHidden/>
          </w:rPr>
          <w:t>36</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59" w:history="1">
        <w:r w:rsidRPr="00E722C3">
          <w:rPr>
            <w:rStyle w:val="ab"/>
            <w:rFonts w:eastAsia="Batang"/>
          </w:rPr>
          <w:t>Думать Духом – это смена позиции</w:t>
        </w:r>
        <w:r>
          <w:rPr>
            <w:webHidden/>
          </w:rPr>
          <w:tab/>
        </w:r>
        <w:r>
          <w:rPr>
            <w:webHidden/>
          </w:rPr>
          <w:fldChar w:fldCharType="begin"/>
        </w:r>
        <w:r>
          <w:rPr>
            <w:webHidden/>
          </w:rPr>
          <w:instrText xml:space="preserve"> PAGEREF _Toc434663859 \h </w:instrText>
        </w:r>
        <w:r>
          <w:rPr>
            <w:webHidden/>
          </w:rPr>
        </w:r>
        <w:r>
          <w:rPr>
            <w:webHidden/>
          </w:rPr>
          <w:fldChar w:fldCharType="separate"/>
        </w:r>
        <w:r w:rsidR="00C34AC9">
          <w:rPr>
            <w:webHidden/>
          </w:rPr>
          <w:t>39</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60" w:history="1">
        <w:r w:rsidRPr="00E722C3">
          <w:rPr>
            <w:rStyle w:val="ab"/>
            <w:rFonts w:eastAsia="Batang"/>
          </w:rPr>
          <w:t>Четвёртое умение – иной Путь</w:t>
        </w:r>
        <w:r>
          <w:rPr>
            <w:webHidden/>
          </w:rPr>
          <w:tab/>
        </w:r>
        <w:r>
          <w:rPr>
            <w:webHidden/>
          </w:rPr>
          <w:fldChar w:fldCharType="begin"/>
        </w:r>
        <w:r>
          <w:rPr>
            <w:webHidden/>
          </w:rPr>
          <w:instrText xml:space="preserve"> PAGEREF _Toc434663860 \h </w:instrText>
        </w:r>
        <w:r>
          <w:rPr>
            <w:webHidden/>
          </w:rPr>
        </w:r>
        <w:r>
          <w:rPr>
            <w:webHidden/>
          </w:rPr>
          <w:fldChar w:fldCharType="separate"/>
        </w:r>
        <w:r w:rsidR="00C34AC9">
          <w:rPr>
            <w:webHidden/>
          </w:rPr>
          <w:t>39</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61" w:history="1">
        <w:r w:rsidRPr="00E722C3">
          <w:rPr>
            <w:rStyle w:val="ab"/>
            <w:rFonts w:eastAsia="Batang"/>
          </w:rPr>
          <w:t xml:space="preserve">Пример: </w:t>
        </w:r>
        <w:r w:rsidRPr="00E722C3">
          <w:rPr>
            <w:rStyle w:val="ab"/>
            <w:rFonts w:eastAsia="Batang"/>
            <w:i/>
          </w:rPr>
          <w:t>Ходить эволюцией</w:t>
        </w:r>
        <w:r>
          <w:rPr>
            <w:webHidden/>
          </w:rPr>
          <w:tab/>
        </w:r>
        <w:r>
          <w:rPr>
            <w:webHidden/>
          </w:rPr>
          <w:fldChar w:fldCharType="begin"/>
        </w:r>
        <w:r>
          <w:rPr>
            <w:webHidden/>
          </w:rPr>
          <w:instrText xml:space="preserve"> PAGEREF _Toc434663861 \h </w:instrText>
        </w:r>
        <w:r>
          <w:rPr>
            <w:webHidden/>
          </w:rPr>
        </w:r>
        <w:r>
          <w:rPr>
            <w:webHidden/>
          </w:rPr>
          <w:fldChar w:fldCharType="separate"/>
        </w:r>
        <w:r w:rsidR="00C34AC9">
          <w:rPr>
            <w:webHidden/>
          </w:rPr>
          <w:t>40</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62" w:history="1">
        <w:r w:rsidRPr="00CA5CE0">
          <w:rPr>
            <w:rStyle w:val="ab"/>
            <w:rFonts w:eastAsia="Batang"/>
            <w:b/>
          </w:rPr>
          <w:t xml:space="preserve">Практика 2. </w:t>
        </w:r>
        <w:r w:rsidRPr="00E722C3">
          <w:rPr>
            <w:rStyle w:val="ab"/>
            <w:rFonts w:eastAsia="Batang"/>
          </w:rPr>
          <w:t>Стяжание 256-ти Усилий Изначального Христа 256-ти частям, и Усилие Изначально Вышестоящего Отца каждой части на реализацию совершенства Ученика и совершенства Духа в синтезе, Явлением Христа собою</w:t>
        </w:r>
        <w:r>
          <w:rPr>
            <w:webHidden/>
          </w:rPr>
          <w:tab/>
        </w:r>
        <w:r>
          <w:rPr>
            <w:webHidden/>
          </w:rPr>
          <w:fldChar w:fldCharType="begin"/>
        </w:r>
        <w:r>
          <w:rPr>
            <w:webHidden/>
          </w:rPr>
          <w:instrText xml:space="preserve"> PAGEREF _Toc434663862 \h </w:instrText>
        </w:r>
        <w:r>
          <w:rPr>
            <w:webHidden/>
          </w:rPr>
        </w:r>
        <w:r>
          <w:rPr>
            <w:webHidden/>
          </w:rPr>
          <w:fldChar w:fldCharType="separate"/>
        </w:r>
        <w:r w:rsidR="00C34AC9">
          <w:rPr>
            <w:webHidden/>
          </w:rPr>
          <w:t>41</w:t>
        </w:r>
        <w:r>
          <w:rPr>
            <w:webHidden/>
          </w:rPr>
          <w:fldChar w:fldCharType="end"/>
        </w:r>
      </w:hyperlink>
    </w:p>
    <w:p w:rsidR="00CA5CE0" w:rsidRDefault="00CA5CE0" w:rsidP="00CA5CE0">
      <w:pPr>
        <w:pStyle w:val="21"/>
        <w:tabs>
          <w:tab w:val="clear" w:pos="7088"/>
          <w:tab w:val="right" w:leader="dot" w:pos="10320"/>
        </w:tabs>
        <w:ind w:right="0"/>
        <w:rPr>
          <w:rStyle w:val="ab"/>
          <w:rFonts w:eastAsia="Batang"/>
        </w:rPr>
      </w:pPr>
    </w:p>
    <w:p w:rsidR="00CA5CE0" w:rsidRDefault="00CA5CE0" w:rsidP="00CA5CE0">
      <w:pPr>
        <w:pStyle w:val="21"/>
        <w:tabs>
          <w:tab w:val="clear" w:pos="7088"/>
          <w:tab w:val="right" w:leader="dot" w:pos="10320"/>
        </w:tabs>
        <w:ind w:right="0"/>
        <w:rPr>
          <w:rStyle w:val="ab"/>
          <w:rFonts w:eastAsia="Batang"/>
        </w:rPr>
      </w:pPr>
      <w:hyperlink w:anchor="_Toc434663863" w:history="1">
        <w:r w:rsidRPr="00E722C3">
          <w:rPr>
            <w:rStyle w:val="ab"/>
            <w:rFonts w:eastAsia="Batang"/>
          </w:rPr>
          <w:t>1 день 2 часть</w:t>
        </w:r>
      </w:hyperlink>
    </w:p>
    <w:p w:rsidR="00CA5CE0" w:rsidRPr="00CA5CE0" w:rsidRDefault="00CA5CE0" w:rsidP="00CA5CE0">
      <w:pPr>
        <w:spacing w:after="0" w:line="240" w:lineRule="auto"/>
        <w:rPr>
          <w:noProof/>
          <w:lang w:bidi="en-US"/>
        </w:rPr>
      </w:pPr>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64" w:history="1">
        <w:r w:rsidRPr="00E722C3">
          <w:rPr>
            <w:rStyle w:val="ab"/>
            <w:rFonts w:eastAsia="Batang"/>
          </w:rPr>
          <w:t>Глубокое общение с Ипостасью Основ</w:t>
        </w:r>
        <w:r>
          <w:rPr>
            <w:webHidden/>
          </w:rPr>
          <w:tab/>
        </w:r>
        <w:r>
          <w:rPr>
            <w:webHidden/>
          </w:rPr>
          <w:fldChar w:fldCharType="begin"/>
        </w:r>
        <w:r>
          <w:rPr>
            <w:webHidden/>
          </w:rPr>
          <w:instrText xml:space="preserve"> PAGEREF _Toc434663864 \h </w:instrText>
        </w:r>
        <w:r>
          <w:rPr>
            <w:webHidden/>
          </w:rPr>
        </w:r>
        <w:r>
          <w:rPr>
            <w:webHidden/>
          </w:rPr>
          <w:fldChar w:fldCharType="separate"/>
        </w:r>
        <w:r w:rsidR="00C34AC9">
          <w:rPr>
            <w:webHidden/>
          </w:rPr>
          <w:t>43</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65" w:history="1">
        <w:r w:rsidRPr="00E722C3">
          <w:rPr>
            <w:rStyle w:val="ab"/>
            <w:rFonts w:eastAsia="Batang"/>
          </w:rPr>
          <w:t>Усилие потребует применимости</w:t>
        </w:r>
        <w:r>
          <w:rPr>
            <w:webHidden/>
          </w:rPr>
          <w:tab/>
        </w:r>
        <w:r>
          <w:rPr>
            <w:webHidden/>
          </w:rPr>
          <w:fldChar w:fldCharType="begin"/>
        </w:r>
        <w:r>
          <w:rPr>
            <w:webHidden/>
          </w:rPr>
          <w:instrText xml:space="preserve"> PAGEREF _Toc434663865 \h </w:instrText>
        </w:r>
        <w:r>
          <w:rPr>
            <w:webHidden/>
          </w:rPr>
        </w:r>
        <w:r>
          <w:rPr>
            <w:webHidden/>
          </w:rPr>
          <w:fldChar w:fldCharType="separate"/>
        </w:r>
        <w:r w:rsidR="00C34AC9">
          <w:rPr>
            <w:webHidden/>
          </w:rPr>
          <w:t>44</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66" w:history="1">
        <w:r w:rsidRPr="00E722C3">
          <w:rPr>
            <w:rStyle w:val="ab"/>
            <w:rFonts w:eastAsia="Batang"/>
          </w:rPr>
          <w:t>Возможность почувствовать Христа</w:t>
        </w:r>
        <w:r>
          <w:rPr>
            <w:webHidden/>
          </w:rPr>
          <w:tab/>
        </w:r>
        <w:r>
          <w:rPr>
            <w:webHidden/>
          </w:rPr>
          <w:fldChar w:fldCharType="begin"/>
        </w:r>
        <w:r>
          <w:rPr>
            <w:webHidden/>
          </w:rPr>
          <w:instrText xml:space="preserve"> PAGEREF _Toc434663866 \h </w:instrText>
        </w:r>
        <w:r>
          <w:rPr>
            <w:webHidden/>
          </w:rPr>
        </w:r>
        <w:r>
          <w:rPr>
            <w:webHidden/>
          </w:rPr>
          <w:fldChar w:fldCharType="separate"/>
        </w:r>
        <w:r w:rsidR="00C34AC9">
          <w:rPr>
            <w:webHidden/>
          </w:rPr>
          <w:t>45</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67" w:history="1">
        <w:r w:rsidRPr="00CA5CE0">
          <w:rPr>
            <w:rStyle w:val="ab"/>
            <w:rFonts w:eastAsia="Batang"/>
            <w:b/>
          </w:rPr>
          <w:t xml:space="preserve">Практика 3. </w:t>
        </w:r>
        <w:r w:rsidRPr="00E722C3">
          <w:rPr>
            <w:rStyle w:val="ab"/>
            <w:rFonts w:eastAsia="Batang"/>
          </w:rPr>
          <w:t>Стяжание Синтезтела Христа, 256-ю оболочками совершенств. Явление Христа Синтезтелом Христа</w:t>
        </w:r>
        <w:r>
          <w:rPr>
            <w:webHidden/>
          </w:rPr>
          <w:tab/>
        </w:r>
        <w:r>
          <w:rPr>
            <w:webHidden/>
          </w:rPr>
          <w:fldChar w:fldCharType="begin"/>
        </w:r>
        <w:r>
          <w:rPr>
            <w:webHidden/>
          </w:rPr>
          <w:instrText xml:space="preserve"> PAGEREF _Toc434663867 \h </w:instrText>
        </w:r>
        <w:r>
          <w:rPr>
            <w:webHidden/>
          </w:rPr>
        </w:r>
        <w:r>
          <w:rPr>
            <w:webHidden/>
          </w:rPr>
          <w:fldChar w:fldCharType="separate"/>
        </w:r>
        <w:r w:rsidR="00C34AC9">
          <w:rPr>
            <w:webHidden/>
          </w:rPr>
          <w:t>45</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68" w:history="1">
        <w:r w:rsidRPr="00E722C3">
          <w:rPr>
            <w:rStyle w:val="ab"/>
            <w:rFonts w:eastAsia="Batang"/>
          </w:rPr>
          <w:t>Все совершенства заканчиваются во Христе</w:t>
        </w:r>
        <w:r>
          <w:rPr>
            <w:webHidden/>
          </w:rPr>
          <w:tab/>
        </w:r>
        <w:r>
          <w:rPr>
            <w:webHidden/>
          </w:rPr>
          <w:fldChar w:fldCharType="begin"/>
        </w:r>
        <w:r>
          <w:rPr>
            <w:webHidden/>
          </w:rPr>
          <w:instrText xml:space="preserve"> PAGEREF _Toc434663868 \h </w:instrText>
        </w:r>
        <w:r>
          <w:rPr>
            <w:webHidden/>
          </w:rPr>
        </w:r>
        <w:r>
          <w:rPr>
            <w:webHidden/>
          </w:rPr>
          <w:fldChar w:fldCharType="separate"/>
        </w:r>
        <w:r w:rsidR="00C34AC9">
          <w:rPr>
            <w:webHidden/>
          </w:rPr>
          <w:t>46</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69" w:history="1">
        <w:r w:rsidRPr="00E722C3">
          <w:rPr>
            <w:rStyle w:val="ab"/>
            <w:rFonts w:eastAsia="Batang"/>
          </w:rPr>
          <w:t>Дзен-буддизм – путь Майтрейи</w:t>
        </w:r>
        <w:r>
          <w:rPr>
            <w:webHidden/>
          </w:rPr>
          <w:tab/>
        </w:r>
        <w:r>
          <w:rPr>
            <w:webHidden/>
          </w:rPr>
          <w:fldChar w:fldCharType="begin"/>
        </w:r>
        <w:r>
          <w:rPr>
            <w:webHidden/>
          </w:rPr>
          <w:instrText xml:space="preserve"> PAGEREF _Toc434663869 \h </w:instrText>
        </w:r>
        <w:r>
          <w:rPr>
            <w:webHidden/>
          </w:rPr>
        </w:r>
        <w:r>
          <w:rPr>
            <w:webHidden/>
          </w:rPr>
          <w:fldChar w:fldCharType="separate"/>
        </w:r>
        <w:r w:rsidR="00C34AC9">
          <w:rPr>
            <w:webHidden/>
          </w:rPr>
          <w:t>47</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70" w:history="1">
        <w:r w:rsidRPr="00CA5CE0">
          <w:rPr>
            <w:rStyle w:val="ab"/>
            <w:rFonts w:eastAsia="Batang"/>
            <w:b/>
          </w:rPr>
          <w:t xml:space="preserve">Практика 4. </w:t>
        </w:r>
        <w:r w:rsidRPr="00E722C3">
          <w:rPr>
            <w:rStyle w:val="ab"/>
            <w:rFonts w:eastAsia="Batang"/>
          </w:rPr>
          <w:t>Преображение на явление Христа Изначально Вышестоящего Отца. Стяжание обучения во Христе. Обучение Совершенного Ученика у Христа (СУ)</w:t>
        </w:r>
        <w:r>
          <w:rPr>
            <w:webHidden/>
          </w:rPr>
          <w:tab/>
        </w:r>
        <w:r>
          <w:rPr>
            <w:webHidden/>
          </w:rPr>
          <w:fldChar w:fldCharType="begin"/>
        </w:r>
        <w:r>
          <w:rPr>
            <w:webHidden/>
          </w:rPr>
          <w:instrText xml:space="preserve"> PAGEREF _Toc434663870 \h </w:instrText>
        </w:r>
        <w:r>
          <w:rPr>
            <w:webHidden/>
          </w:rPr>
        </w:r>
        <w:r>
          <w:rPr>
            <w:webHidden/>
          </w:rPr>
          <w:fldChar w:fldCharType="separate"/>
        </w:r>
        <w:r w:rsidR="00C34AC9">
          <w:rPr>
            <w:webHidden/>
          </w:rPr>
          <w:t>47</w:t>
        </w:r>
        <w:r>
          <w:rPr>
            <w:webHidden/>
          </w:rPr>
          <w:fldChar w:fldCharType="end"/>
        </w:r>
      </w:hyperlink>
    </w:p>
    <w:p w:rsidR="00CA5CE0" w:rsidRDefault="00CA5CE0" w:rsidP="00CA5CE0">
      <w:pPr>
        <w:pStyle w:val="21"/>
        <w:tabs>
          <w:tab w:val="clear" w:pos="7088"/>
          <w:tab w:val="right" w:leader="dot" w:pos="10320"/>
        </w:tabs>
        <w:ind w:right="0"/>
        <w:rPr>
          <w:rStyle w:val="ab"/>
          <w:rFonts w:eastAsia="Batang"/>
        </w:rPr>
      </w:pPr>
    </w:p>
    <w:p w:rsidR="00CA5CE0" w:rsidRDefault="00CA5CE0" w:rsidP="00CA5CE0">
      <w:pPr>
        <w:pStyle w:val="21"/>
        <w:tabs>
          <w:tab w:val="clear" w:pos="7088"/>
          <w:tab w:val="right" w:leader="dot" w:pos="10320"/>
        </w:tabs>
        <w:ind w:right="0"/>
        <w:rPr>
          <w:rStyle w:val="ab"/>
          <w:rFonts w:eastAsia="Batang"/>
        </w:rPr>
      </w:pPr>
      <w:hyperlink w:anchor="_Toc434663871" w:history="1">
        <w:r w:rsidRPr="00E722C3">
          <w:rPr>
            <w:rStyle w:val="ab"/>
            <w:rFonts w:eastAsia="Calibri"/>
          </w:rPr>
          <w:t>2 день 1 часть</w:t>
        </w:r>
      </w:hyperlink>
    </w:p>
    <w:p w:rsidR="00CA5CE0" w:rsidRPr="00CA5CE0" w:rsidRDefault="00CA5CE0" w:rsidP="00CA5CE0">
      <w:pPr>
        <w:spacing w:after="0" w:line="240" w:lineRule="auto"/>
        <w:rPr>
          <w:noProof/>
          <w:lang w:bidi="en-US"/>
        </w:rPr>
      </w:pPr>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72" w:history="1">
        <w:r w:rsidRPr="00E722C3">
          <w:rPr>
            <w:rStyle w:val="ab"/>
            <w:rFonts w:eastAsia="Batang"/>
          </w:rPr>
          <w:t>Тренинг 1 часть. Выразить Христа физически</w:t>
        </w:r>
        <w:r>
          <w:rPr>
            <w:webHidden/>
          </w:rPr>
          <w:tab/>
        </w:r>
        <w:r>
          <w:rPr>
            <w:webHidden/>
          </w:rPr>
          <w:fldChar w:fldCharType="begin"/>
        </w:r>
        <w:r>
          <w:rPr>
            <w:webHidden/>
          </w:rPr>
          <w:instrText xml:space="preserve"> PAGEREF _Toc434663872 \h </w:instrText>
        </w:r>
        <w:r>
          <w:rPr>
            <w:webHidden/>
          </w:rPr>
        </w:r>
        <w:r>
          <w:rPr>
            <w:webHidden/>
          </w:rPr>
          <w:fldChar w:fldCharType="separate"/>
        </w:r>
        <w:r w:rsidR="00C34AC9">
          <w:rPr>
            <w:webHidden/>
          </w:rPr>
          <w:t>49</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73" w:history="1">
        <w:r w:rsidRPr="00E722C3">
          <w:rPr>
            <w:rStyle w:val="ab"/>
            <w:rFonts w:eastAsia="Batang"/>
          </w:rPr>
          <w:t>Тренинг. Христос и Иисус тонкого мира</w:t>
        </w:r>
        <w:r>
          <w:rPr>
            <w:webHidden/>
          </w:rPr>
          <w:tab/>
        </w:r>
        <w:r>
          <w:rPr>
            <w:webHidden/>
          </w:rPr>
          <w:fldChar w:fldCharType="begin"/>
        </w:r>
        <w:r>
          <w:rPr>
            <w:webHidden/>
          </w:rPr>
          <w:instrText xml:space="preserve"> PAGEREF _Toc434663873 \h </w:instrText>
        </w:r>
        <w:r>
          <w:rPr>
            <w:webHidden/>
          </w:rPr>
        </w:r>
        <w:r>
          <w:rPr>
            <w:webHidden/>
          </w:rPr>
          <w:fldChar w:fldCharType="separate"/>
        </w:r>
        <w:r w:rsidR="00C34AC9">
          <w:rPr>
            <w:webHidden/>
          </w:rPr>
          <w:t>56</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74" w:history="1">
        <w:r w:rsidRPr="00E722C3">
          <w:rPr>
            <w:rStyle w:val="ab"/>
            <w:rFonts w:eastAsia="Batang"/>
          </w:rPr>
          <w:t>Тренинг. Всецерковный зал Иисуса в Доме Отца на 3-м присутствии Метагалактики</w:t>
        </w:r>
        <w:r>
          <w:rPr>
            <w:webHidden/>
          </w:rPr>
          <w:tab/>
        </w:r>
        <w:r>
          <w:rPr>
            <w:webHidden/>
          </w:rPr>
          <w:fldChar w:fldCharType="begin"/>
        </w:r>
        <w:r>
          <w:rPr>
            <w:webHidden/>
          </w:rPr>
          <w:instrText xml:space="preserve"> PAGEREF _Toc434663874 \h </w:instrText>
        </w:r>
        <w:r>
          <w:rPr>
            <w:webHidden/>
          </w:rPr>
        </w:r>
        <w:r>
          <w:rPr>
            <w:webHidden/>
          </w:rPr>
          <w:fldChar w:fldCharType="separate"/>
        </w:r>
        <w:r w:rsidR="00C34AC9">
          <w:rPr>
            <w:webHidden/>
          </w:rPr>
          <w:t>57</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75" w:history="1">
        <w:r w:rsidRPr="00E722C3">
          <w:rPr>
            <w:rStyle w:val="ab"/>
            <w:rFonts w:eastAsia="Batang"/>
          </w:rPr>
          <w:t>Привет от Владыки после тренинга</w:t>
        </w:r>
        <w:r>
          <w:rPr>
            <w:webHidden/>
          </w:rPr>
          <w:tab/>
        </w:r>
        <w:r>
          <w:rPr>
            <w:webHidden/>
          </w:rPr>
          <w:fldChar w:fldCharType="begin"/>
        </w:r>
        <w:r>
          <w:rPr>
            <w:webHidden/>
          </w:rPr>
          <w:instrText xml:space="preserve"> PAGEREF _Toc434663875 \h </w:instrText>
        </w:r>
        <w:r>
          <w:rPr>
            <w:webHidden/>
          </w:rPr>
        </w:r>
        <w:r>
          <w:rPr>
            <w:webHidden/>
          </w:rPr>
          <w:fldChar w:fldCharType="separate"/>
        </w:r>
        <w:r w:rsidR="00C34AC9">
          <w:rPr>
            <w:webHidden/>
          </w:rPr>
          <w:t>60</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76" w:history="1">
        <w:r w:rsidRPr="00CA5CE0">
          <w:rPr>
            <w:rStyle w:val="ab"/>
            <w:rFonts w:eastAsia="Batang"/>
            <w:b/>
          </w:rPr>
          <w:t>Практ</w:t>
        </w:r>
        <w:r w:rsidRPr="00CA5CE0">
          <w:rPr>
            <w:rStyle w:val="ab"/>
            <w:rFonts w:eastAsia="Batang"/>
            <w:b/>
          </w:rPr>
          <w:t>и</w:t>
        </w:r>
        <w:r w:rsidRPr="00CA5CE0">
          <w:rPr>
            <w:rStyle w:val="ab"/>
            <w:rFonts w:eastAsia="Batang"/>
            <w:b/>
          </w:rPr>
          <w:t xml:space="preserve">ка 5. </w:t>
        </w:r>
        <w:r w:rsidRPr="00E722C3">
          <w:rPr>
            <w:rStyle w:val="ab"/>
            <w:rFonts w:eastAsia="Batang"/>
          </w:rPr>
          <w:t>Стяжание нового явления Омеги Изначально Вышестоящего Отца</w:t>
        </w:r>
        <w:r>
          <w:rPr>
            <w:webHidden/>
          </w:rPr>
          <w:tab/>
        </w:r>
        <w:r>
          <w:rPr>
            <w:webHidden/>
          </w:rPr>
          <w:fldChar w:fldCharType="begin"/>
        </w:r>
        <w:r>
          <w:rPr>
            <w:webHidden/>
          </w:rPr>
          <w:instrText xml:space="preserve"> PAGEREF _Toc434663876 \h </w:instrText>
        </w:r>
        <w:r>
          <w:rPr>
            <w:webHidden/>
          </w:rPr>
        </w:r>
        <w:r>
          <w:rPr>
            <w:webHidden/>
          </w:rPr>
          <w:fldChar w:fldCharType="separate"/>
        </w:r>
        <w:r w:rsidR="00C34AC9">
          <w:rPr>
            <w:webHidden/>
          </w:rPr>
          <w:t>64</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77" w:history="1">
        <w:r w:rsidRPr="00E722C3">
          <w:rPr>
            <w:rStyle w:val="ab"/>
            <w:rFonts w:eastAsia="Batang"/>
          </w:rPr>
          <w:t>Растягивание времени Жизни – проблема Омеги</w:t>
        </w:r>
        <w:r>
          <w:rPr>
            <w:webHidden/>
          </w:rPr>
          <w:tab/>
        </w:r>
        <w:r>
          <w:rPr>
            <w:webHidden/>
          </w:rPr>
          <w:fldChar w:fldCharType="begin"/>
        </w:r>
        <w:r>
          <w:rPr>
            <w:webHidden/>
          </w:rPr>
          <w:instrText xml:space="preserve"> PAGEREF _Toc434663877 \h </w:instrText>
        </w:r>
        <w:r>
          <w:rPr>
            <w:webHidden/>
          </w:rPr>
        </w:r>
        <w:r>
          <w:rPr>
            <w:webHidden/>
          </w:rPr>
          <w:fldChar w:fldCharType="separate"/>
        </w:r>
        <w:r w:rsidR="00C34AC9">
          <w:rPr>
            <w:webHidden/>
          </w:rPr>
          <w:t>66</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78" w:history="1">
        <w:r w:rsidRPr="00E722C3">
          <w:rPr>
            <w:rStyle w:val="ab"/>
            <w:rFonts w:eastAsia="Batang"/>
          </w:rPr>
          <w:t>Нам разрешили включить наследственную память предыдущей цивилизации</w:t>
        </w:r>
        <w:r>
          <w:rPr>
            <w:webHidden/>
          </w:rPr>
          <w:tab/>
        </w:r>
        <w:r>
          <w:rPr>
            <w:webHidden/>
          </w:rPr>
          <w:fldChar w:fldCharType="begin"/>
        </w:r>
        <w:r>
          <w:rPr>
            <w:webHidden/>
          </w:rPr>
          <w:instrText xml:space="preserve"> PAGEREF _Toc434663878 \h </w:instrText>
        </w:r>
        <w:r>
          <w:rPr>
            <w:webHidden/>
          </w:rPr>
        </w:r>
        <w:r>
          <w:rPr>
            <w:webHidden/>
          </w:rPr>
          <w:fldChar w:fldCharType="separate"/>
        </w:r>
        <w:r w:rsidR="00C34AC9">
          <w:rPr>
            <w:webHidden/>
          </w:rPr>
          <w:t>67</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79" w:history="1">
        <w:r w:rsidRPr="00E722C3">
          <w:rPr>
            <w:rStyle w:val="ab"/>
            <w:rFonts w:eastAsia="Batang"/>
          </w:rPr>
          <w:t>С этой практики с этой Омеги мы поменяли время истории</w:t>
        </w:r>
        <w:r>
          <w:rPr>
            <w:webHidden/>
          </w:rPr>
          <w:tab/>
        </w:r>
        <w:r>
          <w:rPr>
            <w:webHidden/>
          </w:rPr>
          <w:fldChar w:fldCharType="begin"/>
        </w:r>
        <w:r>
          <w:rPr>
            <w:webHidden/>
          </w:rPr>
          <w:instrText xml:space="preserve"> PAGEREF _Toc434663879 \h </w:instrText>
        </w:r>
        <w:r>
          <w:rPr>
            <w:webHidden/>
          </w:rPr>
        </w:r>
        <w:r>
          <w:rPr>
            <w:webHidden/>
          </w:rPr>
          <w:fldChar w:fldCharType="separate"/>
        </w:r>
        <w:r w:rsidR="00C34AC9">
          <w:rPr>
            <w:webHidden/>
          </w:rPr>
          <w:t>72</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80" w:history="1">
        <w:r w:rsidRPr="00E722C3">
          <w:rPr>
            <w:rStyle w:val="ab"/>
            <w:rFonts w:eastAsia="Batang"/>
          </w:rPr>
          <w:t>Омега выглядит Телом человека</w:t>
        </w:r>
        <w:r>
          <w:rPr>
            <w:webHidden/>
          </w:rPr>
          <w:tab/>
        </w:r>
        <w:r>
          <w:rPr>
            <w:webHidden/>
          </w:rPr>
          <w:fldChar w:fldCharType="begin"/>
        </w:r>
        <w:r>
          <w:rPr>
            <w:webHidden/>
          </w:rPr>
          <w:instrText xml:space="preserve"> PAGEREF _Toc434663880 \h </w:instrText>
        </w:r>
        <w:r>
          <w:rPr>
            <w:webHidden/>
          </w:rPr>
        </w:r>
        <w:r>
          <w:rPr>
            <w:webHidden/>
          </w:rPr>
          <w:fldChar w:fldCharType="separate"/>
        </w:r>
        <w:r w:rsidR="00C34AC9">
          <w:rPr>
            <w:webHidden/>
          </w:rPr>
          <w:t>73</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81" w:history="1">
        <w:r w:rsidRPr="00CA5CE0">
          <w:rPr>
            <w:rStyle w:val="ab"/>
            <w:rFonts w:eastAsia="Batang"/>
            <w:b/>
          </w:rPr>
          <w:t xml:space="preserve">Практика 6. </w:t>
        </w:r>
        <w:r w:rsidRPr="00E722C3">
          <w:rPr>
            <w:rStyle w:val="ab"/>
            <w:rFonts w:eastAsia="Batang"/>
          </w:rPr>
          <w:t>Стяжание 256 омежных эталонов каждой части. Эталонный механизм Омеги на 700-летнее жизненное осуществление</w:t>
        </w:r>
        <w:r>
          <w:rPr>
            <w:webHidden/>
          </w:rPr>
          <w:tab/>
        </w:r>
        <w:r>
          <w:rPr>
            <w:webHidden/>
          </w:rPr>
          <w:fldChar w:fldCharType="begin"/>
        </w:r>
        <w:r>
          <w:rPr>
            <w:webHidden/>
          </w:rPr>
          <w:instrText xml:space="preserve"> PAGEREF _Toc434663881 \h </w:instrText>
        </w:r>
        <w:r>
          <w:rPr>
            <w:webHidden/>
          </w:rPr>
        </w:r>
        <w:r>
          <w:rPr>
            <w:webHidden/>
          </w:rPr>
          <w:fldChar w:fldCharType="separate"/>
        </w:r>
        <w:r w:rsidR="00C34AC9">
          <w:rPr>
            <w:webHidden/>
          </w:rPr>
          <w:t>76</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82" w:history="1">
        <w:r w:rsidRPr="00E722C3">
          <w:rPr>
            <w:rStyle w:val="ab"/>
            <w:rFonts w:eastAsia="Batang"/>
          </w:rPr>
          <w:t>Официальное объявление: нам генетически восстановили цельность пятой расы 10000-летним развитием</w:t>
        </w:r>
        <w:r>
          <w:rPr>
            <w:webHidden/>
          </w:rPr>
          <w:tab/>
        </w:r>
        <w:r>
          <w:rPr>
            <w:webHidden/>
          </w:rPr>
          <w:fldChar w:fldCharType="begin"/>
        </w:r>
        <w:r>
          <w:rPr>
            <w:webHidden/>
          </w:rPr>
          <w:instrText xml:space="preserve"> PAGEREF _Toc434663882 \h </w:instrText>
        </w:r>
        <w:r>
          <w:rPr>
            <w:webHidden/>
          </w:rPr>
        </w:r>
        <w:r>
          <w:rPr>
            <w:webHidden/>
          </w:rPr>
          <w:fldChar w:fldCharType="separate"/>
        </w:r>
        <w:r w:rsidR="00C34AC9">
          <w:rPr>
            <w:webHidden/>
          </w:rPr>
          <w:t>77</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83" w:history="1">
        <w:r w:rsidRPr="00E722C3">
          <w:rPr>
            <w:rStyle w:val="ab"/>
            <w:rFonts w:eastAsia="Batang"/>
          </w:rPr>
          <w:t>Объявление из зала Отца. Цельная гармония частей нужна для преображения</w:t>
        </w:r>
        <w:r>
          <w:rPr>
            <w:webHidden/>
          </w:rPr>
          <w:tab/>
        </w:r>
        <w:r>
          <w:rPr>
            <w:webHidden/>
          </w:rPr>
          <w:fldChar w:fldCharType="begin"/>
        </w:r>
        <w:r>
          <w:rPr>
            <w:webHidden/>
          </w:rPr>
          <w:instrText xml:space="preserve"> PAGEREF _Toc434663883 \h </w:instrText>
        </w:r>
        <w:r>
          <w:rPr>
            <w:webHidden/>
          </w:rPr>
        </w:r>
        <w:r>
          <w:rPr>
            <w:webHidden/>
          </w:rPr>
          <w:fldChar w:fldCharType="separate"/>
        </w:r>
        <w:r w:rsidR="00C34AC9">
          <w:rPr>
            <w:webHidden/>
          </w:rPr>
          <w:t>77</w:t>
        </w:r>
        <w:r>
          <w:rPr>
            <w:webHidden/>
          </w:rPr>
          <w:fldChar w:fldCharType="end"/>
        </w:r>
      </w:hyperlink>
    </w:p>
    <w:p w:rsidR="00CA5CE0" w:rsidRDefault="00CA5CE0" w:rsidP="00CA5CE0">
      <w:pPr>
        <w:pStyle w:val="21"/>
        <w:tabs>
          <w:tab w:val="clear" w:pos="7088"/>
          <w:tab w:val="right" w:leader="dot" w:pos="10320"/>
        </w:tabs>
        <w:ind w:right="0"/>
        <w:rPr>
          <w:rStyle w:val="ab"/>
          <w:rFonts w:eastAsia="Batang"/>
        </w:rPr>
      </w:pPr>
    </w:p>
    <w:p w:rsidR="00CA5CE0" w:rsidRDefault="00CA5CE0" w:rsidP="00CA5CE0">
      <w:pPr>
        <w:pStyle w:val="21"/>
        <w:tabs>
          <w:tab w:val="clear" w:pos="7088"/>
          <w:tab w:val="right" w:leader="dot" w:pos="10320"/>
        </w:tabs>
        <w:ind w:right="0"/>
        <w:rPr>
          <w:rStyle w:val="ab"/>
          <w:rFonts w:eastAsia="Batang"/>
        </w:rPr>
      </w:pPr>
      <w:hyperlink w:anchor="_Toc434663884" w:history="1">
        <w:r w:rsidRPr="00E722C3">
          <w:rPr>
            <w:rStyle w:val="ab"/>
            <w:rFonts w:eastAsia="Batang"/>
          </w:rPr>
          <w:t>2 день 2 часть</w:t>
        </w:r>
      </w:hyperlink>
    </w:p>
    <w:p w:rsidR="00C34AC9" w:rsidRDefault="00C34AC9" w:rsidP="00CA5CE0">
      <w:pPr>
        <w:pStyle w:val="11"/>
        <w:tabs>
          <w:tab w:val="clear" w:pos="7088"/>
          <w:tab w:val="right" w:leader="dot" w:pos="10320"/>
        </w:tabs>
        <w:ind w:right="0"/>
        <w:rPr>
          <w:rStyle w:val="ab"/>
          <w:rFonts w:eastAsia="Batang"/>
        </w:rPr>
      </w:pPr>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85" w:history="1">
        <w:r w:rsidRPr="00E722C3">
          <w:rPr>
            <w:rStyle w:val="ab"/>
            <w:rFonts w:eastAsia="Batang"/>
          </w:rPr>
          <w:t>Свобода и Воля. Свободоволие как тренд развития</w:t>
        </w:r>
        <w:r>
          <w:rPr>
            <w:webHidden/>
          </w:rPr>
          <w:tab/>
        </w:r>
        <w:r>
          <w:rPr>
            <w:webHidden/>
          </w:rPr>
          <w:fldChar w:fldCharType="begin"/>
        </w:r>
        <w:r>
          <w:rPr>
            <w:webHidden/>
          </w:rPr>
          <w:instrText xml:space="preserve"> PAGEREF _Toc434663885 \h </w:instrText>
        </w:r>
        <w:r>
          <w:rPr>
            <w:webHidden/>
          </w:rPr>
        </w:r>
        <w:r>
          <w:rPr>
            <w:webHidden/>
          </w:rPr>
          <w:fldChar w:fldCharType="separate"/>
        </w:r>
        <w:r w:rsidR="00C34AC9">
          <w:rPr>
            <w:webHidden/>
          </w:rPr>
          <w:t>79</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86" w:history="1">
        <w:r w:rsidRPr="00E722C3">
          <w:rPr>
            <w:rStyle w:val="ab"/>
            <w:rFonts w:eastAsia="Batang"/>
            <w:i/>
          </w:rPr>
          <w:t>Своемудрие</w:t>
        </w:r>
        <w:r w:rsidRPr="00E722C3">
          <w:rPr>
            <w:rStyle w:val="ab"/>
            <w:rFonts w:eastAsia="Batang"/>
          </w:rPr>
          <w:t xml:space="preserve"> и </w:t>
        </w:r>
        <w:r w:rsidRPr="00E722C3">
          <w:rPr>
            <w:rStyle w:val="ab"/>
            <w:rFonts w:eastAsia="Batang"/>
            <w:i/>
          </w:rPr>
          <w:t>своелюбовь</w:t>
        </w:r>
        <w:r>
          <w:rPr>
            <w:webHidden/>
          </w:rPr>
          <w:tab/>
        </w:r>
        <w:r>
          <w:rPr>
            <w:webHidden/>
          </w:rPr>
          <w:fldChar w:fldCharType="begin"/>
        </w:r>
        <w:r>
          <w:rPr>
            <w:webHidden/>
          </w:rPr>
          <w:instrText xml:space="preserve"> PAGEREF _Toc434663886 \h </w:instrText>
        </w:r>
        <w:r>
          <w:rPr>
            <w:webHidden/>
          </w:rPr>
        </w:r>
        <w:r>
          <w:rPr>
            <w:webHidden/>
          </w:rPr>
          <w:fldChar w:fldCharType="separate"/>
        </w:r>
        <w:r w:rsidR="00C34AC9">
          <w:rPr>
            <w:webHidden/>
          </w:rPr>
          <w:t>8</w:t>
        </w:r>
        <w:r w:rsidR="00C34AC9">
          <w:rPr>
            <w:webHidden/>
          </w:rPr>
          <w:t>1</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87" w:history="1">
        <w:r w:rsidRPr="00E722C3">
          <w:rPr>
            <w:rStyle w:val="ab"/>
            <w:rFonts w:eastAsia="Batang"/>
          </w:rPr>
          <w:t>Воспитание Иерархов</w:t>
        </w:r>
        <w:r>
          <w:rPr>
            <w:webHidden/>
          </w:rPr>
          <w:tab/>
        </w:r>
        <w:r>
          <w:rPr>
            <w:webHidden/>
          </w:rPr>
          <w:fldChar w:fldCharType="begin"/>
        </w:r>
        <w:r>
          <w:rPr>
            <w:webHidden/>
          </w:rPr>
          <w:instrText xml:space="preserve"> PAGEREF _Toc434663887 \h </w:instrText>
        </w:r>
        <w:r>
          <w:rPr>
            <w:webHidden/>
          </w:rPr>
        </w:r>
        <w:r>
          <w:rPr>
            <w:webHidden/>
          </w:rPr>
          <w:fldChar w:fldCharType="separate"/>
        </w:r>
        <w:r w:rsidR="00C34AC9">
          <w:rPr>
            <w:webHidden/>
          </w:rPr>
          <w:t>86</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88" w:history="1">
        <w:r w:rsidRPr="00CA5CE0">
          <w:rPr>
            <w:rStyle w:val="ab"/>
            <w:rFonts w:eastAsia="Batang"/>
            <w:b/>
          </w:rPr>
          <w:t>Практика 7.</w:t>
        </w:r>
        <w:r w:rsidRPr="00E722C3">
          <w:rPr>
            <w:rStyle w:val="ab"/>
            <w:rFonts w:eastAsia="Batang"/>
          </w:rPr>
          <w:t xml:space="preserve"> Преображения на явление Мудрости, Воли, Синтеза и Любви Изначально Вышестоящего Отца явлением Омеги каждого цельно и явлением их каждой частью с обучением данному явлению</w:t>
        </w:r>
        <w:r>
          <w:rPr>
            <w:webHidden/>
          </w:rPr>
          <w:tab/>
        </w:r>
        <w:r>
          <w:rPr>
            <w:webHidden/>
          </w:rPr>
          <w:fldChar w:fldCharType="begin"/>
        </w:r>
        <w:r>
          <w:rPr>
            <w:webHidden/>
          </w:rPr>
          <w:instrText xml:space="preserve"> PAGEREF _Toc434663888 \h </w:instrText>
        </w:r>
        <w:r>
          <w:rPr>
            <w:webHidden/>
          </w:rPr>
        </w:r>
        <w:r>
          <w:rPr>
            <w:webHidden/>
          </w:rPr>
          <w:fldChar w:fldCharType="separate"/>
        </w:r>
        <w:r w:rsidR="00C34AC9">
          <w:rPr>
            <w:webHidden/>
          </w:rPr>
          <w:t>90</w:t>
        </w:r>
        <w:r>
          <w:rPr>
            <w:webHidden/>
          </w:rPr>
          <w:fldChar w:fldCharType="end"/>
        </w:r>
      </w:hyperlink>
    </w:p>
    <w:p w:rsidR="00CA5CE0" w:rsidRDefault="00CA5CE0" w:rsidP="00CA5CE0">
      <w:pPr>
        <w:pStyle w:val="11"/>
        <w:tabs>
          <w:tab w:val="clear" w:pos="7088"/>
          <w:tab w:val="right" w:leader="dot" w:pos="10320"/>
        </w:tabs>
        <w:ind w:right="0"/>
        <w:rPr>
          <w:rFonts w:asciiTheme="minorHAnsi" w:eastAsiaTheme="minorEastAsia" w:hAnsiTheme="minorHAnsi" w:cstheme="minorBidi"/>
          <w:bCs w:val="0"/>
          <w:iCs w:val="0"/>
          <w:szCs w:val="22"/>
          <w:lang w:eastAsia="ru-RU"/>
        </w:rPr>
      </w:pPr>
      <w:hyperlink w:anchor="_Toc434663889" w:history="1">
        <w:r w:rsidRPr="00CA5CE0">
          <w:rPr>
            <w:rStyle w:val="ab"/>
            <w:rFonts w:eastAsia="Batang"/>
            <w:b/>
          </w:rPr>
          <w:t xml:space="preserve">Практика 8. </w:t>
        </w:r>
        <w:r w:rsidRPr="00E722C3">
          <w:rPr>
            <w:rStyle w:val="ab"/>
            <w:rFonts w:eastAsia="Batang"/>
          </w:rPr>
          <w:t>Итоговая</w:t>
        </w:r>
        <w:r>
          <w:rPr>
            <w:webHidden/>
          </w:rPr>
          <w:tab/>
        </w:r>
        <w:r>
          <w:rPr>
            <w:webHidden/>
          </w:rPr>
          <w:fldChar w:fldCharType="begin"/>
        </w:r>
        <w:r>
          <w:rPr>
            <w:webHidden/>
          </w:rPr>
          <w:instrText xml:space="preserve"> PAGEREF _Toc434663889 \h </w:instrText>
        </w:r>
        <w:r>
          <w:rPr>
            <w:webHidden/>
          </w:rPr>
        </w:r>
        <w:r>
          <w:rPr>
            <w:webHidden/>
          </w:rPr>
          <w:fldChar w:fldCharType="separate"/>
        </w:r>
        <w:r w:rsidR="00C34AC9">
          <w:rPr>
            <w:webHidden/>
          </w:rPr>
          <w:t>92</w:t>
        </w:r>
        <w:r>
          <w:rPr>
            <w:webHidden/>
          </w:rPr>
          <w:fldChar w:fldCharType="end"/>
        </w:r>
      </w:hyperlink>
    </w:p>
    <w:p w:rsidR="003B14D6" w:rsidRPr="00C225D2" w:rsidRDefault="00FD489B" w:rsidP="00CA5CE0">
      <w:pPr>
        <w:pStyle w:val="12"/>
        <w:tabs>
          <w:tab w:val="right" w:leader="dot" w:pos="10320"/>
        </w:tabs>
      </w:pPr>
      <w:r w:rsidRPr="00806FF6">
        <w:rPr>
          <w:noProof/>
          <w:lang w:bidi="en-US"/>
        </w:rPr>
        <w:fldChar w:fldCharType="end"/>
      </w:r>
      <w:r w:rsidR="00AC7B42" w:rsidRPr="00806FF6">
        <w:br w:type="page"/>
      </w:r>
      <w:bookmarkStart w:id="0" w:name="_Toc421404086"/>
      <w:bookmarkStart w:id="1" w:name="_Toc434663843"/>
      <w:r w:rsidR="003B14D6" w:rsidRPr="00C225D2">
        <w:lastRenderedPageBreak/>
        <w:t>1 день 1 часть</w:t>
      </w:r>
      <w:bookmarkEnd w:id="0"/>
      <w:bookmarkEnd w:id="1"/>
    </w:p>
    <w:p w:rsidR="008C1805" w:rsidRPr="00C225D2" w:rsidRDefault="00A652CD" w:rsidP="00C225D2">
      <w:pPr>
        <w:pStyle w:val="0"/>
      </w:pPr>
      <w:bookmarkStart w:id="2" w:name="_Toc434663844"/>
      <w:r>
        <w:t>Христос – это Совершенный Ученик. Синтез, Практика, Знание, Вера</w:t>
      </w:r>
      <w:bookmarkEnd w:id="2"/>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Мы рассаживаемся. </w:t>
      </w:r>
      <w:r w:rsidR="00CD21BE">
        <w:rPr>
          <w:rFonts w:ascii="Times New Roman" w:hAnsi="Times New Roman"/>
          <w:sz w:val="24"/>
          <w:szCs w:val="24"/>
        </w:rPr>
        <w:t>У</w:t>
      </w:r>
      <w:r w:rsidRPr="003B30FF">
        <w:rPr>
          <w:rFonts w:ascii="Times New Roman" w:hAnsi="Times New Roman"/>
          <w:sz w:val="24"/>
          <w:szCs w:val="24"/>
        </w:rPr>
        <w:t xml:space="preserve"> нас ещё минутка, пока все сядут.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Итак, добрый день! Мы начинаем 26</w:t>
      </w:r>
      <w:r w:rsidR="00CD21BE">
        <w:rPr>
          <w:rFonts w:ascii="Times New Roman" w:hAnsi="Times New Roman"/>
          <w:sz w:val="24"/>
          <w:szCs w:val="24"/>
        </w:rPr>
        <w:t>-й</w:t>
      </w:r>
      <w:r w:rsidRPr="003B30FF">
        <w:rPr>
          <w:rFonts w:ascii="Times New Roman" w:hAnsi="Times New Roman"/>
          <w:sz w:val="24"/>
          <w:szCs w:val="24"/>
        </w:rPr>
        <w:t xml:space="preserve"> Синтез, 26</w:t>
      </w:r>
      <w:r w:rsidR="00CD21BE">
        <w:rPr>
          <w:rFonts w:ascii="Times New Roman" w:hAnsi="Times New Roman"/>
          <w:sz w:val="24"/>
          <w:szCs w:val="24"/>
        </w:rPr>
        <w:t>-й</w:t>
      </w:r>
      <w:r w:rsidRPr="003B30FF">
        <w:rPr>
          <w:rFonts w:ascii="Times New Roman" w:hAnsi="Times New Roman"/>
          <w:sz w:val="24"/>
          <w:szCs w:val="24"/>
        </w:rPr>
        <w:t xml:space="preserve"> же у вас, да? Я специально спрашиваю. Есть одна такая проблема. Мы тут уже крутимся минут 15-20, и я смотрю, кто как настраивается, большинство – никак. Поэтому мы начинаем 26</w:t>
      </w:r>
      <w:r w:rsidR="00CD21BE">
        <w:rPr>
          <w:rFonts w:ascii="Times New Roman" w:hAnsi="Times New Roman"/>
          <w:sz w:val="24"/>
          <w:szCs w:val="24"/>
        </w:rPr>
        <w:t>-й</w:t>
      </w:r>
      <w:r w:rsidRPr="003B30FF">
        <w:rPr>
          <w:rFonts w:ascii="Times New Roman" w:hAnsi="Times New Roman"/>
          <w:sz w:val="24"/>
          <w:szCs w:val="24"/>
        </w:rPr>
        <w:t xml:space="preserve"> Синтез – это все помнят? Все помнят. А все успели настроиться? У нас же 26</w:t>
      </w:r>
      <w:r w:rsidR="00CD21BE">
        <w:rPr>
          <w:rFonts w:ascii="Times New Roman" w:hAnsi="Times New Roman"/>
          <w:sz w:val="24"/>
          <w:szCs w:val="24"/>
        </w:rPr>
        <w:t>-й</w:t>
      </w:r>
      <w:r w:rsidRPr="003B30FF">
        <w:rPr>
          <w:rFonts w:ascii="Times New Roman" w:hAnsi="Times New Roman"/>
          <w:sz w:val="24"/>
          <w:szCs w:val="24"/>
        </w:rPr>
        <w:t xml:space="preserve"> уже Синтез. Мы все взросленькие. А можно дверь закрыть сразу? Детский сад закончился. </w:t>
      </w:r>
      <w:r w:rsidR="00CD21BE">
        <w:rPr>
          <w:rFonts w:ascii="Times New Roman" w:hAnsi="Times New Roman"/>
          <w:sz w:val="24"/>
          <w:szCs w:val="24"/>
        </w:rPr>
        <w:t>И</w:t>
      </w:r>
      <w:r w:rsidRPr="003B30FF">
        <w:rPr>
          <w:rFonts w:ascii="Times New Roman" w:hAnsi="Times New Roman"/>
          <w:sz w:val="24"/>
          <w:szCs w:val="24"/>
        </w:rPr>
        <w:t xml:space="preserve"> как бы пора уже работать самостоятельно. А то я там стоял на улице, работал. </w:t>
      </w:r>
      <w:r w:rsidR="00CD21BE">
        <w:rPr>
          <w:rFonts w:ascii="Times New Roman" w:hAnsi="Times New Roman"/>
          <w:sz w:val="24"/>
          <w:szCs w:val="24"/>
        </w:rPr>
        <w:t>П</w:t>
      </w:r>
      <w:r w:rsidRPr="003B30FF">
        <w:rPr>
          <w:rFonts w:ascii="Times New Roman" w:hAnsi="Times New Roman"/>
          <w:sz w:val="24"/>
          <w:szCs w:val="24"/>
        </w:rPr>
        <w:t>онятно, что не</w:t>
      </w:r>
      <w:r w:rsidR="00CD21BE">
        <w:rPr>
          <w:rFonts w:ascii="Times New Roman" w:hAnsi="Times New Roman"/>
          <w:sz w:val="24"/>
          <w:szCs w:val="24"/>
        </w:rPr>
        <w:t>которые</w:t>
      </w:r>
      <w:r w:rsidRPr="003B30FF">
        <w:rPr>
          <w:rFonts w:ascii="Times New Roman" w:hAnsi="Times New Roman"/>
          <w:sz w:val="24"/>
          <w:szCs w:val="24"/>
        </w:rPr>
        <w:t xml:space="preserve"> заметили. А некоторые</w:t>
      </w:r>
      <w:r w:rsidR="00CD21BE">
        <w:rPr>
          <w:rFonts w:ascii="Times New Roman" w:hAnsi="Times New Roman"/>
          <w:sz w:val="24"/>
          <w:szCs w:val="24"/>
        </w:rPr>
        <w:t>…</w:t>
      </w:r>
      <w:r w:rsidRPr="003B30FF">
        <w:rPr>
          <w:rFonts w:ascii="Times New Roman" w:hAnsi="Times New Roman"/>
          <w:sz w:val="24"/>
          <w:szCs w:val="24"/>
        </w:rPr>
        <w:t xml:space="preserve"> я вас там не заметил. Это так, между нами. </w:t>
      </w:r>
    </w:p>
    <w:p w:rsidR="00CD21BE" w:rsidRDefault="003B30FF" w:rsidP="007E124A">
      <w:pPr>
        <w:tabs>
          <w:tab w:val="left" w:pos="851"/>
        </w:tabs>
        <w:spacing w:after="0" w:line="240" w:lineRule="auto"/>
        <w:ind w:firstLine="454"/>
        <w:jc w:val="both"/>
        <w:rPr>
          <w:rFonts w:ascii="Times New Roman" w:hAnsi="Times New Roman"/>
          <w:sz w:val="24"/>
          <w:szCs w:val="24"/>
        </w:rPr>
      </w:pPr>
      <w:r w:rsidRPr="003B30FF">
        <w:rPr>
          <w:rFonts w:ascii="Times New Roman" w:hAnsi="Times New Roman"/>
          <w:sz w:val="24"/>
          <w:szCs w:val="24"/>
        </w:rPr>
        <w:t>26</w:t>
      </w:r>
      <w:r w:rsidR="00CD21BE">
        <w:rPr>
          <w:rFonts w:ascii="Times New Roman" w:hAnsi="Times New Roman"/>
          <w:sz w:val="24"/>
          <w:szCs w:val="24"/>
        </w:rPr>
        <w:t>-й</w:t>
      </w:r>
      <w:r w:rsidRPr="003B30FF">
        <w:rPr>
          <w:rFonts w:ascii="Times New Roman" w:hAnsi="Times New Roman"/>
          <w:sz w:val="24"/>
          <w:szCs w:val="24"/>
        </w:rPr>
        <w:t xml:space="preserve"> Синтез называется Синтезом Христа. Или убираем слово Синтез, просто Христос Изначально Вышестоящего Отца. Поэтому у нас с вами любопытное действие. Принципиально – Путь Христа. Почему я начал с небольшой гаечки, которую надо закрутить. Христос – это </w:t>
      </w:r>
      <w:r w:rsidRPr="007E124A">
        <w:rPr>
          <w:rFonts w:ascii="Times New Roman" w:hAnsi="Times New Roman"/>
          <w:b/>
          <w:sz w:val="24"/>
          <w:szCs w:val="24"/>
        </w:rPr>
        <w:t>Усилие</w:t>
      </w:r>
      <w:r w:rsidRPr="003B30FF">
        <w:rPr>
          <w:rFonts w:ascii="Times New Roman" w:hAnsi="Times New Roman"/>
          <w:sz w:val="24"/>
          <w:szCs w:val="24"/>
        </w:rPr>
        <w:t xml:space="preserve">, которое вы сами должны прикладывать. И если до Будды мы росли, как могли. Будда – это пробуждение любого человека, потому что символ Будды – это Совершенный Человек. Будда в переводе – это Совершенный Человек. То, если Будда – это Совершенный Человек, то Христос – это кто? – Совершенный Ученик. Вот это такая традиция всех наших Синтезов. </w:t>
      </w:r>
      <w:r w:rsidR="00CD21BE">
        <w:rPr>
          <w:rFonts w:ascii="Times New Roman" w:hAnsi="Times New Roman"/>
          <w:sz w:val="24"/>
          <w:szCs w:val="24"/>
        </w:rPr>
        <w:t>Естествен</w:t>
      </w:r>
      <w:r w:rsidRPr="003B30FF">
        <w:rPr>
          <w:rFonts w:ascii="Times New Roman" w:hAnsi="Times New Roman"/>
          <w:sz w:val="24"/>
          <w:szCs w:val="24"/>
        </w:rPr>
        <w:t xml:space="preserve">но, Совершенный Ученик – не просто ученик, а Совершенный Ученик. Это большая разница. Просто ученик – это у нас </w:t>
      </w:r>
      <w:r w:rsidR="00CD21BE">
        <w:rPr>
          <w:rFonts w:ascii="Times New Roman" w:hAnsi="Times New Roman"/>
          <w:sz w:val="24"/>
          <w:szCs w:val="24"/>
        </w:rPr>
        <w:t>и</w:t>
      </w:r>
      <w:r w:rsidRPr="003B30FF">
        <w:rPr>
          <w:rFonts w:ascii="Times New Roman" w:hAnsi="Times New Roman"/>
          <w:sz w:val="24"/>
          <w:szCs w:val="24"/>
        </w:rPr>
        <w:t xml:space="preserve"> в школе ученики в 1-м классе, и эзотерические ученики, тоже в первом классе. Когда ляпают всё, что хотят, </w:t>
      </w:r>
      <w:r w:rsidR="00FB5DE4" w:rsidRPr="003B30FF">
        <w:rPr>
          <w:rFonts w:ascii="Times New Roman" w:hAnsi="Times New Roman"/>
          <w:sz w:val="24"/>
          <w:szCs w:val="24"/>
        </w:rPr>
        <w:t>делают,</w:t>
      </w:r>
      <w:r w:rsidRPr="003B30FF">
        <w:rPr>
          <w:rFonts w:ascii="Times New Roman" w:hAnsi="Times New Roman"/>
          <w:sz w:val="24"/>
          <w:szCs w:val="24"/>
        </w:rPr>
        <w:t xml:space="preserve"> как угодно. И очень много существ, которые называют себя учениками. Я специально сказал – существ. Потому что, есть люди, есть нелюди, есть летающие нелюди. Но в принципе, все они, и многие из них тоже называют себя учениками. Понятно, что на нашей Планете мы с ними чуть разобрались. А в Метагалактике их хватает, причём, </w:t>
      </w:r>
      <w:r w:rsidR="00CD21BE">
        <w:rPr>
          <w:rFonts w:ascii="Times New Roman" w:hAnsi="Times New Roman"/>
          <w:sz w:val="24"/>
          <w:szCs w:val="24"/>
        </w:rPr>
        <w:t xml:space="preserve">с </w:t>
      </w:r>
      <w:r w:rsidRPr="003B30FF">
        <w:rPr>
          <w:rFonts w:ascii="Times New Roman" w:hAnsi="Times New Roman"/>
          <w:sz w:val="24"/>
          <w:szCs w:val="24"/>
        </w:rPr>
        <w:t>целыми цивилизациями.</w:t>
      </w:r>
    </w:p>
    <w:p w:rsidR="0076172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разобраться в ученике и не ученике, или в подобии Ученика, называющ</w:t>
      </w:r>
      <w:r w:rsidR="00CD21BE">
        <w:rPr>
          <w:rFonts w:ascii="Times New Roman" w:hAnsi="Times New Roman"/>
          <w:sz w:val="24"/>
          <w:szCs w:val="24"/>
        </w:rPr>
        <w:t>им</w:t>
      </w:r>
      <w:r w:rsidRPr="003B30FF">
        <w:rPr>
          <w:rFonts w:ascii="Times New Roman" w:hAnsi="Times New Roman"/>
          <w:sz w:val="24"/>
          <w:szCs w:val="24"/>
        </w:rPr>
        <w:t xml:space="preserve"> себя Учеником – это один из видов Христа, который очень и очень важен. Особенно для нас с вами. Потому что мы завершили то дело перехода, к</w:t>
      </w:r>
      <w:r w:rsidR="00CD21BE">
        <w:rPr>
          <w:rFonts w:ascii="Times New Roman" w:hAnsi="Times New Roman"/>
          <w:sz w:val="24"/>
          <w:szCs w:val="24"/>
        </w:rPr>
        <w:t>оторое</w:t>
      </w:r>
      <w:r w:rsidRPr="003B30FF">
        <w:rPr>
          <w:rFonts w:ascii="Times New Roman" w:hAnsi="Times New Roman"/>
          <w:sz w:val="24"/>
          <w:szCs w:val="24"/>
        </w:rPr>
        <w:t xml:space="preserve"> шли много лет. Мы привыкли к переходу, то есть, идти из точки А в точку Б. Мы дошли до точки Б, стоим на перроне, а дальше – многие из нас потерялись. Потому что, когда цель была в том, чтобы выйти из 5-й расы и дойти в 6-ю – ну, как бы мы шли, как могли. То есть, это был такой военный поход, если взять языком Ученика. Но анекдот в том, что он завершился. И итоги этого похода великолепны. Мы достигли даже не того, чего достигли. </w:t>
      </w:r>
      <w:r w:rsidR="00CD21BE">
        <w:rPr>
          <w:rFonts w:ascii="Times New Roman" w:hAnsi="Times New Roman"/>
          <w:sz w:val="24"/>
          <w:szCs w:val="24"/>
        </w:rPr>
        <w:t>В</w:t>
      </w:r>
      <w:r w:rsidRPr="003B30FF">
        <w:rPr>
          <w:rFonts w:ascii="Times New Roman" w:hAnsi="Times New Roman"/>
          <w:sz w:val="24"/>
          <w:szCs w:val="24"/>
        </w:rPr>
        <w:t xml:space="preserve"> общем, поход был в одну страну, а мы по ходу взяли все остальные. Примерно так. Ну, случайно так. Не проходить же мимо. То есть, мы вошли не во вторую Проявленную Метагалактику, а вошли в восьмую, проявленную, </w:t>
      </w:r>
      <w:r w:rsidR="00CD21BE">
        <w:rPr>
          <w:rFonts w:ascii="Times New Roman" w:hAnsi="Times New Roman"/>
          <w:sz w:val="24"/>
          <w:szCs w:val="24"/>
        </w:rPr>
        <w:t>и</w:t>
      </w:r>
      <w:r w:rsidRPr="003B30FF">
        <w:rPr>
          <w:rFonts w:ascii="Times New Roman" w:hAnsi="Times New Roman"/>
          <w:sz w:val="24"/>
          <w:szCs w:val="24"/>
        </w:rPr>
        <w:t xml:space="preserve"> охватили всю Изначальность</w:t>
      </w:r>
      <w:r w:rsidR="00CD21BE">
        <w:rPr>
          <w:rFonts w:ascii="Times New Roman" w:hAnsi="Times New Roman"/>
          <w:sz w:val="24"/>
          <w:szCs w:val="24"/>
        </w:rPr>
        <w:t>,</w:t>
      </w:r>
      <w:r w:rsidRPr="003B30FF">
        <w:rPr>
          <w:rFonts w:ascii="Times New Roman" w:hAnsi="Times New Roman"/>
          <w:sz w:val="24"/>
          <w:szCs w:val="24"/>
        </w:rPr>
        <w:t xml:space="preserve"> случайно. Взяли. Вот, к концу июня</w:t>
      </w:r>
      <w:r w:rsidR="00CD21BE">
        <w:rPr>
          <w:rFonts w:ascii="Times New Roman" w:hAnsi="Times New Roman"/>
          <w:sz w:val="24"/>
          <w:szCs w:val="24"/>
        </w:rPr>
        <w:t>. К</w:t>
      </w:r>
      <w:r w:rsidRPr="003B30FF">
        <w:rPr>
          <w:rFonts w:ascii="Times New Roman" w:hAnsi="Times New Roman"/>
          <w:sz w:val="24"/>
          <w:szCs w:val="24"/>
        </w:rPr>
        <w:t xml:space="preserve"> сожалению, это затянулось</w:t>
      </w:r>
      <w:r w:rsidR="00CD21BE">
        <w:rPr>
          <w:rFonts w:ascii="Times New Roman" w:hAnsi="Times New Roman"/>
          <w:sz w:val="24"/>
          <w:szCs w:val="24"/>
        </w:rPr>
        <w:t>: о</w:t>
      </w:r>
      <w:r w:rsidRPr="003B30FF">
        <w:rPr>
          <w:rFonts w:ascii="Times New Roman" w:hAnsi="Times New Roman"/>
          <w:sz w:val="24"/>
          <w:szCs w:val="24"/>
        </w:rPr>
        <w:t>сновной состав сделал всё к 16-му</w:t>
      </w:r>
      <w:r w:rsidR="00CD21BE">
        <w:rPr>
          <w:rFonts w:ascii="Times New Roman" w:hAnsi="Times New Roman"/>
          <w:sz w:val="24"/>
          <w:szCs w:val="24"/>
        </w:rPr>
        <w:t xml:space="preserve">, </w:t>
      </w:r>
      <w:r w:rsidR="0076172F">
        <w:rPr>
          <w:rFonts w:ascii="Times New Roman" w:hAnsi="Times New Roman"/>
          <w:sz w:val="24"/>
          <w:szCs w:val="24"/>
        </w:rPr>
        <w:t>но</w:t>
      </w:r>
      <w:r w:rsidR="00A73816">
        <w:rPr>
          <w:rFonts w:ascii="Times New Roman" w:hAnsi="Times New Roman"/>
          <w:sz w:val="24"/>
          <w:szCs w:val="24"/>
        </w:rPr>
        <w:t xml:space="preserve"> </w:t>
      </w:r>
      <w:r w:rsidR="00CD21BE">
        <w:rPr>
          <w:rFonts w:ascii="Times New Roman" w:hAnsi="Times New Roman"/>
          <w:sz w:val="24"/>
          <w:szCs w:val="24"/>
        </w:rPr>
        <w:t>н</w:t>
      </w:r>
      <w:r w:rsidRPr="003B30FF">
        <w:rPr>
          <w:rFonts w:ascii="Times New Roman" w:hAnsi="Times New Roman"/>
          <w:sz w:val="24"/>
          <w:szCs w:val="24"/>
        </w:rPr>
        <w:t>ачинающи</w:t>
      </w:r>
      <w:r w:rsidR="00CD21BE">
        <w:rPr>
          <w:rFonts w:ascii="Times New Roman" w:hAnsi="Times New Roman"/>
          <w:sz w:val="24"/>
          <w:szCs w:val="24"/>
        </w:rPr>
        <w:t>е</w:t>
      </w:r>
      <w:r w:rsidRPr="003B30FF">
        <w:rPr>
          <w:rFonts w:ascii="Times New Roman" w:hAnsi="Times New Roman"/>
          <w:sz w:val="24"/>
          <w:szCs w:val="24"/>
        </w:rPr>
        <w:t xml:space="preserve"> Дома где</w:t>
      </w:r>
      <w:r w:rsidR="00DB4E70">
        <w:rPr>
          <w:rFonts w:ascii="Times New Roman" w:hAnsi="Times New Roman"/>
          <w:sz w:val="24"/>
          <w:szCs w:val="24"/>
        </w:rPr>
        <w:t>-</w:t>
      </w:r>
      <w:r w:rsidRPr="003B30FF">
        <w:rPr>
          <w:rFonts w:ascii="Times New Roman" w:hAnsi="Times New Roman"/>
          <w:sz w:val="24"/>
          <w:szCs w:val="24"/>
        </w:rPr>
        <w:t>то закончили к 30-му. Мы закончили это дело. То есть, мы вошли в 64 Дома. Это было символично, потому что это одна из наших целей</w:t>
      </w:r>
      <w:r w:rsidR="0076172F">
        <w:rPr>
          <w:rFonts w:ascii="Times New Roman" w:hAnsi="Times New Roman"/>
          <w:sz w:val="24"/>
          <w:szCs w:val="24"/>
        </w:rPr>
        <w:t>.</w:t>
      </w:r>
      <w:r w:rsidRPr="003B30FF">
        <w:rPr>
          <w:rFonts w:ascii="Times New Roman" w:hAnsi="Times New Roman"/>
          <w:sz w:val="24"/>
          <w:szCs w:val="24"/>
        </w:rPr>
        <w:t xml:space="preserve"> М</w:t>
      </w:r>
      <w:r w:rsidR="0076172F">
        <w:rPr>
          <w:rFonts w:ascii="Times New Roman" w:hAnsi="Times New Roman"/>
          <w:sz w:val="24"/>
          <w:szCs w:val="24"/>
        </w:rPr>
        <w:t>етагалактика второго Проявления – э</w:t>
      </w:r>
      <w:r w:rsidRPr="003B30FF">
        <w:rPr>
          <w:rFonts w:ascii="Times New Roman" w:hAnsi="Times New Roman"/>
          <w:sz w:val="24"/>
          <w:szCs w:val="24"/>
        </w:rPr>
        <w:t>то 64 присутствия</w:t>
      </w:r>
      <w:r w:rsidR="0076172F">
        <w:rPr>
          <w:rFonts w:ascii="Times New Roman" w:hAnsi="Times New Roman"/>
          <w:sz w:val="24"/>
          <w:szCs w:val="24"/>
        </w:rPr>
        <w:t>,</w:t>
      </w:r>
      <w:r w:rsidRPr="003B30FF">
        <w:rPr>
          <w:rFonts w:ascii="Times New Roman" w:hAnsi="Times New Roman"/>
          <w:sz w:val="24"/>
          <w:szCs w:val="24"/>
        </w:rPr>
        <w:t xml:space="preserve"> и 64 Дома – это окончание с Метагалактикой второго Проявления. Полностью. </w:t>
      </w:r>
      <w:r w:rsidR="0076172F">
        <w:rPr>
          <w:rFonts w:ascii="Times New Roman" w:hAnsi="Times New Roman"/>
          <w:sz w:val="24"/>
          <w:szCs w:val="24"/>
        </w:rPr>
        <w:t>И</w:t>
      </w:r>
      <w:r w:rsidRPr="003B30FF">
        <w:rPr>
          <w:rFonts w:ascii="Times New Roman" w:hAnsi="Times New Roman"/>
          <w:sz w:val="24"/>
          <w:szCs w:val="24"/>
        </w:rPr>
        <w:t xml:space="preserve"> плюс – Физический Мир в Ме</w:t>
      </w:r>
      <w:r w:rsidR="0076172F">
        <w:rPr>
          <w:rFonts w:ascii="Times New Roman" w:hAnsi="Times New Roman"/>
          <w:sz w:val="24"/>
          <w:szCs w:val="24"/>
        </w:rPr>
        <w:t>тагалактике восьмого Проявления – э</w:t>
      </w:r>
      <w:r w:rsidRPr="003B30FF">
        <w:rPr>
          <w:rFonts w:ascii="Times New Roman" w:hAnsi="Times New Roman"/>
          <w:sz w:val="24"/>
          <w:szCs w:val="24"/>
        </w:rPr>
        <w:t>то 64 присутствия</w:t>
      </w:r>
      <w:r w:rsidR="0076172F">
        <w:rPr>
          <w:rFonts w:ascii="Times New Roman" w:hAnsi="Times New Roman"/>
          <w:sz w:val="24"/>
          <w:szCs w:val="24"/>
        </w:rPr>
        <w:t>, к</w:t>
      </w:r>
      <w:r w:rsidRPr="003B30FF">
        <w:rPr>
          <w:rFonts w:ascii="Times New Roman" w:hAnsi="Times New Roman"/>
          <w:sz w:val="24"/>
          <w:szCs w:val="24"/>
        </w:rPr>
        <w:t xml:space="preserve">оторые в принципе полностью совпадают с 64-мя Проявлениями нижестоящих выражений, или присутствиями Метагалактики второго Проявления. И так, и так, всё во всём. </w:t>
      </w:r>
      <w:proofErr w:type="gramStart"/>
      <w:r w:rsidRPr="003B30FF">
        <w:rPr>
          <w:rFonts w:ascii="Times New Roman" w:hAnsi="Times New Roman"/>
          <w:sz w:val="24"/>
          <w:szCs w:val="24"/>
        </w:rPr>
        <w:t>Знаете</w:t>
      </w:r>
      <w:proofErr w:type="gramEnd"/>
      <w:r w:rsidRPr="003B30FF">
        <w:rPr>
          <w:rFonts w:ascii="Times New Roman" w:hAnsi="Times New Roman"/>
          <w:sz w:val="24"/>
          <w:szCs w:val="24"/>
        </w:rPr>
        <w:t xml:space="preserve"> такой закон – всё во всём. Единственно, </w:t>
      </w:r>
      <w:r w:rsidR="0076172F">
        <w:rPr>
          <w:rFonts w:ascii="Times New Roman" w:hAnsi="Times New Roman"/>
          <w:sz w:val="24"/>
          <w:szCs w:val="24"/>
        </w:rPr>
        <w:t>п</w:t>
      </w:r>
      <w:r w:rsidRPr="003B30FF">
        <w:rPr>
          <w:rFonts w:ascii="Times New Roman" w:hAnsi="Times New Roman"/>
          <w:sz w:val="24"/>
          <w:szCs w:val="24"/>
        </w:rPr>
        <w:t>рисутствия Метагалактики второго Проявления – это маленькие присутствия в присутствиях восьмого. Но по факту, наша задача была создать 64 Дома, они созданы. Почему? Потому что основных частей у нас 64. Мерностные части это развитие в материи, в перспективе. Статус части, это развитие нашей подготовки в перспективе. Надеюсь, тут не надо строить иллюзий, статус части, это когда мы растём. И то, что мы растём в этом году, это одно качество Статуса, то</w:t>
      </w:r>
      <w:r w:rsidR="0076172F">
        <w:rPr>
          <w:rFonts w:ascii="Times New Roman" w:hAnsi="Times New Roman"/>
          <w:sz w:val="24"/>
          <w:szCs w:val="24"/>
        </w:rPr>
        <w:t>,</w:t>
      </w:r>
      <w:r w:rsidRPr="003B30FF">
        <w:rPr>
          <w:rFonts w:ascii="Times New Roman" w:hAnsi="Times New Roman"/>
          <w:sz w:val="24"/>
          <w:szCs w:val="24"/>
        </w:rPr>
        <w:t xml:space="preserve"> что мы растём в следующем году, это уже другое качество того же Статуса. И мы всегда говорили, </w:t>
      </w:r>
      <w:r w:rsidR="0076172F">
        <w:rPr>
          <w:rFonts w:ascii="Times New Roman" w:hAnsi="Times New Roman"/>
          <w:sz w:val="24"/>
          <w:szCs w:val="24"/>
        </w:rPr>
        <w:t xml:space="preserve">что </w:t>
      </w:r>
      <w:r w:rsidRPr="003B30FF">
        <w:rPr>
          <w:rFonts w:ascii="Times New Roman" w:hAnsi="Times New Roman"/>
          <w:sz w:val="24"/>
          <w:szCs w:val="24"/>
        </w:rPr>
        <w:t>чем дальше в 6-ю расу, тем сложнее будет, как с посвящениями, так и со статусами. Вот когда мы шли легко, знаете такое: и было чистое поле и никого не было. Мы из 5-й расы шли в 6-ю, было легко. Свобода</w:t>
      </w:r>
      <w:r w:rsidR="0076172F">
        <w:rPr>
          <w:rFonts w:ascii="Times New Roman" w:hAnsi="Times New Roman"/>
          <w:sz w:val="24"/>
          <w:szCs w:val="24"/>
        </w:rPr>
        <w:t xml:space="preserve"> –</w:t>
      </w:r>
      <w:r w:rsidRPr="003B30FF">
        <w:rPr>
          <w:rFonts w:ascii="Times New Roman" w:hAnsi="Times New Roman"/>
          <w:sz w:val="24"/>
          <w:szCs w:val="24"/>
        </w:rPr>
        <w:t xml:space="preserve"> </w:t>
      </w:r>
      <w:r w:rsidRPr="0076172F">
        <w:rPr>
          <w:rFonts w:ascii="Times New Roman" w:hAnsi="Times New Roman"/>
          <w:sz w:val="24"/>
          <w:szCs w:val="24"/>
        </w:rPr>
        <w:t>посвятительная,</w:t>
      </w:r>
      <w:r w:rsidRPr="003B30FF">
        <w:rPr>
          <w:rFonts w:ascii="Times New Roman" w:hAnsi="Times New Roman"/>
          <w:sz w:val="24"/>
          <w:szCs w:val="24"/>
        </w:rPr>
        <w:t xml:space="preserve"> статусная, бери не хочу. И многие сейчас на проверке даже натолкнулись, мы вошли в 6-ю расу, и у нас осталась только свобода воли. Как и положено. То есть, свобода воли: </w:t>
      </w:r>
      <w:r w:rsidRPr="0076172F">
        <w:rPr>
          <w:rFonts w:ascii="Times New Roman" w:hAnsi="Times New Roman"/>
          <w:i/>
          <w:sz w:val="24"/>
          <w:szCs w:val="24"/>
        </w:rPr>
        <w:t>я хочу</w:t>
      </w:r>
      <w:r w:rsidR="0076172F">
        <w:rPr>
          <w:rFonts w:ascii="Times New Roman" w:hAnsi="Times New Roman"/>
          <w:sz w:val="24"/>
          <w:szCs w:val="24"/>
        </w:rPr>
        <w:t xml:space="preserve"> –</w:t>
      </w:r>
      <w:r w:rsidRPr="003B30FF">
        <w:rPr>
          <w:rFonts w:ascii="Times New Roman" w:hAnsi="Times New Roman"/>
          <w:sz w:val="24"/>
          <w:szCs w:val="24"/>
        </w:rPr>
        <w:t xml:space="preserve"> есть, </w:t>
      </w:r>
      <w:r w:rsidRPr="0076172F">
        <w:rPr>
          <w:rFonts w:ascii="Times New Roman" w:hAnsi="Times New Roman"/>
          <w:i/>
          <w:sz w:val="24"/>
          <w:szCs w:val="24"/>
        </w:rPr>
        <w:t>я устремляюсь</w:t>
      </w:r>
      <w:r w:rsidRPr="003B30FF">
        <w:rPr>
          <w:rFonts w:ascii="Times New Roman" w:hAnsi="Times New Roman"/>
          <w:sz w:val="24"/>
          <w:szCs w:val="24"/>
        </w:rPr>
        <w:t xml:space="preserve"> </w:t>
      </w:r>
      <w:r w:rsidR="0076172F">
        <w:rPr>
          <w:rFonts w:ascii="Times New Roman" w:hAnsi="Times New Roman"/>
          <w:sz w:val="24"/>
          <w:szCs w:val="24"/>
        </w:rPr>
        <w:t xml:space="preserve">– </w:t>
      </w:r>
      <w:r w:rsidRPr="003B30FF">
        <w:rPr>
          <w:rFonts w:ascii="Times New Roman" w:hAnsi="Times New Roman"/>
          <w:sz w:val="24"/>
          <w:szCs w:val="24"/>
        </w:rPr>
        <w:t xml:space="preserve">есть, </w:t>
      </w:r>
      <w:r w:rsidRPr="0076172F">
        <w:rPr>
          <w:rFonts w:ascii="Times New Roman" w:hAnsi="Times New Roman"/>
          <w:i/>
          <w:sz w:val="24"/>
          <w:szCs w:val="24"/>
        </w:rPr>
        <w:t>я достигаю</w:t>
      </w:r>
      <w:r w:rsidRPr="003B30FF">
        <w:rPr>
          <w:rFonts w:ascii="Times New Roman" w:hAnsi="Times New Roman"/>
          <w:sz w:val="24"/>
          <w:szCs w:val="24"/>
        </w:rPr>
        <w:t xml:space="preserve"> </w:t>
      </w:r>
      <w:r w:rsidR="0076172F">
        <w:rPr>
          <w:rFonts w:ascii="Times New Roman" w:hAnsi="Times New Roman"/>
          <w:sz w:val="24"/>
          <w:szCs w:val="24"/>
        </w:rPr>
        <w:t xml:space="preserve">– </w:t>
      </w:r>
      <w:r w:rsidRPr="003B30FF">
        <w:rPr>
          <w:rFonts w:ascii="Times New Roman" w:hAnsi="Times New Roman"/>
          <w:sz w:val="24"/>
          <w:szCs w:val="24"/>
        </w:rPr>
        <w:t>есть. А вот свободных отношений к нам, что детский сад растёт – чем бы дитя н</w:t>
      </w:r>
      <w:r w:rsidR="0076172F">
        <w:rPr>
          <w:rFonts w:ascii="Times New Roman" w:hAnsi="Times New Roman"/>
          <w:sz w:val="24"/>
          <w:szCs w:val="24"/>
        </w:rPr>
        <w:t>и</w:t>
      </w:r>
      <w:r w:rsidRPr="003B30FF">
        <w:rPr>
          <w:rFonts w:ascii="Times New Roman" w:hAnsi="Times New Roman"/>
          <w:sz w:val="24"/>
          <w:szCs w:val="24"/>
        </w:rPr>
        <w:t xml:space="preserve"> тешилось, лишь бы не плакало, </w:t>
      </w:r>
      <w:r w:rsidR="0076172F">
        <w:rPr>
          <w:rFonts w:ascii="Times New Roman" w:hAnsi="Times New Roman"/>
          <w:sz w:val="24"/>
          <w:szCs w:val="24"/>
        </w:rPr>
        <w:t xml:space="preserve">– </w:t>
      </w:r>
      <w:r w:rsidRPr="003B30FF">
        <w:rPr>
          <w:rFonts w:ascii="Times New Roman" w:hAnsi="Times New Roman"/>
          <w:sz w:val="24"/>
          <w:szCs w:val="24"/>
        </w:rPr>
        <w:t>закончился вместе с вхождением в 6-ю расу. То есть, очень жёстко включились стандарты 6-й расы. Мы успели исполнить всё, что угодно. Но я хочу сразу сказать вот у нас очень интересно.</w:t>
      </w:r>
    </w:p>
    <w:p w:rsidR="0076172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После всех проверок у меня было всего два Синтеза. Первый – Синтез Будды, Совершенный Человек, в Челнах. И мы там глубоко поговорили о Будде.</w:t>
      </w:r>
    </w:p>
    <w:p w:rsidR="0076172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А второй ваш, Синтез Христа.</w:t>
      </w:r>
    </w:p>
    <w:p w:rsidR="007E124A"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Так, кто историю не особо знает, в 5-й расе мы достигли всего две полноты, Будду и Христа. Майтрейю достигнуть не успели. </w:t>
      </w:r>
      <w:r w:rsidR="0076172F">
        <w:rPr>
          <w:rFonts w:ascii="Times New Roman" w:hAnsi="Times New Roman"/>
          <w:sz w:val="24"/>
          <w:szCs w:val="24"/>
        </w:rPr>
        <w:t>Т</w:t>
      </w:r>
      <w:r w:rsidRPr="003B30FF">
        <w:rPr>
          <w:rFonts w:ascii="Times New Roman" w:hAnsi="Times New Roman"/>
          <w:sz w:val="24"/>
          <w:szCs w:val="24"/>
        </w:rPr>
        <w:t xml:space="preserve">олько к концу 5-й расы фактически зафиксировали. Но то уже конец, то уже итоги, это для перехода в 6-ю расу. И, фактически, Путь Христа, Путь Аватара, Дочери, Сына, Матери, Отца </w:t>
      </w:r>
      <w:r w:rsidR="0076172F">
        <w:rPr>
          <w:rFonts w:ascii="Times New Roman" w:hAnsi="Times New Roman"/>
          <w:sz w:val="24"/>
          <w:szCs w:val="24"/>
        </w:rPr>
        <w:t xml:space="preserve">– </w:t>
      </w:r>
      <w:r w:rsidRPr="003B30FF">
        <w:rPr>
          <w:rFonts w:ascii="Times New Roman" w:hAnsi="Times New Roman"/>
          <w:sz w:val="24"/>
          <w:szCs w:val="24"/>
        </w:rPr>
        <w:t xml:space="preserve">это наши с вами достижения уже для 6-й расы. И вот Путь Будды и Путь Христа – это такой синтез 5-й и 6-й расы. При этом, мы с вами видим это 6-й расой. </w:t>
      </w:r>
      <w:r w:rsidR="0076172F">
        <w:rPr>
          <w:rFonts w:ascii="Times New Roman" w:hAnsi="Times New Roman"/>
          <w:sz w:val="24"/>
          <w:szCs w:val="24"/>
        </w:rPr>
        <w:t>Я</w:t>
      </w:r>
      <w:r w:rsidRPr="003B30FF">
        <w:rPr>
          <w:rFonts w:ascii="Times New Roman" w:hAnsi="Times New Roman"/>
          <w:sz w:val="24"/>
          <w:szCs w:val="24"/>
        </w:rPr>
        <w:t xml:space="preserve"> надеюсь, распятие никому не нужно? По факту</w:t>
      </w:r>
      <w:r w:rsidR="0076172F">
        <w:rPr>
          <w:rFonts w:ascii="Times New Roman" w:hAnsi="Times New Roman"/>
          <w:sz w:val="24"/>
          <w:szCs w:val="24"/>
        </w:rPr>
        <w:t>. И</w:t>
      </w:r>
      <w:r w:rsidRPr="003B30FF">
        <w:rPr>
          <w:rFonts w:ascii="Times New Roman" w:hAnsi="Times New Roman"/>
          <w:sz w:val="24"/>
          <w:szCs w:val="24"/>
        </w:rPr>
        <w:t xml:space="preserve"> долго сидеть в Йоге, в медитациях в лесах по Стандартам 6-й расы не положено. Но, с другой стороны, мы понимаем то, что я сейчас говорю, вы все внутри согласны, но у Ученика, или у Христа есть простой принцип, называется </w:t>
      </w:r>
      <w:r w:rsidRPr="0076172F">
        <w:rPr>
          <w:rFonts w:ascii="Times New Roman" w:hAnsi="Times New Roman"/>
          <w:b/>
          <w:sz w:val="24"/>
          <w:szCs w:val="24"/>
        </w:rPr>
        <w:t>действие</w:t>
      </w:r>
      <w:r w:rsidRPr="003B30FF">
        <w:rPr>
          <w:rFonts w:ascii="Times New Roman" w:hAnsi="Times New Roman"/>
          <w:sz w:val="24"/>
          <w:szCs w:val="24"/>
        </w:rPr>
        <w:t xml:space="preserve">, вот то, что наши боятся. И вот тут сейчас с некоторыми пообщался, мне такую мысль хорошую подсказали, ну просто, некоторые поймут. Некоторые, кто занимается или должен заниматься партийной деятельностью, воспринимают эту деятельность, как штрафбат. </w:t>
      </w:r>
      <w:r w:rsidR="0076172F">
        <w:rPr>
          <w:rFonts w:ascii="Times New Roman" w:hAnsi="Times New Roman"/>
          <w:sz w:val="24"/>
          <w:szCs w:val="24"/>
        </w:rPr>
        <w:t>К</w:t>
      </w:r>
      <w:r w:rsidRPr="003B30FF">
        <w:rPr>
          <w:rFonts w:ascii="Times New Roman" w:hAnsi="Times New Roman"/>
          <w:sz w:val="24"/>
          <w:szCs w:val="24"/>
        </w:rPr>
        <w:t xml:space="preserve">то не знает, штрафбат </w:t>
      </w:r>
      <w:r w:rsidR="0076172F">
        <w:rPr>
          <w:rFonts w:ascii="Times New Roman" w:hAnsi="Times New Roman"/>
          <w:sz w:val="24"/>
          <w:szCs w:val="24"/>
        </w:rPr>
        <w:t xml:space="preserve">– </w:t>
      </w:r>
      <w:r w:rsidRPr="003B30FF">
        <w:rPr>
          <w:rFonts w:ascii="Times New Roman" w:hAnsi="Times New Roman"/>
          <w:sz w:val="24"/>
          <w:szCs w:val="24"/>
        </w:rPr>
        <w:t xml:space="preserve">это для солдат, которые наказаны, их отправляют в штрафной батальон и, в принципе, первые в атаку, под расстрел. Их не жалко. </w:t>
      </w:r>
      <w:r w:rsidR="007E124A">
        <w:rPr>
          <w:rFonts w:ascii="Times New Roman" w:hAnsi="Times New Roman"/>
          <w:sz w:val="24"/>
          <w:szCs w:val="24"/>
        </w:rPr>
        <w:t>Э</w:t>
      </w:r>
      <w:r w:rsidRPr="003B30FF">
        <w:rPr>
          <w:rFonts w:ascii="Times New Roman" w:hAnsi="Times New Roman"/>
          <w:sz w:val="24"/>
          <w:szCs w:val="24"/>
        </w:rPr>
        <w:t>то так было в Великую Отечественную. При этом, там были очень искренние солдаты, которые действительно…</w:t>
      </w:r>
      <w:r w:rsidR="007E124A">
        <w:rPr>
          <w:rFonts w:ascii="Times New Roman" w:hAnsi="Times New Roman"/>
          <w:sz w:val="24"/>
          <w:szCs w:val="24"/>
        </w:rPr>
        <w:t>.</w:t>
      </w:r>
    </w:p>
    <w:p w:rsidR="007E124A" w:rsidRDefault="003B30FF" w:rsidP="007E124A">
      <w:pPr>
        <w:spacing w:after="0" w:line="240" w:lineRule="auto"/>
        <w:ind w:firstLine="454"/>
        <w:jc w:val="both"/>
        <w:rPr>
          <w:rFonts w:ascii="Times New Roman" w:hAnsi="Times New Roman"/>
          <w:sz w:val="24"/>
          <w:szCs w:val="24"/>
          <w:shd w:val="clear" w:color="auto" w:fill="FFFFFF"/>
        </w:rPr>
      </w:pPr>
      <w:r w:rsidRPr="003B30FF">
        <w:rPr>
          <w:rFonts w:ascii="Times New Roman" w:hAnsi="Times New Roman"/>
          <w:i/>
          <w:iCs/>
          <w:sz w:val="24"/>
          <w:szCs w:val="24"/>
        </w:rPr>
        <w:t>В зал о кондиционере:</w:t>
      </w:r>
      <w:r w:rsidRPr="003B30FF">
        <w:rPr>
          <w:rFonts w:ascii="Times New Roman" w:hAnsi="Times New Roman"/>
          <w:sz w:val="24"/>
          <w:szCs w:val="24"/>
        </w:rPr>
        <w:t xml:space="preserve"> а вот выключать не надо</w:t>
      </w:r>
      <w:r w:rsidR="007E124A">
        <w:rPr>
          <w:rFonts w:ascii="Times New Roman" w:hAnsi="Times New Roman"/>
          <w:sz w:val="24"/>
          <w:szCs w:val="24"/>
        </w:rPr>
        <w:t>…</w:t>
      </w:r>
      <w:r w:rsidRPr="003B30FF">
        <w:rPr>
          <w:rFonts w:ascii="Times New Roman" w:hAnsi="Times New Roman"/>
          <w:sz w:val="24"/>
          <w:szCs w:val="24"/>
        </w:rPr>
        <w:t xml:space="preserve"> а это пожалуйста. </w:t>
      </w:r>
      <w:r w:rsidR="007E124A">
        <w:rPr>
          <w:rFonts w:ascii="Times New Roman" w:hAnsi="Times New Roman"/>
          <w:sz w:val="24"/>
          <w:szCs w:val="24"/>
        </w:rPr>
        <w:t>Вы з</w:t>
      </w:r>
      <w:r w:rsidRPr="003B30FF">
        <w:rPr>
          <w:rFonts w:ascii="Times New Roman" w:hAnsi="Times New Roman"/>
          <w:sz w:val="24"/>
          <w:szCs w:val="24"/>
        </w:rPr>
        <w:t>наете, если не будет вертеться, вам</w:t>
      </w:r>
      <w:r w:rsidR="007E124A">
        <w:rPr>
          <w:rFonts w:ascii="Times New Roman" w:hAnsi="Times New Roman"/>
          <w:sz w:val="24"/>
          <w:szCs w:val="24"/>
        </w:rPr>
        <w:t>, конечно,</w:t>
      </w:r>
      <w:r w:rsidRPr="003B30FF">
        <w:rPr>
          <w:rFonts w:ascii="Times New Roman" w:hAnsi="Times New Roman"/>
          <w:sz w:val="24"/>
          <w:szCs w:val="24"/>
        </w:rPr>
        <w:t xml:space="preserve"> будет хорошо, всем остальным не обязательно. Здесь будет жарко через </w:t>
      </w:r>
      <w:r w:rsidR="007E124A">
        <w:rPr>
          <w:rFonts w:ascii="Times New Roman" w:hAnsi="Times New Roman"/>
          <w:sz w:val="24"/>
          <w:szCs w:val="24"/>
        </w:rPr>
        <w:t xml:space="preserve">буквально </w:t>
      </w:r>
      <w:r w:rsidRPr="003B30FF">
        <w:rPr>
          <w:rFonts w:ascii="Times New Roman" w:hAnsi="Times New Roman"/>
          <w:sz w:val="24"/>
          <w:szCs w:val="24"/>
        </w:rPr>
        <w:t xml:space="preserve">час. А можно пересесть, вон там </w:t>
      </w:r>
      <w:r w:rsidR="007E124A">
        <w:rPr>
          <w:rFonts w:ascii="Times New Roman" w:hAnsi="Times New Roman"/>
          <w:sz w:val="24"/>
          <w:szCs w:val="24"/>
        </w:rPr>
        <w:t xml:space="preserve">вот сзади, </w:t>
      </w:r>
      <w:r w:rsidRPr="003B30FF">
        <w:rPr>
          <w:rFonts w:ascii="Times New Roman" w:hAnsi="Times New Roman"/>
          <w:sz w:val="24"/>
          <w:szCs w:val="24"/>
        </w:rPr>
        <w:t>кресло. Да, лучше пересаживаться, кому дует. Потому что, или мы включим кондиционер, вам будет ещё хуже. Потому что будет разница температур</w:t>
      </w:r>
      <w:r w:rsidR="007E124A">
        <w:rPr>
          <w:rFonts w:ascii="Times New Roman" w:hAnsi="Times New Roman"/>
          <w:sz w:val="24"/>
          <w:szCs w:val="24"/>
        </w:rPr>
        <w:t>ы</w:t>
      </w:r>
      <w:r w:rsidRPr="003B30FF">
        <w:rPr>
          <w:rFonts w:ascii="Times New Roman" w:hAnsi="Times New Roman"/>
          <w:sz w:val="24"/>
          <w:szCs w:val="24"/>
        </w:rPr>
        <w:t xml:space="preserve"> уличной и здешней, или мы оставим вентиляторы, которые хоть как-то освежают ваши головы. Иначе через 2 – 3 часа Синтез бесполезен. Давайте учитывать биологию. Когда мы от жары киснем, мозг перестаёт работать. Давайте так, без шуток. Поэтому, у нас или свежий воздух, или кондиционер, в смысле холодильник, или вентилятор. Свежего воздуха у вас на улице сейчас не найти. Значит, вентилятор. Могу предложить кондиционер. Не-не, для вас это свежий воздух, но принципиально для мозга это кислородное голодание. </w:t>
      </w:r>
      <w:r w:rsidRPr="003B30FF">
        <w:rPr>
          <w:rFonts w:ascii="Times New Roman" w:hAnsi="Times New Roman"/>
          <w:iCs/>
          <w:sz w:val="24"/>
          <w:szCs w:val="24"/>
        </w:rPr>
        <w:t>Машин</w:t>
      </w:r>
      <w:r w:rsidRPr="003B30FF">
        <w:rPr>
          <w:rFonts w:ascii="Times New Roman" w:hAnsi="Times New Roman"/>
          <w:sz w:val="24"/>
          <w:szCs w:val="24"/>
        </w:rPr>
        <w:t xml:space="preserve"> много, атмосфера не та, хоть порт не далеко, но это</w:t>
      </w:r>
      <w:r w:rsidR="00DB4E70">
        <w:rPr>
          <w:rFonts w:ascii="Times New Roman" w:hAnsi="Times New Roman"/>
          <w:sz w:val="24"/>
          <w:szCs w:val="24"/>
        </w:rPr>
        <w:t>…</w:t>
      </w:r>
      <w:r w:rsidRPr="003B30FF">
        <w:rPr>
          <w:rFonts w:ascii="Times New Roman" w:hAnsi="Times New Roman"/>
          <w:sz w:val="24"/>
          <w:szCs w:val="24"/>
        </w:rPr>
        <w:t xml:space="preserve"> ветра нет, хорошего настоящего северного ветра для мозгов. Некоторые говорят: «Это плохо.» А для Синтеза – великолепно. Поэтому вчера дождик вас тут поддержал </w:t>
      </w:r>
      <w:r w:rsidR="007E124A">
        <w:rPr>
          <w:rFonts w:ascii="Times New Roman" w:hAnsi="Times New Roman"/>
          <w:sz w:val="24"/>
          <w:szCs w:val="24"/>
        </w:rPr>
        <w:t>озончиком</w:t>
      </w:r>
      <w:r w:rsidRPr="003B30FF">
        <w:rPr>
          <w:rFonts w:ascii="Times New Roman" w:hAnsi="Times New Roman"/>
          <w:sz w:val="24"/>
          <w:szCs w:val="24"/>
        </w:rPr>
        <w:t xml:space="preserve">, мозг </w:t>
      </w:r>
      <w:r w:rsidR="007E124A">
        <w:rPr>
          <w:rFonts w:ascii="Times New Roman" w:hAnsi="Times New Roman"/>
          <w:sz w:val="24"/>
          <w:szCs w:val="24"/>
        </w:rPr>
        <w:t>сказал,</w:t>
      </w:r>
      <w:r w:rsidRPr="003B30FF">
        <w:rPr>
          <w:rFonts w:ascii="Times New Roman" w:hAnsi="Times New Roman"/>
          <w:sz w:val="24"/>
          <w:szCs w:val="24"/>
        </w:rPr>
        <w:t xml:space="preserve"> кайф, но теперь надо работать. Я не шучу, то есть, есть биология тела, когда </w:t>
      </w:r>
      <w:r w:rsidR="007E124A">
        <w:rPr>
          <w:rFonts w:ascii="Times New Roman" w:hAnsi="Times New Roman"/>
          <w:sz w:val="24"/>
          <w:szCs w:val="24"/>
        </w:rPr>
        <w:t>С</w:t>
      </w:r>
      <w:r w:rsidRPr="003B30FF">
        <w:rPr>
          <w:rFonts w:ascii="Times New Roman" w:hAnsi="Times New Roman"/>
          <w:sz w:val="24"/>
          <w:szCs w:val="24"/>
        </w:rPr>
        <w:t>интез с трудом воспринимается или воспринимается только опытными, поэтому поймите правильно: нужен или свежий воздух, который вет</w:t>
      </w:r>
      <w:r w:rsidR="007E124A">
        <w:rPr>
          <w:rFonts w:ascii="Times New Roman" w:hAnsi="Times New Roman"/>
          <w:sz w:val="24"/>
          <w:szCs w:val="24"/>
        </w:rPr>
        <w:t>р</w:t>
      </w:r>
      <w:r w:rsidRPr="003B30FF">
        <w:rPr>
          <w:rFonts w:ascii="Times New Roman" w:hAnsi="Times New Roman"/>
          <w:sz w:val="24"/>
          <w:szCs w:val="24"/>
        </w:rPr>
        <w:t xml:space="preserve">ится вокруг вас, или кондиционер. Выбирать вам. Устанете от этого, включим кондиционер. Я без шуток. Вот, я сейчас без шуток. Поймите правильно, я просто вам откровенно рассказываю технологии </w:t>
      </w:r>
      <w:r w:rsidR="007E124A">
        <w:rPr>
          <w:rFonts w:ascii="Times New Roman" w:hAnsi="Times New Roman"/>
          <w:sz w:val="24"/>
          <w:szCs w:val="24"/>
        </w:rPr>
        <w:t>С</w:t>
      </w:r>
      <w:r w:rsidRPr="003B30FF">
        <w:rPr>
          <w:rFonts w:ascii="Times New Roman" w:hAnsi="Times New Roman"/>
          <w:sz w:val="24"/>
          <w:szCs w:val="24"/>
        </w:rPr>
        <w:t xml:space="preserve">интеза, которые мы обычно держим за кадром, так как это нам, как служащим </w:t>
      </w:r>
      <w:r w:rsidR="007E124A">
        <w:rPr>
          <w:rFonts w:ascii="Times New Roman" w:hAnsi="Times New Roman"/>
          <w:sz w:val="24"/>
          <w:szCs w:val="24"/>
        </w:rPr>
        <w:t>С</w:t>
      </w:r>
      <w:r w:rsidRPr="003B30FF">
        <w:rPr>
          <w:rFonts w:ascii="Times New Roman" w:hAnsi="Times New Roman"/>
          <w:sz w:val="24"/>
          <w:szCs w:val="24"/>
        </w:rPr>
        <w:t>интеза, известно и то, не всем. Вам полезно это знать. Никто не отменял, языком пятой расы, йогу или биологию тела. Йога – это путь соединения, только такого, физического, телесного, когда ты понимаешь функци</w:t>
      </w:r>
      <w:r w:rsidR="007E124A">
        <w:rPr>
          <w:rFonts w:ascii="Times New Roman" w:hAnsi="Times New Roman"/>
          <w:sz w:val="24"/>
          <w:szCs w:val="24"/>
        </w:rPr>
        <w:t>и</w:t>
      </w:r>
      <w:r w:rsidRPr="003B30FF">
        <w:rPr>
          <w:rFonts w:ascii="Times New Roman" w:hAnsi="Times New Roman"/>
          <w:sz w:val="24"/>
          <w:szCs w:val="24"/>
        </w:rPr>
        <w:t xml:space="preserve"> организма и вовсю их используешь для восхождения, йога. Мы сейчас используем мозг для восхождения, мы должны понимать его функционирование. Если мы не понимаем, то мы во всю не можем использовать, и наши достижения могут быть великолепными, </w:t>
      </w:r>
      <w:proofErr w:type="gramStart"/>
      <w:r w:rsidRPr="003B30FF">
        <w:rPr>
          <w:rFonts w:ascii="Times New Roman" w:hAnsi="Times New Roman"/>
          <w:sz w:val="24"/>
          <w:szCs w:val="24"/>
        </w:rPr>
        <w:t>но</w:t>
      </w:r>
      <w:proofErr w:type="gramEnd"/>
      <w:r w:rsidRPr="003B30FF">
        <w:rPr>
          <w:rFonts w:ascii="Times New Roman" w:hAnsi="Times New Roman"/>
          <w:sz w:val="24"/>
          <w:szCs w:val="24"/>
        </w:rPr>
        <w:t xml:space="preserve"> если мы не учтём биологию, они сократятся до</w:t>
      </w:r>
      <w:r w:rsidR="007E124A">
        <w:rPr>
          <w:rFonts w:ascii="Times New Roman" w:hAnsi="Times New Roman"/>
          <w:sz w:val="24"/>
          <w:szCs w:val="24"/>
        </w:rPr>
        <w:t>…</w:t>
      </w:r>
      <w:r w:rsidRPr="003B30FF">
        <w:rPr>
          <w:rFonts w:ascii="Times New Roman" w:hAnsi="Times New Roman"/>
          <w:sz w:val="24"/>
          <w:szCs w:val="24"/>
          <w:shd w:val="clear" w:color="auto" w:fill="FFFFFF"/>
        </w:rPr>
        <w:t xml:space="preserve">, </w:t>
      </w:r>
      <w:r w:rsidRPr="003B30FF">
        <w:rPr>
          <w:rFonts w:ascii="Times New Roman" w:hAnsi="Times New Roman"/>
          <w:sz w:val="24"/>
          <w:szCs w:val="24"/>
        </w:rPr>
        <w:t>понятно. И усилие Христа пропадёт</w:t>
      </w:r>
      <w:r w:rsidRPr="003B30FF">
        <w:rPr>
          <w:rFonts w:ascii="Times New Roman" w:hAnsi="Times New Roman"/>
          <w:sz w:val="24"/>
          <w:szCs w:val="24"/>
          <w:shd w:val="clear" w:color="auto" w:fill="FFFFFF"/>
        </w:rPr>
        <w:t>. Я об этом.</w:t>
      </w:r>
    </w:p>
    <w:p w:rsidR="007E124A" w:rsidRDefault="003B30FF" w:rsidP="007E124A">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Завершаем пассажи начала </w:t>
      </w:r>
      <w:r w:rsidR="007E124A">
        <w:rPr>
          <w:rFonts w:ascii="Times New Roman" w:hAnsi="Times New Roman"/>
          <w:sz w:val="24"/>
          <w:szCs w:val="24"/>
        </w:rPr>
        <w:t>С</w:t>
      </w:r>
      <w:r w:rsidRPr="003B30FF">
        <w:rPr>
          <w:rFonts w:ascii="Times New Roman" w:hAnsi="Times New Roman"/>
          <w:sz w:val="24"/>
          <w:szCs w:val="24"/>
        </w:rPr>
        <w:t>интеза, я просто дождусь, пока все зайдут, и идём в практику. Могу просто сообщить: «Мы дошли». Вот вы – Дом Иерархии, мы дошли. А дойдя, мы упёрлись в стенку, причём стенка не кем</w:t>
      </w:r>
      <w:r w:rsidR="007E124A">
        <w:rPr>
          <w:rFonts w:ascii="Times New Roman" w:hAnsi="Times New Roman"/>
          <w:sz w:val="24"/>
          <w:szCs w:val="24"/>
        </w:rPr>
        <w:t>-</w:t>
      </w:r>
      <w:r w:rsidRPr="003B30FF">
        <w:rPr>
          <w:rFonts w:ascii="Times New Roman" w:hAnsi="Times New Roman"/>
          <w:sz w:val="24"/>
          <w:szCs w:val="24"/>
        </w:rPr>
        <w:t xml:space="preserve">то поставлена, а нами самими. В смысле, мы привыкли, что мы в переходе, что мы хорошие, мы уходим из пятой расы, идём в шестую. Уходим, заходим, уходим, заходим, уходим, заходим – зашли. </w:t>
      </w:r>
      <w:r w:rsidR="007E124A">
        <w:rPr>
          <w:rFonts w:ascii="Times New Roman" w:hAnsi="Times New Roman"/>
          <w:sz w:val="24"/>
          <w:szCs w:val="24"/>
        </w:rPr>
        <w:t>И</w:t>
      </w:r>
      <w:r w:rsidRPr="003B30FF">
        <w:rPr>
          <w:rFonts w:ascii="Times New Roman" w:hAnsi="Times New Roman"/>
          <w:sz w:val="24"/>
          <w:szCs w:val="24"/>
        </w:rPr>
        <w:t xml:space="preserve"> мы привыкли: то заходим, то выходим, как в анекдоте. Помните, как это: хорошо входит и очень хорошо выходит. Это очень знаменитый мультик, в Советском Союзе были гениальные режиссёры. Вот у нас с вами было отношение к шестой расе именно такое: мы, в общем-то, входим, но идя на работу, домой или ночью, ну, куда-нибудь, благополучно выходим, делая вид, что само оно туда вернётся, конечно, отпустить можно, некоторые из вас падают на присутствия, типа, </w:t>
      </w:r>
      <w:r w:rsidR="007E124A">
        <w:rPr>
          <w:rFonts w:ascii="Times New Roman" w:hAnsi="Times New Roman"/>
          <w:sz w:val="24"/>
          <w:szCs w:val="24"/>
        </w:rPr>
        <w:t>но</w:t>
      </w:r>
      <w:r w:rsidRPr="003B30FF">
        <w:rPr>
          <w:rFonts w:ascii="Times New Roman" w:hAnsi="Times New Roman"/>
          <w:sz w:val="24"/>
          <w:szCs w:val="24"/>
        </w:rPr>
        <w:t xml:space="preserve"> не всегда попадают. Чт</w:t>
      </w:r>
      <w:r w:rsidR="007E124A">
        <w:rPr>
          <w:rFonts w:ascii="Times New Roman" w:hAnsi="Times New Roman"/>
          <w:sz w:val="24"/>
          <w:szCs w:val="24"/>
        </w:rPr>
        <w:t>о значит, падают на присутствия</w:t>
      </w:r>
      <w:r w:rsidRPr="003B30FF">
        <w:rPr>
          <w:rFonts w:ascii="Times New Roman" w:hAnsi="Times New Roman"/>
          <w:sz w:val="24"/>
          <w:szCs w:val="24"/>
        </w:rPr>
        <w:t>? Такой простой вопрос, чтобы вы не обижались на меня. Обижаться не надо.</w:t>
      </w:r>
    </w:p>
    <w:p w:rsidR="002049C3" w:rsidRDefault="003B30FF" w:rsidP="007E124A">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приведу пример</w:t>
      </w:r>
      <w:r w:rsidR="007E124A">
        <w:rPr>
          <w:rFonts w:ascii="Times New Roman" w:hAnsi="Times New Roman"/>
          <w:sz w:val="24"/>
          <w:szCs w:val="24"/>
        </w:rPr>
        <w:t>ы</w:t>
      </w:r>
      <w:r w:rsidRPr="003B30FF">
        <w:rPr>
          <w:rFonts w:ascii="Times New Roman" w:hAnsi="Times New Roman"/>
          <w:sz w:val="24"/>
          <w:szCs w:val="24"/>
        </w:rPr>
        <w:t xml:space="preserve">, </w:t>
      </w:r>
      <w:r w:rsidR="007E124A">
        <w:rPr>
          <w:rFonts w:ascii="Times New Roman" w:hAnsi="Times New Roman"/>
          <w:sz w:val="24"/>
          <w:szCs w:val="24"/>
        </w:rPr>
        <w:t>с</w:t>
      </w:r>
      <w:r w:rsidRPr="003B30FF">
        <w:rPr>
          <w:rFonts w:ascii="Times New Roman" w:hAnsi="Times New Roman"/>
          <w:sz w:val="24"/>
          <w:szCs w:val="24"/>
        </w:rPr>
        <w:t>ами поймёте. Допустим, кто сознательно выходит в свой кабинет хотя бы 256-го присутствия? У вас 512-е, у многих, я помню</w:t>
      </w:r>
      <w:r w:rsidR="002049C3">
        <w:rPr>
          <w:rFonts w:ascii="Times New Roman" w:hAnsi="Times New Roman"/>
          <w:sz w:val="24"/>
          <w:szCs w:val="24"/>
        </w:rPr>
        <w:t xml:space="preserve">… </w:t>
      </w:r>
      <w:r w:rsidRPr="003B30FF">
        <w:rPr>
          <w:rFonts w:ascii="Times New Roman" w:hAnsi="Times New Roman"/>
          <w:sz w:val="24"/>
          <w:szCs w:val="24"/>
        </w:rPr>
        <w:t>512-го</w:t>
      </w:r>
      <w:r w:rsidR="002049C3">
        <w:rPr>
          <w:rFonts w:ascii="Times New Roman" w:hAnsi="Times New Roman"/>
          <w:sz w:val="24"/>
          <w:szCs w:val="24"/>
        </w:rPr>
        <w:t xml:space="preserve"> – вообще стыдно говорить. А</w:t>
      </w:r>
      <w:r w:rsidRPr="003B30FF">
        <w:rPr>
          <w:rFonts w:ascii="Times New Roman" w:hAnsi="Times New Roman"/>
          <w:sz w:val="24"/>
          <w:szCs w:val="24"/>
        </w:rPr>
        <w:t xml:space="preserve"> кто туда сознательно ложится на кровать? Я не имею в виду в кабинете. Я видел однажды, когда на столе устроили </w:t>
      </w:r>
      <w:r w:rsidR="002049C3">
        <w:rPr>
          <w:rFonts w:ascii="Times New Roman" w:hAnsi="Times New Roman"/>
          <w:sz w:val="24"/>
          <w:szCs w:val="24"/>
        </w:rPr>
        <w:t>спальню</w:t>
      </w:r>
      <w:r w:rsidRPr="003B30FF">
        <w:rPr>
          <w:rFonts w:ascii="Times New Roman" w:hAnsi="Times New Roman"/>
          <w:sz w:val="24"/>
          <w:szCs w:val="24"/>
        </w:rPr>
        <w:t>. Единственно</w:t>
      </w:r>
      <w:r w:rsidR="002049C3">
        <w:rPr>
          <w:rFonts w:ascii="Times New Roman" w:hAnsi="Times New Roman"/>
          <w:sz w:val="24"/>
          <w:szCs w:val="24"/>
        </w:rPr>
        <w:t>,</w:t>
      </w:r>
      <w:r w:rsidRPr="003B30FF">
        <w:rPr>
          <w:rFonts w:ascii="Times New Roman" w:hAnsi="Times New Roman"/>
          <w:sz w:val="24"/>
          <w:szCs w:val="24"/>
        </w:rPr>
        <w:t xml:space="preserve"> положительное было, что книга </w:t>
      </w:r>
      <w:r w:rsidR="002049C3">
        <w:rPr>
          <w:rFonts w:ascii="Times New Roman" w:hAnsi="Times New Roman"/>
          <w:sz w:val="24"/>
          <w:szCs w:val="24"/>
        </w:rPr>
        <w:t>С</w:t>
      </w:r>
      <w:r w:rsidRPr="003B30FF">
        <w:rPr>
          <w:rFonts w:ascii="Times New Roman" w:hAnsi="Times New Roman"/>
          <w:sz w:val="24"/>
          <w:szCs w:val="24"/>
        </w:rPr>
        <w:t>интеза была вместо подушки. Положительно, потому что она на мозг излучение делала, и человек хоть что-то воспринимал.</w:t>
      </w:r>
    </w:p>
    <w:p w:rsidR="002049C3" w:rsidRDefault="002049C3" w:rsidP="007E124A">
      <w:pPr>
        <w:spacing w:after="0" w:line="240" w:lineRule="auto"/>
        <w:ind w:firstLine="454"/>
        <w:jc w:val="both"/>
        <w:rPr>
          <w:rFonts w:ascii="Times New Roman" w:hAnsi="Times New Roman"/>
          <w:sz w:val="24"/>
          <w:szCs w:val="24"/>
        </w:rPr>
      </w:pPr>
      <w:r>
        <w:rPr>
          <w:rFonts w:ascii="Times New Roman" w:hAnsi="Times New Roman"/>
          <w:sz w:val="24"/>
          <w:szCs w:val="24"/>
        </w:rPr>
        <w:t>Т</w:t>
      </w:r>
      <w:r w:rsidR="003B30FF" w:rsidRPr="003B30FF">
        <w:rPr>
          <w:rFonts w:ascii="Times New Roman" w:hAnsi="Times New Roman"/>
          <w:sz w:val="24"/>
          <w:szCs w:val="24"/>
        </w:rPr>
        <w:t xml:space="preserve">оже ни разу не были? А нафига, извините, она вам сдалась? Некорректно ругаться в таком изысканном обществе Санкт-Петербурга, но я всегда специально это делаю, меня специально за это </w:t>
      </w:r>
      <w:r w:rsidR="003B30FF" w:rsidRPr="003B30FF">
        <w:rPr>
          <w:rFonts w:ascii="Times New Roman" w:hAnsi="Times New Roman"/>
          <w:sz w:val="24"/>
          <w:szCs w:val="24"/>
        </w:rPr>
        <w:lastRenderedPageBreak/>
        <w:t>строят за глаза, а я обязательно что-нибудь вворачиваю. Почему? Если не будет пикантн</w:t>
      </w:r>
      <w:r>
        <w:rPr>
          <w:rFonts w:ascii="Times New Roman" w:hAnsi="Times New Roman"/>
          <w:sz w:val="24"/>
          <w:szCs w:val="24"/>
        </w:rPr>
        <w:t>ость в</w:t>
      </w:r>
      <w:r w:rsidR="003B30FF" w:rsidRPr="003B30FF">
        <w:rPr>
          <w:rFonts w:ascii="Times New Roman" w:hAnsi="Times New Roman"/>
          <w:sz w:val="24"/>
          <w:szCs w:val="24"/>
        </w:rPr>
        <w:t xml:space="preserve"> изысканност</w:t>
      </w:r>
      <w:r>
        <w:rPr>
          <w:rFonts w:ascii="Times New Roman" w:hAnsi="Times New Roman"/>
          <w:sz w:val="24"/>
          <w:szCs w:val="24"/>
        </w:rPr>
        <w:t>и</w:t>
      </w:r>
      <w:r w:rsidR="003B30FF" w:rsidRPr="003B30FF">
        <w:rPr>
          <w:rFonts w:ascii="Times New Roman" w:hAnsi="Times New Roman"/>
          <w:sz w:val="24"/>
          <w:szCs w:val="24"/>
        </w:rPr>
        <w:t>, она будет кислой и не вкусной. То есть</w:t>
      </w:r>
      <w:r>
        <w:rPr>
          <w:rFonts w:ascii="Times New Roman" w:hAnsi="Times New Roman"/>
          <w:sz w:val="24"/>
          <w:szCs w:val="24"/>
        </w:rPr>
        <w:t>,</w:t>
      </w:r>
      <w:r w:rsidR="003B30FF" w:rsidRPr="003B30FF">
        <w:rPr>
          <w:rFonts w:ascii="Times New Roman" w:hAnsi="Times New Roman"/>
          <w:sz w:val="24"/>
          <w:szCs w:val="24"/>
        </w:rPr>
        <w:t xml:space="preserve"> 3-й этаж вам не нужен. Кто был на втором этаже с практикой? Вы же Иерархия, седьмой горизонт. Седьмой горизонт – это Дух. Дух Синтеза – знаете такое понятие? Воля Синтеза – </w:t>
      </w:r>
      <w:r>
        <w:rPr>
          <w:rFonts w:ascii="Times New Roman" w:hAnsi="Times New Roman"/>
          <w:sz w:val="24"/>
          <w:szCs w:val="24"/>
        </w:rPr>
        <w:t>тоже знаете</w:t>
      </w:r>
      <w:r w:rsidR="003B30FF" w:rsidRPr="003B30FF">
        <w:rPr>
          <w:rFonts w:ascii="Times New Roman" w:hAnsi="Times New Roman"/>
          <w:sz w:val="24"/>
          <w:szCs w:val="24"/>
        </w:rPr>
        <w:t xml:space="preserve"> такое понятие? Иерархия Синтеза. </w:t>
      </w:r>
      <w:proofErr w:type="gramStart"/>
      <w:r w:rsidR="003B30FF" w:rsidRPr="003B30FF">
        <w:rPr>
          <w:rFonts w:ascii="Times New Roman" w:hAnsi="Times New Roman"/>
          <w:sz w:val="24"/>
          <w:szCs w:val="24"/>
        </w:rPr>
        <w:t>Знаете</w:t>
      </w:r>
      <w:proofErr w:type="gramEnd"/>
      <w:r w:rsidR="003B30FF" w:rsidRPr="003B30FF">
        <w:rPr>
          <w:rFonts w:ascii="Times New Roman" w:hAnsi="Times New Roman"/>
          <w:sz w:val="24"/>
          <w:szCs w:val="24"/>
        </w:rPr>
        <w:t xml:space="preserve"> такое понятие – Иерархия Синтеза? Это я вам рассказываю, что Христос с вами будет делать после этого </w:t>
      </w:r>
      <w:r>
        <w:rPr>
          <w:rFonts w:ascii="Times New Roman" w:hAnsi="Times New Roman"/>
          <w:sz w:val="24"/>
          <w:szCs w:val="24"/>
        </w:rPr>
        <w:t>С</w:t>
      </w:r>
      <w:r w:rsidR="003B30FF" w:rsidRPr="003B30FF">
        <w:rPr>
          <w:rFonts w:ascii="Times New Roman" w:hAnsi="Times New Roman"/>
          <w:sz w:val="24"/>
          <w:szCs w:val="24"/>
        </w:rPr>
        <w:t>интеза. Дух Синтеза, Воля Синтеза и Иерархия Синтеза, а всё это начинается с простого слова на семь букв, то</w:t>
      </w:r>
      <w:r>
        <w:rPr>
          <w:rFonts w:ascii="Times New Roman" w:hAnsi="Times New Roman"/>
          <w:sz w:val="24"/>
          <w:szCs w:val="24"/>
        </w:rPr>
        <w:t>же</w:t>
      </w:r>
      <w:r w:rsidR="003B30FF" w:rsidRPr="003B30FF">
        <w:rPr>
          <w:rFonts w:ascii="Times New Roman" w:hAnsi="Times New Roman"/>
          <w:sz w:val="24"/>
          <w:szCs w:val="24"/>
        </w:rPr>
        <w:t xml:space="preserve"> седьмой горизонт. Как называется это слово?</w:t>
      </w:r>
    </w:p>
    <w:p w:rsidR="002049C3" w:rsidRDefault="003B30FF" w:rsidP="007E124A">
      <w:pPr>
        <w:spacing w:after="0" w:line="240" w:lineRule="auto"/>
        <w:ind w:firstLine="454"/>
        <w:jc w:val="both"/>
        <w:rPr>
          <w:rFonts w:ascii="Times New Roman" w:hAnsi="Times New Roman"/>
          <w:sz w:val="24"/>
          <w:szCs w:val="24"/>
        </w:rPr>
      </w:pPr>
      <w:r w:rsidRPr="003B30FF">
        <w:rPr>
          <w:rFonts w:ascii="Times New Roman" w:hAnsi="Times New Roman"/>
          <w:sz w:val="24"/>
          <w:szCs w:val="24"/>
        </w:rPr>
        <w:t>Усилие с чего начинается?</w:t>
      </w:r>
    </w:p>
    <w:p w:rsidR="002049C3" w:rsidRDefault="003B30FF" w:rsidP="007E124A">
      <w:pPr>
        <w:spacing w:after="0" w:line="240" w:lineRule="auto"/>
        <w:ind w:firstLine="454"/>
        <w:jc w:val="both"/>
        <w:rPr>
          <w:rFonts w:ascii="Times New Roman" w:hAnsi="Times New Roman"/>
          <w:sz w:val="24"/>
          <w:szCs w:val="24"/>
        </w:rPr>
      </w:pPr>
      <w:r w:rsidRPr="003B30FF">
        <w:rPr>
          <w:rFonts w:ascii="Times New Roman" w:hAnsi="Times New Roman"/>
          <w:sz w:val="24"/>
          <w:szCs w:val="24"/>
        </w:rPr>
        <w:t>Без чего Дух будет невозможен</w:t>
      </w:r>
      <w:r w:rsidR="002049C3">
        <w:rPr>
          <w:rFonts w:ascii="Times New Roman" w:hAnsi="Times New Roman"/>
          <w:sz w:val="24"/>
          <w:szCs w:val="24"/>
        </w:rPr>
        <w:t>.</w:t>
      </w:r>
    </w:p>
    <w:p w:rsidR="003B30FF" w:rsidRPr="003B30FF" w:rsidRDefault="003B30FF" w:rsidP="007E124A">
      <w:pPr>
        <w:spacing w:after="0" w:line="240" w:lineRule="auto"/>
        <w:ind w:firstLine="454"/>
        <w:jc w:val="both"/>
        <w:rPr>
          <w:rFonts w:ascii="Times New Roman" w:hAnsi="Times New Roman"/>
          <w:sz w:val="24"/>
          <w:szCs w:val="24"/>
          <w:shd w:val="clear" w:color="auto" w:fill="FFFFFF"/>
        </w:rPr>
      </w:pPr>
      <w:r w:rsidRPr="003B30FF">
        <w:rPr>
          <w:rFonts w:ascii="Times New Roman" w:hAnsi="Times New Roman"/>
          <w:sz w:val="24"/>
          <w:szCs w:val="24"/>
        </w:rPr>
        <w:t>Могу на шесть букв предложить, нет, тоже на семь – посчитал просто. Есть две вещи, в которых существуют усилия Христа. Первая вещь известна из пятой расы, называется – практика. Да, да, да. Да, я не ошибся. Дух Иерархии или Дух Синтеза</w:t>
      </w:r>
      <w:r w:rsidR="002049C3">
        <w:rPr>
          <w:rFonts w:ascii="Times New Roman" w:hAnsi="Times New Roman"/>
          <w:sz w:val="24"/>
          <w:szCs w:val="24"/>
        </w:rPr>
        <w:t>.</w:t>
      </w:r>
      <w:r w:rsidRPr="003B30FF">
        <w:rPr>
          <w:rFonts w:ascii="Times New Roman" w:hAnsi="Times New Roman"/>
          <w:sz w:val="24"/>
          <w:szCs w:val="24"/>
        </w:rPr>
        <w:t xml:space="preserve"> Воля Синтеза (</w:t>
      </w:r>
      <w:r w:rsidR="002049C3">
        <w:rPr>
          <w:rFonts w:ascii="Times New Roman" w:hAnsi="Times New Roman"/>
          <w:sz w:val="24"/>
          <w:szCs w:val="24"/>
        </w:rPr>
        <w:t xml:space="preserve">в скобках – </w:t>
      </w:r>
      <w:r w:rsidRPr="003B30FF">
        <w:rPr>
          <w:rFonts w:ascii="Times New Roman" w:hAnsi="Times New Roman"/>
          <w:sz w:val="24"/>
          <w:szCs w:val="24"/>
        </w:rPr>
        <w:t xml:space="preserve">Иерархии), Иерархия Синтеза и </w:t>
      </w:r>
      <w:r w:rsidRPr="002049C3">
        <w:rPr>
          <w:rFonts w:ascii="Times New Roman" w:hAnsi="Times New Roman"/>
          <w:b/>
          <w:sz w:val="24"/>
          <w:szCs w:val="24"/>
        </w:rPr>
        <w:t>практика Синтеза</w:t>
      </w:r>
      <w:r w:rsidRPr="003B30FF">
        <w:rPr>
          <w:rFonts w:ascii="Times New Roman" w:hAnsi="Times New Roman"/>
          <w:sz w:val="24"/>
          <w:szCs w:val="24"/>
        </w:rPr>
        <w:t>. Причём, она на вершине, внизу Дух. Я не ошибся. Скажете: «Как так?» Для вас это восьмой горизонт. Почему? Потому что когда вы практикуете, вы делаете что? Усилие. И языком Христа именно практика есть восьмой горизонт. Но практика – это итоги пятой расы, мы её делаем, мы е</w:t>
      </w:r>
      <w:r w:rsidR="002049C3">
        <w:rPr>
          <w:rFonts w:ascii="Times New Roman" w:hAnsi="Times New Roman"/>
          <w:sz w:val="24"/>
          <w:szCs w:val="24"/>
        </w:rPr>
        <w:t>ю</w:t>
      </w:r>
      <w:r w:rsidRPr="003B30FF">
        <w:rPr>
          <w:rFonts w:ascii="Times New Roman" w:hAnsi="Times New Roman"/>
          <w:sz w:val="24"/>
          <w:szCs w:val="24"/>
        </w:rPr>
        <w:t xml:space="preserve"> пользуемся</w:t>
      </w:r>
      <w:r w:rsidR="002049C3">
        <w:rPr>
          <w:rFonts w:ascii="Times New Roman" w:hAnsi="Times New Roman"/>
          <w:sz w:val="24"/>
          <w:szCs w:val="24"/>
        </w:rPr>
        <w:t>. И</w:t>
      </w:r>
      <w:r w:rsidRPr="003B30FF">
        <w:rPr>
          <w:rFonts w:ascii="Times New Roman" w:hAnsi="Times New Roman"/>
          <w:sz w:val="24"/>
          <w:szCs w:val="24"/>
        </w:rPr>
        <w:t xml:space="preserve"> вот вам такой маленький секрет Христа, котор</w:t>
      </w:r>
      <w:r w:rsidR="002049C3">
        <w:rPr>
          <w:rFonts w:ascii="Times New Roman" w:hAnsi="Times New Roman"/>
          <w:sz w:val="24"/>
          <w:szCs w:val="24"/>
        </w:rPr>
        <w:t>ый</w:t>
      </w:r>
      <w:r w:rsidRPr="003B30FF">
        <w:rPr>
          <w:rFonts w:ascii="Times New Roman" w:hAnsi="Times New Roman"/>
          <w:sz w:val="24"/>
          <w:szCs w:val="24"/>
          <w:shd w:val="clear" w:color="auto" w:fill="FFFFFF"/>
        </w:rPr>
        <w:t xml:space="preserve"> мы будем разрабатывать сейчас часа два</w:t>
      </w:r>
      <w:r w:rsidR="002049C3">
        <w:rPr>
          <w:rFonts w:ascii="Times New Roman" w:hAnsi="Times New Roman"/>
          <w:sz w:val="24"/>
          <w:szCs w:val="24"/>
          <w:shd w:val="clear" w:color="auto" w:fill="FFFFFF"/>
        </w:rPr>
        <w:t>-</w:t>
      </w:r>
      <w:r w:rsidRPr="003B30FF">
        <w:rPr>
          <w:rFonts w:ascii="Times New Roman" w:hAnsi="Times New Roman"/>
          <w:sz w:val="24"/>
          <w:szCs w:val="24"/>
          <w:shd w:val="clear" w:color="auto" w:fill="FFFFFF"/>
        </w:rPr>
        <w:t>три. А вершина практики, когда мы переходим из практики, как деятельности Духа на практику как деятельность Огня. Как практика должна называться в Огне? Сразу ска</w:t>
      </w:r>
      <w:r w:rsidR="002049C3">
        <w:rPr>
          <w:rFonts w:ascii="Times New Roman" w:hAnsi="Times New Roman"/>
          <w:sz w:val="24"/>
          <w:szCs w:val="24"/>
          <w:shd w:val="clear" w:color="auto" w:fill="FFFFFF"/>
        </w:rPr>
        <w:t>жу</w:t>
      </w:r>
      <w:r w:rsidRPr="003B30FF">
        <w:rPr>
          <w:rFonts w:ascii="Times New Roman" w:hAnsi="Times New Roman"/>
          <w:sz w:val="24"/>
          <w:szCs w:val="24"/>
          <w:shd w:val="clear" w:color="auto" w:fill="FFFFFF"/>
        </w:rPr>
        <w:t>, это никто не знает, но все это наименование должны помнить в своём Доме. Дом – это выражение ИДИВО. Если вы помните, частный Дом – это выражение ИДИВО, и то, что есть в частном Доме, в ИДИВО обязательно есть. У меня когда</w:t>
      </w:r>
      <w:r w:rsidR="002049C3">
        <w:rPr>
          <w:rFonts w:ascii="Times New Roman" w:hAnsi="Times New Roman"/>
          <w:sz w:val="24"/>
          <w:szCs w:val="24"/>
          <w:shd w:val="clear" w:color="auto" w:fill="FFFFFF"/>
        </w:rPr>
        <w:t>-</w:t>
      </w:r>
      <w:r w:rsidRPr="003B30FF">
        <w:rPr>
          <w:rFonts w:ascii="Times New Roman" w:hAnsi="Times New Roman"/>
          <w:sz w:val="24"/>
          <w:szCs w:val="24"/>
          <w:shd w:val="clear" w:color="auto" w:fill="FFFFFF"/>
        </w:rPr>
        <w:t>то давно, очень давно, когда это название там появилось, очень давно оно там появилось, много</w:t>
      </w:r>
      <w:r w:rsidR="002049C3">
        <w:rPr>
          <w:rFonts w:ascii="Times New Roman" w:hAnsi="Times New Roman"/>
          <w:sz w:val="24"/>
          <w:szCs w:val="24"/>
          <w:shd w:val="clear" w:color="auto" w:fill="FFFFFF"/>
        </w:rPr>
        <w:t>-</w:t>
      </w:r>
      <w:r w:rsidRPr="003B30FF">
        <w:rPr>
          <w:rFonts w:ascii="Times New Roman" w:hAnsi="Times New Roman"/>
          <w:sz w:val="24"/>
          <w:szCs w:val="24"/>
          <w:shd w:val="clear" w:color="auto" w:fill="FFFFFF"/>
        </w:rPr>
        <w:t>много лет назад, заинтересовало – а зачем там это название появилось? И я понял, что то, что в пятой расе называлось практикой, в шестой расе это будет называться</w:t>
      </w:r>
      <w:r w:rsidR="00DB4E70">
        <w:rPr>
          <w:rFonts w:ascii="Times New Roman" w:hAnsi="Times New Roman"/>
          <w:sz w:val="24"/>
          <w:szCs w:val="24"/>
          <w:shd w:val="clear" w:color="auto" w:fill="FFFFFF"/>
        </w:rPr>
        <w:t>…</w:t>
      </w:r>
      <w:r w:rsidR="002049C3">
        <w:rPr>
          <w:rFonts w:ascii="Times New Roman" w:hAnsi="Times New Roman"/>
          <w:sz w:val="24"/>
          <w:szCs w:val="24"/>
          <w:shd w:val="clear" w:color="auto" w:fill="FFFFFF"/>
        </w:rPr>
        <w:t>.</w:t>
      </w:r>
      <w:r w:rsidRPr="003B30FF">
        <w:rPr>
          <w:rFonts w:ascii="Times New Roman" w:hAnsi="Times New Roman"/>
          <w:sz w:val="24"/>
          <w:szCs w:val="24"/>
          <w:shd w:val="clear" w:color="auto" w:fill="FFFFFF"/>
        </w:rPr>
        <w:t xml:space="preserve"> Кто понял, о чём я? Говори. Что? А громче можно?</w:t>
      </w:r>
    </w:p>
    <w:p w:rsidR="003B30FF" w:rsidRPr="002049C3" w:rsidRDefault="003B30FF" w:rsidP="003B30FF">
      <w:pPr>
        <w:shd w:val="clear" w:color="auto" w:fill="FFFFFF"/>
        <w:spacing w:after="0" w:line="240" w:lineRule="auto"/>
        <w:ind w:firstLine="454"/>
        <w:jc w:val="both"/>
        <w:rPr>
          <w:rFonts w:ascii="Times New Roman" w:hAnsi="Times New Roman"/>
          <w:i/>
          <w:sz w:val="24"/>
          <w:szCs w:val="24"/>
          <w:shd w:val="clear" w:color="auto" w:fill="FFFFFF"/>
        </w:rPr>
      </w:pPr>
      <w:r w:rsidRPr="002049C3">
        <w:rPr>
          <w:rFonts w:ascii="Times New Roman" w:hAnsi="Times New Roman"/>
          <w:i/>
          <w:sz w:val="24"/>
          <w:szCs w:val="24"/>
          <w:shd w:val="clear" w:color="auto" w:fill="FFFFFF"/>
        </w:rPr>
        <w:t xml:space="preserve">– Синтезгенезис. </w:t>
      </w:r>
    </w:p>
    <w:p w:rsidR="003B30FF" w:rsidRPr="003B30FF" w:rsidRDefault="003B30FF" w:rsidP="003B30FF">
      <w:pPr>
        <w:shd w:val="clear" w:color="auto" w:fill="FFFFFF"/>
        <w:spacing w:after="0" w:line="240" w:lineRule="auto"/>
        <w:ind w:firstLine="454"/>
        <w:jc w:val="both"/>
        <w:rPr>
          <w:rFonts w:ascii="Times New Roman" w:hAnsi="Times New Roman"/>
          <w:sz w:val="24"/>
          <w:szCs w:val="24"/>
          <w:shd w:val="clear" w:color="auto" w:fill="FFFFFF"/>
        </w:rPr>
      </w:pPr>
      <w:r w:rsidRPr="003B30FF">
        <w:rPr>
          <w:rFonts w:ascii="Times New Roman" w:hAnsi="Times New Roman"/>
          <w:sz w:val="24"/>
          <w:szCs w:val="24"/>
          <w:shd w:val="clear" w:color="auto" w:fill="FFFFFF"/>
        </w:rPr>
        <w:t xml:space="preserve">Синтезгенезис, только </w:t>
      </w:r>
      <w:r w:rsidRPr="003B30FF">
        <w:rPr>
          <w:rFonts w:ascii="Times New Roman" w:hAnsi="Times New Roman"/>
          <w:i/>
          <w:sz w:val="24"/>
          <w:szCs w:val="24"/>
          <w:shd w:val="clear" w:color="auto" w:fill="FFFFFF"/>
        </w:rPr>
        <w:t>синтез</w:t>
      </w:r>
      <w:r w:rsidRPr="003B30FF">
        <w:rPr>
          <w:rFonts w:ascii="Times New Roman" w:hAnsi="Times New Roman"/>
          <w:sz w:val="24"/>
          <w:szCs w:val="24"/>
          <w:shd w:val="clear" w:color="auto" w:fill="FFFFFF"/>
        </w:rPr>
        <w:t xml:space="preserve"> убираем – </w:t>
      </w:r>
      <w:r w:rsidRPr="003B30FF">
        <w:rPr>
          <w:rFonts w:ascii="Times New Roman" w:hAnsi="Times New Roman"/>
          <w:i/>
          <w:sz w:val="24"/>
          <w:szCs w:val="24"/>
          <w:shd w:val="clear" w:color="auto" w:fill="FFFFFF"/>
        </w:rPr>
        <w:t>генезис</w:t>
      </w:r>
      <w:r w:rsidRPr="003B30FF">
        <w:rPr>
          <w:rFonts w:ascii="Times New Roman" w:hAnsi="Times New Roman"/>
          <w:sz w:val="24"/>
          <w:szCs w:val="24"/>
          <w:shd w:val="clear" w:color="auto" w:fill="FFFFFF"/>
        </w:rPr>
        <w:t>. А чтобы быть объективной, как и синтез, он предсказан не мною, а была такая хорошая работа одной мадам, опять из русскоязычного общества 18</w:t>
      </w:r>
      <w:r w:rsidR="002049C3">
        <w:rPr>
          <w:rFonts w:ascii="Times New Roman" w:hAnsi="Times New Roman"/>
          <w:sz w:val="24"/>
          <w:szCs w:val="24"/>
          <w:shd w:val="clear" w:color="auto" w:fill="FFFFFF"/>
        </w:rPr>
        <w:t>-го</w:t>
      </w:r>
      <w:r w:rsidRPr="003B30FF">
        <w:rPr>
          <w:rFonts w:ascii="Times New Roman" w:hAnsi="Times New Roman"/>
          <w:sz w:val="24"/>
          <w:szCs w:val="24"/>
          <w:shd w:val="clear" w:color="auto" w:fill="FFFFFF"/>
        </w:rPr>
        <w:t xml:space="preserve"> века, которая писала о генезисе, ну, Блаватская, которая была. Только она генезис писала в другом контексте. Не знаете? Н</w:t>
      </w:r>
      <w:r w:rsidR="002049C3">
        <w:rPr>
          <w:rFonts w:ascii="Times New Roman" w:hAnsi="Times New Roman"/>
          <w:sz w:val="24"/>
          <w:szCs w:val="24"/>
          <w:shd w:val="clear" w:color="auto" w:fill="FFFFFF"/>
        </w:rPr>
        <w:t>о</w:t>
      </w:r>
      <w:r w:rsidRPr="003B30FF">
        <w:rPr>
          <w:rFonts w:ascii="Times New Roman" w:hAnsi="Times New Roman"/>
          <w:sz w:val="24"/>
          <w:szCs w:val="24"/>
          <w:shd w:val="clear" w:color="auto" w:fill="FFFFFF"/>
        </w:rPr>
        <w:t xml:space="preserve">, не важно, в общем, у нас ни с практикой, ни с подготовкой, ни с теорией, ни с чем пока ничего. Это не важно. У нас это называется синтезгенезис или практика синтеза. Кто не знает синтезгенезис или понятия генезиса? Это обратное название какого, можно сказать религиозного, сейчас я </w:t>
      </w:r>
      <w:r w:rsidR="002049C3" w:rsidRPr="003B30FF">
        <w:rPr>
          <w:rFonts w:ascii="Times New Roman" w:hAnsi="Times New Roman"/>
          <w:sz w:val="24"/>
          <w:szCs w:val="24"/>
          <w:shd w:val="clear" w:color="auto" w:fill="FFFFFF"/>
        </w:rPr>
        <w:t xml:space="preserve">бы </w:t>
      </w:r>
      <w:r w:rsidRPr="003B30FF">
        <w:rPr>
          <w:rFonts w:ascii="Times New Roman" w:hAnsi="Times New Roman"/>
          <w:sz w:val="24"/>
          <w:szCs w:val="24"/>
          <w:shd w:val="clear" w:color="auto" w:fill="FFFFFF"/>
        </w:rPr>
        <w:t>сказал – философского термина? То есть</w:t>
      </w:r>
      <w:r w:rsidR="002049C3">
        <w:rPr>
          <w:rFonts w:ascii="Times New Roman" w:hAnsi="Times New Roman"/>
          <w:sz w:val="24"/>
          <w:szCs w:val="24"/>
          <w:shd w:val="clear" w:color="auto" w:fill="FFFFFF"/>
        </w:rPr>
        <w:t>,</w:t>
      </w:r>
      <w:r w:rsidRPr="003B30FF">
        <w:rPr>
          <w:rFonts w:ascii="Times New Roman" w:hAnsi="Times New Roman"/>
          <w:sz w:val="24"/>
          <w:szCs w:val="24"/>
          <w:shd w:val="clear" w:color="auto" w:fill="FFFFFF"/>
        </w:rPr>
        <w:t xml:space="preserve"> генезис – это, можно сказать, научный, внимание, научно</w:t>
      </w:r>
      <w:r w:rsidR="002049C3">
        <w:rPr>
          <w:rFonts w:ascii="Times New Roman" w:hAnsi="Times New Roman"/>
          <w:sz w:val="24"/>
          <w:szCs w:val="24"/>
          <w:shd w:val="clear" w:color="auto" w:fill="FFFFFF"/>
        </w:rPr>
        <w:t>-</w:t>
      </w:r>
      <w:r w:rsidRPr="003B30FF">
        <w:rPr>
          <w:rFonts w:ascii="Times New Roman" w:hAnsi="Times New Roman"/>
          <w:sz w:val="24"/>
          <w:szCs w:val="24"/>
          <w:shd w:val="clear" w:color="auto" w:fill="FFFFFF"/>
        </w:rPr>
        <w:t xml:space="preserve">иерархический взгляд, сокращённо </w:t>
      </w:r>
      <w:r w:rsidRPr="002049C3">
        <w:rPr>
          <w:rFonts w:ascii="Times New Roman" w:hAnsi="Times New Roman"/>
          <w:i/>
          <w:sz w:val="24"/>
          <w:szCs w:val="24"/>
          <w:shd w:val="clear" w:color="auto" w:fill="FFFFFF"/>
        </w:rPr>
        <w:t>Н</w:t>
      </w:r>
      <w:r w:rsidR="00FA5DA9">
        <w:rPr>
          <w:rFonts w:ascii="Times New Roman" w:hAnsi="Times New Roman"/>
          <w:i/>
          <w:sz w:val="24"/>
          <w:szCs w:val="24"/>
          <w:shd w:val="clear" w:color="auto" w:fill="FFFFFF"/>
        </w:rPr>
        <w:t>ива</w:t>
      </w:r>
      <w:r w:rsidRPr="003B30FF">
        <w:rPr>
          <w:rFonts w:ascii="Times New Roman" w:hAnsi="Times New Roman"/>
          <w:sz w:val="24"/>
          <w:szCs w:val="24"/>
          <w:shd w:val="clear" w:color="auto" w:fill="FFFFFF"/>
        </w:rPr>
        <w:t xml:space="preserve"> или </w:t>
      </w:r>
      <w:r w:rsidRPr="002049C3">
        <w:rPr>
          <w:rFonts w:ascii="Times New Roman" w:hAnsi="Times New Roman"/>
          <w:i/>
          <w:sz w:val="24"/>
          <w:szCs w:val="24"/>
          <w:shd w:val="clear" w:color="auto" w:fill="FFFFFF"/>
        </w:rPr>
        <w:t>Н</w:t>
      </w:r>
      <w:r w:rsidR="002049C3" w:rsidRPr="002049C3">
        <w:rPr>
          <w:rFonts w:ascii="Times New Roman" w:hAnsi="Times New Roman"/>
          <w:i/>
          <w:sz w:val="24"/>
          <w:szCs w:val="24"/>
          <w:shd w:val="clear" w:color="auto" w:fill="FFFFFF"/>
        </w:rPr>
        <w:t>ева</w:t>
      </w:r>
      <w:r w:rsidRPr="003B30FF">
        <w:rPr>
          <w:rFonts w:ascii="Times New Roman" w:hAnsi="Times New Roman"/>
          <w:sz w:val="24"/>
          <w:szCs w:val="24"/>
          <w:shd w:val="clear" w:color="auto" w:fill="FFFFFF"/>
        </w:rPr>
        <w:t>, на особо религиозные, эзотерические вопросы. И вот если по</w:t>
      </w:r>
      <w:r w:rsidR="00FA5DA9">
        <w:rPr>
          <w:rFonts w:ascii="Times New Roman" w:hAnsi="Times New Roman"/>
          <w:sz w:val="24"/>
          <w:szCs w:val="24"/>
          <w:shd w:val="clear" w:color="auto" w:fill="FFFFFF"/>
        </w:rPr>
        <w:t>-</w:t>
      </w:r>
      <w:r w:rsidRPr="003B30FF">
        <w:rPr>
          <w:rFonts w:ascii="Times New Roman" w:hAnsi="Times New Roman"/>
          <w:sz w:val="24"/>
          <w:szCs w:val="24"/>
          <w:shd w:val="clear" w:color="auto" w:fill="FFFFFF"/>
        </w:rPr>
        <w:t>научному – это генезис, то по</w:t>
      </w:r>
      <w:r w:rsidR="00FB5DE4">
        <w:rPr>
          <w:rFonts w:ascii="Times New Roman" w:hAnsi="Times New Roman"/>
          <w:sz w:val="24"/>
          <w:szCs w:val="24"/>
          <w:shd w:val="clear" w:color="auto" w:fill="FFFFFF"/>
        </w:rPr>
        <w:t>-</w:t>
      </w:r>
      <w:r w:rsidRPr="003B30FF">
        <w:rPr>
          <w:rFonts w:ascii="Times New Roman" w:hAnsi="Times New Roman"/>
          <w:sz w:val="24"/>
          <w:szCs w:val="24"/>
          <w:shd w:val="clear" w:color="auto" w:fill="FFFFFF"/>
        </w:rPr>
        <w:t>христиански или по Христу</w:t>
      </w:r>
      <w:r w:rsidR="00FA5DA9">
        <w:rPr>
          <w:rFonts w:ascii="Times New Roman" w:hAnsi="Times New Roman"/>
          <w:sz w:val="24"/>
          <w:szCs w:val="24"/>
          <w:shd w:val="clear" w:color="auto" w:fill="FFFFFF"/>
        </w:rPr>
        <w:t>,</w:t>
      </w:r>
      <w:r w:rsidRPr="003B30FF">
        <w:rPr>
          <w:rFonts w:ascii="Times New Roman" w:hAnsi="Times New Roman"/>
          <w:sz w:val="24"/>
          <w:szCs w:val="24"/>
          <w:shd w:val="clear" w:color="auto" w:fill="FFFFFF"/>
        </w:rPr>
        <w:t xml:space="preserve"> это как называется? А? Догадались. А громче можно? </w:t>
      </w:r>
    </w:p>
    <w:p w:rsidR="003B30FF" w:rsidRPr="00FA5DA9" w:rsidRDefault="00FA5DA9" w:rsidP="003B30FF">
      <w:pPr>
        <w:shd w:val="clear" w:color="auto" w:fill="FFFFFF"/>
        <w:spacing w:after="0" w:line="240" w:lineRule="auto"/>
        <w:ind w:firstLine="454"/>
        <w:jc w:val="both"/>
        <w:rPr>
          <w:rFonts w:ascii="Times New Roman" w:hAnsi="Times New Roman"/>
          <w:i/>
          <w:sz w:val="24"/>
          <w:szCs w:val="24"/>
          <w:shd w:val="clear" w:color="auto" w:fill="FFFFFF"/>
        </w:rPr>
      </w:pPr>
      <w:r>
        <w:rPr>
          <w:rFonts w:ascii="Times New Roman" w:hAnsi="Times New Roman"/>
          <w:i/>
          <w:sz w:val="24"/>
          <w:szCs w:val="24"/>
          <w:shd w:val="clear" w:color="auto" w:fill="FFFFFF"/>
        </w:rPr>
        <w:t>– Воскрешение.</w:t>
      </w:r>
    </w:p>
    <w:p w:rsidR="00FA5DA9" w:rsidRDefault="003B30FF" w:rsidP="00FA5DA9">
      <w:pPr>
        <w:shd w:val="clear" w:color="auto" w:fill="FFFFFF"/>
        <w:spacing w:after="0" w:line="240" w:lineRule="auto"/>
        <w:ind w:firstLine="454"/>
        <w:jc w:val="both"/>
        <w:rPr>
          <w:rFonts w:ascii="Times New Roman" w:hAnsi="Times New Roman"/>
          <w:sz w:val="24"/>
          <w:szCs w:val="24"/>
        </w:rPr>
      </w:pPr>
      <w:r w:rsidRPr="003B30FF">
        <w:rPr>
          <w:rFonts w:ascii="Times New Roman" w:hAnsi="Times New Roman"/>
          <w:sz w:val="24"/>
          <w:szCs w:val="24"/>
          <w:shd w:val="clear" w:color="auto" w:fill="FFFFFF"/>
        </w:rPr>
        <w:t xml:space="preserve">Знаете, когда даже служащие Синтеза мне отвечают шипяще-тишайше: «Воскрешение» </w:t>
      </w:r>
      <w:r w:rsidRPr="00FA5DA9">
        <w:rPr>
          <w:rFonts w:ascii="Times New Roman" w:hAnsi="Times New Roman"/>
          <w:i/>
          <w:sz w:val="24"/>
          <w:szCs w:val="24"/>
          <w:shd w:val="clear" w:color="auto" w:fill="FFFFFF"/>
        </w:rPr>
        <w:t>(произносит тихо)</w:t>
      </w:r>
      <w:r w:rsidRPr="003B30FF">
        <w:rPr>
          <w:rFonts w:ascii="Times New Roman" w:hAnsi="Times New Roman"/>
          <w:sz w:val="24"/>
          <w:szCs w:val="24"/>
          <w:shd w:val="clear" w:color="auto" w:fill="FFFFFF"/>
        </w:rPr>
        <w:t xml:space="preserve"> – это нехорошо. Давайте так общаться, погромче. Это называется – Воскрешение. То, что религиозно называется воскрешением только Христа, у нас переросло в практику Синтеза Воскрешения или просто Воскрешение, </w:t>
      </w:r>
      <w:proofErr w:type="gramStart"/>
      <w:r w:rsidRPr="003B30FF">
        <w:rPr>
          <w:rFonts w:ascii="Times New Roman" w:hAnsi="Times New Roman"/>
          <w:sz w:val="24"/>
          <w:szCs w:val="24"/>
          <w:shd w:val="clear" w:color="auto" w:fill="FFFFFF"/>
        </w:rPr>
        <w:t>но</w:t>
      </w:r>
      <w:proofErr w:type="gramEnd"/>
      <w:r w:rsidRPr="003B30FF">
        <w:rPr>
          <w:rFonts w:ascii="Times New Roman" w:hAnsi="Times New Roman"/>
          <w:sz w:val="24"/>
          <w:szCs w:val="24"/>
          <w:shd w:val="clear" w:color="auto" w:fill="FFFFFF"/>
        </w:rPr>
        <w:t xml:space="preserve"> если взять настоящий иерархический взгляд не в религиозном контексте, </w:t>
      </w:r>
      <w:r w:rsidRPr="00FA5DA9">
        <w:rPr>
          <w:rFonts w:ascii="Times New Roman" w:hAnsi="Times New Roman"/>
          <w:b/>
          <w:sz w:val="24"/>
          <w:szCs w:val="24"/>
          <w:shd w:val="clear" w:color="auto" w:fill="FFFFFF"/>
        </w:rPr>
        <w:t>а с точки зрения творения Отца</w:t>
      </w:r>
      <w:r w:rsidRPr="003B30FF">
        <w:rPr>
          <w:rFonts w:ascii="Times New Roman" w:hAnsi="Times New Roman"/>
          <w:sz w:val="24"/>
          <w:szCs w:val="24"/>
          <w:shd w:val="clear" w:color="auto" w:fill="FFFFFF"/>
        </w:rPr>
        <w:t xml:space="preserve">, подчёркиваю. Я не хочу говорить чисто научном аспекте, где только знания, то есть, если мы берём науку ИДИВО или науку Иерархии, где знания, практика, синтез и вера едины, заметьте: </w:t>
      </w:r>
      <w:r w:rsidRPr="00FA5DA9">
        <w:rPr>
          <w:rFonts w:ascii="Times New Roman" w:hAnsi="Times New Roman"/>
          <w:b/>
          <w:sz w:val="24"/>
          <w:szCs w:val="24"/>
          <w:shd w:val="clear" w:color="auto" w:fill="FFFFFF"/>
        </w:rPr>
        <w:t xml:space="preserve">знания, практика, синтез и вера </w:t>
      </w:r>
      <w:r w:rsidRPr="00FA5DA9">
        <w:rPr>
          <w:rFonts w:ascii="Times New Roman" w:hAnsi="Times New Roman"/>
          <w:sz w:val="24"/>
          <w:szCs w:val="24"/>
          <w:shd w:val="clear" w:color="auto" w:fill="FFFFFF"/>
        </w:rPr>
        <w:t>едины</w:t>
      </w:r>
      <w:r w:rsidRPr="003B30FF">
        <w:rPr>
          <w:rFonts w:ascii="Times New Roman" w:hAnsi="Times New Roman"/>
          <w:sz w:val="24"/>
          <w:szCs w:val="24"/>
          <w:shd w:val="clear" w:color="auto" w:fill="FFFFFF"/>
        </w:rPr>
        <w:t xml:space="preserve"> – четверица, это для вас особо будет важно. Это у Христа так. У нас пока – знания и вера. </w:t>
      </w:r>
      <w:r w:rsidR="00FA5DA9">
        <w:rPr>
          <w:rFonts w:ascii="Times New Roman" w:hAnsi="Times New Roman"/>
          <w:sz w:val="24"/>
          <w:szCs w:val="24"/>
          <w:shd w:val="clear" w:color="auto" w:fill="FFFFFF"/>
        </w:rPr>
        <w:t>Мы то</w:t>
      </w:r>
      <w:r w:rsidRPr="003B30FF">
        <w:rPr>
          <w:rFonts w:ascii="Times New Roman" w:hAnsi="Times New Roman"/>
          <w:sz w:val="24"/>
          <w:szCs w:val="24"/>
          <w:shd w:val="clear" w:color="auto" w:fill="FFFFFF"/>
        </w:rPr>
        <w:t xml:space="preserve"> в знаниях: все знают </w:t>
      </w:r>
      <w:r w:rsidR="00FA5DA9">
        <w:rPr>
          <w:rFonts w:ascii="Times New Roman" w:hAnsi="Times New Roman"/>
          <w:sz w:val="24"/>
          <w:szCs w:val="24"/>
          <w:shd w:val="clear" w:color="auto" w:fill="FFFFFF"/>
        </w:rPr>
        <w:t>С</w:t>
      </w:r>
      <w:r w:rsidRPr="003B30FF">
        <w:rPr>
          <w:rFonts w:ascii="Times New Roman" w:hAnsi="Times New Roman"/>
          <w:sz w:val="24"/>
          <w:szCs w:val="24"/>
          <w:shd w:val="clear" w:color="auto" w:fill="FFFFFF"/>
        </w:rPr>
        <w:t>интез, но не верят, допустим, не верят, что на присутствиях можно видеть, поэтому не видят, а говорят: «Синтез виноват». Не верят в Отца, поэтому не слышат, а говорят, что Папа виноват</w:t>
      </w:r>
      <w:r w:rsidR="00FA5DA9">
        <w:rPr>
          <w:rFonts w:ascii="Times New Roman" w:hAnsi="Times New Roman"/>
          <w:sz w:val="24"/>
          <w:szCs w:val="24"/>
          <w:shd w:val="clear" w:color="auto" w:fill="FFFFFF"/>
        </w:rPr>
        <w:t>, не п</w:t>
      </w:r>
      <w:r w:rsidRPr="003B30FF">
        <w:rPr>
          <w:rFonts w:ascii="Times New Roman" w:hAnsi="Times New Roman"/>
          <w:sz w:val="24"/>
          <w:szCs w:val="24"/>
        </w:rPr>
        <w:t>риходит к нам, зараза, как новогодний этот, нет, не Дед Мороз. Дед Мороз ходит на ёлки. А в трубу ходит</w:t>
      </w:r>
      <w:r w:rsidR="00DB4E70">
        <w:rPr>
          <w:rFonts w:ascii="Times New Roman" w:hAnsi="Times New Roman"/>
          <w:sz w:val="24"/>
          <w:szCs w:val="24"/>
        </w:rPr>
        <w:t>…</w:t>
      </w:r>
      <w:r w:rsidR="00FA5DA9">
        <w:rPr>
          <w:rFonts w:ascii="Times New Roman" w:hAnsi="Times New Roman"/>
          <w:sz w:val="24"/>
          <w:szCs w:val="24"/>
        </w:rPr>
        <w:t>.</w:t>
      </w:r>
      <w:r w:rsidRPr="003B30FF">
        <w:rPr>
          <w:rFonts w:ascii="Times New Roman" w:hAnsi="Times New Roman"/>
          <w:sz w:val="24"/>
          <w:szCs w:val="24"/>
        </w:rPr>
        <w:t xml:space="preserve"> Знаете, откуда возникло «дело труба»? Это когда Николай Угодник пришёл, и в носки что-то положил. Он через трубу ходит, дело «труба». А через трубу, как вы думаете, кто ходит? И вых</w:t>
      </w:r>
      <w:r w:rsidR="00DB4E70">
        <w:rPr>
          <w:rFonts w:ascii="Times New Roman" w:hAnsi="Times New Roman"/>
          <w:sz w:val="24"/>
          <w:szCs w:val="24"/>
        </w:rPr>
        <w:t>…</w:t>
      </w:r>
      <w:r w:rsidRPr="003B30FF">
        <w:rPr>
          <w:rFonts w:ascii="Times New Roman" w:hAnsi="Times New Roman"/>
          <w:sz w:val="24"/>
          <w:szCs w:val="24"/>
        </w:rPr>
        <w:t xml:space="preserve">, особенно кто выходит через трубу. Только метлы не хватает. У него вместо метлы восточным стилем очень длинная борода. Трах-тибидох </w:t>
      </w:r>
      <w:r w:rsidRPr="00FA5DA9">
        <w:rPr>
          <w:rFonts w:ascii="Times New Roman" w:hAnsi="Times New Roman"/>
          <w:i/>
          <w:sz w:val="24"/>
          <w:szCs w:val="24"/>
        </w:rPr>
        <w:t>(смеётся)</w:t>
      </w:r>
      <w:r w:rsidRPr="003B30FF">
        <w:rPr>
          <w:rFonts w:ascii="Times New Roman" w:hAnsi="Times New Roman"/>
          <w:sz w:val="24"/>
          <w:szCs w:val="24"/>
        </w:rPr>
        <w:t xml:space="preserve">. Мне особенно в детстве нравилось первое слово, </w:t>
      </w:r>
      <w:r w:rsidRPr="00FA5DA9">
        <w:rPr>
          <w:rFonts w:ascii="Times New Roman" w:hAnsi="Times New Roman"/>
          <w:i/>
          <w:sz w:val="24"/>
          <w:szCs w:val="24"/>
        </w:rPr>
        <w:t>трах</w:t>
      </w:r>
      <w:r w:rsidRPr="003B30FF">
        <w:rPr>
          <w:rFonts w:ascii="Times New Roman" w:hAnsi="Times New Roman"/>
          <w:sz w:val="24"/>
          <w:szCs w:val="24"/>
        </w:rPr>
        <w:t>. Я в детстве не понимал</w:t>
      </w:r>
      <w:r w:rsidR="00FA5DA9">
        <w:rPr>
          <w:rFonts w:ascii="Times New Roman" w:hAnsi="Times New Roman"/>
          <w:sz w:val="24"/>
          <w:szCs w:val="24"/>
        </w:rPr>
        <w:t>,</w:t>
      </w:r>
      <w:r w:rsidRPr="003B30FF">
        <w:rPr>
          <w:rFonts w:ascii="Times New Roman" w:hAnsi="Times New Roman"/>
          <w:sz w:val="24"/>
          <w:szCs w:val="24"/>
        </w:rPr>
        <w:t xml:space="preserve"> что это такое, но сразу думал, что он бьёт кого-то по голове. </w:t>
      </w:r>
      <w:r w:rsidRPr="00FA5DA9">
        <w:rPr>
          <w:rFonts w:ascii="Times New Roman" w:hAnsi="Times New Roman"/>
          <w:i/>
          <w:sz w:val="24"/>
          <w:szCs w:val="24"/>
        </w:rPr>
        <w:t>Тибидох</w:t>
      </w:r>
      <w:r w:rsidRPr="003B30FF">
        <w:rPr>
          <w:rFonts w:ascii="Times New Roman" w:hAnsi="Times New Roman"/>
          <w:sz w:val="24"/>
          <w:szCs w:val="24"/>
        </w:rPr>
        <w:t xml:space="preserve"> – это ему ответ </w:t>
      </w:r>
      <w:r w:rsidRPr="00FA5DA9">
        <w:rPr>
          <w:rFonts w:ascii="Times New Roman" w:hAnsi="Times New Roman"/>
          <w:i/>
          <w:sz w:val="24"/>
          <w:szCs w:val="24"/>
        </w:rPr>
        <w:t>(смех)</w:t>
      </w:r>
      <w:r w:rsidRPr="003B30FF">
        <w:rPr>
          <w:rFonts w:ascii="Times New Roman" w:hAnsi="Times New Roman"/>
          <w:sz w:val="24"/>
          <w:szCs w:val="24"/>
        </w:rPr>
        <w:t xml:space="preserve">, магический. И он вылетал в трубу к следующему ребёнку </w:t>
      </w:r>
      <w:r w:rsidRPr="00FA5DA9">
        <w:rPr>
          <w:rFonts w:ascii="Times New Roman" w:hAnsi="Times New Roman"/>
          <w:i/>
          <w:sz w:val="24"/>
          <w:szCs w:val="24"/>
        </w:rPr>
        <w:t>(смеётся)</w:t>
      </w:r>
      <w:r w:rsidRPr="003B30FF">
        <w:rPr>
          <w:rFonts w:ascii="Times New Roman" w:hAnsi="Times New Roman"/>
          <w:sz w:val="24"/>
          <w:szCs w:val="24"/>
        </w:rPr>
        <w:t>. Но это такой… детская фантазия. Я всё думал: «Почему он летает?» И совместил дедушку</w:t>
      </w:r>
      <w:r w:rsidR="00FA5DA9">
        <w:rPr>
          <w:rFonts w:ascii="Times New Roman" w:hAnsi="Times New Roman"/>
          <w:sz w:val="24"/>
          <w:szCs w:val="24"/>
        </w:rPr>
        <w:t>,</w:t>
      </w:r>
      <w:r w:rsidRPr="003B30FF">
        <w:rPr>
          <w:rFonts w:ascii="Times New Roman" w:hAnsi="Times New Roman"/>
          <w:sz w:val="24"/>
          <w:szCs w:val="24"/>
        </w:rPr>
        <w:t xml:space="preserve"> летающего на востоке, был знаменитый такой фильм про пионера</w:t>
      </w:r>
      <w:r w:rsidR="00FA5DA9">
        <w:rPr>
          <w:rFonts w:ascii="Times New Roman" w:hAnsi="Times New Roman"/>
          <w:sz w:val="24"/>
          <w:szCs w:val="24"/>
        </w:rPr>
        <w:t>,</w:t>
      </w:r>
      <w:r w:rsidRPr="003B30FF">
        <w:rPr>
          <w:rFonts w:ascii="Times New Roman" w:hAnsi="Times New Roman"/>
          <w:sz w:val="24"/>
          <w:szCs w:val="24"/>
        </w:rPr>
        <w:t xml:space="preserve"> </w:t>
      </w:r>
      <w:r w:rsidR="00FA5DA9">
        <w:rPr>
          <w:rFonts w:ascii="Times New Roman" w:hAnsi="Times New Roman"/>
          <w:sz w:val="24"/>
          <w:szCs w:val="24"/>
        </w:rPr>
        <w:t xml:space="preserve">– </w:t>
      </w:r>
      <w:r w:rsidRPr="003B30FF">
        <w:rPr>
          <w:rFonts w:ascii="Times New Roman" w:hAnsi="Times New Roman"/>
          <w:sz w:val="24"/>
          <w:szCs w:val="24"/>
        </w:rPr>
        <w:t>и дедушку</w:t>
      </w:r>
      <w:r w:rsidR="00FA5DA9">
        <w:rPr>
          <w:rFonts w:ascii="Times New Roman" w:hAnsi="Times New Roman"/>
          <w:sz w:val="24"/>
          <w:szCs w:val="24"/>
        </w:rPr>
        <w:t>,</w:t>
      </w:r>
      <w:r w:rsidRPr="003B30FF">
        <w:rPr>
          <w:rFonts w:ascii="Times New Roman" w:hAnsi="Times New Roman"/>
          <w:sz w:val="24"/>
          <w:szCs w:val="24"/>
        </w:rPr>
        <w:t xml:space="preserve"> который летал в трубу и делал подарки. </w:t>
      </w:r>
      <w:r w:rsidR="00FA5DA9">
        <w:rPr>
          <w:rFonts w:ascii="Times New Roman" w:hAnsi="Times New Roman"/>
          <w:sz w:val="24"/>
          <w:szCs w:val="24"/>
        </w:rPr>
        <w:t>П</w:t>
      </w:r>
      <w:r w:rsidRPr="003B30FF">
        <w:rPr>
          <w:rFonts w:ascii="Times New Roman" w:hAnsi="Times New Roman"/>
          <w:sz w:val="24"/>
          <w:szCs w:val="24"/>
        </w:rPr>
        <w:t xml:space="preserve">очему-то о Деде Морозе не подумал, </w:t>
      </w:r>
      <w:r w:rsidRPr="003B30FF">
        <w:rPr>
          <w:rFonts w:ascii="Times New Roman" w:hAnsi="Times New Roman"/>
          <w:sz w:val="24"/>
          <w:szCs w:val="24"/>
        </w:rPr>
        <w:lastRenderedPageBreak/>
        <w:t>холодно было бы, а вот о Николасе знаменитом, вполне спокойно. Ведьмак</w:t>
      </w:r>
      <w:r w:rsidR="00FA5DA9">
        <w:rPr>
          <w:rFonts w:ascii="Times New Roman" w:hAnsi="Times New Roman"/>
          <w:sz w:val="24"/>
          <w:szCs w:val="24"/>
        </w:rPr>
        <w:t>-</w:t>
      </w:r>
      <w:r w:rsidRPr="003B30FF">
        <w:rPr>
          <w:rFonts w:ascii="Times New Roman" w:hAnsi="Times New Roman"/>
          <w:sz w:val="24"/>
          <w:szCs w:val="24"/>
        </w:rPr>
        <w:t xml:space="preserve">с, ой извините, он же святой, ведьмакс, ну неважно. Это такое, когда Синтез, </w:t>
      </w:r>
      <w:r w:rsidR="00FA5DA9">
        <w:rPr>
          <w:rFonts w:ascii="Times New Roman" w:hAnsi="Times New Roman"/>
          <w:sz w:val="24"/>
          <w:szCs w:val="24"/>
        </w:rPr>
        <w:t>п</w:t>
      </w:r>
      <w:r w:rsidRPr="003B30FF">
        <w:rPr>
          <w:rFonts w:ascii="Times New Roman" w:hAnsi="Times New Roman"/>
          <w:sz w:val="24"/>
          <w:szCs w:val="24"/>
        </w:rPr>
        <w:t xml:space="preserve">рактика, знание и </w:t>
      </w:r>
      <w:r w:rsidR="00FA5DA9">
        <w:rPr>
          <w:rFonts w:ascii="Times New Roman" w:hAnsi="Times New Roman"/>
          <w:sz w:val="24"/>
          <w:szCs w:val="24"/>
        </w:rPr>
        <w:t>в</w:t>
      </w:r>
      <w:r w:rsidRPr="003B30FF">
        <w:rPr>
          <w:rFonts w:ascii="Times New Roman" w:hAnsi="Times New Roman"/>
          <w:sz w:val="24"/>
          <w:szCs w:val="24"/>
        </w:rPr>
        <w:t>ера соединяются.</w:t>
      </w:r>
    </w:p>
    <w:p w:rsidR="00FA5DA9" w:rsidRPr="00DB087D" w:rsidRDefault="003B30FF" w:rsidP="00FA5DA9">
      <w:pPr>
        <w:shd w:val="clear" w:color="auto" w:fill="FFFFFF"/>
        <w:spacing w:after="0" w:line="240" w:lineRule="auto"/>
        <w:ind w:firstLine="454"/>
        <w:jc w:val="both"/>
        <w:rPr>
          <w:rFonts w:ascii="Times New Roman" w:hAnsi="Times New Roman"/>
          <w:b/>
          <w:sz w:val="24"/>
          <w:szCs w:val="24"/>
        </w:rPr>
      </w:pPr>
      <w:r w:rsidRPr="00DB087D">
        <w:rPr>
          <w:rFonts w:ascii="Times New Roman" w:hAnsi="Times New Roman"/>
          <w:b/>
          <w:sz w:val="24"/>
          <w:szCs w:val="24"/>
        </w:rPr>
        <w:t xml:space="preserve">Вот ваша проблема и проблема Христа ракурсом подразделения Иерархии ИДИВО 191 Изначальности Санкт-Петербург, это явить Христа Синтезом этих четырёх </w:t>
      </w:r>
      <w:proofErr w:type="gramStart"/>
      <w:r w:rsidRPr="00DB087D">
        <w:rPr>
          <w:rFonts w:ascii="Times New Roman" w:hAnsi="Times New Roman"/>
          <w:b/>
          <w:sz w:val="24"/>
          <w:szCs w:val="24"/>
        </w:rPr>
        <w:t>Начал</w:t>
      </w:r>
      <w:proofErr w:type="gramEnd"/>
      <w:r w:rsidRPr="00DB087D">
        <w:rPr>
          <w:rFonts w:ascii="Times New Roman" w:hAnsi="Times New Roman"/>
          <w:b/>
          <w:sz w:val="24"/>
          <w:szCs w:val="24"/>
        </w:rPr>
        <w:t xml:space="preserve">: Практики, Синтеза, </w:t>
      </w:r>
      <w:r w:rsidR="00FA5DA9" w:rsidRPr="00DB087D">
        <w:rPr>
          <w:rFonts w:ascii="Times New Roman" w:hAnsi="Times New Roman"/>
          <w:b/>
          <w:sz w:val="24"/>
          <w:szCs w:val="24"/>
        </w:rPr>
        <w:t>З</w:t>
      </w:r>
      <w:r w:rsidRPr="00DB087D">
        <w:rPr>
          <w:rFonts w:ascii="Times New Roman" w:hAnsi="Times New Roman"/>
          <w:b/>
          <w:sz w:val="24"/>
          <w:szCs w:val="24"/>
        </w:rPr>
        <w:t>нания, Веры. Это новый символ Иерархии Новой Эпох</w:t>
      </w:r>
      <w:r w:rsidR="00FA5DA9" w:rsidRPr="00DB087D">
        <w:rPr>
          <w:rFonts w:ascii="Times New Roman" w:hAnsi="Times New Roman"/>
          <w:b/>
          <w:sz w:val="24"/>
          <w:szCs w:val="24"/>
        </w:rPr>
        <w:t>и</w:t>
      </w:r>
      <w:r w:rsidRPr="00DB087D">
        <w:rPr>
          <w:rFonts w:ascii="Times New Roman" w:hAnsi="Times New Roman"/>
          <w:b/>
          <w:sz w:val="24"/>
          <w:szCs w:val="24"/>
        </w:rPr>
        <w:t>.</w:t>
      </w:r>
    </w:p>
    <w:p w:rsidR="00DB087D" w:rsidRDefault="003B30FF" w:rsidP="00FA5DA9">
      <w:pPr>
        <w:shd w:val="clear" w:color="auto" w:fill="FFFFFF"/>
        <w:spacing w:after="0" w:line="240" w:lineRule="auto"/>
        <w:ind w:firstLine="454"/>
        <w:jc w:val="both"/>
        <w:rPr>
          <w:rFonts w:ascii="Times New Roman" w:hAnsi="Times New Roman"/>
          <w:sz w:val="24"/>
          <w:szCs w:val="24"/>
        </w:rPr>
      </w:pPr>
      <w:r w:rsidRPr="003B30FF">
        <w:rPr>
          <w:rFonts w:ascii="Times New Roman" w:hAnsi="Times New Roman"/>
          <w:sz w:val="24"/>
          <w:szCs w:val="24"/>
        </w:rPr>
        <w:t>Причём</w:t>
      </w:r>
      <w:r w:rsidR="00FA5DA9">
        <w:rPr>
          <w:rFonts w:ascii="Times New Roman" w:hAnsi="Times New Roman"/>
          <w:sz w:val="24"/>
          <w:szCs w:val="24"/>
        </w:rPr>
        <w:t>,</w:t>
      </w:r>
      <w:r w:rsidRPr="003B30FF">
        <w:rPr>
          <w:rFonts w:ascii="Times New Roman" w:hAnsi="Times New Roman"/>
          <w:sz w:val="24"/>
          <w:szCs w:val="24"/>
        </w:rPr>
        <w:t xml:space="preserve"> в пятой расе знания</w:t>
      </w:r>
      <w:r w:rsidR="00FA5DA9">
        <w:rPr>
          <w:rFonts w:ascii="Times New Roman" w:hAnsi="Times New Roman"/>
          <w:sz w:val="24"/>
          <w:szCs w:val="24"/>
        </w:rPr>
        <w:t xml:space="preserve"> и</w:t>
      </w:r>
      <w:r w:rsidRPr="003B30FF">
        <w:rPr>
          <w:rFonts w:ascii="Times New Roman" w:hAnsi="Times New Roman"/>
          <w:sz w:val="24"/>
          <w:szCs w:val="24"/>
        </w:rPr>
        <w:t xml:space="preserve"> Вера разошлись по углам</w:t>
      </w:r>
      <w:r w:rsidR="00FA5DA9">
        <w:rPr>
          <w:rFonts w:ascii="Times New Roman" w:hAnsi="Times New Roman"/>
          <w:sz w:val="24"/>
          <w:szCs w:val="24"/>
        </w:rPr>
        <w:t>.</w:t>
      </w:r>
      <w:r w:rsidRPr="003B30FF">
        <w:rPr>
          <w:rFonts w:ascii="Times New Roman" w:hAnsi="Times New Roman"/>
          <w:sz w:val="24"/>
          <w:szCs w:val="24"/>
        </w:rPr>
        <w:t xml:space="preserve"> Синтез, вы понимаете, что Иерархия без Синтеза сейчас бессильна. Но есть ещё одна интересная вещь, </w:t>
      </w:r>
      <w:r w:rsidRPr="00DB087D">
        <w:rPr>
          <w:rFonts w:ascii="Times New Roman" w:hAnsi="Times New Roman"/>
          <w:b/>
          <w:sz w:val="24"/>
          <w:szCs w:val="24"/>
        </w:rPr>
        <w:t>Усилие без Практики</w:t>
      </w:r>
      <w:r w:rsidR="00DB087D">
        <w:rPr>
          <w:rFonts w:ascii="Times New Roman" w:hAnsi="Times New Roman"/>
          <w:b/>
          <w:sz w:val="24"/>
          <w:szCs w:val="24"/>
        </w:rPr>
        <w:t xml:space="preserve"> –</w:t>
      </w:r>
      <w:r w:rsidRPr="00DB087D">
        <w:rPr>
          <w:rFonts w:ascii="Times New Roman" w:hAnsi="Times New Roman"/>
          <w:b/>
          <w:sz w:val="24"/>
          <w:szCs w:val="24"/>
        </w:rPr>
        <w:t xml:space="preserve"> отсутствует</w:t>
      </w:r>
      <w:r w:rsidRPr="003B30FF">
        <w:rPr>
          <w:rFonts w:ascii="Times New Roman" w:hAnsi="Times New Roman"/>
          <w:sz w:val="24"/>
          <w:szCs w:val="24"/>
        </w:rPr>
        <w:t>, не просто не дееспособно, отсутствует. Если вы не напрактиковались, понятно, вы не наработали Усилие. А если вы не наработали Усилие, какой вам путь Христа? А если вы не сложили Синтез знаний Синтеза. Очень серьёзные люди, так скажу, со знаниями докторов наук и профессоров, у нас и такие есть, хоть и единицы. Одна мне написала в письме, дама, по филологии она доктор наук. Она говорит: «Вы знаете, Синтез</w:t>
      </w:r>
      <w:r w:rsidR="00DB087D">
        <w:rPr>
          <w:rFonts w:ascii="Times New Roman" w:hAnsi="Times New Roman"/>
          <w:sz w:val="24"/>
          <w:szCs w:val="24"/>
        </w:rPr>
        <w:t xml:space="preserve"> – </w:t>
      </w:r>
      <w:r w:rsidRPr="003B30FF">
        <w:rPr>
          <w:rFonts w:ascii="Times New Roman" w:hAnsi="Times New Roman"/>
          <w:sz w:val="24"/>
          <w:szCs w:val="24"/>
        </w:rPr>
        <w:t>это такая сложная наука</w:t>
      </w:r>
      <w:r w:rsidR="00DB087D">
        <w:rPr>
          <w:rFonts w:ascii="Times New Roman" w:hAnsi="Times New Roman"/>
          <w:sz w:val="24"/>
          <w:szCs w:val="24"/>
        </w:rPr>
        <w:t>…</w:t>
      </w:r>
      <w:r w:rsidRPr="003B30FF">
        <w:rPr>
          <w:rFonts w:ascii="Times New Roman" w:hAnsi="Times New Roman"/>
          <w:sz w:val="24"/>
          <w:szCs w:val="24"/>
        </w:rPr>
        <w:t>». Я-то знал</w:t>
      </w:r>
      <w:r w:rsidR="00DB087D">
        <w:rPr>
          <w:rFonts w:ascii="Times New Roman" w:hAnsi="Times New Roman"/>
          <w:sz w:val="24"/>
          <w:szCs w:val="24"/>
        </w:rPr>
        <w:t>,</w:t>
      </w:r>
      <w:r w:rsidRPr="003B30FF">
        <w:rPr>
          <w:rFonts w:ascii="Times New Roman" w:hAnsi="Times New Roman"/>
          <w:sz w:val="24"/>
          <w:szCs w:val="24"/>
        </w:rPr>
        <w:t xml:space="preserve"> что она наука, но вот когда это ещё учёный говорит, который полностью в науке</w:t>
      </w:r>
      <w:r w:rsidR="00DB087D">
        <w:rPr>
          <w:rFonts w:ascii="Times New Roman" w:hAnsi="Times New Roman"/>
          <w:sz w:val="24"/>
          <w:szCs w:val="24"/>
        </w:rPr>
        <w:t>. О</w:t>
      </w:r>
      <w:r w:rsidRPr="003B30FF">
        <w:rPr>
          <w:rFonts w:ascii="Times New Roman" w:hAnsi="Times New Roman"/>
          <w:sz w:val="24"/>
          <w:szCs w:val="24"/>
        </w:rPr>
        <w:t>на недавно вошла в Синтез, прошла первый курс, начала служить, говорит: «</w:t>
      </w:r>
      <w:r w:rsidR="00DB087D">
        <w:rPr>
          <w:rFonts w:ascii="Times New Roman" w:hAnsi="Times New Roman"/>
          <w:sz w:val="24"/>
          <w:szCs w:val="24"/>
        </w:rPr>
        <w:t>…ч</w:t>
      </w:r>
      <w:r w:rsidRPr="003B30FF">
        <w:rPr>
          <w:rFonts w:ascii="Times New Roman" w:hAnsi="Times New Roman"/>
          <w:sz w:val="24"/>
          <w:szCs w:val="24"/>
        </w:rPr>
        <w:t>то я не могу в неё полностью пока погрузиться, у меня ещё пять кандидатских весит на мне, аспирантов ведёт, и своя докторская, надо ещё доработать книжк</w:t>
      </w:r>
      <w:r w:rsidR="00DB087D">
        <w:rPr>
          <w:rFonts w:ascii="Times New Roman" w:hAnsi="Times New Roman"/>
          <w:sz w:val="24"/>
          <w:szCs w:val="24"/>
        </w:rPr>
        <w:t>у выпустить там». Она доктор, но</w:t>
      </w:r>
      <w:r w:rsidRPr="003B30FF">
        <w:rPr>
          <w:rFonts w:ascii="Times New Roman" w:hAnsi="Times New Roman"/>
          <w:sz w:val="24"/>
          <w:szCs w:val="24"/>
        </w:rPr>
        <w:t xml:space="preserve"> там что-то ещё доделать. Поэтому</w:t>
      </w:r>
      <w:r w:rsidR="00DB087D">
        <w:rPr>
          <w:rFonts w:ascii="Times New Roman" w:hAnsi="Times New Roman"/>
          <w:sz w:val="24"/>
          <w:szCs w:val="24"/>
        </w:rPr>
        <w:t>,</w:t>
      </w:r>
      <w:r w:rsidRPr="003B30FF">
        <w:rPr>
          <w:rFonts w:ascii="Times New Roman" w:hAnsi="Times New Roman"/>
          <w:sz w:val="24"/>
          <w:szCs w:val="24"/>
        </w:rPr>
        <w:t xml:space="preserve"> вы извините, пока некогда так глубоко изучать, но первое, что я поняла, вам бы здесь по-научному поглубже покопаться. Это меня так хорошо вдохновило на Академию Наук, я понял, что мы правильно идём. Я ей предлагал быть Главой Академии Наук, она говорит: «</w:t>
      </w:r>
      <w:r w:rsidR="00DB087D">
        <w:rPr>
          <w:rFonts w:ascii="Times New Roman" w:hAnsi="Times New Roman"/>
          <w:sz w:val="24"/>
          <w:szCs w:val="24"/>
        </w:rPr>
        <w:t>Я</w:t>
      </w:r>
      <w:r w:rsidRPr="003B30FF">
        <w:rPr>
          <w:rFonts w:ascii="Times New Roman" w:hAnsi="Times New Roman"/>
          <w:sz w:val="24"/>
          <w:szCs w:val="24"/>
        </w:rPr>
        <w:t xml:space="preserve"> просто не успею заниматься наукой Синтеза и наукой лингвистики», которой она занимается. Мы так списывались</w:t>
      </w:r>
      <w:r w:rsidR="00DB087D">
        <w:rPr>
          <w:rFonts w:ascii="Times New Roman" w:hAnsi="Times New Roman"/>
          <w:sz w:val="24"/>
          <w:szCs w:val="24"/>
        </w:rPr>
        <w:t>. Н</w:t>
      </w:r>
      <w:r w:rsidRPr="003B30FF">
        <w:rPr>
          <w:rFonts w:ascii="Times New Roman" w:hAnsi="Times New Roman"/>
          <w:sz w:val="24"/>
          <w:szCs w:val="24"/>
        </w:rPr>
        <w:t xml:space="preserve">о вдохновение осталось. Это знание. </w:t>
      </w:r>
      <w:r w:rsidR="00DB087D">
        <w:rPr>
          <w:rFonts w:ascii="Times New Roman" w:hAnsi="Times New Roman"/>
          <w:sz w:val="24"/>
          <w:szCs w:val="24"/>
        </w:rPr>
        <w:t>И я</w:t>
      </w:r>
      <w:r w:rsidRPr="003B30FF">
        <w:rPr>
          <w:rFonts w:ascii="Times New Roman" w:hAnsi="Times New Roman"/>
          <w:sz w:val="24"/>
          <w:szCs w:val="24"/>
        </w:rPr>
        <w:t xml:space="preserve"> понял вот на этом общении, что у нас знани</w:t>
      </w:r>
      <w:r w:rsidR="00DB087D">
        <w:rPr>
          <w:rFonts w:ascii="Times New Roman" w:hAnsi="Times New Roman"/>
          <w:sz w:val="24"/>
          <w:szCs w:val="24"/>
        </w:rPr>
        <w:t xml:space="preserve">е </w:t>
      </w:r>
      <w:r w:rsidRPr="003B30FF">
        <w:rPr>
          <w:rFonts w:ascii="Times New Roman" w:hAnsi="Times New Roman"/>
          <w:sz w:val="24"/>
          <w:szCs w:val="24"/>
        </w:rPr>
        <w:t>ограничено, оно важно и в Синтезе у нас очень много на знаниях.</w:t>
      </w:r>
    </w:p>
    <w:p w:rsidR="003B30FF" w:rsidRPr="003B30FF" w:rsidRDefault="003B30FF" w:rsidP="00FA5DA9">
      <w:pPr>
        <w:shd w:val="clear" w:color="auto" w:fill="FFFFFF"/>
        <w:spacing w:after="0" w:line="240" w:lineRule="auto"/>
        <w:ind w:firstLine="454"/>
        <w:jc w:val="both"/>
        <w:rPr>
          <w:rFonts w:ascii="Times New Roman" w:hAnsi="Times New Roman"/>
          <w:sz w:val="24"/>
          <w:szCs w:val="24"/>
        </w:rPr>
      </w:pPr>
      <w:r w:rsidRPr="003B30FF">
        <w:rPr>
          <w:rFonts w:ascii="Times New Roman" w:hAnsi="Times New Roman"/>
          <w:sz w:val="24"/>
          <w:szCs w:val="24"/>
        </w:rPr>
        <w:t>Но у нас с вами, знаете, такая проблема, мы идём пятой расой. Мы или в знаниях</w:t>
      </w:r>
      <w:r w:rsidR="00DB087D">
        <w:rPr>
          <w:rFonts w:ascii="Times New Roman" w:hAnsi="Times New Roman"/>
          <w:sz w:val="24"/>
          <w:szCs w:val="24"/>
        </w:rPr>
        <w:t xml:space="preserve"> –</w:t>
      </w:r>
      <w:r w:rsidRPr="003B30FF">
        <w:rPr>
          <w:rFonts w:ascii="Times New Roman" w:hAnsi="Times New Roman"/>
          <w:sz w:val="24"/>
          <w:szCs w:val="24"/>
        </w:rPr>
        <w:t xml:space="preserve"> Синтеза и Иерархии</w:t>
      </w:r>
      <w:r w:rsidR="00DB087D">
        <w:rPr>
          <w:rFonts w:ascii="Times New Roman" w:hAnsi="Times New Roman"/>
          <w:sz w:val="24"/>
          <w:szCs w:val="24"/>
        </w:rPr>
        <w:t xml:space="preserve"> –</w:t>
      </w:r>
      <w:r w:rsidRPr="003B30FF">
        <w:rPr>
          <w:rFonts w:ascii="Times New Roman" w:hAnsi="Times New Roman"/>
          <w:sz w:val="24"/>
          <w:szCs w:val="24"/>
        </w:rPr>
        <w:t xml:space="preserve"> или в Вере, но тогда мозги не работают. Если мы в знаниях</w:t>
      </w:r>
      <w:r w:rsidR="00DB087D">
        <w:rPr>
          <w:rFonts w:ascii="Times New Roman" w:hAnsi="Times New Roman"/>
          <w:sz w:val="24"/>
          <w:szCs w:val="24"/>
        </w:rPr>
        <w:t>,</w:t>
      </w:r>
      <w:r w:rsidRPr="003B30FF">
        <w:rPr>
          <w:rFonts w:ascii="Times New Roman" w:hAnsi="Times New Roman"/>
          <w:sz w:val="24"/>
          <w:szCs w:val="24"/>
        </w:rPr>
        <w:t xml:space="preserve"> у нас Вера не работает, опять одно полушарие левое. Если мы в Вере, правое полушарие включается, левое отключается, говорит: «больше не буду», понятно. И тогда знаний у нас нет. Ты подходишь к некоторым верящим, и говоришь, что можно сделать в Синтезе так-то и так-то. Ты веришь в это? Верю. Ты в Христа веришь? Верю. Что можно сделать, чтоб усилить его выражение тобою? Что можно сделать, чтоб усилить Христа, что можно </w:t>
      </w:r>
      <w:r w:rsidRPr="003B30FF">
        <w:rPr>
          <w:rFonts w:ascii="Times New Roman" w:hAnsi="Times New Roman"/>
          <w:b/>
          <w:color w:val="595959"/>
          <w:sz w:val="24"/>
          <w:szCs w:val="24"/>
        </w:rPr>
        <w:t>сделать</w:t>
      </w:r>
      <w:r w:rsidRPr="003B30FF">
        <w:rPr>
          <w:rFonts w:ascii="Times New Roman" w:hAnsi="Times New Roman"/>
          <w:sz w:val="24"/>
          <w:szCs w:val="24"/>
        </w:rPr>
        <w:t>, практика Синтез-генезис</w:t>
      </w:r>
      <w:r w:rsidR="00DB087D">
        <w:rPr>
          <w:rFonts w:ascii="Times New Roman" w:hAnsi="Times New Roman"/>
          <w:sz w:val="24"/>
          <w:szCs w:val="24"/>
        </w:rPr>
        <w:t>а</w:t>
      </w:r>
      <w:r w:rsidRPr="003B30FF">
        <w:rPr>
          <w:rFonts w:ascii="Times New Roman" w:hAnsi="Times New Roman"/>
          <w:sz w:val="24"/>
          <w:szCs w:val="24"/>
        </w:rPr>
        <w:t xml:space="preserve">, второй этаж вашего Дома. Когда вы опускаетесь на второй этаж, включаете </w:t>
      </w:r>
      <w:r w:rsidRPr="003B30FF">
        <w:rPr>
          <w:rFonts w:ascii="Times New Roman" w:hAnsi="Times New Roman"/>
          <w:color w:val="000000"/>
          <w:sz w:val="24"/>
          <w:szCs w:val="24"/>
        </w:rPr>
        <w:t>практику</w:t>
      </w:r>
      <w:r w:rsidRPr="003B30FF">
        <w:rPr>
          <w:rFonts w:ascii="Times New Roman" w:hAnsi="Times New Roman"/>
          <w:sz w:val="24"/>
          <w:szCs w:val="24"/>
        </w:rPr>
        <w:t>, на вас фиксируется ИДИВО, так как вы в Доме и обучают вас практикам. Для этого Отцом был выделен, надеюсь, помните, что Отец дарит здания.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тут недавно столкнулся с хитрой вещью украинцев. У меня отец украинец, поэтому все равно, что своих. Они сказали: «</w:t>
      </w:r>
      <w:r w:rsidR="00DB087D">
        <w:rPr>
          <w:rFonts w:ascii="Times New Roman" w:hAnsi="Times New Roman"/>
          <w:sz w:val="24"/>
          <w:szCs w:val="24"/>
        </w:rPr>
        <w:t>М</w:t>
      </w:r>
      <w:r w:rsidRPr="003B30FF">
        <w:rPr>
          <w:rFonts w:ascii="Times New Roman" w:hAnsi="Times New Roman"/>
          <w:sz w:val="24"/>
          <w:szCs w:val="24"/>
        </w:rPr>
        <w:t xml:space="preserve">ы легонько вышли, легонько подняли здание, перенесли, куда хотели, и сказали: будет там. А </w:t>
      </w:r>
      <w:r w:rsidR="00DB087D">
        <w:rPr>
          <w:rFonts w:ascii="Times New Roman" w:hAnsi="Times New Roman"/>
          <w:sz w:val="24"/>
          <w:szCs w:val="24"/>
        </w:rPr>
        <w:t>старое</w:t>
      </w:r>
      <w:r w:rsidRPr="003B30FF">
        <w:rPr>
          <w:rFonts w:ascii="Times New Roman" w:hAnsi="Times New Roman"/>
          <w:sz w:val="24"/>
          <w:szCs w:val="24"/>
        </w:rPr>
        <w:t xml:space="preserve"> сожгли».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говорю: «Это ж подарок Отца!» </w:t>
      </w:r>
      <w:r w:rsidR="00DB087D">
        <w:rPr>
          <w:rFonts w:ascii="Times New Roman" w:hAnsi="Times New Roman"/>
          <w:sz w:val="24"/>
          <w:szCs w:val="24"/>
        </w:rPr>
        <w:t>П</w:t>
      </w:r>
      <w:r w:rsidRPr="003B30FF">
        <w:rPr>
          <w:rFonts w:ascii="Times New Roman" w:hAnsi="Times New Roman"/>
          <w:sz w:val="24"/>
          <w:szCs w:val="24"/>
        </w:rPr>
        <w:t xml:space="preserve">редставляете, подарок Отца сжечь. Я </w:t>
      </w:r>
      <w:r w:rsidR="00DB087D">
        <w:rPr>
          <w:rFonts w:ascii="Times New Roman" w:hAnsi="Times New Roman"/>
          <w:sz w:val="24"/>
          <w:szCs w:val="24"/>
        </w:rPr>
        <w:t xml:space="preserve">говорю, </w:t>
      </w:r>
      <w:r w:rsidRPr="003B30FF">
        <w:rPr>
          <w:rFonts w:ascii="Times New Roman" w:hAnsi="Times New Roman"/>
          <w:sz w:val="24"/>
          <w:szCs w:val="24"/>
        </w:rPr>
        <w:t>конечно</w:t>
      </w:r>
      <w:r w:rsidR="00DB087D">
        <w:rPr>
          <w:rFonts w:ascii="Times New Roman" w:hAnsi="Times New Roman"/>
          <w:sz w:val="24"/>
          <w:szCs w:val="24"/>
        </w:rPr>
        <w:t>,</w:t>
      </w:r>
      <w:r w:rsidRPr="003B30FF">
        <w:rPr>
          <w:rFonts w:ascii="Times New Roman" w:hAnsi="Times New Roman"/>
          <w:sz w:val="24"/>
          <w:szCs w:val="24"/>
        </w:rPr>
        <w:t xml:space="preserve"> можно сжечь вс</w:t>
      </w:r>
      <w:r w:rsidR="00DB087D">
        <w:rPr>
          <w:rFonts w:ascii="Times New Roman" w:hAnsi="Times New Roman"/>
          <w:sz w:val="24"/>
          <w:szCs w:val="24"/>
        </w:rPr>
        <w:t>ё</w:t>
      </w:r>
      <w:r w:rsidRPr="003B30FF">
        <w:rPr>
          <w:rFonts w:ascii="Times New Roman" w:hAnsi="Times New Roman"/>
          <w:sz w:val="24"/>
          <w:szCs w:val="24"/>
        </w:rPr>
        <w:t xml:space="preserve">, что там внутри, если там </w:t>
      </w:r>
      <w:r w:rsidR="00DB087D">
        <w:rPr>
          <w:rFonts w:ascii="Times New Roman" w:hAnsi="Times New Roman"/>
          <w:sz w:val="24"/>
          <w:szCs w:val="24"/>
        </w:rPr>
        <w:t>пахло</w:t>
      </w:r>
      <w:r w:rsidRPr="003B30FF">
        <w:rPr>
          <w:rFonts w:ascii="Times New Roman" w:hAnsi="Times New Roman"/>
          <w:sz w:val="24"/>
          <w:szCs w:val="24"/>
        </w:rPr>
        <w:t xml:space="preserve"> плохо</w:t>
      </w:r>
      <w:r w:rsidR="00DB087D">
        <w:rPr>
          <w:rFonts w:ascii="Times New Roman" w:hAnsi="Times New Roman"/>
          <w:sz w:val="24"/>
          <w:szCs w:val="24"/>
        </w:rPr>
        <w:t>,</w:t>
      </w:r>
      <w:r w:rsidRPr="003B30FF">
        <w:rPr>
          <w:rFonts w:ascii="Times New Roman" w:hAnsi="Times New Roman"/>
          <w:sz w:val="24"/>
          <w:szCs w:val="24"/>
        </w:rPr>
        <w:t xml:space="preserve"> – согласен. Но здания не горят, потому что это подарок Отца. Вы ничего с ними сделать не сможете.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куда перенесли?» – «Не знаем, куда-то в Изначальност</w:t>
      </w:r>
      <w:r w:rsidR="00DB087D">
        <w:rPr>
          <w:rFonts w:ascii="Times New Roman" w:hAnsi="Times New Roman"/>
          <w:sz w:val="24"/>
          <w:szCs w:val="24"/>
        </w:rPr>
        <w:t>ь</w:t>
      </w:r>
      <w:r w:rsidRPr="003B30FF">
        <w:rPr>
          <w:rFonts w:ascii="Times New Roman" w:hAnsi="Times New Roman"/>
          <w:sz w:val="24"/>
          <w:szCs w:val="24"/>
        </w:rPr>
        <w:t xml:space="preserve">». </w:t>
      </w:r>
      <w:r w:rsidR="00DB087D">
        <w:rPr>
          <w:rFonts w:ascii="Times New Roman" w:hAnsi="Times New Roman"/>
          <w:sz w:val="24"/>
          <w:szCs w:val="24"/>
        </w:rPr>
        <w:t>В</w:t>
      </w:r>
      <w:r w:rsidRPr="003B30FF">
        <w:rPr>
          <w:rFonts w:ascii="Times New Roman" w:hAnsi="Times New Roman"/>
          <w:sz w:val="24"/>
          <w:szCs w:val="24"/>
        </w:rPr>
        <w:t xml:space="preserve"> смысле вот, в свою Изначальность.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говорю: «А ваша Изначальность – это где?» Ну, номер-то они помнят…</w:t>
      </w:r>
      <w:r w:rsidR="00DB087D">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w:t>
      </w:r>
      <w:r w:rsidR="00276579">
        <w:rPr>
          <w:rFonts w:ascii="Times New Roman" w:hAnsi="Times New Roman"/>
          <w:sz w:val="24"/>
          <w:szCs w:val="24"/>
        </w:rPr>
        <w:t>В</w:t>
      </w:r>
      <w:r w:rsidRPr="003B30FF">
        <w:rPr>
          <w:rFonts w:ascii="Times New Roman" w:hAnsi="Times New Roman"/>
          <w:sz w:val="24"/>
          <w:szCs w:val="24"/>
        </w:rPr>
        <w:t>от там вот, на это</w:t>
      </w:r>
      <w:r w:rsidR="00276579">
        <w:rPr>
          <w:rFonts w:ascii="Times New Roman" w:hAnsi="Times New Roman"/>
          <w:sz w:val="24"/>
          <w:szCs w:val="24"/>
        </w:rPr>
        <w:t>т</w:t>
      </w:r>
      <w:r w:rsidRPr="003B30FF">
        <w:rPr>
          <w:rFonts w:ascii="Times New Roman" w:hAnsi="Times New Roman"/>
          <w:sz w:val="24"/>
          <w:szCs w:val="24"/>
        </w:rPr>
        <w:t xml:space="preserve"> номер».</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говорю: «А там что – на этом номере? </w:t>
      </w:r>
      <w:r w:rsidR="00276579">
        <w:rPr>
          <w:rFonts w:ascii="Times New Roman" w:hAnsi="Times New Roman"/>
          <w:sz w:val="24"/>
          <w:szCs w:val="24"/>
        </w:rPr>
        <w:t>В</w:t>
      </w:r>
      <w:r w:rsidRPr="003B30FF">
        <w:rPr>
          <w:rFonts w:ascii="Times New Roman" w:hAnsi="Times New Roman"/>
          <w:sz w:val="24"/>
          <w:szCs w:val="24"/>
        </w:rPr>
        <w:t xml:space="preserve"> общем, на ч</w:t>
      </w:r>
      <w:r w:rsidR="00276579">
        <w:rPr>
          <w:rFonts w:ascii="Times New Roman" w:hAnsi="Times New Roman"/>
          <w:sz w:val="24"/>
          <w:szCs w:val="24"/>
        </w:rPr>
        <w:t>ё</w:t>
      </w:r>
      <w:r w:rsidRPr="003B30FF">
        <w:rPr>
          <w:rFonts w:ascii="Times New Roman" w:hAnsi="Times New Roman"/>
          <w:sz w:val="24"/>
          <w:szCs w:val="24"/>
        </w:rPr>
        <w:t xml:space="preserve">м здания стоят?» </w:t>
      </w:r>
      <w:r w:rsidRPr="003B30FF">
        <w:rPr>
          <w:rFonts w:ascii="Times New Roman" w:hAnsi="Times New Roman"/>
          <w:i/>
          <w:sz w:val="24"/>
          <w:szCs w:val="24"/>
        </w:rPr>
        <w:t>(стук ногой)</w:t>
      </w:r>
      <w:r w:rsidRPr="003B30FF">
        <w:rPr>
          <w:rFonts w:ascii="Times New Roman" w:hAnsi="Times New Roman"/>
          <w:sz w:val="24"/>
          <w:szCs w:val="24"/>
        </w:rPr>
        <w:t>.</w:t>
      </w:r>
    </w:p>
    <w:p w:rsidR="003B30FF" w:rsidRPr="003B30FF" w:rsidRDefault="00276579" w:rsidP="003B30FF">
      <w:pPr>
        <w:spacing w:after="0" w:line="240" w:lineRule="auto"/>
        <w:ind w:firstLine="454"/>
        <w:jc w:val="both"/>
        <w:rPr>
          <w:rFonts w:ascii="Times New Roman" w:hAnsi="Times New Roman"/>
          <w:sz w:val="24"/>
          <w:szCs w:val="24"/>
        </w:rPr>
      </w:pPr>
      <w:r>
        <w:rPr>
          <w:rFonts w:ascii="Times New Roman" w:hAnsi="Times New Roman"/>
          <w:sz w:val="24"/>
          <w:szCs w:val="24"/>
        </w:rPr>
        <w:t>В</w:t>
      </w:r>
      <w:r w:rsidR="003B30FF" w:rsidRPr="003B30FF">
        <w:rPr>
          <w:rFonts w:ascii="Times New Roman" w:hAnsi="Times New Roman"/>
          <w:sz w:val="24"/>
          <w:szCs w:val="24"/>
        </w:rPr>
        <w:t xml:space="preserve"> общем, у них получились воздушны</w:t>
      </w:r>
      <w:r>
        <w:rPr>
          <w:rFonts w:ascii="Times New Roman" w:hAnsi="Times New Roman"/>
          <w:sz w:val="24"/>
          <w:szCs w:val="24"/>
        </w:rPr>
        <w:t xml:space="preserve">е </w:t>
      </w:r>
      <w:r w:rsidR="003B30FF" w:rsidRPr="003B30FF">
        <w:rPr>
          <w:rFonts w:ascii="Times New Roman" w:hAnsi="Times New Roman"/>
          <w:sz w:val="24"/>
          <w:szCs w:val="24"/>
        </w:rPr>
        <w:t>замки. Пришлось объявлять, собира</w:t>
      </w:r>
      <w:r>
        <w:rPr>
          <w:rFonts w:ascii="Times New Roman" w:hAnsi="Times New Roman"/>
          <w:sz w:val="24"/>
          <w:szCs w:val="24"/>
        </w:rPr>
        <w:t>йте</w:t>
      </w:r>
      <w:r w:rsidR="003B30FF" w:rsidRPr="003B30FF">
        <w:rPr>
          <w:rFonts w:ascii="Times New Roman" w:hAnsi="Times New Roman"/>
          <w:sz w:val="24"/>
          <w:szCs w:val="24"/>
        </w:rPr>
        <w:t xml:space="preserve"> опять весь Дом. Возвращать обратно не надо – здания никуда не ушли. Ушла ваша фиксация из этих зданий. Ваше здание 128-ми этажное тоже никуда не ушло. Почему? Если его Отец туда поставил, на ушко говори</w:t>
      </w:r>
      <w:r>
        <w:rPr>
          <w:rFonts w:ascii="Times New Roman" w:hAnsi="Times New Roman"/>
          <w:sz w:val="24"/>
          <w:szCs w:val="24"/>
        </w:rPr>
        <w:t>ю</w:t>
      </w:r>
      <w:r w:rsidR="003B30FF" w:rsidRPr="003B30FF">
        <w:rPr>
          <w:rFonts w:ascii="Times New Roman" w:hAnsi="Times New Roman"/>
          <w:sz w:val="24"/>
          <w:szCs w:val="24"/>
        </w:rPr>
        <w:t xml:space="preserve"> – сдвинуть нечем. Нужно только у папы попросить. Но я уверен, что некоторые выходили к папе и просили. Он покрутил у виска, но они не увидели. Они сказали, что папа разрешил. Это насчет знаний не хватает, но веры было полно, что им надо в Изначальности построить новые здания. Это несколько Домов договорились междусобойчиком и тихо сделали. Новый путь. Новый путь. При этом им поручалось искать новый путь, но у нас есть закон</w:t>
      </w:r>
      <w:r>
        <w:rPr>
          <w:rFonts w:ascii="Times New Roman" w:hAnsi="Times New Roman"/>
          <w:sz w:val="24"/>
          <w:szCs w:val="24"/>
        </w:rPr>
        <w:t>,</w:t>
      </w:r>
      <w:r w:rsidR="003B30FF" w:rsidRPr="003B30FF">
        <w:rPr>
          <w:rFonts w:ascii="Times New Roman" w:hAnsi="Times New Roman"/>
          <w:sz w:val="24"/>
          <w:szCs w:val="24"/>
        </w:rPr>
        <w:t xml:space="preserve"> не нарушать стандартов Отца. А здания – они стоят там, где все по стандарту.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У нас у некоторых голова болит и говорят: «Почему мы в Изначальности</w:t>
      </w:r>
      <w:r w:rsidR="00276579">
        <w:rPr>
          <w:rFonts w:ascii="Times New Roman" w:hAnsi="Times New Roman"/>
          <w:sz w:val="24"/>
          <w:szCs w:val="24"/>
        </w:rPr>
        <w:t xml:space="preserve">, </w:t>
      </w:r>
      <w:r w:rsidRPr="003B30FF">
        <w:rPr>
          <w:rFonts w:ascii="Times New Roman" w:hAnsi="Times New Roman"/>
          <w:sz w:val="24"/>
          <w:szCs w:val="24"/>
        </w:rPr>
        <w:t>здания в Проявлениях?» До сих пор болит.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Это всего лишь от отсутствия знаний Синтеза. </w:t>
      </w:r>
      <w:r w:rsidR="00276579">
        <w:rPr>
          <w:rFonts w:ascii="Times New Roman" w:hAnsi="Times New Roman"/>
          <w:sz w:val="24"/>
          <w:szCs w:val="24"/>
        </w:rPr>
        <w:t>В</w:t>
      </w:r>
      <w:r w:rsidRPr="003B30FF">
        <w:rPr>
          <w:rFonts w:ascii="Times New Roman" w:hAnsi="Times New Roman"/>
          <w:sz w:val="24"/>
          <w:szCs w:val="24"/>
        </w:rPr>
        <w:t xml:space="preserve">о-первых, Изначальность в материи – это только одна – физическая. Мы там находимся. </w:t>
      </w:r>
      <w:r w:rsidR="00276579">
        <w:rPr>
          <w:rFonts w:ascii="Times New Roman" w:hAnsi="Times New Roman"/>
          <w:sz w:val="24"/>
          <w:szCs w:val="24"/>
        </w:rPr>
        <w:t>Е</w:t>
      </w:r>
      <w:r w:rsidRPr="003B30FF">
        <w:rPr>
          <w:rFonts w:ascii="Times New Roman" w:hAnsi="Times New Roman"/>
          <w:sz w:val="24"/>
          <w:szCs w:val="24"/>
        </w:rPr>
        <w:t xml:space="preserve">сли внимательно посмотреть парадигму. Все </w:t>
      </w:r>
      <w:r w:rsidRPr="003B30FF">
        <w:rPr>
          <w:rFonts w:ascii="Times New Roman" w:hAnsi="Times New Roman"/>
          <w:b/>
          <w:sz w:val="24"/>
          <w:szCs w:val="24"/>
        </w:rPr>
        <w:t>наши</w:t>
      </w:r>
      <w:r w:rsidRPr="003B30FF">
        <w:rPr>
          <w:rFonts w:ascii="Times New Roman" w:hAnsi="Times New Roman"/>
          <w:sz w:val="24"/>
          <w:szCs w:val="24"/>
        </w:rPr>
        <w:t xml:space="preserve"> проявления – это физика Изначальности, кто не знает. И мы сейчас координируем – с физики Изначальности – ваша 191-я – со 191-й Изначальност</w:t>
      </w:r>
      <w:r w:rsidR="00276579">
        <w:rPr>
          <w:rFonts w:ascii="Times New Roman" w:hAnsi="Times New Roman"/>
          <w:sz w:val="24"/>
          <w:szCs w:val="24"/>
        </w:rPr>
        <w:t>ью, ва</w:t>
      </w:r>
      <w:r w:rsidRPr="003B30FF">
        <w:rPr>
          <w:rFonts w:ascii="Times New Roman" w:hAnsi="Times New Roman"/>
          <w:sz w:val="24"/>
          <w:szCs w:val="24"/>
        </w:rPr>
        <w:t>ш</w:t>
      </w:r>
      <w:r w:rsidR="00276579">
        <w:rPr>
          <w:rFonts w:ascii="Times New Roman" w:hAnsi="Times New Roman"/>
          <w:sz w:val="24"/>
          <w:szCs w:val="24"/>
        </w:rPr>
        <w:t>и</w:t>
      </w:r>
      <w:r w:rsidRPr="003B30FF">
        <w:rPr>
          <w:rFonts w:ascii="Times New Roman" w:hAnsi="Times New Roman"/>
          <w:sz w:val="24"/>
          <w:szCs w:val="24"/>
        </w:rPr>
        <w:t>м 191-м проявлени</w:t>
      </w:r>
      <w:r w:rsidR="00276579">
        <w:rPr>
          <w:rFonts w:ascii="Times New Roman" w:hAnsi="Times New Roman"/>
          <w:sz w:val="24"/>
          <w:szCs w:val="24"/>
        </w:rPr>
        <w:t>ем или изначальным проявлением в</w:t>
      </w:r>
      <w:r w:rsidRPr="003B30FF">
        <w:rPr>
          <w:rFonts w:ascii="Times New Roman" w:hAnsi="Times New Roman"/>
          <w:sz w:val="24"/>
          <w:szCs w:val="24"/>
        </w:rPr>
        <w:t xml:space="preserve"> 191-</w:t>
      </w:r>
      <w:r w:rsidR="00276579">
        <w:rPr>
          <w:rFonts w:ascii="Times New Roman" w:hAnsi="Times New Roman"/>
          <w:sz w:val="24"/>
          <w:szCs w:val="24"/>
        </w:rPr>
        <w:t>й</w:t>
      </w:r>
      <w:r w:rsidRPr="003B30FF">
        <w:rPr>
          <w:rFonts w:ascii="Times New Roman" w:hAnsi="Times New Roman"/>
          <w:sz w:val="24"/>
          <w:szCs w:val="24"/>
        </w:rPr>
        <w:t xml:space="preserve"> </w:t>
      </w:r>
      <w:r w:rsidRPr="003B30FF">
        <w:rPr>
          <w:rFonts w:ascii="Times New Roman" w:hAnsi="Times New Roman"/>
          <w:sz w:val="24"/>
          <w:szCs w:val="24"/>
        </w:rPr>
        <w:lastRenderedPageBreak/>
        <w:t>Изначальност</w:t>
      </w:r>
      <w:r w:rsidR="00276579">
        <w:rPr>
          <w:rFonts w:ascii="Times New Roman" w:hAnsi="Times New Roman"/>
          <w:sz w:val="24"/>
          <w:szCs w:val="24"/>
        </w:rPr>
        <w:t>и</w:t>
      </w:r>
      <w:r w:rsidRPr="003B30FF">
        <w:rPr>
          <w:rFonts w:ascii="Times New Roman" w:hAnsi="Times New Roman"/>
          <w:sz w:val="24"/>
          <w:szCs w:val="24"/>
        </w:rPr>
        <w:t>. По закону «Вс</w:t>
      </w:r>
      <w:r w:rsidR="00276579">
        <w:rPr>
          <w:rFonts w:ascii="Times New Roman" w:hAnsi="Times New Roman"/>
          <w:sz w:val="24"/>
          <w:szCs w:val="24"/>
        </w:rPr>
        <w:t>ё</w:t>
      </w:r>
      <w:r w:rsidRPr="003B30FF">
        <w:rPr>
          <w:rFonts w:ascii="Times New Roman" w:hAnsi="Times New Roman"/>
          <w:sz w:val="24"/>
          <w:szCs w:val="24"/>
        </w:rPr>
        <w:t xml:space="preserve"> во вс</w:t>
      </w:r>
      <w:r w:rsidR="00276579">
        <w:rPr>
          <w:rFonts w:ascii="Times New Roman" w:hAnsi="Times New Roman"/>
          <w:sz w:val="24"/>
          <w:szCs w:val="24"/>
        </w:rPr>
        <w:t>ё</w:t>
      </w:r>
      <w:r w:rsidRPr="003B30FF">
        <w:rPr>
          <w:rFonts w:ascii="Times New Roman" w:hAnsi="Times New Roman"/>
          <w:sz w:val="24"/>
          <w:szCs w:val="24"/>
        </w:rPr>
        <w:t>м» 1-е входит в вышестоящее, как часть. Я прав? А в Иерархии это одно и то же. В смысле, что внизу, то и вверху – вс</w:t>
      </w:r>
      <w:r w:rsidR="00276579">
        <w:rPr>
          <w:rFonts w:ascii="Times New Roman" w:hAnsi="Times New Roman"/>
          <w:sz w:val="24"/>
          <w:szCs w:val="24"/>
        </w:rPr>
        <w:t>ё</w:t>
      </w:r>
      <w:r w:rsidRPr="003B30FF">
        <w:rPr>
          <w:rFonts w:ascii="Times New Roman" w:hAnsi="Times New Roman"/>
          <w:sz w:val="24"/>
          <w:szCs w:val="24"/>
        </w:rPr>
        <w:t xml:space="preserve"> в синтезе. Тоже прав. А у вас этого тоже нет в голове. В общем, </w:t>
      </w:r>
      <w:r w:rsidR="00276579">
        <w:rPr>
          <w:rFonts w:ascii="Times New Roman" w:hAnsi="Times New Roman"/>
          <w:sz w:val="24"/>
          <w:szCs w:val="24"/>
        </w:rPr>
        <w:t xml:space="preserve">пришлось сказать, </w:t>
      </w:r>
      <w:r w:rsidRPr="003B30FF">
        <w:rPr>
          <w:rFonts w:ascii="Times New Roman" w:hAnsi="Times New Roman"/>
          <w:sz w:val="24"/>
          <w:szCs w:val="24"/>
        </w:rPr>
        <w:t>возвращайте</w:t>
      </w:r>
      <w:r w:rsidR="00276579">
        <w:rPr>
          <w:rFonts w:ascii="Times New Roman" w:hAnsi="Times New Roman"/>
          <w:sz w:val="24"/>
          <w:szCs w:val="24"/>
        </w:rPr>
        <w:t>сь в</w:t>
      </w:r>
      <w:r w:rsidRPr="003B30FF">
        <w:rPr>
          <w:rFonts w:ascii="Times New Roman" w:hAnsi="Times New Roman"/>
          <w:sz w:val="24"/>
          <w:szCs w:val="24"/>
        </w:rPr>
        <w:t xml:space="preserve"> те же самые здания и просите прощения у </w:t>
      </w:r>
      <w:r w:rsidR="00276579">
        <w:rPr>
          <w:rFonts w:ascii="Times New Roman" w:hAnsi="Times New Roman"/>
          <w:sz w:val="24"/>
          <w:szCs w:val="24"/>
        </w:rPr>
        <w:t>П</w:t>
      </w:r>
      <w:r w:rsidRPr="003B30FF">
        <w:rPr>
          <w:rFonts w:ascii="Times New Roman" w:hAnsi="Times New Roman"/>
          <w:sz w:val="24"/>
          <w:szCs w:val="24"/>
        </w:rPr>
        <w:t>апы.</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Это знания без веры – манипуляция называется. </w:t>
      </w:r>
      <w:r w:rsidR="00276579">
        <w:rPr>
          <w:rFonts w:ascii="Times New Roman" w:hAnsi="Times New Roman"/>
          <w:sz w:val="24"/>
          <w:szCs w:val="24"/>
        </w:rPr>
        <w:t>И у</w:t>
      </w:r>
      <w:r w:rsidRPr="003B30FF">
        <w:rPr>
          <w:rFonts w:ascii="Times New Roman" w:hAnsi="Times New Roman"/>
          <w:sz w:val="24"/>
          <w:szCs w:val="24"/>
        </w:rPr>
        <w:t xml:space="preserve"> нас появляются новые манипуляторы.</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Последнее – не буду говорить, в каком Доме</w:t>
      </w:r>
      <w:r w:rsidR="00276579">
        <w:rPr>
          <w:rFonts w:ascii="Times New Roman" w:hAnsi="Times New Roman"/>
          <w:sz w:val="24"/>
          <w:szCs w:val="24"/>
        </w:rPr>
        <w:t>,</w:t>
      </w:r>
      <w:r w:rsidRPr="003B30FF">
        <w:rPr>
          <w:rFonts w:ascii="Times New Roman" w:hAnsi="Times New Roman"/>
          <w:sz w:val="24"/>
          <w:szCs w:val="24"/>
        </w:rPr>
        <w:t xml:space="preserve"> тут встретился…</w:t>
      </w:r>
      <w:r w:rsidR="00276579">
        <w:rPr>
          <w:rFonts w:ascii="Times New Roman" w:hAnsi="Times New Roman"/>
          <w:sz w:val="24"/>
          <w:szCs w:val="24"/>
        </w:rPr>
        <w:t>.</w:t>
      </w:r>
      <w:r w:rsidRPr="003B30FF">
        <w:rPr>
          <w:rFonts w:ascii="Times New Roman" w:hAnsi="Times New Roman"/>
          <w:sz w:val="24"/>
          <w:szCs w:val="24"/>
        </w:rPr>
        <w:t xml:space="preserve"> Люди вышли к </w:t>
      </w:r>
      <w:r w:rsidR="00276579">
        <w:rPr>
          <w:rFonts w:ascii="Times New Roman" w:hAnsi="Times New Roman"/>
          <w:sz w:val="24"/>
          <w:szCs w:val="24"/>
        </w:rPr>
        <w:t>П</w:t>
      </w:r>
      <w:r w:rsidRPr="003B30FF">
        <w:rPr>
          <w:rFonts w:ascii="Times New Roman" w:hAnsi="Times New Roman"/>
          <w:sz w:val="24"/>
          <w:szCs w:val="24"/>
        </w:rPr>
        <w:t>апе в 1-й раз, их сделали подразделением ИДИВО; они поняли, что они могут творить…</w:t>
      </w:r>
      <w:r w:rsidR="00276579">
        <w:rPr>
          <w:rFonts w:ascii="Times New Roman" w:hAnsi="Times New Roman"/>
          <w:sz w:val="24"/>
          <w:szCs w:val="24"/>
        </w:rPr>
        <w:t xml:space="preserve"> </w:t>
      </w:r>
      <w:r w:rsidRPr="003B30FF">
        <w:rPr>
          <w:rFonts w:ascii="Times New Roman" w:hAnsi="Times New Roman"/>
          <w:sz w:val="24"/>
          <w:szCs w:val="24"/>
        </w:rPr>
        <w:t>и тут же вошли в тв</w:t>
      </w:r>
      <w:r w:rsidRPr="003B30FF">
        <w:rPr>
          <w:rFonts w:ascii="Times New Roman" w:hAnsi="Times New Roman"/>
          <w:b/>
          <w:sz w:val="24"/>
          <w:szCs w:val="24"/>
        </w:rPr>
        <w:t>а</w:t>
      </w:r>
      <w:r w:rsidRPr="003B30FF">
        <w:rPr>
          <w:rFonts w:ascii="Times New Roman" w:hAnsi="Times New Roman"/>
          <w:sz w:val="24"/>
          <w:szCs w:val="24"/>
        </w:rPr>
        <w:t>рчество. Стали тварями, ой, извините – тв</w:t>
      </w:r>
      <w:r w:rsidRPr="003B30FF">
        <w:rPr>
          <w:rFonts w:ascii="Times New Roman" w:hAnsi="Times New Roman"/>
          <w:b/>
          <w:sz w:val="24"/>
          <w:szCs w:val="24"/>
        </w:rPr>
        <w:t>а</w:t>
      </w:r>
      <w:r w:rsidRPr="003B30FF">
        <w:rPr>
          <w:rFonts w:ascii="Times New Roman" w:hAnsi="Times New Roman"/>
          <w:sz w:val="24"/>
          <w:szCs w:val="24"/>
        </w:rPr>
        <w:t>рцами. Ну, так, низко животного пошиба. Знаете</w:t>
      </w:r>
      <w:r w:rsidR="003B14D5">
        <w:rPr>
          <w:rFonts w:ascii="Times New Roman" w:hAnsi="Times New Roman"/>
          <w:sz w:val="24"/>
          <w:szCs w:val="24"/>
        </w:rPr>
        <w:t>,</w:t>
      </w:r>
      <w:r w:rsidRPr="003B30FF">
        <w:rPr>
          <w:rFonts w:ascii="Times New Roman" w:hAnsi="Times New Roman"/>
          <w:sz w:val="24"/>
          <w:szCs w:val="24"/>
        </w:rPr>
        <w:t xml:space="preserve"> почему? Очень простой вариант. Они, ещ</w:t>
      </w:r>
      <w:r w:rsidR="00276579">
        <w:rPr>
          <w:rFonts w:ascii="Times New Roman" w:hAnsi="Times New Roman"/>
          <w:sz w:val="24"/>
          <w:szCs w:val="24"/>
        </w:rPr>
        <w:t>ё</w:t>
      </w:r>
      <w:r w:rsidRPr="003B30FF">
        <w:rPr>
          <w:rFonts w:ascii="Times New Roman" w:hAnsi="Times New Roman"/>
          <w:sz w:val="24"/>
          <w:szCs w:val="24"/>
        </w:rPr>
        <w:t xml:space="preserve"> не успев полностью исполнить всех стандартов подразделения ИДИВО, выбежали к Отцу, и </w:t>
      </w:r>
      <w:r w:rsidR="00276579">
        <w:rPr>
          <w:rFonts w:ascii="Times New Roman" w:hAnsi="Times New Roman"/>
          <w:sz w:val="24"/>
          <w:szCs w:val="24"/>
        </w:rPr>
        <w:t>П</w:t>
      </w:r>
      <w:r w:rsidRPr="003B30FF">
        <w:rPr>
          <w:rFonts w:ascii="Times New Roman" w:hAnsi="Times New Roman"/>
          <w:sz w:val="24"/>
          <w:szCs w:val="24"/>
        </w:rPr>
        <w:t>апа тут же их наделил новым огн</w:t>
      </w:r>
      <w:r w:rsidR="00276579">
        <w:rPr>
          <w:rFonts w:ascii="Times New Roman" w:hAnsi="Times New Roman"/>
          <w:sz w:val="24"/>
          <w:szCs w:val="24"/>
        </w:rPr>
        <w:t>ё</w:t>
      </w:r>
      <w:r w:rsidRPr="003B30FF">
        <w:rPr>
          <w:rFonts w:ascii="Times New Roman" w:hAnsi="Times New Roman"/>
          <w:sz w:val="24"/>
          <w:szCs w:val="24"/>
        </w:rPr>
        <w:t>м – полностью Изначальным. Огонь так и называется: Фа Соль. В смысле, что Метагалактика Фа, а они уже ждут Метагалактику Соль. Поэтому у них огонь Фа Соль.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говорю: «Вы уверены, что это огонь Фа Соль?» Я не шучу. «Да».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говорю: «А вы уверены, что при этом вы идете в Метагалактику Соль?» Если вспомнить, что в Ветхом Завете была странная вещь в виде соляного столпа. Так и написано: «Не статуя женщины, которая перевернулась и увидела огонь, не соответствующий е</w:t>
      </w:r>
      <w:r w:rsidR="00276579">
        <w:rPr>
          <w:rFonts w:ascii="Times New Roman" w:hAnsi="Times New Roman"/>
          <w:sz w:val="24"/>
          <w:szCs w:val="24"/>
        </w:rPr>
        <w:t>ё</w:t>
      </w:r>
      <w:r w:rsidRPr="003B30FF">
        <w:rPr>
          <w:rFonts w:ascii="Times New Roman" w:hAnsi="Times New Roman"/>
          <w:sz w:val="24"/>
          <w:szCs w:val="24"/>
        </w:rPr>
        <w:t xml:space="preserve"> компетенции глазика</w:t>
      </w:r>
      <w:r w:rsidR="00276579">
        <w:rPr>
          <w:rFonts w:ascii="Times New Roman" w:hAnsi="Times New Roman"/>
          <w:sz w:val="24"/>
          <w:szCs w:val="24"/>
        </w:rPr>
        <w:t>м</w:t>
      </w:r>
      <w:r w:rsidRPr="003B30FF">
        <w:rPr>
          <w:rFonts w:ascii="Times New Roman" w:hAnsi="Times New Roman"/>
          <w:sz w:val="24"/>
          <w:szCs w:val="24"/>
        </w:rPr>
        <w:t xml:space="preserve">…» </w:t>
      </w:r>
      <w:r w:rsidR="00276579">
        <w:rPr>
          <w:rFonts w:ascii="Times New Roman" w:hAnsi="Times New Roman"/>
          <w:sz w:val="24"/>
          <w:szCs w:val="24"/>
        </w:rPr>
        <w:t>К</w:t>
      </w:r>
      <w:r w:rsidRPr="003B30FF">
        <w:rPr>
          <w:rFonts w:ascii="Times New Roman" w:hAnsi="Times New Roman"/>
          <w:sz w:val="24"/>
          <w:szCs w:val="24"/>
        </w:rPr>
        <w:t>то не помнит – жена там одного очень великого пророка – придурка неимоверного. Броси</w:t>
      </w:r>
      <w:r w:rsidR="00276579">
        <w:rPr>
          <w:rFonts w:ascii="Times New Roman" w:hAnsi="Times New Roman"/>
          <w:sz w:val="24"/>
          <w:szCs w:val="24"/>
        </w:rPr>
        <w:t>л</w:t>
      </w:r>
      <w:r w:rsidRPr="003B30FF">
        <w:rPr>
          <w:rFonts w:ascii="Times New Roman" w:hAnsi="Times New Roman"/>
          <w:sz w:val="24"/>
          <w:szCs w:val="24"/>
        </w:rPr>
        <w:t xml:space="preserve"> город, сбежал сам</w:t>
      </w:r>
      <w:r w:rsidR="00276579">
        <w:rPr>
          <w:rFonts w:ascii="Times New Roman" w:hAnsi="Times New Roman"/>
          <w:sz w:val="24"/>
          <w:szCs w:val="24"/>
        </w:rPr>
        <w:t>,</w:t>
      </w:r>
      <w:r w:rsidRPr="003B30FF">
        <w:rPr>
          <w:rFonts w:ascii="Times New Roman" w:hAnsi="Times New Roman"/>
          <w:sz w:val="24"/>
          <w:szCs w:val="24"/>
        </w:rPr>
        <w:t xml:space="preserve"> вместо того, чтоб всех накрыть и защитить. Извините, я неправильно выразился. Очень великий пророк всей верой сбегал от Отца. Когда Отец накрывал огн</w:t>
      </w:r>
      <w:r w:rsidR="00276579">
        <w:rPr>
          <w:rFonts w:ascii="Times New Roman" w:hAnsi="Times New Roman"/>
          <w:sz w:val="24"/>
          <w:szCs w:val="24"/>
        </w:rPr>
        <w:t>ё</w:t>
      </w:r>
      <w:r w:rsidRPr="003B30FF">
        <w:rPr>
          <w:rFonts w:ascii="Times New Roman" w:hAnsi="Times New Roman"/>
          <w:sz w:val="24"/>
          <w:szCs w:val="24"/>
        </w:rPr>
        <w:t>м город, он не усваивал огонь, а бежал, бежал, бежал…</w:t>
      </w:r>
      <w:r w:rsidR="00276579">
        <w:rPr>
          <w:rFonts w:ascii="Times New Roman" w:hAnsi="Times New Roman"/>
          <w:sz w:val="24"/>
          <w:szCs w:val="24"/>
        </w:rPr>
        <w:t>.</w:t>
      </w:r>
      <w:r w:rsidRPr="003B30FF">
        <w:rPr>
          <w:rFonts w:ascii="Times New Roman" w:hAnsi="Times New Roman"/>
          <w:sz w:val="24"/>
          <w:szCs w:val="24"/>
        </w:rPr>
        <w:t xml:space="preserve"> Город</w:t>
      </w:r>
      <w:r w:rsidR="00276579">
        <w:rPr>
          <w:rFonts w:ascii="Times New Roman" w:hAnsi="Times New Roman"/>
          <w:sz w:val="24"/>
          <w:szCs w:val="24"/>
        </w:rPr>
        <w:t>-</w:t>
      </w:r>
      <w:r w:rsidRPr="003B30FF">
        <w:rPr>
          <w:rFonts w:ascii="Times New Roman" w:hAnsi="Times New Roman"/>
          <w:sz w:val="24"/>
          <w:szCs w:val="24"/>
        </w:rPr>
        <w:t>то был противный – нельзя было его его святостью преобразить. Хотя, был завет</w:t>
      </w:r>
      <w:r w:rsidR="00276579">
        <w:rPr>
          <w:rFonts w:ascii="Times New Roman" w:hAnsi="Times New Roman"/>
          <w:sz w:val="24"/>
          <w:szCs w:val="24"/>
        </w:rPr>
        <w:t>,</w:t>
      </w:r>
      <w:r w:rsidRPr="003B30FF">
        <w:rPr>
          <w:rFonts w:ascii="Times New Roman" w:hAnsi="Times New Roman"/>
          <w:sz w:val="24"/>
          <w:szCs w:val="24"/>
        </w:rPr>
        <w:t xml:space="preserve"> этот</w:t>
      </w:r>
      <w:r w:rsidR="00276579">
        <w:rPr>
          <w:rFonts w:ascii="Times New Roman" w:hAnsi="Times New Roman"/>
          <w:sz w:val="24"/>
          <w:szCs w:val="24"/>
        </w:rPr>
        <w:t>… и</w:t>
      </w:r>
      <w:r w:rsidRPr="003B30FF">
        <w:rPr>
          <w:rFonts w:ascii="Times New Roman" w:hAnsi="Times New Roman"/>
          <w:sz w:val="24"/>
          <w:szCs w:val="24"/>
        </w:rPr>
        <w:t>звините, пророк знал: «Даже если один святой останется в городе, он будет спас</w:t>
      </w:r>
      <w:r w:rsidR="00276579">
        <w:rPr>
          <w:rFonts w:ascii="Times New Roman" w:hAnsi="Times New Roman"/>
          <w:sz w:val="24"/>
          <w:szCs w:val="24"/>
        </w:rPr>
        <w:t>ё</w:t>
      </w:r>
      <w:r w:rsidRPr="003B30FF">
        <w:rPr>
          <w:rFonts w:ascii="Times New Roman" w:hAnsi="Times New Roman"/>
          <w:sz w:val="24"/>
          <w:szCs w:val="24"/>
        </w:rPr>
        <w:t>н». Поэтому этого святого вывели из города, чтобы город не был спас</w:t>
      </w:r>
      <w:r w:rsidR="00276579">
        <w:rPr>
          <w:rFonts w:ascii="Times New Roman" w:hAnsi="Times New Roman"/>
          <w:sz w:val="24"/>
          <w:szCs w:val="24"/>
        </w:rPr>
        <w:t>ё</w:t>
      </w:r>
      <w:r w:rsidRPr="003B30FF">
        <w:rPr>
          <w:rFonts w:ascii="Times New Roman" w:hAnsi="Times New Roman"/>
          <w:sz w:val="24"/>
          <w:szCs w:val="24"/>
        </w:rPr>
        <w:t xml:space="preserve">н.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Испугался этот</w:t>
      </w:r>
      <w:r w:rsidR="00276579">
        <w:rPr>
          <w:rFonts w:ascii="Times New Roman" w:hAnsi="Times New Roman"/>
          <w:sz w:val="24"/>
          <w:szCs w:val="24"/>
        </w:rPr>
        <w:t>…</w:t>
      </w:r>
      <w:r w:rsidRPr="003B30FF">
        <w:rPr>
          <w:rFonts w:ascii="Times New Roman" w:hAnsi="Times New Roman"/>
          <w:sz w:val="24"/>
          <w:szCs w:val="24"/>
        </w:rPr>
        <w:t xml:space="preserve"> в общем, пророк</w:t>
      </w:r>
      <w:r w:rsidR="00276579">
        <w:rPr>
          <w:rFonts w:ascii="Times New Roman" w:hAnsi="Times New Roman"/>
          <w:sz w:val="24"/>
          <w:szCs w:val="24"/>
        </w:rPr>
        <w:t>, как сейчас</w:t>
      </w:r>
      <w:r w:rsidRPr="003B30FF">
        <w:rPr>
          <w:rFonts w:ascii="Times New Roman" w:hAnsi="Times New Roman"/>
          <w:sz w:val="24"/>
          <w:szCs w:val="24"/>
        </w:rPr>
        <w:t xml:space="preserve"> его называ</w:t>
      </w:r>
      <w:r w:rsidR="009F08E6">
        <w:rPr>
          <w:rFonts w:ascii="Times New Roman" w:hAnsi="Times New Roman"/>
          <w:sz w:val="24"/>
          <w:szCs w:val="24"/>
        </w:rPr>
        <w:t>ю</w:t>
      </w:r>
      <w:r w:rsidRPr="003B30FF">
        <w:rPr>
          <w:rFonts w:ascii="Times New Roman" w:hAnsi="Times New Roman"/>
          <w:sz w:val="24"/>
          <w:szCs w:val="24"/>
        </w:rPr>
        <w:t>т</w:t>
      </w:r>
      <w:r w:rsidR="009F08E6">
        <w:rPr>
          <w:rFonts w:ascii="Times New Roman" w:hAnsi="Times New Roman"/>
          <w:sz w:val="24"/>
          <w:szCs w:val="24"/>
        </w:rPr>
        <w:t>,</w:t>
      </w:r>
      <w:r w:rsidRPr="003B30FF">
        <w:rPr>
          <w:rFonts w:ascii="Times New Roman" w:hAnsi="Times New Roman"/>
          <w:sz w:val="24"/>
          <w:szCs w:val="24"/>
        </w:rPr>
        <w:t xml:space="preserve"> спасти город…</w:t>
      </w:r>
      <w:r w:rsidR="009F08E6">
        <w:rPr>
          <w:rFonts w:ascii="Times New Roman" w:hAnsi="Times New Roman"/>
          <w:sz w:val="24"/>
          <w:szCs w:val="24"/>
        </w:rPr>
        <w:t>.</w:t>
      </w:r>
      <w:r w:rsidRPr="003B30FF">
        <w:rPr>
          <w:rFonts w:ascii="Times New Roman" w:hAnsi="Times New Roman"/>
          <w:sz w:val="24"/>
          <w:szCs w:val="24"/>
        </w:rPr>
        <w:t xml:space="preserve"> И не стал Христом </w:t>
      </w:r>
      <w:r w:rsidR="009F08E6">
        <w:rPr>
          <w:rFonts w:ascii="Times New Roman" w:hAnsi="Times New Roman"/>
          <w:sz w:val="24"/>
          <w:szCs w:val="24"/>
        </w:rPr>
        <w:t xml:space="preserve">ещё </w:t>
      </w:r>
      <w:r w:rsidRPr="003B30FF">
        <w:rPr>
          <w:rFonts w:ascii="Times New Roman" w:hAnsi="Times New Roman"/>
          <w:sz w:val="24"/>
          <w:szCs w:val="24"/>
        </w:rPr>
        <w:t>в это время</w:t>
      </w:r>
      <w:r w:rsidR="009F08E6">
        <w:rPr>
          <w:rFonts w:ascii="Times New Roman" w:hAnsi="Times New Roman"/>
          <w:sz w:val="24"/>
          <w:szCs w:val="24"/>
        </w:rPr>
        <w:t>,</w:t>
      </w:r>
      <w:r w:rsidRPr="003B30FF">
        <w:rPr>
          <w:rFonts w:ascii="Times New Roman" w:hAnsi="Times New Roman"/>
          <w:sz w:val="24"/>
          <w:szCs w:val="24"/>
        </w:rPr>
        <w:t xml:space="preserve"> </w:t>
      </w:r>
      <w:r w:rsidR="009F08E6">
        <w:rPr>
          <w:rFonts w:ascii="Times New Roman" w:hAnsi="Times New Roman"/>
          <w:sz w:val="24"/>
          <w:szCs w:val="24"/>
        </w:rPr>
        <w:t>и</w:t>
      </w:r>
      <w:r w:rsidRPr="003B30FF">
        <w:rPr>
          <w:rFonts w:ascii="Times New Roman" w:hAnsi="Times New Roman"/>
          <w:sz w:val="24"/>
          <w:szCs w:val="24"/>
        </w:rPr>
        <w:t>диотикус</w:t>
      </w:r>
      <w:r w:rsidR="009F08E6">
        <w:rPr>
          <w:rFonts w:ascii="Times New Roman" w:hAnsi="Times New Roman"/>
          <w:sz w:val="24"/>
          <w:szCs w:val="24"/>
        </w:rPr>
        <w:t>! Э</w:t>
      </w:r>
      <w:r w:rsidRPr="003B30FF">
        <w:rPr>
          <w:rFonts w:ascii="Times New Roman" w:hAnsi="Times New Roman"/>
          <w:sz w:val="24"/>
          <w:szCs w:val="24"/>
        </w:rPr>
        <w:t xml:space="preserve">то политическое слово в древнем Риме. Народ, участвующий в выборах, так </w:t>
      </w:r>
      <w:r w:rsidR="009F08E6">
        <w:rPr>
          <w:rFonts w:ascii="Times New Roman" w:hAnsi="Times New Roman"/>
          <w:sz w:val="24"/>
          <w:szCs w:val="24"/>
        </w:rPr>
        <w:t xml:space="preserve">и </w:t>
      </w:r>
      <w:r w:rsidRPr="003B30FF">
        <w:rPr>
          <w:rFonts w:ascii="Times New Roman" w:hAnsi="Times New Roman"/>
          <w:sz w:val="24"/>
          <w:szCs w:val="24"/>
        </w:rPr>
        <w:t xml:space="preserve">называется – Идиотикус. </w:t>
      </w:r>
      <w:r w:rsidR="009F08E6">
        <w:rPr>
          <w:rFonts w:ascii="Times New Roman" w:hAnsi="Times New Roman"/>
          <w:sz w:val="24"/>
          <w:szCs w:val="24"/>
        </w:rPr>
        <w:t xml:space="preserve">Ой, извините. </w:t>
      </w:r>
      <w:r w:rsidRPr="003B30FF">
        <w:rPr>
          <w:rFonts w:ascii="Times New Roman" w:hAnsi="Times New Roman"/>
          <w:sz w:val="24"/>
          <w:szCs w:val="24"/>
        </w:rPr>
        <w:t xml:space="preserve">Извините, я могу ошибаться, </w:t>
      </w:r>
      <w:r w:rsidR="009F08E6">
        <w:rPr>
          <w:rFonts w:ascii="Times New Roman" w:hAnsi="Times New Roman"/>
          <w:sz w:val="24"/>
          <w:szCs w:val="24"/>
        </w:rPr>
        <w:t xml:space="preserve">но </w:t>
      </w:r>
      <w:r w:rsidRPr="003B30FF">
        <w:rPr>
          <w:rFonts w:ascii="Times New Roman" w:hAnsi="Times New Roman"/>
          <w:sz w:val="24"/>
          <w:szCs w:val="24"/>
        </w:rPr>
        <w:t xml:space="preserve">там </w:t>
      </w:r>
      <w:r w:rsidR="009F08E6" w:rsidRPr="003B30FF">
        <w:rPr>
          <w:rFonts w:ascii="Times New Roman" w:hAnsi="Times New Roman"/>
          <w:sz w:val="24"/>
          <w:szCs w:val="24"/>
        </w:rPr>
        <w:t xml:space="preserve">что-то </w:t>
      </w:r>
      <w:r w:rsidRPr="003B30FF">
        <w:rPr>
          <w:rFonts w:ascii="Times New Roman" w:hAnsi="Times New Roman"/>
          <w:sz w:val="24"/>
          <w:szCs w:val="24"/>
        </w:rPr>
        <w:t xml:space="preserve">с Идиотикусом </w:t>
      </w:r>
      <w:r w:rsidR="009F08E6">
        <w:rPr>
          <w:rFonts w:ascii="Times New Roman" w:hAnsi="Times New Roman"/>
          <w:sz w:val="24"/>
          <w:szCs w:val="24"/>
        </w:rPr>
        <w:t xml:space="preserve">было связано. То есть, </w:t>
      </w:r>
      <w:r w:rsidRPr="003B30FF">
        <w:rPr>
          <w:rFonts w:ascii="Times New Roman" w:hAnsi="Times New Roman"/>
          <w:sz w:val="24"/>
          <w:szCs w:val="24"/>
        </w:rPr>
        <w:t xml:space="preserve">не спас </w:t>
      </w:r>
      <w:r w:rsidR="009F08E6">
        <w:rPr>
          <w:rFonts w:ascii="Times New Roman" w:hAnsi="Times New Roman"/>
          <w:sz w:val="24"/>
          <w:szCs w:val="24"/>
        </w:rPr>
        <w:t>город</w:t>
      </w:r>
      <w:r w:rsidRPr="003B30FF">
        <w:rPr>
          <w:rFonts w:ascii="Times New Roman" w:hAnsi="Times New Roman"/>
          <w:sz w:val="24"/>
          <w:szCs w:val="24"/>
        </w:rPr>
        <w:t>,</w:t>
      </w:r>
      <w:r w:rsidR="009F08E6">
        <w:rPr>
          <w:rFonts w:ascii="Times New Roman" w:hAnsi="Times New Roman"/>
          <w:sz w:val="24"/>
          <w:szCs w:val="24"/>
        </w:rPr>
        <w:t xml:space="preserve"> и его</w:t>
      </w:r>
      <w:r w:rsidRPr="003B30FF">
        <w:rPr>
          <w:rFonts w:ascii="Times New Roman" w:hAnsi="Times New Roman"/>
          <w:sz w:val="24"/>
          <w:szCs w:val="24"/>
        </w:rPr>
        <w:t xml:space="preserve"> до сих пор считают святым. Побоялся себя в жертву отдать. Вот Иисус не побоялся, а тот побоялся. </w:t>
      </w:r>
      <w:r w:rsidR="009F08E6">
        <w:rPr>
          <w:rFonts w:ascii="Times New Roman" w:hAnsi="Times New Roman"/>
          <w:sz w:val="24"/>
          <w:szCs w:val="24"/>
        </w:rPr>
        <w:t xml:space="preserve">Чтоб </w:t>
      </w:r>
      <w:r w:rsidRPr="003B30FF">
        <w:rPr>
          <w:rFonts w:ascii="Times New Roman" w:hAnsi="Times New Roman"/>
          <w:sz w:val="24"/>
          <w:szCs w:val="24"/>
        </w:rPr>
        <w:t xml:space="preserve">вы знали, что есть в Ветхом Завете места, которые говорят о товарищах пророках, которые побоялись стать </w:t>
      </w:r>
      <w:r w:rsidR="009F08E6">
        <w:rPr>
          <w:rFonts w:ascii="Times New Roman" w:hAnsi="Times New Roman"/>
          <w:sz w:val="24"/>
          <w:szCs w:val="24"/>
        </w:rPr>
        <w:t>Христом</w:t>
      </w:r>
      <w:r w:rsidRPr="003B30FF">
        <w:rPr>
          <w:rFonts w:ascii="Times New Roman" w:hAnsi="Times New Roman"/>
          <w:sz w:val="24"/>
          <w:szCs w:val="24"/>
        </w:rPr>
        <w:t>. Могли, но не стали. А вдруг сгорели бы</w:t>
      </w:r>
      <w:r w:rsidR="009F08E6">
        <w:rPr>
          <w:rFonts w:ascii="Times New Roman" w:hAnsi="Times New Roman"/>
          <w:sz w:val="24"/>
          <w:szCs w:val="24"/>
        </w:rPr>
        <w:t>?</w:t>
      </w:r>
      <w:r w:rsidR="00A51033">
        <w:rPr>
          <w:rFonts w:ascii="Times New Roman" w:hAnsi="Times New Roman"/>
          <w:sz w:val="24"/>
          <w:szCs w:val="24"/>
        </w:rPr>
        <w:t xml:space="preserve"> </w:t>
      </w:r>
    </w:p>
    <w:p w:rsidR="005401E8"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Поэтому жена, не выдержав, и, узнав, что же там происходит (ээээ)…</w:t>
      </w:r>
      <w:r w:rsidR="007C3D78">
        <w:rPr>
          <w:rFonts w:ascii="Times New Roman" w:hAnsi="Times New Roman"/>
          <w:sz w:val="24"/>
          <w:szCs w:val="24"/>
        </w:rPr>
        <w:t xml:space="preserve"> </w:t>
      </w:r>
      <w:r w:rsidRPr="003B30FF">
        <w:rPr>
          <w:rFonts w:ascii="Times New Roman" w:hAnsi="Times New Roman"/>
          <w:sz w:val="24"/>
          <w:szCs w:val="24"/>
        </w:rPr>
        <w:t>И появил</w:t>
      </w:r>
      <w:r w:rsidR="007C3D78">
        <w:rPr>
          <w:rFonts w:ascii="Times New Roman" w:hAnsi="Times New Roman"/>
          <w:sz w:val="24"/>
          <w:szCs w:val="24"/>
        </w:rPr>
        <w:t>ась</w:t>
      </w:r>
      <w:r w:rsidRPr="003B30FF">
        <w:rPr>
          <w:rFonts w:ascii="Times New Roman" w:hAnsi="Times New Roman"/>
          <w:sz w:val="24"/>
          <w:szCs w:val="24"/>
        </w:rPr>
        <w:t xml:space="preserve"> соляной столб. Так и написано. Это для тех</w:t>
      </w:r>
      <w:r w:rsidR="007C3D78">
        <w:rPr>
          <w:rFonts w:ascii="Times New Roman" w:hAnsi="Times New Roman"/>
          <w:sz w:val="24"/>
          <w:szCs w:val="24"/>
        </w:rPr>
        <w:t>,</w:t>
      </w:r>
      <w:r w:rsidRPr="003B30FF">
        <w:rPr>
          <w:rFonts w:ascii="Times New Roman" w:hAnsi="Times New Roman"/>
          <w:sz w:val="24"/>
          <w:szCs w:val="24"/>
        </w:rPr>
        <w:t xml:space="preserve"> кто идет в соль. Мне пришлось намекнуть на </w:t>
      </w:r>
      <w:r w:rsidR="007C3D78">
        <w:rPr>
          <w:rFonts w:ascii="Times New Roman" w:hAnsi="Times New Roman"/>
          <w:sz w:val="24"/>
          <w:szCs w:val="24"/>
        </w:rPr>
        <w:t>С</w:t>
      </w:r>
      <w:r w:rsidRPr="003B30FF">
        <w:rPr>
          <w:rFonts w:ascii="Times New Roman" w:hAnsi="Times New Roman"/>
          <w:sz w:val="24"/>
          <w:szCs w:val="24"/>
        </w:rPr>
        <w:t>интезе, что фасоль очень опасная вещь</w:t>
      </w:r>
      <w:r w:rsidR="007C3D78">
        <w:rPr>
          <w:rFonts w:ascii="Times New Roman" w:hAnsi="Times New Roman"/>
          <w:sz w:val="24"/>
          <w:szCs w:val="24"/>
        </w:rPr>
        <w:t>,</w:t>
      </w:r>
      <w:r w:rsidRPr="003B30FF">
        <w:rPr>
          <w:rFonts w:ascii="Times New Roman" w:hAnsi="Times New Roman"/>
          <w:sz w:val="24"/>
          <w:szCs w:val="24"/>
        </w:rPr>
        <w:t xml:space="preserve"> можно из фа войти в соль и стать столпом</w:t>
      </w:r>
      <w:r w:rsidR="007C3D78">
        <w:rPr>
          <w:rFonts w:ascii="Times New Roman" w:hAnsi="Times New Roman"/>
          <w:sz w:val="24"/>
          <w:szCs w:val="24"/>
        </w:rPr>
        <w:t>,</w:t>
      </w:r>
      <w:r w:rsidRPr="003B30FF">
        <w:rPr>
          <w:rFonts w:ascii="Times New Roman" w:hAnsi="Times New Roman"/>
          <w:sz w:val="24"/>
          <w:szCs w:val="24"/>
        </w:rPr>
        <w:t xml:space="preserve"> только не </w:t>
      </w:r>
      <w:r w:rsidR="007C3D78">
        <w:rPr>
          <w:rFonts w:ascii="Times New Roman" w:hAnsi="Times New Roman"/>
          <w:sz w:val="24"/>
          <w:szCs w:val="24"/>
        </w:rPr>
        <w:t>Д</w:t>
      </w:r>
      <w:r w:rsidRPr="003B30FF">
        <w:rPr>
          <w:rFonts w:ascii="Times New Roman" w:hAnsi="Times New Roman"/>
          <w:sz w:val="24"/>
          <w:szCs w:val="24"/>
        </w:rPr>
        <w:t>ома, а соляным. И вы явно под это попали или</w:t>
      </w:r>
      <w:r w:rsidR="005401E8">
        <w:rPr>
          <w:rFonts w:ascii="Times New Roman" w:hAnsi="Times New Roman"/>
          <w:sz w:val="24"/>
          <w:szCs w:val="24"/>
        </w:rPr>
        <w:t>, вы знаете,</w:t>
      </w:r>
      <w:r w:rsidRPr="003B30FF">
        <w:rPr>
          <w:rFonts w:ascii="Times New Roman" w:hAnsi="Times New Roman"/>
          <w:sz w:val="24"/>
          <w:szCs w:val="24"/>
        </w:rPr>
        <w:t xml:space="preserve"> в Метагалактике стручковые тоже растут огнём, там вообще вс</w:t>
      </w:r>
      <w:r w:rsidR="005401E8">
        <w:rPr>
          <w:rFonts w:ascii="Times New Roman" w:hAnsi="Times New Roman"/>
          <w:sz w:val="24"/>
          <w:szCs w:val="24"/>
        </w:rPr>
        <w:t>ё</w:t>
      </w:r>
      <w:r w:rsidRPr="003B30FF">
        <w:rPr>
          <w:rFonts w:ascii="Times New Roman" w:hAnsi="Times New Roman"/>
          <w:sz w:val="24"/>
          <w:szCs w:val="24"/>
        </w:rPr>
        <w:t xml:space="preserve"> раст</w:t>
      </w:r>
      <w:r w:rsidR="005401E8">
        <w:rPr>
          <w:rFonts w:ascii="Times New Roman" w:hAnsi="Times New Roman"/>
          <w:sz w:val="24"/>
          <w:szCs w:val="24"/>
        </w:rPr>
        <w:t>ё</w:t>
      </w:r>
      <w:r w:rsidRPr="003B30FF">
        <w:rPr>
          <w:rFonts w:ascii="Times New Roman" w:hAnsi="Times New Roman"/>
          <w:sz w:val="24"/>
          <w:szCs w:val="24"/>
        </w:rPr>
        <w:t>т огнём. Вот на нашей Планете энерги</w:t>
      </w:r>
      <w:r w:rsidR="005401E8">
        <w:rPr>
          <w:rFonts w:ascii="Times New Roman" w:hAnsi="Times New Roman"/>
          <w:sz w:val="24"/>
          <w:szCs w:val="24"/>
        </w:rPr>
        <w:t>ей</w:t>
      </w:r>
      <w:r w:rsidRPr="003B30FF">
        <w:rPr>
          <w:rFonts w:ascii="Times New Roman" w:hAnsi="Times New Roman"/>
          <w:sz w:val="24"/>
          <w:szCs w:val="24"/>
        </w:rPr>
        <w:t xml:space="preserve">, а в Метагалактике </w:t>
      </w:r>
      <w:r w:rsidR="005401E8">
        <w:rPr>
          <w:rFonts w:ascii="Times New Roman" w:hAnsi="Times New Roman"/>
          <w:sz w:val="24"/>
          <w:szCs w:val="24"/>
        </w:rPr>
        <w:t>–</w:t>
      </w:r>
      <w:r w:rsidRPr="003B30FF">
        <w:rPr>
          <w:rFonts w:ascii="Times New Roman" w:hAnsi="Times New Roman"/>
          <w:sz w:val="24"/>
          <w:szCs w:val="24"/>
        </w:rPr>
        <w:t xml:space="preserve"> огнём. Поэтому и минералы растут огнём, усваивают</w:t>
      </w:r>
      <w:r w:rsidR="005401E8">
        <w:rPr>
          <w:rFonts w:ascii="Times New Roman" w:hAnsi="Times New Roman"/>
          <w:sz w:val="24"/>
          <w:szCs w:val="24"/>
        </w:rPr>
        <w:t>,</w:t>
      </w:r>
      <w:r w:rsidRPr="003B30FF">
        <w:rPr>
          <w:rFonts w:ascii="Times New Roman" w:hAnsi="Times New Roman"/>
          <w:sz w:val="24"/>
          <w:szCs w:val="24"/>
        </w:rPr>
        <w:t xml:space="preserve"> </w:t>
      </w:r>
      <w:r w:rsidR="005401E8" w:rsidRPr="003B30FF">
        <w:rPr>
          <w:rFonts w:ascii="Times New Roman" w:hAnsi="Times New Roman"/>
          <w:sz w:val="24"/>
          <w:szCs w:val="24"/>
        </w:rPr>
        <w:t>знаете</w:t>
      </w:r>
      <w:r w:rsidR="005401E8">
        <w:rPr>
          <w:rFonts w:ascii="Times New Roman" w:hAnsi="Times New Roman"/>
          <w:sz w:val="24"/>
          <w:szCs w:val="24"/>
        </w:rPr>
        <w:t>,</w:t>
      </w:r>
      <w:r w:rsidR="005401E8" w:rsidRPr="003B30FF">
        <w:rPr>
          <w:rFonts w:ascii="Times New Roman" w:hAnsi="Times New Roman"/>
          <w:sz w:val="24"/>
          <w:szCs w:val="24"/>
        </w:rPr>
        <w:t xml:space="preserve"> </w:t>
      </w:r>
      <w:r w:rsidRPr="003B30FF">
        <w:rPr>
          <w:rFonts w:ascii="Times New Roman" w:hAnsi="Times New Roman"/>
          <w:sz w:val="24"/>
          <w:szCs w:val="24"/>
        </w:rPr>
        <w:t>заразы, как?! Прям</w:t>
      </w:r>
      <w:r w:rsidR="005401E8">
        <w:rPr>
          <w:rFonts w:ascii="Times New Roman" w:hAnsi="Times New Roman"/>
          <w:sz w:val="24"/>
          <w:szCs w:val="24"/>
        </w:rPr>
        <w:t>,</w:t>
      </w:r>
      <w:r w:rsidRPr="003B30FF">
        <w:rPr>
          <w:rFonts w:ascii="Times New Roman" w:hAnsi="Times New Roman"/>
          <w:sz w:val="24"/>
          <w:szCs w:val="24"/>
        </w:rPr>
        <w:t xml:space="preserve"> быстрее наших тел человеческих. И растения там огненные. Не в смысле, что они горят как куст перед Моисеем, отражая самого Моисея, тут есть традиция в общем, а в том плане, что структура деревьев из огня</w:t>
      </w:r>
      <w:r w:rsidR="005401E8">
        <w:rPr>
          <w:rFonts w:ascii="Times New Roman" w:hAnsi="Times New Roman"/>
          <w:sz w:val="24"/>
          <w:szCs w:val="24"/>
        </w:rPr>
        <w:t>. К</w:t>
      </w:r>
      <w:r w:rsidRPr="003B30FF">
        <w:rPr>
          <w:rFonts w:ascii="Times New Roman" w:hAnsi="Times New Roman"/>
          <w:sz w:val="24"/>
          <w:szCs w:val="24"/>
        </w:rPr>
        <w:t>стати, наш</w:t>
      </w:r>
      <w:r w:rsidR="005401E8">
        <w:rPr>
          <w:rFonts w:ascii="Times New Roman" w:hAnsi="Times New Roman"/>
          <w:sz w:val="24"/>
          <w:szCs w:val="24"/>
        </w:rPr>
        <w:t>а</w:t>
      </w:r>
      <w:r w:rsidRPr="003B30FF">
        <w:rPr>
          <w:rFonts w:ascii="Times New Roman" w:hAnsi="Times New Roman"/>
          <w:sz w:val="24"/>
          <w:szCs w:val="24"/>
        </w:rPr>
        <w:t xml:space="preserve"> наук</w:t>
      </w:r>
      <w:r w:rsidR="005401E8">
        <w:rPr>
          <w:rFonts w:ascii="Times New Roman" w:hAnsi="Times New Roman"/>
          <w:sz w:val="24"/>
          <w:szCs w:val="24"/>
        </w:rPr>
        <w:t>а и открыла</w:t>
      </w:r>
      <w:r w:rsidRPr="003B30FF">
        <w:rPr>
          <w:rFonts w:ascii="Times New Roman" w:hAnsi="Times New Roman"/>
          <w:sz w:val="24"/>
          <w:szCs w:val="24"/>
        </w:rPr>
        <w:t>, что наше тело на 20% из огня</w:t>
      </w:r>
      <w:r w:rsidR="005401E8">
        <w:rPr>
          <w:rFonts w:ascii="Times New Roman" w:hAnsi="Times New Roman"/>
          <w:sz w:val="24"/>
          <w:szCs w:val="24"/>
        </w:rPr>
        <w:t>,</w:t>
      </w:r>
      <w:r w:rsidRPr="003B30FF">
        <w:rPr>
          <w:rFonts w:ascii="Times New Roman" w:hAnsi="Times New Roman"/>
          <w:sz w:val="24"/>
          <w:szCs w:val="24"/>
        </w:rPr>
        <w:t xml:space="preserve"> официально сейчас, поэтому сейчас приходят на </w:t>
      </w:r>
      <w:r w:rsidR="005401E8">
        <w:rPr>
          <w:rFonts w:ascii="Times New Roman" w:hAnsi="Times New Roman"/>
          <w:sz w:val="24"/>
          <w:szCs w:val="24"/>
        </w:rPr>
        <w:t>С</w:t>
      </w:r>
      <w:r w:rsidRPr="003B30FF">
        <w:rPr>
          <w:rFonts w:ascii="Times New Roman" w:hAnsi="Times New Roman"/>
          <w:sz w:val="24"/>
          <w:szCs w:val="24"/>
        </w:rPr>
        <w:t>интез и говорят:</w:t>
      </w:r>
      <w:r w:rsidR="005401E8">
        <w:rPr>
          <w:rFonts w:ascii="Times New Roman" w:hAnsi="Times New Roman"/>
          <w:sz w:val="24"/>
          <w:szCs w:val="24"/>
        </w:rPr>
        <w:t xml:space="preserve"> «</w:t>
      </w:r>
      <w:r w:rsidRPr="003B30FF">
        <w:rPr>
          <w:rFonts w:ascii="Times New Roman" w:hAnsi="Times New Roman"/>
          <w:sz w:val="24"/>
          <w:szCs w:val="24"/>
        </w:rPr>
        <w:t>Та</w:t>
      </w:r>
      <w:r w:rsidR="005401E8">
        <w:rPr>
          <w:rFonts w:ascii="Times New Roman" w:hAnsi="Times New Roman"/>
          <w:sz w:val="24"/>
          <w:szCs w:val="24"/>
        </w:rPr>
        <w:t>,</w:t>
      </w:r>
      <w:r w:rsidRPr="003B30FF">
        <w:rPr>
          <w:rFonts w:ascii="Times New Roman" w:hAnsi="Times New Roman"/>
          <w:sz w:val="24"/>
          <w:szCs w:val="24"/>
        </w:rPr>
        <w:t xml:space="preserve"> какой там огонь</w:t>
      </w:r>
      <w:r w:rsidR="005401E8">
        <w:rPr>
          <w:rFonts w:ascii="Times New Roman" w:hAnsi="Times New Roman"/>
          <w:sz w:val="24"/>
          <w:szCs w:val="24"/>
        </w:rPr>
        <w:t>?»</w:t>
      </w:r>
      <w:r w:rsidRPr="003B30FF">
        <w:rPr>
          <w:rFonts w:ascii="Times New Roman" w:hAnsi="Times New Roman"/>
          <w:sz w:val="24"/>
          <w:szCs w:val="24"/>
        </w:rPr>
        <w:t xml:space="preserve"> </w:t>
      </w:r>
      <w:r w:rsidR="005401E8">
        <w:rPr>
          <w:rFonts w:ascii="Times New Roman" w:hAnsi="Times New Roman"/>
          <w:sz w:val="24"/>
          <w:szCs w:val="24"/>
        </w:rPr>
        <w:t>И можно говорить: «Т</w:t>
      </w:r>
      <w:r w:rsidRPr="003B30FF">
        <w:rPr>
          <w:rFonts w:ascii="Times New Roman" w:hAnsi="Times New Roman"/>
          <w:sz w:val="24"/>
          <w:szCs w:val="24"/>
        </w:rPr>
        <w:t>а</w:t>
      </w:r>
      <w:r w:rsidR="005401E8">
        <w:rPr>
          <w:rFonts w:ascii="Times New Roman" w:hAnsi="Times New Roman"/>
          <w:sz w:val="24"/>
          <w:szCs w:val="24"/>
        </w:rPr>
        <w:t>,</w:t>
      </w:r>
      <w:r w:rsidRPr="003B30FF">
        <w:rPr>
          <w:rFonts w:ascii="Times New Roman" w:hAnsi="Times New Roman"/>
          <w:sz w:val="24"/>
          <w:szCs w:val="24"/>
        </w:rPr>
        <w:t xml:space="preserve"> наука открыла, что мы на 20% </w:t>
      </w:r>
      <w:r w:rsidR="005401E8">
        <w:rPr>
          <w:rFonts w:ascii="Times New Roman" w:hAnsi="Times New Roman"/>
          <w:sz w:val="24"/>
          <w:szCs w:val="24"/>
        </w:rPr>
        <w:t xml:space="preserve">из </w:t>
      </w:r>
      <w:r w:rsidRPr="003B30FF">
        <w:rPr>
          <w:rFonts w:ascii="Times New Roman" w:hAnsi="Times New Roman"/>
          <w:sz w:val="24"/>
          <w:szCs w:val="24"/>
        </w:rPr>
        <w:t>огня». Наука не знает, что с этим дела</w:t>
      </w:r>
      <w:r w:rsidR="005401E8">
        <w:rPr>
          <w:rFonts w:ascii="Times New Roman" w:hAnsi="Times New Roman"/>
          <w:sz w:val="24"/>
          <w:szCs w:val="24"/>
        </w:rPr>
        <w:t xml:space="preserve">ть, а мы уже 15 лет учимся. 20% – </w:t>
      </w:r>
      <w:r w:rsidRPr="003B30FF">
        <w:rPr>
          <w:rFonts w:ascii="Times New Roman" w:hAnsi="Times New Roman"/>
          <w:sz w:val="24"/>
          <w:szCs w:val="24"/>
        </w:rPr>
        <w:t>это много в нас. Даже мозг по массе меньше…</w:t>
      </w:r>
      <w:r w:rsidR="005401E8">
        <w:rPr>
          <w:rFonts w:ascii="Times New Roman" w:hAnsi="Times New Roman"/>
          <w:sz w:val="24"/>
          <w:szCs w:val="24"/>
        </w:rPr>
        <w:t xml:space="preserve"> </w:t>
      </w:r>
      <w:r w:rsidRPr="003B30FF">
        <w:rPr>
          <w:rFonts w:ascii="Times New Roman" w:hAnsi="Times New Roman"/>
          <w:sz w:val="24"/>
          <w:szCs w:val="24"/>
        </w:rPr>
        <w:t>по массе…. Представляете</w:t>
      </w:r>
      <w:r w:rsidR="005401E8">
        <w:rPr>
          <w:rFonts w:ascii="Times New Roman" w:hAnsi="Times New Roman"/>
          <w:sz w:val="24"/>
          <w:szCs w:val="24"/>
        </w:rPr>
        <w:t>,</w:t>
      </w:r>
      <w:r w:rsidRPr="003B30FF">
        <w:rPr>
          <w:rFonts w:ascii="Times New Roman" w:hAnsi="Times New Roman"/>
          <w:sz w:val="24"/>
          <w:szCs w:val="24"/>
        </w:rPr>
        <w:t xml:space="preserve"> мозг потребляет 20% огня</w:t>
      </w:r>
      <w:r w:rsidR="005401E8">
        <w:rPr>
          <w:rFonts w:ascii="Times New Roman" w:hAnsi="Times New Roman"/>
          <w:sz w:val="24"/>
          <w:szCs w:val="24"/>
        </w:rPr>
        <w:t>,</w:t>
      </w:r>
      <w:r w:rsidRPr="003B30FF">
        <w:rPr>
          <w:rFonts w:ascii="Times New Roman" w:hAnsi="Times New Roman"/>
          <w:sz w:val="24"/>
          <w:szCs w:val="24"/>
        </w:rPr>
        <w:t xml:space="preserve"> раз огонь в теле есть. И</w:t>
      </w:r>
      <w:r w:rsidR="005401E8">
        <w:rPr>
          <w:rFonts w:ascii="Times New Roman" w:hAnsi="Times New Roman"/>
          <w:sz w:val="24"/>
          <w:szCs w:val="24"/>
        </w:rPr>
        <w:t>з</w:t>
      </w:r>
      <w:r w:rsidRPr="003B30FF">
        <w:rPr>
          <w:rFonts w:ascii="Times New Roman" w:hAnsi="Times New Roman"/>
          <w:sz w:val="24"/>
          <w:szCs w:val="24"/>
        </w:rPr>
        <w:t xml:space="preserve"> всей своей энергоёмкост</w:t>
      </w:r>
      <w:r w:rsidR="005401E8">
        <w:rPr>
          <w:rFonts w:ascii="Times New Roman" w:hAnsi="Times New Roman"/>
          <w:sz w:val="24"/>
          <w:szCs w:val="24"/>
        </w:rPr>
        <w:t>и</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вот возвращаясь к той команде не особо развитых знани</w:t>
      </w:r>
      <w:r w:rsidR="005401E8">
        <w:rPr>
          <w:rFonts w:ascii="Times New Roman" w:hAnsi="Times New Roman"/>
          <w:sz w:val="24"/>
          <w:szCs w:val="24"/>
        </w:rPr>
        <w:t>ем</w:t>
      </w:r>
      <w:r w:rsidRPr="003B30FF">
        <w:rPr>
          <w:rFonts w:ascii="Times New Roman" w:hAnsi="Times New Roman"/>
          <w:sz w:val="24"/>
          <w:szCs w:val="24"/>
        </w:rPr>
        <w:t>, но очень желающих войти в новое творчество и взять на себя что-</w:t>
      </w:r>
      <w:r w:rsidR="005401E8">
        <w:rPr>
          <w:rFonts w:ascii="Times New Roman" w:hAnsi="Times New Roman"/>
          <w:sz w:val="24"/>
          <w:szCs w:val="24"/>
        </w:rPr>
        <w:t>нибудь</w:t>
      </w:r>
      <w:r w:rsidRPr="003B30FF">
        <w:rPr>
          <w:rFonts w:ascii="Times New Roman" w:hAnsi="Times New Roman"/>
          <w:sz w:val="24"/>
          <w:szCs w:val="24"/>
        </w:rPr>
        <w:t xml:space="preserve"> новое</w:t>
      </w:r>
      <w:r w:rsidR="005401E8">
        <w:rPr>
          <w:rFonts w:ascii="Times New Roman" w:hAnsi="Times New Roman"/>
          <w:sz w:val="24"/>
          <w:szCs w:val="24"/>
        </w:rPr>
        <w:t>.</w:t>
      </w:r>
      <w:r w:rsidRPr="003B30FF">
        <w:rPr>
          <w:rFonts w:ascii="Times New Roman" w:hAnsi="Times New Roman"/>
          <w:sz w:val="24"/>
          <w:szCs w:val="24"/>
        </w:rPr>
        <w:t xml:space="preserve"> Отец </w:t>
      </w:r>
      <w:r w:rsidR="005401E8">
        <w:rPr>
          <w:rFonts w:ascii="Times New Roman" w:hAnsi="Times New Roman"/>
          <w:sz w:val="24"/>
          <w:szCs w:val="24"/>
        </w:rPr>
        <w:t>сказал</w:t>
      </w:r>
      <w:r w:rsidRPr="003B30FF">
        <w:rPr>
          <w:rFonts w:ascii="Times New Roman" w:hAnsi="Times New Roman"/>
          <w:sz w:val="24"/>
          <w:szCs w:val="24"/>
        </w:rPr>
        <w:t>: «Да, пожалуйста! «Он отразил их уровень подготовки на основе знаний, на основе практических умений</w:t>
      </w:r>
      <w:r w:rsidR="005401E8">
        <w:rPr>
          <w:rFonts w:ascii="Times New Roman" w:hAnsi="Times New Roman"/>
          <w:sz w:val="24"/>
          <w:szCs w:val="24"/>
        </w:rPr>
        <w:t>, в смысле,</w:t>
      </w:r>
      <w:r w:rsidRPr="003B30FF">
        <w:rPr>
          <w:rFonts w:ascii="Times New Roman" w:hAnsi="Times New Roman"/>
          <w:sz w:val="24"/>
          <w:szCs w:val="24"/>
        </w:rPr>
        <w:t xml:space="preserve"> практики с усилиями</w:t>
      </w:r>
      <w:r w:rsidR="005401E8">
        <w:rPr>
          <w:rFonts w:ascii="Times New Roman" w:hAnsi="Times New Roman"/>
          <w:sz w:val="24"/>
          <w:szCs w:val="24"/>
        </w:rPr>
        <w:t>,</w:t>
      </w:r>
      <w:r w:rsidRPr="003B30FF">
        <w:rPr>
          <w:rFonts w:ascii="Times New Roman" w:hAnsi="Times New Roman"/>
          <w:sz w:val="24"/>
          <w:szCs w:val="24"/>
        </w:rPr>
        <w:t xml:space="preserve"> на основе </w:t>
      </w:r>
      <w:r w:rsidR="005401E8">
        <w:rPr>
          <w:rFonts w:ascii="Times New Roman" w:hAnsi="Times New Roman"/>
          <w:sz w:val="24"/>
          <w:szCs w:val="24"/>
        </w:rPr>
        <w:t>С</w:t>
      </w:r>
      <w:r w:rsidRPr="003B30FF">
        <w:rPr>
          <w:rFonts w:ascii="Times New Roman" w:hAnsi="Times New Roman"/>
          <w:sz w:val="24"/>
          <w:szCs w:val="24"/>
        </w:rPr>
        <w:t>интеза</w:t>
      </w:r>
      <w:r w:rsidR="005401E8">
        <w:rPr>
          <w:rFonts w:ascii="Times New Roman" w:hAnsi="Times New Roman"/>
          <w:sz w:val="24"/>
          <w:szCs w:val="24"/>
        </w:rPr>
        <w:t xml:space="preserve"> –</w:t>
      </w:r>
      <w:r w:rsidRPr="003B30FF">
        <w:rPr>
          <w:rFonts w:ascii="Times New Roman" w:hAnsi="Times New Roman"/>
          <w:sz w:val="24"/>
          <w:szCs w:val="24"/>
        </w:rPr>
        <w:t xml:space="preserve"> вс</w:t>
      </w:r>
      <w:r w:rsidR="005401E8">
        <w:rPr>
          <w:rFonts w:ascii="Times New Roman" w:hAnsi="Times New Roman"/>
          <w:sz w:val="24"/>
          <w:szCs w:val="24"/>
        </w:rPr>
        <w:t>ё</w:t>
      </w:r>
      <w:r w:rsidRPr="003B30FF">
        <w:rPr>
          <w:rFonts w:ascii="Times New Roman" w:hAnsi="Times New Roman"/>
          <w:sz w:val="24"/>
          <w:szCs w:val="24"/>
        </w:rPr>
        <w:t xml:space="preserve"> по стандартам, и что там я не сказал ещё</w:t>
      </w:r>
      <w:r w:rsidR="005401E8">
        <w:rPr>
          <w:rFonts w:ascii="Times New Roman" w:hAnsi="Times New Roman"/>
          <w:sz w:val="24"/>
          <w:szCs w:val="24"/>
        </w:rPr>
        <w:t xml:space="preserve">? </w:t>
      </w:r>
      <w:r w:rsidRPr="003B30FF">
        <w:rPr>
          <w:rFonts w:ascii="Times New Roman" w:hAnsi="Times New Roman"/>
          <w:sz w:val="24"/>
          <w:szCs w:val="24"/>
        </w:rPr>
        <w:t xml:space="preserve">– </w:t>
      </w:r>
      <w:r w:rsidRPr="005401E8">
        <w:rPr>
          <w:rFonts w:ascii="Times New Roman" w:hAnsi="Times New Roman"/>
          <w:b/>
          <w:sz w:val="24"/>
          <w:szCs w:val="24"/>
        </w:rPr>
        <w:t>Практика</w:t>
      </w:r>
      <w:r w:rsidRPr="003B30FF">
        <w:rPr>
          <w:rFonts w:ascii="Times New Roman" w:hAnsi="Times New Roman"/>
          <w:sz w:val="24"/>
          <w:szCs w:val="24"/>
        </w:rPr>
        <w:t xml:space="preserve">. – </w:t>
      </w:r>
      <w:r w:rsidRPr="005401E8">
        <w:rPr>
          <w:rFonts w:ascii="Times New Roman" w:hAnsi="Times New Roman"/>
          <w:b/>
          <w:sz w:val="24"/>
          <w:szCs w:val="24"/>
        </w:rPr>
        <w:t>Синтез</w:t>
      </w:r>
      <w:r w:rsidRPr="003B30FF">
        <w:rPr>
          <w:rFonts w:ascii="Times New Roman" w:hAnsi="Times New Roman"/>
          <w:sz w:val="24"/>
          <w:szCs w:val="24"/>
        </w:rPr>
        <w:t xml:space="preserve">. – </w:t>
      </w:r>
      <w:r w:rsidRPr="005401E8">
        <w:rPr>
          <w:rFonts w:ascii="Times New Roman" w:hAnsi="Times New Roman"/>
          <w:b/>
          <w:sz w:val="24"/>
          <w:szCs w:val="24"/>
        </w:rPr>
        <w:t>Знания</w:t>
      </w:r>
      <w:r w:rsidR="005401E8">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 И по </w:t>
      </w:r>
      <w:r w:rsidR="005401E8" w:rsidRPr="005401E8">
        <w:rPr>
          <w:rFonts w:ascii="Times New Roman" w:hAnsi="Times New Roman"/>
          <w:b/>
          <w:sz w:val="24"/>
          <w:szCs w:val="24"/>
        </w:rPr>
        <w:t>В</w:t>
      </w:r>
      <w:r w:rsidRPr="005401E8">
        <w:rPr>
          <w:rFonts w:ascii="Times New Roman" w:hAnsi="Times New Roman"/>
          <w:b/>
          <w:sz w:val="24"/>
          <w:szCs w:val="24"/>
        </w:rPr>
        <w:t>ере</w:t>
      </w:r>
      <w:r w:rsidRPr="003B30FF">
        <w:rPr>
          <w:rFonts w:ascii="Times New Roman" w:hAnsi="Times New Roman"/>
          <w:sz w:val="24"/>
          <w:szCs w:val="24"/>
        </w:rPr>
        <w:t xml:space="preserve"> их… в эти стандарты, котор</w:t>
      </w:r>
      <w:r w:rsidR="005401E8">
        <w:rPr>
          <w:rFonts w:ascii="Times New Roman" w:hAnsi="Times New Roman"/>
          <w:sz w:val="24"/>
          <w:szCs w:val="24"/>
        </w:rPr>
        <w:t>ая</w:t>
      </w:r>
      <w:r w:rsidRPr="003B30FF">
        <w:rPr>
          <w:rFonts w:ascii="Times New Roman" w:hAnsi="Times New Roman"/>
          <w:sz w:val="24"/>
          <w:szCs w:val="24"/>
        </w:rPr>
        <w:t>, в общем</w:t>
      </w:r>
      <w:r w:rsidR="005401E8">
        <w:rPr>
          <w:rFonts w:ascii="Times New Roman" w:hAnsi="Times New Roman"/>
          <w:sz w:val="24"/>
          <w:szCs w:val="24"/>
        </w:rPr>
        <w:t>-то</w:t>
      </w:r>
      <w:r w:rsidRPr="003B30FF">
        <w:rPr>
          <w:rFonts w:ascii="Times New Roman" w:hAnsi="Times New Roman"/>
          <w:sz w:val="24"/>
          <w:szCs w:val="24"/>
        </w:rPr>
        <w:t xml:space="preserve">, была, Отца </w:t>
      </w:r>
      <w:r w:rsidR="005401E8">
        <w:rPr>
          <w:rFonts w:ascii="Times New Roman" w:hAnsi="Times New Roman"/>
          <w:sz w:val="24"/>
          <w:szCs w:val="24"/>
        </w:rPr>
        <w:t>они</w:t>
      </w:r>
      <w:r w:rsidRPr="003B30FF">
        <w:rPr>
          <w:rFonts w:ascii="Times New Roman" w:hAnsi="Times New Roman"/>
          <w:sz w:val="24"/>
          <w:szCs w:val="24"/>
        </w:rPr>
        <w:t xml:space="preserve"> видели, но принципиально отсутствовал</w:t>
      </w:r>
      <w:r w:rsidR="005401E8">
        <w:rPr>
          <w:rFonts w:ascii="Times New Roman" w:hAnsi="Times New Roman"/>
          <w:sz w:val="24"/>
          <w:szCs w:val="24"/>
        </w:rPr>
        <w:t>а в</w:t>
      </w:r>
      <w:r w:rsidRPr="003B30FF">
        <w:rPr>
          <w:rFonts w:ascii="Times New Roman" w:hAnsi="Times New Roman"/>
          <w:sz w:val="24"/>
          <w:szCs w:val="24"/>
        </w:rPr>
        <w:t xml:space="preserve"> </w:t>
      </w:r>
      <w:r w:rsidR="005401E8">
        <w:rPr>
          <w:rFonts w:ascii="Times New Roman" w:hAnsi="Times New Roman"/>
          <w:sz w:val="24"/>
          <w:szCs w:val="24"/>
        </w:rPr>
        <w:t>С</w:t>
      </w:r>
      <w:r w:rsidRPr="003B30FF">
        <w:rPr>
          <w:rFonts w:ascii="Times New Roman" w:hAnsi="Times New Roman"/>
          <w:sz w:val="24"/>
          <w:szCs w:val="24"/>
        </w:rPr>
        <w:t xml:space="preserve">интез. Они только в Отца верили. Хорошо. И сказал, вы готовы только для стручковых. И дал им взращивать огонь </w:t>
      </w:r>
      <w:proofErr w:type="gramStart"/>
      <w:r w:rsidR="005401E8">
        <w:rPr>
          <w:rFonts w:ascii="Times New Roman" w:hAnsi="Times New Roman"/>
          <w:sz w:val="24"/>
          <w:szCs w:val="24"/>
        </w:rPr>
        <w:t>фа-соль</w:t>
      </w:r>
      <w:proofErr w:type="gramEnd"/>
      <w:r w:rsidRPr="003B30FF">
        <w:rPr>
          <w:rFonts w:ascii="Times New Roman" w:hAnsi="Times New Roman"/>
          <w:sz w:val="24"/>
          <w:szCs w:val="24"/>
        </w:rPr>
        <w:t xml:space="preserve">. Поэтому они бегают ко мне и говорят: «Это же, </w:t>
      </w:r>
      <w:r w:rsidR="005401E8">
        <w:rPr>
          <w:rFonts w:ascii="Times New Roman" w:hAnsi="Times New Roman"/>
          <w:sz w:val="24"/>
          <w:szCs w:val="24"/>
        </w:rPr>
        <w:t xml:space="preserve">наверно, </w:t>
      </w:r>
      <w:r w:rsidRPr="003B30FF">
        <w:rPr>
          <w:rFonts w:ascii="Times New Roman" w:hAnsi="Times New Roman"/>
          <w:sz w:val="24"/>
          <w:szCs w:val="24"/>
        </w:rPr>
        <w:t>плохо</w:t>
      </w:r>
      <w:r w:rsidR="005401E8">
        <w:rPr>
          <w:rFonts w:ascii="Times New Roman" w:hAnsi="Times New Roman"/>
          <w:sz w:val="24"/>
          <w:szCs w:val="24"/>
        </w:rPr>
        <w:t xml:space="preserve">, теперь нам надо освободиться?» Я говорю, </w:t>
      </w:r>
      <w:r w:rsidRPr="003B30FF">
        <w:rPr>
          <w:rFonts w:ascii="Times New Roman" w:hAnsi="Times New Roman"/>
          <w:sz w:val="24"/>
          <w:szCs w:val="24"/>
        </w:rPr>
        <w:t>да откуда же я знаю?! Если вам действительно дал Отец, значит</w:t>
      </w:r>
      <w:r w:rsidR="005401E8">
        <w:rPr>
          <w:rFonts w:ascii="Times New Roman" w:hAnsi="Times New Roman"/>
          <w:sz w:val="24"/>
          <w:szCs w:val="24"/>
        </w:rPr>
        <w:t>,</w:t>
      </w:r>
      <w:r w:rsidRPr="003B30FF">
        <w:rPr>
          <w:rFonts w:ascii="Times New Roman" w:hAnsi="Times New Roman"/>
          <w:sz w:val="24"/>
          <w:szCs w:val="24"/>
        </w:rPr>
        <w:t xml:space="preserve"> вам надо его взращивать» Я не стал шутить, что грядку чаще будете полоть</w:t>
      </w:r>
      <w:r w:rsidR="00183746">
        <w:rPr>
          <w:rFonts w:ascii="Times New Roman" w:hAnsi="Times New Roman"/>
          <w:sz w:val="24"/>
          <w:szCs w:val="24"/>
        </w:rPr>
        <w:t xml:space="preserve"> и</w:t>
      </w:r>
      <w:r w:rsidRPr="003B30FF">
        <w:rPr>
          <w:rFonts w:ascii="Times New Roman" w:hAnsi="Times New Roman"/>
          <w:sz w:val="24"/>
          <w:szCs w:val="24"/>
        </w:rPr>
        <w:t xml:space="preserve"> поливать</w:t>
      </w:r>
      <w:r w:rsidR="00183746">
        <w:rPr>
          <w:rFonts w:ascii="Times New Roman" w:hAnsi="Times New Roman"/>
          <w:sz w:val="24"/>
          <w:szCs w:val="24"/>
        </w:rPr>
        <w:t>… чтоб</w:t>
      </w:r>
      <w:r w:rsidRPr="003B30FF">
        <w:rPr>
          <w:rFonts w:ascii="Times New Roman" w:hAnsi="Times New Roman"/>
          <w:sz w:val="24"/>
          <w:szCs w:val="24"/>
        </w:rPr>
        <w:t xml:space="preserve"> не обижать новеньких</w:t>
      </w:r>
      <w:r w:rsidR="00183746">
        <w:rPr>
          <w:rFonts w:ascii="Times New Roman" w:hAnsi="Times New Roman"/>
          <w:sz w:val="24"/>
          <w:szCs w:val="24"/>
        </w:rPr>
        <w:t>. А</w:t>
      </w:r>
      <w:r w:rsidRPr="003B30FF">
        <w:rPr>
          <w:rFonts w:ascii="Times New Roman" w:hAnsi="Times New Roman"/>
          <w:sz w:val="24"/>
          <w:szCs w:val="24"/>
        </w:rPr>
        <w:t xml:space="preserve"> если это действительно з</w:t>
      </w:r>
      <w:r w:rsidR="00183746">
        <w:rPr>
          <w:rFonts w:ascii="Times New Roman" w:hAnsi="Times New Roman"/>
          <w:sz w:val="24"/>
          <w:szCs w:val="24"/>
        </w:rPr>
        <w:t>алё</w:t>
      </w:r>
      <w:r w:rsidRPr="003B30FF">
        <w:rPr>
          <w:rFonts w:ascii="Times New Roman" w:hAnsi="Times New Roman"/>
          <w:sz w:val="24"/>
          <w:szCs w:val="24"/>
        </w:rPr>
        <w:t>т, вы должны разобраться в н</w:t>
      </w:r>
      <w:r w:rsidR="00183746">
        <w:rPr>
          <w:rFonts w:ascii="Times New Roman" w:hAnsi="Times New Roman"/>
          <w:sz w:val="24"/>
          <w:szCs w:val="24"/>
        </w:rPr>
        <w:t>ё</w:t>
      </w:r>
      <w:r w:rsidRPr="003B30FF">
        <w:rPr>
          <w:rFonts w:ascii="Times New Roman" w:hAnsi="Times New Roman"/>
          <w:sz w:val="24"/>
          <w:szCs w:val="24"/>
        </w:rPr>
        <w:t>м сами. Сами взяли, сами разобрались. У нас же теперь творчество…</w:t>
      </w:r>
      <w:r w:rsidR="00183746">
        <w:rPr>
          <w:rFonts w:ascii="Times New Roman" w:hAnsi="Times New Roman"/>
          <w:sz w:val="24"/>
          <w:szCs w:val="24"/>
        </w:rPr>
        <w:t xml:space="preserve"> </w:t>
      </w:r>
      <w:r w:rsidRPr="003B30FF">
        <w:rPr>
          <w:rFonts w:ascii="Times New Roman" w:hAnsi="Times New Roman"/>
          <w:sz w:val="24"/>
          <w:szCs w:val="24"/>
        </w:rPr>
        <w:t>а по закон</w:t>
      </w:r>
      <w:r w:rsidR="00183746">
        <w:rPr>
          <w:rFonts w:ascii="Times New Roman" w:hAnsi="Times New Roman"/>
          <w:sz w:val="24"/>
          <w:szCs w:val="24"/>
        </w:rPr>
        <w:t>ам</w:t>
      </w:r>
      <w:r w:rsidRPr="003B30FF">
        <w:rPr>
          <w:rFonts w:ascii="Times New Roman" w:hAnsi="Times New Roman"/>
          <w:sz w:val="24"/>
          <w:szCs w:val="24"/>
        </w:rPr>
        <w:t xml:space="preserve"> Иерархии, «стучащему</w:t>
      </w:r>
      <w:r w:rsidR="00183746">
        <w:rPr>
          <w:rFonts w:ascii="Times New Roman" w:hAnsi="Times New Roman"/>
          <w:sz w:val="24"/>
          <w:szCs w:val="24"/>
        </w:rPr>
        <w:t>ся,</w:t>
      </w:r>
      <w:r w:rsidRPr="003B30FF">
        <w:rPr>
          <w:rFonts w:ascii="Times New Roman" w:hAnsi="Times New Roman"/>
          <w:sz w:val="24"/>
          <w:szCs w:val="24"/>
        </w:rPr>
        <w:t xml:space="preserve"> да откроется!»</w:t>
      </w:r>
    </w:p>
    <w:p w:rsidR="003B30FF" w:rsidRPr="003B30FF" w:rsidRDefault="00183746" w:rsidP="003B30FF">
      <w:pPr>
        <w:spacing w:after="0" w:line="240" w:lineRule="auto"/>
        <w:ind w:firstLine="454"/>
        <w:jc w:val="both"/>
        <w:rPr>
          <w:rFonts w:ascii="Times New Roman" w:hAnsi="Times New Roman"/>
          <w:sz w:val="24"/>
          <w:szCs w:val="24"/>
        </w:rPr>
      </w:pPr>
      <w:r>
        <w:rPr>
          <w:rFonts w:ascii="Times New Roman" w:hAnsi="Times New Roman"/>
          <w:sz w:val="24"/>
          <w:szCs w:val="24"/>
        </w:rPr>
        <w:t>Не</w:t>
      </w:r>
      <w:r w:rsidR="003B30FF" w:rsidRPr="003B30FF">
        <w:rPr>
          <w:rFonts w:ascii="Times New Roman" w:hAnsi="Times New Roman"/>
          <w:sz w:val="24"/>
          <w:szCs w:val="24"/>
        </w:rPr>
        <w:t>правильно</w:t>
      </w:r>
      <w:r>
        <w:rPr>
          <w:rFonts w:ascii="Times New Roman" w:hAnsi="Times New Roman"/>
          <w:sz w:val="24"/>
          <w:szCs w:val="24"/>
        </w:rPr>
        <w:t xml:space="preserve"> </w:t>
      </w:r>
      <w:r w:rsidR="003B30FF" w:rsidRPr="003B30FF">
        <w:rPr>
          <w:rFonts w:ascii="Times New Roman" w:hAnsi="Times New Roman"/>
          <w:sz w:val="24"/>
          <w:szCs w:val="24"/>
        </w:rPr>
        <w:t>постучал</w:t>
      </w:r>
      <w:r>
        <w:rPr>
          <w:rFonts w:ascii="Times New Roman" w:hAnsi="Times New Roman"/>
          <w:sz w:val="24"/>
          <w:szCs w:val="24"/>
        </w:rPr>
        <w:t>,</w:t>
      </w:r>
      <w:r w:rsidR="003B30FF" w:rsidRPr="003B30FF">
        <w:rPr>
          <w:rFonts w:ascii="Times New Roman" w:hAnsi="Times New Roman"/>
          <w:sz w:val="24"/>
          <w:szCs w:val="24"/>
        </w:rPr>
        <w:t xml:space="preserve"> не в дверь, а в стен</w:t>
      </w:r>
      <w:r>
        <w:rPr>
          <w:rFonts w:ascii="Times New Roman" w:hAnsi="Times New Roman"/>
          <w:sz w:val="24"/>
          <w:szCs w:val="24"/>
        </w:rPr>
        <w:t>к</w:t>
      </w:r>
      <w:r w:rsidR="003B30FF" w:rsidRPr="003B30FF">
        <w:rPr>
          <w:rFonts w:ascii="Times New Roman" w:hAnsi="Times New Roman"/>
          <w:sz w:val="24"/>
          <w:szCs w:val="24"/>
        </w:rPr>
        <w:t>у постучал</w:t>
      </w:r>
      <w:r>
        <w:rPr>
          <w:rFonts w:ascii="Times New Roman" w:hAnsi="Times New Roman"/>
          <w:sz w:val="24"/>
          <w:szCs w:val="24"/>
        </w:rPr>
        <w:t xml:space="preserve"> –</w:t>
      </w:r>
      <w:r w:rsidR="003B30FF" w:rsidRPr="003B30FF">
        <w:rPr>
          <w:rFonts w:ascii="Times New Roman" w:hAnsi="Times New Roman"/>
          <w:sz w:val="24"/>
          <w:szCs w:val="24"/>
        </w:rPr>
        <w:t xml:space="preserve"> отпираться нечему. Это не потому, что мы плохо к вам относимся. Это закон ученичества. Знаете, если реб</w:t>
      </w:r>
      <w:r>
        <w:rPr>
          <w:rFonts w:ascii="Times New Roman" w:hAnsi="Times New Roman"/>
          <w:sz w:val="24"/>
          <w:szCs w:val="24"/>
        </w:rPr>
        <w:t>ё</w:t>
      </w:r>
      <w:r w:rsidR="003B30FF" w:rsidRPr="003B30FF">
        <w:rPr>
          <w:rFonts w:ascii="Times New Roman" w:hAnsi="Times New Roman"/>
          <w:sz w:val="24"/>
          <w:szCs w:val="24"/>
        </w:rPr>
        <w:t>нок сам не научи</w:t>
      </w:r>
      <w:r>
        <w:rPr>
          <w:rFonts w:ascii="Times New Roman" w:hAnsi="Times New Roman"/>
          <w:sz w:val="24"/>
          <w:szCs w:val="24"/>
        </w:rPr>
        <w:t>т</w:t>
      </w:r>
      <w:r w:rsidR="003B30FF" w:rsidRPr="003B30FF">
        <w:rPr>
          <w:rFonts w:ascii="Times New Roman" w:hAnsi="Times New Roman"/>
          <w:sz w:val="24"/>
          <w:szCs w:val="24"/>
        </w:rPr>
        <w:t>ся плавать, его никто за него не научит, как бы ты н</w:t>
      </w:r>
      <w:r>
        <w:rPr>
          <w:rFonts w:ascii="Times New Roman" w:hAnsi="Times New Roman"/>
          <w:sz w:val="24"/>
          <w:szCs w:val="24"/>
        </w:rPr>
        <w:t>и</w:t>
      </w:r>
      <w:r w:rsidR="003B30FF" w:rsidRPr="003B30FF">
        <w:rPr>
          <w:rFonts w:ascii="Times New Roman" w:hAnsi="Times New Roman"/>
          <w:sz w:val="24"/>
          <w:szCs w:val="24"/>
        </w:rPr>
        <w:t xml:space="preserve"> показывал, как плавать. Поэтому сам взял Огонь сам выкрутился, что с ним делать</w:t>
      </w:r>
      <w:r>
        <w:rPr>
          <w:rFonts w:ascii="Times New Roman" w:hAnsi="Times New Roman"/>
          <w:sz w:val="24"/>
          <w:szCs w:val="24"/>
        </w:rPr>
        <w:t>. Причём,</w:t>
      </w:r>
      <w:r w:rsidR="003B30FF" w:rsidRPr="003B30FF">
        <w:rPr>
          <w:rFonts w:ascii="Times New Roman" w:hAnsi="Times New Roman"/>
          <w:sz w:val="24"/>
          <w:szCs w:val="24"/>
        </w:rPr>
        <w:t xml:space="preserve"> может быть надо и взращивать, вдруг вокруг всех наших зданий должны вырасти, </w:t>
      </w:r>
      <w:r w:rsidR="003B30FF" w:rsidRPr="003B30FF">
        <w:rPr>
          <w:rFonts w:ascii="Times New Roman" w:hAnsi="Times New Roman"/>
          <w:sz w:val="24"/>
          <w:szCs w:val="24"/>
        </w:rPr>
        <w:lastRenderedPageBreak/>
        <w:t>я не знаю</w:t>
      </w:r>
      <w:r>
        <w:rPr>
          <w:rFonts w:ascii="Times New Roman" w:hAnsi="Times New Roman"/>
          <w:sz w:val="24"/>
          <w:szCs w:val="24"/>
        </w:rPr>
        <w:t>,</w:t>
      </w:r>
      <w:r w:rsidR="003B30FF" w:rsidRPr="003B30FF">
        <w:rPr>
          <w:rFonts w:ascii="Times New Roman" w:hAnsi="Times New Roman"/>
          <w:sz w:val="24"/>
          <w:szCs w:val="24"/>
        </w:rPr>
        <w:t xml:space="preserve"> кусты, или как они там растут или</w:t>
      </w:r>
      <w:r>
        <w:rPr>
          <w:rFonts w:ascii="Times New Roman" w:hAnsi="Times New Roman"/>
          <w:sz w:val="24"/>
          <w:szCs w:val="24"/>
        </w:rPr>
        <w:t>… в общем,</w:t>
      </w:r>
      <w:r w:rsidR="003B30FF" w:rsidRPr="003B30FF">
        <w:rPr>
          <w:rFonts w:ascii="Times New Roman" w:hAnsi="Times New Roman"/>
          <w:sz w:val="24"/>
          <w:szCs w:val="24"/>
        </w:rPr>
        <w:t xml:space="preserve"> грядки с фасолью. </w:t>
      </w:r>
      <w:r>
        <w:rPr>
          <w:rFonts w:ascii="Times New Roman" w:hAnsi="Times New Roman"/>
          <w:sz w:val="24"/>
          <w:szCs w:val="24"/>
        </w:rPr>
        <w:t>И у</w:t>
      </w:r>
      <w:r w:rsidR="003B30FF" w:rsidRPr="003B30FF">
        <w:rPr>
          <w:rFonts w:ascii="Times New Roman" w:hAnsi="Times New Roman"/>
          <w:sz w:val="24"/>
          <w:szCs w:val="24"/>
        </w:rPr>
        <w:t xml:space="preserve"> нас</w:t>
      </w:r>
      <w:r>
        <w:rPr>
          <w:rFonts w:ascii="Times New Roman" w:hAnsi="Times New Roman"/>
          <w:sz w:val="24"/>
          <w:szCs w:val="24"/>
        </w:rPr>
        <w:t xml:space="preserve"> сейчас</w:t>
      </w:r>
      <w:r w:rsidR="003B30FF" w:rsidRPr="003B30FF">
        <w:rPr>
          <w:rFonts w:ascii="Times New Roman" w:hAnsi="Times New Roman"/>
          <w:sz w:val="24"/>
          <w:szCs w:val="24"/>
        </w:rPr>
        <w:t xml:space="preserve"> только парковая зона, где дубы, кедры</w:t>
      </w:r>
      <w:r>
        <w:rPr>
          <w:rFonts w:ascii="Times New Roman" w:hAnsi="Times New Roman"/>
          <w:sz w:val="24"/>
          <w:szCs w:val="24"/>
        </w:rPr>
        <w:t xml:space="preserve"> –</w:t>
      </w:r>
      <w:r w:rsidR="003B30FF" w:rsidRPr="003B30FF">
        <w:rPr>
          <w:rFonts w:ascii="Times New Roman" w:hAnsi="Times New Roman"/>
          <w:sz w:val="24"/>
          <w:szCs w:val="24"/>
        </w:rPr>
        <w:t xml:space="preserve"> это нам ближе. Дубами оборона крепка. Звенящи</w:t>
      </w:r>
      <w:r>
        <w:rPr>
          <w:rFonts w:ascii="Times New Roman" w:hAnsi="Times New Roman"/>
          <w:sz w:val="24"/>
          <w:szCs w:val="24"/>
        </w:rPr>
        <w:t>й</w:t>
      </w:r>
      <w:r w:rsidR="003B30FF" w:rsidRPr="003B30FF">
        <w:rPr>
          <w:rFonts w:ascii="Times New Roman" w:hAnsi="Times New Roman"/>
          <w:sz w:val="24"/>
          <w:szCs w:val="24"/>
        </w:rPr>
        <w:t xml:space="preserve"> кедр – это просто все</w:t>
      </w:r>
      <w:r>
        <w:rPr>
          <w:rFonts w:ascii="Times New Roman" w:hAnsi="Times New Roman"/>
          <w:sz w:val="24"/>
          <w:szCs w:val="24"/>
        </w:rPr>
        <w:t>…</w:t>
      </w:r>
      <w:r w:rsidR="003B30FF" w:rsidRPr="003B30FF">
        <w:rPr>
          <w:rFonts w:ascii="Times New Roman" w:hAnsi="Times New Roman"/>
          <w:sz w:val="24"/>
          <w:szCs w:val="24"/>
        </w:rPr>
        <w:t xml:space="preserve"> не все</w:t>
      </w:r>
      <w:r>
        <w:rPr>
          <w:rFonts w:ascii="Times New Roman" w:hAnsi="Times New Roman"/>
          <w:sz w:val="24"/>
          <w:szCs w:val="24"/>
        </w:rPr>
        <w:t>,</w:t>
      </w:r>
      <w:r w:rsidR="003B30FF" w:rsidRPr="003B30FF">
        <w:rPr>
          <w:rFonts w:ascii="Times New Roman" w:hAnsi="Times New Roman"/>
          <w:sz w:val="24"/>
          <w:szCs w:val="24"/>
        </w:rPr>
        <w:t xml:space="preserve"> но многие сибиряки</w:t>
      </w:r>
      <w:r>
        <w:rPr>
          <w:rFonts w:ascii="Times New Roman" w:hAnsi="Times New Roman"/>
          <w:sz w:val="24"/>
          <w:szCs w:val="24"/>
        </w:rPr>
        <w:t xml:space="preserve"> просто</w:t>
      </w:r>
      <w:r w:rsidR="003B30FF" w:rsidRPr="003B30FF">
        <w:rPr>
          <w:rFonts w:ascii="Times New Roman" w:hAnsi="Times New Roman"/>
          <w:sz w:val="24"/>
          <w:szCs w:val="24"/>
        </w:rPr>
        <w:t xml:space="preserve"> звенят им, прям подходишь и зв</w:t>
      </w:r>
      <w:r>
        <w:rPr>
          <w:rFonts w:ascii="Times New Roman" w:hAnsi="Times New Roman"/>
          <w:sz w:val="24"/>
          <w:szCs w:val="24"/>
        </w:rPr>
        <w:t>е</w:t>
      </w:r>
      <w:r w:rsidR="003B30FF" w:rsidRPr="003B30FF">
        <w:rPr>
          <w:rFonts w:ascii="Times New Roman" w:hAnsi="Times New Roman"/>
          <w:sz w:val="24"/>
          <w:szCs w:val="24"/>
        </w:rPr>
        <w:t>нит прям. Наши тоже очень мног</w:t>
      </w:r>
      <w:r>
        <w:rPr>
          <w:rFonts w:ascii="Times New Roman" w:hAnsi="Times New Roman"/>
          <w:sz w:val="24"/>
          <w:szCs w:val="24"/>
        </w:rPr>
        <w:t xml:space="preserve">о </w:t>
      </w:r>
      <w:r w:rsidR="003B30FF" w:rsidRPr="003B30FF">
        <w:rPr>
          <w:rFonts w:ascii="Times New Roman" w:hAnsi="Times New Roman"/>
          <w:sz w:val="24"/>
          <w:szCs w:val="24"/>
        </w:rPr>
        <w:t>бегают</w:t>
      </w:r>
      <w:r>
        <w:rPr>
          <w:rFonts w:ascii="Times New Roman" w:hAnsi="Times New Roman"/>
          <w:sz w:val="24"/>
          <w:szCs w:val="24"/>
        </w:rPr>
        <w:t xml:space="preserve"> там</w:t>
      </w:r>
      <w:r w:rsidR="003B30FF" w:rsidRPr="003B30FF">
        <w:rPr>
          <w:rFonts w:ascii="Times New Roman" w:hAnsi="Times New Roman"/>
          <w:sz w:val="24"/>
          <w:szCs w:val="24"/>
        </w:rPr>
        <w:t>, покупают звенящие деревяшки, есть такая традиция</w:t>
      </w:r>
      <w:r>
        <w:rPr>
          <w:rFonts w:ascii="Times New Roman" w:hAnsi="Times New Roman"/>
          <w:sz w:val="24"/>
          <w:szCs w:val="24"/>
        </w:rPr>
        <w:t>,</w:t>
      </w:r>
      <w:r w:rsidR="003B30FF" w:rsidRPr="003B30FF">
        <w:rPr>
          <w:rFonts w:ascii="Times New Roman" w:hAnsi="Times New Roman"/>
          <w:sz w:val="24"/>
          <w:szCs w:val="24"/>
        </w:rPr>
        <w:t xml:space="preserve"> и слушают, звенит </w:t>
      </w:r>
      <w:r>
        <w:rPr>
          <w:rFonts w:ascii="Times New Roman" w:hAnsi="Times New Roman"/>
          <w:sz w:val="24"/>
          <w:szCs w:val="24"/>
        </w:rPr>
        <w:t>–</w:t>
      </w:r>
      <w:r w:rsidR="003B30FF" w:rsidRPr="003B30FF">
        <w:rPr>
          <w:rFonts w:ascii="Times New Roman" w:hAnsi="Times New Roman"/>
          <w:sz w:val="24"/>
          <w:szCs w:val="24"/>
        </w:rPr>
        <w:t xml:space="preserve"> не звенит. Есть ракушки – звенят, есть кедр – звенит. Кедр великолепное дерево, великолепное дерево, даже разумнее некоторых наших из людей, примерно так. Поэтому там кедры стоят, ёлки стоят. Это наши дамы все такие на </w:t>
      </w:r>
      <w:r>
        <w:rPr>
          <w:rFonts w:ascii="Times New Roman" w:hAnsi="Times New Roman"/>
          <w:sz w:val="24"/>
          <w:szCs w:val="24"/>
        </w:rPr>
        <w:t>С</w:t>
      </w:r>
      <w:r w:rsidR="003B30FF" w:rsidRPr="003B30FF">
        <w:rPr>
          <w:rFonts w:ascii="Times New Roman" w:hAnsi="Times New Roman"/>
          <w:sz w:val="24"/>
          <w:szCs w:val="24"/>
        </w:rPr>
        <w:t>интез</w:t>
      </w:r>
      <w:r>
        <w:rPr>
          <w:rFonts w:ascii="Times New Roman" w:hAnsi="Times New Roman"/>
          <w:sz w:val="24"/>
          <w:szCs w:val="24"/>
        </w:rPr>
        <w:t>,</w:t>
      </w:r>
      <w:r w:rsidR="003B30FF" w:rsidRPr="003B30FF">
        <w:rPr>
          <w:rFonts w:ascii="Times New Roman" w:hAnsi="Times New Roman"/>
          <w:sz w:val="24"/>
          <w:szCs w:val="24"/>
        </w:rPr>
        <w:t xml:space="preserve"> ах, шипаст</w:t>
      </w:r>
      <w:r>
        <w:rPr>
          <w:rFonts w:ascii="Times New Roman" w:hAnsi="Times New Roman"/>
          <w:sz w:val="24"/>
          <w:szCs w:val="24"/>
        </w:rPr>
        <w:t>о-е</w:t>
      </w:r>
      <w:r w:rsidR="003B30FF" w:rsidRPr="003B30FF">
        <w:rPr>
          <w:rFonts w:ascii="Times New Roman" w:hAnsi="Times New Roman"/>
          <w:sz w:val="24"/>
          <w:szCs w:val="24"/>
        </w:rPr>
        <w:t>жистые, ёлочн</w:t>
      </w:r>
      <w:r>
        <w:rPr>
          <w:rFonts w:ascii="Times New Roman" w:hAnsi="Times New Roman"/>
          <w:sz w:val="24"/>
          <w:szCs w:val="24"/>
        </w:rPr>
        <w:t>о-</w:t>
      </w:r>
      <w:r w:rsidR="003B30FF" w:rsidRPr="003B30FF">
        <w:rPr>
          <w:rFonts w:ascii="Times New Roman" w:hAnsi="Times New Roman"/>
          <w:sz w:val="24"/>
          <w:szCs w:val="24"/>
        </w:rPr>
        <w:t>, вечно зелён</w:t>
      </w:r>
      <w:r>
        <w:rPr>
          <w:rFonts w:ascii="Times New Roman" w:hAnsi="Times New Roman"/>
          <w:sz w:val="24"/>
          <w:szCs w:val="24"/>
        </w:rPr>
        <w:t>ая</w:t>
      </w:r>
      <w:r w:rsidR="003B30FF" w:rsidRPr="003B30FF">
        <w:rPr>
          <w:rFonts w:ascii="Times New Roman" w:hAnsi="Times New Roman"/>
          <w:sz w:val="24"/>
          <w:szCs w:val="24"/>
        </w:rPr>
        <w:t xml:space="preserve"> дам</w:t>
      </w:r>
      <w:r>
        <w:rPr>
          <w:rFonts w:ascii="Times New Roman" w:hAnsi="Times New Roman"/>
          <w:sz w:val="24"/>
          <w:szCs w:val="24"/>
        </w:rPr>
        <w:t>а</w:t>
      </w:r>
      <w:r w:rsidR="003B30FF" w:rsidRPr="003B30FF">
        <w:rPr>
          <w:rFonts w:ascii="Times New Roman" w:hAnsi="Times New Roman"/>
          <w:sz w:val="24"/>
          <w:szCs w:val="24"/>
        </w:rPr>
        <w:t xml:space="preserve"> называется…</w:t>
      </w:r>
      <w:r>
        <w:rPr>
          <w:rFonts w:ascii="Times New Roman" w:hAnsi="Times New Roman"/>
          <w:sz w:val="24"/>
          <w:szCs w:val="24"/>
        </w:rPr>
        <w:t xml:space="preserve"> </w:t>
      </w:r>
      <w:r w:rsidR="003B30FF" w:rsidRPr="003B30FF">
        <w:rPr>
          <w:rFonts w:ascii="Times New Roman" w:hAnsi="Times New Roman"/>
          <w:sz w:val="24"/>
          <w:szCs w:val="24"/>
        </w:rPr>
        <w:t>Дамы, извините</w:t>
      </w:r>
      <w:r>
        <w:rPr>
          <w:rFonts w:ascii="Times New Roman" w:hAnsi="Times New Roman"/>
          <w:sz w:val="24"/>
          <w:szCs w:val="24"/>
        </w:rPr>
        <w:t>. Ё</w:t>
      </w:r>
      <w:r w:rsidR="003B30FF" w:rsidRPr="003B30FF">
        <w:rPr>
          <w:rFonts w:ascii="Times New Roman" w:hAnsi="Times New Roman"/>
          <w:sz w:val="24"/>
          <w:szCs w:val="24"/>
        </w:rPr>
        <w:t xml:space="preserve">лка </w:t>
      </w:r>
      <w:r>
        <w:rPr>
          <w:rFonts w:ascii="Times New Roman" w:hAnsi="Times New Roman"/>
          <w:sz w:val="24"/>
          <w:szCs w:val="24"/>
        </w:rPr>
        <w:t xml:space="preserve">– </w:t>
      </w:r>
      <w:r w:rsidR="003B30FF" w:rsidRPr="003B30FF">
        <w:rPr>
          <w:rFonts w:ascii="Times New Roman" w:hAnsi="Times New Roman"/>
          <w:sz w:val="24"/>
          <w:szCs w:val="24"/>
        </w:rPr>
        <w:t>это женск</w:t>
      </w:r>
      <w:r>
        <w:rPr>
          <w:rFonts w:ascii="Times New Roman" w:hAnsi="Times New Roman"/>
          <w:sz w:val="24"/>
          <w:szCs w:val="24"/>
        </w:rPr>
        <w:t>ий, я из-за этого. Есть и мужское, там по-другому</w:t>
      </w:r>
      <w:r w:rsidR="003B30FF" w:rsidRPr="003B30FF">
        <w:rPr>
          <w:rFonts w:ascii="Times New Roman" w:hAnsi="Times New Roman"/>
          <w:sz w:val="24"/>
          <w:szCs w:val="24"/>
        </w:rPr>
        <w:t>, ель</w:t>
      </w:r>
      <w:r>
        <w:rPr>
          <w:rFonts w:ascii="Times New Roman" w:hAnsi="Times New Roman"/>
          <w:sz w:val="24"/>
          <w:szCs w:val="24"/>
        </w:rPr>
        <w:t>. О</w:t>
      </w:r>
      <w:r w:rsidR="003B30FF" w:rsidRPr="003B30FF">
        <w:rPr>
          <w:rFonts w:ascii="Times New Roman" w:hAnsi="Times New Roman"/>
          <w:sz w:val="24"/>
          <w:szCs w:val="24"/>
        </w:rPr>
        <w:t>н ель. Если вспомните русские сказки</w:t>
      </w:r>
      <w:r>
        <w:rPr>
          <w:rFonts w:ascii="Times New Roman" w:hAnsi="Times New Roman"/>
          <w:sz w:val="24"/>
          <w:szCs w:val="24"/>
        </w:rPr>
        <w:t>,</w:t>
      </w:r>
      <w:r w:rsidR="003B30FF" w:rsidRPr="003B30FF">
        <w:rPr>
          <w:rFonts w:ascii="Times New Roman" w:hAnsi="Times New Roman"/>
          <w:sz w:val="24"/>
          <w:szCs w:val="24"/>
        </w:rPr>
        <w:t xml:space="preserve"> вы пойм</w:t>
      </w:r>
      <w:r>
        <w:rPr>
          <w:rFonts w:ascii="Times New Roman" w:hAnsi="Times New Roman"/>
          <w:sz w:val="24"/>
          <w:szCs w:val="24"/>
        </w:rPr>
        <w:t>ё</w:t>
      </w:r>
      <w:r w:rsidR="003B30FF" w:rsidRPr="003B30FF">
        <w:rPr>
          <w:rFonts w:ascii="Times New Roman" w:hAnsi="Times New Roman"/>
          <w:sz w:val="24"/>
          <w:szCs w:val="24"/>
        </w:rPr>
        <w:t>те</w:t>
      </w:r>
      <w:r>
        <w:rPr>
          <w:rFonts w:ascii="Times New Roman" w:hAnsi="Times New Roman"/>
          <w:sz w:val="24"/>
          <w:szCs w:val="24"/>
        </w:rPr>
        <w:t>,</w:t>
      </w:r>
      <w:r w:rsidR="003B30FF" w:rsidRPr="003B30FF">
        <w:rPr>
          <w:rFonts w:ascii="Times New Roman" w:hAnsi="Times New Roman"/>
          <w:sz w:val="24"/>
          <w:szCs w:val="24"/>
        </w:rPr>
        <w:t xml:space="preserve"> о ч</w:t>
      </w:r>
      <w:r>
        <w:rPr>
          <w:rFonts w:ascii="Times New Roman" w:hAnsi="Times New Roman"/>
          <w:sz w:val="24"/>
          <w:szCs w:val="24"/>
        </w:rPr>
        <w:t>ё</w:t>
      </w:r>
      <w:r w:rsidR="003B30FF" w:rsidRPr="003B30FF">
        <w:rPr>
          <w:rFonts w:ascii="Times New Roman" w:hAnsi="Times New Roman"/>
          <w:sz w:val="24"/>
          <w:szCs w:val="24"/>
        </w:rPr>
        <w:t xml:space="preserve">м я. Не вспомните – не буду эту традицию поднимать здесь на втором </w:t>
      </w:r>
      <w:r w:rsidR="00694341">
        <w:rPr>
          <w:rFonts w:ascii="Times New Roman" w:hAnsi="Times New Roman"/>
          <w:sz w:val="24"/>
          <w:szCs w:val="24"/>
        </w:rPr>
        <w:t>С</w:t>
      </w:r>
      <w:r w:rsidR="003B30FF" w:rsidRPr="003B30FF">
        <w:rPr>
          <w:rFonts w:ascii="Times New Roman" w:hAnsi="Times New Roman"/>
          <w:sz w:val="24"/>
          <w:szCs w:val="24"/>
        </w:rPr>
        <w:t>интезе.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Христос – это вершина Слова ещё</w:t>
      </w:r>
      <w:r w:rsidR="00C225D2">
        <w:rPr>
          <w:rFonts w:ascii="Times New Roman" w:hAnsi="Times New Roman"/>
          <w:sz w:val="24"/>
          <w:szCs w:val="24"/>
        </w:rPr>
        <w:t>,</w:t>
      </w:r>
      <w:r w:rsidRPr="003B30FF">
        <w:rPr>
          <w:rFonts w:ascii="Times New Roman" w:hAnsi="Times New Roman"/>
          <w:sz w:val="24"/>
          <w:szCs w:val="24"/>
        </w:rPr>
        <w:t xml:space="preserve"> кто не понимает. У нас со Словом Отца начинается второй </w:t>
      </w:r>
      <w:r w:rsidR="00694341">
        <w:rPr>
          <w:rFonts w:ascii="Times New Roman" w:hAnsi="Times New Roman"/>
          <w:sz w:val="24"/>
          <w:szCs w:val="24"/>
        </w:rPr>
        <w:t>С</w:t>
      </w:r>
      <w:r w:rsidRPr="003B30FF">
        <w:rPr>
          <w:rFonts w:ascii="Times New Roman" w:hAnsi="Times New Roman"/>
          <w:sz w:val="24"/>
          <w:szCs w:val="24"/>
        </w:rPr>
        <w:t xml:space="preserve">интез и заканчивается Христом. И усилие – это ещё и вершина Практики Слова или Синтез Воскрешённости. </w:t>
      </w:r>
      <w:r w:rsidR="00694341">
        <w:rPr>
          <w:rFonts w:ascii="Times New Roman" w:hAnsi="Times New Roman"/>
          <w:sz w:val="24"/>
          <w:szCs w:val="24"/>
        </w:rPr>
        <w:t>Е</w:t>
      </w:r>
      <w:r w:rsidRPr="003B30FF">
        <w:rPr>
          <w:rFonts w:ascii="Times New Roman" w:hAnsi="Times New Roman"/>
          <w:sz w:val="24"/>
          <w:szCs w:val="24"/>
        </w:rPr>
        <w:t>сли ты неправильно расшифровал слово</w:t>
      </w:r>
      <w:r w:rsidR="00694341">
        <w:rPr>
          <w:rFonts w:ascii="Times New Roman" w:hAnsi="Times New Roman"/>
          <w:sz w:val="24"/>
          <w:szCs w:val="24"/>
        </w:rPr>
        <w:t>,</w:t>
      </w:r>
      <w:r w:rsidRPr="003B30FF">
        <w:rPr>
          <w:rFonts w:ascii="Times New Roman" w:hAnsi="Times New Roman"/>
          <w:sz w:val="24"/>
          <w:szCs w:val="24"/>
        </w:rPr>
        <w:t xml:space="preserve"> типа фасоль. Я им долго внушал, что фасоль </w:t>
      </w:r>
      <w:r w:rsidR="00694341">
        <w:rPr>
          <w:rFonts w:ascii="Times New Roman" w:hAnsi="Times New Roman"/>
          <w:sz w:val="24"/>
          <w:szCs w:val="24"/>
        </w:rPr>
        <w:t xml:space="preserve">– </w:t>
      </w:r>
      <w:r w:rsidRPr="003B30FF">
        <w:rPr>
          <w:rFonts w:ascii="Times New Roman" w:hAnsi="Times New Roman"/>
          <w:sz w:val="24"/>
          <w:szCs w:val="24"/>
        </w:rPr>
        <w:t xml:space="preserve">это стручковые. Они говорят, да мы сами потом подумали, но решили, что фа и соль. </w:t>
      </w:r>
      <w:r w:rsidR="00694341">
        <w:rPr>
          <w:rFonts w:ascii="Times New Roman" w:hAnsi="Times New Roman"/>
          <w:sz w:val="24"/>
          <w:szCs w:val="24"/>
        </w:rPr>
        <w:t>Я говорю, а</w:t>
      </w:r>
      <w:r w:rsidRPr="003B30FF">
        <w:rPr>
          <w:rFonts w:ascii="Times New Roman" w:hAnsi="Times New Roman"/>
          <w:sz w:val="24"/>
          <w:szCs w:val="24"/>
        </w:rPr>
        <w:t xml:space="preserve"> соль – это ещё до соляных столпов…</w:t>
      </w:r>
      <w:r w:rsidR="00C225D2">
        <w:rPr>
          <w:rFonts w:ascii="Times New Roman" w:hAnsi="Times New Roman"/>
          <w:sz w:val="24"/>
          <w:szCs w:val="24"/>
        </w:rPr>
        <w:t xml:space="preserve"> </w:t>
      </w:r>
      <w:r w:rsidRPr="003B30FF">
        <w:rPr>
          <w:rFonts w:ascii="Times New Roman" w:hAnsi="Times New Roman"/>
          <w:sz w:val="24"/>
          <w:szCs w:val="24"/>
        </w:rPr>
        <w:t xml:space="preserve">пришлось им объяснять, что Си сокращенно – это </w:t>
      </w:r>
      <w:r w:rsidR="00694341">
        <w:rPr>
          <w:rFonts w:ascii="Times New Roman" w:hAnsi="Times New Roman"/>
          <w:sz w:val="24"/>
          <w:szCs w:val="24"/>
        </w:rPr>
        <w:t>С</w:t>
      </w:r>
      <w:r w:rsidRPr="003B30FF">
        <w:rPr>
          <w:rFonts w:ascii="Times New Roman" w:hAnsi="Times New Roman"/>
          <w:sz w:val="24"/>
          <w:szCs w:val="24"/>
        </w:rPr>
        <w:t>интез</w:t>
      </w:r>
      <w:r w:rsidR="00694341">
        <w:rPr>
          <w:rFonts w:ascii="Times New Roman" w:hAnsi="Times New Roman"/>
          <w:sz w:val="24"/>
          <w:szCs w:val="24"/>
        </w:rPr>
        <w:t>. К</w:t>
      </w:r>
      <w:r w:rsidRPr="003B30FF">
        <w:rPr>
          <w:rFonts w:ascii="Times New Roman" w:hAnsi="Times New Roman"/>
          <w:sz w:val="24"/>
          <w:szCs w:val="24"/>
        </w:rPr>
        <w:t>то не знает</w:t>
      </w:r>
      <w:r w:rsidR="00694341">
        <w:rPr>
          <w:rFonts w:ascii="Times New Roman" w:hAnsi="Times New Roman"/>
          <w:sz w:val="24"/>
          <w:szCs w:val="24"/>
        </w:rPr>
        <w:t>,</w:t>
      </w:r>
      <w:r w:rsidRPr="003B30FF">
        <w:rPr>
          <w:rFonts w:ascii="Times New Roman" w:hAnsi="Times New Roman"/>
          <w:sz w:val="24"/>
          <w:szCs w:val="24"/>
        </w:rPr>
        <w:t xml:space="preserve"> седьмая гамма</w:t>
      </w:r>
      <w:r w:rsidR="00694341">
        <w:rPr>
          <w:rFonts w:ascii="Times New Roman" w:hAnsi="Times New Roman"/>
          <w:sz w:val="24"/>
          <w:szCs w:val="24"/>
        </w:rPr>
        <w:t>…</w:t>
      </w:r>
      <w:r w:rsidRPr="003B30FF">
        <w:rPr>
          <w:rFonts w:ascii="Times New Roman" w:hAnsi="Times New Roman"/>
          <w:sz w:val="24"/>
          <w:szCs w:val="24"/>
        </w:rPr>
        <w:t xml:space="preserve"> 7-я нота</w:t>
      </w:r>
      <w:r w:rsidR="00694341">
        <w:rPr>
          <w:rFonts w:ascii="Times New Roman" w:hAnsi="Times New Roman"/>
          <w:sz w:val="24"/>
          <w:szCs w:val="24"/>
        </w:rPr>
        <w:t>.</w:t>
      </w:r>
      <w:r w:rsidRPr="003B30FF">
        <w:rPr>
          <w:rFonts w:ascii="Times New Roman" w:hAnsi="Times New Roman"/>
          <w:sz w:val="24"/>
          <w:szCs w:val="24"/>
        </w:rPr>
        <w:t xml:space="preserve"> ФА – 4-я</w:t>
      </w:r>
      <w:r w:rsidR="00694341">
        <w:rPr>
          <w:rFonts w:ascii="Times New Roman" w:hAnsi="Times New Roman"/>
          <w:sz w:val="24"/>
          <w:szCs w:val="24"/>
        </w:rPr>
        <w:t xml:space="preserve"> нота</w:t>
      </w:r>
      <w:r w:rsidRPr="003B30FF">
        <w:rPr>
          <w:rFonts w:ascii="Times New Roman" w:hAnsi="Times New Roman"/>
          <w:sz w:val="24"/>
          <w:szCs w:val="24"/>
        </w:rPr>
        <w:t>, Соль – 5-я,</w:t>
      </w:r>
      <w:r w:rsidR="00694341">
        <w:rPr>
          <w:rFonts w:ascii="Times New Roman" w:hAnsi="Times New Roman"/>
          <w:sz w:val="24"/>
          <w:szCs w:val="24"/>
        </w:rPr>
        <w:t xml:space="preserve"> а </w:t>
      </w:r>
      <w:r w:rsidRPr="003B30FF">
        <w:rPr>
          <w:rFonts w:ascii="Times New Roman" w:hAnsi="Times New Roman"/>
          <w:sz w:val="24"/>
          <w:szCs w:val="24"/>
        </w:rPr>
        <w:t xml:space="preserve">Си – 7-я. Знаете, почему </w:t>
      </w:r>
      <w:r w:rsidR="00694341">
        <w:rPr>
          <w:rFonts w:ascii="Times New Roman" w:hAnsi="Times New Roman"/>
          <w:sz w:val="24"/>
          <w:szCs w:val="24"/>
        </w:rPr>
        <w:t>Си</w:t>
      </w:r>
      <w:r w:rsidRPr="003B30FF">
        <w:rPr>
          <w:rFonts w:ascii="Times New Roman" w:hAnsi="Times New Roman"/>
          <w:sz w:val="24"/>
          <w:szCs w:val="24"/>
        </w:rPr>
        <w:t>? Потому что седьмая управляет четв</w:t>
      </w:r>
      <w:r w:rsidR="00694341">
        <w:rPr>
          <w:rFonts w:ascii="Times New Roman" w:hAnsi="Times New Roman"/>
          <w:sz w:val="24"/>
          <w:szCs w:val="24"/>
        </w:rPr>
        <w:t>ё</w:t>
      </w:r>
      <w:r w:rsidRPr="003B30FF">
        <w:rPr>
          <w:rFonts w:ascii="Times New Roman" w:hAnsi="Times New Roman"/>
          <w:sz w:val="24"/>
          <w:szCs w:val="24"/>
        </w:rPr>
        <w:t>ртой</w:t>
      </w:r>
      <w:r w:rsidR="00694341">
        <w:rPr>
          <w:rFonts w:ascii="Times New Roman" w:hAnsi="Times New Roman"/>
          <w:sz w:val="24"/>
          <w:szCs w:val="24"/>
        </w:rPr>
        <w:t>,</w:t>
      </w:r>
      <w:r w:rsidRPr="003B30FF">
        <w:rPr>
          <w:rFonts w:ascii="Times New Roman" w:hAnsi="Times New Roman"/>
          <w:sz w:val="24"/>
          <w:szCs w:val="24"/>
        </w:rPr>
        <w:t xml:space="preserve"> согласно…. А соль</w:t>
      </w:r>
      <w:r w:rsidR="00694341">
        <w:rPr>
          <w:rFonts w:ascii="Times New Roman" w:hAnsi="Times New Roman"/>
          <w:sz w:val="24"/>
          <w:szCs w:val="24"/>
        </w:rPr>
        <w:t>,</w:t>
      </w:r>
      <w:r w:rsidRPr="003B30FF">
        <w:rPr>
          <w:rFonts w:ascii="Times New Roman" w:hAnsi="Times New Roman"/>
          <w:sz w:val="24"/>
          <w:szCs w:val="24"/>
        </w:rPr>
        <w:t xml:space="preserve"> как пятая нота</w:t>
      </w:r>
      <w:r w:rsidR="00694341">
        <w:rPr>
          <w:rFonts w:ascii="Times New Roman" w:hAnsi="Times New Roman"/>
          <w:sz w:val="24"/>
          <w:szCs w:val="24"/>
        </w:rPr>
        <w:t>,</w:t>
      </w:r>
      <w:r w:rsidRPr="003B30FF">
        <w:rPr>
          <w:rFonts w:ascii="Times New Roman" w:hAnsi="Times New Roman"/>
          <w:sz w:val="24"/>
          <w:szCs w:val="24"/>
        </w:rPr>
        <w:t xml:space="preserve"> управляет восьмая нота, которая она называется До. Н</w:t>
      </w:r>
      <w:r w:rsidR="00694341">
        <w:rPr>
          <w:rFonts w:ascii="Times New Roman" w:hAnsi="Times New Roman"/>
          <w:sz w:val="24"/>
          <w:szCs w:val="24"/>
        </w:rPr>
        <w:t>о</w:t>
      </w:r>
      <w:r w:rsidRPr="003B30FF">
        <w:rPr>
          <w:rFonts w:ascii="Times New Roman" w:hAnsi="Times New Roman"/>
          <w:sz w:val="24"/>
          <w:szCs w:val="24"/>
        </w:rPr>
        <w:t xml:space="preserve"> восьмая нота – это восьмая для предыдущей гаммы, и первая для следующей. Восьмёрка – это хитрая вещь. Поэтому восьмёрка, как </w:t>
      </w:r>
      <w:proofErr w:type="gramStart"/>
      <w:r w:rsidRPr="003B30FF">
        <w:rPr>
          <w:rFonts w:ascii="Times New Roman" w:hAnsi="Times New Roman"/>
          <w:sz w:val="24"/>
          <w:szCs w:val="24"/>
        </w:rPr>
        <w:t>До</w:t>
      </w:r>
      <w:proofErr w:type="gramEnd"/>
      <w:r w:rsidRPr="003B30FF">
        <w:rPr>
          <w:rFonts w:ascii="Times New Roman" w:hAnsi="Times New Roman"/>
          <w:sz w:val="24"/>
          <w:szCs w:val="24"/>
        </w:rPr>
        <w:t>, Дом Отца, в смысле, управляет пятёркой, но они</w:t>
      </w:r>
      <w:r w:rsidR="00C225D2">
        <w:rPr>
          <w:rFonts w:ascii="Times New Roman" w:hAnsi="Times New Roman"/>
          <w:sz w:val="24"/>
          <w:szCs w:val="24"/>
        </w:rPr>
        <w:t>-</w:t>
      </w:r>
      <w:r w:rsidRPr="003B30FF">
        <w:rPr>
          <w:rFonts w:ascii="Times New Roman" w:hAnsi="Times New Roman"/>
          <w:sz w:val="24"/>
          <w:szCs w:val="24"/>
        </w:rPr>
        <w:t>то стали не Домом Отца, а подразделением ИДИВО.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Отец</w:t>
      </w:r>
      <w:r w:rsidR="003B14D5">
        <w:rPr>
          <w:rFonts w:ascii="Times New Roman" w:hAnsi="Times New Roman"/>
          <w:sz w:val="24"/>
          <w:szCs w:val="24"/>
        </w:rPr>
        <w:t>,</w:t>
      </w:r>
      <w:r w:rsidRPr="003B30FF">
        <w:rPr>
          <w:rFonts w:ascii="Times New Roman" w:hAnsi="Times New Roman"/>
          <w:sz w:val="24"/>
          <w:szCs w:val="24"/>
        </w:rPr>
        <w:t xml:space="preserve"> хихикая, намекнул</w:t>
      </w:r>
      <w:r w:rsidR="00694341">
        <w:rPr>
          <w:rFonts w:ascii="Times New Roman" w:hAnsi="Times New Roman"/>
          <w:sz w:val="24"/>
          <w:szCs w:val="24"/>
        </w:rPr>
        <w:t xml:space="preserve"> им</w:t>
      </w:r>
      <w:r w:rsidRPr="003B30FF">
        <w:rPr>
          <w:rFonts w:ascii="Times New Roman" w:hAnsi="Times New Roman"/>
          <w:sz w:val="24"/>
          <w:szCs w:val="24"/>
        </w:rPr>
        <w:t>, что мыслят они при этом как Дом Отца</w:t>
      </w:r>
      <w:r w:rsidR="00694341">
        <w:rPr>
          <w:rFonts w:ascii="Times New Roman" w:hAnsi="Times New Roman"/>
          <w:sz w:val="24"/>
          <w:szCs w:val="24"/>
        </w:rPr>
        <w:t>. П</w:t>
      </w:r>
      <w:r w:rsidRPr="003B30FF">
        <w:rPr>
          <w:rFonts w:ascii="Times New Roman" w:hAnsi="Times New Roman"/>
          <w:sz w:val="24"/>
          <w:szCs w:val="24"/>
        </w:rPr>
        <w:t>одготовк</w:t>
      </w:r>
      <w:r w:rsidR="00694341">
        <w:rPr>
          <w:rFonts w:ascii="Times New Roman" w:hAnsi="Times New Roman"/>
          <w:sz w:val="24"/>
          <w:szCs w:val="24"/>
        </w:rPr>
        <w:t>и нет</w:t>
      </w:r>
      <w:r w:rsidRPr="003B30FF">
        <w:rPr>
          <w:rFonts w:ascii="Times New Roman" w:hAnsi="Times New Roman"/>
          <w:sz w:val="24"/>
          <w:szCs w:val="24"/>
        </w:rPr>
        <w:t xml:space="preserve">. </w:t>
      </w:r>
      <w:r w:rsidR="00694341">
        <w:rPr>
          <w:rFonts w:ascii="Times New Roman" w:hAnsi="Times New Roman"/>
          <w:sz w:val="24"/>
          <w:szCs w:val="24"/>
        </w:rPr>
        <w:t>А</w:t>
      </w:r>
      <w:r w:rsidRPr="003B30FF">
        <w:rPr>
          <w:rFonts w:ascii="Times New Roman" w:hAnsi="Times New Roman"/>
          <w:sz w:val="24"/>
          <w:szCs w:val="24"/>
        </w:rPr>
        <w:t xml:space="preserve"> фасоль</w:t>
      </w:r>
      <w:r w:rsidR="006C6661">
        <w:rPr>
          <w:rFonts w:ascii="Times New Roman" w:hAnsi="Times New Roman"/>
          <w:sz w:val="24"/>
          <w:szCs w:val="24"/>
        </w:rPr>
        <w:t>,</w:t>
      </w:r>
      <w:r w:rsidRPr="003B30FF">
        <w:rPr>
          <w:rFonts w:ascii="Times New Roman" w:hAnsi="Times New Roman"/>
          <w:sz w:val="24"/>
          <w:szCs w:val="24"/>
        </w:rPr>
        <w:t xml:space="preserve"> между ними ещё ч</w:t>
      </w:r>
      <w:r w:rsidR="00694341">
        <w:rPr>
          <w:rFonts w:ascii="Times New Roman" w:hAnsi="Times New Roman"/>
          <w:sz w:val="24"/>
          <w:szCs w:val="24"/>
        </w:rPr>
        <w:t>ё</w:t>
      </w:r>
      <w:r w:rsidRPr="003B30FF">
        <w:rPr>
          <w:rFonts w:ascii="Times New Roman" w:hAnsi="Times New Roman"/>
          <w:sz w:val="24"/>
          <w:szCs w:val="24"/>
        </w:rPr>
        <w:t xml:space="preserve">рная нота </w:t>
      </w:r>
      <w:r w:rsidR="006C6661">
        <w:rPr>
          <w:rFonts w:ascii="Times New Roman" w:hAnsi="Times New Roman"/>
          <w:sz w:val="24"/>
          <w:szCs w:val="24"/>
        </w:rPr>
        <w:t>фа</w:t>
      </w:r>
      <w:r w:rsidRPr="003B30FF">
        <w:rPr>
          <w:rFonts w:ascii="Times New Roman" w:hAnsi="Times New Roman"/>
          <w:sz w:val="24"/>
          <w:szCs w:val="24"/>
        </w:rPr>
        <w:t>-диез, чем звучит Метагалактика</w:t>
      </w:r>
      <w:r w:rsidR="006C6661">
        <w:rPr>
          <w:rFonts w:ascii="Times New Roman" w:hAnsi="Times New Roman"/>
          <w:sz w:val="24"/>
          <w:szCs w:val="24"/>
        </w:rPr>
        <w:t>. И</w:t>
      </w:r>
      <w:r w:rsidRPr="003B30FF">
        <w:rPr>
          <w:rFonts w:ascii="Times New Roman" w:hAnsi="Times New Roman"/>
          <w:sz w:val="24"/>
          <w:szCs w:val="24"/>
        </w:rPr>
        <w:t xml:space="preserve">ли </w:t>
      </w:r>
      <w:r w:rsidR="006C6661">
        <w:rPr>
          <w:rFonts w:ascii="Times New Roman" w:hAnsi="Times New Roman"/>
          <w:sz w:val="24"/>
          <w:szCs w:val="24"/>
        </w:rPr>
        <w:t>ф</w:t>
      </w:r>
      <w:r w:rsidRPr="003B30FF">
        <w:rPr>
          <w:rFonts w:ascii="Times New Roman" w:hAnsi="Times New Roman"/>
          <w:sz w:val="24"/>
          <w:szCs w:val="24"/>
        </w:rPr>
        <w:t>а-бемоль</w:t>
      </w:r>
      <w:r w:rsidR="00694341">
        <w:rPr>
          <w:rFonts w:ascii="Times New Roman" w:hAnsi="Times New Roman"/>
          <w:sz w:val="24"/>
          <w:szCs w:val="24"/>
        </w:rPr>
        <w:t>?</w:t>
      </w:r>
      <w:r w:rsidRPr="003B30FF">
        <w:rPr>
          <w:rFonts w:ascii="Times New Roman" w:hAnsi="Times New Roman"/>
          <w:sz w:val="24"/>
          <w:szCs w:val="24"/>
        </w:rPr>
        <w:t xml:space="preserve"> Фа-диез</w:t>
      </w:r>
      <w:r w:rsidR="00694341">
        <w:rPr>
          <w:rFonts w:ascii="Times New Roman" w:hAnsi="Times New Roman"/>
          <w:sz w:val="24"/>
          <w:szCs w:val="24"/>
        </w:rPr>
        <w:t>,</w:t>
      </w:r>
      <w:r w:rsidRPr="003B30FF">
        <w:rPr>
          <w:rFonts w:ascii="Times New Roman" w:hAnsi="Times New Roman"/>
          <w:sz w:val="24"/>
          <w:szCs w:val="24"/>
        </w:rPr>
        <w:t xml:space="preserve"> вс</w:t>
      </w:r>
      <w:r w:rsidR="00694341">
        <w:rPr>
          <w:rFonts w:ascii="Times New Roman" w:hAnsi="Times New Roman"/>
          <w:sz w:val="24"/>
          <w:szCs w:val="24"/>
        </w:rPr>
        <w:t>ё</w:t>
      </w:r>
      <w:r w:rsidRPr="003B30FF">
        <w:rPr>
          <w:rFonts w:ascii="Times New Roman" w:hAnsi="Times New Roman"/>
          <w:sz w:val="24"/>
          <w:szCs w:val="24"/>
        </w:rPr>
        <w:t xml:space="preserve">-таки. </w:t>
      </w:r>
      <w:r w:rsidR="00694341">
        <w:rPr>
          <w:rFonts w:ascii="Times New Roman" w:hAnsi="Times New Roman"/>
          <w:sz w:val="24"/>
          <w:szCs w:val="24"/>
        </w:rPr>
        <w:t>Д</w:t>
      </w:r>
      <w:r w:rsidRPr="003B30FF">
        <w:rPr>
          <w:rFonts w:ascii="Times New Roman" w:hAnsi="Times New Roman"/>
          <w:sz w:val="24"/>
          <w:szCs w:val="24"/>
        </w:rPr>
        <w:t>иез вверх, бемоль – вниз или наоборот</w:t>
      </w:r>
      <w:r w:rsidR="006C6661">
        <w:rPr>
          <w:rFonts w:ascii="Times New Roman" w:hAnsi="Times New Roman"/>
          <w:sz w:val="24"/>
          <w:szCs w:val="24"/>
        </w:rPr>
        <w:t>:</w:t>
      </w:r>
      <w:r w:rsidRPr="003B30FF">
        <w:rPr>
          <w:rFonts w:ascii="Times New Roman" w:hAnsi="Times New Roman"/>
          <w:sz w:val="24"/>
          <w:szCs w:val="24"/>
        </w:rPr>
        <w:t xml:space="preserve"> диез вниз, бемоль вверх. Не, это я для тех</w:t>
      </w:r>
      <w:r w:rsidR="00694341">
        <w:rPr>
          <w:rFonts w:ascii="Times New Roman" w:hAnsi="Times New Roman"/>
          <w:sz w:val="24"/>
          <w:szCs w:val="24"/>
        </w:rPr>
        <w:t>,</w:t>
      </w:r>
      <w:r w:rsidRPr="003B30FF">
        <w:rPr>
          <w:rFonts w:ascii="Times New Roman" w:hAnsi="Times New Roman"/>
          <w:sz w:val="24"/>
          <w:szCs w:val="24"/>
        </w:rPr>
        <w:t xml:space="preserve"> к</w:t>
      </w:r>
      <w:r w:rsidR="00694341">
        <w:rPr>
          <w:rFonts w:ascii="Times New Roman" w:hAnsi="Times New Roman"/>
          <w:sz w:val="24"/>
          <w:szCs w:val="24"/>
        </w:rPr>
        <w:t>то</w:t>
      </w:r>
      <w:r w:rsidRPr="003B30FF">
        <w:rPr>
          <w:rFonts w:ascii="Times New Roman" w:hAnsi="Times New Roman"/>
          <w:sz w:val="24"/>
          <w:szCs w:val="24"/>
        </w:rPr>
        <w:t xml:space="preserve"> не зна</w:t>
      </w:r>
      <w:r w:rsidR="00694341">
        <w:rPr>
          <w:rFonts w:ascii="Times New Roman" w:hAnsi="Times New Roman"/>
          <w:sz w:val="24"/>
          <w:szCs w:val="24"/>
        </w:rPr>
        <w:t>е</w:t>
      </w:r>
      <w:r w:rsidRPr="003B30FF">
        <w:rPr>
          <w:rFonts w:ascii="Times New Roman" w:hAnsi="Times New Roman"/>
          <w:sz w:val="24"/>
          <w:szCs w:val="24"/>
        </w:rPr>
        <w:t>т. Вы меня извините, это я мучаю вас, я знаю, но говорить не хочу, пусть останется приколом. Н</w:t>
      </w:r>
      <w:r w:rsidR="006C6661">
        <w:rPr>
          <w:rFonts w:ascii="Times New Roman" w:hAnsi="Times New Roman"/>
          <w:sz w:val="24"/>
          <w:szCs w:val="24"/>
        </w:rPr>
        <w:t>е в</w:t>
      </w:r>
      <w:r w:rsidRPr="003B30FF">
        <w:rPr>
          <w:rFonts w:ascii="Times New Roman" w:hAnsi="Times New Roman"/>
          <w:sz w:val="24"/>
          <w:szCs w:val="24"/>
        </w:rPr>
        <w:t xml:space="preserve"> виде знания. Я не к тому, что я вредный</w:t>
      </w:r>
      <w:r w:rsidR="00DB4E70">
        <w:rPr>
          <w:rFonts w:ascii="Times New Roman" w:hAnsi="Times New Roman"/>
          <w:sz w:val="24"/>
          <w:szCs w:val="24"/>
        </w:rPr>
        <w:t xml:space="preserve">. </w:t>
      </w:r>
      <w:r w:rsidRPr="003B30FF">
        <w:rPr>
          <w:rFonts w:ascii="Times New Roman" w:hAnsi="Times New Roman"/>
          <w:sz w:val="24"/>
          <w:szCs w:val="24"/>
        </w:rPr>
        <w:t>Не всем надо быть фасолью, но диез и бемол</w:t>
      </w:r>
      <w:r w:rsidR="00694341">
        <w:rPr>
          <w:rFonts w:ascii="Times New Roman" w:hAnsi="Times New Roman"/>
          <w:sz w:val="24"/>
          <w:szCs w:val="24"/>
        </w:rPr>
        <w:t>и</w:t>
      </w:r>
      <w:r w:rsidRPr="003B30FF">
        <w:rPr>
          <w:rFonts w:ascii="Times New Roman" w:hAnsi="Times New Roman"/>
          <w:sz w:val="24"/>
          <w:szCs w:val="24"/>
        </w:rPr>
        <w:t xml:space="preserve"> стоит</w:t>
      </w:r>
      <w:r w:rsidR="006C6661">
        <w:rPr>
          <w:rFonts w:ascii="Times New Roman" w:hAnsi="Times New Roman"/>
          <w:sz w:val="24"/>
          <w:szCs w:val="24"/>
        </w:rPr>
        <w:t>,</w:t>
      </w:r>
      <w:r w:rsidRPr="003B30FF">
        <w:rPr>
          <w:rFonts w:ascii="Times New Roman" w:hAnsi="Times New Roman"/>
          <w:sz w:val="24"/>
          <w:szCs w:val="24"/>
        </w:rPr>
        <w:t xml:space="preserve"> надо знать</w:t>
      </w:r>
      <w:r w:rsidR="00694341">
        <w:rPr>
          <w:rFonts w:ascii="Times New Roman" w:hAnsi="Times New Roman"/>
          <w:sz w:val="24"/>
          <w:szCs w:val="24"/>
        </w:rPr>
        <w:t xml:space="preserve">, потому что </w:t>
      </w:r>
      <w:r w:rsidRPr="003B30FF">
        <w:rPr>
          <w:rFonts w:ascii="Times New Roman" w:hAnsi="Times New Roman"/>
          <w:sz w:val="24"/>
          <w:szCs w:val="24"/>
        </w:rPr>
        <w:t>Метагалактика звучит не чистым Фа, а в мажорном варианте – это диез или бемоль…</w:t>
      </w:r>
      <w:r w:rsidR="00694341">
        <w:rPr>
          <w:rFonts w:ascii="Times New Roman" w:hAnsi="Times New Roman"/>
          <w:sz w:val="24"/>
          <w:szCs w:val="24"/>
        </w:rPr>
        <w:t>.</w:t>
      </w:r>
    </w:p>
    <w:p w:rsidR="00694341"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Фа</w:t>
      </w:r>
      <w:r w:rsidR="006C6661">
        <w:rPr>
          <w:rFonts w:ascii="Times New Roman" w:hAnsi="Times New Roman"/>
          <w:sz w:val="24"/>
          <w:szCs w:val="24"/>
        </w:rPr>
        <w:t>-</w:t>
      </w:r>
      <w:r w:rsidRPr="003B30FF">
        <w:rPr>
          <w:rFonts w:ascii="Times New Roman" w:hAnsi="Times New Roman"/>
          <w:sz w:val="24"/>
          <w:szCs w:val="24"/>
        </w:rPr>
        <w:t>мажор</w:t>
      </w:r>
      <w:r w:rsidR="00694341">
        <w:rPr>
          <w:rFonts w:ascii="Times New Roman" w:hAnsi="Times New Roman"/>
          <w:sz w:val="24"/>
          <w:szCs w:val="24"/>
        </w:rPr>
        <w:t>…</w:t>
      </w:r>
      <w:r w:rsidRPr="003B30FF">
        <w:rPr>
          <w:rFonts w:ascii="Times New Roman" w:hAnsi="Times New Roman"/>
          <w:sz w:val="24"/>
          <w:szCs w:val="24"/>
        </w:rPr>
        <w:t xml:space="preserve"> больше через диез ид</w:t>
      </w:r>
      <w:r w:rsidR="00694341">
        <w:rPr>
          <w:rFonts w:ascii="Times New Roman" w:hAnsi="Times New Roman"/>
          <w:sz w:val="24"/>
          <w:szCs w:val="24"/>
        </w:rPr>
        <w:t>ё</w:t>
      </w:r>
      <w:r w:rsidRPr="003B30FF">
        <w:rPr>
          <w:rFonts w:ascii="Times New Roman" w:hAnsi="Times New Roman"/>
          <w:sz w:val="24"/>
          <w:szCs w:val="24"/>
        </w:rPr>
        <w:t>т или через бемоль</w:t>
      </w:r>
      <w:r w:rsidR="00694341">
        <w:rPr>
          <w:rFonts w:ascii="Times New Roman" w:hAnsi="Times New Roman"/>
          <w:sz w:val="24"/>
          <w:szCs w:val="24"/>
        </w:rPr>
        <w:t>? Н</w:t>
      </w:r>
      <w:r w:rsidRPr="003B30FF">
        <w:rPr>
          <w:rFonts w:ascii="Times New Roman" w:hAnsi="Times New Roman"/>
          <w:sz w:val="24"/>
          <w:szCs w:val="24"/>
        </w:rPr>
        <w:t>аверное, через диез больше. Хотя для некоторых</w:t>
      </w:r>
      <w:r w:rsidR="00694341">
        <w:rPr>
          <w:rFonts w:ascii="Times New Roman" w:hAnsi="Times New Roman"/>
          <w:sz w:val="24"/>
          <w:szCs w:val="24"/>
        </w:rPr>
        <w:t xml:space="preserve"> и</w:t>
      </w:r>
      <w:r w:rsidRPr="003B30FF">
        <w:rPr>
          <w:rFonts w:ascii="Times New Roman" w:hAnsi="Times New Roman"/>
          <w:sz w:val="24"/>
          <w:szCs w:val="24"/>
        </w:rPr>
        <w:t xml:space="preserve"> через бемоль, ну бемоль</w:t>
      </w:r>
      <w:r w:rsidR="00694341">
        <w:rPr>
          <w:rFonts w:ascii="Times New Roman" w:hAnsi="Times New Roman"/>
          <w:sz w:val="24"/>
          <w:szCs w:val="24"/>
        </w:rPr>
        <w:t>,</w:t>
      </w:r>
      <w:r w:rsidRPr="003B30FF">
        <w:rPr>
          <w:rFonts w:ascii="Times New Roman" w:hAnsi="Times New Roman"/>
          <w:sz w:val="24"/>
          <w:szCs w:val="24"/>
        </w:rPr>
        <w:t xml:space="preserve"> он более мелодичн</w:t>
      </w:r>
      <w:r w:rsidR="00694341">
        <w:rPr>
          <w:rFonts w:ascii="Times New Roman" w:hAnsi="Times New Roman"/>
          <w:sz w:val="24"/>
          <w:szCs w:val="24"/>
        </w:rPr>
        <w:t>ый,</w:t>
      </w:r>
      <w:r w:rsidRPr="003B30FF">
        <w:rPr>
          <w:rFonts w:ascii="Times New Roman" w:hAnsi="Times New Roman"/>
          <w:sz w:val="24"/>
          <w:szCs w:val="24"/>
        </w:rPr>
        <w:t xml:space="preserve"> более печальн</w:t>
      </w:r>
      <w:r w:rsidR="00694341">
        <w:rPr>
          <w:rFonts w:ascii="Times New Roman" w:hAnsi="Times New Roman"/>
          <w:sz w:val="24"/>
          <w:szCs w:val="24"/>
        </w:rPr>
        <w:t>ый, мы</w:t>
      </w:r>
      <w:r w:rsidRPr="003B30FF">
        <w:rPr>
          <w:rFonts w:ascii="Times New Roman" w:hAnsi="Times New Roman"/>
          <w:sz w:val="24"/>
          <w:szCs w:val="24"/>
        </w:rPr>
        <w:t xml:space="preserve"> все </w:t>
      </w:r>
      <w:r w:rsidR="00694341">
        <w:rPr>
          <w:rFonts w:ascii="Times New Roman" w:hAnsi="Times New Roman"/>
          <w:sz w:val="24"/>
          <w:szCs w:val="24"/>
        </w:rPr>
        <w:t xml:space="preserve">в </w:t>
      </w:r>
      <w:r w:rsidRPr="003B30FF">
        <w:rPr>
          <w:rFonts w:ascii="Times New Roman" w:hAnsi="Times New Roman"/>
          <w:sz w:val="24"/>
          <w:szCs w:val="24"/>
        </w:rPr>
        <w:t>печали</w:t>
      </w:r>
      <w:r w:rsidR="00694341">
        <w:rPr>
          <w:rFonts w:ascii="Times New Roman" w:hAnsi="Times New Roman"/>
          <w:sz w:val="24"/>
          <w:szCs w:val="24"/>
        </w:rPr>
        <w:t>,</w:t>
      </w:r>
      <w:r w:rsidRPr="003B30FF">
        <w:rPr>
          <w:rFonts w:ascii="Times New Roman" w:hAnsi="Times New Roman"/>
          <w:sz w:val="24"/>
          <w:szCs w:val="24"/>
        </w:rPr>
        <w:t xml:space="preserve"> нас </w:t>
      </w:r>
      <w:r w:rsidR="00694341">
        <w:rPr>
          <w:rFonts w:ascii="Times New Roman" w:hAnsi="Times New Roman"/>
          <w:sz w:val="24"/>
          <w:szCs w:val="24"/>
        </w:rPr>
        <w:t>не трогать,</w:t>
      </w:r>
      <w:r w:rsidRPr="003B30FF">
        <w:rPr>
          <w:rFonts w:ascii="Times New Roman" w:hAnsi="Times New Roman"/>
          <w:sz w:val="24"/>
          <w:szCs w:val="24"/>
        </w:rPr>
        <w:t xml:space="preserve"> вошли в 6-ю расу, это бемоль.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Бемоль – это бэээ</w:t>
      </w:r>
      <w:r w:rsidR="00694341">
        <w:rPr>
          <w:rFonts w:ascii="Times New Roman" w:hAnsi="Times New Roman"/>
          <w:sz w:val="24"/>
          <w:szCs w:val="24"/>
        </w:rPr>
        <w:t>-</w:t>
      </w:r>
      <w:r w:rsidRPr="003B30FF">
        <w:rPr>
          <w:rFonts w:ascii="Times New Roman" w:hAnsi="Times New Roman"/>
          <w:sz w:val="24"/>
          <w:szCs w:val="24"/>
        </w:rPr>
        <w:t xml:space="preserve">моль </w:t>
      </w:r>
      <w:r w:rsidRPr="00694341">
        <w:rPr>
          <w:rFonts w:ascii="Times New Roman" w:hAnsi="Times New Roman"/>
          <w:i/>
          <w:sz w:val="24"/>
          <w:szCs w:val="24"/>
        </w:rPr>
        <w:t>(смех)</w:t>
      </w:r>
      <w:r w:rsidRPr="003B30FF">
        <w:rPr>
          <w:rFonts w:ascii="Times New Roman" w:hAnsi="Times New Roman"/>
          <w:sz w:val="24"/>
          <w:szCs w:val="24"/>
        </w:rPr>
        <w:t>.</w:t>
      </w:r>
      <w:r w:rsidR="00694341">
        <w:rPr>
          <w:rFonts w:ascii="Times New Roman" w:hAnsi="Times New Roman"/>
          <w:sz w:val="24"/>
          <w:szCs w:val="24"/>
        </w:rPr>
        <w:t xml:space="preserve"> </w:t>
      </w:r>
      <w:r w:rsidRPr="003B30FF">
        <w:rPr>
          <w:rFonts w:ascii="Times New Roman" w:hAnsi="Times New Roman"/>
          <w:sz w:val="24"/>
          <w:szCs w:val="24"/>
        </w:rPr>
        <w:t>Кто не знает, моль –</w:t>
      </w:r>
      <w:r w:rsidR="00694341">
        <w:rPr>
          <w:rFonts w:ascii="Times New Roman" w:hAnsi="Times New Roman"/>
          <w:sz w:val="24"/>
          <w:szCs w:val="24"/>
        </w:rPr>
        <w:t xml:space="preserve"> </w:t>
      </w:r>
      <w:r w:rsidRPr="003B30FF">
        <w:rPr>
          <w:rFonts w:ascii="Times New Roman" w:hAnsi="Times New Roman"/>
          <w:sz w:val="24"/>
          <w:szCs w:val="24"/>
        </w:rPr>
        <w:t>это символ Гадины. Когда ты блеешь перед Гадиной – это бемоль.</w:t>
      </w:r>
    </w:p>
    <w:p w:rsidR="005D759D"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диез – это когда ты выбираешься из реш</w:t>
      </w:r>
      <w:r w:rsidR="00694341">
        <w:rPr>
          <w:rFonts w:ascii="Times New Roman" w:hAnsi="Times New Roman"/>
          <w:sz w:val="24"/>
          <w:szCs w:val="24"/>
        </w:rPr>
        <w:t>ё</w:t>
      </w:r>
      <w:r w:rsidRPr="003B30FF">
        <w:rPr>
          <w:rFonts w:ascii="Times New Roman" w:hAnsi="Times New Roman"/>
          <w:sz w:val="24"/>
          <w:szCs w:val="24"/>
        </w:rPr>
        <w:t xml:space="preserve">ток, и душа не сидит </w:t>
      </w:r>
      <w:r w:rsidR="00694341" w:rsidRPr="003B30FF">
        <w:rPr>
          <w:rFonts w:ascii="Times New Roman" w:hAnsi="Times New Roman"/>
          <w:sz w:val="24"/>
          <w:szCs w:val="24"/>
        </w:rPr>
        <w:t xml:space="preserve">уже </w:t>
      </w:r>
      <w:r w:rsidRPr="003B30FF">
        <w:rPr>
          <w:rFonts w:ascii="Times New Roman" w:hAnsi="Times New Roman"/>
          <w:sz w:val="24"/>
          <w:szCs w:val="24"/>
        </w:rPr>
        <w:t xml:space="preserve">в темнице сырой, а свободно </w:t>
      </w:r>
      <w:r w:rsidR="00694341">
        <w:rPr>
          <w:rFonts w:ascii="Times New Roman" w:hAnsi="Times New Roman"/>
          <w:sz w:val="24"/>
          <w:szCs w:val="24"/>
        </w:rPr>
        <w:t>ле</w:t>
      </w:r>
      <w:r w:rsidRPr="003B30FF">
        <w:rPr>
          <w:rFonts w:ascii="Times New Roman" w:hAnsi="Times New Roman"/>
          <w:sz w:val="24"/>
          <w:szCs w:val="24"/>
        </w:rPr>
        <w:t>тает над пространством</w:t>
      </w:r>
      <w:r w:rsidR="00694341">
        <w:rPr>
          <w:rFonts w:ascii="Times New Roman" w:hAnsi="Times New Roman"/>
          <w:sz w:val="24"/>
          <w:szCs w:val="24"/>
        </w:rPr>
        <w:t>. М</w:t>
      </w:r>
      <w:r w:rsidRPr="003B30FF">
        <w:rPr>
          <w:rFonts w:ascii="Times New Roman" w:hAnsi="Times New Roman"/>
          <w:sz w:val="24"/>
          <w:szCs w:val="24"/>
        </w:rPr>
        <w:t>ажорчик.</w:t>
      </w:r>
    </w:p>
    <w:p w:rsidR="005D759D" w:rsidRDefault="00F46480" w:rsidP="005D759D">
      <w:pPr>
        <w:pStyle w:val="0"/>
      </w:pPr>
      <w:bookmarkStart w:id="3" w:name="_Toc434663845"/>
      <w:r>
        <w:t>Коан Будды и Усилие Христа</w:t>
      </w:r>
      <w:r w:rsidR="005D759D">
        <w:t xml:space="preserve">. </w:t>
      </w:r>
      <w:proofErr w:type="gramStart"/>
      <w:r w:rsidR="005D759D">
        <w:t>Кол-готки</w:t>
      </w:r>
      <w:bookmarkEnd w:id="3"/>
      <w:proofErr w:type="gramEnd"/>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Вс</w:t>
      </w:r>
      <w:r w:rsidR="00694341">
        <w:rPr>
          <w:rFonts w:ascii="Times New Roman" w:hAnsi="Times New Roman"/>
          <w:sz w:val="24"/>
          <w:szCs w:val="24"/>
        </w:rPr>
        <w:t>ё</w:t>
      </w:r>
      <w:r w:rsidRPr="003B30FF">
        <w:rPr>
          <w:rFonts w:ascii="Times New Roman" w:hAnsi="Times New Roman"/>
          <w:sz w:val="24"/>
          <w:szCs w:val="24"/>
        </w:rPr>
        <w:t>, забыли</w:t>
      </w:r>
      <w:r w:rsidR="005D759D">
        <w:rPr>
          <w:rFonts w:ascii="Times New Roman" w:hAnsi="Times New Roman"/>
          <w:sz w:val="24"/>
          <w:szCs w:val="24"/>
        </w:rPr>
        <w:t>. Э</w:t>
      </w:r>
      <w:r w:rsidRPr="003B30FF">
        <w:rPr>
          <w:rFonts w:ascii="Times New Roman" w:hAnsi="Times New Roman"/>
          <w:sz w:val="24"/>
          <w:szCs w:val="24"/>
        </w:rPr>
        <w:t xml:space="preserve">то я практику </w:t>
      </w:r>
      <w:r w:rsidR="005D759D">
        <w:rPr>
          <w:rFonts w:ascii="Times New Roman" w:hAnsi="Times New Roman"/>
          <w:sz w:val="24"/>
          <w:szCs w:val="24"/>
        </w:rPr>
        <w:t>С</w:t>
      </w:r>
      <w:r w:rsidRPr="003B30FF">
        <w:rPr>
          <w:rFonts w:ascii="Times New Roman" w:hAnsi="Times New Roman"/>
          <w:sz w:val="24"/>
          <w:szCs w:val="24"/>
        </w:rPr>
        <w:t>лова включил. Фу, фу</w:t>
      </w:r>
      <w:r w:rsidR="005D759D">
        <w:rPr>
          <w:rFonts w:ascii="Times New Roman" w:hAnsi="Times New Roman"/>
          <w:sz w:val="24"/>
          <w:szCs w:val="24"/>
        </w:rPr>
        <w:t>-</w:t>
      </w:r>
      <w:r w:rsidRPr="003B30FF">
        <w:rPr>
          <w:rFonts w:ascii="Times New Roman" w:hAnsi="Times New Roman"/>
          <w:sz w:val="24"/>
          <w:szCs w:val="24"/>
        </w:rPr>
        <w:t>фу</w:t>
      </w:r>
      <w:r w:rsidR="005D759D">
        <w:rPr>
          <w:rFonts w:ascii="Times New Roman" w:hAnsi="Times New Roman"/>
          <w:sz w:val="24"/>
          <w:szCs w:val="24"/>
        </w:rPr>
        <w:t xml:space="preserve">-фу, </w:t>
      </w:r>
      <w:r w:rsidRPr="003B30FF">
        <w:rPr>
          <w:rFonts w:ascii="Times New Roman" w:hAnsi="Times New Roman"/>
          <w:sz w:val="24"/>
          <w:szCs w:val="24"/>
        </w:rPr>
        <w:t>сейчас будет тихий шок для не дзенового ума…</w:t>
      </w:r>
      <w:r w:rsidR="005D759D">
        <w:rPr>
          <w:rFonts w:ascii="Times New Roman" w:hAnsi="Times New Roman"/>
          <w:sz w:val="24"/>
          <w:szCs w:val="24"/>
        </w:rPr>
        <w:t xml:space="preserve"> </w:t>
      </w:r>
      <w:r w:rsidRPr="003B30FF">
        <w:rPr>
          <w:rFonts w:ascii="Times New Roman" w:hAnsi="Times New Roman"/>
          <w:sz w:val="24"/>
          <w:szCs w:val="24"/>
        </w:rPr>
        <w:t>на всякий случай</w:t>
      </w:r>
      <w:r w:rsidR="005D759D">
        <w:rPr>
          <w:rFonts w:ascii="Times New Roman" w:hAnsi="Times New Roman"/>
          <w:sz w:val="24"/>
          <w:szCs w:val="24"/>
        </w:rPr>
        <w:t>,</w:t>
      </w:r>
      <w:r w:rsidRPr="003B30FF">
        <w:rPr>
          <w:rFonts w:ascii="Times New Roman" w:hAnsi="Times New Roman"/>
          <w:sz w:val="24"/>
          <w:szCs w:val="24"/>
        </w:rPr>
        <w:t xml:space="preserve"> Будда – это Дзен Буддизм, когда фразой вы просветляетесь – дзен, одной фразой, Коан называется.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Христос</w:t>
      </w:r>
      <w:r w:rsidR="005D759D">
        <w:rPr>
          <w:rFonts w:ascii="Times New Roman" w:hAnsi="Times New Roman"/>
          <w:sz w:val="24"/>
          <w:szCs w:val="24"/>
        </w:rPr>
        <w:t>,</w:t>
      </w:r>
      <w:r w:rsidRPr="003B30FF">
        <w:rPr>
          <w:rFonts w:ascii="Times New Roman" w:hAnsi="Times New Roman"/>
          <w:sz w:val="24"/>
          <w:szCs w:val="24"/>
        </w:rPr>
        <w:t xml:space="preserve"> когда в этом Коане вы усматриваете </w:t>
      </w:r>
      <w:r w:rsidR="005D759D">
        <w:rPr>
          <w:rFonts w:ascii="Times New Roman" w:hAnsi="Times New Roman"/>
          <w:sz w:val="24"/>
          <w:szCs w:val="24"/>
        </w:rPr>
        <w:t>суть и успеваете сделать Синтезг</w:t>
      </w:r>
      <w:r w:rsidRPr="003B30FF">
        <w:rPr>
          <w:rFonts w:ascii="Times New Roman" w:hAnsi="Times New Roman"/>
          <w:sz w:val="24"/>
          <w:szCs w:val="24"/>
        </w:rPr>
        <w:t>енезис, и вы не просто просветляетесь, вы</w:t>
      </w:r>
      <w:r w:rsidR="005D759D">
        <w:rPr>
          <w:rFonts w:ascii="Times New Roman" w:hAnsi="Times New Roman"/>
          <w:sz w:val="24"/>
          <w:szCs w:val="24"/>
        </w:rPr>
        <w:t>,</w:t>
      </w:r>
      <w:r w:rsidRPr="003B30FF">
        <w:rPr>
          <w:rFonts w:ascii="Times New Roman" w:hAnsi="Times New Roman"/>
          <w:sz w:val="24"/>
          <w:szCs w:val="24"/>
        </w:rPr>
        <w:t xml:space="preserve"> пробуждаясь</w:t>
      </w:r>
      <w:r w:rsidR="005D759D">
        <w:rPr>
          <w:rFonts w:ascii="Times New Roman" w:hAnsi="Times New Roman"/>
          <w:sz w:val="24"/>
          <w:szCs w:val="24"/>
        </w:rPr>
        <w:t>,</w:t>
      </w:r>
      <w:r w:rsidRPr="003B30FF">
        <w:rPr>
          <w:rFonts w:ascii="Times New Roman" w:hAnsi="Times New Roman"/>
          <w:sz w:val="24"/>
          <w:szCs w:val="24"/>
        </w:rPr>
        <w:t xml:space="preserve"> минимум </w:t>
      </w:r>
      <w:r w:rsidR="005D759D">
        <w:rPr>
          <w:rFonts w:ascii="Times New Roman" w:hAnsi="Times New Roman"/>
          <w:sz w:val="24"/>
          <w:szCs w:val="24"/>
        </w:rPr>
        <w:t>п</w:t>
      </w:r>
      <w:r w:rsidRPr="003B30FF">
        <w:rPr>
          <w:rFonts w:ascii="Times New Roman" w:hAnsi="Times New Roman"/>
          <w:sz w:val="24"/>
          <w:szCs w:val="24"/>
        </w:rPr>
        <w:t>реображаетесь. Идеально</w:t>
      </w:r>
      <w:r w:rsidR="005D759D">
        <w:rPr>
          <w:rFonts w:ascii="Times New Roman" w:hAnsi="Times New Roman"/>
          <w:sz w:val="24"/>
          <w:szCs w:val="24"/>
        </w:rPr>
        <w:t xml:space="preserve"> –</w:t>
      </w:r>
      <w:r w:rsidRPr="003B30FF">
        <w:rPr>
          <w:rFonts w:ascii="Times New Roman" w:hAnsi="Times New Roman"/>
          <w:sz w:val="24"/>
          <w:szCs w:val="24"/>
        </w:rPr>
        <w:t xml:space="preserve"> воскрешаетесь.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я сейчас попытался устроить, но эти образы и символы полный бред, поэтому не трогаем их. Как в Коане</w:t>
      </w:r>
      <w:r w:rsidR="00F46480">
        <w:rPr>
          <w:rFonts w:ascii="Times New Roman" w:hAnsi="Times New Roman"/>
          <w:sz w:val="24"/>
          <w:szCs w:val="24"/>
        </w:rPr>
        <w:t>,</w:t>
      </w:r>
      <w:r w:rsidRPr="003B30FF">
        <w:rPr>
          <w:rFonts w:ascii="Times New Roman" w:hAnsi="Times New Roman"/>
          <w:sz w:val="24"/>
          <w:szCs w:val="24"/>
        </w:rPr>
        <w:t xml:space="preserve"> </w:t>
      </w:r>
      <w:r w:rsidRPr="005D759D">
        <w:rPr>
          <w:rFonts w:ascii="Times New Roman" w:hAnsi="Times New Roman"/>
          <w:i/>
          <w:sz w:val="24"/>
          <w:szCs w:val="24"/>
        </w:rPr>
        <w:t>услышь</w:t>
      </w:r>
      <w:r w:rsidR="005D759D" w:rsidRPr="005D759D">
        <w:rPr>
          <w:rFonts w:ascii="Times New Roman" w:hAnsi="Times New Roman"/>
          <w:i/>
          <w:sz w:val="24"/>
          <w:szCs w:val="24"/>
        </w:rPr>
        <w:t xml:space="preserve"> хлопок одной</w:t>
      </w:r>
      <w:r w:rsidRPr="005D759D">
        <w:rPr>
          <w:rFonts w:ascii="Times New Roman" w:hAnsi="Times New Roman"/>
          <w:i/>
          <w:sz w:val="24"/>
          <w:szCs w:val="24"/>
        </w:rPr>
        <w:t xml:space="preserve"> ладони</w:t>
      </w:r>
      <w:r w:rsidRPr="003B30FF">
        <w:rPr>
          <w:rFonts w:ascii="Times New Roman" w:hAnsi="Times New Roman"/>
          <w:sz w:val="24"/>
          <w:szCs w:val="24"/>
        </w:rPr>
        <w:t xml:space="preserve"> уже избито, а</w:t>
      </w:r>
      <w:r w:rsidR="005D759D">
        <w:rPr>
          <w:rFonts w:ascii="Times New Roman" w:hAnsi="Times New Roman"/>
          <w:sz w:val="24"/>
          <w:szCs w:val="24"/>
        </w:rPr>
        <w:t xml:space="preserve"> вот</w:t>
      </w:r>
      <w:r w:rsidRPr="003B30FF">
        <w:rPr>
          <w:rFonts w:ascii="Times New Roman" w:hAnsi="Times New Roman"/>
          <w:sz w:val="24"/>
          <w:szCs w:val="24"/>
        </w:rPr>
        <w:t xml:space="preserve"> услышь в диезе полет души, это </w:t>
      </w:r>
      <w:r w:rsidR="005D759D">
        <w:rPr>
          <w:rFonts w:ascii="Times New Roman" w:hAnsi="Times New Roman"/>
          <w:sz w:val="24"/>
          <w:szCs w:val="24"/>
        </w:rPr>
        <w:t>то</w:t>
      </w:r>
      <w:r w:rsidR="00F46480">
        <w:rPr>
          <w:rFonts w:ascii="Times New Roman" w:hAnsi="Times New Roman"/>
          <w:sz w:val="24"/>
          <w:szCs w:val="24"/>
        </w:rPr>
        <w:t>,</w:t>
      </w:r>
      <w:r w:rsidR="005D759D">
        <w:rPr>
          <w:rFonts w:ascii="Times New Roman" w:hAnsi="Times New Roman"/>
          <w:sz w:val="24"/>
          <w:szCs w:val="24"/>
        </w:rPr>
        <w:t xml:space="preserve"> чт</w:t>
      </w:r>
      <w:r w:rsidRPr="003B30FF">
        <w:rPr>
          <w:rFonts w:ascii="Times New Roman" w:hAnsi="Times New Roman"/>
          <w:sz w:val="24"/>
          <w:szCs w:val="24"/>
        </w:rPr>
        <w:t xml:space="preserve">о </w:t>
      </w:r>
      <w:r w:rsidR="005D759D">
        <w:rPr>
          <w:rFonts w:ascii="Times New Roman" w:hAnsi="Times New Roman"/>
          <w:sz w:val="24"/>
          <w:szCs w:val="24"/>
        </w:rPr>
        <w:t>я вам</w:t>
      </w:r>
      <w:r w:rsidRPr="003B30FF">
        <w:rPr>
          <w:rFonts w:ascii="Times New Roman" w:hAnsi="Times New Roman"/>
          <w:sz w:val="24"/>
          <w:szCs w:val="24"/>
        </w:rPr>
        <w:t xml:space="preserve"> рассказывал. Услышь в диезе полет души – это совсем другая мелодия, с точки зрения Христа.</w:t>
      </w:r>
    </w:p>
    <w:p w:rsidR="003B30FF" w:rsidRPr="003B30FF" w:rsidRDefault="003B30FF" w:rsidP="003B30FF">
      <w:pPr>
        <w:spacing w:after="0" w:line="240" w:lineRule="auto"/>
        <w:ind w:firstLine="454"/>
        <w:jc w:val="both"/>
        <w:rPr>
          <w:rFonts w:ascii="Times New Roman" w:hAnsi="Times New Roman"/>
          <w:color w:val="000000"/>
          <w:sz w:val="24"/>
          <w:szCs w:val="24"/>
          <w:shd w:val="clear" w:color="auto" w:fill="FFFFFF"/>
        </w:rPr>
      </w:pPr>
      <w:r w:rsidRPr="003B30FF">
        <w:rPr>
          <w:rFonts w:ascii="Times New Roman" w:hAnsi="Times New Roman"/>
          <w:sz w:val="24"/>
          <w:szCs w:val="24"/>
        </w:rPr>
        <w:t xml:space="preserve">Поэтому у нас будут </w:t>
      </w:r>
      <w:r w:rsidR="005D759D" w:rsidRPr="003B30FF">
        <w:rPr>
          <w:rFonts w:ascii="Times New Roman" w:hAnsi="Times New Roman"/>
          <w:sz w:val="24"/>
          <w:szCs w:val="24"/>
        </w:rPr>
        <w:t xml:space="preserve">тут </w:t>
      </w:r>
      <w:r w:rsidRPr="003B30FF">
        <w:rPr>
          <w:rFonts w:ascii="Times New Roman" w:hAnsi="Times New Roman"/>
          <w:sz w:val="24"/>
          <w:szCs w:val="24"/>
        </w:rPr>
        <w:t>странные фразы словесные, которые будут вас мучить или не мучить. Вы будете говорить: «</w:t>
      </w:r>
      <w:r w:rsidR="005D759D">
        <w:rPr>
          <w:rFonts w:ascii="Times New Roman" w:hAnsi="Times New Roman"/>
          <w:sz w:val="24"/>
          <w:szCs w:val="24"/>
        </w:rPr>
        <w:t>М</w:t>
      </w:r>
      <w:r w:rsidRPr="003B30FF">
        <w:rPr>
          <w:rFonts w:ascii="Times New Roman" w:hAnsi="Times New Roman"/>
          <w:sz w:val="24"/>
          <w:szCs w:val="24"/>
        </w:rPr>
        <w:t xml:space="preserve">уха, уходи! Я не слышал и слышать не буду!» </w:t>
      </w:r>
      <w:r w:rsidR="00F46480">
        <w:rPr>
          <w:rFonts w:ascii="Times New Roman" w:hAnsi="Times New Roman"/>
          <w:color w:val="000000"/>
          <w:sz w:val="24"/>
          <w:szCs w:val="24"/>
          <w:shd w:val="clear" w:color="auto" w:fill="FFFFFF"/>
        </w:rPr>
        <w:t>З</w:t>
      </w:r>
      <w:r w:rsidRPr="003B30FF">
        <w:rPr>
          <w:rFonts w:ascii="Times New Roman" w:hAnsi="Times New Roman"/>
          <w:color w:val="000000"/>
          <w:sz w:val="24"/>
          <w:szCs w:val="24"/>
          <w:shd w:val="clear" w:color="auto" w:fill="FFFFFF"/>
        </w:rPr>
        <w:t xml:space="preserve">ачем мозги напрягать такой сложностью? Всё. Возвращаемся к простому, нормальному не христовому тексту. </w:t>
      </w:r>
    </w:p>
    <w:p w:rsidR="003B30FF" w:rsidRPr="003B30FF" w:rsidRDefault="003B30FF" w:rsidP="003B30FF">
      <w:pPr>
        <w:spacing w:after="0" w:line="240" w:lineRule="auto"/>
        <w:ind w:firstLine="454"/>
        <w:jc w:val="both"/>
        <w:rPr>
          <w:rFonts w:ascii="Times New Roman" w:hAnsi="Times New Roman"/>
          <w:color w:val="000000"/>
          <w:sz w:val="24"/>
          <w:szCs w:val="24"/>
          <w:shd w:val="clear" w:color="auto" w:fill="FFFFFF"/>
        </w:rPr>
      </w:pPr>
      <w:r w:rsidRPr="003B30FF">
        <w:rPr>
          <w:rFonts w:ascii="Times New Roman" w:hAnsi="Times New Roman"/>
          <w:color w:val="000000"/>
          <w:sz w:val="24"/>
          <w:szCs w:val="24"/>
          <w:shd w:val="clear" w:color="auto" w:fill="FFFFFF"/>
        </w:rPr>
        <w:t xml:space="preserve">Итак, Христос </w:t>
      </w:r>
      <w:r w:rsidR="00C225D2">
        <w:rPr>
          <w:rFonts w:ascii="Times New Roman" w:hAnsi="Times New Roman"/>
          <w:color w:val="000000"/>
          <w:sz w:val="24"/>
          <w:szCs w:val="24"/>
          <w:shd w:val="clear" w:color="auto" w:fill="FFFFFF"/>
        </w:rPr>
        <w:t xml:space="preserve">– </w:t>
      </w:r>
      <w:r w:rsidRPr="003B30FF">
        <w:rPr>
          <w:rFonts w:ascii="Times New Roman" w:hAnsi="Times New Roman"/>
          <w:color w:val="000000"/>
          <w:sz w:val="24"/>
          <w:szCs w:val="24"/>
          <w:shd w:val="clear" w:color="auto" w:fill="FFFFFF"/>
        </w:rPr>
        <w:t>это совершенный Ученик, который довёл все свои возможности до совершенства. Ученические возможности. Перед этим он стал совершенным человеком, то есть</w:t>
      </w:r>
      <w:r w:rsidR="005D759D">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пробудился к чему-то. Не важно, к чему, главное</w:t>
      </w:r>
      <w:r w:rsidR="003B14D5">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что </w:t>
      </w:r>
      <w:r w:rsidR="005D759D">
        <w:rPr>
          <w:rFonts w:ascii="Times New Roman" w:hAnsi="Times New Roman"/>
          <w:color w:val="000000"/>
          <w:sz w:val="24"/>
          <w:szCs w:val="24"/>
          <w:shd w:val="clear" w:color="auto" w:fill="FFFFFF"/>
        </w:rPr>
        <w:t xml:space="preserve">он </w:t>
      </w:r>
      <w:r w:rsidRPr="003B30FF">
        <w:rPr>
          <w:rFonts w:ascii="Times New Roman" w:hAnsi="Times New Roman"/>
          <w:b/>
          <w:color w:val="000000"/>
          <w:sz w:val="24"/>
          <w:szCs w:val="24"/>
          <w:shd w:val="clear" w:color="auto" w:fill="FFFFFF"/>
        </w:rPr>
        <w:t>пробудился</w:t>
      </w:r>
      <w:r w:rsidRPr="003B30FF">
        <w:rPr>
          <w:rFonts w:ascii="Times New Roman" w:hAnsi="Times New Roman"/>
          <w:color w:val="000000"/>
          <w:sz w:val="24"/>
          <w:szCs w:val="24"/>
          <w:shd w:val="clear" w:color="auto" w:fill="FFFFFF"/>
        </w:rPr>
        <w:t xml:space="preserve"> к чему-то. И очень важно, чтоб перед Христом вы хоть к чему-то пробудились, на что-то просветлились. То есть</w:t>
      </w:r>
      <w:r w:rsidR="005D759D">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у вас сработал</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ну, эффект пробуждённости. Я подчёркиваю, на что угодно. Пробудиться можно везде. Мы тут вот, прям перед Синтезом, Христос уже готовил, мы готовились…</w:t>
      </w:r>
      <w:r w:rsidR="005D759D">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Дзен. Дамы, извините за фривольность, но это дзен с вашего Съезда.</w:t>
      </w:r>
    </w:p>
    <w:p w:rsidR="003B30FF" w:rsidRPr="00EF2AB6" w:rsidRDefault="003B30FF" w:rsidP="003B30FF">
      <w:pPr>
        <w:spacing w:after="0" w:line="240" w:lineRule="auto"/>
        <w:ind w:firstLine="454"/>
        <w:jc w:val="both"/>
        <w:rPr>
          <w:rFonts w:ascii="Times New Roman" w:hAnsi="Times New Roman"/>
          <w:i/>
          <w:color w:val="000000"/>
          <w:sz w:val="24"/>
          <w:szCs w:val="24"/>
          <w:shd w:val="clear" w:color="auto" w:fill="FFFFFF"/>
        </w:rPr>
      </w:pPr>
      <w:r w:rsidRPr="00EF2AB6">
        <w:rPr>
          <w:rFonts w:ascii="Times New Roman" w:hAnsi="Times New Roman"/>
          <w:i/>
          <w:color w:val="000000"/>
          <w:sz w:val="24"/>
          <w:szCs w:val="24"/>
          <w:shd w:val="clear" w:color="auto" w:fill="FFFFFF"/>
        </w:rPr>
        <w:t xml:space="preserve">Шипят приезжие умы, что выступают без колготок. </w:t>
      </w:r>
    </w:p>
    <w:p w:rsidR="003B30FF" w:rsidRPr="00EF2AB6" w:rsidRDefault="003B30FF" w:rsidP="003B30FF">
      <w:pPr>
        <w:spacing w:after="0" w:line="240" w:lineRule="auto"/>
        <w:ind w:firstLine="454"/>
        <w:jc w:val="both"/>
        <w:rPr>
          <w:rFonts w:ascii="Times New Roman" w:hAnsi="Times New Roman"/>
          <w:i/>
          <w:color w:val="000000"/>
          <w:sz w:val="24"/>
          <w:szCs w:val="24"/>
          <w:shd w:val="clear" w:color="auto" w:fill="FFFFFF"/>
        </w:rPr>
      </w:pPr>
      <w:r w:rsidRPr="00EF2AB6">
        <w:rPr>
          <w:rFonts w:ascii="Times New Roman" w:hAnsi="Times New Roman"/>
          <w:i/>
          <w:color w:val="000000"/>
          <w:sz w:val="24"/>
          <w:szCs w:val="24"/>
          <w:shd w:val="clear" w:color="auto" w:fill="FFFFFF"/>
        </w:rPr>
        <w:t>О, Синтез, боже мой, как можно?</w:t>
      </w:r>
    </w:p>
    <w:p w:rsidR="003B30FF" w:rsidRPr="00EF2AB6" w:rsidRDefault="003B30FF" w:rsidP="003B30FF">
      <w:pPr>
        <w:spacing w:after="0" w:line="240" w:lineRule="auto"/>
        <w:ind w:firstLine="454"/>
        <w:jc w:val="both"/>
        <w:rPr>
          <w:rFonts w:ascii="Times New Roman" w:hAnsi="Times New Roman"/>
          <w:i/>
          <w:color w:val="000000"/>
          <w:sz w:val="24"/>
          <w:szCs w:val="24"/>
          <w:shd w:val="clear" w:color="auto" w:fill="FFFFFF"/>
        </w:rPr>
      </w:pPr>
      <w:r w:rsidRPr="00EF2AB6">
        <w:rPr>
          <w:rFonts w:ascii="Times New Roman" w:hAnsi="Times New Roman"/>
          <w:i/>
          <w:color w:val="000000"/>
          <w:sz w:val="24"/>
          <w:szCs w:val="24"/>
          <w:shd w:val="clear" w:color="auto" w:fill="FFFFFF"/>
        </w:rPr>
        <w:lastRenderedPageBreak/>
        <w:t xml:space="preserve">Ведь только в них к Отцу </w:t>
      </w:r>
      <w:r w:rsidR="005D759D" w:rsidRPr="00EF2AB6">
        <w:rPr>
          <w:rFonts w:ascii="Times New Roman" w:hAnsi="Times New Roman"/>
          <w:i/>
          <w:color w:val="000000"/>
          <w:sz w:val="24"/>
          <w:szCs w:val="24"/>
          <w:shd w:val="clear" w:color="auto" w:fill="FFFFFF"/>
        </w:rPr>
        <w:t>при</w:t>
      </w:r>
      <w:r w:rsidRPr="00EF2AB6">
        <w:rPr>
          <w:rFonts w:ascii="Times New Roman" w:hAnsi="Times New Roman"/>
          <w:i/>
          <w:color w:val="000000"/>
          <w:sz w:val="24"/>
          <w:szCs w:val="24"/>
          <w:shd w:val="clear" w:color="auto" w:fill="FFFFFF"/>
        </w:rPr>
        <w:t>ходят … (Смеётся).</w:t>
      </w:r>
    </w:p>
    <w:p w:rsidR="003B30FF" w:rsidRPr="003B30FF" w:rsidRDefault="003B30FF" w:rsidP="003B30FF">
      <w:pPr>
        <w:spacing w:after="0" w:line="240" w:lineRule="auto"/>
        <w:ind w:firstLine="454"/>
        <w:jc w:val="both"/>
        <w:rPr>
          <w:rFonts w:ascii="Times New Roman" w:hAnsi="Times New Roman"/>
          <w:color w:val="000000"/>
          <w:sz w:val="24"/>
          <w:szCs w:val="24"/>
          <w:shd w:val="clear" w:color="auto" w:fill="FFFFFF"/>
        </w:rPr>
      </w:pPr>
      <w:r w:rsidRPr="003B30FF">
        <w:rPr>
          <w:rFonts w:ascii="Times New Roman" w:hAnsi="Times New Roman"/>
          <w:color w:val="000000"/>
          <w:sz w:val="24"/>
          <w:szCs w:val="24"/>
          <w:shd w:val="clear" w:color="auto" w:fill="FFFFFF"/>
        </w:rPr>
        <w:t>Ну, и мы пошутили. Надо было фразой Будды сообщить…</w:t>
      </w:r>
      <w:r w:rsidR="005D759D">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Я не закончил стихотворение, я думаю, вы сами сможете. 4-я строчка не удалась, специально. Сложите 4-ю</w:t>
      </w:r>
      <w:r w:rsidR="005D759D">
        <w:rPr>
          <w:rFonts w:ascii="Times New Roman" w:hAnsi="Times New Roman"/>
          <w:color w:val="000000"/>
          <w:sz w:val="24"/>
          <w:szCs w:val="24"/>
          <w:shd w:val="clear" w:color="auto" w:fill="FFFFFF"/>
        </w:rPr>
        <w:t xml:space="preserve"> –</w:t>
      </w:r>
      <w:r w:rsidRPr="003B30FF">
        <w:rPr>
          <w:rFonts w:ascii="Times New Roman" w:hAnsi="Times New Roman"/>
          <w:color w:val="000000"/>
          <w:sz w:val="24"/>
          <w:szCs w:val="24"/>
          <w:shd w:val="clear" w:color="auto" w:fill="FFFFFF"/>
        </w:rPr>
        <w:t xml:space="preserve"> просветлитесь. И мы тут же пошутили, надо было языком Будды сказать, что </w:t>
      </w:r>
      <w:r w:rsidRPr="00EF2AB6">
        <w:rPr>
          <w:rFonts w:ascii="Times New Roman" w:hAnsi="Times New Roman"/>
          <w:i/>
          <w:color w:val="000000"/>
          <w:sz w:val="24"/>
          <w:szCs w:val="24"/>
          <w:shd w:val="clear" w:color="auto" w:fill="FFFFFF"/>
        </w:rPr>
        <w:t>если б</w:t>
      </w:r>
      <w:r w:rsidR="00F43CE4">
        <w:rPr>
          <w:rFonts w:ascii="Times New Roman" w:hAnsi="Times New Roman"/>
          <w:i/>
          <w:color w:val="000000"/>
          <w:sz w:val="24"/>
          <w:szCs w:val="24"/>
          <w:shd w:val="clear" w:color="auto" w:fill="FFFFFF"/>
        </w:rPr>
        <w:t>ы</w:t>
      </w:r>
      <w:r w:rsidRPr="00EF2AB6">
        <w:rPr>
          <w:rFonts w:ascii="Times New Roman" w:hAnsi="Times New Roman"/>
          <w:i/>
          <w:color w:val="000000"/>
          <w:sz w:val="24"/>
          <w:szCs w:val="24"/>
          <w:shd w:val="clear" w:color="auto" w:fill="FFFFFF"/>
        </w:rPr>
        <w:t xml:space="preserve"> нееданием мяса мы доходили до Отца, то отсутствием колготок</w:t>
      </w:r>
      <w:r w:rsidRPr="003B30FF">
        <w:rPr>
          <w:rFonts w:ascii="Times New Roman" w:hAnsi="Times New Roman"/>
          <w:color w:val="000000"/>
          <w:sz w:val="24"/>
          <w:szCs w:val="24"/>
          <w:shd w:val="clear" w:color="auto" w:fill="FFFFFF"/>
        </w:rPr>
        <w:t xml:space="preserve"> </w:t>
      </w:r>
      <w:r w:rsidRPr="005D759D">
        <w:rPr>
          <w:rFonts w:ascii="Times New Roman" w:hAnsi="Times New Roman"/>
          <w:i/>
          <w:color w:val="000000"/>
          <w:sz w:val="24"/>
          <w:szCs w:val="24"/>
          <w:shd w:val="clear" w:color="auto" w:fill="FFFFFF"/>
        </w:rPr>
        <w:t>(смеётся)</w:t>
      </w:r>
      <w:r w:rsidRPr="003B30FF">
        <w:rPr>
          <w:rFonts w:ascii="Times New Roman" w:hAnsi="Times New Roman"/>
          <w:color w:val="000000"/>
          <w:sz w:val="24"/>
          <w:szCs w:val="24"/>
          <w:shd w:val="clear" w:color="auto" w:fill="FFFFFF"/>
        </w:rPr>
        <w:t>… фразу закончите</w:t>
      </w:r>
      <w:r w:rsidR="00EF2AB6">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w:t>
      </w:r>
      <w:r w:rsidRPr="00EF2AB6">
        <w:rPr>
          <w:rFonts w:ascii="Times New Roman" w:hAnsi="Times New Roman"/>
          <w:i/>
          <w:color w:val="000000"/>
          <w:sz w:val="24"/>
          <w:szCs w:val="24"/>
          <w:shd w:val="clear" w:color="auto" w:fill="FFFFFF"/>
        </w:rPr>
        <w:t>мы точно без Отца не обойдёмся</w:t>
      </w:r>
      <w:r w:rsidRPr="003B30FF">
        <w:rPr>
          <w:rFonts w:ascii="Times New Roman" w:hAnsi="Times New Roman"/>
          <w:color w:val="000000"/>
          <w:sz w:val="24"/>
          <w:szCs w:val="24"/>
          <w:shd w:val="clear" w:color="auto" w:fill="FFFFFF"/>
        </w:rPr>
        <w:t xml:space="preserve">. Примерно так. </w:t>
      </w:r>
      <w:r w:rsidR="00EF2AB6">
        <w:rPr>
          <w:rFonts w:ascii="Times New Roman" w:hAnsi="Times New Roman"/>
          <w:color w:val="000000"/>
          <w:sz w:val="24"/>
          <w:szCs w:val="24"/>
          <w:shd w:val="clear" w:color="auto" w:fill="FFFFFF"/>
        </w:rPr>
        <w:t>И</w:t>
      </w:r>
      <w:r w:rsidRPr="003B30FF">
        <w:rPr>
          <w:rFonts w:ascii="Times New Roman" w:hAnsi="Times New Roman"/>
          <w:color w:val="000000"/>
          <w:sz w:val="24"/>
          <w:szCs w:val="24"/>
          <w:shd w:val="clear" w:color="auto" w:fill="FFFFFF"/>
        </w:rPr>
        <w:t xml:space="preserve"> начали тихо смеяться. Фраза была другая</w:t>
      </w:r>
      <w:r w:rsidR="00EF2AB6">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более фривольная. Я не шучу. Это на вашем Съезде приезжающие делегаты других областей шипели: «Как можно на Съезде выступать без колготок». Понимаете, только в них доходят к Отцу, без колготок не доходят. Мужчины, извините, вам не понять, дамы понимают, о чём я. Я не шучу</w:t>
      </w:r>
      <w:r w:rsidR="00EF2AB6">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w:t>
      </w:r>
    </w:p>
    <w:p w:rsidR="003B30FF" w:rsidRPr="003B30FF" w:rsidRDefault="003B30FF" w:rsidP="003B30FF">
      <w:pPr>
        <w:spacing w:after="0" w:line="240" w:lineRule="auto"/>
        <w:ind w:firstLine="454"/>
        <w:jc w:val="both"/>
        <w:rPr>
          <w:rFonts w:ascii="Times New Roman" w:hAnsi="Times New Roman"/>
          <w:color w:val="000000"/>
          <w:sz w:val="24"/>
          <w:szCs w:val="24"/>
          <w:shd w:val="clear" w:color="auto" w:fill="FFFFFF"/>
        </w:rPr>
      </w:pPr>
      <w:r w:rsidRPr="003B30FF">
        <w:rPr>
          <w:rFonts w:ascii="Times New Roman" w:hAnsi="Times New Roman"/>
          <w:color w:val="000000"/>
          <w:sz w:val="24"/>
          <w:szCs w:val="24"/>
          <w:shd w:val="clear" w:color="auto" w:fill="FFFFFF"/>
        </w:rPr>
        <w:t xml:space="preserve">Когда я спросил итоги Съезда Питерского, мне в первую очередь рассказали этот пассаж </w:t>
      </w:r>
      <w:r w:rsidR="00EF2AB6">
        <w:rPr>
          <w:rFonts w:ascii="Times New Roman" w:hAnsi="Times New Roman"/>
          <w:color w:val="000000"/>
          <w:sz w:val="24"/>
          <w:szCs w:val="24"/>
          <w:shd w:val="clear" w:color="auto" w:fill="FFFFFF"/>
        </w:rPr>
        <w:t>от приезжающих</w:t>
      </w:r>
      <w:r w:rsidRPr="003B30FF">
        <w:rPr>
          <w:rFonts w:ascii="Times New Roman" w:hAnsi="Times New Roman"/>
          <w:color w:val="000000"/>
          <w:sz w:val="24"/>
          <w:szCs w:val="24"/>
          <w:shd w:val="clear" w:color="auto" w:fill="FFFFFF"/>
        </w:rPr>
        <w:t xml:space="preserve">. Я начал смеяться. Правильно, Путь ведь в ногах, а на ногах колготки </w:t>
      </w:r>
      <w:r w:rsidRPr="00EF2AB6">
        <w:rPr>
          <w:rFonts w:ascii="Times New Roman" w:hAnsi="Times New Roman"/>
          <w:i/>
          <w:color w:val="000000"/>
          <w:sz w:val="24"/>
          <w:szCs w:val="24"/>
          <w:shd w:val="clear" w:color="auto" w:fill="FFFFFF"/>
        </w:rPr>
        <w:t>(смеётся)</w:t>
      </w:r>
      <w:r w:rsidRPr="003B30FF">
        <w:rPr>
          <w:rFonts w:ascii="Times New Roman" w:hAnsi="Times New Roman"/>
          <w:color w:val="000000"/>
          <w:sz w:val="24"/>
          <w:szCs w:val="24"/>
          <w:shd w:val="clear" w:color="auto" w:fill="FFFFFF"/>
        </w:rPr>
        <w:t xml:space="preserve"> и ты можешь не почувствовать Путь. Поэтому Питерцы выступали без оного предмета туалета, они Путь чувствовали. Но приезжие, которые</w:t>
      </w:r>
      <w:r w:rsidR="00EF2AB6">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поняли, что они не в Пути, начали возбухать: «Одень колготки, сойди с Пути». Это для мужчин, чтобы они поняли, почему я так шучу. </w:t>
      </w:r>
      <w:r w:rsidR="00EF2AB6">
        <w:rPr>
          <w:rFonts w:ascii="Times New Roman" w:hAnsi="Times New Roman"/>
          <w:color w:val="000000"/>
          <w:sz w:val="24"/>
          <w:szCs w:val="24"/>
          <w:shd w:val="clear" w:color="auto" w:fill="FFFFFF"/>
        </w:rPr>
        <w:t>К</w:t>
      </w:r>
      <w:r w:rsidRPr="003B30FF">
        <w:rPr>
          <w:rFonts w:ascii="Times New Roman" w:hAnsi="Times New Roman"/>
          <w:color w:val="000000"/>
          <w:sz w:val="24"/>
          <w:szCs w:val="24"/>
          <w:shd w:val="clear" w:color="auto" w:fill="FFFFFF"/>
        </w:rPr>
        <w:t xml:space="preserve">то не знает, колготки </w:t>
      </w:r>
      <w:r w:rsidR="00EF2AB6">
        <w:rPr>
          <w:rFonts w:ascii="Times New Roman" w:hAnsi="Times New Roman"/>
          <w:color w:val="000000"/>
          <w:sz w:val="24"/>
          <w:szCs w:val="24"/>
          <w:shd w:val="clear" w:color="auto" w:fill="FFFFFF"/>
        </w:rPr>
        <w:t xml:space="preserve">– </w:t>
      </w:r>
      <w:r w:rsidRPr="003B30FF">
        <w:rPr>
          <w:rFonts w:ascii="Times New Roman" w:hAnsi="Times New Roman"/>
          <w:color w:val="000000"/>
          <w:sz w:val="24"/>
          <w:szCs w:val="24"/>
          <w:shd w:val="clear" w:color="auto" w:fill="FFFFFF"/>
        </w:rPr>
        <w:t>это синтетическая штука. Я много раз говорил, что я одежду подбираю даже на Синтез</w:t>
      </w:r>
      <w:r w:rsidR="00EF2AB6">
        <w:rPr>
          <w:rFonts w:ascii="Times New Roman" w:hAnsi="Times New Roman"/>
          <w:color w:val="000000"/>
          <w:sz w:val="24"/>
          <w:szCs w:val="24"/>
          <w:shd w:val="clear" w:color="auto" w:fill="FFFFFF"/>
        </w:rPr>
        <w:t>, и</w:t>
      </w:r>
      <w:r w:rsidRPr="003B30FF">
        <w:rPr>
          <w:rFonts w:ascii="Times New Roman" w:hAnsi="Times New Roman"/>
          <w:color w:val="000000"/>
          <w:sz w:val="24"/>
          <w:szCs w:val="24"/>
          <w:shd w:val="clear" w:color="auto" w:fill="FFFFFF"/>
        </w:rPr>
        <w:t xml:space="preserve"> иногда не всякая про</w:t>
      </w:r>
      <w:r w:rsidR="00EF2AB6">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сейчас синтетика наш Синтез тоже пропускает, особенно если вспомнить, что </w:t>
      </w:r>
      <w:proofErr w:type="gramStart"/>
      <w:r w:rsidRPr="003B30FF">
        <w:rPr>
          <w:rFonts w:ascii="Times New Roman" w:hAnsi="Times New Roman"/>
          <w:color w:val="000000"/>
          <w:sz w:val="24"/>
          <w:szCs w:val="24"/>
          <w:shd w:val="clear" w:color="auto" w:fill="FFFFFF"/>
        </w:rPr>
        <w:t>си-нтетика</w:t>
      </w:r>
      <w:proofErr w:type="gramEnd"/>
      <w:r w:rsidRPr="003B30FF">
        <w:rPr>
          <w:rFonts w:ascii="Times New Roman" w:hAnsi="Times New Roman"/>
          <w:color w:val="000000"/>
          <w:sz w:val="24"/>
          <w:szCs w:val="24"/>
          <w:shd w:val="clear" w:color="auto" w:fill="FFFFFF"/>
        </w:rPr>
        <w:t xml:space="preserve"> от Синтеза недалеко ушла, только химического, главное наладить эманации. Но не всякие колготки это могут делать. Поэтому мы иногда даже босиком Синтез ведём. Однажды я</w:t>
      </w:r>
      <w:r w:rsidR="00EF2AB6">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даже без носок был, вёл Синтез. Бедные</w:t>
      </w:r>
      <w:r w:rsidR="00EF2AB6">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на Синтезе</w:t>
      </w:r>
      <w:r w:rsidR="00EF2AB6">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они мне-то завидовали, а сами мучились. Были такие вещи, когда Владыка специально меня заставлял снимать туфли и весь Синтез </w:t>
      </w:r>
      <w:proofErr w:type="gramStart"/>
      <w:r w:rsidR="00EF2AB6">
        <w:rPr>
          <w:rFonts w:ascii="Times New Roman" w:hAnsi="Times New Roman"/>
          <w:color w:val="000000"/>
          <w:sz w:val="24"/>
          <w:szCs w:val="24"/>
          <w:shd w:val="clear" w:color="auto" w:fill="FFFFFF"/>
        </w:rPr>
        <w:t>без туфлей</w:t>
      </w:r>
      <w:proofErr w:type="gramEnd"/>
      <w:r w:rsidRPr="003B30FF">
        <w:rPr>
          <w:rFonts w:ascii="Times New Roman" w:hAnsi="Times New Roman"/>
          <w:color w:val="000000"/>
          <w:sz w:val="24"/>
          <w:szCs w:val="24"/>
          <w:shd w:val="clear" w:color="auto" w:fill="FFFFFF"/>
        </w:rPr>
        <w:t xml:space="preserve">, это то же самое, что без колготок для мужчины. Ну, мужчину смотрят по туфлям, потом по мозгам. Это женский взгляд </w:t>
      </w:r>
      <w:r w:rsidRPr="00EF2AB6">
        <w:rPr>
          <w:rFonts w:ascii="Times New Roman" w:hAnsi="Times New Roman"/>
          <w:i/>
          <w:color w:val="000000"/>
          <w:sz w:val="24"/>
          <w:szCs w:val="24"/>
          <w:shd w:val="clear" w:color="auto" w:fill="FFFFFF"/>
        </w:rPr>
        <w:t>(смеётся)</w:t>
      </w:r>
      <w:r w:rsidRPr="003B30FF">
        <w:rPr>
          <w:rFonts w:ascii="Times New Roman" w:hAnsi="Times New Roman"/>
          <w:color w:val="000000"/>
          <w:sz w:val="24"/>
          <w:szCs w:val="24"/>
          <w:shd w:val="clear" w:color="auto" w:fill="FFFFFF"/>
        </w:rPr>
        <w:t>, у мужчин наоборот. Поэтому мы друг друга не понимаем. Мы смотрим женщину по мозгам, потом по колготкам. Ой, не по колготкам. Ну, что там, на ногах, в общем. Иногда по туфлям. Женщина думает, что главное туфли, а мужчина знает, что туфли не главное. Это у женщин главное туфли. Всё. Я забыл. Я сказал, фривольно. Всё, всё.</w:t>
      </w:r>
    </w:p>
    <w:p w:rsidR="003B30FF" w:rsidRPr="003B30FF" w:rsidRDefault="003B30FF" w:rsidP="003B30FF">
      <w:pPr>
        <w:spacing w:after="0" w:line="240" w:lineRule="auto"/>
        <w:ind w:firstLine="454"/>
        <w:jc w:val="both"/>
        <w:rPr>
          <w:rFonts w:ascii="Times New Roman" w:hAnsi="Times New Roman"/>
          <w:color w:val="000000"/>
          <w:sz w:val="24"/>
          <w:szCs w:val="24"/>
          <w:shd w:val="clear" w:color="auto" w:fill="FFFFFF"/>
        </w:rPr>
      </w:pPr>
      <w:r w:rsidRPr="003B30FF">
        <w:rPr>
          <w:rFonts w:ascii="Times New Roman" w:hAnsi="Times New Roman"/>
          <w:color w:val="000000"/>
          <w:sz w:val="24"/>
          <w:szCs w:val="24"/>
          <w:shd w:val="clear" w:color="auto" w:fill="FFFFFF"/>
        </w:rPr>
        <w:t>Н</w:t>
      </w:r>
      <w:r w:rsidR="00EF2AB6">
        <w:rPr>
          <w:rFonts w:ascii="Times New Roman" w:hAnsi="Times New Roman"/>
          <w:color w:val="000000"/>
          <w:sz w:val="24"/>
          <w:szCs w:val="24"/>
          <w:shd w:val="clear" w:color="auto" w:fill="FFFFFF"/>
        </w:rPr>
        <w:t>о</w:t>
      </w:r>
      <w:r w:rsidRPr="003B30FF">
        <w:rPr>
          <w:rFonts w:ascii="Times New Roman" w:hAnsi="Times New Roman"/>
          <w:color w:val="000000"/>
          <w:sz w:val="24"/>
          <w:szCs w:val="24"/>
          <w:shd w:val="clear" w:color="auto" w:fill="FFFFFF"/>
        </w:rPr>
        <w:t xml:space="preserve"> это практика. Если вы сейчас ловите </w:t>
      </w:r>
      <w:r w:rsidR="00EF2AB6">
        <w:rPr>
          <w:rFonts w:ascii="Times New Roman" w:hAnsi="Times New Roman"/>
          <w:i/>
          <w:color w:val="000000"/>
          <w:sz w:val="24"/>
          <w:szCs w:val="24"/>
          <w:shd w:val="clear" w:color="auto" w:fill="FFFFFF"/>
        </w:rPr>
        <w:t>С</w:t>
      </w:r>
      <w:r w:rsidRPr="00EF2AB6">
        <w:rPr>
          <w:rFonts w:ascii="Times New Roman" w:hAnsi="Times New Roman"/>
          <w:i/>
          <w:color w:val="000000"/>
          <w:sz w:val="24"/>
          <w:szCs w:val="24"/>
          <w:shd w:val="clear" w:color="auto" w:fill="FFFFFF"/>
        </w:rPr>
        <w:t>уть</w:t>
      </w:r>
      <w:r w:rsidRPr="003B30FF">
        <w:rPr>
          <w:rFonts w:ascii="Times New Roman" w:hAnsi="Times New Roman"/>
          <w:color w:val="000000"/>
          <w:sz w:val="24"/>
          <w:szCs w:val="24"/>
          <w:shd w:val="clear" w:color="auto" w:fill="FFFFFF"/>
        </w:rPr>
        <w:t xml:space="preserve"> на странные предметы, я без шуток сейчас, то вы это воспринимаете как коан Будды. Я честно сказал, что эта фраза и этот текст на Съезде вашем был, да. Просто не все слышали, но те, кто слышал</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они сейчас в приколе, они понимают</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о ком я и о чём я. Всё. Поэтому я шучу. Но если воспринимать это с точки зрения Будды, то любые слова</w:t>
      </w:r>
      <w:r w:rsidR="00F46480">
        <w:rPr>
          <w:rFonts w:ascii="Times New Roman" w:hAnsi="Times New Roman"/>
          <w:color w:val="000000"/>
          <w:sz w:val="24"/>
          <w:szCs w:val="24"/>
          <w:shd w:val="clear" w:color="auto" w:fill="FFFFFF"/>
        </w:rPr>
        <w:t xml:space="preserve"> –</w:t>
      </w:r>
      <w:r w:rsidRPr="003B30FF">
        <w:rPr>
          <w:rFonts w:ascii="Times New Roman" w:hAnsi="Times New Roman"/>
          <w:color w:val="000000"/>
          <w:sz w:val="24"/>
          <w:szCs w:val="24"/>
          <w:shd w:val="clear" w:color="auto" w:fill="FFFFFF"/>
        </w:rPr>
        <w:t xml:space="preserve"> это дзен или коан, где вы должны пробудиться ими. </w:t>
      </w:r>
    </w:p>
    <w:p w:rsidR="00BB46E4" w:rsidRDefault="003B30FF" w:rsidP="003B30FF">
      <w:pPr>
        <w:spacing w:after="0" w:line="240" w:lineRule="auto"/>
        <w:ind w:firstLine="454"/>
        <w:jc w:val="both"/>
        <w:rPr>
          <w:rFonts w:ascii="Times New Roman" w:hAnsi="Times New Roman"/>
          <w:color w:val="000000"/>
          <w:sz w:val="24"/>
          <w:szCs w:val="24"/>
          <w:shd w:val="clear" w:color="auto" w:fill="FFFFFF"/>
        </w:rPr>
      </w:pPr>
      <w:r w:rsidRPr="003B30FF">
        <w:rPr>
          <w:rFonts w:ascii="Times New Roman" w:hAnsi="Times New Roman"/>
          <w:color w:val="000000"/>
          <w:sz w:val="24"/>
          <w:szCs w:val="24"/>
          <w:shd w:val="clear" w:color="auto" w:fill="FFFFFF"/>
        </w:rPr>
        <w:t xml:space="preserve">Объясняю просто – </w:t>
      </w:r>
      <w:proofErr w:type="gramStart"/>
      <w:r w:rsidRPr="003B30FF">
        <w:rPr>
          <w:rFonts w:ascii="Times New Roman" w:hAnsi="Times New Roman"/>
          <w:color w:val="000000"/>
          <w:sz w:val="24"/>
          <w:szCs w:val="24"/>
          <w:shd w:val="clear" w:color="auto" w:fill="FFFFFF"/>
        </w:rPr>
        <w:t>кол-готки</w:t>
      </w:r>
      <w:proofErr w:type="gramEnd"/>
      <w:r w:rsidRPr="003B30FF">
        <w:rPr>
          <w:rFonts w:ascii="Times New Roman" w:hAnsi="Times New Roman"/>
          <w:color w:val="000000"/>
          <w:sz w:val="24"/>
          <w:szCs w:val="24"/>
          <w:shd w:val="clear" w:color="auto" w:fill="FFFFFF"/>
        </w:rPr>
        <w:t xml:space="preserve">. Как вы </w:t>
      </w:r>
      <w:proofErr w:type="gramStart"/>
      <w:r w:rsidRPr="003B30FF">
        <w:rPr>
          <w:rFonts w:ascii="Times New Roman" w:hAnsi="Times New Roman"/>
          <w:color w:val="000000"/>
          <w:sz w:val="24"/>
          <w:szCs w:val="24"/>
          <w:shd w:val="clear" w:color="auto" w:fill="FFFFFF"/>
        </w:rPr>
        <w:t>без кол</w:t>
      </w:r>
      <w:proofErr w:type="gramEnd"/>
      <w:r w:rsidRPr="003B30FF">
        <w:rPr>
          <w:rFonts w:ascii="Times New Roman" w:hAnsi="Times New Roman"/>
          <w:color w:val="000000"/>
          <w:sz w:val="24"/>
          <w:szCs w:val="24"/>
          <w:shd w:val="clear" w:color="auto" w:fill="FFFFFF"/>
        </w:rPr>
        <w:t xml:space="preserve"> </w:t>
      </w:r>
      <w:r w:rsidRPr="00F46480">
        <w:rPr>
          <w:rFonts w:ascii="Times New Roman" w:hAnsi="Times New Roman"/>
          <w:i/>
          <w:color w:val="000000"/>
          <w:sz w:val="24"/>
          <w:szCs w:val="24"/>
          <w:shd w:val="clear" w:color="auto" w:fill="FFFFFF"/>
        </w:rPr>
        <w:t>(смеётся)</w:t>
      </w:r>
      <w:r w:rsidRPr="003B30FF">
        <w:rPr>
          <w:rFonts w:ascii="Times New Roman" w:hAnsi="Times New Roman"/>
          <w:color w:val="000000"/>
          <w:sz w:val="24"/>
          <w:szCs w:val="24"/>
          <w:shd w:val="clear" w:color="auto" w:fill="FFFFFF"/>
        </w:rPr>
        <w:t xml:space="preserve"> и готок? А готы</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знаете кто? </w:t>
      </w:r>
      <w:r w:rsidR="00F46480">
        <w:rPr>
          <w:rFonts w:ascii="Times New Roman" w:hAnsi="Times New Roman"/>
          <w:color w:val="000000"/>
          <w:sz w:val="24"/>
          <w:szCs w:val="24"/>
          <w:shd w:val="clear" w:color="auto" w:fill="FFFFFF"/>
        </w:rPr>
        <w:t>К</w:t>
      </w:r>
      <w:r w:rsidRPr="003B30FF">
        <w:rPr>
          <w:rFonts w:ascii="Times New Roman" w:hAnsi="Times New Roman"/>
          <w:color w:val="000000"/>
          <w:sz w:val="24"/>
          <w:szCs w:val="24"/>
          <w:shd w:val="clear" w:color="auto" w:fill="FFFFFF"/>
        </w:rPr>
        <w:t>то погубил очень великие войска</w:t>
      </w:r>
      <w:r w:rsidR="0002730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и их потом очень сильно боялись в Европе. Если без кола от готов как вы ведёте Синтез вообще? Вы ж </w:t>
      </w:r>
      <w:r w:rsidR="00F46480">
        <w:rPr>
          <w:rFonts w:ascii="Times New Roman" w:hAnsi="Times New Roman"/>
          <w:color w:val="000000"/>
          <w:sz w:val="24"/>
          <w:szCs w:val="24"/>
          <w:shd w:val="clear" w:color="auto" w:fill="FFFFFF"/>
        </w:rPr>
        <w:t>е</w:t>
      </w:r>
      <w:r w:rsidRPr="003B30FF">
        <w:rPr>
          <w:rFonts w:ascii="Times New Roman" w:hAnsi="Times New Roman"/>
          <w:color w:val="000000"/>
          <w:sz w:val="24"/>
          <w:szCs w:val="24"/>
          <w:shd w:val="clear" w:color="auto" w:fill="FFFFFF"/>
        </w:rPr>
        <w:t>вропейцы</w:t>
      </w:r>
      <w:r w:rsidR="00F46480">
        <w:rPr>
          <w:rFonts w:ascii="Times New Roman" w:hAnsi="Times New Roman"/>
          <w:color w:val="000000"/>
          <w:sz w:val="24"/>
          <w:szCs w:val="24"/>
          <w:shd w:val="clear" w:color="auto" w:fill="FFFFFF"/>
        </w:rPr>
        <w:t>! – Т</w:t>
      </w:r>
      <w:r w:rsidRPr="003B30FF">
        <w:rPr>
          <w:rFonts w:ascii="Times New Roman" w:hAnsi="Times New Roman"/>
          <w:color w:val="000000"/>
          <w:sz w:val="24"/>
          <w:szCs w:val="24"/>
          <w:shd w:val="clear" w:color="auto" w:fill="FFFFFF"/>
        </w:rPr>
        <w:t>олько в колготках. Это я вообще вас увёл, фу, вот это увёл. Всё. Христиане, вы помните православн</w:t>
      </w:r>
      <w:r w:rsidR="00F46480">
        <w:rPr>
          <w:rFonts w:ascii="Times New Roman" w:hAnsi="Times New Roman"/>
          <w:color w:val="000000"/>
          <w:sz w:val="24"/>
          <w:szCs w:val="24"/>
          <w:shd w:val="clear" w:color="auto" w:fill="FFFFFF"/>
        </w:rPr>
        <w:t>о</w:t>
      </w:r>
      <w:r w:rsidRPr="003B30FF">
        <w:rPr>
          <w:rFonts w:ascii="Times New Roman" w:hAnsi="Times New Roman"/>
          <w:color w:val="000000"/>
          <w:sz w:val="24"/>
          <w:szCs w:val="24"/>
          <w:shd w:val="clear" w:color="auto" w:fill="FFFFFF"/>
        </w:rPr>
        <w:t>е – «Вначале было Слово»? Смотрите, у женщин теперь выбор, что</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без колготок ходить? Я это не говорил </w:t>
      </w:r>
      <w:r w:rsidRPr="00F46480">
        <w:rPr>
          <w:rFonts w:ascii="Times New Roman" w:hAnsi="Times New Roman"/>
          <w:i/>
          <w:color w:val="000000"/>
          <w:sz w:val="24"/>
          <w:szCs w:val="24"/>
          <w:shd w:val="clear" w:color="auto" w:fill="FFFFFF"/>
        </w:rPr>
        <w:t>(смех в зале)</w:t>
      </w:r>
      <w:r w:rsidRPr="003B30FF">
        <w:rPr>
          <w:rFonts w:ascii="Times New Roman" w:hAnsi="Times New Roman"/>
          <w:color w:val="000000"/>
          <w:sz w:val="24"/>
          <w:szCs w:val="24"/>
          <w:shd w:val="clear" w:color="auto" w:fill="FFFFFF"/>
        </w:rPr>
        <w:t>. Что</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в колготках ходить? Я это тоже не говорил. Я вообще не об этом</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И не о том, надо одевать, не надо одевать. Я о том, что если на Съезде было сказано Слово</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его нужно</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вначале – пробудить коаном Будды или пройти Дзен Буддизм, а потом что? Преображая этим взойти, сделать Усилие Христа. И я специально о низком, для женщин, потому что они всегда думают, что надо восходить только высоким, волосами</w:t>
      </w:r>
      <w:r w:rsidR="00F46480">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головой и никогда не думали, что можно восходить колготками. А Будда и тем более Христос нам завещали, что можно восходить всем. И я сейчас ввожу в шок от предмета женского туалета, потому что некоторые в шоке не понимают. «Ты ч</w:t>
      </w:r>
      <w:r w:rsidR="00BB46E4">
        <w:rPr>
          <w:rFonts w:ascii="Times New Roman" w:hAnsi="Times New Roman"/>
          <w:color w:val="000000"/>
          <w:sz w:val="24"/>
          <w:szCs w:val="24"/>
          <w:shd w:val="clear" w:color="auto" w:fill="FFFFFF"/>
        </w:rPr>
        <w:t>ё</w:t>
      </w:r>
      <w:r w:rsidRPr="003B30FF">
        <w:rPr>
          <w:rFonts w:ascii="Times New Roman" w:hAnsi="Times New Roman"/>
          <w:color w:val="000000"/>
          <w:sz w:val="24"/>
          <w:szCs w:val="24"/>
          <w:shd w:val="clear" w:color="auto" w:fill="FFFFFF"/>
        </w:rPr>
        <w:t xml:space="preserve"> несёшь? Ты зачем это говоришь на этом святом Синтезе Христа?» Святость нарушаю. Потому что его как раз обвиняли, что он был</w:t>
      </w:r>
      <w:r w:rsidR="00BB46E4">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что? Не святой. Все истины рассказывал обычным людям. Фарисеи об</w:t>
      </w:r>
      <w:r w:rsidR="00BB46E4">
        <w:rPr>
          <w:rFonts w:ascii="Times New Roman" w:hAnsi="Times New Roman"/>
          <w:color w:val="000000"/>
          <w:sz w:val="24"/>
          <w:szCs w:val="24"/>
          <w:shd w:val="clear" w:color="auto" w:fill="FFFFFF"/>
        </w:rPr>
        <w:t>ъявляли</w:t>
      </w:r>
      <w:r w:rsidRPr="003B30FF">
        <w:rPr>
          <w:rFonts w:ascii="Times New Roman" w:hAnsi="Times New Roman"/>
          <w:color w:val="000000"/>
          <w:sz w:val="24"/>
          <w:szCs w:val="24"/>
          <w:shd w:val="clear" w:color="auto" w:fill="FFFFFF"/>
        </w:rPr>
        <w:t xml:space="preserve">. А надо только святым рассказывать, особым </w:t>
      </w:r>
      <w:r w:rsidR="00BB46E4">
        <w:rPr>
          <w:rFonts w:ascii="Times New Roman" w:hAnsi="Times New Roman"/>
          <w:color w:val="000000"/>
          <w:sz w:val="24"/>
          <w:szCs w:val="24"/>
          <w:shd w:val="clear" w:color="auto" w:fill="FFFFFF"/>
        </w:rPr>
        <w:t>у</w:t>
      </w:r>
      <w:r w:rsidRPr="003B30FF">
        <w:rPr>
          <w:rFonts w:ascii="Times New Roman" w:hAnsi="Times New Roman"/>
          <w:color w:val="000000"/>
          <w:sz w:val="24"/>
          <w:szCs w:val="24"/>
          <w:shd w:val="clear" w:color="auto" w:fill="FFFFFF"/>
        </w:rPr>
        <w:t>чителям. А всё подряд всем молоть нельзя, не поймут. Вот я и проверяю, вам можно всё подряд</w:t>
      </w:r>
      <w:r w:rsidR="00BB46E4">
        <w:rPr>
          <w:rFonts w:ascii="Times New Roman" w:hAnsi="Times New Roman"/>
          <w:color w:val="000000"/>
          <w:sz w:val="24"/>
          <w:szCs w:val="24"/>
          <w:shd w:val="clear" w:color="auto" w:fill="FFFFFF"/>
        </w:rPr>
        <w:t>? И</w:t>
      </w:r>
      <w:r w:rsidRPr="003B30FF">
        <w:rPr>
          <w:rFonts w:ascii="Times New Roman" w:hAnsi="Times New Roman"/>
          <w:color w:val="000000"/>
          <w:sz w:val="24"/>
          <w:szCs w:val="24"/>
          <w:shd w:val="clear" w:color="auto" w:fill="FFFFFF"/>
        </w:rPr>
        <w:t>ли только особым учителям?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color w:val="000000"/>
          <w:sz w:val="24"/>
          <w:szCs w:val="24"/>
          <w:shd w:val="clear" w:color="auto" w:fill="FFFFFF"/>
        </w:rPr>
        <w:t xml:space="preserve">Мы там с ними смеялись сейчас за углом на счёт фразы: «Колготки и </w:t>
      </w:r>
      <w:proofErr w:type="gramStart"/>
      <w:r w:rsidR="00BB46E4">
        <w:rPr>
          <w:rFonts w:ascii="Times New Roman" w:hAnsi="Times New Roman"/>
          <w:color w:val="000000"/>
          <w:sz w:val="24"/>
          <w:szCs w:val="24"/>
          <w:shd w:val="clear" w:color="auto" w:fill="FFFFFF"/>
        </w:rPr>
        <w:t>К</w:t>
      </w:r>
      <w:proofErr w:type="gramEnd"/>
      <w:r w:rsidR="00BB46E4">
        <w:rPr>
          <w:rFonts w:ascii="Times New Roman" w:hAnsi="Times New Roman"/>
          <w:color w:val="000000"/>
          <w:sz w:val="24"/>
          <w:szCs w:val="24"/>
          <w:shd w:val="clear" w:color="auto" w:fill="FFFFFF"/>
        </w:rPr>
        <w:t>°</w:t>
      </w:r>
      <w:r w:rsidRPr="003B30FF">
        <w:rPr>
          <w:rFonts w:ascii="Times New Roman" w:hAnsi="Times New Roman"/>
          <w:color w:val="000000"/>
          <w:sz w:val="24"/>
          <w:szCs w:val="24"/>
          <w:shd w:val="clear" w:color="auto" w:fill="FFFFFF"/>
        </w:rPr>
        <w:t xml:space="preserve">», в смысле команда приехавшая к вам на Синтез, из одного очень известного города, который обиделся на то, что я сказал, что если будет меньше </w:t>
      </w:r>
      <w:r w:rsidR="00BB46E4">
        <w:rPr>
          <w:rFonts w:ascii="Times New Roman" w:hAnsi="Times New Roman"/>
          <w:color w:val="000000"/>
          <w:sz w:val="24"/>
          <w:szCs w:val="24"/>
          <w:shd w:val="clear" w:color="auto" w:fill="FFFFFF"/>
        </w:rPr>
        <w:t>восем</w:t>
      </w:r>
      <w:r w:rsidRPr="003B30FF">
        <w:rPr>
          <w:rFonts w:ascii="Times New Roman" w:hAnsi="Times New Roman"/>
          <w:color w:val="000000"/>
          <w:sz w:val="24"/>
          <w:szCs w:val="24"/>
          <w:shd w:val="clear" w:color="auto" w:fill="FFFFFF"/>
        </w:rPr>
        <w:t xml:space="preserve">ь человек, этот город не зачтён у вас на Съезде. Стандарт. Приехало меньше. Им заранее сообщили это перед выездом, мы с Олей устроили специально встречу с отдельным специалистом, который им это сообщил. Успел. Предупредили: «Сообщи им, пожалуйста, обязательно». И я думал, во что это выльется, ходил и мучился. Приеду в Питер, спрошу: «Что ж там было по психу?» Вылилось – </w:t>
      </w:r>
      <w:r w:rsidR="00BB46E4">
        <w:rPr>
          <w:rFonts w:ascii="Times New Roman" w:hAnsi="Times New Roman"/>
          <w:color w:val="000000"/>
          <w:sz w:val="24"/>
          <w:szCs w:val="24"/>
          <w:shd w:val="clear" w:color="auto" w:fill="FFFFFF"/>
        </w:rPr>
        <w:t xml:space="preserve">в </w:t>
      </w:r>
      <w:r w:rsidRPr="003B30FF">
        <w:rPr>
          <w:rFonts w:ascii="Times New Roman" w:hAnsi="Times New Roman"/>
          <w:color w:val="000000"/>
          <w:sz w:val="24"/>
          <w:szCs w:val="24"/>
          <w:shd w:val="clear" w:color="auto" w:fill="FFFFFF"/>
        </w:rPr>
        <w:t>колготки. Я думал, люди преодолеют себя</w:t>
      </w:r>
      <w:r w:rsidR="00BB46E4">
        <w:rPr>
          <w:rFonts w:ascii="Times New Roman" w:hAnsi="Times New Roman"/>
          <w:color w:val="000000"/>
          <w:sz w:val="24"/>
          <w:szCs w:val="24"/>
          <w:shd w:val="clear" w:color="auto" w:fill="FFFFFF"/>
        </w:rPr>
        <w:t xml:space="preserve"> и</w:t>
      </w:r>
      <w:r w:rsidRPr="003B30FF">
        <w:rPr>
          <w:rFonts w:ascii="Times New Roman" w:hAnsi="Times New Roman"/>
          <w:color w:val="000000"/>
          <w:sz w:val="24"/>
          <w:szCs w:val="24"/>
          <w:shd w:val="clear" w:color="auto" w:fill="FFFFFF"/>
        </w:rPr>
        <w:t xml:space="preserve"> начнут у вас восходить, а они начали опускаться в колготки. Ну, не смогли </w:t>
      </w:r>
      <w:r w:rsidR="00BB46E4">
        <w:rPr>
          <w:rFonts w:ascii="Times New Roman" w:hAnsi="Times New Roman"/>
          <w:color w:val="000000"/>
          <w:sz w:val="24"/>
          <w:szCs w:val="24"/>
          <w:shd w:val="clear" w:color="auto" w:fill="FFFFFF"/>
        </w:rPr>
        <w:t>восем</w:t>
      </w:r>
      <w:r w:rsidRPr="003B30FF">
        <w:rPr>
          <w:rFonts w:ascii="Times New Roman" w:hAnsi="Times New Roman"/>
          <w:color w:val="000000"/>
          <w:sz w:val="24"/>
          <w:szCs w:val="24"/>
          <w:shd w:val="clear" w:color="auto" w:fill="FFFFFF"/>
        </w:rPr>
        <w:t xml:space="preserve">ь, ну, ладно, ну, взойти-то можно. К сожалению, вот это называется результат усилия, которое усилие не показало. То есть, мы создали усилие, чтоб они преодолели даже при отсутствии </w:t>
      </w:r>
      <w:r w:rsidR="00BB46E4">
        <w:rPr>
          <w:rFonts w:ascii="Times New Roman" w:hAnsi="Times New Roman"/>
          <w:color w:val="000000"/>
          <w:sz w:val="24"/>
          <w:szCs w:val="24"/>
          <w:shd w:val="clear" w:color="auto" w:fill="FFFFFF"/>
        </w:rPr>
        <w:t>восьм</w:t>
      </w:r>
      <w:r w:rsidRPr="003B30FF">
        <w:rPr>
          <w:rFonts w:ascii="Times New Roman" w:hAnsi="Times New Roman"/>
          <w:color w:val="000000"/>
          <w:sz w:val="24"/>
          <w:szCs w:val="24"/>
          <w:shd w:val="clear" w:color="auto" w:fill="FFFFFF"/>
        </w:rPr>
        <w:t xml:space="preserve">и. А так как наработанных практик, наработанного генезиса не </w:t>
      </w:r>
      <w:r w:rsidRPr="003B30FF">
        <w:rPr>
          <w:rFonts w:ascii="Times New Roman" w:hAnsi="Times New Roman"/>
          <w:color w:val="000000"/>
          <w:sz w:val="24"/>
          <w:szCs w:val="24"/>
          <w:shd w:val="clear" w:color="auto" w:fill="FFFFFF"/>
        </w:rPr>
        <w:lastRenderedPageBreak/>
        <w:t xml:space="preserve">было, </w:t>
      </w:r>
      <w:r w:rsidRPr="003B30FF">
        <w:rPr>
          <w:rFonts w:ascii="Times New Roman" w:hAnsi="Times New Roman"/>
          <w:sz w:val="24"/>
          <w:szCs w:val="24"/>
        </w:rPr>
        <w:t>то вместо восхождения на съезде появились предметы женского туалета, можно было мужского, если б там были мужчины</w:t>
      </w:r>
      <w:r w:rsidR="00BB46E4">
        <w:rPr>
          <w:rFonts w:ascii="Times New Roman" w:hAnsi="Times New Roman"/>
          <w:sz w:val="24"/>
          <w:szCs w:val="24"/>
        </w:rPr>
        <w:t>. Вы</w:t>
      </w:r>
      <w:r w:rsidRPr="003B30FF">
        <w:rPr>
          <w:rFonts w:ascii="Times New Roman" w:hAnsi="Times New Roman"/>
          <w:sz w:val="24"/>
          <w:szCs w:val="24"/>
        </w:rPr>
        <w:t>, мужчины, не обижайтесь, там просто было пять женщин, может четыре, может шесть, н</w:t>
      </w:r>
      <w:r w:rsidR="00BB46E4">
        <w:rPr>
          <w:rFonts w:ascii="Times New Roman" w:hAnsi="Times New Roman"/>
          <w:sz w:val="24"/>
          <w:szCs w:val="24"/>
        </w:rPr>
        <w:t>о</w:t>
      </w:r>
      <w:r w:rsidRPr="003B30FF">
        <w:rPr>
          <w:rFonts w:ascii="Times New Roman" w:hAnsi="Times New Roman"/>
          <w:sz w:val="24"/>
          <w:szCs w:val="24"/>
        </w:rPr>
        <w:t xml:space="preserve"> меньше восьми. Всё.</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теперь поощущайте свои мозги и в них полный шок и «ты о чём?». Я всё о Христе, я не отклонился от темы. Я сейчас попытался вышибить все ваши словесные блоги языком Христа. БлоГи и блоКи – это одинаково почти. Языком Христа, я не ошибаюсь. </w:t>
      </w:r>
      <w:r w:rsidR="00B24BBA">
        <w:rPr>
          <w:rFonts w:ascii="Times New Roman" w:hAnsi="Times New Roman"/>
          <w:sz w:val="24"/>
          <w:szCs w:val="24"/>
        </w:rPr>
        <w:t>И</w:t>
      </w:r>
      <w:r w:rsidRPr="003B30FF">
        <w:rPr>
          <w:rFonts w:ascii="Times New Roman" w:hAnsi="Times New Roman"/>
          <w:sz w:val="24"/>
          <w:szCs w:val="24"/>
        </w:rPr>
        <w:t xml:space="preserve"> отвечаю вам на вопрос</w:t>
      </w:r>
      <w:r w:rsidR="00B24BBA">
        <w:rPr>
          <w:rFonts w:ascii="Times New Roman" w:hAnsi="Times New Roman"/>
          <w:sz w:val="24"/>
          <w:szCs w:val="24"/>
        </w:rPr>
        <w:t>,</w:t>
      </w:r>
      <w:r w:rsidRPr="003B30FF">
        <w:rPr>
          <w:rFonts w:ascii="Times New Roman" w:hAnsi="Times New Roman"/>
          <w:sz w:val="24"/>
          <w:szCs w:val="24"/>
        </w:rPr>
        <w:t xml:space="preserve"> как можно было войти в Христа перед Синтезом</w:t>
      </w:r>
      <w:r w:rsidR="00B24BBA">
        <w:rPr>
          <w:rFonts w:ascii="Times New Roman" w:hAnsi="Times New Roman"/>
          <w:sz w:val="24"/>
          <w:szCs w:val="24"/>
        </w:rPr>
        <w:t>. С</w:t>
      </w:r>
      <w:r w:rsidRPr="003B30FF">
        <w:rPr>
          <w:rFonts w:ascii="Times New Roman" w:hAnsi="Times New Roman"/>
          <w:sz w:val="24"/>
          <w:szCs w:val="24"/>
        </w:rPr>
        <w:t xml:space="preserve">амый лучший вариант – слиться или синтезироваться с Отцом, Христом.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помните, что нижестоящее включается в вышестоящее как часть. Помните, да. Ваш Дом какое синтез-тело разрабатывает? Матери, помните, да</w:t>
      </w:r>
      <w:r w:rsidR="00B24BBA">
        <w:rPr>
          <w:rFonts w:ascii="Times New Roman" w:hAnsi="Times New Roman"/>
          <w:sz w:val="24"/>
          <w:szCs w:val="24"/>
        </w:rPr>
        <w:t>?</w:t>
      </w:r>
      <w:r w:rsidRPr="003B30FF">
        <w:rPr>
          <w:rFonts w:ascii="Times New Roman" w:hAnsi="Times New Roman"/>
          <w:sz w:val="24"/>
          <w:szCs w:val="24"/>
        </w:rPr>
        <w:t xml:space="preserve"> Помните, что Синтезтело Христа входит в Синтезтело Матери как часть. Кто наработал практику, возжигается Синтезтелом Матери, выявляет в нём Синтезтело Христа, я именно говорю выявляет, потому что некоторым нехарактерно ни это Посвящение, ни этот Статус, значит можно пройти через Синтезтело. И вот этим Синтезтелом Христа сливается и синтезируется с Отцом. Первый путь</w:t>
      </w:r>
      <w:r w:rsidR="00B24BBA">
        <w:rPr>
          <w:rFonts w:ascii="Times New Roman" w:hAnsi="Times New Roman"/>
          <w:sz w:val="24"/>
          <w:szCs w:val="24"/>
        </w:rPr>
        <w:t>. И</w:t>
      </w:r>
      <w:r w:rsidRPr="003B30FF">
        <w:rPr>
          <w:rFonts w:ascii="Times New Roman" w:hAnsi="Times New Roman"/>
          <w:sz w:val="24"/>
          <w:szCs w:val="24"/>
        </w:rPr>
        <w:t xml:space="preserve"> Синтезтело Христа тут же вас накрывает Изначально Вышестоящим Отцом. Я сейчас правильно всё сказал, только другим миром, не этим. И вы начинаете быть во Христе с Отцом, у Отца за пазухой, так называется. </w:t>
      </w:r>
    </w:p>
    <w:p w:rsidR="00B24BBA"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Второй вариант – слиться просто с Христом, напрямую с Ипостасью Основ или Управителем</w:t>
      </w:r>
      <w:r w:rsidR="00B24BBA">
        <w:rPr>
          <w:rFonts w:ascii="Times New Roman" w:hAnsi="Times New Roman"/>
          <w:sz w:val="24"/>
          <w:szCs w:val="24"/>
        </w:rPr>
        <w:t xml:space="preserve"> Основ, с кем получится…. </w:t>
      </w:r>
      <w:r w:rsidRPr="003B30FF">
        <w:rPr>
          <w:rFonts w:ascii="Times New Roman" w:hAnsi="Times New Roman"/>
          <w:sz w:val="24"/>
          <w:szCs w:val="24"/>
        </w:rPr>
        <w:t>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Потом синтезироваться с Владыками, которые несут Синтез Христа, это те самые, которые психодинамят.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даже сегодня отказался ехать на машине с утра, чтоб дойти пешком как обычно – психодинамика хорошо разогревает к Синтезу, ты идёшь и погружаешься в Огонь, в движении он усваивается легче и все блоки вышиба</w:t>
      </w:r>
      <w:r w:rsidR="00B24BBA">
        <w:rPr>
          <w:rFonts w:ascii="Times New Roman" w:hAnsi="Times New Roman"/>
          <w:sz w:val="24"/>
          <w:szCs w:val="24"/>
        </w:rPr>
        <w:t>ются</w:t>
      </w:r>
      <w:r w:rsidRPr="003B30FF">
        <w:rPr>
          <w:rFonts w:ascii="Times New Roman" w:hAnsi="Times New Roman"/>
          <w:sz w:val="24"/>
          <w:szCs w:val="24"/>
        </w:rPr>
        <w:t xml:space="preserve">. Подсказываю вам, кому тяжело идти на Синтез </w:t>
      </w:r>
      <w:r w:rsidRPr="00B24BBA">
        <w:rPr>
          <w:rFonts w:ascii="Times New Roman" w:hAnsi="Times New Roman"/>
          <w:i/>
          <w:sz w:val="24"/>
          <w:szCs w:val="24"/>
        </w:rPr>
        <w:t>(</w:t>
      </w:r>
      <w:r w:rsidRPr="003B30FF">
        <w:rPr>
          <w:rFonts w:ascii="Times New Roman" w:hAnsi="Times New Roman"/>
          <w:i/>
          <w:sz w:val="24"/>
          <w:szCs w:val="24"/>
        </w:rPr>
        <w:t>ха</w:t>
      </w:r>
      <w:r w:rsidR="00B24BBA">
        <w:rPr>
          <w:rFonts w:ascii="Times New Roman" w:hAnsi="Times New Roman"/>
          <w:i/>
          <w:sz w:val="24"/>
          <w:szCs w:val="24"/>
        </w:rPr>
        <w:t>-ха</w:t>
      </w:r>
      <w:r w:rsidRPr="003B30FF">
        <w:rPr>
          <w:rFonts w:ascii="Times New Roman" w:hAnsi="Times New Roman"/>
          <w:i/>
          <w:sz w:val="24"/>
          <w:szCs w:val="24"/>
        </w:rPr>
        <w:t>),</w:t>
      </w:r>
      <w:r w:rsidRPr="003B30FF">
        <w:rPr>
          <w:rFonts w:ascii="Times New Roman" w:hAnsi="Times New Roman"/>
          <w:sz w:val="24"/>
          <w:szCs w:val="24"/>
        </w:rPr>
        <w:t xml:space="preserve"> кому тяжело идти на Синтез – надо больше ходить. Это от Христа </w:t>
      </w:r>
      <w:r w:rsidR="00B24BBA">
        <w:rPr>
          <w:rFonts w:ascii="Times New Roman" w:hAnsi="Times New Roman"/>
          <w:sz w:val="24"/>
          <w:szCs w:val="24"/>
        </w:rPr>
        <w:t xml:space="preserve">вам. И </w:t>
      </w:r>
      <w:r w:rsidRPr="003B30FF">
        <w:rPr>
          <w:rFonts w:ascii="Times New Roman" w:hAnsi="Times New Roman"/>
          <w:sz w:val="24"/>
          <w:szCs w:val="24"/>
        </w:rPr>
        <w:t xml:space="preserve">не только от метро, можно вместо него, если недалеко живёте. </w:t>
      </w:r>
      <w:r w:rsidR="00B24BBA">
        <w:rPr>
          <w:rFonts w:ascii="Times New Roman" w:hAnsi="Times New Roman"/>
          <w:sz w:val="24"/>
          <w:szCs w:val="24"/>
        </w:rPr>
        <w:t>И</w:t>
      </w:r>
      <w:r w:rsidRPr="003B30FF">
        <w:rPr>
          <w:rFonts w:ascii="Times New Roman" w:hAnsi="Times New Roman"/>
          <w:sz w:val="24"/>
          <w:szCs w:val="24"/>
        </w:rPr>
        <w:t xml:space="preserve">ли выходить за две остановки и пешком. </w:t>
      </w:r>
      <w:r w:rsidR="00B24BBA">
        <w:rPr>
          <w:rFonts w:ascii="Times New Roman" w:hAnsi="Times New Roman"/>
          <w:sz w:val="24"/>
          <w:szCs w:val="24"/>
        </w:rPr>
        <w:t>П</w:t>
      </w:r>
      <w:r w:rsidRPr="003B30FF">
        <w:rPr>
          <w:rFonts w:ascii="Times New Roman" w:hAnsi="Times New Roman"/>
          <w:sz w:val="24"/>
          <w:szCs w:val="24"/>
        </w:rPr>
        <w:t xml:space="preserve">равда, время надо выбирать. Очень полезная штука, особенно с утра, Питер чистый, свободный, почти никого нет. Очень полезно для психодинамики и для Христа тоже, только ходить, ходить, ходить и ходить. Иначе Владыки Психодинамики вас не поймут, вам какой Христос нужен, если ваша психодинамика – это почти соляной столп.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меня поняли. Я не говорю, что вы – соляной столп, я это не сказал, но если ваше тело заструктурено, на древнем языке это назывался</w:t>
      </w:r>
      <w:r w:rsidR="00B24BBA">
        <w:rPr>
          <w:rFonts w:ascii="Times New Roman" w:hAnsi="Times New Roman"/>
          <w:sz w:val="24"/>
          <w:szCs w:val="24"/>
        </w:rPr>
        <w:t>…</w:t>
      </w:r>
      <w:r w:rsidRPr="003B30FF">
        <w:rPr>
          <w:rFonts w:ascii="Times New Roman" w:hAnsi="Times New Roman"/>
          <w:sz w:val="24"/>
          <w:szCs w:val="24"/>
        </w:rPr>
        <w:t xml:space="preserve"> то самое, что я назвал – соляной столп</w:t>
      </w:r>
      <w:r w:rsidR="00B24BBA">
        <w:rPr>
          <w:rFonts w:ascii="Times New Roman" w:hAnsi="Times New Roman"/>
          <w:sz w:val="24"/>
          <w:szCs w:val="24"/>
        </w:rPr>
        <w:t>,</w:t>
      </w:r>
      <w:r w:rsidRPr="003B30FF">
        <w:rPr>
          <w:rFonts w:ascii="Times New Roman" w:hAnsi="Times New Roman"/>
          <w:sz w:val="24"/>
          <w:szCs w:val="24"/>
        </w:rPr>
        <w:t xml:space="preserve"> и он не выдерживал Огонь, поэтому, посмотрев на Огонь, и не будучи способен пропустить этот Огонь телом, дама превратилась в соляной столп. А знаете почему</w:t>
      </w:r>
      <w:r w:rsidR="00B24BBA">
        <w:rPr>
          <w:rFonts w:ascii="Times New Roman" w:hAnsi="Times New Roman"/>
          <w:sz w:val="24"/>
          <w:szCs w:val="24"/>
        </w:rPr>
        <w:t>? Д</w:t>
      </w:r>
      <w:r w:rsidRPr="003B30FF">
        <w:rPr>
          <w:rFonts w:ascii="Times New Roman" w:hAnsi="Times New Roman"/>
          <w:sz w:val="24"/>
          <w:szCs w:val="24"/>
        </w:rPr>
        <w:t>а без колготок была</w:t>
      </w:r>
      <w:r w:rsidR="00B24BBA">
        <w:rPr>
          <w:rFonts w:ascii="Times New Roman" w:hAnsi="Times New Roman"/>
          <w:sz w:val="24"/>
          <w:szCs w:val="24"/>
        </w:rPr>
        <w:t>.</w:t>
      </w:r>
      <w:r w:rsidRPr="003B30FF">
        <w:rPr>
          <w:rFonts w:ascii="Times New Roman" w:hAnsi="Times New Roman"/>
          <w:sz w:val="24"/>
          <w:szCs w:val="24"/>
        </w:rPr>
        <w:t xml:space="preserve"> </w:t>
      </w:r>
      <w:r w:rsidRPr="00B24BBA">
        <w:rPr>
          <w:rFonts w:ascii="Times New Roman" w:hAnsi="Times New Roman"/>
          <w:i/>
          <w:sz w:val="24"/>
          <w:szCs w:val="24"/>
        </w:rPr>
        <w:t>(</w:t>
      </w:r>
      <w:r w:rsidR="00B24BBA">
        <w:rPr>
          <w:rFonts w:ascii="Times New Roman" w:hAnsi="Times New Roman"/>
          <w:i/>
          <w:sz w:val="24"/>
          <w:szCs w:val="24"/>
        </w:rPr>
        <w:t>С</w:t>
      </w:r>
      <w:r w:rsidRPr="00B24BBA">
        <w:rPr>
          <w:rFonts w:ascii="Times New Roman" w:hAnsi="Times New Roman"/>
          <w:i/>
          <w:sz w:val="24"/>
          <w:szCs w:val="24"/>
        </w:rPr>
        <w:t>ме</w:t>
      </w:r>
      <w:r w:rsidR="00B24BBA">
        <w:rPr>
          <w:rFonts w:ascii="Times New Roman" w:hAnsi="Times New Roman"/>
          <w:i/>
          <w:sz w:val="24"/>
          <w:szCs w:val="24"/>
        </w:rPr>
        <w:t>х)</w:t>
      </w:r>
      <w:r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теперь у вас Синтез сложился</w:t>
      </w:r>
      <w:r w:rsidR="00B24BBA">
        <w:rPr>
          <w:rFonts w:ascii="Times New Roman" w:hAnsi="Times New Roman"/>
          <w:sz w:val="24"/>
          <w:szCs w:val="24"/>
        </w:rPr>
        <w:t>!! О</w:t>
      </w:r>
      <w:r w:rsidRPr="003B30FF">
        <w:rPr>
          <w:rFonts w:ascii="Times New Roman" w:hAnsi="Times New Roman"/>
          <w:sz w:val="24"/>
          <w:szCs w:val="24"/>
        </w:rPr>
        <w:t xml:space="preserve"> чём я говорил, я ж начал с дамы, которая стала соляным столпом, а колготки хоть как-то уберегли б</w:t>
      </w:r>
      <w:r w:rsidR="005578D2">
        <w:rPr>
          <w:rFonts w:ascii="Times New Roman" w:hAnsi="Times New Roman"/>
          <w:sz w:val="24"/>
          <w:szCs w:val="24"/>
        </w:rPr>
        <w:t>ы</w:t>
      </w:r>
      <w:r w:rsidRPr="003B30FF">
        <w:rPr>
          <w:rFonts w:ascii="Times New Roman" w:hAnsi="Times New Roman"/>
          <w:sz w:val="24"/>
          <w:szCs w:val="24"/>
        </w:rPr>
        <w:t xml:space="preserve"> от Огня, и не стала бы. Ну, не было в ту эпоху такого синтетического чуда. </w:t>
      </w:r>
      <w:r w:rsidR="005578D2">
        <w:rPr>
          <w:rFonts w:ascii="Times New Roman" w:hAnsi="Times New Roman"/>
          <w:sz w:val="24"/>
          <w:szCs w:val="24"/>
        </w:rPr>
        <w:t>Е</w:t>
      </w:r>
      <w:r w:rsidRPr="003B30FF">
        <w:rPr>
          <w:rFonts w:ascii="Times New Roman" w:hAnsi="Times New Roman"/>
          <w:sz w:val="24"/>
          <w:szCs w:val="24"/>
        </w:rPr>
        <w:t>сли вы историю костюма знаете, конечно</w:t>
      </w:r>
      <w:r w:rsidR="005578D2">
        <w:rPr>
          <w:rFonts w:ascii="Times New Roman" w:hAnsi="Times New Roman"/>
          <w:sz w:val="24"/>
          <w:szCs w:val="24"/>
        </w:rPr>
        <w:t>. А</w:t>
      </w:r>
      <w:r w:rsidRPr="003B30FF">
        <w:rPr>
          <w:rFonts w:ascii="Times New Roman" w:hAnsi="Times New Roman"/>
          <w:sz w:val="24"/>
          <w:szCs w:val="24"/>
        </w:rPr>
        <w:t xml:space="preserve"> то у нас в мыслях, что всё</w:t>
      </w:r>
      <w:r w:rsidR="005578D2">
        <w:rPr>
          <w:rFonts w:ascii="Times New Roman" w:hAnsi="Times New Roman"/>
          <w:sz w:val="24"/>
          <w:szCs w:val="24"/>
        </w:rPr>
        <w:t>,</w:t>
      </w:r>
      <w:r w:rsidRPr="003B30FF">
        <w:rPr>
          <w:rFonts w:ascii="Times New Roman" w:hAnsi="Times New Roman"/>
          <w:sz w:val="24"/>
          <w:szCs w:val="24"/>
        </w:rPr>
        <w:t xml:space="preserve"> что есть сейчас, всегда было. Ошибаетесь, даже в предыдущие очень развитые цивилизации технические, в смысле летали даже по </w:t>
      </w:r>
      <w:r w:rsidR="005578D2">
        <w:rPr>
          <w:rFonts w:ascii="Times New Roman" w:hAnsi="Times New Roman"/>
          <w:sz w:val="24"/>
          <w:szCs w:val="24"/>
        </w:rPr>
        <w:t>С</w:t>
      </w:r>
      <w:r w:rsidRPr="003B30FF">
        <w:rPr>
          <w:rFonts w:ascii="Times New Roman" w:hAnsi="Times New Roman"/>
          <w:sz w:val="24"/>
          <w:szCs w:val="24"/>
        </w:rPr>
        <w:t xml:space="preserve">олнечной системе точно, колготок не было. Дамы там другим одевались, представляете, невезуха дамам. Я без шуток, там другая история костюма была.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Ладно, так что вам везёт. </w:t>
      </w:r>
      <w:r w:rsidR="005E0F5B">
        <w:rPr>
          <w:rFonts w:ascii="Times New Roman" w:hAnsi="Times New Roman"/>
          <w:sz w:val="24"/>
          <w:szCs w:val="24"/>
        </w:rPr>
        <w:t>Ч</w:t>
      </w:r>
      <w:r w:rsidRPr="003B30FF">
        <w:rPr>
          <w:rFonts w:ascii="Times New Roman" w:hAnsi="Times New Roman"/>
          <w:sz w:val="24"/>
          <w:szCs w:val="24"/>
        </w:rPr>
        <w:t>тоб вы не смущались, что я так мучаюсь, колготки действительно защищают от соляного столпа, то есть в наказание вы можете не войти. Подумайте</w:t>
      </w:r>
      <w:r w:rsidR="00D47BAD">
        <w:rPr>
          <w:rFonts w:ascii="Times New Roman" w:hAnsi="Times New Roman"/>
          <w:sz w:val="24"/>
          <w:szCs w:val="24"/>
        </w:rPr>
        <w:t>,</w:t>
      </w:r>
      <w:r w:rsidRPr="003B30FF">
        <w:rPr>
          <w:rFonts w:ascii="Times New Roman" w:hAnsi="Times New Roman"/>
          <w:sz w:val="24"/>
          <w:szCs w:val="24"/>
        </w:rPr>
        <w:t xml:space="preserve"> почему. Я сейчас без шуток, вот сейчас без шуток. Но</w:t>
      </w:r>
      <w:r w:rsidR="00D47BAD">
        <w:rPr>
          <w:rFonts w:ascii="Times New Roman" w:hAnsi="Times New Roman"/>
          <w:sz w:val="24"/>
          <w:szCs w:val="24"/>
        </w:rPr>
        <w:t>! Э</w:t>
      </w:r>
      <w:r w:rsidRPr="003B30FF">
        <w:rPr>
          <w:rFonts w:ascii="Times New Roman" w:hAnsi="Times New Roman"/>
          <w:sz w:val="24"/>
          <w:szCs w:val="24"/>
        </w:rPr>
        <w:t>то такой небольшой комбинезончик, но, в наказание</w:t>
      </w:r>
      <w:r w:rsidR="00D47BAD">
        <w:rPr>
          <w:rFonts w:ascii="Times New Roman" w:hAnsi="Times New Roman"/>
          <w:sz w:val="24"/>
          <w:szCs w:val="24"/>
        </w:rPr>
        <w:t>-</w:t>
      </w:r>
      <w:r w:rsidRPr="003B30FF">
        <w:rPr>
          <w:rFonts w:ascii="Times New Roman" w:hAnsi="Times New Roman"/>
          <w:sz w:val="24"/>
          <w:szCs w:val="24"/>
        </w:rPr>
        <w:t xml:space="preserve">то можно не войти, а отрабатывать всё равно придётся. То есть статуей вы не станете, а отрабатывать придётся. Кто догадался, почему вы не войдёте в наказание? Потому что соль – это минерал, а минерал растёт </w:t>
      </w:r>
      <w:r w:rsidR="006C6661" w:rsidRPr="003B30FF">
        <w:rPr>
          <w:rFonts w:ascii="Times New Roman" w:hAnsi="Times New Roman"/>
          <w:sz w:val="24"/>
          <w:szCs w:val="24"/>
        </w:rPr>
        <w:t>снизу-вверх</w:t>
      </w:r>
      <w:r w:rsidRPr="003B30FF">
        <w:rPr>
          <w:rFonts w:ascii="Times New Roman" w:hAnsi="Times New Roman"/>
          <w:sz w:val="24"/>
          <w:szCs w:val="24"/>
        </w:rPr>
        <w:t xml:space="preserve">, а не сверху вниз. Сверху идёт Огонь, а минерал идёт </w:t>
      </w:r>
      <w:r w:rsidR="006C6661" w:rsidRPr="003B30FF">
        <w:rPr>
          <w:rFonts w:ascii="Times New Roman" w:hAnsi="Times New Roman"/>
          <w:sz w:val="24"/>
          <w:szCs w:val="24"/>
        </w:rPr>
        <w:t>снизу-вверх</w:t>
      </w:r>
      <w:r w:rsidRPr="003B30FF">
        <w:rPr>
          <w:rFonts w:ascii="Times New Roman" w:hAnsi="Times New Roman"/>
          <w:sz w:val="24"/>
          <w:szCs w:val="24"/>
        </w:rPr>
        <w:t>, и когда там колготки в виде синтетики, никакая х</w:t>
      </w:r>
      <w:r w:rsidR="00D47BAD">
        <w:rPr>
          <w:rFonts w:ascii="Times New Roman" w:hAnsi="Times New Roman"/>
          <w:sz w:val="24"/>
          <w:szCs w:val="24"/>
        </w:rPr>
        <w:t>…</w:t>
      </w:r>
      <w:r w:rsidRPr="003B30FF">
        <w:rPr>
          <w:rFonts w:ascii="Times New Roman" w:hAnsi="Times New Roman"/>
          <w:sz w:val="24"/>
          <w:szCs w:val="24"/>
        </w:rPr>
        <w:t xml:space="preserve"> оттуда не пройдёт. Минеральная гадость оттуда не пройдёт, поэтому если в колготках – ты частично защищён от нечисти из-под земли. И чтоб оградить наше женское, материальное, чистое, но не возвышенное существо, так как возвышенность мы расстреляли в семнадцатом году небольшим революционным экстазом, были придуманы колготки. Я не только о нашей стране, но и о других странах тоже. И женщины стали более защищены от подземной нечисти. Но при этом развитые женщины продолжали быть </w:t>
      </w:r>
      <w:r w:rsidRPr="00D47BAD">
        <w:rPr>
          <w:rFonts w:ascii="Times New Roman" w:hAnsi="Times New Roman"/>
          <w:b/>
          <w:sz w:val="24"/>
          <w:szCs w:val="24"/>
        </w:rPr>
        <w:t>в Духе и в Огне</w:t>
      </w:r>
      <w:r w:rsidR="00D47BAD">
        <w:rPr>
          <w:rFonts w:ascii="Times New Roman" w:hAnsi="Times New Roman"/>
          <w:sz w:val="24"/>
          <w:szCs w:val="24"/>
        </w:rPr>
        <w:t xml:space="preserve"> –</w:t>
      </w:r>
      <w:r w:rsidRPr="003B30FF">
        <w:rPr>
          <w:rFonts w:ascii="Times New Roman" w:hAnsi="Times New Roman"/>
          <w:sz w:val="24"/>
          <w:szCs w:val="24"/>
        </w:rPr>
        <w:t xml:space="preserve"> для нас уже с вами. И там колготки уже не обязательно.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хитрость в том, что когда Служащи</w:t>
      </w:r>
      <w:r w:rsidR="00D47BAD">
        <w:rPr>
          <w:rFonts w:ascii="Times New Roman" w:hAnsi="Times New Roman"/>
          <w:sz w:val="24"/>
          <w:szCs w:val="24"/>
        </w:rPr>
        <w:t>й</w:t>
      </w:r>
      <w:r w:rsidRPr="003B30FF">
        <w:rPr>
          <w:rFonts w:ascii="Times New Roman" w:hAnsi="Times New Roman"/>
          <w:sz w:val="24"/>
          <w:szCs w:val="24"/>
        </w:rPr>
        <w:t xml:space="preserve"> зерцал</w:t>
      </w:r>
      <w:r w:rsidR="00D47BAD">
        <w:rPr>
          <w:rFonts w:ascii="Times New Roman" w:hAnsi="Times New Roman"/>
          <w:sz w:val="24"/>
          <w:szCs w:val="24"/>
        </w:rPr>
        <w:t>и</w:t>
      </w:r>
      <w:r w:rsidRPr="003B30FF">
        <w:rPr>
          <w:rFonts w:ascii="Times New Roman" w:hAnsi="Times New Roman"/>
          <w:sz w:val="24"/>
          <w:szCs w:val="24"/>
        </w:rPr>
        <w:t>т на выступающую Владычицу или Учителя и говор</w:t>
      </w:r>
      <w:r w:rsidR="00D47BAD">
        <w:rPr>
          <w:rFonts w:ascii="Times New Roman" w:hAnsi="Times New Roman"/>
          <w:sz w:val="24"/>
          <w:szCs w:val="24"/>
        </w:rPr>
        <w:t>и</w:t>
      </w:r>
      <w:r w:rsidRPr="003B30FF">
        <w:rPr>
          <w:rFonts w:ascii="Times New Roman" w:hAnsi="Times New Roman"/>
          <w:sz w:val="24"/>
          <w:szCs w:val="24"/>
        </w:rPr>
        <w:t xml:space="preserve">т: «Она без колготок!», то он не понимает, что Владычица и Учитель до кончиков ногтя ноги, до мизинца, он – в Огне. Потому что у Учителя есть знаменитый закон «У стоп Учителя», стопы должны </w:t>
      </w:r>
      <w:r w:rsidRPr="003B30FF">
        <w:rPr>
          <w:rFonts w:ascii="Times New Roman" w:hAnsi="Times New Roman"/>
          <w:sz w:val="24"/>
          <w:szCs w:val="24"/>
        </w:rPr>
        <w:lastRenderedPageBreak/>
        <w:t xml:space="preserve">быть в Огне, иначе Статус не работает, Посвящение – тоже. И дамам со Статусом Учителя колготки не нужны. А вот со Статусом Логоса иногда полезны, неизвестно в какую эээ… троеточие ты наступишь на следующем перекрёстке. </w:t>
      </w:r>
    </w:p>
    <w:p w:rsidR="00D47BAD"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Как вам такой небольшой анализ практического усилия? Вот сейчас я и в шутку, а на самом деле очень даже всерьёз. Колготки защищают от нечисти из-под земли, поэтому самое ненавистное для демонского глобуса у женщин были три предмета: гребешок, колготки…</w:t>
      </w:r>
      <w:r w:rsidR="00D47BAD">
        <w:rPr>
          <w:rFonts w:ascii="Times New Roman" w:hAnsi="Times New Roman"/>
          <w:sz w:val="24"/>
          <w:szCs w:val="24"/>
        </w:rPr>
        <w:t>.</w:t>
      </w:r>
      <w:r w:rsidRPr="003B30FF">
        <w:rPr>
          <w:rFonts w:ascii="Times New Roman" w:hAnsi="Times New Roman"/>
          <w:sz w:val="24"/>
          <w:szCs w:val="24"/>
        </w:rPr>
        <w:t xml:space="preserve"> Гребешок – это то, что вот так полукругом одевалось на </w:t>
      </w:r>
      <w:r w:rsidRPr="003B30FF">
        <w:rPr>
          <w:rFonts w:ascii="Times New Roman" w:hAnsi="Times New Roman"/>
          <w:i/>
          <w:sz w:val="24"/>
          <w:szCs w:val="24"/>
        </w:rPr>
        <w:t>(показывает на голову)</w:t>
      </w:r>
      <w:r w:rsidRPr="003B30FF">
        <w:rPr>
          <w:rFonts w:ascii="Times New Roman" w:hAnsi="Times New Roman"/>
          <w:sz w:val="24"/>
          <w:szCs w:val="24"/>
        </w:rPr>
        <w:t xml:space="preserve">, только не ровно, это расчёска, а именно гребешок. </w:t>
      </w:r>
      <w:r w:rsidR="00D47BAD">
        <w:rPr>
          <w:rFonts w:ascii="Times New Roman" w:hAnsi="Times New Roman"/>
          <w:sz w:val="24"/>
          <w:szCs w:val="24"/>
        </w:rPr>
        <w:t>В</w:t>
      </w:r>
      <w:r w:rsidRPr="003B30FF">
        <w:rPr>
          <w:rFonts w:ascii="Times New Roman" w:hAnsi="Times New Roman"/>
          <w:sz w:val="24"/>
          <w:szCs w:val="24"/>
        </w:rPr>
        <w:t xml:space="preserve"> смысле гр</w:t>
      </w:r>
      <w:r w:rsidRPr="003B30FF">
        <w:rPr>
          <w:rFonts w:ascii="Times New Roman" w:hAnsi="Times New Roman"/>
          <w:i/>
          <w:sz w:val="24"/>
          <w:szCs w:val="24"/>
        </w:rPr>
        <w:t>э</w:t>
      </w:r>
      <w:r w:rsidRPr="003B30FF">
        <w:rPr>
          <w:rFonts w:ascii="Times New Roman" w:hAnsi="Times New Roman"/>
          <w:sz w:val="24"/>
          <w:szCs w:val="24"/>
        </w:rPr>
        <w:t>бите отсюда, гр</w:t>
      </w:r>
      <w:r w:rsidRPr="003B30FF">
        <w:rPr>
          <w:rFonts w:ascii="Times New Roman" w:hAnsi="Times New Roman"/>
          <w:i/>
          <w:sz w:val="24"/>
          <w:szCs w:val="24"/>
        </w:rPr>
        <w:t>э</w:t>
      </w:r>
      <w:r w:rsidRPr="003B30FF">
        <w:rPr>
          <w:rFonts w:ascii="Times New Roman" w:hAnsi="Times New Roman"/>
          <w:sz w:val="24"/>
          <w:szCs w:val="24"/>
        </w:rPr>
        <w:t xml:space="preserve">бите. Я не буду говорить защитную функцию гребешка, а то мы отклонимся от Синтеза. Гребешок, </w:t>
      </w:r>
      <w:r w:rsidRPr="003B30FF">
        <w:rPr>
          <w:rFonts w:ascii="Times New Roman" w:hAnsi="Times New Roman"/>
          <w:i/>
          <w:sz w:val="24"/>
          <w:szCs w:val="24"/>
        </w:rPr>
        <w:t>(хм)</w:t>
      </w:r>
      <w:r w:rsidRPr="003B30FF">
        <w:rPr>
          <w:rFonts w:ascii="Times New Roman" w:hAnsi="Times New Roman"/>
          <w:sz w:val="24"/>
          <w:szCs w:val="24"/>
        </w:rPr>
        <w:t xml:space="preserve"> в прошлом веке </w:t>
      </w:r>
      <w:r w:rsidRPr="003B30FF">
        <w:rPr>
          <w:rFonts w:ascii="Times New Roman" w:hAnsi="Times New Roman"/>
          <w:b/>
          <w:sz w:val="24"/>
          <w:szCs w:val="24"/>
        </w:rPr>
        <w:t>колготки</w:t>
      </w:r>
      <w:r w:rsidRPr="003B30FF">
        <w:rPr>
          <w:rFonts w:ascii="Times New Roman" w:hAnsi="Times New Roman"/>
          <w:sz w:val="24"/>
          <w:szCs w:val="24"/>
        </w:rPr>
        <w:t xml:space="preserve">, сейчас будете смеяться, поэтому их рвали и метали вот всегда. Идёшь по улице и у тебя сразу дырка пошла или там стрелка, это привет от спецконтингента, пытался проникнуть в вас, а у вас колготки, и через ноги не пройдёшь. Рвутся сразу, но защита работает, это чтоб вы знали, это Иерархия ввела, я без шуток, так что, дамы… делюсь опытом пятой расы, одна из Владычиц придумала, пару Владык воплотили технически, изобрели их Ученики, чтобы вы носили, в восемнадцатом веке. Зная, что нас ждёт безотцовщина в двадцатом. </w:t>
      </w:r>
      <w:r w:rsidR="00D47BAD">
        <w:rPr>
          <w:rFonts w:ascii="Times New Roman" w:hAnsi="Times New Roman"/>
          <w:sz w:val="24"/>
          <w:szCs w:val="24"/>
        </w:rPr>
        <w:t>В</w:t>
      </w:r>
      <w:r w:rsidRPr="003B30FF">
        <w:rPr>
          <w:rFonts w:ascii="Times New Roman" w:hAnsi="Times New Roman"/>
          <w:sz w:val="24"/>
          <w:szCs w:val="24"/>
        </w:rPr>
        <w:t xml:space="preserve"> смысле, тёмный век надо пройти с минимальной проблематикой, так </w:t>
      </w:r>
      <w:r w:rsidR="00D47BAD">
        <w:rPr>
          <w:rFonts w:ascii="Times New Roman" w:hAnsi="Times New Roman"/>
          <w:sz w:val="24"/>
          <w:szCs w:val="24"/>
        </w:rPr>
        <w:t>выразимс</w:t>
      </w:r>
      <w:r w:rsidR="006C6661">
        <w:rPr>
          <w:rFonts w:ascii="Times New Roman" w:hAnsi="Times New Roman"/>
          <w:sz w:val="24"/>
          <w:szCs w:val="24"/>
        </w:rPr>
        <w:t>я</w:t>
      </w:r>
      <w:r w:rsidRPr="003B30FF">
        <w:rPr>
          <w:rFonts w:ascii="Times New Roman" w:hAnsi="Times New Roman"/>
          <w:sz w:val="24"/>
          <w:szCs w:val="24"/>
        </w:rPr>
        <w:t xml:space="preserve">. Но с большей защитой от всякой гадости. И дамам выдали по колготкам. </w:t>
      </w:r>
      <w:r w:rsidR="00D47BAD">
        <w:rPr>
          <w:rFonts w:ascii="Times New Roman" w:hAnsi="Times New Roman"/>
          <w:sz w:val="24"/>
          <w:szCs w:val="24"/>
        </w:rPr>
        <w:t>Г</w:t>
      </w:r>
      <w:r w:rsidRPr="003B30FF">
        <w:rPr>
          <w:rFonts w:ascii="Times New Roman" w:hAnsi="Times New Roman"/>
          <w:sz w:val="24"/>
          <w:szCs w:val="24"/>
        </w:rPr>
        <w:t>де-то к середине века, когда гадость наросла очень сильно.</w:t>
      </w:r>
    </w:p>
    <w:p w:rsidR="003B30FF" w:rsidRPr="003B30FF" w:rsidRDefault="00D47BAD"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третий инструмент</w:t>
      </w:r>
      <w:r>
        <w:rPr>
          <w:rFonts w:ascii="Times New Roman" w:hAnsi="Times New Roman"/>
          <w:sz w:val="24"/>
          <w:szCs w:val="24"/>
        </w:rPr>
        <w:t xml:space="preserve"> –</w:t>
      </w:r>
      <w:r w:rsidR="003B30FF" w:rsidRPr="003B30FF">
        <w:rPr>
          <w:rFonts w:ascii="Times New Roman" w:hAnsi="Times New Roman"/>
          <w:sz w:val="24"/>
          <w:szCs w:val="24"/>
        </w:rPr>
        <w:t xml:space="preserve"> это</w:t>
      </w:r>
      <w:r>
        <w:rPr>
          <w:rFonts w:ascii="Times New Roman" w:hAnsi="Times New Roman"/>
          <w:sz w:val="24"/>
          <w:szCs w:val="24"/>
        </w:rPr>
        <w:t>….</w:t>
      </w:r>
      <w:r w:rsidR="003B30FF" w:rsidRPr="003B30FF">
        <w:rPr>
          <w:rFonts w:ascii="Times New Roman" w:hAnsi="Times New Roman"/>
          <w:sz w:val="24"/>
          <w:szCs w:val="24"/>
        </w:rPr>
        <w:t xml:space="preserve"> Не догадались. Длинные ногти. Тоже не догадались</w:t>
      </w:r>
      <w:r>
        <w:rPr>
          <w:rFonts w:ascii="Times New Roman" w:hAnsi="Times New Roman"/>
          <w:sz w:val="24"/>
          <w:szCs w:val="24"/>
        </w:rPr>
        <w:t>?</w:t>
      </w:r>
      <w:r w:rsidR="003B30FF" w:rsidRPr="003B30FF">
        <w:rPr>
          <w:rFonts w:ascii="Times New Roman" w:hAnsi="Times New Roman"/>
          <w:sz w:val="24"/>
          <w:szCs w:val="24"/>
        </w:rPr>
        <w:t xml:space="preserve"> Ноготь удлинял энергетику за палец, а кусали всегда за кончик. Но твари всегда ориентировались на энергетику. И когда она длинная, идёт так, а пальца нет. Потому что энергетика торчит по длинным ногтям. И отвампирить не получалось. Знаете, сколько существ гибло, пытаясь добраться до ваших великолепных пальчиков. Женщины, кроме мозгов у вас есть вторая функция, которую вы не знаете. Великолепные пальчики. Подушечки, которые разрабатывались игрой на фортепиано, на всех остальных вещах. Поэтому, символ прекрасной дамы, это играющей на фортепиано, знаете, почему. Вопрос не в фортепиано, пели некоторые отвратно, вопрос в подушечках, которые разрабатывались игрой на инструменте. Это очень сильно развивало головной мозг и развивало материю. Кто не знает, пальцы напрямую связанны с головным мозгом. И тонкость подушечек пальцев, это тонкость головного мозга. Поэтому, здесь вампирили особо сильно. Выдумали длинные ногти, ввели в моду, даже накладные, энергетика от пальцев удлинялась. И твари не могли кусать палец, а кусали энергетику под ногтем. Особенно когда </w:t>
      </w:r>
      <w:r w:rsidR="003B30FF" w:rsidRPr="00E87E0C">
        <w:rPr>
          <w:rFonts w:ascii="Times New Roman" w:hAnsi="Times New Roman"/>
          <w:sz w:val="24"/>
          <w:szCs w:val="24"/>
        </w:rPr>
        <w:t>ноготь искусственный</w:t>
      </w:r>
      <w:r w:rsidR="00E87E0C">
        <w:rPr>
          <w:rFonts w:ascii="Times New Roman" w:hAnsi="Times New Roman"/>
          <w:sz w:val="24"/>
          <w:szCs w:val="24"/>
        </w:rPr>
        <w:t>,</w:t>
      </w:r>
      <w:r w:rsidR="003B30FF" w:rsidRPr="00E87E0C">
        <w:rPr>
          <w:rFonts w:ascii="Times New Roman" w:hAnsi="Times New Roman"/>
          <w:sz w:val="24"/>
          <w:szCs w:val="24"/>
        </w:rPr>
        <w:t xml:space="preserve"> я не предлагаю</w:t>
      </w:r>
      <w:r w:rsidR="003B30FF" w:rsidRPr="003B30FF">
        <w:rPr>
          <w:rFonts w:ascii="Times New Roman" w:hAnsi="Times New Roman"/>
          <w:sz w:val="24"/>
          <w:szCs w:val="24"/>
        </w:rPr>
        <w:t xml:space="preserve"> всем ходить в этом. Это пятая раса, это прохождение тёмного века. Я вам показываю, что Иерархия устроила в виде </w:t>
      </w:r>
      <w:r w:rsidR="00E87E0C">
        <w:rPr>
          <w:rFonts w:ascii="Times New Roman" w:hAnsi="Times New Roman"/>
          <w:sz w:val="24"/>
          <w:szCs w:val="24"/>
        </w:rPr>
        <w:t>С</w:t>
      </w:r>
      <w:r w:rsidR="003B30FF" w:rsidRPr="003B30FF">
        <w:rPr>
          <w:rFonts w:ascii="Times New Roman" w:hAnsi="Times New Roman"/>
          <w:sz w:val="24"/>
          <w:szCs w:val="24"/>
        </w:rPr>
        <w:t>интез</w:t>
      </w:r>
      <w:r w:rsidR="00E87E0C">
        <w:rPr>
          <w:rFonts w:ascii="Times New Roman" w:hAnsi="Times New Roman"/>
          <w:sz w:val="24"/>
          <w:szCs w:val="24"/>
        </w:rPr>
        <w:t>-</w:t>
      </w:r>
      <w:r w:rsidR="003B30FF" w:rsidRPr="003B30FF">
        <w:rPr>
          <w:rFonts w:ascii="Times New Roman" w:hAnsi="Times New Roman"/>
          <w:sz w:val="24"/>
          <w:szCs w:val="24"/>
        </w:rPr>
        <w:t>генезиса. Столько тварей погибло, пытаясь откусить пальчик</w:t>
      </w:r>
      <w:r w:rsidR="00E87E0C">
        <w:rPr>
          <w:rFonts w:ascii="Times New Roman" w:hAnsi="Times New Roman"/>
          <w:sz w:val="24"/>
          <w:szCs w:val="24"/>
        </w:rPr>
        <w:t>…</w:t>
      </w:r>
      <w:r w:rsidR="003B30FF" w:rsidRPr="003B30FF">
        <w:rPr>
          <w:rFonts w:ascii="Times New Roman" w:hAnsi="Times New Roman"/>
          <w:sz w:val="24"/>
          <w:szCs w:val="24"/>
        </w:rPr>
        <w:t xml:space="preserve"> а там ноготь</w:t>
      </w:r>
      <w:r w:rsidR="00E87E0C">
        <w:rPr>
          <w:rFonts w:ascii="Times New Roman" w:hAnsi="Times New Roman"/>
          <w:sz w:val="24"/>
          <w:szCs w:val="24"/>
        </w:rPr>
        <w:t>!</w:t>
      </w:r>
      <w:r w:rsidR="003B30FF" w:rsidRPr="003B30FF">
        <w:rPr>
          <w:rFonts w:ascii="Times New Roman" w:hAnsi="Times New Roman"/>
          <w:sz w:val="24"/>
          <w:szCs w:val="24"/>
        </w:rPr>
        <w:t xml:space="preserve"> И </w:t>
      </w:r>
      <w:proofErr w:type="gramStart"/>
      <w:r w:rsidR="003B30FF" w:rsidRPr="003B30FF">
        <w:rPr>
          <w:rFonts w:ascii="Times New Roman" w:hAnsi="Times New Roman"/>
          <w:sz w:val="24"/>
          <w:szCs w:val="24"/>
        </w:rPr>
        <w:t>ноготь их рубил вот</w:t>
      </w:r>
      <w:proofErr w:type="gramEnd"/>
      <w:r w:rsidR="003B30FF" w:rsidRPr="003B30FF">
        <w:rPr>
          <w:rFonts w:ascii="Times New Roman" w:hAnsi="Times New Roman"/>
          <w:sz w:val="24"/>
          <w:szCs w:val="24"/>
        </w:rPr>
        <w:t xml:space="preserve"> так, спокойно, боевым искусством женщин, которым они не обладали. Он кусает за пальчик, и ногтем</w:t>
      </w:r>
      <w:r w:rsidR="00E87E0C">
        <w:rPr>
          <w:rFonts w:ascii="Times New Roman" w:hAnsi="Times New Roman"/>
          <w:sz w:val="24"/>
          <w:szCs w:val="24"/>
        </w:rPr>
        <w:t xml:space="preserve"> –</w:t>
      </w:r>
      <w:r w:rsidR="003B30FF" w:rsidRPr="003B30FF">
        <w:rPr>
          <w:rFonts w:ascii="Times New Roman" w:hAnsi="Times New Roman"/>
          <w:sz w:val="24"/>
          <w:szCs w:val="24"/>
        </w:rPr>
        <w:t xml:space="preserve"> на</w:t>
      </w:r>
      <w:r w:rsidR="00E87E0C">
        <w:rPr>
          <w:rFonts w:ascii="Times New Roman" w:hAnsi="Times New Roman"/>
          <w:sz w:val="24"/>
          <w:szCs w:val="24"/>
        </w:rPr>
        <w:t>!</w:t>
      </w:r>
      <w:r w:rsidR="003B30FF" w:rsidRPr="003B30FF">
        <w:rPr>
          <w:rFonts w:ascii="Times New Roman" w:hAnsi="Times New Roman"/>
          <w:sz w:val="24"/>
          <w:szCs w:val="24"/>
        </w:rPr>
        <w:t xml:space="preserve"> Даже и клинок не надо было доставать, и тварь тут же гибла. Поэтому страшнее </w:t>
      </w:r>
      <w:r w:rsidR="003B30FF" w:rsidRPr="00E87E0C">
        <w:rPr>
          <w:rFonts w:ascii="Times New Roman" w:hAnsi="Times New Roman"/>
          <w:sz w:val="24"/>
          <w:szCs w:val="24"/>
        </w:rPr>
        <w:t>всего у них во снах были</w:t>
      </w:r>
      <w:r w:rsidR="003B30FF" w:rsidRPr="003B30FF">
        <w:rPr>
          <w:rFonts w:ascii="Times New Roman" w:hAnsi="Times New Roman"/>
          <w:sz w:val="24"/>
          <w:szCs w:val="24"/>
        </w:rPr>
        <w:t xml:space="preserve"> ногти, если они за ноги пытались укусить, колготки, а укусить не могут, там колготки. И если они пытались сесть на голову, там был гребешок. Он обязательно был с чем-нибудь сверху. Особенно, если он заострённый был, это было вообще кранты. </w:t>
      </w:r>
      <w:r w:rsidR="00E87E0C">
        <w:rPr>
          <w:rFonts w:ascii="Times New Roman" w:hAnsi="Times New Roman"/>
          <w:sz w:val="24"/>
          <w:szCs w:val="24"/>
        </w:rPr>
        <w:t>В</w:t>
      </w:r>
      <w:r w:rsidR="003B30FF" w:rsidRPr="003B30FF">
        <w:rPr>
          <w:rFonts w:ascii="Times New Roman" w:hAnsi="Times New Roman"/>
          <w:sz w:val="24"/>
          <w:szCs w:val="24"/>
        </w:rPr>
        <w:t xml:space="preserve"> общем, и все гибли автоматически. Так, что вы вот этими тремя предметами туалета за 20</w:t>
      </w:r>
      <w:r w:rsidR="00E87E0C">
        <w:rPr>
          <w:rFonts w:ascii="Times New Roman" w:hAnsi="Times New Roman"/>
          <w:sz w:val="24"/>
          <w:szCs w:val="24"/>
        </w:rPr>
        <w:t>-й</w:t>
      </w:r>
      <w:r w:rsidR="003B30FF" w:rsidRPr="003B30FF">
        <w:rPr>
          <w:rFonts w:ascii="Times New Roman" w:hAnsi="Times New Roman"/>
          <w:sz w:val="24"/>
          <w:szCs w:val="24"/>
        </w:rPr>
        <w:t xml:space="preserve"> век так почистили демонский глобус, как никто другой. Как сказал один бывший демон, теперь человек, хвала техническому прогрессу. Имея в виду </w:t>
      </w:r>
      <w:r w:rsidR="00E87E0C" w:rsidRPr="003B30FF">
        <w:rPr>
          <w:rFonts w:ascii="Times New Roman" w:hAnsi="Times New Roman"/>
          <w:sz w:val="24"/>
          <w:szCs w:val="24"/>
        </w:rPr>
        <w:t xml:space="preserve">эти </w:t>
      </w:r>
      <w:r w:rsidR="003B30FF" w:rsidRPr="003B30FF">
        <w:rPr>
          <w:rFonts w:ascii="Times New Roman" w:hAnsi="Times New Roman"/>
          <w:sz w:val="24"/>
          <w:szCs w:val="24"/>
        </w:rPr>
        <w:t>три женских инструмента. Иерархия.</w:t>
      </w:r>
    </w:p>
    <w:p w:rsidR="00E87E0C"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это </w:t>
      </w:r>
      <w:r w:rsidR="00E87E0C">
        <w:rPr>
          <w:rFonts w:ascii="Times New Roman" w:hAnsi="Times New Roman"/>
          <w:sz w:val="24"/>
          <w:szCs w:val="24"/>
        </w:rPr>
        <w:t>С</w:t>
      </w:r>
      <w:r w:rsidRPr="003B30FF">
        <w:rPr>
          <w:rFonts w:ascii="Times New Roman" w:hAnsi="Times New Roman"/>
          <w:sz w:val="24"/>
          <w:szCs w:val="24"/>
        </w:rPr>
        <w:t>интез-генезис как Усилие Христа, растянутое на век. Чтобы женщины прошли тёмный век Кали-юги. В Иерархии это описано, это известно. Пару Владычиц сейчас этим инструментарием занимаются, даже расширяют ваши возможности кроме всего этого. Я не предлагаю вам носить длинные ногти, я напоминаю, демонский глобус закрыт. Но сущняг по</w:t>
      </w:r>
      <w:r w:rsidR="00E87E0C">
        <w:rPr>
          <w:rFonts w:ascii="Times New Roman" w:hAnsi="Times New Roman"/>
          <w:sz w:val="24"/>
          <w:szCs w:val="24"/>
        </w:rPr>
        <w:t>д</w:t>
      </w:r>
      <w:r w:rsidRPr="003B30FF">
        <w:rPr>
          <w:rFonts w:ascii="Times New Roman" w:hAnsi="Times New Roman"/>
          <w:sz w:val="24"/>
          <w:szCs w:val="24"/>
        </w:rPr>
        <w:t xml:space="preserve"> земл</w:t>
      </w:r>
      <w:r w:rsidR="00E87E0C">
        <w:rPr>
          <w:rFonts w:ascii="Times New Roman" w:hAnsi="Times New Roman"/>
          <w:sz w:val="24"/>
          <w:szCs w:val="24"/>
        </w:rPr>
        <w:t>ёй</w:t>
      </w:r>
      <w:r w:rsidRPr="003B30FF">
        <w:rPr>
          <w:rFonts w:ascii="Times New Roman" w:hAnsi="Times New Roman"/>
          <w:sz w:val="24"/>
          <w:szCs w:val="24"/>
        </w:rPr>
        <w:t xml:space="preserve"> хватает, поэтому колготки иногда полезны</w:t>
      </w:r>
      <w:r w:rsidR="00DB4E70">
        <w:rPr>
          <w:rFonts w:ascii="Times New Roman" w:hAnsi="Times New Roman"/>
          <w:sz w:val="24"/>
          <w:szCs w:val="24"/>
        </w:rPr>
        <w:t>.</w:t>
      </w:r>
      <w:r w:rsidR="00A73816">
        <w:rPr>
          <w:rFonts w:ascii="Times New Roman" w:hAnsi="Times New Roman"/>
          <w:sz w:val="24"/>
          <w:szCs w:val="24"/>
        </w:rPr>
        <w:t xml:space="preserve"> </w:t>
      </w:r>
      <w:r w:rsidRPr="003B30FF">
        <w:rPr>
          <w:rFonts w:ascii="Times New Roman" w:hAnsi="Times New Roman"/>
          <w:sz w:val="24"/>
          <w:szCs w:val="24"/>
        </w:rPr>
        <w:t>А вот</w:t>
      </w:r>
      <w:r w:rsidR="00E87E0C">
        <w:rPr>
          <w:rFonts w:ascii="Times New Roman" w:hAnsi="Times New Roman"/>
          <w:sz w:val="24"/>
          <w:szCs w:val="24"/>
        </w:rPr>
        <w:t>…</w:t>
      </w:r>
      <w:r w:rsidRPr="003B30FF">
        <w:rPr>
          <w:rFonts w:ascii="Times New Roman" w:hAnsi="Times New Roman"/>
          <w:sz w:val="24"/>
          <w:szCs w:val="24"/>
        </w:rPr>
        <w:t xml:space="preserve"> те, кто не в Статусе Учителя, конечно, или </w:t>
      </w:r>
      <w:r w:rsidR="00E87E0C">
        <w:rPr>
          <w:rFonts w:ascii="Times New Roman" w:hAnsi="Times New Roman"/>
          <w:sz w:val="24"/>
          <w:szCs w:val="24"/>
        </w:rPr>
        <w:t xml:space="preserve">в </w:t>
      </w:r>
      <w:r w:rsidRPr="003B30FF">
        <w:rPr>
          <w:rFonts w:ascii="Times New Roman" w:hAnsi="Times New Roman"/>
          <w:sz w:val="24"/>
          <w:szCs w:val="24"/>
        </w:rPr>
        <w:t>Посвящени</w:t>
      </w:r>
      <w:r w:rsidR="00E87E0C">
        <w:rPr>
          <w:rFonts w:ascii="Times New Roman" w:hAnsi="Times New Roman"/>
          <w:sz w:val="24"/>
          <w:szCs w:val="24"/>
        </w:rPr>
        <w:t>и</w:t>
      </w:r>
      <w:r w:rsidRPr="003B30FF">
        <w:rPr>
          <w:rFonts w:ascii="Times New Roman" w:hAnsi="Times New Roman"/>
          <w:sz w:val="24"/>
          <w:szCs w:val="24"/>
        </w:rPr>
        <w:t xml:space="preserve"> Учителя. Но если вы можете делать </w:t>
      </w:r>
      <w:r w:rsidR="00E87E0C" w:rsidRPr="003B30FF">
        <w:rPr>
          <w:rFonts w:ascii="Times New Roman" w:hAnsi="Times New Roman"/>
          <w:sz w:val="24"/>
          <w:szCs w:val="24"/>
        </w:rPr>
        <w:t xml:space="preserve">это </w:t>
      </w:r>
      <w:r w:rsidRPr="003B30FF">
        <w:rPr>
          <w:rFonts w:ascii="Times New Roman" w:hAnsi="Times New Roman"/>
          <w:sz w:val="24"/>
          <w:szCs w:val="24"/>
        </w:rPr>
        <w:t xml:space="preserve">всё огнём, </w:t>
      </w:r>
      <w:r w:rsidR="00E87E0C">
        <w:rPr>
          <w:rFonts w:ascii="Times New Roman" w:hAnsi="Times New Roman"/>
          <w:sz w:val="24"/>
          <w:szCs w:val="24"/>
        </w:rPr>
        <w:t xml:space="preserve">то </w:t>
      </w:r>
      <w:r w:rsidRPr="003B30FF">
        <w:rPr>
          <w:rFonts w:ascii="Times New Roman" w:hAnsi="Times New Roman"/>
          <w:sz w:val="24"/>
          <w:szCs w:val="24"/>
        </w:rPr>
        <w:t>не обязательно. Это ответ тем, кто шипел у вас на съезде.</w:t>
      </w:r>
    </w:p>
    <w:p w:rsidR="00E87E0C"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это второй этаж синтезгенезиса. Если б вы его посещали, то кроме практик, которые там есть от ИДИВО, туда сходит концентрация любой информативности на любую тему. Где, чем, как, с чем, с кем и почему, что можно сделать, как помочь, чтобы взошёл, взошла и </w:t>
      </w:r>
      <w:proofErr w:type="gramStart"/>
      <w:r w:rsidRPr="003B30FF">
        <w:rPr>
          <w:rFonts w:ascii="Times New Roman" w:hAnsi="Times New Roman"/>
          <w:sz w:val="24"/>
          <w:szCs w:val="24"/>
        </w:rPr>
        <w:t>что-то</w:t>
      </w:r>
      <w:proofErr w:type="gramEnd"/>
      <w:r w:rsidRPr="003B30FF">
        <w:rPr>
          <w:rFonts w:ascii="Times New Roman" w:hAnsi="Times New Roman"/>
          <w:sz w:val="24"/>
          <w:szCs w:val="24"/>
        </w:rPr>
        <w:t xml:space="preserve"> достигл</w:t>
      </w:r>
      <w:r w:rsidR="00E87E0C">
        <w:rPr>
          <w:rFonts w:ascii="Times New Roman" w:hAnsi="Times New Roman"/>
          <w:sz w:val="24"/>
          <w:szCs w:val="24"/>
        </w:rPr>
        <w:t>и</w:t>
      </w:r>
      <w:r w:rsidRPr="003B30FF">
        <w:rPr>
          <w:rFonts w:ascii="Times New Roman" w:hAnsi="Times New Roman"/>
          <w:sz w:val="24"/>
          <w:szCs w:val="24"/>
        </w:rPr>
        <w:t>. Второй этаж</w:t>
      </w:r>
      <w:r w:rsidR="00E87E0C">
        <w:rPr>
          <w:rFonts w:ascii="Times New Roman" w:hAnsi="Times New Roman"/>
          <w:sz w:val="24"/>
          <w:szCs w:val="24"/>
        </w:rPr>
        <w:t>,</w:t>
      </w:r>
      <w:r w:rsidRPr="003B30FF">
        <w:rPr>
          <w:rFonts w:ascii="Times New Roman" w:hAnsi="Times New Roman"/>
          <w:sz w:val="24"/>
          <w:szCs w:val="24"/>
        </w:rPr>
        <w:t xml:space="preserve"> синтез-генезис. Исключений нет. Любые методы</w:t>
      </w:r>
      <w:r w:rsidR="00F705DA">
        <w:rPr>
          <w:rFonts w:ascii="Times New Roman" w:hAnsi="Times New Roman"/>
          <w:sz w:val="24"/>
          <w:szCs w:val="24"/>
        </w:rPr>
        <w:t xml:space="preserve"> –</w:t>
      </w:r>
      <w:r w:rsidRPr="003B30FF">
        <w:rPr>
          <w:rFonts w:ascii="Times New Roman" w:hAnsi="Times New Roman"/>
          <w:sz w:val="24"/>
          <w:szCs w:val="24"/>
        </w:rPr>
        <w:t xml:space="preserve"> по стандартам Отца без нарушения Воли, но в Воле Отца. Инструментарий есмь всё. Это Иерархия. При этом, подчёркиваю, это не отменяет никаких пиететов к разным вещам и выражениям. Вы увидели. Я специально прошёлся по женским инструментам. Вы видите Христа как образ на облаках. А есть ещё приз</w:t>
      </w:r>
      <w:r w:rsidR="006C6661">
        <w:rPr>
          <w:rFonts w:ascii="Times New Roman" w:hAnsi="Times New Roman"/>
          <w:sz w:val="24"/>
          <w:szCs w:val="24"/>
        </w:rPr>
        <w:t>е</w:t>
      </w:r>
      <w:r w:rsidRPr="003B30FF">
        <w:rPr>
          <w:rFonts w:ascii="Times New Roman" w:hAnsi="Times New Roman"/>
          <w:sz w:val="24"/>
          <w:szCs w:val="24"/>
        </w:rPr>
        <w:t xml:space="preserve">млённая работа, которой занимается, выдумывая инструменты </w:t>
      </w:r>
      <w:r w:rsidRPr="00E87E0C">
        <w:rPr>
          <w:rFonts w:ascii="Times New Roman" w:hAnsi="Times New Roman"/>
          <w:i/>
          <w:sz w:val="24"/>
          <w:szCs w:val="24"/>
        </w:rPr>
        <w:t>в защите от</w:t>
      </w:r>
      <w:r w:rsidRPr="003B30FF">
        <w:rPr>
          <w:rFonts w:ascii="Times New Roman" w:hAnsi="Times New Roman"/>
          <w:sz w:val="24"/>
          <w:szCs w:val="24"/>
        </w:rPr>
        <w:t>. Я рассказал женский вариант, были</w:t>
      </w:r>
      <w:r w:rsidR="00F705DA">
        <w:rPr>
          <w:rFonts w:ascii="Times New Roman" w:hAnsi="Times New Roman"/>
          <w:sz w:val="24"/>
          <w:szCs w:val="24"/>
        </w:rPr>
        <w:t xml:space="preserve"> и</w:t>
      </w:r>
      <w:r w:rsidRPr="003B30FF">
        <w:rPr>
          <w:rFonts w:ascii="Times New Roman" w:hAnsi="Times New Roman"/>
          <w:sz w:val="24"/>
          <w:szCs w:val="24"/>
        </w:rPr>
        <w:t xml:space="preserve"> мужские.</w:t>
      </w:r>
    </w:p>
    <w:p w:rsidR="003F32AE" w:rsidRDefault="003F32AE" w:rsidP="003F32AE">
      <w:pPr>
        <w:pStyle w:val="0"/>
      </w:pPr>
      <w:bookmarkStart w:id="4" w:name="_Toc434663846"/>
      <w:r>
        <w:lastRenderedPageBreak/>
        <w:t>Главное, чтобы костюмчик сидел!</w:t>
      </w:r>
      <w:bookmarkEnd w:id="4"/>
    </w:p>
    <w:p w:rsidR="00695A56"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Мужской вариант, </w:t>
      </w:r>
      <w:r w:rsidRPr="00E87E0C">
        <w:rPr>
          <w:rFonts w:ascii="Times New Roman" w:hAnsi="Times New Roman"/>
          <w:b/>
          <w:sz w:val="24"/>
          <w:szCs w:val="24"/>
        </w:rPr>
        <w:t>форма</w:t>
      </w:r>
      <w:r w:rsidRPr="003B30FF">
        <w:rPr>
          <w:rFonts w:ascii="Times New Roman" w:hAnsi="Times New Roman"/>
          <w:sz w:val="24"/>
          <w:szCs w:val="24"/>
        </w:rPr>
        <w:t>. Настоящая, любая, любая, не военная, любая, но форма. Поэтому в 19</w:t>
      </w:r>
      <w:r w:rsidR="00474241">
        <w:rPr>
          <w:rFonts w:ascii="Times New Roman" w:hAnsi="Times New Roman"/>
          <w:sz w:val="24"/>
          <w:szCs w:val="24"/>
        </w:rPr>
        <w:t>-м</w:t>
      </w:r>
      <w:r w:rsidRPr="003B30FF">
        <w:rPr>
          <w:rFonts w:ascii="Times New Roman" w:hAnsi="Times New Roman"/>
          <w:sz w:val="24"/>
          <w:szCs w:val="24"/>
        </w:rPr>
        <w:t xml:space="preserve"> веке очень много были помешаны на форме. Кстати, так называемый анг</w:t>
      </w:r>
      <w:r w:rsidR="003F32AE">
        <w:rPr>
          <w:rFonts w:ascii="Times New Roman" w:hAnsi="Times New Roman"/>
          <w:sz w:val="24"/>
          <w:szCs w:val="24"/>
        </w:rPr>
        <w:t>лийс</w:t>
      </w:r>
      <w:r w:rsidRPr="003B30FF">
        <w:rPr>
          <w:rFonts w:ascii="Times New Roman" w:hAnsi="Times New Roman"/>
          <w:sz w:val="24"/>
          <w:szCs w:val="24"/>
        </w:rPr>
        <w:t>кий костюм, я сейчас пиджак одену, это английский костюм, двойка. Это тоже форма. Очень хорошо защищает. Броня, буквально, я без шуток. Вы никогда не думали, что там есть ненужные предметы в виде воротника или ещё чего-то</w:t>
      </w:r>
      <w:r w:rsidR="003F32AE">
        <w:rPr>
          <w:rFonts w:ascii="Times New Roman" w:hAnsi="Times New Roman"/>
          <w:sz w:val="24"/>
          <w:szCs w:val="24"/>
        </w:rPr>
        <w:t>. Как-то</w:t>
      </w:r>
      <w:r w:rsidRPr="003B30FF">
        <w:rPr>
          <w:rFonts w:ascii="Times New Roman" w:hAnsi="Times New Roman"/>
          <w:sz w:val="24"/>
          <w:szCs w:val="24"/>
        </w:rPr>
        <w:t xml:space="preserve"> лишн</w:t>
      </w:r>
      <w:r w:rsidR="003F32AE">
        <w:rPr>
          <w:rFonts w:ascii="Times New Roman" w:hAnsi="Times New Roman"/>
          <w:sz w:val="24"/>
          <w:szCs w:val="24"/>
        </w:rPr>
        <w:t>е</w:t>
      </w:r>
      <w:r w:rsidRPr="003B30FF">
        <w:rPr>
          <w:rFonts w:ascii="Times New Roman" w:hAnsi="Times New Roman"/>
          <w:sz w:val="24"/>
          <w:szCs w:val="24"/>
        </w:rPr>
        <w:t xml:space="preserve">, </w:t>
      </w:r>
      <w:r w:rsidR="003F32AE">
        <w:rPr>
          <w:rFonts w:ascii="Times New Roman" w:hAnsi="Times New Roman"/>
          <w:sz w:val="24"/>
          <w:szCs w:val="24"/>
        </w:rPr>
        <w:t>и</w:t>
      </w:r>
      <w:r w:rsidRPr="003B30FF">
        <w:rPr>
          <w:rFonts w:ascii="Times New Roman" w:hAnsi="Times New Roman"/>
          <w:sz w:val="24"/>
          <w:szCs w:val="24"/>
        </w:rPr>
        <w:t xml:space="preserve"> </w:t>
      </w:r>
      <w:r w:rsidR="003F32AE">
        <w:rPr>
          <w:rFonts w:ascii="Times New Roman" w:hAnsi="Times New Roman"/>
          <w:sz w:val="24"/>
          <w:szCs w:val="24"/>
        </w:rPr>
        <w:t xml:space="preserve">так </w:t>
      </w:r>
      <w:r w:rsidRPr="003B30FF">
        <w:rPr>
          <w:rFonts w:ascii="Times New Roman" w:hAnsi="Times New Roman"/>
          <w:sz w:val="24"/>
          <w:szCs w:val="24"/>
        </w:rPr>
        <w:t xml:space="preserve">сделан. А он сделан специально. Мысик упирается в Хум и оттуда идёт сигнальчик в </w:t>
      </w:r>
      <w:r w:rsidR="003F32AE">
        <w:rPr>
          <w:rFonts w:ascii="Times New Roman" w:hAnsi="Times New Roman"/>
          <w:sz w:val="24"/>
          <w:szCs w:val="24"/>
        </w:rPr>
        <w:t>нужное место</w:t>
      </w:r>
      <w:r w:rsidRPr="003B30FF">
        <w:rPr>
          <w:rFonts w:ascii="Times New Roman" w:hAnsi="Times New Roman"/>
          <w:sz w:val="24"/>
          <w:szCs w:val="24"/>
        </w:rPr>
        <w:t xml:space="preserve">. </w:t>
      </w:r>
      <w:r w:rsidR="003F32AE">
        <w:rPr>
          <w:rFonts w:ascii="Times New Roman" w:hAnsi="Times New Roman"/>
          <w:sz w:val="24"/>
          <w:szCs w:val="24"/>
        </w:rPr>
        <w:t>И</w:t>
      </w:r>
      <w:r w:rsidRPr="003B30FF">
        <w:rPr>
          <w:rFonts w:ascii="Times New Roman" w:hAnsi="Times New Roman"/>
          <w:sz w:val="24"/>
          <w:szCs w:val="24"/>
        </w:rPr>
        <w:t xml:space="preserve"> так далее, это мужская защита. Костюм. Главное, чтобы костюмчик сидел. Вот эта гениальная фраза из гениального фильма, это иерархическая фраза, переданная гражданам Советского Союза. Если костюмчик сидит</w:t>
      </w:r>
      <w:r w:rsidR="00474241">
        <w:rPr>
          <w:rFonts w:ascii="Times New Roman" w:hAnsi="Times New Roman"/>
          <w:sz w:val="24"/>
          <w:szCs w:val="24"/>
        </w:rPr>
        <w:t>,</w:t>
      </w:r>
      <w:r w:rsidRPr="003B30FF">
        <w:rPr>
          <w:rFonts w:ascii="Times New Roman" w:hAnsi="Times New Roman"/>
          <w:sz w:val="24"/>
          <w:szCs w:val="24"/>
        </w:rPr>
        <w:t xml:space="preserve"> это защита, если костюмчик висит, защита уже может и не работать. Н</w:t>
      </w:r>
      <w:r w:rsidR="003F32AE">
        <w:rPr>
          <w:rFonts w:ascii="Times New Roman" w:hAnsi="Times New Roman"/>
          <w:sz w:val="24"/>
          <w:szCs w:val="24"/>
        </w:rPr>
        <w:t>о н</w:t>
      </w:r>
      <w:r w:rsidRPr="003B30FF">
        <w:rPr>
          <w:rFonts w:ascii="Times New Roman" w:hAnsi="Times New Roman"/>
          <w:sz w:val="24"/>
          <w:szCs w:val="24"/>
        </w:rPr>
        <w:t xml:space="preserve">а некоторые виды защит надо, чтобы костюмчик висел, на другие надо, чтобы он был </w:t>
      </w:r>
      <w:r w:rsidR="003F32AE">
        <w:rPr>
          <w:rFonts w:ascii="Times New Roman" w:hAnsi="Times New Roman"/>
          <w:sz w:val="24"/>
          <w:szCs w:val="24"/>
        </w:rPr>
        <w:t xml:space="preserve">бы </w:t>
      </w:r>
      <w:r w:rsidRPr="003B30FF">
        <w:rPr>
          <w:rFonts w:ascii="Times New Roman" w:hAnsi="Times New Roman"/>
          <w:sz w:val="24"/>
          <w:szCs w:val="24"/>
        </w:rPr>
        <w:t>маленький. Главное, чтобы он сидел, вопрос как. Это мужская защита. Дама, дамам это не всегда помогает</w:t>
      </w:r>
      <w:r w:rsidR="00695A56">
        <w:rPr>
          <w:rFonts w:ascii="Times New Roman" w:hAnsi="Times New Roman"/>
          <w:sz w:val="24"/>
          <w:szCs w:val="24"/>
        </w:rPr>
        <w:t>.</w:t>
      </w:r>
    </w:p>
    <w:p w:rsidR="003F32AE" w:rsidRDefault="00695A56" w:rsidP="003B30FF">
      <w:pPr>
        <w:spacing w:after="0" w:line="240" w:lineRule="auto"/>
        <w:ind w:firstLine="454"/>
        <w:jc w:val="both"/>
        <w:rPr>
          <w:rFonts w:ascii="Times New Roman" w:hAnsi="Times New Roman"/>
          <w:sz w:val="24"/>
          <w:szCs w:val="24"/>
        </w:rPr>
      </w:pPr>
      <w:r>
        <w:rPr>
          <w:rFonts w:ascii="Times New Roman" w:hAnsi="Times New Roman"/>
          <w:sz w:val="24"/>
          <w:szCs w:val="24"/>
        </w:rPr>
        <w:t>Н</w:t>
      </w:r>
      <w:r w:rsidR="003B30FF" w:rsidRPr="003B30FF">
        <w:rPr>
          <w:rFonts w:ascii="Times New Roman" w:hAnsi="Times New Roman"/>
          <w:sz w:val="24"/>
          <w:szCs w:val="24"/>
        </w:rPr>
        <w:t>о исходя из этого, мы разработали практику формы, и сейчас она</w:t>
      </w:r>
      <w:r>
        <w:rPr>
          <w:rFonts w:ascii="Times New Roman" w:hAnsi="Times New Roman"/>
          <w:sz w:val="24"/>
          <w:szCs w:val="24"/>
        </w:rPr>
        <w:t xml:space="preserve"> нас</w:t>
      </w:r>
      <w:r w:rsidR="003B30FF" w:rsidRPr="003B30FF">
        <w:rPr>
          <w:rFonts w:ascii="Times New Roman" w:hAnsi="Times New Roman"/>
          <w:sz w:val="24"/>
          <w:szCs w:val="24"/>
        </w:rPr>
        <w:t xml:space="preserve"> защищает по всем присутствиям. Некоторые из вас рванули к Христу Синтезтелом Христа, забыв одеться. И Синтезтело Христа, не наработанное вами, растаяло без формы, как мыльный пузырь. Я</w:t>
      </w:r>
      <w:r>
        <w:rPr>
          <w:rFonts w:ascii="Times New Roman" w:hAnsi="Times New Roman"/>
          <w:sz w:val="24"/>
          <w:szCs w:val="24"/>
        </w:rPr>
        <w:t>-</w:t>
      </w:r>
      <w:r w:rsidR="003B30FF" w:rsidRPr="003B30FF">
        <w:rPr>
          <w:rFonts w:ascii="Times New Roman" w:hAnsi="Times New Roman"/>
          <w:sz w:val="24"/>
          <w:szCs w:val="24"/>
        </w:rPr>
        <w:t>то механизм подсказал, но надо ж иметь опыт практического действия</w:t>
      </w:r>
      <w:r w:rsidR="006C6661">
        <w:rPr>
          <w:rFonts w:ascii="Times New Roman" w:hAnsi="Times New Roman"/>
          <w:sz w:val="24"/>
          <w:szCs w:val="24"/>
        </w:rPr>
        <w:t>,</w:t>
      </w:r>
      <w:r w:rsidR="003B30FF" w:rsidRPr="003B30FF">
        <w:rPr>
          <w:rFonts w:ascii="Times New Roman" w:hAnsi="Times New Roman"/>
          <w:sz w:val="24"/>
          <w:szCs w:val="24"/>
        </w:rPr>
        <w:t xml:space="preserve"> который начинается с простой вещи</w:t>
      </w:r>
      <w:r>
        <w:rPr>
          <w:rFonts w:ascii="Times New Roman" w:hAnsi="Times New Roman"/>
          <w:sz w:val="24"/>
          <w:szCs w:val="24"/>
        </w:rPr>
        <w:t xml:space="preserve"> –</w:t>
      </w:r>
      <w:r w:rsidR="003B30FF" w:rsidRPr="003B30FF">
        <w:rPr>
          <w:rFonts w:ascii="Times New Roman" w:hAnsi="Times New Roman"/>
          <w:sz w:val="24"/>
          <w:szCs w:val="24"/>
        </w:rPr>
        <w:t xml:space="preserve"> оде</w:t>
      </w:r>
      <w:r>
        <w:rPr>
          <w:rFonts w:ascii="Times New Roman" w:hAnsi="Times New Roman"/>
          <w:sz w:val="24"/>
          <w:szCs w:val="24"/>
        </w:rPr>
        <w:t>н</w:t>
      </w:r>
      <w:r w:rsidR="003B30FF" w:rsidRPr="003B30FF">
        <w:rPr>
          <w:rFonts w:ascii="Times New Roman" w:hAnsi="Times New Roman"/>
          <w:sz w:val="24"/>
          <w:szCs w:val="24"/>
        </w:rPr>
        <w:t>ь форму, если ты куда-то выходишь. Потому что сгинуть можно, если ты не в состоянии выдержать Синтезтело Христа. Надеюсь понятно, что тут не все в состоянии. Форма предполагает туфли, поэтому Служащих Синтеза, которые пытались Синтез вести в джинсах, я всех заставил одеть форму. Джинсы тоже форма, но только до пояса. Всё</w:t>
      </w:r>
      <w:r>
        <w:rPr>
          <w:rFonts w:ascii="Times New Roman" w:hAnsi="Times New Roman"/>
          <w:sz w:val="24"/>
          <w:szCs w:val="24"/>
        </w:rPr>
        <w:t>. М</w:t>
      </w:r>
      <w:r w:rsidR="003B30FF" w:rsidRPr="003B30FF">
        <w:rPr>
          <w:rFonts w:ascii="Times New Roman" w:hAnsi="Times New Roman"/>
          <w:sz w:val="24"/>
          <w:szCs w:val="24"/>
        </w:rPr>
        <w:t>ужчина. Есть ещё и другие инструменты, но мы их не будем сейчас их вспоминать, мы всё-таки о Христе.</w:t>
      </w:r>
    </w:p>
    <w:p w:rsidR="003B30FF" w:rsidRPr="003B30FF" w:rsidRDefault="003F32AE" w:rsidP="003F32AE">
      <w:pPr>
        <w:pStyle w:val="0"/>
      </w:pPr>
      <w:bookmarkStart w:id="5" w:name="_Toc434663847"/>
      <w:r>
        <w:t>Путь Синтез Генезиса</w:t>
      </w:r>
      <w:bookmarkEnd w:id="5"/>
      <w:r w:rsidR="003B30FF" w:rsidRPr="003B30FF">
        <w:t xml:space="preserve"> </w:t>
      </w:r>
    </w:p>
    <w:p w:rsidR="00695A56"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Мы дождались всех, кто должен был доехать, у нас сейчас практика, я отвечу на два последних ваших вопроса, с чего мы начали, Синтез Генезис. </w:t>
      </w:r>
      <w:r w:rsidR="00C225D2">
        <w:rPr>
          <w:rFonts w:ascii="Times New Roman" w:hAnsi="Times New Roman"/>
          <w:sz w:val="24"/>
          <w:szCs w:val="24"/>
        </w:rPr>
        <w:t>Э</w:t>
      </w:r>
      <w:r w:rsidRPr="003B30FF">
        <w:rPr>
          <w:rFonts w:ascii="Times New Roman" w:hAnsi="Times New Roman"/>
          <w:sz w:val="24"/>
          <w:szCs w:val="24"/>
        </w:rPr>
        <w:t>то обязательное участие синтеза практик</w:t>
      </w:r>
      <w:r w:rsidR="00695A56">
        <w:rPr>
          <w:rFonts w:ascii="Times New Roman" w:hAnsi="Times New Roman"/>
          <w:sz w:val="24"/>
          <w:szCs w:val="24"/>
        </w:rPr>
        <w:t>и</w:t>
      </w:r>
      <w:r w:rsidRPr="003B30FF">
        <w:rPr>
          <w:rFonts w:ascii="Times New Roman" w:hAnsi="Times New Roman"/>
          <w:sz w:val="24"/>
          <w:szCs w:val="24"/>
        </w:rPr>
        <w:t xml:space="preserve">, знания, веры и собственно синтеза. И тогда вы из воскрешения снизу, через эти четыре пункта доходите до Синтезгенезиса сверху. </w:t>
      </w:r>
      <w:r w:rsidR="00695A56">
        <w:rPr>
          <w:rFonts w:ascii="Times New Roman" w:hAnsi="Times New Roman"/>
          <w:sz w:val="24"/>
          <w:szCs w:val="24"/>
        </w:rPr>
        <w:t>И е</w:t>
      </w:r>
      <w:r w:rsidRPr="003B30FF">
        <w:rPr>
          <w:rFonts w:ascii="Times New Roman" w:hAnsi="Times New Roman"/>
          <w:sz w:val="24"/>
          <w:szCs w:val="24"/>
        </w:rPr>
        <w:t>сли в пятой расе усили</w:t>
      </w:r>
      <w:r w:rsidR="00695A56">
        <w:rPr>
          <w:rFonts w:ascii="Times New Roman" w:hAnsi="Times New Roman"/>
          <w:sz w:val="24"/>
          <w:szCs w:val="24"/>
        </w:rPr>
        <w:t>е</w:t>
      </w:r>
      <w:r w:rsidRPr="003B30FF">
        <w:rPr>
          <w:rFonts w:ascii="Times New Roman" w:hAnsi="Times New Roman"/>
          <w:sz w:val="24"/>
          <w:szCs w:val="24"/>
        </w:rPr>
        <w:t xml:space="preserve"> Христа шло практикой, </w:t>
      </w:r>
      <w:r w:rsidR="00695A56">
        <w:rPr>
          <w:rFonts w:ascii="Times New Roman" w:hAnsi="Times New Roman"/>
          <w:sz w:val="24"/>
          <w:szCs w:val="24"/>
        </w:rPr>
        <w:t xml:space="preserve">и </w:t>
      </w:r>
      <w:r w:rsidRPr="003B30FF">
        <w:rPr>
          <w:rFonts w:ascii="Times New Roman" w:hAnsi="Times New Roman"/>
          <w:sz w:val="24"/>
          <w:szCs w:val="24"/>
        </w:rPr>
        <w:t xml:space="preserve">её никто не отменяет, потому что ничего </w:t>
      </w:r>
      <w:r w:rsidR="00695A56">
        <w:rPr>
          <w:rFonts w:ascii="Times New Roman" w:hAnsi="Times New Roman"/>
          <w:sz w:val="24"/>
          <w:szCs w:val="24"/>
        </w:rPr>
        <w:t xml:space="preserve">другого </w:t>
      </w:r>
      <w:r w:rsidRPr="003B30FF">
        <w:rPr>
          <w:rFonts w:ascii="Times New Roman" w:hAnsi="Times New Roman"/>
          <w:sz w:val="24"/>
          <w:szCs w:val="24"/>
        </w:rPr>
        <w:t>мы не умеем. То в шестой расе, куда мы вошли, вместо практики, появляется другое слово, называется – Генезис.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ваша задача, как служащих Иерархии, а вы служащие Иерархии, являясь подразделением Иерархии ИДИВО, </w:t>
      </w:r>
      <w:r w:rsidRPr="00695A56">
        <w:rPr>
          <w:rFonts w:ascii="Times New Roman" w:hAnsi="Times New Roman"/>
          <w:b/>
          <w:sz w:val="24"/>
          <w:szCs w:val="24"/>
        </w:rPr>
        <w:t>с точки зрения Христа разработать Генезис из каждой практики и сложить этим Синтез Генезис</w:t>
      </w:r>
      <w:r w:rsidRPr="003B30FF">
        <w:rPr>
          <w:rFonts w:ascii="Times New Roman" w:hAnsi="Times New Roman"/>
          <w:sz w:val="24"/>
          <w:szCs w:val="24"/>
        </w:rPr>
        <w:t>. Принципиально звучит просто: Генезис Теофы, Генезис Слова, Генезис Психодинамики, Генезис Совершенной Мысли</w:t>
      </w:r>
      <w:r w:rsidR="00695A56">
        <w:rPr>
          <w:rFonts w:ascii="Times New Roman" w:hAnsi="Times New Roman"/>
          <w:sz w:val="24"/>
          <w:szCs w:val="24"/>
        </w:rPr>
        <w:t>…</w:t>
      </w:r>
      <w:r w:rsidRPr="003B30FF">
        <w:rPr>
          <w:rFonts w:ascii="Times New Roman" w:hAnsi="Times New Roman"/>
          <w:sz w:val="24"/>
          <w:szCs w:val="24"/>
        </w:rPr>
        <w:t xml:space="preserve"> правда</w:t>
      </w:r>
      <w:r w:rsidR="00695A56">
        <w:rPr>
          <w:rFonts w:ascii="Times New Roman" w:hAnsi="Times New Roman"/>
          <w:sz w:val="24"/>
          <w:szCs w:val="24"/>
        </w:rPr>
        <w:t>, х</w:t>
      </w:r>
      <w:r w:rsidRPr="003B30FF">
        <w:rPr>
          <w:rFonts w:ascii="Times New Roman" w:hAnsi="Times New Roman"/>
          <w:sz w:val="24"/>
          <w:szCs w:val="24"/>
        </w:rPr>
        <w:t>орошо звучит? Генезис Образа Отца, Генезис Миракля, Генезис Магнита, доходим до Генезис Синтеза. Заметьте не Синтез Генезис</w:t>
      </w:r>
      <w:r w:rsidR="00695A56">
        <w:rPr>
          <w:rFonts w:ascii="Times New Roman" w:hAnsi="Times New Roman"/>
          <w:sz w:val="24"/>
          <w:szCs w:val="24"/>
        </w:rPr>
        <w:t>. Г</w:t>
      </w:r>
      <w:r w:rsidRPr="003B30FF">
        <w:rPr>
          <w:rFonts w:ascii="Times New Roman" w:hAnsi="Times New Roman"/>
          <w:sz w:val="24"/>
          <w:szCs w:val="24"/>
        </w:rPr>
        <w:t>енезис Синтеза, здесь всё имеет значение</w:t>
      </w:r>
      <w:r w:rsidR="00695A56">
        <w:rPr>
          <w:rFonts w:ascii="Times New Roman" w:hAnsi="Times New Roman"/>
          <w:sz w:val="24"/>
          <w:szCs w:val="24"/>
        </w:rPr>
        <w:t>.</w:t>
      </w:r>
      <w:r w:rsidRPr="003B30FF">
        <w:rPr>
          <w:rFonts w:ascii="Times New Roman" w:hAnsi="Times New Roman"/>
          <w:sz w:val="24"/>
          <w:szCs w:val="24"/>
        </w:rPr>
        <w:t xml:space="preserve"> </w:t>
      </w:r>
      <w:r w:rsidR="00695A56">
        <w:rPr>
          <w:rFonts w:ascii="Times New Roman" w:hAnsi="Times New Roman"/>
          <w:sz w:val="24"/>
          <w:szCs w:val="24"/>
        </w:rPr>
        <w:t>А</w:t>
      </w:r>
      <w:r w:rsidRPr="003B30FF">
        <w:rPr>
          <w:rFonts w:ascii="Times New Roman" w:hAnsi="Times New Roman"/>
          <w:sz w:val="24"/>
          <w:szCs w:val="24"/>
        </w:rPr>
        <w:t xml:space="preserve"> потом вообще вс</w:t>
      </w:r>
      <w:r w:rsidR="00695A56">
        <w:rPr>
          <w:rFonts w:ascii="Times New Roman" w:hAnsi="Times New Roman"/>
          <w:sz w:val="24"/>
          <w:szCs w:val="24"/>
        </w:rPr>
        <w:t>ё</w:t>
      </w:r>
      <w:r w:rsidRPr="003B30FF">
        <w:rPr>
          <w:rFonts w:ascii="Times New Roman" w:hAnsi="Times New Roman"/>
          <w:sz w:val="24"/>
          <w:szCs w:val="24"/>
        </w:rPr>
        <w:t xml:space="preserve"> прост</w:t>
      </w:r>
      <w:r w:rsidR="00695A56">
        <w:rPr>
          <w:rFonts w:ascii="Times New Roman" w:hAnsi="Times New Roman"/>
          <w:sz w:val="24"/>
          <w:szCs w:val="24"/>
        </w:rPr>
        <w:t>енько,</w:t>
      </w:r>
      <w:r w:rsidRPr="003B30FF">
        <w:rPr>
          <w:rFonts w:ascii="Times New Roman" w:hAnsi="Times New Roman"/>
          <w:sz w:val="24"/>
          <w:szCs w:val="24"/>
        </w:rPr>
        <w:t xml:space="preserve"> Генезис чего? У Будды, там что</w:t>
      </w:r>
      <w:r w:rsidR="00695A56">
        <w:rPr>
          <w:rFonts w:ascii="Times New Roman" w:hAnsi="Times New Roman"/>
          <w:sz w:val="24"/>
          <w:szCs w:val="24"/>
        </w:rPr>
        <w:t>?</w:t>
      </w:r>
      <w:r w:rsidRPr="003B30FF">
        <w:rPr>
          <w:rFonts w:ascii="Times New Roman" w:hAnsi="Times New Roman"/>
          <w:sz w:val="24"/>
          <w:szCs w:val="24"/>
        </w:rPr>
        <w:t xml:space="preserve"> Пробуждения или Просветления? Ну будем считать, что Пробуждения. Генезис Пробуждения, Генезис Воскрешения, Генезис чего там дальше? Абсолютности? Или Абсолюта. Дальше Генезис</w:t>
      </w:r>
      <w:r w:rsidR="00695A56">
        <w:rPr>
          <w:rFonts w:ascii="Times New Roman" w:hAnsi="Times New Roman"/>
          <w:sz w:val="24"/>
          <w:szCs w:val="24"/>
        </w:rPr>
        <w:t>…</w:t>
      </w:r>
      <w:r w:rsidRPr="003B30FF">
        <w:rPr>
          <w:rFonts w:ascii="Times New Roman" w:hAnsi="Times New Roman"/>
          <w:sz w:val="24"/>
          <w:szCs w:val="24"/>
        </w:rPr>
        <w:t xml:space="preserve"> 12, что у нас там с верой? Какая 12-я практика? Алфавита? Да? Ах, Христос </w:t>
      </w:r>
      <w:r w:rsidR="00695A56">
        <w:rPr>
          <w:rFonts w:ascii="Times New Roman" w:hAnsi="Times New Roman"/>
          <w:sz w:val="24"/>
          <w:szCs w:val="24"/>
        </w:rPr>
        <w:t xml:space="preserve">– </w:t>
      </w:r>
      <w:r w:rsidRPr="003B30FF">
        <w:rPr>
          <w:rFonts w:ascii="Times New Roman" w:hAnsi="Times New Roman"/>
          <w:sz w:val="24"/>
          <w:szCs w:val="24"/>
        </w:rPr>
        <w:t xml:space="preserve">это Слово. То-то вы </w:t>
      </w:r>
      <w:r w:rsidR="00695A56">
        <w:rPr>
          <w:rFonts w:ascii="Times New Roman" w:hAnsi="Times New Roman"/>
          <w:sz w:val="24"/>
          <w:szCs w:val="24"/>
        </w:rPr>
        <w:t xml:space="preserve">сейчас </w:t>
      </w:r>
      <w:r w:rsidRPr="003B30FF">
        <w:rPr>
          <w:rFonts w:ascii="Times New Roman" w:hAnsi="Times New Roman"/>
          <w:sz w:val="24"/>
          <w:szCs w:val="24"/>
        </w:rPr>
        <w:t xml:space="preserve">шарахались от слов некоторых, пришлось объясняться. Генезис Алфавита. Потом Генезис, у Дочери там что у нас? Чего там Генезис? Ась? А громче можно? </w:t>
      </w:r>
      <w:r w:rsidRPr="00695A56">
        <w:rPr>
          <w:rFonts w:ascii="Times New Roman" w:hAnsi="Times New Roman"/>
          <w:i/>
          <w:sz w:val="24"/>
          <w:szCs w:val="24"/>
        </w:rPr>
        <w:t>Из зала: «Личн</w:t>
      </w:r>
      <w:r w:rsidR="00695A56" w:rsidRPr="00695A56">
        <w:rPr>
          <w:rFonts w:ascii="Times New Roman" w:hAnsi="Times New Roman"/>
          <w:i/>
          <w:sz w:val="24"/>
          <w:szCs w:val="24"/>
        </w:rPr>
        <w:t>ый</w:t>
      </w:r>
      <w:r w:rsidRPr="00695A56">
        <w:rPr>
          <w:rFonts w:ascii="Times New Roman" w:hAnsi="Times New Roman"/>
          <w:i/>
          <w:sz w:val="24"/>
          <w:szCs w:val="24"/>
        </w:rPr>
        <w:t>».</w:t>
      </w:r>
      <w:r w:rsidRPr="003B30FF">
        <w:rPr>
          <w:rFonts w:ascii="Times New Roman" w:hAnsi="Times New Roman"/>
          <w:sz w:val="24"/>
          <w:szCs w:val="24"/>
        </w:rPr>
        <w:t xml:space="preserve"> А? Чётко</w:t>
      </w:r>
      <w:r w:rsidR="00695A56">
        <w:rPr>
          <w:rFonts w:ascii="Times New Roman" w:hAnsi="Times New Roman"/>
          <w:sz w:val="24"/>
          <w:szCs w:val="24"/>
        </w:rPr>
        <w:t xml:space="preserve"> и</w:t>
      </w:r>
      <w:r w:rsidRPr="003B30FF">
        <w:rPr>
          <w:rFonts w:ascii="Times New Roman" w:hAnsi="Times New Roman"/>
          <w:sz w:val="24"/>
          <w:szCs w:val="24"/>
        </w:rPr>
        <w:t xml:space="preserve"> правильно. А громче можно? Я тебя достану, говори. Ну, не слышу я</w:t>
      </w:r>
      <w:r w:rsidR="00695A56">
        <w:rPr>
          <w:rFonts w:ascii="Times New Roman" w:hAnsi="Times New Roman"/>
          <w:sz w:val="24"/>
          <w:szCs w:val="24"/>
        </w:rPr>
        <w:t>! Вы что-нибудь поняли? Личный Синтез</w:t>
      </w:r>
      <w:r w:rsidRPr="003B30FF">
        <w:rPr>
          <w:rFonts w:ascii="Times New Roman" w:hAnsi="Times New Roman"/>
          <w:sz w:val="24"/>
          <w:szCs w:val="24"/>
        </w:rPr>
        <w:t>, а он не 14-й? А мы на 13-м. Генезис Личности, это у Сына. А у Дочери, это Генезис</w:t>
      </w:r>
      <w:r w:rsidR="00695A56">
        <w:rPr>
          <w:rFonts w:ascii="Times New Roman" w:hAnsi="Times New Roman"/>
          <w:sz w:val="24"/>
          <w:szCs w:val="24"/>
        </w:rPr>
        <w:t>…</w:t>
      </w:r>
      <w:r w:rsidRPr="003B30FF">
        <w:rPr>
          <w:rFonts w:ascii="Times New Roman" w:hAnsi="Times New Roman"/>
          <w:sz w:val="24"/>
          <w:szCs w:val="24"/>
        </w:rPr>
        <w:t xml:space="preserve"> ну не стать Личностью, если не будет 13-го</w:t>
      </w:r>
      <w:r w:rsidR="00695A56">
        <w:rPr>
          <w:rFonts w:ascii="Times New Roman" w:hAnsi="Times New Roman"/>
          <w:sz w:val="24"/>
          <w:szCs w:val="24"/>
        </w:rPr>
        <w:t>!</w:t>
      </w:r>
      <w:r w:rsidRPr="003B30FF">
        <w:rPr>
          <w:rFonts w:ascii="Times New Roman" w:hAnsi="Times New Roman"/>
          <w:sz w:val="24"/>
          <w:szCs w:val="24"/>
        </w:rPr>
        <w:t xml:space="preserve"> </w:t>
      </w:r>
      <w:r w:rsidRPr="00695A56">
        <w:rPr>
          <w:rFonts w:ascii="Times New Roman" w:hAnsi="Times New Roman"/>
          <w:i/>
          <w:sz w:val="24"/>
          <w:szCs w:val="24"/>
        </w:rPr>
        <w:t>Из зала: «Метагалактики».</w:t>
      </w:r>
      <w:r w:rsidRPr="003B30FF">
        <w:rPr>
          <w:rFonts w:ascii="Times New Roman" w:hAnsi="Times New Roman"/>
          <w:sz w:val="24"/>
          <w:szCs w:val="24"/>
        </w:rPr>
        <w:t xml:space="preserve"> А</w:t>
      </w:r>
      <w:r w:rsidR="00695A56">
        <w:rPr>
          <w:rFonts w:ascii="Times New Roman" w:hAnsi="Times New Roman"/>
          <w:sz w:val="24"/>
          <w:szCs w:val="24"/>
        </w:rPr>
        <w:t>,</w:t>
      </w:r>
      <w:r w:rsidRPr="003B30FF">
        <w:rPr>
          <w:rFonts w:ascii="Times New Roman" w:hAnsi="Times New Roman"/>
          <w:sz w:val="24"/>
          <w:szCs w:val="24"/>
        </w:rPr>
        <w:t xml:space="preserve"> Метагалактики! Слыш</w:t>
      </w:r>
      <w:r w:rsidR="00695A56">
        <w:rPr>
          <w:rFonts w:ascii="Times New Roman" w:hAnsi="Times New Roman"/>
          <w:sz w:val="24"/>
          <w:szCs w:val="24"/>
        </w:rPr>
        <w:t>ишь, к</w:t>
      </w:r>
      <w:r w:rsidRPr="003B30FF">
        <w:rPr>
          <w:rFonts w:ascii="Times New Roman" w:hAnsi="Times New Roman"/>
          <w:sz w:val="24"/>
          <w:szCs w:val="24"/>
        </w:rPr>
        <w:t xml:space="preserve">ак надо кричать? </w:t>
      </w:r>
      <w:r w:rsidR="00695A56">
        <w:rPr>
          <w:rFonts w:ascii="Times New Roman" w:hAnsi="Times New Roman"/>
          <w:sz w:val="24"/>
          <w:szCs w:val="24"/>
        </w:rPr>
        <w:t>Во</w:t>
      </w:r>
      <w:r w:rsidRPr="003B30FF">
        <w:rPr>
          <w:rFonts w:ascii="Times New Roman" w:hAnsi="Times New Roman"/>
          <w:sz w:val="24"/>
          <w:szCs w:val="24"/>
        </w:rPr>
        <w:t>, нормальное слово, если бы ещё интонацию чуть-чуть исправить</w:t>
      </w:r>
      <w:r w:rsidR="00695A56">
        <w:rPr>
          <w:rFonts w:ascii="Times New Roman" w:hAnsi="Times New Roman"/>
          <w:sz w:val="24"/>
          <w:szCs w:val="24"/>
        </w:rPr>
        <w:t>. В</w:t>
      </w:r>
      <w:r w:rsidRPr="003B30FF">
        <w:rPr>
          <w:rFonts w:ascii="Times New Roman" w:hAnsi="Times New Roman"/>
          <w:sz w:val="24"/>
          <w:szCs w:val="24"/>
        </w:rPr>
        <w:t>ы на Синтезе</w:t>
      </w:r>
      <w:r w:rsidR="00695A56">
        <w:rPr>
          <w:rFonts w:ascii="Times New Roman" w:hAnsi="Times New Roman"/>
          <w:sz w:val="24"/>
          <w:szCs w:val="24"/>
        </w:rPr>
        <w:t>,</w:t>
      </w:r>
      <w:r w:rsidRPr="003B30FF">
        <w:rPr>
          <w:rFonts w:ascii="Times New Roman" w:hAnsi="Times New Roman"/>
          <w:sz w:val="24"/>
          <w:szCs w:val="24"/>
        </w:rPr>
        <w:t xml:space="preserve"> н</w:t>
      </w:r>
      <w:r w:rsidR="00695A56">
        <w:rPr>
          <w:rFonts w:ascii="Times New Roman" w:hAnsi="Times New Roman"/>
          <w:sz w:val="24"/>
          <w:szCs w:val="24"/>
        </w:rPr>
        <w:t>адо</w:t>
      </w:r>
      <w:r w:rsidRPr="003B30FF">
        <w:rPr>
          <w:rFonts w:ascii="Times New Roman" w:hAnsi="Times New Roman"/>
          <w:sz w:val="24"/>
          <w:szCs w:val="24"/>
        </w:rPr>
        <w:t xml:space="preserve"> уметь говорить</w:t>
      </w:r>
      <w:r w:rsidR="00695A56">
        <w:rPr>
          <w:rFonts w:ascii="Times New Roman" w:hAnsi="Times New Roman"/>
          <w:sz w:val="24"/>
          <w:szCs w:val="24"/>
        </w:rPr>
        <w:t>, у</w:t>
      </w:r>
      <w:r w:rsidRPr="003B30FF">
        <w:rPr>
          <w:rFonts w:ascii="Times New Roman" w:hAnsi="Times New Roman"/>
          <w:sz w:val="24"/>
          <w:szCs w:val="24"/>
        </w:rPr>
        <w:t xml:space="preserve"> нас практика Слова, это база Христа, четко ясно </w:t>
      </w:r>
      <w:r w:rsidRPr="00695A56">
        <w:rPr>
          <w:rFonts w:ascii="Times New Roman" w:hAnsi="Times New Roman"/>
          <w:i/>
          <w:sz w:val="24"/>
          <w:szCs w:val="24"/>
        </w:rPr>
        <w:t>Метагалактики</w:t>
      </w:r>
      <w:r w:rsidRPr="003B30FF">
        <w:rPr>
          <w:rFonts w:ascii="Times New Roman" w:hAnsi="Times New Roman"/>
          <w:sz w:val="24"/>
          <w:szCs w:val="24"/>
        </w:rPr>
        <w:t>, то есть без Генезиса Метагалактики, Личностью вы теперь не станете. А заметьте, чтобы дойти до Генезиса Метагалактики, надо пройти и Алфавит, и Воскрешение и</w:t>
      </w:r>
      <w:r w:rsidR="00695A56">
        <w:rPr>
          <w:rFonts w:ascii="Times New Roman" w:hAnsi="Times New Roman"/>
          <w:sz w:val="24"/>
          <w:szCs w:val="24"/>
        </w:rPr>
        <w:t>,</w:t>
      </w:r>
      <w:r w:rsidRPr="003B30FF">
        <w:rPr>
          <w:rFonts w:ascii="Times New Roman" w:hAnsi="Times New Roman"/>
          <w:sz w:val="24"/>
          <w:szCs w:val="24"/>
        </w:rPr>
        <w:t xml:space="preserve"> самое страшное, зараза такая</w:t>
      </w:r>
      <w:r w:rsidR="00695A56">
        <w:rPr>
          <w:rFonts w:ascii="Times New Roman" w:hAnsi="Times New Roman"/>
          <w:sz w:val="24"/>
          <w:szCs w:val="24"/>
        </w:rPr>
        <w:t>,</w:t>
      </w:r>
      <w:r w:rsidRPr="003B30FF">
        <w:rPr>
          <w:rFonts w:ascii="Times New Roman" w:hAnsi="Times New Roman"/>
          <w:sz w:val="24"/>
          <w:szCs w:val="24"/>
        </w:rPr>
        <w:t xml:space="preserve"> пробуждение. Потому что</w:t>
      </w:r>
      <w:r w:rsidR="00695A56">
        <w:rPr>
          <w:rFonts w:ascii="Times New Roman" w:hAnsi="Times New Roman"/>
          <w:sz w:val="24"/>
          <w:szCs w:val="24"/>
        </w:rPr>
        <w:t>,</w:t>
      </w:r>
      <w:r w:rsidRPr="003B30FF">
        <w:rPr>
          <w:rFonts w:ascii="Times New Roman" w:hAnsi="Times New Roman"/>
          <w:sz w:val="24"/>
          <w:szCs w:val="24"/>
        </w:rPr>
        <w:t xml:space="preserve"> если вы не пробудились к Метагалактике, она вас не генезисирует, правильное слово в Иерархии, а у нас сейчас начнём учиться произносить, то есть не введёт Генезис, это долго, а вот генезисир</w:t>
      </w:r>
      <w:r w:rsidR="0036509E">
        <w:rPr>
          <w:rFonts w:ascii="Times New Roman" w:hAnsi="Times New Roman"/>
          <w:sz w:val="24"/>
          <w:szCs w:val="24"/>
        </w:rPr>
        <w:t>ует</w:t>
      </w:r>
      <w:r w:rsidRPr="003B30FF">
        <w:rPr>
          <w:rFonts w:ascii="Times New Roman" w:hAnsi="Times New Roman"/>
          <w:sz w:val="24"/>
          <w:szCs w:val="24"/>
        </w:rPr>
        <w:t>. Сир, это царь, король. Это не сыр. Это си</w:t>
      </w:r>
      <w:r w:rsidR="0036509E">
        <w:rPr>
          <w:rFonts w:ascii="Times New Roman" w:hAnsi="Times New Roman"/>
          <w:sz w:val="24"/>
          <w:szCs w:val="24"/>
        </w:rPr>
        <w:t>-</w:t>
      </w:r>
      <w:r w:rsidRPr="003B30FF">
        <w:rPr>
          <w:rFonts w:ascii="Times New Roman" w:hAnsi="Times New Roman"/>
          <w:sz w:val="24"/>
          <w:szCs w:val="24"/>
        </w:rPr>
        <w:t>зирует. О</w:t>
      </w:r>
      <w:r w:rsidR="0036509E">
        <w:rPr>
          <w:rFonts w:ascii="Times New Roman" w:hAnsi="Times New Roman"/>
          <w:sz w:val="24"/>
          <w:szCs w:val="24"/>
        </w:rPr>
        <w:t>х</w:t>
      </w:r>
      <w:r w:rsidRPr="003B30FF">
        <w:rPr>
          <w:rFonts w:ascii="Times New Roman" w:hAnsi="Times New Roman"/>
          <w:sz w:val="24"/>
          <w:szCs w:val="24"/>
        </w:rPr>
        <w:t>! Вы Личностью не станете. А кто из вас Генезисом Метагалактики обладает, если учесть, что пятёрка управляет двойкой</w:t>
      </w:r>
      <w:r w:rsidR="0036509E">
        <w:rPr>
          <w:rFonts w:ascii="Times New Roman" w:hAnsi="Times New Roman"/>
          <w:sz w:val="24"/>
          <w:szCs w:val="24"/>
        </w:rPr>
        <w:t xml:space="preserve"> и и</w:t>
      </w:r>
      <w:r w:rsidRPr="003B30FF">
        <w:rPr>
          <w:rFonts w:ascii="Times New Roman" w:hAnsi="Times New Roman"/>
          <w:sz w:val="24"/>
          <w:szCs w:val="24"/>
        </w:rPr>
        <w:t>менно Метагалактика управляет Воскрешением в Метагалактике. И Воскрешение идёт Генезис, вершина практик, ну 14</w:t>
      </w:r>
      <w:r w:rsidR="0036509E">
        <w:rPr>
          <w:rFonts w:ascii="Times New Roman" w:hAnsi="Times New Roman"/>
          <w:sz w:val="24"/>
          <w:szCs w:val="24"/>
        </w:rPr>
        <w:t xml:space="preserve"> – это</w:t>
      </w:r>
      <w:r w:rsidRPr="003B30FF">
        <w:rPr>
          <w:rFonts w:ascii="Times New Roman" w:hAnsi="Times New Roman"/>
          <w:sz w:val="24"/>
          <w:szCs w:val="24"/>
        </w:rPr>
        <w:t xml:space="preserve"> заверши</w:t>
      </w:r>
      <w:r w:rsidR="0036509E">
        <w:rPr>
          <w:rFonts w:ascii="Times New Roman" w:hAnsi="Times New Roman"/>
          <w:sz w:val="24"/>
          <w:szCs w:val="24"/>
        </w:rPr>
        <w:t>т</w:t>
      </w:r>
      <w:r w:rsidRPr="003B30FF">
        <w:rPr>
          <w:rFonts w:ascii="Times New Roman" w:hAnsi="Times New Roman"/>
          <w:sz w:val="24"/>
          <w:szCs w:val="24"/>
        </w:rPr>
        <w:t xml:space="preserve"> Генезис Личности. 15</w:t>
      </w:r>
      <w:r w:rsidR="0036509E">
        <w:rPr>
          <w:rFonts w:ascii="Times New Roman" w:hAnsi="Times New Roman"/>
          <w:sz w:val="24"/>
          <w:szCs w:val="24"/>
        </w:rPr>
        <w:t xml:space="preserve"> –</w:t>
      </w:r>
      <w:r w:rsidRPr="003B30FF">
        <w:rPr>
          <w:rFonts w:ascii="Times New Roman" w:hAnsi="Times New Roman"/>
          <w:sz w:val="24"/>
          <w:szCs w:val="24"/>
        </w:rPr>
        <w:t xml:space="preserve"> это Генезис, надеюсь не Вечности, а чего там? Ась? Ась? Громко, чётко, внятно Словом Христа. Ась? </w:t>
      </w:r>
      <w:r w:rsidRPr="0036509E">
        <w:rPr>
          <w:rFonts w:ascii="Times New Roman" w:hAnsi="Times New Roman"/>
          <w:i/>
          <w:sz w:val="24"/>
          <w:szCs w:val="24"/>
        </w:rPr>
        <w:t>(голос из зала неразборчиво)</w:t>
      </w:r>
      <w:r w:rsidRPr="003B30FF">
        <w:rPr>
          <w:rFonts w:ascii="Times New Roman" w:hAnsi="Times New Roman"/>
          <w:sz w:val="24"/>
          <w:szCs w:val="24"/>
        </w:rPr>
        <w:t xml:space="preserve"> Ась? </w:t>
      </w:r>
      <w:r w:rsidRPr="0036509E">
        <w:rPr>
          <w:rFonts w:ascii="Times New Roman" w:hAnsi="Times New Roman"/>
          <w:i/>
          <w:sz w:val="24"/>
          <w:szCs w:val="24"/>
        </w:rPr>
        <w:t>Голос из зала</w:t>
      </w:r>
      <w:r w:rsidR="0036509E" w:rsidRPr="0036509E">
        <w:rPr>
          <w:rFonts w:ascii="Times New Roman" w:hAnsi="Times New Roman"/>
          <w:i/>
          <w:sz w:val="24"/>
          <w:szCs w:val="24"/>
        </w:rPr>
        <w:t xml:space="preserve">: </w:t>
      </w:r>
      <w:r w:rsidRPr="0036509E">
        <w:rPr>
          <w:rFonts w:ascii="Times New Roman" w:hAnsi="Times New Roman"/>
          <w:i/>
          <w:sz w:val="24"/>
          <w:szCs w:val="24"/>
        </w:rPr>
        <w:t>«Статусный»</w:t>
      </w:r>
      <w:r w:rsidR="0036509E" w:rsidRPr="0036509E">
        <w:rPr>
          <w:rFonts w:ascii="Times New Roman" w:hAnsi="Times New Roman"/>
          <w:i/>
          <w:sz w:val="24"/>
          <w:szCs w:val="24"/>
        </w:rPr>
        <w:t>.</w:t>
      </w:r>
      <w:r w:rsidR="0036509E">
        <w:rPr>
          <w:rFonts w:ascii="Times New Roman" w:hAnsi="Times New Roman"/>
          <w:sz w:val="24"/>
          <w:szCs w:val="24"/>
        </w:rPr>
        <w:t xml:space="preserve"> </w:t>
      </w:r>
      <w:r w:rsidRPr="003B30FF">
        <w:rPr>
          <w:rFonts w:ascii="Times New Roman" w:hAnsi="Times New Roman"/>
          <w:sz w:val="24"/>
          <w:szCs w:val="24"/>
        </w:rPr>
        <w:t xml:space="preserve">Во, уже лучше, с </w:t>
      </w:r>
      <w:r w:rsidRPr="003B30FF">
        <w:rPr>
          <w:rFonts w:ascii="Times New Roman" w:hAnsi="Times New Roman"/>
          <w:sz w:val="24"/>
          <w:szCs w:val="24"/>
        </w:rPr>
        <w:lastRenderedPageBreak/>
        <w:t>окончанием проблемы</w:t>
      </w:r>
      <w:r w:rsidRPr="0036509E">
        <w:rPr>
          <w:rFonts w:ascii="Times New Roman" w:hAnsi="Times New Roman"/>
          <w:sz w:val="24"/>
          <w:szCs w:val="24"/>
        </w:rPr>
        <w:t>, статусный, Генезис</w:t>
      </w:r>
      <w:r w:rsidRPr="003B30FF">
        <w:rPr>
          <w:rFonts w:ascii="Times New Roman" w:hAnsi="Times New Roman"/>
          <w:sz w:val="24"/>
          <w:szCs w:val="24"/>
        </w:rPr>
        <w:t xml:space="preserve"> Статуса</w:t>
      </w:r>
      <w:r w:rsidR="0036509E">
        <w:rPr>
          <w:rFonts w:ascii="Times New Roman" w:hAnsi="Times New Roman"/>
          <w:sz w:val="24"/>
          <w:szCs w:val="24"/>
        </w:rPr>
        <w:t>,</w:t>
      </w:r>
      <w:r w:rsidRPr="003B30FF">
        <w:rPr>
          <w:rFonts w:ascii="Times New Roman" w:hAnsi="Times New Roman"/>
          <w:sz w:val="24"/>
          <w:szCs w:val="24"/>
        </w:rPr>
        <w:t xml:space="preserve"> да</w:t>
      </w:r>
      <w:r w:rsidR="0036509E">
        <w:rPr>
          <w:rFonts w:ascii="Times New Roman" w:hAnsi="Times New Roman"/>
          <w:sz w:val="24"/>
          <w:szCs w:val="24"/>
        </w:rPr>
        <w:t>?</w:t>
      </w:r>
      <w:r w:rsidRPr="003B30FF">
        <w:rPr>
          <w:rFonts w:ascii="Times New Roman" w:hAnsi="Times New Roman"/>
          <w:sz w:val="24"/>
          <w:szCs w:val="24"/>
        </w:rPr>
        <w:t xml:space="preserve"> Представляете, звучит</w:t>
      </w:r>
      <w:r w:rsidR="0036509E">
        <w:rPr>
          <w:rFonts w:ascii="Times New Roman" w:hAnsi="Times New Roman"/>
          <w:sz w:val="24"/>
          <w:szCs w:val="24"/>
        </w:rPr>
        <w:t>-</w:t>
      </w:r>
      <w:r w:rsidRPr="003B30FF">
        <w:rPr>
          <w:rFonts w:ascii="Times New Roman" w:hAnsi="Times New Roman"/>
          <w:sz w:val="24"/>
          <w:szCs w:val="24"/>
        </w:rPr>
        <w:t xml:space="preserve">то как, </w:t>
      </w:r>
      <w:r w:rsidRPr="0036509E">
        <w:rPr>
          <w:rFonts w:ascii="Times New Roman" w:hAnsi="Times New Roman"/>
          <w:i/>
          <w:sz w:val="24"/>
          <w:szCs w:val="24"/>
        </w:rPr>
        <w:t>Генезис Статус</w:t>
      </w:r>
      <w:r w:rsidR="0036509E" w:rsidRPr="0036509E">
        <w:rPr>
          <w:rFonts w:ascii="Times New Roman" w:hAnsi="Times New Roman"/>
          <w:i/>
          <w:sz w:val="24"/>
          <w:szCs w:val="24"/>
        </w:rPr>
        <w:t>ный</w:t>
      </w:r>
      <w:r w:rsidRPr="003B30FF">
        <w:rPr>
          <w:rFonts w:ascii="Times New Roman" w:hAnsi="Times New Roman"/>
          <w:sz w:val="24"/>
          <w:szCs w:val="24"/>
        </w:rPr>
        <w:t xml:space="preserve">. Кто хочет получить следующий Статус? Вам к 15-му, ну сейчас </w:t>
      </w:r>
      <w:r w:rsidR="0036509E">
        <w:rPr>
          <w:rFonts w:ascii="Times New Roman" w:hAnsi="Times New Roman"/>
          <w:sz w:val="24"/>
          <w:szCs w:val="24"/>
        </w:rPr>
        <w:t>П</w:t>
      </w:r>
      <w:r w:rsidRPr="003B30FF">
        <w:rPr>
          <w:rFonts w:ascii="Times New Roman" w:hAnsi="Times New Roman"/>
          <w:sz w:val="24"/>
          <w:szCs w:val="24"/>
        </w:rPr>
        <w:t xml:space="preserve">рактике, а вообще Генезису. Генезис Статуса. </w:t>
      </w:r>
      <w:r w:rsidR="0036509E">
        <w:rPr>
          <w:rFonts w:ascii="Times New Roman" w:hAnsi="Times New Roman"/>
          <w:sz w:val="24"/>
          <w:szCs w:val="24"/>
        </w:rPr>
        <w:t>И</w:t>
      </w:r>
      <w:r w:rsidRPr="003B30FF">
        <w:rPr>
          <w:rFonts w:ascii="Times New Roman" w:hAnsi="Times New Roman"/>
          <w:sz w:val="24"/>
          <w:szCs w:val="24"/>
        </w:rPr>
        <w:t xml:space="preserve"> последний </w:t>
      </w:r>
      <w:r w:rsidR="0036509E">
        <w:rPr>
          <w:rFonts w:ascii="Times New Roman" w:hAnsi="Times New Roman"/>
          <w:sz w:val="24"/>
          <w:szCs w:val="24"/>
        </w:rPr>
        <w:t>наш</w:t>
      </w:r>
      <w:r w:rsidRPr="003B30FF">
        <w:rPr>
          <w:rFonts w:ascii="Times New Roman" w:hAnsi="Times New Roman"/>
          <w:sz w:val="24"/>
          <w:szCs w:val="24"/>
        </w:rPr>
        <w:t xml:space="preserve"> Генезис вместо практики, это Генезис ИДИВО, или так, Генезис Изначального Дома Изначального Вышестоящего Отца.</w:t>
      </w:r>
    </w:p>
    <w:p w:rsidR="0036509E"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вот </w:t>
      </w:r>
      <w:r w:rsidR="0036509E">
        <w:rPr>
          <w:rFonts w:ascii="Times New Roman" w:hAnsi="Times New Roman"/>
          <w:sz w:val="24"/>
          <w:szCs w:val="24"/>
        </w:rPr>
        <w:t xml:space="preserve">в </w:t>
      </w:r>
      <w:r w:rsidRPr="003B30FF">
        <w:rPr>
          <w:rFonts w:ascii="Times New Roman" w:hAnsi="Times New Roman"/>
          <w:sz w:val="24"/>
          <w:szCs w:val="24"/>
        </w:rPr>
        <w:t>слов</w:t>
      </w:r>
      <w:r w:rsidR="0036509E">
        <w:rPr>
          <w:rFonts w:ascii="Times New Roman" w:hAnsi="Times New Roman"/>
          <w:sz w:val="24"/>
          <w:szCs w:val="24"/>
        </w:rPr>
        <w:t>е</w:t>
      </w:r>
      <w:r w:rsidRPr="003B30FF">
        <w:rPr>
          <w:rFonts w:ascii="Times New Roman" w:hAnsi="Times New Roman"/>
          <w:sz w:val="24"/>
          <w:szCs w:val="24"/>
        </w:rPr>
        <w:t xml:space="preserve"> генезис – это и синтез духа, и синтез воли, и собственно сам Синтез, да? С этого начали. И вершина </w:t>
      </w:r>
      <w:r w:rsidR="0036509E">
        <w:rPr>
          <w:rFonts w:ascii="Times New Roman" w:hAnsi="Times New Roman"/>
          <w:sz w:val="24"/>
          <w:szCs w:val="24"/>
        </w:rPr>
        <w:t>–</w:t>
      </w:r>
      <w:r w:rsidRPr="003B30FF">
        <w:rPr>
          <w:rFonts w:ascii="Times New Roman" w:hAnsi="Times New Roman"/>
          <w:sz w:val="24"/>
          <w:szCs w:val="24"/>
        </w:rPr>
        <w:t xml:space="preserve"> практика, котор</w:t>
      </w:r>
      <w:r w:rsidR="0036509E">
        <w:rPr>
          <w:rFonts w:ascii="Times New Roman" w:hAnsi="Times New Roman"/>
          <w:sz w:val="24"/>
          <w:szCs w:val="24"/>
        </w:rPr>
        <w:t>ая</w:t>
      </w:r>
      <w:r w:rsidRPr="003B30FF">
        <w:rPr>
          <w:rFonts w:ascii="Times New Roman" w:hAnsi="Times New Roman"/>
          <w:sz w:val="24"/>
          <w:szCs w:val="24"/>
        </w:rPr>
        <w:t xml:space="preserve"> ведёт</w:t>
      </w:r>
      <w:r w:rsidR="0036509E">
        <w:rPr>
          <w:rFonts w:ascii="Times New Roman" w:hAnsi="Times New Roman"/>
          <w:sz w:val="24"/>
          <w:szCs w:val="24"/>
        </w:rPr>
        <w:t xml:space="preserve"> в</w:t>
      </w:r>
      <w:r w:rsidRPr="003B30FF">
        <w:rPr>
          <w:rFonts w:ascii="Times New Roman" w:hAnsi="Times New Roman"/>
          <w:sz w:val="24"/>
          <w:szCs w:val="24"/>
        </w:rPr>
        <w:t xml:space="preserve"> генезис</w:t>
      </w:r>
      <w:r w:rsidR="0036509E">
        <w:rPr>
          <w:rFonts w:ascii="Times New Roman" w:hAnsi="Times New Roman"/>
          <w:sz w:val="24"/>
          <w:szCs w:val="24"/>
        </w:rPr>
        <w:t>.</w:t>
      </w:r>
    </w:p>
    <w:p w:rsidR="003B30FF" w:rsidRPr="003B30FF" w:rsidRDefault="0036509E" w:rsidP="003B30FF">
      <w:pPr>
        <w:spacing w:after="0" w:line="240" w:lineRule="auto"/>
        <w:ind w:firstLine="454"/>
        <w:jc w:val="both"/>
        <w:rPr>
          <w:rFonts w:ascii="Times New Roman" w:hAnsi="Times New Roman"/>
          <w:sz w:val="24"/>
          <w:szCs w:val="24"/>
        </w:rPr>
      </w:pPr>
      <w:r>
        <w:rPr>
          <w:rFonts w:ascii="Times New Roman" w:hAnsi="Times New Roman"/>
          <w:sz w:val="24"/>
          <w:szCs w:val="24"/>
        </w:rPr>
        <w:t>Э</w:t>
      </w:r>
      <w:r w:rsidR="003B30FF" w:rsidRPr="003B30FF">
        <w:rPr>
          <w:rFonts w:ascii="Times New Roman" w:hAnsi="Times New Roman"/>
          <w:sz w:val="24"/>
          <w:szCs w:val="24"/>
        </w:rPr>
        <w:t>то ваша задача, с точки зрения Христа</w:t>
      </w:r>
      <w:r>
        <w:rPr>
          <w:rFonts w:ascii="Times New Roman" w:hAnsi="Times New Roman"/>
          <w:sz w:val="24"/>
          <w:szCs w:val="24"/>
        </w:rPr>
        <w:t>, из</w:t>
      </w:r>
      <w:r w:rsidR="003B30FF" w:rsidRPr="003B30FF">
        <w:rPr>
          <w:rFonts w:ascii="Times New Roman" w:hAnsi="Times New Roman"/>
          <w:sz w:val="24"/>
          <w:szCs w:val="24"/>
        </w:rPr>
        <w:t xml:space="preserve"> практики создать генезис. Но, чтоб из каждой практики вырастить генезис, нужна </w:t>
      </w:r>
      <w:r w:rsidR="003B30FF" w:rsidRPr="0036509E">
        <w:rPr>
          <w:rFonts w:ascii="Times New Roman" w:hAnsi="Times New Roman"/>
          <w:b/>
          <w:sz w:val="24"/>
          <w:szCs w:val="24"/>
        </w:rPr>
        <w:t>практика</w:t>
      </w:r>
      <w:r w:rsidR="003B30FF" w:rsidRPr="003B30FF">
        <w:rPr>
          <w:rFonts w:ascii="Times New Roman" w:hAnsi="Times New Roman"/>
          <w:sz w:val="24"/>
          <w:szCs w:val="24"/>
        </w:rPr>
        <w:t xml:space="preserve">, практика, ещё раз практика, которая создаёт вначале </w:t>
      </w:r>
      <w:r w:rsidR="003B30FF" w:rsidRPr="0036509E">
        <w:rPr>
          <w:rFonts w:ascii="Times New Roman" w:hAnsi="Times New Roman"/>
          <w:b/>
          <w:sz w:val="24"/>
          <w:szCs w:val="24"/>
        </w:rPr>
        <w:t>усилие</w:t>
      </w:r>
      <w:r w:rsidR="003B30FF" w:rsidRPr="003B30FF">
        <w:rPr>
          <w:rFonts w:ascii="Times New Roman" w:hAnsi="Times New Roman"/>
          <w:sz w:val="24"/>
          <w:szCs w:val="24"/>
        </w:rPr>
        <w:t xml:space="preserve">. Усилие переходит в </w:t>
      </w:r>
      <w:r w:rsidR="003B30FF" w:rsidRPr="0036509E">
        <w:rPr>
          <w:rFonts w:ascii="Times New Roman" w:hAnsi="Times New Roman"/>
          <w:b/>
          <w:sz w:val="24"/>
          <w:szCs w:val="24"/>
        </w:rPr>
        <w:t>воскрешение</w:t>
      </w:r>
      <w:r w:rsidR="003B30FF" w:rsidRPr="003B30FF">
        <w:rPr>
          <w:rFonts w:ascii="Times New Roman" w:hAnsi="Times New Roman"/>
          <w:sz w:val="24"/>
          <w:szCs w:val="24"/>
        </w:rPr>
        <w:t xml:space="preserve">. А синтез максимального усилия </w:t>
      </w:r>
      <w:r>
        <w:rPr>
          <w:rFonts w:ascii="Times New Roman" w:hAnsi="Times New Roman"/>
          <w:sz w:val="24"/>
          <w:szCs w:val="24"/>
        </w:rPr>
        <w:t xml:space="preserve">и </w:t>
      </w:r>
      <w:r w:rsidR="003B30FF" w:rsidRPr="003B30FF">
        <w:rPr>
          <w:rFonts w:ascii="Times New Roman" w:hAnsi="Times New Roman"/>
          <w:sz w:val="24"/>
          <w:szCs w:val="24"/>
        </w:rPr>
        <w:t xml:space="preserve">воскрешения созидает генезис. А потом из этого генезиса появляется, что-то вместо практики. То есть настоящий генезис слова. Я вас сейчас </w:t>
      </w:r>
      <w:r w:rsidRPr="003B30FF">
        <w:rPr>
          <w:rFonts w:ascii="Times New Roman" w:hAnsi="Times New Roman"/>
          <w:sz w:val="24"/>
          <w:szCs w:val="24"/>
        </w:rPr>
        <w:t xml:space="preserve">водил </w:t>
      </w:r>
      <w:r w:rsidR="003B30FF" w:rsidRPr="003B30FF">
        <w:rPr>
          <w:rFonts w:ascii="Times New Roman" w:hAnsi="Times New Roman"/>
          <w:sz w:val="24"/>
          <w:szCs w:val="24"/>
        </w:rPr>
        <w:t>по генезису слова. Опыт был неудачный. Второй практикой вы не владеете. Я не шучу. Я водил вас по генезису слова. В общем, заниматься надо</w:t>
      </w:r>
      <w:r>
        <w:rPr>
          <w:rFonts w:ascii="Times New Roman" w:hAnsi="Times New Roman"/>
          <w:sz w:val="24"/>
          <w:szCs w:val="24"/>
        </w:rPr>
        <w:t>,</w:t>
      </w:r>
      <w:r w:rsidR="003B30FF" w:rsidRPr="003B30FF">
        <w:rPr>
          <w:rFonts w:ascii="Times New Roman" w:hAnsi="Times New Roman"/>
          <w:sz w:val="24"/>
          <w:szCs w:val="24"/>
        </w:rPr>
        <w:t xml:space="preserve"> ребята. Не надо расстраиваться, генезисом слова почти никто на физике не обладает. Я не к тому. Мы пытались вас проверить</w:t>
      </w:r>
      <w:r>
        <w:rPr>
          <w:rFonts w:ascii="Times New Roman" w:hAnsi="Times New Roman"/>
          <w:sz w:val="24"/>
          <w:szCs w:val="24"/>
        </w:rPr>
        <w:t>,</w:t>
      </w:r>
      <w:r w:rsidR="003B30FF" w:rsidRPr="003B30FF">
        <w:rPr>
          <w:rFonts w:ascii="Times New Roman" w:hAnsi="Times New Roman"/>
          <w:sz w:val="24"/>
          <w:szCs w:val="24"/>
        </w:rPr>
        <w:t xml:space="preserve"> насколько Практика Слова у вас удачная. Чаще всего</w:t>
      </w:r>
      <w:r>
        <w:rPr>
          <w:rFonts w:ascii="Times New Roman" w:hAnsi="Times New Roman"/>
          <w:sz w:val="24"/>
          <w:szCs w:val="24"/>
        </w:rPr>
        <w:t>,</w:t>
      </w:r>
      <w:r w:rsidR="003B30FF" w:rsidRPr="003B30FF">
        <w:rPr>
          <w:rFonts w:ascii="Times New Roman" w:hAnsi="Times New Roman"/>
          <w:sz w:val="24"/>
          <w:szCs w:val="24"/>
        </w:rPr>
        <w:t xml:space="preserve"> неудачная. Потому, что вы под колготками видите только сами колготки, а не символ и суть их применения. А генезис слова сразу показывает не предмет, а суть его выразимости. В этом разница. Это подсказка. Как только у вас в голове нарисовался образ предмета, а не суть вместо него, не отменяя самого предмета, вы генезис потеряли. Несколько предметных образов, и вы </w:t>
      </w:r>
      <w:r>
        <w:rPr>
          <w:rFonts w:ascii="Times New Roman" w:hAnsi="Times New Roman"/>
          <w:sz w:val="24"/>
          <w:szCs w:val="24"/>
        </w:rPr>
        <w:t>у</w:t>
      </w:r>
      <w:r w:rsidR="003B30FF" w:rsidRPr="003B30FF">
        <w:rPr>
          <w:rFonts w:ascii="Times New Roman" w:hAnsi="Times New Roman"/>
          <w:sz w:val="24"/>
          <w:szCs w:val="24"/>
        </w:rPr>
        <w:t>ходите в практику, а не в генезис. Несколько видов сут</w:t>
      </w:r>
      <w:r>
        <w:rPr>
          <w:rFonts w:ascii="Times New Roman" w:hAnsi="Times New Roman"/>
          <w:sz w:val="24"/>
          <w:szCs w:val="24"/>
        </w:rPr>
        <w:t>и</w:t>
      </w:r>
      <w:r w:rsidR="003B30FF" w:rsidRPr="003B30FF">
        <w:rPr>
          <w:rFonts w:ascii="Times New Roman" w:hAnsi="Times New Roman"/>
          <w:sz w:val="24"/>
          <w:szCs w:val="24"/>
        </w:rPr>
        <w:t xml:space="preserve"> из нескольких предметов, объектов, субъектов или инструментов применения</w:t>
      </w:r>
      <w:r>
        <w:rPr>
          <w:rFonts w:ascii="Times New Roman" w:hAnsi="Times New Roman"/>
          <w:sz w:val="24"/>
          <w:szCs w:val="24"/>
        </w:rPr>
        <w:t>. С</w:t>
      </w:r>
      <w:r w:rsidR="003B30FF" w:rsidRPr="003B30FF">
        <w:rPr>
          <w:rFonts w:ascii="Times New Roman" w:hAnsi="Times New Roman"/>
          <w:sz w:val="24"/>
          <w:szCs w:val="24"/>
        </w:rPr>
        <w:t>убъектов применения тоже, я не ошибся. Ваши части – это субъект.</w:t>
      </w:r>
      <w:r>
        <w:rPr>
          <w:rFonts w:ascii="Times New Roman" w:hAnsi="Times New Roman"/>
          <w:sz w:val="24"/>
          <w:szCs w:val="24"/>
        </w:rPr>
        <w:t xml:space="preserve"> Так, на всякий случай. Ну, что</w:t>
      </w:r>
      <w:r w:rsidR="003B30FF" w:rsidRPr="003B30FF">
        <w:rPr>
          <w:rFonts w:ascii="Times New Roman" w:hAnsi="Times New Roman"/>
          <w:sz w:val="24"/>
          <w:szCs w:val="24"/>
        </w:rPr>
        <w:t xml:space="preserve">б оскорблением не звучало. И генезис у вас может получиться.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Всё это немного сложновато для начинающих, но вполне компетентно с точки зрения Христа. У нас ведь </w:t>
      </w:r>
      <w:r w:rsidR="0036509E">
        <w:rPr>
          <w:rFonts w:ascii="Times New Roman" w:hAnsi="Times New Roman"/>
          <w:sz w:val="24"/>
          <w:szCs w:val="24"/>
        </w:rPr>
        <w:t>С</w:t>
      </w:r>
      <w:r w:rsidRPr="003B30FF">
        <w:rPr>
          <w:rFonts w:ascii="Times New Roman" w:hAnsi="Times New Roman"/>
          <w:sz w:val="24"/>
          <w:szCs w:val="24"/>
        </w:rPr>
        <w:t>интез Христа? Поэтому до этого мы занимались не болтовнёй, а попыткой создать хотя бы один генезис слова. Ну, относительно удачно. Но, не получилось. Вы хотя бы почувствовали, что это такое</w:t>
      </w:r>
      <w:r w:rsidR="0036509E">
        <w:rPr>
          <w:rFonts w:ascii="Times New Roman" w:hAnsi="Times New Roman"/>
          <w:sz w:val="24"/>
          <w:szCs w:val="24"/>
        </w:rPr>
        <w:t>.</w:t>
      </w:r>
      <w:r w:rsidRPr="003B30FF">
        <w:rPr>
          <w:rFonts w:ascii="Times New Roman" w:hAnsi="Times New Roman"/>
          <w:sz w:val="24"/>
          <w:szCs w:val="24"/>
        </w:rPr>
        <w:t xml:space="preserve"> Это тот бред</w:t>
      </w:r>
      <w:r w:rsidR="0036509E">
        <w:rPr>
          <w:rFonts w:ascii="Times New Roman" w:hAnsi="Times New Roman"/>
          <w:sz w:val="24"/>
          <w:szCs w:val="24"/>
        </w:rPr>
        <w:t>,</w:t>
      </w:r>
      <w:r w:rsidRPr="003B30FF">
        <w:rPr>
          <w:rFonts w:ascii="Times New Roman" w:hAnsi="Times New Roman"/>
          <w:sz w:val="24"/>
          <w:szCs w:val="24"/>
        </w:rPr>
        <w:t xml:space="preserve"> что я нес, и не все понимали. Генезис называется. Для непосвящённых – бред, для посвящённых </w:t>
      </w:r>
      <w:r w:rsidR="0036509E">
        <w:rPr>
          <w:rFonts w:ascii="Times New Roman" w:hAnsi="Times New Roman"/>
          <w:sz w:val="24"/>
          <w:szCs w:val="24"/>
        </w:rPr>
        <w:t xml:space="preserve">– </w:t>
      </w:r>
      <w:r w:rsidRPr="003B30FF">
        <w:rPr>
          <w:rFonts w:ascii="Times New Roman" w:hAnsi="Times New Roman"/>
          <w:sz w:val="24"/>
          <w:szCs w:val="24"/>
        </w:rPr>
        <w:t xml:space="preserve">вполне ясная речь. </w:t>
      </w:r>
      <w:r w:rsidR="0036509E">
        <w:rPr>
          <w:rFonts w:ascii="Times New Roman" w:hAnsi="Times New Roman"/>
          <w:sz w:val="24"/>
          <w:szCs w:val="24"/>
        </w:rPr>
        <w:t>К</w:t>
      </w:r>
      <w:r w:rsidRPr="003B30FF">
        <w:rPr>
          <w:rFonts w:ascii="Times New Roman" w:hAnsi="Times New Roman"/>
          <w:sz w:val="24"/>
          <w:szCs w:val="24"/>
        </w:rPr>
        <w:t>ак обычно, открываешь научный трактат, если ты не учёный – полный бред, если ты учёный – о</w:t>
      </w:r>
      <w:r w:rsidR="0036509E">
        <w:rPr>
          <w:rFonts w:ascii="Times New Roman" w:hAnsi="Times New Roman"/>
          <w:sz w:val="24"/>
          <w:szCs w:val="24"/>
        </w:rPr>
        <w:t>-о,</w:t>
      </w:r>
      <w:r w:rsidRPr="003B30FF">
        <w:rPr>
          <w:rFonts w:ascii="Times New Roman" w:hAnsi="Times New Roman"/>
          <w:sz w:val="24"/>
          <w:szCs w:val="24"/>
        </w:rPr>
        <w:t xml:space="preserve"> сколько всего написано. Всё то</w:t>
      </w:r>
      <w:r w:rsidR="0036509E">
        <w:rPr>
          <w:rFonts w:ascii="Times New Roman" w:hAnsi="Times New Roman"/>
          <w:sz w:val="24"/>
          <w:szCs w:val="24"/>
        </w:rPr>
        <w:t xml:space="preserve"> </w:t>
      </w:r>
      <w:r w:rsidRPr="003B30FF">
        <w:rPr>
          <w:rFonts w:ascii="Times New Roman" w:hAnsi="Times New Roman"/>
          <w:sz w:val="24"/>
          <w:szCs w:val="24"/>
        </w:rPr>
        <w:t>же самое. Поэтому, если усили</w:t>
      </w:r>
      <w:r w:rsidR="0036509E">
        <w:rPr>
          <w:rFonts w:ascii="Times New Roman" w:hAnsi="Times New Roman"/>
          <w:sz w:val="24"/>
          <w:szCs w:val="24"/>
        </w:rPr>
        <w:t>й</w:t>
      </w:r>
      <w:r w:rsidRPr="003B30FF">
        <w:rPr>
          <w:rFonts w:ascii="Times New Roman" w:hAnsi="Times New Roman"/>
          <w:sz w:val="24"/>
          <w:szCs w:val="24"/>
        </w:rPr>
        <w:t xml:space="preserve"> и практики хватает</w:t>
      </w:r>
      <w:r w:rsidR="0036509E">
        <w:rPr>
          <w:rFonts w:ascii="Times New Roman" w:hAnsi="Times New Roman"/>
          <w:sz w:val="24"/>
          <w:szCs w:val="24"/>
        </w:rPr>
        <w:t xml:space="preserve"> –</w:t>
      </w:r>
      <w:r w:rsidRPr="003B30FF">
        <w:rPr>
          <w:rFonts w:ascii="Times New Roman" w:hAnsi="Times New Roman"/>
          <w:sz w:val="24"/>
          <w:szCs w:val="24"/>
        </w:rPr>
        <w:t xml:space="preserve"> слушаешь и думаешь: генезис слова. А не понимаешь, и говоришь, ну, что за бред он несёт, говоря о Христе. Христос же всё просто: ходил, притчами говорил, пытаясь найти генезис. </w:t>
      </w:r>
      <w:proofErr w:type="gramStart"/>
      <w:r w:rsidRPr="003B30FF">
        <w:rPr>
          <w:rFonts w:ascii="Times New Roman" w:hAnsi="Times New Roman"/>
          <w:sz w:val="24"/>
          <w:szCs w:val="24"/>
        </w:rPr>
        <w:t>Словом</w:t>
      </w:r>
      <w:proofErr w:type="gramEnd"/>
      <w:r w:rsidRPr="003B30FF">
        <w:rPr>
          <w:rFonts w:ascii="Times New Roman" w:hAnsi="Times New Roman"/>
          <w:sz w:val="24"/>
          <w:szCs w:val="24"/>
        </w:rPr>
        <w:t xml:space="preserve"> лечил, выражая генезис. </w:t>
      </w:r>
      <w:r w:rsidR="008729A1">
        <w:rPr>
          <w:rFonts w:ascii="Times New Roman" w:hAnsi="Times New Roman"/>
          <w:sz w:val="24"/>
          <w:szCs w:val="24"/>
        </w:rPr>
        <w:t>Т</w:t>
      </w:r>
      <w:r w:rsidRPr="003B30FF">
        <w:rPr>
          <w:rFonts w:ascii="Times New Roman" w:hAnsi="Times New Roman"/>
          <w:sz w:val="24"/>
          <w:szCs w:val="24"/>
        </w:rPr>
        <w:t>ак, всё по евангелию. Не заметили? Идеали</w:t>
      </w:r>
      <w:r w:rsidR="008729A1">
        <w:rPr>
          <w:rFonts w:ascii="Times New Roman" w:hAnsi="Times New Roman"/>
          <w:sz w:val="24"/>
          <w:szCs w:val="24"/>
        </w:rPr>
        <w:t>зм</w:t>
      </w:r>
      <w:r w:rsidRPr="003B30FF">
        <w:rPr>
          <w:rFonts w:ascii="Times New Roman" w:hAnsi="Times New Roman"/>
          <w:sz w:val="24"/>
          <w:szCs w:val="24"/>
        </w:rPr>
        <w:t xml:space="preserve">, преданность воспитывал. Евангелие, это идеальный текст 6-го Луча идеализма и преданности. Идеализма и преданности. Проверка на Христа. Идеализм, Вера независимо от обстоятельств. Вот так. А то </w:t>
      </w:r>
      <w:r w:rsidR="008729A1">
        <w:rPr>
          <w:rFonts w:ascii="Times New Roman" w:hAnsi="Times New Roman"/>
          <w:sz w:val="24"/>
          <w:szCs w:val="24"/>
        </w:rPr>
        <w:t>некоторые не знают,</w:t>
      </w:r>
      <w:r w:rsidRPr="003B30FF">
        <w:rPr>
          <w:rFonts w:ascii="Times New Roman" w:hAnsi="Times New Roman"/>
          <w:sz w:val="24"/>
          <w:szCs w:val="24"/>
        </w:rPr>
        <w:t xml:space="preserve"> что такое идеализм. Вера, независимо от обстоятельств. И преданность, независимо от сложностей окружающей жизни.</w:t>
      </w:r>
    </w:p>
    <w:p w:rsidR="008729A1"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Вершина? Да взошёл на крест и ладно. Ради Отца. Преданность. Независимо от креста. </w:t>
      </w:r>
      <w:r w:rsidR="008729A1">
        <w:rPr>
          <w:rFonts w:ascii="Times New Roman" w:hAnsi="Times New Roman"/>
          <w:sz w:val="24"/>
          <w:szCs w:val="24"/>
        </w:rPr>
        <w:t>Т</w:t>
      </w:r>
      <w:r w:rsidRPr="003B30FF">
        <w:rPr>
          <w:rFonts w:ascii="Times New Roman" w:hAnsi="Times New Roman"/>
          <w:sz w:val="24"/>
          <w:szCs w:val="24"/>
        </w:rPr>
        <w:t>ак мы проверки проходим</w:t>
      </w:r>
      <w:r w:rsidR="008729A1">
        <w:rPr>
          <w:rFonts w:ascii="Times New Roman" w:hAnsi="Times New Roman"/>
          <w:sz w:val="24"/>
          <w:szCs w:val="24"/>
        </w:rPr>
        <w:t>, а</w:t>
      </w:r>
      <w:r w:rsidRPr="003B30FF">
        <w:rPr>
          <w:rFonts w:ascii="Times New Roman" w:hAnsi="Times New Roman"/>
          <w:sz w:val="24"/>
          <w:szCs w:val="24"/>
        </w:rPr>
        <w:t>втоматически</w:t>
      </w:r>
      <w:r w:rsidR="008729A1">
        <w:rPr>
          <w:rFonts w:ascii="Times New Roman" w:hAnsi="Times New Roman"/>
          <w:sz w:val="24"/>
          <w:szCs w:val="24"/>
        </w:rPr>
        <w:t>,</w:t>
      </w:r>
      <w:r w:rsidRPr="003B30FF">
        <w:rPr>
          <w:rFonts w:ascii="Times New Roman" w:hAnsi="Times New Roman"/>
          <w:sz w:val="24"/>
          <w:szCs w:val="24"/>
        </w:rPr>
        <w:t xml:space="preserve"> на Христа. </w:t>
      </w:r>
      <w:r w:rsidR="008729A1">
        <w:rPr>
          <w:rFonts w:ascii="Times New Roman" w:hAnsi="Times New Roman"/>
          <w:sz w:val="24"/>
          <w:szCs w:val="24"/>
        </w:rPr>
        <w:t>П</w:t>
      </w:r>
      <w:r w:rsidRPr="003B30FF">
        <w:rPr>
          <w:rFonts w:ascii="Times New Roman" w:hAnsi="Times New Roman"/>
          <w:sz w:val="24"/>
          <w:szCs w:val="24"/>
        </w:rPr>
        <w:t>остепенно, чтобы взрастить его собою. Никто не отменял, там кроме идеализма и преданности ещё третье слово</w:t>
      </w:r>
      <w:r w:rsidR="008729A1">
        <w:rPr>
          <w:rFonts w:ascii="Times New Roman" w:hAnsi="Times New Roman"/>
          <w:sz w:val="24"/>
          <w:szCs w:val="24"/>
        </w:rPr>
        <w:t>. Е</w:t>
      </w:r>
      <w:r w:rsidRPr="003B30FF">
        <w:rPr>
          <w:rFonts w:ascii="Times New Roman" w:hAnsi="Times New Roman"/>
          <w:sz w:val="24"/>
          <w:szCs w:val="24"/>
        </w:rPr>
        <w:t xml:space="preserve">сли вспомните, будет интересно. </w:t>
      </w:r>
      <w:r w:rsidR="008729A1">
        <w:rPr>
          <w:rFonts w:ascii="Times New Roman" w:hAnsi="Times New Roman"/>
          <w:sz w:val="24"/>
          <w:szCs w:val="24"/>
        </w:rPr>
        <w:t>Но т</w:t>
      </w:r>
      <w:r w:rsidRPr="003B30FF">
        <w:rPr>
          <w:rFonts w:ascii="Times New Roman" w:hAnsi="Times New Roman"/>
          <w:sz w:val="24"/>
          <w:szCs w:val="24"/>
        </w:rPr>
        <w:t>ри слова вместе ведут к очень интересному результату. Христос во все эпохи назывался суровы</w:t>
      </w:r>
      <w:r w:rsidR="008729A1">
        <w:rPr>
          <w:rFonts w:ascii="Times New Roman" w:hAnsi="Times New Roman"/>
          <w:sz w:val="24"/>
          <w:szCs w:val="24"/>
        </w:rPr>
        <w:t>м</w:t>
      </w:r>
      <w:r w:rsidRPr="003B30FF">
        <w:rPr>
          <w:rFonts w:ascii="Times New Roman" w:hAnsi="Times New Roman"/>
          <w:sz w:val="24"/>
          <w:szCs w:val="24"/>
        </w:rPr>
        <w:t>. А все его видели любящим</w:t>
      </w:r>
      <w:r w:rsidR="008729A1">
        <w:rPr>
          <w:rFonts w:ascii="Times New Roman" w:hAnsi="Times New Roman"/>
          <w:sz w:val="24"/>
          <w:szCs w:val="24"/>
        </w:rPr>
        <w:t xml:space="preserve"> и счастливы, </w:t>
      </w:r>
      <w:r w:rsidR="008729A1" w:rsidRPr="008729A1">
        <w:rPr>
          <w:rFonts w:ascii="Times New Roman" w:hAnsi="Times New Roman"/>
          <w:i/>
          <w:sz w:val="24"/>
          <w:szCs w:val="24"/>
        </w:rPr>
        <w:t>«аа-а»</w:t>
      </w:r>
      <w:r w:rsidRPr="003B30FF">
        <w:rPr>
          <w:rFonts w:ascii="Times New Roman" w:hAnsi="Times New Roman"/>
          <w:sz w:val="24"/>
          <w:szCs w:val="24"/>
        </w:rPr>
        <w:t xml:space="preserve">. А в </w:t>
      </w:r>
      <w:r w:rsidR="008729A1">
        <w:rPr>
          <w:rFonts w:ascii="Times New Roman" w:hAnsi="Times New Roman"/>
          <w:sz w:val="24"/>
          <w:szCs w:val="24"/>
        </w:rPr>
        <w:t>И</w:t>
      </w:r>
      <w:r w:rsidRPr="003B30FF">
        <w:rPr>
          <w:rFonts w:ascii="Times New Roman" w:hAnsi="Times New Roman"/>
          <w:sz w:val="24"/>
          <w:szCs w:val="24"/>
        </w:rPr>
        <w:t>ерархии его знали</w:t>
      </w:r>
      <w:r w:rsidR="006C6661">
        <w:rPr>
          <w:rFonts w:ascii="Times New Roman" w:hAnsi="Times New Roman"/>
          <w:sz w:val="24"/>
          <w:szCs w:val="24"/>
        </w:rPr>
        <w:t>,</w:t>
      </w:r>
      <w:r w:rsidRPr="003B30FF">
        <w:rPr>
          <w:rFonts w:ascii="Times New Roman" w:hAnsi="Times New Roman"/>
          <w:sz w:val="24"/>
          <w:szCs w:val="24"/>
        </w:rPr>
        <w:t xml:space="preserve"> как самого сурового Учителя. Внутренне. А внешне простой, как стёклышко. Пока в глаза не посмотришь. Поэтому</w:t>
      </w:r>
      <w:r w:rsidR="008729A1">
        <w:rPr>
          <w:rFonts w:ascii="Times New Roman" w:hAnsi="Times New Roman"/>
          <w:sz w:val="24"/>
          <w:szCs w:val="24"/>
        </w:rPr>
        <w:t>,</w:t>
      </w:r>
      <w:r w:rsidRPr="003B30FF">
        <w:rPr>
          <w:rFonts w:ascii="Times New Roman" w:hAnsi="Times New Roman"/>
          <w:sz w:val="24"/>
          <w:szCs w:val="24"/>
        </w:rPr>
        <w:t xml:space="preserve"> идя к Христу, будьте готовы к суровому приёму. Вы все</w:t>
      </w:r>
      <w:r w:rsidR="008729A1">
        <w:rPr>
          <w:rFonts w:ascii="Times New Roman" w:hAnsi="Times New Roman"/>
          <w:sz w:val="24"/>
          <w:szCs w:val="24"/>
        </w:rPr>
        <w:t xml:space="preserve"> в любви</w:t>
      </w:r>
      <w:r w:rsidRPr="003B30FF">
        <w:rPr>
          <w:rFonts w:ascii="Times New Roman" w:hAnsi="Times New Roman"/>
          <w:sz w:val="24"/>
          <w:szCs w:val="24"/>
        </w:rPr>
        <w:t xml:space="preserve"> скажете: </w:t>
      </w:r>
      <w:r w:rsidR="008729A1">
        <w:rPr>
          <w:rFonts w:ascii="Times New Roman" w:hAnsi="Times New Roman"/>
          <w:sz w:val="24"/>
          <w:szCs w:val="24"/>
        </w:rPr>
        <w:t>«Ах</w:t>
      </w:r>
      <w:r w:rsidRPr="003B30FF">
        <w:rPr>
          <w:rFonts w:ascii="Times New Roman" w:hAnsi="Times New Roman"/>
          <w:sz w:val="24"/>
          <w:szCs w:val="24"/>
        </w:rPr>
        <w:t>!</w:t>
      </w:r>
      <w:r w:rsidR="008729A1">
        <w:rPr>
          <w:rFonts w:ascii="Times New Roman" w:hAnsi="Times New Roman"/>
          <w:sz w:val="24"/>
          <w:szCs w:val="24"/>
        </w:rPr>
        <w:t>»</w:t>
      </w:r>
      <w:r w:rsidRPr="003B30FF">
        <w:rPr>
          <w:rFonts w:ascii="Times New Roman" w:hAnsi="Times New Roman"/>
          <w:sz w:val="24"/>
          <w:szCs w:val="24"/>
        </w:rPr>
        <w:t xml:space="preserve"> А если у вас не хватит суровости, стойкости</w:t>
      </w:r>
      <w:r w:rsidR="008729A1">
        <w:rPr>
          <w:rFonts w:ascii="Times New Roman" w:hAnsi="Times New Roman"/>
          <w:sz w:val="24"/>
          <w:szCs w:val="24"/>
        </w:rPr>
        <w:t xml:space="preserve"> и</w:t>
      </w:r>
      <w:r w:rsidRPr="003B30FF">
        <w:rPr>
          <w:rFonts w:ascii="Times New Roman" w:hAnsi="Times New Roman"/>
          <w:sz w:val="24"/>
          <w:szCs w:val="24"/>
        </w:rPr>
        <w:t xml:space="preserve"> серьёзности,</w:t>
      </w:r>
      <w:r w:rsidR="008729A1">
        <w:rPr>
          <w:rFonts w:ascii="Times New Roman" w:hAnsi="Times New Roman"/>
          <w:sz w:val="24"/>
          <w:szCs w:val="24"/>
        </w:rPr>
        <w:t xml:space="preserve"> –</w:t>
      </w:r>
      <w:r w:rsidRPr="003B30FF">
        <w:rPr>
          <w:rFonts w:ascii="Times New Roman" w:hAnsi="Times New Roman"/>
          <w:sz w:val="24"/>
          <w:szCs w:val="24"/>
        </w:rPr>
        <w:t xml:space="preserve"> и поплыли, и лужица вышла из зала. Находясь перед Христом. Смотри</w:t>
      </w:r>
      <w:r w:rsidR="008729A1">
        <w:rPr>
          <w:rFonts w:ascii="Times New Roman" w:hAnsi="Times New Roman"/>
          <w:sz w:val="24"/>
          <w:szCs w:val="24"/>
        </w:rPr>
        <w:t>те</w:t>
      </w:r>
      <w:r w:rsidRPr="003B30FF">
        <w:rPr>
          <w:rFonts w:ascii="Times New Roman" w:hAnsi="Times New Roman"/>
          <w:sz w:val="24"/>
          <w:szCs w:val="24"/>
        </w:rPr>
        <w:t>, как я вас расстроил. Здесь вопрос не в любви. Любовь</w:t>
      </w:r>
      <w:r w:rsidR="008729A1">
        <w:rPr>
          <w:rFonts w:ascii="Times New Roman" w:hAnsi="Times New Roman"/>
          <w:sz w:val="24"/>
          <w:szCs w:val="24"/>
        </w:rPr>
        <w:t>-то она</w:t>
      </w:r>
      <w:r w:rsidRPr="003B30FF">
        <w:rPr>
          <w:rFonts w:ascii="Times New Roman" w:hAnsi="Times New Roman"/>
          <w:sz w:val="24"/>
          <w:szCs w:val="24"/>
        </w:rPr>
        <w:t xml:space="preserve"> есть. Вопрос в её применении. А применение хромает. А нет применения – нет практики, нет практики – нет усилия, нет усилия – нет результата, нет результата – суровость не вырастет.</w:t>
      </w:r>
    </w:p>
    <w:p w:rsidR="00ED1C75"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Гениальная фраза для вас. Не моя, от Христа. Любовь – это суровость, суровость и ещё раз суровость. И только так познаётся настоящая любовь. В народе это переводится тремя словами, простенько</w:t>
      </w:r>
      <w:r w:rsidR="008729A1">
        <w:rPr>
          <w:rFonts w:ascii="Times New Roman" w:hAnsi="Times New Roman"/>
          <w:sz w:val="24"/>
          <w:szCs w:val="24"/>
        </w:rPr>
        <w:t>-</w:t>
      </w:r>
      <w:r w:rsidRPr="003B30FF">
        <w:rPr>
          <w:rFonts w:ascii="Times New Roman" w:hAnsi="Times New Roman"/>
          <w:sz w:val="24"/>
          <w:szCs w:val="24"/>
        </w:rPr>
        <w:t xml:space="preserve">простенько, но неправильно: </w:t>
      </w:r>
      <w:r w:rsidRPr="008729A1">
        <w:rPr>
          <w:rFonts w:ascii="Times New Roman" w:hAnsi="Times New Roman"/>
          <w:i/>
          <w:sz w:val="24"/>
          <w:szCs w:val="24"/>
        </w:rPr>
        <w:t>бьёт, значит</w:t>
      </w:r>
      <w:r w:rsidR="00B533C3">
        <w:rPr>
          <w:rFonts w:ascii="Times New Roman" w:hAnsi="Times New Roman"/>
          <w:i/>
          <w:sz w:val="24"/>
          <w:szCs w:val="24"/>
        </w:rPr>
        <w:t>,</w:t>
      </w:r>
      <w:r w:rsidRPr="008729A1">
        <w:rPr>
          <w:rFonts w:ascii="Times New Roman" w:hAnsi="Times New Roman"/>
          <w:i/>
          <w:sz w:val="24"/>
          <w:szCs w:val="24"/>
        </w:rPr>
        <w:t xml:space="preserve"> любит</w:t>
      </w:r>
      <w:r w:rsidRPr="003B30FF">
        <w:rPr>
          <w:rFonts w:ascii="Times New Roman" w:hAnsi="Times New Roman"/>
          <w:sz w:val="24"/>
          <w:szCs w:val="24"/>
        </w:rPr>
        <w:t xml:space="preserve"> </w:t>
      </w:r>
      <w:r w:rsidRPr="008729A1">
        <w:rPr>
          <w:rFonts w:ascii="Times New Roman" w:hAnsi="Times New Roman"/>
          <w:i/>
          <w:sz w:val="24"/>
          <w:szCs w:val="24"/>
        </w:rPr>
        <w:t>(ведущий смеётся)</w:t>
      </w:r>
      <w:r w:rsidRPr="003B30FF">
        <w:rPr>
          <w:rFonts w:ascii="Times New Roman" w:hAnsi="Times New Roman"/>
          <w:sz w:val="24"/>
          <w:szCs w:val="24"/>
        </w:rPr>
        <w:t xml:space="preserve">. Смотрите как! Это я </w:t>
      </w:r>
      <w:r w:rsidR="00ED1C75" w:rsidRPr="003B30FF">
        <w:rPr>
          <w:rFonts w:ascii="Times New Roman" w:hAnsi="Times New Roman"/>
          <w:sz w:val="24"/>
          <w:szCs w:val="24"/>
        </w:rPr>
        <w:t xml:space="preserve">пытаюсь </w:t>
      </w:r>
      <w:r w:rsidRPr="003B30FF">
        <w:rPr>
          <w:rFonts w:ascii="Times New Roman" w:hAnsi="Times New Roman"/>
          <w:sz w:val="24"/>
          <w:szCs w:val="24"/>
        </w:rPr>
        <w:t xml:space="preserve">опять </w:t>
      </w:r>
      <w:r w:rsidR="00ED1C75" w:rsidRPr="003B30FF">
        <w:rPr>
          <w:rFonts w:ascii="Times New Roman" w:hAnsi="Times New Roman"/>
          <w:sz w:val="24"/>
          <w:szCs w:val="24"/>
        </w:rPr>
        <w:t xml:space="preserve">вас </w:t>
      </w:r>
      <w:r w:rsidRPr="003B30FF">
        <w:rPr>
          <w:rFonts w:ascii="Times New Roman" w:hAnsi="Times New Roman"/>
          <w:sz w:val="24"/>
          <w:szCs w:val="24"/>
        </w:rPr>
        <w:t xml:space="preserve">затронуть </w:t>
      </w:r>
      <w:r w:rsidR="008729A1">
        <w:rPr>
          <w:rFonts w:ascii="Times New Roman" w:hAnsi="Times New Roman"/>
          <w:sz w:val="24"/>
          <w:szCs w:val="24"/>
        </w:rPr>
        <w:t>С</w:t>
      </w:r>
      <w:r w:rsidRPr="003B30FF">
        <w:rPr>
          <w:rFonts w:ascii="Times New Roman" w:hAnsi="Times New Roman"/>
          <w:sz w:val="24"/>
          <w:szCs w:val="24"/>
        </w:rPr>
        <w:t>интезгенезисом. Я, внимание, не говорю о битии, конкретно физическом. Непросв</w:t>
      </w:r>
      <w:r w:rsidR="00ED1C75">
        <w:rPr>
          <w:rFonts w:ascii="Times New Roman" w:hAnsi="Times New Roman"/>
          <w:sz w:val="24"/>
          <w:szCs w:val="24"/>
        </w:rPr>
        <w:t>е</w:t>
      </w:r>
      <w:r w:rsidRPr="003B30FF">
        <w:rPr>
          <w:rFonts w:ascii="Times New Roman" w:hAnsi="Times New Roman"/>
          <w:sz w:val="24"/>
          <w:szCs w:val="24"/>
        </w:rPr>
        <w:t>щённые это понимали конкретно</w:t>
      </w:r>
      <w:r w:rsidR="00ED1C75">
        <w:rPr>
          <w:rFonts w:ascii="Times New Roman" w:hAnsi="Times New Roman"/>
          <w:sz w:val="24"/>
          <w:szCs w:val="24"/>
        </w:rPr>
        <w:t>,</w:t>
      </w:r>
      <w:r w:rsidRPr="003B30FF">
        <w:rPr>
          <w:rFonts w:ascii="Times New Roman" w:hAnsi="Times New Roman"/>
          <w:sz w:val="24"/>
          <w:szCs w:val="24"/>
        </w:rPr>
        <w:t xml:space="preserve"> и приклад</w:t>
      </w:r>
      <w:r w:rsidR="008729A1">
        <w:rPr>
          <w:rFonts w:ascii="Times New Roman" w:hAnsi="Times New Roman"/>
          <w:sz w:val="24"/>
          <w:szCs w:val="24"/>
        </w:rPr>
        <w:t>ывались</w:t>
      </w:r>
      <w:r w:rsidRPr="003B30FF">
        <w:rPr>
          <w:rFonts w:ascii="Times New Roman" w:hAnsi="Times New Roman"/>
          <w:sz w:val="24"/>
          <w:szCs w:val="24"/>
        </w:rPr>
        <w:t xml:space="preserve">. </w:t>
      </w:r>
      <w:r w:rsidR="00ED1C75">
        <w:rPr>
          <w:rFonts w:ascii="Times New Roman" w:hAnsi="Times New Roman"/>
          <w:sz w:val="24"/>
          <w:szCs w:val="24"/>
        </w:rPr>
        <w:t>Но э</w:t>
      </w:r>
      <w:r w:rsidRPr="003B30FF">
        <w:rPr>
          <w:rFonts w:ascii="Times New Roman" w:hAnsi="Times New Roman"/>
          <w:sz w:val="24"/>
          <w:szCs w:val="24"/>
        </w:rPr>
        <w:t>то кто не на пути Христа. А слово б</w:t>
      </w:r>
      <w:r w:rsidR="008729A1">
        <w:rPr>
          <w:rFonts w:ascii="Times New Roman" w:hAnsi="Times New Roman"/>
          <w:sz w:val="24"/>
          <w:szCs w:val="24"/>
        </w:rPr>
        <w:t>и-</w:t>
      </w:r>
      <w:r w:rsidRPr="003B30FF">
        <w:rPr>
          <w:rFonts w:ascii="Times New Roman" w:hAnsi="Times New Roman"/>
          <w:sz w:val="24"/>
          <w:szCs w:val="24"/>
        </w:rPr>
        <w:t xml:space="preserve">ёт, не имеется в виду физически, </w:t>
      </w:r>
      <w:r w:rsidR="00ED1C75">
        <w:rPr>
          <w:rFonts w:ascii="Times New Roman" w:hAnsi="Times New Roman"/>
          <w:sz w:val="24"/>
          <w:szCs w:val="24"/>
        </w:rPr>
        <w:t xml:space="preserve">и </w:t>
      </w:r>
      <w:r w:rsidRPr="003B30FF">
        <w:rPr>
          <w:rFonts w:ascii="Times New Roman" w:hAnsi="Times New Roman"/>
          <w:sz w:val="24"/>
          <w:szCs w:val="24"/>
        </w:rPr>
        <w:t>не имеется в виду астрально, и не имеется в виду вообще слово драка. Что имеется в виду, под словом бьёт?</w:t>
      </w:r>
    </w:p>
    <w:p w:rsidR="00ED1C75"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по-испански, ладно?</w:t>
      </w:r>
    </w:p>
    <w:p w:rsidR="003B30FF" w:rsidRPr="003B30FF" w:rsidRDefault="003B30FF" w:rsidP="003B30FF">
      <w:pPr>
        <w:spacing w:after="0" w:line="240" w:lineRule="auto"/>
        <w:ind w:firstLine="454"/>
        <w:jc w:val="both"/>
        <w:rPr>
          <w:rFonts w:ascii="Times New Roman" w:hAnsi="Times New Roman"/>
          <w:sz w:val="24"/>
          <w:szCs w:val="24"/>
        </w:rPr>
      </w:pPr>
      <w:r w:rsidRPr="00ED1C75">
        <w:rPr>
          <w:rFonts w:ascii="Times New Roman" w:hAnsi="Times New Roman"/>
          <w:b/>
          <w:sz w:val="24"/>
          <w:szCs w:val="24"/>
        </w:rPr>
        <w:t>Разбивает холодное сердце красавиц.</w:t>
      </w:r>
      <w:r w:rsidRPr="003B30FF">
        <w:rPr>
          <w:rFonts w:ascii="Times New Roman" w:hAnsi="Times New Roman"/>
          <w:sz w:val="24"/>
          <w:szCs w:val="24"/>
        </w:rPr>
        <w:t xml:space="preserve"> Я без шуток. Женщины, чтоб вы полюбили, надо разбить ваше сердце. Если оно не разбито, любви нет. </w:t>
      </w:r>
      <w:r w:rsidR="00ED1C75">
        <w:rPr>
          <w:rFonts w:ascii="Times New Roman" w:hAnsi="Times New Roman"/>
          <w:sz w:val="24"/>
          <w:szCs w:val="24"/>
        </w:rPr>
        <w:t xml:space="preserve">Только преданность… которую вы чаще всего </w:t>
      </w:r>
      <w:r w:rsidRPr="003B30FF">
        <w:rPr>
          <w:rFonts w:ascii="Times New Roman" w:hAnsi="Times New Roman"/>
          <w:sz w:val="24"/>
          <w:szCs w:val="24"/>
        </w:rPr>
        <w:t>называет</w:t>
      </w:r>
      <w:r w:rsidR="00ED1C75">
        <w:rPr>
          <w:rFonts w:ascii="Times New Roman" w:hAnsi="Times New Roman"/>
          <w:sz w:val="24"/>
          <w:szCs w:val="24"/>
        </w:rPr>
        <w:t>е</w:t>
      </w:r>
      <w:r w:rsidRPr="003B30FF">
        <w:rPr>
          <w:rFonts w:ascii="Times New Roman" w:hAnsi="Times New Roman"/>
          <w:sz w:val="24"/>
          <w:szCs w:val="24"/>
        </w:rPr>
        <w:t xml:space="preserve"> любовью. В этом проблема женской породы. От Евы пошла. Отец так </w:t>
      </w:r>
      <w:r w:rsidR="00ED1C75">
        <w:rPr>
          <w:rFonts w:ascii="Times New Roman" w:hAnsi="Times New Roman"/>
          <w:sz w:val="24"/>
          <w:szCs w:val="24"/>
        </w:rPr>
        <w:t>сотворил</w:t>
      </w:r>
      <w:r w:rsidRPr="003B30FF">
        <w:rPr>
          <w:rFonts w:ascii="Times New Roman" w:hAnsi="Times New Roman"/>
          <w:sz w:val="24"/>
          <w:szCs w:val="24"/>
        </w:rPr>
        <w:t xml:space="preserve">. Или преданность, или </w:t>
      </w:r>
      <w:r w:rsidRPr="003B30FF">
        <w:rPr>
          <w:rFonts w:ascii="Times New Roman" w:hAnsi="Times New Roman"/>
          <w:sz w:val="24"/>
          <w:szCs w:val="24"/>
        </w:rPr>
        <w:lastRenderedPageBreak/>
        <w:t xml:space="preserve">любовь. Чаще всего преданность. На которой построены все функции между мужчиной и женщиной в нашем обществе. Не любви, на преданности. Друг другу и так далее. </w:t>
      </w:r>
      <w:r w:rsidR="00ED1C75">
        <w:rPr>
          <w:rFonts w:ascii="Times New Roman" w:hAnsi="Times New Roman"/>
          <w:sz w:val="24"/>
          <w:szCs w:val="24"/>
        </w:rPr>
        <w:t>Смотрите, шок</w:t>
      </w:r>
      <w:r w:rsidRPr="003B30FF">
        <w:rPr>
          <w:rFonts w:ascii="Times New Roman" w:hAnsi="Times New Roman"/>
          <w:sz w:val="24"/>
          <w:szCs w:val="24"/>
        </w:rPr>
        <w:t>. Синтез генезис.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Разбить сердце красавицы. </w:t>
      </w:r>
      <w:r w:rsidRPr="00ED1C75">
        <w:rPr>
          <w:rFonts w:ascii="Times New Roman" w:hAnsi="Times New Roman"/>
          <w:i/>
          <w:sz w:val="24"/>
          <w:szCs w:val="24"/>
        </w:rPr>
        <w:t>Сердце красавицы</w:t>
      </w:r>
      <w:r w:rsidRPr="003B30FF">
        <w:rPr>
          <w:rFonts w:ascii="Times New Roman" w:hAnsi="Times New Roman"/>
          <w:sz w:val="24"/>
          <w:szCs w:val="24"/>
        </w:rPr>
        <w:t xml:space="preserve"> </w:t>
      </w:r>
      <w:r w:rsidRPr="00ED1C75">
        <w:rPr>
          <w:rFonts w:ascii="Times New Roman" w:hAnsi="Times New Roman"/>
          <w:i/>
          <w:sz w:val="24"/>
          <w:szCs w:val="24"/>
        </w:rPr>
        <w:t>(поёт), (смеётся), склонно</w:t>
      </w:r>
      <w:r w:rsidR="00ED1C75" w:rsidRPr="00ED1C75">
        <w:rPr>
          <w:rFonts w:ascii="Times New Roman" w:hAnsi="Times New Roman"/>
          <w:i/>
          <w:sz w:val="24"/>
          <w:szCs w:val="24"/>
        </w:rPr>
        <w:t>…</w:t>
      </w:r>
      <w:r w:rsidRPr="003B30FF">
        <w:rPr>
          <w:rFonts w:ascii="Times New Roman" w:hAnsi="Times New Roman"/>
          <w:sz w:val="24"/>
          <w:szCs w:val="24"/>
        </w:rPr>
        <w:t xml:space="preserve"> – это неразбитое сердце склонно, а разбитое</w:t>
      </w:r>
      <w:r w:rsidR="00ED1C75">
        <w:rPr>
          <w:rFonts w:ascii="Times New Roman" w:hAnsi="Times New Roman"/>
          <w:sz w:val="24"/>
          <w:szCs w:val="24"/>
        </w:rPr>
        <w:t xml:space="preserve"> –</w:t>
      </w:r>
      <w:r w:rsidRPr="003B30FF">
        <w:rPr>
          <w:rFonts w:ascii="Times New Roman" w:hAnsi="Times New Roman"/>
          <w:sz w:val="24"/>
          <w:szCs w:val="24"/>
        </w:rPr>
        <w:t xml:space="preserve"> перешло преданность и любит по-настоящему. И уже ни к чему не склонно. </w:t>
      </w:r>
      <w:r w:rsidR="006C6661" w:rsidRPr="003B30FF">
        <w:rPr>
          <w:rFonts w:ascii="Times New Roman" w:hAnsi="Times New Roman"/>
          <w:sz w:val="24"/>
          <w:szCs w:val="24"/>
        </w:rPr>
        <w:t>Знаете,</w:t>
      </w:r>
      <w:r w:rsidRPr="003B30FF">
        <w:rPr>
          <w:rFonts w:ascii="Times New Roman" w:hAnsi="Times New Roman"/>
          <w:sz w:val="24"/>
          <w:szCs w:val="24"/>
        </w:rPr>
        <w:t xml:space="preserve"> почему? Оно уже разбито</w:t>
      </w:r>
      <w:r w:rsidR="00ED1C75">
        <w:rPr>
          <w:rFonts w:ascii="Times New Roman" w:hAnsi="Times New Roman"/>
          <w:sz w:val="24"/>
          <w:szCs w:val="24"/>
        </w:rPr>
        <w:t>…</w:t>
      </w:r>
      <w:r w:rsidRPr="003B30FF">
        <w:rPr>
          <w:rFonts w:ascii="Times New Roman" w:hAnsi="Times New Roman"/>
          <w:sz w:val="24"/>
          <w:szCs w:val="24"/>
        </w:rPr>
        <w:t xml:space="preserve"> </w:t>
      </w:r>
      <w:r w:rsidRPr="00ED1C75">
        <w:rPr>
          <w:rFonts w:ascii="Times New Roman" w:hAnsi="Times New Roman"/>
          <w:i/>
          <w:sz w:val="24"/>
          <w:szCs w:val="24"/>
        </w:rPr>
        <w:t>(смеётся)</w:t>
      </w:r>
      <w:r w:rsidRPr="003B30FF">
        <w:rPr>
          <w:rFonts w:ascii="Times New Roman" w:hAnsi="Times New Roman"/>
          <w:sz w:val="24"/>
          <w:szCs w:val="24"/>
        </w:rPr>
        <w:t>. Вот теперь синтез генезис чуть-чуть у вас появился</w:t>
      </w:r>
      <w:r w:rsidR="00ED1C75">
        <w:rPr>
          <w:rFonts w:ascii="Times New Roman" w:hAnsi="Times New Roman"/>
          <w:sz w:val="24"/>
          <w:szCs w:val="24"/>
        </w:rPr>
        <w:t>!</w:t>
      </w:r>
      <w:r w:rsidRPr="003B30FF">
        <w:rPr>
          <w:rFonts w:ascii="Times New Roman" w:hAnsi="Times New Roman"/>
          <w:sz w:val="24"/>
          <w:szCs w:val="24"/>
        </w:rPr>
        <w:t xml:space="preserve"> И задача медового месяца: разбить чашу с мёдом. В общем, проблема не физиологическая, а сердечная. И бить не кулаком, а разбить сердце, чтобы полюбила. </w:t>
      </w:r>
    </w:p>
    <w:p w:rsidR="00ED1C75" w:rsidRDefault="003B30FF" w:rsidP="00ED1C75">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Наказание Евы – это холодное сердце. У любой женщины при любом вступлении в брак и любые отношения</w:t>
      </w:r>
      <w:r w:rsidR="00ED1C75">
        <w:rPr>
          <w:rFonts w:ascii="Times New Roman" w:hAnsi="Times New Roman"/>
          <w:sz w:val="24"/>
          <w:szCs w:val="24"/>
        </w:rPr>
        <w:t xml:space="preserve"> в любви.</w:t>
      </w:r>
      <w:r w:rsidRPr="003B30FF">
        <w:rPr>
          <w:rFonts w:ascii="Times New Roman" w:hAnsi="Times New Roman"/>
          <w:sz w:val="24"/>
          <w:szCs w:val="24"/>
        </w:rPr>
        <w:t xml:space="preserve"> Как! Женщина ж – это сердце! Правильно, если оно разбито. Женщины, не надо на меня обижаться. Я рассказываю чётк</w:t>
      </w:r>
      <w:r w:rsidR="00ED1C75">
        <w:rPr>
          <w:rFonts w:ascii="Times New Roman" w:hAnsi="Times New Roman"/>
          <w:sz w:val="24"/>
          <w:szCs w:val="24"/>
        </w:rPr>
        <w:t>ий</w:t>
      </w:r>
      <w:r w:rsidRPr="003B30FF">
        <w:rPr>
          <w:rFonts w:ascii="Times New Roman" w:hAnsi="Times New Roman"/>
          <w:sz w:val="24"/>
          <w:szCs w:val="24"/>
        </w:rPr>
        <w:t xml:space="preserve"> генезис Евы. Вот прям</w:t>
      </w:r>
      <w:r w:rsidR="00ED1C75">
        <w:rPr>
          <w:rFonts w:ascii="Times New Roman" w:hAnsi="Times New Roman"/>
          <w:sz w:val="24"/>
          <w:szCs w:val="24"/>
        </w:rPr>
        <w:t>о</w:t>
      </w:r>
      <w:r w:rsidRPr="003B30FF">
        <w:rPr>
          <w:rFonts w:ascii="Times New Roman" w:hAnsi="Times New Roman"/>
          <w:sz w:val="24"/>
          <w:szCs w:val="24"/>
        </w:rPr>
        <w:t xml:space="preserve"> по пунктам. Не моё это, я мужчина.</w:t>
      </w:r>
    </w:p>
    <w:p w:rsidR="003B30FF" w:rsidRPr="003B30FF" w:rsidRDefault="003B30FF" w:rsidP="00ED1C75">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 мужчины надо разбить голову </w:t>
      </w:r>
      <w:r w:rsidRPr="00ED1C75">
        <w:rPr>
          <w:rFonts w:ascii="Times New Roman" w:hAnsi="Times New Roman"/>
          <w:i/>
          <w:sz w:val="24"/>
          <w:szCs w:val="24"/>
        </w:rPr>
        <w:t>(смеётся)</w:t>
      </w:r>
      <w:r w:rsidRPr="003B30FF">
        <w:rPr>
          <w:rFonts w:ascii="Times New Roman" w:hAnsi="Times New Roman"/>
          <w:sz w:val="24"/>
          <w:szCs w:val="24"/>
        </w:rPr>
        <w:t>. Ну, не голову, в смысле,</w:t>
      </w:r>
      <w:r w:rsidR="00ED1C75">
        <w:rPr>
          <w:rFonts w:ascii="Times New Roman" w:hAnsi="Times New Roman"/>
          <w:sz w:val="24"/>
          <w:szCs w:val="24"/>
        </w:rPr>
        <w:t xml:space="preserve"> – </w:t>
      </w:r>
      <w:r w:rsidRPr="003B30FF">
        <w:rPr>
          <w:rFonts w:ascii="Times New Roman" w:hAnsi="Times New Roman"/>
          <w:sz w:val="24"/>
          <w:szCs w:val="24"/>
        </w:rPr>
        <w:t xml:space="preserve">мозги, интеллект, мышление. </w:t>
      </w:r>
      <w:r w:rsidR="00ED1C75">
        <w:rPr>
          <w:rFonts w:ascii="Times New Roman" w:hAnsi="Times New Roman"/>
          <w:sz w:val="24"/>
          <w:szCs w:val="24"/>
        </w:rPr>
        <w:t>С</w:t>
      </w:r>
      <w:r w:rsidRPr="003B30FF">
        <w:rPr>
          <w:rFonts w:ascii="Times New Roman" w:hAnsi="Times New Roman"/>
          <w:sz w:val="24"/>
          <w:szCs w:val="24"/>
        </w:rPr>
        <w:t>мотря, что есть у мужчины. Чаще всего, всего этого нет, поэтому говорят, разбить голову. Поэтому женщина мужчину по голове</w:t>
      </w:r>
      <w:r w:rsidR="00ED1C75">
        <w:rPr>
          <w:rFonts w:ascii="Times New Roman" w:hAnsi="Times New Roman"/>
          <w:sz w:val="24"/>
          <w:szCs w:val="24"/>
        </w:rPr>
        <w:t>…</w:t>
      </w:r>
      <w:r w:rsidRPr="003B30FF">
        <w:rPr>
          <w:rFonts w:ascii="Times New Roman" w:hAnsi="Times New Roman"/>
          <w:sz w:val="24"/>
          <w:szCs w:val="24"/>
        </w:rPr>
        <w:t xml:space="preserve"> всё, дальше не будем. А мужчина женщину по сердцу режет, режет, режет, режет. Не надо резать, не поможет, только разбить. </w:t>
      </w:r>
      <w:r w:rsidRPr="003D7E34">
        <w:rPr>
          <w:rFonts w:ascii="Times New Roman" w:hAnsi="Times New Roman"/>
          <w:i/>
          <w:sz w:val="24"/>
          <w:szCs w:val="24"/>
        </w:rPr>
        <w:t>Р</w:t>
      </w:r>
      <w:r w:rsidR="003D7E34" w:rsidRPr="003D7E34">
        <w:rPr>
          <w:rFonts w:ascii="Times New Roman" w:hAnsi="Times New Roman"/>
          <w:i/>
          <w:sz w:val="24"/>
          <w:szCs w:val="24"/>
        </w:rPr>
        <w:t>э</w:t>
      </w:r>
      <w:r w:rsidRPr="003D7E34">
        <w:rPr>
          <w:rFonts w:ascii="Times New Roman" w:hAnsi="Times New Roman"/>
          <w:i/>
          <w:sz w:val="24"/>
          <w:szCs w:val="24"/>
        </w:rPr>
        <w:t>зать</w:t>
      </w:r>
      <w:r w:rsidRPr="003B30FF">
        <w:rPr>
          <w:rFonts w:ascii="Times New Roman" w:hAnsi="Times New Roman"/>
          <w:sz w:val="24"/>
          <w:szCs w:val="24"/>
        </w:rPr>
        <w:t xml:space="preserve"> не поможет и бить по голове не поможет, только разбить. Не в смысле фингал под глазом, не поможет. Мужчину любые… украшают. Женщины, вы не знали, что у мужчин фраза есть: синяки только украшают мужчину, бейте на здоровье. Выйдешь и скажешь, ты посмотри, как меня любят. Все мужики скажут: ах, ну, везёт, красавчик, с двумя фингалами</w:t>
      </w:r>
      <w:bookmarkStart w:id="6" w:name="_GoBack"/>
      <w:bookmarkEnd w:id="6"/>
      <w:r w:rsidR="003D7E34">
        <w:rPr>
          <w:rFonts w:ascii="Times New Roman" w:hAnsi="Times New Roman"/>
          <w:sz w:val="24"/>
          <w:szCs w:val="24"/>
        </w:rPr>
        <w:t xml:space="preserve"> </w:t>
      </w:r>
      <w:r w:rsidRPr="003D7E34">
        <w:rPr>
          <w:rFonts w:ascii="Times New Roman" w:hAnsi="Times New Roman"/>
          <w:i/>
          <w:sz w:val="24"/>
          <w:szCs w:val="24"/>
        </w:rPr>
        <w:t>(смех)</w:t>
      </w:r>
      <w:r w:rsidRPr="003B30FF">
        <w:rPr>
          <w:rFonts w:ascii="Times New Roman" w:hAnsi="Times New Roman"/>
          <w:sz w:val="24"/>
          <w:szCs w:val="24"/>
        </w:rPr>
        <w:t>. Лицо-то не разбито</w:t>
      </w:r>
      <w:r w:rsidR="003D7E34">
        <w:rPr>
          <w:rFonts w:ascii="Times New Roman" w:hAnsi="Times New Roman"/>
          <w:sz w:val="24"/>
          <w:szCs w:val="24"/>
        </w:rPr>
        <w:t>,</w:t>
      </w:r>
      <w:r w:rsidRPr="003B30FF">
        <w:rPr>
          <w:rFonts w:ascii="Times New Roman" w:hAnsi="Times New Roman"/>
          <w:sz w:val="24"/>
          <w:szCs w:val="24"/>
        </w:rPr>
        <w:t xml:space="preserve"> в смысле голова не разбита, а фингалы украшают только неразбитые чаши. Ну, или просветление. Ну, это разбитая чаша сверху, папа там помогает и тогда любовь по</w:t>
      </w:r>
      <w:r w:rsidR="003D7E34">
        <w:rPr>
          <w:rFonts w:ascii="Times New Roman" w:hAnsi="Times New Roman"/>
          <w:sz w:val="24"/>
          <w:szCs w:val="24"/>
        </w:rPr>
        <w:t>-</w:t>
      </w:r>
      <w:r w:rsidRPr="003B30FF">
        <w:rPr>
          <w:rFonts w:ascii="Times New Roman" w:hAnsi="Times New Roman"/>
          <w:sz w:val="24"/>
          <w:szCs w:val="24"/>
        </w:rPr>
        <w:t>настоящему. Ну, это уже от Будды. Называется</w:t>
      </w:r>
      <w:r w:rsidR="003D7E34">
        <w:rPr>
          <w:rFonts w:ascii="Times New Roman" w:hAnsi="Times New Roman"/>
          <w:sz w:val="24"/>
          <w:szCs w:val="24"/>
        </w:rPr>
        <w:t>,</w:t>
      </w:r>
      <w:r w:rsidRPr="003B30FF">
        <w:rPr>
          <w:rFonts w:ascii="Times New Roman" w:hAnsi="Times New Roman"/>
          <w:sz w:val="24"/>
          <w:szCs w:val="24"/>
        </w:rPr>
        <w:t xml:space="preserve"> пробуждение чаши разбиванием её. Ой, всё, всё, всё.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Мы ушли в слишком глубокий синтез генезис. Смотрите, какая генетика у вас поднялась. Некоторые аж, зафилософствовались</w:t>
      </w:r>
      <w:r w:rsidR="003D7E34">
        <w:rPr>
          <w:rFonts w:ascii="Times New Roman" w:hAnsi="Times New Roman"/>
          <w:sz w:val="24"/>
          <w:szCs w:val="24"/>
        </w:rPr>
        <w:t xml:space="preserve"> и</w:t>
      </w:r>
      <w:r w:rsidRPr="003B30FF">
        <w:rPr>
          <w:rFonts w:ascii="Times New Roman" w:hAnsi="Times New Roman"/>
          <w:sz w:val="24"/>
          <w:szCs w:val="24"/>
        </w:rPr>
        <w:t xml:space="preserve"> задумались. Зато смотрите, как Христос в голову входит. Чувствуете, как в голове сейчас состояние возникает на висках. Это я вам открыл одну из семи тайн Евы для женщин. У мужчин то же самое, только </w:t>
      </w:r>
      <w:r w:rsidR="00234F0C">
        <w:rPr>
          <w:rFonts w:ascii="Times New Roman" w:hAnsi="Times New Roman"/>
          <w:sz w:val="24"/>
          <w:szCs w:val="24"/>
        </w:rPr>
        <w:t xml:space="preserve">– </w:t>
      </w:r>
      <w:r w:rsidRPr="003B30FF">
        <w:rPr>
          <w:rFonts w:ascii="Times New Roman" w:hAnsi="Times New Roman"/>
          <w:sz w:val="24"/>
          <w:szCs w:val="24"/>
        </w:rPr>
        <w:t xml:space="preserve">это тайна Адама, какая разница. И в голову входит Христос. Я без шуток. С точки зрения Христа, Христос – это ещё совершенный Адам. Совершенный ученик – это совершенный Адам. Не человек, подчёркиваю, а ученик. </w:t>
      </w:r>
    </w:p>
    <w:p w:rsidR="003B30FF" w:rsidRPr="003B30FF" w:rsidRDefault="003B30FF" w:rsidP="003D7E34">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тайна Адама, что он был не совершенным человеком, а совершенным учеником. А тайна Евы, в том, что она была совершенным человеком. Поэтому женщины так гордятся, когда я говорю: </w:t>
      </w:r>
      <w:r w:rsidRPr="003D7E34">
        <w:rPr>
          <w:rFonts w:ascii="Times New Roman" w:hAnsi="Times New Roman"/>
          <w:i/>
          <w:sz w:val="24"/>
          <w:szCs w:val="24"/>
        </w:rPr>
        <w:t>да</w:t>
      </w:r>
      <w:r w:rsidR="003D7E34" w:rsidRPr="003D7E34">
        <w:rPr>
          <w:rFonts w:ascii="Times New Roman" w:hAnsi="Times New Roman"/>
          <w:i/>
          <w:sz w:val="24"/>
          <w:szCs w:val="24"/>
        </w:rPr>
        <w:t>мы</w:t>
      </w:r>
      <w:r w:rsidRPr="003D7E34">
        <w:rPr>
          <w:rFonts w:ascii="Times New Roman" w:hAnsi="Times New Roman"/>
          <w:i/>
          <w:sz w:val="24"/>
          <w:szCs w:val="24"/>
        </w:rPr>
        <w:t>, вы совершеннее мужчин</w:t>
      </w:r>
      <w:r w:rsidR="003D7E34">
        <w:rPr>
          <w:rFonts w:ascii="Times New Roman" w:hAnsi="Times New Roman"/>
          <w:sz w:val="24"/>
          <w:szCs w:val="24"/>
        </w:rPr>
        <w:t>. О</w:t>
      </w:r>
      <w:r w:rsidRPr="003B30FF">
        <w:rPr>
          <w:rFonts w:ascii="Times New Roman" w:hAnsi="Times New Roman"/>
          <w:sz w:val="24"/>
          <w:szCs w:val="24"/>
        </w:rPr>
        <w:t xml:space="preserve">сталось добавить: </w:t>
      </w:r>
      <w:r w:rsidRPr="003D7E34">
        <w:rPr>
          <w:rFonts w:ascii="Times New Roman" w:hAnsi="Times New Roman"/>
          <w:i/>
          <w:sz w:val="24"/>
          <w:szCs w:val="24"/>
        </w:rPr>
        <w:t>как человеки</w:t>
      </w:r>
      <w:r w:rsidRPr="003B30FF">
        <w:rPr>
          <w:rFonts w:ascii="Times New Roman" w:hAnsi="Times New Roman"/>
          <w:sz w:val="24"/>
          <w:szCs w:val="24"/>
        </w:rPr>
        <w:t xml:space="preserve">. Совершенно согласен. Дамы в человеческом варианте совершеннее мужчин. Но, как только доходит до ученичества, в права вступает не Ева, а Адам. Дамы, извините, мужчины совершеннее в ученичестве. </w:t>
      </w:r>
      <w:r w:rsidR="003D7E34">
        <w:rPr>
          <w:rFonts w:ascii="Times New Roman" w:hAnsi="Times New Roman"/>
          <w:sz w:val="24"/>
          <w:szCs w:val="24"/>
        </w:rPr>
        <w:t>Д</w:t>
      </w:r>
      <w:r w:rsidRPr="003B30FF">
        <w:rPr>
          <w:rFonts w:ascii="Times New Roman" w:hAnsi="Times New Roman"/>
          <w:sz w:val="24"/>
          <w:szCs w:val="24"/>
        </w:rPr>
        <w:t xml:space="preserve">олжно же быть у нас хоть какое-то равноправие. И тут всё правильно, потому что дамам рожать новых совершенных человеков.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Чем совершеннее дама, тем совершеннее плод её трудов. </w:t>
      </w:r>
      <w:r w:rsidR="003D7E34">
        <w:rPr>
          <w:rFonts w:ascii="Times New Roman" w:hAnsi="Times New Roman"/>
          <w:sz w:val="24"/>
          <w:szCs w:val="24"/>
        </w:rPr>
        <w:t>Так как</w:t>
      </w:r>
      <w:r w:rsidRPr="003B30FF">
        <w:rPr>
          <w:rFonts w:ascii="Times New Roman" w:hAnsi="Times New Roman"/>
          <w:sz w:val="24"/>
          <w:szCs w:val="24"/>
        </w:rPr>
        <w:t xml:space="preserve"> плод девять месяцев воспитывается этим телом женским, плод её трудов, тут</w:t>
      </w:r>
      <w:r w:rsidR="003D7E34">
        <w:rPr>
          <w:rFonts w:ascii="Times New Roman" w:hAnsi="Times New Roman"/>
          <w:sz w:val="24"/>
          <w:szCs w:val="24"/>
        </w:rPr>
        <w:t>,</w:t>
      </w:r>
      <w:r w:rsidRPr="003B30FF">
        <w:rPr>
          <w:rFonts w:ascii="Times New Roman" w:hAnsi="Times New Roman"/>
          <w:sz w:val="24"/>
          <w:szCs w:val="24"/>
        </w:rPr>
        <w:t xml:space="preserve"> на языке Иерархии очень чётко звучит. А отец должен передать ребёнку всё лучшее из поколений. То есть, что сделать? Научить. Дама воспитать, а отец научить. </w:t>
      </w:r>
      <w:proofErr w:type="gramStart"/>
      <w:r w:rsidRPr="003B30FF">
        <w:rPr>
          <w:rFonts w:ascii="Times New Roman" w:hAnsi="Times New Roman"/>
          <w:sz w:val="24"/>
          <w:szCs w:val="24"/>
        </w:rPr>
        <w:t>Знаете</w:t>
      </w:r>
      <w:proofErr w:type="gramEnd"/>
      <w:r w:rsidRPr="003B30FF">
        <w:rPr>
          <w:rFonts w:ascii="Times New Roman" w:hAnsi="Times New Roman"/>
          <w:sz w:val="24"/>
          <w:szCs w:val="24"/>
        </w:rPr>
        <w:t xml:space="preserve"> такую мудрость? Поэтому у мужчин разбивается голова, а у женщин сердце. </w:t>
      </w:r>
    </w:p>
    <w:p w:rsidR="003B30FF" w:rsidRPr="00D85AA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Синтез генезис, теперь вы его почувствовали. Мы смогли, мы сделали</w:t>
      </w:r>
      <w:r w:rsidR="003D7E34">
        <w:rPr>
          <w:rFonts w:ascii="Times New Roman" w:hAnsi="Times New Roman"/>
          <w:sz w:val="24"/>
          <w:szCs w:val="24"/>
        </w:rPr>
        <w:t xml:space="preserve"> это</w:t>
      </w:r>
      <w:r w:rsidRPr="003B30FF">
        <w:rPr>
          <w:rFonts w:ascii="Times New Roman" w:hAnsi="Times New Roman"/>
          <w:sz w:val="24"/>
          <w:szCs w:val="24"/>
        </w:rPr>
        <w:t>. Вы стоите, и сейчас чувствуете, сидите, чувствуете в голове синтез генезис от Христа, проживите. Состояние в голове – это состояние синтез генезис, если вы проживаете головной мозг. Стоит у всех, а проживание, знаете</w:t>
      </w:r>
      <w:r w:rsidR="003D7E34">
        <w:rPr>
          <w:rFonts w:ascii="Times New Roman" w:hAnsi="Times New Roman"/>
          <w:sz w:val="24"/>
          <w:szCs w:val="24"/>
        </w:rPr>
        <w:t>,</w:t>
      </w:r>
      <w:r w:rsidRPr="003B30FF">
        <w:rPr>
          <w:rFonts w:ascii="Times New Roman" w:hAnsi="Times New Roman"/>
          <w:sz w:val="24"/>
          <w:szCs w:val="24"/>
        </w:rPr>
        <w:t xml:space="preserve"> о вкусах не спорят. О вкусах, как и о проживаниях не спорят. Я пытался вас до этого довести, вот сейчас он уходит, вы слишком много внимания уделяете, но в голове он у всех стоит, даже если вы считаете, что ваша голова закрыта. У Христа всё </w:t>
      </w:r>
      <w:r w:rsidRPr="003D7E34">
        <w:rPr>
          <w:rFonts w:ascii="Times New Roman" w:hAnsi="Times New Roman"/>
          <w:sz w:val="24"/>
          <w:szCs w:val="24"/>
        </w:rPr>
        <w:t xml:space="preserve">просто: </w:t>
      </w:r>
      <w:r w:rsidRPr="003D7E34">
        <w:rPr>
          <w:rFonts w:ascii="Times New Roman" w:hAnsi="Times New Roman"/>
          <w:i/>
          <w:sz w:val="24"/>
          <w:szCs w:val="24"/>
        </w:rPr>
        <w:t>открывайсь</w:t>
      </w:r>
      <w:r w:rsidRPr="003D7E34">
        <w:rPr>
          <w:rFonts w:ascii="Times New Roman" w:hAnsi="Times New Roman"/>
          <w:sz w:val="24"/>
          <w:szCs w:val="24"/>
        </w:rPr>
        <w:t xml:space="preserve">, а, </w:t>
      </w:r>
      <w:r w:rsidRPr="003D7E34">
        <w:rPr>
          <w:rFonts w:ascii="Times New Roman" w:hAnsi="Times New Roman"/>
          <w:i/>
          <w:sz w:val="24"/>
          <w:szCs w:val="24"/>
        </w:rPr>
        <w:t>смирно, открывайсь, входит</w:t>
      </w:r>
      <w:r w:rsidRPr="003D7E34">
        <w:rPr>
          <w:rFonts w:ascii="Times New Roman" w:hAnsi="Times New Roman"/>
          <w:sz w:val="24"/>
          <w:szCs w:val="24"/>
        </w:rPr>
        <w:t xml:space="preserve">. Сейчас замечательно у некоторых выходит. Почему? </w:t>
      </w:r>
      <w:r w:rsidR="00D85AAF">
        <w:rPr>
          <w:rFonts w:ascii="Times New Roman" w:hAnsi="Times New Roman"/>
          <w:sz w:val="24"/>
          <w:szCs w:val="24"/>
        </w:rPr>
        <w:t>К</w:t>
      </w:r>
      <w:r w:rsidRPr="003D7E34">
        <w:rPr>
          <w:rFonts w:ascii="Times New Roman" w:hAnsi="Times New Roman"/>
          <w:sz w:val="24"/>
          <w:szCs w:val="24"/>
        </w:rPr>
        <w:t>ак</w:t>
      </w:r>
      <w:r w:rsidRPr="003B30FF">
        <w:rPr>
          <w:rFonts w:ascii="Times New Roman" w:hAnsi="Times New Roman"/>
          <w:sz w:val="24"/>
          <w:szCs w:val="24"/>
        </w:rPr>
        <w:t xml:space="preserve"> бы</w:t>
      </w:r>
      <w:r w:rsidR="00D85AAF">
        <w:rPr>
          <w:rFonts w:ascii="Times New Roman" w:hAnsi="Times New Roman"/>
          <w:sz w:val="24"/>
          <w:szCs w:val="24"/>
        </w:rPr>
        <w:t xml:space="preserve">… </w:t>
      </w:r>
      <w:r w:rsidRPr="003B30FF">
        <w:rPr>
          <w:rFonts w:ascii="Times New Roman" w:hAnsi="Times New Roman"/>
          <w:sz w:val="24"/>
          <w:szCs w:val="24"/>
        </w:rPr>
        <w:t>не хватает практик проживания. Кто достиг каких-то проживаний, у вас остаётся и сейчас это спускается на горло и начинает идти на грудную клетку. Подчёркиваю</w:t>
      </w:r>
      <w:r w:rsidR="00D85AAF">
        <w:rPr>
          <w:rFonts w:ascii="Times New Roman" w:hAnsi="Times New Roman"/>
          <w:sz w:val="24"/>
          <w:szCs w:val="24"/>
        </w:rPr>
        <w:t>,</w:t>
      </w:r>
      <w:r w:rsidRPr="003B30FF">
        <w:rPr>
          <w:rFonts w:ascii="Times New Roman" w:hAnsi="Times New Roman"/>
          <w:sz w:val="24"/>
          <w:szCs w:val="24"/>
        </w:rPr>
        <w:t xml:space="preserve"> не в Хум, а больше в Огненные Центры и по грудной клетке. Это </w:t>
      </w:r>
      <w:r w:rsidRPr="00D85AAF">
        <w:rPr>
          <w:rFonts w:ascii="Times New Roman" w:hAnsi="Times New Roman"/>
          <w:sz w:val="24"/>
          <w:szCs w:val="24"/>
        </w:rPr>
        <w:t>состояние синтез генезиса. У кого начинают гореть пальчики ног, это вообще, великолепно. Это путь синтез генезиса</w:t>
      </w:r>
      <w:r w:rsidR="00D85AAF" w:rsidRPr="00D85AAF">
        <w:rPr>
          <w:rFonts w:ascii="Times New Roman" w:hAnsi="Times New Roman"/>
          <w:sz w:val="24"/>
          <w:szCs w:val="24"/>
        </w:rPr>
        <w:t>. П</w:t>
      </w:r>
      <w:r w:rsidRPr="00D85AAF">
        <w:rPr>
          <w:rFonts w:ascii="Times New Roman" w:hAnsi="Times New Roman"/>
          <w:sz w:val="24"/>
          <w:szCs w:val="24"/>
        </w:rPr>
        <w:t xml:space="preserve">альчики ног, можно сказать, что все стопы, главное пальчики, в синтез генезисе. </w:t>
      </w:r>
    </w:p>
    <w:p w:rsidR="003B30FF" w:rsidRDefault="003B30FF" w:rsidP="003B30FF">
      <w:pPr>
        <w:spacing w:after="0" w:line="240" w:lineRule="auto"/>
        <w:ind w:firstLine="454"/>
        <w:jc w:val="both"/>
        <w:rPr>
          <w:rFonts w:ascii="Times New Roman" w:hAnsi="Times New Roman"/>
          <w:sz w:val="24"/>
          <w:szCs w:val="24"/>
        </w:rPr>
      </w:pPr>
      <w:r w:rsidRPr="00D85AAF">
        <w:rPr>
          <w:rFonts w:ascii="Times New Roman" w:hAnsi="Times New Roman"/>
          <w:sz w:val="24"/>
          <w:szCs w:val="24"/>
        </w:rPr>
        <w:t>Это уже путь синтез генезиса. Второй этаж вашего дома, всего лишь. Он переводит пятую расу практиками в генезис шестой расы. Из практик созидает генезис. Задача Христа новой Эпохи. Из практик, на первом этапе, я не говорю на всю Эпоху, там задач у него много, но одна из важнейших на нас в ближайшие годы – это из практик создать генезис путём Христа. Это вам первый отве</w:t>
      </w:r>
      <w:r w:rsidR="00234F0C">
        <w:rPr>
          <w:rFonts w:ascii="Times New Roman" w:hAnsi="Times New Roman"/>
          <w:sz w:val="24"/>
          <w:szCs w:val="24"/>
        </w:rPr>
        <w:t>т.</w:t>
      </w:r>
    </w:p>
    <w:p w:rsidR="00234F0C" w:rsidRDefault="00234F0C" w:rsidP="00234F0C">
      <w:pPr>
        <w:pStyle w:val="0"/>
      </w:pPr>
      <w:bookmarkStart w:id="7" w:name="_Toc434663848"/>
      <w:r>
        <w:lastRenderedPageBreak/>
        <w:t>Второй путь Христа – генезис Духа</w:t>
      </w:r>
      <w:bookmarkEnd w:id="7"/>
    </w:p>
    <w:p w:rsidR="003B30FF" w:rsidRPr="003B30FF" w:rsidRDefault="00D85AAF" w:rsidP="003B30FF">
      <w:pPr>
        <w:spacing w:after="0" w:line="240" w:lineRule="auto"/>
        <w:ind w:firstLine="454"/>
        <w:jc w:val="both"/>
        <w:rPr>
          <w:rFonts w:ascii="Times New Roman" w:hAnsi="Times New Roman"/>
          <w:sz w:val="24"/>
          <w:szCs w:val="24"/>
        </w:rPr>
      </w:pPr>
      <w:r>
        <w:rPr>
          <w:rFonts w:ascii="Times New Roman" w:hAnsi="Times New Roman"/>
          <w:sz w:val="24"/>
          <w:szCs w:val="24"/>
        </w:rPr>
        <w:t>И второй</w:t>
      </w:r>
      <w:r w:rsidR="00234F0C">
        <w:rPr>
          <w:rFonts w:ascii="Times New Roman" w:hAnsi="Times New Roman"/>
          <w:sz w:val="24"/>
          <w:szCs w:val="24"/>
        </w:rPr>
        <w:t>,</w:t>
      </w:r>
      <w:r w:rsidR="003B30FF" w:rsidRPr="003B30FF">
        <w:rPr>
          <w:rFonts w:ascii="Times New Roman" w:hAnsi="Times New Roman"/>
          <w:sz w:val="24"/>
          <w:szCs w:val="24"/>
        </w:rPr>
        <w:t xml:space="preserve"> по логике, что я не закончил, чтобы идти к Христу, а то он может не принять, если не закончили. О чём мы ещё говорили, кроме о практиках, о генезисе, о </w:t>
      </w:r>
      <w:r>
        <w:rPr>
          <w:rFonts w:ascii="Times New Roman" w:hAnsi="Times New Roman"/>
          <w:sz w:val="24"/>
          <w:szCs w:val="24"/>
        </w:rPr>
        <w:t>Еве</w:t>
      </w:r>
      <w:r w:rsidR="003B30FF" w:rsidRPr="003B30FF">
        <w:rPr>
          <w:rFonts w:ascii="Times New Roman" w:hAnsi="Times New Roman"/>
          <w:sz w:val="24"/>
          <w:szCs w:val="24"/>
        </w:rPr>
        <w:t>, об Адаме? О Совершенном Ученике, об Усилии, об Иерархии, о Пути Духа.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 нас как-то плохо к Духу относятся. В Огонь-то можно идти, но мы забываем, что, я сейчас </w:t>
      </w:r>
      <w:r w:rsidR="00D85AAF">
        <w:rPr>
          <w:rFonts w:ascii="Times New Roman" w:hAnsi="Times New Roman"/>
          <w:sz w:val="24"/>
          <w:szCs w:val="24"/>
        </w:rPr>
        <w:t>пр</w:t>
      </w:r>
      <w:r w:rsidRPr="003B30FF">
        <w:rPr>
          <w:rFonts w:ascii="Times New Roman" w:hAnsi="Times New Roman"/>
          <w:sz w:val="24"/>
          <w:szCs w:val="24"/>
        </w:rPr>
        <w:t xml:space="preserve">иду к ответу, </w:t>
      </w:r>
      <w:r w:rsidR="00D85AAF">
        <w:rPr>
          <w:rFonts w:ascii="Times New Roman" w:hAnsi="Times New Roman"/>
          <w:sz w:val="24"/>
          <w:szCs w:val="24"/>
        </w:rPr>
        <w:t xml:space="preserve">что </w:t>
      </w:r>
      <w:r w:rsidRPr="003B30FF">
        <w:rPr>
          <w:rFonts w:ascii="Times New Roman" w:hAnsi="Times New Roman"/>
          <w:sz w:val="24"/>
          <w:szCs w:val="24"/>
        </w:rPr>
        <w:t xml:space="preserve">дееспособность у нас идёт от Духа, </w:t>
      </w:r>
      <w:proofErr w:type="gramStart"/>
      <w:r w:rsidRPr="003B30FF">
        <w:rPr>
          <w:rFonts w:ascii="Times New Roman" w:hAnsi="Times New Roman"/>
          <w:sz w:val="24"/>
          <w:szCs w:val="24"/>
        </w:rPr>
        <w:t>и</w:t>
      </w:r>
      <w:proofErr w:type="gramEnd"/>
      <w:r w:rsidRPr="003B30FF">
        <w:rPr>
          <w:rFonts w:ascii="Times New Roman" w:hAnsi="Times New Roman"/>
          <w:sz w:val="24"/>
          <w:szCs w:val="24"/>
        </w:rPr>
        <w:t xml:space="preserve"> если вы в Огне, но не в Духе, вы недееспособны. Вот</w:t>
      </w:r>
      <w:r w:rsidR="00D85AAF">
        <w:rPr>
          <w:rFonts w:ascii="Times New Roman" w:hAnsi="Times New Roman"/>
          <w:sz w:val="24"/>
          <w:szCs w:val="24"/>
        </w:rPr>
        <w:t>,</w:t>
      </w:r>
      <w:r w:rsidRPr="003B30FF">
        <w:rPr>
          <w:rFonts w:ascii="Times New Roman" w:hAnsi="Times New Roman"/>
          <w:sz w:val="24"/>
          <w:szCs w:val="24"/>
        </w:rPr>
        <w:t xml:space="preserve"> ещё раз: если вы в Огне, но не в Духе, вы не дееспособны. А у нас чаще говорят, что я в огне, но не пытаются осознать, в Духе или не в Духе. На всякий случай: за движение отвечает Дух. Но если вы впитываете Огонь, то вы – мешок с Огнём. Используя образное выражение Толстого – «мешок с мясом». Да, без костей. А вот если ваши кости умеют двигаться Духом, то вы уже не мешок с Огнём, а Тело, движимое Огнём, а для этого нужно пробудить ваш Дух.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Дух предполагает телесное, очень жёсткое применение. Ну, допустим, два в одном: присутствие и физика, два Мировых Тела. Заметьте, даже Христос достиг вершин</w:t>
      </w:r>
      <w:r w:rsidR="00D85AAF">
        <w:rPr>
          <w:rFonts w:ascii="Times New Roman" w:hAnsi="Times New Roman"/>
          <w:sz w:val="24"/>
          <w:szCs w:val="24"/>
        </w:rPr>
        <w:t>ы</w:t>
      </w:r>
      <w:r w:rsidRPr="003B30FF">
        <w:rPr>
          <w:rFonts w:ascii="Times New Roman" w:hAnsi="Times New Roman"/>
          <w:sz w:val="24"/>
          <w:szCs w:val="24"/>
        </w:rPr>
        <w:t xml:space="preserve"> Духа чем? Синтезировав три Тела: физическое, астральное и манасическое – Тонкий и Физический Мир, и вошёл в физику Солнечную. Да? Три в одном – по планам, два в одном – по Мирам: Тонкий и Физический</w:t>
      </w:r>
      <w:r w:rsidR="00D85AAF">
        <w:rPr>
          <w:rFonts w:ascii="Times New Roman" w:hAnsi="Times New Roman"/>
          <w:sz w:val="24"/>
          <w:szCs w:val="24"/>
        </w:rPr>
        <w:t xml:space="preserve"> мир</w:t>
      </w:r>
      <w:r w:rsidRPr="003B30FF">
        <w:rPr>
          <w:rFonts w:ascii="Times New Roman" w:hAnsi="Times New Roman"/>
          <w:sz w:val="24"/>
          <w:szCs w:val="24"/>
        </w:rPr>
        <w:t xml:space="preserve">. К нему даже не прикоснуться было – Тело другое стало. И одна из задач Христа, к чему мы возвращаемся, и одна из задач Иерархии, которой вы должны владеть, о чём я говорил – это </w:t>
      </w:r>
      <w:r w:rsidRPr="00D85AAF">
        <w:rPr>
          <w:rFonts w:ascii="Times New Roman" w:hAnsi="Times New Roman"/>
          <w:b/>
          <w:sz w:val="24"/>
          <w:szCs w:val="24"/>
        </w:rPr>
        <w:t>о пробуждённости и воскрешённости Телом</w:t>
      </w:r>
      <w:r w:rsidRPr="003B30FF">
        <w:rPr>
          <w:rFonts w:ascii="Times New Roman" w:hAnsi="Times New Roman"/>
          <w:sz w:val="24"/>
          <w:szCs w:val="24"/>
        </w:rPr>
        <w:t xml:space="preserve">. Пример простой: когда христиане говорят о воскрешении, они говорят, что мёртвые восстанут из гробов. Это воскрешение для их Образов. </w:t>
      </w:r>
      <w:r w:rsidR="00D85AAF">
        <w:rPr>
          <w:rFonts w:ascii="Times New Roman" w:hAnsi="Times New Roman"/>
          <w:sz w:val="24"/>
          <w:szCs w:val="24"/>
        </w:rPr>
        <w:t>А</w:t>
      </w:r>
      <w:r w:rsidRPr="003B30FF">
        <w:rPr>
          <w:rFonts w:ascii="Times New Roman" w:hAnsi="Times New Roman"/>
          <w:sz w:val="24"/>
          <w:szCs w:val="24"/>
        </w:rPr>
        <w:t xml:space="preserve"> теперь представьте, что мы с вами, ну мы с вами уже нет, но многие на планете – это прах земной, как по Евангелию. Только это видят в виде глины, которую замешивает Отец, чтобы слепить человека. Как вы думаете, где? В космосе или в Метагалактике</w:t>
      </w:r>
      <w:r w:rsidR="00D85AAF">
        <w:rPr>
          <w:rFonts w:ascii="Times New Roman" w:hAnsi="Times New Roman"/>
          <w:sz w:val="24"/>
          <w:szCs w:val="24"/>
        </w:rPr>
        <w:t>. Это для масштабов космоса н</w:t>
      </w:r>
      <w:r w:rsidRPr="003B30FF">
        <w:rPr>
          <w:rFonts w:ascii="Times New Roman" w:hAnsi="Times New Roman"/>
          <w:sz w:val="24"/>
          <w:szCs w:val="24"/>
        </w:rPr>
        <w:t>а планете идёт прах в виде наших тел – гумус, которым всё перерабатыва</w:t>
      </w:r>
      <w:r w:rsidR="00D85AAF">
        <w:rPr>
          <w:rFonts w:ascii="Times New Roman" w:hAnsi="Times New Roman"/>
          <w:sz w:val="24"/>
          <w:szCs w:val="24"/>
        </w:rPr>
        <w:t>ется,</w:t>
      </w:r>
      <w:r w:rsidRPr="003B30FF">
        <w:rPr>
          <w:rFonts w:ascii="Times New Roman" w:hAnsi="Times New Roman"/>
          <w:sz w:val="24"/>
          <w:szCs w:val="24"/>
        </w:rPr>
        <w:t xml:space="preserve"> биологи</w:t>
      </w:r>
      <w:r w:rsidR="00D85AAF">
        <w:rPr>
          <w:rFonts w:ascii="Times New Roman" w:hAnsi="Times New Roman"/>
          <w:sz w:val="24"/>
          <w:szCs w:val="24"/>
        </w:rPr>
        <w:t>я. М</w:t>
      </w:r>
      <w:r w:rsidRPr="003B30FF">
        <w:rPr>
          <w:rFonts w:ascii="Times New Roman" w:hAnsi="Times New Roman"/>
          <w:sz w:val="24"/>
          <w:szCs w:val="24"/>
        </w:rPr>
        <w:t xml:space="preserve">ы начали с биологии с вами.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Так вот, Христос – это, прежде всего, это – </w:t>
      </w:r>
      <w:r w:rsidRPr="00D85AAF">
        <w:rPr>
          <w:rFonts w:ascii="Times New Roman" w:hAnsi="Times New Roman"/>
          <w:b/>
          <w:sz w:val="24"/>
          <w:szCs w:val="24"/>
        </w:rPr>
        <w:t>воскрешение Тела в синтезе всех Частей</w:t>
      </w:r>
      <w:r w:rsidRPr="003B30FF">
        <w:rPr>
          <w:rFonts w:ascii="Times New Roman" w:hAnsi="Times New Roman"/>
          <w:sz w:val="24"/>
          <w:szCs w:val="24"/>
        </w:rPr>
        <w:t xml:space="preserve">. А каждая Часть несёт свой Дух, то есть синтез-генезис Духом. Когда энное количество Духа, минимум два в одном, помните: там, где двое во Имя Отца? И мы видим сразу два Тела: мужское и женское, а можно увидеть две Части, понятно, да? Потому что у каждой Части разный Дух. Там, где двое Духом во Имя Отца. У вас есть два Духа? Некоторые скажут: «Нет, один». Врёте, у каждой Части разный Дух, иначе это не было бы отдельной Частью. И хитрость Отца и Метагалактики в том, что мы с вами научились </w:t>
      </w:r>
      <w:r w:rsidRPr="00D85AAF">
        <w:rPr>
          <w:rFonts w:ascii="Times New Roman" w:hAnsi="Times New Roman"/>
          <w:b/>
          <w:i/>
          <w:sz w:val="24"/>
          <w:szCs w:val="24"/>
        </w:rPr>
        <w:t>разным видам Духа</w:t>
      </w:r>
      <w:r w:rsidRPr="003B30FF">
        <w:rPr>
          <w:rFonts w:ascii="Times New Roman" w:hAnsi="Times New Roman"/>
          <w:sz w:val="24"/>
          <w:szCs w:val="24"/>
        </w:rPr>
        <w:t xml:space="preserve">. А в пятой расе знали, в основном, один вид Духа, максимум – два или три. Троица – три Части Отца, ну как по первой Заповеди: Разум, Сердце и Душа. </w:t>
      </w:r>
      <w:r w:rsidR="00D85AAF">
        <w:rPr>
          <w:rFonts w:ascii="Times New Roman" w:hAnsi="Times New Roman"/>
          <w:sz w:val="24"/>
          <w:szCs w:val="24"/>
        </w:rPr>
        <w:t>П</w:t>
      </w:r>
      <w:r w:rsidRPr="003B30FF">
        <w:rPr>
          <w:rFonts w:ascii="Times New Roman" w:hAnsi="Times New Roman"/>
          <w:sz w:val="24"/>
          <w:szCs w:val="24"/>
        </w:rPr>
        <w:t>ричём каждая религия отрабатывает один вид Духа: христиане – Дух Души, мусульмане – Дух Сердца, поэтому они друг для друга, как это? Неправедные? Иудеи – Дух Разума, поэтому не понимают ни Сердце, ни Душу. И Сердце с</w:t>
      </w:r>
      <w:r w:rsidR="00D85AAF">
        <w:rPr>
          <w:rFonts w:ascii="Times New Roman" w:hAnsi="Times New Roman"/>
          <w:sz w:val="24"/>
          <w:szCs w:val="24"/>
        </w:rPr>
        <w:t xml:space="preserve"> Разумом конфликтует, смотрите, </w:t>
      </w:r>
      <w:r w:rsidRPr="003B30FF">
        <w:rPr>
          <w:rFonts w:ascii="Times New Roman" w:hAnsi="Times New Roman"/>
          <w:sz w:val="24"/>
          <w:szCs w:val="24"/>
        </w:rPr>
        <w:t>как арабы с иудеями пытаются</w:t>
      </w:r>
      <w:r w:rsidR="00961AA2">
        <w:rPr>
          <w:rFonts w:ascii="Times New Roman" w:hAnsi="Times New Roman"/>
          <w:sz w:val="24"/>
          <w:szCs w:val="24"/>
        </w:rPr>
        <w:t>…</w:t>
      </w:r>
      <w:r w:rsidRPr="003B30FF">
        <w:rPr>
          <w:rFonts w:ascii="Times New Roman" w:hAnsi="Times New Roman"/>
          <w:sz w:val="24"/>
          <w:szCs w:val="24"/>
        </w:rPr>
        <w:t xml:space="preserve"> да не только </w:t>
      </w:r>
      <w:r w:rsidR="00961AA2">
        <w:rPr>
          <w:rFonts w:ascii="Times New Roman" w:hAnsi="Times New Roman"/>
          <w:sz w:val="24"/>
          <w:szCs w:val="24"/>
        </w:rPr>
        <w:t>арабы, персы… о</w:t>
      </w:r>
      <w:r w:rsidRPr="003B30FF">
        <w:rPr>
          <w:rFonts w:ascii="Times New Roman" w:hAnsi="Times New Roman"/>
          <w:sz w:val="24"/>
          <w:szCs w:val="24"/>
        </w:rPr>
        <w:t>бщаться при</w:t>
      </w:r>
      <w:r w:rsidR="00961AA2">
        <w:rPr>
          <w:rFonts w:ascii="Times New Roman" w:hAnsi="Times New Roman"/>
          <w:sz w:val="24"/>
          <w:szCs w:val="24"/>
        </w:rPr>
        <w:t>кольно.</w:t>
      </w:r>
      <w:r w:rsidR="00A73816">
        <w:rPr>
          <w:rFonts w:ascii="Times New Roman" w:hAnsi="Times New Roman"/>
          <w:sz w:val="24"/>
          <w:szCs w:val="24"/>
        </w:rPr>
        <w:t xml:space="preserve"> </w:t>
      </w:r>
      <w:r w:rsidRPr="003B30FF">
        <w:rPr>
          <w:rFonts w:ascii="Times New Roman" w:hAnsi="Times New Roman"/>
          <w:sz w:val="24"/>
          <w:szCs w:val="24"/>
        </w:rPr>
        <w:t xml:space="preserve">Сердце тихо ненавидит Разум, Разум тихо ненавидит Сердце. Разум пытается Сердце разбить. Сердце пытается Разум преобразить. В общем – бой дурака с нулём, примерно так это переводится в Духе. Я не буду это комментировать, кто арканы знает, тот меня понял. Кто не понял – сочувствую. Всё. </w:t>
      </w:r>
    </w:p>
    <w:p w:rsidR="00961AA2"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 итоге у нас есть такое понятие – синтез Духа Телом, и в Теле идёт соответствующее количество Духа. И синтез-генезис – это генезис Духа Телом. И только потом Огонь. Очень часто Огонь к вам не входит только потому, что у вас Духа нет на этот объём Огня. При этом мы считаем, что Огонь войдёт любой. Если вы – мешок, войдёт любой. Но, даже зная современную промышленность, вы знаете, что есть виды веществ, которые разъедают сосуды, в которых их перевозят, </w:t>
      </w:r>
      <w:r w:rsidR="00961AA2">
        <w:rPr>
          <w:rFonts w:ascii="Times New Roman" w:hAnsi="Times New Roman"/>
          <w:sz w:val="24"/>
          <w:szCs w:val="24"/>
        </w:rPr>
        <w:t>и</w:t>
      </w:r>
      <w:r w:rsidRPr="003B30FF">
        <w:rPr>
          <w:rFonts w:ascii="Times New Roman" w:hAnsi="Times New Roman"/>
          <w:sz w:val="24"/>
          <w:szCs w:val="24"/>
        </w:rPr>
        <w:t xml:space="preserve"> для особо химических веществ нужны специальные сосуды. </w:t>
      </w:r>
      <w:r w:rsidR="00961AA2">
        <w:rPr>
          <w:rFonts w:ascii="Times New Roman" w:hAnsi="Times New Roman"/>
          <w:sz w:val="24"/>
          <w:szCs w:val="24"/>
        </w:rPr>
        <w:t>В</w:t>
      </w:r>
      <w:r w:rsidRPr="003B30FF">
        <w:rPr>
          <w:rFonts w:ascii="Times New Roman" w:hAnsi="Times New Roman"/>
          <w:sz w:val="24"/>
          <w:szCs w:val="24"/>
        </w:rPr>
        <w:t xml:space="preserve"> общем, для ядерного заряда нужна оболочка, охраняющая всех от радиации. Теперь представьте, у вас виды Духа должны иметь разные виды оболочек, потому что он очень концентрированный. И вот эти разные виды оболочек концентрации Духа – это наши с вами Части, причём на всех присутствиях. В синтезе Частей рождается синтез Дух. А вот это сложно. Редкий из нас, сидящи</w:t>
      </w:r>
      <w:r w:rsidR="00961AA2">
        <w:rPr>
          <w:rFonts w:ascii="Times New Roman" w:hAnsi="Times New Roman"/>
          <w:sz w:val="24"/>
          <w:szCs w:val="24"/>
        </w:rPr>
        <w:t>й</w:t>
      </w:r>
      <w:r w:rsidRPr="003B30FF">
        <w:rPr>
          <w:rFonts w:ascii="Times New Roman" w:hAnsi="Times New Roman"/>
          <w:sz w:val="24"/>
          <w:szCs w:val="24"/>
        </w:rPr>
        <w:t xml:space="preserve"> здесь и вообще по ИДИВО, Владыка говорит – пару десятков, я думал – с десяток, уже больше! Независимо от статуса, (прикол – легче всего добиться этого от начинающих, они ещё ничего не знают, поэтому синтезируют) вошли в синтез-генезис Духа, то есть смогли генерировать синтез нескольких видов Духа в один свой. Несколько видов Духа Частью, Частями в один свой. И на эту генерацию получили тут же поручение Владыки или Отца на какое-то исполнение, чтобы эта генерация не исчезла, потому что синтез-генезис, достигнутый с таким трудом, при отсутствии поручения может распасться, потому что </w:t>
      </w:r>
      <w:r w:rsidR="00961AA2" w:rsidRPr="003B30FF">
        <w:rPr>
          <w:rFonts w:ascii="Times New Roman" w:hAnsi="Times New Roman"/>
          <w:sz w:val="24"/>
          <w:szCs w:val="24"/>
        </w:rPr>
        <w:t xml:space="preserve">нужно </w:t>
      </w:r>
      <w:r w:rsidRPr="003B30FF">
        <w:rPr>
          <w:rFonts w:ascii="Times New Roman" w:hAnsi="Times New Roman"/>
          <w:sz w:val="24"/>
          <w:szCs w:val="24"/>
        </w:rPr>
        <w:t xml:space="preserve">тут же делать усилие, чтобы поддержать этот генезис Духа, а поддерживая усилие, тут же включается огонь. А когда включается огонь, рождается новый синтез в </w:t>
      </w:r>
      <w:r w:rsidRPr="003B30FF">
        <w:rPr>
          <w:rFonts w:ascii="Times New Roman" w:hAnsi="Times New Roman"/>
          <w:sz w:val="24"/>
          <w:szCs w:val="24"/>
        </w:rPr>
        <w:lastRenderedPageBreak/>
        <w:t>этом поручении. Поручения бывают разные, не обязательно из синтез-генезиса Духа, к сожалению</w:t>
      </w:r>
      <w:r w:rsidR="003B14D5">
        <w:rPr>
          <w:rFonts w:ascii="Times New Roman" w:hAnsi="Times New Roman"/>
          <w:sz w:val="24"/>
          <w:szCs w:val="24"/>
        </w:rPr>
        <w:t>,</w:t>
      </w:r>
      <w:r w:rsidRPr="003B30FF">
        <w:rPr>
          <w:rFonts w:ascii="Times New Roman" w:hAnsi="Times New Roman"/>
          <w:sz w:val="24"/>
          <w:szCs w:val="24"/>
        </w:rPr>
        <w:t xml:space="preserve"> так. Поэтому я тут ничего не могу вам сказать и подтвердить</w:t>
      </w:r>
      <w:r w:rsidR="00961AA2">
        <w:rPr>
          <w:rFonts w:ascii="Times New Roman" w:hAnsi="Times New Roman"/>
          <w:sz w:val="24"/>
          <w:szCs w:val="24"/>
        </w:rPr>
        <w:t xml:space="preserve"> или</w:t>
      </w:r>
      <w:r w:rsidRPr="003B30FF">
        <w:rPr>
          <w:rFonts w:ascii="Times New Roman" w:hAnsi="Times New Roman"/>
          <w:sz w:val="24"/>
          <w:szCs w:val="24"/>
        </w:rPr>
        <w:t xml:space="preserve"> опровергнуть. Нескольких я знаю, где я участвовал, а нескольких, большинство, я не знаю, там я не участвовал, там Владыка в</w:t>
      </w:r>
      <w:r w:rsidR="00961AA2">
        <w:rPr>
          <w:rFonts w:ascii="Times New Roman" w:hAnsi="Times New Roman"/>
          <w:sz w:val="24"/>
          <w:szCs w:val="24"/>
        </w:rPr>
        <w:t>иди</w:t>
      </w:r>
      <w:r w:rsidRPr="003B30FF">
        <w:rPr>
          <w:rFonts w:ascii="Times New Roman" w:hAnsi="Times New Roman"/>
          <w:sz w:val="24"/>
          <w:szCs w:val="24"/>
        </w:rPr>
        <w:t>т, но явно мы там уже чем-нибудь занимаемся с Владыкой на эту тему, с теми товарищами, нелинейно.</w:t>
      </w:r>
    </w:p>
    <w:p w:rsidR="00D61D98"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это второй путь Христа, обязательн</w:t>
      </w:r>
      <w:r w:rsidR="00961AA2">
        <w:rPr>
          <w:rFonts w:ascii="Times New Roman" w:hAnsi="Times New Roman"/>
          <w:sz w:val="24"/>
          <w:szCs w:val="24"/>
        </w:rPr>
        <w:t>ый</w:t>
      </w:r>
      <w:r w:rsidRPr="003B30FF">
        <w:rPr>
          <w:rFonts w:ascii="Times New Roman" w:hAnsi="Times New Roman"/>
          <w:sz w:val="24"/>
          <w:szCs w:val="24"/>
        </w:rPr>
        <w:t>. И я вас уверяю, что Огонь</w:t>
      </w:r>
      <w:r w:rsidR="00961AA2">
        <w:rPr>
          <w:rFonts w:ascii="Times New Roman" w:hAnsi="Times New Roman"/>
          <w:sz w:val="24"/>
          <w:szCs w:val="24"/>
        </w:rPr>
        <w:t xml:space="preserve"> –</w:t>
      </w:r>
      <w:r w:rsidRPr="003B30FF">
        <w:rPr>
          <w:rFonts w:ascii="Times New Roman" w:hAnsi="Times New Roman"/>
          <w:sz w:val="24"/>
          <w:szCs w:val="24"/>
        </w:rPr>
        <w:t xml:space="preserve"> это всё в Новую эпоху, у нас эпоха Огня, но без Духа в нём делать нечего. Заметьте, даже мир Духа мы пытались создать для этого, он не получился. Дух только в теле. Дух – это эманации вокруг Огня. Сразу скажу. Но есть обратный вид эманаций, если эти эманации применить в деятельност</w:t>
      </w:r>
      <w:r w:rsidR="00961AA2">
        <w:rPr>
          <w:rFonts w:ascii="Times New Roman" w:hAnsi="Times New Roman"/>
          <w:sz w:val="24"/>
          <w:szCs w:val="24"/>
        </w:rPr>
        <w:t>ь</w:t>
      </w:r>
      <w:r w:rsidRPr="003B30FF">
        <w:rPr>
          <w:rFonts w:ascii="Times New Roman" w:hAnsi="Times New Roman"/>
          <w:sz w:val="24"/>
          <w:szCs w:val="24"/>
        </w:rPr>
        <w:t xml:space="preserve"> практикой, а особенно генезисом, то к вам входит новый огонь. И есть огонь стандартный, из практики генезиса, а есть огонь не стандартный, который нужен Отцу конкретно от тебя</w:t>
      </w:r>
      <w:r w:rsidR="00961AA2">
        <w:rPr>
          <w:rFonts w:ascii="Times New Roman" w:hAnsi="Times New Roman"/>
          <w:sz w:val="24"/>
          <w:szCs w:val="24"/>
        </w:rPr>
        <w:t>, но</w:t>
      </w:r>
      <w:r w:rsidRPr="003B30FF">
        <w:rPr>
          <w:rFonts w:ascii="Times New Roman" w:hAnsi="Times New Roman"/>
          <w:sz w:val="24"/>
          <w:szCs w:val="24"/>
        </w:rPr>
        <w:t xml:space="preserve"> для этого нужен синтез-генезис Духа в твоём теле, не теоретически, практически. Я вам сейчас открываю некоторые тайны Христа, главное, чтобы вы не стали ими манипулировать, говоря: </w:t>
      </w:r>
      <w:r w:rsidR="00961AA2">
        <w:rPr>
          <w:rFonts w:ascii="Times New Roman" w:hAnsi="Times New Roman"/>
          <w:sz w:val="24"/>
          <w:szCs w:val="24"/>
        </w:rPr>
        <w:t>«</w:t>
      </w:r>
      <w:r w:rsidRPr="003B30FF">
        <w:rPr>
          <w:rFonts w:ascii="Times New Roman" w:hAnsi="Times New Roman"/>
          <w:sz w:val="24"/>
          <w:szCs w:val="24"/>
        </w:rPr>
        <w:t>У меня синтез-генезис Духа есть</w:t>
      </w:r>
      <w:r w:rsidR="00961AA2">
        <w:rPr>
          <w:rFonts w:ascii="Times New Roman" w:hAnsi="Times New Roman"/>
          <w:sz w:val="24"/>
          <w:szCs w:val="24"/>
        </w:rPr>
        <w:t>»</w:t>
      </w:r>
      <w:r w:rsidRPr="003B30FF">
        <w:rPr>
          <w:rFonts w:ascii="Times New Roman" w:hAnsi="Times New Roman"/>
          <w:sz w:val="24"/>
          <w:szCs w:val="24"/>
        </w:rPr>
        <w:t xml:space="preserve">. Потому что, сказав слово, а Христос начинается с практики Слова, вы тут же станете перед светлые очи Христа, у него </w:t>
      </w:r>
      <w:r w:rsidR="00961AA2" w:rsidRPr="003B30FF">
        <w:rPr>
          <w:rFonts w:ascii="Times New Roman" w:hAnsi="Times New Roman"/>
          <w:sz w:val="24"/>
          <w:szCs w:val="24"/>
        </w:rPr>
        <w:t xml:space="preserve">они </w:t>
      </w:r>
      <w:r w:rsidRPr="003B30FF">
        <w:rPr>
          <w:rFonts w:ascii="Times New Roman" w:hAnsi="Times New Roman"/>
          <w:sz w:val="24"/>
          <w:szCs w:val="24"/>
        </w:rPr>
        <w:t>светлые. А если это не подтвердится, у него очень суровый характер. Нет, бежать будет некуда, вы будете исполнять, ещё раз исполнять, ещё раз исполнять пока синтез-генезис не наработаете, в веках. Ну, помните, взялся за гуж, не говори, что не дюж. Знаете</w:t>
      </w:r>
      <w:r w:rsidR="00961AA2">
        <w:rPr>
          <w:rFonts w:ascii="Times New Roman" w:hAnsi="Times New Roman"/>
          <w:sz w:val="24"/>
          <w:szCs w:val="24"/>
        </w:rPr>
        <w:t>,</w:t>
      </w:r>
      <w:r w:rsidRPr="003B30FF">
        <w:rPr>
          <w:rFonts w:ascii="Times New Roman" w:hAnsi="Times New Roman"/>
          <w:sz w:val="24"/>
          <w:szCs w:val="24"/>
        </w:rPr>
        <w:t xml:space="preserve"> это о чём, это о Духе. Взялся за Дух, гуж</w:t>
      </w:r>
      <w:r w:rsidR="00961AA2">
        <w:rPr>
          <w:rFonts w:ascii="Times New Roman" w:hAnsi="Times New Roman"/>
          <w:sz w:val="24"/>
          <w:szCs w:val="24"/>
        </w:rPr>
        <w:t>…</w:t>
      </w:r>
      <w:r w:rsidRPr="003B30FF">
        <w:rPr>
          <w:rFonts w:ascii="Times New Roman" w:hAnsi="Times New Roman"/>
          <w:sz w:val="24"/>
          <w:szCs w:val="24"/>
        </w:rPr>
        <w:t xml:space="preserve"> некоторые думают, что это тюк с чем-то там, с вещами, но это для материальных веществ. Для Учеников, взялся за гуж, </w:t>
      </w:r>
      <w:r w:rsidRPr="00961AA2">
        <w:rPr>
          <w:rFonts w:ascii="Times New Roman" w:hAnsi="Times New Roman"/>
          <w:i/>
          <w:sz w:val="24"/>
          <w:szCs w:val="24"/>
        </w:rPr>
        <w:t>взялся за Дух</w:t>
      </w:r>
      <w:r w:rsidRPr="003B30FF">
        <w:rPr>
          <w:rFonts w:ascii="Times New Roman" w:hAnsi="Times New Roman"/>
          <w:sz w:val="24"/>
          <w:szCs w:val="24"/>
        </w:rPr>
        <w:t>, не говори, что не дюж. Угу. Перевод на совершенный ученический яз</w:t>
      </w:r>
      <w:r w:rsidR="00961AA2">
        <w:rPr>
          <w:rFonts w:ascii="Times New Roman" w:hAnsi="Times New Roman"/>
          <w:sz w:val="24"/>
          <w:szCs w:val="24"/>
        </w:rPr>
        <w:t>ык. И совершенство Ученика, это</w:t>
      </w:r>
      <w:r w:rsidRPr="003B30FF">
        <w:rPr>
          <w:rFonts w:ascii="Times New Roman" w:hAnsi="Times New Roman"/>
          <w:sz w:val="24"/>
          <w:szCs w:val="24"/>
        </w:rPr>
        <w:t>…</w:t>
      </w:r>
      <w:r w:rsidR="00961AA2">
        <w:rPr>
          <w:rFonts w:ascii="Times New Roman" w:hAnsi="Times New Roman"/>
          <w:sz w:val="24"/>
          <w:szCs w:val="24"/>
        </w:rPr>
        <w:t>?</w:t>
      </w:r>
      <w:r w:rsidRPr="003B30FF">
        <w:rPr>
          <w:rFonts w:ascii="Times New Roman" w:hAnsi="Times New Roman"/>
          <w:sz w:val="24"/>
          <w:szCs w:val="24"/>
        </w:rPr>
        <w:t xml:space="preserve"> </w:t>
      </w:r>
      <w:r w:rsidR="00961AA2">
        <w:rPr>
          <w:rFonts w:ascii="Times New Roman" w:hAnsi="Times New Roman"/>
          <w:sz w:val="24"/>
          <w:szCs w:val="24"/>
        </w:rPr>
        <w:t>К</w:t>
      </w:r>
      <w:r w:rsidRPr="003B30FF">
        <w:rPr>
          <w:rFonts w:ascii="Times New Roman" w:hAnsi="Times New Roman"/>
          <w:sz w:val="24"/>
          <w:szCs w:val="24"/>
        </w:rPr>
        <w:t>то помогал, уже заснул. И совершенство Ученика</w:t>
      </w:r>
      <w:r w:rsidR="00961AA2">
        <w:rPr>
          <w:rFonts w:ascii="Times New Roman" w:hAnsi="Times New Roman"/>
          <w:sz w:val="24"/>
          <w:szCs w:val="24"/>
        </w:rPr>
        <w:t>,</w:t>
      </w:r>
      <w:r w:rsidRPr="003B30FF">
        <w:rPr>
          <w:rFonts w:ascii="Times New Roman" w:hAnsi="Times New Roman"/>
          <w:sz w:val="24"/>
          <w:szCs w:val="24"/>
        </w:rPr>
        <w:t xml:space="preserve"> это – совершенство Духа в каждом из вас. Прич</w:t>
      </w:r>
      <w:r w:rsidR="00961AA2">
        <w:rPr>
          <w:rFonts w:ascii="Times New Roman" w:hAnsi="Times New Roman"/>
          <w:sz w:val="24"/>
          <w:szCs w:val="24"/>
        </w:rPr>
        <w:t>ё</w:t>
      </w:r>
      <w:r w:rsidRPr="003B30FF">
        <w:rPr>
          <w:rFonts w:ascii="Times New Roman" w:hAnsi="Times New Roman"/>
          <w:sz w:val="24"/>
          <w:szCs w:val="24"/>
        </w:rPr>
        <w:t>м</w:t>
      </w:r>
      <w:r w:rsidR="00961AA2">
        <w:rPr>
          <w:rFonts w:ascii="Times New Roman" w:hAnsi="Times New Roman"/>
          <w:sz w:val="24"/>
          <w:szCs w:val="24"/>
        </w:rPr>
        <w:t>,</w:t>
      </w:r>
      <w:r w:rsidRPr="003B30FF">
        <w:rPr>
          <w:rFonts w:ascii="Times New Roman" w:hAnsi="Times New Roman"/>
          <w:sz w:val="24"/>
          <w:szCs w:val="24"/>
        </w:rPr>
        <w:t xml:space="preserve"> Духа в каждой части, чтобы в синтез-генезис достигнуть высоты совершенства, Христа, как совершенного Ученика вами. Мы обобщили.</w:t>
      </w:r>
    </w:p>
    <w:p w:rsidR="00D61D98"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Естественно</w:t>
      </w:r>
      <w:r w:rsidR="00D61D98">
        <w:rPr>
          <w:rFonts w:ascii="Times New Roman" w:hAnsi="Times New Roman"/>
          <w:sz w:val="24"/>
          <w:szCs w:val="24"/>
        </w:rPr>
        <w:t>,</w:t>
      </w:r>
      <w:r w:rsidRPr="003B30FF">
        <w:rPr>
          <w:rFonts w:ascii="Times New Roman" w:hAnsi="Times New Roman"/>
          <w:sz w:val="24"/>
          <w:szCs w:val="24"/>
        </w:rPr>
        <w:t xml:space="preserve"> совершенство Духа поможет ввести вас в более совершенный Огонь. Сразу скажу, как и в любой культуре, и в усилии, в Усилии </w:t>
      </w:r>
      <w:r w:rsidR="00D61D98">
        <w:rPr>
          <w:rFonts w:ascii="Times New Roman" w:hAnsi="Times New Roman"/>
          <w:sz w:val="24"/>
          <w:szCs w:val="24"/>
        </w:rPr>
        <w:t>именно</w:t>
      </w:r>
      <w:r w:rsidRPr="003B30FF">
        <w:rPr>
          <w:rFonts w:ascii="Times New Roman" w:hAnsi="Times New Roman"/>
          <w:sz w:val="24"/>
          <w:szCs w:val="24"/>
        </w:rPr>
        <w:t xml:space="preserve"> Христа, этим можно делиться, но только с теми, кто готов к проникновенности Духом, а не к внешней проникновенности. Я могу даже по-другому сказать, у кого разбито сердце </w:t>
      </w:r>
      <w:r w:rsidR="00D61D98">
        <w:rPr>
          <w:rFonts w:ascii="Times New Roman" w:hAnsi="Times New Roman"/>
          <w:sz w:val="24"/>
          <w:szCs w:val="24"/>
        </w:rPr>
        <w:t xml:space="preserve">– </w:t>
      </w:r>
      <w:r w:rsidRPr="003B30FF">
        <w:rPr>
          <w:rFonts w:ascii="Times New Roman" w:hAnsi="Times New Roman"/>
          <w:sz w:val="24"/>
          <w:szCs w:val="24"/>
        </w:rPr>
        <w:t>по-женски, или голова</w:t>
      </w:r>
      <w:r w:rsidR="00D61D98">
        <w:rPr>
          <w:rFonts w:ascii="Times New Roman" w:hAnsi="Times New Roman"/>
          <w:sz w:val="24"/>
          <w:szCs w:val="24"/>
        </w:rPr>
        <w:t xml:space="preserve"> –</w:t>
      </w:r>
      <w:r w:rsidRPr="003B30FF">
        <w:rPr>
          <w:rFonts w:ascii="Times New Roman" w:hAnsi="Times New Roman"/>
          <w:sz w:val="24"/>
          <w:szCs w:val="24"/>
        </w:rPr>
        <w:t xml:space="preserve"> по-мужски. И кто преобразился сердцем или головой. Тоже вариант, после разбитости. Поэтому если к проникновенности не готов</w:t>
      </w:r>
      <w:r w:rsidR="00D61D98">
        <w:rPr>
          <w:rFonts w:ascii="Times New Roman" w:hAnsi="Times New Roman"/>
          <w:sz w:val="24"/>
          <w:szCs w:val="24"/>
        </w:rPr>
        <w:t>ы</w:t>
      </w:r>
      <w:r w:rsidRPr="003B30FF">
        <w:rPr>
          <w:rFonts w:ascii="Times New Roman" w:hAnsi="Times New Roman"/>
          <w:sz w:val="24"/>
          <w:szCs w:val="24"/>
        </w:rPr>
        <w:t xml:space="preserve">, вначале разбивают сердце. </w:t>
      </w:r>
      <w:r w:rsidR="00D61D98">
        <w:rPr>
          <w:rFonts w:ascii="Times New Roman" w:hAnsi="Times New Roman"/>
          <w:sz w:val="24"/>
          <w:szCs w:val="24"/>
        </w:rPr>
        <w:t>И н</w:t>
      </w:r>
      <w:r w:rsidRPr="003B30FF">
        <w:rPr>
          <w:rFonts w:ascii="Times New Roman" w:hAnsi="Times New Roman"/>
          <w:sz w:val="24"/>
          <w:szCs w:val="24"/>
        </w:rPr>
        <w:t>е я, не Владыки</w:t>
      </w:r>
      <w:r w:rsidR="00234F0C">
        <w:rPr>
          <w:rFonts w:ascii="Times New Roman" w:hAnsi="Times New Roman"/>
          <w:sz w:val="24"/>
          <w:szCs w:val="24"/>
        </w:rPr>
        <w:t>,</w:t>
      </w:r>
      <w:r w:rsidRPr="003B30FF">
        <w:rPr>
          <w:rFonts w:ascii="Times New Roman" w:hAnsi="Times New Roman"/>
          <w:sz w:val="24"/>
          <w:szCs w:val="24"/>
        </w:rPr>
        <w:t xml:space="preserve"> – жизнь, ты сам или сама это притягиваешь. </w:t>
      </w:r>
      <w:r w:rsidR="00234F0C">
        <w:rPr>
          <w:rFonts w:ascii="Times New Roman" w:hAnsi="Times New Roman"/>
          <w:sz w:val="24"/>
          <w:szCs w:val="24"/>
        </w:rPr>
        <w:t>Д</w:t>
      </w:r>
      <w:r w:rsidRPr="003B30FF">
        <w:rPr>
          <w:rFonts w:ascii="Times New Roman" w:hAnsi="Times New Roman"/>
          <w:sz w:val="24"/>
          <w:szCs w:val="24"/>
        </w:rPr>
        <w:t>ля мужчин голову.</w:t>
      </w:r>
    </w:p>
    <w:p w:rsidR="00D61D98"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У меня разбита голова была в детстве сразу, поэтому мне сразу говор</w:t>
      </w:r>
      <w:r w:rsidR="00D61D98">
        <w:rPr>
          <w:rFonts w:ascii="Times New Roman" w:hAnsi="Times New Roman"/>
          <w:sz w:val="24"/>
          <w:szCs w:val="24"/>
        </w:rPr>
        <w:t>ят:</w:t>
      </w:r>
      <w:r w:rsidRPr="003B30FF">
        <w:rPr>
          <w:rFonts w:ascii="Times New Roman" w:hAnsi="Times New Roman"/>
          <w:sz w:val="24"/>
          <w:szCs w:val="24"/>
        </w:rPr>
        <w:t xml:space="preserve"> чокнутый, на всю голову. Совершенно с вами согласен, там Дух другой</w:t>
      </w:r>
      <w:r w:rsidR="00D61D98">
        <w:rPr>
          <w:rFonts w:ascii="Times New Roman" w:hAnsi="Times New Roman"/>
          <w:sz w:val="24"/>
          <w:szCs w:val="24"/>
        </w:rPr>
        <w:t>…</w:t>
      </w:r>
      <w:r w:rsidRPr="003B30FF">
        <w:rPr>
          <w:rFonts w:ascii="Times New Roman" w:hAnsi="Times New Roman"/>
          <w:sz w:val="24"/>
          <w:szCs w:val="24"/>
        </w:rPr>
        <w:t xml:space="preserve"> и не один раз, и постоянно что-нибудь входило. И шучу</w:t>
      </w:r>
      <w:r w:rsidR="00D61D98">
        <w:rPr>
          <w:rFonts w:ascii="Times New Roman" w:hAnsi="Times New Roman"/>
          <w:sz w:val="24"/>
          <w:szCs w:val="24"/>
        </w:rPr>
        <w:t>,</w:t>
      </w:r>
      <w:r w:rsidRPr="003B30FF">
        <w:rPr>
          <w:rFonts w:ascii="Times New Roman" w:hAnsi="Times New Roman"/>
          <w:sz w:val="24"/>
          <w:szCs w:val="24"/>
        </w:rPr>
        <w:t xml:space="preserve"> и всерьёз. Когда Дух сам не мог войти, он обязательно исполнял с моим телом какие-нибудь пируэты. </w:t>
      </w:r>
      <w:r w:rsidR="00D61D98">
        <w:rPr>
          <w:rFonts w:ascii="Times New Roman" w:hAnsi="Times New Roman"/>
          <w:sz w:val="24"/>
          <w:szCs w:val="24"/>
        </w:rPr>
        <w:t xml:space="preserve">Это такие не </w:t>
      </w:r>
      <w:r w:rsidRPr="003B30FF">
        <w:rPr>
          <w:rFonts w:ascii="Times New Roman" w:hAnsi="Times New Roman"/>
          <w:sz w:val="24"/>
          <w:szCs w:val="24"/>
        </w:rPr>
        <w:t>координир</w:t>
      </w:r>
      <w:r w:rsidR="00D61D98">
        <w:rPr>
          <w:rFonts w:ascii="Times New Roman" w:hAnsi="Times New Roman"/>
          <w:sz w:val="24"/>
          <w:szCs w:val="24"/>
        </w:rPr>
        <w:t>ованные</w:t>
      </w:r>
      <w:r w:rsidRPr="003B30FF">
        <w:rPr>
          <w:rFonts w:ascii="Times New Roman" w:hAnsi="Times New Roman"/>
          <w:sz w:val="24"/>
          <w:szCs w:val="24"/>
        </w:rPr>
        <w:t xml:space="preserve"> движения в воздухе, заканчивающиеся рыбкой в пол, или в асфальт, или в дерево, или в столб. Самое творческое воспоминание: иду</w:t>
      </w:r>
      <w:r w:rsidR="00D61D98">
        <w:rPr>
          <w:rFonts w:ascii="Times New Roman" w:hAnsi="Times New Roman"/>
          <w:sz w:val="24"/>
          <w:szCs w:val="24"/>
        </w:rPr>
        <w:t xml:space="preserve"> сконцентрированный в духе</w:t>
      </w:r>
      <w:r w:rsidRPr="003B30FF">
        <w:rPr>
          <w:rFonts w:ascii="Times New Roman" w:hAnsi="Times New Roman"/>
          <w:sz w:val="24"/>
          <w:szCs w:val="24"/>
        </w:rPr>
        <w:t xml:space="preserve">, весь в йоге, весь почти в медитации, ноги всегда идут автоматически, путь знаю идеально, ноги повели </w:t>
      </w:r>
      <w:r w:rsidR="00D61D98">
        <w:rPr>
          <w:rFonts w:ascii="Times New Roman" w:hAnsi="Times New Roman"/>
          <w:sz w:val="24"/>
          <w:szCs w:val="24"/>
        </w:rPr>
        <w:t>что</w:t>
      </w:r>
      <w:r w:rsidRPr="003B30FF">
        <w:rPr>
          <w:rFonts w:ascii="Times New Roman" w:hAnsi="Times New Roman"/>
          <w:sz w:val="24"/>
          <w:szCs w:val="24"/>
        </w:rPr>
        <w:t>-то по другой дороге, не через парк, как обычно</w:t>
      </w:r>
      <w:r w:rsidR="00D61D98">
        <w:rPr>
          <w:rFonts w:ascii="Times New Roman" w:hAnsi="Times New Roman"/>
          <w:sz w:val="24"/>
          <w:szCs w:val="24"/>
        </w:rPr>
        <w:t>…</w:t>
      </w:r>
      <w:r w:rsidRPr="003B30FF">
        <w:rPr>
          <w:rFonts w:ascii="Times New Roman" w:hAnsi="Times New Roman"/>
          <w:sz w:val="24"/>
          <w:szCs w:val="24"/>
        </w:rPr>
        <w:t xml:space="preserve"> и удар прямо в лоб. Вначале я думал, что в меня врезалось что-то, </w:t>
      </w:r>
      <w:r w:rsidR="006C6661">
        <w:rPr>
          <w:rFonts w:ascii="Times New Roman" w:hAnsi="Times New Roman"/>
          <w:sz w:val="24"/>
          <w:szCs w:val="24"/>
        </w:rPr>
        <w:t>потом,</w:t>
      </w:r>
      <w:r w:rsidRPr="003B30FF">
        <w:rPr>
          <w:rFonts w:ascii="Times New Roman" w:hAnsi="Times New Roman"/>
          <w:sz w:val="24"/>
          <w:szCs w:val="24"/>
        </w:rPr>
        <w:t xml:space="preserve"> когда отзвенело, я открыл глаза. Стоит простой советский фонарный столб, железный. Я настолько ушёл в медитацию, что отключился от физического тела, обычно оно идёт автоматически, Владыка решил помочь ввести новый Дух</w:t>
      </w:r>
      <w:r w:rsidR="00D61D98">
        <w:rPr>
          <w:rFonts w:ascii="Times New Roman" w:hAnsi="Times New Roman"/>
          <w:sz w:val="24"/>
          <w:szCs w:val="24"/>
        </w:rPr>
        <w:t>, ме</w:t>
      </w:r>
      <w:r w:rsidRPr="003B30FF">
        <w:rPr>
          <w:rFonts w:ascii="Times New Roman" w:hAnsi="Times New Roman"/>
          <w:sz w:val="24"/>
          <w:szCs w:val="24"/>
        </w:rPr>
        <w:t>дитация была не на ту тему</w:t>
      </w:r>
      <w:r w:rsidR="00D61D98">
        <w:rPr>
          <w:rFonts w:ascii="Times New Roman" w:hAnsi="Times New Roman"/>
          <w:sz w:val="24"/>
          <w:szCs w:val="24"/>
        </w:rPr>
        <w:t>. Ну</w:t>
      </w:r>
      <w:r w:rsidRPr="003B30FF">
        <w:rPr>
          <w:rFonts w:ascii="Times New Roman" w:hAnsi="Times New Roman"/>
          <w:sz w:val="24"/>
          <w:szCs w:val="24"/>
        </w:rPr>
        <w:t xml:space="preserve"> я – девятый класс всего</w:t>
      </w:r>
      <w:r w:rsidR="00D61D98">
        <w:rPr>
          <w:rFonts w:ascii="Times New Roman" w:hAnsi="Times New Roman"/>
          <w:sz w:val="24"/>
          <w:szCs w:val="24"/>
        </w:rPr>
        <w:t>… и со всей скорости, а</w:t>
      </w:r>
      <w:r w:rsidRPr="003B30FF">
        <w:rPr>
          <w:rFonts w:ascii="Times New Roman" w:hAnsi="Times New Roman"/>
          <w:sz w:val="24"/>
          <w:szCs w:val="24"/>
        </w:rPr>
        <w:t xml:space="preserve"> ходил я очень быстро, это хуже, чем ударить по голове кулаком, это</w:t>
      </w:r>
      <w:r w:rsidR="00D61D98">
        <w:rPr>
          <w:rFonts w:ascii="Times New Roman" w:hAnsi="Times New Roman"/>
          <w:sz w:val="24"/>
          <w:szCs w:val="24"/>
        </w:rPr>
        <w:t xml:space="preserve"> б</w:t>
      </w:r>
      <w:r w:rsidRPr="003B30FF">
        <w:rPr>
          <w:rFonts w:ascii="Times New Roman" w:hAnsi="Times New Roman"/>
          <w:sz w:val="24"/>
          <w:szCs w:val="24"/>
        </w:rPr>
        <w:t xml:space="preserve"> мне не помогло, бесполезно. Н</w:t>
      </w:r>
      <w:r w:rsidR="00D61D98">
        <w:rPr>
          <w:rFonts w:ascii="Times New Roman" w:hAnsi="Times New Roman"/>
          <w:sz w:val="24"/>
          <w:szCs w:val="24"/>
        </w:rPr>
        <w:t>у</w:t>
      </w:r>
      <w:r w:rsidRPr="003B30FF">
        <w:rPr>
          <w:rFonts w:ascii="Times New Roman" w:hAnsi="Times New Roman"/>
          <w:sz w:val="24"/>
          <w:szCs w:val="24"/>
        </w:rPr>
        <w:t xml:space="preserve"> мужчины, там, я занимался хореографией и падал на всё что угодно, поэтому битиём меня не остановить. У меня репетитор был каратист, он если бил, то синяки оставались сразу, после этого всё идеально</w:t>
      </w:r>
      <w:r w:rsidR="00D61D98">
        <w:rPr>
          <w:rFonts w:ascii="Times New Roman" w:hAnsi="Times New Roman"/>
          <w:sz w:val="24"/>
          <w:szCs w:val="24"/>
        </w:rPr>
        <w:t xml:space="preserve"> всё</w:t>
      </w:r>
      <w:r w:rsidRPr="003B30FF">
        <w:rPr>
          <w:rFonts w:ascii="Times New Roman" w:hAnsi="Times New Roman"/>
          <w:sz w:val="24"/>
          <w:szCs w:val="24"/>
        </w:rPr>
        <w:t xml:space="preserve"> исполняло. Карате с хореографией во помогает. Поэтому голове бы это не помогло. А вот, фонарный столб разбивает голову напрочь. Не</w:t>
      </w:r>
      <w:r w:rsidR="00D61D98">
        <w:rPr>
          <w:rFonts w:ascii="Times New Roman" w:hAnsi="Times New Roman"/>
          <w:sz w:val="24"/>
          <w:szCs w:val="24"/>
        </w:rPr>
        <w:t>-</w:t>
      </w:r>
      <w:r w:rsidRPr="003B30FF">
        <w:rPr>
          <w:rFonts w:ascii="Times New Roman" w:hAnsi="Times New Roman"/>
          <w:sz w:val="24"/>
          <w:szCs w:val="24"/>
        </w:rPr>
        <w:t>не</w:t>
      </w:r>
      <w:r w:rsidR="00D61D98">
        <w:rPr>
          <w:rFonts w:ascii="Times New Roman" w:hAnsi="Times New Roman"/>
          <w:sz w:val="24"/>
          <w:szCs w:val="24"/>
        </w:rPr>
        <w:t>,</w:t>
      </w:r>
      <w:r w:rsidRPr="003B30FF">
        <w:rPr>
          <w:rFonts w:ascii="Times New Roman" w:hAnsi="Times New Roman"/>
          <w:sz w:val="24"/>
          <w:szCs w:val="24"/>
        </w:rPr>
        <w:t xml:space="preserve"> на лице ничего не было. Я в смысле, в Духе. И в этот момент Дух вошёл в голову, практика удалась с помощью фонарного столба. У Будды это была дубинка. Так как рядом Будды не оказалось, город такой был, Владыка решил применить фонарный столб. Очень полезная штука. До сих пор, помню какой кайф был в теле после этого, и какая печать разбитой башки была внутри, подчеркиваю, внешне </w:t>
      </w:r>
      <w:r w:rsidR="00D61D98">
        <w:rPr>
          <w:rFonts w:ascii="Times New Roman" w:hAnsi="Times New Roman"/>
          <w:sz w:val="24"/>
          <w:szCs w:val="24"/>
        </w:rPr>
        <w:t xml:space="preserve">на лице </w:t>
      </w:r>
      <w:r w:rsidRPr="003B30FF">
        <w:rPr>
          <w:rFonts w:ascii="Times New Roman" w:hAnsi="Times New Roman"/>
          <w:sz w:val="24"/>
          <w:szCs w:val="24"/>
        </w:rPr>
        <w:t>ни одной царапины. Столб оказался гладкий, чистый идеально. Даже синяков не было, даже нос не разбил. А вот голова была разбита.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 итоге, если женщины не могут тебе разбить сердце, ой, мужчине голову, но вначале они разбивают сердце, они же по привычке в сердце лезут, а надо голову, то тебе помогает фонарный столб. А так как, занимаясь йогой я чурался всех дам, наблюдая их красоту, но не участвуя в их пикантной деятельности, за что прослыл белой вороной на всех мероприятиях, </w:t>
      </w:r>
      <w:r w:rsidR="00D61D98">
        <w:rPr>
          <w:rFonts w:ascii="Times New Roman" w:hAnsi="Times New Roman"/>
          <w:sz w:val="24"/>
          <w:szCs w:val="24"/>
        </w:rPr>
        <w:t xml:space="preserve">– </w:t>
      </w:r>
      <w:r w:rsidRPr="003B30FF">
        <w:rPr>
          <w:rFonts w:ascii="Times New Roman" w:hAnsi="Times New Roman"/>
          <w:sz w:val="24"/>
          <w:szCs w:val="24"/>
        </w:rPr>
        <w:t>пришлось разбивать голову фонарным стол</w:t>
      </w:r>
      <w:r w:rsidR="00D61D98">
        <w:rPr>
          <w:rFonts w:ascii="Times New Roman" w:hAnsi="Times New Roman"/>
          <w:sz w:val="24"/>
          <w:szCs w:val="24"/>
        </w:rPr>
        <w:t>п</w:t>
      </w:r>
      <w:r w:rsidRPr="003B30FF">
        <w:rPr>
          <w:rFonts w:ascii="Times New Roman" w:hAnsi="Times New Roman"/>
          <w:sz w:val="24"/>
          <w:szCs w:val="24"/>
        </w:rPr>
        <w:t>ом</w:t>
      </w:r>
      <w:r w:rsidR="00D61D98">
        <w:rPr>
          <w:rFonts w:ascii="Times New Roman" w:hAnsi="Times New Roman"/>
          <w:sz w:val="24"/>
          <w:szCs w:val="24"/>
        </w:rPr>
        <w:t>…</w:t>
      </w:r>
      <w:r w:rsidRPr="003B30FF">
        <w:rPr>
          <w:rFonts w:ascii="Times New Roman" w:hAnsi="Times New Roman"/>
          <w:sz w:val="24"/>
          <w:szCs w:val="24"/>
        </w:rPr>
        <w:t xml:space="preserve"> столбом</w:t>
      </w:r>
      <w:r w:rsidR="00D61D98">
        <w:rPr>
          <w:rFonts w:ascii="Times New Roman" w:hAnsi="Times New Roman"/>
          <w:sz w:val="24"/>
          <w:szCs w:val="24"/>
        </w:rPr>
        <w:t>, извините</w:t>
      </w:r>
      <w:r w:rsidRPr="003B30FF">
        <w:rPr>
          <w:rFonts w:ascii="Times New Roman" w:hAnsi="Times New Roman"/>
          <w:sz w:val="24"/>
          <w:szCs w:val="24"/>
        </w:rPr>
        <w:t>. Дам не оказалось, которые могли разбить мне голову, голова чугунная для дам оказалась. Они били</w:t>
      </w:r>
      <w:r w:rsidR="00D61D98">
        <w:rPr>
          <w:rFonts w:ascii="Times New Roman" w:hAnsi="Times New Roman"/>
          <w:sz w:val="24"/>
          <w:szCs w:val="24"/>
        </w:rPr>
        <w:t xml:space="preserve"> там</w:t>
      </w:r>
      <w:r w:rsidRPr="003B30FF">
        <w:rPr>
          <w:rFonts w:ascii="Times New Roman" w:hAnsi="Times New Roman"/>
          <w:sz w:val="24"/>
          <w:szCs w:val="24"/>
        </w:rPr>
        <w:t>, а там только звон медитации. Невезуха. Это я из личного опыта, извините</w:t>
      </w:r>
      <w:r w:rsidR="00234F0C">
        <w:rPr>
          <w:rFonts w:ascii="Times New Roman" w:hAnsi="Times New Roman"/>
          <w:sz w:val="24"/>
          <w:szCs w:val="24"/>
        </w:rPr>
        <w:t>. То есть,</w:t>
      </w:r>
      <w:r w:rsidRPr="003B30FF">
        <w:rPr>
          <w:rFonts w:ascii="Times New Roman" w:hAnsi="Times New Roman"/>
          <w:sz w:val="24"/>
          <w:szCs w:val="24"/>
        </w:rPr>
        <w:t xml:space="preserve"> если не помогает дама,</w:t>
      </w:r>
      <w:r w:rsidR="00234F0C">
        <w:rPr>
          <w:rFonts w:ascii="Times New Roman" w:hAnsi="Times New Roman"/>
          <w:sz w:val="24"/>
          <w:szCs w:val="24"/>
        </w:rPr>
        <w:t xml:space="preserve"> помогает –</w:t>
      </w:r>
      <w:r w:rsidRPr="003B30FF">
        <w:rPr>
          <w:rFonts w:ascii="Times New Roman" w:hAnsi="Times New Roman"/>
          <w:sz w:val="24"/>
          <w:szCs w:val="24"/>
        </w:rPr>
        <w:t xml:space="preserve"> кому фонарный столб, кому машина, кому там ещё что-нибудь</w:t>
      </w:r>
      <w:r w:rsidR="00234F0C">
        <w:rPr>
          <w:rFonts w:ascii="Times New Roman" w:hAnsi="Times New Roman"/>
          <w:sz w:val="24"/>
          <w:szCs w:val="24"/>
        </w:rPr>
        <w:t>, в общем, обязательно куда-нибудь попадаешь</w:t>
      </w:r>
      <w:r w:rsidRPr="003B30FF">
        <w:rPr>
          <w:rFonts w:ascii="Times New Roman" w:hAnsi="Times New Roman"/>
          <w:sz w:val="24"/>
          <w:szCs w:val="24"/>
        </w:rPr>
        <w:t xml:space="preserve">. </w:t>
      </w:r>
      <w:r w:rsidR="00234F0C">
        <w:rPr>
          <w:rFonts w:ascii="Times New Roman" w:hAnsi="Times New Roman"/>
          <w:sz w:val="24"/>
          <w:szCs w:val="24"/>
        </w:rPr>
        <w:t>(</w:t>
      </w:r>
      <w:r w:rsidRPr="003B30FF">
        <w:rPr>
          <w:rFonts w:ascii="Times New Roman" w:hAnsi="Times New Roman"/>
          <w:sz w:val="24"/>
          <w:szCs w:val="24"/>
        </w:rPr>
        <w:t>Девушка у нас практика</w:t>
      </w:r>
      <w:r w:rsidR="00234F0C">
        <w:rPr>
          <w:rFonts w:ascii="Times New Roman" w:hAnsi="Times New Roman"/>
          <w:sz w:val="24"/>
          <w:szCs w:val="24"/>
        </w:rPr>
        <w:t>, сидим).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Я специально это рассказал, знаете почему? Дамы, ваше сердце уже растаяло, а у мужиков с головой интереснее, вам фонарного столба не хватает. Так вот у дам сердце уже открыто и готово к Христу, а я не знаю, как мужиков раскачать, поэтому рассказал свой опыт. То, что произошло у одного, один за всех…</w:t>
      </w:r>
      <w:r w:rsidR="00234F0C">
        <w:rPr>
          <w:rFonts w:ascii="Times New Roman" w:hAnsi="Times New Roman"/>
          <w:sz w:val="24"/>
          <w:szCs w:val="24"/>
        </w:rPr>
        <w:t>.</w:t>
      </w:r>
      <w:r w:rsidRPr="003B30FF">
        <w:rPr>
          <w:rFonts w:ascii="Times New Roman" w:hAnsi="Times New Roman"/>
          <w:sz w:val="24"/>
          <w:szCs w:val="24"/>
        </w:rPr>
        <w:t xml:space="preserve"> Мужики, откройте голову, вы мне мешаете в практике, я уже полчаса пытаюсь войти в практику, вот дам не выпускаю из зала, а мужики мне голову никак разбить не могут. Дамы сердце разбили сразу. Мужики, голову отдайте – Христу, мне не надо. Мужики, мы к Христу идём. Всё нормально, всё нормально. </w:t>
      </w:r>
      <w:r w:rsidRPr="00234F0C">
        <w:rPr>
          <w:rFonts w:ascii="Times New Roman" w:hAnsi="Times New Roman"/>
          <w:i/>
          <w:sz w:val="24"/>
          <w:szCs w:val="24"/>
        </w:rPr>
        <w:t>(Смех)</w:t>
      </w:r>
      <w:r w:rsidRPr="003B30FF">
        <w:rPr>
          <w:rFonts w:ascii="Times New Roman" w:hAnsi="Times New Roman"/>
          <w:sz w:val="24"/>
          <w:szCs w:val="24"/>
        </w:rPr>
        <w:t xml:space="preserve"> Вот так, всё нормально, вот теперь мож</w:t>
      </w:r>
      <w:r w:rsidR="00234F0C">
        <w:rPr>
          <w:rFonts w:ascii="Times New Roman" w:hAnsi="Times New Roman"/>
          <w:sz w:val="24"/>
          <w:szCs w:val="24"/>
        </w:rPr>
        <w:t>но</w:t>
      </w:r>
      <w:r w:rsidRPr="003B30FF">
        <w:rPr>
          <w:rFonts w:ascii="Times New Roman" w:hAnsi="Times New Roman"/>
          <w:sz w:val="24"/>
          <w:szCs w:val="24"/>
        </w:rPr>
        <w:t xml:space="preserve"> идти, практика</w:t>
      </w:r>
      <w:r w:rsidR="00234F0C">
        <w:rPr>
          <w:rFonts w:ascii="Times New Roman" w:hAnsi="Times New Roman"/>
          <w:sz w:val="24"/>
          <w:szCs w:val="24"/>
        </w:rPr>
        <w:t>!</w:t>
      </w:r>
      <w:r w:rsidRPr="003B30FF">
        <w:rPr>
          <w:rFonts w:ascii="Times New Roman" w:hAnsi="Times New Roman"/>
          <w:sz w:val="24"/>
          <w:szCs w:val="24"/>
        </w:rPr>
        <w:t xml:space="preserve"> </w:t>
      </w:r>
    </w:p>
    <w:p w:rsidR="003B30FF" w:rsidRPr="003B30FF" w:rsidRDefault="003B30FF" w:rsidP="00234F0C">
      <w:pPr>
        <w:pStyle w:val="0"/>
      </w:pPr>
      <w:bookmarkStart w:id="8" w:name="_Toc434663849"/>
      <w:r w:rsidRPr="006563C8">
        <w:t>Практика 1. Явление</w:t>
      </w:r>
      <w:r w:rsidRPr="003B30FF">
        <w:t xml:space="preserve"> Христа собою</w:t>
      </w:r>
      <w:bookmarkEnd w:id="8"/>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Откройте сердца и голову, только не Разум и не физическое сердце. Всем! Сердца и голову, два в одном. Дух сердца, дух головы, о частях не вспоминать, сердце не как часть, голова тоже не как часть. Она часть части, а вот что хотите делайте. Открыть сердце и голову. Я могу сказать – разбить сердце и голову без бития о предмет или предмета о вас. Ну, как смогли.</w:t>
      </w:r>
    </w:p>
    <w:p w:rsidR="003B30FF" w:rsidRPr="003B30FF" w:rsidRDefault="003B30FF" w:rsidP="003B30FF">
      <w:pPr>
        <w:spacing w:after="0" w:line="240" w:lineRule="auto"/>
        <w:ind w:firstLine="454"/>
        <w:jc w:val="both"/>
        <w:rPr>
          <w:rFonts w:ascii="Times New Roman" w:hAnsi="Times New Roman"/>
          <w:sz w:val="24"/>
          <w:szCs w:val="24"/>
        </w:rPr>
      </w:pP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мы возжигаемся всем Синтезом Христа в каждом из нас, проникаясь Синтезом Христа физически собою, мы синтезируемся с Изначальным Христом 250-ти </w:t>
      </w:r>
      <w:proofErr w:type="gramStart"/>
      <w:r w:rsidRPr="003B30FF">
        <w:rPr>
          <w:rFonts w:ascii="Times New Roman" w:hAnsi="Times New Roman"/>
          <w:sz w:val="24"/>
          <w:szCs w:val="24"/>
        </w:rPr>
        <w:t>Изначально</w:t>
      </w:r>
      <w:proofErr w:type="gramEnd"/>
      <w:r w:rsidRPr="003B30FF">
        <w:rPr>
          <w:rFonts w:ascii="Times New Roman" w:hAnsi="Times New Roman"/>
          <w:sz w:val="24"/>
          <w:szCs w:val="24"/>
        </w:rPr>
        <w:t xml:space="preserve"> явлен</w:t>
      </w:r>
      <w:r w:rsidR="00F43CE4">
        <w:rPr>
          <w:rFonts w:ascii="Times New Roman" w:hAnsi="Times New Roman"/>
          <w:sz w:val="24"/>
          <w:szCs w:val="24"/>
        </w:rPr>
        <w:t>н</w:t>
      </w:r>
      <w:r w:rsidRPr="003B30FF">
        <w:rPr>
          <w:rFonts w:ascii="Times New Roman" w:hAnsi="Times New Roman"/>
          <w:sz w:val="24"/>
          <w:szCs w:val="24"/>
        </w:rPr>
        <w:t>о, проникаясь Христом физически собою. Мы переходим в зал к Ипостаси Основ Изначальному Христу Изначально Вышестоящего Отца 250-ти Изначальный явленно, становясь в форме служения пред Изначальным Христом каждым из нас. Даже не служащие в форме Ученика становятся.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Синтезируемся с Ипостасью Христа Изначально Вышестоящего Отца собою, сливаясь и синтезируясь с Ипостасью Основ Изначальным Христом Изначально Вышестоящего Отца и возжигаясь Ипостасью Христа в каждом из нас, являя Христа собою.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синтезируясь с Ипостасью Основ Изначальным Христом, сливаясь с Ним всем телом, растворяемся в Ипостаси Основ Изначальном Христе всем собою</w:t>
      </w:r>
      <w:r w:rsidR="00E81D8B">
        <w:rPr>
          <w:rFonts w:ascii="Times New Roman" w:hAnsi="Times New Roman"/>
          <w:sz w:val="24"/>
          <w:szCs w:val="24"/>
        </w:rPr>
        <w:t>. В</w:t>
      </w:r>
      <w:r w:rsidRPr="003B30FF">
        <w:rPr>
          <w:rFonts w:ascii="Times New Roman" w:hAnsi="Times New Roman"/>
          <w:sz w:val="24"/>
          <w:szCs w:val="24"/>
        </w:rPr>
        <w:t xml:space="preserve">озжигаемся генезисом Синтеза всего во всём каждого из нас, включая </w:t>
      </w:r>
      <w:r w:rsidRPr="00E81D8B">
        <w:rPr>
          <w:rFonts w:ascii="Times New Roman" w:hAnsi="Times New Roman"/>
          <w:b/>
          <w:sz w:val="24"/>
          <w:szCs w:val="24"/>
        </w:rPr>
        <w:t>генезис Духа</w:t>
      </w:r>
      <w:r w:rsidRPr="003B30FF">
        <w:rPr>
          <w:rFonts w:ascii="Times New Roman" w:hAnsi="Times New Roman"/>
          <w:sz w:val="24"/>
          <w:szCs w:val="24"/>
        </w:rPr>
        <w:t xml:space="preserve"> собою. И возжигаемся Синтезом Духа Христа в каждом из нас. Разворачиваясь пред Ипостасью Основ Изначальным Христом собою, мы возжигаемся синтезом Духа каждого из нас, генезисом всего во всём физически собою.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синтезируясь с Изначально Вышестоящим Отцом, стяжаем Огонь Изначально Вышестоящего Отца на Синтез Духа Христа каждым из нас. И возжигаясь Огнём Изначально Вышестоящего Отца, вспыхиваем Духом собою.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вспыхивая огнём Изначально Вышестоящего Отца, мы синтезируемся с Изначальным Христом и </w:t>
      </w:r>
      <w:r w:rsidRPr="003B30FF">
        <w:rPr>
          <w:rFonts w:ascii="Times New Roman" w:hAnsi="Times New Roman"/>
          <w:b/>
          <w:sz w:val="24"/>
          <w:szCs w:val="24"/>
        </w:rPr>
        <w:t>стяжаем Христа явлением собою</w:t>
      </w:r>
      <w:r w:rsidRPr="003B30FF">
        <w:rPr>
          <w:rFonts w:ascii="Times New Roman" w:hAnsi="Times New Roman"/>
          <w:sz w:val="24"/>
          <w:szCs w:val="24"/>
        </w:rPr>
        <w:t>. И возжигаясь Христом, мы синтезируемся с Хум Ипостаси Основ Изначального Христа Изначально Вышестоящего Отца и стяжаем Усилие Изначально Вышестоящего Отца всем Христом собою.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этим, преображаясь Усилием Христа собою, мы синтезируемся с Изначально Вышестоящим Отцом, переходим в зал к Изначально Вышестоящему Отцу, развёртываясь пред Изначально Вышестоящим Отцом явлением Христа собою в форме служения.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Синтезируемся с Христом Изначально Вышестоящего Отца, синтезируясь с Изначально Вышестоящим Отцом</w:t>
      </w:r>
      <w:r w:rsidR="00240F3D">
        <w:rPr>
          <w:rFonts w:ascii="Times New Roman" w:hAnsi="Times New Roman"/>
          <w:sz w:val="24"/>
          <w:szCs w:val="24"/>
        </w:rPr>
        <w:t>,</w:t>
      </w:r>
      <w:r w:rsidRPr="003B30FF">
        <w:rPr>
          <w:rFonts w:ascii="Times New Roman" w:hAnsi="Times New Roman"/>
          <w:sz w:val="24"/>
          <w:szCs w:val="24"/>
        </w:rPr>
        <w:t xml:space="preserve"> и возжигаясь, </w:t>
      </w:r>
      <w:r w:rsidRPr="003B30FF">
        <w:rPr>
          <w:rFonts w:ascii="Times New Roman" w:hAnsi="Times New Roman"/>
          <w:b/>
          <w:sz w:val="24"/>
          <w:szCs w:val="24"/>
        </w:rPr>
        <w:t>являем Христа Изначально Вышестоящего Отца собою</w:t>
      </w:r>
      <w:r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этим, проникаясь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этим.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преображаясь Синтезом Изначально Вышестоящего Отца, развёртываясь им, мы благодарим Изначально Вышестоящего Отца, мы благодарим Изначально Вышестоящего Отца, благодарим Изначального Христа Изначально Вышестоящего Отца.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Возвращаемся в физическое присутствие, развёртываемся физически, проникаемся Христом собою, особенно обратите внимание на головной мозг, а потом на всё тело в целом.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эманируем всё стяжённое и возожжённое в Изначальный Дом Изначально Вышестоящего Отца, во все подразделения Изначального Дома Изначально Вышестоящего Отца участников данной практики и Изначальный Дом Изначально Вышестоящего Отца каждого из нас.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выходим из практики. Аминь. </w:t>
      </w:r>
    </w:p>
    <w:p w:rsidR="003B30FF" w:rsidRDefault="00B56FF0" w:rsidP="003A1C89">
      <w:pPr>
        <w:pStyle w:val="0"/>
      </w:pPr>
      <w:bookmarkStart w:id="9" w:name="_Toc434663850"/>
      <w:r>
        <w:lastRenderedPageBreak/>
        <w:t xml:space="preserve">Посвящённый, Ученик, Человек. Рай. </w:t>
      </w:r>
      <w:r w:rsidR="003A1C89">
        <w:t>Рушатся все ваши установки</w:t>
      </w:r>
      <w:bookmarkEnd w:id="9"/>
    </w:p>
    <w:p w:rsidR="008518C3"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Что мы сейчас с вами добивались, даже не выходя к Владыке? Если отойти от внешней формы. То есть, для Христа внешняя форма – это совершенный Ученик. </w:t>
      </w:r>
      <w:r w:rsidR="00FC3FFB">
        <w:rPr>
          <w:rFonts w:ascii="Times New Roman" w:hAnsi="Times New Roman"/>
          <w:sz w:val="24"/>
          <w:szCs w:val="24"/>
        </w:rPr>
        <w:t>Т</w:t>
      </w:r>
      <w:r w:rsidRPr="003B30FF">
        <w:rPr>
          <w:rFonts w:ascii="Times New Roman" w:hAnsi="Times New Roman"/>
          <w:sz w:val="24"/>
          <w:szCs w:val="24"/>
        </w:rPr>
        <w:t>о есть</w:t>
      </w:r>
      <w:r w:rsidR="00935DB2">
        <w:rPr>
          <w:rFonts w:ascii="Times New Roman" w:hAnsi="Times New Roman"/>
          <w:sz w:val="24"/>
          <w:szCs w:val="24"/>
        </w:rPr>
        <w:t>,</w:t>
      </w:r>
      <w:r w:rsidRPr="003B30FF">
        <w:rPr>
          <w:rFonts w:ascii="Times New Roman" w:hAnsi="Times New Roman"/>
          <w:sz w:val="24"/>
          <w:szCs w:val="24"/>
        </w:rPr>
        <w:t xml:space="preserve"> совершенный Ученик для Христа как Ипостаси Основ – это не вершина, а</w:t>
      </w:r>
      <w:r w:rsidR="00935DB2">
        <w:rPr>
          <w:rFonts w:ascii="Times New Roman" w:hAnsi="Times New Roman"/>
          <w:sz w:val="24"/>
          <w:szCs w:val="24"/>
        </w:rPr>
        <w:t>,</w:t>
      </w:r>
      <w:r w:rsidRPr="003B30FF">
        <w:rPr>
          <w:rFonts w:ascii="Times New Roman" w:hAnsi="Times New Roman"/>
          <w:sz w:val="24"/>
          <w:szCs w:val="24"/>
        </w:rPr>
        <w:t xml:space="preserve"> понятно, что это внешняя форма, когда из Учеников делается совершенный Ученик. То внутри, не внешне, а внутренне совершенство Ученика чем достигается или чем является с этой точки зрения? Я понимаю, что я сейчас немного ошарашиваю, потому что мы привыкли, что Совершенный Ученик – это вершина и так далее, и так далее. Но, на всякий случай, всегда это было первым Посвящением. Надеюсь</w:t>
      </w:r>
      <w:r w:rsidR="00935DB2">
        <w:rPr>
          <w:rFonts w:ascii="Times New Roman" w:hAnsi="Times New Roman"/>
          <w:sz w:val="24"/>
          <w:szCs w:val="24"/>
        </w:rPr>
        <w:t>,</w:t>
      </w:r>
      <w:r w:rsidRPr="003B30FF">
        <w:rPr>
          <w:rFonts w:ascii="Times New Roman" w:hAnsi="Times New Roman"/>
          <w:sz w:val="24"/>
          <w:szCs w:val="24"/>
        </w:rPr>
        <w:t xml:space="preserve"> понятно, что не последним, а значит – это было началом, а начало – это там, где всё начинается. </w:t>
      </w:r>
      <w:r w:rsidR="00FC3FFB">
        <w:rPr>
          <w:rFonts w:ascii="Times New Roman" w:hAnsi="Times New Roman"/>
          <w:sz w:val="24"/>
          <w:szCs w:val="24"/>
        </w:rPr>
        <w:t>Т</w:t>
      </w:r>
      <w:r w:rsidRPr="003B30FF">
        <w:rPr>
          <w:rFonts w:ascii="Times New Roman" w:hAnsi="Times New Roman"/>
          <w:sz w:val="24"/>
          <w:szCs w:val="24"/>
        </w:rPr>
        <w:t xml:space="preserve">ак, на всякий случай, мы поэтому ввели ученическую жизнь и посвящённую жизнь. Это разные виды жизни. То есть, </w:t>
      </w:r>
      <w:r w:rsidR="00935DB2">
        <w:rPr>
          <w:rFonts w:ascii="Times New Roman" w:hAnsi="Times New Roman"/>
          <w:sz w:val="24"/>
          <w:szCs w:val="24"/>
        </w:rPr>
        <w:t>П</w:t>
      </w:r>
      <w:r w:rsidRPr="003B30FF">
        <w:rPr>
          <w:rFonts w:ascii="Times New Roman" w:hAnsi="Times New Roman"/>
          <w:sz w:val="24"/>
          <w:szCs w:val="24"/>
        </w:rPr>
        <w:t>освящённ</w:t>
      </w:r>
      <w:r w:rsidR="00935DB2">
        <w:rPr>
          <w:rFonts w:ascii="Times New Roman" w:hAnsi="Times New Roman"/>
          <w:sz w:val="24"/>
          <w:szCs w:val="24"/>
        </w:rPr>
        <w:t>ый</w:t>
      </w:r>
      <w:r w:rsidRPr="003B30FF">
        <w:rPr>
          <w:rFonts w:ascii="Times New Roman" w:hAnsi="Times New Roman"/>
          <w:sz w:val="24"/>
          <w:szCs w:val="24"/>
        </w:rPr>
        <w:t xml:space="preserve">, он совершеннее Ученика. </w:t>
      </w:r>
      <w:r w:rsidR="00FC3FFB">
        <w:rPr>
          <w:rFonts w:ascii="Times New Roman" w:hAnsi="Times New Roman"/>
          <w:sz w:val="24"/>
          <w:szCs w:val="24"/>
        </w:rPr>
        <w:t>Т</w:t>
      </w:r>
      <w:r w:rsidRPr="003B30FF">
        <w:rPr>
          <w:rFonts w:ascii="Times New Roman" w:hAnsi="Times New Roman"/>
          <w:sz w:val="24"/>
          <w:szCs w:val="24"/>
        </w:rPr>
        <w:t xml:space="preserve">ак, на всякий случай. Есть ещё совершенство Посвящённого. И в </w:t>
      </w:r>
      <w:r w:rsidR="00935DB2">
        <w:rPr>
          <w:rFonts w:ascii="Times New Roman" w:hAnsi="Times New Roman"/>
          <w:sz w:val="24"/>
          <w:szCs w:val="24"/>
        </w:rPr>
        <w:t>истории</w:t>
      </w:r>
      <w:r w:rsidRPr="003B30FF">
        <w:rPr>
          <w:rFonts w:ascii="Times New Roman" w:hAnsi="Times New Roman"/>
          <w:sz w:val="24"/>
          <w:szCs w:val="24"/>
        </w:rPr>
        <w:t xml:space="preserve"> остались примеры, когда </w:t>
      </w:r>
      <w:r w:rsidRPr="00935DB2">
        <w:rPr>
          <w:rFonts w:ascii="Times New Roman" w:hAnsi="Times New Roman"/>
          <w:i/>
          <w:sz w:val="24"/>
          <w:szCs w:val="24"/>
        </w:rPr>
        <w:t>мы Посвящённые</w:t>
      </w:r>
      <w:r w:rsidRPr="003B30FF">
        <w:rPr>
          <w:rFonts w:ascii="Times New Roman" w:hAnsi="Times New Roman"/>
          <w:sz w:val="24"/>
          <w:szCs w:val="24"/>
        </w:rPr>
        <w:t xml:space="preserve">, не </w:t>
      </w:r>
      <w:r w:rsidRPr="00935DB2">
        <w:rPr>
          <w:rFonts w:ascii="Times New Roman" w:hAnsi="Times New Roman"/>
          <w:i/>
          <w:sz w:val="24"/>
          <w:szCs w:val="24"/>
        </w:rPr>
        <w:t>мы Ученики</w:t>
      </w:r>
      <w:r w:rsidRPr="003B30FF">
        <w:rPr>
          <w:rFonts w:ascii="Times New Roman" w:hAnsi="Times New Roman"/>
          <w:sz w:val="24"/>
          <w:szCs w:val="24"/>
        </w:rPr>
        <w:t xml:space="preserve">, а </w:t>
      </w:r>
      <w:r w:rsidRPr="00935DB2">
        <w:rPr>
          <w:rFonts w:ascii="Times New Roman" w:hAnsi="Times New Roman"/>
          <w:i/>
          <w:sz w:val="24"/>
          <w:szCs w:val="24"/>
        </w:rPr>
        <w:t>мы – Посвящённые</w:t>
      </w:r>
      <w:r w:rsidRPr="003B30FF">
        <w:rPr>
          <w:rFonts w:ascii="Times New Roman" w:hAnsi="Times New Roman"/>
          <w:sz w:val="24"/>
          <w:szCs w:val="24"/>
        </w:rPr>
        <w:t>, чего-то там добивались. Я понимаю, что ученичеством нам замылили голову всем</w:t>
      </w:r>
      <w:r w:rsidR="00935DB2">
        <w:rPr>
          <w:rFonts w:ascii="Times New Roman" w:hAnsi="Times New Roman"/>
          <w:sz w:val="24"/>
          <w:szCs w:val="24"/>
        </w:rPr>
        <w:t>,</w:t>
      </w:r>
      <w:r w:rsidRPr="003B30FF">
        <w:rPr>
          <w:rFonts w:ascii="Times New Roman" w:hAnsi="Times New Roman"/>
          <w:sz w:val="24"/>
          <w:szCs w:val="24"/>
        </w:rPr>
        <w:t xml:space="preserve"> чем можно. Это не отменяет полезности ученичества, ни в коей мере. Мы Ученики и так далее. Но, судя по тому, как он</w:t>
      </w:r>
      <w:r w:rsidR="00935DB2">
        <w:rPr>
          <w:rFonts w:ascii="Times New Roman" w:hAnsi="Times New Roman"/>
          <w:sz w:val="24"/>
          <w:szCs w:val="24"/>
        </w:rPr>
        <w:t>а</w:t>
      </w:r>
      <w:r w:rsidRPr="003B30FF">
        <w:rPr>
          <w:rFonts w:ascii="Times New Roman" w:hAnsi="Times New Roman"/>
          <w:sz w:val="24"/>
          <w:szCs w:val="24"/>
        </w:rPr>
        <w:t xml:space="preserve"> активно используется во внешней жизни по итогам 5-й расы, во главе Иерархии 5-й расы был Христос, это становится внешней формой, полезной, важной, глубокой, но для начинающих.</w:t>
      </w:r>
    </w:p>
    <w:p w:rsidR="008518C3"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специально это говорю, чтоб у нас, наконец-таки, сдвинулись мозги в нужную сторону, и мы прекратили мучиться тем</w:t>
      </w:r>
      <w:r w:rsidR="008518C3">
        <w:rPr>
          <w:rFonts w:ascii="Times New Roman" w:hAnsi="Times New Roman"/>
          <w:sz w:val="24"/>
          <w:szCs w:val="24"/>
        </w:rPr>
        <w:t>,</w:t>
      </w:r>
      <w:r w:rsidRPr="003B30FF">
        <w:rPr>
          <w:rFonts w:ascii="Times New Roman" w:hAnsi="Times New Roman"/>
          <w:sz w:val="24"/>
          <w:szCs w:val="24"/>
        </w:rPr>
        <w:t xml:space="preserve"> чего нет, а то мы все добиваемся лучшего ученичества, фактически переодеваясь в красивые одёжки в своём шкафу. Ученичество этой школы, ученичество этой школы, ученичество в этой рубашке, а как я в этой блузке выгляжу</w:t>
      </w:r>
      <w:r w:rsidR="008518C3">
        <w:rPr>
          <w:rFonts w:ascii="Times New Roman" w:hAnsi="Times New Roman"/>
          <w:sz w:val="24"/>
          <w:szCs w:val="24"/>
        </w:rPr>
        <w:t>?</w:t>
      </w:r>
      <w:r w:rsidRPr="003B30FF">
        <w:rPr>
          <w:rFonts w:ascii="Times New Roman" w:hAnsi="Times New Roman"/>
          <w:sz w:val="24"/>
          <w:szCs w:val="24"/>
        </w:rPr>
        <w:t xml:space="preserve"> Я не хочу никого обижать. Ученичество – это совершенная </w:t>
      </w:r>
      <w:r w:rsidRPr="008518C3">
        <w:rPr>
          <w:rFonts w:ascii="Times New Roman" w:hAnsi="Times New Roman"/>
          <w:i/>
          <w:sz w:val="24"/>
          <w:szCs w:val="24"/>
        </w:rPr>
        <w:t>форма</w:t>
      </w:r>
      <w:r w:rsidRPr="003B30FF">
        <w:rPr>
          <w:rFonts w:ascii="Times New Roman" w:hAnsi="Times New Roman"/>
          <w:sz w:val="24"/>
          <w:szCs w:val="24"/>
        </w:rPr>
        <w:t>, внешн</w:t>
      </w:r>
      <w:r w:rsidR="008518C3">
        <w:rPr>
          <w:rFonts w:ascii="Times New Roman" w:hAnsi="Times New Roman"/>
          <w:sz w:val="24"/>
          <w:szCs w:val="24"/>
        </w:rPr>
        <w:t>е</w:t>
      </w:r>
      <w:r w:rsidRPr="003B30FF">
        <w:rPr>
          <w:rFonts w:ascii="Times New Roman" w:hAnsi="Times New Roman"/>
          <w:sz w:val="24"/>
          <w:szCs w:val="24"/>
        </w:rPr>
        <w:t xml:space="preserve">, иерархическая, и вы как Служащие Иерархии должны это знать. Не знаете – можно посочувствовать, но Путь от этого не отменён. </w:t>
      </w:r>
      <w:r w:rsidRPr="003B30FF">
        <w:rPr>
          <w:rFonts w:ascii="Times New Roman" w:hAnsi="Times New Roman"/>
          <w:b/>
          <w:sz w:val="24"/>
          <w:szCs w:val="24"/>
        </w:rPr>
        <w:t>Ученичество – это идеальная внешняя</w:t>
      </w:r>
      <w:r w:rsidRPr="003B30FF">
        <w:rPr>
          <w:rFonts w:ascii="Times New Roman" w:hAnsi="Times New Roman"/>
          <w:sz w:val="24"/>
          <w:szCs w:val="24"/>
        </w:rPr>
        <w:t xml:space="preserve"> </w:t>
      </w:r>
      <w:r w:rsidRPr="003B30FF">
        <w:rPr>
          <w:rFonts w:ascii="Times New Roman" w:hAnsi="Times New Roman"/>
          <w:b/>
          <w:sz w:val="24"/>
          <w:szCs w:val="24"/>
        </w:rPr>
        <w:t>форма, совершенная для Служащего Иерархии</w:t>
      </w:r>
      <w:r w:rsidRPr="003B30FF">
        <w:rPr>
          <w:rFonts w:ascii="Times New Roman" w:hAnsi="Times New Roman"/>
          <w:sz w:val="24"/>
          <w:szCs w:val="24"/>
        </w:rPr>
        <w:t xml:space="preserve">. Она должна быть. Не умеете одеваться, о вкусах не спорят, но при неправильном вкусе ему не следуют. Правильно? Это об этом. Поэтому дисциплина Ученика – это внешняя форма, хотя понятно, что </w:t>
      </w:r>
      <w:r w:rsidR="008518C3">
        <w:rPr>
          <w:rFonts w:ascii="Times New Roman" w:hAnsi="Times New Roman"/>
          <w:sz w:val="24"/>
          <w:szCs w:val="24"/>
        </w:rPr>
        <w:t>есть</w:t>
      </w:r>
      <w:r w:rsidRPr="003B30FF">
        <w:rPr>
          <w:rFonts w:ascii="Times New Roman" w:hAnsi="Times New Roman"/>
          <w:sz w:val="24"/>
          <w:szCs w:val="24"/>
        </w:rPr>
        <w:t xml:space="preserve"> дисциплина внутренняя, но это для не дисциплинированных внешне.</w:t>
      </w:r>
    </w:p>
    <w:p w:rsidR="008518C3"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если вы вспомните книгу «Золотых правил Ученика», вы вдруг странно убедитесь, что это всё внешне. </w:t>
      </w:r>
      <w:r w:rsidR="00FC3FFB">
        <w:rPr>
          <w:rFonts w:ascii="Times New Roman" w:hAnsi="Times New Roman"/>
          <w:sz w:val="24"/>
          <w:szCs w:val="24"/>
        </w:rPr>
        <w:t>И</w:t>
      </w:r>
      <w:r w:rsidRPr="003B30FF">
        <w:rPr>
          <w:rFonts w:ascii="Times New Roman" w:hAnsi="Times New Roman"/>
          <w:sz w:val="24"/>
          <w:szCs w:val="24"/>
        </w:rPr>
        <w:t xml:space="preserve"> для доказательства маленького. Христос, в синтезе всего, поднимается на физику Майтрейи, а тройка – это совершенная форма, если с этого начать. А отрабатывается эта совершенная форма где? У Христа. Надеюсь, такая логика Синтеза вам станет понятна, и вы вышиб</w:t>
      </w:r>
      <w:r w:rsidR="008518C3">
        <w:rPr>
          <w:rFonts w:ascii="Times New Roman" w:hAnsi="Times New Roman"/>
          <w:sz w:val="24"/>
          <w:szCs w:val="24"/>
        </w:rPr>
        <w:t>и</w:t>
      </w:r>
      <w:r w:rsidRPr="003B30FF">
        <w:rPr>
          <w:rFonts w:ascii="Times New Roman" w:hAnsi="Times New Roman"/>
          <w:sz w:val="24"/>
          <w:szCs w:val="24"/>
        </w:rPr>
        <w:t>тесь из продукта иллюзий последних итогов 5-й расы.</w:t>
      </w:r>
    </w:p>
    <w:p w:rsidR="008518C3"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Поэтому мы тщательно вводили в Синтез</w:t>
      </w:r>
      <w:r w:rsidR="008518C3">
        <w:rPr>
          <w:rFonts w:ascii="Times New Roman" w:hAnsi="Times New Roman"/>
          <w:sz w:val="24"/>
          <w:szCs w:val="24"/>
        </w:rPr>
        <w:t>е</w:t>
      </w:r>
      <w:r w:rsidRPr="003B30FF">
        <w:rPr>
          <w:rFonts w:ascii="Times New Roman" w:hAnsi="Times New Roman"/>
          <w:sz w:val="24"/>
          <w:szCs w:val="24"/>
        </w:rPr>
        <w:t xml:space="preserve"> </w:t>
      </w:r>
      <w:r w:rsidRPr="008518C3">
        <w:rPr>
          <w:rFonts w:ascii="Times New Roman" w:hAnsi="Times New Roman"/>
          <w:i/>
          <w:sz w:val="24"/>
          <w:szCs w:val="24"/>
        </w:rPr>
        <w:t>ипостасный путь, служебный путь, статусный путь</w:t>
      </w:r>
      <w:r w:rsidRPr="003B30FF">
        <w:rPr>
          <w:rFonts w:ascii="Times New Roman" w:hAnsi="Times New Roman"/>
          <w:sz w:val="24"/>
          <w:szCs w:val="24"/>
        </w:rPr>
        <w:t>, разные другие инструменты, позволяющие заниматься не только формой</w:t>
      </w:r>
      <w:r w:rsidR="008518C3">
        <w:rPr>
          <w:rFonts w:ascii="Times New Roman" w:hAnsi="Times New Roman"/>
          <w:sz w:val="24"/>
          <w:szCs w:val="24"/>
        </w:rPr>
        <w:t xml:space="preserve"> –</w:t>
      </w:r>
      <w:r w:rsidRPr="003B30FF">
        <w:rPr>
          <w:rFonts w:ascii="Times New Roman" w:hAnsi="Times New Roman"/>
          <w:sz w:val="24"/>
          <w:szCs w:val="24"/>
        </w:rPr>
        <w:t xml:space="preserve"> ученичеством, а настоящим служением, понимая, что Ученик – это, всего лишь первое Посвящение Иерархии 5-й расы. И те, кто не имеют это первого, тянутся к ученичеству</w:t>
      </w:r>
      <w:r w:rsidRPr="008518C3">
        <w:rPr>
          <w:rFonts w:ascii="Times New Roman" w:hAnsi="Times New Roman"/>
          <w:sz w:val="24"/>
          <w:szCs w:val="24"/>
        </w:rPr>
        <w:t xml:space="preserve">, как мухи на мёд или мотыльки к свету. </w:t>
      </w:r>
      <w:r w:rsidR="008518C3" w:rsidRPr="008518C3">
        <w:rPr>
          <w:rFonts w:ascii="Times New Roman" w:hAnsi="Times New Roman"/>
          <w:sz w:val="24"/>
          <w:szCs w:val="24"/>
        </w:rPr>
        <w:t>О</w:t>
      </w:r>
      <w:r w:rsidRPr="008518C3">
        <w:rPr>
          <w:rFonts w:ascii="Times New Roman" w:hAnsi="Times New Roman"/>
          <w:sz w:val="24"/>
          <w:szCs w:val="24"/>
        </w:rPr>
        <w:t>чень полезная штука. Но те, кто имеют ученичество</w:t>
      </w:r>
      <w:r w:rsidR="008518C3" w:rsidRPr="008518C3">
        <w:rPr>
          <w:rFonts w:ascii="Times New Roman" w:hAnsi="Times New Roman"/>
          <w:sz w:val="24"/>
          <w:szCs w:val="24"/>
        </w:rPr>
        <w:t>,</w:t>
      </w:r>
      <w:r w:rsidRPr="008518C3">
        <w:rPr>
          <w:rFonts w:ascii="Times New Roman" w:hAnsi="Times New Roman"/>
          <w:sz w:val="24"/>
          <w:szCs w:val="24"/>
        </w:rPr>
        <w:t xml:space="preserve"> должн</w:t>
      </w:r>
      <w:r w:rsidRPr="003B30FF">
        <w:rPr>
          <w:rFonts w:ascii="Times New Roman" w:hAnsi="Times New Roman"/>
          <w:sz w:val="24"/>
          <w:szCs w:val="24"/>
        </w:rPr>
        <w:t xml:space="preserve">ы идти дальше. Вопрос только, стали ли они совершенным Учеником или более-менее организованным, дееспособным, и так далее через троеточие. Там масса всяких качеств, которые определяют </w:t>
      </w:r>
      <w:r w:rsidRPr="008518C3">
        <w:rPr>
          <w:rFonts w:ascii="Times New Roman" w:hAnsi="Times New Roman"/>
          <w:i/>
          <w:sz w:val="24"/>
          <w:szCs w:val="24"/>
        </w:rPr>
        <w:t>внешнюю</w:t>
      </w:r>
      <w:r w:rsidRPr="003B30FF">
        <w:rPr>
          <w:rFonts w:ascii="Times New Roman" w:hAnsi="Times New Roman"/>
          <w:sz w:val="24"/>
          <w:szCs w:val="24"/>
        </w:rPr>
        <w:t xml:space="preserve"> компетенцию Ученика с </w:t>
      </w:r>
      <w:r w:rsidRPr="008518C3">
        <w:rPr>
          <w:rFonts w:ascii="Times New Roman" w:hAnsi="Times New Roman"/>
          <w:i/>
          <w:sz w:val="24"/>
          <w:szCs w:val="24"/>
        </w:rPr>
        <w:t>внутренними</w:t>
      </w:r>
      <w:r w:rsidRPr="003B30FF">
        <w:rPr>
          <w:rFonts w:ascii="Times New Roman" w:hAnsi="Times New Roman"/>
          <w:sz w:val="24"/>
          <w:szCs w:val="24"/>
        </w:rPr>
        <w:t xml:space="preserve"> накоплениями, но эти внутренние накопления ведут н</w:t>
      </w:r>
      <w:r w:rsidR="008518C3">
        <w:rPr>
          <w:rFonts w:ascii="Times New Roman" w:hAnsi="Times New Roman"/>
          <w:sz w:val="24"/>
          <w:szCs w:val="24"/>
        </w:rPr>
        <w:t>е</w:t>
      </w:r>
      <w:r w:rsidRPr="003B30FF">
        <w:rPr>
          <w:rFonts w:ascii="Times New Roman" w:hAnsi="Times New Roman"/>
          <w:sz w:val="24"/>
          <w:szCs w:val="24"/>
        </w:rPr>
        <w:t xml:space="preserve"> к чему-то высокому вверх, а к чему-то организованному вокруг.</w:t>
      </w:r>
    </w:p>
    <w:p w:rsidR="008518C3" w:rsidRDefault="008518C3" w:rsidP="003B30FF">
      <w:pPr>
        <w:spacing w:after="0" w:line="240" w:lineRule="auto"/>
        <w:ind w:firstLine="454"/>
        <w:jc w:val="both"/>
        <w:rPr>
          <w:rFonts w:ascii="Times New Roman" w:hAnsi="Times New Roman"/>
          <w:sz w:val="24"/>
          <w:szCs w:val="24"/>
        </w:rPr>
      </w:pPr>
      <w:r>
        <w:rPr>
          <w:rFonts w:ascii="Times New Roman" w:hAnsi="Times New Roman"/>
          <w:sz w:val="24"/>
          <w:szCs w:val="24"/>
        </w:rPr>
        <w:t>А</w:t>
      </w:r>
      <w:r w:rsidR="003B30FF" w:rsidRPr="003B30FF">
        <w:rPr>
          <w:rFonts w:ascii="Times New Roman" w:hAnsi="Times New Roman"/>
          <w:sz w:val="24"/>
          <w:szCs w:val="24"/>
        </w:rPr>
        <w:t xml:space="preserve"> теперь вопрос: к чему организованному вверх ведёт то, что в Ученике организовыва</w:t>
      </w:r>
      <w:r>
        <w:rPr>
          <w:rFonts w:ascii="Times New Roman" w:hAnsi="Times New Roman"/>
          <w:sz w:val="24"/>
          <w:szCs w:val="24"/>
        </w:rPr>
        <w:t>е</w:t>
      </w:r>
      <w:r w:rsidR="003B30FF" w:rsidRPr="003B30FF">
        <w:rPr>
          <w:rFonts w:ascii="Times New Roman" w:hAnsi="Times New Roman"/>
          <w:sz w:val="24"/>
          <w:szCs w:val="24"/>
        </w:rPr>
        <w:t>т вокруг?</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То, что я вам сейчас открываю глаза, только потому, что мы вошли в 6-ю расу, и теперь можно открыто говорить о пятой и об её иллюзиях, или наваждениях, или ещё как-то, при этом не отменяя путь Ученика, как таковой. Иллюзий не стройте! У нас ученическая жизнь с вами, шестой фактор жизни. Это тоже иллюзия. Не быть Учеником – это значит, не войти в Иерархию, поэтому вначале ты должен стать Учеником, но, став Учеником, ты должен понять, что это внешняя форма</w:t>
      </w:r>
      <w:r w:rsidR="008518C3">
        <w:rPr>
          <w:rFonts w:ascii="Times New Roman" w:hAnsi="Times New Roman"/>
          <w:sz w:val="24"/>
          <w:szCs w:val="24"/>
        </w:rPr>
        <w:t>,</w:t>
      </w:r>
      <w:r w:rsidRPr="003B30FF">
        <w:rPr>
          <w:rFonts w:ascii="Times New Roman" w:hAnsi="Times New Roman"/>
          <w:sz w:val="24"/>
          <w:szCs w:val="24"/>
        </w:rPr>
        <w:t xml:space="preserve"> и пойти дальше по простому принципу: увидел Будду – убил Будду. Стал Учеником – убил в себе Ученика и стал Посвящённым. Не убил в себе Ученика, как первое посвящение – не стал Посвящённым, как второе посвящение. Но у нас оно пятое, н</w:t>
      </w:r>
      <w:r w:rsidR="00E13F99">
        <w:rPr>
          <w:rFonts w:ascii="Times New Roman" w:hAnsi="Times New Roman"/>
          <w:sz w:val="24"/>
          <w:szCs w:val="24"/>
        </w:rPr>
        <w:t>у</w:t>
      </w:r>
      <w:r w:rsidRPr="003B30FF">
        <w:rPr>
          <w:rFonts w:ascii="Times New Roman" w:hAnsi="Times New Roman"/>
          <w:sz w:val="24"/>
          <w:szCs w:val="24"/>
        </w:rPr>
        <w:t xml:space="preserve"> какая разница. Ясно излагаю мысль</w:t>
      </w:r>
      <w:r w:rsidR="00E13F99">
        <w:rPr>
          <w:rFonts w:ascii="Times New Roman" w:hAnsi="Times New Roman"/>
          <w:sz w:val="24"/>
          <w:szCs w:val="24"/>
        </w:rPr>
        <w:t>?</w:t>
      </w:r>
      <w:r w:rsidRPr="003B30FF">
        <w:rPr>
          <w:rFonts w:ascii="Times New Roman" w:hAnsi="Times New Roman"/>
          <w:sz w:val="24"/>
          <w:szCs w:val="24"/>
        </w:rPr>
        <w:t xml:space="preserve"> Кстати, по поводу посвящений. Стяжая те или иные практики, вы мучаетесь иногда. </w:t>
      </w:r>
      <w:r w:rsidR="00E13F99">
        <w:rPr>
          <w:rFonts w:ascii="Times New Roman" w:hAnsi="Times New Roman"/>
          <w:sz w:val="24"/>
          <w:szCs w:val="24"/>
        </w:rPr>
        <w:t>Д</w:t>
      </w:r>
      <w:r w:rsidRPr="003B30FF">
        <w:rPr>
          <w:rFonts w:ascii="Times New Roman" w:hAnsi="Times New Roman"/>
          <w:sz w:val="24"/>
          <w:szCs w:val="24"/>
        </w:rPr>
        <w:t xml:space="preserve">опустим, стяжаете Человека Метагалактики. Некоторые не могут стяжать. Знаете, почему? Вы в этот момент убиваете в себе первое посвящение </w:t>
      </w:r>
      <w:r w:rsidRPr="009C684C">
        <w:rPr>
          <w:rFonts w:ascii="Times New Roman" w:hAnsi="Times New Roman"/>
          <w:b/>
          <w:i/>
          <w:sz w:val="24"/>
          <w:szCs w:val="24"/>
        </w:rPr>
        <w:t>Человека Планеты</w:t>
      </w:r>
      <w:r w:rsidRPr="003B30FF">
        <w:rPr>
          <w:rFonts w:ascii="Times New Roman" w:hAnsi="Times New Roman"/>
          <w:sz w:val="24"/>
          <w:szCs w:val="24"/>
        </w:rPr>
        <w:t xml:space="preserve">. </w:t>
      </w:r>
      <w:r w:rsidRPr="00E13F99">
        <w:rPr>
          <w:rFonts w:ascii="Times New Roman" w:hAnsi="Times New Roman"/>
          <w:i/>
          <w:sz w:val="24"/>
          <w:szCs w:val="24"/>
        </w:rPr>
        <w:t>(</w:t>
      </w:r>
      <w:r w:rsidR="00E13F99">
        <w:rPr>
          <w:rFonts w:ascii="Times New Roman" w:hAnsi="Times New Roman"/>
          <w:i/>
          <w:sz w:val="24"/>
          <w:szCs w:val="24"/>
        </w:rPr>
        <w:t>В</w:t>
      </w:r>
      <w:r w:rsidRPr="00E13F99">
        <w:rPr>
          <w:rFonts w:ascii="Times New Roman" w:hAnsi="Times New Roman"/>
          <w:i/>
          <w:sz w:val="24"/>
          <w:szCs w:val="24"/>
        </w:rPr>
        <w:t>здыхает)</w:t>
      </w:r>
      <w:r w:rsidRPr="003B30FF">
        <w:rPr>
          <w:rFonts w:ascii="Times New Roman" w:hAnsi="Times New Roman"/>
          <w:sz w:val="24"/>
          <w:szCs w:val="24"/>
        </w:rPr>
        <w:t xml:space="preserve"> О</w:t>
      </w:r>
      <w:r w:rsidR="00E13F99">
        <w:rPr>
          <w:rFonts w:ascii="Times New Roman" w:hAnsi="Times New Roman"/>
          <w:sz w:val="24"/>
          <w:szCs w:val="24"/>
        </w:rPr>
        <w:t>х…</w:t>
      </w:r>
      <w:r w:rsidRPr="003B30FF">
        <w:rPr>
          <w:rFonts w:ascii="Times New Roman" w:hAnsi="Times New Roman"/>
          <w:sz w:val="24"/>
          <w:szCs w:val="24"/>
        </w:rPr>
        <w:t>. И пытаетесь получить второе. Отстяжав Абсолют Ф</w:t>
      </w:r>
      <w:r w:rsidR="00E13F99">
        <w:rPr>
          <w:rFonts w:ascii="Times New Roman" w:hAnsi="Times New Roman"/>
          <w:sz w:val="24"/>
          <w:szCs w:val="24"/>
        </w:rPr>
        <w:t>А</w:t>
      </w:r>
      <w:r w:rsidRPr="003B30FF">
        <w:rPr>
          <w:rFonts w:ascii="Times New Roman" w:hAnsi="Times New Roman"/>
          <w:sz w:val="24"/>
          <w:szCs w:val="24"/>
        </w:rPr>
        <w:t xml:space="preserve"> и действительно став Человеком Метагалактики, не просто </w:t>
      </w:r>
      <w:r w:rsidR="00E13F99">
        <w:rPr>
          <w:rFonts w:ascii="Times New Roman" w:hAnsi="Times New Roman"/>
          <w:sz w:val="24"/>
          <w:szCs w:val="24"/>
        </w:rPr>
        <w:t>отстяжав, а</w:t>
      </w:r>
      <w:r w:rsidRPr="003B30FF">
        <w:rPr>
          <w:rFonts w:ascii="Times New Roman" w:hAnsi="Times New Roman"/>
          <w:sz w:val="24"/>
          <w:szCs w:val="24"/>
        </w:rPr>
        <w:t xml:space="preserve"> ходя как-то по присутствиям к тем, кого вы отстяжали, вы получаете второе посвящение </w:t>
      </w:r>
      <w:r w:rsidRPr="009C684C">
        <w:rPr>
          <w:rFonts w:ascii="Times New Roman" w:hAnsi="Times New Roman"/>
          <w:b/>
          <w:i/>
          <w:sz w:val="24"/>
          <w:szCs w:val="24"/>
        </w:rPr>
        <w:t>Человека Метагалактики</w:t>
      </w:r>
      <w:r w:rsidRPr="003B30FF">
        <w:rPr>
          <w:rFonts w:ascii="Times New Roman" w:hAnsi="Times New Roman"/>
          <w:sz w:val="24"/>
          <w:szCs w:val="24"/>
        </w:rPr>
        <w:t>, убив первое.</w:t>
      </w:r>
    </w:p>
    <w:p w:rsidR="00E13F9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Потом начинаете стяжать Проявленный огонь. Если вы хоть что-то из себя в Проявлениях стоите, вы убиваете Человека Метагалактики. Мучаетесь. Ведь шестая раса – это Метагалактика. Потом </w:t>
      </w:r>
      <w:r w:rsidRPr="003B30FF">
        <w:rPr>
          <w:rFonts w:ascii="Times New Roman" w:hAnsi="Times New Roman"/>
          <w:sz w:val="24"/>
          <w:szCs w:val="24"/>
        </w:rPr>
        <w:lastRenderedPageBreak/>
        <w:t xml:space="preserve">стяжаете Изначального Человека, убивая Человека Проявленного. Мучаетесь. Потом стяжаете Ученика, убивая Человека Изначального. Мучаетесь. </w:t>
      </w:r>
      <w:r w:rsidR="00E13F99">
        <w:rPr>
          <w:rFonts w:ascii="Times New Roman" w:hAnsi="Times New Roman"/>
          <w:sz w:val="24"/>
          <w:szCs w:val="24"/>
        </w:rPr>
        <w:t xml:space="preserve">И </w:t>
      </w:r>
      <w:r w:rsidRPr="003B30FF">
        <w:rPr>
          <w:rFonts w:ascii="Times New Roman" w:hAnsi="Times New Roman"/>
          <w:sz w:val="24"/>
          <w:szCs w:val="24"/>
        </w:rPr>
        <w:t>так далее. Убиваете не фигурально, конкретно</w:t>
      </w:r>
      <w:r w:rsidR="00E13F99">
        <w:rPr>
          <w:rFonts w:ascii="Times New Roman" w:hAnsi="Times New Roman"/>
          <w:sz w:val="24"/>
          <w:szCs w:val="24"/>
        </w:rPr>
        <w:t>. П</w:t>
      </w:r>
      <w:r w:rsidRPr="003B30FF">
        <w:rPr>
          <w:rFonts w:ascii="Times New Roman" w:hAnsi="Times New Roman"/>
          <w:sz w:val="24"/>
          <w:szCs w:val="24"/>
        </w:rPr>
        <w:t>о знаменитому завету: опустошись – и Отец тебя заполнит. А если не опустошился от предыдущего посвящения, заполнять нечего. Чаша и так полна! Вот этим занимается Христос. Если Будда преодолевает в нас человеческое, убива</w:t>
      </w:r>
      <w:r w:rsidR="00E13F99">
        <w:rPr>
          <w:rFonts w:ascii="Times New Roman" w:hAnsi="Times New Roman"/>
          <w:sz w:val="24"/>
          <w:szCs w:val="24"/>
        </w:rPr>
        <w:t>я</w:t>
      </w:r>
      <w:r w:rsidRPr="003B30FF">
        <w:rPr>
          <w:rFonts w:ascii="Times New Roman" w:hAnsi="Times New Roman"/>
          <w:sz w:val="24"/>
          <w:szCs w:val="24"/>
        </w:rPr>
        <w:t xml:space="preserve"> предыдущее, буддическое. Мы как человеки выросли </w:t>
      </w:r>
      <w:r w:rsidR="00E13F99">
        <w:rPr>
          <w:rFonts w:ascii="Times New Roman" w:hAnsi="Times New Roman"/>
          <w:sz w:val="24"/>
          <w:szCs w:val="24"/>
        </w:rPr>
        <w:t>(</w:t>
      </w:r>
      <w:r w:rsidRPr="003B30FF">
        <w:rPr>
          <w:rFonts w:ascii="Times New Roman" w:hAnsi="Times New Roman"/>
          <w:sz w:val="24"/>
          <w:szCs w:val="24"/>
        </w:rPr>
        <w:t>вон, место роста</w:t>
      </w:r>
      <w:r w:rsidR="00E13F99">
        <w:rPr>
          <w:rFonts w:ascii="Times New Roman" w:hAnsi="Times New Roman"/>
          <w:sz w:val="24"/>
          <w:szCs w:val="24"/>
        </w:rPr>
        <w:t>)</w:t>
      </w:r>
      <w:r w:rsidRPr="003B30FF">
        <w:rPr>
          <w:rFonts w:ascii="Times New Roman" w:hAnsi="Times New Roman"/>
          <w:sz w:val="24"/>
          <w:szCs w:val="24"/>
        </w:rPr>
        <w:t xml:space="preserve">, и стали совершенными, как мы это видим. Пожили чуть-чуть, жизнь идёт дальше. Мы уже не совершенны, наши старые совершенства притёрлись, перестали нас совершенствовать и надо что? Убить совершенного Человека в себе. Убить </w:t>
      </w:r>
      <w:r w:rsidR="00E13F99">
        <w:rPr>
          <w:rFonts w:ascii="Times New Roman" w:hAnsi="Times New Roman"/>
          <w:sz w:val="24"/>
          <w:szCs w:val="24"/>
        </w:rPr>
        <w:t>…</w:t>
      </w:r>
      <w:r w:rsidRPr="003B30FF">
        <w:rPr>
          <w:rFonts w:ascii="Times New Roman" w:hAnsi="Times New Roman"/>
          <w:sz w:val="24"/>
          <w:szCs w:val="24"/>
        </w:rPr>
        <w:t>, и п</w:t>
      </w:r>
      <w:r w:rsidR="00E13F99">
        <w:rPr>
          <w:rFonts w:ascii="Times New Roman" w:hAnsi="Times New Roman"/>
          <w:sz w:val="24"/>
          <w:szCs w:val="24"/>
        </w:rPr>
        <w:t>ри</w:t>
      </w:r>
      <w:r w:rsidRPr="003B30FF">
        <w:rPr>
          <w:rFonts w:ascii="Times New Roman" w:hAnsi="Times New Roman"/>
          <w:sz w:val="24"/>
          <w:szCs w:val="24"/>
        </w:rPr>
        <w:t>йти к следующему совершенству</w:t>
      </w:r>
      <w:r w:rsidR="00E13F99">
        <w:rPr>
          <w:rFonts w:ascii="Times New Roman" w:hAnsi="Times New Roman"/>
          <w:sz w:val="24"/>
          <w:szCs w:val="24"/>
        </w:rPr>
        <w:t>. И</w:t>
      </w:r>
      <w:r w:rsidRPr="003B30FF">
        <w:rPr>
          <w:rFonts w:ascii="Times New Roman" w:hAnsi="Times New Roman"/>
          <w:sz w:val="24"/>
          <w:szCs w:val="24"/>
        </w:rPr>
        <w:t xml:space="preserve">наче мы застоимся и станем не совершенными, в смысле: хочешь жить – умей вертеться. Постоянное движение. А где ж </w:t>
      </w:r>
      <w:r w:rsidR="00E13F99">
        <w:rPr>
          <w:rFonts w:ascii="Times New Roman" w:hAnsi="Times New Roman"/>
          <w:sz w:val="24"/>
          <w:szCs w:val="24"/>
        </w:rPr>
        <w:t>идеал</w:t>
      </w:r>
      <w:r w:rsidRPr="003B30FF">
        <w:rPr>
          <w:rFonts w:ascii="Times New Roman" w:hAnsi="Times New Roman"/>
          <w:sz w:val="24"/>
          <w:szCs w:val="24"/>
        </w:rPr>
        <w:t>? Как говорили буддисты: в самом движении.</w:t>
      </w:r>
    </w:p>
    <w:p w:rsidR="00E13F9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Вы видите идеал в конечной точке. Дошёл – и ничего не делаешь в раю, а это убийство Совершенного Человека. То есть, когда в тебе уже убивать некуда, ты не можешь убивать, потому что устал, тебя пускают в рай и убивают красиво, </w:t>
      </w:r>
      <w:r w:rsidR="006C6661" w:rsidRPr="003B30FF">
        <w:rPr>
          <w:rFonts w:ascii="Times New Roman" w:hAnsi="Times New Roman"/>
          <w:sz w:val="24"/>
          <w:szCs w:val="24"/>
        </w:rPr>
        <w:t>бездельем</w:t>
      </w:r>
      <w:r w:rsidRPr="003B30FF">
        <w:rPr>
          <w:rFonts w:ascii="Times New Roman" w:hAnsi="Times New Roman"/>
          <w:sz w:val="24"/>
          <w:szCs w:val="24"/>
        </w:rPr>
        <w:t xml:space="preserve">. </w:t>
      </w:r>
      <w:r w:rsidRPr="003B30FF">
        <w:rPr>
          <w:rFonts w:ascii="Times New Roman" w:hAnsi="Times New Roman"/>
          <w:b/>
          <w:sz w:val="24"/>
          <w:szCs w:val="24"/>
        </w:rPr>
        <w:t>Рай – это убийство бездеятельностью</w:t>
      </w:r>
      <w:r w:rsidRPr="003B30FF">
        <w:rPr>
          <w:rFonts w:ascii="Times New Roman" w:hAnsi="Times New Roman"/>
          <w:sz w:val="24"/>
          <w:szCs w:val="24"/>
        </w:rPr>
        <w:t>. Лежишь, смотришь на красивых мужчин, женщин, жрёшь красивые фрукты, бегаешь по саду, больше ничего не делаешь. Когда ты устал от этого, ты убиваешь все совершенства, чтоб вырваться из рая. Я без шуток. Так поступали настоящие Будды. Возвращаешься в жизнь, крича о бодхисатве, а сам начинаешь искать новое совершенство человека.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Вы представляете, в идеальном месте вы идеально живёте веками. Вам скучно станет на вторую неделю. Через два месяца вы будете выть святым воем: отпустите на Землю. Через 10 лет вы будете пытаться повеситься в саду. Это нельзя. </w:t>
      </w:r>
      <w:r w:rsidRPr="00E13F99">
        <w:rPr>
          <w:rFonts w:ascii="Times New Roman" w:hAnsi="Times New Roman"/>
          <w:i/>
          <w:sz w:val="24"/>
          <w:szCs w:val="24"/>
        </w:rPr>
        <w:t>(</w:t>
      </w:r>
      <w:r w:rsidR="00E13F99" w:rsidRPr="00E13F99">
        <w:rPr>
          <w:rFonts w:ascii="Times New Roman" w:hAnsi="Times New Roman"/>
          <w:i/>
          <w:sz w:val="24"/>
          <w:szCs w:val="24"/>
        </w:rPr>
        <w:t>С</w:t>
      </w:r>
      <w:r w:rsidRPr="00E13F99">
        <w:rPr>
          <w:rFonts w:ascii="Times New Roman" w:hAnsi="Times New Roman"/>
          <w:i/>
          <w:sz w:val="24"/>
          <w:szCs w:val="24"/>
        </w:rPr>
        <w:t>ме</w:t>
      </w:r>
      <w:r w:rsidR="00E13F99">
        <w:rPr>
          <w:rFonts w:ascii="Times New Roman" w:hAnsi="Times New Roman"/>
          <w:i/>
          <w:sz w:val="24"/>
          <w:szCs w:val="24"/>
        </w:rPr>
        <w:t>х</w:t>
      </w:r>
      <w:r w:rsidRPr="00E13F99">
        <w:rPr>
          <w:rFonts w:ascii="Times New Roman" w:hAnsi="Times New Roman"/>
          <w:i/>
          <w:sz w:val="24"/>
          <w:szCs w:val="24"/>
        </w:rPr>
        <w:t>)</w:t>
      </w:r>
      <w:r w:rsidRPr="003B30FF">
        <w:rPr>
          <w:rFonts w:ascii="Times New Roman" w:hAnsi="Times New Roman"/>
          <w:sz w:val="24"/>
          <w:szCs w:val="24"/>
        </w:rPr>
        <w:t xml:space="preserve"> Не получается. Верёвка будет сползать со всех мест, за что</w:t>
      </w:r>
      <w:r w:rsidR="00922237">
        <w:rPr>
          <w:rFonts w:ascii="Times New Roman" w:hAnsi="Times New Roman"/>
          <w:sz w:val="24"/>
          <w:szCs w:val="24"/>
        </w:rPr>
        <w:t xml:space="preserve"> </w:t>
      </w:r>
      <w:r w:rsidRPr="003B30FF">
        <w:rPr>
          <w:rFonts w:ascii="Times New Roman" w:hAnsi="Times New Roman"/>
          <w:sz w:val="24"/>
          <w:szCs w:val="24"/>
        </w:rPr>
        <w:t>б вы н</w:t>
      </w:r>
      <w:r w:rsidR="00922237">
        <w:rPr>
          <w:rFonts w:ascii="Times New Roman" w:hAnsi="Times New Roman"/>
          <w:sz w:val="24"/>
          <w:szCs w:val="24"/>
        </w:rPr>
        <w:t>и</w:t>
      </w:r>
      <w:r w:rsidRPr="003B30FF">
        <w:rPr>
          <w:rFonts w:ascii="Times New Roman" w:hAnsi="Times New Roman"/>
          <w:sz w:val="24"/>
          <w:szCs w:val="24"/>
        </w:rPr>
        <w:t xml:space="preserve"> повесились. Убить себя</w:t>
      </w:r>
      <w:r w:rsidR="00922237">
        <w:rPr>
          <w:rFonts w:ascii="Times New Roman" w:hAnsi="Times New Roman"/>
          <w:sz w:val="24"/>
          <w:szCs w:val="24"/>
        </w:rPr>
        <w:t xml:space="preserve"> </w:t>
      </w:r>
      <w:r w:rsidRPr="003B30FF">
        <w:rPr>
          <w:rFonts w:ascii="Times New Roman" w:hAnsi="Times New Roman"/>
          <w:sz w:val="24"/>
          <w:szCs w:val="24"/>
        </w:rPr>
        <w:t>тоже нельзя. Протыкая, оно опять зарастает. Плоть такая, святое ж место</w:t>
      </w:r>
      <w:r w:rsidR="00E13F99">
        <w:rPr>
          <w:rFonts w:ascii="Times New Roman" w:hAnsi="Times New Roman"/>
          <w:sz w:val="24"/>
          <w:szCs w:val="24"/>
        </w:rPr>
        <w:t>!</w:t>
      </w:r>
      <w:r w:rsidRPr="003B30FF">
        <w:rPr>
          <w:rFonts w:ascii="Times New Roman" w:hAnsi="Times New Roman"/>
          <w:sz w:val="24"/>
          <w:szCs w:val="24"/>
        </w:rPr>
        <w:t xml:space="preserve"> Там Отец рядом. Дунул – и всё опять восстановилось. Единственный вариант выпасть из рая – убить все совершенства. Некоторые говорят: «Зачем выпадать из рая? Это вершинное место». Издеваетесь, что ли? Рай, всего лишь, высший манас, а дальше ещё будди, атма в пятой расе. То есть, рай – это вершина материи. Надо ещё и в Огонь сходить</w:t>
      </w:r>
      <w:r w:rsidR="00E13F99">
        <w:rPr>
          <w:rFonts w:ascii="Times New Roman" w:hAnsi="Times New Roman"/>
          <w:sz w:val="24"/>
          <w:szCs w:val="24"/>
        </w:rPr>
        <w:t>?</w:t>
      </w:r>
      <w:r w:rsidRPr="003B30FF">
        <w:rPr>
          <w:rFonts w:ascii="Times New Roman" w:hAnsi="Times New Roman"/>
          <w:sz w:val="24"/>
          <w:szCs w:val="24"/>
        </w:rPr>
        <w:t xml:space="preserve"> И вот до того дошло, что пора, это я о Еве с Адамом, они тоже убили себя, чтобы выскочить из рая. Устали от </w:t>
      </w:r>
      <w:r w:rsidR="006C6661" w:rsidRPr="003B30FF">
        <w:rPr>
          <w:rFonts w:ascii="Times New Roman" w:hAnsi="Times New Roman"/>
          <w:sz w:val="24"/>
          <w:szCs w:val="24"/>
        </w:rPr>
        <w:t>безделья</w:t>
      </w:r>
      <w:r w:rsidRPr="003B30FF">
        <w:rPr>
          <w:rFonts w:ascii="Times New Roman" w:hAnsi="Times New Roman"/>
          <w:sz w:val="24"/>
          <w:szCs w:val="24"/>
        </w:rPr>
        <w:t>. Поэтому, в какой-то мере, я даже их понимаю. Опять же, о вкусах не спорят, о путях тоже, поэтому</w:t>
      </w:r>
      <w:r w:rsidR="00E13F99">
        <w:rPr>
          <w:rFonts w:ascii="Times New Roman" w:hAnsi="Times New Roman"/>
          <w:sz w:val="24"/>
          <w:szCs w:val="24"/>
        </w:rPr>
        <w:t>,</w:t>
      </w:r>
      <w:r w:rsidRPr="003B30FF">
        <w:rPr>
          <w:rFonts w:ascii="Times New Roman" w:hAnsi="Times New Roman"/>
          <w:sz w:val="24"/>
          <w:szCs w:val="24"/>
        </w:rPr>
        <w:t xml:space="preserve"> что там было и как там было</w:t>
      </w:r>
      <w:r w:rsidR="00E13F99">
        <w:rPr>
          <w:rFonts w:ascii="Times New Roman" w:hAnsi="Times New Roman"/>
          <w:sz w:val="24"/>
          <w:szCs w:val="24"/>
        </w:rPr>
        <w:t>,</w:t>
      </w:r>
      <w:r w:rsidRPr="003B30FF">
        <w:rPr>
          <w:rFonts w:ascii="Times New Roman" w:hAnsi="Times New Roman"/>
          <w:sz w:val="24"/>
          <w:szCs w:val="24"/>
        </w:rPr>
        <w:t xml:space="preserve"> только им и Отцу известно. </w:t>
      </w:r>
      <w:r w:rsidR="00E13F99">
        <w:rPr>
          <w:rFonts w:ascii="Times New Roman" w:hAnsi="Times New Roman"/>
          <w:sz w:val="24"/>
          <w:szCs w:val="24"/>
        </w:rPr>
        <w:t>Я</w:t>
      </w:r>
      <w:r w:rsidRPr="003B30FF">
        <w:rPr>
          <w:rFonts w:ascii="Times New Roman" w:hAnsi="Times New Roman"/>
          <w:sz w:val="24"/>
          <w:szCs w:val="24"/>
        </w:rPr>
        <w:t xml:space="preserve"> вам так скажу: Ну, сбежать из рая надо ещё суметь, поэтому, в принципе, это и есть </w:t>
      </w:r>
      <w:r w:rsidRPr="003B30FF">
        <w:rPr>
          <w:rFonts w:ascii="Times New Roman" w:hAnsi="Times New Roman"/>
          <w:b/>
          <w:sz w:val="24"/>
          <w:szCs w:val="24"/>
        </w:rPr>
        <w:t>путь Совершенного</w:t>
      </w:r>
      <w:r w:rsidRPr="003B30FF">
        <w:rPr>
          <w:rFonts w:ascii="Times New Roman" w:hAnsi="Times New Roman"/>
          <w:sz w:val="24"/>
          <w:szCs w:val="24"/>
        </w:rPr>
        <w:t xml:space="preserve"> </w:t>
      </w:r>
      <w:r w:rsidRPr="003B30FF">
        <w:rPr>
          <w:rFonts w:ascii="Times New Roman" w:hAnsi="Times New Roman"/>
          <w:b/>
          <w:sz w:val="24"/>
          <w:szCs w:val="24"/>
        </w:rPr>
        <w:t>Будды. Уметь сбежать из рая до следующего совершенства</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 xml:space="preserve">Путь Совершенного Христа: уметь сбежать </w:t>
      </w:r>
      <w:r w:rsidR="00E13F99">
        <w:rPr>
          <w:rFonts w:ascii="Times New Roman" w:hAnsi="Times New Roman"/>
          <w:b/>
          <w:sz w:val="24"/>
          <w:szCs w:val="24"/>
        </w:rPr>
        <w:t>с</w:t>
      </w:r>
      <w:r w:rsidRPr="003B30FF">
        <w:rPr>
          <w:rFonts w:ascii="Times New Roman" w:hAnsi="Times New Roman"/>
          <w:b/>
          <w:sz w:val="24"/>
          <w:szCs w:val="24"/>
        </w:rPr>
        <w:t xml:space="preserve"> совершенного ученичества для поиска</w:t>
      </w:r>
      <w:r w:rsidRPr="003B30FF">
        <w:rPr>
          <w:rFonts w:ascii="Times New Roman" w:hAnsi="Times New Roman"/>
          <w:sz w:val="24"/>
          <w:szCs w:val="24"/>
        </w:rPr>
        <w:t xml:space="preserve"> </w:t>
      </w:r>
      <w:r w:rsidRPr="003B30FF">
        <w:rPr>
          <w:rFonts w:ascii="Times New Roman" w:hAnsi="Times New Roman"/>
          <w:b/>
          <w:sz w:val="24"/>
          <w:szCs w:val="24"/>
        </w:rPr>
        <w:t>более совершенного ученичества</w:t>
      </w:r>
      <w:r w:rsidRPr="003B30FF">
        <w:rPr>
          <w:rFonts w:ascii="Times New Roman" w:hAnsi="Times New Roman"/>
          <w:sz w:val="24"/>
          <w:szCs w:val="24"/>
        </w:rPr>
        <w:t>. Я сейчас некоторых просто с ума свожу. Рушатся ваши установки. Все. Вечные</w:t>
      </w:r>
      <w:r w:rsidR="00E13F99">
        <w:rPr>
          <w:rFonts w:ascii="Times New Roman" w:hAnsi="Times New Roman"/>
          <w:sz w:val="24"/>
          <w:szCs w:val="24"/>
        </w:rPr>
        <w:t>. О</w:t>
      </w:r>
      <w:r w:rsidRPr="003B30FF">
        <w:rPr>
          <w:rFonts w:ascii="Times New Roman" w:hAnsi="Times New Roman"/>
          <w:sz w:val="24"/>
          <w:szCs w:val="24"/>
        </w:rPr>
        <w:t xml:space="preserve">сновы. Мы о Христе ж говорим. А Христос был Глава Иерархии в 5-й расе. А как Глава, Он явно имел другое видение, чем все его подопечные, и уж тем более ученики. Я вам чуть-чуть рассказываю, как видел Глава Иерархии. Если я вам всё рассказал, половина из вас </w:t>
      </w:r>
      <w:r w:rsidR="003A1C89">
        <w:rPr>
          <w:rFonts w:ascii="Times New Roman" w:hAnsi="Times New Roman"/>
          <w:sz w:val="24"/>
          <w:szCs w:val="24"/>
        </w:rPr>
        <w:t xml:space="preserve">или </w:t>
      </w:r>
      <w:r w:rsidRPr="003B30FF">
        <w:rPr>
          <w:rFonts w:ascii="Times New Roman" w:hAnsi="Times New Roman"/>
          <w:sz w:val="24"/>
          <w:szCs w:val="24"/>
        </w:rPr>
        <w:t>с ума</w:t>
      </w:r>
      <w:r w:rsidR="003A1C89">
        <w:rPr>
          <w:rFonts w:ascii="Times New Roman" w:hAnsi="Times New Roman"/>
          <w:sz w:val="24"/>
          <w:szCs w:val="24"/>
        </w:rPr>
        <w:t xml:space="preserve"> б</w:t>
      </w:r>
      <w:r w:rsidRPr="003B30FF">
        <w:rPr>
          <w:rFonts w:ascii="Times New Roman" w:hAnsi="Times New Roman"/>
          <w:sz w:val="24"/>
          <w:szCs w:val="24"/>
        </w:rPr>
        <w:t xml:space="preserve"> сошла, скорых не хватит, или встала бы и ушла вместе с приветом от Христа за то, что встали и ушли. Зачем доводить до таких крайностей? Лучше преобразитесь постепенно. Ну, всему есть свой предел. Это не цинизм. Это объективная реальность, к сожалению, для наших частей, которые несовершенны, видя в этом не тот взгляд, к которому вы привыкли. Но Будда должен был научить: бойтесь привычек. У Христа это уже действует. Будда этому учит, у Христа это действует. Увидел привычку – преодолел привычку. Не преодолел – ты не прав.</w:t>
      </w:r>
    </w:p>
    <w:p w:rsidR="003A1C8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Итак, </w:t>
      </w:r>
      <w:r w:rsidRPr="003B30FF">
        <w:rPr>
          <w:rFonts w:ascii="Times New Roman" w:hAnsi="Times New Roman"/>
          <w:b/>
          <w:sz w:val="24"/>
          <w:szCs w:val="24"/>
        </w:rPr>
        <w:t>если Будда – это Совершенный Человек, а Христос – это Совершенный Ученик</w:t>
      </w:r>
      <w:r w:rsidRPr="003B30FF">
        <w:rPr>
          <w:rFonts w:ascii="Times New Roman" w:hAnsi="Times New Roman"/>
          <w:sz w:val="24"/>
          <w:szCs w:val="24"/>
        </w:rPr>
        <w:t>. Если Ученик – это внешнее, то содержанием Ученика является совершенство чего? Что мы сейчас</w:t>
      </w:r>
      <w:r w:rsidR="003A1C89">
        <w:rPr>
          <w:rFonts w:ascii="Times New Roman" w:hAnsi="Times New Roman"/>
          <w:sz w:val="24"/>
          <w:szCs w:val="24"/>
        </w:rPr>
        <w:t xml:space="preserve"> с вами</w:t>
      </w:r>
      <w:r w:rsidRPr="003B30FF">
        <w:rPr>
          <w:rFonts w:ascii="Times New Roman" w:hAnsi="Times New Roman"/>
          <w:sz w:val="24"/>
          <w:szCs w:val="24"/>
        </w:rPr>
        <w:t xml:space="preserve"> стяжали, являя Христа собою? Кто прожил? Как это называется? Скажите слово из трёх букв, и оно русское.</w:t>
      </w:r>
      <w:r w:rsidRPr="003B30FF">
        <w:rPr>
          <w:rFonts w:ascii="Times New Roman" w:hAnsi="Times New Roman"/>
          <w:i/>
          <w:sz w:val="24"/>
          <w:szCs w:val="24"/>
        </w:rPr>
        <w:t xml:space="preserve"> (</w:t>
      </w:r>
      <w:r w:rsidR="003A1C89">
        <w:rPr>
          <w:rFonts w:ascii="Times New Roman" w:hAnsi="Times New Roman"/>
          <w:i/>
          <w:sz w:val="24"/>
          <w:szCs w:val="24"/>
        </w:rPr>
        <w:t>С</w:t>
      </w:r>
      <w:r w:rsidRPr="003B30FF">
        <w:rPr>
          <w:rFonts w:ascii="Times New Roman" w:hAnsi="Times New Roman"/>
          <w:i/>
          <w:sz w:val="24"/>
          <w:szCs w:val="24"/>
        </w:rPr>
        <w:t>меётся)</w:t>
      </w:r>
    </w:p>
    <w:p w:rsidR="009C684C"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Совершенный Дух. А вы о чём подумали в меру ваших совершенств? Вот и я о том же. </w:t>
      </w:r>
      <w:r w:rsidRPr="003B30FF">
        <w:rPr>
          <w:rFonts w:ascii="Times New Roman" w:hAnsi="Times New Roman"/>
          <w:b/>
          <w:sz w:val="24"/>
          <w:szCs w:val="24"/>
        </w:rPr>
        <w:t>И внутренним содержанием Ученика является совершенство Духа</w:t>
      </w:r>
      <w:r w:rsidRPr="003B30FF">
        <w:rPr>
          <w:rFonts w:ascii="Times New Roman" w:hAnsi="Times New Roman"/>
          <w:sz w:val="24"/>
          <w:szCs w:val="24"/>
        </w:rPr>
        <w:t xml:space="preserve">. Даже доказывать не надо, что в 5-й расе все стремились к совершенству Духа во Главе с Христом как Главой Иерархии. </w:t>
      </w:r>
      <w:r w:rsidR="003A1C89">
        <w:rPr>
          <w:rFonts w:ascii="Times New Roman" w:hAnsi="Times New Roman"/>
          <w:sz w:val="24"/>
          <w:szCs w:val="24"/>
        </w:rPr>
        <w:t>Эт</w:t>
      </w:r>
      <w:r w:rsidRPr="003B30FF">
        <w:rPr>
          <w:rFonts w:ascii="Times New Roman" w:hAnsi="Times New Roman"/>
          <w:sz w:val="24"/>
          <w:szCs w:val="24"/>
        </w:rPr>
        <w:t>о у нас в парадигме и осталось, только вы должны реально знать, что это именно совершенство Ученика. И Христос или Явление Христа собою – это Явление совершенства Духа вами. Мы об этом и говорили с вами. Правильно? Правильно. Как синтезе частей, но вначале это надо наработать. Если Христос – это совершенство Духа, переходим к Будде. Будда – это Совершенный Человек, внимание, во вне, не отменяя совершенств внутри, а внутри – это совершенный</w:t>
      </w:r>
      <w:r w:rsidR="003A1C89">
        <w:rPr>
          <w:rFonts w:ascii="Times New Roman" w:hAnsi="Times New Roman"/>
          <w:sz w:val="24"/>
          <w:szCs w:val="24"/>
        </w:rPr>
        <w:t>…</w:t>
      </w:r>
      <w:r w:rsidRPr="003B30FF">
        <w:rPr>
          <w:rFonts w:ascii="Times New Roman" w:hAnsi="Times New Roman"/>
          <w:sz w:val="24"/>
          <w:szCs w:val="24"/>
        </w:rPr>
        <w:t xml:space="preserve"> если Христос – это Дух, то Будда – это Свет. Отсюда просветление. </w:t>
      </w:r>
      <w:r w:rsidRPr="003B30FF">
        <w:rPr>
          <w:rFonts w:ascii="Times New Roman" w:hAnsi="Times New Roman"/>
          <w:b/>
          <w:sz w:val="24"/>
          <w:szCs w:val="24"/>
        </w:rPr>
        <w:t xml:space="preserve">Просветление </w:t>
      </w:r>
      <w:r w:rsidRPr="003B30FF">
        <w:rPr>
          <w:rFonts w:ascii="Times New Roman" w:hAnsi="Times New Roman"/>
          <w:sz w:val="24"/>
          <w:szCs w:val="24"/>
        </w:rPr>
        <w:t xml:space="preserve">– это, всего лишь, </w:t>
      </w:r>
      <w:r w:rsidRPr="003B30FF">
        <w:rPr>
          <w:rFonts w:ascii="Times New Roman" w:hAnsi="Times New Roman"/>
          <w:b/>
          <w:sz w:val="24"/>
          <w:szCs w:val="24"/>
        </w:rPr>
        <w:t>процесс вмещения совершенного Света на твой</w:t>
      </w:r>
      <w:r w:rsidRPr="003B30FF">
        <w:rPr>
          <w:rFonts w:ascii="Times New Roman" w:hAnsi="Times New Roman"/>
          <w:sz w:val="24"/>
          <w:szCs w:val="24"/>
        </w:rPr>
        <w:t xml:space="preserve"> </w:t>
      </w:r>
      <w:r w:rsidRPr="003B30FF">
        <w:rPr>
          <w:rFonts w:ascii="Times New Roman" w:hAnsi="Times New Roman"/>
          <w:b/>
          <w:sz w:val="24"/>
          <w:szCs w:val="24"/>
        </w:rPr>
        <w:t xml:space="preserve">совершенный Свет, когда твой совершенный Свет, куда записана совершенная </w:t>
      </w:r>
      <w:r w:rsidRPr="003B30FF">
        <w:rPr>
          <w:rFonts w:ascii="Times New Roman" w:hAnsi="Times New Roman"/>
          <w:b/>
          <w:sz w:val="24"/>
          <w:szCs w:val="24"/>
        </w:rPr>
        <w:lastRenderedPageBreak/>
        <w:t>мудрость</w:t>
      </w:r>
      <w:r w:rsidR="003A1C89">
        <w:rPr>
          <w:rFonts w:ascii="Times New Roman" w:hAnsi="Times New Roman"/>
          <w:b/>
          <w:sz w:val="24"/>
          <w:szCs w:val="24"/>
        </w:rPr>
        <w:t>,</w:t>
      </w:r>
      <w:r w:rsidRPr="003B30FF">
        <w:rPr>
          <w:rFonts w:ascii="Times New Roman" w:hAnsi="Times New Roman"/>
          <w:b/>
          <w:sz w:val="24"/>
          <w:szCs w:val="24"/>
        </w:rPr>
        <w:t xml:space="preserve"> соединился с совершенным Светом Отца. Два Света в одном – пробуждение мудростью или просветление светом.</w:t>
      </w:r>
      <w:r w:rsidR="003A1C89">
        <w:rPr>
          <w:rFonts w:ascii="Times New Roman" w:hAnsi="Times New Roman"/>
          <w:b/>
          <w:sz w:val="24"/>
          <w:szCs w:val="24"/>
        </w:rPr>
        <w:t xml:space="preserve"> </w:t>
      </w:r>
      <w:r w:rsidR="003A1C89">
        <w:rPr>
          <w:rFonts w:ascii="Times New Roman" w:hAnsi="Times New Roman"/>
          <w:sz w:val="24"/>
          <w:szCs w:val="24"/>
        </w:rPr>
        <w:t>Е</w:t>
      </w:r>
      <w:r w:rsidRPr="003B30FF">
        <w:rPr>
          <w:rFonts w:ascii="Times New Roman" w:hAnsi="Times New Roman"/>
          <w:sz w:val="24"/>
          <w:szCs w:val="24"/>
        </w:rPr>
        <w:t>сли механически взять этот процесс.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Вопрос, как достигнуть совершенного Света – это серьёзный вопрос. Тут надо суметь сделать, никто не говорит, что это легко. Но принципиально механизм простой: у тебя есть совершенный Свет, и подобное притягивает подобное. Если твоя голова открыта, совершенный Свет Отца тянется на твой совершенный Свет, вспыхивает просветление и появляется пробуждённая мудрость к чему-то там. Или новый огонь в этом свете, ну как в лампочке нить накаливания рождает свет, а она горит огнём, определённого типа. Так и везде, смотря какой огонь горит у вас в голове как нить накаливания – такой свет из вашей головы шурует. Мы пытаемся, чтоб вашим огнём был Синтез, но не все до него дотягиваются, поэтому ваша лампочка, не будем говорить кого, но чаше всего Ильича, не будем говорить кто он, но чаще всего не очень интересное создание, горит чем угодно, только не Синтезом. Вопрос: «Каким содержанием занята ваша голова, и какой свет из неё исходит?» </w:t>
      </w:r>
    </w:p>
    <w:p w:rsid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не имею в виду мелкие вещи, разнообразие света и мудрости очень полезно, я имею в виду суть, главное, </w:t>
      </w:r>
      <w:r w:rsidRPr="009C684C">
        <w:rPr>
          <w:rFonts w:ascii="Times New Roman" w:hAnsi="Times New Roman"/>
          <w:b/>
          <w:sz w:val="24"/>
          <w:szCs w:val="24"/>
        </w:rPr>
        <w:t>главный источник света</w:t>
      </w:r>
      <w:r w:rsidRPr="003B30FF">
        <w:rPr>
          <w:rFonts w:ascii="Times New Roman" w:hAnsi="Times New Roman"/>
          <w:sz w:val="24"/>
          <w:szCs w:val="24"/>
        </w:rPr>
        <w:t xml:space="preserve">. Что записано в вашем огне света? Вот это Будда. Помните, грубо говоря: Из какого учения вы исходите, мудрствуя не лукаво? А если лукаво, то там всё понятно уже. </w:t>
      </w:r>
      <w:r w:rsidR="009C684C">
        <w:rPr>
          <w:rFonts w:ascii="Times New Roman" w:hAnsi="Times New Roman"/>
          <w:sz w:val="24"/>
          <w:szCs w:val="24"/>
        </w:rPr>
        <w:t>Е</w:t>
      </w:r>
      <w:r w:rsidRPr="003B30FF">
        <w:rPr>
          <w:rFonts w:ascii="Times New Roman" w:hAnsi="Times New Roman"/>
          <w:sz w:val="24"/>
          <w:szCs w:val="24"/>
        </w:rPr>
        <w:t>сли вы мудрствуете не лукаво, то огонь как источник Учения у вас праведный, а есть прав</w:t>
      </w:r>
      <w:r w:rsidR="009C684C">
        <w:rPr>
          <w:rFonts w:ascii="Times New Roman" w:hAnsi="Times New Roman"/>
          <w:sz w:val="24"/>
          <w:szCs w:val="24"/>
        </w:rPr>
        <w:t>иль</w:t>
      </w:r>
      <w:r w:rsidRPr="003B30FF">
        <w:rPr>
          <w:rFonts w:ascii="Times New Roman" w:hAnsi="Times New Roman"/>
          <w:sz w:val="24"/>
          <w:szCs w:val="24"/>
        </w:rPr>
        <w:t xml:space="preserve">ные источники учений, и не только Синтез, там у разных Владык в разных Ипостасях. Синтез всё-таки от Отца, это самое высшее. Высший Источник, видите вот: «Святой источник» </w:t>
      </w:r>
      <w:r w:rsidRPr="003B30FF">
        <w:rPr>
          <w:rFonts w:ascii="Times New Roman" w:hAnsi="Times New Roman"/>
          <w:i/>
          <w:sz w:val="24"/>
          <w:szCs w:val="24"/>
        </w:rPr>
        <w:t>(показывает бутылку питьевой воды с этикеткой «Святой источник»),</w:t>
      </w:r>
      <w:r w:rsidRPr="003B30FF">
        <w:rPr>
          <w:rFonts w:ascii="Times New Roman" w:hAnsi="Times New Roman"/>
          <w:sz w:val="24"/>
          <w:szCs w:val="24"/>
        </w:rPr>
        <w:t xml:space="preserve"> сокращённо </w:t>
      </w:r>
      <w:proofErr w:type="gramStart"/>
      <w:r w:rsidRPr="003B30FF">
        <w:rPr>
          <w:rFonts w:ascii="Times New Roman" w:hAnsi="Times New Roman"/>
          <w:sz w:val="24"/>
          <w:szCs w:val="24"/>
        </w:rPr>
        <w:t>СИ-нтез</w:t>
      </w:r>
      <w:proofErr w:type="gramEnd"/>
      <w:r w:rsidRPr="003B30FF">
        <w:rPr>
          <w:rFonts w:ascii="Times New Roman" w:hAnsi="Times New Roman"/>
          <w:sz w:val="24"/>
          <w:szCs w:val="24"/>
        </w:rPr>
        <w:t>, от Отца. Это вы сами бутылки ставите, я не ставлю, вы просто смотр</w:t>
      </w:r>
      <w:r w:rsidRPr="003B30FF">
        <w:rPr>
          <w:rFonts w:ascii="Times New Roman" w:hAnsi="Times New Roman"/>
          <w:i/>
          <w:sz w:val="24"/>
          <w:szCs w:val="24"/>
        </w:rPr>
        <w:t>и</w:t>
      </w:r>
      <w:r w:rsidRPr="003B30FF">
        <w:rPr>
          <w:rFonts w:ascii="Times New Roman" w:hAnsi="Times New Roman"/>
          <w:sz w:val="24"/>
          <w:szCs w:val="24"/>
        </w:rPr>
        <w:t xml:space="preserve">те, что </w:t>
      </w:r>
      <w:r w:rsidR="009C684C">
        <w:rPr>
          <w:rFonts w:ascii="Times New Roman" w:hAnsi="Times New Roman"/>
          <w:sz w:val="24"/>
          <w:szCs w:val="24"/>
        </w:rPr>
        <w:t xml:space="preserve">вы </w:t>
      </w:r>
      <w:r w:rsidRPr="003B30FF">
        <w:rPr>
          <w:rFonts w:ascii="Times New Roman" w:hAnsi="Times New Roman"/>
          <w:sz w:val="24"/>
          <w:szCs w:val="24"/>
        </w:rPr>
        <w:t xml:space="preserve">ставите, я думаю, кто-то понимает, что ставится, </w:t>
      </w:r>
      <w:r w:rsidR="00F43CE4" w:rsidRPr="003B30FF">
        <w:rPr>
          <w:rFonts w:ascii="Times New Roman" w:hAnsi="Times New Roman"/>
          <w:sz w:val="24"/>
          <w:szCs w:val="24"/>
        </w:rPr>
        <w:t>остальные, наверное,</w:t>
      </w:r>
      <w:r w:rsidRPr="003B30FF">
        <w:rPr>
          <w:rFonts w:ascii="Times New Roman" w:hAnsi="Times New Roman"/>
          <w:sz w:val="24"/>
          <w:szCs w:val="24"/>
        </w:rPr>
        <w:t xml:space="preserve"> не понимают, а я прикалываюсь, в</w:t>
      </w:r>
      <w:r w:rsidR="009C684C">
        <w:rPr>
          <w:rFonts w:ascii="Times New Roman" w:hAnsi="Times New Roman"/>
          <w:sz w:val="24"/>
          <w:szCs w:val="24"/>
        </w:rPr>
        <w:t xml:space="preserve"> </w:t>
      </w:r>
      <w:r w:rsidRPr="003B30FF">
        <w:rPr>
          <w:rFonts w:ascii="Times New Roman" w:hAnsi="Times New Roman"/>
          <w:sz w:val="24"/>
          <w:szCs w:val="24"/>
        </w:rPr>
        <w:t xml:space="preserve">начале ж было слово, Синтез </w:t>
      </w:r>
      <w:r w:rsidR="00B56FF0">
        <w:rPr>
          <w:rFonts w:ascii="Times New Roman" w:hAnsi="Times New Roman"/>
          <w:sz w:val="24"/>
          <w:szCs w:val="24"/>
        </w:rPr>
        <w:t>– это Святой Источник, от Отца.</w:t>
      </w:r>
    </w:p>
    <w:p w:rsidR="00B56FF0" w:rsidRPr="003B30FF" w:rsidRDefault="00B56FF0" w:rsidP="00B56FF0">
      <w:pPr>
        <w:pStyle w:val="0"/>
      </w:pPr>
      <w:bookmarkStart w:id="10" w:name="_Toc434663851"/>
      <w:r>
        <w:t>Совершенный Гражданин</w:t>
      </w:r>
      <w:bookmarkEnd w:id="10"/>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Если Будда – это совершенный Свет внутри с совершенным Человеком наружу, то Неизречённый – это совершенная Энергия, то бишь сила внутри, хотя сила у Всевышнего, но вот совершенная сила или совершенная Энергия, пассионарность – у Неизречённого. Вопрос: «Кто наружу?» Если Человек – это Будда. Не</w:t>
      </w:r>
      <w:r w:rsidR="009C684C">
        <w:rPr>
          <w:rFonts w:ascii="Times New Roman" w:hAnsi="Times New Roman"/>
          <w:sz w:val="24"/>
          <w:szCs w:val="24"/>
        </w:rPr>
        <w:t>-</w:t>
      </w:r>
      <w:r w:rsidRPr="003B30FF">
        <w:rPr>
          <w:rFonts w:ascii="Times New Roman" w:hAnsi="Times New Roman"/>
          <w:sz w:val="24"/>
          <w:szCs w:val="24"/>
        </w:rPr>
        <w:t>не</w:t>
      </w:r>
      <w:r w:rsidR="009C684C">
        <w:rPr>
          <w:rFonts w:ascii="Times New Roman" w:hAnsi="Times New Roman"/>
          <w:sz w:val="24"/>
          <w:szCs w:val="24"/>
        </w:rPr>
        <w:t>-</w:t>
      </w:r>
      <w:r w:rsidRPr="003B30FF">
        <w:rPr>
          <w:rFonts w:ascii="Times New Roman" w:hAnsi="Times New Roman"/>
          <w:sz w:val="24"/>
          <w:szCs w:val="24"/>
        </w:rPr>
        <w:t>не, ничто человеческое нам не чуждо, это здесь, но о человеке здесь речи нет, какое совершенство Неизречённого вовне? Ниже человека смотреть не надо, это смешно, потому что у Отца вначале восьмерица, пот</w:t>
      </w:r>
      <w:r w:rsidR="006C6661">
        <w:rPr>
          <w:rFonts w:ascii="Times New Roman" w:hAnsi="Times New Roman"/>
          <w:sz w:val="24"/>
          <w:szCs w:val="24"/>
        </w:rPr>
        <w:t>ом 16-рица, подсказываю принцип.</w:t>
      </w:r>
      <w:r w:rsidRPr="003B30FF">
        <w:rPr>
          <w:rFonts w:ascii="Times New Roman" w:hAnsi="Times New Roman"/>
          <w:sz w:val="24"/>
          <w:szCs w:val="24"/>
        </w:rPr>
        <w:t xml:space="preserve"> Поэтому там просто другое, но я специально хочу это сказать</w:t>
      </w:r>
      <w:r w:rsidR="009C684C">
        <w:rPr>
          <w:rFonts w:ascii="Times New Roman" w:hAnsi="Times New Roman"/>
          <w:sz w:val="24"/>
          <w:szCs w:val="24"/>
        </w:rPr>
        <w:t>,</w:t>
      </w:r>
      <w:r w:rsidRPr="003B30FF">
        <w:rPr>
          <w:rFonts w:ascii="Times New Roman" w:hAnsi="Times New Roman"/>
          <w:sz w:val="24"/>
          <w:szCs w:val="24"/>
        </w:rPr>
        <w:t xml:space="preserve"> и вы сейчас будете в шоке и тогда поймёте, чем мы занимаемся, я просто уже начинаю шпынять</w:t>
      </w:r>
      <w:r w:rsidR="009C684C">
        <w:rPr>
          <w:rFonts w:ascii="Times New Roman" w:hAnsi="Times New Roman"/>
          <w:sz w:val="24"/>
          <w:szCs w:val="24"/>
        </w:rPr>
        <w:t xml:space="preserve"> и</w:t>
      </w:r>
      <w:r w:rsidRPr="003B30FF">
        <w:rPr>
          <w:rFonts w:ascii="Times New Roman" w:hAnsi="Times New Roman"/>
          <w:sz w:val="24"/>
          <w:szCs w:val="24"/>
        </w:rPr>
        <w:t xml:space="preserve"> бить по голове, чтоб разбить её, потому что устал. Для Неизречённого, из совершенного</w:t>
      </w:r>
      <w:r w:rsidR="009C684C">
        <w:rPr>
          <w:rFonts w:ascii="Times New Roman" w:hAnsi="Times New Roman"/>
          <w:sz w:val="24"/>
          <w:szCs w:val="24"/>
        </w:rPr>
        <w:t xml:space="preserve"> Человека, но не по-человечески</w:t>
      </w:r>
      <w:r w:rsidRPr="003B30FF">
        <w:rPr>
          <w:rFonts w:ascii="Times New Roman" w:hAnsi="Times New Roman"/>
          <w:sz w:val="24"/>
          <w:szCs w:val="24"/>
        </w:rPr>
        <w:t xml:space="preserve"> или не по-биологически, то есть по нижестоящим царствам не смотреть, а очень хочется, нас туда просто тянули в пятой расе, говоря, что ниже человека демон. Но это неправильно, это биологическая трактовка, разумное животное. Мы согласны, что животные должны быть разумны</w:t>
      </w:r>
      <w:r w:rsidR="009C684C">
        <w:rPr>
          <w:rFonts w:ascii="Times New Roman" w:hAnsi="Times New Roman"/>
          <w:sz w:val="24"/>
          <w:szCs w:val="24"/>
        </w:rPr>
        <w:t>е</w:t>
      </w:r>
      <w:r w:rsidRPr="003B30FF">
        <w:rPr>
          <w:rFonts w:ascii="Times New Roman" w:hAnsi="Times New Roman"/>
          <w:sz w:val="24"/>
          <w:szCs w:val="24"/>
        </w:rPr>
        <w:t>, но не демонски</w:t>
      </w:r>
      <w:r w:rsidR="009C684C">
        <w:rPr>
          <w:rFonts w:ascii="Times New Roman" w:hAnsi="Times New Roman"/>
          <w:sz w:val="24"/>
          <w:szCs w:val="24"/>
        </w:rPr>
        <w:t>е</w:t>
      </w:r>
      <w:r w:rsidRPr="003B30FF">
        <w:rPr>
          <w:rFonts w:ascii="Times New Roman" w:hAnsi="Times New Roman"/>
          <w:sz w:val="24"/>
          <w:szCs w:val="24"/>
        </w:rPr>
        <w:t>. Чувствуете разницу? Не чувствуете? Разумное животное с Отцом, а демон не обязательно. Не, бывает с Отцом, но это уже страшная ересь для демон</w:t>
      </w:r>
      <w:r w:rsidR="009C684C">
        <w:rPr>
          <w:rFonts w:ascii="Times New Roman" w:hAnsi="Times New Roman"/>
          <w:sz w:val="24"/>
          <w:szCs w:val="24"/>
        </w:rPr>
        <w:t>ов</w:t>
      </w:r>
      <w:r w:rsidRPr="003B30FF">
        <w:rPr>
          <w:rFonts w:ascii="Times New Roman" w:hAnsi="Times New Roman"/>
          <w:sz w:val="24"/>
          <w:szCs w:val="24"/>
        </w:rPr>
        <w:t>. Это я вам так Неизречённым чуть сказал.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Что уже не биологически, но по-человечески можно встретить у Неизречённого? Есть просто гениальная догадка одного нашего бывшего сотрудника Синтеза, который выразил её и пал смертью храбрых, ну перестал быть сотрудником и Синтеза, и служащим. Водоворот тех самых событий о гениальной догадке его затянул, сказал слово – получай проверку Неизречённого. Вы никогда не поверите, но придётся: </w:t>
      </w:r>
      <w:r w:rsidRPr="009C684C">
        <w:rPr>
          <w:rFonts w:ascii="Times New Roman" w:hAnsi="Times New Roman"/>
          <w:b/>
          <w:sz w:val="24"/>
          <w:szCs w:val="24"/>
        </w:rPr>
        <w:t>совершенный Гражданин</w:t>
      </w:r>
      <w:r w:rsidRPr="003B30FF">
        <w:rPr>
          <w:rFonts w:ascii="Times New Roman" w:hAnsi="Times New Roman"/>
          <w:sz w:val="24"/>
          <w:szCs w:val="24"/>
        </w:rPr>
        <w:t xml:space="preserve">. </w:t>
      </w:r>
    </w:p>
    <w:p w:rsidR="00B56FF0"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Просветление одного нашего служащего Синтеза: Метагалактическое гражданство Домом Отца. Это язык Неизречённого. Это не биологически. Вы должны вспомнить, что Отцы Творцы – это творящее начало. А люди меж собой объединяются в команды</w:t>
      </w:r>
      <w:r w:rsidR="009C684C">
        <w:rPr>
          <w:rFonts w:ascii="Times New Roman" w:hAnsi="Times New Roman"/>
          <w:sz w:val="24"/>
          <w:szCs w:val="24"/>
        </w:rPr>
        <w:t>,</w:t>
      </w:r>
      <w:r w:rsidRPr="003B30FF">
        <w:rPr>
          <w:rFonts w:ascii="Times New Roman" w:hAnsi="Times New Roman"/>
          <w:sz w:val="24"/>
          <w:szCs w:val="24"/>
        </w:rPr>
        <w:t xml:space="preserve"> как? </w:t>
      </w:r>
      <w:r w:rsidR="009C684C">
        <w:rPr>
          <w:rFonts w:ascii="Times New Roman" w:hAnsi="Times New Roman"/>
          <w:sz w:val="24"/>
          <w:szCs w:val="24"/>
        </w:rPr>
        <w:t>Л</w:t>
      </w:r>
      <w:r w:rsidRPr="003B30FF">
        <w:rPr>
          <w:rFonts w:ascii="Times New Roman" w:hAnsi="Times New Roman"/>
          <w:sz w:val="24"/>
          <w:szCs w:val="24"/>
        </w:rPr>
        <w:t xml:space="preserve">юди ж – это не стадо. Вначале общество, потом ещё что-то, потом ещё что-то и вершина – Совершенный Гражданин. Чтоб вам хоть </w:t>
      </w:r>
      <w:r w:rsidR="006C6661" w:rsidRPr="003B30FF">
        <w:rPr>
          <w:rFonts w:ascii="Times New Roman" w:hAnsi="Times New Roman"/>
          <w:sz w:val="24"/>
          <w:szCs w:val="24"/>
        </w:rPr>
        <w:t>как-то доказать,</w:t>
      </w:r>
      <w:r w:rsidRPr="003B30FF">
        <w:rPr>
          <w:rFonts w:ascii="Times New Roman" w:hAnsi="Times New Roman"/>
          <w:sz w:val="24"/>
          <w:szCs w:val="24"/>
        </w:rPr>
        <w:t xml:space="preserve"> и вы не мучились сейчас разбитым сердцем,</w:t>
      </w:r>
      <w:r w:rsidR="009C684C">
        <w:rPr>
          <w:rFonts w:ascii="Times New Roman" w:hAnsi="Times New Roman"/>
          <w:sz w:val="24"/>
          <w:szCs w:val="24"/>
        </w:rPr>
        <w:t xml:space="preserve"> а то и </w:t>
      </w:r>
      <w:r w:rsidRPr="003B30FF">
        <w:rPr>
          <w:rFonts w:ascii="Times New Roman" w:hAnsi="Times New Roman"/>
          <w:sz w:val="24"/>
          <w:szCs w:val="24"/>
        </w:rPr>
        <w:t>голово</w:t>
      </w:r>
      <w:r w:rsidR="009C684C">
        <w:rPr>
          <w:rFonts w:ascii="Times New Roman" w:hAnsi="Times New Roman"/>
          <w:sz w:val="24"/>
          <w:szCs w:val="24"/>
        </w:rPr>
        <w:t>ю</w:t>
      </w:r>
      <w:r w:rsidRPr="003B30FF">
        <w:rPr>
          <w:rFonts w:ascii="Times New Roman" w:hAnsi="Times New Roman"/>
          <w:sz w:val="24"/>
          <w:szCs w:val="24"/>
        </w:rPr>
        <w:t>, я напоминаю Закон или Стандарт Синтеза</w:t>
      </w:r>
      <w:r w:rsidR="009C684C">
        <w:rPr>
          <w:rFonts w:ascii="Times New Roman" w:hAnsi="Times New Roman"/>
          <w:sz w:val="24"/>
          <w:szCs w:val="24"/>
        </w:rPr>
        <w:t>. Четверичное кольцо:</w:t>
      </w:r>
      <w:r w:rsidRPr="003B30FF">
        <w:rPr>
          <w:rFonts w:ascii="Times New Roman" w:hAnsi="Times New Roman"/>
          <w:sz w:val="24"/>
          <w:szCs w:val="24"/>
        </w:rPr>
        <w:t xml:space="preserve"> Майтрейя, то бишь Конфедерация, управляет Неизречённым, то бишь Совершенным Гражданином. А настоящее Творение идёт вовне. И только у совершенного Гражданина совершенная Энергия её исполнения. Тайна Неизречённого, открытая нами</w:t>
      </w:r>
      <w:r w:rsidR="00B56FF0">
        <w:rPr>
          <w:rFonts w:ascii="Times New Roman" w:hAnsi="Times New Roman"/>
          <w:sz w:val="24"/>
          <w:szCs w:val="24"/>
        </w:rPr>
        <w:t xml:space="preserve">, </w:t>
      </w:r>
      <w:r w:rsidRPr="003B30FF">
        <w:rPr>
          <w:rFonts w:ascii="Times New Roman" w:hAnsi="Times New Roman"/>
          <w:sz w:val="24"/>
          <w:szCs w:val="24"/>
        </w:rPr>
        <w:t>ну и теперь обухом по голове, – и использованная в партии: Метагалактическая Гражданская (в скобках – Неизречённая) Конфедерация (в скобках – Майтрейная).</w:t>
      </w:r>
    </w:p>
    <w:p w:rsidR="00B56FF0"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Перевод на язык Посвящённого: Метагалактическое Гражданство Майтрейи.</w:t>
      </w:r>
    </w:p>
    <w:p w:rsidR="00B56FF0"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Можно ещё глубже: Метагалактическая Неизречённость Майтрейи.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Можно ещё интересней</w:t>
      </w:r>
      <w:r w:rsidR="00B56FF0">
        <w:rPr>
          <w:rFonts w:ascii="Times New Roman" w:hAnsi="Times New Roman"/>
          <w:sz w:val="24"/>
          <w:szCs w:val="24"/>
        </w:rPr>
        <w:t>.</w:t>
      </w:r>
      <w:r w:rsidRPr="003B30FF">
        <w:rPr>
          <w:rFonts w:ascii="Times New Roman" w:hAnsi="Times New Roman"/>
          <w:sz w:val="24"/>
          <w:szCs w:val="24"/>
        </w:rPr>
        <w:t xml:space="preserve"> Метагалактика – это символ Дочери: Дочеринское Гражданство Конфедеративно</w:t>
      </w:r>
      <w:r w:rsidR="00B56FF0">
        <w:rPr>
          <w:rFonts w:ascii="Times New Roman" w:hAnsi="Times New Roman"/>
          <w:sz w:val="24"/>
          <w:szCs w:val="24"/>
        </w:rPr>
        <w:t>.</w:t>
      </w:r>
      <w:r w:rsidRPr="003B30FF">
        <w:rPr>
          <w:rFonts w:ascii="Times New Roman" w:hAnsi="Times New Roman"/>
          <w:sz w:val="24"/>
          <w:szCs w:val="24"/>
        </w:rPr>
        <w:t xml:space="preserve"> Путь Дочери, Путь Новой Эпохи. Кто не знает, Метагалактика внутри – это Синтез или Изначальность Дочери.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Ребят, </w:t>
      </w:r>
      <w:r w:rsidRPr="00B56FF0">
        <w:rPr>
          <w:rFonts w:ascii="Times New Roman" w:hAnsi="Times New Roman"/>
          <w:i/>
          <w:sz w:val="24"/>
          <w:szCs w:val="24"/>
        </w:rPr>
        <w:t>убивство</w:t>
      </w:r>
      <w:r w:rsidRPr="003B30FF">
        <w:rPr>
          <w:rFonts w:ascii="Times New Roman" w:hAnsi="Times New Roman"/>
          <w:sz w:val="24"/>
          <w:szCs w:val="24"/>
        </w:rPr>
        <w:t>: Ипостаси Синтеза Филипп Марина – это Синтез Метагалактики ИДИВО, помните, да? А внутри у них огонь Изначальной Дочери. Не ошибаюсь? Значит, Метагалактика живёт Изначально Дочерью, а мы говорили, что Новая Эпоха – это путь Дочери, а путь 6-й расы – это путь Метагалактики. Вам что</w:t>
      </w:r>
      <w:r w:rsidR="00B56FF0">
        <w:rPr>
          <w:rFonts w:ascii="Times New Roman" w:hAnsi="Times New Roman"/>
          <w:sz w:val="24"/>
          <w:szCs w:val="24"/>
        </w:rPr>
        <w:t>,</w:t>
      </w:r>
      <w:r w:rsidRPr="003B30FF">
        <w:rPr>
          <w:rFonts w:ascii="Times New Roman" w:hAnsi="Times New Roman"/>
          <w:sz w:val="24"/>
          <w:szCs w:val="24"/>
        </w:rPr>
        <w:t xml:space="preserve"> никогда не удалось связать эти две вещи, что раз Синтез Метагалактики ИДИВО у Филиппа Марины – это вовне как Ипостась, а Синтез Дочери – это внутри Изначальной Дочери, то Изначальная Дочь и есть Метагалактика, для Отца. </w:t>
      </w:r>
    </w:p>
    <w:p w:rsidR="00B56FF0"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Ой… извините, я это, я просто – Дочь управляет Христом, поэтому мы </w:t>
      </w:r>
      <w:r w:rsidR="001A5902" w:rsidRPr="003B30FF">
        <w:rPr>
          <w:rFonts w:ascii="Times New Roman" w:hAnsi="Times New Roman"/>
          <w:sz w:val="24"/>
          <w:szCs w:val="24"/>
        </w:rPr>
        <w:t>отхристианились,</w:t>
      </w:r>
      <w:r w:rsidRPr="003B30FF">
        <w:rPr>
          <w:rFonts w:ascii="Times New Roman" w:hAnsi="Times New Roman"/>
          <w:sz w:val="24"/>
          <w:szCs w:val="24"/>
        </w:rPr>
        <w:t xml:space="preserve"> и я вам пытаюсь всё подсказать, сразу же. Но Христос входит как часть в Сына, поэтому как Сын я вам могу чуть-чуть порассказывать больше, чем Дочь разрешает Христу, он-то молчит, а мне-то фиолетово, я Сын, он – часть меня, и я могу порассказывать то, что Дочь стесняется рассказать, ну как девушка, стеснительно, вся в парандже, лишь бы Метагалактику не видеть. Не она не видит – вы не видите! Итак, </w:t>
      </w:r>
      <w:r w:rsidRPr="00B56FF0">
        <w:rPr>
          <w:rFonts w:ascii="Times New Roman" w:hAnsi="Times New Roman"/>
          <w:b/>
          <w:i/>
          <w:sz w:val="24"/>
          <w:szCs w:val="24"/>
        </w:rPr>
        <w:t>Дочеринская Неизречённая Майтрейность</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 Метагалактическая Гражданская Конфедерация – Синтез Пути </w:t>
      </w:r>
      <w:r w:rsidRPr="00B56FF0">
        <w:rPr>
          <w:rFonts w:ascii="Times New Roman" w:hAnsi="Times New Roman"/>
          <w:b/>
          <w:i/>
          <w:sz w:val="24"/>
          <w:szCs w:val="24"/>
        </w:rPr>
        <w:t>Дочери, Метагалактики, Гражданства, Неизречённого</w:t>
      </w:r>
      <w:r w:rsidRPr="003B30FF">
        <w:rPr>
          <w:rFonts w:ascii="Times New Roman" w:hAnsi="Times New Roman"/>
          <w:sz w:val="24"/>
          <w:szCs w:val="24"/>
        </w:rPr>
        <w:t xml:space="preserve"> – самый высокий Отец Творец, – и </w:t>
      </w:r>
      <w:r w:rsidRPr="00B56FF0">
        <w:rPr>
          <w:rFonts w:ascii="Times New Roman" w:hAnsi="Times New Roman"/>
          <w:b/>
          <w:i/>
          <w:sz w:val="24"/>
          <w:szCs w:val="24"/>
        </w:rPr>
        <w:t>Майтрейности</w:t>
      </w:r>
      <w:r w:rsidRPr="003B30FF">
        <w:rPr>
          <w:rFonts w:ascii="Times New Roman" w:hAnsi="Times New Roman"/>
          <w:sz w:val="24"/>
          <w:szCs w:val="24"/>
        </w:rPr>
        <w:t xml:space="preserve"> в виде </w:t>
      </w:r>
      <w:r w:rsidRPr="00B56FF0">
        <w:rPr>
          <w:rFonts w:ascii="Times New Roman" w:hAnsi="Times New Roman"/>
          <w:b/>
          <w:i/>
          <w:sz w:val="24"/>
          <w:szCs w:val="24"/>
        </w:rPr>
        <w:t>Конфедеративности</w:t>
      </w:r>
      <w:r w:rsidRPr="003B30FF">
        <w:rPr>
          <w:rFonts w:ascii="Times New Roman" w:hAnsi="Times New Roman"/>
          <w:sz w:val="24"/>
          <w:szCs w:val="24"/>
        </w:rPr>
        <w:t xml:space="preserve">. Синтез-генезис Христа, господа. Второй. </w:t>
      </w:r>
      <w:r w:rsidRPr="003B30FF">
        <w:rPr>
          <w:rFonts w:ascii="Times New Roman" w:hAnsi="Times New Roman"/>
          <w:i/>
          <w:sz w:val="24"/>
          <w:szCs w:val="24"/>
        </w:rPr>
        <w:t>(Хлопает в ладоши.)</w:t>
      </w:r>
      <w:r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На всякий случай, чтоб вы вообще не шокировались: читая Евангелие, вы должны реально увидеть, что там действовали партии: партия фарисеев, партия саддукеев, а Иисус Христос относился к партии ессеев, там так и написано, правда</w:t>
      </w:r>
      <w:r w:rsidR="00B56FF0">
        <w:rPr>
          <w:rFonts w:ascii="Times New Roman" w:hAnsi="Times New Roman"/>
          <w:sz w:val="24"/>
          <w:szCs w:val="24"/>
        </w:rPr>
        <w:t>,</w:t>
      </w:r>
      <w:r w:rsidRPr="003B30FF">
        <w:rPr>
          <w:rFonts w:ascii="Times New Roman" w:hAnsi="Times New Roman"/>
          <w:sz w:val="24"/>
          <w:szCs w:val="24"/>
        </w:rPr>
        <w:t xml:space="preserve"> наши товарищи так мучаются словом </w:t>
      </w:r>
      <w:r w:rsidRPr="003B30FF">
        <w:rPr>
          <w:rFonts w:ascii="Times New Roman" w:hAnsi="Times New Roman"/>
          <w:i/>
          <w:sz w:val="24"/>
          <w:szCs w:val="24"/>
        </w:rPr>
        <w:t xml:space="preserve">партия, </w:t>
      </w:r>
      <w:r w:rsidRPr="003B30FF">
        <w:rPr>
          <w:rFonts w:ascii="Times New Roman" w:hAnsi="Times New Roman"/>
          <w:sz w:val="24"/>
          <w:szCs w:val="24"/>
        </w:rPr>
        <w:t xml:space="preserve">что у фарисеев забыли это изъять, а ессеев отправили в монастырь – </w:t>
      </w:r>
      <w:r w:rsidR="00B56FF0">
        <w:rPr>
          <w:rFonts w:ascii="Times New Roman" w:hAnsi="Times New Roman"/>
          <w:sz w:val="24"/>
          <w:szCs w:val="24"/>
        </w:rPr>
        <w:t>«</w:t>
      </w:r>
      <w:r w:rsidRPr="003B30FF">
        <w:rPr>
          <w:rFonts w:ascii="Times New Roman" w:hAnsi="Times New Roman"/>
          <w:sz w:val="24"/>
          <w:szCs w:val="24"/>
        </w:rPr>
        <w:t>это не партия, это какое-то там братство</w:t>
      </w:r>
      <w:r w:rsidR="00B56FF0">
        <w:rPr>
          <w:rFonts w:ascii="Times New Roman" w:hAnsi="Times New Roman"/>
          <w:sz w:val="24"/>
          <w:szCs w:val="24"/>
        </w:rPr>
        <w:t xml:space="preserve"> с каким-то монастырём</w:t>
      </w:r>
      <w:r w:rsidRPr="003B30FF">
        <w:rPr>
          <w:rFonts w:ascii="Times New Roman" w:hAnsi="Times New Roman"/>
          <w:sz w:val="24"/>
          <w:szCs w:val="24"/>
        </w:rPr>
        <w:t>, к которому относился Христос</w:t>
      </w:r>
      <w:r w:rsidR="0073125D">
        <w:rPr>
          <w:rFonts w:ascii="Times New Roman" w:hAnsi="Times New Roman"/>
          <w:sz w:val="24"/>
          <w:szCs w:val="24"/>
        </w:rPr>
        <w:t>»</w:t>
      </w:r>
      <w:r w:rsidRPr="003B30FF">
        <w:rPr>
          <w:rFonts w:ascii="Times New Roman" w:hAnsi="Times New Roman"/>
          <w:sz w:val="24"/>
          <w:szCs w:val="24"/>
        </w:rPr>
        <w:t xml:space="preserve">, это по исследованиям так написано. А это были всего лишь три партии в Синедрионе. Поэтому один из Синедриона </w:t>
      </w:r>
      <w:r w:rsidR="0073125D">
        <w:rPr>
          <w:rFonts w:ascii="Times New Roman" w:hAnsi="Times New Roman"/>
          <w:sz w:val="24"/>
          <w:szCs w:val="24"/>
        </w:rPr>
        <w:t xml:space="preserve">и </w:t>
      </w:r>
      <w:r w:rsidRPr="003B30FF">
        <w:rPr>
          <w:rFonts w:ascii="Times New Roman" w:hAnsi="Times New Roman"/>
          <w:sz w:val="24"/>
          <w:szCs w:val="24"/>
        </w:rPr>
        <w:t>хоронил Христа как своего брата по партии, член Синедриона, сами знаете какой, в смысле Никодим, он тоже был ессеем, партийцем, братство партийное, я не шучу. О партии Христа</w:t>
      </w:r>
      <w:r w:rsidR="0073125D">
        <w:rPr>
          <w:rFonts w:ascii="Times New Roman" w:hAnsi="Times New Roman"/>
          <w:sz w:val="24"/>
          <w:szCs w:val="24"/>
        </w:rPr>
        <w:t>,</w:t>
      </w:r>
      <w:r w:rsidRPr="003B30FF">
        <w:rPr>
          <w:rFonts w:ascii="Times New Roman" w:hAnsi="Times New Roman"/>
          <w:sz w:val="24"/>
          <w:szCs w:val="24"/>
        </w:rPr>
        <w:t xml:space="preserve"> в виде ессеев, говорил перед распятием товарищ почти разбойник, который был просто из партии саддукеев воинствующих, которые революционно </w:t>
      </w:r>
      <w:r w:rsidR="0073125D" w:rsidRPr="003B30FF">
        <w:rPr>
          <w:rFonts w:ascii="Times New Roman" w:hAnsi="Times New Roman"/>
          <w:sz w:val="24"/>
          <w:szCs w:val="24"/>
        </w:rPr>
        <w:t xml:space="preserve">хотели </w:t>
      </w:r>
      <w:r w:rsidRPr="003B30FF">
        <w:rPr>
          <w:rFonts w:ascii="Times New Roman" w:hAnsi="Times New Roman"/>
          <w:sz w:val="24"/>
          <w:szCs w:val="24"/>
        </w:rPr>
        <w:t>всё сносить. Поэтому наши революционеры, в смысле 17-й год в Питере, они в принципе относились к саддукеям, а вот те, кто болтали в так называемой Думе Государственной и убалтывали товарища Николая сдать свои полномочия, а товарища Константина не принять их, тоже в знаменитом источнике – это были фарисеи, ессеи были в отдельном другом месте, не показывая нос, только потому</w:t>
      </w:r>
      <w:r w:rsidR="0073125D">
        <w:rPr>
          <w:rFonts w:ascii="Times New Roman" w:hAnsi="Times New Roman"/>
          <w:sz w:val="24"/>
          <w:szCs w:val="24"/>
        </w:rPr>
        <w:t>,</w:t>
      </w:r>
      <w:r w:rsidRPr="003B30FF">
        <w:rPr>
          <w:rFonts w:ascii="Times New Roman" w:hAnsi="Times New Roman"/>
          <w:sz w:val="24"/>
          <w:szCs w:val="24"/>
        </w:rPr>
        <w:t xml:space="preserve"> что были забиты, ну святым престолом во Христе, называется, религиозно забиты, но тоже показывали свою интеллигентскую прыть, строча всякие правильные философские трактаты, и выдвигая правильного премьер-министра на должность, которого прекрасно прибили саддукеи, всё повторяется, ну я имею в виду Столыпина, это из ессеев, судя по его широте мысли и глубине реформ. Ессеи – это реформаторы, саддукеи – это революционеры, а фарисеи – это болтуны, которые всё заводят в тупик. Ой, иногда не в тупик, иногда через болтовню брезжит новая истина, только её надо ещё воплотить. </w:t>
      </w:r>
    </w:p>
    <w:p w:rsidR="0073125D" w:rsidRDefault="0073125D"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всё повторяется. И у нас тут есть те, которые действительно проводят реформы, совершенствуют, по Неизречённому, это я языком Неизречённого, совершенство Энергии. Есть революционеры, которые – всё послать и сделать новое, непонятно как, зачем, в смысле огонь «фасоль» схватить, а потом не знать, что с ним делать. </w:t>
      </w:r>
      <w:r>
        <w:rPr>
          <w:rFonts w:ascii="Times New Roman" w:hAnsi="Times New Roman"/>
          <w:sz w:val="24"/>
          <w:szCs w:val="24"/>
        </w:rPr>
        <w:t>А</w:t>
      </w:r>
      <w:r w:rsidR="003B30FF" w:rsidRPr="003B30FF">
        <w:rPr>
          <w:rFonts w:ascii="Times New Roman" w:hAnsi="Times New Roman"/>
          <w:sz w:val="24"/>
          <w:szCs w:val="24"/>
        </w:rPr>
        <w:t xml:space="preserve"> есть фарисеи, этих больше всего, болтают, болтают, то о знаниях, то о вере, то о чём-то, а добиться от них какой-то деятельности – да невозможно. А ессеи – это действующие, даже на крест взойдут, лишь бы что-то изменилось, результат был, всё равно, нужен результат, изменения, действия</w:t>
      </w:r>
      <w:r>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традиция иудейская, три разумных или развивающих разум партии иудеев. Это я с точки зрения разума поговорил. Представляете, ес</w:t>
      </w:r>
      <w:r w:rsidR="0073125D">
        <w:rPr>
          <w:rFonts w:ascii="Times New Roman" w:hAnsi="Times New Roman"/>
          <w:sz w:val="24"/>
          <w:szCs w:val="24"/>
        </w:rPr>
        <w:t xml:space="preserve">ли </w:t>
      </w:r>
      <w:r w:rsidRPr="003B30FF">
        <w:rPr>
          <w:rFonts w:ascii="Times New Roman" w:hAnsi="Times New Roman"/>
          <w:sz w:val="24"/>
          <w:szCs w:val="24"/>
        </w:rPr>
        <w:t>три партии с точки зрения каждой части. С ума сой</w:t>
      </w:r>
      <w:r w:rsidR="0073125D">
        <w:rPr>
          <w:rFonts w:ascii="Times New Roman" w:hAnsi="Times New Roman"/>
          <w:sz w:val="24"/>
          <w:szCs w:val="24"/>
        </w:rPr>
        <w:t>ду.</w:t>
      </w:r>
      <w:r w:rsidRPr="003B30FF">
        <w:rPr>
          <w:rFonts w:ascii="Times New Roman" w:hAnsi="Times New Roman"/>
          <w:sz w:val="24"/>
          <w:szCs w:val="24"/>
        </w:rPr>
        <w:t xml:space="preserve"> Вот и я так подумал, что так много нам не надо. </w:t>
      </w:r>
    </w:p>
    <w:p w:rsidR="003B30FF" w:rsidRPr="003B30FF" w:rsidRDefault="003B30FF" w:rsidP="003B30FF">
      <w:pPr>
        <w:spacing w:after="0" w:line="240" w:lineRule="auto"/>
        <w:ind w:firstLine="454"/>
        <w:jc w:val="both"/>
        <w:rPr>
          <w:rFonts w:ascii="Times New Roman" w:hAnsi="Times New Roman"/>
          <w:b/>
          <w:sz w:val="24"/>
          <w:szCs w:val="24"/>
        </w:rPr>
      </w:pPr>
      <w:r w:rsidRPr="003B30FF">
        <w:rPr>
          <w:rFonts w:ascii="Times New Roman" w:hAnsi="Times New Roman"/>
          <w:sz w:val="24"/>
          <w:szCs w:val="24"/>
        </w:rPr>
        <w:t xml:space="preserve">У нас в Государственной Думе сейчас три партии, нет четыре, четыре, ну одну партией считать нельзя – это придаток большей партии, ну или ессеи поменьше. </w:t>
      </w:r>
      <w:r w:rsidR="0073125D">
        <w:rPr>
          <w:rFonts w:ascii="Times New Roman" w:hAnsi="Times New Roman"/>
          <w:sz w:val="24"/>
          <w:szCs w:val="24"/>
        </w:rPr>
        <w:t>В вот</w:t>
      </w:r>
      <w:r w:rsidRPr="003B30FF">
        <w:rPr>
          <w:rFonts w:ascii="Times New Roman" w:hAnsi="Times New Roman"/>
          <w:sz w:val="24"/>
          <w:szCs w:val="24"/>
        </w:rPr>
        <w:t xml:space="preserve"> сами подумайте, кто партия болтунов, кто партия революционеров, страстно ставших болтунами, а кто партия фарисеев, а кто партия ессеев? У? И даже не поймешь, кто </w:t>
      </w:r>
      <w:proofErr w:type="gramStart"/>
      <w:r w:rsidRPr="003B30FF">
        <w:rPr>
          <w:rFonts w:ascii="Times New Roman" w:hAnsi="Times New Roman"/>
          <w:sz w:val="24"/>
          <w:szCs w:val="24"/>
        </w:rPr>
        <w:t>есть</w:t>
      </w:r>
      <w:proofErr w:type="gramEnd"/>
      <w:r w:rsidRPr="003B30FF">
        <w:rPr>
          <w:rFonts w:ascii="Times New Roman" w:hAnsi="Times New Roman"/>
          <w:sz w:val="24"/>
          <w:szCs w:val="24"/>
        </w:rPr>
        <w:t xml:space="preserve"> кто. С учётом того, что до последнего времени правила либеральная доктрина в поведении нашего правительства,</w:t>
      </w:r>
      <w:r w:rsidRPr="003B30FF">
        <w:rPr>
          <w:rFonts w:ascii="Times New Roman" w:hAnsi="Times New Roman"/>
          <w:i/>
          <w:sz w:val="24"/>
          <w:szCs w:val="24"/>
        </w:rPr>
        <w:t xml:space="preserve"> (смеётся)</w:t>
      </w:r>
      <w:r w:rsidRPr="003B30FF">
        <w:rPr>
          <w:rFonts w:ascii="Times New Roman" w:hAnsi="Times New Roman"/>
          <w:sz w:val="24"/>
          <w:szCs w:val="24"/>
        </w:rPr>
        <w:t xml:space="preserve"> то партия ессеев – это ЛДПР, либерально-демократическая партия.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Смотрите, в каком вы шоке на меня смотрите. Вождизм, к которому постепенно склоняется наше общество. Восточный сленг называется. Смотрите, как вы в шоке от меня. Всё повторяется. Восточный </w:t>
      </w:r>
      <w:r w:rsidRPr="003B30FF">
        <w:rPr>
          <w:rFonts w:ascii="Times New Roman" w:hAnsi="Times New Roman"/>
          <w:sz w:val="24"/>
          <w:szCs w:val="24"/>
        </w:rPr>
        <w:lastRenderedPageBreak/>
        <w:t>сленг. Демократия по-восточному – это сильный президент с сильным парламентом. Сильный президент у нас есть. Остался? … Осталось получить сильный парламент. И тогда у нас будет настоящая Виз</w:t>
      </w:r>
      <w:r w:rsidRPr="003B30FF">
        <w:rPr>
          <w:rFonts w:ascii="Times New Roman" w:hAnsi="Times New Roman"/>
          <w:b/>
          <w:sz w:val="24"/>
          <w:szCs w:val="24"/>
        </w:rPr>
        <w:t>а</w:t>
      </w:r>
      <w:r w:rsidRPr="003B30FF">
        <w:rPr>
          <w:rFonts w:ascii="Times New Roman" w:hAnsi="Times New Roman"/>
          <w:sz w:val="24"/>
          <w:szCs w:val="24"/>
        </w:rPr>
        <w:t>нтия – синтез востока и запада</w:t>
      </w:r>
      <w:r w:rsidR="0073125D">
        <w:rPr>
          <w:rFonts w:ascii="Times New Roman" w:hAnsi="Times New Roman"/>
          <w:sz w:val="24"/>
          <w:szCs w:val="24"/>
        </w:rPr>
        <w:t>. С</w:t>
      </w:r>
      <w:r w:rsidRPr="003B30FF">
        <w:rPr>
          <w:rFonts w:ascii="Times New Roman" w:hAnsi="Times New Roman"/>
          <w:sz w:val="24"/>
          <w:szCs w:val="24"/>
        </w:rPr>
        <w:t xml:space="preserve"> </w:t>
      </w:r>
      <w:r w:rsidR="0073125D">
        <w:rPr>
          <w:rFonts w:ascii="Times New Roman" w:hAnsi="Times New Roman"/>
          <w:sz w:val="24"/>
          <w:szCs w:val="24"/>
        </w:rPr>
        <w:t>парламентом пока сложно</w:t>
      </w:r>
      <w:r w:rsidRPr="003B30FF">
        <w:rPr>
          <w:rFonts w:ascii="Times New Roman" w:hAnsi="Times New Roman"/>
          <w:sz w:val="24"/>
          <w:szCs w:val="24"/>
        </w:rPr>
        <w:t>. С вождизмом я согласен: в восточной части без этого нельзя. Не будет этого – не будет страны. Соседи нам это хорошо показали. У них попытка сделать сильный парламент при слабом президенте. Уже двадцатилетняя, не современная. Ничего хорошего по нашему славянскому пути. Это так – о новой Цивилизации Метагалактики. Сильный президент с обязательно сильным парламентом. Два в одном рождает не твикс, а Явление Изначально Вышестоящего Отца. Первый среди равных – это два в одном: есть первый, а есть равные. Это парламент. Только тогда Метагалактика станет сильна окончательно в России. Осталось сделать сильный парламент. Сильного президента мы уже нашли.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Представляете, какой шок? Ты поняла меня: это сделать самое тяжёлое. Легче найти сильного президента, чем создать сильный парламент, потому что сильный парламент</w:t>
      </w:r>
      <w:r w:rsidR="0073125D">
        <w:rPr>
          <w:rFonts w:ascii="Times New Roman" w:hAnsi="Times New Roman"/>
          <w:sz w:val="24"/>
          <w:szCs w:val="24"/>
        </w:rPr>
        <w:t>,</w:t>
      </w:r>
      <w:r w:rsidRPr="003B30FF">
        <w:rPr>
          <w:rFonts w:ascii="Times New Roman" w:hAnsi="Times New Roman"/>
          <w:sz w:val="24"/>
          <w:szCs w:val="24"/>
        </w:rPr>
        <w:t xml:space="preserve"> это хотя бы четыре партии, четверица. Но сильные! И не болтуны, а практически действующие.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А-а-а … вначале идеологически или парадигмально. Слово идеология запрещено по конституции. Ну, мы же можем научно посмотреть. Имеющие собственную парадигму развития страны. Это так каждого спросить, они вначале задумаются, что такое слово парадигма. При этом идеологию они сами отменили. Матерщина для них.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Как вам язык Неизречённого? В шоке</w:t>
      </w:r>
      <w:r w:rsidR="0073125D">
        <w:rPr>
          <w:rFonts w:ascii="Times New Roman" w:hAnsi="Times New Roman"/>
          <w:sz w:val="24"/>
          <w:szCs w:val="24"/>
        </w:rPr>
        <w:t>,</w:t>
      </w:r>
      <w:r w:rsidRPr="003B30FF">
        <w:rPr>
          <w:rFonts w:ascii="Times New Roman" w:hAnsi="Times New Roman"/>
          <w:sz w:val="24"/>
          <w:szCs w:val="24"/>
        </w:rPr>
        <w:t xml:space="preserve"> да? Это то, чем занимается Отец-Творец. Это, когда я смотрел, чем будет развиваться Метагалактическая Цивилизация, нашёл два института – сильный президент и сильный парламент. Причём, сильный парламент при слабом президенте, такой же маразм, как сильный президент при слабом парламенте. Без обид.</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знаю, что я говорю на грани фола, но я говорю честно. И Метагалактика будет сносить всё, что этому не соответствует. Понимаете</w:t>
      </w:r>
      <w:r w:rsidR="0073125D">
        <w:rPr>
          <w:rFonts w:ascii="Times New Roman" w:hAnsi="Times New Roman"/>
          <w:sz w:val="24"/>
          <w:szCs w:val="24"/>
        </w:rPr>
        <w:t>,</w:t>
      </w:r>
      <w:r w:rsidRPr="003B30FF">
        <w:rPr>
          <w:rFonts w:ascii="Times New Roman" w:hAnsi="Times New Roman"/>
          <w:sz w:val="24"/>
          <w:szCs w:val="24"/>
        </w:rPr>
        <w:t xml:space="preserve"> о чём? Вот в этом </w:t>
      </w:r>
      <w:r w:rsidR="001A5902" w:rsidRPr="003B30FF">
        <w:rPr>
          <w:rFonts w:ascii="Times New Roman" w:hAnsi="Times New Roman"/>
          <w:sz w:val="24"/>
          <w:szCs w:val="24"/>
        </w:rPr>
        <w:t>Неизречённость</w:t>
      </w:r>
      <w:r w:rsidRPr="003B30FF">
        <w:rPr>
          <w:rFonts w:ascii="Times New Roman" w:hAnsi="Times New Roman"/>
          <w:sz w:val="24"/>
          <w:szCs w:val="24"/>
        </w:rPr>
        <w:t>. П</w:t>
      </w:r>
      <w:r w:rsidRPr="003B30FF">
        <w:rPr>
          <w:rFonts w:ascii="Times New Roman" w:hAnsi="Times New Roman"/>
          <w:b/>
          <w:sz w:val="24"/>
          <w:szCs w:val="24"/>
        </w:rPr>
        <w:t>о</w:t>
      </w:r>
      <w:r w:rsidRPr="003B30FF">
        <w:rPr>
          <w:rFonts w:ascii="Times New Roman" w:hAnsi="Times New Roman"/>
          <w:sz w:val="24"/>
          <w:szCs w:val="24"/>
        </w:rPr>
        <w:t xml:space="preserve">няв, к чему всё движется, мы срочно начали делать партию, пытаясь показать, что такое сильная партия </w:t>
      </w:r>
      <w:r w:rsidR="001A5902" w:rsidRPr="003B30FF">
        <w:rPr>
          <w:rFonts w:ascii="Times New Roman" w:hAnsi="Times New Roman"/>
          <w:sz w:val="24"/>
          <w:szCs w:val="24"/>
        </w:rPr>
        <w:t>по-метагалактически</w:t>
      </w:r>
      <w:r w:rsidRPr="003B30FF">
        <w:rPr>
          <w:rFonts w:ascii="Times New Roman" w:hAnsi="Times New Roman"/>
          <w:sz w:val="24"/>
          <w:szCs w:val="24"/>
        </w:rPr>
        <w:t>. Я без шуток. И исполняя Волю, как вы думаете, кого? Сейчас будете смеяться: Отца и Неизречённого, как вершинного Отца-Творца у Отца. Он</w:t>
      </w:r>
      <w:r w:rsidR="0073125D">
        <w:rPr>
          <w:rFonts w:ascii="Times New Roman" w:hAnsi="Times New Roman"/>
          <w:sz w:val="24"/>
          <w:szCs w:val="24"/>
        </w:rPr>
        <w:t>-</w:t>
      </w:r>
      <w:r w:rsidRPr="003B30FF">
        <w:rPr>
          <w:rFonts w:ascii="Times New Roman" w:hAnsi="Times New Roman"/>
          <w:sz w:val="24"/>
          <w:szCs w:val="24"/>
        </w:rPr>
        <w:t>то творит по Отцу, пытаясь создать совершенного гражданина, без которого сильный парламент невозможен. Не какой-то там непонятный среднего рода – средний класс.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Знаете, в чём проблема Европы? Они пытаются создать средний класс. Вы когда-нибудь видели биологию среднего рода? В смысле, ни женщин</w:t>
      </w:r>
      <w:r w:rsidR="00653A59">
        <w:rPr>
          <w:rFonts w:ascii="Times New Roman" w:hAnsi="Times New Roman"/>
          <w:sz w:val="24"/>
          <w:szCs w:val="24"/>
        </w:rPr>
        <w:t>у</w:t>
      </w:r>
      <w:r w:rsidRPr="003B30FF">
        <w:rPr>
          <w:rFonts w:ascii="Times New Roman" w:hAnsi="Times New Roman"/>
          <w:sz w:val="24"/>
          <w:szCs w:val="24"/>
        </w:rPr>
        <w:t>, ни мужчин</w:t>
      </w:r>
      <w:r w:rsidR="00653A59">
        <w:rPr>
          <w:rFonts w:ascii="Times New Roman" w:hAnsi="Times New Roman"/>
          <w:sz w:val="24"/>
          <w:szCs w:val="24"/>
        </w:rPr>
        <w:t>у</w:t>
      </w:r>
      <w:r w:rsidRPr="003B30FF">
        <w:rPr>
          <w:rFonts w:ascii="Times New Roman" w:hAnsi="Times New Roman"/>
          <w:sz w:val="24"/>
          <w:szCs w:val="24"/>
        </w:rPr>
        <w:t xml:space="preserve">. Гермафродит. Вот это средний класс по либеральной идеологии. Поэтому, когда мне говорят средний класс, я помню срединный Путь Будды, но он срединный, он не средний. Это разные вещи. Я сразу вздрагиваю, вспоминая ангельских гермафродитов, которые ни на что были </w:t>
      </w:r>
      <w:r w:rsidR="00653A59" w:rsidRPr="003B30FF">
        <w:rPr>
          <w:rFonts w:ascii="Times New Roman" w:hAnsi="Times New Roman"/>
          <w:sz w:val="24"/>
          <w:szCs w:val="24"/>
        </w:rPr>
        <w:t xml:space="preserve">не </w:t>
      </w:r>
      <w:r w:rsidRPr="003B30FF">
        <w:rPr>
          <w:rFonts w:ascii="Times New Roman" w:hAnsi="Times New Roman"/>
          <w:sz w:val="24"/>
          <w:szCs w:val="24"/>
        </w:rPr>
        <w:t xml:space="preserve">способны. Я не имею в виду биологически. Даже действенно. Это есть </w:t>
      </w:r>
      <w:r w:rsidR="00653A59">
        <w:rPr>
          <w:rFonts w:ascii="Times New Roman" w:hAnsi="Times New Roman"/>
          <w:sz w:val="24"/>
          <w:szCs w:val="24"/>
        </w:rPr>
        <w:t xml:space="preserve">и </w:t>
      </w:r>
      <w:r w:rsidRPr="003B30FF">
        <w:rPr>
          <w:rFonts w:ascii="Times New Roman" w:hAnsi="Times New Roman"/>
          <w:sz w:val="24"/>
          <w:szCs w:val="24"/>
        </w:rPr>
        <w:t>проблема гермафродит</w:t>
      </w:r>
      <w:r w:rsidR="00653A59">
        <w:rPr>
          <w:rFonts w:ascii="Times New Roman" w:hAnsi="Times New Roman"/>
          <w:sz w:val="24"/>
          <w:szCs w:val="24"/>
        </w:rPr>
        <w:t>а</w:t>
      </w:r>
      <w:r w:rsidRPr="003B30FF">
        <w:rPr>
          <w:rFonts w:ascii="Times New Roman" w:hAnsi="Times New Roman"/>
          <w:sz w:val="24"/>
          <w:szCs w:val="24"/>
        </w:rPr>
        <w:t xml:space="preserve"> в ангельском глобусе: не способность ни к чему. Чего и показывает идеология среднего класса.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При этом экономически он как бы нужен. Но правильнее бы его назвать сильным гражданином, где главное не заработать деньги средним классом. Это само собой – ты должен платить налоги или обеспечивать сам себя, а быть сильным гражданином, который соображает, чего делает, в том числе экономически.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Знаете, чем опасен сильный гражданин? Он подкован юридически и экономически. А знаете, в чём проблема среднего класса? Экономически подкован, а политически его используют, кто как хочет. Дальше я даже не буду объясняться.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вам простой метагалактический анализ Неизречённого. Совершенство Энергии. При этом, при сильных гражданах президент первый Гражданин среди равных. И знаете, ко</w:t>
      </w:r>
      <w:r w:rsidR="00653A59">
        <w:rPr>
          <w:rFonts w:ascii="Times New Roman" w:hAnsi="Times New Roman"/>
          <w:sz w:val="24"/>
          <w:szCs w:val="24"/>
        </w:rPr>
        <w:t>му</w:t>
      </w:r>
      <w:r w:rsidRPr="003B30FF">
        <w:rPr>
          <w:rFonts w:ascii="Times New Roman" w:hAnsi="Times New Roman"/>
          <w:sz w:val="24"/>
          <w:szCs w:val="24"/>
        </w:rPr>
        <w:t xml:space="preserve"> это начинали вводить в первую очередь? Кто был первым Гражданином когда-то? Уже было такое звание. Не знаете? Ну, ребята, французская революция, Наполеон.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Ему немецкие мыслители указали, </w:t>
      </w:r>
      <w:r w:rsidR="001A5902" w:rsidRPr="003B30FF">
        <w:rPr>
          <w:rFonts w:ascii="Times New Roman" w:hAnsi="Times New Roman"/>
          <w:sz w:val="24"/>
          <w:szCs w:val="24"/>
        </w:rPr>
        <w:t>что,</w:t>
      </w:r>
      <w:r w:rsidRPr="003B30FF">
        <w:rPr>
          <w:rFonts w:ascii="Times New Roman" w:hAnsi="Times New Roman"/>
          <w:sz w:val="24"/>
          <w:szCs w:val="24"/>
        </w:rPr>
        <w:t xml:space="preserve"> если бы </w:t>
      </w:r>
      <w:r w:rsidR="001A5902">
        <w:rPr>
          <w:rFonts w:ascii="Times New Roman" w:hAnsi="Times New Roman"/>
          <w:sz w:val="24"/>
          <w:szCs w:val="24"/>
        </w:rPr>
        <w:t>в</w:t>
      </w:r>
      <w:r w:rsidRPr="003B30FF">
        <w:rPr>
          <w:rFonts w:ascii="Times New Roman" w:hAnsi="Times New Roman"/>
          <w:sz w:val="24"/>
          <w:szCs w:val="24"/>
        </w:rPr>
        <w:t xml:space="preserve">ы остались Первым Гражданином, мы б </w:t>
      </w:r>
      <w:r w:rsidR="001A5902">
        <w:rPr>
          <w:rFonts w:ascii="Times New Roman" w:hAnsi="Times New Roman"/>
          <w:sz w:val="24"/>
          <w:szCs w:val="24"/>
        </w:rPr>
        <w:t>в</w:t>
      </w:r>
      <w:r w:rsidRPr="003B30FF">
        <w:rPr>
          <w:rFonts w:ascii="Times New Roman" w:hAnsi="Times New Roman"/>
          <w:sz w:val="24"/>
          <w:szCs w:val="24"/>
        </w:rPr>
        <w:t xml:space="preserve">ам поверили, и немецкая нация пошла за </w:t>
      </w:r>
      <w:r w:rsidR="001A5902">
        <w:rPr>
          <w:rFonts w:ascii="Times New Roman" w:hAnsi="Times New Roman"/>
          <w:sz w:val="24"/>
          <w:szCs w:val="24"/>
        </w:rPr>
        <w:t>ва</w:t>
      </w:r>
      <w:r w:rsidRPr="003B30FF">
        <w:rPr>
          <w:rFonts w:ascii="Times New Roman" w:hAnsi="Times New Roman"/>
          <w:sz w:val="24"/>
          <w:szCs w:val="24"/>
        </w:rPr>
        <w:t xml:space="preserve">ми. Но когда </w:t>
      </w:r>
      <w:r w:rsidR="001A5902">
        <w:rPr>
          <w:rFonts w:ascii="Times New Roman" w:hAnsi="Times New Roman"/>
          <w:sz w:val="24"/>
          <w:szCs w:val="24"/>
        </w:rPr>
        <w:t>в</w:t>
      </w:r>
      <w:r w:rsidRPr="003B30FF">
        <w:rPr>
          <w:rFonts w:ascii="Times New Roman" w:hAnsi="Times New Roman"/>
          <w:sz w:val="24"/>
          <w:szCs w:val="24"/>
        </w:rPr>
        <w:t xml:space="preserve">ы из совершенного Гражданина стали императором, мы поняли, что вы пошли старыми путями. Это один из немецких философов </w:t>
      </w:r>
      <w:r w:rsidR="00653A59">
        <w:rPr>
          <w:rFonts w:ascii="Times New Roman" w:hAnsi="Times New Roman"/>
          <w:sz w:val="24"/>
          <w:szCs w:val="24"/>
        </w:rPr>
        <w:t>на</w:t>
      </w:r>
      <w:r w:rsidRPr="003B30FF">
        <w:rPr>
          <w:rFonts w:ascii="Times New Roman" w:hAnsi="Times New Roman"/>
          <w:sz w:val="24"/>
          <w:szCs w:val="24"/>
        </w:rPr>
        <w:t xml:space="preserve">писал Наполеону. Письмо очень известное. Почитайте. </w:t>
      </w:r>
      <w:r w:rsidR="00653A59">
        <w:rPr>
          <w:rFonts w:ascii="Times New Roman" w:hAnsi="Times New Roman"/>
          <w:sz w:val="24"/>
          <w:szCs w:val="24"/>
        </w:rPr>
        <w:t>В</w:t>
      </w:r>
      <w:r w:rsidRPr="003B30FF">
        <w:rPr>
          <w:rFonts w:ascii="Times New Roman" w:hAnsi="Times New Roman"/>
          <w:sz w:val="24"/>
          <w:szCs w:val="24"/>
        </w:rPr>
        <w:t xml:space="preserve"> истории Наполеона. Там это письмо точно упоминается, если история честная. И когда </w:t>
      </w:r>
      <w:r w:rsidR="001A5902">
        <w:rPr>
          <w:rFonts w:ascii="Times New Roman" w:hAnsi="Times New Roman"/>
          <w:sz w:val="24"/>
          <w:szCs w:val="24"/>
        </w:rPr>
        <w:t>в</w:t>
      </w:r>
      <w:r w:rsidRPr="003B30FF">
        <w:rPr>
          <w:rFonts w:ascii="Times New Roman" w:hAnsi="Times New Roman"/>
          <w:sz w:val="24"/>
          <w:szCs w:val="24"/>
        </w:rPr>
        <w:t>ы стали не совершенным Гражданином, а императором, вот это единая гражданственность Европы потеряла смысл, потому что все пошли опять королевским путём.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Что стало с Наполеоном и с Европой? – гакнулась на 200 лет. Понятно, да? То есть, уже попытка вводить совершенного Гражданина была. Как и сильных граждан. Юридический кодекс Наполеона </w:t>
      </w:r>
      <w:r w:rsidRPr="003B30FF">
        <w:rPr>
          <w:rFonts w:ascii="Times New Roman" w:hAnsi="Times New Roman"/>
          <w:sz w:val="24"/>
          <w:szCs w:val="24"/>
        </w:rPr>
        <w:lastRenderedPageBreak/>
        <w:t>используется Францией до сих пор. Совершенное чудо. Не во всём, но во многом. Для той эпохи – чудо, для нынешней – пора развиваться.</w:t>
      </w:r>
    </w:p>
    <w:p w:rsidR="003B30FF" w:rsidRPr="003B30FF" w:rsidRDefault="00653A59" w:rsidP="003B30FF">
      <w:pPr>
        <w:spacing w:after="0" w:line="240" w:lineRule="auto"/>
        <w:ind w:firstLine="454"/>
        <w:jc w:val="both"/>
        <w:rPr>
          <w:rFonts w:ascii="Times New Roman" w:hAnsi="Times New Roman"/>
          <w:sz w:val="24"/>
          <w:szCs w:val="24"/>
        </w:rPr>
      </w:pPr>
      <w:r>
        <w:rPr>
          <w:rFonts w:ascii="Times New Roman" w:hAnsi="Times New Roman"/>
          <w:sz w:val="24"/>
          <w:szCs w:val="24"/>
        </w:rPr>
        <w:t>Но</w:t>
      </w:r>
      <w:r w:rsidR="003B30FF" w:rsidRPr="003B30FF">
        <w:rPr>
          <w:rFonts w:ascii="Times New Roman" w:hAnsi="Times New Roman"/>
          <w:sz w:val="24"/>
          <w:szCs w:val="24"/>
        </w:rPr>
        <w:t xml:space="preserve"> все забыли, что Кодекс держится на совершенных гражданах. А совершенство – это не только внешнее, но и внутреннее. </w:t>
      </w:r>
      <w:r w:rsidR="003B30FF" w:rsidRPr="003B30FF">
        <w:rPr>
          <w:rFonts w:ascii="Times New Roman" w:hAnsi="Times New Roman"/>
          <w:b/>
          <w:sz w:val="24"/>
          <w:szCs w:val="24"/>
        </w:rPr>
        <w:t>Совершенный гражданин вовне предполагает энергичную пассионарность Неизречённого или совершенство Энергии внутри</w:t>
      </w:r>
      <w:r w:rsidR="003B30FF" w:rsidRPr="003B30FF">
        <w:rPr>
          <w:rFonts w:ascii="Times New Roman" w:hAnsi="Times New Roman"/>
          <w:sz w:val="24"/>
          <w:szCs w:val="24"/>
        </w:rPr>
        <w:t xml:space="preserve">. Какое совершенство Энергии в пятой расе, если </w:t>
      </w:r>
      <w:proofErr w:type="gramStart"/>
      <w:r w:rsidR="003B30FF" w:rsidRPr="003B30FF">
        <w:rPr>
          <w:rFonts w:ascii="Times New Roman" w:hAnsi="Times New Roman"/>
          <w:sz w:val="24"/>
          <w:szCs w:val="24"/>
        </w:rPr>
        <w:t>в</w:t>
      </w:r>
      <w:proofErr w:type="gramEnd"/>
      <w:r w:rsidR="003B30FF" w:rsidRPr="003B30FF">
        <w:rPr>
          <w:rFonts w:ascii="Times New Roman" w:hAnsi="Times New Roman"/>
          <w:sz w:val="24"/>
          <w:szCs w:val="24"/>
        </w:rPr>
        <w:t xml:space="preserve"> то время буйствовало кармическое правление? И туда записывались все твои несовершенства энергетические. Поэтому нужна была реформа власти иерархическая. Или Дома Отца, где надо было закрыть кармическое правление, чтобы взрастить совершенного Гражданина. При кармическом правлении совершенный Гражданин у Владык никак не получался </w:t>
      </w:r>
      <w:r w:rsidR="003B30FF" w:rsidRPr="00653A59">
        <w:rPr>
          <w:rFonts w:ascii="Times New Roman" w:hAnsi="Times New Roman"/>
          <w:i/>
          <w:sz w:val="24"/>
          <w:szCs w:val="24"/>
        </w:rPr>
        <w:t>(раздаётся импульсный звук</w:t>
      </w:r>
      <w:r>
        <w:rPr>
          <w:rFonts w:ascii="Times New Roman" w:hAnsi="Times New Roman"/>
          <w:i/>
          <w:sz w:val="24"/>
          <w:szCs w:val="24"/>
        </w:rPr>
        <w:t>, смех</w:t>
      </w:r>
      <w:r w:rsidR="003B30FF" w:rsidRPr="00653A59">
        <w:rPr>
          <w:rFonts w:ascii="Times New Roman" w:hAnsi="Times New Roman"/>
          <w:i/>
          <w:sz w:val="24"/>
          <w:szCs w:val="24"/>
        </w:rPr>
        <w:t>)</w:t>
      </w:r>
      <w:r w:rsidR="003B30FF" w:rsidRPr="003B30FF">
        <w:rPr>
          <w:rFonts w:ascii="Times New Roman" w:hAnsi="Times New Roman"/>
          <w:sz w:val="24"/>
          <w:szCs w:val="24"/>
        </w:rPr>
        <w:t xml:space="preserve">. </w:t>
      </w:r>
      <w:r>
        <w:rPr>
          <w:rFonts w:ascii="Times New Roman" w:hAnsi="Times New Roman"/>
          <w:sz w:val="24"/>
          <w:szCs w:val="24"/>
        </w:rPr>
        <w:t>Чтоб</w:t>
      </w:r>
      <w:r w:rsidR="003B30FF" w:rsidRPr="003B30FF">
        <w:rPr>
          <w:rFonts w:ascii="Times New Roman" w:hAnsi="Times New Roman"/>
          <w:sz w:val="24"/>
          <w:szCs w:val="24"/>
        </w:rPr>
        <w:t xml:space="preserve"> вы поверили. Вот так всё закручено.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Именно поэтому мы ринулись в бой, понимая, что без совершенного Гражданина наше дело правое, но мы можем проиграть. Не, мы можем и победить без Гражданина, только это будет неустойчивая внутренняя победа. А нам нужно ещё и устойчивая внешняя.</w:t>
      </w:r>
    </w:p>
    <w:p w:rsidR="003B30FF" w:rsidRPr="00653A5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Кому нужна очередная гибель Цивилизации из-за глупости их пути? Нам не нужна, а они всё пытаются погибнуть, идя не тем путём. А Метагалактике всё равно. Она не живая. Это самоорганизуемая система, где есть жёсткий Стандарт. Конечно, ею управляет Отец и может подкорректировать. Но если всегда корректировать – самоорганизация закончится. И когда-то Он перестаёт корректировать. </w:t>
      </w:r>
      <w:r w:rsidRPr="00653A59">
        <w:rPr>
          <w:rFonts w:ascii="Times New Roman" w:hAnsi="Times New Roman"/>
          <w:sz w:val="24"/>
          <w:szCs w:val="24"/>
        </w:rPr>
        <w:t xml:space="preserve">А потом начинается проверка: мы или устойчивы по Стандартам, или она нас сносит. И так на каждой ступени. </w:t>
      </w:r>
      <w:r w:rsidR="00653A59" w:rsidRPr="00653A59">
        <w:rPr>
          <w:rFonts w:ascii="Times New Roman" w:hAnsi="Times New Roman"/>
          <w:sz w:val="24"/>
          <w:szCs w:val="24"/>
        </w:rPr>
        <w:t>Преодолели одну,</w:t>
      </w:r>
      <w:r w:rsidRPr="00653A59">
        <w:rPr>
          <w:rFonts w:ascii="Times New Roman" w:hAnsi="Times New Roman"/>
          <w:sz w:val="24"/>
          <w:szCs w:val="24"/>
        </w:rPr>
        <w:t xml:space="preserve"> усваивается на следующей. </w:t>
      </w:r>
    </w:p>
    <w:p w:rsidR="003B30FF" w:rsidRPr="003B30FF" w:rsidRDefault="003B30FF" w:rsidP="003B30FF">
      <w:pPr>
        <w:spacing w:after="0" w:line="240" w:lineRule="auto"/>
        <w:ind w:firstLine="454"/>
        <w:jc w:val="both"/>
        <w:rPr>
          <w:rFonts w:ascii="Times New Roman" w:hAnsi="Times New Roman"/>
          <w:sz w:val="24"/>
          <w:szCs w:val="24"/>
        </w:rPr>
      </w:pPr>
      <w:r w:rsidRPr="00653A59">
        <w:rPr>
          <w:rFonts w:ascii="Times New Roman" w:hAnsi="Times New Roman"/>
          <w:sz w:val="24"/>
          <w:szCs w:val="24"/>
        </w:rPr>
        <w:t>Как только выросли,</w:t>
      </w:r>
      <w:r w:rsidRPr="003B30FF">
        <w:rPr>
          <w:rFonts w:ascii="Times New Roman" w:hAnsi="Times New Roman"/>
          <w:sz w:val="24"/>
          <w:szCs w:val="24"/>
        </w:rPr>
        <w:t xml:space="preserve"> самоорганизация Метагалактики нас опять проверяет. Последнюю ступень мы прошли 30</w:t>
      </w:r>
      <w:r w:rsidR="00653A59">
        <w:rPr>
          <w:rFonts w:ascii="Times New Roman" w:hAnsi="Times New Roman"/>
          <w:sz w:val="24"/>
          <w:szCs w:val="24"/>
        </w:rPr>
        <w:t>-го</w:t>
      </w:r>
      <w:r w:rsidRPr="003B30FF">
        <w:rPr>
          <w:rFonts w:ascii="Times New Roman" w:hAnsi="Times New Roman"/>
          <w:sz w:val="24"/>
          <w:szCs w:val="24"/>
        </w:rPr>
        <w:t xml:space="preserve"> июня, когда 64 Дома подняли нас на следующую ступень. И нижестоящая самоорганизация, которая нас начала рвать на части по чуть-чуть, мы не успевали делать совершенного Гражданина. Половина наших устремлённых не верила в то, что мы говорим Истину, и боялась партии, как своего отражения в зеркале.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 погружениях на присутстви</w:t>
      </w:r>
      <w:r w:rsidR="00653A59">
        <w:rPr>
          <w:rFonts w:ascii="Times New Roman" w:hAnsi="Times New Roman"/>
          <w:sz w:val="24"/>
          <w:szCs w:val="24"/>
        </w:rPr>
        <w:t>ях</w:t>
      </w:r>
      <w:r w:rsidRPr="003B30FF">
        <w:rPr>
          <w:rFonts w:ascii="Times New Roman" w:hAnsi="Times New Roman"/>
          <w:sz w:val="24"/>
          <w:szCs w:val="24"/>
        </w:rPr>
        <w:t xml:space="preserve"> смотрят в зеркало и видят фигу, а не лицо человека. Потому что человек – это совершенный Гражданин. Даже мы между собою можем вести по-человечески, но это мужчина – женщина, элегантность поведения. А, извините, если заканчивается мужчина – женщина, мы меж собой кто? Ученики – это в Иерархии. Вообще-то граждане и гражданки. То есть, совершенные Граждане. То есть, если отойти от биологизма отношений, то у нас появляется гражданственность позиции. Если гражданственности позиции нет, то что у нас появляется? – профессионализм. А у нас профессии разные. Ученичество? – но то в Иерархии. Внешние силы это не понимают. Что ещё? Извините, гражданственность.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Отсюда гениальность – </w:t>
      </w:r>
      <w:r w:rsidRPr="00653A59">
        <w:rPr>
          <w:rFonts w:ascii="Times New Roman" w:hAnsi="Times New Roman"/>
          <w:i/>
          <w:sz w:val="24"/>
          <w:szCs w:val="24"/>
        </w:rPr>
        <w:t>метагалактическое гражданство Домом Отца</w:t>
      </w:r>
      <w:r w:rsidRPr="003B30FF">
        <w:rPr>
          <w:rFonts w:ascii="Times New Roman" w:hAnsi="Times New Roman"/>
          <w:sz w:val="24"/>
          <w:szCs w:val="24"/>
        </w:rPr>
        <w:t>. Неизречённого, подчёркиваю, Неизречённого. Я специально подчёркиваю, что служащий Синтеза ушёл от нас</w:t>
      </w:r>
      <w:r w:rsidR="00653A59">
        <w:rPr>
          <w:rFonts w:ascii="Times New Roman" w:hAnsi="Times New Roman"/>
          <w:sz w:val="24"/>
          <w:szCs w:val="24"/>
        </w:rPr>
        <w:t>, н</w:t>
      </w:r>
      <w:r w:rsidRPr="003B30FF">
        <w:rPr>
          <w:rFonts w:ascii="Times New Roman" w:hAnsi="Times New Roman"/>
          <w:sz w:val="24"/>
          <w:szCs w:val="24"/>
        </w:rPr>
        <w:t>е выдержа</w:t>
      </w:r>
      <w:r w:rsidR="00653A59">
        <w:rPr>
          <w:rFonts w:ascii="Times New Roman" w:hAnsi="Times New Roman"/>
          <w:sz w:val="24"/>
          <w:szCs w:val="24"/>
        </w:rPr>
        <w:t>в</w:t>
      </w:r>
      <w:r w:rsidRPr="003B30FF">
        <w:rPr>
          <w:rFonts w:ascii="Times New Roman" w:hAnsi="Times New Roman"/>
          <w:sz w:val="24"/>
          <w:szCs w:val="24"/>
        </w:rPr>
        <w:t xml:space="preserve"> пути и съехал с этого. Но никто не отменяет достижени</w:t>
      </w:r>
      <w:r w:rsidR="00653A59">
        <w:rPr>
          <w:rFonts w:ascii="Times New Roman" w:hAnsi="Times New Roman"/>
          <w:sz w:val="24"/>
          <w:szCs w:val="24"/>
        </w:rPr>
        <w:t>й</w:t>
      </w:r>
      <w:r w:rsidRPr="003B30FF">
        <w:rPr>
          <w:rFonts w:ascii="Times New Roman" w:hAnsi="Times New Roman"/>
          <w:sz w:val="24"/>
          <w:szCs w:val="24"/>
        </w:rPr>
        <w:t xml:space="preserve"> наших лучших Синтез</w:t>
      </w:r>
      <w:r w:rsidR="00653A59">
        <w:rPr>
          <w:rFonts w:ascii="Times New Roman" w:hAnsi="Times New Roman"/>
          <w:sz w:val="24"/>
          <w:szCs w:val="24"/>
        </w:rPr>
        <w:t>а</w:t>
      </w:r>
      <w:r w:rsidRPr="003B30FF">
        <w:rPr>
          <w:rFonts w:ascii="Times New Roman" w:hAnsi="Times New Roman"/>
          <w:sz w:val="24"/>
          <w:szCs w:val="24"/>
        </w:rPr>
        <w:t>. У нас</w:t>
      </w:r>
      <w:r w:rsidR="00653A59">
        <w:rPr>
          <w:rFonts w:ascii="Times New Roman" w:hAnsi="Times New Roman"/>
          <w:sz w:val="24"/>
          <w:szCs w:val="24"/>
        </w:rPr>
        <w:t>-</w:t>
      </w:r>
      <w:r w:rsidRPr="003B30FF">
        <w:rPr>
          <w:rFonts w:ascii="Times New Roman" w:hAnsi="Times New Roman"/>
          <w:sz w:val="24"/>
          <w:szCs w:val="24"/>
        </w:rPr>
        <w:t>то бывших не бывает</w:t>
      </w:r>
      <w:r w:rsidR="00653A59">
        <w:rPr>
          <w:rFonts w:ascii="Times New Roman" w:hAnsi="Times New Roman"/>
          <w:sz w:val="24"/>
          <w:szCs w:val="24"/>
        </w:rPr>
        <w:t>!</w:t>
      </w:r>
      <w:r w:rsidRPr="003B30FF">
        <w:rPr>
          <w:rFonts w:ascii="Times New Roman" w:hAnsi="Times New Roman"/>
          <w:sz w:val="24"/>
          <w:szCs w:val="24"/>
        </w:rPr>
        <w:t xml:space="preserve"> Понятно. Достиг</w:t>
      </w:r>
      <w:r w:rsidR="00653A59">
        <w:rPr>
          <w:rFonts w:ascii="Times New Roman" w:hAnsi="Times New Roman"/>
          <w:sz w:val="24"/>
          <w:szCs w:val="24"/>
        </w:rPr>
        <w:t>,</w:t>
      </w:r>
      <w:r w:rsidRPr="003B30FF">
        <w:rPr>
          <w:rFonts w:ascii="Times New Roman" w:hAnsi="Times New Roman"/>
          <w:sz w:val="24"/>
          <w:szCs w:val="24"/>
        </w:rPr>
        <w:t xml:space="preserve"> ушёл</w:t>
      </w:r>
      <w:r w:rsidR="00653A59">
        <w:rPr>
          <w:rFonts w:ascii="Times New Roman" w:hAnsi="Times New Roman"/>
          <w:sz w:val="24"/>
          <w:szCs w:val="24"/>
        </w:rPr>
        <w:t>,</w:t>
      </w:r>
      <w:r w:rsidRPr="003B30FF">
        <w:rPr>
          <w:rFonts w:ascii="Times New Roman" w:hAnsi="Times New Roman"/>
          <w:sz w:val="24"/>
          <w:szCs w:val="24"/>
        </w:rPr>
        <w:t xml:space="preserve"> в этой или следующей жизни вернётся, пойдёт дальше. Какая разница? У Духа ведь нет границ жизни. Это только у нас есть границы жизни. Я без шуток.</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Или вы не верите в перевоплощения? Это границы Духа. Форма Духа. Форма Христа. Поэтому, когда мы говорим о воскрешённости, мы говорим о воскрешённости Духа в новом теле. Не обязательно в том, что восста</w:t>
      </w:r>
      <w:r w:rsidR="00653A59">
        <w:rPr>
          <w:rFonts w:ascii="Times New Roman" w:hAnsi="Times New Roman"/>
          <w:sz w:val="24"/>
          <w:szCs w:val="24"/>
        </w:rPr>
        <w:t>л</w:t>
      </w:r>
      <w:r w:rsidRPr="003B30FF">
        <w:rPr>
          <w:rFonts w:ascii="Times New Roman" w:hAnsi="Times New Roman"/>
          <w:sz w:val="24"/>
          <w:szCs w:val="24"/>
        </w:rPr>
        <w:t xml:space="preserve"> из могилы. А вдруг это тело родилось и Дух там восстал</w:t>
      </w:r>
      <w:r w:rsidR="00E116E6">
        <w:rPr>
          <w:rFonts w:ascii="Times New Roman" w:hAnsi="Times New Roman"/>
          <w:sz w:val="24"/>
          <w:szCs w:val="24"/>
        </w:rPr>
        <w:t>?</w:t>
      </w:r>
      <w:r w:rsidRPr="003B30FF">
        <w:rPr>
          <w:rFonts w:ascii="Times New Roman" w:hAnsi="Times New Roman"/>
          <w:sz w:val="24"/>
          <w:szCs w:val="24"/>
        </w:rPr>
        <w:t xml:space="preserve"> Осталось в этом новом теле найти этот Дух сильный. </w:t>
      </w:r>
      <w:r w:rsidR="00E116E6">
        <w:rPr>
          <w:rFonts w:ascii="Times New Roman" w:hAnsi="Times New Roman"/>
          <w:sz w:val="24"/>
          <w:szCs w:val="24"/>
        </w:rPr>
        <w:t>Х</w:t>
      </w:r>
      <w:r w:rsidRPr="003B30FF">
        <w:rPr>
          <w:rFonts w:ascii="Times New Roman" w:hAnsi="Times New Roman"/>
          <w:sz w:val="24"/>
          <w:szCs w:val="24"/>
        </w:rPr>
        <w:t>оть кто-то, если способен на это. И быстренько его воспитать, пока он не начнёт метаться по жизни, используя свою силу,</w:t>
      </w:r>
      <w:r w:rsidR="00E116E6">
        <w:rPr>
          <w:rFonts w:ascii="Times New Roman" w:hAnsi="Times New Roman"/>
          <w:sz w:val="24"/>
          <w:szCs w:val="24"/>
        </w:rPr>
        <w:t xml:space="preserve"> но </w:t>
      </w:r>
      <w:r w:rsidRPr="003B30FF">
        <w:rPr>
          <w:rFonts w:ascii="Times New Roman" w:hAnsi="Times New Roman"/>
          <w:sz w:val="24"/>
          <w:szCs w:val="24"/>
        </w:rPr>
        <w:t>не зная куда её приткнуть. Чаще всего</w:t>
      </w:r>
      <w:r w:rsidR="00E116E6">
        <w:rPr>
          <w:rFonts w:ascii="Times New Roman" w:hAnsi="Times New Roman"/>
          <w:sz w:val="24"/>
          <w:szCs w:val="24"/>
        </w:rPr>
        <w:t>,</w:t>
      </w:r>
      <w:r w:rsidRPr="003B30FF">
        <w:rPr>
          <w:rFonts w:ascii="Times New Roman" w:hAnsi="Times New Roman"/>
          <w:sz w:val="24"/>
          <w:szCs w:val="24"/>
        </w:rPr>
        <w:t xml:space="preserve"> по углам бьётся в истерике, не понимая, что </w:t>
      </w:r>
      <w:r w:rsidR="00E116E6">
        <w:rPr>
          <w:rFonts w:ascii="Times New Roman" w:hAnsi="Times New Roman"/>
          <w:sz w:val="24"/>
          <w:szCs w:val="24"/>
        </w:rPr>
        <w:t>вокруг</w:t>
      </w:r>
      <w:r w:rsidRPr="003B30FF">
        <w:rPr>
          <w:rFonts w:ascii="Times New Roman" w:hAnsi="Times New Roman"/>
          <w:sz w:val="24"/>
          <w:szCs w:val="24"/>
        </w:rPr>
        <w:t xml:space="preserve"> происходит. Силы немерено, а жизнь не понимает, зачем она нужна. Жизнь и не поймёт, потому что Дух в Огне – жизнь в материи. Дух в материи, если он не знает свой путь, ой </w:t>
      </w:r>
      <w:r w:rsidRPr="00E116E6">
        <w:rPr>
          <w:rFonts w:ascii="Times New Roman" w:hAnsi="Times New Roman"/>
          <w:i/>
          <w:sz w:val="24"/>
          <w:szCs w:val="24"/>
        </w:rPr>
        <w:t>(вздох тяжёлый)</w:t>
      </w:r>
      <w:r w:rsidRPr="003B30FF">
        <w:rPr>
          <w:rFonts w:ascii="Times New Roman" w:hAnsi="Times New Roman"/>
          <w:sz w:val="24"/>
          <w:szCs w:val="24"/>
        </w:rPr>
        <w:t>, бешенство сумасшедшего с интеллектуальным прошлым духа. Ладно, всё. Это мы далеко пошли. Вы увидели?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Ну, а теперь соедини</w:t>
      </w:r>
      <w:r w:rsidR="00E116E6">
        <w:rPr>
          <w:rFonts w:ascii="Times New Roman" w:hAnsi="Times New Roman"/>
          <w:sz w:val="24"/>
          <w:szCs w:val="24"/>
        </w:rPr>
        <w:t>м</w:t>
      </w:r>
      <w:r w:rsidRPr="003B30FF">
        <w:rPr>
          <w:rFonts w:ascii="Times New Roman" w:hAnsi="Times New Roman"/>
          <w:sz w:val="24"/>
          <w:szCs w:val="24"/>
        </w:rPr>
        <w:t>…</w:t>
      </w:r>
      <w:r w:rsidR="00E116E6">
        <w:rPr>
          <w:rFonts w:ascii="Times New Roman" w:hAnsi="Times New Roman"/>
          <w:sz w:val="24"/>
          <w:szCs w:val="24"/>
        </w:rPr>
        <w:t>.</w:t>
      </w:r>
      <w:r w:rsidRPr="003B30FF">
        <w:rPr>
          <w:rFonts w:ascii="Times New Roman" w:hAnsi="Times New Roman"/>
          <w:sz w:val="24"/>
          <w:szCs w:val="24"/>
        </w:rPr>
        <w:t xml:space="preserve"> Только, пожалуйста, интеллектуальный изыск Питера. Вы, пожалуйста, не думайте, что я специально всё подписываю под партию. Вот оно мне надо было. Я б с удовольствием занимался йогой и ни о чём не мечтал. Я с Отцом и мне всё хватит. Вопрос в том, </w:t>
      </w:r>
      <w:proofErr w:type="gramStart"/>
      <w:r w:rsidRPr="003B30FF">
        <w:rPr>
          <w:rFonts w:ascii="Times New Roman" w:hAnsi="Times New Roman"/>
          <w:sz w:val="24"/>
          <w:szCs w:val="24"/>
        </w:rPr>
        <w:t>что</w:t>
      </w:r>
      <w:proofErr w:type="gramEnd"/>
      <w:r w:rsidRPr="003B30FF">
        <w:rPr>
          <w:rFonts w:ascii="Times New Roman" w:hAnsi="Times New Roman"/>
          <w:sz w:val="24"/>
          <w:szCs w:val="24"/>
        </w:rPr>
        <w:t xml:space="preserve"> если ты ответственный за дело, ты должен понимать</w:t>
      </w:r>
      <w:r w:rsidR="00E116E6">
        <w:rPr>
          <w:rFonts w:ascii="Times New Roman" w:hAnsi="Times New Roman"/>
          <w:sz w:val="24"/>
          <w:szCs w:val="24"/>
        </w:rPr>
        <w:t>,</w:t>
      </w:r>
      <w:r w:rsidRPr="003B30FF">
        <w:rPr>
          <w:rFonts w:ascii="Times New Roman" w:hAnsi="Times New Roman"/>
          <w:sz w:val="24"/>
          <w:szCs w:val="24"/>
        </w:rPr>
        <w:t xml:space="preserve"> во что оно выльется</w:t>
      </w:r>
      <w:r w:rsidR="00E116E6">
        <w:rPr>
          <w:rFonts w:ascii="Times New Roman" w:hAnsi="Times New Roman"/>
          <w:sz w:val="24"/>
          <w:szCs w:val="24"/>
        </w:rPr>
        <w:t>,</w:t>
      </w:r>
      <w:r w:rsidRPr="003B30FF">
        <w:rPr>
          <w:rFonts w:ascii="Times New Roman" w:hAnsi="Times New Roman"/>
          <w:sz w:val="24"/>
          <w:szCs w:val="24"/>
        </w:rPr>
        <w:t xml:space="preserve"> стратегически. То есть, надо мыслить не завтрашним днём, а во-он туда. Не, не через 10 лет, желательно через два века. Тогда дело удастся. Если через 10 лет – это не срок. Мы уже 20 лет существуем. Если не мыслить стратегически, мы ничего не достигнем. 200 лет нормально. 20 лет маловато: нуля не хватает. Почему 200? – 100 за присутствие. Будда это сто, Христос это двести лет. И вот надо мыслить стратегически. </w:t>
      </w:r>
      <w:r w:rsidR="00E116E6">
        <w:rPr>
          <w:rFonts w:ascii="Times New Roman" w:hAnsi="Times New Roman"/>
          <w:sz w:val="24"/>
          <w:szCs w:val="24"/>
        </w:rPr>
        <w:t>Но желательно</w:t>
      </w:r>
      <w:r w:rsidRPr="003B30FF">
        <w:rPr>
          <w:rFonts w:ascii="Times New Roman" w:hAnsi="Times New Roman"/>
          <w:sz w:val="24"/>
          <w:szCs w:val="24"/>
        </w:rPr>
        <w:t xml:space="preserve"> достигнуть завтра </w:t>
      </w:r>
      <w:r w:rsidRPr="00E116E6">
        <w:rPr>
          <w:rFonts w:ascii="Times New Roman" w:hAnsi="Times New Roman"/>
          <w:i/>
          <w:sz w:val="24"/>
          <w:szCs w:val="24"/>
        </w:rPr>
        <w:t>(чих в зале)</w:t>
      </w:r>
      <w:r w:rsidRPr="003B30FF">
        <w:rPr>
          <w:rFonts w:ascii="Times New Roman" w:hAnsi="Times New Roman"/>
          <w:sz w:val="24"/>
          <w:szCs w:val="24"/>
        </w:rPr>
        <w:t xml:space="preserve"> Спасибо, точно. 200 лет там, это вполне несколько дней здесь. Всё нормально, </w:t>
      </w:r>
      <w:r w:rsidRPr="003B30FF">
        <w:rPr>
          <w:rFonts w:ascii="Times New Roman" w:hAnsi="Times New Roman"/>
          <w:sz w:val="24"/>
          <w:szCs w:val="24"/>
        </w:rPr>
        <w:lastRenderedPageBreak/>
        <w:t>ускоряемся. Там время быстрее течёт. Поэтому</w:t>
      </w:r>
      <w:r w:rsidR="00E116E6">
        <w:rPr>
          <w:rFonts w:ascii="Times New Roman" w:hAnsi="Times New Roman"/>
          <w:sz w:val="24"/>
          <w:szCs w:val="24"/>
        </w:rPr>
        <w:t>,</w:t>
      </w:r>
      <w:r w:rsidRPr="003B30FF">
        <w:rPr>
          <w:rFonts w:ascii="Times New Roman" w:hAnsi="Times New Roman"/>
          <w:sz w:val="24"/>
          <w:szCs w:val="24"/>
        </w:rPr>
        <w:t xml:space="preserve"> пятилетку в два года. Двести лет </w:t>
      </w:r>
      <w:r w:rsidR="00E116E6">
        <w:rPr>
          <w:rFonts w:ascii="Times New Roman" w:hAnsi="Times New Roman"/>
          <w:sz w:val="24"/>
          <w:szCs w:val="24"/>
        </w:rPr>
        <w:t>в два года,</w:t>
      </w:r>
      <w:r w:rsidRPr="003B30FF">
        <w:rPr>
          <w:rFonts w:ascii="Times New Roman" w:hAnsi="Times New Roman"/>
          <w:sz w:val="24"/>
          <w:szCs w:val="24"/>
        </w:rPr>
        <w:t xml:space="preserve"> это нормально. Увидели?</w:t>
      </w:r>
    </w:p>
    <w:p w:rsid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не собираюсь настаивать на совершенном Гражданине. Кому не надо, Неизречённый вас научит. Ну, потыкаетесь по жизни – сами поймёте. Но если мы не совершим прорыв, в том числе в ученичестве, когда ученики бегают как загнанные эзотерики, непонятно чем занимаясь. А они должны по итогам становиться кем? – </w:t>
      </w:r>
      <w:r w:rsidR="00DF4878">
        <w:rPr>
          <w:rFonts w:ascii="Times New Roman" w:hAnsi="Times New Roman"/>
          <w:sz w:val="24"/>
          <w:szCs w:val="24"/>
        </w:rPr>
        <w:t>С</w:t>
      </w:r>
      <w:r w:rsidRPr="003B30FF">
        <w:rPr>
          <w:rFonts w:ascii="Times New Roman" w:hAnsi="Times New Roman"/>
          <w:sz w:val="24"/>
          <w:szCs w:val="24"/>
        </w:rPr>
        <w:t>ейчас будете смеяться, совершенным Гражданином. По итогам! Совершенный ученик, совершенный человек, совершенный гражданин.</w:t>
      </w:r>
    </w:p>
    <w:p w:rsidR="00E116E6" w:rsidRPr="003B30FF" w:rsidRDefault="00B27634" w:rsidP="00E116E6">
      <w:pPr>
        <w:pStyle w:val="0"/>
      </w:pPr>
      <w:bookmarkStart w:id="11" w:name="_Toc434663852"/>
      <w:r>
        <w:t>Совершенный мужчина, совершенная женщина. Аристократизм</w:t>
      </w:r>
      <w:bookmarkEnd w:id="11"/>
    </w:p>
    <w:p w:rsidR="00525597"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Христос управляет Предвечным. Ниже совершенного гражданина кто? Ещё </w:t>
      </w:r>
      <w:r w:rsidRPr="00DF4878">
        <w:rPr>
          <w:rFonts w:ascii="Times New Roman" w:hAnsi="Times New Roman"/>
          <w:i/>
          <w:sz w:val="24"/>
          <w:szCs w:val="24"/>
        </w:rPr>
        <w:t>ниже</w:t>
      </w:r>
      <w:r w:rsidRPr="003B30FF">
        <w:rPr>
          <w:rFonts w:ascii="Times New Roman" w:hAnsi="Times New Roman"/>
          <w:sz w:val="24"/>
          <w:szCs w:val="24"/>
        </w:rPr>
        <w:t xml:space="preserve"> есть? А как же Предвечный? Что за гражданина ещё идёт? Ой, не надо мыслить сейчас общественно и государственно. По-другому зайдите</w:t>
      </w:r>
      <w:r w:rsidR="001A5902">
        <w:rPr>
          <w:rFonts w:ascii="Times New Roman" w:hAnsi="Times New Roman"/>
          <w:sz w:val="24"/>
          <w:szCs w:val="24"/>
        </w:rPr>
        <w:t>, с</w:t>
      </w:r>
      <w:r w:rsidRPr="003B30FF">
        <w:rPr>
          <w:rFonts w:ascii="Times New Roman" w:hAnsi="Times New Roman"/>
          <w:sz w:val="24"/>
          <w:szCs w:val="24"/>
        </w:rPr>
        <w:t xml:space="preserve"> другой стороны</w:t>
      </w:r>
      <w:r w:rsidR="001A5902">
        <w:rPr>
          <w:rFonts w:ascii="Times New Roman" w:hAnsi="Times New Roman"/>
          <w:sz w:val="24"/>
          <w:szCs w:val="24"/>
        </w:rPr>
        <w:t>.</w:t>
      </w:r>
      <w:r w:rsidRPr="003B30FF">
        <w:rPr>
          <w:rFonts w:ascii="Times New Roman" w:hAnsi="Times New Roman"/>
          <w:sz w:val="24"/>
          <w:szCs w:val="24"/>
        </w:rPr>
        <w:t xml:space="preserve"> </w:t>
      </w:r>
      <w:r w:rsidR="00E116E6">
        <w:rPr>
          <w:rFonts w:ascii="Times New Roman" w:hAnsi="Times New Roman"/>
          <w:sz w:val="24"/>
          <w:szCs w:val="24"/>
        </w:rPr>
        <w:t>Т</w:t>
      </w:r>
      <w:r w:rsidRPr="003B30FF">
        <w:rPr>
          <w:rFonts w:ascii="Times New Roman" w:hAnsi="Times New Roman"/>
          <w:sz w:val="24"/>
          <w:szCs w:val="24"/>
        </w:rPr>
        <w:t>ам же Дух</w:t>
      </w:r>
      <w:r w:rsidR="00E116E6">
        <w:rPr>
          <w:rFonts w:ascii="Times New Roman" w:hAnsi="Times New Roman"/>
          <w:sz w:val="24"/>
          <w:szCs w:val="24"/>
        </w:rPr>
        <w:t xml:space="preserve"> у</w:t>
      </w:r>
      <w:r w:rsidRPr="003B30FF">
        <w:rPr>
          <w:rFonts w:ascii="Times New Roman" w:hAnsi="Times New Roman"/>
          <w:sz w:val="24"/>
          <w:szCs w:val="24"/>
        </w:rPr>
        <w:t xml:space="preserve"> Предвечного</w:t>
      </w:r>
      <w:r w:rsidR="00DF4878">
        <w:rPr>
          <w:rFonts w:ascii="Times New Roman" w:hAnsi="Times New Roman"/>
          <w:sz w:val="24"/>
          <w:szCs w:val="24"/>
        </w:rPr>
        <w:t>?</w:t>
      </w:r>
      <w:r w:rsidR="00E116E6">
        <w:rPr>
          <w:rFonts w:ascii="Times New Roman" w:hAnsi="Times New Roman"/>
          <w:sz w:val="24"/>
          <w:szCs w:val="24"/>
        </w:rPr>
        <w:t xml:space="preserve"> </w:t>
      </w:r>
      <w:r w:rsidRPr="003B30FF">
        <w:rPr>
          <w:rFonts w:ascii="Times New Roman" w:hAnsi="Times New Roman"/>
          <w:sz w:val="24"/>
          <w:szCs w:val="24"/>
        </w:rPr>
        <w:t xml:space="preserve">А Дух – он в Теле, а Тело – это совершенная женщина, совершенный мужчина. Вот тут биологизм </w:t>
      </w:r>
      <w:r w:rsidR="00DF4878">
        <w:rPr>
          <w:rFonts w:ascii="Times New Roman" w:hAnsi="Times New Roman"/>
          <w:sz w:val="24"/>
          <w:szCs w:val="24"/>
        </w:rPr>
        <w:t>нужно</w:t>
      </w:r>
      <w:r w:rsidRPr="003B30FF">
        <w:rPr>
          <w:rFonts w:ascii="Times New Roman" w:hAnsi="Times New Roman"/>
          <w:sz w:val="24"/>
          <w:szCs w:val="24"/>
        </w:rPr>
        <w:t>. Не, семья ещё ниже. Это дальше там</w:t>
      </w:r>
      <w:r w:rsidR="00DF4878">
        <w:rPr>
          <w:rFonts w:ascii="Times New Roman" w:hAnsi="Times New Roman"/>
          <w:sz w:val="24"/>
          <w:szCs w:val="24"/>
        </w:rPr>
        <w:t>,</w:t>
      </w:r>
      <w:r w:rsidRPr="003B30FF">
        <w:rPr>
          <w:rFonts w:ascii="Times New Roman" w:hAnsi="Times New Roman"/>
          <w:sz w:val="24"/>
          <w:szCs w:val="24"/>
        </w:rPr>
        <w:t xml:space="preserve"> подальше. Не-не-не, ведь семья – это ячейка общества, согласен, если</w:t>
      </w:r>
      <w:r w:rsidR="00DF4878">
        <w:rPr>
          <w:rFonts w:ascii="Times New Roman" w:hAnsi="Times New Roman"/>
          <w:sz w:val="24"/>
          <w:szCs w:val="24"/>
        </w:rPr>
        <w:t>…</w:t>
      </w:r>
      <w:r w:rsidRPr="003B30FF">
        <w:rPr>
          <w:rFonts w:ascii="Times New Roman" w:hAnsi="Times New Roman"/>
          <w:sz w:val="24"/>
          <w:szCs w:val="24"/>
        </w:rPr>
        <w:t xml:space="preserve"> осталось добавить – если общество есть. Тогда это ячейка. Правда? Вопрос – из кого состоит общество? А так это ячейка пчёл, несущих мёд. Но опять же</w:t>
      </w:r>
      <w:r w:rsidR="00DF4878">
        <w:rPr>
          <w:rFonts w:ascii="Times New Roman" w:hAnsi="Times New Roman"/>
          <w:sz w:val="24"/>
          <w:szCs w:val="24"/>
        </w:rPr>
        <w:t>,</w:t>
      </w:r>
      <w:r w:rsidRPr="003B30FF">
        <w:rPr>
          <w:rFonts w:ascii="Times New Roman" w:hAnsi="Times New Roman"/>
          <w:sz w:val="24"/>
          <w:szCs w:val="24"/>
        </w:rPr>
        <w:t xml:space="preserve"> в каком обществе</w:t>
      </w:r>
      <w:r w:rsidR="00525597">
        <w:rPr>
          <w:rFonts w:ascii="Times New Roman" w:hAnsi="Times New Roman"/>
          <w:sz w:val="24"/>
          <w:szCs w:val="24"/>
        </w:rPr>
        <w:t>,</w:t>
      </w:r>
      <w:r w:rsidRPr="003B30FF">
        <w:rPr>
          <w:rFonts w:ascii="Times New Roman" w:hAnsi="Times New Roman"/>
          <w:sz w:val="24"/>
          <w:szCs w:val="24"/>
        </w:rPr>
        <w:t xml:space="preserve"> и во-вторых, какая семья? Это же </w:t>
      </w:r>
      <w:r w:rsidRPr="00525597">
        <w:rPr>
          <w:rFonts w:ascii="Times New Roman" w:hAnsi="Times New Roman"/>
          <w:i/>
          <w:sz w:val="24"/>
          <w:szCs w:val="24"/>
        </w:rPr>
        <w:t>семь я</w:t>
      </w:r>
      <w:r w:rsidRPr="003B30FF">
        <w:rPr>
          <w:rFonts w:ascii="Times New Roman" w:hAnsi="Times New Roman"/>
          <w:sz w:val="24"/>
          <w:szCs w:val="24"/>
        </w:rPr>
        <w:t xml:space="preserve">, дальше </w:t>
      </w:r>
      <w:r w:rsidR="00525597">
        <w:rPr>
          <w:rFonts w:ascii="Times New Roman" w:hAnsi="Times New Roman"/>
          <w:sz w:val="24"/>
          <w:szCs w:val="24"/>
        </w:rPr>
        <w:t xml:space="preserve">я </w:t>
      </w:r>
      <w:r w:rsidRPr="003B30FF">
        <w:rPr>
          <w:rFonts w:ascii="Times New Roman" w:hAnsi="Times New Roman"/>
          <w:sz w:val="24"/>
          <w:szCs w:val="24"/>
        </w:rPr>
        <w:t>даже комментировать не буду, настолько страшная аналогия получается. Поэтому мы сейчас говорим не об этом, этот инструмент есть, пожалуйста. Мы говорим о совершенном мужчине, совершенной женщине. Это Предвечный. Отсюда Дух имеет мужскую тенденцию и женскую – в веках, как это ни парадоксально, даже воплоща</w:t>
      </w:r>
      <w:r w:rsidR="00525597">
        <w:rPr>
          <w:rFonts w:ascii="Times New Roman" w:hAnsi="Times New Roman"/>
          <w:sz w:val="24"/>
          <w:szCs w:val="24"/>
        </w:rPr>
        <w:t>ясь</w:t>
      </w:r>
      <w:r w:rsidRPr="003B30FF">
        <w:rPr>
          <w:rFonts w:ascii="Times New Roman" w:hAnsi="Times New Roman"/>
          <w:sz w:val="24"/>
          <w:szCs w:val="24"/>
        </w:rPr>
        <w:t xml:space="preserve"> мужчин</w:t>
      </w:r>
      <w:r w:rsidR="00525597">
        <w:rPr>
          <w:rFonts w:ascii="Times New Roman" w:hAnsi="Times New Roman"/>
          <w:sz w:val="24"/>
          <w:szCs w:val="24"/>
        </w:rPr>
        <w:t>ой</w:t>
      </w:r>
      <w:r w:rsidRPr="003B30FF">
        <w:rPr>
          <w:rFonts w:ascii="Times New Roman" w:hAnsi="Times New Roman"/>
          <w:sz w:val="24"/>
          <w:szCs w:val="24"/>
        </w:rPr>
        <w:t xml:space="preserve"> и женщин</w:t>
      </w:r>
      <w:r w:rsidR="00525597">
        <w:rPr>
          <w:rFonts w:ascii="Times New Roman" w:hAnsi="Times New Roman"/>
          <w:sz w:val="24"/>
          <w:szCs w:val="24"/>
        </w:rPr>
        <w:t>ой</w:t>
      </w:r>
      <w:r w:rsidRPr="003B30FF">
        <w:rPr>
          <w:rFonts w:ascii="Times New Roman" w:hAnsi="Times New Roman"/>
          <w:sz w:val="24"/>
          <w:szCs w:val="24"/>
        </w:rPr>
        <w:t>. Некоторые в женском теле остаются мужиками, а некоторые в мужском теле продолжают быть бабами, извините, женщинами. Но в мужском теле нельзя быть женщиной, поэтому баба – это отец на Востоке, поэтому бабами. Это шутка Предвечного</w:t>
      </w:r>
      <w:r w:rsidR="00525597">
        <w:rPr>
          <w:rFonts w:ascii="Times New Roman" w:hAnsi="Times New Roman"/>
          <w:sz w:val="24"/>
          <w:szCs w:val="24"/>
        </w:rPr>
        <w:t>, в таком варианте</w:t>
      </w:r>
      <w:r w:rsidRPr="003B30FF">
        <w:rPr>
          <w:rFonts w:ascii="Times New Roman" w:hAnsi="Times New Roman"/>
          <w:sz w:val="24"/>
          <w:szCs w:val="24"/>
        </w:rPr>
        <w:t>. Но тут не имеется в виду характеристики мужчины и женщины, тут имеется в виду характеристика совершенства Духа.</w:t>
      </w:r>
    </w:p>
    <w:p w:rsidR="00525597"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вот Христос как совершенный Ученик обязательно фиксируется на Предвечном, где есть совершенный мужчина, совершенная женщина. И совершенство Ученика обязательно имеет гендерный принцип. То, что совершенно для Ученицы, несовершенно для Ученика и наоборот. П</w:t>
      </w:r>
      <w:r w:rsidR="00525597">
        <w:rPr>
          <w:rFonts w:ascii="Times New Roman" w:hAnsi="Times New Roman"/>
          <w:sz w:val="24"/>
          <w:szCs w:val="24"/>
        </w:rPr>
        <w:t>отому что</w:t>
      </w:r>
      <w:r w:rsidRPr="003B30FF">
        <w:rPr>
          <w:rFonts w:ascii="Times New Roman" w:hAnsi="Times New Roman"/>
          <w:sz w:val="24"/>
          <w:szCs w:val="24"/>
        </w:rPr>
        <w:t xml:space="preserve"> есть женский путь, есть мужской путь. В пятой расе такое ученичество было неизвестно. Могу даже сказать</w:t>
      </w:r>
      <w:r w:rsidR="00525597">
        <w:rPr>
          <w:rFonts w:ascii="Times New Roman" w:hAnsi="Times New Roman"/>
          <w:sz w:val="24"/>
          <w:szCs w:val="24"/>
        </w:rPr>
        <w:t>,</w:t>
      </w:r>
      <w:r w:rsidRPr="003B30FF">
        <w:rPr>
          <w:rFonts w:ascii="Times New Roman" w:hAnsi="Times New Roman"/>
          <w:sz w:val="24"/>
          <w:szCs w:val="24"/>
        </w:rPr>
        <w:t xml:space="preserve"> почему. В основном были Ученики мужчины. Нет, Ученицы женщины были, и этот путь был, сейчас будете смеяться, но он был в основном неизвестен. Потому что им занимались Владычицы</w:t>
      </w:r>
      <w:r w:rsidR="00525597">
        <w:rPr>
          <w:rFonts w:ascii="Times New Roman" w:hAnsi="Times New Roman"/>
          <w:sz w:val="24"/>
          <w:szCs w:val="24"/>
        </w:rPr>
        <w:t>.</w:t>
      </w:r>
      <w:r w:rsidRPr="003B30FF">
        <w:rPr>
          <w:rFonts w:ascii="Times New Roman" w:hAnsi="Times New Roman"/>
          <w:sz w:val="24"/>
          <w:szCs w:val="24"/>
        </w:rPr>
        <w:t xml:space="preserve"> Ученицы были на вес золота, вернее, даже не на вес золота, золото не в счёт, давали больше – два веса золота лишь бы найти хорошую Ученицу. Нормальных Учеников было пруд пруди, а вот нормальные Ученицы – раз-два и обчёлся. Женский путь был очень сложным. Поэтому Владычицы, которые взошли в ту эпоху, они столько всего умеют. Нам с вами и не снилось, мужчины. Это я в хорошем смысле. Это ж надо было взойти в ту эпоху, когда восходили только мужчины. Теперь наоборот, мужики, нам везёт. Это надо же взойти нам мужикам в ту эпоху, когда восходят </w:t>
      </w:r>
      <w:r w:rsidR="00525597">
        <w:rPr>
          <w:rFonts w:ascii="Times New Roman" w:hAnsi="Times New Roman"/>
          <w:sz w:val="24"/>
          <w:szCs w:val="24"/>
        </w:rPr>
        <w:t xml:space="preserve">в основном </w:t>
      </w:r>
      <w:r w:rsidRPr="003B30FF">
        <w:rPr>
          <w:rFonts w:ascii="Times New Roman" w:hAnsi="Times New Roman"/>
          <w:sz w:val="24"/>
          <w:szCs w:val="24"/>
        </w:rPr>
        <w:t>одни женщины. Так что мы своё получим в эту эпоху. Вернее, уже получаем.</w:t>
      </w:r>
    </w:p>
    <w:p w:rsidR="00B27634"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Всемогущий. Но тут уже не гендерный принцип, тут мы идём дальше, и начинается совершенство собственно Частей у Всемогущего</w:t>
      </w:r>
      <w:r w:rsidR="00525597">
        <w:rPr>
          <w:rFonts w:ascii="Times New Roman" w:hAnsi="Times New Roman"/>
          <w:sz w:val="24"/>
          <w:szCs w:val="24"/>
        </w:rPr>
        <w:t xml:space="preserve"> – с</w:t>
      </w:r>
      <w:r w:rsidRPr="003B30FF">
        <w:rPr>
          <w:rFonts w:ascii="Times New Roman" w:hAnsi="Times New Roman"/>
          <w:sz w:val="24"/>
          <w:szCs w:val="24"/>
        </w:rPr>
        <w:t xml:space="preserve"> женским ракурсом</w:t>
      </w:r>
      <w:r w:rsidR="00525597">
        <w:rPr>
          <w:rFonts w:ascii="Times New Roman" w:hAnsi="Times New Roman"/>
          <w:sz w:val="24"/>
          <w:szCs w:val="24"/>
        </w:rPr>
        <w:t>, с</w:t>
      </w:r>
      <w:r w:rsidRPr="003B30FF">
        <w:rPr>
          <w:rFonts w:ascii="Times New Roman" w:hAnsi="Times New Roman"/>
          <w:sz w:val="24"/>
          <w:szCs w:val="24"/>
        </w:rPr>
        <w:t xml:space="preserve"> мужским ракурсом. Всемогущество – это совершенство Частей. И идём дальше, дальше, дальше, дальше….</w:t>
      </w:r>
    </w:p>
    <w:p w:rsidR="00525597"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скажете: «Что, гражданин выше частей?» Да. Ты можешь быть без частей, но Гражданином быть обязан. Ну, перефразируя известную сказку. В смысле</w:t>
      </w:r>
      <w:r w:rsidR="00525597">
        <w:rPr>
          <w:rFonts w:ascii="Times New Roman" w:hAnsi="Times New Roman"/>
          <w:sz w:val="24"/>
          <w:szCs w:val="24"/>
        </w:rPr>
        <w:t>,</w:t>
      </w:r>
      <w:r w:rsidRPr="003B30FF">
        <w:rPr>
          <w:rFonts w:ascii="Times New Roman" w:hAnsi="Times New Roman"/>
          <w:sz w:val="24"/>
          <w:szCs w:val="24"/>
        </w:rPr>
        <w:t xml:space="preserve"> поэта. Я понимаю, </w:t>
      </w:r>
      <w:r w:rsidR="00525597">
        <w:rPr>
          <w:rFonts w:ascii="Times New Roman" w:hAnsi="Times New Roman"/>
          <w:sz w:val="24"/>
          <w:szCs w:val="24"/>
        </w:rPr>
        <w:t>кто это</w:t>
      </w:r>
      <w:r w:rsidRPr="003B30FF">
        <w:rPr>
          <w:rFonts w:ascii="Times New Roman" w:hAnsi="Times New Roman"/>
          <w:sz w:val="24"/>
          <w:szCs w:val="24"/>
        </w:rPr>
        <w:t xml:space="preserve"> сказал, но это сказка </w:t>
      </w:r>
      <w:r w:rsidR="00525597">
        <w:rPr>
          <w:rFonts w:ascii="Times New Roman" w:hAnsi="Times New Roman"/>
          <w:sz w:val="24"/>
          <w:szCs w:val="24"/>
        </w:rPr>
        <w:t xml:space="preserve">– </w:t>
      </w:r>
      <w:r w:rsidRPr="003B30FF">
        <w:rPr>
          <w:rFonts w:ascii="Times New Roman" w:hAnsi="Times New Roman"/>
          <w:sz w:val="24"/>
          <w:szCs w:val="24"/>
        </w:rPr>
        <w:t xml:space="preserve">для той эпохи, а для нашей </w:t>
      </w:r>
      <w:r w:rsidR="00525597">
        <w:rPr>
          <w:rFonts w:ascii="Times New Roman" w:hAnsi="Times New Roman"/>
          <w:sz w:val="24"/>
          <w:szCs w:val="24"/>
        </w:rPr>
        <w:t xml:space="preserve">– </w:t>
      </w:r>
      <w:r w:rsidRPr="003B30FF">
        <w:rPr>
          <w:rFonts w:ascii="Times New Roman" w:hAnsi="Times New Roman"/>
          <w:sz w:val="24"/>
          <w:szCs w:val="24"/>
        </w:rPr>
        <w:t xml:space="preserve">придётся это достигать. Вот я хотел специально вам показать эти уровни, потому что Будда управляет </w:t>
      </w:r>
      <w:r w:rsidR="001A5902" w:rsidRPr="003B30FF">
        <w:rPr>
          <w:rFonts w:ascii="Times New Roman" w:hAnsi="Times New Roman"/>
          <w:sz w:val="24"/>
          <w:szCs w:val="24"/>
        </w:rPr>
        <w:t>Всемогущим,</w:t>
      </w:r>
      <w:r w:rsidRPr="003B30FF">
        <w:rPr>
          <w:rFonts w:ascii="Times New Roman" w:hAnsi="Times New Roman"/>
          <w:sz w:val="24"/>
          <w:szCs w:val="24"/>
        </w:rPr>
        <w:t xml:space="preserve"> и совершенный человек предполагает совершенство Частей. Христос управляет Предвечным, но не в смысле прямое</w:t>
      </w:r>
      <w:r w:rsidR="00525597">
        <w:rPr>
          <w:rFonts w:ascii="Times New Roman" w:hAnsi="Times New Roman"/>
          <w:sz w:val="24"/>
          <w:szCs w:val="24"/>
        </w:rPr>
        <w:t>, а</w:t>
      </w:r>
      <w:r w:rsidRPr="003B30FF">
        <w:rPr>
          <w:rFonts w:ascii="Times New Roman" w:hAnsi="Times New Roman"/>
          <w:sz w:val="24"/>
          <w:szCs w:val="24"/>
        </w:rPr>
        <w:t xml:space="preserve"> четверичным кольцом, и совершенный Ученик предполагает совершенство мужчины</w:t>
      </w:r>
      <w:r w:rsidR="00525597">
        <w:rPr>
          <w:rFonts w:ascii="Times New Roman" w:hAnsi="Times New Roman"/>
          <w:sz w:val="24"/>
          <w:szCs w:val="24"/>
        </w:rPr>
        <w:t>,</w:t>
      </w:r>
      <w:r w:rsidRPr="003B30FF">
        <w:rPr>
          <w:rFonts w:ascii="Times New Roman" w:hAnsi="Times New Roman"/>
          <w:sz w:val="24"/>
          <w:szCs w:val="24"/>
        </w:rPr>
        <w:t xml:space="preserve"> совершенство женщины. Дамы, только не надо сейчас мечтать об иньском пути, я просто напомню, что Матери в пятой расе служили демон</w:t>
      </w:r>
      <w:r w:rsidR="00525597">
        <w:rPr>
          <w:rFonts w:ascii="Times New Roman" w:hAnsi="Times New Roman"/>
          <w:sz w:val="24"/>
          <w:szCs w:val="24"/>
        </w:rPr>
        <w:t>ы</w:t>
      </w:r>
      <w:r w:rsidRPr="003B30FF">
        <w:rPr>
          <w:rFonts w:ascii="Times New Roman" w:hAnsi="Times New Roman"/>
          <w:sz w:val="24"/>
          <w:szCs w:val="24"/>
        </w:rPr>
        <w:t>. И у нас было три попытки создать женский или иньский путь, и туда бежали все демоны со всей округи. То есть</w:t>
      </w:r>
      <w:r w:rsidR="00525597">
        <w:rPr>
          <w:rFonts w:ascii="Times New Roman" w:hAnsi="Times New Roman"/>
          <w:sz w:val="24"/>
          <w:szCs w:val="24"/>
        </w:rPr>
        <w:t>,</w:t>
      </w:r>
      <w:r w:rsidRPr="003B30FF">
        <w:rPr>
          <w:rFonts w:ascii="Times New Roman" w:hAnsi="Times New Roman"/>
          <w:sz w:val="24"/>
          <w:szCs w:val="24"/>
        </w:rPr>
        <w:t xml:space="preserve"> любая сущность пока туда бежит. Поэтому у нас сложности</w:t>
      </w:r>
      <w:r w:rsidR="00525597">
        <w:rPr>
          <w:rFonts w:ascii="Times New Roman" w:hAnsi="Times New Roman"/>
          <w:sz w:val="24"/>
          <w:szCs w:val="24"/>
        </w:rPr>
        <w:t xml:space="preserve"> с этим</w:t>
      </w:r>
      <w:r w:rsidRPr="003B30FF">
        <w:rPr>
          <w:rFonts w:ascii="Times New Roman" w:hAnsi="Times New Roman"/>
          <w:sz w:val="24"/>
          <w:szCs w:val="24"/>
        </w:rPr>
        <w:t xml:space="preserve">. Но это не отменяет женского пути в Ученичестве. Пока мы не вычистим всю Планету. А Планета, тут не вопрос читка Планеты, а чистка каждого из нас. Потому что сущности эти </w:t>
      </w:r>
      <w:r w:rsidR="00525597">
        <w:rPr>
          <w:rFonts w:ascii="Times New Roman" w:hAnsi="Times New Roman"/>
          <w:sz w:val="24"/>
          <w:szCs w:val="24"/>
        </w:rPr>
        <w:t>плодят</w:t>
      </w:r>
      <w:r w:rsidRPr="003B30FF">
        <w:rPr>
          <w:rFonts w:ascii="Times New Roman" w:hAnsi="Times New Roman"/>
          <w:sz w:val="24"/>
          <w:szCs w:val="24"/>
        </w:rPr>
        <w:t xml:space="preserve"> сами действующие по традициям пятой расы. К сожалению</w:t>
      </w:r>
      <w:r w:rsidR="00525597">
        <w:rPr>
          <w:rFonts w:ascii="Times New Roman" w:hAnsi="Times New Roman"/>
          <w:sz w:val="24"/>
          <w:szCs w:val="24"/>
        </w:rPr>
        <w:t>,</w:t>
      </w:r>
      <w:r w:rsidRPr="003B30FF">
        <w:rPr>
          <w:rFonts w:ascii="Times New Roman" w:hAnsi="Times New Roman"/>
          <w:sz w:val="24"/>
          <w:szCs w:val="24"/>
        </w:rPr>
        <w:t xml:space="preserve"> вот так. Поэтому там очень сложный путь, но никто его не отменял.</w:t>
      </w:r>
    </w:p>
    <w:p w:rsidR="00525597"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Поэтому совершенное ученичество опирается на совершенство мужчины</w:t>
      </w:r>
      <w:r w:rsidR="00525597">
        <w:rPr>
          <w:rFonts w:ascii="Times New Roman" w:hAnsi="Times New Roman"/>
          <w:sz w:val="24"/>
          <w:szCs w:val="24"/>
        </w:rPr>
        <w:t>,</w:t>
      </w:r>
      <w:r w:rsidRPr="003B30FF">
        <w:rPr>
          <w:rFonts w:ascii="Times New Roman" w:hAnsi="Times New Roman"/>
          <w:sz w:val="24"/>
          <w:szCs w:val="24"/>
        </w:rPr>
        <w:t xml:space="preserve"> совершенство женщины. Именно оно отрабатывалось аристократически в предыдущую эпоху. И когда мы говорим об аристократичности, мы говорим о совершенном мужчине, который не забывает пропустить даму</w:t>
      </w:r>
      <w:r w:rsidR="00525597">
        <w:rPr>
          <w:rFonts w:ascii="Times New Roman" w:hAnsi="Times New Roman"/>
          <w:sz w:val="24"/>
          <w:szCs w:val="24"/>
        </w:rPr>
        <w:t>,</w:t>
      </w:r>
      <w:r w:rsidRPr="003B30FF">
        <w:rPr>
          <w:rFonts w:ascii="Times New Roman" w:hAnsi="Times New Roman"/>
          <w:sz w:val="24"/>
          <w:szCs w:val="24"/>
        </w:rPr>
        <w:t xml:space="preserve"> где </w:t>
      </w:r>
      <w:r w:rsidRPr="003B30FF">
        <w:rPr>
          <w:rFonts w:ascii="Times New Roman" w:hAnsi="Times New Roman"/>
          <w:sz w:val="24"/>
          <w:szCs w:val="24"/>
        </w:rPr>
        <w:lastRenderedPageBreak/>
        <w:t>бы он н</w:t>
      </w:r>
      <w:r w:rsidR="00525597">
        <w:rPr>
          <w:rFonts w:ascii="Times New Roman" w:hAnsi="Times New Roman"/>
          <w:sz w:val="24"/>
          <w:szCs w:val="24"/>
        </w:rPr>
        <w:t>и</w:t>
      </w:r>
      <w:r w:rsidRPr="003B30FF">
        <w:rPr>
          <w:rFonts w:ascii="Times New Roman" w:hAnsi="Times New Roman"/>
          <w:sz w:val="24"/>
          <w:szCs w:val="24"/>
        </w:rPr>
        <w:t xml:space="preserve"> был</w:t>
      </w:r>
      <w:r w:rsidR="00525597">
        <w:rPr>
          <w:rFonts w:ascii="Times New Roman" w:hAnsi="Times New Roman"/>
          <w:sz w:val="24"/>
          <w:szCs w:val="24"/>
        </w:rPr>
        <w:t>,</w:t>
      </w:r>
      <w:r w:rsidRPr="003B30FF">
        <w:rPr>
          <w:rFonts w:ascii="Times New Roman" w:hAnsi="Times New Roman"/>
          <w:sz w:val="24"/>
          <w:szCs w:val="24"/>
        </w:rPr>
        <w:t xml:space="preserve"> в каком бы он не был пьяном состоянии или диком состоянии</w:t>
      </w:r>
      <w:r w:rsidR="00525597">
        <w:rPr>
          <w:rFonts w:ascii="Times New Roman" w:hAnsi="Times New Roman"/>
          <w:sz w:val="24"/>
          <w:szCs w:val="24"/>
        </w:rPr>
        <w:t>. Н</w:t>
      </w:r>
      <w:r w:rsidRPr="003B30FF">
        <w:rPr>
          <w:rFonts w:ascii="Times New Roman" w:hAnsi="Times New Roman"/>
          <w:sz w:val="24"/>
          <w:szCs w:val="24"/>
        </w:rPr>
        <w:t>о при этом и дама – это совершенная женщина, которая не забывает по-женски относиться к мужчине, что</w:t>
      </w:r>
      <w:r w:rsidR="00525597">
        <w:rPr>
          <w:rFonts w:ascii="Times New Roman" w:hAnsi="Times New Roman"/>
          <w:sz w:val="24"/>
          <w:szCs w:val="24"/>
        </w:rPr>
        <w:t xml:space="preserve"> </w:t>
      </w:r>
      <w:r w:rsidRPr="003B30FF">
        <w:rPr>
          <w:rFonts w:ascii="Times New Roman" w:hAnsi="Times New Roman"/>
          <w:sz w:val="24"/>
          <w:szCs w:val="24"/>
        </w:rPr>
        <w:t>бы с ней н</w:t>
      </w:r>
      <w:r w:rsidR="00525597">
        <w:rPr>
          <w:rFonts w:ascii="Times New Roman" w:hAnsi="Times New Roman"/>
          <w:sz w:val="24"/>
          <w:szCs w:val="24"/>
        </w:rPr>
        <w:t>и</w:t>
      </w:r>
      <w:r w:rsidRPr="003B30FF">
        <w:rPr>
          <w:rFonts w:ascii="Times New Roman" w:hAnsi="Times New Roman"/>
          <w:sz w:val="24"/>
          <w:szCs w:val="24"/>
        </w:rPr>
        <w:t xml:space="preserve"> было. А, в каком бы выпендрёжном эффекте она не находилась. Для дам это естественно</w:t>
      </w:r>
      <w:r w:rsidR="00525597">
        <w:rPr>
          <w:rFonts w:ascii="Times New Roman" w:hAnsi="Times New Roman"/>
          <w:sz w:val="24"/>
          <w:szCs w:val="24"/>
        </w:rPr>
        <w:t>. Н</w:t>
      </w:r>
      <w:r w:rsidRPr="003B30FF">
        <w:rPr>
          <w:rFonts w:ascii="Times New Roman" w:hAnsi="Times New Roman"/>
          <w:sz w:val="24"/>
          <w:szCs w:val="24"/>
        </w:rPr>
        <w:t>о она при этом обязательно должна видеть мужчину. Не видит – не аристократ. Мужчина не видит женщину, где бы он н</w:t>
      </w:r>
      <w:r w:rsidR="00525597">
        <w:rPr>
          <w:rFonts w:ascii="Times New Roman" w:hAnsi="Times New Roman"/>
          <w:sz w:val="24"/>
          <w:szCs w:val="24"/>
        </w:rPr>
        <w:t>и</w:t>
      </w:r>
      <w:r w:rsidRPr="003B30FF">
        <w:rPr>
          <w:rFonts w:ascii="Times New Roman" w:hAnsi="Times New Roman"/>
          <w:sz w:val="24"/>
          <w:szCs w:val="24"/>
        </w:rPr>
        <w:t xml:space="preserve"> находился</w:t>
      </w:r>
      <w:r w:rsidR="00525597">
        <w:rPr>
          <w:rFonts w:ascii="Times New Roman" w:hAnsi="Times New Roman"/>
          <w:sz w:val="24"/>
          <w:szCs w:val="24"/>
        </w:rPr>
        <w:t>,</w:t>
      </w:r>
      <w:r w:rsidRPr="003B30FF">
        <w:rPr>
          <w:rFonts w:ascii="Times New Roman" w:hAnsi="Times New Roman"/>
          <w:sz w:val="24"/>
          <w:szCs w:val="24"/>
        </w:rPr>
        <w:t xml:space="preserve"> не аристократ. Совершенный мужчина, совершенство женщины. Путь Предвечного восходящ</w:t>
      </w:r>
      <w:r w:rsidR="00525597">
        <w:rPr>
          <w:rFonts w:ascii="Times New Roman" w:hAnsi="Times New Roman"/>
          <w:sz w:val="24"/>
          <w:szCs w:val="24"/>
        </w:rPr>
        <w:t>ий</w:t>
      </w:r>
      <w:r w:rsidRPr="003B30FF">
        <w:rPr>
          <w:rFonts w:ascii="Times New Roman" w:hAnsi="Times New Roman"/>
          <w:sz w:val="24"/>
          <w:szCs w:val="24"/>
        </w:rPr>
        <w:t xml:space="preserve"> к совершенству Ученика, то есть к Христу.</w:t>
      </w:r>
    </w:p>
    <w:p w:rsidR="006D282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специально говорю об аристократизме через совершенство женщины и мужчины, именно там источник аристократизма. И это основа ученичества. Поэтому в вашем Доме это и вертится. И Владыка вам это, отдельным </w:t>
      </w:r>
      <w:r w:rsidR="00525597">
        <w:rPr>
          <w:rFonts w:ascii="Times New Roman" w:hAnsi="Times New Roman"/>
          <w:sz w:val="24"/>
          <w:szCs w:val="24"/>
        </w:rPr>
        <w:t>вашим служащим</w:t>
      </w:r>
      <w:r w:rsidRPr="003B30FF">
        <w:rPr>
          <w:rFonts w:ascii="Times New Roman" w:hAnsi="Times New Roman"/>
          <w:sz w:val="24"/>
          <w:szCs w:val="24"/>
        </w:rPr>
        <w:t xml:space="preserve"> это поручал. Без аристократизма, к сожалению, в мужчине и женщине не вырастает совершенный Ученик. Я думаю, к счастью не вырастает, потому что совершенный Ученик без аристократических манер – это быдло. Но ученичес</w:t>
      </w:r>
      <w:r w:rsidR="00B27634">
        <w:rPr>
          <w:rFonts w:ascii="Times New Roman" w:hAnsi="Times New Roman"/>
          <w:sz w:val="24"/>
          <w:szCs w:val="24"/>
        </w:rPr>
        <w:t>кое</w:t>
      </w:r>
      <w:r w:rsidRPr="003B30FF">
        <w:rPr>
          <w:rFonts w:ascii="Times New Roman" w:hAnsi="Times New Roman"/>
          <w:sz w:val="24"/>
          <w:szCs w:val="24"/>
        </w:rPr>
        <w:t>. И таких можно встретить полно на разных оккультных собраниях, которые верят всему, не умеют себя вести, изрыгают непонятные слова и говорят, что это ученичество. Именно изрыгают, не говорят. Дальше без комментариев. Я никого не хочу обижать. Но есть стандарты, которым следует Метагалактика. А ей нужны совершенные люди. Люди. А это Предвечный. И совершенный человек совершенная женщина – это совершенные люди, растущие в человека Метагалактики. Аристократичные. Потому что именно эта традиция делала совершенного</w:t>
      </w:r>
      <w:r w:rsidR="00C50F69">
        <w:rPr>
          <w:rFonts w:ascii="Times New Roman" w:hAnsi="Times New Roman"/>
          <w:sz w:val="24"/>
          <w:szCs w:val="24"/>
        </w:rPr>
        <w:t xml:space="preserve"> чел…</w:t>
      </w:r>
      <w:r w:rsidRPr="003B30FF">
        <w:rPr>
          <w:rFonts w:ascii="Times New Roman" w:hAnsi="Times New Roman"/>
          <w:sz w:val="24"/>
          <w:szCs w:val="24"/>
        </w:rPr>
        <w:t xml:space="preserve"> из человека совершенного человека. А если ещё и Метагалактику включить. То нужен аристократизм метагалактический. Только, пожалуйста, не по крови, не по дворянским бумажкам, понятно, не со шпагами, кортиками, драгоценностями или диадемами на ушах, я знаю, что они в другом месте должны находиться, но всё-таки. Тут не имеется в виду внешние признаки – это всё маразм. Тут имеется внутренний признак. Вот этим занимается Предвечный, чтобы сделать совершенного Ученика.</w:t>
      </w:r>
    </w:p>
    <w:p w:rsidR="006D282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Если вы не будете это помнить, то путь Христа и совершенного Ученика у вас будет недостижим. То есть</w:t>
      </w:r>
      <w:r w:rsidR="006D282F">
        <w:rPr>
          <w:rFonts w:ascii="Times New Roman" w:hAnsi="Times New Roman"/>
          <w:sz w:val="24"/>
          <w:szCs w:val="24"/>
        </w:rPr>
        <w:t>,</w:t>
      </w:r>
      <w:r w:rsidRPr="003B30FF">
        <w:rPr>
          <w:rFonts w:ascii="Times New Roman" w:hAnsi="Times New Roman"/>
          <w:sz w:val="24"/>
          <w:szCs w:val="24"/>
        </w:rPr>
        <w:t xml:space="preserve"> вы будете Учеником, вы будете пытаться стать совершенным Учеником, а корень зла останется в несовершенстве женщины или в несовершенстве мужчины. И вы никогда не станете Христом, будучи несовершенным по Предвечному. Ибо Христос вначале проверяет у Предвечного, а потом доводит до совершенства Ученика, и вы становитесь Христом.</w:t>
      </w:r>
    </w:p>
    <w:p w:rsidR="00597582"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На всякий случай</w:t>
      </w:r>
      <w:r w:rsidR="006D282F">
        <w:rPr>
          <w:rFonts w:ascii="Times New Roman" w:hAnsi="Times New Roman"/>
          <w:sz w:val="24"/>
          <w:szCs w:val="24"/>
        </w:rPr>
        <w:t>,</w:t>
      </w:r>
      <w:r w:rsidRPr="003B30FF">
        <w:rPr>
          <w:rFonts w:ascii="Times New Roman" w:hAnsi="Times New Roman"/>
          <w:sz w:val="24"/>
          <w:szCs w:val="24"/>
        </w:rPr>
        <w:t xml:space="preserve"> в Евангелие очень много сказано о совершенстве Христа как мужчины, для той эпохи. Было сказано ещё больше, там было даже сказано о воинских подвигах</w:t>
      </w:r>
      <w:r w:rsidR="006D282F">
        <w:rPr>
          <w:rFonts w:ascii="Times New Roman" w:hAnsi="Times New Roman"/>
          <w:sz w:val="24"/>
          <w:szCs w:val="24"/>
        </w:rPr>
        <w:t>,</w:t>
      </w:r>
      <w:r w:rsidRPr="003B30FF">
        <w:rPr>
          <w:rFonts w:ascii="Times New Roman" w:hAnsi="Times New Roman"/>
          <w:sz w:val="24"/>
          <w:szCs w:val="24"/>
        </w:rPr>
        <w:t xml:space="preserve"> для той эпохи важно. Он был полководец, который выиграл несколько войн. До 30</w:t>
      </w:r>
      <w:r w:rsidR="006D282F">
        <w:rPr>
          <w:rFonts w:ascii="Times New Roman" w:hAnsi="Times New Roman"/>
          <w:sz w:val="24"/>
          <w:szCs w:val="24"/>
        </w:rPr>
        <w:t>-ти</w:t>
      </w:r>
      <w:r w:rsidRPr="003B30FF">
        <w:rPr>
          <w:rFonts w:ascii="Times New Roman" w:hAnsi="Times New Roman"/>
          <w:sz w:val="24"/>
          <w:szCs w:val="24"/>
        </w:rPr>
        <w:t xml:space="preserve"> лет. И в Ветхом Завете есть о пророке Иисусе Навине</w:t>
      </w:r>
      <w:r w:rsidR="00B27634">
        <w:rPr>
          <w:rFonts w:ascii="Times New Roman" w:hAnsi="Times New Roman"/>
          <w:sz w:val="24"/>
          <w:szCs w:val="24"/>
        </w:rPr>
        <w:t>,</w:t>
      </w:r>
      <w:r w:rsidRPr="003B30FF">
        <w:rPr>
          <w:rFonts w:ascii="Times New Roman" w:hAnsi="Times New Roman"/>
          <w:sz w:val="24"/>
          <w:szCs w:val="24"/>
        </w:rPr>
        <w:t xml:space="preserve"> это одно и то же лицо. Ветхий Завет же не обязательно признаёт Евангелие, но признаёт Христа как пророка. А Иисус Нави</w:t>
      </w:r>
      <w:r w:rsidR="00B27634">
        <w:rPr>
          <w:rFonts w:ascii="Times New Roman" w:hAnsi="Times New Roman"/>
          <w:sz w:val="24"/>
          <w:szCs w:val="24"/>
        </w:rPr>
        <w:t>н</w:t>
      </w:r>
      <w:r w:rsidRPr="003B30FF">
        <w:rPr>
          <w:rFonts w:ascii="Times New Roman" w:hAnsi="Times New Roman"/>
          <w:sz w:val="24"/>
          <w:szCs w:val="24"/>
        </w:rPr>
        <w:t xml:space="preserve"> был довольно жёсткий полководец, очень суровый, там так и написано. Осталось добавить: пока не стал Христом через совершенство </w:t>
      </w:r>
      <w:r w:rsidR="006D282F">
        <w:rPr>
          <w:rFonts w:ascii="Times New Roman" w:hAnsi="Times New Roman"/>
          <w:sz w:val="24"/>
          <w:szCs w:val="24"/>
        </w:rPr>
        <w:t>мужчины</w:t>
      </w:r>
      <w:r w:rsidRPr="003B30FF">
        <w:rPr>
          <w:rFonts w:ascii="Times New Roman" w:hAnsi="Times New Roman"/>
          <w:sz w:val="24"/>
          <w:szCs w:val="24"/>
        </w:rPr>
        <w:t xml:space="preserve">. И был великолепным лучником, надеюсь, понятно – стрелял не только по птичкам. Раз воинские успехи были совершенны. И с мечом управлялся великолепно, как самурай. Если кто-то сомневался, он переставал сомневаться навсегда. Отец решал на суде, насколько сильно он сомневался. Поэтому ближе трёх метров к нему не подходили. Было бесполезно. Вы считаете, что совершенный Ученик не владеет мечом? Вы издеваетесь? А от кого пошли самураи, которые любили </w:t>
      </w:r>
      <w:r w:rsidRPr="006D282F">
        <w:rPr>
          <w:rFonts w:ascii="Times New Roman" w:hAnsi="Times New Roman"/>
          <w:i/>
          <w:sz w:val="24"/>
          <w:szCs w:val="24"/>
        </w:rPr>
        <w:t>суси</w:t>
      </w:r>
      <w:r w:rsidRPr="003B30FF">
        <w:rPr>
          <w:rFonts w:ascii="Times New Roman" w:hAnsi="Times New Roman"/>
          <w:sz w:val="24"/>
          <w:szCs w:val="24"/>
        </w:rPr>
        <w:t>, как самое лучшее своё лакомство, обратно Иисус, если внимательно проч</w:t>
      </w:r>
      <w:r w:rsidR="006D282F">
        <w:rPr>
          <w:rFonts w:ascii="Times New Roman" w:hAnsi="Times New Roman"/>
          <w:sz w:val="24"/>
          <w:szCs w:val="24"/>
        </w:rPr>
        <w:t>тёте</w:t>
      </w:r>
      <w:r w:rsidRPr="003B30FF">
        <w:rPr>
          <w:rFonts w:ascii="Times New Roman" w:hAnsi="Times New Roman"/>
          <w:sz w:val="24"/>
          <w:szCs w:val="24"/>
        </w:rPr>
        <w:t xml:space="preserve">. </w:t>
      </w:r>
      <w:proofErr w:type="gramStart"/>
      <w:r w:rsidRPr="003B30FF">
        <w:rPr>
          <w:rFonts w:ascii="Times New Roman" w:hAnsi="Times New Roman"/>
          <w:sz w:val="24"/>
          <w:szCs w:val="24"/>
        </w:rPr>
        <w:t>Сам-урай</w:t>
      </w:r>
      <w:proofErr w:type="gramEnd"/>
      <w:r w:rsidRPr="003B30FF">
        <w:rPr>
          <w:rFonts w:ascii="Times New Roman" w:hAnsi="Times New Roman"/>
          <w:sz w:val="24"/>
          <w:szCs w:val="24"/>
        </w:rPr>
        <w:t>, сам себе свет. М?</w:t>
      </w:r>
    </w:p>
    <w:p w:rsidR="00597582" w:rsidRDefault="00C450E5" w:rsidP="00424FA6">
      <w:pPr>
        <w:pStyle w:val="0"/>
      </w:pPr>
      <w:bookmarkStart w:id="12" w:name="_Toc434663853"/>
      <w:r>
        <w:t>Части</w:t>
      </w:r>
      <w:r w:rsidR="00424FA6">
        <w:t>. Путь Христа</w:t>
      </w:r>
      <w:bookmarkEnd w:id="12"/>
    </w:p>
    <w:p w:rsidR="006D282F" w:rsidRDefault="006D282F" w:rsidP="003B30FF">
      <w:pPr>
        <w:spacing w:after="0" w:line="240" w:lineRule="auto"/>
        <w:ind w:firstLine="454"/>
        <w:jc w:val="both"/>
        <w:rPr>
          <w:rFonts w:ascii="Times New Roman" w:hAnsi="Times New Roman"/>
          <w:sz w:val="24"/>
          <w:szCs w:val="24"/>
        </w:rPr>
      </w:pPr>
      <w:r>
        <w:rPr>
          <w:rFonts w:ascii="Times New Roman" w:hAnsi="Times New Roman"/>
          <w:sz w:val="24"/>
          <w:szCs w:val="24"/>
        </w:rPr>
        <w:t>А</w:t>
      </w:r>
      <w:r w:rsidR="003B30FF" w:rsidRPr="003B30FF">
        <w:rPr>
          <w:rFonts w:ascii="Times New Roman" w:hAnsi="Times New Roman"/>
          <w:sz w:val="24"/>
          <w:szCs w:val="24"/>
        </w:rPr>
        <w:t xml:space="preserve"> теперь пере</w:t>
      </w:r>
      <w:r>
        <w:rPr>
          <w:rFonts w:ascii="Times New Roman" w:hAnsi="Times New Roman"/>
          <w:sz w:val="24"/>
          <w:szCs w:val="24"/>
        </w:rPr>
        <w:t>ве</w:t>
      </w:r>
      <w:r w:rsidR="003B30FF" w:rsidRPr="003B30FF">
        <w:rPr>
          <w:rFonts w:ascii="Times New Roman" w:hAnsi="Times New Roman"/>
          <w:sz w:val="24"/>
          <w:szCs w:val="24"/>
        </w:rPr>
        <w:t>дём принцип Христа суров</w:t>
      </w:r>
      <w:r>
        <w:rPr>
          <w:rFonts w:ascii="Times New Roman" w:hAnsi="Times New Roman"/>
          <w:sz w:val="24"/>
          <w:szCs w:val="24"/>
        </w:rPr>
        <w:t>ость</w:t>
      </w:r>
      <w:r w:rsidR="003B30FF" w:rsidRPr="003B30FF">
        <w:rPr>
          <w:rFonts w:ascii="Times New Roman" w:hAnsi="Times New Roman"/>
          <w:sz w:val="24"/>
          <w:szCs w:val="24"/>
        </w:rPr>
        <w:t>: су</w:t>
      </w:r>
      <w:r>
        <w:rPr>
          <w:rFonts w:ascii="Times New Roman" w:hAnsi="Times New Roman"/>
          <w:sz w:val="24"/>
          <w:szCs w:val="24"/>
        </w:rPr>
        <w:t>р</w:t>
      </w:r>
      <w:r w:rsidR="003B30FF" w:rsidRPr="003B30FF">
        <w:rPr>
          <w:rFonts w:ascii="Times New Roman" w:hAnsi="Times New Roman"/>
          <w:sz w:val="24"/>
          <w:szCs w:val="24"/>
        </w:rPr>
        <w:t xml:space="preserve"> – сердечный свет.</w:t>
      </w:r>
    </w:p>
    <w:p w:rsidR="006D282F" w:rsidRDefault="006D282F" w:rsidP="003B30FF">
      <w:pPr>
        <w:spacing w:after="0" w:line="240" w:lineRule="auto"/>
        <w:ind w:firstLine="454"/>
        <w:jc w:val="both"/>
        <w:rPr>
          <w:rFonts w:ascii="Times New Roman" w:hAnsi="Times New Roman"/>
          <w:sz w:val="24"/>
          <w:szCs w:val="24"/>
        </w:rPr>
      </w:pPr>
      <w:r>
        <w:rPr>
          <w:rFonts w:ascii="Times New Roman" w:hAnsi="Times New Roman"/>
          <w:sz w:val="24"/>
          <w:szCs w:val="24"/>
        </w:rPr>
        <w:t>Т</w:t>
      </w:r>
      <w:r w:rsidR="003B30FF" w:rsidRPr="003B30FF">
        <w:rPr>
          <w:rFonts w:ascii="Times New Roman" w:hAnsi="Times New Roman"/>
          <w:sz w:val="24"/>
          <w:szCs w:val="24"/>
        </w:rPr>
        <w:t>еперь добавим смысл</w:t>
      </w:r>
      <w:r>
        <w:rPr>
          <w:rFonts w:ascii="Times New Roman" w:hAnsi="Times New Roman"/>
          <w:sz w:val="24"/>
          <w:szCs w:val="24"/>
        </w:rPr>
        <w:t>ов</w:t>
      </w:r>
      <w:r w:rsidR="003B30FF" w:rsidRPr="003B30FF">
        <w:rPr>
          <w:rFonts w:ascii="Times New Roman" w:hAnsi="Times New Roman"/>
          <w:sz w:val="24"/>
          <w:szCs w:val="24"/>
        </w:rPr>
        <w:t xml:space="preserve"> сюда. Если у обычного человека в </w:t>
      </w:r>
      <w:r w:rsidR="00597582">
        <w:rPr>
          <w:rFonts w:ascii="Times New Roman" w:hAnsi="Times New Roman"/>
          <w:sz w:val="24"/>
          <w:szCs w:val="24"/>
        </w:rPr>
        <w:t>С</w:t>
      </w:r>
      <w:r w:rsidR="003B30FF" w:rsidRPr="003B30FF">
        <w:rPr>
          <w:rFonts w:ascii="Times New Roman" w:hAnsi="Times New Roman"/>
          <w:sz w:val="24"/>
          <w:szCs w:val="24"/>
        </w:rPr>
        <w:t xml:space="preserve">ердце </w:t>
      </w:r>
      <w:r w:rsidR="00C450E5">
        <w:rPr>
          <w:rFonts w:ascii="Times New Roman" w:hAnsi="Times New Roman"/>
          <w:sz w:val="24"/>
          <w:szCs w:val="24"/>
        </w:rPr>
        <w:t>э</w:t>
      </w:r>
      <w:r w:rsidR="003B30FF" w:rsidRPr="003B30FF">
        <w:rPr>
          <w:rFonts w:ascii="Times New Roman" w:hAnsi="Times New Roman"/>
          <w:sz w:val="24"/>
          <w:szCs w:val="24"/>
        </w:rPr>
        <w:t>нергия, дамы, поэтому вам надо разбить сердце. Кстати</w:t>
      </w:r>
      <w:r>
        <w:rPr>
          <w:rFonts w:ascii="Times New Roman" w:hAnsi="Times New Roman"/>
          <w:sz w:val="24"/>
          <w:szCs w:val="24"/>
        </w:rPr>
        <w:t>,</w:t>
      </w:r>
      <w:r w:rsidR="003B30FF" w:rsidRPr="003B30FF">
        <w:rPr>
          <w:rFonts w:ascii="Times New Roman" w:hAnsi="Times New Roman"/>
          <w:sz w:val="24"/>
          <w:szCs w:val="24"/>
        </w:rPr>
        <w:t xml:space="preserve"> насчёт разбитых сердец и голов. Некоторые возмущались. Мне</w:t>
      </w:r>
      <w:r>
        <w:rPr>
          <w:rFonts w:ascii="Times New Roman" w:hAnsi="Times New Roman"/>
          <w:sz w:val="24"/>
          <w:szCs w:val="24"/>
        </w:rPr>
        <w:t>…</w:t>
      </w:r>
      <w:r w:rsidR="003B30FF" w:rsidRPr="003B30FF">
        <w:rPr>
          <w:rFonts w:ascii="Times New Roman" w:hAnsi="Times New Roman"/>
          <w:sz w:val="24"/>
          <w:szCs w:val="24"/>
        </w:rPr>
        <w:t xml:space="preserve"> мы к Владыке не ходили, но Владыка в практике сказал: «Напомни господам из </w:t>
      </w:r>
      <w:r>
        <w:rPr>
          <w:rFonts w:ascii="Times New Roman" w:hAnsi="Times New Roman"/>
          <w:sz w:val="24"/>
          <w:szCs w:val="24"/>
        </w:rPr>
        <w:t>И</w:t>
      </w:r>
      <w:r w:rsidR="003B30FF" w:rsidRPr="003B30FF">
        <w:rPr>
          <w:rFonts w:ascii="Times New Roman" w:hAnsi="Times New Roman"/>
          <w:sz w:val="24"/>
          <w:szCs w:val="24"/>
        </w:rPr>
        <w:t>ерархии принцип».</w:t>
      </w:r>
      <w:r>
        <w:rPr>
          <w:rFonts w:ascii="Times New Roman" w:hAnsi="Times New Roman"/>
          <w:sz w:val="24"/>
          <w:szCs w:val="24"/>
        </w:rPr>
        <w:t xml:space="preserve"> </w:t>
      </w:r>
      <w:r w:rsidR="003B30FF" w:rsidRPr="003B30FF">
        <w:rPr>
          <w:rFonts w:ascii="Times New Roman" w:hAnsi="Times New Roman"/>
          <w:sz w:val="24"/>
          <w:szCs w:val="24"/>
        </w:rPr>
        <w:t>Вот смотрите</w:t>
      </w:r>
      <w:r w:rsidRPr="006D282F">
        <w:rPr>
          <w:rFonts w:ascii="Times New Roman" w:hAnsi="Times New Roman"/>
          <w:sz w:val="24"/>
          <w:szCs w:val="24"/>
        </w:rPr>
        <w:t>,</w:t>
      </w:r>
      <w:r>
        <w:rPr>
          <w:rFonts w:ascii="Times New Roman" w:hAnsi="Times New Roman"/>
          <w:sz w:val="24"/>
          <w:szCs w:val="24"/>
        </w:rPr>
        <w:t xml:space="preserve"> р</w:t>
      </w:r>
      <w:r w:rsidR="003B30FF" w:rsidRPr="003B30FF">
        <w:rPr>
          <w:rFonts w:ascii="Times New Roman" w:hAnsi="Times New Roman"/>
          <w:sz w:val="24"/>
          <w:szCs w:val="24"/>
        </w:rPr>
        <w:t>азбитое сердце, разбитая голова, а дальше фраза: страданием мы растём. А это о чём? И все думают, что это вот надо пострадать, чтобы вырасти. Вначале надо разбить сердце и разбить голову, чтобы вырасти. Страданием мы растём. Разбивая сердце и голову друг другу, мы</w:t>
      </w:r>
      <w:r>
        <w:rPr>
          <w:rFonts w:ascii="Times New Roman" w:hAnsi="Times New Roman"/>
          <w:sz w:val="24"/>
          <w:szCs w:val="24"/>
        </w:rPr>
        <w:t xml:space="preserve"> –</w:t>
      </w:r>
      <w:r w:rsidR="003B30FF" w:rsidRPr="003B30FF">
        <w:rPr>
          <w:rFonts w:ascii="Times New Roman" w:hAnsi="Times New Roman"/>
          <w:sz w:val="24"/>
          <w:szCs w:val="24"/>
        </w:rPr>
        <w:t xml:space="preserve"> растём. Но наразбивавшись, мы умеем этим пользоваться. А</w:t>
      </w:r>
      <w:r>
        <w:rPr>
          <w:rFonts w:ascii="Times New Roman" w:hAnsi="Times New Roman"/>
          <w:sz w:val="24"/>
          <w:szCs w:val="24"/>
        </w:rPr>
        <w:t>! К</w:t>
      </w:r>
      <w:r w:rsidR="003B30FF" w:rsidRPr="003B30FF">
        <w:rPr>
          <w:rFonts w:ascii="Times New Roman" w:hAnsi="Times New Roman"/>
          <w:sz w:val="24"/>
          <w:szCs w:val="24"/>
        </w:rPr>
        <w:t>то не умеет разбивать сердца или голов</w:t>
      </w:r>
      <w:r>
        <w:rPr>
          <w:rFonts w:ascii="Times New Roman" w:hAnsi="Times New Roman"/>
          <w:sz w:val="24"/>
          <w:szCs w:val="24"/>
        </w:rPr>
        <w:t>у,</w:t>
      </w:r>
      <w:r w:rsidR="003B30FF" w:rsidRPr="003B30FF">
        <w:rPr>
          <w:rFonts w:ascii="Times New Roman" w:hAnsi="Times New Roman"/>
          <w:sz w:val="24"/>
          <w:szCs w:val="24"/>
        </w:rPr>
        <w:t xml:space="preserve"> бьёт тарелки. Нормально. </w:t>
      </w:r>
      <w:r>
        <w:rPr>
          <w:rFonts w:ascii="Times New Roman" w:hAnsi="Times New Roman"/>
          <w:sz w:val="24"/>
          <w:szCs w:val="24"/>
        </w:rPr>
        <w:t>Т</w:t>
      </w:r>
      <w:r w:rsidR="003B30FF" w:rsidRPr="003B30FF">
        <w:rPr>
          <w:rFonts w:ascii="Times New Roman" w:hAnsi="Times New Roman"/>
          <w:sz w:val="24"/>
          <w:szCs w:val="24"/>
        </w:rPr>
        <w:t xml:space="preserve">оже полезно. Пока не научишься разбивать сердца или голову. Правда, ужас? Смотрите, в какой дикий ужас я вас ввожу. Путь Христа. Так вот суровость – это </w:t>
      </w:r>
      <w:r w:rsidR="003B30FF" w:rsidRPr="006D282F">
        <w:rPr>
          <w:rFonts w:ascii="Times New Roman" w:hAnsi="Times New Roman"/>
          <w:i/>
          <w:sz w:val="24"/>
          <w:szCs w:val="24"/>
        </w:rPr>
        <w:t>сердечный ур</w:t>
      </w:r>
      <w:r>
        <w:rPr>
          <w:rFonts w:ascii="Times New Roman" w:hAnsi="Times New Roman"/>
          <w:sz w:val="24"/>
          <w:szCs w:val="24"/>
        </w:rPr>
        <w:t>,</w:t>
      </w:r>
      <w:r w:rsidR="003B30FF" w:rsidRPr="003B30FF">
        <w:rPr>
          <w:rFonts w:ascii="Times New Roman" w:hAnsi="Times New Roman"/>
          <w:sz w:val="24"/>
          <w:szCs w:val="24"/>
        </w:rPr>
        <w:t xml:space="preserve"> сур</w:t>
      </w:r>
      <w:r w:rsidR="00F43CE4">
        <w:rPr>
          <w:rFonts w:ascii="Times New Roman" w:hAnsi="Times New Roman"/>
          <w:sz w:val="24"/>
          <w:szCs w:val="24"/>
        </w:rPr>
        <w:t>. С</w:t>
      </w:r>
      <w:r w:rsidR="003B30FF" w:rsidRPr="003B30FF">
        <w:rPr>
          <w:rFonts w:ascii="Times New Roman" w:hAnsi="Times New Roman"/>
          <w:sz w:val="24"/>
          <w:szCs w:val="24"/>
        </w:rPr>
        <w:t xml:space="preserve">вет, кстати, обратно </w:t>
      </w:r>
      <w:r w:rsidR="00F43CE4">
        <w:rPr>
          <w:rFonts w:ascii="Times New Roman" w:hAnsi="Times New Roman"/>
          <w:sz w:val="24"/>
          <w:szCs w:val="24"/>
        </w:rPr>
        <w:t xml:space="preserve">– </w:t>
      </w:r>
      <w:r w:rsidR="003B30FF" w:rsidRPr="003B30FF">
        <w:rPr>
          <w:rFonts w:ascii="Times New Roman" w:hAnsi="Times New Roman"/>
          <w:sz w:val="24"/>
          <w:szCs w:val="24"/>
        </w:rPr>
        <w:t>рус. Отсюда пошли русские.</w:t>
      </w:r>
    </w:p>
    <w:p w:rsidR="00B91784"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Чем отличаются русские? Я, пожалуйста, не национальность. Не дай бог. Я не об этом, я не о национализме. Я имею в виду принцип русских, которых не могут понять в других странах некоторые. У русских в </w:t>
      </w:r>
      <w:r w:rsidR="00B91784">
        <w:rPr>
          <w:rFonts w:ascii="Times New Roman" w:hAnsi="Times New Roman"/>
          <w:sz w:val="24"/>
          <w:szCs w:val="24"/>
        </w:rPr>
        <w:t>С</w:t>
      </w:r>
      <w:r w:rsidRPr="003B30FF">
        <w:rPr>
          <w:rFonts w:ascii="Times New Roman" w:hAnsi="Times New Roman"/>
          <w:sz w:val="24"/>
          <w:szCs w:val="24"/>
        </w:rPr>
        <w:t xml:space="preserve">ердце не </w:t>
      </w:r>
      <w:r w:rsidR="00B91784">
        <w:rPr>
          <w:rFonts w:ascii="Times New Roman" w:hAnsi="Times New Roman"/>
          <w:sz w:val="24"/>
          <w:szCs w:val="24"/>
        </w:rPr>
        <w:t>Э</w:t>
      </w:r>
      <w:r w:rsidRPr="003B30FF">
        <w:rPr>
          <w:rFonts w:ascii="Times New Roman" w:hAnsi="Times New Roman"/>
          <w:sz w:val="24"/>
          <w:szCs w:val="24"/>
        </w:rPr>
        <w:t xml:space="preserve">нергия, а </w:t>
      </w:r>
      <w:r w:rsidR="00B91784">
        <w:rPr>
          <w:rFonts w:ascii="Times New Roman" w:hAnsi="Times New Roman"/>
          <w:sz w:val="24"/>
          <w:szCs w:val="24"/>
        </w:rPr>
        <w:t>С</w:t>
      </w:r>
      <w:r w:rsidRPr="003B30FF">
        <w:rPr>
          <w:rFonts w:ascii="Times New Roman" w:hAnsi="Times New Roman"/>
          <w:sz w:val="24"/>
          <w:szCs w:val="24"/>
        </w:rPr>
        <w:t xml:space="preserve">вет. Они суры – сердечные светоносцы. У каждого народа свой </w:t>
      </w:r>
      <w:r w:rsidRPr="003B30FF">
        <w:rPr>
          <w:rFonts w:ascii="Times New Roman" w:hAnsi="Times New Roman"/>
          <w:sz w:val="24"/>
          <w:szCs w:val="24"/>
        </w:rPr>
        <w:lastRenderedPageBreak/>
        <w:t>символ. Я могу сказать кое-что о немцах, кое-что об итальянцах. То есть</w:t>
      </w:r>
      <w:r w:rsidR="006D282F">
        <w:rPr>
          <w:rFonts w:ascii="Times New Roman" w:hAnsi="Times New Roman"/>
          <w:sz w:val="24"/>
          <w:szCs w:val="24"/>
        </w:rPr>
        <w:t>,</w:t>
      </w:r>
      <w:r w:rsidRPr="003B30FF">
        <w:rPr>
          <w:rFonts w:ascii="Times New Roman" w:hAnsi="Times New Roman"/>
          <w:sz w:val="24"/>
          <w:szCs w:val="24"/>
        </w:rPr>
        <w:t xml:space="preserve"> </w:t>
      </w:r>
      <w:proofErr w:type="gramStart"/>
      <w:r w:rsidRPr="003B30FF">
        <w:rPr>
          <w:rFonts w:ascii="Times New Roman" w:hAnsi="Times New Roman"/>
          <w:sz w:val="24"/>
          <w:szCs w:val="24"/>
        </w:rPr>
        <w:t>у некоторых известный принцип</w:t>
      </w:r>
      <w:proofErr w:type="gramEnd"/>
      <w:r w:rsidRPr="003B30FF">
        <w:rPr>
          <w:rFonts w:ascii="Times New Roman" w:hAnsi="Times New Roman"/>
          <w:sz w:val="24"/>
          <w:szCs w:val="24"/>
        </w:rPr>
        <w:t xml:space="preserve"> их существования. Я могу легче всего сказать о евреях. У них в </w:t>
      </w:r>
      <w:r w:rsidR="00B91784">
        <w:rPr>
          <w:rFonts w:ascii="Times New Roman" w:hAnsi="Times New Roman"/>
          <w:sz w:val="24"/>
          <w:szCs w:val="24"/>
        </w:rPr>
        <w:t>Р</w:t>
      </w:r>
      <w:r w:rsidRPr="003B30FF">
        <w:rPr>
          <w:rFonts w:ascii="Times New Roman" w:hAnsi="Times New Roman"/>
          <w:sz w:val="24"/>
          <w:szCs w:val="24"/>
        </w:rPr>
        <w:t xml:space="preserve">азуме </w:t>
      </w:r>
      <w:r w:rsidR="00B91784">
        <w:rPr>
          <w:rFonts w:ascii="Times New Roman" w:hAnsi="Times New Roman"/>
          <w:sz w:val="24"/>
          <w:szCs w:val="24"/>
        </w:rPr>
        <w:t>Э</w:t>
      </w:r>
      <w:r w:rsidRPr="003B30FF">
        <w:rPr>
          <w:rFonts w:ascii="Times New Roman" w:hAnsi="Times New Roman"/>
          <w:sz w:val="24"/>
          <w:szCs w:val="24"/>
        </w:rPr>
        <w:t xml:space="preserve">нергия, а </w:t>
      </w:r>
      <w:proofErr w:type="gramStart"/>
      <w:r w:rsidRPr="003B30FF">
        <w:rPr>
          <w:rFonts w:ascii="Times New Roman" w:hAnsi="Times New Roman"/>
          <w:sz w:val="24"/>
          <w:szCs w:val="24"/>
        </w:rPr>
        <w:t xml:space="preserve">у всех остальных даже </w:t>
      </w:r>
      <w:r w:rsidR="00B91784">
        <w:rPr>
          <w:rFonts w:ascii="Times New Roman" w:hAnsi="Times New Roman"/>
          <w:sz w:val="24"/>
          <w:szCs w:val="24"/>
        </w:rPr>
        <w:t>Э</w:t>
      </w:r>
      <w:r w:rsidRPr="003B30FF">
        <w:rPr>
          <w:rFonts w:ascii="Times New Roman" w:hAnsi="Times New Roman"/>
          <w:sz w:val="24"/>
          <w:szCs w:val="24"/>
        </w:rPr>
        <w:t>нергии</w:t>
      </w:r>
      <w:proofErr w:type="gramEnd"/>
      <w:r w:rsidRPr="003B30FF">
        <w:rPr>
          <w:rFonts w:ascii="Times New Roman" w:hAnsi="Times New Roman"/>
          <w:sz w:val="24"/>
          <w:szCs w:val="24"/>
        </w:rPr>
        <w:t xml:space="preserve"> нет. Я без шуток. Всё. И обзавидовавшись на </w:t>
      </w:r>
      <w:r w:rsidR="00B91784">
        <w:rPr>
          <w:rFonts w:ascii="Times New Roman" w:hAnsi="Times New Roman"/>
          <w:sz w:val="24"/>
          <w:szCs w:val="24"/>
        </w:rPr>
        <w:t>Р</w:t>
      </w:r>
      <w:r w:rsidRPr="003B30FF">
        <w:rPr>
          <w:rFonts w:ascii="Times New Roman" w:hAnsi="Times New Roman"/>
          <w:sz w:val="24"/>
          <w:szCs w:val="24"/>
        </w:rPr>
        <w:t xml:space="preserve">азум, который имеет такую бешеную </w:t>
      </w:r>
      <w:r w:rsidR="00B91784">
        <w:rPr>
          <w:rFonts w:ascii="Times New Roman" w:hAnsi="Times New Roman"/>
          <w:sz w:val="24"/>
          <w:szCs w:val="24"/>
        </w:rPr>
        <w:t>Э</w:t>
      </w:r>
      <w:r w:rsidRPr="003B30FF">
        <w:rPr>
          <w:rFonts w:ascii="Times New Roman" w:hAnsi="Times New Roman"/>
          <w:sz w:val="24"/>
          <w:szCs w:val="24"/>
        </w:rPr>
        <w:t xml:space="preserve">нергию, все их тихо ненавидят. Но когда доходят до </w:t>
      </w:r>
      <w:r w:rsidR="00B91784">
        <w:rPr>
          <w:rFonts w:ascii="Times New Roman" w:hAnsi="Times New Roman"/>
          <w:sz w:val="24"/>
          <w:szCs w:val="24"/>
        </w:rPr>
        <w:t>С</w:t>
      </w:r>
      <w:r w:rsidRPr="003B30FF">
        <w:rPr>
          <w:rFonts w:ascii="Times New Roman" w:hAnsi="Times New Roman"/>
          <w:sz w:val="24"/>
          <w:szCs w:val="24"/>
        </w:rPr>
        <w:t>ердца</w:t>
      </w:r>
      <w:r w:rsidR="006D282F">
        <w:rPr>
          <w:rFonts w:ascii="Times New Roman" w:hAnsi="Times New Roman"/>
          <w:sz w:val="24"/>
          <w:szCs w:val="24"/>
        </w:rPr>
        <w:t>,</w:t>
      </w:r>
      <w:r w:rsidRPr="003B30FF">
        <w:rPr>
          <w:rFonts w:ascii="Times New Roman" w:hAnsi="Times New Roman"/>
          <w:sz w:val="24"/>
          <w:szCs w:val="24"/>
        </w:rPr>
        <w:t xml:space="preserve"> начинают тихо ненавидеть русских. Для примера, чтоб вы поняли, что это </w:t>
      </w:r>
      <w:r w:rsidRPr="006D282F">
        <w:rPr>
          <w:rFonts w:ascii="Times New Roman" w:hAnsi="Times New Roman"/>
          <w:i/>
          <w:sz w:val="24"/>
          <w:szCs w:val="24"/>
        </w:rPr>
        <w:t>принцип</w:t>
      </w:r>
      <w:r w:rsidR="006D282F">
        <w:rPr>
          <w:rFonts w:ascii="Times New Roman" w:hAnsi="Times New Roman"/>
          <w:i/>
          <w:sz w:val="24"/>
          <w:szCs w:val="24"/>
        </w:rPr>
        <w:t>,</w:t>
      </w:r>
      <w:r w:rsidRPr="003B30FF">
        <w:rPr>
          <w:rFonts w:ascii="Times New Roman" w:hAnsi="Times New Roman"/>
          <w:sz w:val="24"/>
          <w:szCs w:val="24"/>
        </w:rPr>
        <w:t xml:space="preserve"> с которого вырастают нации. Но потом он должен пойти дальше. В пятой расе мы Метагалактическое человечество, а не русские, евреи или итальянцы. Н</w:t>
      </w:r>
      <w:r w:rsidR="006D282F">
        <w:rPr>
          <w:rFonts w:ascii="Times New Roman" w:hAnsi="Times New Roman"/>
          <w:sz w:val="24"/>
          <w:szCs w:val="24"/>
        </w:rPr>
        <w:t>о</w:t>
      </w:r>
      <w:r w:rsidRPr="003B30FF">
        <w:rPr>
          <w:rFonts w:ascii="Times New Roman" w:hAnsi="Times New Roman"/>
          <w:sz w:val="24"/>
          <w:szCs w:val="24"/>
        </w:rPr>
        <w:t xml:space="preserve"> пока мы, извините, разные нации. И принцип каждой нации </w:t>
      </w:r>
      <w:r w:rsidR="00B91784">
        <w:rPr>
          <w:rFonts w:ascii="Times New Roman" w:hAnsi="Times New Roman"/>
          <w:sz w:val="24"/>
          <w:szCs w:val="24"/>
        </w:rPr>
        <w:t xml:space="preserve">– </w:t>
      </w:r>
      <w:r w:rsidRPr="003B30FF">
        <w:rPr>
          <w:rFonts w:ascii="Times New Roman" w:hAnsi="Times New Roman"/>
          <w:sz w:val="24"/>
          <w:szCs w:val="24"/>
        </w:rPr>
        <w:t xml:space="preserve">в своём. У нас с вами </w:t>
      </w:r>
      <w:r w:rsidR="00B91784">
        <w:rPr>
          <w:rFonts w:ascii="Times New Roman" w:hAnsi="Times New Roman"/>
          <w:sz w:val="24"/>
          <w:szCs w:val="24"/>
        </w:rPr>
        <w:t xml:space="preserve">– </w:t>
      </w:r>
      <w:r w:rsidRPr="003B30FF">
        <w:rPr>
          <w:rFonts w:ascii="Times New Roman" w:hAnsi="Times New Roman"/>
          <w:sz w:val="24"/>
          <w:szCs w:val="24"/>
        </w:rPr>
        <w:t>в сердечном свете. Но строя из России Метагалактическую цивилизацию</w:t>
      </w:r>
      <w:r w:rsidR="00B91784">
        <w:rPr>
          <w:rFonts w:ascii="Times New Roman" w:hAnsi="Times New Roman"/>
          <w:sz w:val="24"/>
          <w:szCs w:val="24"/>
        </w:rPr>
        <w:t>,</w:t>
      </w:r>
      <w:r w:rsidRPr="003B30FF">
        <w:rPr>
          <w:rFonts w:ascii="Times New Roman" w:hAnsi="Times New Roman"/>
          <w:sz w:val="24"/>
          <w:szCs w:val="24"/>
        </w:rPr>
        <w:t xml:space="preserve"> у нас</w:t>
      </w:r>
      <w:r w:rsidR="00B91784">
        <w:rPr>
          <w:rFonts w:ascii="Times New Roman" w:hAnsi="Times New Roman"/>
          <w:sz w:val="24"/>
          <w:szCs w:val="24"/>
        </w:rPr>
        <w:t xml:space="preserve"> с</w:t>
      </w:r>
      <w:r w:rsidRPr="003B30FF">
        <w:rPr>
          <w:rFonts w:ascii="Times New Roman" w:hAnsi="Times New Roman"/>
          <w:sz w:val="24"/>
          <w:szCs w:val="24"/>
        </w:rPr>
        <w:t xml:space="preserve"> вами 64 части в </w:t>
      </w:r>
      <w:r w:rsidR="00B91784">
        <w:rPr>
          <w:rFonts w:ascii="Times New Roman" w:hAnsi="Times New Roman"/>
          <w:sz w:val="24"/>
          <w:szCs w:val="24"/>
        </w:rPr>
        <w:t>О</w:t>
      </w:r>
      <w:r w:rsidRPr="003B30FF">
        <w:rPr>
          <w:rFonts w:ascii="Times New Roman" w:hAnsi="Times New Roman"/>
          <w:sz w:val="24"/>
          <w:szCs w:val="24"/>
        </w:rPr>
        <w:t xml:space="preserve">гне. Понятно. И мы из </w:t>
      </w:r>
      <w:r w:rsidR="00B91784">
        <w:rPr>
          <w:rFonts w:ascii="Times New Roman" w:hAnsi="Times New Roman"/>
          <w:sz w:val="24"/>
          <w:szCs w:val="24"/>
        </w:rPr>
        <w:t>С</w:t>
      </w:r>
      <w:r w:rsidRPr="003B30FF">
        <w:rPr>
          <w:rFonts w:ascii="Times New Roman" w:hAnsi="Times New Roman"/>
          <w:sz w:val="24"/>
          <w:szCs w:val="24"/>
        </w:rPr>
        <w:t xml:space="preserve">вета уходим в </w:t>
      </w:r>
      <w:r w:rsidR="00B91784">
        <w:rPr>
          <w:rFonts w:ascii="Times New Roman" w:hAnsi="Times New Roman"/>
          <w:sz w:val="24"/>
          <w:szCs w:val="24"/>
        </w:rPr>
        <w:t>О</w:t>
      </w:r>
      <w:r w:rsidRPr="003B30FF">
        <w:rPr>
          <w:rFonts w:ascii="Times New Roman" w:hAnsi="Times New Roman"/>
          <w:sz w:val="24"/>
          <w:szCs w:val="24"/>
        </w:rPr>
        <w:t xml:space="preserve">гонь. Но принцип нации – это </w:t>
      </w:r>
      <w:r w:rsidR="00B91784">
        <w:rPr>
          <w:rFonts w:ascii="Times New Roman" w:hAnsi="Times New Roman"/>
          <w:sz w:val="24"/>
          <w:szCs w:val="24"/>
        </w:rPr>
        <w:t>С</w:t>
      </w:r>
      <w:r w:rsidRPr="003B30FF">
        <w:rPr>
          <w:rFonts w:ascii="Times New Roman" w:hAnsi="Times New Roman"/>
          <w:sz w:val="24"/>
          <w:szCs w:val="24"/>
        </w:rPr>
        <w:t xml:space="preserve">ердечный </w:t>
      </w:r>
      <w:r w:rsidR="00B91784">
        <w:rPr>
          <w:rFonts w:ascii="Times New Roman" w:hAnsi="Times New Roman"/>
          <w:sz w:val="24"/>
          <w:szCs w:val="24"/>
        </w:rPr>
        <w:t>С</w:t>
      </w:r>
      <w:r w:rsidRPr="003B30FF">
        <w:rPr>
          <w:rFonts w:ascii="Times New Roman" w:hAnsi="Times New Roman"/>
          <w:sz w:val="24"/>
          <w:szCs w:val="24"/>
        </w:rPr>
        <w:t>вет.</w:t>
      </w:r>
    </w:p>
    <w:p w:rsidR="00B91784"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К сожалению, для некоторых к счастью, нет</w:t>
      </w:r>
      <w:r w:rsidR="00B91784">
        <w:rPr>
          <w:rFonts w:ascii="Times New Roman" w:hAnsi="Times New Roman"/>
          <w:sz w:val="24"/>
          <w:szCs w:val="24"/>
        </w:rPr>
        <w:t xml:space="preserve"> </w:t>
      </w:r>
      <w:r w:rsidRPr="003B30FF">
        <w:rPr>
          <w:rFonts w:ascii="Times New Roman" w:hAnsi="Times New Roman"/>
          <w:sz w:val="24"/>
          <w:szCs w:val="24"/>
        </w:rPr>
        <w:t xml:space="preserve">другого Сердца на Планете, где есть Свет. У некоторых </w:t>
      </w:r>
      <w:r w:rsidR="00B91784">
        <w:rPr>
          <w:rFonts w:ascii="Times New Roman" w:hAnsi="Times New Roman"/>
          <w:sz w:val="24"/>
          <w:szCs w:val="24"/>
        </w:rPr>
        <w:t xml:space="preserve">в </w:t>
      </w:r>
      <w:r w:rsidRPr="003B30FF">
        <w:rPr>
          <w:rFonts w:ascii="Times New Roman" w:hAnsi="Times New Roman"/>
          <w:sz w:val="24"/>
          <w:szCs w:val="24"/>
        </w:rPr>
        <w:t>Сердце есть Энергия. Какая нация? Арабы. На арабском языке писался Коран. Путь Сердц</w:t>
      </w:r>
      <w:r w:rsidR="00B91784">
        <w:rPr>
          <w:rFonts w:ascii="Times New Roman" w:hAnsi="Times New Roman"/>
          <w:sz w:val="24"/>
          <w:szCs w:val="24"/>
        </w:rPr>
        <w:t>а</w:t>
      </w:r>
      <w:r w:rsidRPr="003B30FF">
        <w:rPr>
          <w:rFonts w:ascii="Times New Roman" w:hAnsi="Times New Roman"/>
          <w:sz w:val="24"/>
          <w:szCs w:val="24"/>
        </w:rPr>
        <w:t>. Поэтому мы легко общаемся с мусульманами. Сердце</w:t>
      </w:r>
      <w:r w:rsidR="00B91784">
        <w:rPr>
          <w:rFonts w:ascii="Times New Roman" w:hAnsi="Times New Roman"/>
          <w:sz w:val="24"/>
          <w:szCs w:val="24"/>
        </w:rPr>
        <w:t>-</w:t>
      </w:r>
      <w:r w:rsidRPr="003B30FF">
        <w:rPr>
          <w:rFonts w:ascii="Times New Roman" w:hAnsi="Times New Roman"/>
          <w:sz w:val="24"/>
          <w:szCs w:val="24"/>
        </w:rPr>
        <w:t>то одно, только пути разные. У нас Света, а у них Энергии. А у остальных в Сердцах любая насыщенность. Есть ещ</w:t>
      </w:r>
      <w:r w:rsidR="00DF4878">
        <w:rPr>
          <w:rFonts w:ascii="Times New Roman" w:hAnsi="Times New Roman"/>
          <w:sz w:val="24"/>
          <w:szCs w:val="24"/>
        </w:rPr>
        <w:t>ё</w:t>
      </w:r>
      <w:r w:rsidRPr="003B30FF">
        <w:rPr>
          <w:rFonts w:ascii="Times New Roman" w:hAnsi="Times New Roman"/>
          <w:sz w:val="24"/>
          <w:szCs w:val="24"/>
        </w:rPr>
        <w:t xml:space="preserve"> более интересное. Есть нации с отсутствием Сердца вообще. Я только намекну. «Ничего личного, только бизнес», – полное отсутствие Сердца. Поэтому, заявляя это, вы изменяете своему Сердцу. Имейте в виду. Не бывает бизнес без личного. Это аллюзия. Которая стала опасным прецедентом. И это одна из фраз, которая ведет наш мир к краху. Аллюзия, это не иллюзия, это хуже. Я думаю, сами разбер</w:t>
      </w:r>
      <w:r w:rsidR="00DF4878">
        <w:rPr>
          <w:rFonts w:ascii="Times New Roman" w:hAnsi="Times New Roman"/>
          <w:sz w:val="24"/>
          <w:szCs w:val="24"/>
        </w:rPr>
        <w:t>ё</w:t>
      </w:r>
      <w:r w:rsidRPr="003B30FF">
        <w:rPr>
          <w:rFonts w:ascii="Times New Roman" w:hAnsi="Times New Roman"/>
          <w:sz w:val="24"/>
          <w:szCs w:val="24"/>
        </w:rPr>
        <w:t>тесь</w:t>
      </w:r>
      <w:r w:rsidR="00B91784">
        <w:rPr>
          <w:rFonts w:ascii="Times New Roman" w:hAnsi="Times New Roman"/>
          <w:sz w:val="24"/>
          <w:szCs w:val="24"/>
        </w:rPr>
        <w:t>,</w:t>
      </w:r>
      <w:r w:rsidRPr="003B30FF">
        <w:rPr>
          <w:rFonts w:ascii="Times New Roman" w:hAnsi="Times New Roman"/>
          <w:sz w:val="24"/>
          <w:szCs w:val="24"/>
        </w:rPr>
        <w:t xml:space="preserve"> в ч</w:t>
      </w:r>
      <w:r w:rsidR="00DF4878">
        <w:rPr>
          <w:rFonts w:ascii="Times New Roman" w:hAnsi="Times New Roman"/>
          <w:sz w:val="24"/>
          <w:szCs w:val="24"/>
        </w:rPr>
        <w:t>ё</w:t>
      </w:r>
      <w:r w:rsidRPr="003B30FF">
        <w:rPr>
          <w:rFonts w:ascii="Times New Roman" w:hAnsi="Times New Roman"/>
          <w:sz w:val="24"/>
          <w:szCs w:val="24"/>
        </w:rPr>
        <w:t>м разница. Именно аллюзия это. Это более сложное явление. Не будем вдаваться в подробности.</w:t>
      </w:r>
    </w:p>
    <w:p w:rsidR="00B91784"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Увидели? А вот этим занимается Всевышний. Если вас это интересует. И Неизреченный</w:t>
      </w:r>
      <w:r w:rsidR="00B91784">
        <w:rPr>
          <w:rFonts w:ascii="Times New Roman" w:hAnsi="Times New Roman"/>
          <w:sz w:val="24"/>
          <w:szCs w:val="24"/>
        </w:rPr>
        <w:t>,</w:t>
      </w:r>
      <w:r w:rsidRPr="003B30FF">
        <w:rPr>
          <w:rFonts w:ascii="Times New Roman" w:hAnsi="Times New Roman"/>
          <w:sz w:val="24"/>
          <w:szCs w:val="24"/>
        </w:rPr>
        <w:t xml:space="preserve"> делая совершенного гражданина</w:t>
      </w:r>
      <w:r w:rsidR="00B91784">
        <w:rPr>
          <w:rFonts w:ascii="Times New Roman" w:hAnsi="Times New Roman"/>
          <w:sz w:val="24"/>
          <w:szCs w:val="24"/>
        </w:rPr>
        <w:t>,</w:t>
      </w:r>
      <w:r w:rsidRPr="003B30FF">
        <w:rPr>
          <w:rFonts w:ascii="Times New Roman" w:hAnsi="Times New Roman"/>
          <w:sz w:val="24"/>
          <w:szCs w:val="24"/>
        </w:rPr>
        <w:t xml:space="preserve"> вначале опирается на Всевышнего, который разрабатывает</w:t>
      </w:r>
      <w:r w:rsidR="00B91784">
        <w:rPr>
          <w:rFonts w:ascii="Times New Roman" w:hAnsi="Times New Roman"/>
          <w:sz w:val="24"/>
          <w:szCs w:val="24"/>
        </w:rPr>
        <w:t>,</w:t>
      </w:r>
      <w:r w:rsidRPr="003B30FF">
        <w:rPr>
          <w:rFonts w:ascii="Times New Roman" w:hAnsi="Times New Roman"/>
          <w:sz w:val="24"/>
          <w:szCs w:val="24"/>
        </w:rPr>
        <w:t xml:space="preserve"> кто какой частью группово занимается. </w:t>
      </w:r>
      <w:r w:rsidRPr="00C450E5">
        <w:rPr>
          <w:rFonts w:ascii="Times New Roman" w:hAnsi="Times New Roman"/>
          <w:b/>
          <w:sz w:val="24"/>
          <w:szCs w:val="24"/>
        </w:rPr>
        <w:t>Сложно</w:t>
      </w:r>
      <w:r w:rsidR="00B91784" w:rsidRPr="00C450E5">
        <w:rPr>
          <w:rFonts w:ascii="Times New Roman" w:hAnsi="Times New Roman"/>
          <w:b/>
          <w:sz w:val="24"/>
          <w:szCs w:val="24"/>
        </w:rPr>
        <w:t>сть</w:t>
      </w:r>
      <w:r w:rsidRPr="00C450E5">
        <w:rPr>
          <w:rFonts w:ascii="Times New Roman" w:hAnsi="Times New Roman"/>
          <w:b/>
          <w:sz w:val="24"/>
          <w:szCs w:val="24"/>
        </w:rPr>
        <w:t xml:space="preserve"> Метагалактической Цивилизации и Пути Христа в том, что надо научить одну нацию всем частям</w:t>
      </w:r>
      <w:r w:rsidRPr="003B30FF">
        <w:rPr>
          <w:rFonts w:ascii="Times New Roman" w:hAnsi="Times New Roman"/>
          <w:sz w:val="24"/>
          <w:szCs w:val="24"/>
        </w:rPr>
        <w:t xml:space="preserve">. В пятой расе это одна часть максимум две. Одна внутренняя Душа, другая внешняя </w:t>
      </w:r>
      <w:r w:rsidR="00B91784">
        <w:rPr>
          <w:rFonts w:ascii="Times New Roman" w:hAnsi="Times New Roman"/>
          <w:sz w:val="24"/>
          <w:szCs w:val="24"/>
        </w:rPr>
        <w:t>С</w:t>
      </w:r>
      <w:r w:rsidRPr="003B30FF">
        <w:rPr>
          <w:rFonts w:ascii="Times New Roman" w:hAnsi="Times New Roman"/>
          <w:sz w:val="24"/>
          <w:szCs w:val="24"/>
        </w:rPr>
        <w:t xml:space="preserve">ердечный </w:t>
      </w:r>
      <w:r w:rsidR="00B91784">
        <w:rPr>
          <w:rFonts w:ascii="Times New Roman" w:hAnsi="Times New Roman"/>
          <w:sz w:val="24"/>
          <w:szCs w:val="24"/>
        </w:rPr>
        <w:t>С</w:t>
      </w:r>
      <w:r w:rsidRPr="003B30FF">
        <w:rPr>
          <w:rFonts w:ascii="Times New Roman" w:hAnsi="Times New Roman"/>
          <w:sz w:val="24"/>
          <w:szCs w:val="24"/>
        </w:rPr>
        <w:t>вет. И непонятно</w:t>
      </w:r>
      <w:r w:rsidR="00B91784">
        <w:rPr>
          <w:rFonts w:ascii="Times New Roman" w:hAnsi="Times New Roman"/>
          <w:sz w:val="24"/>
          <w:szCs w:val="24"/>
        </w:rPr>
        <w:t>,</w:t>
      </w:r>
      <w:r w:rsidRPr="003B30FF">
        <w:rPr>
          <w:rFonts w:ascii="Times New Roman" w:hAnsi="Times New Roman"/>
          <w:sz w:val="24"/>
          <w:szCs w:val="24"/>
        </w:rPr>
        <w:t xml:space="preserve"> как </w:t>
      </w:r>
      <w:r w:rsidR="00B91784">
        <w:rPr>
          <w:rFonts w:ascii="Times New Roman" w:hAnsi="Times New Roman"/>
          <w:sz w:val="24"/>
          <w:szCs w:val="24"/>
        </w:rPr>
        <w:t>что</w:t>
      </w:r>
      <w:r w:rsidRPr="003B30FF">
        <w:rPr>
          <w:rFonts w:ascii="Times New Roman" w:hAnsi="Times New Roman"/>
          <w:sz w:val="24"/>
          <w:szCs w:val="24"/>
        </w:rPr>
        <w:t xml:space="preserve"> существует. Увидели? Не-не Разум тоже был, только по другому принципу. Разум</w:t>
      </w:r>
      <w:r w:rsidR="00B91784">
        <w:rPr>
          <w:rFonts w:ascii="Times New Roman" w:hAnsi="Times New Roman"/>
          <w:sz w:val="24"/>
          <w:szCs w:val="24"/>
        </w:rPr>
        <w:t xml:space="preserve"> –</w:t>
      </w:r>
      <w:r w:rsidRPr="003B30FF">
        <w:rPr>
          <w:rFonts w:ascii="Times New Roman" w:hAnsi="Times New Roman"/>
          <w:sz w:val="24"/>
          <w:szCs w:val="24"/>
        </w:rPr>
        <w:t xml:space="preserve"> если взять сур</w:t>
      </w:r>
      <w:r w:rsidR="00B91784">
        <w:rPr>
          <w:rFonts w:ascii="Times New Roman" w:hAnsi="Times New Roman"/>
          <w:sz w:val="24"/>
          <w:szCs w:val="24"/>
        </w:rPr>
        <w:t>ов</w:t>
      </w:r>
      <w:r w:rsidRPr="003B30FF">
        <w:rPr>
          <w:rFonts w:ascii="Times New Roman" w:hAnsi="Times New Roman"/>
          <w:sz w:val="24"/>
          <w:szCs w:val="24"/>
        </w:rPr>
        <w:t xml:space="preserve"> – вообще сам</w:t>
      </w:r>
      <w:r w:rsidR="00B91784">
        <w:rPr>
          <w:rFonts w:ascii="Times New Roman" w:hAnsi="Times New Roman"/>
          <w:sz w:val="24"/>
          <w:szCs w:val="24"/>
        </w:rPr>
        <w:t>ый сложный</w:t>
      </w:r>
      <w:r w:rsidRPr="003B30FF">
        <w:rPr>
          <w:rFonts w:ascii="Times New Roman" w:hAnsi="Times New Roman"/>
          <w:sz w:val="24"/>
          <w:szCs w:val="24"/>
        </w:rPr>
        <w:t xml:space="preserve">. Наш Разум был в Духе. Поэтому самое знаменитое для нас, это был фатализм и духовный фанатизм. Потому что Разум жил Духом. Это никак экономически нам не способствовало. Но если наш Разум возбуждался Духом, то даже если у нас не было оружия, мы </w:t>
      </w:r>
      <w:r w:rsidRPr="00B91784">
        <w:rPr>
          <w:rFonts w:ascii="Times New Roman" w:hAnsi="Times New Roman"/>
          <w:i/>
          <w:sz w:val="24"/>
          <w:szCs w:val="24"/>
        </w:rPr>
        <w:t xml:space="preserve">какой-то там </w:t>
      </w:r>
      <w:r w:rsidR="00B91784" w:rsidRPr="00B91784">
        <w:rPr>
          <w:rFonts w:ascii="Times New Roman" w:hAnsi="Times New Roman"/>
          <w:i/>
          <w:sz w:val="24"/>
          <w:szCs w:val="24"/>
        </w:rPr>
        <w:t>М</w:t>
      </w:r>
      <w:r w:rsidRPr="00B91784">
        <w:rPr>
          <w:rFonts w:ascii="Times New Roman" w:hAnsi="Times New Roman"/>
          <w:i/>
          <w:sz w:val="24"/>
          <w:szCs w:val="24"/>
        </w:rPr>
        <w:t>атери</w:t>
      </w:r>
      <w:r w:rsidRPr="003B30FF">
        <w:rPr>
          <w:rFonts w:ascii="Times New Roman" w:hAnsi="Times New Roman"/>
          <w:sz w:val="24"/>
          <w:szCs w:val="24"/>
        </w:rPr>
        <w:t xml:space="preserve"> гнали все войска обратно к себе домой. Это Дух в Разуме. Поэтому не стоит будить Дух в Разуме. Будет хуже</w:t>
      </w:r>
      <w:r w:rsidR="00B91784">
        <w:rPr>
          <w:rFonts w:ascii="Times New Roman" w:hAnsi="Times New Roman"/>
          <w:sz w:val="24"/>
          <w:szCs w:val="24"/>
        </w:rPr>
        <w:t>…</w:t>
      </w:r>
      <w:r w:rsidRPr="003B30FF">
        <w:rPr>
          <w:rFonts w:ascii="Times New Roman" w:hAnsi="Times New Roman"/>
          <w:sz w:val="24"/>
          <w:szCs w:val="24"/>
        </w:rPr>
        <w:t xml:space="preserve"> всем, кто это разбудил. Но в принципе</w:t>
      </w:r>
      <w:r w:rsidR="00B91784">
        <w:rPr>
          <w:rFonts w:ascii="Times New Roman" w:hAnsi="Times New Roman"/>
          <w:sz w:val="24"/>
          <w:szCs w:val="24"/>
        </w:rPr>
        <w:t>,</w:t>
      </w:r>
      <w:r w:rsidRPr="003B30FF">
        <w:rPr>
          <w:rFonts w:ascii="Times New Roman" w:hAnsi="Times New Roman"/>
          <w:sz w:val="24"/>
          <w:szCs w:val="24"/>
        </w:rPr>
        <w:t xml:space="preserve"> сейчас уже стоит будить, потому что</w:t>
      </w:r>
      <w:r w:rsidR="00B91784">
        <w:rPr>
          <w:rFonts w:ascii="Times New Roman" w:hAnsi="Times New Roman"/>
          <w:sz w:val="24"/>
          <w:szCs w:val="24"/>
        </w:rPr>
        <w:t>…</w:t>
      </w:r>
      <w:r w:rsidRPr="003B30FF">
        <w:rPr>
          <w:rFonts w:ascii="Times New Roman" w:hAnsi="Times New Roman"/>
          <w:sz w:val="24"/>
          <w:szCs w:val="24"/>
        </w:rPr>
        <w:t xml:space="preserve"> я напоминаю</w:t>
      </w:r>
      <w:r w:rsidR="00B91784">
        <w:rPr>
          <w:rFonts w:ascii="Times New Roman" w:hAnsi="Times New Roman"/>
          <w:sz w:val="24"/>
          <w:szCs w:val="24"/>
        </w:rPr>
        <w:t>,</w:t>
      </w:r>
      <w:r w:rsidRPr="003B30FF">
        <w:rPr>
          <w:rFonts w:ascii="Times New Roman" w:hAnsi="Times New Roman"/>
          <w:sz w:val="24"/>
          <w:szCs w:val="24"/>
        </w:rPr>
        <w:t xml:space="preserve"> предыдущая эпоха – символ троицы. У каждого выражения нации: Разум, Сердце и Душа. Но у некоторых не было этих выражений, к сожалению. </w:t>
      </w:r>
      <w:r w:rsidR="00B91784">
        <w:rPr>
          <w:rFonts w:ascii="Times New Roman" w:hAnsi="Times New Roman"/>
          <w:sz w:val="24"/>
          <w:szCs w:val="24"/>
        </w:rPr>
        <w:t>С</w:t>
      </w:r>
      <w:r w:rsidRPr="003B30FF">
        <w:rPr>
          <w:rFonts w:ascii="Times New Roman" w:hAnsi="Times New Roman"/>
          <w:sz w:val="24"/>
          <w:szCs w:val="24"/>
        </w:rPr>
        <w:t>ейчас воспитываются. Я не хочу обижать, если я сейчас начну говорить</w:t>
      </w:r>
      <w:r w:rsidR="00B91784">
        <w:rPr>
          <w:rFonts w:ascii="Times New Roman" w:hAnsi="Times New Roman"/>
          <w:sz w:val="24"/>
          <w:szCs w:val="24"/>
        </w:rPr>
        <w:t>,</w:t>
      </w:r>
      <w:r w:rsidRPr="003B30FF">
        <w:rPr>
          <w:rFonts w:ascii="Times New Roman" w:hAnsi="Times New Roman"/>
          <w:sz w:val="24"/>
          <w:szCs w:val="24"/>
        </w:rPr>
        <w:t xml:space="preserve"> у кого чего не было, возникнет даже политический конфликт, не то что национальный. Поэтому я г</w:t>
      </w:r>
      <w:r w:rsidR="00B91784">
        <w:rPr>
          <w:rFonts w:ascii="Times New Roman" w:hAnsi="Times New Roman"/>
          <w:sz w:val="24"/>
          <w:szCs w:val="24"/>
        </w:rPr>
        <w:t>оворю на российской Земле</w:t>
      </w:r>
      <w:r w:rsidRPr="003B30FF">
        <w:rPr>
          <w:rFonts w:ascii="Times New Roman" w:hAnsi="Times New Roman"/>
          <w:sz w:val="24"/>
          <w:szCs w:val="24"/>
        </w:rPr>
        <w:t xml:space="preserve"> о той традиции, которая существовала здесь.</w:t>
      </w:r>
    </w:p>
    <w:p w:rsidR="00B91784"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Питерская культура </w:t>
      </w:r>
      <w:r w:rsidR="00B91784">
        <w:rPr>
          <w:rFonts w:ascii="Times New Roman" w:hAnsi="Times New Roman"/>
          <w:sz w:val="24"/>
          <w:szCs w:val="24"/>
        </w:rPr>
        <w:t xml:space="preserve">– </w:t>
      </w:r>
      <w:r w:rsidRPr="003B30FF">
        <w:rPr>
          <w:rFonts w:ascii="Times New Roman" w:hAnsi="Times New Roman"/>
          <w:sz w:val="24"/>
          <w:szCs w:val="24"/>
        </w:rPr>
        <w:t xml:space="preserve">это символ Разума Духа, сердечного Света и душевной </w:t>
      </w:r>
      <w:r w:rsidR="00B91784">
        <w:rPr>
          <w:rFonts w:ascii="Times New Roman" w:hAnsi="Times New Roman"/>
          <w:sz w:val="24"/>
          <w:szCs w:val="24"/>
        </w:rPr>
        <w:t>Э</w:t>
      </w:r>
      <w:r w:rsidRPr="003B30FF">
        <w:rPr>
          <w:rFonts w:ascii="Times New Roman" w:hAnsi="Times New Roman"/>
          <w:sz w:val="24"/>
          <w:szCs w:val="24"/>
        </w:rPr>
        <w:t>нергии. Заметьте</w:t>
      </w:r>
      <w:r w:rsidR="00B91784">
        <w:rPr>
          <w:rFonts w:ascii="Times New Roman" w:hAnsi="Times New Roman"/>
          <w:sz w:val="24"/>
          <w:szCs w:val="24"/>
        </w:rPr>
        <w:t>,</w:t>
      </w:r>
      <w:r w:rsidRPr="003B30FF">
        <w:rPr>
          <w:rFonts w:ascii="Times New Roman" w:hAnsi="Times New Roman"/>
          <w:sz w:val="24"/>
          <w:szCs w:val="24"/>
        </w:rPr>
        <w:t xml:space="preserve"> не Духа, а Энергии. Это Россия. Отсюда непонятная Душа. У всех в Духе, а у нас в </w:t>
      </w:r>
      <w:r w:rsidR="00B91784">
        <w:rPr>
          <w:rFonts w:ascii="Times New Roman" w:hAnsi="Times New Roman"/>
          <w:sz w:val="24"/>
          <w:szCs w:val="24"/>
        </w:rPr>
        <w:t>Э</w:t>
      </w:r>
      <w:r w:rsidRPr="003B30FF">
        <w:rPr>
          <w:rFonts w:ascii="Times New Roman" w:hAnsi="Times New Roman"/>
          <w:sz w:val="24"/>
          <w:szCs w:val="24"/>
        </w:rPr>
        <w:t>нергии. И мы очень энергичны Душо</w:t>
      </w:r>
      <w:r w:rsidR="00B91784">
        <w:rPr>
          <w:rFonts w:ascii="Times New Roman" w:hAnsi="Times New Roman"/>
          <w:sz w:val="24"/>
          <w:szCs w:val="24"/>
        </w:rPr>
        <w:t>ю</w:t>
      </w:r>
      <w:r w:rsidRPr="003B30FF">
        <w:rPr>
          <w:rFonts w:ascii="Times New Roman" w:hAnsi="Times New Roman"/>
          <w:sz w:val="24"/>
          <w:szCs w:val="24"/>
        </w:rPr>
        <w:t>.</w:t>
      </w:r>
    </w:p>
    <w:p w:rsidR="00597582"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Энергия Души? Музыка Чайковского. Совершенная энергия Души – музыка Чайковского. Музыка отражает символ Души. Так вот. И вы меня поймете, кто знает эту музыку. Кто не знает, можно</w:t>
      </w:r>
      <w:r w:rsidR="00DF4878">
        <w:rPr>
          <w:rFonts w:ascii="Times New Roman" w:hAnsi="Times New Roman"/>
          <w:sz w:val="24"/>
          <w:szCs w:val="24"/>
        </w:rPr>
        <w:t xml:space="preserve"> ещё</w:t>
      </w:r>
      <w:r w:rsidRPr="003B30FF">
        <w:rPr>
          <w:rFonts w:ascii="Times New Roman" w:hAnsi="Times New Roman"/>
          <w:sz w:val="24"/>
          <w:szCs w:val="24"/>
        </w:rPr>
        <w:t xml:space="preserve"> другие примеры, но они уже более специфичны, сложно искать будет. Но они есть. Вот Чайковский, это совершенство энергии Душою. Совершенная Энергия, совершенная Душа. Поэтому все о н</w:t>
      </w:r>
      <w:r w:rsidR="00597582">
        <w:rPr>
          <w:rFonts w:ascii="Times New Roman" w:hAnsi="Times New Roman"/>
          <w:sz w:val="24"/>
          <w:szCs w:val="24"/>
        </w:rPr>
        <w:t>ё</w:t>
      </w:r>
      <w:r w:rsidRPr="003B30FF">
        <w:rPr>
          <w:rFonts w:ascii="Times New Roman" w:hAnsi="Times New Roman"/>
          <w:sz w:val="24"/>
          <w:szCs w:val="24"/>
        </w:rPr>
        <w:t>м</w:t>
      </w:r>
      <w:r w:rsidR="00597582">
        <w:rPr>
          <w:rFonts w:ascii="Times New Roman" w:hAnsi="Times New Roman"/>
          <w:sz w:val="24"/>
          <w:szCs w:val="24"/>
        </w:rPr>
        <w:t xml:space="preserve"> сейчас</w:t>
      </w:r>
      <w:r w:rsidRPr="003B30FF">
        <w:rPr>
          <w:rFonts w:ascii="Times New Roman" w:hAnsi="Times New Roman"/>
          <w:sz w:val="24"/>
          <w:szCs w:val="24"/>
        </w:rPr>
        <w:t xml:space="preserve"> как мировом классике помнят. У немцев сами знаете кто. Бах. Попробуйте подумать, что там в Душе – бах. Смеется. Ну и вс</w:t>
      </w:r>
      <w:r w:rsidR="00597582">
        <w:rPr>
          <w:rFonts w:ascii="Times New Roman" w:hAnsi="Times New Roman"/>
          <w:sz w:val="24"/>
          <w:szCs w:val="24"/>
        </w:rPr>
        <w:t>ё</w:t>
      </w:r>
      <w:r w:rsidRPr="003B30FF">
        <w:rPr>
          <w:rFonts w:ascii="Times New Roman" w:hAnsi="Times New Roman"/>
          <w:sz w:val="24"/>
          <w:szCs w:val="24"/>
        </w:rPr>
        <w:t>. Я без комментариев, ладно? Мы не на немецкой земле. Будем в Германии</w:t>
      </w:r>
      <w:r w:rsidR="00597582">
        <w:rPr>
          <w:rFonts w:ascii="Times New Roman" w:hAnsi="Times New Roman"/>
          <w:sz w:val="24"/>
          <w:szCs w:val="24"/>
        </w:rPr>
        <w:t>,</w:t>
      </w:r>
      <w:r w:rsidRPr="003B30FF">
        <w:rPr>
          <w:rFonts w:ascii="Times New Roman" w:hAnsi="Times New Roman"/>
          <w:sz w:val="24"/>
          <w:szCs w:val="24"/>
        </w:rPr>
        <w:t xml:space="preserve"> сообщим. Пока это не стоит за пределами Земель сообщать. Чтоб не волновать Планету. Она пока</w:t>
      </w:r>
      <w:r w:rsidR="00DF4878">
        <w:rPr>
          <w:rFonts w:ascii="Times New Roman" w:hAnsi="Times New Roman"/>
          <w:sz w:val="24"/>
          <w:szCs w:val="24"/>
        </w:rPr>
        <w:t xml:space="preserve"> ещё</w:t>
      </w:r>
      <w:r w:rsidRPr="003B30FF">
        <w:rPr>
          <w:rFonts w:ascii="Times New Roman" w:hAnsi="Times New Roman"/>
          <w:sz w:val="24"/>
          <w:szCs w:val="24"/>
        </w:rPr>
        <w:t xml:space="preserve"> привязана к этому по пятой расе. Мы е</w:t>
      </w:r>
      <w:r w:rsidR="00597582">
        <w:rPr>
          <w:rFonts w:ascii="Times New Roman" w:hAnsi="Times New Roman"/>
          <w:sz w:val="24"/>
          <w:szCs w:val="24"/>
        </w:rPr>
        <w:t>ё</w:t>
      </w:r>
      <w:r w:rsidRPr="003B30FF">
        <w:rPr>
          <w:rFonts w:ascii="Times New Roman" w:hAnsi="Times New Roman"/>
          <w:sz w:val="24"/>
          <w:szCs w:val="24"/>
        </w:rPr>
        <w:t xml:space="preserve"> потихоньку отвязываем. Знаете, тортик один развязали, второй развязали, третий. И строим Метагалактическую Цивилизацию – Путь Христа. Если вы вот эту палитру чуть-чуть увидите, вы увидите, чем строилось совершенство ученика. Потому что обязательно учитывалась та традиция, в которой он вырос. Там российская, арабская, турецкая, да. Можно сказать</w:t>
      </w:r>
      <w:r w:rsidR="00597582">
        <w:rPr>
          <w:rFonts w:ascii="Times New Roman" w:hAnsi="Times New Roman"/>
          <w:sz w:val="24"/>
          <w:szCs w:val="24"/>
        </w:rPr>
        <w:t>,</w:t>
      </w:r>
      <w:r w:rsidRPr="003B30FF">
        <w:rPr>
          <w:rFonts w:ascii="Times New Roman" w:hAnsi="Times New Roman"/>
          <w:sz w:val="24"/>
          <w:szCs w:val="24"/>
        </w:rPr>
        <w:t xml:space="preserve"> Европейская, но она пытается только родиться. Немецкая, итальянская, французская. Так точнее будет. Австрийская, венгерская, кстати. Так точнее будет. Сейчас это пытается слиться в Европейскую, там нам говорят, что это европейская традиция. На самом деле настоящей европейской традиции пока нет. Ее пытался заложить Наполеон. Но на поле он и остался вместе с этой традицией, к сожалению. К сожалению. Поэтому иллюзиями европейцев жизнь полна. На самом деле они немцы, итальянцы</w:t>
      </w:r>
      <w:r w:rsidR="00597582">
        <w:rPr>
          <w:rFonts w:ascii="Times New Roman" w:hAnsi="Times New Roman"/>
          <w:sz w:val="24"/>
          <w:szCs w:val="24"/>
        </w:rPr>
        <w:t xml:space="preserve"> и</w:t>
      </w:r>
      <w:r w:rsidRPr="003B30FF">
        <w:rPr>
          <w:rFonts w:ascii="Times New Roman" w:hAnsi="Times New Roman"/>
          <w:sz w:val="24"/>
          <w:szCs w:val="24"/>
        </w:rPr>
        <w:t xml:space="preserve"> французы до сих пор. И вот этот синтез пока не произош</w:t>
      </w:r>
      <w:r w:rsidR="00597582">
        <w:rPr>
          <w:rFonts w:ascii="Times New Roman" w:hAnsi="Times New Roman"/>
          <w:sz w:val="24"/>
          <w:szCs w:val="24"/>
        </w:rPr>
        <w:t>ё</w:t>
      </w:r>
      <w:r w:rsidRPr="003B30FF">
        <w:rPr>
          <w:rFonts w:ascii="Times New Roman" w:hAnsi="Times New Roman"/>
          <w:sz w:val="24"/>
          <w:szCs w:val="24"/>
        </w:rPr>
        <w:t>л. Пока он не произойдет – страны не будет. Вс</w:t>
      </w:r>
      <w:r w:rsidR="00597582">
        <w:rPr>
          <w:rFonts w:ascii="Times New Roman" w:hAnsi="Times New Roman"/>
          <w:sz w:val="24"/>
          <w:szCs w:val="24"/>
        </w:rPr>
        <w:t>ё</w:t>
      </w:r>
      <w:r w:rsidRPr="003B30FF">
        <w:rPr>
          <w:rFonts w:ascii="Times New Roman" w:hAnsi="Times New Roman"/>
          <w:sz w:val="24"/>
          <w:szCs w:val="24"/>
        </w:rPr>
        <w:t xml:space="preserve"> сложнее</w:t>
      </w:r>
      <w:r w:rsidR="00597582">
        <w:rPr>
          <w:rFonts w:ascii="Times New Roman" w:hAnsi="Times New Roman"/>
          <w:sz w:val="24"/>
          <w:szCs w:val="24"/>
        </w:rPr>
        <w:t>. Э</w:t>
      </w:r>
      <w:r w:rsidRPr="003B30FF">
        <w:rPr>
          <w:rFonts w:ascii="Times New Roman" w:hAnsi="Times New Roman"/>
          <w:sz w:val="24"/>
          <w:szCs w:val="24"/>
        </w:rPr>
        <w:t>то в пятой расе, а в шестой расе может произойти по-другому, если они примут метагалактический тренд. Но принять</w:t>
      </w:r>
      <w:r w:rsidR="00597582">
        <w:rPr>
          <w:rFonts w:ascii="Times New Roman" w:hAnsi="Times New Roman"/>
          <w:sz w:val="24"/>
          <w:szCs w:val="24"/>
        </w:rPr>
        <w:t>-</w:t>
      </w:r>
      <w:r w:rsidRPr="003B30FF">
        <w:rPr>
          <w:rFonts w:ascii="Times New Roman" w:hAnsi="Times New Roman"/>
          <w:sz w:val="24"/>
          <w:szCs w:val="24"/>
        </w:rPr>
        <w:t xml:space="preserve">то придется от России! Вы представляете, как давиться будут? </w:t>
      </w:r>
      <w:r w:rsidRPr="003B30FF">
        <w:rPr>
          <w:rFonts w:ascii="Times New Roman" w:hAnsi="Times New Roman"/>
          <w:sz w:val="24"/>
          <w:szCs w:val="24"/>
        </w:rPr>
        <w:lastRenderedPageBreak/>
        <w:t>Прошлый раз, когда они приняли наш цивилизованный тренд, они давились 400 лет. В этот раз я даже не знаю</w:t>
      </w:r>
      <w:r w:rsidR="00597582">
        <w:rPr>
          <w:rFonts w:ascii="Times New Roman" w:hAnsi="Times New Roman"/>
          <w:sz w:val="24"/>
          <w:szCs w:val="24"/>
        </w:rPr>
        <w:t>,</w:t>
      </w:r>
      <w:r w:rsidRPr="003B30FF">
        <w:rPr>
          <w:rFonts w:ascii="Times New Roman" w:hAnsi="Times New Roman"/>
          <w:sz w:val="24"/>
          <w:szCs w:val="24"/>
        </w:rPr>
        <w:t xml:space="preserve"> сколько. Постараемся ускорить. А другого не дано. Потому что Отец дает, так как он дает. Помните: «Не моя Воля, а твоя Отче». Мы можем радоваться, что это так, но самом деле</w:t>
      </w:r>
      <w:r w:rsidR="00597582">
        <w:rPr>
          <w:rFonts w:ascii="Times New Roman" w:hAnsi="Times New Roman"/>
          <w:sz w:val="24"/>
          <w:szCs w:val="24"/>
        </w:rPr>
        <w:t>,</w:t>
      </w:r>
      <w:r w:rsidRPr="003B30FF">
        <w:rPr>
          <w:rFonts w:ascii="Times New Roman" w:hAnsi="Times New Roman"/>
          <w:sz w:val="24"/>
          <w:szCs w:val="24"/>
        </w:rPr>
        <w:t xml:space="preserve"> надо печалиться</w:t>
      </w:r>
      <w:r w:rsidR="00597582">
        <w:rPr>
          <w:rFonts w:ascii="Times New Roman" w:hAnsi="Times New Roman"/>
          <w:sz w:val="24"/>
          <w:szCs w:val="24"/>
        </w:rPr>
        <w:t>, п</w:t>
      </w:r>
      <w:r w:rsidRPr="003B30FF">
        <w:rPr>
          <w:rFonts w:ascii="Times New Roman" w:hAnsi="Times New Roman"/>
          <w:sz w:val="24"/>
          <w:szCs w:val="24"/>
        </w:rPr>
        <w:t>отому что пока вся Планета не войдет в Метагалактическую Цивилизацию – никто не спас</w:t>
      </w:r>
      <w:r w:rsidR="00597582">
        <w:rPr>
          <w:rFonts w:ascii="Times New Roman" w:hAnsi="Times New Roman"/>
          <w:sz w:val="24"/>
          <w:szCs w:val="24"/>
        </w:rPr>
        <w:t>ё</w:t>
      </w:r>
      <w:r w:rsidRPr="003B30FF">
        <w:rPr>
          <w:rFonts w:ascii="Times New Roman" w:hAnsi="Times New Roman"/>
          <w:sz w:val="24"/>
          <w:szCs w:val="24"/>
        </w:rPr>
        <w:t xml:space="preserve">н. Поэтому </w:t>
      </w:r>
      <w:r w:rsidR="00597582">
        <w:rPr>
          <w:rFonts w:ascii="Times New Roman" w:hAnsi="Times New Roman"/>
          <w:sz w:val="24"/>
          <w:szCs w:val="24"/>
        </w:rPr>
        <w:t xml:space="preserve">тут </w:t>
      </w:r>
      <w:r w:rsidRPr="003B30FF">
        <w:rPr>
          <w:rFonts w:ascii="Times New Roman" w:hAnsi="Times New Roman"/>
          <w:sz w:val="24"/>
          <w:szCs w:val="24"/>
        </w:rPr>
        <w:t>радоваться нечему, очень большой труд</w:t>
      </w:r>
      <w:r w:rsidR="00597582">
        <w:rPr>
          <w:rFonts w:ascii="Times New Roman" w:hAnsi="Times New Roman"/>
          <w:sz w:val="24"/>
          <w:szCs w:val="24"/>
        </w:rPr>
        <w:t xml:space="preserve"> ждёт нас</w:t>
      </w:r>
      <w:r w:rsidRPr="003B30FF">
        <w:rPr>
          <w:rFonts w:ascii="Times New Roman" w:hAnsi="Times New Roman"/>
          <w:sz w:val="24"/>
          <w:szCs w:val="24"/>
        </w:rPr>
        <w:t>.</w:t>
      </w:r>
    </w:p>
    <w:p w:rsidR="00597582" w:rsidRDefault="00C450E5" w:rsidP="00C450E5">
      <w:pPr>
        <w:pStyle w:val="0"/>
      </w:pPr>
      <w:bookmarkStart w:id="13" w:name="_Toc434663854"/>
      <w:r>
        <w:t>Алфавит: Жизненная среда Совершенного Ученика</w:t>
      </w:r>
      <w:bookmarkEnd w:id="13"/>
    </w:p>
    <w:p w:rsidR="00597582"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это цель Христа. Потому что совершенный ученик рождается только в совершенной ученической среде. А ученическая среда</w:t>
      </w:r>
      <w:r w:rsidR="00597582">
        <w:rPr>
          <w:rFonts w:ascii="Times New Roman" w:hAnsi="Times New Roman"/>
          <w:sz w:val="24"/>
          <w:szCs w:val="24"/>
        </w:rPr>
        <w:t>,</w:t>
      </w:r>
      <w:r w:rsidRPr="003B30FF">
        <w:rPr>
          <w:rFonts w:ascii="Times New Roman" w:hAnsi="Times New Roman"/>
          <w:sz w:val="24"/>
          <w:szCs w:val="24"/>
        </w:rPr>
        <w:t xml:space="preserve"> это</w:t>
      </w:r>
      <w:r w:rsidR="00597582">
        <w:rPr>
          <w:rFonts w:ascii="Times New Roman" w:hAnsi="Times New Roman"/>
          <w:sz w:val="24"/>
          <w:szCs w:val="24"/>
        </w:rPr>
        <w:t>,</w:t>
      </w:r>
      <w:r w:rsidRPr="003B30FF">
        <w:rPr>
          <w:rFonts w:ascii="Times New Roman" w:hAnsi="Times New Roman"/>
          <w:sz w:val="24"/>
          <w:szCs w:val="24"/>
        </w:rPr>
        <w:t xml:space="preserve"> как называется? Это цивилизованная среда. Среда</w:t>
      </w:r>
      <w:r w:rsidR="00597582">
        <w:rPr>
          <w:rFonts w:ascii="Times New Roman" w:hAnsi="Times New Roman"/>
          <w:sz w:val="24"/>
          <w:szCs w:val="24"/>
        </w:rPr>
        <w:t>. Н</w:t>
      </w:r>
      <w:r w:rsidRPr="003B30FF">
        <w:rPr>
          <w:rFonts w:ascii="Times New Roman" w:hAnsi="Times New Roman"/>
          <w:sz w:val="24"/>
          <w:szCs w:val="24"/>
        </w:rPr>
        <w:t xml:space="preserve">е цивилизация. Я не это имею в виду. Я имею в виду цивилизованную среду. Проведем аналогии. Сейчас будет понятно. Сын – это Глава ИДИВО. Сейчас будете смеяться. Дочь </w:t>
      </w:r>
      <w:r w:rsidR="00597582">
        <w:rPr>
          <w:rFonts w:ascii="Times New Roman" w:hAnsi="Times New Roman"/>
          <w:sz w:val="24"/>
          <w:szCs w:val="24"/>
        </w:rPr>
        <w:t xml:space="preserve">– </w:t>
      </w:r>
      <w:r w:rsidRPr="003B30FF">
        <w:rPr>
          <w:rFonts w:ascii="Times New Roman" w:hAnsi="Times New Roman"/>
          <w:sz w:val="24"/>
          <w:szCs w:val="24"/>
        </w:rPr>
        <w:t xml:space="preserve">это Глава Иерархии. ИДИВО опускаем. Ну, ИДИВО тоже. Да. А вы думаете, если в пятой расе был путь Сына, он был кем? Главой Иерархии. И он сделал на шаг выше. Куда? В Дом. А на его место кто поднялся? Кто поднялась? Дочь. Открылась </w:t>
      </w:r>
      <w:r w:rsidR="001A5902" w:rsidRPr="003B30FF">
        <w:rPr>
          <w:rFonts w:ascii="Times New Roman" w:hAnsi="Times New Roman"/>
          <w:sz w:val="24"/>
          <w:szCs w:val="24"/>
        </w:rPr>
        <w:t>Дочь,</w:t>
      </w:r>
      <w:r w:rsidRPr="003B30FF">
        <w:rPr>
          <w:rFonts w:ascii="Times New Roman" w:hAnsi="Times New Roman"/>
          <w:sz w:val="24"/>
          <w:szCs w:val="24"/>
        </w:rPr>
        <w:t xml:space="preserve"> и она стала Главой Иерархии. Аватар – это Глава Цивилизации. </w:t>
      </w:r>
      <w:r w:rsidR="00597582">
        <w:rPr>
          <w:rFonts w:ascii="Times New Roman" w:hAnsi="Times New Roman"/>
          <w:sz w:val="24"/>
          <w:szCs w:val="24"/>
        </w:rPr>
        <w:t>В</w:t>
      </w:r>
      <w:r w:rsidRPr="003B30FF">
        <w:rPr>
          <w:rFonts w:ascii="Times New Roman" w:hAnsi="Times New Roman"/>
          <w:sz w:val="24"/>
          <w:szCs w:val="24"/>
        </w:rPr>
        <w:t>споминаем по Ипостасям Синтеза. И путь Аватара, это путь цивилизованного строительства. Отсюда Метагалактическая Цивилизация – это полная аватарскость. И Аватары закладывали новые цивилизованные принципы жизни от Отца, творением Отца. Создавая цивилизованность, чтоб</w:t>
      </w:r>
      <w:r w:rsidR="00597582">
        <w:rPr>
          <w:rFonts w:ascii="Times New Roman" w:hAnsi="Times New Roman"/>
          <w:sz w:val="24"/>
          <w:szCs w:val="24"/>
        </w:rPr>
        <w:t>ы</w:t>
      </w:r>
      <w:r w:rsidRPr="003B30FF">
        <w:rPr>
          <w:rFonts w:ascii="Times New Roman" w:hAnsi="Times New Roman"/>
          <w:sz w:val="24"/>
          <w:szCs w:val="24"/>
        </w:rPr>
        <w:t xml:space="preserve"> люди, насытившись этим, преобразились. Майтрейя вед</w:t>
      </w:r>
      <w:r w:rsidR="00597582">
        <w:rPr>
          <w:rFonts w:ascii="Times New Roman" w:hAnsi="Times New Roman"/>
          <w:sz w:val="24"/>
          <w:szCs w:val="24"/>
        </w:rPr>
        <w:t>ё</w:t>
      </w:r>
      <w:r w:rsidRPr="003B30FF">
        <w:rPr>
          <w:rFonts w:ascii="Times New Roman" w:hAnsi="Times New Roman"/>
          <w:sz w:val="24"/>
          <w:szCs w:val="24"/>
        </w:rPr>
        <w:t xml:space="preserve">т как? Сейчас будете смеяться. </w:t>
      </w:r>
      <w:r w:rsidR="00597582">
        <w:rPr>
          <w:rFonts w:ascii="Times New Roman" w:hAnsi="Times New Roman"/>
          <w:sz w:val="24"/>
          <w:szCs w:val="24"/>
        </w:rPr>
        <w:t xml:space="preserve">Метагалактически. </w:t>
      </w:r>
      <w:r w:rsidRPr="003B30FF">
        <w:rPr>
          <w:rFonts w:ascii="Times New Roman" w:hAnsi="Times New Roman"/>
          <w:sz w:val="24"/>
          <w:szCs w:val="24"/>
        </w:rPr>
        <w:t xml:space="preserve">Метагалактической Конфедерацией. В пятой расе </w:t>
      </w:r>
      <w:r w:rsidR="001A5902" w:rsidRPr="003B30FF">
        <w:rPr>
          <w:rFonts w:ascii="Times New Roman" w:hAnsi="Times New Roman"/>
          <w:sz w:val="24"/>
          <w:szCs w:val="24"/>
        </w:rPr>
        <w:t>известно,</w:t>
      </w:r>
      <w:r w:rsidRPr="003B30FF">
        <w:rPr>
          <w:rFonts w:ascii="Times New Roman" w:hAnsi="Times New Roman"/>
          <w:sz w:val="24"/>
          <w:szCs w:val="24"/>
        </w:rPr>
        <w:t xml:space="preserve"> как воинство Майтрейи. У нас конфедеративное воинство. И Христос вед</w:t>
      </w:r>
      <w:r w:rsidR="00597582">
        <w:rPr>
          <w:rFonts w:ascii="Times New Roman" w:hAnsi="Times New Roman"/>
          <w:sz w:val="24"/>
          <w:szCs w:val="24"/>
        </w:rPr>
        <w:t>ё</w:t>
      </w:r>
      <w:r w:rsidRPr="003B30FF">
        <w:rPr>
          <w:rFonts w:ascii="Times New Roman" w:hAnsi="Times New Roman"/>
          <w:sz w:val="24"/>
          <w:szCs w:val="24"/>
        </w:rPr>
        <w:t>т чем? Алфавитно. Ниже Метагалактики Алфавит. Почему я сказал, что Христос</w:t>
      </w:r>
      <w:r w:rsidR="003B14D5">
        <w:rPr>
          <w:rFonts w:ascii="Times New Roman" w:hAnsi="Times New Roman"/>
          <w:sz w:val="24"/>
          <w:szCs w:val="24"/>
        </w:rPr>
        <w:t xml:space="preserve"> –</w:t>
      </w:r>
      <w:r w:rsidRPr="003B30FF">
        <w:rPr>
          <w:rFonts w:ascii="Times New Roman" w:hAnsi="Times New Roman"/>
          <w:sz w:val="24"/>
          <w:szCs w:val="24"/>
        </w:rPr>
        <w:t xml:space="preserve"> это слово. Он ведет алфавитно. А что такое Алфавит? Я не имею в виду как произношение, я не имею в виду как стыковка букв. Я имею в виду как вот некий принцип. Он Глава Алфавита, так скажу. Майтрейя Глава Метагалактики. Аватар Глава Цивилизации. Так легче? О, сразу звучит. Христос Глава Алфавита.</w:t>
      </w:r>
    </w:p>
    <w:p w:rsidR="00143396"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Что такое Алфавит для нас? Очень простая вещь. </w:t>
      </w:r>
      <w:r w:rsidRPr="00143396">
        <w:rPr>
          <w:rFonts w:ascii="Times New Roman" w:hAnsi="Times New Roman"/>
          <w:b/>
          <w:sz w:val="24"/>
          <w:szCs w:val="24"/>
        </w:rPr>
        <w:t>Жизненная среда</w:t>
      </w:r>
      <w:r w:rsidRPr="003B30FF">
        <w:rPr>
          <w:rFonts w:ascii="Times New Roman" w:hAnsi="Times New Roman"/>
          <w:sz w:val="24"/>
          <w:szCs w:val="24"/>
        </w:rPr>
        <w:t xml:space="preserve">. Или среда жизни. И чем качественнее среда жизни </w:t>
      </w:r>
      <w:r w:rsidR="00143396">
        <w:rPr>
          <w:rFonts w:ascii="Times New Roman" w:hAnsi="Times New Roman"/>
          <w:sz w:val="24"/>
          <w:szCs w:val="24"/>
        </w:rPr>
        <w:t xml:space="preserve">– </w:t>
      </w:r>
      <w:r w:rsidRPr="003B30FF">
        <w:rPr>
          <w:rFonts w:ascii="Times New Roman" w:hAnsi="Times New Roman"/>
          <w:sz w:val="24"/>
          <w:szCs w:val="24"/>
        </w:rPr>
        <w:t>алфавитно, буквенно, изысканно и так далее, тем совершеннее ученик. Изысканность среды. Жизненная среда. Чем ниже жизненная среда, тем неэффективней ученик. Пример. Книга «Две жизни». Л</w:t>
      </w:r>
      <w:r w:rsidR="00143396">
        <w:rPr>
          <w:rFonts w:ascii="Times New Roman" w:hAnsi="Times New Roman"/>
          <w:sz w:val="24"/>
          <w:szCs w:val="24"/>
        </w:rPr>
        <w:t>ё</w:t>
      </w:r>
      <w:r w:rsidRPr="003B30FF">
        <w:rPr>
          <w:rFonts w:ascii="Times New Roman" w:hAnsi="Times New Roman"/>
          <w:sz w:val="24"/>
          <w:szCs w:val="24"/>
        </w:rPr>
        <w:t xml:space="preserve">вушку выдирают из его жизненной среды, где он с братцем служил на окраине империи. В Иране. То была окраина </w:t>
      </w:r>
      <w:r w:rsidR="00143396">
        <w:rPr>
          <w:rFonts w:ascii="Times New Roman" w:hAnsi="Times New Roman"/>
          <w:sz w:val="24"/>
          <w:szCs w:val="24"/>
        </w:rPr>
        <w:t>Р</w:t>
      </w:r>
      <w:r w:rsidRPr="003B30FF">
        <w:rPr>
          <w:rFonts w:ascii="Times New Roman" w:hAnsi="Times New Roman"/>
          <w:sz w:val="24"/>
          <w:szCs w:val="24"/>
        </w:rPr>
        <w:t xml:space="preserve">оссийской империи, часть Ирана когда-то входила в </w:t>
      </w:r>
      <w:r w:rsidR="00143396">
        <w:rPr>
          <w:rFonts w:ascii="Times New Roman" w:hAnsi="Times New Roman"/>
          <w:sz w:val="24"/>
          <w:szCs w:val="24"/>
        </w:rPr>
        <w:t>Р</w:t>
      </w:r>
      <w:r w:rsidRPr="003B30FF">
        <w:rPr>
          <w:rFonts w:ascii="Times New Roman" w:hAnsi="Times New Roman"/>
          <w:sz w:val="24"/>
          <w:szCs w:val="24"/>
        </w:rPr>
        <w:t xml:space="preserve">оссийскую империю. </w:t>
      </w:r>
      <w:r w:rsidR="00143396">
        <w:rPr>
          <w:rFonts w:ascii="Times New Roman" w:hAnsi="Times New Roman"/>
          <w:sz w:val="24"/>
          <w:szCs w:val="24"/>
        </w:rPr>
        <w:t>П</w:t>
      </w:r>
      <w:r w:rsidRPr="003B30FF">
        <w:rPr>
          <w:rFonts w:ascii="Times New Roman" w:hAnsi="Times New Roman"/>
          <w:sz w:val="24"/>
          <w:szCs w:val="24"/>
        </w:rPr>
        <w:t>о секрету скажу, кто не знает историю. И в другой жизненной среде. Рядом с Учителем. Когда он постоянно находи</w:t>
      </w:r>
      <w:r w:rsidR="00143396">
        <w:rPr>
          <w:rFonts w:ascii="Times New Roman" w:hAnsi="Times New Roman"/>
          <w:sz w:val="24"/>
          <w:szCs w:val="24"/>
        </w:rPr>
        <w:t>т</w:t>
      </w:r>
      <w:r w:rsidRPr="003B30FF">
        <w:rPr>
          <w:rFonts w:ascii="Times New Roman" w:hAnsi="Times New Roman"/>
          <w:sz w:val="24"/>
          <w:szCs w:val="24"/>
        </w:rPr>
        <w:t>ся в поле разных Учителей. Надеюсь</w:t>
      </w:r>
      <w:r w:rsidR="00143396">
        <w:rPr>
          <w:rFonts w:ascii="Times New Roman" w:hAnsi="Times New Roman"/>
          <w:sz w:val="24"/>
          <w:szCs w:val="24"/>
        </w:rPr>
        <w:t>,</w:t>
      </w:r>
      <w:r w:rsidRPr="003B30FF">
        <w:rPr>
          <w:rFonts w:ascii="Times New Roman" w:hAnsi="Times New Roman"/>
          <w:sz w:val="24"/>
          <w:szCs w:val="24"/>
        </w:rPr>
        <w:t xml:space="preserve"> понятно, что: «Скажи мне</w:t>
      </w:r>
      <w:r w:rsidR="00143396">
        <w:rPr>
          <w:rFonts w:ascii="Times New Roman" w:hAnsi="Times New Roman"/>
          <w:sz w:val="24"/>
          <w:szCs w:val="24"/>
        </w:rPr>
        <w:t>,</w:t>
      </w:r>
      <w:r w:rsidRPr="003B30FF">
        <w:rPr>
          <w:rFonts w:ascii="Times New Roman" w:hAnsi="Times New Roman"/>
          <w:sz w:val="24"/>
          <w:szCs w:val="24"/>
        </w:rPr>
        <w:t xml:space="preserve"> кто твой друг</w:t>
      </w:r>
      <w:r w:rsidR="00143396">
        <w:rPr>
          <w:rFonts w:ascii="Times New Roman" w:hAnsi="Times New Roman"/>
          <w:sz w:val="24"/>
          <w:szCs w:val="24"/>
        </w:rPr>
        <w:t>,</w:t>
      </w:r>
      <w:r w:rsidRPr="003B30FF">
        <w:rPr>
          <w:rFonts w:ascii="Times New Roman" w:hAnsi="Times New Roman"/>
          <w:sz w:val="24"/>
          <w:szCs w:val="24"/>
        </w:rPr>
        <w:t xml:space="preserve"> и скажу</w:t>
      </w:r>
      <w:r w:rsidR="00143396">
        <w:rPr>
          <w:rFonts w:ascii="Times New Roman" w:hAnsi="Times New Roman"/>
          <w:sz w:val="24"/>
          <w:szCs w:val="24"/>
        </w:rPr>
        <w:t>,</w:t>
      </w:r>
      <w:r w:rsidRPr="003B30FF">
        <w:rPr>
          <w:rFonts w:ascii="Times New Roman" w:hAnsi="Times New Roman"/>
          <w:sz w:val="24"/>
          <w:szCs w:val="24"/>
        </w:rPr>
        <w:t xml:space="preserve"> кто ты». Это принцип Христа. Жизненная среда. Он постепенно насыщается Учителями, перестраиваясь на другую жизненную среду. И</w:t>
      </w:r>
      <w:r w:rsidR="00143396">
        <w:rPr>
          <w:rFonts w:ascii="Times New Roman" w:hAnsi="Times New Roman"/>
          <w:sz w:val="24"/>
          <w:szCs w:val="24"/>
        </w:rPr>
        <w:t xml:space="preserve"> и</w:t>
      </w:r>
      <w:r w:rsidRPr="003B30FF">
        <w:rPr>
          <w:rFonts w:ascii="Times New Roman" w:hAnsi="Times New Roman"/>
          <w:sz w:val="24"/>
          <w:szCs w:val="24"/>
        </w:rPr>
        <w:t>з раздражительного мальчика становится Учителем по итогам. Дальше комментировать не надо? Этот путь проводили Учителя с Левушкой. А знаете, почему он описан, написано «Две жизни»? Это и был в пятой расе путь Христа. Преображение других жизненной средой. Апостолы вертелись вокруг Христа, ходили вместе с ним. Общая жизненная среда</w:t>
      </w:r>
      <w:r w:rsidR="00143396">
        <w:rPr>
          <w:rFonts w:ascii="Times New Roman" w:hAnsi="Times New Roman"/>
          <w:sz w:val="24"/>
          <w:szCs w:val="24"/>
        </w:rPr>
        <w:t>,</w:t>
      </w:r>
      <w:r w:rsidRPr="003B30FF">
        <w:rPr>
          <w:rFonts w:ascii="Times New Roman" w:hAnsi="Times New Roman"/>
          <w:sz w:val="24"/>
          <w:szCs w:val="24"/>
        </w:rPr>
        <w:t xml:space="preserve"> преобразились</w:t>
      </w:r>
      <w:r w:rsidR="00143396">
        <w:rPr>
          <w:rFonts w:ascii="Times New Roman" w:hAnsi="Times New Roman"/>
          <w:sz w:val="24"/>
          <w:szCs w:val="24"/>
        </w:rPr>
        <w:t>,</w:t>
      </w:r>
      <w:r w:rsidRPr="003B30FF">
        <w:rPr>
          <w:rFonts w:ascii="Times New Roman" w:hAnsi="Times New Roman"/>
          <w:sz w:val="24"/>
          <w:szCs w:val="24"/>
        </w:rPr>
        <w:t xml:space="preserve"> стали апостолами. Из неграмотных стали: рот открыли</w:t>
      </w:r>
      <w:r w:rsidR="00143396">
        <w:rPr>
          <w:rFonts w:ascii="Times New Roman" w:hAnsi="Times New Roman"/>
          <w:sz w:val="24"/>
          <w:szCs w:val="24"/>
        </w:rPr>
        <w:t xml:space="preserve"> и </w:t>
      </w:r>
      <w:r w:rsidRPr="003B30FF">
        <w:rPr>
          <w:rFonts w:ascii="Times New Roman" w:hAnsi="Times New Roman"/>
          <w:sz w:val="24"/>
          <w:szCs w:val="24"/>
        </w:rPr>
        <w:t>такое несли, что грамотные диву давались. Жизненная среда. Алфавит. Вы увидели? Главное</w:t>
      </w:r>
      <w:r w:rsidR="00143396">
        <w:rPr>
          <w:rFonts w:ascii="Times New Roman" w:hAnsi="Times New Roman"/>
          <w:sz w:val="24"/>
          <w:szCs w:val="24"/>
        </w:rPr>
        <w:t>,</w:t>
      </w:r>
      <w:r w:rsidRPr="003B30FF">
        <w:rPr>
          <w:rFonts w:ascii="Times New Roman" w:hAnsi="Times New Roman"/>
          <w:sz w:val="24"/>
          <w:szCs w:val="24"/>
        </w:rPr>
        <w:t xml:space="preserve"> рот открывай. Вс</w:t>
      </w:r>
      <w:r w:rsidR="00143396">
        <w:rPr>
          <w:rFonts w:ascii="Times New Roman" w:hAnsi="Times New Roman"/>
          <w:sz w:val="24"/>
          <w:szCs w:val="24"/>
        </w:rPr>
        <w:t>ё</w:t>
      </w:r>
      <w:r w:rsidRPr="003B30FF">
        <w:rPr>
          <w:rFonts w:ascii="Times New Roman" w:hAnsi="Times New Roman"/>
          <w:sz w:val="24"/>
          <w:szCs w:val="24"/>
        </w:rPr>
        <w:t xml:space="preserve"> остальное скажется. И этот принцип Христа. И кстати</w:t>
      </w:r>
      <w:r w:rsidR="00143396">
        <w:rPr>
          <w:rFonts w:ascii="Times New Roman" w:hAnsi="Times New Roman"/>
          <w:sz w:val="24"/>
          <w:szCs w:val="24"/>
        </w:rPr>
        <w:t>,</w:t>
      </w:r>
      <w:r w:rsidRPr="003B30FF">
        <w:rPr>
          <w:rFonts w:ascii="Times New Roman" w:hAnsi="Times New Roman"/>
          <w:sz w:val="24"/>
          <w:szCs w:val="24"/>
        </w:rPr>
        <w:t xml:space="preserve"> совершенного ученика. </w:t>
      </w:r>
      <w:r w:rsidRPr="00143396">
        <w:rPr>
          <w:rFonts w:ascii="Times New Roman" w:hAnsi="Times New Roman"/>
          <w:b/>
          <w:sz w:val="24"/>
          <w:szCs w:val="24"/>
        </w:rPr>
        <w:t>Что может и должен делать совершенный ученик? Создавать вокруг себя особую жизненную среду</w:t>
      </w:r>
      <w:r w:rsidRPr="003B30FF">
        <w:rPr>
          <w:rFonts w:ascii="Times New Roman" w:hAnsi="Times New Roman"/>
          <w:sz w:val="24"/>
          <w:szCs w:val="24"/>
        </w:rPr>
        <w:t xml:space="preserve">. Чем совершеннее эта среда, куда попадают другие ученики, человеки или граждане и гражданочки тоже. </w:t>
      </w:r>
      <w:r w:rsidR="00143396" w:rsidRPr="00143396">
        <w:rPr>
          <w:rFonts w:ascii="Times New Roman" w:hAnsi="Times New Roman"/>
          <w:i/>
          <w:sz w:val="24"/>
          <w:szCs w:val="24"/>
        </w:rPr>
        <w:t>(</w:t>
      </w:r>
      <w:r w:rsidRPr="00143396">
        <w:rPr>
          <w:rFonts w:ascii="Times New Roman" w:hAnsi="Times New Roman"/>
          <w:i/>
          <w:sz w:val="24"/>
          <w:szCs w:val="24"/>
        </w:rPr>
        <w:t>Смеется</w:t>
      </w:r>
      <w:r w:rsidR="00143396" w:rsidRPr="00143396">
        <w:rPr>
          <w:rFonts w:ascii="Times New Roman" w:hAnsi="Times New Roman"/>
          <w:i/>
          <w:sz w:val="24"/>
          <w:szCs w:val="24"/>
        </w:rPr>
        <w:t>)</w:t>
      </w:r>
      <w:r w:rsidRPr="003B30FF">
        <w:rPr>
          <w:rFonts w:ascii="Times New Roman" w:hAnsi="Times New Roman"/>
          <w:sz w:val="24"/>
          <w:szCs w:val="24"/>
        </w:rPr>
        <w:t xml:space="preserve"> Это я по Булгакову, по Булгакову</w:t>
      </w:r>
      <w:r w:rsidR="00143396">
        <w:rPr>
          <w:rFonts w:ascii="Times New Roman" w:hAnsi="Times New Roman"/>
          <w:sz w:val="24"/>
          <w:szCs w:val="24"/>
        </w:rPr>
        <w:t>,</w:t>
      </w:r>
      <w:r w:rsidRPr="003B30FF">
        <w:rPr>
          <w:rFonts w:ascii="Times New Roman" w:hAnsi="Times New Roman"/>
          <w:sz w:val="24"/>
          <w:szCs w:val="24"/>
        </w:rPr>
        <w:t xml:space="preserve"> извините. Тем лучше ученический путь и для них</w:t>
      </w:r>
      <w:r w:rsidR="00143396">
        <w:rPr>
          <w:rFonts w:ascii="Times New Roman" w:hAnsi="Times New Roman"/>
          <w:sz w:val="24"/>
          <w:szCs w:val="24"/>
        </w:rPr>
        <w:t>,</w:t>
      </w:r>
      <w:r w:rsidRPr="003B30FF">
        <w:rPr>
          <w:rFonts w:ascii="Times New Roman" w:hAnsi="Times New Roman"/>
          <w:sz w:val="24"/>
          <w:szCs w:val="24"/>
        </w:rPr>
        <w:t xml:space="preserve"> и для этого ученика. Если ученик вокруг себя не создает иной жизненной среды</w:t>
      </w:r>
      <w:r w:rsidR="00143396">
        <w:rPr>
          <w:rFonts w:ascii="Times New Roman" w:hAnsi="Times New Roman"/>
          <w:sz w:val="24"/>
          <w:szCs w:val="24"/>
        </w:rPr>
        <w:t>,</w:t>
      </w:r>
      <w:r w:rsidRPr="003B30FF">
        <w:rPr>
          <w:rFonts w:ascii="Times New Roman" w:hAnsi="Times New Roman"/>
          <w:sz w:val="24"/>
          <w:szCs w:val="24"/>
        </w:rPr>
        <w:t xml:space="preserve"> другой жизненной</w:t>
      </w:r>
      <w:r w:rsidR="00143396">
        <w:rPr>
          <w:rFonts w:ascii="Times New Roman" w:hAnsi="Times New Roman"/>
          <w:sz w:val="24"/>
          <w:szCs w:val="24"/>
        </w:rPr>
        <w:t>,</w:t>
      </w:r>
      <w:r w:rsidRPr="003B30FF">
        <w:rPr>
          <w:rFonts w:ascii="Times New Roman" w:hAnsi="Times New Roman"/>
          <w:sz w:val="24"/>
          <w:szCs w:val="24"/>
        </w:rPr>
        <w:t xml:space="preserve"> иной жизненной среды. Я правильно сказал. Другой по отношению к окружающим. Он не ученик. При этом окружающие не обязаны замечать другую жизненную среду. И ученик не обязан им об этом говорить. А наоборот тщательно это</w:t>
      </w:r>
      <w:r w:rsidR="00143396">
        <w:rPr>
          <w:rFonts w:ascii="Times New Roman" w:hAnsi="Times New Roman"/>
          <w:sz w:val="24"/>
          <w:szCs w:val="24"/>
        </w:rPr>
        <w:t>…</w:t>
      </w:r>
      <w:r w:rsidRPr="003B30FF">
        <w:rPr>
          <w:rFonts w:ascii="Times New Roman" w:hAnsi="Times New Roman"/>
          <w:sz w:val="24"/>
          <w:szCs w:val="24"/>
        </w:rPr>
        <w:t>. Помните, «Каждому по сознанию»? Тщательно это не сообщать. Другие должны заметить сами. Ну, если только нет необходимости выдернуть очередного Л</w:t>
      </w:r>
      <w:r w:rsidR="00143396">
        <w:rPr>
          <w:rFonts w:ascii="Times New Roman" w:hAnsi="Times New Roman"/>
          <w:sz w:val="24"/>
          <w:szCs w:val="24"/>
        </w:rPr>
        <w:t>ё</w:t>
      </w:r>
      <w:r w:rsidRPr="003B30FF">
        <w:rPr>
          <w:rFonts w:ascii="Times New Roman" w:hAnsi="Times New Roman"/>
          <w:sz w:val="24"/>
          <w:szCs w:val="24"/>
        </w:rPr>
        <w:t>вушку</w:t>
      </w:r>
      <w:r w:rsidR="00143396">
        <w:rPr>
          <w:rFonts w:ascii="Times New Roman" w:hAnsi="Times New Roman"/>
          <w:sz w:val="24"/>
          <w:szCs w:val="24"/>
        </w:rPr>
        <w:t>… и</w:t>
      </w:r>
      <w:r w:rsidRPr="003B30FF">
        <w:rPr>
          <w:rFonts w:ascii="Times New Roman" w:hAnsi="Times New Roman"/>
          <w:sz w:val="24"/>
          <w:szCs w:val="24"/>
        </w:rPr>
        <w:t xml:space="preserve">ли </w:t>
      </w:r>
      <w:r w:rsidRPr="00143396">
        <w:rPr>
          <w:rFonts w:ascii="Times New Roman" w:hAnsi="Times New Roman"/>
          <w:i/>
          <w:sz w:val="24"/>
          <w:szCs w:val="24"/>
        </w:rPr>
        <w:t>Л</w:t>
      </w:r>
      <w:r w:rsidR="00143396" w:rsidRPr="00143396">
        <w:rPr>
          <w:rFonts w:ascii="Times New Roman" w:hAnsi="Times New Roman"/>
          <w:i/>
          <w:sz w:val="24"/>
          <w:szCs w:val="24"/>
        </w:rPr>
        <w:t>ё</w:t>
      </w:r>
      <w:r w:rsidRPr="00143396">
        <w:rPr>
          <w:rFonts w:ascii="Times New Roman" w:hAnsi="Times New Roman"/>
          <w:i/>
          <w:sz w:val="24"/>
          <w:szCs w:val="24"/>
        </w:rPr>
        <w:t>вушкину</w:t>
      </w:r>
      <w:r w:rsidRPr="003B30FF">
        <w:rPr>
          <w:rFonts w:ascii="Times New Roman" w:hAnsi="Times New Roman"/>
          <w:sz w:val="24"/>
          <w:szCs w:val="24"/>
        </w:rPr>
        <w:t xml:space="preserve"> из е</w:t>
      </w:r>
      <w:r w:rsidR="00143396">
        <w:rPr>
          <w:rFonts w:ascii="Times New Roman" w:hAnsi="Times New Roman"/>
          <w:sz w:val="24"/>
          <w:szCs w:val="24"/>
        </w:rPr>
        <w:t>ё</w:t>
      </w:r>
      <w:r w:rsidRPr="003B30FF">
        <w:rPr>
          <w:rFonts w:ascii="Times New Roman" w:hAnsi="Times New Roman"/>
          <w:sz w:val="24"/>
          <w:szCs w:val="24"/>
        </w:rPr>
        <w:t xml:space="preserve"> среды и насытить собственной жизненной средой для усиления каких-то ученических тенденций. Помните культуру? Легче передать образовательно, чем воспитывать тысячелетиями. 49 воплощений Будды – это очень долго. Легче передать быстрым, как в «Двух жизнях», несколько</w:t>
      </w:r>
      <w:r w:rsidR="00143396">
        <w:rPr>
          <w:rFonts w:ascii="Times New Roman" w:hAnsi="Times New Roman"/>
          <w:sz w:val="24"/>
          <w:szCs w:val="24"/>
        </w:rPr>
        <w:t>-</w:t>
      </w:r>
      <w:r w:rsidRPr="003B30FF">
        <w:rPr>
          <w:rFonts w:ascii="Times New Roman" w:hAnsi="Times New Roman"/>
          <w:sz w:val="24"/>
          <w:szCs w:val="24"/>
        </w:rPr>
        <w:t>летним образовательным трендом. Взял железные рукавицы и отпустил без рукавиц. Ну, через несколько лет. Но уже совершенного ученика или ученицу. Жизненная среда, Алфавит. Вот это Христос как Глава Алфавита. Но там главное вначале было слово и действие этим словом.</w:t>
      </w:r>
    </w:p>
    <w:p w:rsidR="00143396" w:rsidRDefault="00143396" w:rsidP="003B30FF">
      <w:pPr>
        <w:spacing w:after="0" w:line="240" w:lineRule="auto"/>
        <w:ind w:firstLine="454"/>
        <w:jc w:val="both"/>
        <w:rPr>
          <w:rFonts w:ascii="Times New Roman" w:hAnsi="Times New Roman"/>
          <w:sz w:val="24"/>
          <w:szCs w:val="24"/>
        </w:rPr>
      </w:pPr>
      <w:r>
        <w:rPr>
          <w:rFonts w:ascii="Times New Roman" w:hAnsi="Times New Roman"/>
          <w:sz w:val="24"/>
          <w:szCs w:val="24"/>
        </w:rPr>
        <w:t>А</w:t>
      </w:r>
      <w:r w:rsidR="003B30FF" w:rsidRPr="003B30FF">
        <w:rPr>
          <w:rFonts w:ascii="Times New Roman" w:hAnsi="Times New Roman"/>
          <w:sz w:val="24"/>
          <w:szCs w:val="24"/>
        </w:rPr>
        <w:t xml:space="preserve"> дальше</w:t>
      </w:r>
      <w:r w:rsidR="00DF4878">
        <w:rPr>
          <w:rFonts w:ascii="Times New Roman" w:hAnsi="Times New Roman"/>
          <w:sz w:val="24"/>
          <w:szCs w:val="24"/>
        </w:rPr>
        <w:t xml:space="preserve"> ещё</w:t>
      </w:r>
      <w:r w:rsidR="003B30FF" w:rsidRPr="003B30FF">
        <w:rPr>
          <w:rFonts w:ascii="Times New Roman" w:hAnsi="Times New Roman"/>
          <w:sz w:val="24"/>
          <w:szCs w:val="24"/>
        </w:rPr>
        <w:t xml:space="preserve"> интереснее. Вс</w:t>
      </w:r>
      <w:r>
        <w:rPr>
          <w:rFonts w:ascii="Times New Roman" w:hAnsi="Times New Roman"/>
          <w:sz w:val="24"/>
          <w:szCs w:val="24"/>
        </w:rPr>
        <w:t>ё</w:t>
      </w:r>
      <w:r w:rsidR="003B30FF" w:rsidRPr="003B30FF">
        <w:rPr>
          <w:rFonts w:ascii="Times New Roman" w:hAnsi="Times New Roman"/>
          <w:sz w:val="24"/>
          <w:szCs w:val="24"/>
        </w:rPr>
        <w:t xml:space="preserve"> остальное – инструмент. Для Христа ведь тело тоже было инструментом? Я </w:t>
      </w:r>
      <w:r>
        <w:rPr>
          <w:rFonts w:ascii="Times New Roman" w:hAnsi="Times New Roman"/>
          <w:sz w:val="24"/>
          <w:szCs w:val="24"/>
        </w:rPr>
        <w:t>вам</w:t>
      </w:r>
      <w:r w:rsidR="003B30FF" w:rsidRPr="003B30FF">
        <w:rPr>
          <w:rFonts w:ascii="Times New Roman" w:hAnsi="Times New Roman"/>
          <w:sz w:val="24"/>
          <w:szCs w:val="24"/>
        </w:rPr>
        <w:t xml:space="preserve"> на прошлом Синтез сказал, что тело </w:t>
      </w:r>
      <w:r>
        <w:rPr>
          <w:rFonts w:ascii="Times New Roman" w:hAnsi="Times New Roman"/>
          <w:sz w:val="24"/>
          <w:szCs w:val="24"/>
        </w:rPr>
        <w:t xml:space="preserve">– это </w:t>
      </w:r>
      <w:r w:rsidR="003B30FF" w:rsidRPr="003B30FF">
        <w:rPr>
          <w:rFonts w:ascii="Times New Roman" w:hAnsi="Times New Roman"/>
          <w:sz w:val="24"/>
          <w:szCs w:val="24"/>
        </w:rPr>
        <w:t>инструмент</w:t>
      </w:r>
      <w:r>
        <w:rPr>
          <w:rFonts w:ascii="Times New Roman" w:hAnsi="Times New Roman"/>
          <w:sz w:val="24"/>
          <w:szCs w:val="24"/>
        </w:rPr>
        <w:t>,</w:t>
      </w:r>
      <w:r w:rsidR="003B30FF" w:rsidRPr="003B30FF">
        <w:rPr>
          <w:rFonts w:ascii="Times New Roman" w:hAnsi="Times New Roman"/>
          <w:sz w:val="24"/>
          <w:szCs w:val="24"/>
        </w:rPr>
        <w:t xml:space="preserve"> и вы месяц этим мучились, </w:t>
      </w:r>
      <w:r w:rsidR="003B30FF" w:rsidRPr="003B30FF">
        <w:rPr>
          <w:rFonts w:ascii="Times New Roman" w:hAnsi="Times New Roman"/>
          <w:sz w:val="24"/>
          <w:szCs w:val="24"/>
        </w:rPr>
        <w:lastRenderedPageBreak/>
        <w:t>некоторые. А на самом деле вы готовились к Христу. Я не имел в виду ничего плохого. Но вы должны понимать, что жизненная среда, это среда всех частей. А тело одно из частей. Инструмент. Для совершенного ученика есть только совершенный Дух. А вот в какой форме он рядится. А форма для Духа</w:t>
      </w:r>
      <w:r>
        <w:rPr>
          <w:rFonts w:ascii="Times New Roman" w:hAnsi="Times New Roman"/>
          <w:sz w:val="24"/>
          <w:szCs w:val="24"/>
        </w:rPr>
        <w:t>,</w:t>
      </w:r>
      <w:r w:rsidR="003B30FF" w:rsidRPr="003B30FF">
        <w:rPr>
          <w:rFonts w:ascii="Times New Roman" w:hAnsi="Times New Roman"/>
          <w:sz w:val="24"/>
          <w:szCs w:val="24"/>
        </w:rPr>
        <w:t xml:space="preserve"> это что? Част</w:t>
      </w:r>
      <w:r>
        <w:rPr>
          <w:rFonts w:ascii="Times New Roman" w:hAnsi="Times New Roman"/>
          <w:sz w:val="24"/>
          <w:szCs w:val="24"/>
        </w:rPr>
        <w:t>и</w:t>
      </w:r>
      <w:r w:rsidR="003B30FF" w:rsidRPr="003B30FF">
        <w:rPr>
          <w:rFonts w:ascii="Times New Roman" w:hAnsi="Times New Roman"/>
          <w:sz w:val="24"/>
          <w:szCs w:val="24"/>
        </w:rPr>
        <w:t xml:space="preserve">. И </w:t>
      </w:r>
      <w:r w:rsidR="003B30FF" w:rsidRPr="00143396">
        <w:rPr>
          <w:rFonts w:ascii="Times New Roman" w:hAnsi="Times New Roman"/>
          <w:b/>
          <w:sz w:val="24"/>
          <w:szCs w:val="24"/>
        </w:rPr>
        <w:t>чем совершеннее часть, тем совершеннее выражение Духа этой част</w:t>
      </w:r>
      <w:r w:rsidRPr="00143396">
        <w:rPr>
          <w:rFonts w:ascii="Times New Roman" w:hAnsi="Times New Roman"/>
          <w:b/>
          <w:sz w:val="24"/>
          <w:szCs w:val="24"/>
        </w:rPr>
        <w:t>ью</w:t>
      </w:r>
      <w:r w:rsidR="003B30FF" w:rsidRPr="003B30FF">
        <w:rPr>
          <w:rFonts w:ascii="Times New Roman" w:hAnsi="Times New Roman"/>
          <w:sz w:val="24"/>
          <w:szCs w:val="24"/>
        </w:rPr>
        <w:t>. Путь совершенного ученика.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так далее</w:t>
      </w:r>
      <w:r w:rsidR="00143396">
        <w:rPr>
          <w:rFonts w:ascii="Times New Roman" w:hAnsi="Times New Roman"/>
          <w:sz w:val="24"/>
          <w:szCs w:val="24"/>
        </w:rPr>
        <w:t>,</w:t>
      </w:r>
      <w:r w:rsidRPr="003B30FF">
        <w:rPr>
          <w:rFonts w:ascii="Times New Roman" w:hAnsi="Times New Roman"/>
          <w:sz w:val="24"/>
          <w:szCs w:val="24"/>
        </w:rPr>
        <w:t xml:space="preserve"> и так далее</w:t>
      </w:r>
      <w:r w:rsidR="00143396">
        <w:rPr>
          <w:rFonts w:ascii="Times New Roman" w:hAnsi="Times New Roman"/>
          <w:sz w:val="24"/>
          <w:szCs w:val="24"/>
        </w:rPr>
        <w:t>,</w:t>
      </w:r>
      <w:r w:rsidRPr="003B30FF">
        <w:rPr>
          <w:rFonts w:ascii="Times New Roman" w:hAnsi="Times New Roman"/>
          <w:sz w:val="24"/>
          <w:szCs w:val="24"/>
        </w:rPr>
        <w:t xml:space="preserve"> и так далее. Естественно</w:t>
      </w:r>
      <w:r w:rsidR="00143396">
        <w:rPr>
          <w:rFonts w:ascii="Times New Roman" w:hAnsi="Times New Roman"/>
          <w:sz w:val="24"/>
          <w:szCs w:val="24"/>
        </w:rPr>
        <w:t>,</w:t>
      </w:r>
      <w:r w:rsidRPr="003B30FF">
        <w:rPr>
          <w:rFonts w:ascii="Times New Roman" w:hAnsi="Times New Roman"/>
          <w:sz w:val="24"/>
          <w:szCs w:val="24"/>
        </w:rPr>
        <w:t xml:space="preserve"> совершенство частей предполагает </w:t>
      </w:r>
      <w:r w:rsidR="00143396">
        <w:rPr>
          <w:rFonts w:ascii="Times New Roman" w:hAnsi="Times New Roman"/>
          <w:sz w:val="24"/>
          <w:szCs w:val="24"/>
        </w:rPr>
        <w:t xml:space="preserve">и </w:t>
      </w:r>
      <w:r w:rsidRPr="003B30FF">
        <w:rPr>
          <w:rFonts w:ascii="Times New Roman" w:hAnsi="Times New Roman"/>
          <w:sz w:val="24"/>
          <w:szCs w:val="24"/>
        </w:rPr>
        <w:t>совершенство действия этими частями</w:t>
      </w:r>
      <w:r w:rsidR="00143396">
        <w:rPr>
          <w:rFonts w:ascii="Times New Roman" w:hAnsi="Times New Roman"/>
          <w:sz w:val="24"/>
          <w:szCs w:val="24"/>
        </w:rPr>
        <w:t>,</w:t>
      </w:r>
      <w:r w:rsidRPr="003B30FF">
        <w:rPr>
          <w:rFonts w:ascii="Times New Roman" w:hAnsi="Times New Roman"/>
          <w:sz w:val="24"/>
          <w:szCs w:val="24"/>
        </w:rPr>
        <w:t xml:space="preserve"> и компетентность действия этими частями. А отсюда выр</w:t>
      </w:r>
      <w:r w:rsidR="00143396">
        <w:rPr>
          <w:rFonts w:ascii="Times New Roman" w:hAnsi="Times New Roman"/>
          <w:sz w:val="24"/>
          <w:szCs w:val="24"/>
        </w:rPr>
        <w:t>а</w:t>
      </w:r>
      <w:r w:rsidRPr="003B30FF">
        <w:rPr>
          <w:rFonts w:ascii="Times New Roman" w:hAnsi="Times New Roman"/>
          <w:sz w:val="24"/>
          <w:szCs w:val="24"/>
        </w:rPr>
        <w:t xml:space="preserve">стают все наши с вами способности что-то делать, писать, думать и так далее. Исполнять что-то. На самом деле это действие частей. Или синтеза частей между собою, которые выражают совершенство нашего Духа. В вершине совершенный Дух рождает совершенного ученика. </w:t>
      </w:r>
      <w:proofErr w:type="gramStart"/>
      <w:r w:rsidRPr="003B30FF">
        <w:rPr>
          <w:rFonts w:ascii="Times New Roman" w:hAnsi="Times New Roman"/>
          <w:sz w:val="24"/>
          <w:szCs w:val="24"/>
        </w:rPr>
        <w:t>Поэтому</w:t>
      </w:r>
      <w:proofErr w:type="gramEnd"/>
      <w:r w:rsidRPr="003B30FF">
        <w:rPr>
          <w:rFonts w:ascii="Times New Roman" w:hAnsi="Times New Roman"/>
          <w:sz w:val="24"/>
          <w:szCs w:val="24"/>
        </w:rPr>
        <w:t xml:space="preserve"> когда особо прыткий ученик, говоря, что он самый крутой в пятой расе у него особый путь, особая группа, всё особое-особое, подходил ко мне и говорил: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Вы не так ид</w:t>
      </w:r>
      <w:r w:rsidR="00143396">
        <w:rPr>
          <w:rFonts w:ascii="Times New Roman" w:hAnsi="Times New Roman"/>
          <w:sz w:val="24"/>
          <w:szCs w:val="24"/>
        </w:rPr>
        <w:t>ё</w:t>
      </w:r>
      <w:r w:rsidRPr="003B30FF">
        <w:rPr>
          <w:rFonts w:ascii="Times New Roman" w:hAnsi="Times New Roman"/>
          <w:sz w:val="24"/>
          <w:szCs w:val="24"/>
        </w:rPr>
        <w:t>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спрашивал: </w:t>
      </w:r>
      <w:r w:rsidR="00A05031">
        <w:rPr>
          <w:rFonts w:ascii="Times New Roman" w:hAnsi="Times New Roman"/>
          <w:sz w:val="24"/>
          <w:szCs w:val="24"/>
        </w:rPr>
        <w:t>К</w:t>
      </w:r>
      <w:r w:rsidRPr="003B30FF">
        <w:rPr>
          <w:rFonts w:ascii="Times New Roman" w:hAnsi="Times New Roman"/>
          <w:sz w:val="24"/>
          <w:szCs w:val="24"/>
        </w:rPr>
        <w:t>уда ты идешь?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для особо умных спрашивал ещё издевательски:</w:t>
      </w:r>
    </w:p>
    <w:p w:rsidR="003B30FF" w:rsidRPr="00C450E5" w:rsidRDefault="003B30FF" w:rsidP="003B30FF">
      <w:pPr>
        <w:spacing w:after="0" w:line="240" w:lineRule="auto"/>
        <w:ind w:firstLine="454"/>
        <w:jc w:val="both"/>
        <w:rPr>
          <w:rFonts w:ascii="Times New Roman" w:hAnsi="Times New Roman"/>
          <w:b/>
          <w:sz w:val="24"/>
          <w:szCs w:val="24"/>
        </w:rPr>
      </w:pPr>
      <w:r w:rsidRPr="00C450E5">
        <w:rPr>
          <w:rFonts w:ascii="Times New Roman" w:hAnsi="Times New Roman"/>
          <w:b/>
          <w:sz w:val="24"/>
          <w:szCs w:val="24"/>
        </w:rPr>
        <w:t>– В чём путь твоих совершенств?</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языком Христа 5</w:t>
      </w:r>
      <w:r w:rsidR="00A05031">
        <w:rPr>
          <w:rFonts w:ascii="Times New Roman" w:hAnsi="Times New Roman"/>
          <w:sz w:val="24"/>
          <w:szCs w:val="24"/>
        </w:rPr>
        <w:t>-й</w:t>
      </w:r>
      <w:r w:rsidRPr="003B30FF">
        <w:rPr>
          <w:rFonts w:ascii="Times New Roman" w:hAnsi="Times New Roman"/>
          <w:sz w:val="24"/>
          <w:szCs w:val="24"/>
        </w:rPr>
        <w:t xml:space="preserve"> расы. В чём путь твоих совершенств? Это глава Иерархии так спрашивал особо рьяных, в скобках, зарвавшихся учеников, которые выпендривались, говорили, что у них особый путь, особое движение и так далее. Минимальный ответ предполагал: в совершенстве духа, это минимальный ответ для слегка образованных, а правильный ответ перед Христом, это не просто совершенство духа, а разв</w:t>
      </w:r>
      <w:r w:rsidR="00A05031">
        <w:rPr>
          <w:rFonts w:ascii="Times New Roman" w:hAnsi="Times New Roman"/>
          <w:sz w:val="24"/>
          <w:szCs w:val="24"/>
        </w:rPr>
        <w:t>ё</w:t>
      </w:r>
      <w:r w:rsidRPr="003B30FF">
        <w:rPr>
          <w:rFonts w:ascii="Times New Roman" w:hAnsi="Times New Roman"/>
          <w:sz w:val="24"/>
          <w:szCs w:val="24"/>
        </w:rPr>
        <w:t>рнутый план совершенства духа этой группой</w:t>
      </w:r>
      <w:r w:rsidR="00A05031">
        <w:rPr>
          <w:rFonts w:ascii="Times New Roman" w:hAnsi="Times New Roman"/>
          <w:sz w:val="24"/>
          <w:szCs w:val="24"/>
        </w:rPr>
        <w:t>. Т</w:t>
      </w:r>
      <w:r w:rsidRPr="003B30FF">
        <w:rPr>
          <w:rFonts w:ascii="Times New Roman" w:hAnsi="Times New Roman"/>
          <w:sz w:val="24"/>
          <w:szCs w:val="24"/>
        </w:rPr>
        <w:t xml:space="preserve">о есть развёрнутый план Пути, начали здесь, делаем то-то, обходим так, так, так, </w:t>
      </w:r>
      <w:r w:rsidR="00A05031">
        <w:rPr>
          <w:rFonts w:ascii="Times New Roman" w:hAnsi="Times New Roman"/>
          <w:sz w:val="24"/>
          <w:szCs w:val="24"/>
        </w:rPr>
        <w:t>до</w:t>
      </w:r>
      <w:r w:rsidRPr="003B30FF">
        <w:rPr>
          <w:rFonts w:ascii="Times New Roman" w:hAnsi="Times New Roman"/>
          <w:sz w:val="24"/>
          <w:szCs w:val="24"/>
        </w:rPr>
        <w:t xml:space="preserve">ходим сюда, через </w:t>
      </w:r>
      <w:r w:rsidR="00A05031">
        <w:rPr>
          <w:rFonts w:ascii="Times New Roman" w:hAnsi="Times New Roman"/>
          <w:sz w:val="24"/>
          <w:szCs w:val="24"/>
        </w:rPr>
        <w:t>энное</w:t>
      </w:r>
      <w:r w:rsidRPr="003B30FF">
        <w:rPr>
          <w:rFonts w:ascii="Times New Roman" w:hAnsi="Times New Roman"/>
          <w:sz w:val="24"/>
          <w:szCs w:val="24"/>
        </w:rPr>
        <w:t xml:space="preserve"> количество лет и здесь должно быть такое-то совершенство духа. И тогда Христос говорил: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Исполняйте.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если товарищ </w:t>
      </w:r>
      <w:proofErr w:type="gramStart"/>
      <w:r w:rsidRPr="003B30FF">
        <w:rPr>
          <w:rFonts w:ascii="Times New Roman" w:hAnsi="Times New Roman"/>
          <w:sz w:val="24"/>
          <w:szCs w:val="24"/>
        </w:rPr>
        <w:t>ученик вот</w:t>
      </w:r>
      <w:proofErr w:type="gramEnd"/>
      <w:r w:rsidRPr="003B30FF">
        <w:rPr>
          <w:rFonts w:ascii="Times New Roman" w:hAnsi="Times New Roman"/>
          <w:sz w:val="24"/>
          <w:szCs w:val="24"/>
        </w:rPr>
        <w:t xml:space="preserve"> это всё не знал, там была такая фраза: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Стража.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вторая, самая любимая: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В нижестоящий </w:t>
      </w:r>
      <w:r w:rsidR="00C450E5">
        <w:rPr>
          <w:rFonts w:ascii="Times New Roman" w:hAnsi="Times New Roman"/>
          <w:sz w:val="24"/>
          <w:szCs w:val="24"/>
        </w:rPr>
        <w:t>О</w:t>
      </w:r>
      <w:r w:rsidRPr="003B30FF">
        <w:rPr>
          <w:rFonts w:ascii="Times New Roman" w:hAnsi="Times New Roman"/>
          <w:sz w:val="24"/>
          <w:szCs w:val="24"/>
        </w:rPr>
        <w:t>тдел, на переподготовку.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так как очень много товарищей учеников там побывало, они разрекламировали</w:t>
      </w:r>
      <w:r w:rsidR="00352CE8">
        <w:rPr>
          <w:rFonts w:ascii="Times New Roman" w:hAnsi="Times New Roman"/>
          <w:sz w:val="24"/>
          <w:szCs w:val="24"/>
        </w:rPr>
        <w:t>,</w:t>
      </w:r>
      <w:r w:rsidRPr="003B30FF">
        <w:rPr>
          <w:rFonts w:ascii="Times New Roman" w:hAnsi="Times New Roman"/>
          <w:sz w:val="24"/>
          <w:szCs w:val="24"/>
        </w:rPr>
        <w:t xml:space="preserve"> как страшно быть в нижестоящем отделе не с Христом, ибо товарищ Люцифер их страшно строил на правильное планирование, правильный путь, правильное совершенство духа и</w:t>
      </w:r>
      <w:r w:rsidR="00A05031">
        <w:rPr>
          <w:rFonts w:ascii="Times New Roman" w:hAnsi="Times New Roman"/>
          <w:sz w:val="24"/>
          <w:szCs w:val="24"/>
        </w:rPr>
        <w:t>,</w:t>
      </w:r>
      <w:r w:rsidRPr="003B30FF">
        <w:rPr>
          <w:rFonts w:ascii="Times New Roman" w:hAnsi="Times New Roman"/>
          <w:sz w:val="24"/>
          <w:szCs w:val="24"/>
        </w:rPr>
        <w:t xml:space="preserve"> самое страшное</w:t>
      </w:r>
      <w:r w:rsidR="00A05031">
        <w:rPr>
          <w:rFonts w:ascii="Times New Roman" w:hAnsi="Times New Roman"/>
          <w:sz w:val="24"/>
          <w:szCs w:val="24"/>
        </w:rPr>
        <w:t>,</w:t>
      </w:r>
      <w:r w:rsidRPr="003B30FF">
        <w:rPr>
          <w:rFonts w:ascii="Times New Roman" w:hAnsi="Times New Roman"/>
          <w:sz w:val="24"/>
          <w:szCs w:val="24"/>
        </w:rPr>
        <w:t xml:space="preserve"> всё это делал </w:t>
      </w:r>
      <w:r w:rsidR="00A05031">
        <w:rPr>
          <w:rFonts w:ascii="Times New Roman" w:hAnsi="Times New Roman"/>
          <w:sz w:val="24"/>
          <w:szCs w:val="24"/>
        </w:rPr>
        <w:t>С</w:t>
      </w:r>
      <w:r w:rsidRPr="003B30FF">
        <w:rPr>
          <w:rFonts w:ascii="Times New Roman" w:hAnsi="Times New Roman"/>
          <w:sz w:val="24"/>
          <w:szCs w:val="24"/>
        </w:rPr>
        <w:t>ветом</w:t>
      </w:r>
      <w:r w:rsidR="00A05031">
        <w:rPr>
          <w:rFonts w:ascii="Times New Roman" w:hAnsi="Times New Roman"/>
          <w:sz w:val="24"/>
          <w:szCs w:val="24"/>
        </w:rPr>
        <w:t>. Т</w:t>
      </w:r>
      <w:r w:rsidRPr="003B30FF">
        <w:rPr>
          <w:rFonts w:ascii="Times New Roman" w:hAnsi="Times New Roman"/>
          <w:sz w:val="24"/>
          <w:szCs w:val="24"/>
        </w:rPr>
        <w:t xml:space="preserve">о есть </w:t>
      </w:r>
      <w:r w:rsidR="00A05031">
        <w:rPr>
          <w:rFonts w:ascii="Times New Roman" w:hAnsi="Times New Roman"/>
          <w:sz w:val="24"/>
          <w:szCs w:val="24"/>
        </w:rPr>
        <w:t>Р</w:t>
      </w:r>
      <w:r w:rsidRPr="003B30FF">
        <w:rPr>
          <w:rFonts w:ascii="Times New Roman" w:hAnsi="Times New Roman"/>
          <w:sz w:val="24"/>
          <w:szCs w:val="24"/>
        </w:rPr>
        <w:t>азум воспитывал в товарищах, светоносный</w:t>
      </w:r>
      <w:r w:rsidR="00A05031">
        <w:rPr>
          <w:rFonts w:ascii="Times New Roman" w:hAnsi="Times New Roman"/>
          <w:sz w:val="24"/>
          <w:szCs w:val="24"/>
        </w:rPr>
        <w:t>. Не-</w:t>
      </w:r>
      <w:r w:rsidRPr="003B30FF">
        <w:rPr>
          <w:rFonts w:ascii="Times New Roman" w:hAnsi="Times New Roman"/>
          <w:sz w:val="24"/>
          <w:szCs w:val="24"/>
        </w:rPr>
        <w:t xml:space="preserve">не-не, есть товарищ Люцик противный, поганый, а есть руководитель </w:t>
      </w:r>
      <w:r w:rsidR="00A05031">
        <w:rPr>
          <w:rFonts w:ascii="Times New Roman" w:hAnsi="Times New Roman"/>
          <w:sz w:val="24"/>
          <w:szCs w:val="24"/>
        </w:rPr>
        <w:t>О</w:t>
      </w:r>
      <w:r w:rsidRPr="003B30FF">
        <w:rPr>
          <w:rFonts w:ascii="Times New Roman" w:hAnsi="Times New Roman"/>
          <w:sz w:val="24"/>
          <w:szCs w:val="24"/>
        </w:rPr>
        <w:t>тдела, вполне себе адекватный Владыка, который исполнял по</w:t>
      </w:r>
      <w:r w:rsidR="00A05031">
        <w:rPr>
          <w:rFonts w:ascii="Times New Roman" w:hAnsi="Times New Roman"/>
          <w:sz w:val="24"/>
          <w:szCs w:val="24"/>
        </w:rPr>
        <w:t>ручения Отца на своей должности. У</w:t>
      </w:r>
      <w:r w:rsidRPr="003B30FF">
        <w:rPr>
          <w:rFonts w:ascii="Times New Roman" w:hAnsi="Times New Roman"/>
          <w:sz w:val="24"/>
          <w:szCs w:val="24"/>
        </w:rPr>
        <w:t xml:space="preserve"> него разные тела были, иначе бы он Владыкой</w:t>
      </w:r>
      <w:r w:rsidR="00A05031">
        <w:rPr>
          <w:rFonts w:ascii="Times New Roman" w:hAnsi="Times New Roman"/>
          <w:sz w:val="24"/>
          <w:szCs w:val="24"/>
        </w:rPr>
        <w:t>-</w:t>
      </w:r>
      <w:r w:rsidRPr="003B30FF">
        <w:rPr>
          <w:rFonts w:ascii="Times New Roman" w:hAnsi="Times New Roman"/>
          <w:sz w:val="24"/>
          <w:szCs w:val="24"/>
        </w:rPr>
        <w:t>то не был бы</w:t>
      </w:r>
      <w:r w:rsidR="00A05031">
        <w:rPr>
          <w:rFonts w:ascii="Times New Roman" w:hAnsi="Times New Roman"/>
          <w:sz w:val="24"/>
          <w:szCs w:val="24"/>
        </w:rPr>
        <w:t>, а? К</w:t>
      </w:r>
      <w:r w:rsidRPr="003B30FF">
        <w:rPr>
          <w:rFonts w:ascii="Times New Roman" w:hAnsi="Times New Roman"/>
          <w:sz w:val="24"/>
          <w:szCs w:val="24"/>
        </w:rPr>
        <w:t xml:space="preserve">ак глава </w:t>
      </w:r>
      <w:r w:rsidR="00A05031">
        <w:rPr>
          <w:rFonts w:ascii="Times New Roman" w:hAnsi="Times New Roman"/>
          <w:sz w:val="24"/>
          <w:szCs w:val="24"/>
        </w:rPr>
        <w:t>О</w:t>
      </w:r>
      <w:r w:rsidRPr="003B30FF">
        <w:rPr>
          <w:rFonts w:ascii="Times New Roman" w:hAnsi="Times New Roman"/>
          <w:sz w:val="24"/>
          <w:szCs w:val="24"/>
        </w:rPr>
        <w:t>тдела, если б весь падший был, он был не весь падший. Вам сейчас будет понятно – не во всех телах падший</w:t>
      </w:r>
      <w:r w:rsidR="00A05031">
        <w:rPr>
          <w:rFonts w:ascii="Times New Roman" w:hAnsi="Times New Roman"/>
          <w:sz w:val="24"/>
          <w:szCs w:val="24"/>
        </w:rPr>
        <w:t>! П</w:t>
      </w:r>
      <w:r w:rsidRPr="003B30FF">
        <w:rPr>
          <w:rFonts w:ascii="Times New Roman" w:hAnsi="Times New Roman"/>
          <w:sz w:val="24"/>
          <w:szCs w:val="24"/>
        </w:rPr>
        <w:t xml:space="preserve">равда, </w:t>
      </w:r>
      <w:r w:rsidR="00A05031">
        <w:rPr>
          <w:rFonts w:ascii="Times New Roman" w:hAnsi="Times New Roman"/>
          <w:sz w:val="24"/>
          <w:szCs w:val="24"/>
        </w:rPr>
        <w:t>в</w:t>
      </w:r>
      <w:r w:rsidRPr="003B30FF">
        <w:rPr>
          <w:rFonts w:ascii="Times New Roman" w:hAnsi="Times New Roman"/>
          <w:sz w:val="24"/>
          <w:szCs w:val="24"/>
        </w:rPr>
        <w:t>ам теперь понятней</w:t>
      </w:r>
      <w:r w:rsidR="00A05031">
        <w:rPr>
          <w:rFonts w:ascii="Times New Roman" w:hAnsi="Times New Roman"/>
          <w:sz w:val="24"/>
          <w:szCs w:val="24"/>
        </w:rPr>
        <w:t>?</w:t>
      </w:r>
      <w:r w:rsidRPr="003B30FF">
        <w:rPr>
          <w:rFonts w:ascii="Times New Roman" w:hAnsi="Times New Roman"/>
          <w:sz w:val="24"/>
          <w:szCs w:val="24"/>
        </w:rPr>
        <w:t xml:space="preserve"> Выдохнули. В огненном теле он ещё был нормален, поэтому был Владыкой отдела, но это Огненный мир, там не все просто бывали, а кто не бывал в Огненном мире, а только в Тонком или в Физическом, вот тем было посложнее, разобраться в этом было очень сложно, что он там делал, на то он и свет несущий</w:t>
      </w:r>
      <w:r w:rsidR="00A05031">
        <w:rPr>
          <w:rFonts w:ascii="Times New Roman" w:hAnsi="Times New Roman"/>
          <w:sz w:val="24"/>
          <w:szCs w:val="24"/>
        </w:rPr>
        <w:t>,</w:t>
      </w:r>
      <w:r w:rsidRPr="003B30FF">
        <w:rPr>
          <w:rFonts w:ascii="Times New Roman" w:hAnsi="Times New Roman"/>
          <w:sz w:val="24"/>
          <w:szCs w:val="24"/>
        </w:rPr>
        <w:t xml:space="preserve"> чтобы никто ничего н</w:t>
      </w:r>
      <w:r w:rsidR="00352CE8">
        <w:rPr>
          <w:rFonts w:ascii="Times New Roman" w:hAnsi="Times New Roman"/>
          <w:sz w:val="24"/>
          <w:szCs w:val="24"/>
        </w:rPr>
        <w:t>е</w:t>
      </w:r>
      <w:r w:rsidRPr="003B30FF">
        <w:rPr>
          <w:rFonts w:ascii="Times New Roman" w:hAnsi="Times New Roman"/>
          <w:sz w:val="24"/>
          <w:szCs w:val="24"/>
        </w:rPr>
        <w:t xml:space="preserve"> понимал в этом Свете</w:t>
      </w:r>
      <w:r w:rsidR="00A05031">
        <w:rPr>
          <w:rFonts w:ascii="Times New Roman" w:hAnsi="Times New Roman"/>
          <w:sz w:val="24"/>
          <w:szCs w:val="24"/>
        </w:rPr>
        <w:t>. И</w:t>
      </w:r>
      <w:r w:rsidRPr="003B30FF">
        <w:rPr>
          <w:rFonts w:ascii="Times New Roman" w:hAnsi="Times New Roman"/>
          <w:sz w:val="24"/>
          <w:szCs w:val="24"/>
        </w:rPr>
        <w:t xml:space="preserve"> Христос</w:t>
      </w:r>
      <w:r w:rsidR="00352CE8">
        <w:rPr>
          <w:rFonts w:ascii="Times New Roman" w:hAnsi="Times New Roman"/>
          <w:sz w:val="24"/>
          <w:szCs w:val="24"/>
        </w:rPr>
        <w:t>-</w:t>
      </w:r>
      <w:r w:rsidRPr="003B30FF">
        <w:rPr>
          <w:rFonts w:ascii="Times New Roman" w:hAnsi="Times New Roman"/>
          <w:sz w:val="24"/>
          <w:szCs w:val="24"/>
        </w:rPr>
        <w:t>то был Дух несущий, Люцифер Свет несущий, осталось уточнить кто был Энергию несущий, ниже</w:t>
      </w:r>
      <w:r w:rsidR="00352CE8">
        <w:rPr>
          <w:rFonts w:ascii="Times New Roman" w:hAnsi="Times New Roman"/>
          <w:sz w:val="24"/>
          <w:szCs w:val="24"/>
        </w:rPr>
        <w:t>-</w:t>
      </w:r>
      <w:r w:rsidRPr="003B30FF">
        <w:rPr>
          <w:rFonts w:ascii="Times New Roman" w:hAnsi="Times New Roman"/>
          <w:sz w:val="24"/>
          <w:szCs w:val="24"/>
        </w:rPr>
        <w:t>то отделов не было</w:t>
      </w:r>
      <w:r w:rsidR="00A05031">
        <w:rPr>
          <w:rFonts w:ascii="Times New Roman" w:hAnsi="Times New Roman"/>
          <w:sz w:val="24"/>
          <w:szCs w:val="24"/>
        </w:rPr>
        <w:t>. Не,</w:t>
      </w:r>
      <w:r w:rsidRPr="003B30FF">
        <w:rPr>
          <w:rFonts w:ascii="Times New Roman" w:hAnsi="Times New Roman"/>
          <w:sz w:val="24"/>
          <w:szCs w:val="24"/>
        </w:rPr>
        <w:t xml:space="preserve"> Учителя Иерархии </w:t>
      </w:r>
      <w:r w:rsidR="00352CE8">
        <w:rPr>
          <w:rFonts w:ascii="Times New Roman" w:hAnsi="Times New Roman"/>
          <w:sz w:val="24"/>
          <w:szCs w:val="24"/>
        </w:rPr>
        <w:t xml:space="preserve">– </w:t>
      </w:r>
      <w:r w:rsidRPr="003B30FF">
        <w:rPr>
          <w:rFonts w:ascii="Times New Roman" w:hAnsi="Times New Roman"/>
          <w:sz w:val="24"/>
          <w:szCs w:val="24"/>
        </w:rPr>
        <w:t>это другой принцип</w:t>
      </w:r>
      <w:r w:rsidR="00A05031">
        <w:rPr>
          <w:rFonts w:ascii="Times New Roman" w:hAnsi="Times New Roman"/>
          <w:sz w:val="24"/>
          <w:szCs w:val="24"/>
        </w:rPr>
        <w:t>.</w:t>
      </w:r>
      <w:r w:rsidRPr="003B30FF">
        <w:rPr>
          <w:rFonts w:ascii="Times New Roman" w:hAnsi="Times New Roman"/>
          <w:sz w:val="24"/>
          <w:szCs w:val="24"/>
        </w:rPr>
        <w:t xml:space="preserve"> </w:t>
      </w:r>
      <w:r w:rsidR="00A05031">
        <w:rPr>
          <w:rFonts w:ascii="Times New Roman" w:hAnsi="Times New Roman"/>
          <w:sz w:val="24"/>
          <w:szCs w:val="24"/>
        </w:rPr>
        <w:t>П</w:t>
      </w:r>
      <w:r w:rsidRPr="003B30FF">
        <w:rPr>
          <w:rFonts w:ascii="Times New Roman" w:hAnsi="Times New Roman"/>
          <w:sz w:val="24"/>
          <w:szCs w:val="24"/>
        </w:rPr>
        <w:t>равильно кто-то понял – Святой Дух – Мать, повесть о великой Матери. Мать Планеты, Мать такая, сякая, Энерги</w:t>
      </w:r>
      <w:r w:rsidR="00A05031">
        <w:rPr>
          <w:rFonts w:ascii="Times New Roman" w:hAnsi="Times New Roman"/>
          <w:sz w:val="24"/>
          <w:szCs w:val="24"/>
        </w:rPr>
        <w:t>ю</w:t>
      </w:r>
      <w:r w:rsidRPr="003B30FF">
        <w:rPr>
          <w:rFonts w:ascii="Times New Roman" w:hAnsi="Times New Roman"/>
          <w:sz w:val="24"/>
          <w:szCs w:val="24"/>
        </w:rPr>
        <w:t xml:space="preserve"> несущая, проще её называли Великой Матерью</w:t>
      </w:r>
      <w:r w:rsidR="00A05031">
        <w:rPr>
          <w:rFonts w:ascii="Times New Roman" w:hAnsi="Times New Roman"/>
          <w:sz w:val="24"/>
          <w:szCs w:val="24"/>
        </w:rPr>
        <w:t>. Н</w:t>
      </w:r>
      <w:r w:rsidRPr="003B30FF">
        <w:rPr>
          <w:rFonts w:ascii="Times New Roman" w:hAnsi="Times New Roman"/>
          <w:sz w:val="24"/>
          <w:szCs w:val="24"/>
        </w:rPr>
        <w:t>екоторые говорят:</w:t>
      </w:r>
    </w:p>
    <w:p w:rsidR="003B30FF" w:rsidRPr="003B30FF" w:rsidRDefault="00A05031" w:rsidP="003B30FF">
      <w:pPr>
        <w:spacing w:after="0" w:line="240" w:lineRule="auto"/>
        <w:ind w:firstLine="454"/>
        <w:jc w:val="both"/>
        <w:rPr>
          <w:rFonts w:ascii="Times New Roman" w:hAnsi="Times New Roman"/>
          <w:sz w:val="24"/>
          <w:szCs w:val="24"/>
        </w:rPr>
      </w:pPr>
      <w:r>
        <w:rPr>
          <w:rFonts w:ascii="Times New Roman" w:hAnsi="Times New Roman"/>
          <w:sz w:val="24"/>
          <w:szCs w:val="24"/>
        </w:rPr>
        <w:t>– Но е</w:t>
      </w:r>
      <w:r w:rsidR="003B30FF" w:rsidRPr="003B30FF">
        <w:rPr>
          <w:rFonts w:ascii="Times New Roman" w:hAnsi="Times New Roman"/>
          <w:sz w:val="24"/>
          <w:szCs w:val="24"/>
        </w:rPr>
        <w:t>й же демоны служили.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у меня такой ответ: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А она здесь причем, это они ей служили, а она при этом в покрывале сидела, чтоб не видеть тех, кто ей служит потому, что другие служить не могли Матери, или не хотели, всё в совершенствах болтались. </w:t>
      </w:r>
    </w:p>
    <w:p w:rsid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Хватит? Я думаю</w:t>
      </w:r>
      <w:r w:rsidR="00352CE8">
        <w:rPr>
          <w:rFonts w:ascii="Times New Roman" w:hAnsi="Times New Roman"/>
          <w:sz w:val="24"/>
          <w:szCs w:val="24"/>
        </w:rPr>
        <w:t>,</w:t>
      </w:r>
      <w:r w:rsidRPr="003B30FF">
        <w:rPr>
          <w:rFonts w:ascii="Times New Roman" w:hAnsi="Times New Roman"/>
          <w:sz w:val="24"/>
          <w:szCs w:val="24"/>
        </w:rPr>
        <w:t xml:space="preserve"> мы обобщили многое из предыдущей истории. А кстати, совершенная Мать была на Будди, товарищ Люцик на Атме, а товарищ Христос на Монаде, поэтому все Будды попада</w:t>
      </w:r>
      <w:r w:rsidR="00A05031">
        <w:rPr>
          <w:rFonts w:ascii="Times New Roman" w:hAnsi="Times New Roman"/>
          <w:sz w:val="24"/>
          <w:szCs w:val="24"/>
        </w:rPr>
        <w:t>я</w:t>
      </w:r>
      <w:r w:rsidRPr="003B30FF">
        <w:rPr>
          <w:rFonts w:ascii="Times New Roman" w:hAnsi="Times New Roman"/>
          <w:sz w:val="24"/>
          <w:szCs w:val="24"/>
        </w:rPr>
        <w:t xml:space="preserve"> только в Будди и купаясь в Нирване, купались в совершенной Энергии Матери</w:t>
      </w:r>
      <w:r w:rsidR="00A05031">
        <w:rPr>
          <w:rFonts w:ascii="Times New Roman" w:hAnsi="Times New Roman"/>
          <w:sz w:val="24"/>
          <w:szCs w:val="24"/>
        </w:rPr>
        <w:t>. С</w:t>
      </w:r>
      <w:r w:rsidRPr="003B30FF">
        <w:rPr>
          <w:rFonts w:ascii="Times New Roman" w:hAnsi="Times New Roman"/>
          <w:sz w:val="24"/>
          <w:szCs w:val="24"/>
        </w:rPr>
        <w:t xml:space="preserve"> одной стороны</w:t>
      </w:r>
      <w:r w:rsidR="00A05031">
        <w:rPr>
          <w:rFonts w:ascii="Times New Roman" w:hAnsi="Times New Roman"/>
          <w:sz w:val="24"/>
          <w:szCs w:val="24"/>
        </w:rPr>
        <w:t>,</w:t>
      </w:r>
      <w:r w:rsidRPr="003B30FF">
        <w:rPr>
          <w:rFonts w:ascii="Times New Roman" w:hAnsi="Times New Roman"/>
          <w:sz w:val="24"/>
          <w:szCs w:val="24"/>
        </w:rPr>
        <w:t xml:space="preserve"> это Огонь, с другой стороны</w:t>
      </w:r>
      <w:r w:rsidR="00A05031">
        <w:rPr>
          <w:rFonts w:ascii="Times New Roman" w:hAnsi="Times New Roman"/>
          <w:sz w:val="24"/>
          <w:szCs w:val="24"/>
        </w:rPr>
        <w:t>,</w:t>
      </w:r>
      <w:r w:rsidRPr="003B30FF">
        <w:rPr>
          <w:rFonts w:ascii="Times New Roman" w:hAnsi="Times New Roman"/>
          <w:sz w:val="24"/>
          <w:szCs w:val="24"/>
        </w:rPr>
        <w:t xml:space="preserve"> это Энергия</w:t>
      </w:r>
      <w:r w:rsidR="00A05031">
        <w:rPr>
          <w:rFonts w:ascii="Times New Roman" w:hAnsi="Times New Roman"/>
          <w:sz w:val="24"/>
          <w:szCs w:val="24"/>
        </w:rPr>
        <w:t>. А</w:t>
      </w:r>
      <w:r w:rsidRPr="003B30FF">
        <w:rPr>
          <w:rFonts w:ascii="Times New Roman" w:hAnsi="Times New Roman"/>
          <w:sz w:val="24"/>
          <w:szCs w:val="24"/>
        </w:rPr>
        <w:t xml:space="preserve"> Огонь</w:t>
      </w:r>
      <w:r w:rsidR="00A05031">
        <w:rPr>
          <w:rFonts w:ascii="Times New Roman" w:hAnsi="Times New Roman"/>
          <w:sz w:val="24"/>
          <w:szCs w:val="24"/>
        </w:rPr>
        <w:t>,</w:t>
      </w:r>
      <w:r w:rsidRPr="003B30FF">
        <w:rPr>
          <w:rFonts w:ascii="Times New Roman" w:hAnsi="Times New Roman"/>
          <w:sz w:val="24"/>
          <w:szCs w:val="24"/>
        </w:rPr>
        <w:t xml:space="preserve"> реализованный вовне</w:t>
      </w:r>
      <w:r w:rsidR="00A05031">
        <w:rPr>
          <w:rFonts w:ascii="Times New Roman" w:hAnsi="Times New Roman"/>
          <w:sz w:val="24"/>
          <w:szCs w:val="24"/>
        </w:rPr>
        <w:t>,</w:t>
      </w:r>
      <w:r w:rsidRPr="003B30FF">
        <w:rPr>
          <w:rFonts w:ascii="Times New Roman" w:hAnsi="Times New Roman"/>
          <w:sz w:val="24"/>
          <w:szCs w:val="24"/>
        </w:rPr>
        <w:t xml:space="preserve"> становился Силой и Энергией по итогам</w:t>
      </w:r>
      <w:r w:rsidR="00A05031">
        <w:rPr>
          <w:rFonts w:ascii="Times New Roman" w:hAnsi="Times New Roman"/>
          <w:sz w:val="24"/>
          <w:szCs w:val="24"/>
        </w:rPr>
        <w:t>. Т</w:t>
      </w:r>
      <w:r w:rsidRPr="003B30FF">
        <w:rPr>
          <w:rFonts w:ascii="Times New Roman" w:hAnsi="Times New Roman"/>
          <w:sz w:val="24"/>
          <w:szCs w:val="24"/>
        </w:rPr>
        <w:t xml:space="preserve">ак, что Энергия </w:t>
      </w:r>
      <w:r w:rsidR="00A05031">
        <w:rPr>
          <w:rFonts w:ascii="Times New Roman" w:hAnsi="Times New Roman"/>
          <w:sz w:val="24"/>
          <w:szCs w:val="24"/>
        </w:rPr>
        <w:t xml:space="preserve">– </w:t>
      </w:r>
      <w:r w:rsidRPr="003B30FF">
        <w:rPr>
          <w:rFonts w:ascii="Times New Roman" w:hAnsi="Times New Roman"/>
          <w:sz w:val="24"/>
          <w:szCs w:val="24"/>
        </w:rPr>
        <w:t>это ранее реализованный Огонь</w:t>
      </w:r>
      <w:r w:rsidR="00C450E5">
        <w:rPr>
          <w:rFonts w:ascii="Times New Roman" w:hAnsi="Times New Roman"/>
          <w:sz w:val="24"/>
          <w:szCs w:val="24"/>
        </w:rPr>
        <w:t>,</w:t>
      </w:r>
      <w:r w:rsidRPr="003B30FF">
        <w:rPr>
          <w:rFonts w:ascii="Times New Roman" w:hAnsi="Times New Roman"/>
          <w:sz w:val="24"/>
          <w:szCs w:val="24"/>
        </w:rPr>
        <w:t xml:space="preserve"> во многих случаях. Пожалуйста, не весь Огонь становится Энергией, не делайте из этого крайностей, но для Матери это Огонь</w:t>
      </w:r>
      <w:r w:rsidR="00A05031">
        <w:rPr>
          <w:rFonts w:ascii="Times New Roman" w:hAnsi="Times New Roman"/>
          <w:sz w:val="24"/>
          <w:szCs w:val="24"/>
        </w:rPr>
        <w:t>,</w:t>
      </w:r>
      <w:r w:rsidRPr="003B30FF">
        <w:rPr>
          <w:rFonts w:ascii="Times New Roman" w:hAnsi="Times New Roman"/>
          <w:sz w:val="24"/>
          <w:szCs w:val="24"/>
        </w:rPr>
        <w:t xml:space="preserve"> переходящий в Энергию, это Путь Матери, она впитывает Огонь Отца и переводит в Энергию для управления </w:t>
      </w:r>
      <w:r w:rsidRPr="003B30FF">
        <w:rPr>
          <w:rFonts w:ascii="Times New Roman" w:hAnsi="Times New Roman"/>
          <w:sz w:val="24"/>
          <w:szCs w:val="24"/>
        </w:rPr>
        <w:lastRenderedPageBreak/>
        <w:t>Материей – Будди, Нирвана, минералы солнечные. Можно я переведу по-другому? Христос, мы алфавитно говорим, «</w:t>
      </w:r>
      <w:proofErr w:type="gramStart"/>
      <w:r w:rsidRPr="003B30FF">
        <w:rPr>
          <w:rFonts w:ascii="Times New Roman" w:hAnsi="Times New Roman"/>
          <w:sz w:val="24"/>
          <w:szCs w:val="24"/>
        </w:rPr>
        <w:t>ни-рвана</w:t>
      </w:r>
      <w:proofErr w:type="gramEnd"/>
      <w:r w:rsidRPr="003B30FF">
        <w:rPr>
          <w:rFonts w:ascii="Times New Roman" w:hAnsi="Times New Roman"/>
          <w:sz w:val="24"/>
          <w:szCs w:val="24"/>
        </w:rPr>
        <w:t>», по-украински «ни» это «не», то есть нет, ни-рвана, то есть рвать Мать никому ни удалось</w:t>
      </w:r>
      <w:r w:rsidR="00A05031">
        <w:rPr>
          <w:rFonts w:ascii="Times New Roman" w:hAnsi="Times New Roman"/>
          <w:sz w:val="24"/>
          <w:szCs w:val="24"/>
        </w:rPr>
        <w:t>. П</w:t>
      </w:r>
      <w:r w:rsidRPr="003B30FF">
        <w:rPr>
          <w:rFonts w:ascii="Times New Roman" w:hAnsi="Times New Roman"/>
          <w:sz w:val="24"/>
          <w:szCs w:val="24"/>
        </w:rPr>
        <w:t>оэтому в древности, пока это не разгромили товарищи христиане от товарища Люцифера и не только христиане, но и мусульмане, был ещё Путь Великой Матери и храмы Великой Матери. И Путь Любви, не Христа, как Путь Сына, а Путь Любви Великой Матери, как женщины и дочери, весь символ это</w:t>
      </w:r>
      <w:r w:rsidR="00A05031">
        <w:rPr>
          <w:rFonts w:ascii="Times New Roman" w:hAnsi="Times New Roman"/>
          <w:sz w:val="24"/>
          <w:szCs w:val="24"/>
        </w:rPr>
        <w:t>го</w:t>
      </w:r>
      <w:r w:rsidRPr="003B30FF">
        <w:rPr>
          <w:rFonts w:ascii="Times New Roman" w:hAnsi="Times New Roman"/>
          <w:sz w:val="24"/>
          <w:szCs w:val="24"/>
        </w:rPr>
        <w:t xml:space="preserve"> был сложен в Богородице, она успела этот Путь взять на себя и как-то защитить тех женщин, </w:t>
      </w:r>
      <w:r w:rsidR="00C450E5">
        <w:rPr>
          <w:rFonts w:ascii="Times New Roman" w:hAnsi="Times New Roman"/>
          <w:sz w:val="24"/>
          <w:szCs w:val="24"/>
        </w:rPr>
        <w:t xml:space="preserve">кто </w:t>
      </w:r>
      <w:r w:rsidRPr="003B30FF">
        <w:rPr>
          <w:rFonts w:ascii="Times New Roman" w:hAnsi="Times New Roman"/>
          <w:sz w:val="24"/>
          <w:szCs w:val="24"/>
        </w:rPr>
        <w:t>им восходил, поэтому она стала Матерью Планеты в Новой эпохе, это был тяж</w:t>
      </w:r>
      <w:r w:rsidR="00C450E5">
        <w:rPr>
          <w:rFonts w:ascii="Times New Roman" w:hAnsi="Times New Roman"/>
          <w:sz w:val="24"/>
          <w:szCs w:val="24"/>
        </w:rPr>
        <w:t>ё</w:t>
      </w:r>
      <w:r w:rsidRPr="003B30FF">
        <w:rPr>
          <w:rFonts w:ascii="Times New Roman" w:hAnsi="Times New Roman"/>
          <w:sz w:val="24"/>
          <w:szCs w:val="24"/>
        </w:rPr>
        <w:t xml:space="preserve">лый труд </w:t>
      </w:r>
      <w:r w:rsidR="00C450E5">
        <w:rPr>
          <w:rFonts w:ascii="Times New Roman" w:hAnsi="Times New Roman"/>
          <w:sz w:val="24"/>
          <w:szCs w:val="24"/>
        </w:rPr>
        <w:t xml:space="preserve">– </w:t>
      </w:r>
      <w:r w:rsidRPr="003B30FF">
        <w:rPr>
          <w:rFonts w:ascii="Times New Roman" w:hAnsi="Times New Roman"/>
          <w:sz w:val="24"/>
          <w:szCs w:val="24"/>
        </w:rPr>
        <w:t>спасая и от людей, и от демонов лучших женщин Планеты предыдущей эпохи – Путь Матери. Всё, мы закончили с этим.</w:t>
      </w:r>
    </w:p>
    <w:p w:rsidR="007A7F4C" w:rsidRPr="003B30FF" w:rsidRDefault="00CB37AE" w:rsidP="00CB37AE">
      <w:pPr>
        <w:pStyle w:val="0"/>
      </w:pPr>
      <w:bookmarkStart w:id="14" w:name="_Toc434663855"/>
      <w:r>
        <w:t>Совершенный гражданин, тайные службы и совершенный ученик</w:t>
      </w:r>
      <w:bookmarkEnd w:id="14"/>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это План Христа предыдущей Эпохи,</w:t>
      </w:r>
      <w:r w:rsidR="00C450E5">
        <w:rPr>
          <w:rFonts w:ascii="Times New Roman" w:hAnsi="Times New Roman"/>
          <w:sz w:val="24"/>
          <w:szCs w:val="24"/>
        </w:rPr>
        <w:t xml:space="preserve"> </w:t>
      </w:r>
      <w:r w:rsidRPr="003B30FF">
        <w:rPr>
          <w:rFonts w:ascii="Times New Roman" w:hAnsi="Times New Roman"/>
          <w:sz w:val="24"/>
          <w:szCs w:val="24"/>
        </w:rPr>
        <w:t>теперь есть план Христа, совершенный Ученик, ученичества Новой эпохи, он нам особо не известен потому, что легче рассказывать о 5</w:t>
      </w:r>
      <w:r w:rsidR="007A7F4C">
        <w:rPr>
          <w:rFonts w:ascii="Times New Roman" w:hAnsi="Times New Roman"/>
          <w:sz w:val="24"/>
          <w:szCs w:val="24"/>
        </w:rPr>
        <w:t>-й</w:t>
      </w:r>
      <w:r w:rsidRPr="003B30FF">
        <w:rPr>
          <w:rFonts w:ascii="Times New Roman" w:hAnsi="Times New Roman"/>
          <w:sz w:val="24"/>
          <w:szCs w:val="24"/>
        </w:rPr>
        <w:t xml:space="preserve"> расе потому, что это состоялось и </w:t>
      </w:r>
      <w:r w:rsidR="007A7F4C">
        <w:rPr>
          <w:rFonts w:ascii="Times New Roman" w:hAnsi="Times New Roman"/>
          <w:sz w:val="24"/>
          <w:szCs w:val="24"/>
        </w:rPr>
        <w:t xml:space="preserve">тут </w:t>
      </w:r>
      <w:r w:rsidRPr="003B30FF">
        <w:rPr>
          <w:rFonts w:ascii="Times New Roman" w:hAnsi="Times New Roman"/>
          <w:sz w:val="24"/>
          <w:szCs w:val="24"/>
        </w:rPr>
        <w:t xml:space="preserve">ты </w:t>
      </w:r>
      <w:r w:rsidR="007A7F4C">
        <w:rPr>
          <w:rFonts w:ascii="Times New Roman" w:hAnsi="Times New Roman"/>
          <w:sz w:val="24"/>
          <w:szCs w:val="24"/>
        </w:rPr>
        <w:t>знаешь какие-то тонкости, но на</w:t>
      </w:r>
      <w:r w:rsidRPr="003B30FF">
        <w:rPr>
          <w:rFonts w:ascii="Times New Roman" w:hAnsi="Times New Roman"/>
          <w:sz w:val="24"/>
          <w:szCs w:val="24"/>
        </w:rPr>
        <w:t>много сложнее говорить о 6</w:t>
      </w:r>
      <w:r w:rsidR="007A7F4C">
        <w:rPr>
          <w:rFonts w:ascii="Times New Roman" w:hAnsi="Times New Roman"/>
          <w:sz w:val="24"/>
          <w:szCs w:val="24"/>
        </w:rPr>
        <w:t>-й</w:t>
      </w:r>
      <w:r w:rsidRPr="003B30FF">
        <w:rPr>
          <w:rFonts w:ascii="Times New Roman" w:hAnsi="Times New Roman"/>
          <w:sz w:val="24"/>
          <w:szCs w:val="24"/>
        </w:rPr>
        <w:t xml:space="preserve"> расе</w:t>
      </w:r>
      <w:r w:rsidR="007A7F4C">
        <w:rPr>
          <w:rFonts w:ascii="Times New Roman" w:hAnsi="Times New Roman"/>
          <w:sz w:val="24"/>
          <w:szCs w:val="24"/>
        </w:rPr>
        <w:t>,</w:t>
      </w:r>
      <w:r w:rsidRPr="003B30FF">
        <w:rPr>
          <w:rFonts w:ascii="Times New Roman" w:hAnsi="Times New Roman"/>
          <w:sz w:val="24"/>
          <w:szCs w:val="24"/>
        </w:rPr>
        <w:t xml:space="preserve"> где ты тонкостей не знаешь</w:t>
      </w:r>
      <w:r w:rsidR="007A7F4C">
        <w:rPr>
          <w:rFonts w:ascii="Times New Roman" w:hAnsi="Times New Roman"/>
          <w:sz w:val="24"/>
          <w:szCs w:val="24"/>
        </w:rPr>
        <w:t xml:space="preserve">. </w:t>
      </w:r>
      <w:r w:rsidR="007A7F4C" w:rsidRPr="003B30FF">
        <w:rPr>
          <w:rFonts w:ascii="Times New Roman" w:hAnsi="Times New Roman"/>
          <w:sz w:val="24"/>
          <w:szCs w:val="24"/>
        </w:rPr>
        <w:t>Н</w:t>
      </w:r>
      <w:r w:rsidRPr="003B30FF">
        <w:rPr>
          <w:rFonts w:ascii="Times New Roman" w:hAnsi="Times New Roman"/>
          <w:sz w:val="24"/>
          <w:szCs w:val="24"/>
        </w:rPr>
        <w:t>о</w:t>
      </w:r>
      <w:r w:rsidR="007A7F4C">
        <w:rPr>
          <w:rFonts w:ascii="Times New Roman" w:hAnsi="Times New Roman"/>
          <w:sz w:val="24"/>
          <w:szCs w:val="24"/>
        </w:rPr>
        <w:t>,</w:t>
      </w:r>
      <w:r w:rsidRPr="003B30FF">
        <w:rPr>
          <w:rFonts w:ascii="Times New Roman" w:hAnsi="Times New Roman"/>
          <w:sz w:val="24"/>
          <w:szCs w:val="24"/>
        </w:rPr>
        <w:t xml:space="preserve"> методы предыдущей эпохи, лучш</w:t>
      </w:r>
      <w:r w:rsidR="007A7F4C">
        <w:rPr>
          <w:rFonts w:ascii="Times New Roman" w:hAnsi="Times New Roman"/>
          <w:sz w:val="24"/>
          <w:szCs w:val="24"/>
        </w:rPr>
        <w:t>и</w:t>
      </w:r>
      <w:r w:rsidRPr="003B30FF">
        <w:rPr>
          <w:rFonts w:ascii="Times New Roman" w:hAnsi="Times New Roman"/>
          <w:sz w:val="24"/>
          <w:szCs w:val="24"/>
        </w:rPr>
        <w:t xml:space="preserve">е, Христос тщательно собирает </w:t>
      </w:r>
      <w:r w:rsidR="007A7F4C">
        <w:rPr>
          <w:rFonts w:ascii="Times New Roman" w:hAnsi="Times New Roman"/>
          <w:sz w:val="24"/>
          <w:szCs w:val="24"/>
        </w:rPr>
        <w:t xml:space="preserve">– </w:t>
      </w:r>
      <w:r w:rsidRPr="003B30FF">
        <w:rPr>
          <w:rFonts w:ascii="Times New Roman" w:hAnsi="Times New Roman"/>
          <w:sz w:val="24"/>
          <w:szCs w:val="24"/>
        </w:rPr>
        <w:t>и от Матери, и от Будды, и от Христа, и даже от Майтрейи, да, но понятно почему</w:t>
      </w:r>
      <w:r w:rsidR="007A7F4C">
        <w:rPr>
          <w:rFonts w:ascii="Times New Roman" w:hAnsi="Times New Roman"/>
          <w:sz w:val="24"/>
          <w:szCs w:val="24"/>
        </w:rPr>
        <w:t>,</w:t>
      </w:r>
      <w:r w:rsidRPr="003B30FF">
        <w:rPr>
          <w:rFonts w:ascii="Times New Roman" w:hAnsi="Times New Roman"/>
          <w:sz w:val="24"/>
          <w:szCs w:val="24"/>
        </w:rPr>
        <w:t xml:space="preserve"> потому что нужен совершенный Ученик, чтобы появился у Майтрейи совершенный Посвященный</w:t>
      </w:r>
      <w:r w:rsidR="007A7F4C">
        <w:rPr>
          <w:rFonts w:ascii="Times New Roman" w:hAnsi="Times New Roman"/>
          <w:sz w:val="24"/>
          <w:szCs w:val="24"/>
        </w:rPr>
        <w:t>. Н</w:t>
      </w:r>
      <w:r w:rsidRPr="003B30FF">
        <w:rPr>
          <w:rFonts w:ascii="Times New Roman" w:hAnsi="Times New Roman"/>
          <w:sz w:val="24"/>
          <w:szCs w:val="24"/>
        </w:rPr>
        <w:t>адеюсь понятно, что совершенный статусный появляется у Аватара, совершенный Человек у Дочери, без комментариев</w:t>
      </w:r>
      <w:r w:rsidR="007A7F4C">
        <w:rPr>
          <w:rFonts w:ascii="Times New Roman" w:hAnsi="Times New Roman"/>
          <w:sz w:val="24"/>
          <w:szCs w:val="24"/>
        </w:rPr>
        <w:t>,</w:t>
      </w:r>
      <w:r w:rsidRPr="003B30FF">
        <w:rPr>
          <w:rFonts w:ascii="Times New Roman" w:hAnsi="Times New Roman"/>
          <w:sz w:val="24"/>
          <w:szCs w:val="24"/>
        </w:rPr>
        <w:t xml:space="preserve"> потому что метагалактика</w:t>
      </w:r>
      <w:r w:rsidR="007A7F4C">
        <w:rPr>
          <w:rFonts w:ascii="Times New Roman" w:hAnsi="Times New Roman"/>
          <w:sz w:val="24"/>
          <w:szCs w:val="24"/>
        </w:rPr>
        <w:t>,</w:t>
      </w:r>
      <w:r w:rsidRPr="003B30FF">
        <w:rPr>
          <w:rFonts w:ascii="Times New Roman" w:hAnsi="Times New Roman"/>
          <w:sz w:val="24"/>
          <w:szCs w:val="24"/>
        </w:rPr>
        <w:t xml:space="preserve"> это по жизни</w:t>
      </w:r>
      <w:r w:rsidR="007A7F4C">
        <w:rPr>
          <w:rFonts w:ascii="Times New Roman" w:hAnsi="Times New Roman"/>
          <w:sz w:val="24"/>
          <w:szCs w:val="24"/>
        </w:rPr>
        <w:t>. А</w:t>
      </w:r>
      <w:r w:rsidRPr="003B30FF">
        <w:rPr>
          <w:rFonts w:ascii="Times New Roman" w:hAnsi="Times New Roman"/>
          <w:sz w:val="24"/>
          <w:szCs w:val="24"/>
        </w:rPr>
        <w:t xml:space="preserve"> у Христа кто там после Человека, десятая Жизнь?</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Из зала</w:t>
      </w:r>
      <w:r w:rsidR="00904E19">
        <w:rPr>
          <w:rFonts w:ascii="Times New Roman" w:hAnsi="Times New Roman"/>
          <w:i/>
          <w:sz w:val="24"/>
          <w:szCs w:val="24"/>
        </w:rPr>
        <w:t>:</w:t>
      </w:r>
      <w:r w:rsidRPr="003B30FF">
        <w:rPr>
          <w:rFonts w:ascii="Times New Roman" w:hAnsi="Times New Roman"/>
          <w:i/>
          <w:sz w:val="24"/>
          <w:szCs w:val="24"/>
        </w:rPr>
        <w:t xml:space="preserve"> Ипостасная.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Ипостась. Что </w:t>
      </w:r>
      <w:r w:rsidR="007A7F4C">
        <w:rPr>
          <w:rFonts w:ascii="Times New Roman" w:hAnsi="Times New Roman"/>
          <w:sz w:val="24"/>
          <w:szCs w:val="24"/>
        </w:rPr>
        <w:t>в</w:t>
      </w:r>
      <w:r w:rsidRPr="003B30FF">
        <w:rPr>
          <w:rFonts w:ascii="Times New Roman" w:hAnsi="Times New Roman"/>
          <w:sz w:val="24"/>
          <w:szCs w:val="24"/>
        </w:rPr>
        <w:t>ы сейчас стяжали в практике? Ипостась Христа, совершенная ипостасная жизнь у Сына</w:t>
      </w:r>
      <w:r w:rsidR="00F43CE4">
        <w:rPr>
          <w:rFonts w:ascii="Times New Roman" w:hAnsi="Times New Roman"/>
          <w:sz w:val="24"/>
          <w:szCs w:val="24"/>
        </w:rPr>
        <w:t>. Н</w:t>
      </w:r>
      <w:r w:rsidRPr="003B30FF">
        <w:rPr>
          <w:rFonts w:ascii="Times New Roman" w:hAnsi="Times New Roman"/>
          <w:sz w:val="24"/>
          <w:szCs w:val="24"/>
        </w:rPr>
        <w:t>е, есть ещё Путь Сына в виде Истины, но это ещё сложнее</w:t>
      </w:r>
      <w:r w:rsidR="00F43CE4">
        <w:rPr>
          <w:rFonts w:ascii="Times New Roman" w:hAnsi="Times New Roman"/>
          <w:sz w:val="24"/>
          <w:szCs w:val="24"/>
        </w:rPr>
        <w:t xml:space="preserve">. </w:t>
      </w:r>
      <w:r w:rsidRPr="003B30FF">
        <w:rPr>
          <w:rFonts w:ascii="Times New Roman" w:hAnsi="Times New Roman"/>
          <w:sz w:val="24"/>
          <w:szCs w:val="24"/>
        </w:rPr>
        <w:t>Истинная жизнь</w:t>
      </w:r>
      <w:r w:rsidR="00F43CE4">
        <w:rPr>
          <w:rFonts w:ascii="Times New Roman" w:hAnsi="Times New Roman"/>
          <w:sz w:val="24"/>
          <w:szCs w:val="24"/>
        </w:rPr>
        <w:t xml:space="preserve"> –</w:t>
      </w:r>
      <w:r w:rsidRPr="003B30FF">
        <w:rPr>
          <w:rFonts w:ascii="Times New Roman" w:hAnsi="Times New Roman"/>
          <w:sz w:val="24"/>
          <w:szCs w:val="24"/>
        </w:rPr>
        <w:t xml:space="preserve"> это так</w:t>
      </w:r>
      <w:r w:rsidR="007A7F4C">
        <w:rPr>
          <w:rFonts w:ascii="Times New Roman" w:hAnsi="Times New Roman"/>
          <w:sz w:val="24"/>
          <w:szCs w:val="24"/>
        </w:rPr>
        <w:t>,</w:t>
      </w:r>
      <w:r w:rsidRPr="003B30FF">
        <w:rPr>
          <w:rFonts w:ascii="Times New Roman" w:hAnsi="Times New Roman"/>
          <w:sz w:val="24"/>
          <w:szCs w:val="24"/>
        </w:rPr>
        <w:t xml:space="preserve"> попроще мы пройдём, чтобы взойти, называется</w:t>
      </w:r>
      <w:r w:rsidR="00F43CE4">
        <w:rPr>
          <w:rFonts w:ascii="Times New Roman" w:hAnsi="Times New Roman"/>
          <w:sz w:val="24"/>
          <w:szCs w:val="24"/>
        </w:rPr>
        <w:t xml:space="preserve"> –</w:t>
      </w:r>
      <w:r w:rsidRPr="003B30FF">
        <w:rPr>
          <w:rFonts w:ascii="Times New Roman" w:hAnsi="Times New Roman"/>
          <w:sz w:val="24"/>
          <w:szCs w:val="24"/>
        </w:rPr>
        <w:t xml:space="preserve"> первый путь восхождения. Выше Сына </w:t>
      </w:r>
      <w:r w:rsidR="00904E19">
        <w:rPr>
          <w:rFonts w:ascii="Times New Roman" w:hAnsi="Times New Roman"/>
          <w:sz w:val="24"/>
          <w:szCs w:val="24"/>
        </w:rPr>
        <w:t xml:space="preserve">– </w:t>
      </w:r>
      <w:r w:rsidRPr="003B30FF">
        <w:rPr>
          <w:rFonts w:ascii="Times New Roman" w:hAnsi="Times New Roman"/>
          <w:sz w:val="24"/>
          <w:szCs w:val="24"/>
        </w:rPr>
        <w:t>Мать, у Матери за ипостасью кто</w:t>
      </w:r>
      <w:r w:rsidR="00904E19">
        <w:rPr>
          <w:rFonts w:ascii="Times New Roman" w:hAnsi="Times New Roman"/>
          <w:sz w:val="24"/>
          <w:szCs w:val="24"/>
        </w:rPr>
        <w:t>? С</w:t>
      </w:r>
      <w:r w:rsidRPr="003B30FF">
        <w:rPr>
          <w:rFonts w:ascii="Times New Roman" w:hAnsi="Times New Roman"/>
          <w:sz w:val="24"/>
          <w:szCs w:val="24"/>
        </w:rPr>
        <w:t>лужащие</w:t>
      </w:r>
      <w:r w:rsidR="00904E19">
        <w:rPr>
          <w:rFonts w:ascii="Times New Roman" w:hAnsi="Times New Roman"/>
          <w:sz w:val="24"/>
          <w:szCs w:val="24"/>
        </w:rPr>
        <w:t>…</w:t>
      </w:r>
      <w:r w:rsidRPr="003B30FF">
        <w:rPr>
          <w:rFonts w:ascii="Times New Roman" w:hAnsi="Times New Roman"/>
          <w:sz w:val="24"/>
          <w:szCs w:val="24"/>
        </w:rPr>
        <w:t xml:space="preserve"> лучше лужащие, это ближе будет</w:t>
      </w:r>
      <w:r w:rsidR="00904E19">
        <w:rPr>
          <w:rFonts w:ascii="Times New Roman" w:hAnsi="Times New Roman"/>
          <w:sz w:val="24"/>
          <w:szCs w:val="24"/>
        </w:rPr>
        <w:t>. И</w:t>
      </w:r>
      <w:r w:rsidRPr="003B30FF">
        <w:rPr>
          <w:rFonts w:ascii="Times New Roman" w:hAnsi="Times New Roman"/>
          <w:sz w:val="24"/>
          <w:szCs w:val="24"/>
        </w:rPr>
        <w:t xml:space="preserve"> у Отца, кто там на Вере стоит у нас Отца?</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Из зала</w:t>
      </w:r>
      <w:r w:rsidR="00904E19">
        <w:rPr>
          <w:rFonts w:ascii="Times New Roman" w:hAnsi="Times New Roman"/>
          <w:i/>
          <w:sz w:val="24"/>
          <w:szCs w:val="24"/>
        </w:rPr>
        <w:t>:</w:t>
      </w:r>
      <w:r w:rsidRPr="003B30FF">
        <w:rPr>
          <w:rFonts w:ascii="Times New Roman" w:hAnsi="Times New Roman"/>
          <w:i/>
          <w:sz w:val="24"/>
          <w:szCs w:val="24"/>
        </w:rPr>
        <w:t xml:space="preserve"> Полномочный.</w:t>
      </w:r>
    </w:p>
    <w:p w:rsidR="00904E1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Полномочный. Кто с Отцом, тот становится из служащих полномочным. Мы пытались пару раз </w:t>
      </w:r>
      <w:r w:rsidR="00904E19" w:rsidRPr="003B30FF">
        <w:rPr>
          <w:rFonts w:ascii="Times New Roman" w:hAnsi="Times New Roman"/>
          <w:sz w:val="24"/>
          <w:szCs w:val="24"/>
        </w:rPr>
        <w:t xml:space="preserve">это </w:t>
      </w:r>
      <w:r w:rsidRPr="003B30FF">
        <w:rPr>
          <w:rFonts w:ascii="Times New Roman" w:hAnsi="Times New Roman"/>
          <w:sz w:val="24"/>
          <w:szCs w:val="24"/>
        </w:rPr>
        <w:t>ввести, только не все с Отцом, такой облом был, только делаешь полномочных, Отец говорит: «Не все со мною»</w:t>
      </w:r>
      <w:r w:rsidR="00904E19">
        <w:rPr>
          <w:rFonts w:ascii="Times New Roman" w:hAnsi="Times New Roman"/>
          <w:sz w:val="24"/>
          <w:szCs w:val="24"/>
        </w:rPr>
        <w:t>,</w:t>
      </w:r>
      <w:r w:rsidRPr="003B30FF">
        <w:rPr>
          <w:rFonts w:ascii="Times New Roman" w:hAnsi="Times New Roman"/>
          <w:sz w:val="24"/>
          <w:szCs w:val="24"/>
        </w:rPr>
        <w:t xml:space="preserve"> и опять возвращаешься в служащих. Только говоришь о полномочных, Отец говорит: «Не все со мной», но все уверяют, что с Отцом</w:t>
      </w:r>
      <w:r w:rsidR="00904E19">
        <w:rPr>
          <w:rFonts w:ascii="Times New Roman" w:hAnsi="Times New Roman"/>
          <w:sz w:val="24"/>
          <w:szCs w:val="24"/>
        </w:rPr>
        <w:t>, –</w:t>
      </w:r>
      <w:r w:rsidRPr="003B30FF">
        <w:rPr>
          <w:rFonts w:ascii="Times New Roman" w:hAnsi="Times New Roman"/>
          <w:sz w:val="24"/>
          <w:szCs w:val="24"/>
        </w:rPr>
        <w:t xml:space="preserve"> внешне, а Отцу надо внутренне</w:t>
      </w:r>
      <w:r w:rsidR="00904E19">
        <w:rPr>
          <w:rFonts w:ascii="Times New Roman" w:hAnsi="Times New Roman"/>
          <w:sz w:val="24"/>
          <w:szCs w:val="24"/>
        </w:rPr>
        <w:t>,</w:t>
      </w:r>
      <w:r w:rsidRPr="003B30FF">
        <w:rPr>
          <w:rFonts w:ascii="Times New Roman" w:hAnsi="Times New Roman"/>
          <w:sz w:val="24"/>
          <w:szCs w:val="24"/>
        </w:rPr>
        <w:t xml:space="preserve"> и опять делаешь служащих и деваться некуда, папа-мама, папа-мама, папа-мама</w:t>
      </w:r>
      <w:r w:rsidR="00904E19">
        <w:rPr>
          <w:rFonts w:ascii="Times New Roman" w:hAnsi="Times New Roman"/>
          <w:sz w:val="24"/>
          <w:szCs w:val="24"/>
        </w:rPr>
        <w:t>,</w:t>
      </w:r>
      <w:r w:rsidRPr="003B30FF">
        <w:rPr>
          <w:rFonts w:ascii="Times New Roman" w:hAnsi="Times New Roman"/>
          <w:sz w:val="24"/>
          <w:szCs w:val="24"/>
        </w:rPr>
        <w:t xml:space="preserve"> учимся. Это я говорю о наших служащих ИДИВО, о других вообще не говорю</w:t>
      </w:r>
      <w:r w:rsidR="00904E19">
        <w:rPr>
          <w:rFonts w:ascii="Times New Roman" w:hAnsi="Times New Roman"/>
          <w:sz w:val="24"/>
          <w:szCs w:val="24"/>
        </w:rPr>
        <w:t>,</w:t>
      </w:r>
      <w:r w:rsidRPr="003B30FF">
        <w:rPr>
          <w:rFonts w:ascii="Times New Roman" w:hAnsi="Times New Roman"/>
          <w:sz w:val="24"/>
          <w:szCs w:val="24"/>
        </w:rPr>
        <w:t xml:space="preserve"> там и делать</w:t>
      </w:r>
      <w:r w:rsidR="00424FA6">
        <w:rPr>
          <w:rFonts w:ascii="Times New Roman" w:hAnsi="Times New Roman"/>
          <w:sz w:val="24"/>
          <w:szCs w:val="24"/>
        </w:rPr>
        <w:t>-</w:t>
      </w:r>
      <w:r w:rsidRPr="003B30FF">
        <w:rPr>
          <w:rFonts w:ascii="Times New Roman" w:hAnsi="Times New Roman"/>
          <w:sz w:val="24"/>
          <w:szCs w:val="24"/>
        </w:rPr>
        <w:t xml:space="preserve">то нечего, другой службы в </w:t>
      </w:r>
      <w:r w:rsidR="00424FA6">
        <w:rPr>
          <w:rFonts w:ascii="Times New Roman" w:hAnsi="Times New Roman"/>
          <w:sz w:val="24"/>
          <w:szCs w:val="24"/>
        </w:rPr>
        <w:t>шестой</w:t>
      </w:r>
      <w:r w:rsidRPr="003B30FF">
        <w:rPr>
          <w:rFonts w:ascii="Times New Roman" w:hAnsi="Times New Roman"/>
          <w:sz w:val="24"/>
          <w:szCs w:val="24"/>
        </w:rPr>
        <w:t xml:space="preserve"> расе ещё не возникло, у нас </w:t>
      </w:r>
      <w:r w:rsidR="00424FA6">
        <w:rPr>
          <w:rFonts w:ascii="Times New Roman" w:hAnsi="Times New Roman"/>
          <w:sz w:val="24"/>
          <w:szCs w:val="24"/>
        </w:rPr>
        <w:t>шестая</w:t>
      </w:r>
      <w:r w:rsidRPr="003B30FF">
        <w:rPr>
          <w:rFonts w:ascii="Times New Roman" w:hAnsi="Times New Roman"/>
          <w:sz w:val="24"/>
          <w:szCs w:val="24"/>
        </w:rPr>
        <w:t xml:space="preserve"> раса </w:t>
      </w:r>
      <w:r w:rsidR="00904E19">
        <w:rPr>
          <w:rFonts w:ascii="Times New Roman" w:hAnsi="Times New Roman"/>
          <w:sz w:val="24"/>
          <w:szCs w:val="24"/>
        </w:rPr>
        <w:t>– э</w:t>
      </w:r>
      <w:r w:rsidRPr="003B30FF">
        <w:rPr>
          <w:rFonts w:ascii="Times New Roman" w:hAnsi="Times New Roman"/>
          <w:sz w:val="24"/>
          <w:szCs w:val="24"/>
        </w:rPr>
        <w:t>то, наши 10-15 тысяч, переподготовленных Синтезом тысяч 10-11 сейчас, ну а 15</w:t>
      </w:r>
      <w:r w:rsidR="00904E19">
        <w:rPr>
          <w:rFonts w:ascii="Times New Roman" w:hAnsi="Times New Roman"/>
          <w:sz w:val="24"/>
          <w:szCs w:val="24"/>
        </w:rPr>
        <w:t xml:space="preserve"> –</w:t>
      </w:r>
      <w:r w:rsidRPr="003B30FF">
        <w:rPr>
          <w:rFonts w:ascii="Times New Roman" w:hAnsi="Times New Roman"/>
          <w:sz w:val="24"/>
          <w:szCs w:val="24"/>
        </w:rPr>
        <w:t xml:space="preserve"> кто начитался всякого из наших книжек, они не переподготовленные, но хотя бы соображают, от спецслужб, до разных интересующихся на сайтах, а лучше всего нас знают спецслужбы, лучше нас знают даже</w:t>
      </w:r>
      <w:r w:rsidR="00904E19">
        <w:rPr>
          <w:rFonts w:ascii="Times New Roman" w:hAnsi="Times New Roman"/>
          <w:sz w:val="24"/>
          <w:szCs w:val="24"/>
        </w:rPr>
        <w:t>,</w:t>
      </w:r>
      <w:r w:rsidRPr="003B30FF">
        <w:rPr>
          <w:rFonts w:ascii="Times New Roman" w:hAnsi="Times New Roman"/>
          <w:sz w:val="24"/>
          <w:szCs w:val="24"/>
        </w:rPr>
        <w:t xml:space="preserve"> потому что у них это профессионально, не обижайтесь, я н</w:t>
      </w:r>
      <w:r w:rsidR="00424FA6">
        <w:rPr>
          <w:rFonts w:ascii="Times New Roman" w:hAnsi="Times New Roman"/>
          <w:sz w:val="24"/>
          <w:szCs w:val="24"/>
        </w:rPr>
        <w:t>и</w:t>
      </w:r>
      <w:r w:rsidRPr="003B30FF">
        <w:rPr>
          <w:rFonts w:ascii="Times New Roman" w:hAnsi="Times New Roman"/>
          <w:sz w:val="24"/>
          <w:szCs w:val="24"/>
        </w:rPr>
        <w:t xml:space="preserve"> в коем случае н</w:t>
      </w:r>
      <w:r w:rsidR="00904E19">
        <w:rPr>
          <w:rFonts w:ascii="Times New Roman" w:hAnsi="Times New Roman"/>
          <w:sz w:val="24"/>
          <w:szCs w:val="24"/>
        </w:rPr>
        <w:t>е</w:t>
      </w:r>
      <w:r w:rsidRPr="003B30FF">
        <w:rPr>
          <w:rFonts w:ascii="Times New Roman" w:hAnsi="Times New Roman"/>
          <w:sz w:val="24"/>
          <w:szCs w:val="24"/>
        </w:rPr>
        <w:t xml:space="preserve"> говорю плохо, я иног</w:t>
      </w:r>
      <w:r w:rsidR="00904E19">
        <w:rPr>
          <w:rFonts w:ascii="Times New Roman" w:hAnsi="Times New Roman"/>
          <w:sz w:val="24"/>
          <w:szCs w:val="24"/>
        </w:rPr>
        <w:t>да</w:t>
      </w:r>
      <w:r w:rsidRPr="003B30FF">
        <w:rPr>
          <w:rFonts w:ascii="Times New Roman" w:hAnsi="Times New Roman"/>
          <w:sz w:val="24"/>
          <w:szCs w:val="24"/>
        </w:rPr>
        <w:t xml:space="preserve"> даже</w:t>
      </w:r>
      <w:r w:rsidR="00904E19">
        <w:rPr>
          <w:rFonts w:ascii="Times New Roman" w:hAnsi="Times New Roman"/>
          <w:sz w:val="24"/>
          <w:szCs w:val="24"/>
        </w:rPr>
        <w:t xml:space="preserve"> смеюсь</w:t>
      </w:r>
      <w:r w:rsidRPr="003B30FF">
        <w:rPr>
          <w:rFonts w:ascii="Times New Roman" w:hAnsi="Times New Roman"/>
          <w:sz w:val="24"/>
          <w:szCs w:val="24"/>
        </w:rPr>
        <w:t>, хоть кто-то в своих архивах сохранит правильный путь</w:t>
      </w:r>
      <w:r w:rsidR="00904E19">
        <w:rPr>
          <w:rFonts w:ascii="Times New Roman" w:hAnsi="Times New Roman"/>
          <w:sz w:val="24"/>
          <w:szCs w:val="24"/>
        </w:rPr>
        <w:t>,</w:t>
      </w:r>
      <w:r w:rsidRPr="003B30FF">
        <w:rPr>
          <w:rFonts w:ascii="Times New Roman" w:hAnsi="Times New Roman"/>
          <w:sz w:val="24"/>
          <w:szCs w:val="24"/>
        </w:rPr>
        <w:t xml:space="preserve"> используя это профессионально, так обычно и бывает.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кстати, обратите внимание в фильме русском «Мастер и Маргарита», кто начал сохранять пергаменты и свитки апостолов, на древнем языке это по-другому называлось, но на нашем </w:t>
      </w:r>
      <w:r w:rsidRPr="00904E19">
        <w:rPr>
          <w:rFonts w:ascii="Times New Roman" w:hAnsi="Times New Roman"/>
          <w:i/>
          <w:sz w:val="24"/>
          <w:szCs w:val="24"/>
        </w:rPr>
        <w:t>спецслужбы</w:t>
      </w:r>
      <w:r w:rsidRPr="003B30FF">
        <w:rPr>
          <w:rFonts w:ascii="Times New Roman" w:hAnsi="Times New Roman"/>
          <w:sz w:val="24"/>
          <w:szCs w:val="24"/>
        </w:rPr>
        <w:t>, именно они доставляли императору Константину и другим, типа Тиберия и так далее, все свитки о Христе и именно благодаря спецслужбам, которые доставили это императору, Римская империя приняла христианство, впоследствии став Византией, а Византия эту традицию передала России, в итоге, нам без спецслужб, по изначальной традиции, ну никак нельзя, Византия мать её. Вот кто знает историю</w:t>
      </w:r>
      <w:r w:rsidR="00424FA6">
        <w:rPr>
          <w:rFonts w:ascii="Times New Roman" w:hAnsi="Times New Roman"/>
          <w:sz w:val="24"/>
          <w:szCs w:val="24"/>
        </w:rPr>
        <w:t>,</w:t>
      </w:r>
      <w:r w:rsidRPr="003B30FF">
        <w:rPr>
          <w:rFonts w:ascii="Times New Roman" w:hAnsi="Times New Roman"/>
          <w:sz w:val="24"/>
          <w:szCs w:val="24"/>
        </w:rPr>
        <w:t xml:space="preserve"> радостно шутит об этом и говорит: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Это же хорошо.</w:t>
      </w:r>
    </w:p>
    <w:p w:rsidR="00904E1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ид</w:t>
      </w:r>
      <w:r w:rsidR="00424FA6">
        <w:rPr>
          <w:rFonts w:ascii="Times New Roman" w:hAnsi="Times New Roman"/>
          <w:sz w:val="24"/>
          <w:szCs w:val="24"/>
        </w:rPr>
        <w:t>ё</w:t>
      </w:r>
      <w:r w:rsidRPr="003B30FF">
        <w:rPr>
          <w:rFonts w:ascii="Times New Roman" w:hAnsi="Times New Roman"/>
          <w:sz w:val="24"/>
          <w:szCs w:val="24"/>
        </w:rPr>
        <w:t>т дальше. Кстати, я ничего в этом плохого не вижу</w:t>
      </w:r>
      <w:r w:rsidR="00904E19">
        <w:rPr>
          <w:rFonts w:ascii="Times New Roman" w:hAnsi="Times New Roman"/>
          <w:sz w:val="24"/>
          <w:szCs w:val="24"/>
        </w:rPr>
        <w:t>,</w:t>
      </w:r>
      <w:r w:rsidRPr="003B30FF">
        <w:rPr>
          <w:rFonts w:ascii="Times New Roman" w:hAnsi="Times New Roman"/>
          <w:sz w:val="24"/>
          <w:szCs w:val="24"/>
        </w:rPr>
        <w:t xml:space="preserve"> потому что именно из спецслужб, очень часто, в разных эпохах, кто был в тайной службе, но, были обычно совершенные люди, вырастали или совершенные граждане для той эпохи</w:t>
      </w:r>
      <w:r w:rsidR="00904E19">
        <w:rPr>
          <w:rFonts w:ascii="Times New Roman" w:hAnsi="Times New Roman"/>
          <w:sz w:val="24"/>
          <w:szCs w:val="24"/>
        </w:rPr>
        <w:t>,</w:t>
      </w:r>
      <w:r w:rsidRPr="003B30FF">
        <w:rPr>
          <w:rFonts w:ascii="Times New Roman" w:hAnsi="Times New Roman"/>
          <w:sz w:val="24"/>
          <w:szCs w:val="24"/>
        </w:rPr>
        <w:t xml:space="preserve"> преданные императору, именно разведчики</w:t>
      </w:r>
      <w:r w:rsidR="00904E19">
        <w:rPr>
          <w:rFonts w:ascii="Times New Roman" w:hAnsi="Times New Roman"/>
          <w:sz w:val="24"/>
          <w:szCs w:val="24"/>
        </w:rPr>
        <w:t>.</w:t>
      </w:r>
      <w:r w:rsidRPr="003B30FF">
        <w:rPr>
          <w:rFonts w:ascii="Times New Roman" w:hAnsi="Times New Roman"/>
          <w:sz w:val="24"/>
          <w:szCs w:val="24"/>
        </w:rPr>
        <w:t xml:space="preserve"> Штирлиц – совершенный гражданин</w:t>
      </w:r>
      <w:r w:rsidR="00904E19">
        <w:rPr>
          <w:rFonts w:ascii="Times New Roman" w:hAnsi="Times New Roman"/>
          <w:sz w:val="24"/>
          <w:szCs w:val="24"/>
        </w:rPr>
        <w:t>, кстати. Д</w:t>
      </w:r>
      <w:r w:rsidRPr="003B30FF">
        <w:rPr>
          <w:rFonts w:ascii="Times New Roman" w:hAnsi="Times New Roman"/>
          <w:sz w:val="24"/>
          <w:szCs w:val="24"/>
        </w:rPr>
        <w:t>аже в той среде был предан той стране откуда прибыл, это Штирлиц</w:t>
      </w:r>
      <w:r w:rsidR="00904E19">
        <w:rPr>
          <w:rFonts w:ascii="Times New Roman" w:hAnsi="Times New Roman"/>
          <w:sz w:val="24"/>
          <w:szCs w:val="24"/>
        </w:rPr>
        <w:t>,</w:t>
      </w:r>
      <w:r w:rsidRPr="003B30FF">
        <w:rPr>
          <w:rFonts w:ascii="Times New Roman" w:hAnsi="Times New Roman"/>
          <w:sz w:val="24"/>
          <w:szCs w:val="24"/>
        </w:rPr>
        <w:t xml:space="preserve"> кстати, спецслужбы, Штирлиц. Вы не только о плохом думайте, </w:t>
      </w:r>
      <w:r w:rsidR="00424FA6">
        <w:rPr>
          <w:rFonts w:ascii="Times New Roman" w:hAnsi="Times New Roman"/>
          <w:sz w:val="24"/>
          <w:szCs w:val="24"/>
        </w:rPr>
        <w:t>в</w:t>
      </w:r>
      <w:r w:rsidRPr="003B30FF">
        <w:rPr>
          <w:rFonts w:ascii="Times New Roman" w:hAnsi="Times New Roman"/>
          <w:sz w:val="24"/>
          <w:szCs w:val="24"/>
        </w:rPr>
        <w:t>ы думайте о хорошем</w:t>
      </w:r>
      <w:r w:rsidR="00424FA6">
        <w:rPr>
          <w:rFonts w:ascii="Times New Roman" w:hAnsi="Times New Roman"/>
          <w:sz w:val="24"/>
          <w:szCs w:val="24"/>
        </w:rPr>
        <w:t>,</w:t>
      </w:r>
      <w:r w:rsidRPr="003B30FF">
        <w:rPr>
          <w:rFonts w:ascii="Times New Roman" w:hAnsi="Times New Roman"/>
          <w:sz w:val="24"/>
          <w:szCs w:val="24"/>
        </w:rPr>
        <w:t xml:space="preserve"> их специально поганят о плохом, чтобы совершенного гражданина не появилось</w:t>
      </w:r>
      <w:r w:rsidR="00904E19">
        <w:rPr>
          <w:rFonts w:ascii="Times New Roman" w:hAnsi="Times New Roman"/>
          <w:sz w:val="24"/>
          <w:szCs w:val="24"/>
        </w:rPr>
        <w:t>.</w:t>
      </w:r>
    </w:p>
    <w:p w:rsidR="00904E19" w:rsidRDefault="00904E19" w:rsidP="003B30FF">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w:t>
      </w:r>
      <w:r w:rsidR="003B30FF" w:rsidRPr="003B30FF">
        <w:rPr>
          <w:rFonts w:ascii="Times New Roman" w:hAnsi="Times New Roman"/>
          <w:sz w:val="24"/>
          <w:szCs w:val="24"/>
        </w:rPr>
        <w:t>есть и совершенный ученик</w:t>
      </w:r>
      <w:r>
        <w:rPr>
          <w:rFonts w:ascii="Times New Roman" w:hAnsi="Times New Roman"/>
          <w:sz w:val="24"/>
          <w:szCs w:val="24"/>
        </w:rPr>
        <w:t>,</w:t>
      </w:r>
      <w:r w:rsidR="003B30FF" w:rsidRPr="003B30FF">
        <w:rPr>
          <w:rFonts w:ascii="Times New Roman" w:hAnsi="Times New Roman"/>
          <w:sz w:val="24"/>
          <w:szCs w:val="24"/>
        </w:rPr>
        <w:t xml:space="preserve"> который вырастал из спецслужб, даже один из апостолов из спецслужб, но это тщательно потом сокрыли, ну если внимательно почитать, </w:t>
      </w:r>
      <w:r w:rsidR="00424FA6">
        <w:rPr>
          <w:rFonts w:ascii="Times New Roman" w:hAnsi="Times New Roman"/>
          <w:sz w:val="24"/>
          <w:szCs w:val="24"/>
        </w:rPr>
        <w:t>в</w:t>
      </w:r>
      <w:r w:rsidR="003B30FF" w:rsidRPr="003B30FF">
        <w:rPr>
          <w:rFonts w:ascii="Times New Roman" w:hAnsi="Times New Roman"/>
          <w:sz w:val="24"/>
          <w:szCs w:val="24"/>
        </w:rPr>
        <w:t>ы будете смеяться, найд</w:t>
      </w:r>
      <w:r w:rsidR="00424FA6">
        <w:rPr>
          <w:rFonts w:ascii="Times New Roman" w:hAnsi="Times New Roman"/>
          <w:sz w:val="24"/>
          <w:szCs w:val="24"/>
        </w:rPr>
        <w:t>ё</w:t>
      </w:r>
      <w:r w:rsidR="003B30FF" w:rsidRPr="003B30FF">
        <w:rPr>
          <w:rFonts w:ascii="Times New Roman" w:hAnsi="Times New Roman"/>
          <w:sz w:val="24"/>
          <w:szCs w:val="24"/>
        </w:rPr>
        <w:t xml:space="preserve">те эти аналогии, тексты почитать, подчёркиваю, ничего плохого не было, заодно и </w:t>
      </w:r>
      <w:r w:rsidR="003B30FF" w:rsidRPr="003B30FF">
        <w:rPr>
          <w:rFonts w:ascii="Times New Roman" w:hAnsi="Times New Roman"/>
          <w:sz w:val="24"/>
          <w:szCs w:val="24"/>
        </w:rPr>
        <w:lastRenderedPageBreak/>
        <w:t>переподготовились, это важная часть традиции</w:t>
      </w:r>
      <w:r>
        <w:rPr>
          <w:rFonts w:ascii="Times New Roman" w:hAnsi="Times New Roman"/>
          <w:sz w:val="24"/>
          <w:szCs w:val="24"/>
        </w:rPr>
        <w:t>,</w:t>
      </w:r>
      <w:r w:rsidR="003B30FF" w:rsidRPr="003B30FF">
        <w:rPr>
          <w:rFonts w:ascii="Times New Roman" w:hAnsi="Times New Roman"/>
          <w:sz w:val="24"/>
          <w:szCs w:val="24"/>
        </w:rPr>
        <w:t xml:space="preserve"> как это н</w:t>
      </w:r>
      <w:r>
        <w:rPr>
          <w:rFonts w:ascii="Times New Roman" w:hAnsi="Times New Roman"/>
          <w:sz w:val="24"/>
          <w:szCs w:val="24"/>
        </w:rPr>
        <w:t>и</w:t>
      </w:r>
      <w:r w:rsidR="003B30FF" w:rsidRPr="003B30FF">
        <w:rPr>
          <w:rFonts w:ascii="Times New Roman" w:hAnsi="Times New Roman"/>
          <w:sz w:val="24"/>
          <w:szCs w:val="24"/>
        </w:rPr>
        <w:t xml:space="preserve"> смешно звучит, там очень часто находятся совершенные граждане</w:t>
      </w:r>
      <w:r>
        <w:rPr>
          <w:rFonts w:ascii="Times New Roman" w:hAnsi="Times New Roman"/>
          <w:sz w:val="24"/>
          <w:szCs w:val="24"/>
        </w:rPr>
        <w:t>,</w:t>
      </w:r>
      <w:r w:rsidR="003B30FF" w:rsidRPr="003B30FF">
        <w:rPr>
          <w:rFonts w:ascii="Times New Roman" w:hAnsi="Times New Roman"/>
          <w:sz w:val="24"/>
          <w:szCs w:val="24"/>
        </w:rPr>
        <w:t xml:space="preserve"> совершенные люди, а иногда, как бриллианты, появляются совершенные ученики</w:t>
      </w:r>
      <w:r>
        <w:rPr>
          <w:rFonts w:ascii="Times New Roman" w:hAnsi="Times New Roman"/>
          <w:sz w:val="24"/>
          <w:szCs w:val="24"/>
        </w:rPr>
        <w:t>.</w:t>
      </w:r>
    </w:p>
    <w:p w:rsidR="00424FA6" w:rsidRDefault="00904E19"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з спецслужб</w:t>
      </w:r>
      <w:r>
        <w:rPr>
          <w:rFonts w:ascii="Times New Roman" w:hAnsi="Times New Roman"/>
          <w:sz w:val="24"/>
          <w:szCs w:val="24"/>
        </w:rPr>
        <w:t>,</w:t>
      </w:r>
      <w:r w:rsidR="003B30FF" w:rsidRPr="003B30FF">
        <w:rPr>
          <w:rFonts w:ascii="Times New Roman" w:hAnsi="Times New Roman"/>
          <w:sz w:val="24"/>
          <w:szCs w:val="24"/>
        </w:rPr>
        <w:t xml:space="preserve"> по</w:t>
      </w:r>
      <w:r w:rsidR="00424FA6">
        <w:rPr>
          <w:rFonts w:ascii="Times New Roman" w:hAnsi="Times New Roman"/>
          <w:sz w:val="24"/>
          <w:szCs w:val="24"/>
        </w:rPr>
        <w:t>-</w:t>
      </w:r>
      <w:r w:rsidR="003B30FF" w:rsidRPr="003B30FF">
        <w:rPr>
          <w:rFonts w:ascii="Times New Roman" w:hAnsi="Times New Roman"/>
          <w:sz w:val="24"/>
          <w:szCs w:val="24"/>
        </w:rPr>
        <w:t>моему</w:t>
      </w:r>
      <w:r>
        <w:rPr>
          <w:rFonts w:ascii="Times New Roman" w:hAnsi="Times New Roman"/>
          <w:sz w:val="24"/>
          <w:szCs w:val="24"/>
        </w:rPr>
        <w:t>,</w:t>
      </w:r>
      <w:r w:rsidR="003B30FF" w:rsidRPr="003B30FF">
        <w:rPr>
          <w:rFonts w:ascii="Times New Roman" w:hAnsi="Times New Roman"/>
          <w:sz w:val="24"/>
          <w:szCs w:val="24"/>
        </w:rPr>
        <w:t xml:space="preserve"> наш президент, если кто не помнит, это так, чтобы </w:t>
      </w:r>
      <w:r w:rsidR="00424FA6">
        <w:rPr>
          <w:rFonts w:ascii="Times New Roman" w:hAnsi="Times New Roman"/>
          <w:sz w:val="24"/>
          <w:szCs w:val="24"/>
        </w:rPr>
        <w:t>в</w:t>
      </w:r>
      <w:r w:rsidR="003B30FF" w:rsidRPr="003B30FF">
        <w:rPr>
          <w:rFonts w:ascii="Times New Roman" w:hAnsi="Times New Roman"/>
          <w:sz w:val="24"/>
          <w:szCs w:val="24"/>
        </w:rPr>
        <w:t xml:space="preserve">ы обломались, </w:t>
      </w:r>
      <w:r>
        <w:rPr>
          <w:rFonts w:ascii="Times New Roman" w:hAnsi="Times New Roman"/>
          <w:sz w:val="24"/>
          <w:szCs w:val="24"/>
        </w:rPr>
        <w:t>кто д</w:t>
      </w:r>
      <w:r w:rsidR="003B30FF" w:rsidRPr="003B30FF">
        <w:rPr>
          <w:rFonts w:ascii="Times New Roman" w:hAnsi="Times New Roman"/>
          <w:sz w:val="24"/>
          <w:szCs w:val="24"/>
        </w:rPr>
        <w:t>ума</w:t>
      </w:r>
      <w:r>
        <w:rPr>
          <w:rFonts w:ascii="Times New Roman" w:hAnsi="Times New Roman"/>
          <w:sz w:val="24"/>
          <w:szCs w:val="24"/>
        </w:rPr>
        <w:t>ет</w:t>
      </w:r>
      <w:r w:rsidR="00424FA6">
        <w:rPr>
          <w:rFonts w:ascii="Times New Roman" w:hAnsi="Times New Roman"/>
          <w:sz w:val="24"/>
          <w:szCs w:val="24"/>
        </w:rPr>
        <w:t>,</w:t>
      </w:r>
      <w:r w:rsidR="003B30FF" w:rsidRPr="003B30FF">
        <w:rPr>
          <w:rFonts w:ascii="Times New Roman" w:hAnsi="Times New Roman"/>
          <w:sz w:val="24"/>
          <w:szCs w:val="24"/>
        </w:rPr>
        <w:t xml:space="preserve"> ты о чём, и об этом тоже, а он настоящий ученик, </w:t>
      </w:r>
      <w:r>
        <w:rPr>
          <w:rFonts w:ascii="Times New Roman" w:hAnsi="Times New Roman"/>
          <w:sz w:val="24"/>
          <w:szCs w:val="24"/>
        </w:rPr>
        <w:t>и</w:t>
      </w:r>
      <w:r w:rsidR="003B30FF" w:rsidRPr="003B30FF">
        <w:rPr>
          <w:rFonts w:ascii="Times New Roman" w:hAnsi="Times New Roman"/>
          <w:sz w:val="24"/>
          <w:szCs w:val="24"/>
        </w:rPr>
        <w:t xml:space="preserve"> он не обязательно это знает</w:t>
      </w:r>
      <w:r>
        <w:rPr>
          <w:rFonts w:ascii="Times New Roman" w:hAnsi="Times New Roman"/>
          <w:sz w:val="24"/>
          <w:szCs w:val="24"/>
        </w:rPr>
        <w:t>,</w:t>
      </w:r>
      <w:r w:rsidR="003B30FF" w:rsidRPr="003B30FF">
        <w:rPr>
          <w:rFonts w:ascii="Times New Roman" w:hAnsi="Times New Roman"/>
          <w:sz w:val="24"/>
          <w:szCs w:val="24"/>
        </w:rPr>
        <w:t xml:space="preserve"> и не факт</w:t>
      </w:r>
      <w:r w:rsidR="00424FA6">
        <w:rPr>
          <w:rFonts w:ascii="Times New Roman" w:hAnsi="Times New Roman"/>
          <w:sz w:val="24"/>
          <w:szCs w:val="24"/>
        </w:rPr>
        <w:t>,</w:t>
      </w:r>
      <w:r w:rsidR="003B30FF" w:rsidRPr="003B30FF">
        <w:rPr>
          <w:rFonts w:ascii="Times New Roman" w:hAnsi="Times New Roman"/>
          <w:sz w:val="24"/>
          <w:szCs w:val="24"/>
        </w:rPr>
        <w:t xml:space="preserve"> что поверит в это</w:t>
      </w:r>
      <w:r>
        <w:rPr>
          <w:rFonts w:ascii="Times New Roman" w:hAnsi="Times New Roman"/>
          <w:sz w:val="24"/>
          <w:szCs w:val="24"/>
        </w:rPr>
        <w:t xml:space="preserve">. </w:t>
      </w:r>
      <w:proofErr w:type="gramStart"/>
      <w:r>
        <w:rPr>
          <w:rFonts w:ascii="Times New Roman" w:hAnsi="Times New Roman"/>
          <w:sz w:val="24"/>
          <w:szCs w:val="24"/>
        </w:rPr>
        <w:t>З</w:t>
      </w:r>
      <w:r w:rsidR="003B30FF" w:rsidRPr="003B30FF">
        <w:rPr>
          <w:rFonts w:ascii="Times New Roman" w:hAnsi="Times New Roman"/>
          <w:sz w:val="24"/>
          <w:szCs w:val="24"/>
        </w:rPr>
        <w:t>наете</w:t>
      </w:r>
      <w:proofErr w:type="gramEnd"/>
      <w:r w:rsidR="003B30FF" w:rsidRPr="003B30FF">
        <w:rPr>
          <w:rFonts w:ascii="Times New Roman" w:hAnsi="Times New Roman"/>
          <w:sz w:val="24"/>
          <w:szCs w:val="24"/>
        </w:rPr>
        <w:t xml:space="preserve"> такое, истина же однозначна, а веришь ты в неё или не веришь</w:t>
      </w:r>
      <w:r w:rsidR="00424FA6">
        <w:rPr>
          <w:rFonts w:ascii="Times New Roman" w:hAnsi="Times New Roman"/>
          <w:sz w:val="24"/>
          <w:szCs w:val="24"/>
        </w:rPr>
        <w:t>,</w:t>
      </w:r>
      <w:r w:rsidR="003B30FF" w:rsidRPr="003B30FF">
        <w:rPr>
          <w:rFonts w:ascii="Times New Roman" w:hAnsi="Times New Roman"/>
          <w:sz w:val="24"/>
          <w:szCs w:val="24"/>
        </w:rPr>
        <w:t xml:space="preserve"> это твоя личная проблема. А совершенный ученик</w:t>
      </w:r>
      <w:r w:rsidR="00424FA6">
        <w:rPr>
          <w:rFonts w:ascii="Times New Roman" w:hAnsi="Times New Roman"/>
          <w:sz w:val="24"/>
          <w:szCs w:val="24"/>
        </w:rPr>
        <w:t>,</w:t>
      </w:r>
      <w:r w:rsidR="003B30FF" w:rsidRPr="003B30FF">
        <w:rPr>
          <w:rFonts w:ascii="Times New Roman" w:hAnsi="Times New Roman"/>
          <w:sz w:val="24"/>
          <w:szCs w:val="24"/>
        </w:rPr>
        <w:t xml:space="preserve"> это кто? Христос. Идеальное совмещение христианства Руси и президент</w:t>
      </w:r>
      <w:r>
        <w:rPr>
          <w:rFonts w:ascii="Times New Roman" w:hAnsi="Times New Roman"/>
          <w:sz w:val="24"/>
          <w:szCs w:val="24"/>
        </w:rPr>
        <w:t>а. В</w:t>
      </w:r>
      <w:r w:rsidR="003B30FF" w:rsidRPr="003B30FF">
        <w:rPr>
          <w:rFonts w:ascii="Times New Roman" w:hAnsi="Times New Roman"/>
          <w:sz w:val="24"/>
          <w:szCs w:val="24"/>
        </w:rPr>
        <w:t xml:space="preserve">нимание, но не через Христа, а через совершенного ученика. Как </w:t>
      </w:r>
      <w:r>
        <w:rPr>
          <w:rFonts w:ascii="Times New Roman" w:hAnsi="Times New Roman"/>
          <w:sz w:val="24"/>
          <w:szCs w:val="24"/>
        </w:rPr>
        <w:t>в</w:t>
      </w:r>
      <w:r w:rsidR="003B30FF" w:rsidRPr="003B30FF">
        <w:rPr>
          <w:rFonts w:ascii="Times New Roman" w:hAnsi="Times New Roman"/>
          <w:sz w:val="24"/>
          <w:szCs w:val="24"/>
        </w:rPr>
        <w:t>ам элегантность Новой эпохи? Я не участвую в политических процессах на той стороне и н</w:t>
      </w:r>
      <w:r w:rsidR="00424FA6">
        <w:rPr>
          <w:rFonts w:ascii="Times New Roman" w:hAnsi="Times New Roman"/>
          <w:sz w:val="24"/>
          <w:szCs w:val="24"/>
        </w:rPr>
        <w:t>и</w:t>
      </w:r>
      <w:r w:rsidR="003B30FF" w:rsidRPr="003B30FF">
        <w:rPr>
          <w:rFonts w:ascii="Times New Roman" w:hAnsi="Times New Roman"/>
          <w:sz w:val="24"/>
          <w:szCs w:val="24"/>
        </w:rPr>
        <w:t xml:space="preserve"> в коей мере не член Единой России, я считаю, что Россия едина и без этого, но извините, против истины не попрешь, я </w:t>
      </w:r>
      <w:r w:rsidR="00424FA6">
        <w:rPr>
          <w:rFonts w:ascii="Times New Roman" w:hAnsi="Times New Roman"/>
          <w:sz w:val="24"/>
          <w:szCs w:val="24"/>
        </w:rPr>
        <w:t>в</w:t>
      </w:r>
      <w:r w:rsidR="003B30FF" w:rsidRPr="003B30FF">
        <w:rPr>
          <w:rFonts w:ascii="Times New Roman" w:hAnsi="Times New Roman"/>
          <w:sz w:val="24"/>
          <w:szCs w:val="24"/>
        </w:rPr>
        <w:t xml:space="preserve">ам просто показываю другую связку, чтобы </w:t>
      </w:r>
      <w:r w:rsidR="00424FA6">
        <w:rPr>
          <w:rFonts w:ascii="Times New Roman" w:hAnsi="Times New Roman"/>
          <w:sz w:val="24"/>
          <w:szCs w:val="24"/>
        </w:rPr>
        <w:t>в</w:t>
      </w:r>
      <w:r w:rsidR="003B30FF" w:rsidRPr="003B30FF">
        <w:rPr>
          <w:rFonts w:ascii="Times New Roman" w:hAnsi="Times New Roman"/>
          <w:sz w:val="24"/>
          <w:szCs w:val="24"/>
        </w:rPr>
        <w:t>ы это увидели, поэтому Путин ищет что-то в христианстве и не может найти</w:t>
      </w:r>
      <w:r>
        <w:rPr>
          <w:rFonts w:ascii="Times New Roman" w:hAnsi="Times New Roman"/>
          <w:sz w:val="24"/>
          <w:szCs w:val="24"/>
        </w:rPr>
        <w:t>,</w:t>
      </w:r>
      <w:r w:rsidR="003B30FF" w:rsidRPr="003B30FF">
        <w:rPr>
          <w:rFonts w:ascii="Times New Roman" w:hAnsi="Times New Roman"/>
          <w:sz w:val="24"/>
          <w:szCs w:val="24"/>
        </w:rPr>
        <w:t xml:space="preserve"> потому что он ищет Путь Христа, а находит христианство, а настоящий Путь Христа – это Совершенный Ученик, а эту связку в христианстве ему никто не подскажет </w:t>
      </w:r>
      <w:r w:rsidRPr="00A0106C">
        <w:rPr>
          <w:rFonts w:ascii="Times New Roman" w:hAnsi="Times New Roman"/>
          <w:i/>
          <w:sz w:val="24"/>
          <w:szCs w:val="24"/>
        </w:rPr>
        <w:t>(</w:t>
      </w:r>
      <w:r w:rsidR="00A0106C">
        <w:rPr>
          <w:rFonts w:ascii="Times New Roman" w:hAnsi="Times New Roman"/>
          <w:i/>
          <w:sz w:val="24"/>
          <w:szCs w:val="24"/>
        </w:rPr>
        <w:t>из зала: П</w:t>
      </w:r>
      <w:r w:rsidRPr="00A0106C">
        <w:rPr>
          <w:rFonts w:ascii="Times New Roman" w:hAnsi="Times New Roman"/>
          <w:i/>
          <w:sz w:val="24"/>
          <w:szCs w:val="24"/>
        </w:rPr>
        <w:t xml:space="preserve">очему </w:t>
      </w:r>
      <w:r w:rsidR="00A0106C">
        <w:rPr>
          <w:rFonts w:ascii="Times New Roman" w:hAnsi="Times New Roman"/>
          <w:i/>
          <w:sz w:val="24"/>
          <w:szCs w:val="24"/>
        </w:rPr>
        <w:t>н</w:t>
      </w:r>
      <w:r w:rsidRPr="00A0106C">
        <w:rPr>
          <w:rFonts w:ascii="Times New Roman" w:hAnsi="Times New Roman"/>
          <w:i/>
          <w:sz w:val="24"/>
          <w:szCs w:val="24"/>
        </w:rPr>
        <w:t>е подскажет</w:t>
      </w:r>
      <w:r w:rsidR="00A0106C">
        <w:rPr>
          <w:rFonts w:ascii="Times New Roman" w:hAnsi="Times New Roman"/>
          <w:i/>
          <w:sz w:val="24"/>
          <w:szCs w:val="24"/>
        </w:rPr>
        <w:t>?</w:t>
      </w:r>
      <w:r w:rsidR="00A0106C" w:rsidRPr="00A0106C">
        <w:rPr>
          <w:rFonts w:ascii="Times New Roman" w:hAnsi="Times New Roman"/>
          <w:i/>
          <w:sz w:val="24"/>
          <w:szCs w:val="24"/>
        </w:rPr>
        <w:t>)</w:t>
      </w:r>
      <w:r w:rsidR="00A0106C">
        <w:rPr>
          <w:rFonts w:ascii="Times New Roman" w:hAnsi="Times New Roman"/>
          <w:sz w:val="24"/>
          <w:szCs w:val="24"/>
        </w:rPr>
        <w:t xml:space="preserve"> </w:t>
      </w:r>
      <w:r w:rsidR="003B30FF" w:rsidRPr="003B30FF">
        <w:rPr>
          <w:rFonts w:ascii="Times New Roman" w:hAnsi="Times New Roman"/>
          <w:sz w:val="24"/>
          <w:szCs w:val="24"/>
        </w:rPr>
        <w:t>но мы уже подсказали, запись ид</w:t>
      </w:r>
      <w:r w:rsidR="00424FA6">
        <w:rPr>
          <w:rFonts w:ascii="Times New Roman" w:hAnsi="Times New Roman"/>
          <w:sz w:val="24"/>
          <w:szCs w:val="24"/>
        </w:rPr>
        <w:t>ё</w:t>
      </w:r>
      <w:r w:rsidR="003B30FF" w:rsidRPr="003B30FF">
        <w:rPr>
          <w:rFonts w:ascii="Times New Roman" w:hAnsi="Times New Roman"/>
          <w:sz w:val="24"/>
          <w:szCs w:val="24"/>
        </w:rPr>
        <w:t>т</w:t>
      </w:r>
      <w:r w:rsidR="00A0106C">
        <w:rPr>
          <w:rFonts w:ascii="Times New Roman" w:hAnsi="Times New Roman"/>
          <w:sz w:val="24"/>
          <w:szCs w:val="24"/>
        </w:rPr>
        <w:t xml:space="preserve"> </w:t>
      </w:r>
      <w:r w:rsidR="00A0106C" w:rsidRPr="00A0106C">
        <w:rPr>
          <w:rFonts w:ascii="Times New Roman" w:hAnsi="Times New Roman"/>
          <w:i/>
          <w:sz w:val="24"/>
          <w:szCs w:val="24"/>
        </w:rPr>
        <w:t>(смех)</w:t>
      </w:r>
      <w:r w:rsidR="003B30FF" w:rsidRPr="003B30FF">
        <w:rPr>
          <w:rFonts w:ascii="Times New Roman" w:hAnsi="Times New Roman"/>
          <w:sz w:val="24"/>
          <w:szCs w:val="24"/>
        </w:rPr>
        <w:t xml:space="preserve"> и есть товарищи</w:t>
      </w:r>
      <w:r w:rsidR="00424FA6">
        <w:rPr>
          <w:rFonts w:ascii="Times New Roman" w:hAnsi="Times New Roman"/>
          <w:sz w:val="24"/>
          <w:szCs w:val="24"/>
        </w:rPr>
        <w:t>,</w:t>
      </w:r>
      <w:r w:rsidR="003B30FF" w:rsidRPr="003B30FF">
        <w:rPr>
          <w:rFonts w:ascii="Times New Roman" w:hAnsi="Times New Roman"/>
          <w:sz w:val="24"/>
          <w:szCs w:val="24"/>
        </w:rPr>
        <w:t xml:space="preserve"> которые это прорабатывают, мы в курсе, Владыка их тоже ведёт. Всё понятно? Всё понятно. Всё в порядке, без проблем. Я показал </w:t>
      </w:r>
      <w:r w:rsidR="00A0106C">
        <w:rPr>
          <w:rFonts w:ascii="Times New Roman" w:hAnsi="Times New Roman"/>
          <w:sz w:val="24"/>
          <w:szCs w:val="24"/>
        </w:rPr>
        <w:t>в</w:t>
      </w:r>
      <w:r w:rsidR="003B30FF" w:rsidRPr="003B30FF">
        <w:rPr>
          <w:rFonts w:ascii="Times New Roman" w:hAnsi="Times New Roman"/>
          <w:sz w:val="24"/>
          <w:szCs w:val="24"/>
        </w:rPr>
        <w:t>ам разные связки? Вот это план Христа.</w:t>
      </w:r>
    </w:p>
    <w:p w:rsidR="00A0106C" w:rsidRDefault="00CB37AE" w:rsidP="00CB37AE">
      <w:pPr>
        <w:pStyle w:val="0"/>
      </w:pPr>
      <w:bookmarkStart w:id="15" w:name="_Toc434663856"/>
      <w:r>
        <w:t>Совершенный Человек – синтезприсутственность</w:t>
      </w:r>
      <w:bookmarkEnd w:id="15"/>
      <w: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Теперь чуть-чуть о 6</w:t>
      </w:r>
      <w:r w:rsidR="00424FA6">
        <w:rPr>
          <w:rFonts w:ascii="Times New Roman" w:hAnsi="Times New Roman"/>
          <w:sz w:val="24"/>
          <w:szCs w:val="24"/>
        </w:rPr>
        <w:t>-й</w:t>
      </w:r>
      <w:r w:rsidRPr="003B30FF">
        <w:rPr>
          <w:rFonts w:ascii="Times New Roman" w:hAnsi="Times New Roman"/>
          <w:sz w:val="24"/>
          <w:szCs w:val="24"/>
        </w:rPr>
        <w:t xml:space="preserve"> расе и идём в практику, к Владыке надо зайти ещё. План 6</w:t>
      </w:r>
      <w:r w:rsidR="00424FA6">
        <w:rPr>
          <w:rFonts w:ascii="Times New Roman" w:hAnsi="Times New Roman"/>
          <w:sz w:val="24"/>
          <w:szCs w:val="24"/>
        </w:rPr>
        <w:t>-й</w:t>
      </w:r>
      <w:r w:rsidRPr="003B30FF">
        <w:rPr>
          <w:rFonts w:ascii="Times New Roman" w:hAnsi="Times New Roman"/>
          <w:sz w:val="24"/>
          <w:szCs w:val="24"/>
        </w:rPr>
        <w:t xml:space="preserve"> расы предполагает совершенство Ученика через Совершенного Человека, напоминаю, совершенный человек – это синтез частей по присутствиям, это четыре мира, то есть имение четырех мировых тел: Изначальное, Огненное, Тонкое и Физическое, при этом Тонкое и Физическое </w:t>
      </w:r>
      <w:r w:rsidR="00A0106C">
        <w:rPr>
          <w:rFonts w:ascii="Times New Roman" w:hAnsi="Times New Roman"/>
          <w:sz w:val="24"/>
          <w:szCs w:val="24"/>
        </w:rPr>
        <w:t xml:space="preserve">– </w:t>
      </w:r>
      <w:r w:rsidRPr="003B30FF">
        <w:rPr>
          <w:rFonts w:ascii="Times New Roman" w:hAnsi="Times New Roman"/>
          <w:sz w:val="24"/>
          <w:szCs w:val="24"/>
        </w:rPr>
        <w:t xml:space="preserve">это внешнее выражение. Тонкий мир – это мир Света. Почему я уверен, что Россия выстоит, если у нас в </w:t>
      </w:r>
      <w:r w:rsidR="00A0106C">
        <w:rPr>
          <w:rFonts w:ascii="Times New Roman" w:hAnsi="Times New Roman"/>
          <w:sz w:val="24"/>
          <w:szCs w:val="24"/>
        </w:rPr>
        <w:t>С</w:t>
      </w:r>
      <w:r w:rsidRPr="003B30FF">
        <w:rPr>
          <w:rFonts w:ascii="Times New Roman" w:hAnsi="Times New Roman"/>
          <w:sz w:val="24"/>
          <w:szCs w:val="24"/>
        </w:rPr>
        <w:t xml:space="preserve">ердце Свет, а Тонкий мир стал внешним, чьё </w:t>
      </w:r>
      <w:r w:rsidR="00A0106C">
        <w:rPr>
          <w:rFonts w:ascii="Times New Roman" w:hAnsi="Times New Roman"/>
          <w:sz w:val="24"/>
          <w:szCs w:val="24"/>
        </w:rPr>
        <w:t>С</w:t>
      </w:r>
      <w:r w:rsidRPr="003B30FF">
        <w:rPr>
          <w:rFonts w:ascii="Times New Roman" w:hAnsi="Times New Roman"/>
          <w:sz w:val="24"/>
          <w:szCs w:val="24"/>
        </w:rPr>
        <w:t xml:space="preserve">ердце лучше всего разбирается в Тонком мире? Российское. </w:t>
      </w:r>
    </w:p>
    <w:p w:rsidR="00A0106C"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Понимаете</w:t>
      </w:r>
      <w:r w:rsidR="00F43CE4">
        <w:rPr>
          <w:rFonts w:ascii="Times New Roman" w:hAnsi="Times New Roman"/>
          <w:sz w:val="24"/>
          <w:szCs w:val="24"/>
        </w:rPr>
        <w:t>,</w:t>
      </w:r>
      <w:r w:rsidRPr="003B30FF">
        <w:rPr>
          <w:rFonts w:ascii="Times New Roman" w:hAnsi="Times New Roman"/>
          <w:sz w:val="24"/>
          <w:szCs w:val="24"/>
        </w:rPr>
        <w:t xml:space="preserve"> вот, проблема-то в этом так вот аналогия ещё одна. </w:t>
      </w:r>
      <w:r w:rsidRPr="00CB37AE">
        <w:rPr>
          <w:rFonts w:ascii="Times New Roman" w:hAnsi="Times New Roman"/>
          <w:sz w:val="24"/>
          <w:szCs w:val="24"/>
        </w:rPr>
        <w:t>Это насчёт</w:t>
      </w:r>
      <w:r w:rsidRPr="003B30FF">
        <w:rPr>
          <w:rFonts w:ascii="Times New Roman" w:hAnsi="Times New Roman"/>
          <w:b/>
          <w:sz w:val="24"/>
          <w:szCs w:val="24"/>
        </w:rPr>
        <w:t xml:space="preserve"> совершенного человека, </w:t>
      </w:r>
      <w:r w:rsidRPr="003B30FF">
        <w:rPr>
          <w:rFonts w:ascii="Times New Roman" w:hAnsi="Times New Roman"/>
          <w:sz w:val="24"/>
          <w:szCs w:val="24"/>
        </w:rPr>
        <w:t xml:space="preserve">подчёркиваю. И плюс 16 видов эволюции, которые развивают этого совершенного человека в </w:t>
      </w:r>
      <w:r w:rsidR="00A0106C">
        <w:rPr>
          <w:rFonts w:ascii="Times New Roman" w:hAnsi="Times New Roman"/>
          <w:sz w:val="24"/>
          <w:szCs w:val="24"/>
        </w:rPr>
        <w:t>Метагалактике. То есть,</w:t>
      </w:r>
      <w:r w:rsidRPr="003B30FF">
        <w:rPr>
          <w:rFonts w:ascii="Times New Roman" w:hAnsi="Times New Roman"/>
          <w:sz w:val="24"/>
          <w:szCs w:val="24"/>
        </w:rPr>
        <w:t xml:space="preserve"> многоприсутственность, многомировость, синтезэволюционность и самоорганизуемая метагалактичность. Это Путь совершенного человека, именно самоорганизуемая метагалактичность. Мало </w:t>
      </w:r>
      <w:r w:rsidR="00A0106C">
        <w:rPr>
          <w:rFonts w:ascii="Times New Roman" w:hAnsi="Times New Roman"/>
          <w:sz w:val="24"/>
          <w:szCs w:val="24"/>
        </w:rPr>
        <w:t xml:space="preserve">Метагалактику </w:t>
      </w:r>
      <w:r w:rsidRPr="003B30FF">
        <w:rPr>
          <w:rFonts w:ascii="Times New Roman" w:hAnsi="Times New Roman"/>
          <w:sz w:val="24"/>
          <w:szCs w:val="24"/>
        </w:rPr>
        <w:t>зафиксировать собою, надо войти в её самоорганизацию</w:t>
      </w:r>
      <w:r w:rsidR="00A0106C">
        <w:rPr>
          <w:rFonts w:ascii="Times New Roman" w:hAnsi="Times New Roman"/>
          <w:sz w:val="24"/>
          <w:szCs w:val="24"/>
        </w:rPr>
        <w:t xml:space="preserve"> и</w:t>
      </w:r>
      <w:r w:rsidRPr="003B30FF">
        <w:rPr>
          <w:rFonts w:ascii="Times New Roman" w:hAnsi="Times New Roman"/>
          <w:sz w:val="24"/>
          <w:szCs w:val="24"/>
        </w:rPr>
        <w:t xml:space="preserve"> проверить, а действительно ли ты совершенный человек, в этом проблема.</w:t>
      </w:r>
    </w:p>
    <w:p w:rsidR="00A0106C"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когда каждый из вас достигает </w:t>
      </w:r>
      <w:r w:rsidRPr="00A0106C">
        <w:rPr>
          <w:rFonts w:ascii="Times New Roman" w:hAnsi="Times New Roman"/>
          <w:b/>
          <w:sz w:val="24"/>
          <w:szCs w:val="24"/>
        </w:rPr>
        <w:t>синтезприсутственности</w:t>
      </w:r>
      <w:r w:rsidRPr="003B30FF">
        <w:rPr>
          <w:rFonts w:ascii="Times New Roman" w:hAnsi="Times New Roman"/>
          <w:sz w:val="24"/>
          <w:szCs w:val="24"/>
        </w:rPr>
        <w:t xml:space="preserve"> какой-то, не обязательно много, не надо строить иллюзий мы идём пока </w:t>
      </w:r>
      <w:r w:rsidR="00A0106C">
        <w:rPr>
          <w:rFonts w:ascii="Times New Roman" w:hAnsi="Times New Roman"/>
          <w:sz w:val="24"/>
          <w:szCs w:val="24"/>
        </w:rPr>
        <w:t xml:space="preserve">там </w:t>
      </w:r>
      <w:r w:rsidRPr="003B30FF">
        <w:rPr>
          <w:rFonts w:ascii="Times New Roman" w:hAnsi="Times New Roman"/>
          <w:sz w:val="24"/>
          <w:szCs w:val="24"/>
        </w:rPr>
        <w:t xml:space="preserve">сложно, теоретически можем пробежать или практически по тысяче, но пробежать </w:t>
      </w:r>
      <w:r w:rsidR="00A0106C">
        <w:rPr>
          <w:rFonts w:ascii="Times New Roman" w:hAnsi="Times New Roman"/>
          <w:sz w:val="24"/>
          <w:szCs w:val="24"/>
        </w:rPr>
        <w:t xml:space="preserve">– </w:t>
      </w:r>
      <w:r w:rsidRPr="003B30FF">
        <w:rPr>
          <w:rFonts w:ascii="Times New Roman" w:hAnsi="Times New Roman"/>
          <w:sz w:val="24"/>
          <w:szCs w:val="24"/>
        </w:rPr>
        <w:t xml:space="preserve">это не синтезировать физически собою, </w:t>
      </w:r>
      <w:r w:rsidR="001A5902" w:rsidRPr="003B30FF">
        <w:rPr>
          <w:rFonts w:ascii="Times New Roman" w:hAnsi="Times New Roman"/>
          <w:sz w:val="24"/>
          <w:szCs w:val="24"/>
        </w:rPr>
        <w:t>поэтому,</w:t>
      </w:r>
      <w:r w:rsidRPr="003B30FF">
        <w:rPr>
          <w:rFonts w:ascii="Times New Roman" w:hAnsi="Times New Roman"/>
          <w:sz w:val="24"/>
          <w:szCs w:val="24"/>
        </w:rPr>
        <w:t xml:space="preserve"> когда вот сейчас Главе ИДИВО Ольге Владыка поручил проверять ФА, у некоторых там возникают вопросы</w:t>
      </w:r>
      <w:r w:rsidR="00A0106C">
        <w:rPr>
          <w:rFonts w:ascii="Times New Roman" w:hAnsi="Times New Roman"/>
          <w:sz w:val="24"/>
          <w:szCs w:val="24"/>
        </w:rPr>
        <w:t>,</w:t>
      </w:r>
      <w:r w:rsidRPr="003B30FF">
        <w:rPr>
          <w:rFonts w:ascii="Times New Roman" w:hAnsi="Times New Roman"/>
          <w:sz w:val="24"/>
          <w:szCs w:val="24"/>
        </w:rPr>
        <w:t xml:space="preserve"> мы такие все, у нас ФА то 8</w:t>
      </w:r>
      <w:r w:rsidR="00A0106C">
        <w:rPr>
          <w:rFonts w:ascii="Times New Roman" w:hAnsi="Times New Roman"/>
          <w:sz w:val="24"/>
          <w:szCs w:val="24"/>
        </w:rPr>
        <w:t>-е</w:t>
      </w:r>
      <w:r w:rsidRPr="003B30FF">
        <w:rPr>
          <w:rFonts w:ascii="Times New Roman" w:hAnsi="Times New Roman"/>
          <w:sz w:val="24"/>
          <w:szCs w:val="24"/>
        </w:rPr>
        <w:t>, то 5</w:t>
      </w:r>
      <w:r w:rsidR="00A0106C">
        <w:rPr>
          <w:rFonts w:ascii="Times New Roman" w:hAnsi="Times New Roman"/>
          <w:sz w:val="24"/>
          <w:szCs w:val="24"/>
        </w:rPr>
        <w:t>-е</w:t>
      </w:r>
      <w:r w:rsidRPr="003B30FF">
        <w:rPr>
          <w:rFonts w:ascii="Times New Roman" w:hAnsi="Times New Roman"/>
          <w:sz w:val="24"/>
          <w:szCs w:val="24"/>
        </w:rPr>
        <w:t>, то 14</w:t>
      </w:r>
      <w:r w:rsidR="00A0106C">
        <w:rPr>
          <w:rFonts w:ascii="Times New Roman" w:hAnsi="Times New Roman"/>
          <w:sz w:val="24"/>
          <w:szCs w:val="24"/>
        </w:rPr>
        <w:t>-е</w:t>
      </w:r>
      <w:r w:rsidRPr="003B30FF">
        <w:rPr>
          <w:rFonts w:ascii="Times New Roman" w:hAnsi="Times New Roman"/>
          <w:sz w:val="24"/>
          <w:szCs w:val="24"/>
        </w:rPr>
        <w:t>, это максимум. Вопрос простой, а сколько присутствий вы синтезируете собо</w:t>
      </w:r>
      <w:r w:rsidR="00A0106C">
        <w:rPr>
          <w:rFonts w:ascii="Times New Roman" w:hAnsi="Times New Roman"/>
          <w:sz w:val="24"/>
          <w:szCs w:val="24"/>
        </w:rPr>
        <w:t>ю</w:t>
      </w:r>
      <w:r w:rsidRPr="003B30FF">
        <w:rPr>
          <w:rFonts w:ascii="Times New Roman" w:hAnsi="Times New Roman"/>
          <w:sz w:val="24"/>
          <w:szCs w:val="24"/>
        </w:rPr>
        <w:t>? Если ни одного в 8</w:t>
      </w:r>
      <w:r w:rsidR="00424FA6">
        <w:rPr>
          <w:rFonts w:ascii="Times New Roman" w:hAnsi="Times New Roman"/>
          <w:sz w:val="24"/>
          <w:szCs w:val="24"/>
        </w:rPr>
        <w:t xml:space="preserve">-м </w:t>
      </w:r>
      <w:r w:rsidRPr="003B30FF">
        <w:rPr>
          <w:rFonts w:ascii="Times New Roman" w:hAnsi="Times New Roman"/>
          <w:sz w:val="24"/>
          <w:szCs w:val="24"/>
        </w:rPr>
        <w:t xml:space="preserve">Проявлении, то фрагментное, элементное и </w:t>
      </w:r>
      <w:r w:rsidR="00A0106C">
        <w:rPr>
          <w:rFonts w:ascii="Times New Roman" w:hAnsi="Times New Roman"/>
          <w:sz w:val="24"/>
          <w:szCs w:val="24"/>
        </w:rPr>
        <w:t>так далее. И</w:t>
      </w:r>
      <w:r w:rsidRPr="003B30FF">
        <w:rPr>
          <w:rFonts w:ascii="Times New Roman" w:hAnsi="Times New Roman"/>
          <w:sz w:val="24"/>
          <w:szCs w:val="24"/>
        </w:rPr>
        <w:t>сключений нет, есть только истина в этом праве. Я</w:t>
      </w:r>
      <w:r w:rsidR="00424FA6">
        <w:rPr>
          <w:rFonts w:ascii="Times New Roman" w:hAnsi="Times New Roman"/>
          <w:sz w:val="24"/>
          <w:szCs w:val="24"/>
        </w:rPr>
        <w:t>,</w:t>
      </w:r>
      <w:r w:rsidRPr="003B30FF">
        <w:rPr>
          <w:rFonts w:ascii="Times New Roman" w:hAnsi="Times New Roman"/>
          <w:sz w:val="24"/>
          <w:szCs w:val="24"/>
        </w:rPr>
        <w:t xml:space="preserve"> конечно</w:t>
      </w:r>
      <w:r w:rsidR="00424FA6">
        <w:rPr>
          <w:rFonts w:ascii="Times New Roman" w:hAnsi="Times New Roman"/>
          <w:sz w:val="24"/>
          <w:szCs w:val="24"/>
        </w:rPr>
        <w:t>,</w:t>
      </w:r>
      <w:r w:rsidRPr="003B30FF">
        <w:rPr>
          <w:rFonts w:ascii="Times New Roman" w:hAnsi="Times New Roman"/>
          <w:sz w:val="24"/>
          <w:szCs w:val="24"/>
        </w:rPr>
        <w:t xml:space="preserve"> некоторых обижу, расстрою, но Пути Господни неисповедимы, когда-нибудь научитесь, это насчёт совершенного человека, проверяется ФА и развивается ФА – самоорганизация </w:t>
      </w:r>
      <w:r w:rsidR="003230A8">
        <w:rPr>
          <w:rFonts w:ascii="Times New Roman" w:hAnsi="Times New Roman"/>
          <w:sz w:val="24"/>
          <w:szCs w:val="24"/>
        </w:rPr>
        <w:t>Метагалактики</w:t>
      </w:r>
      <w:r w:rsidRPr="003B30FF">
        <w:rPr>
          <w:rFonts w:ascii="Times New Roman" w:hAnsi="Times New Roman"/>
          <w:sz w:val="24"/>
          <w:szCs w:val="24"/>
        </w:rPr>
        <w:t>. И как только вы стали Синтез присутственны, чуть-чуть эволюционны, мировые тела у вас сработали</w:t>
      </w:r>
      <w:r w:rsidR="00DB4E70">
        <w:rPr>
          <w:rFonts w:ascii="Times New Roman" w:hAnsi="Times New Roman"/>
          <w:sz w:val="24"/>
          <w:szCs w:val="24"/>
        </w:rPr>
        <w:t>,</w:t>
      </w:r>
      <w:r w:rsidR="00A73816">
        <w:rPr>
          <w:rFonts w:ascii="Times New Roman" w:hAnsi="Times New Roman"/>
          <w:sz w:val="24"/>
          <w:szCs w:val="24"/>
        </w:rPr>
        <w:t xml:space="preserve"> </w:t>
      </w:r>
      <w:r w:rsidR="00A0106C">
        <w:rPr>
          <w:rFonts w:ascii="Times New Roman" w:hAnsi="Times New Roman"/>
          <w:sz w:val="24"/>
          <w:szCs w:val="24"/>
        </w:rPr>
        <w:t>Метагалактика</w:t>
      </w:r>
      <w:r w:rsidR="00A73816">
        <w:rPr>
          <w:rFonts w:ascii="Times New Roman" w:hAnsi="Times New Roman"/>
          <w:sz w:val="24"/>
          <w:szCs w:val="24"/>
        </w:rPr>
        <w:t xml:space="preserve"> </w:t>
      </w:r>
      <w:r w:rsidRPr="003B30FF">
        <w:rPr>
          <w:rFonts w:ascii="Times New Roman" w:hAnsi="Times New Roman"/>
          <w:sz w:val="24"/>
          <w:szCs w:val="24"/>
        </w:rPr>
        <w:t>говорит во-во-во</w:t>
      </w:r>
      <w:r w:rsidR="00A0106C">
        <w:rPr>
          <w:rFonts w:ascii="Times New Roman" w:hAnsi="Times New Roman"/>
          <w:sz w:val="24"/>
          <w:szCs w:val="24"/>
        </w:rPr>
        <w:t>, раз</w:t>
      </w:r>
      <w:r w:rsidRPr="003B30FF">
        <w:rPr>
          <w:rFonts w:ascii="Times New Roman" w:hAnsi="Times New Roman"/>
          <w:sz w:val="24"/>
          <w:szCs w:val="24"/>
        </w:rPr>
        <w:t>, сложилось, и включает свою самоорганизацию на эти принципы, что вы достигли. Если вы это выдерживаете, вы идёте дальше, иногда несколько месяцев</w:t>
      </w:r>
      <w:r w:rsidR="00A0106C">
        <w:rPr>
          <w:rFonts w:ascii="Times New Roman" w:hAnsi="Times New Roman"/>
          <w:sz w:val="24"/>
          <w:szCs w:val="24"/>
        </w:rPr>
        <w:t>,</w:t>
      </w:r>
      <w:r w:rsidRPr="003B30FF">
        <w:rPr>
          <w:rFonts w:ascii="Times New Roman" w:hAnsi="Times New Roman"/>
          <w:sz w:val="24"/>
          <w:szCs w:val="24"/>
        </w:rPr>
        <w:t xml:space="preserve"> иногда несколько лет, если</w:t>
      </w:r>
      <w:r w:rsidR="00A73816">
        <w:rPr>
          <w:rFonts w:ascii="Times New Roman" w:hAnsi="Times New Roman"/>
          <w:sz w:val="24"/>
          <w:szCs w:val="24"/>
        </w:rPr>
        <w:t xml:space="preserve"> </w:t>
      </w:r>
      <w:r w:rsidRPr="003B30FF">
        <w:rPr>
          <w:rFonts w:ascii="Times New Roman" w:hAnsi="Times New Roman"/>
          <w:sz w:val="24"/>
          <w:szCs w:val="24"/>
        </w:rPr>
        <w:t>я знаю таких людей. Иногда их закрывают в отдельном месте, чтобы они это достигли, может получит</w:t>
      </w:r>
      <w:r w:rsidR="00A0106C">
        <w:rPr>
          <w:rFonts w:ascii="Times New Roman" w:hAnsi="Times New Roman"/>
          <w:sz w:val="24"/>
          <w:szCs w:val="24"/>
        </w:rPr>
        <w:t>ь</w:t>
      </w:r>
      <w:r w:rsidRPr="003B30FF">
        <w:rPr>
          <w:rFonts w:ascii="Times New Roman" w:hAnsi="Times New Roman"/>
          <w:sz w:val="24"/>
          <w:szCs w:val="24"/>
        </w:rPr>
        <w:t>ся, может нет, ну там</w:t>
      </w:r>
      <w:r w:rsidR="00A0106C">
        <w:rPr>
          <w:rFonts w:ascii="Times New Roman" w:hAnsi="Times New Roman"/>
          <w:sz w:val="24"/>
          <w:szCs w:val="24"/>
        </w:rPr>
        <w:t>,</w:t>
      </w:r>
      <w:r w:rsidRPr="003B30FF">
        <w:rPr>
          <w:rFonts w:ascii="Times New Roman" w:hAnsi="Times New Roman"/>
          <w:sz w:val="24"/>
          <w:szCs w:val="24"/>
        </w:rPr>
        <w:t xml:space="preserve"> они могут куда-то уехать или откуда-то выехать, а иногда это идёт прямо по жизни</w:t>
      </w:r>
      <w:r w:rsidR="00A0106C">
        <w:rPr>
          <w:rFonts w:ascii="Times New Roman" w:hAnsi="Times New Roman"/>
          <w:sz w:val="24"/>
          <w:szCs w:val="24"/>
        </w:rPr>
        <w:t>. Я</w:t>
      </w:r>
      <w:r w:rsidRPr="003B30FF">
        <w:rPr>
          <w:rFonts w:ascii="Times New Roman" w:hAnsi="Times New Roman"/>
          <w:sz w:val="24"/>
          <w:szCs w:val="24"/>
        </w:rPr>
        <w:t xml:space="preserve"> подчёркиваю, от нескольких часов до бесконечности, в </w:t>
      </w:r>
      <w:r w:rsidR="003230A8">
        <w:rPr>
          <w:rFonts w:ascii="Times New Roman" w:hAnsi="Times New Roman"/>
          <w:sz w:val="24"/>
          <w:szCs w:val="24"/>
        </w:rPr>
        <w:t>Метагалактике</w:t>
      </w:r>
      <w:r w:rsidR="00A0106C">
        <w:rPr>
          <w:rFonts w:ascii="Times New Roman" w:hAnsi="Times New Roman"/>
          <w:sz w:val="24"/>
          <w:szCs w:val="24"/>
        </w:rPr>
        <w:t>-то</w:t>
      </w:r>
      <w:r w:rsidR="00A73816">
        <w:rPr>
          <w:rFonts w:ascii="Times New Roman" w:hAnsi="Times New Roman"/>
          <w:sz w:val="24"/>
          <w:szCs w:val="24"/>
        </w:rPr>
        <w:t xml:space="preserve"> </w:t>
      </w:r>
      <w:r w:rsidRPr="003B30FF">
        <w:rPr>
          <w:rFonts w:ascii="Times New Roman" w:hAnsi="Times New Roman"/>
          <w:sz w:val="24"/>
          <w:szCs w:val="24"/>
        </w:rPr>
        <w:t xml:space="preserve">сроков нет. И здесь два варианта: бесконечность в чём? </w:t>
      </w:r>
      <w:r w:rsidR="00A0106C">
        <w:rPr>
          <w:rFonts w:ascii="Times New Roman" w:hAnsi="Times New Roman"/>
          <w:sz w:val="24"/>
          <w:szCs w:val="24"/>
        </w:rPr>
        <w:t>Т</w:t>
      </w:r>
      <w:r w:rsidRPr="003B30FF">
        <w:rPr>
          <w:rFonts w:ascii="Times New Roman" w:hAnsi="Times New Roman"/>
          <w:sz w:val="24"/>
          <w:szCs w:val="24"/>
        </w:rPr>
        <w:t>ы или самоорганизовался, перестроился, или всё по</w:t>
      </w:r>
      <w:r w:rsidR="00A0106C">
        <w:rPr>
          <w:rFonts w:ascii="Times New Roman" w:hAnsi="Times New Roman"/>
          <w:sz w:val="24"/>
          <w:szCs w:val="24"/>
        </w:rPr>
        <w:t>слал</w:t>
      </w:r>
      <w:r w:rsidRPr="003B30FF">
        <w:rPr>
          <w:rFonts w:ascii="Times New Roman" w:hAnsi="Times New Roman"/>
          <w:sz w:val="24"/>
          <w:szCs w:val="24"/>
        </w:rPr>
        <w:t xml:space="preserve"> к чёрту и вышел из этого, ну в смысле к </w:t>
      </w:r>
      <w:r w:rsidR="003230A8">
        <w:rPr>
          <w:rFonts w:ascii="Times New Roman" w:hAnsi="Times New Roman"/>
          <w:sz w:val="24"/>
          <w:szCs w:val="24"/>
        </w:rPr>
        <w:t>Метагалактике</w:t>
      </w:r>
      <w:r w:rsidRPr="003B30FF">
        <w:rPr>
          <w:rFonts w:ascii="Times New Roman" w:hAnsi="Times New Roman"/>
          <w:sz w:val="24"/>
          <w:szCs w:val="24"/>
        </w:rPr>
        <w:t>. Не перестроился</w:t>
      </w:r>
      <w:r w:rsidR="00A0106C">
        <w:rPr>
          <w:rFonts w:ascii="Times New Roman" w:hAnsi="Times New Roman"/>
          <w:sz w:val="24"/>
          <w:szCs w:val="24"/>
        </w:rPr>
        <w:t>.</w:t>
      </w:r>
      <w:r w:rsidRPr="003B30FF">
        <w:rPr>
          <w:rFonts w:ascii="Times New Roman" w:hAnsi="Times New Roman"/>
          <w:sz w:val="24"/>
          <w:szCs w:val="24"/>
        </w:rPr>
        <w:t xml:space="preserve"> </w:t>
      </w:r>
      <w:r w:rsidR="003230A8">
        <w:rPr>
          <w:rFonts w:ascii="Times New Roman" w:hAnsi="Times New Roman"/>
          <w:sz w:val="24"/>
          <w:szCs w:val="24"/>
        </w:rPr>
        <w:t>Метагалактика</w:t>
      </w:r>
      <w:r w:rsidR="00A73816">
        <w:rPr>
          <w:rFonts w:ascii="Times New Roman" w:hAnsi="Times New Roman"/>
          <w:sz w:val="24"/>
          <w:szCs w:val="24"/>
        </w:rPr>
        <w:t xml:space="preserve"> </w:t>
      </w:r>
      <w:r w:rsidRPr="003B30FF">
        <w:rPr>
          <w:rFonts w:ascii="Times New Roman" w:hAnsi="Times New Roman"/>
          <w:sz w:val="24"/>
          <w:szCs w:val="24"/>
        </w:rPr>
        <w:t>говорит – не совершенен. Перерабатываешь это по жизни, опять то</w:t>
      </w:r>
      <w:r w:rsidR="00A0106C">
        <w:rPr>
          <w:rFonts w:ascii="Times New Roman" w:hAnsi="Times New Roman"/>
          <w:sz w:val="24"/>
          <w:szCs w:val="24"/>
        </w:rPr>
        <w:t xml:space="preserve"> </w:t>
      </w:r>
      <w:r w:rsidRPr="003B30FF">
        <w:rPr>
          <w:rFonts w:ascii="Times New Roman" w:hAnsi="Times New Roman"/>
          <w:sz w:val="24"/>
          <w:szCs w:val="24"/>
        </w:rPr>
        <w:t>же самое, и опять то</w:t>
      </w:r>
      <w:r w:rsidR="00A0106C">
        <w:rPr>
          <w:rFonts w:ascii="Times New Roman" w:hAnsi="Times New Roman"/>
          <w:sz w:val="24"/>
          <w:szCs w:val="24"/>
        </w:rPr>
        <w:t xml:space="preserve"> </w:t>
      </w:r>
      <w:r w:rsidRPr="003B30FF">
        <w:rPr>
          <w:rFonts w:ascii="Times New Roman" w:hAnsi="Times New Roman"/>
          <w:sz w:val="24"/>
          <w:szCs w:val="24"/>
        </w:rPr>
        <w:t>же самое – самоорганизация – совершенный человек. Это я вкратце об обязательствах.</w:t>
      </w:r>
    </w:p>
    <w:p w:rsidR="00A0106C"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Поэтому некоторых из вас иногда кроет по-чёрному</w:t>
      </w:r>
      <w:r w:rsidR="00A0106C">
        <w:rPr>
          <w:rFonts w:ascii="Times New Roman" w:hAnsi="Times New Roman"/>
          <w:sz w:val="24"/>
          <w:szCs w:val="24"/>
        </w:rPr>
        <w:t>,</w:t>
      </w:r>
      <w:r w:rsidRPr="003B30FF">
        <w:rPr>
          <w:rFonts w:ascii="Times New Roman" w:hAnsi="Times New Roman"/>
          <w:sz w:val="24"/>
          <w:szCs w:val="24"/>
        </w:rPr>
        <w:t xml:space="preserve"> непонятно с чего. Это не кроет чернота, это </w:t>
      </w:r>
      <w:r w:rsidR="003230A8">
        <w:rPr>
          <w:rFonts w:ascii="Times New Roman" w:hAnsi="Times New Roman"/>
          <w:sz w:val="24"/>
          <w:szCs w:val="24"/>
        </w:rPr>
        <w:t>Метагалактика</w:t>
      </w:r>
      <w:r w:rsidR="00A73816">
        <w:rPr>
          <w:rFonts w:ascii="Times New Roman" w:hAnsi="Times New Roman"/>
          <w:sz w:val="24"/>
          <w:szCs w:val="24"/>
        </w:rPr>
        <w:t xml:space="preserve"> </w:t>
      </w:r>
      <w:r w:rsidRPr="003B30FF">
        <w:rPr>
          <w:rFonts w:ascii="Times New Roman" w:hAnsi="Times New Roman"/>
          <w:sz w:val="24"/>
          <w:szCs w:val="24"/>
        </w:rPr>
        <w:t xml:space="preserve">пришла и говорит: </w:t>
      </w:r>
      <w:r w:rsidR="00A0106C">
        <w:rPr>
          <w:rFonts w:ascii="Times New Roman" w:hAnsi="Times New Roman"/>
          <w:sz w:val="24"/>
          <w:szCs w:val="24"/>
        </w:rPr>
        <w:t>Н</w:t>
      </w:r>
      <w:r w:rsidRPr="003B30FF">
        <w:rPr>
          <w:rFonts w:ascii="Times New Roman" w:hAnsi="Times New Roman"/>
          <w:sz w:val="24"/>
          <w:szCs w:val="24"/>
        </w:rPr>
        <w:t>у</w:t>
      </w:r>
      <w:r w:rsidR="00A0106C">
        <w:rPr>
          <w:rFonts w:ascii="Times New Roman" w:hAnsi="Times New Roman"/>
          <w:sz w:val="24"/>
          <w:szCs w:val="24"/>
        </w:rPr>
        <w:t>-</w:t>
      </w:r>
      <w:r w:rsidRPr="003B30FF">
        <w:rPr>
          <w:rFonts w:ascii="Times New Roman" w:hAnsi="Times New Roman"/>
          <w:sz w:val="24"/>
          <w:szCs w:val="24"/>
        </w:rPr>
        <w:t>с, проверим, совершенного человека со следующим присутствием, со следующим миром, с новым светом, с новой энергией, с новым Духом, с новой частью, с новыми способностями, с новыми</w:t>
      </w:r>
      <w:r w:rsidR="00A0106C">
        <w:rPr>
          <w:rFonts w:ascii="Times New Roman" w:hAnsi="Times New Roman"/>
          <w:sz w:val="24"/>
          <w:szCs w:val="24"/>
        </w:rPr>
        <w:t xml:space="preserve"> –</w:t>
      </w:r>
      <w:r w:rsidRPr="003B30FF">
        <w:rPr>
          <w:rFonts w:ascii="Times New Roman" w:hAnsi="Times New Roman"/>
          <w:sz w:val="24"/>
          <w:szCs w:val="24"/>
        </w:rPr>
        <w:t xml:space="preserve"> ну всем</w:t>
      </w:r>
      <w:r w:rsidR="00A0106C">
        <w:rPr>
          <w:rFonts w:ascii="Times New Roman" w:hAnsi="Times New Roman"/>
          <w:sz w:val="24"/>
          <w:szCs w:val="24"/>
        </w:rPr>
        <w:t>.</w:t>
      </w:r>
    </w:p>
    <w:p w:rsidR="002A5F33"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Пример</w:t>
      </w:r>
      <w:r w:rsidR="00A0106C">
        <w:rPr>
          <w:rFonts w:ascii="Times New Roman" w:hAnsi="Times New Roman"/>
          <w:sz w:val="24"/>
          <w:szCs w:val="24"/>
        </w:rPr>
        <w:t>.</w:t>
      </w:r>
      <w:r w:rsidRPr="003B30FF">
        <w:rPr>
          <w:rFonts w:ascii="Times New Roman" w:hAnsi="Times New Roman"/>
          <w:sz w:val="24"/>
          <w:szCs w:val="24"/>
        </w:rPr>
        <w:t xml:space="preserve"> Самая простая проверка: вы получили новый Статус, как только Владыка вам утвердил, вы получили</w:t>
      </w:r>
      <w:r w:rsidR="00A0106C">
        <w:rPr>
          <w:rFonts w:ascii="Times New Roman" w:hAnsi="Times New Roman"/>
          <w:sz w:val="24"/>
          <w:szCs w:val="24"/>
        </w:rPr>
        <w:t>, сказали,</w:t>
      </w:r>
      <w:r w:rsidRPr="003B30FF">
        <w:rPr>
          <w:rFonts w:ascii="Times New Roman" w:hAnsi="Times New Roman"/>
          <w:sz w:val="24"/>
          <w:szCs w:val="24"/>
        </w:rPr>
        <w:t xml:space="preserve"> новый Статус</w:t>
      </w:r>
      <w:r w:rsidR="00A0106C">
        <w:rPr>
          <w:rFonts w:ascii="Times New Roman" w:hAnsi="Times New Roman"/>
          <w:sz w:val="24"/>
          <w:szCs w:val="24"/>
        </w:rPr>
        <w:t xml:space="preserve">, ура! </w:t>
      </w:r>
      <w:r w:rsidR="00A0106C">
        <w:rPr>
          <w:rFonts w:ascii="Times New Roman" w:hAnsi="Times New Roman"/>
          <w:i/>
          <w:sz w:val="24"/>
          <w:szCs w:val="24"/>
        </w:rPr>
        <w:t>Б</w:t>
      </w:r>
      <w:r w:rsidRPr="003B30FF">
        <w:rPr>
          <w:rFonts w:ascii="Times New Roman" w:hAnsi="Times New Roman"/>
          <w:i/>
          <w:sz w:val="24"/>
          <w:szCs w:val="24"/>
        </w:rPr>
        <w:t>ум</w:t>
      </w:r>
      <w:r w:rsidRPr="003B30FF">
        <w:rPr>
          <w:rFonts w:ascii="Times New Roman" w:hAnsi="Times New Roman"/>
          <w:sz w:val="24"/>
          <w:szCs w:val="24"/>
        </w:rPr>
        <w:t xml:space="preserve">, </w:t>
      </w:r>
      <w:r w:rsidR="003230A8">
        <w:rPr>
          <w:rFonts w:ascii="Times New Roman" w:hAnsi="Times New Roman"/>
          <w:sz w:val="24"/>
          <w:szCs w:val="24"/>
        </w:rPr>
        <w:t>Метагалактика</w:t>
      </w:r>
      <w:r w:rsidR="00A73816">
        <w:rPr>
          <w:rFonts w:ascii="Times New Roman" w:hAnsi="Times New Roman"/>
          <w:sz w:val="24"/>
          <w:szCs w:val="24"/>
        </w:rPr>
        <w:t xml:space="preserve"> </w:t>
      </w:r>
      <w:r w:rsidRPr="003B30FF">
        <w:rPr>
          <w:rFonts w:ascii="Times New Roman" w:hAnsi="Times New Roman"/>
          <w:sz w:val="24"/>
          <w:szCs w:val="24"/>
        </w:rPr>
        <w:t>пришла и говорит</w:t>
      </w:r>
      <w:r w:rsidR="0030124B">
        <w:rPr>
          <w:rFonts w:ascii="Times New Roman" w:hAnsi="Times New Roman"/>
          <w:sz w:val="24"/>
          <w:szCs w:val="24"/>
        </w:rPr>
        <w:t>:</w:t>
      </w:r>
      <w:r w:rsidRPr="003B30FF">
        <w:rPr>
          <w:rFonts w:ascii="Times New Roman" w:hAnsi="Times New Roman"/>
          <w:sz w:val="24"/>
          <w:szCs w:val="24"/>
        </w:rPr>
        <w:t xml:space="preserve"> ну что</w:t>
      </w:r>
      <w:r w:rsidR="0061392D">
        <w:rPr>
          <w:rFonts w:ascii="Times New Roman" w:hAnsi="Times New Roman"/>
          <w:sz w:val="24"/>
          <w:szCs w:val="24"/>
        </w:rPr>
        <w:t>,</w:t>
      </w:r>
      <w:r w:rsidRPr="003B30FF">
        <w:rPr>
          <w:rFonts w:ascii="Times New Roman" w:hAnsi="Times New Roman"/>
          <w:sz w:val="24"/>
          <w:szCs w:val="24"/>
        </w:rPr>
        <w:t xml:space="preserve"> новый Статус</w:t>
      </w:r>
      <w:r w:rsidR="0030124B">
        <w:rPr>
          <w:rFonts w:ascii="Times New Roman" w:hAnsi="Times New Roman"/>
          <w:sz w:val="24"/>
          <w:szCs w:val="24"/>
        </w:rPr>
        <w:t>,</w:t>
      </w:r>
      <w:r w:rsidRPr="003B30FF">
        <w:rPr>
          <w:rFonts w:ascii="Times New Roman" w:hAnsi="Times New Roman"/>
          <w:sz w:val="24"/>
          <w:szCs w:val="24"/>
        </w:rPr>
        <w:t xml:space="preserve"> да? Проверим</w:t>
      </w:r>
      <w:r w:rsidR="0061392D">
        <w:rPr>
          <w:rFonts w:ascii="Times New Roman" w:hAnsi="Times New Roman"/>
          <w:sz w:val="24"/>
          <w:szCs w:val="24"/>
        </w:rPr>
        <w:t>…</w:t>
      </w:r>
      <w:r w:rsidRPr="003B30FF">
        <w:rPr>
          <w:rFonts w:ascii="Times New Roman" w:hAnsi="Times New Roman"/>
          <w:sz w:val="24"/>
          <w:szCs w:val="24"/>
        </w:rPr>
        <w:t xml:space="preserve"> </w:t>
      </w:r>
      <w:r w:rsidR="0030124B" w:rsidRPr="0030124B">
        <w:rPr>
          <w:rFonts w:ascii="Times New Roman" w:hAnsi="Times New Roman"/>
          <w:i/>
          <w:sz w:val="24"/>
          <w:szCs w:val="24"/>
        </w:rPr>
        <w:t>Б</w:t>
      </w:r>
      <w:r w:rsidRPr="0030124B">
        <w:rPr>
          <w:rFonts w:ascii="Times New Roman" w:hAnsi="Times New Roman"/>
          <w:i/>
          <w:sz w:val="24"/>
          <w:szCs w:val="24"/>
        </w:rPr>
        <w:t>ум</w:t>
      </w:r>
      <w:r w:rsidR="0030124B">
        <w:rPr>
          <w:rFonts w:ascii="Times New Roman" w:hAnsi="Times New Roman"/>
          <w:sz w:val="24"/>
          <w:szCs w:val="24"/>
        </w:rPr>
        <w:t>.</w:t>
      </w:r>
      <w:r w:rsidRPr="003B30FF">
        <w:rPr>
          <w:rFonts w:ascii="Times New Roman" w:hAnsi="Times New Roman"/>
          <w:sz w:val="24"/>
          <w:szCs w:val="24"/>
        </w:rPr>
        <w:t xml:space="preserve"> </w:t>
      </w:r>
      <w:r w:rsidR="0030124B">
        <w:rPr>
          <w:rFonts w:ascii="Times New Roman" w:hAnsi="Times New Roman"/>
          <w:sz w:val="24"/>
          <w:szCs w:val="24"/>
        </w:rPr>
        <w:t>В</w:t>
      </w:r>
      <w:r w:rsidRPr="003B30FF">
        <w:rPr>
          <w:rFonts w:ascii="Times New Roman" w:hAnsi="Times New Roman"/>
          <w:sz w:val="24"/>
          <w:szCs w:val="24"/>
        </w:rPr>
        <w:t>ыпали. Необязательно с первого дня</w:t>
      </w:r>
      <w:r w:rsidR="0061392D">
        <w:rPr>
          <w:rFonts w:ascii="Times New Roman" w:hAnsi="Times New Roman"/>
          <w:sz w:val="24"/>
          <w:szCs w:val="24"/>
        </w:rPr>
        <w:t>. Н</w:t>
      </w:r>
      <w:r w:rsidRPr="003B30FF">
        <w:rPr>
          <w:rFonts w:ascii="Times New Roman" w:hAnsi="Times New Roman"/>
          <w:sz w:val="24"/>
          <w:szCs w:val="24"/>
        </w:rPr>
        <w:t xml:space="preserve">ачалось с первого дня, а вы осознали на </w:t>
      </w:r>
      <w:r w:rsidR="0061392D">
        <w:rPr>
          <w:rFonts w:ascii="Times New Roman" w:hAnsi="Times New Roman"/>
          <w:sz w:val="24"/>
          <w:szCs w:val="24"/>
        </w:rPr>
        <w:lastRenderedPageBreak/>
        <w:t>-</w:t>
      </w:r>
      <w:r w:rsidRPr="003B30FF">
        <w:rPr>
          <w:rFonts w:ascii="Times New Roman" w:hAnsi="Times New Roman"/>
          <w:i/>
          <w:sz w:val="24"/>
          <w:szCs w:val="24"/>
        </w:rPr>
        <w:t>надцатый</w:t>
      </w:r>
      <w:r w:rsidRPr="003B30FF">
        <w:rPr>
          <w:rFonts w:ascii="Times New Roman" w:hAnsi="Times New Roman"/>
          <w:sz w:val="24"/>
          <w:szCs w:val="24"/>
        </w:rPr>
        <w:t xml:space="preserve"> и потом восстанавливаете</w:t>
      </w:r>
      <w:r w:rsidR="0061392D">
        <w:rPr>
          <w:rFonts w:ascii="Times New Roman" w:hAnsi="Times New Roman"/>
          <w:sz w:val="24"/>
          <w:szCs w:val="24"/>
        </w:rPr>
        <w:t>сь,</w:t>
      </w:r>
      <w:r w:rsidRPr="003B30FF">
        <w:rPr>
          <w:rFonts w:ascii="Times New Roman" w:hAnsi="Times New Roman"/>
          <w:sz w:val="24"/>
          <w:szCs w:val="24"/>
        </w:rPr>
        <w:t xml:space="preserve"> и потом восстанавливаете</w:t>
      </w:r>
      <w:r w:rsidR="0061392D">
        <w:rPr>
          <w:rFonts w:ascii="Times New Roman" w:hAnsi="Times New Roman"/>
          <w:sz w:val="24"/>
          <w:szCs w:val="24"/>
        </w:rPr>
        <w:t>сь</w:t>
      </w:r>
      <w:r w:rsidRPr="003B30FF">
        <w:rPr>
          <w:rFonts w:ascii="Times New Roman" w:hAnsi="Times New Roman"/>
          <w:sz w:val="24"/>
          <w:szCs w:val="24"/>
        </w:rPr>
        <w:t>. Вы получили новое Служение, неважно</w:t>
      </w:r>
      <w:r w:rsidR="0061392D">
        <w:rPr>
          <w:rFonts w:ascii="Times New Roman" w:hAnsi="Times New Roman"/>
          <w:sz w:val="24"/>
          <w:szCs w:val="24"/>
        </w:rPr>
        <w:t>,</w:t>
      </w:r>
      <w:r w:rsidRPr="003B30FF">
        <w:rPr>
          <w:rFonts w:ascii="Times New Roman" w:hAnsi="Times New Roman"/>
          <w:sz w:val="24"/>
          <w:szCs w:val="24"/>
        </w:rPr>
        <w:t xml:space="preserve"> какое, новое, недавно</w:t>
      </w:r>
      <w:r w:rsidR="00DB4E70">
        <w:rPr>
          <w:rFonts w:ascii="Times New Roman" w:hAnsi="Times New Roman"/>
          <w:sz w:val="24"/>
          <w:szCs w:val="24"/>
        </w:rPr>
        <w:t>.</w:t>
      </w:r>
      <w:r w:rsidR="00A73816">
        <w:rPr>
          <w:rFonts w:ascii="Times New Roman" w:hAnsi="Times New Roman"/>
          <w:sz w:val="24"/>
          <w:szCs w:val="24"/>
        </w:rPr>
        <w:t xml:space="preserve"> </w:t>
      </w:r>
      <w:r w:rsidR="0061392D">
        <w:rPr>
          <w:rFonts w:ascii="Times New Roman" w:hAnsi="Times New Roman"/>
          <w:sz w:val="24"/>
          <w:szCs w:val="24"/>
        </w:rPr>
        <w:t>Метагалактика</w:t>
      </w:r>
      <w:r w:rsidR="00A73816">
        <w:rPr>
          <w:rFonts w:ascii="Times New Roman" w:hAnsi="Times New Roman"/>
          <w:sz w:val="24"/>
          <w:szCs w:val="24"/>
        </w:rPr>
        <w:t xml:space="preserve"> </w:t>
      </w:r>
      <w:r w:rsidRPr="003B30FF">
        <w:rPr>
          <w:rFonts w:ascii="Times New Roman" w:hAnsi="Times New Roman"/>
          <w:sz w:val="24"/>
          <w:szCs w:val="24"/>
        </w:rPr>
        <w:t>говорит</w:t>
      </w:r>
      <w:r w:rsidR="0061392D">
        <w:rPr>
          <w:rFonts w:ascii="Times New Roman" w:hAnsi="Times New Roman"/>
          <w:sz w:val="24"/>
          <w:szCs w:val="24"/>
        </w:rPr>
        <w:t>:</w:t>
      </w:r>
      <w:r w:rsidRPr="003B30FF">
        <w:rPr>
          <w:rFonts w:ascii="Times New Roman" w:hAnsi="Times New Roman"/>
          <w:sz w:val="24"/>
          <w:szCs w:val="24"/>
        </w:rPr>
        <w:t xml:space="preserve"> </w:t>
      </w:r>
      <w:r w:rsidR="0061392D" w:rsidRPr="0030124B">
        <w:rPr>
          <w:rFonts w:ascii="Times New Roman" w:hAnsi="Times New Roman"/>
          <w:i/>
          <w:sz w:val="24"/>
          <w:szCs w:val="24"/>
        </w:rPr>
        <w:t>Б</w:t>
      </w:r>
      <w:r w:rsidRPr="0030124B">
        <w:rPr>
          <w:rFonts w:ascii="Times New Roman" w:hAnsi="Times New Roman"/>
          <w:i/>
          <w:sz w:val="24"/>
          <w:szCs w:val="24"/>
        </w:rPr>
        <w:t>ум</w:t>
      </w:r>
      <w:r w:rsidR="0061392D" w:rsidRPr="0030124B">
        <w:rPr>
          <w:rFonts w:ascii="Times New Roman" w:hAnsi="Times New Roman"/>
          <w:i/>
          <w:sz w:val="24"/>
          <w:szCs w:val="24"/>
        </w:rPr>
        <w:t>,</w:t>
      </w:r>
      <w:r w:rsidRPr="0061392D">
        <w:rPr>
          <w:rFonts w:ascii="Times New Roman" w:hAnsi="Times New Roman"/>
          <w:i/>
          <w:sz w:val="24"/>
          <w:szCs w:val="24"/>
        </w:rPr>
        <w:t xml:space="preserve"> на это новое Служение надо </w:t>
      </w:r>
      <w:r w:rsidR="0030124B">
        <w:rPr>
          <w:rFonts w:ascii="Times New Roman" w:hAnsi="Times New Roman"/>
          <w:i/>
          <w:sz w:val="24"/>
          <w:szCs w:val="24"/>
        </w:rPr>
        <w:t>со</w:t>
      </w:r>
      <w:r w:rsidR="0061392D" w:rsidRPr="0061392D">
        <w:rPr>
          <w:rFonts w:ascii="Times New Roman" w:hAnsi="Times New Roman"/>
          <w:i/>
          <w:sz w:val="24"/>
          <w:szCs w:val="24"/>
        </w:rPr>
        <w:t>организовать</w:t>
      </w:r>
      <w:r w:rsidR="0061392D">
        <w:rPr>
          <w:rFonts w:ascii="Times New Roman" w:hAnsi="Times New Roman"/>
          <w:sz w:val="24"/>
          <w:szCs w:val="24"/>
        </w:rPr>
        <w:t xml:space="preserve">. И бегом радостно бежит, говорит: </w:t>
      </w:r>
      <w:r w:rsidR="0061392D">
        <w:rPr>
          <w:rFonts w:ascii="Times New Roman" w:hAnsi="Times New Roman"/>
          <w:i/>
          <w:sz w:val="24"/>
          <w:szCs w:val="24"/>
        </w:rPr>
        <w:t>Н</w:t>
      </w:r>
      <w:r w:rsidRPr="003B30FF">
        <w:rPr>
          <w:rFonts w:ascii="Times New Roman" w:hAnsi="Times New Roman"/>
          <w:i/>
          <w:sz w:val="24"/>
          <w:szCs w:val="24"/>
        </w:rPr>
        <w:t>есколько тысяч появились</w:t>
      </w:r>
      <w:r w:rsidR="0061392D">
        <w:rPr>
          <w:rFonts w:ascii="Times New Roman" w:hAnsi="Times New Roman"/>
          <w:i/>
          <w:sz w:val="24"/>
          <w:szCs w:val="24"/>
        </w:rPr>
        <w:t>, новое служение</w:t>
      </w:r>
      <w:r w:rsidRPr="003B30FF">
        <w:rPr>
          <w:rFonts w:ascii="Times New Roman" w:hAnsi="Times New Roman"/>
          <w:i/>
          <w:sz w:val="24"/>
          <w:szCs w:val="24"/>
        </w:rPr>
        <w:t xml:space="preserve"> на </w:t>
      </w:r>
      <w:r w:rsidRPr="0061392D">
        <w:rPr>
          <w:rFonts w:ascii="Times New Roman" w:hAnsi="Times New Roman"/>
          <w:i/>
          <w:sz w:val="24"/>
          <w:szCs w:val="24"/>
        </w:rPr>
        <w:t>Планете, наконец-таки можно хоть кем</w:t>
      </w:r>
      <w:r w:rsidR="0061392D" w:rsidRPr="0061392D">
        <w:rPr>
          <w:rFonts w:ascii="Times New Roman" w:hAnsi="Times New Roman"/>
          <w:i/>
          <w:sz w:val="24"/>
          <w:szCs w:val="24"/>
        </w:rPr>
        <w:t>-</w:t>
      </w:r>
      <w:r w:rsidRPr="0061392D">
        <w:rPr>
          <w:rFonts w:ascii="Times New Roman" w:hAnsi="Times New Roman"/>
          <w:i/>
          <w:sz w:val="24"/>
          <w:szCs w:val="24"/>
        </w:rPr>
        <w:t>то позаниматься на этой</w:t>
      </w:r>
      <w:r w:rsidR="0061392D" w:rsidRPr="0061392D">
        <w:rPr>
          <w:rFonts w:ascii="Times New Roman" w:hAnsi="Times New Roman"/>
          <w:i/>
          <w:sz w:val="24"/>
          <w:szCs w:val="24"/>
        </w:rPr>
        <w:t>…</w:t>
      </w:r>
      <w:r w:rsidRPr="0061392D">
        <w:rPr>
          <w:rFonts w:ascii="Times New Roman" w:hAnsi="Times New Roman"/>
          <w:i/>
          <w:sz w:val="24"/>
          <w:szCs w:val="24"/>
        </w:rPr>
        <w:t xml:space="preserve"> Планете</w:t>
      </w:r>
      <w:r w:rsidR="00DB4E70">
        <w:rPr>
          <w:rFonts w:ascii="Times New Roman" w:hAnsi="Times New Roman"/>
          <w:sz w:val="24"/>
          <w:szCs w:val="24"/>
        </w:rPr>
        <w:t>.</w:t>
      </w:r>
      <w:r w:rsidR="00A73816">
        <w:rPr>
          <w:rFonts w:ascii="Times New Roman" w:hAnsi="Times New Roman"/>
          <w:sz w:val="24"/>
          <w:szCs w:val="24"/>
        </w:rPr>
        <w:t xml:space="preserve"> </w:t>
      </w:r>
      <w:r w:rsidRPr="003B30FF">
        <w:rPr>
          <w:rFonts w:ascii="Times New Roman" w:hAnsi="Times New Roman"/>
          <w:sz w:val="24"/>
          <w:szCs w:val="24"/>
        </w:rPr>
        <w:t>Поэтому даже теперь сроки указываются, Владыка утвердил 6 июня</w:t>
      </w:r>
      <w:r w:rsidR="0030124B">
        <w:rPr>
          <w:rFonts w:ascii="Times New Roman" w:hAnsi="Times New Roman"/>
          <w:sz w:val="24"/>
          <w:szCs w:val="24"/>
        </w:rPr>
        <w:t>:</w:t>
      </w:r>
      <w:r w:rsidR="002A5F33">
        <w:rPr>
          <w:rFonts w:ascii="Times New Roman" w:hAnsi="Times New Roman"/>
          <w:sz w:val="24"/>
          <w:szCs w:val="24"/>
        </w:rPr>
        <w:t xml:space="preserve"> </w:t>
      </w:r>
      <w:r w:rsidRPr="0030124B">
        <w:rPr>
          <w:rFonts w:ascii="Times New Roman" w:hAnsi="Times New Roman"/>
          <w:i/>
          <w:sz w:val="24"/>
          <w:szCs w:val="24"/>
        </w:rPr>
        <w:t>бум</w:t>
      </w:r>
      <w:r w:rsidR="002A5F33">
        <w:rPr>
          <w:rFonts w:ascii="Times New Roman" w:hAnsi="Times New Roman"/>
          <w:sz w:val="24"/>
          <w:szCs w:val="24"/>
        </w:rPr>
        <w:t xml:space="preserve"> –</w:t>
      </w:r>
      <w:r w:rsidR="0061392D">
        <w:rPr>
          <w:rFonts w:ascii="Times New Roman" w:hAnsi="Times New Roman"/>
          <w:sz w:val="24"/>
          <w:szCs w:val="24"/>
        </w:rPr>
        <w:t xml:space="preserve"> </w:t>
      </w:r>
      <w:r w:rsidRPr="003B30FF">
        <w:rPr>
          <w:rFonts w:ascii="Times New Roman" w:hAnsi="Times New Roman"/>
          <w:sz w:val="24"/>
          <w:szCs w:val="24"/>
        </w:rPr>
        <w:t>1-й Дом пошёл, 16</w:t>
      </w:r>
      <w:r w:rsidR="002A5F33">
        <w:rPr>
          <w:rFonts w:ascii="Times New Roman" w:hAnsi="Times New Roman"/>
          <w:sz w:val="24"/>
          <w:szCs w:val="24"/>
        </w:rPr>
        <w:t>-го июня</w:t>
      </w:r>
      <w:r w:rsidR="0030124B">
        <w:rPr>
          <w:rFonts w:ascii="Times New Roman" w:hAnsi="Times New Roman"/>
          <w:sz w:val="24"/>
          <w:szCs w:val="24"/>
        </w:rPr>
        <w:t xml:space="preserve">: </w:t>
      </w:r>
      <w:r w:rsidRPr="0030124B">
        <w:rPr>
          <w:rFonts w:ascii="Times New Roman" w:hAnsi="Times New Roman"/>
          <w:i/>
          <w:sz w:val="24"/>
          <w:szCs w:val="24"/>
        </w:rPr>
        <w:t>бум</w:t>
      </w:r>
      <w:r w:rsidR="002A5F33">
        <w:rPr>
          <w:rFonts w:ascii="Times New Roman" w:hAnsi="Times New Roman"/>
          <w:sz w:val="24"/>
          <w:szCs w:val="24"/>
        </w:rPr>
        <w:t xml:space="preserve"> –</w:t>
      </w:r>
      <w:r w:rsidRPr="003B30FF">
        <w:rPr>
          <w:rFonts w:ascii="Times New Roman" w:hAnsi="Times New Roman"/>
          <w:sz w:val="24"/>
          <w:szCs w:val="24"/>
        </w:rPr>
        <w:t xml:space="preserve"> 25</w:t>
      </w:r>
      <w:r w:rsidR="002A5F33">
        <w:rPr>
          <w:rFonts w:ascii="Times New Roman" w:hAnsi="Times New Roman"/>
          <w:sz w:val="24"/>
          <w:szCs w:val="24"/>
        </w:rPr>
        <w:t>-й</w:t>
      </w:r>
      <w:r w:rsidRPr="003B30FF">
        <w:rPr>
          <w:rFonts w:ascii="Times New Roman" w:hAnsi="Times New Roman"/>
          <w:sz w:val="24"/>
          <w:szCs w:val="24"/>
        </w:rPr>
        <w:t xml:space="preserve"> Дом пошёл</w:t>
      </w:r>
      <w:r w:rsidR="002A5F33">
        <w:rPr>
          <w:rFonts w:ascii="Times New Roman" w:hAnsi="Times New Roman"/>
          <w:sz w:val="24"/>
          <w:szCs w:val="24"/>
        </w:rPr>
        <w:t>,</w:t>
      </w:r>
      <w:r w:rsidRPr="003B30FF">
        <w:rPr>
          <w:rFonts w:ascii="Times New Roman" w:hAnsi="Times New Roman"/>
          <w:sz w:val="24"/>
          <w:szCs w:val="24"/>
        </w:rPr>
        <w:t xml:space="preserve"> по</w:t>
      </w:r>
      <w:r w:rsidR="002A5F33">
        <w:rPr>
          <w:rFonts w:ascii="Times New Roman" w:hAnsi="Times New Roman"/>
          <w:sz w:val="24"/>
          <w:szCs w:val="24"/>
        </w:rPr>
        <w:t xml:space="preserve"> дням. </w:t>
      </w:r>
      <w:r w:rsidR="002A5F33" w:rsidRPr="003B30FF">
        <w:rPr>
          <w:rFonts w:ascii="Times New Roman" w:hAnsi="Times New Roman"/>
          <w:sz w:val="24"/>
          <w:szCs w:val="24"/>
        </w:rPr>
        <w:t>Э</w:t>
      </w:r>
      <w:r w:rsidRPr="003B30FF">
        <w:rPr>
          <w:rFonts w:ascii="Times New Roman" w:hAnsi="Times New Roman"/>
          <w:sz w:val="24"/>
          <w:szCs w:val="24"/>
        </w:rPr>
        <w:t>то мы нарастали</w:t>
      </w:r>
      <w:r w:rsidR="0030124B">
        <w:rPr>
          <w:rFonts w:ascii="Times New Roman" w:hAnsi="Times New Roman"/>
          <w:sz w:val="24"/>
          <w:szCs w:val="24"/>
        </w:rPr>
        <w:t>,</w:t>
      </w:r>
      <w:r w:rsidRPr="003B30FF">
        <w:rPr>
          <w:rFonts w:ascii="Times New Roman" w:hAnsi="Times New Roman"/>
          <w:sz w:val="24"/>
          <w:szCs w:val="24"/>
        </w:rPr>
        <w:t xml:space="preserve"> самоорганиз</w:t>
      </w:r>
      <w:r w:rsidR="002A5F33">
        <w:rPr>
          <w:rFonts w:ascii="Times New Roman" w:hAnsi="Times New Roman"/>
          <w:sz w:val="24"/>
          <w:szCs w:val="24"/>
        </w:rPr>
        <w:t>уясь в</w:t>
      </w:r>
      <w:r w:rsidRPr="003B30FF">
        <w:rPr>
          <w:rFonts w:ascii="Times New Roman" w:hAnsi="Times New Roman"/>
          <w:sz w:val="24"/>
          <w:szCs w:val="24"/>
        </w:rPr>
        <w:t xml:space="preserve"> </w:t>
      </w:r>
      <w:r w:rsidR="003230A8">
        <w:rPr>
          <w:rFonts w:ascii="Times New Roman" w:hAnsi="Times New Roman"/>
          <w:sz w:val="24"/>
          <w:szCs w:val="24"/>
        </w:rPr>
        <w:t>Метагалактик</w:t>
      </w:r>
      <w:r w:rsidR="002A5F33">
        <w:rPr>
          <w:rFonts w:ascii="Times New Roman" w:hAnsi="Times New Roman"/>
          <w:sz w:val="24"/>
          <w:szCs w:val="24"/>
        </w:rPr>
        <w:t>у,</w:t>
      </w:r>
      <w:r w:rsidR="00A73816">
        <w:rPr>
          <w:rFonts w:ascii="Times New Roman" w:hAnsi="Times New Roman"/>
          <w:sz w:val="24"/>
          <w:szCs w:val="24"/>
        </w:rPr>
        <w:t xml:space="preserve"> </w:t>
      </w:r>
      <w:r w:rsidRPr="003B30FF">
        <w:rPr>
          <w:rFonts w:ascii="Times New Roman" w:hAnsi="Times New Roman"/>
          <w:sz w:val="24"/>
          <w:szCs w:val="24"/>
        </w:rPr>
        <w:t>потому что у нас было раньше по</w:t>
      </w:r>
      <w:r w:rsidR="00020E86">
        <w:rPr>
          <w:rFonts w:ascii="Times New Roman" w:hAnsi="Times New Roman"/>
          <w:sz w:val="24"/>
          <w:szCs w:val="24"/>
        </w:rPr>
        <w:t>-</w:t>
      </w:r>
      <w:r w:rsidRPr="003B30FF">
        <w:rPr>
          <w:rFonts w:ascii="Times New Roman" w:hAnsi="Times New Roman"/>
          <w:sz w:val="24"/>
          <w:szCs w:val="24"/>
        </w:rPr>
        <w:t>другому</w:t>
      </w:r>
      <w:r w:rsidR="00F43CE4">
        <w:rPr>
          <w:rFonts w:ascii="Times New Roman" w:hAnsi="Times New Roman"/>
          <w:sz w:val="24"/>
          <w:szCs w:val="24"/>
        </w:rPr>
        <w:t>. В</w:t>
      </w:r>
      <w:r w:rsidRPr="003B30FF">
        <w:rPr>
          <w:rFonts w:ascii="Times New Roman" w:hAnsi="Times New Roman"/>
          <w:sz w:val="24"/>
          <w:szCs w:val="24"/>
        </w:rPr>
        <w:t xml:space="preserve">сех проверил в один день </w:t>
      </w:r>
      <w:r w:rsidRPr="0030124B">
        <w:rPr>
          <w:rFonts w:ascii="Times New Roman" w:hAnsi="Times New Roman"/>
          <w:i/>
          <w:sz w:val="24"/>
          <w:szCs w:val="24"/>
        </w:rPr>
        <w:t>БУМ</w:t>
      </w:r>
      <w:r w:rsidRPr="003B30FF">
        <w:rPr>
          <w:rFonts w:ascii="Times New Roman" w:hAnsi="Times New Roman"/>
          <w:sz w:val="24"/>
          <w:szCs w:val="24"/>
        </w:rPr>
        <w:t xml:space="preserve">! </w:t>
      </w:r>
      <w:r w:rsidR="002A5F33">
        <w:rPr>
          <w:rFonts w:ascii="Times New Roman" w:hAnsi="Times New Roman"/>
          <w:sz w:val="24"/>
          <w:szCs w:val="24"/>
        </w:rPr>
        <w:t>В</w:t>
      </w:r>
      <w:r w:rsidRPr="003B30FF">
        <w:rPr>
          <w:rFonts w:ascii="Times New Roman" w:hAnsi="Times New Roman"/>
          <w:sz w:val="24"/>
          <w:szCs w:val="24"/>
        </w:rPr>
        <w:t>се</w:t>
      </w:r>
      <w:r w:rsidR="00F43CE4">
        <w:rPr>
          <w:rFonts w:ascii="Times New Roman" w:hAnsi="Times New Roman"/>
          <w:sz w:val="24"/>
          <w:szCs w:val="24"/>
        </w:rPr>
        <w:t xml:space="preserve"> –</w:t>
      </w:r>
      <w:r w:rsidRPr="003B30FF">
        <w:rPr>
          <w:rFonts w:ascii="Times New Roman" w:hAnsi="Times New Roman"/>
          <w:sz w:val="24"/>
          <w:szCs w:val="24"/>
        </w:rPr>
        <w:t xml:space="preserve"> пластом. А теперь легче, Владыка ставит число</w:t>
      </w:r>
      <w:r w:rsidR="002A5F33">
        <w:rPr>
          <w:rFonts w:ascii="Times New Roman" w:hAnsi="Times New Roman"/>
          <w:sz w:val="24"/>
          <w:szCs w:val="24"/>
        </w:rPr>
        <w:t>,</w:t>
      </w:r>
      <w:r w:rsidRPr="003B30FF">
        <w:rPr>
          <w:rFonts w:ascii="Times New Roman" w:hAnsi="Times New Roman"/>
          <w:sz w:val="24"/>
          <w:szCs w:val="24"/>
        </w:rPr>
        <w:t xml:space="preserve"> в это</w:t>
      </w:r>
      <w:r w:rsidR="002A5F33">
        <w:rPr>
          <w:rFonts w:ascii="Times New Roman" w:hAnsi="Times New Roman"/>
          <w:sz w:val="24"/>
          <w:szCs w:val="24"/>
        </w:rPr>
        <w:t>т</w:t>
      </w:r>
      <w:r w:rsidRPr="003B30FF">
        <w:rPr>
          <w:rFonts w:ascii="Times New Roman" w:hAnsi="Times New Roman"/>
          <w:sz w:val="24"/>
          <w:szCs w:val="24"/>
        </w:rPr>
        <w:t xml:space="preserve"> момент идёт – </w:t>
      </w:r>
      <w:r w:rsidRPr="00F43CE4">
        <w:rPr>
          <w:rFonts w:ascii="Times New Roman" w:hAnsi="Times New Roman"/>
          <w:i/>
          <w:sz w:val="24"/>
          <w:szCs w:val="24"/>
        </w:rPr>
        <w:t>бум</w:t>
      </w:r>
      <w:r w:rsidRPr="003B30FF">
        <w:rPr>
          <w:rFonts w:ascii="Times New Roman" w:hAnsi="Times New Roman"/>
          <w:sz w:val="24"/>
          <w:szCs w:val="24"/>
        </w:rPr>
        <w:t>. Только двум Домам В</w:t>
      </w:r>
      <w:r w:rsidR="0061392D">
        <w:rPr>
          <w:rFonts w:ascii="Times New Roman" w:hAnsi="Times New Roman"/>
          <w:sz w:val="24"/>
          <w:szCs w:val="24"/>
        </w:rPr>
        <w:t>л</w:t>
      </w:r>
      <w:r w:rsidR="003230A8">
        <w:rPr>
          <w:rFonts w:ascii="Times New Roman" w:hAnsi="Times New Roman"/>
          <w:sz w:val="24"/>
          <w:szCs w:val="24"/>
        </w:rPr>
        <w:t>адыка</w:t>
      </w:r>
      <w:r w:rsidRPr="003B30FF">
        <w:rPr>
          <w:rFonts w:ascii="Times New Roman" w:hAnsi="Times New Roman"/>
          <w:sz w:val="24"/>
          <w:szCs w:val="24"/>
        </w:rPr>
        <w:t xml:space="preserve"> не поставил число, я спросил</w:t>
      </w:r>
      <w:r w:rsidR="00F43CE4">
        <w:rPr>
          <w:rFonts w:ascii="Times New Roman" w:hAnsi="Times New Roman"/>
          <w:sz w:val="24"/>
          <w:szCs w:val="24"/>
        </w:rPr>
        <w:t>,</w:t>
      </w:r>
      <w:r w:rsidRPr="003B30FF">
        <w:rPr>
          <w:rFonts w:ascii="Times New Roman" w:hAnsi="Times New Roman"/>
          <w:sz w:val="24"/>
          <w:szCs w:val="24"/>
        </w:rPr>
        <w:t xml:space="preserve"> почему</w:t>
      </w:r>
      <w:r w:rsidR="00F43CE4">
        <w:rPr>
          <w:rFonts w:ascii="Times New Roman" w:hAnsi="Times New Roman"/>
          <w:sz w:val="24"/>
          <w:szCs w:val="24"/>
        </w:rPr>
        <w:t>?</w:t>
      </w:r>
      <w:r w:rsidRPr="003B30FF">
        <w:rPr>
          <w:rFonts w:ascii="Times New Roman" w:hAnsi="Times New Roman"/>
          <w:sz w:val="24"/>
          <w:szCs w:val="24"/>
        </w:rPr>
        <w:t xml:space="preserve"> Владыка говорит</w:t>
      </w:r>
      <w:r w:rsidR="0030124B">
        <w:rPr>
          <w:rFonts w:ascii="Times New Roman" w:hAnsi="Times New Roman"/>
          <w:sz w:val="24"/>
          <w:szCs w:val="24"/>
        </w:rPr>
        <w:t>:</w:t>
      </w:r>
      <w:r w:rsidRPr="003B30FF">
        <w:rPr>
          <w:rFonts w:ascii="Times New Roman" w:hAnsi="Times New Roman"/>
          <w:sz w:val="24"/>
          <w:szCs w:val="24"/>
        </w:rPr>
        <w:t xml:space="preserve"> </w:t>
      </w:r>
      <w:r w:rsidR="0030124B" w:rsidRPr="0030124B">
        <w:rPr>
          <w:rFonts w:ascii="Times New Roman" w:hAnsi="Times New Roman"/>
          <w:i/>
          <w:sz w:val="24"/>
          <w:szCs w:val="24"/>
        </w:rPr>
        <w:t>б</w:t>
      </w:r>
      <w:r w:rsidRPr="0030124B">
        <w:rPr>
          <w:rFonts w:ascii="Times New Roman" w:hAnsi="Times New Roman"/>
          <w:i/>
          <w:sz w:val="24"/>
          <w:szCs w:val="24"/>
        </w:rPr>
        <w:t>ум</w:t>
      </w:r>
      <w:r w:rsidRPr="003B30FF">
        <w:rPr>
          <w:rFonts w:ascii="Times New Roman" w:hAnsi="Times New Roman"/>
          <w:sz w:val="24"/>
          <w:szCs w:val="24"/>
        </w:rPr>
        <w:t xml:space="preserve"> не выдержат. Им включили</w:t>
      </w:r>
      <w:r w:rsidR="003230A8">
        <w:rPr>
          <w:rFonts w:ascii="Times New Roman" w:hAnsi="Times New Roman"/>
          <w:sz w:val="24"/>
          <w:szCs w:val="24"/>
        </w:rPr>
        <w:t>,</w:t>
      </w:r>
      <w:r w:rsidRPr="003B30FF">
        <w:rPr>
          <w:rFonts w:ascii="Times New Roman" w:hAnsi="Times New Roman"/>
          <w:sz w:val="24"/>
          <w:szCs w:val="24"/>
        </w:rPr>
        <w:t xml:space="preserve"> когда приказ вышел, в смысле</w:t>
      </w:r>
      <w:r w:rsidR="00F43CE4">
        <w:rPr>
          <w:rFonts w:ascii="Times New Roman" w:hAnsi="Times New Roman"/>
          <w:sz w:val="24"/>
          <w:szCs w:val="24"/>
        </w:rPr>
        <w:t>,</w:t>
      </w:r>
      <w:r w:rsidRPr="003B30FF">
        <w:rPr>
          <w:rFonts w:ascii="Times New Roman" w:hAnsi="Times New Roman"/>
          <w:sz w:val="24"/>
          <w:szCs w:val="24"/>
        </w:rPr>
        <w:t xml:space="preserve"> Распоряжение</w:t>
      </w:r>
      <w:r w:rsidR="00F43CE4">
        <w:rPr>
          <w:rFonts w:ascii="Times New Roman" w:hAnsi="Times New Roman"/>
          <w:sz w:val="24"/>
          <w:szCs w:val="24"/>
        </w:rPr>
        <w:t>. Т</w:t>
      </w:r>
      <w:r w:rsidRPr="003B30FF">
        <w:rPr>
          <w:rFonts w:ascii="Times New Roman" w:hAnsi="Times New Roman"/>
          <w:sz w:val="24"/>
          <w:szCs w:val="24"/>
        </w:rPr>
        <w:t>ам числа не было</w:t>
      </w:r>
      <w:r w:rsidR="003230A8">
        <w:rPr>
          <w:rFonts w:ascii="Times New Roman" w:hAnsi="Times New Roman"/>
          <w:sz w:val="24"/>
          <w:szCs w:val="24"/>
        </w:rPr>
        <w:t>,</w:t>
      </w:r>
      <w:r w:rsidRPr="003B30FF">
        <w:rPr>
          <w:rFonts w:ascii="Times New Roman" w:hAnsi="Times New Roman"/>
          <w:sz w:val="24"/>
          <w:szCs w:val="24"/>
        </w:rPr>
        <w:t xml:space="preserve"> их адаптировал Владыка весь месяц к тому</w:t>
      </w:r>
      <w:r w:rsidR="003230A8">
        <w:rPr>
          <w:rFonts w:ascii="Times New Roman" w:hAnsi="Times New Roman"/>
          <w:sz w:val="24"/>
          <w:szCs w:val="24"/>
        </w:rPr>
        <w:t>,</w:t>
      </w:r>
      <w:r w:rsidRPr="003B30FF">
        <w:rPr>
          <w:rFonts w:ascii="Times New Roman" w:hAnsi="Times New Roman"/>
          <w:sz w:val="24"/>
          <w:szCs w:val="24"/>
        </w:rPr>
        <w:t xml:space="preserve"> чтобы они выдержали </w:t>
      </w:r>
      <w:r w:rsidR="0030124B">
        <w:rPr>
          <w:rFonts w:ascii="Times New Roman" w:hAnsi="Times New Roman"/>
          <w:i/>
          <w:sz w:val="24"/>
          <w:szCs w:val="24"/>
        </w:rPr>
        <w:t>б</w:t>
      </w:r>
      <w:r w:rsidRPr="0030124B">
        <w:rPr>
          <w:rFonts w:ascii="Times New Roman" w:hAnsi="Times New Roman"/>
          <w:i/>
          <w:sz w:val="24"/>
          <w:szCs w:val="24"/>
        </w:rPr>
        <w:t>ум</w:t>
      </w:r>
      <w:r w:rsidRPr="003B30FF">
        <w:rPr>
          <w:rFonts w:ascii="Times New Roman" w:hAnsi="Times New Roman"/>
          <w:sz w:val="24"/>
          <w:szCs w:val="24"/>
        </w:rPr>
        <w:t xml:space="preserve">, самоорганизация </w:t>
      </w:r>
      <w:r w:rsidR="003230A8">
        <w:rPr>
          <w:rFonts w:ascii="Times New Roman" w:hAnsi="Times New Roman"/>
          <w:sz w:val="24"/>
          <w:szCs w:val="24"/>
        </w:rPr>
        <w:t>Метагалактики</w:t>
      </w:r>
      <w:r w:rsidRPr="003B30FF">
        <w:rPr>
          <w:rFonts w:ascii="Times New Roman" w:hAnsi="Times New Roman"/>
          <w:sz w:val="24"/>
          <w:szCs w:val="24"/>
        </w:rPr>
        <w:t>.</w:t>
      </w:r>
    </w:p>
    <w:p w:rsid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 некоторых из вас смотришь в глаза – у вас продолжается до сих пор </w:t>
      </w:r>
      <w:r w:rsidRPr="00F43CE4">
        <w:rPr>
          <w:rFonts w:ascii="Times New Roman" w:hAnsi="Times New Roman"/>
          <w:i/>
          <w:sz w:val="24"/>
          <w:szCs w:val="24"/>
        </w:rPr>
        <w:t>бум</w:t>
      </w:r>
      <w:r w:rsidR="00F43CE4">
        <w:rPr>
          <w:rFonts w:ascii="Times New Roman" w:hAnsi="Times New Roman"/>
          <w:sz w:val="24"/>
          <w:szCs w:val="24"/>
        </w:rPr>
        <w:t xml:space="preserve"> новой ступени Служения. Не</w:t>
      </w:r>
      <w:r w:rsidRPr="003B30FF">
        <w:rPr>
          <w:rFonts w:ascii="Times New Roman" w:hAnsi="Times New Roman"/>
          <w:sz w:val="24"/>
          <w:szCs w:val="24"/>
        </w:rPr>
        <w:t>важно, она выше</w:t>
      </w:r>
      <w:r w:rsidR="003230A8">
        <w:rPr>
          <w:rFonts w:ascii="Times New Roman" w:hAnsi="Times New Roman"/>
          <w:sz w:val="24"/>
          <w:szCs w:val="24"/>
        </w:rPr>
        <w:t>,</w:t>
      </w:r>
      <w:r w:rsidRPr="003B30FF">
        <w:rPr>
          <w:rFonts w:ascii="Times New Roman" w:hAnsi="Times New Roman"/>
          <w:sz w:val="24"/>
          <w:szCs w:val="24"/>
        </w:rPr>
        <w:t xml:space="preserve"> ниже, это у вас в голове выше – ниже, для </w:t>
      </w:r>
      <w:r w:rsidR="00F43CE4">
        <w:rPr>
          <w:rFonts w:ascii="Times New Roman" w:hAnsi="Times New Roman"/>
          <w:sz w:val="24"/>
          <w:szCs w:val="24"/>
        </w:rPr>
        <w:t>Метагалактики</w:t>
      </w:r>
      <w:r w:rsidRPr="003B30FF">
        <w:rPr>
          <w:rFonts w:ascii="Times New Roman" w:hAnsi="Times New Roman"/>
          <w:sz w:val="24"/>
          <w:szCs w:val="24"/>
        </w:rPr>
        <w:t xml:space="preserve"> это всегда новое. Почему? Мы стали настолько выше за этот год, что любая</w:t>
      </w:r>
      <w:r w:rsidR="002A5F33">
        <w:rPr>
          <w:rFonts w:ascii="Times New Roman" w:hAnsi="Times New Roman"/>
          <w:sz w:val="24"/>
          <w:szCs w:val="24"/>
        </w:rPr>
        <w:t>,</w:t>
      </w:r>
      <w:r w:rsidRPr="003B30FF">
        <w:rPr>
          <w:rFonts w:ascii="Times New Roman" w:hAnsi="Times New Roman"/>
          <w:sz w:val="24"/>
          <w:szCs w:val="24"/>
        </w:rPr>
        <w:t xml:space="preserve"> даже низкая ступень, самая низкая 68-я ступень нашей службы выше всех предыдущих ступеней Глав Домов предыдущей эпохи</w:t>
      </w:r>
      <w:r w:rsidR="00DB4E70">
        <w:rPr>
          <w:rFonts w:ascii="Times New Roman" w:hAnsi="Times New Roman"/>
          <w:sz w:val="24"/>
          <w:szCs w:val="24"/>
        </w:rPr>
        <w:t>,</w:t>
      </w:r>
      <w:r w:rsidR="00A73816">
        <w:rPr>
          <w:rFonts w:ascii="Times New Roman" w:hAnsi="Times New Roman"/>
          <w:sz w:val="24"/>
          <w:szCs w:val="24"/>
        </w:rPr>
        <w:t xml:space="preserve"> </w:t>
      </w:r>
      <w:r w:rsidRPr="003B30FF">
        <w:rPr>
          <w:rFonts w:ascii="Times New Roman" w:hAnsi="Times New Roman"/>
          <w:sz w:val="24"/>
          <w:szCs w:val="24"/>
        </w:rPr>
        <w:t>ой предыдущего года служения, это предыдущая эпоха уже, извините, я языком Владык</w:t>
      </w:r>
      <w:r w:rsidR="002A5F33">
        <w:rPr>
          <w:rFonts w:ascii="Times New Roman" w:hAnsi="Times New Roman"/>
          <w:sz w:val="24"/>
          <w:szCs w:val="24"/>
        </w:rPr>
        <w:t>и</w:t>
      </w:r>
      <w:r w:rsidRPr="003B30FF">
        <w:rPr>
          <w:rFonts w:ascii="Times New Roman" w:hAnsi="Times New Roman"/>
          <w:sz w:val="24"/>
          <w:szCs w:val="24"/>
        </w:rPr>
        <w:t>, понятно</w:t>
      </w:r>
      <w:r w:rsidR="003230A8">
        <w:rPr>
          <w:rFonts w:ascii="Times New Roman" w:hAnsi="Times New Roman"/>
          <w:sz w:val="24"/>
          <w:szCs w:val="24"/>
        </w:rPr>
        <w:t>,</w:t>
      </w:r>
      <w:r w:rsidRPr="003B30FF">
        <w:rPr>
          <w:rFonts w:ascii="Times New Roman" w:hAnsi="Times New Roman"/>
          <w:sz w:val="24"/>
          <w:szCs w:val="24"/>
        </w:rPr>
        <w:t xml:space="preserve"> о чём я? Выше Глав ДИВО предыдущих годов служения. Гл</w:t>
      </w:r>
      <w:r w:rsidR="003230A8">
        <w:rPr>
          <w:rFonts w:ascii="Times New Roman" w:hAnsi="Times New Roman"/>
          <w:sz w:val="24"/>
          <w:szCs w:val="24"/>
        </w:rPr>
        <w:t>а</w:t>
      </w:r>
      <w:r w:rsidRPr="003B30FF">
        <w:rPr>
          <w:rFonts w:ascii="Times New Roman" w:hAnsi="Times New Roman"/>
          <w:sz w:val="24"/>
          <w:szCs w:val="24"/>
        </w:rPr>
        <w:t>в</w:t>
      </w:r>
      <w:r w:rsidR="002A5F33">
        <w:rPr>
          <w:rFonts w:ascii="Times New Roman" w:hAnsi="Times New Roman"/>
          <w:sz w:val="24"/>
          <w:szCs w:val="24"/>
        </w:rPr>
        <w:t xml:space="preserve"> И</w:t>
      </w:r>
      <w:r w:rsidRPr="003B30FF">
        <w:rPr>
          <w:rFonts w:ascii="Times New Roman" w:hAnsi="Times New Roman"/>
          <w:sz w:val="24"/>
          <w:szCs w:val="24"/>
        </w:rPr>
        <w:t>ДИВО сложнее, у них на несколько лет вперёд там, смотря какая стратегия, угу, ну так положено. Есть Главы ДИВО</w:t>
      </w:r>
      <w:r w:rsidR="002A5F33">
        <w:rPr>
          <w:rFonts w:ascii="Times New Roman" w:hAnsi="Times New Roman"/>
          <w:sz w:val="24"/>
          <w:szCs w:val="24"/>
        </w:rPr>
        <w:t>,</w:t>
      </w:r>
      <w:r w:rsidRPr="003B30FF">
        <w:rPr>
          <w:rFonts w:ascii="Times New Roman" w:hAnsi="Times New Roman"/>
          <w:sz w:val="24"/>
          <w:szCs w:val="24"/>
        </w:rPr>
        <w:t xml:space="preserve"> у кого на несколько лет вперёд, но в </w:t>
      </w:r>
      <w:r w:rsidRPr="002A5F33">
        <w:rPr>
          <w:rFonts w:ascii="Times New Roman" w:hAnsi="Times New Roman"/>
          <w:sz w:val="24"/>
          <w:szCs w:val="24"/>
        </w:rPr>
        <w:t xml:space="preserve">основном на год. Мы ж говорим об основном. В итоге, вы сейчас </w:t>
      </w:r>
      <w:r w:rsidR="002A5F33" w:rsidRPr="002A5F33">
        <w:rPr>
          <w:rFonts w:ascii="Times New Roman" w:hAnsi="Times New Roman"/>
          <w:sz w:val="24"/>
          <w:szCs w:val="24"/>
        </w:rPr>
        <w:t>некоторые</w:t>
      </w:r>
      <w:r w:rsidRPr="002A5F33">
        <w:rPr>
          <w:rFonts w:ascii="Times New Roman" w:hAnsi="Times New Roman"/>
          <w:sz w:val="24"/>
          <w:szCs w:val="24"/>
        </w:rPr>
        <w:t xml:space="preserve"> проживаете полный бум, и думаете служить</w:t>
      </w:r>
      <w:r w:rsidR="002A5F33">
        <w:rPr>
          <w:rFonts w:ascii="Times New Roman" w:hAnsi="Times New Roman"/>
          <w:sz w:val="24"/>
          <w:szCs w:val="24"/>
        </w:rPr>
        <w:t xml:space="preserve"> –</w:t>
      </w:r>
      <w:r w:rsidRPr="002A5F33">
        <w:rPr>
          <w:rFonts w:ascii="Times New Roman" w:hAnsi="Times New Roman"/>
          <w:sz w:val="24"/>
          <w:szCs w:val="24"/>
        </w:rPr>
        <w:t xml:space="preserve"> не служить. Слуша</w:t>
      </w:r>
      <w:r w:rsidR="002A5F33">
        <w:rPr>
          <w:rFonts w:ascii="Times New Roman" w:hAnsi="Times New Roman"/>
          <w:sz w:val="24"/>
          <w:szCs w:val="24"/>
        </w:rPr>
        <w:t>е</w:t>
      </w:r>
      <w:r w:rsidRPr="002A5F33">
        <w:rPr>
          <w:rFonts w:ascii="Times New Roman" w:hAnsi="Times New Roman"/>
          <w:sz w:val="24"/>
          <w:szCs w:val="24"/>
        </w:rPr>
        <w:t>те меня, Христос… я уже вас запутал, правильно, вы просто выпутываетесь. Это не я вас запутал, это вы запутаны, сейчас п</w:t>
      </w:r>
      <w:r w:rsidR="003230A8" w:rsidRPr="002A5F33">
        <w:rPr>
          <w:rFonts w:ascii="Times New Roman" w:hAnsi="Times New Roman"/>
          <w:sz w:val="24"/>
          <w:szCs w:val="24"/>
        </w:rPr>
        <w:t>ытаетесь выпутаться, давайте по</w:t>
      </w:r>
      <w:r w:rsidRPr="002A5F33">
        <w:rPr>
          <w:rFonts w:ascii="Times New Roman" w:hAnsi="Times New Roman"/>
          <w:sz w:val="24"/>
          <w:szCs w:val="24"/>
        </w:rPr>
        <w:t xml:space="preserve">-другому посмотрим. Могу </w:t>
      </w:r>
      <w:r w:rsidR="002A5F33" w:rsidRPr="002A5F33">
        <w:rPr>
          <w:rFonts w:ascii="Times New Roman" w:hAnsi="Times New Roman"/>
          <w:sz w:val="24"/>
          <w:szCs w:val="24"/>
        </w:rPr>
        <w:t>нагло заявить</w:t>
      </w:r>
      <w:r w:rsidRPr="002A5F33">
        <w:rPr>
          <w:rFonts w:ascii="Times New Roman" w:hAnsi="Times New Roman"/>
          <w:sz w:val="24"/>
          <w:szCs w:val="24"/>
        </w:rPr>
        <w:t>, у меня ж Статус есть</w:t>
      </w:r>
      <w:r w:rsidR="00DB4E70" w:rsidRPr="002A5F33">
        <w:rPr>
          <w:rFonts w:ascii="Times New Roman" w:hAnsi="Times New Roman"/>
          <w:sz w:val="24"/>
          <w:szCs w:val="24"/>
        </w:rPr>
        <w:t xml:space="preserve">, </w:t>
      </w:r>
      <w:r w:rsidRPr="002A5F33">
        <w:rPr>
          <w:rFonts w:ascii="Times New Roman" w:hAnsi="Times New Roman"/>
          <w:sz w:val="24"/>
          <w:szCs w:val="24"/>
        </w:rPr>
        <w:t>а у вас нет. Как вы думаете, кто из нас выпутывается</w:t>
      </w:r>
      <w:r w:rsidR="002A5F33">
        <w:rPr>
          <w:rFonts w:ascii="Times New Roman" w:hAnsi="Times New Roman"/>
          <w:sz w:val="24"/>
          <w:szCs w:val="24"/>
        </w:rPr>
        <w:t>? Б</w:t>
      </w:r>
      <w:r w:rsidRPr="002A5F33">
        <w:rPr>
          <w:rFonts w:ascii="Times New Roman" w:hAnsi="Times New Roman"/>
          <w:sz w:val="24"/>
          <w:szCs w:val="24"/>
        </w:rPr>
        <w:t>ез вопрос</w:t>
      </w:r>
      <w:r w:rsidR="002A5F33">
        <w:rPr>
          <w:rFonts w:ascii="Times New Roman" w:hAnsi="Times New Roman"/>
          <w:sz w:val="24"/>
          <w:szCs w:val="24"/>
        </w:rPr>
        <w:t>а</w:t>
      </w:r>
      <w:r w:rsidRPr="002A5F33">
        <w:rPr>
          <w:rFonts w:ascii="Times New Roman" w:hAnsi="Times New Roman"/>
          <w:sz w:val="24"/>
          <w:szCs w:val="24"/>
        </w:rPr>
        <w:t>, правда? Смотрите, правда</w:t>
      </w:r>
      <w:r w:rsidR="002A5F33">
        <w:rPr>
          <w:rFonts w:ascii="Times New Roman" w:hAnsi="Times New Roman"/>
          <w:sz w:val="24"/>
          <w:szCs w:val="24"/>
        </w:rPr>
        <w:t>… смотрите,</w:t>
      </w:r>
      <w:r w:rsidRPr="002A5F33">
        <w:rPr>
          <w:rFonts w:ascii="Times New Roman" w:hAnsi="Times New Roman"/>
          <w:sz w:val="24"/>
          <w:szCs w:val="24"/>
        </w:rPr>
        <w:t xml:space="preserve"> как легко стало</w:t>
      </w:r>
      <w:r w:rsidR="002A5F33">
        <w:rPr>
          <w:rFonts w:ascii="Times New Roman" w:hAnsi="Times New Roman"/>
          <w:sz w:val="24"/>
          <w:szCs w:val="24"/>
        </w:rPr>
        <w:t xml:space="preserve">! </w:t>
      </w:r>
      <w:r w:rsidRPr="002A5F33">
        <w:rPr>
          <w:rFonts w:ascii="Times New Roman" w:hAnsi="Times New Roman"/>
          <w:sz w:val="24"/>
          <w:szCs w:val="24"/>
        </w:rPr>
        <w:t>А то у некоторых голова уже кругом</w:t>
      </w:r>
      <w:r w:rsidRPr="003B30FF">
        <w:rPr>
          <w:rFonts w:ascii="Times New Roman" w:hAnsi="Times New Roman"/>
          <w:sz w:val="24"/>
          <w:szCs w:val="24"/>
        </w:rPr>
        <w:t xml:space="preserve"> идёт от этого Синтеза</w:t>
      </w:r>
      <w:r w:rsidR="002A5F33">
        <w:rPr>
          <w:rFonts w:ascii="Times New Roman" w:hAnsi="Times New Roman"/>
          <w:sz w:val="24"/>
          <w:szCs w:val="24"/>
        </w:rPr>
        <w:t>,</w:t>
      </w:r>
      <w:r w:rsidRPr="003B30FF">
        <w:rPr>
          <w:rFonts w:ascii="Times New Roman" w:hAnsi="Times New Roman"/>
          <w:sz w:val="24"/>
          <w:szCs w:val="24"/>
        </w:rPr>
        <w:t xml:space="preserve"> и куда ты ведёшь</w:t>
      </w:r>
      <w:r w:rsidR="002A5F33">
        <w:rPr>
          <w:rFonts w:ascii="Times New Roman" w:hAnsi="Times New Roman"/>
          <w:sz w:val="24"/>
          <w:szCs w:val="24"/>
        </w:rPr>
        <w:t>…</w:t>
      </w:r>
      <w:r w:rsidRPr="003B30FF">
        <w:rPr>
          <w:rFonts w:ascii="Times New Roman" w:hAnsi="Times New Roman"/>
          <w:sz w:val="24"/>
          <w:szCs w:val="24"/>
        </w:rPr>
        <w:t xml:space="preserve"> практика</w:t>
      </w:r>
      <w:r w:rsidR="002A5F33">
        <w:rPr>
          <w:rFonts w:ascii="Times New Roman" w:hAnsi="Times New Roman"/>
          <w:sz w:val="24"/>
          <w:szCs w:val="24"/>
        </w:rPr>
        <w:t>-</w:t>
      </w:r>
      <w:r w:rsidRPr="003B30FF">
        <w:rPr>
          <w:rFonts w:ascii="Times New Roman" w:hAnsi="Times New Roman"/>
          <w:sz w:val="24"/>
          <w:szCs w:val="24"/>
        </w:rPr>
        <w:t>то нравится</w:t>
      </w:r>
      <w:r w:rsidR="002A5F33">
        <w:rPr>
          <w:rFonts w:ascii="Times New Roman" w:hAnsi="Times New Roman"/>
          <w:sz w:val="24"/>
          <w:szCs w:val="24"/>
        </w:rPr>
        <w:t>,</w:t>
      </w:r>
      <w:r w:rsidRPr="003B30FF">
        <w:rPr>
          <w:rFonts w:ascii="Times New Roman" w:hAnsi="Times New Roman"/>
          <w:sz w:val="24"/>
          <w:szCs w:val="24"/>
        </w:rPr>
        <w:t xml:space="preserve"> а всё остальное – уже голова кругом</w:t>
      </w:r>
      <w:r w:rsidR="00DB4E70">
        <w:rPr>
          <w:rFonts w:ascii="Times New Roman" w:hAnsi="Times New Roman"/>
          <w:sz w:val="24"/>
          <w:szCs w:val="24"/>
        </w:rPr>
        <w:t>,</w:t>
      </w:r>
      <w:r w:rsidR="00A73816">
        <w:rPr>
          <w:rFonts w:ascii="Times New Roman" w:hAnsi="Times New Roman"/>
          <w:sz w:val="24"/>
          <w:szCs w:val="24"/>
        </w:rPr>
        <w:t xml:space="preserve"> </w:t>
      </w:r>
      <w:r w:rsidRPr="003B30FF">
        <w:rPr>
          <w:rFonts w:ascii="Times New Roman" w:hAnsi="Times New Roman"/>
          <w:sz w:val="24"/>
          <w:szCs w:val="24"/>
        </w:rPr>
        <w:t>это она пытается раскрутиться, а то тут нитки всякие</w:t>
      </w:r>
      <w:r w:rsidR="00DB4E70">
        <w:rPr>
          <w:rFonts w:ascii="Times New Roman" w:hAnsi="Times New Roman"/>
          <w:sz w:val="24"/>
          <w:szCs w:val="24"/>
        </w:rPr>
        <w:t xml:space="preserve">, </w:t>
      </w:r>
      <w:r w:rsidRPr="003B30FF">
        <w:rPr>
          <w:rFonts w:ascii="Times New Roman" w:hAnsi="Times New Roman"/>
          <w:sz w:val="24"/>
          <w:szCs w:val="24"/>
        </w:rPr>
        <w:t>верёвки всякие, сети всякие ваших мыслей, творческих чувств и подходов. Чего только нет</w:t>
      </w:r>
      <w:r w:rsidR="002A5F33">
        <w:rPr>
          <w:rFonts w:ascii="Times New Roman" w:hAnsi="Times New Roman"/>
          <w:sz w:val="24"/>
          <w:szCs w:val="24"/>
        </w:rPr>
        <w:t>. Н</w:t>
      </w:r>
      <w:r w:rsidRPr="003B30FF">
        <w:rPr>
          <w:rFonts w:ascii="Times New Roman" w:hAnsi="Times New Roman"/>
          <w:sz w:val="24"/>
          <w:szCs w:val="24"/>
        </w:rPr>
        <w:t>е нравится, я знаю, особенно когда что-то от себя заявляешь, ой не нравится, но вы ж Воля, Иерархия, вы б должны порадоваться. Иерархия, Воля, Дух</w:t>
      </w:r>
      <w:r w:rsidR="00A73816">
        <w:rPr>
          <w:rFonts w:ascii="Times New Roman" w:hAnsi="Times New Roman"/>
          <w:sz w:val="24"/>
          <w:szCs w:val="24"/>
        </w:rPr>
        <w:t xml:space="preserve"> </w:t>
      </w:r>
      <w:r w:rsidR="002A5F33">
        <w:rPr>
          <w:rFonts w:ascii="Times New Roman" w:hAnsi="Times New Roman"/>
          <w:sz w:val="24"/>
          <w:szCs w:val="24"/>
        </w:rPr>
        <w:t xml:space="preserve">– </w:t>
      </w:r>
      <w:r w:rsidRPr="003B30FF">
        <w:rPr>
          <w:rFonts w:ascii="Times New Roman" w:hAnsi="Times New Roman"/>
          <w:sz w:val="24"/>
          <w:szCs w:val="24"/>
        </w:rPr>
        <w:t xml:space="preserve">и порвать на себе все цепи, ну как положено питерским матросам. Порвал цепь и пошёл дальше, вы, </w:t>
      </w:r>
      <w:r w:rsidRPr="002A5F33">
        <w:rPr>
          <w:rFonts w:ascii="Times New Roman" w:hAnsi="Times New Roman"/>
          <w:i/>
          <w:sz w:val="24"/>
          <w:szCs w:val="24"/>
        </w:rPr>
        <w:t>вай, что со мной</w:t>
      </w:r>
      <w:r w:rsidRPr="003B30FF">
        <w:rPr>
          <w:rFonts w:ascii="Times New Roman" w:hAnsi="Times New Roman"/>
          <w:sz w:val="24"/>
          <w:szCs w:val="24"/>
        </w:rPr>
        <w:t>? Все в цепях. Продолжаем. Насчёт совершенного человека понятно, да? Это Будда.</w:t>
      </w:r>
    </w:p>
    <w:p w:rsidR="00CB37AE" w:rsidRPr="003B30FF" w:rsidRDefault="00F74F22" w:rsidP="00F74F22">
      <w:pPr>
        <w:pStyle w:val="0"/>
      </w:pPr>
      <w:bookmarkStart w:id="16" w:name="_Toc434663857"/>
      <w:r>
        <w:t>Четыре базовых умения Совершенного Ученика</w:t>
      </w:r>
      <w:bookmarkEnd w:id="16"/>
    </w:p>
    <w:p w:rsidR="00CB37AE"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Теперь выводим совершенного Ученика</w:t>
      </w:r>
      <w:r w:rsidRPr="003B30FF">
        <w:rPr>
          <w:rFonts w:ascii="Times New Roman" w:hAnsi="Times New Roman"/>
          <w:sz w:val="24"/>
          <w:szCs w:val="24"/>
        </w:rPr>
        <w:t>. Синтез</w:t>
      </w:r>
      <w:r w:rsidR="00F74F22">
        <w:rPr>
          <w:rFonts w:ascii="Times New Roman" w:hAnsi="Times New Roman"/>
          <w:sz w:val="24"/>
          <w:szCs w:val="24"/>
        </w:rPr>
        <w:t xml:space="preserve"> </w:t>
      </w:r>
      <w:r w:rsidRPr="003B30FF">
        <w:rPr>
          <w:rFonts w:ascii="Times New Roman" w:hAnsi="Times New Roman"/>
          <w:sz w:val="24"/>
          <w:szCs w:val="24"/>
        </w:rPr>
        <w:t xml:space="preserve">присутствий – это по-человечески, но ученик должен, что, </w:t>
      </w:r>
      <w:r w:rsidRPr="002A5F33">
        <w:rPr>
          <w:rFonts w:ascii="Times New Roman" w:hAnsi="Times New Roman"/>
          <w:i/>
          <w:sz w:val="24"/>
          <w:szCs w:val="24"/>
        </w:rPr>
        <w:t>действовать</w:t>
      </w:r>
      <w:r w:rsidRPr="003B30FF">
        <w:rPr>
          <w:rFonts w:ascii="Times New Roman" w:hAnsi="Times New Roman"/>
          <w:sz w:val="24"/>
          <w:szCs w:val="24"/>
        </w:rPr>
        <w:t xml:space="preserve"> ими. Христос </w:t>
      </w:r>
      <w:r w:rsidR="002A5F33">
        <w:rPr>
          <w:rFonts w:ascii="Times New Roman" w:hAnsi="Times New Roman"/>
          <w:sz w:val="24"/>
          <w:szCs w:val="24"/>
        </w:rPr>
        <w:t xml:space="preserve">в </w:t>
      </w:r>
      <w:r w:rsidRPr="003B30FF">
        <w:rPr>
          <w:rFonts w:ascii="Times New Roman" w:hAnsi="Times New Roman"/>
          <w:sz w:val="24"/>
          <w:szCs w:val="24"/>
        </w:rPr>
        <w:t>предыдущей эпох</w:t>
      </w:r>
      <w:r w:rsidR="002A5F33">
        <w:rPr>
          <w:rFonts w:ascii="Times New Roman" w:hAnsi="Times New Roman"/>
          <w:sz w:val="24"/>
          <w:szCs w:val="24"/>
        </w:rPr>
        <w:t>е</w:t>
      </w:r>
      <w:r w:rsidRPr="003B30FF">
        <w:rPr>
          <w:rFonts w:ascii="Times New Roman" w:hAnsi="Times New Roman"/>
          <w:sz w:val="24"/>
          <w:szCs w:val="24"/>
        </w:rPr>
        <w:t xml:space="preserve"> не просто получил синтез трёх планов, а он умел ими действовать. Вы скажете, та</w:t>
      </w:r>
      <w:r w:rsidR="00CB37AE">
        <w:rPr>
          <w:rFonts w:ascii="Times New Roman" w:hAnsi="Times New Roman"/>
          <w:sz w:val="24"/>
          <w:szCs w:val="24"/>
        </w:rPr>
        <w:t>к</w:t>
      </w:r>
      <w:r w:rsidRPr="003B30FF">
        <w:rPr>
          <w:rFonts w:ascii="Times New Roman" w:hAnsi="Times New Roman"/>
          <w:sz w:val="24"/>
          <w:szCs w:val="24"/>
        </w:rPr>
        <w:t xml:space="preserve"> это простенько. Да вы чё? Вы знаете, даже имея фиксацию присутствий на себе, действовать присутствиями многие не умеют. А давайте представим: действ</w:t>
      </w:r>
      <w:r w:rsidR="00CB37AE">
        <w:rPr>
          <w:rFonts w:ascii="Times New Roman" w:hAnsi="Times New Roman"/>
          <w:sz w:val="24"/>
          <w:szCs w:val="24"/>
        </w:rPr>
        <w:t>уем</w:t>
      </w:r>
      <w:r w:rsidRPr="003B30FF">
        <w:rPr>
          <w:rFonts w:ascii="Times New Roman" w:hAnsi="Times New Roman"/>
          <w:sz w:val="24"/>
          <w:szCs w:val="24"/>
        </w:rPr>
        <w:t xml:space="preserve"> всего лишь ментальным присутствием, ну мелочь, всего 4-е. Ваш</w:t>
      </w:r>
      <w:r w:rsidR="00CB37AE">
        <w:rPr>
          <w:rFonts w:ascii="Times New Roman" w:hAnsi="Times New Roman"/>
          <w:sz w:val="24"/>
          <w:szCs w:val="24"/>
        </w:rPr>
        <w:t>и</w:t>
      </w:r>
      <w:r w:rsidRPr="003B30FF">
        <w:rPr>
          <w:rFonts w:ascii="Times New Roman" w:hAnsi="Times New Roman"/>
          <w:sz w:val="24"/>
          <w:szCs w:val="24"/>
        </w:rPr>
        <w:t xml:space="preserve"> действи</w:t>
      </w:r>
      <w:r w:rsidR="00CB37AE">
        <w:rPr>
          <w:rFonts w:ascii="Times New Roman" w:hAnsi="Times New Roman"/>
          <w:sz w:val="24"/>
          <w:szCs w:val="24"/>
        </w:rPr>
        <w:t>я</w:t>
      </w:r>
      <w:r w:rsidRPr="003B30FF">
        <w:rPr>
          <w:rFonts w:ascii="Times New Roman" w:hAnsi="Times New Roman"/>
          <w:sz w:val="24"/>
          <w:szCs w:val="24"/>
        </w:rPr>
        <w:t xml:space="preserve">? – </w:t>
      </w:r>
      <w:r w:rsidRPr="00CB37AE">
        <w:rPr>
          <w:rFonts w:ascii="Times New Roman" w:hAnsi="Times New Roman"/>
          <w:i/>
          <w:sz w:val="24"/>
          <w:szCs w:val="24"/>
        </w:rPr>
        <w:t>Подумать</w:t>
      </w:r>
      <w:r w:rsidR="001A5902">
        <w:rPr>
          <w:rFonts w:ascii="Times New Roman" w:hAnsi="Times New Roman"/>
          <w:sz w:val="24"/>
          <w:szCs w:val="24"/>
        </w:rPr>
        <w:t>. Уже не</w:t>
      </w:r>
      <w:r w:rsidRPr="003B30FF">
        <w:rPr>
          <w:rFonts w:ascii="Times New Roman" w:hAnsi="Times New Roman"/>
          <w:sz w:val="24"/>
          <w:szCs w:val="24"/>
        </w:rPr>
        <w:t xml:space="preserve">правильно. Если вы действуете ментальным присутствием, вы не думаете, сейчас будете смеяться, думает ваше тело, вы </w:t>
      </w:r>
      <w:r w:rsidR="00CB37AE">
        <w:rPr>
          <w:rFonts w:ascii="Times New Roman" w:hAnsi="Times New Roman"/>
          <w:sz w:val="24"/>
          <w:szCs w:val="24"/>
        </w:rPr>
        <w:t xml:space="preserve">– </w:t>
      </w:r>
      <w:r w:rsidRPr="003B30FF">
        <w:rPr>
          <w:rFonts w:ascii="Times New Roman" w:hAnsi="Times New Roman"/>
          <w:sz w:val="24"/>
          <w:szCs w:val="24"/>
        </w:rPr>
        <w:t xml:space="preserve">не думаете, ваше тело </w:t>
      </w:r>
      <w:r w:rsidR="00CB37AE">
        <w:rPr>
          <w:rFonts w:ascii="Times New Roman" w:hAnsi="Times New Roman"/>
          <w:sz w:val="24"/>
          <w:szCs w:val="24"/>
        </w:rPr>
        <w:t xml:space="preserve">– </w:t>
      </w:r>
      <w:r w:rsidRPr="003B30FF">
        <w:rPr>
          <w:rFonts w:ascii="Times New Roman" w:hAnsi="Times New Roman"/>
          <w:sz w:val="24"/>
          <w:szCs w:val="24"/>
        </w:rPr>
        <w:t>думает.</w:t>
      </w:r>
    </w:p>
    <w:p w:rsidR="00CB37AE"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Пример действия 4-м присутствием и проверка на это такая же. Это не психодинамика, хотя психодинамика ведёт </w:t>
      </w:r>
      <w:r w:rsidR="00CB37AE">
        <w:rPr>
          <w:rFonts w:ascii="Times New Roman" w:hAnsi="Times New Roman"/>
          <w:sz w:val="24"/>
          <w:szCs w:val="24"/>
        </w:rPr>
        <w:t>к Христу</w:t>
      </w:r>
      <w:r w:rsidRPr="003B30FF">
        <w:rPr>
          <w:rFonts w:ascii="Times New Roman" w:hAnsi="Times New Roman"/>
          <w:sz w:val="24"/>
          <w:szCs w:val="24"/>
        </w:rPr>
        <w:t>, Владыки этим занимаются. Чувствуете разницу</w:t>
      </w:r>
      <w:r w:rsidR="00CB37AE">
        <w:rPr>
          <w:rFonts w:ascii="Times New Roman" w:hAnsi="Times New Roman"/>
          <w:sz w:val="24"/>
          <w:szCs w:val="24"/>
        </w:rPr>
        <w:t>? В</w:t>
      </w:r>
      <w:r w:rsidRPr="003B30FF">
        <w:rPr>
          <w:rFonts w:ascii="Times New Roman" w:hAnsi="Times New Roman"/>
          <w:sz w:val="24"/>
          <w:szCs w:val="24"/>
        </w:rPr>
        <w:t xml:space="preserve">ы потерялись, как это думаете, </w:t>
      </w:r>
      <w:r w:rsidR="00CB37AE">
        <w:rPr>
          <w:rFonts w:ascii="Times New Roman" w:hAnsi="Times New Roman"/>
          <w:sz w:val="24"/>
          <w:szCs w:val="24"/>
        </w:rPr>
        <w:t>а</w:t>
      </w:r>
      <w:r w:rsidRPr="003B30FF">
        <w:rPr>
          <w:rFonts w:ascii="Times New Roman" w:hAnsi="Times New Roman"/>
          <w:sz w:val="24"/>
          <w:szCs w:val="24"/>
        </w:rPr>
        <w:t xml:space="preserve"> вот так идёт и думает. А я зачем? А вы верите. Вы в этот момент думаете 12-м, а тело думает 4-м, и у вас появляется ментал </w:t>
      </w:r>
      <w:r w:rsidR="003230A8">
        <w:rPr>
          <w:rFonts w:ascii="Times New Roman" w:hAnsi="Times New Roman"/>
          <w:sz w:val="24"/>
          <w:szCs w:val="24"/>
        </w:rPr>
        <w:t>Метагалактики.</w:t>
      </w:r>
      <w:r w:rsidR="00A73816">
        <w:rPr>
          <w:rFonts w:ascii="Times New Roman" w:hAnsi="Times New Roman"/>
          <w:sz w:val="24"/>
          <w:szCs w:val="24"/>
        </w:rPr>
        <w:t xml:space="preserve"> </w:t>
      </w:r>
      <w:r w:rsidRPr="003B30FF">
        <w:rPr>
          <w:rFonts w:ascii="Times New Roman" w:hAnsi="Times New Roman"/>
          <w:sz w:val="24"/>
          <w:szCs w:val="24"/>
        </w:rPr>
        <w:t xml:space="preserve">А если вы думаете 4-м, то ментала </w:t>
      </w:r>
      <w:r w:rsidR="00CB37AE">
        <w:rPr>
          <w:rFonts w:ascii="Times New Roman" w:hAnsi="Times New Roman"/>
          <w:sz w:val="24"/>
          <w:szCs w:val="24"/>
        </w:rPr>
        <w:t xml:space="preserve">Метагалактики </w:t>
      </w:r>
      <w:r w:rsidRPr="003B30FF">
        <w:rPr>
          <w:rFonts w:ascii="Times New Roman" w:hAnsi="Times New Roman"/>
          <w:sz w:val="24"/>
          <w:szCs w:val="24"/>
        </w:rPr>
        <w:t>у вас нет, тело у вас не думает, а или чувствует</w:t>
      </w:r>
      <w:r w:rsidR="00CB37AE">
        <w:rPr>
          <w:rFonts w:ascii="Times New Roman" w:hAnsi="Times New Roman"/>
          <w:sz w:val="24"/>
          <w:szCs w:val="24"/>
        </w:rPr>
        <w:t>,</w:t>
      </w:r>
      <w:r w:rsidRPr="003B30FF">
        <w:rPr>
          <w:rFonts w:ascii="Times New Roman" w:hAnsi="Times New Roman"/>
          <w:sz w:val="24"/>
          <w:szCs w:val="24"/>
        </w:rPr>
        <w:t xml:space="preserve"> или ощущает</w:t>
      </w:r>
      <w:r w:rsidR="00CB37AE">
        <w:rPr>
          <w:rFonts w:ascii="Times New Roman" w:hAnsi="Times New Roman"/>
          <w:sz w:val="24"/>
          <w:szCs w:val="24"/>
        </w:rPr>
        <w:t>,</w:t>
      </w:r>
      <w:r w:rsidRPr="003B30FF">
        <w:rPr>
          <w:rFonts w:ascii="Times New Roman" w:hAnsi="Times New Roman"/>
          <w:sz w:val="24"/>
          <w:szCs w:val="24"/>
        </w:rPr>
        <w:t xml:space="preserve"> или физичит, думая и ощущая, выбирайте. Я объясняю Путь Ученика, не забывайте, и так по всем присутствиям из 4096-ти. Я только о 4-м, так чтобы далеко не ходить – Синтезобраз.</w:t>
      </w:r>
    </w:p>
    <w:p w:rsidR="009C5D80"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А-а, кстати</w:t>
      </w:r>
      <w:r w:rsidR="00DB4E70">
        <w:rPr>
          <w:rFonts w:ascii="Times New Roman" w:hAnsi="Times New Roman"/>
          <w:sz w:val="24"/>
          <w:szCs w:val="24"/>
        </w:rPr>
        <w:t>,</w:t>
      </w:r>
      <w:r w:rsidR="00A73816">
        <w:rPr>
          <w:rFonts w:ascii="Times New Roman" w:hAnsi="Times New Roman"/>
          <w:sz w:val="24"/>
          <w:szCs w:val="24"/>
        </w:rPr>
        <w:t xml:space="preserve"> </w:t>
      </w:r>
      <w:r w:rsidRPr="003B30FF">
        <w:rPr>
          <w:rFonts w:ascii="Times New Roman" w:hAnsi="Times New Roman"/>
          <w:sz w:val="24"/>
          <w:szCs w:val="24"/>
        </w:rPr>
        <w:t xml:space="preserve">думает тело Синтезобразом, который расходится по всему телу. Если в Синтезобразе полно придурошного, то и ваше тело исполняет что-нибудь придурочное, если в </w:t>
      </w:r>
      <w:r w:rsidR="009C5D80">
        <w:rPr>
          <w:rFonts w:ascii="Times New Roman" w:hAnsi="Times New Roman"/>
          <w:sz w:val="24"/>
          <w:szCs w:val="24"/>
        </w:rPr>
        <w:t>С</w:t>
      </w:r>
      <w:r w:rsidRPr="003B30FF">
        <w:rPr>
          <w:rFonts w:ascii="Times New Roman" w:hAnsi="Times New Roman"/>
          <w:sz w:val="24"/>
          <w:szCs w:val="24"/>
        </w:rPr>
        <w:t>интезобразе полно ненависти</w:t>
      </w:r>
      <w:r w:rsidR="009C5D80">
        <w:rPr>
          <w:rFonts w:ascii="Times New Roman" w:hAnsi="Times New Roman"/>
          <w:sz w:val="24"/>
          <w:szCs w:val="24"/>
        </w:rPr>
        <w:t>,</w:t>
      </w:r>
      <w:r w:rsidRPr="003B30FF">
        <w:rPr>
          <w:rFonts w:ascii="Times New Roman" w:hAnsi="Times New Roman"/>
          <w:sz w:val="24"/>
          <w:szCs w:val="24"/>
        </w:rPr>
        <w:t xml:space="preserve"> вы становитесь ненавидящими всех, хотя внешне улыбаетесь – всё ж культурно. Ну жизнь достала. Если в </w:t>
      </w:r>
      <w:r w:rsidR="009C5D80">
        <w:rPr>
          <w:rFonts w:ascii="Times New Roman" w:hAnsi="Times New Roman"/>
          <w:sz w:val="24"/>
          <w:szCs w:val="24"/>
        </w:rPr>
        <w:t>С</w:t>
      </w:r>
      <w:r w:rsidRPr="003B30FF">
        <w:rPr>
          <w:rFonts w:ascii="Times New Roman" w:hAnsi="Times New Roman"/>
          <w:sz w:val="24"/>
          <w:szCs w:val="24"/>
        </w:rPr>
        <w:t xml:space="preserve">интезобразе полно всякой радости, то тело радостно это исполняет, если </w:t>
      </w:r>
      <w:r w:rsidR="009C5D80">
        <w:rPr>
          <w:rFonts w:ascii="Times New Roman" w:hAnsi="Times New Roman"/>
          <w:sz w:val="24"/>
          <w:szCs w:val="24"/>
        </w:rPr>
        <w:t xml:space="preserve">всякой гадости, </w:t>
      </w:r>
      <w:r w:rsidRPr="003B30FF">
        <w:rPr>
          <w:rFonts w:ascii="Times New Roman" w:hAnsi="Times New Roman"/>
          <w:sz w:val="24"/>
          <w:szCs w:val="24"/>
        </w:rPr>
        <w:t xml:space="preserve">то </w:t>
      </w:r>
      <w:r w:rsidR="009C5D80">
        <w:rPr>
          <w:rFonts w:ascii="Times New Roman" w:hAnsi="Times New Roman"/>
          <w:sz w:val="24"/>
          <w:szCs w:val="24"/>
        </w:rPr>
        <w:t xml:space="preserve">тело не менее радостно </w:t>
      </w:r>
      <w:r w:rsidRPr="003B30FF">
        <w:rPr>
          <w:rFonts w:ascii="Times New Roman" w:hAnsi="Times New Roman"/>
          <w:sz w:val="24"/>
          <w:szCs w:val="24"/>
        </w:rPr>
        <w:t>исполняет всю гадость. Вопрос не в теле, а в</w:t>
      </w:r>
      <w:r w:rsidR="003230A8">
        <w:rPr>
          <w:rFonts w:ascii="Times New Roman" w:hAnsi="Times New Roman"/>
          <w:sz w:val="24"/>
          <w:szCs w:val="24"/>
        </w:rPr>
        <w:t xml:space="preserve"> </w:t>
      </w:r>
      <w:r w:rsidR="009C5D80">
        <w:rPr>
          <w:rFonts w:ascii="Times New Roman" w:hAnsi="Times New Roman"/>
          <w:sz w:val="24"/>
          <w:szCs w:val="24"/>
        </w:rPr>
        <w:t>Синтезобразе</w:t>
      </w:r>
      <w:r w:rsidRPr="003B30FF">
        <w:rPr>
          <w:rFonts w:ascii="Times New Roman" w:hAnsi="Times New Roman"/>
          <w:sz w:val="24"/>
          <w:szCs w:val="24"/>
        </w:rPr>
        <w:t>, когда тело учится думать вместо вас. Синтезприсутственность</w:t>
      </w:r>
      <w:r w:rsidR="00DB4E70">
        <w:rPr>
          <w:rFonts w:ascii="Times New Roman" w:hAnsi="Times New Roman"/>
          <w:sz w:val="24"/>
          <w:szCs w:val="24"/>
        </w:rPr>
        <w:t xml:space="preserve">. </w:t>
      </w:r>
      <w:r w:rsidR="009C5D80">
        <w:rPr>
          <w:rFonts w:ascii="Times New Roman" w:hAnsi="Times New Roman"/>
          <w:sz w:val="24"/>
          <w:szCs w:val="24"/>
        </w:rPr>
        <w:t>И</w:t>
      </w:r>
      <w:r w:rsidRPr="003B30FF">
        <w:rPr>
          <w:rFonts w:ascii="Times New Roman" w:hAnsi="Times New Roman"/>
          <w:sz w:val="24"/>
          <w:szCs w:val="24"/>
        </w:rPr>
        <w:t xml:space="preserve"> так далее</w:t>
      </w:r>
      <w:r w:rsidR="009C5D80">
        <w:rPr>
          <w:rFonts w:ascii="Times New Roman" w:hAnsi="Times New Roman"/>
          <w:sz w:val="24"/>
          <w:szCs w:val="24"/>
        </w:rPr>
        <w:t>. Э</w:t>
      </w:r>
      <w:r w:rsidRPr="003B30FF">
        <w:rPr>
          <w:rFonts w:ascii="Times New Roman" w:hAnsi="Times New Roman"/>
          <w:sz w:val="24"/>
          <w:szCs w:val="24"/>
        </w:rPr>
        <w:t>того достаточно? Я думаю, хватит.</w:t>
      </w:r>
    </w:p>
    <w:p w:rsidR="003B30FF" w:rsidRPr="003B30FF" w:rsidRDefault="003B30FF" w:rsidP="003B30FF">
      <w:pPr>
        <w:spacing w:after="0" w:line="240" w:lineRule="auto"/>
        <w:ind w:firstLine="454"/>
        <w:jc w:val="both"/>
        <w:rPr>
          <w:rFonts w:ascii="Times New Roman" w:hAnsi="Times New Roman"/>
          <w:b/>
          <w:sz w:val="24"/>
          <w:szCs w:val="24"/>
        </w:rPr>
      </w:pPr>
      <w:r w:rsidRPr="003B30FF">
        <w:rPr>
          <w:rFonts w:ascii="Times New Roman" w:hAnsi="Times New Roman"/>
          <w:sz w:val="24"/>
          <w:szCs w:val="24"/>
        </w:rPr>
        <w:t xml:space="preserve">Чаще всего шокируются </w:t>
      </w:r>
      <w:r w:rsidR="009C5D80">
        <w:rPr>
          <w:rFonts w:ascii="Times New Roman" w:hAnsi="Times New Roman"/>
          <w:sz w:val="24"/>
          <w:szCs w:val="24"/>
        </w:rPr>
        <w:t>четвёр</w:t>
      </w:r>
      <w:r w:rsidRPr="003B30FF">
        <w:rPr>
          <w:rFonts w:ascii="Times New Roman" w:hAnsi="Times New Roman"/>
          <w:sz w:val="24"/>
          <w:szCs w:val="24"/>
        </w:rPr>
        <w:t>кой, с Душой легче, тело умеет душевить – астралить в смысле, тело умеет эфирить – тут во</w:t>
      </w:r>
      <w:r w:rsidR="003230A8">
        <w:rPr>
          <w:rFonts w:ascii="Times New Roman" w:hAnsi="Times New Roman"/>
          <w:sz w:val="24"/>
          <w:szCs w:val="24"/>
        </w:rPr>
        <w:t>о</w:t>
      </w:r>
      <w:r w:rsidRPr="003B30FF">
        <w:rPr>
          <w:rFonts w:ascii="Times New Roman" w:hAnsi="Times New Roman"/>
          <w:sz w:val="24"/>
          <w:szCs w:val="24"/>
        </w:rPr>
        <w:t>бще нам равных нету, только понюхай – весь в эфире</w:t>
      </w:r>
      <w:r w:rsidR="009C5D80">
        <w:rPr>
          <w:rFonts w:ascii="Times New Roman" w:hAnsi="Times New Roman"/>
          <w:sz w:val="24"/>
          <w:szCs w:val="24"/>
        </w:rPr>
        <w:t>, н</w:t>
      </w:r>
      <w:r w:rsidRPr="003B30FF">
        <w:rPr>
          <w:rFonts w:ascii="Times New Roman" w:hAnsi="Times New Roman"/>
          <w:sz w:val="24"/>
          <w:szCs w:val="24"/>
        </w:rPr>
        <w:t>у что</w:t>
      </w:r>
      <w:r w:rsidR="003230A8">
        <w:rPr>
          <w:rFonts w:ascii="Times New Roman" w:hAnsi="Times New Roman"/>
          <w:sz w:val="24"/>
          <w:szCs w:val="24"/>
        </w:rPr>
        <w:t>-</w:t>
      </w:r>
      <w:r w:rsidRPr="003B30FF">
        <w:rPr>
          <w:rFonts w:ascii="Times New Roman" w:hAnsi="Times New Roman"/>
          <w:sz w:val="24"/>
          <w:szCs w:val="24"/>
        </w:rPr>
        <w:t xml:space="preserve">нибудь понюхать, </w:t>
      </w:r>
      <w:r w:rsidRPr="003B30FF">
        <w:rPr>
          <w:rFonts w:ascii="Times New Roman" w:hAnsi="Times New Roman"/>
          <w:sz w:val="24"/>
          <w:szCs w:val="24"/>
        </w:rPr>
        <w:lastRenderedPageBreak/>
        <w:t>даже воду, ну тут всё. А вот думать телом мы ещё</w:t>
      </w:r>
      <w:r w:rsidR="009C5D80">
        <w:rPr>
          <w:rFonts w:ascii="Times New Roman" w:hAnsi="Times New Roman"/>
          <w:sz w:val="24"/>
          <w:szCs w:val="24"/>
        </w:rPr>
        <w:t>… со сложностями</w:t>
      </w:r>
      <w:r w:rsidR="00DB4E70">
        <w:rPr>
          <w:rFonts w:ascii="Times New Roman" w:hAnsi="Times New Roman"/>
          <w:sz w:val="24"/>
          <w:szCs w:val="24"/>
        </w:rPr>
        <w:t>,</w:t>
      </w:r>
      <w:r w:rsidR="00A73816">
        <w:rPr>
          <w:rFonts w:ascii="Times New Roman" w:hAnsi="Times New Roman"/>
          <w:sz w:val="24"/>
          <w:szCs w:val="24"/>
        </w:rPr>
        <w:t xml:space="preserve"> </w:t>
      </w:r>
      <w:r w:rsidRPr="003B30FF">
        <w:rPr>
          <w:rFonts w:ascii="Times New Roman" w:hAnsi="Times New Roman"/>
          <w:sz w:val="24"/>
          <w:szCs w:val="24"/>
        </w:rPr>
        <w:t xml:space="preserve">а потом ещё думать смыслами, сутью, не </w:t>
      </w:r>
      <w:r w:rsidRPr="003B30FF">
        <w:rPr>
          <w:rFonts w:ascii="Times New Roman" w:hAnsi="Times New Roman"/>
          <w:b/>
          <w:sz w:val="24"/>
          <w:szCs w:val="24"/>
        </w:rPr>
        <w:t>вы</w:t>
      </w:r>
      <w:r w:rsidRPr="003B30FF">
        <w:rPr>
          <w:rFonts w:ascii="Times New Roman" w:hAnsi="Times New Roman"/>
          <w:sz w:val="24"/>
          <w:szCs w:val="24"/>
        </w:rPr>
        <w:t xml:space="preserve"> думаете –</w:t>
      </w:r>
      <w:r w:rsidR="003230A8">
        <w:rPr>
          <w:rFonts w:ascii="Times New Roman" w:hAnsi="Times New Roman"/>
          <w:sz w:val="24"/>
          <w:szCs w:val="24"/>
        </w:rPr>
        <w:t xml:space="preserve"> </w:t>
      </w:r>
      <w:r w:rsidRPr="003B30FF">
        <w:rPr>
          <w:rFonts w:ascii="Times New Roman" w:hAnsi="Times New Roman"/>
          <w:sz w:val="24"/>
          <w:szCs w:val="24"/>
        </w:rPr>
        <w:t>тело</w:t>
      </w:r>
      <w:r w:rsidR="009C5D80">
        <w:rPr>
          <w:rFonts w:ascii="Times New Roman" w:hAnsi="Times New Roman"/>
          <w:sz w:val="24"/>
          <w:szCs w:val="24"/>
        </w:rPr>
        <w:t xml:space="preserve"> думает</w:t>
      </w:r>
      <w:r w:rsidRPr="003B30FF">
        <w:rPr>
          <w:rFonts w:ascii="Times New Roman" w:hAnsi="Times New Roman"/>
          <w:sz w:val="24"/>
          <w:szCs w:val="24"/>
        </w:rPr>
        <w:t>. А, действ</w:t>
      </w:r>
      <w:r w:rsidR="009C5D80">
        <w:rPr>
          <w:rFonts w:ascii="Times New Roman" w:hAnsi="Times New Roman"/>
          <w:sz w:val="24"/>
          <w:szCs w:val="24"/>
        </w:rPr>
        <w:t>ует</w:t>
      </w:r>
      <w:r w:rsidRPr="003B30FF">
        <w:rPr>
          <w:rFonts w:ascii="Times New Roman" w:hAnsi="Times New Roman"/>
          <w:sz w:val="24"/>
          <w:szCs w:val="24"/>
        </w:rPr>
        <w:t xml:space="preserve"> смыслом –</w:t>
      </w:r>
      <w:r w:rsidR="003230A8">
        <w:rPr>
          <w:rFonts w:ascii="Times New Roman" w:hAnsi="Times New Roman"/>
          <w:sz w:val="24"/>
          <w:szCs w:val="24"/>
        </w:rPr>
        <w:t xml:space="preserve"> </w:t>
      </w:r>
      <w:r w:rsidRPr="003B30FF">
        <w:rPr>
          <w:rFonts w:ascii="Times New Roman" w:hAnsi="Times New Roman"/>
          <w:sz w:val="24"/>
          <w:szCs w:val="24"/>
        </w:rPr>
        <w:t>силой, действ</w:t>
      </w:r>
      <w:r w:rsidR="009C5D80">
        <w:rPr>
          <w:rFonts w:ascii="Times New Roman" w:hAnsi="Times New Roman"/>
          <w:sz w:val="24"/>
          <w:szCs w:val="24"/>
        </w:rPr>
        <w:t>ует</w:t>
      </w:r>
      <w:r w:rsidRPr="003B30FF">
        <w:rPr>
          <w:rFonts w:ascii="Times New Roman" w:hAnsi="Times New Roman"/>
          <w:sz w:val="24"/>
          <w:szCs w:val="24"/>
        </w:rPr>
        <w:t xml:space="preserve"> сутью </w:t>
      </w:r>
      <w:r w:rsidR="009C5D80">
        <w:rPr>
          <w:rFonts w:ascii="Times New Roman" w:hAnsi="Times New Roman"/>
          <w:sz w:val="24"/>
          <w:szCs w:val="24"/>
        </w:rPr>
        <w:t>силами. В</w:t>
      </w:r>
      <w:r w:rsidRPr="003B30FF">
        <w:rPr>
          <w:rFonts w:ascii="Times New Roman" w:hAnsi="Times New Roman"/>
          <w:sz w:val="24"/>
          <w:szCs w:val="24"/>
        </w:rPr>
        <w:t>едь все части в теле, правда</w:t>
      </w:r>
      <w:r w:rsidR="009C5D80">
        <w:rPr>
          <w:rFonts w:ascii="Times New Roman" w:hAnsi="Times New Roman"/>
          <w:sz w:val="24"/>
          <w:szCs w:val="24"/>
        </w:rPr>
        <w:t>? Эт</w:t>
      </w:r>
      <w:r w:rsidRPr="003B30FF">
        <w:rPr>
          <w:rFonts w:ascii="Times New Roman" w:hAnsi="Times New Roman"/>
          <w:sz w:val="24"/>
          <w:szCs w:val="24"/>
        </w:rPr>
        <w:t xml:space="preserve">о о многоприсутственности. А потом тело есмь </w:t>
      </w:r>
      <w:r w:rsidR="009C5D80">
        <w:rPr>
          <w:rFonts w:ascii="Times New Roman" w:hAnsi="Times New Roman"/>
          <w:sz w:val="24"/>
          <w:szCs w:val="24"/>
        </w:rPr>
        <w:t>И</w:t>
      </w:r>
      <w:r w:rsidRPr="003B30FF">
        <w:rPr>
          <w:rFonts w:ascii="Times New Roman" w:hAnsi="Times New Roman"/>
          <w:sz w:val="24"/>
          <w:szCs w:val="24"/>
        </w:rPr>
        <w:t>дея</w:t>
      </w:r>
      <w:r w:rsidR="009C5D80">
        <w:rPr>
          <w:rFonts w:ascii="Times New Roman" w:hAnsi="Times New Roman"/>
          <w:sz w:val="24"/>
          <w:szCs w:val="24"/>
        </w:rPr>
        <w:t>. Е</w:t>
      </w:r>
      <w:r w:rsidRPr="003B30FF">
        <w:rPr>
          <w:rFonts w:ascii="Times New Roman" w:hAnsi="Times New Roman"/>
          <w:sz w:val="24"/>
          <w:szCs w:val="24"/>
        </w:rPr>
        <w:t>с</w:t>
      </w:r>
      <w:r w:rsidR="009C5D80">
        <w:rPr>
          <w:rFonts w:ascii="Times New Roman" w:hAnsi="Times New Roman"/>
          <w:sz w:val="24"/>
          <w:szCs w:val="24"/>
        </w:rPr>
        <w:t>м</w:t>
      </w:r>
      <w:r w:rsidRPr="003B30FF">
        <w:rPr>
          <w:rFonts w:ascii="Times New Roman" w:hAnsi="Times New Roman"/>
          <w:sz w:val="24"/>
          <w:szCs w:val="24"/>
        </w:rPr>
        <w:t>ь идея</w:t>
      </w:r>
      <w:r w:rsidR="009C5D80">
        <w:rPr>
          <w:rFonts w:ascii="Times New Roman" w:hAnsi="Times New Roman"/>
          <w:sz w:val="24"/>
          <w:szCs w:val="24"/>
        </w:rPr>
        <w:t xml:space="preserve"> –</w:t>
      </w:r>
      <w:r w:rsidRPr="003B30FF">
        <w:rPr>
          <w:rFonts w:ascii="Times New Roman" w:hAnsi="Times New Roman"/>
          <w:sz w:val="24"/>
          <w:szCs w:val="24"/>
        </w:rPr>
        <w:t xml:space="preserve"> это не значит</w:t>
      </w:r>
      <w:r w:rsidR="009C5D80">
        <w:rPr>
          <w:rFonts w:ascii="Times New Roman" w:hAnsi="Times New Roman"/>
          <w:sz w:val="24"/>
          <w:szCs w:val="24"/>
        </w:rPr>
        <w:t>,</w:t>
      </w:r>
      <w:r w:rsidRPr="003B30FF">
        <w:rPr>
          <w:rFonts w:ascii="Times New Roman" w:hAnsi="Times New Roman"/>
          <w:sz w:val="24"/>
          <w:szCs w:val="24"/>
        </w:rPr>
        <w:t xml:space="preserve"> что оно ничего не делает, а вообще ес</w:t>
      </w:r>
      <w:r w:rsidR="009C5D80">
        <w:rPr>
          <w:rFonts w:ascii="Times New Roman" w:hAnsi="Times New Roman"/>
          <w:sz w:val="24"/>
          <w:szCs w:val="24"/>
        </w:rPr>
        <w:t>м</w:t>
      </w:r>
      <w:r w:rsidRPr="003B30FF">
        <w:rPr>
          <w:rFonts w:ascii="Times New Roman" w:hAnsi="Times New Roman"/>
          <w:sz w:val="24"/>
          <w:szCs w:val="24"/>
        </w:rPr>
        <w:t>ь идея, к</w:t>
      </w:r>
      <w:r w:rsidR="009C5D80">
        <w:rPr>
          <w:rFonts w:ascii="Times New Roman" w:hAnsi="Times New Roman"/>
          <w:sz w:val="24"/>
          <w:szCs w:val="24"/>
        </w:rPr>
        <w:t xml:space="preserve"> ней</w:t>
      </w:r>
      <w:r w:rsidRPr="003B30FF">
        <w:rPr>
          <w:rFonts w:ascii="Times New Roman" w:hAnsi="Times New Roman"/>
          <w:sz w:val="24"/>
          <w:szCs w:val="24"/>
        </w:rPr>
        <w:t xml:space="preserve"> походят</w:t>
      </w:r>
      <w:r w:rsidR="00DB4E70">
        <w:rPr>
          <w:rFonts w:ascii="Times New Roman" w:hAnsi="Times New Roman"/>
          <w:sz w:val="24"/>
          <w:szCs w:val="24"/>
        </w:rPr>
        <w:t xml:space="preserve">, </w:t>
      </w:r>
      <w:r w:rsidRPr="003B30FF">
        <w:rPr>
          <w:rFonts w:ascii="Times New Roman" w:hAnsi="Times New Roman"/>
          <w:sz w:val="24"/>
          <w:szCs w:val="24"/>
        </w:rPr>
        <w:t xml:space="preserve">прикасаются – </w:t>
      </w:r>
      <w:r w:rsidR="009C5D80">
        <w:rPr>
          <w:rFonts w:ascii="Times New Roman" w:hAnsi="Times New Roman"/>
          <w:sz w:val="24"/>
          <w:szCs w:val="24"/>
        </w:rPr>
        <w:t xml:space="preserve">и </w:t>
      </w:r>
      <w:r w:rsidRPr="003B30FF">
        <w:rPr>
          <w:rFonts w:ascii="Times New Roman" w:hAnsi="Times New Roman"/>
          <w:sz w:val="24"/>
          <w:szCs w:val="24"/>
        </w:rPr>
        <w:t>заряжаются идеей, везде</w:t>
      </w:r>
      <w:r w:rsidR="009C5D80">
        <w:rPr>
          <w:rFonts w:ascii="Times New Roman" w:hAnsi="Times New Roman"/>
          <w:sz w:val="24"/>
          <w:szCs w:val="24"/>
        </w:rPr>
        <w:t>,</w:t>
      </w:r>
      <w:r w:rsidRPr="003B30FF">
        <w:rPr>
          <w:rFonts w:ascii="Times New Roman" w:hAnsi="Times New Roman"/>
          <w:sz w:val="24"/>
          <w:szCs w:val="24"/>
        </w:rPr>
        <w:t xml:space="preserve"> даже за ушко взял</w:t>
      </w:r>
      <w:r w:rsidR="009C5D80">
        <w:rPr>
          <w:rFonts w:ascii="Times New Roman" w:hAnsi="Times New Roman"/>
          <w:sz w:val="24"/>
          <w:szCs w:val="24"/>
        </w:rPr>
        <w:t>,</w:t>
      </w:r>
      <w:r w:rsidRPr="003B30FF">
        <w:rPr>
          <w:rFonts w:ascii="Times New Roman" w:hAnsi="Times New Roman"/>
          <w:sz w:val="24"/>
          <w:szCs w:val="24"/>
        </w:rPr>
        <w:t xml:space="preserve"> и идея искрит в самом деле. Любая, главное</w:t>
      </w:r>
      <w:r w:rsidR="003B14D5">
        <w:rPr>
          <w:rFonts w:ascii="Times New Roman" w:hAnsi="Times New Roman"/>
          <w:sz w:val="24"/>
          <w:szCs w:val="24"/>
        </w:rPr>
        <w:t>,</w:t>
      </w:r>
      <w:r w:rsidRPr="003B30FF">
        <w:rPr>
          <w:rFonts w:ascii="Times New Roman" w:hAnsi="Times New Roman"/>
          <w:sz w:val="24"/>
          <w:szCs w:val="24"/>
        </w:rPr>
        <w:t xml:space="preserve"> чтобы тебе было полезно, тело есмь идея</w:t>
      </w:r>
      <w:r w:rsidR="009C5D80">
        <w:rPr>
          <w:rFonts w:ascii="Times New Roman" w:hAnsi="Times New Roman"/>
          <w:sz w:val="24"/>
          <w:szCs w:val="24"/>
        </w:rPr>
        <w:t>. А</w:t>
      </w:r>
      <w:r w:rsidRPr="003B30FF">
        <w:rPr>
          <w:rFonts w:ascii="Times New Roman" w:hAnsi="Times New Roman"/>
          <w:sz w:val="24"/>
          <w:szCs w:val="24"/>
        </w:rPr>
        <w:t xml:space="preserve"> потом тело есмь аматика, самая творческая вещь. Может всё, всем и ради всего что надо. Но это ещё не совершенство, всего лишь восемь, впереди ещё 4088 и так далее и всё через тело по итогам. Христос распинался телом, поэтому совершенный ученик всё проверяет по итогам, чем? – Телом в синтезе присутствий. Не перестроишь тело, оно перестроит тебя или жизнь тебя отстроит пока ты не перестроишь, тело ну и так далее по кругу</w:t>
      </w:r>
      <w:r w:rsidR="009C5D80">
        <w:rPr>
          <w:rFonts w:ascii="Times New Roman" w:hAnsi="Times New Roman"/>
          <w:sz w:val="24"/>
          <w:szCs w:val="24"/>
        </w:rPr>
        <w:t>,</w:t>
      </w:r>
      <w:r w:rsidRPr="003B30FF">
        <w:rPr>
          <w:rFonts w:ascii="Times New Roman" w:hAnsi="Times New Roman"/>
          <w:sz w:val="24"/>
          <w:szCs w:val="24"/>
        </w:rPr>
        <w:t xml:space="preserve"> Путь Христа совершенств</w:t>
      </w:r>
      <w:r w:rsidR="009C5D80">
        <w:rPr>
          <w:rFonts w:ascii="Times New Roman" w:hAnsi="Times New Roman"/>
          <w:sz w:val="24"/>
          <w:szCs w:val="24"/>
        </w:rPr>
        <w:t>ом</w:t>
      </w:r>
      <w:r w:rsidRPr="003B30FF">
        <w:rPr>
          <w:rFonts w:ascii="Times New Roman" w:hAnsi="Times New Roman"/>
          <w:sz w:val="24"/>
          <w:szCs w:val="24"/>
        </w:rPr>
        <w:t xml:space="preserve"> ученика</w:t>
      </w:r>
      <w:r w:rsidR="009C5D80">
        <w:rPr>
          <w:rFonts w:ascii="Times New Roman" w:hAnsi="Times New Roman"/>
          <w:sz w:val="24"/>
          <w:szCs w:val="24"/>
        </w:rPr>
        <w:t>,</w:t>
      </w:r>
      <w:r w:rsidRPr="003B30FF">
        <w:rPr>
          <w:rFonts w:ascii="Times New Roman" w:hAnsi="Times New Roman"/>
          <w:sz w:val="24"/>
          <w:szCs w:val="24"/>
        </w:rPr>
        <w:t xml:space="preserve"> и</w:t>
      </w:r>
      <w:r w:rsidR="009C5D80">
        <w:rPr>
          <w:rFonts w:ascii="Times New Roman" w:hAnsi="Times New Roman"/>
          <w:sz w:val="24"/>
          <w:szCs w:val="24"/>
        </w:rPr>
        <w:t xml:space="preserve"> </w:t>
      </w:r>
      <w:r w:rsidRPr="003B30FF">
        <w:rPr>
          <w:rFonts w:ascii="Times New Roman" w:hAnsi="Times New Roman"/>
          <w:sz w:val="24"/>
          <w:szCs w:val="24"/>
        </w:rPr>
        <w:t xml:space="preserve">так на каждом присутствии. Это примерно понятно. </w:t>
      </w:r>
      <w:r w:rsidRPr="003B30FF">
        <w:rPr>
          <w:rFonts w:ascii="Times New Roman" w:hAnsi="Times New Roman"/>
          <w:b/>
          <w:sz w:val="24"/>
          <w:szCs w:val="24"/>
        </w:rPr>
        <w:t>Это синтезприсутственно.</w:t>
      </w:r>
    </w:p>
    <w:p w:rsidR="009C5D80"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Синтезмирово</w:t>
      </w:r>
      <w:r w:rsidRPr="003B30FF">
        <w:rPr>
          <w:rFonts w:ascii="Times New Roman" w:hAnsi="Times New Roman"/>
          <w:sz w:val="24"/>
          <w:szCs w:val="24"/>
        </w:rPr>
        <w:t>. Вы можете действовать мировым телом? Любым</w:t>
      </w:r>
      <w:r w:rsidR="009C5D80">
        <w:rPr>
          <w:rFonts w:ascii="Times New Roman" w:hAnsi="Times New Roman"/>
          <w:sz w:val="24"/>
          <w:szCs w:val="24"/>
        </w:rPr>
        <w:t>. Н</w:t>
      </w:r>
      <w:r w:rsidRPr="003B30FF">
        <w:rPr>
          <w:rFonts w:ascii="Times New Roman" w:hAnsi="Times New Roman"/>
          <w:sz w:val="24"/>
          <w:szCs w:val="24"/>
        </w:rPr>
        <w:t>е, к Владыке мы можем иногда выходить мировым телом. Чаще выходит ваша ФА</w:t>
      </w:r>
      <w:r w:rsidR="003230A8">
        <w:rPr>
          <w:rFonts w:ascii="Times New Roman" w:hAnsi="Times New Roman"/>
          <w:sz w:val="24"/>
          <w:szCs w:val="24"/>
        </w:rPr>
        <w:t>-</w:t>
      </w:r>
      <w:r w:rsidRPr="003B30FF">
        <w:rPr>
          <w:rFonts w:ascii="Times New Roman" w:hAnsi="Times New Roman"/>
          <w:sz w:val="24"/>
          <w:szCs w:val="24"/>
        </w:rPr>
        <w:t xml:space="preserve">256-ца, но иногда мы выходим огненным мировым телом, это что-то мы сделали. А если в физическом </w:t>
      </w:r>
      <w:r w:rsidR="009C5D80">
        <w:rPr>
          <w:rFonts w:ascii="Times New Roman" w:hAnsi="Times New Roman"/>
          <w:sz w:val="24"/>
          <w:szCs w:val="24"/>
        </w:rPr>
        <w:t xml:space="preserve">присутствии </w:t>
      </w:r>
      <w:r w:rsidRPr="003B30FF">
        <w:rPr>
          <w:rFonts w:ascii="Times New Roman" w:hAnsi="Times New Roman"/>
          <w:sz w:val="24"/>
          <w:szCs w:val="24"/>
        </w:rPr>
        <w:t>действовать мировым огненным телом</w:t>
      </w:r>
      <w:r w:rsidR="009C5D80">
        <w:rPr>
          <w:rFonts w:ascii="Times New Roman" w:hAnsi="Times New Roman"/>
          <w:sz w:val="24"/>
          <w:szCs w:val="24"/>
        </w:rPr>
        <w:t>? З</w:t>
      </w:r>
      <w:r w:rsidRPr="003B30FF">
        <w:rPr>
          <w:rFonts w:ascii="Times New Roman" w:hAnsi="Times New Roman"/>
          <w:sz w:val="24"/>
          <w:szCs w:val="24"/>
        </w:rPr>
        <w:t>аметьте</w:t>
      </w:r>
      <w:r w:rsidR="009C5D80">
        <w:rPr>
          <w:rFonts w:ascii="Times New Roman" w:hAnsi="Times New Roman"/>
          <w:sz w:val="24"/>
          <w:szCs w:val="24"/>
        </w:rPr>
        <w:t>,</w:t>
      </w:r>
      <w:r w:rsidRPr="003B30FF">
        <w:rPr>
          <w:rFonts w:ascii="Times New Roman" w:hAnsi="Times New Roman"/>
          <w:sz w:val="24"/>
          <w:szCs w:val="24"/>
        </w:rPr>
        <w:t xml:space="preserve"> мировым тонким даже не сообщаю, вы должны действовать автоматически, но и с этим проблема. Есть ли у вас в глазах Свет? Не обязательно, значит, мирового тонкого тела не наблюдается у некоторых сидящих в зале, однозначно, поэтому об огненном можно даже не разговаривать. Внимание, а есть ещё один анекдот, а есть ли у вас в физическом теле физическое мировое тело? – Страшный ответ – не обязательно, поэтому о тонком мы и не вспоминаем. А знаете</w:t>
      </w:r>
      <w:r w:rsidR="009C5D80">
        <w:rPr>
          <w:rFonts w:ascii="Times New Roman" w:hAnsi="Times New Roman"/>
          <w:sz w:val="24"/>
          <w:szCs w:val="24"/>
        </w:rPr>
        <w:t>,</w:t>
      </w:r>
      <w:r w:rsidRPr="003B30FF">
        <w:rPr>
          <w:rFonts w:ascii="Times New Roman" w:hAnsi="Times New Roman"/>
          <w:sz w:val="24"/>
          <w:szCs w:val="24"/>
        </w:rPr>
        <w:t xml:space="preserve"> как проверяе</w:t>
      </w:r>
      <w:r w:rsidR="009C5D80">
        <w:rPr>
          <w:rFonts w:ascii="Times New Roman" w:hAnsi="Times New Roman"/>
          <w:sz w:val="24"/>
          <w:szCs w:val="24"/>
        </w:rPr>
        <w:t>тся</w:t>
      </w:r>
      <w:r w:rsidRPr="003B30FF">
        <w:rPr>
          <w:rFonts w:ascii="Times New Roman" w:hAnsi="Times New Roman"/>
          <w:sz w:val="24"/>
          <w:szCs w:val="24"/>
        </w:rPr>
        <w:t xml:space="preserve">? Как в Иерархии проверяли ученика? </w:t>
      </w:r>
      <w:r w:rsidR="009C5D80">
        <w:rPr>
          <w:rFonts w:ascii="Times New Roman" w:hAnsi="Times New Roman"/>
          <w:sz w:val="24"/>
          <w:szCs w:val="24"/>
        </w:rPr>
        <w:t>П</w:t>
      </w:r>
      <w:r w:rsidRPr="003B30FF">
        <w:rPr>
          <w:rFonts w:ascii="Times New Roman" w:hAnsi="Times New Roman"/>
          <w:sz w:val="24"/>
          <w:szCs w:val="24"/>
        </w:rPr>
        <w:t xml:space="preserve">о походке, по голосу – физическое мировое тело. И ещё по чём проверяют? – </w:t>
      </w:r>
      <w:r w:rsidR="009C5D80">
        <w:rPr>
          <w:rFonts w:ascii="Times New Roman" w:hAnsi="Times New Roman"/>
          <w:sz w:val="24"/>
          <w:szCs w:val="24"/>
        </w:rPr>
        <w:t>С</w:t>
      </w:r>
      <w:r w:rsidRPr="003B30FF">
        <w:rPr>
          <w:rFonts w:ascii="Times New Roman" w:hAnsi="Times New Roman"/>
          <w:sz w:val="24"/>
          <w:szCs w:val="24"/>
        </w:rPr>
        <w:t>ами вспомните, кроме походки и голоса, был ещё третий принцип. Смотрите, третий</w:t>
      </w:r>
      <w:r w:rsidR="009C5D80">
        <w:rPr>
          <w:rFonts w:ascii="Times New Roman" w:hAnsi="Times New Roman"/>
          <w:sz w:val="24"/>
          <w:szCs w:val="24"/>
        </w:rPr>
        <w:t>-то</w:t>
      </w:r>
      <w:r w:rsidRPr="003B30FF">
        <w:rPr>
          <w:rFonts w:ascii="Times New Roman" w:hAnsi="Times New Roman"/>
          <w:sz w:val="24"/>
          <w:szCs w:val="24"/>
        </w:rPr>
        <w:t xml:space="preserve"> вы потеряли, не все могут вспомнить, какой у вас шок в голове. А ведь известн</w:t>
      </w:r>
      <w:r w:rsidR="009C5D80">
        <w:rPr>
          <w:rFonts w:ascii="Times New Roman" w:hAnsi="Times New Roman"/>
          <w:sz w:val="24"/>
          <w:szCs w:val="24"/>
        </w:rPr>
        <w:t>ы</w:t>
      </w:r>
      <w:r w:rsidRPr="003B30FF">
        <w:rPr>
          <w:rFonts w:ascii="Times New Roman" w:hAnsi="Times New Roman"/>
          <w:sz w:val="24"/>
          <w:szCs w:val="24"/>
        </w:rPr>
        <w:t xml:space="preserve"> три, вот так сейчас выйд</w:t>
      </w:r>
      <w:r w:rsidR="009C5D80">
        <w:rPr>
          <w:rFonts w:ascii="Times New Roman" w:hAnsi="Times New Roman"/>
          <w:sz w:val="24"/>
          <w:szCs w:val="24"/>
        </w:rPr>
        <w:t>е</w:t>
      </w:r>
      <w:r w:rsidRPr="003B30FF">
        <w:rPr>
          <w:rFonts w:ascii="Times New Roman" w:hAnsi="Times New Roman"/>
          <w:sz w:val="24"/>
          <w:szCs w:val="24"/>
        </w:rPr>
        <w:t>те из зала – сразу протараторите, а здесь вспомнить не можете, вот на это вас проверяли, а вы</w:t>
      </w:r>
      <w:r w:rsidR="009C5D80">
        <w:rPr>
          <w:rFonts w:ascii="Times New Roman" w:hAnsi="Times New Roman"/>
          <w:sz w:val="24"/>
          <w:szCs w:val="24"/>
        </w:rPr>
        <w:t>…</w:t>
      </w:r>
      <w:r w:rsidRPr="003B30FF">
        <w:rPr>
          <w:rFonts w:ascii="Times New Roman" w:hAnsi="Times New Roman"/>
          <w:sz w:val="24"/>
          <w:szCs w:val="24"/>
        </w:rPr>
        <w:t xml:space="preserve"> не скажу, думайте, вы всё это знаете, это вообще элементарный стандарт.</w:t>
      </w:r>
    </w:p>
    <w:p w:rsidR="000E1F68"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физическое мировое тело, оно состоит из синтез</w:t>
      </w:r>
      <w:r w:rsidR="0030124B">
        <w:rPr>
          <w:rFonts w:ascii="Times New Roman" w:hAnsi="Times New Roman"/>
          <w:sz w:val="24"/>
          <w:szCs w:val="24"/>
        </w:rPr>
        <w:t>-</w:t>
      </w:r>
      <w:r w:rsidRPr="003B30FF">
        <w:rPr>
          <w:rFonts w:ascii="Times New Roman" w:hAnsi="Times New Roman"/>
          <w:sz w:val="24"/>
          <w:szCs w:val="24"/>
        </w:rPr>
        <w:t>многоприсутст</w:t>
      </w:r>
      <w:r w:rsidR="0030124B">
        <w:rPr>
          <w:rFonts w:ascii="Times New Roman" w:hAnsi="Times New Roman"/>
          <w:sz w:val="24"/>
          <w:szCs w:val="24"/>
        </w:rPr>
        <w:t>в</w:t>
      </w:r>
      <w:r w:rsidRPr="003B30FF">
        <w:rPr>
          <w:rFonts w:ascii="Times New Roman" w:hAnsi="Times New Roman"/>
          <w:sz w:val="24"/>
          <w:szCs w:val="24"/>
        </w:rPr>
        <w:t xml:space="preserve">енного действия. Здесь даже не вопрос действия ментального тела, здесь действие физического мирового тела. Здесь принцип не концентрации присутствий на тебе, а в физическом мировом теле сразу 64 присутствия и оно действует другой жизненной средой, так понятнее, по Христу. Тонкое тело сразу 128 присутствий, оно действует другой жизненной </w:t>
      </w:r>
      <w:r w:rsidR="001A5902" w:rsidRPr="003B30FF">
        <w:rPr>
          <w:rFonts w:ascii="Times New Roman" w:hAnsi="Times New Roman"/>
          <w:sz w:val="24"/>
          <w:szCs w:val="24"/>
        </w:rPr>
        <w:t>средой,</w:t>
      </w:r>
      <w:r w:rsidRPr="003B30FF">
        <w:rPr>
          <w:rFonts w:ascii="Times New Roman" w:hAnsi="Times New Roman"/>
          <w:sz w:val="24"/>
          <w:szCs w:val="24"/>
        </w:rPr>
        <w:t xml:space="preserve"> </w:t>
      </w:r>
      <w:r w:rsidR="009C5D80">
        <w:rPr>
          <w:rFonts w:ascii="Times New Roman" w:hAnsi="Times New Roman"/>
          <w:sz w:val="24"/>
          <w:szCs w:val="24"/>
        </w:rPr>
        <w:t>то есть,</w:t>
      </w:r>
      <w:r w:rsidRPr="003B30FF">
        <w:rPr>
          <w:rFonts w:ascii="Times New Roman" w:hAnsi="Times New Roman"/>
          <w:sz w:val="24"/>
          <w:szCs w:val="24"/>
        </w:rPr>
        <w:t xml:space="preserve"> если физическое тело </w:t>
      </w:r>
      <w:r w:rsidR="000E1F68">
        <w:rPr>
          <w:rFonts w:ascii="Times New Roman" w:hAnsi="Times New Roman"/>
          <w:sz w:val="24"/>
          <w:szCs w:val="24"/>
        </w:rPr>
        <w:t xml:space="preserve">– </w:t>
      </w:r>
      <w:r w:rsidRPr="003B30FF">
        <w:rPr>
          <w:rFonts w:ascii="Times New Roman" w:hAnsi="Times New Roman"/>
          <w:sz w:val="24"/>
          <w:szCs w:val="24"/>
        </w:rPr>
        <w:t>это концентрация присутствий на вас</w:t>
      </w:r>
      <w:r w:rsidR="000E1F68">
        <w:rPr>
          <w:rFonts w:ascii="Times New Roman" w:hAnsi="Times New Roman"/>
          <w:sz w:val="24"/>
          <w:szCs w:val="24"/>
        </w:rPr>
        <w:t>,</w:t>
      </w:r>
      <w:r w:rsidRPr="003B30FF">
        <w:rPr>
          <w:rFonts w:ascii="Times New Roman" w:hAnsi="Times New Roman"/>
          <w:sz w:val="24"/>
          <w:szCs w:val="24"/>
        </w:rPr>
        <w:t xml:space="preserve"> допустим</w:t>
      </w:r>
      <w:r w:rsidR="000E1F68">
        <w:rPr>
          <w:rFonts w:ascii="Times New Roman" w:hAnsi="Times New Roman"/>
          <w:sz w:val="24"/>
          <w:szCs w:val="24"/>
        </w:rPr>
        <w:t>,</w:t>
      </w:r>
      <w:r w:rsidRPr="003B30FF">
        <w:rPr>
          <w:rFonts w:ascii="Times New Roman" w:hAnsi="Times New Roman"/>
          <w:sz w:val="24"/>
          <w:szCs w:val="24"/>
        </w:rPr>
        <w:t xml:space="preserve"> ментальная 4-х присутственность, я о ней рассказывал, то физическое мировое</w:t>
      </w:r>
      <w:r w:rsidR="00A73816">
        <w:rPr>
          <w:rFonts w:ascii="Times New Roman" w:hAnsi="Times New Roman"/>
          <w:sz w:val="24"/>
          <w:szCs w:val="24"/>
        </w:rPr>
        <w:t xml:space="preserve"> </w:t>
      </w:r>
      <w:r w:rsidR="000E1F68">
        <w:rPr>
          <w:rFonts w:ascii="Times New Roman" w:hAnsi="Times New Roman"/>
          <w:sz w:val="24"/>
          <w:szCs w:val="24"/>
        </w:rPr>
        <w:t xml:space="preserve">– </w:t>
      </w:r>
      <w:r w:rsidRPr="003B30FF">
        <w:rPr>
          <w:rFonts w:ascii="Times New Roman" w:hAnsi="Times New Roman"/>
          <w:sz w:val="24"/>
          <w:szCs w:val="24"/>
        </w:rPr>
        <w:t>сразу 64</w:t>
      </w:r>
      <w:r w:rsidR="000E1F68">
        <w:rPr>
          <w:rFonts w:ascii="Times New Roman" w:hAnsi="Times New Roman"/>
          <w:sz w:val="24"/>
          <w:szCs w:val="24"/>
        </w:rPr>
        <w:t xml:space="preserve"> – м</w:t>
      </w:r>
      <w:r w:rsidRPr="003B30FF">
        <w:rPr>
          <w:rFonts w:ascii="Times New Roman" w:hAnsi="Times New Roman"/>
          <w:sz w:val="24"/>
          <w:szCs w:val="24"/>
        </w:rPr>
        <w:t xml:space="preserve">ентальное, астральное, аматическое – ему всё равно, он 64, оно 64. Примерно понятно, </w:t>
      </w:r>
      <w:r w:rsidRPr="000E1F68">
        <w:rPr>
          <w:rFonts w:ascii="Times New Roman" w:hAnsi="Times New Roman"/>
          <w:i/>
          <w:sz w:val="24"/>
          <w:szCs w:val="24"/>
        </w:rPr>
        <w:t>примерно</w:t>
      </w:r>
      <w:r w:rsidRPr="003B30FF">
        <w:rPr>
          <w:rFonts w:ascii="Times New Roman" w:hAnsi="Times New Roman"/>
          <w:sz w:val="24"/>
          <w:szCs w:val="24"/>
        </w:rPr>
        <w:t xml:space="preserve"> понятно.</w:t>
      </w:r>
    </w:p>
    <w:p w:rsidR="003B30FF" w:rsidRPr="003B30FF" w:rsidRDefault="000E1F68" w:rsidP="003B30FF">
      <w:pPr>
        <w:spacing w:after="0" w:line="240" w:lineRule="auto"/>
        <w:ind w:firstLine="454"/>
        <w:jc w:val="both"/>
        <w:rPr>
          <w:rFonts w:ascii="Times New Roman" w:hAnsi="Times New Roman"/>
          <w:sz w:val="24"/>
          <w:szCs w:val="24"/>
        </w:rPr>
      </w:pPr>
      <w:r>
        <w:rPr>
          <w:rFonts w:ascii="Times New Roman" w:hAnsi="Times New Roman"/>
          <w:sz w:val="24"/>
          <w:szCs w:val="24"/>
        </w:rPr>
        <w:t>Н</w:t>
      </w:r>
      <w:r w:rsidR="003B30FF" w:rsidRPr="003B30FF">
        <w:rPr>
          <w:rFonts w:ascii="Times New Roman" w:hAnsi="Times New Roman"/>
          <w:sz w:val="24"/>
          <w:szCs w:val="24"/>
        </w:rPr>
        <w:t>екоторые запутались, но тут путаться нечего, вошёл в мировое тело и действуй. И как умеешь в мировом теле действовать</w:t>
      </w:r>
      <w:r>
        <w:rPr>
          <w:rFonts w:ascii="Times New Roman" w:hAnsi="Times New Roman"/>
          <w:sz w:val="24"/>
          <w:szCs w:val="24"/>
        </w:rPr>
        <w:t>…</w:t>
      </w:r>
      <w:r w:rsidR="003B30FF" w:rsidRPr="003B30FF">
        <w:rPr>
          <w:rFonts w:ascii="Times New Roman" w:hAnsi="Times New Roman"/>
          <w:sz w:val="24"/>
          <w:szCs w:val="24"/>
        </w:rPr>
        <w:t xml:space="preserve"> вошёл в мировое тело, извините</w:t>
      </w:r>
      <w:r>
        <w:rPr>
          <w:rFonts w:ascii="Times New Roman" w:hAnsi="Times New Roman"/>
          <w:sz w:val="24"/>
          <w:szCs w:val="24"/>
        </w:rPr>
        <w:t>, о</w:t>
      </w:r>
      <w:r w:rsidR="003B30FF" w:rsidRPr="003B30FF">
        <w:rPr>
          <w:rFonts w:ascii="Times New Roman" w:hAnsi="Times New Roman"/>
          <w:sz w:val="24"/>
          <w:szCs w:val="24"/>
        </w:rPr>
        <w:t>но-то в вас, оно никуда не уходило, но оно сидит там вот.</w:t>
      </w:r>
      <w:r>
        <w:rPr>
          <w:rFonts w:ascii="Times New Roman" w:hAnsi="Times New Roman"/>
          <w:sz w:val="24"/>
          <w:szCs w:val="24"/>
        </w:rPr>
        <w:t xml:space="preserve"> –</w:t>
      </w:r>
      <w:r w:rsidR="003B30FF" w:rsidRPr="003B30FF">
        <w:rPr>
          <w:rFonts w:ascii="Times New Roman" w:hAnsi="Times New Roman"/>
          <w:sz w:val="24"/>
          <w:szCs w:val="24"/>
        </w:rPr>
        <w:t xml:space="preserve"> Выходи! </w:t>
      </w:r>
      <w:r>
        <w:rPr>
          <w:rFonts w:ascii="Times New Roman" w:hAnsi="Times New Roman"/>
          <w:sz w:val="24"/>
          <w:szCs w:val="24"/>
        </w:rPr>
        <w:t xml:space="preserve">– </w:t>
      </w:r>
      <w:r w:rsidR="003B30FF" w:rsidRPr="003B30FF">
        <w:rPr>
          <w:rFonts w:ascii="Times New Roman" w:hAnsi="Times New Roman"/>
          <w:sz w:val="24"/>
          <w:szCs w:val="24"/>
        </w:rPr>
        <w:t xml:space="preserve">Оно говорит – не-а. </w:t>
      </w:r>
      <w:r>
        <w:rPr>
          <w:rFonts w:ascii="Times New Roman" w:hAnsi="Times New Roman"/>
          <w:sz w:val="24"/>
          <w:szCs w:val="24"/>
        </w:rPr>
        <w:t xml:space="preserve">– </w:t>
      </w:r>
      <w:r w:rsidR="003B30FF" w:rsidRPr="003B30FF">
        <w:rPr>
          <w:rFonts w:ascii="Times New Roman" w:hAnsi="Times New Roman"/>
          <w:sz w:val="24"/>
          <w:szCs w:val="24"/>
        </w:rPr>
        <w:t xml:space="preserve">Выходи, зараза такая! </w:t>
      </w:r>
      <w:r>
        <w:rPr>
          <w:rFonts w:ascii="Times New Roman" w:hAnsi="Times New Roman"/>
          <w:sz w:val="24"/>
          <w:szCs w:val="24"/>
        </w:rPr>
        <w:t xml:space="preserve">– </w:t>
      </w:r>
      <w:r w:rsidR="003B30FF" w:rsidRPr="003B30FF">
        <w:rPr>
          <w:rFonts w:ascii="Times New Roman" w:hAnsi="Times New Roman"/>
          <w:sz w:val="24"/>
          <w:szCs w:val="24"/>
        </w:rPr>
        <w:t xml:space="preserve">Сам зараза. </w:t>
      </w:r>
      <w:r>
        <w:rPr>
          <w:rFonts w:ascii="Times New Roman" w:hAnsi="Times New Roman"/>
          <w:sz w:val="24"/>
          <w:szCs w:val="24"/>
        </w:rPr>
        <w:t xml:space="preserve">– </w:t>
      </w:r>
      <w:r w:rsidR="003B30FF" w:rsidRPr="003B30FF">
        <w:rPr>
          <w:rFonts w:ascii="Times New Roman" w:hAnsi="Times New Roman"/>
          <w:sz w:val="24"/>
          <w:szCs w:val="24"/>
        </w:rPr>
        <w:t xml:space="preserve">Примерно такой у вас диалог с ним.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Не выходит наружу. Поэтому, когда я говорю: «Вошёл», – это оно развернулось в теле и начинает действовать физическим миром. </w:t>
      </w:r>
      <w:r w:rsidR="000E1F68">
        <w:rPr>
          <w:rFonts w:ascii="Times New Roman" w:hAnsi="Times New Roman"/>
          <w:sz w:val="24"/>
          <w:szCs w:val="24"/>
        </w:rPr>
        <w:t>Я</w:t>
      </w:r>
      <w:r w:rsidRPr="003B30FF">
        <w:rPr>
          <w:rFonts w:ascii="Times New Roman" w:hAnsi="Times New Roman"/>
          <w:sz w:val="24"/>
          <w:szCs w:val="24"/>
        </w:rPr>
        <w:t xml:space="preserve"> когда-то рассказывал ситуацию: мы ездили со служащими, искали место на съезд, и вдруг, звонок – </w:t>
      </w:r>
      <w:r w:rsidR="000E1F68">
        <w:rPr>
          <w:rFonts w:ascii="Times New Roman" w:hAnsi="Times New Roman"/>
          <w:sz w:val="24"/>
          <w:szCs w:val="24"/>
        </w:rPr>
        <w:t xml:space="preserve">и </w:t>
      </w:r>
      <w:r w:rsidRPr="003B30FF">
        <w:rPr>
          <w:rFonts w:ascii="Times New Roman" w:hAnsi="Times New Roman"/>
          <w:sz w:val="24"/>
          <w:szCs w:val="24"/>
        </w:rPr>
        <w:t>я осознаю, что ошибся, до самолёта – м! Водителю говорю (тоже из учеников): «Поехали». Быстро не умел – научился. Знаете</w:t>
      </w:r>
      <w:r w:rsidR="000E1F68">
        <w:rPr>
          <w:rFonts w:ascii="Times New Roman" w:hAnsi="Times New Roman"/>
          <w:sz w:val="24"/>
          <w:szCs w:val="24"/>
        </w:rPr>
        <w:t>,</w:t>
      </w:r>
      <w:r w:rsidRPr="003B30FF">
        <w:rPr>
          <w:rFonts w:ascii="Times New Roman" w:hAnsi="Times New Roman"/>
          <w:sz w:val="24"/>
          <w:szCs w:val="24"/>
        </w:rPr>
        <w:t xml:space="preserve"> почему? Разворачивается жизненная среда огненного тела, он мчится, потом в аэропорту говорит: «Никогда так не ездил». Ну, всего лишь 140 сквозь весь город по трассе, не так долго и много, это не 200. Но он</w:t>
      </w:r>
      <w:r w:rsidR="000E1F68">
        <w:rPr>
          <w:rFonts w:ascii="Times New Roman" w:hAnsi="Times New Roman"/>
          <w:sz w:val="24"/>
          <w:szCs w:val="24"/>
        </w:rPr>
        <w:t>-</w:t>
      </w:r>
      <w:r w:rsidRPr="003B30FF">
        <w:rPr>
          <w:rFonts w:ascii="Times New Roman" w:hAnsi="Times New Roman"/>
          <w:sz w:val="24"/>
          <w:szCs w:val="24"/>
        </w:rPr>
        <w:t>то не знал, что он мчится под 120, говорит: «Пора тормозить», я говорю: «Нет, сейчас светофор включится»</w:t>
      </w:r>
      <w:r w:rsidR="000E1F68">
        <w:rPr>
          <w:rFonts w:ascii="Times New Roman" w:hAnsi="Times New Roman"/>
          <w:sz w:val="24"/>
          <w:szCs w:val="24"/>
        </w:rPr>
        <w:t>,</w:t>
      </w:r>
      <w:r w:rsidRPr="003B30FF">
        <w:rPr>
          <w:rFonts w:ascii="Times New Roman" w:hAnsi="Times New Roman"/>
          <w:sz w:val="24"/>
          <w:szCs w:val="24"/>
        </w:rPr>
        <w:t xml:space="preserve"> – горит красный – когда мы подлетаем, за</w:t>
      </w:r>
      <w:r w:rsidR="000E1F68">
        <w:rPr>
          <w:rFonts w:ascii="Times New Roman" w:hAnsi="Times New Roman"/>
          <w:sz w:val="24"/>
          <w:szCs w:val="24"/>
        </w:rPr>
        <w:t>жиг</w:t>
      </w:r>
      <w:r w:rsidRPr="003B30FF">
        <w:rPr>
          <w:rFonts w:ascii="Times New Roman" w:hAnsi="Times New Roman"/>
          <w:sz w:val="24"/>
          <w:szCs w:val="24"/>
        </w:rPr>
        <w:t>ается зелёный. Он говорит: «Откуда знал?» Я говорю: «Рассчитано». Огненное мировое тело. За две минуты до конца регистрации сдал документы, они стоят, он говорит: «Буду этому учится», я говорю: «Попробуй», всё отлично, я просто жизненную среду на машину развернул и едем, так хорошо едем, все машины в сторон</w:t>
      </w:r>
      <w:r w:rsidR="000E1F68">
        <w:rPr>
          <w:rFonts w:ascii="Times New Roman" w:hAnsi="Times New Roman"/>
          <w:sz w:val="24"/>
          <w:szCs w:val="24"/>
        </w:rPr>
        <w:t>у</w:t>
      </w:r>
      <w:r w:rsidRPr="003B30FF">
        <w:rPr>
          <w:rFonts w:ascii="Times New Roman" w:hAnsi="Times New Roman"/>
          <w:sz w:val="24"/>
          <w:szCs w:val="24"/>
        </w:rPr>
        <w:t xml:space="preserve"> уходят, сами, они просто видят, что едут, им надо; они сразу чувствуют, что надо уйти в сторону. Доехали. Но он потом так и не смог усвоить, год помучился, ушёл со служения, высокого служения, мужчина. Не прошёл проверку на огненное мировое тело, потому что его мировое тело тоже автоматически вошло по подобию; нас трое ехало, третий выдержал. Выдержала. И мы понеслись. </w:t>
      </w:r>
      <w:r w:rsidR="000E1F68">
        <w:rPr>
          <w:rFonts w:ascii="Times New Roman" w:hAnsi="Times New Roman"/>
          <w:sz w:val="24"/>
          <w:szCs w:val="24"/>
        </w:rPr>
        <w:t>Т</w:t>
      </w:r>
      <w:r w:rsidRPr="003B30FF">
        <w:rPr>
          <w:rFonts w:ascii="Times New Roman" w:hAnsi="Times New Roman"/>
          <w:sz w:val="24"/>
          <w:szCs w:val="24"/>
        </w:rPr>
        <w:t xml:space="preserve">ри в одном в огненных телах. </w:t>
      </w:r>
      <w:r w:rsidR="000E1F68">
        <w:rPr>
          <w:rFonts w:ascii="Times New Roman" w:hAnsi="Times New Roman"/>
          <w:sz w:val="24"/>
          <w:szCs w:val="24"/>
        </w:rPr>
        <w:t>А</w:t>
      </w:r>
      <w:r w:rsidRPr="003B30FF">
        <w:rPr>
          <w:rFonts w:ascii="Times New Roman" w:hAnsi="Times New Roman"/>
          <w:sz w:val="24"/>
          <w:szCs w:val="24"/>
        </w:rPr>
        <w:t xml:space="preserve"> потом год проверки, чтоб ты огненным мировым телом </w:t>
      </w:r>
      <w:r w:rsidR="000E1F68">
        <w:rPr>
          <w:rFonts w:ascii="Times New Roman" w:hAnsi="Times New Roman"/>
          <w:sz w:val="24"/>
          <w:szCs w:val="24"/>
        </w:rPr>
        <w:t>с</w:t>
      </w:r>
      <w:r w:rsidRPr="003B30FF">
        <w:rPr>
          <w:rFonts w:ascii="Times New Roman" w:hAnsi="Times New Roman"/>
          <w:sz w:val="24"/>
          <w:szCs w:val="24"/>
        </w:rPr>
        <w:t xml:space="preserve">мог жить физически. </w:t>
      </w:r>
      <w:r w:rsidRPr="003B30FF">
        <w:rPr>
          <w:rFonts w:ascii="Times New Roman" w:hAnsi="Times New Roman"/>
          <w:i/>
          <w:sz w:val="24"/>
          <w:szCs w:val="24"/>
        </w:rPr>
        <w:t>Не шмог.</w:t>
      </w:r>
      <w:r w:rsidRPr="003B30FF">
        <w:rPr>
          <w:rFonts w:ascii="Times New Roman" w:hAnsi="Times New Roman"/>
          <w:sz w:val="24"/>
          <w:szCs w:val="24"/>
        </w:rPr>
        <w:t xml:space="preserve"> </w:t>
      </w:r>
      <w:r w:rsidR="000E1F68">
        <w:rPr>
          <w:rFonts w:ascii="Times New Roman" w:hAnsi="Times New Roman"/>
          <w:sz w:val="24"/>
          <w:szCs w:val="24"/>
        </w:rPr>
        <w:t>Е</w:t>
      </w:r>
      <w:r w:rsidRPr="003B30FF">
        <w:rPr>
          <w:rFonts w:ascii="Times New Roman" w:hAnsi="Times New Roman"/>
          <w:sz w:val="24"/>
          <w:szCs w:val="24"/>
        </w:rPr>
        <w:t>сли б не я включил</w:t>
      </w:r>
      <w:r w:rsidR="001A5902">
        <w:rPr>
          <w:rFonts w:ascii="Times New Roman" w:hAnsi="Times New Roman"/>
          <w:sz w:val="24"/>
          <w:szCs w:val="24"/>
        </w:rPr>
        <w:t xml:space="preserve"> </w:t>
      </w:r>
      <w:proofErr w:type="gramStart"/>
      <w:r w:rsidR="000E1F68">
        <w:rPr>
          <w:rFonts w:ascii="Times New Roman" w:hAnsi="Times New Roman"/>
          <w:sz w:val="24"/>
          <w:szCs w:val="24"/>
        </w:rPr>
        <w:t>…</w:t>
      </w:r>
      <w:proofErr w:type="gramEnd"/>
      <w:r w:rsidRPr="003B30FF">
        <w:rPr>
          <w:rFonts w:ascii="Times New Roman" w:hAnsi="Times New Roman"/>
          <w:sz w:val="24"/>
          <w:szCs w:val="24"/>
        </w:rPr>
        <w:t xml:space="preserve"> меня-то Владыка и подвёл, чтоб я включил, потому что обычно я помню</w:t>
      </w:r>
      <w:r w:rsidR="000E1F68">
        <w:rPr>
          <w:rFonts w:ascii="Times New Roman" w:hAnsi="Times New Roman"/>
          <w:sz w:val="24"/>
          <w:szCs w:val="24"/>
        </w:rPr>
        <w:t>,</w:t>
      </w:r>
      <w:r w:rsidRPr="003B30FF">
        <w:rPr>
          <w:rFonts w:ascii="Times New Roman" w:hAnsi="Times New Roman"/>
          <w:sz w:val="24"/>
          <w:szCs w:val="24"/>
        </w:rPr>
        <w:t xml:space="preserve"> во сколько вылетаю</w:t>
      </w:r>
      <w:r w:rsidR="000E1F68">
        <w:rPr>
          <w:rFonts w:ascii="Times New Roman" w:hAnsi="Times New Roman"/>
          <w:sz w:val="24"/>
          <w:szCs w:val="24"/>
        </w:rPr>
        <w:t>. Н</w:t>
      </w:r>
      <w:r w:rsidRPr="003B30FF">
        <w:rPr>
          <w:rFonts w:ascii="Times New Roman" w:hAnsi="Times New Roman"/>
          <w:sz w:val="24"/>
          <w:szCs w:val="24"/>
        </w:rPr>
        <w:t xml:space="preserve">у другой бы включил! – </w:t>
      </w:r>
      <w:r w:rsidR="000E1F68">
        <w:rPr>
          <w:rFonts w:ascii="Times New Roman" w:hAnsi="Times New Roman"/>
          <w:sz w:val="24"/>
          <w:szCs w:val="24"/>
        </w:rPr>
        <w:t>К</w:t>
      </w:r>
      <w:r w:rsidRPr="003B30FF">
        <w:rPr>
          <w:rFonts w:ascii="Times New Roman" w:hAnsi="Times New Roman"/>
          <w:sz w:val="24"/>
          <w:szCs w:val="24"/>
        </w:rPr>
        <w:t xml:space="preserve">акая разница? </w:t>
      </w:r>
      <w:r w:rsidR="000E1F68" w:rsidRPr="000E1F68">
        <w:rPr>
          <w:rFonts w:ascii="Times New Roman" w:hAnsi="Times New Roman"/>
          <w:sz w:val="24"/>
          <w:szCs w:val="24"/>
        </w:rPr>
        <w:t xml:space="preserve">Просто здесь </w:t>
      </w:r>
      <w:r w:rsidRPr="000E1F68">
        <w:rPr>
          <w:rFonts w:ascii="Times New Roman" w:hAnsi="Times New Roman"/>
          <w:sz w:val="24"/>
          <w:szCs w:val="24"/>
        </w:rPr>
        <w:t xml:space="preserve">было эффективно – огненное тело </w:t>
      </w:r>
      <w:r w:rsidR="000E1F68">
        <w:rPr>
          <w:rFonts w:ascii="Times New Roman" w:hAnsi="Times New Roman"/>
          <w:sz w:val="24"/>
          <w:szCs w:val="24"/>
        </w:rPr>
        <w:t>рул</w:t>
      </w:r>
      <w:r w:rsidRPr="000E1F68">
        <w:rPr>
          <w:rFonts w:ascii="Times New Roman" w:hAnsi="Times New Roman"/>
          <w:sz w:val="24"/>
          <w:szCs w:val="24"/>
        </w:rPr>
        <w:t>ит машину – всё провер</w:t>
      </w:r>
      <w:r w:rsidR="000E1F68">
        <w:rPr>
          <w:rFonts w:ascii="Times New Roman" w:hAnsi="Times New Roman"/>
          <w:sz w:val="24"/>
          <w:szCs w:val="24"/>
        </w:rPr>
        <w:t>яется</w:t>
      </w:r>
      <w:r w:rsidRPr="000E1F68">
        <w:rPr>
          <w:rFonts w:ascii="Times New Roman" w:hAnsi="Times New Roman"/>
          <w:sz w:val="24"/>
          <w:szCs w:val="24"/>
        </w:rPr>
        <w:t>. Есть ещё изначальное</w:t>
      </w:r>
      <w:r w:rsidRPr="003B30FF">
        <w:rPr>
          <w:rFonts w:ascii="Times New Roman" w:hAnsi="Times New Roman"/>
          <w:sz w:val="24"/>
          <w:szCs w:val="24"/>
        </w:rPr>
        <w:t xml:space="preserve"> тело, то вообще рулит, ужас как! </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sz w:val="24"/>
          <w:szCs w:val="24"/>
        </w:rPr>
        <w:lastRenderedPageBreak/>
        <w:t xml:space="preserve">– </w:t>
      </w:r>
      <w:r w:rsidRPr="003B30FF">
        <w:rPr>
          <w:rFonts w:ascii="Times New Roman" w:hAnsi="Times New Roman"/>
          <w:i/>
          <w:sz w:val="24"/>
          <w:szCs w:val="24"/>
        </w:rPr>
        <w:t>Ты здесь не пройдёшь.</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 Да продвинется.</w:t>
      </w:r>
    </w:p>
    <w:p w:rsidR="00EF431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Это изначальное раздвигает, когда едет, оно ж изначальное. Я даму вчера шокировал, ехали на машине, заехали в спецместо, нужно было специально один город посетить. </w:t>
      </w:r>
      <w:r w:rsidR="000E1F68">
        <w:rPr>
          <w:rFonts w:ascii="Times New Roman" w:hAnsi="Times New Roman"/>
          <w:sz w:val="24"/>
          <w:szCs w:val="24"/>
        </w:rPr>
        <w:t>И н</w:t>
      </w:r>
      <w:r w:rsidRPr="003B30FF">
        <w:rPr>
          <w:rFonts w:ascii="Times New Roman" w:hAnsi="Times New Roman"/>
          <w:sz w:val="24"/>
          <w:szCs w:val="24"/>
        </w:rPr>
        <w:t>адо бы развернуться, едешь, понимаешь</w:t>
      </w:r>
      <w:r w:rsidR="00EF4319">
        <w:rPr>
          <w:rFonts w:ascii="Times New Roman" w:hAnsi="Times New Roman"/>
          <w:sz w:val="24"/>
          <w:szCs w:val="24"/>
        </w:rPr>
        <w:t>, что</w:t>
      </w:r>
      <w:r w:rsidRPr="003B30FF">
        <w:rPr>
          <w:rFonts w:ascii="Times New Roman" w:hAnsi="Times New Roman"/>
          <w:sz w:val="24"/>
          <w:szCs w:val="24"/>
        </w:rPr>
        <w:t xml:space="preserve"> нужно развернуться</w:t>
      </w:r>
      <w:r w:rsidR="00EF4319">
        <w:rPr>
          <w:rFonts w:ascii="Times New Roman" w:hAnsi="Times New Roman"/>
          <w:sz w:val="24"/>
          <w:szCs w:val="24"/>
        </w:rPr>
        <w:t>. Т</w:t>
      </w:r>
      <w:r w:rsidRPr="003B30FF">
        <w:rPr>
          <w:rFonts w:ascii="Times New Roman" w:hAnsi="Times New Roman"/>
          <w:sz w:val="24"/>
          <w:szCs w:val="24"/>
        </w:rPr>
        <w:t xml:space="preserve">ебя тут же останавливают и пропускают, она выехать не может, потому что наша машина мешает. И мы стали ровно между ней и соседней машиной, которая стояла припаркована. Она думала, что сюда нельзя заехать, мы тютелька в тютельку заехали. Ну мы парковаться просто умеем – в Москве попробуй, найди, если выезжаешь в Москву, место. </w:t>
      </w:r>
      <w:r w:rsidR="00EF4319">
        <w:rPr>
          <w:rFonts w:ascii="Times New Roman" w:hAnsi="Times New Roman"/>
          <w:sz w:val="24"/>
          <w:szCs w:val="24"/>
        </w:rPr>
        <w:t>Н</w:t>
      </w:r>
      <w:r w:rsidRPr="003B30FF">
        <w:rPr>
          <w:rFonts w:ascii="Times New Roman" w:hAnsi="Times New Roman"/>
          <w:sz w:val="24"/>
          <w:szCs w:val="24"/>
        </w:rPr>
        <w:t xml:space="preserve">ам тютелька в тютельку, это автоматом просто. Она бедная побелела, потому что думала, что мы её машину просто сейчас вот… смотрит – всё нормально. И её ждут – выворачивать, она так испугалась, бедная, что дёрнулась и даже говорит: «Езжайте». Она сидела, отходила. Мы её объехали аккуратно, тютелька в тютельку, бедная – она ещё продолжила; развернулись и поехали. Это изначальное тело так работает. </w:t>
      </w:r>
      <w:r w:rsidR="00EF4319">
        <w:rPr>
          <w:rFonts w:ascii="Times New Roman" w:hAnsi="Times New Roman"/>
          <w:sz w:val="24"/>
          <w:szCs w:val="24"/>
        </w:rPr>
        <w:t>Э</w:t>
      </w:r>
      <w:r w:rsidRPr="003B30FF">
        <w:rPr>
          <w:rFonts w:ascii="Times New Roman" w:hAnsi="Times New Roman"/>
          <w:sz w:val="24"/>
          <w:szCs w:val="24"/>
        </w:rPr>
        <w:t>то так, чтоб понятно было. То же самое – с физическим телом.</w:t>
      </w:r>
    </w:p>
    <w:p w:rsidR="00EF431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Это я из примеров вот, вот вчерашнего дня, буквально. Я не прикалывался, Владыка, видно, проверял ту дамочку на что-то. Она на меня посмотрела, а что смотреть? – </w:t>
      </w:r>
      <w:r w:rsidR="00EF4319">
        <w:rPr>
          <w:rFonts w:ascii="Times New Roman" w:hAnsi="Times New Roman"/>
          <w:sz w:val="24"/>
          <w:szCs w:val="24"/>
        </w:rPr>
        <w:t>В</w:t>
      </w:r>
      <w:r w:rsidRPr="003B30FF">
        <w:rPr>
          <w:rFonts w:ascii="Times New Roman" w:hAnsi="Times New Roman"/>
          <w:sz w:val="24"/>
          <w:szCs w:val="24"/>
        </w:rPr>
        <w:t>сё ж в порядке! Я проехал по-своему</w:t>
      </w:r>
      <w:r w:rsidR="00EF4319">
        <w:rPr>
          <w:rFonts w:ascii="Times New Roman" w:hAnsi="Times New Roman"/>
          <w:sz w:val="24"/>
          <w:szCs w:val="24"/>
        </w:rPr>
        <w:t xml:space="preserve"> ряду</w:t>
      </w:r>
      <w:r w:rsidRPr="003B30FF">
        <w:rPr>
          <w:rFonts w:ascii="Times New Roman" w:hAnsi="Times New Roman"/>
          <w:sz w:val="24"/>
          <w:szCs w:val="24"/>
        </w:rPr>
        <w:t>, езжай дальше, для тебя там место освободили, я тебе место освободил. Она б не вы</w:t>
      </w:r>
      <w:r w:rsidR="00EF4319">
        <w:rPr>
          <w:rFonts w:ascii="Times New Roman" w:hAnsi="Times New Roman"/>
          <w:sz w:val="24"/>
          <w:szCs w:val="24"/>
        </w:rPr>
        <w:t>бра</w:t>
      </w:r>
      <w:r w:rsidRPr="003B30FF">
        <w:rPr>
          <w:rFonts w:ascii="Times New Roman" w:hAnsi="Times New Roman"/>
          <w:sz w:val="24"/>
          <w:szCs w:val="24"/>
        </w:rPr>
        <w:t>ла. Дамочка умеет водить – там такая машина, что</w:t>
      </w:r>
      <w:r w:rsidR="00EF4319">
        <w:rPr>
          <w:rFonts w:ascii="Times New Roman" w:hAnsi="Times New Roman"/>
          <w:sz w:val="24"/>
          <w:szCs w:val="24"/>
        </w:rPr>
        <w:t>, ой,</w:t>
      </w:r>
      <w:r w:rsidRPr="003B30FF">
        <w:rPr>
          <w:rFonts w:ascii="Times New Roman" w:hAnsi="Times New Roman"/>
          <w:sz w:val="24"/>
          <w:szCs w:val="24"/>
        </w:rPr>
        <w:t xml:space="preserve"> как умеет водить</w:t>
      </w:r>
      <w:r w:rsidR="00EF4319">
        <w:rPr>
          <w:rFonts w:ascii="Times New Roman" w:hAnsi="Times New Roman"/>
          <w:sz w:val="24"/>
          <w:szCs w:val="24"/>
        </w:rPr>
        <w:t>!</w:t>
      </w:r>
      <w:r w:rsidRPr="003B30FF">
        <w:rPr>
          <w:rFonts w:ascii="Times New Roman" w:hAnsi="Times New Roman"/>
          <w:sz w:val="24"/>
          <w:szCs w:val="24"/>
        </w:rPr>
        <w:t xml:space="preserve"> </w:t>
      </w:r>
      <w:r w:rsidR="00EF4319">
        <w:rPr>
          <w:rFonts w:ascii="Times New Roman" w:hAnsi="Times New Roman"/>
          <w:sz w:val="24"/>
          <w:szCs w:val="24"/>
        </w:rPr>
        <w:t>В</w:t>
      </w:r>
      <w:r w:rsidRPr="003B30FF">
        <w:rPr>
          <w:rFonts w:ascii="Times New Roman" w:hAnsi="Times New Roman"/>
          <w:sz w:val="24"/>
          <w:szCs w:val="24"/>
        </w:rPr>
        <w:t xml:space="preserve">идно, что опыт за рулём есть, потому что она всё поняла, но это был не её опыт, для неё это был новый опыт, поэтому она и взъерепенилась, она не ожидала такого действия. Так Владыка учит соседей. Мы к ней по-доброму, мы её увидели, когда повернули. Изначальное тело передало опыт другому телу, но не изначальному, но физическому. Новые начала заложили в человеке – изначальное тело, понятно, да? Что такое Изначальность? – </w:t>
      </w:r>
      <w:r w:rsidR="00EF4319">
        <w:rPr>
          <w:rFonts w:ascii="Times New Roman" w:hAnsi="Times New Roman"/>
          <w:sz w:val="24"/>
          <w:szCs w:val="24"/>
        </w:rPr>
        <w:t>Н</w:t>
      </w:r>
      <w:r w:rsidRPr="003B30FF">
        <w:rPr>
          <w:rFonts w:ascii="Times New Roman" w:hAnsi="Times New Roman"/>
          <w:sz w:val="24"/>
          <w:szCs w:val="24"/>
        </w:rPr>
        <w:t>ачала, новые начала заложили в человека</w:t>
      </w:r>
      <w:r w:rsidR="00EF4319">
        <w:rPr>
          <w:rFonts w:ascii="Times New Roman" w:hAnsi="Times New Roman"/>
          <w:sz w:val="24"/>
          <w:szCs w:val="24"/>
        </w:rPr>
        <w:t>,</w:t>
      </w:r>
      <w:r w:rsidRPr="003B30FF">
        <w:rPr>
          <w:rFonts w:ascii="Times New Roman" w:hAnsi="Times New Roman"/>
          <w:sz w:val="24"/>
          <w:szCs w:val="24"/>
        </w:rPr>
        <w:t xml:space="preserve"> как парковаться, миллиметрируя двумя машинами. Ну, на повороте, на скорости – на всём отрабатывается.</w:t>
      </w:r>
    </w:p>
    <w:p w:rsidR="00EF431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Пример отработки изначального тела: привезли меня в аэропорт одного города три дамы, одна за рулём. Я говорю: «Паркуйся, там вот столько расстояние». Две вылазят: «Нельзя, невозможно!» Я говорю: «Вы в аэропорт, а мы паркуемся». Запарковалась, вышла счастливая, говорит: «Первый раз!» Я говорю: «Всегда учись парковаться, миллиметрируя. Опыта будет больше. Вот, всегда – нашла дырочку, обязательно именно туда вот вставай». Так тренируется изначальное тело мировое, с этого всё начинается, миллиметраж</w:t>
      </w:r>
      <w:r w:rsidR="00EF4319">
        <w:rPr>
          <w:rFonts w:ascii="Times New Roman" w:hAnsi="Times New Roman"/>
          <w:sz w:val="24"/>
          <w:szCs w:val="24"/>
        </w:rPr>
        <w:t>, называется.</w:t>
      </w:r>
      <w:r w:rsidRPr="003B30FF">
        <w:rPr>
          <w:rFonts w:ascii="Times New Roman" w:hAnsi="Times New Roman"/>
          <w:sz w:val="24"/>
          <w:szCs w:val="24"/>
        </w:rPr>
        <w:t xml:space="preserve"> Это для тех, кто машиной занимается. Есть другие инструменты, пожалуйста, просто из элементарного, из элементарного опыта</w:t>
      </w:r>
      <w:r w:rsidR="00EF4319">
        <w:rPr>
          <w:rFonts w:ascii="Times New Roman" w:hAnsi="Times New Roman"/>
          <w:sz w:val="24"/>
          <w:szCs w:val="24"/>
        </w:rPr>
        <w:t>.</w:t>
      </w:r>
    </w:p>
    <w:p w:rsidR="00EF4319" w:rsidRDefault="00EF4319" w:rsidP="003B30FF">
      <w:pPr>
        <w:spacing w:after="0" w:line="240" w:lineRule="auto"/>
        <w:ind w:firstLine="454"/>
        <w:jc w:val="both"/>
        <w:rPr>
          <w:rFonts w:ascii="Times New Roman" w:hAnsi="Times New Roman"/>
          <w:sz w:val="24"/>
          <w:szCs w:val="24"/>
        </w:rPr>
      </w:pPr>
      <w:r>
        <w:rPr>
          <w:rFonts w:ascii="Times New Roman" w:hAnsi="Times New Roman"/>
          <w:sz w:val="24"/>
          <w:szCs w:val="24"/>
        </w:rPr>
        <w:t>Я</w:t>
      </w:r>
      <w:r w:rsidR="003B30FF" w:rsidRPr="003B30FF">
        <w:rPr>
          <w:rFonts w:ascii="Times New Roman" w:hAnsi="Times New Roman"/>
          <w:sz w:val="24"/>
          <w:szCs w:val="24"/>
        </w:rPr>
        <w:t xml:space="preserve"> показал ученическое мировое тело, я ни в коей мере</w:t>
      </w:r>
      <w:r>
        <w:rPr>
          <w:rFonts w:ascii="Times New Roman" w:hAnsi="Times New Roman"/>
          <w:sz w:val="24"/>
          <w:szCs w:val="24"/>
        </w:rPr>
        <w:t xml:space="preserve"> не говорю</w:t>
      </w:r>
      <w:r w:rsidR="003B30FF" w:rsidRPr="003B30FF">
        <w:rPr>
          <w:rFonts w:ascii="Times New Roman" w:hAnsi="Times New Roman"/>
          <w:sz w:val="24"/>
          <w:szCs w:val="24"/>
        </w:rPr>
        <w:t>, что везде ты можешь попасть, вполне можно и попасть в аварию с этим, тут уже твоё совершенство. Надо совершенствовать, совершенствовать, совершенствовать – это умение Ученика.</w:t>
      </w:r>
    </w:p>
    <w:p w:rsidR="00EF431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Итак, мировое тело – два, дальше самое интересное – это </w:t>
      </w:r>
      <w:r w:rsidRPr="00EF4319">
        <w:rPr>
          <w:rFonts w:ascii="Times New Roman" w:hAnsi="Times New Roman"/>
          <w:b/>
          <w:sz w:val="24"/>
          <w:szCs w:val="24"/>
        </w:rPr>
        <w:t>хождение по другим телам</w:t>
      </w:r>
      <w:r w:rsidRPr="003B30FF">
        <w:rPr>
          <w:rFonts w:ascii="Times New Roman" w:hAnsi="Times New Roman"/>
          <w:sz w:val="24"/>
          <w:szCs w:val="24"/>
        </w:rPr>
        <w:t>, то есть, когда вы и стоите перед вашим телом на присутствиях</w:t>
      </w:r>
      <w:r w:rsidR="00EF4319">
        <w:rPr>
          <w:rFonts w:ascii="Times New Roman" w:hAnsi="Times New Roman"/>
          <w:sz w:val="24"/>
          <w:szCs w:val="24"/>
        </w:rPr>
        <w:t>,</w:t>
      </w:r>
      <w:r w:rsidRPr="003B30FF">
        <w:rPr>
          <w:rFonts w:ascii="Times New Roman" w:hAnsi="Times New Roman"/>
          <w:sz w:val="24"/>
          <w:szCs w:val="24"/>
        </w:rPr>
        <w:t xml:space="preserve"> и можете синтезироваться с ним. </w:t>
      </w:r>
      <w:r w:rsidRPr="00EF4319">
        <w:rPr>
          <w:rFonts w:ascii="Times New Roman" w:hAnsi="Times New Roman"/>
          <w:b/>
          <w:sz w:val="24"/>
          <w:szCs w:val="24"/>
        </w:rPr>
        <w:t>Со всеми 1024</w:t>
      </w:r>
      <w:r w:rsidR="00EF4319" w:rsidRPr="00EF4319">
        <w:rPr>
          <w:rFonts w:ascii="Times New Roman" w:hAnsi="Times New Roman"/>
          <w:b/>
          <w:sz w:val="24"/>
          <w:szCs w:val="24"/>
        </w:rPr>
        <w:t>-мя</w:t>
      </w:r>
      <w:r w:rsidRPr="003B30FF">
        <w:rPr>
          <w:rFonts w:ascii="Times New Roman" w:hAnsi="Times New Roman"/>
          <w:sz w:val="24"/>
          <w:szCs w:val="24"/>
        </w:rPr>
        <w:t xml:space="preserve">. Плюс умение ходить и свободно общаться с Владыками этих присутствий. </w:t>
      </w:r>
      <w:r w:rsidR="00EF4319">
        <w:rPr>
          <w:rFonts w:ascii="Times New Roman" w:hAnsi="Times New Roman"/>
          <w:sz w:val="24"/>
          <w:szCs w:val="24"/>
        </w:rPr>
        <w:t>О</w:t>
      </w:r>
      <w:r w:rsidRPr="003B30FF">
        <w:rPr>
          <w:rFonts w:ascii="Times New Roman" w:hAnsi="Times New Roman"/>
          <w:sz w:val="24"/>
          <w:szCs w:val="24"/>
        </w:rPr>
        <w:t>тносительно свободно, понятно, что со всеми подряд до конца не получится, но в любой момент можете выйти к любому Владыке и распознать его. Не сразу, не обязательно срочно, не обязательно срочно войти в огни и расшифровать его, но можете. Но начинает</w:t>
      </w:r>
      <w:r w:rsidR="00EF4319">
        <w:rPr>
          <w:rFonts w:ascii="Times New Roman" w:hAnsi="Times New Roman"/>
          <w:sz w:val="24"/>
          <w:szCs w:val="24"/>
        </w:rPr>
        <w:t>ся всё</w:t>
      </w:r>
      <w:r w:rsidRPr="003B30FF">
        <w:rPr>
          <w:rFonts w:ascii="Times New Roman" w:hAnsi="Times New Roman"/>
          <w:sz w:val="24"/>
          <w:szCs w:val="24"/>
        </w:rPr>
        <w:t xml:space="preserve"> с ваших тел по присутствиям – это три.</w:t>
      </w:r>
    </w:p>
    <w:p w:rsidR="00A550D0" w:rsidRDefault="00EF4319"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четвёртое</w:t>
      </w:r>
      <w:r w:rsidR="00A550D0">
        <w:rPr>
          <w:rFonts w:ascii="Times New Roman" w:hAnsi="Times New Roman"/>
          <w:sz w:val="24"/>
          <w:szCs w:val="24"/>
        </w:rPr>
        <w:t xml:space="preserve"> –</w:t>
      </w:r>
      <w:r w:rsidR="003B30FF" w:rsidRPr="003B30FF">
        <w:rPr>
          <w:rFonts w:ascii="Times New Roman" w:hAnsi="Times New Roman"/>
          <w:sz w:val="24"/>
          <w:szCs w:val="24"/>
        </w:rPr>
        <w:t xml:space="preserve"> и самое простое</w:t>
      </w:r>
      <w:r w:rsidR="00A550D0">
        <w:rPr>
          <w:rFonts w:ascii="Times New Roman" w:hAnsi="Times New Roman"/>
          <w:sz w:val="24"/>
          <w:szCs w:val="24"/>
        </w:rPr>
        <w:t>,</w:t>
      </w:r>
      <w:r w:rsidR="003B30FF" w:rsidRPr="003B30FF">
        <w:rPr>
          <w:rFonts w:ascii="Times New Roman" w:hAnsi="Times New Roman"/>
          <w:sz w:val="24"/>
          <w:szCs w:val="24"/>
        </w:rPr>
        <w:t xml:space="preserve"> и самое сложное – это совершенство Ученика. Это вы действуете по проявлениям и Изначальности </w:t>
      </w:r>
      <w:r w:rsidR="003B30FF" w:rsidRPr="00A550D0">
        <w:rPr>
          <w:rFonts w:ascii="Times New Roman" w:hAnsi="Times New Roman"/>
          <w:b/>
          <w:sz w:val="24"/>
          <w:szCs w:val="24"/>
        </w:rPr>
        <w:t>Ф</w:t>
      </w:r>
      <w:r w:rsidR="00A550D0" w:rsidRPr="00A550D0">
        <w:rPr>
          <w:rFonts w:ascii="Times New Roman" w:hAnsi="Times New Roman"/>
          <w:b/>
          <w:sz w:val="24"/>
          <w:szCs w:val="24"/>
        </w:rPr>
        <w:t>А</w:t>
      </w:r>
      <w:r w:rsidR="003B30FF" w:rsidRPr="00A550D0">
        <w:rPr>
          <w:rFonts w:ascii="Times New Roman" w:hAnsi="Times New Roman"/>
          <w:b/>
          <w:sz w:val="24"/>
          <w:szCs w:val="24"/>
        </w:rPr>
        <w:t>-256-рицей</w:t>
      </w:r>
      <w:r w:rsidR="00A550D0">
        <w:rPr>
          <w:rFonts w:ascii="Times New Roman" w:hAnsi="Times New Roman"/>
          <w:sz w:val="24"/>
          <w:szCs w:val="24"/>
        </w:rPr>
        <w:t>,</w:t>
      </w:r>
      <w:r w:rsidR="003B30FF" w:rsidRPr="003B30FF">
        <w:rPr>
          <w:rFonts w:ascii="Times New Roman" w:hAnsi="Times New Roman"/>
          <w:sz w:val="24"/>
          <w:szCs w:val="24"/>
        </w:rPr>
        <w:t xml:space="preserve"> вашим телом на 1</w:t>
      </w:r>
      <w:r w:rsidR="00A550D0">
        <w:rPr>
          <w:rFonts w:ascii="Times New Roman" w:hAnsi="Times New Roman"/>
          <w:sz w:val="24"/>
          <w:szCs w:val="24"/>
        </w:rPr>
        <w:t>-м</w:t>
      </w:r>
      <w:r w:rsidR="003B30FF" w:rsidRPr="003B30FF">
        <w:rPr>
          <w:rFonts w:ascii="Times New Roman" w:hAnsi="Times New Roman"/>
          <w:sz w:val="24"/>
          <w:szCs w:val="24"/>
        </w:rPr>
        <w:t xml:space="preserve"> Вышестоящем присутствии у Владык, в залах, в практиках, перед Отцом, сейчас вот – с Христом, везде! Внимание! – </w:t>
      </w:r>
      <w:r w:rsidR="00A550D0">
        <w:rPr>
          <w:rFonts w:ascii="Times New Roman" w:hAnsi="Times New Roman"/>
          <w:sz w:val="24"/>
          <w:szCs w:val="24"/>
        </w:rPr>
        <w:t>Р</w:t>
      </w:r>
      <w:r w:rsidR="003B30FF" w:rsidRPr="003B30FF">
        <w:rPr>
          <w:rFonts w:ascii="Times New Roman" w:hAnsi="Times New Roman"/>
          <w:sz w:val="24"/>
          <w:szCs w:val="24"/>
        </w:rPr>
        <w:t xml:space="preserve">азличая, что вы ходите другим телом, а физика сидит в кресле, а иногда полностью переходя сознанием туда и видя, что вы там делаете, неважно: </w:t>
      </w:r>
      <w:r w:rsidR="00A550D0" w:rsidRPr="003B30FF">
        <w:rPr>
          <w:rFonts w:ascii="Times New Roman" w:hAnsi="Times New Roman"/>
          <w:sz w:val="24"/>
          <w:szCs w:val="24"/>
        </w:rPr>
        <w:t>с мечом</w:t>
      </w:r>
      <w:r w:rsidR="00A550D0">
        <w:rPr>
          <w:rFonts w:ascii="Times New Roman" w:hAnsi="Times New Roman"/>
          <w:sz w:val="24"/>
          <w:szCs w:val="24"/>
        </w:rPr>
        <w:t>,</w:t>
      </w:r>
      <w:r w:rsidR="00A550D0" w:rsidRPr="003B30FF">
        <w:rPr>
          <w:rFonts w:ascii="Times New Roman" w:hAnsi="Times New Roman"/>
          <w:sz w:val="24"/>
          <w:szCs w:val="24"/>
        </w:rPr>
        <w:t xml:space="preserve"> </w:t>
      </w:r>
      <w:r w:rsidR="003B30FF" w:rsidRPr="003B30FF">
        <w:rPr>
          <w:rFonts w:ascii="Times New Roman" w:hAnsi="Times New Roman"/>
          <w:sz w:val="24"/>
          <w:szCs w:val="24"/>
        </w:rPr>
        <w:t>в форме</w:t>
      </w:r>
      <w:r w:rsidR="00A550D0">
        <w:rPr>
          <w:rFonts w:ascii="Times New Roman" w:hAnsi="Times New Roman"/>
          <w:sz w:val="24"/>
          <w:szCs w:val="24"/>
        </w:rPr>
        <w:t xml:space="preserve"> </w:t>
      </w:r>
      <w:proofErr w:type="gramStart"/>
      <w:r w:rsidR="00A550D0">
        <w:rPr>
          <w:rFonts w:ascii="Times New Roman" w:hAnsi="Times New Roman"/>
          <w:sz w:val="24"/>
          <w:szCs w:val="24"/>
        </w:rPr>
        <w:t>или</w:t>
      </w:r>
      <w:proofErr w:type="gramEnd"/>
      <w:r w:rsidR="00A550D0">
        <w:rPr>
          <w:rFonts w:ascii="Times New Roman" w:hAnsi="Times New Roman"/>
          <w:sz w:val="24"/>
          <w:szCs w:val="24"/>
        </w:rPr>
        <w:t xml:space="preserve"> </w:t>
      </w:r>
      <w:r w:rsidR="003B30FF" w:rsidRPr="003B30FF">
        <w:rPr>
          <w:rFonts w:ascii="Times New Roman" w:hAnsi="Times New Roman"/>
          <w:sz w:val="24"/>
          <w:szCs w:val="24"/>
        </w:rPr>
        <w:t>как угодно</w:t>
      </w:r>
      <w:r w:rsidR="00A550D0">
        <w:rPr>
          <w:rFonts w:ascii="Times New Roman" w:hAnsi="Times New Roman"/>
          <w:sz w:val="24"/>
          <w:szCs w:val="24"/>
        </w:rPr>
        <w:t>. А</w:t>
      </w:r>
      <w:r w:rsidR="003B30FF" w:rsidRPr="003B30FF">
        <w:rPr>
          <w:rFonts w:ascii="Times New Roman" w:hAnsi="Times New Roman"/>
          <w:sz w:val="24"/>
          <w:szCs w:val="24"/>
        </w:rPr>
        <w:t xml:space="preserve"> иногда возвращаясь сознанием сюда, вид</w:t>
      </w:r>
      <w:r w:rsidR="00A550D0">
        <w:rPr>
          <w:rFonts w:ascii="Times New Roman" w:hAnsi="Times New Roman"/>
          <w:sz w:val="24"/>
          <w:szCs w:val="24"/>
        </w:rPr>
        <w:t>но</w:t>
      </w:r>
      <w:r w:rsidR="003B30FF" w:rsidRPr="003B30FF">
        <w:rPr>
          <w:rFonts w:ascii="Times New Roman" w:hAnsi="Times New Roman"/>
          <w:sz w:val="24"/>
          <w:szCs w:val="24"/>
        </w:rPr>
        <w:t>, что вы здесь сидите, лежите, действуете, барахтаетесь, не знаю</w:t>
      </w:r>
      <w:r w:rsidR="00A550D0">
        <w:rPr>
          <w:rFonts w:ascii="Times New Roman" w:hAnsi="Times New Roman"/>
          <w:sz w:val="24"/>
          <w:szCs w:val="24"/>
        </w:rPr>
        <w:t>,</w:t>
      </w:r>
      <w:r w:rsidR="003B30FF" w:rsidRPr="003B30FF">
        <w:rPr>
          <w:rFonts w:ascii="Times New Roman" w:hAnsi="Times New Roman"/>
          <w:sz w:val="24"/>
          <w:szCs w:val="24"/>
        </w:rPr>
        <w:t xml:space="preserve"> чем занимаетесь. А потом делаете всё двумя телами </w:t>
      </w:r>
      <w:r w:rsidR="00A550D0">
        <w:rPr>
          <w:rFonts w:ascii="Times New Roman" w:hAnsi="Times New Roman"/>
          <w:sz w:val="24"/>
          <w:szCs w:val="24"/>
        </w:rPr>
        <w:t xml:space="preserve">– </w:t>
      </w:r>
      <w:r w:rsidR="003B30FF" w:rsidRPr="003B30FF">
        <w:rPr>
          <w:rFonts w:ascii="Times New Roman" w:hAnsi="Times New Roman"/>
          <w:sz w:val="24"/>
          <w:szCs w:val="24"/>
        </w:rPr>
        <w:t>и физически</w:t>
      </w:r>
      <w:r w:rsidR="00A550D0">
        <w:rPr>
          <w:rFonts w:ascii="Times New Roman" w:hAnsi="Times New Roman"/>
          <w:sz w:val="24"/>
          <w:szCs w:val="24"/>
        </w:rPr>
        <w:t>,</w:t>
      </w:r>
      <w:r w:rsidR="003B30FF" w:rsidRPr="003B30FF">
        <w:rPr>
          <w:rFonts w:ascii="Times New Roman" w:hAnsi="Times New Roman"/>
          <w:sz w:val="24"/>
          <w:szCs w:val="24"/>
        </w:rPr>
        <w:t xml:space="preserve"> и тем телом.</w:t>
      </w:r>
    </w:p>
    <w:p w:rsidR="00A550D0" w:rsidRDefault="003B30FF" w:rsidP="003B30FF">
      <w:pPr>
        <w:spacing w:after="0" w:line="240" w:lineRule="auto"/>
        <w:ind w:firstLine="454"/>
        <w:jc w:val="both"/>
        <w:rPr>
          <w:rFonts w:ascii="Times New Roman" w:hAnsi="Times New Roman"/>
          <w:sz w:val="24"/>
          <w:szCs w:val="24"/>
        </w:rPr>
      </w:pPr>
      <w:r w:rsidRPr="00A550D0">
        <w:rPr>
          <w:rFonts w:ascii="Times New Roman" w:hAnsi="Times New Roman"/>
          <w:b/>
          <w:sz w:val="24"/>
          <w:szCs w:val="24"/>
        </w:rPr>
        <w:t xml:space="preserve">Четыре базовых, </w:t>
      </w:r>
      <w:r w:rsidRPr="00A550D0">
        <w:rPr>
          <w:rFonts w:ascii="Times New Roman" w:hAnsi="Times New Roman"/>
          <w:b/>
          <w:i/>
          <w:sz w:val="24"/>
          <w:szCs w:val="24"/>
        </w:rPr>
        <w:t>базовых</w:t>
      </w:r>
      <w:r w:rsidRPr="00A550D0">
        <w:rPr>
          <w:rFonts w:ascii="Times New Roman" w:hAnsi="Times New Roman"/>
          <w:b/>
          <w:sz w:val="24"/>
          <w:szCs w:val="24"/>
        </w:rPr>
        <w:t xml:space="preserve"> умения совершенного Ученика шестой расы</w:t>
      </w:r>
      <w:r w:rsidRPr="003B30FF">
        <w:rPr>
          <w:rFonts w:ascii="Times New Roman" w:hAnsi="Times New Roman"/>
          <w:sz w:val="24"/>
          <w:szCs w:val="24"/>
        </w:rPr>
        <w:t>. И</w:t>
      </w:r>
      <w:r w:rsidR="00A550D0">
        <w:rPr>
          <w:rFonts w:ascii="Times New Roman" w:hAnsi="Times New Roman"/>
          <w:sz w:val="24"/>
          <w:szCs w:val="24"/>
        </w:rPr>
        <w:t xml:space="preserve">з опыта – четыре базовых умения, </w:t>
      </w:r>
      <w:proofErr w:type="gramStart"/>
      <w:r w:rsidR="00A550D0">
        <w:rPr>
          <w:rFonts w:ascii="Times New Roman" w:hAnsi="Times New Roman"/>
          <w:sz w:val="24"/>
          <w:szCs w:val="24"/>
        </w:rPr>
        <w:t>Е</w:t>
      </w:r>
      <w:r w:rsidRPr="003B30FF">
        <w:rPr>
          <w:rFonts w:ascii="Times New Roman" w:hAnsi="Times New Roman"/>
          <w:sz w:val="24"/>
          <w:szCs w:val="24"/>
        </w:rPr>
        <w:t>сли</w:t>
      </w:r>
      <w:proofErr w:type="gramEnd"/>
      <w:r w:rsidRPr="003B30FF">
        <w:rPr>
          <w:rFonts w:ascii="Times New Roman" w:hAnsi="Times New Roman"/>
          <w:sz w:val="24"/>
          <w:szCs w:val="24"/>
        </w:rPr>
        <w:t xml:space="preserve"> вы это умеете, можно рассказывать дальше, если вы это не умеете, рассказывать дальше незачем, мы не поймём друг друга. Ну, как – теоретически-то поймём, но начнётся манипулирование: «Я тоже так могу»</w:t>
      </w:r>
      <w:r w:rsidR="00A550D0">
        <w:rPr>
          <w:rFonts w:ascii="Times New Roman" w:hAnsi="Times New Roman"/>
          <w:sz w:val="24"/>
          <w:szCs w:val="24"/>
        </w:rPr>
        <w:t>,</w:t>
      </w:r>
      <w:r w:rsidRPr="003B30FF">
        <w:rPr>
          <w:rFonts w:ascii="Times New Roman" w:hAnsi="Times New Roman"/>
          <w:sz w:val="24"/>
          <w:szCs w:val="24"/>
        </w:rPr>
        <w:t xml:space="preserve"> – несовершенство Ученика шестой расы. Мы тут вот столкнулись, разбирали одну ситуацию: человек не имеет ни стяжаний, ни до конца пройденных Синтезов, ничего в смысле тел метагалактических, проявленных, изначальных, но в одном из Домов сообщает, что он Изначальный такой-то, ну, берёт одну из Ипостасей Основ и он Изначальный этой Ипостаси Основ. Мы начинаем смеяться. Н</w:t>
      </w:r>
      <w:r w:rsidR="00A550D0">
        <w:rPr>
          <w:rFonts w:ascii="Times New Roman" w:hAnsi="Times New Roman"/>
          <w:sz w:val="24"/>
          <w:szCs w:val="24"/>
        </w:rPr>
        <w:t>о</w:t>
      </w:r>
      <w:r w:rsidRPr="003B30FF">
        <w:rPr>
          <w:rFonts w:ascii="Times New Roman" w:hAnsi="Times New Roman"/>
          <w:sz w:val="24"/>
          <w:szCs w:val="24"/>
        </w:rPr>
        <w:t xml:space="preserve"> человек чуть-чуть там видит на присутствиях из опыта предыдущей эпохи, то есть, видит больше астрально, чем переподготовлено синтезно, это полезная </w:t>
      </w:r>
      <w:r w:rsidRPr="003B30FF">
        <w:rPr>
          <w:rFonts w:ascii="Times New Roman" w:hAnsi="Times New Roman"/>
          <w:sz w:val="24"/>
          <w:szCs w:val="24"/>
        </w:rPr>
        <w:lastRenderedPageBreak/>
        <w:t>вещь, н</w:t>
      </w:r>
      <w:r w:rsidR="00A550D0">
        <w:rPr>
          <w:rFonts w:ascii="Times New Roman" w:hAnsi="Times New Roman"/>
          <w:sz w:val="24"/>
          <w:szCs w:val="24"/>
        </w:rPr>
        <w:t>у и</w:t>
      </w:r>
      <w:r w:rsidRPr="003B30FF">
        <w:rPr>
          <w:rFonts w:ascii="Times New Roman" w:hAnsi="Times New Roman"/>
          <w:sz w:val="24"/>
          <w:szCs w:val="24"/>
        </w:rPr>
        <w:t xml:space="preserve"> товарищам наставля</w:t>
      </w:r>
      <w:r w:rsidR="00A550D0">
        <w:rPr>
          <w:rFonts w:ascii="Times New Roman" w:hAnsi="Times New Roman"/>
          <w:sz w:val="24"/>
          <w:szCs w:val="24"/>
        </w:rPr>
        <w:t>ет</w:t>
      </w:r>
      <w:r w:rsidRPr="003B30FF">
        <w:rPr>
          <w:rFonts w:ascii="Times New Roman" w:hAnsi="Times New Roman"/>
          <w:sz w:val="24"/>
          <w:szCs w:val="24"/>
        </w:rPr>
        <w:t>, как правильно всё делать, не зная даже Синтез. Те постепенно разобрались, все от них отошли, но она выпукло себя заявляет, что Отец её вызвал и назначил Изначальной такой-то. По её подготовке</w:t>
      </w:r>
      <w:r w:rsidR="00A550D0">
        <w:rPr>
          <w:rFonts w:ascii="Times New Roman" w:hAnsi="Times New Roman"/>
          <w:sz w:val="24"/>
          <w:szCs w:val="24"/>
        </w:rPr>
        <w:t>,</w:t>
      </w:r>
      <w:r w:rsidRPr="003B30FF">
        <w:rPr>
          <w:rFonts w:ascii="Times New Roman" w:hAnsi="Times New Roman"/>
          <w:sz w:val="24"/>
          <w:szCs w:val="24"/>
        </w:rPr>
        <w:t xml:space="preserve"> какой Отец может вызвать? Только Первый Физический. Ну, на Ипостась Основ он точно не может назначить, а она заявила об Ипостаси Основ. Ну, все для Отца сыны и дочери, правда? – «</w:t>
      </w:r>
      <w:r w:rsidR="00A550D0">
        <w:rPr>
          <w:rFonts w:ascii="Times New Roman" w:hAnsi="Times New Roman"/>
          <w:sz w:val="24"/>
          <w:szCs w:val="24"/>
        </w:rPr>
        <w:t>Ч</w:t>
      </w:r>
      <w:r w:rsidRPr="003B30FF">
        <w:rPr>
          <w:rFonts w:ascii="Times New Roman" w:hAnsi="Times New Roman"/>
          <w:sz w:val="24"/>
          <w:szCs w:val="24"/>
        </w:rPr>
        <w:t>ем бы дитя не тешилось, лишь бы не плакало»</w:t>
      </w:r>
      <w:r w:rsidR="00A550D0">
        <w:rPr>
          <w:rFonts w:ascii="Times New Roman" w:hAnsi="Times New Roman"/>
          <w:sz w:val="24"/>
          <w:szCs w:val="24"/>
        </w:rPr>
        <w:t>,</w:t>
      </w:r>
      <w:r w:rsidRPr="003B30FF">
        <w:rPr>
          <w:rFonts w:ascii="Times New Roman" w:hAnsi="Times New Roman"/>
          <w:sz w:val="24"/>
          <w:szCs w:val="24"/>
        </w:rPr>
        <w:t xml:space="preserve"> – там как раз тот самый случай: «</w:t>
      </w:r>
      <w:r w:rsidR="00A550D0">
        <w:rPr>
          <w:rFonts w:ascii="Times New Roman" w:hAnsi="Times New Roman"/>
          <w:sz w:val="24"/>
          <w:szCs w:val="24"/>
        </w:rPr>
        <w:t>Н</w:t>
      </w:r>
      <w:r w:rsidRPr="003B30FF">
        <w:rPr>
          <w:rFonts w:ascii="Times New Roman" w:hAnsi="Times New Roman"/>
          <w:sz w:val="24"/>
          <w:szCs w:val="24"/>
        </w:rPr>
        <w:t xml:space="preserve">а тебе любую игрушку, только заткнись». </w:t>
      </w:r>
      <w:r w:rsidR="00A550D0">
        <w:rPr>
          <w:rFonts w:ascii="Times New Roman" w:hAnsi="Times New Roman"/>
          <w:sz w:val="24"/>
          <w:szCs w:val="24"/>
        </w:rPr>
        <w:t>Примерно так</w:t>
      </w:r>
      <w:r w:rsidRPr="003B30FF">
        <w:rPr>
          <w:rFonts w:ascii="Times New Roman" w:hAnsi="Times New Roman"/>
          <w:sz w:val="24"/>
          <w:szCs w:val="24"/>
        </w:rPr>
        <w:t>, и мы разбирали ситуацию, когда до нас это дошло, и мы попытались объяснить. «Нет! Мне Отец поручил. Виталий, хотите</w:t>
      </w:r>
      <w:r w:rsidR="00A550D0">
        <w:rPr>
          <w:rFonts w:ascii="Times New Roman" w:hAnsi="Times New Roman"/>
          <w:sz w:val="24"/>
          <w:szCs w:val="24"/>
        </w:rPr>
        <w:t>,</w:t>
      </w:r>
      <w:r w:rsidRPr="003B30FF">
        <w:rPr>
          <w:rFonts w:ascii="Times New Roman" w:hAnsi="Times New Roman"/>
          <w:sz w:val="24"/>
          <w:szCs w:val="24"/>
        </w:rPr>
        <w:t xml:space="preserve"> я вам пришлю список моих поручений?» Я смотрю на Отца, он говорит: «Не давал». Она говорит: «Список поручений от Отца». Смотрю на Владыку: «Не давал». Но, но, но это всё равно, что младенцу водку дать! Какие поручения? Ну, сорокоградусную воду дать – водку. Я непьющий, это, это не в смысле </w:t>
      </w:r>
      <w:r w:rsidR="00A550D0">
        <w:rPr>
          <w:rFonts w:ascii="Times New Roman" w:hAnsi="Times New Roman"/>
          <w:sz w:val="24"/>
          <w:szCs w:val="24"/>
        </w:rPr>
        <w:t>это вот</w:t>
      </w:r>
      <w:r w:rsidRPr="003B30FF">
        <w:rPr>
          <w:rFonts w:ascii="Times New Roman" w:hAnsi="Times New Roman"/>
          <w:sz w:val="24"/>
          <w:szCs w:val="24"/>
        </w:rPr>
        <w:t xml:space="preserve"> там, такая ситуация. А она говорит: «Давал! Поручение.» Это делается просто: выбегаю к Отцу: «Папа, можно я буду делать? А! Можно? Очень хочется!» «Ну, делай». Но это ж не поручение. «Ну, делай. </w:t>
      </w:r>
      <w:r w:rsidRPr="00A550D0">
        <w:rPr>
          <w:rFonts w:ascii="Times New Roman" w:hAnsi="Times New Roman"/>
          <w:i/>
          <w:sz w:val="24"/>
          <w:szCs w:val="24"/>
        </w:rPr>
        <w:t>Тебе</w:t>
      </w:r>
      <w:r w:rsidRPr="003B30FF">
        <w:rPr>
          <w:rFonts w:ascii="Times New Roman" w:hAnsi="Times New Roman"/>
          <w:sz w:val="24"/>
          <w:szCs w:val="24"/>
        </w:rPr>
        <w:t xml:space="preserve"> ж хочется».</w:t>
      </w:r>
    </w:p>
    <w:p w:rsidR="007E47E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То есть, Ученик умеет следить за своими хотелками и отличать</w:t>
      </w:r>
      <w:r w:rsidR="00A550D0">
        <w:rPr>
          <w:rFonts w:ascii="Times New Roman" w:hAnsi="Times New Roman"/>
          <w:sz w:val="24"/>
          <w:szCs w:val="24"/>
        </w:rPr>
        <w:t>,</w:t>
      </w:r>
      <w:r w:rsidRPr="003B30FF">
        <w:rPr>
          <w:rFonts w:ascii="Times New Roman" w:hAnsi="Times New Roman"/>
          <w:sz w:val="24"/>
          <w:szCs w:val="24"/>
        </w:rPr>
        <w:t xml:space="preserve"> когда </w:t>
      </w:r>
      <w:r w:rsidRPr="00A550D0">
        <w:rPr>
          <w:rFonts w:ascii="Times New Roman" w:hAnsi="Times New Roman"/>
          <w:i/>
          <w:sz w:val="24"/>
          <w:szCs w:val="24"/>
        </w:rPr>
        <w:t>он</w:t>
      </w:r>
      <w:r w:rsidRPr="003B30FF">
        <w:rPr>
          <w:rFonts w:ascii="Times New Roman" w:hAnsi="Times New Roman"/>
          <w:sz w:val="24"/>
          <w:szCs w:val="24"/>
        </w:rPr>
        <w:t xml:space="preserve"> настаивает перед Владыкой и Отцом, что ему хочется. </w:t>
      </w:r>
      <w:proofErr w:type="gramStart"/>
      <w:r w:rsidRPr="003B30FF">
        <w:rPr>
          <w:rFonts w:ascii="Times New Roman" w:hAnsi="Times New Roman"/>
          <w:sz w:val="24"/>
          <w:szCs w:val="24"/>
        </w:rPr>
        <w:t>Выходит</w:t>
      </w:r>
      <w:proofErr w:type="gramEnd"/>
      <w:r w:rsidRPr="003B30FF">
        <w:rPr>
          <w:rFonts w:ascii="Times New Roman" w:hAnsi="Times New Roman"/>
          <w:sz w:val="24"/>
          <w:szCs w:val="24"/>
        </w:rPr>
        <w:t xml:space="preserve"> и говорит: «Владыка, правда, я буду делать вот так, и это будет правильно?» Владыка говорит. «Ну, делай»</w:t>
      </w:r>
      <w:r w:rsidR="00A550D0">
        <w:rPr>
          <w:rFonts w:ascii="Times New Roman" w:hAnsi="Times New Roman"/>
          <w:sz w:val="24"/>
          <w:szCs w:val="24"/>
        </w:rPr>
        <w:t>.</w:t>
      </w:r>
      <w:r w:rsidRPr="003B30FF">
        <w:rPr>
          <w:rFonts w:ascii="Times New Roman" w:hAnsi="Times New Roman"/>
          <w:sz w:val="24"/>
          <w:szCs w:val="24"/>
        </w:rPr>
        <w:t xml:space="preserve"> «Мне Владыка сказал, что это надо делать правильно вот так!» И ты свою волю навязываешь Владыке, результат – сами понимаете – рано или поздно скажется на вашей шее. Вы не Владыку слышите, а заранее говорите</w:t>
      </w:r>
      <w:r w:rsidR="00A550D0">
        <w:rPr>
          <w:rFonts w:ascii="Times New Roman" w:hAnsi="Times New Roman"/>
          <w:sz w:val="24"/>
          <w:szCs w:val="24"/>
        </w:rPr>
        <w:t>,</w:t>
      </w:r>
      <w:r w:rsidRPr="003B30FF">
        <w:rPr>
          <w:rFonts w:ascii="Times New Roman" w:hAnsi="Times New Roman"/>
          <w:sz w:val="24"/>
          <w:szCs w:val="24"/>
        </w:rPr>
        <w:t xml:space="preserve"> как должно быть. Очень часто так и спрашивают: «Я стяжал, правда?» Что Владыка ответит? «Ну, стяжал»</w:t>
      </w:r>
      <w:r w:rsidR="00A550D0">
        <w:rPr>
          <w:rFonts w:ascii="Times New Roman" w:hAnsi="Times New Roman"/>
          <w:sz w:val="24"/>
          <w:szCs w:val="24"/>
        </w:rPr>
        <w:t>.</w:t>
      </w:r>
      <w:r w:rsidRPr="003B30FF">
        <w:rPr>
          <w:rFonts w:ascii="Times New Roman" w:hAnsi="Times New Roman"/>
          <w:sz w:val="24"/>
          <w:szCs w:val="24"/>
        </w:rPr>
        <w:t xml:space="preserve"> «Ура! Владыка подтвердил, что я стяжал!» Владыка ничего не подтверждал. Владыка не сказал: «Подтверждаю»</w:t>
      </w:r>
      <w:r w:rsidR="00A550D0">
        <w:rPr>
          <w:rFonts w:ascii="Times New Roman" w:hAnsi="Times New Roman"/>
          <w:sz w:val="24"/>
          <w:szCs w:val="24"/>
        </w:rPr>
        <w:t>.</w:t>
      </w:r>
      <w:r w:rsidRPr="003B30FF">
        <w:rPr>
          <w:rFonts w:ascii="Times New Roman" w:hAnsi="Times New Roman"/>
          <w:sz w:val="24"/>
          <w:szCs w:val="24"/>
        </w:rPr>
        <w:t xml:space="preserve"> Владыка сказал</w:t>
      </w:r>
      <w:r w:rsidR="00A550D0">
        <w:rPr>
          <w:rFonts w:ascii="Times New Roman" w:hAnsi="Times New Roman"/>
          <w:sz w:val="24"/>
          <w:szCs w:val="24"/>
        </w:rPr>
        <w:t>:</w:t>
      </w:r>
      <w:r w:rsidRPr="003B30FF">
        <w:rPr>
          <w:rFonts w:ascii="Times New Roman" w:hAnsi="Times New Roman"/>
          <w:sz w:val="24"/>
          <w:szCs w:val="24"/>
        </w:rPr>
        <w:t xml:space="preserve"> «Ну, стяжал. </w:t>
      </w:r>
      <w:r w:rsidR="00A550D0">
        <w:rPr>
          <w:rFonts w:ascii="Times New Roman" w:hAnsi="Times New Roman"/>
          <w:sz w:val="24"/>
          <w:szCs w:val="24"/>
        </w:rPr>
        <w:t>Т</w:t>
      </w:r>
      <w:r w:rsidRPr="003B30FF">
        <w:rPr>
          <w:rFonts w:ascii="Times New Roman" w:hAnsi="Times New Roman"/>
          <w:sz w:val="24"/>
          <w:szCs w:val="24"/>
        </w:rPr>
        <w:t>ы ж стяжал</w:t>
      </w:r>
      <w:r w:rsidR="00A550D0">
        <w:rPr>
          <w:rFonts w:ascii="Times New Roman" w:hAnsi="Times New Roman"/>
          <w:sz w:val="24"/>
          <w:szCs w:val="24"/>
        </w:rPr>
        <w:t>?</w:t>
      </w:r>
      <w:r w:rsidRPr="003B30FF">
        <w:rPr>
          <w:rFonts w:ascii="Times New Roman" w:hAnsi="Times New Roman"/>
          <w:sz w:val="24"/>
          <w:szCs w:val="24"/>
        </w:rPr>
        <w:t xml:space="preserve"> </w:t>
      </w:r>
      <w:r w:rsidR="00A550D0">
        <w:rPr>
          <w:rFonts w:ascii="Times New Roman" w:hAnsi="Times New Roman"/>
          <w:sz w:val="24"/>
          <w:szCs w:val="24"/>
        </w:rPr>
        <w:t>Т</w:t>
      </w:r>
      <w:r w:rsidRPr="003B30FF">
        <w:rPr>
          <w:rFonts w:ascii="Times New Roman" w:hAnsi="Times New Roman"/>
          <w:sz w:val="24"/>
          <w:szCs w:val="24"/>
        </w:rPr>
        <w:t>ы пытался стяжать</w:t>
      </w:r>
      <w:r w:rsidR="00A550D0">
        <w:rPr>
          <w:rFonts w:ascii="Times New Roman" w:hAnsi="Times New Roman"/>
          <w:sz w:val="24"/>
          <w:szCs w:val="24"/>
        </w:rPr>
        <w:t>?</w:t>
      </w:r>
      <w:r w:rsidRPr="003B30FF">
        <w:rPr>
          <w:rFonts w:ascii="Times New Roman" w:hAnsi="Times New Roman"/>
          <w:sz w:val="24"/>
          <w:szCs w:val="24"/>
        </w:rPr>
        <w:t xml:space="preserve"> Ну, пытался стяжать». Это не результат, это подтверждение процесса. Это из пятой расы известные вещи. Даже в пятой расе мы это проходили, с другими учениками общались на эту тему. То</w:t>
      </w:r>
      <w:r w:rsidR="007E47E9">
        <w:rPr>
          <w:rFonts w:ascii="Times New Roman" w:hAnsi="Times New Roman"/>
          <w:sz w:val="24"/>
          <w:szCs w:val="24"/>
        </w:rPr>
        <w:t xml:space="preserve"> </w:t>
      </w:r>
      <w:r w:rsidRPr="003B30FF">
        <w:rPr>
          <w:rFonts w:ascii="Times New Roman" w:hAnsi="Times New Roman"/>
          <w:sz w:val="24"/>
          <w:szCs w:val="24"/>
        </w:rPr>
        <w:t>же самое с Отцом, то</w:t>
      </w:r>
      <w:r w:rsidR="007E47E9">
        <w:rPr>
          <w:rFonts w:ascii="Times New Roman" w:hAnsi="Times New Roman"/>
          <w:sz w:val="24"/>
          <w:szCs w:val="24"/>
        </w:rPr>
        <w:t xml:space="preserve"> </w:t>
      </w:r>
      <w:r w:rsidRPr="003B30FF">
        <w:rPr>
          <w:rFonts w:ascii="Times New Roman" w:hAnsi="Times New Roman"/>
          <w:sz w:val="24"/>
          <w:szCs w:val="24"/>
        </w:rPr>
        <w:t xml:space="preserve">же самое ещё там с кем-то, то есть, различение, когда </w:t>
      </w:r>
      <w:r w:rsidRPr="007E47E9">
        <w:rPr>
          <w:rFonts w:ascii="Times New Roman" w:hAnsi="Times New Roman"/>
          <w:b/>
          <w:i/>
          <w:sz w:val="24"/>
          <w:szCs w:val="24"/>
        </w:rPr>
        <w:t>ты</w:t>
      </w:r>
      <w:r w:rsidRPr="003B30FF">
        <w:rPr>
          <w:rFonts w:ascii="Times New Roman" w:hAnsi="Times New Roman"/>
          <w:sz w:val="24"/>
          <w:szCs w:val="24"/>
        </w:rPr>
        <w:t xml:space="preserve"> заявляешь Любовью, Мудростью, Волей и, особенно, Синтезом – </w:t>
      </w:r>
      <w:r w:rsidR="001A5902" w:rsidRPr="003B30FF">
        <w:rPr>
          <w:rFonts w:ascii="Times New Roman" w:hAnsi="Times New Roman"/>
          <w:sz w:val="24"/>
          <w:szCs w:val="24"/>
        </w:rPr>
        <w:t>снизу-вверх</w:t>
      </w:r>
      <w:r w:rsidRPr="003B30FF">
        <w:rPr>
          <w:rFonts w:ascii="Times New Roman" w:hAnsi="Times New Roman"/>
          <w:sz w:val="24"/>
          <w:szCs w:val="24"/>
        </w:rPr>
        <w:t xml:space="preserve"> – исключения нет, и когда действительно говорит </w:t>
      </w:r>
      <w:r w:rsidRPr="007E47E9">
        <w:rPr>
          <w:rFonts w:ascii="Times New Roman" w:hAnsi="Times New Roman"/>
          <w:b/>
          <w:i/>
          <w:sz w:val="24"/>
          <w:szCs w:val="24"/>
        </w:rPr>
        <w:t>Отец и Владыка</w:t>
      </w:r>
      <w:r w:rsidRPr="003B30FF">
        <w:rPr>
          <w:rFonts w:ascii="Times New Roman" w:hAnsi="Times New Roman"/>
          <w:sz w:val="24"/>
          <w:szCs w:val="24"/>
        </w:rPr>
        <w:t xml:space="preserve"> – самое сложное умение Ученика! Запутаться – раз плюнуть! И видящим, и слышащим, и действующим.</w:t>
      </w:r>
    </w:p>
    <w:p w:rsidR="007E47E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Почему?</w:t>
      </w:r>
    </w:p>
    <w:p w:rsidR="007E47E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Ты видишь и слышишь в пяти присутствиях, на шестом запутался. Смотрите, какой простой ответ. Ты видящий! В скольки присутствиях? Ты ходишь к Отцу. Куда? Мне одни так и спросили: «Как куда?» </w:t>
      </w:r>
      <w:r w:rsidR="007E47E9">
        <w:rPr>
          <w:rFonts w:ascii="Times New Roman" w:hAnsi="Times New Roman"/>
          <w:sz w:val="24"/>
          <w:szCs w:val="24"/>
        </w:rPr>
        <w:t>Я</w:t>
      </w:r>
      <w:r w:rsidRPr="003B30FF">
        <w:rPr>
          <w:rFonts w:ascii="Times New Roman" w:hAnsi="Times New Roman"/>
          <w:sz w:val="24"/>
          <w:szCs w:val="24"/>
        </w:rPr>
        <w:t xml:space="preserve"> говорю: «Ну, куда ты ходишь к Отцу?» «В Зал!» Я сразу понял, что тому ничего никогда не поручат. Ответ должен звучать жёстко: «На 525</w:t>
      </w:r>
      <w:r w:rsidR="007E47E9">
        <w:rPr>
          <w:rFonts w:ascii="Times New Roman" w:hAnsi="Times New Roman"/>
          <w:sz w:val="24"/>
          <w:szCs w:val="24"/>
        </w:rPr>
        <w:t>-е</w:t>
      </w:r>
      <w:r w:rsidRPr="003B30FF">
        <w:rPr>
          <w:rFonts w:ascii="Times New Roman" w:hAnsi="Times New Roman"/>
          <w:sz w:val="24"/>
          <w:szCs w:val="24"/>
        </w:rPr>
        <w:t xml:space="preserve"> присутствие, Зал к Отцу на 4096</w:t>
      </w:r>
      <w:r w:rsidR="007E47E9">
        <w:rPr>
          <w:rFonts w:ascii="Times New Roman" w:hAnsi="Times New Roman"/>
          <w:sz w:val="24"/>
          <w:szCs w:val="24"/>
        </w:rPr>
        <w:t>-ю</w:t>
      </w:r>
      <w:r w:rsidRPr="003B30FF">
        <w:rPr>
          <w:rFonts w:ascii="Times New Roman" w:hAnsi="Times New Roman"/>
          <w:sz w:val="24"/>
          <w:szCs w:val="24"/>
        </w:rPr>
        <w:t xml:space="preserve"> </w:t>
      </w:r>
      <w:r w:rsidR="007E47E9">
        <w:rPr>
          <w:rFonts w:ascii="Times New Roman" w:hAnsi="Times New Roman"/>
          <w:sz w:val="24"/>
          <w:szCs w:val="24"/>
        </w:rPr>
        <w:t>в</w:t>
      </w:r>
      <w:r w:rsidRPr="003B30FF">
        <w:rPr>
          <w:rFonts w:ascii="Times New Roman" w:hAnsi="Times New Roman"/>
          <w:sz w:val="24"/>
          <w:szCs w:val="24"/>
        </w:rPr>
        <w:t>ышестоящ</w:t>
      </w:r>
      <w:r w:rsidR="007E47E9">
        <w:rPr>
          <w:rFonts w:ascii="Times New Roman" w:hAnsi="Times New Roman"/>
          <w:sz w:val="24"/>
          <w:szCs w:val="24"/>
        </w:rPr>
        <w:t>ую</w:t>
      </w:r>
      <w:r w:rsidRPr="003B30FF">
        <w:rPr>
          <w:rFonts w:ascii="Times New Roman" w:hAnsi="Times New Roman"/>
          <w:sz w:val="24"/>
          <w:szCs w:val="24"/>
        </w:rPr>
        <w:t xml:space="preserve"> присутств</w:t>
      </w:r>
      <w:r w:rsidR="007E47E9">
        <w:rPr>
          <w:rFonts w:ascii="Times New Roman" w:hAnsi="Times New Roman"/>
          <w:sz w:val="24"/>
          <w:szCs w:val="24"/>
        </w:rPr>
        <w:t>енность</w:t>
      </w:r>
      <w:r w:rsidRPr="003B30FF">
        <w:rPr>
          <w:rFonts w:ascii="Times New Roman" w:hAnsi="Times New Roman"/>
          <w:sz w:val="24"/>
          <w:szCs w:val="24"/>
        </w:rPr>
        <w:t>.» О! Смотрите, некоторых отшокировал. Вы так не ходите? Я вам сочувствую. Тогда вы попадаете незнамо куда, незнамо к какому Отцу, это может быть Отец, но их у нас в восьми проявлениях даже не 4000, больше. Присутствий-то больше, чем 4000. Мы их не учитываем, но для жизни они учитываются, вполне даже. И вот те Отцы зажигают, как хотят. Мы вам не говорим, что они там есть, чтобы вы не путались под ногами</w:t>
      </w:r>
      <w:r w:rsidR="007E47E9">
        <w:rPr>
          <w:rFonts w:ascii="Times New Roman" w:hAnsi="Times New Roman"/>
          <w:sz w:val="24"/>
          <w:szCs w:val="24"/>
        </w:rPr>
        <w:t xml:space="preserve"> у них</w:t>
      </w:r>
      <w:r w:rsidRPr="003B30FF">
        <w:rPr>
          <w:rFonts w:ascii="Times New Roman" w:hAnsi="Times New Roman"/>
          <w:sz w:val="24"/>
          <w:szCs w:val="24"/>
        </w:rPr>
        <w:t>. Им есть с кем работать – семь миллиардов вокруг, но иногда и вы туда лезете</w:t>
      </w:r>
      <w:r w:rsidR="007E47E9">
        <w:rPr>
          <w:rFonts w:ascii="Times New Roman" w:hAnsi="Times New Roman"/>
          <w:sz w:val="24"/>
          <w:szCs w:val="24"/>
        </w:rPr>
        <w:t>, н</w:t>
      </w:r>
      <w:r w:rsidRPr="003B30FF">
        <w:rPr>
          <w:rFonts w:ascii="Times New Roman" w:hAnsi="Times New Roman"/>
          <w:sz w:val="24"/>
          <w:szCs w:val="24"/>
        </w:rPr>
        <w:t>е буду говорить</w:t>
      </w:r>
      <w:r w:rsidR="007E47E9">
        <w:rPr>
          <w:rFonts w:ascii="Times New Roman" w:hAnsi="Times New Roman"/>
          <w:sz w:val="24"/>
          <w:szCs w:val="24"/>
        </w:rPr>
        <w:t>,</w:t>
      </w:r>
      <w:r w:rsidRPr="003B30FF">
        <w:rPr>
          <w:rFonts w:ascii="Times New Roman" w:hAnsi="Times New Roman"/>
          <w:sz w:val="24"/>
          <w:szCs w:val="24"/>
        </w:rPr>
        <w:t xml:space="preserve"> каким способом.</w:t>
      </w:r>
    </w:p>
    <w:p w:rsidR="007E47E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вы что думаете, Отцов Универсума нет, Отцов Единых нет? Издеваетесь, что ли? Раньше были, теперь нет? Ага! Размечтались! Просто у нас Метагалактика восьмого проявления, мы на физике Метагалактики, но это мы с вами на физике Метагалактики, а кто-то на физике планеты. А между Метагалактикой и планетой восемь проявлений, и все в Отцах! И все в цивилизациях, в звёздах, в галактиках, в «звездецах». </w:t>
      </w:r>
      <w:r w:rsidR="007E47E9">
        <w:rPr>
          <w:rFonts w:ascii="Times New Roman" w:hAnsi="Times New Roman"/>
          <w:sz w:val="24"/>
          <w:szCs w:val="24"/>
        </w:rPr>
        <w:t>В</w:t>
      </w:r>
      <w:r w:rsidRPr="003B30FF">
        <w:rPr>
          <w:rFonts w:ascii="Times New Roman" w:hAnsi="Times New Roman"/>
          <w:sz w:val="24"/>
          <w:szCs w:val="24"/>
        </w:rPr>
        <w:t xml:space="preserve"> общем, полный «звездец». И надо ещё быть в огне Метагалактики, чтобы дойти, хотя бы, до Отца Физического Присутствия. Новая же эпоха в Огне! А если вы в Духе? А если вы не в Духе? Но идёте к Отцу? Это различение.</w:t>
      </w:r>
    </w:p>
    <w:p w:rsidR="00F74F22" w:rsidRPr="00F74F22" w:rsidRDefault="00F74F22" w:rsidP="00F74F22">
      <w:pPr>
        <w:pStyle w:val="0"/>
      </w:pPr>
      <w:bookmarkStart w:id="17" w:name="_Toc434663858"/>
      <w:r w:rsidRPr="00F74F22">
        <w:t>Четыре Совершенства Ученика</w:t>
      </w:r>
      <w:bookmarkEnd w:id="17"/>
    </w:p>
    <w:p w:rsidR="007E47E9" w:rsidRDefault="003B30FF" w:rsidP="003B30FF">
      <w:pPr>
        <w:spacing w:after="0" w:line="240" w:lineRule="auto"/>
        <w:ind w:firstLine="454"/>
        <w:jc w:val="both"/>
        <w:rPr>
          <w:rFonts w:ascii="Times New Roman" w:hAnsi="Times New Roman"/>
          <w:sz w:val="24"/>
          <w:szCs w:val="24"/>
        </w:rPr>
      </w:pPr>
      <w:r w:rsidRPr="007E47E9">
        <w:rPr>
          <w:rFonts w:ascii="Times New Roman" w:hAnsi="Times New Roman"/>
          <w:b/>
          <w:sz w:val="24"/>
          <w:szCs w:val="24"/>
        </w:rPr>
        <w:t>Первое совершенство Ученика – уметь общаться с Отцом и Владыками</w:t>
      </w:r>
      <w:r w:rsidRPr="003B30FF">
        <w:rPr>
          <w:rFonts w:ascii="Times New Roman" w:hAnsi="Times New Roman"/>
          <w:sz w:val="24"/>
          <w:szCs w:val="24"/>
        </w:rPr>
        <w:t>. Первое! Все остальные не имеют значения, если первого нет. Тренироваться, как угодно. Научиться, называется.</w:t>
      </w:r>
    </w:p>
    <w:p w:rsidR="003B30FF" w:rsidRPr="003B30FF" w:rsidRDefault="003B30FF" w:rsidP="003B30FF">
      <w:pPr>
        <w:spacing w:after="0" w:line="240" w:lineRule="auto"/>
        <w:ind w:firstLine="454"/>
        <w:jc w:val="both"/>
        <w:rPr>
          <w:rFonts w:ascii="Times New Roman" w:hAnsi="Times New Roman"/>
          <w:sz w:val="24"/>
          <w:szCs w:val="24"/>
        </w:rPr>
      </w:pPr>
      <w:r w:rsidRPr="007E47E9">
        <w:rPr>
          <w:rFonts w:ascii="Times New Roman" w:hAnsi="Times New Roman"/>
          <w:b/>
          <w:sz w:val="24"/>
          <w:szCs w:val="24"/>
        </w:rPr>
        <w:t>Второе – знать Синтез в разнообразных вариантах – совершенство Ученика</w:t>
      </w:r>
      <w:r w:rsidRPr="003B30FF">
        <w:rPr>
          <w:rFonts w:ascii="Times New Roman" w:hAnsi="Times New Roman"/>
          <w:sz w:val="24"/>
          <w:szCs w:val="24"/>
        </w:rPr>
        <w:t xml:space="preserve">. Не знаешь – до Христа не дойдёшь. Почему? </w:t>
      </w:r>
      <w:r w:rsidR="007E47E9">
        <w:rPr>
          <w:rFonts w:ascii="Times New Roman" w:hAnsi="Times New Roman"/>
          <w:sz w:val="24"/>
          <w:szCs w:val="24"/>
        </w:rPr>
        <w:t>К</w:t>
      </w:r>
      <w:r w:rsidRPr="003B30FF">
        <w:rPr>
          <w:rFonts w:ascii="Times New Roman" w:hAnsi="Times New Roman"/>
          <w:sz w:val="24"/>
          <w:szCs w:val="24"/>
        </w:rPr>
        <w:t xml:space="preserve"> Христу фиксируется ещё Огненная Нить, как второй горизонт, а Огненная Нить</w:t>
      </w:r>
      <w:r w:rsidR="007E47E9">
        <w:rPr>
          <w:rFonts w:ascii="Times New Roman" w:hAnsi="Times New Roman"/>
          <w:sz w:val="24"/>
          <w:szCs w:val="24"/>
        </w:rPr>
        <w:t xml:space="preserve"> </w:t>
      </w:r>
      <w:r w:rsidRPr="003B30FF">
        <w:rPr>
          <w:rFonts w:ascii="Times New Roman" w:hAnsi="Times New Roman"/>
          <w:sz w:val="24"/>
          <w:szCs w:val="24"/>
        </w:rPr>
        <w:t>заполняется Синтезом, то есть огонь записывает Синтез. А в Огненной Нити Синтез синтезируется названием «всё во всём». Пример. При Синтезе первой чакры с восьмой аматической кубической структурой что получ</w:t>
      </w:r>
      <w:r w:rsidR="007E47E9">
        <w:rPr>
          <w:rFonts w:ascii="Times New Roman" w:hAnsi="Times New Roman"/>
          <w:sz w:val="24"/>
          <w:szCs w:val="24"/>
        </w:rPr>
        <w:t>ается</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что такое восьмая кубическая аматическая структура? Куб созидания, реализуемый в аматике в начальных основах. Дальше. А что такое аматическая структура? Это куб созидания ещё не создан, но </w:t>
      </w:r>
      <w:r w:rsidRPr="003B30FF">
        <w:rPr>
          <w:rFonts w:ascii="Times New Roman" w:hAnsi="Times New Roman"/>
          <w:sz w:val="24"/>
          <w:szCs w:val="24"/>
        </w:rPr>
        <w:lastRenderedPageBreak/>
        <w:t xml:space="preserve">структурирование сложилось, и у вас начинается природная реализация новых способностей. А причём здесь первая чакра? Потому что закладывается она генетически. </w:t>
      </w:r>
      <w:r w:rsidR="007E47E9">
        <w:rPr>
          <w:rFonts w:ascii="Times New Roman" w:hAnsi="Times New Roman"/>
          <w:sz w:val="24"/>
          <w:szCs w:val="24"/>
        </w:rPr>
        <w:t>Г</w:t>
      </w:r>
      <w:r w:rsidRPr="003B30FF">
        <w:rPr>
          <w:rFonts w:ascii="Times New Roman" w:hAnsi="Times New Roman"/>
          <w:sz w:val="24"/>
          <w:szCs w:val="24"/>
        </w:rPr>
        <w:t>енетика – это второй горизонт, это уже потом она – второй горизонт, а вначале в ядрах – это первый горизонт. Ядерно закладывается или субъядерно. Дальше продолжать не будем, всё понятно. Это я не сложно спросил.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о, простенько, как вы просили. А что такое система ИДИВО Человека Планеты? Системы. Сферы – это не системы, сразу говорю. Всё. Но чакры – это системы Души, ну, или Астрального Тела. А системы восьмой части, ИДИВО Человека Планеты? </w:t>
      </w:r>
      <w:r w:rsidR="00A55B13">
        <w:rPr>
          <w:rFonts w:ascii="Times New Roman" w:hAnsi="Times New Roman"/>
          <w:sz w:val="24"/>
          <w:szCs w:val="24"/>
        </w:rPr>
        <w:t>Я</w:t>
      </w:r>
      <w:r w:rsidRPr="003B30FF">
        <w:rPr>
          <w:rFonts w:ascii="Times New Roman" w:hAnsi="Times New Roman"/>
          <w:sz w:val="24"/>
          <w:szCs w:val="24"/>
        </w:rPr>
        <w:t xml:space="preserve"> к тому, что 15, Иерархия в том числе Метагалактическая, управляет 8. И первый ваш тест будет не на 15, а на 8. Если вы поставите Иерархию 23, то тест будет на 16. Если вы поставите Иерархию 31, то тест будет на 24. У вас какая Иерархия? А, аж 63-я, выражение Ипостаси Синтеза. Значит, тест будет на 56, Неизречённый. </w:t>
      </w:r>
      <w:r w:rsidR="00A55B13">
        <w:rPr>
          <w:rFonts w:ascii="Times New Roman" w:hAnsi="Times New Roman"/>
          <w:sz w:val="24"/>
          <w:szCs w:val="24"/>
        </w:rPr>
        <w:t>А, с</w:t>
      </w:r>
      <w:r w:rsidRPr="003B30FF">
        <w:rPr>
          <w:rFonts w:ascii="Times New Roman" w:hAnsi="Times New Roman"/>
          <w:sz w:val="24"/>
          <w:szCs w:val="24"/>
        </w:rPr>
        <w:t>овершенный гражданин, а я думал: Чего я там ляпал для вас?</w:t>
      </w:r>
      <w:r w:rsidR="00A55B13">
        <w:rPr>
          <w:rFonts w:ascii="Times New Roman" w:hAnsi="Times New Roman"/>
          <w:sz w:val="24"/>
          <w:szCs w:val="24"/>
        </w:rPr>
        <w:t xml:space="preserve"> О</w:t>
      </w:r>
      <w:r w:rsidRPr="003B30FF">
        <w:rPr>
          <w:rFonts w:ascii="Times New Roman" w:hAnsi="Times New Roman"/>
          <w:sz w:val="24"/>
          <w:szCs w:val="24"/>
        </w:rPr>
        <w:t xml:space="preserve"> неизречённост</w:t>
      </w:r>
      <w:r w:rsidR="00A55B13">
        <w:rPr>
          <w:rFonts w:ascii="Times New Roman" w:hAnsi="Times New Roman"/>
          <w:sz w:val="24"/>
          <w:szCs w:val="24"/>
        </w:rPr>
        <w:t>и</w:t>
      </w:r>
      <w:r w:rsidRPr="003B30FF">
        <w:rPr>
          <w:rFonts w:ascii="Times New Roman" w:hAnsi="Times New Roman"/>
          <w:sz w:val="24"/>
          <w:szCs w:val="24"/>
        </w:rPr>
        <w:t xml:space="preserve">, </w:t>
      </w:r>
      <w:r w:rsidR="00A55B13">
        <w:rPr>
          <w:rFonts w:ascii="Times New Roman" w:hAnsi="Times New Roman"/>
          <w:sz w:val="24"/>
          <w:szCs w:val="24"/>
        </w:rPr>
        <w:t>о</w:t>
      </w:r>
      <w:r w:rsidRPr="003B30FF">
        <w:rPr>
          <w:rFonts w:ascii="Times New Roman" w:hAnsi="Times New Roman"/>
          <w:sz w:val="24"/>
          <w:szCs w:val="24"/>
        </w:rPr>
        <w:t xml:space="preserve"> гражданс</w:t>
      </w:r>
      <w:r w:rsidR="00A55B13">
        <w:rPr>
          <w:rFonts w:ascii="Times New Roman" w:hAnsi="Times New Roman"/>
          <w:sz w:val="24"/>
          <w:szCs w:val="24"/>
        </w:rPr>
        <w:t>тве</w:t>
      </w:r>
      <w:r w:rsidRPr="003B30FF">
        <w:rPr>
          <w:rFonts w:ascii="Times New Roman" w:hAnsi="Times New Roman"/>
          <w:sz w:val="24"/>
          <w:szCs w:val="24"/>
        </w:rPr>
        <w:t>. А, это тест иерархический теперь такой. 8-1 ключ.</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теперь вы поняли, чего я о Неизречённом? Так я и не отвлекался, я всё по теме, всё для вашего Дома. </w:t>
      </w:r>
      <w:r w:rsidR="00A55B13">
        <w:rPr>
          <w:rFonts w:ascii="Times New Roman" w:hAnsi="Times New Roman"/>
          <w:sz w:val="24"/>
          <w:szCs w:val="24"/>
        </w:rPr>
        <w:t>Ч</w:t>
      </w:r>
      <w:r w:rsidRPr="003B30FF">
        <w:rPr>
          <w:rFonts w:ascii="Times New Roman" w:hAnsi="Times New Roman"/>
          <w:sz w:val="24"/>
          <w:szCs w:val="24"/>
        </w:rPr>
        <w:t xml:space="preserve">тобы было понятно, поэтому именно в вашем Доме наши служащие готовят план на </w:t>
      </w:r>
      <w:r w:rsidR="00A55B13">
        <w:rPr>
          <w:rFonts w:ascii="Times New Roman" w:hAnsi="Times New Roman"/>
          <w:sz w:val="24"/>
          <w:szCs w:val="24"/>
        </w:rPr>
        <w:t>С</w:t>
      </w:r>
      <w:r w:rsidRPr="003B30FF">
        <w:rPr>
          <w:rFonts w:ascii="Times New Roman" w:hAnsi="Times New Roman"/>
          <w:sz w:val="24"/>
          <w:szCs w:val="24"/>
        </w:rPr>
        <w:t xml:space="preserve">ъезд, потому что </w:t>
      </w:r>
      <w:r w:rsidR="00A55B13">
        <w:rPr>
          <w:rFonts w:ascii="Times New Roman" w:hAnsi="Times New Roman"/>
          <w:sz w:val="24"/>
          <w:szCs w:val="24"/>
        </w:rPr>
        <w:t xml:space="preserve">именно </w:t>
      </w:r>
      <w:r w:rsidRPr="003B30FF">
        <w:rPr>
          <w:rFonts w:ascii="Times New Roman" w:hAnsi="Times New Roman"/>
          <w:sz w:val="24"/>
          <w:szCs w:val="24"/>
        </w:rPr>
        <w:t xml:space="preserve">из вашего Дома это лучше всего получится. </w:t>
      </w:r>
      <w:r w:rsidR="00A55B13">
        <w:rPr>
          <w:rFonts w:ascii="Times New Roman" w:hAnsi="Times New Roman"/>
          <w:sz w:val="24"/>
          <w:szCs w:val="24"/>
        </w:rPr>
        <w:t>П</w:t>
      </w:r>
      <w:r w:rsidRPr="003B30FF">
        <w:rPr>
          <w:rFonts w:ascii="Times New Roman" w:hAnsi="Times New Roman"/>
          <w:sz w:val="24"/>
          <w:szCs w:val="24"/>
        </w:rPr>
        <w:t xml:space="preserve">оложено так, от </w:t>
      </w:r>
      <w:r w:rsidR="00A55B13">
        <w:rPr>
          <w:rFonts w:ascii="Times New Roman" w:hAnsi="Times New Roman"/>
          <w:sz w:val="24"/>
          <w:szCs w:val="24"/>
        </w:rPr>
        <w:t>Н</w:t>
      </w:r>
      <w:r w:rsidRPr="003B30FF">
        <w:rPr>
          <w:rFonts w:ascii="Times New Roman" w:hAnsi="Times New Roman"/>
          <w:sz w:val="24"/>
          <w:szCs w:val="24"/>
        </w:rPr>
        <w:t>еизречённо</w:t>
      </w:r>
      <w:r w:rsidR="00A55B13">
        <w:rPr>
          <w:rFonts w:ascii="Times New Roman" w:hAnsi="Times New Roman"/>
          <w:sz w:val="24"/>
          <w:szCs w:val="24"/>
        </w:rPr>
        <w:t>го</w:t>
      </w:r>
      <w:r w:rsidRPr="003B30FF">
        <w:rPr>
          <w:rFonts w:ascii="Times New Roman" w:hAnsi="Times New Roman"/>
          <w:sz w:val="24"/>
          <w:szCs w:val="24"/>
        </w:rPr>
        <w:t xml:space="preserve">. На какой </w:t>
      </w:r>
      <w:r w:rsidR="00A55B13">
        <w:rPr>
          <w:rFonts w:ascii="Times New Roman" w:hAnsi="Times New Roman"/>
          <w:sz w:val="24"/>
          <w:szCs w:val="24"/>
        </w:rPr>
        <w:t>С</w:t>
      </w:r>
      <w:r w:rsidRPr="003B30FF">
        <w:rPr>
          <w:rFonts w:ascii="Times New Roman" w:hAnsi="Times New Roman"/>
          <w:sz w:val="24"/>
          <w:szCs w:val="24"/>
        </w:rPr>
        <w:t>ъезд, мы знаем, кому надо, тот понял. Все, все остальные, кто не успел сообразить, я же не виноват, что скорость отдельных частей у вас не соответствует принципам Христа. Без обид, я специально это говорю. Я хочу вас подзудить.</w:t>
      </w:r>
    </w:p>
    <w:p w:rsidR="003B30FF" w:rsidRPr="003B30FF" w:rsidRDefault="00A55B13" w:rsidP="003B30FF">
      <w:pPr>
        <w:spacing w:after="0" w:line="240" w:lineRule="auto"/>
        <w:ind w:firstLine="454"/>
        <w:jc w:val="both"/>
        <w:rPr>
          <w:rFonts w:ascii="Times New Roman" w:hAnsi="Times New Roman"/>
          <w:sz w:val="24"/>
          <w:szCs w:val="24"/>
        </w:rPr>
      </w:pPr>
      <w:r>
        <w:rPr>
          <w:rFonts w:ascii="Times New Roman" w:hAnsi="Times New Roman"/>
          <w:sz w:val="24"/>
          <w:szCs w:val="24"/>
        </w:rPr>
        <w:t>Т</w:t>
      </w:r>
      <w:r w:rsidR="003B30FF" w:rsidRPr="003B30FF">
        <w:rPr>
          <w:rFonts w:ascii="Times New Roman" w:hAnsi="Times New Roman"/>
          <w:sz w:val="24"/>
          <w:szCs w:val="24"/>
        </w:rPr>
        <w:t>ак что у нас является системой 8-й части? Будем изучать, правда? В одном месте это даже написано, но не буду говорить, в каком, придётся искать. Даже на сайте опубликовано. Вы привыкли, что это оболочки ИДИВО, правильно</w:t>
      </w:r>
      <w:r>
        <w:rPr>
          <w:rFonts w:ascii="Times New Roman" w:hAnsi="Times New Roman"/>
          <w:sz w:val="24"/>
          <w:szCs w:val="24"/>
        </w:rPr>
        <w:t>!</w:t>
      </w:r>
      <w:r w:rsidR="003B30FF" w:rsidRPr="003B30FF">
        <w:rPr>
          <w:rFonts w:ascii="Times New Roman" w:hAnsi="Times New Roman"/>
          <w:sz w:val="24"/>
          <w:szCs w:val="24"/>
        </w:rPr>
        <w:t xml:space="preserve"> Только что в оболочках находится? Вопрос же в этом. Оболочк</w:t>
      </w:r>
      <w:r>
        <w:rPr>
          <w:rFonts w:ascii="Times New Roman" w:hAnsi="Times New Roman"/>
          <w:sz w:val="24"/>
          <w:szCs w:val="24"/>
        </w:rPr>
        <w:t>и</w:t>
      </w:r>
      <w:r w:rsidR="003B30FF" w:rsidRPr="003B30FF">
        <w:rPr>
          <w:rFonts w:ascii="Times New Roman" w:hAnsi="Times New Roman"/>
          <w:sz w:val="24"/>
          <w:szCs w:val="24"/>
        </w:rPr>
        <w:t xml:space="preserve"> – это не совсем систем</w:t>
      </w:r>
      <w:r>
        <w:rPr>
          <w:rFonts w:ascii="Times New Roman" w:hAnsi="Times New Roman"/>
          <w:sz w:val="24"/>
          <w:szCs w:val="24"/>
        </w:rPr>
        <w:t>ы</w:t>
      </w:r>
      <w:r w:rsidR="003B30FF" w:rsidRPr="003B30FF">
        <w:rPr>
          <w:rFonts w:ascii="Times New Roman" w:hAnsi="Times New Roman"/>
          <w:sz w:val="24"/>
          <w:szCs w:val="24"/>
        </w:rPr>
        <w:t xml:space="preserve">. </w:t>
      </w:r>
      <w:r>
        <w:rPr>
          <w:rFonts w:ascii="Times New Roman" w:hAnsi="Times New Roman"/>
          <w:sz w:val="24"/>
          <w:szCs w:val="24"/>
        </w:rPr>
        <w:t>Т</w:t>
      </w:r>
      <w:r w:rsidR="003B30FF" w:rsidRPr="003B30FF">
        <w:rPr>
          <w:rFonts w:ascii="Times New Roman" w:hAnsi="Times New Roman"/>
          <w:sz w:val="24"/>
          <w:szCs w:val="24"/>
        </w:rPr>
        <w:t>огда очень легко</w:t>
      </w:r>
      <w:r>
        <w:rPr>
          <w:rFonts w:ascii="Times New Roman" w:hAnsi="Times New Roman"/>
          <w:sz w:val="24"/>
          <w:szCs w:val="24"/>
        </w:rPr>
        <w:t xml:space="preserve">: </w:t>
      </w:r>
      <w:r w:rsidR="003B30FF" w:rsidRPr="003B30FF">
        <w:rPr>
          <w:rFonts w:ascii="Times New Roman" w:hAnsi="Times New Roman"/>
          <w:sz w:val="24"/>
          <w:szCs w:val="24"/>
        </w:rPr>
        <w:t>любая оболочка – это система</w:t>
      </w:r>
      <w:r>
        <w:rPr>
          <w:rFonts w:ascii="Times New Roman" w:hAnsi="Times New Roman"/>
          <w:sz w:val="24"/>
          <w:szCs w:val="24"/>
        </w:rPr>
        <w:t>, в</w:t>
      </w:r>
      <w:r w:rsidR="003B30FF" w:rsidRPr="003B30FF">
        <w:rPr>
          <w:rFonts w:ascii="Times New Roman" w:hAnsi="Times New Roman"/>
          <w:sz w:val="24"/>
          <w:szCs w:val="24"/>
        </w:rPr>
        <w:t>сё, ни чакр, ни сфер мысли нет.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Объясняю просто. На Ментале главное – сфера мысли или мысль, которая там вертится? Для вас – сфера мысли, поэтому мысли нет. А для Христа главное – мысль, которая вертится в этой сфере. Поэтому практика называется «Совершенство мысли», а не «Совершенство оболочек для мысли». Так и в ИДИВО. Главное –</w:t>
      </w:r>
      <w:r w:rsidR="00A55B13">
        <w:rPr>
          <w:rFonts w:ascii="Times New Roman" w:hAnsi="Times New Roman"/>
          <w:sz w:val="24"/>
          <w:szCs w:val="24"/>
        </w:rPr>
        <w:t xml:space="preserve"> </w:t>
      </w:r>
      <w:r w:rsidRPr="003B30FF">
        <w:rPr>
          <w:rFonts w:ascii="Times New Roman" w:hAnsi="Times New Roman"/>
          <w:sz w:val="24"/>
          <w:szCs w:val="24"/>
        </w:rPr>
        <w:t xml:space="preserve">не оболочка, а то, что в нём вертится. </w:t>
      </w:r>
      <w:r w:rsidR="00A55B13">
        <w:rPr>
          <w:rFonts w:ascii="Times New Roman" w:hAnsi="Times New Roman"/>
          <w:sz w:val="24"/>
          <w:szCs w:val="24"/>
        </w:rPr>
        <w:t xml:space="preserve">И </w:t>
      </w:r>
      <w:r w:rsidRPr="003B30FF">
        <w:rPr>
          <w:rFonts w:ascii="Times New Roman" w:hAnsi="Times New Roman"/>
          <w:sz w:val="24"/>
          <w:szCs w:val="24"/>
        </w:rPr>
        <w:t>так далее.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я по восьмёрке прошёлся. Я ничё</w:t>
      </w:r>
      <w:r w:rsidR="00A55B13">
        <w:rPr>
          <w:rFonts w:ascii="Times New Roman" w:hAnsi="Times New Roman"/>
          <w:sz w:val="24"/>
          <w:szCs w:val="24"/>
        </w:rPr>
        <w:t>…</w:t>
      </w:r>
      <w:r w:rsidRPr="003B30FF">
        <w:rPr>
          <w:rFonts w:ascii="Times New Roman" w:hAnsi="Times New Roman"/>
          <w:sz w:val="24"/>
          <w:szCs w:val="24"/>
        </w:rPr>
        <w:t xml:space="preserve"> Некоторые говорят: «Ты чего напрягаешь нас? Мы так не изучали». Правильно, потому что до восьмёрки некоторые из вас не доросли. На Синтезе мы это проходим, скорым поездом, и у вас это закладывается ядрами, чтобы вы потом это расшифровали и обучились у Владык. Но мы не можем рассказывать такие тонкости тем, кто первый раз проходит 8-й Синтез. </w:t>
      </w:r>
      <w:r w:rsidR="00A55B13">
        <w:rPr>
          <w:rFonts w:ascii="Times New Roman" w:hAnsi="Times New Roman"/>
          <w:sz w:val="24"/>
          <w:szCs w:val="24"/>
        </w:rPr>
        <w:t>Э</w:t>
      </w:r>
      <w:r w:rsidRPr="003B30FF">
        <w:rPr>
          <w:rFonts w:ascii="Times New Roman" w:hAnsi="Times New Roman"/>
          <w:sz w:val="24"/>
          <w:szCs w:val="24"/>
        </w:rPr>
        <w:t xml:space="preserve">то ж сумасшествие. Это всё равно, что в детском саду академию наук открывать. Первое ядро 8-го Синтеза, только взяли. А потом надо, извините, изучать, развиваться, обдумывать, </w:t>
      </w:r>
      <w:r w:rsidR="00A55B13">
        <w:rPr>
          <w:rFonts w:ascii="Times New Roman" w:hAnsi="Times New Roman"/>
          <w:sz w:val="24"/>
          <w:szCs w:val="24"/>
        </w:rPr>
        <w:t>иск</w:t>
      </w:r>
      <w:r w:rsidRPr="003B30FF">
        <w:rPr>
          <w:rFonts w:ascii="Times New Roman" w:hAnsi="Times New Roman"/>
          <w:sz w:val="24"/>
          <w:szCs w:val="24"/>
        </w:rPr>
        <w:t>ать, действовать.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Самый простой ответ, который у вас в голове должен был звучать: «Аматизация возможностей». Самый простой ответ. 8-го горизонта с первой чакрой, 8-1, ключ. Аматика первой чакры. Если </w:t>
      </w:r>
      <w:r w:rsidR="00A55B13">
        <w:rPr>
          <w:rFonts w:ascii="Times New Roman" w:hAnsi="Times New Roman"/>
          <w:sz w:val="24"/>
          <w:szCs w:val="24"/>
        </w:rPr>
        <w:t>в</w:t>
      </w:r>
      <w:r w:rsidRPr="003B30FF">
        <w:rPr>
          <w:rFonts w:ascii="Times New Roman" w:hAnsi="Times New Roman"/>
          <w:sz w:val="24"/>
          <w:szCs w:val="24"/>
        </w:rPr>
        <w:t>ы вот это сказали, вы хотя бы ответили более-менее правильно.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Если бы это была аматика первого горизонта, это был бы не чистый 8-й. На всякий случай, согл</w:t>
      </w:r>
      <w:r w:rsidR="00A55B13">
        <w:rPr>
          <w:rFonts w:ascii="Times New Roman" w:hAnsi="Times New Roman"/>
          <w:sz w:val="24"/>
          <w:szCs w:val="24"/>
        </w:rPr>
        <w:t>асно стандартам Синтеза 8-е присутствие начинается с 8-</w:t>
      </w:r>
      <w:r w:rsidRPr="003B30FF">
        <w:rPr>
          <w:rFonts w:ascii="Times New Roman" w:hAnsi="Times New Roman"/>
          <w:sz w:val="24"/>
          <w:szCs w:val="24"/>
        </w:rPr>
        <w:t>й присутственности. Вспомнили такой стандарт? Все нижестоящие присутственности отражают нижестоящие присутствия. Поэтому, если я спросил о 8-й оболочке, я спросил о чистом первом, почти физическом, но 8-м идеальном выражении. Знание Синтеза, второй принцип совершенного Ученика.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объяснил</w:t>
      </w:r>
      <w:r w:rsidR="00A55B13">
        <w:rPr>
          <w:rFonts w:ascii="Times New Roman" w:hAnsi="Times New Roman"/>
          <w:sz w:val="24"/>
          <w:szCs w:val="24"/>
        </w:rPr>
        <w:t>ся</w:t>
      </w:r>
      <w:r w:rsidRPr="003B30FF">
        <w:rPr>
          <w:rFonts w:ascii="Times New Roman" w:hAnsi="Times New Roman"/>
          <w:sz w:val="24"/>
          <w:szCs w:val="24"/>
        </w:rPr>
        <w:t xml:space="preserve">. Я сейчас не издеваюсь. Я понимаю, что подготовка, там, 20-ти лет – это не подготовка нескольких лет ваших. Я ни в коей мере не хочу вас сейчас принизить, унизить или заставить в угол встать. Не стройте таких иллюзий, это человеческая глупость. Я пытаюсь вам показать, что такое знание Синтеза и из вас это достать, чтоб </w:t>
      </w:r>
      <w:r w:rsidR="00A55B13">
        <w:rPr>
          <w:rFonts w:ascii="Times New Roman" w:hAnsi="Times New Roman"/>
          <w:sz w:val="24"/>
          <w:szCs w:val="24"/>
        </w:rPr>
        <w:t>Я</w:t>
      </w:r>
      <w:r w:rsidRPr="003B30FF">
        <w:rPr>
          <w:rFonts w:ascii="Times New Roman" w:hAnsi="Times New Roman"/>
          <w:sz w:val="24"/>
          <w:szCs w:val="24"/>
        </w:rPr>
        <w:t>дра Синтеза работали.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Знаете, половина из вас не могла вообще ответить на этот факт почему? У вас 8-е </w:t>
      </w:r>
      <w:r w:rsidR="00A55B13">
        <w:rPr>
          <w:rFonts w:ascii="Times New Roman" w:hAnsi="Times New Roman"/>
          <w:sz w:val="24"/>
          <w:szCs w:val="24"/>
        </w:rPr>
        <w:t>Я</w:t>
      </w:r>
      <w:r w:rsidRPr="003B30FF">
        <w:rPr>
          <w:rFonts w:ascii="Times New Roman" w:hAnsi="Times New Roman"/>
          <w:sz w:val="24"/>
          <w:szCs w:val="24"/>
        </w:rPr>
        <w:t xml:space="preserve">дро даже не ёкнуло на слово «аматика». Оно как стоит, не лежит, стоит после 8-го Синтеза, так и не открывалось ни разу. Какое там 8-е ФА? Вы о чём? У вас сейчас, я сказал «аматика», у вас 8-е </w:t>
      </w:r>
      <w:r w:rsidR="00A55B13">
        <w:rPr>
          <w:rFonts w:ascii="Times New Roman" w:hAnsi="Times New Roman"/>
          <w:sz w:val="24"/>
          <w:szCs w:val="24"/>
        </w:rPr>
        <w:t>Я</w:t>
      </w:r>
      <w:r w:rsidRPr="003B30FF">
        <w:rPr>
          <w:rFonts w:ascii="Times New Roman" w:hAnsi="Times New Roman"/>
          <w:sz w:val="24"/>
          <w:szCs w:val="24"/>
        </w:rPr>
        <w:t xml:space="preserve">дро даже не колыхнулось. Оно даже не знает, что её так зовут, «аматика». 8-е </w:t>
      </w:r>
      <w:r w:rsidR="00A55B13">
        <w:rPr>
          <w:rFonts w:ascii="Times New Roman" w:hAnsi="Times New Roman"/>
          <w:sz w:val="24"/>
          <w:szCs w:val="24"/>
        </w:rPr>
        <w:t>Я</w:t>
      </w:r>
      <w:r w:rsidRPr="003B30FF">
        <w:rPr>
          <w:rFonts w:ascii="Times New Roman" w:hAnsi="Times New Roman"/>
          <w:sz w:val="24"/>
          <w:szCs w:val="24"/>
        </w:rPr>
        <w:t xml:space="preserve">дро Синтеза. А если из вас Синтез 8-го </w:t>
      </w:r>
      <w:r w:rsidR="00A55B13">
        <w:rPr>
          <w:rFonts w:ascii="Times New Roman" w:hAnsi="Times New Roman"/>
          <w:sz w:val="24"/>
          <w:szCs w:val="24"/>
        </w:rPr>
        <w:t>Я</w:t>
      </w:r>
      <w:r w:rsidRPr="003B30FF">
        <w:rPr>
          <w:rFonts w:ascii="Times New Roman" w:hAnsi="Times New Roman"/>
          <w:sz w:val="24"/>
          <w:szCs w:val="24"/>
        </w:rPr>
        <w:t xml:space="preserve">дра не пошёл, он никак не свяжется с первым, и вы мне не ответите. Нечем. Запись в </w:t>
      </w:r>
      <w:r w:rsidR="00A55B13">
        <w:rPr>
          <w:rFonts w:ascii="Times New Roman" w:hAnsi="Times New Roman"/>
          <w:sz w:val="24"/>
          <w:szCs w:val="24"/>
        </w:rPr>
        <w:t>Я</w:t>
      </w:r>
      <w:r w:rsidRPr="003B30FF">
        <w:rPr>
          <w:rFonts w:ascii="Times New Roman" w:hAnsi="Times New Roman"/>
          <w:sz w:val="24"/>
          <w:szCs w:val="24"/>
        </w:rPr>
        <w:t xml:space="preserve">дре, а </w:t>
      </w:r>
      <w:r w:rsidR="00A55B13">
        <w:rPr>
          <w:rFonts w:ascii="Times New Roman" w:hAnsi="Times New Roman"/>
          <w:sz w:val="24"/>
          <w:szCs w:val="24"/>
        </w:rPr>
        <w:t>Я</w:t>
      </w:r>
      <w:r w:rsidRPr="003B30FF">
        <w:rPr>
          <w:rFonts w:ascii="Times New Roman" w:hAnsi="Times New Roman"/>
          <w:sz w:val="24"/>
          <w:szCs w:val="24"/>
        </w:rPr>
        <w:t>дро: «Бррррррррррррр», а расшифровать Синтез: «Бррррррррррррр». Знание Синтеза как совершенство ученичества, второй принцип.</w:t>
      </w:r>
    </w:p>
    <w:p w:rsidR="00FC792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Третий принцип. То, на что мы вас сейчас вас гоняем. </w:t>
      </w:r>
      <w:r w:rsidRPr="00FC792F">
        <w:rPr>
          <w:rFonts w:ascii="Times New Roman" w:hAnsi="Times New Roman"/>
          <w:b/>
          <w:sz w:val="24"/>
          <w:szCs w:val="24"/>
        </w:rPr>
        <w:t>Дееспособность духа</w:t>
      </w:r>
      <w:r w:rsidRPr="003B30FF">
        <w:rPr>
          <w:rFonts w:ascii="Times New Roman" w:hAnsi="Times New Roman"/>
          <w:sz w:val="24"/>
          <w:szCs w:val="24"/>
        </w:rPr>
        <w:t>.</w:t>
      </w:r>
    </w:p>
    <w:p w:rsidR="00FC792F" w:rsidRDefault="00FC792F" w:rsidP="003B30FF">
      <w:pPr>
        <w:spacing w:after="0" w:line="240" w:lineRule="auto"/>
        <w:ind w:firstLine="454"/>
        <w:jc w:val="both"/>
        <w:rPr>
          <w:rFonts w:ascii="Times New Roman" w:hAnsi="Times New Roman"/>
          <w:sz w:val="24"/>
          <w:szCs w:val="24"/>
        </w:rPr>
      </w:pPr>
      <w:r>
        <w:rPr>
          <w:rFonts w:ascii="Times New Roman" w:hAnsi="Times New Roman"/>
          <w:i/>
          <w:sz w:val="24"/>
          <w:szCs w:val="24"/>
        </w:rPr>
        <w:lastRenderedPageBreak/>
        <w:t>(</w:t>
      </w:r>
      <w:r w:rsidR="003B30FF" w:rsidRPr="003B30FF">
        <w:rPr>
          <w:rFonts w:ascii="Times New Roman" w:hAnsi="Times New Roman"/>
          <w:i/>
          <w:sz w:val="24"/>
          <w:szCs w:val="24"/>
        </w:rPr>
        <w:t>Обращается к женщине из зала</w:t>
      </w:r>
      <w:r w:rsidR="003B30FF" w:rsidRPr="003B30FF">
        <w:rPr>
          <w:rFonts w:ascii="Times New Roman" w:hAnsi="Times New Roman"/>
          <w:sz w:val="24"/>
          <w:szCs w:val="24"/>
        </w:rPr>
        <w:t xml:space="preserve">: </w:t>
      </w:r>
      <w:r>
        <w:rPr>
          <w:rFonts w:ascii="Times New Roman" w:hAnsi="Times New Roman"/>
          <w:i/>
          <w:sz w:val="24"/>
          <w:szCs w:val="24"/>
        </w:rPr>
        <w:t xml:space="preserve">… </w:t>
      </w:r>
      <w:r w:rsidR="003B30FF" w:rsidRPr="003B30FF">
        <w:rPr>
          <w:rFonts w:ascii="Times New Roman" w:hAnsi="Times New Roman"/>
          <w:i/>
          <w:sz w:val="24"/>
          <w:szCs w:val="24"/>
        </w:rPr>
        <w:t>Вы не в т</w:t>
      </w:r>
      <w:r>
        <w:rPr>
          <w:rFonts w:ascii="Times New Roman" w:hAnsi="Times New Roman"/>
          <w:i/>
          <w:sz w:val="24"/>
          <w:szCs w:val="24"/>
        </w:rPr>
        <w:t>ом</w:t>
      </w:r>
      <w:r w:rsidR="003B30FF" w:rsidRPr="003B30FF">
        <w:rPr>
          <w:rFonts w:ascii="Times New Roman" w:hAnsi="Times New Roman"/>
          <w:i/>
          <w:sz w:val="24"/>
          <w:szCs w:val="24"/>
        </w:rPr>
        <w:t xml:space="preserve"> </w:t>
      </w:r>
      <w:r>
        <w:rPr>
          <w:rFonts w:ascii="Times New Roman" w:hAnsi="Times New Roman"/>
          <w:i/>
          <w:sz w:val="24"/>
          <w:szCs w:val="24"/>
        </w:rPr>
        <w:t xml:space="preserve">… но уже есть критический предел, когда вы можете не вернуться, в Синтез. Не там находитесь.)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я вам сейчас показал третий пример. Как бы скучно не было от того, что я говорю, а говорю я во мно… для многих непонятно, я вас понимаю, но вы или проникнитесь Христом…</w:t>
      </w:r>
      <w:r w:rsidR="00FC792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Чтоб было понятно, я специально стоял на улице минут 20, тренировался на выражение Христа, несмотря на то, что я это умею делать. У нас новый этап жизни, с 1</w:t>
      </w:r>
      <w:r w:rsidR="00FC792F">
        <w:rPr>
          <w:rFonts w:ascii="Times New Roman" w:hAnsi="Times New Roman"/>
          <w:sz w:val="24"/>
          <w:szCs w:val="24"/>
        </w:rPr>
        <w:t>-го</w:t>
      </w:r>
      <w:r w:rsidRPr="003B30FF">
        <w:rPr>
          <w:rFonts w:ascii="Times New Roman" w:hAnsi="Times New Roman"/>
          <w:sz w:val="24"/>
          <w:szCs w:val="24"/>
        </w:rPr>
        <w:t xml:space="preserve"> июля, и надо заново это суметь сделать по-новому. Мне даже кофе на улицу вынесли. Я понял, что я смог. Первый раз на всех Синтезах. Я не шучу, я не требую кофе никуда, ни на улицу, ни сюда. Это для меня был знак Владыки, что я смог сделать, подготовился к Синтезу. Поэтому я вам чисто сейчас говорю языком Христа, как вы должны с Христом общаться.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Вам скучно, вам непонятно. Впитывайте</w:t>
      </w:r>
      <w:r w:rsidR="00FC792F">
        <w:rPr>
          <w:rFonts w:ascii="Times New Roman" w:hAnsi="Times New Roman"/>
          <w:sz w:val="24"/>
          <w:szCs w:val="24"/>
        </w:rPr>
        <w:t>!</w:t>
      </w:r>
      <w:r w:rsidRPr="003B30FF">
        <w:rPr>
          <w:rFonts w:ascii="Times New Roman" w:hAnsi="Times New Roman"/>
          <w:sz w:val="24"/>
          <w:szCs w:val="24"/>
        </w:rPr>
        <w:t xml:space="preserve"> Выйд</w:t>
      </w:r>
      <w:r w:rsidR="00FC792F">
        <w:rPr>
          <w:rFonts w:ascii="Times New Roman" w:hAnsi="Times New Roman"/>
          <w:sz w:val="24"/>
          <w:szCs w:val="24"/>
        </w:rPr>
        <w:t>е</w:t>
      </w:r>
      <w:r w:rsidRPr="003B30FF">
        <w:rPr>
          <w:rFonts w:ascii="Times New Roman" w:hAnsi="Times New Roman"/>
          <w:sz w:val="24"/>
          <w:szCs w:val="24"/>
        </w:rPr>
        <w:t>те к Христу, с вами будет то же самое. Вы пришли не у меня учиться, у Христа, у Отца, у Владыки Кут Хуми. Я лишь выразитель их. Они на вас работают напрямую. Ну, некоторые из вас скучают уже. Но это не отменяет, что на вас работают напрямую. Вы мешаете с вами работать, скучая. Лучше впитывайте. Текст-то Владыка даёт, для вас текст даёт Владыка. Текст очень хороший, вышибает из многого, только действуйте.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Так о чём я? Третий принцип совершенного ученика. </w:t>
      </w:r>
      <w:r w:rsidRPr="00FC792F">
        <w:rPr>
          <w:rFonts w:ascii="Times New Roman" w:hAnsi="Times New Roman"/>
          <w:b/>
          <w:sz w:val="24"/>
          <w:szCs w:val="24"/>
        </w:rPr>
        <w:t>Действовать в единстве с Христом, Отцом, Владыкой</w:t>
      </w:r>
      <w:r w:rsidRPr="003B30FF">
        <w:rPr>
          <w:rFonts w:ascii="Times New Roman" w:hAnsi="Times New Roman"/>
          <w:sz w:val="24"/>
          <w:szCs w:val="24"/>
        </w:rPr>
        <w:t xml:space="preserve">. И </w:t>
      </w:r>
      <w:r w:rsidR="00FC792F">
        <w:rPr>
          <w:rFonts w:ascii="Times New Roman" w:hAnsi="Times New Roman"/>
          <w:sz w:val="24"/>
          <w:szCs w:val="24"/>
        </w:rPr>
        <w:t>есть</w:t>
      </w:r>
      <w:r w:rsidRPr="003B30FF">
        <w:rPr>
          <w:rFonts w:ascii="Times New Roman" w:hAnsi="Times New Roman"/>
          <w:sz w:val="24"/>
          <w:szCs w:val="24"/>
        </w:rPr>
        <w:t xml:space="preserve"> принцип</w:t>
      </w:r>
      <w:r w:rsidR="00FC792F">
        <w:rPr>
          <w:rFonts w:ascii="Times New Roman" w:hAnsi="Times New Roman"/>
          <w:sz w:val="24"/>
          <w:szCs w:val="24"/>
        </w:rPr>
        <w:t xml:space="preserve"> ученика 5-</w:t>
      </w:r>
      <w:r w:rsidRPr="003B30FF">
        <w:rPr>
          <w:rFonts w:ascii="Times New Roman" w:hAnsi="Times New Roman"/>
          <w:sz w:val="24"/>
          <w:szCs w:val="24"/>
        </w:rPr>
        <w:t xml:space="preserve">й расы. Одна цель – одно действие. Вы на Синтезе – вы думаете только о Синтезе. Это </w:t>
      </w:r>
      <w:r w:rsidR="00FC792F">
        <w:rPr>
          <w:rFonts w:ascii="Times New Roman" w:hAnsi="Times New Roman"/>
          <w:sz w:val="24"/>
          <w:szCs w:val="24"/>
        </w:rPr>
        <w:t>элементарная</w:t>
      </w:r>
      <w:r w:rsidRPr="003B30FF">
        <w:rPr>
          <w:rFonts w:ascii="Times New Roman" w:hAnsi="Times New Roman"/>
          <w:sz w:val="24"/>
          <w:szCs w:val="24"/>
        </w:rPr>
        <w:t xml:space="preserve"> обучалк</w:t>
      </w:r>
      <w:r w:rsidR="00FC792F">
        <w:rPr>
          <w:rFonts w:ascii="Times New Roman" w:hAnsi="Times New Roman"/>
          <w:sz w:val="24"/>
          <w:szCs w:val="24"/>
        </w:rPr>
        <w:t>а</w:t>
      </w:r>
      <w:r w:rsidRPr="003B30FF">
        <w:rPr>
          <w:rFonts w:ascii="Times New Roman" w:hAnsi="Times New Roman"/>
          <w:sz w:val="24"/>
          <w:szCs w:val="24"/>
        </w:rPr>
        <w:t xml:space="preserve"> ученика. А у нас посложнее. Действовать во Христе, во Владыке, в Отце. </w:t>
      </w:r>
      <w:r w:rsidR="00FC792F">
        <w:rPr>
          <w:rFonts w:ascii="Times New Roman" w:hAnsi="Times New Roman"/>
          <w:sz w:val="24"/>
          <w:szCs w:val="24"/>
        </w:rPr>
        <w:t>И</w:t>
      </w:r>
      <w:r w:rsidRPr="003B30FF">
        <w:rPr>
          <w:rFonts w:ascii="Times New Roman" w:hAnsi="Times New Roman"/>
          <w:sz w:val="24"/>
          <w:szCs w:val="24"/>
        </w:rPr>
        <w:t xml:space="preserve"> так далее. Сейчас – во Христе, у нас Синтез Христа. Поэтому первая практика</w:t>
      </w:r>
      <w:r w:rsidR="00FC792F">
        <w:rPr>
          <w:rFonts w:ascii="Times New Roman" w:hAnsi="Times New Roman"/>
          <w:sz w:val="24"/>
          <w:szCs w:val="24"/>
        </w:rPr>
        <w:t>,</w:t>
      </w:r>
      <w:r w:rsidRPr="003B30FF">
        <w:rPr>
          <w:rFonts w:ascii="Times New Roman" w:hAnsi="Times New Roman"/>
          <w:sz w:val="24"/>
          <w:szCs w:val="24"/>
        </w:rPr>
        <w:t xml:space="preserve"> в</w:t>
      </w:r>
      <w:r w:rsidR="00FC792F">
        <w:rPr>
          <w:rFonts w:ascii="Times New Roman" w:hAnsi="Times New Roman"/>
          <w:sz w:val="24"/>
          <w:szCs w:val="24"/>
        </w:rPr>
        <w:t>ы</w:t>
      </w:r>
      <w:r w:rsidRPr="003B30FF">
        <w:rPr>
          <w:rFonts w:ascii="Times New Roman" w:hAnsi="Times New Roman"/>
          <w:sz w:val="24"/>
          <w:szCs w:val="24"/>
        </w:rPr>
        <w:t xml:space="preserve"> Ипостаси Христа – Совершенств</w:t>
      </w:r>
      <w:r w:rsidR="00FC792F">
        <w:rPr>
          <w:rFonts w:ascii="Times New Roman" w:hAnsi="Times New Roman"/>
          <w:sz w:val="24"/>
          <w:szCs w:val="24"/>
        </w:rPr>
        <w:t>о</w:t>
      </w:r>
      <w:r w:rsidRPr="003B30FF">
        <w:rPr>
          <w:rFonts w:ascii="Times New Roman" w:hAnsi="Times New Roman"/>
          <w:sz w:val="24"/>
          <w:szCs w:val="24"/>
        </w:rPr>
        <w:t xml:space="preserve"> ученика.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это совершенство – это совершенство </w:t>
      </w:r>
      <w:r w:rsidRPr="00FC792F">
        <w:rPr>
          <w:rFonts w:ascii="Times New Roman" w:hAnsi="Times New Roman"/>
          <w:b/>
          <w:sz w:val="24"/>
          <w:szCs w:val="24"/>
        </w:rPr>
        <w:t>духом</w:t>
      </w:r>
      <w:r w:rsidRPr="003B30FF">
        <w:rPr>
          <w:rFonts w:ascii="Times New Roman" w:hAnsi="Times New Roman"/>
          <w:sz w:val="24"/>
          <w:szCs w:val="24"/>
        </w:rPr>
        <w:t>. Чтобы выразить Христа собою, надо иметь дух. Чтоб выразить Отца собою, надо иметь дух, а потом огонь. Если вы вначале имеете огонь, то новый огонь в вас не войдёт. Надо иметь дух, и тогда вы получаете новый огонь. Наоборот всё. Если вы имеете огонь Христа, действуете огнём Христа, то новый огонь вам не положен. Вы отрабатываете или разрабатываете предыдущий огонь.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Если вы пришли на Синтез, то вы пришли за новым огнём Христа. Какой бы он ни был, </w:t>
      </w:r>
      <w:r w:rsidR="001A5902" w:rsidRPr="003B30FF">
        <w:rPr>
          <w:rFonts w:ascii="Times New Roman" w:hAnsi="Times New Roman"/>
          <w:sz w:val="24"/>
          <w:szCs w:val="24"/>
        </w:rPr>
        <w:t>по-нашему</w:t>
      </w:r>
      <w:r w:rsidRPr="003B30FF">
        <w:rPr>
          <w:rFonts w:ascii="Times New Roman" w:hAnsi="Times New Roman"/>
          <w:sz w:val="24"/>
          <w:szCs w:val="24"/>
        </w:rPr>
        <w:t xml:space="preserve"> ИДИВО он точно есть, по Планете он точно бродит, огонь и дух Христа. Значит, вопрос: вы пришли за новым. Но новый берётся, опустошившись от старого. А если вы опустошились от огня, вы в чём? В духе. Значит, надо иметь такую дееспособность духа, чтобы достичь другого огня. </w:t>
      </w:r>
      <w:r w:rsidR="001A5902" w:rsidRPr="003B30FF">
        <w:rPr>
          <w:rFonts w:ascii="Times New Roman" w:hAnsi="Times New Roman"/>
          <w:sz w:val="24"/>
          <w:szCs w:val="24"/>
        </w:rPr>
        <w:t>Подчёркиваю,</w:t>
      </w:r>
      <w:r w:rsidRPr="003B30FF">
        <w:rPr>
          <w:rFonts w:ascii="Times New Roman" w:hAnsi="Times New Roman"/>
          <w:sz w:val="24"/>
          <w:szCs w:val="24"/>
        </w:rPr>
        <w:t xml:space="preserve"> в любом деле.</w:t>
      </w:r>
    </w:p>
    <w:p w:rsidR="003B30FF" w:rsidRPr="003B30FF" w:rsidRDefault="00FC792F" w:rsidP="003B30FF">
      <w:pPr>
        <w:spacing w:after="0" w:line="240" w:lineRule="auto"/>
        <w:ind w:firstLine="454"/>
        <w:jc w:val="both"/>
        <w:rPr>
          <w:rFonts w:ascii="Times New Roman" w:hAnsi="Times New Roman"/>
          <w:sz w:val="24"/>
          <w:szCs w:val="24"/>
        </w:rPr>
      </w:pPr>
      <w:r>
        <w:rPr>
          <w:rFonts w:ascii="Times New Roman" w:hAnsi="Times New Roman"/>
          <w:sz w:val="24"/>
          <w:szCs w:val="24"/>
        </w:rPr>
        <w:t>Т</w:t>
      </w:r>
      <w:r w:rsidR="003B30FF" w:rsidRPr="003B30FF">
        <w:rPr>
          <w:rFonts w:ascii="Times New Roman" w:hAnsi="Times New Roman"/>
          <w:sz w:val="24"/>
          <w:szCs w:val="24"/>
        </w:rPr>
        <w:t>ам, где вы компетентны, естественно. Поэтому нам ввели компетентную жизнь, потому что иногда мы делаем дела совершенно некомпетентно. Ну, это уже ладно, это издержки производства, как говорят.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Итак, дееспособность духом для стяжания нового огня. Дееспособность и сама по себе каждого из вас, но в первую очередь вы обучаетесь дееспособности Отцом, Владыками или Владычицами, Управителями Основ. Никто не отменял, что вас </w:t>
      </w:r>
      <w:r w:rsidR="00FF27B9">
        <w:rPr>
          <w:rFonts w:ascii="Times New Roman" w:hAnsi="Times New Roman"/>
          <w:sz w:val="24"/>
          <w:szCs w:val="24"/>
        </w:rPr>
        <w:t>два</w:t>
      </w:r>
      <w:r w:rsidRPr="003B30FF">
        <w:rPr>
          <w:rFonts w:ascii="Times New Roman" w:hAnsi="Times New Roman"/>
          <w:sz w:val="24"/>
          <w:szCs w:val="24"/>
        </w:rPr>
        <w:t xml:space="preserve"> месяца будет теперь Христос обучать, иногда Ипостась Основ, иногда Управитель Основ. Не все </w:t>
      </w:r>
      <w:r w:rsidR="00FF27B9">
        <w:rPr>
          <w:rFonts w:ascii="Times New Roman" w:hAnsi="Times New Roman"/>
          <w:sz w:val="24"/>
          <w:szCs w:val="24"/>
        </w:rPr>
        <w:t>просто</w:t>
      </w:r>
      <w:r w:rsidRPr="003B30FF">
        <w:rPr>
          <w:rFonts w:ascii="Times New Roman" w:hAnsi="Times New Roman"/>
          <w:sz w:val="24"/>
          <w:szCs w:val="24"/>
        </w:rPr>
        <w:t xml:space="preserve"> дотянутся. Тут объективка, ничего плохого нет. Главное – у Христа учиться.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Понимаете, о чём я? Дееспособность этим, уметь это выражать, уметь это менять. Сейчас – Христом, вышел на улицу – человеком. Не всегда положено Христом, правда? Дошёл домой – опять вошёл в практику </w:t>
      </w:r>
      <w:r w:rsidR="00FF27B9">
        <w:rPr>
          <w:rFonts w:ascii="Times New Roman" w:hAnsi="Times New Roman"/>
          <w:sz w:val="24"/>
          <w:szCs w:val="24"/>
        </w:rPr>
        <w:t xml:space="preserve">– </w:t>
      </w:r>
      <w:r w:rsidRPr="003B30FF">
        <w:rPr>
          <w:rFonts w:ascii="Times New Roman" w:hAnsi="Times New Roman"/>
          <w:sz w:val="24"/>
          <w:szCs w:val="24"/>
        </w:rPr>
        <w:t xml:space="preserve">Христом. Надо тебе самому что-то сделать, и вдруг и Владыка, и Христос от тебя включились – проверка лично тебя. Ты своей дееспособностью духа должен сам сделать – внимание – без концентрации Владыки и Отца </w:t>
      </w:r>
      <w:r w:rsidR="00FF27B9">
        <w:rPr>
          <w:rFonts w:ascii="Times New Roman" w:hAnsi="Times New Roman"/>
          <w:sz w:val="24"/>
          <w:szCs w:val="24"/>
        </w:rPr>
        <w:t>т</w:t>
      </w:r>
      <w:r w:rsidRPr="003B30FF">
        <w:rPr>
          <w:rFonts w:ascii="Times New Roman" w:hAnsi="Times New Roman"/>
          <w:sz w:val="24"/>
          <w:szCs w:val="24"/>
        </w:rPr>
        <w:t xml:space="preserve">обою, и даже без концентрации Христа </w:t>
      </w:r>
      <w:r w:rsidR="00FF27B9">
        <w:rPr>
          <w:rFonts w:ascii="Times New Roman" w:hAnsi="Times New Roman"/>
          <w:sz w:val="24"/>
          <w:szCs w:val="24"/>
        </w:rPr>
        <w:t>т</w:t>
      </w:r>
      <w:r w:rsidRPr="003B30FF">
        <w:rPr>
          <w:rFonts w:ascii="Times New Roman" w:hAnsi="Times New Roman"/>
          <w:sz w:val="24"/>
          <w:szCs w:val="24"/>
        </w:rPr>
        <w:t>обою. Потому что тебя ведут, ты выражаешь всех, пока ты идёшь, когда ты чего-то должен достигнуть и подвести результаты…</w:t>
      </w:r>
      <w:r w:rsidR="00FF27B9">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Помните, на кресте? «Отец, </w:t>
      </w:r>
      <w:r w:rsidR="00FF27B9">
        <w:rPr>
          <w:rFonts w:ascii="Times New Roman" w:hAnsi="Times New Roman"/>
          <w:sz w:val="24"/>
          <w:szCs w:val="24"/>
        </w:rPr>
        <w:t xml:space="preserve">и </w:t>
      </w:r>
      <w:r w:rsidRPr="003B30FF">
        <w:rPr>
          <w:rFonts w:ascii="Times New Roman" w:hAnsi="Times New Roman"/>
          <w:sz w:val="24"/>
          <w:szCs w:val="24"/>
        </w:rPr>
        <w:t xml:space="preserve">зачем ты меня покинул?» Это об этом. Владыка, Христос, Отец отодвигаются, и ты исполняешь сам. Сам. И на этом подтверждается твоя дееспособность. Исполнил сам и правильно – прошёл, не исполнил сам и правильно – не прошёл. Исполнил: это и новую мысль создал, и поменял свою позицию, и отстроил себя, </w:t>
      </w:r>
      <w:r w:rsidR="00FF27B9">
        <w:rPr>
          <w:rFonts w:ascii="Times New Roman" w:hAnsi="Times New Roman"/>
          <w:sz w:val="24"/>
          <w:szCs w:val="24"/>
        </w:rPr>
        <w:t>что</w:t>
      </w:r>
      <w:r w:rsidRPr="003B30FF">
        <w:rPr>
          <w:rFonts w:ascii="Times New Roman" w:hAnsi="Times New Roman"/>
          <w:sz w:val="24"/>
          <w:szCs w:val="24"/>
        </w:rPr>
        <w:t xml:space="preserve"> ты не так что-то делал</w:t>
      </w:r>
      <w:r w:rsidR="00FF27B9">
        <w:rPr>
          <w:rFonts w:ascii="Times New Roman" w:hAnsi="Times New Roman"/>
          <w:sz w:val="24"/>
          <w:szCs w:val="24"/>
        </w:rPr>
        <w:t>,</w:t>
      </w:r>
      <w:r w:rsidRPr="003B30FF">
        <w:rPr>
          <w:rFonts w:ascii="Times New Roman" w:hAnsi="Times New Roman"/>
          <w:sz w:val="24"/>
          <w:szCs w:val="24"/>
        </w:rPr>
        <w:t xml:space="preserve"> и стал делать по-другому, и по-другому стал с Отцом, и по-другому осмыслил выражение Христа, по-другому выразил Владыку. Да всё, что угодно.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Подчёркиваю, сделать – это не обязательно ногами, руками, головой, телом. Это и подумать, и почувствовать, и прожить, и осмыслить, и суть ввести, и идею ввести, это всё делать разными частями и во множестве их. Поменять подход, поменять позицию, увидеть другой взгляд. В общем, выйти из старых привычек. Всё, что угодно.</w:t>
      </w:r>
    </w:p>
    <w:p w:rsidR="00F74F22" w:rsidRPr="003B30FF" w:rsidRDefault="00AE23A8" w:rsidP="00F74F22">
      <w:pPr>
        <w:pStyle w:val="0"/>
      </w:pPr>
      <w:bookmarkStart w:id="18" w:name="_Toc434663859"/>
      <w:r>
        <w:lastRenderedPageBreak/>
        <w:t>Думать Духом – это смена позиции</w:t>
      </w:r>
      <w:bookmarkEnd w:id="18"/>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Давайте так. Свобода. Но это надо делать, внимание, </w:t>
      </w:r>
      <w:r w:rsidR="00F74F22">
        <w:rPr>
          <w:rFonts w:ascii="Times New Roman" w:hAnsi="Times New Roman"/>
          <w:sz w:val="24"/>
          <w:szCs w:val="24"/>
        </w:rPr>
        <w:t>Д</w:t>
      </w:r>
      <w:r w:rsidRPr="003B30FF">
        <w:rPr>
          <w:rFonts w:ascii="Times New Roman" w:hAnsi="Times New Roman"/>
          <w:sz w:val="24"/>
          <w:szCs w:val="24"/>
        </w:rPr>
        <w:t>ухом. Н</w:t>
      </w:r>
      <w:r w:rsidR="00FF27B9">
        <w:rPr>
          <w:rFonts w:ascii="Times New Roman" w:hAnsi="Times New Roman"/>
          <w:sz w:val="24"/>
          <w:szCs w:val="24"/>
        </w:rPr>
        <w:t>и</w:t>
      </w:r>
      <w:r w:rsidRPr="003B30FF">
        <w:rPr>
          <w:rFonts w:ascii="Times New Roman" w:hAnsi="Times New Roman"/>
          <w:sz w:val="24"/>
          <w:szCs w:val="24"/>
        </w:rPr>
        <w:t xml:space="preserve"> </w:t>
      </w:r>
      <w:r w:rsidR="00F74F22">
        <w:rPr>
          <w:rFonts w:ascii="Times New Roman" w:hAnsi="Times New Roman"/>
          <w:sz w:val="24"/>
          <w:szCs w:val="24"/>
        </w:rPr>
        <w:t>С</w:t>
      </w:r>
      <w:r w:rsidRPr="003B30FF">
        <w:rPr>
          <w:rFonts w:ascii="Times New Roman" w:hAnsi="Times New Roman"/>
          <w:sz w:val="24"/>
          <w:szCs w:val="24"/>
        </w:rPr>
        <w:t>ветом, н</w:t>
      </w:r>
      <w:r w:rsidR="00FF27B9">
        <w:rPr>
          <w:rFonts w:ascii="Times New Roman" w:hAnsi="Times New Roman"/>
          <w:sz w:val="24"/>
          <w:szCs w:val="24"/>
        </w:rPr>
        <w:t>и</w:t>
      </w:r>
      <w:r w:rsidRPr="003B30FF">
        <w:rPr>
          <w:rFonts w:ascii="Times New Roman" w:hAnsi="Times New Roman"/>
          <w:sz w:val="24"/>
          <w:szCs w:val="24"/>
        </w:rPr>
        <w:t xml:space="preserve"> </w:t>
      </w:r>
      <w:r w:rsidR="00F74F22">
        <w:rPr>
          <w:rFonts w:ascii="Times New Roman" w:hAnsi="Times New Roman"/>
          <w:sz w:val="24"/>
          <w:szCs w:val="24"/>
        </w:rPr>
        <w:t>Э</w:t>
      </w:r>
      <w:r w:rsidRPr="003B30FF">
        <w:rPr>
          <w:rFonts w:ascii="Times New Roman" w:hAnsi="Times New Roman"/>
          <w:sz w:val="24"/>
          <w:szCs w:val="24"/>
        </w:rPr>
        <w:t xml:space="preserve">нергией – не пройдёт. Совершенный ученик делает </w:t>
      </w:r>
      <w:r w:rsidR="00F74F22">
        <w:rPr>
          <w:rFonts w:ascii="Times New Roman" w:hAnsi="Times New Roman"/>
          <w:sz w:val="24"/>
          <w:szCs w:val="24"/>
        </w:rPr>
        <w:t>Д</w:t>
      </w:r>
      <w:r w:rsidRPr="003B30FF">
        <w:rPr>
          <w:rFonts w:ascii="Times New Roman" w:hAnsi="Times New Roman"/>
          <w:sz w:val="24"/>
          <w:szCs w:val="24"/>
        </w:rPr>
        <w:t xml:space="preserve">ухом. Многие из вас думают </w:t>
      </w:r>
      <w:r w:rsidR="00F74F22">
        <w:rPr>
          <w:rFonts w:ascii="Times New Roman" w:hAnsi="Times New Roman"/>
          <w:sz w:val="24"/>
          <w:szCs w:val="24"/>
        </w:rPr>
        <w:t>С</w:t>
      </w:r>
      <w:r w:rsidRPr="003B30FF">
        <w:rPr>
          <w:rFonts w:ascii="Times New Roman" w:hAnsi="Times New Roman"/>
          <w:sz w:val="24"/>
          <w:szCs w:val="24"/>
        </w:rPr>
        <w:t xml:space="preserve">ветом и думают, что это прошло. Не прошло, вы думали не </w:t>
      </w:r>
      <w:r w:rsidR="00F74F22">
        <w:rPr>
          <w:rFonts w:ascii="Times New Roman" w:hAnsi="Times New Roman"/>
          <w:sz w:val="24"/>
          <w:szCs w:val="24"/>
        </w:rPr>
        <w:t>Д</w:t>
      </w:r>
      <w:r w:rsidRPr="003B30FF">
        <w:rPr>
          <w:rFonts w:ascii="Times New Roman" w:hAnsi="Times New Roman"/>
          <w:sz w:val="24"/>
          <w:szCs w:val="24"/>
        </w:rPr>
        <w:t xml:space="preserve">ухом, а </w:t>
      </w:r>
      <w:r w:rsidR="00F74F22">
        <w:rPr>
          <w:rFonts w:ascii="Times New Roman" w:hAnsi="Times New Roman"/>
          <w:sz w:val="24"/>
          <w:szCs w:val="24"/>
        </w:rPr>
        <w:t>С</w:t>
      </w:r>
      <w:r w:rsidRPr="003B30FF">
        <w:rPr>
          <w:rFonts w:ascii="Times New Roman" w:hAnsi="Times New Roman"/>
          <w:sz w:val="24"/>
          <w:szCs w:val="24"/>
        </w:rPr>
        <w:t xml:space="preserve">ветом. Думать </w:t>
      </w:r>
      <w:r w:rsidR="00F74F22">
        <w:rPr>
          <w:rFonts w:ascii="Times New Roman" w:hAnsi="Times New Roman"/>
          <w:sz w:val="24"/>
          <w:szCs w:val="24"/>
        </w:rPr>
        <w:t>Д</w:t>
      </w:r>
      <w:r w:rsidRPr="003B30FF">
        <w:rPr>
          <w:rFonts w:ascii="Times New Roman" w:hAnsi="Times New Roman"/>
          <w:sz w:val="24"/>
          <w:szCs w:val="24"/>
        </w:rPr>
        <w:t xml:space="preserve">ухом – это смена позиции. Думать </w:t>
      </w:r>
      <w:r w:rsidR="00F74F22">
        <w:rPr>
          <w:rFonts w:ascii="Times New Roman" w:hAnsi="Times New Roman"/>
          <w:sz w:val="24"/>
          <w:szCs w:val="24"/>
        </w:rPr>
        <w:t>С</w:t>
      </w:r>
      <w:r w:rsidRPr="003B30FF">
        <w:rPr>
          <w:rFonts w:ascii="Times New Roman" w:hAnsi="Times New Roman"/>
          <w:sz w:val="24"/>
          <w:szCs w:val="24"/>
        </w:rPr>
        <w:t xml:space="preserve">ветом – это думать о смене позиции, но она не меняется. Думать </w:t>
      </w:r>
      <w:r w:rsidR="00F74F22">
        <w:rPr>
          <w:rFonts w:ascii="Times New Roman" w:hAnsi="Times New Roman"/>
          <w:sz w:val="24"/>
          <w:szCs w:val="24"/>
        </w:rPr>
        <w:t>Э</w:t>
      </w:r>
      <w:r w:rsidRPr="003B30FF">
        <w:rPr>
          <w:rFonts w:ascii="Times New Roman" w:hAnsi="Times New Roman"/>
          <w:sz w:val="24"/>
          <w:szCs w:val="24"/>
        </w:rPr>
        <w:t xml:space="preserve">нергией – это не думать </w:t>
      </w:r>
      <w:r w:rsidR="00F74F22">
        <w:rPr>
          <w:rFonts w:ascii="Times New Roman" w:hAnsi="Times New Roman"/>
          <w:sz w:val="24"/>
          <w:szCs w:val="24"/>
        </w:rPr>
        <w:t>Д</w:t>
      </w:r>
      <w:r w:rsidRPr="003B30FF">
        <w:rPr>
          <w:rFonts w:ascii="Times New Roman" w:hAnsi="Times New Roman"/>
          <w:sz w:val="24"/>
          <w:szCs w:val="24"/>
        </w:rPr>
        <w:t>ухом. Это думать правильно, в нужном направлении, правильно придумать смену позиции, но она не просто не поменялась, а даже не получила тенденци</w:t>
      </w:r>
      <w:r w:rsidR="00FF27B9">
        <w:rPr>
          <w:rFonts w:ascii="Times New Roman" w:hAnsi="Times New Roman"/>
          <w:sz w:val="24"/>
          <w:szCs w:val="24"/>
        </w:rPr>
        <w:t>и</w:t>
      </w:r>
      <w:r w:rsidRPr="003B30FF">
        <w:rPr>
          <w:rFonts w:ascii="Times New Roman" w:hAnsi="Times New Roman"/>
          <w:sz w:val="24"/>
          <w:szCs w:val="24"/>
        </w:rPr>
        <w:t xml:space="preserve">, потому что </w:t>
      </w:r>
      <w:r w:rsidR="00F74F22">
        <w:rPr>
          <w:rFonts w:ascii="Times New Roman" w:hAnsi="Times New Roman"/>
          <w:sz w:val="24"/>
          <w:szCs w:val="24"/>
        </w:rPr>
        <w:t>С</w:t>
      </w:r>
      <w:r w:rsidRPr="003B30FF">
        <w:rPr>
          <w:rFonts w:ascii="Times New Roman" w:hAnsi="Times New Roman"/>
          <w:sz w:val="24"/>
          <w:szCs w:val="24"/>
        </w:rPr>
        <w:t>вета не</w:t>
      </w:r>
      <w:r w:rsidR="00FF27B9">
        <w:rPr>
          <w:rFonts w:ascii="Times New Roman" w:hAnsi="Times New Roman"/>
          <w:sz w:val="24"/>
          <w:szCs w:val="24"/>
        </w:rPr>
        <w:t xml:space="preserve"> было</w:t>
      </w:r>
      <w:r w:rsidRPr="003B30FF">
        <w:rPr>
          <w:rFonts w:ascii="Times New Roman" w:hAnsi="Times New Roman"/>
          <w:sz w:val="24"/>
          <w:szCs w:val="24"/>
        </w:rPr>
        <w:t xml:space="preserve">, ибо </w:t>
      </w:r>
      <w:r w:rsidR="00F74F22">
        <w:rPr>
          <w:rFonts w:ascii="Times New Roman" w:hAnsi="Times New Roman"/>
          <w:sz w:val="24"/>
          <w:szCs w:val="24"/>
        </w:rPr>
        <w:t>С</w:t>
      </w:r>
      <w:r w:rsidRPr="003B30FF">
        <w:rPr>
          <w:rFonts w:ascii="Times New Roman" w:hAnsi="Times New Roman"/>
          <w:sz w:val="24"/>
          <w:szCs w:val="24"/>
        </w:rPr>
        <w:t>вет управляет сменой позиции.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вопрос: вы думаете </w:t>
      </w:r>
      <w:r w:rsidR="00F74F22">
        <w:rPr>
          <w:rFonts w:ascii="Times New Roman" w:hAnsi="Times New Roman"/>
          <w:sz w:val="24"/>
          <w:szCs w:val="24"/>
        </w:rPr>
        <w:t>Э</w:t>
      </w:r>
      <w:r w:rsidRPr="003B30FF">
        <w:rPr>
          <w:rFonts w:ascii="Times New Roman" w:hAnsi="Times New Roman"/>
          <w:sz w:val="24"/>
          <w:szCs w:val="24"/>
        </w:rPr>
        <w:t xml:space="preserve">нергией, </w:t>
      </w:r>
      <w:r w:rsidR="00F74F22">
        <w:rPr>
          <w:rFonts w:ascii="Times New Roman" w:hAnsi="Times New Roman"/>
          <w:sz w:val="24"/>
          <w:szCs w:val="24"/>
        </w:rPr>
        <w:t>С</w:t>
      </w:r>
      <w:r w:rsidRPr="003B30FF">
        <w:rPr>
          <w:rFonts w:ascii="Times New Roman" w:hAnsi="Times New Roman"/>
          <w:sz w:val="24"/>
          <w:szCs w:val="24"/>
        </w:rPr>
        <w:t xml:space="preserve">ветом или </w:t>
      </w:r>
      <w:r w:rsidR="00F74F22">
        <w:rPr>
          <w:rFonts w:ascii="Times New Roman" w:hAnsi="Times New Roman"/>
          <w:sz w:val="24"/>
          <w:szCs w:val="24"/>
        </w:rPr>
        <w:t>Д</w:t>
      </w:r>
      <w:r w:rsidRPr="003B30FF">
        <w:rPr>
          <w:rFonts w:ascii="Times New Roman" w:hAnsi="Times New Roman"/>
          <w:sz w:val="24"/>
          <w:szCs w:val="24"/>
        </w:rPr>
        <w:t>ухом? На думани</w:t>
      </w:r>
      <w:r w:rsidR="00FF27B9">
        <w:rPr>
          <w:rFonts w:ascii="Times New Roman" w:hAnsi="Times New Roman"/>
          <w:sz w:val="24"/>
          <w:szCs w:val="24"/>
        </w:rPr>
        <w:t>е</w:t>
      </w:r>
      <w:r w:rsidRPr="003B30FF">
        <w:rPr>
          <w:rFonts w:ascii="Times New Roman" w:hAnsi="Times New Roman"/>
          <w:sz w:val="24"/>
          <w:szCs w:val="24"/>
        </w:rPr>
        <w:t xml:space="preserve"> </w:t>
      </w:r>
      <w:r w:rsidR="00F74F22">
        <w:rPr>
          <w:rFonts w:ascii="Times New Roman" w:hAnsi="Times New Roman"/>
          <w:sz w:val="24"/>
          <w:szCs w:val="24"/>
        </w:rPr>
        <w:t>Д</w:t>
      </w:r>
      <w:r w:rsidRPr="003B30FF">
        <w:rPr>
          <w:rFonts w:ascii="Times New Roman" w:hAnsi="Times New Roman"/>
          <w:sz w:val="24"/>
          <w:szCs w:val="24"/>
        </w:rPr>
        <w:t>ухом меняется всё. На думани</w:t>
      </w:r>
      <w:r w:rsidR="00FF27B9">
        <w:rPr>
          <w:rFonts w:ascii="Times New Roman" w:hAnsi="Times New Roman"/>
          <w:sz w:val="24"/>
          <w:szCs w:val="24"/>
        </w:rPr>
        <w:t>е</w:t>
      </w:r>
      <w:r w:rsidRPr="003B30FF">
        <w:rPr>
          <w:rFonts w:ascii="Times New Roman" w:hAnsi="Times New Roman"/>
          <w:sz w:val="24"/>
          <w:szCs w:val="24"/>
        </w:rPr>
        <w:t xml:space="preserve"> </w:t>
      </w:r>
      <w:r w:rsidR="00F74F22">
        <w:rPr>
          <w:rFonts w:ascii="Times New Roman" w:hAnsi="Times New Roman"/>
          <w:sz w:val="24"/>
          <w:szCs w:val="24"/>
        </w:rPr>
        <w:t>С</w:t>
      </w:r>
      <w:r w:rsidRPr="003B30FF">
        <w:rPr>
          <w:rFonts w:ascii="Times New Roman" w:hAnsi="Times New Roman"/>
          <w:sz w:val="24"/>
          <w:szCs w:val="24"/>
        </w:rPr>
        <w:t>ветом идёт подход на смену. На думани</w:t>
      </w:r>
      <w:r w:rsidR="00FF27B9">
        <w:rPr>
          <w:rFonts w:ascii="Times New Roman" w:hAnsi="Times New Roman"/>
          <w:sz w:val="24"/>
          <w:szCs w:val="24"/>
        </w:rPr>
        <w:t>е</w:t>
      </w:r>
      <w:r w:rsidRPr="003B30FF">
        <w:rPr>
          <w:rFonts w:ascii="Times New Roman" w:hAnsi="Times New Roman"/>
          <w:sz w:val="24"/>
          <w:szCs w:val="24"/>
        </w:rPr>
        <w:t xml:space="preserve"> </w:t>
      </w:r>
      <w:r w:rsidR="00F74F22">
        <w:rPr>
          <w:rFonts w:ascii="Times New Roman" w:hAnsi="Times New Roman"/>
          <w:sz w:val="24"/>
          <w:szCs w:val="24"/>
        </w:rPr>
        <w:t>Э</w:t>
      </w:r>
      <w:r w:rsidRPr="003B30FF">
        <w:rPr>
          <w:rFonts w:ascii="Times New Roman" w:hAnsi="Times New Roman"/>
          <w:sz w:val="24"/>
          <w:szCs w:val="24"/>
        </w:rPr>
        <w:t>нергией всё остаётся на месте, вы знаете, как это сделать, но сделать не можете. А когда знаете, много раз знаете, много раз знаете, уже хочется манипулировать.</w:t>
      </w:r>
    </w:p>
    <w:p w:rsidR="00FF27B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Ты ж знаешь, но ничего не сдвигается, потому что ты думаешь Энергией, а не Духом. </w:t>
      </w:r>
      <w:r w:rsidRPr="003B30FF">
        <w:rPr>
          <w:rFonts w:ascii="Times New Roman" w:hAnsi="Times New Roman"/>
          <w:b/>
          <w:sz w:val="24"/>
          <w:szCs w:val="24"/>
        </w:rPr>
        <w:t>Сдвигается только</w:t>
      </w:r>
      <w:r w:rsidR="00F74F22">
        <w:rPr>
          <w:rFonts w:ascii="Times New Roman" w:hAnsi="Times New Roman"/>
          <w:b/>
          <w:sz w:val="24"/>
          <w:szCs w:val="24"/>
        </w:rPr>
        <w:t>,</w:t>
      </w:r>
      <w:r w:rsidRPr="003B30FF">
        <w:rPr>
          <w:rFonts w:ascii="Times New Roman" w:hAnsi="Times New Roman"/>
          <w:b/>
          <w:sz w:val="24"/>
          <w:szCs w:val="24"/>
        </w:rPr>
        <w:t xml:space="preserve"> когда ты думаешь Духом</w:t>
      </w:r>
      <w:r w:rsidRPr="003B30FF">
        <w:rPr>
          <w:rFonts w:ascii="Times New Roman" w:hAnsi="Times New Roman"/>
          <w:sz w:val="24"/>
          <w:szCs w:val="24"/>
        </w:rPr>
        <w:t>. Почувствуй разницу: мыслить Духом, мыслить Светом, мыслить Энергией. Первичная человеческая мысль – это энергоинформационный поток, мыслить Энергией. Ничего не сдвигается. Потом мыслить Светом. Свето – но уже не информационно, а светосодержательный поток. Потом мыслить Духом. Выше содержания, что у нас? Скажу просто – духоментальный поток, мента – это мысль. Я могу сказать мыслью</w:t>
      </w:r>
      <w:r w:rsidR="00FF27B9">
        <w:rPr>
          <w:rFonts w:ascii="Times New Roman" w:hAnsi="Times New Roman"/>
          <w:sz w:val="24"/>
          <w:szCs w:val="24"/>
        </w:rPr>
        <w:t>. Э</w:t>
      </w:r>
      <w:r w:rsidRPr="003B30FF">
        <w:rPr>
          <w:rFonts w:ascii="Times New Roman" w:hAnsi="Times New Roman"/>
          <w:sz w:val="24"/>
          <w:szCs w:val="24"/>
        </w:rPr>
        <w:t>то жёстко чётко организованная мысль, которая полностью меняет подход и реальность, ментальность ваша. А есть ещё Огненная мысль, то заряжает настолько, что все приходят на Синтез, вот так сидят, потом выходят: «Ничего не понял, но так было интересно.» Или на Синтезе всё понятно, потом выходите, из мысли Огненной выходите, Синтез – это же Огненная мысль, переходите в мысль Духа, теряете суть, переходите в мысль Энергии – вообще не помните</w:t>
      </w:r>
      <w:r w:rsidR="00FF27B9">
        <w:rPr>
          <w:rFonts w:ascii="Times New Roman" w:hAnsi="Times New Roman"/>
          <w:sz w:val="24"/>
          <w:szCs w:val="24"/>
        </w:rPr>
        <w:t>,</w:t>
      </w:r>
      <w:r w:rsidRPr="003B30FF">
        <w:rPr>
          <w:rFonts w:ascii="Times New Roman" w:hAnsi="Times New Roman"/>
          <w:sz w:val="24"/>
          <w:szCs w:val="24"/>
        </w:rPr>
        <w:t xml:space="preserve"> </w:t>
      </w:r>
      <w:r w:rsidRPr="003B30FF">
        <w:rPr>
          <w:rFonts w:ascii="Times New Roman" w:hAnsi="Times New Roman"/>
          <w:i/>
          <w:sz w:val="24"/>
          <w:szCs w:val="24"/>
        </w:rPr>
        <w:t>чё</w:t>
      </w:r>
      <w:r w:rsidRPr="003B30FF">
        <w:rPr>
          <w:rFonts w:ascii="Times New Roman" w:hAnsi="Times New Roman"/>
          <w:sz w:val="24"/>
          <w:szCs w:val="24"/>
        </w:rPr>
        <w:t xml:space="preserve"> было. Смотрите записи, читаете: «Это я писал?!» И пока не вернётесь в Огненную мысль</w:t>
      </w:r>
      <w:r w:rsidR="00FF27B9">
        <w:rPr>
          <w:rFonts w:ascii="Times New Roman" w:hAnsi="Times New Roman"/>
          <w:sz w:val="24"/>
          <w:szCs w:val="24"/>
        </w:rPr>
        <w:t>,</w:t>
      </w:r>
      <w:r w:rsidRPr="003B30FF">
        <w:rPr>
          <w:rFonts w:ascii="Times New Roman" w:hAnsi="Times New Roman"/>
          <w:sz w:val="24"/>
          <w:szCs w:val="24"/>
        </w:rPr>
        <w:t xml:space="preserve"> даже не всегда понятно, что ты писал. Потом смотришь здесь, опять всё понятно. Почему? Огненная мысль возвращается. Потом сам пытаешься думать, опять непонятно – энергетическая мысль возвращается. И так бегаешь до тех пор, пока не выработаешь Огненную мысль хотя бы на этот Синтез. Всё просто, это я только о мысли. То</w:t>
      </w:r>
      <w:r w:rsidR="00FF27B9">
        <w:rPr>
          <w:rFonts w:ascii="Times New Roman" w:hAnsi="Times New Roman"/>
          <w:sz w:val="24"/>
          <w:szCs w:val="24"/>
        </w:rPr>
        <w:t xml:space="preserve"> </w:t>
      </w:r>
      <w:r w:rsidRPr="003B30FF">
        <w:rPr>
          <w:rFonts w:ascii="Times New Roman" w:hAnsi="Times New Roman"/>
          <w:sz w:val="24"/>
          <w:szCs w:val="24"/>
        </w:rPr>
        <w:t>же самое о чувствах, то</w:t>
      </w:r>
      <w:r w:rsidR="00FF27B9">
        <w:rPr>
          <w:rFonts w:ascii="Times New Roman" w:hAnsi="Times New Roman"/>
          <w:sz w:val="24"/>
          <w:szCs w:val="24"/>
        </w:rPr>
        <w:t xml:space="preserve"> </w:t>
      </w:r>
      <w:r w:rsidRPr="003B30FF">
        <w:rPr>
          <w:rFonts w:ascii="Times New Roman" w:hAnsi="Times New Roman"/>
          <w:sz w:val="24"/>
          <w:szCs w:val="24"/>
        </w:rPr>
        <w:t>же самое о силах со смыслом, то</w:t>
      </w:r>
      <w:r w:rsidR="00FF27B9">
        <w:rPr>
          <w:rFonts w:ascii="Times New Roman" w:hAnsi="Times New Roman"/>
          <w:sz w:val="24"/>
          <w:szCs w:val="24"/>
        </w:rPr>
        <w:t xml:space="preserve"> </w:t>
      </w:r>
      <w:r w:rsidRPr="003B30FF">
        <w:rPr>
          <w:rFonts w:ascii="Times New Roman" w:hAnsi="Times New Roman"/>
          <w:sz w:val="24"/>
          <w:szCs w:val="24"/>
        </w:rPr>
        <w:t>же самое о сути.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поехали отрабатывать совершенство Ученика деятельностью, минимально Духа, идеально ещё и в Огне. О Синтезе мы говорили до этого, но всё начинается с Духа. Запомните, деятельность – это Дух. Деятельность Огнём – это после Духа. Наоборот? «Но деньги вперёд», помните? Но Дух вперёд, это об этом. </w:t>
      </w:r>
      <w:r w:rsidRPr="003B30FF">
        <w:rPr>
          <w:rFonts w:ascii="Times New Roman" w:hAnsi="Times New Roman"/>
          <w:b/>
          <w:sz w:val="24"/>
          <w:szCs w:val="24"/>
        </w:rPr>
        <w:t>Третье совершенство – деятельность, деятельность и ещё раз деятельность. Во всём, всем, главное действовать</w:t>
      </w:r>
      <w:r w:rsidRPr="003B30FF">
        <w:rPr>
          <w:rFonts w:ascii="Times New Roman" w:hAnsi="Times New Roman"/>
          <w:sz w:val="24"/>
          <w:szCs w:val="24"/>
        </w:rPr>
        <w:t xml:space="preserve">. </w:t>
      </w:r>
      <w:r w:rsidRPr="003B30FF">
        <w:rPr>
          <w:rFonts w:ascii="Times New Roman" w:hAnsi="Times New Roman"/>
          <w:b/>
          <w:sz w:val="24"/>
          <w:szCs w:val="24"/>
        </w:rPr>
        <w:t>Действовать правильно, не действовать бездумно</w:t>
      </w:r>
      <w:r w:rsidRPr="003B30FF">
        <w:rPr>
          <w:rFonts w:ascii="Times New Roman" w:hAnsi="Times New Roman"/>
          <w:sz w:val="24"/>
          <w:szCs w:val="24"/>
        </w:rPr>
        <w:t xml:space="preserve">, я не имею в виду действовать тупо и непонятно зачем, но действовать </w:t>
      </w:r>
      <w:r w:rsidRPr="003B30FF">
        <w:rPr>
          <w:rFonts w:ascii="Times New Roman" w:hAnsi="Times New Roman"/>
          <w:b/>
          <w:sz w:val="24"/>
          <w:szCs w:val="24"/>
        </w:rPr>
        <w:t>и постоянно искать это действие</w:t>
      </w:r>
      <w:r w:rsidRPr="003B30FF">
        <w:rPr>
          <w:rFonts w:ascii="Times New Roman" w:hAnsi="Times New Roman"/>
          <w:sz w:val="24"/>
          <w:szCs w:val="24"/>
        </w:rPr>
        <w:t xml:space="preserve">. </w:t>
      </w:r>
      <w:r w:rsidRPr="003B30FF">
        <w:rPr>
          <w:rFonts w:ascii="Times New Roman" w:hAnsi="Times New Roman"/>
          <w:b/>
          <w:sz w:val="24"/>
          <w:szCs w:val="24"/>
        </w:rPr>
        <w:t>Искать все шансы сделать это</w:t>
      </w:r>
      <w:r w:rsidRPr="003B30FF">
        <w:rPr>
          <w:rFonts w:ascii="Times New Roman" w:hAnsi="Times New Roman"/>
          <w:sz w:val="24"/>
          <w:szCs w:val="24"/>
        </w:rPr>
        <w:t>. Это самое сложное, когда Ученик постоянно устремлён на дееспособность, но, извините, это самое правильное. При этом отдыхать тоже приходится, потому что иногда клинит от дееспособности и надо…</w:t>
      </w:r>
      <w:r w:rsidR="00FF27B9">
        <w:rPr>
          <w:rFonts w:ascii="Times New Roman" w:hAnsi="Times New Roman"/>
          <w:sz w:val="24"/>
          <w:szCs w:val="24"/>
        </w:rPr>
        <w:t>.</w:t>
      </w:r>
      <w:r w:rsidRPr="003B30FF">
        <w:rPr>
          <w:rFonts w:ascii="Times New Roman" w:hAnsi="Times New Roman"/>
          <w:sz w:val="24"/>
          <w:szCs w:val="24"/>
        </w:rPr>
        <w:t xml:space="preserve"> Нет, не расслабляться, переключаться на другую деятельность, это и есть расслабление. Отдыхаешь ты другой деятельност</w:t>
      </w:r>
      <w:r w:rsidR="00FF27B9">
        <w:rPr>
          <w:rFonts w:ascii="Times New Roman" w:hAnsi="Times New Roman"/>
          <w:sz w:val="24"/>
          <w:szCs w:val="24"/>
        </w:rPr>
        <w:t>ью</w:t>
      </w:r>
      <w:r w:rsidRPr="003B30FF">
        <w:rPr>
          <w:rFonts w:ascii="Times New Roman" w:hAnsi="Times New Roman"/>
          <w:sz w:val="24"/>
          <w:szCs w:val="24"/>
        </w:rPr>
        <w:t>. А вот если ты умеешь синтезировать и устремляться, и отдыхать одновременно – это вообще кайф</w:t>
      </w:r>
      <w:r w:rsidR="00FF27B9">
        <w:rPr>
          <w:rFonts w:ascii="Times New Roman" w:hAnsi="Times New Roman"/>
          <w:sz w:val="24"/>
          <w:szCs w:val="24"/>
        </w:rPr>
        <w:t>. Т</w:t>
      </w:r>
      <w:r w:rsidRPr="003B30FF">
        <w:rPr>
          <w:rFonts w:ascii="Times New Roman" w:hAnsi="Times New Roman"/>
          <w:sz w:val="24"/>
          <w:szCs w:val="24"/>
        </w:rPr>
        <w:t xml:space="preserve">ип действия. </w:t>
      </w:r>
    </w:p>
    <w:p w:rsidR="003B30FF" w:rsidRPr="003B30FF" w:rsidRDefault="003B30FF" w:rsidP="004205A3">
      <w:pPr>
        <w:pStyle w:val="0"/>
      </w:pPr>
      <w:bookmarkStart w:id="19" w:name="_Toc434663860"/>
      <w:r w:rsidRPr="003B30FF">
        <w:t xml:space="preserve">Четвёртое умение </w:t>
      </w:r>
      <w:r w:rsidR="00F74F22">
        <w:t>– иной Путь</w:t>
      </w:r>
      <w:bookmarkEnd w:id="19"/>
    </w:p>
    <w:p w:rsidR="003B30FF" w:rsidRPr="003B30FF" w:rsidRDefault="00FF27B9"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вершина, четвёртое умение совершенства Ученика – это </w:t>
      </w:r>
      <w:r>
        <w:rPr>
          <w:rFonts w:ascii="Times New Roman" w:hAnsi="Times New Roman"/>
          <w:sz w:val="24"/>
          <w:szCs w:val="24"/>
        </w:rPr>
        <w:t xml:space="preserve">я говорю </w:t>
      </w:r>
      <w:r w:rsidR="003B30FF" w:rsidRPr="003B30FF">
        <w:rPr>
          <w:rFonts w:ascii="Times New Roman" w:hAnsi="Times New Roman"/>
          <w:sz w:val="24"/>
          <w:szCs w:val="24"/>
        </w:rPr>
        <w:t xml:space="preserve">базовые основы совершенного Ученика 6-й расы. Не базовые, можно расширить, но без этого не имеет смысла расширять. Как этого добиться? В Синтезе всё есть об этом, весь Синтез на этом построен, главное исполнить. </w:t>
      </w:r>
      <w:r w:rsidR="00AE23A8">
        <w:rPr>
          <w:rFonts w:ascii="Times New Roman" w:hAnsi="Times New Roman"/>
          <w:sz w:val="24"/>
          <w:szCs w:val="24"/>
        </w:rPr>
        <w:t>И</w:t>
      </w:r>
      <w:r w:rsidR="003B30FF" w:rsidRPr="003B30FF">
        <w:rPr>
          <w:rFonts w:ascii="Times New Roman" w:hAnsi="Times New Roman"/>
          <w:sz w:val="24"/>
          <w:szCs w:val="24"/>
        </w:rPr>
        <w:t xml:space="preserve"> четвёртое, что выше деятельности у нас может быть? </w:t>
      </w:r>
      <w:r w:rsidR="001A5902">
        <w:rPr>
          <w:rFonts w:ascii="Times New Roman" w:hAnsi="Times New Roman"/>
          <w:sz w:val="24"/>
          <w:szCs w:val="24"/>
        </w:rPr>
        <w:t>П</w:t>
      </w:r>
      <w:r w:rsidR="001A5902" w:rsidRPr="003B30FF">
        <w:rPr>
          <w:rFonts w:ascii="Times New Roman" w:hAnsi="Times New Roman"/>
          <w:sz w:val="24"/>
          <w:szCs w:val="24"/>
        </w:rPr>
        <w:t>онятно</w:t>
      </w:r>
      <w:r w:rsidR="00AE23A8">
        <w:rPr>
          <w:rFonts w:ascii="Times New Roman" w:hAnsi="Times New Roman"/>
          <w:sz w:val="24"/>
          <w:szCs w:val="24"/>
        </w:rPr>
        <w:t>,</w:t>
      </w:r>
      <w:r w:rsidR="003B30FF" w:rsidRPr="003B30FF">
        <w:rPr>
          <w:rFonts w:ascii="Times New Roman" w:hAnsi="Times New Roman"/>
          <w:sz w:val="24"/>
          <w:szCs w:val="24"/>
        </w:rPr>
        <w:t xml:space="preserve"> поручение Владыки, поручение Отца – я не об этом, </w:t>
      </w:r>
      <w:proofErr w:type="gramStart"/>
      <w:r w:rsidR="003B30FF" w:rsidRPr="003B30FF">
        <w:rPr>
          <w:rFonts w:ascii="Times New Roman" w:hAnsi="Times New Roman"/>
          <w:sz w:val="24"/>
          <w:szCs w:val="24"/>
        </w:rPr>
        <w:t>это</w:t>
      </w:r>
      <w:proofErr w:type="gramEnd"/>
      <w:r w:rsidR="003B30FF" w:rsidRPr="003B30FF">
        <w:rPr>
          <w:rFonts w:ascii="Times New Roman" w:hAnsi="Times New Roman"/>
          <w:sz w:val="24"/>
          <w:szCs w:val="24"/>
        </w:rPr>
        <w:t xml:space="preserve"> само собой. Поручение опирается на 4, а не на 3 функции. Вы это знаете, но никогда не поверите, что всё так просто. На самом деле всё сложнее, но звучит очень просто. </w:t>
      </w:r>
      <w:proofErr w:type="gramStart"/>
      <w:r w:rsidR="003B30FF" w:rsidRPr="003B30FF">
        <w:rPr>
          <w:rFonts w:ascii="Times New Roman" w:hAnsi="Times New Roman"/>
          <w:sz w:val="24"/>
          <w:szCs w:val="24"/>
        </w:rPr>
        <w:t>Итак</w:t>
      </w:r>
      <w:proofErr w:type="gramEnd"/>
      <w:r w:rsidR="003B30FF" w:rsidRPr="003B30FF">
        <w:rPr>
          <w:rFonts w:ascii="Times New Roman" w:hAnsi="Times New Roman"/>
          <w:sz w:val="24"/>
          <w:szCs w:val="24"/>
        </w:rPr>
        <w:t xml:space="preserve">? УЧеНИК – УЧёная победа. НИКа – богиня победы. Ученик – учёная победа, в переводе. В чём победа Ученика по итогам? Учёная победа в чём? Учёный, когда что-то открывает, что он делает? Архимед? «Эврика!» – кричит, правильно. «Эврика!» – кричит. Это была учёная победа, он понял, он увидел, он сообразил. </w:t>
      </w:r>
      <w:r w:rsidR="003B30FF" w:rsidRPr="003B30FF">
        <w:rPr>
          <w:rFonts w:ascii="Times New Roman" w:hAnsi="Times New Roman"/>
          <w:b/>
          <w:sz w:val="24"/>
          <w:szCs w:val="24"/>
        </w:rPr>
        <w:t>И четвёрка – сообразить не так, как все. Увидеть не так, как все. Сделать не так, как все, соображая и видя по-другому. Сложить иной подход, иной путь</w:t>
      </w:r>
      <w:r w:rsidR="003B30FF" w:rsidRPr="003B30FF">
        <w:rPr>
          <w:rFonts w:ascii="Times New Roman" w:hAnsi="Times New Roman"/>
          <w:sz w:val="24"/>
          <w:szCs w:val="24"/>
        </w:rPr>
        <w:t xml:space="preserve">. Помните, «бойтесь привычек»? А теперь уберём «бойтесь привычек» – </w:t>
      </w:r>
      <w:r w:rsidR="003B30FF" w:rsidRPr="003B30FF">
        <w:rPr>
          <w:rFonts w:ascii="Times New Roman" w:hAnsi="Times New Roman"/>
          <w:b/>
          <w:sz w:val="24"/>
          <w:szCs w:val="24"/>
        </w:rPr>
        <w:t>сделайте не как привычно</w:t>
      </w:r>
      <w:r w:rsidR="003B30FF" w:rsidRPr="003B30FF">
        <w:rPr>
          <w:rFonts w:ascii="Times New Roman" w:hAnsi="Times New Roman"/>
          <w:sz w:val="24"/>
          <w:szCs w:val="24"/>
        </w:rPr>
        <w:t>. По-другому звучит? Вот у Будды надо бояться привычек, а у Христа делать совершенно по-другому. Знаете, как творческий подход. Внимание, не нарушая стандартов! Не нарушая воли, не нарушая чего-то там</w:t>
      </w:r>
      <w:r w:rsidR="00AE23A8">
        <w:rPr>
          <w:rFonts w:ascii="Times New Roman" w:hAnsi="Times New Roman"/>
          <w:sz w:val="24"/>
          <w:szCs w:val="24"/>
        </w:rPr>
        <w:t>,</w:t>
      </w:r>
      <w:r w:rsidR="003B30FF" w:rsidRPr="003B30FF">
        <w:rPr>
          <w:rFonts w:ascii="Times New Roman" w:hAnsi="Times New Roman"/>
          <w:sz w:val="24"/>
          <w:szCs w:val="24"/>
        </w:rPr>
        <w:t xml:space="preserve"> не </w:t>
      </w:r>
      <w:r w:rsidR="001A5902" w:rsidRPr="003B30FF">
        <w:rPr>
          <w:rFonts w:ascii="Times New Roman" w:hAnsi="Times New Roman"/>
          <w:sz w:val="24"/>
          <w:szCs w:val="24"/>
        </w:rPr>
        <w:t>знаю,</w:t>
      </w:r>
      <w:r w:rsidR="003B30FF" w:rsidRPr="003B30FF">
        <w:rPr>
          <w:rFonts w:ascii="Times New Roman" w:hAnsi="Times New Roman"/>
          <w:sz w:val="24"/>
          <w:szCs w:val="24"/>
        </w:rPr>
        <w:t xml:space="preserve"> чего, чего боитесь нарушить, </w:t>
      </w:r>
      <w:r w:rsidR="003B30FF" w:rsidRPr="003B30FF">
        <w:rPr>
          <w:rFonts w:ascii="Times New Roman" w:hAnsi="Times New Roman"/>
          <w:sz w:val="24"/>
          <w:szCs w:val="24"/>
        </w:rPr>
        <w:lastRenderedPageBreak/>
        <w:t>но сделать не так, как все. Найти незнамо что и этим незнамо вырасти. Исполнить незнамо как, но этим незнамо вырасти. Сообразить, сложить ясный взгляд, увидеть новую суть, увидеть новую идею и уметь её реализовать и копить, копить, копить такие накопления и возможности. Вы скажете: «Это творчество». Нет, творчество – это 4-й горизонт. Я говорю о 8-ке. Творчество…</w:t>
      </w:r>
      <w:r w:rsidR="00AE23A8">
        <w:rPr>
          <w:rFonts w:ascii="Times New Roman" w:hAnsi="Times New Roman"/>
          <w:sz w:val="24"/>
          <w:szCs w:val="24"/>
        </w:rPr>
        <w:t>.</w:t>
      </w:r>
      <w:r w:rsidR="003B30FF" w:rsidRPr="003B30FF">
        <w:rPr>
          <w:rFonts w:ascii="Times New Roman" w:hAnsi="Times New Roman"/>
          <w:sz w:val="24"/>
          <w:szCs w:val="24"/>
        </w:rPr>
        <w:t xml:space="preserve"> То, что для вас творчество, для других может быть не творчество, а некоторые новые подходы для вас уже становятся обыденностью, а для других полной новостью, понимаете? Здесь об уровнях и вкусах не спорят. Но даже в самой обыденности или в самом высоком творчестве вы должны найти новый подход. В общем</w:t>
      </w:r>
      <w:r w:rsidR="00AE23A8">
        <w:rPr>
          <w:rFonts w:ascii="Times New Roman" w:hAnsi="Times New Roman"/>
          <w:sz w:val="24"/>
          <w:szCs w:val="24"/>
        </w:rPr>
        <w:t>,</w:t>
      </w:r>
      <w:r w:rsidR="003B30FF" w:rsidRPr="003B30FF">
        <w:rPr>
          <w:rFonts w:ascii="Times New Roman" w:hAnsi="Times New Roman"/>
          <w:sz w:val="24"/>
          <w:szCs w:val="24"/>
        </w:rPr>
        <w:t xml:space="preserve"> приходите к профессионалу, он «собаку съел» в своей профессии, он однозначно выше вас не на голову, на десять в этой профессии, а вы ему говорите:</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 Посмотри с этой стороны.</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 Я не понимаю, ты о чём?</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 Но там будет полезно.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он там находит новый путь, который он не видел. Некоторые говорят: «Это интуиция». Нет, это ученичество кроме интуиции. Это Ученик, который заряжен на новое, соображает в других местах не так, как все видят, потому что, какой бы профессионал не был, взгляд замыливается, а Ученик соображает не замыленным, хоть и не профессиональным взглядом. Поэтому чаще открытия совершают дилетанты, ибо профессионалы знают, что так нельзя. Дилетант не знает, что так нельзя, </w:t>
      </w:r>
      <w:r w:rsidR="00AE23A8">
        <w:rPr>
          <w:rFonts w:ascii="Times New Roman" w:hAnsi="Times New Roman"/>
          <w:sz w:val="24"/>
          <w:szCs w:val="24"/>
        </w:rPr>
        <w:t xml:space="preserve">и </w:t>
      </w:r>
      <w:r w:rsidRPr="003B30FF">
        <w:rPr>
          <w:rFonts w:ascii="Times New Roman" w:hAnsi="Times New Roman"/>
          <w:sz w:val="24"/>
          <w:szCs w:val="24"/>
        </w:rPr>
        <w:t xml:space="preserve">изобретает там, где ничего нельзя. Принцип Архимеда – дилетант в математике, без обид к учёным. При этом учёные тоже открывают, ища новое и откидывая, как нельзя, путь Ученика. </w:t>
      </w:r>
    </w:p>
    <w:p w:rsidR="004205A3"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На этом принципе строится одна проблема: а что нельзя? Всё. А что можно? Всё. А как правильно? Как Отец решит</w:t>
      </w:r>
      <w:r w:rsidR="00AE23A8">
        <w:rPr>
          <w:rFonts w:ascii="Times New Roman" w:hAnsi="Times New Roman"/>
          <w:sz w:val="24"/>
          <w:szCs w:val="24"/>
        </w:rPr>
        <w:t>. Н</w:t>
      </w:r>
      <w:r w:rsidRPr="003B30FF">
        <w:rPr>
          <w:rFonts w:ascii="Times New Roman" w:hAnsi="Times New Roman"/>
          <w:sz w:val="24"/>
          <w:szCs w:val="24"/>
        </w:rPr>
        <w:t xml:space="preserve">о не нарушая стандартов, законов, методов и правил. А что такое «не нарушая»? А смотря на какой ступени вы стоите. Это самый страшный ответ для человека и Ученика. То, что для одного нарушение, для другого не нарушение, надеюсь понятно. </w:t>
      </w:r>
      <w:r w:rsidRPr="003B30FF">
        <w:rPr>
          <w:rFonts w:ascii="Times New Roman" w:hAnsi="Times New Roman"/>
          <w:b/>
          <w:sz w:val="24"/>
          <w:szCs w:val="24"/>
        </w:rPr>
        <w:t>Посвящения дают права, статусы дают даже не права, а методы действия, которые неподвластны другим</w:t>
      </w:r>
      <w:r w:rsidRPr="003B30FF">
        <w:rPr>
          <w:rFonts w:ascii="Times New Roman" w:hAnsi="Times New Roman"/>
          <w:sz w:val="24"/>
          <w:szCs w:val="24"/>
        </w:rPr>
        <w:t>. Но то, что по статусу у тебя получится, у другого никогда не получится, у него нет такого статуса. Поэтому говорить однозначно, какое вам полезно, какое не полезно, нельзя. Это решает Отец и Владыка в Синтезе ваших статусов и посвящений, им виднее. Но вы должны исполнять первый пункт – уме</w:t>
      </w:r>
      <w:r w:rsidR="00AE23A8">
        <w:rPr>
          <w:rFonts w:ascii="Times New Roman" w:hAnsi="Times New Roman"/>
          <w:sz w:val="24"/>
          <w:szCs w:val="24"/>
        </w:rPr>
        <w:t>я</w:t>
      </w:r>
      <w:r w:rsidRPr="003B30FF">
        <w:rPr>
          <w:rFonts w:ascii="Times New Roman" w:hAnsi="Times New Roman"/>
          <w:sz w:val="24"/>
          <w:szCs w:val="24"/>
        </w:rPr>
        <w:t xml:space="preserve"> выражать Владыку и Отца собою, правда? Тогда на 4-ке не будет проблем. Как взойти? </w:t>
      </w:r>
      <w:proofErr w:type="gramStart"/>
      <w:r w:rsidRPr="003B30FF">
        <w:rPr>
          <w:rFonts w:ascii="Times New Roman" w:hAnsi="Times New Roman"/>
          <w:sz w:val="24"/>
          <w:szCs w:val="24"/>
        </w:rPr>
        <w:t>Как угодно</w:t>
      </w:r>
      <w:proofErr w:type="gramEnd"/>
      <w:r w:rsidRPr="003B30FF">
        <w:rPr>
          <w:rFonts w:ascii="Times New Roman" w:hAnsi="Times New Roman"/>
          <w:sz w:val="24"/>
          <w:szCs w:val="24"/>
        </w:rPr>
        <w:t xml:space="preserve">. Куда дойти? Куда угодно. Вопрос </w:t>
      </w:r>
      <w:r w:rsidRPr="003B30FF">
        <w:rPr>
          <w:rFonts w:ascii="Times New Roman" w:hAnsi="Times New Roman"/>
          <w:b/>
          <w:sz w:val="24"/>
          <w:szCs w:val="24"/>
        </w:rPr>
        <w:t>не куда ты идёшь</w:t>
      </w:r>
      <w:r w:rsidRPr="003B30FF">
        <w:rPr>
          <w:rFonts w:ascii="Times New Roman" w:hAnsi="Times New Roman"/>
          <w:sz w:val="24"/>
          <w:szCs w:val="24"/>
        </w:rPr>
        <w:t xml:space="preserve">, </w:t>
      </w:r>
      <w:r w:rsidRPr="003B30FF">
        <w:rPr>
          <w:rFonts w:ascii="Times New Roman" w:hAnsi="Times New Roman"/>
          <w:b/>
          <w:sz w:val="24"/>
          <w:szCs w:val="24"/>
        </w:rPr>
        <w:t>а как ты идёшь</w:t>
      </w:r>
      <w:r w:rsidRPr="003B30FF">
        <w:rPr>
          <w:rFonts w:ascii="Times New Roman" w:hAnsi="Times New Roman"/>
          <w:sz w:val="24"/>
          <w:szCs w:val="24"/>
        </w:rPr>
        <w:t xml:space="preserve">. </w:t>
      </w:r>
      <w:r w:rsidRPr="003B30FF">
        <w:rPr>
          <w:rFonts w:ascii="Times New Roman" w:hAnsi="Times New Roman"/>
          <w:b/>
          <w:sz w:val="24"/>
          <w:szCs w:val="24"/>
        </w:rPr>
        <w:t xml:space="preserve">Но цель обязана быть. Если ты </w:t>
      </w:r>
      <w:r w:rsidRPr="00AE23A8">
        <w:rPr>
          <w:rFonts w:ascii="Times New Roman" w:hAnsi="Times New Roman"/>
          <w:b/>
          <w:i/>
          <w:sz w:val="24"/>
          <w:szCs w:val="24"/>
        </w:rPr>
        <w:t>как идёшь</w:t>
      </w:r>
      <w:r w:rsidRPr="003B30FF">
        <w:rPr>
          <w:rFonts w:ascii="Times New Roman" w:hAnsi="Times New Roman"/>
          <w:b/>
          <w:sz w:val="24"/>
          <w:szCs w:val="24"/>
        </w:rPr>
        <w:t>, но не знаешь куда – это тоже неправильно</w:t>
      </w:r>
      <w:r w:rsidRPr="003B30FF">
        <w:rPr>
          <w:rFonts w:ascii="Times New Roman" w:hAnsi="Times New Roman"/>
          <w:sz w:val="24"/>
          <w:szCs w:val="24"/>
        </w:rPr>
        <w:t xml:space="preserve">. Цель должна быть. Ты её должен достигнуть, не обязательно сегодня, но сегодня ты </w:t>
      </w:r>
      <w:r w:rsidR="00AE23A8">
        <w:rPr>
          <w:rFonts w:ascii="Times New Roman" w:hAnsi="Times New Roman"/>
          <w:sz w:val="24"/>
          <w:szCs w:val="24"/>
        </w:rPr>
        <w:t xml:space="preserve">уже </w:t>
      </w:r>
      <w:r w:rsidRPr="003B30FF">
        <w:rPr>
          <w:rFonts w:ascii="Times New Roman" w:hAnsi="Times New Roman"/>
          <w:sz w:val="24"/>
          <w:szCs w:val="24"/>
        </w:rPr>
        <w:t xml:space="preserve">обязан взойти. Цель достигнешь завтра, а сегодня ты должен взойти, чтобы цель достигнута была завтра: сообразить по-другому, сделать не так, как все; найти метод, который полностью преображает, не отменяя все возможности человека, и так далее. Это шокирует, но это правильно: иногда словом; иногда делом; иногда тренингом; иногда практикой; иногда объяснением; иногда текстом; иногда совместным каким-то деловым действием – </w:t>
      </w:r>
      <w:r w:rsidR="004205A3">
        <w:rPr>
          <w:rFonts w:ascii="Times New Roman" w:hAnsi="Times New Roman"/>
          <w:sz w:val="24"/>
          <w:szCs w:val="24"/>
        </w:rPr>
        <w:t>С</w:t>
      </w:r>
      <w:r w:rsidRPr="003B30FF">
        <w:rPr>
          <w:rFonts w:ascii="Times New Roman" w:hAnsi="Times New Roman"/>
          <w:sz w:val="24"/>
          <w:szCs w:val="24"/>
        </w:rPr>
        <w:t>ъезд будем проводить или вы проводили; иногда группой, где мы что-то делаем; иногда индивидуально.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 привычкам предыдущи</w:t>
      </w:r>
      <w:r w:rsidR="004205A3">
        <w:rPr>
          <w:rFonts w:ascii="Times New Roman" w:hAnsi="Times New Roman"/>
          <w:sz w:val="24"/>
          <w:szCs w:val="24"/>
        </w:rPr>
        <w:t>х эпох</w:t>
      </w:r>
      <w:r w:rsidRPr="003B30FF">
        <w:rPr>
          <w:rFonts w:ascii="Times New Roman" w:hAnsi="Times New Roman"/>
          <w:sz w:val="24"/>
          <w:szCs w:val="24"/>
        </w:rPr>
        <w:t xml:space="preserve"> пока чаще всего индивидуально, пока. Бывают и групповые действия, группу сложно сонастроить. Вот мы вроде ведём Синтез, а мы сейчас уже много лет учимся группово идти не так, как обычно, потому что на каждом Синтезе Владыка даёт другой вариант</w:t>
      </w:r>
      <w:r w:rsidR="004205A3">
        <w:rPr>
          <w:rFonts w:ascii="Times New Roman" w:hAnsi="Times New Roman"/>
          <w:sz w:val="24"/>
          <w:szCs w:val="24"/>
        </w:rPr>
        <w:t>,</w:t>
      </w:r>
      <w:r w:rsidRPr="003B30FF">
        <w:rPr>
          <w:rFonts w:ascii="Times New Roman" w:hAnsi="Times New Roman"/>
          <w:sz w:val="24"/>
          <w:szCs w:val="24"/>
        </w:rPr>
        <w:t xml:space="preserve"> и надо сорганизовать всех разных на вот этот иной вариант ученика, как минимум. Потому что Синтез Христа для вашей команды идёт сейчас совсем по-другому, чем раньше шёл, по-другому</w:t>
      </w:r>
      <w:r w:rsidR="004205A3">
        <w:rPr>
          <w:rFonts w:ascii="Times New Roman" w:hAnsi="Times New Roman"/>
          <w:sz w:val="24"/>
          <w:szCs w:val="24"/>
        </w:rPr>
        <w:t>. П</w:t>
      </w:r>
      <w:r w:rsidRPr="003B30FF">
        <w:rPr>
          <w:rFonts w:ascii="Times New Roman" w:hAnsi="Times New Roman"/>
          <w:sz w:val="24"/>
          <w:szCs w:val="24"/>
        </w:rPr>
        <w:t>ринцип Синтеза – каждый Синтез должен полностью идти по-другому. Если ты на это устремлён</w:t>
      </w:r>
      <w:r w:rsidR="004205A3">
        <w:rPr>
          <w:rFonts w:ascii="Times New Roman" w:hAnsi="Times New Roman"/>
          <w:sz w:val="24"/>
          <w:szCs w:val="24"/>
        </w:rPr>
        <w:t xml:space="preserve"> –</w:t>
      </w:r>
      <w:r w:rsidRPr="003B30FF">
        <w:rPr>
          <w:rFonts w:ascii="Times New Roman" w:hAnsi="Times New Roman"/>
          <w:sz w:val="24"/>
          <w:szCs w:val="24"/>
        </w:rPr>
        <w:t xml:space="preserve"> и людям интересно, и ты растёшь Синтезом, самое простое. Это ко всем относится, не только ко мне, увидели?</w:t>
      </w:r>
    </w:p>
    <w:p w:rsidR="003B30FF" w:rsidRPr="007B3828" w:rsidRDefault="003B30FF" w:rsidP="004205A3">
      <w:pPr>
        <w:pStyle w:val="0"/>
        <w:rPr>
          <w:i/>
        </w:rPr>
      </w:pPr>
      <w:bookmarkStart w:id="20" w:name="_Toc434663861"/>
      <w:r w:rsidRPr="003B30FF">
        <w:t>Пример</w:t>
      </w:r>
      <w:r w:rsidR="007B3828">
        <w:t>:</w:t>
      </w:r>
      <w:r w:rsidRPr="003B30FF">
        <w:t xml:space="preserve"> </w:t>
      </w:r>
      <w:r w:rsidR="007B3828" w:rsidRPr="007B3828">
        <w:rPr>
          <w:i/>
        </w:rPr>
        <w:t>Х</w:t>
      </w:r>
      <w:r w:rsidRPr="007B3828">
        <w:rPr>
          <w:i/>
        </w:rPr>
        <w:t>одить эволюцией</w:t>
      </w:r>
      <w:bookmarkEnd w:id="20"/>
    </w:p>
    <w:p w:rsidR="004205A3"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Четыре принципа совершенства Ученика новой эпохи. Овладеваем, устремляемся,</w:t>
      </w:r>
      <w:r w:rsidR="004205A3">
        <w:rPr>
          <w:rFonts w:ascii="Times New Roman" w:hAnsi="Times New Roman"/>
          <w:sz w:val="24"/>
          <w:szCs w:val="24"/>
        </w:rPr>
        <w:t xml:space="preserve"> </w:t>
      </w:r>
      <w:proofErr w:type="gramStart"/>
      <w:r w:rsidR="004205A3">
        <w:rPr>
          <w:rFonts w:ascii="Times New Roman" w:hAnsi="Times New Roman"/>
          <w:sz w:val="24"/>
          <w:szCs w:val="24"/>
        </w:rPr>
        <w:t>и</w:t>
      </w:r>
      <w:proofErr w:type="gramEnd"/>
      <w:r w:rsidRPr="003B30FF">
        <w:rPr>
          <w:rFonts w:ascii="Times New Roman" w:hAnsi="Times New Roman"/>
          <w:sz w:val="24"/>
          <w:szCs w:val="24"/>
        </w:rPr>
        <w:t xml:space="preserve"> если это начинает получаться, вам расширяют горизонты, и вы начинаете видеть базовые основы Ученика 6-й расы. Если вы этим не владеете, чтоб я сейчас н</w:t>
      </w:r>
      <w:r w:rsidR="004205A3">
        <w:rPr>
          <w:rFonts w:ascii="Times New Roman" w:hAnsi="Times New Roman"/>
          <w:sz w:val="24"/>
          <w:szCs w:val="24"/>
        </w:rPr>
        <w:t>и</w:t>
      </w:r>
      <w:r w:rsidRPr="003B30FF">
        <w:rPr>
          <w:rFonts w:ascii="Times New Roman" w:hAnsi="Times New Roman"/>
          <w:sz w:val="24"/>
          <w:szCs w:val="24"/>
        </w:rPr>
        <w:t xml:space="preserve"> сказал…</w:t>
      </w:r>
      <w:r w:rsidR="004205A3">
        <w:rPr>
          <w:rFonts w:ascii="Times New Roman" w:hAnsi="Times New Roman"/>
          <w:sz w:val="24"/>
          <w:szCs w:val="24"/>
        </w:rPr>
        <w:t>.</w:t>
      </w:r>
      <w:r w:rsidRPr="003B30FF">
        <w:rPr>
          <w:rFonts w:ascii="Times New Roman" w:hAnsi="Times New Roman"/>
          <w:sz w:val="24"/>
          <w:szCs w:val="24"/>
        </w:rPr>
        <w:t xml:space="preserve"> Пример, ходить эволюцией, пожалуйста. Чтобы я сейчас н</w:t>
      </w:r>
      <w:r w:rsidR="004205A3">
        <w:rPr>
          <w:rFonts w:ascii="Times New Roman" w:hAnsi="Times New Roman"/>
          <w:sz w:val="24"/>
          <w:szCs w:val="24"/>
        </w:rPr>
        <w:t>и</w:t>
      </w:r>
      <w:r w:rsidRPr="003B30FF">
        <w:rPr>
          <w:rFonts w:ascii="Times New Roman" w:hAnsi="Times New Roman"/>
          <w:sz w:val="24"/>
          <w:szCs w:val="24"/>
        </w:rPr>
        <w:t xml:space="preserve"> сказал, вы не поймёте. Вы подумали, что надо ею заполниться. Она сама вами заполнится. Ты о чём?! Я ни о чём. Я просто сказал – ходить эволюцией. Она сама вами заполнится, ею заполняться не надо. Я о правильном подходе к ней. А вы видите, что ею надо заполниться. Это неправильно, вы можете заполниться Отцом, Владыкой, Христом, согласен. </w:t>
      </w:r>
      <w:r w:rsidRPr="003B30FF">
        <w:rPr>
          <w:rFonts w:ascii="Times New Roman" w:hAnsi="Times New Roman"/>
          <w:b/>
          <w:sz w:val="24"/>
          <w:szCs w:val="24"/>
        </w:rPr>
        <w:t>Эволюцией вы не можете заполниться, а вот она вами должна заполниться</w:t>
      </w:r>
      <w:r w:rsidRPr="003B30FF">
        <w:rPr>
          <w:rFonts w:ascii="Times New Roman" w:hAnsi="Times New Roman"/>
          <w:sz w:val="24"/>
          <w:szCs w:val="24"/>
        </w:rPr>
        <w:t>. А если она вами не заполнилась, вы кто? Для неё – эволюции – никто. А посвящения дают права, чтобы она вами заполнилась,</w:t>
      </w:r>
      <w:r w:rsidR="004205A3">
        <w:rPr>
          <w:rFonts w:ascii="Times New Roman" w:hAnsi="Times New Roman"/>
          <w:sz w:val="24"/>
          <w:szCs w:val="24"/>
        </w:rPr>
        <w:t xml:space="preserve"> –</w:t>
      </w:r>
      <w:r w:rsidRPr="003B30FF">
        <w:rPr>
          <w:rFonts w:ascii="Times New Roman" w:hAnsi="Times New Roman"/>
          <w:sz w:val="24"/>
          <w:szCs w:val="24"/>
        </w:rPr>
        <w:t xml:space="preserve"> ходить эволюцией. Пообъяснялись? Это подход к ней.</w:t>
      </w:r>
    </w:p>
    <w:p w:rsidR="003B30FF" w:rsidRPr="003B30FF" w:rsidRDefault="004205A3" w:rsidP="003B30FF">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П</w:t>
      </w:r>
      <w:r w:rsidR="003B30FF" w:rsidRPr="003B30FF">
        <w:rPr>
          <w:rFonts w:ascii="Times New Roman" w:hAnsi="Times New Roman"/>
          <w:sz w:val="24"/>
          <w:szCs w:val="24"/>
        </w:rPr>
        <w:t>росто я в списке говорил, что эволюцией надо овладеть, я чуть подскажу, а то у нас начнут заполняться мирами, заполняться эволюциями, а это всё внешнее, этим не надо заполняться, это всё равно, что заполниться деревом – заполниться эволюцией. Деревом не заполнялись? Ну разве что ветки пожрали…</w:t>
      </w:r>
      <w:r>
        <w:rPr>
          <w:rFonts w:ascii="Times New Roman" w:hAnsi="Times New Roman"/>
          <w:sz w:val="24"/>
          <w:szCs w:val="24"/>
        </w:rPr>
        <w:t>.</w:t>
      </w:r>
      <w:r w:rsidR="003B30FF" w:rsidRPr="003B30FF">
        <w:rPr>
          <w:rFonts w:ascii="Times New Roman" w:hAnsi="Times New Roman"/>
          <w:sz w:val="24"/>
          <w:szCs w:val="24"/>
        </w:rPr>
        <w:t xml:space="preserve"> И то – это не заполни</w:t>
      </w:r>
      <w:r>
        <w:rPr>
          <w:rFonts w:ascii="Times New Roman" w:hAnsi="Times New Roman"/>
          <w:sz w:val="24"/>
          <w:szCs w:val="24"/>
        </w:rPr>
        <w:t>ться</w:t>
      </w:r>
      <w:r w:rsidR="003B30FF" w:rsidRPr="003B30FF">
        <w:rPr>
          <w:rFonts w:ascii="Times New Roman" w:hAnsi="Times New Roman"/>
          <w:sz w:val="24"/>
          <w:szCs w:val="24"/>
        </w:rPr>
        <w:t xml:space="preserve">, это похрустеть веточками. </w:t>
      </w:r>
      <w:r>
        <w:rPr>
          <w:rFonts w:ascii="Times New Roman" w:hAnsi="Times New Roman"/>
          <w:sz w:val="24"/>
          <w:szCs w:val="24"/>
        </w:rPr>
        <w:t>К</w:t>
      </w:r>
      <w:r w:rsidR="003B30FF" w:rsidRPr="003B30FF">
        <w:rPr>
          <w:rFonts w:ascii="Times New Roman" w:hAnsi="Times New Roman"/>
          <w:sz w:val="24"/>
          <w:szCs w:val="24"/>
        </w:rPr>
        <w:t>то там ест ветки с деревьев, сами понимаете</w:t>
      </w:r>
      <w:r>
        <w:rPr>
          <w:rFonts w:ascii="Times New Roman" w:hAnsi="Times New Roman"/>
          <w:sz w:val="24"/>
          <w:szCs w:val="24"/>
        </w:rPr>
        <w:t>,</w:t>
      </w:r>
      <w:r w:rsidR="003B30FF" w:rsidRPr="003B30FF">
        <w:rPr>
          <w:rFonts w:ascii="Times New Roman" w:hAnsi="Times New Roman"/>
          <w:sz w:val="24"/>
          <w:szCs w:val="24"/>
        </w:rPr>
        <w:t xml:space="preserve"> о ком я. Чем ещё вы заполняетесь – минералами? Тоже придурочный вариант. </w:t>
      </w:r>
      <w:r w:rsidR="003B30FF" w:rsidRPr="003B30FF">
        <w:rPr>
          <w:rFonts w:ascii="Times New Roman" w:hAnsi="Times New Roman"/>
          <w:i/>
          <w:sz w:val="24"/>
          <w:szCs w:val="24"/>
        </w:rPr>
        <w:t>Чё</w:t>
      </w:r>
      <w:r w:rsidR="003B30FF" w:rsidRPr="003B30FF">
        <w:rPr>
          <w:rFonts w:ascii="Times New Roman" w:hAnsi="Times New Roman"/>
          <w:sz w:val="24"/>
          <w:szCs w:val="24"/>
        </w:rPr>
        <w:t>? У нас есть дураки, которые минералами заполняются. Нет, лечиться ими можно, а вот заполняться ими – идиотизм полный</w:t>
      </w:r>
      <w:r>
        <w:rPr>
          <w:rFonts w:ascii="Times New Roman" w:hAnsi="Times New Roman"/>
          <w:sz w:val="24"/>
          <w:szCs w:val="24"/>
        </w:rPr>
        <w:t>. Э</w:t>
      </w:r>
      <w:r w:rsidR="003B30FF" w:rsidRPr="003B30FF">
        <w:rPr>
          <w:rFonts w:ascii="Times New Roman" w:hAnsi="Times New Roman"/>
          <w:sz w:val="24"/>
          <w:szCs w:val="24"/>
        </w:rPr>
        <w:t xml:space="preserve">то разные вещи. Если меня лечит какой-то аппарат, это не значит, что я им заполнился, правда? А у нас говорят: «Они </w:t>
      </w:r>
      <w:r>
        <w:rPr>
          <w:rFonts w:ascii="Times New Roman" w:hAnsi="Times New Roman"/>
          <w:sz w:val="24"/>
          <w:szCs w:val="24"/>
        </w:rPr>
        <w:t>т</w:t>
      </w:r>
      <w:r w:rsidR="003B30FF" w:rsidRPr="003B30FF">
        <w:rPr>
          <w:rFonts w:ascii="Times New Roman" w:hAnsi="Times New Roman"/>
          <w:sz w:val="24"/>
          <w:szCs w:val="24"/>
        </w:rPr>
        <w:t xml:space="preserve">ебя заполняют», да упаси боже! Я же не статуя, подобное притягивает подобное. Они меня лечат, лечить может всё что угодно, даже этот потолок, психологически, очень хорошая вещь, я не шучу. Распластываешься Духом и тут есть спокойная форма, где Дух купается в бассейне, только наоборот. Видите, </w:t>
      </w:r>
      <w:r>
        <w:rPr>
          <w:rFonts w:ascii="Times New Roman" w:hAnsi="Times New Roman"/>
          <w:sz w:val="24"/>
          <w:szCs w:val="24"/>
        </w:rPr>
        <w:t xml:space="preserve">вот тут </w:t>
      </w:r>
      <w:r w:rsidR="003B30FF" w:rsidRPr="003B30FF">
        <w:rPr>
          <w:rFonts w:ascii="Times New Roman" w:hAnsi="Times New Roman"/>
          <w:sz w:val="24"/>
          <w:szCs w:val="24"/>
        </w:rPr>
        <w:t>маленький бассейн</w:t>
      </w:r>
      <w:r>
        <w:rPr>
          <w:rFonts w:ascii="Times New Roman" w:hAnsi="Times New Roman"/>
          <w:sz w:val="24"/>
          <w:szCs w:val="24"/>
        </w:rPr>
        <w:t>,</w:t>
      </w:r>
      <w:r w:rsidR="003B30FF" w:rsidRPr="003B30FF">
        <w:rPr>
          <w:rFonts w:ascii="Times New Roman" w:hAnsi="Times New Roman"/>
          <w:sz w:val="24"/>
          <w:szCs w:val="24"/>
        </w:rPr>
        <w:t xml:space="preserve"> наоборот? Чтоб Дух купался. Я без шуток, для этого такие потолки строят, Духу комфортно в таких потолках. Или если потолок сделан… </w:t>
      </w:r>
      <w:r>
        <w:rPr>
          <w:rFonts w:ascii="Times New Roman" w:hAnsi="Times New Roman"/>
          <w:sz w:val="24"/>
          <w:szCs w:val="24"/>
        </w:rPr>
        <w:t>и</w:t>
      </w:r>
      <w:r w:rsidR="003B30FF" w:rsidRPr="003B30FF">
        <w:rPr>
          <w:rFonts w:ascii="Times New Roman" w:hAnsi="Times New Roman"/>
          <w:sz w:val="24"/>
          <w:szCs w:val="24"/>
        </w:rPr>
        <w:t>сполнен деревом, тоже Духу комфортно, языком 5-й расы – очень. Есть ещё другие методы. Всё понятно? Это называется ходить эволюцией. О чём я? Та</w:t>
      </w:r>
      <w:r>
        <w:rPr>
          <w:rFonts w:ascii="Times New Roman" w:hAnsi="Times New Roman"/>
          <w:sz w:val="24"/>
          <w:szCs w:val="24"/>
        </w:rPr>
        <w:t>,</w:t>
      </w:r>
      <w:r w:rsidR="003B30FF" w:rsidRPr="003B30FF">
        <w:rPr>
          <w:rFonts w:ascii="Times New Roman" w:hAnsi="Times New Roman"/>
          <w:sz w:val="24"/>
          <w:szCs w:val="24"/>
        </w:rPr>
        <w:t xml:space="preserve"> о дереве …</w:t>
      </w:r>
      <w:r>
        <w:rPr>
          <w:rFonts w:ascii="Times New Roman" w:hAnsi="Times New Roman"/>
          <w:sz w:val="24"/>
          <w:szCs w:val="24"/>
        </w:rPr>
        <w:t>.</w:t>
      </w:r>
      <w:r w:rsidR="003B30FF" w:rsidRPr="003B30FF">
        <w:rPr>
          <w:rFonts w:ascii="Times New Roman" w:hAnsi="Times New Roman"/>
          <w:sz w:val="24"/>
          <w:szCs w:val="24"/>
        </w:rPr>
        <w:t xml:space="preserve"> У нас практика. Я вам не объясню, что такое ходить эволюцией, пока вы не выполните те 4 условия. Я могу вам стереотизировать, но это неправильно. </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Из зала:</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 Ваше любимое кресло скоро упадёт.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Спасибо, попробуем, чтобы оно не упало. Ну</w:t>
      </w:r>
      <w:r w:rsidR="004205A3">
        <w:rPr>
          <w:rFonts w:ascii="Times New Roman" w:hAnsi="Times New Roman"/>
          <w:sz w:val="24"/>
          <w:szCs w:val="24"/>
        </w:rPr>
        <w:t>,</w:t>
      </w:r>
      <w:r w:rsidRPr="003B30FF">
        <w:rPr>
          <w:rFonts w:ascii="Times New Roman" w:hAnsi="Times New Roman"/>
          <w:sz w:val="24"/>
          <w:szCs w:val="24"/>
        </w:rPr>
        <w:t xml:space="preserve"> если я упаду, будет интересно. Это я на него падаю, а вес хороший.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Практика, кто устал, потом перерыв. После этого бешенство закончится, пойдём более привычным для вас способом. Мы пытались вас накрутить на Христа. Смотрите, «накрутить вас на Христа», правда, хорошо звучит? </w:t>
      </w:r>
      <w:r w:rsidRPr="003B30FF">
        <w:rPr>
          <w:rFonts w:ascii="Times New Roman" w:hAnsi="Times New Roman"/>
          <w:i/>
          <w:sz w:val="24"/>
          <w:szCs w:val="24"/>
        </w:rPr>
        <w:t>(Смех в зале)</w:t>
      </w:r>
      <w:r w:rsidRPr="003B30FF">
        <w:rPr>
          <w:rFonts w:ascii="Times New Roman" w:hAnsi="Times New Roman"/>
          <w:sz w:val="24"/>
          <w:szCs w:val="24"/>
        </w:rPr>
        <w:t xml:space="preserve"> Жизненная среда полна неожиданностей. Практика. </w:t>
      </w:r>
    </w:p>
    <w:p w:rsidR="003B30FF" w:rsidRPr="003B30FF" w:rsidRDefault="003B30FF" w:rsidP="007B3828">
      <w:pPr>
        <w:pStyle w:val="0"/>
      </w:pPr>
      <w:bookmarkStart w:id="21" w:name="_Toc434663862"/>
      <w:r w:rsidRPr="007B3828">
        <w:t>Практика 2. Стяжание</w:t>
      </w:r>
      <w:r w:rsidRPr="003B30FF">
        <w:t xml:space="preserve"> 256-ти Усилий Изначального Христа 256-ти частям, и Усилие Изначально Вышестоящего Отца каждой части на реализацию совершенства Ученика и совершенства Духа в синтезе, Явлением Христа собою</w:t>
      </w:r>
      <w:bookmarkEnd w:id="21"/>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w:t>
      </w:r>
      <w:r w:rsidR="007F57F1">
        <w:rPr>
          <w:rFonts w:ascii="Times New Roman" w:hAnsi="Times New Roman"/>
          <w:sz w:val="24"/>
          <w:szCs w:val="24"/>
        </w:rPr>
        <w:t>ый</w:t>
      </w:r>
      <w:r w:rsidRPr="003B30FF">
        <w:rPr>
          <w:rFonts w:ascii="Times New Roman" w:hAnsi="Times New Roman"/>
          <w:sz w:val="24"/>
          <w:szCs w:val="24"/>
        </w:rPr>
        <w:t xml:space="preserve"> явлено. Развёртываясь пред Изначальными Владыками Кут Хуми Фаинь, синтезируясь с Хум Изначальных Владык Кут Хуми Фаинь, стяжаем Цельный Синтез Христа Изначально Вышестоящего Отца в его глубинном выражении каждым из нас.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Цельным Синтезом Христа Изначально Вышестоящего Отца, преображаясь им, просим Изначальных Владык Кут Хуми Фаинь преобразить каждого из нас и синтез нас на явление Христа физически собою с максимальным впитыванием компетенции и подготовки Христом каждым из нас собою. И возжигаясь, преобража</w:t>
      </w:r>
      <w:r w:rsidR="007F57F1">
        <w:rPr>
          <w:rFonts w:ascii="Times New Roman" w:hAnsi="Times New Roman"/>
          <w:sz w:val="24"/>
          <w:szCs w:val="24"/>
        </w:rPr>
        <w:t>емся</w:t>
      </w:r>
      <w:r w:rsidRPr="003B30FF">
        <w:rPr>
          <w:rFonts w:ascii="Times New Roman" w:hAnsi="Times New Roman"/>
          <w:sz w:val="24"/>
          <w:szCs w:val="24"/>
        </w:rPr>
        <w:t xml:space="preserve"> этим. И развёртываемся во Христе пред Изначальными Владыками Кут Хуми Фаинь собою. И возжигаясь этим, преображаясь этим, мы синтезируемся с Изначальными Владыками Кут Хуми Фаинь и стяжаем фиксацию 26-го Синтеза Изначально Вышестоящего Отца физически собою, прося преобразить каждого из нас и синтез нас этим.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стяжая Цельный Синтез Изначально Вышестоящего Отца, преображаясь им, стяжаем форму служащих 26-го Синтеза Изначально Вышестоящего Отца. И возжигаясь </w:t>
      </w:r>
      <w:r w:rsidR="007F57F1">
        <w:rPr>
          <w:rFonts w:ascii="Times New Roman" w:hAnsi="Times New Roman"/>
          <w:sz w:val="24"/>
          <w:szCs w:val="24"/>
        </w:rPr>
        <w:t>ею</w:t>
      </w:r>
      <w:r w:rsidRPr="003B30FF">
        <w:rPr>
          <w:rFonts w:ascii="Times New Roman" w:hAnsi="Times New Roman"/>
          <w:sz w:val="24"/>
          <w:szCs w:val="24"/>
        </w:rPr>
        <w:t>, преображаясь этим. И мы синтезируемся с Изначальным Христом, возжигаемся его Синтезом, переходим в зал 250-ти Изначальн</w:t>
      </w:r>
      <w:r w:rsidR="007F57F1">
        <w:rPr>
          <w:rFonts w:ascii="Times New Roman" w:hAnsi="Times New Roman"/>
          <w:sz w:val="24"/>
          <w:szCs w:val="24"/>
        </w:rPr>
        <w:t>ый</w:t>
      </w:r>
      <w:r w:rsidRPr="003B30FF">
        <w:rPr>
          <w:rFonts w:ascii="Times New Roman" w:hAnsi="Times New Roman"/>
          <w:sz w:val="24"/>
          <w:szCs w:val="24"/>
        </w:rPr>
        <w:t xml:space="preserve"> явлено, развёртываясь пред Ипостасью Основ Изначальным Христом Изначально Вышестоящего Отца собою в форме служащего 26-м Синтезом Изначально Вышестоящего Отца.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Синтезиру</w:t>
      </w:r>
      <w:r w:rsidR="007F57F1">
        <w:rPr>
          <w:rFonts w:ascii="Times New Roman" w:hAnsi="Times New Roman"/>
          <w:sz w:val="24"/>
          <w:szCs w:val="24"/>
        </w:rPr>
        <w:t>ясь</w:t>
      </w:r>
      <w:r w:rsidRPr="003B30FF">
        <w:rPr>
          <w:rFonts w:ascii="Times New Roman" w:hAnsi="Times New Roman"/>
          <w:sz w:val="24"/>
          <w:szCs w:val="24"/>
        </w:rPr>
        <w:t xml:space="preserve"> с Хум Изначального Христа, стяжаем </w:t>
      </w:r>
      <w:r w:rsidRPr="007F57F1">
        <w:rPr>
          <w:rFonts w:ascii="Times New Roman" w:hAnsi="Times New Roman"/>
          <w:b/>
          <w:sz w:val="24"/>
          <w:szCs w:val="24"/>
        </w:rPr>
        <w:t>Усилие</w:t>
      </w:r>
      <w:r w:rsidRPr="003B30FF">
        <w:rPr>
          <w:rFonts w:ascii="Times New Roman" w:hAnsi="Times New Roman"/>
          <w:sz w:val="24"/>
          <w:szCs w:val="24"/>
        </w:rPr>
        <w:t xml:space="preserve"> Изначально Вышестоящего Отца физически собою. И возжигаясь им, преображаясь им. И синтезируясь с Изначальным Христом, стяжаем максимальное Усилие, доступное каждому из нас, с усилением его вдвое или более раз, со всем доступным явлением полномочий и возможностей каждого из нас, и реализации данного усилия, как в настоящем, так и в перспективе собою.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развёртываем усилие, как таковое</w:t>
      </w:r>
      <w:r w:rsidR="00A73816">
        <w:rPr>
          <w:rFonts w:ascii="Times New Roman" w:hAnsi="Times New Roman"/>
          <w:sz w:val="24"/>
          <w:szCs w:val="24"/>
        </w:rPr>
        <w:t>,</w:t>
      </w:r>
      <w:r w:rsidRPr="003B30FF">
        <w:rPr>
          <w:rFonts w:ascii="Times New Roman" w:hAnsi="Times New Roman"/>
          <w:sz w:val="24"/>
          <w:szCs w:val="24"/>
        </w:rPr>
        <w:t xml:space="preserve"> каждым из нас. И возжигаясь Усилием собою, мы синтезируемся с Изначальным Христом и стяжаем </w:t>
      </w:r>
      <w:r w:rsidRPr="00A73816">
        <w:rPr>
          <w:rFonts w:ascii="Times New Roman" w:hAnsi="Times New Roman"/>
          <w:b/>
          <w:sz w:val="24"/>
          <w:szCs w:val="24"/>
        </w:rPr>
        <w:t>256 Усилий</w:t>
      </w:r>
      <w:r w:rsidRPr="00A73816">
        <w:rPr>
          <w:rFonts w:ascii="Times New Roman" w:hAnsi="Times New Roman"/>
          <w:sz w:val="24"/>
          <w:szCs w:val="24"/>
        </w:rPr>
        <w:t xml:space="preserve"> 256-ти частей каждого </w:t>
      </w:r>
      <w:r w:rsidRPr="003B30FF">
        <w:rPr>
          <w:rFonts w:ascii="Times New Roman" w:hAnsi="Times New Roman"/>
          <w:sz w:val="24"/>
          <w:szCs w:val="24"/>
        </w:rPr>
        <w:t>из нас, стяжая Усилие каждой части каждого из нас в любой, даже потенциальной, форме их существования. И возжигаясь Синтезом 256-ти Усилий всех частей, мы возжигаемся Усилием Изначально Вышестоящего Отца и преображаемся этим, развёртывая Усилие Изначального Христа физически собою.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И возжигаясь этим, мы синтезируемся с Изначальным Христом и </w:t>
      </w:r>
      <w:r w:rsidRPr="003B30FF">
        <w:rPr>
          <w:rFonts w:ascii="Times New Roman" w:hAnsi="Times New Roman"/>
          <w:b/>
          <w:sz w:val="24"/>
          <w:szCs w:val="24"/>
        </w:rPr>
        <w:t>просим направить наше</w:t>
      </w:r>
      <w:r w:rsidRPr="003B30FF">
        <w:rPr>
          <w:rFonts w:ascii="Times New Roman" w:hAnsi="Times New Roman"/>
          <w:sz w:val="24"/>
          <w:szCs w:val="24"/>
        </w:rPr>
        <w:t xml:space="preserve"> </w:t>
      </w:r>
      <w:r w:rsidRPr="003B30FF">
        <w:rPr>
          <w:rFonts w:ascii="Times New Roman" w:hAnsi="Times New Roman"/>
          <w:b/>
          <w:sz w:val="24"/>
          <w:szCs w:val="24"/>
        </w:rPr>
        <w:t>усилие на реализацию совершенства Ученика и совершенства Духа в синтезе их, Явлением Христа</w:t>
      </w:r>
      <w:r w:rsidRPr="003B30FF">
        <w:rPr>
          <w:rFonts w:ascii="Times New Roman" w:hAnsi="Times New Roman"/>
          <w:sz w:val="24"/>
          <w:szCs w:val="24"/>
        </w:rPr>
        <w:t xml:space="preserve"> </w:t>
      </w:r>
      <w:r w:rsidRPr="003B30FF">
        <w:rPr>
          <w:rFonts w:ascii="Times New Roman" w:hAnsi="Times New Roman"/>
          <w:b/>
          <w:sz w:val="24"/>
          <w:szCs w:val="24"/>
        </w:rPr>
        <w:t>собою</w:t>
      </w:r>
      <w:r w:rsidRPr="003B30FF">
        <w:rPr>
          <w:rFonts w:ascii="Times New Roman" w:hAnsi="Times New Roman"/>
          <w:sz w:val="24"/>
          <w:szCs w:val="24"/>
        </w:rPr>
        <w:t>. И возжигаясь, преображаемся этим, кажды</w:t>
      </w:r>
      <w:r w:rsidR="00A73816">
        <w:rPr>
          <w:rFonts w:ascii="Times New Roman" w:hAnsi="Times New Roman"/>
          <w:sz w:val="24"/>
          <w:szCs w:val="24"/>
        </w:rPr>
        <w:t>м</w:t>
      </w:r>
      <w:r w:rsidRPr="003B30FF">
        <w:rPr>
          <w:rFonts w:ascii="Times New Roman" w:hAnsi="Times New Roman"/>
          <w:sz w:val="24"/>
          <w:szCs w:val="24"/>
        </w:rPr>
        <w:t xml:space="preserve"> из нас. И возжигаясь этим, преображаясь этим, мы синтезируемся с Изначально Вышестоящим Отцом, переходим в зал Изначально Вышестоящего Отца 256-ти Изначально явлено.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Развёртываясь пред Изначально Вышестоящим Отцом в форме служения 26-м Синтезом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этим.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мы благодарим Изначально Вышестоящего Отца, благодарим Изначального Христа, благодарим Изначальных Владык Кут Хуми Фаинь. Возвращаемся в физическое присутствие, развёртываемся всем стяжённым и возожжённым физически. И эманируем всё стяжённое и возожжённое в ИДИВО, во все подразделения ИДИВО участников данной практики и ИДИВО каждого из нас.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выходим из практики. Аминь.</w:t>
      </w:r>
    </w:p>
    <w:p w:rsidR="003B30FF" w:rsidRPr="003B30FF" w:rsidRDefault="003B30FF" w:rsidP="003B30FF">
      <w:pPr>
        <w:spacing w:after="0" w:line="240" w:lineRule="auto"/>
        <w:ind w:firstLine="454"/>
        <w:jc w:val="both"/>
        <w:rPr>
          <w:rFonts w:ascii="Times New Roman" w:hAnsi="Times New Roman"/>
          <w:sz w:val="24"/>
          <w:szCs w:val="24"/>
        </w:rPr>
      </w:pP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Буквально на полминутки замрите, говорить не о чем, соорганизуйтесь с усилием внутри. Оно перетекает после выхода из практики вот сейчас, то есть, чтобы оно всё втекло, а не застряло где-то в мирах, так обычно говорится. Просто вот внутри утвердите, что усилие оттуда всё переходит сюда в ваше тело тотально, я без шуток. Это мы пять часов работали. Вот эти пять часов, я не мог из него выйти, этот Синтез вёл Христос напрямую, как Ипостась Основ. Надеюсь, кто не понял, я просто подтверждаю это. Поэтому у вас была максимальная концентрация Христа, как Ипостаси Основ. И вы могли прожить, что такое действовать Ипостасью Основ. Понятно, что ему немного сложно было сонастроиться на вас, </w:t>
      </w:r>
      <w:r w:rsidR="00D837CE">
        <w:rPr>
          <w:rFonts w:ascii="Times New Roman" w:hAnsi="Times New Roman"/>
          <w:sz w:val="24"/>
          <w:szCs w:val="24"/>
        </w:rPr>
        <w:t>и</w:t>
      </w:r>
      <w:r w:rsidRPr="003B30FF">
        <w:rPr>
          <w:rFonts w:ascii="Times New Roman" w:hAnsi="Times New Roman"/>
          <w:sz w:val="24"/>
          <w:szCs w:val="24"/>
        </w:rPr>
        <w:t xml:space="preserve"> он по-разному вас отражал текстом, но напрямую это был Синтез сейчас не Владыки Кут Хуми, а Синтез Христа, как Ипостаси Основ, то есть </w:t>
      </w:r>
      <w:r w:rsidRPr="003B30FF">
        <w:rPr>
          <w:rFonts w:ascii="Times New Roman" w:hAnsi="Times New Roman"/>
          <w:b/>
          <w:sz w:val="24"/>
          <w:szCs w:val="24"/>
        </w:rPr>
        <w:t>Ипостасный Синтез</w:t>
      </w:r>
      <w:r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Давайте, мы сделаем 15 минут перерыв, чтобы у нас осталось полчаса на две Практики. Перерывчик. </w:t>
      </w:r>
    </w:p>
    <w:p w:rsidR="003B30FF" w:rsidRPr="003B30FF" w:rsidRDefault="003B30FF" w:rsidP="00D837CE">
      <w:pPr>
        <w:pStyle w:val="12"/>
      </w:pPr>
      <w:r w:rsidRPr="003B30FF">
        <w:br w:type="page"/>
      </w:r>
      <w:bookmarkStart w:id="22" w:name="_Toc434663863"/>
      <w:r w:rsidRPr="003B30FF">
        <w:lastRenderedPageBreak/>
        <w:t>1 день 2 часть</w:t>
      </w:r>
      <w:bookmarkEnd w:id="22"/>
      <w:r w:rsidRPr="003B30FF">
        <w:t xml:space="preserve"> </w:t>
      </w:r>
    </w:p>
    <w:p w:rsidR="003B30FF" w:rsidRPr="003B30FF" w:rsidRDefault="00AF6B90" w:rsidP="00AF6B90">
      <w:pPr>
        <w:pStyle w:val="0"/>
      </w:pPr>
      <w:bookmarkStart w:id="23" w:name="_Toc434663864"/>
      <w:r>
        <w:t>Глубокое общение с Ипостасью Основ</w:t>
      </w:r>
      <w:bookmarkEnd w:id="23"/>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Есть такая проблема, которую вы должны знать, почему у нас так сегодня сложилось. Дело в том, </w:t>
      </w:r>
      <w:r w:rsidR="001A5902" w:rsidRPr="003B30FF">
        <w:rPr>
          <w:rFonts w:ascii="Times New Roman" w:hAnsi="Times New Roman"/>
          <w:sz w:val="24"/>
          <w:szCs w:val="24"/>
        </w:rPr>
        <w:t>что,</w:t>
      </w:r>
      <w:r w:rsidRPr="003B30FF">
        <w:rPr>
          <w:rFonts w:ascii="Times New Roman" w:hAnsi="Times New Roman"/>
          <w:sz w:val="24"/>
          <w:szCs w:val="24"/>
        </w:rPr>
        <w:t xml:space="preserve"> если ты завершаешь работу с Ипостасью Основ, ты потом к ней не возвращаешься, всё очень просто, в данном случае на Синтезе. То есть она ведёт, сколько считает нужным. То есть можно прерваться и официально по времени, 3-4 часа максимум, прервался, но потом мы бы туда не вернулись, открытым текстом. То есть зайти на практике можно, а вот так, чтобы она вела, уже нельзя. Мы не выдержим второй раз выход в Изначальность, мы не готовы к этому, ну я самое простое скажу, а тут что много кто стяжал Изначальные тела или части? Ты просто даже не представляешь, чем мы там стоим, и как нас там держат, чтобы нам было комфортно всё это воспринимать. Поэтому, на самом деле, процесс намного сложнее. И один раз, ну, все ресурсы мы на это кидаем, и Владыка, и там другие поддерживают, и мы сами. А второй раз, если мы за день такие ресурсы кинем, то тогда уже Синтеза не состоится, то есть ресурсы пойдут не на Синтез, а на поддержку нас там. И вот знаете, это как вот, в любом деле: ты вошёл в дело, идёшь, идёшь и надо подойти до точки, особенно, если время есть. Как только ты прервался, отвлёкся, заново восстановиться</w:t>
      </w:r>
      <w:r w:rsidR="006563C8">
        <w:rPr>
          <w:rFonts w:ascii="Times New Roman" w:hAnsi="Times New Roman"/>
          <w:sz w:val="24"/>
          <w:szCs w:val="24"/>
        </w:rPr>
        <w:t>,</w:t>
      </w:r>
      <w:r w:rsidRPr="003B30FF">
        <w:rPr>
          <w:rFonts w:ascii="Times New Roman" w:hAnsi="Times New Roman"/>
          <w:sz w:val="24"/>
          <w:szCs w:val="24"/>
        </w:rPr>
        <w:t xml:space="preserve"> это как с двойными трудностями, хотя дело может быть и мелкое. Вот это концентрация на исполнени</w:t>
      </w:r>
      <w:r w:rsidR="006563C8">
        <w:rPr>
          <w:rFonts w:ascii="Times New Roman" w:hAnsi="Times New Roman"/>
          <w:sz w:val="24"/>
          <w:szCs w:val="24"/>
        </w:rPr>
        <w:t>и</w:t>
      </w:r>
      <w:r w:rsidRPr="003B30FF">
        <w:rPr>
          <w:rFonts w:ascii="Times New Roman" w:hAnsi="Times New Roman"/>
          <w:sz w:val="24"/>
          <w:szCs w:val="24"/>
        </w:rPr>
        <w:t>. У ученика это тоже одна из важных задач, и многие ошибаются, когда отвлекаются, там даже на что-то покушать. Вот те, кто действительно концентрируются, они, чтобы доделать, вот если есть время, просто не отвлекаются, пока не доделают.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У нас очень много опыта на тему, когда мы на присутствиях действовали, там по разным вариантам. Пока ты действуешь и там</w:t>
      </w:r>
      <w:r w:rsidR="006563C8">
        <w:rPr>
          <w:rFonts w:ascii="Times New Roman" w:hAnsi="Times New Roman"/>
          <w:sz w:val="24"/>
          <w:szCs w:val="24"/>
        </w:rPr>
        <w:t xml:space="preserve"> –</w:t>
      </w:r>
      <w:r w:rsidRPr="003B30FF">
        <w:rPr>
          <w:rFonts w:ascii="Times New Roman" w:hAnsi="Times New Roman"/>
          <w:sz w:val="24"/>
          <w:szCs w:val="24"/>
        </w:rPr>
        <w:t xml:space="preserve"> всё продолжается</w:t>
      </w:r>
      <w:r w:rsidR="006563C8">
        <w:rPr>
          <w:rFonts w:ascii="Times New Roman" w:hAnsi="Times New Roman"/>
          <w:sz w:val="24"/>
          <w:szCs w:val="24"/>
        </w:rPr>
        <w:t>,</w:t>
      </w:r>
      <w:r w:rsidRPr="003B30FF">
        <w:rPr>
          <w:rFonts w:ascii="Times New Roman" w:hAnsi="Times New Roman"/>
          <w:sz w:val="24"/>
          <w:szCs w:val="24"/>
        </w:rPr>
        <w:t xml:space="preserve"> и ты исполняешь. Это у нас однажды было даже больше 10 часов, не выходя из этого. Н</w:t>
      </w:r>
      <w:r w:rsidR="006563C8">
        <w:rPr>
          <w:rFonts w:ascii="Times New Roman" w:hAnsi="Times New Roman"/>
          <w:sz w:val="24"/>
          <w:szCs w:val="24"/>
        </w:rPr>
        <w:t>о</w:t>
      </w:r>
      <w:r w:rsidRPr="003B30FF">
        <w:rPr>
          <w:rFonts w:ascii="Times New Roman" w:hAnsi="Times New Roman"/>
          <w:sz w:val="24"/>
          <w:szCs w:val="24"/>
        </w:rPr>
        <w:t xml:space="preserve"> ты отвлёкся на 5 минут, сбегав перекусить, не по нужде, перекусить, по нужде ты можешь не отвлекаться, то есть, это, ты там в том теле остаёшься, ты это физическое тело. Но перекусить, это уже отвлечение, потому что включаются мозги желудка</w:t>
      </w:r>
      <w:r w:rsidR="006563C8">
        <w:rPr>
          <w:rFonts w:ascii="Times New Roman" w:hAnsi="Times New Roman"/>
          <w:sz w:val="24"/>
          <w:szCs w:val="24"/>
        </w:rPr>
        <w:t>…</w:t>
      </w:r>
      <w:r w:rsidRPr="003B30FF">
        <w:rPr>
          <w:rFonts w:ascii="Times New Roman" w:hAnsi="Times New Roman"/>
          <w:sz w:val="24"/>
          <w:szCs w:val="24"/>
        </w:rPr>
        <w:t xml:space="preserve"> ты туда можешь не вернуться. Ты можешь вспомнить ситуацию, ты потом вернёшься, но ты будешь восстанавливаться в этой ситуации намного сложнее, если вообще успеешь что-то сделать, потому что там успеют перестроиться на другое, там же время течёт по-другому, материя течёт по-другому, </w:t>
      </w:r>
      <w:r w:rsidR="006563C8">
        <w:rPr>
          <w:rFonts w:ascii="Times New Roman" w:hAnsi="Times New Roman"/>
          <w:sz w:val="24"/>
          <w:szCs w:val="24"/>
        </w:rPr>
        <w:t>Н</w:t>
      </w:r>
      <w:r w:rsidRPr="003B30FF">
        <w:rPr>
          <w:rFonts w:ascii="Times New Roman" w:hAnsi="Times New Roman"/>
          <w:sz w:val="24"/>
          <w:szCs w:val="24"/>
        </w:rPr>
        <w:t xml:space="preserve">ачала складываются по-другому. И пока мы здесь переключались, там </w:t>
      </w:r>
      <w:r w:rsidR="006563C8">
        <w:rPr>
          <w:rFonts w:ascii="Times New Roman" w:hAnsi="Times New Roman"/>
          <w:sz w:val="24"/>
          <w:szCs w:val="24"/>
        </w:rPr>
        <w:t>Н</w:t>
      </w:r>
      <w:r w:rsidRPr="003B30FF">
        <w:rPr>
          <w:rFonts w:ascii="Times New Roman" w:hAnsi="Times New Roman"/>
          <w:sz w:val="24"/>
          <w:szCs w:val="24"/>
        </w:rPr>
        <w:t xml:space="preserve">ачала поменялись. Встроиться в </w:t>
      </w:r>
      <w:r w:rsidR="006563C8">
        <w:rPr>
          <w:rFonts w:ascii="Times New Roman" w:hAnsi="Times New Roman"/>
          <w:sz w:val="24"/>
          <w:szCs w:val="24"/>
        </w:rPr>
        <w:t>н</w:t>
      </w:r>
      <w:r w:rsidRPr="003B30FF">
        <w:rPr>
          <w:rFonts w:ascii="Times New Roman" w:hAnsi="Times New Roman"/>
          <w:sz w:val="24"/>
          <w:szCs w:val="24"/>
        </w:rPr>
        <w:t xml:space="preserve">овые </w:t>
      </w:r>
      <w:r w:rsidR="006563C8">
        <w:rPr>
          <w:rFonts w:ascii="Times New Roman" w:hAnsi="Times New Roman"/>
          <w:sz w:val="24"/>
          <w:szCs w:val="24"/>
        </w:rPr>
        <w:t>Н</w:t>
      </w:r>
      <w:r w:rsidRPr="003B30FF">
        <w:rPr>
          <w:rFonts w:ascii="Times New Roman" w:hAnsi="Times New Roman"/>
          <w:sz w:val="24"/>
          <w:szCs w:val="24"/>
        </w:rPr>
        <w:t>ачала за эти секунды, мы уже можем не с тем эффектом как раньше. Поэтому, если у вас сложилось какое-то глубокое общение с Владыкой и Владычицей</w:t>
      </w:r>
      <w:r w:rsidR="006563C8">
        <w:rPr>
          <w:rFonts w:ascii="Times New Roman" w:hAnsi="Times New Roman"/>
          <w:sz w:val="24"/>
          <w:szCs w:val="24"/>
        </w:rPr>
        <w:t xml:space="preserve"> –</w:t>
      </w:r>
      <w:r w:rsidRPr="003B30FF">
        <w:rPr>
          <w:rFonts w:ascii="Times New Roman" w:hAnsi="Times New Roman"/>
          <w:sz w:val="24"/>
          <w:szCs w:val="24"/>
        </w:rPr>
        <w:t xml:space="preserve"> действовать немедленно. Есть возможности, отсечь любые действия, тут же выйти, отойти, погрузиться. Когда вы скажете: «Потом вернусь…»</w:t>
      </w:r>
      <w:r w:rsidR="006563C8">
        <w:rPr>
          <w:rFonts w:ascii="Times New Roman" w:hAnsi="Times New Roman"/>
          <w:sz w:val="24"/>
          <w:szCs w:val="24"/>
        </w:rPr>
        <w:t>.</w:t>
      </w:r>
      <w:r w:rsidRPr="003B30FF">
        <w:rPr>
          <w:rFonts w:ascii="Times New Roman" w:hAnsi="Times New Roman"/>
          <w:sz w:val="24"/>
          <w:szCs w:val="24"/>
        </w:rPr>
        <w:t xml:space="preserve"> Сколько раз я так себе говорил, </w:t>
      </w:r>
      <w:r w:rsidRPr="006563C8">
        <w:rPr>
          <w:rFonts w:ascii="Times New Roman" w:hAnsi="Times New Roman"/>
          <w:i/>
          <w:sz w:val="24"/>
          <w:szCs w:val="24"/>
        </w:rPr>
        <w:t>потом</w:t>
      </w:r>
      <w:r w:rsidRPr="003B30FF">
        <w:rPr>
          <w:rFonts w:ascii="Times New Roman" w:hAnsi="Times New Roman"/>
          <w:sz w:val="24"/>
          <w:szCs w:val="24"/>
        </w:rPr>
        <w:t xml:space="preserve"> не наступало. Вернусь в это состояние, которое включилось, а оно потом не возвращалось. Нет, опыт остался, оно один раз включилось, вошло, но повторить уже нереально. </w:t>
      </w:r>
    </w:p>
    <w:p w:rsidR="006563C8"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Есть вещи, когда опыт давался </w:t>
      </w:r>
      <w:r w:rsidRPr="006563C8">
        <w:rPr>
          <w:rFonts w:ascii="Times New Roman" w:hAnsi="Times New Roman"/>
          <w:i/>
          <w:sz w:val="24"/>
          <w:szCs w:val="24"/>
        </w:rPr>
        <w:t>только</w:t>
      </w:r>
      <w:r w:rsidRPr="003B30FF">
        <w:rPr>
          <w:rFonts w:ascii="Times New Roman" w:hAnsi="Times New Roman"/>
          <w:sz w:val="24"/>
          <w:szCs w:val="24"/>
        </w:rPr>
        <w:t xml:space="preserve"> один раз, и когда второй раз входил, я однажды пытался в опыт 4 раза, на четвёртый раз Владыка говорит: «А зачем тебе второй раз?» </w:t>
      </w:r>
      <w:r w:rsidR="006563C8">
        <w:rPr>
          <w:rFonts w:ascii="Times New Roman" w:hAnsi="Times New Roman"/>
          <w:sz w:val="24"/>
          <w:szCs w:val="24"/>
        </w:rPr>
        <w:t>И</w:t>
      </w:r>
      <w:r w:rsidRPr="003B30FF">
        <w:rPr>
          <w:rFonts w:ascii="Times New Roman" w:hAnsi="Times New Roman"/>
          <w:sz w:val="24"/>
          <w:szCs w:val="24"/>
        </w:rPr>
        <w:t xml:space="preserve"> я понял, что я делаю тупую вещь с точки зрения Владыки. Почему? Владыка так это умеет сказать двумя словами: </w:t>
      </w:r>
      <w:r w:rsidR="006563C8">
        <w:rPr>
          <w:rFonts w:ascii="Times New Roman" w:hAnsi="Times New Roman"/>
          <w:sz w:val="24"/>
          <w:szCs w:val="24"/>
        </w:rPr>
        <w:t>Ч</w:t>
      </w:r>
      <w:r w:rsidRPr="003B30FF">
        <w:rPr>
          <w:rFonts w:ascii="Times New Roman" w:hAnsi="Times New Roman"/>
          <w:sz w:val="24"/>
          <w:szCs w:val="24"/>
        </w:rPr>
        <w:t>то ты</w:t>
      </w:r>
      <w:r w:rsidR="006563C8">
        <w:rPr>
          <w:rFonts w:ascii="Times New Roman" w:hAnsi="Times New Roman"/>
          <w:sz w:val="24"/>
          <w:szCs w:val="24"/>
        </w:rPr>
        <w:t>,</w:t>
      </w:r>
      <w:r w:rsidRPr="003B30FF">
        <w:rPr>
          <w:rFonts w:ascii="Times New Roman" w:hAnsi="Times New Roman"/>
          <w:sz w:val="24"/>
          <w:szCs w:val="24"/>
        </w:rPr>
        <w:t xml:space="preserve"> ощущалок хочешь тех же самых? </w:t>
      </w:r>
      <w:r w:rsidR="006563C8">
        <w:rPr>
          <w:rFonts w:ascii="Times New Roman" w:hAnsi="Times New Roman"/>
          <w:sz w:val="24"/>
          <w:szCs w:val="24"/>
        </w:rPr>
        <w:t>Уж</w:t>
      </w:r>
      <w:r w:rsidRPr="003B30FF">
        <w:rPr>
          <w:rFonts w:ascii="Times New Roman" w:hAnsi="Times New Roman"/>
          <w:sz w:val="24"/>
          <w:szCs w:val="24"/>
        </w:rPr>
        <w:t>е были. Повторить ещё раз опыт</w:t>
      </w:r>
      <w:r w:rsidR="006563C8">
        <w:rPr>
          <w:rFonts w:ascii="Times New Roman" w:hAnsi="Times New Roman"/>
          <w:sz w:val="24"/>
          <w:szCs w:val="24"/>
        </w:rPr>
        <w:t>? О</w:t>
      </w:r>
      <w:r w:rsidRPr="003B30FF">
        <w:rPr>
          <w:rFonts w:ascii="Times New Roman" w:hAnsi="Times New Roman"/>
          <w:sz w:val="24"/>
          <w:szCs w:val="24"/>
        </w:rPr>
        <w:t>н у тебя уже есть</w:t>
      </w:r>
      <w:r w:rsidR="006563C8">
        <w:rPr>
          <w:rFonts w:ascii="Times New Roman" w:hAnsi="Times New Roman"/>
          <w:sz w:val="24"/>
          <w:szCs w:val="24"/>
        </w:rPr>
        <w:t>. П</w:t>
      </w:r>
      <w:r w:rsidRPr="003B30FF">
        <w:rPr>
          <w:rFonts w:ascii="Times New Roman" w:hAnsi="Times New Roman"/>
          <w:sz w:val="24"/>
          <w:szCs w:val="24"/>
        </w:rPr>
        <w:t>очувствовать ещё раз, но это…</w:t>
      </w:r>
      <w:r w:rsidR="006563C8">
        <w:rPr>
          <w:rFonts w:ascii="Times New Roman" w:hAnsi="Times New Roman"/>
          <w:sz w:val="24"/>
          <w:szCs w:val="24"/>
        </w:rPr>
        <w:t>.</w:t>
      </w:r>
      <w:r w:rsidRPr="003B30FF">
        <w:rPr>
          <w:rFonts w:ascii="Times New Roman" w:hAnsi="Times New Roman"/>
          <w:sz w:val="24"/>
          <w:szCs w:val="24"/>
        </w:rPr>
        <w:t xml:space="preserve"> Иди за следующим. Повторять одно и то же, это стоять на месте с точки зрения Ученика. Что ты хочешь, повторив этот опыт? Повторение – мать учения, это не тот вариант, то есть высокий опыт, который неповторяем. Раз дан, ты умеешь.</w:t>
      </w:r>
    </w:p>
    <w:p w:rsidR="006563C8"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Грубо говоря, просветление бывает один раз, второй раз это уже не просветление, это разные виды пути Будд.</w:t>
      </w:r>
    </w:p>
    <w:p w:rsidR="00EF2856"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Воскрешение бывает один раз в этой жизни, в каждой жизни, дальше это уже варианты воскрешения, когда уже не первый пик воскрешения – Ах! – а варианты воскрешения, которые становятся всё проще, нет, они сложные, для тебя проще и обыденнее, потому что ты это уже делаешь. Это не «Ах!», это, ну, как естество. Также и первое пробуждение: Ах! А потом, ну, ещё раз, ну ещё раз, ну с группой, ну сам, ну ещё раз. О</w:t>
      </w:r>
      <w:r w:rsidR="006563C8">
        <w:rPr>
          <w:rFonts w:ascii="Times New Roman" w:hAnsi="Times New Roman"/>
          <w:sz w:val="24"/>
          <w:szCs w:val="24"/>
        </w:rPr>
        <w:t>х</w:t>
      </w:r>
      <w:r w:rsidRPr="003B30FF">
        <w:rPr>
          <w:rFonts w:ascii="Times New Roman" w:hAnsi="Times New Roman"/>
          <w:sz w:val="24"/>
          <w:szCs w:val="24"/>
        </w:rPr>
        <w:t xml:space="preserve">, ну как бы уже становится обычным делом, понимаете вот, так и здесь. Ты вышел к Христу, вот, у нас всё сорганизовалось – Ах! – </w:t>
      </w:r>
      <w:r w:rsidR="00EF2856">
        <w:rPr>
          <w:rFonts w:ascii="Times New Roman" w:hAnsi="Times New Roman"/>
          <w:sz w:val="24"/>
          <w:szCs w:val="24"/>
        </w:rPr>
        <w:t>И</w:t>
      </w:r>
      <w:r w:rsidRPr="003B30FF">
        <w:rPr>
          <w:rFonts w:ascii="Times New Roman" w:hAnsi="Times New Roman"/>
          <w:sz w:val="24"/>
          <w:szCs w:val="24"/>
        </w:rPr>
        <w:t xml:space="preserve">дёшь, идёшь, идёшь, идёшь, идёшь, идёшь, ведёт, ведёт, ведёт. И, вот, сколько он мог в </w:t>
      </w:r>
      <w:r w:rsidR="00EF2856">
        <w:rPr>
          <w:rFonts w:ascii="Times New Roman" w:hAnsi="Times New Roman"/>
          <w:sz w:val="24"/>
          <w:szCs w:val="24"/>
        </w:rPr>
        <w:t>в</w:t>
      </w:r>
      <w:r w:rsidRPr="003B30FF">
        <w:rPr>
          <w:rFonts w:ascii="Times New Roman" w:hAnsi="Times New Roman"/>
          <w:sz w:val="24"/>
          <w:szCs w:val="24"/>
        </w:rPr>
        <w:t>ас что-то вмещать, он нас вёл, вёл, вёл, вёл, время не имеет значение. Он знает, что у нас 6 часов, это был предел. Но на пятом, плюс-минус, где-то к пятому часу мы уже выдохлись, у нас и максимальная концентрация 4-4,5 часа, в принципе, это объектива, но даже мы почти подтянулись, и потом практика была почти полчаса. Всё.</w:t>
      </w:r>
    </w:p>
    <w:p w:rsidR="00AF6B90"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тут вопрос в чём? Вы продолжали насыщаться Христом, что бы я ни говорил, вы продолжали насыщаться Христом. Это намного важнее любых моих текстов, объяснялок, Синтеза и всё остальное. </w:t>
      </w:r>
      <w:r w:rsidRPr="003B30FF">
        <w:rPr>
          <w:rFonts w:ascii="Times New Roman" w:hAnsi="Times New Roman"/>
          <w:sz w:val="24"/>
          <w:szCs w:val="24"/>
        </w:rPr>
        <w:lastRenderedPageBreak/>
        <w:t>Синтез-то Христа. Главное синтезировать Христа в каждом из нас, а ядро Отец завтра даст, там всё и так записано, новое, только расшифровывай. Главное – Христом стать, не, идеально в реализации Христа. Тут вопрос: кто готов. А, ну хотя бы Ипостасью Христа в глубине. Увидели? И вот, вот эти там 5 часов с практикой вместе, это была полная насыщенность Христа вами, кто как смог, я не знаю. Опыт точно был записан.</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 конце нас даже чуть вырубило, потому что, когда мы стяжали 256 Усилий, мы стяжали на заполненность Христом, вы представляете, заполненность Христом и заполненность ещё и Усилием,</w:t>
      </w:r>
      <w:r w:rsidR="00F30647">
        <w:rPr>
          <w:rFonts w:ascii="Times New Roman" w:hAnsi="Times New Roman"/>
          <w:sz w:val="24"/>
          <w:szCs w:val="24"/>
        </w:rPr>
        <w:t xml:space="preserve"> </w:t>
      </w:r>
      <w:r w:rsidRPr="003B30FF">
        <w:rPr>
          <w:rFonts w:ascii="Times New Roman" w:hAnsi="Times New Roman"/>
          <w:sz w:val="24"/>
          <w:szCs w:val="24"/>
        </w:rPr>
        <w:t xml:space="preserve">мы так там и встали, такая большая пауза, потому что мы стоим вот так, </w:t>
      </w:r>
      <w:r w:rsidR="002B0E56">
        <w:rPr>
          <w:rFonts w:ascii="Times New Roman" w:hAnsi="Times New Roman"/>
          <w:sz w:val="24"/>
          <w:szCs w:val="24"/>
        </w:rPr>
        <w:t>и</w:t>
      </w:r>
      <w:r w:rsidRPr="003B30FF">
        <w:rPr>
          <w:rFonts w:ascii="Times New Roman" w:hAnsi="Times New Roman"/>
          <w:sz w:val="24"/>
          <w:szCs w:val="24"/>
        </w:rPr>
        <w:t xml:space="preserve"> Христос смеётся, говорит: «И отпустить не могу и забрать нельзя, потому что уже отдал, чтобы усвоили, и отэманировать некуда, потому что Усилие ваше, в каждую часть». Вот пока мы там, вот это вот это, не, хоть как-то не впитали, сижу, молчу. </w:t>
      </w:r>
      <w:r w:rsidR="002B0E56">
        <w:rPr>
          <w:rFonts w:ascii="Times New Roman" w:hAnsi="Times New Roman"/>
          <w:sz w:val="24"/>
          <w:szCs w:val="24"/>
        </w:rPr>
        <w:t>Ч</w:t>
      </w:r>
      <w:r w:rsidRPr="003B30FF">
        <w:rPr>
          <w:rFonts w:ascii="Times New Roman" w:hAnsi="Times New Roman"/>
          <w:sz w:val="24"/>
          <w:szCs w:val="24"/>
        </w:rPr>
        <w:t xml:space="preserve">то тут скажешь? И отвлекать нельзя, понимаете, вы это усваиваете по частям, потому что у каждой части своя скорость, свои там… динамика, свои отношения, даже у потенциальных, там, какое-то усилие есть. </w:t>
      </w:r>
      <w:r w:rsidR="002B0E56">
        <w:rPr>
          <w:rFonts w:ascii="Times New Roman" w:hAnsi="Times New Roman"/>
          <w:sz w:val="24"/>
          <w:szCs w:val="24"/>
        </w:rPr>
        <w:t>И</w:t>
      </w:r>
      <w:r w:rsidRPr="003B30FF">
        <w:rPr>
          <w:rFonts w:ascii="Times New Roman" w:hAnsi="Times New Roman"/>
          <w:sz w:val="24"/>
          <w:szCs w:val="24"/>
        </w:rPr>
        <w:t xml:space="preserve"> потом он говорит: «Всё, сложили»,</w:t>
      </w:r>
      <w:r w:rsidR="002B0E56">
        <w:rPr>
          <w:rFonts w:ascii="Times New Roman" w:hAnsi="Times New Roman"/>
          <w:sz w:val="24"/>
          <w:szCs w:val="24"/>
        </w:rPr>
        <w:t xml:space="preserve"> –</w:t>
      </w:r>
      <w:r w:rsidRPr="003B30FF">
        <w:rPr>
          <w:rFonts w:ascii="Times New Roman" w:hAnsi="Times New Roman"/>
          <w:sz w:val="24"/>
          <w:szCs w:val="24"/>
        </w:rPr>
        <w:t xml:space="preserve"> то есть что-то там впитали, – «Дальше». И к Отцу и синтезировали это всё. </w:t>
      </w:r>
    </w:p>
    <w:p w:rsidR="00AF6B90" w:rsidRDefault="00AF6B90" w:rsidP="00AF6B90">
      <w:pPr>
        <w:pStyle w:val="0"/>
      </w:pPr>
      <w:bookmarkStart w:id="24" w:name="_Toc434663865"/>
      <w:r>
        <w:t>Усилие потребует применимости</w:t>
      </w:r>
      <w:bookmarkEnd w:id="24"/>
    </w:p>
    <w:p w:rsidR="002B0E56"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Поэтому сейчас в каждой части у вас Усилие. Усилие – это и сила, и возможность действовать, и какая-то активация. Сразу скажу, она направлена, с одной стороны, на воскрешение или преображение, или развитие, или рост части, но, внимаете, это только с одной стороны, то есть половина. Вторая половина обязательно на дееспособность части. То есть не бывает н</w:t>
      </w:r>
      <w:r w:rsidR="002B0E56">
        <w:rPr>
          <w:rFonts w:ascii="Times New Roman" w:hAnsi="Times New Roman"/>
          <w:sz w:val="24"/>
          <w:szCs w:val="24"/>
        </w:rPr>
        <w:t>и</w:t>
      </w:r>
      <w:r w:rsidRPr="003B30FF">
        <w:rPr>
          <w:rFonts w:ascii="Times New Roman" w:hAnsi="Times New Roman"/>
          <w:sz w:val="24"/>
          <w:szCs w:val="24"/>
        </w:rPr>
        <w:t xml:space="preserve"> воскрешения, н</w:t>
      </w:r>
      <w:r w:rsidR="002B0E56">
        <w:rPr>
          <w:rFonts w:ascii="Times New Roman" w:hAnsi="Times New Roman"/>
          <w:sz w:val="24"/>
          <w:szCs w:val="24"/>
        </w:rPr>
        <w:t>и</w:t>
      </w:r>
      <w:r w:rsidRPr="003B30FF">
        <w:rPr>
          <w:rFonts w:ascii="Times New Roman" w:hAnsi="Times New Roman"/>
          <w:sz w:val="24"/>
          <w:szCs w:val="24"/>
        </w:rPr>
        <w:t xml:space="preserve"> преображения без дееспособности, фифти-фифти, 50 на рост, 50 </w:t>
      </w:r>
      <w:r w:rsidR="002B0E56">
        <w:rPr>
          <w:rFonts w:ascii="Times New Roman" w:hAnsi="Times New Roman"/>
          <w:sz w:val="24"/>
          <w:szCs w:val="24"/>
        </w:rPr>
        <w:t xml:space="preserve">– </w:t>
      </w:r>
      <w:r w:rsidRPr="003B30FF">
        <w:rPr>
          <w:rFonts w:ascii="Times New Roman" w:hAnsi="Times New Roman"/>
          <w:sz w:val="24"/>
          <w:szCs w:val="24"/>
        </w:rPr>
        <w:t xml:space="preserve">сделай что-то, сделай сам. Поэтому имейте в виду, ваше усилие обязательно потребует применимости. Если у вас не хватит рук и ног, чтобы это применить, вас ждёт бешенство колошматения внутреннее, хочется примениться, а не знаю куда, хоть на стенку лезь. Это усилие полезло наружу, ищет стенку для вас или для себя. Поэтому, если у вас есть состояние, что у вас наступает лёгкое усилие или лёгкое бешенство, я не знаю, у кого как называется, и вы чувствуете, что что-то вот надо сделать, </w:t>
      </w:r>
      <w:r w:rsidR="002B0E56">
        <w:rPr>
          <w:rFonts w:ascii="Times New Roman" w:hAnsi="Times New Roman"/>
          <w:sz w:val="24"/>
          <w:szCs w:val="24"/>
        </w:rPr>
        <w:t xml:space="preserve">– </w:t>
      </w:r>
      <w:r w:rsidRPr="003B30FF">
        <w:rPr>
          <w:rFonts w:ascii="Times New Roman" w:hAnsi="Times New Roman"/>
          <w:sz w:val="24"/>
          <w:szCs w:val="24"/>
        </w:rPr>
        <w:t>что угодно делайте, бегайте по присутствиям, бегайте по…</w:t>
      </w:r>
      <w:r w:rsidR="002B0E56">
        <w:rPr>
          <w:rFonts w:ascii="Times New Roman" w:hAnsi="Times New Roman"/>
          <w:sz w:val="24"/>
          <w:szCs w:val="24"/>
        </w:rPr>
        <w:t>.</w:t>
      </w:r>
    </w:p>
    <w:p w:rsidR="002B0E56"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я список говорил, что делает совершенный ученик, это всё от Христа. Берёте список, на всякий случай, пункты совершенного ученика, человека, ещё какие-то тут, выписываете там, что там можно сделать.</w:t>
      </w:r>
    </w:p>
    <w:p w:rsidR="002B0E56"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Бешенство идёт, не знаете, что делать</w:t>
      </w:r>
      <w:r w:rsidR="002B0E56">
        <w:rPr>
          <w:rFonts w:ascii="Times New Roman" w:hAnsi="Times New Roman"/>
          <w:sz w:val="24"/>
          <w:szCs w:val="24"/>
        </w:rPr>
        <w:t>, –</w:t>
      </w:r>
      <w:r w:rsidRPr="003B30FF">
        <w:rPr>
          <w:rFonts w:ascii="Times New Roman" w:hAnsi="Times New Roman"/>
          <w:sz w:val="24"/>
          <w:szCs w:val="24"/>
        </w:rPr>
        <w:t xml:space="preserve"> побежали по мировым телам, побежали по своим частям по присутствиям, нет частей, побежали по присутствиям с Владыками знакомиться, выпучив глаза, эманируя усилие. Понятно, да, о чём 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То есть всегда в Метагалактике можно валом сделать каких-то действий. Выбежали к Дзею и сказали: «Срочно </w:t>
      </w:r>
      <w:r w:rsidR="002B0E56">
        <w:rPr>
          <w:rFonts w:ascii="Times New Roman" w:hAnsi="Times New Roman"/>
          <w:sz w:val="24"/>
          <w:szCs w:val="24"/>
        </w:rPr>
        <w:t>М</w:t>
      </w:r>
      <w:r w:rsidRPr="003B30FF">
        <w:rPr>
          <w:rFonts w:ascii="Times New Roman" w:hAnsi="Times New Roman"/>
          <w:sz w:val="24"/>
          <w:szCs w:val="24"/>
        </w:rPr>
        <w:t>ечом обучаемся». Он, увидев из вас эманирующее усилие, такую вам устроит обучалку, что физически вы будете лежать, как будто в спортзале побывали, я серьёзно. Иногда ты полностью ощущаешь физическим телом, что ты там оттренировался, ноги болят, хотя ты лежал, вот так задрав их, а там действовал, опустился, встал, а ноги не ходят, потому что болят от действия. Они, оказывается, там дрыгались мышцами вместе с действиями там, это принцип психодинамики. Вы там действуете, здесь мышцы всё повторяют мелкими движениями, вы не замечаете</w:t>
      </w:r>
      <w:r w:rsidR="002B0E56">
        <w:rPr>
          <w:rFonts w:ascii="Times New Roman" w:hAnsi="Times New Roman"/>
          <w:sz w:val="24"/>
          <w:szCs w:val="24"/>
        </w:rPr>
        <w:t xml:space="preserve"> их</w:t>
      </w:r>
      <w:r w:rsidRPr="003B30FF">
        <w:rPr>
          <w:rFonts w:ascii="Times New Roman" w:hAnsi="Times New Roman"/>
          <w:sz w:val="24"/>
          <w:szCs w:val="24"/>
        </w:rPr>
        <w:t>, но мелкими движениями мышцы всё повторяют, это принцип психодинамики. Когда вы сюда возвращаетесь, если этих действий было много и серьёзно, особенно стрессовых, то есть то, что мышцы там ещё и зажимало. Вы потом встаёте и думаете: о боже, это что? Я ж на присутствиях-то бегал, а с чего у меня крепатура по телу? А ты там мешки таскал, а здесь болит, я без шуток. Поэтому при глубокой сонастройке частей усилие спокойно туда уходит, и вы там развиваетесь. А потом оттуда развивают вас здесь, всё что угодно.</w:t>
      </w:r>
    </w:p>
    <w:p w:rsidR="002B0E56"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Усилие может быть и внешнее, не знаю, чего вы там делаете, усилие может быть и внутренним. Всё. Кирпичи потаскайте на своей стройке, во, быстрее строителей будете всё делать, они будут в шоке: </w:t>
      </w:r>
      <w:r w:rsidRPr="002B0E56">
        <w:rPr>
          <w:rFonts w:ascii="Times New Roman" w:hAnsi="Times New Roman"/>
          <w:i/>
          <w:sz w:val="24"/>
          <w:szCs w:val="24"/>
        </w:rPr>
        <w:t>«Ты ж н</w:t>
      </w:r>
      <w:r w:rsidR="002B0E56" w:rsidRPr="002B0E56">
        <w:rPr>
          <w:rFonts w:ascii="Times New Roman" w:hAnsi="Times New Roman"/>
          <w:i/>
          <w:sz w:val="24"/>
          <w:szCs w:val="24"/>
        </w:rPr>
        <w:t>э</w:t>
      </w:r>
      <w:r w:rsidRPr="002B0E56">
        <w:rPr>
          <w:rFonts w:ascii="Times New Roman" w:hAnsi="Times New Roman"/>
          <w:i/>
          <w:sz w:val="24"/>
          <w:szCs w:val="24"/>
        </w:rPr>
        <w:t xml:space="preserve"> ум</w:t>
      </w:r>
      <w:r w:rsidR="002B0E56" w:rsidRPr="002B0E56">
        <w:rPr>
          <w:rFonts w:ascii="Times New Roman" w:hAnsi="Times New Roman"/>
          <w:i/>
          <w:sz w:val="24"/>
          <w:szCs w:val="24"/>
        </w:rPr>
        <w:t>ээ</w:t>
      </w:r>
      <w:r w:rsidRPr="002B0E56">
        <w:rPr>
          <w:rFonts w:ascii="Times New Roman" w:hAnsi="Times New Roman"/>
          <w:i/>
          <w:sz w:val="24"/>
          <w:szCs w:val="24"/>
        </w:rPr>
        <w:t>шь»</w:t>
      </w:r>
      <w:r w:rsidRPr="003B30FF">
        <w:rPr>
          <w:rFonts w:ascii="Times New Roman" w:hAnsi="Times New Roman"/>
          <w:sz w:val="24"/>
          <w:szCs w:val="24"/>
        </w:rPr>
        <w:t>. Это вчера не умел, сегодня умею. Всё получится, шучу, но в принципе, это действует. С этим всё?</w:t>
      </w:r>
    </w:p>
    <w:p w:rsidR="002B0E56"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хотел предупредить только об усилии, потому что в любой момент оно может наступить, ему все равно</w:t>
      </w:r>
      <w:r w:rsidR="002B0E56">
        <w:rPr>
          <w:rFonts w:ascii="Times New Roman" w:hAnsi="Times New Roman"/>
          <w:sz w:val="24"/>
          <w:szCs w:val="24"/>
        </w:rPr>
        <w:t>,</w:t>
      </w:r>
      <w:r w:rsidRPr="003B30FF">
        <w:rPr>
          <w:rFonts w:ascii="Times New Roman" w:hAnsi="Times New Roman"/>
          <w:sz w:val="24"/>
          <w:szCs w:val="24"/>
        </w:rPr>
        <w:t xml:space="preserve"> на работе вы или ложитесь спать тихо и мирно, оно наступило, глаза так </w:t>
      </w:r>
      <w:r w:rsidRPr="003B30FF">
        <w:rPr>
          <w:rFonts w:ascii="Times New Roman" w:hAnsi="Times New Roman"/>
          <w:i/>
          <w:iCs/>
          <w:sz w:val="24"/>
          <w:szCs w:val="24"/>
        </w:rPr>
        <w:t>(изображает)</w:t>
      </w:r>
      <w:r w:rsidRPr="003B30FF">
        <w:rPr>
          <w:rFonts w:ascii="Times New Roman" w:hAnsi="Times New Roman"/>
          <w:sz w:val="24"/>
          <w:szCs w:val="24"/>
        </w:rPr>
        <w:t xml:space="preserve"> и сияют даже в темноте. И дальше его надо применять, всё, уходить на присутствия, если физически делать нечего.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Есть ещё вариант, самый сложный, вы и физически действуете, и на присутствиях, это бешеное усилие, называется. Особенно, если действия разные, здесь вы, там, на работе за компьютером печатаете, а там бегаете с Дзеем с мечом и видите и то, и другое, здесь печатаете, там бегаете, здесь печатаете, там бегаете. Во</w:t>
      </w:r>
      <w:r w:rsidR="002B0E56">
        <w:rPr>
          <w:rFonts w:ascii="Times New Roman" w:hAnsi="Times New Roman"/>
          <w:sz w:val="24"/>
          <w:szCs w:val="24"/>
        </w:rPr>
        <w:t>,</w:t>
      </w:r>
      <w:r w:rsidRPr="003B30FF">
        <w:rPr>
          <w:rFonts w:ascii="Times New Roman" w:hAnsi="Times New Roman"/>
          <w:sz w:val="24"/>
          <w:szCs w:val="24"/>
        </w:rPr>
        <w:t xml:space="preserve"> работа</w:t>
      </w:r>
      <w:r w:rsidR="002B0E56">
        <w:rPr>
          <w:rFonts w:ascii="Times New Roman" w:hAnsi="Times New Roman"/>
          <w:sz w:val="24"/>
          <w:szCs w:val="24"/>
        </w:rPr>
        <w:t>!</w:t>
      </w:r>
      <w:r w:rsidRPr="003B30FF">
        <w:rPr>
          <w:rFonts w:ascii="Times New Roman" w:hAnsi="Times New Roman"/>
          <w:sz w:val="24"/>
          <w:szCs w:val="24"/>
        </w:rPr>
        <w:t xml:space="preserve"> Одновременно. Раздвоения личности нет, вы должны спокойно, но быстро печатать, соображая, что вы делаете</w:t>
      </w:r>
      <w:r w:rsidR="002B0E56">
        <w:rPr>
          <w:rFonts w:ascii="Times New Roman" w:hAnsi="Times New Roman"/>
          <w:sz w:val="24"/>
          <w:szCs w:val="24"/>
        </w:rPr>
        <w:t>,</w:t>
      </w:r>
      <w:r w:rsidRPr="003B30FF">
        <w:rPr>
          <w:rFonts w:ascii="Times New Roman" w:hAnsi="Times New Roman"/>
          <w:sz w:val="24"/>
          <w:szCs w:val="24"/>
        </w:rPr>
        <w:t xml:space="preserve"> и не менее спокойно и быстро работать мечом там, соображая, что вы делаете. И видя то тело. Раздвоения в этом нет, есть расширение взгляда на дееспособность двух тел, трёх тел, четырёх тел, 1024-х тел, расширение взгляда, я это не требую, я…</w:t>
      </w:r>
      <w:r w:rsidR="002B0E56">
        <w:rPr>
          <w:rFonts w:ascii="Times New Roman" w:hAnsi="Times New Roman"/>
          <w:sz w:val="24"/>
          <w:szCs w:val="24"/>
        </w:rPr>
        <w:t>.</w:t>
      </w:r>
      <w:r w:rsidRPr="003B30FF">
        <w:rPr>
          <w:rFonts w:ascii="Times New Roman" w:hAnsi="Times New Roman"/>
          <w:sz w:val="24"/>
          <w:szCs w:val="24"/>
        </w:rPr>
        <w:t xml:space="preserve"> </w:t>
      </w:r>
    </w:p>
    <w:p w:rsidR="0021500E"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Если у вас синтезприсутственность четверичная, как сегодня, там, Христос намекал, то хотя бы максимум на 4 тела, ну мировые тела хотя бы контролировать будем. Чем занимается сейчас ваше огненное тело? Спит. Почему? Мы ходили изначальным. Огненное вырубилось, тонкое ничего не делает, оно на физике</w:t>
      </w:r>
      <w:r w:rsidR="0030124B">
        <w:rPr>
          <w:rFonts w:ascii="Times New Roman" w:hAnsi="Times New Roman"/>
          <w:sz w:val="24"/>
          <w:szCs w:val="24"/>
        </w:rPr>
        <w:t>.</w:t>
      </w:r>
      <w:r w:rsidRPr="003B30FF">
        <w:rPr>
          <w:rFonts w:ascii="Times New Roman" w:hAnsi="Times New Roman"/>
          <w:sz w:val="24"/>
          <w:szCs w:val="24"/>
        </w:rPr>
        <w:t xml:space="preserve"> Христос, когда вошёл, он сел</w:t>
      </w:r>
      <w:r w:rsidR="0030124B">
        <w:rPr>
          <w:rFonts w:ascii="Times New Roman" w:hAnsi="Times New Roman"/>
          <w:sz w:val="24"/>
          <w:szCs w:val="24"/>
        </w:rPr>
        <w:t>,</w:t>
      </w:r>
      <w:r w:rsidRPr="003B30FF">
        <w:rPr>
          <w:rFonts w:ascii="Times New Roman" w:hAnsi="Times New Roman"/>
          <w:sz w:val="24"/>
          <w:szCs w:val="24"/>
        </w:rPr>
        <w:t xml:space="preserve"> и тонкое сказало: «</w:t>
      </w:r>
      <w:r w:rsidRPr="0030124B">
        <w:rPr>
          <w:rFonts w:ascii="Times New Roman" w:hAnsi="Times New Roman"/>
          <w:i/>
          <w:sz w:val="24"/>
          <w:szCs w:val="24"/>
        </w:rPr>
        <w:t>Здеся»</w:t>
      </w:r>
      <w:r w:rsidRPr="003B30FF">
        <w:rPr>
          <w:rFonts w:ascii="Times New Roman" w:hAnsi="Times New Roman"/>
          <w:sz w:val="24"/>
          <w:szCs w:val="24"/>
        </w:rPr>
        <w:t xml:space="preserve">. И у вас вот это особое состояние выражения Христа, потому что тонкое тело было в синтезе с физическим, чтобы выдержать Христа. </w:t>
      </w:r>
      <w:r w:rsidRPr="0021500E">
        <w:rPr>
          <w:rFonts w:ascii="Times New Roman" w:hAnsi="Times New Roman"/>
          <w:b/>
          <w:sz w:val="24"/>
          <w:szCs w:val="24"/>
        </w:rPr>
        <w:t>Минимально выдержать Христа можно одномоментностью тонкого и физического мировых тел в физическом теле</w:t>
      </w:r>
      <w:r w:rsidRPr="003B30FF">
        <w:rPr>
          <w:rFonts w:ascii="Times New Roman" w:hAnsi="Times New Roman"/>
          <w:sz w:val="24"/>
          <w:szCs w:val="24"/>
        </w:rPr>
        <w:t xml:space="preserve">. Поэтому, когда я говорил о мировых телах, я чуть прикалывался и смотрел, кто как </w:t>
      </w:r>
      <w:r w:rsidR="0021500E">
        <w:rPr>
          <w:rFonts w:ascii="Times New Roman" w:hAnsi="Times New Roman"/>
          <w:sz w:val="24"/>
          <w:szCs w:val="24"/>
        </w:rPr>
        <w:t>среагирует</w:t>
      </w:r>
      <w:r w:rsidRPr="003B30FF">
        <w:rPr>
          <w:rFonts w:ascii="Times New Roman" w:hAnsi="Times New Roman"/>
          <w:sz w:val="24"/>
          <w:szCs w:val="24"/>
        </w:rPr>
        <w:t>. Все думали: да я, наверное, в физическом, да, я, наверное, в тонком. Христос стоял там и смеялся, потому что после практики с явлением Ипостаси Христа собою физическое и тонкое мировое у вас выражалось одновременно физическим телом. По-другому Христа физически не выражают, вообще, даже в пятой расе тонкое и физическое должно было быть в теле. Потому что он и есть синтез тонкого и физического тела, как Христос, как принцип</w:t>
      </w:r>
      <w:r w:rsidR="0021500E">
        <w:rPr>
          <w:rFonts w:ascii="Times New Roman" w:hAnsi="Times New Roman"/>
          <w:sz w:val="24"/>
          <w:szCs w:val="24"/>
        </w:rPr>
        <w:t xml:space="preserve"> этот</w:t>
      </w:r>
      <w:r w:rsidRPr="003B30FF">
        <w:rPr>
          <w:rFonts w:ascii="Times New Roman" w:hAnsi="Times New Roman"/>
          <w:sz w:val="24"/>
          <w:szCs w:val="24"/>
        </w:rPr>
        <w:t xml:space="preserve">. Значит, мы учились физически стоять огненным или изначальным, но при Ипостаси Основ </w:t>
      </w:r>
      <w:r w:rsidRPr="0021500E">
        <w:rPr>
          <w:rFonts w:ascii="Times New Roman" w:hAnsi="Times New Roman"/>
          <w:i/>
          <w:sz w:val="24"/>
          <w:szCs w:val="24"/>
        </w:rPr>
        <w:t>там</w:t>
      </w:r>
      <w:r w:rsidRPr="003B30FF">
        <w:rPr>
          <w:rFonts w:ascii="Times New Roman" w:hAnsi="Times New Roman"/>
          <w:sz w:val="24"/>
          <w:szCs w:val="24"/>
        </w:rPr>
        <w:t xml:space="preserve"> мы ходили только изначальным. И то изначальным мировым в синтезе с ФА-256-ричным, это само собой, но это у кого есть, я говорю о тех, у кого нет, там минимум изначально</w:t>
      </w:r>
      <w:r w:rsidR="0021500E">
        <w:rPr>
          <w:rFonts w:ascii="Times New Roman" w:hAnsi="Times New Roman"/>
          <w:sz w:val="24"/>
          <w:szCs w:val="24"/>
        </w:rPr>
        <w:t>е мировое, всё, это объяснялка.</w:t>
      </w:r>
    </w:p>
    <w:p w:rsidR="00AF6B90" w:rsidRDefault="00AF6B90" w:rsidP="00AF6B90">
      <w:pPr>
        <w:pStyle w:val="0"/>
      </w:pPr>
      <w:bookmarkStart w:id="25" w:name="_Toc434663866"/>
      <w:r>
        <w:t>Возможность почувствовать Христа</w:t>
      </w:r>
      <w:bookmarkEnd w:id="25"/>
    </w:p>
    <w:p w:rsidR="0021500E" w:rsidRDefault="003B30FF" w:rsidP="0021500E">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Как вы это проживали, как вы это чувствовали, вы могли это вообще не чувствовать. </w:t>
      </w:r>
      <w:proofErr w:type="gramStart"/>
      <w:r w:rsidRPr="003B30FF">
        <w:rPr>
          <w:rFonts w:ascii="Times New Roman" w:hAnsi="Times New Roman"/>
          <w:sz w:val="24"/>
          <w:szCs w:val="24"/>
        </w:rPr>
        <w:t>Понимаете</w:t>
      </w:r>
      <w:proofErr w:type="gramEnd"/>
      <w:r w:rsidRPr="003B30FF">
        <w:rPr>
          <w:rFonts w:ascii="Times New Roman" w:hAnsi="Times New Roman"/>
          <w:sz w:val="24"/>
          <w:szCs w:val="24"/>
        </w:rPr>
        <w:t>… Вот, а я это не чувствовал… Вы путаете чувствительную реакцию физического тела, понимаете, с происходящим процессом от Ипостаси Основ. Это разные вещи. Если ты это не чувствовал, это твоё физическое тело ещё психодинамически дол</w:t>
      </w:r>
      <w:r w:rsidR="0021500E">
        <w:rPr>
          <w:rFonts w:ascii="Times New Roman" w:hAnsi="Times New Roman"/>
          <w:sz w:val="24"/>
          <w:szCs w:val="24"/>
        </w:rPr>
        <w:t>жно развиваться. А вы говорите:</w:t>
      </w:r>
    </w:p>
    <w:p w:rsidR="0021500E" w:rsidRPr="0021500E" w:rsidRDefault="0021500E" w:rsidP="0021500E">
      <w:pPr>
        <w:spacing w:after="0" w:line="240" w:lineRule="auto"/>
        <w:ind w:firstLine="454"/>
        <w:jc w:val="both"/>
        <w:rPr>
          <w:rFonts w:ascii="Times New Roman" w:hAnsi="Times New Roman"/>
          <w:i/>
          <w:sz w:val="24"/>
          <w:szCs w:val="24"/>
        </w:rPr>
      </w:pPr>
      <w:r w:rsidRPr="0021500E">
        <w:rPr>
          <w:rFonts w:ascii="Times New Roman" w:hAnsi="Times New Roman"/>
          <w:i/>
          <w:sz w:val="24"/>
          <w:szCs w:val="24"/>
        </w:rPr>
        <w:t xml:space="preserve">– </w:t>
      </w:r>
      <w:r w:rsidR="003B30FF" w:rsidRPr="0021500E">
        <w:rPr>
          <w:rFonts w:ascii="Times New Roman" w:hAnsi="Times New Roman"/>
          <w:i/>
          <w:sz w:val="24"/>
          <w:szCs w:val="24"/>
        </w:rPr>
        <w:t>Если я не чувствовал, этого не было.</w:t>
      </w:r>
    </w:p>
    <w:p w:rsidR="0021500E" w:rsidRPr="0021500E" w:rsidRDefault="0021500E" w:rsidP="0021500E">
      <w:pPr>
        <w:spacing w:after="0" w:line="240" w:lineRule="auto"/>
        <w:ind w:firstLine="454"/>
        <w:jc w:val="both"/>
        <w:rPr>
          <w:rFonts w:ascii="Times New Roman" w:hAnsi="Times New Roman"/>
          <w:i/>
          <w:sz w:val="24"/>
          <w:szCs w:val="24"/>
        </w:rPr>
      </w:pPr>
      <w:r w:rsidRPr="0021500E">
        <w:rPr>
          <w:rFonts w:ascii="Times New Roman" w:hAnsi="Times New Roman"/>
          <w:i/>
          <w:sz w:val="24"/>
          <w:szCs w:val="24"/>
        </w:rPr>
        <w:t xml:space="preserve">– </w:t>
      </w:r>
      <w:r w:rsidR="003B30FF" w:rsidRPr="0021500E">
        <w:rPr>
          <w:rFonts w:ascii="Times New Roman" w:hAnsi="Times New Roman"/>
          <w:i/>
          <w:sz w:val="24"/>
          <w:szCs w:val="24"/>
        </w:rPr>
        <w:t>А у тебя тело, что</w:t>
      </w:r>
      <w:r w:rsidRPr="0021500E">
        <w:rPr>
          <w:rFonts w:ascii="Times New Roman" w:hAnsi="Times New Roman"/>
          <w:i/>
          <w:sz w:val="24"/>
          <w:szCs w:val="24"/>
        </w:rPr>
        <w:t>,</w:t>
      </w:r>
      <w:r w:rsidR="003B30FF" w:rsidRPr="0021500E">
        <w:rPr>
          <w:rFonts w:ascii="Times New Roman" w:hAnsi="Times New Roman"/>
          <w:i/>
          <w:sz w:val="24"/>
          <w:szCs w:val="24"/>
        </w:rPr>
        <w:t xml:space="preserve"> профессионально умеет чувствовать Христа?</w:t>
      </w:r>
    </w:p>
    <w:p w:rsidR="003B30FF" w:rsidRPr="003B30FF" w:rsidRDefault="003B30FF" w:rsidP="0021500E">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вдумайтесь в эти слова. У тебя что, тело училось профессионально чувствовать Христа? Этому учатся, но в психодинамике, у Владык, чуть не сказал имя Владыки, у Владык </w:t>
      </w:r>
      <w:r w:rsidRPr="0021500E">
        <w:rPr>
          <w:rFonts w:ascii="Times New Roman" w:hAnsi="Times New Roman"/>
          <w:i/>
          <w:sz w:val="24"/>
          <w:szCs w:val="24"/>
        </w:rPr>
        <w:t>(</w:t>
      </w:r>
      <w:r w:rsidRPr="0021500E">
        <w:rPr>
          <w:rFonts w:ascii="Times New Roman" w:hAnsi="Times New Roman"/>
          <w:i/>
          <w:iCs/>
          <w:sz w:val="24"/>
          <w:szCs w:val="24"/>
        </w:rPr>
        <w:t>изображает незнание имён Владык</w:t>
      </w:r>
      <w:r w:rsidRPr="0021500E">
        <w:rPr>
          <w:rFonts w:ascii="Times New Roman" w:hAnsi="Times New Roman"/>
          <w:i/>
          <w:sz w:val="24"/>
          <w:szCs w:val="24"/>
        </w:rPr>
        <w:t>)</w:t>
      </w:r>
      <w:r w:rsidRPr="003B30FF">
        <w:rPr>
          <w:rFonts w:ascii="Times New Roman" w:hAnsi="Times New Roman"/>
          <w:sz w:val="24"/>
          <w:szCs w:val="24"/>
        </w:rPr>
        <w:t>. Учились? Вот проживать профессионально Христа не учились</w:t>
      </w:r>
      <w:r w:rsidR="0021500E">
        <w:rPr>
          <w:rFonts w:ascii="Times New Roman" w:hAnsi="Times New Roman"/>
          <w:sz w:val="24"/>
          <w:szCs w:val="24"/>
        </w:rPr>
        <w:t>? З</w:t>
      </w:r>
      <w:r w:rsidRPr="003B30FF">
        <w:rPr>
          <w:rFonts w:ascii="Times New Roman" w:hAnsi="Times New Roman"/>
          <w:sz w:val="24"/>
          <w:szCs w:val="24"/>
        </w:rPr>
        <w:t>начит, нечем. Других Владык…</w:t>
      </w:r>
      <w:r w:rsidR="0021500E">
        <w:rPr>
          <w:rFonts w:ascii="Times New Roman" w:hAnsi="Times New Roman"/>
          <w:sz w:val="24"/>
          <w:szCs w:val="24"/>
        </w:rPr>
        <w:t>.</w:t>
      </w:r>
      <w:r w:rsidRPr="003B30FF">
        <w:rPr>
          <w:rFonts w:ascii="Times New Roman" w:hAnsi="Times New Roman"/>
          <w:sz w:val="24"/>
          <w:szCs w:val="24"/>
        </w:rPr>
        <w:t xml:space="preserve"> Понимаете, то есть тело должно ещё уметь дееспособить на выражение Христа или Владык собою. А вы говорите: «Вот моё тело совершенно не проживало Христа». Это вы о чём? Если ваше тело не проживало, оно, может быть, не доросло до уровня этого проживания или чувствительности. Разделите это в голове, вам станет легче. А вы пытаетесь всё почувствовать телом. Это правильно, кроме одного принципа: тело имеет предел совершенства. У всех, у меня тоже. За этим пределом мы ничего не можем почувствовать. Ипостась </w:t>
      </w:r>
      <w:r w:rsidR="0021500E">
        <w:rPr>
          <w:rFonts w:ascii="Times New Roman" w:hAnsi="Times New Roman"/>
          <w:sz w:val="24"/>
          <w:szCs w:val="24"/>
        </w:rPr>
        <w:t>О</w:t>
      </w:r>
      <w:r w:rsidRPr="003B30FF">
        <w:rPr>
          <w:rFonts w:ascii="Times New Roman" w:hAnsi="Times New Roman"/>
          <w:sz w:val="24"/>
          <w:szCs w:val="24"/>
        </w:rPr>
        <w:t xml:space="preserve">снов </w:t>
      </w:r>
      <w:r w:rsidR="0021500E">
        <w:rPr>
          <w:rFonts w:ascii="Times New Roman" w:hAnsi="Times New Roman"/>
          <w:sz w:val="24"/>
          <w:szCs w:val="24"/>
        </w:rPr>
        <w:t xml:space="preserve">– </w:t>
      </w:r>
      <w:r w:rsidRPr="003B30FF">
        <w:rPr>
          <w:rFonts w:ascii="Times New Roman" w:hAnsi="Times New Roman"/>
          <w:sz w:val="24"/>
          <w:szCs w:val="24"/>
        </w:rPr>
        <w:t xml:space="preserve">это такая </w:t>
      </w:r>
      <w:r w:rsidRPr="0021500E">
        <w:rPr>
          <w:rFonts w:ascii="Times New Roman" w:hAnsi="Times New Roman"/>
          <w:i/>
          <w:sz w:val="24"/>
          <w:szCs w:val="24"/>
        </w:rPr>
        <w:t>предела</w:t>
      </w:r>
      <w:r w:rsidRPr="003B30FF">
        <w:rPr>
          <w:rFonts w:ascii="Times New Roman" w:hAnsi="Times New Roman"/>
          <w:sz w:val="24"/>
          <w:szCs w:val="24"/>
        </w:rPr>
        <w:t>, что это мы можем вообще не почувствовать. И Христос даёт нам возможность себя почувствовать, но не всем это дано. Нам дают, но не всем дано это почувствовать, поэтому хоть какие-то ощущения, чувствилки были, уже хорошо. Это Христос, это Ипостась Основы. Вы увидели?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Поэтому разделите возможности тела и проживание. Когда разделите, вы легче станете чувствовать, вы оторвётесь только от тела, у вас будут включаться другие тела, присутственные. А у вас: надо прожить только физическим телом. Надо, когда оно будет готово. А, во</w:t>
      </w:r>
      <w:r w:rsidR="00AF6B90">
        <w:rPr>
          <w:rFonts w:ascii="Times New Roman" w:hAnsi="Times New Roman"/>
          <w:sz w:val="24"/>
          <w:szCs w:val="24"/>
        </w:rPr>
        <w:t>:</w:t>
      </w:r>
      <w:r w:rsidRPr="003B30FF">
        <w:rPr>
          <w:rFonts w:ascii="Times New Roman" w:hAnsi="Times New Roman"/>
          <w:sz w:val="24"/>
          <w:szCs w:val="24"/>
        </w:rPr>
        <w:t xml:space="preserve"> </w:t>
      </w:r>
      <w:r w:rsidR="00AF6B90">
        <w:rPr>
          <w:rFonts w:ascii="Times New Roman" w:hAnsi="Times New Roman"/>
          <w:sz w:val="24"/>
          <w:szCs w:val="24"/>
        </w:rPr>
        <w:t>В</w:t>
      </w:r>
      <w:r w:rsidRPr="003B30FF">
        <w:rPr>
          <w:rFonts w:ascii="Times New Roman" w:hAnsi="Times New Roman"/>
          <w:sz w:val="24"/>
          <w:szCs w:val="24"/>
        </w:rPr>
        <w:t xml:space="preserve">ы проживаете в одном теле или в 1024-х одновременно? </w:t>
      </w:r>
      <w:r w:rsidR="0021500E">
        <w:rPr>
          <w:rFonts w:ascii="Times New Roman" w:hAnsi="Times New Roman"/>
          <w:sz w:val="24"/>
          <w:szCs w:val="24"/>
        </w:rPr>
        <w:t>Э</w:t>
      </w:r>
      <w:r w:rsidRPr="003B30FF">
        <w:rPr>
          <w:rFonts w:ascii="Times New Roman" w:hAnsi="Times New Roman"/>
          <w:sz w:val="24"/>
          <w:szCs w:val="24"/>
        </w:rPr>
        <w:t>то же Ипостась Основы, ему всё равно, в скольки телах п</w:t>
      </w:r>
      <w:r w:rsidR="0021500E">
        <w:rPr>
          <w:rFonts w:ascii="Times New Roman" w:hAnsi="Times New Roman"/>
          <w:sz w:val="24"/>
          <w:szCs w:val="24"/>
        </w:rPr>
        <w:t>р</w:t>
      </w:r>
      <w:r w:rsidRPr="003B30FF">
        <w:rPr>
          <w:rFonts w:ascii="Times New Roman" w:hAnsi="Times New Roman"/>
          <w:sz w:val="24"/>
          <w:szCs w:val="24"/>
        </w:rPr>
        <w:t>оявляться. Вы меня поняли, да? А вы только физическим пытаетесь это ощутить, в этом ошибка.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 нас практика, потому что времени мало. Я хотел прокомментировать, потому что надо разработаться. </w:t>
      </w:r>
      <w:r w:rsidR="00731002" w:rsidRPr="00731002">
        <w:rPr>
          <w:rFonts w:ascii="Times New Roman" w:hAnsi="Times New Roman"/>
          <w:i/>
          <w:sz w:val="24"/>
          <w:szCs w:val="24"/>
        </w:rPr>
        <w:t xml:space="preserve">(Посмотрел время) </w:t>
      </w:r>
      <w:r w:rsidR="0021500E" w:rsidRPr="00731002">
        <w:rPr>
          <w:rFonts w:ascii="Times New Roman" w:hAnsi="Times New Roman"/>
          <w:sz w:val="24"/>
          <w:szCs w:val="24"/>
        </w:rPr>
        <w:t>В</w:t>
      </w:r>
      <w:r w:rsidRPr="00731002">
        <w:rPr>
          <w:rFonts w:ascii="Times New Roman" w:hAnsi="Times New Roman"/>
          <w:sz w:val="24"/>
          <w:szCs w:val="24"/>
        </w:rPr>
        <w:t>ообще нет.</w:t>
      </w:r>
      <w:r w:rsidRPr="003B30FF">
        <w:rPr>
          <w:rFonts w:ascii="Times New Roman" w:hAnsi="Times New Roman"/>
          <w:sz w:val="24"/>
          <w:szCs w:val="24"/>
        </w:rPr>
        <w:t xml:space="preserve"> Действуем.</w:t>
      </w:r>
    </w:p>
    <w:p w:rsidR="003B30FF" w:rsidRPr="003B30FF" w:rsidRDefault="003B30FF" w:rsidP="00C524E4">
      <w:pPr>
        <w:pStyle w:val="0"/>
      </w:pPr>
      <w:bookmarkStart w:id="26" w:name="_Toc434663867"/>
      <w:r w:rsidRPr="00C524E4">
        <w:t>Практика 3. Стяжание</w:t>
      </w:r>
      <w:r w:rsidRPr="003B30FF">
        <w:t xml:space="preserve"> Синтезтела Христа, 256-ю оболочками совершенств. Явление Христа Синтезтелом Христа</w:t>
      </w:r>
      <w:bookmarkEnd w:id="26"/>
    </w:p>
    <w:p w:rsidR="00AF6B90"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переходим в зал Ипостаси Синтеза ИДИВО 192-х </w:t>
      </w:r>
      <w:r w:rsidR="00AF6B90">
        <w:rPr>
          <w:rFonts w:ascii="Times New Roman" w:hAnsi="Times New Roman"/>
          <w:sz w:val="24"/>
          <w:szCs w:val="24"/>
        </w:rPr>
        <w:t>И</w:t>
      </w:r>
      <w:r w:rsidRPr="003B30FF">
        <w:rPr>
          <w:rFonts w:ascii="Times New Roman" w:hAnsi="Times New Roman"/>
          <w:sz w:val="24"/>
          <w:szCs w:val="24"/>
        </w:rPr>
        <w:t xml:space="preserve">значально </w:t>
      </w:r>
      <w:r w:rsidR="00AF6B90">
        <w:rPr>
          <w:rFonts w:ascii="Times New Roman" w:hAnsi="Times New Roman"/>
          <w:sz w:val="24"/>
          <w:szCs w:val="24"/>
        </w:rPr>
        <w:t>Я</w:t>
      </w:r>
      <w:r w:rsidRPr="003B30FF">
        <w:rPr>
          <w:rFonts w:ascii="Times New Roman" w:hAnsi="Times New Roman"/>
          <w:sz w:val="24"/>
          <w:szCs w:val="24"/>
        </w:rPr>
        <w:t xml:space="preserve">вленный, развёртываемся </w:t>
      </w:r>
      <w:r w:rsidRPr="003B30FF">
        <w:rPr>
          <w:rFonts w:ascii="Times New Roman" w:hAnsi="Times New Roman"/>
          <w:sz w:val="24"/>
          <w:szCs w:val="24"/>
        </w:rPr>
        <w:lastRenderedPageBreak/>
        <w:t>пред Изначальными Владыками Кут Хуми Фаинь в форме служения 26-м Синтезом Изначально Вышестоящего Отца</w:t>
      </w:r>
      <w:r w:rsidR="00AF6B90">
        <w:rPr>
          <w:rFonts w:ascii="Times New Roman" w:hAnsi="Times New Roman"/>
          <w:sz w:val="24"/>
          <w:szCs w:val="24"/>
        </w:rPr>
        <w:t>.</w:t>
      </w:r>
    </w:p>
    <w:p w:rsidR="00AF6B90" w:rsidRDefault="00AF6B90"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возжигаясь этим, преображаясь этим, синтезируясь с Хум Изначальных Владык Кут Хуми Фаинь, стяжаем Цельный Синтез Синтезтела Христа Изначально Вышестоящего Отца физически собою</w:t>
      </w:r>
      <w:r>
        <w:rPr>
          <w:rFonts w:ascii="Times New Roman" w:hAnsi="Times New Roman"/>
          <w:sz w:val="24"/>
          <w:szCs w:val="24"/>
        </w:rPr>
        <w:t>.</w:t>
      </w:r>
    </w:p>
    <w:p w:rsidR="003B30FF" w:rsidRPr="003B30FF" w:rsidRDefault="00AF6B90"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возжигаясь этим, преображаясь этим, мы синтезируемся с Изначальным Христом, Ипостасью Основ Изначально Вышестоящего Отца, возжигаясь Его Синтезом, переходим в Зал 25</w:t>
      </w:r>
      <w:r>
        <w:rPr>
          <w:rFonts w:ascii="Times New Roman" w:hAnsi="Times New Roman"/>
          <w:sz w:val="24"/>
          <w:szCs w:val="24"/>
        </w:rPr>
        <w:t>0</w:t>
      </w:r>
      <w:r w:rsidR="003B30FF" w:rsidRPr="003B30FF">
        <w:rPr>
          <w:rFonts w:ascii="Times New Roman" w:hAnsi="Times New Roman"/>
          <w:sz w:val="24"/>
          <w:szCs w:val="24"/>
        </w:rPr>
        <w:t xml:space="preserve">-ти </w:t>
      </w:r>
      <w:r>
        <w:rPr>
          <w:rFonts w:ascii="Times New Roman" w:hAnsi="Times New Roman"/>
          <w:sz w:val="24"/>
          <w:szCs w:val="24"/>
        </w:rPr>
        <w:t>И</w:t>
      </w:r>
      <w:r w:rsidR="003B30FF" w:rsidRPr="003B30FF">
        <w:rPr>
          <w:rFonts w:ascii="Times New Roman" w:hAnsi="Times New Roman"/>
          <w:sz w:val="24"/>
          <w:szCs w:val="24"/>
        </w:rPr>
        <w:t xml:space="preserve">значально </w:t>
      </w:r>
      <w:r>
        <w:rPr>
          <w:rFonts w:ascii="Times New Roman" w:hAnsi="Times New Roman"/>
          <w:sz w:val="24"/>
          <w:szCs w:val="24"/>
        </w:rPr>
        <w:t>Я</w:t>
      </w:r>
      <w:r w:rsidR="003B30FF" w:rsidRPr="003B30FF">
        <w:rPr>
          <w:rFonts w:ascii="Times New Roman" w:hAnsi="Times New Roman"/>
          <w:sz w:val="24"/>
          <w:szCs w:val="24"/>
        </w:rPr>
        <w:t xml:space="preserve">вленный, развёртываясь пред Изначальным Христом, синтезируемся с Хум, стяжаем Усилие Изначально Вышестоящего Отца, прося преобразить каждого из нас и синтез нас, и синтезируясь с Изначальным Христом, стяжаем </w:t>
      </w:r>
      <w:r w:rsidR="003B30FF" w:rsidRPr="003B30FF">
        <w:rPr>
          <w:rFonts w:ascii="Times New Roman" w:hAnsi="Times New Roman"/>
          <w:b/>
          <w:sz w:val="24"/>
          <w:szCs w:val="24"/>
        </w:rPr>
        <w:t>Прообраз Синтезтела Христа в максимальной насыщенности Христом в совершенстве</w:t>
      </w:r>
      <w:r w:rsidR="003B30FF" w:rsidRPr="003B30FF">
        <w:rPr>
          <w:rFonts w:ascii="Times New Roman" w:hAnsi="Times New Roman"/>
          <w:sz w:val="24"/>
          <w:szCs w:val="24"/>
        </w:rPr>
        <w:t xml:space="preserve"> </w:t>
      </w:r>
      <w:r w:rsidR="003B30FF" w:rsidRPr="003B30FF">
        <w:rPr>
          <w:rFonts w:ascii="Times New Roman" w:hAnsi="Times New Roman"/>
          <w:b/>
          <w:sz w:val="24"/>
          <w:szCs w:val="24"/>
        </w:rPr>
        <w:t>ученичества и совершенстве Духа в синтезе явления Христа Синтезтелом Христа, всеми возможностями совершенств собою</w:t>
      </w:r>
      <w:r w:rsidRPr="00E84485">
        <w:rPr>
          <w:rFonts w:ascii="Times New Roman" w:hAnsi="Times New Roman"/>
          <w:sz w:val="24"/>
          <w:szCs w:val="24"/>
        </w:rPr>
        <w:t>. И</w:t>
      </w:r>
      <w:r w:rsidR="003B30FF" w:rsidRPr="003B30FF">
        <w:rPr>
          <w:rFonts w:ascii="Times New Roman" w:hAnsi="Times New Roman"/>
          <w:sz w:val="24"/>
          <w:szCs w:val="24"/>
        </w:rPr>
        <w:t xml:space="preserve"> возжигаясь, преображаемся Усилием Изначально Вышестоящего Отца каждым из нас. </w:t>
      </w:r>
    </w:p>
    <w:p w:rsidR="00E84485"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в форме служения 26-м Синтезом Изначально Вышестоящего Отца и, синтезируясь с Изначально Вышестоящим Отцом, стяжаем </w:t>
      </w:r>
      <w:r w:rsidRPr="003B30FF">
        <w:rPr>
          <w:rFonts w:ascii="Times New Roman" w:hAnsi="Times New Roman"/>
          <w:b/>
          <w:sz w:val="24"/>
          <w:szCs w:val="24"/>
        </w:rPr>
        <w:t>Синтезтело Христа с 256-тью оболочками Совершенств ракурсом частей, Посвящений, Статусов, Основ и Начал Синтезтелом Христа каждого из нас, четверично каждой оболочкой из 256-ти собо</w:t>
      </w:r>
      <w:r w:rsidR="00E84485">
        <w:rPr>
          <w:rFonts w:ascii="Times New Roman" w:hAnsi="Times New Roman"/>
          <w:b/>
          <w:sz w:val="24"/>
          <w:szCs w:val="24"/>
        </w:rPr>
        <w:t>ю. И</w:t>
      </w:r>
      <w:r w:rsidRPr="003B30FF">
        <w:rPr>
          <w:rFonts w:ascii="Times New Roman" w:hAnsi="Times New Roman"/>
          <w:b/>
          <w:sz w:val="24"/>
          <w:szCs w:val="24"/>
        </w:rPr>
        <w:t xml:space="preserve"> синтезируясь с Изначально Вышестоящим Отцом, стяжаем максимальное количество возможных Совершенств каждому из нас в каждую из 256-ти оболочек </w:t>
      </w:r>
      <w:r w:rsidR="00E84485">
        <w:rPr>
          <w:rFonts w:ascii="Times New Roman" w:hAnsi="Times New Roman"/>
          <w:b/>
          <w:sz w:val="24"/>
          <w:szCs w:val="24"/>
        </w:rPr>
        <w:t>Ч</w:t>
      </w:r>
      <w:r w:rsidRPr="003B30FF">
        <w:rPr>
          <w:rFonts w:ascii="Times New Roman" w:hAnsi="Times New Roman"/>
          <w:b/>
          <w:sz w:val="24"/>
          <w:szCs w:val="24"/>
        </w:rPr>
        <w:t>астями, Посвящениями, Статусами, Основами и Началами каждой из них в синтезе их физически собо</w:t>
      </w:r>
      <w:r w:rsidR="00E84485">
        <w:rPr>
          <w:rFonts w:ascii="Times New Roman" w:hAnsi="Times New Roman"/>
          <w:b/>
          <w:sz w:val="24"/>
          <w:szCs w:val="24"/>
        </w:rPr>
        <w:t>ю</w:t>
      </w:r>
      <w:r w:rsidRPr="003B30FF">
        <w:rPr>
          <w:rFonts w:ascii="Times New Roman" w:hAnsi="Times New Roman"/>
          <w:b/>
          <w:sz w:val="24"/>
          <w:szCs w:val="24"/>
        </w:rPr>
        <w:t>, в максимальной проникновенности совершенным Духом Изначально Вышестоящего Отца и Совершенством Ученика Изначально Вышестоящего Отца физически собо</w:t>
      </w:r>
      <w:r w:rsidR="00E84485">
        <w:rPr>
          <w:rFonts w:ascii="Times New Roman" w:hAnsi="Times New Roman"/>
          <w:b/>
          <w:sz w:val="24"/>
          <w:szCs w:val="24"/>
        </w:rPr>
        <w:t>ю</w:t>
      </w:r>
      <w:r w:rsidRPr="003B30FF">
        <w:rPr>
          <w:rFonts w:ascii="Times New Roman" w:hAnsi="Times New Roman"/>
          <w:b/>
          <w:sz w:val="24"/>
          <w:szCs w:val="24"/>
        </w:rPr>
        <w:t xml:space="preserve"> Синтезтелом Христа, стяжаем прямой огонь Христа Изначально Вышестоящего Отца в Синтезтело Христа</w:t>
      </w:r>
      <w:r w:rsidRPr="003B30FF">
        <w:rPr>
          <w:rFonts w:ascii="Times New Roman" w:hAnsi="Times New Roman"/>
          <w:sz w:val="24"/>
          <w:szCs w:val="24"/>
        </w:rPr>
        <w:t xml:space="preserve"> физически собой</w:t>
      </w:r>
      <w:r w:rsidR="00E84485">
        <w:rPr>
          <w:rFonts w:ascii="Times New Roman" w:hAnsi="Times New Roman"/>
          <w:sz w:val="24"/>
          <w:szCs w:val="24"/>
        </w:rPr>
        <w:t>.</w:t>
      </w:r>
    </w:p>
    <w:p w:rsidR="00E84485" w:rsidRDefault="00E84485"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синтезируясь с Хум Изначально Вышестоящего Отца</w:t>
      </w:r>
      <w:r>
        <w:rPr>
          <w:rFonts w:ascii="Times New Roman" w:hAnsi="Times New Roman"/>
          <w:sz w:val="24"/>
          <w:szCs w:val="24"/>
        </w:rPr>
        <w:t>,</w:t>
      </w:r>
      <w:r w:rsidR="003B30FF" w:rsidRPr="003B30FF">
        <w:rPr>
          <w:rFonts w:ascii="Times New Roman" w:hAnsi="Times New Roman"/>
          <w:sz w:val="24"/>
          <w:szCs w:val="24"/>
        </w:rPr>
        <w:t xml:space="preserve"> стяжаем Синтез Изначально Вышестоящего Отца, и возжигаясь</w:t>
      </w:r>
      <w:r>
        <w:rPr>
          <w:rFonts w:ascii="Times New Roman" w:hAnsi="Times New Roman"/>
          <w:sz w:val="24"/>
          <w:szCs w:val="24"/>
        </w:rPr>
        <w:t>,</w:t>
      </w:r>
      <w:r w:rsidR="003B30FF" w:rsidRPr="003B30FF">
        <w:rPr>
          <w:rFonts w:ascii="Times New Roman" w:hAnsi="Times New Roman"/>
          <w:sz w:val="24"/>
          <w:szCs w:val="24"/>
        </w:rPr>
        <w:t xml:space="preserve"> преображаемся им, являя </w:t>
      </w:r>
      <w:r w:rsidR="003B30FF" w:rsidRPr="003B30FF">
        <w:rPr>
          <w:rFonts w:ascii="Times New Roman" w:hAnsi="Times New Roman"/>
          <w:b/>
          <w:sz w:val="24"/>
          <w:szCs w:val="24"/>
        </w:rPr>
        <w:t>Синтезтело Христа</w:t>
      </w:r>
      <w:r w:rsidR="003B30FF" w:rsidRPr="003B30FF">
        <w:rPr>
          <w:rFonts w:ascii="Times New Roman" w:hAnsi="Times New Roman"/>
          <w:sz w:val="24"/>
          <w:szCs w:val="24"/>
        </w:rPr>
        <w:t xml:space="preserve"> каждым из нас и синтезом нас собой.</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мы благодарим Изначально Вышестоящего Отца, благодарим Изначального Христа, благодарим Изначальных Владык Кут Хуми Фаинь, возвращаемся в физическое присутствие, развёртываясь </w:t>
      </w:r>
      <w:r w:rsidRPr="003B30FF">
        <w:rPr>
          <w:rFonts w:ascii="Times New Roman" w:hAnsi="Times New Roman"/>
          <w:b/>
          <w:sz w:val="24"/>
          <w:szCs w:val="24"/>
        </w:rPr>
        <w:t>Синтезтелом Христа</w:t>
      </w:r>
      <w:r w:rsidRPr="003B30FF">
        <w:rPr>
          <w:rFonts w:ascii="Times New Roman" w:hAnsi="Times New Roman"/>
          <w:sz w:val="24"/>
          <w:szCs w:val="24"/>
        </w:rPr>
        <w:t xml:space="preserve"> физически собо</w:t>
      </w:r>
      <w:r w:rsidR="00E84485">
        <w:rPr>
          <w:rFonts w:ascii="Times New Roman" w:hAnsi="Times New Roman"/>
          <w:sz w:val="24"/>
          <w:szCs w:val="24"/>
        </w:rPr>
        <w:t>ю</w:t>
      </w:r>
      <w:r w:rsidRPr="003B30FF">
        <w:rPr>
          <w:rFonts w:ascii="Times New Roman" w:hAnsi="Times New Roman"/>
          <w:sz w:val="24"/>
          <w:szCs w:val="24"/>
        </w:rPr>
        <w:t>, и эманируя всё стяж</w:t>
      </w:r>
      <w:r w:rsidR="00E84485">
        <w:rPr>
          <w:rFonts w:ascii="Times New Roman" w:hAnsi="Times New Roman"/>
          <w:sz w:val="24"/>
          <w:szCs w:val="24"/>
        </w:rPr>
        <w:t>ё</w:t>
      </w:r>
      <w:r w:rsidRPr="003B30FF">
        <w:rPr>
          <w:rFonts w:ascii="Times New Roman" w:hAnsi="Times New Roman"/>
          <w:sz w:val="24"/>
          <w:szCs w:val="24"/>
        </w:rPr>
        <w:t>нное</w:t>
      </w:r>
      <w:r w:rsidR="00E84485">
        <w:rPr>
          <w:rFonts w:ascii="Times New Roman" w:hAnsi="Times New Roman"/>
          <w:sz w:val="24"/>
          <w:szCs w:val="24"/>
        </w:rPr>
        <w:t xml:space="preserve"> и </w:t>
      </w:r>
      <w:r w:rsidRPr="003B30FF">
        <w:rPr>
          <w:rFonts w:ascii="Times New Roman" w:hAnsi="Times New Roman"/>
          <w:sz w:val="24"/>
          <w:szCs w:val="24"/>
        </w:rPr>
        <w:t>возожж</w:t>
      </w:r>
      <w:r w:rsidR="00E84485">
        <w:rPr>
          <w:rFonts w:ascii="Times New Roman" w:hAnsi="Times New Roman"/>
          <w:sz w:val="24"/>
          <w:szCs w:val="24"/>
        </w:rPr>
        <w:t>ё</w:t>
      </w:r>
      <w:r w:rsidRPr="003B30FF">
        <w:rPr>
          <w:rFonts w:ascii="Times New Roman" w:hAnsi="Times New Roman"/>
          <w:sz w:val="24"/>
          <w:szCs w:val="24"/>
        </w:rPr>
        <w:t xml:space="preserve">нное в ИДИВО, в Подразделения ИДИВО участников данной практики и ИДИВО каждого из нас.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выходим из практики. Аминь. </w:t>
      </w:r>
    </w:p>
    <w:p w:rsidR="003B30FF" w:rsidRPr="003B30FF" w:rsidRDefault="003B30FF" w:rsidP="003B30FF">
      <w:pPr>
        <w:spacing w:after="0" w:line="240" w:lineRule="auto"/>
        <w:ind w:firstLine="454"/>
        <w:jc w:val="both"/>
        <w:rPr>
          <w:rFonts w:ascii="Times New Roman" w:hAnsi="Times New Roman"/>
          <w:sz w:val="24"/>
          <w:szCs w:val="24"/>
        </w:rPr>
      </w:pP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Замерли. </w:t>
      </w:r>
      <w:r w:rsidRPr="003B30FF">
        <w:rPr>
          <w:rFonts w:ascii="Times New Roman" w:hAnsi="Times New Roman"/>
          <w:b/>
          <w:sz w:val="24"/>
          <w:szCs w:val="24"/>
        </w:rPr>
        <w:t>Синтезтело Христа</w:t>
      </w:r>
      <w:r w:rsidRPr="003B30FF">
        <w:rPr>
          <w:rFonts w:ascii="Times New Roman" w:hAnsi="Times New Roman"/>
          <w:sz w:val="24"/>
          <w:szCs w:val="24"/>
        </w:rPr>
        <w:t xml:space="preserve"> физически развернулось в физическом теле, физическое тело внутри заполнилось совершенством Духа каждого из вас, сейчас физически, Отец на вас его зафиксировал, не факт, что это или </w:t>
      </w:r>
      <w:r w:rsidR="005F01C7" w:rsidRPr="003B30FF">
        <w:rPr>
          <w:rFonts w:ascii="Times New Roman" w:hAnsi="Times New Roman"/>
          <w:sz w:val="24"/>
          <w:szCs w:val="24"/>
        </w:rPr>
        <w:t>повторится,</w:t>
      </w:r>
      <w:r w:rsidRPr="003B30FF">
        <w:rPr>
          <w:rFonts w:ascii="Times New Roman" w:hAnsi="Times New Roman"/>
          <w:sz w:val="24"/>
          <w:szCs w:val="24"/>
        </w:rPr>
        <w:t xml:space="preserve"> или будет ещё возможно. Попробуйте прожить </w:t>
      </w:r>
      <w:r w:rsidRPr="003B30FF">
        <w:rPr>
          <w:rFonts w:ascii="Times New Roman" w:hAnsi="Times New Roman"/>
          <w:b/>
          <w:sz w:val="24"/>
          <w:szCs w:val="24"/>
        </w:rPr>
        <w:t>ваш личный Дух в его максимально совершенном выражении, сейчас</w:t>
      </w:r>
      <w:r w:rsidRPr="003B30FF">
        <w:rPr>
          <w:rFonts w:ascii="Times New Roman" w:hAnsi="Times New Roman"/>
          <w:sz w:val="24"/>
          <w:szCs w:val="24"/>
        </w:rPr>
        <w:t xml:space="preserve">, без шуток, это не обязательно тяжело или легко, просто вот ощутите эманации, то есть его индивидуальное своеобразие, проживите как, насколько тело заполнено, насколько плотно, </w:t>
      </w:r>
      <w:r w:rsidR="00E84485">
        <w:rPr>
          <w:rFonts w:ascii="Times New Roman" w:hAnsi="Times New Roman"/>
          <w:sz w:val="24"/>
          <w:szCs w:val="24"/>
        </w:rPr>
        <w:t xml:space="preserve">насколько… </w:t>
      </w:r>
      <w:r w:rsidRPr="003B30FF">
        <w:rPr>
          <w:rFonts w:ascii="Times New Roman" w:hAnsi="Times New Roman"/>
          <w:sz w:val="24"/>
          <w:szCs w:val="24"/>
        </w:rPr>
        <w:t>какие-то эффектики, можно вообще ничего не чувствовать, но вот ищите в себе эффекты. Всё и выходим из практики. Дух долго в теле полностью концентрироваться не может, побывал – ушёл. Практику естественно можно повторять, у нас сейчас ещё одна практика, сразу же, можно делать, идеально, можно всё делать, вопрос – суметь сконцентрировать Дух.</w:t>
      </w:r>
    </w:p>
    <w:p w:rsidR="00C524E4" w:rsidRDefault="00E84485" w:rsidP="00E84485">
      <w:pPr>
        <w:pStyle w:val="0"/>
      </w:pPr>
      <w:bookmarkStart w:id="27" w:name="_Toc434663868"/>
      <w:r w:rsidRPr="003B30FF">
        <w:t>Все совершенства заканчиваются во Христе</w:t>
      </w:r>
      <w:bookmarkEnd w:id="27"/>
    </w:p>
    <w:p w:rsidR="003B30FF" w:rsidRPr="003B30FF" w:rsidRDefault="003B30FF" w:rsidP="003B30FF">
      <w:pPr>
        <w:tabs>
          <w:tab w:val="left" w:pos="3720"/>
        </w:tab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вам анекдот от Христа, уж не знаю, кому, он попросил сообщить кому-то, </w:t>
      </w:r>
      <w:r w:rsidR="00E84485">
        <w:rPr>
          <w:rFonts w:ascii="Times New Roman" w:hAnsi="Times New Roman"/>
          <w:sz w:val="24"/>
          <w:szCs w:val="24"/>
        </w:rPr>
        <w:t xml:space="preserve">но </w:t>
      </w:r>
      <w:r w:rsidRPr="003B30FF">
        <w:rPr>
          <w:rFonts w:ascii="Times New Roman" w:hAnsi="Times New Roman"/>
          <w:sz w:val="24"/>
          <w:szCs w:val="24"/>
        </w:rPr>
        <w:t xml:space="preserve">в принципе всем. Сообщи им печальную новость – все совершенства заканчиваются во Христе. Ещё раз, всё совершенство заканчивается у Христа, так точнее для вас будет. Другими словами, все самосовершенствования, сверхсовершенствования, совершенствования, когда вы себя совершенствуете, совершенствуете, совершенствуете – дошли до Христа, сейчас получили максимум, а дальше нет совершенств. Называется, а чего делать с Майтрейей? Майтрейить – там нет совершенств, у Аватара – нет совершенств. Надо, просто, быть Майтрейей конфедеративно, быть Аватаром – творить, быть Дочерью, быть Сыном. Там, если есть совершенство Сына и Дочери, то это уже другая песня, это не называется совершенство. Все совершенства заканчиваются во Христе, сделайте себе такую установку, она будет правильная. Тогда всё это будет идти в Синтезтело Христа, что вы там </w:t>
      </w:r>
      <w:r w:rsidR="00E84485">
        <w:rPr>
          <w:rFonts w:ascii="Times New Roman" w:hAnsi="Times New Roman"/>
          <w:sz w:val="24"/>
          <w:szCs w:val="24"/>
        </w:rPr>
        <w:t xml:space="preserve">в </w:t>
      </w:r>
      <w:r w:rsidRPr="003B30FF">
        <w:rPr>
          <w:rFonts w:ascii="Times New Roman" w:hAnsi="Times New Roman"/>
          <w:sz w:val="24"/>
          <w:szCs w:val="24"/>
        </w:rPr>
        <w:t xml:space="preserve">себе </w:t>
      </w:r>
      <w:r w:rsidRPr="003B30FF">
        <w:rPr>
          <w:rFonts w:ascii="Times New Roman" w:hAnsi="Times New Roman"/>
          <w:sz w:val="24"/>
          <w:szCs w:val="24"/>
        </w:rPr>
        <w:lastRenderedPageBreak/>
        <w:t>усовершенств</w:t>
      </w:r>
      <w:r w:rsidR="00E84485">
        <w:rPr>
          <w:rFonts w:ascii="Times New Roman" w:hAnsi="Times New Roman"/>
          <w:sz w:val="24"/>
          <w:szCs w:val="24"/>
        </w:rPr>
        <w:t>овали</w:t>
      </w:r>
      <w:r w:rsidRPr="003B30FF">
        <w:rPr>
          <w:rFonts w:ascii="Times New Roman" w:hAnsi="Times New Roman"/>
          <w:sz w:val="24"/>
          <w:szCs w:val="24"/>
        </w:rPr>
        <w:t xml:space="preserve">. Но выше Христа усовершенствовать, совершенствовать, самосовершенствовать </w:t>
      </w:r>
      <w:r w:rsidRPr="00E84485">
        <w:rPr>
          <w:rFonts w:ascii="Times New Roman" w:hAnsi="Times New Roman"/>
          <w:i/>
          <w:sz w:val="24"/>
          <w:szCs w:val="24"/>
        </w:rPr>
        <w:t>больше ничего нельзя</w:t>
      </w:r>
      <w:r w:rsidRPr="003B30FF">
        <w:rPr>
          <w:rFonts w:ascii="Times New Roman" w:hAnsi="Times New Roman"/>
          <w:sz w:val="24"/>
          <w:szCs w:val="24"/>
        </w:rPr>
        <w:t xml:space="preserve">. И всегда было нельзя, просто вам сейчас это поточнее сообщили. </w:t>
      </w:r>
    </w:p>
    <w:p w:rsidR="005D566C" w:rsidRDefault="003B30FF" w:rsidP="003B30FF">
      <w:pPr>
        <w:tabs>
          <w:tab w:val="left" w:pos="3720"/>
        </w:tabs>
        <w:spacing w:after="0" w:line="240" w:lineRule="auto"/>
        <w:ind w:firstLine="454"/>
        <w:jc w:val="both"/>
        <w:rPr>
          <w:rFonts w:ascii="Times New Roman" w:hAnsi="Times New Roman"/>
          <w:sz w:val="24"/>
          <w:szCs w:val="24"/>
        </w:rPr>
      </w:pPr>
      <w:r w:rsidRPr="003B30FF">
        <w:rPr>
          <w:rFonts w:ascii="Times New Roman" w:hAnsi="Times New Roman"/>
          <w:sz w:val="24"/>
          <w:szCs w:val="24"/>
        </w:rPr>
        <w:t>Это не вопрос пятой расы, это вопрос стандарта Отца. Совершенство, со</w:t>
      </w:r>
      <w:r w:rsidR="0030124B">
        <w:rPr>
          <w:rFonts w:ascii="Times New Roman" w:hAnsi="Times New Roman"/>
          <w:sz w:val="24"/>
          <w:szCs w:val="24"/>
        </w:rPr>
        <w:noBreakHyphen/>
      </w:r>
      <w:r w:rsidRPr="003B30FF">
        <w:rPr>
          <w:rFonts w:ascii="Times New Roman" w:hAnsi="Times New Roman"/>
          <w:sz w:val="24"/>
          <w:szCs w:val="24"/>
        </w:rPr>
        <w:t>держание, со</w:t>
      </w:r>
      <w:r w:rsidR="0030124B">
        <w:rPr>
          <w:rFonts w:ascii="Times New Roman" w:hAnsi="Times New Roman"/>
          <w:sz w:val="24"/>
          <w:szCs w:val="24"/>
        </w:rPr>
        <w:noBreakHyphen/>
      </w:r>
      <w:r w:rsidRPr="003B30FF">
        <w:rPr>
          <w:rFonts w:ascii="Times New Roman" w:hAnsi="Times New Roman"/>
          <w:sz w:val="24"/>
          <w:szCs w:val="24"/>
        </w:rPr>
        <w:t>вершенство заканчивается во Христе. А дальше другой принцип – применение, действие, когда ты, реализуясь правильным действием, восходишь, преображаешься, развёртываешься и так далее. И чем выше идёшь, тем масштабнее действие.</w:t>
      </w:r>
    </w:p>
    <w:p w:rsidR="005D566C" w:rsidRDefault="005D566C" w:rsidP="005D566C">
      <w:pPr>
        <w:pStyle w:val="0"/>
      </w:pPr>
      <w:bookmarkStart w:id="28" w:name="_Toc434663869"/>
      <w:r w:rsidRPr="003B30FF">
        <w:t>Дзен-буддизм – путь Майтрейи</w:t>
      </w:r>
      <w:bookmarkEnd w:id="28"/>
    </w:p>
    <w:p w:rsidR="003B30FF" w:rsidRPr="003B30FF" w:rsidRDefault="003B30FF" w:rsidP="003B30FF">
      <w:pPr>
        <w:tabs>
          <w:tab w:val="left" w:pos="3720"/>
        </w:tabs>
        <w:spacing w:after="0" w:line="240" w:lineRule="auto"/>
        <w:ind w:firstLine="454"/>
        <w:jc w:val="both"/>
        <w:rPr>
          <w:rFonts w:ascii="Times New Roman" w:hAnsi="Times New Roman"/>
          <w:sz w:val="24"/>
          <w:szCs w:val="24"/>
        </w:rPr>
      </w:pPr>
      <w:r w:rsidRPr="003B30FF">
        <w:rPr>
          <w:rFonts w:ascii="Times New Roman" w:hAnsi="Times New Roman"/>
          <w:sz w:val="24"/>
          <w:szCs w:val="24"/>
        </w:rPr>
        <w:t>И ещё такая подсказка, кстати, ну до этого было от Христа, предыдущие пять часов. Дзен Буддизм, кто этим занимается, или Чань-буддизм, если по-китайски взять, это, оказывается, более путь Майтрейи, чем даже Будды, то есть, таким образом активируется Майтрейя. Есть эффект Дзен-буддизма в реализации просветлённости, а есть эффект Махаяны, Хинаяны, кто занимается Буддизмом. Вот новость у меня сейчас была, в этом Синтезе – что Дзен-буддизм оказывается – путь Майтрейи. Когда Владыка Майтрейя развивал Дзен-буддизм на физике. Вот, кто не в теме, я не для вас говорил, я говорил для тех, кто в теме, чтобы на запись осталось. Это будет полезно тем, кто занимается Буддизмом. Там есть совершенно разная специфика Дзен или Чань-буддизма и собственно Буддизм. Вот это было для меня, на всякий случай, понятно, что вначале становишься Буддой, потом Христом, потом Майтрейей. Так вот, основы становления Майтрейи – Дзен или Чань-буддизм и есть, прикол в этом. Я думаю, что это основы становления Будды. Вот открытие сегодняшнего Синтеза для меня, для тех, кто в теме. Может, кому-то это будет полезно, кто этим занимался.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 нас итоговая практика данного дня. Практика.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На всякий случай, имя Майтрейи известно именно в Буддизме, поэтому Майтрейя считается Буддой грядущего. Я не говорил, что Дзен-буддизм идеально выражает Майтрейю, но основы пути Майтрейи там заложен</w:t>
      </w:r>
      <w:r w:rsidR="00E84485">
        <w:rPr>
          <w:rFonts w:ascii="Times New Roman" w:hAnsi="Times New Roman"/>
          <w:sz w:val="24"/>
          <w:szCs w:val="24"/>
        </w:rPr>
        <w:t>ы</w:t>
      </w:r>
      <w:r w:rsidRPr="003B30FF">
        <w:rPr>
          <w:rFonts w:ascii="Times New Roman" w:hAnsi="Times New Roman"/>
          <w:sz w:val="24"/>
          <w:szCs w:val="24"/>
        </w:rPr>
        <w:t>. Это я говорю для тех, кто будет заниматься конфедеративностью. Значит, по-моему, нам на это намекнули, Христос – это физика Майтрейи, на всякий случай, поэтому есть, чему намекать. Спасибо, что Христос сказал, Майтрейя мог нам этого не сообщить.</w:t>
      </w:r>
    </w:p>
    <w:p w:rsidR="003B30FF" w:rsidRPr="003B30FF" w:rsidRDefault="003B30FF" w:rsidP="003B30FF">
      <w:pPr>
        <w:spacing w:after="0" w:line="240" w:lineRule="auto"/>
        <w:ind w:firstLine="454"/>
        <w:jc w:val="both"/>
        <w:rPr>
          <w:rFonts w:ascii="Times New Roman" w:hAnsi="Times New Roman"/>
          <w:color w:val="E36C0A"/>
          <w:sz w:val="24"/>
          <w:szCs w:val="24"/>
        </w:rPr>
      </w:pPr>
      <w:r w:rsidRPr="003B30FF">
        <w:rPr>
          <w:rFonts w:ascii="Times New Roman" w:hAnsi="Times New Roman"/>
          <w:sz w:val="24"/>
          <w:szCs w:val="24"/>
        </w:rPr>
        <w:t xml:space="preserve">Поэтому вот просто запоминаем </w:t>
      </w:r>
      <w:r w:rsidR="005D566C">
        <w:rPr>
          <w:rFonts w:ascii="Times New Roman" w:hAnsi="Times New Roman"/>
          <w:sz w:val="24"/>
          <w:szCs w:val="24"/>
        </w:rPr>
        <w:t>и потом применимся где-нибудь.</w:t>
      </w:r>
    </w:p>
    <w:p w:rsidR="005D566C" w:rsidRPr="003B30FF" w:rsidRDefault="005D566C" w:rsidP="003F1AC3">
      <w:pPr>
        <w:pStyle w:val="0"/>
      </w:pPr>
      <w:bookmarkStart w:id="29" w:name="_Toc434663870"/>
      <w:r w:rsidRPr="005D566C">
        <w:t>Практика 4. Преображение</w:t>
      </w:r>
      <w:r w:rsidRPr="003B30FF">
        <w:t xml:space="preserve"> на явление Христа Изначально Вышестоящего Отца. Стяжание обучения во Христе. Обучение Совершен</w:t>
      </w:r>
      <w:r w:rsidR="00AC58AC">
        <w:t>ного</w:t>
      </w:r>
      <w:r w:rsidRPr="003B30FF">
        <w:t xml:space="preserve"> Ученика у Христа (СУ)</w:t>
      </w:r>
      <w:bookmarkEnd w:id="29"/>
    </w:p>
    <w:p w:rsidR="00CF035E" w:rsidRDefault="005D566C" w:rsidP="003B30FF">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переходя в зал Ипостаси Синтеза ИДИВО 192-х Изначально Явлено. Развёртываясь пред Изначальными Владыками Кут Хуми Фаинь, синтезируемся с Изначальным Владыкой Кут Хуми и стяжаем обучение каждого из нас </w:t>
      </w:r>
      <w:r w:rsidRPr="00CF035E">
        <w:rPr>
          <w:rFonts w:ascii="Times New Roman" w:hAnsi="Times New Roman"/>
          <w:b/>
          <w:sz w:val="24"/>
          <w:szCs w:val="24"/>
        </w:rPr>
        <w:t xml:space="preserve">во Христе </w:t>
      </w:r>
      <w:r>
        <w:rPr>
          <w:rFonts w:ascii="Times New Roman" w:hAnsi="Times New Roman"/>
          <w:sz w:val="24"/>
          <w:szCs w:val="24"/>
        </w:rPr>
        <w:t>– именно так – 26-м Синтезом Изначально Вышестоящего Отца</w:t>
      </w:r>
      <w:r w:rsidR="00F30647">
        <w:rPr>
          <w:rFonts w:ascii="Times New Roman" w:hAnsi="Times New Roman"/>
          <w:sz w:val="24"/>
          <w:szCs w:val="24"/>
        </w:rPr>
        <w:t xml:space="preserve"> </w:t>
      </w:r>
      <w:r>
        <w:rPr>
          <w:rFonts w:ascii="Times New Roman" w:hAnsi="Times New Roman"/>
          <w:sz w:val="24"/>
          <w:szCs w:val="24"/>
        </w:rPr>
        <w:t>в ночной подготовке и в целом от Синтеза к Синтезу. Имеется в виду всё это время между двумя днями, вот от сейчас до завтра до восьми утра.</w:t>
      </w:r>
    </w:p>
    <w:p w:rsidR="00CF035E" w:rsidRDefault="005D566C" w:rsidP="003B30FF">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w:t>
      </w:r>
      <w:r w:rsidR="00675EBB">
        <w:rPr>
          <w:rFonts w:ascii="Times New Roman" w:hAnsi="Times New Roman"/>
          <w:sz w:val="24"/>
          <w:szCs w:val="24"/>
        </w:rPr>
        <w:t>с Хум Изначальным Владыки Кут Хуми Фаинь, стяжаем Цельный Синтез Изначально Вышестоящего Отца, прося преобразить нас этим. Я был прав, что будет очень тяжело вернуться в это состояние. Владыка сказал, буду</w:t>
      </w:r>
      <w:r w:rsidR="00CF035E">
        <w:rPr>
          <w:rFonts w:ascii="Times New Roman" w:hAnsi="Times New Roman"/>
          <w:sz w:val="24"/>
          <w:szCs w:val="24"/>
        </w:rPr>
        <w:t>т</w:t>
      </w:r>
      <w:r w:rsidR="00675EBB">
        <w:rPr>
          <w:rFonts w:ascii="Times New Roman" w:hAnsi="Times New Roman"/>
          <w:sz w:val="24"/>
          <w:szCs w:val="24"/>
        </w:rPr>
        <w:t xml:space="preserve"> сложности, поэтому </w:t>
      </w:r>
      <w:r w:rsidR="00675EBB" w:rsidRPr="00675EBB">
        <w:rPr>
          <w:rFonts w:ascii="Times New Roman" w:hAnsi="Times New Roman"/>
          <w:b/>
          <w:sz w:val="24"/>
          <w:szCs w:val="24"/>
        </w:rPr>
        <w:t>настройтесь, чтоб вернуться в состояние Христа</w:t>
      </w:r>
      <w:r w:rsidR="00675EBB">
        <w:rPr>
          <w:rFonts w:ascii="Times New Roman" w:hAnsi="Times New Roman"/>
          <w:sz w:val="24"/>
          <w:szCs w:val="24"/>
        </w:rPr>
        <w:t xml:space="preserve"> и ночью была обучалка. Христом. Владыкой. С точки зрения Христа, а не как мы можем. Вот сейчас просто утвердите, чтоб эта автоматика работала, на Синтезе. Мало ли</w:t>
      </w:r>
      <w:r w:rsidR="00CF035E">
        <w:rPr>
          <w:rFonts w:ascii="Times New Roman" w:hAnsi="Times New Roman"/>
          <w:sz w:val="24"/>
          <w:szCs w:val="24"/>
        </w:rPr>
        <w:t>,</w:t>
      </w:r>
      <w:r w:rsidR="00675EBB">
        <w:rPr>
          <w:rFonts w:ascii="Times New Roman" w:hAnsi="Times New Roman"/>
          <w:sz w:val="24"/>
          <w:szCs w:val="24"/>
        </w:rPr>
        <w:t xml:space="preserve"> в каких вечерних обстоятельствах мы с вами будем. Должна сработать автоматика: вошёл в сон</w:t>
      </w:r>
      <w:r w:rsidR="00CF035E">
        <w:rPr>
          <w:rFonts w:ascii="Times New Roman" w:hAnsi="Times New Roman"/>
          <w:sz w:val="24"/>
          <w:szCs w:val="24"/>
        </w:rPr>
        <w:t>,</w:t>
      </w:r>
      <w:r w:rsidR="00675EBB">
        <w:rPr>
          <w:rFonts w:ascii="Times New Roman" w:hAnsi="Times New Roman"/>
          <w:sz w:val="24"/>
          <w:szCs w:val="24"/>
        </w:rPr>
        <w:t xml:space="preserve"> включилась автоматика – перешёл в это состояние, синтезное.</w:t>
      </w:r>
    </w:p>
    <w:p w:rsidR="003B30FF" w:rsidRPr="003B30FF" w:rsidRDefault="00675EBB" w:rsidP="003B30FF">
      <w:pPr>
        <w:spacing w:after="0" w:line="240" w:lineRule="auto"/>
        <w:ind w:firstLine="454"/>
        <w:jc w:val="both"/>
        <w:rPr>
          <w:rFonts w:ascii="Times New Roman" w:hAnsi="Times New Roman"/>
          <w:sz w:val="24"/>
          <w:szCs w:val="24"/>
        </w:rPr>
      </w:pPr>
      <w:r>
        <w:rPr>
          <w:rFonts w:ascii="Times New Roman" w:hAnsi="Times New Roman"/>
          <w:sz w:val="24"/>
          <w:szCs w:val="24"/>
        </w:rPr>
        <w:t>Примерно так, Владыка сказал. То есть, утвердили.</w:t>
      </w:r>
    </w:p>
    <w:p w:rsidR="003B30FF" w:rsidRDefault="00675EBB" w:rsidP="003B30FF">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Изначальным Христом, возжигаемся его Синтезом, переходим в зал Изначального Христа, стяжая у Изначального Христа обучение Совершенного Ученика – Христос только это разрешил. Совершенство Духа мы сейчас стяжали в практике, поэтому в Синтезтеле это есть, а теперь вот Совершенный Дух надо выразить вовне</w:t>
      </w:r>
      <w:r w:rsidR="00CF035E">
        <w:rPr>
          <w:rFonts w:ascii="Times New Roman" w:hAnsi="Times New Roman"/>
          <w:sz w:val="24"/>
          <w:szCs w:val="24"/>
        </w:rPr>
        <w:t>,</w:t>
      </w:r>
      <w:r>
        <w:rPr>
          <w:rFonts w:ascii="Times New Roman" w:hAnsi="Times New Roman"/>
          <w:sz w:val="24"/>
          <w:szCs w:val="24"/>
        </w:rPr>
        <w:t xml:space="preserve"> чем? Совершенством Ученика.</w:t>
      </w:r>
    </w:p>
    <w:p w:rsidR="00675EBB" w:rsidRDefault="00675EBB" w:rsidP="003B30FF">
      <w:pPr>
        <w:spacing w:after="0" w:line="240" w:lineRule="auto"/>
        <w:ind w:firstLine="454"/>
        <w:jc w:val="both"/>
        <w:rPr>
          <w:rFonts w:ascii="Times New Roman" w:hAnsi="Times New Roman"/>
          <w:sz w:val="24"/>
          <w:szCs w:val="24"/>
        </w:rPr>
      </w:pPr>
      <w:r>
        <w:rPr>
          <w:rFonts w:ascii="Times New Roman" w:hAnsi="Times New Roman"/>
          <w:sz w:val="24"/>
          <w:szCs w:val="24"/>
        </w:rPr>
        <w:t>Христос говорит: И Усилие вовне будем выражать Совершенством Ученика. – Вав! У нас два месяца великой работы.</w:t>
      </w:r>
    </w:p>
    <w:p w:rsidR="00675EBB" w:rsidRDefault="00675EBB" w:rsidP="003B30FF">
      <w:pPr>
        <w:spacing w:after="0" w:line="240" w:lineRule="auto"/>
        <w:ind w:firstLine="454"/>
        <w:jc w:val="both"/>
        <w:rPr>
          <w:rFonts w:ascii="Times New Roman" w:hAnsi="Times New Roman"/>
          <w:sz w:val="24"/>
          <w:szCs w:val="24"/>
        </w:rPr>
      </w:pPr>
      <w:r>
        <w:rPr>
          <w:rFonts w:ascii="Times New Roman" w:hAnsi="Times New Roman"/>
          <w:sz w:val="24"/>
          <w:szCs w:val="24"/>
        </w:rPr>
        <w:t>Возжигаемся. И синтезируясь с Хум Изначального Христа, стяжаем Усилие Совершенного Ученика Изначально Вышестоящего Отца собою. Возжигаемся этим.</w:t>
      </w:r>
    </w:p>
    <w:p w:rsidR="00675EBB" w:rsidRDefault="00675EBB" w:rsidP="003B30FF">
      <w:pPr>
        <w:spacing w:after="0" w:line="240" w:lineRule="auto"/>
        <w:ind w:firstLine="454"/>
        <w:jc w:val="both"/>
        <w:rPr>
          <w:rFonts w:ascii="Times New Roman" w:hAnsi="Times New Roman"/>
          <w:sz w:val="24"/>
          <w:szCs w:val="24"/>
        </w:rPr>
      </w:pPr>
      <w:r>
        <w:rPr>
          <w:rFonts w:ascii="Times New Roman" w:hAnsi="Times New Roman"/>
          <w:sz w:val="24"/>
          <w:szCs w:val="24"/>
        </w:rPr>
        <w:t xml:space="preserve">Шутка Христа, говорит, для россиян будет особо понятно. Совершенный ученик – СУ. Сокращённо, СУ. Ассоциацию возьмите. Всё. Всё, совершенный Ученик. А я-то думаю, что мы так </w:t>
      </w:r>
      <w:r>
        <w:rPr>
          <w:rFonts w:ascii="Times New Roman" w:hAnsi="Times New Roman"/>
          <w:sz w:val="24"/>
          <w:szCs w:val="24"/>
        </w:rPr>
        <w:lastRenderedPageBreak/>
        <w:t>это…. Это очень полезная ассоциация. Тут не вопрос военных, тут вопрос скорости</w:t>
      </w:r>
      <w:r w:rsidR="00CF035E">
        <w:rPr>
          <w:rFonts w:ascii="Times New Roman" w:hAnsi="Times New Roman"/>
          <w:sz w:val="24"/>
          <w:szCs w:val="24"/>
        </w:rPr>
        <w:t>, д</w:t>
      </w:r>
      <w:r>
        <w:rPr>
          <w:rFonts w:ascii="Times New Roman" w:hAnsi="Times New Roman"/>
          <w:sz w:val="24"/>
          <w:szCs w:val="24"/>
        </w:rPr>
        <w:t>ействия, разноплановости, мощи и так далее. СУ, образ.</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Ученик должен работать лучше этого, ну что вы…</w:t>
      </w:r>
      <w:r w:rsidR="00675EBB">
        <w:rPr>
          <w:rFonts w:ascii="Times New Roman" w:hAnsi="Times New Roman"/>
          <w:sz w:val="24"/>
          <w:szCs w:val="24"/>
        </w:rPr>
        <w:t>.</w:t>
      </w:r>
      <w:r w:rsidRPr="003B30FF">
        <w:rPr>
          <w:rFonts w:ascii="Times New Roman" w:hAnsi="Times New Roman"/>
          <w:sz w:val="24"/>
          <w:szCs w:val="24"/>
        </w:rPr>
        <w:t xml:space="preserve"> Это дзен, прикол Христа</w:t>
      </w:r>
      <w:r w:rsidR="00675EBB">
        <w:rPr>
          <w:rFonts w:ascii="Times New Roman" w:hAnsi="Times New Roman"/>
          <w:sz w:val="24"/>
          <w:szCs w:val="24"/>
        </w:rPr>
        <w:t>, но</w:t>
      </w:r>
      <w:r w:rsidRPr="003B30FF">
        <w:rPr>
          <w:rFonts w:ascii="Times New Roman" w:hAnsi="Times New Roman"/>
          <w:sz w:val="24"/>
          <w:szCs w:val="24"/>
        </w:rPr>
        <w:t xml:space="preserve"> правильный прикол. А то у вас образ какого-то хлюпика, бегающего непонятно с чем. </w:t>
      </w:r>
      <w:r w:rsidRPr="00CF035E">
        <w:rPr>
          <w:rFonts w:ascii="Times New Roman" w:hAnsi="Times New Roman"/>
          <w:i/>
          <w:sz w:val="24"/>
          <w:szCs w:val="24"/>
        </w:rPr>
        <w:t>С кошёлкой за волком</w:t>
      </w:r>
      <w:r w:rsidRPr="003B30FF">
        <w:rPr>
          <w:rFonts w:ascii="Times New Roman" w:hAnsi="Times New Roman"/>
          <w:sz w:val="24"/>
          <w:szCs w:val="24"/>
        </w:rPr>
        <w:t xml:space="preserve"> – говорит Христос. </w:t>
      </w:r>
      <w:r w:rsidRPr="00CF035E">
        <w:rPr>
          <w:rFonts w:ascii="Times New Roman" w:hAnsi="Times New Roman"/>
          <w:i/>
          <w:sz w:val="24"/>
          <w:szCs w:val="24"/>
        </w:rPr>
        <w:t xml:space="preserve">(Смеётся) </w:t>
      </w:r>
      <w:r w:rsidRPr="003B30FF">
        <w:rPr>
          <w:rFonts w:ascii="Times New Roman" w:hAnsi="Times New Roman"/>
          <w:sz w:val="24"/>
          <w:szCs w:val="24"/>
        </w:rPr>
        <w:t xml:space="preserve">Мы у Христа стоим. </w:t>
      </w:r>
    </w:p>
    <w:p w:rsidR="003B30FF" w:rsidRPr="003B30FF" w:rsidRDefault="003B30FF" w:rsidP="003B30FF">
      <w:pPr>
        <w:spacing w:after="0" w:line="240" w:lineRule="auto"/>
        <w:ind w:firstLine="454"/>
        <w:contextualSpacing/>
        <w:jc w:val="both"/>
        <w:rPr>
          <w:rFonts w:ascii="Times New Roman" w:hAnsi="Times New Roman"/>
          <w:sz w:val="24"/>
          <w:szCs w:val="24"/>
        </w:rPr>
      </w:pPr>
      <w:r w:rsidRPr="003B30FF">
        <w:rPr>
          <w:rFonts w:ascii="Times New Roman" w:hAnsi="Times New Roman"/>
          <w:sz w:val="24"/>
          <w:szCs w:val="24"/>
        </w:rPr>
        <w:t xml:space="preserve">Мы возжигаемся всем Синтезом Изначального Христа собою. Возжигаясь обучением </w:t>
      </w:r>
      <w:r w:rsidR="00CF035E">
        <w:rPr>
          <w:rFonts w:ascii="Times New Roman" w:hAnsi="Times New Roman"/>
          <w:sz w:val="24"/>
          <w:szCs w:val="24"/>
        </w:rPr>
        <w:t xml:space="preserve">у </w:t>
      </w:r>
      <w:r w:rsidRPr="003B30FF">
        <w:rPr>
          <w:rFonts w:ascii="Times New Roman" w:hAnsi="Times New Roman"/>
          <w:sz w:val="24"/>
          <w:szCs w:val="24"/>
        </w:rPr>
        <w:t xml:space="preserve">Христа все два месяца. Завтра будет, но это уже будет не то, главное </w:t>
      </w:r>
      <w:r w:rsidR="00CF035E">
        <w:rPr>
          <w:rFonts w:ascii="Times New Roman" w:hAnsi="Times New Roman"/>
          <w:sz w:val="24"/>
          <w:szCs w:val="24"/>
        </w:rPr>
        <w:t xml:space="preserve">вот </w:t>
      </w:r>
      <w:r w:rsidRPr="003B30FF">
        <w:rPr>
          <w:rFonts w:ascii="Times New Roman" w:hAnsi="Times New Roman"/>
          <w:sz w:val="24"/>
          <w:szCs w:val="24"/>
        </w:rPr>
        <w:t>сейчас поймать. Мы пять часов были в Ипостаси Основ. Сохранит</w:t>
      </w:r>
      <w:r w:rsidR="00CF035E">
        <w:rPr>
          <w:rFonts w:ascii="Times New Roman" w:hAnsi="Times New Roman"/>
          <w:sz w:val="24"/>
          <w:szCs w:val="24"/>
        </w:rPr>
        <w:t>ь</w:t>
      </w:r>
      <w:r w:rsidRPr="003B30FF">
        <w:rPr>
          <w:rFonts w:ascii="Times New Roman" w:hAnsi="Times New Roman"/>
          <w:sz w:val="24"/>
          <w:szCs w:val="24"/>
        </w:rPr>
        <w:t xml:space="preserve"> это. Это мы укрепляем, чтобы сохранилось. Чтобы реализовало</w:t>
      </w:r>
      <w:r w:rsidR="00CF035E">
        <w:rPr>
          <w:rFonts w:ascii="Times New Roman" w:hAnsi="Times New Roman"/>
          <w:sz w:val="24"/>
          <w:szCs w:val="24"/>
        </w:rPr>
        <w:t>сь</w:t>
      </w:r>
      <w:r w:rsidRPr="003B30FF">
        <w:rPr>
          <w:rFonts w:ascii="Times New Roman" w:hAnsi="Times New Roman"/>
          <w:sz w:val="24"/>
          <w:szCs w:val="24"/>
        </w:rPr>
        <w:t xml:space="preserve"> ещё к тому же, а не только сохранилось – мне тут уже Христос по носу щ</w:t>
      </w:r>
      <w:r w:rsidR="00CF035E">
        <w:rPr>
          <w:rFonts w:ascii="Times New Roman" w:hAnsi="Times New Roman"/>
          <w:sz w:val="24"/>
          <w:szCs w:val="24"/>
        </w:rPr>
        <w:t>ё</w:t>
      </w:r>
      <w:r w:rsidRPr="003B30FF">
        <w:rPr>
          <w:rFonts w:ascii="Times New Roman" w:hAnsi="Times New Roman"/>
          <w:sz w:val="24"/>
          <w:szCs w:val="24"/>
        </w:rPr>
        <w:t>лк</w:t>
      </w:r>
      <w:r w:rsidR="00CF035E">
        <w:rPr>
          <w:rFonts w:ascii="Times New Roman" w:hAnsi="Times New Roman"/>
          <w:sz w:val="24"/>
          <w:szCs w:val="24"/>
        </w:rPr>
        <w:t>ает</w:t>
      </w:r>
      <w:r w:rsidRPr="003B30FF">
        <w:rPr>
          <w:rFonts w:ascii="Times New Roman" w:hAnsi="Times New Roman"/>
          <w:sz w:val="24"/>
          <w:szCs w:val="24"/>
        </w:rPr>
        <w:t xml:space="preserve"> – и реализовалось. Сохранилось и реализовалось. Видите, мы привыкли сохранять, а надо ещё реализовывать.</w:t>
      </w:r>
    </w:p>
    <w:p w:rsidR="003B30FF" w:rsidRPr="003B30FF" w:rsidRDefault="003B30FF" w:rsidP="003B30FF">
      <w:pPr>
        <w:spacing w:after="0" w:line="240" w:lineRule="auto"/>
        <w:ind w:firstLine="454"/>
        <w:contextualSpacing/>
        <w:jc w:val="both"/>
        <w:rPr>
          <w:rFonts w:ascii="Times New Roman" w:hAnsi="Times New Roman"/>
          <w:sz w:val="24"/>
          <w:szCs w:val="24"/>
        </w:rPr>
      </w:pPr>
      <w:r w:rsidRPr="003B30FF">
        <w:rPr>
          <w:rFonts w:ascii="Times New Roman" w:hAnsi="Times New Roman"/>
          <w:sz w:val="24"/>
          <w:szCs w:val="24"/>
        </w:rPr>
        <w:t>И возжигаясь Усилием Изначально Вышестоящего Отца во Христе – мы сейчас стоим перед Христом, значит, во Христе – возжигаясь, преображаемся этим. И попробуйте прожить, как сейчас горит Усилие на вас. В прямом смысле слова, как Пламя, как Огонь. Вы горите им. Тело в Огне – так видится.</w:t>
      </w:r>
    </w:p>
    <w:p w:rsidR="003B30FF" w:rsidRPr="003B30FF" w:rsidRDefault="003B30FF" w:rsidP="003B30FF">
      <w:pPr>
        <w:spacing w:after="0" w:line="240" w:lineRule="auto"/>
        <w:ind w:firstLine="454"/>
        <w:contextualSpacing/>
        <w:jc w:val="both"/>
        <w:rPr>
          <w:rFonts w:ascii="Times New Roman" w:hAnsi="Times New Roman"/>
          <w:sz w:val="24"/>
          <w:szCs w:val="24"/>
        </w:rPr>
      </w:pPr>
      <w:r w:rsidRPr="003B30FF">
        <w:rPr>
          <w:rFonts w:ascii="Times New Roman" w:hAnsi="Times New Roman"/>
          <w:sz w:val="24"/>
          <w:szCs w:val="24"/>
        </w:rPr>
        <w:t>И мы синтезируемся с Изначально Вышестоящим Отцом. Переходим в зал Изначально Вышестоящего Отца 256</w:t>
      </w:r>
      <w:r w:rsidR="004236B5">
        <w:rPr>
          <w:rFonts w:ascii="Times New Roman" w:hAnsi="Times New Roman"/>
          <w:sz w:val="24"/>
          <w:szCs w:val="24"/>
        </w:rPr>
        <w:t>-ти</w:t>
      </w:r>
      <w:r w:rsidRPr="003B30FF">
        <w:rPr>
          <w:rFonts w:ascii="Times New Roman" w:hAnsi="Times New Roman"/>
          <w:sz w:val="24"/>
          <w:szCs w:val="24"/>
        </w:rPr>
        <w:t xml:space="preserve"> Изначально </w:t>
      </w:r>
      <w:r w:rsidR="004236B5">
        <w:rPr>
          <w:rFonts w:ascii="Times New Roman" w:hAnsi="Times New Roman"/>
          <w:sz w:val="24"/>
          <w:szCs w:val="24"/>
        </w:rPr>
        <w:t>Я</w:t>
      </w:r>
      <w:r w:rsidRPr="003B30FF">
        <w:rPr>
          <w:rFonts w:ascii="Times New Roman" w:hAnsi="Times New Roman"/>
          <w:sz w:val="24"/>
          <w:szCs w:val="24"/>
        </w:rPr>
        <w:t xml:space="preserve">вленный. Синтезируемся с Хум Изначально Вышестоящего Отца, стяжаем Синтез Изначально Вышестоящего Отца, прося </w:t>
      </w:r>
      <w:r w:rsidRPr="003B30FF">
        <w:rPr>
          <w:rFonts w:ascii="Times New Roman" w:hAnsi="Times New Roman"/>
          <w:b/>
          <w:sz w:val="24"/>
          <w:szCs w:val="24"/>
        </w:rPr>
        <w:t>преобразить</w:t>
      </w:r>
      <w:r w:rsidRPr="003B30FF">
        <w:rPr>
          <w:rFonts w:ascii="Times New Roman" w:hAnsi="Times New Roman"/>
          <w:sz w:val="24"/>
          <w:szCs w:val="24"/>
        </w:rPr>
        <w:t xml:space="preserve"> каждого из нас и синтез </w:t>
      </w:r>
      <w:r w:rsidRPr="003B30FF">
        <w:rPr>
          <w:rFonts w:ascii="Times New Roman" w:hAnsi="Times New Roman"/>
          <w:b/>
          <w:sz w:val="24"/>
          <w:szCs w:val="24"/>
        </w:rPr>
        <w:t>нас на явление Христа Изначально Вышестоящего Отца</w:t>
      </w:r>
      <w:r w:rsidRPr="003B30FF">
        <w:rPr>
          <w:rFonts w:ascii="Times New Roman" w:hAnsi="Times New Roman"/>
          <w:sz w:val="24"/>
          <w:szCs w:val="24"/>
        </w:rPr>
        <w:t xml:space="preserve"> физически собою с устремлением на явление Синтезтела Христа, Посвящения Христа, Статуса Христа, Основ и Начал Христа в любой перспективе и по факту сейчас собою. Ни о чем не думайте, как Отец даст. Впитываем.</w:t>
      </w:r>
    </w:p>
    <w:p w:rsidR="003B30FF" w:rsidRPr="003B30FF" w:rsidRDefault="003B30FF" w:rsidP="003B30FF">
      <w:pPr>
        <w:spacing w:after="0" w:line="240" w:lineRule="auto"/>
        <w:ind w:firstLine="454"/>
        <w:contextualSpacing/>
        <w:jc w:val="both"/>
        <w:rPr>
          <w:rFonts w:ascii="Times New Roman" w:hAnsi="Times New Roman"/>
          <w:sz w:val="24"/>
          <w:szCs w:val="24"/>
        </w:rPr>
      </w:pPr>
      <w:r w:rsidRPr="003B30FF">
        <w:rPr>
          <w:rFonts w:ascii="Times New Roman" w:hAnsi="Times New Roman"/>
          <w:sz w:val="24"/>
          <w:szCs w:val="24"/>
        </w:rPr>
        <w:t>И синтезируясь с Хум Изначально Вышестоящего Отца, стяжаем Синтез Изначально Вышестоящего Отца, возжигаясь и преображаясь этим.</w:t>
      </w:r>
    </w:p>
    <w:p w:rsidR="003B30FF" w:rsidRPr="003B30FF" w:rsidRDefault="003B30FF" w:rsidP="003B30FF">
      <w:pPr>
        <w:spacing w:after="0" w:line="240" w:lineRule="auto"/>
        <w:ind w:firstLine="454"/>
        <w:contextualSpacing/>
        <w:jc w:val="both"/>
        <w:rPr>
          <w:rFonts w:ascii="Times New Roman" w:hAnsi="Times New Roman"/>
          <w:sz w:val="24"/>
          <w:szCs w:val="24"/>
        </w:rPr>
      </w:pPr>
      <w:r w:rsidRPr="003B30FF">
        <w:rPr>
          <w:rFonts w:ascii="Times New Roman" w:hAnsi="Times New Roman"/>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здесь </w:t>
      </w:r>
      <w:r w:rsidRPr="003B30FF">
        <w:rPr>
          <w:rFonts w:ascii="Times New Roman" w:hAnsi="Times New Roman"/>
          <w:b/>
          <w:sz w:val="24"/>
          <w:szCs w:val="24"/>
        </w:rPr>
        <w:t>физически концентрируя Изначального Христа собою</w:t>
      </w:r>
      <w:r w:rsidRPr="003B30FF">
        <w:rPr>
          <w:rFonts w:ascii="Times New Roman" w:hAnsi="Times New Roman"/>
          <w:sz w:val="24"/>
          <w:szCs w:val="24"/>
        </w:rPr>
        <w:t xml:space="preserve"> – вершина головы, темечко, головной мозг внутри черепа. Далее по спинному мозгу вниз. И тело.</w:t>
      </w:r>
    </w:p>
    <w:p w:rsidR="003B30FF" w:rsidRPr="003B30FF" w:rsidRDefault="003B30FF" w:rsidP="003B30FF">
      <w:pPr>
        <w:spacing w:after="0" w:line="240" w:lineRule="auto"/>
        <w:ind w:firstLine="454"/>
        <w:contextualSpacing/>
        <w:jc w:val="both"/>
        <w:rPr>
          <w:rFonts w:ascii="Times New Roman" w:hAnsi="Times New Roman"/>
          <w:sz w:val="24"/>
          <w:szCs w:val="24"/>
        </w:rPr>
      </w:pPr>
      <w:r w:rsidRPr="003B30FF">
        <w:rPr>
          <w:rFonts w:ascii="Times New Roman" w:hAnsi="Times New Roman"/>
          <w:sz w:val="24"/>
          <w:szCs w:val="24"/>
        </w:rPr>
        <w:t xml:space="preserve">И эманируем всё стяженное и возожженное в ИДИВО в целом, в Подразделение ИДИВО служения каждого из нас и ИДИВО каждого из нас. </w:t>
      </w:r>
    </w:p>
    <w:p w:rsidR="003B30FF" w:rsidRPr="003B30FF" w:rsidRDefault="003B30FF" w:rsidP="003B30FF">
      <w:pPr>
        <w:spacing w:after="0" w:line="240" w:lineRule="auto"/>
        <w:ind w:firstLine="454"/>
        <w:contextualSpacing/>
        <w:jc w:val="both"/>
        <w:rPr>
          <w:rFonts w:ascii="Times New Roman" w:hAnsi="Times New Roman"/>
          <w:sz w:val="24"/>
          <w:szCs w:val="24"/>
        </w:rPr>
      </w:pPr>
      <w:r w:rsidRPr="003B30FF">
        <w:rPr>
          <w:rFonts w:ascii="Times New Roman" w:hAnsi="Times New Roman"/>
          <w:sz w:val="24"/>
          <w:szCs w:val="24"/>
        </w:rPr>
        <w:t xml:space="preserve">А вот теперь благодарим Изначального Христа – Он зафиксировался везде этим. </w:t>
      </w:r>
    </w:p>
    <w:p w:rsidR="003B30FF" w:rsidRPr="003B30FF" w:rsidRDefault="003B30FF" w:rsidP="003B30FF">
      <w:pPr>
        <w:spacing w:after="0" w:line="240" w:lineRule="auto"/>
        <w:ind w:firstLine="454"/>
        <w:contextualSpacing/>
        <w:jc w:val="both"/>
        <w:rPr>
          <w:rFonts w:ascii="Times New Roman" w:hAnsi="Times New Roman"/>
          <w:sz w:val="24"/>
          <w:szCs w:val="24"/>
        </w:rPr>
      </w:pPr>
      <w:r w:rsidRPr="003B30FF">
        <w:rPr>
          <w:rFonts w:ascii="Times New Roman" w:hAnsi="Times New Roman"/>
          <w:sz w:val="24"/>
          <w:szCs w:val="24"/>
        </w:rPr>
        <w:t xml:space="preserve">И выходим из практики. Аминь. </w:t>
      </w:r>
    </w:p>
    <w:p w:rsidR="003B30FF" w:rsidRPr="003B30FF" w:rsidRDefault="003B30FF" w:rsidP="003B30FF">
      <w:pPr>
        <w:spacing w:after="0" w:line="240" w:lineRule="auto"/>
        <w:ind w:firstLine="454"/>
        <w:contextualSpacing/>
        <w:jc w:val="both"/>
        <w:rPr>
          <w:rFonts w:ascii="Times New Roman" w:hAnsi="Times New Roman"/>
          <w:sz w:val="24"/>
          <w:szCs w:val="24"/>
        </w:rPr>
      </w:pPr>
    </w:p>
    <w:p w:rsidR="003B30FF" w:rsidRPr="003B30FF" w:rsidRDefault="003B30FF" w:rsidP="003B30FF">
      <w:pPr>
        <w:spacing w:after="0" w:line="240" w:lineRule="auto"/>
        <w:ind w:firstLine="454"/>
        <w:contextualSpacing/>
        <w:jc w:val="both"/>
        <w:rPr>
          <w:rFonts w:ascii="Times New Roman" w:hAnsi="Times New Roman"/>
          <w:sz w:val="24"/>
          <w:szCs w:val="24"/>
        </w:rPr>
      </w:pPr>
      <w:r w:rsidRPr="003B30FF">
        <w:rPr>
          <w:rFonts w:ascii="Times New Roman" w:hAnsi="Times New Roman"/>
          <w:sz w:val="24"/>
          <w:szCs w:val="24"/>
        </w:rPr>
        <w:t xml:space="preserve">На сегодня всё. Всем спасибо за внимание, до завтра. Завтра в восемь утра. </w:t>
      </w:r>
    </w:p>
    <w:p w:rsidR="003B30FF" w:rsidRPr="003B30FF" w:rsidRDefault="003B30FF" w:rsidP="00907E83">
      <w:pPr>
        <w:pStyle w:val="12"/>
      </w:pPr>
      <w:r w:rsidRPr="003B30FF">
        <w:br w:type="page"/>
      </w:r>
      <w:bookmarkStart w:id="30" w:name="_Toc434663871"/>
      <w:r w:rsidRPr="00907E83">
        <w:rPr>
          <w:rFonts w:eastAsia="Calibri"/>
        </w:rPr>
        <w:lastRenderedPageBreak/>
        <w:t>2 день 1 часть</w:t>
      </w:r>
      <w:bookmarkEnd w:id="30"/>
    </w:p>
    <w:p w:rsidR="003B30FF" w:rsidRPr="003B30FF" w:rsidRDefault="003B30FF" w:rsidP="00F43E55">
      <w:pPr>
        <w:pStyle w:val="0"/>
      </w:pPr>
      <w:bookmarkStart w:id="31" w:name="_Toc434663872"/>
      <w:r w:rsidRPr="003B30FF">
        <w:t>Тренинг 1 часть. Выразить Христа физически</w:t>
      </w:r>
      <w:bookmarkEnd w:id="31"/>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У нас как раз есть минутка, вот и настраивайтесь, я вовремя вас остановил. А то вчера не все поняли, что надо настраиваться.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Кому особо холодно, можем закрыть окна, включить кондиционер. Будет ещё веселее … а я всё слышу, называется.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Господа, мы будем учиться, или дамы, мы будем учиться, всё-таки, настраиваться. Пока тут вот добегают все остальные. Во-первых, кто не просто синтезировался с Христом, а зафиксировал его физически, – почувствуйте разницу в словах. Половина зала просто синтезировалась с Христом. Ну и что? Он как был там, так и остался. А мы пришли служить сюда. Синтезироваться с Христом можно было и там, в духе, ну теперь в огне, какая разница. Пожалуйста, </w:t>
      </w:r>
      <w:r w:rsidRPr="003B30FF">
        <w:rPr>
          <w:rFonts w:ascii="Times New Roman" w:hAnsi="Times New Roman"/>
          <w:b/>
          <w:sz w:val="24"/>
          <w:szCs w:val="24"/>
        </w:rPr>
        <w:t>синтезировавшись с Христом, зафиксируйте его физически</w:t>
      </w:r>
      <w:r w:rsidRPr="003B30FF">
        <w:rPr>
          <w:rFonts w:ascii="Times New Roman" w:hAnsi="Times New Roman"/>
          <w:sz w:val="24"/>
          <w:szCs w:val="24"/>
        </w:rPr>
        <w:t>. Поработайте над собой. Это раз.</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Второе. Некоторые синтезировались с Владыкой там 26-м Синтезом, всё понятно. А что такое 26-й Синтез? По-моему, Синтез Христа называется. Вы у Владыки пр</w:t>
      </w:r>
      <w:r w:rsidRPr="003B30FF">
        <w:rPr>
          <w:rFonts w:ascii="Times New Roman" w:hAnsi="Times New Roman"/>
          <w:b/>
          <w:sz w:val="24"/>
          <w:szCs w:val="24"/>
        </w:rPr>
        <w:t>о</w:t>
      </w:r>
      <w:r w:rsidRPr="003B30FF">
        <w:rPr>
          <w:rFonts w:ascii="Times New Roman" w:hAnsi="Times New Roman"/>
          <w:sz w:val="24"/>
          <w:szCs w:val="24"/>
        </w:rPr>
        <w:t>сите, чтоб у вас состоялся Синтез Христа? Или вам нужен просто концлагерь, 26-й Синтез, «номер 26», или как это в кости, номер… я забыл, как эта игра называется, лото, «26… о, Синтез Христа».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попрос</w:t>
      </w:r>
      <w:r w:rsidRPr="00FE1C43">
        <w:rPr>
          <w:rFonts w:ascii="Times New Roman" w:hAnsi="Times New Roman"/>
          <w:b/>
          <w:sz w:val="24"/>
          <w:szCs w:val="24"/>
        </w:rPr>
        <w:t>и</w:t>
      </w:r>
      <w:r w:rsidRPr="003B30FF">
        <w:rPr>
          <w:rFonts w:ascii="Times New Roman" w:hAnsi="Times New Roman"/>
          <w:sz w:val="24"/>
          <w:szCs w:val="24"/>
        </w:rPr>
        <w:t xml:space="preserve">те синтезирование Христа вами. Мне интересней Синтез будет читать, Владыка что-нибудь интересное даст. А так опять будем скучать. То есть, не просто синтезироваться с Владыкой 26-м Синтезом, а вспомнить, что это называется </w:t>
      </w:r>
      <w:r w:rsidRPr="003B30FF">
        <w:rPr>
          <w:rFonts w:ascii="Times New Roman" w:hAnsi="Times New Roman"/>
          <w:b/>
          <w:sz w:val="24"/>
          <w:szCs w:val="24"/>
        </w:rPr>
        <w:t>Синтез Христа Изначально Вышестоящего Отца, и попросить его синтезировать каждым из вас</w:t>
      </w:r>
      <w:r w:rsidRPr="003B30FF">
        <w:rPr>
          <w:rFonts w:ascii="Times New Roman" w:hAnsi="Times New Roman"/>
          <w:sz w:val="24"/>
          <w:szCs w:val="24"/>
        </w:rPr>
        <w:t>. Вы Иерархия, вы обязаны это уметь делать.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напоминаю корректно, я понимаю, что не все могут дойти до Изначальности, но мне важно, в каком вы зале и кабинете стоите, но вы должны там стоять. А некоторые сидят здесь, синтезируются с Владыкой там и говорят: Синтез Христа мне, пожалуйста, сейчас капнет. Вообще-то по Стандартам новой эпохи вы выходите в зал или кабинет к Владыке, куда получится. Хоть на первое присутствие. Владыка есть и на 1-м присутствии. Одна из проблем ночной подготовки, что вы сами там не особо стояли, вас держали. Но если для других Синтезов это как бы нормально, для Христа это уже не очень. Тело-то воскрешается, мы вчера об этом говорили. А </w:t>
      </w:r>
      <w:r w:rsidRPr="003B30FF">
        <w:rPr>
          <w:rFonts w:ascii="Times New Roman" w:hAnsi="Times New Roman"/>
          <w:b/>
          <w:sz w:val="24"/>
          <w:szCs w:val="24"/>
        </w:rPr>
        <w:t>когда тело стоит в зале и кабинете, это</w:t>
      </w:r>
      <w:r w:rsidR="00FE1C43">
        <w:rPr>
          <w:rFonts w:ascii="Times New Roman" w:hAnsi="Times New Roman"/>
          <w:b/>
          <w:sz w:val="24"/>
          <w:szCs w:val="24"/>
        </w:rPr>
        <w:t xml:space="preserve"> и</w:t>
      </w:r>
      <w:r w:rsidRPr="003B30FF">
        <w:rPr>
          <w:rFonts w:ascii="Times New Roman" w:hAnsi="Times New Roman"/>
          <w:b/>
          <w:sz w:val="24"/>
          <w:szCs w:val="24"/>
        </w:rPr>
        <w:t xml:space="preserve"> есть воскрешённость</w:t>
      </w:r>
      <w:r w:rsidRPr="003B30FF">
        <w:rPr>
          <w:rFonts w:ascii="Times New Roman" w:hAnsi="Times New Roman"/>
          <w:sz w:val="24"/>
          <w:szCs w:val="24"/>
        </w:rPr>
        <w:t xml:space="preserve">. </w:t>
      </w:r>
      <w:r w:rsidR="00FE1C43">
        <w:rPr>
          <w:rFonts w:ascii="Times New Roman" w:hAnsi="Times New Roman"/>
          <w:sz w:val="24"/>
          <w:szCs w:val="24"/>
        </w:rPr>
        <w:t>Х</w:t>
      </w:r>
      <w:r w:rsidRPr="003B30FF">
        <w:rPr>
          <w:rFonts w:ascii="Times New Roman" w:hAnsi="Times New Roman"/>
          <w:sz w:val="24"/>
          <w:szCs w:val="24"/>
        </w:rPr>
        <w:t>отя бы какая-то первичная. Попробуйте это увидеть. А то некоторые думают, вот, мы ходим на присутствия, какой-то там новый подход, – это воскрешённость – уметь сознательно жить и физически, и там. Особенно, когда вы там стоите. Это вы нарабатываете практику воскрешённости. С учётом того, что 10-ка управляет семёркой, но семь – это Магнит. И семь</w:t>
      </w:r>
      <w:r w:rsidR="005F01C7">
        <w:rPr>
          <w:rFonts w:ascii="Times New Roman" w:hAnsi="Times New Roman"/>
          <w:sz w:val="24"/>
          <w:szCs w:val="24"/>
        </w:rPr>
        <w:t xml:space="preserve"> –</w:t>
      </w:r>
      <w:r w:rsidRPr="003B30FF">
        <w:rPr>
          <w:rFonts w:ascii="Times New Roman" w:hAnsi="Times New Roman"/>
          <w:sz w:val="24"/>
          <w:szCs w:val="24"/>
        </w:rPr>
        <w:t xml:space="preserve"> это одновременно Тело. Вот, так легче. Смотрите, у вас осознание пошло и многие в зале просто оформились даже. Некоторые в форму не вошли. Хотя бы в служебную. </w:t>
      </w:r>
      <w:r w:rsidR="005F01C7" w:rsidRPr="003B30FF">
        <w:rPr>
          <w:rFonts w:ascii="Times New Roman" w:hAnsi="Times New Roman"/>
          <w:sz w:val="24"/>
          <w:szCs w:val="24"/>
        </w:rPr>
        <w:t>Знаете,</w:t>
      </w:r>
      <w:r w:rsidRPr="003B30FF">
        <w:rPr>
          <w:rFonts w:ascii="Times New Roman" w:hAnsi="Times New Roman"/>
          <w:sz w:val="24"/>
          <w:szCs w:val="24"/>
        </w:rPr>
        <w:t xml:space="preserve"> как это, к утру развеется, как из фильма, стоя</w:t>
      </w:r>
      <w:r w:rsidR="00FE1C43">
        <w:rPr>
          <w:rFonts w:ascii="Times New Roman" w:hAnsi="Times New Roman"/>
          <w:sz w:val="24"/>
          <w:szCs w:val="24"/>
        </w:rPr>
        <w:t>ли</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удивлён, что я говорю такие вещи, но, в принципе-то. (Ну да, да, да-да-да, во, да, вот продвигайтесь вперёд, кому холодно, вот тут места свободные. Пересядьте сюда. Будет дуть.) Я говорил, что Разум развивается холодом. Я не думаю, что маленький дождик – это сильный холод. Будет сильный – закроем. Если будут дамы зубами стучать, закроем. Пока зубами не стучат. Надо работать. Надо работать, надо работать, а вы делаете вид. А тело мне это верит, делать не надо. Надо работать. Это видно. Вы сами себя обманываете, меня обманывать нечего, вы пришли учиться. Угу. (Да-да-да-да, не перестоишь. То же самое. В вашу сторону. Повторяться не будем? Работаем.)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Видно… кто не работает и там не стоит. Мы не всегда это говорим, незачем. Свобода воли. Хочешь – стой, хочешь не стой. Но, извините, это видно. И лапшу на уши вешать не надо. Нам не поручали отсматривать каждого, кто где там стоит. </w:t>
      </w:r>
      <w:proofErr w:type="gramStart"/>
      <w:r w:rsidRPr="003B30FF">
        <w:rPr>
          <w:rFonts w:ascii="Times New Roman" w:hAnsi="Times New Roman"/>
          <w:sz w:val="24"/>
          <w:szCs w:val="24"/>
        </w:rPr>
        <w:t>Знаете</w:t>
      </w:r>
      <w:proofErr w:type="gramEnd"/>
      <w:r w:rsidRPr="003B30FF">
        <w:rPr>
          <w:rFonts w:ascii="Times New Roman" w:hAnsi="Times New Roman"/>
          <w:sz w:val="24"/>
          <w:szCs w:val="24"/>
        </w:rPr>
        <w:t xml:space="preserve"> такое, оно нам надо? Это не в грубости, это в плане, </w:t>
      </w:r>
      <w:r w:rsidR="005F01C7" w:rsidRPr="003B30FF">
        <w:rPr>
          <w:rFonts w:ascii="Times New Roman" w:hAnsi="Times New Roman"/>
          <w:sz w:val="24"/>
          <w:szCs w:val="24"/>
        </w:rPr>
        <w:t>что,</w:t>
      </w:r>
      <w:r w:rsidRPr="003B30FF">
        <w:rPr>
          <w:rFonts w:ascii="Times New Roman" w:hAnsi="Times New Roman"/>
          <w:sz w:val="24"/>
          <w:szCs w:val="24"/>
        </w:rPr>
        <w:t xml:space="preserve"> если вы не хотите</w:t>
      </w:r>
      <w:r w:rsidR="005F01C7">
        <w:rPr>
          <w:rFonts w:ascii="Times New Roman" w:hAnsi="Times New Roman"/>
          <w:sz w:val="24"/>
          <w:szCs w:val="24"/>
        </w:rPr>
        <w:t>,</w:t>
      </w:r>
      <w:r w:rsidRPr="003B30FF">
        <w:rPr>
          <w:rFonts w:ascii="Times New Roman" w:hAnsi="Times New Roman"/>
          <w:sz w:val="24"/>
          <w:szCs w:val="24"/>
        </w:rPr>
        <w:t xml:space="preserve"> насильно мил не будешь. Такой простой человеческий принцип. Ну не делай</w:t>
      </w:r>
      <w:r w:rsidR="00FE1C43">
        <w:rPr>
          <w:rFonts w:ascii="Times New Roman" w:hAnsi="Times New Roman"/>
          <w:sz w:val="24"/>
          <w:szCs w:val="24"/>
        </w:rPr>
        <w:t>те</w:t>
      </w:r>
      <w:r w:rsidRPr="003B30FF">
        <w:rPr>
          <w:rFonts w:ascii="Times New Roman" w:hAnsi="Times New Roman"/>
          <w:sz w:val="24"/>
          <w:szCs w:val="24"/>
        </w:rPr>
        <w:t xml:space="preserve">. Ну будем делать вид, что вы стоите, а мы будем делать вид, что мы вас там не видим. И мы будем приятные люди друг другу. А то сейчас начнёшь кого-то напрягать, потом трёхэтажным пошлют, зачем? Ха-ха. </w:t>
      </w:r>
      <w:proofErr w:type="gramStart"/>
      <w:r w:rsidRPr="003B30FF">
        <w:rPr>
          <w:rFonts w:ascii="Times New Roman" w:hAnsi="Times New Roman"/>
          <w:sz w:val="24"/>
          <w:szCs w:val="24"/>
        </w:rPr>
        <w:t>Понимаете</w:t>
      </w:r>
      <w:proofErr w:type="gramEnd"/>
      <w:r w:rsidRPr="003B30FF">
        <w:rPr>
          <w:rFonts w:ascii="Times New Roman" w:hAnsi="Times New Roman"/>
          <w:sz w:val="24"/>
          <w:szCs w:val="24"/>
        </w:rPr>
        <w:t>?</w:t>
      </w:r>
    </w:p>
    <w:p w:rsidR="003B30FF" w:rsidRPr="003B30FF" w:rsidRDefault="00FE1C43" w:rsidP="003B30FF">
      <w:pPr>
        <w:spacing w:after="0" w:line="240" w:lineRule="auto"/>
        <w:ind w:firstLine="454"/>
        <w:jc w:val="both"/>
        <w:rPr>
          <w:rFonts w:ascii="Times New Roman" w:hAnsi="Times New Roman"/>
          <w:sz w:val="24"/>
          <w:szCs w:val="24"/>
        </w:rPr>
      </w:pPr>
      <w:r>
        <w:rPr>
          <w:rFonts w:ascii="Times New Roman" w:hAnsi="Times New Roman"/>
          <w:sz w:val="24"/>
          <w:szCs w:val="24"/>
        </w:rPr>
        <w:t>А</w:t>
      </w:r>
      <w:r w:rsidR="003B30FF" w:rsidRPr="003B30FF">
        <w:rPr>
          <w:rFonts w:ascii="Times New Roman" w:hAnsi="Times New Roman"/>
          <w:sz w:val="24"/>
          <w:szCs w:val="24"/>
        </w:rPr>
        <w:t xml:space="preserve"> теперь, пожалуйста, </w:t>
      </w:r>
      <w:r w:rsidR="003B30FF" w:rsidRPr="003B30FF">
        <w:rPr>
          <w:rFonts w:ascii="Times New Roman" w:hAnsi="Times New Roman"/>
          <w:b/>
          <w:sz w:val="24"/>
          <w:szCs w:val="24"/>
        </w:rPr>
        <w:t>эманация мну</w:t>
      </w:r>
      <w:r w:rsidR="003B30FF" w:rsidRPr="003B30FF">
        <w:rPr>
          <w:rFonts w:ascii="Times New Roman" w:hAnsi="Times New Roman"/>
          <w:sz w:val="24"/>
          <w:szCs w:val="24"/>
        </w:rPr>
        <w:t xml:space="preserve">. Все как-то там настолько попросили и зафиксировали Христа собою, что я вот тут стою, специально хожу и думаю, </w:t>
      </w:r>
      <w:proofErr w:type="gramStart"/>
      <w:r w:rsidR="003B30FF" w:rsidRPr="003B30FF">
        <w:rPr>
          <w:rFonts w:ascii="Times New Roman" w:hAnsi="Times New Roman"/>
          <w:sz w:val="24"/>
          <w:szCs w:val="24"/>
        </w:rPr>
        <w:t>ну</w:t>
      </w:r>
      <w:proofErr w:type="gramEnd"/>
      <w:r w:rsidR="003B30FF" w:rsidRPr="003B30FF">
        <w:rPr>
          <w:rFonts w:ascii="Times New Roman" w:hAnsi="Times New Roman"/>
          <w:sz w:val="24"/>
          <w:szCs w:val="24"/>
        </w:rPr>
        <w:t xml:space="preserve"> когда ж до меня что-нибудь пойдёт, а оно не идёт, зараза такая. И Владыка не даёт, пока вы не начнёте эманировать Христа или Синтез Христа собою. И я не могу войти в 26-й Синтез. Не, я-то вошёл, я уже там шёл пешочком и вошёл в Синтез. Но то для меня. А вы? Часы включайте. 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Вы там стяжаете Синтез Христа, чтобы другим здесь было – хорошо. А я заодно это всё почувствую. А большинство из вас: «Мне дайте Синтез Христа». Но вы мне не говорите, но </w:t>
      </w:r>
      <w:r w:rsidRPr="003B30FF">
        <w:rPr>
          <w:rFonts w:ascii="Times New Roman" w:hAnsi="Times New Roman"/>
          <w:sz w:val="24"/>
          <w:szCs w:val="24"/>
        </w:rPr>
        <w:lastRenderedPageBreak/>
        <w:t>принципиально, знаете, Владыка даёт, что у вас в подсознании, не обязательно словом произносить. Так вот, зафиксировав Христа собою, вы должны его, что сделать? Эманировать по всему ИДИВО. Подразделению ИДИВО хотя бы. Но принципиально можно по всему ИДИВО, я ж Глава ИДИВО, и второй Глава ИДИВО здесь, то есть, в принципе – фщщих! Сейчас есть шанс расшириться. А вы сидите в своём лукошке… и не двигаетесь. Питерском лукошке, питерском, кто не понял.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Эманируйте.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с этим и проблема. Христос ночью так и сказал: У них проблема не взять меня, а отдать меня. В смысле, не эманируете. Но он пошутил так. Вы ходите на учёбу, он вас обучает, вы ничего не отдаёте и </w:t>
      </w:r>
      <w:r w:rsidRPr="003B30FF">
        <w:rPr>
          <w:rFonts w:ascii="Times New Roman" w:hAnsi="Times New Roman"/>
          <w:i/>
          <w:sz w:val="24"/>
          <w:szCs w:val="24"/>
        </w:rPr>
        <w:t>«всё соби»</w:t>
      </w:r>
      <w:r w:rsidRPr="003B30FF">
        <w:rPr>
          <w:rFonts w:ascii="Times New Roman" w:hAnsi="Times New Roman"/>
          <w:sz w:val="24"/>
          <w:szCs w:val="24"/>
        </w:rPr>
        <w:t xml:space="preserve">, так, по-украински скажем. А я думаю, тут ко мне подошли сейчас перед Синтезом, мы насчёт украинского языка богатства поговорили, красивый язык, классно. И напомнили, есть такое хорошее слово </w:t>
      </w:r>
      <w:r w:rsidRPr="003B30FF">
        <w:rPr>
          <w:rFonts w:ascii="Times New Roman" w:hAnsi="Times New Roman"/>
          <w:i/>
          <w:sz w:val="24"/>
          <w:szCs w:val="24"/>
        </w:rPr>
        <w:t>«божевильные»</w:t>
      </w:r>
      <w:r w:rsidRPr="003B30FF">
        <w:rPr>
          <w:rFonts w:ascii="Times New Roman" w:hAnsi="Times New Roman"/>
          <w:sz w:val="24"/>
          <w:szCs w:val="24"/>
        </w:rPr>
        <w:t>. Ну я ж украинский не знаю, я не сообразил, ну красивое слово, божевильные. Богом вольные. Божевильные. По-украински вообще звучит – сумасшедшие. Человек просто подошёл, вывеску прочитал – божевильные. Сумасшедшие. От бога вольные. Сумасшедшие. Правда, глубокая суть? Ну, только понятно, что у нас от Отца вольные, отцевильные, от-цевильные. В, общем, почти цивильные. Хотя «от цивильные», это даже от цивилизации, от цивильности отойти. Ну там, по-украински «отце» не пойдёт, потому что там «батька». Батьк</w:t>
      </w:r>
      <w:r w:rsidR="0030124B">
        <w:rPr>
          <w:rFonts w:ascii="Times New Roman" w:hAnsi="Times New Roman"/>
          <w:sz w:val="24"/>
          <w:szCs w:val="24"/>
        </w:rPr>
        <w:t>о</w:t>
      </w:r>
      <w:r w:rsidRPr="003B30FF">
        <w:rPr>
          <w:rFonts w:ascii="Times New Roman" w:hAnsi="Times New Roman"/>
          <w:sz w:val="24"/>
          <w:szCs w:val="24"/>
        </w:rPr>
        <w:t>вильные, да? Ну отец там батька, по-украински. Ну как-то произношение у меня однозначно хромает, я всё-таки язык не знаю.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и вы, если не эманируете Христа собою, похоже на божевильных – у Христа, на физике вы адекватный человек, а у Христа как-то вот так получается. Ну уж извините за откровенность, зато дойдёт так дойдёт.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теперь спросите сами у Владыки, Синтез Христа на сколько процентов вы эманируете, все вместе, групп</w:t>
      </w:r>
      <w:r w:rsidR="00FE1C43">
        <w:rPr>
          <w:rFonts w:ascii="Times New Roman" w:hAnsi="Times New Roman"/>
          <w:sz w:val="24"/>
          <w:szCs w:val="24"/>
        </w:rPr>
        <w:t>ой</w:t>
      </w:r>
      <w:r w:rsidRPr="003B30FF">
        <w:rPr>
          <w:rFonts w:ascii="Times New Roman" w:hAnsi="Times New Roman"/>
          <w:sz w:val="24"/>
          <w:szCs w:val="24"/>
        </w:rPr>
        <w:t xml:space="preserve">. Это ещё даже не Синтез, я сказал, это подготовка к Синтезу, тренировочка. Просто вот, на сколько процентов вы эманируете 26-й Синтез, Синтез Христа собою, фиксацию Христа собою – процентовка. Я буду говорить общегрупповую, каждый сам решает, за себя. Спрашивайте, спрашивайте, Владыка вас слышит, видит. Даже если вы не вышли туда, понятно, вас слышат </w:t>
      </w:r>
      <w:r w:rsidRPr="00FE1C43">
        <w:rPr>
          <w:rFonts w:ascii="Times New Roman" w:hAnsi="Times New Roman"/>
          <w:i/>
          <w:sz w:val="24"/>
          <w:szCs w:val="24"/>
        </w:rPr>
        <w:t>здеся</w:t>
      </w:r>
      <w:r w:rsidRPr="003B30FF">
        <w:rPr>
          <w:rFonts w:ascii="Times New Roman" w:hAnsi="Times New Roman"/>
          <w:sz w:val="24"/>
          <w:szCs w:val="24"/>
        </w:rPr>
        <w:t>. Фиксация Владыки здесь уже 25 минут</w:t>
      </w:r>
      <w:r w:rsidR="00FE1C43">
        <w:rPr>
          <w:rFonts w:ascii="Times New Roman" w:hAnsi="Times New Roman"/>
          <w:sz w:val="24"/>
          <w:szCs w:val="24"/>
        </w:rPr>
        <w:t xml:space="preserve"> – к</w:t>
      </w:r>
      <w:r w:rsidRPr="003B30FF">
        <w:rPr>
          <w:rFonts w:ascii="Times New Roman" w:hAnsi="Times New Roman"/>
          <w:sz w:val="24"/>
          <w:szCs w:val="24"/>
        </w:rPr>
        <w:t>огда работа с залом началась, подготовка к Синтезу. Могу до секунд сказать.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сколько процентов, кто вслух скажет – не выходя из Синтеза Христа.</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 Тридцать семь, – из зала.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Тридцать семь. Всё равно плохо. Меньше половины. Как это в фильме: «Я б дал меньше». Ну пускай будет больше, вы оптимисты. Продолжаем.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Вся группа эманирует на 5 процентов… если не смотреть лично в глава каждо</w:t>
      </w:r>
      <w:r w:rsidR="001A7B98">
        <w:rPr>
          <w:rFonts w:ascii="Times New Roman" w:hAnsi="Times New Roman"/>
          <w:sz w:val="24"/>
          <w:szCs w:val="24"/>
        </w:rPr>
        <w:t>му</w:t>
      </w:r>
      <w:r w:rsidRPr="003B30FF">
        <w:rPr>
          <w:rFonts w:ascii="Times New Roman" w:hAnsi="Times New Roman"/>
          <w:sz w:val="24"/>
          <w:szCs w:val="24"/>
        </w:rPr>
        <w:t>. Это Христос сказал. Ему виднее. Пять процентов – это подошвы, по пропорциям тела. Ну ступни – чуть больше возьмём.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А теперь спрашивайте у Владыки, что вам не хватает, чтоб выразить Христа собою</w:t>
      </w:r>
      <w:r w:rsidRPr="003B30FF">
        <w:rPr>
          <w:rFonts w:ascii="Times New Roman" w:hAnsi="Times New Roman"/>
          <w:sz w:val="24"/>
          <w:szCs w:val="24"/>
        </w:rPr>
        <w:t xml:space="preserve">. Это очень важный вопрос. Вы как-то считаете, что вы можете всё эманировать, всё брать. Вот проблема ночной подготовки, одна из проблем, это называется эгоизм. Не физический. Одухотворённый. Владыка так сказал: одухотворённый эгоизм. Что значит, одухотворённый? Вы выходите к Владыке или </w:t>
      </w:r>
      <w:r w:rsidR="001A7B98">
        <w:rPr>
          <w:rFonts w:ascii="Times New Roman" w:hAnsi="Times New Roman"/>
          <w:sz w:val="24"/>
          <w:szCs w:val="24"/>
        </w:rPr>
        <w:t xml:space="preserve">к </w:t>
      </w:r>
      <w:r w:rsidRPr="003B30FF">
        <w:rPr>
          <w:rFonts w:ascii="Times New Roman" w:hAnsi="Times New Roman"/>
          <w:sz w:val="24"/>
          <w:szCs w:val="24"/>
        </w:rPr>
        <w:t>Христу, и у вас внутренне состояние, что вы сейчас всё сами возьмёте. Смотрите, проблема в чём, не в том, что вам не дадут, вам-то всё дадут. Но у вас состояние, что готовиться взять не надо. Что вы можете голыми руками взять пылающую головешку, и вас не обожжёт. И у вас внутреннее состояние, что нужно только выйти, заполниться и взять. А готовиться взять – не нужно.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вот сейчас, вы вышли, у вас нет состояния подготовки к тому, что взять надо в особом состоянии. Я вчера уже даже намекал. Ну может быть, младшей группе, что </w:t>
      </w:r>
      <w:r w:rsidRPr="003B30FF">
        <w:rPr>
          <w:rFonts w:ascii="Times New Roman" w:hAnsi="Times New Roman"/>
          <w:b/>
          <w:sz w:val="24"/>
          <w:szCs w:val="24"/>
        </w:rPr>
        <w:t>нужно состояние, чтобы быть там. У Христа только так</w:t>
      </w:r>
      <w:r w:rsidRPr="003B30FF">
        <w:rPr>
          <w:rFonts w:ascii="Times New Roman" w:hAnsi="Times New Roman"/>
          <w:sz w:val="24"/>
          <w:szCs w:val="24"/>
        </w:rPr>
        <w:t>.</w:t>
      </w:r>
      <w:r w:rsidRPr="003B30FF">
        <w:rPr>
          <w:rFonts w:ascii="Times New Roman" w:hAnsi="Times New Roman"/>
          <w:b/>
          <w:sz w:val="24"/>
          <w:szCs w:val="24"/>
        </w:rPr>
        <w:t xml:space="preserve"> </w:t>
      </w:r>
      <w:r w:rsidRPr="003B30FF">
        <w:rPr>
          <w:rFonts w:ascii="Times New Roman" w:hAnsi="Times New Roman"/>
          <w:sz w:val="24"/>
          <w:szCs w:val="24"/>
        </w:rPr>
        <w:t xml:space="preserve">У большинства из вас вообще отсутствует </w:t>
      </w:r>
      <w:r w:rsidRPr="003B30FF">
        <w:rPr>
          <w:rFonts w:ascii="Times New Roman" w:hAnsi="Times New Roman"/>
          <w:b/>
          <w:sz w:val="24"/>
          <w:szCs w:val="24"/>
        </w:rPr>
        <w:t>состояние, чтоб выразить Христа собою</w:t>
      </w:r>
      <w:r w:rsidRPr="003B30FF">
        <w:rPr>
          <w:rFonts w:ascii="Times New Roman" w:hAnsi="Times New Roman"/>
          <w:sz w:val="24"/>
          <w:szCs w:val="24"/>
        </w:rPr>
        <w:t>. Ну зафиксировался он вам, просящему даётся. Ну целых 5 процентов, ну и что?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вы не просите у Владыки </w:t>
      </w:r>
      <w:r w:rsidRPr="003B30FF">
        <w:rPr>
          <w:rFonts w:ascii="Times New Roman" w:hAnsi="Times New Roman"/>
          <w:b/>
          <w:sz w:val="24"/>
          <w:szCs w:val="24"/>
        </w:rPr>
        <w:t xml:space="preserve">отстроить </w:t>
      </w:r>
      <w:r w:rsidRPr="003B30FF">
        <w:rPr>
          <w:rFonts w:ascii="Times New Roman" w:hAnsi="Times New Roman"/>
          <w:sz w:val="24"/>
          <w:szCs w:val="24"/>
        </w:rPr>
        <w:t xml:space="preserve">вас. Не преобразить – это надо трудиться – отстроить. </w:t>
      </w:r>
      <w:r w:rsidRPr="003B30FF">
        <w:rPr>
          <w:rFonts w:ascii="Times New Roman" w:hAnsi="Times New Roman"/>
          <w:b/>
          <w:sz w:val="24"/>
          <w:szCs w:val="24"/>
        </w:rPr>
        <w:t>Сорганизовать</w:t>
      </w:r>
      <w:r w:rsidRPr="003B30FF">
        <w:rPr>
          <w:rFonts w:ascii="Times New Roman" w:hAnsi="Times New Roman"/>
          <w:sz w:val="24"/>
          <w:szCs w:val="24"/>
        </w:rPr>
        <w:t xml:space="preserve">. </w:t>
      </w:r>
      <w:r w:rsidRPr="003B30FF">
        <w:rPr>
          <w:rFonts w:ascii="Times New Roman" w:hAnsi="Times New Roman"/>
          <w:b/>
          <w:sz w:val="24"/>
          <w:szCs w:val="24"/>
        </w:rPr>
        <w:t>Реорганизовать</w:t>
      </w:r>
      <w:r w:rsidRPr="003B30FF">
        <w:rPr>
          <w:rFonts w:ascii="Times New Roman" w:hAnsi="Times New Roman"/>
          <w:sz w:val="24"/>
          <w:szCs w:val="24"/>
        </w:rPr>
        <w:t xml:space="preserve"> – кому-то надо. Я понимаю, что термины немного механические, но, извините, у нас мышцы и кости механические в том числе, телесные. Структура у нас есть разных частей. Структура реорганизуется. Другие слова вспомните, кроме отстройки. А вы выходите и нагло заполняетесь Владыкой. И не думаете, что ваше состояние позволит заполниться только на 5 процентов. Вы не просите вас, ну, </w:t>
      </w:r>
      <w:r w:rsidRPr="003B30FF">
        <w:rPr>
          <w:rFonts w:ascii="Times New Roman" w:hAnsi="Times New Roman"/>
          <w:b/>
          <w:sz w:val="24"/>
          <w:szCs w:val="24"/>
        </w:rPr>
        <w:t>перестроить</w:t>
      </w:r>
      <w:r w:rsidRPr="003B30FF">
        <w:rPr>
          <w:rFonts w:ascii="Times New Roman" w:hAnsi="Times New Roman"/>
          <w:sz w:val="24"/>
          <w:szCs w:val="24"/>
        </w:rPr>
        <w:t xml:space="preserve">, чтоб заполниться глубже. Вы не устремляетесь на что, чтоб </w:t>
      </w:r>
      <w:r w:rsidRPr="003B30FF">
        <w:rPr>
          <w:rFonts w:ascii="Times New Roman" w:hAnsi="Times New Roman"/>
          <w:b/>
          <w:sz w:val="24"/>
          <w:szCs w:val="24"/>
        </w:rPr>
        <w:t>глубже в вас вошло</w:t>
      </w:r>
      <w:r w:rsidRPr="003B30FF">
        <w:rPr>
          <w:rFonts w:ascii="Times New Roman" w:hAnsi="Times New Roman"/>
          <w:sz w:val="24"/>
          <w:szCs w:val="24"/>
        </w:rPr>
        <w:t xml:space="preserve">. И получается помазанность… что Христос терпеть не может. Опять пришли помазанные, в муке измазанные. </w:t>
      </w:r>
      <w:proofErr w:type="gramStart"/>
      <w:r w:rsidRPr="003B30FF">
        <w:rPr>
          <w:rFonts w:ascii="Times New Roman" w:hAnsi="Times New Roman"/>
          <w:sz w:val="24"/>
          <w:szCs w:val="24"/>
        </w:rPr>
        <w:t>Понимаете</w:t>
      </w:r>
      <w:proofErr w:type="gramEnd"/>
      <w:r w:rsidRPr="003B30FF">
        <w:rPr>
          <w:rFonts w:ascii="Times New Roman" w:hAnsi="Times New Roman"/>
          <w:sz w:val="24"/>
          <w:szCs w:val="24"/>
        </w:rPr>
        <w:t>? Вот, вот это мешает вам!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 итоге, вы, вроде бы вышли работать, и ощущение полностью помазанных. Зачем это?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Это не наезд, это тренировка. Наезд даже не начинался. Это тренировка после ночной подготовки. Если волевой тон – это наезд, то какая из вас Иерархия? Извините, это ваш язык, воля. Мудрость или Синтез – это другой язык. Мы сейчас войдём в Синтез, будет другой язык. Но только Воля позволяет вас организовать. Вот сейчас заметьте, легче у некоторых пошло. Потому что вы просто попросили вас отстроить на выражение Христа. У большинства ночью даже мысли не было, что вас надо… изменить как-то на выражение Христа, так скажем. То есть, даже </w:t>
      </w:r>
      <w:r w:rsidRPr="003B30FF">
        <w:rPr>
          <w:rFonts w:ascii="Times New Roman" w:hAnsi="Times New Roman"/>
          <w:i/>
          <w:sz w:val="24"/>
          <w:szCs w:val="24"/>
        </w:rPr>
        <w:t>мысли</w:t>
      </w:r>
      <w:r w:rsidRPr="003B30FF">
        <w:rPr>
          <w:rFonts w:ascii="Times New Roman" w:hAnsi="Times New Roman"/>
          <w:sz w:val="24"/>
          <w:szCs w:val="24"/>
        </w:rPr>
        <w:t xml:space="preserve"> вы не нашли ночью! Тогда зачем вы ходите? При этом вы говорите, мы приходим сюда на Синтез, вообще на службу для самосовершенствования, или совершенствования, или развития. Но для этого ж надо </w:t>
      </w:r>
      <w:r w:rsidRPr="003B30FF">
        <w:rPr>
          <w:rFonts w:ascii="Times New Roman" w:hAnsi="Times New Roman"/>
          <w:b/>
          <w:sz w:val="24"/>
          <w:szCs w:val="24"/>
        </w:rPr>
        <w:t>хотеть развиваться?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w:t>
      </w:r>
      <w:r w:rsidR="001A7B98">
        <w:rPr>
          <w:rFonts w:ascii="Times New Roman" w:hAnsi="Times New Roman"/>
          <w:sz w:val="24"/>
          <w:szCs w:val="24"/>
        </w:rPr>
        <w:t>н</w:t>
      </w:r>
      <w:r w:rsidRPr="003B30FF">
        <w:rPr>
          <w:rFonts w:ascii="Times New Roman" w:hAnsi="Times New Roman"/>
          <w:sz w:val="24"/>
          <w:szCs w:val="24"/>
        </w:rPr>
        <w:t>, зал</w:t>
      </w:r>
      <w:r w:rsidR="001A7B98">
        <w:rPr>
          <w:rFonts w:ascii="Times New Roman" w:hAnsi="Times New Roman"/>
          <w:sz w:val="24"/>
          <w:szCs w:val="24"/>
        </w:rPr>
        <w:t xml:space="preserve"> –</w:t>
      </w:r>
      <w:r w:rsidRPr="003B30FF">
        <w:rPr>
          <w:rFonts w:ascii="Times New Roman" w:hAnsi="Times New Roman"/>
          <w:sz w:val="24"/>
          <w:szCs w:val="24"/>
        </w:rPr>
        <w:t xml:space="preserve"> «Место роста». Место растёт, а вы нет. Огонь-то здесь есть. Я ещё прикалываюсь. Не-не, зал хороший, всё классно, просто смысл названия двойной. Ну что, попросили?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теперь спросите у Владыки, а правильно ли вы попросили? Продолжаем… </w:t>
      </w:r>
      <w:r w:rsidRPr="003B30FF">
        <w:rPr>
          <w:rFonts w:ascii="Times New Roman" w:hAnsi="Times New Roman"/>
          <w:i/>
          <w:sz w:val="24"/>
          <w:szCs w:val="24"/>
        </w:rPr>
        <w:t>наглеть</w:t>
      </w:r>
      <w:r w:rsidRPr="003B30FF">
        <w:rPr>
          <w:rFonts w:ascii="Times New Roman" w:hAnsi="Times New Roman"/>
          <w:sz w:val="24"/>
          <w:szCs w:val="24"/>
        </w:rPr>
        <w:t xml:space="preserve">. Вот смотрите: </w:t>
      </w:r>
      <w:r w:rsidRPr="003B30FF">
        <w:rPr>
          <w:rFonts w:ascii="Times New Roman" w:hAnsi="Times New Roman"/>
          <w:b/>
          <w:sz w:val="24"/>
          <w:szCs w:val="24"/>
        </w:rPr>
        <w:t>Правильно ли вы вообще попросили</w:t>
      </w:r>
      <w:r w:rsidRPr="003B30FF">
        <w:rPr>
          <w:rFonts w:ascii="Times New Roman" w:hAnsi="Times New Roman"/>
          <w:sz w:val="24"/>
          <w:szCs w:val="24"/>
        </w:rPr>
        <w:t>. То есть, правильно ли вы сформулировали? Правильный ли вы подход избрали, чтобы Христа выразить? Вдруг кому-то надо было не реорганизоваться, а транслироваться? Ну 15-я часть. Чувствуете? Это правильный подход вот. Это большая разница – реорганизоваться и транслироваться. Не все тонкость слов могут ловить, просто пока поверьте. Ваш подход, вот лично к вам, ваша просьба там, перестроиться, допустим, лично для вас подходит или вам нужно что-то другое? Допустим, сконцентрироваться больше, расслабиться больше, открыться больше, собраться больше, ещё там что-то сделать.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Собраться тоже. Некоторые расхристаны, знаете такое слово – расхристаны. То есть, не собранные, другим языком.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 Наконец-таки эманации Христа почувствовал! Оказывается-то, мы ничего не просим. 5 процентов я не чувствую, для меня это так. Уже легче. Сразу 15 пошло. У меня там счётчик работает, цифры красные бегут у Христа – 15 стоит, процентов. Ну он так шутит. Так легче. Чтоб я его не отвлекал от вас.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У? И опять замок. Выше 15-ти пройти не можем. И это не помогает. Дальше что можно сделать, чтоб Христос глубже вами выразился? Работайте, не сидите! Стойте там! И что хотите делайте, чтоб до 50 процентов дойти. Хоть наизнанку выворачивайтесь.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Третья подсказка. </w:t>
      </w:r>
      <w:r w:rsidRPr="003B30FF">
        <w:rPr>
          <w:rFonts w:ascii="Times New Roman" w:hAnsi="Times New Roman"/>
          <w:b/>
          <w:sz w:val="24"/>
          <w:szCs w:val="24"/>
        </w:rPr>
        <w:t>Части открывать надо или вы сами открылись?</w:t>
      </w:r>
      <w:r w:rsidRPr="003B30FF">
        <w:rPr>
          <w:rFonts w:ascii="Times New Roman" w:hAnsi="Times New Roman"/>
          <w:sz w:val="24"/>
          <w:szCs w:val="24"/>
        </w:rPr>
        <w:t xml:space="preserve"> А кто вы такой? В том числе синтез частей. </w:t>
      </w:r>
      <w:r w:rsidRPr="003B30FF">
        <w:rPr>
          <w:rFonts w:ascii="Times New Roman" w:hAnsi="Times New Roman"/>
          <w:b/>
          <w:sz w:val="24"/>
          <w:szCs w:val="24"/>
        </w:rPr>
        <w:t>У вас все части открыты?</w:t>
      </w:r>
      <w:r w:rsidRPr="003B30FF">
        <w:rPr>
          <w:rFonts w:ascii="Times New Roman" w:hAnsi="Times New Roman"/>
          <w:sz w:val="24"/>
          <w:szCs w:val="24"/>
        </w:rPr>
        <w:t xml:space="preserve"> Или одна открыта, типа Души, по привычке христианской, а всё остальное дульки крутит.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Кто стяжал тела, почему 5 процентов, вы возмущены, – а вы что, свои </w:t>
      </w:r>
      <w:r w:rsidRPr="003B30FF">
        <w:rPr>
          <w:rFonts w:ascii="Times New Roman" w:hAnsi="Times New Roman"/>
          <w:b/>
          <w:sz w:val="24"/>
          <w:szCs w:val="24"/>
        </w:rPr>
        <w:t>1024-рицы</w:t>
      </w:r>
      <w:r w:rsidRPr="003B30FF">
        <w:rPr>
          <w:rFonts w:ascii="Times New Roman" w:hAnsi="Times New Roman"/>
          <w:sz w:val="24"/>
          <w:szCs w:val="24"/>
        </w:rPr>
        <w:t xml:space="preserve"> включили? 100 процентов делим на тысячу – ха-ха! 5 процентов – это даже много! Христос даёт на всё ваше. А вы не считаете, что те тела на присутствиях ваши, вы их </w:t>
      </w:r>
      <w:r w:rsidR="005F01C7" w:rsidRPr="003B30FF">
        <w:rPr>
          <w:rFonts w:ascii="Times New Roman" w:hAnsi="Times New Roman"/>
          <w:sz w:val="24"/>
          <w:szCs w:val="24"/>
        </w:rPr>
        <w:t>стяжанули</w:t>
      </w:r>
      <w:r w:rsidRPr="003B30FF">
        <w:rPr>
          <w:rFonts w:ascii="Times New Roman" w:hAnsi="Times New Roman"/>
          <w:sz w:val="24"/>
          <w:szCs w:val="24"/>
        </w:rPr>
        <w:t xml:space="preserve"> и говорите, «не моё, они сами живут, я сама живу». Издеваетесь, что ли? Они ваши! Это ваше продолжение в Метагалактике. И если вы сейчас не поставили в строй свои тысячи тел (с учётом множества сидящих здесь) то, извините, Христа вы выше 10 процентов никогда не выразите. Ну сейчас 15, это, видно, кто-то поставил в строй. Ну с учётом работающей Главы ИДИВО, она может вас поддержать, она любит это делать, тайно поддерживать, типа, чё ты наезжаешь на людей, они хорошие. Я не наезжаю. Вы хорошие. Но тренироваться-то надо. Не-не, она сейчас начнёт вести тренировку, будет ещё хуже. Тогда она встанет на моё место и Воля пойдёт ещё сильнее, просто она пока не тренирует вас. У нас так, один наезжает, другой сразу становится в позу, они хорошие. Потом меняемся местами. Автоматом срабатывает, что сразу же идёт наезд, я говорю: Не-не-не, не наезжай, они хорошие. Такой плюс-минус работает, сигнальная система. Это я к тому, что вас поддерживают, но даже с поддержкой вы вот так.</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 У кого-то тысяча включилась, у всех остальных не включилась! У одного, может быть у двух. Сообщаю: надо в столп поставить, а вы им кричите: «Эй, откройся!» А он говорит: «Фиг тебе». Это я по-мужски. </w:t>
      </w:r>
      <w:r w:rsidRPr="003B30FF">
        <w:rPr>
          <w:rFonts w:ascii="Times New Roman" w:hAnsi="Times New Roman"/>
          <w:b/>
          <w:sz w:val="24"/>
          <w:szCs w:val="24"/>
        </w:rPr>
        <w:t>Боевая тревога и всех поставить в Столп Христа, чтоб Огонь Христа шёл через ФА-256-рицу на 1-м вышестоящем присутствии, потом через 1000 присутствий на Метагалактику и доходил до вас</w:t>
      </w:r>
      <w:r w:rsidRPr="003B30FF">
        <w:rPr>
          <w:rFonts w:ascii="Times New Roman" w:hAnsi="Times New Roman"/>
          <w:sz w:val="24"/>
          <w:szCs w:val="24"/>
        </w:rPr>
        <w:t xml:space="preserve">. Боевая тревога – это чтобы они быстро встали в Столп. Посмотрим, как вы их тренируете, да ещё успели одеться и Мечи захватить с собой. У некоторых валяются в углах пыльные. Не буду комментировать, как это. </w:t>
      </w:r>
      <w:r w:rsidRPr="003B30FF">
        <w:rPr>
          <w:rFonts w:ascii="Times New Roman" w:hAnsi="Times New Roman"/>
          <w:b/>
          <w:sz w:val="24"/>
          <w:szCs w:val="24"/>
        </w:rPr>
        <w:t>Это элементарная подготовка стражи. Желательно ежедневная</w:t>
      </w:r>
      <w:r w:rsidRPr="003B30FF">
        <w:rPr>
          <w:rFonts w:ascii="Times New Roman" w:hAnsi="Times New Roman"/>
          <w:sz w:val="24"/>
          <w:szCs w:val="24"/>
        </w:rPr>
        <w:t>. Ну, 500 у вас тел, какая разница, сколько ставить, главное, что все свои поставьте, что вы стяжали. Которые живые, тысяча которых.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Если кто не стяжал – вас это не касается. Вы туда, пожалуйста, Огонь Христа сквозь присутствия тоже пускать. </w:t>
      </w:r>
      <w:r w:rsidRPr="003B30FF">
        <w:rPr>
          <w:rFonts w:ascii="Times New Roman" w:hAnsi="Times New Roman"/>
          <w:b/>
          <w:sz w:val="24"/>
          <w:szCs w:val="24"/>
        </w:rPr>
        <w:t>Через ваше здание на 512-м для служащих</w:t>
      </w:r>
      <w:r w:rsidRPr="003B30FF">
        <w:rPr>
          <w:rFonts w:ascii="Times New Roman" w:hAnsi="Times New Roman"/>
          <w:sz w:val="24"/>
          <w:szCs w:val="24"/>
        </w:rPr>
        <w:t>, на 256-м для не служащих, здесь и такие обитают… к сожалению.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Работаем, работаем, работаем, я не знаю, как вы это будете делать, вы должны уметь это делать. Не умеете, надо тренироваться в Доме. А то вы там заседаете, а не тренируетесь. Мне всё Христос сообщает, мы уже к 20 процентам подошли. Ваши тела уже легче. </w:t>
      </w:r>
      <w:r w:rsidRPr="003B30FF">
        <w:rPr>
          <w:rFonts w:ascii="Times New Roman" w:hAnsi="Times New Roman"/>
          <w:b/>
          <w:sz w:val="24"/>
          <w:szCs w:val="24"/>
        </w:rPr>
        <w:t>А теперь заставьте всех ваших, знаете, что ещё делать? Как и вас: эманировать по присутствиям.</w:t>
      </w:r>
      <w:r w:rsidRPr="003B30FF">
        <w:rPr>
          <w:rFonts w:ascii="Times New Roman" w:hAnsi="Times New Roman"/>
          <w:sz w:val="24"/>
          <w:szCs w:val="24"/>
        </w:rPr>
        <w:t xml:space="preserve"> Они пропускают сверху вниз, такой шланг стоящий, на присутствиях. А надо, чтоб они работали вживую, то есть, они живые, а вы из них шлангов делаете. Огонь Христа проходит вертикально и их присутствию не достаётся, а надо, чтоб тысяча эманировала вокруг! Желательно на всё присутствие. О! Цифры побежали, мы нашли проблему. Сразу 30 процентов идёт! Это мы так договорились вас тренировать, вы не волнуйтесь, цифры для меня только видны. 35 процентов. А мне надо 51 процент, чтоб я уверен, что вы с этим останетесь. Если я сейчас вас выведу из этого, без 50 процентов, вы отэманируете, у вас ничего не останется, только помазанность. Поймите, у вас что-то остаётся при пятидесяти одном проценте, 50 процентов плюс один. Ну пускай 50 процентов, ноль, ноль одна сотая. Какая разница? Легче 51 сказать. Если будет 35 – это вас помазало, смазало, развернуло… но глубоко не затронуло. Потому что материя – это 50 процентов, а вы даже не материя сейчас, вы под землёй, вы для Христа могила сейчас, вы не воскресли. Потому что материя – это 50 процентов, поймите… ну 35 процентов, это вы уже себя раскопали, но из земли не вышли. Такой мрачный юмор сделаем. Зато доступно будет навсегда.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Раз Владыка сказал так начать Синтез, значит так и начнём. Не надо напрягаться, лучше потренироваться… я уже не знаю, что…. О! Огненная Нить у вас… я хотел сказать, я не знаю, что вам предложить даже, 35 намертво. </w:t>
      </w:r>
      <w:r w:rsidRPr="003B30FF">
        <w:rPr>
          <w:rFonts w:ascii="Times New Roman" w:hAnsi="Times New Roman"/>
          <w:b/>
          <w:sz w:val="24"/>
          <w:szCs w:val="24"/>
        </w:rPr>
        <w:t>Огненную Нить вы через всех пропустили?</w:t>
      </w:r>
      <w:r w:rsidRPr="003B30FF">
        <w:rPr>
          <w:rFonts w:ascii="Times New Roman" w:hAnsi="Times New Roman"/>
          <w:sz w:val="24"/>
          <w:szCs w:val="24"/>
        </w:rPr>
        <w:t xml:space="preserve"> Ваших тысячах. А через их части Огонь идёт или только по телам? В итоге тела пустые, как бочка телесно-человеческая. Кукла такая надутая, Огнём Христа, да? Не знаю, какой вам образ дать, чтоб вы оскорбились. У каждого из них свои части. Пусть открывают части, заполняются по всем частям. </w:t>
      </w:r>
      <w:r w:rsidRPr="003B30FF">
        <w:rPr>
          <w:rFonts w:ascii="Times New Roman" w:hAnsi="Times New Roman"/>
          <w:b/>
          <w:sz w:val="24"/>
          <w:szCs w:val="24"/>
        </w:rPr>
        <w:t>Огненная Нить не только по Столпу прёт, а сквозь позвоночник каждого стоящего в Столпе</w:t>
      </w:r>
      <w:r w:rsidRPr="003B30FF">
        <w:rPr>
          <w:rFonts w:ascii="Times New Roman" w:hAnsi="Times New Roman"/>
          <w:sz w:val="24"/>
          <w:szCs w:val="24"/>
        </w:rPr>
        <w:t>. Даже кто не стяжал 1024-рицу, на 1-м вышестоящем присутствии у вас есть тело, которым мы ходим. У вас 26-й Синтез. Даже если у вас чуть-чуть, у вас там есть тело.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45! Ха-ха, баба яга …. Это, в смысле материя становится янской, вы эманируете… ха-ха-ха-ха. Ну уже хорошо, 45, вы посмотрите, как!</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понял! Христос уже подсказывает: </w:t>
      </w:r>
      <w:proofErr w:type="gramStart"/>
      <w:r w:rsidRPr="003B30FF">
        <w:rPr>
          <w:rFonts w:ascii="Times New Roman" w:hAnsi="Times New Roman"/>
          <w:sz w:val="24"/>
          <w:szCs w:val="24"/>
        </w:rPr>
        <w:t>А</w:t>
      </w:r>
      <w:proofErr w:type="gramEnd"/>
      <w:r w:rsidRPr="003B30FF">
        <w:rPr>
          <w:rFonts w:ascii="Times New Roman" w:hAnsi="Times New Roman"/>
          <w:sz w:val="24"/>
          <w:szCs w:val="24"/>
        </w:rPr>
        <w:t xml:space="preserve"> </w:t>
      </w:r>
      <w:r w:rsidRPr="003B30FF">
        <w:rPr>
          <w:rFonts w:ascii="Times New Roman" w:hAnsi="Times New Roman"/>
          <w:b/>
          <w:sz w:val="24"/>
          <w:szCs w:val="24"/>
        </w:rPr>
        <w:t>вы хотите стать Христом?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Или делаете это по моему принуждению? Он и говорит: Ты их принуждаешь стать Христом. </w:t>
      </w:r>
      <w:r w:rsidR="00BF459C">
        <w:rPr>
          <w:rFonts w:ascii="Times New Roman" w:hAnsi="Times New Roman"/>
          <w:sz w:val="24"/>
          <w:szCs w:val="24"/>
        </w:rPr>
        <w:t>В смысле</w:t>
      </w:r>
      <w:r w:rsidRPr="003B30FF">
        <w:rPr>
          <w:rFonts w:ascii="Times New Roman" w:hAnsi="Times New Roman"/>
          <w:sz w:val="24"/>
          <w:szCs w:val="24"/>
        </w:rPr>
        <w:t xml:space="preserve">, я заставляю </w:t>
      </w:r>
      <w:r w:rsidR="00BF459C" w:rsidRPr="003B30FF">
        <w:rPr>
          <w:rFonts w:ascii="Times New Roman" w:hAnsi="Times New Roman"/>
          <w:sz w:val="24"/>
          <w:szCs w:val="24"/>
        </w:rPr>
        <w:t xml:space="preserve">вас </w:t>
      </w:r>
      <w:r w:rsidRPr="003B30FF">
        <w:rPr>
          <w:rFonts w:ascii="Times New Roman" w:hAnsi="Times New Roman"/>
          <w:sz w:val="24"/>
          <w:szCs w:val="24"/>
        </w:rPr>
        <w:t>стать Христом. Это не значит, что вы сразу получите этот Статус, с учётом вашего состояния. Но, фактически, я вас сейчас пинаю ногами и говорю, стань Христом, собака такая. Вы говорите: «Не хочу, не буду! Мне и так хорошо».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 Приближаемся к 50-ти. 49. «Стань Христом. Стань Христом. Стань Христом». Внушаем: Стань Христом – во всех частях Христом. Воскресни! Воскресни! Выйди из этой материи, 51 процент нужен!</w:t>
      </w:r>
    </w:p>
    <w:p w:rsidR="003B30FF" w:rsidRPr="003B30FF" w:rsidRDefault="003B30FF" w:rsidP="003B30FF">
      <w:pPr>
        <w:spacing w:after="0" w:line="240" w:lineRule="auto"/>
        <w:ind w:firstLine="454"/>
        <w:jc w:val="both"/>
        <w:rPr>
          <w:rFonts w:ascii="Times New Roman" w:hAnsi="Times New Roman"/>
          <w:b/>
          <w:sz w:val="24"/>
          <w:szCs w:val="24"/>
        </w:rPr>
      </w:pPr>
      <w:r w:rsidRPr="003B30FF">
        <w:rPr>
          <w:rFonts w:ascii="Times New Roman" w:hAnsi="Times New Roman"/>
          <w:b/>
          <w:sz w:val="24"/>
          <w:szCs w:val="24"/>
        </w:rPr>
        <w:t>Устремитесь стать Христом!!!!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не посвящённым во Христа. Или пробуждённым во Христе.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Быть Христом! А не примазаться к нему.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Не знаю, там, что в своей голове поменяйте. Но соберитесь и устремитесь! Не выразить Христа собою, а стать Христом. Ха! 52 процента. Наезд удался.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Не-не-не, продолжаем, мало будет, вдруг не закрепится.</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i/>
          <w:sz w:val="24"/>
          <w:szCs w:val="24"/>
        </w:rPr>
        <w:t>– До ста, – из зала.</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sz w:val="24"/>
          <w:szCs w:val="24"/>
        </w:rPr>
        <w:t xml:space="preserve">До ста – это вы Христом станете, кто ж вам </w:t>
      </w:r>
      <w:r w:rsidRPr="003B30FF">
        <w:rPr>
          <w:rFonts w:ascii="Times New Roman" w:hAnsi="Times New Roman"/>
          <w:i/>
          <w:sz w:val="24"/>
          <w:szCs w:val="24"/>
        </w:rPr>
        <w:t>дасьть</w:t>
      </w:r>
      <w:r w:rsidRPr="003B30FF">
        <w:rPr>
          <w:rFonts w:ascii="Times New Roman" w:hAnsi="Times New Roman"/>
          <w:sz w:val="24"/>
          <w:szCs w:val="24"/>
        </w:rPr>
        <w:t xml:space="preserve">? Да я знаю, что хорошо. Меня потом вызовут, такой… </w:t>
      </w:r>
      <w:r w:rsidRPr="003B30FF">
        <w:rPr>
          <w:rFonts w:ascii="Times New Roman" w:hAnsi="Times New Roman"/>
          <w:i/>
          <w:sz w:val="24"/>
          <w:szCs w:val="24"/>
        </w:rPr>
        <w:t>кхэ</w:t>
      </w:r>
      <w:r w:rsidRPr="003B30FF">
        <w:rPr>
          <w:rFonts w:ascii="Times New Roman" w:hAnsi="Times New Roman"/>
          <w:sz w:val="24"/>
          <w:szCs w:val="24"/>
        </w:rPr>
        <w:t xml:space="preserve">. Но это просто за счёт Синтеза, выйдете с Синтеза – сдуетесь, поэтому надо закрепить это дело. Давайте, давайте, давайте. А теперь от Владыки, – Владыка говорит: Теперь к Христу, 52 процента, даже 55 есть, у Христа можно. Теперь можно у Христа стать, слава богу. Именно </w:t>
      </w:r>
      <w:r w:rsidRPr="003B30FF">
        <w:rPr>
          <w:rFonts w:ascii="Times New Roman" w:hAnsi="Times New Roman"/>
          <w:i/>
          <w:sz w:val="24"/>
          <w:szCs w:val="24"/>
        </w:rPr>
        <w:t>богу</w:t>
      </w:r>
      <w:r w:rsidRPr="003B30FF">
        <w:rPr>
          <w:rFonts w:ascii="Times New Roman" w:hAnsi="Times New Roman"/>
          <w:sz w:val="24"/>
          <w:szCs w:val="24"/>
        </w:rPr>
        <w:t xml:space="preserve"> слава. Это имя фамилия…. Никто не знал, что </w:t>
      </w:r>
      <w:r w:rsidRPr="003B30FF">
        <w:rPr>
          <w:rFonts w:ascii="Times New Roman" w:hAnsi="Times New Roman"/>
          <w:i/>
          <w:sz w:val="24"/>
          <w:szCs w:val="24"/>
        </w:rPr>
        <w:t>Слава Богу</w:t>
      </w:r>
      <w:r w:rsidRPr="003B30FF">
        <w:rPr>
          <w:rFonts w:ascii="Times New Roman" w:hAnsi="Times New Roman"/>
          <w:sz w:val="24"/>
          <w:szCs w:val="24"/>
        </w:rPr>
        <w:t xml:space="preserve"> – это имя фамилия Отца. Все думали, что это просто выражение. Мы ж Отца называем Бог, оказывается, это фамилия </w:t>
      </w:r>
      <w:r w:rsidRPr="003B30FF">
        <w:rPr>
          <w:rFonts w:ascii="Times New Roman" w:hAnsi="Times New Roman"/>
          <w:i/>
          <w:sz w:val="24"/>
          <w:szCs w:val="24"/>
        </w:rPr>
        <w:t>(смех)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смотрите, некоторые расслабляются. Христос там тоже смеётся. Это наш старый дзен с ним. Ха-ха-ха-ха. Ну есть же Слава КПСС, ну вам же всё намекали, ну что же вы? Ха-ха-ха… ну не все в Советском Союзе рождались… то же самое.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К Христу переходим. В 250 Изначальное</w:t>
      </w:r>
      <w:r w:rsidRPr="003B30FF">
        <w:rPr>
          <w:rFonts w:ascii="Times New Roman" w:hAnsi="Times New Roman"/>
          <w:sz w:val="24"/>
          <w:szCs w:val="24"/>
        </w:rPr>
        <w:t xml:space="preserve">, – кто не понимает, куда. Вчера ходили туда. В зал 250-ти Изначальный, Явленно. Явленно – это вы телом стали. А вы «250-изначальное» – размазались по </w:t>
      </w:r>
      <w:r w:rsidRPr="003B30FF">
        <w:rPr>
          <w:rFonts w:ascii="Times New Roman" w:hAnsi="Times New Roman"/>
          <w:sz w:val="24"/>
          <w:szCs w:val="24"/>
        </w:rPr>
        <w:lastRenderedPageBreak/>
        <w:t xml:space="preserve">Изначальности. А </w:t>
      </w:r>
      <w:r w:rsidRPr="003B30FF">
        <w:rPr>
          <w:rFonts w:ascii="Times New Roman" w:hAnsi="Times New Roman"/>
          <w:i/>
          <w:sz w:val="24"/>
          <w:szCs w:val="24"/>
        </w:rPr>
        <w:t>явно</w:t>
      </w:r>
      <w:r w:rsidRPr="003B30FF">
        <w:rPr>
          <w:rFonts w:ascii="Times New Roman" w:hAnsi="Times New Roman"/>
          <w:sz w:val="24"/>
          <w:szCs w:val="24"/>
        </w:rPr>
        <w:t xml:space="preserve"> – это вы чётко собрались телесно, цельно в частях. Не </w:t>
      </w:r>
      <w:r w:rsidRPr="003B30FF">
        <w:rPr>
          <w:rFonts w:ascii="Times New Roman" w:hAnsi="Times New Roman"/>
          <w:b/>
          <w:i/>
          <w:sz w:val="24"/>
          <w:szCs w:val="24"/>
        </w:rPr>
        <w:t>с</w:t>
      </w:r>
      <w:r w:rsidRPr="003B30FF">
        <w:rPr>
          <w:rFonts w:ascii="Times New Roman" w:hAnsi="Times New Roman"/>
          <w:sz w:val="24"/>
          <w:szCs w:val="24"/>
        </w:rPr>
        <w:t xml:space="preserve"> частями, а </w:t>
      </w:r>
      <w:r w:rsidRPr="003B30FF">
        <w:rPr>
          <w:rFonts w:ascii="Times New Roman" w:hAnsi="Times New Roman"/>
          <w:b/>
          <w:i/>
          <w:sz w:val="24"/>
          <w:szCs w:val="24"/>
        </w:rPr>
        <w:t>в</w:t>
      </w:r>
      <w:r w:rsidRPr="003B30FF">
        <w:rPr>
          <w:rFonts w:ascii="Times New Roman" w:hAnsi="Times New Roman"/>
          <w:sz w:val="24"/>
          <w:szCs w:val="24"/>
        </w:rPr>
        <w:t xml:space="preserve"> частях, потому что </w:t>
      </w:r>
      <w:r w:rsidRPr="003B30FF">
        <w:rPr>
          <w:rFonts w:ascii="Times New Roman" w:hAnsi="Times New Roman"/>
          <w:b/>
          <w:i/>
          <w:sz w:val="24"/>
          <w:szCs w:val="24"/>
        </w:rPr>
        <w:t>с</w:t>
      </w:r>
      <w:r w:rsidRPr="003B30FF">
        <w:rPr>
          <w:rFonts w:ascii="Times New Roman" w:hAnsi="Times New Roman"/>
          <w:sz w:val="24"/>
          <w:szCs w:val="24"/>
        </w:rPr>
        <w:t xml:space="preserve"> частями – это в котомке они, в сумочке, вы </w:t>
      </w:r>
      <w:r w:rsidRPr="003B30FF">
        <w:rPr>
          <w:rFonts w:ascii="Times New Roman" w:hAnsi="Times New Roman"/>
          <w:b/>
          <w:i/>
          <w:sz w:val="24"/>
          <w:szCs w:val="24"/>
        </w:rPr>
        <w:t>с</w:t>
      </w:r>
      <w:r w:rsidRPr="003B30FF">
        <w:rPr>
          <w:rFonts w:ascii="Times New Roman" w:hAnsi="Times New Roman"/>
          <w:sz w:val="24"/>
          <w:szCs w:val="24"/>
        </w:rPr>
        <w:t xml:space="preserve"> частями пришли. Кто там </w:t>
      </w:r>
      <w:r w:rsidRPr="003B30FF">
        <w:rPr>
          <w:rFonts w:ascii="Times New Roman" w:hAnsi="Times New Roman"/>
          <w:b/>
          <w:i/>
          <w:sz w:val="24"/>
          <w:szCs w:val="24"/>
        </w:rPr>
        <w:t>с</w:t>
      </w:r>
      <w:r w:rsidRPr="003B30FF">
        <w:rPr>
          <w:rFonts w:ascii="Times New Roman" w:hAnsi="Times New Roman"/>
          <w:sz w:val="24"/>
          <w:szCs w:val="24"/>
        </w:rPr>
        <w:t xml:space="preserve"> частями пришёл? Сумка на колёсиках или как? А, рюкзак, Христос подсказывает, рюкзак у некоторых, на горбу части припёрли, да? Высоко сидят, далеко глядят, а тело пустое, да? Вы </w:t>
      </w:r>
      <w:r w:rsidRPr="003B30FF">
        <w:rPr>
          <w:rFonts w:ascii="Times New Roman" w:hAnsi="Times New Roman"/>
          <w:b/>
          <w:i/>
          <w:sz w:val="24"/>
          <w:szCs w:val="24"/>
        </w:rPr>
        <w:t>в</w:t>
      </w:r>
      <w:r w:rsidRPr="003B30FF">
        <w:rPr>
          <w:rFonts w:ascii="Times New Roman" w:hAnsi="Times New Roman"/>
          <w:sz w:val="24"/>
          <w:szCs w:val="24"/>
        </w:rPr>
        <w:t xml:space="preserve"> частях приходите, цельными! Не, ну извините, но вот у вас такие мысли там! У Владыки я такого не слышал, а там вообще класс.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Стали перед Христом. Давайте, давайте, давайте, стали перед Христом, пока живые, ещё Синтезом не умученные. 55 процентов, говорит Христос, достойно. Прямо так и сказал, достойно… расстрел помог, в общем, словесный.</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Стали перед Христом, а теперь смотрим на него, пытаемся увидеть. Самое страшное начинается. Попытка увидеть Христа. «А!» Он не в рубище. Он не в красном. Крестов нет, цепей нет, он это терпеть не может. Он говорит, я не дуб, чтоб коты по мне бегали. Перстней тоже нет. У кого там образ идиота, с перстнями. Не, на физике как угодно, свобода воли, – там такого нет. Он не женат, кольца не ищите там </w:t>
      </w:r>
      <w:r w:rsidRPr="003B30FF">
        <w:rPr>
          <w:rFonts w:ascii="Times New Roman" w:hAnsi="Times New Roman"/>
          <w:i/>
          <w:sz w:val="24"/>
          <w:szCs w:val="24"/>
        </w:rPr>
        <w:t>(смеётся)</w:t>
      </w:r>
      <w:r w:rsidRPr="003B30FF">
        <w:rPr>
          <w:rFonts w:ascii="Times New Roman" w:hAnsi="Times New Roman"/>
          <w:sz w:val="24"/>
          <w:szCs w:val="24"/>
        </w:rPr>
        <w:t xml:space="preserve"> У дам только: «А если кольцо женатого?» Издеваетесь, да? Это у нас главное предметы на физике, там всё в Сердце. Но он не женат, могу подсказать. Дамы, прихорошились. Ну, незамужние, незамужние, замужним нечего дёргаться, – он строгий. </w:t>
      </w:r>
      <w:r w:rsidRPr="003B30FF">
        <w:rPr>
          <w:rFonts w:ascii="Times New Roman" w:hAnsi="Times New Roman"/>
          <w:i/>
          <w:sz w:val="24"/>
          <w:szCs w:val="24"/>
        </w:rPr>
        <w:t xml:space="preserve">(Из зала: </w:t>
      </w:r>
      <w:r w:rsidR="0036348C">
        <w:rPr>
          <w:rFonts w:ascii="Times New Roman" w:hAnsi="Times New Roman"/>
          <w:i/>
          <w:sz w:val="24"/>
          <w:szCs w:val="24"/>
        </w:rPr>
        <w:t>поэтому не женат, да?</w:t>
      </w:r>
      <w:r w:rsidRPr="003B30FF">
        <w:rPr>
          <w:rFonts w:ascii="Times New Roman" w:hAnsi="Times New Roman"/>
          <w:i/>
          <w:sz w:val="24"/>
          <w:szCs w:val="24"/>
        </w:rPr>
        <w:t>)</w:t>
      </w:r>
      <w:r w:rsidRPr="003B30FF">
        <w:rPr>
          <w:rFonts w:ascii="Times New Roman" w:hAnsi="Times New Roman"/>
          <w:sz w:val="24"/>
          <w:szCs w:val="24"/>
        </w:rPr>
        <w:t xml:space="preserve"> Естественно, потому что каждая жена подходит, а он суровый, – и бегом! Суровых мужчин не всегда любят. Сразу думают, что он не любит, а он просто суровый.</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 Стоим. Ну большинство группы стоит, сейчас остальных туда отпочкуем, от Владыки. Давайте, давайте, устре… вы устремитесь стать! А вы пытаетесь как на лифте, что </w:t>
      </w:r>
      <w:r w:rsidRPr="003B30FF">
        <w:rPr>
          <w:rFonts w:ascii="Times New Roman" w:hAnsi="Times New Roman"/>
          <w:i/>
          <w:sz w:val="24"/>
          <w:szCs w:val="24"/>
        </w:rPr>
        <w:t>мы</w:t>
      </w:r>
      <w:r w:rsidRPr="003B30FF">
        <w:rPr>
          <w:rFonts w:ascii="Times New Roman" w:hAnsi="Times New Roman"/>
          <w:sz w:val="24"/>
          <w:szCs w:val="24"/>
        </w:rPr>
        <w:t xml:space="preserve"> вас поставим. Вы от Владыки Кут Хуми устремитесь встать перед Христом! Устремитесь! Этого достаточно, вас Синтез и Огонь перенесёт! Понимаете, Синтез и Огонь – это не стоячее пламя, а дееспособное. Мы приказали Огню своему стать перед Христом – и он вас туда перенесёт. Понятно, что по подготовке, но сейчас с нашим тренингом он вас перенесёт именно к Христу Изначальности. На вас ИДИВО сейчас фиксируется. О, так легче доходит. Вы не понимаете, что Синтез и Огонь переносит, что-то делает, он не только эманирует. Он работает, чтоб у вас всё получилось. Это не просто топливо, это управляющий механизм всего. </w:t>
      </w:r>
      <w:r w:rsidRPr="003B30FF">
        <w:rPr>
          <w:rFonts w:ascii="Times New Roman" w:hAnsi="Times New Roman"/>
          <w:i/>
          <w:sz w:val="24"/>
          <w:szCs w:val="24"/>
        </w:rPr>
        <w:t>(Смеётся)</w:t>
      </w:r>
      <w:r w:rsidRPr="003B30FF">
        <w:rPr>
          <w:rFonts w:ascii="Times New Roman" w:hAnsi="Times New Roman"/>
          <w:sz w:val="24"/>
          <w:szCs w:val="24"/>
        </w:rPr>
        <w:t xml:space="preserve"> Христос говорит: Жидкий управляющий…. На Огонь.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Всё, все стоят. Синтезируемся с Христом. </w:t>
      </w:r>
      <w:r w:rsidRPr="003B30FF">
        <w:rPr>
          <w:rFonts w:ascii="Times New Roman" w:hAnsi="Times New Roman"/>
          <w:b/>
          <w:sz w:val="24"/>
          <w:szCs w:val="24"/>
        </w:rPr>
        <w:t>Устремляясь стать им</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теперь, кто мне скажет, что Христос с вами делает? Котлеты не делает, всё нормально. Он вас руками не трогает. Он может, боевая подготовка позволяет.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Понятно, что Синтезом он что-то делает, не Огнём. Не надо думать об Огне сейчас. У нас Синтез 26-й. Мы специально вас вывели, чтоб вы прожили, как это без Синтеза, ну или почти в Синтезе, но свободными этим Синтезом – действовать. Это тренировка на свободное действие почти в Синтезе. Владыка сейчас на вас не включается Синтезно, он вас только поддерживает 26-м Синтезом. Не буду объяснять, как это, не важно. Всё равно полезно. Одновременно это и Синтез, но вам дали возможность </w:t>
      </w:r>
      <w:r w:rsidRPr="003B30FF">
        <w:rPr>
          <w:rFonts w:ascii="Times New Roman" w:hAnsi="Times New Roman"/>
          <w:b/>
          <w:sz w:val="24"/>
          <w:szCs w:val="24"/>
        </w:rPr>
        <w:t>примениться 26-м Синтезом</w:t>
      </w:r>
      <w:r w:rsidRPr="003B30FF">
        <w:rPr>
          <w:rFonts w:ascii="Times New Roman" w:hAnsi="Times New Roman"/>
          <w:sz w:val="24"/>
          <w:szCs w:val="24"/>
        </w:rPr>
        <w:t xml:space="preserve">. А не войти в Синтез и вас применяют, чтоб вы состоялись. В этом разница. Вы сейчас свободно действуете 26-м Синтезом. А теперь, что Христос </w:t>
      </w:r>
      <w:r w:rsidRPr="003B30FF">
        <w:rPr>
          <w:rFonts w:ascii="Times New Roman" w:hAnsi="Times New Roman"/>
          <w:i/>
          <w:sz w:val="24"/>
          <w:szCs w:val="24"/>
        </w:rPr>
        <w:t>Синтезно</w:t>
      </w:r>
      <w:r w:rsidRPr="003B30FF">
        <w:rPr>
          <w:rFonts w:ascii="Times New Roman" w:hAnsi="Times New Roman"/>
          <w:sz w:val="24"/>
          <w:szCs w:val="24"/>
        </w:rPr>
        <w:t xml:space="preserve"> делает с вами?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Он стоит в костюмчике, в мужском, двубортном, – если взять физический язык. В белой рубашке, с галстуком. Остальные тонкости вам не нужны. Это так, чтоб зрение навести.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Что Христос вам говорит? Что он с вами делает?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там стоим – здесь пытаемся сказать.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Молчим…. А вы не хотите </w:t>
      </w:r>
      <w:r w:rsidRPr="003B30FF">
        <w:rPr>
          <w:rFonts w:ascii="Times New Roman" w:hAnsi="Times New Roman"/>
          <w:b/>
          <w:sz w:val="24"/>
          <w:szCs w:val="24"/>
        </w:rPr>
        <w:t>попросить Христа сказать</w:t>
      </w:r>
      <w:r w:rsidRPr="003B30FF">
        <w:rPr>
          <w:rFonts w:ascii="Times New Roman" w:hAnsi="Times New Roman"/>
          <w:sz w:val="24"/>
          <w:szCs w:val="24"/>
        </w:rPr>
        <w:t xml:space="preserve"> тогда, что он с вами делает? Если вы услышать не можете. Просящему ведь даётся? Некоторые, чтоб не услышать, даже затычки в ушах вырастили. До конца не получится, сейчас сожжём всё. Даже не дёргайтесь.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То есть, если у вас не получается увидеть – </w:t>
      </w:r>
      <w:r w:rsidRPr="003B30FF">
        <w:rPr>
          <w:rFonts w:ascii="Times New Roman" w:hAnsi="Times New Roman"/>
          <w:b/>
          <w:sz w:val="24"/>
          <w:szCs w:val="24"/>
        </w:rPr>
        <w:t>попросите: «Можно увидеть Вас?»</w:t>
      </w:r>
      <w:r w:rsidRPr="003B30FF">
        <w:rPr>
          <w:rFonts w:ascii="Times New Roman" w:hAnsi="Times New Roman"/>
          <w:sz w:val="24"/>
          <w:szCs w:val="24"/>
        </w:rPr>
        <w:t xml:space="preserve"> Я не шучу.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Если у вас не получается услышать – </w:t>
      </w:r>
      <w:r w:rsidRPr="003B30FF">
        <w:rPr>
          <w:rFonts w:ascii="Times New Roman" w:hAnsi="Times New Roman"/>
          <w:b/>
          <w:sz w:val="24"/>
          <w:szCs w:val="24"/>
        </w:rPr>
        <w:t>попросите: «А можно услышать Вас? Скажите мне что-нибудь»</w:t>
      </w:r>
      <w:r w:rsidR="005F01C7">
        <w:rPr>
          <w:rFonts w:ascii="Times New Roman" w:hAnsi="Times New Roman"/>
          <w:b/>
          <w:sz w:val="24"/>
          <w:szCs w:val="24"/>
        </w:rPr>
        <w:t xml:space="preserve"> </w:t>
      </w:r>
      <w:r w:rsidRPr="003B30FF">
        <w:rPr>
          <w:rFonts w:ascii="Times New Roman" w:hAnsi="Times New Roman"/>
          <w:sz w:val="24"/>
          <w:szCs w:val="24"/>
        </w:rPr>
        <w:t>… и так далее. Или это тоже нельзя просить?! Так, глядишь, и научитесь видеть и слышать.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Оказывается, вы не просите видеть и слышать. Вы выходите и зенки выпяливаете и говорите: «Видеть хочу!» Ну хоти… пока тужишься, называется. Просить надо. А то у вас получается: «Марию Ивановну хочу», да?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Мозг откройте. И просите, чтоб Синтез Христа заполнил ваш головной мозг и ваши части, и они сорганизовались на видение и слышание Христа</w:t>
      </w:r>
      <w:r w:rsidRPr="003B30FF">
        <w:rPr>
          <w:rFonts w:ascii="Times New Roman" w:hAnsi="Times New Roman"/>
          <w:sz w:val="24"/>
          <w:szCs w:val="24"/>
        </w:rPr>
        <w:t xml:space="preserve">. Это просьба корректная. А у некоторых одна просьба: </w:t>
      </w:r>
      <w:r w:rsidRPr="003B30FF">
        <w:rPr>
          <w:rFonts w:ascii="Times New Roman" w:hAnsi="Times New Roman"/>
          <w:i/>
          <w:sz w:val="24"/>
          <w:szCs w:val="24"/>
        </w:rPr>
        <w:t>«Хачу слышать! Слушай, дарагой, сделай так, чтоб я слышал»</w:t>
      </w:r>
      <w:r w:rsidRPr="003B30FF">
        <w:rPr>
          <w:rFonts w:ascii="Times New Roman" w:hAnsi="Times New Roman"/>
          <w:sz w:val="24"/>
          <w:szCs w:val="24"/>
        </w:rPr>
        <w:t>. Примерно такое состояние у вас.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Да-да-да, вот мозг</w:t>
      </w:r>
      <w:r w:rsidR="00777642">
        <w:rPr>
          <w:rFonts w:ascii="Times New Roman" w:hAnsi="Times New Roman"/>
          <w:sz w:val="24"/>
          <w:szCs w:val="24"/>
        </w:rPr>
        <w:t xml:space="preserve"> сейчас</w:t>
      </w:r>
      <w:r w:rsidRPr="003B30FF">
        <w:rPr>
          <w:rFonts w:ascii="Times New Roman" w:hAnsi="Times New Roman"/>
          <w:sz w:val="24"/>
          <w:szCs w:val="24"/>
        </w:rPr>
        <w:t xml:space="preserve"> заполняется, наконец-таки, Синтезом Христа. Не, он был в Синтезе, но не для видения и слышания, а </w:t>
      </w:r>
      <w:r w:rsidR="005F01C7" w:rsidRPr="003B30FF">
        <w:rPr>
          <w:rFonts w:ascii="Times New Roman" w:hAnsi="Times New Roman"/>
          <w:sz w:val="24"/>
          <w:szCs w:val="24"/>
        </w:rPr>
        <w:t>вообще,</w:t>
      </w:r>
      <w:r w:rsidRPr="003B30FF">
        <w:rPr>
          <w:rFonts w:ascii="Times New Roman" w:hAnsi="Times New Roman"/>
          <w:sz w:val="24"/>
          <w:szCs w:val="24"/>
        </w:rPr>
        <w:t xml:space="preserve"> чтоб вы стояли. Это разная функция. И теперь просите сорганизовать части, чтоб вы увидели и услышали. Мне Христос говорит, что не у всех получится, – части недоразвитые, – извините за откровенность, но – просите развить чуть-чуть части, направить их на развитие, активировать части. Спят у некоторых мозги вместе с частями. Ну и что, что вы до Христа дошли… под наездом руководителя. Проснитесь, называется, частями! А вы проснулись только телом сейчас. А надо частями проснуться. Пока город спит, можно проснуться и что угодно делать. Отдых у них сегодня. Пространство свободное.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Просите у Христа, чтоб ваши части проснулись. У некоторых части дееспособные, но </w:t>
      </w:r>
      <w:r w:rsidRPr="005F01C7">
        <w:rPr>
          <w:rFonts w:ascii="Times New Roman" w:hAnsi="Times New Roman"/>
          <w:i/>
          <w:sz w:val="24"/>
          <w:szCs w:val="24"/>
        </w:rPr>
        <w:t>не</w:t>
      </w:r>
      <w:r w:rsidRPr="003B30FF">
        <w:rPr>
          <w:rFonts w:ascii="Times New Roman" w:hAnsi="Times New Roman"/>
          <w:i/>
          <w:sz w:val="24"/>
          <w:szCs w:val="24"/>
        </w:rPr>
        <w:t>проснутые</w:t>
      </w:r>
      <w:r w:rsidRPr="003B30FF">
        <w:rPr>
          <w:rFonts w:ascii="Times New Roman" w:hAnsi="Times New Roman"/>
          <w:sz w:val="24"/>
          <w:szCs w:val="24"/>
        </w:rPr>
        <w:t>. Не-не, не за одну ночь они спят. У некоторых спят с прошлой жизни. Я не знаю, как. Не-не, может быть у других уже не спят, а у Христа спят, он же у нас воскрешает, он знает, кто из могилы не выполз</w:t>
      </w:r>
      <w:proofErr w:type="gramStart"/>
      <w:r w:rsidRPr="003B30FF">
        <w:rPr>
          <w:rFonts w:ascii="Times New Roman" w:hAnsi="Times New Roman"/>
          <w:sz w:val="24"/>
          <w:szCs w:val="24"/>
        </w:rPr>
        <w:t>…</w:t>
      </w:r>
      <w:proofErr w:type="gramEnd"/>
      <w:r w:rsidRPr="003B30FF">
        <w:rPr>
          <w:rFonts w:ascii="Times New Roman" w:hAnsi="Times New Roman"/>
          <w:sz w:val="24"/>
          <w:szCs w:val="24"/>
        </w:rPr>
        <w:t xml:space="preserve"> и какая часть там ещё спит у вас… с какого-то из воплощений. Ему виднее. Говорит, что спите, значит, спите. Хорошо, что не говорит, что мёртвые. Уже ценно. Ну 55 процентов – уже не мертвы. На пять процентов живы, пятьдесят – это так, для устойчивости. А, пять – пять процентов, всё. Ну у вас это… заряд мощи на 5 процентов в материи, на 5 процентов в Огне. Балдёж просто! Да не надо на меня расстроенно смотреть. Зато честно всё говорю. Честность – она не должна расстраивать. Собрались – пошли дальше.</w:t>
      </w:r>
    </w:p>
    <w:p w:rsidR="003B30FF" w:rsidRPr="003B30FF" w:rsidRDefault="003B30FF" w:rsidP="003B30FF">
      <w:pPr>
        <w:spacing w:after="0" w:line="240" w:lineRule="auto"/>
        <w:ind w:firstLine="454"/>
        <w:jc w:val="both"/>
        <w:rPr>
          <w:rFonts w:ascii="Times New Roman" w:hAnsi="Times New Roman"/>
          <w:b/>
          <w:sz w:val="24"/>
          <w:szCs w:val="24"/>
        </w:rPr>
      </w:pPr>
      <w:r w:rsidRPr="003B30FF">
        <w:rPr>
          <w:rFonts w:ascii="Times New Roman" w:hAnsi="Times New Roman"/>
          <w:b/>
          <w:sz w:val="24"/>
          <w:szCs w:val="24"/>
        </w:rPr>
        <w:t>Проснуться просите!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Умоляйте просто, потому что у некоторых </w:t>
      </w:r>
      <w:r w:rsidRPr="003B30FF">
        <w:rPr>
          <w:rFonts w:ascii="Times New Roman" w:hAnsi="Times New Roman"/>
          <w:i/>
          <w:sz w:val="24"/>
          <w:szCs w:val="24"/>
        </w:rPr>
        <w:t>непросыпаемо</w:t>
      </w:r>
      <w:r w:rsidRPr="003B30FF">
        <w:rPr>
          <w:rFonts w:ascii="Times New Roman" w:hAnsi="Times New Roman"/>
          <w:sz w:val="24"/>
          <w:szCs w:val="24"/>
        </w:rPr>
        <w:t>, а Части есть, я их вижу. Пылью придёрнуты с паутиной. Придёрнуты именно! Потому что они не должны быть в таком состоянии. Пыль стряхните! Извините за откровенность: возбудиться надо частями! Не активироваться, именно возбудиться, я правильно говорю, это разные вещи. Активироваться, когда оно живёт. А возбудиться, когда из спящего состояния надо перейти в активное. Возбуждение, тут не имеется в виду никакой биологии. Это воз-буж-дение в частях… которые отряхнутся, искры посыпятся внутри и только после этого можно активироваться. А вы пытаетесь активироваться. Представляете, лежит мертвяк, и вы говорите: «Активируйся». Он сейчас встанет и скажет: «О-а». Вы издеваетесь, что 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 Дошло, – Христос говорит.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пытались активировать то, что глубоко спит.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 xml:space="preserve">Некоторые части нельзя разбудить словом </w:t>
      </w:r>
      <w:r w:rsidRPr="003B30FF">
        <w:rPr>
          <w:rFonts w:ascii="Times New Roman" w:hAnsi="Times New Roman"/>
          <w:b/>
          <w:i/>
          <w:sz w:val="24"/>
          <w:szCs w:val="24"/>
        </w:rPr>
        <w:t>разбудить</w:t>
      </w:r>
      <w:r w:rsidRPr="003B30FF">
        <w:rPr>
          <w:rFonts w:ascii="Times New Roman" w:hAnsi="Times New Roman"/>
          <w:b/>
          <w:sz w:val="24"/>
          <w:szCs w:val="24"/>
        </w:rPr>
        <w:t xml:space="preserve">, это вам не тело, их надо </w:t>
      </w:r>
      <w:r w:rsidRPr="003B30FF">
        <w:rPr>
          <w:rFonts w:ascii="Times New Roman" w:hAnsi="Times New Roman"/>
          <w:b/>
          <w:i/>
          <w:sz w:val="24"/>
          <w:szCs w:val="24"/>
        </w:rPr>
        <w:t>возбудить</w:t>
      </w:r>
      <w:r w:rsidRPr="003B30FF">
        <w:rPr>
          <w:rFonts w:ascii="Times New Roman" w:hAnsi="Times New Roman"/>
          <w:b/>
          <w:sz w:val="24"/>
          <w:szCs w:val="24"/>
        </w:rPr>
        <w:t>. То есть дать туда заряд!</w:t>
      </w:r>
      <w:r w:rsidRPr="003B30FF">
        <w:rPr>
          <w:rFonts w:ascii="Times New Roman" w:hAnsi="Times New Roman"/>
          <w:sz w:val="24"/>
          <w:szCs w:val="24"/>
        </w:rPr>
        <w:t xml:space="preserve"> </w:t>
      </w:r>
      <w:proofErr w:type="gramStart"/>
      <w:r w:rsidRPr="003B30FF">
        <w:rPr>
          <w:rFonts w:ascii="Times New Roman" w:hAnsi="Times New Roman"/>
          <w:sz w:val="24"/>
          <w:szCs w:val="24"/>
        </w:rPr>
        <w:t>Понимаете</w:t>
      </w:r>
      <w:proofErr w:type="gramEnd"/>
      <w:r w:rsidRPr="003B30FF">
        <w:rPr>
          <w:rFonts w:ascii="Times New Roman" w:hAnsi="Times New Roman"/>
          <w:sz w:val="24"/>
          <w:szCs w:val="24"/>
        </w:rPr>
        <w:t xml:space="preserve">? Если они спят, они не заряжены у вас. Поэтому </w:t>
      </w:r>
      <w:r w:rsidRPr="003B30FF">
        <w:rPr>
          <w:rFonts w:ascii="Times New Roman" w:hAnsi="Times New Roman"/>
          <w:b/>
          <w:sz w:val="24"/>
          <w:szCs w:val="24"/>
        </w:rPr>
        <w:t>стяжаем Синтез Христа для заряженности ваших частей, чтоб эта заряженность их – не всколыхнула, это не колыхаться будут как колоски – возбудила, я говорю!</w:t>
      </w:r>
      <w:r w:rsidRPr="003B30FF">
        <w:rPr>
          <w:rFonts w:ascii="Times New Roman" w:hAnsi="Times New Roman"/>
          <w:sz w:val="24"/>
          <w:szCs w:val="24"/>
        </w:rPr>
        <w:t xml:space="preserve"> Ну вы думайте, что вы говорите! А потом они активировались! Комплексы свои преодолейте глупые.</w:t>
      </w:r>
    </w:p>
    <w:p w:rsidR="003B30FF" w:rsidRPr="003B30FF" w:rsidRDefault="003B30FF" w:rsidP="003B30FF">
      <w:pPr>
        <w:spacing w:after="0" w:line="240" w:lineRule="auto"/>
        <w:ind w:firstLine="454"/>
        <w:jc w:val="both"/>
        <w:rPr>
          <w:rFonts w:ascii="Times New Roman" w:hAnsi="Times New Roman"/>
          <w:i/>
          <w:sz w:val="24"/>
          <w:szCs w:val="24"/>
        </w:rPr>
      </w:pPr>
      <w:r w:rsidRPr="003B30FF">
        <w:rPr>
          <w:rFonts w:ascii="Times New Roman" w:hAnsi="Times New Roman"/>
          <w:sz w:val="24"/>
          <w:szCs w:val="24"/>
        </w:rPr>
        <w:t xml:space="preserve">Извините, когда человек видит что-то интересное, он что делает? Возбуждается этим интересом. Картину увидел красивую. Мероприятие увидел интересное, он что делает? Вначале возбуждается этим интересом. Если мероприятие хорошее – в экстаз входит. Я экстаза не вижу перед Христом. Вашего. Христового. По итогам. Пока не увижу, оттуда не выйдем </w:t>
      </w:r>
      <w:r w:rsidRPr="003B30FF">
        <w:rPr>
          <w:rFonts w:ascii="Times New Roman" w:hAnsi="Times New Roman"/>
          <w:i/>
          <w:sz w:val="24"/>
          <w:szCs w:val="24"/>
        </w:rPr>
        <w:t>(смеётся)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 кого возбуждение прошло по частям, теперь их можно активировать. То есть, попросить заряд на каждую часть. Попросить возбуждение каждой части, чтоб она отряхнулась от пыли. </w:t>
      </w:r>
      <w:r w:rsidR="005F01C7" w:rsidRPr="003B30FF">
        <w:rPr>
          <w:rFonts w:ascii="Times New Roman" w:hAnsi="Times New Roman"/>
          <w:sz w:val="24"/>
          <w:szCs w:val="24"/>
        </w:rPr>
        <w:t>Знаете,</w:t>
      </w:r>
      <w:r w:rsidRPr="003B30FF">
        <w:rPr>
          <w:rFonts w:ascii="Times New Roman" w:hAnsi="Times New Roman"/>
          <w:sz w:val="24"/>
          <w:szCs w:val="24"/>
        </w:rPr>
        <w:t xml:space="preserve"> как потянулась после сна. Вот телесное такое, это возбуждение – к дню. А потом активироваться, то есть, встать с постели </w:t>
      </w:r>
      <w:r w:rsidRPr="003B30FF">
        <w:rPr>
          <w:rFonts w:ascii="Times New Roman" w:hAnsi="Times New Roman"/>
          <w:i/>
          <w:sz w:val="24"/>
          <w:szCs w:val="24"/>
        </w:rPr>
        <w:t>(смеётся)</w:t>
      </w:r>
      <w:r w:rsidRPr="003B30FF">
        <w:rPr>
          <w:rFonts w:ascii="Times New Roman" w:hAnsi="Times New Roman"/>
          <w:sz w:val="24"/>
          <w:szCs w:val="24"/>
        </w:rPr>
        <w:t xml:space="preserve"> то есть, часть у вас там проснулась, встала.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теперь четвёртое слово – стать дееспособной Христом.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Зарядиться – возбудиться – активироваться – стать дееспособной</w:t>
      </w:r>
      <w:r w:rsidRPr="003B30FF">
        <w:rPr>
          <w:rFonts w:ascii="Times New Roman" w:hAnsi="Times New Roman"/>
          <w:sz w:val="24"/>
          <w:szCs w:val="24"/>
        </w:rPr>
        <w:t>. Потому что активированность – это не значит, что вы дееспособите. Активированность – это бегаю, суечусь, но ничего не могу сделать. Недееспособен. Ну и что, что я встал и суечусь, не понимая, где ванна, да? То есть, я ещё в полусне могу быть.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Дееспособить Христом теперь. Не собою – Христом. Чтоб Синтез Христа вам передал дееспособность Его частей, и вы этим воскресли.</w:t>
      </w:r>
      <w:r w:rsidRPr="003B30FF">
        <w:rPr>
          <w:rFonts w:ascii="Times New Roman" w:hAnsi="Times New Roman"/>
          <w:sz w:val="24"/>
          <w:szCs w:val="24"/>
        </w:rPr>
        <w:t xml:space="preserve"> Это пятый пункт.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Дееспособить каждой части, в целом каждому из вас Христом. Да не важно, какая у вас подготовка, Христу всё равно, что стяжали вы там или нет. Он активирует и с любой точки, которую вы подготовки являетесь. Он вас воскресит в том состоянии, в котором вы есмь. Стяжание – это ваше развитие. Он по факту работает. Вы сейчас такая. Это у женщин комплекс, какой-то, или у женщины, но сильно покрывает соседок. Вот какая вы есть, такой вы сейчас активируетесь, возбуждаетесь, дееспособите и воскрешаетесь.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Ещё раз: зарядиться – каждой частью, возбудиться – каждой частью, активироваться – каждой частью, дееспособить – каждой частью! Воскрешаемся! В синтезе всего!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Давайте по пяти пунктам этим, жёстко. Не у всех возбудились все части, вы говорите, «возбудиться», и некоторые части сказали: «Ах!» – И забыли это сделать тут же.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Ещё раз. Заряд на 256 частей! Не всем достанется, другим будет больше. Ну, в смысле, не у всех Статусы есть. </w:t>
      </w:r>
      <w:r w:rsidR="00777642">
        <w:rPr>
          <w:rFonts w:ascii="Times New Roman" w:hAnsi="Times New Roman"/>
          <w:sz w:val="24"/>
          <w:szCs w:val="24"/>
        </w:rPr>
        <w:t>Кто-то</w:t>
      </w:r>
      <w:r w:rsidRPr="003B30FF">
        <w:rPr>
          <w:rFonts w:ascii="Times New Roman" w:hAnsi="Times New Roman"/>
          <w:sz w:val="24"/>
          <w:szCs w:val="24"/>
        </w:rPr>
        <w:t xml:space="preserve"> забыл на… а, ясно, я понял. «Заряд!» – У вас три части. «А-а, 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Заряд на 256 частей!</w:t>
      </w:r>
      <w:r w:rsidRPr="003B30FF">
        <w:rPr>
          <w:rFonts w:ascii="Times New Roman" w:hAnsi="Times New Roman"/>
          <w:sz w:val="24"/>
          <w:szCs w:val="24"/>
        </w:rPr>
        <w:t xml:space="preserve"> Вы заряд притягиваете по активности ваших частей. А у вас две-три активно, я не могу понять, что происходит. Заряд на 256 частей, – раз. </w:t>
      </w:r>
      <w:r w:rsidRPr="003B30FF">
        <w:rPr>
          <w:rFonts w:ascii="Times New Roman" w:hAnsi="Times New Roman"/>
          <w:b/>
          <w:sz w:val="24"/>
          <w:szCs w:val="24"/>
        </w:rPr>
        <w:t>Возбуждение на 256 частей</w:t>
      </w:r>
      <w:r w:rsidRPr="003B30FF">
        <w:rPr>
          <w:rFonts w:ascii="Times New Roman" w:hAnsi="Times New Roman"/>
          <w:sz w:val="24"/>
          <w:szCs w:val="24"/>
        </w:rPr>
        <w:t xml:space="preserve">, – два. </w:t>
      </w:r>
      <w:r w:rsidRPr="003B30FF">
        <w:rPr>
          <w:rFonts w:ascii="Times New Roman" w:hAnsi="Times New Roman"/>
          <w:b/>
          <w:sz w:val="24"/>
          <w:szCs w:val="24"/>
        </w:rPr>
        <w:t>Активность на 256 частей</w:t>
      </w:r>
      <w:r w:rsidRPr="003B30FF">
        <w:rPr>
          <w:rFonts w:ascii="Times New Roman" w:hAnsi="Times New Roman"/>
          <w:sz w:val="24"/>
          <w:szCs w:val="24"/>
        </w:rPr>
        <w:t xml:space="preserve">, – три. Не важно, Статус-части, мерностные части не работают, значит, основным больше достанется. Но они тоже активируют сейчас. </w:t>
      </w:r>
      <w:r w:rsidRPr="003B30FF">
        <w:rPr>
          <w:rFonts w:ascii="Times New Roman" w:hAnsi="Times New Roman"/>
          <w:b/>
          <w:sz w:val="24"/>
          <w:szCs w:val="24"/>
        </w:rPr>
        <w:t xml:space="preserve">Дееспособность на 256 – </w:t>
      </w:r>
      <w:r w:rsidRPr="003B30FF">
        <w:rPr>
          <w:rFonts w:ascii="Times New Roman" w:hAnsi="Times New Roman"/>
          <w:sz w:val="24"/>
          <w:szCs w:val="24"/>
        </w:rPr>
        <w:t>четыре.</w:t>
      </w:r>
      <w:r w:rsidRPr="003B30FF">
        <w:rPr>
          <w:rFonts w:ascii="Times New Roman" w:hAnsi="Times New Roman"/>
          <w:b/>
          <w:sz w:val="24"/>
          <w:szCs w:val="24"/>
        </w:rPr>
        <w:t xml:space="preserve"> И воскрешаемся цельно 256-тью частно!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Фух! – Это Христос сказал. Оказывается, вот она где собака зарыта. Вы не видите себя там 256-ти частными. Ну вот, 75 процентов. Ах, как хорошо. О! Теперь вы живы! Я вас поздравляю. Смотрим с Христом, как вы воскресли. Стойте, стойте там! Не расслабляться.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Просите у Христа закрепить это состояние</w:t>
      </w:r>
      <w:r w:rsidRPr="003B30FF">
        <w:rPr>
          <w:rFonts w:ascii="Times New Roman" w:hAnsi="Times New Roman"/>
          <w:sz w:val="24"/>
          <w:szCs w:val="24"/>
        </w:rPr>
        <w:t>. Мне не важно, видите вы или слышите. Важно, что вы там точно стоите и с вами это произошло. 75 процентов – это для группы, по вашей подготовке, по мере ваших способностей, качеств и свойств. При новом развитии должно быть… вы должны вернуться в это состояние. Новое развитие – сегодня к концу Синтеза, допустим. Вы получите Ядро 26-го Синтеза и вам придётся завтра уже возвращаться в это состояние. Поэтому просите закрепить 75 процентов… а дальше идти нечего, говорит Христос, вы дальше уже и не сможете. Это максимум, что мы можем выжать на сегодня. Это высоко, 75 процентов – это очень много. Мы начинали с пяти. Вы просто не представляете, какой Синтез и Огонь сейчас бушует вокруг вас, чтоб вы там стояли. И физически, и там. Просто не видно. Да, воздух же не колышется, поэтому вас не трогает ничего.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Надо попросить не закрепить вас, а то Христос хочет к стенке прибить </w:t>
      </w:r>
      <w:r w:rsidRPr="003B30FF">
        <w:rPr>
          <w:rFonts w:ascii="Times New Roman" w:hAnsi="Times New Roman"/>
          <w:i/>
          <w:sz w:val="24"/>
          <w:szCs w:val="24"/>
        </w:rPr>
        <w:t>(смеётся)</w:t>
      </w:r>
      <w:r w:rsidRPr="003B30FF">
        <w:rPr>
          <w:rFonts w:ascii="Times New Roman" w:hAnsi="Times New Roman"/>
          <w:sz w:val="24"/>
          <w:szCs w:val="24"/>
        </w:rPr>
        <w:t xml:space="preserve"> а закрепить вас на 75 процентов в выражении Христа! В выражении Христа! «Закрепите меня там, пожалуйста», о господи. Ой…. Я даю свободу Воли, чтоб вы правильно всё сформулировали, извините, я не имею право за вас всё формулировать, но уж некоторые формулировки, ну уж очень специфичны. Кому-то из мужчин Христос так и сказал, ты не Буратино… в смысле, на гвоздик тебя не повешу… а нос не продырявит там стенку – невезуха. Шутит он с вами, вы ж там даже не расслаблены, у вас лица каменные: главное состояться этой статуей… зубы разожми, расслабься… язык чтоб не высовывался, а </w:t>
      </w:r>
      <w:r w:rsidR="005F01C7" w:rsidRPr="003B30FF">
        <w:rPr>
          <w:rFonts w:ascii="Times New Roman" w:hAnsi="Times New Roman"/>
          <w:sz w:val="24"/>
          <w:szCs w:val="24"/>
        </w:rPr>
        <w:t>говорить,</w:t>
      </w:r>
      <w:r w:rsidRPr="003B30FF">
        <w:rPr>
          <w:rFonts w:ascii="Times New Roman" w:hAnsi="Times New Roman"/>
          <w:sz w:val="24"/>
          <w:szCs w:val="24"/>
        </w:rPr>
        <w:t xml:space="preserve"> чтоб можно было, а то же она никогда там не разойдётся и губы будут сами двигаться, а зубы будут стиснуты, 75-ти процентами перевязаны, чтоб не дай бог не сказал что-нибудь…. Ой, фух. Ну уже что-то.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Теперь почувствуйте, у большинства закрепление и фиксация пошла – пред Христом на 75 процентов. Да-да-да, я могу расслабиться, мы дошли до точки фиксации. Я подчёркиваю, с точки зрения подготовки на сейчас каждого, максимальной. Всё делается по факту, </w:t>
      </w:r>
      <w:r w:rsidRPr="003B30FF">
        <w:rPr>
          <w:rFonts w:ascii="Times New Roman" w:hAnsi="Times New Roman"/>
          <w:b/>
          <w:sz w:val="24"/>
          <w:szCs w:val="24"/>
        </w:rPr>
        <w:t>на сейчас</w:t>
      </w:r>
      <w:r w:rsidRPr="003B30FF">
        <w:rPr>
          <w:rFonts w:ascii="Times New Roman" w:hAnsi="Times New Roman"/>
          <w:sz w:val="24"/>
          <w:szCs w:val="24"/>
        </w:rPr>
        <w:t>. Исключений нет. Ни перед кем, кстати. И пред Отцом всё на сейчас, и перед любой Ипостасью Основ – на сейчас, и перед Владыками на сейчас, с Владычицей. Всех перечислил? Чтоб вы поверили.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У вас наступает сорганизованное состояние Христом в выразимости на 75 процентов. Пока Христос вас там, </w:t>
      </w:r>
      <w:r w:rsidRPr="003B30FF">
        <w:rPr>
          <w:rFonts w:ascii="Times New Roman" w:hAnsi="Times New Roman"/>
          <w:i/>
          <w:sz w:val="24"/>
          <w:szCs w:val="24"/>
        </w:rPr>
        <w:t>ха-ха, закрепляет</w:t>
      </w:r>
      <w:r w:rsidRPr="003B30FF">
        <w:rPr>
          <w:rFonts w:ascii="Times New Roman" w:hAnsi="Times New Roman"/>
          <w:sz w:val="24"/>
          <w:szCs w:val="24"/>
        </w:rPr>
        <w:t xml:space="preserve">, просто попробуйте увидеть, 25 процентов – это за Маму, Любовь. Вы были на 5 процентов, все в Маме, все в любви, недееспособные. Плюс 25 за Сына, Мудрость, мудрость ваших действий, это до 50-ти процентов. И 25 процентов за Дочь, выше пятидесяти – это Воля. Воля, которая позволяет вам дееспособить. И 76 процентов и выше – это за Отца. Но это уже когда вы имеете Посвящение и Статус, поэтому мы довели вас до максимума. Выше 75 процентов только когда вы сложите, физически получив Посвящение, и начнёте идти в Статус. Поэтому для вас сейчас это максимум. Но по факту подготовки ваших частей максимум.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Даже поверить сложно, потому что некоторые ничего не видят, не чувствуют. А у вас есть чем чувствовать Христа? Что вы к этому привязались! </w:t>
      </w:r>
      <w:r w:rsidRPr="003B30FF">
        <w:rPr>
          <w:rFonts w:ascii="Times New Roman" w:hAnsi="Times New Roman"/>
          <w:i/>
          <w:sz w:val="24"/>
          <w:szCs w:val="24"/>
        </w:rPr>
        <w:t>Хочу почувствовать</w:t>
      </w:r>
      <w:r w:rsidRPr="003B30FF">
        <w:rPr>
          <w:rFonts w:ascii="Times New Roman" w:hAnsi="Times New Roman"/>
          <w:sz w:val="24"/>
          <w:szCs w:val="24"/>
        </w:rPr>
        <w:t xml:space="preserve">. Что ж у вас только чувственное познание мира? Всё чувствилище работает, да? Чувство – это тройка, когда до вас дойдёт? Тело – это 23! Потому что Провидение – это уже не чувство. Там Огненные центры. А вы пытаетесь чувствовать – тройкой. А вас держит там минимально 23. </w:t>
      </w:r>
      <w:r w:rsidRPr="003B30FF">
        <w:rPr>
          <w:rFonts w:ascii="Times New Roman" w:hAnsi="Times New Roman"/>
          <w:i/>
          <w:sz w:val="24"/>
          <w:szCs w:val="24"/>
        </w:rPr>
        <w:t>И что ж я не чувствую в 23 своей тройки</w:t>
      </w:r>
      <w:r w:rsidRPr="003B30FF">
        <w:rPr>
          <w:rFonts w:ascii="Times New Roman" w:hAnsi="Times New Roman"/>
          <w:sz w:val="24"/>
          <w:szCs w:val="24"/>
        </w:rPr>
        <w:t>, да? Не</w:t>
      </w:r>
      <w:r w:rsidR="006A2067">
        <w:rPr>
          <w:rFonts w:ascii="Times New Roman" w:hAnsi="Times New Roman"/>
          <w:sz w:val="24"/>
          <w:szCs w:val="24"/>
        </w:rPr>
        <w:t>т</w:t>
      </w:r>
      <w:r w:rsidRPr="003B30FF">
        <w:rPr>
          <w:rFonts w:ascii="Times New Roman" w:hAnsi="Times New Roman"/>
          <w:sz w:val="24"/>
          <w:szCs w:val="24"/>
        </w:rPr>
        <w:t xml:space="preserve">, почувствовать-то можно, если есть, чем. А у вас части только возбудились и проснулись, что ж они почувствовать могут? Они хоть как-то двигаться начали, пыль стряхнули, смазку получили, синтезом… или огнём, скрипеть перестали, как рухлядь стяжённая… несколько лет назад… но не применённая ни разу. Ха-ха-ха-ха! Христос говорит, вы можете слышать: «Телега поехала». Совесть заработала, ура! </w:t>
      </w:r>
      <w:r w:rsidRPr="003B30FF">
        <w:rPr>
          <w:rFonts w:ascii="Times New Roman" w:hAnsi="Times New Roman"/>
          <w:sz w:val="24"/>
          <w:szCs w:val="24"/>
        </w:rPr>
        <w:lastRenderedPageBreak/>
        <w:t xml:space="preserve">Совесть заработала, ура! Это вместо чувства более высокие состояния пошли. Вам стало стыдно, что вы рухлядь и части у вас только активировались и заработали и </w:t>
      </w:r>
      <w:r w:rsidRPr="003B30FF">
        <w:rPr>
          <w:rFonts w:ascii="Times New Roman" w:hAnsi="Times New Roman"/>
          <w:b/>
          <w:sz w:val="24"/>
          <w:szCs w:val="24"/>
        </w:rPr>
        <w:t>вы не просили активность частей и их работоспособность</w:t>
      </w:r>
      <w:r w:rsidRPr="003B30FF">
        <w:rPr>
          <w:rFonts w:ascii="Times New Roman" w:hAnsi="Times New Roman"/>
          <w:sz w:val="24"/>
          <w:szCs w:val="24"/>
        </w:rPr>
        <w:t>. Ну не только у Христа, естественно, у Владык. Ну хотя бы у Иосифа со Славией попросили. Они бы вам дали. Просящему даётся, это не теория, это практика, только вы ни</w:t>
      </w:r>
      <w:r w:rsidR="005F01C7">
        <w:rPr>
          <w:rFonts w:ascii="Times New Roman" w:hAnsi="Times New Roman"/>
          <w:sz w:val="24"/>
          <w:szCs w:val="24"/>
        </w:rPr>
        <w:t xml:space="preserve"> </w:t>
      </w:r>
      <w:r w:rsidRPr="003B30FF">
        <w:rPr>
          <w:rFonts w:ascii="Times New Roman" w:hAnsi="Times New Roman"/>
          <w:sz w:val="24"/>
          <w:szCs w:val="24"/>
        </w:rPr>
        <w:t>фига не просите – гордецы. Не в гордыне – гордецы, типа само придёт. Вот оно и приходит, пылью зарастает.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Не знаю, зачем вас Христос держит, не моя компетенция, стойте там. Ему виднее. Что-то скажет – сообщу вам. Слушайте сами. Вас оттуда не выпускают. Мы смогли вас туда загнать, а обратно вас не выпускают, ха-ха-ха. Шутка! Шутка! Расслабляйтесь, всё нормально. Дзен тоже полезен. Может зажатость пытается снять, все стоят настолько «смирно», что аж страшно за вас, сейчас всё треснет от натуги. Не надо тужиться, расслабьтесь. Там нет перенапряжения, вы стоите уже там, всё. Выпасть не сможете.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Ага, я понял: </w:t>
      </w:r>
      <w:r w:rsidRPr="003B30FF">
        <w:rPr>
          <w:rFonts w:ascii="Times New Roman" w:hAnsi="Times New Roman"/>
          <w:b/>
          <w:sz w:val="24"/>
          <w:szCs w:val="24"/>
        </w:rPr>
        <w:t>Войдите в естественное состояние Христом</w:t>
      </w:r>
      <w:r w:rsidRPr="003B30FF">
        <w:rPr>
          <w:rFonts w:ascii="Times New Roman" w:hAnsi="Times New Roman"/>
          <w:sz w:val="24"/>
          <w:szCs w:val="24"/>
        </w:rPr>
        <w:t>. Это Христос говорит.</w:t>
      </w:r>
    </w:p>
    <w:p w:rsidR="003B30FF" w:rsidRPr="003B30FF" w:rsidRDefault="003B30FF" w:rsidP="00C079FE">
      <w:pPr>
        <w:pStyle w:val="0"/>
      </w:pPr>
      <w:bookmarkStart w:id="32" w:name="_Toc434663873"/>
      <w:r w:rsidRPr="003B30FF">
        <w:t>Тренинг. Христос и Иисус тонкого мира</w:t>
      </w:r>
      <w:bookmarkEnd w:id="32"/>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Он не Иисус! Он Христос. У него другое имя. Давайте сейчас другие воплощения засунем на каждого, да? А, </w:t>
      </w:r>
      <w:r w:rsidRPr="003B30FF">
        <w:rPr>
          <w:rFonts w:ascii="Times New Roman" w:hAnsi="Times New Roman"/>
          <w:i/>
          <w:sz w:val="24"/>
          <w:szCs w:val="24"/>
        </w:rPr>
        <w:t>Христом может быть только Иисус</w:t>
      </w:r>
      <w:r w:rsidRPr="003B30FF">
        <w:rPr>
          <w:rFonts w:ascii="Times New Roman" w:hAnsi="Times New Roman"/>
          <w:sz w:val="24"/>
          <w:szCs w:val="24"/>
        </w:rPr>
        <w:t xml:space="preserve">, да, издеваетесь, что ли? Даже после этого был Иисус на 6-м Луче, а Христос – Глава Иерархии. Уже два Христа было. Не издевайтесь… над здравым смыслом. А ещё есть Христос Солнечный, а ещё есть Христос Галактический, а ещё есть Христос Универсумный и на каждом присутствии есть Христос, из 4096-ти, и у всех имена разные, вы представляете? Лучше там работать </w:t>
      </w:r>
      <w:r w:rsidRPr="003B30FF">
        <w:rPr>
          <w:rFonts w:ascii="Times New Roman" w:hAnsi="Times New Roman"/>
          <w:i/>
          <w:sz w:val="24"/>
          <w:szCs w:val="24"/>
        </w:rPr>
        <w:t>(показывает вверх)</w:t>
      </w:r>
      <w:r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Иисус говорит, он вышел по вашей просьбе: «Будем расслаблять». Теперь посмотрите, там двое стоит. </w:t>
      </w:r>
      <w:r w:rsidRPr="003B30FF">
        <w:rPr>
          <w:rFonts w:ascii="Times New Roman" w:hAnsi="Times New Roman"/>
          <w:i/>
          <w:sz w:val="24"/>
          <w:szCs w:val="24"/>
        </w:rPr>
        <w:t>(Смеётся)</w:t>
      </w:r>
      <w:r w:rsidRPr="003B30FF">
        <w:rPr>
          <w:rFonts w:ascii="Times New Roman" w:hAnsi="Times New Roman"/>
          <w:sz w:val="24"/>
          <w:szCs w:val="24"/>
        </w:rPr>
        <w:t xml:space="preserve"> А Христос стоит и рядом смеётся. Говорит, просящему даётся, вызвал. Ну? Страшилку хотите увидеть? Посмотрите, кто рядом стоит. Разница очень большая. У вас внутри было желание, оказывается, не Христа, </w:t>
      </w:r>
      <w:r w:rsidRPr="003B30FF">
        <w:rPr>
          <w:rFonts w:ascii="Times New Roman" w:hAnsi="Times New Roman"/>
          <w:i/>
          <w:sz w:val="24"/>
          <w:szCs w:val="24"/>
        </w:rPr>
        <w:t>а Иисуса</w:t>
      </w:r>
      <w:r w:rsidRPr="003B30FF">
        <w:rPr>
          <w:rFonts w:ascii="Times New Roman" w:hAnsi="Times New Roman"/>
          <w:sz w:val="24"/>
          <w:szCs w:val="24"/>
        </w:rPr>
        <w:t>, – до меня дошло, слушайте, во я баран, а? Вы Христа видели только Иисусом, всё. Прямо внушённо. А икону не хотите ещё там повесить? А то, свечки сейчас вам раздадут, это… спичечки там, свечку поставите перед Христом поклонитесь как положено, перекреститесь – ребята ржать будут над вами. Ну издеваетесь, что ли? Ржать они будут, потому что смеяться над этим грешно. А ржать можно. Ну не смеются над глупостью, только ржут. Поклонники христовы… ха-ха-ха. Кто не успел, тот опоздал, Христос отправляет Иисуса, а то иконы появляться начали. Не, он церковь за собой тянет, поэтому, пусть работает в других местах.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Это тонкая матрица, управляющая всем христианством. Слово матрица – это не важно. Ну тело. Иисусово. Нет, это как ваши тела по присутствиям. Но это от другого специалиста, это не этого Христа тело. Они разные. Специально вызвали, чтоб вы увидели, что это </w:t>
      </w:r>
      <w:r w:rsidRPr="003B30FF">
        <w:rPr>
          <w:rFonts w:ascii="Times New Roman" w:hAnsi="Times New Roman"/>
          <w:b/>
          <w:sz w:val="24"/>
          <w:szCs w:val="24"/>
        </w:rPr>
        <w:t>разные</w:t>
      </w:r>
      <w:r w:rsidRPr="003B30FF">
        <w:rPr>
          <w:rFonts w:ascii="Times New Roman" w:hAnsi="Times New Roman"/>
          <w:sz w:val="24"/>
          <w:szCs w:val="24"/>
        </w:rPr>
        <w:t xml:space="preserve"> тела, кто видит. Лица у них разные, одежды разные. Но просто долго такого держать нельзя, а то вся церковь в Изначальность перейдёт, а это для них Вечность, то есть закончит своё существование. Зачем верующим такая отстройка. Они ещё не взошли, чтоб церковь закрывать. Пусть молятся и пытаются восходить, как могут.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Всё, теперь Иисус ушёл, а Христос стоит. Не надо ходить за Иисусом, вас никто туда не пустит. Идиоты. Уж извините за откровенность. Некоторые пытались за ним нырнуть в пол. А он не пускает, зараза такая. Чтоб было понятно, почему я так сказал. А то некоторые, «оскорбляешь нас». Я Оскара не раздаю, окончания сами подумайте. Вы прямо вот туда пытались нырнуть, вы что, издеваетесь, что ли? У вас что, привязка только к главе христианской церквушки на тонком плане Планеты? Это на Планете – церковь, а в Изначальности – церквушка. Маленький такой храмик, древненький-древненький… в синтезе всей христианской церкви. Ну есть синтез синтезов, так называемых.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 Христос говорит: «Всё». Не знаю, что он у вас увидел, он сказал</w:t>
      </w:r>
      <w:r w:rsidR="009C2966">
        <w:rPr>
          <w:rFonts w:ascii="Times New Roman" w:hAnsi="Times New Roman"/>
          <w:sz w:val="24"/>
          <w:szCs w:val="24"/>
        </w:rPr>
        <w:t>,</w:t>
      </w:r>
      <w:r w:rsidRPr="003B30FF">
        <w:rPr>
          <w:rFonts w:ascii="Times New Roman" w:hAnsi="Times New Roman"/>
          <w:sz w:val="24"/>
          <w:szCs w:val="24"/>
        </w:rPr>
        <w:t xml:space="preserve"> всё.</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Наверно, он проверил вас на Иисуса Христа ещё. Привязок у вас – как не знаю кого. </w:t>
      </w:r>
      <w:r w:rsidRPr="003B30FF">
        <w:rPr>
          <w:rFonts w:ascii="Times New Roman" w:hAnsi="Times New Roman"/>
          <w:b/>
          <w:sz w:val="24"/>
          <w:szCs w:val="24"/>
        </w:rPr>
        <w:t>Я понял: это мы отсекали привязки</w:t>
      </w:r>
      <w:r w:rsidRPr="003B30FF">
        <w:rPr>
          <w:rFonts w:ascii="Times New Roman" w:hAnsi="Times New Roman"/>
          <w:sz w:val="24"/>
          <w:szCs w:val="24"/>
        </w:rPr>
        <w:t>. Все церковные, все воцерковлённые, у вас пережигались все ваши монашеские и монахинь одеяния. У некоторых иконы с плеч спали, у некоторых с других мест иконы поупадали, даже не буду говорить, на каких местах они у вас висели. Свечки у вас забрали – невезуха теперь, без свечек вернётесь, вообще, ужас, просто. И спички у детей забрали, зажигать будет нечем. Всё</w:t>
      </w:r>
      <w:r w:rsidR="009C2966">
        <w:rPr>
          <w:rFonts w:ascii="Times New Roman" w:hAnsi="Times New Roman"/>
          <w:sz w:val="24"/>
          <w:szCs w:val="24"/>
        </w:rPr>
        <w:t>,</w:t>
      </w:r>
      <w:r w:rsidRPr="003B30FF">
        <w:rPr>
          <w:rFonts w:ascii="Times New Roman" w:hAnsi="Times New Roman"/>
          <w:sz w:val="24"/>
          <w:szCs w:val="24"/>
        </w:rPr>
        <w:t xml:space="preserve"> только собственным огнём.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Почувствуйте расслабуху, называется.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теперь у вас становится естественное состояние Христа. Потому что вы его, почему-то, видели Иисусом, вы неправильно </w:t>
      </w:r>
      <w:r w:rsidR="009C2966">
        <w:rPr>
          <w:rFonts w:ascii="Times New Roman" w:hAnsi="Times New Roman"/>
          <w:sz w:val="24"/>
          <w:szCs w:val="24"/>
        </w:rPr>
        <w:t xml:space="preserve">его </w:t>
      </w:r>
      <w:r w:rsidRPr="003B30FF">
        <w:rPr>
          <w:rFonts w:ascii="Times New Roman" w:hAnsi="Times New Roman"/>
          <w:sz w:val="24"/>
          <w:szCs w:val="24"/>
        </w:rPr>
        <w:t>видели.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Христы в разных эпохах не повторяются! Запомните это. У атлантов был другой Будда, чем у нас в арийской расе. У нас в шестой расе другой Будда, чем Гаутама в пятой расе. То же самое, в пятой расе был Иисус, в шестой должен быть – другой! Иначе раса будет одна и та же. Когда до вас это дойдёт? Ну а сам Христос перешёл на другую работу, знаете такое официальное решение. Переведён на другую работу. Кем? Отцом, конечно. Дошло? </w:t>
      </w:r>
      <w:r w:rsidRPr="003B30FF">
        <w:rPr>
          <w:rFonts w:ascii="Times New Roman" w:hAnsi="Times New Roman"/>
          <w:b/>
          <w:sz w:val="24"/>
          <w:szCs w:val="24"/>
        </w:rPr>
        <w:t>Там другой Христос, который ведёт вас шестирасово</w:t>
      </w:r>
      <w:r w:rsidRPr="003B30FF">
        <w:rPr>
          <w:rFonts w:ascii="Times New Roman" w:hAnsi="Times New Roman"/>
          <w:sz w:val="24"/>
          <w:szCs w:val="24"/>
        </w:rPr>
        <w:t>. Угу?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не могу сказать, что он меня ведёт, потому что меня Отец ведёт, я Глава ИДИВО. Иначе я от Отца получу затрещину тут же, и Христос будет надо мной смеяться, скажет, дурак. А сам скажет Отцу: Я этого вести не буду – он ваш на эту жизнь. Примерно так это звучит. Это так мы шутим меж собой, это я грубо сказал, но примерно, там и так всё понятно. Поэтому я сказал: Вас ведёт. Всё корректно здесь. Есть жёсткие должностные обязанности. Там всё очень чётко. И не важно, какая твоя подготовка, инструкция предполагает. В Иерархии есть инструкции, вы представляете?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Не отпускает вас пока из зала. Христос сказал, всё. Вы расслабились. Постойте там, порадуйтесь. </w:t>
      </w:r>
      <w:r w:rsidRPr="003B30FF">
        <w:rPr>
          <w:rFonts w:ascii="Times New Roman" w:hAnsi="Times New Roman"/>
          <w:b/>
          <w:sz w:val="24"/>
          <w:szCs w:val="24"/>
        </w:rPr>
        <w:t>Подвигайтесь</w:t>
      </w:r>
      <w:r w:rsidRPr="003B30FF">
        <w:rPr>
          <w:rFonts w:ascii="Times New Roman" w:hAnsi="Times New Roman"/>
          <w:sz w:val="24"/>
          <w:szCs w:val="24"/>
        </w:rPr>
        <w:t xml:space="preserve">, он говорит. Руки расслабьте, а то у всех по швам. Лица приведите в естественное выражение, а то от ужаса оно аж вытянулось, скоро челюсть до пупка достигнет. Расслабьтесь – там, во Христе. Это теперь называется, </w:t>
      </w:r>
      <w:r w:rsidRPr="003B30FF">
        <w:rPr>
          <w:rFonts w:ascii="Times New Roman" w:hAnsi="Times New Roman"/>
          <w:b/>
          <w:sz w:val="24"/>
          <w:szCs w:val="24"/>
        </w:rPr>
        <w:t>расслабьтесь во Христе</w:t>
      </w:r>
      <w:r w:rsidRPr="003B30FF">
        <w:rPr>
          <w:rFonts w:ascii="Times New Roman" w:hAnsi="Times New Roman"/>
          <w:sz w:val="24"/>
          <w:szCs w:val="24"/>
        </w:rPr>
        <w:t>.</w:t>
      </w:r>
    </w:p>
    <w:p w:rsidR="003B30FF" w:rsidRPr="003B30FF" w:rsidRDefault="003B30FF" w:rsidP="00C079FE">
      <w:pPr>
        <w:pStyle w:val="0"/>
      </w:pPr>
      <w:bookmarkStart w:id="33" w:name="_Toc434663874"/>
      <w:r w:rsidRPr="003B30FF">
        <w:t>Тренинг. Всецерковный зал Иисуса в Доме Отца на 3-м присутствии Метагалактики</w:t>
      </w:r>
      <w:bookmarkEnd w:id="33"/>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Ага. Я понял, что готовится. Благодарим Христа. Но в синтезе с Христом переходим в зал Иисуса Христа в Тонком мире Метагалактики. На 3-е присутствие, пожалуйста. Я без шуток. Причём, это намного выше, чем наше физическое, тонкое, манасическое планирование на Планете. Это, аж, 3-е присутствие, зал Христа.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Зал в жёлтых тонах. Есть колонны, есть окна, есть иконы между окнами. Есть подставки для свечей – Иисус говорит, мне это не надо, но обязательно ставят, и смеётся. Ну он шутит мрачно, даже врачи специальные не нужны, постоянно всё стоит. Свечи горят некоторые. Вы стоите в центре зала. Зал очень красиво на полу с рисунком украшен, там такие красивые вензеля, завитушки всякие на полу, даже буквы можно увидеть.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Алтаря нет впереди, там тоже две-три такие крупные иконы, ну или картины, он так говорит. Провидческие картины, он говорит. И он ходит, Иисус, в смысле, в каком одеянии? Христос стоит, за ним наблюдает просто. Это его епархия, Христа, даже если Иисус Христос из предыдущей эпохи. В каком одеянии ходит Иисус?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Смотрите разницу Христа как Изначального тела, оно выше, крупнее, светлее, легче и в костюме стоит. Рядом с вами. Это выше – это не три метра, это не два с половиной, просто высокий человек. Он в наших человеческих пропорциях, что вы там глупите, атланта из него лепите. Он стоит смеётся, </w:t>
      </w:r>
      <w:r w:rsidRPr="003B30FF">
        <w:rPr>
          <w:rFonts w:ascii="Times New Roman" w:hAnsi="Times New Roman"/>
          <w:i/>
          <w:sz w:val="24"/>
          <w:szCs w:val="24"/>
        </w:rPr>
        <w:t>пятиметровый</w:t>
      </w:r>
      <w:r w:rsidRPr="003B30FF">
        <w:rPr>
          <w:rFonts w:ascii="Times New Roman" w:hAnsi="Times New Roman"/>
          <w:sz w:val="24"/>
          <w:szCs w:val="24"/>
        </w:rPr>
        <w:t>, говорит. Это вы так представили, и смеётся. Высокий просто человек… ну, метр девяносто… даже пять, он говорит, метр девяносто пять, вах! Это очень высокий, у нас не все Владыки такие. Я только пару Владык найду такого роста – из тех, что я знаю, по росту. Он говорит, трое кроме него, наверно, кто-то ещё из Ипостасей Основ такой высокий есть.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Иисус Христос бегает, мелкая </w:t>
      </w:r>
      <w:r w:rsidRPr="003B30FF">
        <w:rPr>
          <w:rFonts w:ascii="Times New Roman" w:hAnsi="Times New Roman"/>
          <w:i/>
          <w:sz w:val="24"/>
          <w:szCs w:val="24"/>
        </w:rPr>
        <w:t>шпигля</w:t>
      </w:r>
      <w:r w:rsidRPr="003B30FF">
        <w:rPr>
          <w:rFonts w:ascii="Times New Roman" w:hAnsi="Times New Roman"/>
          <w:sz w:val="24"/>
          <w:szCs w:val="24"/>
        </w:rPr>
        <w:t xml:space="preserve">… метр семьдесят – семьдесят пять, где-то семьдесят пять. Метр семьдесят. Но рядом с метр девяносто пять – это большая разница, фактически на голову. У Иисуса длинное тёмное одеяние, монашеское. Округлые рукава. Подпоясан этим… типа верёвочки. Прикольно. Ага, у Иисуса ещё и кресты, да, лежали, висят, да? Он на этот крест смотреть не может. А вы ему опять вешаете. Не издевайтесь. Нет у него креста. Он кому-то говорит: </w:t>
      </w:r>
      <w:r w:rsidRPr="003B30FF">
        <w:rPr>
          <w:rFonts w:ascii="Times New Roman" w:hAnsi="Times New Roman"/>
          <w:i/>
          <w:sz w:val="24"/>
          <w:szCs w:val="24"/>
        </w:rPr>
        <w:t>Всё в Сердце моём… милочка</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Смотрите, смотрите, вы хотели, вы просили! Вы вытянули его, аж, в Изначальность. Он, конечно, благодарен вам за Изначальность. Но он привык в Тонком мире как-то жить. Церковью оттуда управлять легче, потому что </w:t>
      </w:r>
      <w:proofErr w:type="gramStart"/>
      <w:r w:rsidRPr="003B30FF">
        <w:rPr>
          <w:rFonts w:ascii="Times New Roman" w:hAnsi="Times New Roman"/>
          <w:sz w:val="24"/>
          <w:szCs w:val="24"/>
        </w:rPr>
        <w:t>свя-щенники</w:t>
      </w:r>
      <w:proofErr w:type="gramEnd"/>
      <w:r w:rsidRPr="003B30FF">
        <w:rPr>
          <w:rFonts w:ascii="Times New Roman" w:hAnsi="Times New Roman"/>
          <w:sz w:val="24"/>
          <w:szCs w:val="24"/>
        </w:rPr>
        <w:t xml:space="preserve"> – это Тонкий мир, свет несущие, священники – переводящие людей в Тонкий мир. Кто не понимает, кто такие священники.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вы в центральном зале Иисуса Христа, всецерковном зале. Не важно, и латиняне, и православные. Латиняне – это католики, в смысле. Так их называли в древности, вы уж извините за древний язык, Иисус же не современник, как Иисус Христос. Он смеётся, говорит, одно из тел бывшего Христа, которое служит для церковных обрядов. Это он представил должность свою, чтобы вы сообразили. </w:t>
      </w:r>
      <w:r w:rsidRPr="003B30FF">
        <w:rPr>
          <w:rFonts w:ascii="Times New Roman" w:hAnsi="Times New Roman"/>
          <w:b/>
          <w:sz w:val="24"/>
          <w:szCs w:val="24"/>
        </w:rPr>
        <w:t>Одно из тел!</w:t>
      </w:r>
      <w:r w:rsidRPr="003B30FF">
        <w:rPr>
          <w:rFonts w:ascii="Times New Roman" w:hAnsi="Times New Roman"/>
          <w:sz w:val="24"/>
          <w:szCs w:val="24"/>
        </w:rPr>
        <w:t xml:space="preserve"> Так вам, наверно, понятней будет, с учётом парадигмы Синтеза. В пятой расе даже у Будды было три тела, если вы помните, да? А Христос после Будды явно имел, ну чуточку больше. Так как он выше Будды. Ах! А вы не знали! А я не говорил, что вначале он был Буддой, а потом Христом, да? А даже у Будды есть три тела, батюшки. Вот одно из них. Христос.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Не надо там креститься и…! </w:t>
      </w:r>
      <w:r w:rsidRPr="003B30FF">
        <w:rPr>
          <w:rFonts w:ascii="Times New Roman" w:hAnsi="Times New Roman"/>
          <w:i/>
          <w:sz w:val="24"/>
          <w:szCs w:val="24"/>
        </w:rPr>
        <w:t>(Смешки в зале)</w:t>
      </w:r>
      <w:r w:rsidRPr="003B30FF">
        <w:rPr>
          <w:rFonts w:ascii="Times New Roman" w:hAnsi="Times New Roman"/>
          <w:sz w:val="24"/>
          <w:szCs w:val="24"/>
        </w:rPr>
        <w:t xml:space="preserve"> Расслабились.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Руку опусти! Зараза такая.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Отвлёкся. </w:t>
      </w:r>
      <w:r w:rsidRPr="003B30FF">
        <w:rPr>
          <w:rFonts w:ascii="Times New Roman" w:hAnsi="Times New Roman"/>
          <w:i/>
          <w:sz w:val="24"/>
          <w:szCs w:val="24"/>
        </w:rPr>
        <w:t>(Смех)</w:t>
      </w:r>
      <w:r w:rsidRPr="003B30FF">
        <w:rPr>
          <w:rFonts w:ascii="Times New Roman" w:hAnsi="Times New Roman"/>
          <w:sz w:val="24"/>
          <w:szCs w:val="24"/>
        </w:rPr>
        <w:t xml:space="preserve"> Только от вас отвернись. Не-не, она «о, господи», говорит, и крестится, – я рассказал, какой Христос, всё. Ну-ну вообще</w:t>
      </w:r>
      <w:r w:rsidR="009C2966">
        <w:rPr>
          <w:rFonts w:ascii="Times New Roman" w:hAnsi="Times New Roman"/>
          <w:sz w:val="24"/>
          <w:szCs w:val="24"/>
        </w:rPr>
        <w:t>, и</w:t>
      </w:r>
      <w:r w:rsidRPr="003B30FF">
        <w:rPr>
          <w:rFonts w:ascii="Times New Roman" w:hAnsi="Times New Roman"/>
          <w:sz w:val="24"/>
          <w:szCs w:val="24"/>
        </w:rPr>
        <w:t>здеваетесь, что 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у вас всё сидит в голове!</w:t>
      </w:r>
      <w:r w:rsidR="009C2966">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Что вы на меня смотрите, вы на друг друга посмотрите там в зале!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Пытайтесь увидеть! Пытайтесь увидеть, это всего лишь третье присутствие, вы издеваетесь, что ли? У вас первое тело на 513-м, служащие! Это третье присутствие Метагалактики! </w:t>
      </w:r>
      <w:r w:rsidRPr="003B30FF">
        <w:rPr>
          <w:rFonts w:ascii="Times New Roman" w:hAnsi="Times New Roman"/>
          <w:b/>
          <w:sz w:val="24"/>
          <w:szCs w:val="24"/>
        </w:rPr>
        <w:t>Мы туда церковь фиксируем! Чтоб наши верующие перешли в Метагалактику</w:t>
      </w:r>
      <w:r w:rsidRPr="003B30FF">
        <w:rPr>
          <w:rFonts w:ascii="Times New Roman" w:hAnsi="Times New Roman"/>
          <w:sz w:val="24"/>
          <w:szCs w:val="24"/>
        </w:rPr>
        <w:t>, чтоб они… не буду дальше говорить…. Мы специально это делаем, и вас специально поставили, чтоб все верующие за вами попёрлись на третье присутствие Метагалактики в центральный христианский зал, это вот он – где вы находитесь. Это не церковь, это зал. Он в Доме Отца находится. На 3-м присутствии. Сами догадайтесь, на каком этаже. Там 128 этажей. На 3-м присутствии. Специально стоит. Это один из залов.</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Есть ещё буддический зал, ну Будды, можно сказать – зал Будды, там сидит Будда. Но он встаёт и ошарашивает буддистов, когда они… </w:t>
      </w:r>
      <w:r w:rsidRPr="003B30FF">
        <w:rPr>
          <w:rFonts w:ascii="Times New Roman" w:hAnsi="Times New Roman"/>
          <w:i/>
          <w:sz w:val="24"/>
          <w:szCs w:val="24"/>
        </w:rPr>
        <w:t>(смеётся)</w:t>
      </w:r>
      <w:r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Есть мусульманский зал: все тексты Корана написаны на стенках. Мухаммед туда заходит. В гости. В этом зале служат в основном его шейхи, ну, помощники, руководители церковные. Сегодня там дежурит Ибрагим – если вам известно имя этого шейха. Не надо в мусульманский зал заглядывать, это через стенку, там голова может </w:t>
      </w:r>
      <w:r w:rsidRPr="003B30FF">
        <w:rPr>
          <w:rFonts w:ascii="Times New Roman" w:hAnsi="Times New Roman"/>
          <w:i/>
          <w:sz w:val="24"/>
          <w:szCs w:val="24"/>
        </w:rPr>
        <w:t>пролезнуть</w:t>
      </w:r>
      <w:r w:rsidRPr="003B30FF">
        <w:rPr>
          <w:rFonts w:ascii="Times New Roman" w:hAnsi="Times New Roman"/>
          <w:sz w:val="24"/>
          <w:szCs w:val="24"/>
        </w:rPr>
        <w:t xml:space="preserve">, но не обязательно. Это я поприветствовал Ибрагима, что мы знаем, что он служит, а то он там тоже по струнке стоит, пускай расслабится. «Изначальные пришли», он бедный, аж </w:t>
      </w:r>
      <w:r w:rsidRPr="003B30FF">
        <w:rPr>
          <w:rFonts w:ascii="Times New Roman" w:hAnsi="Times New Roman"/>
          <w:i/>
          <w:sz w:val="24"/>
          <w:szCs w:val="24"/>
        </w:rPr>
        <w:t>шпугался</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Иудейского зала нет. Невезуха. Но они верят только в пророков, поэтому. Ибрагим – пророк, Христос пророк, Будда пророк, бывшие пророки. Поэтому проблемы нет.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Ветхозаветного зала нет, не положено. Они смеются, говорят: Тору можно читать в любом зале. На этом этаже. Это такие, церковный этаж. Специально выделен, чтоб верующие дошли в Метагалактику.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прошу вас не только зал увидеть, – поощущать здание! Вы ж зданиями владеете! Этаж поощущайте! Я вам рассказываю о соседних залах одного этажа! Этаж там громадный – 64 на 64 метра. Полгектара. Так понятно? Ну больше половины конечно, гектара. Гектар 100 на 100, по-моему. Но не такой уж и большой зал у Христа. Но объёмный, высокие потолки. Метров пять-шесть. Шесть. Потому что вы пытались Христа сделать пятиметровым. Под шесть, то есть не совсем шесть, мне сказали.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Христос уже ушёл, он вас сдал Иисусу и сказал, всё с вас. Это мы с вами зал изучаем. Тренируйтесь! Радуйтесь, что это тренинг! Нет, я буду орать, потому что они убегают оттуда. Вас не выпустят из зала, пока Иисус мне не скажет: «На физику».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Я ещё раз сказал: Вы там стоите и всех верующих за собою вытягиваете на 3-е присутствие Метагалактики. Намёк не понятен? Эманировать по всем церквям христианским любой подготовки, любой, кто верит в Христа, даже как пророка, – это мусульмане. Эманировать</w:t>
      </w:r>
      <w:r w:rsidRPr="003B30FF">
        <w:rPr>
          <w:rFonts w:ascii="Times New Roman" w:hAnsi="Times New Roman"/>
          <w:sz w:val="24"/>
          <w:szCs w:val="24"/>
        </w:rPr>
        <w:t xml:space="preserve"> выражение этого зала на 3-м присутствии </w:t>
      </w:r>
      <w:r w:rsidRPr="003B30FF">
        <w:rPr>
          <w:rFonts w:ascii="Times New Roman" w:hAnsi="Times New Roman"/>
          <w:i/>
          <w:sz w:val="24"/>
          <w:szCs w:val="24"/>
        </w:rPr>
        <w:t>восьмипроявленной</w:t>
      </w:r>
      <w:r w:rsidRPr="003B30FF">
        <w:rPr>
          <w:rFonts w:ascii="Times New Roman" w:hAnsi="Times New Roman"/>
          <w:sz w:val="24"/>
          <w:szCs w:val="24"/>
        </w:rPr>
        <w:t xml:space="preserve"> Метагалактики.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мне всё равно, что там подумают. Забудь.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 Что от вас и добивались, а вы сами сообразить не могли, что служить надо везде, служить всегда… и так далее. Наконец-таки! Всем верующим эманировать! Христиан миллиард-полтора, мусульман миллиард-полтора. Минимум на три миллиарда эманируем, с учётом буддистов, верующих во всё подряд, не только в Будду. Христос Буддой тоже был? Значит, их тоже можно подтянуть. Тогда, Иисус говорит, до четырёх миллиардов можете эманировать. Это не христиане, это все, кто могут сюда зафиксироваться.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Он не в свою церковь ведёт, он просто через зал помогает другим залам фиксировать всех верующих на этот этаж 3-го присутствия Метагалактики ФА 8-го Проявления. Они там друг с другом общаются, лучше нас с вами. И через фиксацию здесь мы помогаем соседним Будде и Ибрагиму своих верующих фиксировать. Ну и что, верующий и верующий. Пусть в Метагалактику идут. Они ещё и светские люди, кроме того, что они в церковь ходят. Или в мечеть там или в храм, какая разница, куда. </w:t>
      </w:r>
      <w:proofErr w:type="gramStart"/>
      <w:r w:rsidRPr="003B30FF">
        <w:rPr>
          <w:rFonts w:ascii="Times New Roman" w:hAnsi="Times New Roman"/>
          <w:i/>
          <w:sz w:val="24"/>
          <w:szCs w:val="24"/>
        </w:rPr>
        <w:t>У пагоду</w:t>
      </w:r>
      <w:proofErr w:type="gramEnd"/>
      <w:r w:rsidRPr="003B30FF">
        <w:rPr>
          <w:rFonts w:ascii="Times New Roman" w:hAnsi="Times New Roman"/>
          <w:sz w:val="24"/>
          <w:szCs w:val="24"/>
        </w:rPr>
        <w:t>… погоду проверять.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 </w:t>
      </w:r>
      <w:r w:rsidRPr="003B30FF">
        <w:rPr>
          <w:rFonts w:ascii="Times New Roman" w:hAnsi="Times New Roman"/>
          <w:b/>
          <w:sz w:val="24"/>
          <w:szCs w:val="24"/>
        </w:rPr>
        <w:t>И вы отдаёте сейчас состояние Христа другим! Вот, что от вас требуется</w:t>
      </w:r>
      <w:r w:rsidRPr="003B30FF">
        <w:rPr>
          <w:rFonts w:ascii="Times New Roman" w:hAnsi="Times New Roman"/>
          <w:sz w:val="24"/>
          <w:szCs w:val="24"/>
        </w:rPr>
        <w:t xml:space="preserve">. Вы в Изначальности взяли Христа, а отэманировали </w:t>
      </w:r>
      <w:r w:rsidRPr="003B30FF">
        <w:rPr>
          <w:rFonts w:ascii="Times New Roman" w:hAnsi="Times New Roman"/>
          <w:i/>
          <w:sz w:val="24"/>
          <w:szCs w:val="24"/>
        </w:rPr>
        <w:t>сють-сють</w:t>
      </w:r>
      <w:r w:rsidRPr="003B30FF">
        <w:rPr>
          <w:rFonts w:ascii="Times New Roman" w:hAnsi="Times New Roman"/>
          <w:sz w:val="24"/>
          <w:szCs w:val="24"/>
        </w:rPr>
        <w:t>. А вы знаете, что у вас 75 процентов закрепится, если вы всё отдадите, то есть, станет вашим. А вы отдали, знаете, на сколько? На 20 процентов. То есть, «55 не отдам!» Умру, но не отдам! Можно сказать, сдохну, но не отдам.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lastRenderedPageBreak/>
        <w:t>Вы должны отдать все 75 процентов, находясь в этом зале</w:t>
      </w:r>
      <w:r w:rsidRPr="003B30FF">
        <w:rPr>
          <w:rFonts w:ascii="Times New Roman" w:hAnsi="Times New Roman"/>
          <w:sz w:val="24"/>
          <w:szCs w:val="24"/>
        </w:rPr>
        <w:t>. Это уже подсказка от Владыки Кут Хуми пошла, я не имею право вас тестировать. Я имею право вас только водить, потому что тест сбивает вас с работы. 75 процентов, всё отдать! Полная жертва Христа собою. Стопроцентно не могу сказать, 75-процентно. Отдаём!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Эманируем четырём миллиардам жителям Планеты, не важно кому, дойдёт до всех, кому надо. Точнее цифра 4 миллиарда, 200 миллионов 56 или 52 тысячи, что-то такое…. У Христа там точная цифра есть, до одного человека: 52 тысячи 753. На сейчас. Там ещё рождаются, умирают – счёт быстро понижается, повышается. Да-да, рождаются – это верующие души, дитяшках, сразу в счёт включаются, даже если в храм не ходит. Нет, у него на стенке цифры не бегут. У него есть листик, он мне показал просто. Это табло и типа планшета, где цифры меняются, при необходимости можно заглянуть. Регистрация идёт из других мест, и этим занимаются другие служащие. Но посчитан каждый, я специально это говорю, чтоб вы знали, и вы в том списке есть. Да. Любая церковь к Отцу ведёт, да? У нас с вами не церковь, но вы ж к Отцу ходите – всё нормально. Мы… Иисус смеётся, говорит: Вы не воцерковлённые, но вы Домашние. Так это: Вы Домашние, типа, свои. Но верите в Отца.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 этом списке все верующие Отцу. Верящие Отцу. Живущие Отцом, действующие Отцом. Не только Христом, Буддой и там… о, кстати, тут не все буддисты, они не верят в Отца, многие. Не все мусульмане и даже не все христиане – нет веры в Отца. Только называющие себя христианами, и то там: выше 50% – в списке, ниже 50% – без списка. Но это хорошо. У нас 7 с половиной миллиардов, 7</w:t>
      </w:r>
      <w:r w:rsidR="00EE7967">
        <w:rPr>
          <w:rFonts w:ascii="Times New Roman" w:hAnsi="Times New Roman"/>
          <w:sz w:val="24"/>
          <w:szCs w:val="24"/>
        </w:rPr>
        <w:t> </w:t>
      </w:r>
      <w:r w:rsidRPr="003B30FF">
        <w:rPr>
          <w:rFonts w:ascii="Times New Roman" w:hAnsi="Times New Roman"/>
          <w:sz w:val="24"/>
          <w:szCs w:val="24"/>
        </w:rPr>
        <w:t>200</w:t>
      </w:r>
      <w:r w:rsidR="00EE7967">
        <w:rPr>
          <w:rFonts w:ascii="Times New Roman" w:hAnsi="Times New Roman"/>
          <w:sz w:val="24"/>
          <w:szCs w:val="24"/>
        </w:rPr>
        <w:t xml:space="preserve"> как раз</w:t>
      </w:r>
      <w:r w:rsidRPr="003B30FF">
        <w:rPr>
          <w:rFonts w:ascii="Times New Roman" w:hAnsi="Times New Roman"/>
          <w:sz w:val="24"/>
          <w:szCs w:val="24"/>
        </w:rPr>
        <w:t>, у нас больше верующих на Планете, 50 процентов плюс один есть, поэтому Планета развивается. Я очень рад. Я думал меньше. Так что меня радуют цифры. Прямо порадовал меня Иисус сегодня, такие цифры классные сказал.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сам давно в этом зале не был. Незачем было, не поручали.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Иисус говорит: «Ну чуть-чуть ещё». Некоторые устали, говорят: «Уводи нас оттуда». Он … я, там руководитель зала есть, он скажет – я уведу. Ну чуть-чуть ещё, – он так сказал. Поэманируйте больше. Ну отдайте больше. А знаете, что вы не отдаёте? Вы части не отдаёте, вы эманируете опять Телом. Тело аж щёки надуло от усилия, </w:t>
      </w:r>
      <w:r w:rsidRPr="003B30FF">
        <w:rPr>
          <w:rFonts w:ascii="Times New Roman" w:hAnsi="Times New Roman"/>
          <w:i/>
          <w:sz w:val="24"/>
          <w:szCs w:val="24"/>
        </w:rPr>
        <w:t>пф-ф!</w:t>
      </w:r>
      <w:r w:rsidRPr="003B30FF">
        <w:rPr>
          <w:rFonts w:ascii="Times New Roman" w:hAnsi="Times New Roman"/>
          <w:sz w:val="24"/>
          <w:szCs w:val="24"/>
        </w:rPr>
        <w:t xml:space="preserve"> А вы у Христа стяжали Христа по всем 256-ти частям. А вы не помните, что 256 частей </w:t>
      </w:r>
      <w:r w:rsidRPr="003B30FF">
        <w:rPr>
          <w:rFonts w:ascii="Times New Roman" w:hAnsi="Times New Roman"/>
          <w:b/>
          <w:sz w:val="24"/>
          <w:szCs w:val="24"/>
        </w:rPr>
        <w:t>тоже</w:t>
      </w:r>
      <w:r w:rsidRPr="003B30FF">
        <w:rPr>
          <w:rFonts w:ascii="Times New Roman" w:hAnsi="Times New Roman"/>
          <w:sz w:val="24"/>
          <w:szCs w:val="24"/>
        </w:rPr>
        <w:t xml:space="preserve"> должны эманировать Христа, и каждая часть </w:t>
      </w:r>
      <w:r w:rsidRPr="003B30FF">
        <w:rPr>
          <w:rFonts w:ascii="Times New Roman" w:hAnsi="Times New Roman"/>
          <w:b/>
          <w:sz w:val="24"/>
          <w:szCs w:val="24"/>
        </w:rPr>
        <w:t>тоже</w:t>
      </w:r>
      <w:r w:rsidRPr="003B30FF">
        <w:rPr>
          <w:rFonts w:ascii="Times New Roman" w:hAnsi="Times New Roman"/>
          <w:sz w:val="24"/>
          <w:szCs w:val="24"/>
        </w:rPr>
        <w:t xml:space="preserve"> должна жертвовать Христом. </w:t>
      </w:r>
      <w:r w:rsidRPr="003B30FF">
        <w:rPr>
          <w:rFonts w:ascii="Times New Roman" w:hAnsi="Times New Roman"/>
          <w:b/>
          <w:sz w:val="24"/>
          <w:szCs w:val="24"/>
        </w:rPr>
        <w:t>Каждая часть из 256-ти должна жертвовать Христом, то есть, эманировать его</w:t>
      </w:r>
      <w:r w:rsidRPr="003B30FF">
        <w:rPr>
          <w:rFonts w:ascii="Times New Roman" w:hAnsi="Times New Roman"/>
          <w:sz w:val="24"/>
          <w:szCs w:val="24"/>
        </w:rPr>
        <w:t>. Так понятно? Фух. Это – чуть-чуть, по Иисусу, он очень корректный.</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так легче. И не надо эманировать только Душою – всеми частями. Не важно, что люди знают только Душу там или Сознание. Вы тоже много чего не знаете, а этим пользуетесь, правильно? Не все из нас знают компьютер. Но мы им пользуемся. Примерно тот же самый вариант у людей. Не все знают части, но они ими пользуются. О! Так легче. Поэтому эманируйте 256 частей на всех – 4 миллиарда, 200 миллионов 52 тысячи 753 человека. Иисус говорит, уже 754. Видите, какой быстрый рост пошёл. Я думаю, мы уйдём из зала, оставим там всё это эманировать, фиксацию. Мы сейчас фиксируем Столп Отца в этом зале, только вы, не надо там синтезироваться, ничего не надо делать. Вы своими эманациями в этот зал ставите Столп Отца. Мы ж всё-таки ИДИВО с вами. И Столп срабатывает там, где команда с двумя Главами ИДИВО, всё, Столп уже стоит в этом зале. Мы пока эманируем с вами, Столп там закрепляется, глядишь, все церкви легче к Отцу будут относиться. Анекдот церковный: все идут к Христу или к Будде, об Отце никто не вспоминает. Не-не, они знают об Отце, они молятся ему, но не вспоминают его.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 Столпе Огненная Нить появилась, посмотрите. Мы разошлись, в центре зала стоит Столп с вертикальной Огненной Нитью от потолка к полу. Посмотрите, как выглядит Столп. Его видно в этом зале, физически видно!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эманируете, а Отец фиксируется в тот зал и место, где вы эманируете, автоматически. А Отец – это Столп, где он присутствует. Понимаете, что мы делаем? То же самое в вашем Здании, когда вы эманируете, Столп и Огненная Нить усиляется в вашем Здании, если вы не эманируете – они не дееспособны. И если Столп никакой с Огненной Нитью, значит вы плохо эманируете – Хри</w:t>
      </w:r>
      <w:r w:rsidR="00EE7967">
        <w:rPr>
          <w:rFonts w:ascii="Times New Roman" w:hAnsi="Times New Roman"/>
          <w:sz w:val="24"/>
          <w:szCs w:val="24"/>
        </w:rPr>
        <w:t>ста, Отца. Ипостась Основ – это…</w:t>
      </w:r>
      <w:r w:rsidRPr="003B30FF">
        <w:rPr>
          <w:rFonts w:ascii="Times New Roman" w:hAnsi="Times New Roman"/>
          <w:sz w:val="24"/>
          <w:szCs w:val="24"/>
        </w:rPr>
        <w:t xml:space="preserve"> для многих миров </w:t>
      </w:r>
      <w:r w:rsidR="005F01C7">
        <w:rPr>
          <w:rFonts w:ascii="Times New Roman" w:hAnsi="Times New Roman"/>
          <w:sz w:val="24"/>
          <w:szCs w:val="24"/>
        </w:rPr>
        <w:t xml:space="preserve">– </w:t>
      </w:r>
      <w:r w:rsidRPr="003B30FF">
        <w:rPr>
          <w:rFonts w:ascii="Times New Roman" w:hAnsi="Times New Roman"/>
          <w:sz w:val="24"/>
          <w:szCs w:val="24"/>
        </w:rPr>
        <w:t>это Отец, фактически.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Ну вот. Теперь проживите, что всё. Столп состоялся, в зале зафиксировался Отец. Иисус, знаете, говорит: Никто из приходящих в зал не мог выразить Отца собою в этом зале, Столпно. Представляете? Иисус, само собой мог, но … нужен был кто-то, кто может так верить, чтоб выразить Отца собою. </w:t>
      </w:r>
      <w:r w:rsidRPr="00EE7967">
        <w:rPr>
          <w:rFonts w:ascii="Times New Roman" w:hAnsi="Times New Roman"/>
          <w:sz w:val="24"/>
          <w:szCs w:val="24"/>
        </w:rPr>
        <w:t>Ему этого не</w:t>
      </w:r>
      <w:r w:rsidRPr="003B30FF">
        <w:rPr>
          <w:rFonts w:ascii="Times New Roman" w:hAnsi="Times New Roman"/>
          <w:sz w:val="24"/>
          <w:szCs w:val="24"/>
        </w:rPr>
        <w:t xml:space="preserve"> хватало, поэтому он просил ещё чуть-чуть остаться.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Закрепляем там Столп с Огненной Нитью</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Мы сейчас из Изначальности. Мы вот эту Изначальность сейчас там зафиксируем, чтоб она там работала. Команда нужна была! Один не мог это делать. Команда нужна была. Заодно и послужим – верующим, которые должны дойти в Метагалактику.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Всё, почувствуйте, как такой – состоялось, состояние в зале.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Благодарим Иисуса Христа за возможность выразиться Метагалактикой нам. Так как мы эманировали Метагалактически, Метагалактика на каждого из нас сейчас зафиксировалась.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Возвращаемся в данный зал, физическое присутствие. В данное тело.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 этом теле благодарим Христа как Ипостась Основ и Изначального Владыку Кут Хуми за работу с нами. А теперь состояние вашего тела: поменялось – нет, и что там поменялось. Мне вслух не надо, тестируйте сами. Попробуйте прожить отдельные части. Две минуты ещё тест. Пробежитесь по вашим частям, начиная от Образа Отца и кончая Домом. Хотя бы по 32-м частям.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я на сцену стал, от вас закрылся, чтоб вы тестировали.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знаю, что некоторым в зале холодно, зато как это возбуждает ваши части! Они ж в Огне? А здесь холод. Это такая жара с холодом, знаете, как из парной в ледяную прорубь. Обалденное состояние. (Это вам не холодно, есть ещё и другие) Это я поддерживаю тех, кому холодно. А мне вот жарко. Владыка говорит, всё. Выходим из тренинга.</w:t>
      </w:r>
    </w:p>
    <w:p w:rsidR="003B30FF" w:rsidRPr="003B30FF" w:rsidRDefault="003B30FF" w:rsidP="00C079FE">
      <w:pPr>
        <w:pStyle w:val="0"/>
      </w:pPr>
      <w:bookmarkStart w:id="34" w:name="_Toc434663875"/>
      <w:r w:rsidRPr="003B30FF">
        <w:t>Привет от Владыки после тренинга</w:t>
      </w:r>
      <w:bookmarkEnd w:id="34"/>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Два главных вывода.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Значит, ошибки вы сами на записи посчитаете, кто-то успевал там записывать. Значит, пожалуйста, все ошибки, особенно пять пунктов тренировки с Христом. Вызубрить!! Потому что эти ошибки, знаете, у вас, в чём проблема? Мне Владыка сказал, что </w:t>
      </w:r>
      <w:r w:rsidRPr="003B30FF">
        <w:rPr>
          <w:rFonts w:ascii="Times New Roman" w:hAnsi="Times New Roman"/>
          <w:b/>
          <w:sz w:val="24"/>
          <w:szCs w:val="24"/>
        </w:rPr>
        <w:t>перед каждым Владыкой те же самые ошибки. И вам указано оттренировать вот эти состояния – пять, плюс там всякие тонкости по тренингу – с каждым Владыкой</w:t>
      </w:r>
      <w:r w:rsidRPr="003B30FF">
        <w:rPr>
          <w:rFonts w:ascii="Times New Roman" w:hAnsi="Times New Roman"/>
          <w:sz w:val="24"/>
          <w:szCs w:val="24"/>
        </w:rPr>
        <w:t>. Потому что вы Дом Иерархии. Я к Питерцам, но все остальные, тоже вас касается. С каждым Владыкой оттренировать, потому что, не натренировавшись этим, вы Владык и выразить не можете, Владычиц само собой, это, у меня Владыка, Владычица, это одно и то же, не привязывайтесь к окончаниям. И с Владыкой, и с Владычицей.</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То же самое, если вы работаете у Управителя Основ, Питерцы у Матери, то же самое </w:t>
      </w:r>
      <w:r w:rsidRPr="003B30FF">
        <w:rPr>
          <w:rFonts w:ascii="Times New Roman" w:hAnsi="Times New Roman"/>
          <w:b/>
          <w:sz w:val="24"/>
          <w:szCs w:val="24"/>
        </w:rPr>
        <w:t>оттренировать с Матерью</w:t>
      </w:r>
      <w:r w:rsidRPr="003B30FF">
        <w:rPr>
          <w:rFonts w:ascii="Times New Roman" w:hAnsi="Times New Roman"/>
          <w:sz w:val="24"/>
          <w:szCs w:val="24"/>
        </w:rPr>
        <w:t xml:space="preserve">. У вас по службе это положено. Правильно? Если вы по службе работаете с какой-то парой Владык – очень жёстко с ними, не просто оттренировать, а лучше, чем с Христом работать. Тогда вы будете дееспособны служебно.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такой первый вывод. Это задание на действие.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второй вывод, который вы запомните, что </w:t>
      </w:r>
      <w:r w:rsidRPr="003B30FF">
        <w:rPr>
          <w:rFonts w:ascii="Times New Roman" w:hAnsi="Times New Roman"/>
          <w:b/>
          <w:sz w:val="24"/>
          <w:szCs w:val="24"/>
        </w:rPr>
        <w:t>надо с присутствий эманировать до тех пор, пока фиксация Отца в том месте не появится. И тогда Метагалактика в вас входит</w:t>
      </w:r>
      <w:r w:rsidRPr="003B30FF">
        <w:rPr>
          <w:rFonts w:ascii="Times New Roman" w:hAnsi="Times New Roman"/>
          <w:sz w:val="24"/>
          <w:szCs w:val="24"/>
        </w:rPr>
        <w:t>. Вот смотрите, мы Метагалактику не на физику притянули, а находились на 3-м присутствии Метагалактики в зале. Как только Столп Отца зафиксировался</w:t>
      </w:r>
      <w:r w:rsidR="003B14D5">
        <w:rPr>
          <w:rFonts w:ascii="Times New Roman" w:hAnsi="Times New Roman"/>
          <w:sz w:val="24"/>
          <w:szCs w:val="24"/>
        </w:rPr>
        <w:t>,</w:t>
      </w:r>
      <w:r w:rsidRPr="003B30FF">
        <w:rPr>
          <w:rFonts w:ascii="Times New Roman" w:hAnsi="Times New Roman"/>
          <w:sz w:val="24"/>
          <w:szCs w:val="24"/>
        </w:rPr>
        <w:t xml:space="preserve"> и мы окончательно завершились, помните, я сказал, зал вот, как освобождение пошло. В этот момент, отдав Христа, в вас вошла вся Метагалактика. Только трёхприсутственная. Но, извините, это много, потому что это восьмое Проявление. Трёхприсутственно, но восьмипроявленно, это очень много. На всякий случай, три присутствия – это три Изначальности, кто не понял. Потому что Изначальность – это седьмое Проявление. Вся Изначальность – это 1-е присутствие, три присутствия – это три Изначальности. А то вы неправильно мыслите о присутствиях, типа это мелкое и несущественное. Вы не издевайтесь, пожалуйста. Вы вспомните Стандарт, что седьмое Проявление – это Изначальность. Значит 1-е присутствие Метагалактики – это что? Изначальность. А наша Планета – это 1-е присутствие. Значит, мы Изначальность фиксируем на Планете, через этот механизм. Три присутствия – это три Изначальности. И не важно, что наши части стоят, там, на 131-м там или 385-м. Главное, что Изначальность. Нет, там можно иметь присутственный взгляд, можно иметь проявленный взгляд, а можно иметь Изначальный взгляд, в Метагалактике. Она материя, это ракурсом материи три Изначальности. Но не важно, что это ракурсом материи, три ж Изначальности? А там, куда мы ходим – это ракурсом самим Изначальным. Есть разные ракурсы.</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Если холодно, закройте те два окна. А то сидят, дрожат, холодно. Закройте, закрой. Закрой окно, пожалуйста. А то дамы уже дрожат. Сказал, будете дрожать – закроем. Не, ну не все ж дамы дрожат, что вы. Я тоже не дрожу, мне вот кайфно, меня продувает, свеже, свежо.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Вы увидели? А у вас вообще очень мало навыка, как я увидел, эманировать с присутствий Метагалактики. То есть, вы стояли в зале. Вы, вроде бы, эманировали, но, знаете, нет ощущения, что вы </w:t>
      </w:r>
      <w:r w:rsidRPr="003B30FF">
        <w:rPr>
          <w:rFonts w:ascii="Times New Roman" w:hAnsi="Times New Roman"/>
          <w:sz w:val="24"/>
          <w:szCs w:val="24"/>
        </w:rPr>
        <w:lastRenderedPageBreak/>
        <w:t>опытно или опытны в этом деле. То есть, у вас нет опыта этого дела, вы мало эманируете что-то с присутствий.</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Извините, когда вы в своё здание входите…. Вы ходите в своё Здание на 512-е присутствие, служащие? А со своего Здания вы ничего не эманируете? Или вы туда только ходите? У меня ощущение, что вы туда ходите и выходите. Всё. А эманировать там не положено ничего? Не обязательно в Кабинете, вы можете встать на 2-й этаж Синтез-генезиса. Я вам вчера объяснил, наконец-таки, что такое генезис и как это серьёзно. И эманировать со второго этажа до тех пор, пока вы там Столп Отца не ощутите. Вот как сейчас в Зале. Увидели? И</w:t>
      </w:r>
      <w:r w:rsidR="007C6859">
        <w:rPr>
          <w:rFonts w:ascii="Times New Roman" w:hAnsi="Times New Roman"/>
          <w:sz w:val="24"/>
          <w:szCs w:val="24"/>
        </w:rPr>
        <w:t xml:space="preserve"> и</w:t>
      </w:r>
      <w:r w:rsidRPr="003B30FF">
        <w:rPr>
          <w:rFonts w:ascii="Times New Roman" w:hAnsi="Times New Roman"/>
          <w:sz w:val="24"/>
          <w:szCs w:val="24"/>
        </w:rPr>
        <w:t>звините, это будет как раз ваша практика и ваш генезис – из собственного здания. Когда вы последний раз проживали Столп в вашем Здании, это я заткнулся. Потому что Владыка смеётся и говорит: У них у некоторых Столпа нет в Здании. То есть, Отец в вашем Здании давно не присутствует. Тоже пыль и рухлядь? Я не сказал, у всех, у некоторых, я сказал. Этого хватает. Потому что Владыка смеётся.</w:t>
      </w:r>
    </w:p>
    <w:p w:rsidR="003B30FF" w:rsidRPr="003B30FF" w:rsidRDefault="003B30FF" w:rsidP="003B30FF">
      <w:pPr>
        <w:spacing w:after="0" w:line="240" w:lineRule="auto"/>
        <w:ind w:firstLine="454"/>
        <w:jc w:val="both"/>
        <w:rPr>
          <w:rFonts w:ascii="Times New Roman" w:hAnsi="Times New Roman"/>
          <w:sz w:val="24"/>
          <w:szCs w:val="24"/>
        </w:rPr>
      </w:pPr>
      <w:proofErr w:type="gramStart"/>
      <w:r w:rsidRPr="003B30FF">
        <w:rPr>
          <w:rFonts w:ascii="Times New Roman" w:hAnsi="Times New Roman"/>
          <w:b/>
          <w:sz w:val="24"/>
          <w:szCs w:val="24"/>
        </w:rPr>
        <w:t>Вы</w:t>
      </w:r>
      <w:proofErr w:type="gramEnd"/>
      <w:r w:rsidRPr="003B30FF">
        <w:rPr>
          <w:rFonts w:ascii="Times New Roman" w:hAnsi="Times New Roman"/>
          <w:b/>
          <w:sz w:val="24"/>
          <w:szCs w:val="24"/>
        </w:rPr>
        <w:t xml:space="preserve"> когда последний раз Столп фиксировали в Здании?</w:t>
      </w:r>
      <w:r w:rsidRPr="003B30FF">
        <w:rPr>
          <w:rFonts w:ascii="Times New Roman" w:hAnsi="Times New Roman"/>
          <w:sz w:val="24"/>
          <w:szCs w:val="24"/>
        </w:rPr>
        <w:t xml:space="preserve"> Вопрос ко всем. А в Зданиях своих? Это ты говоришь. А в основном все молчат. И Огненную </w:t>
      </w:r>
      <w:proofErr w:type="gramStart"/>
      <w:r w:rsidRPr="003B30FF">
        <w:rPr>
          <w:rFonts w:ascii="Times New Roman" w:hAnsi="Times New Roman"/>
          <w:sz w:val="24"/>
          <w:szCs w:val="24"/>
        </w:rPr>
        <w:t>Нить</w:t>
      </w:r>
      <w:proofErr w:type="gramEnd"/>
      <w:r w:rsidRPr="003B30FF">
        <w:rPr>
          <w:rFonts w:ascii="Times New Roman" w:hAnsi="Times New Roman"/>
          <w:sz w:val="24"/>
          <w:szCs w:val="24"/>
        </w:rPr>
        <w:t xml:space="preserve"> когда фиксировали?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Можно вообще на меня повернуть </w:t>
      </w:r>
      <w:r w:rsidRPr="003B30FF">
        <w:rPr>
          <w:rFonts w:ascii="Times New Roman" w:hAnsi="Times New Roman"/>
          <w:i/>
          <w:sz w:val="24"/>
          <w:szCs w:val="24"/>
        </w:rPr>
        <w:t>(о вентиляторах)</w:t>
      </w:r>
      <w:r w:rsidRPr="003B30FF">
        <w:rPr>
          <w:rFonts w:ascii="Times New Roman" w:hAnsi="Times New Roman"/>
          <w:sz w:val="24"/>
          <w:szCs w:val="24"/>
        </w:rPr>
        <w:t xml:space="preserve"> да, поверни на меня, чтоб на них вообще не дуло… пусть умрут от жары. Спасибо. Вам – Сахара.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Вы увидели? У многих Столп давно не был в Зданиях. Он когда-то был, но растаял! Вы растёте, он становится маленьким, надо его периодически восстанавливать. Возжигать, это называется. То есть, он растаял вашими эманациями. Вы выросли, а он же не вырос, он не может расти, он не вы. … Это ваша седьмая часть – Столп, не путайте со Столпом в Здании, батюшки. Ваш Столп – это 7-я часть, это лично в вашем теле, а Столп в Здании идёт от Отца как присутствие Отца, это часть </w:t>
      </w:r>
      <w:r w:rsidRPr="003B30FF">
        <w:rPr>
          <w:rFonts w:ascii="Times New Roman" w:hAnsi="Times New Roman"/>
          <w:b/>
          <w:sz w:val="24"/>
          <w:szCs w:val="24"/>
        </w:rPr>
        <w:t>Столпа Изначально Вышестоящего Отца</w:t>
      </w:r>
      <w:r w:rsidRPr="003B30FF">
        <w:rPr>
          <w:rFonts w:ascii="Times New Roman" w:hAnsi="Times New Roman"/>
          <w:sz w:val="24"/>
          <w:szCs w:val="24"/>
        </w:rPr>
        <w:t xml:space="preserve">, ну пускай 512-го присутствия, если Здание там стоит, хотя бы. Но чем выше Отец выражается в вашем Здании, тем качественней и эффективней Здание. </w:t>
      </w:r>
      <w:r w:rsidR="007C6859">
        <w:rPr>
          <w:rFonts w:ascii="Times New Roman" w:hAnsi="Times New Roman"/>
          <w:sz w:val="24"/>
          <w:szCs w:val="24"/>
        </w:rPr>
        <w:t>Т</w:t>
      </w:r>
      <w:r w:rsidRPr="003B30FF">
        <w:rPr>
          <w:rFonts w:ascii="Times New Roman" w:hAnsi="Times New Roman"/>
          <w:sz w:val="24"/>
          <w:szCs w:val="24"/>
        </w:rPr>
        <w:t xml:space="preserve">ак это: если выразился Отец присутствий – вы житель. Если выразился Отец Метагалактики – вы уже князь. Ха-ха-ха-ха. Не-не, вас князем не будут называть, но будут очень уважать. А если выразился Отец Проявлений – вы просто король. А если Изначальный Отец, на «И» кто у нас там? Император. И все будут очень уважительны к вам. А в вашем Здании пока даже Столпа нет, кто вы? Да никто. Я не буду говорить, </w:t>
      </w:r>
      <w:r w:rsidRPr="003B30FF">
        <w:rPr>
          <w:rFonts w:ascii="Times New Roman" w:hAnsi="Times New Roman"/>
          <w:i/>
          <w:sz w:val="24"/>
          <w:szCs w:val="24"/>
        </w:rPr>
        <w:t>кто</w:t>
      </w:r>
      <w:r w:rsidRPr="003B30FF">
        <w:rPr>
          <w:rFonts w:ascii="Times New Roman" w:hAnsi="Times New Roman"/>
          <w:sz w:val="24"/>
          <w:szCs w:val="24"/>
        </w:rPr>
        <w:t>, у кого Столпа нет. Неудобно даже как-то. Вы меня понимаете, о чём 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Пожалуйста, натренируйте, чтоб из ваших Зданий шла эманация самого высокого Отца, максимально высокого</w:t>
      </w:r>
      <w:r w:rsidRPr="003B30FF">
        <w:rPr>
          <w:rFonts w:ascii="Times New Roman" w:hAnsi="Times New Roman"/>
          <w:sz w:val="24"/>
          <w:szCs w:val="24"/>
        </w:rPr>
        <w:t>. Это понятно? Это понятно.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Ну и, честно-честно говорю: </w:t>
      </w:r>
      <w:r w:rsidRPr="003B30FF">
        <w:rPr>
          <w:rFonts w:ascii="Times New Roman" w:hAnsi="Times New Roman"/>
          <w:b/>
          <w:sz w:val="24"/>
          <w:szCs w:val="24"/>
        </w:rPr>
        <w:t>никто вам не запрещал ходить по всем Зданиям всех присутствий</w:t>
      </w:r>
      <w:r w:rsidRPr="003B30FF">
        <w:rPr>
          <w:rFonts w:ascii="Times New Roman" w:hAnsi="Times New Roman"/>
          <w:sz w:val="24"/>
          <w:szCs w:val="24"/>
        </w:rPr>
        <w:t>, наоборот была жёсткая рекомендация ходить по всем Зданиям всех присутствий, и я уверен, что эти залы бы вы нашли. С учётом того, что вы смогли иконы выпереть даже к Христу… вы уж извините за это выражение, у некоторых на стенках начало появляться. И по вашей нижайшей просьбе….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Да, поднимите руки, кому холодно, раздают эти… одеяла </w:t>
      </w:r>
      <w:r w:rsidRPr="003B30FF">
        <w:rPr>
          <w:rFonts w:ascii="Times New Roman" w:hAnsi="Times New Roman"/>
          <w:i/>
          <w:sz w:val="24"/>
          <w:szCs w:val="24"/>
        </w:rPr>
        <w:t>(смех)</w:t>
      </w:r>
      <w:r w:rsidRPr="003B30FF">
        <w:rPr>
          <w:rFonts w:ascii="Times New Roman" w:hAnsi="Times New Roman"/>
          <w:sz w:val="24"/>
          <w:szCs w:val="24"/>
        </w:rPr>
        <w:t xml:space="preserve"> … я вижу самолёт, мы приземлились, и в самолёте раздают тем, кому холодно, одеяла. Кто летает – тот меня поймёт. Стюарды работают. Руку поднимите, кому надо. Раздают. Всё? О, отлично. Всё нормально, всё нормально, укрывайтесь, укрывайтесь, холодно. Всё. Есть? Есть. Всё, ситуация прошла. А теперь у нас начинается практика…. Что ж ты сделала? На тебя так посмотрели… хорошо, что ты вообще дошла. Как ты могла на них ветерок пустить? Они уже зубами стучат, у них же ментал не работает, им ветер, </w:t>
      </w:r>
      <w:r w:rsidR="00281417" w:rsidRPr="003B30FF">
        <w:rPr>
          <w:rFonts w:ascii="Times New Roman" w:hAnsi="Times New Roman"/>
          <w:sz w:val="24"/>
          <w:szCs w:val="24"/>
        </w:rPr>
        <w:t>знаешь,</w:t>
      </w:r>
      <w:r w:rsidRPr="003B30FF">
        <w:rPr>
          <w:rFonts w:ascii="Times New Roman" w:hAnsi="Times New Roman"/>
          <w:sz w:val="24"/>
          <w:szCs w:val="24"/>
        </w:rPr>
        <w:t xml:space="preserve"> как всё выдувает</w:t>
      </w:r>
      <w:r w:rsidR="00281417">
        <w:rPr>
          <w:rFonts w:ascii="Times New Roman" w:hAnsi="Times New Roman"/>
          <w:sz w:val="24"/>
          <w:szCs w:val="24"/>
        </w:rPr>
        <w:t>? В</w:t>
      </w:r>
      <w:r w:rsidRPr="003B30FF">
        <w:rPr>
          <w:rFonts w:ascii="Times New Roman" w:hAnsi="Times New Roman"/>
          <w:sz w:val="24"/>
          <w:szCs w:val="24"/>
        </w:rPr>
        <w:t>сё, полностью. Это я шучу так, мрачно. Да-да-да, во, вот там, по залу.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теперь у нас практика. Всё. Мы сейчас входим в 26-й Синтез. Я просто ждал, пока все вернутся. Вы уж меня извините за паузу</w:t>
      </w:r>
      <w:r w:rsidR="007C6859">
        <w:rPr>
          <w:rFonts w:ascii="Times New Roman" w:hAnsi="Times New Roman"/>
          <w:sz w:val="24"/>
          <w:szCs w:val="24"/>
        </w:rPr>
        <w:t>, и вы устоялись здесь.</w:t>
      </w:r>
      <w:r w:rsidRPr="003B30FF">
        <w:rPr>
          <w:rFonts w:ascii="Times New Roman" w:hAnsi="Times New Roman"/>
          <w:sz w:val="24"/>
          <w:szCs w:val="24"/>
        </w:rPr>
        <w:t xml:space="preserve"> А теперь, пожалуйста, это был тренинг. Такой немного жёсткий тренинг, бывает намного жёсткий, даже жестокий. Чтоб заставить сделать то, что вы не ходите делать, это жестокий. Сейчас вы хотя бы хотели, деваться было некуда, вас убедили.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Но, я специально это говорю, потому что, </w:t>
      </w:r>
      <w:r w:rsidRPr="003B30FF">
        <w:rPr>
          <w:rFonts w:ascii="Times New Roman" w:hAnsi="Times New Roman"/>
          <w:b/>
          <w:sz w:val="24"/>
          <w:szCs w:val="24"/>
        </w:rPr>
        <w:t>когда вы будете смотреть на запись и будете пытаться это делать, я вам очень советую: вы к себе очень мягко относитесь</w:t>
      </w:r>
      <w:r w:rsidRPr="003B30FF">
        <w:rPr>
          <w:rFonts w:ascii="Times New Roman" w:hAnsi="Times New Roman"/>
          <w:sz w:val="24"/>
          <w:szCs w:val="24"/>
        </w:rPr>
        <w:t xml:space="preserve">. И я вам советую, чтобы тренинг у вас получался, надо относиться к себе не жёстче – как обычно говорят, а я вам советую ввести к себе </w:t>
      </w:r>
      <w:r w:rsidRPr="003B30FF">
        <w:rPr>
          <w:rFonts w:ascii="Times New Roman" w:hAnsi="Times New Roman"/>
          <w:b/>
          <w:sz w:val="24"/>
          <w:szCs w:val="24"/>
        </w:rPr>
        <w:t>жестокость</w:t>
      </w:r>
      <w:r w:rsidRPr="003B30FF">
        <w:rPr>
          <w:rFonts w:ascii="Times New Roman" w:hAnsi="Times New Roman"/>
          <w:sz w:val="24"/>
          <w:szCs w:val="24"/>
        </w:rPr>
        <w:t>. Чем отличается жестокость?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Не могу – заставлю.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Не хочу – запинаю сам себя.</w:t>
      </w:r>
    </w:p>
    <w:p w:rsidR="003B30FF" w:rsidRPr="003B30FF" w:rsidRDefault="003B30FF" w:rsidP="003B30FF">
      <w:pPr>
        <w:spacing w:after="0" w:line="240" w:lineRule="auto"/>
        <w:ind w:firstLine="454"/>
        <w:jc w:val="both"/>
        <w:rPr>
          <w:rFonts w:ascii="Times New Roman" w:hAnsi="Times New Roman"/>
          <w:sz w:val="24"/>
          <w:szCs w:val="24"/>
        </w:rPr>
      </w:pPr>
      <w:proofErr w:type="gramStart"/>
      <w:r w:rsidRPr="003B30FF">
        <w:rPr>
          <w:rFonts w:ascii="Times New Roman" w:hAnsi="Times New Roman"/>
          <w:sz w:val="24"/>
          <w:szCs w:val="24"/>
        </w:rPr>
        <w:t>Понимаете</w:t>
      </w:r>
      <w:proofErr w:type="gramEnd"/>
      <w:r w:rsidRPr="003B30FF">
        <w:rPr>
          <w:rFonts w:ascii="Times New Roman" w:hAnsi="Times New Roman"/>
          <w:sz w:val="24"/>
          <w:szCs w:val="24"/>
        </w:rPr>
        <w:t>? Вот как христиане заходили в храм, брали плётку и били себя напропалую, чтобы поверить. Вот вам то же самое надо устроить, только не бить себя – я не считаю это развитием, а очень жестоко относиться к себе по каждому пункту.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вы чувствуете лень – наоборот ещё сильнее сделать!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Вы чувствуете слабинку – ещё жёстче к этому относиться!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чувствуете, что вам не хочется – по всем частям, что значит, не хочется!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Это понятно? Я без шуток. Я без шуток, я себя так тренировал. И если вы вот так жёстко и жестоко начнёте к себе… жестоко – это не значит, что будут там рецидивы, </w:t>
      </w:r>
      <w:r w:rsidRPr="003B30FF">
        <w:rPr>
          <w:rFonts w:ascii="Times New Roman" w:hAnsi="Times New Roman"/>
          <w:i/>
          <w:sz w:val="24"/>
          <w:szCs w:val="24"/>
        </w:rPr>
        <w:t>рэзаться</w:t>
      </w:r>
      <w:r w:rsidRPr="003B30FF">
        <w:rPr>
          <w:rFonts w:ascii="Times New Roman" w:hAnsi="Times New Roman"/>
          <w:sz w:val="24"/>
          <w:szCs w:val="24"/>
        </w:rPr>
        <w:t xml:space="preserve"> будете, это смешно, но это уже, извините, спец</w:t>
      </w:r>
      <w:r w:rsidR="007C6859">
        <w:rPr>
          <w:rFonts w:ascii="Times New Roman" w:hAnsi="Times New Roman"/>
          <w:sz w:val="24"/>
          <w:szCs w:val="24"/>
        </w:rPr>
        <w:t xml:space="preserve"> </w:t>
      </w:r>
      <w:r w:rsidRPr="003B30FF">
        <w:rPr>
          <w:rFonts w:ascii="Times New Roman" w:hAnsi="Times New Roman"/>
          <w:sz w:val="24"/>
          <w:szCs w:val="24"/>
        </w:rPr>
        <w:t>дома для психо-… недоразвитых, корректно.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Жестоко – это когда вы </w:t>
      </w:r>
      <w:r w:rsidRPr="003B30FF">
        <w:rPr>
          <w:rFonts w:ascii="Times New Roman" w:hAnsi="Times New Roman"/>
          <w:b/>
          <w:sz w:val="24"/>
          <w:szCs w:val="24"/>
        </w:rPr>
        <w:t xml:space="preserve">через </w:t>
      </w:r>
      <w:r w:rsidR="005F01C7" w:rsidRPr="003B30FF">
        <w:rPr>
          <w:rFonts w:ascii="Times New Roman" w:hAnsi="Times New Roman"/>
          <w:b/>
          <w:sz w:val="24"/>
          <w:szCs w:val="24"/>
        </w:rPr>
        <w:t>суперусилие</w:t>
      </w:r>
      <w:r w:rsidRPr="003B30FF">
        <w:rPr>
          <w:rFonts w:ascii="Times New Roman" w:hAnsi="Times New Roman"/>
          <w:b/>
          <w:sz w:val="24"/>
          <w:szCs w:val="24"/>
        </w:rPr>
        <w:t xml:space="preserve"> заставляете себя делать то, что не хочется</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Проблема тренинга: </w:t>
      </w:r>
      <w:r w:rsidRPr="003B30FF">
        <w:rPr>
          <w:rFonts w:ascii="Times New Roman" w:hAnsi="Times New Roman"/>
          <w:b/>
          <w:sz w:val="24"/>
          <w:szCs w:val="24"/>
        </w:rPr>
        <w:t>мы вас убеждали делать то, что многим не хотелось</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смотрите: вы желали, но вам не хотелось.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скажете: как это так, это разная вещь. Не-е. Ой, правильно, это разная вещь. Вы желаете. Но вам не хочется. Лень такая внутренняя. Непривычно так. Страшно так. Есть сомнения, что вы не увидите, что вы не станете там и ещё всякое-всякое.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Борис, попроси у него ключ, закрой изнутри, будешь открывать – закрывать, так удобнее, что ж вы мучаетесь. Что, ключ попросить нельзя, что, не дадут? Но </w:t>
      </w:r>
      <w:r w:rsidRPr="003B30FF">
        <w:rPr>
          <w:rFonts w:ascii="Times New Roman" w:hAnsi="Times New Roman"/>
          <w:i/>
          <w:sz w:val="24"/>
          <w:szCs w:val="24"/>
        </w:rPr>
        <w:t>их</w:t>
      </w:r>
      <w:r w:rsidRPr="003B30FF">
        <w:rPr>
          <w:rFonts w:ascii="Times New Roman" w:hAnsi="Times New Roman"/>
          <w:sz w:val="24"/>
          <w:szCs w:val="24"/>
        </w:rPr>
        <w:t xml:space="preserve"> же дверь не закрывается? Значит, пускай дают ключ, чтоб мы открывали – закрывали. У них поломалось – дверь не закрывается. Я так сильно кричу, что там волнуются, что… буфетчик тоже в тренинг… </w:t>
      </w:r>
      <w:r w:rsidRPr="003B30FF">
        <w:rPr>
          <w:rFonts w:ascii="Times New Roman" w:hAnsi="Times New Roman"/>
          <w:i/>
          <w:sz w:val="24"/>
          <w:szCs w:val="24"/>
        </w:rPr>
        <w:t>(смех!)</w:t>
      </w:r>
      <w:r w:rsidRPr="003B30FF">
        <w:rPr>
          <w:rFonts w:ascii="Times New Roman" w:hAnsi="Times New Roman"/>
          <w:sz w:val="24"/>
          <w:szCs w:val="24"/>
        </w:rPr>
        <w:t xml:space="preserve"> он уже подходил просто </w:t>
      </w:r>
      <w:r w:rsidRPr="003B30FF">
        <w:rPr>
          <w:rFonts w:ascii="Times New Roman" w:hAnsi="Times New Roman"/>
          <w:i/>
          <w:sz w:val="24"/>
          <w:szCs w:val="24"/>
        </w:rPr>
        <w:t xml:space="preserve">(смех) </w:t>
      </w:r>
      <w:r w:rsidRPr="003B30FF">
        <w:rPr>
          <w:rFonts w:ascii="Times New Roman" w:hAnsi="Times New Roman"/>
          <w:sz w:val="24"/>
          <w:szCs w:val="24"/>
        </w:rPr>
        <w:t>Всё. Всё, всё, продолжаем.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 сделали. Ну и отлично.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Вы увидели? Поэтому если вы не будете очень жёстко, фактически жестоко относиться к любому вашему сомнению. </w:t>
      </w:r>
      <w:r w:rsidRPr="003B30FF">
        <w:rPr>
          <w:rFonts w:ascii="Times New Roman" w:hAnsi="Times New Roman"/>
          <w:b/>
          <w:sz w:val="24"/>
          <w:szCs w:val="24"/>
        </w:rPr>
        <w:t>Почувствовали сомнение – сожгли его</w:t>
      </w:r>
      <w:r w:rsidRPr="003B30FF">
        <w:rPr>
          <w:rFonts w:ascii="Times New Roman" w:hAnsi="Times New Roman"/>
          <w:sz w:val="24"/>
          <w:szCs w:val="24"/>
        </w:rPr>
        <w:t xml:space="preserve">. Вот я без шуток! Вот в голове есть сомнение «А получится?» – </w:t>
      </w:r>
      <w:r w:rsidR="007C6859">
        <w:rPr>
          <w:rFonts w:ascii="Times New Roman" w:hAnsi="Times New Roman"/>
          <w:sz w:val="24"/>
          <w:szCs w:val="24"/>
        </w:rPr>
        <w:t>Т</w:t>
      </w:r>
      <w:r w:rsidRPr="003B30FF">
        <w:rPr>
          <w:rFonts w:ascii="Times New Roman" w:hAnsi="Times New Roman"/>
          <w:sz w:val="24"/>
          <w:szCs w:val="24"/>
        </w:rPr>
        <w:t>ут же сжигаете саму мысль сомнения, что не получится.</w:t>
      </w:r>
    </w:p>
    <w:p w:rsidR="003B30FF" w:rsidRPr="003B30FF" w:rsidRDefault="003B30FF" w:rsidP="003B30FF">
      <w:pPr>
        <w:spacing w:after="0" w:line="240" w:lineRule="auto"/>
        <w:ind w:firstLine="454"/>
        <w:jc w:val="both"/>
        <w:rPr>
          <w:rFonts w:ascii="Times New Roman" w:hAnsi="Times New Roman"/>
          <w:b/>
          <w:sz w:val="24"/>
          <w:szCs w:val="24"/>
        </w:rPr>
      </w:pPr>
      <w:r w:rsidRPr="003B30FF">
        <w:rPr>
          <w:rFonts w:ascii="Times New Roman" w:hAnsi="Times New Roman"/>
          <w:b/>
          <w:sz w:val="24"/>
          <w:szCs w:val="24"/>
        </w:rPr>
        <w:t xml:space="preserve">Почувствовали слабину – тут же наоборот напрягаетесь: Нет, я сделаю это! </w:t>
      </w:r>
    </w:p>
    <w:p w:rsidR="003B30FF" w:rsidRPr="003B30FF" w:rsidRDefault="003B30FF" w:rsidP="003B30FF">
      <w:pPr>
        <w:spacing w:after="0" w:line="240" w:lineRule="auto"/>
        <w:ind w:firstLine="454"/>
        <w:jc w:val="both"/>
        <w:rPr>
          <w:rFonts w:ascii="Times New Roman" w:hAnsi="Times New Roman"/>
          <w:sz w:val="24"/>
          <w:szCs w:val="24"/>
        </w:rPr>
      </w:pPr>
      <w:proofErr w:type="gramStart"/>
      <w:r w:rsidRPr="003B30FF">
        <w:rPr>
          <w:rFonts w:ascii="Times New Roman" w:hAnsi="Times New Roman"/>
          <w:sz w:val="24"/>
          <w:szCs w:val="24"/>
        </w:rPr>
        <w:t>Понимаете</w:t>
      </w:r>
      <w:proofErr w:type="gramEnd"/>
      <w:r w:rsidRPr="003B30FF">
        <w:rPr>
          <w:rFonts w:ascii="Times New Roman" w:hAnsi="Times New Roman"/>
          <w:sz w:val="24"/>
          <w:szCs w:val="24"/>
        </w:rPr>
        <w:t xml:space="preserve">? Не с первого раза, но раз десять так повторите – ваши тела и части станут как шёлковые. Потому что сжигаете вы мысли, сомнения, ленивость </w:t>
      </w:r>
      <w:r w:rsidRPr="003B30FF">
        <w:rPr>
          <w:rFonts w:ascii="Times New Roman" w:hAnsi="Times New Roman"/>
          <w:i/>
          <w:sz w:val="24"/>
          <w:szCs w:val="24"/>
        </w:rPr>
        <w:t>в частях</w:t>
      </w:r>
      <w:r w:rsidRPr="003B30FF">
        <w:rPr>
          <w:rFonts w:ascii="Times New Roman" w:hAnsi="Times New Roman"/>
          <w:sz w:val="24"/>
          <w:szCs w:val="24"/>
        </w:rPr>
        <w:t xml:space="preserve">, понимаете? Мысли сомнения бегают </w:t>
      </w:r>
      <w:r w:rsidRPr="003B30FF">
        <w:rPr>
          <w:rFonts w:ascii="Times New Roman" w:hAnsi="Times New Roman"/>
          <w:i/>
          <w:sz w:val="24"/>
          <w:szCs w:val="24"/>
        </w:rPr>
        <w:t>в частях</w:t>
      </w:r>
      <w:r w:rsidRPr="003B30FF">
        <w:rPr>
          <w:rFonts w:ascii="Times New Roman" w:hAnsi="Times New Roman"/>
          <w:sz w:val="24"/>
          <w:szCs w:val="24"/>
        </w:rPr>
        <w:t xml:space="preserve">. Расслабуха бегает по каким-то </w:t>
      </w:r>
      <w:r w:rsidRPr="003B30FF">
        <w:rPr>
          <w:rFonts w:ascii="Times New Roman" w:hAnsi="Times New Roman"/>
          <w:i/>
          <w:sz w:val="24"/>
          <w:szCs w:val="24"/>
        </w:rPr>
        <w:t>частям</w:t>
      </w:r>
      <w:r w:rsidRPr="003B30FF">
        <w:rPr>
          <w:rFonts w:ascii="Times New Roman" w:hAnsi="Times New Roman"/>
          <w:sz w:val="24"/>
          <w:szCs w:val="24"/>
        </w:rPr>
        <w:t>. И если вы тут же туда будете….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Некоторые ваши тела по присутствиям ленивы донельзя!! Толстеют от безделья! Их надо как свиней гонять! Не как людей. То есть, вначале заставить двигаться, я специально сказал это слово. Они хрюкают уже там от безделья. Вы с ними ничего не делаете. Нет, они люди. Но вы представляете: сидеть в доме и ни</w:t>
      </w:r>
      <w:r w:rsidR="00281417">
        <w:rPr>
          <w:rFonts w:ascii="Times New Roman" w:hAnsi="Times New Roman"/>
          <w:sz w:val="24"/>
          <w:szCs w:val="24"/>
        </w:rPr>
        <w:t xml:space="preserve"> </w:t>
      </w:r>
      <w:r w:rsidRPr="003B30FF">
        <w:rPr>
          <w:rFonts w:ascii="Times New Roman" w:hAnsi="Times New Roman"/>
          <w:sz w:val="24"/>
          <w:szCs w:val="24"/>
        </w:rPr>
        <w:t xml:space="preserve">фига не делать уже сколько месяцев! Представили это? По телевизору иногда показывают американцев, которые смотрят телевизор, жрут и не выходят. Пожарных вызывают, чтоб сломать стенку и </w:t>
      </w:r>
      <w:r w:rsidR="007C6859">
        <w:rPr>
          <w:rFonts w:ascii="Times New Roman" w:hAnsi="Times New Roman"/>
          <w:sz w:val="24"/>
          <w:szCs w:val="24"/>
        </w:rPr>
        <w:t xml:space="preserve">их </w:t>
      </w:r>
      <w:r w:rsidRPr="003B30FF">
        <w:rPr>
          <w:rFonts w:ascii="Times New Roman" w:hAnsi="Times New Roman"/>
          <w:sz w:val="24"/>
          <w:szCs w:val="24"/>
        </w:rPr>
        <w:t>вывезти к врачу, вывезти. Я однажды видел, я с ума чуть не сошёл, 200 килограммов. Он говорит, я год не вс</w:t>
      </w:r>
      <w:r w:rsidR="005F01C7">
        <w:rPr>
          <w:rFonts w:ascii="Times New Roman" w:hAnsi="Times New Roman"/>
          <w:sz w:val="24"/>
          <w:szCs w:val="24"/>
        </w:rPr>
        <w:t>тавал. Жрал только свой поп</w:t>
      </w:r>
      <w:r w:rsidRPr="003B30FF">
        <w:rPr>
          <w:rFonts w:ascii="Times New Roman" w:hAnsi="Times New Roman"/>
          <w:sz w:val="24"/>
          <w:szCs w:val="24"/>
        </w:rPr>
        <w:t>корн и смотрел телевизор. Ну деньги капают на счёт, что-то он там сделал и всё. Он не смог… его не смогли вынести в дверь, сломали – не окно – стену. Ну, дом, наверно, деревянный, прямо показано – слом и на носилках 8 человек его вытаскивают в скорую. И скорая приехала там автобусом, большая, чтоб ещё внести… я сидел смеялся. Я не шучу, я по телевизору видел, картинку передаю, пожалуйста.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И вот ваши тела там сейчас в Столп примерно в том состоянии вытаскивали мы в Огне, понимаете?</w:t>
      </w:r>
      <w:r w:rsidRPr="003B30FF">
        <w:rPr>
          <w:rFonts w:ascii="Times New Roman" w:hAnsi="Times New Roman"/>
          <w:sz w:val="24"/>
          <w:szCs w:val="24"/>
        </w:rPr>
        <w:t xml:space="preserve"> Не у всех, но некоторые вот так груздём подняли и вот сюда поставили, сказали: стой, пропускай Огонь</w:t>
      </w:r>
      <w:r w:rsidR="007C6859">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Ну что ж это за издевательство?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не стал в практике вас смущать, вы б все вышиблись просто! У вас ожирение там у некоторых тел от безделья, вы их не заставляете работать! Вы их не заставляете учиться.</w:t>
      </w:r>
    </w:p>
    <w:p w:rsidR="003B30FF" w:rsidRPr="003B30FF" w:rsidRDefault="003B30FF" w:rsidP="003B30FF">
      <w:pPr>
        <w:spacing w:after="0" w:line="240" w:lineRule="auto"/>
        <w:ind w:firstLine="454"/>
        <w:jc w:val="both"/>
        <w:rPr>
          <w:rFonts w:ascii="Times New Roman" w:hAnsi="Times New Roman"/>
          <w:b/>
          <w:sz w:val="24"/>
          <w:szCs w:val="24"/>
        </w:rPr>
      </w:pPr>
      <w:r w:rsidRPr="003B30FF">
        <w:rPr>
          <w:rFonts w:ascii="Times New Roman" w:hAnsi="Times New Roman"/>
          <w:b/>
          <w:sz w:val="24"/>
          <w:szCs w:val="24"/>
        </w:rPr>
        <w:t>Все тела отправились в школу учиться???</w:t>
      </w:r>
    </w:p>
    <w:p w:rsidR="003B30FF" w:rsidRPr="003B30FF" w:rsidRDefault="003B30FF" w:rsidP="003B30FF">
      <w:pPr>
        <w:spacing w:after="0" w:line="240" w:lineRule="auto"/>
        <w:ind w:firstLine="454"/>
        <w:jc w:val="both"/>
        <w:rPr>
          <w:rFonts w:ascii="Times New Roman" w:hAnsi="Times New Roman"/>
          <w:b/>
          <w:sz w:val="24"/>
          <w:szCs w:val="24"/>
        </w:rPr>
      </w:pPr>
      <w:r w:rsidRPr="003B30FF">
        <w:rPr>
          <w:rFonts w:ascii="Times New Roman" w:hAnsi="Times New Roman"/>
          <w:b/>
          <w:sz w:val="24"/>
          <w:szCs w:val="24"/>
        </w:rPr>
        <w:t>Все тела вы убедили, чтоб они хоть как-то служили?</w:t>
      </w:r>
    </w:p>
    <w:p w:rsidR="003B30FF" w:rsidRPr="003B30FF" w:rsidRDefault="003B30FF" w:rsidP="003B30FF">
      <w:pPr>
        <w:spacing w:after="0" w:line="240" w:lineRule="auto"/>
        <w:ind w:firstLine="454"/>
        <w:jc w:val="both"/>
        <w:rPr>
          <w:rFonts w:ascii="Times New Roman" w:hAnsi="Times New Roman"/>
          <w:b/>
          <w:sz w:val="24"/>
          <w:szCs w:val="24"/>
        </w:rPr>
      </w:pPr>
      <w:r w:rsidRPr="003B30FF">
        <w:rPr>
          <w:rFonts w:ascii="Times New Roman" w:hAnsi="Times New Roman"/>
          <w:b/>
          <w:sz w:val="24"/>
          <w:szCs w:val="24"/>
        </w:rPr>
        <w:t>Все тела знают, что такое боевая тревога?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«Боевая тревога, о-о-о», стража пришла, подхватила, поставила </w:t>
      </w:r>
      <w:r w:rsidRPr="003B30FF">
        <w:rPr>
          <w:rFonts w:ascii="Times New Roman" w:hAnsi="Times New Roman"/>
          <w:i/>
          <w:sz w:val="24"/>
          <w:szCs w:val="24"/>
        </w:rPr>
        <w:t>(смех)</w:t>
      </w:r>
      <w:r w:rsidRPr="003B30FF">
        <w:rPr>
          <w:rFonts w:ascii="Times New Roman" w:hAnsi="Times New Roman"/>
          <w:sz w:val="24"/>
          <w:szCs w:val="24"/>
        </w:rPr>
        <w:t xml:space="preserve"> он говорит, «о-о-о, я со стражей, боевая тревога». Ну это ж издевательство. Не шучу я сейчас! Я не утрирую сейчас!! Я в практике просто не хотел вас отвлекать от Христа вот этой гадостью.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К Дзею не только вы должны тренироваться, а заставить ваших вот этих пузатеньких к Дзею на том присутствии ходить тренироваться</w:t>
      </w:r>
      <w:r w:rsidRPr="003B30FF">
        <w:rPr>
          <w:rFonts w:ascii="Times New Roman" w:hAnsi="Times New Roman"/>
          <w:sz w:val="24"/>
          <w:szCs w:val="24"/>
        </w:rPr>
        <w:t>. Сразу похудеют, вот. Тренировок -надцать, и – и худенький будет бегать. Или худенькая. Там не различишь, в какой форме, потому что там…. Даже если один такой – всем остальным грозит. И не надо обижаться. Я имею в виду отрицательное, что я увидел. Тут нечего обижаться. Если они бездельники, они пухнут от безделья. Знаете, есть выражение: пухнуть от безделья. Вот у нас это выражение, а там это конкретный результат. Там любое слово становится дееспособностью.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А чем они у вас занимаются? Кто мне расскажет, чем занимается ваше тело, любого сейчас подними – заикаться начнёт. Потому что не по всем присутствиям был, не со всеми телами знаком.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Знаете, как это делать, знаете, как Владыка проверяет: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Так, ты встал, – любого ученика поднимает, – 512-е тело что делает?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Не знаю.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он должен сразу увидеть 512-е тело. Сел, наказан. Следующий.</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705-е что делает?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Не знаю.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Сел, наказан.</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Наказан! Это не два дня в туалете мыть драить по-армейски. Это отработать наказание Владыки. Это не два круга бегать. Это не знаешь, что исполнить, и ещё объявляется, какое наказание и что исполнить. Очень жёстко что-то исполнить.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Это понятно? Некоторые, смотрите: </w:t>
      </w:r>
      <w:proofErr w:type="gramStart"/>
      <w:r w:rsidRPr="003B30FF">
        <w:rPr>
          <w:rFonts w:ascii="Times New Roman" w:hAnsi="Times New Roman"/>
          <w:sz w:val="24"/>
          <w:szCs w:val="24"/>
        </w:rPr>
        <w:t>А</w:t>
      </w:r>
      <w:proofErr w:type="gramEnd"/>
      <w:r w:rsidRPr="003B30FF">
        <w:rPr>
          <w:rFonts w:ascii="Times New Roman" w:hAnsi="Times New Roman"/>
          <w:sz w:val="24"/>
          <w:szCs w:val="24"/>
        </w:rPr>
        <w:t xml:space="preserve"> за что наказывают, если они не знают, какое тело что делает? Именно за то и наказывают, что вы ни</w:t>
      </w:r>
      <w:r w:rsidR="005F01C7">
        <w:rPr>
          <w:rFonts w:ascii="Times New Roman" w:hAnsi="Times New Roman"/>
          <w:sz w:val="24"/>
          <w:szCs w:val="24"/>
        </w:rPr>
        <w:t xml:space="preserve"> </w:t>
      </w:r>
      <w:r w:rsidRPr="003B30FF">
        <w:rPr>
          <w:rFonts w:ascii="Times New Roman" w:hAnsi="Times New Roman"/>
          <w:sz w:val="24"/>
          <w:szCs w:val="24"/>
        </w:rPr>
        <w:t>фига не знаете. Пришли к Владыке и не знаете, как работают ваши 1000 тел. Поэтому, пока вы на физике – вы радуйтесь. У вас свобода воли. А когда выйдете к Владыке и скажете, Владыка, я служу. И пойдёт первый тест. Заводят в зал и говорят: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Рассказывай о телах.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Му-му.</w:t>
      </w:r>
    </w:p>
    <w:p w:rsidR="00FB5DE4"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1000 наказаний… а – 1024 наказания.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 нас некоторые с физики так попали. Всё отстяжали, крутые выходят, огня валом, говорят, ну </w:t>
      </w:r>
      <w:r w:rsidRPr="003B30FF">
        <w:rPr>
          <w:rFonts w:ascii="Times New Roman" w:hAnsi="Times New Roman"/>
          <w:i/>
          <w:sz w:val="24"/>
          <w:szCs w:val="24"/>
        </w:rPr>
        <w:t>щас</w:t>
      </w:r>
      <w:r w:rsidRPr="003B30FF">
        <w:rPr>
          <w:rFonts w:ascii="Times New Roman" w:hAnsi="Times New Roman"/>
          <w:sz w:val="24"/>
          <w:szCs w:val="24"/>
        </w:rPr>
        <w:t>, как меня назначат, я ж крутой физик, это всё. Приходит, Владыка говорит: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Тест в зале.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Они, </w:t>
      </w:r>
      <w:r w:rsidRPr="003B30FF">
        <w:rPr>
          <w:rFonts w:ascii="Times New Roman" w:hAnsi="Times New Roman"/>
          <w:i/>
          <w:sz w:val="24"/>
          <w:szCs w:val="24"/>
        </w:rPr>
        <w:t>щас</w:t>
      </w:r>
      <w:r w:rsidRPr="003B30FF">
        <w:rPr>
          <w:rFonts w:ascii="Times New Roman" w:hAnsi="Times New Roman"/>
          <w:sz w:val="24"/>
          <w:szCs w:val="24"/>
        </w:rPr>
        <w:t xml:space="preserve"> я тут покажу!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Владыка говорит: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Простенько, рассказывай о своих 1024-х телах.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пошёл по одному </w:t>
      </w:r>
      <w:r w:rsidR="005F01C7" w:rsidRPr="003B30FF">
        <w:rPr>
          <w:rFonts w:ascii="Times New Roman" w:hAnsi="Times New Roman"/>
          <w:sz w:val="24"/>
          <w:szCs w:val="24"/>
        </w:rPr>
        <w:t>снизу-вверх</w:t>
      </w:r>
      <w:r w:rsidRPr="003B30FF">
        <w:rPr>
          <w:rFonts w:ascii="Times New Roman" w:hAnsi="Times New Roman"/>
          <w:sz w:val="24"/>
          <w:szCs w:val="24"/>
        </w:rPr>
        <w:t>. 1-е на 513-м, 2-е на 514-м, … 1024-е на 1536-м. У него даже цифры в голове не поместились! Ну и пошёл отрабатывать круто-круто 1024 наказания. За безделье с частями! Вернее, с частностями. С телами по присутствиям, не с частями. А, ну там и с частями было, там просто потом части начали проверять: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Что ты делал с частями? Размышлял Синтезобразом?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Нет.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Размышлял Верой? Медитировал, в смысле.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Нет.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Совершенство мысли гонял по Уму?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По Уму гонять Совершенство Мысли? Нет.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Столпом Магнитил?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Нет.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Трансвизором Магнитил?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Нет.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Телом Магнитил?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Нет.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Помощник Владыки спрашивает: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Что ты вообще делал?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Служил, – говорит.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Как??? – Помощник чуть заикой не остался. – А как ты служил? Магнит не делал ни разу.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Ну Огонь на мне стоял, говорит.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Он говорит: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Так ты подставка.</w:t>
      </w:r>
    </w:p>
    <w:p w:rsidR="003B30FF" w:rsidRPr="003B30FF" w:rsidRDefault="00CE412C" w:rsidP="003B30FF">
      <w:pPr>
        <w:spacing w:after="0" w:line="240" w:lineRule="auto"/>
        <w:ind w:firstLine="454"/>
        <w:jc w:val="both"/>
        <w:rPr>
          <w:rFonts w:ascii="Times New Roman" w:hAnsi="Times New Roman"/>
          <w:sz w:val="24"/>
          <w:szCs w:val="24"/>
        </w:rPr>
      </w:pPr>
      <w:r>
        <w:rPr>
          <w:rFonts w:ascii="Times New Roman" w:hAnsi="Times New Roman"/>
          <w:sz w:val="24"/>
          <w:szCs w:val="24"/>
        </w:rPr>
        <w:t>П</w:t>
      </w:r>
      <w:r w:rsidR="003B30FF" w:rsidRPr="003B30FF">
        <w:rPr>
          <w:rFonts w:ascii="Times New Roman" w:hAnsi="Times New Roman"/>
          <w:sz w:val="24"/>
          <w:szCs w:val="24"/>
        </w:rPr>
        <w:t xml:space="preserve">одставка под огонь, знаете, в храм входишь, куда свечки ставят. И вот представьте, ваш Огонь – это подставка для этих свечек, вот это, вот это. Не знаю, как называется, стойка. Как-то оно называлось, я забыл, извините. Вот вы подставкой работали. У него там кликуха теперь «Подставка», знаете, как ему стыдно. Мужик. Ну среди учеников подставка пошла, и вот он сейчас из себя из кожи лезет, чтоб перестать быть подставкой, потому что это предмет, а ему специально это говорят. Чтоб он отработал наказание от Владыки и… хоть таким образом. Вам теперь понятно? Некоторые говорят, жестоко. Это не жестоко, это мягко. Потому что у него всё есть, он богаче тех, кто там служит у Владыки на </w:t>
      </w:r>
      <w:r w:rsidR="003B30FF" w:rsidRPr="003B30FF">
        <w:rPr>
          <w:rFonts w:ascii="Times New Roman" w:hAnsi="Times New Roman"/>
          <w:sz w:val="24"/>
          <w:szCs w:val="24"/>
        </w:rPr>
        <w:lastRenderedPageBreak/>
        <w:t>присутствиях, а ни</w:t>
      </w:r>
      <w:r w:rsidR="005F01C7">
        <w:rPr>
          <w:rFonts w:ascii="Times New Roman" w:hAnsi="Times New Roman"/>
          <w:sz w:val="24"/>
          <w:szCs w:val="24"/>
        </w:rPr>
        <w:t xml:space="preserve"> </w:t>
      </w:r>
      <w:r w:rsidR="003B30FF" w:rsidRPr="003B30FF">
        <w:rPr>
          <w:rFonts w:ascii="Times New Roman" w:hAnsi="Times New Roman"/>
          <w:sz w:val="24"/>
          <w:szCs w:val="24"/>
        </w:rPr>
        <w:t>фига не умеет делать, он ничем не занимался, оказывается. Я не знаю этого человека, его ни разу не видел, я знаю, что он служащий, у нас на физике, у нас по спискам проходил, но ушёл. Теперь его там гоняют как сидорову козу. Именно как козу, потому что состояние такое. Вам понятно это?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Только не думайте, что я шучу сейчас и выдумываю. </w:t>
      </w:r>
      <w:r w:rsidRPr="003B30FF">
        <w:rPr>
          <w:rFonts w:ascii="Times New Roman" w:hAnsi="Times New Roman"/>
          <w:b/>
          <w:sz w:val="24"/>
          <w:szCs w:val="24"/>
        </w:rPr>
        <w:t xml:space="preserve">Там Воля – это естество! Чтобы быть Синтезом. Я всегда говорил, что без Воли в Синтез не войдёшь. А Воля – это дееспособность. </w:t>
      </w:r>
      <w:r w:rsidRPr="003B30FF">
        <w:rPr>
          <w:rFonts w:ascii="Times New Roman" w:hAnsi="Times New Roman"/>
          <w:sz w:val="24"/>
          <w:szCs w:val="24"/>
        </w:rPr>
        <w:t>Поэтому, или вы начинаете тренироваться. Не вижу, не слышу, но хожу и делаю с каждым телом что угодно. 1000 тел! У вас валом работы. В году 300 с чем-то дней! Это три года работы, если по одному дню на одно тело! А вы говорите: «Что мне делать в Синтезе. Делать нечего». Понятно, да, о чём 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Уж извините, это я сказал: сейчас Владыка включится. </w:t>
      </w:r>
      <w:r w:rsidRPr="003B30FF">
        <w:rPr>
          <w:rFonts w:ascii="Times New Roman" w:hAnsi="Times New Roman"/>
          <w:i/>
          <w:sz w:val="24"/>
          <w:szCs w:val="24"/>
        </w:rPr>
        <w:t>Это вам было от Владыки</w:t>
      </w:r>
      <w:r w:rsidRPr="003B30FF">
        <w:rPr>
          <w:rFonts w:ascii="Times New Roman" w:hAnsi="Times New Roman"/>
          <w:sz w:val="24"/>
          <w:szCs w:val="24"/>
        </w:rPr>
        <w:t xml:space="preserve">. Привет от Владыки. Я не был в том зале, где так происходит всё. Это мне Владыка сейчас рассказал. </w:t>
      </w:r>
      <w:r w:rsidRPr="003B30FF">
        <w:rPr>
          <w:rFonts w:ascii="Times New Roman" w:hAnsi="Times New Roman"/>
          <w:i/>
          <w:sz w:val="24"/>
          <w:szCs w:val="24"/>
        </w:rPr>
        <w:t>Фух</w:t>
      </w:r>
      <w:r w:rsidRPr="003B30FF">
        <w:rPr>
          <w:rFonts w:ascii="Times New Roman" w:hAnsi="Times New Roman"/>
          <w:sz w:val="24"/>
          <w:szCs w:val="24"/>
        </w:rPr>
        <w:t xml:space="preserve">. Мне повезло, я свои тела давно сдал Отцу, и они сейчас, некоторые из них занимают достаточно высокие должности в Иерархии, по секрету скажу. Оттренировал. Поэтому я честно могу говорить, что я своё сделал. Я, у меня совесть за них чиста. А у вас? Если вы сдадите Отцу бездельников, ваша совесть будет – не чиста. Вам поручили 1000 тел, а вы их не оттренировали. </w:t>
      </w:r>
      <w:r w:rsidR="005F01C7" w:rsidRPr="003B30FF">
        <w:rPr>
          <w:rFonts w:ascii="Times New Roman" w:hAnsi="Times New Roman"/>
          <w:sz w:val="24"/>
          <w:szCs w:val="24"/>
        </w:rPr>
        <w:t>Знаете,</w:t>
      </w:r>
      <w:r w:rsidRPr="003B30FF">
        <w:rPr>
          <w:rFonts w:ascii="Times New Roman" w:hAnsi="Times New Roman"/>
          <w:sz w:val="24"/>
          <w:szCs w:val="24"/>
        </w:rPr>
        <w:t xml:space="preserve"> как вам 1000 детей поручили, а вы за ними не следите, не развиваете, не образовываете. И потом сдадите этих неучей </w:t>
      </w:r>
      <w:r w:rsidRPr="003B30FF">
        <w:rPr>
          <w:rFonts w:ascii="Times New Roman" w:hAnsi="Times New Roman"/>
          <w:i/>
          <w:sz w:val="24"/>
          <w:szCs w:val="24"/>
        </w:rPr>
        <w:t>стадом</w:t>
      </w:r>
      <w:r w:rsidRPr="003B30FF">
        <w:rPr>
          <w:rFonts w:ascii="Times New Roman" w:hAnsi="Times New Roman"/>
          <w:sz w:val="24"/>
          <w:szCs w:val="24"/>
        </w:rPr>
        <w:t xml:space="preserve">… Отцу? Ко мне уже один такой подходил, говорит: «Я тут всех отпустить готов». Вышли к Отцу, Отец говорит: </w:t>
      </w:r>
      <w:r w:rsidRPr="003B30FF">
        <w:rPr>
          <w:rFonts w:ascii="Times New Roman" w:hAnsi="Times New Roman"/>
          <w:i/>
          <w:sz w:val="24"/>
          <w:szCs w:val="24"/>
        </w:rPr>
        <w:t>Так это стадо. Куда ж ты их отпустишь, пастух?</w:t>
      </w:r>
      <w:r w:rsidRPr="003B30FF">
        <w:rPr>
          <w:rFonts w:ascii="Times New Roman" w:hAnsi="Times New Roman"/>
          <w:sz w:val="24"/>
          <w:szCs w:val="24"/>
        </w:rPr>
        <w:t xml:space="preserve"> Ну и отправил обратно. До сих пор отрабатывает наказание Отца за то, что вышел и сказал: «Я отпускаю свои. Я слышу, что отпустить надо». Отец ему не разрешил это стадо отпустить, потому что он ни</w:t>
      </w:r>
      <w:r w:rsidR="005F01C7">
        <w:rPr>
          <w:rFonts w:ascii="Times New Roman" w:hAnsi="Times New Roman"/>
          <w:sz w:val="24"/>
          <w:szCs w:val="24"/>
        </w:rPr>
        <w:t xml:space="preserve"> </w:t>
      </w:r>
      <w:r w:rsidRPr="003B30FF">
        <w:rPr>
          <w:rFonts w:ascii="Times New Roman" w:hAnsi="Times New Roman"/>
          <w:sz w:val="24"/>
          <w:szCs w:val="24"/>
        </w:rPr>
        <w:t xml:space="preserve">фига с ними не делал. И бегает сейчас с наказанием, отрабатывает. Это я по-мужски рассказываю. На физике живёт сейчас! Отрабатывает за то, что к Отцу с этим вышел. Я без шуток, вот этого я конкретно знаю и знаю, кто это отрабатывает. И </w:t>
      </w:r>
      <w:r w:rsidR="00281417" w:rsidRPr="003B30FF">
        <w:rPr>
          <w:rFonts w:ascii="Times New Roman" w:hAnsi="Times New Roman"/>
          <w:sz w:val="24"/>
          <w:szCs w:val="24"/>
        </w:rPr>
        <w:t>издалека наблюдаю,</w:t>
      </w:r>
      <w:r w:rsidRPr="003B30FF">
        <w:rPr>
          <w:rFonts w:ascii="Times New Roman" w:hAnsi="Times New Roman"/>
          <w:sz w:val="24"/>
          <w:szCs w:val="24"/>
        </w:rPr>
        <w:t xml:space="preserve"> и прикалываюсь, как хорошо отрабатывает. Потому что сам с ним выходил к Отцу, говорил: спрашивай у Отца, я пойду тебе скажу, что там и как. Но я ему сказал, что не отпустил… чтоб не повесился, а Отец сказал, что наказан. … Я это не имею права говорить. Понятно, что и на физике такой есть?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не хочу вас стращать. Я рассказываю, как по факту обстоят дела, если вы с ними не работаете. </w:t>
      </w:r>
      <w:r w:rsidRPr="003B30FF">
        <w:rPr>
          <w:rFonts w:ascii="Times New Roman" w:hAnsi="Times New Roman"/>
          <w:b/>
          <w:sz w:val="24"/>
          <w:szCs w:val="24"/>
        </w:rPr>
        <w:t>Вам Отец поручил 1000 тел, которые Он сотворил. Вы должны ими взойти</w:t>
      </w:r>
      <w:r w:rsidRPr="003B30FF">
        <w:rPr>
          <w:rFonts w:ascii="Times New Roman" w:hAnsi="Times New Roman"/>
          <w:sz w:val="24"/>
          <w:szCs w:val="24"/>
        </w:rPr>
        <w:t>. А они у большинства из вас недееспособные. Мы их вытаскивали сейчас из здания, чтоб в Столп поставить, Христа. Некоторые Огонь Христа боялись, ну это вообще уже.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Всё. Это было от Владыки вам внушение. Ну, моим тоном, моей интонацией, но текст был от Владыки. Привет вам – с высших миров.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Практика. Идём </w:t>
      </w:r>
      <w:r w:rsidRPr="003B30FF">
        <w:rPr>
          <w:rFonts w:ascii="Times New Roman" w:hAnsi="Times New Roman"/>
          <w:i/>
          <w:sz w:val="24"/>
          <w:szCs w:val="24"/>
        </w:rPr>
        <w:t>(смеётся)</w:t>
      </w:r>
      <w:r w:rsidRPr="003B30FF">
        <w:rPr>
          <w:rFonts w:ascii="Times New Roman" w:hAnsi="Times New Roman"/>
          <w:sz w:val="24"/>
          <w:szCs w:val="24"/>
        </w:rPr>
        <w:t xml:space="preserve"> идём к Владыке. Бояться сейчас не надо, мы всего лишь идём к Владыке. У вас Синтез, 26-й. Практика.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Вместо ночной подготовки и объяснения, что с вами делал Христос, вам устроили тренинг на все ваши ошибки. Спасибо Христу – мысленно скажите, что вы столько всего нашли о себе хорошем. И всё, и расслабьтесь.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теперь переключитесь на Синтез, у нас Синтез идёт. Практика.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Мы вчера стяжали Синтезтело Христа, но мы Омегу не трогали, правда? А нам ещё Омегу стяжать сегодня. Поэтому переключитесь на Синтез, пожалуйста, иначе Омега…. С тренинга очень сложно переключиться на Практику и на Синтез на самом деле. Это кажется, что это я уже всё. Вот сознательно выйдите из тренинга, потому что тренинг – это внешнее действие. Внешнее действие по присутствиям, по Изначальности. Внешнее. И войдите во внутреннее действие. Сознательно переключитесь. Угу.</w:t>
      </w:r>
    </w:p>
    <w:p w:rsidR="003B30FF" w:rsidRPr="002C6FAC" w:rsidRDefault="003B30FF" w:rsidP="002C6FAC">
      <w:pPr>
        <w:pStyle w:val="0"/>
      </w:pPr>
      <w:bookmarkStart w:id="35" w:name="_Toc434663876"/>
      <w:r w:rsidRPr="002C6FAC">
        <w:t>Практика 5. Стяжание нового явления Омеги Изначально Вышестоящего Отца</w:t>
      </w:r>
      <w:bookmarkEnd w:id="35"/>
      <w:r w:rsidRPr="002C6FAC">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мы возжигаемся физически всеми частями каждого из нас.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Проникаемся Синтезом каждого из нас, почувствуйте, как у вас схлынивает состояние тренинга, чтобы вы разницу увидели. Вот вы сейчас возжигаетесь Синтезом, и в телах рождается другое состояние, это состояние Синтеза и 26-го выражения.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всем Синтезом каждого из нас, мы возжигаем 25 ядер Синтеза, утверждая их открытость на 26</w:t>
      </w:r>
      <w:r w:rsidR="0041565B">
        <w:rPr>
          <w:rFonts w:ascii="Times New Roman" w:hAnsi="Times New Roman"/>
          <w:sz w:val="24"/>
          <w:szCs w:val="24"/>
        </w:rPr>
        <w:t>-й</w:t>
      </w:r>
      <w:r w:rsidRPr="003B30FF">
        <w:rPr>
          <w:rFonts w:ascii="Times New Roman" w:hAnsi="Times New Roman"/>
          <w:sz w:val="24"/>
          <w:szCs w:val="24"/>
        </w:rPr>
        <w:t xml:space="preserve"> Синтез, то есть пока идёт Синтез. Потом они не обязательно должны быть открыты, а </w:t>
      </w:r>
      <w:r w:rsidR="005F01C7" w:rsidRPr="003B30FF">
        <w:rPr>
          <w:rFonts w:ascii="Times New Roman" w:hAnsi="Times New Roman"/>
          <w:sz w:val="24"/>
          <w:szCs w:val="24"/>
        </w:rPr>
        <w:t>открываться,</w:t>
      </w:r>
      <w:r w:rsidRPr="003B30FF">
        <w:rPr>
          <w:rFonts w:ascii="Times New Roman" w:hAnsi="Times New Roman"/>
          <w:sz w:val="24"/>
          <w:szCs w:val="24"/>
        </w:rPr>
        <w:t xml:space="preserve"> когда вам необходимо, то есть на практики, на ваших занятиях, на каких-то вот мероприятиях ваших. Нет, открываем только 25 ядер у кого больше, больше нельзя, 26-е не открывать, только 25, это стандарт 26</w:t>
      </w:r>
      <w:r w:rsidR="0041565B">
        <w:rPr>
          <w:rFonts w:ascii="Times New Roman" w:hAnsi="Times New Roman"/>
          <w:sz w:val="24"/>
          <w:szCs w:val="24"/>
        </w:rPr>
        <w:t>-го</w:t>
      </w:r>
      <w:r w:rsidRPr="003B30FF">
        <w:rPr>
          <w:rFonts w:ascii="Times New Roman" w:hAnsi="Times New Roman"/>
          <w:sz w:val="24"/>
          <w:szCs w:val="24"/>
        </w:rPr>
        <w:t xml:space="preserve"> Синтеза. Мы имеем право открыть только 25 ядер, не больше ни меньше. Ну, меньше, это у кого нет, значит меньше, сколько есть, но не выше 26-го. Вот так легче.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Мы эманируем 25 Синтезов из 25-ти ядер каждого из нас или сколько у вас есть, укутывая себя 25-рично или сколько есть, там 11-рично допустим, 10-рично Синтезом, возжигаемся им, вспыхивая синтезностью собою. И переходим в зал Ипостаси Синтеза ИДИВО 192</w:t>
      </w:r>
      <w:r w:rsidR="0041565B">
        <w:rPr>
          <w:rFonts w:ascii="Times New Roman" w:hAnsi="Times New Roman"/>
          <w:sz w:val="24"/>
          <w:szCs w:val="24"/>
        </w:rPr>
        <w:t>-х</w:t>
      </w:r>
      <w:r w:rsidRPr="003B30FF">
        <w:rPr>
          <w:rFonts w:ascii="Times New Roman" w:hAnsi="Times New Roman"/>
          <w:sz w:val="24"/>
          <w:szCs w:val="24"/>
        </w:rPr>
        <w:t xml:space="preserve"> Изначально явленно, развёртываясь в форме служащего 26-м Синтезом Изначально Вышестоящего Отца.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Синтезируемся с Хум Изначальных Владык Кут Хуми Фаинь, стяжаем и возжигаемся Цельным Синтезом Изначально Вышестоящего Отца, развёртываясь его явлением вокруг и внутри нас. Вот проживите Цельный Синтез, заполняющий ваше тело, и как оболочкой вокруг вас находится, можно сказать, что это огонь, но это не совсем огонь, ну, как субстанция, мне так легче. Даже если вы не видите, вы не слышите, вы там стоите, фиксируетесь в вашем теле, а то некоторые отвлекаются. Не надо отвлекаться, сконцентрируйтесь, не главное видеть и слышать, главное концентрация на вашем теле, которое Владыка там поставил, Владычица сейчас корректирует его. Что ж вы там расслабляетесь?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Возжигаемся Цельным Синтезом Изначально Вышестоящего Отца и, синтезируясь с Изначальными Владыками Кут Хуми Фаинь, стяжаем явление Омеги Изначально Вышестоящего Отца каждым из нас, прося развернуть каждого из нас омежно, и выявить 256-ричную омежность каждого из нас в росте и развитии 256</w:t>
      </w:r>
      <w:r w:rsidR="0041565B">
        <w:rPr>
          <w:rFonts w:ascii="Times New Roman" w:hAnsi="Times New Roman"/>
          <w:sz w:val="24"/>
          <w:szCs w:val="24"/>
        </w:rPr>
        <w:t>-ти</w:t>
      </w:r>
      <w:r w:rsidRPr="003B30FF">
        <w:rPr>
          <w:rFonts w:ascii="Times New Roman" w:hAnsi="Times New Roman"/>
          <w:sz w:val="24"/>
          <w:szCs w:val="24"/>
        </w:rPr>
        <w:t xml:space="preserve"> частей Омегой физически собою и возжигаемся этим каждым из нас и синтезом нас.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мы синтезируемся с Изначально Вышестоящим Отцом, переходим в зал Изначально Вышестоящего Отца 256</w:t>
      </w:r>
      <w:r w:rsidR="0041565B">
        <w:rPr>
          <w:rFonts w:ascii="Times New Roman" w:hAnsi="Times New Roman"/>
          <w:sz w:val="24"/>
          <w:szCs w:val="24"/>
        </w:rPr>
        <w:t>-ти</w:t>
      </w:r>
      <w:r w:rsidRPr="003B30FF">
        <w:rPr>
          <w:rFonts w:ascii="Times New Roman" w:hAnsi="Times New Roman"/>
          <w:sz w:val="24"/>
          <w:szCs w:val="24"/>
        </w:rPr>
        <w:t xml:space="preserve"> Изначальный явленно, развёртываемся пред Изначально Вышестоящим Отцом в форме служения 26</w:t>
      </w:r>
      <w:r w:rsidR="0041565B">
        <w:rPr>
          <w:rFonts w:ascii="Times New Roman" w:hAnsi="Times New Roman"/>
          <w:sz w:val="24"/>
          <w:szCs w:val="24"/>
        </w:rPr>
        <w:t>-м</w:t>
      </w:r>
      <w:r w:rsidRPr="003B30FF">
        <w:rPr>
          <w:rFonts w:ascii="Times New Roman" w:hAnsi="Times New Roman"/>
          <w:sz w:val="24"/>
          <w:szCs w:val="24"/>
        </w:rPr>
        <w:t xml:space="preserve"> Синтезом Изначально Вышестоящего Отца. Синтезируемся с Хум Изначально Вышестоящего Отца, стяжаем Синтез Омеги Изначально Вышестоящего Отца каждому из нас. И возжигаясь Синтезом Омеги Изначально Вышестоящего Отца</w:t>
      </w:r>
      <w:r w:rsidR="00BF66C5">
        <w:rPr>
          <w:rFonts w:ascii="Times New Roman" w:hAnsi="Times New Roman"/>
          <w:sz w:val="24"/>
          <w:szCs w:val="24"/>
        </w:rPr>
        <w:t>,</w:t>
      </w:r>
      <w:r w:rsidRPr="003B30FF">
        <w:rPr>
          <w:rFonts w:ascii="Times New Roman" w:hAnsi="Times New Roman"/>
          <w:sz w:val="24"/>
          <w:szCs w:val="24"/>
        </w:rPr>
        <w:t xml:space="preserve"> преображаясь им, мы синтезируемся с Изначально Вышестоящим Отцом и</w:t>
      </w:r>
      <w:r w:rsidRPr="003B30FF">
        <w:rPr>
          <w:rFonts w:ascii="Times New Roman" w:hAnsi="Times New Roman"/>
          <w:b/>
          <w:sz w:val="24"/>
          <w:szCs w:val="24"/>
        </w:rPr>
        <w:t xml:space="preserve"> стяжаем Омегу Изначально Вышестоящего Отца собою, прося развернуть новое явление Омеги каждым из нас с активацией дееспособности 256</w:t>
      </w:r>
      <w:r w:rsidR="00BF66C5">
        <w:rPr>
          <w:rFonts w:ascii="Times New Roman" w:hAnsi="Times New Roman"/>
          <w:b/>
          <w:sz w:val="24"/>
          <w:szCs w:val="24"/>
        </w:rPr>
        <w:t>-ти</w:t>
      </w:r>
      <w:r w:rsidRPr="003B30FF">
        <w:rPr>
          <w:rFonts w:ascii="Times New Roman" w:hAnsi="Times New Roman"/>
          <w:b/>
          <w:sz w:val="24"/>
          <w:szCs w:val="24"/>
        </w:rPr>
        <w:t xml:space="preserve"> Частей явления генетического своеобразия каждой из 256</w:t>
      </w:r>
      <w:r w:rsidR="00BF66C5">
        <w:rPr>
          <w:rFonts w:ascii="Times New Roman" w:hAnsi="Times New Roman"/>
          <w:b/>
          <w:sz w:val="24"/>
          <w:szCs w:val="24"/>
        </w:rPr>
        <w:t>-ти</w:t>
      </w:r>
      <w:r w:rsidRPr="003B30FF">
        <w:rPr>
          <w:rFonts w:ascii="Times New Roman" w:hAnsi="Times New Roman"/>
          <w:b/>
          <w:sz w:val="24"/>
          <w:szCs w:val="24"/>
        </w:rPr>
        <w:t xml:space="preserve"> Частей, преображения 256</w:t>
      </w:r>
      <w:r w:rsidR="00BF66C5">
        <w:rPr>
          <w:rFonts w:ascii="Times New Roman" w:hAnsi="Times New Roman"/>
          <w:b/>
          <w:sz w:val="24"/>
          <w:szCs w:val="24"/>
        </w:rPr>
        <w:t>-ти</w:t>
      </w:r>
      <w:r w:rsidRPr="003B30FF">
        <w:rPr>
          <w:rFonts w:ascii="Times New Roman" w:hAnsi="Times New Roman"/>
          <w:b/>
          <w:sz w:val="24"/>
          <w:szCs w:val="24"/>
        </w:rPr>
        <w:t xml:space="preserve"> Систем каждой из 256</w:t>
      </w:r>
      <w:r w:rsidR="00BF66C5">
        <w:rPr>
          <w:rFonts w:ascii="Times New Roman" w:hAnsi="Times New Roman"/>
          <w:b/>
          <w:sz w:val="24"/>
          <w:szCs w:val="24"/>
        </w:rPr>
        <w:t>-ти</w:t>
      </w:r>
      <w:r w:rsidRPr="003B30FF">
        <w:rPr>
          <w:rFonts w:ascii="Times New Roman" w:hAnsi="Times New Roman"/>
          <w:b/>
          <w:sz w:val="24"/>
          <w:szCs w:val="24"/>
        </w:rPr>
        <w:t xml:space="preserve"> Частей с базовыми и основными Системами 64</w:t>
      </w:r>
      <w:r w:rsidR="00BF66C5">
        <w:rPr>
          <w:rFonts w:ascii="Times New Roman" w:hAnsi="Times New Roman"/>
          <w:b/>
          <w:sz w:val="24"/>
          <w:szCs w:val="24"/>
        </w:rPr>
        <w:t>-х</w:t>
      </w:r>
      <w:r w:rsidRPr="003B30FF">
        <w:rPr>
          <w:rFonts w:ascii="Times New Roman" w:hAnsi="Times New Roman"/>
          <w:b/>
          <w:sz w:val="24"/>
          <w:szCs w:val="24"/>
        </w:rPr>
        <w:t xml:space="preserve"> основных Частей и взаимосвязанности системного выражения мерностных и статусных Частей 256-рично, омежно собою</w:t>
      </w:r>
      <w:r w:rsidRPr="003B30FF">
        <w:rPr>
          <w:rFonts w:ascii="Times New Roman" w:hAnsi="Times New Roman"/>
          <w:sz w:val="24"/>
          <w:szCs w:val="24"/>
        </w:rPr>
        <w:t xml:space="preserve">. И возжигаясь этим, преображаясь этим, </w:t>
      </w:r>
      <w:r w:rsidRPr="003B30FF">
        <w:rPr>
          <w:rFonts w:ascii="Times New Roman" w:hAnsi="Times New Roman"/>
          <w:b/>
          <w:sz w:val="24"/>
          <w:szCs w:val="24"/>
        </w:rPr>
        <w:t>развёртываемся идеальным телом Омеги в теле каждого из нас</w:t>
      </w:r>
      <w:r w:rsidRPr="003B30FF">
        <w:rPr>
          <w:rFonts w:ascii="Times New Roman" w:hAnsi="Times New Roman"/>
          <w:sz w:val="24"/>
          <w:szCs w:val="24"/>
        </w:rPr>
        <w:t xml:space="preserve">, синтезируясь с Изначально Вышестоящим Отцом, </w:t>
      </w:r>
      <w:r w:rsidRPr="003B30FF">
        <w:rPr>
          <w:rFonts w:ascii="Times New Roman" w:hAnsi="Times New Roman"/>
          <w:b/>
          <w:sz w:val="24"/>
          <w:szCs w:val="24"/>
        </w:rPr>
        <w:t>стяжаем 256 Ядер омежного ракурса действия 256</w:t>
      </w:r>
      <w:r w:rsidR="00BF66C5">
        <w:rPr>
          <w:rFonts w:ascii="Times New Roman" w:hAnsi="Times New Roman"/>
          <w:b/>
          <w:sz w:val="24"/>
          <w:szCs w:val="24"/>
        </w:rPr>
        <w:t>-ти</w:t>
      </w:r>
      <w:r w:rsidRPr="003B30FF">
        <w:rPr>
          <w:rFonts w:ascii="Times New Roman" w:hAnsi="Times New Roman"/>
          <w:b/>
          <w:sz w:val="24"/>
          <w:szCs w:val="24"/>
        </w:rPr>
        <w:t xml:space="preserve"> Частей</w:t>
      </w:r>
      <w:r w:rsidRPr="003B30FF">
        <w:rPr>
          <w:rFonts w:ascii="Times New Roman" w:hAnsi="Times New Roman"/>
          <w:sz w:val="24"/>
          <w:szCs w:val="24"/>
        </w:rPr>
        <w:t xml:space="preserve"> каждого из нас.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w:t>
      </w:r>
      <w:r w:rsidRPr="003B30FF">
        <w:rPr>
          <w:rFonts w:ascii="Times New Roman" w:hAnsi="Times New Roman"/>
          <w:b/>
          <w:sz w:val="24"/>
          <w:szCs w:val="24"/>
        </w:rPr>
        <w:t>прося развернуть явление Омеги каждой из 256</w:t>
      </w:r>
      <w:r w:rsidR="00BF66C5">
        <w:rPr>
          <w:rFonts w:ascii="Times New Roman" w:hAnsi="Times New Roman"/>
          <w:b/>
          <w:sz w:val="24"/>
          <w:szCs w:val="24"/>
        </w:rPr>
        <w:t>-ти</w:t>
      </w:r>
      <w:r w:rsidRPr="003B30FF">
        <w:rPr>
          <w:rFonts w:ascii="Times New Roman" w:hAnsi="Times New Roman"/>
          <w:b/>
          <w:sz w:val="24"/>
          <w:szCs w:val="24"/>
        </w:rPr>
        <w:t xml:space="preserve"> Частей омежным выражением Изначально Вышестоящего Отца физически собою</w:t>
      </w:r>
      <w:r w:rsidRPr="003B30FF">
        <w:rPr>
          <w:rFonts w:ascii="Times New Roman" w:hAnsi="Times New Roman"/>
          <w:sz w:val="24"/>
          <w:szCs w:val="24"/>
        </w:rPr>
        <w:t xml:space="preserve">. И синтезируясь с Изначально Вышестоящим Отцом, </w:t>
      </w:r>
      <w:r w:rsidRPr="003B30FF">
        <w:rPr>
          <w:rFonts w:ascii="Times New Roman" w:hAnsi="Times New Roman"/>
          <w:b/>
          <w:sz w:val="24"/>
          <w:szCs w:val="24"/>
        </w:rPr>
        <w:t>стяжаем прямое омежное выражение Изначально Вышестоящего Отца и естественное действие Омегой в прямой её дееспособности физически каждого из нас и синтез нас</w:t>
      </w:r>
      <w:r w:rsidRPr="003B30FF">
        <w:rPr>
          <w:rFonts w:ascii="Times New Roman" w:hAnsi="Times New Roman"/>
          <w:sz w:val="24"/>
          <w:szCs w:val="24"/>
        </w:rPr>
        <w:t>. И возжигаясь, преображаемся этим.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мы синтезируемся с Омегой Изначально Вышестоящего Отца, проникаемся Омегой Изначально Вышестоящего Отца собою, </w:t>
      </w:r>
      <w:r w:rsidRPr="003B30FF">
        <w:rPr>
          <w:rFonts w:ascii="Times New Roman" w:hAnsi="Times New Roman"/>
          <w:b/>
          <w:sz w:val="24"/>
          <w:szCs w:val="24"/>
        </w:rPr>
        <w:t>стяжая прямое выражение Омеги Изначально Вышестоящего Отца Омегой</w:t>
      </w:r>
      <w:r w:rsidRPr="003B30FF">
        <w:rPr>
          <w:rFonts w:ascii="Times New Roman" w:hAnsi="Times New Roman"/>
          <w:sz w:val="24"/>
          <w:szCs w:val="24"/>
        </w:rPr>
        <w:t xml:space="preserve"> </w:t>
      </w:r>
      <w:r w:rsidRPr="003B30FF">
        <w:rPr>
          <w:rFonts w:ascii="Times New Roman" w:hAnsi="Times New Roman"/>
          <w:b/>
          <w:sz w:val="24"/>
          <w:szCs w:val="24"/>
        </w:rPr>
        <w:t>каждого из нас</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синтезируясь с Изначально Вышестоящим Отцом, просим преобразить каждого из нас Омегой окончательно и преображаемся этим.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мы благодарим Изначально Вышестоящего Отца, преображаясь омежно.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Благодарим Изначальных Владык Кут Хуми Фаинь, возвращаемся в физическое присутствие, развёртываясь Омегой каждым из нас, развёртываясь 256</w:t>
      </w:r>
      <w:r w:rsidR="00BF66C5">
        <w:rPr>
          <w:rFonts w:ascii="Times New Roman" w:hAnsi="Times New Roman"/>
          <w:sz w:val="24"/>
          <w:szCs w:val="24"/>
        </w:rPr>
        <w:t>-ю</w:t>
      </w:r>
      <w:r w:rsidRPr="003B30FF">
        <w:rPr>
          <w:rFonts w:ascii="Times New Roman" w:hAnsi="Times New Roman"/>
          <w:sz w:val="24"/>
          <w:szCs w:val="24"/>
        </w:rPr>
        <w:t xml:space="preserve"> ядрами Омеги каждого из нас, развёртываясь 256-ю омежностью частей каждого из нас и возжигаясь этим, преображаясь этим.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Эманируем всё стяжённое и возожжённое в Изначальный Дом Изначально Вышестоящего Отца в целом, во все подразделения Изначального Дома Изначально Вышестоящего Отца служения каждого из нас и в Изначальный Дом Изначально Вышестоящего Отца каждого из нас.</w:t>
      </w:r>
    </w:p>
    <w:p w:rsid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выходим из практики. Аминь.</w:t>
      </w:r>
    </w:p>
    <w:p w:rsidR="00BF66C5" w:rsidRDefault="00BF66C5" w:rsidP="003B30FF">
      <w:pPr>
        <w:spacing w:after="0" w:line="240" w:lineRule="auto"/>
        <w:ind w:firstLine="454"/>
        <w:jc w:val="both"/>
        <w:rPr>
          <w:rFonts w:ascii="Times New Roman" w:hAnsi="Times New Roman"/>
          <w:sz w:val="24"/>
          <w:szCs w:val="24"/>
        </w:rPr>
      </w:pP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Обратите внимание сейчас на ваше состояние. У вас после тренинга повысилась дееспособность. И с Омегой</w:t>
      </w:r>
      <w:r w:rsidR="00731002">
        <w:rPr>
          <w:rFonts w:ascii="Times New Roman" w:hAnsi="Times New Roman"/>
          <w:sz w:val="24"/>
          <w:szCs w:val="24"/>
        </w:rPr>
        <w:t>,</w:t>
      </w:r>
      <w:r w:rsidRPr="003B30FF">
        <w:rPr>
          <w:rFonts w:ascii="Times New Roman" w:hAnsi="Times New Roman"/>
          <w:sz w:val="24"/>
          <w:szCs w:val="24"/>
        </w:rPr>
        <w:t xml:space="preserve"> и с выражением Омеги. Вот просто по ощущениям. Как бы по-другому действовали, чем вчера. Тут не вопрос видения, вопрос состояния тела. Воля всё-таки вас зарядила, и те пять пунктов по частям, что мы там перечисляли, они очень даже вас хорошо активировали. Потому что даже перед Отцом, преображаясь Омегой, мы стояли в совершенно другом состоянии.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Я бы даже сказал, не просто дееспособном, а очень даже активном. </w:t>
      </w:r>
      <w:r w:rsidR="00BF66C5">
        <w:rPr>
          <w:rFonts w:ascii="Times New Roman" w:hAnsi="Times New Roman"/>
          <w:sz w:val="24"/>
          <w:szCs w:val="24"/>
        </w:rPr>
        <w:t>И</w:t>
      </w:r>
      <w:r w:rsidRPr="003B30FF">
        <w:rPr>
          <w:rFonts w:ascii="Times New Roman" w:hAnsi="Times New Roman"/>
          <w:sz w:val="24"/>
          <w:szCs w:val="24"/>
        </w:rPr>
        <w:t xml:space="preserve"> Отец нам дал больше, чем предполагалось. То есть, Отец смотрит наше состояние, нашу готовность, нашу выразимость и от этого зависит результат Практики. Вы увидели? Вы увидели.</w:t>
      </w:r>
    </w:p>
    <w:p w:rsidR="00571392" w:rsidRPr="00571392" w:rsidRDefault="00571392" w:rsidP="00571392">
      <w:pPr>
        <w:pStyle w:val="0"/>
      </w:pPr>
      <w:bookmarkStart w:id="36" w:name="_Toc434190423"/>
      <w:bookmarkStart w:id="37" w:name="_Toc434663877"/>
      <w:r w:rsidRPr="00571392">
        <w:t>Растягивание времени Жизни – проблема Омеги</w:t>
      </w:r>
      <w:bookmarkEnd w:id="36"/>
      <w:bookmarkEnd w:id="37"/>
      <w:r w:rsidRPr="00571392">
        <w:t xml:space="preserve"> </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И ещё такое ощущение физическое с группы, такое ощущение, что очень много времени прошло. Я даже посмотрел на часы – два с половиной часа всего прошло. Вот ощущение тренинга – это когда мы тренировались в другом времени. Попробуйте это сейчас зафиксировать. И на практику у вас это ощущение осталось. И у вас такое ощущение, что прошло громадное количество времени, а на самом деле мы начинаем, вернее мы сейчас продолжаем чувствовать </w:t>
      </w:r>
      <w:r w:rsidRPr="00571392">
        <w:rPr>
          <w:rFonts w:ascii="Times New Roman" w:hAnsi="Times New Roman"/>
          <w:bCs/>
          <w:iCs/>
          <w:sz w:val="24"/>
          <w:szCs w:val="24"/>
        </w:rPr>
        <w:t>время</w:t>
      </w:r>
      <w:r w:rsidRPr="00571392">
        <w:rPr>
          <w:rFonts w:ascii="Times New Roman" w:hAnsi="Times New Roman"/>
          <w:sz w:val="24"/>
          <w:szCs w:val="24"/>
        </w:rPr>
        <w:t xml:space="preserve"> вот того присутствия, проявления и изначальности, где мы тренировались, или где мы в зале у Иисуса стояли. Помните? Вот у нас сейчас это ощущение времени продолжается. А на самом деле, в физическом ощущении – мы потеряли это ощущение сейчас – прошло два с половиной часа. А по ощущениям чуть ли не все четыре. Да? Вот. Это вот как раз действие </w:t>
      </w:r>
      <w:r w:rsidRPr="00571392">
        <w:rPr>
          <w:rFonts w:ascii="Times New Roman" w:hAnsi="Times New Roman"/>
          <w:b/>
          <w:i/>
          <w:sz w:val="24"/>
          <w:szCs w:val="24"/>
        </w:rPr>
        <w:t>времени</w:t>
      </w:r>
      <w:r w:rsidRPr="00571392">
        <w:rPr>
          <w:rFonts w:ascii="Times New Roman" w:hAnsi="Times New Roman"/>
          <w:sz w:val="24"/>
          <w:szCs w:val="24"/>
        </w:rPr>
        <w:t xml:space="preserve"> других присутствий, проявлений и изначальности. Вот сейчас просто здесь себе зафиксируйте. У нас тело течёт другим временем. Зачем это?</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Это сейчас очень важно зафиксировать.</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Как люди будут достигать большей длительности жизни в последующие века шестой расы?</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Они будут жить временем других присутствий.</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И в итоге, они будут жить не в пределах 100 лет, а в пределах нескольких сотен лет. Но пока нам хотя бы добиться 160. То есть, нам пока такую планку поставили 140-160 лет. Растянуть время. Вот сейчас вы в том состоянии, где можно растянуть время до 120-140 лет. Только это состояние надо не на вот эти 2,3,4 часа, </w:t>
      </w:r>
      <w:proofErr w:type="gramStart"/>
      <w:r w:rsidRPr="00571392">
        <w:rPr>
          <w:rFonts w:ascii="Times New Roman" w:hAnsi="Times New Roman"/>
          <w:sz w:val="24"/>
          <w:szCs w:val="24"/>
        </w:rPr>
        <w:t>а</w:t>
      </w:r>
      <w:proofErr w:type="gramEnd"/>
      <w:r w:rsidRPr="00571392">
        <w:rPr>
          <w:rFonts w:ascii="Times New Roman" w:hAnsi="Times New Roman"/>
          <w:sz w:val="24"/>
          <w:szCs w:val="24"/>
        </w:rPr>
        <w:t xml:space="preserve"> чтобы оно было естественным у вас по жизни. И если оно будет внутри тела естественным у вас по жизни, ваш организм </w:t>
      </w:r>
      <w:r w:rsidRPr="00571392">
        <w:rPr>
          <w:rFonts w:ascii="Times New Roman" w:hAnsi="Times New Roman"/>
          <w:i/>
          <w:sz w:val="24"/>
          <w:szCs w:val="24"/>
        </w:rPr>
        <w:t>переключится</w:t>
      </w:r>
      <w:r w:rsidRPr="00571392">
        <w:rPr>
          <w:rFonts w:ascii="Times New Roman" w:hAnsi="Times New Roman"/>
          <w:sz w:val="24"/>
          <w:szCs w:val="24"/>
        </w:rPr>
        <w:t xml:space="preserve"> на время 120-140 лет. Только ему нужна постоянная дееспособность в этом состоянии сколько месяцев? – Девять. Ну, всё известно. И если вы будете жить физически – я без шуток сейчас, я сейчас вот чисто практический результат, – вот в этом состоянии времени, ну, больше, я бы сказал, 3-го присутствия Метагалактики, 9 месяцев постоянно без отрыва, называется. Ночью, когда вы спите, оно будет продолжаться само – ваш организм переключится.</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Я специально это сейчас проговариваю и рассказываю вам механизм, чтоб это запомнили, и какие-то наши специалисты начали применять это, искать этот путь. Это чисто такой медицинский, я бы даже сказал, или гуманитарный путь, то есть, тут необязательно медики, но нужно найти технологию, механизм этой поддержки, практик каких-то, состояний каких-то, чтобы </w:t>
      </w:r>
      <w:r w:rsidRPr="00571392">
        <w:rPr>
          <w:rFonts w:ascii="Times New Roman" w:hAnsi="Times New Roman"/>
          <w:b/>
          <w:bCs/>
          <w:sz w:val="24"/>
          <w:szCs w:val="24"/>
        </w:rPr>
        <w:t>растягивать Время Жизни нашего Тела</w:t>
      </w:r>
      <w:r w:rsidRPr="00571392">
        <w:rPr>
          <w:rFonts w:ascii="Times New Roman" w:hAnsi="Times New Roman"/>
          <w:sz w:val="24"/>
          <w:szCs w:val="24"/>
        </w:rPr>
        <w:t>.</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Наше тело рассчитано на несколько сотен и даже тысяч лет, но о тысячах я не говорю – мы тупим, боясь тысячи, но сотни вы сейчас уже спокойно сейчас психологически принимаете. Я сказал «несколько сотен лет» – нет реакции, я сказал «тысячу»</w:t>
      </w:r>
      <w:r w:rsidR="005F01C7">
        <w:rPr>
          <w:rFonts w:ascii="Times New Roman" w:hAnsi="Times New Roman"/>
          <w:sz w:val="24"/>
          <w:szCs w:val="24"/>
        </w:rPr>
        <w:t xml:space="preserve"> </w:t>
      </w:r>
      <w:r w:rsidRPr="00571392">
        <w:rPr>
          <w:rFonts w:ascii="Times New Roman" w:hAnsi="Times New Roman"/>
          <w:sz w:val="24"/>
          <w:szCs w:val="24"/>
        </w:rPr>
        <w:t>… – внутреннее состояние, и уже как-то за тысячу мы не можем мыслить, а «несколько сотен» мы согласны.</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Я напоминаю, что по древним текстам древние пророки жили там 700-800 лет – осталось добавить – в таких же телах, как у нас. Это были не атлантические тела, это те самые люди. Я вчера «малышне» говорил на 10-м Синтезе, ну, я имею в виду не по возрасту, по состоянию присутствий – «малышня» – это подготовка в Синтезе в Метагалактике. Так вот, мы проводили историческую аналогию: чётко, уже в принципе нам Иерархия начала рассказывать, что до нас была цивилизация, которая погибла в ядерной катастрофе, технически. Так вот </w:t>
      </w:r>
      <w:r w:rsidRPr="00571392">
        <w:rPr>
          <w:rFonts w:ascii="Times New Roman" w:hAnsi="Times New Roman"/>
          <w:b/>
          <w:i/>
          <w:sz w:val="24"/>
          <w:szCs w:val="24"/>
        </w:rPr>
        <w:t>там жили люди в наших телах до семисот лет</w:t>
      </w:r>
      <w:r w:rsidRPr="00571392">
        <w:rPr>
          <w:rFonts w:ascii="Times New Roman" w:hAnsi="Times New Roman"/>
          <w:sz w:val="24"/>
          <w:szCs w:val="24"/>
        </w:rPr>
        <w:t>, самые развитые. Средний возраст 300, 400, 500 лет – это не 30 лет, это именно вот 300, 400, 500 лет. Это уже вот взрослые люди, к ста годам они уже были, понятно. А 700 лет – это те, кто мог дожить – это не считалась старостью, а вот это они называли это итоговым возрастом, то есть за семьсот лет они, некоторые только переваливали, опять же, до восемьсот, но не более того. Я без шуток сейчас. И вот после той катастрофы сдвинулся климат, сдвинулись тут временные течения, нас упаковали чисто к Планете. Катастрофа была на манасе – там всё поплавилось. И мы вот сократили свой возраст проживания до очень мелкого, чуть ли не 20-ти лет, 30-ти. Это мы сейчас растянули – историю почитайте, вы поймёте.</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В 20 лет полком командовал, даже в 18-м веке, уже считался взрослым мужиком. Сейчас двадцатилетнего поставь полком командовать, на Бородинском поле, понятно, он поубивает всех. Он не сообразит, как делать. Вы почитайте литературу. На Бородинском поле – двести лет назад, в двадцать лет полком командовал, был героем и сообразительным, лучше, чем некоторые полководцы. Я без шуток. Сравните с современным юношей. Вы ж читали, вы понимаете, о чём я говорю! Только </w:t>
      </w:r>
      <w:r w:rsidRPr="00571392">
        <w:rPr>
          <w:rFonts w:ascii="Times New Roman" w:hAnsi="Times New Roman"/>
          <w:sz w:val="24"/>
          <w:szCs w:val="24"/>
        </w:rPr>
        <w:lastRenderedPageBreak/>
        <w:t>сообразите разницу. Это из-за плотности времени, которая к 20-ти годам делала уже взрослого мужчину, а сейчас это растянуто к сорока годам уже. Я не пытаюсь растянуть возраст, я пытаюсь показать, что мы растягиваем сейчас время с течением уже где-то в сторону 70-80 лет по стандартам. Сейчас уже медики рассчитали, что наш организм может жить до 140 лет, уже официально это принято. Но не знают, как этого достичь. Временем. А в принципе, если мы синтез-присутственно и омежно – это проблема Омеги, кстати, вот то, что я сейчас рассказываю – это проблема Омеги.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Поэтому рассказываю, если нам удастся вот это состояние синтез-присутственное держать физически 9 месяцев постоянно, мы можем растягивать срок до – минимум 700 лет, потому что я это знаю по предыдущим цивилизациям, что они доживали до 700 лет минимум.</w:t>
      </w:r>
    </w:p>
    <w:p w:rsidR="00571392" w:rsidRPr="00571392" w:rsidRDefault="00571392" w:rsidP="00571392">
      <w:pPr>
        <w:spacing w:after="0" w:line="240" w:lineRule="auto"/>
        <w:ind w:firstLine="454"/>
        <w:jc w:val="both"/>
        <w:rPr>
          <w:rFonts w:ascii="Times New Roman" w:hAnsi="Times New Roman"/>
          <w:b/>
          <w:bCs/>
          <w:sz w:val="24"/>
          <w:szCs w:val="24"/>
        </w:rPr>
      </w:pPr>
      <w:r w:rsidRPr="00571392">
        <w:rPr>
          <w:rFonts w:ascii="Times New Roman" w:hAnsi="Times New Roman"/>
          <w:sz w:val="24"/>
          <w:szCs w:val="24"/>
        </w:rPr>
        <w:t>Судя по хроникам, что один из египетских императоров жил несколько тысяч лет, то есть, в принципе, организм может выдерживать и тысячи, но он прилетел к нам, он не наш был, он не местный был. Но это ж не отменяет того, что в Метагалактике есть срок жизни и тысячами, причём в нашем климате, там климат был чуть другой, но это не суть глубоко. Единственное, я там точно не знаю, может он там в космосе наелся там каких-то временн</w:t>
      </w:r>
      <w:r w:rsidRPr="00571392">
        <w:rPr>
          <w:rFonts w:ascii="Times New Roman" w:hAnsi="Times New Roman"/>
          <w:i/>
          <w:sz w:val="24"/>
          <w:szCs w:val="24"/>
        </w:rPr>
        <w:t>ы</w:t>
      </w:r>
      <w:r w:rsidRPr="00571392">
        <w:rPr>
          <w:rFonts w:ascii="Times New Roman" w:hAnsi="Times New Roman"/>
          <w:sz w:val="24"/>
          <w:szCs w:val="24"/>
        </w:rPr>
        <w:t>х потоков, поэтому жил несколько тысяч лет, он летел через космос, поэтому тут есть своя тонкость. Но его дети жили всё равно несколько сотен лет, хотя в половину меньше его. То есть это передавался как наследственный признак. Но мы сейчас о тысячах не говорим, мы будем идти в сотни лет.</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Вот сейчас поставьте себе ориентир, что мы в Омегой закладываем путь от 140 до 700 лет. Я сейчас не шучу. Это не значит, что вы столько жить будете. Я не это имею в виду. Мы закладываем такой путь Омегой для Человечества. Мы сейчас стяжали очень интересную Омегу. Я не хочу сказать эффективную – она </w:t>
      </w:r>
      <w:r w:rsidRPr="00571392">
        <w:rPr>
          <w:rFonts w:ascii="Times New Roman" w:hAnsi="Times New Roman"/>
          <w:i/>
          <w:iCs/>
          <w:sz w:val="24"/>
          <w:szCs w:val="24"/>
        </w:rPr>
        <w:t>другая</w:t>
      </w:r>
      <w:r w:rsidRPr="00571392">
        <w:rPr>
          <w:rFonts w:ascii="Times New Roman" w:hAnsi="Times New Roman"/>
          <w:sz w:val="24"/>
          <w:szCs w:val="24"/>
        </w:rPr>
        <w:t>, чем до этого была. Сейчас пообщаемся. Но мы закладываем путь этой Омеги на 140 – 700 лет, – просто подумайте об этом. Омеге нужен спусковой механизм, над чем ей работать: над Временем Жизни физических Тел в 256 Частях.</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На всякий случай, кто там думает над здоровьем, над всем – для того, чтобы жить столько, надо быть здоровым. </w:t>
      </w:r>
      <w:r w:rsidRPr="00571392">
        <w:rPr>
          <w:rFonts w:ascii="Times New Roman" w:hAnsi="Times New Roman"/>
          <w:b/>
          <w:bCs/>
          <w:sz w:val="24"/>
          <w:szCs w:val="24"/>
        </w:rPr>
        <w:t>Здоровье – это следствие, причина – это Время</w:t>
      </w:r>
      <w:r w:rsidRPr="00571392">
        <w:rPr>
          <w:rFonts w:ascii="Times New Roman" w:hAnsi="Times New Roman"/>
          <w:sz w:val="24"/>
          <w:szCs w:val="24"/>
        </w:rPr>
        <w:t xml:space="preserve">. Если время большее, здоровье становится больше. Запомните это. Здоровье – это результат Времени. Ну, я не знаю, как вам это… </w:t>
      </w:r>
      <w:r w:rsidRPr="00571392">
        <w:rPr>
          <w:rFonts w:ascii="Times New Roman" w:hAnsi="Times New Roman"/>
          <w:i/>
          <w:sz w:val="24"/>
          <w:szCs w:val="24"/>
        </w:rPr>
        <w:t>(чихает сам)</w:t>
      </w:r>
      <w:r w:rsidRPr="00571392">
        <w:rPr>
          <w:rFonts w:ascii="Times New Roman" w:hAnsi="Times New Roman"/>
          <w:sz w:val="24"/>
          <w:szCs w:val="24"/>
        </w:rPr>
        <w:t xml:space="preserve"> – я понял – я не знаю, как вам подтвердить, я не медик, это Владычица Свет знает, ну вот, пожалуйста. Владыка нашёл механизм. Я просто не специалист в этом. Это у Свет надо учиться, и Мория это знает. Но Мория, кстати, Глава Цивилизации, с Владычицей Свет. Правильно? А она почему-то медик и знает эти все вещи, значит, цивилизацию они рассчитывают удлинить во времени.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Значит, одна такая проблема есть, чтобы вы поняли. Человек доходит до интеллектуальной там, взрослой и иной сообразительности, 10-20 лет, умирает. Ну, сволочизм, просто. То есть, нас ограничивают в цивилизованном развитии. За 20 лет, конечно, можно что-то сделать, но маловато будет. Не-не, кто-то и с 20-ти до 60-ти спокойно лет 40 работает, но таких мало. В основном к 30-40 годам они начинают быть сообразительными, а в 60 уже… ну, максимум в 70, ну, 20-30 лет. Не-не, это считается, что он творчески работает до 80-ти, но там функции уже угасают. А нам надо, чтобы они продолжались.</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Вот теперь представьте, что человек, который творческий, талантливый, там специалист в какой-то области работает 500 лет. Сколько он всего сделать может. Не там на присутствиях, а здесь физически. Чувствуете разницу, аж заикание, а-а, да-да-да-да-да. И время есть это сделать. Я об этом. Вот это омежная закладка на развитие Метагалактической цивилизации.</w:t>
      </w:r>
    </w:p>
    <w:p w:rsidR="00571392" w:rsidRPr="00571392" w:rsidRDefault="00571392" w:rsidP="00571392">
      <w:pPr>
        <w:pStyle w:val="0"/>
      </w:pPr>
      <w:bookmarkStart w:id="38" w:name="_Toc434190424"/>
      <w:bookmarkStart w:id="39" w:name="_Toc434663878"/>
      <w:r w:rsidRPr="00571392">
        <w:t>Нам разрешили включить наследственную память предыдущей цивилизации</w:t>
      </w:r>
      <w:bookmarkEnd w:id="38"/>
      <w:bookmarkEnd w:id="39"/>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И последнее: некоторые подозрительно на меня смотрят, я напомню вам «спусковой механизм» – и по вере и дано будет нам. А давайте обнаглеем и поверим, что мы должны жить от 140 до 700 лет. Анекдот: И Омега это включит. И будем тренироваться. Ну, не у нас получится, так у следующих наших служащих получится. И расширим эту границу. Вопрос к вам: </w:t>
      </w:r>
      <w:proofErr w:type="gramStart"/>
      <w:r w:rsidRPr="00571392">
        <w:rPr>
          <w:rFonts w:ascii="Times New Roman" w:hAnsi="Times New Roman"/>
          <w:sz w:val="24"/>
          <w:szCs w:val="24"/>
        </w:rPr>
        <w:t>А</w:t>
      </w:r>
      <w:proofErr w:type="gramEnd"/>
      <w:r w:rsidRPr="00571392">
        <w:rPr>
          <w:rFonts w:ascii="Times New Roman" w:hAnsi="Times New Roman"/>
          <w:sz w:val="24"/>
          <w:szCs w:val="24"/>
        </w:rPr>
        <w:t xml:space="preserve"> кто нам мешает?</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Адам жил…. – Из зала.</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Я рискнул. Всё, я рискнул. Пожалуйста, на меня посмотри. «Кто-то у нас рискнул». – Я рискнул. Пожалуйста, на меня посмотри, я рискнул и пытаюсь это раздвинуть.</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Почему не 1024? – Из зала.</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У тебя мозгов не хватит.</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А со временем приобретём! – Из зала. </w:t>
      </w:r>
      <w:r w:rsidRPr="00731002">
        <w:rPr>
          <w:rFonts w:ascii="Times New Roman" w:hAnsi="Times New Roman"/>
          <w:i/>
          <w:sz w:val="24"/>
          <w:szCs w:val="24"/>
        </w:rPr>
        <w:t>(Смех)</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Давай так, Тело – это 7-й горизонт, самое простое. Я не буду включать механизмы, и во всей дееспособности нужно идти иерархическими ступенями – это жёстко. В биологии тела мы тоже идём </w:t>
      </w:r>
      <w:r w:rsidRPr="00571392">
        <w:rPr>
          <w:rFonts w:ascii="Times New Roman" w:hAnsi="Times New Roman"/>
          <w:sz w:val="24"/>
          <w:szCs w:val="24"/>
        </w:rPr>
        <w:lastRenderedPageBreak/>
        <w:t>иерархическими ступенями. Почему 140 лет? Это 2 раза по 70. То есть, Отец даёт в два раза больше. У нас сейчас предельный срок жизни 70, Отец даёт в два раза больше, значит, мы устанавливаем сколько? – 140.</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Почему 700 лет? </w:t>
      </w:r>
      <w:r w:rsidRPr="00571392">
        <w:rPr>
          <w:rFonts w:ascii="Times New Roman" w:hAnsi="Times New Roman"/>
          <w:b/>
          <w:sz w:val="24"/>
          <w:szCs w:val="24"/>
        </w:rPr>
        <w:t>Нам сейчас в Омеге удалось затронуть длительность жизни предыдущей цивилизации, не нашей, но мы её потомки</w:t>
      </w:r>
      <w:r w:rsidRPr="00571392">
        <w:rPr>
          <w:rFonts w:ascii="Times New Roman" w:hAnsi="Times New Roman"/>
          <w:sz w:val="24"/>
          <w:szCs w:val="24"/>
        </w:rPr>
        <w:t xml:space="preserve">. До этого нас Христос гонял по тренингу. Сильно гонял. И вот мы там что-то зацепили в этом тренинге. И Отец может дать в 10 раз больше. 70 умножаем на 10 – 700. Или в 2 раза больше, или в 10 раз больше. Это жёсткий Стандарт Отца. Причём, Тело 7-й горизонт. 1024 – это великолепная дееспособность на 700 лет во всех 1024-х телах. Понимаешь? И 1024 – закладка в ИДИВО есть. Это вот можешь у Главы ИДИВО спросить: мы это несколько лет сделали. Но эта закладка, когда мы сделали, она не работает. Максимум, на что организм сейчас, по состоянию – вот, извини – качества мозга… поэтому я сказал, «мозгов не хватит», я не оскорбил, а сказал факт. По состоянию нашего </w:t>
      </w:r>
      <w:r w:rsidRPr="00571392">
        <w:rPr>
          <w:rFonts w:ascii="Times New Roman" w:hAnsi="Times New Roman"/>
          <w:i/>
          <w:sz w:val="24"/>
          <w:szCs w:val="24"/>
        </w:rPr>
        <w:t>качества мозга</w:t>
      </w:r>
      <w:r w:rsidRPr="00571392">
        <w:rPr>
          <w:rFonts w:ascii="Times New Roman" w:hAnsi="Times New Roman"/>
          <w:sz w:val="24"/>
          <w:szCs w:val="24"/>
        </w:rPr>
        <w:t xml:space="preserve">, синапсических и других связей мы выдерживаем на 700 лет. Понятно? То есть, есть изношенность тел, физиологическая. Вот, современное качество мозга при очень глубокой подготовке Синтезом и дееспособности выдерживает на 700 лет. Это максимум, что мы достигли. Хотя у нас закладка уже…. – Года три мы с тобой это делаем? </w:t>
      </w:r>
      <w:r w:rsidRPr="00571392">
        <w:rPr>
          <w:rFonts w:ascii="Times New Roman" w:hAnsi="Times New Roman"/>
          <w:i/>
          <w:sz w:val="24"/>
          <w:szCs w:val="24"/>
        </w:rPr>
        <w:t xml:space="preserve">(Ольге) </w:t>
      </w:r>
      <w:r w:rsidRPr="00571392">
        <w:rPr>
          <w:rFonts w:ascii="Times New Roman" w:hAnsi="Times New Roman"/>
          <w:sz w:val="24"/>
          <w:szCs w:val="24"/>
        </w:rPr>
        <w:t>Да, где-то года три. – Тысячу двадцать четыре года, мы пытаемся сложить на Планете условия на 1024 года. Понятно, почему? То есть, мы этот механизм прошли, но мы не просто пытаемся заложить теорию, мы практики, мы, зная, что нужно идти туда, практически видим, что мы можем на себе и с другими, кто в этом участвует. Мы не сообщаем никому. Участвует, это вот разные поручения, кое-что исполняется, и мы смотрим результат вот в голове, допустим, в теле. Вот, наш мозг сейчас может выдержать на 700 лет – временных потоков. Чтобы это преодолеть, мы ввели огненные синапсические связи – знаешь такое? Знаешь. Вот, ты знаешь, а некоторые не знают. И вот чтобы преодолеть дееспособность нашего мозга на 700 лет, мы решили наши некоторые части, типа мерностных, сделать огненно-синапсическими, в теле. Это повысило дееспособность частей, но, к сожалению, наши служащие этим не занимаются, они прочли эту строчку, выучили её. Кто что делает с мерностными частями огненно-синапсическими связями? – Я показываю ваше состояние. Ничего.</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И пока наш организм ими не перестроится, и физиология не отстроится на огненно-синапсические связи – там они описаны, там можно выделить нужный фрагмент, говорить о тысяче лет невозможно. И о нескольких тысячелетиях невозможно, а 700 вдвойне – это 1400. Но если у нас появятся мерностные части, то есть, </w:t>
      </w:r>
      <w:r w:rsidRPr="00571392">
        <w:rPr>
          <w:rFonts w:ascii="Times New Roman" w:hAnsi="Times New Roman"/>
          <w:b/>
          <w:bCs/>
          <w:sz w:val="24"/>
          <w:szCs w:val="24"/>
        </w:rPr>
        <w:t xml:space="preserve">если у нас появится время мерностей, мы можем заявляться не на 700, а на 1400. </w:t>
      </w:r>
      <w:r w:rsidRPr="00571392">
        <w:rPr>
          <w:rFonts w:ascii="Times New Roman" w:hAnsi="Times New Roman"/>
          <w:sz w:val="24"/>
          <w:szCs w:val="24"/>
        </w:rPr>
        <w:t>Этого даже не имела предыдущая цивилизация. Примерно… я так скажу, примерно 9000 лет непрерывного технического развития. Чтоб вы поняли масштаб цивилизации, а у нас 400 лет всего. Владыка говорит: «Точнее, восемь с половиной». Но там 9, потому что ещё кое-что они урвали у соседей, так скажем. «Урвали» – это не «украли», это там обмен шёл. Можно дать больше, но официально восемь с половиной тысяч лет развития, двести лет они адаптировались, первые. Ну, дожили-то они: последние из них погибли лет 400 назад, поэтому тут можно посмотреть эти сроки.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Вы увидели? Вот мы сейчас в Омеге вот этот временной механизм, как спусковой крючок заложили, и он начал действовать. Теперь нам надо вот соображать на эту тему. Я подчёркиваю, действовать надо собою, стремиться, чтоб у нас получилось, но не привязываться, получится ли. Надо заложить и передавать это нашим служащим, всем, кто этим действует. Почему? Вы можете мне поверить 12-й частью, но не факт, что ваш </w:t>
      </w:r>
      <w:r w:rsidRPr="00571392">
        <w:rPr>
          <w:rFonts w:ascii="Times New Roman" w:hAnsi="Times New Roman"/>
          <w:b/>
          <w:sz w:val="24"/>
          <w:szCs w:val="24"/>
        </w:rPr>
        <w:t>мозг</w:t>
      </w:r>
      <w:r w:rsidRPr="00571392">
        <w:rPr>
          <w:rFonts w:ascii="Times New Roman" w:hAnsi="Times New Roman"/>
          <w:sz w:val="24"/>
          <w:szCs w:val="24"/>
        </w:rPr>
        <w:t xml:space="preserve"> может поверить вам самим. Есть такая подлая </w:t>
      </w:r>
      <w:r w:rsidRPr="00571392">
        <w:rPr>
          <w:rFonts w:ascii="Times New Roman" w:hAnsi="Times New Roman"/>
          <w:i/>
          <w:sz w:val="24"/>
          <w:szCs w:val="24"/>
        </w:rPr>
        <w:t xml:space="preserve">сучность </w:t>
      </w:r>
      <w:r w:rsidRPr="00571392">
        <w:rPr>
          <w:rFonts w:ascii="Times New Roman" w:hAnsi="Times New Roman"/>
          <w:sz w:val="24"/>
          <w:szCs w:val="24"/>
        </w:rPr>
        <w:t xml:space="preserve">нашего мозга, вы извините за это слово, ну есть </w:t>
      </w:r>
      <w:r w:rsidRPr="00571392">
        <w:rPr>
          <w:rFonts w:ascii="Times New Roman" w:hAnsi="Times New Roman"/>
          <w:i/>
          <w:sz w:val="24"/>
          <w:szCs w:val="24"/>
        </w:rPr>
        <w:t>сущность</w:t>
      </w:r>
      <w:r w:rsidRPr="00571392">
        <w:rPr>
          <w:rFonts w:ascii="Times New Roman" w:hAnsi="Times New Roman"/>
          <w:sz w:val="24"/>
          <w:szCs w:val="24"/>
        </w:rPr>
        <w:t xml:space="preserve">, а есть вот …, он рубит сук, на котором сидит. Понятно, да? </w:t>
      </w:r>
      <w:r w:rsidRPr="00571392">
        <w:rPr>
          <w:rFonts w:ascii="Times New Roman" w:hAnsi="Times New Roman"/>
          <w:b/>
          <w:sz w:val="24"/>
          <w:szCs w:val="24"/>
        </w:rPr>
        <w:t>И проблема мозга в том, что он ориентируется не нашу Веру и даже не на наш Интеллект, а на то Провидение, которое мы сами себе соображаем</w:t>
      </w:r>
      <w:r w:rsidRPr="00571392">
        <w:rPr>
          <w:rFonts w:ascii="Times New Roman" w:hAnsi="Times New Roman"/>
          <w:sz w:val="24"/>
          <w:szCs w:val="24"/>
        </w:rPr>
        <w:t xml:space="preserve">. То есть вот он голограмму строит, головерсум, и смотрит на всё </w:t>
      </w:r>
      <w:r w:rsidR="00B17883" w:rsidRPr="00571392">
        <w:rPr>
          <w:rFonts w:ascii="Times New Roman" w:hAnsi="Times New Roman"/>
          <w:sz w:val="24"/>
          <w:szCs w:val="24"/>
        </w:rPr>
        <w:t>голограммно</w:t>
      </w:r>
      <w:r w:rsidRPr="00571392">
        <w:rPr>
          <w:rFonts w:ascii="Times New Roman" w:hAnsi="Times New Roman"/>
          <w:sz w:val="24"/>
          <w:szCs w:val="24"/>
        </w:rPr>
        <w:t xml:space="preserve">, но ориентируется на Провидение. </w:t>
      </w:r>
      <w:r w:rsidRPr="00571392">
        <w:rPr>
          <w:rFonts w:ascii="Times New Roman" w:hAnsi="Times New Roman"/>
          <w:b/>
          <w:sz w:val="24"/>
          <w:szCs w:val="24"/>
        </w:rPr>
        <w:t xml:space="preserve">Мы пытаемся сориентировать его на Абсолют, на 27-ю часть, чтоб Абсолютным Огнём он действовал, но мы не </w:t>
      </w:r>
      <w:r w:rsidRPr="00571392">
        <w:rPr>
          <w:rFonts w:ascii="Times New Roman" w:hAnsi="Times New Roman"/>
          <w:b/>
          <w:i/>
          <w:sz w:val="24"/>
          <w:szCs w:val="24"/>
        </w:rPr>
        <w:t>верим</w:t>
      </w:r>
      <w:r w:rsidRPr="00571392">
        <w:rPr>
          <w:rFonts w:ascii="Times New Roman" w:hAnsi="Times New Roman"/>
          <w:b/>
          <w:sz w:val="24"/>
          <w:szCs w:val="24"/>
        </w:rPr>
        <w:t xml:space="preserve"> в дееспособность Абсолютного Огня, мы его копим и складируем. Поэтому мы ввели огненно-синапсические связи, чтобы раскрутить Абсолютный Огонь.</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А что, никто не верит? – Из зала.</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Ты веришь?</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Да. – Из зала.</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Во что? Давай так, вот у тебя Абсолютный Огонь. Ты во что в нём веришь? Всё. Мозг недееспособен – раз, два три, проехали. Ему надо в три счёта ответить. В три счёта. Если ты не успел сложить мысль, он уже этому никогда не поверит, пока ты в три счёта не сложишь мысль. Без обид. Я </w:t>
      </w:r>
      <w:r w:rsidRPr="00571392">
        <w:rPr>
          <w:rFonts w:ascii="Times New Roman" w:hAnsi="Times New Roman"/>
          <w:sz w:val="24"/>
          <w:szCs w:val="24"/>
        </w:rPr>
        <w:lastRenderedPageBreak/>
        <w:t>показал просто. Я показал. Ты сказала – я показал. То есть, мало сказать, что вот «есть Абсолютный Огонь – я верю».</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 А </w:t>
      </w:r>
      <w:r w:rsidR="00592C71">
        <w:rPr>
          <w:rFonts w:ascii="Times New Roman" w:hAnsi="Times New Roman"/>
          <w:sz w:val="24"/>
          <w:szCs w:val="24"/>
        </w:rPr>
        <w:t>в</w:t>
      </w:r>
      <w:r w:rsidRPr="00571392">
        <w:rPr>
          <w:rFonts w:ascii="Times New Roman" w:hAnsi="Times New Roman"/>
          <w:sz w:val="24"/>
          <w:szCs w:val="24"/>
        </w:rPr>
        <w:t>ы, верите?</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Издеваешься? </w:t>
      </w:r>
      <w:r w:rsidRPr="00571392">
        <w:rPr>
          <w:rFonts w:ascii="Times New Roman" w:hAnsi="Times New Roman"/>
          <w:i/>
          <w:sz w:val="24"/>
          <w:szCs w:val="24"/>
        </w:rPr>
        <w:t>(Смех)</w:t>
      </w:r>
      <w:r w:rsidRPr="00571392">
        <w:rPr>
          <w:rFonts w:ascii="Times New Roman" w:hAnsi="Times New Roman"/>
          <w:sz w:val="24"/>
          <w:szCs w:val="24"/>
        </w:rPr>
        <w:t xml:space="preserve"> </w:t>
      </w:r>
      <w:proofErr w:type="gramStart"/>
      <w:r w:rsidRPr="00571392">
        <w:rPr>
          <w:rFonts w:ascii="Times New Roman" w:hAnsi="Times New Roman"/>
          <w:sz w:val="24"/>
          <w:szCs w:val="24"/>
        </w:rPr>
        <w:t>А</w:t>
      </w:r>
      <w:proofErr w:type="gramEnd"/>
      <w:r w:rsidRPr="00571392">
        <w:rPr>
          <w:rFonts w:ascii="Times New Roman" w:hAnsi="Times New Roman"/>
          <w:sz w:val="24"/>
          <w:szCs w:val="24"/>
        </w:rPr>
        <w:t xml:space="preserve"> по морде за вопрос</w:t>
      </w:r>
      <w:r w:rsidR="00592C71">
        <w:rPr>
          <w:rFonts w:ascii="Times New Roman" w:hAnsi="Times New Roman"/>
          <w:sz w:val="24"/>
          <w:szCs w:val="24"/>
        </w:rPr>
        <w:t>?</w:t>
      </w:r>
      <w:r w:rsidRPr="00571392">
        <w:rPr>
          <w:rFonts w:ascii="Times New Roman" w:hAnsi="Times New Roman"/>
          <w:sz w:val="24"/>
          <w:szCs w:val="24"/>
        </w:rPr>
        <w:t xml:space="preserve"> Не</w:t>
      </w:r>
      <w:r w:rsidR="00592C71">
        <w:rPr>
          <w:rFonts w:ascii="Times New Roman" w:hAnsi="Times New Roman"/>
          <w:sz w:val="24"/>
          <w:szCs w:val="24"/>
        </w:rPr>
        <w:t>,</w:t>
      </w:r>
      <w:r w:rsidRPr="00571392">
        <w:rPr>
          <w:rFonts w:ascii="Times New Roman" w:hAnsi="Times New Roman"/>
          <w:sz w:val="24"/>
          <w:szCs w:val="24"/>
        </w:rPr>
        <w:t xml:space="preserve"> по лицу, женщин не бьют. Понятно, да, о чём?</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Я не имел бы право рассказывать вам то, что рассказываю, если я на себе чем-то таким не пользуюсь, не занимаюсь, если это не есть предмет моей деятельности, и так далее. А нельзя этим заниматься, не веря в то, чем ты занимаешься. Тогда я двуличничаю, в общем, можно сдавать Синтез, выходить отсюда и идти к Отцу …, </w:t>
      </w:r>
      <w:r w:rsidRPr="00571392">
        <w:rPr>
          <w:rFonts w:ascii="Times New Roman" w:hAnsi="Times New Roman"/>
          <w:i/>
          <w:sz w:val="24"/>
          <w:szCs w:val="24"/>
        </w:rPr>
        <w:t>(делает хлопок ладонями)</w:t>
      </w:r>
      <w:r w:rsidRPr="00571392">
        <w:rPr>
          <w:rFonts w:ascii="Times New Roman" w:hAnsi="Times New Roman"/>
          <w:sz w:val="24"/>
          <w:szCs w:val="24"/>
        </w:rPr>
        <w:t xml:space="preserve"> </w:t>
      </w:r>
      <w:r w:rsidRPr="00571392">
        <w:rPr>
          <w:rFonts w:ascii="Times New Roman" w:hAnsi="Times New Roman"/>
          <w:i/>
          <w:sz w:val="24"/>
          <w:szCs w:val="24"/>
        </w:rPr>
        <w:t>(Из зала: На аудиенцию)</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На аудиенцию я каждый день хожу, поэтому не поможет. Идти к Отцу сразу вот, за спец поощрением, а аудиенция у меня ежедневная, обязательно. Иначе я не Глава ИДИВО, поэтому на аудиенцию я не хожу, я туда на работу хожу ежедневно. А вот </w:t>
      </w:r>
      <w:r w:rsidRPr="00571392">
        <w:rPr>
          <w:rFonts w:ascii="Times New Roman" w:hAnsi="Times New Roman"/>
          <w:i/>
          <w:sz w:val="24"/>
          <w:szCs w:val="24"/>
        </w:rPr>
        <w:t>(хлопок ладонями)</w:t>
      </w:r>
      <w:r w:rsidRPr="00571392">
        <w:rPr>
          <w:rFonts w:ascii="Times New Roman" w:hAnsi="Times New Roman"/>
          <w:sz w:val="24"/>
          <w:szCs w:val="24"/>
        </w:rPr>
        <w:t>, в общем, за спец поощрением. И даже если я повешусь – это не поможет, это усугубит ситуацию. Отец не любит тех, кто заканчивает жизнь не по его воле. Неважно, твоя подготовка какая. Вот если тебя уха</w:t>
      </w:r>
      <w:r w:rsidR="00C91967">
        <w:rPr>
          <w:rFonts w:ascii="Times New Roman" w:hAnsi="Times New Roman"/>
          <w:sz w:val="24"/>
          <w:szCs w:val="24"/>
        </w:rPr>
        <w:t>й</w:t>
      </w:r>
      <w:r w:rsidRPr="00571392">
        <w:rPr>
          <w:rFonts w:ascii="Times New Roman" w:hAnsi="Times New Roman"/>
          <w:sz w:val="24"/>
          <w:szCs w:val="24"/>
        </w:rPr>
        <w:t>до</w:t>
      </w:r>
      <w:r w:rsidR="00C91967">
        <w:rPr>
          <w:rFonts w:ascii="Times New Roman" w:hAnsi="Times New Roman"/>
          <w:sz w:val="24"/>
          <w:szCs w:val="24"/>
        </w:rPr>
        <w:t>к</w:t>
      </w:r>
      <w:r w:rsidRPr="00571392">
        <w:rPr>
          <w:rFonts w:ascii="Times New Roman" w:hAnsi="Times New Roman"/>
          <w:sz w:val="24"/>
          <w:szCs w:val="24"/>
        </w:rPr>
        <w:t xml:space="preserve">ают, ну ты вообще жертва, поощрение идёт </w:t>
      </w:r>
      <w:r w:rsidRPr="00571392">
        <w:rPr>
          <w:rFonts w:ascii="Times New Roman" w:hAnsi="Times New Roman"/>
          <w:i/>
          <w:sz w:val="24"/>
          <w:szCs w:val="24"/>
        </w:rPr>
        <w:t>(смеётся)</w:t>
      </w:r>
      <w:r w:rsidRPr="00571392">
        <w:rPr>
          <w:rFonts w:ascii="Times New Roman" w:hAnsi="Times New Roman"/>
          <w:sz w:val="24"/>
          <w:szCs w:val="24"/>
        </w:rPr>
        <w:t>, а если не уха</w:t>
      </w:r>
      <w:r w:rsidR="00C91967">
        <w:rPr>
          <w:rFonts w:ascii="Times New Roman" w:hAnsi="Times New Roman"/>
          <w:sz w:val="24"/>
          <w:szCs w:val="24"/>
        </w:rPr>
        <w:t>й</w:t>
      </w:r>
      <w:r w:rsidRPr="00571392">
        <w:rPr>
          <w:rFonts w:ascii="Times New Roman" w:hAnsi="Times New Roman"/>
          <w:sz w:val="24"/>
          <w:szCs w:val="24"/>
        </w:rPr>
        <w:t>докали, а сам уха</w:t>
      </w:r>
      <w:r w:rsidR="00C91967">
        <w:rPr>
          <w:rFonts w:ascii="Times New Roman" w:hAnsi="Times New Roman"/>
          <w:sz w:val="24"/>
          <w:szCs w:val="24"/>
        </w:rPr>
        <w:t>й</w:t>
      </w:r>
      <w:r w:rsidRPr="00571392">
        <w:rPr>
          <w:rFonts w:ascii="Times New Roman" w:hAnsi="Times New Roman"/>
          <w:sz w:val="24"/>
          <w:szCs w:val="24"/>
        </w:rPr>
        <w:t>до</w:t>
      </w:r>
      <w:r w:rsidR="00C91967">
        <w:rPr>
          <w:rFonts w:ascii="Times New Roman" w:hAnsi="Times New Roman"/>
          <w:sz w:val="24"/>
          <w:szCs w:val="24"/>
        </w:rPr>
        <w:t>к</w:t>
      </w:r>
      <w:r w:rsidRPr="00571392">
        <w:rPr>
          <w:rFonts w:ascii="Times New Roman" w:hAnsi="Times New Roman"/>
          <w:sz w:val="24"/>
          <w:szCs w:val="24"/>
        </w:rPr>
        <w:t>ался – за это…. Понятно. Поэтому, желающие вначале были, а потом поняли, что мне от этого выгоднее станет, и как-то перестали добиваться – невезуха, приходится жить… Шутка. Ну и так далее. Поэтому вот, проблема в этом.</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Вот вам по поводу Веры сказали… тут надо, чтоб ещё и часть дееспособила.</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То есть, мозг должен стать верующим.</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Некоторые скажут: «Кроме того, что он интеллектуален». Не издевайтесь надо мной. Если он работает на 3%, а материя 50% плюс 1 – как вам интеллект, работающий на 3%, правда смешно? </w:t>
      </w:r>
      <w:r w:rsidRPr="00571392">
        <w:rPr>
          <w:rFonts w:ascii="Times New Roman" w:hAnsi="Times New Roman"/>
          <w:i/>
          <w:sz w:val="24"/>
          <w:szCs w:val="24"/>
        </w:rPr>
        <w:t>(Падает рекламный щит на сцене «007» – смех в зале)</w:t>
      </w:r>
      <w:r w:rsidRPr="00571392">
        <w:rPr>
          <w:rFonts w:ascii="Times New Roman" w:hAnsi="Times New Roman"/>
          <w:sz w:val="24"/>
          <w:szCs w:val="24"/>
        </w:rPr>
        <w:t xml:space="preserve"> Это агент 007 упал! Раз упал, поднимать не надо. Что, тебе ответили? Прямо перед тобой. Кстати, 007 – обратно 700. Упало наше «7» по жизни.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Надо поднять. – Из зала.</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Не надо поднять, будет перерыв – поднимете, у нас Синтез идёт, расслабьтесь. Вам что, этот предмет важен? </w:t>
      </w:r>
      <w:r w:rsidRPr="00571392">
        <w:rPr>
          <w:rFonts w:ascii="Times New Roman" w:hAnsi="Times New Roman"/>
          <w:i/>
          <w:sz w:val="24"/>
          <w:szCs w:val="24"/>
        </w:rPr>
        <w:t>Надо поднять</w:t>
      </w:r>
      <w:r w:rsidRPr="00571392">
        <w:rPr>
          <w:rFonts w:ascii="Times New Roman" w:hAnsi="Times New Roman"/>
          <w:sz w:val="24"/>
          <w:szCs w:val="24"/>
        </w:rPr>
        <w:t xml:space="preserve">. Себя поднимите. </w:t>
      </w:r>
      <w:r w:rsidRPr="00571392">
        <w:rPr>
          <w:rFonts w:ascii="Times New Roman" w:hAnsi="Times New Roman"/>
          <w:i/>
          <w:sz w:val="24"/>
          <w:szCs w:val="24"/>
        </w:rPr>
        <w:t>(Смех)</w:t>
      </w:r>
      <w:r w:rsidRPr="00571392">
        <w:rPr>
          <w:rFonts w:ascii="Times New Roman" w:hAnsi="Times New Roman"/>
          <w:sz w:val="24"/>
          <w:szCs w:val="24"/>
        </w:rPr>
        <w:t xml:space="preserve"> Потом поднимете, перерыв будет, поднимется. Вы увидели?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Вот смотрите, мы отвлекаемся очень часто на не главное, ну какая разница, стоит он или лежит – не совсем комфортно, но Владыка ж его упустил, и знак хороший, в нужном месте упустил. Пусть этот знак </w:t>
      </w:r>
      <w:r w:rsidRPr="00571392">
        <w:rPr>
          <w:rFonts w:ascii="Times New Roman" w:hAnsi="Times New Roman"/>
          <w:i/>
          <w:sz w:val="24"/>
          <w:szCs w:val="24"/>
        </w:rPr>
        <w:t>дольше</w:t>
      </w:r>
      <w:r w:rsidRPr="00571392">
        <w:rPr>
          <w:rFonts w:ascii="Times New Roman" w:hAnsi="Times New Roman"/>
          <w:sz w:val="24"/>
          <w:szCs w:val="24"/>
        </w:rPr>
        <w:t xml:space="preserve"> поработает! Мы сделаем сейчас практику, подзабудем его и на перерыве поднимем. А то сразу бежать поднимать, знак долго не работает, а надо иногда растягивать удовольствие – смотрите, как упал, и минут 20-30 проживать знак, и все наши части будут входить в шок, и мозг будет повышать собственную веру. Вы увидели вот сам принцип? Знаки, это 6 горизонт, минимум. Вот это для вас, чтоб вы поверили, что я правду говорю, потому что в вашем ответе были доли сомнения, как очередная фантазия. Мне уже много раз говорили, что и ФА фантазия, и присутствия фантазия. Я не о вас, у нас были разные специалисты, очень интеллектуально изысканные. Пока они не убеждались, что и мерности, оказывается, есть – в науке, допустим, </w:t>
      </w:r>
      <w:proofErr w:type="gramStart"/>
      <w:r w:rsidRPr="00571392">
        <w:rPr>
          <w:rFonts w:ascii="Times New Roman" w:hAnsi="Times New Roman"/>
          <w:sz w:val="24"/>
          <w:szCs w:val="24"/>
        </w:rPr>
        <w:t>и</w:t>
      </w:r>
      <w:proofErr w:type="gramEnd"/>
      <w:r w:rsidRPr="00571392">
        <w:rPr>
          <w:rFonts w:ascii="Times New Roman" w:hAnsi="Times New Roman"/>
          <w:sz w:val="24"/>
          <w:szCs w:val="24"/>
        </w:rPr>
        <w:t xml:space="preserve"> то есть, и сё есть. Постепенно в этом все убедятся, но это постепенно, сразу сложно это сделать.</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Так и здесь. Нам надо самим над собою работать. Вот смотрите, мы там, я сказал, что мы с Главой ИДИВО это делаем уже года три. То есть, мы закладываем это в ИДИВО и пытаемся реорганизоваться на эту степень. Вот сейчас Отец разрешил вас подключить, вам рассказать это, потому что вы Иерархия. Но вы должны реально, что это ступенчатый рост. При этом это не значит, что мы это делаем лично для себя и проживём там 700, или 140 лет, или что-то. Есть такое жёсткое, волевое решение – когда Отцу надо, тогда заберёт, исключений нет. Но! Надо сделать всё, чтоб мы жили долго. Поэтому, когда за мной приходит Владычица Смерть, я говорю: «К Отцу». Понятно, выходим к Отцу, и я Папу прошу не забирать – «Как? Ещё столько дел не сделано!» А какое ещё дело, допустим? – «А вот я до 140 лет не дожил», но это дело! А что, это не дело? Потом скажу до 700. Ну… вкус приходит во время еды, да? Это дело! Понимаете, это дело! При этом Отец может не согласиться и скажет, другие сделают, не проехало. Следующее дело, и так по списку. Если Отец увидит хоть одно ценное – он вас оставляет на физике. А если «У-у-у, к Отцу пришли, Смерть привела, всё, у-у-у, Папа». Папа говорит, зачем мне нытики на физике. Всё. Понятно, о чём, да?</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Должны быть дела, которые вы должны делать долго, и вот перспективу построить, и оно будет растягивать вас по перспективе.</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Мы тут смеёмся, в народе ходит древнем: «Много будешь знать, скоро состаришься». Анекдот в том, что мы ж заметили, что очень многие умные люди, вот действительно научно умные, живут долго. </w:t>
      </w:r>
      <w:r w:rsidRPr="00571392">
        <w:rPr>
          <w:rFonts w:ascii="Times New Roman" w:hAnsi="Times New Roman"/>
          <w:sz w:val="24"/>
          <w:szCs w:val="24"/>
        </w:rPr>
        <w:lastRenderedPageBreak/>
        <w:t xml:space="preserve">Наоборот живут до 100 лет! То есть </w:t>
      </w:r>
      <w:r w:rsidRPr="00571392">
        <w:rPr>
          <w:rFonts w:ascii="Times New Roman" w:hAnsi="Times New Roman"/>
          <w:b/>
          <w:sz w:val="24"/>
          <w:szCs w:val="24"/>
        </w:rPr>
        <w:t xml:space="preserve">нам внушили, чтоб мы ничего не знали, якобы быстрее состаримся, а на самом деле, ни </w:t>
      </w:r>
      <w:proofErr w:type="gramStart"/>
      <w:r w:rsidRPr="00571392">
        <w:rPr>
          <w:rFonts w:ascii="Times New Roman" w:hAnsi="Times New Roman"/>
          <w:b/>
          <w:sz w:val="24"/>
          <w:szCs w:val="24"/>
        </w:rPr>
        <w:t>фига</w:t>
      </w:r>
      <w:proofErr w:type="gramEnd"/>
      <w:r w:rsidRPr="00571392">
        <w:rPr>
          <w:rFonts w:ascii="Times New Roman" w:hAnsi="Times New Roman"/>
          <w:b/>
          <w:sz w:val="24"/>
          <w:szCs w:val="24"/>
        </w:rPr>
        <w:t xml:space="preserve"> не зная, мы просто быстро дохнем</w:t>
      </w:r>
      <w:r w:rsidRPr="00571392">
        <w:rPr>
          <w:rFonts w:ascii="Times New Roman" w:hAnsi="Times New Roman"/>
          <w:sz w:val="24"/>
          <w:szCs w:val="24"/>
        </w:rPr>
        <w:t xml:space="preserve">, вот я специально так говорю. Ничего не зная, мы быстро дохнем, это внушённая подстава. У нас есть фразы, как внушённые подставы. Почему? Мы верим только в то, что знаем. «Много будешь знать, скоро состаришься», значит, Веры, раз ты ничего не знаешь, у тебя не будет. А </w:t>
      </w:r>
      <w:r w:rsidRPr="00571392">
        <w:rPr>
          <w:rFonts w:ascii="Times New Roman" w:hAnsi="Times New Roman"/>
          <w:b/>
          <w:i/>
          <w:sz w:val="24"/>
          <w:szCs w:val="24"/>
        </w:rPr>
        <w:t>верим мы только в то, что знаем</w:t>
      </w:r>
      <w:r w:rsidRPr="00571392">
        <w:rPr>
          <w:rFonts w:ascii="Times New Roman" w:hAnsi="Times New Roman"/>
          <w:sz w:val="24"/>
          <w:szCs w:val="24"/>
        </w:rPr>
        <w:t xml:space="preserve">, а </w:t>
      </w:r>
      <w:r w:rsidRPr="00571392">
        <w:rPr>
          <w:rFonts w:ascii="Times New Roman" w:hAnsi="Times New Roman"/>
          <w:b/>
          <w:i/>
          <w:sz w:val="24"/>
          <w:szCs w:val="24"/>
        </w:rPr>
        <w:t>много будешь знать – состаришься</w:t>
      </w:r>
      <w:r w:rsidRPr="00571392">
        <w:rPr>
          <w:rFonts w:ascii="Times New Roman" w:hAnsi="Times New Roman"/>
          <w:sz w:val="24"/>
          <w:szCs w:val="24"/>
        </w:rPr>
        <w:t>. В итоге такой круговорот подстав, что ты и не веришь, и не знаешь, и просто дохнешь от своей глупости. Вы увидели? Вот две эти простые фразы свяжите, и вы поймёте, какая подстава крутится у людей в голове.</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Мы верим в то, что знаем – это все знают, но много будешь знать – состаришься. Значит, ты много не знаешь, а веришь в то, что знаешь, значит, Вера у тебя маленькая, слабенькая. А раз Веры нет, то ты не можешь усилить свой организм и просто, что? Дохнешь. Не умираешь, дохнешь. Умираешь – это почти сознательный процесс на уровне знания, переходишь к Отцу. А дохнешь, когда ты не знаешь, что за углом тебя ждёт, это дохнешь. «Мастер и Маргариту» вспомните, – «Какой самоуверенный человек, он даже ведь не знает…, вы уверены, что вы поедете в Кисловодск? Аннушка уже масло разлила». Это об этом. Мы не можем…, у нас есть часть Провидение, но мы ж можем провидеть, что происходит. Это пускай сложнее, но в принципе это есть, это должно работать. Увидели? Увидели.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Вы почувствуйте, как у вас в голове сейчас на мозг входит Омега, это я вам продляю Омегу физически. Вот и всё, вот давайте по чуть-чуть над этим работать. </w:t>
      </w:r>
      <w:r w:rsidRPr="00571392">
        <w:rPr>
          <w:rFonts w:ascii="Times New Roman" w:hAnsi="Times New Roman"/>
          <w:b/>
          <w:sz w:val="24"/>
          <w:szCs w:val="24"/>
        </w:rPr>
        <w:t>Это кстати Воля. Продление времени, это волевое действие, но оно исходит из Синтеза. Это как бы новый вид Воли, когда мы Волю начинаем применять практически</w:t>
      </w:r>
      <w:r w:rsidRPr="00571392">
        <w:rPr>
          <w:rFonts w:ascii="Times New Roman" w:hAnsi="Times New Roman"/>
          <w:sz w:val="24"/>
          <w:szCs w:val="24"/>
        </w:rPr>
        <w:t>.</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В предыдущие века, Воля – это там одухотворение вверху, а сейчас мы Волю будем применять практически. Так как Синтез – это вот это самое одухотворение вверху, хотя его тоже мы пытаемся применять практически. Вы увидели? Примерно увидели.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Теперь сейчас будем смотреть на Омегу, как она действует. Но вначале, Владыка тут подсказал одну фразу. Вопрос к вам: «Сколько длилась пятая раса?» Историю не вспоминать. История у нас неправильная. Нет, там есть фрагменты правильные, но я имею в виду в целом общий взгляд на историю неправильный.</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400 лет – враньё. Дальше. 1000 лет – враньё. Дальше.</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b/>
          <w:sz w:val="24"/>
          <w:szCs w:val="24"/>
        </w:rPr>
        <w:t>10 тысяч лет с учётом предыдущей цивилизации</w:t>
      </w:r>
      <w:r w:rsidRPr="00571392">
        <w:rPr>
          <w:rFonts w:ascii="Times New Roman" w:hAnsi="Times New Roman"/>
          <w:sz w:val="24"/>
          <w:szCs w:val="24"/>
        </w:rPr>
        <w:t xml:space="preserve">. Даже эзотерически вам говорили, Атлантида погибла 12 тысяч лет назад, это почти правильный срок. Значит, пятая раса живёт сколько? 12 тысяч лет, сама. Из них 10 тысяч лет постоянного технического развития, ну восемь с половиной, как Владыка сказал. Я подозревал 9. Ну и что, что она гакнулась тысячу лет назад, мы-то выжили. Единственно, Еву и Адама адаптировали к новому климату где-то 1200-1300 лет назад, поэтому история сохранилась. Это адаптация тел к новому климату после радиационного заражения – оно меняет климатические парадигмы, и они жили немного в ином климате. Даже страшнее скажу, были </w:t>
      </w:r>
      <w:r w:rsidRPr="00571392">
        <w:rPr>
          <w:rFonts w:ascii="Times New Roman" w:hAnsi="Times New Roman"/>
          <w:i/>
          <w:sz w:val="24"/>
          <w:szCs w:val="24"/>
        </w:rPr>
        <w:t>доселениты</w:t>
      </w:r>
      <w:r w:rsidRPr="00571392">
        <w:rPr>
          <w:rFonts w:ascii="Times New Roman" w:hAnsi="Times New Roman"/>
          <w:sz w:val="24"/>
          <w:szCs w:val="24"/>
        </w:rPr>
        <w:t xml:space="preserve"> в пятой расе, тысяч 8, Луны не было. А у нас все учёные считают, что она была всегда, но это их проблемы. Есть тексты, что были </w:t>
      </w:r>
      <w:r w:rsidRPr="00571392">
        <w:rPr>
          <w:rFonts w:ascii="Times New Roman" w:hAnsi="Times New Roman"/>
          <w:i/>
          <w:sz w:val="24"/>
          <w:szCs w:val="24"/>
        </w:rPr>
        <w:t>доселениты</w:t>
      </w:r>
      <w:r w:rsidRPr="00571392">
        <w:rPr>
          <w:rFonts w:ascii="Times New Roman" w:hAnsi="Times New Roman"/>
          <w:sz w:val="24"/>
          <w:szCs w:val="24"/>
        </w:rPr>
        <w:t xml:space="preserve">, которые как раз и жили лет 700. Нет, не Луна сократила нам время жизни, это попытка уйти от главного, чтоб мы думали о Луне и забыли о радиации. Это наши придурки, которые войну развязали, сократили нам сроки жизни. Луна, она просто сгармонизировала нас по солнечной системе, Планета стала болтаться от радиационных взрывов, сошла с орбиты. Представляете, какие корабли были у них, если они поставили Луну, для выравнивания орбит. О, да, это инопланетяне делали, я забыл, они специально приехали, специально Луну нам воткнули и специально нам…, и на Луне стоят инопланетные корабли, а вдруг некоторые наши остались от предыдущей цивилизации. Просто не успели забрать оттуда или вылететь уже не могли. Там, говорят, аэропорт есть, вернее космопорт, и все считают, инопланетяне там стоят, а может быть это наши механизмы предыдущей цивилизации? Не, там не только наши корабли стоят, честно говорю, поэтому правы, там есть и корабли других планет, старенькие. Но, в принципе, там и наши есть корабли, только предыдущей, не эпохи, а цивилизации пятой расы. Смотрите, была римская цивилизация пятой расы, была персидская цивилизация пятой расы. Понятно, да? Ну, примерно. Китайская цивилизация пятой расы, это разные цивилизации, да? Понимаете, о чём я? В Мексике была ацтекская цивилизация, майя-цивилизация. Инки, так, самая раскрученная, цивилизация инков пятой расы, да? Майя, там не совсем правильно говорится, но это была цивилизация. Инки были – это разные цивилизации. И была технически развитая цивилизация до нас. Кстати, она, скорее всего, называлась в сторону арийской, поэтому все пытаются ариями стать, отсюда аристократы – остатки арийских технологических и культурных достижений. Поэтому, некоторые удивляются, что иногда знания превосходят компетентность тех, кто это знает. То </w:t>
      </w:r>
      <w:r w:rsidRPr="00571392">
        <w:rPr>
          <w:rFonts w:ascii="Times New Roman" w:hAnsi="Times New Roman"/>
          <w:sz w:val="24"/>
          <w:szCs w:val="24"/>
        </w:rPr>
        <w:lastRenderedPageBreak/>
        <w:t>есть древнее какое-то знание, конечно древние люди выдумали или получили у инопланетян, а может фрагменты знаний сохранились от предыдущей эпохи.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Я пытаюсь расширить ваши границы. Потому что, пока вы верите, что мы живём 1000 лет, нам нельзя жить 1024, потому что, ну как можно жить 1024, если вся наша раса продолжается 1000 лет, а если мы верим, что мы живём 10 или 12 тысяч лет, то 10% от 10 тысяч Отец нам может выделить, и тогда мы можем перейти на тысячу лет. Вот я показываю вам механизм времени.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А если мы поверим, что была когда-то в древности цивилизация, которая жила </w:t>
      </w:r>
      <w:r w:rsidRPr="00571392">
        <w:rPr>
          <w:rFonts w:ascii="Times New Roman" w:hAnsi="Times New Roman"/>
          <w:b/>
          <w:sz w:val="24"/>
          <w:szCs w:val="24"/>
        </w:rPr>
        <w:t>300 миллионов лет назад</w:t>
      </w:r>
      <w:r w:rsidRPr="00571392">
        <w:rPr>
          <w:rFonts w:ascii="Times New Roman" w:hAnsi="Times New Roman"/>
          <w:sz w:val="24"/>
          <w:szCs w:val="24"/>
        </w:rPr>
        <w:t>, где-то пару миллионов лет жила, потом погибла. Я не могу сказать, что в военной катастрофе, скорее всего, в биологической, бактериальной, но погибла. Её технические остатки мы иногда выкапываем из земли в угольных пластах – вот этой самой давности, то будет ещё интересней, и похожи они были на нас, кстати. А вот атланты и лемурийцы на нас не были похожи, почему, не будем сейчас комментировать, но не были.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Могу вам подсказать такую вещь, Отцы у них были другие. Строили тело под себя. Планеты, планеты. Был вопрос, кто на планете должен жить. Ценная планета. Разные расы пытались здесь выжить, а выжили только опять мы с вами. В итоге, пришли к выводу, что наш тип человеческого тела самый выгодный для этой планеты, ни лемурийские плавающие, ни атлантические высокие для этой планеты не выгодны. Не сорганизовываются с ней до конца, всё равно гибнут. А вот мы… только в ядерной катастрофе гибнем, а если ядерной катастрофы нет, вот спокойно перешли из пятой расы в шестую, не погибли. После этого там сделали вывод, наш тип человека самый устойчивый для этой планеты, что нам и надо. Теперь нас будут развивать на этой планете вот этим типом человека. Не буду пояснять механизмы управления Метагалактикой, они шокирующие. Там нормальное заселение планеты идёт. Чего вы так на меня в шоке смотрите? Вы опять пользуетесь научной парадигмой, что все должны были здесь вырасти, здесь родиться, здесь заселиться.</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А сейчас очень много учёных начинают выяснять, что очень много растений, животных непонятно откуда появились, как будто они на эту планету были принесены цельно, сразу и с нуля. Допустим, кукуруза, любимый факт, пшеница. А нет дикой пшеницы. Нет на нашей планете дикой пшеницы, аналогов нет вообще, вообще нет дикой пшеницы. Она сразу пришла культурной, знаете вот, выросла и сразу культурной стала. Маразм, правда? Вот и шокирует это наших товарищей. Наконец-таки сообразили. Картофель, якобы привезли из Америки. Вы у американцев почитайте, как он появился, сразу и вот такой. Ну, там хотя бы аналоги какие-то есть, но на самом деле их нет, это другие растения, мы просто не докопались до генетики картофеля. Докопаемся, будем в ужасе, он вообще не соответствует нашей планете, генетике окружающей растительного… флоры, генетике окружающей флоры картофель не соответствует. Только мы не докопались до его настоящей генетики, спрятана, а жрём ложками, чужую генетику. Не-не она полезная, если бы была отрицательная, её б сюда не привезли. Не скажу, с какой планеты, будете смеяться, с другой планеты нам привезли. Причём это специально привезли, пытались плодить, единственно, что он умно сделал, он выдержал ядерную катастрофу. А так это был искусственно завезённый продукт. Это как у нас заморские фрукты из Африки, которые мы сейчас в магазине покупаем. А там была межпланетная передача продуктов вкусных, пока не гакнулись.</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Из зала: Колорадский жук тоже подбросили?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Это американцев поблагодарите, это уже местная благодарность, местным насекомопроизводителям. Даже могу лабораторию назвать, которую можно поощрить за это. Я думаю, в веках уже некоторых из них поощряют, они там отрабатывают за это, поэтому долго будут отрабатывать, потом будут воплощаться и уничтожать колорадского жука по всей планете, потому что он против картофеля, а картофель по указанию Отца, а жук не по указанию Отца, результат, сам понимаешь. За жука будут наказывать по полной программе, потому что картофель от Отца для улучшения нашей генетической программы. А жук не от Отца, то есть, пытается преодолеть это указание Отца. И все, кто в этом участвует, теперь в больших поощрениях там в залах Отца. </w:t>
      </w:r>
      <w:proofErr w:type="gramStart"/>
      <w:r w:rsidRPr="00571392">
        <w:rPr>
          <w:rFonts w:ascii="Times New Roman" w:hAnsi="Times New Roman"/>
          <w:sz w:val="24"/>
          <w:szCs w:val="24"/>
        </w:rPr>
        <w:t>Выходит</w:t>
      </w:r>
      <w:proofErr w:type="gramEnd"/>
      <w:r w:rsidRPr="00571392">
        <w:rPr>
          <w:rFonts w:ascii="Times New Roman" w:hAnsi="Times New Roman"/>
          <w:sz w:val="24"/>
          <w:szCs w:val="24"/>
        </w:rPr>
        <w:t xml:space="preserve">: «О! Тоже </w:t>
      </w:r>
      <w:r w:rsidRPr="00592C71">
        <w:rPr>
          <w:rFonts w:ascii="Times New Roman" w:hAnsi="Times New Roman"/>
          <w:i/>
          <w:sz w:val="24"/>
          <w:szCs w:val="24"/>
        </w:rPr>
        <w:t>колорадил</w:t>
      </w:r>
      <w:r w:rsidRPr="00571392">
        <w:rPr>
          <w:rFonts w:ascii="Times New Roman" w:hAnsi="Times New Roman"/>
          <w:sz w:val="24"/>
          <w:szCs w:val="24"/>
        </w:rPr>
        <w:t xml:space="preserve">». Стража! Даже чуть-чуть участвовал. Стража! Сразу автоматом. Это не только по </w:t>
      </w:r>
      <w:r w:rsidRPr="00592C71">
        <w:rPr>
          <w:rFonts w:ascii="Times New Roman" w:hAnsi="Times New Roman"/>
          <w:i/>
          <w:sz w:val="24"/>
          <w:szCs w:val="24"/>
        </w:rPr>
        <w:t>колораду</w:t>
      </w:r>
      <w:r w:rsidRPr="00571392">
        <w:rPr>
          <w:rFonts w:ascii="Times New Roman" w:hAnsi="Times New Roman"/>
          <w:sz w:val="24"/>
          <w:szCs w:val="24"/>
        </w:rPr>
        <w:t xml:space="preserve">, там есть несколько программ </w:t>
      </w:r>
      <w:r w:rsidRPr="00571392">
        <w:rPr>
          <w:rFonts w:ascii="Times New Roman" w:hAnsi="Times New Roman"/>
          <w:i/>
          <w:sz w:val="24"/>
          <w:szCs w:val="24"/>
        </w:rPr>
        <w:t>особо развитых</w:t>
      </w:r>
      <w:r w:rsidRPr="00571392">
        <w:rPr>
          <w:rFonts w:ascii="Times New Roman" w:hAnsi="Times New Roman"/>
          <w:sz w:val="24"/>
          <w:szCs w:val="24"/>
        </w:rPr>
        <w:t xml:space="preserve"> у нас в отдельных странах и даже есть одна советская программа, за которую сразу получает </w:t>
      </w:r>
      <w:r w:rsidRPr="00571392">
        <w:rPr>
          <w:rFonts w:ascii="Times New Roman" w:hAnsi="Times New Roman"/>
          <w:i/>
          <w:sz w:val="24"/>
          <w:szCs w:val="24"/>
        </w:rPr>
        <w:t>(хлопает)</w:t>
      </w:r>
      <w:r w:rsidRPr="00571392">
        <w:rPr>
          <w:rFonts w:ascii="Times New Roman" w:hAnsi="Times New Roman"/>
          <w:sz w:val="24"/>
          <w:szCs w:val="24"/>
        </w:rPr>
        <w:t xml:space="preserve"> в пятачок, но у американцев больше программ, у нас одна, у них около семи-девяти. За две не знаю, за семь уже наказание прошли некоторые. За две ещё будут, одна техническая, не жукоядная. Вы увидели?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А теперь расширили мозги на тысячу лет, чтоб до семьсот дожить. Я об этом. Если мы живём всего тысячу лет – семьсот мы не проживём. Поэтому сто сорок. Тысячу двести, тысячу четыреста до той </w:t>
      </w:r>
      <w:r w:rsidRPr="00571392">
        <w:rPr>
          <w:rFonts w:ascii="Times New Roman" w:hAnsi="Times New Roman"/>
          <w:sz w:val="24"/>
          <w:szCs w:val="24"/>
        </w:rPr>
        <w:lastRenderedPageBreak/>
        <w:t>катастрофы. А вот если мы живём десять тысяч лет, включая предыдущую технически развитую цивилизацию, которая спокойно привезла картофель с соседней планеты. Соседней, не имеется в виду по солнечной системе, да, да, чтоб вас отшокировать, но соседней планеты. Там по-другому просто всё строилось немного, мерностный взгляд включите, будете прикалываться. Это соседняя планета, но в другой мерности, называется. Да, да, да мы солнечную систему воспринимаем только одномерно фактически, физически, это не уровень развития.</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Есть многомерный взгляд на солнечную систему – и сразу появляются соседние планеты, и солнце становится одним из солнц этой многомерной системы. Когда мы это увидим, у нас будет совсем другая физика и полёты будут совсем другие, и даже найдём братьев по разуму в другой мерности на соседней планете. Они имеют такое же развитие, как и мы, их технически тоже наказали за ядерную катастрофу всепланетарного масштаба или межпланетарного масштаба. Вот оттуда мы с вами выползаем постепенно. Вот сейчас мы Омегой затронули этот механизм, и </w:t>
      </w:r>
      <w:r w:rsidRPr="00571392">
        <w:rPr>
          <w:rFonts w:ascii="Times New Roman" w:hAnsi="Times New Roman"/>
          <w:b/>
          <w:sz w:val="24"/>
          <w:szCs w:val="24"/>
        </w:rPr>
        <w:t>нам разрешили включить наследственную память предыдущей цивилизации</w:t>
      </w:r>
      <w:r w:rsidRPr="00571392">
        <w:rPr>
          <w:rFonts w:ascii="Times New Roman" w:hAnsi="Times New Roman"/>
          <w:sz w:val="24"/>
          <w:szCs w:val="24"/>
        </w:rPr>
        <w:t>, я об этом.</w:t>
      </w:r>
    </w:p>
    <w:p w:rsidR="00571392" w:rsidRPr="00571392" w:rsidRDefault="00571392" w:rsidP="00571392">
      <w:pPr>
        <w:pStyle w:val="0"/>
      </w:pPr>
      <w:bookmarkStart w:id="40" w:name="_Toc434663879"/>
      <w:r w:rsidRPr="00571392">
        <w:t>С этой практики с этой Омеги мы поменяли время истории</w:t>
      </w:r>
      <w:bookmarkEnd w:id="40"/>
      <w:r w:rsidRPr="00571392">
        <w:t xml:space="preserve"> </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Как мы этого достигли? </w:t>
      </w:r>
      <w:r w:rsidRPr="00571392">
        <w:rPr>
          <w:rFonts w:ascii="Times New Roman" w:hAnsi="Times New Roman"/>
          <w:b/>
          <w:i/>
          <w:sz w:val="24"/>
          <w:szCs w:val="24"/>
        </w:rPr>
        <w:t>Мы наконец-таки нашли программу, когда статус-части становятся просто частями, а не частями от статусов</w:t>
      </w:r>
      <w:r w:rsidRPr="00571392">
        <w:rPr>
          <w:rFonts w:ascii="Times New Roman" w:hAnsi="Times New Roman"/>
          <w:sz w:val="24"/>
          <w:szCs w:val="24"/>
        </w:rPr>
        <w:t>. Подумайте. Вот мы вчера тренировались с Христом, и мы требовали от вас, чтоб вы выразили Христа, помните? Вам, в какой-то мере это удалось, и в этот момент статус-часть Христа стала работать не от вашего Статуса, потому что такого нет у вас, а от вашей дееспособности Христом, заметьте не синтезтело Христа, статус-часть Христа. Синтезтело – это для внешнего применения, а статус-часть для внутреннего явления Христа собой. И вот вчера вот пять часов Христос с нами работал без перерыва специально, чтобы накопить это состояние и нас переключило.</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И вот сейчас, когда мы стяжали Омегу, Отец дал не 64 базовые части, а все 256 омежно, заметьте. А это значит, статус-часть Отцом переведена в ранг обычной части, хоть и называется статус-часть. Потому что это обычная часть, выражающая Ипостась Основ, ну Управителя Основ. Понимаете, о чём? Но она становится обычная часть, и синтезтело Христа – это немного другое, это </w:t>
      </w:r>
      <w:r w:rsidRPr="00571392">
        <w:rPr>
          <w:rFonts w:ascii="Times New Roman" w:hAnsi="Times New Roman"/>
          <w:b/>
          <w:i/>
          <w:sz w:val="24"/>
          <w:szCs w:val="24"/>
        </w:rPr>
        <w:t>дееспособность Христом</w:t>
      </w:r>
      <w:r w:rsidRPr="00571392">
        <w:rPr>
          <w:rFonts w:ascii="Times New Roman" w:hAnsi="Times New Roman"/>
          <w:sz w:val="24"/>
          <w:szCs w:val="24"/>
        </w:rPr>
        <w:t xml:space="preserve">, а статус-часть это </w:t>
      </w:r>
      <w:r w:rsidRPr="00571392">
        <w:rPr>
          <w:rFonts w:ascii="Times New Roman" w:hAnsi="Times New Roman"/>
          <w:b/>
          <w:i/>
          <w:sz w:val="24"/>
          <w:szCs w:val="24"/>
        </w:rPr>
        <w:t>выразимость Христа вами</w:t>
      </w:r>
      <w:r w:rsidRPr="00571392">
        <w:rPr>
          <w:rFonts w:ascii="Times New Roman" w:hAnsi="Times New Roman"/>
          <w:sz w:val="24"/>
          <w:szCs w:val="24"/>
        </w:rPr>
        <w:t xml:space="preserve">, только не его выразимость, а его выразимость само собой, но чтоб </w:t>
      </w:r>
      <w:r w:rsidRPr="00571392">
        <w:rPr>
          <w:rFonts w:ascii="Times New Roman" w:hAnsi="Times New Roman"/>
          <w:i/>
          <w:sz w:val="24"/>
          <w:szCs w:val="24"/>
        </w:rPr>
        <w:t>вы</w:t>
      </w:r>
      <w:r w:rsidRPr="00571392">
        <w:rPr>
          <w:rFonts w:ascii="Times New Roman" w:hAnsi="Times New Roman"/>
          <w:sz w:val="24"/>
          <w:szCs w:val="24"/>
        </w:rPr>
        <w:t xml:space="preserve"> были Христом. Синтезтело Христа, это не </w:t>
      </w:r>
      <w:r w:rsidRPr="00571392">
        <w:rPr>
          <w:rFonts w:ascii="Times New Roman" w:hAnsi="Times New Roman"/>
          <w:i/>
          <w:sz w:val="24"/>
          <w:szCs w:val="24"/>
        </w:rPr>
        <w:t>вы</w:t>
      </w:r>
      <w:r w:rsidRPr="00571392">
        <w:rPr>
          <w:rFonts w:ascii="Times New Roman" w:hAnsi="Times New Roman"/>
          <w:sz w:val="24"/>
          <w:szCs w:val="24"/>
        </w:rPr>
        <w:t xml:space="preserve"> Христос, а это дееспособность возможностями Христа, а статус-часть Христа, это </w:t>
      </w:r>
      <w:r w:rsidRPr="00571392">
        <w:rPr>
          <w:rFonts w:ascii="Times New Roman" w:hAnsi="Times New Roman"/>
          <w:i/>
          <w:sz w:val="24"/>
          <w:szCs w:val="24"/>
        </w:rPr>
        <w:t>вы</w:t>
      </w:r>
      <w:r w:rsidRPr="00571392">
        <w:rPr>
          <w:rFonts w:ascii="Times New Roman" w:hAnsi="Times New Roman"/>
          <w:sz w:val="24"/>
          <w:szCs w:val="24"/>
        </w:rPr>
        <w:t xml:space="preserve"> растущий Христос, понимаете разницу?</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b/>
          <w:sz w:val="24"/>
          <w:szCs w:val="24"/>
        </w:rPr>
        <w:t>Синтезтело Христа</w:t>
      </w:r>
      <w:r w:rsidRPr="00571392">
        <w:rPr>
          <w:rFonts w:ascii="Times New Roman" w:hAnsi="Times New Roman"/>
          <w:sz w:val="24"/>
          <w:szCs w:val="24"/>
        </w:rPr>
        <w:t xml:space="preserve"> – это обученность действовать по задачам Христа, понятно, являя Христа собою. </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b/>
          <w:sz w:val="24"/>
          <w:szCs w:val="24"/>
        </w:rPr>
        <w:t>Статус-часть</w:t>
      </w:r>
      <w:r w:rsidRPr="00571392">
        <w:rPr>
          <w:rFonts w:ascii="Times New Roman" w:hAnsi="Times New Roman"/>
          <w:sz w:val="24"/>
          <w:szCs w:val="24"/>
        </w:rPr>
        <w:t xml:space="preserve">, это именно явление Христа, когда </w:t>
      </w:r>
      <w:r w:rsidRPr="00571392">
        <w:rPr>
          <w:rFonts w:ascii="Times New Roman" w:hAnsi="Times New Roman"/>
          <w:i/>
          <w:sz w:val="24"/>
          <w:szCs w:val="24"/>
        </w:rPr>
        <w:t>вы</w:t>
      </w:r>
      <w:r w:rsidRPr="00571392">
        <w:rPr>
          <w:rFonts w:ascii="Times New Roman" w:hAnsi="Times New Roman"/>
          <w:sz w:val="24"/>
          <w:szCs w:val="24"/>
        </w:rPr>
        <w:t xml:space="preserve"> становитесь Христом, хотя вы не обучены действовать как Христос, и обучаться будет этому синтезтело. Разницу увидели? Попробуйте увидеть, это важная часть. И вот сейчас нам включили Омегу, когда статус-часть становится частью, где мы выражаем тех, кого статус-часть обозначает, Владык, Учителя, то есть вот насыщаемся этим. А синтезтела учатся дееспособить этим.</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Допустим, есть же статус-часть Идеи ещё к тому же, да. А что вы, идеями не владеете? А какая у вас идея? Смотрите, некоторые замкнулись: Статус-часть Идеи, ты о чём? Я специально напомнил. Я вам сейчас рассказал идею другого времени, вы с нею согласились, а знаете, почему я мог рассказать, потому что мы ввели статус-часть Идеи, как нашу часть, не как </w:t>
      </w:r>
      <w:r w:rsidRPr="00571392">
        <w:rPr>
          <w:rFonts w:ascii="Times New Roman" w:hAnsi="Times New Roman"/>
          <w:b/>
          <w:sz w:val="24"/>
          <w:szCs w:val="24"/>
        </w:rPr>
        <w:t>продукт</w:t>
      </w:r>
      <w:r w:rsidRPr="00571392">
        <w:rPr>
          <w:rFonts w:ascii="Times New Roman" w:hAnsi="Times New Roman"/>
          <w:sz w:val="24"/>
          <w:szCs w:val="24"/>
        </w:rPr>
        <w:t xml:space="preserve"> дееспособности частей, они на такую идею не тянут, а как статус-часть Идею, когда мы от Отца можем взять идею, не характерную нам вообще. Увидели? От Ипостаси Основ взять идею не характерную нам вообще. Наши Статус-части выражают Ипостасей Управителей Основ? Выражают. Есть Ипостась Основ Идея? Так и называется, есть. Значит, у нас такая статус-часть тоже есть, не ошибаюсь? Всё одинаково, вспомнили да? И эта статус-часть позволяет брать идеи, нам не характерные, те, которые не помещаются ни в одну из наших частей основных и потом перерабатывать наши части на более высокое русло, это вот мы говорили о семисотлетней жизни, о расширении объёма жизни. Это как раз за счёт статус-частей, которые берут идеи и мысли, не характерные нам.</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И нам сейчас включили Омегу на дееспособность этих статус-частей как обычных частей, доступных нам, не каких-то там вышних от Ипостасей Основ, а лично каждого из нас. В этом новизна Омеги, которую мы сейчас получили. До этого ни одна Омега не включалась на обычные статус-части, она максимум включалась на 64 основные части. То же самое произошло с мерностными частями, но там мы вообще не компетентны, там сказать даже нечего. У нас мерностные части сейчас включились в этой Омеге как самые обычные части. Другими словами, когда они взрастут, мы легко будем </w:t>
      </w:r>
      <w:r w:rsidRPr="00571392">
        <w:rPr>
          <w:rFonts w:ascii="Times New Roman" w:hAnsi="Times New Roman"/>
          <w:sz w:val="24"/>
          <w:szCs w:val="24"/>
        </w:rPr>
        <w:lastRenderedPageBreak/>
        <w:t>ориентироваться в этой мерности – телом, физически, они не будут отделяться, они просто будут менять ориентировку наших частей и тела в той или иной мерности.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У нас сейчас стяжена уникальная Омега по отношению ко всем предыдущим – 256-ричная как естество частей. Что мы для этого делали? Мы вводили нас как служащих в 1024-рицу. 256 Частей за Маму – человек живёт материей, Посвящения за Сына, Статусы за Дочь, Основы и Начала за Отца. Но раз 256 Частей за Маму, а человек – это выразитель Отца в материи, значит, 256 наших Частей должны стать обычными частями каждого из нас. Ибо Посвящения и Статусы – это другое. 1024-рица. И мы накопили 1024-ричность нашими служащими, когда эта идея пошла по нашим служащим, сработал где-то там механизм в ИДИВО и вот сейчас мы первые, кто получили Омегу от Отца на 256 частей из 1024-рицы, которые чётко просто человеческие, не зависящие ни от Ипостасей Основ, ни от мерностных. Чисто наши с вами человеческие. И Отец будет теперь их…, поэтому мы стяжали 256 ядер в Омегу и Отец будет это теперь развивать как обычные человеческие части для управления материей. Мы просто добились 256-ричного результата. Чтоб было понятно – начинали с восьми частей, первые Синтезы. Увидели масштаб? Надеюсь, увидели.</w:t>
      </w:r>
    </w:p>
    <w:p w:rsidR="00571392" w:rsidRPr="00571392" w:rsidRDefault="00571392" w:rsidP="00571392">
      <w:pPr>
        <w:spacing w:after="0" w:line="240" w:lineRule="auto"/>
        <w:ind w:firstLine="454"/>
        <w:jc w:val="both"/>
        <w:rPr>
          <w:rFonts w:ascii="Times New Roman" w:hAnsi="Times New Roman"/>
          <w:sz w:val="24"/>
          <w:szCs w:val="24"/>
        </w:rPr>
      </w:pPr>
      <w:r w:rsidRPr="00571392">
        <w:rPr>
          <w:rFonts w:ascii="Times New Roman" w:hAnsi="Times New Roman"/>
          <w:sz w:val="24"/>
          <w:szCs w:val="24"/>
        </w:rPr>
        <w:t xml:space="preserve">У нас сейчас – вот сейчас на практике прошло переключение истории, шестая раса будет жить не 64-мя, вы меня поняли, а 256-ю частями. Вот с этой практики, с этой Омеги мы поменяли время истории, поэтому у вас такое состояние, неопределённое. Время истории будет идти не на 64 части, а на 256. 256 пополам – сколько? 120-130, сколько мы должны жить в материи? Минимум 120-130. </w:t>
      </w:r>
      <w:r w:rsidRPr="00571392">
        <w:rPr>
          <w:rFonts w:ascii="Times New Roman" w:hAnsi="Times New Roman"/>
          <w:i/>
          <w:sz w:val="24"/>
          <w:szCs w:val="24"/>
        </w:rPr>
        <w:t>(Из зала: … больше).</w:t>
      </w:r>
      <w:r w:rsidRPr="00571392">
        <w:rPr>
          <w:rFonts w:ascii="Times New Roman" w:hAnsi="Times New Roman"/>
          <w:sz w:val="24"/>
          <w:szCs w:val="24"/>
        </w:rPr>
        <w:t xml:space="preserve"> Лучше в десять, я оптимист. Пессимист – это в два раза больше, подзужу, оптимист – это в десять. А в десять, если на 120 на десять – 1200, всё нормально. Поэтому, может быть, планку семьсот мы тоже преодолеем. Пока у нас планка семьсот остаётся, но попытаемся преодолеть. Вы увидели? Вдохновитесь этим. Вдохновитесь этой мыслью, я серьёзно, мы сейчас переключили время истории, вы сейчас проживите это. Помните – </w:t>
      </w:r>
      <w:r w:rsidRPr="00571392">
        <w:rPr>
          <w:rFonts w:ascii="Times New Roman" w:hAnsi="Times New Roman"/>
          <w:i/>
          <w:sz w:val="24"/>
          <w:szCs w:val="24"/>
        </w:rPr>
        <w:t>остановись мгновенье, ты прекрасно</w:t>
      </w:r>
      <w:r w:rsidRPr="00571392">
        <w:rPr>
          <w:rFonts w:ascii="Times New Roman" w:hAnsi="Times New Roman"/>
          <w:sz w:val="24"/>
          <w:szCs w:val="24"/>
        </w:rPr>
        <w:t>. Это вот об этом. Только у нас не мгновенье, а долгое объяснение, растянуто с практики, видите, даже всё старое упало. Бандиты и стрелялки упали, беспредельщики тоже упали, хоть и по королевскому указу, вместе с королями, наверное, гакнулись, очень хорошо. Это мы будем жить теперь по-новому. Вот теперь вы взяли эту практику.</w:t>
      </w:r>
    </w:p>
    <w:p w:rsidR="008A28BB" w:rsidRPr="003B30FF" w:rsidRDefault="008A28BB" w:rsidP="008A28BB">
      <w:pPr>
        <w:pStyle w:val="0"/>
      </w:pPr>
      <w:bookmarkStart w:id="41" w:name="_Toc434663880"/>
      <w:r>
        <w:t>Омега выгляд</w:t>
      </w:r>
      <w:r w:rsidR="006B5057">
        <w:t>ит</w:t>
      </w:r>
      <w:r>
        <w:t xml:space="preserve"> </w:t>
      </w:r>
      <w:r w:rsidR="008066E7">
        <w:t>Т</w:t>
      </w:r>
      <w:r>
        <w:t>елом человека</w:t>
      </w:r>
      <w:bookmarkEnd w:id="41"/>
    </w:p>
    <w:p w:rsidR="003B30FF" w:rsidRPr="003B30FF" w:rsidRDefault="008A28BB" w:rsidP="006B5057">
      <w:pPr>
        <w:tabs>
          <w:tab w:val="left" w:pos="2160"/>
          <w:tab w:val="left" w:pos="3240"/>
          <w:tab w:val="left" w:pos="4320"/>
          <w:tab w:val="left" w:pos="5040"/>
          <w:tab w:val="left" w:pos="5400"/>
          <w:tab w:val="left" w:pos="5940"/>
          <w:tab w:val="left" w:pos="6120"/>
          <w:tab w:val="left" w:pos="6480"/>
          <w:tab w:val="left" w:pos="6840"/>
          <w:tab w:val="left" w:pos="7560"/>
        </w:tabs>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последнее, я просто продлял, удлинял этот процесс, чтобы закрепить его физически. А теперь вопрос – как вы видели Омегу, которую вы стяжали? Это очень важный вопрос. </w:t>
      </w:r>
      <w:r w:rsidRPr="008A28BB">
        <w:rPr>
          <w:rFonts w:ascii="Times New Roman" w:hAnsi="Times New Roman"/>
          <w:i/>
          <w:sz w:val="24"/>
          <w:szCs w:val="24"/>
        </w:rPr>
        <w:t xml:space="preserve">(Звук гудящий) </w:t>
      </w:r>
      <w:r w:rsidR="003B30FF" w:rsidRPr="003B30FF">
        <w:rPr>
          <w:rFonts w:ascii="Times New Roman" w:hAnsi="Times New Roman"/>
          <w:sz w:val="24"/>
          <w:szCs w:val="24"/>
        </w:rPr>
        <w:t>Это ваша мысль пошла</w:t>
      </w:r>
      <w:r w:rsidR="00592C71">
        <w:rPr>
          <w:rFonts w:ascii="Times New Roman" w:hAnsi="Times New Roman"/>
          <w:sz w:val="24"/>
          <w:szCs w:val="24"/>
        </w:rPr>
        <w:t>.</w:t>
      </w:r>
      <w:r w:rsidR="003B30FF" w:rsidRPr="003B30FF">
        <w:rPr>
          <w:rFonts w:ascii="Times New Roman" w:hAnsi="Times New Roman"/>
          <w:sz w:val="24"/>
          <w:szCs w:val="24"/>
        </w:rPr>
        <w:t xml:space="preserve"> </w:t>
      </w:r>
      <w:r w:rsidR="00592C71">
        <w:rPr>
          <w:rFonts w:ascii="Times New Roman" w:hAnsi="Times New Roman"/>
          <w:i/>
          <w:sz w:val="24"/>
          <w:szCs w:val="24"/>
        </w:rPr>
        <w:t>(С</w:t>
      </w:r>
      <w:r w:rsidRPr="00571392">
        <w:rPr>
          <w:rFonts w:ascii="Times New Roman" w:hAnsi="Times New Roman"/>
          <w:i/>
          <w:sz w:val="24"/>
          <w:szCs w:val="24"/>
        </w:rPr>
        <w:t>мех)</w:t>
      </w:r>
      <w:r w:rsidR="00592C71">
        <w:rPr>
          <w:rFonts w:ascii="Times New Roman" w:hAnsi="Times New Roman"/>
          <w:sz w:val="24"/>
          <w:szCs w:val="24"/>
        </w:rPr>
        <w:t xml:space="preserve"> В</w:t>
      </w:r>
      <w:r w:rsidR="003B30FF" w:rsidRPr="003B30FF">
        <w:rPr>
          <w:rFonts w:ascii="Times New Roman" w:hAnsi="Times New Roman"/>
          <w:sz w:val="24"/>
          <w:szCs w:val="24"/>
        </w:rPr>
        <w:t>ы ж хотели закрыть окна, значит</w:t>
      </w:r>
      <w:r>
        <w:rPr>
          <w:rFonts w:ascii="Times New Roman" w:hAnsi="Times New Roman"/>
          <w:sz w:val="24"/>
          <w:szCs w:val="24"/>
        </w:rPr>
        <w:t>,</w:t>
      </w:r>
      <w:r w:rsidR="003B30FF" w:rsidRPr="003B30FF">
        <w:rPr>
          <w:rFonts w:ascii="Times New Roman" w:hAnsi="Times New Roman"/>
          <w:sz w:val="24"/>
          <w:szCs w:val="24"/>
        </w:rPr>
        <w:t xml:space="preserve"> надо включать «кондёр». Я предупреждал об этом</w:t>
      </w:r>
      <w:r>
        <w:rPr>
          <w:rFonts w:ascii="Times New Roman" w:hAnsi="Times New Roman"/>
          <w:sz w:val="24"/>
          <w:szCs w:val="24"/>
        </w:rPr>
        <w:t>. Г</w:t>
      </w:r>
      <w:r w:rsidR="003B30FF" w:rsidRPr="003B30FF">
        <w:rPr>
          <w:rFonts w:ascii="Times New Roman" w:hAnsi="Times New Roman"/>
          <w:sz w:val="24"/>
          <w:szCs w:val="24"/>
        </w:rPr>
        <w:t>рейтесь, пожалуйста</w:t>
      </w:r>
      <w:r>
        <w:rPr>
          <w:rFonts w:ascii="Times New Roman" w:hAnsi="Times New Roman"/>
          <w:sz w:val="24"/>
          <w:szCs w:val="24"/>
        </w:rPr>
        <w:t>.</w:t>
      </w:r>
    </w:p>
    <w:p w:rsidR="008A28BB" w:rsidRDefault="003B30FF" w:rsidP="003B30FF">
      <w:pPr>
        <w:tabs>
          <w:tab w:val="left" w:pos="2160"/>
          <w:tab w:val="left" w:pos="3240"/>
          <w:tab w:val="left" w:pos="4320"/>
          <w:tab w:val="left" w:pos="5040"/>
          <w:tab w:val="left" w:pos="5400"/>
          <w:tab w:val="left" w:pos="5940"/>
          <w:tab w:val="left" w:pos="6120"/>
          <w:tab w:val="left" w:pos="6480"/>
          <w:tab w:val="left" w:pos="6840"/>
          <w:tab w:val="left" w:pos="7560"/>
        </w:tab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Как вы видели Омегу? </w:t>
      </w:r>
    </w:p>
    <w:p w:rsidR="003B30FF" w:rsidRPr="003B30FF" w:rsidRDefault="008A28BB" w:rsidP="008A28BB">
      <w:pPr>
        <w:tabs>
          <w:tab w:val="left" w:pos="2160"/>
          <w:tab w:val="left" w:pos="3240"/>
          <w:tab w:val="left" w:pos="4320"/>
          <w:tab w:val="left" w:pos="5040"/>
          <w:tab w:val="left" w:pos="5400"/>
          <w:tab w:val="left" w:pos="5940"/>
          <w:tab w:val="left" w:pos="6120"/>
          <w:tab w:val="left" w:pos="6480"/>
          <w:tab w:val="left" w:pos="6840"/>
          <w:tab w:val="left" w:pos="7560"/>
        </w:tab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Как вы видели Омегу? </w:t>
      </w:r>
      <w:r w:rsidR="003B30FF" w:rsidRPr="003B30FF">
        <w:rPr>
          <w:rFonts w:ascii="Times New Roman" w:hAnsi="Times New Roman"/>
          <w:sz w:val="24"/>
          <w:szCs w:val="24"/>
        </w:rPr>
        <w:t xml:space="preserve">Видите, вытяжка пошла. Распространяем новое время по планете. </w:t>
      </w:r>
      <w:r w:rsidR="00571392">
        <w:rPr>
          <w:rFonts w:ascii="Times New Roman" w:hAnsi="Times New Roman"/>
          <w:sz w:val="24"/>
          <w:szCs w:val="24"/>
        </w:rPr>
        <w:t>С</w:t>
      </w:r>
      <w:r w:rsidR="003B30FF" w:rsidRPr="003B30FF">
        <w:rPr>
          <w:rFonts w:ascii="Times New Roman" w:hAnsi="Times New Roman"/>
          <w:sz w:val="24"/>
          <w:szCs w:val="24"/>
        </w:rPr>
        <w:t xml:space="preserve">лучайностей же не бывает. Омега выглядела телом человека, идеальным, </w:t>
      </w:r>
      <w:r w:rsidR="00571392">
        <w:rPr>
          <w:rFonts w:ascii="Times New Roman" w:hAnsi="Times New Roman"/>
          <w:sz w:val="24"/>
          <w:szCs w:val="24"/>
        </w:rPr>
        <w:t xml:space="preserve">– </w:t>
      </w:r>
      <w:r w:rsidR="003B30FF" w:rsidRPr="003B30FF">
        <w:rPr>
          <w:rFonts w:ascii="Times New Roman" w:hAnsi="Times New Roman"/>
          <w:sz w:val="24"/>
          <w:szCs w:val="24"/>
        </w:rPr>
        <w:t>это я к Практике уже. Идеальным эталонным телом с особой субстанциональностью</w:t>
      </w:r>
      <w:r>
        <w:rPr>
          <w:rFonts w:ascii="Times New Roman" w:hAnsi="Times New Roman"/>
          <w:sz w:val="24"/>
          <w:szCs w:val="24"/>
        </w:rPr>
        <w:t>, т</w:t>
      </w:r>
      <w:r w:rsidR="003B30FF" w:rsidRPr="003B30FF">
        <w:rPr>
          <w:rFonts w:ascii="Times New Roman" w:hAnsi="Times New Roman"/>
          <w:sz w:val="24"/>
          <w:szCs w:val="24"/>
        </w:rPr>
        <w:t>ак это называется</w:t>
      </w:r>
      <w:r>
        <w:rPr>
          <w:rFonts w:ascii="Times New Roman" w:hAnsi="Times New Roman"/>
          <w:sz w:val="24"/>
          <w:szCs w:val="24"/>
        </w:rPr>
        <w:t>,</w:t>
      </w:r>
      <w:r w:rsidR="003B30FF" w:rsidRPr="003B30FF">
        <w:rPr>
          <w:rFonts w:ascii="Times New Roman" w:hAnsi="Times New Roman"/>
          <w:sz w:val="24"/>
          <w:szCs w:val="24"/>
        </w:rPr>
        <w:t xml:space="preserve"> или </w:t>
      </w:r>
      <w:r w:rsidR="00571392">
        <w:rPr>
          <w:rFonts w:ascii="Times New Roman" w:hAnsi="Times New Roman"/>
          <w:sz w:val="24"/>
          <w:szCs w:val="24"/>
        </w:rPr>
        <w:t>из</w:t>
      </w:r>
      <w:r w:rsidR="003B30FF" w:rsidRPr="003B30FF">
        <w:rPr>
          <w:rFonts w:ascii="Times New Roman" w:hAnsi="Times New Roman"/>
          <w:sz w:val="24"/>
          <w:szCs w:val="24"/>
        </w:rPr>
        <w:t xml:space="preserve"> особой субстанци</w:t>
      </w:r>
      <w:r w:rsidR="00571392">
        <w:rPr>
          <w:rFonts w:ascii="Times New Roman" w:hAnsi="Times New Roman"/>
          <w:sz w:val="24"/>
          <w:szCs w:val="24"/>
        </w:rPr>
        <w:t>и</w:t>
      </w:r>
      <w:r w:rsidR="003B30FF" w:rsidRPr="003B30FF">
        <w:rPr>
          <w:rFonts w:ascii="Times New Roman" w:hAnsi="Times New Roman"/>
          <w:sz w:val="24"/>
          <w:szCs w:val="24"/>
        </w:rPr>
        <w:t>. Лёгким, полупрозрачным, чётко повторяющим контуры физического тела. Внутри в этом теле чётко виделись все части. Шарики, другие тела, похожие на нас с вами, то есть, есть же части, как телесность выражения. То есть, душа, допустим. Идеальна</w:t>
      </w:r>
      <w:r w:rsidR="002842E5">
        <w:rPr>
          <w:rFonts w:ascii="Times New Roman" w:hAnsi="Times New Roman"/>
          <w:sz w:val="24"/>
          <w:szCs w:val="24"/>
        </w:rPr>
        <w:t>я</w:t>
      </w:r>
      <w:r w:rsidR="003B30FF" w:rsidRPr="003B30FF">
        <w:rPr>
          <w:rFonts w:ascii="Times New Roman" w:hAnsi="Times New Roman"/>
          <w:sz w:val="24"/>
          <w:szCs w:val="24"/>
        </w:rPr>
        <w:t xml:space="preserve"> душа – это тоже форма тела человека, правильно? И вот это можно было внутри субстанционально</w:t>
      </w:r>
      <w:r w:rsidR="00571392">
        <w:rPr>
          <w:rFonts w:ascii="Times New Roman" w:hAnsi="Times New Roman"/>
          <w:sz w:val="24"/>
          <w:szCs w:val="24"/>
        </w:rPr>
        <w:t xml:space="preserve"> у</w:t>
      </w:r>
      <w:r w:rsidR="003B30FF" w:rsidRPr="003B30FF">
        <w:rPr>
          <w:rFonts w:ascii="Times New Roman" w:hAnsi="Times New Roman"/>
          <w:sz w:val="24"/>
          <w:szCs w:val="24"/>
        </w:rPr>
        <w:t xml:space="preserve"> </w:t>
      </w:r>
      <w:r w:rsidR="00571392">
        <w:rPr>
          <w:rFonts w:ascii="Times New Roman" w:hAnsi="Times New Roman"/>
          <w:sz w:val="24"/>
          <w:szCs w:val="24"/>
        </w:rPr>
        <w:t>О</w:t>
      </w:r>
      <w:r w:rsidR="003B30FF" w:rsidRPr="003B30FF">
        <w:rPr>
          <w:rFonts w:ascii="Times New Roman" w:hAnsi="Times New Roman"/>
          <w:sz w:val="24"/>
          <w:szCs w:val="24"/>
        </w:rPr>
        <w:t xml:space="preserve">меги увидеть и каждую часть отдельно, и одновременно её взаимосвязь со всеми другими частями.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Так, проще скажу</w:t>
      </w:r>
      <w:r w:rsidR="00571392">
        <w:rPr>
          <w:rFonts w:ascii="Times New Roman" w:hAnsi="Times New Roman"/>
          <w:sz w:val="24"/>
          <w:szCs w:val="24"/>
        </w:rPr>
        <w:t>,</w:t>
      </w:r>
      <w:r w:rsidRPr="003B30FF">
        <w:rPr>
          <w:rFonts w:ascii="Times New Roman" w:hAnsi="Times New Roman"/>
          <w:sz w:val="24"/>
          <w:szCs w:val="24"/>
        </w:rPr>
        <w:t xml:space="preserve"> и каждую чакру отдельно, и одновременно взаимодействие каждой ча</w:t>
      </w:r>
      <w:r w:rsidR="00571392">
        <w:rPr>
          <w:rFonts w:ascii="Times New Roman" w:hAnsi="Times New Roman"/>
          <w:sz w:val="24"/>
          <w:szCs w:val="24"/>
        </w:rPr>
        <w:t>кры</w:t>
      </w:r>
      <w:r w:rsidRPr="003B30FF">
        <w:rPr>
          <w:rFonts w:ascii="Times New Roman" w:hAnsi="Times New Roman"/>
          <w:sz w:val="24"/>
          <w:szCs w:val="24"/>
        </w:rPr>
        <w:t xml:space="preserve"> со всеми видами души каждого из нас</w:t>
      </w:r>
      <w:r w:rsidR="00571392">
        <w:rPr>
          <w:rFonts w:ascii="Times New Roman" w:hAnsi="Times New Roman"/>
          <w:sz w:val="24"/>
          <w:szCs w:val="24"/>
        </w:rPr>
        <w:t>. Т</w:t>
      </w:r>
      <w:r w:rsidRPr="003B30FF">
        <w:rPr>
          <w:rFonts w:ascii="Times New Roman" w:hAnsi="Times New Roman"/>
          <w:sz w:val="24"/>
          <w:szCs w:val="24"/>
        </w:rPr>
        <w:t>о есть</w:t>
      </w:r>
      <w:r w:rsidR="00571392">
        <w:rPr>
          <w:rFonts w:ascii="Times New Roman" w:hAnsi="Times New Roman"/>
          <w:sz w:val="24"/>
          <w:szCs w:val="24"/>
        </w:rPr>
        <w:t>,</w:t>
      </w:r>
      <w:r w:rsidRPr="003B30FF">
        <w:rPr>
          <w:rFonts w:ascii="Times New Roman" w:hAnsi="Times New Roman"/>
          <w:sz w:val="24"/>
          <w:szCs w:val="24"/>
        </w:rPr>
        <w:t xml:space="preserve"> </w:t>
      </w:r>
      <w:r w:rsidR="00571392">
        <w:rPr>
          <w:rFonts w:ascii="Times New Roman" w:hAnsi="Times New Roman"/>
          <w:sz w:val="24"/>
          <w:szCs w:val="24"/>
        </w:rPr>
        <w:t>О</w:t>
      </w:r>
      <w:r w:rsidRPr="003B30FF">
        <w:rPr>
          <w:rFonts w:ascii="Times New Roman" w:hAnsi="Times New Roman"/>
          <w:sz w:val="24"/>
          <w:szCs w:val="24"/>
        </w:rPr>
        <w:t>мегу, которую мы сейчас развернули</w:t>
      </w:r>
      <w:r w:rsidR="002842E5">
        <w:rPr>
          <w:rFonts w:ascii="Times New Roman" w:hAnsi="Times New Roman"/>
          <w:sz w:val="24"/>
          <w:szCs w:val="24"/>
        </w:rPr>
        <w:t>,</w:t>
      </w:r>
      <w:r w:rsidRPr="003B30FF">
        <w:rPr>
          <w:rFonts w:ascii="Times New Roman" w:hAnsi="Times New Roman"/>
          <w:sz w:val="24"/>
          <w:szCs w:val="24"/>
        </w:rPr>
        <w:t xml:space="preserve"> и Отец сотворил нам – это идеальный человек во всех 256</w:t>
      </w:r>
      <w:r w:rsidR="00571392">
        <w:rPr>
          <w:rFonts w:ascii="Times New Roman" w:hAnsi="Times New Roman"/>
          <w:sz w:val="24"/>
          <w:szCs w:val="24"/>
        </w:rPr>
        <w:t>-ти</w:t>
      </w:r>
      <w:r w:rsidRPr="003B30FF">
        <w:rPr>
          <w:rFonts w:ascii="Times New Roman" w:hAnsi="Times New Roman"/>
          <w:sz w:val="24"/>
          <w:szCs w:val="24"/>
        </w:rPr>
        <w:t xml:space="preserve"> частях, на сегодня по максимуму. И в </w:t>
      </w:r>
      <w:r w:rsidR="00571392">
        <w:rPr>
          <w:rFonts w:ascii="Times New Roman" w:hAnsi="Times New Roman"/>
          <w:sz w:val="24"/>
          <w:szCs w:val="24"/>
        </w:rPr>
        <w:t>О</w:t>
      </w:r>
      <w:r w:rsidRPr="003B30FF">
        <w:rPr>
          <w:rFonts w:ascii="Times New Roman" w:hAnsi="Times New Roman"/>
          <w:sz w:val="24"/>
          <w:szCs w:val="24"/>
        </w:rPr>
        <w:t xml:space="preserve">меге теперь эти части можно видеть. Системы можно видеть определённым углом зрения, ориентируясь на </w:t>
      </w:r>
      <w:r w:rsidR="00782189">
        <w:rPr>
          <w:rFonts w:ascii="Times New Roman" w:hAnsi="Times New Roman"/>
          <w:sz w:val="24"/>
          <w:szCs w:val="24"/>
        </w:rPr>
        <w:t>О</w:t>
      </w:r>
      <w:r w:rsidRPr="003B30FF">
        <w:rPr>
          <w:rFonts w:ascii="Times New Roman" w:hAnsi="Times New Roman"/>
          <w:sz w:val="24"/>
          <w:szCs w:val="24"/>
        </w:rPr>
        <w:t>мегу, на части и на систему. Смысл увидели? То есть омежное тело прозрачное. Субстанция прозрачная. И можно</w:t>
      </w:r>
      <w:r w:rsidR="00782189">
        <w:rPr>
          <w:rFonts w:ascii="Times New Roman" w:hAnsi="Times New Roman"/>
          <w:sz w:val="24"/>
          <w:szCs w:val="24"/>
        </w:rPr>
        <w:t>,</w:t>
      </w:r>
      <w:r w:rsidRPr="003B30FF">
        <w:rPr>
          <w:rFonts w:ascii="Times New Roman" w:hAnsi="Times New Roman"/>
          <w:sz w:val="24"/>
          <w:szCs w:val="24"/>
        </w:rPr>
        <w:t xml:space="preserve"> сориентировав взгляд, увидеть отдельную часть как она там находится</w:t>
      </w:r>
      <w:r w:rsidR="00782189">
        <w:rPr>
          <w:rFonts w:ascii="Times New Roman" w:hAnsi="Times New Roman"/>
          <w:sz w:val="24"/>
          <w:szCs w:val="24"/>
        </w:rPr>
        <w:t>,</w:t>
      </w:r>
      <w:r w:rsidRPr="003B30FF">
        <w:rPr>
          <w:rFonts w:ascii="Times New Roman" w:hAnsi="Times New Roman"/>
          <w:sz w:val="24"/>
          <w:szCs w:val="24"/>
        </w:rPr>
        <w:t xml:space="preserve"> и отдельную систему.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Но я честно предупреждаю, все части мы упорно двигаем к телу человека, чтоб част</w:t>
      </w:r>
      <w:r w:rsidR="00782189">
        <w:rPr>
          <w:rFonts w:ascii="Times New Roman" w:hAnsi="Times New Roman"/>
          <w:sz w:val="24"/>
          <w:szCs w:val="24"/>
        </w:rPr>
        <w:t>ь</w:t>
      </w:r>
      <w:r w:rsidRPr="003B30FF">
        <w:rPr>
          <w:rFonts w:ascii="Times New Roman" w:hAnsi="Times New Roman"/>
          <w:sz w:val="24"/>
          <w:szCs w:val="24"/>
        </w:rPr>
        <w:t xml:space="preserve"> и тело человека была однотипна. Почему? Тогда все части внутри тела человека организуют особую субстанцию в синтезе систем и тело человека становится </w:t>
      </w:r>
      <w:r w:rsidRPr="002842E5">
        <w:rPr>
          <w:rFonts w:ascii="Times New Roman" w:hAnsi="Times New Roman"/>
          <w:i/>
          <w:sz w:val="24"/>
          <w:szCs w:val="24"/>
        </w:rPr>
        <w:t>совершенно дееспособным</w:t>
      </w:r>
      <w:r w:rsidRPr="003B30FF">
        <w:rPr>
          <w:rFonts w:ascii="Times New Roman" w:hAnsi="Times New Roman"/>
          <w:sz w:val="24"/>
          <w:szCs w:val="24"/>
        </w:rPr>
        <w:t>. Пока част</w:t>
      </w:r>
      <w:r w:rsidR="00782189">
        <w:rPr>
          <w:rFonts w:ascii="Times New Roman" w:hAnsi="Times New Roman"/>
          <w:sz w:val="24"/>
          <w:szCs w:val="24"/>
        </w:rPr>
        <w:t>ь</w:t>
      </w:r>
      <w:r w:rsidRPr="003B30FF">
        <w:rPr>
          <w:rFonts w:ascii="Times New Roman" w:hAnsi="Times New Roman"/>
          <w:sz w:val="24"/>
          <w:szCs w:val="24"/>
        </w:rPr>
        <w:t xml:space="preserve"> в виде шаров, там, или других схем действия, тело не до конца получает всю полноту дееспособности част</w:t>
      </w:r>
      <w:r w:rsidR="00782189">
        <w:rPr>
          <w:rFonts w:ascii="Times New Roman" w:hAnsi="Times New Roman"/>
          <w:sz w:val="24"/>
          <w:szCs w:val="24"/>
        </w:rPr>
        <w:t>ью</w:t>
      </w:r>
      <w:r w:rsidRPr="003B30FF">
        <w:rPr>
          <w:rFonts w:ascii="Times New Roman" w:hAnsi="Times New Roman"/>
          <w:sz w:val="24"/>
          <w:szCs w:val="24"/>
        </w:rPr>
        <w:t xml:space="preserve">. Поэтому нужно искать не шары, а нужно из шаров развёртывать телесную дееспособность человека.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Почему </w:t>
      </w:r>
      <w:r w:rsidR="00782189">
        <w:rPr>
          <w:rFonts w:ascii="Times New Roman" w:hAnsi="Times New Roman"/>
          <w:sz w:val="24"/>
          <w:szCs w:val="24"/>
        </w:rPr>
        <w:t>О</w:t>
      </w:r>
      <w:r w:rsidRPr="003B30FF">
        <w:rPr>
          <w:rFonts w:ascii="Times New Roman" w:hAnsi="Times New Roman"/>
          <w:sz w:val="24"/>
          <w:szCs w:val="24"/>
        </w:rPr>
        <w:t xml:space="preserve">мега новая? У большинства ранее стяжённых </w:t>
      </w:r>
      <w:r w:rsidR="00782189">
        <w:rPr>
          <w:rFonts w:ascii="Times New Roman" w:hAnsi="Times New Roman"/>
          <w:sz w:val="24"/>
          <w:szCs w:val="24"/>
        </w:rPr>
        <w:t>О</w:t>
      </w:r>
      <w:r w:rsidRPr="003B30FF">
        <w:rPr>
          <w:rFonts w:ascii="Times New Roman" w:hAnsi="Times New Roman"/>
          <w:sz w:val="24"/>
          <w:szCs w:val="24"/>
        </w:rPr>
        <w:t xml:space="preserve">мег просто шарообразное состояние, то есть шар, не перешедший в тело человека. Это называется созреваемая часть. Сейчас, когда мы стяжали </w:t>
      </w:r>
      <w:r w:rsidR="00782189">
        <w:rPr>
          <w:rFonts w:ascii="Times New Roman" w:hAnsi="Times New Roman"/>
          <w:sz w:val="24"/>
          <w:szCs w:val="24"/>
        </w:rPr>
        <w:lastRenderedPageBreak/>
        <w:t>О</w:t>
      </w:r>
      <w:r w:rsidRPr="003B30FF">
        <w:rPr>
          <w:rFonts w:ascii="Times New Roman" w:hAnsi="Times New Roman"/>
          <w:sz w:val="24"/>
          <w:szCs w:val="24"/>
        </w:rPr>
        <w:t>мегу, это да</w:t>
      </w:r>
      <w:r w:rsidR="002842E5">
        <w:rPr>
          <w:rFonts w:ascii="Times New Roman" w:hAnsi="Times New Roman"/>
          <w:sz w:val="24"/>
          <w:szCs w:val="24"/>
        </w:rPr>
        <w:t>ё</w:t>
      </w:r>
      <w:r w:rsidRPr="003B30FF">
        <w:rPr>
          <w:rFonts w:ascii="Times New Roman" w:hAnsi="Times New Roman"/>
          <w:sz w:val="24"/>
          <w:szCs w:val="24"/>
        </w:rPr>
        <w:t>т только Отец, я вдруг увидел, что у нас часть в виде тела человека, а не шара, причём у всех. То есть</w:t>
      </w:r>
      <w:r w:rsidR="00782189">
        <w:rPr>
          <w:rFonts w:ascii="Times New Roman" w:hAnsi="Times New Roman"/>
          <w:sz w:val="24"/>
          <w:szCs w:val="24"/>
        </w:rPr>
        <w:t>,</w:t>
      </w:r>
      <w:r w:rsidRPr="003B30FF">
        <w:rPr>
          <w:rFonts w:ascii="Times New Roman" w:hAnsi="Times New Roman"/>
          <w:sz w:val="24"/>
          <w:szCs w:val="24"/>
        </w:rPr>
        <w:t xml:space="preserve"> независимо от подготовки, потому что здесь есть с минимальной</w:t>
      </w:r>
      <w:r w:rsidRPr="003B30FF">
        <w:rPr>
          <w:rFonts w:ascii="Times New Roman" w:hAnsi="Times New Roman"/>
          <w:sz w:val="24"/>
          <w:szCs w:val="24"/>
        </w:rPr>
        <w:tab/>
        <w:t xml:space="preserve"> подготовкой в зале, которые пришли с младшего курса на старший, было такое разрешение у Владыки. Понятно, да? То есть с десятью синтезами фактически. И им тоже дали </w:t>
      </w:r>
      <w:r w:rsidR="00782189">
        <w:rPr>
          <w:rFonts w:ascii="Times New Roman" w:hAnsi="Times New Roman"/>
          <w:sz w:val="24"/>
          <w:szCs w:val="24"/>
        </w:rPr>
        <w:t>О</w:t>
      </w:r>
      <w:r w:rsidRPr="003B30FF">
        <w:rPr>
          <w:rFonts w:ascii="Times New Roman" w:hAnsi="Times New Roman"/>
          <w:sz w:val="24"/>
          <w:szCs w:val="24"/>
        </w:rPr>
        <w:t>мегу нового состава. А значит</w:t>
      </w:r>
      <w:r w:rsidR="00782189">
        <w:rPr>
          <w:rFonts w:ascii="Times New Roman" w:hAnsi="Times New Roman"/>
          <w:sz w:val="24"/>
          <w:szCs w:val="24"/>
        </w:rPr>
        <w:t>,</w:t>
      </w:r>
      <w:r w:rsidRPr="003B30FF">
        <w:rPr>
          <w:rFonts w:ascii="Times New Roman" w:hAnsi="Times New Roman"/>
          <w:sz w:val="24"/>
          <w:szCs w:val="24"/>
        </w:rPr>
        <w:t xml:space="preserve"> Отец переключил 26-ю часть на выражение телом человека, а не шаром, но при этом дал там особую субстанцию </w:t>
      </w:r>
      <w:r w:rsidR="00782189">
        <w:rPr>
          <w:rFonts w:ascii="Times New Roman" w:hAnsi="Times New Roman"/>
          <w:sz w:val="24"/>
          <w:szCs w:val="24"/>
        </w:rPr>
        <w:t>О</w:t>
      </w:r>
      <w:r w:rsidRPr="003B30FF">
        <w:rPr>
          <w:rFonts w:ascii="Times New Roman" w:hAnsi="Times New Roman"/>
          <w:sz w:val="24"/>
          <w:szCs w:val="24"/>
        </w:rPr>
        <w:t xml:space="preserve">меги с видимостью частей и систем, которые можно там увидеть. Я пару частей внутри тела увидел. </w:t>
      </w:r>
      <w:r w:rsidR="00782189">
        <w:rPr>
          <w:rFonts w:ascii="Times New Roman" w:hAnsi="Times New Roman"/>
          <w:sz w:val="24"/>
          <w:szCs w:val="24"/>
        </w:rPr>
        <w:t>Т</w:t>
      </w:r>
      <w:r w:rsidRPr="003B30FF">
        <w:rPr>
          <w:rFonts w:ascii="Times New Roman" w:hAnsi="Times New Roman"/>
          <w:sz w:val="24"/>
          <w:szCs w:val="24"/>
        </w:rPr>
        <w:t>ак</w:t>
      </w:r>
      <w:r w:rsidR="00782189">
        <w:rPr>
          <w:rFonts w:ascii="Times New Roman" w:hAnsi="Times New Roman"/>
          <w:sz w:val="24"/>
          <w:szCs w:val="24"/>
        </w:rPr>
        <w:t>,</w:t>
      </w:r>
      <w:r w:rsidRPr="003B30FF">
        <w:rPr>
          <w:rFonts w:ascii="Times New Roman" w:hAnsi="Times New Roman"/>
          <w:sz w:val="24"/>
          <w:szCs w:val="24"/>
        </w:rPr>
        <w:t xml:space="preserve"> интересно было. То есть менял ракурс зрения</w:t>
      </w:r>
      <w:r w:rsidR="00782189">
        <w:rPr>
          <w:rFonts w:ascii="Times New Roman" w:hAnsi="Times New Roman"/>
          <w:sz w:val="24"/>
          <w:szCs w:val="24"/>
        </w:rPr>
        <w:t>,</w:t>
      </w:r>
      <w:r w:rsidRPr="003B30FF">
        <w:rPr>
          <w:rFonts w:ascii="Times New Roman" w:hAnsi="Times New Roman"/>
          <w:sz w:val="24"/>
          <w:szCs w:val="24"/>
        </w:rPr>
        <w:t xml:space="preserve"> и они видятся там. Это для вас, чтоб вы изучали части. Всё. Вот это увидели? В это поверили? А теперь идём стяжать эталонность каждой части для вас.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Что значит эталонность каждой части? Отец в </w:t>
      </w:r>
      <w:r w:rsidR="00782189">
        <w:rPr>
          <w:rFonts w:ascii="Times New Roman" w:hAnsi="Times New Roman"/>
          <w:sz w:val="24"/>
          <w:szCs w:val="24"/>
        </w:rPr>
        <w:t>О</w:t>
      </w:r>
      <w:r w:rsidRPr="003B30FF">
        <w:rPr>
          <w:rFonts w:ascii="Times New Roman" w:hAnsi="Times New Roman"/>
          <w:sz w:val="24"/>
          <w:szCs w:val="24"/>
        </w:rPr>
        <w:t xml:space="preserve">меге заложил эталонность, но сейчас эта эталонность для всех, то есть – идеальная. То есть эталон без личного своеобразия. А нам нужна </w:t>
      </w:r>
      <w:r w:rsidR="00782189">
        <w:rPr>
          <w:rFonts w:ascii="Times New Roman" w:hAnsi="Times New Roman"/>
          <w:sz w:val="24"/>
          <w:szCs w:val="24"/>
        </w:rPr>
        <w:t>О</w:t>
      </w:r>
      <w:r w:rsidRPr="003B30FF">
        <w:rPr>
          <w:rFonts w:ascii="Times New Roman" w:hAnsi="Times New Roman"/>
          <w:sz w:val="24"/>
          <w:szCs w:val="24"/>
        </w:rPr>
        <w:t>мега и части с учётом вашей индивидуальной, генетической и там другой выразимости. По генетике омежное тело к вам пристроилось, но нет индивидуализации частей под вас, то есть</w:t>
      </w:r>
      <w:r w:rsidR="00782189">
        <w:rPr>
          <w:rFonts w:ascii="Times New Roman" w:hAnsi="Times New Roman"/>
          <w:sz w:val="24"/>
          <w:szCs w:val="24"/>
        </w:rPr>
        <w:t>,</w:t>
      </w:r>
      <w:r w:rsidRPr="003B30FF">
        <w:rPr>
          <w:rFonts w:ascii="Times New Roman" w:hAnsi="Times New Roman"/>
          <w:sz w:val="24"/>
          <w:szCs w:val="24"/>
        </w:rPr>
        <w:t xml:space="preserve"> нет эталона для вас, указанного Отцом. Для вас есть часть, которую вы просто развиваете, эталона нет. А надо, чтобы Отец вам заложил эталон, куда эта часть должна развиваться. </w:t>
      </w:r>
      <w:r w:rsidR="00782189">
        <w:rPr>
          <w:rFonts w:ascii="Times New Roman" w:hAnsi="Times New Roman"/>
          <w:sz w:val="24"/>
          <w:szCs w:val="24"/>
        </w:rPr>
        <w:t>П</w:t>
      </w:r>
      <w:r w:rsidRPr="003B30FF">
        <w:rPr>
          <w:rFonts w:ascii="Times New Roman" w:hAnsi="Times New Roman"/>
          <w:sz w:val="24"/>
          <w:szCs w:val="24"/>
        </w:rPr>
        <w:t xml:space="preserve">ринцип простой: сейчас вы сами развиваете часть, она не знает, куда ей идти. </w:t>
      </w:r>
      <w:r w:rsidR="00782189">
        <w:rPr>
          <w:rFonts w:ascii="Times New Roman" w:hAnsi="Times New Roman"/>
          <w:sz w:val="24"/>
          <w:szCs w:val="24"/>
        </w:rPr>
        <w:t>Р</w:t>
      </w:r>
      <w:r w:rsidRPr="003B30FF">
        <w:rPr>
          <w:rFonts w:ascii="Times New Roman" w:hAnsi="Times New Roman"/>
          <w:sz w:val="24"/>
          <w:szCs w:val="24"/>
        </w:rPr>
        <w:t>азвивается, как овощ на грядке и ладно. Всё. А когда Отец даёт эталон, у части независимо от вашей головы</w:t>
      </w:r>
      <w:r w:rsidR="00782189">
        <w:rPr>
          <w:rFonts w:ascii="Times New Roman" w:hAnsi="Times New Roman"/>
          <w:sz w:val="24"/>
          <w:szCs w:val="24"/>
        </w:rPr>
        <w:t>,</w:t>
      </w:r>
      <w:r w:rsidRPr="003B30FF">
        <w:rPr>
          <w:rFonts w:ascii="Times New Roman" w:hAnsi="Times New Roman"/>
          <w:sz w:val="24"/>
          <w:szCs w:val="24"/>
        </w:rPr>
        <w:t xml:space="preserve"> появляется внутренняя цель: стать эталонной. И когда вы будете делать любую практику, любая часть будет устремляться или устремлена на этот эталон, а значит</w:t>
      </w:r>
      <w:r w:rsidR="00782189">
        <w:rPr>
          <w:rFonts w:ascii="Times New Roman" w:hAnsi="Times New Roman"/>
          <w:sz w:val="24"/>
          <w:szCs w:val="24"/>
        </w:rPr>
        <w:t>,</w:t>
      </w:r>
      <w:r w:rsidRPr="003B30FF">
        <w:rPr>
          <w:rFonts w:ascii="Times New Roman" w:hAnsi="Times New Roman"/>
          <w:sz w:val="24"/>
          <w:szCs w:val="24"/>
        </w:rPr>
        <w:t xml:space="preserve"> будет более плотно расти, потому что мы с вами не всегда замечаем части, есть и есть. Ну делам практику, сами должны работать, а вот когда в части заложен эталон, она уже дееспособит в ту сторону, куда стоит эталон. Независимо от того, помним мы о ней или не помним. Чаще ж мы не помним о ней, давайте честно говорить: чаще мы о частях не помним.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простой вопрос: куда развивается ваша </w:t>
      </w:r>
      <w:r w:rsidR="007E502E">
        <w:rPr>
          <w:rFonts w:ascii="Times New Roman" w:hAnsi="Times New Roman"/>
          <w:sz w:val="24"/>
          <w:szCs w:val="24"/>
        </w:rPr>
        <w:t>Д</w:t>
      </w:r>
      <w:r w:rsidRPr="003B30FF">
        <w:rPr>
          <w:rFonts w:ascii="Times New Roman" w:hAnsi="Times New Roman"/>
          <w:sz w:val="24"/>
          <w:szCs w:val="24"/>
        </w:rPr>
        <w:t xml:space="preserve">уша? Такой христианский ответ: ко Христу. Можно у Христа спросить: зачем она ему сдалась? Он говорит: </w:t>
      </w:r>
      <w:r w:rsidRPr="002842E5">
        <w:rPr>
          <w:rFonts w:ascii="Times New Roman" w:hAnsi="Times New Roman"/>
          <w:i/>
          <w:sz w:val="24"/>
          <w:szCs w:val="24"/>
        </w:rPr>
        <w:t>Н</w:t>
      </w:r>
      <w:r w:rsidR="007E502E" w:rsidRPr="002842E5">
        <w:rPr>
          <w:rFonts w:ascii="Times New Roman" w:hAnsi="Times New Roman"/>
          <w:i/>
          <w:sz w:val="24"/>
          <w:szCs w:val="24"/>
        </w:rPr>
        <w:t>и</w:t>
      </w:r>
      <w:r w:rsidRPr="002842E5">
        <w:rPr>
          <w:rFonts w:ascii="Times New Roman" w:hAnsi="Times New Roman"/>
          <w:i/>
          <w:sz w:val="24"/>
          <w:szCs w:val="24"/>
        </w:rPr>
        <w:t xml:space="preserve"> зачем. У меня ж теперь синтезтело Христа есть.</w:t>
      </w:r>
      <w:r w:rsidRPr="003B30FF">
        <w:rPr>
          <w:rFonts w:ascii="Times New Roman" w:hAnsi="Times New Roman"/>
          <w:sz w:val="24"/>
          <w:szCs w:val="24"/>
        </w:rPr>
        <w:t xml:space="preserve"> Как вам такой ответ? В вас. А куда развивается ваша </w:t>
      </w:r>
      <w:r w:rsidR="007E502E">
        <w:rPr>
          <w:rFonts w:ascii="Times New Roman" w:hAnsi="Times New Roman"/>
          <w:sz w:val="24"/>
          <w:szCs w:val="24"/>
        </w:rPr>
        <w:t>Д</w:t>
      </w:r>
      <w:r w:rsidRPr="003B30FF">
        <w:rPr>
          <w:rFonts w:ascii="Times New Roman" w:hAnsi="Times New Roman"/>
          <w:sz w:val="24"/>
          <w:szCs w:val="24"/>
        </w:rPr>
        <w:t>уша? Без эталона не знаете, правда? Я специально</w:t>
      </w:r>
      <w:r w:rsidR="007E502E">
        <w:rPr>
          <w:rFonts w:ascii="Times New Roman" w:hAnsi="Times New Roman"/>
          <w:sz w:val="24"/>
          <w:szCs w:val="24"/>
        </w:rPr>
        <w:t xml:space="preserve"> спросил.</w:t>
      </w:r>
      <w:r w:rsidRPr="003B30FF">
        <w:rPr>
          <w:rFonts w:ascii="Times New Roman" w:hAnsi="Times New Roman"/>
          <w:sz w:val="24"/>
          <w:szCs w:val="24"/>
        </w:rPr>
        <w:t xml:space="preserve"> А куда развивается ваше </w:t>
      </w:r>
      <w:r w:rsidR="007E502E">
        <w:rPr>
          <w:rFonts w:ascii="Times New Roman" w:hAnsi="Times New Roman"/>
          <w:sz w:val="24"/>
          <w:szCs w:val="24"/>
        </w:rPr>
        <w:t>С</w:t>
      </w:r>
      <w:r w:rsidRPr="003B30FF">
        <w:rPr>
          <w:rFonts w:ascii="Times New Roman" w:hAnsi="Times New Roman"/>
          <w:sz w:val="24"/>
          <w:szCs w:val="24"/>
        </w:rPr>
        <w:t xml:space="preserve">ознание? На большую сознательность, да? Ну да, поиздевайтесь. А </w:t>
      </w:r>
      <w:r w:rsidR="007E502E">
        <w:rPr>
          <w:rFonts w:ascii="Times New Roman" w:hAnsi="Times New Roman"/>
          <w:sz w:val="24"/>
          <w:szCs w:val="24"/>
        </w:rPr>
        <w:t>Д</w:t>
      </w:r>
      <w:r w:rsidRPr="003B30FF">
        <w:rPr>
          <w:rFonts w:ascii="Times New Roman" w:hAnsi="Times New Roman"/>
          <w:sz w:val="24"/>
          <w:szCs w:val="24"/>
        </w:rPr>
        <w:t xml:space="preserve">уша на большую одухотворённость. А </w:t>
      </w:r>
      <w:r w:rsidR="007E502E">
        <w:rPr>
          <w:rFonts w:ascii="Times New Roman" w:hAnsi="Times New Roman"/>
          <w:sz w:val="24"/>
          <w:szCs w:val="24"/>
        </w:rPr>
        <w:t>Т</w:t>
      </w:r>
      <w:r w:rsidRPr="003B30FF">
        <w:rPr>
          <w:rFonts w:ascii="Times New Roman" w:hAnsi="Times New Roman"/>
          <w:sz w:val="24"/>
          <w:szCs w:val="24"/>
        </w:rPr>
        <w:t xml:space="preserve">ело на то, чтобы обожраться, да? </w:t>
      </w:r>
      <w:r w:rsidR="007E502E">
        <w:rPr>
          <w:rFonts w:ascii="Times New Roman" w:hAnsi="Times New Roman"/>
          <w:sz w:val="24"/>
          <w:szCs w:val="24"/>
        </w:rPr>
        <w:t>Э</w:t>
      </w:r>
      <w:r w:rsidRPr="003B30FF">
        <w:rPr>
          <w:rFonts w:ascii="Times New Roman" w:hAnsi="Times New Roman"/>
          <w:sz w:val="24"/>
          <w:szCs w:val="24"/>
        </w:rPr>
        <w:t xml:space="preserve">то я продолжаю вашу осознательность. А куда </w:t>
      </w:r>
      <w:r w:rsidR="007E502E">
        <w:rPr>
          <w:rFonts w:ascii="Times New Roman" w:hAnsi="Times New Roman"/>
          <w:sz w:val="24"/>
          <w:szCs w:val="24"/>
        </w:rPr>
        <w:t>С</w:t>
      </w:r>
      <w:r w:rsidRPr="003B30FF">
        <w:rPr>
          <w:rFonts w:ascii="Times New Roman" w:hAnsi="Times New Roman"/>
          <w:sz w:val="24"/>
          <w:szCs w:val="24"/>
        </w:rPr>
        <w:t xml:space="preserve">толп ваш развивается? В столпизм. А </w:t>
      </w:r>
      <w:r w:rsidR="007E502E">
        <w:rPr>
          <w:rFonts w:ascii="Times New Roman" w:hAnsi="Times New Roman"/>
          <w:sz w:val="24"/>
          <w:szCs w:val="24"/>
        </w:rPr>
        <w:t>Т</w:t>
      </w:r>
      <w:r w:rsidRPr="003B30FF">
        <w:rPr>
          <w:rFonts w:ascii="Times New Roman" w:hAnsi="Times New Roman"/>
          <w:sz w:val="24"/>
          <w:szCs w:val="24"/>
        </w:rPr>
        <w:t>рансвизор куда у вас развивается? В трансвизир</w:t>
      </w:r>
      <w:r w:rsidR="007E502E">
        <w:rPr>
          <w:rFonts w:ascii="Times New Roman" w:hAnsi="Times New Roman"/>
          <w:sz w:val="24"/>
          <w:szCs w:val="24"/>
        </w:rPr>
        <w:t>уемость</w:t>
      </w:r>
      <w:r w:rsidRPr="003B30FF">
        <w:rPr>
          <w:rFonts w:ascii="Times New Roman" w:hAnsi="Times New Roman"/>
          <w:sz w:val="24"/>
          <w:szCs w:val="24"/>
        </w:rPr>
        <w:t xml:space="preserve">, правда? </w:t>
      </w:r>
      <w:r w:rsidR="007E502E">
        <w:rPr>
          <w:rFonts w:ascii="Times New Roman" w:hAnsi="Times New Roman"/>
          <w:sz w:val="24"/>
          <w:szCs w:val="24"/>
        </w:rPr>
        <w:t>Ничего другого придумать не сможете</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О! ИДИВО Человека Метагалактики куда развивается? В Метагалактику. Он уже там. Тогда в Человека Метагалактики. Так там он уже есть. Тогда в метагалактичность условий. А они есть у вас. Ещё куда? Он сотворяет част</w:t>
      </w:r>
      <w:r w:rsidR="007E502E">
        <w:rPr>
          <w:rFonts w:ascii="Times New Roman" w:hAnsi="Times New Roman"/>
          <w:sz w:val="24"/>
          <w:szCs w:val="24"/>
        </w:rPr>
        <w:t>и</w:t>
      </w:r>
      <w:r w:rsidRPr="003B30FF">
        <w:rPr>
          <w:rFonts w:ascii="Times New Roman" w:hAnsi="Times New Roman"/>
          <w:sz w:val="24"/>
          <w:szCs w:val="24"/>
        </w:rPr>
        <w:t>? Ни фига подобного</w:t>
      </w:r>
      <w:r w:rsidR="002842E5">
        <w:rPr>
          <w:rFonts w:ascii="Times New Roman" w:hAnsi="Times New Roman"/>
          <w:sz w:val="24"/>
          <w:szCs w:val="24"/>
        </w:rPr>
        <w:t>!</w:t>
      </w:r>
      <w:r w:rsidRPr="003B30FF">
        <w:rPr>
          <w:rFonts w:ascii="Times New Roman" w:hAnsi="Times New Roman"/>
          <w:sz w:val="24"/>
          <w:szCs w:val="24"/>
        </w:rPr>
        <w:t xml:space="preserve"> Дальше. Как это</w:t>
      </w:r>
      <w:r w:rsidR="002842E5">
        <w:rPr>
          <w:rFonts w:ascii="Times New Roman" w:hAnsi="Times New Roman"/>
          <w:sz w:val="24"/>
          <w:szCs w:val="24"/>
        </w:rPr>
        <w:t>,</w:t>
      </w:r>
      <w:r w:rsidRPr="003B30FF">
        <w:rPr>
          <w:rFonts w:ascii="Times New Roman" w:hAnsi="Times New Roman"/>
          <w:sz w:val="24"/>
          <w:szCs w:val="24"/>
        </w:rPr>
        <w:t xml:space="preserve"> н</w:t>
      </w:r>
      <w:r w:rsidR="007E502E">
        <w:rPr>
          <w:rFonts w:ascii="Times New Roman" w:hAnsi="Times New Roman"/>
          <w:sz w:val="24"/>
          <w:szCs w:val="24"/>
        </w:rPr>
        <w:t>и</w:t>
      </w:r>
      <w:r w:rsidRPr="003B30FF">
        <w:rPr>
          <w:rFonts w:ascii="Times New Roman" w:hAnsi="Times New Roman"/>
          <w:sz w:val="24"/>
          <w:szCs w:val="24"/>
        </w:rPr>
        <w:t xml:space="preserve"> фига подобного? </w:t>
      </w:r>
      <w:r w:rsidR="007E502E">
        <w:rPr>
          <w:rFonts w:ascii="Times New Roman" w:hAnsi="Times New Roman"/>
          <w:sz w:val="24"/>
          <w:szCs w:val="24"/>
        </w:rPr>
        <w:t>В</w:t>
      </w:r>
      <w:r w:rsidRPr="003B30FF">
        <w:rPr>
          <w:rFonts w:ascii="Times New Roman" w:hAnsi="Times New Roman"/>
          <w:sz w:val="24"/>
          <w:szCs w:val="24"/>
        </w:rPr>
        <w:t>ы в ИДИВО разберит</w:t>
      </w:r>
      <w:r w:rsidR="007E502E">
        <w:rPr>
          <w:rFonts w:ascii="Times New Roman" w:hAnsi="Times New Roman"/>
          <w:sz w:val="24"/>
          <w:szCs w:val="24"/>
        </w:rPr>
        <w:t>е</w:t>
      </w:r>
      <w:r w:rsidRPr="003B30FF">
        <w:rPr>
          <w:rFonts w:ascii="Times New Roman" w:hAnsi="Times New Roman"/>
          <w:sz w:val="24"/>
          <w:szCs w:val="24"/>
        </w:rPr>
        <w:t>сь там чуть-чуть</w:t>
      </w:r>
      <w:r w:rsidR="00592C71">
        <w:rPr>
          <w:rFonts w:ascii="Times New Roman" w:hAnsi="Times New Roman"/>
          <w:sz w:val="24"/>
          <w:szCs w:val="24"/>
        </w:rPr>
        <w:t>,</w:t>
      </w:r>
      <w:r w:rsidRPr="003B30FF">
        <w:rPr>
          <w:rFonts w:ascii="Times New Roman" w:hAnsi="Times New Roman"/>
          <w:sz w:val="24"/>
          <w:szCs w:val="24"/>
        </w:rPr>
        <w:t xml:space="preserve"> и вы поймёте</w:t>
      </w:r>
      <w:r w:rsidR="007E502E">
        <w:rPr>
          <w:rFonts w:ascii="Times New Roman" w:hAnsi="Times New Roman"/>
          <w:sz w:val="24"/>
          <w:szCs w:val="24"/>
        </w:rPr>
        <w:t xml:space="preserve"> это</w:t>
      </w:r>
      <w:r w:rsidRPr="003B30FF">
        <w:rPr>
          <w:rFonts w:ascii="Times New Roman" w:hAnsi="Times New Roman"/>
          <w:sz w:val="24"/>
          <w:szCs w:val="24"/>
        </w:rPr>
        <w:t>. Отец сотворяет части, перевожу на русский язык. ИДИВО не сотворяет части. Он их применя</w:t>
      </w:r>
      <w:r w:rsidR="007E502E">
        <w:rPr>
          <w:rFonts w:ascii="Times New Roman" w:hAnsi="Times New Roman"/>
          <w:sz w:val="24"/>
          <w:szCs w:val="24"/>
        </w:rPr>
        <w:t>ет</w:t>
      </w:r>
      <w:r w:rsidRPr="003B30FF">
        <w:rPr>
          <w:rFonts w:ascii="Times New Roman" w:hAnsi="Times New Roman"/>
          <w:sz w:val="24"/>
          <w:szCs w:val="24"/>
        </w:rPr>
        <w:t xml:space="preserve">, взращивает, растит. Сотворяет только Отец, такой стандарт. А у нас ИДИВО сотворяет части. </w:t>
      </w:r>
      <w:r w:rsidR="007E502E">
        <w:rPr>
          <w:rFonts w:ascii="Times New Roman" w:hAnsi="Times New Roman"/>
          <w:sz w:val="24"/>
          <w:szCs w:val="24"/>
        </w:rPr>
        <w:t>В</w:t>
      </w:r>
      <w:r w:rsidRPr="003B30FF">
        <w:rPr>
          <w:rFonts w:ascii="Times New Roman" w:hAnsi="Times New Roman"/>
          <w:sz w:val="24"/>
          <w:szCs w:val="24"/>
        </w:rPr>
        <w:t xml:space="preserve"> общем… войдите…</w:t>
      </w:r>
      <w:r w:rsidR="007E502E">
        <w:rPr>
          <w:rFonts w:ascii="Times New Roman" w:hAnsi="Times New Roman"/>
          <w:sz w:val="24"/>
          <w:szCs w:val="24"/>
        </w:rPr>
        <w:t>.</w:t>
      </w:r>
      <w:r w:rsidRPr="003B30FF">
        <w:rPr>
          <w:rFonts w:ascii="Times New Roman" w:hAnsi="Times New Roman"/>
          <w:sz w:val="24"/>
          <w:szCs w:val="24"/>
        </w:rPr>
        <w:t xml:space="preserve"> По Ветхому Завету Дом Отца сам из глины слепил человека. Отец стоял и наблюдал: ну лепит, а</w:t>
      </w:r>
      <w:r w:rsidR="002842E5">
        <w:rPr>
          <w:rFonts w:ascii="Times New Roman" w:hAnsi="Times New Roman"/>
          <w:sz w:val="24"/>
          <w:szCs w:val="24"/>
        </w:rPr>
        <w:t>!</w:t>
      </w:r>
      <w:r w:rsidRPr="003B30FF">
        <w:rPr>
          <w:rFonts w:ascii="Times New Roman" w:hAnsi="Times New Roman"/>
          <w:sz w:val="24"/>
          <w:szCs w:val="24"/>
        </w:rPr>
        <w:t xml:space="preserve"> Это примерно: ИДИВО сотворяет человека. </w:t>
      </w:r>
      <w:r w:rsidR="007E502E">
        <w:rPr>
          <w:rFonts w:ascii="Times New Roman" w:hAnsi="Times New Roman"/>
          <w:sz w:val="24"/>
          <w:szCs w:val="24"/>
        </w:rPr>
        <w:t xml:space="preserve">Из стен руки </w:t>
      </w:r>
      <w:r w:rsidRPr="003B30FF">
        <w:rPr>
          <w:rFonts w:ascii="Times New Roman" w:hAnsi="Times New Roman"/>
          <w:sz w:val="24"/>
          <w:szCs w:val="24"/>
        </w:rPr>
        <w:t>появились</w:t>
      </w:r>
      <w:r w:rsidR="007E502E">
        <w:rPr>
          <w:rFonts w:ascii="Times New Roman" w:hAnsi="Times New Roman"/>
          <w:sz w:val="24"/>
          <w:szCs w:val="24"/>
        </w:rPr>
        <w:t xml:space="preserve"> и </w:t>
      </w:r>
      <w:r w:rsidR="007E502E" w:rsidRPr="00592C71">
        <w:rPr>
          <w:rFonts w:ascii="Times New Roman" w:hAnsi="Times New Roman"/>
          <w:i/>
          <w:sz w:val="24"/>
          <w:szCs w:val="24"/>
        </w:rPr>
        <w:t>лепилово</w:t>
      </w:r>
      <w:r w:rsidR="007E502E">
        <w:rPr>
          <w:rFonts w:ascii="Times New Roman" w:hAnsi="Times New Roman"/>
          <w:sz w:val="24"/>
          <w:szCs w:val="24"/>
        </w:rPr>
        <w:t xml:space="preserve"> пошло</w:t>
      </w:r>
      <w:r w:rsidRPr="003B30FF">
        <w:rPr>
          <w:rFonts w:ascii="Times New Roman" w:hAnsi="Times New Roman"/>
          <w:sz w:val="24"/>
          <w:szCs w:val="24"/>
        </w:rPr>
        <w:t xml:space="preserve">. </w:t>
      </w:r>
      <w:r w:rsidR="007E502E">
        <w:rPr>
          <w:rFonts w:ascii="Times New Roman" w:hAnsi="Times New Roman"/>
          <w:sz w:val="24"/>
          <w:szCs w:val="24"/>
        </w:rPr>
        <w:t>В</w:t>
      </w:r>
      <w:r w:rsidRPr="003B30FF">
        <w:rPr>
          <w:rFonts w:ascii="Times New Roman" w:hAnsi="Times New Roman"/>
          <w:sz w:val="24"/>
          <w:szCs w:val="24"/>
        </w:rPr>
        <w:t>ы то</w:t>
      </w:r>
      <w:r w:rsidR="007E502E">
        <w:rPr>
          <w:rFonts w:ascii="Times New Roman" w:hAnsi="Times New Roman"/>
          <w:sz w:val="24"/>
          <w:szCs w:val="24"/>
        </w:rPr>
        <w:t xml:space="preserve"> же самое сейчас – это</w:t>
      </w:r>
      <w:r w:rsidRPr="003B30FF">
        <w:rPr>
          <w:rFonts w:ascii="Times New Roman" w:hAnsi="Times New Roman"/>
          <w:sz w:val="24"/>
          <w:szCs w:val="24"/>
        </w:rPr>
        <w:t xml:space="preserve"> ИДИВО сотворяет части, это я от кого-то мысль поймал. Отец</w:t>
      </w:r>
      <w:r w:rsidR="007E502E">
        <w:rPr>
          <w:rFonts w:ascii="Times New Roman" w:hAnsi="Times New Roman"/>
          <w:sz w:val="24"/>
          <w:szCs w:val="24"/>
        </w:rPr>
        <w:t>,</w:t>
      </w:r>
      <w:r w:rsidRPr="003B30FF">
        <w:rPr>
          <w:rFonts w:ascii="Times New Roman" w:hAnsi="Times New Roman"/>
          <w:sz w:val="24"/>
          <w:szCs w:val="24"/>
        </w:rPr>
        <w:t xml:space="preserve"> оказывается</w:t>
      </w:r>
      <w:r w:rsidR="007E502E">
        <w:rPr>
          <w:rFonts w:ascii="Times New Roman" w:hAnsi="Times New Roman"/>
          <w:sz w:val="24"/>
          <w:szCs w:val="24"/>
        </w:rPr>
        <w:t>,</w:t>
      </w:r>
      <w:r w:rsidRPr="003B30FF">
        <w:rPr>
          <w:rFonts w:ascii="Times New Roman" w:hAnsi="Times New Roman"/>
          <w:sz w:val="24"/>
          <w:szCs w:val="24"/>
        </w:rPr>
        <w:t xml:space="preserve"> вообще в Доме Отца не трудился</w:t>
      </w:r>
      <w:r w:rsidR="007E502E">
        <w:rPr>
          <w:rFonts w:ascii="Times New Roman" w:hAnsi="Times New Roman"/>
          <w:sz w:val="24"/>
          <w:szCs w:val="24"/>
        </w:rPr>
        <w:t>, си</w:t>
      </w:r>
      <w:r w:rsidRPr="003B30FF">
        <w:rPr>
          <w:rFonts w:ascii="Times New Roman" w:hAnsi="Times New Roman"/>
          <w:sz w:val="24"/>
          <w:szCs w:val="24"/>
        </w:rPr>
        <w:t>дел на троне и наблюдал</w:t>
      </w:r>
      <w:r w:rsidR="007E502E">
        <w:rPr>
          <w:rFonts w:ascii="Times New Roman" w:hAnsi="Times New Roman"/>
          <w:sz w:val="24"/>
          <w:szCs w:val="24"/>
        </w:rPr>
        <w:t xml:space="preserve"> только</w:t>
      </w:r>
      <w:r w:rsidRPr="003B30FF">
        <w:rPr>
          <w:rFonts w:ascii="Times New Roman" w:hAnsi="Times New Roman"/>
          <w:sz w:val="24"/>
          <w:szCs w:val="24"/>
        </w:rPr>
        <w:t xml:space="preserve">. Человек лепился сам. Шучу. </w:t>
      </w:r>
    </w:p>
    <w:p w:rsidR="007E502E"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Вы поняли, да? Цели нет. Во многих частях нет цели, вы не можете </w:t>
      </w:r>
      <w:r w:rsidR="007E502E">
        <w:rPr>
          <w:rFonts w:ascii="Times New Roman" w:hAnsi="Times New Roman"/>
          <w:sz w:val="24"/>
          <w:szCs w:val="24"/>
        </w:rPr>
        <w:t>их</w:t>
      </w:r>
      <w:r w:rsidRPr="003B30FF">
        <w:rPr>
          <w:rFonts w:ascii="Times New Roman" w:hAnsi="Times New Roman"/>
          <w:sz w:val="24"/>
          <w:szCs w:val="24"/>
        </w:rPr>
        <w:t xml:space="preserve"> сформулировать. Вот сейчас мы идём стяжать эталон части, где вот эта внутренняя цель есть. И вы будете её хотя бы расшифровывать. Нет, я свои цели расшифровывать не буду. У каждого должны быть свои. Не моя это задача, это Отец. И не надо меня ставить вместо него. </w:t>
      </w:r>
      <w:r w:rsidR="007E502E">
        <w:rPr>
          <w:rFonts w:ascii="Times New Roman" w:hAnsi="Times New Roman"/>
          <w:sz w:val="24"/>
          <w:szCs w:val="24"/>
        </w:rPr>
        <w:t>«</w:t>
      </w:r>
      <w:r w:rsidRPr="003B30FF">
        <w:rPr>
          <w:rFonts w:ascii="Times New Roman" w:hAnsi="Times New Roman"/>
          <w:sz w:val="24"/>
          <w:szCs w:val="24"/>
        </w:rPr>
        <w:t>Расскажи мне свои цели</w:t>
      </w:r>
      <w:r w:rsidR="007E502E">
        <w:rPr>
          <w:rFonts w:ascii="Times New Roman" w:hAnsi="Times New Roman"/>
          <w:sz w:val="24"/>
          <w:szCs w:val="24"/>
        </w:rPr>
        <w:t>»</w:t>
      </w:r>
      <w:r w:rsidRPr="003B30FF">
        <w:rPr>
          <w:rFonts w:ascii="Times New Roman" w:hAnsi="Times New Roman"/>
          <w:sz w:val="24"/>
          <w:szCs w:val="24"/>
        </w:rPr>
        <w:t>. Не имею права. И вы свои не должны рассказывать другим. Не советую. Почему?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Если</w:t>
      </w:r>
      <w:r w:rsidR="007E502E">
        <w:rPr>
          <w:rFonts w:ascii="Times New Roman" w:hAnsi="Times New Roman"/>
          <w:sz w:val="24"/>
          <w:szCs w:val="24"/>
        </w:rPr>
        <w:t>,</w:t>
      </w:r>
      <w:r w:rsidRPr="003B30FF">
        <w:rPr>
          <w:rFonts w:ascii="Times New Roman" w:hAnsi="Times New Roman"/>
          <w:sz w:val="24"/>
          <w:szCs w:val="24"/>
        </w:rPr>
        <w:t xml:space="preserve"> не дай бог, вы навяжете свою цель соседу, вы тут же окаж</w:t>
      </w:r>
      <w:r w:rsidR="007E502E">
        <w:rPr>
          <w:rFonts w:ascii="Times New Roman" w:hAnsi="Times New Roman"/>
          <w:sz w:val="24"/>
          <w:szCs w:val="24"/>
        </w:rPr>
        <w:t>е</w:t>
      </w:r>
      <w:r w:rsidRPr="003B30FF">
        <w:rPr>
          <w:rFonts w:ascii="Times New Roman" w:hAnsi="Times New Roman"/>
          <w:sz w:val="24"/>
          <w:szCs w:val="24"/>
        </w:rPr>
        <w:t xml:space="preserve">тесь вместо Отца для этой части у соседа. </w:t>
      </w:r>
      <w:r w:rsidR="007E502E">
        <w:rPr>
          <w:rFonts w:ascii="Times New Roman" w:hAnsi="Times New Roman"/>
          <w:sz w:val="24"/>
          <w:szCs w:val="24"/>
        </w:rPr>
        <w:t>Т</w:t>
      </w:r>
      <w:r w:rsidRPr="003B30FF">
        <w:rPr>
          <w:rFonts w:ascii="Times New Roman" w:hAnsi="Times New Roman"/>
          <w:sz w:val="24"/>
          <w:szCs w:val="24"/>
        </w:rPr>
        <w:t>о есть</w:t>
      </w:r>
      <w:r w:rsidR="007E502E">
        <w:rPr>
          <w:rFonts w:ascii="Times New Roman" w:hAnsi="Times New Roman"/>
          <w:sz w:val="24"/>
          <w:szCs w:val="24"/>
        </w:rPr>
        <w:t>,</w:t>
      </w:r>
      <w:r w:rsidRPr="003B30FF">
        <w:rPr>
          <w:rFonts w:ascii="Times New Roman" w:hAnsi="Times New Roman"/>
          <w:sz w:val="24"/>
          <w:szCs w:val="24"/>
        </w:rPr>
        <w:t xml:space="preserve"> я вам рассказал свою цель, вы </w:t>
      </w:r>
      <w:r w:rsidR="007E502E">
        <w:rPr>
          <w:rFonts w:ascii="Times New Roman" w:hAnsi="Times New Roman"/>
          <w:sz w:val="24"/>
          <w:szCs w:val="24"/>
        </w:rPr>
        <w:t xml:space="preserve">ей </w:t>
      </w:r>
      <w:r w:rsidRPr="003B30FF">
        <w:rPr>
          <w:rFonts w:ascii="Times New Roman" w:hAnsi="Times New Roman"/>
          <w:sz w:val="24"/>
          <w:szCs w:val="24"/>
        </w:rPr>
        <w:t>порадовались, начали следовать этой цели, то есть</w:t>
      </w:r>
      <w:r w:rsidR="007E502E">
        <w:rPr>
          <w:rFonts w:ascii="Times New Roman" w:hAnsi="Times New Roman"/>
          <w:sz w:val="24"/>
          <w:szCs w:val="24"/>
        </w:rPr>
        <w:t>,</w:t>
      </w:r>
      <w:r w:rsidRPr="003B30FF">
        <w:rPr>
          <w:rFonts w:ascii="Times New Roman" w:hAnsi="Times New Roman"/>
          <w:sz w:val="24"/>
          <w:szCs w:val="24"/>
        </w:rPr>
        <w:t xml:space="preserve"> начали следовать не за Отцом, а за мной. И возникает пастух и овцы. Чувствуете разницу? Нарушение стандартов </w:t>
      </w:r>
      <w:r w:rsidR="007E502E">
        <w:rPr>
          <w:rFonts w:ascii="Times New Roman" w:hAnsi="Times New Roman"/>
          <w:sz w:val="24"/>
          <w:szCs w:val="24"/>
        </w:rPr>
        <w:t>С</w:t>
      </w:r>
      <w:r w:rsidRPr="003B30FF">
        <w:rPr>
          <w:rFonts w:ascii="Times New Roman" w:hAnsi="Times New Roman"/>
          <w:sz w:val="24"/>
          <w:szCs w:val="24"/>
        </w:rPr>
        <w:t xml:space="preserve">интеза. Мы можем </w:t>
      </w:r>
      <w:r w:rsidRPr="007E502E">
        <w:rPr>
          <w:rFonts w:ascii="Times New Roman" w:hAnsi="Times New Roman"/>
          <w:b/>
          <w:sz w:val="24"/>
          <w:szCs w:val="24"/>
        </w:rPr>
        <w:t>вместе</w:t>
      </w:r>
      <w:r w:rsidRPr="003B30FF">
        <w:rPr>
          <w:rFonts w:ascii="Times New Roman" w:hAnsi="Times New Roman"/>
          <w:sz w:val="24"/>
          <w:szCs w:val="24"/>
        </w:rPr>
        <w:t xml:space="preserve"> быть с Отцом, мы можем </w:t>
      </w:r>
      <w:r w:rsidRPr="007E502E">
        <w:rPr>
          <w:rFonts w:ascii="Times New Roman" w:hAnsi="Times New Roman"/>
          <w:b/>
          <w:sz w:val="24"/>
          <w:szCs w:val="24"/>
        </w:rPr>
        <w:t>вместе</w:t>
      </w:r>
      <w:r w:rsidRPr="003B30FF">
        <w:rPr>
          <w:rFonts w:ascii="Times New Roman" w:hAnsi="Times New Roman"/>
          <w:sz w:val="24"/>
          <w:szCs w:val="24"/>
        </w:rPr>
        <w:t xml:space="preserve"> выходить к Отцу, мы можем </w:t>
      </w:r>
      <w:r w:rsidRPr="007E502E">
        <w:rPr>
          <w:rFonts w:ascii="Times New Roman" w:hAnsi="Times New Roman"/>
          <w:b/>
          <w:sz w:val="24"/>
          <w:szCs w:val="24"/>
        </w:rPr>
        <w:t>вместе</w:t>
      </w:r>
      <w:r w:rsidRPr="003B30FF">
        <w:rPr>
          <w:rFonts w:ascii="Times New Roman" w:hAnsi="Times New Roman"/>
          <w:sz w:val="24"/>
          <w:szCs w:val="24"/>
        </w:rPr>
        <w:t xml:space="preserve"> выражать Отца, можем вместе обсуждать нашу общую какую-то дееспособность с разными нашими задачами. Но мы не имеем права идти друг за другом. Мы не имеем права подавлять друг друга, даже в самой маленькой части. Мы не имеем права подавлять цели частей друг друга. Это не просто нарушение стандарта, это автоматическое наказание Отца в новой эпохе.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Понятно? В этом сложность новой жизни, потому что по пятой расе мы привыкли подавлять: муж – жену, жена – мужа, битиё определяет любовь, в профессии я главный, все остальные идиоты, то есть у нас очень много идёт из подавления. Я начальник – ты дурак. Я – доктор наук, ты – никто. Я – мудрый, а ты юный, придурок, не так мыслишь. А у меня, видите, вот, борода седая, я уже пожил своё…</w:t>
      </w:r>
      <w:r w:rsidR="00B353F9">
        <w:rPr>
          <w:rFonts w:ascii="Times New Roman" w:hAnsi="Times New Roman"/>
          <w:sz w:val="24"/>
          <w:szCs w:val="24"/>
        </w:rPr>
        <w:t>.</w:t>
      </w:r>
      <w:r w:rsidRPr="003B30FF">
        <w:rPr>
          <w:rFonts w:ascii="Times New Roman" w:hAnsi="Times New Roman"/>
          <w:sz w:val="24"/>
          <w:szCs w:val="24"/>
        </w:rPr>
        <w:t xml:space="preserve"> Это </w:t>
      </w:r>
      <w:r w:rsidRPr="003B30FF">
        <w:rPr>
          <w:rFonts w:ascii="Times New Roman" w:hAnsi="Times New Roman"/>
          <w:sz w:val="24"/>
          <w:szCs w:val="24"/>
        </w:rPr>
        <w:lastRenderedPageBreak/>
        <w:t xml:space="preserve">всё подавление. Волевое. А мы стали </w:t>
      </w:r>
      <w:r w:rsidR="00B353F9">
        <w:rPr>
          <w:rFonts w:ascii="Times New Roman" w:hAnsi="Times New Roman"/>
          <w:sz w:val="24"/>
          <w:szCs w:val="24"/>
        </w:rPr>
        <w:t>С</w:t>
      </w:r>
      <w:r w:rsidRPr="003B30FF">
        <w:rPr>
          <w:rFonts w:ascii="Times New Roman" w:hAnsi="Times New Roman"/>
          <w:sz w:val="24"/>
          <w:szCs w:val="24"/>
        </w:rPr>
        <w:t xml:space="preserve">интезом. И вот эту </w:t>
      </w:r>
      <w:r w:rsidR="00B353F9">
        <w:rPr>
          <w:rFonts w:ascii="Times New Roman" w:hAnsi="Times New Roman"/>
          <w:sz w:val="24"/>
          <w:szCs w:val="24"/>
        </w:rPr>
        <w:t>В</w:t>
      </w:r>
      <w:r w:rsidRPr="003B30FF">
        <w:rPr>
          <w:rFonts w:ascii="Times New Roman" w:hAnsi="Times New Roman"/>
          <w:sz w:val="24"/>
          <w:szCs w:val="24"/>
        </w:rPr>
        <w:t xml:space="preserve">олю мы освободили. </w:t>
      </w:r>
      <w:r w:rsidR="00B353F9">
        <w:rPr>
          <w:rFonts w:ascii="Times New Roman" w:hAnsi="Times New Roman"/>
          <w:sz w:val="24"/>
          <w:szCs w:val="24"/>
        </w:rPr>
        <w:t>И в</w:t>
      </w:r>
      <w:r w:rsidRPr="003B30FF">
        <w:rPr>
          <w:rFonts w:ascii="Times New Roman" w:hAnsi="Times New Roman"/>
          <w:sz w:val="24"/>
          <w:szCs w:val="24"/>
        </w:rPr>
        <w:t xml:space="preserve">от это подавление надо снять.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Поэтому есть вещи, которые мы подсознательно навязываем другим, сами того не подозревая. А мы не имеем </w:t>
      </w:r>
      <w:proofErr w:type="gramStart"/>
      <w:r w:rsidRPr="003B30FF">
        <w:rPr>
          <w:rFonts w:ascii="Times New Roman" w:hAnsi="Times New Roman"/>
          <w:sz w:val="24"/>
          <w:szCs w:val="24"/>
        </w:rPr>
        <w:t>права это</w:t>
      </w:r>
      <w:proofErr w:type="gramEnd"/>
      <w:r w:rsidRPr="003B30FF">
        <w:rPr>
          <w:rFonts w:ascii="Times New Roman" w:hAnsi="Times New Roman"/>
          <w:sz w:val="24"/>
          <w:szCs w:val="24"/>
        </w:rPr>
        <w:t xml:space="preserve"> делать. Нам пока прощают</w:t>
      </w:r>
      <w:r w:rsidR="003F63FA">
        <w:rPr>
          <w:rFonts w:ascii="Times New Roman" w:hAnsi="Times New Roman"/>
          <w:sz w:val="24"/>
          <w:szCs w:val="24"/>
        </w:rPr>
        <w:t>,</w:t>
      </w:r>
      <w:r w:rsidRPr="003B30FF">
        <w:rPr>
          <w:rFonts w:ascii="Times New Roman" w:hAnsi="Times New Roman"/>
          <w:sz w:val="24"/>
          <w:szCs w:val="24"/>
        </w:rPr>
        <w:t xml:space="preserve"> пока мы входим в шестую расу, но чем сильнее мы… но чем дальше в лес, тем больше дров. И чем сильнее мы пойдём дальше в шестую расу, тем меньше нам будут позволять подавлять других, любым способом. </w:t>
      </w:r>
      <w:r w:rsidRPr="00B353F9">
        <w:rPr>
          <w:rFonts w:ascii="Times New Roman" w:hAnsi="Times New Roman"/>
          <w:b/>
          <w:sz w:val="24"/>
          <w:szCs w:val="24"/>
        </w:rPr>
        <w:t>Я и Отец едины</w:t>
      </w:r>
      <w:r w:rsidRPr="003B30FF">
        <w:rPr>
          <w:rFonts w:ascii="Times New Roman" w:hAnsi="Times New Roman"/>
          <w:sz w:val="24"/>
          <w:szCs w:val="24"/>
        </w:rPr>
        <w:t xml:space="preserve">. Стандарт шестой расы. И пятой, кстати, тоже. </w:t>
      </w:r>
      <w:r w:rsidRPr="00B353F9">
        <w:rPr>
          <w:rFonts w:ascii="Times New Roman" w:hAnsi="Times New Roman"/>
          <w:b/>
          <w:sz w:val="24"/>
          <w:szCs w:val="24"/>
        </w:rPr>
        <w:t>Первый среди равных. Отец первый, мы равны. Кому? Отцу</w:t>
      </w:r>
      <w:r w:rsidRPr="003B30FF">
        <w:rPr>
          <w:rFonts w:ascii="Times New Roman" w:hAnsi="Times New Roman"/>
          <w:sz w:val="24"/>
          <w:szCs w:val="24"/>
        </w:rPr>
        <w:t xml:space="preserve">. Мы меж собой дружим, единяемся, выражаем Отца, служим, развиваемся, но не подавляем друг друга. </w:t>
      </w:r>
    </w:p>
    <w:p w:rsidR="00B353F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Мысль простая. Но если вы внимательно подумаете о себе хорошем, вы увидите, как в мелких делах вы иногда подавляете других. Очень жёстко перейти не на мысль, а на дееспособность без подавления. Вот найти контакт, когда вы дружите, общаетесь, но не подавляете. Когда вы помогаете, растёте, растите, там, детей, допустим, но не подавляете их.</w:t>
      </w:r>
    </w:p>
    <w:p w:rsidR="003B30FF" w:rsidRPr="003B30FF" w:rsidRDefault="00B353F9" w:rsidP="003B30FF">
      <w:pPr>
        <w:spacing w:after="0" w:line="240" w:lineRule="auto"/>
        <w:ind w:firstLine="454"/>
        <w:jc w:val="both"/>
        <w:rPr>
          <w:rFonts w:ascii="Times New Roman" w:hAnsi="Times New Roman"/>
          <w:sz w:val="24"/>
          <w:szCs w:val="24"/>
        </w:rPr>
      </w:pPr>
      <w:r>
        <w:rPr>
          <w:rFonts w:ascii="Times New Roman" w:hAnsi="Times New Roman"/>
          <w:sz w:val="24"/>
          <w:szCs w:val="24"/>
        </w:rPr>
        <w:t>О</w:t>
      </w:r>
      <w:r w:rsidR="003B30FF" w:rsidRPr="003B30FF">
        <w:rPr>
          <w:rFonts w:ascii="Times New Roman" w:hAnsi="Times New Roman"/>
          <w:sz w:val="24"/>
          <w:szCs w:val="24"/>
        </w:rPr>
        <w:t xml:space="preserve">собенно детей, потому что те, кто менее дееспособен, там трудно себя контролировать. Ты ж </w:t>
      </w:r>
      <w:r>
        <w:rPr>
          <w:rFonts w:ascii="Times New Roman" w:hAnsi="Times New Roman"/>
          <w:sz w:val="24"/>
          <w:szCs w:val="24"/>
        </w:rPr>
        <w:t>т</w:t>
      </w:r>
      <w:r w:rsidR="003B30FF" w:rsidRPr="003B30FF">
        <w:rPr>
          <w:rFonts w:ascii="Times New Roman" w:hAnsi="Times New Roman"/>
          <w:sz w:val="24"/>
          <w:szCs w:val="24"/>
        </w:rPr>
        <w:t xml:space="preserve">ам </w:t>
      </w:r>
      <w:r>
        <w:rPr>
          <w:rFonts w:ascii="Times New Roman" w:hAnsi="Times New Roman"/>
          <w:sz w:val="24"/>
          <w:szCs w:val="24"/>
        </w:rPr>
        <w:t xml:space="preserve">– </w:t>
      </w:r>
      <w:r w:rsidR="003B30FF" w:rsidRPr="003B30FF">
        <w:rPr>
          <w:rFonts w:ascii="Times New Roman" w:hAnsi="Times New Roman"/>
          <w:sz w:val="24"/>
          <w:szCs w:val="24"/>
        </w:rPr>
        <w:t xml:space="preserve">могуч. А надо наоборот </w:t>
      </w:r>
      <w:r>
        <w:rPr>
          <w:rFonts w:ascii="Times New Roman" w:hAnsi="Times New Roman"/>
          <w:sz w:val="24"/>
          <w:szCs w:val="24"/>
        </w:rPr>
        <w:t>вот и</w:t>
      </w:r>
      <w:r w:rsidR="003B30FF" w:rsidRPr="003B30FF">
        <w:rPr>
          <w:rFonts w:ascii="Times New Roman" w:hAnsi="Times New Roman"/>
          <w:sz w:val="24"/>
          <w:szCs w:val="24"/>
        </w:rPr>
        <w:t>скать равностность, причём, что бы там ни было. Равностность. Нашли равностность</w:t>
      </w:r>
      <w:r>
        <w:rPr>
          <w:rFonts w:ascii="Times New Roman" w:hAnsi="Times New Roman"/>
          <w:sz w:val="24"/>
          <w:szCs w:val="24"/>
        </w:rPr>
        <w:t xml:space="preserve"> –</w:t>
      </w:r>
      <w:r w:rsidR="003B30FF" w:rsidRPr="003B30FF">
        <w:rPr>
          <w:rFonts w:ascii="Times New Roman" w:hAnsi="Times New Roman"/>
          <w:sz w:val="24"/>
          <w:szCs w:val="24"/>
        </w:rPr>
        <w:t xml:space="preserve"> вы взрастили этого человека. Не нашли равностность</w:t>
      </w:r>
      <w:r>
        <w:rPr>
          <w:rFonts w:ascii="Times New Roman" w:hAnsi="Times New Roman"/>
          <w:sz w:val="24"/>
          <w:szCs w:val="24"/>
        </w:rPr>
        <w:t xml:space="preserve"> –</w:t>
      </w:r>
      <w:r w:rsidR="003B30FF" w:rsidRPr="003B30FF">
        <w:rPr>
          <w:rFonts w:ascii="Times New Roman" w:hAnsi="Times New Roman"/>
          <w:sz w:val="24"/>
          <w:szCs w:val="24"/>
        </w:rPr>
        <w:t xml:space="preserve"> вы его пустили неправильным путём.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это очень сложно. Потому что некоторые с удовольствием хотят подавляться. Подходят и говорят: «Подави меня собою». Подсознательно. Привычка пятой расы. Очень опасно. И терпеть не могут, когда говоришь: </w:t>
      </w:r>
      <w:r w:rsidR="00B353F9">
        <w:rPr>
          <w:rFonts w:ascii="Times New Roman" w:hAnsi="Times New Roman"/>
          <w:sz w:val="24"/>
          <w:szCs w:val="24"/>
        </w:rPr>
        <w:t>И</w:t>
      </w:r>
      <w:r w:rsidRPr="003B30FF">
        <w:rPr>
          <w:rFonts w:ascii="Times New Roman" w:hAnsi="Times New Roman"/>
          <w:sz w:val="24"/>
          <w:szCs w:val="24"/>
        </w:rPr>
        <w:t>ди, делай сам. Аж ненавидят тебя</w:t>
      </w:r>
      <w:r w:rsidR="00B353F9">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Ты меня веди и сделай со мной…</w:t>
      </w:r>
      <w:r w:rsidR="00B353F9">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Нет, сама сделай. Или, сам сделай.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Как? </w:t>
      </w:r>
      <w:r w:rsidR="00B353F9">
        <w:rPr>
          <w:rFonts w:ascii="Times New Roman" w:hAnsi="Times New Roman"/>
          <w:sz w:val="24"/>
          <w:szCs w:val="24"/>
        </w:rPr>
        <w:t>Ты меня не</w:t>
      </w:r>
      <w:r w:rsidRPr="003B30FF">
        <w:rPr>
          <w:rFonts w:ascii="Times New Roman" w:hAnsi="Times New Roman"/>
          <w:sz w:val="24"/>
          <w:szCs w:val="24"/>
        </w:rPr>
        <w:t>…</w:t>
      </w:r>
      <w:r w:rsidR="00B353F9">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Обучаю, но делай сам.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Мы вместе стоим у Отца, но делай сам. Я подскажу, что делать, делай сам. Мы стоим у Владыки. Я подсказываю, что делать, делай сам. Помните?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Скажи мне от Владыки, что это значит?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Сделай сам. Пошли к Владыке, послушай сам.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У</w:t>
      </w:r>
      <w:r w:rsidR="00B353F9">
        <w:rPr>
          <w:rFonts w:ascii="Times New Roman" w:hAnsi="Times New Roman"/>
          <w:sz w:val="24"/>
          <w:szCs w:val="24"/>
        </w:rPr>
        <w:t>!</w:t>
      </w:r>
      <w:r w:rsidRPr="003B30FF">
        <w:rPr>
          <w:rFonts w:ascii="Times New Roman" w:hAnsi="Times New Roman"/>
          <w:sz w:val="24"/>
          <w:szCs w:val="24"/>
        </w:rPr>
        <w:t xml:space="preserve"> Вот вы вечно нас к Владыке отправляете, не можете ничего от Владыки сказать</w:t>
      </w:r>
      <w:r w:rsidR="00B353F9">
        <w:rPr>
          <w:rFonts w:ascii="Times New Roman" w:hAnsi="Times New Roman"/>
          <w:sz w:val="24"/>
          <w:szCs w:val="24"/>
        </w:rPr>
        <w:t>!</w:t>
      </w:r>
      <w:r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Помните? То есть</w:t>
      </w:r>
      <w:r w:rsidR="00B353F9">
        <w:rPr>
          <w:rFonts w:ascii="Times New Roman" w:hAnsi="Times New Roman"/>
          <w:sz w:val="24"/>
          <w:szCs w:val="24"/>
        </w:rPr>
        <w:t>,</w:t>
      </w:r>
      <w:r w:rsidRPr="003B30FF">
        <w:rPr>
          <w:rFonts w:ascii="Times New Roman" w:hAnsi="Times New Roman"/>
          <w:sz w:val="24"/>
          <w:szCs w:val="24"/>
        </w:rPr>
        <w:t xml:space="preserve"> вы требуете от нас подавления. Вас – Владыкой. Нашим способом. Мы можем от Владыки вам это сказать, но мы нарушим стандарт шестой расы, мы будем вас </w:t>
      </w:r>
      <w:r w:rsidRPr="00B353F9">
        <w:rPr>
          <w:rFonts w:ascii="Times New Roman" w:hAnsi="Times New Roman"/>
          <w:b/>
          <w:sz w:val="24"/>
          <w:szCs w:val="24"/>
        </w:rPr>
        <w:t>подавлять</w:t>
      </w:r>
      <w:r w:rsidRPr="003B30FF">
        <w:rPr>
          <w:rFonts w:ascii="Times New Roman" w:hAnsi="Times New Roman"/>
          <w:sz w:val="24"/>
          <w:szCs w:val="24"/>
        </w:rPr>
        <w:t xml:space="preserve">. </w:t>
      </w:r>
    </w:p>
    <w:p w:rsidR="00B353F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только когда у нас такие интуитивно-дружеские отношения сохраняются, </w:t>
      </w:r>
      <w:r w:rsidRPr="00B353F9">
        <w:rPr>
          <w:rFonts w:ascii="Times New Roman" w:hAnsi="Times New Roman"/>
          <w:i/>
          <w:sz w:val="24"/>
          <w:szCs w:val="24"/>
        </w:rPr>
        <w:t>можно подсказать, но не полностью чётко ответить</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только то, что Владыка поручил нам проверять, там, ФА, вам что-то поручил, вот там </w:t>
      </w:r>
      <w:r w:rsidR="00B353F9">
        <w:rPr>
          <w:rFonts w:ascii="Times New Roman" w:hAnsi="Times New Roman"/>
          <w:sz w:val="24"/>
          <w:szCs w:val="24"/>
        </w:rPr>
        <w:t xml:space="preserve">мы </w:t>
      </w:r>
      <w:r w:rsidRPr="003B30FF">
        <w:rPr>
          <w:rFonts w:ascii="Times New Roman" w:hAnsi="Times New Roman"/>
          <w:sz w:val="24"/>
          <w:szCs w:val="24"/>
        </w:rPr>
        <w:t>жёстко от Владыки: это так</w:t>
      </w:r>
      <w:r w:rsidR="00B353F9">
        <w:rPr>
          <w:rFonts w:ascii="Times New Roman" w:hAnsi="Times New Roman"/>
          <w:sz w:val="24"/>
          <w:szCs w:val="24"/>
        </w:rPr>
        <w:t>, это не</w:t>
      </w:r>
      <w:r w:rsidRPr="003B30FF">
        <w:rPr>
          <w:rFonts w:ascii="Times New Roman" w:hAnsi="Times New Roman"/>
          <w:sz w:val="24"/>
          <w:szCs w:val="24"/>
        </w:rPr>
        <w:t xml:space="preserve"> так. И то потом: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Как вы могли у Владыки видеть у меня фрагмент ФА</w:t>
      </w:r>
      <w:r w:rsidR="00B353F9">
        <w:rPr>
          <w:rFonts w:ascii="Times New Roman" w:hAnsi="Times New Roman"/>
          <w:sz w:val="24"/>
          <w:szCs w:val="24"/>
        </w:rPr>
        <w:t>!</w:t>
      </w:r>
      <w:r w:rsidRPr="003B30FF">
        <w:rPr>
          <w:rFonts w:ascii="Times New Roman" w:hAnsi="Times New Roman"/>
          <w:sz w:val="24"/>
          <w:szCs w:val="24"/>
        </w:rPr>
        <w:t xml:space="preserve"> У меня пятое Изначальное ФА! Что вы от Владыки мне ничего не говорите? Вы не то от Владыки мне сказали. </w:t>
      </w:r>
    </w:p>
    <w:p w:rsidR="005278E3" w:rsidRDefault="00B353F9" w:rsidP="003B30FF">
      <w:pPr>
        <w:spacing w:after="0" w:line="240" w:lineRule="auto"/>
        <w:ind w:firstLine="454"/>
        <w:jc w:val="both"/>
        <w:rPr>
          <w:rFonts w:ascii="Times New Roman" w:hAnsi="Times New Roman"/>
          <w:sz w:val="24"/>
          <w:szCs w:val="24"/>
        </w:rPr>
      </w:pPr>
      <w:r>
        <w:rPr>
          <w:rFonts w:ascii="Times New Roman" w:hAnsi="Times New Roman"/>
          <w:sz w:val="24"/>
          <w:szCs w:val="24"/>
        </w:rPr>
        <w:t>В</w:t>
      </w:r>
      <w:r w:rsidR="003B30FF" w:rsidRPr="003B30FF">
        <w:rPr>
          <w:rFonts w:ascii="Times New Roman" w:hAnsi="Times New Roman"/>
          <w:sz w:val="24"/>
          <w:szCs w:val="24"/>
        </w:rPr>
        <w:t xml:space="preserve">сё равно бардак получается. Мы по стандарту от Владыки говорим, что у тебя есть, и тоже не правы. Это чтоб вы увидели. </w:t>
      </w:r>
      <w:r>
        <w:rPr>
          <w:rFonts w:ascii="Times New Roman" w:hAnsi="Times New Roman"/>
          <w:sz w:val="24"/>
          <w:szCs w:val="24"/>
        </w:rPr>
        <w:t>«</w:t>
      </w:r>
      <w:r w:rsidR="003B30FF" w:rsidRPr="003B30FF">
        <w:rPr>
          <w:rFonts w:ascii="Times New Roman" w:hAnsi="Times New Roman"/>
          <w:sz w:val="24"/>
          <w:szCs w:val="24"/>
        </w:rPr>
        <w:t>Потому что я знаю, что у меня 165-</w:t>
      </w:r>
      <w:r>
        <w:rPr>
          <w:rFonts w:ascii="Times New Roman" w:hAnsi="Times New Roman"/>
          <w:sz w:val="24"/>
          <w:szCs w:val="24"/>
        </w:rPr>
        <w:t>е</w:t>
      </w:r>
      <w:r w:rsidR="003B30FF" w:rsidRPr="003B30FF">
        <w:rPr>
          <w:rFonts w:ascii="Times New Roman" w:hAnsi="Times New Roman"/>
          <w:sz w:val="24"/>
          <w:szCs w:val="24"/>
        </w:rPr>
        <w:t xml:space="preserve"> Изначальное, но </w:t>
      </w:r>
      <w:r>
        <w:rPr>
          <w:rFonts w:ascii="Times New Roman" w:hAnsi="Times New Roman"/>
          <w:sz w:val="24"/>
          <w:szCs w:val="24"/>
        </w:rPr>
        <w:t xml:space="preserve">я </w:t>
      </w:r>
      <w:r w:rsidR="003B30FF" w:rsidRPr="003B30FF">
        <w:rPr>
          <w:rFonts w:ascii="Times New Roman" w:hAnsi="Times New Roman"/>
          <w:sz w:val="24"/>
          <w:szCs w:val="24"/>
        </w:rPr>
        <w:t>ничего в Изначальности не стяжал</w:t>
      </w:r>
      <w:r>
        <w:rPr>
          <w:rFonts w:ascii="Times New Roman" w:hAnsi="Times New Roman"/>
          <w:sz w:val="24"/>
          <w:szCs w:val="24"/>
        </w:rPr>
        <w:t>»</w:t>
      </w:r>
      <w:r w:rsidR="003B30FF" w:rsidRPr="003B30FF">
        <w:rPr>
          <w:rFonts w:ascii="Times New Roman" w:hAnsi="Times New Roman"/>
          <w:sz w:val="24"/>
          <w:szCs w:val="24"/>
        </w:rPr>
        <w:t>. Была такая заявка. Во</w:t>
      </w:r>
      <w:r>
        <w:rPr>
          <w:rFonts w:ascii="Times New Roman" w:hAnsi="Times New Roman"/>
          <w:sz w:val="24"/>
          <w:szCs w:val="24"/>
        </w:rPr>
        <w:t>н</w:t>
      </w:r>
      <w:r w:rsidR="003B30FF" w:rsidRPr="003B30FF">
        <w:rPr>
          <w:rFonts w:ascii="Times New Roman" w:hAnsi="Times New Roman"/>
          <w:sz w:val="24"/>
          <w:szCs w:val="24"/>
        </w:rPr>
        <w:t xml:space="preserve"> Оля проверяет, подойдите уточните, мы смеялись</w:t>
      </w:r>
      <w:r>
        <w:rPr>
          <w:rFonts w:ascii="Times New Roman" w:hAnsi="Times New Roman"/>
          <w:sz w:val="24"/>
          <w:szCs w:val="24"/>
        </w:rPr>
        <w:t xml:space="preserve"> просто</w:t>
      </w:r>
      <w:r w:rsidR="003B30FF" w:rsidRPr="003B30FF">
        <w:rPr>
          <w:rFonts w:ascii="Times New Roman" w:hAnsi="Times New Roman"/>
          <w:sz w:val="24"/>
          <w:szCs w:val="24"/>
        </w:rPr>
        <w:t>. Новенький Дом, сразу все Изначальное стяжали</w:t>
      </w:r>
      <w:r w:rsidR="005278E3">
        <w:rPr>
          <w:rFonts w:ascii="Times New Roman" w:hAnsi="Times New Roman"/>
          <w:sz w:val="24"/>
          <w:szCs w:val="24"/>
        </w:rPr>
        <w:t xml:space="preserve">, вот в </w:t>
      </w:r>
      <w:r w:rsidR="003B30FF" w:rsidRPr="003B30FF">
        <w:rPr>
          <w:rFonts w:ascii="Times New Roman" w:hAnsi="Times New Roman"/>
          <w:sz w:val="24"/>
          <w:szCs w:val="24"/>
        </w:rPr>
        <w:t xml:space="preserve">этом уровне, всё. Мрак. </w:t>
      </w:r>
      <w:r w:rsidR="005278E3">
        <w:rPr>
          <w:rFonts w:ascii="Times New Roman" w:hAnsi="Times New Roman"/>
          <w:sz w:val="24"/>
          <w:szCs w:val="24"/>
        </w:rPr>
        <w:t>Т</w:t>
      </w:r>
      <w:r w:rsidR="003B30FF" w:rsidRPr="003B30FF">
        <w:rPr>
          <w:rFonts w:ascii="Times New Roman" w:hAnsi="Times New Roman"/>
          <w:sz w:val="24"/>
          <w:szCs w:val="24"/>
        </w:rPr>
        <w:t>ам не все, там, парочка</w:t>
      </w:r>
      <w:r w:rsidR="005278E3">
        <w:rPr>
          <w:rFonts w:ascii="Times New Roman" w:hAnsi="Times New Roman"/>
          <w:sz w:val="24"/>
          <w:szCs w:val="24"/>
        </w:rPr>
        <w:t xml:space="preserve"> спецов</w:t>
      </w:r>
      <w:r w:rsidR="003B30FF" w:rsidRPr="003B30FF">
        <w:rPr>
          <w:rFonts w:ascii="Times New Roman" w:hAnsi="Times New Roman"/>
          <w:sz w:val="24"/>
          <w:szCs w:val="24"/>
        </w:rPr>
        <w:t xml:space="preserve">. И тоже ты не прав. Потому </w:t>
      </w:r>
      <w:proofErr w:type="gramStart"/>
      <w:r w:rsidR="003B30FF" w:rsidRPr="003B30FF">
        <w:rPr>
          <w:rFonts w:ascii="Times New Roman" w:hAnsi="Times New Roman"/>
          <w:sz w:val="24"/>
          <w:szCs w:val="24"/>
        </w:rPr>
        <w:t xml:space="preserve">что </w:t>
      </w:r>
      <w:r w:rsidR="003B30FF" w:rsidRPr="00281417">
        <w:rPr>
          <w:rFonts w:ascii="Times New Roman" w:hAnsi="Times New Roman"/>
          <w:i/>
          <w:sz w:val="24"/>
          <w:szCs w:val="24"/>
        </w:rPr>
        <w:t>то</w:t>
      </w:r>
      <w:proofErr w:type="gramEnd"/>
      <w:r w:rsidR="003B30FF" w:rsidRPr="003B30FF">
        <w:rPr>
          <w:rFonts w:ascii="Times New Roman" w:hAnsi="Times New Roman"/>
          <w:sz w:val="24"/>
          <w:szCs w:val="24"/>
        </w:rPr>
        <w:t xml:space="preserve"> к Владыке не водишь, </w:t>
      </w:r>
      <w:r w:rsidR="005278E3" w:rsidRPr="00281417">
        <w:rPr>
          <w:rFonts w:ascii="Times New Roman" w:hAnsi="Times New Roman"/>
          <w:i/>
          <w:sz w:val="24"/>
          <w:szCs w:val="24"/>
        </w:rPr>
        <w:t>т</w:t>
      </w:r>
      <w:r w:rsidR="003B30FF" w:rsidRPr="00281417">
        <w:rPr>
          <w:rFonts w:ascii="Times New Roman" w:hAnsi="Times New Roman"/>
          <w:i/>
          <w:sz w:val="24"/>
          <w:szCs w:val="24"/>
        </w:rPr>
        <w:t>о</w:t>
      </w:r>
      <w:r w:rsidR="003B30FF" w:rsidRPr="003B30FF">
        <w:rPr>
          <w:rFonts w:ascii="Times New Roman" w:hAnsi="Times New Roman"/>
          <w:sz w:val="24"/>
          <w:szCs w:val="24"/>
        </w:rPr>
        <w:t xml:space="preserve"> от Владыки чётко всё говоришь, и тоже не</w:t>
      </w:r>
      <w:r w:rsidR="005278E3">
        <w:rPr>
          <w:rFonts w:ascii="Times New Roman" w:hAnsi="Times New Roman"/>
          <w:sz w:val="24"/>
          <w:szCs w:val="24"/>
        </w:rPr>
        <w:t>правильно</w:t>
      </w:r>
      <w:r w:rsidR="003B30FF" w:rsidRPr="003B30FF">
        <w:rPr>
          <w:rFonts w:ascii="Times New Roman" w:hAnsi="Times New Roman"/>
          <w:sz w:val="24"/>
          <w:szCs w:val="24"/>
        </w:rPr>
        <w:t xml:space="preserve">. Почему? Не подтверждаешь мою хотелку. </w:t>
      </w:r>
      <w:r w:rsidR="005278E3">
        <w:rPr>
          <w:rFonts w:ascii="Times New Roman" w:hAnsi="Times New Roman"/>
          <w:sz w:val="24"/>
          <w:szCs w:val="24"/>
        </w:rPr>
        <w:t>Так э</w:t>
      </w:r>
      <w:r w:rsidR="003B30FF" w:rsidRPr="003B30FF">
        <w:rPr>
          <w:rFonts w:ascii="Times New Roman" w:hAnsi="Times New Roman"/>
          <w:sz w:val="24"/>
          <w:szCs w:val="24"/>
        </w:rPr>
        <w:t>то ж твоя хотелка, у тебя нет такого ФА. Это маразм</w:t>
      </w:r>
      <w:r w:rsidR="005278E3">
        <w:rPr>
          <w:rFonts w:ascii="Times New Roman" w:hAnsi="Times New Roman"/>
          <w:sz w:val="24"/>
          <w:szCs w:val="24"/>
        </w:rPr>
        <w:t>.</w:t>
      </w:r>
    </w:p>
    <w:p w:rsidR="003B30FF" w:rsidRPr="003B30FF" w:rsidRDefault="005278E3" w:rsidP="003B30FF">
      <w:pPr>
        <w:spacing w:after="0" w:line="240" w:lineRule="auto"/>
        <w:ind w:firstLine="454"/>
        <w:jc w:val="both"/>
        <w:rPr>
          <w:rFonts w:ascii="Times New Roman" w:hAnsi="Times New Roman"/>
          <w:sz w:val="24"/>
          <w:szCs w:val="24"/>
        </w:rPr>
      </w:pPr>
      <w:r>
        <w:rPr>
          <w:rFonts w:ascii="Times New Roman" w:hAnsi="Times New Roman"/>
          <w:sz w:val="24"/>
          <w:szCs w:val="24"/>
        </w:rPr>
        <w:t>А</w:t>
      </w:r>
      <w:r w:rsidR="003B30FF" w:rsidRPr="003B30FF">
        <w:rPr>
          <w:rFonts w:ascii="Times New Roman" w:hAnsi="Times New Roman"/>
          <w:sz w:val="24"/>
          <w:szCs w:val="24"/>
        </w:rPr>
        <w:t>некдот для вас</w:t>
      </w:r>
      <w:r>
        <w:rPr>
          <w:rFonts w:ascii="Times New Roman" w:hAnsi="Times New Roman"/>
          <w:sz w:val="24"/>
          <w:szCs w:val="24"/>
        </w:rPr>
        <w:t>,</w:t>
      </w:r>
      <w:r w:rsidR="003B30FF" w:rsidRPr="003B30FF">
        <w:rPr>
          <w:rFonts w:ascii="Times New Roman" w:hAnsi="Times New Roman"/>
          <w:sz w:val="24"/>
          <w:szCs w:val="24"/>
        </w:rPr>
        <w:t xml:space="preserve"> Изначальный.</w:t>
      </w:r>
      <w:r>
        <w:rPr>
          <w:rFonts w:ascii="Times New Roman" w:hAnsi="Times New Roman"/>
          <w:sz w:val="24"/>
          <w:szCs w:val="24"/>
        </w:rPr>
        <w:t xml:space="preserve"> </w:t>
      </w:r>
      <w:r w:rsidR="003B30FF" w:rsidRPr="003B30FF">
        <w:rPr>
          <w:rFonts w:ascii="Times New Roman" w:hAnsi="Times New Roman"/>
          <w:sz w:val="24"/>
          <w:szCs w:val="24"/>
        </w:rPr>
        <w:t>Метагалактика ФА – это присутстви</w:t>
      </w:r>
      <w:r>
        <w:rPr>
          <w:rFonts w:ascii="Times New Roman" w:hAnsi="Times New Roman"/>
          <w:sz w:val="24"/>
          <w:szCs w:val="24"/>
        </w:rPr>
        <w:t>я</w:t>
      </w:r>
      <w:r w:rsidR="003B30FF" w:rsidRPr="003B30FF">
        <w:rPr>
          <w:rFonts w:ascii="Times New Roman" w:hAnsi="Times New Roman"/>
          <w:sz w:val="24"/>
          <w:szCs w:val="24"/>
        </w:rPr>
        <w:t xml:space="preserve"> только, правда? Да. Значит самое реальное ФА – это присутственное ФА. Метагалактика ФА – это максимум 8-я Изначальность, правда? </w:t>
      </w:r>
      <w:r>
        <w:rPr>
          <w:rFonts w:ascii="Times New Roman" w:hAnsi="Times New Roman"/>
          <w:sz w:val="24"/>
          <w:szCs w:val="24"/>
        </w:rPr>
        <w:t>В</w:t>
      </w:r>
      <w:r w:rsidR="003B30FF" w:rsidRPr="003B30FF">
        <w:rPr>
          <w:rFonts w:ascii="Times New Roman" w:hAnsi="Times New Roman"/>
          <w:sz w:val="24"/>
          <w:szCs w:val="24"/>
        </w:rPr>
        <w:t xml:space="preserve">осьмое проявление максимум? В первой Изначальности. И всё. И за границами Метагалактики </w:t>
      </w:r>
      <w:r>
        <w:rPr>
          <w:rFonts w:ascii="Times New Roman" w:hAnsi="Times New Roman"/>
          <w:sz w:val="24"/>
          <w:szCs w:val="24"/>
        </w:rPr>
        <w:t xml:space="preserve">– </w:t>
      </w:r>
      <w:r w:rsidR="003B30FF" w:rsidRPr="003B30FF">
        <w:rPr>
          <w:rFonts w:ascii="Times New Roman" w:hAnsi="Times New Roman"/>
          <w:sz w:val="24"/>
          <w:szCs w:val="24"/>
        </w:rPr>
        <w:t>ФА не обязано быть. Оно для Метагалактики. (</w:t>
      </w:r>
      <w:r>
        <w:rPr>
          <w:rFonts w:ascii="Times New Roman" w:hAnsi="Times New Roman"/>
          <w:sz w:val="24"/>
          <w:szCs w:val="24"/>
        </w:rPr>
        <w:t>Н</w:t>
      </w:r>
      <w:r w:rsidR="003B30FF" w:rsidRPr="003B30FF">
        <w:rPr>
          <w:rFonts w:ascii="Times New Roman" w:hAnsi="Times New Roman"/>
          <w:sz w:val="24"/>
          <w:szCs w:val="24"/>
        </w:rPr>
        <w:t xml:space="preserve">е выходим, у нас практика. Я вас настраиваю).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увидели? А вы хотите в Изначальности ФА</w:t>
      </w:r>
      <w:r w:rsidR="005278E3">
        <w:rPr>
          <w:rFonts w:ascii="Times New Roman" w:hAnsi="Times New Roman"/>
          <w:sz w:val="24"/>
          <w:szCs w:val="24"/>
        </w:rPr>
        <w:t>,</w:t>
      </w:r>
      <w:r w:rsidRPr="003B30FF">
        <w:rPr>
          <w:rFonts w:ascii="Times New Roman" w:hAnsi="Times New Roman"/>
          <w:sz w:val="24"/>
          <w:szCs w:val="24"/>
        </w:rPr>
        <w:t xml:space="preserve"> порвать себя, не знаю, как тряпочку</w:t>
      </w:r>
      <w:r w:rsidR="005278E3">
        <w:rPr>
          <w:rFonts w:ascii="Times New Roman" w:hAnsi="Times New Roman"/>
          <w:sz w:val="24"/>
          <w:szCs w:val="24"/>
        </w:rPr>
        <w:t>,</w:t>
      </w:r>
      <w:r w:rsidRPr="003B30FF">
        <w:rPr>
          <w:rFonts w:ascii="Times New Roman" w:hAnsi="Times New Roman"/>
          <w:sz w:val="24"/>
          <w:szCs w:val="24"/>
        </w:rPr>
        <w:t xml:space="preserve"> и ФА поставить вместо себя. Нет, конечно, ФА может развиться в Изначальности, но </w:t>
      </w:r>
      <w:r w:rsidR="005278E3">
        <w:rPr>
          <w:rFonts w:ascii="Times New Roman" w:hAnsi="Times New Roman"/>
          <w:sz w:val="24"/>
          <w:szCs w:val="24"/>
        </w:rPr>
        <w:t>оно</w:t>
      </w:r>
      <w:r w:rsidRPr="003B30FF">
        <w:rPr>
          <w:rFonts w:ascii="Times New Roman" w:hAnsi="Times New Roman"/>
          <w:sz w:val="24"/>
          <w:szCs w:val="24"/>
        </w:rPr>
        <w:t xml:space="preserve"> будет всё равно якорем торчать в Метагалактике. Вы пытаетесь Метагалактику вытянуть в свою 191-ю Изначальность. Ну конечно можно. Восьмое проявление в 191 Изначальность. Но это только восьмое проявление </w:t>
      </w:r>
      <w:r w:rsidR="005278E3">
        <w:rPr>
          <w:rFonts w:ascii="Times New Roman" w:hAnsi="Times New Roman"/>
          <w:sz w:val="24"/>
          <w:szCs w:val="24"/>
        </w:rPr>
        <w:t xml:space="preserve">в </w:t>
      </w:r>
      <w:r w:rsidRPr="003B30FF">
        <w:rPr>
          <w:rFonts w:ascii="Times New Roman" w:hAnsi="Times New Roman"/>
          <w:sz w:val="24"/>
          <w:szCs w:val="24"/>
        </w:rPr>
        <w:t>191-й Изначальности. Поэтому даже 191-е ФА…</w:t>
      </w:r>
      <w:r w:rsidR="00571392">
        <w:rPr>
          <w:rFonts w:ascii="Times New Roman" w:hAnsi="Times New Roman"/>
          <w:sz w:val="24"/>
          <w:szCs w:val="24"/>
        </w:rPr>
        <w:t xml:space="preserve"> </w:t>
      </w:r>
      <w:r w:rsidRPr="003B30FF">
        <w:rPr>
          <w:rFonts w:ascii="Times New Roman" w:hAnsi="Times New Roman"/>
          <w:sz w:val="24"/>
          <w:szCs w:val="24"/>
        </w:rPr>
        <w:t xml:space="preserve">о, 191-й Изначальности ФА </w:t>
      </w:r>
      <w:r w:rsidRPr="005278E3">
        <w:rPr>
          <w:rFonts w:ascii="Times New Roman" w:hAnsi="Times New Roman"/>
          <w:i/>
          <w:sz w:val="24"/>
          <w:szCs w:val="24"/>
        </w:rPr>
        <w:t>не выше восьмого Изначального Проявления</w:t>
      </w:r>
      <w:r w:rsidRPr="003B30FF">
        <w:rPr>
          <w:rFonts w:ascii="Times New Roman" w:hAnsi="Times New Roman"/>
          <w:sz w:val="24"/>
          <w:szCs w:val="24"/>
        </w:rPr>
        <w:t xml:space="preserve">. Вы сообразили это?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А как же вы говорите, что у нас там 5</w:t>
      </w:r>
      <w:r w:rsidR="005278E3">
        <w:rPr>
          <w:rFonts w:ascii="Times New Roman" w:hAnsi="Times New Roman"/>
          <w:sz w:val="24"/>
          <w:szCs w:val="24"/>
        </w:rPr>
        <w:t>-е</w:t>
      </w:r>
      <w:r w:rsidRPr="003B30FF">
        <w:rPr>
          <w:rFonts w:ascii="Times New Roman" w:hAnsi="Times New Roman"/>
          <w:sz w:val="24"/>
          <w:szCs w:val="24"/>
        </w:rPr>
        <w:t xml:space="preserve"> или 14-е Изначальное? А помните, я вам говорил о том, что 1-е присутствие Метагалактики – это синтез 7-й Изначальности? И когда вы стояли у Иисуса Христа – это был синтез трёх Изначальностей тремя присутствиями Метагалактики. Так как седьмое проявление – Изначальное – входит в материю как часть. Я говорил, что это материальная Изначальность. И 14-е Изначальное ФА – это материальная Изначальность 14-го Изначально-присутственного Метагалактического выражения. Так, на камеру сказал, дома обдумаете. Практика. Нас вызывают.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ждал, пока нас позовут.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Фу…</w:t>
      </w:r>
      <w:r w:rsidR="00571392">
        <w:rPr>
          <w:rFonts w:ascii="Times New Roman" w:hAnsi="Times New Roman"/>
          <w:sz w:val="24"/>
          <w:szCs w:val="24"/>
        </w:rPr>
        <w:t>.</w:t>
      </w:r>
      <w:r w:rsidRPr="003B30FF">
        <w:rPr>
          <w:rFonts w:ascii="Times New Roman" w:hAnsi="Times New Roman"/>
          <w:sz w:val="24"/>
          <w:szCs w:val="24"/>
        </w:rPr>
        <w:t xml:space="preserve"> Смотрите, как расслабились вы, поняв, что такое ФА. Некоторые сейчас думают: «Надо ж было объяснить раньше». Ребята, я объяснял. Вы или текст не нашли, или неправильные выводы сделали. Но об Изначальности я первый раз объяснил. Но принципиально по законам Иерархии сообразить можно было. Поэтому 14-е Изначальное ФА находится на том же самом 14-м присутствии, но ракурсом Изначальности. Это больший ракурс. Это большое ФА по отношению к присутственному. Шарик больше, качество другое. Понятно, да, о чём я? Анекдот-то в этом? ФА – это развитие Метагалактики нами.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Практика. Это я зак</w:t>
      </w:r>
      <w:r w:rsidR="008D4B45">
        <w:rPr>
          <w:rFonts w:ascii="Times New Roman" w:hAnsi="Times New Roman"/>
          <w:sz w:val="24"/>
          <w:szCs w:val="24"/>
        </w:rPr>
        <w:t>ончил тему, чтобы было понятно.</w:t>
      </w:r>
    </w:p>
    <w:p w:rsidR="003B30FF" w:rsidRPr="003B30FF" w:rsidRDefault="003B30FF" w:rsidP="005278E3">
      <w:pPr>
        <w:pStyle w:val="0"/>
      </w:pPr>
      <w:bookmarkStart w:id="42" w:name="_Toc434663881"/>
      <w:r w:rsidRPr="005278E3">
        <w:t>Практика 6. Стяжание</w:t>
      </w:r>
      <w:r w:rsidRPr="003B30FF">
        <w:t xml:space="preserve"> 256 омежных эталонов каждой части. Эталонный механизм Омеги на 700-летнее жизненное осуществление</w:t>
      </w:r>
      <w:bookmarkEnd w:id="42"/>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Мы возжигаемся всем Синтезом каждого из нас.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Синтезируемся с Изначальными Владыками Кут Хуми Фаинь, переходим в зал Ипостаси Синтеза ИДИВО 192-х Изначальный Явленно. Развёртываемся в зале в форме Служащего 26-м Синтезом Изначально Вышестоящего Отца.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этим, преображаясь этим, мы синтезируемся с Хум Изначальных Владык Кут Хуми Фаинь и стяжаем 256 Цельных Синтезов Изначально Вышестоящего Отца, прося развернуть каждого из нас и синтез нас на явление 256-ти эталонов каждой части, развёрнутых в соответствующих частных выражениях Омеги, с фиксацией эталонности сотворяемости каждой части индивидуально синтезно каждым из нас. В явлении эталонности целеполагания Омеги каждой частью каждого из нас. С ростом глубины воспроизводимости, дееспособности и результативности частей каждого из нас омежно и каждой частью в координации с Омегой каждого из нас.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возжигаясь Цельными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256-ти Изначальный Явленно. И развёртываясь пред Изначально Вышестоящим Отцом в форме служения 26-м Синтезом Изначально Вышестоящего Отца, мы синтезируемся с Хум Изначально Вышестоящего Отца и, стяжая 256 Синтезов Изначально Вышестоящего Отца, прося преобразить каждого из нас, Омегу каждого из нас и синтез нас. И синтезируясь с Изначально Вышестоящим Отцом, стяжаем </w:t>
      </w:r>
      <w:r w:rsidRPr="003B30FF">
        <w:rPr>
          <w:rFonts w:ascii="Times New Roman" w:hAnsi="Times New Roman"/>
          <w:b/>
          <w:sz w:val="24"/>
          <w:szCs w:val="24"/>
        </w:rPr>
        <w:t>эталон омежный каждой части</w:t>
      </w:r>
      <w:r w:rsidRPr="003B30FF">
        <w:rPr>
          <w:rFonts w:ascii="Times New Roman" w:hAnsi="Times New Roman"/>
          <w:sz w:val="24"/>
          <w:szCs w:val="24"/>
        </w:rPr>
        <w:t>, стяжая 256 омежных эталонов, каждой части каждого из нас в индивидуальном своеобразии станцы, целей и перспектив с возможностями, дееспособностью, результативностью и результатом каждой части каждого из нас – омежно, в Омеге собою. Прося включить все механизмы генетической и любой иной адаптации и выразимости на омежные эталоны каждой части Омеги в созидании и сотворении, и развитии каждой части из Омеги каждого из нас.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 синтезе с Изначально Вышестоящим Отцом, возжигаясь, развёртываем 256 омежных эталонов 256-ти частей Омеги в эталонном созидании Изначально Вышестоящим Отцом их в каждом из нас в синтезно индивидуальном своеобразном явлении каждого из нас. И возжигаясь, преображаемся этим.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возжигаясь, преображаясь, мы вспыхиваем 256-ю Синтезами Изначально Вышестоящего Отца, развёртываясь эталонностью омежных частей и целеполаганием развития их Омегой и каждой части каждого из нас соответственно, в синтезно индивидуальном своеобразии своём. Прося </w:t>
      </w:r>
      <w:r w:rsidRPr="003B30FF">
        <w:rPr>
          <w:rFonts w:ascii="Times New Roman" w:hAnsi="Times New Roman"/>
          <w:b/>
          <w:sz w:val="24"/>
          <w:szCs w:val="24"/>
        </w:rPr>
        <w:t>расширить эталонное явление жизни каждого из нас на 140 – 700 лет</w:t>
      </w:r>
      <w:r w:rsidRPr="003B30FF">
        <w:rPr>
          <w:rFonts w:ascii="Times New Roman" w:hAnsi="Times New Roman"/>
          <w:sz w:val="24"/>
          <w:szCs w:val="24"/>
        </w:rPr>
        <w:t xml:space="preserve"> в планке максимальных границ принятого исторического существования и телесной активации людей пятирасового выражения, </w:t>
      </w:r>
      <w:r w:rsidRPr="003B30FF">
        <w:rPr>
          <w:rFonts w:ascii="Times New Roman" w:hAnsi="Times New Roman"/>
          <w:b/>
          <w:sz w:val="24"/>
          <w:szCs w:val="24"/>
        </w:rPr>
        <w:t>с постепенной перспективой развития многотысячелетнего существования людей шестой расы</w:t>
      </w:r>
      <w:r w:rsidRPr="003B30FF">
        <w:rPr>
          <w:rFonts w:ascii="Times New Roman" w:hAnsi="Times New Roman"/>
          <w:sz w:val="24"/>
          <w:szCs w:val="24"/>
        </w:rPr>
        <w:t xml:space="preserve">. И </w:t>
      </w:r>
      <w:r w:rsidRPr="003B30FF">
        <w:rPr>
          <w:rFonts w:ascii="Times New Roman" w:hAnsi="Times New Roman"/>
          <w:b/>
          <w:sz w:val="24"/>
          <w:szCs w:val="24"/>
        </w:rPr>
        <w:t>включить механизм Омеги на 700-летнее физическое жизненное осуществление всех 256-ти частей синтезтелесно, согласно Стандартам пятой расы Изначально Вышестоящего Отца</w:t>
      </w:r>
      <w:r w:rsidR="00592C71">
        <w:rPr>
          <w:rFonts w:ascii="Times New Roman" w:hAnsi="Times New Roman"/>
          <w:b/>
          <w:sz w:val="24"/>
          <w:szCs w:val="24"/>
        </w:rPr>
        <w:t>,</w:t>
      </w:r>
      <w:r w:rsidRPr="003B30FF">
        <w:rPr>
          <w:rFonts w:ascii="Times New Roman" w:hAnsi="Times New Roman"/>
          <w:b/>
          <w:sz w:val="24"/>
          <w:szCs w:val="24"/>
        </w:rPr>
        <w:t xml:space="preserve"> в историческом преодолении конфликта и трагедии пятой расы в преддверии конца эпохи</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преображаемся 700-летним временн</w:t>
      </w:r>
      <w:r w:rsidRPr="003B30FF">
        <w:rPr>
          <w:rFonts w:ascii="Times New Roman" w:hAnsi="Times New Roman"/>
          <w:b/>
          <w:i/>
          <w:sz w:val="24"/>
          <w:szCs w:val="24"/>
        </w:rPr>
        <w:t>ы</w:t>
      </w:r>
      <w:r w:rsidRPr="003B30FF">
        <w:rPr>
          <w:rFonts w:ascii="Times New Roman" w:hAnsi="Times New Roman"/>
          <w:sz w:val="24"/>
          <w:szCs w:val="24"/>
        </w:rPr>
        <w:t xml:space="preserve">м интервалом постепенного телесного осуществлённого жизненного выражения в омежной </w:t>
      </w:r>
      <w:r w:rsidRPr="003B30FF">
        <w:rPr>
          <w:rFonts w:ascii="Times New Roman" w:hAnsi="Times New Roman"/>
          <w:b/>
          <w:sz w:val="24"/>
          <w:szCs w:val="24"/>
        </w:rPr>
        <w:t>запрограммированности</w:t>
      </w:r>
      <w:r w:rsidRPr="003B30FF">
        <w:rPr>
          <w:rFonts w:ascii="Times New Roman" w:hAnsi="Times New Roman"/>
          <w:sz w:val="24"/>
          <w:szCs w:val="24"/>
        </w:rPr>
        <w:t xml:space="preserve"> на эту реализацию и </w:t>
      </w:r>
      <w:r w:rsidRPr="003B30FF">
        <w:rPr>
          <w:rFonts w:ascii="Times New Roman" w:hAnsi="Times New Roman"/>
          <w:sz w:val="24"/>
          <w:szCs w:val="24"/>
        </w:rPr>
        <w:lastRenderedPageBreak/>
        <w:t>результат – синтезфизически, многочастно, телесно. И синтезируясь с Хум Изначально Вышестоящего Отца, стяжаем Синтез Изначально Вышестоящего Отца, преображаясь 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начиная движение в этот эталонный результат собою.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преображаясь этим, мы благодарим Изначально Вышестоящего Отца, благодарим Изначальных Владык Кут Хуми Фаинь, возвращаемся в физическое присутствие в данное тело, данный зал. И эманируем всё стяжённое и возожжённое и Изначальный Дом Изначально Вышестоящего Отца, во все подразделения Изначального Дома Изначально Вышестоящего Отца нашего служения и Изначальный Дом Изначально Вышестоящего Отца каждого из нас. И выходим из практики. Аминь.</w:t>
      </w:r>
    </w:p>
    <w:p w:rsidR="003B30FF" w:rsidRPr="003B30FF" w:rsidRDefault="003B30FF" w:rsidP="006D18C2">
      <w:pPr>
        <w:pStyle w:val="0"/>
      </w:pPr>
      <w:bookmarkStart w:id="43" w:name="_Toc434663882"/>
      <w:r w:rsidRPr="003B30FF">
        <w:t>Официальное объявление: нам генетически восстановили цельность пятой расы 10000-летним развитием</w:t>
      </w:r>
      <w:bookmarkEnd w:id="43"/>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Два объявления и перерыв. Вначале официальное объявление: </w:t>
      </w:r>
      <w:r w:rsidRPr="003B30FF">
        <w:rPr>
          <w:rFonts w:ascii="Times New Roman" w:hAnsi="Times New Roman"/>
          <w:b/>
          <w:sz w:val="24"/>
          <w:szCs w:val="24"/>
        </w:rPr>
        <w:t>мы сейчас данной практикой преодолели исторический прецедент закрытости девяти тысяч лет существования пятой расы до нашей тысячи лет последней</w:t>
      </w:r>
      <w:r w:rsidRPr="003B30FF">
        <w:rPr>
          <w:rFonts w:ascii="Times New Roman" w:hAnsi="Times New Roman"/>
          <w:sz w:val="24"/>
          <w:szCs w:val="24"/>
        </w:rPr>
        <w:t>. Теперь пойдут находки, в том числе, в земле. Снимается все печати, вся закрытость от этих находок, в том числе технических. И мы постепенно найдём это, и на нашей планете, и на соседних планетах по солнечной системе остатки этой расы, но нашей, пятой, бывшей. То есть, сейчас исторически мы сняли это. Причём дошло до той планеты, которую я даже не ожидал, там удивились, что мы смогли это сделать сейчас. Мы смогли это сделать. Вот именно тем, что мы… ну и понятно, что тело постепенно будет двигаться к 700-летнему существованию. Вначале. А потом уже посмотрим по шестой расе, что дальше будет. Конечно, желательно, чтоб наши тела туда смогли сдвинуться. Это никто не отменял. Это первое.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Поэтому просто запомните этот день. Это такой исторический прецедент. Мы восстановились сейчас в цельности пятой расы десятитысячным развитием, ну или 12000-м развитием. Нам восстановили этот потенциал. Смысл в чём? Мы вошли в шестую расу, </w:t>
      </w:r>
      <w:r w:rsidR="008D4B45">
        <w:rPr>
          <w:rFonts w:ascii="Times New Roman" w:hAnsi="Times New Roman"/>
          <w:sz w:val="24"/>
          <w:szCs w:val="24"/>
        </w:rPr>
        <w:t xml:space="preserve">всё </w:t>
      </w:r>
      <w:r w:rsidRPr="003B30FF">
        <w:rPr>
          <w:rFonts w:ascii="Times New Roman" w:hAnsi="Times New Roman"/>
          <w:sz w:val="24"/>
          <w:szCs w:val="24"/>
        </w:rPr>
        <w:t>понятно. Но наши части имеют историческую прецеден</w:t>
      </w:r>
      <w:r w:rsidR="00592C71">
        <w:rPr>
          <w:rFonts w:ascii="Times New Roman" w:hAnsi="Times New Roman"/>
          <w:sz w:val="24"/>
          <w:szCs w:val="24"/>
        </w:rPr>
        <w:t>цию</w:t>
      </w:r>
      <w:r w:rsidRPr="003B30FF">
        <w:rPr>
          <w:rFonts w:ascii="Times New Roman" w:hAnsi="Times New Roman"/>
          <w:sz w:val="24"/>
          <w:szCs w:val="24"/>
        </w:rPr>
        <w:t xml:space="preserve">, то есть, им нужен исторический прецедент. И потенциал наших частей, выросших из пятой расы на 1000 лет, ну </w:t>
      </w:r>
      <w:r w:rsidR="00592C71" w:rsidRPr="003B30FF">
        <w:rPr>
          <w:rFonts w:ascii="Times New Roman" w:hAnsi="Times New Roman"/>
          <w:sz w:val="24"/>
          <w:szCs w:val="24"/>
        </w:rPr>
        <w:t>знаете,</w:t>
      </w:r>
      <w:r w:rsidRPr="003B30FF">
        <w:rPr>
          <w:rFonts w:ascii="Times New Roman" w:hAnsi="Times New Roman"/>
          <w:sz w:val="24"/>
          <w:szCs w:val="24"/>
        </w:rPr>
        <w:t xml:space="preserve"> как архив, как история, – или на 10-12 тысяч лет, это большая разница.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Нам восстановили вот этот исторический прецедент, включив генетику на память 12000 лет, а не 1200 после катастрофы. Где-то примерно так, по итогам катастрофы. Увидели? Кто в это не верит, обратите внимание, есть такой фильм би-би-си «После нас». Когда за 200-300 лет все технические достижения природа буквально уничтожает, даже со зданиями и постройками. И уникальный случай, если что-то после этого вообще сохраняется. Металл ржавеет, стекло рассыпается и так далее, и так далее, и так далее, лопается всё. То есть, долговечных материалов минимум. Только если удалось закопать в спец. места, типа пустыни или ещё куда-</w:t>
      </w:r>
      <w:r w:rsidR="00810682">
        <w:rPr>
          <w:rFonts w:ascii="Times New Roman" w:hAnsi="Times New Roman"/>
          <w:sz w:val="24"/>
          <w:szCs w:val="24"/>
        </w:rPr>
        <w:t>нибудь</w:t>
      </w:r>
      <w:r w:rsidRPr="003B30FF">
        <w:rPr>
          <w:rFonts w:ascii="Times New Roman" w:hAnsi="Times New Roman"/>
          <w:sz w:val="24"/>
          <w:szCs w:val="24"/>
        </w:rPr>
        <w:t>, да и то там тоже это разрушается. Поэтому на самом деле у нас очень иллюзорные представления об истории.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Они сохраняются только или в особой среде, или в специальной технической поддержке, типа хранилищ. Вот если мы такое найдём – мы это найдём. Поэтому многого мы не ждём от находок, главное, что нам генетически раскрутили нашу генетику не на 1000 лет, а на 10-12 тысяч. Мне цифра звучала 10, поэтому 12 так с опаской говорю. 10-12. Это первое. Это такое официальное объявление. Это важное объявление. Потом постепенно поймём, о чём.</w:t>
      </w:r>
    </w:p>
    <w:p w:rsidR="003B30FF" w:rsidRPr="003B30FF" w:rsidRDefault="003B30FF" w:rsidP="006D18C2">
      <w:pPr>
        <w:pStyle w:val="0"/>
      </w:pPr>
      <w:bookmarkStart w:id="44" w:name="_Toc434663883"/>
      <w:r w:rsidRPr="003B30FF">
        <w:t>Объявление из зала Отца. Цельная гармония частей нужна для преображения</w:t>
      </w:r>
      <w:bookmarkEnd w:id="44"/>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второе. У кого-то там в зале Отца сработал такой механизм: </w:t>
      </w:r>
      <w:r w:rsidR="00961D7B" w:rsidRPr="00961D7B">
        <w:rPr>
          <w:rFonts w:ascii="Times New Roman" w:hAnsi="Times New Roman"/>
          <w:i/>
          <w:sz w:val="24"/>
          <w:szCs w:val="24"/>
        </w:rPr>
        <w:t>В</w:t>
      </w:r>
      <w:r w:rsidRPr="00961D7B">
        <w:rPr>
          <w:rFonts w:ascii="Times New Roman" w:hAnsi="Times New Roman"/>
          <w:i/>
          <w:sz w:val="24"/>
          <w:szCs w:val="24"/>
        </w:rPr>
        <w:t>от мы сейчас в тренинге требовали, требовали, требовали чего-то, и вы постоянно там что-то требуете, а мы исполняем, исполняем, исполняем, но у нас не получается.</w:t>
      </w:r>
      <w:r w:rsidRPr="003B30FF">
        <w:rPr>
          <w:rFonts w:ascii="Times New Roman" w:hAnsi="Times New Roman"/>
          <w:sz w:val="24"/>
          <w:szCs w:val="24"/>
        </w:rPr>
        <w:t xml:space="preserve"> Мы как бы требуем много исполнения, но вы не растёте, не получаете чего-то там, какого-то результата. Я не знаю, какого. </w:t>
      </w:r>
      <w:r w:rsidR="00961D7B">
        <w:rPr>
          <w:rFonts w:ascii="Times New Roman" w:hAnsi="Times New Roman"/>
          <w:sz w:val="24"/>
          <w:szCs w:val="24"/>
        </w:rPr>
        <w:t xml:space="preserve">– </w:t>
      </w:r>
      <w:r w:rsidRPr="003B30FF">
        <w:rPr>
          <w:rFonts w:ascii="Times New Roman" w:hAnsi="Times New Roman"/>
          <w:sz w:val="24"/>
          <w:szCs w:val="24"/>
        </w:rPr>
        <w:t>В зале звучало.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Отвечаю. Да, мы требуем, и мы пытаемся требовать с разных сторон разные вещи, хотя в принципе требование – тренинги и практики, действие, действие, действие. Почему? Вот вы делаете то </w:t>
      </w:r>
      <w:r w:rsidRPr="003B30FF">
        <w:rPr>
          <w:rFonts w:ascii="Times New Roman" w:hAnsi="Times New Roman"/>
          <w:i/>
          <w:sz w:val="24"/>
          <w:szCs w:val="24"/>
        </w:rPr>
        <w:t>то</w:t>
      </w:r>
      <w:r w:rsidRPr="003B30FF">
        <w:rPr>
          <w:rFonts w:ascii="Times New Roman" w:hAnsi="Times New Roman"/>
          <w:sz w:val="24"/>
          <w:szCs w:val="24"/>
        </w:rPr>
        <w:t xml:space="preserve">, то </w:t>
      </w:r>
      <w:r w:rsidRPr="003B30FF">
        <w:rPr>
          <w:rFonts w:ascii="Times New Roman" w:hAnsi="Times New Roman"/>
          <w:i/>
          <w:sz w:val="24"/>
          <w:szCs w:val="24"/>
        </w:rPr>
        <w:t>то</w:t>
      </w:r>
      <w:r w:rsidRPr="003B30FF">
        <w:rPr>
          <w:rFonts w:ascii="Times New Roman" w:hAnsi="Times New Roman"/>
          <w:sz w:val="24"/>
          <w:szCs w:val="24"/>
        </w:rPr>
        <w:t xml:space="preserve">, то </w:t>
      </w:r>
      <w:r w:rsidRPr="003B30FF">
        <w:rPr>
          <w:rFonts w:ascii="Times New Roman" w:hAnsi="Times New Roman"/>
          <w:i/>
          <w:sz w:val="24"/>
          <w:szCs w:val="24"/>
        </w:rPr>
        <w:t>то</w:t>
      </w:r>
      <w:r w:rsidRPr="003B30FF">
        <w:rPr>
          <w:rFonts w:ascii="Times New Roman" w:hAnsi="Times New Roman"/>
          <w:sz w:val="24"/>
          <w:szCs w:val="24"/>
        </w:rPr>
        <w:t xml:space="preserve">. Не надо всё подряд делать. Вы должны найти те тренинги, практики и возможности, которые помогают лично вам. И натренироваться в такое состояние, чтоб у вас появилась </w:t>
      </w:r>
      <w:r w:rsidRPr="003B30FF">
        <w:rPr>
          <w:rFonts w:ascii="Times New Roman" w:hAnsi="Times New Roman"/>
          <w:b/>
          <w:sz w:val="24"/>
          <w:szCs w:val="24"/>
        </w:rPr>
        <w:t>личная гармония исполнения этого и вы преобразились</w:t>
      </w:r>
      <w:r w:rsidRPr="003B30FF">
        <w:rPr>
          <w:rFonts w:ascii="Times New Roman" w:hAnsi="Times New Roman"/>
          <w:sz w:val="24"/>
          <w:szCs w:val="24"/>
        </w:rPr>
        <w:t xml:space="preserve">. </w:t>
      </w:r>
      <w:proofErr w:type="gramStart"/>
      <w:r w:rsidRPr="003B30FF">
        <w:rPr>
          <w:rFonts w:ascii="Times New Roman" w:hAnsi="Times New Roman"/>
          <w:sz w:val="24"/>
          <w:szCs w:val="24"/>
        </w:rPr>
        <w:t>Понимаете</w:t>
      </w:r>
      <w:proofErr w:type="gramEnd"/>
      <w:r w:rsidRPr="003B30FF">
        <w:rPr>
          <w:rFonts w:ascii="Times New Roman" w:hAnsi="Times New Roman"/>
          <w:sz w:val="24"/>
          <w:szCs w:val="24"/>
        </w:rPr>
        <w:t xml:space="preserve">? И у вас внутри выросло другое состояние, другое посвящение, другой статус. </w:t>
      </w:r>
      <w:r w:rsidRPr="003B30FF">
        <w:rPr>
          <w:rFonts w:ascii="Times New Roman" w:hAnsi="Times New Roman"/>
          <w:spacing w:val="20"/>
          <w:sz w:val="24"/>
          <w:szCs w:val="24"/>
        </w:rPr>
        <w:t>Внутреннее выражение выросло от вашей дееспособности практикой или тренингом</w:t>
      </w:r>
      <w:r w:rsidRPr="003B30FF">
        <w:rPr>
          <w:rFonts w:ascii="Times New Roman" w:hAnsi="Times New Roman"/>
          <w:sz w:val="24"/>
          <w:szCs w:val="24"/>
        </w:rPr>
        <w:t>. Причём, для меня всё равно, каким, – любым.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И на каждом Синтезе мы даём массу вариантов, как это сделать, тренируем и практикуем, как это сделать, с учётом как ракурса части, сейчас вот Омеги, допустим, да? Так и в целом каждого из вас. А вы должны выбрать, что вам ближе всего помогает. Можно делать всё подряд и не достигнуть результата, потому что, или механически, или вы не способны это повторить, или у вас нет состояния, или нет вот такой цельной гармонизации результата, когда вы сделали и накопленность появилась, понимаете. Можно сделать, а накопленности нет. Всё что угодно можно сделать. Самую высокую практику можно сделать, а накопленности не будет. Нет результатов. Почему я сейчас вот очень чётко о результатах говорил, в Омеге.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нам нужно искать такие практики и тренинги, чтоб был результат. Вот вчера с Христом был результат, но это пока на Синтезе. А теперь давайте это повторим, да? Чтоб взрастить. Но это будет взращиваться всего лишь тело Христа. Нижестоящие будут – синтезтело – будет там затрагиваться, но уже как </w:t>
      </w:r>
      <w:r w:rsidRPr="003B30FF">
        <w:rPr>
          <w:rFonts w:ascii="Times New Roman" w:hAnsi="Times New Roman"/>
          <w:spacing w:val="20"/>
          <w:sz w:val="24"/>
          <w:szCs w:val="24"/>
        </w:rPr>
        <w:t>часть</w:t>
      </w:r>
      <w:r w:rsidRPr="003B30FF">
        <w:rPr>
          <w:rFonts w:ascii="Times New Roman" w:hAnsi="Times New Roman"/>
          <w:sz w:val="24"/>
          <w:szCs w:val="24"/>
        </w:rPr>
        <w:t xml:space="preserve"> пути Христа. Значит, только Христом не пройдём. У нас же многообразие. И вот нам надо искать некое гармоничное состояние каждого из нас, где вот эта насыщенность, накопленность будет копиться и преображать нас. Не обязательно делать много практик и тренингов, но нужно найти то, что воздействует лучше всего на вас. Даёт вам посвящения и статусы. Если у вас нет сдвижки в этом, значит, вот эту цельную гармонию вы ещё не нашли, от каких-то мыслей, состояний, </w:t>
      </w:r>
      <w:r w:rsidRPr="003B30FF">
        <w:rPr>
          <w:rFonts w:ascii="Times New Roman" w:hAnsi="Times New Roman"/>
          <w:b/>
          <w:sz w:val="24"/>
          <w:szCs w:val="24"/>
        </w:rPr>
        <w:t>позиций</w:t>
      </w:r>
      <w:r w:rsidRPr="003B30FF">
        <w:rPr>
          <w:rFonts w:ascii="Times New Roman" w:hAnsi="Times New Roman"/>
          <w:sz w:val="24"/>
          <w:szCs w:val="24"/>
        </w:rPr>
        <w:t>… позиция – это там Пламя Отца, вспоминаем, да? … и вы не оторвались. И очень часто вы, может быть, и находите гармонию, но, то позиция, то мысль, то сомнение, то неверие этому мешает.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Вообще, я так, не люблю это говорить, но на всякий случай. </w:t>
      </w:r>
      <w:r w:rsidRPr="003B30FF">
        <w:rPr>
          <w:rFonts w:ascii="Times New Roman" w:hAnsi="Times New Roman"/>
          <w:b/>
          <w:sz w:val="24"/>
          <w:szCs w:val="24"/>
        </w:rPr>
        <w:t>Неверие рождает империл, который съедает Огонь</w:t>
      </w:r>
      <w:r w:rsidRPr="003B30FF">
        <w:rPr>
          <w:rFonts w:ascii="Times New Roman" w:hAnsi="Times New Roman"/>
          <w:sz w:val="24"/>
          <w:szCs w:val="24"/>
        </w:rPr>
        <w:t>. Вы его только накопили, вошли в любое неверие – сожрали то, что вы накопили, – прямо так скажу. И не думайте, что это теория.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только сложили часть, начали сильно сомневаться – опять вернули её в исходник. Иногда до нуля. Есть сомнения, когда у нас сильные служащие доводили свою Часть до нуля. Пятнадцать частей развит</w:t>
      </w:r>
      <w:r w:rsidR="00810682">
        <w:rPr>
          <w:rFonts w:ascii="Times New Roman" w:hAnsi="Times New Roman"/>
          <w:sz w:val="24"/>
          <w:szCs w:val="24"/>
        </w:rPr>
        <w:t>о</w:t>
      </w:r>
      <w:r w:rsidRPr="003B30FF">
        <w:rPr>
          <w:rFonts w:ascii="Times New Roman" w:hAnsi="Times New Roman"/>
          <w:sz w:val="24"/>
          <w:szCs w:val="24"/>
        </w:rPr>
        <w:t>, седьмая в ноль. Столп Отца. И что, после этого я могу сказать, что они гармоничны 15-ю частями? И что с ними потом делать? И опять взращиваешь Столп, пока он там вырастет с нуля. Сомнение помешало. Столп – это Отец. Сомнение в Отце, или там в его правильности, или в его выражении. У нас был такой товарищ, я от Отца сказал ему, он прямо при Отце начал сомневаться, что это Отец ему сказал. Нет, не поверил. Он не мог не поверить, он Отца видел. Но он засомневался, что это его касается. Столп сразу в ноль ушёл, весь. Вся его седьмая часть исчезла. Я был в шоке, я ему ничего не сказал. Я говорю: Ты что делаешь? «Да вот, случайно». Я даже не успел его из зала</w:t>
      </w:r>
      <w:r w:rsidR="00810682">
        <w:rPr>
          <w:rFonts w:ascii="Times New Roman" w:hAnsi="Times New Roman"/>
          <w:sz w:val="24"/>
          <w:szCs w:val="24"/>
        </w:rPr>
        <w:t xml:space="preserve"> увести, насколько</w:t>
      </w:r>
      <w:r w:rsidRPr="003B30FF">
        <w:rPr>
          <w:rFonts w:ascii="Times New Roman" w:hAnsi="Times New Roman"/>
          <w:sz w:val="24"/>
          <w:szCs w:val="24"/>
        </w:rPr>
        <w:t xml:space="preserve"> сильные сомнения были. Отец специально что-то такое сказал, что в нём вот затронулось там, сидящее в глубине, мы ж это не видим. Седьмая часть пропала на моих глазах! Раз – и нету в теле. Всё. Хоть стражу вызывай и в наказание отправляй. А мы его вывели просто как служащего, чтоб подтвердить от Отца ответ. Сомнение называется.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Да мне ладно! Мне не верите, и … с вами, называется. Мы равны, всё, перед Отцом. Вот Отцу не поверить в его же зале – это кранты. Хотя понятно, и друг другу надо доверять, если вы просите, «выведи, послушай, подскажи». Но тогда ты должен доверять тому, кто выводит…. Зачем просить, если ты ему не доверяешь? Это к дееспособности частей. Я имею в виду там в глубине в подсознании. Ведь там в зале Отца видно это и уже противно</w:t>
      </w:r>
      <w:r w:rsidR="00810682">
        <w:rPr>
          <w:rFonts w:ascii="Times New Roman" w:hAnsi="Times New Roman"/>
          <w:sz w:val="24"/>
          <w:szCs w:val="24"/>
        </w:rPr>
        <w:t xml:space="preserve"> становится</w:t>
      </w:r>
      <w:r w:rsidRPr="003B30FF">
        <w:rPr>
          <w:rFonts w:ascii="Times New Roman" w:hAnsi="Times New Roman"/>
          <w:sz w:val="24"/>
          <w:szCs w:val="24"/>
        </w:rPr>
        <w:t>. Я не о себе, я о вас. Вы должны это тоже видеть. Это тоже копится. Ну, «скажи мне, кто твой друг», – понятно.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не всех «зя» водить к Отцу. Просто опасно.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Не-не, мы можем закрыться должностным служением, это без вопросов. Это не личное, это должностное, там мы обязаны всех к Отцу водить, без всякой подготовки. Но вот эта гармония синтеза частей, взращивающая вас, вы должны её искать. Это вам ответ. Вы не можете вырасти, некоторые, потому что вот эту гармонию не нашли. И вопрос не в тысяче практик. Можно вообще стать перед Отцом, заполниться Отцом и взойти всеми статусами и посвящениями – если сможешь. Если откроем взращиваемость частей. Вообще без проблем. Я всегда говорил, что Огнём можно получить чуть ли не сразу все посвящения. Если ты выдержишь этот Огонь. И все твои части выдержат. И станут дееспособны на этот огонь и на выразимость этих посвящений. Да без вопросов. Просто дееспособь частями, просто применяй эти права, просто пользуйся</w:t>
      </w:r>
      <w:r w:rsidR="00810682">
        <w:rPr>
          <w:rFonts w:ascii="Times New Roman" w:hAnsi="Times New Roman"/>
          <w:sz w:val="24"/>
          <w:szCs w:val="24"/>
        </w:rPr>
        <w:t xml:space="preserve"> этим</w:t>
      </w:r>
      <w:r w:rsidRPr="003B30FF">
        <w:rPr>
          <w:rFonts w:ascii="Times New Roman" w:hAnsi="Times New Roman"/>
          <w:sz w:val="24"/>
          <w:szCs w:val="24"/>
        </w:rPr>
        <w:t xml:space="preserve">. Но нужна вот эта </w:t>
      </w:r>
      <w:r w:rsidRPr="003B30FF">
        <w:rPr>
          <w:rFonts w:ascii="Times New Roman" w:hAnsi="Times New Roman"/>
          <w:b/>
          <w:sz w:val="24"/>
          <w:szCs w:val="24"/>
        </w:rPr>
        <w:t>гармония</w:t>
      </w:r>
      <w:r w:rsidRPr="003B30FF">
        <w:rPr>
          <w:rFonts w:ascii="Times New Roman" w:hAnsi="Times New Roman"/>
          <w:sz w:val="24"/>
          <w:szCs w:val="24"/>
        </w:rPr>
        <w:t xml:space="preserve"> выразимости,</w:t>
      </w:r>
      <w:r w:rsidR="00810682">
        <w:rPr>
          <w:rFonts w:ascii="Times New Roman" w:hAnsi="Times New Roman"/>
          <w:sz w:val="24"/>
          <w:szCs w:val="24"/>
        </w:rPr>
        <w:t xml:space="preserve"> цельности твоей, такой</w:t>
      </w:r>
      <w:r w:rsidRPr="003B30FF">
        <w:rPr>
          <w:rFonts w:ascii="Times New Roman" w:hAnsi="Times New Roman"/>
          <w:sz w:val="24"/>
          <w:szCs w:val="24"/>
        </w:rPr>
        <w:t xml:space="preserve"> цельн</w:t>
      </w:r>
      <w:r w:rsidR="00810682">
        <w:rPr>
          <w:rFonts w:ascii="Times New Roman" w:hAnsi="Times New Roman"/>
          <w:sz w:val="24"/>
          <w:szCs w:val="24"/>
        </w:rPr>
        <w:t>ой</w:t>
      </w:r>
      <w:r w:rsidRPr="003B30FF">
        <w:rPr>
          <w:rFonts w:ascii="Times New Roman" w:hAnsi="Times New Roman"/>
          <w:sz w:val="24"/>
          <w:szCs w:val="24"/>
        </w:rPr>
        <w:t xml:space="preserve"> естественн</w:t>
      </w:r>
      <w:r w:rsidR="00810682">
        <w:rPr>
          <w:rFonts w:ascii="Times New Roman" w:hAnsi="Times New Roman"/>
          <w:sz w:val="24"/>
          <w:szCs w:val="24"/>
        </w:rPr>
        <w:t>ой</w:t>
      </w:r>
      <w:r w:rsidRPr="003B30FF">
        <w:rPr>
          <w:rFonts w:ascii="Times New Roman" w:hAnsi="Times New Roman"/>
          <w:sz w:val="24"/>
          <w:szCs w:val="24"/>
        </w:rPr>
        <w:t xml:space="preserve"> гармони</w:t>
      </w:r>
      <w:r w:rsidR="00810682">
        <w:rPr>
          <w:rFonts w:ascii="Times New Roman" w:hAnsi="Times New Roman"/>
          <w:sz w:val="24"/>
          <w:szCs w:val="24"/>
        </w:rPr>
        <w:t>и</w:t>
      </w:r>
      <w:r w:rsidRPr="003B30FF">
        <w:rPr>
          <w:rFonts w:ascii="Times New Roman" w:hAnsi="Times New Roman"/>
          <w:sz w:val="24"/>
          <w:szCs w:val="24"/>
        </w:rPr>
        <w:t xml:space="preserve">. Вот этого не хватает. Это второе объявление из зала Отца, потому что… просто Отец разрешил это сказать, сказал, что цельной гармонии естества не хватает, чтобы взойти тому, кто это спрашивал. Я не буду тыкать пальцем, это неважно. Все послушайте, это будет полезно. Вот это будет интересно. Это второе объявление.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Сейчас 12 часов. 25 минут перерыв. </w:t>
      </w:r>
    </w:p>
    <w:p w:rsidR="003B30FF" w:rsidRPr="00DD0700" w:rsidRDefault="003B30FF" w:rsidP="00DD0700">
      <w:pPr>
        <w:pStyle w:val="12"/>
      </w:pPr>
      <w:r w:rsidRPr="003B30FF">
        <w:rPr>
          <w:color w:val="C00000"/>
        </w:rPr>
        <w:br w:type="page"/>
      </w:r>
      <w:bookmarkStart w:id="45" w:name="_Toc434663884"/>
      <w:r w:rsidRPr="00DD0700">
        <w:lastRenderedPageBreak/>
        <w:t>2 день 2 часть</w:t>
      </w:r>
      <w:bookmarkEnd w:id="45"/>
      <w:r w:rsidRPr="00DD0700">
        <w:t xml:space="preserve"> </w:t>
      </w:r>
    </w:p>
    <w:p w:rsidR="003B30FF" w:rsidRPr="003B30FF" w:rsidRDefault="00412B04" w:rsidP="00412B04">
      <w:pPr>
        <w:pStyle w:val="0"/>
      </w:pPr>
      <w:bookmarkStart w:id="46" w:name="_Toc434663885"/>
      <w:r>
        <w:t>Свобода и Воля. Свободоволие как тренд развития</w:t>
      </w:r>
      <w:bookmarkEnd w:id="46"/>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Сейчас был такой интересный разговор у нас, </w:t>
      </w:r>
      <w:r w:rsidRPr="003B30FF">
        <w:rPr>
          <w:rFonts w:ascii="Times New Roman" w:hAnsi="Times New Roman"/>
          <w:b/>
          <w:sz w:val="24"/>
          <w:szCs w:val="24"/>
        </w:rPr>
        <w:t>я хотел бы, чтоб одна грань этого разговора</w:t>
      </w:r>
      <w:r w:rsidRPr="003B30FF">
        <w:rPr>
          <w:rFonts w:ascii="Times New Roman" w:hAnsi="Times New Roman"/>
          <w:sz w:val="24"/>
          <w:szCs w:val="24"/>
        </w:rPr>
        <w:t xml:space="preserve"> </w:t>
      </w:r>
      <w:r w:rsidRPr="003B30FF">
        <w:rPr>
          <w:rFonts w:ascii="Times New Roman" w:hAnsi="Times New Roman"/>
          <w:b/>
          <w:sz w:val="24"/>
          <w:szCs w:val="24"/>
        </w:rPr>
        <w:t>обязательно осталась для применения</w:t>
      </w:r>
      <w:r w:rsidRPr="003B30FF">
        <w:rPr>
          <w:rFonts w:ascii="Times New Roman" w:hAnsi="Times New Roman"/>
          <w:sz w:val="24"/>
          <w:szCs w:val="24"/>
        </w:rPr>
        <w:t xml:space="preserve">, мы там все знаем о целеполагании, о цели, вот сейчас эталон стяжали, но есть одна вещь, Владыка напомнил этим разговором, у нас же случайностей не бывает с вопросами, что нам надо увидеть ещё одну </w:t>
      </w:r>
      <w:r w:rsidRPr="003B30FF">
        <w:rPr>
          <w:rFonts w:ascii="Times New Roman" w:hAnsi="Times New Roman"/>
          <w:b/>
          <w:sz w:val="24"/>
          <w:szCs w:val="24"/>
        </w:rPr>
        <w:t>грань для целеполагания и эталонности работы</w:t>
      </w:r>
      <w:r w:rsidRPr="003B30FF">
        <w:rPr>
          <w:rFonts w:ascii="Times New Roman" w:hAnsi="Times New Roman"/>
          <w:sz w:val="24"/>
          <w:szCs w:val="24"/>
        </w:rPr>
        <w:t xml:space="preserve"> </w:t>
      </w:r>
      <w:r w:rsidRPr="003B30FF">
        <w:rPr>
          <w:rFonts w:ascii="Times New Roman" w:hAnsi="Times New Roman"/>
          <w:b/>
          <w:sz w:val="24"/>
          <w:szCs w:val="24"/>
        </w:rPr>
        <w:t>частей</w:t>
      </w:r>
      <w:r w:rsidRPr="003B30FF">
        <w:rPr>
          <w:rFonts w:ascii="Times New Roman" w:hAnsi="Times New Roman"/>
          <w:sz w:val="24"/>
          <w:szCs w:val="24"/>
        </w:rPr>
        <w:t xml:space="preserve">. Звучит она просто – </w:t>
      </w:r>
      <w:r w:rsidRPr="003B30FF">
        <w:rPr>
          <w:rFonts w:ascii="Times New Roman" w:hAnsi="Times New Roman"/>
          <w:b/>
          <w:sz w:val="24"/>
          <w:szCs w:val="24"/>
        </w:rPr>
        <w:t xml:space="preserve">свободоволие, не своеволие, а </w:t>
      </w:r>
      <w:r w:rsidRPr="008F1B93">
        <w:rPr>
          <w:rFonts w:ascii="Times New Roman" w:hAnsi="Times New Roman"/>
          <w:b/>
          <w:i/>
          <w:sz w:val="24"/>
          <w:szCs w:val="24"/>
        </w:rPr>
        <w:t>свободо</w:t>
      </w:r>
      <w:r w:rsidRPr="003B30FF">
        <w:rPr>
          <w:rFonts w:ascii="Times New Roman" w:hAnsi="Times New Roman"/>
          <w:b/>
          <w:sz w:val="24"/>
          <w:szCs w:val="24"/>
        </w:rPr>
        <w:t>волие, очень важное ценное</w:t>
      </w:r>
      <w:r w:rsidRPr="003B30FF">
        <w:rPr>
          <w:rFonts w:ascii="Times New Roman" w:hAnsi="Times New Roman"/>
          <w:sz w:val="24"/>
          <w:szCs w:val="24"/>
        </w:rPr>
        <w:t xml:space="preserve"> </w:t>
      </w:r>
      <w:r w:rsidRPr="003B30FF">
        <w:rPr>
          <w:rFonts w:ascii="Times New Roman" w:hAnsi="Times New Roman"/>
          <w:b/>
          <w:sz w:val="24"/>
          <w:szCs w:val="24"/>
        </w:rPr>
        <w:t>качество</w:t>
      </w:r>
      <w:r w:rsidRPr="003B30FF">
        <w:rPr>
          <w:rFonts w:ascii="Times New Roman" w:hAnsi="Times New Roman"/>
          <w:sz w:val="24"/>
          <w:szCs w:val="24"/>
        </w:rPr>
        <w:t>, мы сейчас тут вот обсуждали его, так в определённом развитии. Почему?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b/>
          <w:sz w:val="24"/>
          <w:szCs w:val="24"/>
        </w:rPr>
        <w:t xml:space="preserve">Чтобы войти к Отцу, надо иметь смелость туда войти. </w:t>
      </w:r>
      <w:r w:rsidRPr="003B30FF">
        <w:rPr>
          <w:rFonts w:ascii="Times New Roman" w:hAnsi="Times New Roman"/>
          <w:sz w:val="24"/>
          <w:szCs w:val="24"/>
        </w:rPr>
        <w:t>Правильно! А чтоб у нас была смелость, нам нужно некий объём свободы и некой воли, чтобы туда дойти, потому что воля, она нас туда доводит, и свобода, чтоб мы вошли в этот зал. И вот здесь у нас возникает очень интересная проблема: многим из нас не хватает свободоволия, чтоб исполнить то, что рекомендовано Синтезом.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То есть, не хватает </w:t>
      </w:r>
      <w:r w:rsidRPr="008F1B93">
        <w:rPr>
          <w:rFonts w:ascii="Times New Roman" w:hAnsi="Times New Roman"/>
          <w:b/>
          <w:i/>
          <w:sz w:val="24"/>
          <w:szCs w:val="24"/>
        </w:rPr>
        <w:t>свободы</w:t>
      </w:r>
      <w:r w:rsidRPr="003B30FF">
        <w:rPr>
          <w:rFonts w:ascii="Times New Roman" w:hAnsi="Times New Roman"/>
          <w:sz w:val="24"/>
          <w:szCs w:val="24"/>
        </w:rPr>
        <w:t xml:space="preserve"> внутренне-внешне</w:t>
      </w:r>
      <w:r w:rsidR="008F1B93">
        <w:rPr>
          <w:rFonts w:ascii="Times New Roman" w:hAnsi="Times New Roman"/>
          <w:sz w:val="24"/>
          <w:szCs w:val="24"/>
        </w:rPr>
        <w:t>й</w:t>
      </w:r>
      <w:r w:rsidRPr="003B30FF">
        <w:rPr>
          <w:rFonts w:ascii="Times New Roman" w:hAnsi="Times New Roman"/>
          <w:sz w:val="24"/>
          <w:szCs w:val="24"/>
        </w:rPr>
        <w:t xml:space="preserve">, не хватает </w:t>
      </w:r>
      <w:r w:rsidRPr="008F1B93">
        <w:rPr>
          <w:rFonts w:ascii="Times New Roman" w:hAnsi="Times New Roman"/>
          <w:b/>
          <w:i/>
          <w:sz w:val="24"/>
          <w:szCs w:val="24"/>
        </w:rPr>
        <w:t>воли</w:t>
      </w:r>
      <w:r w:rsidRPr="003B30FF">
        <w:rPr>
          <w:rFonts w:ascii="Times New Roman" w:hAnsi="Times New Roman"/>
          <w:sz w:val="24"/>
          <w:szCs w:val="24"/>
        </w:rPr>
        <w:t xml:space="preserve">, чтобы дойти сделать, а в синтезе свободы и воли не хватает </w:t>
      </w:r>
      <w:r w:rsidRPr="008F1B93">
        <w:rPr>
          <w:rFonts w:ascii="Times New Roman" w:hAnsi="Times New Roman"/>
          <w:b/>
          <w:i/>
          <w:sz w:val="24"/>
          <w:szCs w:val="24"/>
        </w:rPr>
        <w:t>свободоволия</w:t>
      </w:r>
      <w:r w:rsidRPr="003B30FF">
        <w:rPr>
          <w:rFonts w:ascii="Times New Roman" w:hAnsi="Times New Roman"/>
          <w:sz w:val="24"/>
          <w:szCs w:val="24"/>
        </w:rPr>
        <w:t xml:space="preserve"> собственного своего, чтобы исполнить то, что требует Синтез. При этом Синтез требует всё по стандартам, там правилам, законам и так далее, Отца, но, если мы не накопили достаточного состояния свободы разных частей, освобождённости какой-то собственной, не накопили достаточной волевитости разной дееспособности, возможности исполнить.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в синтезе свободы и воли, вот не отдельно воли, а можем отдельно исполнять вол</w:t>
      </w:r>
      <w:r w:rsidR="008F1B93">
        <w:rPr>
          <w:rFonts w:ascii="Times New Roman" w:hAnsi="Times New Roman"/>
          <w:sz w:val="24"/>
          <w:szCs w:val="24"/>
        </w:rPr>
        <w:t>ю</w:t>
      </w:r>
      <w:r w:rsidRPr="003B30FF">
        <w:rPr>
          <w:rFonts w:ascii="Times New Roman" w:hAnsi="Times New Roman"/>
          <w:sz w:val="24"/>
          <w:szCs w:val="24"/>
        </w:rPr>
        <w:t>, но не иметь свободу, вляпаемся</w:t>
      </w:r>
      <w:r w:rsidR="008F1B93">
        <w:rPr>
          <w:rFonts w:ascii="Times New Roman" w:hAnsi="Times New Roman"/>
          <w:sz w:val="24"/>
          <w:szCs w:val="24"/>
        </w:rPr>
        <w:t>…</w:t>
      </w:r>
      <w:r w:rsidRPr="003B30FF">
        <w:rPr>
          <w:rFonts w:ascii="Times New Roman" w:hAnsi="Times New Roman"/>
          <w:sz w:val="24"/>
          <w:szCs w:val="24"/>
        </w:rPr>
        <w:t xml:space="preserve"> рано или поздно</w:t>
      </w:r>
      <w:r w:rsidR="008F1B93">
        <w:rPr>
          <w:rFonts w:ascii="Times New Roman" w:hAnsi="Times New Roman"/>
          <w:sz w:val="24"/>
          <w:szCs w:val="24"/>
        </w:rPr>
        <w:t>. Не</w:t>
      </w:r>
      <w:r w:rsidRPr="003B30FF">
        <w:rPr>
          <w:rFonts w:ascii="Times New Roman" w:hAnsi="Times New Roman"/>
          <w:sz w:val="24"/>
          <w:szCs w:val="24"/>
        </w:rPr>
        <w:t xml:space="preserve"> отдельно свобода, но воли нет, нет, воля Отца может быть есть на это, воли твоей нет исполнять эту свободу. И ты свободен, а воли нет, и полный раб получается на самом деле, потому что воли нет на исполнение сво</w:t>
      </w:r>
      <w:r w:rsidR="008F1B93">
        <w:rPr>
          <w:rFonts w:ascii="Times New Roman" w:hAnsi="Times New Roman"/>
          <w:sz w:val="24"/>
          <w:szCs w:val="24"/>
        </w:rPr>
        <w:t>боды</w:t>
      </w:r>
      <w:r w:rsidRPr="003B30FF">
        <w:rPr>
          <w:rFonts w:ascii="Times New Roman" w:hAnsi="Times New Roman"/>
          <w:sz w:val="24"/>
          <w:szCs w:val="24"/>
        </w:rPr>
        <w:t xml:space="preserve">. А вот </w:t>
      </w:r>
      <w:r w:rsidRPr="008F1B93">
        <w:rPr>
          <w:rFonts w:ascii="Times New Roman" w:hAnsi="Times New Roman"/>
          <w:b/>
          <w:i/>
          <w:sz w:val="24"/>
          <w:szCs w:val="24"/>
        </w:rPr>
        <w:t>синтез</w:t>
      </w:r>
      <w:r w:rsidRPr="003B30FF">
        <w:rPr>
          <w:rFonts w:ascii="Times New Roman" w:hAnsi="Times New Roman"/>
          <w:sz w:val="24"/>
          <w:szCs w:val="24"/>
        </w:rPr>
        <w:t xml:space="preserve"> свободы и воли, как свободоволия, и вот это грань свободоволия и позволяет дойти к Владыкам и к Отцу. Это очень сложное такое состояние, но самое правильное, которое воспитывается Владыками. Почему?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Ты должен иметь смелость заявить Отцу, Владыке то, с чем ты пришёл. Я иногда видел перед Отцом, как Владыки докладывают Отцу свой проект и защищают перед Отцом свой проект </w:t>
      </w:r>
      <w:r w:rsidR="008F1B93">
        <w:rPr>
          <w:rFonts w:ascii="Times New Roman" w:hAnsi="Times New Roman"/>
          <w:sz w:val="24"/>
          <w:szCs w:val="24"/>
        </w:rPr>
        <w:t xml:space="preserve">– </w:t>
      </w:r>
      <w:r w:rsidRPr="003B30FF">
        <w:rPr>
          <w:rFonts w:ascii="Times New Roman" w:hAnsi="Times New Roman"/>
          <w:sz w:val="24"/>
          <w:szCs w:val="24"/>
        </w:rPr>
        <w:t>свободоволия, проект своего действия. И если Владыка защитил проект, Отец позволяет ему это исполнить, я без шуток. Бывает даже, Владыки сгорают от своего проекта, но настаивают на нём, если они правильно настаивают, тело восстанавливается. Свободоволие, вот в хорошем смысле, но не своеволие</w:t>
      </w:r>
      <w:r w:rsidR="008F1B93">
        <w:rPr>
          <w:rFonts w:ascii="Times New Roman" w:hAnsi="Times New Roman"/>
          <w:sz w:val="24"/>
          <w:szCs w:val="24"/>
        </w:rPr>
        <w:t xml:space="preserve">. </w:t>
      </w:r>
      <w:proofErr w:type="gramStart"/>
      <w:r w:rsidR="008F1B93">
        <w:rPr>
          <w:rFonts w:ascii="Times New Roman" w:hAnsi="Times New Roman"/>
          <w:sz w:val="24"/>
          <w:szCs w:val="24"/>
        </w:rPr>
        <w:t>П</w:t>
      </w:r>
      <w:r w:rsidRPr="003B30FF">
        <w:rPr>
          <w:rFonts w:ascii="Times New Roman" w:hAnsi="Times New Roman"/>
          <w:sz w:val="24"/>
          <w:szCs w:val="24"/>
        </w:rPr>
        <w:t>онимаете</w:t>
      </w:r>
      <w:proofErr w:type="gramEnd"/>
      <w:r w:rsidR="008F1B93">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Владыка, когда настаивает, он не теряет всех стандартов, он не теряет всех законов, методов</w:t>
      </w:r>
      <w:r w:rsidR="008F1B93">
        <w:rPr>
          <w:rFonts w:ascii="Times New Roman" w:hAnsi="Times New Roman"/>
          <w:sz w:val="24"/>
          <w:szCs w:val="24"/>
        </w:rPr>
        <w:t xml:space="preserve"> и</w:t>
      </w:r>
      <w:r w:rsidRPr="003B30FF">
        <w:rPr>
          <w:rFonts w:ascii="Times New Roman" w:hAnsi="Times New Roman"/>
          <w:sz w:val="24"/>
          <w:szCs w:val="24"/>
        </w:rPr>
        <w:t xml:space="preserve"> правил, а он их связывает определённым образом, показывает другую грань возможностей, действия, служения и реализации, новый какой-то подход и эффект. И возникает вот это состояние свободоволия, когда ты имеешь право…, мы ж наделены свободой воли?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смотрите – мы наделены свободой воли, а теперь вопрос: границы вашей свободы? Вы наделены волей, которая свободна, границы вашей воли? И мы об этом не задумываемся. Давайте так, вот моя свобода воли</w:t>
      </w:r>
      <w:r w:rsidR="008F1B93">
        <w:rPr>
          <w:rFonts w:ascii="Times New Roman" w:hAnsi="Times New Roman"/>
          <w:sz w:val="24"/>
          <w:szCs w:val="24"/>
        </w:rPr>
        <w:t xml:space="preserve"> </w:t>
      </w:r>
      <w:r w:rsidR="008F1B93" w:rsidRPr="008F1B93">
        <w:rPr>
          <w:rFonts w:ascii="Times New Roman" w:hAnsi="Times New Roman"/>
          <w:i/>
          <w:sz w:val="24"/>
          <w:szCs w:val="24"/>
        </w:rPr>
        <w:t>(показывает размер)</w:t>
      </w:r>
      <w:r w:rsidRPr="003B30FF">
        <w:rPr>
          <w:rFonts w:ascii="Times New Roman" w:hAnsi="Times New Roman"/>
          <w:sz w:val="24"/>
          <w:szCs w:val="24"/>
        </w:rPr>
        <w:t xml:space="preserve"> </w:t>
      </w:r>
      <w:r w:rsidR="008F1B93">
        <w:rPr>
          <w:rFonts w:ascii="Times New Roman" w:hAnsi="Times New Roman"/>
          <w:sz w:val="24"/>
          <w:szCs w:val="24"/>
        </w:rPr>
        <w:t xml:space="preserve">то есть </w:t>
      </w:r>
      <w:r w:rsidRPr="003B30FF">
        <w:rPr>
          <w:rFonts w:ascii="Times New Roman" w:hAnsi="Times New Roman"/>
          <w:sz w:val="24"/>
          <w:szCs w:val="24"/>
        </w:rPr>
        <w:t>вот это всё уже не свобода, а вот тут</w:t>
      </w:r>
      <w:r w:rsidR="008F1B93">
        <w:rPr>
          <w:rFonts w:ascii="Times New Roman" w:hAnsi="Times New Roman"/>
          <w:sz w:val="24"/>
          <w:szCs w:val="24"/>
        </w:rPr>
        <w:t xml:space="preserve"> –</w:t>
      </w:r>
      <w:r w:rsidRPr="003B30FF">
        <w:rPr>
          <w:rFonts w:ascii="Times New Roman" w:hAnsi="Times New Roman"/>
          <w:sz w:val="24"/>
          <w:szCs w:val="24"/>
        </w:rPr>
        <w:t xml:space="preserve"> я свободен, размерчик не тот, не по телу размерчик. Понятно, да</w:t>
      </w:r>
      <w:r w:rsidR="00F90643">
        <w:rPr>
          <w:rFonts w:ascii="Times New Roman" w:hAnsi="Times New Roman"/>
          <w:sz w:val="24"/>
          <w:szCs w:val="24"/>
        </w:rPr>
        <w:t>, о чём я</w:t>
      </w:r>
      <w:r w:rsidRPr="003B30FF">
        <w:rPr>
          <w:rFonts w:ascii="Times New Roman" w:hAnsi="Times New Roman"/>
          <w:sz w:val="24"/>
          <w:szCs w:val="24"/>
        </w:rPr>
        <w:t>? И вот нам надо искать, чтоб выразить ту Омегу, чтоб выразить те состояния, что мы стяжали за эти два дня, свободоволия, более того, нарабатывать это, но искать эту грань, чтобы не было своеволия, за это накажут. Понятно</w:t>
      </w:r>
      <w:r w:rsidR="00F90643">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Такой самый простой пример, мы тут к нему пришли, начали смеяться. Допустим, если вы закончили</w:t>
      </w:r>
      <w:r w:rsidR="00F90643">
        <w:rPr>
          <w:rFonts w:ascii="Times New Roman" w:hAnsi="Times New Roman"/>
          <w:sz w:val="24"/>
          <w:szCs w:val="24"/>
        </w:rPr>
        <w:t xml:space="preserve"> – закончили 1</w:t>
      </w:r>
      <w:r w:rsidRPr="003B30FF">
        <w:rPr>
          <w:rFonts w:ascii="Times New Roman" w:hAnsi="Times New Roman"/>
          <w:sz w:val="24"/>
          <w:szCs w:val="24"/>
        </w:rPr>
        <w:t>4-16 Синтезов</w:t>
      </w:r>
      <w:r w:rsidR="00F90643">
        <w:rPr>
          <w:rFonts w:ascii="Times New Roman" w:hAnsi="Times New Roman"/>
          <w:sz w:val="24"/>
          <w:szCs w:val="24"/>
        </w:rPr>
        <w:t>. Ч</w:t>
      </w:r>
      <w:r w:rsidRPr="003B30FF">
        <w:rPr>
          <w:rFonts w:ascii="Times New Roman" w:hAnsi="Times New Roman"/>
          <w:sz w:val="24"/>
          <w:szCs w:val="24"/>
        </w:rPr>
        <w:t>тобы окончательно от Отца получить диплом, что вы закончили этот курс, диплом не выдаётся, но вписывается в личное дело, он вписывается в личное дело в веках, у вас ядра эти становятся устойчивые. Что нужно сделать?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сейчас посмеялся и сказал: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Написать дипломную работу. Но у нас не написать, а исполнить дипломную работу. Какую? </w:t>
      </w:r>
      <w:r w:rsidR="00F90643" w:rsidRPr="00F90643">
        <w:rPr>
          <w:rFonts w:ascii="Times New Roman" w:hAnsi="Times New Roman"/>
          <w:i/>
          <w:sz w:val="24"/>
          <w:szCs w:val="24"/>
        </w:rPr>
        <w:t>(</w:t>
      </w:r>
      <w:r w:rsidRPr="00F90643">
        <w:rPr>
          <w:rFonts w:ascii="Times New Roman" w:hAnsi="Times New Roman"/>
          <w:i/>
          <w:sz w:val="24"/>
          <w:szCs w:val="24"/>
        </w:rPr>
        <w:t xml:space="preserve">Из зала: </w:t>
      </w:r>
      <w:r w:rsidR="00F90643" w:rsidRPr="00F90643">
        <w:rPr>
          <w:rFonts w:ascii="Times New Roman" w:hAnsi="Times New Roman"/>
          <w:i/>
          <w:sz w:val="24"/>
          <w:szCs w:val="24"/>
        </w:rPr>
        <w:t>ФА-</w:t>
      </w:r>
      <w:r w:rsidRPr="00F90643">
        <w:rPr>
          <w:rFonts w:ascii="Times New Roman" w:hAnsi="Times New Roman"/>
          <w:i/>
          <w:sz w:val="24"/>
          <w:szCs w:val="24"/>
        </w:rPr>
        <w:t>256-риц</w:t>
      </w:r>
      <w:r w:rsidR="00F90643" w:rsidRPr="00F90643">
        <w:rPr>
          <w:rFonts w:ascii="Times New Roman" w:hAnsi="Times New Roman"/>
          <w:i/>
          <w:sz w:val="24"/>
          <w:szCs w:val="24"/>
        </w:rPr>
        <w:t>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Да, надо завершить все программы первого курса: стяжать Абсолют ФА и ФА 256-рицу, </w:t>
      </w:r>
      <w:r w:rsidRPr="00F90643">
        <w:rPr>
          <w:rFonts w:ascii="Times New Roman" w:hAnsi="Times New Roman"/>
          <w:b/>
          <w:sz w:val="24"/>
          <w:szCs w:val="24"/>
        </w:rPr>
        <w:t>без этого стяжания курс считается незаконченным</w:t>
      </w:r>
      <w:r w:rsidRPr="003B30FF">
        <w:rPr>
          <w:rFonts w:ascii="Times New Roman" w:hAnsi="Times New Roman"/>
          <w:sz w:val="24"/>
          <w:szCs w:val="24"/>
        </w:rPr>
        <w:t xml:space="preserve">. Внимание, пройденным и незаконченным – это всё равно, что в институте отсидеть четыре года, а перед самой дипломной работой не написать диплом или там не пройти какую-то практику, не получить диплом. У меня такая служащая была, я её заставил вернуться в Университет через очень большое количество времени, и получить диплом, восстановиться там и чего-то делать с этим. Я был в шоке, когда она сказала: </w:t>
      </w:r>
      <w:r w:rsidR="00F90643">
        <w:rPr>
          <w:rFonts w:ascii="Times New Roman" w:hAnsi="Times New Roman"/>
          <w:sz w:val="24"/>
          <w:szCs w:val="24"/>
        </w:rPr>
        <w:t>Д</w:t>
      </w:r>
      <w:r w:rsidRPr="003B30FF">
        <w:rPr>
          <w:rFonts w:ascii="Times New Roman" w:hAnsi="Times New Roman"/>
          <w:sz w:val="24"/>
          <w:szCs w:val="24"/>
        </w:rPr>
        <w:t xml:space="preserve">а я тут ушла перед самой дипломной.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Как это?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Да мне это высшее образование…</w:t>
      </w:r>
      <w:r w:rsidR="00DD0700">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 Я ей и объяснил, зачем ей нужно высшее образование, на чём её поймали. Понятно да, о чём. Я знаю, что даже в это поверить сложно, а вот и такое бывает. Всякое бывает, у нас головняки срабатывают в разных местах, вот это называется уже своеволие, потому что любое дело надо завершать до конца. И теперь смотрите, анекдот – многие из вас </w:t>
      </w:r>
      <w:r w:rsidR="00F90643">
        <w:rPr>
          <w:rFonts w:ascii="Times New Roman" w:hAnsi="Times New Roman"/>
          <w:sz w:val="24"/>
          <w:szCs w:val="24"/>
        </w:rPr>
        <w:t xml:space="preserve">очень </w:t>
      </w:r>
      <w:r w:rsidRPr="003B30FF">
        <w:rPr>
          <w:rFonts w:ascii="Times New Roman" w:hAnsi="Times New Roman"/>
          <w:sz w:val="24"/>
          <w:szCs w:val="24"/>
        </w:rPr>
        <w:t>долго служат, а курс не считается окончательно завершён, вы фактически болтаетесь в первом курсе</w:t>
      </w:r>
      <w:r w:rsidR="00F90643">
        <w:rPr>
          <w:rFonts w:ascii="Times New Roman" w:hAnsi="Times New Roman"/>
          <w:sz w:val="24"/>
          <w:szCs w:val="24"/>
        </w:rPr>
        <w:t>,</w:t>
      </w:r>
      <w:r w:rsidRPr="003B30FF">
        <w:rPr>
          <w:rFonts w:ascii="Times New Roman" w:hAnsi="Times New Roman"/>
          <w:sz w:val="24"/>
          <w:szCs w:val="24"/>
        </w:rPr>
        <w:t xml:space="preserve"> у кого там 14</w:t>
      </w:r>
      <w:r w:rsidR="00F90643">
        <w:rPr>
          <w:rFonts w:ascii="Times New Roman" w:hAnsi="Times New Roman"/>
          <w:sz w:val="24"/>
          <w:szCs w:val="24"/>
        </w:rPr>
        <w:t>-16</w:t>
      </w:r>
      <w:r w:rsidRPr="003B30FF">
        <w:rPr>
          <w:rFonts w:ascii="Times New Roman" w:hAnsi="Times New Roman"/>
          <w:sz w:val="24"/>
          <w:szCs w:val="24"/>
        </w:rPr>
        <w:t xml:space="preserve"> Синтезов есть. Вы не завершили курс</w:t>
      </w:r>
      <w:r w:rsidR="00F90643">
        <w:rPr>
          <w:rFonts w:ascii="Times New Roman" w:hAnsi="Times New Roman"/>
          <w:sz w:val="24"/>
          <w:szCs w:val="24"/>
        </w:rPr>
        <w:t>!</w:t>
      </w:r>
      <w:r w:rsidRPr="003B30FF">
        <w:rPr>
          <w:rFonts w:ascii="Times New Roman" w:hAnsi="Times New Roman"/>
          <w:sz w:val="24"/>
          <w:szCs w:val="24"/>
        </w:rPr>
        <w:t xml:space="preserve"> </w:t>
      </w:r>
      <w:r w:rsidR="00F90643">
        <w:rPr>
          <w:rFonts w:ascii="Times New Roman" w:hAnsi="Times New Roman"/>
          <w:sz w:val="24"/>
          <w:szCs w:val="24"/>
        </w:rPr>
        <w:t>И</w:t>
      </w:r>
      <w:r w:rsidRPr="003B30FF">
        <w:rPr>
          <w:rFonts w:ascii="Times New Roman" w:hAnsi="Times New Roman"/>
          <w:sz w:val="24"/>
          <w:szCs w:val="24"/>
        </w:rPr>
        <w:t xml:space="preserve"> так как это Стандарт Отца на этот Синтез, если вы действуете – у вас свободоволие, время не имеет значения, но пока вы не завершите, вас окончательно дееспособными специалистами не признают, даже если вы служите. Надеюсь понятно, почему</w:t>
      </w:r>
      <w:r w:rsidR="00F90643">
        <w:rPr>
          <w:rFonts w:ascii="Times New Roman" w:hAnsi="Times New Roman"/>
          <w:sz w:val="24"/>
          <w:szCs w:val="24"/>
        </w:rPr>
        <w:t>.</w:t>
      </w:r>
      <w:r w:rsidRPr="003B30FF">
        <w:rPr>
          <w:rFonts w:ascii="Times New Roman" w:hAnsi="Times New Roman"/>
          <w:sz w:val="24"/>
          <w:szCs w:val="24"/>
        </w:rPr>
        <w:t xml:space="preserve"> Нечем</w:t>
      </w:r>
      <w:r w:rsidR="00F90643">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вот если некоторые из вас</w:t>
      </w:r>
      <w:r w:rsidR="00F90643">
        <w:rPr>
          <w:rFonts w:ascii="Times New Roman" w:hAnsi="Times New Roman"/>
          <w:sz w:val="24"/>
          <w:szCs w:val="24"/>
        </w:rPr>
        <w:t xml:space="preserve"> говорят</w:t>
      </w:r>
      <w:r w:rsidRPr="003B30FF">
        <w:rPr>
          <w:rFonts w:ascii="Times New Roman" w:hAnsi="Times New Roman"/>
          <w:sz w:val="24"/>
          <w:szCs w:val="24"/>
        </w:rPr>
        <w:t xml:space="preserve">: </w:t>
      </w:r>
      <w:r w:rsidR="00F90643">
        <w:rPr>
          <w:rFonts w:ascii="Times New Roman" w:hAnsi="Times New Roman"/>
          <w:sz w:val="24"/>
          <w:szCs w:val="24"/>
        </w:rPr>
        <w:t>Д</w:t>
      </w:r>
      <w:r w:rsidRPr="003B30FF">
        <w:rPr>
          <w:rFonts w:ascii="Times New Roman" w:hAnsi="Times New Roman"/>
          <w:sz w:val="24"/>
          <w:szCs w:val="24"/>
        </w:rPr>
        <w:t>а зачем эта программа</w:t>
      </w:r>
      <w:r w:rsidR="00F90643">
        <w:rPr>
          <w:rFonts w:ascii="Times New Roman" w:hAnsi="Times New Roman"/>
          <w:sz w:val="24"/>
          <w:szCs w:val="24"/>
        </w:rPr>
        <w:t>!</w:t>
      </w:r>
      <w:r w:rsidRPr="003B30FF">
        <w:rPr>
          <w:rFonts w:ascii="Times New Roman" w:hAnsi="Times New Roman"/>
          <w:sz w:val="24"/>
          <w:szCs w:val="24"/>
        </w:rPr>
        <w:t xml:space="preserve">? </w:t>
      </w:r>
      <w:r w:rsidR="00F90643">
        <w:rPr>
          <w:rFonts w:ascii="Times New Roman" w:hAnsi="Times New Roman"/>
          <w:sz w:val="24"/>
          <w:szCs w:val="24"/>
        </w:rPr>
        <w:t xml:space="preserve">– </w:t>
      </w:r>
      <w:r w:rsidRPr="003B30FF">
        <w:rPr>
          <w:rFonts w:ascii="Times New Roman" w:hAnsi="Times New Roman"/>
          <w:sz w:val="24"/>
          <w:szCs w:val="24"/>
        </w:rPr>
        <w:t>У нас есть такие</w:t>
      </w:r>
      <w:r w:rsidR="00F90643">
        <w:rPr>
          <w:rFonts w:ascii="Times New Roman" w:hAnsi="Times New Roman"/>
          <w:sz w:val="24"/>
          <w:szCs w:val="24"/>
        </w:rPr>
        <w:t>. – Д</w:t>
      </w:r>
      <w:r w:rsidRPr="003B30FF">
        <w:rPr>
          <w:rFonts w:ascii="Times New Roman" w:hAnsi="Times New Roman"/>
          <w:sz w:val="24"/>
          <w:szCs w:val="24"/>
        </w:rPr>
        <w:t xml:space="preserve">а я и без Абсолютного огня обойдусь, да нафига </w:t>
      </w:r>
      <w:r w:rsidR="00F90643">
        <w:rPr>
          <w:rFonts w:ascii="Times New Roman" w:hAnsi="Times New Roman"/>
          <w:sz w:val="24"/>
          <w:szCs w:val="24"/>
        </w:rPr>
        <w:t>вы это всё выдумали!</w:t>
      </w:r>
      <w:r w:rsidRPr="003B30FF">
        <w:rPr>
          <w:rFonts w:ascii="Times New Roman" w:hAnsi="Times New Roman"/>
          <w:sz w:val="24"/>
          <w:szCs w:val="24"/>
        </w:rPr>
        <w:t xml:space="preserve"> </w:t>
      </w:r>
      <w:r w:rsidR="00F90643">
        <w:rPr>
          <w:rFonts w:ascii="Times New Roman" w:hAnsi="Times New Roman"/>
          <w:sz w:val="24"/>
          <w:szCs w:val="24"/>
        </w:rPr>
        <w:t>Д</w:t>
      </w:r>
      <w:r w:rsidRPr="003B30FF">
        <w:rPr>
          <w:rFonts w:ascii="Times New Roman" w:hAnsi="Times New Roman"/>
          <w:sz w:val="24"/>
          <w:szCs w:val="24"/>
        </w:rPr>
        <w:t xml:space="preserve">а зачем мне 256-рица, да я и сама себе </w:t>
      </w:r>
      <w:r w:rsidRPr="003B30FF">
        <w:rPr>
          <w:rFonts w:ascii="Times New Roman" w:hAnsi="Times New Roman"/>
          <w:i/>
          <w:sz w:val="24"/>
          <w:szCs w:val="24"/>
        </w:rPr>
        <w:t>моща.</w:t>
      </w:r>
      <w:r w:rsidRPr="003B30FF">
        <w:rPr>
          <w:rFonts w:ascii="Times New Roman" w:hAnsi="Times New Roman"/>
          <w:sz w:val="24"/>
          <w:szCs w:val="24"/>
        </w:rPr>
        <w:t xml:space="preserve"> Мне одна так и сказала: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Я сама по себе </w:t>
      </w:r>
      <w:r w:rsidRPr="003B30FF">
        <w:rPr>
          <w:rFonts w:ascii="Times New Roman" w:hAnsi="Times New Roman"/>
          <w:i/>
          <w:sz w:val="24"/>
          <w:szCs w:val="24"/>
        </w:rPr>
        <w:t>моща</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О-о-о, </w:t>
      </w:r>
      <w:r w:rsidR="00F90643">
        <w:rPr>
          <w:rFonts w:ascii="Times New Roman" w:hAnsi="Times New Roman"/>
          <w:sz w:val="24"/>
          <w:szCs w:val="24"/>
        </w:rPr>
        <w:t xml:space="preserve">– </w:t>
      </w:r>
      <w:r w:rsidRPr="003B30FF">
        <w:rPr>
          <w:rFonts w:ascii="Times New Roman" w:hAnsi="Times New Roman"/>
          <w:sz w:val="24"/>
          <w:szCs w:val="24"/>
        </w:rPr>
        <w:t xml:space="preserve">я говорю: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Можно ко мне не подходить, я вас бояться начинаю. Прямо сразу испугался.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это уже своеволие</w:t>
      </w:r>
      <w:r w:rsidR="00F90643">
        <w:rPr>
          <w:rFonts w:ascii="Times New Roman" w:hAnsi="Times New Roman"/>
          <w:sz w:val="24"/>
          <w:szCs w:val="24"/>
        </w:rPr>
        <w:t>. Н</w:t>
      </w:r>
      <w:r w:rsidRPr="003B30FF">
        <w:rPr>
          <w:rFonts w:ascii="Times New Roman" w:hAnsi="Times New Roman"/>
          <w:sz w:val="24"/>
          <w:szCs w:val="24"/>
        </w:rPr>
        <w:t>ам не всегда понятно, почему Отец установил такой Стандарт, нам не всегда понятно, зачем столько огня нам нужно. Не всегда понятно, зачем нужно столько 256-риц, зачем они действительно сдались, какие-то там части, какие-то</w:t>
      </w:r>
      <w:r w:rsidR="00F90643">
        <w:rPr>
          <w:rFonts w:ascii="Times New Roman" w:hAnsi="Times New Roman"/>
          <w:sz w:val="24"/>
          <w:szCs w:val="24"/>
        </w:rPr>
        <w:t xml:space="preserve"> </w:t>
      </w:r>
      <w:r w:rsidR="00731002" w:rsidRPr="00731002">
        <w:rPr>
          <w:rFonts w:ascii="Times New Roman" w:hAnsi="Times New Roman"/>
          <w:sz w:val="24"/>
          <w:szCs w:val="24"/>
        </w:rPr>
        <w:t xml:space="preserve">создают </w:t>
      </w:r>
      <w:r w:rsidR="00FA58AD" w:rsidRPr="00731002">
        <w:rPr>
          <w:rFonts w:ascii="Times New Roman" w:hAnsi="Times New Roman"/>
          <w:sz w:val="24"/>
          <w:szCs w:val="24"/>
        </w:rPr>
        <w:t>усили</w:t>
      </w:r>
      <w:r w:rsidR="00731002" w:rsidRPr="00731002">
        <w:rPr>
          <w:rFonts w:ascii="Times New Roman" w:hAnsi="Times New Roman"/>
          <w:sz w:val="24"/>
          <w:szCs w:val="24"/>
        </w:rPr>
        <w:t>я</w:t>
      </w:r>
      <w:r w:rsidRPr="00731002">
        <w:rPr>
          <w:rFonts w:ascii="Times New Roman" w:hAnsi="Times New Roman"/>
          <w:sz w:val="24"/>
          <w:szCs w:val="24"/>
        </w:rPr>
        <w:t>, зачем</w:t>
      </w:r>
      <w:r w:rsidRPr="003B30FF">
        <w:rPr>
          <w:rFonts w:ascii="Times New Roman" w:hAnsi="Times New Roman"/>
          <w:sz w:val="24"/>
          <w:szCs w:val="24"/>
        </w:rPr>
        <w:t xml:space="preserve"> </w:t>
      </w:r>
      <w:r w:rsidR="00F90643">
        <w:rPr>
          <w:rFonts w:ascii="Times New Roman" w:hAnsi="Times New Roman"/>
          <w:sz w:val="24"/>
          <w:szCs w:val="24"/>
        </w:rPr>
        <w:t>вообще</w:t>
      </w:r>
      <w:r w:rsidRPr="003B30FF">
        <w:rPr>
          <w:rFonts w:ascii="Times New Roman" w:hAnsi="Times New Roman"/>
          <w:sz w:val="24"/>
          <w:szCs w:val="24"/>
        </w:rPr>
        <w:t xml:space="preserve"> столько сложностей? Нагромоздили тут, как говорят новенькие</w:t>
      </w:r>
      <w:r w:rsidR="00FA58AD">
        <w:rPr>
          <w:rFonts w:ascii="Times New Roman" w:hAnsi="Times New Roman"/>
          <w:sz w:val="24"/>
          <w:szCs w:val="24"/>
        </w:rPr>
        <w:t>,</w:t>
      </w:r>
      <w:r w:rsidRPr="003B30FF">
        <w:rPr>
          <w:rFonts w:ascii="Times New Roman" w:hAnsi="Times New Roman"/>
          <w:sz w:val="24"/>
          <w:szCs w:val="24"/>
        </w:rPr>
        <w:t xml:space="preserve"> </w:t>
      </w:r>
      <w:r w:rsidRPr="003B30FF">
        <w:rPr>
          <w:rFonts w:ascii="Times New Roman" w:hAnsi="Times New Roman"/>
          <w:i/>
          <w:sz w:val="24"/>
          <w:szCs w:val="24"/>
        </w:rPr>
        <w:t>фигню</w:t>
      </w:r>
      <w:r w:rsidRPr="003B30FF">
        <w:rPr>
          <w:rFonts w:ascii="Times New Roman" w:hAnsi="Times New Roman"/>
          <w:sz w:val="24"/>
          <w:szCs w:val="24"/>
        </w:rPr>
        <w:t xml:space="preserve"> всякую, и мучаются ей, нам это не понятно.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Но есть Стандарт Отца, в рамках которого мы должны действовать, если мы верим Отцу. И вот это – свободоволие, потому что у нас уже достаточно слу</w:t>
      </w:r>
      <w:r w:rsidR="00FA58AD">
        <w:rPr>
          <w:rFonts w:ascii="Times New Roman" w:hAnsi="Times New Roman"/>
          <w:sz w:val="24"/>
          <w:szCs w:val="24"/>
        </w:rPr>
        <w:t>жащих</w:t>
      </w:r>
      <w:r w:rsidRPr="003B30FF">
        <w:rPr>
          <w:rFonts w:ascii="Times New Roman" w:hAnsi="Times New Roman"/>
          <w:sz w:val="24"/>
          <w:szCs w:val="24"/>
        </w:rPr>
        <w:t>, которые</w:t>
      </w:r>
      <w:r w:rsidR="00DD0700">
        <w:rPr>
          <w:rFonts w:ascii="Times New Roman" w:hAnsi="Times New Roman"/>
          <w:sz w:val="24"/>
          <w:szCs w:val="24"/>
        </w:rPr>
        <w:t>,</w:t>
      </w:r>
      <w:r w:rsidRPr="003B30FF">
        <w:rPr>
          <w:rFonts w:ascii="Times New Roman" w:hAnsi="Times New Roman"/>
          <w:sz w:val="24"/>
          <w:szCs w:val="24"/>
        </w:rPr>
        <w:t xml:space="preserve"> использовав это, довольно эффективно взошли. Я на себе тоже это всё проверяю, чтоб другим отдавать</w:t>
      </w:r>
      <w:r w:rsidR="00FA58AD">
        <w:rPr>
          <w:rFonts w:ascii="Times New Roman" w:hAnsi="Times New Roman"/>
          <w:sz w:val="24"/>
          <w:szCs w:val="24"/>
        </w:rPr>
        <w:t xml:space="preserve">, потому </w:t>
      </w:r>
      <w:r w:rsidRPr="003B30FF">
        <w:rPr>
          <w:rFonts w:ascii="Times New Roman" w:hAnsi="Times New Roman"/>
          <w:sz w:val="24"/>
          <w:szCs w:val="24"/>
        </w:rPr>
        <w:t>что, если это помогает, надо этим пользоваться, а если не помогает, у тебя не получается, чего ты это другим будешь навязывать.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у нас много, у кого получилось, </w:t>
      </w:r>
      <w:r w:rsidR="00FA58AD">
        <w:rPr>
          <w:rFonts w:ascii="Times New Roman" w:hAnsi="Times New Roman"/>
          <w:sz w:val="24"/>
          <w:szCs w:val="24"/>
        </w:rPr>
        <w:t>и</w:t>
      </w:r>
      <w:r w:rsidRPr="003B30FF">
        <w:rPr>
          <w:rFonts w:ascii="Times New Roman" w:hAnsi="Times New Roman"/>
          <w:sz w:val="24"/>
          <w:szCs w:val="24"/>
        </w:rPr>
        <w:t xml:space="preserve"> за счёт этого, они реализовались, но есть те, которые реализовались, не завершив эти программы, но продолжа</w:t>
      </w:r>
      <w:r w:rsidR="00FA58AD">
        <w:rPr>
          <w:rFonts w:ascii="Times New Roman" w:hAnsi="Times New Roman"/>
          <w:sz w:val="24"/>
          <w:szCs w:val="24"/>
        </w:rPr>
        <w:t>я их</w:t>
      </w:r>
      <w:r w:rsidRPr="003B30FF">
        <w:rPr>
          <w:rFonts w:ascii="Times New Roman" w:hAnsi="Times New Roman"/>
          <w:sz w:val="24"/>
          <w:szCs w:val="24"/>
        </w:rPr>
        <w:t xml:space="preserve"> исполнять, долго исполняют. У меня просто слюни текут, посмотреть, если они без этих программ этим стали, то, когда программы завершат, что ж там будет! Я жду, когда они достяжают. Я серьёзно, у нас есть один человек, который очень высоко взошёл и ещё не достяжал </w:t>
      </w:r>
      <w:r w:rsidRPr="00FA58AD">
        <w:rPr>
          <w:rFonts w:ascii="Times New Roman" w:hAnsi="Times New Roman"/>
          <w:sz w:val="24"/>
          <w:szCs w:val="24"/>
        </w:rPr>
        <w:t>ничего</w:t>
      </w:r>
      <w:r w:rsidR="00FA58AD">
        <w:rPr>
          <w:rFonts w:ascii="Times New Roman" w:hAnsi="Times New Roman"/>
          <w:sz w:val="24"/>
          <w:szCs w:val="24"/>
        </w:rPr>
        <w:t xml:space="preserve"> этого</w:t>
      </w:r>
      <w:r w:rsidRPr="003B30FF">
        <w:rPr>
          <w:rFonts w:ascii="Times New Roman" w:hAnsi="Times New Roman"/>
          <w:sz w:val="24"/>
          <w:szCs w:val="24"/>
        </w:rPr>
        <w:t xml:space="preserve">, у меня просто это…, я жду, когда он достяжает. У меня просто глазки играют, я серьёзно, я совершенно серьёзно, очень высокий Статус и так далее. </w:t>
      </w:r>
    </w:p>
    <w:p w:rsidR="00D7387B"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увидели, вот здесь своеволие. Если ты отказываешься стяжать, отказываешься исполнять, отказываешься результировать.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Или грань своеволия – свободоволие, вы стяжали свой Дом? Стяжали, 512-е, Отец же дал подарок? Дал подарок, подарком надо пользоваться, особенно от Отца? Желательно. Вы туда ходите? Нет, </w:t>
      </w:r>
      <w:r w:rsidR="00FA58AD">
        <w:rPr>
          <w:rFonts w:ascii="Times New Roman" w:hAnsi="Times New Roman"/>
          <w:sz w:val="24"/>
          <w:szCs w:val="24"/>
        </w:rPr>
        <w:t xml:space="preserve">ну </w:t>
      </w:r>
      <w:r w:rsidRPr="003B30FF">
        <w:rPr>
          <w:rFonts w:ascii="Times New Roman" w:hAnsi="Times New Roman"/>
          <w:sz w:val="24"/>
          <w:szCs w:val="24"/>
        </w:rPr>
        <w:t>пример – нет. Это свободоволие или своеволие?</w:t>
      </w:r>
    </w:p>
    <w:p w:rsidR="00FA58AD"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если вы вообще забыли, что стяжали</w:t>
      </w:r>
      <w:r w:rsidR="00FA58AD">
        <w:rPr>
          <w:rFonts w:ascii="Times New Roman" w:hAnsi="Times New Roman"/>
          <w:sz w:val="24"/>
          <w:szCs w:val="24"/>
        </w:rPr>
        <w:t>,</w:t>
      </w:r>
      <w:r w:rsidRPr="003B30FF">
        <w:rPr>
          <w:rFonts w:ascii="Times New Roman" w:hAnsi="Times New Roman"/>
          <w:sz w:val="24"/>
          <w:szCs w:val="24"/>
        </w:rPr>
        <w:t xml:space="preserve"> и ни разу там не были сами – это уже своеволие, случайное, ненаказуемое, но копящееся в вас. А вот если вы иногда там появляетесь</w:t>
      </w:r>
      <w:r w:rsidR="00FA58AD">
        <w:rPr>
          <w:rFonts w:ascii="Times New Roman" w:hAnsi="Times New Roman"/>
          <w:sz w:val="24"/>
          <w:szCs w:val="24"/>
        </w:rPr>
        <w:t>,</w:t>
      </w:r>
      <w:r w:rsidRPr="003B30FF">
        <w:rPr>
          <w:rFonts w:ascii="Times New Roman" w:hAnsi="Times New Roman"/>
          <w:sz w:val="24"/>
          <w:szCs w:val="24"/>
        </w:rPr>
        <w:t xml:space="preserve"> редко, но появляетесь, знаете, что есть, и в случае чего появляетесь, и поддерживаете – это свободоволие. Вы имеете право в своё множеств</w:t>
      </w:r>
      <w:r w:rsidR="00FA58AD">
        <w:rPr>
          <w:rFonts w:ascii="Times New Roman" w:hAnsi="Times New Roman"/>
          <w:sz w:val="24"/>
          <w:szCs w:val="24"/>
        </w:rPr>
        <w:t>о</w:t>
      </w:r>
      <w:r w:rsidRPr="003B30FF">
        <w:rPr>
          <w:rFonts w:ascii="Times New Roman" w:hAnsi="Times New Roman"/>
          <w:sz w:val="24"/>
          <w:szCs w:val="24"/>
        </w:rPr>
        <w:t xml:space="preserve"> квартир ходить, когда хотите. И вот эту грань, это как внутреннее состояние, я знаю, что я в любой момент в своё здание выйду, если надо, проблем нет. </w:t>
      </w:r>
      <w:r w:rsidR="00FA58AD">
        <w:rPr>
          <w:rFonts w:ascii="Times New Roman" w:hAnsi="Times New Roman"/>
          <w:sz w:val="24"/>
          <w:szCs w:val="24"/>
        </w:rPr>
        <w:t xml:space="preserve">Или </w:t>
      </w:r>
      <w:r w:rsidRPr="003B30FF">
        <w:rPr>
          <w:rFonts w:ascii="Times New Roman" w:hAnsi="Times New Roman"/>
          <w:sz w:val="24"/>
          <w:szCs w:val="24"/>
        </w:rPr>
        <w:t>с вами Книгу сейчас буду стяжать, схожу, положу туда</w:t>
      </w:r>
      <w:r w:rsidR="00FA58AD">
        <w:rPr>
          <w:rFonts w:ascii="Times New Roman" w:hAnsi="Times New Roman"/>
          <w:sz w:val="24"/>
          <w:szCs w:val="24"/>
        </w:rPr>
        <w:t xml:space="preserve"> же. – Всё. </w:t>
      </w:r>
      <w:r w:rsidRPr="003B30FF">
        <w:rPr>
          <w:rFonts w:ascii="Times New Roman" w:hAnsi="Times New Roman"/>
          <w:sz w:val="24"/>
          <w:szCs w:val="24"/>
        </w:rPr>
        <w:t>Свободоволие</w:t>
      </w:r>
      <w:r w:rsidR="00DD0700">
        <w:rPr>
          <w:rFonts w:ascii="Times New Roman" w:hAnsi="Times New Roman"/>
          <w:sz w:val="24"/>
          <w:szCs w:val="24"/>
        </w:rPr>
        <w:t>. Н</w:t>
      </w:r>
      <w:r w:rsidRPr="003B30FF">
        <w:rPr>
          <w:rFonts w:ascii="Times New Roman" w:hAnsi="Times New Roman"/>
          <w:sz w:val="24"/>
          <w:szCs w:val="24"/>
        </w:rPr>
        <w:t>адо</w:t>
      </w:r>
      <w:r w:rsidR="00DD0700">
        <w:rPr>
          <w:rFonts w:ascii="Times New Roman" w:hAnsi="Times New Roman"/>
          <w:sz w:val="24"/>
          <w:szCs w:val="24"/>
        </w:rPr>
        <w:t xml:space="preserve"> –</w:t>
      </w:r>
      <w:r w:rsidRPr="003B30FF">
        <w:rPr>
          <w:rFonts w:ascii="Times New Roman" w:hAnsi="Times New Roman"/>
          <w:sz w:val="24"/>
          <w:szCs w:val="24"/>
        </w:rPr>
        <w:t xml:space="preserve"> выходишь, не надо</w:t>
      </w:r>
      <w:r w:rsidR="00DD0700">
        <w:rPr>
          <w:rFonts w:ascii="Times New Roman" w:hAnsi="Times New Roman"/>
          <w:sz w:val="24"/>
          <w:szCs w:val="24"/>
        </w:rPr>
        <w:t xml:space="preserve"> –</w:t>
      </w:r>
      <w:r w:rsidRPr="003B30FF">
        <w:rPr>
          <w:rFonts w:ascii="Times New Roman" w:hAnsi="Times New Roman"/>
          <w:sz w:val="24"/>
          <w:szCs w:val="24"/>
        </w:rPr>
        <w:t xml:space="preserve"> не выходишь. А вот если я, допустим, на Синтез</w:t>
      </w:r>
      <w:r w:rsidR="00FA58AD">
        <w:rPr>
          <w:rFonts w:ascii="Times New Roman" w:hAnsi="Times New Roman"/>
          <w:sz w:val="24"/>
          <w:szCs w:val="24"/>
        </w:rPr>
        <w:t>ах</w:t>
      </w:r>
      <w:r w:rsidRPr="003B30FF">
        <w:rPr>
          <w:rFonts w:ascii="Times New Roman" w:hAnsi="Times New Roman"/>
          <w:sz w:val="24"/>
          <w:szCs w:val="24"/>
        </w:rPr>
        <w:t xml:space="preserve"> уже не хожу, книги не складываю туда, ничего не делаю там и забыл обо всём этом, и мне </w:t>
      </w:r>
      <w:r w:rsidRPr="003B30FF">
        <w:rPr>
          <w:rFonts w:ascii="Times New Roman" w:hAnsi="Times New Roman"/>
          <w:i/>
          <w:sz w:val="24"/>
          <w:szCs w:val="24"/>
        </w:rPr>
        <w:t>п</w:t>
      </w:r>
      <w:r w:rsidR="00281417">
        <w:rPr>
          <w:rFonts w:ascii="Times New Roman" w:hAnsi="Times New Roman"/>
          <w:i/>
          <w:sz w:val="24"/>
          <w:szCs w:val="24"/>
        </w:rPr>
        <w:t>и</w:t>
      </w:r>
      <w:r w:rsidRPr="003B30FF">
        <w:rPr>
          <w:rFonts w:ascii="Times New Roman" w:hAnsi="Times New Roman"/>
          <w:i/>
          <w:sz w:val="24"/>
          <w:szCs w:val="24"/>
        </w:rPr>
        <w:t xml:space="preserve">левать, </w:t>
      </w:r>
      <w:r w:rsidRPr="003B30FF">
        <w:rPr>
          <w:rFonts w:ascii="Times New Roman" w:hAnsi="Times New Roman"/>
          <w:sz w:val="24"/>
          <w:szCs w:val="24"/>
        </w:rPr>
        <w:t>что мне Отец дал, хотя это дано и у меня есть – это уже своеволие.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Видите, какая тонкая грань</w:t>
      </w:r>
      <w:r w:rsidR="00FA58AD">
        <w:rPr>
          <w:rFonts w:ascii="Times New Roman" w:hAnsi="Times New Roman"/>
          <w:sz w:val="24"/>
          <w:szCs w:val="24"/>
        </w:rPr>
        <w:t>?</w:t>
      </w:r>
      <w:r w:rsidRPr="003B30FF">
        <w:rPr>
          <w:rFonts w:ascii="Times New Roman" w:hAnsi="Times New Roman"/>
          <w:sz w:val="24"/>
          <w:szCs w:val="24"/>
        </w:rPr>
        <w:t xml:space="preserve"> </w:t>
      </w:r>
      <w:r w:rsidR="00D7387B">
        <w:rPr>
          <w:rFonts w:ascii="Times New Roman" w:hAnsi="Times New Roman"/>
          <w:sz w:val="24"/>
          <w:szCs w:val="24"/>
        </w:rPr>
        <w:t>В</w:t>
      </w:r>
      <w:r w:rsidRPr="003B30FF">
        <w:rPr>
          <w:rFonts w:ascii="Times New Roman" w:hAnsi="Times New Roman"/>
          <w:sz w:val="24"/>
          <w:szCs w:val="24"/>
        </w:rPr>
        <w:t xml:space="preserve">роде и твоё, и ты всё-таки должен этим пользоваться. И вот, чтобы вырасти, нам надо копить и развивать свободоволие, но искать грани тех моментов, когда начинается своеволие. Почему? Потому что </w:t>
      </w:r>
      <w:r w:rsidRPr="00D7387B">
        <w:rPr>
          <w:rFonts w:ascii="Times New Roman" w:hAnsi="Times New Roman"/>
          <w:b/>
          <w:sz w:val="24"/>
          <w:szCs w:val="24"/>
        </w:rPr>
        <w:t>рано или поздно мы будем Владыкам представлять свои проекты, мы будем получать своё служение, где только ты за это отвечаешь</w:t>
      </w:r>
      <w:r w:rsidRPr="003B30FF">
        <w:rPr>
          <w:rFonts w:ascii="Times New Roman" w:hAnsi="Times New Roman"/>
          <w:sz w:val="24"/>
          <w:szCs w:val="24"/>
        </w:rPr>
        <w:t xml:space="preserve">, допустим, как только я отвечаю за Синтез, в первую очередь. Сейчас мы расширяем команду, но всё равно пока…. И ты должен </w:t>
      </w:r>
      <w:r w:rsidRPr="00D7387B">
        <w:rPr>
          <w:rFonts w:ascii="Times New Roman" w:hAnsi="Times New Roman"/>
          <w:b/>
          <w:sz w:val="24"/>
          <w:szCs w:val="24"/>
        </w:rPr>
        <w:t>иметь некую свободу воли и свободоволие</w:t>
      </w:r>
      <w:r w:rsidRPr="003B30FF">
        <w:rPr>
          <w:rFonts w:ascii="Times New Roman" w:hAnsi="Times New Roman"/>
          <w:sz w:val="24"/>
          <w:szCs w:val="24"/>
        </w:rPr>
        <w:t>, что допустим, не нарушая Синтез, вый</w:t>
      </w:r>
      <w:r w:rsidR="00D7387B">
        <w:rPr>
          <w:rFonts w:ascii="Times New Roman" w:hAnsi="Times New Roman"/>
          <w:sz w:val="24"/>
          <w:szCs w:val="24"/>
        </w:rPr>
        <w:t>ти</w:t>
      </w:r>
      <w:r w:rsidRPr="003B30FF">
        <w:rPr>
          <w:rFonts w:ascii="Times New Roman" w:hAnsi="Times New Roman"/>
          <w:sz w:val="24"/>
          <w:szCs w:val="24"/>
        </w:rPr>
        <w:t xml:space="preserve"> за пределы Метагалактики</w:t>
      </w:r>
      <w:r w:rsidR="00D7387B">
        <w:rPr>
          <w:rFonts w:ascii="Times New Roman" w:hAnsi="Times New Roman"/>
          <w:sz w:val="24"/>
          <w:szCs w:val="24"/>
        </w:rPr>
        <w:t xml:space="preserve"> и</w:t>
      </w:r>
      <w:r w:rsidRPr="003B30FF">
        <w:rPr>
          <w:rFonts w:ascii="Times New Roman" w:hAnsi="Times New Roman"/>
          <w:sz w:val="24"/>
          <w:szCs w:val="24"/>
        </w:rPr>
        <w:t xml:space="preserve"> пойти в проявления. И Отец скажет: </w:t>
      </w:r>
      <w:r w:rsidR="00D7387B">
        <w:rPr>
          <w:rFonts w:ascii="Times New Roman" w:hAnsi="Times New Roman"/>
          <w:sz w:val="24"/>
          <w:szCs w:val="24"/>
        </w:rPr>
        <w:t>Д</w:t>
      </w:r>
      <w:r w:rsidRPr="003B30FF">
        <w:rPr>
          <w:rFonts w:ascii="Times New Roman" w:hAnsi="Times New Roman"/>
          <w:sz w:val="24"/>
          <w:szCs w:val="24"/>
        </w:rPr>
        <w:t>а, пускай.</w:t>
      </w:r>
    </w:p>
    <w:p w:rsidR="00D7387B"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Не нарушая Синтез, послать эти проявления</w:t>
      </w:r>
      <w:r w:rsidR="00D7387B">
        <w:rPr>
          <w:rFonts w:ascii="Times New Roman" w:hAnsi="Times New Roman"/>
          <w:sz w:val="24"/>
          <w:szCs w:val="24"/>
        </w:rPr>
        <w:t xml:space="preserve"> и</w:t>
      </w:r>
      <w:r w:rsidRPr="003B30FF">
        <w:rPr>
          <w:rFonts w:ascii="Times New Roman" w:hAnsi="Times New Roman"/>
          <w:sz w:val="24"/>
          <w:szCs w:val="24"/>
        </w:rPr>
        <w:t xml:space="preserve"> войти в Изначальность. Выйти к Отцу Изначальности и сказать: </w:t>
      </w:r>
      <w:proofErr w:type="gramStart"/>
      <w:r w:rsidR="00D7387B">
        <w:rPr>
          <w:rFonts w:ascii="Times New Roman" w:hAnsi="Times New Roman"/>
          <w:sz w:val="24"/>
          <w:szCs w:val="24"/>
        </w:rPr>
        <w:t>А</w:t>
      </w:r>
      <w:proofErr w:type="gramEnd"/>
      <w:r w:rsidRPr="003B30FF">
        <w:rPr>
          <w:rFonts w:ascii="Times New Roman" w:hAnsi="Times New Roman"/>
          <w:sz w:val="24"/>
          <w:szCs w:val="24"/>
        </w:rPr>
        <w:t xml:space="preserve"> мы хотим все в Изначальность. – Права такие есть. </w:t>
      </w:r>
      <w:r w:rsidR="00D7387B">
        <w:rPr>
          <w:rFonts w:ascii="Times New Roman" w:hAnsi="Times New Roman"/>
          <w:sz w:val="24"/>
          <w:szCs w:val="24"/>
        </w:rPr>
        <w:t xml:space="preserve">– </w:t>
      </w:r>
      <w:r w:rsidRPr="003B30FF">
        <w:rPr>
          <w:rFonts w:ascii="Times New Roman" w:hAnsi="Times New Roman"/>
          <w:sz w:val="24"/>
          <w:szCs w:val="24"/>
        </w:rPr>
        <w:t>Можно попробовать там Синтезом быть?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Свободоволие. По Стандарту Синтеза не положено, но по вариантам всего Синтеза, шанс есть, проект сложился. Папа посмотрел</w:t>
      </w:r>
      <w:r w:rsidR="00D7387B">
        <w:rPr>
          <w:rFonts w:ascii="Times New Roman" w:hAnsi="Times New Roman"/>
          <w:sz w:val="24"/>
          <w:szCs w:val="24"/>
        </w:rPr>
        <w:t>-</w:t>
      </w:r>
      <w:r w:rsidRPr="003B30FF">
        <w:rPr>
          <w:rFonts w:ascii="Times New Roman" w:hAnsi="Times New Roman"/>
          <w:sz w:val="24"/>
          <w:szCs w:val="24"/>
        </w:rPr>
        <w:t xml:space="preserve">посмотрел, меня проверил, и сказал: </w:t>
      </w:r>
      <w:proofErr w:type="gramStart"/>
      <w:r w:rsidR="00D7387B">
        <w:rPr>
          <w:rFonts w:ascii="Times New Roman" w:hAnsi="Times New Roman"/>
          <w:sz w:val="24"/>
          <w:szCs w:val="24"/>
        </w:rPr>
        <w:t>А</w:t>
      </w:r>
      <w:proofErr w:type="gramEnd"/>
      <w:r w:rsidRPr="003B30FF">
        <w:rPr>
          <w:rFonts w:ascii="Times New Roman" w:hAnsi="Times New Roman"/>
          <w:sz w:val="24"/>
          <w:szCs w:val="24"/>
        </w:rPr>
        <w:t xml:space="preserve"> давай попробуем! А давай</w:t>
      </w:r>
      <w:r w:rsidR="00D7387B">
        <w:rPr>
          <w:rFonts w:ascii="Times New Roman" w:hAnsi="Times New Roman"/>
          <w:sz w:val="24"/>
          <w:szCs w:val="24"/>
        </w:rPr>
        <w:t>,</w:t>
      </w:r>
      <w:r w:rsidRPr="003B30FF">
        <w:rPr>
          <w:rFonts w:ascii="Times New Roman" w:hAnsi="Times New Roman"/>
          <w:sz w:val="24"/>
          <w:szCs w:val="24"/>
        </w:rPr>
        <w:t xml:space="preserve"> папа</w:t>
      </w:r>
      <w:r w:rsidR="00D7387B">
        <w:rPr>
          <w:rFonts w:ascii="Times New Roman" w:hAnsi="Times New Roman"/>
          <w:sz w:val="24"/>
          <w:szCs w:val="24"/>
        </w:rPr>
        <w:t>,</w:t>
      </w:r>
      <w:r w:rsidRPr="003B30FF">
        <w:rPr>
          <w:rFonts w:ascii="Times New Roman" w:hAnsi="Times New Roman"/>
          <w:sz w:val="24"/>
          <w:szCs w:val="24"/>
        </w:rPr>
        <w:t xml:space="preserve"> попробуем! И мы все в Изначальности, мы попробовали, у нас получилось. Понятно да, о чём? Вот свободоволие.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То есть, и знать границу, что вот Синтез до этого доходит</w:t>
      </w:r>
      <w:r w:rsidR="00D7387B">
        <w:rPr>
          <w:rFonts w:ascii="Times New Roman" w:hAnsi="Times New Roman"/>
          <w:sz w:val="24"/>
          <w:szCs w:val="24"/>
        </w:rPr>
        <w:t>,</w:t>
      </w:r>
      <w:r w:rsidRPr="003B30FF">
        <w:rPr>
          <w:rFonts w:ascii="Times New Roman" w:hAnsi="Times New Roman"/>
          <w:sz w:val="24"/>
          <w:szCs w:val="24"/>
        </w:rPr>
        <w:t xml:space="preserve"> и, зная Синтез, попробовать расширить границы, а пускай он подействует в другом варианте. Шестая раса – </w:t>
      </w:r>
      <w:r w:rsidR="00D7387B">
        <w:rPr>
          <w:rFonts w:ascii="Times New Roman" w:hAnsi="Times New Roman"/>
          <w:sz w:val="24"/>
          <w:szCs w:val="24"/>
        </w:rPr>
        <w:t>только</w:t>
      </w:r>
      <w:r w:rsidRPr="003B30FF">
        <w:rPr>
          <w:rFonts w:ascii="Times New Roman" w:hAnsi="Times New Roman"/>
          <w:sz w:val="24"/>
          <w:szCs w:val="24"/>
        </w:rPr>
        <w:t xml:space="preserve"> присутствия Метагалактики, по идее мы за Метагалактику не должны были выходить вообще, только по присутствиям</w:t>
      </w:r>
      <w:r w:rsidR="00D7387B">
        <w:rPr>
          <w:rFonts w:ascii="Times New Roman" w:hAnsi="Times New Roman"/>
          <w:sz w:val="24"/>
          <w:szCs w:val="24"/>
        </w:rPr>
        <w:t>. А</w:t>
      </w:r>
      <w:r w:rsidRPr="003B30FF">
        <w:rPr>
          <w:rFonts w:ascii="Times New Roman" w:hAnsi="Times New Roman"/>
          <w:sz w:val="24"/>
          <w:szCs w:val="24"/>
        </w:rPr>
        <w:t xml:space="preserve"> мы и по проявлениям, и по Изначальности. И присутствия у нас теперь 8-го проявления. Многие нас считают наглецами, меня в первую очередь, самый наглый из физических, просто наглец, некоторые со мной общаться не хотят, а мне всё равно, не хотят и не надо. Свобода ж воли, хочешь </w:t>
      </w:r>
      <w:r w:rsidR="00D7387B">
        <w:rPr>
          <w:rFonts w:ascii="Times New Roman" w:hAnsi="Times New Roman"/>
          <w:sz w:val="24"/>
          <w:szCs w:val="24"/>
        </w:rPr>
        <w:t xml:space="preserve">– </w:t>
      </w:r>
      <w:r w:rsidRPr="003B30FF">
        <w:rPr>
          <w:rFonts w:ascii="Times New Roman" w:hAnsi="Times New Roman"/>
          <w:sz w:val="24"/>
          <w:szCs w:val="24"/>
        </w:rPr>
        <w:t>пообщайся, хочешь</w:t>
      </w:r>
      <w:r w:rsidR="00D7387B">
        <w:rPr>
          <w:rFonts w:ascii="Times New Roman" w:hAnsi="Times New Roman"/>
          <w:sz w:val="24"/>
          <w:szCs w:val="24"/>
        </w:rPr>
        <w:t xml:space="preserve"> –</w:t>
      </w:r>
      <w:r w:rsidRPr="003B30FF">
        <w:rPr>
          <w:rFonts w:ascii="Times New Roman" w:hAnsi="Times New Roman"/>
          <w:sz w:val="24"/>
          <w:szCs w:val="24"/>
        </w:rPr>
        <w:t xml:space="preserve"> не будем.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вы тоже также ко мне относитесь, опять что-то выдумал, опять делать чего-то надо. Да чтоб у вас пыль хотя бы стряхнулась, хоть что-то делать будете, а то некоторые итак ничего не делают, уже все </w:t>
      </w:r>
      <w:r w:rsidRPr="003B30FF">
        <w:rPr>
          <w:rFonts w:ascii="Times New Roman" w:hAnsi="Times New Roman"/>
          <w:i/>
          <w:sz w:val="24"/>
          <w:szCs w:val="24"/>
        </w:rPr>
        <w:t>у в пыли</w:t>
      </w:r>
      <w:r w:rsidRPr="003B30FF">
        <w:rPr>
          <w:rFonts w:ascii="Times New Roman" w:hAnsi="Times New Roman"/>
          <w:sz w:val="24"/>
          <w:szCs w:val="24"/>
        </w:rPr>
        <w:t xml:space="preserve"> просто, а так опять Изначальность, опять чего-то дела</w:t>
      </w:r>
      <w:r w:rsidR="00D7387B">
        <w:rPr>
          <w:rFonts w:ascii="Times New Roman" w:hAnsi="Times New Roman"/>
          <w:sz w:val="24"/>
          <w:szCs w:val="24"/>
        </w:rPr>
        <w:t>ем</w:t>
      </w:r>
      <w:r w:rsidRPr="003B30FF">
        <w:rPr>
          <w:rFonts w:ascii="Times New Roman" w:hAnsi="Times New Roman"/>
          <w:sz w:val="24"/>
          <w:szCs w:val="24"/>
        </w:rPr>
        <w:t>, глазки выпучили, побежали, опять чего-то делать начали, пыль стряхнулась, новогодняя ёлка закончилась, работа началась.</w:t>
      </w:r>
      <w:r w:rsidR="00D7387B">
        <w:rPr>
          <w:rFonts w:ascii="Times New Roman" w:hAnsi="Times New Roman"/>
          <w:sz w:val="24"/>
          <w:szCs w:val="24"/>
        </w:rPr>
        <w:t xml:space="preserve"> Даже ради этого</w:t>
      </w:r>
      <w:r w:rsidRPr="003B30FF">
        <w:rPr>
          <w:rFonts w:ascii="Times New Roman" w:hAnsi="Times New Roman"/>
          <w:sz w:val="24"/>
          <w:szCs w:val="24"/>
        </w:rPr>
        <w:t xml:space="preserve"> стоило пойти куда-то и сделать что-то по-новому. Увидели, вот грань свободы воли.</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То есть, сделать по-новому, чтоб все остальные не застоялись от бездел</w:t>
      </w:r>
      <w:r w:rsidR="00D7387B">
        <w:rPr>
          <w:rFonts w:ascii="Times New Roman" w:hAnsi="Times New Roman"/>
          <w:sz w:val="24"/>
          <w:szCs w:val="24"/>
        </w:rPr>
        <w:t>ь</w:t>
      </w:r>
      <w:r w:rsidRPr="003B30FF">
        <w:rPr>
          <w:rFonts w:ascii="Times New Roman" w:hAnsi="Times New Roman"/>
          <w:sz w:val="24"/>
          <w:szCs w:val="24"/>
        </w:rPr>
        <w:t>я, потому что не знают, что делать. Чтобы не дать вам уйти в своеволие от незнания, чего делать, мы вам включаем новую программу сложнейшую, вы опять бежите, выпучив глаза, вы уже перед Владыками, Отцом не своевольны, потому что ни фига не делаете, а вы свободовольны, потому что достигаете то, чего вам не положено, с усилием, с трудами, выпучив глаза</w:t>
      </w:r>
      <w:r w:rsidR="00D7387B">
        <w:rPr>
          <w:rFonts w:ascii="Times New Roman" w:hAnsi="Times New Roman"/>
          <w:sz w:val="24"/>
          <w:szCs w:val="24"/>
        </w:rPr>
        <w:t>…</w:t>
      </w:r>
      <w:r w:rsidRPr="003B30FF">
        <w:rPr>
          <w:rFonts w:ascii="Times New Roman" w:hAnsi="Times New Roman"/>
          <w:sz w:val="24"/>
          <w:szCs w:val="24"/>
        </w:rPr>
        <w:t xml:space="preserve"> приходится делать, потому что всем говорят надо.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свободоволие. И мы вас опять возвращаем в </w:t>
      </w:r>
      <w:r w:rsidRPr="003B30FF">
        <w:rPr>
          <w:rFonts w:ascii="Times New Roman" w:hAnsi="Times New Roman"/>
          <w:b/>
          <w:sz w:val="24"/>
          <w:szCs w:val="24"/>
        </w:rPr>
        <w:t>тренд правильного развития – свободоволие</w:t>
      </w:r>
      <w:r w:rsidRPr="003B30FF">
        <w:rPr>
          <w:rFonts w:ascii="Times New Roman" w:hAnsi="Times New Roman"/>
          <w:sz w:val="24"/>
          <w:szCs w:val="24"/>
        </w:rPr>
        <w:t xml:space="preserve">. А то некоторые Владыки уже подозревали своеволие у вас, так как вы ничего не делаете вообще, а так приходится делать. Увидели грань? Когда управленческим механизмом мы вышибаем всю команду из своеволия и вводим в свободоволие. Выше Изначальности прыгать некуда, предупреждаю, нас уже некуда просто пускать. Мы будем это всё осваивать, </w:t>
      </w:r>
      <w:r w:rsidR="00D7387B">
        <w:rPr>
          <w:rFonts w:ascii="Times New Roman" w:hAnsi="Times New Roman"/>
          <w:sz w:val="24"/>
          <w:szCs w:val="24"/>
        </w:rPr>
        <w:t xml:space="preserve">и </w:t>
      </w:r>
      <w:r w:rsidRPr="003B30FF">
        <w:rPr>
          <w:rFonts w:ascii="Times New Roman" w:hAnsi="Times New Roman"/>
          <w:sz w:val="24"/>
          <w:szCs w:val="24"/>
        </w:rPr>
        <w:t>надо же учиться свободоволию, действовать свободо</w:t>
      </w:r>
      <w:r w:rsidR="00D7387B">
        <w:rPr>
          <w:rFonts w:ascii="Times New Roman" w:hAnsi="Times New Roman"/>
          <w:sz w:val="24"/>
          <w:szCs w:val="24"/>
        </w:rPr>
        <w:t>й воли. Т</w:t>
      </w:r>
      <w:r w:rsidRPr="003B30FF">
        <w:rPr>
          <w:rFonts w:ascii="Times New Roman" w:hAnsi="Times New Roman"/>
          <w:sz w:val="24"/>
          <w:szCs w:val="24"/>
        </w:rPr>
        <w:t>о есть не свободой воли действовать, а вот свободоволие копить</w:t>
      </w:r>
      <w:r w:rsidR="00D7387B">
        <w:rPr>
          <w:rFonts w:ascii="Times New Roman" w:hAnsi="Times New Roman"/>
          <w:sz w:val="24"/>
          <w:szCs w:val="24"/>
        </w:rPr>
        <w:t>!</w:t>
      </w:r>
      <w:r w:rsidRPr="003B30FF">
        <w:rPr>
          <w:rFonts w:ascii="Times New Roman" w:hAnsi="Times New Roman"/>
          <w:sz w:val="24"/>
          <w:szCs w:val="24"/>
        </w:rPr>
        <w:t xml:space="preserve"> Понимать свои права, понимать свои обязанности, понимать стандарты, понимать законы, всё это связывать в некий взгляд, в некое восприятие, некое действие и не бояться этим действовать.</w:t>
      </w:r>
    </w:p>
    <w:p w:rsid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вот это надо накапливать, накапливать, я подчёркиваю, вам может не хватить накопленной свободы, чтобы что-то сделать, то есть вы начнёте делать, свобода закончилась, и вы испугались. Вам может не хватить накопленной воли, чтобы что-то делать, начнёте делать, воля закончилась, как топливо, и вы дальше уже не идёте, а</w:t>
      </w:r>
      <w:r w:rsidR="00D7387B">
        <w:rPr>
          <w:rFonts w:ascii="Times New Roman" w:hAnsi="Times New Roman"/>
          <w:sz w:val="24"/>
          <w:szCs w:val="24"/>
        </w:rPr>
        <w:t>…</w:t>
      </w:r>
      <w:r w:rsidRPr="003B30FF">
        <w:rPr>
          <w:rFonts w:ascii="Times New Roman" w:hAnsi="Times New Roman"/>
          <w:sz w:val="24"/>
          <w:szCs w:val="24"/>
        </w:rPr>
        <w:t xml:space="preserve"> даже не ползёте, вы стоите, потому что воли нет. Это надо накапливать, я об этом.</w:t>
      </w:r>
    </w:p>
    <w:p w:rsidR="00D7387B" w:rsidRPr="003B30FF" w:rsidRDefault="000F0B89" w:rsidP="006A79A1">
      <w:pPr>
        <w:pStyle w:val="0"/>
      </w:pPr>
      <w:bookmarkStart w:id="47" w:name="_Toc434663886"/>
      <w:r w:rsidRPr="000F0B89">
        <w:rPr>
          <w:i/>
        </w:rPr>
        <w:t>Своемудрие</w:t>
      </w:r>
      <w:r>
        <w:t xml:space="preserve"> и </w:t>
      </w:r>
      <w:r w:rsidRPr="000F0B89">
        <w:rPr>
          <w:i/>
        </w:rPr>
        <w:t>своелюбовь</w:t>
      </w:r>
      <w:bookmarkEnd w:id="47"/>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То же самое с мудростью. Надо накапливать мудрость, потому что, иногда ты не можешь ответить на вопрос, потому что ты не накопил мыслей, сути, смысла как мудрость на эту тему. Ладно, тем нет, мудрость – это когда ты можешь найти суть, не зная тему. Чем она отличается от знания?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Знание – это когда только знаешь и сделаешь вывод, а мудрость, когда ты находишь суть, не зная тем</w:t>
      </w:r>
      <w:r w:rsidR="006A79A1">
        <w:rPr>
          <w:rFonts w:ascii="Times New Roman" w:hAnsi="Times New Roman"/>
          <w:sz w:val="24"/>
          <w:szCs w:val="24"/>
        </w:rPr>
        <w:t>у</w:t>
      </w:r>
      <w:r w:rsidRPr="003B30FF">
        <w:rPr>
          <w:rFonts w:ascii="Times New Roman" w:hAnsi="Times New Roman"/>
          <w:sz w:val="24"/>
          <w:szCs w:val="24"/>
        </w:rPr>
        <w:t>. Чем? Свободой сути, проникновенностью сути, вот это мудрость, её тоже надо накапливать. Увидели, вот накапливать</w:t>
      </w:r>
      <w:r w:rsidR="006A79A1">
        <w:rPr>
          <w:rFonts w:ascii="Times New Roman" w:hAnsi="Times New Roman"/>
          <w:sz w:val="24"/>
          <w:szCs w:val="24"/>
        </w:rPr>
        <w:t xml:space="preserve"> надо</w:t>
      </w:r>
      <w:r w:rsidRPr="003B30FF">
        <w:rPr>
          <w:rFonts w:ascii="Times New Roman" w:hAnsi="Times New Roman"/>
          <w:sz w:val="24"/>
          <w:szCs w:val="24"/>
        </w:rPr>
        <w:t>. И тогда вы пойдёте правильно, и тогда не будет своеволия. Своеволие знаете? А есть ещё одна фраза, сейчас будем убиваться, своемудрие, знаете такое? Знаете, да! А часто вспоминаете на это слово? Мы её называем просто – мудрилка, не мудрость, а мудрилка. Есть Мурзилка, есть мудрилка, но в принципе одно и то</w:t>
      </w:r>
      <w:r w:rsidR="001A5902">
        <w:rPr>
          <w:rFonts w:ascii="Times New Roman" w:hAnsi="Times New Roman"/>
          <w:sz w:val="24"/>
          <w:szCs w:val="24"/>
        </w:rPr>
        <w:t xml:space="preserve"> </w:t>
      </w:r>
      <w:r w:rsidRPr="003B30FF">
        <w:rPr>
          <w:rFonts w:ascii="Times New Roman" w:hAnsi="Times New Roman"/>
          <w:sz w:val="24"/>
          <w:szCs w:val="24"/>
        </w:rPr>
        <w:t>же. Своемудрие.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вам вчера об огне </w:t>
      </w:r>
      <w:proofErr w:type="gramStart"/>
      <w:r w:rsidRPr="003B30FF">
        <w:rPr>
          <w:rFonts w:ascii="Times New Roman" w:hAnsi="Times New Roman"/>
          <w:sz w:val="24"/>
          <w:szCs w:val="24"/>
        </w:rPr>
        <w:t>Фа-Соль</w:t>
      </w:r>
      <w:proofErr w:type="gramEnd"/>
      <w:r w:rsidRPr="003B30FF">
        <w:rPr>
          <w:rFonts w:ascii="Times New Roman" w:hAnsi="Times New Roman"/>
          <w:sz w:val="24"/>
          <w:szCs w:val="24"/>
        </w:rPr>
        <w:t xml:space="preserve"> рассказывал – это своемудрие. Вроде и правильно огонь у Отца стяжали, но своемудрие. И Отец тут же – бог шельму метит – сказал: вот способны на фасоль, пожалуйста, хотел</w:t>
      </w:r>
      <w:r w:rsidR="006A79A1">
        <w:rPr>
          <w:rFonts w:ascii="Times New Roman" w:hAnsi="Times New Roman"/>
          <w:sz w:val="24"/>
          <w:szCs w:val="24"/>
        </w:rPr>
        <w:t>а</w:t>
      </w:r>
      <w:r w:rsidRPr="003B30FF">
        <w:rPr>
          <w:rFonts w:ascii="Times New Roman" w:hAnsi="Times New Roman"/>
          <w:sz w:val="24"/>
          <w:szCs w:val="24"/>
        </w:rPr>
        <w:t xml:space="preserve"> своё, получили. Своемудрие. То есть не хватило опытности взрасти, как правильно, а потом пойти дальше, не взросла. И своемудрием, исходя из своей подготовки, получила аж фасоль, будучи человеком. Не-а, в Метагалактике человек, в Изначальности – фасоль, пожалуйста. Там и дубы выращиваются из людей, которые не стяжали Изначальные части, но у Отца потребовали новый путь, пожалуйста берите, но новый путь будет исходить из вашей подготовки и компетентности по воле и мудрости. Своемудрие понятно, да. Очень много своемудрия, Питер этим тоже страдает, я не могу сказать во многом, но изысков хватает, недодуманности просто даже, не из-за глупости, из-за недодуманности стандартов и знаний.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Пример своемудрия, да, ну там своеволие есть, там нет, – своемудрие. Дамы, а что вы делаете с Владычицей, которую вы выражаете? Внимание, что вы делаете с Владычицей, которую вы выражаете? Ответ для всех – ничего, вы её просто выражаете. Это своемудрие. Знаете, почему? Можно я по-мужски: </w:t>
      </w:r>
      <w:proofErr w:type="gramStart"/>
      <w:r w:rsidR="006A79A1">
        <w:rPr>
          <w:rFonts w:ascii="Times New Roman" w:hAnsi="Times New Roman"/>
          <w:sz w:val="24"/>
          <w:szCs w:val="24"/>
        </w:rPr>
        <w:t>А</w:t>
      </w:r>
      <w:proofErr w:type="gramEnd"/>
      <w:r w:rsidRPr="003B30FF">
        <w:rPr>
          <w:rFonts w:ascii="Times New Roman" w:hAnsi="Times New Roman"/>
          <w:sz w:val="24"/>
          <w:szCs w:val="24"/>
        </w:rPr>
        <w:t xml:space="preserve"> на фига вам выражать Владычицу, если вы этим ничего не делаете.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я, Владыкой Кут Хуми, сейчас выражая его, веду Синтез, а вы чего делаете? Вот я</w:t>
      </w:r>
      <w:r w:rsidR="003F392A">
        <w:rPr>
          <w:rFonts w:ascii="Times New Roman" w:hAnsi="Times New Roman"/>
          <w:sz w:val="24"/>
          <w:szCs w:val="24"/>
        </w:rPr>
        <w:t>,</w:t>
      </w:r>
      <w:r w:rsidRPr="003B30FF">
        <w:rPr>
          <w:rFonts w:ascii="Times New Roman" w:hAnsi="Times New Roman"/>
          <w:sz w:val="24"/>
          <w:szCs w:val="24"/>
        </w:rPr>
        <w:t xml:space="preserve"> выражая Владыку Кут Хуми, отвечаю любым там на перерыве, как Глава ИДИВО или просто, как вот служащий служащему, общаемся. Вот сейчас сидели, общались и искали какие-то новые пути</w:t>
      </w:r>
      <w:r w:rsidR="006A79A1">
        <w:rPr>
          <w:rFonts w:ascii="Times New Roman" w:hAnsi="Times New Roman"/>
          <w:sz w:val="24"/>
          <w:szCs w:val="24"/>
        </w:rPr>
        <w:t>,</w:t>
      </w:r>
      <w:r w:rsidRPr="003B30FF">
        <w:rPr>
          <w:rFonts w:ascii="Times New Roman" w:hAnsi="Times New Roman"/>
          <w:sz w:val="24"/>
          <w:szCs w:val="24"/>
        </w:rPr>
        <w:t xml:space="preserve"> подходы.</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почему</w:t>
      </w:r>
      <w:r w:rsidR="006A79A1">
        <w:rPr>
          <w:rFonts w:ascii="Times New Roman" w:hAnsi="Times New Roman"/>
          <w:sz w:val="24"/>
          <w:szCs w:val="24"/>
        </w:rPr>
        <w:t>,</w:t>
      </w:r>
      <w:r w:rsidRPr="003B30FF">
        <w:rPr>
          <w:rFonts w:ascii="Times New Roman" w:hAnsi="Times New Roman"/>
          <w:sz w:val="24"/>
          <w:szCs w:val="24"/>
        </w:rPr>
        <w:t xml:space="preserve"> дамы</w:t>
      </w:r>
      <w:r w:rsidR="006A79A1">
        <w:rPr>
          <w:rFonts w:ascii="Times New Roman" w:hAnsi="Times New Roman"/>
          <w:sz w:val="24"/>
          <w:szCs w:val="24"/>
        </w:rPr>
        <w:t>,</w:t>
      </w:r>
      <w:r w:rsidRPr="003B30FF">
        <w:rPr>
          <w:rFonts w:ascii="Times New Roman" w:hAnsi="Times New Roman"/>
          <w:sz w:val="24"/>
          <w:szCs w:val="24"/>
        </w:rPr>
        <w:t xml:space="preserve"> вы не можете выражать Владычицу</w:t>
      </w:r>
      <w:r w:rsidR="006A79A1">
        <w:rPr>
          <w:rFonts w:ascii="Times New Roman" w:hAnsi="Times New Roman"/>
          <w:sz w:val="24"/>
          <w:szCs w:val="24"/>
        </w:rPr>
        <w:t>? А</w:t>
      </w:r>
      <w:r w:rsidRPr="003B30FF">
        <w:rPr>
          <w:rFonts w:ascii="Times New Roman" w:hAnsi="Times New Roman"/>
          <w:sz w:val="24"/>
          <w:szCs w:val="24"/>
        </w:rPr>
        <w:t xml:space="preserve"> вы не знаете, зачем это вам сдалось. Как, </w:t>
      </w:r>
      <w:r w:rsidR="003F392A">
        <w:rPr>
          <w:rFonts w:ascii="Times New Roman" w:hAnsi="Times New Roman"/>
          <w:sz w:val="24"/>
          <w:szCs w:val="24"/>
        </w:rPr>
        <w:t>«</w:t>
      </w:r>
      <w:r w:rsidRPr="003B30FF">
        <w:rPr>
          <w:rFonts w:ascii="Times New Roman" w:hAnsi="Times New Roman"/>
          <w:sz w:val="24"/>
          <w:szCs w:val="24"/>
        </w:rPr>
        <w:t>я выразила Владычицу, и дальше, что? И сижу Владычицей</w:t>
      </w:r>
      <w:r w:rsidR="009537A6">
        <w:rPr>
          <w:rFonts w:ascii="Times New Roman" w:hAnsi="Times New Roman"/>
          <w:sz w:val="24"/>
          <w:szCs w:val="24"/>
        </w:rPr>
        <w:t>»</w:t>
      </w:r>
      <w:r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Скажи, зачем?</w:t>
      </w:r>
    </w:p>
    <w:p w:rsidR="003B30FF" w:rsidRPr="009537A6" w:rsidRDefault="003B30FF" w:rsidP="003B30FF">
      <w:pPr>
        <w:spacing w:after="0" w:line="240" w:lineRule="auto"/>
        <w:ind w:firstLine="454"/>
        <w:jc w:val="both"/>
        <w:rPr>
          <w:rFonts w:ascii="Times New Roman" w:hAnsi="Times New Roman"/>
          <w:i/>
          <w:sz w:val="24"/>
          <w:szCs w:val="24"/>
        </w:rPr>
      </w:pPr>
      <w:r w:rsidRPr="009537A6">
        <w:rPr>
          <w:rFonts w:ascii="Times New Roman" w:hAnsi="Times New Roman"/>
          <w:i/>
          <w:sz w:val="24"/>
          <w:szCs w:val="24"/>
        </w:rPr>
        <w:t xml:space="preserve">Из зала: </w:t>
      </w:r>
      <w:proofErr w:type="gramStart"/>
      <w:r w:rsidR="009537A6" w:rsidRPr="009537A6">
        <w:rPr>
          <w:rFonts w:ascii="Times New Roman" w:hAnsi="Times New Roman"/>
          <w:i/>
          <w:sz w:val="24"/>
          <w:szCs w:val="24"/>
        </w:rPr>
        <w:t>С</w:t>
      </w:r>
      <w:proofErr w:type="gramEnd"/>
      <w:r w:rsidRPr="009537A6">
        <w:rPr>
          <w:rFonts w:ascii="Times New Roman" w:hAnsi="Times New Roman"/>
          <w:i/>
          <w:sz w:val="24"/>
          <w:szCs w:val="24"/>
        </w:rPr>
        <w:t xml:space="preserve"> людьми работать.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С людьми работать? Одна цель есть: </w:t>
      </w:r>
      <w:proofErr w:type="gramStart"/>
      <w:r w:rsidR="009537A6">
        <w:rPr>
          <w:rFonts w:ascii="Times New Roman" w:hAnsi="Times New Roman"/>
          <w:sz w:val="24"/>
          <w:szCs w:val="24"/>
        </w:rPr>
        <w:t>С</w:t>
      </w:r>
      <w:proofErr w:type="gramEnd"/>
      <w:r w:rsidRPr="003B30FF">
        <w:rPr>
          <w:rFonts w:ascii="Times New Roman" w:hAnsi="Times New Roman"/>
          <w:sz w:val="24"/>
          <w:szCs w:val="24"/>
        </w:rPr>
        <w:t xml:space="preserve"> людьми работать</w:t>
      </w:r>
      <w:r w:rsidR="009537A6">
        <w:rPr>
          <w:rFonts w:ascii="Times New Roman" w:hAnsi="Times New Roman"/>
          <w:sz w:val="24"/>
          <w:szCs w:val="24"/>
        </w:rPr>
        <w:t>. А</w:t>
      </w:r>
      <w:r w:rsidRPr="003B30FF">
        <w:rPr>
          <w:rFonts w:ascii="Times New Roman" w:hAnsi="Times New Roman"/>
          <w:sz w:val="24"/>
          <w:szCs w:val="24"/>
        </w:rPr>
        <w:t xml:space="preserve"> люди поймут Владычицу? </w:t>
      </w:r>
      <w:r w:rsidR="009537A6">
        <w:rPr>
          <w:rFonts w:ascii="Times New Roman" w:hAnsi="Times New Roman"/>
          <w:sz w:val="24"/>
          <w:szCs w:val="24"/>
        </w:rPr>
        <w:t>Т</w:t>
      </w:r>
      <w:r w:rsidRPr="003B30FF">
        <w:rPr>
          <w:rFonts w:ascii="Times New Roman" w:hAnsi="Times New Roman"/>
          <w:sz w:val="24"/>
          <w:szCs w:val="24"/>
        </w:rPr>
        <w:t>ебе другой вопрос</w:t>
      </w:r>
      <w:r w:rsidR="009537A6">
        <w:rPr>
          <w:rFonts w:ascii="Times New Roman" w:hAnsi="Times New Roman"/>
          <w:sz w:val="24"/>
          <w:szCs w:val="24"/>
        </w:rPr>
        <w:t>.</w:t>
      </w:r>
      <w:r w:rsidRPr="003B30FF">
        <w:rPr>
          <w:rFonts w:ascii="Times New Roman" w:hAnsi="Times New Roman"/>
          <w:sz w:val="24"/>
          <w:szCs w:val="24"/>
        </w:rPr>
        <w:t xml:space="preserve"> Насчёт своемудрия, я поймал хоть одну. А ты у Владычицы спрашивала</w:t>
      </w:r>
      <w:r w:rsidR="009537A6">
        <w:rPr>
          <w:rFonts w:ascii="Times New Roman" w:hAnsi="Times New Roman"/>
          <w:sz w:val="24"/>
          <w:szCs w:val="24"/>
        </w:rPr>
        <w:t>, е</w:t>
      </w:r>
      <w:r w:rsidRPr="003B30FF">
        <w:rPr>
          <w:rFonts w:ascii="Times New Roman" w:hAnsi="Times New Roman"/>
          <w:sz w:val="24"/>
          <w:szCs w:val="24"/>
        </w:rPr>
        <w:t>й это надо? Ты меня поняла, я тебя поймал – своемудрие. Ты у Владычицы спрашивала</w:t>
      </w:r>
      <w:r w:rsidR="009537A6">
        <w:rPr>
          <w:rFonts w:ascii="Times New Roman" w:hAnsi="Times New Roman"/>
          <w:sz w:val="24"/>
          <w:szCs w:val="24"/>
        </w:rPr>
        <w:t>,</w:t>
      </w:r>
      <w:r w:rsidRPr="003B30FF">
        <w:rPr>
          <w:rFonts w:ascii="Times New Roman" w:hAnsi="Times New Roman"/>
          <w:sz w:val="24"/>
          <w:szCs w:val="24"/>
        </w:rPr>
        <w:t xml:space="preserve"> нужно ли ей через тебя с людьми работать? Я у Владыки спрашивал, он мне поручил вести Синтезы, чувствуешь разницу?</w:t>
      </w:r>
    </w:p>
    <w:p w:rsidR="003B30FF" w:rsidRPr="009537A6" w:rsidRDefault="009537A6" w:rsidP="003B30FF">
      <w:pPr>
        <w:spacing w:after="0" w:line="240" w:lineRule="auto"/>
        <w:ind w:firstLine="454"/>
        <w:jc w:val="both"/>
        <w:rPr>
          <w:rFonts w:ascii="Times New Roman" w:hAnsi="Times New Roman"/>
          <w:i/>
          <w:sz w:val="24"/>
          <w:szCs w:val="24"/>
        </w:rPr>
      </w:pPr>
      <w:r w:rsidRPr="009537A6">
        <w:rPr>
          <w:rFonts w:ascii="Times New Roman" w:hAnsi="Times New Roman"/>
          <w:i/>
          <w:sz w:val="24"/>
          <w:szCs w:val="24"/>
        </w:rPr>
        <w:t>Из зала: Я же стяжаю условия на то, чтобы работать</w:t>
      </w:r>
      <w:r w:rsidR="003B30FF" w:rsidRPr="009537A6">
        <w:rPr>
          <w:rFonts w:ascii="Times New Roman" w:hAnsi="Times New Roman"/>
          <w:i/>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Это ж ты стяжаешь, это ты стяжаешь, правда</w:t>
      </w:r>
      <w:r w:rsidR="00927F6F">
        <w:rPr>
          <w:rFonts w:ascii="Times New Roman" w:hAnsi="Times New Roman"/>
          <w:sz w:val="24"/>
          <w:szCs w:val="24"/>
        </w:rPr>
        <w:t xml:space="preserve">? Ты </w:t>
      </w:r>
      <w:r w:rsidRPr="003B30FF">
        <w:rPr>
          <w:rFonts w:ascii="Times New Roman" w:hAnsi="Times New Roman"/>
          <w:sz w:val="24"/>
          <w:szCs w:val="24"/>
        </w:rPr>
        <w:t>сама сказала, это ты стяжаешь, значит это твоё, но не Владыческое.</w:t>
      </w:r>
    </w:p>
    <w:p w:rsidR="003B30FF" w:rsidRPr="00927F6F" w:rsidRDefault="003B30FF" w:rsidP="003B30FF">
      <w:pPr>
        <w:spacing w:after="0" w:line="240" w:lineRule="auto"/>
        <w:ind w:firstLine="454"/>
        <w:jc w:val="both"/>
        <w:rPr>
          <w:rFonts w:ascii="Times New Roman" w:hAnsi="Times New Roman"/>
          <w:i/>
          <w:sz w:val="24"/>
          <w:szCs w:val="24"/>
        </w:rPr>
      </w:pPr>
      <w:r w:rsidRPr="00927F6F">
        <w:rPr>
          <w:rFonts w:ascii="Times New Roman" w:hAnsi="Times New Roman"/>
          <w:i/>
          <w:sz w:val="24"/>
          <w:szCs w:val="24"/>
        </w:rPr>
        <w:t>Из зала: надо вначале спросить</w:t>
      </w:r>
      <w:r w:rsidR="00927F6F">
        <w:rPr>
          <w:rFonts w:ascii="Times New Roman" w:hAnsi="Times New Roman"/>
          <w:i/>
          <w:sz w:val="24"/>
          <w:szCs w:val="24"/>
        </w:rPr>
        <w:t>, дадут ли они условия?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Надо вначале Владычицу спросить</w:t>
      </w:r>
      <w:r w:rsidR="00927F6F">
        <w:rPr>
          <w:rFonts w:ascii="Times New Roman" w:hAnsi="Times New Roman"/>
          <w:sz w:val="24"/>
          <w:szCs w:val="24"/>
        </w:rPr>
        <w:t>,</w:t>
      </w:r>
      <w:r w:rsidRPr="003B30FF">
        <w:rPr>
          <w:rFonts w:ascii="Times New Roman" w:hAnsi="Times New Roman"/>
          <w:sz w:val="24"/>
          <w:szCs w:val="24"/>
        </w:rPr>
        <w:t xml:space="preserve"> а нужно ли ей работать с людьми</w:t>
      </w:r>
      <w:r w:rsidR="00927F6F">
        <w:rPr>
          <w:rFonts w:ascii="Times New Roman" w:hAnsi="Times New Roman"/>
          <w:sz w:val="24"/>
          <w:szCs w:val="24"/>
        </w:rPr>
        <w:t>.</w:t>
      </w:r>
      <w:r w:rsidRPr="003B30FF">
        <w:rPr>
          <w:rFonts w:ascii="Times New Roman" w:hAnsi="Times New Roman"/>
          <w:sz w:val="24"/>
          <w:szCs w:val="24"/>
        </w:rPr>
        <w:t xml:space="preserve"> – </w:t>
      </w:r>
      <w:r w:rsidR="00927F6F">
        <w:rPr>
          <w:rFonts w:ascii="Times New Roman" w:hAnsi="Times New Roman"/>
          <w:sz w:val="24"/>
          <w:szCs w:val="24"/>
        </w:rPr>
        <w:t>Ч</w:t>
      </w:r>
      <w:r w:rsidRPr="003B30FF">
        <w:rPr>
          <w:rFonts w:ascii="Times New Roman" w:hAnsi="Times New Roman"/>
          <w:sz w:val="24"/>
          <w:szCs w:val="24"/>
        </w:rPr>
        <w:t>увствуете своемудрость? Я, синтезируясь с Владычицей, выражаю её для работы с людьми</w:t>
      </w:r>
      <w:r w:rsidR="00927F6F">
        <w:rPr>
          <w:rFonts w:ascii="Times New Roman" w:hAnsi="Times New Roman"/>
          <w:sz w:val="24"/>
          <w:szCs w:val="24"/>
        </w:rPr>
        <w:t>.</w:t>
      </w:r>
      <w:r w:rsidRPr="003B30FF">
        <w:rPr>
          <w:rFonts w:ascii="Times New Roman" w:hAnsi="Times New Roman"/>
          <w:sz w:val="24"/>
          <w:szCs w:val="24"/>
        </w:rPr>
        <w:t xml:space="preserve"> </w:t>
      </w:r>
      <w:r w:rsidR="00927F6F">
        <w:rPr>
          <w:rFonts w:ascii="Times New Roman" w:hAnsi="Times New Roman"/>
          <w:sz w:val="24"/>
          <w:szCs w:val="24"/>
        </w:rPr>
        <w:t>Я</w:t>
      </w:r>
      <w:r w:rsidRPr="003B30FF">
        <w:rPr>
          <w:rFonts w:ascii="Times New Roman" w:hAnsi="Times New Roman"/>
          <w:sz w:val="24"/>
          <w:szCs w:val="24"/>
        </w:rPr>
        <w:t xml:space="preserve"> решила</w:t>
      </w:r>
      <w:r w:rsidR="00927F6F">
        <w:rPr>
          <w:rFonts w:ascii="Times New Roman" w:hAnsi="Times New Roman"/>
          <w:sz w:val="24"/>
          <w:szCs w:val="24"/>
        </w:rPr>
        <w:t xml:space="preserve"> –</w:t>
      </w:r>
      <w:r w:rsidRPr="003B30FF">
        <w:rPr>
          <w:rFonts w:ascii="Times New Roman" w:hAnsi="Times New Roman"/>
          <w:sz w:val="24"/>
          <w:szCs w:val="24"/>
        </w:rPr>
        <w:t xml:space="preserve"> я выражаю</w:t>
      </w:r>
      <w:r w:rsidR="00927F6F">
        <w:rPr>
          <w:rFonts w:ascii="Times New Roman" w:hAnsi="Times New Roman"/>
          <w:sz w:val="24"/>
          <w:szCs w:val="24"/>
        </w:rPr>
        <w:t>. Н</w:t>
      </w:r>
      <w:r w:rsidRPr="003B30FF">
        <w:rPr>
          <w:rFonts w:ascii="Times New Roman" w:hAnsi="Times New Roman"/>
          <w:sz w:val="24"/>
          <w:szCs w:val="24"/>
        </w:rPr>
        <w:t>о у Владычицы её свободу воли как-то забыла спросить, а нужно ли Владычице работать с людьми? Я считаю, что нужно. Не, может быть и нужно, только спросить надо. А раз не спросили, это что? Это не своеволие, это своемудрие.</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то</w:t>
      </w:r>
      <w:r w:rsidR="003F392A">
        <w:rPr>
          <w:rFonts w:ascii="Times New Roman" w:hAnsi="Times New Roman"/>
          <w:sz w:val="24"/>
          <w:szCs w:val="24"/>
        </w:rPr>
        <w:t xml:space="preserve"> </w:t>
      </w:r>
      <w:r w:rsidRPr="003B30FF">
        <w:rPr>
          <w:rFonts w:ascii="Times New Roman" w:hAnsi="Times New Roman"/>
          <w:sz w:val="24"/>
          <w:szCs w:val="24"/>
        </w:rPr>
        <w:t xml:space="preserve">же самое, что я сейчас выйду к Отцу: Папа, а можно я Синтез закончу на полчаса раньше? И Папа мне тут же разрешит. Ребята всё, мы расходимся, Синтез закончился, Папа мне разрешил закончить Синтез раньше. Это у меня так некоторые новенькие делают, и потом Синтез вообще вести не могут, группы не собираются. Это Папа им разрешил, а потом наказал, вернее Папа им не разрешал, потому что есть стандарт жёстко. </w:t>
      </w:r>
    </w:p>
    <w:p w:rsidR="00927F6F" w:rsidRDefault="00927F6F" w:rsidP="003B30FF">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3B30FF" w:rsidRPr="003B30FF">
        <w:rPr>
          <w:rFonts w:ascii="Times New Roman" w:hAnsi="Times New Roman"/>
          <w:sz w:val="24"/>
          <w:szCs w:val="24"/>
        </w:rPr>
        <w:t xml:space="preserve">А у меня больше нечего говорить.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говорю: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w:t>
      </w:r>
      <w:r w:rsidR="003F392A">
        <w:rPr>
          <w:rFonts w:ascii="Times New Roman" w:hAnsi="Times New Roman"/>
          <w:sz w:val="24"/>
          <w:szCs w:val="24"/>
        </w:rPr>
        <w:t>Т</w:t>
      </w:r>
      <w:r w:rsidRPr="003B30FF">
        <w:rPr>
          <w:rFonts w:ascii="Times New Roman" w:hAnsi="Times New Roman"/>
          <w:sz w:val="24"/>
          <w:szCs w:val="24"/>
        </w:rPr>
        <w:t>ренинг проводи.</w:t>
      </w:r>
    </w:p>
    <w:p w:rsidR="003B30FF" w:rsidRPr="003B30FF" w:rsidRDefault="00927F6F" w:rsidP="003B30FF">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3B30FF" w:rsidRPr="003B30FF">
        <w:rPr>
          <w:rFonts w:ascii="Times New Roman" w:hAnsi="Times New Roman"/>
          <w:sz w:val="24"/>
          <w:szCs w:val="24"/>
        </w:rPr>
        <w:t>А я не знаю, чего делать?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По присутствиям бегай с ними. Какая мне разница, восемь часов вынь да положь до последней минуты, лучше даже, плюс пять минут.</w:t>
      </w:r>
    </w:p>
    <w:p w:rsidR="003B30FF" w:rsidRPr="003F392A" w:rsidRDefault="003B30FF" w:rsidP="003B30FF">
      <w:pPr>
        <w:spacing w:after="0" w:line="240" w:lineRule="auto"/>
        <w:ind w:firstLine="454"/>
        <w:jc w:val="both"/>
        <w:rPr>
          <w:rFonts w:ascii="Times New Roman" w:hAnsi="Times New Roman"/>
          <w:i/>
          <w:sz w:val="24"/>
          <w:szCs w:val="24"/>
        </w:rPr>
      </w:pPr>
      <w:r w:rsidRPr="003F392A">
        <w:rPr>
          <w:rFonts w:ascii="Times New Roman" w:hAnsi="Times New Roman"/>
          <w:i/>
          <w:sz w:val="24"/>
          <w:szCs w:val="24"/>
        </w:rPr>
        <w:t xml:space="preserve">Из зала: </w:t>
      </w:r>
      <w:r w:rsidR="003F392A" w:rsidRPr="003F392A">
        <w:rPr>
          <w:rFonts w:ascii="Times New Roman" w:hAnsi="Times New Roman"/>
          <w:i/>
          <w:sz w:val="24"/>
          <w:szCs w:val="24"/>
        </w:rPr>
        <w:t>Е</w:t>
      </w:r>
      <w:r w:rsidRPr="003F392A">
        <w:rPr>
          <w:rFonts w:ascii="Times New Roman" w:hAnsi="Times New Roman"/>
          <w:i/>
          <w:sz w:val="24"/>
          <w:szCs w:val="24"/>
        </w:rPr>
        <w:t>сли я спрашиваю разрешение</w:t>
      </w:r>
      <w:r w:rsidR="00927F6F">
        <w:rPr>
          <w:rFonts w:ascii="Times New Roman" w:hAnsi="Times New Roman"/>
          <w:i/>
          <w:sz w:val="24"/>
          <w:szCs w:val="24"/>
        </w:rPr>
        <w:t xml:space="preserve"> его выражать</w:t>
      </w:r>
      <w:r w:rsidR="003F392A">
        <w:rPr>
          <w:rFonts w:ascii="Times New Roman" w:hAnsi="Times New Roman"/>
          <w:i/>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Ещё раз. Если я спрашиваю разрешение, ещё раз, давайте, изысканная мудрость – я выхожу к Владычице и говорю: Владычица</w:t>
      </w:r>
      <w:r w:rsidR="00927F6F">
        <w:rPr>
          <w:rFonts w:ascii="Times New Roman" w:hAnsi="Times New Roman"/>
          <w:sz w:val="24"/>
          <w:szCs w:val="24"/>
        </w:rPr>
        <w:t>,</w:t>
      </w:r>
      <w:r w:rsidRPr="003B30FF">
        <w:rPr>
          <w:rFonts w:ascii="Times New Roman" w:hAnsi="Times New Roman"/>
          <w:sz w:val="24"/>
          <w:szCs w:val="24"/>
        </w:rPr>
        <w:t xml:space="preserve"> разреши мне тебя выражать для людей. Владычица откажет?</w:t>
      </w:r>
    </w:p>
    <w:p w:rsidR="003B30FF" w:rsidRPr="003F392A" w:rsidRDefault="003B30FF" w:rsidP="003B30FF">
      <w:pPr>
        <w:spacing w:after="0" w:line="240" w:lineRule="auto"/>
        <w:ind w:firstLine="454"/>
        <w:jc w:val="both"/>
        <w:rPr>
          <w:rFonts w:ascii="Times New Roman" w:hAnsi="Times New Roman"/>
          <w:i/>
          <w:sz w:val="24"/>
          <w:szCs w:val="24"/>
        </w:rPr>
      </w:pPr>
      <w:r w:rsidRPr="003F392A">
        <w:rPr>
          <w:rFonts w:ascii="Times New Roman" w:hAnsi="Times New Roman"/>
          <w:i/>
          <w:sz w:val="24"/>
          <w:szCs w:val="24"/>
        </w:rPr>
        <w:t xml:space="preserve">Из зала: </w:t>
      </w:r>
      <w:r w:rsidR="003F392A" w:rsidRPr="003F392A">
        <w:rPr>
          <w:rFonts w:ascii="Times New Roman" w:hAnsi="Times New Roman"/>
          <w:i/>
          <w:sz w:val="24"/>
          <w:szCs w:val="24"/>
        </w:rPr>
        <w:t>Н</w:t>
      </w:r>
      <w:r w:rsidRPr="003F392A">
        <w:rPr>
          <w:rFonts w:ascii="Times New Roman" w:hAnsi="Times New Roman"/>
          <w:i/>
          <w:sz w:val="24"/>
          <w:szCs w:val="24"/>
        </w:rPr>
        <w:t>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Конечно не откажет, она говорит: </w:t>
      </w:r>
      <w:r w:rsidR="003F392A">
        <w:rPr>
          <w:rFonts w:ascii="Times New Roman" w:hAnsi="Times New Roman"/>
          <w:sz w:val="24"/>
          <w:szCs w:val="24"/>
        </w:rPr>
        <w:t>В</w:t>
      </w:r>
      <w:r w:rsidRPr="003B30FF">
        <w:rPr>
          <w:rFonts w:ascii="Times New Roman" w:hAnsi="Times New Roman"/>
          <w:sz w:val="24"/>
          <w:szCs w:val="24"/>
        </w:rPr>
        <w:t>ыражай</w:t>
      </w:r>
      <w:r w:rsidR="00927F6F">
        <w:rPr>
          <w:rFonts w:ascii="Times New Roman" w:hAnsi="Times New Roman"/>
          <w:sz w:val="24"/>
          <w:szCs w:val="24"/>
        </w:rPr>
        <w:t>!</w:t>
      </w:r>
      <w:r w:rsidRPr="003B30FF">
        <w:rPr>
          <w:rFonts w:ascii="Times New Roman" w:hAnsi="Times New Roman"/>
          <w:sz w:val="24"/>
          <w:szCs w:val="24"/>
        </w:rPr>
        <w:t xml:space="preserve"> Но ты не спросила у Владычицы, нужно ли ей это сейчас. Да вы поймите, вот</w:t>
      </w:r>
      <w:r w:rsidR="00927F6F">
        <w:rPr>
          <w:rFonts w:ascii="Times New Roman" w:hAnsi="Times New Roman"/>
          <w:sz w:val="24"/>
          <w:szCs w:val="24"/>
        </w:rPr>
        <w:t>-</w:t>
      </w:r>
      <w:r w:rsidRPr="003B30FF">
        <w:rPr>
          <w:rFonts w:ascii="Times New Roman" w:hAnsi="Times New Roman"/>
          <w:sz w:val="24"/>
          <w:szCs w:val="24"/>
        </w:rPr>
        <w:t>вот</w:t>
      </w:r>
      <w:r w:rsidR="00927F6F">
        <w:rPr>
          <w:rFonts w:ascii="Times New Roman" w:hAnsi="Times New Roman"/>
          <w:sz w:val="24"/>
          <w:szCs w:val="24"/>
        </w:rPr>
        <w:t>,</w:t>
      </w:r>
      <w:r w:rsidRPr="003B30FF">
        <w:rPr>
          <w:rFonts w:ascii="Times New Roman" w:hAnsi="Times New Roman"/>
          <w:sz w:val="24"/>
          <w:szCs w:val="24"/>
        </w:rPr>
        <w:t xml:space="preserve"> чувствуете, как трудно доходит</w:t>
      </w:r>
      <w:r w:rsidR="00927F6F">
        <w:rPr>
          <w:rFonts w:ascii="Times New Roman" w:hAnsi="Times New Roman"/>
          <w:sz w:val="24"/>
          <w:szCs w:val="24"/>
        </w:rPr>
        <w:t xml:space="preserve"> даже</w:t>
      </w:r>
      <w:r w:rsidRPr="003B30FF">
        <w:rPr>
          <w:rFonts w:ascii="Times New Roman" w:hAnsi="Times New Roman"/>
          <w:sz w:val="24"/>
          <w:szCs w:val="24"/>
        </w:rPr>
        <w:t>, смотрите какая тонкая грань – своемудрие, очень тонкая грань. Но у Владычицы есть своя свобода воли? Давайте по-другому.</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Владычица Фаинь, я Кут Хуми выражаю, мне так легче просто. А точно ли люди смогут выражаться Синтезтелом Отца, если</w:t>
      </w:r>
      <w:r w:rsidR="00927F6F">
        <w:rPr>
          <w:rFonts w:ascii="Times New Roman" w:hAnsi="Times New Roman"/>
          <w:sz w:val="24"/>
          <w:szCs w:val="24"/>
        </w:rPr>
        <w:t>,</w:t>
      </w:r>
      <w:r w:rsidRPr="003B30FF">
        <w:rPr>
          <w:rFonts w:ascii="Times New Roman" w:hAnsi="Times New Roman"/>
          <w:sz w:val="24"/>
          <w:szCs w:val="24"/>
        </w:rPr>
        <w:t xml:space="preserve"> выражая Владычицу Фаинь, я буду с ними работать?</w:t>
      </w:r>
    </w:p>
    <w:p w:rsidR="003B30FF" w:rsidRPr="003F392A" w:rsidRDefault="003B30FF" w:rsidP="003B30FF">
      <w:pPr>
        <w:spacing w:after="0" w:line="240" w:lineRule="auto"/>
        <w:ind w:firstLine="454"/>
        <w:jc w:val="both"/>
        <w:rPr>
          <w:rFonts w:ascii="Times New Roman" w:hAnsi="Times New Roman"/>
          <w:i/>
          <w:sz w:val="24"/>
          <w:szCs w:val="24"/>
        </w:rPr>
      </w:pPr>
      <w:r w:rsidRPr="003F392A">
        <w:rPr>
          <w:rFonts w:ascii="Times New Roman" w:hAnsi="Times New Roman"/>
          <w:i/>
          <w:sz w:val="24"/>
          <w:szCs w:val="24"/>
        </w:rPr>
        <w:t xml:space="preserve">Из зала: </w:t>
      </w:r>
      <w:r w:rsidR="003F392A" w:rsidRPr="003F392A">
        <w:rPr>
          <w:rFonts w:ascii="Times New Roman" w:hAnsi="Times New Roman"/>
          <w:i/>
          <w:sz w:val="24"/>
          <w:szCs w:val="24"/>
        </w:rPr>
        <w:t>Я</w:t>
      </w:r>
      <w:r w:rsidRPr="003F392A">
        <w:rPr>
          <w:rFonts w:ascii="Times New Roman" w:hAnsi="Times New Roman"/>
          <w:i/>
          <w:sz w:val="24"/>
          <w:szCs w:val="24"/>
        </w:rPr>
        <w:t xml:space="preserve"> просто верю, что ничего лишнего не придёт.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Ничего лишнего, естественно ничего лишнего, там вообще ничего не было просто. А ты уверена, что ты работаешь Владычицей, а это не просто огонь в твоей голове стоит от Владычицы, как ученица? </w:t>
      </w:r>
    </w:p>
    <w:p w:rsidR="003B30FF" w:rsidRPr="00927F6F" w:rsidRDefault="00927F6F" w:rsidP="003B30FF">
      <w:pPr>
        <w:spacing w:after="0" w:line="240" w:lineRule="auto"/>
        <w:ind w:firstLine="454"/>
        <w:jc w:val="both"/>
        <w:rPr>
          <w:rFonts w:ascii="Times New Roman" w:hAnsi="Times New Roman"/>
          <w:i/>
          <w:sz w:val="24"/>
          <w:szCs w:val="24"/>
        </w:rPr>
      </w:pPr>
      <w:r w:rsidRPr="00927F6F">
        <w:rPr>
          <w:rFonts w:ascii="Times New Roman" w:hAnsi="Times New Roman"/>
          <w:i/>
          <w:sz w:val="24"/>
          <w:szCs w:val="24"/>
        </w:rPr>
        <w:t xml:space="preserve">Из зала: </w:t>
      </w:r>
      <w:r w:rsidR="003B30FF" w:rsidRPr="00927F6F">
        <w:rPr>
          <w:rFonts w:ascii="Times New Roman" w:hAnsi="Times New Roman"/>
          <w:i/>
          <w:sz w:val="24"/>
          <w:szCs w:val="24"/>
        </w:rPr>
        <w:t xml:space="preserve">Я это не умею различать.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Конечно</w:t>
      </w:r>
      <w:r w:rsidR="00927F6F">
        <w:rPr>
          <w:rFonts w:ascii="Times New Roman" w:hAnsi="Times New Roman"/>
          <w:sz w:val="24"/>
          <w:szCs w:val="24"/>
        </w:rPr>
        <w:t>,</w:t>
      </w:r>
      <w:r w:rsidRPr="003B30FF">
        <w:rPr>
          <w:rFonts w:ascii="Times New Roman" w:hAnsi="Times New Roman"/>
          <w:sz w:val="24"/>
          <w:szCs w:val="24"/>
        </w:rPr>
        <w:t xml:space="preserve"> ты это не умеешь различать. Так вот Владычица не работает через тебя с людьми, это твой взгляд, могу тебе посочувствовать. Почему? А ты не спросила у ней право и необходимость этой работы. А каждый Владыка имеет искру в ученике, каждая Владычица имеет каплю в даме, которая её выражает, и вы путаете ученический огонь Владычицы с дееспособностью Владычиц</w:t>
      </w:r>
      <w:r w:rsidR="00927F6F">
        <w:rPr>
          <w:rFonts w:ascii="Times New Roman" w:hAnsi="Times New Roman"/>
          <w:sz w:val="24"/>
          <w:szCs w:val="24"/>
        </w:rPr>
        <w:t>ей</w:t>
      </w:r>
      <w:r w:rsidRPr="003B30FF">
        <w:rPr>
          <w:rFonts w:ascii="Times New Roman" w:hAnsi="Times New Roman"/>
          <w:sz w:val="24"/>
          <w:szCs w:val="24"/>
        </w:rPr>
        <w:t xml:space="preserve"> для других.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Вот я с вами здороваюсь, беру и здороваюсь, во мне есть огонь Владыки, но не значит при этом, что этот огонь сейчас переходит этому человеку. Знаешь, почему? Потому что её Владыка заполнил без меня уже на Синтезе. Я здесь не нужен, но я считаю, что, здороваясь, я сейчас передаю этому человеку, </w:t>
      </w:r>
      <w:r w:rsidRPr="003B30FF">
        <w:rPr>
          <w:rFonts w:ascii="Times New Roman" w:hAnsi="Times New Roman"/>
          <w:sz w:val="24"/>
          <w:szCs w:val="24"/>
        </w:rPr>
        <w:lastRenderedPageBreak/>
        <w:t>вот попробу</w:t>
      </w:r>
      <w:r w:rsidR="00927F6F">
        <w:rPr>
          <w:rFonts w:ascii="Times New Roman" w:hAnsi="Times New Roman"/>
          <w:sz w:val="24"/>
          <w:szCs w:val="24"/>
        </w:rPr>
        <w:t>ет</w:t>
      </w:r>
      <w:r w:rsidRPr="003B30FF">
        <w:rPr>
          <w:rFonts w:ascii="Times New Roman" w:hAnsi="Times New Roman"/>
          <w:sz w:val="24"/>
          <w:szCs w:val="24"/>
        </w:rPr>
        <w:t xml:space="preserve"> мне не поверить сейчас с моим</w:t>
      </w:r>
      <w:r w:rsidR="00927F6F">
        <w:rPr>
          <w:rFonts w:ascii="Times New Roman" w:hAnsi="Times New Roman"/>
          <w:sz w:val="24"/>
          <w:szCs w:val="24"/>
        </w:rPr>
        <w:t>-</w:t>
      </w:r>
      <w:r w:rsidRPr="003B30FF">
        <w:rPr>
          <w:rFonts w:ascii="Times New Roman" w:hAnsi="Times New Roman"/>
          <w:sz w:val="24"/>
          <w:szCs w:val="24"/>
        </w:rPr>
        <w:t>то потенциалом</w:t>
      </w:r>
      <w:r w:rsidR="00927F6F">
        <w:rPr>
          <w:rFonts w:ascii="Times New Roman" w:hAnsi="Times New Roman"/>
          <w:sz w:val="24"/>
          <w:szCs w:val="24"/>
        </w:rPr>
        <w:t>…</w:t>
      </w:r>
      <w:r w:rsidRPr="003B30FF">
        <w:rPr>
          <w:rFonts w:ascii="Times New Roman" w:hAnsi="Times New Roman"/>
          <w:sz w:val="24"/>
          <w:szCs w:val="24"/>
        </w:rPr>
        <w:t xml:space="preserve"> понятно, да, что мы делаем. То же самое </w:t>
      </w:r>
      <w:r w:rsidR="00927F6F">
        <w:rPr>
          <w:rFonts w:ascii="Times New Roman" w:hAnsi="Times New Roman"/>
          <w:sz w:val="24"/>
          <w:szCs w:val="24"/>
        </w:rPr>
        <w:t>м</w:t>
      </w:r>
      <w:r w:rsidRPr="003B30FF">
        <w:rPr>
          <w:rFonts w:ascii="Times New Roman" w:hAnsi="Times New Roman"/>
          <w:sz w:val="24"/>
          <w:szCs w:val="24"/>
        </w:rPr>
        <w:t>ы делае</w:t>
      </w:r>
      <w:r w:rsidR="00927F6F">
        <w:rPr>
          <w:rFonts w:ascii="Times New Roman" w:hAnsi="Times New Roman"/>
          <w:sz w:val="24"/>
          <w:szCs w:val="24"/>
        </w:rPr>
        <w:t xml:space="preserve">м </w:t>
      </w:r>
      <w:r w:rsidRPr="003B30FF">
        <w:rPr>
          <w:rFonts w:ascii="Times New Roman" w:hAnsi="Times New Roman"/>
          <w:sz w:val="24"/>
          <w:szCs w:val="24"/>
        </w:rPr>
        <w:t>с людьми на улице. Но при этом Владыка</w:t>
      </w:r>
      <w:r w:rsidR="00927F6F">
        <w:rPr>
          <w:rFonts w:ascii="Times New Roman" w:hAnsi="Times New Roman"/>
          <w:sz w:val="24"/>
          <w:szCs w:val="24"/>
        </w:rPr>
        <w:t>-</w:t>
      </w:r>
      <w:r w:rsidRPr="003B30FF">
        <w:rPr>
          <w:rFonts w:ascii="Times New Roman" w:hAnsi="Times New Roman"/>
          <w:sz w:val="24"/>
          <w:szCs w:val="24"/>
        </w:rPr>
        <w:t xml:space="preserve">то заполнил </w:t>
      </w:r>
      <w:r w:rsidR="00927F6F">
        <w:rPr>
          <w:rFonts w:ascii="Times New Roman" w:hAnsi="Times New Roman"/>
          <w:sz w:val="24"/>
          <w:szCs w:val="24"/>
        </w:rPr>
        <w:t>э</w:t>
      </w:r>
      <w:r w:rsidRPr="003B30FF">
        <w:rPr>
          <w:rFonts w:ascii="Times New Roman" w:hAnsi="Times New Roman"/>
          <w:sz w:val="24"/>
          <w:szCs w:val="24"/>
        </w:rPr>
        <w:t>того человека, я здесь зачем нужен</w:t>
      </w:r>
      <w:r w:rsidR="00927F6F">
        <w:rPr>
          <w:rFonts w:ascii="Times New Roman" w:hAnsi="Times New Roman"/>
          <w:sz w:val="24"/>
          <w:szCs w:val="24"/>
        </w:rPr>
        <w:t>? Х</w:t>
      </w:r>
      <w:r w:rsidRPr="003B30FF">
        <w:rPr>
          <w:rFonts w:ascii="Times New Roman" w:hAnsi="Times New Roman"/>
          <w:sz w:val="24"/>
          <w:szCs w:val="24"/>
        </w:rPr>
        <w:t>отя я здесь выражаю Владыку Кут Хуми, Синтез же идёт. Но стандарт Синтеза, что вы сами заполняетесь Владыкой Кут Хуми, я здесь лишний, я могу подсказать, но не навязать своё, даже от Владыки, понимаешь тонкую грань? Вот это тонкая грань своемудрия.</w:t>
      </w:r>
    </w:p>
    <w:p w:rsid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Ещё раз говорю: </w:t>
      </w:r>
      <w:r w:rsidR="00BA09F8">
        <w:rPr>
          <w:rFonts w:ascii="Times New Roman" w:hAnsi="Times New Roman"/>
          <w:sz w:val="24"/>
          <w:szCs w:val="24"/>
        </w:rPr>
        <w:t>В</w:t>
      </w:r>
      <w:r w:rsidRPr="003B30FF">
        <w:rPr>
          <w:rFonts w:ascii="Times New Roman" w:hAnsi="Times New Roman"/>
          <w:sz w:val="24"/>
          <w:szCs w:val="24"/>
        </w:rPr>
        <w:t>ы у Владычицы не спросили, нужно ли Владычице выражаться для людей? У вас это не написано, не на лбу, не написано в огне, я считываю</w:t>
      </w:r>
      <w:r w:rsidR="00BA09F8">
        <w:rPr>
          <w:rFonts w:ascii="Times New Roman" w:hAnsi="Times New Roman"/>
          <w:sz w:val="24"/>
          <w:szCs w:val="24"/>
        </w:rPr>
        <w:t>. Н</w:t>
      </w:r>
      <w:r w:rsidRPr="003B30FF">
        <w:rPr>
          <w:rFonts w:ascii="Times New Roman" w:hAnsi="Times New Roman"/>
          <w:sz w:val="24"/>
          <w:szCs w:val="24"/>
        </w:rPr>
        <w:t>о у вас есть капля огня от Владычицы, так как вы её ученица. А ученик всегда выражает для людей огонь Владыки Владычицы, но Владычица не работает через вас с людьми, это просто огонь истекает, чувствуете грань. Но у каждого ученика, я даже в пятой расе</w:t>
      </w:r>
      <w:r w:rsidR="00BA09F8">
        <w:rPr>
          <w:rFonts w:ascii="Times New Roman" w:hAnsi="Times New Roman"/>
          <w:sz w:val="24"/>
          <w:szCs w:val="24"/>
        </w:rPr>
        <w:t>,</w:t>
      </w:r>
      <w:r w:rsidRPr="003B30FF">
        <w:rPr>
          <w:rFonts w:ascii="Times New Roman" w:hAnsi="Times New Roman"/>
          <w:sz w:val="24"/>
          <w:szCs w:val="24"/>
        </w:rPr>
        <w:t xml:space="preserve"> действ</w:t>
      </w:r>
      <w:r w:rsidR="00BA09F8">
        <w:rPr>
          <w:rFonts w:ascii="Times New Roman" w:hAnsi="Times New Roman"/>
          <w:sz w:val="24"/>
          <w:szCs w:val="24"/>
        </w:rPr>
        <w:t>уя</w:t>
      </w:r>
      <w:r w:rsidRPr="003B30FF">
        <w:rPr>
          <w:rFonts w:ascii="Times New Roman" w:hAnsi="Times New Roman"/>
          <w:sz w:val="24"/>
          <w:szCs w:val="24"/>
        </w:rPr>
        <w:t xml:space="preserve"> у Кут Хуми на луче, выражал Кут Хуми, как ученик другим, у меня была просто искра внутри, и чаще всего Владыка не выражался вот таким Синтезом. Я просто общался с другими, и из меня звучала искра, потому что Владыка ко многим из них, я скажу такую, не особо приятную вещь, даже прикасаться не хотел</w:t>
      </w:r>
      <w:r w:rsidR="00BA09F8">
        <w:rPr>
          <w:rFonts w:ascii="Times New Roman" w:hAnsi="Times New Roman"/>
          <w:sz w:val="24"/>
          <w:szCs w:val="24"/>
        </w:rPr>
        <w:t>…</w:t>
      </w:r>
      <w:r w:rsidRPr="003B30FF">
        <w:rPr>
          <w:rFonts w:ascii="Times New Roman" w:hAnsi="Times New Roman"/>
          <w:sz w:val="24"/>
          <w:szCs w:val="24"/>
        </w:rPr>
        <w:t xml:space="preserve"> н</w:t>
      </w:r>
      <w:r w:rsidR="00BA09F8">
        <w:rPr>
          <w:rFonts w:ascii="Times New Roman" w:hAnsi="Times New Roman"/>
          <w:sz w:val="24"/>
          <w:szCs w:val="24"/>
        </w:rPr>
        <w:t>у</w:t>
      </w:r>
      <w:r w:rsidRPr="003B30FF">
        <w:rPr>
          <w:rFonts w:ascii="Times New Roman" w:hAnsi="Times New Roman"/>
          <w:sz w:val="24"/>
          <w:szCs w:val="24"/>
        </w:rPr>
        <w:t xml:space="preserve"> по подготовке</w:t>
      </w:r>
      <w:r w:rsidR="00BA09F8">
        <w:rPr>
          <w:rFonts w:ascii="Times New Roman" w:hAnsi="Times New Roman"/>
          <w:sz w:val="24"/>
          <w:szCs w:val="24"/>
        </w:rPr>
        <w:t>…</w:t>
      </w:r>
      <w:r w:rsidRPr="003B30FF">
        <w:rPr>
          <w:rFonts w:ascii="Times New Roman" w:hAnsi="Times New Roman"/>
          <w:sz w:val="24"/>
          <w:szCs w:val="24"/>
        </w:rPr>
        <w:t xml:space="preserve"> у них не было посвящени</w:t>
      </w:r>
      <w:r w:rsidR="00BA09F8">
        <w:rPr>
          <w:rFonts w:ascii="Times New Roman" w:hAnsi="Times New Roman"/>
          <w:sz w:val="24"/>
          <w:szCs w:val="24"/>
        </w:rPr>
        <w:t>й</w:t>
      </w:r>
      <w:r w:rsidRPr="003B30FF">
        <w:rPr>
          <w:rFonts w:ascii="Times New Roman" w:hAnsi="Times New Roman"/>
          <w:sz w:val="24"/>
          <w:szCs w:val="24"/>
        </w:rPr>
        <w:t xml:space="preserve">. А Учителя пятой расы в основном общаются с теми, кто имеет посвящения или имеет воплощение с учётом какой-то подготовки. Не-не, они и с обычными людьми могли, если надо было, но это надо было точно знать: надо или нет. Могли, я не могу сказать, что они не могут, та они </w:t>
      </w:r>
      <w:r w:rsidRPr="003B30FF">
        <w:rPr>
          <w:rFonts w:ascii="Times New Roman" w:hAnsi="Times New Roman"/>
          <w:i/>
          <w:sz w:val="24"/>
          <w:szCs w:val="24"/>
        </w:rPr>
        <w:t>луч</w:t>
      </w:r>
      <w:r w:rsidRPr="003B30FF">
        <w:rPr>
          <w:rFonts w:ascii="Times New Roman" w:hAnsi="Times New Roman"/>
          <w:sz w:val="24"/>
          <w:szCs w:val="24"/>
        </w:rPr>
        <w:t>, но там есть тонкость, а нужно ли, даже если можешь? П</w:t>
      </w:r>
      <w:r w:rsidR="00BA09F8">
        <w:rPr>
          <w:rFonts w:ascii="Times New Roman" w:hAnsi="Times New Roman"/>
          <w:sz w:val="24"/>
          <w:szCs w:val="24"/>
        </w:rPr>
        <w:t>ойдёт</w:t>
      </w:r>
      <w:r w:rsidRPr="003B30FF">
        <w:rPr>
          <w:rFonts w:ascii="Times New Roman" w:hAnsi="Times New Roman"/>
          <w:sz w:val="24"/>
          <w:szCs w:val="24"/>
        </w:rPr>
        <w:t xml:space="preserve"> грань, </w:t>
      </w:r>
      <w:r w:rsidRPr="00BA09F8">
        <w:rPr>
          <w:rFonts w:ascii="Times New Roman" w:hAnsi="Times New Roman"/>
          <w:b/>
          <w:sz w:val="24"/>
          <w:szCs w:val="24"/>
        </w:rPr>
        <w:t>а нужно ли, даже если ты можешь?</w:t>
      </w:r>
      <w:r w:rsidRPr="003B30FF">
        <w:rPr>
          <w:rFonts w:ascii="Times New Roman" w:hAnsi="Times New Roman"/>
          <w:sz w:val="24"/>
          <w:szCs w:val="24"/>
        </w:rPr>
        <w:t xml:space="preserve"> И вот свободоволие перерастает или в своеволие, если вдруг не нужно, и ты не знаешь, или в своемудрие, когда</w:t>
      </w:r>
      <w:r w:rsidR="00BA09F8">
        <w:rPr>
          <w:rFonts w:ascii="Times New Roman" w:hAnsi="Times New Roman"/>
          <w:sz w:val="24"/>
          <w:szCs w:val="24"/>
        </w:rPr>
        <w:t xml:space="preserve"> я говорю нужно, но не выяснил.</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А есть ещё интересное – </w:t>
      </w:r>
      <w:r w:rsidRPr="001B691B">
        <w:rPr>
          <w:rFonts w:ascii="Times New Roman" w:hAnsi="Times New Roman"/>
          <w:b/>
          <w:i/>
          <w:sz w:val="24"/>
          <w:szCs w:val="24"/>
        </w:rPr>
        <w:t>своелюбовь</w:t>
      </w:r>
      <w:r w:rsidRPr="003B30FF">
        <w:rPr>
          <w:rFonts w:ascii="Times New Roman" w:hAnsi="Times New Roman"/>
          <w:sz w:val="24"/>
          <w:szCs w:val="24"/>
        </w:rPr>
        <w:t>. Сам слился с Владыкой, сам решил, что ты его выражаешь, сам уверенно поверил, что это есть – это своелюбовь, почти что самолюбие. Но это не самолюбие, это своелюбовь. Самолюбие – это самого к себе, а самолюбовь – это ты с Владыкой или Владычицей. И сам в любви к Владыке, что ему надо тобою чего-то делать. Сам решил это, в слитости с Владыкой чего-нибудь там исполняешь. Владыке и Владычице</w:t>
      </w:r>
      <w:r w:rsidR="00BA09F8">
        <w:rPr>
          <w:rFonts w:ascii="Times New Roman" w:hAnsi="Times New Roman"/>
          <w:sz w:val="24"/>
          <w:szCs w:val="24"/>
        </w:rPr>
        <w:t xml:space="preserve"> это </w:t>
      </w:r>
      <w:r w:rsidRPr="003B30FF">
        <w:rPr>
          <w:rFonts w:ascii="Times New Roman" w:hAnsi="Times New Roman"/>
          <w:sz w:val="24"/>
          <w:szCs w:val="24"/>
        </w:rPr>
        <w:t>даром не надо. Почему? А люди не имеют синтезтел, чтобы её выражать. У людей есть синтезтело вашей Владычицы? Я думаю</w:t>
      </w:r>
      <w:r w:rsidR="00BA09F8">
        <w:rPr>
          <w:rFonts w:ascii="Times New Roman" w:hAnsi="Times New Roman"/>
          <w:sz w:val="24"/>
          <w:szCs w:val="24"/>
        </w:rPr>
        <w:t>,</w:t>
      </w:r>
      <w:r w:rsidRPr="003B30FF">
        <w:rPr>
          <w:rFonts w:ascii="Times New Roman" w:hAnsi="Times New Roman"/>
          <w:sz w:val="24"/>
          <w:szCs w:val="24"/>
        </w:rPr>
        <w:t xml:space="preserve"> нет, а даже, если взять часть, Омега у людей есть</w:t>
      </w:r>
      <w:r w:rsidR="00BA09F8">
        <w:rPr>
          <w:rFonts w:ascii="Times New Roman" w:hAnsi="Times New Roman"/>
          <w:sz w:val="24"/>
          <w:szCs w:val="24"/>
        </w:rPr>
        <w:t>? С</w:t>
      </w:r>
      <w:r w:rsidRPr="003B30FF">
        <w:rPr>
          <w:rFonts w:ascii="Times New Roman" w:hAnsi="Times New Roman"/>
          <w:sz w:val="24"/>
          <w:szCs w:val="24"/>
        </w:rPr>
        <w:t>прятана в искре Монады, тоже не пойдёт. То есть</w:t>
      </w:r>
      <w:r w:rsidR="00BA09F8">
        <w:rPr>
          <w:rFonts w:ascii="Times New Roman" w:hAnsi="Times New Roman"/>
          <w:sz w:val="24"/>
          <w:szCs w:val="24"/>
        </w:rPr>
        <w:t>,</w:t>
      </w:r>
      <w:r w:rsidRPr="003B30FF">
        <w:rPr>
          <w:rFonts w:ascii="Times New Roman" w:hAnsi="Times New Roman"/>
          <w:sz w:val="24"/>
          <w:szCs w:val="24"/>
        </w:rPr>
        <w:t xml:space="preserve"> выше Омеги лучше не выражаться Владычицей, а то мат получается. </w:t>
      </w:r>
    </w:p>
    <w:p w:rsidR="003B30FF" w:rsidRPr="00BA09F8" w:rsidRDefault="003B30FF" w:rsidP="003B30FF">
      <w:pPr>
        <w:spacing w:after="0" w:line="240" w:lineRule="auto"/>
        <w:ind w:firstLine="454"/>
        <w:jc w:val="both"/>
        <w:rPr>
          <w:rFonts w:ascii="Times New Roman" w:hAnsi="Times New Roman"/>
          <w:i/>
          <w:sz w:val="24"/>
          <w:szCs w:val="24"/>
        </w:rPr>
      </w:pPr>
      <w:r w:rsidRPr="00BA09F8">
        <w:rPr>
          <w:rFonts w:ascii="Times New Roman" w:hAnsi="Times New Roman"/>
          <w:i/>
          <w:sz w:val="24"/>
          <w:szCs w:val="24"/>
        </w:rPr>
        <w:t xml:space="preserve">Из зала: </w:t>
      </w:r>
      <w:r w:rsidR="00BA09F8" w:rsidRPr="00BA09F8">
        <w:rPr>
          <w:rFonts w:ascii="Times New Roman" w:hAnsi="Times New Roman"/>
          <w:i/>
          <w:sz w:val="24"/>
          <w:szCs w:val="24"/>
        </w:rPr>
        <w:t>Что</w:t>
      </w:r>
      <w:r w:rsidRPr="00BA09F8">
        <w:rPr>
          <w:rFonts w:ascii="Times New Roman" w:hAnsi="Times New Roman"/>
          <w:i/>
          <w:sz w:val="24"/>
          <w:szCs w:val="24"/>
        </w:rPr>
        <w:t xml:space="preserve"> ж тогда делать?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Чего ж тогда делать, правда? О!</w:t>
      </w:r>
      <w:r w:rsidR="00BA09F8">
        <w:rPr>
          <w:rFonts w:ascii="Times New Roman" w:hAnsi="Times New Roman"/>
          <w:sz w:val="24"/>
          <w:szCs w:val="24"/>
        </w:rPr>
        <w:t>!</w:t>
      </w:r>
      <w:r w:rsidRPr="003B30FF">
        <w:rPr>
          <w:rFonts w:ascii="Times New Roman" w:hAnsi="Times New Roman"/>
          <w:sz w:val="24"/>
          <w:szCs w:val="24"/>
        </w:rPr>
        <w:t xml:space="preserve"> Мудрость началась</w:t>
      </w:r>
      <w:r w:rsidR="00BA09F8">
        <w:rPr>
          <w:rFonts w:ascii="Times New Roman" w:hAnsi="Times New Roman"/>
          <w:sz w:val="24"/>
          <w:szCs w:val="24"/>
        </w:rPr>
        <w:t>!!</w:t>
      </w:r>
      <w:r w:rsidRPr="003B30FF">
        <w:rPr>
          <w:rFonts w:ascii="Times New Roman" w:hAnsi="Times New Roman"/>
          <w:sz w:val="24"/>
          <w:szCs w:val="24"/>
        </w:rPr>
        <w:t xml:space="preserve"> </w:t>
      </w:r>
      <w:r w:rsidR="00BA09F8">
        <w:rPr>
          <w:rFonts w:ascii="Times New Roman" w:hAnsi="Times New Roman"/>
          <w:sz w:val="24"/>
          <w:szCs w:val="24"/>
        </w:rPr>
        <w:t>А</w:t>
      </w:r>
      <w:r w:rsidRPr="003B30FF">
        <w:rPr>
          <w:rFonts w:ascii="Times New Roman" w:hAnsi="Times New Roman"/>
          <w:sz w:val="24"/>
          <w:szCs w:val="24"/>
        </w:rPr>
        <w:t xml:space="preserve"> ч</w:t>
      </w:r>
      <w:r w:rsidR="00BA09F8">
        <w:rPr>
          <w:rFonts w:ascii="Times New Roman" w:hAnsi="Times New Roman"/>
          <w:sz w:val="24"/>
          <w:szCs w:val="24"/>
        </w:rPr>
        <w:t>т</w:t>
      </w:r>
      <w:r w:rsidRPr="003B30FF">
        <w:rPr>
          <w:rFonts w:ascii="Times New Roman" w:hAnsi="Times New Roman"/>
          <w:sz w:val="24"/>
          <w:szCs w:val="24"/>
        </w:rPr>
        <w:t xml:space="preserve">о ж тогда делать? Нет, это я не сказал, что нельзя, надо спросить у Владычицы, </w:t>
      </w:r>
      <w:r w:rsidR="00BA09F8">
        <w:rPr>
          <w:rFonts w:ascii="Times New Roman" w:hAnsi="Times New Roman"/>
          <w:sz w:val="24"/>
          <w:szCs w:val="24"/>
        </w:rPr>
        <w:t>как можно. Ка</w:t>
      </w:r>
      <w:r w:rsidRPr="003B30FF">
        <w:rPr>
          <w:rFonts w:ascii="Times New Roman" w:hAnsi="Times New Roman"/>
          <w:sz w:val="24"/>
          <w:szCs w:val="24"/>
        </w:rPr>
        <w:t xml:space="preserve">к </w:t>
      </w:r>
      <w:r w:rsidRPr="003B30FF">
        <w:rPr>
          <w:rFonts w:ascii="Times New Roman" w:hAnsi="Times New Roman"/>
          <w:i/>
          <w:sz w:val="24"/>
          <w:szCs w:val="24"/>
        </w:rPr>
        <w:t>льзя</w:t>
      </w:r>
      <w:r w:rsidRPr="003B30FF">
        <w:rPr>
          <w:rFonts w:ascii="Times New Roman" w:hAnsi="Times New Roman"/>
          <w:sz w:val="24"/>
          <w:szCs w:val="24"/>
        </w:rPr>
        <w:t>, чтоб не имея Синтезтел, выражать Владычицу для людей, и обучиться этому.</w:t>
      </w:r>
      <w:r w:rsidR="00BA09F8">
        <w:rPr>
          <w:rFonts w:ascii="Times New Roman" w:hAnsi="Times New Roman"/>
          <w:sz w:val="24"/>
          <w:szCs w:val="24"/>
        </w:rPr>
        <w:t xml:space="preserve"> </w:t>
      </w:r>
      <w:r w:rsidR="00BA09F8" w:rsidRPr="00BA09F8">
        <w:rPr>
          <w:rFonts w:ascii="Times New Roman" w:hAnsi="Times New Roman"/>
          <w:i/>
          <w:sz w:val="24"/>
          <w:szCs w:val="24"/>
        </w:rPr>
        <w:t>(</w:t>
      </w:r>
      <w:r w:rsidRPr="00BA09F8">
        <w:rPr>
          <w:rFonts w:ascii="Times New Roman" w:hAnsi="Times New Roman"/>
          <w:i/>
          <w:sz w:val="24"/>
          <w:szCs w:val="24"/>
        </w:rPr>
        <w:t>Из зала: неразборчиво</w:t>
      </w:r>
      <w:r w:rsidR="00BA09F8" w:rsidRPr="00BA09F8">
        <w:rPr>
          <w:rFonts w:ascii="Times New Roman" w:hAnsi="Times New Roman"/>
          <w:i/>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Смотри, гениально</w:t>
      </w:r>
      <w:r w:rsidRPr="00BA09F8">
        <w:rPr>
          <w:rFonts w:ascii="Times New Roman" w:hAnsi="Times New Roman"/>
          <w:sz w:val="24"/>
          <w:szCs w:val="24"/>
        </w:rPr>
        <w:t>…</w:t>
      </w:r>
      <w:r w:rsidRPr="003B30FF">
        <w:rPr>
          <w:rFonts w:ascii="Times New Roman" w:hAnsi="Times New Roman"/>
          <w:sz w:val="24"/>
          <w:szCs w:val="24"/>
        </w:rPr>
        <w:t xml:space="preserve"> выход</w:t>
      </w:r>
      <w:r w:rsidR="00BA09F8">
        <w:rPr>
          <w:rFonts w:ascii="Times New Roman" w:hAnsi="Times New Roman"/>
          <w:sz w:val="24"/>
          <w:szCs w:val="24"/>
        </w:rPr>
        <w:t>!</w:t>
      </w:r>
      <w:r w:rsidRPr="003B30FF">
        <w:rPr>
          <w:rFonts w:ascii="Times New Roman" w:hAnsi="Times New Roman"/>
          <w:sz w:val="24"/>
          <w:szCs w:val="24"/>
        </w:rPr>
        <w:t xml:space="preserve"> </w:t>
      </w:r>
      <w:r w:rsidRPr="003B30FF">
        <w:rPr>
          <w:rFonts w:ascii="Times New Roman" w:hAnsi="Times New Roman"/>
          <w:b/>
          <w:sz w:val="24"/>
          <w:szCs w:val="24"/>
        </w:rPr>
        <w:t xml:space="preserve">И мы уже из своемудрия </w:t>
      </w:r>
      <w:r w:rsidR="00BA09F8">
        <w:rPr>
          <w:rFonts w:ascii="Times New Roman" w:hAnsi="Times New Roman"/>
          <w:b/>
          <w:sz w:val="24"/>
          <w:szCs w:val="24"/>
        </w:rPr>
        <w:t>п</w:t>
      </w:r>
      <w:r w:rsidRPr="003B30FF">
        <w:rPr>
          <w:rFonts w:ascii="Times New Roman" w:hAnsi="Times New Roman"/>
          <w:b/>
          <w:sz w:val="24"/>
          <w:szCs w:val="24"/>
        </w:rPr>
        <w:t>ошли в мудрость – выйти к Владычице и научиться</w:t>
      </w:r>
      <w:r w:rsidR="00BA09F8">
        <w:rPr>
          <w:rFonts w:ascii="Times New Roman" w:hAnsi="Times New Roman"/>
          <w:b/>
          <w:sz w:val="24"/>
          <w:szCs w:val="24"/>
        </w:rPr>
        <w:t>,</w:t>
      </w:r>
      <w:r w:rsidRPr="003B30FF">
        <w:rPr>
          <w:rFonts w:ascii="Times New Roman" w:hAnsi="Times New Roman"/>
          <w:b/>
          <w:sz w:val="24"/>
          <w:szCs w:val="24"/>
        </w:rPr>
        <w:t xml:space="preserve"> оказывается</w:t>
      </w:r>
      <w:r w:rsidR="00BA09F8">
        <w:rPr>
          <w:rFonts w:ascii="Times New Roman" w:hAnsi="Times New Roman"/>
          <w:b/>
          <w:sz w:val="24"/>
          <w:szCs w:val="24"/>
        </w:rPr>
        <w:t>,</w:t>
      </w:r>
      <w:r w:rsidRPr="003B30FF">
        <w:rPr>
          <w:rFonts w:ascii="Times New Roman" w:hAnsi="Times New Roman"/>
          <w:b/>
          <w:sz w:val="24"/>
          <w:szCs w:val="24"/>
        </w:rPr>
        <w:t xml:space="preserve"> у Владычицы, что нужно делать, чтобы выражать эту Владычицу</w:t>
      </w:r>
      <w:r w:rsidRPr="003B30FF">
        <w:rPr>
          <w:rFonts w:ascii="Times New Roman" w:hAnsi="Times New Roman"/>
          <w:sz w:val="24"/>
          <w:szCs w:val="24"/>
        </w:rPr>
        <w:t xml:space="preserve"> </w:t>
      </w:r>
      <w:r w:rsidRPr="003B30FF">
        <w:rPr>
          <w:rFonts w:ascii="Times New Roman" w:hAnsi="Times New Roman"/>
          <w:b/>
          <w:sz w:val="24"/>
          <w:szCs w:val="24"/>
        </w:rPr>
        <w:t xml:space="preserve">для </w:t>
      </w:r>
      <w:r w:rsidR="00BA09F8">
        <w:rPr>
          <w:rFonts w:ascii="Times New Roman" w:hAnsi="Times New Roman"/>
          <w:b/>
          <w:sz w:val="24"/>
          <w:szCs w:val="24"/>
        </w:rPr>
        <w:t>людей</w:t>
      </w:r>
      <w:r w:rsidRPr="003B30FF">
        <w:rPr>
          <w:rFonts w:ascii="Times New Roman" w:hAnsi="Times New Roman"/>
          <w:sz w:val="24"/>
          <w:szCs w:val="24"/>
        </w:rPr>
        <w:t xml:space="preserve">. Причём не всё </w:t>
      </w:r>
      <w:r w:rsidRPr="003B30FF">
        <w:rPr>
          <w:rFonts w:ascii="Times New Roman" w:hAnsi="Times New Roman"/>
          <w:i/>
          <w:sz w:val="24"/>
          <w:szCs w:val="24"/>
        </w:rPr>
        <w:t>льзя</w:t>
      </w:r>
      <w:r w:rsidRPr="003B30FF">
        <w:rPr>
          <w:rFonts w:ascii="Times New Roman" w:hAnsi="Times New Roman"/>
          <w:sz w:val="24"/>
          <w:szCs w:val="24"/>
        </w:rPr>
        <w:t xml:space="preserve"> делать, иногда нельзя делать, </w:t>
      </w:r>
      <w:r w:rsidR="00BA09F8">
        <w:rPr>
          <w:rFonts w:ascii="Times New Roman" w:hAnsi="Times New Roman"/>
          <w:sz w:val="24"/>
          <w:szCs w:val="24"/>
        </w:rPr>
        <w:t xml:space="preserve">а </w:t>
      </w:r>
      <w:r w:rsidRPr="003B30FF">
        <w:rPr>
          <w:rFonts w:ascii="Times New Roman" w:hAnsi="Times New Roman"/>
          <w:sz w:val="24"/>
          <w:szCs w:val="24"/>
        </w:rPr>
        <w:t>иногда нужно специальное действие делать, чтобы эта выразимость получилась. И по-другому нельзя!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 меня было поручение Отца, когда ты должен сделать вот так и по-другому нельзя, хоть лопни, я говорю: </w:t>
      </w:r>
      <w:r w:rsidR="00BA09F8">
        <w:rPr>
          <w:rFonts w:ascii="Times New Roman" w:hAnsi="Times New Roman"/>
          <w:sz w:val="24"/>
          <w:szCs w:val="24"/>
        </w:rPr>
        <w:t>П</w:t>
      </w:r>
      <w:r w:rsidRPr="003B30FF">
        <w:rPr>
          <w:rFonts w:ascii="Times New Roman" w:hAnsi="Times New Roman"/>
          <w:sz w:val="24"/>
          <w:szCs w:val="24"/>
        </w:rPr>
        <w:t>очему? Можно и так</w:t>
      </w:r>
      <w:r w:rsidR="00BA09F8">
        <w:rPr>
          <w:rFonts w:ascii="Times New Roman" w:hAnsi="Times New Roman"/>
          <w:sz w:val="24"/>
          <w:szCs w:val="24"/>
        </w:rPr>
        <w:t>…</w:t>
      </w:r>
      <w:r w:rsidRPr="003B30FF">
        <w:rPr>
          <w:rFonts w:ascii="Times New Roman" w:hAnsi="Times New Roman"/>
          <w:sz w:val="24"/>
          <w:szCs w:val="24"/>
        </w:rPr>
        <w:t xml:space="preserve"> но я долго там не рассуждал, там Отец посмотрел и сказал: </w:t>
      </w:r>
      <w:r w:rsidR="00E601C7">
        <w:rPr>
          <w:rFonts w:ascii="Times New Roman" w:hAnsi="Times New Roman"/>
          <w:sz w:val="24"/>
          <w:szCs w:val="24"/>
        </w:rPr>
        <w:t>Т</w:t>
      </w:r>
      <w:r w:rsidRPr="003B30FF">
        <w:rPr>
          <w:rFonts w:ascii="Times New Roman" w:hAnsi="Times New Roman"/>
          <w:sz w:val="24"/>
          <w:szCs w:val="24"/>
        </w:rPr>
        <w:t>ак! Пришлось исполнять</w:t>
      </w:r>
      <w:r w:rsidR="00E601C7">
        <w:rPr>
          <w:rFonts w:ascii="Times New Roman" w:hAnsi="Times New Roman"/>
          <w:sz w:val="24"/>
          <w:szCs w:val="24"/>
        </w:rPr>
        <w:t>. П</w:t>
      </w:r>
      <w:r w:rsidRPr="003B30FF">
        <w:rPr>
          <w:rFonts w:ascii="Times New Roman" w:hAnsi="Times New Roman"/>
          <w:sz w:val="24"/>
          <w:szCs w:val="24"/>
        </w:rPr>
        <w:t>ри этом окружающим необязательно тоже так надо было, и хотелось так вот именно от Отца пол</w:t>
      </w:r>
      <w:r w:rsidR="00E601C7">
        <w:rPr>
          <w:rFonts w:ascii="Times New Roman" w:hAnsi="Times New Roman"/>
          <w:sz w:val="24"/>
          <w:szCs w:val="24"/>
        </w:rPr>
        <w:t xml:space="preserve">учить </w:t>
      </w:r>
      <w:proofErr w:type="gramStart"/>
      <w:r w:rsidR="00E601C7">
        <w:rPr>
          <w:rFonts w:ascii="Times New Roman" w:hAnsi="Times New Roman"/>
          <w:sz w:val="24"/>
          <w:szCs w:val="24"/>
        </w:rPr>
        <w:t>какое-то выражение именно</w:t>
      </w:r>
      <w:r w:rsidRPr="003B30FF">
        <w:rPr>
          <w:rFonts w:ascii="Times New Roman" w:hAnsi="Times New Roman"/>
          <w:sz w:val="24"/>
          <w:szCs w:val="24"/>
        </w:rPr>
        <w:t xml:space="preserve"> вот</w:t>
      </w:r>
      <w:proofErr w:type="gramEnd"/>
      <w:r w:rsidRPr="003B30FF">
        <w:rPr>
          <w:rFonts w:ascii="Times New Roman" w:hAnsi="Times New Roman"/>
          <w:sz w:val="24"/>
          <w:szCs w:val="24"/>
        </w:rPr>
        <w:t xml:space="preserve"> так, а надо было крутануть</w:t>
      </w:r>
      <w:r w:rsidR="00E601C7">
        <w:rPr>
          <w:rFonts w:ascii="Times New Roman" w:hAnsi="Times New Roman"/>
          <w:sz w:val="24"/>
          <w:szCs w:val="24"/>
        </w:rPr>
        <w:t>ся,</w:t>
      </w:r>
      <w:r w:rsidRPr="003B30FF">
        <w:rPr>
          <w:rFonts w:ascii="Times New Roman" w:hAnsi="Times New Roman"/>
          <w:sz w:val="24"/>
          <w:szCs w:val="24"/>
        </w:rPr>
        <w:t xml:space="preserve"> Миракль, допустим. Надо было Мираклем вывести к Отцу, а </w:t>
      </w:r>
      <w:r w:rsidRPr="003B30FF">
        <w:rPr>
          <w:rFonts w:ascii="Times New Roman" w:hAnsi="Times New Roman"/>
          <w:i/>
          <w:sz w:val="24"/>
          <w:szCs w:val="24"/>
        </w:rPr>
        <w:t>это</w:t>
      </w:r>
      <w:r w:rsidRPr="003B30FF">
        <w:rPr>
          <w:rFonts w:ascii="Times New Roman" w:hAnsi="Times New Roman"/>
          <w:sz w:val="24"/>
          <w:szCs w:val="24"/>
        </w:rPr>
        <w:t xml:space="preserve"> не хотело выходить к Отцу Миракле</w:t>
      </w:r>
      <w:r w:rsidR="00010F5A">
        <w:rPr>
          <w:rFonts w:ascii="Times New Roman" w:hAnsi="Times New Roman"/>
          <w:sz w:val="24"/>
          <w:szCs w:val="24"/>
        </w:rPr>
        <w:t>во</w:t>
      </w:r>
      <w:r w:rsidRPr="003B30FF">
        <w:rPr>
          <w:rFonts w:ascii="Times New Roman" w:hAnsi="Times New Roman"/>
          <w:sz w:val="24"/>
          <w:szCs w:val="24"/>
        </w:rPr>
        <w:t xml:space="preserve">, хотело просто получить, вот так сейчас на уши натяну и будет. Пришлось как-то так говорить и убеждать, чтобы раз </w:t>
      </w:r>
      <w:r w:rsidR="000A6A87">
        <w:rPr>
          <w:rFonts w:ascii="Times New Roman" w:hAnsi="Times New Roman"/>
          <w:sz w:val="24"/>
          <w:szCs w:val="24"/>
        </w:rPr>
        <w:t xml:space="preserve">– </w:t>
      </w:r>
      <w:r w:rsidRPr="003B30FF">
        <w:rPr>
          <w:rFonts w:ascii="Times New Roman" w:hAnsi="Times New Roman"/>
          <w:sz w:val="24"/>
          <w:szCs w:val="24"/>
        </w:rPr>
        <w:t>и Мираклем мы у Отца оказались, случайно. Вот пример такой.</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Ой! Простой пример – вы видите, как вы перед Отцом стоите</w:t>
      </w:r>
      <w:r w:rsidR="00010F5A">
        <w:rPr>
          <w:rFonts w:ascii="Times New Roman" w:hAnsi="Times New Roman"/>
          <w:sz w:val="24"/>
          <w:szCs w:val="24"/>
        </w:rPr>
        <w:t>?</w:t>
      </w:r>
      <w:r w:rsidRPr="003B30FF">
        <w:rPr>
          <w:rFonts w:ascii="Times New Roman" w:hAnsi="Times New Roman"/>
          <w:sz w:val="24"/>
          <w:szCs w:val="24"/>
        </w:rPr>
        <w:t xml:space="preserve"> </w:t>
      </w:r>
      <w:r w:rsidR="00010F5A">
        <w:rPr>
          <w:rFonts w:ascii="Times New Roman" w:hAnsi="Times New Roman"/>
          <w:sz w:val="24"/>
          <w:szCs w:val="24"/>
        </w:rPr>
        <w:t>Н</w:t>
      </w:r>
      <w:r w:rsidRPr="003B30FF">
        <w:rPr>
          <w:rFonts w:ascii="Times New Roman" w:hAnsi="Times New Roman"/>
          <w:sz w:val="24"/>
          <w:szCs w:val="24"/>
        </w:rPr>
        <w:t>е видите</w:t>
      </w:r>
      <w:r w:rsidR="00010F5A">
        <w:rPr>
          <w:rFonts w:ascii="Times New Roman" w:hAnsi="Times New Roman"/>
          <w:sz w:val="24"/>
          <w:szCs w:val="24"/>
        </w:rPr>
        <w:t>. В</w:t>
      </w:r>
      <w:r w:rsidRPr="003B30FF">
        <w:rPr>
          <w:rFonts w:ascii="Times New Roman" w:hAnsi="Times New Roman"/>
          <w:sz w:val="24"/>
          <w:szCs w:val="24"/>
        </w:rPr>
        <w:t>ерите</w:t>
      </w:r>
      <w:r w:rsidR="00010F5A">
        <w:rPr>
          <w:rFonts w:ascii="Times New Roman" w:hAnsi="Times New Roman"/>
          <w:sz w:val="24"/>
          <w:szCs w:val="24"/>
        </w:rPr>
        <w:t>? Н</w:t>
      </w:r>
      <w:r w:rsidRPr="003B30FF">
        <w:rPr>
          <w:rFonts w:ascii="Times New Roman" w:hAnsi="Times New Roman"/>
          <w:sz w:val="24"/>
          <w:szCs w:val="24"/>
        </w:rPr>
        <w:t>е верите</w:t>
      </w:r>
      <w:r w:rsidR="00010F5A">
        <w:rPr>
          <w:rFonts w:ascii="Times New Roman" w:hAnsi="Times New Roman"/>
          <w:sz w:val="24"/>
          <w:szCs w:val="24"/>
        </w:rPr>
        <w:t>. А</w:t>
      </w:r>
      <w:r w:rsidRPr="003B30FF">
        <w:rPr>
          <w:rFonts w:ascii="Times New Roman" w:hAnsi="Times New Roman"/>
          <w:sz w:val="24"/>
          <w:szCs w:val="24"/>
        </w:rPr>
        <w:t xml:space="preserve"> вам нужно поручение от Отца передать. Надо сделать так, чтобы вы вышли, незаметно увидели, незаметно поверили, незаметно не осознали, что вы у Отца, и не испугались, и ещё получили поручение, были этим счастливы и после этого ни разу Отца не видели. Понятно, да! Самое сложное поручение</w:t>
      </w:r>
      <w:r w:rsidR="00010F5A">
        <w:rPr>
          <w:rFonts w:ascii="Times New Roman" w:hAnsi="Times New Roman"/>
          <w:sz w:val="24"/>
          <w:szCs w:val="24"/>
        </w:rPr>
        <w:t>. В</w:t>
      </w:r>
      <w:r w:rsidRPr="003B30FF">
        <w:rPr>
          <w:rFonts w:ascii="Times New Roman" w:hAnsi="Times New Roman"/>
          <w:sz w:val="24"/>
          <w:szCs w:val="24"/>
        </w:rPr>
        <w:t xml:space="preserve">ывести того, кто не видит, не слышит, не особо верит, но нужен Отцу для исполнения этого поручения, он в этот момент видит, верит, вдохновляется, получает; возвращается, начинает исполнять поручение и перестает видеть, слышать и верить, почему? </w:t>
      </w:r>
      <w:r w:rsidR="00010F5A">
        <w:rPr>
          <w:rFonts w:ascii="Times New Roman" w:hAnsi="Times New Roman"/>
          <w:sz w:val="24"/>
          <w:szCs w:val="24"/>
        </w:rPr>
        <w:t>Н</w:t>
      </w:r>
      <w:r w:rsidRPr="003B30FF">
        <w:rPr>
          <w:rFonts w:ascii="Times New Roman" w:hAnsi="Times New Roman"/>
          <w:sz w:val="24"/>
          <w:szCs w:val="24"/>
        </w:rPr>
        <w:t>у, ты же его переста</w:t>
      </w:r>
      <w:r w:rsidR="000A6A87">
        <w:rPr>
          <w:rFonts w:ascii="Times New Roman" w:hAnsi="Times New Roman"/>
          <w:sz w:val="24"/>
          <w:szCs w:val="24"/>
        </w:rPr>
        <w:t>ё</w:t>
      </w:r>
      <w:r w:rsidRPr="003B30FF">
        <w:rPr>
          <w:rFonts w:ascii="Times New Roman" w:hAnsi="Times New Roman"/>
          <w:sz w:val="24"/>
          <w:szCs w:val="24"/>
        </w:rPr>
        <w:t>шь заряжать, ты сво</w:t>
      </w:r>
      <w:r w:rsidR="00010F5A">
        <w:rPr>
          <w:rFonts w:ascii="Times New Roman" w:hAnsi="Times New Roman"/>
          <w:sz w:val="24"/>
          <w:szCs w:val="24"/>
        </w:rPr>
        <w:t>ё</w:t>
      </w:r>
      <w:r w:rsidRPr="003B30FF">
        <w:rPr>
          <w:rFonts w:ascii="Times New Roman" w:hAnsi="Times New Roman"/>
          <w:sz w:val="24"/>
          <w:szCs w:val="24"/>
        </w:rPr>
        <w:t xml:space="preserve"> исполнил, </w:t>
      </w:r>
      <w:r w:rsidR="00010F5A">
        <w:rPr>
          <w:rFonts w:ascii="Times New Roman" w:hAnsi="Times New Roman"/>
          <w:sz w:val="24"/>
          <w:szCs w:val="24"/>
        </w:rPr>
        <w:t>П</w:t>
      </w:r>
      <w:r w:rsidRPr="003B30FF">
        <w:rPr>
          <w:rFonts w:ascii="Times New Roman" w:hAnsi="Times New Roman"/>
          <w:sz w:val="24"/>
          <w:szCs w:val="24"/>
        </w:rPr>
        <w:t>апа по</w:t>
      </w:r>
      <w:r w:rsidR="00010F5A">
        <w:rPr>
          <w:rFonts w:ascii="Times New Roman" w:hAnsi="Times New Roman"/>
          <w:sz w:val="24"/>
          <w:szCs w:val="24"/>
        </w:rPr>
        <w:t>ручал</w:t>
      </w:r>
      <w:r w:rsidRPr="003B30FF">
        <w:rPr>
          <w:rFonts w:ascii="Times New Roman" w:hAnsi="Times New Roman"/>
          <w:sz w:val="24"/>
          <w:szCs w:val="24"/>
        </w:rPr>
        <w:t xml:space="preserve"> только для этого, исполнять</w:t>
      </w:r>
      <w:r w:rsidR="00010F5A">
        <w:rPr>
          <w:rFonts w:ascii="Times New Roman" w:hAnsi="Times New Roman"/>
          <w:sz w:val="24"/>
          <w:szCs w:val="24"/>
        </w:rPr>
        <w:t>-</w:t>
      </w:r>
      <w:r w:rsidRPr="003B30FF">
        <w:rPr>
          <w:rFonts w:ascii="Times New Roman" w:hAnsi="Times New Roman"/>
          <w:sz w:val="24"/>
          <w:szCs w:val="24"/>
        </w:rPr>
        <w:t>то он будет сам</w:t>
      </w:r>
      <w:r w:rsidR="00010F5A">
        <w:rPr>
          <w:rFonts w:ascii="Times New Roman" w:hAnsi="Times New Roman"/>
          <w:sz w:val="24"/>
          <w:szCs w:val="24"/>
        </w:rPr>
        <w:t>. П</w:t>
      </w:r>
      <w:r w:rsidRPr="003B30FF">
        <w:rPr>
          <w:rFonts w:ascii="Times New Roman" w:hAnsi="Times New Roman"/>
          <w:sz w:val="24"/>
          <w:szCs w:val="24"/>
        </w:rPr>
        <w:t>оняла, да?</w:t>
      </w:r>
    </w:p>
    <w:p w:rsidR="00010F5A"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Вариант сложного действия, у меня </w:t>
      </w:r>
      <w:r w:rsidR="00010F5A">
        <w:rPr>
          <w:rFonts w:ascii="Times New Roman" w:hAnsi="Times New Roman"/>
          <w:sz w:val="24"/>
          <w:szCs w:val="24"/>
        </w:rPr>
        <w:t>было вот это вот, было</w:t>
      </w:r>
      <w:r w:rsidRPr="003B30FF">
        <w:rPr>
          <w:rFonts w:ascii="Times New Roman" w:hAnsi="Times New Roman"/>
          <w:sz w:val="24"/>
          <w:szCs w:val="24"/>
        </w:rPr>
        <w:t>… чуть не проговорился, ну нельзя, понятно? Потом человек ходит и на меня смотрит «волком»</w:t>
      </w:r>
      <w:r w:rsidR="00010F5A">
        <w:rPr>
          <w:rFonts w:ascii="Times New Roman" w:hAnsi="Times New Roman"/>
          <w:sz w:val="24"/>
          <w:szCs w:val="24"/>
        </w:rPr>
        <w:t>:</w:t>
      </w:r>
      <w:r w:rsidRPr="003B30FF">
        <w:rPr>
          <w:rFonts w:ascii="Times New Roman" w:hAnsi="Times New Roman"/>
          <w:sz w:val="24"/>
          <w:szCs w:val="24"/>
        </w:rPr>
        <w:t xml:space="preserve"> </w:t>
      </w:r>
    </w:p>
    <w:p w:rsidR="00010F5A" w:rsidRDefault="00010F5A" w:rsidP="003B30FF">
      <w:pPr>
        <w:spacing w:after="0" w:line="240" w:lineRule="auto"/>
        <w:ind w:firstLine="454"/>
        <w:jc w:val="both"/>
        <w:rPr>
          <w:rFonts w:ascii="Times New Roman" w:hAnsi="Times New Roman"/>
          <w:sz w:val="24"/>
          <w:szCs w:val="24"/>
        </w:rPr>
      </w:pPr>
      <w:r>
        <w:rPr>
          <w:rFonts w:ascii="Times New Roman" w:hAnsi="Times New Roman"/>
          <w:sz w:val="24"/>
          <w:szCs w:val="24"/>
        </w:rPr>
        <w:t>– П</w:t>
      </w:r>
      <w:r w:rsidR="003B30FF" w:rsidRPr="003B30FF">
        <w:rPr>
          <w:rFonts w:ascii="Times New Roman" w:hAnsi="Times New Roman"/>
          <w:sz w:val="24"/>
          <w:szCs w:val="24"/>
        </w:rPr>
        <w:t>очему я видел?</w:t>
      </w:r>
    </w:p>
    <w:p w:rsidR="003B30FF" w:rsidRPr="003B30FF" w:rsidRDefault="00010F5A" w:rsidP="003B30FF">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3B30FF" w:rsidRPr="003B30FF">
        <w:rPr>
          <w:rFonts w:ascii="Times New Roman" w:hAnsi="Times New Roman"/>
          <w:sz w:val="24"/>
          <w:szCs w:val="24"/>
        </w:rPr>
        <w:t xml:space="preserve">О! </w:t>
      </w:r>
      <w:r>
        <w:rPr>
          <w:rFonts w:ascii="Times New Roman" w:hAnsi="Times New Roman"/>
          <w:sz w:val="24"/>
          <w:szCs w:val="24"/>
        </w:rPr>
        <w:t>К</w:t>
      </w:r>
      <w:r w:rsidR="003B30FF" w:rsidRPr="003B30FF">
        <w:rPr>
          <w:rFonts w:ascii="Times New Roman" w:hAnsi="Times New Roman"/>
          <w:sz w:val="24"/>
          <w:szCs w:val="24"/>
        </w:rPr>
        <w:t>огда ты получаешь поручение, сам Отец тебя заряжал, ты видел, я здесь не прич</w:t>
      </w:r>
      <w:r>
        <w:rPr>
          <w:rFonts w:ascii="Times New Roman" w:hAnsi="Times New Roman"/>
          <w:sz w:val="24"/>
          <w:szCs w:val="24"/>
        </w:rPr>
        <w:t>ё</w:t>
      </w:r>
      <w:r w:rsidR="003B30FF" w:rsidRPr="003B30FF">
        <w:rPr>
          <w:rFonts w:ascii="Times New Roman" w:hAnsi="Times New Roman"/>
          <w:sz w:val="24"/>
          <w:szCs w:val="24"/>
        </w:rPr>
        <w:t>м; но так как ты получил, теперь</w:t>
      </w:r>
      <w:r w:rsidR="000A6A87">
        <w:rPr>
          <w:rFonts w:ascii="Times New Roman" w:hAnsi="Times New Roman"/>
          <w:sz w:val="24"/>
          <w:szCs w:val="24"/>
        </w:rPr>
        <w:t>,</w:t>
      </w:r>
      <w:r w:rsidR="003B30FF" w:rsidRPr="003B30FF">
        <w:rPr>
          <w:rFonts w:ascii="Times New Roman" w:hAnsi="Times New Roman"/>
          <w:sz w:val="24"/>
          <w:szCs w:val="24"/>
        </w:rPr>
        <w:t xml:space="preserve"> когда исполнишь, опять будешь видеть, не исполняешь, </w:t>
      </w:r>
      <w:r>
        <w:rPr>
          <w:rFonts w:ascii="Times New Roman" w:hAnsi="Times New Roman"/>
          <w:sz w:val="24"/>
          <w:szCs w:val="24"/>
        </w:rPr>
        <w:t>не видишь. П</w:t>
      </w:r>
      <w:r w:rsidR="003B30FF" w:rsidRPr="003B30FF">
        <w:rPr>
          <w:rFonts w:ascii="Times New Roman" w:hAnsi="Times New Roman"/>
          <w:sz w:val="24"/>
          <w:szCs w:val="24"/>
        </w:rPr>
        <w:t xml:space="preserve">лохо </w:t>
      </w:r>
      <w:r w:rsidR="003B30FF" w:rsidRPr="003B30FF">
        <w:rPr>
          <w:rFonts w:ascii="Times New Roman" w:hAnsi="Times New Roman"/>
          <w:sz w:val="24"/>
          <w:szCs w:val="24"/>
        </w:rPr>
        <w:lastRenderedPageBreak/>
        <w:t>исполняешь</w:t>
      </w:r>
      <w:r>
        <w:rPr>
          <w:rFonts w:ascii="Times New Roman" w:hAnsi="Times New Roman"/>
          <w:sz w:val="24"/>
          <w:szCs w:val="24"/>
        </w:rPr>
        <w:t>, поэтому не видишь.</w:t>
      </w:r>
      <w:r w:rsidR="003B30FF" w:rsidRPr="003B30FF">
        <w:rPr>
          <w:rFonts w:ascii="Times New Roman" w:hAnsi="Times New Roman"/>
          <w:sz w:val="24"/>
          <w:szCs w:val="24"/>
        </w:rPr>
        <w:t xml:space="preserve"> </w:t>
      </w:r>
      <w:r w:rsidR="003B30FF" w:rsidRPr="00010F5A">
        <w:rPr>
          <w:rFonts w:ascii="Times New Roman" w:hAnsi="Times New Roman"/>
          <w:b/>
          <w:sz w:val="24"/>
          <w:szCs w:val="24"/>
        </w:rPr>
        <w:t>Если Отец поручил</w:t>
      </w:r>
      <w:r w:rsidRPr="00010F5A">
        <w:rPr>
          <w:rFonts w:ascii="Times New Roman" w:hAnsi="Times New Roman"/>
          <w:b/>
          <w:sz w:val="24"/>
          <w:szCs w:val="24"/>
        </w:rPr>
        <w:t xml:space="preserve"> –</w:t>
      </w:r>
      <w:r w:rsidR="003B30FF" w:rsidRPr="00010F5A">
        <w:rPr>
          <w:rFonts w:ascii="Times New Roman" w:hAnsi="Times New Roman"/>
          <w:b/>
          <w:sz w:val="24"/>
          <w:szCs w:val="24"/>
        </w:rPr>
        <w:t xml:space="preserve"> это любовь к человеку в выражении любви Отца к служащ</w:t>
      </w:r>
      <w:r w:rsidRPr="00010F5A">
        <w:rPr>
          <w:rFonts w:ascii="Times New Roman" w:hAnsi="Times New Roman"/>
          <w:b/>
          <w:sz w:val="24"/>
          <w:szCs w:val="24"/>
        </w:rPr>
        <w:t>ему</w:t>
      </w:r>
      <w:r w:rsidR="003B30FF" w:rsidRPr="00010F5A">
        <w:rPr>
          <w:rFonts w:ascii="Times New Roman" w:hAnsi="Times New Roman"/>
          <w:b/>
          <w:sz w:val="24"/>
          <w:szCs w:val="24"/>
        </w:rPr>
        <w:t>, а если Отец не поручал, и я так вы</w:t>
      </w:r>
      <w:r w:rsidRPr="00010F5A">
        <w:rPr>
          <w:rFonts w:ascii="Times New Roman" w:hAnsi="Times New Roman"/>
          <w:b/>
          <w:sz w:val="24"/>
          <w:szCs w:val="24"/>
        </w:rPr>
        <w:t>ё</w:t>
      </w:r>
      <w:r w:rsidR="003B30FF" w:rsidRPr="00010F5A">
        <w:rPr>
          <w:rFonts w:ascii="Times New Roman" w:hAnsi="Times New Roman"/>
          <w:b/>
          <w:sz w:val="24"/>
          <w:szCs w:val="24"/>
        </w:rPr>
        <w:t>живался с человеком, это свое</w:t>
      </w:r>
      <w:r w:rsidRPr="00010F5A">
        <w:rPr>
          <w:rFonts w:ascii="Times New Roman" w:hAnsi="Times New Roman"/>
          <w:b/>
          <w:sz w:val="24"/>
          <w:szCs w:val="24"/>
        </w:rPr>
        <w:t>л</w:t>
      </w:r>
      <w:r w:rsidR="003B30FF" w:rsidRPr="00010F5A">
        <w:rPr>
          <w:rFonts w:ascii="Times New Roman" w:hAnsi="Times New Roman"/>
          <w:b/>
          <w:sz w:val="24"/>
          <w:szCs w:val="24"/>
        </w:rPr>
        <w:t>юбовь</w:t>
      </w:r>
      <w:r w:rsidR="003B30FF" w:rsidRPr="003B30FF">
        <w:rPr>
          <w:rFonts w:ascii="Times New Roman" w:hAnsi="Times New Roman"/>
          <w:sz w:val="24"/>
          <w:szCs w:val="24"/>
        </w:rPr>
        <w:t xml:space="preserve">, </w:t>
      </w:r>
      <w:r w:rsidR="00757329" w:rsidRPr="003B30FF">
        <w:rPr>
          <w:rFonts w:ascii="Times New Roman" w:hAnsi="Times New Roman"/>
          <w:sz w:val="24"/>
          <w:szCs w:val="24"/>
        </w:rPr>
        <w:t>несмотря</w:t>
      </w:r>
      <w:r>
        <w:rPr>
          <w:rFonts w:ascii="Times New Roman" w:hAnsi="Times New Roman"/>
          <w:sz w:val="24"/>
          <w:szCs w:val="24"/>
        </w:rPr>
        <w:t xml:space="preserve"> на</w:t>
      </w:r>
      <w:r w:rsidR="003B30FF" w:rsidRPr="003B30FF">
        <w:rPr>
          <w:rFonts w:ascii="Times New Roman" w:hAnsi="Times New Roman"/>
          <w:sz w:val="24"/>
          <w:szCs w:val="24"/>
        </w:rPr>
        <w:t xml:space="preserve"> то</w:t>
      </w:r>
      <w:r>
        <w:rPr>
          <w:rFonts w:ascii="Times New Roman" w:hAnsi="Times New Roman"/>
          <w:sz w:val="24"/>
          <w:szCs w:val="24"/>
        </w:rPr>
        <w:t>,</w:t>
      </w:r>
      <w:r w:rsidR="003B30FF" w:rsidRPr="003B30FF">
        <w:rPr>
          <w:rFonts w:ascii="Times New Roman" w:hAnsi="Times New Roman"/>
          <w:sz w:val="24"/>
          <w:szCs w:val="24"/>
        </w:rPr>
        <w:t xml:space="preserve"> что ты выражаешь Отца, увидели разницу? Вот Отец поручил, </w:t>
      </w:r>
      <w:r>
        <w:rPr>
          <w:rFonts w:ascii="Times New Roman" w:hAnsi="Times New Roman"/>
          <w:sz w:val="24"/>
          <w:szCs w:val="24"/>
        </w:rPr>
        <w:t xml:space="preserve">и </w:t>
      </w:r>
      <w:r w:rsidR="003B30FF" w:rsidRPr="003B30FF">
        <w:rPr>
          <w:rFonts w:ascii="Times New Roman" w:hAnsi="Times New Roman"/>
          <w:sz w:val="24"/>
          <w:szCs w:val="24"/>
        </w:rPr>
        <w:t>я так вы</w:t>
      </w:r>
      <w:r>
        <w:rPr>
          <w:rFonts w:ascii="Times New Roman" w:hAnsi="Times New Roman"/>
          <w:sz w:val="24"/>
          <w:szCs w:val="24"/>
        </w:rPr>
        <w:t>ё</w:t>
      </w:r>
      <w:r w:rsidR="003B30FF" w:rsidRPr="003B30FF">
        <w:rPr>
          <w:rFonts w:ascii="Times New Roman" w:hAnsi="Times New Roman"/>
          <w:sz w:val="24"/>
          <w:szCs w:val="24"/>
        </w:rPr>
        <w:t>живаться могу, хотя человек своей свободой воли не до конца на это готов, ему надо</w:t>
      </w:r>
      <w:r w:rsidR="00DF4878">
        <w:rPr>
          <w:rFonts w:ascii="Times New Roman" w:hAnsi="Times New Roman"/>
          <w:sz w:val="24"/>
          <w:szCs w:val="24"/>
        </w:rPr>
        <w:t xml:space="preserve"> ещё</w:t>
      </w:r>
      <w:r w:rsidR="003B30FF" w:rsidRPr="003B30FF">
        <w:rPr>
          <w:rFonts w:ascii="Times New Roman" w:hAnsi="Times New Roman"/>
          <w:sz w:val="24"/>
          <w:szCs w:val="24"/>
        </w:rPr>
        <w:t xml:space="preserve"> расти, а вот если Отец не поручил, это </w:t>
      </w:r>
      <w:r>
        <w:rPr>
          <w:rFonts w:ascii="Times New Roman" w:hAnsi="Times New Roman"/>
          <w:sz w:val="24"/>
          <w:szCs w:val="24"/>
        </w:rPr>
        <w:t>своелюбовь,</w:t>
      </w:r>
      <w:r w:rsidR="003B30FF" w:rsidRPr="003B30FF">
        <w:rPr>
          <w:rFonts w:ascii="Times New Roman" w:hAnsi="Times New Roman"/>
          <w:sz w:val="24"/>
          <w:szCs w:val="24"/>
        </w:rPr>
        <w:t xml:space="preserve"> я пытаюсь от другого добиться то</w:t>
      </w:r>
      <w:r>
        <w:rPr>
          <w:rFonts w:ascii="Times New Roman" w:hAnsi="Times New Roman"/>
          <w:sz w:val="24"/>
          <w:szCs w:val="24"/>
        </w:rPr>
        <w:t>,</w:t>
      </w:r>
      <w:r w:rsidR="003B30FF" w:rsidRPr="003B30FF">
        <w:rPr>
          <w:rFonts w:ascii="Times New Roman" w:hAnsi="Times New Roman"/>
          <w:sz w:val="24"/>
          <w:szCs w:val="24"/>
        </w:rPr>
        <w:t xml:space="preserve"> на что он не способен</w:t>
      </w:r>
      <w:r>
        <w:rPr>
          <w:rFonts w:ascii="Times New Roman" w:hAnsi="Times New Roman"/>
          <w:sz w:val="24"/>
          <w:szCs w:val="24"/>
        </w:rPr>
        <w:t>…</w:t>
      </w:r>
      <w:r w:rsidR="003B30FF" w:rsidRPr="003B30FF">
        <w:rPr>
          <w:rFonts w:ascii="Times New Roman" w:hAnsi="Times New Roman"/>
          <w:sz w:val="24"/>
          <w:szCs w:val="24"/>
        </w:rPr>
        <w:t xml:space="preserve"> на сейчас</w:t>
      </w:r>
      <w:r>
        <w:rPr>
          <w:rFonts w:ascii="Times New Roman" w:hAnsi="Times New Roman"/>
          <w:sz w:val="24"/>
          <w:szCs w:val="24"/>
        </w:rPr>
        <w:t>. Г</w:t>
      </w:r>
      <w:r w:rsidR="003B30FF" w:rsidRPr="003B30FF">
        <w:rPr>
          <w:rFonts w:ascii="Times New Roman" w:hAnsi="Times New Roman"/>
          <w:sz w:val="24"/>
          <w:szCs w:val="24"/>
        </w:rPr>
        <w:t>рубо говоря, ребенка научить на танке ездить, а там рычаги ж</w:t>
      </w:r>
      <w:r>
        <w:rPr>
          <w:rFonts w:ascii="Times New Roman" w:hAnsi="Times New Roman"/>
          <w:sz w:val="24"/>
          <w:szCs w:val="24"/>
        </w:rPr>
        <w:t>ё</w:t>
      </w:r>
      <w:r w:rsidR="003B30FF" w:rsidRPr="003B30FF">
        <w:rPr>
          <w:rFonts w:ascii="Times New Roman" w:hAnsi="Times New Roman"/>
          <w:sz w:val="24"/>
          <w:szCs w:val="24"/>
        </w:rPr>
        <w:t>сткие, а я е</w:t>
      </w:r>
      <w:r>
        <w:rPr>
          <w:rFonts w:ascii="Times New Roman" w:hAnsi="Times New Roman"/>
          <w:sz w:val="24"/>
          <w:szCs w:val="24"/>
        </w:rPr>
        <w:t>го заставляю, говорю «надо тебе на танке ездить, поручено</w:t>
      </w:r>
      <w:r w:rsidR="003B30FF" w:rsidRPr="003B30FF">
        <w:rPr>
          <w:rFonts w:ascii="Times New Roman" w:hAnsi="Times New Roman"/>
          <w:sz w:val="24"/>
          <w:szCs w:val="24"/>
        </w:rPr>
        <w:t>», а ему не поручен</w:t>
      </w:r>
      <w:r>
        <w:rPr>
          <w:rFonts w:ascii="Times New Roman" w:hAnsi="Times New Roman"/>
          <w:sz w:val="24"/>
          <w:szCs w:val="24"/>
        </w:rPr>
        <w:t>о</w:t>
      </w:r>
      <w:r w:rsidR="003B30FF" w:rsidRPr="003B30FF">
        <w:rPr>
          <w:rFonts w:ascii="Times New Roman" w:hAnsi="Times New Roman"/>
          <w:sz w:val="24"/>
          <w:szCs w:val="24"/>
        </w:rPr>
        <w:t>, свое</w:t>
      </w:r>
      <w:r>
        <w:rPr>
          <w:rFonts w:ascii="Times New Roman" w:hAnsi="Times New Roman"/>
          <w:sz w:val="24"/>
          <w:szCs w:val="24"/>
        </w:rPr>
        <w:t>любовь. Я</w:t>
      </w:r>
      <w:r w:rsidR="003B30FF" w:rsidRPr="003B30FF">
        <w:rPr>
          <w:rFonts w:ascii="Times New Roman" w:hAnsi="Times New Roman"/>
          <w:sz w:val="24"/>
          <w:szCs w:val="24"/>
        </w:rPr>
        <w:t xml:space="preserve"> навязываю другому любовь к нему или любовь Отца к нему, хотя этого нет. Не, любовь</w:t>
      </w:r>
      <w:r>
        <w:rPr>
          <w:rFonts w:ascii="Times New Roman" w:hAnsi="Times New Roman"/>
          <w:sz w:val="24"/>
          <w:szCs w:val="24"/>
        </w:rPr>
        <w:t>-</w:t>
      </w:r>
      <w:r w:rsidR="003B30FF" w:rsidRPr="003B30FF">
        <w:rPr>
          <w:rFonts w:ascii="Times New Roman" w:hAnsi="Times New Roman"/>
          <w:sz w:val="24"/>
          <w:szCs w:val="24"/>
        </w:rPr>
        <w:t xml:space="preserve">то есть, нет </w:t>
      </w:r>
      <w:r w:rsidR="003B30FF" w:rsidRPr="00010F5A">
        <w:rPr>
          <w:rFonts w:ascii="Times New Roman" w:hAnsi="Times New Roman"/>
          <w:i/>
          <w:sz w:val="24"/>
          <w:szCs w:val="24"/>
        </w:rPr>
        <w:t>зачем навязывать</w:t>
      </w:r>
      <w:r>
        <w:rPr>
          <w:rFonts w:ascii="Times New Roman" w:hAnsi="Times New Roman"/>
          <w:sz w:val="24"/>
          <w:szCs w:val="24"/>
        </w:rPr>
        <w:t>.</w:t>
      </w:r>
      <w:r w:rsidR="003B30FF"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Ладно, св</w:t>
      </w:r>
      <w:r w:rsidR="00757329">
        <w:rPr>
          <w:rFonts w:ascii="Times New Roman" w:hAnsi="Times New Roman"/>
          <w:sz w:val="24"/>
          <w:szCs w:val="24"/>
        </w:rPr>
        <w:t>о</w:t>
      </w:r>
      <w:r w:rsidR="00043439">
        <w:rPr>
          <w:rFonts w:ascii="Times New Roman" w:hAnsi="Times New Roman"/>
          <w:sz w:val="24"/>
          <w:szCs w:val="24"/>
        </w:rPr>
        <w:t>елюбовь не</w:t>
      </w:r>
      <w:r w:rsidRPr="003B30FF">
        <w:rPr>
          <w:rFonts w:ascii="Times New Roman" w:hAnsi="Times New Roman"/>
          <w:sz w:val="24"/>
          <w:szCs w:val="24"/>
        </w:rPr>
        <w:t xml:space="preserve"> все поняли…</w:t>
      </w:r>
      <w:r w:rsidR="00043439">
        <w:rPr>
          <w:rFonts w:ascii="Times New Roman" w:hAnsi="Times New Roman"/>
          <w:sz w:val="24"/>
          <w:szCs w:val="24"/>
        </w:rPr>
        <w:t xml:space="preserve">. </w:t>
      </w:r>
      <w:r w:rsidRPr="003B30FF">
        <w:rPr>
          <w:rFonts w:ascii="Times New Roman" w:hAnsi="Times New Roman"/>
          <w:sz w:val="24"/>
          <w:szCs w:val="24"/>
        </w:rPr>
        <w:t>Вопрос к вам страшный-страшный – «</w:t>
      </w:r>
      <w:r w:rsidR="00043439">
        <w:rPr>
          <w:rFonts w:ascii="Times New Roman" w:hAnsi="Times New Roman"/>
          <w:sz w:val="24"/>
          <w:szCs w:val="24"/>
        </w:rPr>
        <w:t>В</w:t>
      </w:r>
      <w:r w:rsidRPr="003B30FF">
        <w:rPr>
          <w:rFonts w:ascii="Times New Roman" w:hAnsi="Times New Roman"/>
          <w:sz w:val="24"/>
          <w:szCs w:val="24"/>
        </w:rPr>
        <w:t>озлюби ближнего как самого себя», правда? Правда. Страшный вопрос: «</w:t>
      </w:r>
      <w:r w:rsidR="00043439">
        <w:rPr>
          <w:rFonts w:ascii="Times New Roman" w:hAnsi="Times New Roman"/>
          <w:sz w:val="24"/>
          <w:szCs w:val="24"/>
        </w:rPr>
        <w:t>Д</w:t>
      </w:r>
      <w:r w:rsidRPr="003B30FF">
        <w:rPr>
          <w:rFonts w:ascii="Times New Roman" w:hAnsi="Times New Roman"/>
          <w:sz w:val="24"/>
          <w:szCs w:val="24"/>
        </w:rPr>
        <w:t>о каких границ?» Потерялись, правда? Свое</w:t>
      </w:r>
      <w:r w:rsidR="00043439">
        <w:rPr>
          <w:rFonts w:ascii="Times New Roman" w:hAnsi="Times New Roman"/>
          <w:sz w:val="24"/>
          <w:szCs w:val="24"/>
        </w:rPr>
        <w:t>любовь. П</w:t>
      </w:r>
      <w:r w:rsidRPr="003B30FF">
        <w:rPr>
          <w:rFonts w:ascii="Times New Roman" w:hAnsi="Times New Roman"/>
          <w:sz w:val="24"/>
          <w:szCs w:val="24"/>
        </w:rPr>
        <w:t xml:space="preserve">отому что вы потерялись, вы границы должны знать. </w:t>
      </w:r>
      <w:r w:rsidR="00043439">
        <w:rPr>
          <w:rFonts w:ascii="Times New Roman" w:hAnsi="Times New Roman"/>
          <w:sz w:val="24"/>
          <w:szCs w:val="24"/>
        </w:rPr>
        <w:t>Д</w:t>
      </w:r>
      <w:r w:rsidRPr="003B30FF">
        <w:rPr>
          <w:rFonts w:ascii="Times New Roman" w:hAnsi="Times New Roman"/>
          <w:sz w:val="24"/>
          <w:szCs w:val="24"/>
        </w:rPr>
        <w:t>опустим, простой вариант, в скольки частях? С христианами – только Душою, а если Души нет? Тогда копеечку подай</w:t>
      </w:r>
      <w:r w:rsidR="00043439">
        <w:rPr>
          <w:rFonts w:ascii="Times New Roman" w:hAnsi="Times New Roman"/>
          <w:sz w:val="24"/>
          <w:szCs w:val="24"/>
        </w:rPr>
        <w:t>. Н</w:t>
      </w:r>
      <w:r w:rsidRPr="003B30FF">
        <w:rPr>
          <w:rFonts w:ascii="Times New Roman" w:hAnsi="Times New Roman"/>
          <w:sz w:val="24"/>
          <w:szCs w:val="24"/>
        </w:rPr>
        <w:t>о если Душа есть и вы пода</w:t>
      </w:r>
      <w:r w:rsidR="00043439">
        <w:rPr>
          <w:rFonts w:ascii="Times New Roman" w:hAnsi="Times New Roman"/>
          <w:sz w:val="24"/>
          <w:szCs w:val="24"/>
        </w:rPr>
        <w:t>ё</w:t>
      </w:r>
      <w:r w:rsidRPr="003B30FF">
        <w:rPr>
          <w:rFonts w:ascii="Times New Roman" w:hAnsi="Times New Roman"/>
          <w:sz w:val="24"/>
          <w:szCs w:val="24"/>
        </w:rPr>
        <w:t>те копеечку, вы тут же наказаны, чувствуете любовь</w:t>
      </w:r>
      <w:r w:rsidR="00043439">
        <w:rPr>
          <w:rFonts w:ascii="Times New Roman" w:hAnsi="Times New Roman"/>
          <w:sz w:val="24"/>
          <w:szCs w:val="24"/>
        </w:rPr>
        <w:t>…</w:t>
      </w:r>
      <w:r w:rsidRPr="003B30FF">
        <w:rPr>
          <w:rFonts w:ascii="Times New Roman" w:hAnsi="Times New Roman"/>
          <w:sz w:val="24"/>
          <w:szCs w:val="24"/>
        </w:rPr>
        <w:t xml:space="preserve"> христианскую</w:t>
      </w:r>
      <w:r w:rsidR="00043439">
        <w:rPr>
          <w:rFonts w:ascii="Times New Roman" w:hAnsi="Times New Roman"/>
          <w:sz w:val="24"/>
          <w:szCs w:val="24"/>
        </w:rPr>
        <w:t>. Л</w:t>
      </w:r>
      <w:r w:rsidRPr="003B30FF">
        <w:rPr>
          <w:rFonts w:ascii="Times New Roman" w:hAnsi="Times New Roman"/>
          <w:sz w:val="24"/>
          <w:szCs w:val="24"/>
        </w:rPr>
        <w:t xml:space="preserve">юбовь до какой грани? А как вы представляете любовь вообще? </w:t>
      </w:r>
      <w:r w:rsidR="00043439">
        <w:rPr>
          <w:rFonts w:ascii="Times New Roman" w:hAnsi="Times New Roman"/>
          <w:sz w:val="24"/>
          <w:szCs w:val="24"/>
        </w:rPr>
        <w:t>Б</w:t>
      </w:r>
      <w:r w:rsidRPr="003B30FF">
        <w:rPr>
          <w:rFonts w:ascii="Times New Roman" w:hAnsi="Times New Roman"/>
          <w:sz w:val="24"/>
          <w:szCs w:val="24"/>
        </w:rPr>
        <w:t>ез биологии, пожалуйста, хотя е</w:t>
      </w:r>
      <w:r w:rsidR="00043439">
        <w:rPr>
          <w:rFonts w:ascii="Times New Roman" w:hAnsi="Times New Roman"/>
          <w:sz w:val="24"/>
          <w:szCs w:val="24"/>
        </w:rPr>
        <w:t>ё</w:t>
      </w:r>
      <w:r w:rsidRPr="003B30FF">
        <w:rPr>
          <w:rFonts w:ascii="Times New Roman" w:hAnsi="Times New Roman"/>
          <w:sz w:val="24"/>
          <w:szCs w:val="24"/>
        </w:rPr>
        <w:t xml:space="preserve"> можете тоже включить, но мы на </w:t>
      </w:r>
      <w:r w:rsidR="00043439">
        <w:rPr>
          <w:rFonts w:ascii="Times New Roman" w:hAnsi="Times New Roman"/>
          <w:sz w:val="24"/>
          <w:szCs w:val="24"/>
        </w:rPr>
        <w:t>С</w:t>
      </w:r>
      <w:r w:rsidRPr="003B30FF">
        <w:rPr>
          <w:rFonts w:ascii="Times New Roman" w:hAnsi="Times New Roman"/>
          <w:sz w:val="24"/>
          <w:szCs w:val="24"/>
        </w:rPr>
        <w:t xml:space="preserve">интезе. В зале пятнадцать процентов любви и восемьдесят пять своелюбови, я серьезно, вы начали представлять любовь, восемьдесят пять процентов своей любви, вы не от Отца любите? </w:t>
      </w:r>
      <w:r w:rsidR="00043439">
        <w:rPr>
          <w:rFonts w:ascii="Times New Roman" w:hAnsi="Times New Roman"/>
          <w:sz w:val="24"/>
          <w:szCs w:val="24"/>
        </w:rPr>
        <w:t>И</w:t>
      </w:r>
      <w:r w:rsidRPr="003B30FF">
        <w:rPr>
          <w:rFonts w:ascii="Times New Roman" w:hAnsi="Times New Roman"/>
          <w:sz w:val="24"/>
          <w:szCs w:val="24"/>
        </w:rPr>
        <w:t xml:space="preserve"> не Отцом любите, чувствуете разницу? Вы любите так, как вы считаете возможным любить, как вам такая разница? </w:t>
      </w:r>
      <w:r w:rsidR="00043439">
        <w:rPr>
          <w:rFonts w:ascii="Times New Roman" w:hAnsi="Times New Roman"/>
          <w:sz w:val="24"/>
          <w:szCs w:val="24"/>
        </w:rPr>
        <w:t>И е</w:t>
      </w:r>
      <w:r w:rsidRPr="003B30FF">
        <w:rPr>
          <w:rFonts w:ascii="Times New Roman" w:hAnsi="Times New Roman"/>
          <w:sz w:val="24"/>
          <w:szCs w:val="24"/>
        </w:rPr>
        <w:t xml:space="preserve">сли вы любите так, как </w:t>
      </w:r>
      <w:r w:rsidRPr="00043439">
        <w:rPr>
          <w:rFonts w:ascii="Times New Roman" w:hAnsi="Times New Roman"/>
          <w:b/>
          <w:sz w:val="24"/>
          <w:szCs w:val="24"/>
        </w:rPr>
        <w:t>вы</w:t>
      </w:r>
      <w:r w:rsidRPr="003B30FF">
        <w:rPr>
          <w:rFonts w:ascii="Times New Roman" w:hAnsi="Times New Roman"/>
          <w:sz w:val="24"/>
          <w:szCs w:val="24"/>
        </w:rPr>
        <w:t xml:space="preserve"> можете любить, это свое</w:t>
      </w:r>
      <w:r w:rsidR="00043439">
        <w:rPr>
          <w:rFonts w:ascii="Times New Roman" w:hAnsi="Times New Roman"/>
          <w:sz w:val="24"/>
          <w:szCs w:val="24"/>
        </w:rPr>
        <w:t>любовь</w:t>
      </w:r>
      <w:r w:rsidRPr="003B30FF">
        <w:rPr>
          <w:rFonts w:ascii="Times New Roman" w:hAnsi="Times New Roman"/>
          <w:sz w:val="24"/>
          <w:szCs w:val="24"/>
        </w:rPr>
        <w:t>, а вот если вы обучались люб</w:t>
      </w:r>
      <w:r w:rsidR="00043439">
        <w:rPr>
          <w:rFonts w:ascii="Times New Roman" w:hAnsi="Times New Roman"/>
          <w:sz w:val="24"/>
          <w:szCs w:val="24"/>
        </w:rPr>
        <w:t>ить</w:t>
      </w:r>
      <w:r w:rsidRPr="003B30FF">
        <w:rPr>
          <w:rFonts w:ascii="Times New Roman" w:hAnsi="Times New Roman"/>
          <w:sz w:val="24"/>
          <w:szCs w:val="24"/>
        </w:rPr>
        <w:t xml:space="preserve"> Отцом, Владычицей, Владыкой и стремились научиться </w:t>
      </w:r>
      <w:r w:rsidR="00043439">
        <w:rPr>
          <w:rFonts w:ascii="Times New Roman" w:hAnsi="Times New Roman"/>
          <w:sz w:val="24"/>
          <w:szCs w:val="24"/>
        </w:rPr>
        <w:t xml:space="preserve">к </w:t>
      </w:r>
      <w:r w:rsidRPr="003B30FF">
        <w:rPr>
          <w:rFonts w:ascii="Times New Roman" w:hAnsi="Times New Roman"/>
          <w:sz w:val="24"/>
          <w:szCs w:val="24"/>
        </w:rPr>
        <w:t>этому, это любовь Отца и Владык</w:t>
      </w:r>
      <w:r w:rsidR="00043439">
        <w:rPr>
          <w:rFonts w:ascii="Times New Roman" w:hAnsi="Times New Roman"/>
          <w:sz w:val="24"/>
          <w:szCs w:val="24"/>
        </w:rPr>
        <w:t>и</w:t>
      </w:r>
      <w:r w:rsidRPr="003B30FF">
        <w:rPr>
          <w:rFonts w:ascii="Times New Roman" w:hAnsi="Times New Roman"/>
          <w:sz w:val="24"/>
          <w:szCs w:val="24"/>
        </w:rPr>
        <w:t>.</w:t>
      </w:r>
    </w:p>
    <w:p w:rsidR="0004343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Страшное слово «сво</w:t>
      </w:r>
      <w:r w:rsidR="00043439">
        <w:rPr>
          <w:rFonts w:ascii="Times New Roman" w:hAnsi="Times New Roman"/>
          <w:sz w:val="24"/>
          <w:szCs w:val="24"/>
        </w:rPr>
        <w:t>е</w:t>
      </w:r>
      <w:r w:rsidRPr="003B30FF">
        <w:rPr>
          <w:rFonts w:ascii="Times New Roman" w:hAnsi="Times New Roman"/>
          <w:sz w:val="24"/>
          <w:szCs w:val="24"/>
        </w:rPr>
        <w:t>любовь»</w:t>
      </w:r>
      <w:r w:rsidR="00043439">
        <w:rPr>
          <w:rFonts w:ascii="Times New Roman" w:hAnsi="Times New Roman"/>
          <w:sz w:val="24"/>
          <w:szCs w:val="24"/>
        </w:rPr>
        <w:t>. С</w:t>
      </w:r>
      <w:r w:rsidRPr="003B30FF">
        <w:rPr>
          <w:rFonts w:ascii="Times New Roman" w:hAnsi="Times New Roman"/>
          <w:sz w:val="24"/>
          <w:szCs w:val="24"/>
        </w:rPr>
        <w:t>лива</w:t>
      </w:r>
      <w:r w:rsidR="00043439">
        <w:rPr>
          <w:rFonts w:ascii="Times New Roman" w:hAnsi="Times New Roman"/>
          <w:sz w:val="24"/>
          <w:szCs w:val="24"/>
        </w:rPr>
        <w:t>я</w:t>
      </w:r>
      <w:r w:rsidRPr="003B30FF">
        <w:rPr>
          <w:rFonts w:ascii="Times New Roman" w:hAnsi="Times New Roman"/>
          <w:sz w:val="24"/>
          <w:szCs w:val="24"/>
        </w:rPr>
        <w:t xml:space="preserve">сь с любым другим служащим на равных, вы в любви это делаете или нет? </w:t>
      </w:r>
      <w:r w:rsidR="00043439">
        <w:rPr>
          <w:rFonts w:ascii="Times New Roman" w:hAnsi="Times New Roman"/>
          <w:sz w:val="24"/>
          <w:szCs w:val="24"/>
        </w:rPr>
        <w:t>Все с</w:t>
      </w:r>
      <w:r w:rsidRPr="003B30FF">
        <w:rPr>
          <w:rFonts w:ascii="Times New Roman" w:hAnsi="Times New Roman"/>
          <w:sz w:val="24"/>
          <w:szCs w:val="24"/>
        </w:rPr>
        <w:t>ейчас ответ</w:t>
      </w:r>
      <w:r w:rsidR="00043439">
        <w:rPr>
          <w:rFonts w:ascii="Times New Roman" w:hAnsi="Times New Roman"/>
          <w:sz w:val="24"/>
          <w:szCs w:val="24"/>
        </w:rPr>
        <w:t>ят</w:t>
      </w:r>
      <w:r w:rsidRPr="003B30FF">
        <w:rPr>
          <w:rFonts w:ascii="Times New Roman" w:hAnsi="Times New Roman"/>
          <w:sz w:val="24"/>
          <w:szCs w:val="24"/>
        </w:rPr>
        <w:t xml:space="preserve"> – «в любви»</w:t>
      </w:r>
      <w:r w:rsidR="00043439">
        <w:rPr>
          <w:rFonts w:ascii="Times New Roman" w:hAnsi="Times New Roman"/>
          <w:sz w:val="24"/>
          <w:szCs w:val="24"/>
        </w:rPr>
        <w:t>. Д</w:t>
      </w:r>
      <w:r w:rsidRPr="003B30FF">
        <w:rPr>
          <w:rFonts w:ascii="Times New Roman" w:hAnsi="Times New Roman"/>
          <w:sz w:val="24"/>
          <w:szCs w:val="24"/>
        </w:rPr>
        <w:t xml:space="preserve">а вы что?! </w:t>
      </w:r>
      <w:r w:rsidR="00043439">
        <w:rPr>
          <w:rFonts w:ascii="Times New Roman" w:hAnsi="Times New Roman"/>
          <w:sz w:val="24"/>
          <w:szCs w:val="24"/>
        </w:rPr>
        <w:t>А</w:t>
      </w:r>
      <w:r w:rsidRPr="003B30FF">
        <w:rPr>
          <w:rFonts w:ascii="Times New Roman" w:hAnsi="Times New Roman"/>
          <w:sz w:val="24"/>
          <w:szCs w:val="24"/>
        </w:rPr>
        <w:t xml:space="preserve"> может быть</w:t>
      </w:r>
      <w:r w:rsidR="00043439">
        <w:rPr>
          <w:rFonts w:ascii="Times New Roman" w:hAnsi="Times New Roman"/>
          <w:sz w:val="24"/>
          <w:szCs w:val="24"/>
        </w:rPr>
        <w:t>,</w:t>
      </w:r>
      <w:r w:rsidRPr="003B30FF">
        <w:rPr>
          <w:rFonts w:ascii="Times New Roman" w:hAnsi="Times New Roman"/>
          <w:sz w:val="24"/>
          <w:szCs w:val="24"/>
        </w:rPr>
        <w:t xml:space="preserve"> просто в слиянии. Чем отличается слиянность от любви? На физике ничем, потому что для нас слиянность </w:t>
      </w:r>
      <w:r w:rsidR="000A6A87">
        <w:rPr>
          <w:rFonts w:ascii="Times New Roman" w:hAnsi="Times New Roman"/>
          <w:sz w:val="24"/>
          <w:szCs w:val="24"/>
        </w:rPr>
        <w:t xml:space="preserve">– </w:t>
      </w:r>
      <w:r w:rsidRPr="003B30FF">
        <w:rPr>
          <w:rFonts w:ascii="Times New Roman" w:hAnsi="Times New Roman"/>
          <w:sz w:val="24"/>
          <w:szCs w:val="24"/>
        </w:rPr>
        <w:t>это любовь, биологически, я поэтому и сказал, без биологии. Чем отличается слиянность от любви? Так, я по</w:t>
      </w:r>
      <w:r w:rsidR="00757329">
        <w:rPr>
          <w:rFonts w:ascii="Times New Roman" w:hAnsi="Times New Roman"/>
          <w:sz w:val="24"/>
          <w:szCs w:val="24"/>
        </w:rPr>
        <w:t>-</w:t>
      </w:r>
      <w:r w:rsidRPr="003B30FF">
        <w:rPr>
          <w:rFonts w:ascii="Times New Roman" w:hAnsi="Times New Roman"/>
          <w:sz w:val="24"/>
          <w:szCs w:val="24"/>
        </w:rPr>
        <w:t>просте</w:t>
      </w:r>
      <w:r w:rsidR="00757329">
        <w:rPr>
          <w:rFonts w:ascii="Times New Roman" w:hAnsi="Times New Roman"/>
          <w:sz w:val="24"/>
          <w:szCs w:val="24"/>
        </w:rPr>
        <w:t>ц</w:t>
      </w:r>
      <w:r w:rsidRPr="003B30FF">
        <w:rPr>
          <w:rFonts w:ascii="Times New Roman" w:hAnsi="Times New Roman"/>
          <w:sz w:val="24"/>
          <w:szCs w:val="24"/>
        </w:rPr>
        <w:t>ки, можно слиться от инстинкта, а можно слиться в любви, разницу понимаете?</w:t>
      </w:r>
      <w:r w:rsidR="000A6A87">
        <w:rPr>
          <w:rFonts w:ascii="Times New Roman" w:hAnsi="Times New Roman"/>
          <w:sz w:val="24"/>
          <w:szCs w:val="24"/>
        </w:rPr>
        <w:t xml:space="preserve"> </w:t>
      </w:r>
      <w:r w:rsidR="00043439">
        <w:rPr>
          <w:rFonts w:ascii="Times New Roman" w:hAnsi="Times New Roman"/>
          <w:sz w:val="24"/>
          <w:szCs w:val="24"/>
        </w:rPr>
        <w:t>М</w:t>
      </w:r>
      <w:r w:rsidRPr="003B30FF">
        <w:rPr>
          <w:rFonts w:ascii="Times New Roman" w:hAnsi="Times New Roman"/>
          <w:sz w:val="24"/>
          <w:szCs w:val="24"/>
        </w:rPr>
        <w:t xml:space="preserve">ы взрослые люди. </w:t>
      </w:r>
      <w:r w:rsidRPr="00043439">
        <w:rPr>
          <w:rFonts w:ascii="Times New Roman" w:hAnsi="Times New Roman"/>
          <w:sz w:val="24"/>
          <w:szCs w:val="24"/>
        </w:rPr>
        <w:t>Так вот</w:t>
      </w:r>
      <w:r w:rsidRPr="00043439">
        <w:rPr>
          <w:rFonts w:ascii="Times New Roman" w:hAnsi="Times New Roman"/>
          <w:b/>
          <w:sz w:val="24"/>
          <w:szCs w:val="24"/>
        </w:rPr>
        <w:t xml:space="preserve"> если вы просто сливаетесь, это инстинкт частей, а если вы сливаетесь в любви частями, это уже любовь Отца в вас</w:t>
      </w:r>
      <w:r w:rsidRPr="003B30FF">
        <w:rPr>
          <w:rFonts w:ascii="Times New Roman" w:hAnsi="Times New Roman"/>
          <w:sz w:val="24"/>
          <w:szCs w:val="24"/>
        </w:rPr>
        <w:t>. А как у вас происходит? Если вы просто сливаетесь, это своелюбов</w:t>
      </w:r>
      <w:r w:rsidR="00043439">
        <w:rPr>
          <w:rFonts w:ascii="Times New Roman" w:hAnsi="Times New Roman"/>
          <w:sz w:val="24"/>
          <w:szCs w:val="24"/>
        </w:rPr>
        <w:t>ь</w:t>
      </w:r>
      <w:r w:rsidRPr="003B30FF">
        <w:rPr>
          <w:rFonts w:ascii="Times New Roman" w:hAnsi="Times New Roman"/>
          <w:sz w:val="24"/>
          <w:szCs w:val="24"/>
        </w:rPr>
        <w:t xml:space="preserve">, без комментариев, правда? </w:t>
      </w:r>
      <w:r w:rsidR="00043439">
        <w:rPr>
          <w:rFonts w:ascii="Times New Roman" w:hAnsi="Times New Roman"/>
          <w:sz w:val="24"/>
          <w:szCs w:val="24"/>
        </w:rPr>
        <w:t>В</w:t>
      </w:r>
      <w:r w:rsidRPr="003B30FF">
        <w:rPr>
          <w:rFonts w:ascii="Times New Roman" w:hAnsi="Times New Roman"/>
          <w:sz w:val="24"/>
          <w:szCs w:val="24"/>
        </w:rPr>
        <w:t>ы вс</w:t>
      </w:r>
      <w:r w:rsidR="00043439">
        <w:rPr>
          <w:rFonts w:ascii="Times New Roman" w:hAnsi="Times New Roman"/>
          <w:sz w:val="24"/>
          <w:szCs w:val="24"/>
        </w:rPr>
        <w:t>ё</w:t>
      </w:r>
      <w:r w:rsidRPr="003B30FF">
        <w:rPr>
          <w:rFonts w:ascii="Times New Roman" w:hAnsi="Times New Roman"/>
          <w:sz w:val="24"/>
          <w:szCs w:val="24"/>
        </w:rPr>
        <w:t xml:space="preserve"> поняли, вот сейчас вс</w:t>
      </w:r>
      <w:r w:rsidR="00043439">
        <w:rPr>
          <w:rFonts w:ascii="Times New Roman" w:hAnsi="Times New Roman"/>
          <w:sz w:val="24"/>
          <w:szCs w:val="24"/>
        </w:rPr>
        <w:t>ё</w:t>
      </w:r>
      <w:r w:rsidRPr="003B30FF">
        <w:rPr>
          <w:rFonts w:ascii="Times New Roman" w:hAnsi="Times New Roman"/>
          <w:sz w:val="24"/>
          <w:szCs w:val="24"/>
        </w:rPr>
        <w:t xml:space="preserve"> поняли, а то я тут примеры привожу…</w:t>
      </w:r>
      <w:r w:rsidR="00043439">
        <w:rPr>
          <w:rFonts w:ascii="Times New Roman" w:hAnsi="Times New Roman"/>
          <w:sz w:val="24"/>
          <w:szCs w:val="24"/>
        </w:rPr>
        <w:t xml:space="preserve"> </w:t>
      </w:r>
      <w:r w:rsidRPr="003B30FF">
        <w:rPr>
          <w:rFonts w:ascii="Times New Roman" w:hAnsi="Times New Roman"/>
          <w:sz w:val="24"/>
          <w:szCs w:val="24"/>
        </w:rPr>
        <w:t>зачем они вам нужны? Так</w:t>
      </w:r>
      <w:r w:rsidR="000A6A87">
        <w:rPr>
          <w:rFonts w:ascii="Times New Roman" w:hAnsi="Times New Roman"/>
          <w:sz w:val="24"/>
          <w:szCs w:val="24"/>
        </w:rPr>
        <w:t>,</w:t>
      </w:r>
      <w:r w:rsidRPr="003B30FF">
        <w:rPr>
          <w:rFonts w:ascii="Times New Roman" w:hAnsi="Times New Roman"/>
          <w:sz w:val="24"/>
          <w:szCs w:val="24"/>
        </w:rPr>
        <w:t xml:space="preserve"> как вы сливаетесь? </w:t>
      </w:r>
      <w:r w:rsidR="00043439">
        <w:rPr>
          <w:rFonts w:ascii="Times New Roman" w:hAnsi="Times New Roman"/>
          <w:sz w:val="24"/>
          <w:szCs w:val="24"/>
        </w:rPr>
        <w:t>В</w:t>
      </w:r>
      <w:r w:rsidRPr="003B30FF">
        <w:rPr>
          <w:rFonts w:ascii="Times New Roman" w:hAnsi="Times New Roman"/>
          <w:sz w:val="24"/>
          <w:szCs w:val="24"/>
        </w:rPr>
        <w:t>се скажут</w:t>
      </w:r>
      <w:r w:rsidR="00043439">
        <w:rPr>
          <w:rFonts w:ascii="Times New Roman" w:hAnsi="Times New Roman"/>
          <w:sz w:val="24"/>
          <w:szCs w:val="24"/>
        </w:rPr>
        <w:t>,</w:t>
      </w:r>
      <w:r w:rsidRPr="003B30FF">
        <w:rPr>
          <w:rFonts w:ascii="Times New Roman" w:hAnsi="Times New Roman"/>
          <w:sz w:val="24"/>
          <w:szCs w:val="24"/>
        </w:rPr>
        <w:t xml:space="preserve"> в любви, а я теперь спрошу, а точно в любви? </w:t>
      </w:r>
      <w:r w:rsidR="00043439">
        <w:rPr>
          <w:rFonts w:ascii="Times New Roman" w:hAnsi="Times New Roman"/>
          <w:sz w:val="24"/>
          <w:szCs w:val="24"/>
        </w:rPr>
        <w:t>В</w:t>
      </w:r>
      <w:r w:rsidRPr="003B30FF">
        <w:rPr>
          <w:rFonts w:ascii="Times New Roman" w:hAnsi="Times New Roman"/>
          <w:sz w:val="24"/>
          <w:szCs w:val="24"/>
        </w:rPr>
        <w:t>ы у кого уточняли, что это, то</w:t>
      </w:r>
      <w:r w:rsidR="000A6A87">
        <w:rPr>
          <w:rFonts w:ascii="Times New Roman" w:hAnsi="Times New Roman"/>
          <w:sz w:val="24"/>
          <w:szCs w:val="24"/>
        </w:rPr>
        <w:t>,</w:t>
      </w:r>
      <w:r w:rsidRPr="003B30FF">
        <w:rPr>
          <w:rFonts w:ascii="Times New Roman" w:hAnsi="Times New Roman"/>
          <w:sz w:val="24"/>
          <w:szCs w:val="24"/>
        </w:rPr>
        <w:t xml:space="preserve"> что вы называете любовь</w:t>
      </w:r>
      <w:r w:rsidR="00043439">
        <w:rPr>
          <w:rFonts w:ascii="Times New Roman" w:hAnsi="Times New Roman"/>
          <w:sz w:val="24"/>
          <w:szCs w:val="24"/>
        </w:rPr>
        <w:t>,</w:t>
      </w:r>
      <w:r w:rsidRPr="003B30FF">
        <w:rPr>
          <w:rFonts w:ascii="Times New Roman" w:hAnsi="Times New Roman"/>
          <w:sz w:val="24"/>
          <w:szCs w:val="24"/>
        </w:rPr>
        <w:t xml:space="preserve"> есмь любовь</w:t>
      </w:r>
      <w:r w:rsidR="00043439">
        <w:rPr>
          <w:rFonts w:ascii="Times New Roman" w:hAnsi="Times New Roman"/>
          <w:sz w:val="24"/>
          <w:szCs w:val="24"/>
        </w:rPr>
        <w:t>.</w:t>
      </w:r>
    </w:p>
    <w:p w:rsidR="00043439" w:rsidRPr="00043439" w:rsidRDefault="00043439" w:rsidP="003B30FF">
      <w:pPr>
        <w:spacing w:after="0" w:line="240" w:lineRule="auto"/>
        <w:ind w:firstLine="454"/>
        <w:jc w:val="both"/>
        <w:rPr>
          <w:rFonts w:ascii="Times New Roman" w:hAnsi="Times New Roman"/>
          <w:sz w:val="24"/>
          <w:szCs w:val="24"/>
        </w:rPr>
      </w:pPr>
      <w:r w:rsidRPr="00043439">
        <w:rPr>
          <w:rFonts w:ascii="Times New Roman" w:hAnsi="Times New Roman"/>
          <w:sz w:val="24"/>
          <w:szCs w:val="24"/>
        </w:rPr>
        <w:t>В</w:t>
      </w:r>
      <w:r w:rsidR="003B30FF" w:rsidRPr="00043439">
        <w:rPr>
          <w:rFonts w:ascii="Times New Roman" w:hAnsi="Times New Roman"/>
          <w:sz w:val="24"/>
          <w:szCs w:val="24"/>
        </w:rPr>
        <w:t xml:space="preserve">от это состояние </w:t>
      </w:r>
      <w:r w:rsidR="003B30FF" w:rsidRPr="00A47948">
        <w:rPr>
          <w:rFonts w:ascii="Times New Roman" w:hAnsi="Times New Roman"/>
          <w:b/>
          <w:i/>
          <w:sz w:val="24"/>
          <w:szCs w:val="24"/>
        </w:rPr>
        <w:t>есмь любовь</w:t>
      </w:r>
      <w:r w:rsidRPr="00043439">
        <w:rPr>
          <w:rFonts w:ascii="Times New Roman" w:hAnsi="Times New Roman"/>
          <w:sz w:val="24"/>
          <w:szCs w:val="24"/>
        </w:rPr>
        <w:t xml:space="preserve"> </w:t>
      </w:r>
      <w:r w:rsidR="003B30FF" w:rsidRPr="00043439">
        <w:rPr>
          <w:rFonts w:ascii="Times New Roman" w:hAnsi="Times New Roman"/>
          <w:sz w:val="24"/>
          <w:szCs w:val="24"/>
        </w:rPr>
        <w:t>или вы так считаете?</w:t>
      </w:r>
    </w:p>
    <w:p w:rsidR="000A6A87"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Это самый страшный вопрос, который я только задавал, даме задал…</w:t>
      </w:r>
      <w:r w:rsidR="00043439">
        <w:rPr>
          <w:rFonts w:ascii="Times New Roman" w:hAnsi="Times New Roman"/>
          <w:sz w:val="24"/>
          <w:szCs w:val="24"/>
        </w:rPr>
        <w:t xml:space="preserve"> </w:t>
      </w:r>
      <w:r w:rsidRPr="003B30FF">
        <w:rPr>
          <w:rFonts w:ascii="Times New Roman" w:hAnsi="Times New Roman"/>
          <w:sz w:val="24"/>
          <w:szCs w:val="24"/>
        </w:rPr>
        <w:t>она два часа заикалась. Не-не-не, та</w:t>
      </w:r>
      <w:r w:rsidR="00043439">
        <w:rPr>
          <w:rFonts w:ascii="Times New Roman" w:hAnsi="Times New Roman"/>
          <w:sz w:val="24"/>
          <w:szCs w:val="24"/>
        </w:rPr>
        <w:t>м</w:t>
      </w:r>
      <w:r w:rsidRPr="003B30FF">
        <w:rPr>
          <w:rFonts w:ascii="Times New Roman" w:hAnsi="Times New Roman"/>
          <w:sz w:val="24"/>
          <w:szCs w:val="24"/>
        </w:rPr>
        <w:t xml:space="preserve"> не был разговор</w:t>
      </w:r>
      <w:r w:rsidR="00043439">
        <w:rPr>
          <w:rFonts w:ascii="Times New Roman" w:hAnsi="Times New Roman"/>
          <w:sz w:val="24"/>
          <w:szCs w:val="24"/>
        </w:rPr>
        <w:t>…</w:t>
      </w:r>
      <w:r w:rsidRPr="003B30FF">
        <w:rPr>
          <w:rFonts w:ascii="Times New Roman" w:hAnsi="Times New Roman"/>
          <w:sz w:val="24"/>
          <w:szCs w:val="24"/>
        </w:rPr>
        <w:t xml:space="preserve"> там о любви е</w:t>
      </w:r>
      <w:r w:rsidR="00043439">
        <w:rPr>
          <w:rFonts w:ascii="Times New Roman" w:hAnsi="Times New Roman"/>
          <w:sz w:val="24"/>
          <w:szCs w:val="24"/>
        </w:rPr>
        <w:t>ё</w:t>
      </w:r>
      <w:r w:rsidRPr="003B30FF">
        <w:rPr>
          <w:rFonts w:ascii="Times New Roman" w:hAnsi="Times New Roman"/>
          <w:sz w:val="24"/>
          <w:szCs w:val="24"/>
        </w:rPr>
        <w:t xml:space="preserve"> с мужем был разговор, ну конфликт пош</w:t>
      </w:r>
      <w:r w:rsidR="00043439">
        <w:rPr>
          <w:rFonts w:ascii="Times New Roman" w:hAnsi="Times New Roman"/>
          <w:sz w:val="24"/>
          <w:szCs w:val="24"/>
        </w:rPr>
        <w:t>ё</w:t>
      </w:r>
      <w:r w:rsidRPr="003B30FF">
        <w:rPr>
          <w:rFonts w:ascii="Times New Roman" w:hAnsi="Times New Roman"/>
          <w:sz w:val="24"/>
          <w:szCs w:val="24"/>
        </w:rPr>
        <w:t xml:space="preserve">л, наша служащая подошла: </w:t>
      </w:r>
      <w:r w:rsidR="00A47948">
        <w:rPr>
          <w:rFonts w:ascii="Times New Roman" w:hAnsi="Times New Roman"/>
          <w:sz w:val="24"/>
          <w:szCs w:val="24"/>
        </w:rPr>
        <w:t>П</w:t>
      </w:r>
      <w:r w:rsidRPr="003B30FF">
        <w:rPr>
          <w:rFonts w:ascii="Times New Roman" w:hAnsi="Times New Roman"/>
          <w:sz w:val="24"/>
          <w:szCs w:val="24"/>
        </w:rPr>
        <w:t>омоги, не могу разобраться, мужиков, говорит, не понимаю</w:t>
      </w:r>
      <w:r w:rsidR="00A47948">
        <w:rPr>
          <w:rFonts w:ascii="Times New Roman" w:hAnsi="Times New Roman"/>
          <w:sz w:val="24"/>
          <w:szCs w:val="24"/>
        </w:rPr>
        <w:t>. Н</w:t>
      </w:r>
      <w:r w:rsidRPr="003B30FF">
        <w:rPr>
          <w:rFonts w:ascii="Times New Roman" w:hAnsi="Times New Roman"/>
          <w:sz w:val="24"/>
          <w:szCs w:val="24"/>
        </w:rPr>
        <w:t>у давай! Я посмотрел на не</w:t>
      </w:r>
      <w:r w:rsidR="00A47948">
        <w:rPr>
          <w:rFonts w:ascii="Times New Roman" w:hAnsi="Times New Roman"/>
          <w:sz w:val="24"/>
          <w:szCs w:val="24"/>
        </w:rPr>
        <w:t>ё</w:t>
      </w:r>
      <w:r w:rsidRPr="003B30FF">
        <w:rPr>
          <w:rFonts w:ascii="Times New Roman" w:hAnsi="Times New Roman"/>
          <w:sz w:val="24"/>
          <w:szCs w:val="24"/>
        </w:rPr>
        <w:t xml:space="preserve"> и говорю:</w:t>
      </w:r>
      <w:r w:rsidR="00A47948">
        <w:rPr>
          <w:rFonts w:ascii="Times New Roman" w:hAnsi="Times New Roman"/>
          <w:sz w:val="24"/>
          <w:szCs w:val="24"/>
        </w:rPr>
        <w:t xml:space="preserve"> </w:t>
      </w:r>
    </w:p>
    <w:p w:rsidR="000A6A87" w:rsidRDefault="000A6A87" w:rsidP="003B30FF">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A47948">
        <w:rPr>
          <w:rFonts w:ascii="Times New Roman" w:hAnsi="Times New Roman"/>
          <w:sz w:val="24"/>
          <w:szCs w:val="24"/>
        </w:rPr>
        <w:t>М</w:t>
      </w:r>
      <w:r w:rsidR="003B30FF" w:rsidRPr="003B30FF">
        <w:rPr>
          <w:rFonts w:ascii="Times New Roman" w:hAnsi="Times New Roman"/>
          <w:sz w:val="24"/>
          <w:szCs w:val="24"/>
        </w:rPr>
        <w:t>ожно по-мужицки?</w:t>
      </w:r>
    </w:p>
    <w:p w:rsidR="003B30FF" w:rsidRPr="003B30FF" w:rsidRDefault="000A6A87" w:rsidP="003B30FF">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A47948">
        <w:rPr>
          <w:rFonts w:ascii="Times New Roman" w:hAnsi="Times New Roman"/>
          <w:sz w:val="24"/>
          <w:szCs w:val="24"/>
        </w:rPr>
        <w:t>М</w:t>
      </w:r>
      <w:r w:rsidR="003B30FF" w:rsidRPr="003B30FF">
        <w:rPr>
          <w:rFonts w:ascii="Times New Roman" w:hAnsi="Times New Roman"/>
          <w:sz w:val="24"/>
          <w:szCs w:val="24"/>
        </w:rPr>
        <w:t>ожно.</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w:t>
      </w:r>
      <w:r w:rsidR="00A47948">
        <w:rPr>
          <w:rFonts w:ascii="Times New Roman" w:hAnsi="Times New Roman"/>
          <w:sz w:val="24"/>
          <w:szCs w:val="24"/>
        </w:rPr>
        <w:t>А</w:t>
      </w:r>
      <w:r w:rsidRPr="003B30FF">
        <w:rPr>
          <w:rFonts w:ascii="Times New Roman" w:hAnsi="Times New Roman"/>
          <w:sz w:val="24"/>
          <w:szCs w:val="24"/>
        </w:rPr>
        <w:t xml:space="preserve"> ты точно его любишь?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w:t>
      </w:r>
      <w:r w:rsidR="00A47948">
        <w:rPr>
          <w:rFonts w:ascii="Times New Roman" w:hAnsi="Times New Roman"/>
          <w:sz w:val="24"/>
          <w:szCs w:val="24"/>
        </w:rPr>
        <w:t>Д</w:t>
      </w:r>
      <w:r w:rsidRPr="003B30FF">
        <w:rPr>
          <w:rFonts w:ascii="Times New Roman" w:hAnsi="Times New Roman"/>
          <w:sz w:val="24"/>
          <w:szCs w:val="24"/>
        </w:rPr>
        <w:t>а как ты можешь? Да мы в любви, да мы чуть ли не «близнецовое пламя», да там вс</w:t>
      </w:r>
      <w:r w:rsidR="00A47948">
        <w:rPr>
          <w:rFonts w:ascii="Times New Roman" w:hAnsi="Times New Roman"/>
          <w:sz w:val="24"/>
          <w:szCs w:val="24"/>
        </w:rPr>
        <w:t>ё</w:t>
      </w:r>
      <w:r w:rsidRPr="003B30FF">
        <w:rPr>
          <w:rFonts w:ascii="Times New Roman" w:hAnsi="Times New Roman"/>
          <w:sz w:val="24"/>
          <w:szCs w:val="24"/>
        </w:rPr>
        <w:t xml:space="preserve"> самое</w:t>
      </w:r>
      <w:r w:rsidR="00A47948">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говорю</w:t>
      </w:r>
      <w:r w:rsidR="00A47948">
        <w:rPr>
          <w:rFonts w:ascii="Times New Roman" w:hAnsi="Times New Roman"/>
          <w:sz w:val="24"/>
          <w:szCs w:val="24"/>
        </w:rPr>
        <w:t>,</w:t>
      </w:r>
      <w:r w:rsidRPr="003B30FF">
        <w:rPr>
          <w:rFonts w:ascii="Times New Roman" w:hAnsi="Times New Roman"/>
          <w:sz w:val="24"/>
          <w:szCs w:val="24"/>
        </w:rPr>
        <w:t xml:space="preserve"> точно</w:t>
      </w:r>
      <w:r w:rsidR="00A47948">
        <w:rPr>
          <w:rFonts w:ascii="Times New Roman" w:hAnsi="Times New Roman"/>
          <w:sz w:val="24"/>
          <w:szCs w:val="24"/>
        </w:rPr>
        <w:t>-</w:t>
      </w:r>
      <w:r w:rsidRPr="003B30FF">
        <w:rPr>
          <w:rFonts w:ascii="Times New Roman" w:hAnsi="Times New Roman"/>
          <w:sz w:val="24"/>
          <w:szCs w:val="24"/>
        </w:rPr>
        <w:t>точно? А давай я тебя как мужик поспрашиваю</w:t>
      </w:r>
      <w:r w:rsidR="00A47948">
        <w:rPr>
          <w:rFonts w:ascii="Times New Roman" w:hAnsi="Times New Roman"/>
          <w:sz w:val="24"/>
          <w:szCs w:val="24"/>
        </w:rPr>
        <w:t>,</w:t>
      </w:r>
      <w:r w:rsidRPr="003B30FF">
        <w:rPr>
          <w:rFonts w:ascii="Times New Roman" w:hAnsi="Times New Roman"/>
          <w:sz w:val="24"/>
          <w:szCs w:val="24"/>
        </w:rPr>
        <w:t xml:space="preserve"> женщину, не как служащую.</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На пятом вопросе она сказала, что она его не любит</w:t>
      </w:r>
      <w:r w:rsidR="00A47948">
        <w:rPr>
          <w:rFonts w:ascii="Times New Roman" w:hAnsi="Times New Roman"/>
          <w:sz w:val="24"/>
          <w:szCs w:val="24"/>
        </w:rPr>
        <w:t>. О</w:t>
      </w:r>
      <w:r w:rsidRPr="003B30FF">
        <w:rPr>
          <w:rFonts w:ascii="Times New Roman" w:hAnsi="Times New Roman"/>
          <w:sz w:val="24"/>
          <w:szCs w:val="24"/>
        </w:rPr>
        <w:t>на вс</w:t>
      </w:r>
      <w:r w:rsidR="00A47948">
        <w:rPr>
          <w:rFonts w:ascii="Times New Roman" w:hAnsi="Times New Roman"/>
          <w:sz w:val="24"/>
          <w:szCs w:val="24"/>
        </w:rPr>
        <w:t>ё</w:t>
      </w:r>
      <w:r w:rsidRPr="003B30FF">
        <w:rPr>
          <w:rFonts w:ascii="Times New Roman" w:hAnsi="Times New Roman"/>
          <w:sz w:val="24"/>
          <w:szCs w:val="24"/>
        </w:rPr>
        <w:t xml:space="preserve"> поняла</w:t>
      </w:r>
      <w:r w:rsidR="00A47948">
        <w:rPr>
          <w:rFonts w:ascii="Times New Roman" w:hAnsi="Times New Roman"/>
          <w:sz w:val="24"/>
          <w:szCs w:val="24"/>
        </w:rPr>
        <w:t xml:space="preserve"> просто. Т</w:t>
      </w:r>
      <w:r w:rsidRPr="003B30FF">
        <w:rPr>
          <w:rFonts w:ascii="Times New Roman" w:hAnsi="Times New Roman"/>
          <w:sz w:val="24"/>
          <w:szCs w:val="24"/>
        </w:rPr>
        <w:t>ам развитая служащая, и вот она мне это говорит, глаза округляются, чуть ли сама не плачет, потому что она потеряла вообще веру даже в это, потому что оказалось, что этого нет, что это ею надумано, им надумано, они вместе в этом, но это просто… о, в Крыму есть такое место</w:t>
      </w:r>
      <w:r w:rsidR="00A47948">
        <w:rPr>
          <w:rFonts w:ascii="Times New Roman" w:hAnsi="Times New Roman"/>
          <w:sz w:val="24"/>
          <w:szCs w:val="24"/>
        </w:rPr>
        <w:t>,</w:t>
      </w:r>
      <w:r w:rsidRPr="003B30FF">
        <w:rPr>
          <w:rFonts w:ascii="Times New Roman" w:hAnsi="Times New Roman"/>
          <w:sz w:val="24"/>
          <w:szCs w:val="24"/>
        </w:rPr>
        <w:t xml:space="preserve"> </w:t>
      </w:r>
      <w:r w:rsidRPr="000A6A87">
        <w:rPr>
          <w:rFonts w:ascii="Times New Roman" w:hAnsi="Times New Roman"/>
          <w:i/>
          <w:sz w:val="24"/>
          <w:szCs w:val="24"/>
        </w:rPr>
        <w:t>приятное свидание на несколько лет совместного жития</w:t>
      </w:r>
      <w:r w:rsidRPr="003B30FF">
        <w:rPr>
          <w:rFonts w:ascii="Times New Roman" w:hAnsi="Times New Roman"/>
          <w:sz w:val="24"/>
          <w:szCs w:val="24"/>
        </w:rPr>
        <w:t>. Они любви не обучались, а она любить не умела, она потом мне честно сказала</w:t>
      </w:r>
      <w:r w:rsidR="00757329">
        <w:rPr>
          <w:rFonts w:ascii="Times New Roman" w:hAnsi="Times New Roman"/>
          <w:sz w:val="24"/>
          <w:szCs w:val="24"/>
        </w:rPr>
        <w:t>:</w:t>
      </w:r>
      <w:r w:rsidRPr="003B30FF">
        <w:rPr>
          <w:rFonts w:ascii="Times New Roman" w:hAnsi="Times New Roman"/>
          <w:sz w:val="24"/>
          <w:szCs w:val="24"/>
        </w:rPr>
        <w:t xml:space="preserve"> «</w:t>
      </w:r>
      <w:r w:rsidR="00A47948">
        <w:rPr>
          <w:rFonts w:ascii="Times New Roman" w:hAnsi="Times New Roman"/>
          <w:sz w:val="24"/>
          <w:szCs w:val="24"/>
        </w:rPr>
        <w:t>Я</w:t>
      </w:r>
      <w:r w:rsidRPr="003B30FF">
        <w:rPr>
          <w:rFonts w:ascii="Times New Roman" w:hAnsi="Times New Roman"/>
          <w:sz w:val="24"/>
          <w:szCs w:val="24"/>
        </w:rPr>
        <w:t xml:space="preserve"> никогда любить не умела, я хотела через это действие научиться любви». </w:t>
      </w:r>
    </w:p>
    <w:p w:rsidR="00A47948"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Я говорю, тогда ты должна была сразу знать, что </w:t>
      </w:r>
      <w:r w:rsidRPr="00A47948">
        <w:rPr>
          <w:rFonts w:ascii="Times New Roman" w:hAnsi="Times New Roman"/>
          <w:b/>
          <w:sz w:val="24"/>
          <w:szCs w:val="24"/>
        </w:rPr>
        <w:t xml:space="preserve">ты его не </w:t>
      </w:r>
      <w:r w:rsidRPr="00A47948">
        <w:rPr>
          <w:rFonts w:ascii="Times New Roman" w:hAnsi="Times New Roman"/>
          <w:b/>
          <w:i/>
          <w:sz w:val="24"/>
          <w:szCs w:val="24"/>
        </w:rPr>
        <w:t>любишь</w:t>
      </w:r>
      <w:r w:rsidRPr="00A47948">
        <w:rPr>
          <w:rFonts w:ascii="Times New Roman" w:hAnsi="Times New Roman"/>
          <w:b/>
          <w:sz w:val="24"/>
          <w:szCs w:val="24"/>
        </w:rPr>
        <w:t>, а через совместное жит</w:t>
      </w:r>
      <w:r w:rsidR="00A47948" w:rsidRPr="00A47948">
        <w:rPr>
          <w:rFonts w:ascii="Times New Roman" w:hAnsi="Times New Roman"/>
          <w:b/>
          <w:sz w:val="24"/>
          <w:szCs w:val="24"/>
        </w:rPr>
        <w:t>иё</w:t>
      </w:r>
      <w:r w:rsidRPr="00A47948">
        <w:rPr>
          <w:rFonts w:ascii="Times New Roman" w:hAnsi="Times New Roman"/>
          <w:b/>
          <w:sz w:val="24"/>
          <w:szCs w:val="24"/>
        </w:rPr>
        <w:t xml:space="preserve"> с ним, потому что он тебе </w:t>
      </w:r>
      <w:r w:rsidRPr="00A47948">
        <w:rPr>
          <w:rFonts w:ascii="Times New Roman" w:hAnsi="Times New Roman"/>
          <w:b/>
          <w:i/>
          <w:sz w:val="24"/>
          <w:szCs w:val="24"/>
        </w:rPr>
        <w:t>нравится</w:t>
      </w:r>
      <w:r w:rsidRPr="00A47948">
        <w:rPr>
          <w:rFonts w:ascii="Times New Roman" w:hAnsi="Times New Roman"/>
          <w:b/>
          <w:sz w:val="24"/>
          <w:szCs w:val="24"/>
        </w:rPr>
        <w:t>, ты учишься любить</w:t>
      </w:r>
      <w:r w:rsidRPr="003B30FF">
        <w:rPr>
          <w:rFonts w:ascii="Times New Roman" w:hAnsi="Times New Roman"/>
          <w:sz w:val="24"/>
          <w:szCs w:val="24"/>
        </w:rPr>
        <w:t>, и тогда вс</w:t>
      </w:r>
      <w:r w:rsidR="00A47948">
        <w:rPr>
          <w:rFonts w:ascii="Times New Roman" w:hAnsi="Times New Roman"/>
          <w:sz w:val="24"/>
          <w:szCs w:val="24"/>
        </w:rPr>
        <w:t>ё</w:t>
      </w:r>
      <w:r w:rsidRPr="003B30FF">
        <w:rPr>
          <w:rFonts w:ascii="Times New Roman" w:hAnsi="Times New Roman"/>
          <w:sz w:val="24"/>
          <w:szCs w:val="24"/>
        </w:rPr>
        <w:t xml:space="preserve"> было б честно. И ты б подошла ко мне и сказала</w:t>
      </w:r>
      <w:r w:rsidR="00A47948">
        <w:rPr>
          <w:rFonts w:ascii="Times New Roman" w:hAnsi="Times New Roman"/>
          <w:sz w:val="24"/>
          <w:szCs w:val="24"/>
        </w:rPr>
        <w:t>:</w:t>
      </w:r>
      <w:r w:rsidRPr="003B30FF">
        <w:rPr>
          <w:rFonts w:ascii="Times New Roman" w:hAnsi="Times New Roman"/>
          <w:sz w:val="24"/>
          <w:szCs w:val="24"/>
        </w:rPr>
        <w:t xml:space="preserve"> «</w:t>
      </w:r>
      <w:r w:rsidR="00A47948">
        <w:rPr>
          <w:rFonts w:ascii="Times New Roman" w:hAnsi="Times New Roman"/>
          <w:sz w:val="24"/>
          <w:szCs w:val="24"/>
        </w:rPr>
        <w:t>В</w:t>
      </w:r>
      <w:r w:rsidRPr="003B30FF">
        <w:rPr>
          <w:rFonts w:ascii="Times New Roman" w:hAnsi="Times New Roman"/>
          <w:sz w:val="24"/>
          <w:szCs w:val="24"/>
        </w:rPr>
        <w:t>от я учусь любить, но не получается, что мне делать?</w:t>
      </w:r>
      <w:r w:rsidR="00A47948">
        <w:rPr>
          <w:rFonts w:ascii="Times New Roman" w:hAnsi="Times New Roman"/>
          <w:sz w:val="24"/>
          <w:szCs w:val="24"/>
        </w:rPr>
        <w:t>»</w:t>
      </w:r>
      <w:r w:rsidRPr="003B30FF">
        <w:rPr>
          <w:rFonts w:ascii="Times New Roman" w:hAnsi="Times New Roman"/>
          <w:sz w:val="24"/>
          <w:szCs w:val="24"/>
        </w:rPr>
        <w:t xml:space="preserve"> А ты подошла</w:t>
      </w:r>
      <w:r w:rsidR="00A47948">
        <w:rPr>
          <w:rFonts w:ascii="Times New Roman" w:hAnsi="Times New Roman"/>
          <w:sz w:val="24"/>
          <w:szCs w:val="24"/>
        </w:rPr>
        <w:t>, мне</w:t>
      </w:r>
      <w:r w:rsidRPr="003B30FF">
        <w:rPr>
          <w:rFonts w:ascii="Times New Roman" w:hAnsi="Times New Roman"/>
          <w:sz w:val="24"/>
          <w:szCs w:val="24"/>
        </w:rPr>
        <w:t xml:space="preserve"> сказала</w:t>
      </w:r>
      <w:r w:rsidR="00A47948">
        <w:rPr>
          <w:rFonts w:ascii="Times New Roman" w:hAnsi="Times New Roman"/>
          <w:sz w:val="24"/>
          <w:szCs w:val="24"/>
        </w:rPr>
        <w:t>:</w:t>
      </w:r>
      <w:r w:rsidRPr="003B30FF">
        <w:rPr>
          <w:rFonts w:ascii="Times New Roman" w:hAnsi="Times New Roman"/>
          <w:sz w:val="24"/>
          <w:szCs w:val="24"/>
        </w:rPr>
        <w:t xml:space="preserve"> «</w:t>
      </w:r>
      <w:r w:rsidR="00A47948">
        <w:rPr>
          <w:rFonts w:ascii="Times New Roman" w:hAnsi="Times New Roman"/>
          <w:sz w:val="24"/>
          <w:szCs w:val="24"/>
        </w:rPr>
        <w:t>Я</w:t>
      </w:r>
      <w:r w:rsidRPr="003B30FF">
        <w:rPr>
          <w:rFonts w:ascii="Times New Roman" w:hAnsi="Times New Roman"/>
          <w:sz w:val="24"/>
          <w:szCs w:val="24"/>
        </w:rPr>
        <w:t xml:space="preserve"> его люблю, но у нас конфликт»</w:t>
      </w:r>
      <w:r w:rsidR="00A47948">
        <w:rPr>
          <w:rFonts w:ascii="Times New Roman" w:hAnsi="Times New Roman"/>
          <w:sz w:val="24"/>
          <w:szCs w:val="24"/>
        </w:rPr>
        <w:t>. А</w:t>
      </w:r>
      <w:r w:rsidRPr="003B30FF">
        <w:rPr>
          <w:rFonts w:ascii="Times New Roman" w:hAnsi="Times New Roman"/>
          <w:sz w:val="24"/>
          <w:szCs w:val="24"/>
        </w:rPr>
        <w:t xml:space="preserve"> я смотрю, там любви</w:t>
      </w:r>
      <w:r w:rsidR="00A47948">
        <w:rPr>
          <w:rFonts w:ascii="Times New Roman" w:hAnsi="Times New Roman"/>
          <w:sz w:val="24"/>
          <w:szCs w:val="24"/>
        </w:rPr>
        <w:t>-</w:t>
      </w:r>
      <w:r w:rsidRPr="003B30FF">
        <w:rPr>
          <w:rFonts w:ascii="Times New Roman" w:hAnsi="Times New Roman"/>
          <w:sz w:val="24"/>
          <w:szCs w:val="24"/>
        </w:rPr>
        <w:t>то нет</w:t>
      </w:r>
      <w:r w:rsidR="00A47948">
        <w:rPr>
          <w:rFonts w:ascii="Times New Roman" w:hAnsi="Times New Roman"/>
          <w:sz w:val="24"/>
          <w:szCs w:val="24"/>
        </w:rPr>
        <w:t>у</w:t>
      </w:r>
      <w:r w:rsidRPr="003B30FF">
        <w:rPr>
          <w:rFonts w:ascii="Times New Roman" w:hAnsi="Times New Roman"/>
          <w:sz w:val="24"/>
          <w:szCs w:val="24"/>
        </w:rPr>
        <w:t>…</w:t>
      </w:r>
      <w:r w:rsidR="00A47948">
        <w:rPr>
          <w:rFonts w:ascii="Times New Roman" w:hAnsi="Times New Roman"/>
          <w:sz w:val="24"/>
          <w:szCs w:val="24"/>
        </w:rPr>
        <w:t>.</w:t>
      </w:r>
      <w:r w:rsidRPr="003B30FF">
        <w:rPr>
          <w:rFonts w:ascii="Times New Roman" w:hAnsi="Times New Roman"/>
          <w:sz w:val="24"/>
          <w:szCs w:val="24"/>
        </w:rPr>
        <w:t xml:space="preserve"> Я не буду пояснять, это видно, когда любовь есть, </w:t>
      </w:r>
      <w:r w:rsidR="00A47948">
        <w:rPr>
          <w:rFonts w:ascii="Times New Roman" w:hAnsi="Times New Roman"/>
          <w:sz w:val="24"/>
          <w:szCs w:val="24"/>
        </w:rPr>
        <w:t>и</w:t>
      </w:r>
      <w:r w:rsidRPr="003B30FF">
        <w:rPr>
          <w:rFonts w:ascii="Times New Roman" w:hAnsi="Times New Roman"/>
          <w:sz w:val="24"/>
          <w:szCs w:val="24"/>
        </w:rPr>
        <w:t xml:space="preserve"> когда е</w:t>
      </w:r>
      <w:r w:rsidR="00A47948">
        <w:rPr>
          <w:rFonts w:ascii="Times New Roman" w:hAnsi="Times New Roman"/>
          <w:sz w:val="24"/>
          <w:szCs w:val="24"/>
        </w:rPr>
        <w:t>ё</w:t>
      </w:r>
      <w:r w:rsidRPr="003B30FF">
        <w:rPr>
          <w:rFonts w:ascii="Times New Roman" w:hAnsi="Times New Roman"/>
          <w:sz w:val="24"/>
          <w:szCs w:val="24"/>
        </w:rPr>
        <w:t xml:space="preserve"> нет</w:t>
      </w:r>
      <w:r w:rsidR="00A47948">
        <w:rPr>
          <w:rFonts w:ascii="Times New Roman" w:hAnsi="Times New Roman"/>
          <w:sz w:val="24"/>
          <w:szCs w:val="24"/>
        </w:rPr>
        <w:t>у</w:t>
      </w:r>
      <w:r w:rsidRPr="003B30FF">
        <w:rPr>
          <w:rFonts w:ascii="Times New Roman" w:hAnsi="Times New Roman"/>
          <w:sz w:val="24"/>
          <w:szCs w:val="24"/>
        </w:rPr>
        <w:t xml:space="preserve">. Можно быть </w:t>
      </w:r>
      <w:r w:rsidRPr="00A47948">
        <w:rPr>
          <w:rFonts w:ascii="Times New Roman" w:hAnsi="Times New Roman"/>
          <w:i/>
          <w:sz w:val="24"/>
          <w:szCs w:val="24"/>
        </w:rPr>
        <w:t>полной сволочью</w:t>
      </w:r>
      <w:r w:rsidRPr="003B30FF">
        <w:rPr>
          <w:rFonts w:ascii="Times New Roman" w:hAnsi="Times New Roman"/>
          <w:sz w:val="24"/>
          <w:szCs w:val="24"/>
        </w:rPr>
        <w:t xml:space="preserve">, но любовь внутри есть, а можно быть </w:t>
      </w:r>
      <w:r w:rsidRPr="00A47948">
        <w:rPr>
          <w:rFonts w:ascii="Times New Roman" w:hAnsi="Times New Roman"/>
          <w:i/>
          <w:sz w:val="24"/>
          <w:szCs w:val="24"/>
        </w:rPr>
        <w:t>полным счастьем</w:t>
      </w:r>
      <w:r w:rsidRPr="003B30FF">
        <w:rPr>
          <w:rFonts w:ascii="Times New Roman" w:hAnsi="Times New Roman"/>
          <w:sz w:val="24"/>
          <w:szCs w:val="24"/>
        </w:rPr>
        <w:t>, а в любви нет, и думаешь</w:t>
      </w:r>
      <w:r w:rsidR="00A47948">
        <w:rPr>
          <w:rFonts w:ascii="Times New Roman" w:hAnsi="Times New Roman"/>
          <w:sz w:val="24"/>
          <w:szCs w:val="24"/>
        </w:rPr>
        <w:t>,</w:t>
      </w:r>
      <w:r w:rsidRPr="003B30FF">
        <w:rPr>
          <w:rFonts w:ascii="Times New Roman" w:hAnsi="Times New Roman"/>
          <w:sz w:val="24"/>
          <w:szCs w:val="24"/>
        </w:rPr>
        <w:t xml:space="preserve"> вот… троеточие</w:t>
      </w:r>
      <w:r w:rsidR="00A47948">
        <w:rPr>
          <w:rFonts w:ascii="Times New Roman" w:hAnsi="Times New Roman"/>
          <w:sz w:val="24"/>
          <w:szCs w:val="24"/>
        </w:rPr>
        <w:t>. Л</w:t>
      </w:r>
      <w:r w:rsidRPr="003B30FF">
        <w:rPr>
          <w:rFonts w:ascii="Times New Roman" w:hAnsi="Times New Roman"/>
          <w:sz w:val="24"/>
          <w:szCs w:val="24"/>
        </w:rPr>
        <w:t>юбви</w:t>
      </w:r>
      <w:r w:rsidR="00A47948">
        <w:rPr>
          <w:rFonts w:ascii="Times New Roman" w:hAnsi="Times New Roman"/>
          <w:sz w:val="24"/>
          <w:szCs w:val="24"/>
        </w:rPr>
        <w:t>-</w:t>
      </w:r>
      <w:r w:rsidRPr="003B30FF">
        <w:rPr>
          <w:rFonts w:ascii="Times New Roman" w:hAnsi="Times New Roman"/>
          <w:sz w:val="24"/>
          <w:szCs w:val="24"/>
        </w:rPr>
        <w:t>то нет.</w:t>
      </w:r>
    </w:p>
    <w:p w:rsidR="003D5695"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мудрость также видно, и волю также видно. Не-не-не, отвечать другому</w:t>
      </w:r>
      <w:r w:rsidR="00A47948">
        <w:rPr>
          <w:rFonts w:ascii="Times New Roman" w:hAnsi="Times New Roman"/>
          <w:sz w:val="24"/>
          <w:szCs w:val="24"/>
        </w:rPr>
        <w:t>, есть</w:t>
      </w:r>
      <w:r w:rsidRPr="003B30FF">
        <w:rPr>
          <w:rFonts w:ascii="Times New Roman" w:hAnsi="Times New Roman"/>
          <w:sz w:val="24"/>
          <w:szCs w:val="24"/>
        </w:rPr>
        <w:t xml:space="preserve"> у него это или нет</w:t>
      </w:r>
      <w:r w:rsidR="00A47948">
        <w:rPr>
          <w:rFonts w:ascii="Times New Roman" w:hAnsi="Times New Roman"/>
          <w:sz w:val="24"/>
          <w:szCs w:val="24"/>
        </w:rPr>
        <w:t>,</w:t>
      </w:r>
      <w:r w:rsidRPr="003B30FF">
        <w:rPr>
          <w:rFonts w:ascii="Times New Roman" w:hAnsi="Times New Roman"/>
          <w:sz w:val="24"/>
          <w:szCs w:val="24"/>
        </w:rPr>
        <w:t xml:space="preserve"> запрещено Отцом, так что ответа не будет</w:t>
      </w:r>
      <w:r w:rsidR="00A47948">
        <w:rPr>
          <w:rFonts w:ascii="Times New Roman" w:hAnsi="Times New Roman"/>
          <w:sz w:val="24"/>
          <w:szCs w:val="24"/>
        </w:rPr>
        <w:t>. Но</w:t>
      </w:r>
      <w:r w:rsidRPr="003B30FF">
        <w:rPr>
          <w:rFonts w:ascii="Times New Roman" w:hAnsi="Times New Roman"/>
          <w:sz w:val="24"/>
          <w:szCs w:val="24"/>
        </w:rPr>
        <w:t xml:space="preserve"> иногда, когда очень просят и Владык</w:t>
      </w:r>
      <w:r w:rsidR="00A47948">
        <w:rPr>
          <w:rFonts w:ascii="Times New Roman" w:hAnsi="Times New Roman"/>
          <w:sz w:val="24"/>
          <w:szCs w:val="24"/>
        </w:rPr>
        <w:t>а</w:t>
      </w:r>
      <w:r w:rsidRPr="003B30FF">
        <w:rPr>
          <w:rFonts w:ascii="Times New Roman" w:hAnsi="Times New Roman"/>
          <w:sz w:val="24"/>
          <w:szCs w:val="24"/>
        </w:rPr>
        <w:t xml:space="preserve"> разреша</w:t>
      </w:r>
      <w:r w:rsidR="00A47948">
        <w:rPr>
          <w:rFonts w:ascii="Times New Roman" w:hAnsi="Times New Roman"/>
          <w:sz w:val="24"/>
          <w:szCs w:val="24"/>
        </w:rPr>
        <w:t>е</w:t>
      </w:r>
      <w:r w:rsidRPr="003B30FF">
        <w:rPr>
          <w:rFonts w:ascii="Times New Roman" w:hAnsi="Times New Roman"/>
          <w:sz w:val="24"/>
          <w:szCs w:val="24"/>
        </w:rPr>
        <w:t>т,</w:t>
      </w:r>
      <w:r w:rsidR="003D5695">
        <w:rPr>
          <w:rFonts w:ascii="Times New Roman" w:hAnsi="Times New Roman"/>
          <w:sz w:val="24"/>
          <w:szCs w:val="24"/>
        </w:rPr>
        <w:t xml:space="preserve"> говорит, </w:t>
      </w:r>
      <w:r w:rsidRPr="003B30FF">
        <w:rPr>
          <w:rFonts w:ascii="Times New Roman" w:hAnsi="Times New Roman"/>
          <w:sz w:val="24"/>
          <w:szCs w:val="24"/>
        </w:rPr>
        <w:t xml:space="preserve">потренируй товарища. И вот мы сидели в кафе, через час в кафе никого не осталось от любви, </w:t>
      </w:r>
      <w:r w:rsidR="003D5695">
        <w:rPr>
          <w:rFonts w:ascii="Times New Roman" w:hAnsi="Times New Roman"/>
          <w:sz w:val="24"/>
          <w:szCs w:val="24"/>
        </w:rPr>
        <w:lastRenderedPageBreak/>
        <w:t>то есть эманации любви. В</w:t>
      </w:r>
      <w:r w:rsidRPr="003B30FF">
        <w:rPr>
          <w:rFonts w:ascii="Times New Roman" w:hAnsi="Times New Roman"/>
          <w:sz w:val="24"/>
          <w:szCs w:val="24"/>
        </w:rPr>
        <w:t>се выбежали; бармен стоял в углу и напряж</w:t>
      </w:r>
      <w:r w:rsidR="003D5695">
        <w:rPr>
          <w:rFonts w:ascii="Times New Roman" w:hAnsi="Times New Roman"/>
          <w:sz w:val="24"/>
          <w:szCs w:val="24"/>
        </w:rPr>
        <w:t>ё</w:t>
      </w:r>
      <w:r w:rsidRPr="003B30FF">
        <w:rPr>
          <w:rFonts w:ascii="Times New Roman" w:hAnsi="Times New Roman"/>
          <w:sz w:val="24"/>
          <w:szCs w:val="24"/>
        </w:rPr>
        <w:t>нно мешал, смотря на нас в шоке, а вокруг нас полыхал огонь любви</w:t>
      </w:r>
      <w:r w:rsidR="000A6A87">
        <w:rPr>
          <w:rFonts w:ascii="Times New Roman" w:hAnsi="Times New Roman"/>
          <w:sz w:val="24"/>
          <w:szCs w:val="24"/>
        </w:rPr>
        <w:t>,</w:t>
      </w:r>
      <w:r w:rsidRPr="003B30FF">
        <w:rPr>
          <w:rFonts w:ascii="Times New Roman" w:hAnsi="Times New Roman"/>
          <w:sz w:val="24"/>
          <w:szCs w:val="24"/>
        </w:rPr>
        <w:t xml:space="preserve"> и она пыталась его принять </w:t>
      </w:r>
      <w:r w:rsidR="003D5695">
        <w:rPr>
          <w:rFonts w:ascii="Times New Roman" w:hAnsi="Times New Roman"/>
          <w:sz w:val="24"/>
          <w:szCs w:val="24"/>
        </w:rPr>
        <w:t>телом</w:t>
      </w:r>
      <w:r w:rsidRPr="003B30FF">
        <w:rPr>
          <w:rFonts w:ascii="Times New Roman" w:hAnsi="Times New Roman"/>
          <w:sz w:val="24"/>
          <w:szCs w:val="24"/>
        </w:rPr>
        <w:t>. Я думаю, когда мы вышли из кафе</w:t>
      </w:r>
      <w:r w:rsidR="003D5695">
        <w:rPr>
          <w:rFonts w:ascii="Times New Roman" w:hAnsi="Times New Roman"/>
          <w:sz w:val="24"/>
          <w:szCs w:val="24"/>
        </w:rPr>
        <w:t>,</w:t>
      </w:r>
      <w:r w:rsidRPr="003B30FF">
        <w:rPr>
          <w:rFonts w:ascii="Times New Roman" w:hAnsi="Times New Roman"/>
          <w:sz w:val="24"/>
          <w:szCs w:val="24"/>
        </w:rPr>
        <w:t xml:space="preserve"> он перекрестился</w:t>
      </w:r>
      <w:r w:rsidR="003D5695">
        <w:rPr>
          <w:rFonts w:ascii="Times New Roman" w:hAnsi="Times New Roman"/>
          <w:sz w:val="24"/>
          <w:szCs w:val="24"/>
        </w:rPr>
        <w:t>…</w:t>
      </w:r>
      <w:r w:rsidRPr="003B30FF">
        <w:rPr>
          <w:rFonts w:ascii="Times New Roman" w:hAnsi="Times New Roman"/>
          <w:sz w:val="24"/>
          <w:szCs w:val="24"/>
        </w:rPr>
        <w:t xml:space="preserve"> от силы любви, и был заряжен на ближайшие несколько месяцев</w:t>
      </w:r>
      <w:r w:rsidR="003D5695">
        <w:rPr>
          <w:rFonts w:ascii="Times New Roman" w:hAnsi="Times New Roman"/>
          <w:sz w:val="24"/>
          <w:szCs w:val="24"/>
        </w:rPr>
        <w:t>…</w:t>
      </w:r>
      <w:r w:rsidR="00F30647">
        <w:rPr>
          <w:rFonts w:ascii="Times New Roman" w:hAnsi="Times New Roman"/>
          <w:sz w:val="24"/>
          <w:szCs w:val="24"/>
        </w:rPr>
        <w:t xml:space="preserve"> </w:t>
      </w:r>
      <w:r w:rsidRPr="003B30FF">
        <w:rPr>
          <w:rFonts w:ascii="Times New Roman" w:hAnsi="Times New Roman"/>
          <w:sz w:val="24"/>
          <w:szCs w:val="24"/>
        </w:rPr>
        <w:t>исполнять любовь, исполнять любовь</w:t>
      </w:r>
      <w:r w:rsidR="003D5695">
        <w:rPr>
          <w:rFonts w:ascii="Times New Roman" w:hAnsi="Times New Roman"/>
          <w:sz w:val="24"/>
          <w:szCs w:val="24"/>
        </w:rPr>
        <w:t xml:space="preserve"> и</w:t>
      </w:r>
      <w:r w:rsidRPr="003B30FF">
        <w:rPr>
          <w:rFonts w:ascii="Times New Roman" w:hAnsi="Times New Roman"/>
          <w:sz w:val="24"/>
          <w:szCs w:val="24"/>
        </w:rPr>
        <w:t xml:space="preserve"> исполнять любовь</w:t>
      </w:r>
      <w:r w:rsidR="003D5695">
        <w:rPr>
          <w:rFonts w:ascii="Times New Roman" w:hAnsi="Times New Roman"/>
          <w:sz w:val="24"/>
          <w:szCs w:val="24"/>
        </w:rPr>
        <w:t>…</w:t>
      </w:r>
      <w:r w:rsidRPr="003B30FF">
        <w:rPr>
          <w:rFonts w:ascii="Times New Roman" w:hAnsi="Times New Roman"/>
          <w:sz w:val="24"/>
          <w:szCs w:val="24"/>
        </w:rPr>
        <w:t xml:space="preserve"> огня было много, чтоб е</w:t>
      </w:r>
      <w:r w:rsidR="003D5695">
        <w:rPr>
          <w:rFonts w:ascii="Times New Roman" w:hAnsi="Times New Roman"/>
          <w:sz w:val="24"/>
          <w:szCs w:val="24"/>
        </w:rPr>
        <w:t>ё</w:t>
      </w:r>
      <w:r w:rsidRPr="003B30FF">
        <w:rPr>
          <w:rFonts w:ascii="Times New Roman" w:hAnsi="Times New Roman"/>
          <w:sz w:val="24"/>
          <w:szCs w:val="24"/>
        </w:rPr>
        <w:t xml:space="preserve"> продавить, и она прожила, что такое любовь настоящая, а не нравиться любовью. Вот это </w:t>
      </w:r>
      <w:r w:rsidR="003D5695">
        <w:rPr>
          <w:rFonts w:ascii="Times New Roman" w:hAnsi="Times New Roman"/>
          <w:sz w:val="24"/>
          <w:szCs w:val="24"/>
        </w:rPr>
        <w:t>своелюбовь</w:t>
      </w:r>
      <w:r w:rsidRPr="003B30FF">
        <w:rPr>
          <w:rFonts w:ascii="Times New Roman" w:hAnsi="Times New Roman"/>
          <w:sz w:val="24"/>
          <w:szCs w:val="24"/>
        </w:rPr>
        <w:t>. Я пару-тройку раз на Синтезе задавал вопрос</w:t>
      </w:r>
      <w:r w:rsidR="003D5695">
        <w:rPr>
          <w:rFonts w:ascii="Times New Roman" w:hAnsi="Times New Roman"/>
          <w:sz w:val="24"/>
          <w:szCs w:val="24"/>
        </w:rPr>
        <w:t xml:space="preserve">: </w:t>
      </w:r>
      <w:proofErr w:type="gramStart"/>
      <w:r w:rsidR="003D5695">
        <w:rPr>
          <w:rFonts w:ascii="Times New Roman" w:hAnsi="Times New Roman"/>
          <w:sz w:val="24"/>
          <w:szCs w:val="24"/>
        </w:rPr>
        <w:t>А</w:t>
      </w:r>
      <w:proofErr w:type="gramEnd"/>
      <w:r w:rsidRPr="003B30FF">
        <w:rPr>
          <w:rFonts w:ascii="Times New Roman" w:hAnsi="Times New Roman"/>
          <w:sz w:val="24"/>
          <w:szCs w:val="24"/>
        </w:rPr>
        <w:t xml:space="preserve"> вы точно проживали любовь или любите</w:t>
      </w:r>
      <w:r w:rsidR="008A402C">
        <w:rPr>
          <w:rFonts w:ascii="Times New Roman" w:hAnsi="Times New Roman"/>
          <w:sz w:val="24"/>
          <w:szCs w:val="24"/>
        </w:rPr>
        <w:t>? И</w:t>
      </w:r>
      <w:r w:rsidRPr="003B30FF">
        <w:rPr>
          <w:rFonts w:ascii="Times New Roman" w:hAnsi="Times New Roman"/>
          <w:sz w:val="24"/>
          <w:szCs w:val="24"/>
        </w:rPr>
        <w:t>ли это так у вас называется? Без обид, я никого не хочу обижать, никого не хочу подводить, я не хочу рушить вашу жизнь, я просто хочу</w:t>
      </w:r>
      <w:r w:rsidR="003D5695">
        <w:rPr>
          <w:rFonts w:ascii="Times New Roman" w:hAnsi="Times New Roman"/>
          <w:sz w:val="24"/>
          <w:szCs w:val="24"/>
        </w:rPr>
        <w:t>,</w:t>
      </w:r>
      <w:r w:rsidRPr="003B30FF">
        <w:rPr>
          <w:rFonts w:ascii="Times New Roman" w:hAnsi="Times New Roman"/>
          <w:sz w:val="24"/>
          <w:szCs w:val="24"/>
        </w:rPr>
        <w:t xml:space="preserve"> чтобы вы </w:t>
      </w:r>
      <w:r w:rsidRPr="003D5695">
        <w:rPr>
          <w:rFonts w:ascii="Times New Roman" w:hAnsi="Times New Roman"/>
          <w:i/>
          <w:sz w:val="24"/>
          <w:szCs w:val="24"/>
        </w:rPr>
        <w:t>прожили любовь</w:t>
      </w:r>
      <w:r w:rsidRPr="003B30FF">
        <w:rPr>
          <w:rFonts w:ascii="Times New Roman" w:hAnsi="Times New Roman"/>
          <w:sz w:val="24"/>
          <w:szCs w:val="24"/>
        </w:rPr>
        <w:t>. Моя задача не ввести вас в сомнения, а чтоб вы решили, что любовь надо прожить и пойти дальше, развивать эту любовь</w:t>
      </w:r>
      <w:r w:rsidR="003D5695">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О</w:t>
      </w:r>
      <w:r w:rsidR="003D5695">
        <w:rPr>
          <w:rFonts w:ascii="Times New Roman" w:hAnsi="Times New Roman"/>
          <w:sz w:val="24"/>
          <w:szCs w:val="24"/>
        </w:rPr>
        <w:t xml:space="preserve">! Привет. Чтоб </w:t>
      </w:r>
      <w:r w:rsidRPr="003B30FF">
        <w:rPr>
          <w:rFonts w:ascii="Times New Roman" w:hAnsi="Times New Roman"/>
          <w:sz w:val="24"/>
          <w:szCs w:val="24"/>
        </w:rPr>
        <w:t>вы меня поняли</w:t>
      </w:r>
      <w:r w:rsidR="003D5695">
        <w:rPr>
          <w:rFonts w:ascii="Times New Roman" w:hAnsi="Times New Roman"/>
          <w:sz w:val="24"/>
          <w:szCs w:val="24"/>
        </w:rPr>
        <w:t>. Н</w:t>
      </w:r>
      <w:r w:rsidRPr="003B30FF">
        <w:rPr>
          <w:rFonts w:ascii="Times New Roman" w:hAnsi="Times New Roman"/>
          <w:sz w:val="24"/>
          <w:szCs w:val="24"/>
        </w:rPr>
        <w:t>е бывает женственности без любви, и если в женщине нет любви н</w:t>
      </w:r>
      <w:r w:rsidR="003D5695">
        <w:rPr>
          <w:rFonts w:ascii="Times New Roman" w:hAnsi="Times New Roman"/>
          <w:sz w:val="24"/>
          <w:szCs w:val="24"/>
        </w:rPr>
        <w:t>е</w:t>
      </w:r>
      <w:r w:rsidRPr="003B30FF">
        <w:rPr>
          <w:rFonts w:ascii="Times New Roman" w:hAnsi="Times New Roman"/>
          <w:sz w:val="24"/>
          <w:szCs w:val="24"/>
        </w:rPr>
        <w:t xml:space="preserve"> как состояния, а как воспламен</w:t>
      </w:r>
      <w:r w:rsidR="003D5695">
        <w:rPr>
          <w:rFonts w:ascii="Times New Roman" w:hAnsi="Times New Roman"/>
          <w:sz w:val="24"/>
          <w:szCs w:val="24"/>
        </w:rPr>
        <w:t>ё</w:t>
      </w:r>
      <w:r w:rsidRPr="003B30FF">
        <w:rPr>
          <w:rFonts w:ascii="Times New Roman" w:hAnsi="Times New Roman"/>
          <w:sz w:val="24"/>
          <w:szCs w:val="24"/>
        </w:rPr>
        <w:t>нности, она никогда не будет женственн</w:t>
      </w:r>
      <w:r w:rsidR="003D5695">
        <w:rPr>
          <w:rFonts w:ascii="Times New Roman" w:hAnsi="Times New Roman"/>
          <w:sz w:val="24"/>
          <w:szCs w:val="24"/>
        </w:rPr>
        <w:t>а</w:t>
      </w:r>
      <w:r w:rsidRPr="003B30FF">
        <w:rPr>
          <w:rFonts w:ascii="Times New Roman" w:hAnsi="Times New Roman"/>
          <w:sz w:val="24"/>
          <w:szCs w:val="24"/>
        </w:rPr>
        <w:t>, какие б цацки на себя н</w:t>
      </w:r>
      <w:r w:rsidR="008A402C">
        <w:rPr>
          <w:rFonts w:ascii="Times New Roman" w:hAnsi="Times New Roman"/>
          <w:sz w:val="24"/>
          <w:szCs w:val="24"/>
        </w:rPr>
        <w:t>и</w:t>
      </w:r>
      <w:r w:rsidRPr="003B30FF">
        <w:rPr>
          <w:rFonts w:ascii="Times New Roman" w:hAnsi="Times New Roman"/>
          <w:sz w:val="24"/>
          <w:szCs w:val="24"/>
        </w:rPr>
        <w:t xml:space="preserve"> нацепила, поэтому Богини на картинах ходили голыми, но от них звучит любовь от некоторых, а от других </w:t>
      </w:r>
      <w:r w:rsidR="003D5695">
        <w:rPr>
          <w:rFonts w:ascii="Times New Roman" w:hAnsi="Times New Roman"/>
          <w:sz w:val="24"/>
          <w:szCs w:val="24"/>
        </w:rPr>
        <w:t xml:space="preserve">– </w:t>
      </w:r>
      <w:r w:rsidRPr="003B30FF">
        <w:rPr>
          <w:rFonts w:ascii="Times New Roman" w:hAnsi="Times New Roman"/>
          <w:sz w:val="24"/>
          <w:szCs w:val="24"/>
        </w:rPr>
        <w:t>собаколюбие, нет любви</w:t>
      </w:r>
      <w:r w:rsidR="008A402C">
        <w:rPr>
          <w:rFonts w:ascii="Times New Roman" w:hAnsi="Times New Roman"/>
          <w:sz w:val="24"/>
          <w:szCs w:val="24"/>
        </w:rPr>
        <w:t>,</w:t>
      </w:r>
      <w:r w:rsidRPr="003B30FF">
        <w:rPr>
          <w:rFonts w:ascii="Times New Roman" w:hAnsi="Times New Roman"/>
          <w:sz w:val="24"/>
          <w:szCs w:val="24"/>
        </w:rPr>
        <w:t xml:space="preserve"> и цацки здесь не нужны</w:t>
      </w:r>
      <w:r w:rsidR="003D5695">
        <w:rPr>
          <w:rFonts w:ascii="Times New Roman" w:hAnsi="Times New Roman"/>
          <w:sz w:val="24"/>
          <w:szCs w:val="24"/>
        </w:rPr>
        <w:t xml:space="preserve"> были</w:t>
      </w:r>
      <w:r w:rsidRPr="003B30FF">
        <w:rPr>
          <w:rFonts w:ascii="Times New Roman" w:hAnsi="Times New Roman"/>
          <w:sz w:val="24"/>
          <w:szCs w:val="24"/>
        </w:rPr>
        <w:t>, а у нас во</w:t>
      </w:r>
      <w:r w:rsidR="003D5695">
        <w:rPr>
          <w:rFonts w:ascii="Times New Roman" w:hAnsi="Times New Roman"/>
          <w:sz w:val="24"/>
          <w:szCs w:val="24"/>
        </w:rPr>
        <w:t>н</w:t>
      </w:r>
      <w:r w:rsidRPr="003B30FF">
        <w:rPr>
          <w:rFonts w:ascii="Times New Roman" w:hAnsi="Times New Roman"/>
          <w:sz w:val="24"/>
          <w:szCs w:val="24"/>
        </w:rPr>
        <w:t xml:space="preserve"> ид</w:t>
      </w:r>
      <w:r w:rsidR="003D5695">
        <w:rPr>
          <w:rFonts w:ascii="Times New Roman" w:hAnsi="Times New Roman"/>
          <w:sz w:val="24"/>
          <w:szCs w:val="24"/>
        </w:rPr>
        <w:t>ё</w:t>
      </w:r>
      <w:r w:rsidRPr="003B30FF">
        <w:rPr>
          <w:rFonts w:ascii="Times New Roman" w:hAnsi="Times New Roman"/>
          <w:sz w:val="24"/>
          <w:szCs w:val="24"/>
        </w:rPr>
        <w:t>шь в Эрмитаж, а там императриц</w:t>
      </w:r>
      <w:r w:rsidR="003D5695">
        <w:rPr>
          <w:rFonts w:ascii="Times New Roman" w:hAnsi="Times New Roman"/>
          <w:sz w:val="24"/>
          <w:szCs w:val="24"/>
        </w:rPr>
        <w:t>ы</w:t>
      </w:r>
      <w:r w:rsidRPr="003B30FF">
        <w:rPr>
          <w:rFonts w:ascii="Times New Roman" w:hAnsi="Times New Roman"/>
          <w:sz w:val="24"/>
          <w:szCs w:val="24"/>
        </w:rPr>
        <w:t xml:space="preserve"> во всех нарядах и цацках</w:t>
      </w:r>
      <w:r w:rsidR="008A402C">
        <w:rPr>
          <w:rFonts w:ascii="Times New Roman" w:hAnsi="Times New Roman"/>
          <w:sz w:val="24"/>
          <w:szCs w:val="24"/>
        </w:rPr>
        <w:t>,</w:t>
      </w:r>
      <w:r w:rsidRPr="003B30FF">
        <w:rPr>
          <w:rFonts w:ascii="Times New Roman" w:hAnsi="Times New Roman"/>
          <w:sz w:val="24"/>
          <w:szCs w:val="24"/>
        </w:rPr>
        <w:t xml:space="preserve"> и говорят, что </w:t>
      </w:r>
      <w:r w:rsidR="003D5695">
        <w:rPr>
          <w:rFonts w:ascii="Times New Roman" w:hAnsi="Times New Roman"/>
          <w:sz w:val="24"/>
          <w:szCs w:val="24"/>
        </w:rPr>
        <w:t>они</w:t>
      </w:r>
      <w:r w:rsidRPr="003B30FF">
        <w:rPr>
          <w:rFonts w:ascii="Times New Roman" w:hAnsi="Times New Roman"/>
          <w:sz w:val="24"/>
          <w:szCs w:val="24"/>
        </w:rPr>
        <w:t xml:space="preserve"> в любви, а на них даже не вид</w:t>
      </w:r>
      <w:r w:rsidR="003D5695">
        <w:rPr>
          <w:rFonts w:ascii="Times New Roman" w:hAnsi="Times New Roman"/>
          <w:sz w:val="24"/>
          <w:szCs w:val="24"/>
        </w:rPr>
        <w:t>ится любовь</w:t>
      </w:r>
      <w:r w:rsidRPr="003B30FF">
        <w:rPr>
          <w:rFonts w:ascii="Times New Roman" w:hAnsi="Times New Roman"/>
          <w:sz w:val="24"/>
          <w:szCs w:val="24"/>
        </w:rPr>
        <w:t>, хотя красиво одет</w:t>
      </w:r>
      <w:r w:rsidR="003D5695">
        <w:rPr>
          <w:rFonts w:ascii="Times New Roman" w:hAnsi="Times New Roman"/>
          <w:sz w:val="24"/>
          <w:szCs w:val="24"/>
        </w:rPr>
        <w:t>ы</w:t>
      </w:r>
      <w:r w:rsidRPr="003B30FF">
        <w:rPr>
          <w:rFonts w:ascii="Times New Roman" w:hAnsi="Times New Roman"/>
          <w:sz w:val="24"/>
          <w:szCs w:val="24"/>
        </w:rPr>
        <w:t xml:space="preserve">, элегантно, со вкусом, думаешь </w:t>
      </w:r>
      <w:r w:rsidRPr="003D5695">
        <w:rPr>
          <w:rFonts w:ascii="Times New Roman" w:hAnsi="Times New Roman"/>
          <w:i/>
          <w:sz w:val="24"/>
          <w:szCs w:val="24"/>
        </w:rPr>
        <w:t>(чмокает)</w:t>
      </w:r>
      <w:r w:rsidRPr="003B30FF">
        <w:rPr>
          <w:rFonts w:ascii="Times New Roman" w:hAnsi="Times New Roman"/>
          <w:sz w:val="24"/>
          <w:szCs w:val="24"/>
        </w:rPr>
        <w:t xml:space="preserve"> «какая женщина!»</w:t>
      </w:r>
      <w:r w:rsidR="003D5695">
        <w:rPr>
          <w:rFonts w:ascii="Times New Roman" w:hAnsi="Times New Roman"/>
          <w:sz w:val="24"/>
          <w:szCs w:val="24"/>
        </w:rPr>
        <w:t xml:space="preserve"> Н</w:t>
      </w:r>
      <w:r w:rsidRPr="003B30FF">
        <w:rPr>
          <w:rFonts w:ascii="Times New Roman" w:hAnsi="Times New Roman"/>
          <w:sz w:val="24"/>
          <w:szCs w:val="24"/>
        </w:rPr>
        <w:t>о лучше ей не попадаться, любви</w:t>
      </w:r>
      <w:r w:rsidR="001B691B">
        <w:rPr>
          <w:rFonts w:ascii="Times New Roman" w:hAnsi="Times New Roman"/>
          <w:sz w:val="24"/>
          <w:szCs w:val="24"/>
        </w:rPr>
        <w:t>-</w:t>
      </w:r>
      <w:r w:rsidRPr="003B30FF">
        <w:rPr>
          <w:rFonts w:ascii="Times New Roman" w:hAnsi="Times New Roman"/>
          <w:sz w:val="24"/>
          <w:szCs w:val="24"/>
        </w:rPr>
        <w:t xml:space="preserve">то нет. </w:t>
      </w:r>
    </w:p>
    <w:p w:rsidR="008A402C"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Чтобы</w:t>
      </w:r>
      <w:r w:rsidR="00DF4878">
        <w:rPr>
          <w:rFonts w:ascii="Times New Roman" w:hAnsi="Times New Roman"/>
          <w:sz w:val="24"/>
          <w:szCs w:val="24"/>
        </w:rPr>
        <w:t xml:space="preserve"> ещё</w:t>
      </w:r>
      <w:r w:rsidRPr="003B30FF">
        <w:rPr>
          <w:rFonts w:ascii="Times New Roman" w:hAnsi="Times New Roman"/>
          <w:sz w:val="24"/>
          <w:szCs w:val="24"/>
        </w:rPr>
        <w:t xml:space="preserve"> сильней расстрои</w:t>
      </w:r>
      <w:r w:rsidR="00EF6FD9">
        <w:rPr>
          <w:rFonts w:ascii="Times New Roman" w:hAnsi="Times New Roman"/>
          <w:sz w:val="24"/>
          <w:szCs w:val="24"/>
        </w:rPr>
        <w:t>лись:</w:t>
      </w:r>
      <w:r w:rsidRPr="003B30FF">
        <w:rPr>
          <w:rFonts w:ascii="Times New Roman" w:hAnsi="Times New Roman"/>
          <w:sz w:val="24"/>
          <w:szCs w:val="24"/>
        </w:rPr>
        <w:t xml:space="preserve"> я рассказываю об Омеге. </w:t>
      </w:r>
      <w:r w:rsidRPr="00EF6FD9">
        <w:rPr>
          <w:rFonts w:ascii="Times New Roman" w:hAnsi="Times New Roman"/>
          <w:b/>
          <w:sz w:val="24"/>
          <w:szCs w:val="24"/>
        </w:rPr>
        <w:t>Омега взрастает только любовью</w:t>
      </w:r>
      <w:r w:rsidRPr="003B30FF">
        <w:rPr>
          <w:rFonts w:ascii="Times New Roman" w:hAnsi="Times New Roman"/>
          <w:sz w:val="24"/>
          <w:szCs w:val="24"/>
        </w:rPr>
        <w:t>, знаете</w:t>
      </w:r>
      <w:r w:rsidR="00EF6FD9">
        <w:rPr>
          <w:rFonts w:ascii="Times New Roman" w:hAnsi="Times New Roman"/>
          <w:sz w:val="24"/>
          <w:szCs w:val="24"/>
        </w:rPr>
        <w:t>, есть песня</w:t>
      </w:r>
      <w:r w:rsidR="000A6A87">
        <w:rPr>
          <w:rFonts w:ascii="Times New Roman" w:hAnsi="Times New Roman"/>
          <w:sz w:val="24"/>
          <w:szCs w:val="24"/>
        </w:rPr>
        <w:t xml:space="preserve"> –</w:t>
      </w:r>
      <w:r w:rsidR="00EF6FD9">
        <w:rPr>
          <w:rFonts w:ascii="Times New Roman" w:hAnsi="Times New Roman"/>
          <w:sz w:val="24"/>
          <w:szCs w:val="24"/>
        </w:rPr>
        <w:t xml:space="preserve"> «Т</w:t>
      </w:r>
      <w:r w:rsidRPr="003B30FF">
        <w:rPr>
          <w:rFonts w:ascii="Times New Roman" w:hAnsi="Times New Roman"/>
          <w:sz w:val="24"/>
          <w:szCs w:val="24"/>
        </w:rPr>
        <w:t>олько любовь»</w:t>
      </w:r>
      <w:r w:rsidR="00EF6FD9">
        <w:rPr>
          <w:rFonts w:ascii="Times New Roman" w:hAnsi="Times New Roman"/>
          <w:sz w:val="24"/>
          <w:szCs w:val="24"/>
        </w:rPr>
        <w:t>. Е</w:t>
      </w:r>
      <w:r w:rsidRPr="003B30FF">
        <w:rPr>
          <w:rFonts w:ascii="Times New Roman" w:hAnsi="Times New Roman"/>
          <w:sz w:val="24"/>
          <w:szCs w:val="24"/>
        </w:rPr>
        <w:t>сли я напишу здесь на лбу «</w:t>
      </w:r>
      <w:r w:rsidR="00EF6FD9">
        <w:rPr>
          <w:rFonts w:ascii="Times New Roman" w:hAnsi="Times New Roman"/>
          <w:sz w:val="24"/>
          <w:szCs w:val="24"/>
        </w:rPr>
        <w:t>Л</w:t>
      </w:r>
      <w:r w:rsidRPr="003B30FF">
        <w:rPr>
          <w:rFonts w:ascii="Times New Roman" w:hAnsi="Times New Roman"/>
          <w:sz w:val="24"/>
          <w:szCs w:val="24"/>
        </w:rPr>
        <w:t>юбовь», а в этом теле не будет любви, Омега скажет</w:t>
      </w:r>
      <w:r w:rsidR="008A402C">
        <w:rPr>
          <w:rFonts w:ascii="Times New Roman" w:hAnsi="Times New Roman"/>
          <w:sz w:val="24"/>
          <w:szCs w:val="24"/>
        </w:rPr>
        <w:t>,</w:t>
      </w:r>
      <w:r w:rsidRPr="003B30FF">
        <w:rPr>
          <w:rFonts w:ascii="Times New Roman" w:hAnsi="Times New Roman"/>
          <w:sz w:val="24"/>
          <w:szCs w:val="24"/>
        </w:rPr>
        <w:t xml:space="preserve"> «да пош</w:t>
      </w:r>
      <w:r w:rsidR="00EF6FD9">
        <w:rPr>
          <w:rFonts w:ascii="Times New Roman" w:hAnsi="Times New Roman"/>
          <w:sz w:val="24"/>
          <w:szCs w:val="24"/>
        </w:rPr>
        <w:t>ё</w:t>
      </w:r>
      <w:r w:rsidRPr="003B30FF">
        <w:rPr>
          <w:rFonts w:ascii="Times New Roman" w:hAnsi="Times New Roman"/>
          <w:sz w:val="24"/>
          <w:szCs w:val="24"/>
        </w:rPr>
        <w:t>л ты»</w:t>
      </w:r>
      <w:r w:rsidR="00EF6FD9">
        <w:rPr>
          <w:rFonts w:ascii="Times New Roman" w:hAnsi="Times New Roman"/>
          <w:sz w:val="24"/>
          <w:szCs w:val="24"/>
        </w:rPr>
        <w:t>,</w:t>
      </w:r>
      <w:r w:rsidRPr="003B30FF">
        <w:rPr>
          <w:rFonts w:ascii="Times New Roman" w:hAnsi="Times New Roman"/>
          <w:sz w:val="24"/>
          <w:szCs w:val="24"/>
        </w:rPr>
        <w:t xml:space="preserve"> и будет во мне сидеть, но моему телу или моим частям </w:t>
      </w:r>
      <w:r w:rsidR="00EF6FD9">
        <w:rPr>
          <w:rFonts w:ascii="Times New Roman" w:hAnsi="Times New Roman"/>
          <w:sz w:val="24"/>
          <w:szCs w:val="24"/>
        </w:rPr>
        <w:t>д</w:t>
      </w:r>
      <w:r w:rsidRPr="003B30FF">
        <w:rPr>
          <w:rFonts w:ascii="Times New Roman" w:hAnsi="Times New Roman"/>
          <w:sz w:val="24"/>
          <w:szCs w:val="24"/>
        </w:rPr>
        <w:t xml:space="preserve">ульки крутить, </w:t>
      </w:r>
      <w:r w:rsidR="00EF6FD9">
        <w:rPr>
          <w:rFonts w:ascii="Times New Roman" w:hAnsi="Times New Roman"/>
          <w:sz w:val="24"/>
          <w:szCs w:val="24"/>
        </w:rPr>
        <w:t>говоря</w:t>
      </w:r>
      <w:r w:rsidR="008A402C">
        <w:rPr>
          <w:rFonts w:ascii="Times New Roman" w:hAnsi="Times New Roman"/>
          <w:sz w:val="24"/>
          <w:szCs w:val="24"/>
        </w:rPr>
        <w:t>,</w:t>
      </w:r>
      <w:r w:rsidRPr="003B30FF">
        <w:rPr>
          <w:rFonts w:ascii="Times New Roman" w:hAnsi="Times New Roman"/>
          <w:sz w:val="24"/>
          <w:szCs w:val="24"/>
        </w:rPr>
        <w:t xml:space="preserve"> «да-да-да, ты в любви, ты правильно думаешь</w:t>
      </w:r>
      <w:r w:rsidR="00EF6FD9">
        <w:rPr>
          <w:rFonts w:ascii="Times New Roman" w:hAnsi="Times New Roman"/>
          <w:sz w:val="24"/>
          <w:szCs w:val="24"/>
        </w:rPr>
        <w:t>…</w:t>
      </w:r>
      <w:r w:rsidRPr="003B30FF">
        <w:rPr>
          <w:rFonts w:ascii="Times New Roman" w:hAnsi="Times New Roman"/>
          <w:sz w:val="24"/>
          <w:szCs w:val="24"/>
        </w:rPr>
        <w:t xml:space="preserve"> вот дурак…», а любви</w:t>
      </w:r>
      <w:r w:rsidR="00EF6FD9">
        <w:rPr>
          <w:rFonts w:ascii="Times New Roman" w:hAnsi="Times New Roman"/>
          <w:sz w:val="24"/>
          <w:szCs w:val="24"/>
        </w:rPr>
        <w:t>-</w:t>
      </w:r>
      <w:r w:rsidRPr="003B30FF">
        <w:rPr>
          <w:rFonts w:ascii="Times New Roman" w:hAnsi="Times New Roman"/>
          <w:sz w:val="24"/>
          <w:szCs w:val="24"/>
        </w:rPr>
        <w:t>то не</w:t>
      </w:r>
      <w:r w:rsidR="00EF6FD9">
        <w:rPr>
          <w:rFonts w:ascii="Times New Roman" w:hAnsi="Times New Roman"/>
          <w:sz w:val="24"/>
          <w:szCs w:val="24"/>
        </w:rPr>
        <w:t>ту</w:t>
      </w:r>
      <w:r w:rsidRPr="003B30FF">
        <w:rPr>
          <w:rFonts w:ascii="Times New Roman" w:hAnsi="Times New Roman"/>
          <w:sz w:val="24"/>
          <w:szCs w:val="24"/>
        </w:rPr>
        <w:t>. А как вы думаете</w:t>
      </w:r>
      <w:r w:rsidR="00EF6FD9">
        <w:rPr>
          <w:rFonts w:ascii="Times New Roman" w:hAnsi="Times New Roman"/>
          <w:sz w:val="24"/>
          <w:szCs w:val="24"/>
        </w:rPr>
        <w:t>,</w:t>
      </w:r>
      <w:r w:rsidRPr="003B30FF">
        <w:rPr>
          <w:rFonts w:ascii="Times New Roman" w:hAnsi="Times New Roman"/>
          <w:sz w:val="24"/>
          <w:szCs w:val="24"/>
        </w:rPr>
        <w:t xml:space="preserve"> Омега переда</w:t>
      </w:r>
      <w:r w:rsidR="008A402C">
        <w:rPr>
          <w:rFonts w:ascii="Times New Roman" w:hAnsi="Times New Roman"/>
          <w:sz w:val="24"/>
          <w:szCs w:val="24"/>
        </w:rPr>
        <w:t>ё</w:t>
      </w:r>
      <w:r w:rsidRPr="003B30FF">
        <w:rPr>
          <w:rFonts w:ascii="Times New Roman" w:hAnsi="Times New Roman"/>
          <w:sz w:val="24"/>
          <w:szCs w:val="24"/>
        </w:rPr>
        <w:t>т другим частям свои состояния</w:t>
      </w:r>
      <w:r w:rsidR="00EF6FD9">
        <w:rPr>
          <w:rFonts w:ascii="Times New Roman" w:hAnsi="Times New Roman"/>
          <w:sz w:val="24"/>
          <w:szCs w:val="24"/>
        </w:rPr>
        <w:t>?</w:t>
      </w:r>
      <w:r w:rsidRPr="003B30FF">
        <w:rPr>
          <w:rFonts w:ascii="Times New Roman" w:hAnsi="Times New Roman"/>
          <w:sz w:val="24"/>
          <w:szCs w:val="24"/>
        </w:rPr>
        <w:t xml:space="preserve"> Омега – это клеточка Отца? </w:t>
      </w:r>
      <w:r w:rsidR="00EF6FD9">
        <w:rPr>
          <w:rFonts w:ascii="Times New Roman" w:hAnsi="Times New Roman"/>
          <w:sz w:val="24"/>
          <w:szCs w:val="24"/>
        </w:rPr>
        <w:t>К</w:t>
      </w:r>
      <w:r w:rsidRPr="003B30FF">
        <w:rPr>
          <w:rFonts w:ascii="Times New Roman" w:hAnsi="Times New Roman"/>
          <w:sz w:val="24"/>
          <w:szCs w:val="24"/>
        </w:rPr>
        <w:t>леточка Отца! Отец любит нас? Ну, я думаю, независимо от того</w:t>
      </w:r>
      <w:r w:rsidR="00EF6FD9">
        <w:rPr>
          <w:rFonts w:ascii="Times New Roman" w:hAnsi="Times New Roman"/>
          <w:sz w:val="24"/>
          <w:szCs w:val="24"/>
        </w:rPr>
        <w:t>,</w:t>
      </w:r>
      <w:r w:rsidRPr="003B30FF">
        <w:rPr>
          <w:rFonts w:ascii="Times New Roman" w:hAnsi="Times New Roman"/>
          <w:sz w:val="24"/>
          <w:szCs w:val="24"/>
        </w:rPr>
        <w:t xml:space="preserve"> как мы испражни</w:t>
      </w:r>
      <w:r w:rsidR="00EF6FD9">
        <w:rPr>
          <w:rFonts w:ascii="Times New Roman" w:hAnsi="Times New Roman"/>
          <w:sz w:val="24"/>
          <w:szCs w:val="24"/>
        </w:rPr>
        <w:t>лись</w:t>
      </w:r>
      <w:r w:rsidRPr="003B30FF">
        <w:rPr>
          <w:rFonts w:ascii="Times New Roman" w:hAnsi="Times New Roman"/>
          <w:sz w:val="24"/>
          <w:szCs w:val="24"/>
        </w:rPr>
        <w:t>, Отец нас любит</w:t>
      </w:r>
      <w:r w:rsidR="00EF6FD9">
        <w:rPr>
          <w:rFonts w:ascii="Times New Roman" w:hAnsi="Times New Roman"/>
          <w:sz w:val="24"/>
          <w:szCs w:val="24"/>
        </w:rPr>
        <w:t>. Н</w:t>
      </w:r>
      <w:r w:rsidRPr="003B30FF">
        <w:rPr>
          <w:rFonts w:ascii="Times New Roman" w:hAnsi="Times New Roman"/>
          <w:sz w:val="24"/>
          <w:szCs w:val="24"/>
        </w:rPr>
        <w:t xml:space="preserve">о это </w:t>
      </w:r>
      <w:r w:rsidRPr="00EF6FD9">
        <w:rPr>
          <w:rFonts w:ascii="Times New Roman" w:hAnsi="Times New Roman"/>
          <w:b/>
          <w:sz w:val="24"/>
          <w:szCs w:val="24"/>
        </w:rPr>
        <w:t>Отец</w:t>
      </w:r>
      <w:r w:rsidRPr="003B30FF">
        <w:rPr>
          <w:rFonts w:ascii="Times New Roman" w:hAnsi="Times New Roman"/>
          <w:sz w:val="24"/>
          <w:szCs w:val="24"/>
        </w:rPr>
        <w:t xml:space="preserve"> нас любит, значит</w:t>
      </w:r>
      <w:r w:rsidR="00EF6FD9">
        <w:rPr>
          <w:rFonts w:ascii="Times New Roman" w:hAnsi="Times New Roman"/>
          <w:sz w:val="24"/>
          <w:szCs w:val="24"/>
        </w:rPr>
        <w:t>,</w:t>
      </w:r>
      <w:r w:rsidRPr="003B30FF">
        <w:rPr>
          <w:rFonts w:ascii="Times New Roman" w:hAnsi="Times New Roman"/>
          <w:sz w:val="24"/>
          <w:szCs w:val="24"/>
        </w:rPr>
        <w:t xml:space="preserve"> Омега как клеточка Отца от Отца нас любит, правильно? </w:t>
      </w:r>
      <w:r w:rsidR="00EF6FD9">
        <w:rPr>
          <w:rFonts w:ascii="Times New Roman" w:hAnsi="Times New Roman"/>
          <w:sz w:val="24"/>
          <w:szCs w:val="24"/>
        </w:rPr>
        <w:t>П</w:t>
      </w:r>
      <w:r w:rsidRPr="003B30FF">
        <w:rPr>
          <w:rFonts w:ascii="Times New Roman" w:hAnsi="Times New Roman"/>
          <w:sz w:val="24"/>
          <w:szCs w:val="24"/>
        </w:rPr>
        <w:t>равильно. Но есть одна проблема, «подобное притягивает подобное», если в нас есть любовь</w:t>
      </w:r>
      <w:r w:rsidR="00EF6FD9">
        <w:rPr>
          <w:rFonts w:ascii="Times New Roman" w:hAnsi="Times New Roman"/>
          <w:sz w:val="24"/>
          <w:szCs w:val="24"/>
        </w:rPr>
        <w:t>,</w:t>
      </w:r>
      <w:r w:rsidRPr="003B30FF">
        <w:rPr>
          <w:rFonts w:ascii="Times New Roman" w:hAnsi="Times New Roman"/>
          <w:sz w:val="24"/>
          <w:szCs w:val="24"/>
        </w:rPr>
        <w:t xml:space="preserve"> из Омеги к нам идут Программы Отца, омежное развитие</w:t>
      </w:r>
      <w:r w:rsidR="00EF6FD9">
        <w:rPr>
          <w:rFonts w:ascii="Times New Roman" w:hAnsi="Times New Roman"/>
          <w:sz w:val="24"/>
          <w:szCs w:val="24"/>
        </w:rPr>
        <w:t>,</w:t>
      </w:r>
      <w:r w:rsidRPr="003B30FF">
        <w:rPr>
          <w:rFonts w:ascii="Times New Roman" w:hAnsi="Times New Roman"/>
          <w:sz w:val="24"/>
          <w:szCs w:val="24"/>
        </w:rPr>
        <w:t xml:space="preserve"> и вот</w:t>
      </w:r>
      <w:r w:rsidR="008A402C">
        <w:rPr>
          <w:rFonts w:ascii="Times New Roman" w:hAnsi="Times New Roman"/>
          <w:sz w:val="24"/>
          <w:szCs w:val="24"/>
        </w:rPr>
        <w:t>,</w:t>
      </w:r>
      <w:r w:rsidRPr="003B30FF">
        <w:rPr>
          <w:rFonts w:ascii="Times New Roman" w:hAnsi="Times New Roman"/>
          <w:sz w:val="24"/>
          <w:szCs w:val="24"/>
        </w:rPr>
        <w:t xml:space="preserve"> сколько в нас есть любви, столько на наш объ</w:t>
      </w:r>
      <w:r w:rsidR="008A402C">
        <w:rPr>
          <w:rFonts w:ascii="Times New Roman" w:hAnsi="Times New Roman"/>
          <w:sz w:val="24"/>
          <w:szCs w:val="24"/>
        </w:rPr>
        <w:t>ё</w:t>
      </w:r>
      <w:r w:rsidRPr="003B30FF">
        <w:rPr>
          <w:rFonts w:ascii="Times New Roman" w:hAnsi="Times New Roman"/>
          <w:sz w:val="24"/>
          <w:szCs w:val="24"/>
        </w:rPr>
        <w:t>м любви Омега нам переда</w:t>
      </w:r>
      <w:r w:rsidR="00EF6FD9">
        <w:rPr>
          <w:rFonts w:ascii="Times New Roman" w:hAnsi="Times New Roman"/>
          <w:sz w:val="24"/>
          <w:szCs w:val="24"/>
        </w:rPr>
        <w:t>ё</w:t>
      </w:r>
      <w:r w:rsidRPr="003B30FF">
        <w:rPr>
          <w:rFonts w:ascii="Times New Roman" w:hAnsi="Times New Roman"/>
          <w:sz w:val="24"/>
          <w:szCs w:val="24"/>
        </w:rPr>
        <w:t>т своих возможностей. Могу даже доказать, Христос</w:t>
      </w:r>
      <w:r w:rsidR="00EF6FD9">
        <w:rPr>
          <w:rFonts w:ascii="Times New Roman" w:hAnsi="Times New Roman"/>
          <w:sz w:val="24"/>
          <w:szCs w:val="24"/>
        </w:rPr>
        <w:t xml:space="preserve"> – Г</w:t>
      </w:r>
      <w:r w:rsidRPr="003B30FF">
        <w:rPr>
          <w:rFonts w:ascii="Times New Roman" w:hAnsi="Times New Roman"/>
          <w:sz w:val="24"/>
          <w:szCs w:val="24"/>
        </w:rPr>
        <w:t>лава Иерархии, в пятой расе был Учитель Любви, находился в Монаде, стоял на Искре, а в Искре была Омега. Он знал</w:t>
      </w:r>
      <w:r w:rsidR="00EF6FD9">
        <w:rPr>
          <w:rFonts w:ascii="Times New Roman" w:hAnsi="Times New Roman"/>
          <w:sz w:val="24"/>
          <w:szCs w:val="24"/>
        </w:rPr>
        <w:t>,</w:t>
      </w:r>
      <w:r w:rsidRPr="003B30FF">
        <w:rPr>
          <w:rFonts w:ascii="Times New Roman" w:hAnsi="Times New Roman"/>
          <w:sz w:val="24"/>
          <w:szCs w:val="24"/>
        </w:rPr>
        <w:t xml:space="preserve"> что делал, он воспитывал во всех любовь, чтобы Омега отдавала Программы развития людям, и любовь была н</w:t>
      </w:r>
      <w:r w:rsidR="00EF6FD9">
        <w:rPr>
          <w:rFonts w:ascii="Times New Roman" w:hAnsi="Times New Roman"/>
          <w:sz w:val="24"/>
          <w:szCs w:val="24"/>
        </w:rPr>
        <w:t>е</w:t>
      </w:r>
      <w:r w:rsidRPr="003B30FF">
        <w:rPr>
          <w:rFonts w:ascii="Times New Roman" w:hAnsi="Times New Roman"/>
          <w:sz w:val="24"/>
          <w:szCs w:val="24"/>
        </w:rPr>
        <w:t xml:space="preserve"> между биологическими парами, специально подчеркиваю биологическими, потому что скажешь между парами, европейцы поймут по</w:t>
      </w:r>
      <w:r w:rsidR="00EF6FD9">
        <w:rPr>
          <w:rFonts w:ascii="Times New Roman" w:hAnsi="Times New Roman"/>
          <w:sz w:val="24"/>
          <w:szCs w:val="24"/>
        </w:rPr>
        <w:t>-</w:t>
      </w:r>
      <w:r w:rsidRPr="003B30FF">
        <w:rPr>
          <w:rFonts w:ascii="Times New Roman" w:hAnsi="Times New Roman"/>
          <w:sz w:val="24"/>
          <w:szCs w:val="24"/>
        </w:rPr>
        <w:t>своему, будем биологизаторство вводить для неразвитых европейцев, ну, просто</w:t>
      </w:r>
      <w:r w:rsidR="00EF6FD9">
        <w:rPr>
          <w:rFonts w:ascii="Times New Roman" w:hAnsi="Times New Roman"/>
          <w:sz w:val="24"/>
          <w:szCs w:val="24"/>
        </w:rPr>
        <w:t xml:space="preserve"> идут</w:t>
      </w:r>
      <w:r w:rsidRPr="003B30FF">
        <w:rPr>
          <w:rFonts w:ascii="Times New Roman" w:hAnsi="Times New Roman"/>
          <w:sz w:val="24"/>
          <w:szCs w:val="24"/>
        </w:rPr>
        <w:t xml:space="preserve"> в дикарей…</w:t>
      </w:r>
      <w:r w:rsidR="00EF6FD9">
        <w:rPr>
          <w:rFonts w:ascii="Times New Roman" w:hAnsi="Times New Roman"/>
          <w:sz w:val="24"/>
          <w:szCs w:val="24"/>
        </w:rPr>
        <w:t xml:space="preserve"> </w:t>
      </w:r>
      <w:r w:rsidRPr="003B30FF">
        <w:rPr>
          <w:rFonts w:ascii="Times New Roman" w:hAnsi="Times New Roman"/>
          <w:sz w:val="24"/>
          <w:szCs w:val="24"/>
        </w:rPr>
        <w:t>цивилизованностью</w:t>
      </w:r>
      <w:r w:rsidR="00EF6FD9">
        <w:rPr>
          <w:rFonts w:ascii="Times New Roman" w:hAnsi="Times New Roman"/>
          <w:sz w:val="24"/>
          <w:szCs w:val="24"/>
        </w:rPr>
        <w:t>. У</w:t>
      </w:r>
      <w:r w:rsidRPr="003B30FF">
        <w:rPr>
          <w:rFonts w:ascii="Times New Roman" w:hAnsi="Times New Roman"/>
          <w:sz w:val="24"/>
          <w:szCs w:val="24"/>
        </w:rPr>
        <w:t>видели, да?</w:t>
      </w:r>
    </w:p>
    <w:p w:rsidR="008A402C"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любовь вот и говорили</w:t>
      </w:r>
      <w:r w:rsidR="00EF6FD9">
        <w:rPr>
          <w:rFonts w:ascii="Times New Roman" w:hAnsi="Times New Roman"/>
          <w:sz w:val="24"/>
          <w:szCs w:val="24"/>
        </w:rPr>
        <w:t>,</w:t>
      </w:r>
      <w:r w:rsidRPr="003B30FF">
        <w:rPr>
          <w:rFonts w:ascii="Times New Roman" w:hAnsi="Times New Roman"/>
          <w:sz w:val="24"/>
          <w:szCs w:val="24"/>
        </w:rPr>
        <w:t xml:space="preserve"> есть такая любовь семейная, а есть любовь Христова, что это такое за любовь? Это любовь</w:t>
      </w:r>
      <w:r w:rsidR="008A402C">
        <w:rPr>
          <w:rFonts w:ascii="Times New Roman" w:hAnsi="Times New Roman"/>
          <w:sz w:val="24"/>
          <w:szCs w:val="24"/>
        </w:rPr>
        <w:t>,</w:t>
      </w:r>
      <w:r w:rsidRPr="003B30FF">
        <w:rPr>
          <w:rFonts w:ascii="Times New Roman" w:hAnsi="Times New Roman"/>
          <w:sz w:val="24"/>
          <w:szCs w:val="24"/>
        </w:rPr>
        <w:t xml:space="preserve"> из Омеги эманируе</w:t>
      </w:r>
      <w:r w:rsidR="00EF6FD9">
        <w:rPr>
          <w:rFonts w:ascii="Times New Roman" w:hAnsi="Times New Roman"/>
          <w:sz w:val="24"/>
          <w:szCs w:val="24"/>
        </w:rPr>
        <w:t>мая</w:t>
      </w:r>
      <w:r w:rsidRPr="003B30FF">
        <w:rPr>
          <w:rFonts w:ascii="Times New Roman" w:hAnsi="Times New Roman"/>
          <w:sz w:val="24"/>
          <w:szCs w:val="24"/>
        </w:rPr>
        <w:t>, любовь как состояние, любовь</w:t>
      </w:r>
      <w:r w:rsidR="00EF6FD9">
        <w:rPr>
          <w:rFonts w:ascii="Times New Roman" w:hAnsi="Times New Roman"/>
          <w:sz w:val="24"/>
          <w:szCs w:val="24"/>
        </w:rPr>
        <w:t>,</w:t>
      </w:r>
      <w:r w:rsidRPr="003B30FF">
        <w:rPr>
          <w:rFonts w:ascii="Times New Roman" w:hAnsi="Times New Roman"/>
          <w:sz w:val="24"/>
          <w:szCs w:val="24"/>
        </w:rPr>
        <w:t xml:space="preserve"> когда ты «есмь любовь»</w:t>
      </w:r>
      <w:r w:rsidR="00EF6FD9">
        <w:rPr>
          <w:rFonts w:ascii="Times New Roman" w:hAnsi="Times New Roman"/>
          <w:sz w:val="24"/>
          <w:szCs w:val="24"/>
        </w:rPr>
        <w:t>. Н</w:t>
      </w:r>
      <w:r w:rsidRPr="003B30FF">
        <w:rPr>
          <w:rFonts w:ascii="Times New Roman" w:hAnsi="Times New Roman"/>
          <w:sz w:val="24"/>
          <w:szCs w:val="24"/>
        </w:rPr>
        <w:t>е ради женщины или мужчины, там</w:t>
      </w:r>
      <w:r w:rsidR="00EF6FD9">
        <w:rPr>
          <w:rFonts w:ascii="Times New Roman" w:hAnsi="Times New Roman"/>
          <w:sz w:val="24"/>
          <w:szCs w:val="24"/>
        </w:rPr>
        <w:t xml:space="preserve"> кто-кто</w:t>
      </w:r>
      <w:r w:rsidRPr="003B30FF">
        <w:rPr>
          <w:rFonts w:ascii="Times New Roman" w:hAnsi="Times New Roman"/>
          <w:sz w:val="24"/>
          <w:szCs w:val="24"/>
        </w:rPr>
        <w:t xml:space="preserve">, у меня ради женщины, с мужчиной только дружим </w:t>
      </w:r>
      <w:r w:rsidRPr="00EF6FD9">
        <w:rPr>
          <w:rFonts w:ascii="Times New Roman" w:hAnsi="Times New Roman"/>
          <w:i/>
          <w:sz w:val="24"/>
          <w:szCs w:val="24"/>
        </w:rPr>
        <w:t>(сме</w:t>
      </w:r>
      <w:r w:rsidR="00EF6FD9" w:rsidRPr="00EF6FD9">
        <w:rPr>
          <w:rFonts w:ascii="Times New Roman" w:hAnsi="Times New Roman"/>
          <w:i/>
          <w:sz w:val="24"/>
          <w:szCs w:val="24"/>
        </w:rPr>
        <w:t>ё</w:t>
      </w:r>
      <w:r w:rsidRPr="00EF6FD9">
        <w:rPr>
          <w:rFonts w:ascii="Times New Roman" w:hAnsi="Times New Roman"/>
          <w:i/>
          <w:sz w:val="24"/>
          <w:szCs w:val="24"/>
        </w:rPr>
        <w:t>тся)</w:t>
      </w:r>
      <w:r w:rsidRPr="003B30FF">
        <w:rPr>
          <w:rFonts w:ascii="Times New Roman" w:hAnsi="Times New Roman"/>
          <w:sz w:val="24"/>
          <w:szCs w:val="24"/>
        </w:rPr>
        <w:t>, специально повторять прид</w:t>
      </w:r>
      <w:r w:rsidR="00EF6FD9">
        <w:rPr>
          <w:rFonts w:ascii="Times New Roman" w:hAnsi="Times New Roman"/>
          <w:sz w:val="24"/>
          <w:szCs w:val="24"/>
        </w:rPr>
        <w:t>ё</w:t>
      </w:r>
      <w:r w:rsidRPr="003B30FF">
        <w:rPr>
          <w:rFonts w:ascii="Times New Roman" w:hAnsi="Times New Roman"/>
          <w:sz w:val="24"/>
          <w:szCs w:val="24"/>
        </w:rPr>
        <w:t>тся, а ради любви как таковой, и тогда из Омеги что-то ид</w:t>
      </w:r>
      <w:r w:rsidR="00EF6FD9">
        <w:rPr>
          <w:rFonts w:ascii="Times New Roman" w:hAnsi="Times New Roman"/>
          <w:sz w:val="24"/>
          <w:szCs w:val="24"/>
        </w:rPr>
        <w:t>ё</w:t>
      </w:r>
      <w:r w:rsidRPr="003B30FF">
        <w:rPr>
          <w:rFonts w:ascii="Times New Roman" w:hAnsi="Times New Roman"/>
          <w:sz w:val="24"/>
          <w:szCs w:val="24"/>
        </w:rPr>
        <w:t>т, кроме любви к женщине, потому что, как бы ты н</w:t>
      </w:r>
      <w:r w:rsidR="00EF6FD9">
        <w:rPr>
          <w:rFonts w:ascii="Times New Roman" w:hAnsi="Times New Roman"/>
          <w:sz w:val="24"/>
          <w:szCs w:val="24"/>
        </w:rPr>
        <w:t>и</w:t>
      </w:r>
      <w:r w:rsidRPr="003B30FF">
        <w:rPr>
          <w:rFonts w:ascii="Times New Roman" w:hAnsi="Times New Roman"/>
          <w:sz w:val="24"/>
          <w:szCs w:val="24"/>
        </w:rPr>
        <w:t xml:space="preserve"> любил женщину и не жертвовал собой ей,</w:t>
      </w:r>
      <w:r w:rsidR="00DF4878">
        <w:rPr>
          <w:rFonts w:ascii="Times New Roman" w:hAnsi="Times New Roman"/>
          <w:sz w:val="24"/>
          <w:szCs w:val="24"/>
        </w:rPr>
        <w:t xml:space="preserve"> ещё</w:t>
      </w:r>
      <w:r w:rsidRPr="003B30FF">
        <w:rPr>
          <w:rFonts w:ascii="Times New Roman" w:hAnsi="Times New Roman"/>
          <w:sz w:val="24"/>
          <w:szCs w:val="24"/>
        </w:rPr>
        <w:t xml:space="preserve"> есть твоя Омега и твое выражение любви, хотя она этим женщина, правильно? </w:t>
      </w:r>
      <w:r w:rsidR="00EF6FD9">
        <w:rPr>
          <w:rFonts w:ascii="Times New Roman" w:hAnsi="Times New Roman"/>
          <w:sz w:val="24"/>
          <w:szCs w:val="24"/>
        </w:rPr>
        <w:t>У</w:t>
      </w:r>
      <w:r w:rsidRPr="003B30FF">
        <w:rPr>
          <w:rFonts w:ascii="Times New Roman" w:hAnsi="Times New Roman"/>
          <w:sz w:val="24"/>
          <w:szCs w:val="24"/>
        </w:rPr>
        <w:t xml:space="preserve"> женщин к мужчине, правильно? </w:t>
      </w:r>
      <w:r w:rsidR="00EF6FD9">
        <w:rPr>
          <w:rFonts w:ascii="Times New Roman" w:hAnsi="Times New Roman"/>
          <w:sz w:val="24"/>
          <w:szCs w:val="24"/>
        </w:rPr>
        <w:t>Н</w:t>
      </w:r>
      <w:r w:rsidRPr="003B30FF">
        <w:rPr>
          <w:rFonts w:ascii="Times New Roman" w:hAnsi="Times New Roman"/>
          <w:sz w:val="24"/>
          <w:szCs w:val="24"/>
        </w:rPr>
        <w:t>о есть любовь как «есмь твоя»</w:t>
      </w:r>
      <w:r w:rsidR="00EF6FD9">
        <w:rPr>
          <w:rFonts w:ascii="Times New Roman" w:hAnsi="Times New Roman"/>
          <w:sz w:val="24"/>
          <w:szCs w:val="24"/>
        </w:rPr>
        <w:t>,</w:t>
      </w:r>
      <w:r w:rsidRPr="003B30FF">
        <w:rPr>
          <w:rFonts w:ascii="Times New Roman" w:hAnsi="Times New Roman"/>
          <w:sz w:val="24"/>
          <w:szCs w:val="24"/>
        </w:rPr>
        <w:t xml:space="preserve"> и сколько этой любви? И тогда Омега отда</w:t>
      </w:r>
      <w:r w:rsidR="00EF6FD9">
        <w:rPr>
          <w:rFonts w:ascii="Times New Roman" w:hAnsi="Times New Roman"/>
          <w:sz w:val="24"/>
          <w:szCs w:val="24"/>
        </w:rPr>
        <w:t>ё</w:t>
      </w:r>
      <w:r w:rsidRPr="003B30FF">
        <w:rPr>
          <w:rFonts w:ascii="Times New Roman" w:hAnsi="Times New Roman"/>
          <w:sz w:val="24"/>
          <w:szCs w:val="24"/>
        </w:rPr>
        <w:t>т эти состояния вашим частям.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У вас хватит любви на двести пятьдесят шесть частей? На шестьдесят четыре части? На тридцать две части? На три части? На одну часть? </w:t>
      </w:r>
      <w:r w:rsidR="00EF6FD9">
        <w:rPr>
          <w:rFonts w:ascii="Times New Roman" w:hAnsi="Times New Roman"/>
          <w:sz w:val="24"/>
          <w:szCs w:val="24"/>
        </w:rPr>
        <w:t>Д</w:t>
      </w:r>
      <w:r w:rsidRPr="003B30FF">
        <w:rPr>
          <w:rFonts w:ascii="Times New Roman" w:hAnsi="Times New Roman"/>
          <w:sz w:val="24"/>
          <w:szCs w:val="24"/>
        </w:rPr>
        <w:t>ушевно любим. На сколько любви</w:t>
      </w:r>
      <w:r w:rsidR="00EF6FD9">
        <w:rPr>
          <w:rFonts w:ascii="Times New Roman" w:hAnsi="Times New Roman"/>
          <w:sz w:val="24"/>
          <w:szCs w:val="24"/>
        </w:rPr>
        <w:t xml:space="preserve"> в</w:t>
      </w:r>
      <w:r w:rsidRPr="003B30FF">
        <w:rPr>
          <w:rFonts w:ascii="Times New Roman" w:hAnsi="Times New Roman"/>
          <w:sz w:val="24"/>
          <w:szCs w:val="24"/>
        </w:rPr>
        <w:t xml:space="preserve"> вас как состояния хватит?</w:t>
      </w:r>
      <w:r w:rsidR="00EF6FD9">
        <w:rPr>
          <w:rFonts w:ascii="Times New Roman" w:hAnsi="Times New Roman"/>
          <w:sz w:val="24"/>
          <w:szCs w:val="24"/>
        </w:rPr>
        <w:t xml:space="preserve"> У</w:t>
      </w:r>
      <w:r w:rsidRPr="003B30FF">
        <w:rPr>
          <w:rFonts w:ascii="Times New Roman" w:hAnsi="Times New Roman"/>
          <w:sz w:val="24"/>
          <w:szCs w:val="24"/>
        </w:rPr>
        <w:t xml:space="preserve"> вас хватает любви на тридцать две части, допустим, это я много говорю, но так приятней, а вы можете эту любовь выразить своей любимой</w:t>
      </w:r>
      <w:r w:rsidR="008A402C">
        <w:rPr>
          <w:rFonts w:ascii="Times New Roman" w:hAnsi="Times New Roman"/>
          <w:sz w:val="24"/>
          <w:szCs w:val="24"/>
        </w:rPr>
        <w:t>,</w:t>
      </w:r>
      <w:r w:rsidRPr="003B30FF">
        <w:rPr>
          <w:rFonts w:ascii="Times New Roman" w:hAnsi="Times New Roman"/>
          <w:sz w:val="24"/>
          <w:szCs w:val="24"/>
        </w:rPr>
        <w:t xml:space="preserve"> для меня </w:t>
      </w:r>
      <w:r w:rsidR="008A402C">
        <w:rPr>
          <w:rFonts w:ascii="Times New Roman" w:hAnsi="Times New Roman"/>
          <w:sz w:val="24"/>
          <w:szCs w:val="24"/>
        </w:rPr>
        <w:t xml:space="preserve">– </w:t>
      </w:r>
      <w:r w:rsidRPr="003B30FF">
        <w:rPr>
          <w:rFonts w:ascii="Times New Roman" w:hAnsi="Times New Roman"/>
          <w:sz w:val="24"/>
          <w:szCs w:val="24"/>
        </w:rPr>
        <w:t>женщине, для женщин</w:t>
      </w:r>
      <w:r w:rsidR="008A402C">
        <w:rPr>
          <w:rFonts w:ascii="Times New Roman" w:hAnsi="Times New Roman"/>
          <w:sz w:val="24"/>
          <w:szCs w:val="24"/>
        </w:rPr>
        <w:t xml:space="preserve"> –</w:t>
      </w:r>
      <w:r w:rsidRPr="003B30FF">
        <w:rPr>
          <w:rFonts w:ascii="Times New Roman" w:hAnsi="Times New Roman"/>
          <w:sz w:val="24"/>
          <w:szCs w:val="24"/>
        </w:rPr>
        <w:t xml:space="preserve"> мужчине на тридцать две части или только на одну любовь, как вы видите, особенно если мы вместе служащие.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Но если не служащие, там хотя бы на одну часть, </w:t>
      </w:r>
      <w:r w:rsidR="00EF6FD9">
        <w:rPr>
          <w:rFonts w:ascii="Times New Roman" w:hAnsi="Times New Roman"/>
          <w:sz w:val="24"/>
          <w:szCs w:val="24"/>
        </w:rPr>
        <w:t>к</w:t>
      </w:r>
      <w:r w:rsidRPr="003B30FF">
        <w:rPr>
          <w:rFonts w:ascii="Times New Roman" w:hAnsi="Times New Roman"/>
          <w:sz w:val="24"/>
          <w:szCs w:val="24"/>
        </w:rPr>
        <w:t xml:space="preserve"> Тел</w:t>
      </w:r>
      <w:r w:rsidR="00EF6FD9">
        <w:rPr>
          <w:rFonts w:ascii="Times New Roman" w:hAnsi="Times New Roman"/>
          <w:sz w:val="24"/>
          <w:szCs w:val="24"/>
        </w:rPr>
        <w:t>у</w:t>
      </w:r>
      <w:r w:rsidRPr="003B30FF">
        <w:rPr>
          <w:rFonts w:ascii="Times New Roman" w:hAnsi="Times New Roman"/>
          <w:sz w:val="24"/>
          <w:szCs w:val="24"/>
        </w:rPr>
        <w:t xml:space="preserve">, </w:t>
      </w:r>
      <w:r w:rsidR="00EF6FD9">
        <w:rPr>
          <w:rFonts w:ascii="Times New Roman" w:hAnsi="Times New Roman"/>
          <w:sz w:val="24"/>
          <w:szCs w:val="24"/>
        </w:rPr>
        <w:t>к</w:t>
      </w:r>
      <w:r w:rsidRPr="003B30FF">
        <w:rPr>
          <w:rFonts w:ascii="Times New Roman" w:hAnsi="Times New Roman"/>
          <w:sz w:val="24"/>
          <w:szCs w:val="24"/>
        </w:rPr>
        <w:t xml:space="preserve"> Душе. Не, у нас нормально в </w:t>
      </w:r>
      <w:r w:rsidR="00EF6FD9">
        <w:rPr>
          <w:rFonts w:ascii="Times New Roman" w:hAnsi="Times New Roman"/>
          <w:sz w:val="24"/>
          <w:szCs w:val="24"/>
        </w:rPr>
        <w:t>культуре</w:t>
      </w:r>
      <w:r w:rsidRPr="003B30FF">
        <w:rPr>
          <w:rFonts w:ascii="Times New Roman" w:hAnsi="Times New Roman"/>
          <w:sz w:val="24"/>
          <w:szCs w:val="24"/>
        </w:rPr>
        <w:t>: «Я этого мужчину за Ум полюбила</w:t>
      </w:r>
      <w:r w:rsidR="00F30647">
        <w:rPr>
          <w:rFonts w:ascii="Times New Roman" w:hAnsi="Times New Roman"/>
          <w:sz w:val="24"/>
          <w:szCs w:val="24"/>
        </w:rPr>
        <w:t>, такой умница</w:t>
      </w:r>
      <w:r w:rsidRPr="003B30FF">
        <w:rPr>
          <w:rFonts w:ascii="Times New Roman" w:hAnsi="Times New Roman"/>
          <w:sz w:val="24"/>
          <w:szCs w:val="24"/>
        </w:rPr>
        <w:t xml:space="preserve">.» </w:t>
      </w:r>
      <w:r w:rsidR="00F30647">
        <w:rPr>
          <w:rFonts w:ascii="Times New Roman" w:hAnsi="Times New Roman"/>
          <w:sz w:val="24"/>
          <w:szCs w:val="24"/>
        </w:rPr>
        <w:t>И</w:t>
      </w:r>
      <w:r w:rsidRPr="003B30FF">
        <w:rPr>
          <w:rFonts w:ascii="Times New Roman" w:hAnsi="Times New Roman"/>
          <w:sz w:val="24"/>
          <w:szCs w:val="24"/>
        </w:rPr>
        <w:t>з литературы. Так у вас Любовь или своелюбовь, то есть</w:t>
      </w:r>
      <w:r w:rsidR="00F30647">
        <w:rPr>
          <w:rFonts w:ascii="Times New Roman" w:hAnsi="Times New Roman"/>
          <w:sz w:val="24"/>
          <w:szCs w:val="24"/>
        </w:rPr>
        <w:t>,</w:t>
      </w:r>
      <w:r w:rsidRPr="003B30FF">
        <w:rPr>
          <w:rFonts w:ascii="Times New Roman" w:hAnsi="Times New Roman"/>
          <w:sz w:val="24"/>
          <w:szCs w:val="24"/>
        </w:rPr>
        <w:t xml:space="preserve"> своя любовь</w:t>
      </w:r>
      <w:r w:rsidR="00CB058F">
        <w:rPr>
          <w:rFonts w:ascii="Times New Roman" w:hAnsi="Times New Roman"/>
          <w:sz w:val="24"/>
          <w:szCs w:val="24"/>
        </w:rPr>
        <w:t xml:space="preserve"> –</w:t>
      </w:r>
      <w:r w:rsidRPr="003B30FF">
        <w:rPr>
          <w:rFonts w:ascii="Times New Roman" w:hAnsi="Times New Roman"/>
          <w:sz w:val="24"/>
          <w:szCs w:val="24"/>
        </w:rPr>
        <w:t xml:space="preserve"> как вы видите, так и решаете. Так у вас Мудрость или своемудрие? Как вы считаете нужным, так и делаете, делая вид, что Владыки и Отец вам поручили. Так у вас Воля или своеволие? Так у вас Синтез или своесинтезность? Мы уже и до этого доходим. Когда</w:t>
      </w:r>
      <w:r w:rsidR="00F30647">
        <w:rPr>
          <w:rFonts w:ascii="Times New Roman" w:hAnsi="Times New Roman"/>
          <w:sz w:val="24"/>
          <w:szCs w:val="24"/>
        </w:rPr>
        <w:t>,</w:t>
      </w:r>
      <w:r w:rsidRPr="003B30FF">
        <w:rPr>
          <w:rFonts w:ascii="Times New Roman" w:hAnsi="Times New Roman"/>
          <w:sz w:val="24"/>
          <w:szCs w:val="24"/>
        </w:rPr>
        <w:t xml:space="preserve"> не зная Стандартов, мы синтезируем то, что хотим. Синтеза нет в этом. Нас, единственное, спасает, что Синтез на это не реагирует, чихал он на нас с большой буквы. Но мы при этом навязываем, что это – Синтез и наш особый синтезный путь, которого вообще нет. Знаете, почему? Потому что слово синтезный путь не есмь Синтез вообще. Путь – это максимум Воля. В Синтезе путей нет. И когда мне говорят: «Это мой особый, синтезный путь», я начинаю смеяться, понимая, что синтеза нет, а есть эффект своеволия синтеза.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А так как человек иногда умный, интеллектуальный, может знать Стандарты, и даже манипулировать ими, о-о-о! Там такие пути мне предлагают! </w:t>
      </w:r>
      <w:r w:rsidR="00D8741F">
        <w:rPr>
          <w:rFonts w:ascii="Times New Roman" w:hAnsi="Times New Roman"/>
          <w:sz w:val="24"/>
          <w:szCs w:val="24"/>
        </w:rPr>
        <w:t>Э</w:t>
      </w:r>
      <w:r w:rsidRPr="003B30FF">
        <w:rPr>
          <w:rFonts w:ascii="Times New Roman" w:hAnsi="Times New Roman"/>
          <w:sz w:val="24"/>
          <w:szCs w:val="24"/>
        </w:rPr>
        <w:t>то чаще всего мы высчитываем на Школах</w:t>
      </w:r>
      <w:r w:rsidR="00D8741F">
        <w:rPr>
          <w:rFonts w:ascii="Times New Roman" w:hAnsi="Times New Roman"/>
          <w:sz w:val="24"/>
          <w:szCs w:val="24"/>
        </w:rPr>
        <w:t>. И</w:t>
      </w:r>
      <w:r w:rsidRPr="003B30FF">
        <w:rPr>
          <w:rFonts w:ascii="Times New Roman" w:hAnsi="Times New Roman"/>
          <w:sz w:val="24"/>
          <w:szCs w:val="24"/>
        </w:rPr>
        <w:t>ногда просчитываемся, тогда от этих Школ такой бедлам начинается у этого человека – убедить не смог, что это низя так делать. «Не, мне навязали, что зя!» Теперь бегает, отрабатывает</w:t>
      </w:r>
      <w:r w:rsidR="00D8741F">
        <w:rPr>
          <w:rFonts w:ascii="Times New Roman" w:hAnsi="Times New Roman"/>
          <w:sz w:val="24"/>
          <w:szCs w:val="24"/>
        </w:rPr>
        <w:t>.</w:t>
      </w:r>
      <w:r w:rsidRPr="003B30FF">
        <w:rPr>
          <w:rFonts w:ascii="Times New Roman" w:hAnsi="Times New Roman"/>
          <w:sz w:val="24"/>
          <w:szCs w:val="24"/>
        </w:rPr>
        <w:t xml:space="preserve"> </w:t>
      </w:r>
      <w:r w:rsidR="00D8741F">
        <w:rPr>
          <w:rFonts w:ascii="Times New Roman" w:hAnsi="Times New Roman"/>
          <w:sz w:val="24"/>
          <w:szCs w:val="24"/>
        </w:rPr>
        <w:t>З</w:t>
      </w:r>
      <w:r w:rsidRPr="003B30FF">
        <w:rPr>
          <w:rFonts w:ascii="Times New Roman" w:hAnsi="Times New Roman"/>
          <w:sz w:val="24"/>
          <w:szCs w:val="24"/>
        </w:rPr>
        <w:t>я, так зя. Свобода Воли, пробуй. Вдруг действительно зя, я ж не знал. Оказалось, действительно низя, потому что и Школа рухнула</w:t>
      </w:r>
      <w:r w:rsidR="00D8741F">
        <w:rPr>
          <w:rFonts w:ascii="Times New Roman" w:hAnsi="Times New Roman"/>
          <w:sz w:val="24"/>
          <w:szCs w:val="24"/>
        </w:rPr>
        <w:t>,</w:t>
      </w:r>
      <w:r w:rsidRPr="003B30FF">
        <w:rPr>
          <w:rFonts w:ascii="Times New Roman" w:hAnsi="Times New Roman"/>
          <w:sz w:val="24"/>
          <w:szCs w:val="24"/>
        </w:rPr>
        <w:t xml:space="preserve"> и бегает отрабатывает сейчас</w:t>
      </w:r>
      <w:r w:rsidR="00D8741F">
        <w:rPr>
          <w:rFonts w:ascii="Times New Roman" w:hAnsi="Times New Roman"/>
          <w:sz w:val="24"/>
          <w:szCs w:val="24"/>
        </w:rPr>
        <w:t>,</w:t>
      </w:r>
      <w:r w:rsidRPr="003B30FF">
        <w:rPr>
          <w:rFonts w:ascii="Times New Roman" w:hAnsi="Times New Roman"/>
          <w:sz w:val="24"/>
          <w:szCs w:val="24"/>
        </w:rPr>
        <w:t xml:space="preserve"> и другие люди в это ввязались</w:t>
      </w:r>
      <w:r w:rsidR="00D8741F">
        <w:rPr>
          <w:rFonts w:ascii="Times New Roman" w:hAnsi="Times New Roman"/>
          <w:sz w:val="24"/>
          <w:szCs w:val="24"/>
        </w:rPr>
        <w:t>,</w:t>
      </w:r>
      <w:r w:rsidRPr="003B30FF">
        <w:rPr>
          <w:rFonts w:ascii="Times New Roman" w:hAnsi="Times New Roman"/>
          <w:sz w:val="24"/>
          <w:szCs w:val="24"/>
        </w:rPr>
        <w:t xml:space="preserve"> и большая команда отработки сейчас. За </w:t>
      </w:r>
      <w:r w:rsidRPr="00D8741F">
        <w:rPr>
          <w:rFonts w:ascii="Times New Roman" w:hAnsi="Times New Roman"/>
          <w:i/>
          <w:sz w:val="24"/>
          <w:szCs w:val="24"/>
        </w:rPr>
        <w:t>зя</w:t>
      </w:r>
      <w:r w:rsidRPr="003B30FF">
        <w:rPr>
          <w:rFonts w:ascii="Times New Roman" w:hAnsi="Times New Roman"/>
          <w:sz w:val="24"/>
          <w:szCs w:val="24"/>
        </w:rPr>
        <w:t xml:space="preserve">! Когда было низя. </w:t>
      </w:r>
      <w:r w:rsidR="00D8741F">
        <w:rPr>
          <w:rFonts w:ascii="Times New Roman" w:hAnsi="Times New Roman"/>
          <w:sz w:val="24"/>
          <w:szCs w:val="24"/>
        </w:rPr>
        <w:t>Т</w:t>
      </w:r>
      <w:r w:rsidRPr="003B30FF">
        <w:rPr>
          <w:rFonts w:ascii="Times New Roman" w:hAnsi="Times New Roman"/>
          <w:sz w:val="24"/>
          <w:szCs w:val="24"/>
        </w:rPr>
        <w:t>ы ж насильно мил не будешь, говоришь</w:t>
      </w:r>
      <w:r w:rsidR="00D8741F">
        <w:rPr>
          <w:rFonts w:ascii="Times New Roman" w:hAnsi="Times New Roman"/>
          <w:sz w:val="24"/>
          <w:szCs w:val="24"/>
        </w:rPr>
        <w:t>,</w:t>
      </w:r>
      <w:r w:rsidRPr="003B30FF">
        <w:rPr>
          <w:rFonts w:ascii="Times New Roman" w:hAnsi="Times New Roman"/>
          <w:sz w:val="24"/>
          <w:szCs w:val="24"/>
        </w:rPr>
        <w:t xml:space="preserve"> низя, тебе говорят</w:t>
      </w:r>
      <w:r w:rsidR="00D8741F">
        <w:rPr>
          <w:rFonts w:ascii="Times New Roman" w:hAnsi="Times New Roman"/>
          <w:sz w:val="24"/>
          <w:szCs w:val="24"/>
        </w:rPr>
        <w:t xml:space="preserve"> в глаза</w:t>
      </w:r>
      <w:r w:rsidRPr="003B30FF">
        <w:rPr>
          <w:rFonts w:ascii="Times New Roman" w:hAnsi="Times New Roman"/>
          <w:sz w:val="24"/>
          <w:szCs w:val="24"/>
        </w:rPr>
        <w:t xml:space="preserve">: «Зя! Я вижу, что это правильно, зя!» А вдруг правильно? Давай попробуем. </w:t>
      </w:r>
      <w:r w:rsidR="00D8741F">
        <w:rPr>
          <w:rFonts w:ascii="Times New Roman" w:hAnsi="Times New Roman"/>
          <w:sz w:val="24"/>
          <w:szCs w:val="24"/>
        </w:rPr>
        <w:t>П</w:t>
      </w:r>
      <w:r w:rsidRPr="003B30FF">
        <w:rPr>
          <w:rFonts w:ascii="Times New Roman" w:hAnsi="Times New Roman"/>
          <w:sz w:val="24"/>
          <w:szCs w:val="24"/>
        </w:rPr>
        <w:t>опробовали</w:t>
      </w:r>
      <w:r w:rsidR="00D8741F">
        <w:rPr>
          <w:rFonts w:ascii="Times New Roman" w:hAnsi="Times New Roman"/>
          <w:sz w:val="24"/>
          <w:szCs w:val="24"/>
        </w:rPr>
        <w:t>,</w:t>
      </w:r>
      <w:r w:rsidRPr="003B30FF">
        <w:rPr>
          <w:rFonts w:ascii="Times New Roman" w:hAnsi="Times New Roman"/>
          <w:sz w:val="24"/>
          <w:szCs w:val="24"/>
        </w:rPr>
        <w:t xml:space="preserve"> теперь всем буду точно говорить: </w:t>
      </w:r>
      <w:r w:rsidR="00D8741F">
        <w:rPr>
          <w:rFonts w:ascii="Times New Roman" w:hAnsi="Times New Roman"/>
          <w:sz w:val="24"/>
          <w:szCs w:val="24"/>
        </w:rPr>
        <w:t>Н</w:t>
      </w:r>
      <w:r w:rsidRPr="003B30FF">
        <w:rPr>
          <w:rFonts w:ascii="Times New Roman" w:hAnsi="Times New Roman"/>
          <w:sz w:val="24"/>
          <w:szCs w:val="24"/>
        </w:rPr>
        <w:t xml:space="preserve">изя, уже пробовали. </w:t>
      </w:r>
      <w:r w:rsidR="00D8741F">
        <w:rPr>
          <w:rFonts w:ascii="Times New Roman" w:hAnsi="Times New Roman"/>
          <w:sz w:val="24"/>
          <w:szCs w:val="24"/>
        </w:rPr>
        <w:t>О</w:t>
      </w:r>
      <w:r w:rsidRPr="003B30FF">
        <w:rPr>
          <w:rFonts w:ascii="Times New Roman" w:hAnsi="Times New Roman"/>
          <w:sz w:val="24"/>
          <w:szCs w:val="24"/>
        </w:rPr>
        <w:t xml:space="preserve">пыт. По-другому </w:t>
      </w:r>
      <w:r w:rsidR="00D8741F">
        <w:rPr>
          <w:rFonts w:ascii="Times New Roman" w:hAnsi="Times New Roman"/>
          <w:sz w:val="24"/>
          <w:szCs w:val="24"/>
        </w:rPr>
        <w:t>нельзя</w:t>
      </w:r>
      <w:r w:rsidRPr="003B30FF">
        <w:rPr>
          <w:rFonts w:ascii="Times New Roman" w:hAnsi="Times New Roman"/>
          <w:sz w:val="24"/>
          <w:szCs w:val="24"/>
        </w:rPr>
        <w:t>.</w:t>
      </w:r>
    </w:p>
    <w:p w:rsidR="00D8741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Только я не хочу вас пугать, но</w:t>
      </w:r>
      <w:r w:rsidR="00D8741F">
        <w:rPr>
          <w:rFonts w:ascii="Times New Roman" w:hAnsi="Times New Roman"/>
          <w:sz w:val="24"/>
          <w:szCs w:val="24"/>
        </w:rPr>
        <w:t>,</w:t>
      </w:r>
      <w:r w:rsidRPr="003B30FF">
        <w:rPr>
          <w:rFonts w:ascii="Times New Roman" w:hAnsi="Times New Roman"/>
          <w:sz w:val="24"/>
          <w:szCs w:val="24"/>
        </w:rPr>
        <w:t xml:space="preserve"> выходя к Владыке, и делая что-то от Владыки, вы должны уточнить: </w:t>
      </w:r>
      <w:r w:rsidRPr="00D8741F">
        <w:rPr>
          <w:rFonts w:ascii="Times New Roman" w:hAnsi="Times New Roman"/>
          <w:b/>
          <w:sz w:val="24"/>
          <w:szCs w:val="24"/>
        </w:rPr>
        <w:t>Владыка разрешает или нет. Владыке это надо или нет, с Владычицей то же самое</w:t>
      </w:r>
      <w:r w:rsidRPr="003B30FF">
        <w:rPr>
          <w:rFonts w:ascii="Times New Roman" w:hAnsi="Times New Roman"/>
          <w:sz w:val="24"/>
          <w:szCs w:val="24"/>
        </w:rPr>
        <w:t>.</w:t>
      </w:r>
    </w:p>
    <w:p w:rsid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Выходя к Владыке</w:t>
      </w:r>
      <w:r w:rsidR="00D8741F">
        <w:rPr>
          <w:rFonts w:ascii="Times New Roman" w:hAnsi="Times New Roman"/>
          <w:sz w:val="24"/>
          <w:szCs w:val="24"/>
        </w:rPr>
        <w:t xml:space="preserve"> и</w:t>
      </w:r>
      <w:r w:rsidRPr="003B30FF">
        <w:rPr>
          <w:rFonts w:ascii="Times New Roman" w:hAnsi="Times New Roman"/>
          <w:sz w:val="24"/>
          <w:szCs w:val="24"/>
        </w:rPr>
        <w:t xml:space="preserve"> предлагая проект, стоит уточнить, </w:t>
      </w:r>
      <w:r w:rsidRPr="00D8741F">
        <w:rPr>
          <w:rFonts w:ascii="Times New Roman" w:hAnsi="Times New Roman"/>
          <w:b/>
          <w:sz w:val="24"/>
          <w:szCs w:val="24"/>
        </w:rPr>
        <w:t>это мудро или нет, это имеет ценность, смысл, мысль или нет</w:t>
      </w:r>
      <w:r w:rsidRPr="003B30FF">
        <w:rPr>
          <w:rFonts w:ascii="Times New Roman" w:hAnsi="Times New Roman"/>
          <w:sz w:val="24"/>
          <w:szCs w:val="24"/>
        </w:rPr>
        <w:t xml:space="preserve">. Правда, просто? </w:t>
      </w:r>
      <w:r w:rsidR="00D8741F">
        <w:rPr>
          <w:rFonts w:ascii="Times New Roman" w:hAnsi="Times New Roman"/>
          <w:sz w:val="24"/>
          <w:szCs w:val="24"/>
        </w:rPr>
        <w:t>В</w:t>
      </w:r>
      <w:r w:rsidRPr="003B30FF">
        <w:rPr>
          <w:rFonts w:ascii="Times New Roman" w:hAnsi="Times New Roman"/>
          <w:sz w:val="24"/>
          <w:szCs w:val="24"/>
        </w:rPr>
        <w:t xml:space="preserve">от Школу там хотят открыть, программу открыть. Вы у Владыки не спрашивали: </w:t>
      </w:r>
      <w:r w:rsidR="00D8741F">
        <w:rPr>
          <w:rFonts w:ascii="Times New Roman" w:hAnsi="Times New Roman"/>
          <w:sz w:val="24"/>
          <w:szCs w:val="24"/>
        </w:rPr>
        <w:t>Э</w:t>
      </w:r>
      <w:r w:rsidRPr="003B30FF">
        <w:rPr>
          <w:rFonts w:ascii="Times New Roman" w:hAnsi="Times New Roman"/>
          <w:sz w:val="24"/>
          <w:szCs w:val="24"/>
        </w:rPr>
        <w:t xml:space="preserve">то нужно или нет, это имеет ценность или нет, это для этой жизни, этих обстоятельств, этих людей, этих служащих </w:t>
      </w:r>
      <w:r w:rsidRPr="00D8741F">
        <w:rPr>
          <w:rFonts w:ascii="Times New Roman" w:hAnsi="Times New Roman"/>
          <w:b/>
          <w:sz w:val="24"/>
          <w:szCs w:val="24"/>
        </w:rPr>
        <w:t>нужно</w:t>
      </w:r>
      <w:r w:rsidRPr="003B30FF">
        <w:rPr>
          <w:rFonts w:ascii="Times New Roman" w:hAnsi="Times New Roman"/>
          <w:sz w:val="24"/>
          <w:szCs w:val="24"/>
        </w:rPr>
        <w:t xml:space="preserve"> или это будет </w:t>
      </w:r>
      <w:r w:rsidRPr="00D8741F">
        <w:rPr>
          <w:rFonts w:ascii="Times New Roman" w:hAnsi="Times New Roman"/>
          <w:b/>
          <w:sz w:val="24"/>
          <w:szCs w:val="24"/>
        </w:rPr>
        <w:t>пустое</w:t>
      </w:r>
      <w:r w:rsidR="00D8741F">
        <w:rPr>
          <w:rFonts w:ascii="Times New Roman" w:hAnsi="Times New Roman"/>
          <w:sz w:val="24"/>
          <w:szCs w:val="24"/>
        </w:rPr>
        <w:t>… п</w:t>
      </w:r>
      <w:r w:rsidRPr="003B30FF">
        <w:rPr>
          <w:rFonts w:ascii="Times New Roman" w:hAnsi="Times New Roman"/>
          <w:sz w:val="24"/>
          <w:szCs w:val="24"/>
        </w:rPr>
        <w:t>отому что ни к чему не приведёт, ни к чему не поможет, только потеря времени.</w:t>
      </w:r>
    </w:p>
    <w:p w:rsidR="00CB058F" w:rsidRDefault="00F307B7" w:rsidP="00F307B7">
      <w:pPr>
        <w:pStyle w:val="0"/>
      </w:pPr>
      <w:bookmarkStart w:id="48" w:name="_Toc434663887"/>
      <w:r w:rsidRPr="003B30FF">
        <w:t>Воспитание Иерархов</w:t>
      </w:r>
      <w:bookmarkEnd w:id="48"/>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Пример своемудрия. Вы сейчас вошли в служение новым состоянием Дома. То место, где вы служите – это поручение? Обязательно. Если вы не вошли в глубину служения и не прониклись этим служением, но бежите и получаете следующее поручение – это правильно? Правда, я хорошо сформулировал, даже отвечать не надо. А если </w:t>
      </w:r>
      <w:r w:rsidR="00D8741F">
        <w:rPr>
          <w:rFonts w:ascii="Times New Roman" w:hAnsi="Times New Roman"/>
          <w:sz w:val="24"/>
          <w:szCs w:val="24"/>
        </w:rPr>
        <w:t xml:space="preserve">и </w:t>
      </w:r>
      <w:r w:rsidR="00757329" w:rsidRPr="003B30FF">
        <w:rPr>
          <w:rFonts w:ascii="Times New Roman" w:hAnsi="Times New Roman"/>
          <w:sz w:val="24"/>
          <w:szCs w:val="24"/>
        </w:rPr>
        <w:t>бежите,</w:t>
      </w:r>
      <w:r w:rsidRPr="003B30FF">
        <w:rPr>
          <w:rFonts w:ascii="Times New Roman" w:hAnsi="Times New Roman"/>
          <w:sz w:val="24"/>
          <w:szCs w:val="24"/>
        </w:rPr>
        <w:t xml:space="preserve"> и просите ещё одно поручение</w:t>
      </w:r>
      <w:r w:rsidR="00D8741F">
        <w:rPr>
          <w:rFonts w:ascii="Times New Roman" w:hAnsi="Times New Roman"/>
          <w:sz w:val="24"/>
          <w:szCs w:val="24"/>
        </w:rPr>
        <w:t>!!!! Л</w:t>
      </w:r>
      <w:r w:rsidRPr="003B30FF">
        <w:rPr>
          <w:rFonts w:ascii="Times New Roman" w:hAnsi="Times New Roman"/>
          <w:sz w:val="24"/>
          <w:szCs w:val="24"/>
        </w:rPr>
        <w:t>адно, допустим, некому писать там сайт и программы</w:t>
      </w:r>
      <w:r w:rsidR="00D8741F">
        <w:rPr>
          <w:rFonts w:ascii="Times New Roman" w:hAnsi="Times New Roman"/>
          <w:sz w:val="24"/>
          <w:szCs w:val="24"/>
        </w:rPr>
        <w:t>,</w:t>
      </w:r>
      <w:r w:rsidRPr="003B30FF">
        <w:rPr>
          <w:rFonts w:ascii="Times New Roman" w:hAnsi="Times New Roman"/>
          <w:sz w:val="24"/>
          <w:szCs w:val="24"/>
        </w:rPr>
        <w:t xml:space="preserve"> там может расширить поручение, потому что ты ценный работник, сайт сделать для Школы, для Дома. </w:t>
      </w:r>
      <w:r w:rsidR="00D8741F">
        <w:rPr>
          <w:rFonts w:ascii="Times New Roman" w:hAnsi="Times New Roman"/>
          <w:sz w:val="24"/>
          <w:szCs w:val="24"/>
        </w:rPr>
        <w:t>Н</w:t>
      </w:r>
      <w:r w:rsidRPr="003B30FF">
        <w:rPr>
          <w:rFonts w:ascii="Times New Roman" w:hAnsi="Times New Roman"/>
          <w:sz w:val="24"/>
          <w:szCs w:val="24"/>
        </w:rPr>
        <w:t>екому там медицински помочь</w:t>
      </w:r>
      <w:r w:rsidR="00CB058F">
        <w:rPr>
          <w:rFonts w:ascii="Times New Roman" w:hAnsi="Times New Roman"/>
          <w:sz w:val="24"/>
          <w:szCs w:val="24"/>
        </w:rPr>
        <w:t xml:space="preserve"> –</w:t>
      </w:r>
      <w:r w:rsidRPr="003B30FF">
        <w:rPr>
          <w:rFonts w:ascii="Times New Roman" w:hAnsi="Times New Roman"/>
          <w:sz w:val="24"/>
          <w:szCs w:val="24"/>
        </w:rPr>
        <w:t xml:space="preserve"> расширить поручение, чтоб ты был там медик для всего Дома, подсказыва</w:t>
      </w:r>
      <w:r w:rsidR="00D8741F">
        <w:rPr>
          <w:rFonts w:ascii="Times New Roman" w:hAnsi="Times New Roman"/>
          <w:sz w:val="24"/>
          <w:szCs w:val="24"/>
        </w:rPr>
        <w:t>л</w:t>
      </w:r>
      <w:r w:rsidRPr="003B30FF">
        <w:rPr>
          <w:rFonts w:ascii="Times New Roman" w:hAnsi="Times New Roman"/>
          <w:sz w:val="24"/>
          <w:szCs w:val="24"/>
        </w:rPr>
        <w:t>, пожалуйста! Это твои профессиональные навыки, ты их просто отдаёшь Дому, потому что имеешь это право, имеешь</w:t>
      </w:r>
      <w:r w:rsidR="00D8741F">
        <w:rPr>
          <w:rFonts w:ascii="Times New Roman" w:hAnsi="Times New Roman"/>
          <w:sz w:val="24"/>
          <w:szCs w:val="24"/>
        </w:rPr>
        <w:t>,</w:t>
      </w:r>
      <w:r w:rsidRPr="003B30FF">
        <w:rPr>
          <w:rFonts w:ascii="Times New Roman" w:hAnsi="Times New Roman"/>
          <w:sz w:val="24"/>
          <w:szCs w:val="24"/>
        </w:rPr>
        <w:t xml:space="preserve"> это право подсказать, потому что ты профессионал</w:t>
      </w:r>
      <w:r w:rsidR="00D8741F">
        <w:rPr>
          <w:rFonts w:ascii="Times New Roman" w:hAnsi="Times New Roman"/>
          <w:sz w:val="24"/>
          <w:szCs w:val="24"/>
        </w:rPr>
        <w:t xml:space="preserve"> в этом</w:t>
      </w:r>
      <w:r w:rsidRPr="003B30FF">
        <w:rPr>
          <w:rFonts w:ascii="Times New Roman" w:hAnsi="Times New Roman"/>
          <w:sz w:val="24"/>
          <w:szCs w:val="24"/>
        </w:rPr>
        <w:t>, без вопросов. Это расширение возможностей. Но когда вместо того, чтобы правильно исполнить своё служение, мы бежим и получаем</w:t>
      </w:r>
      <w:r w:rsidR="00D8741F">
        <w:rPr>
          <w:rFonts w:ascii="Times New Roman" w:hAnsi="Times New Roman"/>
          <w:sz w:val="24"/>
          <w:szCs w:val="24"/>
        </w:rPr>
        <w:t>…</w:t>
      </w:r>
      <w:r w:rsidRPr="003B30FF">
        <w:rPr>
          <w:rFonts w:ascii="Times New Roman" w:hAnsi="Times New Roman"/>
          <w:sz w:val="24"/>
          <w:szCs w:val="24"/>
        </w:rPr>
        <w:t xml:space="preserve"> хрен </w:t>
      </w:r>
      <w:proofErr w:type="gramStart"/>
      <w:r w:rsidRPr="003B30FF">
        <w:rPr>
          <w:rFonts w:ascii="Times New Roman" w:hAnsi="Times New Roman"/>
          <w:sz w:val="24"/>
          <w:szCs w:val="24"/>
        </w:rPr>
        <w:t>знает</w:t>
      </w:r>
      <w:proofErr w:type="gramEnd"/>
      <w:r w:rsidRPr="003B30FF">
        <w:rPr>
          <w:rFonts w:ascii="Times New Roman" w:hAnsi="Times New Roman"/>
          <w:sz w:val="24"/>
          <w:szCs w:val="24"/>
        </w:rPr>
        <w:t xml:space="preserve"> что, извините, и никому это сейчас не надо, и никто этим не взойдёт, а мы говорим, что все взойдут и это всем надо. Понятно, да? Таких поручений очень много, я их даже тщательно вычёркиваю из списк</w:t>
      </w:r>
      <w:r w:rsidR="00D8741F">
        <w:rPr>
          <w:rFonts w:ascii="Times New Roman" w:hAnsi="Times New Roman"/>
          <w:sz w:val="24"/>
          <w:szCs w:val="24"/>
        </w:rPr>
        <w:t>ов</w:t>
      </w:r>
      <w:r w:rsidRPr="003B30FF">
        <w:rPr>
          <w:rFonts w:ascii="Times New Roman" w:hAnsi="Times New Roman"/>
          <w:sz w:val="24"/>
          <w:szCs w:val="24"/>
        </w:rPr>
        <w:t>, когда там пишет: «А мне Владыка поручил».</w:t>
      </w:r>
    </w:p>
    <w:p w:rsidR="001A6A0B"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Недавно вот мы с Олей разбирались, даже вдвоём уже разбирались. Мне предлагали прислать список поручений Отца и Владыки, который ей поручили. Список. Я сказал: «Не надо, потому что я не видел ни одного на твоём челе. Это всё вот </w:t>
      </w:r>
      <w:r w:rsidRPr="00F307B7">
        <w:rPr>
          <w:rFonts w:ascii="Times New Roman" w:hAnsi="Times New Roman"/>
          <w:i/>
          <w:sz w:val="24"/>
          <w:szCs w:val="24"/>
        </w:rPr>
        <w:t>тут</w:t>
      </w:r>
      <w:r w:rsidRPr="003B30FF">
        <w:rPr>
          <w:rFonts w:ascii="Times New Roman" w:hAnsi="Times New Roman"/>
          <w:sz w:val="24"/>
          <w:szCs w:val="24"/>
        </w:rPr>
        <w:t xml:space="preserve"> записывается. Зачем мне список, если у тебя в Огне пусто? Какой список, что за бред? Я и по Огню вижу, что тебе ничего не поручали. Какая разница, какая твоя подготовка.» Человек видящий и насмотрелся, что ему напоручали. Вот это поручили, вот это поручили. Как сачком навешали, и она всё исполняет. Бабочка такая. Подготовка – ноль. Нич</w:t>
      </w:r>
      <w:r w:rsidR="00757329">
        <w:rPr>
          <w:rFonts w:ascii="Times New Roman" w:hAnsi="Times New Roman"/>
          <w:sz w:val="24"/>
          <w:szCs w:val="24"/>
        </w:rPr>
        <w:t>его</w:t>
      </w:r>
      <w:r w:rsidRPr="003B30FF">
        <w:rPr>
          <w:rFonts w:ascii="Times New Roman" w:hAnsi="Times New Roman"/>
          <w:sz w:val="24"/>
          <w:szCs w:val="24"/>
        </w:rPr>
        <w:t xml:space="preserve"> н</w:t>
      </w:r>
      <w:r w:rsidR="00757329">
        <w:rPr>
          <w:rFonts w:ascii="Times New Roman" w:hAnsi="Times New Roman"/>
          <w:sz w:val="24"/>
          <w:szCs w:val="24"/>
        </w:rPr>
        <w:t>е</w:t>
      </w:r>
      <w:r w:rsidRPr="003B30FF">
        <w:rPr>
          <w:rFonts w:ascii="Times New Roman" w:hAnsi="Times New Roman"/>
          <w:sz w:val="24"/>
          <w:szCs w:val="24"/>
        </w:rPr>
        <w:t xml:space="preserve"> стяжала, Синтез до конца не знает, ничего не прошла, ни к чему не способна в Духе, только отрабатывает.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Ес</w:t>
      </w:r>
      <w:r w:rsidR="001A6A0B">
        <w:rPr>
          <w:rFonts w:ascii="Times New Roman" w:hAnsi="Times New Roman"/>
          <w:sz w:val="24"/>
          <w:szCs w:val="24"/>
        </w:rPr>
        <w:t>ть</w:t>
      </w:r>
      <w:r w:rsidRPr="003B30FF">
        <w:rPr>
          <w:rFonts w:ascii="Times New Roman" w:hAnsi="Times New Roman"/>
          <w:sz w:val="24"/>
          <w:szCs w:val="24"/>
        </w:rPr>
        <w:t xml:space="preserve"> человек ничего не прошёл, но способен в Духе, то есть воплотился Ученик, там</w:t>
      </w:r>
      <w:r w:rsidR="001A6A0B">
        <w:rPr>
          <w:rFonts w:ascii="Times New Roman" w:hAnsi="Times New Roman"/>
          <w:sz w:val="24"/>
          <w:szCs w:val="24"/>
        </w:rPr>
        <w:t>,</w:t>
      </w:r>
      <w:r w:rsidRPr="003B30FF">
        <w:rPr>
          <w:rFonts w:ascii="Times New Roman" w:hAnsi="Times New Roman"/>
          <w:sz w:val="24"/>
          <w:szCs w:val="24"/>
        </w:rPr>
        <w:t xml:space="preserve"> высоки</w:t>
      </w:r>
      <w:r w:rsidR="001A6A0B">
        <w:rPr>
          <w:rFonts w:ascii="Times New Roman" w:hAnsi="Times New Roman"/>
          <w:sz w:val="24"/>
          <w:szCs w:val="24"/>
        </w:rPr>
        <w:t>х</w:t>
      </w:r>
      <w:r w:rsidRPr="003B30FF">
        <w:rPr>
          <w:rFonts w:ascii="Times New Roman" w:hAnsi="Times New Roman"/>
          <w:sz w:val="24"/>
          <w:szCs w:val="24"/>
        </w:rPr>
        <w:t xml:space="preserve"> Посвящени</w:t>
      </w:r>
      <w:r w:rsidR="001A6A0B">
        <w:rPr>
          <w:rFonts w:ascii="Times New Roman" w:hAnsi="Times New Roman"/>
          <w:sz w:val="24"/>
          <w:szCs w:val="24"/>
        </w:rPr>
        <w:t>й</w:t>
      </w:r>
      <w:r w:rsidRPr="003B30FF">
        <w:rPr>
          <w:rFonts w:ascii="Times New Roman" w:hAnsi="Times New Roman"/>
          <w:sz w:val="24"/>
          <w:szCs w:val="24"/>
        </w:rPr>
        <w:t>, вот тот может даже без Синтеза уже зажигать. А есть наоборот: воплотилась полная гадость в отработках, но считает себя такой большой гадост</w:t>
      </w:r>
      <w:r w:rsidR="001A6A0B">
        <w:rPr>
          <w:rFonts w:ascii="Times New Roman" w:hAnsi="Times New Roman"/>
          <w:sz w:val="24"/>
          <w:szCs w:val="24"/>
        </w:rPr>
        <w:t>ью</w:t>
      </w:r>
      <w:r w:rsidRPr="003B30FF">
        <w:rPr>
          <w:rFonts w:ascii="Times New Roman" w:hAnsi="Times New Roman"/>
          <w:sz w:val="24"/>
          <w:szCs w:val="24"/>
        </w:rPr>
        <w:t>, что всё мож</w:t>
      </w:r>
      <w:r w:rsidR="001A6A0B">
        <w:rPr>
          <w:rFonts w:ascii="Times New Roman" w:hAnsi="Times New Roman"/>
          <w:sz w:val="24"/>
          <w:szCs w:val="24"/>
        </w:rPr>
        <w:t>ет</w:t>
      </w:r>
      <w:r w:rsidRPr="003B30FF">
        <w:rPr>
          <w:rFonts w:ascii="Times New Roman" w:hAnsi="Times New Roman"/>
          <w:sz w:val="24"/>
          <w:szCs w:val="24"/>
        </w:rPr>
        <w:t>. Но гадость-то большая, она ж чувствует мощ</w:t>
      </w:r>
      <w:r w:rsidRPr="003B30FF">
        <w:rPr>
          <w:rFonts w:ascii="Times New Roman" w:hAnsi="Times New Roman"/>
          <w:b/>
          <w:sz w:val="24"/>
          <w:szCs w:val="24"/>
        </w:rPr>
        <w:t>у</w:t>
      </w:r>
      <w:r w:rsidRPr="003B30FF">
        <w:rPr>
          <w:rFonts w:ascii="Times New Roman" w:hAnsi="Times New Roman"/>
          <w:sz w:val="24"/>
          <w:szCs w:val="24"/>
        </w:rPr>
        <w:t xml:space="preserve"> гадости, только она не может оценить, что это мощ</w:t>
      </w:r>
      <w:r w:rsidRPr="003B30FF">
        <w:rPr>
          <w:rFonts w:ascii="Times New Roman" w:hAnsi="Times New Roman"/>
          <w:b/>
          <w:sz w:val="24"/>
          <w:szCs w:val="24"/>
        </w:rPr>
        <w:t xml:space="preserve">а </w:t>
      </w:r>
      <w:r w:rsidRPr="003B30FF">
        <w:rPr>
          <w:rFonts w:ascii="Times New Roman" w:hAnsi="Times New Roman"/>
          <w:sz w:val="24"/>
          <w:szCs w:val="24"/>
        </w:rPr>
        <w:t>гадости, она считает, что это – мощ</w:t>
      </w:r>
      <w:r w:rsidRPr="003B30FF">
        <w:rPr>
          <w:rFonts w:ascii="Times New Roman" w:hAnsi="Times New Roman"/>
          <w:b/>
          <w:sz w:val="24"/>
          <w:szCs w:val="24"/>
        </w:rPr>
        <w:t>а,</w:t>
      </w:r>
      <w:r w:rsidRPr="003B30FF">
        <w:rPr>
          <w:rFonts w:ascii="Times New Roman" w:hAnsi="Times New Roman"/>
          <w:sz w:val="24"/>
          <w:szCs w:val="24"/>
        </w:rPr>
        <w:t xml:space="preserve"> и начинает. В общем</w:t>
      </w:r>
      <w:r w:rsidR="001A6A0B">
        <w:rPr>
          <w:rFonts w:ascii="Times New Roman" w:hAnsi="Times New Roman"/>
          <w:sz w:val="24"/>
          <w:szCs w:val="24"/>
        </w:rPr>
        <w:t>,</w:t>
      </w:r>
      <w:r w:rsidRPr="003B30FF">
        <w:rPr>
          <w:rFonts w:ascii="Times New Roman" w:hAnsi="Times New Roman"/>
          <w:sz w:val="24"/>
          <w:szCs w:val="24"/>
        </w:rPr>
        <w:t xml:space="preserve"> состояние было такое гадкое, что я даже от себя откинул телефон, что вообще редко бывает. Потому что даже через телефон у меня руки гадости </w:t>
      </w:r>
      <w:r w:rsidR="001A6A0B">
        <w:rPr>
          <w:rFonts w:ascii="Times New Roman" w:hAnsi="Times New Roman"/>
          <w:sz w:val="24"/>
          <w:szCs w:val="24"/>
        </w:rPr>
        <w:t>о</w:t>
      </w:r>
      <w:r w:rsidRPr="003B30FF">
        <w:rPr>
          <w:rFonts w:ascii="Times New Roman" w:hAnsi="Times New Roman"/>
          <w:sz w:val="24"/>
          <w:szCs w:val="24"/>
        </w:rPr>
        <w:t>казались по физическим ощущениям, просто отвечая ей через телефон на</w:t>
      </w:r>
      <w:r w:rsidR="001A6A0B">
        <w:rPr>
          <w:rFonts w:ascii="Times New Roman" w:hAnsi="Times New Roman"/>
          <w:sz w:val="24"/>
          <w:szCs w:val="24"/>
        </w:rPr>
        <w:t>, как это</w:t>
      </w:r>
      <w:r w:rsidRPr="003B30FF">
        <w:rPr>
          <w:rFonts w:ascii="Times New Roman" w:hAnsi="Times New Roman"/>
          <w:sz w:val="24"/>
          <w:szCs w:val="24"/>
        </w:rPr>
        <w:t xml:space="preserve">, </w:t>
      </w:r>
      <w:r w:rsidR="001A6A0B">
        <w:rPr>
          <w:rFonts w:ascii="Times New Roman" w:hAnsi="Times New Roman"/>
          <w:sz w:val="24"/>
          <w:szCs w:val="24"/>
        </w:rPr>
        <w:t>компьютер телефонный,</w:t>
      </w:r>
      <w:r w:rsidRPr="003B30FF">
        <w:rPr>
          <w:rFonts w:ascii="Times New Roman" w:hAnsi="Times New Roman"/>
          <w:sz w:val="24"/>
          <w:szCs w:val="24"/>
        </w:rPr>
        <w:t xml:space="preserve"> письмо писал</w:t>
      </w:r>
      <w:r w:rsidR="001A6A0B">
        <w:rPr>
          <w:rFonts w:ascii="Times New Roman" w:hAnsi="Times New Roman"/>
          <w:sz w:val="24"/>
          <w:szCs w:val="24"/>
        </w:rPr>
        <w:t>!</w:t>
      </w:r>
      <w:r w:rsidRPr="003B30FF">
        <w:rPr>
          <w:rFonts w:ascii="Times New Roman" w:hAnsi="Times New Roman"/>
          <w:sz w:val="24"/>
          <w:szCs w:val="24"/>
        </w:rPr>
        <w:t xml:space="preserve"> Я его откинул просто, чтоб руки</w:t>
      </w:r>
      <w:r w:rsidR="001A6A0B">
        <w:rPr>
          <w:rFonts w:ascii="Times New Roman" w:hAnsi="Times New Roman"/>
          <w:sz w:val="24"/>
          <w:szCs w:val="24"/>
        </w:rPr>
        <w:t>,</w:t>
      </w:r>
      <w:r w:rsidRPr="003B30FF">
        <w:rPr>
          <w:rFonts w:ascii="Times New Roman" w:hAnsi="Times New Roman"/>
          <w:sz w:val="24"/>
          <w:szCs w:val="24"/>
        </w:rPr>
        <w:t xml:space="preserve"> прекратить контакт с гадостью. Представляете объём? А человек не понимает, что ему дали шанс отработать. Он считает, что он эту гадость должен передать другим, чтоб в этой отработке другие участвовали. И тщательно это делает. Называется: пойди </w:t>
      </w:r>
      <w:r w:rsidR="001A6A0B">
        <w:rPr>
          <w:rFonts w:ascii="Times New Roman" w:hAnsi="Times New Roman"/>
          <w:sz w:val="24"/>
          <w:szCs w:val="24"/>
        </w:rPr>
        <w:t>ж</w:t>
      </w:r>
      <w:r w:rsidRPr="003B30FF">
        <w:rPr>
          <w:rFonts w:ascii="Times New Roman" w:hAnsi="Times New Roman"/>
          <w:sz w:val="24"/>
          <w:szCs w:val="24"/>
        </w:rPr>
        <w:t xml:space="preserve"> разберись, где зя, где низя. Увидели? Это всё Омега, в Омеге записано, что ты там накопил в прошлых эпохах.</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У меня была ситуация, свободоволие, но не своеволие. Привожу одного человека на старший Синтез, вот на 26</w:t>
      </w:r>
      <w:r w:rsidR="001A6A0B">
        <w:rPr>
          <w:rFonts w:ascii="Times New Roman" w:hAnsi="Times New Roman"/>
          <w:sz w:val="24"/>
          <w:szCs w:val="24"/>
        </w:rPr>
        <w:t>-й</w:t>
      </w:r>
      <w:r w:rsidRPr="003B30FF">
        <w:rPr>
          <w:rFonts w:ascii="Times New Roman" w:hAnsi="Times New Roman"/>
          <w:sz w:val="24"/>
          <w:szCs w:val="24"/>
        </w:rPr>
        <w:t>, допустим. У него вообще нет Синтезов. На меня смотрят в шоке и говорят: «Чё ты делаешь? Этому низя»</w:t>
      </w:r>
      <w:r w:rsidR="001A6A0B">
        <w:rPr>
          <w:rFonts w:ascii="Times New Roman" w:hAnsi="Times New Roman"/>
          <w:sz w:val="24"/>
          <w:szCs w:val="24"/>
        </w:rPr>
        <w:t>.</w:t>
      </w:r>
      <w:r w:rsidRPr="003B30FF">
        <w:rPr>
          <w:rFonts w:ascii="Times New Roman" w:hAnsi="Times New Roman"/>
          <w:sz w:val="24"/>
          <w:szCs w:val="24"/>
        </w:rPr>
        <w:t xml:space="preserve"> Я говорю: «Этому можно». Два часа со мной один человек спорил и говорил: «Этому низя. Ты нарушаешь все Стандарты»</w:t>
      </w:r>
      <w:r w:rsidR="001A6A0B">
        <w:rPr>
          <w:rFonts w:ascii="Times New Roman" w:hAnsi="Times New Roman"/>
          <w:sz w:val="24"/>
          <w:szCs w:val="24"/>
        </w:rPr>
        <w:t>.</w:t>
      </w:r>
      <w:r w:rsidRPr="003B30FF">
        <w:rPr>
          <w:rFonts w:ascii="Times New Roman" w:hAnsi="Times New Roman"/>
          <w:sz w:val="24"/>
          <w:szCs w:val="24"/>
        </w:rPr>
        <w:t xml:space="preserve"> Гово</w:t>
      </w:r>
      <w:r w:rsidR="001A6A0B">
        <w:rPr>
          <w:rFonts w:ascii="Times New Roman" w:hAnsi="Times New Roman"/>
          <w:sz w:val="24"/>
          <w:szCs w:val="24"/>
        </w:rPr>
        <w:t>рю: «Этому можно. Т</w:t>
      </w:r>
      <w:r w:rsidRPr="003B30FF">
        <w:rPr>
          <w:rFonts w:ascii="Times New Roman" w:hAnsi="Times New Roman"/>
          <w:sz w:val="24"/>
          <w:szCs w:val="24"/>
        </w:rPr>
        <w:t>ак как я веду Синтез, это моё право, кого завести, кого выгнать»</w:t>
      </w:r>
      <w:r w:rsidR="00EF6FD9">
        <w:rPr>
          <w:rFonts w:ascii="Times New Roman" w:hAnsi="Times New Roman"/>
          <w:sz w:val="24"/>
          <w:szCs w:val="24"/>
        </w:rPr>
        <w:t>.</w:t>
      </w:r>
      <w:r w:rsidRPr="003B30FF">
        <w:rPr>
          <w:rFonts w:ascii="Times New Roman" w:hAnsi="Times New Roman"/>
          <w:sz w:val="24"/>
          <w:szCs w:val="24"/>
        </w:rPr>
        <w:t xml:space="preserve"> По Стандарту – низя. Этому человеку действительно было можно. </w:t>
      </w:r>
      <w:r w:rsidRPr="003B30FF">
        <w:rPr>
          <w:rFonts w:ascii="Times New Roman" w:hAnsi="Times New Roman"/>
          <w:sz w:val="24"/>
          <w:szCs w:val="24"/>
        </w:rPr>
        <w:lastRenderedPageBreak/>
        <w:t>Потому что он обладал подготовкой у Владык в предыдущей эпохе на эту Часть намного более совершенной, чем все сидящие окружающие. И этому было можно только потому, что</w:t>
      </w:r>
      <w:r w:rsidR="001A6A0B">
        <w:rPr>
          <w:rFonts w:ascii="Times New Roman" w:hAnsi="Times New Roman"/>
          <w:sz w:val="24"/>
          <w:szCs w:val="24"/>
        </w:rPr>
        <w:t>,</w:t>
      </w:r>
      <w:r w:rsidRPr="003B30FF">
        <w:rPr>
          <w:rFonts w:ascii="Times New Roman" w:hAnsi="Times New Roman"/>
          <w:sz w:val="24"/>
          <w:szCs w:val="24"/>
        </w:rPr>
        <w:t xml:space="preserve"> войдя в зал</w:t>
      </w:r>
      <w:r w:rsidR="00EF6FD9">
        <w:rPr>
          <w:rFonts w:ascii="Times New Roman" w:hAnsi="Times New Roman"/>
          <w:sz w:val="24"/>
          <w:szCs w:val="24"/>
        </w:rPr>
        <w:t>,</w:t>
      </w:r>
      <w:r w:rsidRPr="003B30FF">
        <w:rPr>
          <w:rFonts w:ascii="Times New Roman" w:hAnsi="Times New Roman"/>
          <w:sz w:val="24"/>
          <w:szCs w:val="24"/>
        </w:rPr>
        <w:t xml:space="preserve"> он всех других поднял на шаг выше</w:t>
      </w:r>
      <w:r w:rsidR="00EF6FD9">
        <w:rPr>
          <w:rFonts w:ascii="Times New Roman" w:hAnsi="Times New Roman"/>
          <w:sz w:val="24"/>
          <w:szCs w:val="24"/>
        </w:rPr>
        <w:t>,</w:t>
      </w:r>
      <w:r w:rsidRPr="003B30FF">
        <w:rPr>
          <w:rFonts w:ascii="Times New Roman" w:hAnsi="Times New Roman"/>
          <w:sz w:val="24"/>
          <w:szCs w:val="24"/>
        </w:rPr>
        <w:t xml:space="preserve"> и Синтез получился ещё лучше. Хотя Синтеза у него не было. Но Часть-то была! И если Владыка сказал: «Этот пускай заходит, Синтез будет лучше», а по Стандарт</w:t>
      </w:r>
      <w:r w:rsidR="001A6A0B">
        <w:rPr>
          <w:rFonts w:ascii="Times New Roman" w:hAnsi="Times New Roman"/>
          <w:sz w:val="24"/>
          <w:szCs w:val="24"/>
        </w:rPr>
        <w:t xml:space="preserve">у-то </w:t>
      </w:r>
      <w:r w:rsidRPr="003B30FF">
        <w:rPr>
          <w:rFonts w:ascii="Times New Roman" w:hAnsi="Times New Roman"/>
          <w:sz w:val="24"/>
          <w:szCs w:val="24"/>
        </w:rPr>
        <w:t>нельзя</w:t>
      </w:r>
      <w:r w:rsidR="001A6A0B">
        <w:rPr>
          <w:rFonts w:ascii="Times New Roman" w:hAnsi="Times New Roman"/>
          <w:sz w:val="24"/>
          <w:szCs w:val="24"/>
        </w:rPr>
        <w:t xml:space="preserve">, </w:t>
      </w:r>
      <w:r w:rsidRPr="003B30FF">
        <w:rPr>
          <w:rFonts w:ascii="Times New Roman" w:hAnsi="Times New Roman"/>
          <w:sz w:val="24"/>
          <w:szCs w:val="24"/>
        </w:rPr>
        <w:t>не отсидела всех Синтезов</w:t>
      </w:r>
      <w:r w:rsidR="001A6A0B">
        <w:rPr>
          <w:rFonts w:ascii="Times New Roman" w:hAnsi="Times New Roman"/>
          <w:sz w:val="24"/>
          <w:szCs w:val="24"/>
        </w:rPr>
        <w:t>…</w:t>
      </w:r>
      <w:r w:rsidRPr="003B30FF">
        <w:rPr>
          <w:rFonts w:ascii="Times New Roman" w:hAnsi="Times New Roman"/>
          <w:sz w:val="24"/>
          <w:szCs w:val="24"/>
        </w:rPr>
        <w:t xml:space="preserve"> ч</w:t>
      </w:r>
      <w:r w:rsidR="001A6A0B">
        <w:rPr>
          <w:rFonts w:ascii="Times New Roman" w:hAnsi="Times New Roman"/>
          <w:sz w:val="24"/>
          <w:szCs w:val="24"/>
        </w:rPr>
        <w:t>то</w:t>
      </w:r>
      <w:r w:rsidRPr="003B30FF">
        <w:rPr>
          <w:rFonts w:ascii="Times New Roman" w:hAnsi="Times New Roman"/>
          <w:sz w:val="24"/>
          <w:szCs w:val="24"/>
        </w:rPr>
        <w:t xml:space="preserve"> делать? Верить себе</w:t>
      </w:r>
      <w:r w:rsidR="001A6A0B">
        <w:rPr>
          <w:rFonts w:ascii="Times New Roman" w:hAnsi="Times New Roman"/>
          <w:sz w:val="24"/>
          <w:szCs w:val="24"/>
        </w:rPr>
        <w:t>. Н</w:t>
      </w:r>
      <w:r w:rsidRPr="003B30FF">
        <w:rPr>
          <w:rFonts w:ascii="Times New Roman" w:hAnsi="Times New Roman"/>
          <w:sz w:val="24"/>
          <w:szCs w:val="24"/>
        </w:rPr>
        <w:t xml:space="preserve">о при этом спрашивать у Владык и Отца: </w:t>
      </w:r>
      <w:r w:rsidR="001A6A0B">
        <w:rPr>
          <w:rFonts w:ascii="Times New Roman" w:hAnsi="Times New Roman"/>
          <w:sz w:val="24"/>
          <w:szCs w:val="24"/>
        </w:rPr>
        <w:t>З</w:t>
      </w:r>
      <w:r w:rsidRPr="003B30FF">
        <w:rPr>
          <w:rFonts w:ascii="Times New Roman" w:hAnsi="Times New Roman"/>
          <w:sz w:val="24"/>
          <w:szCs w:val="24"/>
        </w:rPr>
        <w:t>я? Низя?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Так несколько служащих на меня обиделись на несколько лет. Столько воды на них вылилось, не мно</w:t>
      </w:r>
      <w:r w:rsidR="001A6A0B">
        <w:rPr>
          <w:rFonts w:ascii="Times New Roman" w:hAnsi="Times New Roman"/>
          <w:sz w:val="24"/>
          <w:szCs w:val="24"/>
        </w:rPr>
        <w:t>ю</w:t>
      </w:r>
      <w:r w:rsidRPr="003B30FF">
        <w:rPr>
          <w:rFonts w:ascii="Times New Roman" w:hAnsi="Times New Roman"/>
          <w:sz w:val="24"/>
          <w:szCs w:val="24"/>
        </w:rPr>
        <w:t>, сверху, там служащие работают. Пока они эту обиду у себя переломали и увидели, что оказывается</w:t>
      </w:r>
      <w:r w:rsidR="001A6A0B">
        <w:rPr>
          <w:rFonts w:ascii="Times New Roman" w:hAnsi="Times New Roman"/>
          <w:sz w:val="24"/>
          <w:szCs w:val="24"/>
        </w:rPr>
        <w:t>-то,</w:t>
      </w:r>
      <w:r w:rsidRPr="003B30FF">
        <w:rPr>
          <w:rFonts w:ascii="Times New Roman" w:hAnsi="Times New Roman"/>
          <w:sz w:val="24"/>
          <w:szCs w:val="24"/>
        </w:rPr>
        <w:t xml:space="preserve"> зя было. Но решает-то руководитель. На данный Синтез – это я физически</w:t>
      </w:r>
      <w:r w:rsidR="00C76306">
        <w:rPr>
          <w:rFonts w:ascii="Times New Roman" w:hAnsi="Times New Roman"/>
          <w:sz w:val="24"/>
          <w:szCs w:val="24"/>
        </w:rPr>
        <w:t>,</w:t>
      </w:r>
      <w:r w:rsidRPr="003B30FF">
        <w:rPr>
          <w:rFonts w:ascii="Times New Roman" w:hAnsi="Times New Roman"/>
          <w:sz w:val="24"/>
          <w:szCs w:val="24"/>
        </w:rPr>
        <w:t xml:space="preserve"> Владыка многоприсутственно проявленн</w:t>
      </w:r>
      <w:r w:rsidR="00C76306">
        <w:rPr>
          <w:rFonts w:ascii="Times New Roman" w:hAnsi="Times New Roman"/>
          <w:sz w:val="24"/>
          <w:szCs w:val="24"/>
        </w:rPr>
        <w:t>о</w:t>
      </w:r>
      <w:r w:rsidRPr="003B30FF">
        <w:rPr>
          <w:rFonts w:ascii="Times New Roman" w:hAnsi="Times New Roman"/>
          <w:sz w:val="24"/>
          <w:szCs w:val="24"/>
        </w:rPr>
        <w:t xml:space="preserve"> </w:t>
      </w:r>
      <w:proofErr w:type="gramStart"/>
      <w:r w:rsidRPr="003B30FF">
        <w:rPr>
          <w:rFonts w:ascii="Times New Roman" w:hAnsi="Times New Roman"/>
          <w:sz w:val="24"/>
          <w:szCs w:val="24"/>
        </w:rPr>
        <w:t>Изначально</w:t>
      </w:r>
      <w:proofErr w:type="gramEnd"/>
      <w:r w:rsidRPr="003B30FF">
        <w:rPr>
          <w:rFonts w:ascii="Times New Roman" w:hAnsi="Times New Roman"/>
          <w:sz w:val="24"/>
          <w:szCs w:val="24"/>
        </w:rPr>
        <w:t xml:space="preserve"> и Отец. Но итогово всё равно </w:t>
      </w:r>
      <w:r w:rsidRPr="001A6A0B">
        <w:rPr>
          <w:rFonts w:ascii="Times New Roman" w:hAnsi="Times New Roman"/>
          <w:b/>
          <w:sz w:val="24"/>
          <w:szCs w:val="24"/>
        </w:rPr>
        <w:t>я</w:t>
      </w:r>
      <w:r w:rsidRPr="003B30FF">
        <w:rPr>
          <w:rFonts w:ascii="Times New Roman" w:hAnsi="Times New Roman"/>
          <w:sz w:val="24"/>
          <w:szCs w:val="24"/>
        </w:rPr>
        <w:t xml:space="preserve"> буду подтверждать то, что услышал, не потому, что я якаю. Это есмь называется «Первый среди равных»</w:t>
      </w:r>
      <w:r w:rsidR="001A6A0B">
        <w:rPr>
          <w:rFonts w:ascii="Times New Roman" w:hAnsi="Times New Roman"/>
          <w:sz w:val="24"/>
          <w:szCs w:val="24"/>
        </w:rPr>
        <w:t>.</w:t>
      </w:r>
      <w:r w:rsidRPr="003B30FF">
        <w:rPr>
          <w:rFonts w:ascii="Times New Roman" w:hAnsi="Times New Roman"/>
          <w:sz w:val="24"/>
          <w:szCs w:val="24"/>
        </w:rPr>
        <w:t xml:space="preserve"> Вера Первому. Он ошибается, он за это ответит, он не ошибается – он этим взойдёт. Правда, просто? Вы будете на этом месте, я скажу: «Вы решаете. Не мой вопрос. Могу только подсказать, но не участвовать в результате»</w:t>
      </w:r>
      <w:r w:rsidR="001A6A0B">
        <w:rPr>
          <w:rFonts w:ascii="Times New Roman" w:hAnsi="Times New Roman"/>
          <w:sz w:val="24"/>
          <w:szCs w:val="24"/>
        </w:rPr>
        <w:t>.</w:t>
      </w:r>
      <w:r w:rsidRPr="003B30FF">
        <w:rPr>
          <w:rFonts w:ascii="Times New Roman" w:hAnsi="Times New Roman"/>
          <w:sz w:val="24"/>
          <w:szCs w:val="24"/>
        </w:rPr>
        <w:t xml:space="preserve"> Правда, просто? Синтез. И Омега этим растёт.</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Поэтому есть Стандарты, а есть, когда ты видишь другую глубину</w:t>
      </w:r>
      <w:r w:rsidR="001A6A0B">
        <w:rPr>
          <w:rFonts w:ascii="Times New Roman" w:hAnsi="Times New Roman"/>
          <w:sz w:val="24"/>
          <w:szCs w:val="24"/>
        </w:rPr>
        <w:t xml:space="preserve"> –</w:t>
      </w:r>
      <w:r w:rsidRPr="003B30FF">
        <w:rPr>
          <w:rFonts w:ascii="Times New Roman" w:hAnsi="Times New Roman"/>
          <w:sz w:val="24"/>
          <w:szCs w:val="24"/>
        </w:rPr>
        <w:t xml:space="preserve"> в человеке, в служащ</w:t>
      </w:r>
      <w:r w:rsidR="001A6A0B">
        <w:rPr>
          <w:rFonts w:ascii="Times New Roman" w:hAnsi="Times New Roman"/>
          <w:sz w:val="24"/>
          <w:szCs w:val="24"/>
        </w:rPr>
        <w:t>их</w:t>
      </w:r>
      <w:r w:rsidRPr="003B30FF">
        <w:rPr>
          <w:rFonts w:ascii="Times New Roman" w:hAnsi="Times New Roman"/>
          <w:sz w:val="24"/>
          <w:szCs w:val="24"/>
        </w:rPr>
        <w:t>,</w:t>
      </w:r>
      <w:r w:rsidR="001A6A0B">
        <w:rPr>
          <w:rFonts w:ascii="Times New Roman" w:hAnsi="Times New Roman"/>
          <w:sz w:val="24"/>
          <w:szCs w:val="24"/>
        </w:rPr>
        <w:t xml:space="preserve"> в</w:t>
      </w:r>
      <w:r w:rsidRPr="003B30FF">
        <w:rPr>
          <w:rFonts w:ascii="Times New Roman" w:hAnsi="Times New Roman"/>
          <w:sz w:val="24"/>
          <w:szCs w:val="24"/>
        </w:rPr>
        <w:t xml:space="preserve"> команде. Есть другие Стандарты у Отца, которые нам не публикуют</w:t>
      </w:r>
      <w:r w:rsidR="001A6A0B">
        <w:rPr>
          <w:rFonts w:ascii="Times New Roman" w:hAnsi="Times New Roman"/>
          <w:sz w:val="24"/>
          <w:szCs w:val="24"/>
        </w:rPr>
        <w:t>ся</w:t>
      </w:r>
      <w:r w:rsidRPr="003B30FF">
        <w:rPr>
          <w:rFonts w:ascii="Times New Roman" w:hAnsi="Times New Roman"/>
          <w:sz w:val="24"/>
          <w:szCs w:val="24"/>
        </w:rPr>
        <w:t>. И зя только потому, что этот может то, ч</w:t>
      </w:r>
      <w:r w:rsidR="001A6A0B">
        <w:rPr>
          <w:rFonts w:ascii="Times New Roman" w:hAnsi="Times New Roman"/>
          <w:sz w:val="24"/>
          <w:szCs w:val="24"/>
        </w:rPr>
        <w:t>то</w:t>
      </w:r>
      <w:r w:rsidRPr="003B30FF">
        <w:rPr>
          <w:rFonts w:ascii="Times New Roman" w:hAnsi="Times New Roman"/>
          <w:sz w:val="24"/>
          <w:szCs w:val="24"/>
        </w:rPr>
        <w:t xml:space="preserve"> другие не могут. И вот есть объём гадости, а есть объём ценности. И ты выбираешь, где зя, где низя. А где нужно просто учиться: никаких объёмов нет, надо постепенно восходить. Такое ж тоже бывает</w:t>
      </w:r>
      <w:r w:rsidR="001A6A0B">
        <w:rPr>
          <w:rFonts w:ascii="Times New Roman" w:hAnsi="Times New Roman"/>
          <w:sz w:val="24"/>
          <w:szCs w:val="24"/>
        </w:rPr>
        <w:t>? Ну</w:t>
      </w:r>
      <w:r w:rsidRPr="003B30FF">
        <w:rPr>
          <w:rFonts w:ascii="Times New Roman" w:hAnsi="Times New Roman"/>
          <w:sz w:val="24"/>
          <w:szCs w:val="24"/>
        </w:rPr>
        <w:t xml:space="preserve"> нет в тебе ничего</w:t>
      </w:r>
      <w:r w:rsidR="001A6A0B">
        <w:rPr>
          <w:rFonts w:ascii="Times New Roman" w:hAnsi="Times New Roman"/>
          <w:sz w:val="24"/>
          <w:szCs w:val="24"/>
        </w:rPr>
        <w:t>!</w:t>
      </w:r>
      <w:r w:rsidRPr="003B30FF">
        <w:rPr>
          <w:rFonts w:ascii="Times New Roman" w:hAnsi="Times New Roman"/>
          <w:sz w:val="24"/>
          <w:szCs w:val="24"/>
        </w:rPr>
        <w:t xml:space="preserve"> У нас очень много служащих, которые вообще не были учениками в пятой расе. </w:t>
      </w:r>
      <w:r w:rsidR="001A6A0B">
        <w:rPr>
          <w:rFonts w:ascii="Times New Roman" w:hAnsi="Times New Roman"/>
          <w:sz w:val="24"/>
          <w:szCs w:val="24"/>
        </w:rPr>
        <w:t>А о</w:t>
      </w:r>
      <w:r w:rsidRPr="003B30FF">
        <w:rPr>
          <w:rFonts w:ascii="Times New Roman" w:hAnsi="Times New Roman"/>
          <w:sz w:val="24"/>
          <w:szCs w:val="24"/>
        </w:rPr>
        <w:t xml:space="preserve">ни считают, что они были крутыми учениками, потому что они служат. Напоминаю Завет Христа: </w:t>
      </w:r>
      <w:r w:rsidRPr="001A6A0B">
        <w:rPr>
          <w:rFonts w:ascii="Times New Roman" w:hAnsi="Times New Roman"/>
          <w:b/>
          <w:i/>
          <w:sz w:val="24"/>
          <w:szCs w:val="24"/>
        </w:rPr>
        <w:t>и последни</w:t>
      </w:r>
      <w:r w:rsidR="001A6A0B" w:rsidRPr="001A6A0B">
        <w:rPr>
          <w:rFonts w:ascii="Times New Roman" w:hAnsi="Times New Roman"/>
          <w:b/>
          <w:i/>
          <w:sz w:val="24"/>
          <w:szCs w:val="24"/>
        </w:rPr>
        <w:t>е</w:t>
      </w:r>
      <w:r w:rsidR="001A6A0B">
        <w:rPr>
          <w:rFonts w:ascii="Times New Roman" w:hAnsi="Times New Roman"/>
          <w:sz w:val="24"/>
          <w:szCs w:val="24"/>
        </w:rPr>
        <w:t xml:space="preserve"> –</w:t>
      </w:r>
      <w:r w:rsidRPr="003B30FF">
        <w:rPr>
          <w:rFonts w:ascii="Times New Roman" w:hAnsi="Times New Roman"/>
          <w:sz w:val="24"/>
          <w:szCs w:val="24"/>
        </w:rPr>
        <w:t xml:space="preserve"> кто вообще ничего не умеет и ничему не учился</w:t>
      </w:r>
      <w:r w:rsidR="001A6A0B">
        <w:rPr>
          <w:rFonts w:ascii="Times New Roman" w:hAnsi="Times New Roman"/>
          <w:sz w:val="24"/>
          <w:szCs w:val="24"/>
        </w:rPr>
        <w:t xml:space="preserve"> –</w:t>
      </w:r>
      <w:r w:rsidRPr="003B30FF">
        <w:rPr>
          <w:rFonts w:ascii="Times New Roman" w:hAnsi="Times New Roman"/>
          <w:sz w:val="24"/>
          <w:szCs w:val="24"/>
        </w:rPr>
        <w:t xml:space="preserve"> </w:t>
      </w:r>
      <w:r w:rsidRPr="001A6A0B">
        <w:rPr>
          <w:rFonts w:ascii="Times New Roman" w:hAnsi="Times New Roman"/>
          <w:b/>
          <w:i/>
          <w:sz w:val="24"/>
          <w:szCs w:val="24"/>
        </w:rPr>
        <w:t>станут первыми</w:t>
      </w:r>
      <w:r w:rsidRPr="003B30FF">
        <w:rPr>
          <w:rFonts w:ascii="Times New Roman" w:hAnsi="Times New Roman"/>
          <w:sz w:val="24"/>
          <w:szCs w:val="24"/>
        </w:rPr>
        <w:t>. И добавлю</w:t>
      </w:r>
      <w:r w:rsidR="00A74A68">
        <w:rPr>
          <w:rFonts w:ascii="Times New Roman" w:hAnsi="Times New Roman"/>
          <w:sz w:val="24"/>
          <w:szCs w:val="24"/>
        </w:rPr>
        <w:t>,</w:t>
      </w:r>
      <w:r w:rsidRPr="003B30FF">
        <w:rPr>
          <w:rFonts w:ascii="Times New Roman" w:hAnsi="Times New Roman"/>
          <w:sz w:val="24"/>
          <w:szCs w:val="24"/>
        </w:rPr>
        <w:t xml:space="preserve"> через образование. Легче научить, чем переучить. Поэтому у нас очень много служащих, и уже даже высоко взошедших, которые были полный ноль в пятой расе. Но так как они быстро взошли Огнём, они считают себя крутыми из пятой расы. Мы их не переубеждаем</w:t>
      </w:r>
      <w:r w:rsidR="001A6A0B">
        <w:rPr>
          <w:rFonts w:ascii="Times New Roman" w:hAnsi="Times New Roman"/>
          <w:sz w:val="24"/>
          <w:szCs w:val="24"/>
        </w:rPr>
        <w:t>,</w:t>
      </w:r>
      <w:r w:rsidRPr="003B30FF">
        <w:rPr>
          <w:rFonts w:ascii="Times New Roman" w:hAnsi="Times New Roman"/>
          <w:sz w:val="24"/>
          <w:szCs w:val="24"/>
        </w:rPr>
        <w:t xml:space="preserve"> зачем портить веру людям?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 есть такие же крутые из пятой расы, которые пришли к нам и в Огне испачкались, полностью. И чем дальше в Огонь, тем больше говна от них идёт, потому что их надо переучивать, а они ломаются просто этой пятой расой, ломаются своими Посвящениями, накоплениями, достали просто уже до печёнков. Но не уходят от нас, значит – ломать надо до конца</w:t>
      </w:r>
      <w:r w:rsidR="00A74A68">
        <w:rPr>
          <w:rFonts w:ascii="Times New Roman" w:hAnsi="Times New Roman"/>
          <w:sz w:val="24"/>
          <w:szCs w:val="24"/>
        </w:rPr>
        <w:t>,</w:t>
      </w:r>
      <w:r w:rsidRPr="003B30FF">
        <w:rPr>
          <w:rFonts w:ascii="Times New Roman" w:hAnsi="Times New Roman"/>
          <w:sz w:val="24"/>
          <w:szCs w:val="24"/>
        </w:rPr>
        <w:t xml:space="preserve"> и держим их в клетке этих </w:t>
      </w:r>
      <w:r w:rsidRPr="00A74A68">
        <w:rPr>
          <w:rFonts w:ascii="Times New Roman" w:hAnsi="Times New Roman"/>
          <w:i/>
          <w:sz w:val="24"/>
          <w:szCs w:val="24"/>
        </w:rPr>
        <w:t xml:space="preserve">львов </w:t>
      </w:r>
      <w:r w:rsidR="00A74A68" w:rsidRPr="00A74A68">
        <w:rPr>
          <w:rFonts w:ascii="Times New Roman" w:hAnsi="Times New Roman"/>
          <w:i/>
          <w:sz w:val="24"/>
          <w:szCs w:val="24"/>
        </w:rPr>
        <w:t xml:space="preserve">будды, </w:t>
      </w:r>
      <w:r w:rsidRPr="00A74A68">
        <w:rPr>
          <w:rFonts w:ascii="Times New Roman" w:hAnsi="Times New Roman"/>
          <w:i/>
          <w:sz w:val="24"/>
          <w:szCs w:val="24"/>
        </w:rPr>
        <w:t xml:space="preserve">великих </w:t>
      </w:r>
      <w:r w:rsidR="00A74A68" w:rsidRPr="00A74A68">
        <w:rPr>
          <w:rFonts w:ascii="Times New Roman" w:hAnsi="Times New Roman"/>
          <w:i/>
          <w:sz w:val="24"/>
          <w:szCs w:val="24"/>
        </w:rPr>
        <w:t>п</w:t>
      </w:r>
      <w:r w:rsidRPr="00A74A68">
        <w:rPr>
          <w:rFonts w:ascii="Times New Roman" w:hAnsi="Times New Roman"/>
          <w:i/>
          <w:sz w:val="24"/>
          <w:szCs w:val="24"/>
        </w:rPr>
        <w:t>освящённых</w:t>
      </w:r>
      <w:r w:rsidRPr="003B30FF">
        <w:rPr>
          <w:rFonts w:ascii="Times New Roman" w:hAnsi="Times New Roman"/>
          <w:sz w:val="24"/>
          <w:szCs w:val="24"/>
        </w:rPr>
        <w:t xml:space="preserve"> клеткой служения. </w:t>
      </w:r>
      <w:r w:rsidR="00A74A68">
        <w:rPr>
          <w:rFonts w:ascii="Times New Roman" w:hAnsi="Times New Roman"/>
          <w:sz w:val="24"/>
          <w:szCs w:val="24"/>
        </w:rPr>
        <w:t>И г</w:t>
      </w:r>
      <w:r w:rsidRPr="003B30FF">
        <w:rPr>
          <w:rFonts w:ascii="Times New Roman" w:hAnsi="Times New Roman"/>
          <w:sz w:val="24"/>
          <w:szCs w:val="24"/>
        </w:rPr>
        <w:t>овор</w:t>
      </w:r>
      <w:r w:rsidR="00A74A68">
        <w:rPr>
          <w:rFonts w:ascii="Times New Roman" w:hAnsi="Times New Roman"/>
          <w:sz w:val="24"/>
          <w:szCs w:val="24"/>
        </w:rPr>
        <w:t>я</w:t>
      </w:r>
      <w:r w:rsidRPr="003B30FF">
        <w:rPr>
          <w:rFonts w:ascii="Times New Roman" w:hAnsi="Times New Roman"/>
          <w:sz w:val="24"/>
          <w:szCs w:val="24"/>
        </w:rPr>
        <w:t xml:space="preserve">: «В этом месте будешь служить, переподготовишься.» Они рычат, бросаются: «Да мне больше </w:t>
      </w:r>
      <w:r w:rsidRPr="00C76306">
        <w:rPr>
          <w:rFonts w:ascii="Times New Roman" w:hAnsi="Times New Roman"/>
          <w:sz w:val="24"/>
          <w:szCs w:val="24"/>
        </w:rPr>
        <w:t>надо! Да куда ты нас поставил? Да это ты нас ставишь. Да это – не Владыка нас ставит. Мы видим, что это ты ставишь, а не Владыка!» Серьёзно! Недавно в глаза заявляли. Я говорю: «Давай оставим этот сленг. Ты считаешь так, можешь считать. Я</w:t>
      </w:r>
      <w:r w:rsidR="00A74A68" w:rsidRPr="00C76306">
        <w:rPr>
          <w:rFonts w:ascii="Times New Roman" w:hAnsi="Times New Roman"/>
          <w:sz w:val="24"/>
          <w:szCs w:val="24"/>
        </w:rPr>
        <w:t>-</w:t>
      </w:r>
      <w:r w:rsidRPr="00C76306">
        <w:rPr>
          <w:rFonts w:ascii="Times New Roman" w:hAnsi="Times New Roman"/>
          <w:sz w:val="24"/>
          <w:szCs w:val="24"/>
        </w:rPr>
        <w:t>то вижу, что тебя Владыка в это место назначил»</w:t>
      </w:r>
      <w:r w:rsidR="00A74A68" w:rsidRPr="00C76306">
        <w:rPr>
          <w:rFonts w:ascii="Times New Roman" w:hAnsi="Times New Roman"/>
          <w:sz w:val="24"/>
          <w:szCs w:val="24"/>
        </w:rPr>
        <w:t>.</w:t>
      </w:r>
      <w:r w:rsidRPr="00C76306">
        <w:rPr>
          <w:rFonts w:ascii="Times New Roman" w:hAnsi="Times New Roman"/>
          <w:sz w:val="24"/>
          <w:szCs w:val="24"/>
        </w:rPr>
        <w:t xml:space="preserve"> «Ну ты ж против</w:t>
      </w:r>
      <w:r w:rsidRPr="003B30FF">
        <w:rPr>
          <w:rFonts w:ascii="Times New Roman" w:hAnsi="Times New Roman"/>
          <w:sz w:val="24"/>
          <w:szCs w:val="24"/>
        </w:rPr>
        <w:t xml:space="preserve"> меня, Владыка ж архатом меня сделал!» Это мне киевлянка одна сообщила. Я говорю: «Ну и что, то</w:t>
      </w:r>
      <w:r w:rsidR="00A74A68">
        <w:rPr>
          <w:rFonts w:ascii="Times New Roman" w:hAnsi="Times New Roman"/>
          <w:sz w:val="24"/>
          <w:szCs w:val="24"/>
        </w:rPr>
        <w:t>,</w:t>
      </w:r>
      <w:r w:rsidRPr="003B30FF">
        <w:rPr>
          <w:rFonts w:ascii="Times New Roman" w:hAnsi="Times New Roman"/>
          <w:sz w:val="24"/>
          <w:szCs w:val="24"/>
        </w:rPr>
        <w:t xml:space="preserve"> что я вижу, что в тебе, это не значит, что Владыка на это место не может назначить.» «Ну вот видишь, какая я!» Я говорю: «Да</w:t>
      </w:r>
      <w:r w:rsidR="00C76306">
        <w:rPr>
          <w:rFonts w:ascii="Times New Roman" w:hAnsi="Times New Roman"/>
          <w:sz w:val="24"/>
          <w:szCs w:val="24"/>
        </w:rPr>
        <w:t>,</w:t>
      </w:r>
      <w:r w:rsidRPr="003B30FF">
        <w:rPr>
          <w:rFonts w:ascii="Times New Roman" w:hAnsi="Times New Roman"/>
          <w:sz w:val="24"/>
          <w:szCs w:val="24"/>
        </w:rPr>
        <w:t xml:space="preserve"> именно в этом месте ты лучше всего отработаешь это»</w:t>
      </w:r>
      <w:r w:rsidR="00A74A68">
        <w:rPr>
          <w:rFonts w:ascii="Times New Roman" w:hAnsi="Times New Roman"/>
          <w:sz w:val="24"/>
          <w:szCs w:val="24"/>
        </w:rPr>
        <w:t>. А</w:t>
      </w:r>
      <w:r w:rsidRPr="003B30FF">
        <w:rPr>
          <w:rFonts w:ascii="Times New Roman" w:hAnsi="Times New Roman"/>
          <w:sz w:val="24"/>
          <w:szCs w:val="24"/>
        </w:rPr>
        <w:t xml:space="preserve">рхат у нас в Школе Синтеза. Я говорю: «В другом месте ты это просто отработать </w:t>
      </w:r>
      <w:r w:rsidR="00A74A68">
        <w:rPr>
          <w:rFonts w:ascii="Times New Roman" w:hAnsi="Times New Roman"/>
          <w:sz w:val="24"/>
          <w:szCs w:val="24"/>
        </w:rPr>
        <w:t>даж</w:t>
      </w:r>
      <w:r w:rsidRPr="003B30FF">
        <w:rPr>
          <w:rFonts w:ascii="Times New Roman" w:hAnsi="Times New Roman"/>
          <w:sz w:val="24"/>
          <w:szCs w:val="24"/>
        </w:rPr>
        <w:t>е не сможешь»</w:t>
      </w:r>
      <w:r w:rsidR="00A74A68">
        <w:rPr>
          <w:rFonts w:ascii="Times New Roman" w:hAnsi="Times New Roman"/>
          <w:sz w:val="24"/>
          <w:szCs w:val="24"/>
        </w:rPr>
        <w:t>.</w:t>
      </w:r>
      <w:r w:rsidRPr="003B30FF">
        <w:rPr>
          <w:rFonts w:ascii="Times New Roman" w:hAnsi="Times New Roman"/>
          <w:sz w:val="24"/>
          <w:szCs w:val="24"/>
        </w:rPr>
        <w:t xml:space="preserve"> На следующий день пришла</w:t>
      </w:r>
      <w:r w:rsidR="00A74A68">
        <w:rPr>
          <w:rFonts w:ascii="Times New Roman" w:hAnsi="Times New Roman"/>
          <w:sz w:val="24"/>
          <w:szCs w:val="24"/>
        </w:rPr>
        <w:t>,</w:t>
      </w:r>
      <w:r w:rsidRPr="003B30FF">
        <w:rPr>
          <w:rFonts w:ascii="Times New Roman" w:hAnsi="Times New Roman"/>
          <w:sz w:val="24"/>
          <w:szCs w:val="24"/>
        </w:rPr>
        <w:t xml:space="preserve"> на Профессиональн</w:t>
      </w:r>
      <w:r w:rsidR="00A74A68">
        <w:rPr>
          <w:rFonts w:ascii="Times New Roman" w:hAnsi="Times New Roman"/>
          <w:sz w:val="24"/>
          <w:szCs w:val="24"/>
        </w:rPr>
        <w:t>ом</w:t>
      </w:r>
      <w:r w:rsidRPr="003B30FF">
        <w:rPr>
          <w:rFonts w:ascii="Times New Roman" w:hAnsi="Times New Roman"/>
          <w:sz w:val="24"/>
          <w:szCs w:val="24"/>
        </w:rPr>
        <w:t xml:space="preserve"> Синтез</w:t>
      </w:r>
      <w:r w:rsidR="00A74A68">
        <w:rPr>
          <w:rFonts w:ascii="Times New Roman" w:hAnsi="Times New Roman"/>
          <w:sz w:val="24"/>
          <w:szCs w:val="24"/>
        </w:rPr>
        <w:t>е,</w:t>
      </w:r>
      <w:r w:rsidRPr="003B30FF">
        <w:rPr>
          <w:rFonts w:ascii="Times New Roman" w:hAnsi="Times New Roman"/>
          <w:sz w:val="24"/>
          <w:szCs w:val="24"/>
        </w:rPr>
        <w:t xml:space="preserve"> шёлковая</w:t>
      </w:r>
      <w:r w:rsidR="00A74A68">
        <w:rPr>
          <w:rFonts w:ascii="Times New Roman" w:hAnsi="Times New Roman"/>
          <w:sz w:val="24"/>
          <w:szCs w:val="24"/>
        </w:rPr>
        <w:t xml:space="preserve"> ко мне</w:t>
      </w:r>
      <w:r w:rsidRPr="003B30FF">
        <w:rPr>
          <w:rFonts w:ascii="Times New Roman" w:hAnsi="Times New Roman"/>
          <w:sz w:val="24"/>
          <w:szCs w:val="24"/>
        </w:rPr>
        <w:t>, просто шёлковая. Оля знает, о ком я говорю, там у нас давние</w:t>
      </w:r>
      <w:r w:rsidR="00A74A68">
        <w:rPr>
          <w:rFonts w:ascii="Times New Roman" w:hAnsi="Times New Roman"/>
          <w:sz w:val="24"/>
          <w:szCs w:val="24"/>
        </w:rPr>
        <w:t xml:space="preserve"> стасунки,</w:t>
      </w:r>
      <w:r w:rsidRPr="003B30FF">
        <w:rPr>
          <w:rFonts w:ascii="Times New Roman" w:hAnsi="Times New Roman"/>
          <w:sz w:val="24"/>
          <w:szCs w:val="24"/>
        </w:rPr>
        <w:t xml:space="preserve"> многолетние по преодолени</w:t>
      </w:r>
      <w:r w:rsidR="00A74A68">
        <w:rPr>
          <w:rFonts w:ascii="Times New Roman" w:hAnsi="Times New Roman"/>
          <w:sz w:val="24"/>
          <w:szCs w:val="24"/>
        </w:rPr>
        <w:t>ю</w:t>
      </w:r>
      <w:r w:rsidRPr="003B30FF">
        <w:rPr>
          <w:rFonts w:ascii="Times New Roman" w:hAnsi="Times New Roman"/>
          <w:sz w:val="24"/>
          <w:szCs w:val="24"/>
        </w:rPr>
        <w:t xml:space="preserve"> товарища, его особого величия и статус</w:t>
      </w:r>
      <w:r w:rsidR="00A74A68">
        <w:rPr>
          <w:rFonts w:ascii="Times New Roman" w:hAnsi="Times New Roman"/>
          <w:sz w:val="24"/>
          <w:szCs w:val="24"/>
        </w:rPr>
        <w:t>ности</w:t>
      </w:r>
      <w:r w:rsidRPr="003B30FF">
        <w:rPr>
          <w:rFonts w:ascii="Times New Roman" w:hAnsi="Times New Roman"/>
          <w:sz w:val="24"/>
          <w:szCs w:val="24"/>
        </w:rPr>
        <w:t xml:space="preserve">. </w:t>
      </w:r>
      <w:r w:rsidR="00A74A68">
        <w:rPr>
          <w:rFonts w:ascii="Times New Roman" w:hAnsi="Times New Roman"/>
          <w:sz w:val="24"/>
          <w:szCs w:val="24"/>
        </w:rPr>
        <w:t>Б</w:t>
      </w:r>
      <w:r w:rsidRPr="003B30FF">
        <w:rPr>
          <w:rFonts w:ascii="Times New Roman" w:hAnsi="Times New Roman"/>
          <w:sz w:val="24"/>
          <w:szCs w:val="24"/>
        </w:rPr>
        <w:t>огиню одну преображаем</w:t>
      </w:r>
      <w:r w:rsidR="00A74A68">
        <w:rPr>
          <w:rFonts w:ascii="Times New Roman" w:hAnsi="Times New Roman"/>
          <w:sz w:val="24"/>
          <w:szCs w:val="24"/>
        </w:rPr>
        <w:t>, в общем</w:t>
      </w:r>
      <w:r w:rsidRPr="003B30FF">
        <w:rPr>
          <w:rFonts w:ascii="Times New Roman" w:hAnsi="Times New Roman"/>
          <w:sz w:val="24"/>
          <w:szCs w:val="24"/>
        </w:rPr>
        <w:t xml:space="preserve">. Во многих храмах настолько сильно сидит, что задница уже больше храма </w:t>
      </w:r>
      <w:r w:rsidRPr="00A74A68">
        <w:rPr>
          <w:rFonts w:ascii="Times New Roman" w:hAnsi="Times New Roman"/>
          <w:i/>
          <w:sz w:val="24"/>
          <w:szCs w:val="24"/>
        </w:rPr>
        <w:t>(смех)</w:t>
      </w:r>
      <w:r w:rsidRPr="003B30FF">
        <w:rPr>
          <w:rFonts w:ascii="Times New Roman" w:hAnsi="Times New Roman"/>
          <w:sz w:val="24"/>
          <w:szCs w:val="24"/>
        </w:rPr>
        <w:t xml:space="preserve">, вечная богиня. Владыка решил, чтоб мы не скучали, засунул нам её, </w:t>
      </w:r>
      <w:r w:rsidRPr="00A74A68">
        <w:rPr>
          <w:rFonts w:ascii="Times New Roman" w:hAnsi="Times New Roman"/>
          <w:i/>
          <w:sz w:val="24"/>
          <w:szCs w:val="24"/>
        </w:rPr>
        <w:t>(смех в зале)</w:t>
      </w:r>
      <w:r w:rsidRPr="003B30FF">
        <w:rPr>
          <w:rFonts w:ascii="Times New Roman" w:hAnsi="Times New Roman"/>
          <w:sz w:val="24"/>
          <w:szCs w:val="24"/>
        </w:rPr>
        <w:t xml:space="preserve"> поместил</w:t>
      </w:r>
      <w:r w:rsidR="00A74A68">
        <w:rPr>
          <w:rFonts w:ascii="Times New Roman" w:hAnsi="Times New Roman"/>
          <w:sz w:val="24"/>
          <w:szCs w:val="24"/>
        </w:rPr>
        <w:t xml:space="preserve"> в Дом</w:t>
      </w:r>
      <w:r w:rsidRPr="003B30FF">
        <w:rPr>
          <w:rFonts w:ascii="Times New Roman" w:hAnsi="Times New Roman"/>
          <w:sz w:val="24"/>
          <w:szCs w:val="24"/>
        </w:rPr>
        <w:t>, и преображает</w:t>
      </w:r>
      <w:r w:rsidR="00A74A68">
        <w:rPr>
          <w:rFonts w:ascii="Times New Roman" w:hAnsi="Times New Roman"/>
          <w:sz w:val="24"/>
          <w:szCs w:val="24"/>
        </w:rPr>
        <w:t>ся</w:t>
      </w:r>
      <w:r w:rsidRPr="003B30FF">
        <w:rPr>
          <w:rFonts w:ascii="Times New Roman" w:hAnsi="Times New Roman"/>
          <w:sz w:val="24"/>
          <w:szCs w:val="24"/>
        </w:rPr>
        <w:t xml:space="preserve"> уровнем мысли и силой мысли. Головка маленькая, всё остальное… просто вечная мать. Я без шуток. </w:t>
      </w:r>
      <w:r w:rsidR="00A74A68">
        <w:rPr>
          <w:rFonts w:ascii="Times New Roman" w:hAnsi="Times New Roman"/>
          <w:sz w:val="24"/>
          <w:szCs w:val="24"/>
        </w:rPr>
        <w:t>Там и</w:t>
      </w:r>
      <w:r w:rsidRPr="003B30FF">
        <w:rPr>
          <w:rFonts w:ascii="Times New Roman" w:hAnsi="Times New Roman"/>
          <w:sz w:val="24"/>
          <w:szCs w:val="24"/>
        </w:rPr>
        <w:t>менно такое состояние. На присутстви</w:t>
      </w:r>
      <w:r w:rsidR="00A74A68">
        <w:rPr>
          <w:rFonts w:ascii="Times New Roman" w:hAnsi="Times New Roman"/>
          <w:sz w:val="24"/>
          <w:szCs w:val="24"/>
        </w:rPr>
        <w:t>и</w:t>
      </w:r>
      <w:r w:rsidRPr="003B30FF">
        <w:rPr>
          <w:rFonts w:ascii="Times New Roman" w:hAnsi="Times New Roman"/>
          <w:sz w:val="24"/>
          <w:szCs w:val="24"/>
        </w:rPr>
        <w:t xml:space="preserve"> смотришь – </w:t>
      </w:r>
      <w:r w:rsidR="00A74A68">
        <w:rPr>
          <w:rFonts w:ascii="Times New Roman" w:hAnsi="Times New Roman"/>
          <w:sz w:val="24"/>
          <w:szCs w:val="24"/>
        </w:rPr>
        <w:t xml:space="preserve">в </w:t>
      </w:r>
      <w:r w:rsidRPr="003B30FF">
        <w:rPr>
          <w:rFonts w:ascii="Times New Roman" w:hAnsi="Times New Roman"/>
          <w:sz w:val="24"/>
          <w:szCs w:val="24"/>
        </w:rPr>
        <w:t>ужас</w:t>
      </w:r>
      <w:r w:rsidR="00A74A68">
        <w:rPr>
          <w:rFonts w:ascii="Times New Roman" w:hAnsi="Times New Roman"/>
          <w:sz w:val="24"/>
          <w:szCs w:val="24"/>
        </w:rPr>
        <w:t>е просто</w:t>
      </w:r>
      <w:r w:rsidRPr="003B30FF">
        <w:rPr>
          <w:rFonts w:ascii="Times New Roman" w:hAnsi="Times New Roman"/>
          <w:sz w:val="24"/>
          <w:szCs w:val="24"/>
        </w:rPr>
        <w:t xml:space="preserve">! </w:t>
      </w:r>
      <w:r w:rsidR="00A74A68">
        <w:rPr>
          <w:rFonts w:ascii="Times New Roman" w:hAnsi="Times New Roman"/>
          <w:sz w:val="24"/>
          <w:szCs w:val="24"/>
        </w:rPr>
        <w:t xml:space="preserve">Но </w:t>
      </w:r>
      <w:r w:rsidRPr="003B30FF">
        <w:rPr>
          <w:rFonts w:ascii="Times New Roman" w:hAnsi="Times New Roman"/>
          <w:sz w:val="24"/>
          <w:szCs w:val="24"/>
        </w:rPr>
        <w:t>она не видит</w:t>
      </w:r>
      <w:r w:rsidR="00C76306">
        <w:rPr>
          <w:rFonts w:ascii="Times New Roman" w:hAnsi="Times New Roman"/>
          <w:sz w:val="24"/>
          <w:szCs w:val="24"/>
        </w:rPr>
        <w:t>,</w:t>
      </w:r>
      <w:r w:rsidRPr="003B30FF">
        <w:rPr>
          <w:rFonts w:ascii="Times New Roman" w:hAnsi="Times New Roman"/>
          <w:sz w:val="24"/>
          <w:szCs w:val="24"/>
        </w:rPr>
        <w:t xml:space="preserve"> и слава богу. Монада такая накопленная.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Я не хочу никого обижать, форма, тут не вопрос формы тела. Вопрос, что мысли</w:t>
      </w:r>
      <w:r w:rsidR="00A74A68">
        <w:rPr>
          <w:rFonts w:ascii="Times New Roman" w:hAnsi="Times New Roman"/>
          <w:sz w:val="24"/>
          <w:szCs w:val="24"/>
        </w:rPr>
        <w:t>т она</w:t>
      </w:r>
      <w:r w:rsidRPr="003B30FF">
        <w:rPr>
          <w:rFonts w:ascii="Times New Roman" w:hAnsi="Times New Roman"/>
          <w:sz w:val="24"/>
          <w:szCs w:val="24"/>
        </w:rPr>
        <w:t xml:space="preserve"> через </w:t>
      </w:r>
      <w:r w:rsidR="00A74A68">
        <w:rPr>
          <w:rFonts w:ascii="Times New Roman" w:hAnsi="Times New Roman"/>
          <w:sz w:val="24"/>
          <w:szCs w:val="24"/>
        </w:rPr>
        <w:t>задницу уже</w:t>
      </w:r>
      <w:r w:rsidRPr="003B30FF">
        <w:rPr>
          <w:rFonts w:ascii="Times New Roman" w:hAnsi="Times New Roman"/>
          <w:sz w:val="24"/>
          <w:szCs w:val="24"/>
        </w:rPr>
        <w:t xml:space="preserve"> много эпох. И надо </w:t>
      </w:r>
      <w:r w:rsidR="00A74A68">
        <w:rPr>
          <w:rFonts w:ascii="Times New Roman" w:hAnsi="Times New Roman"/>
          <w:sz w:val="24"/>
          <w:szCs w:val="24"/>
        </w:rPr>
        <w:t>на</w:t>
      </w:r>
      <w:r w:rsidRPr="003B30FF">
        <w:rPr>
          <w:rFonts w:ascii="Times New Roman" w:hAnsi="Times New Roman"/>
          <w:sz w:val="24"/>
          <w:szCs w:val="24"/>
        </w:rPr>
        <w:t xml:space="preserve">учить мыслить правильно, чтоб она вообще служила, но богиня, и чё ты с ней сделаешь? </w:t>
      </w:r>
      <w:r w:rsidR="00A74A68">
        <w:rPr>
          <w:rFonts w:ascii="Times New Roman" w:hAnsi="Times New Roman"/>
          <w:sz w:val="24"/>
          <w:szCs w:val="24"/>
        </w:rPr>
        <w:t>Т</w:t>
      </w:r>
      <w:r w:rsidRPr="003B30FF">
        <w:rPr>
          <w:rFonts w:ascii="Times New Roman" w:hAnsi="Times New Roman"/>
          <w:sz w:val="24"/>
          <w:szCs w:val="24"/>
        </w:rPr>
        <w:t>о есть</w:t>
      </w:r>
      <w:r w:rsidR="00A74A68">
        <w:rPr>
          <w:rFonts w:ascii="Times New Roman" w:hAnsi="Times New Roman"/>
          <w:sz w:val="24"/>
          <w:szCs w:val="24"/>
        </w:rPr>
        <w:t>,</w:t>
      </w:r>
      <w:r w:rsidRPr="003B30FF">
        <w:rPr>
          <w:rFonts w:ascii="Times New Roman" w:hAnsi="Times New Roman"/>
          <w:sz w:val="24"/>
          <w:szCs w:val="24"/>
        </w:rPr>
        <w:t xml:space="preserve"> галактический человек, который упал на Землю, не смог реализоваться, ушёл вообще в аут полный, но</w:t>
      </w:r>
      <w:r w:rsidR="00A74A68">
        <w:rPr>
          <w:rFonts w:ascii="Times New Roman" w:hAnsi="Times New Roman"/>
          <w:sz w:val="24"/>
          <w:szCs w:val="24"/>
        </w:rPr>
        <w:t>…</w:t>
      </w:r>
      <w:r w:rsidRPr="003B30FF">
        <w:rPr>
          <w:rFonts w:ascii="Times New Roman" w:hAnsi="Times New Roman"/>
          <w:sz w:val="24"/>
          <w:szCs w:val="24"/>
        </w:rPr>
        <w:t xml:space="preserve"> потенциал галактичности есть. Её вскроешь </w:t>
      </w:r>
      <w:r w:rsidR="00A74A68">
        <w:rPr>
          <w:rFonts w:ascii="Times New Roman" w:hAnsi="Times New Roman"/>
          <w:sz w:val="24"/>
          <w:szCs w:val="24"/>
        </w:rPr>
        <w:t xml:space="preserve">– </w:t>
      </w:r>
      <w:r w:rsidRPr="003B30FF">
        <w:rPr>
          <w:rFonts w:ascii="Times New Roman" w:hAnsi="Times New Roman"/>
          <w:sz w:val="24"/>
          <w:szCs w:val="24"/>
        </w:rPr>
        <w:t>за ней пойдут все, кто ей вер</w:t>
      </w:r>
      <w:r w:rsidR="00A74A68">
        <w:rPr>
          <w:rFonts w:ascii="Times New Roman" w:hAnsi="Times New Roman"/>
          <w:sz w:val="24"/>
          <w:szCs w:val="24"/>
        </w:rPr>
        <w:t>я</w:t>
      </w:r>
      <w:r w:rsidRPr="003B30FF">
        <w:rPr>
          <w:rFonts w:ascii="Times New Roman" w:hAnsi="Times New Roman"/>
          <w:sz w:val="24"/>
          <w:szCs w:val="24"/>
        </w:rPr>
        <w:t>т. Храмов по Планете достаточно. Ч</w:t>
      </w:r>
      <w:r w:rsidR="00C76306">
        <w:rPr>
          <w:rFonts w:ascii="Times New Roman" w:hAnsi="Times New Roman"/>
          <w:sz w:val="24"/>
          <w:szCs w:val="24"/>
        </w:rPr>
        <w:t>то</w:t>
      </w:r>
      <w:r w:rsidRPr="003B30FF">
        <w:rPr>
          <w:rFonts w:ascii="Times New Roman" w:hAnsi="Times New Roman"/>
          <w:sz w:val="24"/>
          <w:szCs w:val="24"/>
        </w:rPr>
        <w:t xml:space="preserve"> делать? И мы спасаем верующих, преображая её постепенно, и заодно её спасаем, если она хочет. И она</w:t>
      </w:r>
      <w:r w:rsidR="00A74A68">
        <w:rPr>
          <w:rFonts w:ascii="Times New Roman" w:hAnsi="Times New Roman"/>
          <w:sz w:val="24"/>
          <w:szCs w:val="24"/>
        </w:rPr>
        <w:t>,</w:t>
      </w:r>
      <w:r w:rsidRPr="003B30FF">
        <w:rPr>
          <w:rFonts w:ascii="Times New Roman" w:hAnsi="Times New Roman"/>
          <w:sz w:val="24"/>
          <w:szCs w:val="24"/>
        </w:rPr>
        <w:t xml:space="preserve"> то служит, то не служит, то придёт, то уйдёт, то пошлёт, то прибежит. Всё</w:t>
      </w:r>
      <w:r w:rsidR="00A74A68">
        <w:rPr>
          <w:rFonts w:ascii="Times New Roman" w:hAnsi="Times New Roman"/>
          <w:sz w:val="24"/>
          <w:szCs w:val="24"/>
        </w:rPr>
        <w:t xml:space="preserve"> </w:t>
      </w:r>
      <w:r w:rsidRPr="003B30FF">
        <w:rPr>
          <w:rFonts w:ascii="Times New Roman" w:hAnsi="Times New Roman"/>
          <w:sz w:val="24"/>
          <w:szCs w:val="24"/>
        </w:rPr>
        <w:t xml:space="preserve">равно ж тянется. Владычица взяла её там за остатки головы и держит в служении, и она потом </w:t>
      </w:r>
      <w:r w:rsidRPr="00A74A68">
        <w:rPr>
          <w:rFonts w:ascii="Times New Roman" w:hAnsi="Times New Roman"/>
          <w:i/>
          <w:sz w:val="24"/>
          <w:szCs w:val="24"/>
        </w:rPr>
        <w:t>(смеётся)</w:t>
      </w:r>
      <w:r w:rsidRPr="003B30FF">
        <w:rPr>
          <w:rFonts w:ascii="Times New Roman" w:hAnsi="Times New Roman"/>
          <w:sz w:val="24"/>
          <w:szCs w:val="24"/>
        </w:rPr>
        <w:t xml:space="preserve"> дёргается, пытаясь освободиться.</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Не-не-не, я не случайно это всё рассказываю: это всё действие Омеги. Внутри Монады – это Омега. И вы должны эт</w:t>
      </w:r>
      <w:r w:rsidR="00A74A68">
        <w:rPr>
          <w:rFonts w:ascii="Times New Roman" w:hAnsi="Times New Roman"/>
          <w:sz w:val="24"/>
          <w:szCs w:val="24"/>
        </w:rPr>
        <w:t>и</w:t>
      </w:r>
      <w:r w:rsidRPr="003B30FF">
        <w:rPr>
          <w:rFonts w:ascii="Times New Roman" w:hAnsi="Times New Roman"/>
          <w:sz w:val="24"/>
          <w:szCs w:val="24"/>
        </w:rPr>
        <w:t xml:space="preserve"> действия знать. Вы должны уметь это делать, и </w:t>
      </w:r>
      <w:r w:rsidRPr="00A74A68">
        <w:rPr>
          <w:rFonts w:ascii="Times New Roman" w:hAnsi="Times New Roman"/>
          <w:b/>
          <w:sz w:val="24"/>
          <w:szCs w:val="24"/>
        </w:rPr>
        <w:t>вы должны из Омеги учиться этому для себя и для других, кто к вам приходит</w:t>
      </w:r>
      <w:r w:rsidRPr="003B30FF">
        <w:rPr>
          <w:rFonts w:ascii="Times New Roman" w:hAnsi="Times New Roman"/>
          <w:sz w:val="24"/>
          <w:szCs w:val="24"/>
        </w:rPr>
        <w:t xml:space="preserve">. Если вы не будете этому учиться – грош цена нашему </w:t>
      </w:r>
      <w:r w:rsidRPr="003B30FF">
        <w:rPr>
          <w:rFonts w:ascii="Times New Roman" w:hAnsi="Times New Roman"/>
          <w:sz w:val="24"/>
          <w:szCs w:val="24"/>
        </w:rPr>
        <w:lastRenderedPageBreak/>
        <w:t xml:space="preserve">служению. Мы не будем различать, кто перед нами, способностей, накопленных в прошлых воплощениях, то есть мы не будем </w:t>
      </w:r>
      <w:r w:rsidRPr="00C76306">
        <w:rPr>
          <w:rFonts w:ascii="Times New Roman" w:hAnsi="Times New Roman"/>
          <w:b/>
          <w:sz w:val="24"/>
          <w:szCs w:val="24"/>
        </w:rPr>
        <w:t>Иерархами</w:t>
      </w:r>
      <w:r w:rsidRPr="003B30FF">
        <w:rPr>
          <w:rFonts w:ascii="Times New Roman" w:hAnsi="Times New Roman"/>
          <w:sz w:val="24"/>
          <w:szCs w:val="24"/>
        </w:rPr>
        <w:t xml:space="preserve"> в прямом смысле этого слова, мы не сможем правильно подойти к человеку и его потенциалу, какой бы он ни был</w:t>
      </w:r>
      <w:r w:rsidR="00A74A68">
        <w:rPr>
          <w:rFonts w:ascii="Times New Roman" w:hAnsi="Times New Roman"/>
          <w:sz w:val="24"/>
          <w:szCs w:val="24"/>
        </w:rPr>
        <w:t>,</w:t>
      </w:r>
      <w:r w:rsidRPr="003B30FF">
        <w:rPr>
          <w:rFonts w:ascii="Times New Roman" w:hAnsi="Times New Roman"/>
          <w:sz w:val="24"/>
          <w:szCs w:val="24"/>
        </w:rPr>
        <w:t xml:space="preserve"> плохой или хороший. А </w:t>
      </w:r>
      <w:r w:rsidR="00A74A68">
        <w:rPr>
          <w:rFonts w:ascii="Times New Roman" w:hAnsi="Times New Roman"/>
          <w:sz w:val="24"/>
          <w:szCs w:val="24"/>
        </w:rPr>
        <w:t>У</w:t>
      </w:r>
      <w:r w:rsidRPr="003B30FF">
        <w:rPr>
          <w:rFonts w:ascii="Times New Roman" w:hAnsi="Times New Roman"/>
          <w:sz w:val="24"/>
          <w:szCs w:val="24"/>
        </w:rPr>
        <w:t xml:space="preserve">ченики и </w:t>
      </w:r>
      <w:r w:rsidR="00A74A68">
        <w:rPr>
          <w:rFonts w:ascii="Times New Roman" w:hAnsi="Times New Roman"/>
          <w:sz w:val="24"/>
          <w:szCs w:val="24"/>
        </w:rPr>
        <w:t>У</w:t>
      </w:r>
      <w:r w:rsidRPr="003B30FF">
        <w:rPr>
          <w:rFonts w:ascii="Times New Roman" w:hAnsi="Times New Roman"/>
          <w:sz w:val="24"/>
          <w:szCs w:val="24"/>
        </w:rPr>
        <w:t xml:space="preserve">чителя </w:t>
      </w:r>
      <w:r w:rsidR="00A74A68">
        <w:rPr>
          <w:rFonts w:ascii="Times New Roman" w:hAnsi="Times New Roman"/>
          <w:sz w:val="24"/>
          <w:szCs w:val="24"/>
        </w:rPr>
        <w:t>пятой</w:t>
      </w:r>
      <w:r w:rsidRPr="003B30FF">
        <w:rPr>
          <w:rFonts w:ascii="Times New Roman" w:hAnsi="Times New Roman"/>
          <w:sz w:val="24"/>
          <w:szCs w:val="24"/>
        </w:rPr>
        <w:t xml:space="preserve"> расы отличались в том, что они </w:t>
      </w:r>
      <w:r w:rsidR="00A74A68">
        <w:rPr>
          <w:rFonts w:ascii="Times New Roman" w:hAnsi="Times New Roman"/>
          <w:sz w:val="24"/>
          <w:szCs w:val="24"/>
        </w:rPr>
        <w:t>в</w:t>
      </w:r>
      <w:r w:rsidRPr="003B30FF">
        <w:rPr>
          <w:rFonts w:ascii="Times New Roman" w:hAnsi="Times New Roman"/>
          <w:sz w:val="24"/>
          <w:szCs w:val="24"/>
        </w:rPr>
        <w:t xml:space="preserve"> Иерархи</w:t>
      </w:r>
      <w:r w:rsidR="00A74A68">
        <w:rPr>
          <w:rFonts w:ascii="Times New Roman" w:hAnsi="Times New Roman"/>
          <w:sz w:val="24"/>
          <w:szCs w:val="24"/>
        </w:rPr>
        <w:t>и</w:t>
      </w:r>
      <w:r w:rsidRPr="003B30FF">
        <w:rPr>
          <w:rFonts w:ascii="Times New Roman" w:hAnsi="Times New Roman"/>
          <w:sz w:val="24"/>
          <w:szCs w:val="24"/>
        </w:rPr>
        <w:t xml:space="preserve"> видели потенциал человека</w:t>
      </w:r>
      <w:r w:rsidR="00A74A68">
        <w:rPr>
          <w:rFonts w:ascii="Times New Roman" w:hAnsi="Times New Roman"/>
          <w:sz w:val="24"/>
          <w:szCs w:val="24"/>
        </w:rPr>
        <w:t>.</w:t>
      </w:r>
      <w:r w:rsidRPr="003B30FF">
        <w:rPr>
          <w:rFonts w:ascii="Times New Roman" w:hAnsi="Times New Roman"/>
          <w:sz w:val="24"/>
          <w:szCs w:val="24"/>
        </w:rPr>
        <w:t xml:space="preserve"> </w:t>
      </w:r>
      <w:r w:rsidR="00A74A68" w:rsidRPr="003B30FF">
        <w:rPr>
          <w:rFonts w:ascii="Times New Roman" w:hAnsi="Times New Roman"/>
          <w:sz w:val="24"/>
          <w:szCs w:val="24"/>
        </w:rPr>
        <w:t>П</w:t>
      </w:r>
      <w:r w:rsidRPr="003B30FF">
        <w:rPr>
          <w:rFonts w:ascii="Times New Roman" w:hAnsi="Times New Roman"/>
          <w:sz w:val="24"/>
          <w:szCs w:val="24"/>
        </w:rPr>
        <w:t>омните</w:t>
      </w:r>
      <w:r w:rsidR="00A74A68">
        <w:rPr>
          <w:rFonts w:ascii="Times New Roman" w:hAnsi="Times New Roman"/>
          <w:sz w:val="24"/>
          <w:szCs w:val="24"/>
        </w:rPr>
        <w:t xml:space="preserve"> знаменитое</w:t>
      </w:r>
      <w:r w:rsidRPr="003B30FF">
        <w:rPr>
          <w:rFonts w:ascii="Times New Roman" w:hAnsi="Times New Roman"/>
          <w:sz w:val="24"/>
          <w:szCs w:val="24"/>
        </w:rPr>
        <w:t xml:space="preserve"> – мыслить сердцем</w:t>
      </w:r>
      <w:r w:rsidR="00A74A68">
        <w:rPr>
          <w:rFonts w:ascii="Times New Roman" w:hAnsi="Times New Roman"/>
          <w:sz w:val="24"/>
          <w:szCs w:val="24"/>
        </w:rPr>
        <w:t>. Т</w:t>
      </w:r>
      <w:r w:rsidRPr="003B30FF">
        <w:rPr>
          <w:rFonts w:ascii="Times New Roman" w:hAnsi="Times New Roman"/>
          <w:sz w:val="24"/>
          <w:szCs w:val="24"/>
        </w:rPr>
        <w:t>ы в сердце видишь, что в этом что-то есть ценное. Ты не можешь это различить, но сердцем это видишь, нужно помогать этому человеку взойти. Ты сердцем видишь, что у этого полно гадост</w:t>
      </w:r>
      <w:r w:rsidR="00A74A68">
        <w:rPr>
          <w:rFonts w:ascii="Times New Roman" w:hAnsi="Times New Roman"/>
          <w:sz w:val="24"/>
          <w:szCs w:val="24"/>
        </w:rPr>
        <w:t>и</w:t>
      </w:r>
      <w:r w:rsidRPr="003B30FF">
        <w:rPr>
          <w:rFonts w:ascii="Times New Roman" w:hAnsi="Times New Roman"/>
          <w:sz w:val="24"/>
          <w:szCs w:val="24"/>
        </w:rPr>
        <w:t>, но он преобразится на служении</w:t>
      </w:r>
      <w:r w:rsidR="00C76306">
        <w:rPr>
          <w:rFonts w:ascii="Times New Roman" w:hAnsi="Times New Roman"/>
          <w:sz w:val="24"/>
          <w:szCs w:val="24"/>
        </w:rPr>
        <w:t>,</w:t>
      </w:r>
      <w:r w:rsidRPr="003B30FF">
        <w:rPr>
          <w:rFonts w:ascii="Times New Roman" w:hAnsi="Times New Roman"/>
          <w:sz w:val="24"/>
          <w:szCs w:val="24"/>
        </w:rPr>
        <w:t xml:space="preserve"> нужно помогать этому человеку взойти. Ты сердцем видишь, что тут пусто полностью, но человек верит, надо помогать ему взойти. Ты видишь, что там пусто полностью, человек не верит,</w:t>
      </w:r>
      <w:r w:rsidR="00C76306">
        <w:rPr>
          <w:rFonts w:ascii="Times New Roman" w:hAnsi="Times New Roman"/>
          <w:sz w:val="24"/>
          <w:szCs w:val="24"/>
        </w:rPr>
        <w:t xml:space="preserve"> –</w:t>
      </w:r>
      <w:r w:rsidRPr="003B30FF">
        <w:rPr>
          <w:rFonts w:ascii="Times New Roman" w:hAnsi="Times New Roman"/>
          <w:sz w:val="24"/>
          <w:szCs w:val="24"/>
        </w:rPr>
        <w:t xml:space="preserve"> как сам дойдёт, но ты не против, а вдруг вера проснётся в сердце. Как вам такой подход? Да ещё и распознавать</w:t>
      </w:r>
      <w:r w:rsidR="00413E3F">
        <w:rPr>
          <w:rFonts w:ascii="Times New Roman" w:hAnsi="Times New Roman"/>
          <w:sz w:val="24"/>
          <w:szCs w:val="24"/>
        </w:rPr>
        <w:t>,</w:t>
      </w:r>
      <w:r w:rsidRPr="003B30FF">
        <w:rPr>
          <w:rFonts w:ascii="Times New Roman" w:hAnsi="Times New Roman"/>
          <w:sz w:val="24"/>
          <w:szCs w:val="24"/>
        </w:rPr>
        <w:t xml:space="preserve"> кто ес</w:t>
      </w:r>
      <w:r w:rsidR="00413E3F">
        <w:rPr>
          <w:rFonts w:ascii="Times New Roman" w:hAnsi="Times New Roman"/>
          <w:sz w:val="24"/>
          <w:szCs w:val="24"/>
        </w:rPr>
        <w:t>м</w:t>
      </w:r>
      <w:r w:rsidRPr="003B30FF">
        <w:rPr>
          <w:rFonts w:ascii="Times New Roman" w:hAnsi="Times New Roman"/>
          <w:sz w:val="24"/>
          <w:szCs w:val="24"/>
        </w:rPr>
        <w:t>ь кто и как</w:t>
      </w:r>
      <w:r w:rsidR="00C76306">
        <w:rPr>
          <w:rFonts w:ascii="Times New Roman" w:hAnsi="Times New Roman"/>
          <w:sz w:val="24"/>
          <w:szCs w:val="24"/>
        </w:rPr>
        <w:t>,</w:t>
      </w:r>
      <w:r w:rsidRPr="003B30FF">
        <w:rPr>
          <w:rFonts w:ascii="Times New Roman" w:hAnsi="Times New Roman"/>
          <w:sz w:val="24"/>
          <w:szCs w:val="24"/>
        </w:rPr>
        <w:t xml:space="preserve"> и почему</w:t>
      </w:r>
      <w:r w:rsidR="00413E3F">
        <w:rPr>
          <w:rFonts w:ascii="Times New Roman" w:hAnsi="Times New Roman"/>
          <w:sz w:val="24"/>
          <w:szCs w:val="24"/>
        </w:rPr>
        <w:t>,</w:t>
      </w:r>
      <w:r w:rsidRPr="003B30FF">
        <w:rPr>
          <w:rFonts w:ascii="Times New Roman" w:hAnsi="Times New Roman"/>
          <w:sz w:val="24"/>
          <w:szCs w:val="24"/>
        </w:rPr>
        <w:t xml:space="preserve"> выясняя детали, чтоб помочь больше. </w:t>
      </w:r>
    </w:p>
    <w:p w:rsidR="00413E3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Дом Иерархии, вы должны это уметь</w:t>
      </w:r>
      <w:r w:rsidR="00413E3F">
        <w:rPr>
          <w:rFonts w:ascii="Times New Roman" w:hAnsi="Times New Roman"/>
          <w:sz w:val="24"/>
          <w:szCs w:val="24"/>
        </w:rPr>
        <w:t>,</w:t>
      </w:r>
      <w:r w:rsidRPr="003B30FF">
        <w:rPr>
          <w:rFonts w:ascii="Times New Roman" w:hAnsi="Times New Roman"/>
          <w:sz w:val="24"/>
          <w:szCs w:val="24"/>
        </w:rPr>
        <w:t xml:space="preserve"> и всё это в Омегу записано</w:t>
      </w:r>
      <w:r w:rsidR="00413E3F">
        <w:rPr>
          <w:rFonts w:ascii="Times New Roman" w:hAnsi="Times New Roman"/>
          <w:sz w:val="24"/>
          <w:szCs w:val="24"/>
        </w:rPr>
        <w:t>! Э</w:t>
      </w:r>
      <w:r w:rsidRPr="003B30FF">
        <w:rPr>
          <w:rFonts w:ascii="Times New Roman" w:hAnsi="Times New Roman"/>
          <w:sz w:val="24"/>
          <w:szCs w:val="24"/>
        </w:rPr>
        <w:t>то для вас лекция</w:t>
      </w:r>
      <w:r w:rsidR="00413E3F">
        <w:rPr>
          <w:rFonts w:ascii="Times New Roman" w:hAnsi="Times New Roman"/>
          <w:sz w:val="24"/>
          <w:szCs w:val="24"/>
        </w:rPr>
        <w:t>,</w:t>
      </w:r>
      <w:r w:rsidRPr="003B30FF">
        <w:rPr>
          <w:rFonts w:ascii="Times New Roman" w:hAnsi="Times New Roman"/>
          <w:sz w:val="24"/>
          <w:szCs w:val="24"/>
        </w:rPr>
        <w:t xml:space="preserve"> Питерцы, это в Омегу всё записано, вы должны это уметь</w:t>
      </w:r>
      <w:r w:rsidR="00413E3F">
        <w:rPr>
          <w:rFonts w:ascii="Times New Roman" w:hAnsi="Times New Roman"/>
          <w:sz w:val="24"/>
          <w:szCs w:val="24"/>
        </w:rPr>
        <w:t>. П</w:t>
      </w:r>
      <w:r w:rsidRPr="003B30FF">
        <w:rPr>
          <w:rFonts w:ascii="Times New Roman" w:hAnsi="Times New Roman"/>
          <w:sz w:val="24"/>
          <w:szCs w:val="24"/>
        </w:rPr>
        <w:t>росить Владык научить вас, Владычиц научить вас</w:t>
      </w:r>
      <w:r w:rsidR="00413E3F">
        <w:rPr>
          <w:rFonts w:ascii="Times New Roman" w:hAnsi="Times New Roman"/>
          <w:sz w:val="24"/>
          <w:szCs w:val="24"/>
        </w:rPr>
        <w:t>,</w:t>
      </w:r>
      <w:r w:rsidRPr="003B30FF">
        <w:rPr>
          <w:rFonts w:ascii="Times New Roman" w:hAnsi="Times New Roman"/>
          <w:sz w:val="24"/>
          <w:szCs w:val="24"/>
        </w:rPr>
        <w:t xml:space="preserve"> и это должно быть </w:t>
      </w:r>
      <w:r w:rsidR="00413E3F" w:rsidRPr="00D84C67">
        <w:rPr>
          <w:rFonts w:ascii="Times New Roman" w:hAnsi="Times New Roman"/>
          <w:i/>
          <w:sz w:val="24"/>
          <w:szCs w:val="24"/>
        </w:rPr>
        <w:t>В</w:t>
      </w:r>
      <w:r w:rsidRPr="00D84C67">
        <w:rPr>
          <w:rFonts w:ascii="Times New Roman" w:hAnsi="Times New Roman"/>
          <w:i/>
          <w:sz w:val="24"/>
          <w:szCs w:val="24"/>
        </w:rPr>
        <w:t xml:space="preserve">олей, </w:t>
      </w:r>
      <w:r w:rsidR="00413E3F" w:rsidRPr="00D84C67">
        <w:rPr>
          <w:rFonts w:ascii="Times New Roman" w:hAnsi="Times New Roman"/>
          <w:i/>
          <w:sz w:val="24"/>
          <w:szCs w:val="24"/>
        </w:rPr>
        <w:t>М</w:t>
      </w:r>
      <w:r w:rsidRPr="00D84C67">
        <w:rPr>
          <w:rFonts w:ascii="Times New Roman" w:hAnsi="Times New Roman"/>
          <w:i/>
          <w:sz w:val="24"/>
          <w:szCs w:val="24"/>
        </w:rPr>
        <w:t xml:space="preserve">удростью и </w:t>
      </w:r>
      <w:r w:rsidR="00413E3F" w:rsidRPr="00D84C67">
        <w:rPr>
          <w:rFonts w:ascii="Times New Roman" w:hAnsi="Times New Roman"/>
          <w:i/>
          <w:sz w:val="24"/>
          <w:szCs w:val="24"/>
        </w:rPr>
        <w:t>Л</w:t>
      </w:r>
      <w:r w:rsidRPr="00D84C67">
        <w:rPr>
          <w:rFonts w:ascii="Times New Roman" w:hAnsi="Times New Roman"/>
          <w:i/>
          <w:sz w:val="24"/>
          <w:szCs w:val="24"/>
        </w:rPr>
        <w:t>юбовью</w:t>
      </w:r>
      <w:r w:rsidR="00413E3F" w:rsidRPr="00D84C67">
        <w:rPr>
          <w:rFonts w:ascii="Times New Roman" w:hAnsi="Times New Roman"/>
          <w:i/>
          <w:sz w:val="24"/>
          <w:szCs w:val="24"/>
        </w:rPr>
        <w:t>…</w:t>
      </w:r>
      <w:r w:rsidRPr="00D84C67">
        <w:rPr>
          <w:rFonts w:ascii="Times New Roman" w:hAnsi="Times New Roman"/>
          <w:i/>
          <w:sz w:val="24"/>
          <w:szCs w:val="24"/>
        </w:rPr>
        <w:t xml:space="preserve"> </w:t>
      </w:r>
      <w:r w:rsidR="00413E3F" w:rsidRPr="00D84C67">
        <w:rPr>
          <w:rFonts w:ascii="Times New Roman" w:hAnsi="Times New Roman"/>
          <w:i/>
          <w:sz w:val="24"/>
          <w:szCs w:val="24"/>
        </w:rPr>
        <w:t>С</w:t>
      </w:r>
      <w:r w:rsidRPr="00D84C67">
        <w:rPr>
          <w:rFonts w:ascii="Times New Roman" w:hAnsi="Times New Roman"/>
          <w:i/>
          <w:sz w:val="24"/>
          <w:szCs w:val="24"/>
        </w:rPr>
        <w:t>интез</w:t>
      </w:r>
      <w:r w:rsidRPr="003B30FF">
        <w:rPr>
          <w:rFonts w:ascii="Times New Roman" w:hAnsi="Times New Roman"/>
          <w:sz w:val="24"/>
          <w:szCs w:val="24"/>
        </w:rPr>
        <w:t xml:space="preserve"> вообще считается классик</w:t>
      </w:r>
      <w:r w:rsidR="00413E3F">
        <w:rPr>
          <w:rFonts w:ascii="Times New Roman" w:hAnsi="Times New Roman"/>
          <w:sz w:val="24"/>
          <w:szCs w:val="24"/>
        </w:rPr>
        <w:t>ой. Б</w:t>
      </w:r>
      <w:r w:rsidRPr="003B30FF">
        <w:rPr>
          <w:rFonts w:ascii="Times New Roman" w:hAnsi="Times New Roman"/>
          <w:sz w:val="24"/>
          <w:szCs w:val="24"/>
        </w:rPr>
        <w:t>ез своеволия, своемудрия и своелюбови.</w:t>
      </w:r>
    </w:p>
    <w:p w:rsidR="003B30FF" w:rsidRPr="003B30FF" w:rsidRDefault="00413E3F"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последний анекдот</w:t>
      </w:r>
      <w:r w:rsidR="00D84C67">
        <w:rPr>
          <w:rFonts w:ascii="Times New Roman" w:hAnsi="Times New Roman"/>
          <w:sz w:val="24"/>
          <w:szCs w:val="24"/>
        </w:rPr>
        <w:t xml:space="preserve">. </w:t>
      </w:r>
      <w:r w:rsidR="00D84C67" w:rsidRPr="00D84C67">
        <w:rPr>
          <w:rFonts w:ascii="Times New Roman" w:hAnsi="Times New Roman"/>
          <w:b/>
          <w:sz w:val="24"/>
          <w:szCs w:val="24"/>
        </w:rPr>
        <w:t>А</w:t>
      </w:r>
      <w:r w:rsidR="003B30FF" w:rsidRPr="00D84C67">
        <w:rPr>
          <w:rFonts w:ascii="Times New Roman" w:hAnsi="Times New Roman"/>
          <w:b/>
          <w:sz w:val="24"/>
          <w:szCs w:val="24"/>
        </w:rPr>
        <w:t xml:space="preserve"> для всего этого нужно свобод</w:t>
      </w:r>
      <w:r w:rsidRPr="00D84C67">
        <w:rPr>
          <w:rFonts w:ascii="Times New Roman" w:hAnsi="Times New Roman"/>
          <w:b/>
          <w:sz w:val="24"/>
          <w:szCs w:val="24"/>
        </w:rPr>
        <w:t>оволие</w:t>
      </w:r>
      <w:r w:rsidR="003B30FF" w:rsidRPr="00D84C67">
        <w:rPr>
          <w:rFonts w:ascii="Times New Roman" w:hAnsi="Times New Roman"/>
          <w:b/>
          <w:sz w:val="24"/>
          <w:szCs w:val="24"/>
        </w:rPr>
        <w:t xml:space="preserve"> – иметь мужество и </w:t>
      </w:r>
      <w:proofErr w:type="gramStart"/>
      <w:r w:rsidR="003B30FF" w:rsidRPr="00D84C67">
        <w:rPr>
          <w:rFonts w:ascii="Times New Roman" w:hAnsi="Times New Roman"/>
          <w:b/>
          <w:sz w:val="24"/>
          <w:szCs w:val="24"/>
        </w:rPr>
        <w:t>смелость это</w:t>
      </w:r>
      <w:proofErr w:type="gramEnd"/>
      <w:r w:rsidR="003B30FF" w:rsidRPr="00D84C67">
        <w:rPr>
          <w:rFonts w:ascii="Times New Roman" w:hAnsi="Times New Roman"/>
          <w:b/>
          <w:sz w:val="24"/>
          <w:szCs w:val="24"/>
        </w:rPr>
        <w:t xml:space="preserve"> видеть, иметь мужество и смелость это попросить, иметь мужество и смелость этому научиться</w:t>
      </w:r>
      <w:r w:rsidR="00D84C67">
        <w:rPr>
          <w:rFonts w:ascii="Times New Roman" w:hAnsi="Times New Roman"/>
          <w:sz w:val="24"/>
          <w:szCs w:val="24"/>
        </w:rPr>
        <w:t>. В</w:t>
      </w:r>
      <w:r w:rsidR="003B30FF" w:rsidRPr="003B30FF">
        <w:rPr>
          <w:rFonts w:ascii="Times New Roman" w:hAnsi="Times New Roman"/>
          <w:sz w:val="24"/>
          <w:szCs w:val="24"/>
        </w:rPr>
        <w:t xml:space="preserve"> каждой жизни ты учишься дальше </w:t>
      </w:r>
      <w:r>
        <w:rPr>
          <w:rFonts w:ascii="Times New Roman" w:hAnsi="Times New Roman"/>
          <w:sz w:val="24"/>
          <w:szCs w:val="24"/>
        </w:rPr>
        <w:t>и</w:t>
      </w:r>
      <w:r w:rsidR="003B30FF" w:rsidRPr="003B30FF">
        <w:rPr>
          <w:rFonts w:ascii="Times New Roman" w:hAnsi="Times New Roman"/>
          <w:sz w:val="24"/>
          <w:szCs w:val="24"/>
        </w:rPr>
        <w:t xml:space="preserve"> заново</w:t>
      </w:r>
      <w:r>
        <w:rPr>
          <w:rFonts w:ascii="Times New Roman" w:hAnsi="Times New Roman"/>
          <w:sz w:val="24"/>
          <w:szCs w:val="24"/>
        </w:rPr>
        <w:t>,</w:t>
      </w:r>
      <w:r w:rsidR="003B30FF" w:rsidRPr="003B30FF">
        <w:rPr>
          <w:rFonts w:ascii="Times New Roman" w:hAnsi="Times New Roman"/>
          <w:sz w:val="24"/>
          <w:szCs w:val="24"/>
        </w:rPr>
        <w:t xml:space="preserve"> и иметь мужество и смелость свободоволие – </w:t>
      </w:r>
      <w:r w:rsidR="003B30FF" w:rsidRPr="00413E3F">
        <w:rPr>
          <w:rFonts w:ascii="Times New Roman" w:hAnsi="Times New Roman"/>
          <w:b/>
          <w:sz w:val="24"/>
          <w:szCs w:val="24"/>
        </w:rPr>
        <w:t>быть таким</w:t>
      </w:r>
      <w:r w:rsidR="003B30FF" w:rsidRPr="003B30FF">
        <w:rPr>
          <w:rFonts w:ascii="Times New Roman" w:hAnsi="Times New Roman"/>
          <w:sz w:val="24"/>
          <w:szCs w:val="24"/>
        </w:rPr>
        <w:t xml:space="preserve"> и</w:t>
      </w:r>
      <w:r>
        <w:rPr>
          <w:rFonts w:ascii="Times New Roman" w:hAnsi="Times New Roman"/>
          <w:sz w:val="24"/>
          <w:szCs w:val="24"/>
        </w:rPr>
        <w:t>,</w:t>
      </w:r>
      <w:r w:rsidR="003B30FF" w:rsidRPr="003B30FF">
        <w:rPr>
          <w:rFonts w:ascii="Times New Roman" w:hAnsi="Times New Roman"/>
          <w:sz w:val="24"/>
          <w:szCs w:val="24"/>
        </w:rPr>
        <w:t xml:space="preserve"> веря себе</w:t>
      </w:r>
      <w:r>
        <w:rPr>
          <w:rFonts w:ascii="Times New Roman" w:hAnsi="Times New Roman"/>
          <w:sz w:val="24"/>
          <w:szCs w:val="24"/>
        </w:rPr>
        <w:t>,</w:t>
      </w:r>
      <w:r w:rsidR="003B30FF" w:rsidRPr="003B30FF">
        <w:rPr>
          <w:rFonts w:ascii="Times New Roman" w:hAnsi="Times New Roman"/>
          <w:sz w:val="24"/>
          <w:szCs w:val="24"/>
        </w:rPr>
        <w:t xml:space="preserve"> </w:t>
      </w:r>
      <w:r w:rsidR="003B30FF" w:rsidRPr="00413E3F">
        <w:rPr>
          <w:rFonts w:ascii="Times New Roman" w:hAnsi="Times New Roman"/>
          <w:b/>
          <w:sz w:val="24"/>
          <w:szCs w:val="24"/>
        </w:rPr>
        <w:t>общаться с такими</w:t>
      </w:r>
      <w:r w:rsidRPr="00413E3F">
        <w:rPr>
          <w:rFonts w:ascii="Times New Roman" w:hAnsi="Times New Roman"/>
          <w:sz w:val="24"/>
          <w:szCs w:val="24"/>
        </w:rPr>
        <w:t>,</w:t>
      </w:r>
      <w:r w:rsidR="003B30FF" w:rsidRPr="00413E3F">
        <w:rPr>
          <w:rFonts w:ascii="Times New Roman" w:hAnsi="Times New Roman"/>
          <w:sz w:val="24"/>
          <w:szCs w:val="24"/>
        </w:rPr>
        <w:t xml:space="preserve"> </w:t>
      </w:r>
      <w:r w:rsidR="003B30FF" w:rsidRPr="003B30FF">
        <w:rPr>
          <w:rFonts w:ascii="Times New Roman" w:hAnsi="Times New Roman"/>
          <w:sz w:val="24"/>
          <w:szCs w:val="24"/>
        </w:rPr>
        <w:t>не боясь этого. Потому, что мы однажды с одним Богом связались</w:t>
      </w:r>
      <w:r>
        <w:rPr>
          <w:rFonts w:ascii="Times New Roman" w:hAnsi="Times New Roman"/>
          <w:sz w:val="24"/>
          <w:szCs w:val="24"/>
        </w:rPr>
        <w:t>…</w:t>
      </w:r>
      <w:r w:rsidR="003B30FF" w:rsidRPr="003B30FF">
        <w:rPr>
          <w:rFonts w:ascii="Times New Roman" w:hAnsi="Times New Roman"/>
          <w:sz w:val="24"/>
          <w:szCs w:val="24"/>
        </w:rPr>
        <w:t xml:space="preserve"> за ним столько всего вылезло, в общем</w:t>
      </w:r>
      <w:r w:rsidR="00D84C67">
        <w:rPr>
          <w:rFonts w:ascii="Times New Roman" w:hAnsi="Times New Roman"/>
          <w:sz w:val="24"/>
          <w:szCs w:val="24"/>
        </w:rPr>
        <w:t>,</w:t>
      </w:r>
      <w:r w:rsidR="003B30FF" w:rsidRPr="003B30FF">
        <w:rPr>
          <w:rFonts w:ascii="Times New Roman" w:hAnsi="Times New Roman"/>
          <w:sz w:val="24"/>
          <w:szCs w:val="24"/>
        </w:rPr>
        <w:t xml:space="preserve"> несколько лет выкарабкивались, но мы раскрутили эту ситуацию по Планете, зато </w:t>
      </w:r>
      <w:r w:rsidRPr="003B30FF">
        <w:rPr>
          <w:rFonts w:ascii="Times New Roman" w:hAnsi="Times New Roman"/>
          <w:sz w:val="24"/>
          <w:szCs w:val="24"/>
        </w:rPr>
        <w:t xml:space="preserve">потом </w:t>
      </w:r>
      <w:r w:rsidR="003B30FF" w:rsidRPr="003B30FF">
        <w:rPr>
          <w:rFonts w:ascii="Times New Roman" w:hAnsi="Times New Roman"/>
          <w:sz w:val="24"/>
          <w:szCs w:val="24"/>
        </w:rPr>
        <w:t>Планете как легко стало, потому что этому Богу настучали и всей его команде настучали и до последнего нашли по Планете в Духе и</w:t>
      </w:r>
      <w:r w:rsidR="00D84C67">
        <w:rPr>
          <w:rFonts w:ascii="Times New Roman" w:hAnsi="Times New Roman"/>
          <w:sz w:val="24"/>
          <w:szCs w:val="24"/>
        </w:rPr>
        <w:t>,</w:t>
      </w:r>
      <w:r w:rsidR="003B30FF" w:rsidRPr="003B30FF">
        <w:rPr>
          <w:rFonts w:ascii="Times New Roman" w:hAnsi="Times New Roman"/>
          <w:sz w:val="24"/>
          <w:szCs w:val="24"/>
        </w:rPr>
        <w:t xml:space="preserve"> благодаря этому</w:t>
      </w:r>
      <w:r w:rsidR="00D84C67">
        <w:rPr>
          <w:rFonts w:ascii="Times New Roman" w:hAnsi="Times New Roman"/>
          <w:sz w:val="24"/>
          <w:szCs w:val="24"/>
        </w:rPr>
        <w:t>,</w:t>
      </w:r>
      <w:r w:rsidR="003B30FF" w:rsidRPr="003B30FF">
        <w:rPr>
          <w:rFonts w:ascii="Times New Roman" w:hAnsi="Times New Roman"/>
          <w:sz w:val="24"/>
          <w:szCs w:val="24"/>
        </w:rPr>
        <w:t xml:space="preserve"> нам открыли следующий этап восхождения, но копались мы в этом несколько лет</w:t>
      </w:r>
      <w:r>
        <w:rPr>
          <w:rFonts w:ascii="Times New Roman" w:hAnsi="Times New Roman"/>
          <w:sz w:val="24"/>
          <w:szCs w:val="24"/>
        </w:rPr>
        <w:t>,</w:t>
      </w:r>
      <w:r w:rsidR="003B30FF" w:rsidRPr="003B30FF">
        <w:rPr>
          <w:rFonts w:ascii="Times New Roman" w:hAnsi="Times New Roman"/>
          <w:sz w:val="24"/>
          <w:szCs w:val="24"/>
        </w:rPr>
        <w:t xml:space="preserve"> сразу ж всё не поймёшь. Теперь не Богом, но служит</w:t>
      </w:r>
      <w:r>
        <w:rPr>
          <w:rFonts w:ascii="Times New Roman" w:hAnsi="Times New Roman"/>
          <w:sz w:val="24"/>
          <w:szCs w:val="24"/>
        </w:rPr>
        <w:t>. И разные иные</w:t>
      </w:r>
      <w:r w:rsidR="003B30FF" w:rsidRPr="00413E3F">
        <w:rPr>
          <w:rFonts w:ascii="Times New Roman" w:hAnsi="Times New Roman"/>
          <w:sz w:val="24"/>
          <w:szCs w:val="24"/>
        </w:rPr>
        <w:t xml:space="preserve"> особые</w:t>
      </w:r>
      <w:r w:rsidR="003B30FF" w:rsidRPr="003B30FF">
        <w:rPr>
          <w:rFonts w:ascii="Times New Roman" w:hAnsi="Times New Roman"/>
          <w:sz w:val="24"/>
          <w:szCs w:val="24"/>
        </w:rPr>
        <w:t xml:space="preserve"> великие фигуры у нас сейчас служат. Ой</w:t>
      </w:r>
      <w:r>
        <w:rPr>
          <w:rFonts w:ascii="Times New Roman" w:hAnsi="Times New Roman"/>
          <w:sz w:val="24"/>
          <w:szCs w:val="24"/>
        </w:rPr>
        <w:t>,</w:t>
      </w:r>
      <w:r w:rsidR="003B30FF" w:rsidRPr="003B30FF">
        <w:rPr>
          <w:rFonts w:ascii="Times New Roman" w:hAnsi="Times New Roman"/>
          <w:sz w:val="24"/>
          <w:szCs w:val="24"/>
        </w:rPr>
        <w:t xml:space="preserve"> какие особые есть, </w:t>
      </w:r>
      <w:r>
        <w:rPr>
          <w:rFonts w:ascii="Times New Roman" w:hAnsi="Times New Roman"/>
          <w:sz w:val="24"/>
          <w:szCs w:val="24"/>
        </w:rPr>
        <w:t xml:space="preserve">что </w:t>
      </w:r>
      <w:r w:rsidR="003B30FF" w:rsidRPr="003B30FF">
        <w:rPr>
          <w:rFonts w:ascii="Times New Roman" w:hAnsi="Times New Roman"/>
          <w:sz w:val="24"/>
          <w:szCs w:val="24"/>
        </w:rPr>
        <w:t>делать… развива</w:t>
      </w:r>
      <w:r>
        <w:rPr>
          <w:rFonts w:ascii="Times New Roman" w:hAnsi="Times New Roman"/>
          <w:sz w:val="24"/>
          <w:szCs w:val="24"/>
        </w:rPr>
        <w:t>ют</w:t>
      </w:r>
      <w:r w:rsidR="003B30FF" w:rsidRPr="003B30FF">
        <w:rPr>
          <w:rFonts w:ascii="Times New Roman" w:hAnsi="Times New Roman"/>
          <w:sz w:val="24"/>
          <w:szCs w:val="24"/>
        </w:rPr>
        <w:t>ся, Омега такая</w:t>
      </w:r>
      <w:r>
        <w:rPr>
          <w:rFonts w:ascii="Times New Roman" w:hAnsi="Times New Roman"/>
          <w:sz w:val="24"/>
          <w:szCs w:val="24"/>
        </w:rPr>
        <w:t>. В</w:t>
      </w:r>
      <w:r w:rsidR="003B30FF" w:rsidRPr="003B30FF">
        <w:rPr>
          <w:rFonts w:ascii="Times New Roman" w:hAnsi="Times New Roman"/>
          <w:sz w:val="24"/>
          <w:szCs w:val="24"/>
        </w:rPr>
        <w:t>ы это увидели</w:t>
      </w:r>
      <w:r>
        <w:rPr>
          <w:rFonts w:ascii="Times New Roman" w:hAnsi="Times New Roman"/>
          <w:sz w:val="24"/>
          <w:szCs w:val="24"/>
        </w:rPr>
        <w:t>?</w:t>
      </w:r>
      <w:r w:rsidR="003B30FF" w:rsidRPr="003B30FF">
        <w:rPr>
          <w:rFonts w:ascii="Times New Roman" w:hAnsi="Times New Roman"/>
          <w:sz w:val="24"/>
          <w:szCs w:val="24"/>
        </w:rPr>
        <w:t xml:space="preserve"> </w:t>
      </w:r>
    </w:p>
    <w:p w:rsidR="00A00C5D"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Увидели, а теперь лично к вам вернёмся, чтобы Омега у вас осталась такой же чистой</w:t>
      </w:r>
      <w:r w:rsidR="00413E3F">
        <w:rPr>
          <w:rFonts w:ascii="Times New Roman" w:hAnsi="Times New Roman"/>
          <w:sz w:val="24"/>
          <w:szCs w:val="24"/>
        </w:rPr>
        <w:t>,</w:t>
      </w:r>
      <w:r w:rsidRPr="003B30FF">
        <w:rPr>
          <w:rFonts w:ascii="Times New Roman" w:hAnsi="Times New Roman"/>
          <w:sz w:val="24"/>
          <w:szCs w:val="24"/>
        </w:rPr>
        <w:t xml:space="preserve"> как мы стяжали</w:t>
      </w:r>
      <w:r w:rsidR="00413E3F">
        <w:rPr>
          <w:rFonts w:ascii="Times New Roman" w:hAnsi="Times New Roman"/>
          <w:sz w:val="24"/>
          <w:szCs w:val="24"/>
        </w:rPr>
        <w:t>,</w:t>
      </w:r>
      <w:r w:rsidRPr="003B30FF">
        <w:rPr>
          <w:rFonts w:ascii="Times New Roman" w:hAnsi="Times New Roman"/>
          <w:sz w:val="24"/>
          <w:szCs w:val="24"/>
        </w:rPr>
        <w:t xml:space="preserve"> надо воспитывать в себе Любовь</w:t>
      </w:r>
      <w:r w:rsidR="00413E3F">
        <w:rPr>
          <w:rFonts w:ascii="Times New Roman" w:hAnsi="Times New Roman"/>
          <w:sz w:val="24"/>
          <w:szCs w:val="24"/>
        </w:rPr>
        <w:t>,</w:t>
      </w:r>
      <w:r w:rsidRPr="003B30FF">
        <w:rPr>
          <w:rFonts w:ascii="Times New Roman" w:hAnsi="Times New Roman"/>
          <w:sz w:val="24"/>
          <w:szCs w:val="24"/>
        </w:rPr>
        <w:t xml:space="preserve"> желательно её получить вначале, только не от мужчины или женщины, а от Отца. Надеюсь, понятна разница</w:t>
      </w:r>
      <w:r w:rsidR="00A00C5D">
        <w:rPr>
          <w:rFonts w:ascii="Times New Roman" w:hAnsi="Times New Roman"/>
          <w:sz w:val="24"/>
          <w:szCs w:val="24"/>
        </w:rPr>
        <w:t>. А</w:t>
      </w:r>
      <w:r w:rsidRPr="003B30FF">
        <w:rPr>
          <w:rFonts w:ascii="Times New Roman" w:hAnsi="Times New Roman"/>
          <w:sz w:val="24"/>
          <w:szCs w:val="24"/>
        </w:rPr>
        <w:t xml:space="preserve"> у нас подсознательно поиск Любви в соседе или в соседке</w:t>
      </w:r>
      <w:r w:rsidR="00A00C5D">
        <w:rPr>
          <w:rFonts w:ascii="Times New Roman" w:hAnsi="Times New Roman"/>
          <w:sz w:val="24"/>
          <w:szCs w:val="24"/>
        </w:rPr>
        <w:t>. С</w:t>
      </w:r>
      <w:r w:rsidRPr="003B30FF">
        <w:rPr>
          <w:rFonts w:ascii="Times New Roman" w:hAnsi="Times New Roman"/>
          <w:sz w:val="24"/>
          <w:szCs w:val="24"/>
        </w:rPr>
        <w:t>емейную любовь никто не отменял, но Отцовская любовь выше.</w:t>
      </w:r>
    </w:p>
    <w:p w:rsidR="00A00C5D" w:rsidRPr="005121E9" w:rsidRDefault="003B30FF" w:rsidP="003B30FF">
      <w:pPr>
        <w:spacing w:after="0" w:line="240" w:lineRule="auto"/>
        <w:ind w:firstLine="454"/>
        <w:jc w:val="both"/>
        <w:rPr>
          <w:rFonts w:ascii="Times New Roman" w:hAnsi="Times New Roman"/>
          <w:b/>
          <w:sz w:val="24"/>
          <w:szCs w:val="24"/>
        </w:rPr>
      </w:pPr>
      <w:r w:rsidRPr="005121E9">
        <w:rPr>
          <w:rFonts w:ascii="Times New Roman" w:hAnsi="Times New Roman"/>
          <w:b/>
          <w:sz w:val="24"/>
          <w:szCs w:val="24"/>
        </w:rPr>
        <w:t>Вы от Отца любовь получали?</w:t>
      </w:r>
    </w:p>
    <w:p w:rsidR="00A00C5D"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Только не говорите – да, вначале проверьте себя у Владычицы или у Владыки</w:t>
      </w:r>
      <w:r w:rsidR="00A00C5D">
        <w:rPr>
          <w:rFonts w:ascii="Times New Roman" w:hAnsi="Times New Roman"/>
          <w:sz w:val="24"/>
          <w:szCs w:val="24"/>
        </w:rPr>
        <w:t xml:space="preserve">. </w:t>
      </w:r>
      <w:proofErr w:type="gramStart"/>
      <w:r w:rsidR="00A00C5D">
        <w:rPr>
          <w:rFonts w:ascii="Times New Roman" w:hAnsi="Times New Roman"/>
          <w:sz w:val="24"/>
          <w:szCs w:val="24"/>
        </w:rPr>
        <w:t>З</w:t>
      </w:r>
      <w:r w:rsidRPr="003B30FF">
        <w:rPr>
          <w:rFonts w:ascii="Times New Roman" w:hAnsi="Times New Roman"/>
          <w:sz w:val="24"/>
          <w:szCs w:val="24"/>
        </w:rPr>
        <w:t>наете</w:t>
      </w:r>
      <w:proofErr w:type="gramEnd"/>
      <w:r w:rsidRPr="003B30FF">
        <w:rPr>
          <w:rFonts w:ascii="Times New Roman" w:hAnsi="Times New Roman"/>
          <w:sz w:val="24"/>
          <w:szCs w:val="24"/>
        </w:rPr>
        <w:t xml:space="preserve"> такое, Отец сказал</w:t>
      </w:r>
      <w:r w:rsidR="00A00C5D">
        <w:rPr>
          <w:rFonts w:ascii="Times New Roman" w:hAnsi="Times New Roman"/>
          <w:sz w:val="24"/>
          <w:szCs w:val="24"/>
        </w:rPr>
        <w:t xml:space="preserve">: </w:t>
      </w:r>
    </w:p>
    <w:p w:rsidR="005121E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 На, </w:t>
      </w:r>
      <w:r w:rsidR="00A00C5D">
        <w:rPr>
          <w:rFonts w:ascii="Times New Roman" w:hAnsi="Times New Roman"/>
          <w:sz w:val="24"/>
          <w:szCs w:val="24"/>
        </w:rPr>
        <w:t xml:space="preserve">– </w:t>
      </w:r>
      <w:r w:rsidRPr="003B30FF">
        <w:rPr>
          <w:rFonts w:ascii="Times New Roman" w:hAnsi="Times New Roman"/>
          <w:sz w:val="24"/>
          <w:szCs w:val="24"/>
        </w:rPr>
        <w:t>а ты не успел взять</w:t>
      </w:r>
      <w:r w:rsidR="00A00C5D">
        <w:rPr>
          <w:rFonts w:ascii="Times New Roman" w:hAnsi="Times New Roman"/>
          <w:sz w:val="24"/>
          <w:szCs w:val="24"/>
        </w:rPr>
        <w:t>. И</w:t>
      </w:r>
      <w:r w:rsidRPr="003B30FF">
        <w:rPr>
          <w:rFonts w:ascii="Times New Roman" w:hAnsi="Times New Roman"/>
          <w:sz w:val="24"/>
          <w:szCs w:val="24"/>
        </w:rPr>
        <w:t xml:space="preserve"> ты вроде от Отца получил Любовь, а вот </w:t>
      </w:r>
      <w:r w:rsidRPr="005121E9">
        <w:rPr>
          <w:rFonts w:ascii="Times New Roman" w:hAnsi="Times New Roman"/>
          <w:b/>
          <w:sz w:val="24"/>
          <w:szCs w:val="24"/>
        </w:rPr>
        <w:t>взял ли ты</w:t>
      </w:r>
      <w:r w:rsidRPr="003B30FF">
        <w:rPr>
          <w:rFonts w:ascii="Times New Roman" w:hAnsi="Times New Roman"/>
          <w:sz w:val="24"/>
          <w:szCs w:val="24"/>
        </w:rPr>
        <w:t xml:space="preserve">? Это вопрос. А вот </w:t>
      </w:r>
      <w:r w:rsidRPr="005121E9">
        <w:rPr>
          <w:rFonts w:ascii="Times New Roman" w:hAnsi="Times New Roman"/>
          <w:b/>
          <w:sz w:val="24"/>
          <w:szCs w:val="24"/>
        </w:rPr>
        <w:t>стал ли ты Любовью, даже взяв</w:t>
      </w:r>
      <w:r w:rsidRPr="003B30FF">
        <w:rPr>
          <w:rFonts w:ascii="Times New Roman" w:hAnsi="Times New Roman"/>
          <w:sz w:val="24"/>
          <w:szCs w:val="24"/>
        </w:rPr>
        <w:t>? Это тоже вопрос, вот смотрите</w:t>
      </w:r>
      <w:r w:rsidR="005121E9">
        <w:rPr>
          <w:rFonts w:ascii="Times New Roman" w:hAnsi="Times New Roman"/>
          <w:sz w:val="24"/>
          <w:szCs w:val="24"/>
        </w:rPr>
        <w:t>,</w:t>
      </w:r>
      <w:r w:rsidRPr="003B30FF">
        <w:rPr>
          <w:rFonts w:ascii="Times New Roman" w:hAnsi="Times New Roman"/>
          <w:sz w:val="24"/>
          <w:szCs w:val="24"/>
        </w:rPr>
        <w:t xml:space="preserve"> </w:t>
      </w:r>
      <w:r w:rsidRPr="005121E9">
        <w:rPr>
          <w:rFonts w:ascii="Times New Roman" w:hAnsi="Times New Roman"/>
          <w:b/>
          <w:sz w:val="24"/>
          <w:szCs w:val="24"/>
        </w:rPr>
        <w:t>получить</w:t>
      </w:r>
      <w:r w:rsidRPr="003B30FF">
        <w:rPr>
          <w:rFonts w:ascii="Times New Roman" w:hAnsi="Times New Roman"/>
          <w:sz w:val="24"/>
          <w:szCs w:val="24"/>
        </w:rPr>
        <w:t xml:space="preserve">, потом </w:t>
      </w:r>
      <w:r w:rsidRPr="005121E9">
        <w:rPr>
          <w:rFonts w:ascii="Times New Roman" w:hAnsi="Times New Roman"/>
          <w:b/>
          <w:sz w:val="24"/>
          <w:szCs w:val="24"/>
        </w:rPr>
        <w:t>взять</w:t>
      </w:r>
      <w:r w:rsidRPr="003B30FF">
        <w:rPr>
          <w:rFonts w:ascii="Times New Roman" w:hAnsi="Times New Roman"/>
          <w:sz w:val="24"/>
          <w:szCs w:val="24"/>
        </w:rPr>
        <w:t xml:space="preserve">, а потом </w:t>
      </w:r>
      <w:r w:rsidRPr="005121E9">
        <w:rPr>
          <w:rFonts w:ascii="Times New Roman" w:hAnsi="Times New Roman"/>
          <w:b/>
          <w:sz w:val="24"/>
          <w:szCs w:val="24"/>
        </w:rPr>
        <w:t>стать</w:t>
      </w:r>
      <w:r w:rsidRPr="003B30FF">
        <w:rPr>
          <w:rFonts w:ascii="Times New Roman" w:hAnsi="Times New Roman"/>
          <w:sz w:val="24"/>
          <w:szCs w:val="24"/>
        </w:rPr>
        <w:t xml:space="preserve">, а потом ещё можно шаг добавить </w:t>
      </w:r>
      <w:r w:rsidRPr="005121E9">
        <w:rPr>
          <w:rFonts w:ascii="Times New Roman" w:hAnsi="Times New Roman"/>
          <w:b/>
          <w:sz w:val="24"/>
          <w:szCs w:val="24"/>
        </w:rPr>
        <w:t>и результировать</w:t>
      </w:r>
      <w:r w:rsidR="005121E9">
        <w:rPr>
          <w:rFonts w:ascii="Times New Roman" w:hAnsi="Times New Roman"/>
          <w:sz w:val="24"/>
          <w:szCs w:val="24"/>
        </w:rPr>
        <w:t xml:space="preserve"> это</w:t>
      </w:r>
      <w:r w:rsidRPr="003B30FF">
        <w:rPr>
          <w:rFonts w:ascii="Times New Roman" w:hAnsi="Times New Roman"/>
          <w:sz w:val="24"/>
          <w:szCs w:val="24"/>
        </w:rPr>
        <w:t>, то есть получить результат</w:t>
      </w:r>
      <w:r w:rsidR="005121E9">
        <w:rPr>
          <w:rFonts w:ascii="Times New Roman" w:hAnsi="Times New Roman"/>
          <w:sz w:val="24"/>
          <w:szCs w:val="24"/>
        </w:rPr>
        <w:t xml:space="preserve"> этого</w:t>
      </w:r>
      <w:r w:rsidRPr="003B30FF">
        <w:rPr>
          <w:rFonts w:ascii="Times New Roman" w:hAnsi="Times New Roman"/>
          <w:sz w:val="24"/>
          <w:szCs w:val="24"/>
        </w:rPr>
        <w:t>,</w:t>
      </w:r>
      <w:r w:rsidR="005121E9">
        <w:rPr>
          <w:rFonts w:ascii="Times New Roman" w:hAnsi="Times New Roman"/>
          <w:sz w:val="24"/>
          <w:szCs w:val="24"/>
        </w:rPr>
        <w:t xml:space="preserve"> ты</w:t>
      </w:r>
      <w:r w:rsidRPr="003B30FF">
        <w:rPr>
          <w:rFonts w:ascii="Times New Roman" w:hAnsi="Times New Roman"/>
          <w:sz w:val="24"/>
          <w:szCs w:val="24"/>
        </w:rPr>
        <w:t xml:space="preserve"> не просто стал Любовью, а ещё есть результаты этого.</w:t>
      </w:r>
    </w:p>
    <w:p w:rsidR="005121E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То</w:t>
      </w:r>
      <w:r w:rsidR="005121E9">
        <w:rPr>
          <w:rFonts w:ascii="Times New Roman" w:hAnsi="Times New Roman"/>
          <w:sz w:val="24"/>
          <w:szCs w:val="24"/>
        </w:rPr>
        <w:t xml:space="preserve"> </w:t>
      </w:r>
      <w:r w:rsidRPr="003B30FF">
        <w:rPr>
          <w:rFonts w:ascii="Times New Roman" w:hAnsi="Times New Roman"/>
          <w:sz w:val="24"/>
          <w:szCs w:val="24"/>
        </w:rPr>
        <w:t>же самое с Мудростью: получить</w:t>
      </w:r>
      <w:r w:rsidR="005121E9">
        <w:rPr>
          <w:rFonts w:ascii="Times New Roman" w:hAnsi="Times New Roman"/>
          <w:sz w:val="24"/>
          <w:szCs w:val="24"/>
        </w:rPr>
        <w:t xml:space="preserve"> –</w:t>
      </w:r>
      <w:r w:rsidRPr="003B30FF">
        <w:rPr>
          <w:rFonts w:ascii="Times New Roman" w:hAnsi="Times New Roman"/>
          <w:sz w:val="24"/>
          <w:szCs w:val="24"/>
        </w:rPr>
        <w:t xml:space="preserve"> взять</w:t>
      </w:r>
      <w:r w:rsidR="005121E9">
        <w:rPr>
          <w:rFonts w:ascii="Times New Roman" w:hAnsi="Times New Roman"/>
          <w:sz w:val="24"/>
          <w:szCs w:val="24"/>
        </w:rPr>
        <w:t xml:space="preserve"> – </w:t>
      </w:r>
      <w:r w:rsidRPr="003B30FF">
        <w:rPr>
          <w:rFonts w:ascii="Times New Roman" w:hAnsi="Times New Roman"/>
          <w:sz w:val="24"/>
          <w:szCs w:val="24"/>
        </w:rPr>
        <w:t>стать</w:t>
      </w:r>
      <w:r w:rsidR="005121E9">
        <w:rPr>
          <w:rFonts w:ascii="Times New Roman" w:hAnsi="Times New Roman"/>
          <w:sz w:val="24"/>
          <w:szCs w:val="24"/>
        </w:rPr>
        <w:t xml:space="preserve"> –</w:t>
      </w:r>
      <w:r w:rsidRPr="003B30FF">
        <w:rPr>
          <w:rFonts w:ascii="Times New Roman" w:hAnsi="Times New Roman"/>
          <w:sz w:val="24"/>
          <w:szCs w:val="24"/>
        </w:rPr>
        <w:t xml:space="preserve"> результат</w:t>
      </w:r>
      <w:r w:rsidR="005121E9">
        <w:rPr>
          <w:rFonts w:ascii="Times New Roman" w:hAnsi="Times New Roman"/>
          <w:sz w:val="24"/>
          <w:szCs w:val="24"/>
        </w:rPr>
        <w:t>ы</w:t>
      </w:r>
      <w:r w:rsidRPr="003B30FF">
        <w:rPr>
          <w:rFonts w:ascii="Times New Roman" w:hAnsi="Times New Roman"/>
          <w:sz w:val="24"/>
          <w:szCs w:val="24"/>
        </w:rPr>
        <w:t>.</w:t>
      </w:r>
    </w:p>
    <w:p w:rsidR="005121E9"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 Волей: получить</w:t>
      </w:r>
      <w:r w:rsidR="005121E9">
        <w:rPr>
          <w:rFonts w:ascii="Times New Roman" w:hAnsi="Times New Roman"/>
          <w:sz w:val="24"/>
          <w:szCs w:val="24"/>
        </w:rPr>
        <w:t xml:space="preserve"> – стать –</w:t>
      </w:r>
      <w:r w:rsidR="00FB5DE4">
        <w:rPr>
          <w:rFonts w:ascii="Times New Roman" w:hAnsi="Times New Roman"/>
          <w:sz w:val="24"/>
          <w:szCs w:val="24"/>
        </w:rPr>
        <w:t xml:space="preserve"> </w:t>
      </w:r>
      <w:r w:rsidRPr="003B30FF">
        <w:rPr>
          <w:rFonts w:ascii="Times New Roman" w:hAnsi="Times New Roman"/>
          <w:sz w:val="24"/>
          <w:szCs w:val="24"/>
        </w:rPr>
        <w:t>взять</w:t>
      </w:r>
      <w:r w:rsidR="005121E9">
        <w:rPr>
          <w:rFonts w:ascii="Times New Roman" w:hAnsi="Times New Roman"/>
          <w:sz w:val="24"/>
          <w:szCs w:val="24"/>
        </w:rPr>
        <w:t xml:space="preserve"> –</w:t>
      </w:r>
      <w:r w:rsidRPr="003B30FF">
        <w:rPr>
          <w:rFonts w:ascii="Times New Roman" w:hAnsi="Times New Roman"/>
          <w:sz w:val="24"/>
          <w:szCs w:val="24"/>
        </w:rPr>
        <w:t xml:space="preserve"> результаты.</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 Синтезом: получить, вы сейчас получаете 26-й. Взять – вы точно его взяли или получили только</w:t>
      </w:r>
      <w:r w:rsidR="005121E9">
        <w:rPr>
          <w:rFonts w:ascii="Times New Roman" w:hAnsi="Times New Roman"/>
          <w:sz w:val="24"/>
          <w:szCs w:val="24"/>
        </w:rPr>
        <w:t>? П</w:t>
      </w:r>
      <w:r w:rsidRPr="003B30FF">
        <w:rPr>
          <w:rFonts w:ascii="Times New Roman" w:hAnsi="Times New Roman"/>
          <w:sz w:val="24"/>
          <w:szCs w:val="24"/>
        </w:rPr>
        <w:t>ока получили</w:t>
      </w:r>
      <w:r w:rsidR="005121E9">
        <w:rPr>
          <w:rFonts w:ascii="Times New Roman" w:hAnsi="Times New Roman"/>
          <w:sz w:val="24"/>
          <w:szCs w:val="24"/>
        </w:rPr>
        <w:t>. Я</w:t>
      </w:r>
      <w:r w:rsidRPr="003B30FF">
        <w:rPr>
          <w:rFonts w:ascii="Times New Roman" w:hAnsi="Times New Roman"/>
          <w:sz w:val="24"/>
          <w:szCs w:val="24"/>
        </w:rPr>
        <w:t>дро войдёт</w:t>
      </w:r>
      <w:r w:rsidR="005121E9">
        <w:rPr>
          <w:rFonts w:ascii="Times New Roman" w:hAnsi="Times New Roman"/>
          <w:sz w:val="24"/>
          <w:szCs w:val="24"/>
        </w:rPr>
        <w:t xml:space="preserve"> –</w:t>
      </w:r>
      <w:r w:rsidRPr="003B30FF">
        <w:rPr>
          <w:rFonts w:ascii="Times New Roman" w:hAnsi="Times New Roman"/>
          <w:sz w:val="24"/>
          <w:szCs w:val="24"/>
        </w:rPr>
        <w:t xml:space="preserve"> началось взятие. Взять</w:t>
      </w:r>
      <w:r w:rsidR="005121E9">
        <w:rPr>
          <w:rFonts w:ascii="Times New Roman" w:hAnsi="Times New Roman"/>
          <w:sz w:val="24"/>
          <w:szCs w:val="24"/>
        </w:rPr>
        <w:t xml:space="preserve"> –</w:t>
      </w:r>
      <w:r w:rsidRPr="003B30FF">
        <w:rPr>
          <w:rFonts w:ascii="Times New Roman" w:hAnsi="Times New Roman"/>
          <w:sz w:val="24"/>
          <w:szCs w:val="24"/>
        </w:rPr>
        <w:t xml:space="preserve"> это когда вы можете пользоваться. Потом стали 26-м Синтезом, а потом имеете право применять его – результат</w:t>
      </w:r>
      <w:r w:rsidR="005121E9">
        <w:rPr>
          <w:rFonts w:ascii="Times New Roman" w:hAnsi="Times New Roman"/>
          <w:sz w:val="24"/>
          <w:szCs w:val="24"/>
        </w:rPr>
        <w:t xml:space="preserve"> нужен</w:t>
      </w:r>
      <w:r w:rsidRPr="003B30FF">
        <w:rPr>
          <w:rFonts w:ascii="Times New Roman" w:hAnsi="Times New Roman"/>
          <w:sz w:val="24"/>
          <w:szCs w:val="24"/>
        </w:rPr>
        <w:t>. Так у вас большинство – это получить Синтез</w:t>
      </w:r>
      <w:r w:rsidR="005121E9">
        <w:rPr>
          <w:rFonts w:ascii="Times New Roman" w:hAnsi="Times New Roman"/>
          <w:sz w:val="24"/>
          <w:szCs w:val="24"/>
        </w:rPr>
        <w:t>. С</w:t>
      </w:r>
      <w:r w:rsidRPr="003B30FF">
        <w:rPr>
          <w:rFonts w:ascii="Times New Roman" w:hAnsi="Times New Roman"/>
          <w:sz w:val="24"/>
          <w:szCs w:val="24"/>
        </w:rPr>
        <w:t xml:space="preserve">идя здесь, вы получаете. Потом взятие начинается – открыть ядро и пользоваться </w:t>
      </w:r>
      <w:r w:rsidR="005121E9">
        <w:rPr>
          <w:rFonts w:ascii="Times New Roman" w:hAnsi="Times New Roman"/>
          <w:sz w:val="24"/>
          <w:szCs w:val="24"/>
        </w:rPr>
        <w:t>этим. С</w:t>
      </w:r>
      <w:r w:rsidRPr="003B30FF">
        <w:rPr>
          <w:rFonts w:ascii="Times New Roman" w:hAnsi="Times New Roman"/>
          <w:sz w:val="24"/>
          <w:szCs w:val="24"/>
        </w:rPr>
        <w:t xml:space="preserve">мотрите, дошло до некоторых, </w:t>
      </w:r>
      <w:r w:rsidR="005121E9">
        <w:rPr>
          <w:rFonts w:ascii="Times New Roman" w:hAnsi="Times New Roman"/>
          <w:sz w:val="24"/>
          <w:szCs w:val="24"/>
        </w:rPr>
        <w:t xml:space="preserve">вы </w:t>
      </w:r>
      <w:r w:rsidRPr="003B30FF">
        <w:rPr>
          <w:rFonts w:ascii="Times New Roman" w:hAnsi="Times New Roman"/>
          <w:sz w:val="24"/>
          <w:szCs w:val="24"/>
        </w:rPr>
        <w:t>представляете, дошло до некоторых – гениально</w:t>
      </w:r>
      <w:r w:rsidR="00F9799A">
        <w:rPr>
          <w:rFonts w:ascii="Times New Roman" w:hAnsi="Times New Roman"/>
          <w:sz w:val="24"/>
          <w:szCs w:val="24"/>
        </w:rPr>
        <w:t>!</w:t>
      </w:r>
      <w:r w:rsidRPr="003B30FF">
        <w:rPr>
          <w:rFonts w:ascii="Times New Roman" w:hAnsi="Times New Roman"/>
          <w:sz w:val="24"/>
          <w:szCs w:val="24"/>
        </w:rPr>
        <w:t xml:space="preserve"> Потом</w:t>
      </w:r>
      <w:r w:rsidR="00F9799A">
        <w:rPr>
          <w:rFonts w:ascii="Times New Roman" w:hAnsi="Times New Roman"/>
          <w:sz w:val="24"/>
          <w:szCs w:val="24"/>
        </w:rPr>
        <w:t>,</w:t>
      </w:r>
      <w:r w:rsidRPr="003B30FF">
        <w:rPr>
          <w:rFonts w:ascii="Times New Roman" w:hAnsi="Times New Roman"/>
          <w:sz w:val="24"/>
          <w:szCs w:val="24"/>
        </w:rPr>
        <w:t xml:space="preserve"> если смог взять</w:t>
      </w:r>
      <w:r w:rsidR="00F9799A">
        <w:rPr>
          <w:rFonts w:ascii="Times New Roman" w:hAnsi="Times New Roman"/>
          <w:sz w:val="24"/>
          <w:szCs w:val="24"/>
        </w:rPr>
        <w:t>,</w:t>
      </w:r>
      <w:r w:rsidRPr="003B30FF">
        <w:rPr>
          <w:rFonts w:ascii="Times New Roman" w:hAnsi="Times New Roman"/>
          <w:sz w:val="24"/>
          <w:szCs w:val="24"/>
        </w:rPr>
        <w:t xml:space="preserve"> надо стать 26-м Синтезом</w:t>
      </w:r>
      <w:r w:rsidR="00F9799A">
        <w:rPr>
          <w:rFonts w:ascii="Times New Roman" w:hAnsi="Times New Roman"/>
          <w:sz w:val="24"/>
          <w:szCs w:val="24"/>
        </w:rPr>
        <w:t>!</w:t>
      </w:r>
      <w:r w:rsidRPr="003B30FF">
        <w:rPr>
          <w:rFonts w:ascii="Times New Roman" w:hAnsi="Times New Roman"/>
          <w:sz w:val="24"/>
          <w:szCs w:val="24"/>
        </w:rPr>
        <w:t xml:space="preserve"> </w:t>
      </w:r>
      <w:r w:rsidR="00F9799A">
        <w:rPr>
          <w:rFonts w:ascii="Times New Roman" w:hAnsi="Times New Roman"/>
          <w:sz w:val="24"/>
          <w:szCs w:val="24"/>
        </w:rPr>
        <w:t>Б</w:t>
      </w:r>
      <w:r w:rsidRPr="003B30FF">
        <w:rPr>
          <w:rFonts w:ascii="Times New Roman" w:hAnsi="Times New Roman"/>
          <w:sz w:val="24"/>
          <w:szCs w:val="24"/>
        </w:rPr>
        <w:t>ыть им</w:t>
      </w:r>
      <w:r w:rsidR="00F9799A">
        <w:rPr>
          <w:rFonts w:ascii="Times New Roman" w:hAnsi="Times New Roman"/>
          <w:sz w:val="24"/>
          <w:szCs w:val="24"/>
        </w:rPr>
        <w:t>! Э</w:t>
      </w:r>
      <w:r w:rsidRPr="003B30FF">
        <w:rPr>
          <w:rFonts w:ascii="Times New Roman" w:hAnsi="Times New Roman"/>
          <w:sz w:val="24"/>
          <w:szCs w:val="24"/>
        </w:rPr>
        <w:t xml:space="preserve">то </w:t>
      </w:r>
      <w:r w:rsidR="00F9799A">
        <w:rPr>
          <w:rFonts w:ascii="Times New Roman" w:hAnsi="Times New Roman"/>
          <w:sz w:val="24"/>
          <w:szCs w:val="24"/>
        </w:rPr>
        <w:t>в</w:t>
      </w:r>
      <w:r w:rsidRPr="003B30FF">
        <w:rPr>
          <w:rFonts w:ascii="Times New Roman" w:hAnsi="Times New Roman"/>
          <w:sz w:val="24"/>
          <w:szCs w:val="24"/>
        </w:rPr>
        <w:t xml:space="preserve">ы вчера тренировались быть Христом. Но это Христом, а надо быть Синтезом </w:t>
      </w:r>
      <w:r w:rsidR="00F9799A">
        <w:rPr>
          <w:rFonts w:ascii="Times New Roman" w:hAnsi="Times New Roman"/>
          <w:sz w:val="24"/>
          <w:szCs w:val="24"/>
        </w:rPr>
        <w:t xml:space="preserve">ещё, </w:t>
      </w:r>
      <w:r w:rsidRPr="003B30FF">
        <w:rPr>
          <w:rFonts w:ascii="Times New Roman" w:hAnsi="Times New Roman"/>
          <w:sz w:val="24"/>
          <w:szCs w:val="24"/>
        </w:rPr>
        <w:t>26-м</w:t>
      </w:r>
      <w:r w:rsidR="00F9799A">
        <w:rPr>
          <w:rFonts w:ascii="Times New Roman" w:hAnsi="Times New Roman"/>
          <w:sz w:val="24"/>
          <w:szCs w:val="24"/>
        </w:rPr>
        <w:t>,</w:t>
      </w:r>
      <w:r w:rsidRPr="003B30FF">
        <w:rPr>
          <w:rFonts w:ascii="Times New Roman" w:hAnsi="Times New Roman"/>
          <w:sz w:val="24"/>
          <w:szCs w:val="24"/>
        </w:rPr>
        <w:t xml:space="preserve"> это другая песня, вы поймёте, а потом ещё этим служить другим. Чётко в этом </w:t>
      </w:r>
      <w:r w:rsidR="00F9799A">
        <w:rPr>
          <w:rFonts w:ascii="Times New Roman" w:hAnsi="Times New Roman"/>
          <w:sz w:val="24"/>
          <w:szCs w:val="24"/>
        </w:rPr>
        <w:t>С</w:t>
      </w:r>
      <w:r w:rsidRPr="003B30FF">
        <w:rPr>
          <w:rFonts w:ascii="Times New Roman" w:hAnsi="Times New Roman"/>
          <w:sz w:val="24"/>
          <w:szCs w:val="24"/>
        </w:rPr>
        <w:t>интезе</w:t>
      </w:r>
      <w:r w:rsidR="00F9799A">
        <w:rPr>
          <w:rFonts w:ascii="Times New Roman" w:hAnsi="Times New Roman"/>
          <w:sz w:val="24"/>
          <w:szCs w:val="24"/>
        </w:rPr>
        <w:t>,</w:t>
      </w:r>
      <w:r w:rsidRPr="003B30FF">
        <w:rPr>
          <w:rFonts w:ascii="Times New Roman" w:hAnsi="Times New Roman"/>
          <w:sz w:val="24"/>
          <w:szCs w:val="24"/>
        </w:rPr>
        <w:t xml:space="preserve"> не нарушая его грани, но расширяя его возможности, и сам Синтез расширя</w:t>
      </w:r>
      <w:r w:rsidR="005F2960">
        <w:rPr>
          <w:rFonts w:ascii="Times New Roman" w:hAnsi="Times New Roman"/>
          <w:sz w:val="24"/>
          <w:szCs w:val="24"/>
        </w:rPr>
        <w:t>я</w:t>
      </w:r>
      <w:r w:rsidRPr="003B30FF">
        <w:rPr>
          <w:rFonts w:ascii="Times New Roman" w:hAnsi="Times New Roman"/>
          <w:sz w:val="24"/>
          <w:szCs w:val="24"/>
        </w:rPr>
        <w:t>. Это мы так служ</w:t>
      </w:r>
      <w:r w:rsidR="005F2960">
        <w:rPr>
          <w:rFonts w:ascii="Times New Roman" w:hAnsi="Times New Roman"/>
          <w:sz w:val="24"/>
          <w:szCs w:val="24"/>
        </w:rPr>
        <w:t>ащих</w:t>
      </w:r>
      <w:r w:rsidRPr="003B30FF">
        <w:rPr>
          <w:rFonts w:ascii="Times New Roman" w:hAnsi="Times New Roman"/>
          <w:sz w:val="24"/>
          <w:szCs w:val="24"/>
        </w:rPr>
        <w:t xml:space="preserve"> Синтез</w:t>
      </w:r>
      <w:r w:rsidR="005F2960">
        <w:rPr>
          <w:rFonts w:ascii="Times New Roman" w:hAnsi="Times New Roman"/>
          <w:sz w:val="24"/>
          <w:szCs w:val="24"/>
        </w:rPr>
        <w:t>а</w:t>
      </w:r>
      <w:r w:rsidRPr="003B30FF">
        <w:rPr>
          <w:rFonts w:ascii="Times New Roman" w:hAnsi="Times New Roman"/>
          <w:sz w:val="24"/>
          <w:szCs w:val="24"/>
        </w:rPr>
        <w:t xml:space="preserve"> пытаемся вести и даже им сложно на этом пути, уж всем остальным тем более сложнее, но это не отменяет, что этим надо идти. Сложнее </w:t>
      </w:r>
      <w:r w:rsidR="005F2960">
        <w:rPr>
          <w:rFonts w:ascii="Times New Roman" w:hAnsi="Times New Roman"/>
          <w:sz w:val="24"/>
          <w:szCs w:val="24"/>
        </w:rPr>
        <w:t xml:space="preserve">– </w:t>
      </w:r>
      <w:r w:rsidRPr="003B30FF">
        <w:rPr>
          <w:rFonts w:ascii="Times New Roman" w:hAnsi="Times New Roman"/>
          <w:sz w:val="24"/>
          <w:szCs w:val="24"/>
        </w:rPr>
        <w:t>это не значит нельзя идти</w:t>
      </w:r>
      <w:r w:rsidR="005F2960">
        <w:rPr>
          <w:rFonts w:ascii="Times New Roman" w:hAnsi="Times New Roman"/>
          <w:sz w:val="24"/>
          <w:szCs w:val="24"/>
        </w:rPr>
        <w:t>. Н</w:t>
      </w:r>
      <w:r w:rsidRPr="003B30FF">
        <w:rPr>
          <w:rFonts w:ascii="Times New Roman" w:hAnsi="Times New Roman"/>
          <w:sz w:val="24"/>
          <w:szCs w:val="24"/>
        </w:rPr>
        <w:t>адо идти. Надо, чтоб все такими</w:t>
      </w:r>
      <w:r w:rsidR="005F2960">
        <w:rPr>
          <w:rFonts w:ascii="Times New Roman" w:hAnsi="Times New Roman"/>
          <w:sz w:val="24"/>
          <w:szCs w:val="24"/>
        </w:rPr>
        <w:t xml:space="preserve"> стали – из нас</w:t>
      </w:r>
      <w:r w:rsidRPr="003B30FF">
        <w:rPr>
          <w:rFonts w:ascii="Times New Roman" w:hAnsi="Times New Roman"/>
          <w:sz w:val="24"/>
          <w:szCs w:val="24"/>
        </w:rPr>
        <w:t xml:space="preserve"> служащих, а желательно</w:t>
      </w:r>
      <w:r w:rsidR="005F2960">
        <w:rPr>
          <w:rFonts w:ascii="Times New Roman" w:hAnsi="Times New Roman"/>
          <w:sz w:val="24"/>
          <w:szCs w:val="24"/>
        </w:rPr>
        <w:t>,</w:t>
      </w:r>
      <w:r w:rsidRPr="003B30FF">
        <w:rPr>
          <w:rFonts w:ascii="Times New Roman" w:hAnsi="Times New Roman"/>
          <w:sz w:val="24"/>
          <w:szCs w:val="24"/>
        </w:rPr>
        <w:t xml:space="preserve"> и всех людей на Планете.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Вы увидели</w:t>
      </w:r>
      <w:r w:rsidR="005F2960">
        <w:rPr>
          <w:rFonts w:ascii="Times New Roman" w:hAnsi="Times New Roman"/>
          <w:sz w:val="24"/>
          <w:szCs w:val="24"/>
        </w:rPr>
        <w:t>? И</w:t>
      </w:r>
      <w:r w:rsidRPr="003B30FF">
        <w:rPr>
          <w:rFonts w:ascii="Times New Roman" w:hAnsi="Times New Roman"/>
          <w:sz w:val="24"/>
          <w:szCs w:val="24"/>
        </w:rPr>
        <w:t xml:space="preserve"> вот сейчас мы идём в Омегу к Отцу и стяжаем всё то, что я вам рассказал. Просто Любовь. О! Чем отличается Простая Любовь от Настоящей Любви? Подсказка, у меня тут 2 минуты осталось</w:t>
      </w:r>
      <w:r w:rsidR="005F2960">
        <w:rPr>
          <w:rFonts w:ascii="Times New Roman" w:hAnsi="Times New Roman"/>
          <w:sz w:val="24"/>
          <w:szCs w:val="24"/>
        </w:rPr>
        <w:t>, поэтому</w:t>
      </w:r>
      <w:r w:rsidRPr="003B30FF">
        <w:rPr>
          <w:rFonts w:ascii="Times New Roman" w:hAnsi="Times New Roman"/>
          <w:sz w:val="24"/>
          <w:szCs w:val="24"/>
        </w:rPr>
        <w:t xml:space="preserve"> могу подсказать</w:t>
      </w:r>
      <w:r w:rsidR="005F2960">
        <w:rPr>
          <w:rFonts w:ascii="Times New Roman" w:hAnsi="Times New Roman"/>
          <w:sz w:val="24"/>
          <w:szCs w:val="24"/>
        </w:rPr>
        <w:t xml:space="preserve"> просто,</w:t>
      </w:r>
      <w:r w:rsidRPr="003B30FF">
        <w:rPr>
          <w:rFonts w:ascii="Times New Roman" w:hAnsi="Times New Roman"/>
          <w:sz w:val="24"/>
          <w:szCs w:val="24"/>
        </w:rPr>
        <w:t xml:space="preserve"> и практика. Простая Любовь – навечно. А Настоящая Любовь только на эту жизнь, а у вас настоящая любовь главне</w:t>
      </w:r>
      <w:r w:rsidR="005F2960">
        <w:rPr>
          <w:rFonts w:ascii="Times New Roman" w:hAnsi="Times New Roman"/>
          <w:sz w:val="24"/>
          <w:szCs w:val="24"/>
        </w:rPr>
        <w:t>е</w:t>
      </w:r>
      <w:r w:rsidRPr="003B30FF">
        <w:rPr>
          <w:rFonts w:ascii="Times New Roman" w:hAnsi="Times New Roman"/>
          <w:sz w:val="24"/>
          <w:szCs w:val="24"/>
        </w:rPr>
        <w:t>. У Отца всё просто, значит</w:t>
      </w:r>
      <w:r w:rsidR="005F2960">
        <w:rPr>
          <w:rFonts w:ascii="Times New Roman" w:hAnsi="Times New Roman"/>
          <w:sz w:val="24"/>
          <w:szCs w:val="24"/>
        </w:rPr>
        <w:t>,</w:t>
      </w:r>
      <w:r w:rsidRPr="003B30FF">
        <w:rPr>
          <w:rFonts w:ascii="Times New Roman" w:hAnsi="Times New Roman"/>
          <w:sz w:val="24"/>
          <w:szCs w:val="24"/>
        </w:rPr>
        <w:t xml:space="preserve"> Простая </w:t>
      </w:r>
      <w:r w:rsidR="00D84C67">
        <w:rPr>
          <w:rFonts w:ascii="Times New Roman" w:hAnsi="Times New Roman"/>
          <w:sz w:val="24"/>
          <w:szCs w:val="24"/>
        </w:rPr>
        <w:t>Л</w:t>
      </w:r>
      <w:r w:rsidRPr="003B30FF">
        <w:rPr>
          <w:rFonts w:ascii="Times New Roman" w:hAnsi="Times New Roman"/>
          <w:sz w:val="24"/>
          <w:szCs w:val="24"/>
        </w:rPr>
        <w:t xml:space="preserve">юбовь от Отца, </w:t>
      </w:r>
      <w:r w:rsidR="005F2960">
        <w:rPr>
          <w:rFonts w:ascii="Times New Roman" w:hAnsi="Times New Roman"/>
          <w:sz w:val="24"/>
          <w:szCs w:val="24"/>
        </w:rPr>
        <w:t xml:space="preserve">а </w:t>
      </w:r>
      <w:r w:rsidRPr="003B30FF">
        <w:rPr>
          <w:rFonts w:ascii="Times New Roman" w:hAnsi="Times New Roman"/>
          <w:sz w:val="24"/>
          <w:szCs w:val="24"/>
        </w:rPr>
        <w:t xml:space="preserve">Настоящая Любовь </w:t>
      </w:r>
      <w:r w:rsidR="005F2960">
        <w:rPr>
          <w:rFonts w:ascii="Times New Roman" w:hAnsi="Times New Roman"/>
          <w:sz w:val="24"/>
          <w:szCs w:val="24"/>
        </w:rPr>
        <w:t xml:space="preserve">– </w:t>
      </w:r>
      <w:r w:rsidRPr="003B30FF">
        <w:rPr>
          <w:rFonts w:ascii="Times New Roman" w:hAnsi="Times New Roman"/>
          <w:sz w:val="24"/>
          <w:szCs w:val="24"/>
        </w:rPr>
        <w:t>на то время</w:t>
      </w:r>
      <w:r w:rsidR="005F2960">
        <w:rPr>
          <w:rFonts w:ascii="Times New Roman" w:hAnsi="Times New Roman"/>
          <w:sz w:val="24"/>
          <w:szCs w:val="24"/>
        </w:rPr>
        <w:t>,</w:t>
      </w:r>
      <w:r w:rsidRPr="003B30FF">
        <w:rPr>
          <w:rFonts w:ascii="Times New Roman" w:hAnsi="Times New Roman"/>
          <w:sz w:val="24"/>
          <w:szCs w:val="24"/>
        </w:rPr>
        <w:t xml:space="preserve"> пока ты настоящий, то есть</w:t>
      </w:r>
      <w:r w:rsidR="005F2960">
        <w:rPr>
          <w:rFonts w:ascii="Times New Roman" w:hAnsi="Times New Roman"/>
          <w:sz w:val="24"/>
          <w:szCs w:val="24"/>
        </w:rPr>
        <w:t>,</w:t>
      </w:r>
      <w:r w:rsidRPr="003B30FF">
        <w:rPr>
          <w:rFonts w:ascii="Times New Roman" w:hAnsi="Times New Roman"/>
          <w:sz w:val="24"/>
          <w:szCs w:val="24"/>
        </w:rPr>
        <w:t xml:space="preserve"> вот в этом твоём </w:t>
      </w:r>
      <w:r w:rsidRPr="003B30FF">
        <w:rPr>
          <w:rFonts w:ascii="Times New Roman" w:hAnsi="Times New Roman"/>
          <w:sz w:val="24"/>
          <w:szCs w:val="24"/>
        </w:rPr>
        <w:lastRenderedPageBreak/>
        <w:t>настоящем качестве это Любовь. Но сейчас закончится Синтез, ты получишь ядро, ты станешь другим</w:t>
      </w:r>
      <w:r w:rsidR="005F2960">
        <w:rPr>
          <w:rFonts w:ascii="Times New Roman" w:hAnsi="Times New Roman"/>
          <w:sz w:val="24"/>
          <w:szCs w:val="24"/>
        </w:rPr>
        <w:t>,</w:t>
      </w:r>
      <w:r w:rsidRPr="003B30FF">
        <w:rPr>
          <w:rFonts w:ascii="Times New Roman" w:hAnsi="Times New Roman"/>
          <w:sz w:val="24"/>
          <w:szCs w:val="24"/>
        </w:rPr>
        <w:t xml:space="preserve"> и эта Любовь уже стала не настоящей</w:t>
      </w:r>
      <w:r w:rsidR="005F2960">
        <w:rPr>
          <w:rFonts w:ascii="Times New Roman" w:hAnsi="Times New Roman"/>
          <w:sz w:val="24"/>
          <w:szCs w:val="24"/>
        </w:rPr>
        <w:t>,</w:t>
      </w:r>
      <w:r w:rsidRPr="003B30FF">
        <w:rPr>
          <w:rFonts w:ascii="Times New Roman" w:hAnsi="Times New Roman"/>
          <w:sz w:val="24"/>
          <w:szCs w:val="24"/>
        </w:rPr>
        <w:t xml:space="preserve"> так как ты вырос. Объяснил? Снимаем проблему Настоящей Любви</w:t>
      </w:r>
      <w:r w:rsidR="00D84C67">
        <w:rPr>
          <w:rFonts w:ascii="Times New Roman" w:hAnsi="Times New Roman"/>
          <w:sz w:val="24"/>
          <w:szCs w:val="24"/>
        </w:rPr>
        <w:t>. Пр</w:t>
      </w:r>
      <w:r w:rsidRPr="003B30FF">
        <w:rPr>
          <w:rFonts w:ascii="Times New Roman" w:hAnsi="Times New Roman"/>
          <w:sz w:val="24"/>
          <w:szCs w:val="24"/>
        </w:rPr>
        <w:t>облему Вечной Любви тоже снимаем, она заканчивается в 31-й части, проблему Истинной Любви тоже снимаем – в 30-й части. Ещё какой вид любви вы знаете? А</w:t>
      </w:r>
      <w:r w:rsidR="00D84C67">
        <w:rPr>
          <w:rFonts w:ascii="Times New Roman" w:hAnsi="Times New Roman"/>
          <w:sz w:val="24"/>
          <w:szCs w:val="24"/>
        </w:rPr>
        <w:t>,</w:t>
      </w:r>
      <w:r w:rsidRPr="003B30FF">
        <w:rPr>
          <w:rFonts w:ascii="Times New Roman" w:hAnsi="Times New Roman"/>
          <w:sz w:val="24"/>
          <w:szCs w:val="24"/>
        </w:rPr>
        <w:t xml:space="preserve"> это</w:t>
      </w:r>
      <w:r w:rsidR="00D84C67">
        <w:rPr>
          <w:rFonts w:ascii="Times New Roman" w:hAnsi="Times New Roman"/>
          <w:sz w:val="24"/>
          <w:szCs w:val="24"/>
        </w:rPr>
        <w:t>,</w:t>
      </w:r>
      <w:r w:rsidRPr="003B30FF">
        <w:rPr>
          <w:rFonts w:ascii="Times New Roman" w:hAnsi="Times New Roman"/>
          <w:sz w:val="24"/>
          <w:szCs w:val="24"/>
        </w:rPr>
        <w:t xml:space="preserve"> близнецов</w:t>
      </w:r>
      <w:r w:rsidR="009A2AFF">
        <w:rPr>
          <w:rFonts w:ascii="Times New Roman" w:hAnsi="Times New Roman"/>
          <w:sz w:val="24"/>
          <w:szCs w:val="24"/>
        </w:rPr>
        <w:t>ой? П</w:t>
      </w:r>
      <w:r w:rsidRPr="003B30FF">
        <w:rPr>
          <w:rFonts w:ascii="Times New Roman" w:hAnsi="Times New Roman"/>
          <w:sz w:val="24"/>
          <w:szCs w:val="24"/>
        </w:rPr>
        <w:t xml:space="preserve">роблему тоже снимаем – </w:t>
      </w:r>
      <w:r w:rsidR="009A2AFF">
        <w:rPr>
          <w:rFonts w:ascii="Times New Roman" w:hAnsi="Times New Roman"/>
          <w:sz w:val="24"/>
          <w:szCs w:val="24"/>
        </w:rPr>
        <w:t xml:space="preserve">в </w:t>
      </w:r>
      <w:r w:rsidRPr="003B30FF">
        <w:rPr>
          <w:rFonts w:ascii="Times New Roman" w:hAnsi="Times New Roman"/>
          <w:sz w:val="24"/>
          <w:szCs w:val="24"/>
        </w:rPr>
        <w:t>25-</w:t>
      </w:r>
      <w:r w:rsidR="009A2AFF">
        <w:rPr>
          <w:rFonts w:ascii="Times New Roman" w:hAnsi="Times New Roman"/>
          <w:sz w:val="24"/>
          <w:szCs w:val="24"/>
        </w:rPr>
        <w:t>й</w:t>
      </w:r>
      <w:r w:rsidRPr="003B30FF">
        <w:rPr>
          <w:rFonts w:ascii="Times New Roman" w:hAnsi="Times New Roman"/>
          <w:sz w:val="24"/>
          <w:szCs w:val="24"/>
        </w:rPr>
        <w:t xml:space="preserve"> част</w:t>
      </w:r>
      <w:r w:rsidR="009A2AFF">
        <w:rPr>
          <w:rFonts w:ascii="Times New Roman" w:hAnsi="Times New Roman"/>
          <w:sz w:val="24"/>
          <w:szCs w:val="24"/>
        </w:rPr>
        <w:t>и, дальше? Б</w:t>
      </w:r>
      <w:r w:rsidRPr="003B30FF">
        <w:rPr>
          <w:rFonts w:ascii="Times New Roman" w:hAnsi="Times New Roman"/>
          <w:sz w:val="24"/>
          <w:szCs w:val="24"/>
        </w:rPr>
        <w:t>лизнецовая</w:t>
      </w:r>
      <w:r w:rsidR="009A2AFF">
        <w:rPr>
          <w:rFonts w:ascii="Times New Roman" w:hAnsi="Times New Roman"/>
          <w:sz w:val="24"/>
          <w:szCs w:val="24"/>
        </w:rPr>
        <w:t xml:space="preserve"> –</w:t>
      </w:r>
      <w:r w:rsidRPr="003B30FF">
        <w:rPr>
          <w:rFonts w:ascii="Times New Roman" w:hAnsi="Times New Roman"/>
          <w:sz w:val="24"/>
          <w:szCs w:val="24"/>
        </w:rPr>
        <w:t xml:space="preserve"> это Монада, а Монада всего лишь 25-я часть, там 140-</w:t>
      </w:r>
      <w:r w:rsidR="009A2AFF">
        <w:rPr>
          <w:rFonts w:ascii="Times New Roman" w:hAnsi="Times New Roman"/>
          <w:sz w:val="24"/>
          <w:szCs w:val="24"/>
        </w:rPr>
        <w:t xml:space="preserve"> </w:t>
      </w:r>
      <w:r w:rsidRPr="003B30FF">
        <w:rPr>
          <w:rFonts w:ascii="Times New Roman" w:hAnsi="Times New Roman"/>
          <w:sz w:val="24"/>
          <w:szCs w:val="24"/>
        </w:rPr>
        <w:t>какая-то или 150- какая-то</w:t>
      </w:r>
      <w:r w:rsidR="009A2AFF">
        <w:rPr>
          <w:rFonts w:ascii="Times New Roman" w:hAnsi="Times New Roman"/>
          <w:sz w:val="24"/>
          <w:szCs w:val="24"/>
        </w:rPr>
        <w:t>,</w:t>
      </w:r>
      <w:r w:rsidRPr="003B30FF">
        <w:rPr>
          <w:rFonts w:ascii="Times New Roman" w:hAnsi="Times New Roman"/>
          <w:sz w:val="24"/>
          <w:szCs w:val="24"/>
        </w:rPr>
        <w:t xml:space="preserve"> какая разница, проблему нашли, дальше. Какую ещё Любовь знаете? Всё</w:t>
      </w:r>
      <w:r w:rsidR="009A2AFF">
        <w:rPr>
          <w:rFonts w:ascii="Times New Roman" w:hAnsi="Times New Roman"/>
          <w:sz w:val="24"/>
          <w:szCs w:val="24"/>
        </w:rPr>
        <w:t>,</w:t>
      </w:r>
      <w:r w:rsidRPr="003B30FF">
        <w:rPr>
          <w:rFonts w:ascii="Times New Roman" w:hAnsi="Times New Roman"/>
          <w:sz w:val="24"/>
          <w:szCs w:val="24"/>
        </w:rPr>
        <w:t xml:space="preserve"> больше не знаете? Главное</w:t>
      </w:r>
      <w:r w:rsidR="009A2AFF">
        <w:rPr>
          <w:rFonts w:ascii="Times New Roman" w:hAnsi="Times New Roman"/>
          <w:sz w:val="24"/>
          <w:szCs w:val="24"/>
        </w:rPr>
        <w:t xml:space="preserve"> –</w:t>
      </w:r>
      <w:r w:rsidRPr="003B30FF">
        <w:rPr>
          <w:rFonts w:ascii="Times New Roman" w:hAnsi="Times New Roman"/>
          <w:sz w:val="24"/>
          <w:szCs w:val="24"/>
        </w:rPr>
        <w:t xml:space="preserve"> это Простая Любовь.</w:t>
      </w:r>
    </w:p>
    <w:p w:rsidR="003B30FF" w:rsidRPr="009A2AFF" w:rsidRDefault="009A2AFF" w:rsidP="003B30FF">
      <w:pPr>
        <w:spacing w:after="0" w:line="240" w:lineRule="auto"/>
        <w:ind w:firstLine="454"/>
        <w:jc w:val="both"/>
        <w:rPr>
          <w:rFonts w:ascii="Times New Roman" w:hAnsi="Times New Roman"/>
          <w:i/>
          <w:sz w:val="24"/>
          <w:szCs w:val="24"/>
        </w:rPr>
      </w:pPr>
      <w:r>
        <w:rPr>
          <w:rFonts w:ascii="Times New Roman" w:hAnsi="Times New Roman"/>
          <w:i/>
          <w:sz w:val="24"/>
          <w:szCs w:val="24"/>
        </w:rPr>
        <w:t>(</w:t>
      </w:r>
      <w:r w:rsidR="003B30FF" w:rsidRPr="009A2AFF">
        <w:rPr>
          <w:rFonts w:ascii="Times New Roman" w:hAnsi="Times New Roman"/>
          <w:i/>
          <w:sz w:val="24"/>
          <w:szCs w:val="24"/>
        </w:rPr>
        <w:t>Домашняя</w:t>
      </w:r>
      <w:r w:rsidRPr="009A2AFF">
        <w:rPr>
          <w:rFonts w:ascii="Times New Roman" w:hAnsi="Times New Roman"/>
          <w:i/>
          <w:sz w:val="24"/>
          <w:szCs w:val="24"/>
        </w:rPr>
        <w:t>, – из зала</w:t>
      </w:r>
      <w:r>
        <w:rPr>
          <w:rFonts w:ascii="Times New Roman" w:hAnsi="Times New Roman"/>
          <w:i/>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Домашняя Любовь, да. Насть</w:t>
      </w:r>
      <w:r w:rsidR="009A2AFF">
        <w:rPr>
          <w:rFonts w:ascii="Times New Roman" w:hAnsi="Times New Roman"/>
          <w:sz w:val="24"/>
          <w:szCs w:val="24"/>
        </w:rPr>
        <w:t>,</w:t>
      </w:r>
      <w:r w:rsidRPr="003B30FF">
        <w:rPr>
          <w:rFonts w:ascii="Times New Roman" w:hAnsi="Times New Roman"/>
          <w:sz w:val="24"/>
          <w:szCs w:val="24"/>
        </w:rPr>
        <w:t xml:space="preserve"> ты сейчас дома или в гостях? Ты уверена, что сейчас дома – ты в Доме, но ты дома или в гостях? Ты путаешь в Доме и в гостях, так вот Домашняя Любовь – дома ты любишь, а за границами всех терпеть не можешь, потому что дома свои</w:t>
      </w:r>
      <w:r w:rsidR="009A2AFF">
        <w:rPr>
          <w:rFonts w:ascii="Times New Roman" w:hAnsi="Times New Roman"/>
          <w:sz w:val="24"/>
          <w:szCs w:val="24"/>
        </w:rPr>
        <w:t>,</w:t>
      </w:r>
      <w:r w:rsidRPr="003B30FF">
        <w:rPr>
          <w:rFonts w:ascii="Times New Roman" w:hAnsi="Times New Roman"/>
          <w:sz w:val="24"/>
          <w:szCs w:val="24"/>
        </w:rPr>
        <w:t xml:space="preserve"> вот сейчас служащие свои и вот здесь мы друг друга любим, потому что мы вместе служим, но</w:t>
      </w:r>
      <w:r w:rsidR="009A2AFF">
        <w:rPr>
          <w:rFonts w:ascii="Times New Roman" w:hAnsi="Times New Roman"/>
          <w:sz w:val="24"/>
          <w:szCs w:val="24"/>
        </w:rPr>
        <w:t>,</w:t>
      </w:r>
      <w:r w:rsidRPr="003B30FF">
        <w:rPr>
          <w:rFonts w:ascii="Times New Roman" w:hAnsi="Times New Roman"/>
          <w:sz w:val="24"/>
          <w:szCs w:val="24"/>
        </w:rPr>
        <w:t xml:space="preserve"> выйдя туда</w:t>
      </w:r>
      <w:r w:rsidR="009A2AFF">
        <w:rPr>
          <w:rFonts w:ascii="Times New Roman" w:hAnsi="Times New Roman"/>
          <w:sz w:val="24"/>
          <w:szCs w:val="24"/>
        </w:rPr>
        <w:t>,</w:t>
      </w:r>
      <w:r w:rsidRPr="003B30FF">
        <w:rPr>
          <w:rFonts w:ascii="Times New Roman" w:hAnsi="Times New Roman"/>
          <w:sz w:val="24"/>
          <w:szCs w:val="24"/>
        </w:rPr>
        <w:t xml:space="preserve"> я любого встречного убить готов, потому что он не в Доме</w:t>
      </w:r>
      <w:r w:rsidR="009A2AFF">
        <w:rPr>
          <w:rFonts w:ascii="Times New Roman" w:hAnsi="Times New Roman"/>
          <w:sz w:val="24"/>
          <w:szCs w:val="24"/>
        </w:rPr>
        <w:t>,</w:t>
      </w:r>
      <w:r w:rsidRPr="003B30FF">
        <w:rPr>
          <w:rFonts w:ascii="Times New Roman" w:hAnsi="Times New Roman"/>
          <w:sz w:val="24"/>
          <w:szCs w:val="24"/>
        </w:rPr>
        <w:t xml:space="preserve"> – это Домашняя Любовь, не</w:t>
      </w:r>
      <w:r w:rsidR="009A2AFF">
        <w:rPr>
          <w:rFonts w:ascii="Times New Roman" w:hAnsi="Times New Roman"/>
          <w:sz w:val="24"/>
          <w:szCs w:val="24"/>
        </w:rPr>
        <w:t>,</w:t>
      </w:r>
      <w:r w:rsidRPr="003B30FF">
        <w:rPr>
          <w:rFonts w:ascii="Times New Roman" w:hAnsi="Times New Roman"/>
          <w:sz w:val="24"/>
          <w:szCs w:val="24"/>
        </w:rPr>
        <w:t xml:space="preserve"> не убить, залюбить его</w:t>
      </w:r>
      <w:r w:rsidR="009A2AFF">
        <w:rPr>
          <w:rFonts w:ascii="Times New Roman" w:hAnsi="Times New Roman"/>
          <w:sz w:val="24"/>
          <w:szCs w:val="24"/>
        </w:rPr>
        <w:t xml:space="preserve"> </w:t>
      </w:r>
      <w:r w:rsidR="009A2AFF" w:rsidRPr="009A2AFF">
        <w:rPr>
          <w:rFonts w:ascii="Times New Roman" w:hAnsi="Times New Roman"/>
          <w:i/>
          <w:sz w:val="24"/>
          <w:szCs w:val="24"/>
        </w:rPr>
        <w:t>(смех)</w:t>
      </w:r>
      <w:r w:rsidR="009A2AFF">
        <w:rPr>
          <w:rFonts w:ascii="Times New Roman" w:hAnsi="Times New Roman"/>
          <w:sz w:val="24"/>
          <w:szCs w:val="24"/>
        </w:rPr>
        <w:t xml:space="preserve"> </w:t>
      </w:r>
      <w:r w:rsidRPr="003B30FF">
        <w:rPr>
          <w:rFonts w:ascii="Times New Roman" w:hAnsi="Times New Roman"/>
          <w:sz w:val="24"/>
          <w:szCs w:val="24"/>
        </w:rPr>
        <w:t xml:space="preserve">– </w:t>
      </w:r>
      <w:r w:rsidR="009A2AFF">
        <w:rPr>
          <w:rFonts w:ascii="Times New Roman" w:hAnsi="Times New Roman"/>
          <w:sz w:val="24"/>
          <w:szCs w:val="24"/>
        </w:rPr>
        <w:t xml:space="preserve">это </w:t>
      </w:r>
      <w:r w:rsidRPr="003B30FF">
        <w:rPr>
          <w:rFonts w:ascii="Times New Roman" w:hAnsi="Times New Roman"/>
          <w:sz w:val="24"/>
          <w:szCs w:val="24"/>
        </w:rPr>
        <w:t>одно и то</w:t>
      </w:r>
      <w:r w:rsidR="009A2AFF">
        <w:rPr>
          <w:rFonts w:ascii="Times New Roman" w:hAnsi="Times New Roman"/>
          <w:sz w:val="24"/>
          <w:szCs w:val="24"/>
        </w:rPr>
        <w:t xml:space="preserve"> </w:t>
      </w:r>
      <w:r w:rsidRPr="003B30FF">
        <w:rPr>
          <w:rFonts w:ascii="Times New Roman" w:hAnsi="Times New Roman"/>
          <w:sz w:val="24"/>
          <w:szCs w:val="24"/>
        </w:rPr>
        <w:t>же, Домашняя Любовь. Знаешь такое, я объясню простенько – нельзя ставить Любовь в зависимост</w:t>
      </w:r>
      <w:r w:rsidR="009A2AFF">
        <w:rPr>
          <w:rFonts w:ascii="Times New Roman" w:hAnsi="Times New Roman"/>
          <w:sz w:val="24"/>
          <w:szCs w:val="24"/>
        </w:rPr>
        <w:t>ь</w:t>
      </w:r>
      <w:r w:rsidRPr="003B30FF">
        <w:rPr>
          <w:rFonts w:ascii="Times New Roman" w:hAnsi="Times New Roman"/>
          <w:sz w:val="24"/>
          <w:szCs w:val="24"/>
        </w:rPr>
        <w:t xml:space="preserve"> от предмет</w:t>
      </w:r>
      <w:r w:rsidR="009A2AFF">
        <w:rPr>
          <w:rFonts w:ascii="Times New Roman" w:hAnsi="Times New Roman"/>
          <w:sz w:val="24"/>
          <w:szCs w:val="24"/>
        </w:rPr>
        <w:t>ов</w:t>
      </w:r>
      <w:r w:rsidRPr="003B30FF">
        <w:rPr>
          <w:rFonts w:ascii="Times New Roman" w:hAnsi="Times New Roman"/>
          <w:sz w:val="24"/>
          <w:szCs w:val="24"/>
        </w:rPr>
        <w:t xml:space="preserve"> или объект</w:t>
      </w:r>
      <w:r w:rsidR="009A2AFF">
        <w:rPr>
          <w:rFonts w:ascii="Times New Roman" w:hAnsi="Times New Roman"/>
          <w:sz w:val="24"/>
          <w:szCs w:val="24"/>
        </w:rPr>
        <w:t>ов</w:t>
      </w:r>
      <w:r w:rsidRPr="003B30FF">
        <w:rPr>
          <w:rFonts w:ascii="Times New Roman" w:hAnsi="Times New Roman"/>
          <w:sz w:val="24"/>
          <w:szCs w:val="24"/>
        </w:rPr>
        <w:t>. Вот если б ты сказала Любовь Изначально Вышестоящего Отца</w:t>
      </w:r>
      <w:r w:rsidR="009A2AFF">
        <w:rPr>
          <w:rFonts w:ascii="Times New Roman" w:hAnsi="Times New Roman"/>
          <w:sz w:val="24"/>
          <w:szCs w:val="24"/>
        </w:rPr>
        <w:t>,</w:t>
      </w:r>
      <w:r w:rsidRPr="003B30FF">
        <w:rPr>
          <w:rFonts w:ascii="Times New Roman" w:hAnsi="Times New Roman"/>
          <w:sz w:val="24"/>
          <w:szCs w:val="24"/>
        </w:rPr>
        <w:t xml:space="preserve"> я б сказал</w:t>
      </w:r>
      <w:r w:rsidR="009A2AFF">
        <w:rPr>
          <w:rFonts w:ascii="Times New Roman" w:hAnsi="Times New Roman"/>
          <w:sz w:val="24"/>
          <w:szCs w:val="24"/>
        </w:rPr>
        <w:t>,</w:t>
      </w:r>
      <w:r w:rsidRPr="003B30FF">
        <w:rPr>
          <w:rFonts w:ascii="Times New Roman" w:hAnsi="Times New Roman"/>
          <w:sz w:val="24"/>
          <w:szCs w:val="24"/>
        </w:rPr>
        <w:t xml:space="preserve"> это выше, а когда ты сказала, что Любовь зависит от сферы вокруг Отца, но не от Отца, я сейчас выйду перед Отцом, встану и покраснею, Папа скажет:</w:t>
      </w:r>
    </w:p>
    <w:p w:rsidR="00F307B7"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w:t>
      </w:r>
      <w:r w:rsidR="009A2AFF">
        <w:rPr>
          <w:rFonts w:ascii="Times New Roman" w:hAnsi="Times New Roman"/>
          <w:sz w:val="24"/>
          <w:szCs w:val="24"/>
        </w:rPr>
        <w:t xml:space="preserve"> Ну ч</w:t>
      </w:r>
      <w:r w:rsidRPr="003B30FF">
        <w:rPr>
          <w:rFonts w:ascii="Times New Roman" w:hAnsi="Times New Roman"/>
          <w:sz w:val="24"/>
          <w:szCs w:val="24"/>
        </w:rPr>
        <w:t>то</w:t>
      </w:r>
      <w:r w:rsidR="009A2AFF">
        <w:rPr>
          <w:rFonts w:ascii="Times New Roman" w:hAnsi="Times New Roman"/>
          <w:sz w:val="24"/>
          <w:szCs w:val="24"/>
        </w:rPr>
        <w:t>,</w:t>
      </w:r>
      <w:r w:rsidRPr="003B30FF">
        <w:rPr>
          <w:rFonts w:ascii="Times New Roman" w:hAnsi="Times New Roman"/>
          <w:sz w:val="24"/>
          <w:szCs w:val="24"/>
        </w:rPr>
        <w:t xml:space="preserve"> доболтался? Любовь уже от сферы слизываешь, да?</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Давайте</w:t>
      </w:r>
      <w:r w:rsidR="009A2AFF">
        <w:rPr>
          <w:rFonts w:ascii="Times New Roman" w:hAnsi="Times New Roman"/>
          <w:sz w:val="24"/>
          <w:szCs w:val="24"/>
        </w:rPr>
        <w:t xml:space="preserve"> я</w:t>
      </w:r>
      <w:r w:rsidRPr="003B30FF">
        <w:rPr>
          <w:rFonts w:ascii="Times New Roman" w:hAnsi="Times New Roman"/>
          <w:sz w:val="24"/>
          <w:szCs w:val="24"/>
        </w:rPr>
        <w:t xml:space="preserve"> шарик наду</w:t>
      </w:r>
      <w:r w:rsidR="009A2AFF">
        <w:rPr>
          <w:rFonts w:ascii="Times New Roman" w:hAnsi="Times New Roman"/>
          <w:sz w:val="24"/>
          <w:szCs w:val="24"/>
        </w:rPr>
        <w:t>ю</w:t>
      </w:r>
      <w:r w:rsidR="00757329">
        <w:rPr>
          <w:rFonts w:ascii="Times New Roman" w:hAnsi="Times New Roman"/>
          <w:sz w:val="24"/>
          <w:szCs w:val="24"/>
        </w:rPr>
        <w:t>,</w:t>
      </w:r>
      <w:r w:rsidR="009A2AFF">
        <w:rPr>
          <w:rFonts w:ascii="Times New Roman" w:hAnsi="Times New Roman"/>
          <w:sz w:val="24"/>
          <w:szCs w:val="24"/>
        </w:rPr>
        <w:t xml:space="preserve"> и ты оттуда</w:t>
      </w:r>
      <w:r w:rsidRPr="003B30FF">
        <w:rPr>
          <w:rFonts w:ascii="Times New Roman" w:hAnsi="Times New Roman"/>
          <w:sz w:val="24"/>
          <w:szCs w:val="24"/>
        </w:rPr>
        <w:t xml:space="preserve"> слизывать Любовь буде</w:t>
      </w:r>
      <w:r w:rsidR="009A2AFF">
        <w:rPr>
          <w:rFonts w:ascii="Times New Roman" w:hAnsi="Times New Roman"/>
          <w:sz w:val="24"/>
          <w:szCs w:val="24"/>
        </w:rPr>
        <w:t>шь,</w:t>
      </w:r>
      <w:r w:rsidRPr="003B30FF">
        <w:rPr>
          <w:rFonts w:ascii="Times New Roman" w:hAnsi="Times New Roman"/>
          <w:sz w:val="24"/>
          <w:szCs w:val="24"/>
        </w:rPr>
        <w:t xml:space="preserve"> – это примерно то же самое, что ты предложила</w:t>
      </w:r>
      <w:r w:rsidR="009A2AFF">
        <w:rPr>
          <w:rFonts w:ascii="Times New Roman" w:hAnsi="Times New Roman"/>
          <w:sz w:val="24"/>
          <w:szCs w:val="24"/>
        </w:rPr>
        <w:t>,</w:t>
      </w:r>
      <w:r w:rsidRPr="003B30FF">
        <w:rPr>
          <w:rFonts w:ascii="Times New Roman" w:hAnsi="Times New Roman"/>
          <w:sz w:val="24"/>
          <w:szCs w:val="24"/>
        </w:rPr>
        <w:t xml:space="preserve"> Домашняя Любовь. Я ей специально так говорю</w:t>
      </w:r>
      <w:r w:rsidR="009A2AFF">
        <w:rPr>
          <w:rFonts w:ascii="Times New Roman" w:hAnsi="Times New Roman"/>
          <w:sz w:val="24"/>
          <w:szCs w:val="24"/>
        </w:rPr>
        <w:t>,</w:t>
      </w:r>
      <w:r w:rsidRPr="003B30FF">
        <w:rPr>
          <w:rFonts w:ascii="Times New Roman" w:hAnsi="Times New Roman"/>
          <w:sz w:val="24"/>
          <w:szCs w:val="24"/>
        </w:rPr>
        <w:t xml:space="preserve"> мы тут интеллектуально давно общаемся, у нас </w:t>
      </w:r>
      <w:r w:rsidR="009A2AFF">
        <w:rPr>
          <w:rFonts w:ascii="Times New Roman" w:hAnsi="Times New Roman"/>
          <w:sz w:val="24"/>
          <w:szCs w:val="24"/>
        </w:rPr>
        <w:t xml:space="preserve">тут </w:t>
      </w:r>
      <w:r w:rsidRPr="003B30FF">
        <w:rPr>
          <w:rFonts w:ascii="Times New Roman" w:hAnsi="Times New Roman"/>
          <w:sz w:val="24"/>
          <w:szCs w:val="24"/>
        </w:rPr>
        <w:t>шахматная интеллектуальная партия идёт, прич</w:t>
      </w:r>
      <w:r w:rsidR="009A2AFF">
        <w:rPr>
          <w:rFonts w:ascii="Times New Roman" w:hAnsi="Times New Roman"/>
          <w:sz w:val="24"/>
          <w:szCs w:val="24"/>
        </w:rPr>
        <w:t>ё</w:t>
      </w:r>
      <w:r w:rsidRPr="003B30FF">
        <w:rPr>
          <w:rFonts w:ascii="Times New Roman" w:hAnsi="Times New Roman"/>
          <w:sz w:val="24"/>
          <w:szCs w:val="24"/>
        </w:rPr>
        <w:t>м</w:t>
      </w:r>
      <w:r w:rsidR="009A2AFF">
        <w:rPr>
          <w:rFonts w:ascii="Times New Roman" w:hAnsi="Times New Roman"/>
          <w:sz w:val="24"/>
          <w:szCs w:val="24"/>
        </w:rPr>
        <w:t>,</w:t>
      </w:r>
      <w:r w:rsidRPr="003B30FF">
        <w:rPr>
          <w:rFonts w:ascii="Times New Roman" w:hAnsi="Times New Roman"/>
          <w:sz w:val="24"/>
          <w:szCs w:val="24"/>
        </w:rPr>
        <w:t xml:space="preserve"> не на 64 квадрат</w:t>
      </w:r>
      <w:r w:rsidR="009A2AFF">
        <w:rPr>
          <w:rFonts w:ascii="Times New Roman" w:hAnsi="Times New Roman"/>
          <w:sz w:val="24"/>
          <w:szCs w:val="24"/>
        </w:rPr>
        <w:t>ика</w:t>
      </w:r>
      <w:r w:rsidRPr="003B30FF">
        <w:rPr>
          <w:rFonts w:ascii="Times New Roman" w:hAnsi="Times New Roman"/>
          <w:sz w:val="24"/>
          <w:szCs w:val="24"/>
        </w:rPr>
        <w:t xml:space="preserve">, на 65 тысяч так | и так_ </w:t>
      </w:r>
      <w:r w:rsidR="009A2AFF">
        <w:rPr>
          <w:rFonts w:ascii="Times New Roman" w:hAnsi="Times New Roman"/>
          <w:sz w:val="24"/>
          <w:szCs w:val="24"/>
        </w:rPr>
        <w:t xml:space="preserve">и </w:t>
      </w:r>
      <w:r w:rsidRPr="003B30FF">
        <w:rPr>
          <w:rFonts w:ascii="Times New Roman" w:hAnsi="Times New Roman"/>
          <w:sz w:val="24"/>
          <w:szCs w:val="24"/>
        </w:rPr>
        <w:t>у нас тако</w:t>
      </w:r>
      <w:r w:rsidR="009A2AFF">
        <w:rPr>
          <w:rFonts w:ascii="Times New Roman" w:hAnsi="Times New Roman"/>
          <w:sz w:val="24"/>
          <w:szCs w:val="24"/>
        </w:rPr>
        <w:t>й</w:t>
      </w:r>
      <w:r w:rsidRPr="003B30FF">
        <w:rPr>
          <w:rFonts w:ascii="Times New Roman" w:hAnsi="Times New Roman"/>
          <w:sz w:val="24"/>
          <w:szCs w:val="24"/>
        </w:rPr>
        <w:t xml:space="preserve"> растущий интеллект</w:t>
      </w:r>
      <w:r w:rsidR="009A2AFF">
        <w:rPr>
          <w:rFonts w:ascii="Times New Roman" w:hAnsi="Times New Roman"/>
          <w:sz w:val="24"/>
          <w:szCs w:val="24"/>
        </w:rPr>
        <w:t>. О</w:t>
      </w:r>
      <w:r w:rsidRPr="003B30FF">
        <w:rPr>
          <w:rFonts w:ascii="Times New Roman" w:hAnsi="Times New Roman"/>
          <w:sz w:val="24"/>
          <w:szCs w:val="24"/>
        </w:rPr>
        <w:t>тразил ход</w:t>
      </w:r>
      <w:r w:rsidR="009A2AFF">
        <w:rPr>
          <w:rFonts w:ascii="Times New Roman" w:hAnsi="Times New Roman"/>
          <w:sz w:val="24"/>
          <w:szCs w:val="24"/>
        </w:rPr>
        <w:t>? П</w:t>
      </w:r>
      <w:r w:rsidRPr="003B30FF">
        <w:rPr>
          <w:rFonts w:ascii="Times New Roman" w:hAnsi="Times New Roman"/>
          <w:sz w:val="24"/>
          <w:szCs w:val="24"/>
        </w:rPr>
        <w:t>олучил</w:t>
      </w:r>
      <w:r w:rsidR="009A2AFF">
        <w:rPr>
          <w:rFonts w:ascii="Times New Roman" w:hAnsi="Times New Roman"/>
          <w:sz w:val="24"/>
          <w:szCs w:val="24"/>
        </w:rPr>
        <w:t>ось, всё</w:t>
      </w:r>
      <w:r w:rsidRPr="003B30FF">
        <w:rPr>
          <w:rFonts w:ascii="Times New Roman" w:hAnsi="Times New Roman"/>
          <w:sz w:val="24"/>
          <w:szCs w:val="24"/>
        </w:rPr>
        <w:t>. Вам переживать не надо</w:t>
      </w:r>
      <w:r w:rsidR="009A2AFF">
        <w:rPr>
          <w:rFonts w:ascii="Times New Roman" w:hAnsi="Times New Roman"/>
          <w:sz w:val="24"/>
          <w:szCs w:val="24"/>
        </w:rPr>
        <w:t>,</w:t>
      </w:r>
      <w:r w:rsidRPr="003B30FF">
        <w:rPr>
          <w:rFonts w:ascii="Times New Roman" w:hAnsi="Times New Roman"/>
          <w:sz w:val="24"/>
          <w:szCs w:val="24"/>
        </w:rPr>
        <w:t xml:space="preserve"> мы друг друга понимаем</w:t>
      </w:r>
      <w:r w:rsidR="009A2AFF">
        <w:rPr>
          <w:rFonts w:ascii="Times New Roman" w:hAnsi="Times New Roman"/>
          <w:sz w:val="24"/>
          <w:szCs w:val="24"/>
        </w:rPr>
        <w:t>,</w:t>
      </w:r>
      <w:r w:rsidRPr="003B30FF">
        <w:rPr>
          <w:rFonts w:ascii="Times New Roman" w:hAnsi="Times New Roman"/>
          <w:sz w:val="24"/>
          <w:szCs w:val="24"/>
        </w:rPr>
        <w:t xml:space="preserve"> этого хватает. </w:t>
      </w:r>
      <w:r w:rsidR="009A2AFF">
        <w:rPr>
          <w:rFonts w:ascii="Times New Roman" w:hAnsi="Times New Roman"/>
          <w:sz w:val="24"/>
          <w:szCs w:val="24"/>
        </w:rPr>
        <w:t>У нас тут в</w:t>
      </w:r>
      <w:r w:rsidRPr="003B30FF">
        <w:rPr>
          <w:rFonts w:ascii="Times New Roman" w:hAnsi="Times New Roman"/>
          <w:sz w:val="24"/>
          <w:szCs w:val="24"/>
        </w:rPr>
        <w:t>сё нормально, если здесь у нас интеллектуально получится</w:t>
      </w:r>
      <w:r w:rsidR="009A2AFF">
        <w:rPr>
          <w:rFonts w:ascii="Times New Roman" w:hAnsi="Times New Roman"/>
          <w:sz w:val="24"/>
          <w:szCs w:val="24"/>
        </w:rPr>
        <w:t>,</w:t>
      </w:r>
      <w:r w:rsidRPr="003B30FF">
        <w:rPr>
          <w:rFonts w:ascii="Times New Roman" w:hAnsi="Times New Roman"/>
          <w:sz w:val="24"/>
          <w:szCs w:val="24"/>
        </w:rPr>
        <w:t xml:space="preserve"> ваши все интеллекты вырастут у всех вместе сидящих. Не</w:t>
      </w:r>
      <w:r w:rsidR="009A2AFF">
        <w:rPr>
          <w:rFonts w:ascii="Times New Roman" w:hAnsi="Times New Roman"/>
          <w:sz w:val="24"/>
          <w:szCs w:val="24"/>
        </w:rPr>
        <w:t>-</w:t>
      </w:r>
      <w:r w:rsidRPr="003B30FF">
        <w:rPr>
          <w:rFonts w:ascii="Times New Roman" w:hAnsi="Times New Roman"/>
          <w:sz w:val="24"/>
          <w:szCs w:val="24"/>
        </w:rPr>
        <w:t>не</w:t>
      </w:r>
      <w:r w:rsidR="009A2AFF">
        <w:rPr>
          <w:rFonts w:ascii="Times New Roman" w:hAnsi="Times New Roman"/>
          <w:sz w:val="24"/>
          <w:szCs w:val="24"/>
        </w:rPr>
        <w:t>,</w:t>
      </w:r>
      <w:r w:rsidRPr="003B30FF">
        <w:rPr>
          <w:rFonts w:ascii="Times New Roman" w:hAnsi="Times New Roman"/>
          <w:sz w:val="24"/>
          <w:szCs w:val="24"/>
        </w:rPr>
        <w:t xml:space="preserve"> они вырастут и сами по себе, но не в таком масштабе, как если мы с Настей включимся. Я без шуток</w:t>
      </w:r>
      <w:r w:rsidR="009A2AFF">
        <w:rPr>
          <w:rFonts w:ascii="Times New Roman" w:hAnsi="Times New Roman"/>
          <w:sz w:val="24"/>
          <w:szCs w:val="24"/>
        </w:rPr>
        <w:t>,</w:t>
      </w:r>
      <w:r w:rsidRPr="003B30FF">
        <w:rPr>
          <w:rFonts w:ascii="Times New Roman" w:hAnsi="Times New Roman"/>
          <w:sz w:val="24"/>
          <w:szCs w:val="24"/>
        </w:rPr>
        <w:t xml:space="preserve"> и она знает</w:t>
      </w:r>
      <w:r w:rsidR="009A2AFF">
        <w:rPr>
          <w:rFonts w:ascii="Times New Roman" w:hAnsi="Times New Roman"/>
          <w:sz w:val="24"/>
          <w:szCs w:val="24"/>
        </w:rPr>
        <w:t>,</w:t>
      </w:r>
      <w:r w:rsidRPr="003B30FF">
        <w:rPr>
          <w:rFonts w:ascii="Times New Roman" w:hAnsi="Times New Roman"/>
          <w:sz w:val="24"/>
          <w:szCs w:val="24"/>
        </w:rPr>
        <w:t xml:space="preserve"> о чём я говорю. Смотрите</w:t>
      </w:r>
      <w:r w:rsidR="009A2AFF">
        <w:rPr>
          <w:rFonts w:ascii="Times New Roman" w:hAnsi="Times New Roman"/>
          <w:sz w:val="24"/>
          <w:szCs w:val="24"/>
        </w:rPr>
        <w:t>,</w:t>
      </w:r>
      <w:r w:rsidRPr="003B30FF">
        <w:rPr>
          <w:rFonts w:ascii="Times New Roman" w:hAnsi="Times New Roman"/>
          <w:sz w:val="24"/>
          <w:szCs w:val="24"/>
        </w:rPr>
        <w:t xml:space="preserve"> какой облом у вас. Я могу тут ещё о нескольких так же сказать</w:t>
      </w:r>
      <w:r w:rsidR="009A2AFF">
        <w:rPr>
          <w:rFonts w:ascii="Times New Roman" w:hAnsi="Times New Roman"/>
          <w:sz w:val="24"/>
          <w:szCs w:val="24"/>
        </w:rPr>
        <w:t>. Н</w:t>
      </w:r>
      <w:r w:rsidRPr="003B30FF">
        <w:rPr>
          <w:rFonts w:ascii="Times New Roman" w:hAnsi="Times New Roman"/>
          <w:sz w:val="24"/>
          <w:szCs w:val="24"/>
        </w:rPr>
        <w:t>о Настя сейчас расстроилась</w:t>
      </w:r>
      <w:r w:rsidR="009A2AFF">
        <w:rPr>
          <w:rFonts w:ascii="Times New Roman" w:hAnsi="Times New Roman"/>
          <w:sz w:val="24"/>
          <w:szCs w:val="24"/>
        </w:rPr>
        <w:t>:</w:t>
      </w:r>
      <w:r w:rsidRPr="003B30FF">
        <w:rPr>
          <w:rFonts w:ascii="Times New Roman" w:hAnsi="Times New Roman"/>
          <w:sz w:val="24"/>
          <w:szCs w:val="24"/>
        </w:rPr>
        <w:t xml:space="preserve"> почему только Интеллект? Не</w:t>
      </w:r>
      <w:r w:rsidR="009A2AFF">
        <w:rPr>
          <w:rFonts w:ascii="Times New Roman" w:hAnsi="Times New Roman"/>
          <w:sz w:val="24"/>
          <w:szCs w:val="24"/>
        </w:rPr>
        <w:t>,</w:t>
      </w:r>
      <w:r w:rsidRPr="003B30FF">
        <w:rPr>
          <w:rFonts w:ascii="Times New Roman" w:hAnsi="Times New Roman"/>
          <w:sz w:val="24"/>
          <w:szCs w:val="24"/>
        </w:rPr>
        <w:t xml:space="preserve"> это не только Интеллект, ты ошибаешься, но Интеллект – это то главное, что в первую очередь должно быть реализовано, а во вторую очередь всё остальное, ты ж знаешь</w:t>
      </w:r>
      <w:r w:rsidR="009A2AFF">
        <w:rPr>
          <w:rFonts w:ascii="Times New Roman" w:hAnsi="Times New Roman"/>
          <w:sz w:val="24"/>
          <w:szCs w:val="24"/>
        </w:rPr>
        <w:t xml:space="preserve"> это</w:t>
      </w:r>
      <w:r w:rsidRPr="003B30FF">
        <w:rPr>
          <w:rFonts w:ascii="Times New Roman" w:hAnsi="Times New Roman"/>
          <w:sz w:val="24"/>
          <w:szCs w:val="24"/>
        </w:rPr>
        <w:t>. Не</w:t>
      </w:r>
      <w:r w:rsidR="009A2AFF">
        <w:rPr>
          <w:rFonts w:ascii="Times New Roman" w:hAnsi="Times New Roman"/>
          <w:sz w:val="24"/>
          <w:szCs w:val="24"/>
        </w:rPr>
        <w:t>-</w:t>
      </w:r>
      <w:r w:rsidRPr="003B30FF">
        <w:rPr>
          <w:rFonts w:ascii="Times New Roman" w:hAnsi="Times New Roman"/>
          <w:sz w:val="24"/>
          <w:szCs w:val="24"/>
        </w:rPr>
        <w:t>не</w:t>
      </w:r>
      <w:r w:rsidR="009A2AFF">
        <w:rPr>
          <w:rFonts w:ascii="Times New Roman" w:hAnsi="Times New Roman"/>
          <w:sz w:val="24"/>
          <w:szCs w:val="24"/>
        </w:rPr>
        <w:t>-</w:t>
      </w:r>
      <w:r w:rsidRPr="003B30FF">
        <w:rPr>
          <w:rFonts w:ascii="Times New Roman" w:hAnsi="Times New Roman"/>
          <w:sz w:val="24"/>
          <w:szCs w:val="24"/>
        </w:rPr>
        <w:t>не</w:t>
      </w:r>
      <w:r w:rsidR="00362E9F">
        <w:rPr>
          <w:rFonts w:ascii="Times New Roman" w:hAnsi="Times New Roman"/>
          <w:sz w:val="24"/>
          <w:szCs w:val="24"/>
        </w:rPr>
        <w:t>,</w:t>
      </w:r>
      <w:r w:rsidRPr="003B30FF">
        <w:rPr>
          <w:rFonts w:ascii="Times New Roman" w:hAnsi="Times New Roman"/>
          <w:sz w:val="24"/>
          <w:szCs w:val="24"/>
        </w:rPr>
        <w:t xml:space="preserve"> я ничего нового не объявляю, поручений нет. Но у нас есть изысканные подготовки с прошлых воплощений, которые надо действительно правильно применить </w:t>
      </w:r>
      <w:r w:rsidRPr="009A2AFF">
        <w:rPr>
          <w:rFonts w:ascii="Times New Roman" w:hAnsi="Times New Roman"/>
          <w:i/>
          <w:sz w:val="24"/>
          <w:szCs w:val="24"/>
        </w:rPr>
        <w:t>(хлопок)</w:t>
      </w:r>
      <w:r w:rsidRPr="003B30FF">
        <w:rPr>
          <w:rFonts w:ascii="Times New Roman" w:hAnsi="Times New Roman"/>
          <w:sz w:val="24"/>
          <w:szCs w:val="24"/>
        </w:rPr>
        <w:t xml:space="preserve">. </w:t>
      </w:r>
    </w:p>
    <w:p w:rsidR="00CB058F" w:rsidRPr="00CB058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Практика. Вы знаете, есть ученики, которые </w:t>
      </w:r>
      <w:r w:rsidR="009A2AFF" w:rsidRPr="003B30FF">
        <w:rPr>
          <w:rFonts w:ascii="Times New Roman" w:hAnsi="Times New Roman"/>
          <w:sz w:val="24"/>
          <w:szCs w:val="24"/>
        </w:rPr>
        <w:t xml:space="preserve">взращивали </w:t>
      </w:r>
      <w:r w:rsidRPr="003B30FF">
        <w:rPr>
          <w:rFonts w:ascii="Times New Roman" w:hAnsi="Times New Roman"/>
          <w:sz w:val="24"/>
          <w:szCs w:val="24"/>
        </w:rPr>
        <w:t xml:space="preserve">Владыки очень долго с какой-то целью, которую эти ученики не всегда помнят, но это видно у них </w:t>
      </w:r>
      <w:r w:rsidR="00CB058F" w:rsidRPr="00362E9F">
        <w:rPr>
          <w:rFonts w:ascii="Times New Roman" w:hAnsi="Times New Roman"/>
          <w:sz w:val="24"/>
          <w:szCs w:val="24"/>
        </w:rPr>
        <w:t>по</w:t>
      </w:r>
      <w:r w:rsidR="00CB058F" w:rsidRPr="003B30FF">
        <w:rPr>
          <w:rFonts w:ascii="Times New Roman" w:hAnsi="Times New Roman"/>
          <w:sz w:val="24"/>
          <w:szCs w:val="24"/>
        </w:rPr>
        <w:t xml:space="preserve"> </w:t>
      </w:r>
      <w:r w:rsidRPr="003B30FF">
        <w:rPr>
          <w:rFonts w:ascii="Times New Roman" w:hAnsi="Times New Roman"/>
          <w:sz w:val="24"/>
          <w:szCs w:val="24"/>
        </w:rPr>
        <w:t>даже стилистике вопросов. Мы с Настей этот вопрос обсуждали</w:t>
      </w:r>
      <w:r w:rsidR="00CB058F">
        <w:rPr>
          <w:rFonts w:ascii="Times New Roman" w:hAnsi="Times New Roman"/>
          <w:sz w:val="24"/>
          <w:szCs w:val="24"/>
        </w:rPr>
        <w:t>,</w:t>
      </w:r>
      <w:r w:rsidRPr="003B30FF">
        <w:rPr>
          <w:rFonts w:ascii="Times New Roman" w:hAnsi="Times New Roman"/>
          <w:sz w:val="24"/>
          <w:szCs w:val="24"/>
        </w:rPr>
        <w:t xml:space="preserve"> это не закрытый вопрос, я </w:t>
      </w:r>
      <w:r w:rsidR="00CB058F">
        <w:rPr>
          <w:rFonts w:ascii="Times New Roman" w:hAnsi="Times New Roman"/>
          <w:sz w:val="24"/>
          <w:szCs w:val="24"/>
        </w:rPr>
        <w:t>вот вам</w:t>
      </w:r>
      <w:r w:rsidRPr="003B30FF">
        <w:rPr>
          <w:rFonts w:ascii="Times New Roman" w:hAnsi="Times New Roman"/>
          <w:sz w:val="24"/>
          <w:szCs w:val="24"/>
        </w:rPr>
        <w:t xml:space="preserve"> показываю человека, который обладает способностями, которые взрастились Владыкой</w:t>
      </w:r>
      <w:r w:rsidR="00CB058F">
        <w:rPr>
          <w:rFonts w:ascii="Times New Roman" w:hAnsi="Times New Roman"/>
          <w:sz w:val="24"/>
          <w:szCs w:val="24"/>
        </w:rPr>
        <w:t>,</w:t>
      </w:r>
      <w:r w:rsidRPr="003B30FF">
        <w:rPr>
          <w:rFonts w:ascii="Times New Roman" w:hAnsi="Times New Roman"/>
          <w:sz w:val="24"/>
          <w:szCs w:val="24"/>
        </w:rPr>
        <w:t xml:space="preserve"> имеет серьёзную подготовку в этом, очень хорошую, вы даже не представляете</w:t>
      </w:r>
      <w:r w:rsidR="00CB058F">
        <w:rPr>
          <w:rFonts w:ascii="Times New Roman" w:hAnsi="Times New Roman"/>
          <w:sz w:val="24"/>
          <w:szCs w:val="24"/>
        </w:rPr>
        <w:t>,</w:t>
      </w:r>
      <w:r w:rsidRPr="003B30FF">
        <w:rPr>
          <w:rFonts w:ascii="Times New Roman" w:hAnsi="Times New Roman"/>
          <w:sz w:val="24"/>
          <w:szCs w:val="24"/>
        </w:rPr>
        <w:t xml:space="preserve"> насколько хорошую, лучше даже не попадаться. Но при этом</w:t>
      </w:r>
      <w:r w:rsidR="00CB058F">
        <w:rPr>
          <w:rFonts w:ascii="Times New Roman" w:hAnsi="Times New Roman"/>
          <w:sz w:val="24"/>
          <w:szCs w:val="24"/>
        </w:rPr>
        <w:t>,</w:t>
      </w:r>
      <w:r w:rsidRPr="003B30FF">
        <w:rPr>
          <w:rFonts w:ascii="Times New Roman" w:hAnsi="Times New Roman"/>
          <w:sz w:val="24"/>
          <w:szCs w:val="24"/>
        </w:rPr>
        <w:t xml:space="preserve"> если эта хорошая подготовка вскроется</w:t>
      </w:r>
      <w:r w:rsidR="00CB058F">
        <w:rPr>
          <w:rFonts w:ascii="Times New Roman" w:hAnsi="Times New Roman"/>
          <w:sz w:val="24"/>
          <w:szCs w:val="24"/>
        </w:rPr>
        <w:t>,</w:t>
      </w:r>
      <w:r w:rsidRPr="003B30FF">
        <w:rPr>
          <w:rFonts w:ascii="Times New Roman" w:hAnsi="Times New Roman"/>
          <w:sz w:val="24"/>
          <w:szCs w:val="24"/>
        </w:rPr>
        <w:t xml:space="preserve"> она нам всем прибавится</w:t>
      </w:r>
      <w:r w:rsidR="00CB058F">
        <w:rPr>
          <w:rFonts w:ascii="Times New Roman" w:hAnsi="Times New Roman"/>
          <w:sz w:val="24"/>
          <w:szCs w:val="24"/>
        </w:rPr>
        <w:t xml:space="preserve"> –</w:t>
      </w:r>
      <w:r w:rsidRPr="003B30FF">
        <w:rPr>
          <w:rFonts w:ascii="Times New Roman" w:hAnsi="Times New Roman"/>
          <w:sz w:val="24"/>
          <w:szCs w:val="24"/>
        </w:rPr>
        <w:t xml:space="preserve"> в хорошем смысле слова</w:t>
      </w:r>
      <w:r w:rsidR="00CB058F">
        <w:rPr>
          <w:rFonts w:ascii="Times New Roman" w:hAnsi="Times New Roman"/>
          <w:sz w:val="24"/>
          <w:szCs w:val="24"/>
        </w:rPr>
        <w:t xml:space="preserve"> –</w:t>
      </w:r>
      <w:r w:rsidRPr="003B30FF">
        <w:rPr>
          <w:rFonts w:ascii="Times New Roman" w:hAnsi="Times New Roman"/>
          <w:sz w:val="24"/>
          <w:szCs w:val="24"/>
        </w:rPr>
        <w:t xml:space="preserve"> Интеллект с точки зрения Учителей</w:t>
      </w:r>
      <w:r w:rsidR="00CB058F">
        <w:rPr>
          <w:rFonts w:ascii="Times New Roman" w:hAnsi="Times New Roman"/>
          <w:sz w:val="24"/>
          <w:szCs w:val="24"/>
        </w:rPr>
        <w:t>,</w:t>
      </w:r>
      <w:r w:rsidRPr="003B30FF">
        <w:rPr>
          <w:rFonts w:ascii="Times New Roman" w:hAnsi="Times New Roman"/>
          <w:sz w:val="24"/>
          <w:szCs w:val="24"/>
        </w:rPr>
        <w:t xml:space="preserve"> никаких левых дел нет</w:t>
      </w:r>
      <w:r w:rsidR="00CB058F">
        <w:rPr>
          <w:rFonts w:ascii="Times New Roman" w:hAnsi="Times New Roman"/>
          <w:sz w:val="24"/>
          <w:szCs w:val="24"/>
        </w:rPr>
        <w:t>. О</w:t>
      </w:r>
      <w:r w:rsidRPr="003B30FF">
        <w:rPr>
          <w:rFonts w:ascii="Times New Roman" w:hAnsi="Times New Roman"/>
          <w:sz w:val="24"/>
          <w:szCs w:val="24"/>
        </w:rPr>
        <w:t>чень хорошее ученичес</w:t>
      </w:r>
      <w:r w:rsidR="00CB058F">
        <w:rPr>
          <w:rFonts w:ascii="Times New Roman" w:hAnsi="Times New Roman"/>
          <w:sz w:val="24"/>
          <w:szCs w:val="24"/>
        </w:rPr>
        <w:t>т</w:t>
      </w:r>
      <w:r w:rsidRPr="003B30FF">
        <w:rPr>
          <w:rFonts w:ascii="Times New Roman" w:hAnsi="Times New Roman"/>
          <w:sz w:val="24"/>
          <w:szCs w:val="24"/>
        </w:rPr>
        <w:t>во</w:t>
      </w:r>
      <w:r w:rsidR="00CB058F">
        <w:rPr>
          <w:rFonts w:ascii="Times New Roman" w:hAnsi="Times New Roman"/>
          <w:sz w:val="24"/>
          <w:szCs w:val="24"/>
        </w:rPr>
        <w:t>. А</w:t>
      </w:r>
      <w:r w:rsidRPr="003B30FF">
        <w:rPr>
          <w:rFonts w:ascii="Times New Roman" w:hAnsi="Times New Roman"/>
          <w:sz w:val="24"/>
          <w:szCs w:val="24"/>
        </w:rPr>
        <w:t xml:space="preserve"> знаете</w:t>
      </w:r>
      <w:r w:rsidR="00CB058F">
        <w:rPr>
          <w:rFonts w:ascii="Times New Roman" w:hAnsi="Times New Roman"/>
          <w:sz w:val="24"/>
          <w:szCs w:val="24"/>
        </w:rPr>
        <w:t>,</w:t>
      </w:r>
      <w:r w:rsidRPr="003B30FF">
        <w:rPr>
          <w:rFonts w:ascii="Times New Roman" w:hAnsi="Times New Roman"/>
          <w:sz w:val="24"/>
          <w:szCs w:val="24"/>
        </w:rPr>
        <w:t xml:space="preserve"> почему я это рассказал? Потому что</w:t>
      </w:r>
      <w:r w:rsidR="00CB058F">
        <w:rPr>
          <w:rFonts w:ascii="Times New Roman" w:hAnsi="Times New Roman"/>
          <w:sz w:val="24"/>
          <w:szCs w:val="24"/>
        </w:rPr>
        <w:t>,</w:t>
      </w:r>
      <w:r w:rsidRPr="003B30FF">
        <w:rPr>
          <w:rFonts w:ascii="Times New Roman" w:hAnsi="Times New Roman"/>
          <w:sz w:val="24"/>
          <w:szCs w:val="24"/>
        </w:rPr>
        <w:t xml:space="preserve"> как только я </w:t>
      </w:r>
      <w:r w:rsidR="00362E9F" w:rsidRPr="00362E9F">
        <w:rPr>
          <w:rFonts w:ascii="Times New Roman" w:hAnsi="Times New Roman"/>
          <w:sz w:val="24"/>
          <w:szCs w:val="24"/>
        </w:rPr>
        <w:t>это</w:t>
      </w:r>
      <w:r w:rsidR="00362E9F" w:rsidRPr="003B30FF">
        <w:rPr>
          <w:rFonts w:ascii="Times New Roman" w:hAnsi="Times New Roman"/>
          <w:sz w:val="24"/>
          <w:szCs w:val="24"/>
        </w:rPr>
        <w:t xml:space="preserve"> </w:t>
      </w:r>
      <w:r w:rsidRPr="003B30FF">
        <w:rPr>
          <w:rFonts w:ascii="Times New Roman" w:hAnsi="Times New Roman"/>
          <w:sz w:val="24"/>
          <w:szCs w:val="24"/>
        </w:rPr>
        <w:t xml:space="preserve">рассказал, это начинает распространяться вам, и вы хоть как-то начнёте правильно думать о Любви, Интеллект сработает – суть Любви ловить. Правильно думать о Мудрости – суть Мудрости ловить будете. </w:t>
      </w:r>
      <w:r w:rsidRPr="00D84C67">
        <w:rPr>
          <w:rFonts w:ascii="Times New Roman" w:hAnsi="Times New Roman"/>
          <w:i/>
          <w:sz w:val="24"/>
          <w:szCs w:val="24"/>
        </w:rPr>
        <w:t>Интеллект</w:t>
      </w:r>
      <w:r w:rsidRPr="003B30FF">
        <w:rPr>
          <w:rFonts w:ascii="Times New Roman" w:hAnsi="Times New Roman"/>
          <w:sz w:val="24"/>
          <w:szCs w:val="24"/>
        </w:rPr>
        <w:t xml:space="preserve"> </w:t>
      </w:r>
      <w:r w:rsidR="00CB058F" w:rsidRPr="003B30FF">
        <w:rPr>
          <w:rFonts w:ascii="Times New Roman" w:hAnsi="Times New Roman"/>
          <w:sz w:val="24"/>
          <w:szCs w:val="24"/>
        </w:rPr>
        <w:t xml:space="preserve">иногда </w:t>
      </w:r>
      <w:r w:rsidRPr="003B30FF">
        <w:rPr>
          <w:rFonts w:ascii="Times New Roman" w:hAnsi="Times New Roman"/>
          <w:sz w:val="24"/>
          <w:szCs w:val="24"/>
        </w:rPr>
        <w:t>для этого нужен</w:t>
      </w:r>
      <w:r w:rsidR="00CB058F">
        <w:rPr>
          <w:rFonts w:ascii="Times New Roman" w:hAnsi="Times New Roman"/>
          <w:sz w:val="24"/>
          <w:szCs w:val="24"/>
        </w:rPr>
        <w:t>. И</w:t>
      </w:r>
      <w:r w:rsidRPr="003B30FF">
        <w:rPr>
          <w:rFonts w:ascii="Times New Roman" w:hAnsi="Times New Roman"/>
          <w:sz w:val="24"/>
          <w:szCs w:val="24"/>
        </w:rPr>
        <w:t xml:space="preserve"> многие проблемы, то</w:t>
      </w:r>
      <w:r w:rsidR="00D84C67">
        <w:rPr>
          <w:rFonts w:ascii="Times New Roman" w:hAnsi="Times New Roman"/>
          <w:sz w:val="24"/>
          <w:szCs w:val="24"/>
        </w:rPr>
        <w:t>,</w:t>
      </w:r>
      <w:r w:rsidRPr="003B30FF">
        <w:rPr>
          <w:rFonts w:ascii="Times New Roman" w:hAnsi="Times New Roman"/>
          <w:sz w:val="24"/>
          <w:szCs w:val="24"/>
        </w:rPr>
        <w:t xml:space="preserve"> что я рассказывал</w:t>
      </w:r>
      <w:r w:rsidR="00CB058F">
        <w:rPr>
          <w:rFonts w:ascii="Times New Roman" w:hAnsi="Times New Roman"/>
          <w:sz w:val="24"/>
          <w:szCs w:val="24"/>
        </w:rPr>
        <w:t>,</w:t>
      </w:r>
      <w:r w:rsidRPr="003B30FF">
        <w:rPr>
          <w:rFonts w:ascii="Times New Roman" w:hAnsi="Times New Roman"/>
          <w:sz w:val="24"/>
          <w:szCs w:val="24"/>
        </w:rPr>
        <w:t xml:space="preserve"> в том числе из-за отсутствия, слабого развития или слабой дееспособности Интеллекта. А нас специально заставили его бояться, чтобы этих проблем не видеть</w:t>
      </w:r>
      <w:r w:rsidR="00CB058F">
        <w:rPr>
          <w:rFonts w:ascii="Times New Roman" w:hAnsi="Times New Roman"/>
          <w:sz w:val="24"/>
          <w:szCs w:val="24"/>
        </w:rPr>
        <w:t>. И</w:t>
      </w:r>
      <w:r w:rsidRPr="003B30FF">
        <w:rPr>
          <w:rFonts w:ascii="Times New Roman" w:hAnsi="Times New Roman"/>
          <w:sz w:val="24"/>
          <w:szCs w:val="24"/>
        </w:rPr>
        <w:t xml:space="preserve"> у нас в подсознании сидит страх перед Интеллектом, потому что один высокий Интеллект уже падал, но это ж один </w:t>
      </w:r>
      <w:r w:rsidRPr="00CB058F">
        <w:rPr>
          <w:rFonts w:ascii="Times New Roman" w:hAnsi="Times New Roman"/>
          <w:sz w:val="24"/>
          <w:szCs w:val="24"/>
        </w:rPr>
        <w:t>падал</w:t>
      </w:r>
      <w:r w:rsidR="00CB058F" w:rsidRPr="00CB058F">
        <w:rPr>
          <w:rFonts w:ascii="Times New Roman" w:hAnsi="Times New Roman"/>
          <w:sz w:val="24"/>
          <w:szCs w:val="24"/>
        </w:rPr>
        <w:t>,</w:t>
      </w:r>
      <w:r w:rsidRPr="00CB058F">
        <w:rPr>
          <w:rFonts w:ascii="Times New Roman" w:hAnsi="Times New Roman"/>
          <w:sz w:val="24"/>
          <w:szCs w:val="24"/>
        </w:rPr>
        <w:t xml:space="preserve"> почему с ним должны падать все</w:t>
      </w:r>
      <w:r w:rsidR="00CB058F" w:rsidRPr="00CB058F">
        <w:rPr>
          <w:rFonts w:ascii="Times New Roman" w:hAnsi="Times New Roman"/>
          <w:sz w:val="24"/>
          <w:szCs w:val="24"/>
        </w:rPr>
        <w:t>! А</w:t>
      </w:r>
      <w:r w:rsidRPr="00CB058F">
        <w:rPr>
          <w:rFonts w:ascii="Times New Roman" w:hAnsi="Times New Roman"/>
          <w:sz w:val="24"/>
          <w:szCs w:val="24"/>
        </w:rPr>
        <w:t xml:space="preserve"> мы ходим и боимся этого. В итоге</w:t>
      </w:r>
      <w:r w:rsidR="00CB058F" w:rsidRPr="00CB058F">
        <w:rPr>
          <w:rFonts w:ascii="Times New Roman" w:hAnsi="Times New Roman"/>
          <w:sz w:val="24"/>
          <w:szCs w:val="24"/>
        </w:rPr>
        <w:t>,</w:t>
      </w:r>
      <w:r w:rsidRPr="00CB058F">
        <w:rPr>
          <w:rFonts w:ascii="Times New Roman" w:hAnsi="Times New Roman"/>
          <w:sz w:val="24"/>
          <w:szCs w:val="24"/>
        </w:rPr>
        <w:t xml:space="preserve"> ошибаемся на том, что я рассказывал, в том числе</w:t>
      </w:r>
      <w:r w:rsidR="00CB058F" w:rsidRPr="00CB058F">
        <w:rPr>
          <w:rFonts w:ascii="Times New Roman" w:hAnsi="Times New Roman"/>
          <w:sz w:val="24"/>
          <w:szCs w:val="24"/>
        </w:rPr>
        <w:t>,</w:t>
      </w:r>
      <w:r w:rsidRPr="00CB058F">
        <w:rPr>
          <w:rFonts w:ascii="Times New Roman" w:hAnsi="Times New Roman"/>
          <w:sz w:val="24"/>
          <w:szCs w:val="24"/>
        </w:rPr>
        <w:t xml:space="preserve"> подчёркиваю</w:t>
      </w:r>
      <w:r w:rsidR="00CB058F" w:rsidRPr="00CB058F">
        <w:rPr>
          <w:rFonts w:ascii="Times New Roman" w:hAnsi="Times New Roman"/>
          <w:sz w:val="24"/>
          <w:szCs w:val="24"/>
        </w:rPr>
        <w:t>,</w:t>
      </w:r>
      <w:r w:rsidRPr="00CB058F">
        <w:rPr>
          <w:rFonts w:ascii="Times New Roman" w:hAnsi="Times New Roman"/>
          <w:sz w:val="24"/>
          <w:szCs w:val="24"/>
        </w:rPr>
        <w:t xml:space="preserve"> интеллект здесь</w:t>
      </w:r>
      <w:r w:rsidR="00CB058F" w:rsidRPr="00CB058F">
        <w:rPr>
          <w:rFonts w:ascii="Times New Roman" w:hAnsi="Times New Roman"/>
          <w:sz w:val="24"/>
          <w:szCs w:val="24"/>
        </w:rPr>
        <w:t xml:space="preserve">…. </w:t>
      </w:r>
    </w:p>
    <w:p w:rsidR="003B30FF" w:rsidRPr="003B30FF" w:rsidRDefault="00CB058F" w:rsidP="003B30FF">
      <w:pPr>
        <w:spacing w:after="0" w:line="240" w:lineRule="auto"/>
        <w:ind w:firstLine="454"/>
        <w:jc w:val="both"/>
        <w:rPr>
          <w:rFonts w:ascii="Times New Roman" w:hAnsi="Times New Roman"/>
          <w:sz w:val="24"/>
          <w:szCs w:val="24"/>
        </w:rPr>
      </w:pPr>
      <w:r w:rsidRPr="00CB058F">
        <w:rPr>
          <w:rFonts w:ascii="Times New Roman" w:hAnsi="Times New Roman"/>
          <w:sz w:val="24"/>
          <w:szCs w:val="24"/>
        </w:rPr>
        <w:t>Но я напоминаю</w:t>
      </w:r>
      <w:r w:rsidR="003B30FF" w:rsidRPr="00CB058F">
        <w:rPr>
          <w:rFonts w:ascii="Times New Roman" w:hAnsi="Times New Roman"/>
          <w:sz w:val="24"/>
          <w:szCs w:val="24"/>
        </w:rPr>
        <w:t xml:space="preserve"> – Омега пополам </w:t>
      </w:r>
      <w:r>
        <w:rPr>
          <w:rFonts w:ascii="Times New Roman" w:hAnsi="Times New Roman"/>
          <w:sz w:val="24"/>
          <w:szCs w:val="24"/>
        </w:rPr>
        <w:t xml:space="preserve">– </w:t>
      </w:r>
      <w:r w:rsidR="003B30FF" w:rsidRPr="00CB058F">
        <w:rPr>
          <w:rFonts w:ascii="Times New Roman" w:hAnsi="Times New Roman"/>
          <w:sz w:val="24"/>
          <w:szCs w:val="24"/>
        </w:rPr>
        <w:t xml:space="preserve">это 13, а 14 </w:t>
      </w:r>
      <w:r>
        <w:rPr>
          <w:rFonts w:ascii="Times New Roman" w:hAnsi="Times New Roman"/>
          <w:sz w:val="24"/>
          <w:szCs w:val="24"/>
        </w:rPr>
        <w:t xml:space="preserve">– </w:t>
      </w:r>
      <w:r w:rsidR="003B30FF" w:rsidRPr="00CB058F">
        <w:rPr>
          <w:rFonts w:ascii="Times New Roman" w:hAnsi="Times New Roman"/>
          <w:sz w:val="24"/>
          <w:szCs w:val="24"/>
        </w:rPr>
        <w:t>это первый шаг огненного восприятия Омеги, кто не помнит</w:t>
      </w:r>
      <w:r>
        <w:rPr>
          <w:rFonts w:ascii="Times New Roman" w:hAnsi="Times New Roman"/>
          <w:sz w:val="24"/>
          <w:szCs w:val="24"/>
        </w:rPr>
        <w:t>,</w:t>
      </w:r>
      <w:r w:rsidR="003B30FF" w:rsidRPr="00CB058F">
        <w:rPr>
          <w:rFonts w:ascii="Times New Roman" w:hAnsi="Times New Roman"/>
          <w:sz w:val="24"/>
          <w:szCs w:val="24"/>
        </w:rPr>
        <w:t xml:space="preserve"> 14</w:t>
      </w:r>
      <w:r w:rsidR="003B30FF" w:rsidRPr="003B30FF">
        <w:rPr>
          <w:rFonts w:ascii="Times New Roman" w:hAnsi="Times New Roman"/>
          <w:sz w:val="24"/>
          <w:szCs w:val="24"/>
        </w:rPr>
        <w:t xml:space="preserve"> </w:t>
      </w:r>
      <w:r>
        <w:rPr>
          <w:rFonts w:ascii="Times New Roman" w:hAnsi="Times New Roman"/>
          <w:sz w:val="24"/>
          <w:szCs w:val="24"/>
        </w:rPr>
        <w:t xml:space="preserve">– </w:t>
      </w:r>
      <w:r w:rsidR="003B30FF" w:rsidRPr="003B30FF">
        <w:rPr>
          <w:rFonts w:ascii="Times New Roman" w:hAnsi="Times New Roman"/>
          <w:sz w:val="24"/>
          <w:szCs w:val="24"/>
        </w:rPr>
        <w:t>это Интеллект. Другими словами, если вы не включите мозги, то бишь Интеллект</w:t>
      </w:r>
      <w:r>
        <w:rPr>
          <w:rFonts w:ascii="Times New Roman" w:hAnsi="Times New Roman"/>
          <w:sz w:val="24"/>
          <w:szCs w:val="24"/>
        </w:rPr>
        <w:t>,</w:t>
      </w:r>
      <w:r w:rsidR="003B30FF" w:rsidRPr="003B30FF">
        <w:rPr>
          <w:rFonts w:ascii="Times New Roman" w:hAnsi="Times New Roman"/>
          <w:sz w:val="24"/>
          <w:szCs w:val="24"/>
        </w:rPr>
        <w:t xml:space="preserve"> в Омежном развитии вы не разберётесь, поэтому</w:t>
      </w:r>
      <w:r>
        <w:rPr>
          <w:rFonts w:ascii="Times New Roman" w:hAnsi="Times New Roman"/>
          <w:sz w:val="24"/>
          <w:szCs w:val="24"/>
        </w:rPr>
        <w:t>,</w:t>
      </w:r>
      <w:r w:rsidR="003B30FF" w:rsidRPr="003B30FF">
        <w:rPr>
          <w:rFonts w:ascii="Times New Roman" w:hAnsi="Times New Roman"/>
          <w:sz w:val="24"/>
          <w:szCs w:val="24"/>
        </w:rPr>
        <w:t xml:space="preserve"> так как Настя сама</w:t>
      </w:r>
      <w:r>
        <w:rPr>
          <w:rFonts w:ascii="Times New Roman" w:hAnsi="Times New Roman"/>
          <w:sz w:val="24"/>
          <w:szCs w:val="24"/>
        </w:rPr>
        <w:t>, зная,</w:t>
      </w:r>
      <w:r w:rsidR="003B30FF" w:rsidRPr="003B30FF">
        <w:rPr>
          <w:rFonts w:ascii="Times New Roman" w:hAnsi="Times New Roman"/>
          <w:sz w:val="24"/>
          <w:szCs w:val="24"/>
        </w:rPr>
        <w:t xml:space="preserve"> что на Синтезе ей не стоит говорить, что-то вякнула, я ей ответил – шахматная партия удалась. Этот </w:t>
      </w:r>
      <w:r>
        <w:rPr>
          <w:rFonts w:ascii="Times New Roman" w:hAnsi="Times New Roman"/>
          <w:sz w:val="24"/>
          <w:szCs w:val="24"/>
        </w:rPr>
        <w:t>С</w:t>
      </w:r>
      <w:r w:rsidR="003B30FF" w:rsidRPr="003B30FF">
        <w:rPr>
          <w:rFonts w:ascii="Times New Roman" w:hAnsi="Times New Roman"/>
          <w:sz w:val="24"/>
          <w:szCs w:val="24"/>
        </w:rPr>
        <w:t>интез мы тоже проработали</w:t>
      </w:r>
      <w:r>
        <w:rPr>
          <w:rFonts w:ascii="Times New Roman" w:hAnsi="Times New Roman"/>
          <w:sz w:val="24"/>
          <w:szCs w:val="24"/>
        </w:rPr>
        <w:t>. В</w:t>
      </w:r>
      <w:r w:rsidR="003B30FF" w:rsidRPr="003B30FF">
        <w:rPr>
          <w:rFonts w:ascii="Times New Roman" w:hAnsi="Times New Roman"/>
          <w:sz w:val="24"/>
          <w:szCs w:val="24"/>
        </w:rPr>
        <w:t>сё нормально, она даже не обидится</w:t>
      </w:r>
      <w:r>
        <w:rPr>
          <w:rFonts w:ascii="Times New Roman" w:hAnsi="Times New Roman"/>
          <w:sz w:val="24"/>
          <w:szCs w:val="24"/>
        </w:rPr>
        <w:t>,</w:t>
      </w:r>
      <w:r w:rsidR="003B30FF" w:rsidRPr="003B30FF">
        <w:rPr>
          <w:rFonts w:ascii="Times New Roman" w:hAnsi="Times New Roman"/>
          <w:sz w:val="24"/>
          <w:szCs w:val="24"/>
        </w:rPr>
        <w:t xml:space="preserve"> мы с ней дружим. Но на следующем Синтезе будет то же самое, но я не буду иметь право объяснить, в общем</w:t>
      </w:r>
      <w:r>
        <w:rPr>
          <w:rFonts w:ascii="Times New Roman" w:hAnsi="Times New Roman"/>
          <w:sz w:val="24"/>
          <w:szCs w:val="24"/>
        </w:rPr>
        <w:t>,</w:t>
      </w:r>
      <w:r w:rsidR="003B30FF" w:rsidRPr="003B30FF">
        <w:rPr>
          <w:rFonts w:ascii="Times New Roman" w:hAnsi="Times New Roman"/>
          <w:sz w:val="24"/>
          <w:szCs w:val="24"/>
        </w:rPr>
        <w:t xml:space="preserve"> Владыка присылает Настю поднять интеллект команды. В этот раз</w:t>
      </w:r>
      <w:r>
        <w:rPr>
          <w:rFonts w:ascii="Times New Roman" w:hAnsi="Times New Roman"/>
          <w:sz w:val="24"/>
          <w:szCs w:val="24"/>
        </w:rPr>
        <w:t>,</w:t>
      </w:r>
      <w:r w:rsidR="003B30FF" w:rsidRPr="003B30FF">
        <w:rPr>
          <w:rFonts w:ascii="Times New Roman" w:hAnsi="Times New Roman"/>
          <w:sz w:val="24"/>
          <w:szCs w:val="24"/>
        </w:rPr>
        <w:t xml:space="preserve"> Настя</w:t>
      </w:r>
      <w:r>
        <w:rPr>
          <w:rFonts w:ascii="Times New Roman" w:hAnsi="Times New Roman"/>
          <w:sz w:val="24"/>
          <w:szCs w:val="24"/>
        </w:rPr>
        <w:t>,</w:t>
      </w:r>
      <w:r w:rsidR="003B30FF" w:rsidRPr="003B30FF">
        <w:rPr>
          <w:rFonts w:ascii="Times New Roman" w:hAnsi="Times New Roman"/>
          <w:sz w:val="24"/>
          <w:szCs w:val="24"/>
        </w:rPr>
        <w:t xml:space="preserve"> удалось, спасибо.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Практика. Команда</w:t>
      </w:r>
      <w:r w:rsidR="00CB058F">
        <w:rPr>
          <w:rFonts w:ascii="Times New Roman" w:hAnsi="Times New Roman"/>
          <w:sz w:val="24"/>
          <w:szCs w:val="24"/>
        </w:rPr>
        <w:t>,</w:t>
      </w:r>
      <w:r w:rsidRPr="003B30FF">
        <w:rPr>
          <w:rFonts w:ascii="Times New Roman" w:hAnsi="Times New Roman"/>
          <w:sz w:val="24"/>
          <w:szCs w:val="24"/>
        </w:rPr>
        <w:t xml:space="preserve"> если вы сейчас обид</w:t>
      </w:r>
      <w:r w:rsidR="006E21D3">
        <w:rPr>
          <w:rFonts w:ascii="Times New Roman" w:hAnsi="Times New Roman"/>
          <w:sz w:val="24"/>
          <w:szCs w:val="24"/>
        </w:rPr>
        <w:t>и</w:t>
      </w:r>
      <w:r w:rsidRPr="003B30FF">
        <w:rPr>
          <w:rFonts w:ascii="Times New Roman" w:hAnsi="Times New Roman"/>
          <w:sz w:val="24"/>
          <w:szCs w:val="24"/>
        </w:rPr>
        <w:t>тесь</w:t>
      </w:r>
      <w:r w:rsidR="00CB058F">
        <w:rPr>
          <w:rFonts w:ascii="Times New Roman" w:hAnsi="Times New Roman"/>
          <w:sz w:val="24"/>
          <w:szCs w:val="24"/>
        </w:rPr>
        <w:t>,</w:t>
      </w:r>
      <w:r w:rsidRPr="003B30FF">
        <w:rPr>
          <w:rFonts w:ascii="Times New Roman" w:hAnsi="Times New Roman"/>
          <w:sz w:val="24"/>
          <w:szCs w:val="24"/>
        </w:rPr>
        <w:t xml:space="preserve"> вы буд</w:t>
      </w:r>
      <w:r w:rsidR="00362E9F">
        <w:rPr>
          <w:rFonts w:ascii="Times New Roman" w:hAnsi="Times New Roman"/>
          <w:sz w:val="24"/>
          <w:szCs w:val="24"/>
        </w:rPr>
        <w:t>е</w:t>
      </w:r>
      <w:r w:rsidRPr="003B30FF">
        <w:rPr>
          <w:rFonts w:ascii="Times New Roman" w:hAnsi="Times New Roman"/>
          <w:sz w:val="24"/>
          <w:szCs w:val="24"/>
        </w:rPr>
        <w:t>те не в Любви. Если вы сейчас среагируете</w:t>
      </w:r>
      <w:r w:rsidR="00CB058F">
        <w:rPr>
          <w:rFonts w:ascii="Times New Roman" w:hAnsi="Times New Roman"/>
          <w:sz w:val="24"/>
          <w:szCs w:val="24"/>
        </w:rPr>
        <w:t>,</w:t>
      </w:r>
      <w:r w:rsidRPr="003B30FF">
        <w:rPr>
          <w:rFonts w:ascii="Times New Roman" w:hAnsi="Times New Roman"/>
          <w:sz w:val="24"/>
          <w:szCs w:val="24"/>
        </w:rPr>
        <w:t xml:space="preserve"> вы буд</w:t>
      </w:r>
      <w:r w:rsidR="00362E9F">
        <w:rPr>
          <w:rFonts w:ascii="Times New Roman" w:hAnsi="Times New Roman"/>
          <w:sz w:val="24"/>
          <w:szCs w:val="24"/>
        </w:rPr>
        <w:t>е</w:t>
      </w:r>
      <w:r w:rsidRPr="003B30FF">
        <w:rPr>
          <w:rFonts w:ascii="Times New Roman" w:hAnsi="Times New Roman"/>
          <w:sz w:val="24"/>
          <w:szCs w:val="24"/>
        </w:rPr>
        <w:t xml:space="preserve">те не в Мудрости. А если вы не примете </w:t>
      </w:r>
      <w:r w:rsidR="00CB058F">
        <w:rPr>
          <w:rFonts w:ascii="Times New Roman" w:hAnsi="Times New Roman"/>
          <w:sz w:val="24"/>
          <w:szCs w:val="24"/>
        </w:rPr>
        <w:t>В</w:t>
      </w:r>
      <w:r w:rsidRPr="003B30FF">
        <w:rPr>
          <w:rFonts w:ascii="Times New Roman" w:hAnsi="Times New Roman"/>
          <w:sz w:val="24"/>
          <w:szCs w:val="24"/>
        </w:rPr>
        <w:t>о</w:t>
      </w:r>
      <w:r w:rsidR="00CB058F">
        <w:rPr>
          <w:rFonts w:ascii="Times New Roman" w:hAnsi="Times New Roman"/>
          <w:sz w:val="24"/>
          <w:szCs w:val="24"/>
        </w:rPr>
        <w:t>лю</w:t>
      </w:r>
      <w:r w:rsidRPr="003B30FF">
        <w:rPr>
          <w:rFonts w:ascii="Times New Roman" w:hAnsi="Times New Roman"/>
          <w:sz w:val="24"/>
          <w:szCs w:val="24"/>
        </w:rPr>
        <w:t xml:space="preserve">, которую я </w:t>
      </w:r>
      <w:r w:rsidR="00CB058F">
        <w:rPr>
          <w:rFonts w:ascii="Times New Roman" w:hAnsi="Times New Roman"/>
          <w:sz w:val="24"/>
          <w:szCs w:val="24"/>
        </w:rPr>
        <w:t>рас</w:t>
      </w:r>
      <w:r w:rsidRPr="003B30FF">
        <w:rPr>
          <w:rFonts w:ascii="Times New Roman" w:hAnsi="Times New Roman"/>
          <w:sz w:val="24"/>
          <w:szCs w:val="24"/>
        </w:rPr>
        <w:t>сказал от Владыки</w:t>
      </w:r>
      <w:r w:rsidR="00CB058F">
        <w:rPr>
          <w:rFonts w:ascii="Times New Roman" w:hAnsi="Times New Roman"/>
          <w:sz w:val="24"/>
          <w:szCs w:val="24"/>
        </w:rPr>
        <w:t>,</w:t>
      </w:r>
      <w:r w:rsidRPr="003B30FF">
        <w:rPr>
          <w:rFonts w:ascii="Times New Roman" w:hAnsi="Times New Roman"/>
          <w:sz w:val="24"/>
          <w:szCs w:val="24"/>
        </w:rPr>
        <w:t xml:space="preserve"> я сам вам по мордам пройдусь, потому что это будут уже не лица, а теперь выбирайте. </w:t>
      </w:r>
      <w:r w:rsidRPr="003B30FF">
        <w:rPr>
          <w:rFonts w:ascii="Times New Roman" w:hAnsi="Times New Roman"/>
          <w:b/>
          <w:sz w:val="24"/>
          <w:szCs w:val="24"/>
        </w:rPr>
        <w:t xml:space="preserve">Чувствуете, что такое </w:t>
      </w:r>
      <w:r w:rsidRPr="003B30FF">
        <w:rPr>
          <w:rFonts w:ascii="Times New Roman" w:hAnsi="Times New Roman"/>
          <w:b/>
          <w:sz w:val="24"/>
          <w:szCs w:val="24"/>
        </w:rPr>
        <w:lastRenderedPageBreak/>
        <w:t>Иерархическая Воля</w:t>
      </w:r>
      <w:r w:rsidR="00CB058F">
        <w:rPr>
          <w:rFonts w:ascii="Times New Roman" w:hAnsi="Times New Roman"/>
          <w:b/>
          <w:sz w:val="24"/>
          <w:szCs w:val="24"/>
        </w:rPr>
        <w:t xml:space="preserve"> теперь</w:t>
      </w:r>
      <w:r w:rsidRPr="003B30FF">
        <w:rPr>
          <w:rFonts w:ascii="Times New Roman" w:hAnsi="Times New Roman"/>
          <w:b/>
          <w:sz w:val="24"/>
          <w:szCs w:val="24"/>
        </w:rPr>
        <w:t>?</w:t>
      </w:r>
      <w:r w:rsidRPr="003B30FF">
        <w:rPr>
          <w:rFonts w:ascii="Times New Roman" w:hAnsi="Times New Roman"/>
          <w:sz w:val="24"/>
          <w:szCs w:val="24"/>
        </w:rPr>
        <w:t xml:space="preserve"> </w:t>
      </w:r>
      <w:r w:rsidR="00CB058F">
        <w:rPr>
          <w:rFonts w:ascii="Times New Roman" w:hAnsi="Times New Roman"/>
          <w:sz w:val="24"/>
          <w:szCs w:val="24"/>
        </w:rPr>
        <w:t>И</w:t>
      </w:r>
      <w:r w:rsidRPr="003B30FF">
        <w:rPr>
          <w:rFonts w:ascii="Times New Roman" w:hAnsi="Times New Roman"/>
          <w:sz w:val="24"/>
          <w:szCs w:val="24"/>
        </w:rPr>
        <w:t xml:space="preserve"> </w:t>
      </w:r>
      <w:r w:rsidRPr="006E21D3">
        <w:rPr>
          <w:rFonts w:ascii="Times New Roman" w:hAnsi="Times New Roman"/>
          <w:sz w:val="24"/>
          <w:szCs w:val="24"/>
        </w:rPr>
        <w:t>вы как Иерархи должны вот это понимать</w:t>
      </w:r>
      <w:r w:rsidRPr="003B30FF">
        <w:rPr>
          <w:rFonts w:ascii="Times New Roman" w:hAnsi="Times New Roman"/>
          <w:sz w:val="24"/>
          <w:szCs w:val="24"/>
        </w:rPr>
        <w:t>, знать и принимать как есть, а не как вам хочется, а есть так</w:t>
      </w:r>
      <w:r w:rsidR="00362E9F">
        <w:rPr>
          <w:rFonts w:ascii="Times New Roman" w:hAnsi="Times New Roman"/>
          <w:sz w:val="24"/>
          <w:szCs w:val="24"/>
        </w:rPr>
        <w:t>,</w:t>
      </w:r>
      <w:r w:rsidRPr="003B30FF">
        <w:rPr>
          <w:rFonts w:ascii="Times New Roman" w:hAnsi="Times New Roman"/>
          <w:sz w:val="24"/>
          <w:szCs w:val="24"/>
        </w:rPr>
        <w:t xml:space="preserve"> как я сказал, слышали такую подпись</w:t>
      </w:r>
      <w:r w:rsidR="006E21D3">
        <w:rPr>
          <w:rFonts w:ascii="Times New Roman" w:hAnsi="Times New Roman"/>
          <w:sz w:val="24"/>
          <w:szCs w:val="24"/>
        </w:rPr>
        <w:t>?</w:t>
      </w:r>
      <w:r w:rsidRPr="003B30FF">
        <w:rPr>
          <w:rFonts w:ascii="Times New Roman" w:hAnsi="Times New Roman"/>
          <w:sz w:val="24"/>
          <w:szCs w:val="24"/>
        </w:rPr>
        <w:t xml:space="preserve"> А теперь попробуйте что-нибудь по-другому сложить. Я специально это делаю, я пытаюсь отработать у вас Иерархичность</w:t>
      </w:r>
      <w:r w:rsidR="006E21D3">
        <w:rPr>
          <w:rFonts w:ascii="Times New Roman" w:hAnsi="Times New Roman"/>
          <w:sz w:val="24"/>
          <w:szCs w:val="24"/>
        </w:rPr>
        <w:t xml:space="preserve"> –</w:t>
      </w:r>
      <w:r w:rsidRPr="003B30FF">
        <w:rPr>
          <w:rFonts w:ascii="Times New Roman" w:hAnsi="Times New Roman"/>
          <w:sz w:val="24"/>
          <w:szCs w:val="24"/>
        </w:rPr>
        <w:t xml:space="preserve"> чёткую, ясную однозначн</w:t>
      </w:r>
      <w:r w:rsidR="006E21D3">
        <w:rPr>
          <w:rFonts w:ascii="Times New Roman" w:hAnsi="Times New Roman"/>
          <w:sz w:val="24"/>
          <w:szCs w:val="24"/>
        </w:rPr>
        <w:t>ую</w:t>
      </w:r>
      <w:r w:rsidRPr="003B30FF">
        <w:rPr>
          <w:rFonts w:ascii="Times New Roman" w:hAnsi="Times New Roman"/>
          <w:sz w:val="24"/>
          <w:szCs w:val="24"/>
        </w:rPr>
        <w:t xml:space="preserve"> – проживите её сейчас. Вы сейчас выйд</w:t>
      </w:r>
      <w:r w:rsidR="00362E9F">
        <w:rPr>
          <w:rFonts w:ascii="Times New Roman" w:hAnsi="Times New Roman"/>
          <w:sz w:val="24"/>
          <w:szCs w:val="24"/>
        </w:rPr>
        <w:t>е</w:t>
      </w:r>
      <w:r w:rsidRPr="003B30FF">
        <w:rPr>
          <w:rFonts w:ascii="Times New Roman" w:hAnsi="Times New Roman"/>
          <w:sz w:val="24"/>
          <w:szCs w:val="24"/>
        </w:rPr>
        <w:t>те к Отцу. Если вам не будет этого хватать</w:t>
      </w:r>
      <w:r w:rsidR="00362E9F">
        <w:rPr>
          <w:rFonts w:ascii="Times New Roman" w:hAnsi="Times New Roman"/>
          <w:sz w:val="24"/>
          <w:szCs w:val="24"/>
        </w:rPr>
        <w:t>,</w:t>
      </w:r>
      <w:r w:rsidRPr="003B30FF">
        <w:rPr>
          <w:rFonts w:ascii="Times New Roman" w:hAnsi="Times New Roman"/>
          <w:sz w:val="24"/>
          <w:szCs w:val="24"/>
        </w:rPr>
        <w:t xml:space="preserve"> нам потенциала не хватит ваш Дом активировать по-новому. Раз у</w:t>
      </w:r>
      <w:r w:rsidR="006E21D3">
        <w:rPr>
          <w:rFonts w:ascii="Times New Roman" w:hAnsi="Times New Roman"/>
          <w:sz w:val="24"/>
          <w:szCs w:val="24"/>
        </w:rPr>
        <w:t xml:space="preserve"> нас</w:t>
      </w:r>
      <w:r w:rsidRPr="003B30FF">
        <w:rPr>
          <w:rFonts w:ascii="Times New Roman" w:hAnsi="Times New Roman"/>
          <w:sz w:val="24"/>
          <w:szCs w:val="24"/>
        </w:rPr>
        <w:t xml:space="preserve"> Омега по-новому, то и Дом Иерархии должен быть по-новому. Прожили? Теперь идём в практику.</w:t>
      </w:r>
    </w:p>
    <w:p w:rsidR="003B30FF" w:rsidRPr="00362E9F" w:rsidRDefault="003B30FF" w:rsidP="00362E9F">
      <w:pPr>
        <w:pStyle w:val="0"/>
      </w:pPr>
      <w:bookmarkStart w:id="49" w:name="_Toc434663888"/>
      <w:r w:rsidRPr="00362E9F">
        <w:t>Практика 7. Преображения на явление Мудрости, Воли, Синтеза и Любви Изначально Вышестоящего Отца явлением Омеги каждого цельно и явлением их каждой час</w:t>
      </w:r>
      <w:r w:rsidR="00362E9F">
        <w:t>тью с обучением данному явлению</w:t>
      </w:r>
      <w:bookmarkEnd w:id="49"/>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явленно в форме служения 26</w:t>
      </w:r>
      <w:r w:rsidR="00BF62B6">
        <w:rPr>
          <w:rFonts w:ascii="Times New Roman" w:hAnsi="Times New Roman"/>
          <w:sz w:val="24"/>
          <w:szCs w:val="24"/>
        </w:rPr>
        <w:t>-м</w:t>
      </w:r>
      <w:r w:rsidRPr="003B30FF">
        <w:rPr>
          <w:rFonts w:ascii="Times New Roman" w:hAnsi="Times New Roman"/>
          <w:sz w:val="24"/>
          <w:szCs w:val="24"/>
        </w:rPr>
        <w:t xml:space="preserve"> Синтезом Изначально Вышестоящего Отца</w:t>
      </w:r>
      <w:r w:rsidR="00BF62B6">
        <w:rPr>
          <w:rFonts w:ascii="Times New Roman" w:hAnsi="Times New Roman"/>
          <w:sz w:val="24"/>
          <w:szCs w:val="24"/>
        </w:rPr>
        <w:t>. И</w:t>
      </w:r>
      <w:r w:rsidRPr="003B30FF">
        <w:rPr>
          <w:rFonts w:ascii="Times New Roman" w:hAnsi="Times New Roman"/>
          <w:sz w:val="24"/>
          <w:szCs w:val="24"/>
        </w:rPr>
        <w:t xml:space="preserve"> возжигаясь этим, преображаясь этим, мы синтезируемся с Хум Изначального Владыки Кут Хуми и стяжаем </w:t>
      </w:r>
      <w:r w:rsidR="00BF62B6">
        <w:rPr>
          <w:rFonts w:ascii="Times New Roman" w:hAnsi="Times New Roman"/>
          <w:sz w:val="24"/>
          <w:szCs w:val="24"/>
        </w:rPr>
        <w:t>четыре</w:t>
      </w:r>
      <w:r w:rsidRPr="003B30FF">
        <w:rPr>
          <w:rFonts w:ascii="Times New Roman" w:hAnsi="Times New Roman"/>
          <w:sz w:val="24"/>
          <w:szCs w:val="24"/>
        </w:rPr>
        <w:t xml:space="preserve"> Цельных Синтеза Изначально Вышестоящего Отца, прося преобразить каждого из нас и синтез нас на </w:t>
      </w:r>
      <w:r w:rsidRPr="003B30FF">
        <w:rPr>
          <w:rFonts w:ascii="Times New Roman" w:hAnsi="Times New Roman"/>
          <w:b/>
          <w:bCs/>
          <w:sz w:val="24"/>
          <w:szCs w:val="24"/>
        </w:rPr>
        <w:t>явление Мудрости, Воли, Синтеза и Любви</w:t>
      </w:r>
      <w:r w:rsidRPr="003B30FF">
        <w:rPr>
          <w:rFonts w:ascii="Times New Roman" w:hAnsi="Times New Roman"/>
          <w:sz w:val="24"/>
          <w:szCs w:val="24"/>
        </w:rPr>
        <w:t xml:space="preserve"> – специально такая схема – и синтезиру</w:t>
      </w:r>
      <w:r w:rsidR="00BF62B6">
        <w:rPr>
          <w:rFonts w:ascii="Times New Roman" w:hAnsi="Times New Roman"/>
          <w:sz w:val="24"/>
          <w:szCs w:val="24"/>
        </w:rPr>
        <w:t>ясь</w:t>
      </w:r>
      <w:r w:rsidRPr="003B30FF">
        <w:rPr>
          <w:rFonts w:ascii="Times New Roman" w:hAnsi="Times New Roman"/>
          <w:sz w:val="24"/>
          <w:szCs w:val="24"/>
        </w:rPr>
        <w:t xml:space="preserve"> с Изначальными Владыками Кут Хуми Фаинь,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стяжаем </w:t>
      </w:r>
      <w:r w:rsidRPr="003B30FF">
        <w:rPr>
          <w:rFonts w:ascii="Times New Roman" w:hAnsi="Times New Roman"/>
          <w:b/>
          <w:bCs/>
          <w:sz w:val="24"/>
          <w:szCs w:val="24"/>
        </w:rPr>
        <w:t>Стандарт Любви</w:t>
      </w:r>
      <w:r w:rsidRPr="003B30FF">
        <w:rPr>
          <w:rFonts w:ascii="Times New Roman" w:hAnsi="Times New Roman"/>
          <w:sz w:val="24"/>
          <w:szCs w:val="24"/>
        </w:rPr>
        <w:t xml:space="preserve"> и возжигаемся им, преображаясь,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стяжаем </w:t>
      </w:r>
      <w:r w:rsidRPr="003B30FF">
        <w:rPr>
          <w:rFonts w:ascii="Times New Roman" w:hAnsi="Times New Roman"/>
          <w:b/>
          <w:bCs/>
          <w:sz w:val="24"/>
          <w:szCs w:val="24"/>
        </w:rPr>
        <w:t>Стандарт Синтеза</w:t>
      </w:r>
      <w:r w:rsidRPr="003B30FF">
        <w:rPr>
          <w:rFonts w:ascii="Times New Roman" w:hAnsi="Times New Roman"/>
          <w:sz w:val="24"/>
          <w:szCs w:val="24"/>
        </w:rPr>
        <w:t xml:space="preserve"> и возжигаемся им, преображаясь,</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стяжаем </w:t>
      </w:r>
      <w:r w:rsidRPr="003B30FF">
        <w:rPr>
          <w:rFonts w:ascii="Times New Roman" w:hAnsi="Times New Roman"/>
          <w:b/>
          <w:bCs/>
          <w:sz w:val="24"/>
          <w:szCs w:val="24"/>
        </w:rPr>
        <w:t>Стандарт Мудрости</w:t>
      </w:r>
      <w:r w:rsidRPr="003B30FF">
        <w:rPr>
          <w:rFonts w:ascii="Times New Roman" w:hAnsi="Times New Roman"/>
          <w:sz w:val="24"/>
          <w:szCs w:val="24"/>
        </w:rPr>
        <w:t xml:space="preserve"> и возжигаемся им, преображаясь и</w:t>
      </w:r>
    </w:p>
    <w:p w:rsidR="003B30FF" w:rsidRPr="003B30FF" w:rsidRDefault="003B30FF" w:rsidP="003B30FF">
      <w:pPr>
        <w:widowControl w:val="0"/>
        <w:suppressAutoHyphen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стяжаем </w:t>
      </w:r>
      <w:r w:rsidRPr="003B30FF">
        <w:rPr>
          <w:rFonts w:ascii="Times New Roman" w:hAnsi="Times New Roman"/>
          <w:b/>
          <w:bCs/>
          <w:sz w:val="24"/>
          <w:szCs w:val="24"/>
        </w:rPr>
        <w:t xml:space="preserve">Стандарт Воли </w:t>
      </w:r>
      <w:r w:rsidRPr="003B30FF">
        <w:rPr>
          <w:rFonts w:ascii="Times New Roman" w:hAnsi="Times New Roman"/>
          <w:sz w:val="24"/>
          <w:szCs w:val="24"/>
        </w:rPr>
        <w:t xml:space="preserve">и, возжигаясь им, преображаемся, развёртывая </w:t>
      </w:r>
      <w:r w:rsidR="00BF62B6">
        <w:rPr>
          <w:rFonts w:ascii="Times New Roman" w:hAnsi="Times New Roman"/>
          <w:sz w:val="24"/>
          <w:szCs w:val="24"/>
        </w:rPr>
        <w:t>четыре</w:t>
      </w:r>
      <w:r w:rsidRPr="003B30FF">
        <w:rPr>
          <w:rFonts w:ascii="Times New Roman" w:hAnsi="Times New Roman"/>
          <w:sz w:val="24"/>
          <w:szCs w:val="24"/>
        </w:rPr>
        <w:t xml:space="preserve"> Стандарта физически собою, и возжигаясь им.</w:t>
      </w:r>
    </w:p>
    <w:p w:rsidR="00BF62B6" w:rsidRDefault="00BF62B6" w:rsidP="003B30FF">
      <w:pPr>
        <w:widowControl w:val="0"/>
        <w:suppressAutoHyphens/>
        <w:spacing w:after="0" w:line="240" w:lineRule="auto"/>
        <w:ind w:firstLine="454"/>
        <w:jc w:val="both"/>
        <w:rPr>
          <w:rFonts w:ascii="Times New Roman" w:hAnsi="Times New Roman"/>
          <w:sz w:val="24"/>
          <w:szCs w:val="24"/>
        </w:rPr>
      </w:pPr>
      <w:r>
        <w:rPr>
          <w:rFonts w:ascii="Times New Roman" w:hAnsi="Times New Roman"/>
          <w:sz w:val="24"/>
          <w:szCs w:val="24"/>
        </w:rPr>
        <w:t>В</w:t>
      </w:r>
      <w:r w:rsidR="003B30FF" w:rsidRPr="003B30FF">
        <w:rPr>
          <w:rFonts w:ascii="Times New Roman" w:hAnsi="Times New Roman"/>
          <w:sz w:val="24"/>
          <w:szCs w:val="24"/>
        </w:rPr>
        <w:t>озжигаясь ими, преображаясь ими, мы синтезируемся с Изначально Вышестоящим Отцом, переходим в зал Изначально Вышестоящего Отца 256-ти Изначальный явленно.</w:t>
      </w:r>
    </w:p>
    <w:p w:rsidR="00BF62B6" w:rsidRDefault="003B30FF" w:rsidP="003B30FF">
      <w:pPr>
        <w:widowControl w:val="0"/>
        <w:suppressAutoHyphen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развёртываясь перед Изначально Вышестоящим Отцом, синтезируемся с Изначально Вышестоящим Отцом и стяжаем </w:t>
      </w:r>
      <w:r w:rsidRPr="003B30FF">
        <w:rPr>
          <w:rFonts w:ascii="Times New Roman" w:hAnsi="Times New Roman"/>
          <w:b/>
          <w:bCs/>
          <w:sz w:val="24"/>
          <w:szCs w:val="24"/>
        </w:rPr>
        <w:t>Эталон Любви</w:t>
      </w:r>
      <w:r w:rsidRPr="003B30FF">
        <w:rPr>
          <w:rFonts w:ascii="Times New Roman" w:hAnsi="Times New Roman"/>
          <w:sz w:val="24"/>
          <w:szCs w:val="24"/>
        </w:rPr>
        <w:t xml:space="preserve"> явлением Омеги каждого из нас, в явлении Любви 256-ю частями каждого из нас и стяжаем </w:t>
      </w:r>
      <w:r w:rsidRPr="003B30FF">
        <w:rPr>
          <w:rFonts w:ascii="Times New Roman" w:hAnsi="Times New Roman"/>
          <w:b/>
          <w:bCs/>
          <w:sz w:val="24"/>
          <w:szCs w:val="24"/>
        </w:rPr>
        <w:t>Любовь Изначально Вышестоящего Отца собою</w:t>
      </w:r>
      <w:r w:rsidRPr="003B30FF">
        <w:rPr>
          <w:rFonts w:ascii="Times New Roman" w:hAnsi="Times New Roman"/>
          <w:sz w:val="24"/>
          <w:szCs w:val="24"/>
        </w:rPr>
        <w:t>, и возжигаясь</w:t>
      </w:r>
      <w:r w:rsidR="00BF62B6">
        <w:rPr>
          <w:rFonts w:ascii="Times New Roman" w:hAnsi="Times New Roman"/>
          <w:sz w:val="24"/>
          <w:szCs w:val="24"/>
        </w:rPr>
        <w:t>,</w:t>
      </w:r>
      <w:r w:rsidRPr="003B30FF">
        <w:rPr>
          <w:rFonts w:ascii="Times New Roman" w:hAnsi="Times New Roman"/>
          <w:sz w:val="24"/>
          <w:szCs w:val="24"/>
        </w:rPr>
        <w:t xml:space="preserve"> преображаемся ею.</w:t>
      </w:r>
    </w:p>
    <w:p w:rsidR="00BF62B6" w:rsidRDefault="003B30FF" w:rsidP="003B30FF">
      <w:pPr>
        <w:widowControl w:val="0"/>
        <w:suppressAutoHyphen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далее, синтезируясь с Изначально Вышестоящим Отцом, стяжаем </w:t>
      </w:r>
      <w:r w:rsidRPr="003B30FF">
        <w:rPr>
          <w:rFonts w:ascii="Times New Roman" w:hAnsi="Times New Roman"/>
          <w:b/>
          <w:bCs/>
          <w:sz w:val="24"/>
          <w:szCs w:val="24"/>
        </w:rPr>
        <w:t xml:space="preserve">Эталон Мудрости </w:t>
      </w:r>
      <w:r w:rsidRPr="003B30FF">
        <w:rPr>
          <w:rFonts w:ascii="Times New Roman" w:hAnsi="Times New Roman"/>
          <w:sz w:val="24"/>
          <w:szCs w:val="24"/>
        </w:rPr>
        <w:t>явлением Омежной Мудрости и Мудрости 256-ти частей каждой из них физически собою, и синтезируясь с Изначально Вышестоящим Отцом</w:t>
      </w:r>
      <w:r w:rsidR="00BF62B6">
        <w:rPr>
          <w:rFonts w:ascii="Times New Roman" w:hAnsi="Times New Roman"/>
          <w:sz w:val="24"/>
          <w:szCs w:val="24"/>
        </w:rPr>
        <w:t>,</w:t>
      </w:r>
      <w:r w:rsidRPr="003B30FF">
        <w:rPr>
          <w:rFonts w:ascii="Times New Roman" w:hAnsi="Times New Roman"/>
          <w:sz w:val="24"/>
          <w:szCs w:val="24"/>
        </w:rPr>
        <w:t xml:space="preserve"> стяжаем </w:t>
      </w:r>
      <w:r w:rsidRPr="003B30FF">
        <w:rPr>
          <w:rFonts w:ascii="Times New Roman" w:hAnsi="Times New Roman"/>
          <w:b/>
          <w:bCs/>
          <w:sz w:val="24"/>
          <w:szCs w:val="24"/>
        </w:rPr>
        <w:t>Мудрость Изначально Вышестоящего Отца</w:t>
      </w:r>
      <w:r w:rsidRPr="003B30FF">
        <w:rPr>
          <w:rFonts w:ascii="Times New Roman" w:hAnsi="Times New Roman"/>
          <w:sz w:val="24"/>
          <w:szCs w:val="24"/>
        </w:rPr>
        <w:t xml:space="preserve"> </w:t>
      </w:r>
      <w:r w:rsidRPr="003B30FF">
        <w:rPr>
          <w:rFonts w:ascii="Times New Roman" w:hAnsi="Times New Roman"/>
          <w:b/>
          <w:bCs/>
          <w:sz w:val="24"/>
          <w:szCs w:val="24"/>
        </w:rPr>
        <w:t>собою</w:t>
      </w:r>
      <w:r w:rsidRPr="003B30FF">
        <w:rPr>
          <w:rFonts w:ascii="Times New Roman" w:hAnsi="Times New Roman"/>
          <w:sz w:val="24"/>
          <w:szCs w:val="24"/>
        </w:rPr>
        <w:t>, и возжигаясь</w:t>
      </w:r>
      <w:r w:rsidR="00BF62B6">
        <w:rPr>
          <w:rFonts w:ascii="Times New Roman" w:hAnsi="Times New Roman"/>
          <w:sz w:val="24"/>
          <w:szCs w:val="24"/>
        </w:rPr>
        <w:t>,</w:t>
      </w:r>
      <w:r w:rsidRPr="003B30FF">
        <w:rPr>
          <w:rFonts w:ascii="Times New Roman" w:hAnsi="Times New Roman"/>
          <w:sz w:val="24"/>
          <w:szCs w:val="24"/>
        </w:rPr>
        <w:t xml:space="preserve"> преображаемся этим.</w:t>
      </w:r>
    </w:p>
    <w:p w:rsidR="00BF62B6" w:rsidRDefault="003B30FF" w:rsidP="003B30FF">
      <w:pPr>
        <w:widowControl w:val="0"/>
        <w:suppressAutoHyphen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мы синтезируемся с Изначально Вышестоящим Отцом и стяжаем </w:t>
      </w:r>
      <w:r w:rsidRPr="003B30FF">
        <w:rPr>
          <w:rFonts w:ascii="Times New Roman" w:hAnsi="Times New Roman"/>
          <w:b/>
          <w:bCs/>
          <w:sz w:val="24"/>
          <w:szCs w:val="24"/>
        </w:rPr>
        <w:t>Эталон Воли</w:t>
      </w:r>
      <w:r w:rsidRPr="003B30FF">
        <w:rPr>
          <w:rFonts w:ascii="Times New Roman" w:hAnsi="Times New Roman"/>
          <w:sz w:val="24"/>
          <w:szCs w:val="24"/>
        </w:rPr>
        <w:t xml:space="preserve"> </w:t>
      </w:r>
      <w:r w:rsidRPr="003B30FF">
        <w:rPr>
          <w:rFonts w:ascii="Times New Roman" w:hAnsi="Times New Roman"/>
          <w:b/>
          <w:bCs/>
          <w:sz w:val="24"/>
          <w:szCs w:val="24"/>
        </w:rPr>
        <w:t>Изначально Вышестоящего Отца</w:t>
      </w:r>
      <w:r w:rsidRPr="003B30FF">
        <w:rPr>
          <w:rFonts w:ascii="Times New Roman" w:hAnsi="Times New Roman"/>
          <w:sz w:val="24"/>
          <w:szCs w:val="24"/>
        </w:rPr>
        <w:t xml:space="preserve"> явлением Воли Омеги и явлением Воли 256-ти частей каждой из них в целом</w:t>
      </w:r>
      <w:r w:rsidR="00BF62B6">
        <w:rPr>
          <w:rFonts w:ascii="Times New Roman" w:hAnsi="Times New Roman"/>
          <w:sz w:val="24"/>
          <w:szCs w:val="24"/>
        </w:rPr>
        <w:t>. И</w:t>
      </w:r>
      <w:r w:rsidRPr="003B30FF">
        <w:rPr>
          <w:rFonts w:ascii="Times New Roman" w:hAnsi="Times New Roman"/>
          <w:sz w:val="24"/>
          <w:szCs w:val="24"/>
        </w:rPr>
        <w:t xml:space="preserve"> синтезируясь с Изначально Вышестоящим Отцом</w:t>
      </w:r>
      <w:r w:rsidR="00BF62B6">
        <w:rPr>
          <w:rFonts w:ascii="Times New Roman" w:hAnsi="Times New Roman"/>
          <w:sz w:val="24"/>
          <w:szCs w:val="24"/>
        </w:rPr>
        <w:t>,</w:t>
      </w:r>
      <w:r w:rsidRPr="003B30FF">
        <w:rPr>
          <w:rFonts w:ascii="Times New Roman" w:hAnsi="Times New Roman"/>
          <w:sz w:val="24"/>
          <w:szCs w:val="24"/>
        </w:rPr>
        <w:t xml:space="preserve"> стяжаем </w:t>
      </w:r>
      <w:r w:rsidRPr="003B30FF">
        <w:rPr>
          <w:rFonts w:ascii="Times New Roman" w:hAnsi="Times New Roman"/>
          <w:b/>
          <w:bCs/>
          <w:sz w:val="24"/>
          <w:szCs w:val="24"/>
        </w:rPr>
        <w:t>Волю Изначально Вышестоящего Отца собой</w:t>
      </w:r>
      <w:r w:rsidR="00BF62B6">
        <w:rPr>
          <w:rFonts w:ascii="Times New Roman" w:hAnsi="Times New Roman"/>
          <w:sz w:val="24"/>
          <w:szCs w:val="24"/>
        </w:rPr>
        <w:t>.</w:t>
      </w:r>
    </w:p>
    <w:p w:rsidR="003B30FF" w:rsidRPr="003B30FF" w:rsidRDefault="003B30FF" w:rsidP="003B30FF">
      <w:pPr>
        <w:widowControl w:val="0"/>
        <w:suppressAutoHyphens/>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этим, преображаясь этим, мы синтезируемся с Изначально Вышестоящим Отцом и стяжаем</w:t>
      </w:r>
      <w:r w:rsidRPr="003B30FF">
        <w:rPr>
          <w:rFonts w:ascii="Times New Roman" w:hAnsi="Times New Roman"/>
          <w:b/>
          <w:bCs/>
          <w:sz w:val="24"/>
          <w:szCs w:val="24"/>
        </w:rPr>
        <w:t xml:space="preserve"> Эталон Синтеза</w:t>
      </w:r>
      <w:r w:rsidRPr="003B30FF">
        <w:rPr>
          <w:rFonts w:ascii="Times New Roman" w:hAnsi="Times New Roman"/>
          <w:sz w:val="24"/>
          <w:szCs w:val="24"/>
        </w:rPr>
        <w:t xml:space="preserve"> явлением Синтеза Омегой и Синтеза 256-ти частей каждой из них, и синтезируясь с Изначально Вышестоящим Отцом</w:t>
      </w:r>
      <w:r w:rsidR="00BF62B6">
        <w:rPr>
          <w:rFonts w:ascii="Times New Roman" w:hAnsi="Times New Roman"/>
          <w:sz w:val="24"/>
          <w:szCs w:val="24"/>
        </w:rPr>
        <w:t>,</w:t>
      </w:r>
      <w:r w:rsidRPr="003B30FF">
        <w:rPr>
          <w:rFonts w:ascii="Times New Roman" w:hAnsi="Times New Roman"/>
          <w:sz w:val="24"/>
          <w:szCs w:val="24"/>
        </w:rPr>
        <w:t xml:space="preserve"> стяжаем </w:t>
      </w:r>
      <w:r w:rsidRPr="003B30FF">
        <w:rPr>
          <w:rFonts w:ascii="Times New Roman" w:hAnsi="Times New Roman"/>
          <w:b/>
          <w:bCs/>
          <w:sz w:val="24"/>
          <w:szCs w:val="24"/>
        </w:rPr>
        <w:t>Синтез Изначально Вышестоящим Отцом</w:t>
      </w:r>
      <w:r w:rsidRPr="003B30FF">
        <w:rPr>
          <w:rFonts w:ascii="Times New Roman" w:hAnsi="Times New Roman"/>
          <w:sz w:val="24"/>
          <w:szCs w:val="24"/>
        </w:rPr>
        <w:t xml:space="preserve"> </w:t>
      </w:r>
      <w:r w:rsidRPr="003B30FF">
        <w:rPr>
          <w:rFonts w:ascii="Times New Roman" w:hAnsi="Times New Roman"/>
          <w:b/>
          <w:bCs/>
          <w:sz w:val="24"/>
          <w:szCs w:val="24"/>
        </w:rPr>
        <w:t>собою.</w:t>
      </w:r>
    </w:p>
    <w:p w:rsidR="003B30FF" w:rsidRPr="003B30FF" w:rsidRDefault="003B30FF" w:rsidP="003B30FF">
      <w:pPr>
        <w:widowControl w:val="0"/>
        <w:suppressAutoHyphens/>
        <w:spacing w:after="0" w:line="240" w:lineRule="auto"/>
        <w:ind w:firstLine="454"/>
        <w:jc w:val="both"/>
        <w:rPr>
          <w:rFonts w:ascii="Times New Roman" w:hAnsi="Times New Roman"/>
          <w:b/>
          <w:bCs/>
          <w:sz w:val="24"/>
          <w:szCs w:val="24"/>
        </w:rPr>
      </w:pPr>
      <w:r w:rsidRPr="003B30FF">
        <w:rPr>
          <w:rFonts w:ascii="Times New Roman" w:hAnsi="Times New Roman"/>
          <w:sz w:val="24"/>
          <w:szCs w:val="24"/>
        </w:rPr>
        <w:t>И возжигаясь этим, преображаясь этим, мы синтезируемся с Изначально Вышестоящим Отцом и просим</w:t>
      </w:r>
    </w:p>
    <w:p w:rsidR="003B30FF" w:rsidRPr="003B30FF" w:rsidRDefault="003B30FF" w:rsidP="003B30FF">
      <w:pPr>
        <w:widowControl w:val="0"/>
        <w:suppressAutoHyphens/>
        <w:spacing w:after="0" w:line="240" w:lineRule="auto"/>
        <w:ind w:firstLine="454"/>
        <w:jc w:val="both"/>
        <w:rPr>
          <w:rFonts w:ascii="Times New Roman" w:hAnsi="Times New Roman"/>
          <w:b/>
          <w:bCs/>
          <w:sz w:val="24"/>
          <w:szCs w:val="24"/>
        </w:rPr>
      </w:pPr>
      <w:r w:rsidRPr="003B30FF">
        <w:rPr>
          <w:rFonts w:ascii="Times New Roman" w:hAnsi="Times New Roman"/>
          <w:b/>
          <w:bCs/>
          <w:sz w:val="24"/>
          <w:szCs w:val="24"/>
        </w:rPr>
        <w:t>научить явлению Любви Простотой Любви Изначально Вышестоящего Отца,</w:t>
      </w:r>
      <w:r w:rsidRPr="003B30FF">
        <w:rPr>
          <w:rFonts w:ascii="Times New Roman" w:hAnsi="Times New Roman"/>
          <w:sz w:val="24"/>
          <w:szCs w:val="24"/>
        </w:rPr>
        <w:t xml:space="preserve"> </w:t>
      </w:r>
    </w:p>
    <w:p w:rsidR="003B30FF" w:rsidRPr="003B30FF" w:rsidRDefault="003B30FF" w:rsidP="003B30FF">
      <w:pPr>
        <w:widowControl w:val="0"/>
        <w:suppressAutoHyphens/>
        <w:spacing w:after="0" w:line="240" w:lineRule="auto"/>
        <w:ind w:firstLine="454"/>
        <w:jc w:val="both"/>
        <w:rPr>
          <w:rFonts w:ascii="Times New Roman" w:hAnsi="Times New Roman"/>
          <w:b/>
          <w:bCs/>
          <w:sz w:val="24"/>
          <w:szCs w:val="24"/>
        </w:rPr>
      </w:pPr>
      <w:r w:rsidRPr="003B30FF">
        <w:rPr>
          <w:rFonts w:ascii="Times New Roman" w:hAnsi="Times New Roman"/>
          <w:b/>
          <w:bCs/>
          <w:sz w:val="24"/>
          <w:szCs w:val="24"/>
        </w:rPr>
        <w:t>научить явлению Мудрости Проникновенной Мудрости Изначально Вышестоящего Отца</w:t>
      </w:r>
      <w:r w:rsidRPr="003B30FF">
        <w:rPr>
          <w:rFonts w:ascii="Times New Roman" w:hAnsi="Times New Roman"/>
          <w:sz w:val="24"/>
          <w:szCs w:val="24"/>
        </w:rPr>
        <w:t>,</w:t>
      </w:r>
    </w:p>
    <w:p w:rsidR="003B30FF" w:rsidRPr="003B30FF" w:rsidRDefault="003B30FF" w:rsidP="003B30FF">
      <w:pPr>
        <w:widowControl w:val="0"/>
        <w:suppressAutoHyphens/>
        <w:spacing w:after="0" w:line="240" w:lineRule="auto"/>
        <w:ind w:firstLine="454"/>
        <w:jc w:val="both"/>
        <w:rPr>
          <w:rFonts w:ascii="Times New Roman" w:hAnsi="Times New Roman"/>
          <w:sz w:val="24"/>
          <w:szCs w:val="24"/>
        </w:rPr>
      </w:pPr>
      <w:r w:rsidRPr="003B30FF">
        <w:rPr>
          <w:rFonts w:ascii="Times New Roman" w:hAnsi="Times New Roman"/>
          <w:b/>
          <w:bCs/>
          <w:sz w:val="24"/>
          <w:szCs w:val="24"/>
        </w:rPr>
        <w:t>научить явлению Воли Изысканной Воли Изначально Вышестоящего Отца</w:t>
      </w:r>
      <w:r w:rsidRPr="003B30FF">
        <w:rPr>
          <w:rFonts w:ascii="Times New Roman" w:hAnsi="Times New Roman"/>
          <w:sz w:val="24"/>
          <w:szCs w:val="24"/>
        </w:rPr>
        <w:t xml:space="preserve"> </w:t>
      </w:r>
    </w:p>
    <w:p w:rsidR="003B30FF" w:rsidRPr="003B30FF" w:rsidRDefault="003B30FF" w:rsidP="003B30FF">
      <w:pPr>
        <w:widowControl w:val="0"/>
        <w:suppressAutoHyphen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w:t>
      </w:r>
      <w:r w:rsidRPr="003B30FF">
        <w:rPr>
          <w:rFonts w:ascii="Times New Roman" w:hAnsi="Times New Roman"/>
          <w:b/>
          <w:bCs/>
          <w:sz w:val="24"/>
          <w:szCs w:val="24"/>
        </w:rPr>
        <w:t>научить явлению Синтеза Синтезностью Синтеза Изначально Вышестоящего Отца</w:t>
      </w:r>
      <w:r w:rsidRPr="003B30FF">
        <w:rPr>
          <w:rFonts w:ascii="Times New Roman" w:hAnsi="Times New Roman"/>
          <w:sz w:val="24"/>
          <w:szCs w:val="24"/>
        </w:rPr>
        <w:t>, и возжигаясь</w:t>
      </w:r>
      <w:r w:rsidR="00BF62B6">
        <w:rPr>
          <w:rFonts w:ascii="Times New Roman" w:hAnsi="Times New Roman"/>
          <w:sz w:val="24"/>
          <w:szCs w:val="24"/>
        </w:rPr>
        <w:t>,</w:t>
      </w:r>
      <w:r w:rsidRPr="003B30FF">
        <w:rPr>
          <w:rFonts w:ascii="Times New Roman" w:hAnsi="Times New Roman"/>
          <w:sz w:val="24"/>
          <w:szCs w:val="24"/>
        </w:rPr>
        <w:t xml:space="preserve"> преображаемся этим.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мы благодарим Изначально Вышестоящего Отца, благодарим Изначальных Владык Кут Хуми и Фаинь, возвращаемся в физическое присутствие, разв</w:t>
      </w:r>
      <w:r w:rsidR="00960DC8">
        <w:rPr>
          <w:rFonts w:ascii="Times New Roman" w:hAnsi="Times New Roman"/>
          <w:sz w:val="24"/>
          <w:szCs w:val="24"/>
        </w:rPr>
        <w:t>ёртываемся</w:t>
      </w:r>
      <w:r w:rsidRPr="003B30FF">
        <w:rPr>
          <w:rFonts w:ascii="Times New Roman" w:hAnsi="Times New Roman"/>
          <w:sz w:val="24"/>
          <w:szCs w:val="24"/>
        </w:rPr>
        <w:t xml:space="preserve"> физически и эманируем всё стяжённое и возожжённое в Изначальный Дом Изначально Вышестоящего Отца, во все подразделения Изначального Дома Изначально Вышестоящего Отца служения каждого из нас и Изначальный Дом Изначально Вышестоящего Отца каждого из нас.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выходим из практики. Аминь.</w:t>
      </w:r>
    </w:p>
    <w:p w:rsidR="003B30FF" w:rsidRPr="003B30FF" w:rsidRDefault="003B30FF" w:rsidP="003B30FF">
      <w:pPr>
        <w:tabs>
          <w:tab w:val="left" w:pos="3720"/>
        </w:tabs>
        <w:spacing w:after="0" w:line="240" w:lineRule="auto"/>
        <w:ind w:firstLine="454"/>
        <w:jc w:val="both"/>
        <w:rPr>
          <w:rFonts w:ascii="Times New Roman" w:hAnsi="Times New Roman"/>
          <w:sz w:val="24"/>
          <w:szCs w:val="24"/>
          <w:highlight w:val="yellow"/>
        </w:rPr>
      </w:pPr>
    </w:p>
    <w:p w:rsidR="00960DC8" w:rsidRDefault="003B30FF" w:rsidP="003B30FF">
      <w:pPr>
        <w:tabs>
          <w:tab w:val="left" w:pos="3720"/>
        </w:tabs>
        <w:spacing w:after="0" w:line="240" w:lineRule="auto"/>
        <w:ind w:firstLine="454"/>
        <w:jc w:val="both"/>
        <w:rPr>
          <w:rFonts w:ascii="Times New Roman" w:hAnsi="Times New Roman"/>
          <w:sz w:val="24"/>
          <w:szCs w:val="24"/>
        </w:rPr>
      </w:pPr>
      <w:r w:rsidRPr="003B30FF">
        <w:rPr>
          <w:rFonts w:ascii="Times New Roman" w:hAnsi="Times New Roman"/>
          <w:sz w:val="24"/>
          <w:szCs w:val="24"/>
        </w:rPr>
        <w:lastRenderedPageBreak/>
        <w:t xml:space="preserve">У нас сейчас будет итоговая практика сразу, потому что времени не осталось. Но перед итоговой практикой два моментика из реализации той практики, что мы стяжали. Эталон не выше </w:t>
      </w:r>
      <w:r w:rsidR="001E6720">
        <w:rPr>
          <w:rFonts w:ascii="Times New Roman" w:hAnsi="Times New Roman"/>
          <w:sz w:val="24"/>
          <w:szCs w:val="24"/>
        </w:rPr>
        <w:t>С</w:t>
      </w:r>
      <w:r w:rsidRPr="003B30FF">
        <w:rPr>
          <w:rFonts w:ascii="Times New Roman" w:hAnsi="Times New Roman"/>
          <w:sz w:val="24"/>
          <w:szCs w:val="24"/>
        </w:rPr>
        <w:t xml:space="preserve">тандарта, как кто-то подумал, а </w:t>
      </w:r>
      <w:r w:rsidR="001E6720">
        <w:rPr>
          <w:rFonts w:ascii="Times New Roman" w:hAnsi="Times New Roman"/>
          <w:sz w:val="24"/>
          <w:szCs w:val="24"/>
        </w:rPr>
        <w:t>Э</w:t>
      </w:r>
      <w:r w:rsidRPr="003B30FF">
        <w:rPr>
          <w:rFonts w:ascii="Times New Roman" w:hAnsi="Times New Roman"/>
          <w:sz w:val="24"/>
          <w:szCs w:val="24"/>
        </w:rPr>
        <w:t xml:space="preserve">талон по </w:t>
      </w:r>
      <w:r w:rsidR="001E6720">
        <w:rPr>
          <w:rFonts w:ascii="Times New Roman" w:hAnsi="Times New Roman"/>
          <w:sz w:val="24"/>
          <w:szCs w:val="24"/>
        </w:rPr>
        <w:t>С</w:t>
      </w:r>
      <w:r w:rsidRPr="003B30FF">
        <w:rPr>
          <w:rFonts w:ascii="Times New Roman" w:hAnsi="Times New Roman"/>
          <w:sz w:val="24"/>
          <w:szCs w:val="24"/>
        </w:rPr>
        <w:t xml:space="preserve">тандарту Отец закладывает в вас с учётом вашей индивидуализации. </w:t>
      </w:r>
      <w:r w:rsidRPr="00960DC8">
        <w:rPr>
          <w:rFonts w:ascii="Times New Roman" w:hAnsi="Times New Roman"/>
          <w:b/>
          <w:sz w:val="24"/>
          <w:szCs w:val="24"/>
        </w:rPr>
        <w:t>Стандарт одинаков для всех, а Эталон лично вам</w:t>
      </w:r>
      <w:r w:rsidRPr="003B30FF">
        <w:rPr>
          <w:rFonts w:ascii="Times New Roman" w:hAnsi="Times New Roman"/>
          <w:sz w:val="24"/>
          <w:szCs w:val="24"/>
        </w:rPr>
        <w:t xml:space="preserve">. </w:t>
      </w:r>
      <w:proofErr w:type="gramStart"/>
      <w:r w:rsidRPr="003B30FF">
        <w:rPr>
          <w:rFonts w:ascii="Times New Roman" w:hAnsi="Times New Roman"/>
          <w:sz w:val="24"/>
          <w:szCs w:val="24"/>
        </w:rPr>
        <w:t>Понимаете</w:t>
      </w:r>
      <w:proofErr w:type="gramEnd"/>
      <w:r w:rsidRPr="003B30FF">
        <w:rPr>
          <w:rFonts w:ascii="Times New Roman" w:hAnsi="Times New Roman"/>
          <w:sz w:val="24"/>
          <w:szCs w:val="24"/>
        </w:rPr>
        <w:t xml:space="preserve"> разницу, это очень большая разница. При этом мы закладывали это в Омегу, так как Омега клеточка Отца, и развивает наши части</w:t>
      </w:r>
      <w:r w:rsidR="00960DC8">
        <w:rPr>
          <w:rFonts w:ascii="Times New Roman" w:hAnsi="Times New Roman"/>
          <w:sz w:val="24"/>
          <w:szCs w:val="24"/>
        </w:rPr>
        <w:t xml:space="preserve"> и</w:t>
      </w:r>
      <w:r w:rsidRPr="003B30FF">
        <w:rPr>
          <w:rFonts w:ascii="Times New Roman" w:hAnsi="Times New Roman"/>
          <w:sz w:val="24"/>
          <w:szCs w:val="24"/>
        </w:rPr>
        <w:t xml:space="preserve"> нас омежно. Естественно</w:t>
      </w:r>
      <w:r w:rsidR="00960DC8">
        <w:rPr>
          <w:rFonts w:ascii="Times New Roman" w:hAnsi="Times New Roman"/>
          <w:sz w:val="24"/>
          <w:szCs w:val="24"/>
        </w:rPr>
        <w:t>,</w:t>
      </w:r>
      <w:r w:rsidRPr="003B30FF">
        <w:rPr>
          <w:rFonts w:ascii="Times New Roman" w:hAnsi="Times New Roman"/>
          <w:sz w:val="24"/>
          <w:szCs w:val="24"/>
        </w:rPr>
        <w:t xml:space="preserve"> лучшее сохранение</w:t>
      </w:r>
      <w:r w:rsidR="00960DC8">
        <w:rPr>
          <w:rFonts w:ascii="Times New Roman" w:hAnsi="Times New Roman"/>
          <w:sz w:val="24"/>
          <w:szCs w:val="24"/>
        </w:rPr>
        <w:t>,</w:t>
      </w:r>
      <w:r w:rsidRPr="003B30FF">
        <w:rPr>
          <w:rFonts w:ascii="Times New Roman" w:hAnsi="Times New Roman"/>
          <w:sz w:val="24"/>
          <w:szCs w:val="24"/>
        </w:rPr>
        <w:t xml:space="preserve"> где? </w:t>
      </w:r>
      <w:r w:rsidR="00960DC8">
        <w:rPr>
          <w:rFonts w:ascii="Times New Roman" w:hAnsi="Times New Roman"/>
          <w:sz w:val="24"/>
          <w:szCs w:val="24"/>
        </w:rPr>
        <w:t>В</w:t>
      </w:r>
      <w:r w:rsidRPr="003B30FF">
        <w:rPr>
          <w:rFonts w:ascii="Times New Roman" w:hAnsi="Times New Roman"/>
          <w:sz w:val="24"/>
          <w:szCs w:val="24"/>
        </w:rPr>
        <w:t xml:space="preserve"> Омеге</w:t>
      </w:r>
      <w:r w:rsidR="00960DC8">
        <w:rPr>
          <w:rFonts w:ascii="Times New Roman" w:hAnsi="Times New Roman"/>
          <w:sz w:val="24"/>
          <w:szCs w:val="24"/>
        </w:rPr>
        <w:t>. Р</w:t>
      </w:r>
      <w:r w:rsidRPr="003B30FF">
        <w:rPr>
          <w:rFonts w:ascii="Times New Roman" w:hAnsi="Times New Roman"/>
          <w:sz w:val="24"/>
          <w:szCs w:val="24"/>
        </w:rPr>
        <w:t>азвитость Омегой.</w:t>
      </w:r>
    </w:p>
    <w:p w:rsidR="003B30FF" w:rsidRPr="003B30FF" w:rsidRDefault="003B30FF" w:rsidP="003B30FF">
      <w:pPr>
        <w:tabs>
          <w:tab w:val="left" w:pos="3720"/>
        </w:tabs>
        <w:spacing w:after="0" w:line="240" w:lineRule="auto"/>
        <w:ind w:firstLine="454"/>
        <w:jc w:val="both"/>
        <w:rPr>
          <w:rFonts w:ascii="Times New Roman" w:hAnsi="Times New Roman"/>
          <w:sz w:val="24"/>
          <w:szCs w:val="24"/>
        </w:rPr>
      </w:pPr>
      <w:r w:rsidRPr="003B30FF">
        <w:rPr>
          <w:rFonts w:ascii="Times New Roman" w:hAnsi="Times New Roman"/>
          <w:sz w:val="24"/>
          <w:szCs w:val="24"/>
        </w:rPr>
        <w:t>При этом Отец мне сказал уточнить, есть, помните</w:t>
      </w:r>
      <w:r w:rsidR="00960DC8">
        <w:rPr>
          <w:rFonts w:ascii="Times New Roman" w:hAnsi="Times New Roman"/>
          <w:sz w:val="24"/>
          <w:szCs w:val="24"/>
        </w:rPr>
        <w:t>,</w:t>
      </w:r>
      <w:r w:rsidRPr="003B30FF">
        <w:rPr>
          <w:rFonts w:ascii="Times New Roman" w:hAnsi="Times New Roman"/>
          <w:sz w:val="24"/>
          <w:szCs w:val="24"/>
        </w:rPr>
        <w:t xml:space="preserve"> я говорил, что Истина, </w:t>
      </w:r>
      <w:r w:rsidR="00960DC8">
        <w:rPr>
          <w:rFonts w:ascii="Times New Roman" w:hAnsi="Times New Roman"/>
          <w:sz w:val="24"/>
          <w:szCs w:val="24"/>
        </w:rPr>
        <w:t xml:space="preserve">что </w:t>
      </w:r>
      <w:r w:rsidRPr="003B30FF">
        <w:rPr>
          <w:rFonts w:ascii="Times New Roman" w:hAnsi="Times New Roman"/>
          <w:sz w:val="24"/>
          <w:szCs w:val="24"/>
        </w:rPr>
        <w:t xml:space="preserve">Любовь, Мудрость, Истина заканчивается в Истине. И Любовь, и Мудрость </w:t>
      </w:r>
      <w:r w:rsidR="00960DC8">
        <w:rPr>
          <w:rFonts w:ascii="Times New Roman" w:hAnsi="Times New Roman"/>
          <w:sz w:val="24"/>
          <w:szCs w:val="24"/>
        </w:rPr>
        <w:t xml:space="preserve">– </w:t>
      </w:r>
      <w:r w:rsidRPr="003B30FF">
        <w:rPr>
          <w:rFonts w:ascii="Times New Roman" w:hAnsi="Times New Roman"/>
          <w:sz w:val="24"/>
          <w:szCs w:val="24"/>
        </w:rPr>
        <w:t>всё заканчивается в Истине, но есть Истина не как часть, а есть Истина сама по себе. Но это уже Истина, где нет, внимание, ни Любви, ни Мудрости, ни Воли, ни Синтеза</w:t>
      </w:r>
      <w:r w:rsidR="00960DC8">
        <w:rPr>
          <w:rFonts w:ascii="Times New Roman" w:hAnsi="Times New Roman"/>
          <w:sz w:val="24"/>
          <w:szCs w:val="24"/>
        </w:rPr>
        <w:t xml:space="preserve"> –</w:t>
      </w:r>
      <w:r w:rsidRPr="003B30FF">
        <w:rPr>
          <w:rFonts w:ascii="Times New Roman" w:hAnsi="Times New Roman"/>
          <w:sz w:val="24"/>
          <w:szCs w:val="24"/>
        </w:rPr>
        <w:t xml:space="preserve"> есть просто Истина. А есть Истина как часть. </w:t>
      </w:r>
    </w:p>
    <w:p w:rsidR="003B30FF" w:rsidRPr="003B30FF" w:rsidRDefault="003B30FF" w:rsidP="003B30FF">
      <w:pPr>
        <w:tabs>
          <w:tab w:val="left" w:pos="3720"/>
        </w:tab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То же самое с Вечностью – есть Любовь, Мудрость, Воля, Синтез, заканчиваемые </w:t>
      </w:r>
      <w:r w:rsidR="00960DC8">
        <w:rPr>
          <w:rFonts w:ascii="Times New Roman" w:hAnsi="Times New Roman"/>
          <w:sz w:val="24"/>
          <w:szCs w:val="24"/>
        </w:rPr>
        <w:t xml:space="preserve">в </w:t>
      </w:r>
      <w:r w:rsidRPr="003B30FF">
        <w:rPr>
          <w:rFonts w:ascii="Times New Roman" w:hAnsi="Times New Roman"/>
          <w:sz w:val="24"/>
          <w:szCs w:val="24"/>
        </w:rPr>
        <w:t>Вечност</w:t>
      </w:r>
      <w:r w:rsidR="00960DC8">
        <w:rPr>
          <w:rFonts w:ascii="Times New Roman" w:hAnsi="Times New Roman"/>
          <w:sz w:val="24"/>
          <w:szCs w:val="24"/>
        </w:rPr>
        <w:t>и</w:t>
      </w:r>
      <w:r w:rsidRPr="003B30FF">
        <w:rPr>
          <w:rFonts w:ascii="Times New Roman" w:hAnsi="Times New Roman"/>
          <w:sz w:val="24"/>
          <w:szCs w:val="24"/>
        </w:rPr>
        <w:t xml:space="preserve"> и выше их нет. А у Изначальной Матери есть просто Вечность, ни врем</w:t>
      </w:r>
      <w:r w:rsidR="00960DC8">
        <w:rPr>
          <w:rFonts w:ascii="Times New Roman" w:hAnsi="Times New Roman"/>
          <w:sz w:val="24"/>
          <w:szCs w:val="24"/>
        </w:rPr>
        <w:t>я,</w:t>
      </w:r>
      <w:r w:rsidRPr="003B30FF">
        <w:rPr>
          <w:rFonts w:ascii="Times New Roman" w:hAnsi="Times New Roman"/>
          <w:sz w:val="24"/>
          <w:szCs w:val="24"/>
        </w:rPr>
        <w:t xml:space="preserve"> ничего – Вечность как таковая, а н</w:t>
      </w:r>
      <w:r w:rsidR="00960DC8">
        <w:rPr>
          <w:rFonts w:ascii="Times New Roman" w:hAnsi="Times New Roman"/>
          <w:sz w:val="24"/>
          <w:szCs w:val="24"/>
        </w:rPr>
        <w:t>е</w:t>
      </w:r>
      <w:r w:rsidRPr="003B30FF">
        <w:rPr>
          <w:rFonts w:ascii="Times New Roman" w:hAnsi="Times New Roman"/>
          <w:sz w:val="24"/>
          <w:szCs w:val="24"/>
        </w:rPr>
        <w:t xml:space="preserve"> как наша с вами часть. Поэтому уточняем подробность – есть Истина сама по себе, но там нет ни Любви, ни Мудрости, ни Воли, ни Синтеза, неповторимая Истинность. </w:t>
      </w:r>
      <w:r w:rsidR="00960DC8">
        <w:rPr>
          <w:rFonts w:ascii="Times New Roman" w:hAnsi="Times New Roman"/>
          <w:sz w:val="24"/>
          <w:szCs w:val="24"/>
        </w:rPr>
        <w:t>И е</w:t>
      </w:r>
      <w:r w:rsidRPr="003B30FF">
        <w:rPr>
          <w:rFonts w:ascii="Times New Roman" w:hAnsi="Times New Roman"/>
          <w:sz w:val="24"/>
          <w:szCs w:val="24"/>
        </w:rPr>
        <w:t>сть Вечность сама по себе – неповторимая Вечность. Вот эти категории, пожалуйста, имейте в виду – это очень важно. Это Отец уточнил – передаю вам, наверное, учёба будет построена и на этом.</w:t>
      </w:r>
    </w:p>
    <w:p w:rsidR="003B30FF" w:rsidRPr="003B30FF" w:rsidRDefault="003B30FF" w:rsidP="003B30FF">
      <w:pPr>
        <w:tabs>
          <w:tab w:val="left" w:pos="3720"/>
        </w:tabs>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ещё один момент, когда мы стяжали </w:t>
      </w:r>
      <w:r w:rsidRPr="00960DC8">
        <w:rPr>
          <w:rFonts w:ascii="Times New Roman" w:hAnsi="Times New Roman"/>
          <w:b/>
          <w:i/>
          <w:sz w:val="24"/>
          <w:szCs w:val="24"/>
        </w:rPr>
        <w:t>научить</w:t>
      </w:r>
      <w:r w:rsidRPr="003B30FF">
        <w:rPr>
          <w:rFonts w:ascii="Times New Roman" w:hAnsi="Times New Roman"/>
          <w:sz w:val="24"/>
          <w:szCs w:val="24"/>
        </w:rPr>
        <w:t xml:space="preserve"> – учёба Отца своеобразна</w:t>
      </w:r>
      <w:r w:rsidR="00960DC8">
        <w:rPr>
          <w:rFonts w:ascii="Times New Roman" w:hAnsi="Times New Roman"/>
          <w:sz w:val="24"/>
          <w:szCs w:val="24"/>
        </w:rPr>
        <w:t>я</w:t>
      </w:r>
      <w:r w:rsidRPr="003B30FF">
        <w:rPr>
          <w:rFonts w:ascii="Times New Roman" w:hAnsi="Times New Roman"/>
          <w:sz w:val="24"/>
          <w:szCs w:val="24"/>
        </w:rPr>
        <w:t xml:space="preserve"> – </w:t>
      </w:r>
      <w:r w:rsidRPr="00960DC8">
        <w:rPr>
          <w:rFonts w:ascii="Times New Roman" w:hAnsi="Times New Roman"/>
          <w:i/>
          <w:sz w:val="24"/>
          <w:szCs w:val="24"/>
        </w:rPr>
        <w:t>деятельностью по жизни</w:t>
      </w:r>
      <w:r w:rsidRPr="003B30FF">
        <w:rPr>
          <w:rFonts w:ascii="Times New Roman" w:hAnsi="Times New Roman"/>
          <w:sz w:val="24"/>
          <w:szCs w:val="24"/>
        </w:rPr>
        <w:t>. Ни лекций, ни объяснений не ждите, при этом Владыки и Владычицы будут вам объяснять, по поручению Отца или по его наставлени</w:t>
      </w:r>
      <w:r w:rsidR="00960DC8">
        <w:rPr>
          <w:rFonts w:ascii="Times New Roman" w:hAnsi="Times New Roman"/>
          <w:sz w:val="24"/>
          <w:szCs w:val="24"/>
        </w:rPr>
        <w:t>ю</w:t>
      </w:r>
      <w:r w:rsidRPr="003B30FF">
        <w:rPr>
          <w:rFonts w:ascii="Times New Roman" w:hAnsi="Times New Roman"/>
          <w:sz w:val="24"/>
          <w:szCs w:val="24"/>
        </w:rPr>
        <w:t xml:space="preserve">. Но </w:t>
      </w:r>
      <w:r w:rsidRPr="001E6720">
        <w:rPr>
          <w:rFonts w:ascii="Times New Roman" w:hAnsi="Times New Roman"/>
          <w:b/>
          <w:sz w:val="24"/>
          <w:szCs w:val="24"/>
        </w:rPr>
        <w:t>Отец учит деятельностью, применённостью, результативностью</w:t>
      </w:r>
      <w:r w:rsidRPr="003B30FF">
        <w:rPr>
          <w:rFonts w:ascii="Times New Roman" w:hAnsi="Times New Roman"/>
          <w:sz w:val="24"/>
          <w:szCs w:val="24"/>
        </w:rPr>
        <w:t xml:space="preserve"> и так далее. Потому что, если он что-то будет говорить, это как сотворение. Соответственно, он будет направлять на вас</w:t>
      </w:r>
      <w:r w:rsidR="00960DC8">
        <w:rPr>
          <w:rFonts w:ascii="Times New Roman" w:hAnsi="Times New Roman"/>
          <w:sz w:val="24"/>
          <w:szCs w:val="24"/>
        </w:rPr>
        <w:t>,</w:t>
      </w:r>
      <w:r w:rsidRPr="003B30FF">
        <w:rPr>
          <w:rFonts w:ascii="Times New Roman" w:hAnsi="Times New Roman"/>
          <w:sz w:val="24"/>
          <w:szCs w:val="24"/>
        </w:rPr>
        <w:t xml:space="preserve"> Дом – это что? Это условия</w:t>
      </w:r>
      <w:r w:rsidR="00960DC8">
        <w:rPr>
          <w:rFonts w:ascii="Times New Roman" w:hAnsi="Times New Roman"/>
          <w:sz w:val="24"/>
          <w:szCs w:val="24"/>
        </w:rPr>
        <w:t>. Э</w:t>
      </w:r>
      <w:r w:rsidRPr="003B30FF">
        <w:rPr>
          <w:rFonts w:ascii="Times New Roman" w:hAnsi="Times New Roman"/>
          <w:sz w:val="24"/>
          <w:szCs w:val="24"/>
        </w:rPr>
        <w:t>то не только условия – это программы применимости или результати</w:t>
      </w:r>
      <w:r w:rsidR="00960DC8">
        <w:rPr>
          <w:rFonts w:ascii="Times New Roman" w:hAnsi="Times New Roman"/>
          <w:sz w:val="24"/>
          <w:szCs w:val="24"/>
        </w:rPr>
        <w:t>вно</w:t>
      </w:r>
      <w:r w:rsidRPr="003B30FF">
        <w:rPr>
          <w:rFonts w:ascii="Times New Roman" w:hAnsi="Times New Roman"/>
          <w:sz w:val="24"/>
          <w:szCs w:val="24"/>
        </w:rPr>
        <w:t>сти, которые должны привести вас к определённому результату – научить любить, увидели</w:t>
      </w:r>
      <w:r w:rsidR="00DB0EBD">
        <w:rPr>
          <w:rFonts w:ascii="Times New Roman" w:hAnsi="Times New Roman"/>
          <w:sz w:val="24"/>
          <w:szCs w:val="24"/>
        </w:rPr>
        <w:t>?</w:t>
      </w:r>
      <w:r w:rsidRPr="003B30FF">
        <w:rPr>
          <w:rFonts w:ascii="Times New Roman" w:hAnsi="Times New Roman"/>
          <w:sz w:val="24"/>
          <w:szCs w:val="24"/>
        </w:rPr>
        <w:t xml:space="preserve"> То есть</w:t>
      </w:r>
      <w:r w:rsidR="00DB0EBD">
        <w:rPr>
          <w:rFonts w:ascii="Times New Roman" w:hAnsi="Times New Roman"/>
          <w:sz w:val="24"/>
          <w:szCs w:val="24"/>
        </w:rPr>
        <w:t>,</w:t>
      </w:r>
      <w:r w:rsidRPr="003B30FF">
        <w:rPr>
          <w:rFonts w:ascii="Times New Roman" w:hAnsi="Times New Roman"/>
          <w:sz w:val="24"/>
          <w:szCs w:val="24"/>
        </w:rPr>
        <w:t xml:space="preserve"> некая программа ИДИВО лично каждому из вас, чтоб вы научились любить, чтоб вы научились мудрости. Это</w:t>
      </w:r>
      <w:r w:rsidR="00DB0EBD">
        <w:rPr>
          <w:rFonts w:ascii="Times New Roman" w:hAnsi="Times New Roman"/>
          <w:sz w:val="24"/>
          <w:szCs w:val="24"/>
        </w:rPr>
        <w:t xml:space="preserve"> такая</w:t>
      </w:r>
      <w:r w:rsidRPr="003B30FF">
        <w:rPr>
          <w:rFonts w:ascii="Times New Roman" w:hAnsi="Times New Roman"/>
          <w:sz w:val="24"/>
          <w:szCs w:val="24"/>
        </w:rPr>
        <w:t xml:space="preserve"> программа всего ИДИВО</w:t>
      </w:r>
      <w:r w:rsidR="00DB0EBD">
        <w:rPr>
          <w:rFonts w:ascii="Times New Roman" w:hAnsi="Times New Roman"/>
          <w:sz w:val="24"/>
          <w:szCs w:val="24"/>
        </w:rPr>
        <w:t>. И</w:t>
      </w:r>
      <w:r w:rsidRPr="003B30FF">
        <w:rPr>
          <w:rFonts w:ascii="Times New Roman" w:hAnsi="Times New Roman"/>
          <w:sz w:val="24"/>
          <w:szCs w:val="24"/>
        </w:rPr>
        <w:t xml:space="preserve"> там идёт всё во всём. Хотя Владыки и Владычицы будут вам и объяснять что-то на ночной подготовке, какие-то детали, которые важно применить. Вы увидели</w:t>
      </w:r>
      <w:r w:rsidRPr="00016F5B">
        <w:rPr>
          <w:rFonts w:ascii="Times New Roman" w:hAnsi="Times New Roman"/>
          <w:sz w:val="24"/>
          <w:szCs w:val="24"/>
        </w:rPr>
        <w:t xml:space="preserve">? </w:t>
      </w:r>
      <w:r w:rsidR="00DB0EBD">
        <w:rPr>
          <w:rFonts w:ascii="Times New Roman" w:hAnsi="Times New Roman"/>
          <w:sz w:val="24"/>
          <w:szCs w:val="24"/>
        </w:rPr>
        <w:t>П</w:t>
      </w:r>
      <w:r w:rsidRPr="003B30FF">
        <w:rPr>
          <w:rFonts w:ascii="Times New Roman" w:hAnsi="Times New Roman"/>
          <w:sz w:val="24"/>
          <w:szCs w:val="24"/>
        </w:rPr>
        <w:t>ожалуйста</w:t>
      </w:r>
      <w:r w:rsidR="00DB0EBD">
        <w:rPr>
          <w:rFonts w:ascii="Times New Roman" w:hAnsi="Times New Roman"/>
          <w:sz w:val="24"/>
          <w:szCs w:val="24"/>
        </w:rPr>
        <w:t>,</w:t>
      </w:r>
      <w:r w:rsidRPr="003B30FF">
        <w:rPr>
          <w:rFonts w:ascii="Times New Roman" w:hAnsi="Times New Roman"/>
          <w:sz w:val="24"/>
          <w:szCs w:val="24"/>
        </w:rPr>
        <w:t xml:space="preserve"> увидьте. </w:t>
      </w:r>
    </w:p>
    <w:p w:rsidR="00DB0EBD" w:rsidRDefault="00DB0EBD"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3B30FF" w:rsidRPr="003B30FF">
        <w:rPr>
          <w:rFonts w:ascii="Times New Roman" w:hAnsi="Times New Roman"/>
          <w:sz w:val="24"/>
          <w:szCs w:val="24"/>
        </w:rPr>
        <w:t xml:space="preserve"> последнее, чтоб не напрягались – интеллект нам помог. Если б мы не включили интеллектуальность отдельных наших учеников, которые за это отвечают, мы </w:t>
      </w:r>
      <w:r>
        <w:rPr>
          <w:rFonts w:ascii="Times New Roman" w:hAnsi="Times New Roman"/>
          <w:sz w:val="24"/>
          <w:szCs w:val="24"/>
        </w:rPr>
        <w:t xml:space="preserve">б </w:t>
      </w:r>
      <w:r w:rsidR="003B30FF" w:rsidRPr="003B30FF">
        <w:rPr>
          <w:rFonts w:ascii="Times New Roman" w:hAnsi="Times New Roman"/>
          <w:sz w:val="24"/>
          <w:szCs w:val="24"/>
        </w:rPr>
        <w:t xml:space="preserve">не смогли у Отца </w:t>
      </w:r>
      <w:r w:rsidRPr="003B30FF">
        <w:rPr>
          <w:rFonts w:ascii="Times New Roman" w:hAnsi="Times New Roman"/>
          <w:sz w:val="24"/>
          <w:szCs w:val="24"/>
        </w:rPr>
        <w:t xml:space="preserve">попросить </w:t>
      </w:r>
      <w:r w:rsidR="003B30FF" w:rsidRPr="003B30FF">
        <w:rPr>
          <w:rFonts w:ascii="Times New Roman" w:hAnsi="Times New Roman"/>
          <w:sz w:val="24"/>
          <w:szCs w:val="24"/>
        </w:rPr>
        <w:t xml:space="preserve">научить нас, </w:t>
      </w:r>
      <w:r>
        <w:rPr>
          <w:rFonts w:ascii="Times New Roman" w:hAnsi="Times New Roman"/>
          <w:sz w:val="24"/>
          <w:szCs w:val="24"/>
        </w:rPr>
        <w:t xml:space="preserve">но </w:t>
      </w:r>
      <w:r w:rsidR="003B30FF" w:rsidRPr="003B30FF">
        <w:rPr>
          <w:rFonts w:ascii="Times New Roman" w:hAnsi="Times New Roman"/>
          <w:sz w:val="24"/>
          <w:szCs w:val="24"/>
        </w:rPr>
        <w:t xml:space="preserve">мы использовали древнюю проблему, которую мы не до конца решили на Планете, и чтоб не возвращаться </w:t>
      </w:r>
      <w:r>
        <w:rPr>
          <w:rFonts w:ascii="Times New Roman" w:hAnsi="Times New Roman"/>
          <w:sz w:val="24"/>
          <w:szCs w:val="24"/>
        </w:rPr>
        <w:t>в неё</w:t>
      </w:r>
      <w:r w:rsidR="003B30FF" w:rsidRPr="003B30FF">
        <w:rPr>
          <w:rFonts w:ascii="Times New Roman" w:hAnsi="Times New Roman"/>
          <w:sz w:val="24"/>
          <w:szCs w:val="24"/>
        </w:rPr>
        <w:t>, мы попросили Отца научить. Как вам такая мудрость – это называется Свобод</w:t>
      </w:r>
      <w:r>
        <w:rPr>
          <w:rFonts w:ascii="Times New Roman" w:hAnsi="Times New Roman"/>
          <w:sz w:val="24"/>
          <w:szCs w:val="24"/>
        </w:rPr>
        <w:t>оволие</w:t>
      </w:r>
      <w:r w:rsidR="003B30FF" w:rsidRPr="003B30FF">
        <w:rPr>
          <w:rFonts w:ascii="Times New Roman" w:hAnsi="Times New Roman"/>
          <w:sz w:val="24"/>
          <w:szCs w:val="24"/>
        </w:rPr>
        <w:t>. При этом всё по стандарт</w:t>
      </w:r>
      <w:r>
        <w:rPr>
          <w:rFonts w:ascii="Times New Roman" w:hAnsi="Times New Roman"/>
          <w:sz w:val="24"/>
          <w:szCs w:val="24"/>
        </w:rPr>
        <w:t>у</w:t>
      </w:r>
      <w:r w:rsidR="003B30FF" w:rsidRPr="003B30FF">
        <w:rPr>
          <w:rFonts w:ascii="Times New Roman" w:hAnsi="Times New Roman"/>
          <w:sz w:val="24"/>
          <w:szCs w:val="24"/>
        </w:rPr>
        <w:t xml:space="preserve">, </w:t>
      </w:r>
      <w:proofErr w:type="gramStart"/>
      <w:r w:rsidR="003B30FF" w:rsidRPr="003B30FF">
        <w:rPr>
          <w:rFonts w:ascii="Times New Roman" w:hAnsi="Times New Roman"/>
          <w:sz w:val="24"/>
          <w:szCs w:val="24"/>
        </w:rPr>
        <w:t>но</w:t>
      </w:r>
      <w:proofErr w:type="gramEnd"/>
      <w:r w:rsidR="003B30FF" w:rsidRPr="003B30FF">
        <w:rPr>
          <w:rFonts w:ascii="Times New Roman" w:hAnsi="Times New Roman"/>
          <w:sz w:val="24"/>
          <w:szCs w:val="24"/>
        </w:rPr>
        <w:t xml:space="preserve"> если б не это, не намёк на эту проблему, мы </w:t>
      </w:r>
      <w:r>
        <w:rPr>
          <w:rFonts w:ascii="Times New Roman" w:hAnsi="Times New Roman"/>
          <w:sz w:val="24"/>
          <w:szCs w:val="24"/>
        </w:rPr>
        <w:t xml:space="preserve">б </w:t>
      </w:r>
      <w:r w:rsidR="003B30FF" w:rsidRPr="003B30FF">
        <w:rPr>
          <w:rFonts w:ascii="Times New Roman" w:hAnsi="Times New Roman"/>
          <w:sz w:val="24"/>
          <w:szCs w:val="24"/>
        </w:rPr>
        <w:t>не имели права попросить научить. Не-не-не, у нас этой проблемы нет, намёк, что у некоторых из нас из прошлых воплощений, может быть невозможность любить, быть мудрым или волевым, только потому, что мы «вляпались» где-то там. И вот</w:t>
      </w:r>
      <w:r>
        <w:rPr>
          <w:rFonts w:ascii="Times New Roman" w:hAnsi="Times New Roman"/>
          <w:sz w:val="24"/>
          <w:szCs w:val="24"/>
        </w:rPr>
        <w:t>,</w:t>
      </w:r>
      <w:r w:rsidR="003B30FF" w:rsidRPr="003B30FF">
        <w:rPr>
          <w:rFonts w:ascii="Times New Roman" w:hAnsi="Times New Roman"/>
          <w:sz w:val="24"/>
          <w:szCs w:val="24"/>
        </w:rPr>
        <w:t xml:space="preserve"> используя нашу ученическую подготовку</w:t>
      </w:r>
      <w:r>
        <w:rPr>
          <w:rFonts w:ascii="Times New Roman" w:hAnsi="Times New Roman"/>
          <w:sz w:val="24"/>
          <w:szCs w:val="24"/>
        </w:rPr>
        <w:t xml:space="preserve"> с Настей</w:t>
      </w:r>
      <w:r w:rsidR="003B30FF" w:rsidRPr="003B30FF">
        <w:rPr>
          <w:rFonts w:ascii="Times New Roman" w:hAnsi="Times New Roman"/>
          <w:sz w:val="24"/>
          <w:szCs w:val="24"/>
        </w:rPr>
        <w:t xml:space="preserve"> </w:t>
      </w:r>
      <w:r>
        <w:rPr>
          <w:rFonts w:ascii="Times New Roman" w:hAnsi="Times New Roman"/>
          <w:sz w:val="24"/>
          <w:szCs w:val="24"/>
        </w:rPr>
        <w:t>И</w:t>
      </w:r>
      <w:r w:rsidR="003B30FF" w:rsidRPr="003B30FF">
        <w:rPr>
          <w:rFonts w:ascii="Times New Roman" w:hAnsi="Times New Roman"/>
          <w:sz w:val="24"/>
          <w:szCs w:val="24"/>
        </w:rPr>
        <w:t xml:space="preserve">нтеллектом – там это отдельная программа в прошлых воплощениях. Мы вызвали эту проблему Синтезно, и имели право у Отца попросить научить тому, что мы </w:t>
      </w:r>
      <w:r>
        <w:rPr>
          <w:rFonts w:ascii="Times New Roman" w:hAnsi="Times New Roman"/>
          <w:sz w:val="24"/>
          <w:szCs w:val="24"/>
        </w:rPr>
        <w:t>по</w:t>
      </w:r>
      <w:r w:rsidR="003B30FF" w:rsidRPr="003B30FF">
        <w:rPr>
          <w:rFonts w:ascii="Times New Roman" w:hAnsi="Times New Roman"/>
          <w:sz w:val="24"/>
          <w:szCs w:val="24"/>
        </w:rPr>
        <w:t>просили</w:t>
      </w:r>
      <w:r>
        <w:rPr>
          <w:rFonts w:ascii="Times New Roman" w:hAnsi="Times New Roman"/>
          <w:sz w:val="24"/>
          <w:szCs w:val="24"/>
        </w:rPr>
        <w:t>. У</w:t>
      </w:r>
      <w:r w:rsidR="003B30FF" w:rsidRPr="003B30FF">
        <w:rPr>
          <w:rFonts w:ascii="Times New Roman" w:hAnsi="Times New Roman"/>
          <w:sz w:val="24"/>
          <w:szCs w:val="24"/>
        </w:rPr>
        <w:t>видели</w:t>
      </w:r>
      <w:r>
        <w:rPr>
          <w:rFonts w:ascii="Times New Roman" w:hAnsi="Times New Roman"/>
          <w:sz w:val="24"/>
          <w:szCs w:val="24"/>
        </w:rPr>
        <w:t>?</w:t>
      </w:r>
    </w:p>
    <w:p w:rsidR="00DB0EBD"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Вот это называется Свобод</w:t>
      </w:r>
      <w:r w:rsidR="00DB0EBD">
        <w:rPr>
          <w:rFonts w:ascii="Times New Roman" w:hAnsi="Times New Roman"/>
          <w:sz w:val="24"/>
          <w:szCs w:val="24"/>
        </w:rPr>
        <w:t>оволие</w:t>
      </w:r>
      <w:r w:rsidRPr="003B30FF">
        <w:rPr>
          <w:rFonts w:ascii="Times New Roman" w:hAnsi="Times New Roman"/>
          <w:sz w:val="24"/>
          <w:szCs w:val="24"/>
        </w:rPr>
        <w:t xml:space="preserve">. Если бы я не сказал, как мы с Настей общаемся </w:t>
      </w:r>
      <w:r w:rsidR="00DB0EBD">
        <w:rPr>
          <w:rFonts w:ascii="Times New Roman" w:hAnsi="Times New Roman"/>
          <w:sz w:val="24"/>
          <w:szCs w:val="24"/>
        </w:rPr>
        <w:t>И</w:t>
      </w:r>
      <w:r w:rsidRPr="003B30FF">
        <w:rPr>
          <w:rFonts w:ascii="Times New Roman" w:hAnsi="Times New Roman"/>
          <w:sz w:val="24"/>
          <w:szCs w:val="24"/>
        </w:rPr>
        <w:t>нтеллектом, развиваемся, мы</w:t>
      </w:r>
      <w:r w:rsidR="00DB0EBD">
        <w:rPr>
          <w:rFonts w:ascii="Times New Roman" w:hAnsi="Times New Roman"/>
          <w:sz w:val="24"/>
          <w:szCs w:val="24"/>
        </w:rPr>
        <w:t xml:space="preserve"> б</w:t>
      </w:r>
      <w:r w:rsidRPr="003B30FF">
        <w:rPr>
          <w:rFonts w:ascii="Times New Roman" w:hAnsi="Times New Roman"/>
          <w:sz w:val="24"/>
          <w:szCs w:val="24"/>
        </w:rPr>
        <w:t xml:space="preserve"> не имели бы право попросить это у Отца. Вот попробуйте это увидеть, как программу действия ИДИВО. Я понимаю, что сейчас некоторые не поймут и скажут, а в чём здесь проблема. Вот когда научитесь </w:t>
      </w:r>
      <w:r w:rsidR="00DB0EBD">
        <w:rPr>
          <w:rFonts w:ascii="Times New Roman" w:hAnsi="Times New Roman"/>
          <w:sz w:val="24"/>
          <w:szCs w:val="24"/>
        </w:rPr>
        <w:t>М</w:t>
      </w:r>
      <w:r w:rsidRPr="003B30FF">
        <w:rPr>
          <w:rFonts w:ascii="Times New Roman" w:hAnsi="Times New Roman"/>
          <w:sz w:val="24"/>
          <w:szCs w:val="24"/>
        </w:rPr>
        <w:t>удрости, вы это увидите</w:t>
      </w:r>
      <w:r w:rsidR="00DB0EBD">
        <w:rPr>
          <w:rFonts w:ascii="Times New Roman" w:hAnsi="Times New Roman"/>
          <w:sz w:val="24"/>
          <w:szCs w:val="24"/>
        </w:rPr>
        <w:t>. Н</w:t>
      </w:r>
      <w:r w:rsidRPr="003B30FF">
        <w:rPr>
          <w:rFonts w:ascii="Times New Roman" w:hAnsi="Times New Roman"/>
          <w:sz w:val="24"/>
          <w:szCs w:val="24"/>
        </w:rPr>
        <w:t>адо было включить программу ИДИВО, которая позволяет попросить у Отца. Есть точки опоры, которые надо включить, и тогда включается для всех. Я к тому, что все остальные, кто не был на Синтезе, если по этой практике попросят научить Отца – н</w:t>
      </w:r>
      <w:r w:rsidR="00DB0EBD">
        <w:rPr>
          <w:rFonts w:ascii="Times New Roman" w:hAnsi="Times New Roman"/>
          <w:sz w:val="24"/>
          <w:szCs w:val="24"/>
        </w:rPr>
        <w:t>е</w:t>
      </w:r>
      <w:r w:rsidRPr="003B30FF">
        <w:rPr>
          <w:rFonts w:ascii="Times New Roman" w:hAnsi="Times New Roman"/>
          <w:sz w:val="24"/>
          <w:szCs w:val="24"/>
        </w:rPr>
        <w:t xml:space="preserve"> факт, что получ</w:t>
      </w:r>
      <w:r w:rsidR="00DB0EBD">
        <w:rPr>
          <w:rFonts w:ascii="Times New Roman" w:hAnsi="Times New Roman"/>
          <w:sz w:val="24"/>
          <w:szCs w:val="24"/>
        </w:rPr>
        <w:t>ится</w:t>
      </w:r>
      <w:r w:rsidRPr="003B30FF">
        <w:rPr>
          <w:rFonts w:ascii="Times New Roman" w:hAnsi="Times New Roman"/>
          <w:sz w:val="24"/>
          <w:szCs w:val="24"/>
        </w:rPr>
        <w:t>. Самое простое</w:t>
      </w:r>
      <w:r w:rsidR="00DB0EBD">
        <w:rPr>
          <w:rFonts w:ascii="Times New Roman" w:hAnsi="Times New Roman"/>
          <w:sz w:val="24"/>
          <w:szCs w:val="24"/>
        </w:rPr>
        <w:t>. Э</w:t>
      </w:r>
      <w:r w:rsidRPr="003B30FF">
        <w:rPr>
          <w:rFonts w:ascii="Times New Roman" w:hAnsi="Times New Roman"/>
          <w:sz w:val="24"/>
          <w:szCs w:val="24"/>
        </w:rPr>
        <w:t>то</w:t>
      </w:r>
      <w:r w:rsidR="00DB0EBD">
        <w:rPr>
          <w:rFonts w:ascii="Times New Roman" w:hAnsi="Times New Roman"/>
          <w:sz w:val="24"/>
          <w:szCs w:val="24"/>
        </w:rPr>
        <w:t xml:space="preserve"> я</w:t>
      </w:r>
      <w:r w:rsidRPr="003B30FF">
        <w:rPr>
          <w:rFonts w:ascii="Times New Roman" w:hAnsi="Times New Roman"/>
          <w:sz w:val="24"/>
          <w:szCs w:val="24"/>
        </w:rPr>
        <w:t xml:space="preserve"> так</w:t>
      </w:r>
      <w:r w:rsidR="00DB0EBD">
        <w:rPr>
          <w:rFonts w:ascii="Times New Roman" w:hAnsi="Times New Roman"/>
          <w:sz w:val="24"/>
          <w:szCs w:val="24"/>
        </w:rPr>
        <w:t>,</w:t>
      </w:r>
      <w:r w:rsidRPr="003B30FF">
        <w:rPr>
          <w:rFonts w:ascii="Times New Roman" w:hAnsi="Times New Roman"/>
          <w:sz w:val="24"/>
          <w:szCs w:val="24"/>
        </w:rPr>
        <w:t xml:space="preserve"> прямо на камеру</w:t>
      </w:r>
      <w:r w:rsidR="00DB0EBD">
        <w:rPr>
          <w:rFonts w:ascii="Times New Roman" w:hAnsi="Times New Roman"/>
          <w:sz w:val="24"/>
          <w:szCs w:val="24"/>
        </w:rPr>
        <w:t>. Я</w:t>
      </w:r>
      <w:r w:rsidRPr="003B30FF">
        <w:rPr>
          <w:rFonts w:ascii="Times New Roman" w:hAnsi="Times New Roman"/>
          <w:sz w:val="24"/>
          <w:szCs w:val="24"/>
        </w:rPr>
        <w:t xml:space="preserve"> не могу сказать, что не получат «Пути Господни неисповедимы», за Отца отвечать не имею права. И надеюсь, что вы тоже не будете, пусть пробуют, но не обязательно получат. Я не могу распространить эту программу на всё ИДИВО, я имею право только на сидящих в зале, просто предупреждаю, права такие.</w:t>
      </w:r>
    </w:p>
    <w:p w:rsidR="00DB0EBD"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Итоговая практика</w:t>
      </w:r>
      <w:r w:rsidR="00DB0EBD">
        <w:rPr>
          <w:rFonts w:ascii="Times New Roman" w:hAnsi="Times New Roman"/>
          <w:sz w:val="24"/>
          <w:szCs w:val="24"/>
        </w:rPr>
        <w:t>.</w:t>
      </w:r>
    </w:p>
    <w:p w:rsidR="003B30FF" w:rsidRPr="003B30FF" w:rsidRDefault="00DB0EBD" w:rsidP="003B30FF">
      <w:pPr>
        <w:spacing w:after="0" w:line="240" w:lineRule="auto"/>
        <w:ind w:firstLine="454"/>
        <w:jc w:val="both"/>
        <w:rPr>
          <w:rFonts w:ascii="Times New Roman" w:hAnsi="Times New Roman"/>
          <w:b/>
          <w:sz w:val="24"/>
          <w:szCs w:val="24"/>
        </w:rPr>
      </w:pPr>
      <w:r>
        <w:rPr>
          <w:rFonts w:ascii="Times New Roman" w:hAnsi="Times New Roman"/>
          <w:sz w:val="24"/>
          <w:szCs w:val="24"/>
        </w:rPr>
        <w:t>И</w:t>
      </w:r>
      <w:r w:rsidR="003B30FF" w:rsidRPr="003B30FF">
        <w:rPr>
          <w:rFonts w:ascii="Times New Roman" w:hAnsi="Times New Roman"/>
          <w:sz w:val="24"/>
          <w:szCs w:val="24"/>
        </w:rPr>
        <w:t xml:space="preserve"> ещё такая подсказка от Владыки</w:t>
      </w:r>
      <w:r>
        <w:rPr>
          <w:rFonts w:ascii="Times New Roman" w:hAnsi="Times New Roman"/>
          <w:sz w:val="24"/>
          <w:szCs w:val="24"/>
        </w:rPr>
        <w:t>:</w:t>
      </w:r>
      <w:r w:rsidR="003B30FF" w:rsidRPr="003B30FF">
        <w:rPr>
          <w:rFonts w:ascii="Times New Roman" w:hAnsi="Times New Roman"/>
          <w:sz w:val="24"/>
          <w:szCs w:val="24"/>
        </w:rPr>
        <w:t xml:space="preserve"> хорошая компетентность ученика в одном, вот Настю, которую я объявил, это ещё не значит, что именно этим она должна заниматься в ИДИВО. Почему? Потому что это уже и так есть. Понятно</w:t>
      </w:r>
      <w:r>
        <w:rPr>
          <w:rFonts w:ascii="Times New Roman" w:hAnsi="Times New Roman"/>
          <w:sz w:val="24"/>
          <w:szCs w:val="24"/>
        </w:rPr>
        <w:t xml:space="preserve">? А </w:t>
      </w:r>
      <w:r w:rsidR="003B30FF" w:rsidRPr="003B30FF">
        <w:rPr>
          <w:rFonts w:ascii="Times New Roman" w:hAnsi="Times New Roman"/>
          <w:sz w:val="24"/>
          <w:szCs w:val="24"/>
        </w:rPr>
        <w:t>некоторые из вас уже сделали неправильны</w:t>
      </w:r>
      <w:r>
        <w:rPr>
          <w:rFonts w:ascii="Times New Roman" w:hAnsi="Times New Roman"/>
          <w:sz w:val="24"/>
          <w:szCs w:val="24"/>
        </w:rPr>
        <w:t>е</w:t>
      </w:r>
      <w:r w:rsidR="003B30FF" w:rsidRPr="003B30FF">
        <w:rPr>
          <w:rFonts w:ascii="Times New Roman" w:hAnsi="Times New Roman"/>
          <w:sz w:val="24"/>
          <w:szCs w:val="24"/>
        </w:rPr>
        <w:t xml:space="preserve"> вывод</w:t>
      </w:r>
      <w:r>
        <w:rPr>
          <w:rFonts w:ascii="Times New Roman" w:hAnsi="Times New Roman"/>
          <w:sz w:val="24"/>
          <w:szCs w:val="24"/>
        </w:rPr>
        <w:t>ы</w:t>
      </w:r>
      <w:r w:rsidR="003B30FF" w:rsidRPr="003B30FF">
        <w:rPr>
          <w:rFonts w:ascii="Times New Roman" w:hAnsi="Times New Roman"/>
          <w:sz w:val="24"/>
          <w:szCs w:val="24"/>
        </w:rPr>
        <w:t xml:space="preserve">. У нас у многих учеников и так есть, просто о некоторых рассказываем, а некоторых нет. Разрешил Владыка рассказать – я рассказал. Школа </w:t>
      </w:r>
      <w:r>
        <w:rPr>
          <w:rFonts w:ascii="Times New Roman" w:hAnsi="Times New Roman"/>
          <w:sz w:val="24"/>
          <w:szCs w:val="24"/>
        </w:rPr>
        <w:t>И</w:t>
      </w:r>
      <w:r w:rsidR="003B30FF" w:rsidRPr="003B30FF">
        <w:rPr>
          <w:rFonts w:ascii="Times New Roman" w:hAnsi="Times New Roman"/>
          <w:sz w:val="24"/>
          <w:szCs w:val="24"/>
        </w:rPr>
        <w:t>нтеллекта</w:t>
      </w:r>
      <w:r>
        <w:rPr>
          <w:rFonts w:ascii="Times New Roman" w:hAnsi="Times New Roman"/>
          <w:sz w:val="24"/>
          <w:szCs w:val="24"/>
        </w:rPr>
        <w:t>,</w:t>
      </w:r>
      <w:r w:rsidR="003B30FF" w:rsidRPr="003B30FF">
        <w:rPr>
          <w:rFonts w:ascii="Times New Roman" w:hAnsi="Times New Roman"/>
          <w:sz w:val="24"/>
          <w:szCs w:val="24"/>
        </w:rPr>
        <w:t xml:space="preserve"> Наст</w:t>
      </w:r>
      <w:r>
        <w:rPr>
          <w:rFonts w:ascii="Times New Roman" w:hAnsi="Times New Roman"/>
          <w:sz w:val="24"/>
          <w:szCs w:val="24"/>
        </w:rPr>
        <w:t xml:space="preserve">я, не помешала бы, </w:t>
      </w:r>
      <w:proofErr w:type="gramStart"/>
      <w:r>
        <w:rPr>
          <w:rFonts w:ascii="Times New Roman" w:hAnsi="Times New Roman"/>
          <w:sz w:val="24"/>
          <w:szCs w:val="24"/>
        </w:rPr>
        <w:t>А</w:t>
      </w:r>
      <w:proofErr w:type="gramEnd"/>
      <w:r w:rsidR="003B30FF" w:rsidRPr="003B30FF">
        <w:rPr>
          <w:rFonts w:ascii="Times New Roman" w:hAnsi="Times New Roman"/>
          <w:sz w:val="24"/>
          <w:szCs w:val="24"/>
        </w:rPr>
        <w:t xml:space="preserve"> то ты непонятно чем занимаешься. Это так</w:t>
      </w:r>
      <w:r>
        <w:rPr>
          <w:rFonts w:ascii="Times New Roman" w:hAnsi="Times New Roman"/>
          <w:sz w:val="24"/>
          <w:szCs w:val="24"/>
        </w:rPr>
        <w:t>,</w:t>
      </w:r>
      <w:r w:rsidR="003B30FF" w:rsidRPr="003B30FF">
        <w:rPr>
          <w:rFonts w:ascii="Times New Roman" w:hAnsi="Times New Roman"/>
          <w:sz w:val="24"/>
          <w:szCs w:val="24"/>
        </w:rPr>
        <w:t xml:space="preserve"> по результатам данного объявления. Уж с чем у нас проблема, так с этим, у многих учеников. Аж</w:t>
      </w:r>
      <w:r>
        <w:rPr>
          <w:rFonts w:ascii="Times New Roman" w:hAnsi="Times New Roman"/>
          <w:sz w:val="24"/>
          <w:szCs w:val="24"/>
        </w:rPr>
        <w:t>,</w:t>
      </w:r>
      <w:r w:rsidR="003B30FF" w:rsidRPr="003B30FF">
        <w:rPr>
          <w:rFonts w:ascii="Times New Roman" w:hAnsi="Times New Roman"/>
          <w:sz w:val="24"/>
          <w:szCs w:val="24"/>
        </w:rPr>
        <w:t xml:space="preserve"> вот так, увидели</w:t>
      </w:r>
      <w:r>
        <w:rPr>
          <w:rFonts w:ascii="Times New Roman" w:hAnsi="Times New Roman"/>
          <w:sz w:val="24"/>
          <w:szCs w:val="24"/>
        </w:rPr>
        <w:t>? В</w:t>
      </w:r>
      <w:r w:rsidR="003B30FF" w:rsidRPr="003B30FF">
        <w:rPr>
          <w:rFonts w:ascii="Times New Roman" w:hAnsi="Times New Roman"/>
          <w:sz w:val="24"/>
          <w:szCs w:val="24"/>
        </w:rPr>
        <w:t>от для этого было объявлено</w:t>
      </w:r>
      <w:r>
        <w:rPr>
          <w:rFonts w:ascii="Times New Roman" w:hAnsi="Times New Roman"/>
          <w:sz w:val="24"/>
          <w:szCs w:val="24"/>
        </w:rPr>
        <w:t>,</w:t>
      </w:r>
      <w:r w:rsidR="003B30FF" w:rsidRPr="003B30FF">
        <w:rPr>
          <w:rFonts w:ascii="Times New Roman" w:hAnsi="Times New Roman"/>
          <w:sz w:val="24"/>
          <w:szCs w:val="24"/>
        </w:rPr>
        <w:t xml:space="preserve"> чтоб был правильный вывод. Итоговая практика.</w:t>
      </w:r>
    </w:p>
    <w:p w:rsidR="003B30FF" w:rsidRPr="00BF62B6" w:rsidRDefault="003B30FF" w:rsidP="00BF62B6">
      <w:pPr>
        <w:pStyle w:val="0"/>
      </w:pPr>
      <w:bookmarkStart w:id="50" w:name="_Toc434663889"/>
      <w:r w:rsidRPr="00BF62B6">
        <w:lastRenderedPageBreak/>
        <w:t>Практика</w:t>
      </w:r>
      <w:r w:rsidR="00BF62B6">
        <w:t xml:space="preserve"> 8</w:t>
      </w:r>
      <w:r w:rsidRPr="00BF62B6">
        <w:t>. Итоговая</w:t>
      </w:r>
      <w:bookmarkEnd w:id="50"/>
    </w:p>
    <w:p w:rsidR="003B30FF" w:rsidRPr="003B30FF" w:rsidRDefault="001E6720" w:rsidP="003B30FF">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B5DE4">
        <w:rPr>
          <w:rFonts w:ascii="Times New Roman" w:hAnsi="Times New Roman"/>
          <w:sz w:val="24"/>
          <w:szCs w:val="24"/>
        </w:rPr>
        <w:t xml:space="preserve"> </w:t>
      </w:r>
      <w:r>
        <w:rPr>
          <w:rFonts w:ascii="Times New Roman" w:hAnsi="Times New Roman"/>
          <w:sz w:val="24"/>
          <w:szCs w:val="24"/>
        </w:rPr>
        <w:t>м</w:t>
      </w:r>
      <w:r w:rsidR="003B30FF" w:rsidRPr="003B30FF">
        <w:rPr>
          <w:rFonts w:ascii="Times New Roman" w:hAnsi="Times New Roman"/>
          <w:sz w:val="24"/>
          <w:szCs w:val="24"/>
        </w:rPr>
        <w:t>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w:t>
      </w:r>
      <w:r>
        <w:rPr>
          <w:rFonts w:ascii="Times New Roman" w:hAnsi="Times New Roman"/>
          <w:sz w:val="24"/>
          <w:szCs w:val="24"/>
        </w:rPr>
        <w:t>о</w:t>
      </w:r>
      <w:r w:rsidR="003B30FF" w:rsidRPr="003B30FF">
        <w:rPr>
          <w:rFonts w:ascii="Times New Roman" w:hAnsi="Times New Roman"/>
          <w:sz w:val="24"/>
          <w:szCs w:val="24"/>
        </w:rPr>
        <w:t>. Разв</w:t>
      </w:r>
      <w:r>
        <w:rPr>
          <w:rFonts w:ascii="Times New Roman" w:hAnsi="Times New Roman"/>
          <w:sz w:val="24"/>
          <w:szCs w:val="24"/>
        </w:rPr>
        <w:t>ё</w:t>
      </w:r>
      <w:r w:rsidR="003B30FF" w:rsidRPr="003B30FF">
        <w:rPr>
          <w:rFonts w:ascii="Times New Roman" w:hAnsi="Times New Roman"/>
          <w:sz w:val="24"/>
          <w:szCs w:val="24"/>
        </w:rPr>
        <w:t xml:space="preserve">ртываемся пред Изначальными Владыками в форме служащих 26-м Синтезом Изначально Вышестоящего Отца. И, синтезируясь с Хум Изначальных Владык, стяжаем и возжигаемся </w:t>
      </w:r>
      <w:r>
        <w:rPr>
          <w:rFonts w:ascii="Times New Roman" w:hAnsi="Times New Roman"/>
          <w:sz w:val="24"/>
          <w:szCs w:val="24"/>
        </w:rPr>
        <w:t>Цель</w:t>
      </w:r>
      <w:r w:rsidR="003B30FF" w:rsidRPr="003B30FF">
        <w:rPr>
          <w:rFonts w:ascii="Times New Roman" w:hAnsi="Times New Roman"/>
          <w:sz w:val="24"/>
          <w:szCs w:val="24"/>
        </w:rPr>
        <w:t xml:space="preserve">ным Синтезом Изначально Вышестоящего Отца, прося Изначальных Владык Кут Хуми Фаинь преобразить каждого из нас и синтез нас на явление итоговой практики Изначально Вышестоящего Отца физически собою.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w:t>
      </w:r>
      <w:r w:rsidR="001E6720">
        <w:rPr>
          <w:rFonts w:ascii="Times New Roman" w:hAnsi="Times New Roman"/>
          <w:sz w:val="24"/>
          <w:szCs w:val="24"/>
        </w:rPr>
        <w:t>т</w:t>
      </w:r>
      <w:r w:rsidRPr="003B30FF">
        <w:rPr>
          <w:rFonts w:ascii="Times New Roman" w:hAnsi="Times New Roman"/>
          <w:sz w:val="24"/>
          <w:szCs w:val="24"/>
        </w:rPr>
        <w:t>и Изначальный явленно. Разв</w:t>
      </w:r>
      <w:r w:rsidR="001E6720">
        <w:rPr>
          <w:rFonts w:ascii="Times New Roman" w:hAnsi="Times New Roman"/>
          <w:sz w:val="24"/>
          <w:szCs w:val="24"/>
        </w:rPr>
        <w:t>ё</w:t>
      </w:r>
      <w:r w:rsidRPr="003B30FF">
        <w:rPr>
          <w:rFonts w:ascii="Times New Roman" w:hAnsi="Times New Roman"/>
          <w:sz w:val="24"/>
          <w:szCs w:val="24"/>
        </w:rPr>
        <w:t xml:space="preserve">ртываемся перед Изначально Вышестоящим Отцом в форме служения 26-м Синтезом Изначально Вышестоящего Отца.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26-го Синтеза Изначально Вышестоящего Отца.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250 октиллионов Огня, 250-й Изначальности Изначально Вышестоящего Отца, прося преобразить каждого из нас и синтез нас этим.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Стяжаем 250 октиллионов ядер Синтеза 250-й Изначальности Изначально Вышестоящего Отца. И, возжигаясь, преобража</w:t>
      </w:r>
      <w:r w:rsidR="00111FAD">
        <w:rPr>
          <w:rFonts w:ascii="Times New Roman" w:hAnsi="Times New Roman"/>
          <w:sz w:val="24"/>
          <w:szCs w:val="24"/>
        </w:rPr>
        <w:t>ясь</w:t>
      </w:r>
      <w:r w:rsidRPr="003B30FF">
        <w:rPr>
          <w:rFonts w:ascii="Times New Roman" w:hAnsi="Times New Roman"/>
          <w:sz w:val="24"/>
          <w:szCs w:val="24"/>
        </w:rPr>
        <w:t xml:space="preserve"> им</w:t>
      </w:r>
      <w:r w:rsidR="00111FAD">
        <w:rPr>
          <w:rFonts w:ascii="Times New Roman" w:hAnsi="Times New Roman"/>
          <w:sz w:val="24"/>
          <w:szCs w:val="24"/>
        </w:rPr>
        <w:t>и</w:t>
      </w:r>
      <w:r w:rsidRPr="003B30FF">
        <w:rPr>
          <w:rFonts w:ascii="Times New Roman" w:hAnsi="Times New Roman"/>
          <w:sz w:val="24"/>
          <w:szCs w:val="24"/>
        </w:rPr>
        <w:t>.</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Стяжаем стандарт 26-го Синтеза Изначально Вышестоящего Отца, прося записать его во все Огни и ядра Синтеза стяженные.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Стяжая Цельный Огонь и Цельный Синтез 26-го Синтеза.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Цельный Огонь и Цельный Синтез 250-й Изначальности Изначально Вышестоящего Отца собою, и возжигаясь, преобража</w:t>
      </w:r>
      <w:r w:rsidR="00111FAD">
        <w:rPr>
          <w:rFonts w:ascii="Times New Roman" w:hAnsi="Times New Roman"/>
          <w:sz w:val="24"/>
          <w:szCs w:val="24"/>
        </w:rPr>
        <w:t>ясь</w:t>
      </w:r>
      <w:r w:rsidRPr="003B30FF">
        <w:rPr>
          <w:rFonts w:ascii="Times New Roman" w:hAnsi="Times New Roman"/>
          <w:sz w:val="24"/>
          <w:szCs w:val="24"/>
        </w:rPr>
        <w:t xml:space="preserve"> им</w:t>
      </w:r>
      <w:r w:rsidR="00111FAD">
        <w:rPr>
          <w:rFonts w:ascii="Times New Roman" w:hAnsi="Times New Roman"/>
          <w:sz w:val="24"/>
          <w:szCs w:val="24"/>
        </w:rPr>
        <w:t>и</w:t>
      </w:r>
      <w:r w:rsidRPr="003B30FF">
        <w:rPr>
          <w:rFonts w:ascii="Times New Roman" w:hAnsi="Times New Roman"/>
          <w:sz w:val="24"/>
          <w:szCs w:val="24"/>
        </w:rPr>
        <w:t xml:space="preserve">.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Стяжаем Синтез книги Синтеза Изначально Вышестоящего Отца, возжигаясь им. Переходим в зал книг Синтеза Ипостаси Синтеза ИДИВО 192-х Изначальный, становясь перед Изначальными Владыками Кут Хуми Фаинь, и эманируя Синтез Изначально Вышестоящего Отца собою, стяжаем </w:t>
      </w:r>
      <w:r w:rsidR="00111FAD">
        <w:rPr>
          <w:rFonts w:ascii="Times New Roman" w:hAnsi="Times New Roman"/>
          <w:sz w:val="24"/>
          <w:szCs w:val="24"/>
        </w:rPr>
        <w:t>К</w:t>
      </w:r>
      <w:r w:rsidRPr="003B30FF">
        <w:rPr>
          <w:rFonts w:ascii="Times New Roman" w:hAnsi="Times New Roman"/>
          <w:sz w:val="24"/>
          <w:szCs w:val="24"/>
        </w:rPr>
        <w:t>нигу 26-го Синтеза Изначально Вышестоящего Отца. Книга пред нами, берем её в руки. На книге написано: Христос. Как вариант может быть Изначальный Христос. Но, в основном Христос. Берём в руки, возжигаемся Огнем книги Христа. Переходим в кабинеты каждого из нас, в частные служебные здания на</w:t>
      </w:r>
      <w:r w:rsidR="00111FAD">
        <w:rPr>
          <w:rFonts w:ascii="Times New Roman" w:hAnsi="Times New Roman"/>
          <w:sz w:val="24"/>
          <w:szCs w:val="24"/>
        </w:rPr>
        <w:t xml:space="preserve"> </w:t>
      </w:r>
      <w:r w:rsidRPr="003B30FF">
        <w:rPr>
          <w:rFonts w:ascii="Times New Roman" w:hAnsi="Times New Roman"/>
          <w:sz w:val="24"/>
          <w:szCs w:val="24"/>
        </w:rPr>
        <w:t xml:space="preserve">1-е вышестоящие присутствия, соответствующих служений. Подходим к письменному столу, кладём книгу на стол, берём книгу 25-го Синтеза, у кого она была. Возвращаемся к Изначальным Владыкам Кут Хуми Фаинь. Благодарим Изначальных Владык Кут Хуми Фаинь за подготовку 25-м Синтезом. Сдаём книги 25-го Синтеза, и стяжаем подготовку 26-м Синтезом Изначально Вышестоящего Отца на </w:t>
      </w:r>
      <w:r w:rsidR="00111FAD">
        <w:rPr>
          <w:rFonts w:ascii="Times New Roman" w:hAnsi="Times New Roman"/>
          <w:sz w:val="24"/>
          <w:szCs w:val="24"/>
        </w:rPr>
        <w:t>два</w:t>
      </w:r>
      <w:r w:rsidRPr="003B30FF">
        <w:rPr>
          <w:rFonts w:ascii="Times New Roman" w:hAnsi="Times New Roman"/>
          <w:sz w:val="24"/>
          <w:szCs w:val="24"/>
        </w:rPr>
        <w:t xml:space="preserve"> месяца. И возжигаемся ею.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мы синтезируемся с Изначально Вышестоящим Отцом, переходим в зал Изначально Вышестоящего Отца, возжигаясь подготовкой 26-м Синтезом на </w:t>
      </w:r>
      <w:r w:rsidR="00C825BE">
        <w:rPr>
          <w:rFonts w:ascii="Times New Roman" w:hAnsi="Times New Roman"/>
          <w:sz w:val="24"/>
          <w:szCs w:val="24"/>
        </w:rPr>
        <w:t>дв</w:t>
      </w:r>
      <w:r w:rsidRPr="003B30FF">
        <w:rPr>
          <w:rFonts w:ascii="Times New Roman" w:hAnsi="Times New Roman"/>
          <w:sz w:val="24"/>
          <w:szCs w:val="24"/>
        </w:rPr>
        <w:t xml:space="preserve">а месяца. Развертываемся в зале перед Изначально Вышестоящим Отцом, синтезируемся с Хум Изначально Вышестоящего Отца, стяжаем 256 Синтезов Изначально Вышестоящего Отца, стяжая 256 частей 256-ю субъядерностями 256-и Изначальных проявлений 250-й Изначальности Изначального Человека Изначально Вышестоящего Отца, собою.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возжигаясь этим, преображаясь этим, стяжаем Изначального Человека 250-й Изначальности Изначально Вышестоящего Отца в синтезе 256-ти частей каждым из нас и синтеза нас, синтез</w:t>
      </w:r>
      <w:r w:rsidR="00C825BE">
        <w:rPr>
          <w:rFonts w:ascii="Times New Roman" w:hAnsi="Times New Roman"/>
          <w:sz w:val="24"/>
          <w:szCs w:val="24"/>
        </w:rPr>
        <w:t>-</w:t>
      </w:r>
      <w:r w:rsidRPr="003B30FF">
        <w:rPr>
          <w:rFonts w:ascii="Times New Roman" w:hAnsi="Times New Roman"/>
          <w:sz w:val="24"/>
          <w:szCs w:val="24"/>
        </w:rPr>
        <w:t xml:space="preserve">26-рично.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возжигаясь, преображаемся им. Развёртываясь перед Изначально Вышестоящим Отцом и стяжая ядро 26-го Синтеза, ядро 26-ти Синтезов, Синтезтело Христа и Омегу Изначально Вышестоящего Отца 256-ти </w:t>
      </w:r>
      <w:proofErr w:type="gramStart"/>
      <w:r w:rsidRPr="003B30FF">
        <w:rPr>
          <w:rFonts w:ascii="Times New Roman" w:hAnsi="Times New Roman"/>
          <w:sz w:val="24"/>
          <w:szCs w:val="24"/>
        </w:rPr>
        <w:t>Изначально</w:t>
      </w:r>
      <w:proofErr w:type="gramEnd"/>
      <w:r w:rsidRPr="003B30FF">
        <w:rPr>
          <w:rFonts w:ascii="Times New Roman" w:hAnsi="Times New Roman"/>
          <w:sz w:val="24"/>
          <w:szCs w:val="24"/>
        </w:rPr>
        <w:t xml:space="preserve"> собою, и возжигаясь, преображаясь им, стяжаем прямой 26-й Синтез Изначально Вышестоящего Отца 256-ти Изначально, собою. И, возжигаясь, преображаемся 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 xml:space="preserve">И мы благодарим Изначально Вышестоящего Отца за данный Синтез, </w:t>
      </w:r>
      <w:r w:rsidR="00757329" w:rsidRPr="003B30FF">
        <w:rPr>
          <w:rFonts w:ascii="Times New Roman" w:hAnsi="Times New Roman"/>
          <w:sz w:val="24"/>
          <w:szCs w:val="24"/>
        </w:rPr>
        <w:t>новые реализации и новые возможности,</w:t>
      </w:r>
      <w:r w:rsidRPr="003B30FF">
        <w:rPr>
          <w:rFonts w:ascii="Times New Roman" w:hAnsi="Times New Roman"/>
          <w:sz w:val="24"/>
          <w:szCs w:val="24"/>
        </w:rPr>
        <w:t xml:space="preserve"> развёрнутые нам и подаренные нам. А также за подготовку Синтезами весь учебный год каждым из нас.</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Переходим в зал к Изначальным Владыкам Кут</w:t>
      </w:r>
      <w:r w:rsidR="00C825BE">
        <w:rPr>
          <w:rFonts w:ascii="Times New Roman" w:hAnsi="Times New Roman"/>
          <w:sz w:val="24"/>
          <w:szCs w:val="24"/>
        </w:rPr>
        <w:t xml:space="preserve"> </w:t>
      </w:r>
      <w:r w:rsidRPr="003B30FF">
        <w:rPr>
          <w:rFonts w:ascii="Times New Roman" w:hAnsi="Times New Roman"/>
          <w:sz w:val="24"/>
          <w:szCs w:val="24"/>
        </w:rPr>
        <w:t>Хуми Фаинь. Благодарим Изначальных Владык Кут Хуми Фаинь за данный Синтез, поддержку каждого из нас и новые восхождения каждого из нас, а также допущени</w:t>
      </w:r>
      <w:r w:rsidR="00C825BE">
        <w:rPr>
          <w:rFonts w:ascii="Times New Roman" w:hAnsi="Times New Roman"/>
          <w:sz w:val="24"/>
          <w:szCs w:val="24"/>
        </w:rPr>
        <w:t>е</w:t>
      </w:r>
      <w:r w:rsidRPr="003B30FF">
        <w:rPr>
          <w:rFonts w:ascii="Times New Roman" w:hAnsi="Times New Roman"/>
          <w:sz w:val="24"/>
          <w:szCs w:val="24"/>
        </w:rPr>
        <w:t xml:space="preserve"> на данный Синтез. И за подготовку Синтезом весь учебный год, всем учебным годом.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Возвращаемся в физическое присутствие, в данный зал, в тело. Разв</w:t>
      </w:r>
      <w:r w:rsidR="00C825BE">
        <w:rPr>
          <w:rFonts w:ascii="Times New Roman" w:hAnsi="Times New Roman"/>
          <w:sz w:val="24"/>
          <w:szCs w:val="24"/>
        </w:rPr>
        <w:t>ё</w:t>
      </w:r>
      <w:r w:rsidRPr="003B30FF">
        <w:rPr>
          <w:rFonts w:ascii="Times New Roman" w:hAnsi="Times New Roman"/>
          <w:sz w:val="24"/>
          <w:szCs w:val="24"/>
        </w:rPr>
        <w:t xml:space="preserve">ртываемся Изначальным Человеком 250-й Изначальности 256-ти частно, синтез 26-рично, с ядром 26-го Синтеза, ядром 26-ти Синтезов, в Синтезтеле Христа и Омеге Изначально Вышестоящего Отца 256-ти </w:t>
      </w:r>
      <w:proofErr w:type="gramStart"/>
      <w:r w:rsidRPr="003B30FF">
        <w:rPr>
          <w:rFonts w:ascii="Times New Roman" w:hAnsi="Times New Roman"/>
          <w:sz w:val="24"/>
          <w:szCs w:val="24"/>
        </w:rPr>
        <w:t>Изначально</w:t>
      </w:r>
      <w:proofErr w:type="gramEnd"/>
      <w:r w:rsidRPr="003B30FF">
        <w:rPr>
          <w:rFonts w:ascii="Times New Roman" w:hAnsi="Times New Roman"/>
          <w:sz w:val="24"/>
          <w:szCs w:val="24"/>
        </w:rPr>
        <w:t xml:space="preserve">, прямым </w:t>
      </w:r>
      <w:r w:rsidRPr="003B30FF">
        <w:rPr>
          <w:rFonts w:ascii="Times New Roman" w:hAnsi="Times New Roman"/>
          <w:sz w:val="24"/>
          <w:szCs w:val="24"/>
        </w:rPr>
        <w:lastRenderedPageBreak/>
        <w:t>26-м Синтезом Изначально Вышестоящего Отца собою, и вспыхиваем 256-ти, 25</w:t>
      </w:r>
      <w:r w:rsidR="00C825BE">
        <w:rPr>
          <w:rFonts w:ascii="Times New Roman" w:hAnsi="Times New Roman"/>
          <w:sz w:val="24"/>
          <w:szCs w:val="24"/>
        </w:rPr>
        <w:t>0</w:t>
      </w:r>
      <w:r w:rsidRPr="003B30FF">
        <w:rPr>
          <w:rFonts w:ascii="Times New Roman" w:hAnsi="Times New Roman"/>
          <w:sz w:val="24"/>
          <w:szCs w:val="24"/>
        </w:rPr>
        <w:t xml:space="preserve">-ти Изначально, в Цельном Огне и </w:t>
      </w:r>
      <w:r w:rsidR="00C825BE">
        <w:rPr>
          <w:rFonts w:ascii="Times New Roman" w:hAnsi="Times New Roman"/>
          <w:sz w:val="24"/>
          <w:szCs w:val="24"/>
        </w:rPr>
        <w:t xml:space="preserve">в </w:t>
      </w:r>
      <w:r w:rsidRPr="003B30FF">
        <w:rPr>
          <w:rFonts w:ascii="Times New Roman" w:hAnsi="Times New Roman"/>
          <w:sz w:val="24"/>
          <w:szCs w:val="24"/>
        </w:rPr>
        <w:t>Цельном Синтезе 26-го Синтеза, в Цельном Огне и Цельном Синтезе 250-й Изначальности, в Огнях и ядрах Синтеза её, в целом собою, и преображаясь этим.</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И эманируем всё стяж</w:t>
      </w:r>
      <w:r w:rsidR="00C825BE">
        <w:rPr>
          <w:rFonts w:ascii="Times New Roman" w:hAnsi="Times New Roman"/>
          <w:sz w:val="24"/>
          <w:szCs w:val="24"/>
        </w:rPr>
        <w:t>ё</w:t>
      </w:r>
      <w:r w:rsidRPr="003B30FF">
        <w:rPr>
          <w:rFonts w:ascii="Times New Roman" w:hAnsi="Times New Roman"/>
          <w:sz w:val="24"/>
          <w:szCs w:val="24"/>
        </w:rPr>
        <w:t>нное</w:t>
      </w:r>
      <w:r w:rsidR="00C825BE">
        <w:rPr>
          <w:rFonts w:ascii="Times New Roman" w:hAnsi="Times New Roman"/>
          <w:sz w:val="24"/>
          <w:szCs w:val="24"/>
        </w:rPr>
        <w:t xml:space="preserve"> и</w:t>
      </w:r>
      <w:r w:rsidRPr="003B30FF">
        <w:rPr>
          <w:rFonts w:ascii="Times New Roman" w:hAnsi="Times New Roman"/>
          <w:sz w:val="24"/>
          <w:szCs w:val="24"/>
        </w:rPr>
        <w:t xml:space="preserve"> возожжённое в ИДИВО, в </w:t>
      </w:r>
      <w:r w:rsidR="00C825BE">
        <w:rPr>
          <w:rFonts w:ascii="Times New Roman" w:hAnsi="Times New Roman"/>
          <w:sz w:val="24"/>
          <w:szCs w:val="24"/>
        </w:rPr>
        <w:t>п</w:t>
      </w:r>
      <w:r w:rsidRPr="003B30FF">
        <w:rPr>
          <w:rFonts w:ascii="Times New Roman" w:hAnsi="Times New Roman"/>
          <w:sz w:val="24"/>
          <w:szCs w:val="24"/>
        </w:rPr>
        <w:t>одразделени</w:t>
      </w:r>
      <w:r w:rsidR="00C825BE">
        <w:rPr>
          <w:rFonts w:ascii="Times New Roman" w:hAnsi="Times New Roman"/>
          <w:sz w:val="24"/>
          <w:szCs w:val="24"/>
        </w:rPr>
        <w:t>е</w:t>
      </w:r>
      <w:r w:rsidRPr="003B30FF">
        <w:rPr>
          <w:rFonts w:ascii="Times New Roman" w:hAnsi="Times New Roman"/>
          <w:sz w:val="24"/>
          <w:szCs w:val="24"/>
        </w:rPr>
        <w:t xml:space="preserve"> ИДИВО нашего служения, участников данной практики, и ИДИВО каждого из нас. И, выходим из практики. </w:t>
      </w: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Аминь.</w:t>
      </w:r>
    </w:p>
    <w:p w:rsidR="003B30FF" w:rsidRPr="003B30FF" w:rsidRDefault="003B30FF" w:rsidP="003B30FF">
      <w:pPr>
        <w:spacing w:after="0" w:line="240" w:lineRule="auto"/>
        <w:ind w:firstLine="454"/>
        <w:jc w:val="both"/>
        <w:rPr>
          <w:rFonts w:ascii="Times New Roman" w:hAnsi="Times New Roman"/>
          <w:sz w:val="24"/>
          <w:szCs w:val="24"/>
        </w:rPr>
      </w:pPr>
    </w:p>
    <w:p w:rsidR="003B30FF" w:rsidRPr="003B30FF" w:rsidRDefault="003B30FF" w:rsidP="003B30FF">
      <w:pPr>
        <w:spacing w:after="0" w:line="240" w:lineRule="auto"/>
        <w:ind w:firstLine="454"/>
        <w:jc w:val="both"/>
        <w:rPr>
          <w:rFonts w:ascii="Times New Roman" w:hAnsi="Times New Roman"/>
          <w:sz w:val="24"/>
          <w:szCs w:val="24"/>
        </w:rPr>
      </w:pPr>
      <w:r w:rsidRPr="003B30FF">
        <w:rPr>
          <w:rFonts w:ascii="Times New Roman" w:hAnsi="Times New Roman"/>
          <w:sz w:val="24"/>
          <w:szCs w:val="24"/>
        </w:rPr>
        <w:t>На этом 26</w:t>
      </w:r>
      <w:r w:rsidR="001E6720">
        <w:rPr>
          <w:rFonts w:ascii="Times New Roman" w:hAnsi="Times New Roman"/>
          <w:sz w:val="24"/>
          <w:szCs w:val="24"/>
        </w:rPr>
        <w:t>-й</w:t>
      </w:r>
      <w:r w:rsidRPr="003B30FF">
        <w:rPr>
          <w:rFonts w:ascii="Times New Roman" w:hAnsi="Times New Roman"/>
          <w:sz w:val="24"/>
          <w:szCs w:val="24"/>
        </w:rPr>
        <w:t xml:space="preserve"> Синтез и годовая подготовка Синтезом Изначально Вышестоящего Отца ИДИВО завершена. Всем большое спасибо за внимание. До свидания. </w:t>
      </w:r>
    </w:p>
    <w:p w:rsidR="00FA265D" w:rsidRPr="00806FF6" w:rsidRDefault="003137E9" w:rsidP="003B30FF">
      <w:pPr>
        <w:pStyle w:val="ac"/>
        <w:ind w:firstLine="454"/>
        <w:jc w:val="both"/>
        <w:rPr>
          <w:rFonts w:ascii="Times New Roman" w:hAnsi="Times New Roman" w:cs="Times New Roman"/>
          <w:b/>
          <w:sz w:val="20"/>
          <w:szCs w:val="20"/>
        </w:rPr>
      </w:pPr>
      <w:r w:rsidRPr="00806FF6">
        <w:rPr>
          <w:rFonts w:ascii="Times New Roman" w:hAnsi="Times New Roman" w:cs="Times New Roman"/>
          <w:sz w:val="24"/>
          <w:szCs w:val="24"/>
        </w:rPr>
        <w:br w:type="page"/>
      </w:r>
      <w:r w:rsidR="00FA265D" w:rsidRPr="00806FF6">
        <w:rPr>
          <w:rFonts w:ascii="Times New Roman" w:hAnsi="Times New Roman" w:cs="Times New Roman"/>
          <w:b/>
          <w:sz w:val="20"/>
          <w:szCs w:val="20"/>
        </w:rPr>
        <w:lastRenderedPageBreak/>
        <w:t>Кут Хуми, Виталий Сердюк</w:t>
      </w:r>
    </w:p>
    <w:p w:rsidR="00FA265D" w:rsidRPr="00806FF6" w:rsidRDefault="00FA265D" w:rsidP="00FA265D">
      <w:pPr>
        <w:spacing w:after="720" w:line="240" w:lineRule="auto"/>
        <w:ind w:right="142" w:firstLine="425"/>
        <w:jc w:val="both"/>
        <w:rPr>
          <w:rFonts w:ascii="Times New Roman" w:eastAsia="Times New Roman" w:hAnsi="Times New Roman"/>
          <w:sz w:val="20"/>
          <w:szCs w:val="20"/>
          <w:lang w:eastAsia="ru-RU"/>
        </w:rPr>
      </w:pPr>
      <w:r w:rsidRPr="00806FF6">
        <w:rPr>
          <w:rFonts w:ascii="Times New Roman" w:hAnsi="Times New Roman"/>
          <w:sz w:val="20"/>
          <w:szCs w:val="20"/>
        </w:rPr>
        <w:t xml:space="preserve">Изначальный </w:t>
      </w:r>
      <w:r w:rsidR="008C1805">
        <w:rPr>
          <w:rFonts w:ascii="Times New Roman" w:hAnsi="Times New Roman"/>
          <w:sz w:val="20"/>
          <w:szCs w:val="20"/>
        </w:rPr>
        <w:t>Христос</w:t>
      </w:r>
      <w:r w:rsidRPr="00806FF6">
        <w:rPr>
          <w:rFonts w:ascii="Times New Roman" w:hAnsi="Times New Roman"/>
          <w:sz w:val="20"/>
          <w:szCs w:val="20"/>
        </w:rPr>
        <w:t xml:space="preserve"> Изначально Вышестоящего Отца</w:t>
      </w:r>
    </w:p>
    <w:tbl>
      <w:tblPr>
        <w:tblW w:w="6521" w:type="dxa"/>
        <w:tblInd w:w="534" w:type="dxa"/>
        <w:tblLook w:val="04A0" w:firstRow="1" w:lastRow="0" w:firstColumn="1" w:lastColumn="0" w:noHBand="0" w:noVBand="1"/>
      </w:tblPr>
      <w:tblGrid>
        <w:gridCol w:w="1842"/>
        <w:gridCol w:w="851"/>
        <w:gridCol w:w="1276"/>
        <w:gridCol w:w="2552"/>
      </w:tblGrid>
      <w:tr w:rsidR="00FA265D" w:rsidRPr="00806FF6" w:rsidTr="00FA265D">
        <w:tc>
          <w:tcPr>
            <w:tcW w:w="1842" w:type="dxa"/>
          </w:tcPr>
          <w:p w:rsidR="00FA265D" w:rsidRPr="00806FF6" w:rsidRDefault="00FA265D" w:rsidP="00FA265D">
            <w:pPr>
              <w:spacing w:after="0" w:line="240" w:lineRule="auto"/>
              <w:ind w:left="34" w:right="142"/>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Набор и проверка текста:</w:t>
            </w:r>
          </w:p>
        </w:tc>
        <w:tc>
          <w:tcPr>
            <w:tcW w:w="2127" w:type="dxa"/>
            <w:gridSpan w:val="2"/>
          </w:tcPr>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Аватарова Фаина</w:t>
            </w:r>
          </w:p>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Арапова Лариса</w:t>
            </w:r>
          </w:p>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Артемьева Наталья</w:t>
            </w:r>
          </w:p>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Архипова Татьяна</w:t>
            </w:r>
          </w:p>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Веселова Екатерина</w:t>
            </w:r>
          </w:p>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Головашов Сергей</w:t>
            </w:r>
          </w:p>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Гречуха Жанна</w:t>
            </w:r>
          </w:p>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Ежеленко Марина</w:t>
            </w:r>
          </w:p>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Ефимов Виталий</w:t>
            </w:r>
          </w:p>
          <w:p w:rsidR="00FA265D" w:rsidRPr="00806FF6"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Жуковская Ольга</w:t>
            </w:r>
          </w:p>
          <w:p w:rsidR="00FA265D" w:rsidRDefault="00FA265D" w:rsidP="00FA265D">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Знатнова Марина</w:t>
            </w:r>
          </w:p>
          <w:p w:rsidR="00281417" w:rsidRPr="00806FF6" w:rsidRDefault="00281417" w:rsidP="00FA265D">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Кургузова Елена</w:t>
            </w:r>
          </w:p>
          <w:p w:rsidR="00281417" w:rsidRDefault="00281417" w:rsidP="0028141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Клюева Любовь</w:t>
            </w:r>
          </w:p>
          <w:p w:rsidR="00FA265D" w:rsidRPr="00806FF6" w:rsidRDefault="00FA265D" w:rsidP="00FA265D">
            <w:pPr>
              <w:spacing w:after="0" w:line="240" w:lineRule="auto"/>
              <w:ind w:firstLine="33"/>
              <w:jc w:val="center"/>
              <w:rPr>
                <w:rFonts w:ascii="Times New Roman" w:eastAsia="Times New Roman" w:hAnsi="Times New Roman"/>
                <w:sz w:val="20"/>
                <w:szCs w:val="20"/>
                <w:lang w:eastAsia="ru-RU"/>
              </w:rPr>
            </w:pPr>
          </w:p>
        </w:tc>
        <w:tc>
          <w:tcPr>
            <w:tcW w:w="2552" w:type="dxa"/>
          </w:tcPr>
          <w:p w:rsidR="00FA265D" w:rsidRPr="00806FF6" w:rsidRDefault="00FA265D" w:rsidP="00FA265D">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Михалёва Светлана</w:t>
            </w:r>
          </w:p>
          <w:p w:rsidR="00FA265D" w:rsidRPr="00806FF6" w:rsidRDefault="00FA265D" w:rsidP="00FA265D">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Романенко Надежда</w:t>
            </w:r>
          </w:p>
          <w:p w:rsidR="00FA265D" w:rsidRPr="00806FF6" w:rsidRDefault="00FA265D" w:rsidP="00FA265D">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Сафонова Ирина</w:t>
            </w:r>
          </w:p>
          <w:p w:rsidR="00FA265D" w:rsidRPr="00806FF6" w:rsidRDefault="00FA265D" w:rsidP="00FA265D">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Смолова Лидия</w:t>
            </w:r>
          </w:p>
          <w:p w:rsidR="00FA265D" w:rsidRPr="00806FF6" w:rsidRDefault="00FA265D" w:rsidP="00FA265D">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Сорокина Надежда</w:t>
            </w:r>
          </w:p>
          <w:p w:rsidR="00FA265D" w:rsidRDefault="00FA265D" w:rsidP="00FA265D">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Товстик Татьяна</w:t>
            </w:r>
          </w:p>
          <w:p w:rsidR="00281417" w:rsidRDefault="00281417" w:rsidP="00FA265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Трошева Татьяна</w:t>
            </w:r>
          </w:p>
          <w:p w:rsidR="00281417" w:rsidRPr="00806FF6" w:rsidRDefault="00281417" w:rsidP="00FA265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Тураева Светлана</w:t>
            </w:r>
          </w:p>
          <w:p w:rsidR="00757329" w:rsidRDefault="00757329" w:rsidP="00FA265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Цыганова Татьяна</w:t>
            </w:r>
          </w:p>
          <w:p w:rsidR="00FA265D" w:rsidRPr="00806FF6" w:rsidRDefault="00FA265D" w:rsidP="00FA265D">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Шарагин Виктор</w:t>
            </w:r>
          </w:p>
          <w:p w:rsidR="00FA265D" w:rsidRPr="00806FF6" w:rsidRDefault="00FA265D" w:rsidP="00FA265D">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Шоренкова Нина</w:t>
            </w:r>
          </w:p>
          <w:p w:rsidR="00FA265D" w:rsidRPr="00806FF6" w:rsidRDefault="00FA265D" w:rsidP="00FA265D">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Шорохова Людмила</w:t>
            </w:r>
          </w:p>
          <w:p w:rsidR="00FA265D" w:rsidRPr="00806FF6" w:rsidRDefault="00281417" w:rsidP="0028141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Шнитникова Наталия</w:t>
            </w:r>
          </w:p>
        </w:tc>
      </w:tr>
      <w:tr w:rsidR="00FA265D" w:rsidRPr="00806FF6" w:rsidTr="00FA265D">
        <w:tc>
          <w:tcPr>
            <w:tcW w:w="2693" w:type="dxa"/>
            <w:gridSpan w:val="2"/>
          </w:tcPr>
          <w:p w:rsidR="00FA265D" w:rsidRPr="00806FF6" w:rsidRDefault="00FA265D" w:rsidP="00FA265D">
            <w:pPr>
              <w:spacing w:before="120" w:after="0" w:line="240" w:lineRule="auto"/>
              <w:ind w:right="142"/>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Чистовая проверка текста:</w:t>
            </w:r>
          </w:p>
        </w:tc>
        <w:tc>
          <w:tcPr>
            <w:tcW w:w="3828" w:type="dxa"/>
            <w:gridSpan w:val="2"/>
          </w:tcPr>
          <w:p w:rsidR="00FA265D" w:rsidRPr="00806FF6" w:rsidRDefault="00596B44" w:rsidP="008C1805">
            <w:pPr>
              <w:spacing w:before="120" w:after="0" w:line="240" w:lineRule="auto"/>
              <w:ind w:right="142"/>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Татьяна </w:t>
            </w:r>
            <w:r w:rsidR="00DA251E" w:rsidRPr="00806FF6">
              <w:rPr>
                <w:rFonts w:ascii="Times New Roman" w:eastAsia="Times New Roman" w:hAnsi="Times New Roman"/>
                <w:sz w:val="20"/>
                <w:szCs w:val="20"/>
                <w:lang w:eastAsia="ru-RU"/>
              </w:rPr>
              <w:t xml:space="preserve">Товстик </w:t>
            </w:r>
          </w:p>
        </w:tc>
      </w:tr>
      <w:tr w:rsidR="00FA265D" w:rsidRPr="00806FF6" w:rsidTr="00FA265D">
        <w:tc>
          <w:tcPr>
            <w:tcW w:w="2693" w:type="dxa"/>
            <w:gridSpan w:val="2"/>
          </w:tcPr>
          <w:p w:rsidR="00FA265D" w:rsidRPr="00806FF6" w:rsidRDefault="00FA265D" w:rsidP="00FA265D">
            <w:pPr>
              <w:spacing w:before="120" w:after="0" w:line="240" w:lineRule="auto"/>
              <w:ind w:right="142"/>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Ответственный за выпуск:</w:t>
            </w:r>
          </w:p>
        </w:tc>
        <w:tc>
          <w:tcPr>
            <w:tcW w:w="3828" w:type="dxa"/>
            <w:gridSpan w:val="2"/>
          </w:tcPr>
          <w:p w:rsidR="00FA265D" w:rsidRPr="00806FF6" w:rsidRDefault="00596B44" w:rsidP="00FA265D">
            <w:pPr>
              <w:spacing w:before="120" w:after="0" w:line="240" w:lineRule="auto"/>
              <w:ind w:right="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Марина Шатохина</w:t>
            </w:r>
          </w:p>
        </w:tc>
      </w:tr>
    </w:tbl>
    <w:p w:rsidR="00596B44" w:rsidRPr="000968E0" w:rsidRDefault="00596B44" w:rsidP="00596B44">
      <w:pPr>
        <w:spacing w:before="360"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Все права защищены</w:t>
      </w:r>
    </w:p>
    <w:p w:rsidR="00596B44" w:rsidRPr="000968E0" w:rsidRDefault="00596B44" w:rsidP="00596B44">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Иерархия ИДИВО 191 Изначальности, Санкт-Петербург</w:t>
      </w:r>
    </w:p>
    <w:p w:rsidR="00596B44" w:rsidRPr="000968E0" w:rsidRDefault="00596B44" w:rsidP="00596B44">
      <w:pPr>
        <w:spacing w:after="24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Метагалактический Центр ИДИВО Санкт-Петербурга</w:t>
      </w:r>
    </w:p>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r>
      <w:r w:rsidRPr="000968E0">
        <w:rPr>
          <w:rFonts w:ascii="Times New Roman" w:eastAsia="Times New Roman" w:hAnsi="Times New Roman"/>
          <w:sz w:val="20"/>
          <w:szCs w:val="20"/>
          <w:lang w:eastAsia="ru-RU"/>
        </w:rPr>
        <w:tab/>
      </w:r>
    </w:p>
    <w:tbl>
      <w:tblPr>
        <w:tblW w:w="7337" w:type="dxa"/>
        <w:tblLook w:val="04A0" w:firstRow="1" w:lastRow="0" w:firstColumn="1" w:lastColumn="0" w:noHBand="0" w:noVBand="1"/>
      </w:tblPr>
      <w:tblGrid>
        <w:gridCol w:w="4219"/>
        <w:gridCol w:w="3118"/>
      </w:tblGrid>
      <w:tr w:rsidR="00596B44" w:rsidRPr="000968E0" w:rsidTr="00596B44">
        <w:tc>
          <w:tcPr>
            <w:tcW w:w="4219"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Официальный сайт ИДИВО</w:t>
            </w:r>
          </w:p>
        </w:tc>
        <w:tc>
          <w:tcPr>
            <w:tcW w:w="3118"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u w:val="single"/>
                <w:lang w:val="en-US" w:eastAsia="ru-RU"/>
              </w:rPr>
              <w:t>http</w:t>
            </w:r>
            <w:r w:rsidRPr="000968E0">
              <w:rPr>
                <w:rFonts w:ascii="Times New Roman" w:eastAsia="Times New Roman" w:hAnsi="Times New Roman"/>
                <w:sz w:val="20"/>
                <w:szCs w:val="20"/>
                <w:u w:val="single"/>
                <w:lang w:eastAsia="ru-RU"/>
              </w:rPr>
              <w:t>://идиво.орг</w:t>
            </w:r>
          </w:p>
        </w:tc>
      </w:tr>
      <w:tr w:rsidR="00596B44" w:rsidRPr="000968E0" w:rsidTr="00596B44">
        <w:tc>
          <w:tcPr>
            <w:tcW w:w="4219"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p>
        </w:tc>
        <w:tc>
          <w:tcPr>
            <w:tcW w:w="3118" w:type="dxa"/>
          </w:tcPr>
          <w:p w:rsidR="00596B44" w:rsidRPr="000968E0" w:rsidRDefault="00C83D78" w:rsidP="00596B44">
            <w:pPr>
              <w:spacing w:after="0" w:line="240" w:lineRule="auto"/>
              <w:ind w:right="142"/>
              <w:jc w:val="both"/>
              <w:rPr>
                <w:rFonts w:ascii="Times New Roman" w:eastAsia="Times New Roman" w:hAnsi="Times New Roman"/>
                <w:sz w:val="20"/>
                <w:szCs w:val="20"/>
                <w:lang w:eastAsia="ru-RU"/>
              </w:rPr>
            </w:pPr>
            <w:hyperlink r:id="rId9" w:history="1">
              <w:r w:rsidR="00596B44" w:rsidRPr="000968E0">
                <w:rPr>
                  <w:rFonts w:ascii="Times New Roman" w:eastAsia="Times New Roman" w:hAnsi="Times New Roman"/>
                  <w:sz w:val="20"/>
                  <w:szCs w:val="20"/>
                  <w:u w:val="single"/>
                  <w:lang w:eastAsia="ru-RU"/>
                </w:rPr>
                <w:t>http://</w:t>
              </w:r>
              <w:r w:rsidR="00596B44" w:rsidRPr="000968E0">
                <w:rPr>
                  <w:rFonts w:ascii="Times New Roman" w:eastAsia="Times New Roman" w:hAnsi="Times New Roman"/>
                  <w:sz w:val="20"/>
                  <w:szCs w:val="20"/>
                  <w:u w:val="single"/>
                  <w:lang w:val="en-US" w:eastAsia="ru-RU"/>
                </w:rPr>
                <w:t>www</w:t>
              </w:r>
              <w:r w:rsidR="00596B44" w:rsidRPr="000968E0">
                <w:rPr>
                  <w:rFonts w:ascii="Times New Roman" w:eastAsia="Times New Roman" w:hAnsi="Times New Roman"/>
                  <w:sz w:val="20"/>
                  <w:szCs w:val="20"/>
                  <w:u w:val="single"/>
                  <w:lang w:eastAsia="ru-RU"/>
                </w:rPr>
                <w:t>.fasintez.info</w:t>
              </w:r>
            </w:hyperlink>
          </w:p>
        </w:tc>
      </w:tr>
      <w:tr w:rsidR="00596B44" w:rsidRPr="000968E0" w:rsidTr="00596B44">
        <w:tc>
          <w:tcPr>
            <w:tcW w:w="4219"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p>
        </w:tc>
        <w:tc>
          <w:tcPr>
            <w:tcW w:w="3118" w:type="dxa"/>
          </w:tcPr>
          <w:p w:rsidR="00596B44" w:rsidRPr="000968E0" w:rsidRDefault="00C83D78" w:rsidP="00596B44">
            <w:pPr>
              <w:tabs>
                <w:tab w:val="left" w:pos="6663"/>
              </w:tabs>
              <w:spacing w:after="0" w:line="240" w:lineRule="auto"/>
              <w:ind w:right="-115"/>
              <w:jc w:val="both"/>
              <w:rPr>
                <w:rFonts w:ascii="Times New Roman" w:eastAsia="Times New Roman" w:hAnsi="Times New Roman"/>
                <w:sz w:val="20"/>
                <w:szCs w:val="20"/>
                <w:lang w:eastAsia="ru-RU"/>
              </w:rPr>
            </w:pPr>
            <w:hyperlink r:id="rId10" w:history="1">
              <w:r w:rsidR="00596B44" w:rsidRPr="000968E0">
                <w:rPr>
                  <w:rFonts w:ascii="Times New Roman" w:eastAsia="Times New Roman" w:hAnsi="Times New Roman"/>
                  <w:sz w:val="20"/>
                  <w:szCs w:val="20"/>
                  <w:u w:val="single"/>
                  <w:lang w:eastAsia="ru-RU"/>
                </w:rPr>
                <w:t>http://системныйсинтез.орг</w:t>
              </w:r>
            </w:hyperlink>
          </w:p>
        </w:tc>
      </w:tr>
      <w:tr w:rsidR="00596B44" w:rsidRPr="000968E0" w:rsidTr="00596B44">
        <w:tc>
          <w:tcPr>
            <w:tcW w:w="4219" w:type="dxa"/>
          </w:tcPr>
          <w:p w:rsidR="00596B44" w:rsidRPr="000968E0" w:rsidRDefault="00596B44" w:rsidP="00596B44">
            <w:pPr>
              <w:spacing w:after="0" w:line="240" w:lineRule="auto"/>
              <w:ind w:right="-108"/>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Сайт ИИДИВО 191И, Санкт-Петербург</w:t>
            </w:r>
          </w:p>
        </w:tc>
        <w:tc>
          <w:tcPr>
            <w:tcW w:w="3118" w:type="dxa"/>
          </w:tcPr>
          <w:p w:rsidR="00596B44" w:rsidRPr="000968E0" w:rsidRDefault="00C83D78" w:rsidP="00596B44">
            <w:pPr>
              <w:spacing w:after="0" w:line="240" w:lineRule="auto"/>
              <w:ind w:right="142"/>
              <w:jc w:val="both"/>
              <w:rPr>
                <w:rFonts w:ascii="Times New Roman" w:eastAsia="Times New Roman" w:hAnsi="Times New Roman"/>
                <w:sz w:val="20"/>
                <w:szCs w:val="20"/>
                <w:lang w:eastAsia="ru-RU"/>
              </w:rPr>
            </w:pPr>
            <w:hyperlink r:id="rId11" w:history="1">
              <w:r w:rsidR="00596B44" w:rsidRPr="000968E0">
                <w:rPr>
                  <w:rFonts w:ascii="Times New Roman" w:eastAsia="Times New Roman" w:hAnsi="Times New Roman"/>
                  <w:sz w:val="20"/>
                  <w:szCs w:val="20"/>
                  <w:u w:val="single"/>
                  <w:lang w:val="en-US" w:eastAsia="ru-RU"/>
                </w:rPr>
                <w:t>http</w:t>
              </w:r>
              <w:r w:rsidR="00596B44" w:rsidRPr="000968E0">
                <w:rPr>
                  <w:rFonts w:ascii="Times New Roman" w:eastAsia="Times New Roman" w:hAnsi="Times New Roman"/>
                  <w:sz w:val="20"/>
                  <w:szCs w:val="20"/>
                  <w:u w:val="single"/>
                  <w:lang w:eastAsia="ru-RU"/>
                </w:rPr>
                <w:t>://</w:t>
              </w:r>
              <w:r w:rsidR="00596B44" w:rsidRPr="000968E0">
                <w:rPr>
                  <w:rFonts w:ascii="Times New Roman" w:eastAsia="Times New Roman" w:hAnsi="Times New Roman"/>
                  <w:sz w:val="20"/>
                  <w:szCs w:val="20"/>
                  <w:u w:val="single"/>
                  <w:lang w:val="en-US" w:eastAsia="ru-RU"/>
                </w:rPr>
                <w:t>iidivo</w:t>
              </w:r>
              <w:r w:rsidR="00596B44" w:rsidRPr="000968E0">
                <w:rPr>
                  <w:rFonts w:ascii="Times New Roman" w:eastAsia="Times New Roman" w:hAnsi="Times New Roman"/>
                  <w:sz w:val="20"/>
                  <w:szCs w:val="20"/>
                  <w:u w:val="single"/>
                  <w:lang w:eastAsia="ru-RU"/>
                </w:rPr>
                <w:t>191.</w:t>
              </w:r>
              <w:r w:rsidR="00596B44" w:rsidRPr="000968E0">
                <w:rPr>
                  <w:rFonts w:ascii="Times New Roman" w:eastAsia="Times New Roman" w:hAnsi="Times New Roman"/>
                  <w:sz w:val="20"/>
                  <w:szCs w:val="20"/>
                  <w:u w:val="single"/>
                  <w:lang w:val="en-US" w:eastAsia="ru-RU"/>
                </w:rPr>
                <w:t>info</w:t>
              </w:r>
            </w:hyperlink>
          </w:p>
        </w:tc>
      </w:tr>
    </w:tbl>
    <w:p w:rsidR="00596B44" w:rsidRPr="000968E0" w:rsidRDefault="00596B44" w:rsidP="00596B44">
      <w:pPr>
        <w:spacing w:after="0" w:line="240" w:lineRule="auto"/>
        <w:ind w:right="142" w:hanging="705"/>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t xml:space="preserve">Заказ книг: (812) 951-42-63, </w:t>
      </w:r>
      <w:hyperlink r:id="rId12" w:history="1">
        <w:r w:rsidRPr="000968E0">
          <w:rPr>
            <w:rFonts w:ascii="Times New Roman" w:eastAsia="Times New Roman" w:hAnsi="Times New Roman"/>
            <w:sz w:val="20"/>
            <w:szCs w:val="20"/>
            <w:u w:val="single"/>
            <w:lang w:val="en-US" w:eastAsia="ru-RU"/>
          </w:rPr>
          <w:t>svet</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zvezd</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mail</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ru</w:t>
        </w:r>
      </w:hyperlink>
      <w:r w:rsidRPr="000968E0">
        <w:rPr>
          <w:rFonts w:ascii="Times New Roman" w:eastAsia="Times New Roman" w:hAnsi="Times New Roman"/>
          <w:sz w:val="20"/>
          <w:szCs w:val="20"/>
          <w:lang w:eastAsia="ru-RU"/>
        </w:rPr>
        <w:t xml:space="preserve">, </w:t>
      </w:r>
      <w:hyperlink r:id="rId13" w:history="1">
        <w:r w:rsidRPr="000968E0">
          <w:rPr>
            <w:rFonts w:ascii="Times New Roman" w:eastAsia="Times New Roman" w:hAnsi="Times New Roman"/>
            <w:sz w:val="20"/>
            <w:szCs w:val="20"/>
            <w:u w:val="single"/>
            <w:lang w:val="en-US" w:eastAsia="ru-RU"/>
          </w:rPr>
          <w:t>manager</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smolny</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org</w:t>
        </w:r>
      </w:hyperlink>
    </w:p>
    <w:p w:rsidR="00596B44" w:rsidRPr="000968E0" w:rsidRDefault="00596B44" w:rsidP="00596B44">
      <w:pPr>
        <w:spacing w:before="240" w:after="12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Россия, Санкт-Петербург, 2015</w:t>
      </w:r>
    </w:p>
    <w:p w:rsidR="00596B44" w:rsidRPr="000968E0" w:rsidRDefault="00596B44" w:rsidP="00596B44">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Издано на средства учеников.</w:t>
      </w:r>
    </w:p>
    <w:p w:rsidR="00596B44" w:rsidRPr="000968E0" w:rsidRDefault="00596B44" w:rsidP="00596B44">
      <w:pPr>
        <w:spacing w:after="0" w:line="240" w:lineRule="auto"/>
        <w:ind w:right="142"/>
        <w:jc w:val="center"/>
      </w:pPr>
      <w:r w:rsidRPr="000968E0">
        <w:rPr>
          <w:rFonts w:ascii="Times New Roman" w:eastAsia="Times New Roman" w:hAnsi="Times New Roman"/>
          <w:sz w:val="20"/>
          <w:szCs w:val="20"/>
          <w:lang w:eastAsia="ru-RU"/>
        </w:rPr>
        <w:t>Настоящее издание не является коммерческим проектом.</w:t>
      </w:r>
    </w:p>
    <w:sectPr w:rsidR="00596B44" w:rsidRPr="000968E0" w:rsidSect="003137E9">
      <w:headerReference w:type="default" r:id="rId14"/>
      <w:footerReference w:type="default" r:id="rId15"/>
      <w:pgSz w:w="11907" w:h="16839" w:code="9"/>
      <w:pgMar w:top="567" w:right="595" w:bottom="567" w:left="709"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11" w:rsidRDefault="001A1611" w:rsidP="00E21AF3">
      <w:pPr>
        <w:spacing w:after="0" w:line="240" w:lineRule="auto"/>
      </w:pPr>
      <w:r>
        <w:separator/>
      </w:r>
    </w:p>
  </w:endnote>
  <w:endnote w:type="continuationSeparator" w:id="0">
    <w:p w:rsidR="001A1611" w:rsidRDefault="001A1611"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쇀">
    <w:altName w:val="Arial Unicode MS"/>
    <w:charset w:val="8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C9" w:rsidRPr="00F43CE4" w:rsidRDefault="00C34AC9" w:rsidP="007B0977">
    <w:pPr>
      <w:pStyle w:val="a6"/>
      <w:jc w:val="right"/>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F60AB2">
      <w:rPr>
        <w:rFonts w:ascii="Times New Roman" w:hAnsi="Times New Roman"/>
        <w:noProof/>
        <w:sz w:val="16"/>
        <w:szCs w:val="16"/>
      </w:rPr>
      <w:t>94</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11" w:rsidRDefault="001A1611" w:rsidP="00E21AF3">
      <w:pPr>
        <w:spacing w:after="0" w:line="240" w:lineRule="auto"/>
      </w:pPr>
      <w:r>
        <w:separator/>
      </w:r>
    </w:p>
  </w:footnote>
  <w:footnote w:type="continuationSeparator" w:id="0">
    <w:p w:rsidR="001A1611" w:rsidRDefault="001A1611"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C9" w:rsidRPr="008C1805" w:rsidRDefault="00C34AC9" w:rsidP="00C34AC9">
    <w:pPr>
      <w:pStyle w:val="a4"/>
      <w:spacing w:after="80"/>
      <w:jc w:val="center"/>
      <w:rPr>
        <w:rFonts w:ascii="Times New Roman" w:hAnsi="Times New Roman"/>
      </w:rPr>
    </w:pPr>
    <w:r w:rsidRPr="008C1805">
      <w:rPr>
        <w:rFonts w:ascii="Times New Roman" w:hAnsi="Times New Roman"/>
        <w:sz w:val="20"/>
      </w:rPr>
      <w:t>26 Синтез ИВО, 18-19 июля 2015, Иерархии ИДИВО 191 Изначальности,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1"/>
  </w:num>
  <w:num w:numId="3">
    <w:abstractNumId w:val="17"/>
  </w:num>
  <w:num w:numId="4">
    <w:abstractNumId w:val="9"/>
  </w:num>
  <w:num w:numId="5">
    <w:abstractNumId w:val="12"/>
  </w:num>
  <w:num w:numId="6">
    <w:abstractNumId w:val="7"/>
  </w:num>
  <w:num w:numId="7">
    <w:abstractNumId w:val="8"/>
  </w:num>
  <w:num w:numId="8">
    <w:abstractNumId w:val="2"/>
  </w:num>
  <w:num w:numId="9">
    <w:abstractNumId w:val="3"/>
  </w:num>
  <w:num w:numId="10">
    <w:abstractNumId w:val="4"/>
  </w:num>
  <w:num w:numId="11">
    <w:abstractNumId w:val="0"/>
  </w:num>
  <w:num w:numId="12">
    <w:abstractNumId w:val="16"/>
  </w:num>
  <w:num w:numId="13">
    <w:abstractNumId w:val="6"/>
  </w:num>
  <w:num w:numId="14">
    <w:abstractNumId w:val="10"/>
  </w:num>
  <w:num w:numId="15">
    <w:abstractNumId w:val="14"/>
  </w:num>
  <w:num w:numId="16">
    <w:abstractNumId w:val="1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82D"/>
    <w:rsid w:val="00007DF3"/>
    <w:rsid w:val="00007E16"/>
    <w:rsid w:val="00010F5A"/>
    <w:rsid w:val="00011BF7"/>
    <w:rsid w:val="00013409"/>
    <w:rsid w:val="00013BFE"/>
    <w:rsid w:val="00014304"/>
    <w:rsid w:val="00014B49"/>
    <w:rsid w:val="000156D0"/>
    <w:rsid w:val="00016F5B"/>
    <w:rsid w:val="00020E86"/>
    <w:rsid w:val="000217C2"/>
    <w:rsid w:val="0002488E"/>
    <w:rsid w:val="00026365"/>
    <w:rsid w:val="0002672C"/>
    <w:rsid w:val="00026F8F"/>
    <w:rsid w:val="00027300"/>
    <w:rsid w:val="000366B5"/>
    <w:rsid w:val="00041DAA"/>
    <w:rsid w:val="00043439"/>
    <w:rsid w:val="000435B7"/>
    <w:rsid w:val="000435C2"/>
    <w:rsid w:val="000452FA"/>
    <w:rsid w:val="000460E0"/>
    <w:rsid w:val="00050618"/>
    <w:rsid w:val="00051E61"/>
    <w:rsid w:val="00052CFC"/>
    <w:rsid w:val="00054D55"/>
    <w:rsid w:val="00055DC0"/>
    <w:rsid w:val="00056012"/>
    <w:rsid w:val="00056DD5"/>
    <w:rsid w:val="00060104"/>
    <w:rsid w:val="00061F2B"/>
    <w:rsid w:val="00062704"/>
    <w:rsid w:val="00064F29"/>
    <w:rsid w:val="000661AB"/>
    <w:rsid w:val="000705A9"/>
    <w:rsid w:val="00071AC8"/>
    <w:rsid w:val="00071FFE"/>
    <w:rsid w:val="00072535"/>
    <w:rsid w:val="00072D74"/>
    <w:rsid w:val="000809E2"/>
    <w:rsid w:val="0008195C"/>
    <w:rsid w:val="000862B6"/>
    <w:rsid w:val="00086699"/>
    <w:rsid w:val="0009234B"/>
    <w:rsid w:val="000931E7"/>
    <w:rsid w:val="000938CB"/>
    <w:rsid w:val="000A54B8"/>
    <w:rsid w:val="000A6A87"/>
    <w:rsid w:val="000A7A59"/>
    <w:rsid w:val="000A7D5D"/>
    <w:rsid w:val="000B1034"/>
    <w:rsid w:val="000B21DC"/>
    <w:rsid w:val="000B27FE"/>
    <w:rsid w:val="000B42C5"/>
    <w:rsid w:val="000B6C6A"/>
    <w:rsid w:val="000C2140"/>
    <w:rsid w:val="000C5DCF"/>
    <w:rsid w:val="000D07C4"/>
    <w:rsid w:val="000D2D33"/>
    <w:rsid w:val="000D4B33"/>
    <w:rsid w:val="000E08B4"/>
    <w:rsid w:val="000E1F68"/>
    <w:rsid w:val="000E22C7"/>
    <w:rsid w:val="000F0B89"/>
    <w:rsid w:val="000F3293"/>
    <w:rsid w:val="000F4AAA"/>
    <w:rsid w:val="000F5841"/>
    <w:rsid w:val="00100C2A"/>
    <w:rsid w:val="001024A9"/>
    <w:rsid w:val="00107C32"/>
    <w:rsid w:val="00111FAD"/>
    <w:rsid w:val="00113823"/>
    <w:rsid w:val="001138B0"/>
    <w:rsid w:val="00115692"/>
    <w:rsid w:val="00115BA5"/>
    <w:rsid w:val="00115E60"/>
    <w:rsid w:val="001176E0"/>
    <w:rsid w:val="0012219B"/>
    <w:rsid w:val="00122867"/>
    <w:rsid w:val="00124D28"/>
    <w:rsid w:val="00126776"/>
    <w:rsid w:val="00126E6C"/>
    <w:rsid w:val="00127082"/>
    <w:rsid w:val="00127684"/>
    <w:rsid w:val="00127838"/>
    <w:rsid w:val="00131C85"/>
    <w:rsid w:val="001336B3"/>
    <w:rsid w:val="00136AC7"/>
    <w:rsid w:val="001370D4"/>
    <w:rsid w:val="00140C40"/>
    <w:rsid w:val="00140C93"/>
    <w:rsid w:val="00140D9F"/>
    <w:rsid w:val="00143396"/>
    <w:rsid w:val="0014694A"/>
    <w:rsid w:val="0015304C"/>
    <w:rsid w:val="00153BFD"/>
    <w:rsid w:val="00155084"/>
    <w:rsid w:val="001557D4"/>
    <w:rsid w:val="00156503"/>
    <w:rsid w:val="00161136"/>
    <w:rsid w:val="00165B08"/>
    <w:rsid w:val="00165DCE"/>
    <w:rsid w:val="0017022B"/>
    <w:rsid w:val="00180F38"/>
    <w:rsid w:val="00183746"/>
    <w:rsid w:val="001925A2"/>
    <w:rsid w:val="00194841"/>
    <w:rsid w:val="00195996"/>
    <w:rsid w:val="00196587"/>
    <w:rsid w:val="0019694C"/>
    <w:rsid w:val="00197DB2"/>
    <w:rsid w:val="001A0126"/>
    <w:rsid w:val="001A0B70"/>
    <w:rsid w:val="001A0B82"/>
    <w:rsid w:val="001A1611"/>
    <w:rsid w:val="001A19CE"/>
    <w:rsid w:val="001A3782"/>
    <w:rsid w:val="001A3B2A"/>
    <w:rsid w:val="001A455C"/>
    <w:rsid w:val="001A5902"/>
    <w:rsid w:val="001A5F4B"/>
    <w:rsid w:val="001A6A0B"/>
    <w:rsid w:val="001A710A"/>
    <w:rsid w:val="001A7B98"/>
    <w:rsid w:val="001B2AC0"/>
    <w:rsid w:val="001B3542"/>
    <w:rsid w:val="001B38BE"/>
    <w:rsid w:val="001B5157"/>
    <w:rsid w:val="001B691B"/>
    <w:rsid w:val="001B7AF3"/>
    <w:rsid w:val="001C208F"/>
    <w:rsid w:val="001C22DA"/>
    <w:rsid w:val="001C6319"/>
    <w:rsid w:val="001D0EA7"/>
    <w:rsid w:val="001D3392"/>
    <w:rsid w:val="001D4C3E"/>
    <w:rsid w:val="001E1B94"/>
    <w:rsid w:val="001E4069"/>
    <w:rsid w:val="001E6720"/>
    <w:rsid w:val="001F0AFB"/>
    <w:rsid w:val="001F6E49"/>
    <w:rsid w:val="001F6F3D"/>
    <w:rsid w:val="00201520"/>
    <w:rsid w:val="00201DE6"/>
    <w:rsid w:val="00202724"/>
    <w:rsid w:val="00202E87"/>
    <w:rsid w:val="00203C94"/>
    <w:rsid w:val="002049C3"/>
    <w:rsid w:val="0020788B"/>
    <w:rsid w:val="00213B40"/>
    <w:rsid w:val="0021500E"/>
    <w:rsid w:val="002151A6"/>
    <w:rsid w:val="00215AAF"/>
    <w:rsid w:val="00216F6A"/>
    <w:rsid w:val="00217918"/>
    <w:rsid w:val="00220DB8"/>
    <w:rsid w:val="00220FB6"/>
    <w:rsid w:val="00222BFF"/>
    <w:rsid w:val="002231C3"/>
    <w:rsid w:val="002263FB"/>
    <w:rsid w:val="00226FD6"/>
    <w:rsid w:val="0023126E"/>
    <w:rsid w:val="00231A26"/>
    <w:rsid w:val="00231E27"/>
    <w:rsid w:val="00234F0C"/>
    <w:rsid w:val="002403A6"/>
    <w:rsid w:val="00240F3D"/>
    <w:rsid w:val="0024361A"/>
    <w:rsid w:val="00243F84"/>
    <w:rsid w:val="002472F1"/>
    <w:rsid w:val="00250285"/>
    <w:rsid w:val="0025064F"/>
    <w:rsid w:val="002506A3"/>
    <w:rsid w:val="002556FF"/>
    <w:rsid w:val="00263B25"/>
    <w:rsid w:val="00263BA9"/>
    <w:rsid w:val="002709B4"/>
    <w:rsid w:val="00272373"/>
    <w:rsid w:val="002763C1"/>
    <w:rsid w:val="00276579"/>
    <w:rsid w:val="002765A2"/>
    <w:rsid w:val="00277FFA"/>
    <w:rsid w:val="00281417"/>
    <w:rsid w:val="002842E5"/>
    <w:rsid w:val="0028599D"/>
    <w:rsid w:val="00290303"/>
    <w:rsid w:val="00291515"/>
    <w:rsid w:val="002926B7"/>
    <w:rsid w:val="00294775"/>
    <w:rsid w:val="00296159"/>
    <w:rsid w:val="00297F64"/>
    <w:rsid w:val="002A11F6"/>
    <w:rsid w:val="002A5F33"/>
    <w:rsid w:val="002A748F"/>
    <w:rsid w:val="002B0E56"/>
    <w:rsid w:val="002B6737"/>
    <w:rsid w:val="002B6D3B"/>
    <w:rsid w:val="002C06E9"/>
    <w:rsid w:val="002C2680"/>
    <w:rsid w:val="002C4198"/>
    <w:rsid w:val="002C4C2E"/>
    <w:rsid w:val="002C4DF8"/>
    <w:rsid w:val="002C5108"/>
    <w:rsid w:val="002C6FAC"/>
    <w:rsid w:val="002C783B"/>
    <w:rsid w:val="002C7ECB"/>
    <w:rsid w:val="002D1F0C"/>
    <w:rsid w:val="002D397D"/>
    <w:rsid w:val="002D74BB"/>
    <w:rsid w:val="002E4305"/>
    <w:rsid w:val="002E4385"/>
    <w:rsid w:val="002E724F"/>
    <w:rsid w:val="002F1939"/>
    <w:rsid w:val="002F2170"/>
    <w:rsid w:val="002F22FC"/>
    <w:rsid w:val="002F2D44"/>
    <w:rsid w:val="002F53FC"/>
    <w:rsid w:val="002F63CB"/>
    <w:rsid w:val="003004E0"/>
    <w:rsid w:val="0030124B"/>
    <w:rsid w:val="00301591"/>
    <w:rsid w:val="00304418"/>
    <w:rsid w:val="0030493C"/>
    <w:rsid w:val="003050E3"/>
    <w:rsid w:val="00307F95"/>
    <w:rsid w:val="003106CC"/>
    <w:rsid w:val="003116DD"/>
    <w:rsid w:val="00311786"/>
    <w:rsid w:val="00311F8E"/>
    <w:rsid w:val="003127BF"/>
    <w:rsid w:val="003136CE"/>
    <w:rsid w:val="003137E9"/>
    <w:rsid w:val="00316110"/>
    <w:rsid w:val="00316E4C"/>
    <w:rsid w:val="00317E64"/>
    <w:rsid w:val="003230A8"/>
    <w:rsid w:val="0032327D"/>
    <w:rsid w:val="00324F99"/>
    <w:rsid w:val="00327E9E"/>
    <w:rsid w:val="0033650C"/>
    <w:rsid w:val="00337C3E"/>
    <w:rsid w:val="00337E77"/>
    <w:rsid w:val="00340647"/>
    <w:rsid w:val="003409F5"/>
    <w:rsid w:val="00341A18"/>
    <w:rsid w:val="00342FD5"/>
    <w:rsid w:val="0034330F"/>
    <w:rsid w:val="003454F3"/>
    <w:rsid w:val="003465D2"/>
    <w:rsid w:val="0034681F"/>
    <w:rsid w:val="0034749F"/>
    <w:rsid w:val="003507CA"/>
    <w:rsid w:val="00350D6C"/>
    <w:rsid w:val="003516F7"/>
    <w:rsid w:val="00352AC4"/>
    <w:rsid w:val="00352CE8"/>
    <w:rsid w:val="003531D6"/>
    <w:rsid w:val="00354B08"/>
    <w:rsid w:val="00355193"/>
    <w:rsid w:val="00356FDA"/>
    <w:rsid w:val="00357D26"/>
    <w:rsid w:val="00361904"/>
    <w:rsid w:val="00361A8D"/>
    <w:rsid w:val="00362E9F"/>
    <w:rsid w:val="0036348C"/>
    <w:rsid w:val="003642D0"/>
    <w:rsid w:val="00364A88"/>
    <w:rsid w:val="0036509E"/>
    <w:rsid w:val="003663C8"/>
    <w:rsid w:val="003671BD"/>
    <w:rsid w:val="00370EEF"/>
    <w:rsid w:val="00372E3C"/>
    <w:rsid w:val="00374BE6"/>
    <w:rsid w:val="00376544"/>
    <w:rsid w:val="003827B0"/>
    <w:rsid w:val="00383B88"/>
    <w:rsid w:val="003842AA"/>
    <w:rsid w:val="00385BC3"/>
    <w:rsid w:val="00385DA5"/>
    <w:rsid w:val="003875E3"/>
    <w:rsid w:val="0039147F"/>
    <w:rsid w:val="00391CD9"/>
    <w:rsid w:val="0039409D"/>
    <w:rsid w:val="003944D4"/>
    <w:rsid w:val="00396361"/>
    <w:rsid w:val="00397051"/>
    <w:rsid w:val="003A04E4"/>
    <w:rsid w:val="003A1C89"/>
    <w:rsid w:val="003A1CB5"/>
    <w:rsid w:val="003A2055"/>
    <w:rsid w:val="003A2A4A"/>
    <w:rsid w:val="003A45DD"/>
    <w:rsid w:val="003A4DCD"/>
    <w:rsid w:val="003A4E40"/>
    <w:rsid w:val="003A69C5"/>
    <w:rsid w:val="003A6C89"/>
    <w:rsid w:val="003B14D5"/>
    <w:rsid w:val="003B14D6"/>
    <w:rsid w:val="003B30FF"/>
    <w:rsid w:val="003B4628"/>
    <w:rsid w:val="003B48D5"/>
    <w:rsid w:val="003B6695"/>
    <w:rsid w:val="003B7BE8"/>
    <w:rsid w:val="003C0B70"/>
    <w:rsid w:val="003C2F63"/>
    <w:rsid w:val="003C4DCC"/>
    <w:rsid w:val="003C5AD7"/>
    <w:rsid w:val="003C6417"/>
    <w:rsid w:val="003C6661"/>
    <w:rsid w:val="003D5695"/>
    <w:rsid w:val="003D5EDC"/>
    <w:rsid w:val="003D65AD"/>
    <w:rsid w:val="003D675F"/>
    <w:rsid w:val="003D6D29"/>
    <w:rsid w:val="003D7E34"/>
    <w:rsid w:val="003E49FC"/>
    <w:rsid w:val="003E5481"/>
    <w:rsid w:val="003E54E9"/>
    <w:rsid w:val="003E567F"/>
    <w:rsid w:val="003E6AEB"/>
    <w:rsid w:val="003F035E"/>
    <w:rsid w:val="003F1AC3"/>
    <w:rsid w:val="003F32AE"/>
    <w:rsid w:val="003F33E8"/>
    <w:rsid w:val="003F392A"/>
    <w:rsid w:val="003F4FDB"/>
    <w:rsid w:val="003F5193"/>
    <w:rsid w:val="003F5391"/>
    <w:rsid w:val="003F63FA"/>
    <w:rsid w:val="00402114"/>
    <w:rsid w:val="00402E26"/>
    <w:rsid w:val="00405704"/>
    <w:rsid w:val="00410133"/>
    <w:rsid w:val="00412B04"/>
    <w:rsid w:val="00412C85"/>
    <w:rsid w:val="00412D5A"/>
    <w:rsid w:val="00413457"/>
    <w:rsid w:val="00413E3F"/>
    <w:rsid w:val="00414708"/>
    <w:rsid w:val="0041559A"/>
    <w:rsid w:val="0041565B"/>
    <w:rsid w:val="00416714"/>
    <w:rsid w:val="00416ABD"/>
    <w:rsid w:val="004205A3"/>
    <w:rsid w:val="00421242"/>
    <w:rsid w:val="004236B5"/>
    <w:rsid w:val="00423C14"/>
    <w:rsid w:val="00424E0F"/>
    <w:rsid w:val="00424FA6"/>
    <w:rsid w:val="00425FD4"/>
    <w:rsid w:val="004263FD"/>
    <w:rsid w:val="0043118E"/>
    <w:rsid w:val="00433738"/>
    <w:rsid w:val="00440A92"/>
    <w:rsid w:val="004431A2"/>
    <w:rsid w:val="004436BB"/>
    <w:rsid w:val="00443BA1"/>
    <w:rsid w:val="00443E55"/>
    <w:rsid w:val="004444EC"/>
    <w:rsid w:val="00444AC8"/>
    <w:rsid w:val="004451E0"/>
    <w:rsid w:val="004453B1"/>
    <w:rsid w:val="00447226"/>
    <w:rsid w:val="00447500"/>
    <w:rsid w:val="00447C76"/>
    <w:rsid w:val="00451471"/>
    <w:rsid w:val="004514F9"/>
    <w:rsid w:val="0045365B"/>
    <w:rsid w:val="00454C64"/>
    <w:rsid w:val="00457211"/>
    <w:rsid w:val="004608C9"/>
    <w:rsid w:val="00461F19"/>
    <w:rsid w:val="00470E25"/>
    <w:rsid w:val="00472A51"/>
    <w:rsid w:val="00474241"/>
    <w:rsid w:val="00475665"/>
    <w:rsid w:val="00476CE3"/>
    <w:rsid w:val="00480C4D"/>
    <w:rsid w:val="00480CB8"/>
    <w:rsid w:val="0048275F"/>
    <w:rsid w:val="00484473"/>
    <w:rsid w:val="00486591"/>
    <w:rsid w:val="00486A3F"/>
    <w:rsid w:val="00490471"/>
    <w:rsid w:val="004921F1"/>
    <w:rsid w:val="00496388"/>
    <w:rsid w:val="00496C32"/>
    <w:rsid w:val="004A0B77"/>
    <w:rsid w:val="004A1C31"/>
    <w:rsid w:val="004A287D"/>
    <w:rsid w:val="004A2EA3"/>
    <w:rsid w:val="004A58B5"/>
    <w:rsid w:val="004A7F52"/>
    <w:rsid w:val="004B2F39"/>
    <w:rsid w:val="004B7880"/>
    <w:rsid w:val="004B7FD3"/>
    <w:rsid w:val="004C03D8"/>
    <w:rsid w:val="004C19B0"/>
    <w:rsid w:val="004C37BF"/>
    <w:rsid w:val="004C3F53"/>
    <w:rsid w:val="004C4BCB"/>
    <w:rsid w:val="004C4C0E"/>
    <w:rsid w:val="004C6406"/>
    <w:rsid w:val="004C67CB"/>
    <w:rsid w:val="004D0420"/>
    <w:rsid w:val="004D12D3"/>
    <w:rsid w:val="004D34BA"/>
    <w:rsid w:val="004D4CC6"/>
    <w:rsid w:val="004D552C"/>
    <w:rsid w:val="004D6A4A"/>
    <w:rsid w:val="004D77AB"/>
    <w:rsid w:val="004E292E"/>
    <w:rsid w:val="004E2BC2"/>
    <w:rsid w:val="004E3EE4"/>
    <w:rsid w:val="004E45E7"/>
    <w:rsid w:val="004F0F7E"/>
    <w:rsid w:val="004F1C2D"/>
    <w:rsid w:val="004F2080"/>
    <w:rsid w:val="004F6218"/>
    <w:rsid w:val="004F6FDF"/>
    <w:rsid w:val="00502A77"/>
    <w:rsid w:val="00505C98"/>
    <w:rsid w:val="00506B26"/>
    <w:rsid w:val="0050742A"/>
    <w:rsid w:val="005076FF"/>
    <w:rsid w:val="005079E7"/>
    <w:rsid w:val="00510B10"/>
    <w:rsid w:val="005121E9"/>
    <w:rsid w:val="005142FD"/>
    <w:rsid w:val="005147C8"/>
    <w:rsid w:val="00514ABD"/>
    <w:rsid w:val="0051535A"/>
    <w:rsid w:val="005161C5"/>
    <w:rsid w:val="00516C6E"/>
    <w:rsid w:val="005206AB"/>
    <w:rsid w:val="00523D05"/>
    <w:rsid w:val="00524626"/>
    <w:rsid w:val="00525597"/>
    <w:rsid w:val="00526F4D"/>
    <w:rsid w:val="00527313"/>
    <w:rsid w:val="005278E3"/>
    <w:rsid w:val="005305D5"/>
    <w:rsid w:val="00531143"/>
    <w:rsid w:val="00533379"/>
    <w:rsid w:val="0053416B"/>
    <w:rsid w:val="00535957"/>
    <w:rsid w:val="005401E8"/>
    <w:rsid w:val="005410DA"/>
    <w:rsid w:val="00542140"/>
    <w:rsid w:val="00542518"/>
    <w:rsid w:val="00543372"/>
    <w:rsid w:val="0054401C"/>
    <w:rsid w:val="005447B3"/>
    <w:rsid w:val="0054551D"/>
    <w:rsid w:val="00547330"/>
    <w:rsid w:val="0055112F"/>
    <w:rsid w:val="00551B6E"/>
    <w:rsid w:val="00552CB3"/>
    <w:rsid w:val="00553AFC"/>
    <w:rsid w:val="00553D64"/>
    <w:rsid w:val="00554C36"/>
    <w:rsid w:val="0055553D"/>
    <w:rsid w:val="005578D2"/>
    <w:rsid w:val="0056443E"/>
    <w:rsid w:val="005667EF"/>
    <w:rsid w:val="0056747F"/>
    <w:rsid w:val="00570CEC"/>
    <w:rsid w:val="00571392"/>
    <w:rsid w:val="00571A35"/>
    <w:rsid w:val="00574C24"/>
    <w:rsid w:val="005757A0"/>
    <w:rsid w:val="005760FA"/>
    <w:rsid w:val="00581D11"/>
    <w:rsid w:val="005851F2"/>
    <w:rsid w:val="00590D6D"/>
    <w:rsid w:val="00590DE2"/>
    <w:rsid w:val="00592C71"/>
    <w:rsid w:val="00593201"/>
    <w:rsid w:val="00595613"/>
    <w:rsid w:val="00595C10"/>
    <w:rsid w:val="0059609B"/>
    <w:rsid w:val="00596B44"/>
    <w:rsid w:val="00597582"/>
    <w:rsid w:val="005A0515"/>
    <w:rsid w:val="005A0586"/>
    <w:rsid w:val="005A1062"/>
    <w:rsid w:val="005A20A1"/>
    <w:rsid w:val="005A2CA7"/>
    <w:rsid w:val="005A45C6"/>
    <w:rsid w:val="005B0F35"/>
    <w:rsid w:val="005B2B26"/>
    <w:rsid w:val="005B47EC"/>
    <w:rsid w:val="005B7EE1"/>
    <w:rsid w:val="005D17EE"/>
    <w:rsid w:val="005D312F"/>
    <w:rsid w:val="005D3D4C"/>
    <w:rsid w:val="005D566C"/>
    <w:rsid w:val="005D5A99"/>
    <w:rsid w:val="005D5C57"/>
    <w:rsid w:val="005D759D"/>
    <w:rsid w:val="005E0F5B"/>
    <w:rsid w:val="005E20EA"/>
    <w:rsid w:val="005E3FF0"/>
    <w:rsid w:val="005E4BF5"/>
    <w:rsid w:val="005E6AA3"/>
    <w:rsid w:val="005F01C7"/>
    <w:rsid w:val="005F0E8A"/>
    <w:rsid w:val="005F2960"/>
    <w:rsid w:val="005F3455"/>
    <w:rsid w:val="005F5BE2"/>
    <w:rsid w:val="006002DC"/>
    <w:rsid w:val="0060382D"/>
    <w:rsid w:val="00606199"/>
    <w:rsid w:val="00606FA9"/>
    <w:rsid w:val="0061042C"/>
    <w:rsid w:val="00611595"/>
    <w:rsid w:val="0061392D"/>
    <w:rsid w:val="00614C6E"/>
    <w:rsid w:val="00615E64"/>
    <w:rsid w:val="00616113"/>
    <w:rsid w:val="00616E83"/>
    <w:rsid w:val="006179E8"/>
    <w:rsid w:val="00621F8D"/>
    <w:rsid w:val="0062234F"/>
    <w:rsid w:val="00626C9B"/>
    <w:rsid w:val="006317E4"/>
    <w:rsid w:val="006319A3"/>
    <w:rsid w:val="006333B8"/>
    <w:rsid w:val="0063409C"/>
    <w:rsid w:val="0063428C"/>
    <w:rsid w:val="00634733"/>
    <w:rsid w:val="00634E21"/>
    <w:rsid w:val="00636581"/>
    <w:rsid w:val="006368A5"/>
    <w:rsid w:val="006373DD"/>
    <w:rsid w:val="006407F9"/>
    <w:rsid w:val="00641257"/>
    <w:rsid w:val="00641C98"/>
    <w:rsid w:val="00643DE2"/>
    <w:rsid w:val="006450A4"/>
    <w:rsid w:val="006458DD"/>
    <w:rsid w:val="00646B31"/>
    <w:rsid w:val="00650C07"/>
    <w:rsid w:val="00651EB1"/>
    <w:rsid w:val="00652267"/>
    <w:rsid w:val="006522D0"/>
    <w:rsid w:val="00653A59"/>
    <w:rsid w:val="00654652"/>
    <w:rsid w:val="006563C8"/>
    <w:rsid w:val="006565A5"/>
    <w:rsid w:val="006604A4"/>
    <w:rsid w:val="00660569"/>
    <w:rsid w:val="006659C2"/>
    <w:rsid w:val="00672147"/>
    <w:rsid w:val="00672DEE"/>
    <w:rsid w:val="00673DAA"/>
    <w:rsid w:val="00675EBB"/>
    <w:rsid w:val="00676699"/>
    <w:rsid w:val="00677365"/>
    <w:rsid w:val="00680584"/>
    <w:rsid w:val="00682701"/>
    <w:rsid w:val="00682C89"/>
    <w:rsid w:val="00683120"/>
    <w:rsid w:val="00684231"/>
    <w:rsid w:val="00690257"/>
    <w:rsid w:val="00692AE6"/>
    <w:rsid w:val="00693971"/>
    <w:rsid w:val="00694341"/>
    <w:rsid w:val="00695A56"/>
    <w:rsid w:val="00695CE4"/>
    <w:rsid w:val="006A11E0"/>
    <w:rsid w:val="006A1E71"/>
    <w:rsid w:val="006A2067"/>
    <w:rsid w:val="006A4979"/>
    <w:rsid w:val="006A4C1C"/>
    <w:rsid w:val="006A5653"/>
    <w:rsid w:val="006A68FC"/>
    <w:rsid w:val="006A79A1"/>
    <w:rsid w:val="006B0C30"/>
    <w:rsid w:val="006B5057"/>
    <w:rsid w:val="006B58A1"/>
    <w:rsid w:val="006C3D27"/>
    <w:rsid w:val="006C4226"/>
    <w:rsid w:val="006C6661"/>
    <w:rsid w:val="006C6894"/>
    <w:rsid w:val="006C70FE"/>
    <w:rsid w:val="006C763E"/>
    <w:rsid w:val="006C77E4"/>
    <w:rsid w:val="006D18C2"/>
    <w:rsid w:val="006D282F"/>
    <w:rsid w:val="006D3FF8"/>
    <w:rsid w:val="006D4509"/>
    <w:rsid w:val="006D68B8"/>
    <w:rsid w:val="006D72C9"/>
    <w:rsid w:val="006D77C1"/>
    <w:rsid w:val="006E10BE"/>
    <w:rsid w:val="006E1E0A"/>
    <w:rsid w:val="006E21D3"/>
    <w:rsid w:val="006E2466"/>
    <w:rsid w:val="006E2D16"/>
    <w:rsid w:val="006E315E"/>
    <w:rsid w:val="006E5856"/>
    <w:rsid w:val="006E5E30"/>
    <w:rsid w:val="006E68F2"/>
    <w:rsid w:val="006E73DD"/>
    <w:rsid w:val="006F0AC9"/>
    <w:rsid w:val="006F3A80"/>
    <w:rsid w:val="006F4EE1"/>
    <w:rsid w:val="006F5103"/>
    <w:rsid w:val="006F6B11"/>
    <w:rsid w:val="0070016F"/>
    <w:rsid w:val="00700E3D"/>
    <w:rsid w:val="0070155B"/>
    <w:rsid w:val="00702292"/>
    <w:rsid w:val="0070498A"/>
    <w:rsid w:val="00705ABB"/>
    <w:rsid w:val="00705B6B"/>
    <w:rsid w:val="00713ECA"/>
    <w:rsid w:val="00720169"/>
    <w:rsid w:val="007218A4"/>
    <w:rsid w:val="00725264"/>
    <w:rsid w:val="00726B8C"/>
    <w:rsid w:val="007307BA"/>
    <w:rsid w:val="00731002"/>
    <w:rsid w:val="0073125D"/>
    <w:rsid w:val="007337ED"/>
    <w:rsid w:val="00734723"/>
    <w:rsid w:val="00734D6F"/>
    <w:rsid w:val="00735289"/>
    <w:rsid w:val="007364DA"/>
    <w:rsid w:val="00737259"/>
    <w:rsid w:val="007443E3"/>
    <w:rsid w:val="007474E8"/>
    <w:rsid w:val="007518BD"/>
    <w:rsid w:val="00752B4A"/>
    <w:rsid w:val="007544C3"/>
    <w:rsid w:val="0075660E"/>
    <w:rsid w:val="00757329"/>
    <w:rsid w:val="0076172F"/>
    <w:rsid w:val="007624AB"/>
    <w:rsid w:val="007636DB"/>
    <w:rsid w:val="00764D0C"/>
    <w:rsid w:val="00771C37"/>
    <w:rsid w:val="00771FBE"/>
    <w:rsid w:val="00777642"/>
    <w:rsid w:val="00777818"/>
    <w:rsid w:val="007808AE"/>
    <w:rsid w:val="00782189"/>
    <w:rsid w:val="0078753F"/>
    <w:rsid w:val="00791672"/>
    <w:rsid w:val="0079262F"/>
    <w:rsid w:val="007944B8"/>
    <w:rsid w:val="00794A96"/>
    <w:rsid w:val="0079543F"/>
    <w:rsid w:val="00795A80"/>
    <w:rsid w:val="007A0AD6"/>
    <w:rsid w:val="007A1FDA"/>
    <w:rsid w:val="007A32BF"/>
    <w:rsid w:val="007A43CC"/>
    <w:rsid w:val="007A43D7"/>
    <w:rsid w:val="007A7F4C"/>
    <w:rsid w:val="007B0977"/>
    <w:rsid w:val="007B0A62"/>
    <w:rsid w:val="007B3828"/>
    <w:rsid w:val="007B56BF"/>
    <w:rsid w:val="007B5F6D"/>
    <w:rsid w:val="007B783A"/>
    <w:rsid w:val="007C2787"/>
    <w:rsid w:val="007C3D78"/>
    <w:rsid w:val="007C60E7"/>
    <w:rsid w:val="007C6859"/>
    <w:rsid w:val="007D348A"/>
    <w:rsid w:val="007D4507"/>
    <w:rsid w:val="007D6008"/>
    <w:rsid w:val="007E067F"/>
    <w:rsid w:val="007E0A40"/>
    <w:rsid w:val="007E124A"/>
    <w:rsid w:val="007E1744"/>
    <w:rsid w:val="007E405C"/>
    <w:rsid w:val="007E47E9"/>
    <w:rsid w:val="007E502E"/>
    <w:rsid w:val="007E66E4"/>
    <w:rsid w:val="007E6D73"/>
    <w:rsid w:val="007E737A"/>
    <w:rsid w:val="007F1380"/>
    <w:rsid w:val="007F199A"/>
    <w:rsid w:val="007F3DF9"/>
    <w:rsid w:val="007F4101"/>
    <w:rsid w:val="007F5580"/>
    <w:rsid w:val="007F5793"/>
    <w:rsid w:val="007F57F1"/>
    <w:rsid w:val="007F682A"/>
    <w:rsid w:val="007F7113"/>
    <w:rsid w:val="008006F8"/>
    <w:rsid w:val="00801B06"/>
    <w:rsid w:val="00801DD5"/>
    <w:rsid w:val="008066E7"/>
    <w:rsid w:val="00806FF3"/>
    <w:rsid w:val="00806FF6"/>
    <w:rsid w:val="00810682"/>
    <w:rsid w:val="00813160"/>
    <w:rsid w:val="00814ECD"/>
    <w:rsid w:val="00814FCB"/>
    <w:rsid w:val="00815D7E"/>
    <w:rsid w:val="0081655D"/>
    <w:rsid w:val="00824F3D"/>
    <w:rsid w:val="00825D6A"/>
    <w:rsid w:val="008260D6"/>
    <w:rsid w:val="008264E6"/>
    <w:rsid w:val="008318C0"/>
    <w:rsid w:val="00832106"/>
    <w:rsid w:val="00832613"/>
    <w:rsid w:val="008349CE"/>
    <w:rsid w:val="00836268"/>
    <w:rsid w:val="00837606"/>
    <w:rsid w:val="0084145B"/>
    <w:rsid w:val="008421B5"/>
    <w:rsid w:val="00843903"/>
    <w:rsid w:val="0085013D"/>
    <w:rsid w:val="008512F4"/>
    <w:rsid w:val="008518C3"/>
    <w:rsid w:val="0085480D"/>
    <w:rsid w:val="00855510"/>
    <w:rsid w:val="00856186"/>
    <w:rsid w:val="00856AA3"/>
    <w:rsid w:val="0085711A"/>
    <w:rsid w:val="00861668"/>
    <w:rsid w:val="00866B5B"/>
    <w:rsid w:val="00867D61"/>
    <w:rsid w:val="00871F5C"/>
    <w:rsid w:val="008723D3"/>
    <w:rsid w:val="008729A1"/>
    <w:rsid w:val="00875505"/>
    <w:rsid w:val="0087682F"/>
    <w:rsid w:val="00877281"/>
    <w:rsid w:val="00877F22"/>
    <w:rsid w:val="00877FE8"/>
    <w:rsid w:val="00880670"/>
    <w:rsid w:val="00881438"/>
    <w:rsid w:val="008814C8"/>
    <w:rsid w:val="00884FDE"/>
    <w:rsid w:val="00885990"/>
    <w:rsid w:val="0088750B"/>
    <w:rsid w:val="008901A2"/>
    <w:rsid w:val="00890E2C"/>
    <w:rsid w:val="008919C5"/>
    <w:rsid w:val="0089347A"/>
    <w:rsid w:val="008943F9"/>
    <w:rsid w:val="00895077"/>
    <w:rsid w:val="00895E9C"/>
    <w:rsid w:val="008965CC"/>
    <w:rsid w:val="008975EA"/>
    <w:rsid w:val="00897D40"/>
    <w:rsid w:val="008A28BB"/>
    <w:rsid w:val="008A402C"/>
    <w:rsid w:val="008A4B18"/>
    <w:rsid w:val="008A503B"/>
    <w:rsid w:val="008B0626"/>
    <w:rsid w:val="008B7E4F"/>
    <w:rsid w:val="008C085B"/>
    <w:rsid w:val="008C12B1"/>
    <w:rsid w:val="008C1805"/>
    <w:rsid w:val="008C275E"/>
    <w:rsid w:val="008C2994"/>
    <w:rsid w:val="008C477C"/>
    <w:rsid w:val="008C5E86"/>
    <w:rsid w:val="008D0AC1"/>
    <w:rsid w:val="008D1348"/>
    <w:rsid w:val="008D4B45"/>
    <w:rsid w:val="008D6B68"/>
    <w:rsid w:val="008D7688"/>
    <w:rsid w:val="008E006D"/>
    <w:rsid w:val="008E314B"/>
    <w:rsid w:val="008E330D"/>
    <w:rsid w:val="008E4060"/>
    <w:rsid w:val="008E477F"/>
    <w:rsid w:val="008F05A8"/>
    <w:rsid w:val="008F1B93"/>
    <w:rsid w:val="008F3CE9"/>
    <w:rsid w:val="008F4D01"/>
    <w:rsid w:val="009009EB"/>
    <w:rsid w:val="00900A81"/>
    <w:rsid w:val="0090149C"/>
    <w:rsid w:val="009014F2"/>
    <w:rsid w:val="00903711"/>
    <w:rsid w:val="00903B1B"/>
    <w:rsid w:val="00904E19"/>
    <w:rsid w:val="00904F36"/>
    <w:rsid w:val="00907E83"/>
    <w:rsid w:val="0091209D"/>
    <w:rsid w:val="00913CF4"/>
    <w:rsid w:val="00922237"/>
    <w:rsid w:val="009252BC"/>
    <w:rsid w:val="00927668"/>
    <w:rsid w:val="00927F6F"/>
    <w:rsid w:val="009304B6"/>
    <w:rsid w:val="00931FA9"/>
    <w:rsid w:val="00935DB2"/>
    <w:rsid w:val="00942F27"/>
    <w:rsid w:val="00946FFA"/>
    <w:rsid w:val="00947E86"/>
    <w:rsid w:val="0095113B"/>
    <w:rsid w:val="00953620"/>
    <w:rsid w:val="009537A6"/>
    <w:rsid w:val="00954E1B"/>
    <w:rsid w:val="00957132"/>
    <w:rsid w:val="009607F9"/>
    <w:rsid w:val="00960DC8"/>
    <w:rsid w:val="00961AA2"/>
    <w:rsid w:val="00961D7B"/>
    <w:rsid w:val="0096452D"/>
    <w:rsid w:val="0096529D"/>
    <w:rsid w:val="0096592B"/>
    <w:rsid w:val="00974F09"/>
    <w:rsid w:val="00975320"/>
    <w:rsid w:val="009803DC"/>
    <w:rsid w:val="0098150F"/>
    <w:rsid w:val="00982885"/>
    <w:rsid w:val="00983AED"/>
    <w:rsid w:val="00983D3D"/>
    <w:rsid w:val="00984E18"/>
    <w:rsid w:val="0099233D"/>
    <w:rsid w:val="00992547"/>
    <w:rsid w:val="00996676"/>
    <w:rsid w:val="00996BD2"/>
    <w:rsid w:val="00997D6B"/>
    <w:rsid w:val="009A23B2"/>
    <w:rsid w:val="009A2AFF"/>
    <w:rsid w:val="009A4529"/>
    <w:rsid w:val="009A6B13"/>
    <w:rsid w:val="009B009C"/>
    <w:rsid w:val="009B0F6F"/>
    <w:rsid w:val="009B1848"/>
    <w:rsid w:val="009B765E"/>
    <w:rsid w:val="009C0272"/>
    <w:rsid w:val="009C20FC"/>
    <w:rsid w:val="009C2966"/>
    <w:rsid w:val="009C5587"/>
    <w:rsid w:val="009C5950"/>
    <w:rsid w:val="009C5A27"/>
    <w:rsid w:val="009C5D80"/>
    <w:rsid w:val="009C684C"/>
    <w:rsid w:val="009D1B92"/>
    <w:rsid w:val="009D20F7"/>
    <w:rsid w:val="009D6067"/>
    <w:rsid w:val="009D655E"/>
    <w:rsid w:val="009D7DCA"/>
    <w:rsid w:val="009E1E44"/>
    <w:rsid w:val="009E64E3"/>
    <w:rsid w:val="009F08E6"/>
    <w:rsid w:val="009F3295"/>
    <w:rsid w:val="009F7ED8"/>
    <w:rsid w:val="00A00C5D"/>
    <w:rsid w:val="00A0106C"/>
    <w:rsid w:val="00A01BDD"/>
    <w:rsid w:val="00A05031"/>
    <w:rsid w:val="00A05951"/>
    <w:rsid w:val="00A07234"/>
    <w:rsid w:val="00A072B3"/>
    <w:rsid w:val="00A1282D"/>
    <w:rsid w:val="00A12E08"/>
    <w:rsid w:val="00A132CD"/>
    <w:rsid w:val="00A16112"/>
    <w:rsid w:val="00A212AE"/>
    <w:rsid w:val="00A3104C"/>
    <w:rsid w:val="00A31875"/>
    <w:rsid w:val="00A337E8"/>
    <w:rsid w:val="00A37684"/>
    <w:rsid w:val="00A42377"/>
    <w:rsid w:val="00A47199"/>
    <w:rsid w:val="00A47948"/>
    <w:rsid w:val="00A50F6C"/>
    <w:rsid w:val="00A51033"/>
    <w:rsid w:val="00A510FB"/>
    <w:rsid w:val="00A550D0"/>
    <w:rsid w:val="00A55B13"/>
    <w:rsid w:val="00A56B73"/>
    <w:rsid w:val="00A56E7C"/>
    <w:rsid w:val="00A572D9"/>
    <w:rsid w:val="00A57B39"/>
    <w:rsid w:val="00A6404B"/>
    <w:rsid w:val="00A652CD"/>
    <w:rsid w:val="00A66D15"/>
    <w:rsid w:val="00A675DE"/>
    <w:rsid w:val="00A67A3A"/>
    <w:rsid w:val="00A70502"/>
    <w:rsid w:val="00A725D6"/>
    <w:rsid w:val="00A73816"/>
    <w:rsid w:val="00A74985"/>
    <w:rsid w:val="00A74A68"/>
    <w:rsid w:val="00A7768B"/>
    <w:rsid w:val="00A77F9C"/>
    <w:rsid w:val="00A80272"/>
    <w:rsid w:val="00A812DE"/>
    <w:rsid w:val="00A81432"/>
    <w:rsid w:val="00A86278"/>
    <w:rsid w:val="00A918E7"/>
    <w:rsid w:val="00A93309"/>
    <w:rsid w:val="00A94DFD"/>
    <w:rsid w:val="00A9558A"/>
    <w:rsid w:val="00AA30AD"/>
    <w:rsid w:val="00AA3858"/>
    <w:rsid w:val="00AA5816"/>
    <w:rsid w:val="00AA6B18"/>
    <w:rsid w:val="00AA7C58"/>
    <w:rsid w:val="00AB26EF"/>
    <w:rsid w:val="00AC0607"/>
    <w:rsid w:val="00AC0D8F"/>
    <w:rsid w:val="00AC2142"/>
    <w:rsid w:val="00AC239D"/>
    <w:rsid w:val="00AC40E1"/>
    <w:rsid w:val="00AC58AC"/>
    <w:rsid w:val="00AC7504"/>
    <w:rsid w:val="00AC7A75"/>
    <w:rsid w:val="00AC7B42"/>
    <w:rsid w:val="00AD0776"/>
    <w:rsid w:val="00AD14DF"/>
    <w:rsid w:val="00AD1ACD"/>
    <w:rsid w:val="00AD2D2A"/>
    <w:rsid w:val="00AD330E"/>
    <w:rsid w:val="00AD3593"/>
    <w:rsid w:val="00AD4402"/>
    <w:rsid w:val="00AD4E85"/>
    <w:rsid w:val="00AD5E49"/>
    <w:rsid w:val="00AE0C96"/>
    <w:rsid w:val="00AE150E"/>
    <w:rsid w:val="00AE23A8"/>
    <w:rsid w:val="00AE3358"/>
    <w:rsid w:val="00AE4795"/>
    <w:rsid w:val="00AE794D"/>
    <w:rsid w:val="00AE798B"/>
    <w:rsid w:val="00AF26A2"/>
    <w:rsid w:val="00AF3DEA"/>
    <w:rsid w:val="00AF6B90"/>
    <w:rsid w:val="00AF6DF5"/>
    <w:rsid w:val="00AF713E"/>
    <w:rsid w:val="00AF7B1E"/>
    <w:rsid w:val="00B00E3A"/>
    <w:rsid w:val="00B034DF"/>
    <w:rsid w:val="00B07BA8"/>
    <w:rsid w:val="00B104E4"/>
    <w:rsid w:val="00B10BC8"/>
    <w:rsid w:val="00B12DFB"/>
    <w:rsid w:val="00B13E11"/>
    <w:rsid w:val="00B15918"/>
    <w:rsid w:val="00B17883"/>
    <w:rsid w:val="00B2041B"/>
    <w:rsid w:val="00B2308A"/>
    <w:rsid w:val="00B24612"/>
    <w:rsid w:val="00B24BBA"/>
    <w:rsid w:val="00B27634"/>
    <w:rsid w:val="00B3044A"/>
    <w:rsid w:val="00B33A3E"/>
    <w:rsid w:val="00B33E19"/>
    <w:rsid w:val="00B353F9"/>
    <w:rsid w:val="00B35A1F"/>
    <w:rsid w:val="00B40732"/>
    <w:rsid w:val="00B40FF4"/>
    <w:rsid w:val="00B413FB"/>
    <w:rsid w:val="00B41E82"/>
    <w:rsid w:val="00B44241"/>
    <w:rsid w:val="00B45707"/>
    <w:rsid w:val="00B46B86"/>
    <w:rsid w:val="00B50AA7"/>
    <w:rsid w:val="00B533C3"/>
    <w:rsid w:val="00B56FF0"/>
    <w:rsid w:val="00B57962"/>
    <w:rsid w:val="00B63FBD"/>
    <w:rsid w:val="00B64294"/>
    <w:rsid w:val="00B64478"/>
    <w:rsid w:val="00B6470C"/>
    <w:rsid w:val="00B65BEA"/>
    <w:rsid w:val="00B6711D"/>
    <w:rsid w:val="00B71F01"/>
    <w:rsid w:val="00B7402F"/>
    <w:rsid w:val="00B91784"/>
    <w:rsid w:val="00B92EE1"/>
    <w:rsid w:val="00B93A59"/>
    <w:rsid w:val="00B95A48"/>
    <w:rsid w:val="00B95DC0"/>
    <w:rsid w:val="00B95F9A"/>
    <w:rsid w:val="00B97172"/>
    <w:rsid w:val="00BA07EE"/>
    <w:rsid w:val="00BA09F8"/>
    <w:rsid w:val="00BA143F"/>
    <w:rsid w:val="00BA1B2C"/>
    <w:rsid w:val="00BA76EB"/>
    <w:rsid w:val="00BB2F33"/>
    <w:rsid w:val="00BB46E4"/>
    <w:rsid w:val="00BC0216"/>
    <w:rsid w:val="00BC18E7"/>
    <w:rsid w:val="00BC69F9"/>
    <w:rsid w:val="00BC6FC8"/>
    <w:rsid w:val="00BD0E04"/>
    <w:rsid w:val="00BD1278"/>
    <w:rsid w:val="00BD2757"/>
    <w:rsid w:val="00BE2BEC"/>
    <w:rsid w:val="00BE46DC"/>
    <w:rsid w:val="00BF107C"/>
    <w:rsid w:val="00BF1FB0"/>
    <w:rsid w:val="00BF3125"/>
    <w:rsid w:val="00BF328B"/>
    <w:rsid w:val="00BF35B7"/>
    <w:rsid w:val="00BF459C"/>
    <w:rsid w:val="00BF62B6"/>
    <w:rsid w:val="00BF65D0"/>
    <w:rsid w:val="00BF66C5"/>
    <w:rsid w:val="00BF7BAB"/>
    <w:rsid w:val="00C007C9"/>
    <w:rsid w:val="00C00E59"/>
    <w:rsid w:val="00C01299"/>
    <w:rsid w:val="00C078B9"/>
    <w:rsid w:val="00C079FE"/>
    <w:rsid w:val="00C12254"/>
    <w:rsid w:val="00C1553A"/>
    <w:rsid w:val="00C16470"/>
    <w:rsid w:val="00C16B06"/>
    <w:rsid w:val="00C170E6"/>
    <w:rsid w:val="00C1764C"/>
    <w:rsid w:val="00C225D2"/>
    <w:rsid w:val="00C252A3"/>
    <w:rsid w:val="00C26B60"/>
    <w:rsid w:val="00C27A3B"/>
    <w:rsid w:val="00C3397E"/>
    <w:rsid w:val="00C33B79"/>
    <w:rsid w:val="00C34AC9"/>
    <w:rsid w:val="00C44206"/>
    <w:rsid w:val="00C44CCC"/>
    <w:rsid w:val="00C44E8F"/>
    <w:rsid w:val="00C450E5"/>
    <w:rsid w:val="00C46DC4"/>
    <w:rsid w:val="00C47F80"/>
    <w:rsid w:val="00C50F69"/>
    <w:rsid w:val="00C524E4"/>
    <w:rsid w:val="00C53326"/>
    <w:rsid w:val="00C5588B"/>
    <w:rsid w:val="00C63FD1"/>
    <w:rsid w:val="00C6540D"/>
    <w:rsid w:val="00C672D0"/>
    <w:rsid w:val="00C711BD"/>
    <w:rsid w:val="00C717F6"/>
    <w:rsid w:val="00C71904"/>
    <w:rsid w:val="00C732C0"/>
    <w:rsid w:val="00C76306"/>
    <w:rsid w:val="00C7700E"/>
    <w:rsid w:val="00C77B04"/>
    <w:rsid w:val="00C77CFC"/>
    <w:rsid w:val="00C80985"/>
    <w:rsid w:val="00C81E69"/>
    <w:rsid w:val="00C825BE"/>
    <w:rsid w:val="00C83D78"/>
    <w:rsid w:val="00C84396"/>
    <w:rsid w:val="00C848E0"/>
    <w:rsid w:val="00C85213"/>
    <w:rsid w:val="00C9154A"/>
    <w:rsid w:val="00C91967"/>
    <w:rsid w:val="00C947E9"/>
    <w:rsid w:val="00C94DDD"/>
    <w:rsid w:val="00C95E1B"/>
    <w:rsid w:val="00C962FB"/>
    <w:rsid w:val="00CA1613"/>
    <w:rsid w:val="00CA29D3"/>
    <w:rsid w:val="00CA3070"/>
    <w:rsid w:val="00CA40CB"/>
    <w:rsid w:val="00CA4386"/>
    <w:rsid w:val="00CA57E6"/>
    <w:rsid w:val="00CA5CE0"/>
    <w:rsid w:val="00CB058F"/>
    <w:rsid w:val="00CB18A6"/>
    <w:rsid w:val="00CB316E"/>
    <w:rsid w:val="00CB37AE"/>
    <w:rsid w:val="00CB408C"/>
    <w:rsid w:val="00CB4B40"/>
    <w:rsid w:val="00CB4FC8"/>
    <w:rsid w:val="00CB5314"/>
    <w:rsid w:val="00CB57ED"/>
    <w:rsid w:val="00CB5F04"/>
    <w:rsid w:val="00CB6B7A"/>
    <w:rsid w:val="00CB6CC1"/>
    <w:rsid w:val="00CC1274"/>
    <w:rsid w:val="00CC35D7"/>
    <w:rsid w:val="00CC692D"/>
    <w:rsid w:val="00CC7E0B"/>
    <w:rsid w:val="00CD21BE"/>
    <w:rsid w:val="00CD237D"/>
    <w:rsid w:val="00CD35E7"/>
    <w:rsid w:val="00CD383B"/>
    <w:rsid w:val="00CD58FB"/>
    <w:rsid w:val="00CD6CE2"/>
    <w:rsid w:val="00CD7848"/>
    <w:rsid w:val="00CE2593"/>
    <w:rsid w:val="00CE2F3F"/>
    <w:rsid w:val="00CE30EF"/>
    <w:rsid w:val="00CE3A0A"/>
    <w:rsid w:val="00CE3B96"/>
    <w:rsid w:val="00CE3CB9"/>
    <w:rsid w:val="00CE412C"/>
    <w:rsid w:val="00CE58DC"/>
    <w:rsid w:val="00CE5CEF"/>
    <w:rsid w:val="00CF035E"/>
    <w:rsid w:val="00CF389B"/>
    <w:rsid w:val="00CF478E"/>
    <w:rsid w:val="00CF7184"/>
    <w:rsid w:val="00CF7814"/>
    <w:rsid w:val="00D02AA8"/>
    <w:rsid w:val="00D03282"/>
    <w:rsid w:val="00D045C3"/>
    <w:rsid w:val="00D04BA0"/>
    <w:rsid w:val="00D05636"/>
    <w:rsid w:val="00D07E40"/>
    <w:rsid w:val="00D10041"/>
    <w:rsid w:val="00D104C7"/>
    <w:rsid w:val="00D12C55"/>
    <w:rsid w:val="00D13324"/>
    <w:rsid w:val="00D136F7"/>
    <w:rsid w:val="00D13735"/>
    <w:rsid w:val="00D21330"/>
    <w:rsid w:val="00D219F2"/>
    <w:rsid w:val="00D221B5"/>
    <w:rsid w:val="00D25AE7"/>
    <w:rsid w:val="00D272FA"/>
    <w:rsid w:val="00D33926"/>
    <w:rsid w:val="00D33A6A"/>
    <w:rsid w:val="00D34D33"/>
    <w:rsid w:val="00D35B42"/>
    <w:rsid w:val="00D46C8C"/>
    <w:rsid w:val="00D47BAD"/>
    <w:rsid w:val="00D47CDC"/>
    <w:rsid w:val="00D50103"/>
    <w:rsid w:val="00D51111"/>
    <w:rsid w:val="00D513F2"/>
    <w:rsid w:val="00D543A4"/>
    <w:rsid w:val="00D5511C"/>
    <w:rsid w:val="00D56168"/>
    <w:rsid w:val="00D57F37"/>
    <w:rsid w:val="00D60723"/>
    <w:rsid w:val="00D61D98"/>
    <w:rsid w:val="00D65862"/>
    <w:rsid w:val="00D67227"/>
    <w:rsid w:val="00D6726C"/>
    <w:rsid w:val="00D70917"/>
    <w:rsid w:val="00D71C52"/>
    <w:rsid w:val="00D721BF"/>
    <w:rsid w:val="00D7387B"/>
    <w:rsid w:val="00D74F35"/>
    <w:rsid w:val="00D81088"/>
    <w:rsid w:val="00D837CE"/>
    <w:rsid w:val="00D84C67"/>
    <w:rsid w:val="00D85AAF"/>
    <w:rsid w:val="00D8741F"/>
    <w:rsid w:val="00D87D7C"/>
    <w:rsid w:val="00D942CA"/>
    <w:rsid w:val="00D94398"/>
    <w:rsid w:val="00D97D13"/>
    <w:rsid w:val="00DA045F"/>
    <w:rsid w:val="00DA251E"/>
    <w:rsid w:val="00DA5AB7"/>
    <w:rsid w:val="00DA68C1"/>
    <w:rsid w:val="00DB087D"/>
    <w:rsid w:val="00DB0EBD"/>
    <w:rsid w:val="00DB23D8"/>
    <w:rsid w:val="00DB27C6"/>
    <w:rsid w:val="00DB4E70"/>
    <w:rsid w:val="00DB5702"/>
    <w:rsid w:val="00DB7B98"/>
    <w:rsid w:val="00DC0398"/>
    <w:rsid w:val="00DC0EF3"/>
    <w:rsid w:val="00DC295F"/>
    <w:rsid w:val="00DD0700"/>
    <w:rsid w:val="00DD0EF9"/>
    <w:rsid w:val="00DD4C19"/>
    <w:rsid w:val="00DD52BF"/>
    <w:rsid w:val="00DD6128"/>
    <w:rsid w:val="00DD7FB3"/>
    <w:rsid w:val="00DE1683"/>
    <w:rsid w:val="00DE2C34"/>
    <w:rsid w:val="00DE5710"/>
    <w:rsid w:val="00DE5CC3"/>
    <w:rsid w:val="00DE6F4D"/>
    <w:rsid w:val="00DF0924"/>
    <w:rsid w:val="00DF0959"/>
    <w:rsid w:val="00DF35B2"/>
    <w:rsid w:val="00DF450A"/>
    <w:rsid w:val="00DF4547"/>
    <w:rsid w:val="00DF4878"/>
    <w:rsid w:val="00DF4F7C"/>
    <w:rsid w:val="00DF56EA"/>
    <w:rsid w:val="00DF7A69"/>
    <w:rsid w:val="00E07DB3"/>
    <w:rsid w:val="00E11396"/>
    <w:rsid w:val="00E116E6"/>
    <w:rsid w:val="00E12B49"/>
    <w:rsid w:val="00E13F99"/>
    <w:rsid w:val="00E15A66"/>
    <w:rsid w:val="00E15AC2"/>
    <w:rsid w:val="00E20679"/>
    <w:rsid w:val="00E20A79"/>
    <w:rsid w:val="00E21AF3"/>
    <w:rsid w:val="00E23CCF"/>
    <w:rsid w:val="00E27904"/>
    <w:rsid w:val="00E32610"/>
    <w:rsid w:val="00E35E97"/>
    <w:rsid w:val="00E3654F"/>
    <w:rsid w:val="00E36F7F"/>
    <w:rsid w:val="00E37275"/>
    <w:rsid w:val="00E3728B"/>
    <w:rsid w:val="00E37680"/>
    <w:rsid w:val="00E4118A"/>
    <w:rsid w:val="00E42397"/>
    <w:rsid w:val="00E45BC0"/>
    <w:rsid w:val="00E46C34"/>
    <w:rsid w:val="00E47A20"/>
    <w:rsid w:val="00E52B3C"/>
    <w:rsid w:val="00E601C7"/>
    <w:rsid w:val="00E608E2"/>
    <w:rsid w:val="00E62C81"/>
    <w:rsid w:val="00E63876"/>
    <w:rsid w:val="00E64E77"/>
    <w:rsid w:val="00E655EC"/>
    <w:rsid w:val="00E659CD"/>
    <w:rsid w:val="00E67CCC"/>
    <w:rsid w:val="00E7722C"/>
    <w:rsid w:val="00E80716"/>
    <w:rsid w:val="00E80A6A"/>
    <w:rsid w:val="00E81D8B"/>
    <w:rsid w:val="00E84485"/>
    <w:rsid w:val="00E87E0C"/>
    <w:rsid w:val="00E9039B"/>
    <w:rsid w:val="00E91953"/>
    <w:rsid w:val="00E96E96"/>
    <w:rsid w:val="00EA0613"/>
    <w:rsid w:val="00EA2268"/>
    <w:rsid w:val="00EA766E"/>
    <w:rsid w:val="00EB11DA"/>
    <w:rsid w:val="00EB3B57"/>
    <w:rsid w:val="00EB4029"/>
    <w:rsid w:val="00EB66A9"/>
    <w:rsid w:val="00EB7A6F"/>
    <w:rsid w:val="00EC0195"/>
    <w:rsid w:val="00EC151A"/>
    <w:rsid w:val="00EC6CF0"/>
    <w:rsid w:val="00EC7C27"/>
    <w:rsid w:val="00ED1C75"/>
    <w:rsid w:val="00ED1EC5"/>
    <w:rsid w:val="00ED2B10"/>
    <w:rsid w:val="00ED2B37"/>
    <w:rsid w:val="00ED4140"/>
    <w:rsid w:val="00ED693B"/>
    <w:rsid w:val="00ED79CC"/>
    <w:rsid w:val="00ED7AAE"/>
    <w:rsid w:val="00EE0811"/>
    <w:rsid w:val="00EE32A8"/>
    <w:rsid w:val="00EE53AE"/>
    <w:rsid w:val="00EE5FF9"/>
    <w:rsid w:val="00EE6AB8"/>
    <w:rsid w:val="00EE6C1D"/>
    <w:rsid w:val="00EE76D1"/>
    <w:rsid w:val="00EE7967"/>
    <w:rsid w:val="00EF0C5B"/>
    <w:rsid w:val="00EF275B"/>
    <w:rsid w:val="00EF2856"/>
    <w:rsid w:val="00EF2AB6"/>
    <w:rsid w:val="00EF3E73"/>
    <w:rsid w:val="00EF4319"/>
    <w:rsid w:val="00EF48C3"/>
    <w:rsid w:val="00EF60FF"/>
    <w:rsid w:val="00EF6FD9"/>
    <w:rsid w:val="00EF7C92"/>
    <w:rsid w:val="00F003CB"/>
    <w:rsid w:val="00F004F1"/>
    <w:rsid w:val="00F01BC7"/>
    <w:rsid w:val="00F01F7A"/>
    <w:rsid w:val="00F0541C"/>
    <w:rsid w:val="00F06B6F"/>
    <w:rsid w:val="00F07CDC"/>
    <w:rsid w:val="00F1247F"/>
    <w:rsid w:val="00F1290D"/>
    <w:rsid w:val="00F13A96"/>
    <w:rsid w:val="00F14046"/>
    <w:rsid w:val="00F148FE"/>
    <w:rsid w:val="00F16791"/>
    <w:rsid w:val="00F22314"/>
    <w:rsid w:val="00F250D7"/>
    <w:rsid w:val="00F30647"/>
    <w:rsid w:val="00F307B7"/>
    <w:rsid w:val="00F30989"/>
    <w:rsid w:val="00F318FE"/>
    <w:rsid w:val="00F3422E"/>
    <w:rsid w:val="00F36261"/>
    <w:rsid w:val="00F369E6"/>
    <w:rsid w:val="00F401C3"/>
    <w:rsid w:val="00F419D4"/>
    <w:rsid w:val="00F4341D"/>
    <w:rsid w:val="00F43CD0"/>
    <w:rsid w:val="00F43CE4"/>
    <w:rsid w:val="00F43E55"/>
    <w:rsid w:val="00F46480"/>
    <w:rsid w:val="00F46FCD"/>
    <w:rsid w:val="00F523D7"/>
    <w:rsid w:val="00F53928"/>
    <w:rsid w:val="00F55F14"/>
    <w:rsid w:val="00F60AB2"/>
    <w:rsid w:val="00F61C7A"/>
    <w:rsid w:val="00F61CB8"/>
    <w:rsid w:val="00F62406"/>
    <w:rsid w:val="00F64273"/>
    <w:rsid w:val="00F66437"/>
    <w:rsid w:val="00F66D8B"/>
    <w:rsid w:val="00F66FAA"/>
    <w:rsid w:val="00F67D72"/>
    <w:rsid w:val="00F705DA"/>
    <w:rsid w:val="00F70CA7"/>
    <w:rsid w:val="00F71171"/>
    <w:rsid w:val="00F717B1"/>
    <w:rsid w:val="00F74AC4"/>
    <w:rsid w:val="00F74F22"/>
    <w:rsid w:val="00F75278"/>
    <w:rsid w:val="00F75C64"/>
    <w:rsid w:val="00F77A7B"/>
    <w:rsid w:val="00F83506"/>
    <w:rsid w:val="00F83C0E"/>
    <w:rsid w:val="00F85967"/>
    <w:rsid w:val="00F85D7C"/>
    <w:rsid w:val="00F8739F"/>
    <w:rsid w:val="00F90643"/>
    <w:rsid w:val="00F91CFC"/>
    <w:rsid w:val="00F94411"/>
    <w:rsid w:val="00F948BA"/>
    <w:rsid w:val="00F9534E"/>
    <w:rsid w:val="00F96CEC"/>
    <w:rsid w:val="00F9701C"/>
    <w:rsid w:val="00F9799A"/>
    <w:rsid w:val="00FA247A"/>
    <w:rsid w:val="00FA265D"/>
    <w:rsid w:val="00FA34DC"/>
    <w:rsid w:val="00FA4388"/>
    <w:rsid w:val="00FA556B"/>
    <w:rsid w:val="00FA58AD"/>
    <w:rsid w:val="00FA5DA9"/>
    <w:rsid w:val="00FB064F"/>
    <w:rsid w:val="00FB1120"/>
    <w:rsid w:val="00FB17EE"/>
    <w:rsid w:val="00FB322C"/>
    <w:rsid w:val="00FB36DF"/>
    <w:rsid w:val="00FB396E"/>
    <w:rsid w:val="00FB3F1F"/>
    <w:rsid w:val="00FB5DE4"/>
    <w:rsid w:val="00FB5FDD"/>
    <w:rsid w:val="00FC2B6F"/>
    <w:rsid w:val="00FC3926"/>
    <w:rsid w:val="00FC3FFB"/>
    <w:rsid w:val="00FC4E54"/>
    <w:rsid w:val="00FC4F3B"/>
    <w:rsid w:val="00FC61EC"/>
    <w:rsid w:val="00FC792F"/>
    <w:rsid w:val="00FD0DC7"/>
    <w:rsid w:val="00FD274B"/>
    <w:rsid w:val="00FD27B2"/>
    <w:rsid w:val="00FD47F7"/>
    <w:rsid w:val="00FD489B"/>
    <w:rsid w:val="00FD536F"/>
    <w:rsid w:val="00FD5A9D"/>
    <w:rsid w:val="00FD7466"/>
    <w:rsid w:val="00FE0999"/>
    <w:rsid w:val="00FE10AC"/>
    <w:rsid w:val="00FE10CE"/>
    <w:rsid w:val="00FE1C43"/>
    <w:rsid w:val="00FE75B1"/>
    <w:rsid w:val="00FF21BB"/>
    <w:rsid w:val="00FF27B9"/>
    <w:rsid w:val="00FF6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D5A8F5-5314-4419-8CF2-AA141D08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C1274"/>
    <w:pPr>
      <w:tabs>
        <w:tab w:val="right" w:leader="dot" w:pos="7088"/>
      </w:tabs>
      <w:spacing w:after="0" w:line="240" w:lineRule="auto"/>
      <w:ind w:right="283"/>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C1274"/>
    <w:pPr>
      <w:tabs>
        <w:tab w:val="clear" w:pos="6804"/>
        <w:tab w:val="right" w:leader="dot" w:pos="7088"/>
      </w:tabs>
      <w:ind w:right="3827"/>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596B44"/>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596B44"/>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numbering" w:customStyle="1" w:styleId="17">
    <w:name w:val="Нет списка1"/>
    <w:next w:val="a3"/>
    <w:uiPriority w:val="99"/>
    <w:semiHidden/>
    <w:unhideWhenUsed/>
    <w:rsid w:val="00596B44"/>
  </w:style>
  <w:style w:type="paragraph" w:customStyle="1" w:styleId="afe">
    <w:name w:val="текст Синтез"/>
    <w:basedOn w:val="a0"/>
    <w:link w:val="aff"/>
    <w:qFormat/>
    <w:rsid w:val="004D552C"/>
    <w:pPr>
      <w:spacing w:after="0" w:line="240" w:lineRule="auto"/>
      <w:ind w:firstLine="454"/>
      <w:jc w:val="both"/>
    </w:pPr>
    <w:rPr>
      <w:rFonts w:ascii="Times New Roman" w:hAnsi="Times New Roman"/>
      <w:sz w:val="24"/>
      <w:szCs w:val="24"/>
    </w:rPr>
  </w:style>
  <w:style w:type="character" w:customStyle="1" w:styleId="aff">
    <w:name w:val="текст Синтез Знак"/>
    <w:link w:val="afe"/>
    <w:rsid w:val="004D552C"/>
    <w:rPr>
      <w:rFonts w:ascii="Times New Roman" w:hAnsi="Times New Roman"/>
      <w:sz w:val="24"/>
      <w:szCs w:val="24"/>
      <w:lang w:eastAsia="en-US"/>
    </w:rPr>
  </w:style>
  <w:style w:type="numbering" w:customStyle="1" w:styleId="22">
    <w:name w:val="Нет списка2"/>
    <w:next w:val="a3"/>
    <w:semiHidden/>
    <w:unhideWhenUsed/>
    <w:rsid w:val="003B30FF"/>
  </w:style>
  <w:style w:type="paragraph" w:customStyle="1" w:styleId="p2">
    <w:name w:val="p2"/>
    <w:basedOn w:val="a0"/>
    <w:rsid w:val="003B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3B30FF"/>
  </w:style>
  <w:style w:type="character" w:customStyle="1" w:styleId="s2">
    <w:name w:val="s2"/>
    <w:basedOn w:val="a1"/>
    <w:rsid w:val="003B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ager@smol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zvezd@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o191pro.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9;&#1080;&#1089;&#1090;&#1077;&#1084;&#1085;&#1099;&#1081;&#1089;&#1080;&#1085;&#1090;&#1077;&#1079;.&#1086;&#1088;&#1075;" TargetMode="External"/><Relationship Id="rId4" Type="http://schemas.openxmlformats.org/officeDocument/2006/relationships/settings" Target="settings.xml"/><Relationship Id="rId9" Type="http://schemas.openxmlformats.org/officeDocument/2006/relationships/hyperlink" Target="http://fasintez.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8BCD-8A89-49CE-AA45-60DC970B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61601</Words>
  <Characters>351127</Characters>
  <Application>Microsoft Office Word</Application>
  <DocSecurity>0</DocSecurity>
  <Lines>2926</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411905</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2031669</vt:i4>
      </vt:variant>
      <vt:variant>
        <vt:i4>314</vt:i4>
      </vt:variant>
      <vt:variant>
        <vt:i4>0</vt:i4>
      </vt:variant>
      <vt:variant>
        <vt:i4>5</vt:i4>
      </vt:variant>
      <vt:variant>
        <vt:lpwstr/>
      </vt:variant>
      <vt:variant>
        <vt:lpwstr>_Toc421568670</vt:lpwstr>
      </vt:variant>
      <vt:variant>
        <vt:i4>1966133</vt:i4>
      </vt:variant>
      <vt:variant>
        <vt:i4>308</vt:i4>
      </vt:variant>
      <vt:variant>
        <vt:i4>0</vt:i4>
      </vt:variant>
      <vt:variant>
        <vt:i4>5</vt:i4>
      </vt:variant>
      <vt:variant>
        <vt:lpwstr/>
      </vt:variant>
      <vt:variant>
        <vt:lpwstr>_Toc421568669</vt:lpwstr>
      </vt:variant>
      <vt:variant>
        <vt:i4>1966133</vt:i4>
      </vt:variant>
      <vt:variant>
        <vt:i4>302</vt:i4>
      </vt:variant>
      <vt:variant>
        <vt:i4>0</vt:i4>
      </vt:variant>
      <vt:variant>
        <vt:i4>5</vt:i4>
      </vt:variant>
      <vt:variant>
        <vt:lpwstr/>
      </vt:variant>
      <vt:variant>
        <vt:lpwstr>_Toc421568668</vt:lpwstr>
      </vt:variant>
      <vt:variant>
        <vt:i4>1966133</vt:i4>
      </vt:variant>
      <vt:variant>
        <vt:i4>296</vt:i4>
      </vt:variant>
      <vt:variant>
        <vt:i4>0</vt:i4>
      </vt:variant>
      <vt:variant>
        <vt:i4>5</vt:i4>
      </vt:variant>
      <vt:variant>
        <vt:lpwstr/>
      </vt:variant>
      <vt:variant>
        <vt:lpwstr>_Toc421568667</vt:lpwstr>
      </vt:variant>
      <vt:variant>
        <vt:i4>1966133</vt:i4>
      </vt:variant>
      <vt:variant>
        <vt:i4>290</vt:i4>
      </vt:variant>
      <vt:variant>
        <vt:i4>0</vt:i4>
      </vt:variant>
      <vt:variant>
        <vt:i4>5</vt:i4>
      </vt:variant>
      <vt:variant>
        <vt:lpwstr/>
      </vt:variant>
      <vt:variant>
        <vt:lpwstr>_Toc421568666</vt:lpwstr>
      </vt:variant>
      <vt:variant>
        <vt:i4>1966133</vt:i4>
      </vt:variant>
      <vt:variant>
        <vt:i4>284</vt:i4>
      </vt:variant>
      <vt:variant>
        <vt:i4>0</vt:i4>
      </vt:variant>
      <vt:variant>
        <vt:i4>5</vt:i4>
      </vt:variant>
      <vt:variant>
        <vt:lpwstr/>
      </vt:variant>
      <vt:variant>
        <vt:lpwstr>_Toc421568665</vt:lpwstr>
      </vt:variant>
      <vt:variant>
        <vt:i4>1966133</vt:i4>
      </vt:variant>
      <vt:variant>
        <vt:i4>278</vt:i4>
      </vt:variant>
      <vt:variant>
        <vt:i4>0</vt:i4>
      </vt:variant>
      <vt:variant>
        <vt:i4>5</vt:i4>
      </vt:variant>
      <vt:variant>
        <vt:lpwstr/>
      </vt:variant>
      <vt:variant>
        <vt:lpwstr>_Toc421568664</vt:lpwstr>
      </vt:variant>
      <vt:variant>
        <vt:i4>1966133</vt:i4>
      </vt:variant>
      <vt:variant>
        <vt:i4>272</vt:i4>
      </vt:variant>
      <vt:variant>
        <vt:i4>0</vt:i4>
      </vt:variant>
      <vt:variant>
        <vt:i4>5</vt:i4>
      </vt:variant>
      <vt:variant>
        <vt:lpwstr/>
      </vt:variant>
      <vt:variant>
        <vt:lpwstr>_Toc421568663</vt:lpwstr>
      </vt:variant>
      <vt:variant>
        <vt:i4>1966133</vt:i4>
      </vt:variant>
      <vt:variant>
        <vt:i4>266</vt:i4>
      </vt:variant>
      <vt:variant>
        <vt:i4>0</vt:i4>
      </vt:variant>
      <vt:variant>
        <vt:i4>5</vt:i4>
      </vt:variant>
      <vt:variant>
        <vt:lpwstr/>
      </vt:variant>
      <vt:variant>
        <vt:lpwstr>_Toc421568662</vt:lpwstr>
      </vt:variant>
      <vt:variant>
        <vt:i4>1966133</vt:i4>
      </vt:variant>
      <vt:variant>
        <vt:i4>260</vt:i4>
      </vt:variant>
      <vt:variant>
        <vt:i4>0</vt:i4>
      </vt:variant>
      <vt:variant>
        <vt:i4>5</vt:i4>
      </vt:variant>
      <vt:variant>
        <vt:lpwstr/>
      </vt:variant>
      <vt:variant>
        <vt:lpwstr>_Toc421568661</vt:lpwstr>
      </vt:variant>
      <vt:variant>
        <vt:i4>1966133</vt:i4>
      </vt:variant>
      <vt:variant>
        <vt:i4>254</vt:i4>
      </vt:variant>
      <vt:variant>
        <vt:i4>0</vt:i4>
      </vt:variant>
      <vt:variant>
        <vt:i4>5</vt:i4>
      </vt:variant>
      <vt:variant>
        <vt:lpwstr/>
      </vt:variant>
      <vt:variant>
        <vt:lpwstr>_Toc421568660</vt:lpwstr>
      </vt:variant>
      <vt:variant>
        <vt:i4>1900597</vt:i4>
      </vt:variant>
      <vt:variant>
        <vt:i4>248</vt:i4>
      </vt:variant>
      <vt:variant>
        <vt:i4>0</vt:i4>
      </vt:variant>
      <vt:variant>
        <vt:i4>5</vt:i4>
      </vt:variant>
      <vt:variant>
        <vt:lpwstr/>
      </vt:variant>
      <vt:variant>
        <vt:lpwstr>_Toc421568659</vt:lpwstr>
      </vt:variant>
      <vt:variant>
        <vt:i4>1900597</vt:i4>
      </vt:variant>
      <vt:variant>
        <vt:i4>242</vt:i4>
      </vt:variant>
      <vt:variant>
        <vt:i4>0</vt:i4>
      </vt:variant>
      <vt:variant>
        <vt:i4>5</vt:i4>
      </vt:variant>
      <vt:variant>
        <vt:lpwstr/>
      </vt:variant>
      <vt:variant>
        <vt:lpwstr>_Toc421568658</vt:lpwstr>
      </vt:variant>
      <vt:variant>
        <vt:i4>1900597</vt:i4>
      </vt:variant>
      <vt:variant>
        <vt:i4>236</vt:i4>
      </vt:variant>
      <vt:variant>
        <vt:i4>0</vt:i4>
      </vt:variant>
      <vt:variant>
        <vt:i4>5</vt:i4>
      </vt:variant>
      <vt:variant>
        <vt:lpwstr/>
      </vt:variant>
      <vt:variant>
        <vt:lpwstr>_Toc421568657</vt:lpwstr>
      </vt:variant>
      <vt:variant>
        <vt:i4>1900597</vt:i4>
      </vt:variant>
      <vt:variant>
        <vt:i4>230</vt:i4>
      </vt:variant>
      <vt:variant>
        <vt:i4>0</vt:i4>
      </vt:variant>
      <vt:variant>
        <vt:i4>5</vt:i4>
      </vt:variant>
      <vt:variant>
        <vt:lpwstr/>
      </vt:variant>
      <vt:variant>
        <vt:lpwstr>_Toc421568656</vt:lpwstr>
      </vt:variant>
      <vt:variant>
        <vt:i4>1900597</vt:i4>
      </vt:variant>
      <vt:variant>
        <vt:i4>224</vt:i4>
      </vt:variant>
      <vt:variant>
        <vt:i4>0</vt:i4>
      </vt:variant>
      <vt:variant>
        <vt:i4>5</vt:i4>
      </vt:variant>
      <vt:variant>
        <vt:lpwstr/>
      </vt:variant>
      <vt:variant>
        <vt:lpwstr>_Toc421568655</vt:lpwstr>
      </vt:variant>
      <vt:variant>
        <vt:i4>1900597</vt:i4>
      </vt:variant>
      <vt:variant>
        <vt:i4>218</vt:i4>
      </vt:variant>
      <vt:variant>
        <vt:i4>0</vt:i4>
      </vt:variant>
      <vt:variant>
        <vt:i4>5</vt:i4>
      </vt:variant>
      <vt:variant>
        <vt:lpwstr/>
      </vt:variant>
      <vt:variant>
        <vt:lpwstr>_Toc421568654</vt:lpwstr>
      </vt:variant>
      <vt:variant>
        <vt:i4>1900597</vt:i4>
      </vt:variant>
      <vt:variant>
        <vt:i4>212</vt:i4>
      </vt:variant>
      <vt:variant>
        <vt:i4>0</vt:i4>
      </vt:variant>
      <vt:variant>
        <vt:i4>5</vt:i4>
      </vt:variant>
      <vt:variant>
        <vt:lpwstr/>
      </vt:variant>
      <vt:variant>
        <vt:lpwstr>_Toc421568653</vt:lpwstr>
      </vt:variant>
      <vt:variant>
        <vt:i4>1900597</vt:i4>
      </vt:variant>
      <vt:variant>
        <vt:i4>206</vt:i4>
      </vt:variant>
      <vt:variant>
        <vt:i4>0</vt:i4>
      </vt:variant>
      <vt:variant>
        <vt:i4>5</vt:i4>
      </vt:variant>
      <vt:variant>
        <vt:lpwstr/>
      </vt:variant>
      <vt:variant>
        <vt:lpwstr>_Toc421568652</vt:lpwstr>
      </vt:variant>
      <vt:variant>
        <vt:i4>1900597</vt:i4>
      </vt:variant>
      <vt:variant>
        <vt:i4>200</vt:i4>
      </vt:variant>
      <vt:variant>
        <vt:i4>0</vt:i4>
      </vt:variant>
      <vt:variant>
        <vt:i4>5</vt:i4>
      </vt:variant>
      <vt:variant>
        <vt:lpwstr/>
      </vt:variant>
      <vt:variant>
        <vt:lpwstr>_Toc421568651</vt:lpwstr>
      </vt:variant>
      <vt:variant>
        <vt:i4>1900597</vt:i4>
      </vt:variant>
      <vt:variant>
        <vt:i4>194</vt:i4>
      </vt:variant>
      <vt:variant>
        <vt:i4>0</vt:i4>
      </vt:variant>
      <vt:variant>
        <vt:i4>5</vt:i4>
      </vt:variant>
      <vt:variant>
        <vt:lpwstr/>
      </vt:variant>
      <vt:variant>
        <vt:lpwstr>_Toc421568650</vt:lpwstr>
      </vt:variant>
      <vt:variant>
        <vt:i4>1835061</vt:i4>
      </vt:variant>
      <vt:variant>
        <vt:i4>188</vt:i4>
      </vt:variant>
      <vt:variant>
        <vt:i4>0</vt:i4>
      </vt:variant>
      <vt:variant>
        <vt:i4>5</vt:i4>
      </vt:variant>
      <vt:variant>
        <vt:lpwstr/>
      </vt:variant>
      <vt:variant>
        <vt:lpwstr>_Toc421568649</vt:lpwstr>
      </vt:variant>
      <vt:variant>
        <vt:i4>1835061</vt:i4>
      </vt:variant>
      <vt:variant>
        <vt:i4>182</vt:i4>
      </vt:variant>
      <vt:variant>
        <vt:i4>0</vt:i4>
      </vt:variant>
      <vt:variant>
        <vt:i4>5</vt:i4>
      </vt:variant>
      <vt:variant>
        <vt:lpwstr/>
      </vt:variant>
      <vt:variant>
        <vt:lpwstr>_Toc421568648</vt:lpwstr>
      </vt:variant>
      <vt:variant>
        <vt:i4>1835061</vt:i4>
      </vt:variant>
      <vt:variant>
        <vt:i4>176</vt:i4>
      </vt:variant>
      <vt:variant>
        <vt:i4>0</vt:i4>
      </vt:variant>
      <vt:variant>
        <vt:i4>5</vt:i4>
      </vt:variant>
      <vt:variant>
        <vt:lpwstr/>
      </vt:variant>
      <vt:variant>
        <vt:lpwstr>_Toc421568647</vt:lpwstr>
      </vt:variant>
      <vt:variant>
        <vt:i4>1835061</vt:i4>
      </vt:variant>
      <vt:variant>
        <vt:i4>170</vt:i4>
      </vt:variant>
      <vt:variant>
        <vt:i4>0</vt:i4>
      </vt:variant>
      <vt:variant>
        <vt:i4>5</vt:i4>
      </vt:variant>
      <vt:variant>
        <vt:lpwstr/>
      </vt:variant>
      <vt:variant>
        <vt:lpwstr>_Toc421568646</vt:lpwstr>
      </vt:variant>
      <vt:variant>
        <vt:i4>1835061</vt:i4>
      </vt:variant>
      <vt:variant>
        <vt:i4>164</vt:i4>
      </vt:variant>
      <vt:variant>
        <vt:i4>0</vt:i4>
      </vt:variant>
      <vt:variant>
        <vt:i4>5</vt:i4>
      </vt:variant>
      <vt:variant>
        <vt:lpwstr/>
      </vt:variant>
      <vt:variant>
        <vt:lpwstr>_Toc421568645</vt:lpwstr>
      </vt:variant>
      <vt:variant>
        <vt:i4>1835061</vt:i4>
      </vt:variant>
      <vt:variant>
        <vt:i4>158</vt:i4>
      </vt:variant>
      <vt:variant>
        <vt:i4>0</vt:i4>
      </vt:variant>
      <vt:variant>
        <vt:i4>5</vt:i4>
      </vt:variant>
      <vt:variant>
        <vt:lpwstr/>
      </vt:variant>
      <vt:variant>
        <vt:lpwstr>_Toc421568644</vt:lpwstr>
      </vt:variant>
      <vt:variant>
        <vt:i4>1835061</vt:i4>
      </vt:variant>
      <vt:variant>
        <vt:i4>152</vt:i4>
      </vt:variant>
      <vt:variant>
        <vt:i4>0</vt:i4>
      </vt:variant>
      <vt:variant>
        <vt:i4>5</vt:i4>
      </vt:variant>
      <vt:variant>
        <vt:lpwstr/>
      </vt:variant>
      <vt:variant>
        <vt:lpwstr>_Toc421568643</vt:lpwstr>
      </vt:variant>
      <vt:variant>
        <vt:i4>1835061</vt:i4>
      </vt:variant>
      <vt:variant>
        <vt:i4>146</vt:i4>
      </vt:variant>
      <vt:variant>
        <vt:i4>0</vt:i4>
      </vt:variant>
      <vt:variant>
        <vt:i4>5</vt:i4>
      </vt:variant>
      <vt:variant>
        <vt:lpwstr/>
      </vt:variant>
      <vt:variant>
        <vt:lpwstr>_Toc421568642</vt:lpwstr>
      </vt:variant>
      <vt:variant>
        <vt:i4>1835061</vt:i4>
      </vt:variant>
      <vt:variant>
        <vt:i4>140</vt:i4>
      </vt:variant>
      <vt:variant>
        <vt:i4>0</vt:i4>
      </vt:variant>
      <vt:variant>
        <vt:i4>5</vt:i4>
      </vt:variant>
      <vt:variant>
        <vt:lpwstr/>
      </vt:variant>
      <vt:variant>
        <vt:lpwstr>_Toc421568641</vt:lpwstr>
      </vt:variant>
      <vt:variant>
        <vt:i4>1835061</vt:i4>
      </vt:variant>
      <vt:variant>
        <vt:i4>134</vt:i4>
      </vt:variant>
      <vt:variant>
        <vt:i4>0</vt:i4>
      </vt:variant>
      <vt:variant>
        <vt:i4>5</vt:i4>
      </vt:variant>
      <vt:variant>
        <vt:lpwstr/>
      </vt:variant>
      <vt:variant>
        <vt:lpwstr>_Toc421568640</vt:lpwstr>
      </vt:variant>
      <vt:variant>
        <vt:i4>1769525</vt:i4>
      </vt:variant>
      <vt:variant>
        <vt:i4>128</vt:i4>
      </vt:variant>
      <vt:variant>
        <vt:i4>0</vt:i4>
      </vt:variant>
      <vt:variant>
        <vt:i4>5</vt:i4>
      </vt:variant>
      <vt:variant>
        <vt:lpwstr/>
      </vt:variant>
      <vt:variant>
        <vt:lpwstr>_Toc421568639</vt:lpwstr>
      </vt:variant>
      <vt:variant>
        <vt:i4>1769525</vt:i4>
      </vt:variant>
      <vt:variant>
        <vt:i4>122</vt:i4>
      </vt:variant>
      <vt:variant>
        <vt:i4>0</vt:i4>
      </vt:variant>
      <vt:variant>
        <vt:i4>5</vt:i4>
      </vt:variant>
      <vt:variant>
        <vt:lpwstr/>
      </vt:variant>
      <vt:variant>
        <vt:lpwstr>_Toc421568638</vt:lpwstr>
      </vt:variant>
      <vt:variant>
        <vt:i4>1769525</vt:i4>
      </vt:variant>
      <vt:variant>
        <vt:i4>116</vt:i4>
      </vt:variant>
      <vt:variant>
        <vt:i4>0</vt:i4>
      </vt:variant>
      <vt:variant>
        <vt:i4>5</vt:i4>
      </vt:variant>
      <vt:variant>
        <vt:lpwstr/>
      </vt:variant>
      <vt:variant>
        <vt:lpwstr>_Toc421568637</vt:lpwstr>
      </vt:variant>
      <vt:variant>
        <vt:i4>1769525</vt:i4>
      </vt:variant>
      <vt:variant>
        <vt:i4>110</vt:i4>
      </vt:variant>
      <vt:variant>
        <vt:i4>0</vt:i4>
      </vt:variant>
      <vt:variant>
        <vt:i4>5</vt:i4>
      </vt:variant>
      <vt:variant>
        <vt:lpwstr/>
      </vt:variant>
      <vt:variant>
        <vt:lpwstr>_Toc421568636</vt:lpwstr>
      </vt:variant>
      <vt:variant>
        <vt:i4>1769525</vt:i4>
      </vt:variant>
      <vt:variant>
        <vt:i4>104</vt:i4>
      </vt:variant>
      <vt:variant>
        <vt:i4>0</vt:i4>
      </vt:variant>
      <vt:variant>
        <vt:i4>5</vt:i4>
      </vt:variant>
      <vt:variant>
        <vt:lpwstr/>
      </vt:variant>
      <vt:variant>
        <vt:lpwstr>_Toc421568635</vt:lpwstr>
      </vt:variant>
      <vt:variant>
        <vt:i4>1769525</vt:i4>
      </vt:variant>
      <vt:variant>
        <vt:i4>98</vt:i4>
      </vt:variant>
      <vt:variant>
        <vt:i4>0</vt:i4>
      </vt:variant>
      <vt:variant>
        <vt:i4>5</vt:i4>
      </vt:variant>
      <vt:variant>
        <vt:lpwstr/>
      </vt:variant>
      <vt:variant>
        <vt:lpwstr>_Toc421568634</vt:lpwstr>
      </vt:variant>
      <vt:variant>
        <vt:i4>1769525</vt:i4>
      </vt:variant>
      <vt:variant>
        <vt:i4>92</vt:i4>
      </vt:variant>
      <vt:variant>
        <vt:i4>0</vt:i4>
      </vt:variant>
      <vt:variant>
        <vt:i4>5</vt:i4>
      </vt:variant>
      <vt:variant>
        <vt:lpwstr/>
      </vt:variant>
      <vt:variant>
        <vt:lpwstr>_Toc421568633</vt:lpwstr>
      </vt:variant>
      <vt:variant>
        <vt:i4>1769525</vt:i4>
      </vt:variant>
      <vt:variant>
        <vt:i4>86</vt:i4>
      </vt:variant>
      <vt:variant>
        <vt:i4>0</vt:i4>
      </vt:variant>
      <vt:variant>
        <vt:i4>5</vt:i4>
      </vt:variant>
      <vt:variant>
        <vt:lpwstr/>
      </vt:variant>
      <vt:variant>
        <vt:lpwstr>_Toc421568632</vt:lpwstr>
      </vt:variant>
      <vt:variant>
        <vt:i4>1769525</vt:i4>
      </vt:variant>
      <vt:variant>
        <vt:i4>80</vt:i4>
      </vt:variant>
      <vt:variant>
        <vt:i4>0</vt:i4>
      </vt:variant>
      <vt:variant>
        <vt:i4>5</vt:i4>
      </vt:variant>
      <vt:variant>
        <vt:lpwstr/>
      </vt:variant>
      <vt:variant>
        <vt:lpwstr>_Toc421568631</vt:lpwstr>
      </vt:variant>
      <vt:variant>
        <vt:i4>1769525</vt:i4>
      </vt:variant>
      <vt:variant>
        <vt:i4>74</vt:i4>
      </vt:variant>
      <vt:variant>
        <vt:i4>0</vt:i4>
      </vt:variant>
      <vt:variant>
        <vt:i4>5</vt:i4>
      </vt:variant>
      <vt:variant>
        <vt:lpwstr/>
      </vt:variant>
      <vt:variant>
        <vt:lpwstr>_Toc421568630</vt:lpwstr>
      </vt:variant>
      <vt:variant>
        <vt:i4>1703989</vt:i4>
      </vt:variant>
      <vt:variant>
        <vt:i4>68</vt:i4>
      </vt:variant>
      <vt:variant>
        <vt:i4>0</vt:i4>
      </vt:variant>
      <vt:variant>
        <vt:i4>5</vt:i4>
      </vt:variant>
      <vt:variant>
        <vt:lpwstr/>
      </vt:variant>
      <vt:variant>
        <vt:lpwstr>_Toc421568629</vt:lpwstr>
      </vt:variant>
      <vt:variant>
        <vt:i4>1703989</vt:i4>
      </vt:variant>
      <vt:variant>
        <vt:i4>62</vt:i4>
      </vt:variant>
      <vt:variant>
        <vt:i4>0</vt:i4>
      </vt:variant>
      <vt:variant>
        <vt:i4>5</vt:i4>
      </vt:variant>
      <vt:variant>
        <vt:lpwstr/>
      </vt:variant>
      <vt:variant>
        <vt:lpwstr>_Toc421568628</vt:lpwstr>
      </vt:variant>
      <vt:variant>
        <vt:i4>1703989</vt:i4>
      </vt:variant>
      <vt:variant>
        <vt:i4>56</vt:i4>
      </vt:variant>
      <vt:variant>
        <vt:i4>0</vt:i4>
      </vt:variant>
      <vt:variant>
        <vt:i4>5</vt:i4>
      </vt:variant>
      <vt:variant>
        <vt:lpwstr/>
      </vt:variant>
      <vt:variant>
        <vt:lpwstr>_Toc421568627</vt:lpwstr>
      </vt:variant>
      <vt:variant>
        <vt:i4>1703989</vt:i4>
      </vt:variant>
      <vt:variant>
        <vt:i4>50</vt:i4>
      </vt:variant>
      <vt:variant>
        <vt:i4>0</vt:i4>
      </vt:variant>
      <vt:variant>
        <vt:i4>5</vt:i4>
      </vt:variant>
      <vt:variant>
        <vt:lpwstr/>
      </vt:variant>
      <vt:variant>
        <vt:lpwstr>_Toc421568626</vt:lpwstr>
      </vt:variant>
      <vt:variant>
        <vt:i4>1703989</vt:i4>
      </vt:variant>
      <vt:variant>
        <vt:i4>44</vt:i4>
      </vt:variant>
      <vt:variant>
        <vt:i4>0</vt:i4>
      </vt:variant>
      <vt:variant>
        <vt:i4>5</vt:i4>
      </vt:variant>
      <vt:variant>
        <vt:lpwstr/>
      </vt:variant>
      <vt:variant>
        <vt:lpwstr>_Toc421568625</vt:lpwstr>
      </vt:variant>
      <vt:variant>
        <vt:i4>1703989</vt:i4>
      </vt:variant>
      <vt:variant>
        <vt:i4>38</vt:i4>
      </vt:variant>
      <vt:variant>
        <vt:i4>0</vt:i4>
      </vt:variant>
      <vt:variant>
        <vt:i4>5</vt:i4>
      </vt:variant>
      <vt:variant>
        <vt:lpwstr/>
      </vt:variant>
      <vt:variant>
        <vt:lpwstr>_Toc421568624</vt:lpwstr>
      </vt:variant>
      <vt:variant>
        <vt:i4>1703989</vt:i4>
      </vt:variant>
      <vt:variant>
        <vt:i4>32</vt:i4>
      </vt:variant>
      <vt:variant>
        <vt:i4>0</vt:i4>
      </vt:variant>
      <vt:variant>
        <vt:i4>5</vt:i4>
      </vt:variant>
      <vt:variant>
        <vt:lpwstr/>
      </vt:variant>
      <vt:variant>
        <vt:lpwstr>_Toc421568623</vt:lpwstr>
      </vt:variant>
      <vt:variant>
        <vt:i4>1703989</vt:i4>
      </vt:variant>
      <vt:variant>
        <vt:i4>26</vt:i4>
      </vt:variant>
      <vt:variant>
        <vt:i4>0</vt:i4>
      </vt:variant>
      <vt:variant>
        <vt:i4>5</vt:i4>
      </vt:variant>
      <vt:variant>
        <vt:lpwstr/>
      </vt:variant>
      <vt:variant>
        <vt:lpwstr>_Toc421568622</vt:lpwstr>
      </vt:variant>
      <vt:variant>
        <vt:i4>1703989</vt:i4>
      </vt:variant>
      <vt:variant>
        <vt:i4>20</vt:i4>
      </vt:variant>
      <vt:variant>
        <vt:i4>0</vt:i4>
      </vt:variant>
      <vt:variant>
        <vt:i4>5</vt:i4>
      </vt:variant>
      <vt:variant>
        <vt:lpwstr/>
      </vt:variant>
      <vt:variant>
        <vt:lpwstr>_Toc421568621</vt:lpwstr>
      </vt:variant>
      <vt:variant>
        <vt:i4>1703989</vt:i4>
      </vt:variant>
      <vt:variant>
        <vt:i4>14</vt:i4>
      </vt:variant>
      <vt:variant>
        <vt:i4>0</vt:i4>
      </vt:variant>
      <vt:variant>
        <vt:i4>5</vt:i4>
      </vt:variant>
      <vt:variant>
        <vt:lpwstr/>
      </vt:variant>
      <vt:variant>
        <vt:lpwstr>_Toc421568620</vt:lpwstr>
      </vt:variant>
      <vt:variant>
        <vt:i4>1638453</vt:i4>
      </vt:variant>
      <vt:variant>
        <vt:i4>8</vt:i4>
      </vt:variant>
      <vt:variant>
        <vt:i4>0</vt:i4>
      </vt:variant>
      <vt:variant>
        <vt:i4>5</vt:i4>
      </vt:variant>
      <vt:variant>
        <vt:lpwstr/>
      </vt:variant>
      <vt:variant>
        <vt:lpwstr>_Toc421568619</vt:lpwstr>
      </vt:variant>
      <vt:variant>
        <vt:i4>1638453</vt:i4>
      </vt:variant>
      <vt:variant>
        <vt:i4>2</vt:i4>
      </vt:variant>
      <vt:variant>
        <vt:i4>0</vt:i4>
      </vt:variant>
      <vt:variant>
        <vt:i4>5</vt:i4>
      </vt:variant>
      <vt:variant>
        <vt:lpwstr/>
      </vt:variant>
      <vt:variant>
        <vt:lpwstr>_Toc421568618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Lada Agarkova</cp:lastModifiedBy>
  <cp:revision>2</cp:revision>
  <cp:lastPrinted>2015-04-26T15:27:00Z</cp:lastPrinted>
  <dcterms:created xsi:type="dcterms:W3CDTF">2015-11-07T09:59:00Z</dcterms:created>
  <dcterms:modified xsi:type="dcterms:W3CDTF">2015-11-07T09:59:00Z</dcterms:modified>
</cp:coreProperties>
</file>